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CE2DFA">
        <w:trPr>
          <w:cantSplit/>
          <w:trHeight w:val="993"/>
          <w:jc w:val="center"/>
        </w:trPr>
        <w:tc>
          <w:tcPr>
            <w:tcW w:w="1519" w:type="dxa"/>
            <w:hideMark/>
          </w:tcPr>
          <w:p w:rsidR="003B473C" w:rsidRDefault="00D24BC9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87040981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0F63EE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BE273A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BE273A">
              <w:rPr>
                <w:rFonts w:eastAsia="Times New Roman"/>
                <w:sz w:val="22"/>
                <w:lang w:eastAsia="pl-PL"/>
              </w:rPr>
              <w:t>5</w:t>
            </w:r>
            <w:r w:rsidR="007B58A6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BE273A">
              <w:rPr>
                <w:rFonts w:eastAsia="Times New Roman"/>
                <w:sz w:val="22"/>
                <w:lang w:eastAsia="pl-PL"/>
              </w:rPr>
              <w:t xml:space="preserve">września </w:t>
            </w:r>
            <w:r>
              <w:rPr>
                <w:rFonts w:eastAsia="Times New Roman"/>
                <w:sz w:val="22"/>
                <w:lang w:eastAsia="pl-PL"/>
              </w:rPr>
              <w:t>202</w:t>
            </w:r>
            <w:r w:rsidR="00B33F87">
              <w:rPr>
                <w:rFonts w:eastAsia="Times New Roman"/>
                <w:sz w:val="22"/>
                <w:lang w:eastAsia="pl-PL"/>
              </w:rPr>
              <w:t>4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533C40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Komenda Wojewódzka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 Policji </w:t>
            </w:r>
          </w:p>
          <w:p w:rsidR="003B473C" w:rsidRDefault="003B473C" w:rsidP="00D50A49">
            <w:pPr>
              <w:ind w:right="51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68251B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</w:t>
      </w:r>
      <w:r w:rsidR="00A215B5">
        <w:rPr>
          <w:rFonts w:eastAsia="Times New Roman"/>
          <w:sz w:val="20"/>
          <w:szCs w:val="20"/>
          <w:lang w:eastAsia="pl-PL"/>
        </w:rPr>
        <w:t xml:space="preserve"> FZ.2380.</w:t>
      </w:r>
      <w:r w:rsidR="00BE273A">
        <w:rPr>
          <w:rFonts w:eastAsia="Times New Roman"/>
          <w:sz w:val="20"/>
          <w:szCs w:val="20"/>
          <w:lang w:eastAsia="pl-PL"/>
        </w:rPr>
        <w:t>36</w:t>
      </w:r>
      <w:r w:rsidR="007B58A6">
        <w:rPr>
          <w:rFonts w:eastAsia="Times New Roman"/>
          <w:sz w:val="20"/>
          <w:szCs w:val="20"/>
          <w:lang w:eastAsia="pl-PL"/>
        </w:rPr>
        <w:t>.C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B33F87">
        <w:rPr>
          <w:rFonts w:eastAsia="Times New Roman"/>
          <w:sz w:val="20"/>
          <w:szCs w:val="20"/>
          <w:lang w:eastAsia="pl-PL"/>
        </w:rPr>
        <w:t>4</w:t>
      </w:r>
      <w:r w:rsidR="009E741C">
        <w:rPr>
          <w:rFonts w:eastAsia="Times New Roman"/>
          <w:sz w:val="20"/>
          <w:szCs w:val="20"/>
          <w:lang w:eastAsia="pl-PL"/>
        </w:rPr>
        <w:t>.202</w:t>
      </w:r>
      <w:r w:rsidR="00B33F87">
        <w:rPr>
          <w:rFonts w:eastAsia="Times New Roman"/>
          <w:sz w:val="20"/>
          <w:szCs w:val="20"/>
          <w:lang w:eastAsia="pl-PL"/>
        </w:rPr>
        <w:t>4</w:t>
      </w:r>
    </w:p>
    <w:p w:rsidR="003B473C" w:rsidRDefault="003B473C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CE2DFA" w:rsidRPr="002B0D67" w:rsidRDefault="00CE2DFA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A215B5" w:rsidRDefault="00A215B5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  <w:r w:rsidR="001A5831">
        <w:rPr>
          <w:rFonts w:eastAsia="Times New Roman"/>
          <w:b/>
          <w:sz w:val="23"/>
          <w:szCs w:val="23"/>
          <w:lang w:eastAsia="pl-PL"/>
        </w:rPr>
        <w:t xml:space="preserve"> Z OTWARCIA OFERT</w:t>
      </w:r>
    </w:p>
    <w:p w:rsidR="003B473C" w:rsidRPr="002B0D67" w:rsidRDefault="003B473C" w:rsidP="003B473C">
      <w:pPr>
        <w:tabs>
          <w:tab w:val="left" w:pos="120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CE2DFA" w:rsidRDefault="00CE2DFA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p w:rsidR="006079CB" w:rsidRDefault="001A5831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Dotyczy postępowania o udzielenie zamówienia publicznego na:</w:t>
      </w:r>
    </w:p>
    <w:p w:rsidR="00463AF9" w:rsidRPr="00463AF9" w:rsidRDefault="00463AF9" w:rsidP="001A5831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BE273A" w:rsidRPr="00BE273A" w:rsidRDefault="00BE273A" w:rsidP="00BE273A">
      <w:pPr>
        <w:tabs>
          <w:tab w:val="left" w:pos="0"/>
        </w:tabs>
        <w:jc w:val="center"/>
        <w:rPr>
          <w:b/>
          <w:sz w:val="22"/>
        </w:rPr>
      </w:pPr>
      <w:r w:rsidRPr="00BE273A">
        <w:rPr>
          <w:b/>
          <w:sz w:val="22"/>
        </w:rPr>
        <w:t xml:space="preserve">DOSTAWĘ OLEJU OPAŁOWEGO DO JEDNOSTEK PODLEGŁYCH </w:t>
      </w:r>
    </w:p>
    <w:p w:rsidR="009A0AFF" w:rsidRDefault="00BE273A" w:rsidP="00BE273A">
      <w:pPr>
        <w:tabs>
          <w:tab w:val="left" w:pos="0"/>
        </w:tabs>
        <w:jc w:val="center"/>
        <w:rPr>
          <w:b/>
          <w:sz w:val="22"/>
        </w:rPr>
      </w:pPr>
      <w:r w:rsidRPr="00BE273A">
        <w:rPr>
          <w:b/>
          <w:sz w:val="22"/>
        </w:rPr>
        <w:t>KWP W BIAŁYMSTOKU</w:t>
      </w:r>
      <w:r w:rsidR="009A0AFF" w:rsidRPr="009A0AFF">
        <w:rPr>
          <w:b/>
          <w:sz w:val="22"/>
        </w:rPr>
        <w:t xml:space="preserve"> </w:t>
      </w:r>
    </w:p>
    <w:p w:rsidR="001A5831" w:rsidRPr="006079CB" w:rsidRDefault="007B58A6" w:rsidP="001A5831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  <w:r>
        <w:rPr>
          <w:b/>
          <w:sz w:val="22"/>
        </w:rPr>
        <w:t xml:space="preserve">(postępowanie </w:t>
      </w:r>
      <w:r w:rsidR="00BE273A">
        <w:rPr>
          <w:b/>
          <w:sz w:val="22"/>
        </w:rPr>
        <w:t>36</w:t>
      </w:r>
      <w:r w:rsidR="001A5831">
        <w:rPr>
          <w:b/>
          <w:sz w:val="22"/>
        </w:rPr>
        <w:t>/</w:t>
      </w:r>
      <w:r>
        <w:rPr>
          <w:b/>
          <w:sz w:val="22"/>
        </w:rPr>
        <w:t>C</w:t>
      </w:r>
      <w:r w:rsidR="001A5831">
        <w:rPr>
          <w:b/>
          <w:sz w:val="22"/>
        </w:rPr>
        <w:t>/2</w:t>
      </w:r>
      <w:r w:rsidR="00B33F87">
        <w:rPr>
          <w:b/>
          <w:sz w:val="22"/>
        </w:rPr>
        <w:t>4</w:t>
      </w:r>
      <w:r w:rsidR="001A5831">
        <w:rPr>
          <w:b/>
          <w:sz w:val="22"/>
        </w:rPr>
        <w:t>)</w:t>
      </w:r>
    </w:p>
    <w:p w:rsidR="00D313B2" w:rsidRPr="002B0D67" w:rsidRDefault="00D313B2" w:rsidP="00D313B2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1A5831" w:rsidRPr="001A5831" w:rsidRDefault="001A5831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  <w:r w:rsidRPr="001A5831">
        <w:rPr>
          <w:rFonts w:eastAsia="Times New Roman"/>
          <w:bCs/>
          <w:sz w:val="22"/>
          <w:lang w:eastAsia="pl-PL"/>
        </w:rPr>
        <w:t>Za</w:t>
      </w:r>
      <w:r>
        <w:rPr>
          <w:rFonts w:eastAsia="Times New Roman"/>
          <w:bCs/>
          <w:sz w:val="22"/>
          <w:lang w:eastAsia="pl-PL"/>
        </w:rPr>
        <w:t xml:space="preserve">mawiający, Komenda Wojewódzka Policji w Białymstoku, działając na podstawie art. 222 ust. 5 ustawy Prawo zamówień publicznych </w:t>
      </w:r>
      <w:r w:rsidRPr="001A5831">
        <w:rPr>
          <w:rFonts w:eastAsia="Times New Roman"/>
          <w:bCs/>
          <w:i/>
          <w:sz w:val="22"/>
          <w:lang w:eastAsia="pl-PL"/>
        </w:rPr>
        <w:t>(tekst jedn. Dz. U. z 202</w:t>
      </w:r>
      <w:r w:rsidR="00BE273A">
        <w:rPr>
          <w:rFonts w:eastAsia="Times New Roman"/>
          <w:bCs/>
          <w:i/>
          <w:sz w:val="22"/>
          <w:lang w:eastAsia="pl-PL"/>
        </w:rPr>
        <w:t>4</w:t>
      </w:r>
      <w:r w:rsidRPr="001A5831">
        <w:rPr>
          <w:rFonts w:eastAsia="Times New Roman"/>
          <w:bCs/>
          <w:i/>
          <w:sz w:val="22"/>
          <w:lang w:eastAsia="pl-PL"/>
        </w:rPr>
        <w:t xml:space="preserve"> r. poz. </w:t>
      </w:r>
      <w:r w:rsidR="00BE273A">
        <w:rPr>
          <w:rFonts w:eastAsia="Times New Roman"/>
          <w:bCs/>
          <w:i/>
          <w:sz w:val="22"/>
          <w:lang w:eastAsia="pl-PL"/>
        </w:rPr>
        <w:t>1320</w:t>
      </w:r>
      <w:r w:rsidRPr="001A5831">
        <w:rPr>
          <w:rFonts w:eastAsia="Times New Roman"/>
          <w:bCs/>
          <w:i/>
          <w:sz w:val="22"/>
          <w:lang w:eastAsia="pl-PL"/>
        </w:rPr>
        <w:t>)</w:t>
      </w:r>
      <w:r>
        <w:rPr>
          <w:rFonts w:eastAsia="Times New Roman"/>
          <w:bCs/>
          <w:sz w:val="22"/>
          <w:lang w:eastAsia="pl-PL"/>
        </w:rPr>
        <w:t>, przekazuje poniższe informacje:</w:t>
      </w:r>
    </w:p>
    <w:p w:rsidR="003B473C" w:rsidRDefault="003B473C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9A0AFF" w:rsidRDefault="009A0AFF" w:rsidP="009A0AFF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463AF9">
        <w:rPr>
          <w:rFonts w:eastAsia="Times New Roman"/>
          <w:b/>
          <w:sz w:val="22"/>
          <w:lang w:eastAsia="pl-PL"/>
        </w:rPr>
        <w:t>Zestawienie złożonych w postępowaniu ofert:</w:t>
      </w:r>
    </w:p>
    <w:p w:rsidR="009A0AFF" w:rsidRPr="000F63EE" w:rsidRDefault="009A0AFF" w:rsidP="009A0AFF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lang w:eastAsia="pl-PL"/>
        </w:rPr>
      </w:pPr>
    </w:p>
    <w:p w:rsidR="009A0AFF" w:rsidRDefault="009A0AFF" w:rsidP="009A0AFF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r w:rsidRPr="009A0AFF">
        <w:rPr>
          <w:rFonts w:eastAsia="Times New Roman"/>
          <w:b/>
          <w:sz w:val="22"/>
          <w:u w:val="single"/>
          <w:lang w:eastAsia="pl-PL"/>
        </w:rPr>
        <w:t xml:space="preserve">Zadanie nr 1 – </w:t>
      </w:r>
      <w:r w:rsidR="00BE273A">
        <w:rPr>
          <w:rFonts w:eastAsia="Times New Roman"/>
          <w:b/>
          <w:sz w:val="22"/>
          <w:u w:val="single"/>
          <w:lang w:eastAsia="pl-PL"/>
        </w:rPr>
        <w:t>powiat białostocki</w:t>
      </w:r>
    </w:p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9A0AFF" w:rsidRPr="008B7A69" w:rsidTr="000C74C5">
        <w:trPr>
          <w:trHeight w:val="742"/>
        </w:trPr>
        <w:tc>
          <w:tcPr>
            <w:tcW w:w="851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9A0AFF" w:rsidRPr="008B7A69" w:rsidTr="000C74C5">
        <w:tc>
          <w:tcPr>
            <w:tcW w:w="851" w:type="dxa"/>
            <w:vAlign w:val="center"/>
          </w:tcPr>
          <w:p w:rsidR="009A0AFF" w:rsidRPr="004F7F11" w:rsidRDefault="00680C4A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03" w:type="dxa"/>
          </w:tcPr>
          <w:p w:rsidR="002E506A" w:rsidRPr="002E506A" w:rsidRDefault="002E506A" w:rsidP="002E506A">
            <w:pPr>
              <w:jc w:val="both"/>
              <w:rPr>
                <w:bCs/>
                <w:sz w:val="22"/>
              </w:rPr>
            </w:pPr>
            <w:r w:rsidRPr="002E506A">
              <w:rPr>
                <w:bCs/>
                <w:sz w:val="22"/>
              </w:rPr>
              <w:t>P.P.H.U. OPAL Sp. j.</w:t>
            </w:r>
          </w:p>
          <w:p w:rsidR="002E506A" w:rsidRPr="002E506A" w:rsidRDefault="002E506A" w:rsidP="002E506A">
            <w:pPr>
              <w:jc w:val="both"/>
              <w:rPr>
                <w:bCs/>
                <w:sz w:val="22"/>
              </w:rPr>
            </w:pPr>
            <w:r w:rsidRPr="002E506A">
              <w:rPr>
                <w:bCs/>
                <w:sz w:val="22"/>
              </w:rPr>
              <w:t>Irena Puławska, Roman Puławski</w:t>
            </w:r>
          </w:p>
          <w:p w:rsidR="009A0AFF" w:rsidRPr="004F7F11" w:rsidRDefault="002E506A" w:rsidP="002E506A">
            <w:pPr>
              <w:rPr>
                <w:sz w:val="22"/>
              </w:rPr>
            </w:pPr>
            <w:r w:rsidRPr="002E506A">
              <w:rPr>
                <w:bCs/>
                <w:sz w:val="22"/>
              </w:rPr>
              <w:t>ul. Targowa 84, 17-200 Hajnówka</w:t>
            </w:r>
          </w:p>
        </w:tc>
        <w:tc>
          <w:tcPr>
            <w:tcW w:w="3119" w:type="dxa"/>
            <w:vAlign w:val="center"/>
          </w:tcPr>
          <w:p w:rsidR="009A0AFF" w:rsidRPr="004F7F11" w:rsidRDefault="006301F6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37 626,93</w:t>
            </w:r>
          </w:p>
        </w:tc>
      </w:tr>
      <w:tr w:rsidR="006301F6" w:rsidRPr="008B7A69" w:rsidTr="000C74C5">
        <w:tc>
          <w:tcPr>
            <w:tcW w:w="851" w:type="dxa"/>
            <w:vAlign w:val="center"/>
          </w:tcPr>
          <w:p w:rsidR="006301F6" w:rsidRDefault="006301F6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03" w:type="dxa"/>
          </w:tcPr>
          <w:p w:rsidR="006301F6" w:rsidRDefault="006301F6" w:rsidP="006301F6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Auto-Myjnia, Hurtowa i Detaliczna Sprzedaż Paliw Płynnych i Gazowych Adam Kozłowski</w:t>
            </w:r>
          </w:p>
          <w:p w:rsidR="006301F6" w:rsidRPr="002E506A" w:rsidRDefault="006301F6" w:rsidP="006301F6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Aleje Lipowe 1D, 19-400 Olecko</w:t>
            </w:r>
          </w:p>
        </w:tc>
        <w:tc>
          <w:tcPr>
            <w:tcW w:w="3119" w:type="dxa"/>
            <w:vAlign w:val="center"/>
          </w:tcPr>
          <w:p w:rsidR="006301F6" w:rsidRDefault="006301F6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38 612,16</w:t>
            </w:r>
          </w:p>
        </w:tc>
      </w:tr>
      <w:tr w:rsidR="006301F6" w:rsidRPr="008B7A69" w:rsidTr="00D50A49">
        <w:trPr>
          <w:trHeight w:val="600"/>
        </w:trPr>
        <w:tc>
          <w:tcPr>
            <w:tcW w:w="851" w:type="dxa"/>
            <w:vAlign w:val="center"/>
          </w:tcPr>
          <w:p w:rsidR="006301F6" w:rsidRDefault="006301F6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03" w:type="dxa"/>
            <w:vAlign w:val="center"/>
          </w:tcPr>
          <w:p w:rsidR="006301F6" w:rsidRDefault="006301F6" w:rsidP="00D50A4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P.H.U. FALKO OIL Krzysztof Falkowski</w:t>
            </w:r>
          </w:p>
          <w:p w:rsidR="006301F6" w:rsidRDefault="006301F6" w:rsidP="00D50A4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ul. Białostoczek 19, 15-592 Białystok</w:t>
            </w:r>
          </w:p>
        </w:tc>
        <w:tc>
          <w:tcPr>
            <w:tcW w:w="3119" w:type="dxa"/>
            <w:vAlign w:val="center"/>
          </w:tcPr>
          <w:p w:rsidR="006301F6" w:rsidRDefault="006301F6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37 512,00</w:t>
            </w:r>
          </w:p>
        </w:tc>
      </w:tr>
    </w:tbl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9A0AFF" w:rsidRDefault="009A0AFF" w:rsidP="009A0AFF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r w:rsidRPr="009A0AFF">
        <w:rPr>
          <w:rFonts w:eastAsia="Times New Roman"/>
          <w:b/>
          <w:sz w:val="22"/>
          <w:u w:val="single"/>
          <w:lang w:eastAsia="pl-PL"/>
        </w:rPr>
        <w:t xml:space="preserve">Zadanie nr 2 – </w:t>
      </w:r>
      <w:r w:rsidR="00584D45">
        <w:rPr>
          <w:rFonts w:eastAsia="Times New Roman"/>
          <w:b/>
          <w:sz w:val="22"/>
          <w:u w:val="single"/>
          <w:lang w:eastAsia="pl-PL"/>
        </w:rPr>
        <w:t>powiat łomżyński</w:t>
      </w:r>
    </w:p>
    <w:p w:rsidR="00CE2DFA" w:rsidRPr="0087249F" w:rsidRDefault="00CE2DFA" w:rsidP="009A0AFF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9A0AFF" w:rsidRPr="008B7A69" w:rsidTr="000C74C5">
        <w:trPr>
          <w:trHeight w:val="774"/>
        </w:trPr>
        <w:tc>
          <w:tcPr>
            <w:tcW w:w="851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9A0AFF" w:rsidRPr="008B7A69" w:rsidTr="00D50A49">
        <w:trPr>
          <w:trHeight w:val="556"/>
        </w:trPr>
        <w:tc>
          <w:tcPr>
            <w:tcW w:w="851" w:type="dxa"/>
            <w:vAlign w:val="center"/>
          </w:tcPr>
          <w:p w:rsidR="009A0AFF" w:rsidRPr="00702985" w:rsidRDefault="006301F6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533C40" w:rsidRDefault="006301F6" w:rsidP="00D50A49">
            <w:pPr>
              <w:rPr>
                <w:sz w:val="22"/>
              </w:rPr>
            </w:pPr>
            <w:r>
              <w:rPr>
                <w:sz w:val="22"/>
              </w:rPr>
              <w:t>PHU „Kurpiewski” Jan Kurpiewski</w:t>
            </w:r>
          </w:p>
          <w:p w:rsidR="006301F6" w:rsidRPr="00702985" w:rsidRDefault="006301F6" w:rsidP="00D50A49">
            <w:pPr>
              <w:rPr>
                <w:sz w:val="22"/>
              </w:rPr>
            </w:pPr>
            <w:r>
              <w:rPr>
                <w:sz w:val="22"/>
              </w:rPr>
              <w:t>ul. Strusia 9, 18-400 Łomża</w:t>
            </w:r>
          </w:p>
        </w:tc>
        <w:tc>
          <w:tcPr>
            <w:tcW w:w="3119" w:type="dxa"/>
            <w:vAlign w:val="center"/>
          </w:tcPr>
          <w:p w:rsidR="009A0AFF" w:rsidRPr="00702985" w:rsidRDefault="006301F6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9 222,54</w:t>
            </w:r>
          </w:p>
        </w:tc>
      </w:tr>
      <w:tr w:rsidR="006301F6" w:rsidRPr="008B7A69" w:rsidTr="00D50A49">
        <w:trPr>
          <w:trHeight w:val="564"/>
        </w:trPr>
        <w:tc>
          <w:tcPr>
            <w:tcW w:w="851" w:type="dxa"/>
            <w:vAlign w:val="center"/>
          </w:tcPr>
          <w:p w:rsidR="006301F6" w:rsidRDefault="006301F6" w:rsidP="00CB57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03" w:type="dxa"/>
            <w:vAlign w:val="center"/>
          </w:tcPr>
          <w:p w:rsidR="006301F6" w:rsidRDefault="006301F6" w:rsidP="00D50A4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P.H.U. FALKO OIL Krzysztof Falkowski</w:t>
            </w:r>
          </w:p>
          <w:p w:rsidR="006301F6" w:rsidRDefault="006301F6" w:rsidP="00D50A4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ul. Białostoczek 19, 15-592 Białystok</w:t>
            </w:r>
          </w:p>
        </w:tc>
        <w:tc>
          <w:tcPr>
            <w:tcW w:w="3119" w:type="dxa"/>
            <w:vAlign w:val="center"/>
          </w:tcPr>
          <w:p w:rsidR="006301F6" w:rsidRDefault="006301F6" w:rsidP="006301F6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8 336,00</w:t>
            </w:r>
          </w:p>
        </w:tc>
      </w:tr>
    </w:tbl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u w:val="single"/>
          <w:lang w:eastAsia="pl-PL"/>
        </w:rPr>
      </w:pPr>
    </w:p>
    <w:p w:rsidR="009A0AFF" w:rsidRDefault="009A0AFF" w:rsidP="009A0AFF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r w:rsidRPr="009A0AFF">
        <w:rPr>
          <w:rFonts w:eastAsia="Times New Roman"/>
          <w:b/>
          <w:sz w:val="22"/>
          <w:u w:val="single"/>
          <w:lang w:eastAsia="pl-PL"/>
        </w:rPr>
        <w:t xml:space="preserve">Zadanie nr 3 – </w:t>
      </w:r>
      <w:r w:rsidR="00584D45">
        <w:rPr>
          <w:rFonts w:eastAsia="Times New Roman"/>
          <w:b/>
          <w:sz w:val="22"/>
          <w:u w:val="single"/>
          <w:lang w:eastAsia="pl-PL"/>
        </w:rPr>
        <w:t xml:space="preserve">powiat </w:t>
      </w:r>
      <w:r w:rsidR="00680C4A">
        <w:rPr>
          <w:rFonts w:eastAsia="Times New Roman"/>
          <w:b/>
          <w:sz w:val="22"/>
          <w:u w:val="single"/>
          <w:lang w:eastAsia="pl-PL"/>
        </w:rPr>
        <w:t>suwalski</w:t>
      </w:r>
    </w:p>
    <w:p w:rsidR="00CE2DFA" w:rsidRPr="0087249F" w:rsidRDefault="00CE2DFA" w:rsidP="009A0AFF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9A0AFF" w:rsidRPr="008B7A69" w:rsidTr="000C74C5">
        <w:trPr>
          <w:trHeight w:val="719"/>
        </w:trPr>
        <w:tc>
          <w:tcPr>
            <w:tcW w:w="851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6301F6" w:rsidRPr="008B7A69" w:rsidTr="000C74C5">
        <w:tc>
          <w:tcPr>
            <w:tcW w:w="851" w:type="dxa"/>
            <w:vAlign w:val="center"/>
          </w:tcPr>
          <w:p w:rsidR="006301F6" w:rsidRDefault="006301F6" w:rsidP="00CB57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03" w:type="dxa"/>
          </w:tcPr>
          <w:p w:rsidR="006301F6" w:rsidRDefault="006301F6" w:rsidP="00CB572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Auto-Myjnia, Hurtowa i Detaliczna Sprzedaż Paliw Płynnych i Gazowych Adam Kozłowski</w:t>
            </w:r>
          </w:p>
          <w:p w:rsidR="006301F6" w:rsidRPr="002E506A" w:rsidRDefault="006301F6" w:rsidP="00CB572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Aleje Lipowe 1D, 19-400 Olecko</w:t>
            </w:r>
          </w:p>
        </w:tc>
        <w:tc>
          <w:tcPr>
            <w:tcW w:w="3119" w:type="dxa"/>
            <w:vAlign w:val="center"/>
          </w:tcPr>
          <w:p w:rsidR="006301F6" w:rsidRDefault="006301F6" w:rsidP="006301F6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42 902,40</w:t>
            </w:r>
          </w:p>
        </w:tc>
      </w:tr>
      <w:tr w:rsidR="006301F6" w:rsidRPr="008B7A69" w:rsidTr="00D50A49">
        <w:trPr>
          <w:trHeight w:val="656"/>
        </w:trPr>
        <w:tc>
          <w:tcPr>
            <w:tcW w:w="851" w:type="dxa"/>
            <w:vAlign w:val="center"/>
          </w:tcPr>
          <w:p w:rsidR="006301F6" w:rsidRDefault="006301F6" w:rsidP="00CB57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03" w:type="dxa"/>
            <w:vAlign w:val="center"/>
          </w:tcPr>
          <w:p w:rsidR="006301F6" w:rsidRDefault="006301F6" w:rsidP="00D50A4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P.H.U. FALKO OIL Krzysztof Falkowski</w:t>
            </w:r>
          </w:p>
          <w:p w:rsidR="006301F6" w:rsidRDefault="006301F6" w:rsidP="00D50A4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ul. Białostoczek 19, 15-592 Białystok</w:t>
            </w:r>
          </w:p>
        </w:tc>
        <w:tc>
          <w:tcPr>
            <w:tcW w:w="3119" w:type="dxa"/>
            <w:vAlign w:val="center"/>
          </w:tcPr>
          <w:p w:rsidR="006301F6" w:rsidRDefault="006301F6" w:rsidP="00CB572C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41 680,00</w:t>
            </w:r>
          </w:p>
        </w:tc>
      </w:tr>
    </w:tbl>
    <w:p w:rsidR="009A0AFF" w:rsidRDefault="009A0AFF" w:rsidP="003B473C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p w:rsidR="006301F6" w:rsidRDefault="006301F6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6301F6" w:rsidRDefault="006301F6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D50A49" w:rsidRDefault="00D50A49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D50A49" w:rsidRDefault="00D50A49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D50A49" w:rsidRDefault="00D50A49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680C4A" w:rsidRDefault="00680C4A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r w:rsidRPr="009A0AFF">
        <w:rPr>
          <w:rFonts w:eastAsia="Times New Roman"/>
          <w:b/>
          <w:sz w:val="22"/>
          <w:u w:val="single"/>
          <w:lang w:eastAsia="pl-PL"/>
        </w:rPr>
        <w:lastRenderedPageBreak/>
        <w:t xml:space="preserve">Zadanie nr </w:t>
      </w:r>
      <w:r>
        <w:rPr>
          <w:rFonts w:eastAsia="Times New Roman"/>
          <w:b/>
          <w:sz w:val="22"/>
          <w:u w:val="single"/>
          <w:lang w:eastAsia="pl-PL"/>
        </w:rPr>
        <w:t>4</w:t>
      </w:r>
      <w:r w:rsidRPr="009A0AFF">
        <w:rPr>
          <w:rFonts w:eastAsia="Times New Roman"/>
          <w:b/>
          <w:sz w:val="22"/>
          <w:u w:val="single"/>
          <w:lang w:eastAsia="pl-PL"/>
        </w:rPr>
        <w:t xml:space="preserve"> – </w:t>
      </w:r>
      <w:r>
        <w:rPr>
          <w:rFonts w:eastAsia="Times New Roman"/>
          <w:b/>
          <w:sz w:val="22"/>
          <w:u w:val="single"/>
          <w:lang w:eastAsia="pl-PL"/>
        </w:rPr>
        <w:t>powiat augustowski</w:t>
      </w:r>
    </w:p>
    <w:p w:rsidR="00680C4A" w:rsidRPr="0087249F" w:rsidRDefault="00680C4A" w:rsidP="00680C4A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680C4A" w:rsidRPr="008B7A69" w:rsidTr="00CB572C">
        <w:trPr>
          <w:trHeight w:val="719"/>
        </w:trPr>
        <w:tc>
          <w:tcPr>
            <w:tcW w:w="851" w:type="dxa"/>
            <w:vAlign w:val="center"/>
          </w:tcPr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6301F6" w:rsidRPr="008B7A69" w:rsidTr="00CB572C">
        <w:tc>
          <w:tcPr>
            <w:tcW w:w="851" w:type="dxa"/>
            <w:vAlign w:val="center"/>
          </w:tcPr>
          <w:p w:rsidR="006301F6" w:rsidRDefault="006301F6" w:rsidP="00CB57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03" w:type="dxa"/>
          </w:tcPr>
          <w:p w:rsidR="006301F6" w:rsidRDefault="006301F6" w:rsidP="00CB572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Auto-Myjnia, Hurtowa i Detaliczna Sprzedaż Paliw Płynnych i Gazowych Adam Kozłowski</w:t>
            </w:r>
          </w:p>
          <w:p w:rsidR="006301F6" w:rsidRPr="002E506A" w:rsidRDefault="006301F6" w:rsidP="00CB572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Aleje Lipowe 1D, 19-400 Olecko</w:t>
            </w:r>
          </w:p>
        </w:tc>
        <w:tc>
          <w:tcPr>
            <w:tcW w:w="3119" w:type="dxa"/>
            <w:vAlign w:val="center"/>
          </w:tcPr>
          <w:p w:rsidR="006301F6" w:rsidRDefault="006301F6" w:rsidP="006301F6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25 741,44</w:t>
            </w:r>
          </w:p>
        </w:tc>
      </w:tr>
      <w:tr w:rsidR="006301F6" w:rsidRPr="008B7A69" w:rsidTr="00CB572C">
        <w:tc>
          <w:tcPr>
            <w:tcW w:w="851" w:type="dxa"/>
            <w:vAlign w:val="center"/>
          </w:tcPr>
          <w:p w:rsidR="006301F6" w:rsidRDefault="006301F6" w:rsidP="00CB57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03" w:type="dxa"/>
          </w:tcPr>
          <w:p w:rsidR="006301F6" w:rsidRDefault="006301F6" w:rsidP="00CB572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P.H.U. FALKO OIL Krzysztof Falkowski</w:t>
            </w:r>
          </w:p>
          <w:p w:rsidR="006301F6" w:rsidRDefault="006301F6" w:rsidP="00CB572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ul. Białostoczek 19, 15-592 Białystok</w:t>
            </w:r>
          </w:p>
        </w:tc>
        <w:tc>
          <w:tcPr>
            <w:tcW w:w="3119" w:type="dxa"/>
            <w:vAlign w:val="center"/>
          </w:tcPr>
          <w:p w:rsidR="006301F6" w:rsidRDefault="006301F6" w:rsidP="006301F6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25 008,00</w:t>
            </w:r>
          </w:p>
        </w:tc>
      </w:tr>
    </w:tbl>
    <w:p w:rsidR="00680C4A" w:rsidRDefault="00680C4A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680C4A" w:rsidRDefault="00680C4A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r w:rsidRPr="009A0AFF">
        <w:rPr>
          <w:rFonts w:eastAsia="Times New Roman"/>
          <w:b/>
          <w:sz w:val="22"/>
          <w:u w:val="single"/>
          <w:lang w:eastAsia="pl-PL"/>
        </w:rPr>
        <w:t xml:space="preserve">Zadanie nr </w:t>
      </w:r>
      <w:r>
        <w:rPr>
          <w:rFonts w:eastAsia="Times New Roman"/>
          <w:b/>
          <w:sz w:val="22"/>
          <w:u w:val="single"/>
          <w:lang w:eastAsia="pl-PL"/>
        </w:rPr>
        <w:t>5</w:t>
      </w:r>
      <w:r w:rsidRPr="009A0AFF">
        <w:rPr>
          <w:rFonts w:eastAsia="Times New Roman"/>
          <w:b/>
          <w:sz w:val="22"/>
          <w:u w:val="single"/>
          <w:lang w:eastAsia="pl-PL"/>
        </w:rPr>
        <w:t xml:space="preserve"> – </w:t>
      </w:r>
      <w:r>
        <w:rPr>
          <w:rFonts w:eastAsia="Times New Roman"/>
          <w:b/>
          <w:sz w:val="22"/>
          <w:u w:val="single"/>
          <w:lang w:eastAsia="pl-PL"/>
        </w:rPr>
        <w:t>powiat bielski</w:t>
      </w:r>
    </w:p>
    <w:p w:rsidR="00680C4A" w:rsidRPr="0087249F" w:rsidRDefault="00680C4A" w:rsidP="00680C4A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680C4A" w:rsidRPr="008B7A69" w:rsidTr="00CB572C">
        <w:trPr>
          <w:trHeight w:val="719"/>
        </w:trPr>
        <w:tc>
          <w:tcPr>
            <w:tcW w:w="851" w:type="dxa"/>
            <w:vAlign w:val="center"/>
          </w:tcPr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6301F6" w:rsidRPr="008B7A69" w:rsidTr="00CB572C">
        <w:tc>
          <w:tcPr>
            <w:tcW w:w="851" w:type="dxa"/>
            <w:vAlign w:val="center"/>
          </w:tcPr>
          <w:p w:rsidR="006301F6" w:rsidRPr="004F7F11" w:rsidRDefault="006301F6" w:rsidP="00CB57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03" w:type="dxa"/>
          </w:tcPr>
          <w:p w:rsidR="006301F6" w:rsidRPr="002E506A" w:rsidRDefault="006301F6" w:rsidP="00CB572C">
            <w:pPr>
              <w:jc w:val="both"/>
              <w:rPr>
                <w:bCs/>
                <w:sz w:val="22"/>
              </w:rPr>
            </w:pPr>
            <w:r w:rsidRPr="002E506A">
              <w:rPr>
                <w:bCs/>
                <w:sz w:val="22"/>
              </w:rPr>
              <w:t>P.P.H.U. OPAL Sp. j.</w:t>
            </w:r>
          </w:p>
          <w:p w:rsidR="006301F6" w:rsidRPr="002E506A" w:rsidRDefault="006301F6" w:rsidP="00CB572C">
            <w:pPr>
              <w:jc w:val="both"/>
              <w:rPr>
                <w:bCs/>
                <w:sz w:val="22"/>
              </w:rPr>
            </w:pPr>
            <w:r w:rsidRPr="002E506A">
              <w:rPr>
                <w:bCs/>
                <w:sz w:val="22"/>
              </w:rPr>
              <w:t>Irena Puławska, Roman Puławski</w:t>
            </w:r>
          </w:p>
          <w:p w:rsidR="006301F6" w:rsidRPr="004F7F11" w:rsidRDefault="006301F6" w:rsidP="00CB572C">
            <w:pPr>
              <w:rPr>
                <w:sz w:val="22"/>
              </w:rPr>
            </w:pPr>
            <w:r w:rsidRPr="002E506A">
              <w:rPr>
                <w:bCs/>
                <w:sz w:val="22"/>
              </w:rPr>
              <w:t>ul. Targowa 84, 17-200 Hajnówka</w:t>
            </w:r>
          </w:p>
        </w:tc>
        <w:tc>
          <w:tcPr>
            <w:tcW w:w="3119" w:type="dxa"/>
            <w:vAlign w:val="center"/>
          </w:tcPr>
          <w:p w:rsidR="006301F6" w:rsidRPr="004F7F11" w:rsidRDefault="006301F6" w:rsidP="006301F6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8 533,74</w:t>
            </w:r>
          </w:p>
        </w:tc>
      </w:tr>
      <w:tr w:rsidR="006301F6" w:rsidRPr="008B7A69" w:rsidTr="00CB572C">
        <w:tc>
          <w:tcPr>
            <w:tcW w:w="851" w:type="dxa"/>
            <w:vAlign w:val="center"/>
          </w:tcPr>
          <w:p w:rsidR="006301F6" w:rsidRDefault="006301F6" w:rsidP="00CB57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03" w:type="dxa"/>
          </w:tcPr>
          <w:p w:rsidR="006301F6" w:rsidRDefault="006301F6" w:rsidP="00CB572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P.H.U. FALKO OIL Krzysztof Falkowski</w:t>
            </w:r>
          </w:p>
          <w:p w:rsidR="006301F6" w:rsidRDefault="006301F6" w:rsidP="00CB572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ul. Białostoczek 19, 15-592 Białystok</w:t>
            </w:r>
          </w:p>
        </w:tc>
        <w:tc>
          <w:tcPr>
            <w:tcW w:w="3119" w:type="dxa"/>
            <w:vAlign w:val="center"/>
          </w:tcPr>
          <w:p w:rsidR="006301F6" w:rsidRDefault="006301F6" w:rsidP="006301F6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8 336,00</w:t>
            </w:r>
          </w:p>
        </w:tc>
      </w:tr>
    </w:tbl>
    <w:p w:rsidR="009A0AFF" w:rsidRDefault="009A0AFF" w:rsidP="00680C4A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p w:rsidR="00680C4A" w:rsidRDefault="00680C4A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r w:rsidRPr="009A0AFF">
        <w:rPr>
          <w:rFonts w:eastAsia="Times New Roman"/>
          <w:b/>
          <w:sz w:val="22"/>
          <w:u w:val="single"/>
          <w:lang w:eastAsia="pl-PL"/>
        </w:rPr>
        <w:t xml:space="preserve">Zadanie nr </w:t>
      </w:r>
      <w:r>
        <w:rPr>
          <w:rFonts w:eastAsia="Times New Roman"/>
          <w:b/>
          <w:sz w:val="22"/>
          <w:u w:val="single"/>
          <w:lang w:eastAsia="pl-PL"/>
        </w:rPr>
        <w:t>6</w:t>
      </w:r>
      <w:r w:rsidRPr="009A0AFF">
        <w:rPr>
          <w:rFonts w:eastAsia="Times New Roman"/>
          <w:b/>
          <w:sz w:val="22"/>
          <w:u w:val="single"/>
          <w:lang w:eastAsia="pl-PL"/>
        </w:rPr>
        <w:t xml:space="preserve"> – </w:t>
      </w:r>
      <w:r>
        <w:rPr>
          <w:rFonts w:eastAsia="Times New Roman"/>
          <w:b/>
          <w:sz w:val="22"/>
          <w:u w:val="single"/>
          <w:lang w:eastAsia="pl-PL"/>
        </w:rPr>
        <w:t>powiat grajewski</w:t>
      </w:r>
    </w:p>
    <w:p w:rsidR="00680C4A" w:rsidRPr="0087249F" w:rsidRDefault="00680C4A" w:rsidP="00680C4A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680C4A" w:rsidRPr="008B7A69" w:rsidTr="00CB572C">
        <w:trPr>
          <w:trHeight w:val="719"/>
        </w:trPr>
        <w:tc>
          <w:tcPr>
            <w:tcW w:w="851" w:type="dxa"/>
            <w:vAlign w:val="center"/>
          </w:tcPr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6301F6" w:rsidRPr="008B7A69" w:rsidTr="00CB572C">
        <w:tc>
          <w:tcPr>
            <w:tcW w:w="851" w:type="dxa"/>
            <w:vAlign w:val="center"/>
          </w:tcPr>
          <w:p w:rsidR="006301F6" w:rsidRDefault="006301F6" w:rsidP="00CB57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03" w:type="dxa"/>
          </w:tcPr>
          <w:p w:rsidR="006301F6" w:rsidRDefault="006301F6" w:rsidP="00CB572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Auto-Myjnia, Hurtowa i Detaliczna Sprzedaż Paliw Płynnych i Gazowych Adam Kozłowski</w:t>
            </w:r>
          </w:p>
          <w:p w:rsidR="006301F6" w:rsidRPr="002E506A" w:rsidRDefault="006301F6" w:rsidP="00CB572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Aleje Lipowe 1D, 19-400 Olecko</w:t>
            </w:r>
          </w:p>
        </w:tc>
        <w:tc>
          <w:tcPr>
            <w:tcW w:w="3119" w:type="dxa"/>
            <w:vAlign w:val="center"/>
          </w:tcPr>
          <w:p w:rsidR="006301F6" w:rsidRDefault="00E94FF1" w:rsidP="006301F6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8 </w:t>
            </w:r>
            <w:bookmarkStart w:id="0" w:name="_GoBack"/>
            <w:bookmarkEnd w:id="0"/>
            <w:r w:rsidR="006301F6">
              <w:rPr>
                <w:sz w:val="22"/>
                <w:lang w:eastAsia="pl-PL"/>
              </w:rPr>
              <w:t>580,48</w:t>
            </w:r>
          </w:p>
        </w:tc>
      </w:tr>
      <w:tr w:rsidR="006301F6" w:rsidRPr="008B7A69" w:rsidTr="00CB572C">
        <w:tc>
          <w:tcPr>
            <w:tcW w:w="851" w:type="dxa"/>
            <w:vAlign w:val="center"/>
          </w:tcPr>
          <w:p w:rsidR="006301F6" w:rsidRDefault="006301F6" w:rsidP="00CB57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03" w:type="dxa"/>
          </w:tcPr>
          <w:p w:rsidR="006301F6" w:rsidRDefault="006301F6" w:rsidP="00CB572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P.H.U. FALKO OIL Krzysztof Falkowski</w:t>
            </w:r>
          </w:p>
          <w:p w:rsidR="006301F6" w:rsidRDefault="006301F6" w:rsidP="00CB572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ul. Białostoczek 19, 15-592 Białystok</w:t>
            </w:r>
          </w:p>
        </w:tc>
        <w:tc>
          <w:tcPr>
            <w:tcW w:w="3119" w:type="dxa"/>
            <w:vAlign w:val="center"/>
          </w:tcPr>
          <w:p w:rsidR="006301F6" w:rsidRDefault="00D50A49" w:rsidP="00D50A49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8</w:t>
            </w:r>
            <w:r w:rsidR="006301F6">
              <w:rPr>
                <w:sz w:val="22"/>
                <w:lang w:eastAsia="pl-PL"/>
              </w:rPr>
              <w:t> </w:t>
            </w:r>
            <w:r>
              <w:rPr>
                <w:sz w:val="22"/>
                <w:lang w:eastAsia="pl-PL"/>
              </w:rPr>
              <w:t>336</w:t>
            </w:r>
            <w:r w:rsidR="006301F6">
              <w:rPr>
                <w:sz w:val="22"/>
                <w:lang w:eastAsia="pl-PL"/>
              </w:rPr>
              <w:t>,00</w:t>
            </w:r>
          </w:p>
        </w:tc>
      </w:tr>
    </w:tbl>
    <w:p w:rsidR="00680C4A" w:rsidRDefault="00680C4A" w:rsidP="00680C4A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p w:rsidR="00680C4A" w:rsidRDefault="00680C4A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r w:rsidRPr="009A0AFF">
        <w:rPr>
          <w:rFonts w:eastAsia="Times New Roman"/>
          <w:b/>
          <w:sz w:val="22"/>
          <w:u w:val="single"/>
          <w:lang w:eastAsia="pl-PL"/>
        </w:rPr>
        <w:t xml:space="preserve">Zadanie nr </w:t>
      </w:r>
      <w:r>
        <w:rPr>
          <w:rFonts w:eastAsia="Times New Roman"/>
          <w:b/>
          <w:sz w:val="22"/>
          <w:u w:val="single"/>
          <w:lang w:eastAsia="pl-PL"/>
        </w:rPr>
        <w:t>7</w:t>
      </w:r>
      <w:r w:rsidRPr="009A0AFF">
        <w:rPr>
          <w:rFonts w:eastAsia="Times New Roman"/>
          <w:b/>
          <w:sz w:val="22"/>
          <w:u w:val="single"/>
          <w:lang w:eastAsia="pl-PL"/>
        </w:rPr>
        <w:t xml:space="preserve"> – </w:t>
      </w:r>
      <w:r>
        <w:rPr>
          <w:rFonts w:eastAsia="Times New Roman"/>
          <w:b/>
          <w:sz w:val="22"/>
          <w:u w:val="single"/>
          <w:lang w:eastAsia="pl-PL"/>
        </w:rPr>
        <w:t>powiat hajnowski</w:t>
      </w:r>
    </w:p>
    <w:p w:rsidR="00680C4A" w:rsidRPr="0087249F" w:rsidRDefault="00680C4A" w:rsidP="00680C4A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680C4A" w:rsidRPr="008B7A69" w:rsidTr="00CB572C">
        <w:trPr>
          <w:trHeight w:val="719"/>
        </w:trPr>
        <w:tc>
          <w:tcPr>
            <w:tcW w:w="851" w:type="dxa"/>
            <w:vAlign w:val="center"/>
          </w:tcPr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6301F6" w:rsidRPr="008B7A69" w:rsidTr="00CB572C">
        <w:tc>
          <w:tcPr>
            <w:tcW w:w="851" w:type="dxa"/>
            <w:vAlign w:val="center"/>
          </w:tcPr>
          <w:p w:rsidR="006301F6" w:rsidRPr="004F7F11" w:rsidRDefault="006301F6" w:rsidP="00CB57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03" w:type="dxa"/>
          </w:tcPr>
          <w:p w:rsidR="006301F6" w:rsidRPr="002E506A" w:rsidRDefault="006301F6" w:rsidP="00CB572C">
            <w:pPr>
              <w:jc w:val="both"/>
              <w:rPr>
                <w:bCs/>
                <w:sz w:val="22"/>
              </w:rPr>
            </w:pPr>
            <w:r w:rsidRPr="002E506A">
              <w:rPr>
                <w:bCs/>
                <w:sz w:val="22"/>
              </w:rPr>
              <w:t>P.P.H.U. OPAL Sp. j.</w:t>
            </w:r>
          </w:p>
          <w:p w:rsidR="006301F6" w:rsidRPr="002E506A" w:rsidRDefault="006301F6" w:rsidP="00CB572C">
            <w:pPr>
              <w:jc w:val="both"/>
              <w:rPr>
                <w:bCs/>
                <w:sz w:val="22"/>
              </w:rPr>
            </w:pPr>
            <w:r w:rsidRPr="002E506A">
              <w:rPr>
                <w:bCs/>
                <w:sz w:val="22"/>
              </w:rPr>
              <w:t>Irena Puławska, Roman Puławski</w:t>
            </w:r>
          </w:p>
          <w:p w:rsidR="006301F6" w:rsidRPr="004F7F11" w:rsidRDefault="006301F6" w:rsidP="00CB572C">
            <w:pPr>
              <w:rPr>
                <w:sz w:val="22"/>
              </w:rPr>
            </w:pPr>
            <w:r w:rsidRPr="002E506A">
              <w:rPr>
                <w:bCs/>
                <w:sz w:val="22"/>
              </w:rPr>
              <w:t>ul. Targowa 84, 17-200 Hajnówka</w:t>
            </w:r>
          </w:p>
        </w:tc>
        <w:tc>
          <w:tcPr>
            <w:tcW w:w="3119" w:type="dxa"/>
            <w:vAlign w:val="center"/>
          </w:tcPr>
          <w:p w:rsidR="006301F6" w:rsidRPr="004F7F11" w:rsidRDefault="006301F6" w:rsidP="006301F6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51 645,24</w:t>
            </w:r>
          </w:p>
        </w:tc>
      </w:tr>
      <w:tr w:rsidR="00D50A49" w:rsidRPr="008B7A69" w:rsidTr="00CB572C">
        <w:tc>
          <w:tcPr>
            <w:tcW w:w="851" w:type="dxa"/>
            <w:vAlign w:val="center"/>
          </w:tcPr>
          <w:p w:rsidR="00D50A49" w:rsidRDefault="00D50A49" w:rsidP="00CB57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03" w:type="dxa"/>
          </w:tcPr>
          <w:p w:rsidR="00D50A49" w:rsidRDefault="00D50A49" w:rsidP="00CB572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P.H.U. FALKO OIL Krzysztof Falkowski</w:t>
            </w:r>
          </w:p>
          <w:p w:rsidR="00D50A49" w:rsidRDefault="00D50A49" w:rsidP="00CB572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ul. Białostoczek 19, 15-592 Białystok</w:t>
            </w:r>
          </w:p>
        </w:tc>
        <w:tc>
          <w:tcPr>
            <w:tcW w:w="3119" w:type="dxa"/>
            <w:vAlign w:val="center"/>
          </w:tcPr>
          <w:p w:rsidR="00D50A49" w:rsidRDefault="00D50A49" w:rsidP="00D50A49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50 016,00</w:t>
            </w:r>
          </w:p>
        </w:tc>
      </w:tr>
    </w:tbl>
    <w:p w:rsidR="00680C4A" w:rsidRDefault="00680C4A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680C4A" w:rsidRDefault="00680C4A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r w:rsidRPr="009A0AFF">
        <w:rPr>
          <w:rFonts w:eastAsia="Times New Roman"/>
          <w:b/>
          <w:sz w:val="22"/>
          <w:u w:val="single"/>
          <w:lang w:eastAsia="pl-PL"/>
        </w:rPr>
        <w:t xml:space="preserve">Zadanie nr </w:t>
      </w:r>
      <w:r>
        <w:rPr>
          <w:rFonts w:eastAsia="Times New Roman"/>
          <w:b/>
          <w:sz w:val="22"/>
          <w:u w:val="single"/>
          <w:lang w:eastAsia="pl-PL"/>
        </w:rPr>
        <w:t>8</w:t>
      </w:r>
      <w:r w:rsidRPr="009A0AFF">
        <w:rPr>
          <w:rFonts w:eastAsia="Times New Roman"/>
          <w:b/>
          <w:sz w:val="22"/>
          <w:u w:val="single"/>
          <w:lang w:eastAsia="pl-PL"/>
        </w:rPr>
        <w:t xml:space="preserve"> – </w:t>
      </w:r>
      <w:r>
        <w:rPr>
          <w:rFonts w:eastAsia="Times New Roman"/>
          <w:b/>
          <w:sz w:val="22"/>
          <w:u w:val="single"/>
          <w:lang w:eastAsia="pl-PL"/>
        </w:rPr>
        <w:t>powiat moniecki</w:t>
      </w:r>
    </w:p>
    <w:p w:rsidR="00680C4A" w:rsidRPr="0087249F" w:rsidRDefault="00680C4A" w:rsidP="00680C4A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680C4A" w:rsidRPr="008B7A69" w:rsidTr="00CB572C">
        <w:trPr>
          <w:trHeight w:val="719"/>
        </w:trPr>
        <w:tc>
          <w:tcPr>
            <w:tcW w:w="851" w:type="dxa"/>
            <w:vAlign w:val="center"/>
          </w:tcPr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6301F6" w:rsidRPr="008B7A69" w:rsidTr="00CB572C">
        <w:tc>
          <w:tcPr>
            <w:tcW w:w="851" w:type="dxa"/>
            <w:vAlign w:val="center"/>
          </w:tcPr>
          <w:p w:rsidR="006301F6" w:rsidRDefault="006301F6" w:rsidP="00CB57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03" w:type="dxa"/>
          </w:tcPr>
          <w:p w:rsidR="006301F6" w:rsidRDefault="006301F6" w:rsidP="00CB572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Auto-Myjnia, Hurtowa i Detaliczna Sprzedaż Paliw Płynnych i Gazowych Adam Kozłowski</w:t>
            </w:r>
          </w:p>
          <w:p w:rsidR="006301F6" w:rsidRPr="002E506A" w:rsidRDefault="006301F6" w:rsidP="00CB572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Aleje Lipowe 1D, 19-400 Olecko</w:t>
            </w:r>
          </w:p>
        </w:tc>
        <w:tc>
          <w:tcPr>
            <w:tcW w:w="3119" w:type="dxa"/>
            <w:vAlign w:val="center"/>
          </w:tcPr>
          <w:p w:rsidR="006301F6" w:rsidRDefault="006301F6" w:rsidP="006301F6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8 580,48</w:t>
            </w:r>
          </w:p>
        </w:tc>
      </w:tr>
      <w:tr w:rsidR="00D50A49" w:rsidRPr="008B7A69" w:rsidTr="00CB572C">
        <w:tc>
          <w:tcPr>
            <w:tcW w:w="851" w:type="dxa"/>
            <w:vAlign w:val="center"/>
          </w:tcPr>
          <w:p w:rsidR="00D50A49" w:rsidRDefault="00D50A49" w:rsidP="00CB57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03" w:type="dxa"/>
          </w:tcPr>
          <w:p w:rsidR="00D50A49" w:rsidRDefault="00D50A49" w:rsidP="00CB572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P.H.U. FALKO OIL Krzysztof Falkowski</w:t>
            </w:r>
          </w:p>
          <w:p w:rsidR="00D50A49" w:rsidRDefault="00D50A49" w:rsidP="00CB572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ul. Białostoczek 19, 15-592 Białystok</w:t>
            </w:r>
          </w:p>
        </w:tc>
        <w:tc>
          <w:tcPr>
            <w:tcW w:w="3119" w:type="dxa"/>
            <w:vAlign w:val="center"/>
          </w:tcPr>
          <w:p w:rsidR="00D50A49" w:rsidRDefault="00D50A49" w:rsidP="00D50A49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8 336,00</w:t>
            </w:r>
          </w:p>
        </w:tc>
      </w:tr>
    </w:tbl>
    <w:p w:rsidR="00680C4A" w:rsidRDefault="00680C4A" w:rsidP="00680C4A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p w:rsidR="00680C4A" w:rsidRDefault="00680C4A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r w:rsidRPr="009A0AFF">
        <w:rPr>
          <w:rFonts w:eastAsia="Times New Roman"/>
          <w:b/>
          <w:sz w:val="22"/>
          <w:u w:val="single"/>
          <w:lang w:eastAsia="pl-PL"/>
        </w:rPr>
        <w:t xml:space="preserve">Zadanie nr </w:t>
      </w:r>
      <w:r>
        <w:rPr>
          <w:rFonts w:eastAsia="Times New Roman"/>
          <w:b/>
          <w:sz w:val="22"/>
          <w:u w:val="single"/>
          <w:lang w:eastAsia="pl-PL"/>
        </w:rPr>
        <w:t>9</w:t>
      </w:r>
      <w:r w:rsidRPr="009A0AFF">
        <w:rPr>
          <w:rFonts w:eastAsia="Times New Roman"/>
          <w:b/>
          <w:sz w:val="22"/>
          <w:u w:val="single"/>
          <w:lang w:eastAsia="pl-PL"/>
        </w:rPr>
        <w:t xml:space="preserve"> – </w:t>
      </w:r>
      <w:r>
        <w:rPr>
          <w:rFonts w:eastAsia="Times New Roman"/>
          <w:b/>
          <w:sz w:val="22"/>
          <w:u w:val="single"/>
          <w:lang w:eastAsia="pl-PL"/>
        </w:rPr>
        <w:t>powiat sejneński</w:t>
      </w:r>
    </w:p>
    <w:p w:rsidR="00680C4A" w:rsidRPr="0087249F" w:rsidRDefault="00680C4A" w:rsidP="00680C4A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680C4A" w:rsidRPr="008B7A69" w:rsidTr="00CB572C">
        <w:trPr>
          <w:trHeight w:val="719"/>
        </w:trPr>
        <w:tc>
          <w:tcPr>
            <w:tcW w:w="851" w:type="dxa"/>
            <w:vAlign w:val="center"/>
          </w:tcPr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6301F6" w:rsidRPr="008B7A69" w:rsidTr="00CB572C">
        <w:tc>
          <w:tcPr>
            <w:tcW w:w="851" w:type="dxa"/>
            <w:vAlign w:val="center"/>
          </w:tcPr>
          <w:p w:rsidR="006301F6" w:rsidRDefault="006301F6" w:rsidP="00CB57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03" w:type="dxa"/>
          </w:tcPr>
          <w:p w:rsidR="006301F6" w:rsidRDefault="006301F6" w:rsidP="00CB572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Auto-Myjnia, Hurtowa i Detaliczna Sprzedaż Paliw Płynnych i Gazowych Adam Kozłowski</w:t>
            </w:r>
          </w:p>
          <w:p w:rsidR="006301F6" w:rsidRPr="002E506A" w:rsidRDefault="006301F6" w:rsidP="00CB572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Aleje Lipowe 1D, 19-400 Olecko</w:t>
            </w:r>
          </w:p>
        </w:tc>
        <w:tc>
          <w:tcPr>
            <w:tcW w:w="3119" w:type="dxa"/>
            <w:vAlign w:val="center"/>
          </w:tcPr>
          <w:p w:rsidR="006301F6" w:rsidRDefault="006301F6" w:rsidP="006301F6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42 902,40</w:t>
            </w:r>
          </w:p>
        </w:tc>
      </w:tr>
      <w:tr w:rsidR="00D50A49" w:rsidRPr="008B7A69" w:rsidTr="00CB572C">
        <w:tc>
          <w:tcPr>
            <w:tcW w:w="851" w:type="dxa"/>
            <w:vAlign w:val="center"/>
          </w:tcPr>
          <w:p w:rsidR="00D50A49" w:rsidRDefault="00D50A49" w:rsidP="00CB57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03" w:type="dxa"/>
          </w:tcPr>
          <w:p w:rsidR="00D50A49" w:rsidRDefault="00D50A49" w:rsidP="00CB572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P.H.U. FALKO OIL Krzysztof Falkowski</w:t>
            </w:r>
          </w:p>
          <w:p w:rsidR="00D50A49" w:rsidRDefault="00D50A49" w:rsidP="00CB572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ul. Białostoczek 19, 15-592 Białystok</w:t>
            </w:r>
          </w:p>
        </w:tc>
        <w:tc>
          <w:tcPr>
            <w:tcW w:w="3119" w:type="dxa"/>
            <w:vAlign w:val="center"/>
          </w:tcPr>
          <w:p w:rsidR="00D50A49" w:rsidRDefault="00D50A49" w:rsidP="00D50A49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41 680,00</w:t>
            </w:r>
          </w:p>
        </w:tc>
      </w:tr>
    </w:tbl>
    <w:p w:rsidR="00680C4A" w:rsidRDefault="00680C4A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680C4A" w:rsidRDefault="00680C4A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r w:rsidRPr="009A0AFF">
        <w:rPr>
          <w:rFonts w:eastAsia="Times New Roman"/>
          <w:b/>
          <w:sz w:val="22"/>
          <w:u w:val="single"/>
          <w:lang w:eastAsia="pl-PL"/>
        </w:rPr>
        <w:lastRenderedPageBreak/>
        <w:t xml:space="preserve">Zadanie nr </w:t>
      </w:r>
      <w:r>
        <w:rPr>
          <w:rFonts w:eastAsia="Times New Roman"/>
          <w:b/>
          <w:sz w:val="22"/>
          <w:u w:val="single"/>
          <w:lang w:eastAsia="pl-PL"/>
        </w:rPr>
        <w:t>10</w:t>
      </w:r>
      <w:r w:rsidRPr="009A0AFF">
        <w:rPr>
          <w:rFonts w:eastAsia="Times New Roman"/>
          <w:b/>
          <w:sz w:val="22"/>
          <w:u w:val="single"/>
          <w:lang w:eastAsia="pl-PL"/>
        </w:rPr>
        <w:t xml:space="preserve"> – </w:t>
      </w:r>
      <w:r>
        <w:rPr>
          <w:rFonts w:eastAsia="Times New Roman"/>
          <w:b/>
          <w:sz w:val="22"/>
          <w:u w:val="single"/>
          <w:lang w:eastAsia="pl-PL"/>
        </w:rPr>
        <w:t>powiat siemiatycki</w:t>
      </w:r>
    </w:p>
    <w:p w:rsidR="00680C4A" w:rsidRPr="0087249F" w:rsidRDefault="00680C4A" w:rsidP="00680C4A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680C4A" w:rsidRPr="008B7A69" w:rsidTr="00CB572C">
        <w:trPr>
          <w:trHeight w:val="719"/>
        </w:trPr>
        <w:tc>
          <w:tcPr>
            <w:tcW w:w="851" w:type="dxa"/>
            <w:vAlign w:val="center"/>
          </w:tcPr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6301F6" w:rsidRPr="008B7A69" w:rsidTr="00CB572C">
        <w:tc>
          <w:tcPr>
            <w:tcW w:w="851" w:type="dxa"/>
            <w:vAlign w:val="center"/>
          </w:tcPr>
          <w:p w:rsidR="006301F6" w:rsidRPr="004F7F11" w:rsidRDefault="006301F6" w:rsidP="00CB57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03" w:type="dxa"/>
          </w:tcPr>
          <w:p w:rsidR="006301F6" w:rsidRPr="002E506A" w:rsidRDefault="006301F6" w:rsidP="00CB572C">
            <w:pPr>
              <w:jc w:val="both"/>
              <w:rPr>
                <w:bCs/>
                <w:sz w:val="22"/>
              </w:rPr>
            </w:pPr>
            <w:r w:rsidRPr="002E506A">
              <w:rPr>
                <w:bCs/>
                <w:sz w:val="22"/>
              </w:rPr>
              <w:t>P.P.H.U. OPAL Sp. j.</w:t>
            </w:r>
          </w:p>
          <w:p w:rsidR="006301F6" w:rsidRPr="002E506A" w:rsidRDefault="006301F6" w:rsidP="00CB572C">
            <w:pPr>
              <w:jc w:val="both"/>
              <w:rPr>
                <w:bCs/>
                <w:sz w:val="22"/>
              </w:rPr>
            </w:pPr>
            <w:r w:rsidRPr="002E506A">
              <w:rPr>
                <w:bCs/>
                <w:sz w:val="22"/>
              </w:rPr>
              <w:t>Irena Puławska, Roman Puławski</w:t>
            </w:r>
          </w:p>
          <w:p w:rsidR="006301F6" w:rsidRPr="004F7F11" w:rsidRDefault="006301F6" w:rsidP="00CB572C">
            <w:pPr>
              <w:rPr>
                <w:sz w:val="22"/>
              </w:rPr>
            </w:pPr>
            <w:r w:rsidRPr="002E506A">
              <w:rPr>
                <w:bCs/>
                <w:sz w:val="22"/>
              </w:rPr>
              <w:t>ul. Targowa 84, 17-200 Hajnówka</w:t>
            </w:r>
          </w:p>
        </w:tc>
        <w:tc>
          <w:tcPr>
            <w:tcW w:w="3119" w:type="dxa"/>
            <w:vAlign w:val="center"/>
          </w:tcPr>
          <w:p w:rsidR="006301F6" w:rsidRPr="004F7F11" w:rsidRDefault="006301F6" w:rsidP="006301F6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39 398,13</w:t>
            </w:r>
          </w:p>
        </w:tc>
      </w:tr>
      <w:tr w:rsidR="00D50A49" w:rsidRPr="008B7A69" w:rsidTr="00CB572C">
        <w:tc>
          <w:tcPr>
            <w:tcW w:w="851" w:type="dxa"/>
            <w:vAlign w:val="center"/>
          </w:tcPr>
          <w:p w:rsidR="00D50A49" w:rsidRDefault="00D50A49" w:rsidP="00CB57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03" w:type="dxa"/>
          </w:tcPr>
          <w:p w:rsidR="00D50A49" w:rsidRDefault="00D50A49" w:rsidP="00CB572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P.H.U. FALKO OIL Krzysztof Falkowski</w:t>
            </w:r>
          </w:p>
          <w:p w:rsidR="00D50A49" w:rsidRDefault="00D50A49" w:rsidP="00CB572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ul. Białostoczek 19, 15-592 Białystok</w:t>
            </w:r>
          </w:p>
        </w:tc>
        <w:tc>
          <w:tcPr>
            <w:tcW w:w="3119" w:type="dxa"/>
            <w:vAlign w:val="center"/>
          </w:tcPr>
          <w:p w:rsidR="00D50A49" w:rsidRDefault="00D50A49" w:rsidP="00CB572C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37 512,00</w:t>
            </w:r>
          </w:p>
        </w:tc>
      </w:tr>
    </w:tbl>
    <w:p w:rsidR="00680C4A" w:rsidRDefault="00680C4A" w:rsidP="00680C4A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p w:rsidR="00680C4A" w:rsidRDefault="00680C4A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r w:rsidRPr="009A0AFF">
        <w:rPr>
          <w:rFonts w:eastAsia="Times New Roman"/>
          <w:b/>
          <w:sz w:val="22"/>
          <w:u w:val="single"/>
          <w:lang w:eastAsia="pl-PL"/>
        </w:rPr>
        <w:t xml:space="preserve">Zadanie nr </w:t>
      </w:r>
      <w:r>
        <w:rPr>
          <w:rFonts w:eastAsia="Times New Roman"/>
          <w:b/>
          <w:sz w:val="22"/>
          <w:u w:val="single"/>
          <w:lang w:eastAsia="pl-PL"/>
        </w:rPr>
        <w:t>11</w:t>
      </w:r>
      <w:r w:rsidRPr="009A0AFF">
        <w:rPr>
          <w:rFonts w:eastAsia="Times New Roman"/>
          <w:b/>
          <w:sz w:val="22"/>
          <w:u w:val="single"/>
          <w:lang w:eastAsia="pl-PL"/>
        </w:rPr>
        <w:t xml:space="preserve"> – </w:t>
      </w:r>
      <w:r>
        <w:rPr>
          <w:rFonts w:eastAsia="Times New Roman"/>
          <w:b/>
          <w:sz w:val="22"/>
          <w:u w:val="single"/>
          <w:lang w:eastAsia="pl-PL"/>
        </w:rPr>
        <w:t>powiat sokólski</w:t>
      </w:r>
    </w:p>
    <w:p w:rsidR="00680C4A" w:rsidRPr="0087249F" w:rsidRDefault="00680C4A" w:rsidP="00680C4A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680C4A" w:rsidRPr="008B7A69" w:rsidTr="00CB572C">
        <w:trPr>
          <w:trHeight w:val="719"/>
        </w:trPr>
        <w:tc>
          <w:tcPr>
            <w:tcW w:w="851" w:type="dxa"/>
            <w:vAlign w:val="center"/>
          </w:tcPr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6301F6" w:rsidRPr="008B7A69" w:rsidTr="00CB572C">
        <w:tc>
          <w:tcPr>
            <w:tcW w:w="851" w:type="dxa"/>
            <w:vAlign w:val="center"/>
          </w:tcPr>
          <w:p w:rsidR="006301F6" w:rsidRPr="004F7F11" w:rsidRDefault="006301F6" w:rsidP="00CB57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03" w:type="dxa"/>
          </w:tcPr>
          <w:p w:rsidR="006301F6" w:rsidRPr="002E506A" w:rsidRDefault="006301F6" w:rsidP="00CB572C">
            <w:pPr>
              <w:jc w:val="both"/>
              <w:rPr>
                <w:bCs/>
                <w:sz w:val="22"/>
              </w:rPr>
            </w:pPr>
            <w:r w:rsidRPr="002E506A">
              <w:rPr>
                <w:bCs/>
                <w:sz w:val="22"/>
              </w:rPr>
              <w:t>P.P.H.U. OPAL Sp. j.</w:t>
            </w:r>
          </w:p>
          <w:p w:rsidR="006301F6" w:rsidRPr="002E506A" w:rsidRDefault="006301F6" w:rsidP="00CB572C">
            <w:pPr>
              <w:jc w:val="both"/>
              <w:rPr>
                <w:bCs/>
                <w:sz w:val="22"/>
              </w:rPr>
            </w:pPr>
            <w:r w:rsidRPr="002E506A">
              <w:rPr>
                <w:bCs/>
                <w:sz w:val="22"/>
              </w:rPr>
              <w:t>Irena Puławska, Roman Puławski</w:t>
            </w:r>
          </w:p>
          <w:p w:rsidR="006301F6" w:rsidRPr="004F7F11" w:rsidRDefault="006301F6" w:rsidP="00CB572C">
            <w:pPr>
              <w:rPr>
                <w:sz w:val="22"/>
              </w:rPr>
            </w:pPr>
            <w:r w:rsidRPr="002E506A">
              <w:rPr>
                <w:bCs/>
                <w:sz w:val="22"/>
              </w:rPr>
              <w:t>ul. Targowa 84, 17-200 Hajnówka</w:t>
            </w:r>
          </w:p>
        </w:tc>
        <w:tc>
          <w:tcPr>
            <w:tcW w:w="3119" w:type="dxa"/>
            <w:vAlign w:val="center"/>
          </w:tcPr>
          <w:p w:rsidR="006301F6" w:rsidRPr="004F7F11" w:rsidRDefault="006301F6" w:rsidP="006301F6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43 037,70</w:t>
            </w:r>
          </w:p>
        </w:tc>
      </w:tr>
      <w:tr w:rsidR="006301F6" w:rsidRPr="008B7A69" w:rsidTr="00CB572C">
        <w:tc>
          <w:tcPr>
            <w:tcW w:w="851" w:type="dxa"/>
            <w:vAlign w:val="center"/>
          </w:tcPr>
          <w:p w:rsidR="006301F6" w:rsidRDefault="006301F6" w:rsidP="00CB57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03" w:type="dxa"/>
          </w:tcPr>
          <w:p w:rsidR="006301F6" w:rsidRDefault="006301F6" w:rsidP="00CB572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Auto-Myjnia, Hurtowa i Detaliczna Sprzedaż Paliw Płynnych i Gazowych Adam Kozłowski</w:t>
            </w:r>
          </w:p>
          <w:p w:rsidR="006301F6" w:rsidRPr="002E506A" w:rsidRDefault="006301F6" w:rsidP="00CB572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Aleje Lipowe 1D, 19-400 Olecko</w:t>
            </w:r>
          </w:p>
        </w:tc>
        <w:tc>
          <w:tcPr>
            <w:tcW w:w="3119" w:type="dxa"/>
            <w:vAlign w:val="center"/>
          </w:tcPr>
          <w:p w:rsidR="006301F6" w:rsidRDefault="006301F6" w:rsidP="006301F6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42 902,40</w:t>
            </w:r>
          </w:p>
        </w:tc>
      </w:tr>
      <w:tr w:rsidR="00D50A49" w:rsidRPr="008B7A69" w:rsidTr="00CB572C">
        <w:tc>
          <w:tcPr>
            <w:tcW w:w="851" w:type="dxa"/>
            <w:vAlign w:val="center"/>
          </w:tcPr>
          <w:p w:rsidR="00D50A49" w:rsidRDefault="00D50A49" w:rsidP="00CB57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03" w:type="dxa"/>
          </w:tcPr>
          <w:p w:rsidR="00D50A49" w:rsidRDefault="00D50A49" w:rsidP="00CB572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P.H.U. FALKO OIL Krzysztof Falkowski</w:t>
            </w:r>
          </w:p>
          <w:p w:rsidR="00D50A49" w:rsidRDefault="00D50A49" w:rsidP="00CB572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ul. Białostoczek 19, 15-592 Białystok</w:t>
            </w:r>
          </w:p>
        </w:tc>
        <w:tc>
          <w:tcPr>
            <w:tcW w:w="3119" w:type="dxa"/>
            <w:vAlign w:val="center"/>
          </w:tcPr>
          <w:p w:rsidR="00D50A49" w:rsidRDefault="00D50A49" w:rsidP="00D50A49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41 680,00</w:t>
            </w:r>
          </w:p>
        </w:tc>
      </w:tr>
    </w:tbl>
    <w:p w:rsidR="00680C4A" w:rsidRDefault="00680C4A" w:rsidP="00680C4A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p w:rsidR="00680C4A" w:rsidRDefault="00680C4A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r w:rsidRPr="009A0AFF">
        <w:rPr>
          <w:rFonts w:eastAsia="Times New Roman"/>
          <w:b/>
          <w:sz w:val="22"/>
          <w:u w:val="single"/>
          <w:lang w:eastAsia="pl-PL"/>
        </w:rPr>
        <w:t xml:space="preserve">Zadanie nr </w:t>
      </w:r>
      <w:r>
        <w:rPr>
          <w:rFonts w:eastAsia="Times New Roman"/>
          <w:b/>
          <w:sz w:val="22"/>
          <w:u w:val="single"/>
          <w:lang w:eastAsia="pl-PL"/>
        </w:rPr>
        <w:t>12</w:t>
      </w:r>
      <w:r w:rsidRPr="009A0AFF">
        <w:rPr>
          <w:rFonts w:eastAsia="Times New Roman"/>
          <w:b/>
          <w:sz w:val="22"/>
          <w:u w:val="single"/>
          <w:lang w:eastAsia="pl-PL"/>
        </w:rPr>
        <w:t xml:space="preserve"> – </w:t>
      </w:r>
      <w:r>
        <w:rPr>
          <w:rFonts w:eastAsia="Times New Roman"/>
          <w:b/>
          <w:sz w:val="22"/>
          <w:u w:val="single"/>
          <w:lang w:eastAsia="pl-PL"/>
        </w:rPr>
        <w:t>powiat wysokomazowiecki</w:t>
      </w:r>
    </w:p>
    <w:p w:rsidR="00680C4A" w:rsidRPr="0087249F" w:rsidRDefault="00680C4A" w:rsidP="00680C4A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680C4A" w:rsidRPr="008B7A69" w:rsidTr="00CB572C">
        <w:trPr>
          <w:trHeight w:val="719"/>
        </w:trPr>
        <w:tc>
          <w:tcPr>
            <w:tcW w:w="851" w:type="dxa"/>
            <w:vAlign w:val="center"/>
          </w:tcPr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680C4A" w:rsidRPr="008B7A69" w:rsidRDefault="00680C4A" w:rsidP="00CB572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D50A49" w:rsidRPr="008B7A69" w:rsidTr="00CB572C">
        <w:tc>
          <w:tcPr>
            <w:tcW w:w="851" w:type="dxa"/>
            <w:vAlign w:val="center"/>
          </w:tcPr>
          <w:p w:rsidR="00D50A49" w:rsidRDefault="00D50A49" w:rsidP="00CB57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03" w:type="dxa"/>
          </w:tcPr>
          <w:p w:rsidR="00D50A49" w:rsidRDefault="00D50A49" w:rsidP="00CB572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P.H.U. FALKO OIL Krzysztof Falkowski</w:t>
            </w:r>
          </w:p>
          <w:p w:rsidR="00D50A49" w:rsidRDefault="00D50A49" w:rsidP="00CB572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ul. Białostoczek 19, 15-592 Białystok</w:t>
            </w:r>
          </w:p>
        </w:tc>
        <w:tc>
          <w:tcPr>
            <w:tcW w:w="3119" w:type="dxa"/>
            <w:vAlign w:val="center"/>
          </w:tcPr>
          <w:p w:rsidR="00D50A49" w:rsidRDefault="00D50A49" w:rsidP="00D50A49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20 840,00</w:t>
            </w:r>
          </w:p>
        </w:tc>
      </w:tr>
    </w:tbl>
    <w:p w:rsidR="00680C4A" w:rsidRPr="00F85B75" w:rsidRDefault="00680C4A" w:rsidP="00680C4A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sectPr w:rsidR="00680C4A" w:rsidRPr="00F85B75" w:rsidSect="002B0D67">
      <w:footerReference w:type="default" r:id="rId11"/>
      <w:pgSz w:w="11906" w:h="16838"/>
      <w:pgMar w:top="426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BC9" w:rsidRDefault="00D24BC9" w:rsidP="00C60783">
      <w:r>
        <w:separator/>
      </w:r>
    </w:p>
  </w:endnote>
  <w:endnote w:type="continuationSeparator" w:id="0">
    <w:p w:rsidR="00D24BC9" w:rsidRDefault="00D24BC9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BC9" w:rsidRDefault="00D24BC9" w:rsidP="00C60783">
      <w:r>
        <w:separator/>
      </w:r>
    </w:p>
  </w:footnote>
  <w:footnote w:type="continuationSeparator" w:id="0">
    <w:p w:rsidR="00D24BC9" w:rsidRDefault="00D24BC9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46DE8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189E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63EE"/>
    <w:rsid w:val="000F7E95"/>
    <w:rsid w:val="000F7E9C"/>
    <w:rsid w:val="001018F0"/>
    <w:rsid w:val="001112AA"/>
    <w:rsid w:val="00112C7B"/>
    <w:rsid w:val="001161A6"/>
    <w:rsid w:val="00116A97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831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3417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0C51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0D67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506A"/>
    <w:rsid w:val="002E6733"/>
    <w:rsid w:val="002E7DA5"/>
    <w:rsid w:val="002F3016"/>
    <w:rsid w:val="002F3552"/>
    <w:rsid w:val="002F4E16"/>
    <w:rsid w:val="002F533D"/>
    <w:rsid w:val="00301DDA"/>
    <w:rsid w:val="003023EC"/>
    <w:rsid w:val="00303D53"/>
    <w:rsid w:val="00306D79"/>
    <w:rsid w:val="00307291"/>
    <w:rsid w:val="003100C7"/>
    <w:rsid w:val="00310179"/>
    <w:rsid w:val="003106DC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4DB9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3D84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156"/>
    <w:rsid w:val="0045460B"/>
    <w:rsid w:val="00457936"/>
    <w:rsid w:val="00457B8C"/>
    <w:rsid w:val="00461F13"/>
    <w:rsid w:val="00463AF9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846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4F7F11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3C4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4D45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5A4C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2173C"/>
    <w:rsid w:val="00623988"/>
    <w:rsid w:val="00623C57"/>
    <w:rsid w:val="006272EE"/>
    <w:rsid w:val="00630191"/>
    <w:rsid w:val="006301F6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1DD4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0C4A"/>
    <w:rsid w:val="0068251B"/>
    <w:rsid w:val="00684068"/>
    <w:rsid w:val="006877AA"/>
    <w:rsid w:val="00690736"/>
    <w:rsid w:val="00691B6F"/>
    <w:rsid w:val="006920B3"/>
    <w:rsid w:val="00692374"/>
    <w:rsid w:val="00694249"/>
    <w:rsid w:val="006953EA"/>
    <w:rsid w:val="00695EF6"/>
    <w:rsid w:val="00696BFE"/>
    <w:rsid w:val="006A1364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1AEF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98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8A6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27F9C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26D8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BF1"/>
    <w:rsid w:val="00967F76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0AFF"/>
    <w:rsid w:val="009A4301"/>
    <w:rsid w:val="009A527D"/>
    <w:rsid w:val="009A5FE4"/>
    <w:rsid w:val="009A6565"/>
    <w:rsid w:val="009A6DAB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C3C30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41C"/>
    <w:rsid w:val="009E77B6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3713"/>
    <w:rsid w:val="00A2420E"/>
    <w:rsid w:val="00A2505B"/>
    <w:rsid w:val="00A25235"/>
    <w:rsid w:val="00A26A6E"/>
    <w:rsid w:val="00A30846"/>
    <w:rsid w:val="00A30BE2"/>
    <w:rsid w:val="00A315BA"/>
    <w:rsid w:val="00A31743"/>
    <w:rsid w:val="00A32B65"/>
    <w:rsid w:val="00A34035"/>
    <w:rsid w:val="00A34564"/>
    <w:rsid w:val="00A358FE"/>
    <w:rsid w:val="00A4005B"/>
    <w:rsid w:val="00A41B08"/>
    <w:rsid w:val="00A4381A"/>
    <w:rsid w:val="00A446F2"/>
    <w:rsid w:val="00A4561C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0B6A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8C4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33F87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524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B72E0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273A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3B37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A279D"/>
    <w:rsid w:val="00CB0D54"/>
    <w:rsid w:val="00CB2525"/>
    <w:rsid w:val="00CC0D50"/>
    <w:rsid w:val="00CC1097"/>
    <w:rsid w:val="00CC14E1"/>
    <w:rsid w:val="00CC230D"/>
    <w:rsid w:val="00CC4D04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E2DFA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4BC9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32B"/>
    <w:rsid w:val="00D4157E"/>
    <w:rsid w:val="00D43244"/>
    <w:rsid w:val="00D43F6C"/>
    <w:rsid w:val="00D44D07"/>
    <w:rsid w:val="00D45A70"/>
    <w:rsid w:val="00D464D0"/>
    <w:rsid w:val="00D4668E"/>
    <w:rsid w:val="00D466F8"/>
    <w:rsid w:val="00D50A49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67A3"/>
    <w:rsid w:val="00DE035F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4D94"/>
    <w:rsid w:val="00E75EDF"/>
    <w:rsid w:val="00E8127D"/>
    <w:rsid w:val="00E81F0D"/>
    <w:rsid w:val="00E82DAB"/>
    <w:rsid w:val="00E844F7"/>
    <w:rsid w:val="00E877BE"/>
    <w:rsid w:val="00E94FF1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49B"/>
    <w:rsid w:val="00F83DE6"/>
    <w:rsid w:val="00F842C0"/>
    <w:rsid w:val="00F844C3"/>
    <w:rsid w:val="00F84DBB"/>
    <w:rsid w:val="00F85B75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50EEA-721D-416F-84DF-FCC68D78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870039</cp:lastModifiedBy>
  <cp:revision>15</cp:revision>
  <cp:lastPrinted>2024-09-05T09:27:00Z</cp:lastPrinted>
  <dcterms:created xsi:type="dcterms:W3CDTF">2021-11-16T09:33:00Z</dcterms:created>
  <dcterms:modified xsi:type="dcterms:W3CDTF">2024-09-05T09:30:00Z</dcterms:modified>
</cp:coreProperties>
</file>