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15809" w14:textId="21DED4AA" w:rsidR="005C48EA" w:rsidRPr="00CC5D36" w:rsidRDefault="005C48EA" w:rsidP="00C14E9C">
      <w:pPr>
        <w:tabs>
          <w:tab w:val="right" w:pos="14317"/>
        </w:tabs>
        <w:spacing w:line="276" w:lineRule="auto"/>
        <w:jc w:val="right"/>
        <w:rPr>
          <w:rFonts w:ascii="Trebuchet MS" w:hAnsi="Trebuchet MS" w:cs="Arial"/>
          <w:sz w:val="20"/>
          <w:szCs w:val="20"/>
        </w:rPr>
      </w:pPr>
      <w:r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 w:rsidR="00B80E51" w:rsidRPr="008D3CA6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B13B1C"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Pr="00CC5D36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792486" w:rsidRPr="00CC5D36">
        <w:rPr>
          <w:rFonts w:ascii="Trebuchet MS" w:hAnsi="Trebuchet MS" w:cs="Arial"/>
          <w:b/>
          <w:sz w:val="20"/>
          <w:szCs w:val="20"/>
        </w:rPr>
        <w:t>6</w:t>
      </w:r>
      <w:r w:rsidR="00F5029A">
        <w:rPr>
          <w:rFonts w:ascii="Trebuchet MS" w:hAnsi="Trebuchet MS" w:cs="Arial"/>
          <w:b/>
          <w:sz w:val="20"/>
          <w:szCs w:val="20"/>
        </w:rPr>
        <w:t xml:space="preserve"> do SWZ</w:t>
      </w:r>
      <w:r w:rsidR="00805291" w:rsidRPr="00CC5D36">
        <w:rPr>
          <w:rFonts w:ascii="Trebuchet MS" w:hAnsi="Trebuchet MS" w:cs="Arial"/>
          <w:b/>
          <w:sz w:val="20"/>
          <w:szCs w:val="20"/>
        </w:rPr>
        <w:tab/>
      </w:r>
    </w:p>
    <w:p w14:paraId="548B4555" w14:textId="77777777" w:rsidR="0011183C" w:rsidRDefault="0011183C" w:rsidP="008D3CA6">
      <w:pPr>
        <w:spacing w:before="120" w:line="276" w:lineRule="auto"/>
        <w:rPr>
          <w:rFonts w:ascii="Trebuchet MS" w:hAnsi="Trebuchet MS" w:cs="Arial"/>
          <w:bCs/>
          <w:sz w:val="20"/>
          <w:szCs w:val="20"/>
        </w:rPr>
      </w:pPr>
    </w:p>
    <w:p w14:paraId="58ED996B" w14:textId="77777777" w:rsidR="0043768D" w:rsidRPr="0043768D" w:rsidRDefault="0043768D" w:rsidP="0043768D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52C8AD4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b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1A11BAB9" w14:textId="77777777" w:rsidR="00C14E9C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  <w:r w:rsidRPr="0043768D">
        <w:rPr>
          <w:rFonts w:ascii="Trebuchet MS" w:hAnsi="Trebuchet MS" w:cs="Arial"/>
          <w:i/>
          <w:sz w:val="20"/>
          <w:szCs w:val="20"/>
          <w:lang w:eastAsia="pl-PL"/>
        </w:rPr>
        <w:t xml:space="preserve"> </w:t>
      </w:r>
    </w:p>
    <w:p w14:paraId="208390D0" w14:textId="4FFF8EAF" w:rsidR="0043768D" w:rsidRPr="0043768D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7257394D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</w:p>
    <w:p w14:paraId="482788D2" w14:textId="784DA786" w:rsidR="0043768D" w:rsidRPr="0043768D" w:rsidRDefault="0043768D" w:rsidP="0043768D">
      <w:pPr>
        <w:suppressAutoHyphens w:val="0"/>
        <w:spacing w:after="240"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sz w:val="20"/>
          <w:szCs w:val="20"/>
          <w:u w:val="single"/>
          <w:lang w:eastAsia="pl-PL"/>
        </w:rPr>
        <w:t>reprezentowany przez:</w:t>
      </w:r>
    </w:p>
    <w:p w14:paraId="2FB8C272" w14:textId="77777777" w:rsidR="0043768D" w:rsidRPr="0043768D" w:rsidRDefault="0043768D" w:rsidP="0043768D">
      <w:pPr>
        <w:suppressAutoHyphens w:val="0"/>
        <w:spacing w:line="360" w:lineRule="auto"/>
        <w:ind w:right="5954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7081AD93" w14:textId="77777777" w:rsidR="0043768D" w:rsidRDefault="0043768D" w:rsidP="0043768D">
      <w:pPr>
        <w:spacing w:line="276" w:lineRule="auto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28FC30F2" w14:textId="231F069E" w:rsidR="00B80E51" w:rsidRPr="00CC5D36" w:rsidRDefault="0043768D" w:rsidP="0043768D">
      <w:pPr>
        <w:spacing w:line="276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  </w:t>
      </w:r>
      <w:r w:rsidRPr="0043768D">
        <w:rPr>
          <w:rFonts w:ascii="Trebuchet MS" w:hAnsi="Trebuchet MS" w:cs="Arial"/>
          <w:i/>
          <w:sz w:val="16"/>
          <w:szCs w:val="20"/>
          <w:lang w:eastAsia="pl-PL"/>
        </w:rPr>
        <w:t>do reprezentacji)</w:t>
      </w:r>
    </w:p>
    <w:p w14:paraId="46DC2E63" w14:textId="77777777" w:rsidR="003F6F48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>
        <w:rPr>
          <w:rFonts w:ascii="Trebuchet MS" w:hAnsi="Trebuchet MS" w:cs="Arial"/>
          <w:b/>
          <w:color w:val="FFFFFF"/>
          <w:sz w:val="20"/>
          <w:szCs w:val="20"/>
        </w:rPr>
        <w:t xml:space="preserve">                    </w:t>
      </w:r>
    </w:p>
    <w:p w14:paraId="2B7403BA" w14:textId="77777777" w:rsidR="00F822B5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>
        <w:rPr>
          <w:rFonts w:ascii="Trebuchet MS" w:hAnsi="Trebuchet MS" w:cs="Arial"/>
          <w:b/>
          <w:color w:val="FFFFFF"/>
          <w:sz w:val="20"/>
          <w:szCs w:val="20"/>
        </w:rPr>
        <w:t xml:space="preserve">                    </w:t>
      </w:r>
      <w:r w:rsidRPr="005A498B">
        <w:rPr>
          <w:rFonts w:ascii="Trebuchet MS" w:hAnsi="Trebuchet MS" w:cs="Arial"/>
          <w:b/>
          <w:bCs/>
          <w:sz w:val="22"/>
          <w:szCs w:val="22"/>
        </w:rPr>
        <w:t>WYKAZ ROBÓT WYKONANYCH</w:t>
      </w:r>
      <w:r w:rsidRPr="00CC5D36">
        <w:rPr>
          <w:rFonts w:ascii="Trebuchet MS" w:hAnsi="Trebuchet MS" w:cs="Arial"/>
          <w:b/>
          <w:color w:val="FFFFFF"/>
          <w:sz w:val="20"/>
          <w:szCs w:val="20"/>
        </w:rPr>
        <w:t xml:space="preserve"> </w:t>
      </w:r>
      <w:r w:rsidR="00B80E51" w:rsidRPr="00CC5D36">
        <w:rPr>
          <w:rFonts w:ascii="Trebuchet MS" w:hAnsi="Trebuchet MS" w:cs="Arial"/>
          <w:b/>
          <w:color w:val="FFFFFF"/>
          <w:sz w:val="20"/>
          <w:szCs w:val="20"/>
        </w:rPr>
        <w:t>YKAZ</w:t>
      </w:r>
    </w:p>
    <w:p w14:paraId="5724EC17" w14:textId="77777777" w:rsidR="00F822B5" w:rsidRDefault="00F822B5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</w:p>
    <w:p w14:paraId="04B5C88E" w14:textId="0F129684" w:rsidR="00B80E51" w:rsidRPr="00CC5D36" w:rsidRDefault="00B80E51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color w:val="FFFFFF"/>
          <w:sz w:val="20"/>
          <w:szCs w:val="20"/>
        </w:rPr>
      </w:pPr>
      <w:r w:rsidRPr="00CC5D36">
        <w:rPr>
          <w:rFonts w:ascii="Trebuchet MS" w:hAnsi="Trebuchet MS" w:cs="Arial"/>
          <w:b/>
          <w:color w:val="FFFFFF"/>
          <w:sz w:val="20"/>
          <w:szCs w:val="20"/>
        </w:rPr>
        <w:t xml:space="preserve"> ROWBÓT</w:t>
      </w:r>
    </w:p>
    <w:p w14:paraId="4C0BB989" w14:textId="77777777" w:rsidR="003F6F48" w:rsidRPr="00847EFD" w:rsidRDefault="003F6F48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bookmarkStart w:id="0" w:name="_Hlk63004032"/>
    </w:p>
    <w:p w14:paraId="7488C8D3" w14:textId="16F305DD" w:rsidR="00847EFD" w:rsidRDefault="00E57540" w:rsidP="003F6F48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847EFD">
        <w:rPr>
          <w:rFonts w:ascii="Trebuchet MS" w:hAnsi="Trebuchet MS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11183C" w:rsidRPr="00847EFD">
        <w:rPr>
          <w:rFonts w:ascii="Trebuchet MS" w:hAnsi="Trebuchet MS" w:cs="Arial"/>
          <w:bCs/>
          <w:sz w:val="20"/>
          <w:szCs w:val="20"/>
        </w:rPr>
        <w:t xml:space="preserve">Gminę Mosina </w:t>
      </w:r>
      <w:r w:rsidRPr="00847EFD">
        <w:rPr>
          <w:rFonts w:ascii="Trebuchet MS" w:hAnsi="Trebuchet MS" w:cs="Arial"/>
          <w:bCs/>
          <w:sz w:val="20"/>
          <w:szCs w:val="20"/>
        </w:rPr>
        <w:t>w trybie podstawowym bez negocjacji, o którym mowa w art. 275 pkt 1 ustawy 11 września 2019 r. Prawo zamówień publicznych (tekst jedn. Dz. U. z 20</w:t>
      </w:r>
      <w:r w:rsidR="0061561D" w:rsidRPr="00847EFD">
        <w:rPr>
          <w:rFonts w:ascii="Trebuchet MS" w:hAnsi="Trebuchet MS" w:cs="Arial"/>
          <w:bCs/>
          <w:sz w:val="20"/>
          <w:szCs w:val="20"/>
        </w:rPr>
        <w:t>21</w:t>
      </w:r>
      <w:r w:rsidRPr="00847EFD">
        <w:rPr>
          <w:rFonts w:ascii="Trebuchet MS" w:hAnsi="Trebuchet MS" w:cs="Arial"/>
          <w:bCs/>
          <w:sz w:val="20"/>
          <w:szCs w:val="20"/>
        </w:rPr>
        <w:t xml:space="preserve"> r. poz. </w:t>
      </w:r>
      <w:r w:rsidR="0061561D" w:rsidRPr="00847EFD">
        <w:rPr>
          <w:rFonts w:ascii="Trebuchet MS" w:hAnsi="Trebuchet MS" w:cs="Arial"/>
          <w:bCs/>
          <w:sz w:val="20"/>
          <w:szCs w:val="20"/>
        </w:rPr>
        <w:t>112</w:t>
      </w:r>
      <w:r w:rsidRPr="00847EFD">
        <w:rPr>
          <w:rFonts w:ascii="Trebuchet MS" w:hAnsi="Trebuchet MS" w:cs="Arial"/>
          <w:bCs/>
          <w:sz w:val="20"/>
          <w:szCs w:val="20"/>
        </w:rPr>
        <w:t>9) na</w:t>
      </w:r>
      <w:bookmarkEnd w:id="0"/>
      <w:r w:rsidR="00847EFD" w:rsidRPr="00847EFD">
        <w:rPr>
          <w:rFonts w:ascii="Trebuchet MS" w:hAnsi="Trebuchet MS" w:cs="Arial"/>
          <w:bCs/>
          <w:sz w:val="20"/>
          <w:szCs w:val="20"/>
        </w:rPr>
        <w:t xml:space="preserve">: </w:t>
      </w:r>
      <w:r w:rsidR="00AC7541">
        <w:rPr>
          <w:rFonts w:ascii="Trebuchet MS" w:hAnsi="Trebuchet MS" w:cs="Arial"/>
          <w:b/>
          <w:sz w:val="20"/>
          <w:szCs w:val="20"/>
        </w:rPr>
        <w:t>„</w:t>
      </w:r>
      <w:r w:rsidR="00AC7541" w:rsidRPr="00AC7541">
        <w:rPr>
          <w:rFonts w:ascii="Trebuchet MS" w:hAnsi="Trebuchet MS" w:cs="Arial"/>
          <w:b/>
          <w:bCs/>
          <w:sz w:val="20"/>
          <w:szCs w:val="20"/>
        </w:rPr>
        <w:t>Budowa sieci wodociągowej w m. Sowiniec w zakresie nadbudowania studni wodomierzowej na wjeździe do miejscowości od strony Mosiny wraz z budową sieci wodociągowej z przyłączami do granicy działek w m. Sowiniec</w:t>
      </w:r>
      <w:r w:rsidR="00AC7541">
        <w:rPr>
          <w:rFonts w:ascii="Trebuchet MS" w:hAnsi="Trebuchet MS" w:cs="Arial"/>
          <w:b/>
          <w:bCs/>
          <w:sz w:val="20"/>
          <w:szCs w:val="20"/>
        </w:rPr>
        <w:t>”.</w:t>
      </w:r>
    </w:p>
    <w:p w14:paraId="5DA3758F" w14:textId="256D8EF6" w:rsidR="00847EFD" w:rsidRDefault="00847EFD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77122B43" w14:textId="77777777" w:rsidR="00F822B5" w:rsidRDefault="00F822B5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3BFA6A9B" w14:textId="67CC588A" w:rsidR="005E676D" w:rsidRDefault="00E57540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  <w:r w:rsidRPr="00CC5D36">
        <w:rPr>
          <w:rFonts w:ascii="Trebuchet MS" w:hAnsi="Trebuchet MS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</w:t>
      </w:r>
      <w:r w:rsidR="00F822B5">
        <w:rPr>
          <w:rFonts w:ascii="Trebuchet MS" w:hAnsi="Trebuchet MS" w:cs="Arial"/>
          <w:sz w:val="20"/>
          <w:szCs w:val="20"/>
        </w:rPr>
        <w:br/>
      </w:r>
      <w:r w:rsidRPr="00CC5D36">
        <w:rPr>
          <w:rFonts w:ascii="Trebuchet MS" w:hAnsi="Trebuchet MS" w:cs="Arial"/>
          <w:sz w:val="20"/>
          <w:szCs w:val="20"/>
        </w:rPr>
        <w:t xml:space="preserve">w odpowiednich dokumentach rejestrowych, w imieniu reprezentowanej przez(e) mnie(nas) firmy </w:t>
      </w:r>
      <w:r w:rsidR="009A79AE" w:rsidRPr="00CC5D36">
        <w:rPr>
          <w:rFonts w:ascii="Trebuchet MS" w:hAnsi="Trebuchet MS" w:cs="Arial"/>
          <w:sz w:val="20"/>
          <w:szCs w:val="20"/>
        </w:rPr>
        <w:t>oświadczam(y), że</w:t>
      </w:r>
      <w:r w:rsidR="005E676D" w:rsidRPr="00BD7AD1">
        <w:rPr>
          <w:rFonts w:ascii="Arial" w:hAnsi="Arial" w:cs="Arial"/>
          <w:sz w:val="22"/>
          <w:szCs w:val="22"/>
        </w:rPr>
        <w:t xml:space="preserve"> </w:t>
      </w:r>
      <w:r w:rsidR="005E676D" w:rsidRPr="00FD0313">
        <w:rPr>
          <w:rFonts w:ascii="Trebuchet MS" w:hAnsi="Trebuchet MS" w:cs="Arial"/>
          <w:sz w:val="20"/>
          <w:szCs w:val="20"/>
        </w:rPr>
        <w:t>w okresie ostatnich 5 lat wykonałem następujące roboty:</w:t>
      </w:r>
    </w:p>
    <w:p w14:paraId="055201D4" w14:textId="27B1783C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E5E660B" w14:textId="3E8219A7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201EF9B5" w14:textId="77777777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7CCD98D9" w14:textId="77777777" w:rsidR="00F822B5" w:rsidRPr="00FD0313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1E9E8A6C" w14:textId="77777777" w:rsidR="00CD3EFD" w:rsidRPr="00CC5D36" w:rsidRDefault="00CD3EFD" w:rsidP="008D3CA6">
      <w:pPr>
        <w:spacing w:line="276" w:lineRule="auto"/>
        <w:rPr>
          <w:rFonts w:ascii="Trebuchet MS" w:hAnsi="Trebuchet MS" w:cs="Arial"/>
          <w:sz w:val="20"/>
          <w:szCs w:val="20"/>
        </w:rPr>
      </w:pPr>
    </w:p>
    <w:tbl>
      <w:tblPr>
        <w:tblW w:w="126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00"/>
        <w:gridCol w:w="1418"/>
        <w:gridCol w:w="2551"/>
        <w:gridCol w:w="2552"/>
        <w:gridCol w:w="2268"/>
      </w:tblGrid>
      <w:tr w:rsidR="003F443A" w:rsidRPr="00CC5D36" w14:paraId="1FFC44C0" w14:textId="77777777" w:rsidTr="00405D0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10C0E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83F1D" w14:textId="77777777" w:rsidR="003F443A" w:rsidRPr="00CC5D36" w:rsidRDefault="003F443A" w:rsidP="00EC4C10">
            <w:pPr>
              <w:pStyle w:val="Nagwek4"/>
              <w:spacing w:before="0" w:line="276" w:lineRule="auto"/>
              <w:jc w:val="center"/>
              <w:rPr>
                <w:rFonts w:ascii="Trebuchet MS" w:hAnsi="Trebuchet MS" w:cs="Arial"/>
                <w:bCs w:val="0"/>
                <w:sz w:val="20"/>
                <w:szCs w:val="20"/>
                <w:lang w:val="pl-PL"/>
              </w:rPr>
            </w:pPr>
            <w:r w:rsidRPr="00CC5D36">
              <w:rPr>
                <w:rFonts w:ascii="Trebuchet MS" w:hAnsi="Trebuchet MS" w:cs="Arial"/>
                <w:sz w:val="20"/>
                <w:szCs w:val="20"/>
              </w:rPr>
              <w:t>Rodzaj robót budowlanych</w:t>
            </w:r>
          </w:p>
          <w:p w14:paraId="108A270F" w14:textId="77777777" w:rsidR="00887453" w:rsidRPr="00CC5D36" w:rsidRDefault="00887453" w:rsidP="00EC4C10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93707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Inwestor</w:t>
            </w:r>
          </w:p>
          <w:p w14:paraId="3F90D372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C9654" w14:textId="77777777" w:rsidR="00113768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Wartość robót budowlanych</w:t>
            </w:r>
          </w:p>
          <w:p w14:paraId="27EFED28" w14:textId="1A5BF117" w:rsidR="003F443A" w:rsidRPr="00CC5D36" w:rsidRDefault="00F54C05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b</w:t>
            </w:r>
            <w:r w:rsidR="00113768" w:rsidRPr="00CC5D36">
              <w:rPr>
                <w:rFonts w:ascii="Trebuchet MS" w:hAnsi="Trebuchet MS" w:cs="Arial"/>
                <w:b/>
                <w:sz w:val="20"/>
                <w:szCs w:val="20"/>
              </w:rPr>
              <w:t>rutto</w:t>
            </w:r>
            <w:r w:rsidR="00E27EEB">
              <w:rPr>
                <w:rFonts w:ascii="Trebuchet MS" w:hAnsi="Trebuchet MS" w:cs="Arial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9ECCD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Data wykonania</w:t>
            </w:r>
          </w:p>
          <w:p w14:paraId="0CAE4313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FF823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Miejsce wykonania</w:t>
            </w:r>
          </w:p>
          <w:p w14:paraId="5AEF0E16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robót budowlanych</w:t>
            </w:r>
          </w:p>
        </w:tc>
      </w:tr>
      <w:tr w:rsidR="00650B24" w:rsidRPr="00CC5D36" w14:paraId="4963EF53" w14:textId="77777777" w:rsidTr="00405D0D">
        <w:trPr>
          <w:trHeight w:val="16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CAA" w14:textId="77777777" w:rsidR="00650B24" w:rsidRPr="00CC5D36" w:rsidRDefault="00650B24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5AB" w14:textId="77777777" w:rsidR="009751AA" w:rsidRDefault="009751AA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1CD8B83E" w14:textId="1588281C" w:rsidR="00650B24" w:rsidRDefault="007E0CFE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Budowa sieci wodociągowej </w:t>
            </w:r>
            <w:r w:rsidR="009751AA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o długości …………</w:t>
            </w:r>
            <w:r w:rsidR="009751AA">
              <w:rPr>
                <w:rFonts w:ascii="Trebuchet MS" w:hAnsi="Trebuchet MS" w:cs="Arial"/>
                <w:bCs/>
                <w:sz w:val="20"/>
                <w:szCs w:val="20"/>
              </w:rPr>
              <w:t>…………………….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…… mb</w:t>
            </w:r>
            <w:r w:rsidR="00654AF9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  <w:p w14:paraId="1B6C6617" w14:textId="5E3507D4" w:rsidR="009751AA" w:rsidRPr="009751AA" w:rsidRDefault="009751AA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9751AA">
              <w:rPr>
                <w:rFonts w:ascii="Trebuchet MS" w:hAnsi="Trebuchet MS" w:cs="Arial"/>
                <w:bCs/>
                <w:i/>
                <w:iCs/>
                <w:sz w:val="16"/>
                <w:szCs w:val="16"/>
              </w:rPr>
              <w:t xml:space="preserve">          </w:t>
            </w:r>
            <w:r w:rsidR="007E0CFE" w:rsidRPr="009751AA">
              <w:rPr>
                <w:rFonts w:ascii="Trebuchet MS" w:hAnsi="Trebuchet MS" w:cs="Arial"/>
                <w:bCs/>
                <w:i/>
                <w:iCs/>
                <w:sz w:val="16"/>
                <w:szCs w:val="16"/>
              </w:rPr>
              <w:t>należy uzupełnić ilość mb</w:t>
            </w:r>
            <w:r w:rsidRPr="009751AA">
              <w:rPr>
                <w:rFonts w:ascii="Trebuchet MS" w:hAnsi="Trebuchet MS" w:cs="Arial"/>
                <w:bCs/>
                <w:sz w:val="16"/>
                <w:szCs w:val="16"/>
              </w:rPr>
              <w:t xml:space="preserve"> </w:t>
            </w:r>
          </w:p>
          <w:p w14:paraId="59E116E3" w14:textId="471212EA" w:rsidR="007E0CFE" w:rsidRPr="007E0CFE" w:rsidRDefault="009751AA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wraz z przyłączami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781" w14:textId="77777777" w:rsidR="00650B24" w:rsidRPr="00CC5D36" w:rsidRDefault="00650B24" w:rsidP="008D3CA6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F11" w14:textId="77777777" w:rsidR="00650B24" w:rsidRPr="00CC5D36" w:rsidRDefault="00650B24" w:rsidP="008D3CA6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26D" w14:textId="77777777" w:rsidR="00650B24" w:rsidRPr="00CC5D36" w:rsidRDefault="00650B24" w:rsidP="008D3CA6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2BA" w14:textId="77777777" w:rsidR="00650B24" w:rsidRPr="00CC5D36" w:rsidRDefault="00650B24" w:rsidP="008D3CA6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</w:tr>
    </w:tbl>
    <w:p w14:paraId="36BB84E4" w14:textId="77777777" w:rsidR="00B80E51" w:rsidRPr="00847EFD" w:rsidRDefault="00B80E51" w:rsidP="00847EFD">
      <w:pPr>
        <w:pStyle w:val="Tekstpodstawowy"/>
        <w:spacing w:before="120" w:after="120"/>
        <w:rPr>
          <w:rFonts w:ascii="Trebuchet MS" w:hAnsi="Trebuchet MS"/>
          <w:b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>Uwaga !</w:t>
      </w:r>
    </w:p>
    <w:p w14:paraId="52E5FA17" w14:textId="77777777" w:rsidR="00B80E51" w:rsidRPr="00847EFD" w:rsidRDefault="00B80E51" w:rsidP="00847EFD">
      <w:pPr>
        <w:pStyle w:val="Tekstpodstawowy"/>
        <w:widowControl w:val="0"/>
        <w:numPr>
          <w:ilvl w:val="0"/>
          <w:numId w:val="41"/>
        </w:numPr>
        <w:spacing w:before="120" w:after="120"/>
        <w:rPr>
          <w:rFonts w:ascii="Trebuchet MS" w:hAnsi="Trebuchet MS"/>
          <w:b/>
          <w:i/>
          <w:strike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>Wykonawca winien załączyć dowody dotyczące robót</w:t>
      </w:r>
      <w:r w:rsidR="00113768" w:rsidRPr="00847EFD">
        <w:rPr>
          <w:rFonts w:ascii="Trebuchet MS" w:hAnsi="Trebuchet MS"/>
          <w:b/>
          <w:sz w:val="18"/>
          <w:szCs w:val="18"/>
        </w:rPr>
        <w:t xml:space="preserve"> wskazanych w wykazie</w:t>
      </w:r>
      <w:r w:rsidRPr="00847EFD">
        <w:rPr>
          <w:rFonts w:ascii="Trebuchet MS" w:hAnsi="Trebuchet MS"/>
          <w:b/>
          <w:sz w:val="18"/>
          <w:szCs w:val="18"/>
        </w:rPr>
        <w:t xml:space="preserve">, określające, czy roboty te zostały wykonane </w:t>
      </w:r>
      <w:r w:rsidR="00536F4F" w:rsidRPr="00847EFD">
        <w:rPr>
          <w:rFonts w:ascii="Trebuchet MS" w:hAnsi="Trebuchet MS"/>
          <w:b/>
          <w:sz w:val="18"/>
          <w:szCs w:val="18"/>
        </w:rPr>
        <w:t>należycie, w szczególności czy roboty zostały wykonane zgodnie z przepisami prawa budowlanego</w:t>
      </w:r>
      <w:r w:rsidRPr="00847EFD">
        <w:rPr>
          <w:rFonts w:ascii="Trebuchet MS" w:hAnsi="Trebuchet MS"/>
          <w:b/>
          <w:sz w:val="18"/>
          <w:szCs w:val="18"/>
        </w:rPr>
        <w:t xml:space="preserve"> i prawidłowo ukończone.</w:t>
      </w:r>
    </w:p>
    <w:p w14:paraId="5BB82756" w14:textId="5F5E46A8" w:rsidR="00B80E51" w:rsidRPr="00847EFD" w:rsidRDefault="00B80E51" w:rsidP="00847EFD">
      <w:pPr>
        <w:pStyle w:val="Tekstpodstawowy"/>
        <w:widowControl w:val="0"/>
        <w:numPr>
          <w:ilvl w:val="0"/>
          <w:numId w:val="41"/>
        </w:numPr>
        <w:spacing w:before="120" w:after="120"/>
        <w:rPr>
          <w:rFonts w:ascii="Trebuchet MS" w:hAnsi="Trebuchet MS"/>
          <w:b/>
          <w:i/>
          <w:strike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 xml:space="preserve">W przypadku, gdy ww. zakres </w:t>
      </w:r>
      <w:r w:rsidR="003C12B4" w:rsidRPr="00847EFD">
        <w:rPr>
          <w:rFonts w:ascii="Trebuchet MS" w:hAnsi="Trebuchet MS"/>
          <w:b/>
          <w:sz w:val="18"/>
          <w:szCs w:val="18"/>
        </w:rPr>
        <w:t>robót</w:t>
      </w:r>
      <w:r w:rsidRPr="00847EFD">
        <w:rPr>
          <w:rFonts w:ascii="Trebuchet MS" w:hAnsi="Trebuchet MS"/>
          <w:b/>
          <w:sz w:val="18"/>
          <w:szCs w:val="18"/>
        </w:rPr>
        <w:t xml:space="preserve"> budowlanych </w:t>
      </w:r>
      <w:r w:rsidR="003C12B4" w:rsidRPr="00847EFD">
        <w:rPr>
          <w:rFonts w:ascii="Trebuchet MS" w:hAnsi="Trebuchet MS"/>
          <w:b/>
          <w:sz w:val="18"/>
          <w:szCs w:val="18"/>
        </w:rPr>
        <w:t>będzie</w:t>
      </w:r>
      <w:r w:rsidRPr="00847EFD">
        <w:rPr>
          <w:rFonts w:ascii="Trebuchet MS" w:hAnsi="Trebuchet MS"/>
          <w:b/>
          <w:sz w:val="18"/>
          <w:szCs w:val="18"/>
        </w:rPr>
        <w:t xml:space="preserve"> stanowił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="003C12B4" w:rsidRPr="00847EFD">
        <w:rPr>
          <w:rFonts w:ascii="Trebuchet MS" w:hAnsi="Trebuchet MS"/>
          <w:b/>
          <w:sz w:val="18"/>
          <w:szCs w:val="18"/>
        </w:rPr>
        <w:t>część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="003C12B4" w:rsidRPr="00847EFD">
        <w:rPr>
          <w:rFonts w:ascii="Trebuchet MS" w:hAnsi="Trebuchet MS"/>
          <w:b/>
          <w:sz w:val="18"/>
          <w:szCs w:val="18"/>
        </w:rPr>
        <w:t>robót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Pr="00847EFD">
        <w:rPr>
          <w:rFonts w:ascii="Trebuchet MS" w:hAnsi="Trebuchet MS"/>
          <w:b/>
          <w:sz w:val="18"/>
          <w:szCs w:val="18"/>
        </w:rPr>
        <w:t xml:space="preserve">o szerszym zakresie, Wykonawca </w:t>
      </w:r>
      <w:r w:rsidR="003C12B4" w:rsidRPr="00847EFD">
        <w:rPr>
          <w:rFonts w:ascii="Trebuchet MS" w:hAnsi="Trebuchet MS"/>
          <w:b/>
          <w:sz w:val="18"/>
          <w:szCs w:val="18"/>
        </w:rPr>
        <w:t>zobowiązany</w:t>
      </w:r>
      <w:r w:rsidRPr="00847EFD">
        <w:rPr>
          <w:rFonts w:ascii="Trebuchet MS" w:hAnsi="Trebuchet MS"/>
          <w:b/>
          <w:sz w:val="18"/>
          <w:szCs w:val="18"/>
        </w:rPr>
        <w:t xml:space="preserve"> jest </w:t>
      </w:r>
      <w:r w:rsidR="003C12B4" w:rsidRPr="00847EFD">
        <w:rPr>
          <w:rFonts w:ascii="Trebuchet MS" w:hAnsi="Trebuchet MS"/>
          <w:b/>
          <w:sz w:val="18"/>
          <w:szCs w:val="18"/>
        </w:rPr>
        <w:t>wyodrębnić</w:t>
      </w:r>
      <w:r w:rsidRPr="00847EFD">
        <w:rPr>
          <w:rFonts w:ascii="Trebuchet MS" w:hAnsi="Trebuchet MS"/>
          <w:b/>
          <w:sz w:val="18"/>
          <w:szCs w:val="18"/>
        </w:rPr>
        <w:t xml:space="preserve"> rodzajowo </w:t>
      </w:r>
      <w:r w:rsidR="00F822B5">
        <w:rPr>
          <w:rFonts w:ascii="Trebuchet MS" w:hAnsi="Trebuchet MS"/>
          <w:b/>
          <w:sz w:val="18"/>
          <w:szCs w:val="18"/>
        </w:rPr>
        <w:br/>
      </w:r>
      <w:r w:rsidRPr="00847EFD">
        <w:rPr>
          <w:rFonts w:ascii="Trebuchet MS" w:hAnsi="Trebuchet MS"/>
          <w:b/>
          <w:sz w:val="18"/>
          <w:szCs w:val="18"/>
        </w:rPr>
        <w:t>i kwot</w:t>
      </w:r>
      <w:r w:rsidR="00CD3EFD" w:rsidRPr="00847EFD">
        <w:rPr>
          <w:rFonts w:ascii="Trebuchet MS" w:hAnsi="Trebuchet MS"/>
          <w:b/>
          <w:sz w:val="18"/>
          <w:szCs w:val="18"/>
        </w:rPr>
        <w:t xml:space="preserve">owo roboty, o </w:t>
      </w:r>
      <w:r w:rsidR="003C12B4" w:rsidRPr="00847EFD">
        <w:rPr>
          <w:rFonts w:ascii="Trebuchet MS" w:hAnsi="Trebuchet MS"/>
          <w:b/>
          <w:sz w:val="18"/>
          <w:szCs w:val="18"/>
        </w:rPr>
        <w:t>których</w:t>
      </w:r>
      <w:r w:rsidR="00CD3EFD" w:rsidRPr="00847EFD">
        <w:rPr>
          <w:rFonts w:ascii="Trebuchet MS" w:hAnsi="Trebuchet MS"/>
          <w:b/>
          <w:sz w:val="18"/>
          <w:szCs w:val="18"/>
        </w:rPr>
        <w:t xml:space="preserve"> mowa w </w:t>
      </w:r>
      <w:r w:rsidR="00ED5A52" w:rsidRPr="00847EFD">
        <w:rPr>
          <w:rFonts w:ascii="Trebuchet MS" w:hAnsi="Trebuchet MS"/>
          <w:b/>
          <w:sz w:val="18"/>
          <w:szCs w:val="18"/>
          <w:lang w:val="pl-PL"/>
        </w:rPr>
        <w:t>S</w:t>
      </w:r>
      <w:r w:rsidRPr="00847EFD">
        <w:rPr>
          <w:rFonts w:ascii="Trebuchet MS" w:hAnsi="Trebuchet MS"/>
          <w:b/>
          <w:sz w:val="18"/>
          <w:szCs w:val="18"/>
        </w:rPr>
        <w:t>WZ.</w:t>
      </w:r>
    </w:p>
    <w:p w14:paraId="2D089A0A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28101FE5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75BC95FE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65BF36D8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35B483E1" w14:textId="5ED32855" w:rsidR="00ED5A52" w:rsidRPr="00F822B5" w:rsidRDefault="00B13B1C" w:rsidP="0043768D">
      <w:pPr>
        <w:spacing w:line="276" w:lineRule="auto"/>
        <w:ind w:left="4956" w:firstLine="708"/>
        <w:rPr>
          <w:rFonts w:ascii="Trebuchet MS" w:hAnsi="Trebuchet MS" w:cs="Arial"/>
          <w:b/>
          <w:color w:val="FF0000"/>
          <w:sz w:val="20"/>
          <w:szCs w:val="20"/>
        </w:rPr>
      </w:pPr>
      <w:r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    </w:t>
      </w:r>
      <w:r w:rsidR="00277CD5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</w:t>
      </w:r>
      <w:r w:rsidR="005A21D6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</w:t>
      </w:r>
    </w:p>
    <w:p w14:paraId="69342DF8" w14:textId="77777777" w:rsidR="00ED5A52" w:rsidRPr="00F822B5" w:rsidRDefault="00ED5A52" w:rsidP="008D3C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1" w:name="_Hlk60047166"/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(tj. podpisany kwalifikowanym podpisem elektronicznym),</w:t>
      </w:r>
    </w:p>
    <w:p w14:paraId="11D47E21" w14:textId="77777777" w:rsidR="00ED5A52" w:rsidRPr="00F822B5" w:rsidRDefault="00ED5A52" w:rsidP="008D3C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lub w postaci elektronicznej opatrzonej podpisem zaufanym</w:t>
      </w:r>
    </w:p>
    <w:p w14:paraId="73583516" w14:textId="4705F88E" w:rsidR="00723332" w:rsidRPr="00F822B5" w:rsidRDefault="00ED5A52" w:rsidP="0043768D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lub podpisem osobistym</w:t>
      </w:r>
      <w:r w:rsidR="00CC5D36"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.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 </w:t>
      </w:r>
      <w:bookmarkEnd w:id="1"/>
      <w:r w:rsidR="00723332" w:rsidRPr="00F822B5">
        <w:rPr>
          <w:rFonts w:ascii="Arial" w:hAnsi="Arial" w:cs="Arial"/>
          <w:b/>
          <w:color w:val="FF0000"/>
          <w:sz w:val="22"/>
          <w:szCs w:val="22"/>
        </w:rPr>
        <w:tab/>
      </w:r>
    </w:p>
    <w:sectPr w:rsidR="00723332" w:rsidRPr="00F822B5" w:rsidSect="00C14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134" w:right="1191" w:bottom="1418" w:left="130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AE63" w14:textId="77777777" w:rsidR="00991181" w:rsidRDefault="00991181">
      <w:r>
        <w:separator/>
      </w:r>
    </w:p>
  </w:endnote>
  <w:endnote w:type="continuationSeparator" w:id="0">
    <w:p w14:paraId="47D4334C" w14:textId="77777777" w:rsidR="00991181" w:rsidRDefault="0099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EE"/>
    <w:family w:val="auto"/>
    <w:pitch w:val="default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D023" w14:textId="77777777" w:rsidR="005E676D" w:rsidRDefault="005E6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A751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pl. 20 Października 1, 62-050 Mosina</w:t>
    </w:r>
  </w:p>
  <w:p w14:paraId="45288DE4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tel. 61-8109-500, fax. 61-8109-558</w:t>
    </w:r>
  </w:p>
  <w:p w14:paraId="3FD837E6" w14:textId="77777777" w:rsidR="009371EB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  <w:lang w:val="pl-PL"/>
      </w:rPr>
    </w:pPr>
    <w:r w:rsidRPr="00967186">
      <w:rPr>
        <w:rFonts w:ascii="Trebuchet MS" w:hAnsi="Trebuchet MS"/>
        <w:sz w:val="16"/>
        <w:szCs w:val="16"/>
      </w:rPr>
      <w:t>www.mosina.pl</w:t>
    </w:r>
  </w:p>
  <w:p w14:paraId="64E544C0" w14:textId="77777777" w:rsidR="009371EB" w:rsidRPr="009371EB" w:rsidRDefault="009371EB">
    <w:pPr>
      <w:pStyle w:val="Stopka"/>
      <w:jc w:val="center"/>
      <w:rPr>
        <w:rFonts w:ascii="Verdana" w:hAnsi="Verdana"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5032" w14:textId="77777777" w:rsidR="005E676D" w:rsidRDefault="005E6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7334" w14:textId="77777777" w:rsidR="00991181" w:rsidRDefault="00991181">
      <w:r>
        <w:separator/>
      </w:r>
    </w:p>
  </w:footnote>
  <w:footnote w:type="continuationSeparator" w:id="0">
    <w:p w14:paraId="74FDA0D2" w14:textId="77777777" w:rsidR="00991181" w:rsidRDefault="0099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5BF8" w14:textId="77777777" w:rsidR="005E676D" w:rsidRDefault="005E6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0ABC" w14:textId="77777777" w:rsidR="00E01521" w:rsidRDefault="00E01521">
    <w:pPr>
      <w:pStyle w:val="Nagwek"/>
      <w:rPr>
        <w:rFonts w:ascii="Calibri" w:hAnsi="Calibri"/>
        <w:b/>
        <w:sz w:val="20"/>
        <w:szCs w:val="22"/>
        <w:lang w:val="pl-PL"/>
      </w:rPr>
    </w:pPr>
  </w:p>
  <w:p w14:paraId="3084B480" w14:textId="20E46C3E" w:rsidR="00BF2FD2" w:rsidRPr="00FC2177" w:rsidRDefault="00CC5D36">
    <w:pPr>
      <w:pStyle w:val="Nagwek"/>
      <w:rPr>
        <w:rFonts w:ascii="Trebuchet MS" w:hAnsi="Trebuchet MS"/>
      </w:rPr>
    </w:pPr>
    <w:r w:rsidRPr="00FC2177">
      <w:rPr>
        <w:rFonts w:ascii="Trebuchet MS" w:hAnsi="Trebuchet MS" w:cs="Arial"/>
        <w:b/>
        <w:bCs/>
        <w:sz w:val="20"/>
        <w:szCs w:val="20"/>
        <w:lang w:val="pl-PL" w:eastAsia="pl-PL"/>
      </w:rPr>
      <w:t>BZP.271</w:t>
    </w:r>
    <w:r w:rsidR="0065179C">
      <w:rPr>
        <w:rFonts w:ascii="Trebuchet MS" w:hAnsi="Trebuchet MS" w:cs="Arial"/>
        <w:b/>
        <w:bCs/>
        <w:sz w:val="20"/>
        <w:szCs w:val="20"/>
        <w:lang w:val="pl-PL" w:eastAsia="pl-PL"/>
      </w:rPr>
      <w:t>.13.</w:t>
    </w:r>
    <w:r w:rsidRPr="00FC2177">
      <w:rPr>
        <w:rFonts w:ascii="Trebuchet MS" w:hAnsi="Trebuchet MS" w:cs="Arial"/>
        <w:b/>
        <w:bCs/>
        <w:sz w:val="20"/>
        <w:szCs w:val="20"/>
        <w:lang w:val="pl-PL" w:eastAsia="pl-PL"/>
      </w:rPr>
      <w:t>2021</w:t>
    </w:r>
    <w:r w:rsidR="00BF2FD2" w:rsidRPr="00FC2177">
      <w:rPr>
        <w:rFonts w:ascii="Trebuchet MS" w:hAnsi="Trebuchet MS"/>
        <w:b/>
        <w:sz w:val="20"/>
        <w:szCs w:val="22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7839" w14:textId="77777777" w:rsidR="005E676D" w:rsidRDefault="005E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0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5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8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8"/>
  </w:num>
  <w:num w:numId="10">
    <w:abstractNumId w:val="51"/>
  </w:num>
  <w:num w:numId="11">
    <w:abstractNumId w:val="81"/>
  </w:num>
  <w:num w:numId="12">
    <w:abstractNumId w:val="72"/>
  </w:num>
  <w:num w:numId="13">
    <w:abstractNumId w:val="64"/>
  </w:num>
  <w:num w:numId="14">
    <w:abstractNumId w:val="54"/>
  </w:num>
  <w:num w:numId="15">
    <w:abstractNumId w:val="50"/>
  </w:num>
  <w:num w:numId="16">
    <w:abstractNumId w:val="45"/>
  </w:num>
  <w:num w:numId="17">
    <w:abstractNumId w:val="80"/>
  </w:num>
  <w:num w:numId="18">
    <w:abstractNumId w:val="77"/>
  </w:num>
  <w:num w:numId="19">
    <w:abstractNumId w:val="59"/>
  </w:num>
  <w:num w:numId="20">
    <w:abstractNumId w:val="67"/>
  </w:num>
  <w:num w:numId="21">
    <w:abstractNumId w:val="57"/>
  </w:num>
  <w:num w:numId="22">
    <w:abstractNumId w:val="61"/>
  </w:num>
  <w:num w:numId="23">
    <w:abstractNumId w:val="41"/>
  </w:num>
  <w:num w:numId="24">
    <w:abstractNumId w:val="78"/>
  </w:num>
  <w:num w:numId="25">
    <w:abstractNumId w:val="65"/>
  </w:num>
  <w:num w:numId="26">
    <w:abstractNumId w:val="62"/>
  </w:num>
  <w:num w:numId="27">
    <w:abstractNumId w:val="70"/>
  </w:num>
  <w:num w:numId="28">
    <w:abstractNumId w:val="55"/>
  </w:num>
  <w:num w:numId="29">
    <w:abstractNumId w:val="76"/>
  </w:num>
  <w:num w:numId="30">
    <w:abstractNumId w:val="42"/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7"/>
  </w:num>
  <w:num w:numId="34">
    <w:abstractNumId w:val="69"/>
  </w:num>
  <w:num w:numId="35">
    <w:abstractNumId w:val="63"/>
  </w:num>
  <w:num w:numId="36">
    <w:abstractNumId w:val="52"/>
  </w:num>
  <w:num w:numId="37">
    <w:abstractNumId w:val="71"/>
  </w:num>
  <w:num w:numId="38">
    <w:abstractNumId w:val="0"/>
  </w:num>
  <w:num w:numId="39">
    <w:abstractNumId w:val="53"/>
  </w:num>
  <w:num w:numId="40">
    <w:abstractNumId w:val="46"/>
  </w:num>
  <w:num w:numId="41">
    <w:abstractNumId w:val="60"/>
  </w:num>
  <w:num w:numId="42">
    <w:abstractNumId w:val="1"/>
  </w:num>
  <w:num w:numId="43">
    <w:abstractNumId w:val="66"/>
  </w:num>
  <w:num w:numId="44">
    <w:abstractNumId w:val="44"/>
  </w:num>
  <w:num w:numId="45">
    <w:abstractNumId w:val="4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49C"/>
    <w:rsid w:val="001077B4"/>
    <w:rsid w:val="001104DF"/>
    <w:rsid w:val="00110C94"/>
    <w:rsid w:val="00111310"/>
    <w:rsid w:val="0011183C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2DA0"/>
    <w:rsid w:val="0018307F"/>
    <w:rsid w:val="0018362D"/>
    <w:rsid w:val="0018413B"/>
    <w:rsid w:val="001843E4"/>
    <w:rsid w:val="00184D83"/>
    <w:rsid w:val="00185CD6"/>
    <w:rsid w:val="00186BE7"/>
    <w:rsid w:val="001874C0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E7EF7"/>
    <w:rsid w:val="002F13A8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5BA6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44D9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6F48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5D0D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4A7B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8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02C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020E"/>
    <w:rsid w:val="005A21D6"/>
    <w:rsid w:val="005A34F7"/>
    <w:rsid w:val="005A4881"/>
    <w:rsid w:val="005A498B"/>
    <w:rsid w:val="005A4FAB"/>
    <w:rsid w:val="005A6360"/>
    <w:rsid w:val="005A7136"/>
    <w:rsid w:val="005B1409"/>
    <w:rsid w:val="005B1EAC"/>
    <w:rsid w:val="005B20C0"/>
    <w:rsid w:val="005B2E0F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6D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61D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03F4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179C"/>
    <w:rsid w:val="006520B0"/>
    <w:rsid w:val="00652123"/>
    <w:rsid w:val="006540C6"/>
    <w:rsid w:val="00654AF9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2A13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7D9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1D29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635E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0CFE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47EFD"/>
    <w:rsid w:val="00850452"/>
    <w:rsid w:val="00850D8D"/>
    <w:rsid w:val="00851070"/>
    <w:rsid w:val="008516A5"/>
    <w:rsid w:val="00851C5B"/>
    <w:rsid w:val="00851FDD"/>
    <w:rsid w:val="008523E8"/>
    <w:rsid w:val="008531E4"/>
    <w:rsid w:val="0085445F"/>
    <w:rsid w:val="00854A4C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3CA6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1EB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186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1A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181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07D41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54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3E2C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B6B"/>
    <w:rsid w:val="00B20148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1C2B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BF661B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E9C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5F6"/>
    <w:rsid w:val="00C84188"/>
    <w:rsid w:val="00C842C3"/>
    <w:rsid w:val="00C8502D"/>
    <w:rsid w:val="00C85D2E"/>
    <w:rsid w:val="00C86530"/>
    <w:rsid w:val="00C87277"/>
    <w:rsid w:val="00C90433"/>
    <w:rsid w:val="00C9045E"/>
    <w:rsid w:val="00C90D93"/>
    <w:rsid w:val="00C9178A"/>
    <w:rsid w:val="00C94222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48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5D36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69F7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767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1521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27EEB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4C10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29A"/>
    <w:rsid w:val="00F50B11"/>
    <w:rsid w:val="00F52EE6"/>
    <w:rsid w:val="00F5328C"/>
    <w:rsid w:val="00F54292"/>
    <w:rsid w:val="00F54347"/>
    <w:rsid w:val="00F54C05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22B5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177"/>
    <w:rsid w:val="00FC24EE"/>
    <w:rsid w:val="00FC2BA0"/>
    <w:rsid w:val="00FC2D55"/>
    <w:rsid w:val="00FC2E45"/>
    <w:rsid w:val="00FC51BF"/>
    <w:rsid w:val="00FC56E0"/>
    <w:rsid w:val="00FC59A6"/>
    <w:rsid w:val="00FC6CEB"/>
    <w:rsid w:val="00FD0313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B5E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4E8084"/>
  <w15:chartTrackingRefBased/>
  <w15:docId w15:val="{AE41E33C-2127-4577-BD53-4D307DC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34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47EFD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84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638C-A06A-4B54-BCC8-376063EA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Agnieszka Kasprzyk</cp:lastModifiedBy>
  <cp:revision>30</cp:revision>
  <cp:lastPrinted>2015-10-01T12:20:00Z</cp:lastPrinted>
  <dcterms:created xsi:type="dcterms:W3CDTF">2021-06-15T11:50:00Z</dcterms:created>
  <dcterms:modified xsi:type="dcterms:W3CDTF">2021-10-05T06:20:00Z</dcterms:modified>
</cp:coreProperties>
</file>