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408E6" w14:textId="77777777" w:rsidR="00F356BB" w:rsidRPr="00F356BB" w:rsidRDefault="00F356BB" w:rsidP="00F356BB">
      <w:pPr>
        <w:rPr>
          <w:sz w:val="20"/>
          <w:szCs w:val="20"/>
        </w:rPr>
      </w:pPr>
      <w:r w:rsidRPr="00F356BB">
        <w:rPr>
          <w:b/>
          <w:i/>
          <w:iCs/>
          <w:sz w:val="20"/>
          <w:szCs w:val="20"/>
        </w:rPr>
        <w:t>Załącznik. Nr 1</w:t>
      </w:r>
      <w:r w:rsidRPr="00F356BB">
        <w:rPr>
          <w:b/>
          <w:i/>
          <w:iCs/>
          <w:sz w:val="20"/>
          <w:szCs w:val="20"/>
        </w:rPr>
        <w:tab/>
      </w:r>
      <w:r w:rsidRPr="00F356BB">
        <w:rPr>
          <w:b/>
          <w:sz w:val="20"/>
          <w:szCs w:val="20"/>
        </w:rPr>
        <w:tab/>
      </w:r>
      <w:r w:rsidRPr="00F356BB">
        <w:rPr>
          <w:b/>
          <w:sz w:val="20"/>
          <w:szCs w:val="20"/>
        </w:rPr>
        <w:tab/>
      </w:r>
      <w:r w:rsidRPr="00F356BB">
        <w:rPr>
          <w:b/>
          <w:sz w:val="20"/>
          <w:szCs w:val="20"/>
        </w:rPr>
        <w:tab/>
      </w:r>
      <w:r w:rsidRPr="00F356BB">
        <w:rPr>
          <w:b/>
          <w:sz w:val="20"/>
          <w:szCs w:val="20"/>
        </w:rPr>
        <w:tab/>
        <w:t xml:space="preserve">             </w:t>
      </w:r>
      <w:bookmarkStart w:id="0" w:name="_Hlk24720591"/>
    </w:p>
    <w:bookmarkEnd w:id="0"/>
    <w:p w14:paraId="41061760" w14:textId="77777777" w:rsidR="00F356BB" w:rsidRPr="00F356BB" w:rsidRDefault="00F356BB" w:rsidP="00F356BB">
      <w:pPr>
        <w:rPr>
          <w:b/>
          <w:bCs/>
        </w:rPr>
      </w:pPr>
      <w:r w:rsidRPr="00F356BB">
        <w:rPr>
          <w:b/>
          <w:bCs/>
        </w:rPr>
        <w:t xml:space="preserve">       </w:t>
      </w:r>
      <w:bookmarkStart w:id="1" w:name="_Hlk71793503"/>
      <w:r w:rsidRPr="00F356BB">
        <w:rPr>
          <w:b/>
          <w:bCs/>
        </w:rPr>
        <w:t xml:space="preserve">                                                                                        ...............................data.................</w:t>
      </w:r>
    </w:p>
    <w:p w14:paraId="21BBA414" w14:textId="77777777" w:rsidR="00F356BB" w:rsidRPr="00F356BB" w:rsidRDefault="00F356BB" w:rsidP="00F356BB">
      <w:pPr>
        <w:rPr>
          <w:sz w:val="20"/>
          <w:szCs w:val="20"/>
        </w:rPr>
      </w:pPr>
    </w:p>
    <w:p w14:paraId="369263D0" w14:textId="77777777" w:rsidR="00F356BB" w:rsidRPr="00F356BB" w:rsidRDefault="00F356BB" w:rsidP="00F356BB">
      <w:pPr>
        <w:rPr>
          <w:b/>
          <w:sz w:val="18"/>
          <w:szCs w:val="18"/>
        </w:rPr>
      </w:pPr>
      <w:r w:rsidRPr="00F356BB">
        <w:rPr>
          <w:b/>
          <w:sz w:val="18"/>
          <w:szCs w:val="18"/>
        </w:rPr>
        <w:t>Nr. Sprawy: DKW.2232.01.24</w:t>
      </w:r>
      <w:r w:rsidRPr="00F356BB">
        <w:rPr>
          <w:b/>
          <w:sz w:val="20"/>
          <w:szCs w:val="20"/>
        </w:rPr>
        <w:t xml:space="preserve">                        </w:t>
      </w:r>
      <w:r w:rsidRPr="00F356BB">
        <w:rPr>
          <w:b/>
          <w:sz w:val="18"/>
          <w:szCs w:val="18"/>
        </w:rPr>
        <w:t>FORMULARZ   OFERTOWY</w:t>
      </w:r>
    </w:p>
    <w:p w14:paraId="290C0685" w14:textId="77777777" w:rsidR="00F356BB" w:rsidRPr="00F356BB" w:rsidRDefault="00F356BB" w:rsidP="003A2344">
      <w:pPr>
        <w:keepNext/>
        <w:spacing w:before="240" w:after="60"/>
        <w:jc w:val="center"/>
        <w:outlineLvl w:val="2"/>
        <w:rPr>
          <w:b/>
          <w:bCs/>
          <w:sz w:val="20"/>
          <w:szCs w:val="20"/>
        </w:rPr>
      </w:pPr>
      <w:r w:rsidRPr="00F356BB">
        <w:rPr>
          <w:b/>
          <w:bCs/>
          <w:sz w:val="20"/>
          <w:szCs w:val="20"/>
        </w:rPr>
        <w:t>Sukcesywne dostawy oleju, produktu do smarowania pieczywa, nabiału oraz chleba do Aresztu Śledczego w Grójcu</w:t>
      </w:r>
    </w:p>
    <w:p w14:paraId="4D62DBA1" w14:textId="77777777" w:rsidR="00F356BB" w:rsidRPr="00F356BB" w:rsidRDefault="00F356BB" w:rsidP="00F356BB">
      <w:pPr>
        <w:jc w:val="center"/>
        <w:rPr>
          <w:b/>
          <w:sz w:val="18"/>
          <w:szCs w:val="18"/>
        </w:rPr>
      </w:pPr>
    </w:p>
    <w:tbl>
      <w:tblPr>
        <w:tblW w:w="9285" w:type="dxa"/>
        <w:tblLayout w:type="fixed"/>
        <w:tblLook w:val="04A0" w:firstRow="1" w:lastRow="0" w:firstColumn="1" w:lastColumn="0" w:noHBand="0" w:noVBand="1"/>
      </w:tblPr>
      <w:tblGrid>
        <w:gridCol w:w="3510"/>
        <w:gridCol w:w="5775"/>
      </w:tblGrid>
      <w:tr w:rsidR="00F356BB" w:rsidRPr="00F356BB" w14:paraId="0DBF8CBC" w14:textId="77777777" w:rsidTr="00D8714F">
        <w:trPr>
          <w:trHeight w:val="874"/>
        </w:trPr>
        <w:tc>
          <w:tcPr>
            <w:tcW w:w="35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14:paraId="64909BFC" w14:textId="77777777" w:rsidR="00F356BB" w:rsidRPr="00F356BB" w:rsidRDefault="00F356BB" w:rsidP="00F356BB">
            <w:pPr>
              <w:widowControl w:val="0"/>
              <w:rPr>
                <w:rFonts w:cs="Calibri"/>
                <w:b/>
                <w:sz w:val="22"/>
                <w:szCs w:val="22"/>
                <w:lang w:eastAsia="pl-PL"/>
              </w:rPr>
            </w:pPr>
            <w:r w:rsidRPr="00F356BB">
              <w:rPr>
                <w:rFonts w:cs="Calibri"/>
                <w:b/>
                <w:lang w:eastAsia="pl-PL"/>
              </w:rPr>
              <w:t>Nazwa wykonawcy</w:t>
            </w:r>
          </w:p>
        </w:tc>
        <w:tc>
          <w:tcPr>
            <w:tcW w:w="57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ABCECFD" w14:textId="77777777" w:rsidR="00F356BB" w:rsidRPr="00F356BB" w:rsidRDefault="00F356BB" w:rsidP="00F356BB">
            <w:pPr>
              <w:widowControl w:val="0"/>
              <w:rPr>
                <w:rFonts w:cs="Calibri"/>
                <w:sz w:val="16"/>
                <w:szCs w:val="16"/>
                <w:lang w:eastAsia="pl-PL"/>
              </w:rPr>
            </w:pPr>
          </w:p>
          <w:p w14:paraId="5CDC629A" w14:textId="77777777" w:rsidR="00F356BB" w:rsidRPr="00F356BB" w:rsidRDefault="00F356BB" w:rsidP="00F356BB">
            <w:pPr>
              <w:widowControl w:val="0"/>
              <w:rPr>
                <w:rFonts w:cs="Calibri"/>
                <w:sz w:val="22"/>
                <w:szCs w:val="20"/>
                <w:lang w:eastAsia="pl-PL"/>
              </w:rPr>
            </w:pPr>
          </w:p>
        </w:tc>
      </w:tr>
      <w:tr w:rsidR="00F356BB" w:rsidRPr="00F356BB" w14:paraId="3D5F85FD" w14:textId="77777777" w:rsidTr="00D8714F">
        <w:trPr>
          <w:trHeight w:val="1061"/>
        </w:trPr>
        <w:tc>
          <w:tcPr>
            <w:tcW w:w="35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886B329" w14:textId="77777777" w:rsidR="00F356BB" w:rsidRPr="00F356BB" w:rsidRDefault="00F356BB" w:rsidP="00F356BB">
            <w:pPr>
              <w:widowControl w:val="0"/>
              <w:jc w:val="both"/>
              <w:rPr>
                <w:rFonts w:cs="Calibri"/>
                <w:b/>
                <w:szCs w:val="22"/>
                <w:lang w:eastAsia="pl-PL"/>
              </w:rPr>
            </w:pPr>
            <w:r w:rsidRPr="00F356BB">
              <w:rPr>
                <w:rFonts w:cs="Calibri"/>
                <w:b/>
                <w:lang w:eastAsia="pl-PL"/>
              </w:rPr>
              <w:t>Siedziba wykonawcy:</w:t>
            </w:r>
          </w:p>
          <w:p w14:paraId="3293DB7A" w14:textId="77777777" w:rsidR="00F356BB" w:rsidRPr="00F356BB" w:rsidRDefault="00F356BB" w:rsidP="00F356BB">
            <w:pPr>
              <w:widowControl w:val="0"/>
              <w:spacing w:line="480" w:lineRule="auto"/>
              <w:jc w:val="both"/>
              <w:rPr>
                <w:rFonts w:cs="Calibri"/>
                <w:b/>
                <w:lang w:eastAsia="pl-PL"/>
              </w:rPr>
            </w:pPr>
            <w:r w:rsidRPr="00F356BB">
              <w:rPr>
                <w:rFonts w:cs="Calibri"/>
                <w:b/>
                <w:lang w:eastAsia="pl-PL"/>
              </w:rPr>
              <w:t>ulica, nr domu, nr lokalu</w:t>
            </w:r>
          </w:p>
          <w:p w14:paraId="6D5797E8" w14:textId="77777777" w:rsidR="00F356BB" w:rsidRPr="00F356BB" w:rsidRDefault="00F356BB" w:rsidP="00F356BB">
            <w:pPr>
              <w:widowControl w:val="0"/>
              <w:rPr>
                <w:rFonts w:cs="Calibri"/>
                <w:b/>
                <w:lang w:eastAsia="pl-PL"/>
              </w:rPr>
            </w:pPr>
          </w:p>
        </w:tc>
        <w:tc>
          <w:tcPr>
            <w:tcW w:w="57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46B8F26" w14:textId="77777777" w:rsidR="00F356BB" w:rsidRPr="00F356BB" w:rsidRDefault="00F356BB" w:rsidP="00F356BB">
            <w:pPr>
              <w:widowControl w:val="0"/>
              <w:rPr>
                <w:rFonts w:cs="Calibri"/>
                <w:szCs w:val="20"/>
                <w:lang w:eastAsia="pl-PL"/>
              </w:rPr>
            </w:pPr>
          </w:p>
        </w:tc>
      </w:tr>
      <w:tr w:rsidR="00F356BB" w:rsidRPr="00F356BB" w14:paraId="4FF188B7" w14:textId="77777777" w:rsidTr="00D8714F">
        <w:tc>
          <w:tcPr>
            <w:tcW w:w="35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4A404F1" w14:textId="77777777" w:rsidR="00F356BB" w:rsidRPr="00F356BB" w:rsidRDefault="00F356BB" w:rsidP="00F356BB">
            <w:pPr>
              <w:widowControl w:val="0"/>
              <w:rPr>
                <w:rFonts w:cs="Calibri"/>
                <w:b/>
                <w:szCs w:val="22"/>
                <w:lang w:eastAsia="pl-PL"/>
              </w:rPr>
            </w:pPr>
            <w:r w:rsidRPr="00F356BB">
              <w:rPr>
                <w:rFonts w:cs="Calibri"/>
                <w:b/>
                <w:lang w:eastAsia="pl-PL"/>
              </w:rPr>
              <w:t>kod, miejscowość</w:t>
            </w:r>
          </w:p>
          <w:p w14:paraId="735E56B5" w14:textId="77777777" w:rsidR="00F356BB" w:rsidRPr="00F356BB" w:rsidRDefault="00F356BB" w:rsidP="00F356BB">
            <w:pPr>
              <w:widowControl w:val="0"/>
              <w:rPr>
                <w:rFonts w:cs="Calibri"/>
                <w:b/>
                <w:lang w:eastAsia="pl-PL"/>
              </w:rPr>
            </w:pPr>
          </w:p>
        </w:tc>
        <w:tc>
          <w:tcPr>
            <w:tcW w:w="57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53150B3" w14:textId="77777777" w:rsidR="00F356BB" w:rsidRPr="00F356BB" w:rsidRDefault="00F356BB" w:rsidP="00F356BB">
            <w:pPr>
              <w:widowControl w:val="0"/>
              <w:rPr>
                <w:rFonts w:cs="Calibri"/>
                <w:szCs w:val="20"/>
                <w:lang w:eastAsia="pl-PL"/>
              </w:rPr>
            </w:pPr>
          </w:p>
        </w:tc>
      </w:tr>
      <w:tr w:rsidR="00F356BB" w:rsidRPr="00F356BB" w14:paraId="7D2356C5" w14:textId="77777777" w:rsidTr="00D8714F">
        <w:tc>
          <w:tcPr>
            <w:tcW w:w="35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016BC56" w14:textId="77777777" w:rsidR="00F356BB" w:rsidRPr="00F356BB" w:rsidRDefault="00F356BB" w:rsidP="00F356BB">
            <w:pPr>
              <w:widowControl w:val="0"/>
              <w:rPr>
                <w:rFonts w:cs="Calibri"/>
                <w:b/>
                <w:szCs w:val="22"/>
                <w:lang w:eastAsia="pl-PL"/>
              </w:rPr>
            </w:pPr>
            <w:r w:rsidRPr="00F356BB">
              <w:rPr>
                <w:rFonts w:cs="Calibri"/>
                <w:b/>
                <w:lang w:eastAsia="pl-PL"/>
              </w:rPr>
              <w:t>województwo, powiat</w:t>
            </w:r>
          </w:p>
          <w:p w14:paraId="0343D948" w14:textId="77777777" w:rsidR="00F356BB" w:rsidRPr="00F356BB" w:rsidRDefault="00F356BB" w:rsidP="00F356BB">
            <w:pPr>
              <w:widowControl w:val="0"/>
              <w:rPr>
                <w:rFonts w:cs="Calibri"/>
                <w:b/>
                <w:lang w:eastAsia="pl-PL"/>
              </w:rPr>
            </w:pPr>
          </w:p>
        </w:tc>
        <w:tc>
          <w:tcPr>
            <w:tcW w:w="57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CF34ED0" w14:textId="77777777" w:rsidR="00F356BB" w:rsidRPr="00F356BB" w:rsidRDefault="00F356BB" w:rsidP="00F356BB">
            <w:pPr>
              <w:widowControl w:val="0"/>
              <w:rPr>
                <w:rFonts w:cs="Calibri"/>
                <w:szCs w:val="20"/>
                <w:lang w:eastAsia="pl-PL"/>
              </w:rPr>
            </w:pPr>
          </w:p>
        </w:tc>
      </w:tr>
      <w:tr w:rsidR="00F356BB" w:rsidRPr="00F356BB" w14:paraId="33539269" w14:textId="77777777" w:rsidTr="00D8714F">
        <w:trPr>
          <w:trHeight w:val="931"/>
        </w:trPr>
        <w:tc>
          <w:tcPr>
            <w:tcW w:w="35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FC4D00E" w14:textId="77777777" w:rsidR="00F356BB" w:rsidRPr="00F356BB" w:rsidRDefault="00F356BB" w:rsidP="00F356BB">
            <w:pPr>
              <w:widowControl w:val="0"/>
              <w:rPr>
                <w:rFonts w:cs="Calibri"/>
                <w:sz w:val="16"/>
                <w:szCs w:val="16"/>
                <w:lang w:eastAsia="pl-PL"/>
              </w:rPr>
            </w:pPr>
            <w:r w:rsidRPr="00F356BB">
              <w:rPr>
                <w:rFonts w:cs="Calibri"/>
                <w:sz w:val="16"/>
                <w:szCs w:val="16"/>
                <w:lang w:eastAsia="pl-PL"/>
              </w:rPr>
              <w:t>Adres do korespondencji</w:t>
            </w:r>
          </w:p>
          <w:p w14:paraId="4C6E991A" w14:textId="77777777" w:rsidR="00F356BB" w:rsidRPr="00F356BB" w:rsidRDefault="00F356BB" w:rsidP="00F356BB">
            <w:pPr>
              <w:widowControl w:val="0"/>
              <w:rPr>
                <w:rFonts w:cs="Calibri"/>
                <w:sz w:val="16"/>
                <w:szCs w:val="16"/>
                <w:lang w:eastAsia="pl-PL"/>
              </w:rPr>
            </w:pPr>
            <w:r w:rsidRPr="00F356BB">
              <w:rPr>
                <w:rFonts w:cs="Calibri"/>
                <w:sz w:val="16"/>
                <w:szCs w:val="16"/>
                <w:lang w:eastAsia="pl-PL"/>
              </w:rPr>
              <w:t>(jeżeli jest inny niż powyżej wskazany)</w:t>
            </w:r>
          </w:p>
          <w:p w14:paraId="49F4697D" w14:textId="77777777" w:rsidR="00F356BB" w:rsidRPr="00F356BB" w:rsidRDefault="00F356BB" w:rsidP="00F356BB">
            <w:pPr>
              <w:widowControl w:val="0"/>
              <w:rPr>
                <w:rFonts w:cs="Calibri"/>
                <w:sz w:val="16"/>
                <w:szCs w:val="16"/>
                <w:lang w:eastAsia="pl-PL"/>
              </w:rPr>
            </w:pPr>
          </w:p>
          <w:p w14:paraId="407FC198" w14:textId="77777777" w:rsidR="00F356BB" w:rsidRPr="00F356BB" w:rsidRDefault="00F356BB" w:rsidP="00F356BB">
            <w:pPr>
              <w:widowControl w:val="0"/>
              <w:rPr>
                <w:rFonts w:cs="Calibri"/>
                <w:sz w:val="16"/>
                <w:szCs w:val="16"/>
                <w:lang w:eastAsia="pl-PL"/>
              </w:rPr>
            </w:pPr>
          </w:p>
        </w:tc>
        <w:tc>
          <w:tcPr>
            <w:tcW w:w="57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032AE41" w14:textId="77777777" w:rsidR="00F356BB" w:rsidRPr="00F356BB" w:rsidRDefault="00F356BB" w:rsidP="00F356BB">
            <w:pPr>
              <w:widowControl w:val="0"/>
              <w:rPr>
                <w:rFonts w:cs="Calibri"/>
                <w:sz w:val="22"/>
                <w:szCs w:val="20"/>
                <w:lang w:eastAsia="pl-PL"/>
              </w:rPr>
            </w:pPr>
          </w:p>
        </w:tc>
      </w:tr>
      <w:tr w:rsidR="00F356BB" w:rsidRPr="00F356BB" w14:paraId="55A132A4" w14:textId="77777777" w:rsidTr="00D8714F">
        <w:tc>
          <w:tcPr>
            <w:tcW w:w="35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82492B9" w14:textId="77777777" w:rsidR="00F356BB" w:rsidRPr="00F356BB" w:rsidRDefault="00F356BB" w:rsidP="00F356BB">
            <w:pPr>
              <w:widowControl w:val="0"/>
              <w:rPr>
                <w:rFonts w:cs="Calibri"/>
                <w:b/>
                <w:szCs w:val="22"/>
                <w:lang w:eastAsia="pl-PL"/>
              </w:rPr>
            </w:pPr>
            <w:r w:rsidRPr="00F356BB">
              <w:rPr>
                <w:rFonts w:cs="Calibri"/>
                <w:b/>
                <w:lang w:eastAsia="pl-PL"/>
              </w:rPr>
              <w:t>Numer REGON</w:t>
            </w:r>
          </w:p>
          <w:p w14:paraId="1E1D9D7F" w14:textId="77777777" w:rsidR="00F356BB" w:rsidRPr="00F356BB" w:rsidRDefault="00F356BB" w:rsidP="00F356BB">
            <w:pPr>
              <w:widowControl w:val="0"/>
              <w:rPr>
                <w:rFonts w:cs="Calibri"/>
                <w:b/>
                <w:lang w:eastAsia="pl-PL"/>
              </w:rPr>
            </w:pPr>
          </w:p>
        </w:tc>
        <w:tc>
          <w:tcPr>
            <w:tcW w:w="57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12FE641" w14:textId="77777777" w:rsidR="00F356BB" w:rsidRPr="00F356BB" w:rsidRDefault="00F356BB" w:rsidP="00F356BB">
            <w:pPr>
              <w:widowControl w:val="0"/>
              <w:rPr>
                <w:rFonts w:cs="Calibri"/>
                <w:szCs w:val="20"/>
                <w:lang w:eastAsia="pl-PL"/>
              </w:rPr>
            </w:pPr>
          </w:p>
        </w:tc>
      </w:tr>
      <w:tr w:rsidR="00F356BB" w:rsidRPr="00F356BB" w14:paraId="68EF2471" w14:textId="77777777" w:rsidTr="00D8714F">
        <w:tc>
          <w:tcPr>
            <w:tcW w:w="35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14:paraId="24208E21" w14:textId="77777777" w:rsidR="00F356BB" w:rsidRPr="00F356BB" w:rsidRDefault="00F356BB" w:rsidP="00F356BB">
            <w:pPr>
              <w:widowControl w:val="0"/>
              <w:rPr>
                <w:rFonts w:cs="Calibri"/>
                <w:b/>
                <w:szCs w:val="22"/>
                <w:lang w:eastAsia="pl-PL"/>
              </w:rPr>
            </w:pPr>
            <w:r w:rsidRPr="00F356BB">
              <w:rPr>
                <w:rFonts w:cs="Calibri"/>
                <w:b/>
                <w:lang w:eastAsia="pl-PL"/>
              </w:rPr>
              <w:t>Numer NIP</w:t>
            </w:r>
          </w:p>
        </w:tc>
        <w:tc>
          <w:tcPr>
            <w:tcW w:w="57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FF94595" w14:textId="77777777" w:rsidR="00F356BB" w:rsidRPr="00F356BB" w:rsidRDefault="00F356BB" w:rsidP="00F356BB">
            <w:pPr>
              <w:widowControl w:val="0"/>
              <w:rPr>
                <w:rFonts w:cs="Calibri"/>
                <w:szCs w:val="20"/>
                <w:lang w:eastAsia="pl-PL"/>
              </w:rPr>
            </w:pPr>
          </w:p>
        </w:tc>
      </w:tr>
      <w:tr w:rsidR="00F356BB" w:rsidRPr="00F356BB" w14:paraId="7E92AE8A" w14:textId="77777777" w:rsidTr="00D8714F">
        <w:tc>
          <w:tcPr>
            <w:tcW w:w="35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955EF8C" w14:textId="77777777" w:rsidR="00F356BB" w:rsidRPr="00F356BB" w:rsidRDefault="00F356BB" w:rsidP="00F356BB">
            <w:pPr>
              <w:widowControl w:val="0"/>
              <w:rPr>
                <w:rFonts w:cs="Calibri"/>
                <w:b/>
                <w:color w:val="000000"/>
                <w:szCs w:val="22"/>
                <w:lang w:eastAsia="pl-PL"/>
              </w:rPr>
            </w:pPr>
            <w:r w:rsidRPr="00F356BB">
              <w:rPr>
                <w:rFonts w:cs="Calibri"/>
                <w:b/>
                <w:color w:val="000000"/>
                <w:lang w:eastAsia="pl-PL"/>
              </w:rPr>
              <w:t>Numer KRS (jeżeli dotyczy)</w:t>
            </w:r>
          </w:p>
          <w:p w14:paraId="30D3A84D" w14:textId="77777777" w:rsidR="00F356BB" w:rsidRPr="00F356BB" w:rsidRDefault="00F356BB" w:rsidP="00F356BB">
            <w:pPr>
              <w:widowControl w:val="0"/>
              <w:rPr>
                <w:rFonts w:cs="Calibri"/>
                <w:b/>
                <w:lang w:eastAsia="pl-PL"/>
              </w:rPr>
            </w:pPr>
          </w:p>
        </w:tc>
        <w:tc>
          <w:tcPr>
            <w:tcW w:w="57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2EC4EAA" w14:textId="77777777" w:rsidR="00F356BB" w:rsidRPr="00F356BB" w:rsidRDefault="00F356BB" w:rsidP="00F356BB">
            <w:pPr>
              <w:widowControl w:val="0"/>
              <w:rPr>
                <w:rFonts w:cs="Calibri"/>
                <w:szCs w:val="20"/>
                <w:lang w:eastAsia="pl-PL"/>
              </w:rPr>
            </w:pPr>
          </w:p>
        </w:tc>
      </w:tr>
      <w:tr w:rsidR="00F356BB" w:rsidRPr="00F356BB" w14:paraId="0564DA1E" w14:textId="77777777" w:rsidTr="00D8714F">
        <w:tc>
          <w:tcPr>
            <w:tcW w:w="35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C3EDBB8" w14:textId="77777777" w:rsidR="00F356BB" w:rsidRPr="00F356BB" w:rsidRDefault="00F356BB" w:rsidP="00F356BB">
            <w:pPr>
              <w:widowControl w:val="0"/>
              <w:rPr>
                <w:rFonts w:cs="Calibri"/>
                <w:b/>
                <w:color w:val="000000"/>
                <w:szCs w:val="22"/>
                <w:lang w:eastAsia="pl-PL"/>
              </w:rPr>
            </w:pPr>
            <w:proofErr w:type="spellStart"/>
            <w:r w:rsidRPr="00F356BB">
              <w:rPr>
                <w:rFonts w:cs="Calibri"/>
                <w:b/>
                <w:lang w:val="en-US" w:eastAsia="pl-PL"/>
              </w:rPr>
              <w:t>Numer</w:t>
            </w:r>
            <w:proofErr w:type="spellEnd"/>
            <w:r w:rsidRPr="00F356BB">
              <w:rPr>
                <w:rFonts w:cs="Calibri"/>
                <w:b/>
                <w:lang w:val="en-US" w:eastAsia="pl-PL"/>
              </w:rPr>
              <w:t xml:space="preserve"> </w:t>
            </w:r>
            <w:proofErr w:type="spellStart"/>
            <w:r w:rsidRPr="00F356BB">
              <w:rPr>
                <w:rFonts w:cs="Calibri"/>
                <w:b/>
                <w:lang w:val="en-US" w:eastAsia="pl-PL"/>
              </w:rPr>
              <w:t>telefonu</w:t>
            </w:r>
            <w:proofErr w:type="spellEnd"/>
          </w:p>
          <w:p w14:paraId="727FF7C9" w14:textId="77777777" w:rsidR="00F356BB" w:rsidRPr="00F356BB" w:rsidRDefault="00F356BB" w:rsidP="00F356BB">
            <w:pPr>
              <w:widowControl w:val="0"/>
              <w:rPr>
                <w:rFonts w:cs="Calibri"/>
                <w:b/>
                <w:color w:val="000000"/>
                <w:lang w:eastAsia="pl-PL"/>
              </w:rPr>
            </w:pPr>
          </w:p>
        </w:tc>
        <w:tc>
          <w:tcPr>
            <w:tcW w:w="57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251C0F9" w14:textId="77777777" w:rsidR="00F356BB" w:rsidRPr="00F356BB" w:rsidRDefault="00F356BB" w:rsidP="00F356BB">
            <w:pPr>
              <w:widowControl w:val="0"/>
              <w:rPr>
                <w:rFonts w:cs="Calibri"/>
                <w:szCs w:val="20"/>
                <w:lang w:eastAsia="pl-PL"/>
              </w:rPr>
            </w:pPr>
          </w:p>
        </w:tc>
      </w:tr>
      <w:tr w:rsidR="00F356BB" w:rsidRPr="00F356BB" w14:paraId="19C6730B" w14:textId="77777777" w:rsidTr="00D8714F">
        <w:tc>
          <w:tcPr>
            <w:tcW w:w="35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9105338" w14:textId="77777777" w:rsidR="00F356BB" w:rsidRPr="00F356BB" w:rsidRDefault="00F356BB" w:rsidP="00F356BB">
            <w:pPr>
              <w:widowControl w:val="0"/>
              <w:rPr>
                <w:rFonts w:cs="Calibri"/>
                <w:b/>
                <w:szCs w:val="22"/>
                <w:lang w:val="en-US" w:eastAsia="pl-PL"/>
              </w:rPr>
            </w:pPr>
            <w:r w:rsidRPr="00F356BB">
              <w:rPr>
                <w:rFonts w:cs="Calibri"/>
                <w:b/>
                <w:lang w:val="en-US" w:eastAsia="pl-PL"/>
              </w:rPr>
              <w:t>Adres e-mail</w:t>
            </w:r>
          </w:p>
          <w:p w14:paraId="52554629" w14:textId="77777777" w:rsidR="00F356BB" w:rsidRPr="00F356BB" w:rsidRDefault="00F356BB" w:rsidP="00F356BB">
            <w:pPr>
              <w:widowControl w:val="0"/>
              <w:rPr>
                <w:rFonts w:cs="Calibri"/>
                <w:b/>
                <w:lang w:val="en-US" w:eastAsia="pl-PL"/>
              </w:rPr>
            </w:pPr>
          </w:p>
        </w:tc>
        <w:tc>
          <w:tcPr>
            <w:tcW w:w="57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C71834A" w14:textId="77777777" w:rsidR="00F356BB" w:rsidRPr="00F356BB" w:rsidRDefault="00F356BB" w:rsidP="00F356BB">
            <w:pPr>
              <w:widowControl w:val="0"/>
              <w:rPr>
                <w:rFonts w:cs="Calibri"/>
                <w:szCs w:val="20"/>
                <w:lang w:eastAsia="pl-PL"/>
              </w:rPr>
            </w:pPr>
          </w:p>
        </w:tc>
      </w:tr>
      <w:tr w:rsidR="00F356BB" w:rsidRPr="00F356BB" w14:paraId="53552B89" w14:textId="77777777" w:rsidTr="00D8714F">
        <w:tc>
          <w:tcPr>
            <w:tcW w:w="35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D383992" w14:textId="77777777" w:rsidR="00F356BB" w:rsidRPr="00F356BB" w:rsidRDefault="00F356BB" w:rsidP="00F356BB">
            <w:pPr>
              <w:widowControl w:val="0"/>
              <w:jc w:val="both"/>
              <w:rPr>
                <w:rFonts w:eastAsia="Calibri" w:cs="Calibri"/>
                <w:sz w:val="16"/>
                <w:szCs w:val="16"/>
                <w:lang w:eastAsia="en-GB"/>
              </w:rPr>
            </w:pPr>
            <w:r w:rsidRPr="00F356BB">
              <w:rPr>
                <w:rFonts w:cs="Calibri"/>
                <w:sz w:val="16"/>
                <w:szCs w:val="16"/>
                <w:lang w:eastAsia="en-GB"/>
              </w:rPr>
              <w:t>Rodzaj wykonawcy</w:t>
            </w:r>
          </w:p>
          <w:p w14:paraId="2105884F" w14:textId="77777777" w:rsidR="00F356BB" w:rsidRPr="00F356BB" w:rsidRDefault="00F356BB" w:rsidP="00F356BB">
            <w:pPr>
              <w:widowControl w:val="0"/>
              <w:jc w:val="both"/>
              <w:rPr>
                <w:rFonts w:cs="Calibri"/>
                <w:sz w:val="16"/>
                <w:szCs w:val="16"/>
                <w:lang w:eastAsia="en-GB"/>
              </w:rPr>
            </w:pPr>
          </w:p>
          <w:p w14:paraId="6C4AF253" w14:textId="77777777" w:rsidR="00F356BB" w:rsidRPr="00F356BB" w:rsidRDefault="00F356BB" w:rsidP="00F356BB">
            <w:pPr>
              <w:widowControl w:val="0"/>
              <w:jc w:val="both"/>
              <w:rPr>
                <w:rFonts w:cs="Calibri"/>
                <w:sz w:val="16"/>
                <w:szCs w:val="16"/>
                <w:lang w:eastAsia="en-GB"/>
              </w:rPr>
            </w:pPr>
            <w:r w:rsidRPr="00F356BB">
              <w:rPr>
                <w:rFonts w:cs="Calibri"/>
                <w:sz w:val="16"/>
                <w:szCs w:val="16"/>
                <w:lang w:eastAsia="en-GB"/>
              </w:rPr>
              <w:t>Czy wykonawca jest mikroprzedsiębiorstwem, małym przedsiębiorstwem czy średnim przedsiębiorstwem</w:t>
            </w:r>
            <w:r w:rsidRPr="00F356BB">
              <w:rPr>
                <w:rFonts w:cs="Calibri"/>
                <w:sz w:val="16"/>
                <w:szCs w:val="16"/>
                <w:vertAlign w:val="superscript"/>
                <w:lang w:eastAsia="en-GB"/>
              </w:rPr>
              <w:t>*</w:t>
            </w:r>
            <w:r w:rsidRPr="00F356BB">
              <w:rPr>
                <w:rFonts w:cs="Calibri"/>
                <w:sz w:val="16"/>
                <w:szCs w:val="16"/>
                <w:vertAlign w:val="superscript"/>
                <w:lang w:eastAsia="en-GB"/>
              </w:rPr>
              <w:footnoteReference w:id="1"/>
            </w:r>
            <w:r w:rsidRPr="00F356BB">
              <w:rPr>
                <w:rFonts w:cs="Calibri"/>
                <w:sz w:val="16"/>
                <w:szCs w:val="16"/>
                <w:lang w:eastAsia="en-GB"/>
              </w:rPr>
              <w:t>?</w:t>
            </w:r>
          </w:p>
          <w:p w14:paraId="123F39C4" w14:textId="77777777" w:rsidR="00F356BB" w:rsidRPr="00F356BB" w:rsidRDefault="00F356BB" w:rsidP="00F356BB">
            <w:pPr>
              <w:widowControl w:val="0"/>
              <w:jc w:val="both"/>
              <w:rPr>
                <w:rFonts w:cs="Calibri"/>
                <w:sz w:val="12"/>
                <w:szCs w:val="12"/>
                <w:lang w:eastAsia="pl-PL"/>
              </w:rPr>
            </w:pPr>
            <w:r w:rsidRPr="00F356BB">
              <w:rPr>
                <w:rFonts w:cs="Calibri"/>
                <w:sz w:val="16"/>
                <w:szCs w:val="16"/>
                <w:vertAlign w:val="superscript"/>
                <w:lang w:eastAsia="pl-PL"/>
              </w:rPr>
              <w:t>*</w:t>
            </w:r>
            <w:r w:rsidRPr="00F356BB">
              <w:rPr>
                <w:rFonts w:cs="Calibri"/>
                <w:sz w:val="12"/>
                <w:szCs w:val="12"/>
                <w:lang w:eastAsia="pl-PL"/>
              </w:rPr>
              <w:t xml:space="preserve">Por. zalecenie Komisji z dnia 6 maja 2003 r. dotyczące definicji mikroprzedsiębiorstw oraz małych i średnich przedsiębiorstw (Dz.U. L 124 z 20.5.2003, s. 36). Te informacje są wymagane wyłącznie do celów statystycznych. </w:t>
            </w:r>
          </w:p>
          <w:p w14:paraId="1E97BEFD" w14:textId="77777777" w:rsidR="00F356BB" w:rsidRPr="00F356BB" w:rsidRDefault="00F356BB" w:rsidP="00F356BB">
            <w:pPr>
              <w:widowControl w:val="0"/>
              <w:ind w:hanging="12"/>
              <w:jc w:val="both"/>
              <w:rPr>
                <w:rFonts w:cs="Calibri"/>
                <w:sz w:val="12"/>
                <w:szCs w:val="12"/>
                <w:lang w:eastAsia="pl-PL"/>
              </w:rPr>
            </w:pPr>
            <w:r w:rsidRPr="00F356BB">
              <w:rPr>
                <w:rFonts w:cs="Calibri"/>
                <w:b/>
                <w:sz w:val="12"/>
                <w:szCs w:val="12"/>
                <w:lang w:eastAsia="pl-PL"/>
              </w:rPr>
              <w:t>Mikroprzedsiębiorstwo:</w:t>
            </w:r>
            <w:r w:rsidRPr="00F356BB">
              <w:rPr>
                <w:rFonts w:cs="Calibri"/>
                <w:sz w:val="12"/>
                <w:szCs w:val="12"/>
                <w:lang w:eastAsia="pl-PL"/>
              </w:rPr>
              <w:t xml:space="preserve"> przedsiębiorstwo, które </w:t>
            </w:r>
            <w:r w:rsidRPr="00F356BB">
              <w:rPr>
                <w:rFonts w:cs="Calibri"/>
                <w:b/>
                <w:sz w:val="12"/>
                <w:szCs w:val="12"/>
                <w:lang w:eastAsia="pl-PL"/>
              </w:rPr>
              <w:t>zatrudnia mniej niż 10 osób</w:t>
            </w:r>
            <w:r w:rsidRPr="00F356BB">
              <w:rPr>
                <w:rFonts w:cs="Calibri"/>
                <w:sz w:val="12"/>
                <w:szCs w:val="12"/>
                <w:lang w:eastAsia="pl-PL"/>
              </w:rPr>
              <w:t xml:space="preserve"> i którego roczny obrót lub roczna suma bilansowa </w:t>
            </w:r>
            <w:r w:rsidRPr="00F356BB">
              <w:rPr>
                <w:rFonts w:cs="Calibri"/>
                <w:b/>
                <w:sz w:val="12"/>
                <w:szCs w:val="12"/>
                <w:lang w:eastAsia="pl-PL"/>
              </w:rPr>
              <w:t>nie przekracza 2 milionów EUR</w:t>
            </w:r>
            <w:r w:rsidRPr="00F356BB">
              <w:rPr>
                <w:rFonts w:cs="Calibri"/>
                <w:sz w:val="12"/>
                <w:szCs w:val="12"/>
                <w:lang w:eastAsia="pl-PL"/>
              </w:rPr>
              <w:t>.</w:t>
            </w:r>
          </w:p>
          <w:p w14:paraId="3E86BEE3" w14:textId="77777777" w:rsidR="00F356BB" w:rsidRPr="00F356BB" w:rsidRDefault="00F356BB" w:rsidP="00F356BB">
            <w:pPr>
              <w:widowControl w:val="0"/>
              <w:ind w:hanging="12"/>
              <w:jc w:val="both"/>
              <w:rPr>
                <w:rFonts w:cs="Calibri"/>
                <w:sz w:val="12"/>
                <w:szCs w:val="12"/>
                <w:lang w:eastAsia="pl-PL"/>
              </w:rPr>
            </w:pPr>
            <w:r w:rsidRPr="00F356BB">
              <w:rPr>
                <w:rFonts w:cs="Calibri"/>
                <w:b/>
                <w:sz w:val="12"/>
                <w:szCs w:val="12"/>
                <w:lang w:eastAsia="pl-PL"/>
              </w:rPr>
              <w:t>Małe przedsiębiorstwo:</w:t>
            </w:r>
            <w:r w:rsidRPr="00F356BB">
              <w:rPr>
                <w:rFonts w:cs="Calibri"/>
                <w:sz w:val="12"/>
                <w:szCs w:val="12"/>
                <w:lang w:eastAsia="pl-PL"/>
              </w:rPr>
              <w:t xml:space="preserve"> przedsiębiorstwo, które </w:t>
            </w:r>
            <w:r w:rsidRPr="00F356BB">
              <w:rPr>
                <w:rFonts w:cs="Calibri"/>
                <w:b/>
                <w:sz w:val="12"/>
                <w:szCs w:val="12"/>
                <w:lang w:eastAsia="pl-PL"/>
              </w:rPr>
              <w:t>zatrudnia mniej niż 50 osób</w:t>
            </w:r>
            <w:r w:rsidRPr="00F356BB">
              <w:rPr>
                <w:rFonts w:cs="Calibri"/>
                <w:sz w:val="12"/>
                <w:szCs w:val="12"/>
                <w:lang w:eastAsia="pl-PL"/>
              </w:rPr>
              <w:t xml:space="preserve"> i którego roczny obrót lub roczna suma bilansowa </w:t>
            </w:r>
            <w:r w:rsidRPr="00F356BB">
              <w:rPr>
                <w:rFonts w:cs="Calibri"/>
                <w:b/>
                <w:sz w:val="12"/>
                <w:szCs w:val="12"/>
                <w:lang w:eastAsia="pl-PL"/>
              </w:rPr>
              <w:t>nie przekracza 10 milionów EUR</w:t>
            </w:r>
            <w:r w:rsidRPr="00F356BB">
              <w:rPr>
                <w:rFonts w:cs="Calibri"/>
                <w:sz w:val="12"/>
                <w:szCs w:val="12"/>
                <w:lang w:eastAsia="pl-PL"/>
              </w:rPr>
              <w:t>.</w:t>
            </w:r>
          </w:p>
          <w:p w14:paraId="5255CF2C" w14:textId="77777777" w:rsidR="00F356BB" w:rsidRPr="00F356BB" w:rsidRDefault="00F356BB" w:rsidP="00F356BB">
            <w:pPr>
              <w:widowControl w:val="0"/>
              <w:ind w:hanging="12"/>
              <w:jc w:val="both"/>
              <w:rPr>
                <w:rFonts w:cs="Calibri"/>
                <w:sz w:val="20"/>
                <w:lang w:eastAsia="pl-PL"/>
              </w:rPr>
            </w:pPr>
            <w:r w:rsidRPr="00F356BB">
              <w:rPr>
                <w:rFonts w:cs="Calibri"/>
                <w:b/>
                <w:sz w:val="12"/>
                <w:szCs w:val="12"/>
                <w:lang w:eastAsia="pl-PL"/>
              </w:rPr>
              <w:t>Średnie przedsiębiorstwa: przedsiębiorstwa, które nie są mikroprzedsiębiorstwami ani małymi przedsiębiorstwami</w:t>
            </w:r>
            <w:r w:rsidRPr="00F356BB">
              <w:rPr>
                <w:rFonts w:cs="Calibri"/>
                <w:sz w:val="12"/>
                <w:szCs w:val="12"/>
                <w:lang w:eastAsia="pl-PL"/>
              </w:rPr>
              <w:t xml:space="preserve"> i które </w:t>
            </w:r>
            <w:r w:rsidRPr="00F356BB">
              <w:rPr>
                <w:rFonts w:cs="Calibri"/>
                <w:b/>
                <w:sz w:val="12"/>
                <w:szCs w:val="12"/>
                <w:lang w:eastAsia="pl-PL"/>
              </w:rPr>
              <w:t>zatrudniają mniej niż 250 osób</w:t>
            </w:r>
            <w:r w:rsidRPr="00F356BB">
              <w:rPr>
                <w:rFonts w:cs="Calibri"/>
                <w:sz w:val="12"/>
                <w:szCs w:val="12"/>
                <w:lang w:eastAsia="pl-PL"/>
              </w:rPr>
              <w:t xml:space="preserve"> i których </w:t>
            </w:r>
            <w:r w:rsidRPr="00F356BB">
              <w:rPr>
                <w:rFonts w:cs="Calibri"/>
                <w:b/>
                <w:sz w:val="12"/>
                <w:szCs w:val="12"/>
                <w:lang w:eastAsia="pl-PL"/>
              </w:rPr>
              <w:t>roczny obrót nie przekracza 50 milionów EUR</w:t>
            </w:r>
            <w:r w:rsidRPr="00F356BB">
              <w:rPr>
                <w:rFonts w:cs="Calibri"/>
                <w:sz w:val="12"/>
                <w:szCs w:val="12"/>
                <w:lang w:eastAsia="pl-PL"/>
              </w:rPr>
              <w:t xml:space="preserve"> </w:t>
            </w:r>
            <w:r w:rsidRPr="00F356BB">
              <w:rPr>
                <w:rFonts w:cs="Calibri"/>
                <w:b/>
                <w:i/>
                <w:sz w:val="12"/>
                <w:szCs w:val="12"/>
                <w:lang w:eastAsia="pl-PL"/>
              </w:rPr>
              <w:t>lub</w:t>
            </w:r>
            <w:r w:rsidRPr="00F356BB">
              <w:rPr>
                <w:rFonts w:cs="Calibri"/>
                <w:sz w:val="12"/>
                <w:szCs w:val="12"/>
                <w:lang w:eastAsia="pl-PL"/>
              </w:rPr>
              <w:t xml:space="preserve"> </w:t>
            </w:r>
            <w:r w:rsidRPr="00F356BB">
              <w:rPr>
                <w:rFonts w:cs="Calibri"/>
                <w:b/>
                <w:sz w:val="12"/>
                <w:szCs w:val="12"/>
                <w:lang w:eastAsia="pl-PL"/>
              </w:rPr>
              <w:t>roczna suma bilansowa nie przekracza 43 milionów EUR</w:t>
            </w:r>
            <w:r w:rsidRPr="00F356BB">
              <w:rPr>
                <w:rFonts w:cs="Calibri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57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0F9BA7A" w14:textId="77777777" w:rsidR="00F356BB" w:rsidRPr="00F356BB" w:rsidRDefault="00F356BB" w:rsidP="00F356BB">
            <w:pPr>
              <w:widowControl w:val="0"/>
              <w:jc w:val="both"/>
              <w:rPr>
                <w:rFonts w:eastAsia="Calibri" w:cs="Calibri"/>
                <w:sz w:val="18"/>
                <w:szCs w:val="18"/>
                <w:lang w:eastAsia="en-GB"/>
              </w:rPr>
            </w:pPr>
            <w:r w:rsidRPr="00F356BB">
              <w:rPr>
                <w:rFonts w:cs="Calibri"/>
                <w:sz w:val="18"/>
                <w:szCs w:val="18"/>
                <w:lang w:eastAsia="en-GB"/>
              </w:rPr>
              <w:t>[]  Wykonawca jest mikroprzedsiębiorstwem</w:t>
            </w:r>
          </w:p>
          <w:p w14:paraId="4773BEF3" w14:textId="77777777" w:rsidR="00F356BB" w:rsidRPr="00F356BB" w:rsidRDefault="00F356BB" w:rsidP="00F356BB">
            <w:pPr>
              <w:widowControl w:val="0"/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  <w:p w14:paraId="3E7147F2" w14:textId="77777777" w:rsidR="00F356BB" w:rsidRPr="00F356BB" w:rsidRDefault="00F356BB" w:rsidP="00F356BB">
            <w:pPr>
              <w:widowControl w:val="0"/>
              <w:jc w:val="both"/>
              <w:rPr>
                <w:rFonts w:cs="Calibri"/>
                <w:sz w:val="18"/>
                <w:szCs w:val="18"/>
                <w:lang w:eastAsia="en-GB"/>
              </w:rPr>
            </w:pPr>
            <w:r w:rsidRPr="00F356BB">
              <w:rPr>
                <w:rFonts w:cs="Calibri"/>
                <w:sz w:val="18"/>
                <w:szCs w:val="18"/>
                <w:lang w:eastAsia="en-GB"/>
              </w:rPr>
              <w:t>[] Wykonawca jest małym przedsiębiorstwem</w:t>
            </w:r>
          </w:p>
          <w:p w14:paraId="1AE1D653" w14:textId="77777777" w:rsidR="00F356BB" w:rsidRPr="00F356BB" w:rsidRDefault="00F356BB" w:rsidP="00F356BB">
            <w:pPr>
              <w:widowControl w:val="0"/>
              <w:rPr>
                <w:rFonts w:cs="Calibri"/>
                <w:sz w:val="18"/>
                <w:szCs w:val="18"/>
                <w:lang w:eastAsia="en-GB"/>
              </w:rPr>
            </w:pPr>
          </w:p>
          <w:p w14:paraId="64E7E599" w14:textId="77777777" w:rsidR="00F356BB" w:rsidRPr="00F356BB" w:rsidRDefault="00F356BB" w:rsidP="00F356BB">
            <w:pPr>
              <w:widowControl w:val="0"/>
              <w:rPr>
                <w:rFonts w:cs="Calibri"/>
                <w:sz w:val="18"/>
                <w:szCs w:val="18"/>
                <w:lang w:eastAsia="en-GB"/>
              </w:rPr>
            </w:pPr>
            <w:r w:rsidRPr="00F356BB">
              <w:rPr>
                <w:rFonts w:cs="Calibri"/>
                <w:sz w:val="18"/>
                <w:szCs w:val="18"/>
                <w:lang w:eastAsia="en-GB"/>
              </w:rPr>
              <w:t>[] Wykonawca jest średnim przedsiębiorstwem</w:t>
            </w:r>
          </w:p>
          <w:p w14:paraId="2F60084F" w14:textId="77777777" w:rsidR="00F356BB" w:rsidRPr="00F356BB" w:rsidRDefault="00F356BB" w:rsidP="00F356BB">
            <w:pPr>
              <w:widowControl w:val="0"/>
              <w:rPr>
                <w:rFonts w:cs="Calibri"/>
                <w:sz w:val="18"/>
                <w:szCs w:val="18"/>
                <w:lang w:eastAsia="en-GB"/>
              </w:rPr>
            </w:pPr>
            <w:r w:rsidRPr="00F356BB">
              <w:rPr>
                <w:rFonts w:cs="Calibri"/>
                <w:sz w:val="18"/>
                <w:szCs w:val="18"/>
                <w:lang w:eastAsia="en-GB"/>
              </w:rPr>
              <w:t>[] Wykonawca prowadzi jednoosobową działalność gospodarczą</w:t>
            </w:r>
          </w:p>
          <w:p w14:paraId="122B7D7E" w14:textId="77777777" w:rsidR="00F356BB" w:rsidRPr="00F356BB" w:rsidRDefault="00F356BB" w:rsidP="00F356BB">
            <w:pPr>
              <w:widowControl w:val="0"/>
              <w:rPr>
                <w:rFonts w:cs="Calibri"/>
                <w:sz w:val="18"/>
                <w:szCs w:val="18"/>
                <w:lang w:eastAsia="en-GB"/>
              </w:rPr>
            </w:pPr>
          </w:p>
          <w:p w14:paraId="297A067E" w14:textId="77777777" w:rsidR="00F356BB" w:rsidRPr="00F356BB" w:rsidRDefault="00F356BB" w:rsidP="00F356BB">
            <w:pPr>
              <w:widowControl w:val="0"/>
              <w:rPr>
                <w:rFonts w:cs="Calibri"/>
                <w:sz w:val="18"/>
                <w:szCs w:val="18"/>
                <w:lang w:eastAsia="en-GB"/>
              </w:rPr>
            </w:pPr>
            <w:r w:rsidRPr="00F356BB">
              <w:rPr>
                <w:rFonts w:cs="Calibri"/>
                <w:sz w:val="18"/>
                <w:szCs w:val="18"/>
                <w:lang w:eastAsia="en-GB"/>
              </w:rPr>
              <w:t>[] Wykonawca jest osobą fizyczną nieprowadzącą działalności gospodarczej</w:t>
            </w:r>
          </w:p>
          <w:p w14:paraId="4957E0B2" w14:textId="77777777" w:rsidR="00F356BB" w:rsidRPr="00F356BB" w:rsidRDefault="00F356BB" w:rsidP="00F356BB">
            <w:pPr>
              <w:widowControl w:val="0"/>
              <w:rPr>
                <w:rFonts w:cs="Calibri"/>
                <w:sz w:val="18"/>
                <w:szCs w:val="18"/>
                <w:lang w:eastAsia="en-GB"/>
              </w:rPr>
            </w:pPr>
          </w:p>
          <w:p w14:paraId="4B53ED19" w14:textId="77777777" w:rsidR="00F356BB" w:rsidRPr="00F356BB" w:rsidRDefault="00F356BB" w:rsidP="00F356BB">
            <w:pPr>
              <w:widowControl w:val="0"/>
              <w:rPr>
                <w:rFonts w:cs="Calibri"/>
                <w:sz w:val="18"/>
                <w:szCs w:val="18"/>
                <w:lang w:eastAsia="en-GB"/>
              </w:rPr>
            </w:pPr>
            <w:r w:rsidRPr="00F356BB">
              <w:rPr>
                <w:rFonts w:cs="Calibri"/>
                <w:sz w:val="18"/>
                <w:szCs w:val="18"/>
                <w:lang w:eastAsia="en-GB"/>
              </w:rPr>
              <w:t>[] Inny rodzaj</w:t>
            </w:r>
          </w:p>
          <w:p w14:paraId="6DBBA927" w14:textId="77777777" w:rsidR="00F356BB" w:rsidRPr="00F356BB" w:rsidRDefault="00F356BB" w:rsidP="00F356BB">
            <w:pPr>
              <w:widowControl w:val="0"/>
              <w:rPr>
                <w:rFonts w:cs="Calibri"/>
                <w:sz w:val="12"/>
                <w:szCs w:val="12"/>
                <w:lang w:eastAsia="pl-PL"/>
              </w:rPr>
            </w:pPr>
            <w:r w:rsidRPr="00F356BB">
              <w:rPr>
                <w:rFonts w:cs="Calibri"/>
                <w:sz w:val="12"/>
                <w:szCs w:val="12"/>
                <w:lang w:eastAsia="en-GB"/>
              </w:rPr>
              <w:t>(właściwą odpowiedź zaznaczyć)</w:t>
            </w:r>
          </w:p>
        </w:tc>
      </w:tr>
      <w:tr w:rsidR="00F356BB" w:rsidRPr="00F356BB" w14:paraId="7A75889D" w14:textId="77777777" w:rsidTr="00D8714F">
        <w:tc>
          <w:tcPr>
            <w:tcW w:w="35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574160B" w14:textId="77777777" w:rsidR="00F356BB" w:rsidRPr="00F356BB" w:rsidRDefault="00F356BB" w:rsidP="00F356BB">
            <w:pPr>
              <w:widowControl w:val="0"/>
              <w:jc w:val="both"/>
              <w:rPr>
                <w:rFonts w:eastAsia="Calibri" w:cs="Calibri"/>
                <w:b/>
                <w:bCs/>
                <w:sz w:val="16"/>
                <w:szCs w:val="16"/>
                <w:lang w:eastAsia="en-GB"/>
              </w:rPr>
            </w:pPr>
          </w:p>
          <w:p w14:paraId="517E4D5B" w14:textId="77777777" w:rsidR="00F356BB" w:rsidRPr="00F356BB" w:rsidRDefault="00F356BB" w:rsidP="00F356BB">
            <w:pPr>
              <w:widowControl w:val="0"/>
              <w:jc w:val="both"/>
              <w:rPr>
                <w:rFonts w:cs="Calibri"/>
                <w:b/>
                <w:bCs/>
                <w:sz w:val="16"/>
                <w:szCs w:val="16"/>
                <w:lang w:eastAsia="en-GB"/>
              </w:rPr>
            </w:pPr>
          </w:p>
          <w:p w14:paraId="756A8016" w14:textId="77777777" w:rsidR="00F356BB" w:rsidRPr="00F356BB" w:rsidRDefault="00F356BB" w:rsidP="00F356BB">
            <w:pPr>
              <w:widowControl w:val="0"/>
              <w:jc w:val="both"/>
              <w:rPr>
                <w:rFonts w:cs="Calibri"/>
                <w:bCs/>
                <w:sz w:val="16"/>
                <w:szCs w:val="16"/>
                <w:lang w:eastAsia="en-GB"/>
              </w:rPr>
            </w:pPr>
            <w:r w:rsidRPr="00F356BB">
              <w:rPr>
                <w:rFonts w:cs="Calibri"/>
                <w:b/>
                <w:bCs/>
                <w:sz w:val="16"/>
                <w:szCs w:val="16"/>
                <w:lang w:eastAsia="en-GB"/>
              </w:rPr>
              <w:t xml:space="preserve">Ofertę składam (-y) samodzielnie / w imieniu wykonawców wspólnie ubiegających się </w:t>
            </w:r>
            <w:r w:rsidRPr="00F356BB">
              <w:rPr>
                <w:rFonts w:cs="Calibri"/>
                <w:b/>
                <w:bCs/>
                <w:sz w:val="16"/>
                <w:szCs w:val="16"/>
                <w:lang w:eastAsia="en-GB"/>
              </w:rPr>
              <w:br/>
              <w:t xml:space="preserve">o udzielenie zamówienia </w:t>
            </w:r>
            <w:r w:rsidRPr="00F356BB">
              <w:rPr>
                <w:rFonts w:cs="Calibri"/>
                <w:bCs/>
                <w:sz w:val="16"/>
                <w:szCs w:val="16"/>
                <w:lang w:eastAsia="en-GB"/>
              </w:rPr>
              <w:t>(</w:t>
            </w:r>
            <w:r w:rsidRPr="00F356BB">
              <w:rPr>
                <w:rFonts w:cs="Calibri"/>
                <w:bCs/>
                <w:i/>
                <w:sz w:val="16"/>
                <w:szCs w:val="16"/>
                <w:lang w:eastAsia="en-GB"/>
              </w:rPr>
              <w:t>niepotrzebne skreślić</w:t>
            </w:r>
            <w:r w:rsidRPr="00F356BB">
              <w:rPr>
                <w:rFonts w:cs="Calibri"/>
                <w:bCs/>
                <w:sz w:val="16"/>
                <w:szCs w:val="16"/>
                <w:lang w:eastAsia="en-GB"/>
              </w:rPr>
              <w:t>).</w:t>
            </w:r>
          </w:p>
          <w:p w14:paraId="11C0B8A4" w14:textId="77777777" w:rsidR="00F356BB" w:rsidRPr="00F356BB" w:rsidRDefault="00F356BB" w:rsidP="00F356BB">
            <w:pPr>
              <w:widowControl w:val="0"/>
              <w:jc w:val="both"/>
              <w:rPr>
                <w:rFonts w:cs="Calibri"/>
                <w:sz w:val="16"/>
                <w:szCs w:val="16"/>
                <w:lang w:eastAsia="en-GB"/>
              </w:rPr>
            </w:pPr>
          </w:p>
        </w:tc>
        <w:tc>
          <w:tcPr>
            <w:tcW w:w="57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9782DBE" w14:textId="77777777" w:rsidR="00F356BB" w:rsidRPr="00F356BB" w:rsidRDefault="00F356BB" w:rsidP="00F356BB">
            <w:pPr>
              <w:widowControl w:val="0"/>
              <w:jc w:val="both"/>
              <w:rPr>
                <w:rFonts w:cs="Calibri"/>
                <w:sz w:val="16"/>
                <w:szCs w:val="16"/>
                <w:lang w:eastAsia="en-GB"/>
              </w:rPr>
            </w:pPr>
          </w:p>
          <w:p w14:paraId="027F946A" w14:textId="77777777" w:rsidR="00F356BB" w:rsidRPr="00F356BB" w:rsidRDefault="00F356BB" w:rsidP="00F356BB">
            <w:pPr>
              <w:widowControl w:val="0"/>
              <w:jc w:val="both"/>
              <w:rPr>
                <w:rFonts w:cs="Calibri"/>
                <w:sz w:val="16"/>
                <w:szCs w:val="16"/>
                <w:lang w:eastAsia="en-GB"/>
              </w:rPr>
            </w:pPr>
            <w:r w:rsidRPr="00F356BB">
              <w:rPr>
                <w:rFonts w:cs="Calibri"/>
                <w:sz w:val="16"/>
                <w:szCs w:val="16"/>
                <w:lang w:eastAsia="en-GB"/>
              </w:rPr>
              <w:t>Nazwy i siedziby wszystkich wykonawców wspólnie ubiegających się o udzielenie zamówienia, (jeżeli dotyczy).</w:t>
            </w:r>
          </w:p>
          <w:p w14:paraId="736D576F" w14:textId="77777777" w:rsidR="00F356BB" w:rsidRPr="00F356BB" w:rsidRDefault="00F356BB" w:rsidP="00F356BB">
            <w:pPr>
              <w:widowControl w:val="0"/>
              <w:jc w:val="both"/>
              <w:rPr>
                <w:rFonts w:cs="Calibri"/>
                <w:sz w:val="16"/>
                <w:szCs w:val="16"/>
                <w:lang w:eastAsia="en-GB"/>
              </w:rPr>
            </w:pPr>
            <w:r w:rsidRPr="00F356BB">
              <w:rPr>
                <w:rFonts w:cs="Calibri"/>
                <w:sz w:val="16"/>
                <w:szCs w:val="16"/>
                <w:lang w:eastAsia="en-GB"/>
              </w:rPr>
              <w:t xml:space="preserve">Lider: ............................................................................................................................... </w:t>
            </w:r>
          </w:p>
          <w:p w14:paraId="44C02E9E" w14:textId="77777777" w:rsidR="00F356BB" w:rsidRPr="00F356BB" w:rsidRDefault="00F356BB" w:rsidP="00F356BB">
            <w:pPr>
              <w:widowControl w:val="0"/>
              <w:jc w:val="both"/>
              <w:rPr>
                <w:rFonts w:cs="Calibri"/>
                <w:sz w:val="16"/>
                <w:szCs w:val="16"/>
                <w:lang w:eastAsia="en-GB"/>
              </w:rPr>
            </w:pPr>
            <w:r w:rsidRPr="00F356BB">
              <w:rPr>
                <w:rFonts w:cs="Calibri"/>
                <w:sz w:val="16"/>
                <w:szCs w:val="16"/>
                <w:lang w:eastAsia="en-GB"/>
              </w:rPr>
              <w:t>adres .................................................................................................................................</w:t>
            </w:r>
          </w:p>
          <w:p w14:paraId="1BC94688" w14:textId="77777777" w:rsidR="00F356BB" w:rsidRPr="00F356BB" w:rsidRDefault="00F356BB" w:rsidP="00F356BB">
            <w:pPr>
              <w:widowControl w:val="0"/>
              <w:jc w:val="both"/>
              <w:rPr>
                <w:rFonts w:cs="Calibri"/>
                <w:sz w:val="16"/>
                <w:szCs w:val="16"/>
                <w:lang w:eastAsia="en-GB"/>
              </w:rPr>
            </w:pPr>
            <w:r w:rsidRPr="00F356BB">
              <w:rPr>
                <w:rFonts w:cs="Calibri"/>
                <w:sz w:val="16"/>
                <w:szCs w:val="16"/>
                <w:lang w:eastAsia="en-GB"/>
              </w:rPr>
              <w:t>Partnerzy:</w:t>
            </w:r>
          </w:p>
          <w:p w14:paraId="13A38ECC" w14:textId="77777777" w:rsidR="00F356BB" w:rsidRPr="00F356BB" w:rsidRDefault="00F356BB" w:rsidP="00F356BB">
            <w:pPr>
              <w:widowControl w:val="0"/>
              <w:jc w:val="both"/>
              <w:rPr>
                <w:rFonts w:cs="Calibri"/>
                <w:sz w:val="16"/>
                <w:szCs w:val="16"/>
                <w:lang w:eastAsia="en-GB"/>
              </w:rPr>
            </w:pPr>
            <w:r w:rsidRPr="00F356BB">
              <w:rPr>
                <w:rFonts w:cs="Calibri"/>
                <w:sz w:val="16"/>
                <w:szCs w:val="16"/>
                <w:lang w:eastAsia="en-GB"/>
              </w:rPr>
              <w:t xml:space="preserve">Nazwa .............................................................................................................................. </w:t>
            </w:r>
          </w:p>
          <w:p w14:paraId="04A9F537" w14:textId="77777777" w:rsidR="00F356BB" w:rsidRPr="00F356BB" w:rsidRDefault="00F356BB" w:rsidP="00F356BB">
            <w:pPr>
              <w:widowControl w:val="0"/>
              <w:jc w:val="both"/>
              <w:rPr>
                <w:rFonts w:cs="Calibri"/>
                <w:sz w:val="16"/>
                <w:szCs w:val="16"/>
                <w:lang w:eastAsia="en-GB"/>
              </w:rPr>
            </w:pPr>
            <w:r w:rsidRPr="00F356BB">
              <w:rPr>
                <w:rFonts w:cs="Calibri"/>
                <w:sz w:val="16"/>
                <w:szCs w:val="16"/>
                <w:lang w:eastAsia="en-GB"/>
              </w:rPr>
              <w:t>adres .................................................................................................................................</w:t>
            </w:r>
          </w:p>
          <w:p w14:paraId="0730EEF0" w14:textId="77777777" w:rsidR="00F356BB" w:rsidRPr="00F356BB" w:rsidRDefault="00F356BB" w:rsidP="00F356BB">
            <w:pPr>
              <w:widowControl w:val="0"/>
              <w:jc w:val="both"/>
              <w:rPr>
                <w:rFonts w:cs="Calibri"/>
                <w:sz w:val="16"/>
                <w:szCs w:val="16"/>
                <w:lang w:eastAsia="en-GB"/>
              </w:rPr>
            </w:pPr>
            <w:r w:rsidRPr="00F356BB">
              <w:rPr>
                <w:rFonts w:cs="Calibri"/>
                <w:sz w:val="16"/>
                <w:szCs w:val="16"/>
                <w:lang w:eastAsia="en-GB"/>
              </w:rPr>
              <w:t xml:space="preserve">Nazwa .............................................................................................................................. </w:t>
            </w:r>
          </w:p>
          <w:p w14:paraId="7B4B2A40" w14:textId="77777777" w:rsidR="00F356BB" w:rsidRPr="00F356BB" w:rsidRDefault="00F356BB" w:rsidP="00F356BB">
            <w:pPr>
              <w:widowControl w:val="0"/>
              <w:jc w:val="both"/>
              <w:rPr>
                <w:rFonts w:cs="Calibri"/>
                <w:sz w:val="16"/>
                <w:szCs w:val="16"/>
                <w:lang w:eastAsia="en-GB"/>
              </w:rPr>
            </w:pPr>
            <w:r w:rsidRPr="00F356BB">
              <w:rPr>
                <w:rFonts w:cs="Calibri"/>
                <w:sz w:val="16"/>
                <w:szCs w:val="16"/>
                <w:lang w:eastAsia="en-GB"/>
              </w:rPr>
              <w:t>adres .................................................................................................................................</w:t>
            </w:r>
          </w:p>
          <w:p w14:paraId="0DA0DAE1" w14:textId="77777777" w:rsidR="00F356BB" w:rsidRPr="00F356BB" w:rsidRDefault="00F356BB" w:rsidP="00F356BB">
            <w:pPr>
              <w:widowControl w:val="0"/>
              <w:jc w:val="both"/>
              <w:rPr>
                <w:rFonts w:cs="Calibri"/>
                <w:sz w:val="16"/>
                <w:szCs w:val="16"/>
                <w:lang w:eastAsia="en-GB"/>
              </w:rPr>
            </w:pPr>
            <w:r w:rsidRPr="00F356BB">
              <w:rPr>
                <w:rFonts w:cs="Calibri"/>
                <w:sz w:val="16"/>
                <w:szCs w:val="16"/>
                <w:lang w:eastAsia="en-GB"/>
              </w:rPr>
              <w:lastRenderedPageBreak/>
              <w:t xml:space="preserve">Nazwa .............................................................................................................................. </w:t>
            </w:r>
          </w:p>
          <w:p w14:paraId="6EF9A681" w14:textId="77777777" w:rsidR="00F356BB" w:rsidRPr="00F356BB" w:rsidRDefault="00F356BB" w:rsidP="00F356BB">
            <w:pPr>
              <w:widowControl w:val="0"/>
              <w:jc w:val="both"/>
              <w:rPr>
                <w:rFonts w:cs="Calibri"/>
                <w:sz w:val="16"/>
                <w:szCs w:val="16"/>
                <w:lang w:eastAsia="en-GB"/>
              </w:rPr>
            </w:pPr>
            <w:r w:rsidRPr="00F356BB">
              <w:rPr>
                <w:rFonts w:cs="Calibri"/>
                <w:sz w:val="16"/>
                <w:szCs w:val="16"/>
                <w:lang w:eastAsia="en-GB"/>
              </w:rPr>
              <w:t>adres .................................................................................................................................</w:t>
            </w:r>
          </w:p>
        </w:tc>
      </w:tr>
      <w:tr w:rsidR="00F356BB" w:rsidRPr="00F356BB" w14:paraId="59732B90" w14:textId="77777777" w:rsidTr="00D8714F">
        <w:tc>
          <w:tcPr>
            <w:tcW w:w="35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14:paraId="0A06E2A7" w14:textId="77777777" w:rsidR="00F356BB" w:rsidRPr="00F356BB" w:rsidRDefault="00F356BB" w:rsidP="00F356BB">
            <w:pPr>
              <w:widowControl w:val="0"/>
              <w:jc w:val="both"/>
              <w:rPr>
                <w:rFonts w:cs="Calibri"/>
                <w:b/>
                <w:bCs/>
                <w:sz w:val="16"/>
                <w:szCs w:val="16"/>
                <w:lang w:eastAsia="en-GB"/>
              </w:rPr>
            </w:pPr>
            <w:r w:rsidRPr="00F356BB">
              <w:rPr>
                <w:rFonts w:cs="Calibri"/>
                <w:b/>
                <w:bCs/>
                <w:sz w:val="16"/>
                <w:szCs w:val="16"/>
                <w:lang w:eastAsia="en-GB"/>
              </w:rPr>
              <w:lastRenderedPageBreak/>
              <w:t>Ustanowionym pełnomocnikiem do reprezentowania w postępowaniu o udzielenie zamówienia i/lub zawarcia umowy w sprawie zamówienia publicznego, w przypadku składania oferty wspólnej przez dwa lub więcej podmioty gospodarcze (konsorcjum / spółka cywilna*) jest</w:t>
            </w:r>
          </w:p>
        </w:tc>
        <w:tc>
          <w:tcPr>
            <w:tcW w:w="57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14:paraId="4531DEA2" w14:textId="77777777" w:rsidR="00F356BB" w:rsidRPr="00F356BB" w:rsidRDefault="00F356BB" w:rsidP="00F356BB">
            <w:pPr>
              <w:widowControl w:val="0"/>
              <w:jc w:val="both"/>
              <w:rPr>
                <w:rFonts w:cs="Calibri"/>
                <w:sz w:val="16"/>
                <w:szCs w:val="16"/>
                <w:lang w:eastAsia="en-GB"/>
              </w:rPr>
            </w:pPr>
            <w:r w:rsidRPr="00F356BB">
              <w:rPr>
                <w:rFonts w:cs="Calibri"/>
                <w:sz w:val="16"/>
                <w:szCs w:val="16"/>
                <w:lang w:eastAsia="en-GB"/>
              </w:rPr>
              <w:t xml:space="preserve">stanowisko: ......................................................................................................................................... </w:t>
            </w:r>
          </w:p>
          <w:p w14:paraId="2536CF02" w14:textId="77777777" w:rsidR="00F356BB" w:rsidRPr="00F356BB" w:rsidRDefault="00F356BB" w:rsidP="00F356BB">
            <w:pPr>
              <w:widowControl w:val="0"/>
              <w:jc w:val="both"/>
              <w:rPr>
                <w:rFonts w:cs="Calibri"/>
                <w:bCs/>
                <w:sz w:val="16"/>
                <w:szCs w:val="16"/>
                <w:u w:val="single"/>
                <w:lang w:eastAsia="en-GB"/>
              </w:rPr>
            </w:pPr>
            <w:r w:rsidRPr="00F356BB">
              <w:rPr>
                <w:rFonts w:cs="Calibri"/>
                <w:sz w:val="16"/>
                <w:szCs w:val="16"/>
                <w:lang w:eastAsia="en-GB"/>
              </w:rPr>
              <w:t>imię i nazwisko: ...............................................................................................................</w:t>
            </w:r>
          </w:p>
          <w:p w14:paraId="42B0579E" w14:textId="77777777" w:rsidR="00F356BB" w:rsidRPr="00F356BB" w:rsidRDefault="00F356BB" w:rsidP="00F356BB">
            <w:pPr>
              <w:widowControl w:val="0"/>
              <w:jc w:val="both"/>
              <w:rPr>
                <w:rFonts w:cs="Calibri"/>
                <w:sz w:val="16"/>
                <w:szCs w:val="16"/>
                <w:lang w:eastAsia="en-GB"/>
              </w:rPr>
            </w:pPr>
            <w:r w:rsidRPr="00F356BB">
              <w:rPr>
                <w:rFonts w:cs="Calibri"/>
                <w:sz w:val="16"/>
                <w:szCs w:val="16"/>
                <w:lang w:eastAsia="en-GB"/>
              </w:rPr>
              <w:t>tel. .....................................................................................................................................</w:t>
            </w:r>
          </w:p>
          <w:p w14:paraId="021E24B7" w14:textId="77777777" w:rsidR="00F356BB" w:rsidRPr="00F356BB" w:rsidRDefault="00F356BB" w:rsidP="00F356BB">
            <w:pPr>
              <w:widowControl w:val="0"/>
              <w:jc w:val="both"/>
              <w:rPr>
                <w:rFonts w:cs="Calibri"/>
                <w:sz w:val="16"/>
                <w:szCs w:val="16"/>
                <w:lang w:eastAsia="en-GB"/>
              </w:rPr>
            </w:pPr>
            <w:r w:rsidRPr="00F356BB">
              <w:rPr>
                <w:rFonts w:cs="Calibri"/>
                <w:sz w:val="16"/>
                <w:szCs w:val="16"/>
                <w:lang w:eastAsia="en-GB"/>
              </w:rPr>
              <w:t>e-mail: ......................................................................................................................................</w:t>
            </w:r>
          </w:p>
        </w:tc>
      </w:tr>
    </w:tbl>
    <w:p w14:paraId="325B1E2A" w14:textId="77777777" w:rsidR="00F356BB" w:rsidRPr="00F356BB" w:rsidRDefault="00F356BB" w:rsidP="00F356BB">
      <w:pPr>
        <w:rPr>
          <w:rFonts w:eastAsia="Calibri"/>
          <w:i/>
          <w:iCs/>
          <w:sz w:val="18"/>
          <w:szCs w:val="18"/>
          <w:lang w:eastAsia="en-US"/>
        </w:rPr>
      </w:pPr>
      <w:r w:rsidRPr="00F356BB">
        <w:rPr>
          <w:rFonts w:eastAsia="Calibri"/>
          <w:i/>
          <w:iCs/>
          <w:sz w:val="18"/>
          <w:szCs w:val="18"/>
          <w:lang w:eastAsia="en-US"/>
        </w:rPr>
        <w:t xml:space="preserve"> </w:t>
      </w:r>
    </w:p>
    <w:p w14:paraId="6CA0FC7C" w14:textId="77777777" w:rsidR="00F356BB" w:rsidRPr="00F356BB" w:rsidRDefault="00F356BB" w:rsidP="00F356BB">
      <w:pPr>
        <w:suppressAutoHyphens w:val="0"/>
        <w:autoSpaceDE w:val="0"/>
        <w:jc w:val="both"/>
        <w:rPr>
          <w:rFonts w:eastAsia="Calibri"/>
          <w:sz w:val="18"/>
          <w:szCs w:val="18"/>
          <w:lang w:eastAsia="en-US"/>
        </w:rPr>
      </w:pPr>
      <w:r w:rsidRPr="00F356BB">
        <w:rPr>
          <w:rFonts w:eastAsia="Calibri"/>
          <w:sz w:val="18"/>
          <w:szCs w:val="18"/>
          <w:lang w:eastAsia="en-US"/>
        </w:rPr>
        <w:t>1. SKŁADAMY OFERTĘ na realizację przedmiotu zamówienia w zakresie określonym w Specyfikacji Warunków Zamówienia, na następujących warunkach:</w:t>
      </w:r>
    </w:p>
    <w:p w14:paraId="770308F8" w14:textId="77777777" w:rsidR="00F356BB" w:rsidRPr="00F356BB" w:rsidRDefault="00F356BB" w:rsidP="00F356BB">
      <w:pPr>
        <w:suppressAutoHyphens w:val="0"/>
        <w:autoSpaceDE w:val="0"/>
        <w:jc w:val="both"/>
        <w:rPr>
          <w:rFonts w:eastAsia="Calibri"/>
          <w:sz w:val="18"/>
          <w:szCs w:val="18"/>
          <w:lang w:eastAsia="en-US"/>
        </w:rPr>
      </w:pPr>
    </w:p>
    <w:p w14:paraId="4A7C0FE6" w14:textId="77777777" w:rsidR="00F356BB" w:rsidRPr="00F356BB" w:rsidRDefault="00F356BB" w:rsidP="00F356BB">
      <w:pPr>
        <w:suppressAutoHyphens w:val="0"/>
        <w:autoSpaceDE w:val="0"/>
        <w:jc w:val="both"/>
        <w:rPr>
          <w:rFonts w:eastAsia="Calibri"/>
          <w:sz w:val="18"/>
          <w:szCs w:val="18"/>
          <w:lang w:eastAsia="en-US"/>
        </w:rPr>
      </w:pPr>
      <w:r w:rsidRPr="00F356BB">
        <w:rPr>
          <w:rFonts w:eastAsia="Calibri"/>
          <w:sz w:val="18"/>
          <w:szCs w:val="18"/>
          <w:lang w:eastAsia="en-US"/>
        </w:rPr>
        <w:t>Część I Dostawa produktu do smarowania pieczywa</w:t>
      </w:r>
    </w:p>
    <w:tbl>
      <w:tblPr>
        <w:tblW w:w="0" w:type="auto"/>
        <w:tblInd w:w="-6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0"/>
        <w:gridCol w:w="2587"/>
        <w:gridCol w:w="982"/>
        <w:gridCol w:w="1711"/>
        <w:gridCol w:w="1134"/>
        <w:gridCol w:w="699"/>
        <w:gridCol w:w="2216"/>
      </w:tblGrid>
      <w:tr w:rsidR="00F356BB" w:rsidRPr="00F356BB" w14:paraId="575D9524" w14:textId="77777777" w:rsidTr="00D8714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7AC37F" w14:textId="77777777" w:rsidR="00F356BB" w:rsidRPr="00F356BB" w:rsidRDefault="00F356BB" w:rsidP="00F356BB">
            <w:pPr>
              <w:rPr>
                <w:sz w:val="16"/>
                <w:szCs w:val="16"/>
              </w:rPr>
            </w:pPr>
            <w:bookmarkStart w:id="2" w:name="_Hlk118882359"/>
            <w:r w:rsidRPr="00F356BB">
              <w:rPr>
                <w:sz w:val="16"/>
                <w:szCs w:val="16"/>
              </w:rPr>
              <w:t>1.p.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AAA9EA" w14:textId="77777777" w:rsidR="00F356BB" w:rsidRPr="00F356BB" w:rsidRDefault="00F356BB" w:rsidP="00F356BB">
            <w:pPr>
              <w:snapToGrid w:val="0"/>
              <w:rPr>
                <w:sz w:val="16"/>
                <w:szCs w:val="16"/>
              </w:rPr>
            </w:pPr>
          </w:p>
          <w:p w14:paraId="62455A7C" w14:textId="77777777" w:rsidR="00F356BB" w:rsidRPr="00F356BB" w:rsidRDefault="00F356BB" w:rsidP="00F356BB">
            <w:pPr>
              <w:rPr>
                <w:sz w:val="16"/>
                <w:szCs w:val="16"/>
              </w:rPr>
            </w:pPr>
            <w:r w:rsidRPr="00F356BB">
              <w:rPr>
                <w:sz w:val="16"/>
                <w:szCs w:val="16"/>
              </w:rPr>
              <w:t>Nazwa artykułu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AD3724" w14:textId="77777777" w:rsidR="00F356BB" w:rsidRPr="00F356BB" w:rsidRDefault="00F356BB" w:rsidP="00F356BB">
            <w:pPr>
              <w:snapToGrid w:val="0"/>
              <w:rPr>
                <w:sz w:val="16"/>
                <w:szCs w:val="16"/>
              </w:rPr>
            </w:pPr>
          </w:p>
          <w:p w14:paraId="25292FBB" w14:textId="77777777" w:rsidR="00F356BB" w:rsidRPr="00F356BB" w:rsidRDefault="00F356BB" w:rsidP="00F356BB">
            <w:pPr>
              <w:rPr>
                <w:sz w:val="16"/>
                <w:szCs w:val="16"/>
              </w:rPr>
            </w:pPr>
            <w:r w:rsidRPr="00F356BB">
              <w:rPr>
                <w:sz w:val="16"/>
                <w:szCs w:val="16"/>
              </w:rPr>
              <w:t>j.m.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18CFA2" w14:textId="77777777" w:rsidR="00F356BB" w:rsidRPr="00F356BB" w:rsidRDefault="00F356BB" w:rsidP="00F356BB">
            <w:pPr>
              <w:jc w:val="center"/>
              <w:rPr>
                <w:sz w:val="16"/>
                <w:szCs w:val="16"/>
              </w:rPr>
            </w:pPr>
            <w:r w:rsidRPr="00F356BB">
              <w:rPr>
                <w:sz w:val="16"/>
                <w:szCs w:val="16"/>
              </w:rPr>
              <w:t>Ilość w skali całego zamówienia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E24442" w14:textId="77777777" w:rsidR="00F356BB" w:rsidRPr="00F356BB" w:rsidRDefault="00F356BB" w:rsidP="00F356BB">
            <w:pPr>
              <w:rPr>
                <w:sz w:val="16"/>
                <w:szCs w:val="16"/>
              </w:rPr>
            </w:pPr>
            <w:r w:rsidRPr="00F356BB">
              <w:rPr>
                <w:sz w:val="16"/>
                <w:szCs w:val="16"/>
              </w:rPr>
              <w:t>Cena jednostkowa brutto za 1 kg /zł/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61599D" w14:textId="77777777" w:rsidR="00F356BB" w:rsidRPr="00F356BB" w:rsidRDefault="00F356BB" w:rsidP="00F356BB">
            <w:pPr>
              <w:jc w:val="center"/>
              <w:rPr>
                <w:sz w:val="16"/>
                <w:szCs w:val="16"/>
              </w:rPr>
            </w:pPr>
            <w:r w:rsidRPr="00F356BB">
              <w:rPr>
                <w:sz w:val="16"/>
                <w:szCs w:val="16"/>
              </w:rPr>
              <w:t xml:space="preserve">Stawka </w:t>
            </w:r>
          </w:p>
          <w:p w14:paraId="42B7BA5F" w14:textId="77777777" w:rsidR="00F356BB" w:rsidRPr="00F356BB" w:rsidRDefault="00F356BB" w:rsidP="00F356BB">
            <w:pPr>
              <w:jc w:val="center"/>
              <w:rPr>
                <w:sz w:val="16"/>
                <w:szCs w:val="16"/>
              </w:rPr>
            </w:pPr>
            <w:r w:rsidRPr="00F356BB">
              <w:rPr>
                <w:sz w:val="16"/>
                <w:szCs w:val="16"/>
              </w:rPr>
              <w:t>%</w:t>
            </w:r>
          </w:p>
          <w:p w14:paraId="1D759C4A" w14:textId="77777777" w:rsidR="00F356BB" w:rsidRPr="00F356BB" w:rsidRDefault="00F356BB" w:rsidP="00F356BB">
            <w:pPr>
              <w:jc w:val="center"/>
              <w:rPr>
                <w:sz w:val="16"/>
                <w:szCs w:val="16"/>
              </w:rPr>
            </w:pPr>
            <w:r w:rsidRPr="00F356BB">
              <w:rPr>
                <w:sz w:val="16"/>
                <w:szCs w:val="16"/>
              </w:rPr>
              <w:t>VAT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98B30" w14:textId="77777777" w:rsidR="00F356BB" w:rsidRPr="00F356BB" w:rsidRDefault="00F356BB" w:rsidP="00F356BB">
            <w:pPr>
              <w:jc w:val="center"/>
              <w:rPr>
                <w:sz w:val="16"/>
                <w:szCs w:val="16"/>
              </w:rPr>
            </w:pPr>
            <w:r w:rsidRPr="00F356BB">
              <w:rPr>
                <w:sz w:val="16"/>
                <w:szCs w:val="16"/>
              </w:rPr>
              <w:t>Wartość brutto w skali całego zamówienia (cena brutto x ilość) /zł/</w:t>
            </w:r>
          </w:p>
        </w:tc>
      </w:tr>
      <w:tr w:rsidR="00F356BB" w:rsidRPr="00F356BB" w14:paraId="0A17F3A1" w14:textId="77777777" w:rsidTr="00D8714F">
        <w:trPr>
          <w:trHeight w:val="28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2F64B7" w14:textId="77777777" w:rsidR="00F356BB" w:rsidRPr="00F356BB" w:rsidRDefault="00F356BB" w:rsidP="00F356BB">
            <w:pPr>
              <w:rPr>
                <w:sz w:val="20"/>
                <w:szCs w:val="20"/>
              </w:rPr>
            </w:pPr>
            <w:r w:rsidRPr="00F356BB">
              <w:rPr>
                <w:sz w:val="20"/>
                <w:szCs w:val="20"/>
              </w:rPr>
              <w:t>1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783C5" w14:textId="77777777" w:rsidR="00F356BB" w:rsidRPr="00F356BB" w:rsidRDefault="00F356BB" w:rsidP="00F356BB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F356BB">
              <w:rPr>
                <w:sz w:val="16"/>
                <w:szCs w:val="16"/>
                <w:lang w:eastAsia="pl-PL"/>
              </w:rPr>
              <w:t>Tłuszcz do smarowania pieczywa typu margaryna zaw. tł. min. 40 % min. max. 60 % 250 g [kg]</w:t>
            </w:r>
          </w:p>
          <w:p w14:paraId="49C6D463" w14:textId="77777777" w:rsidR="00F356BB" w:rsidRPr="00F356BB" w:rsidRDefault="00F356BB" w:rsidP="00F356BB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F356BB">
              <w:rPr>
                <w:sz w:val="16"/>
                <w:szCs w:val="16"/>
                <w:lang w:eastAsia="pl-PL"/>
              </w:rPr>
              <w:t>Tłuszcz do smarowania pieczywa o zawartości min. 40 % max. 60 %  tł. w opakowaniach od min. 250 g (dopuszczalne zbiorcze opakowania, bloki, puszki, maksymalne jednostkowe opakowanie nie więcej niż 10 kg). Produkt roślinny  bez dodatku surowców zwierzęcych, konsystencja jednolita, zwarta, smarowna, barwa kremowa do jasnożółtej; cechy dyskwalifikujące: obce posmaki, zapachy, zanieczyszczenia mechaniczne i organiczne, objawy psucia, zjełczenia, rozwarstwienia, brak oznakowania opakowań, ich uszkodzenia mechaniczne, zabrudzenia.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EC02A" w14:textId="77777777" w:rsidR="00F356BB" w:rsidRPr="00F356BB" w:rsidRDefault="00F356BB" w:rsidP="00F356BB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F356BB">
              <w:rPr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F0DA1" w14:textId="77777777" w:rsidR="00F356BB" w:rsidRPr="00F356BB" w:rsidRDefault="00F356BB" w:rsidP="00F356BB">
            <w:pPr>
              <w:suppressAutoHyphens w:val="0"/>
              <w:jc w:val="center"/>
              <w:rPr>
                <w:highlight w:val="yellow"/>
                <w:lang w:eastAsia="pl-PL"/>
              </w:rPr>
            </w:pPr>
            <w:r w:rsidRPr="00F356BB">
              <w:rPr>
                <w:lang w:eastAsia="pl-PL"/>
              </w:rPr>
              <w:t>2250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AADBCA" w14:textId="77777777" w:rsidR="00F356BB" w:rsidRPr="00F356BB" w:rsidRDefault="00F356BB" w:rsidP="00F356B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BEA96D" w14:textId="77777777" w:rsidR="00F356BB" w:rsidRPr="00F356BB" w:rsidRDefault="00F356BB" w:rsidP="00F356B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69AA8" w14:textId="77777777" w:rsidR="00F356BB" w:rsidRPr="00F356BB" w:rsidRDefault="00F356BB" w:rsidP="00F356BB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F356BB" w:rsidRPr="00F356BB" w14:paraId="266D51EE" w14:textId="77777777" w:rsidTr="00D8714F">
        <w:trPr>
          <w:cantSplit/>
          <w:trHeight w:val="1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EA1DBC" w14:textId="77777777" w:rsidR="00F356BB" w:rsidRPr="00F356BB" w:rsidRDefault="00F356BB" w:rsidP="00F356BB">
            <w:pPr>
              <w:rPr>
                <w:sz w:val="18"/>
                <w:szCs w:val="18"/>
              </w:rPr>
            </w:pPr>
            <w:r w:rsidRPr="00F356BB">
              <w:rPr>
                <w:sz w:val="18"/>
                <w:szCs w:val="18"/>
              </w:rPr>
              <w:t>2</w:t>
            </w:r>
          </w:p>
        </w:tc>
        <w:tc>
          <w:tcPr>
            <w:tcW w:w="71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83A29E" w14:textId="77777777" w:rsidR="00F356BB" w:rsidRPr="00F356BB" w:rsidRDefault="00F356BB" w:rsidP="00F356BB">
            <w:pPr>
              <w:jc w:val="center"/>
              <w:rPr>
                <w:sz w:val="18"/>
                <w:szCs w:val="18"/>
              </w:rPr>
            </w:pPr>
            <w:r w:rsidRPr="00F356BB">
              <w:rPr>
                <w:sz w:val="18"/>
                <w:szCs w:val="18"/>
              </w:rPr>
              <w:t>WARTOŚĆ NETTO ZAMÓWIENIA</w:t>
            </w:r>
          </w:p>
        </w:tc>
        <w:tc>
          <w:tcPr>
            <w:tcW w:w="2191" w:type="dxa"/>
            <w:tcBorders>
              <w:top w:val="thinThickMediumGap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261C2" w14:textId="77777777" w:rsidR="00F356BB" w:rsidRPr="00F356BB" w:rsidRDefault="00F356BB" w:rsidP="00F356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356BB" w:rsidRPr="00F356BB" w14:paraId="6186EB19" w14:textId="77777777" w:rsidTr="00D8714F">
        <w:trPr>
          <w:cantSplit/>
          <w:trHeight w:val="32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ECD414" w14:textId="77777777" w:rsidR="00F356BB" w:rsidRPr="00F356BB" w:rsidRDefault="00F356BB" w:rsidP="00F356BB">
            <w:pPr>
              <w:rPr>
                <w:sz w:val="18"/>
                <w:szCs w:val="18"/>
              </w:rPr>
            </w:pPr>
            <w:r w:rsidRPr="00F356BB">
              <w:rPr>
                <w:sz w:val="18"/>
                <w:szCs w:val="18"/>
              </w:rPr>
              <w:t>3</w:t>
            </w:r>
          </w:p>
        </w:tc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90DB14" w14:textId="77777777" w:rsidR="00F356BB" w:rsidRPr="00F356BB" w:rsidRDefault="00F356BB" w:rsidP="00F356BB">
            <w:pPr>
              <w:jc w:val="center"/>
              <w:rPr>
                <w:sz w:val="18"/>
                <w:szCs w:val="18"/>
              </w:rPr>
            </w:pPr>
            <w:r w:rsidRPr="00F356BB">
              <w:rPr>
                <w:sz w:val="18"/>
                <w:szCs w:val="18"/>
              </w:rPr>
              <w:t>Należny podatek VAT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189F9" w14:textId="77777777" w:rsidR="00F356BB" w:rsidRPr="00F356BB" w:rsidRDefault="00F356BB" w:rsidP="00F356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356BB" w:rsidRPr="00F356BB" w14:paraId="46162315" w14:textId="77777777" w:rsidTr="00D8714F">
        <w:trPr>
          <w:cantSplit/>
          <w:trHeight w:val="38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F60F87" w14:textId="77777777" w:rsidR="00F356BB" w:rsidRPr="00F356BB" w:rsidRDefault="00F356BB" w:rsidP="00F356BB">
            <w:pPr>
              <w:rPr>
                <w:sz w:val="18"/>
                <w:szCs w:val="18"/>
              </w:rPr>
            </w:pPr>
            <w:r w:rsidRPr="00F356BB">
              <w:rPr>
                <w:sz w:val="18"/>
                <w:szCs w:val="18"/>
              </w:rPr>
              <w:t>4</w:t>
            </w:r>
          </w:p>
        </w:tc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BE61AB" w14:textId="77777777" w:rsidR="00F356BB" w:rsidRPr="00F356BB" w:rsidRDefault="00F356BB" w:rsidP="00F356BB">
            <w:pPr>
              <w:jc w:val="center"/>
              <w:rPr>
                <w:sz w:val="18"/>
                <w:szCs w:val="18"/>
              </w:rPr>
            </w:pPr>
            <w:r w:rsidRPr="00F356BB">
              <w:rPr>
                <w:sz w:val="18"/>
                <w:szCs w:val="18"/>
              </w:rPr>
              <w:t>WARTOŚĆ BRUTTO ZAMÓWIENIA (wartość netto zamówienia wraz z należnym podatkiem VAT)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5BCBB" w14:textId="77777777" w:rsidR="00F356BB" w:rsidRPr="00F356BB" w:rsidRDefault="00F356BB" w:rsidP="00F356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356BB" w:rsidRPr="00F356BB" w14:paraId="2EE91E8B" w14:textId="77777777" w:rsidTr="00D8714F">
        <w:trPr>
          <w:cantSplit/>
          <w:trHeight w:val="34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4CAB9A" w14:textId="77777777" w:rsidR="00F356BB" w:rsidRPr="00F356BB" w:rsidRDefault="00F356BB" w:rsidP="00F356BB">
            <w:pPr>
              <w:rPr>
                <w:sz w:val="18"/>
                <w:szCs w:val="18"/>
              </w:rPr>
            </w:pPr>
            <w:r w:rsidRPr="00F356BB">
              <w:rPr>
                <w:sz w:val="18"/>
                <w:szCs w:val="18"/>
              </w:rPr>
              <w:t>5</w:t>
            </w:r>
          </w:p>
        </w:tc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601E04" w14:textId="77777777" w:rsidR="00F356BB" w:rsidRPr="00F356BB" w:rsidRDefault="00F356BB" w:rsidP="00F356BB">
            <w:pPr>
              <w:jc w:val="center"/>
              <w:rPr>
                <w:sz w:val="18"/>
                <w:szCs w:val="18"/>
              </w:rPr>
            </w:pPr>
            <w:r w:rsidRPr="00F356BB">
              <w:rPr>
                <w:sz w:val="18"/>
                <w:szCs w:val="18"/>
              </w:rPr>
              <w:t xml:space="preserve">Termin realizacji reklamacji </w:t>
            </w:r>
            <w:r w:rsidRPr="00F356BB">
              <w:rPr>
                <w:rFonts w:eastAsia="Calibri"/>
                <w:sz w:val="18"/>
                <w:szCs w:val="18"/>
                <w:lang w:eastAsia="en-US"/>
              </w:rPr>
              <w:t>( 24 h – 40 pkt., 48 h – 30 pkt., 72h – 20 pkt.)  wyniesie :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C6EF2" w14:textId="77777777" w:rsidR="00F356BB" w:rsidRPr="00F356BB" w:rsidRDefault="00F356BB" w:rsidP="00F356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bookmarkEnd w:id="2"/>
    </w:tbl>
    <w:p w14:paraId="4045922A" w14:textId="77777777" w:rsidR="00F356BB" w:rsidRPr="00F356BB" w:rsidRDefault="00F356BB" w:rsidP="00F356BB">
      <w:pPr>
        <w:ind w:left="-567"/>
        <w:rPr>
          <w:sz w:val="20"/>
          <w:szCs w:val="20"/>
        </w:rPr>
      </w:pPr>
    </w:p>
    <w:p w14:paraId="48051CAA" w14:textId="77777777" w:rsidR="00F356BB" w:rsidRPr="00F356BB" w:rsidRDefault="00F356BB" w:rsidP="00F356BB">
      <w:pPr>
        <w:ind w:left="-567"/>
        <w:rPr>
          <w:sz w:val="20"/>
          <w:szCs w:val="20"/>
        </w:rPr>
      </w:pPr>
      <w:r w:rsidRPr="00F356BB">
        <w:rPr>
          <w:sz w:val="20"/>
          <w:szCs w:val="20"/>
        </w:rPr>
        <w:t xml:space="preserve">Słownie wartość brutto:.............................................................................................................................................................. </w:t>
      </w:r>
    </w:p>
    <w:p w14:paraId="07298392" w14:textId="77777777" w:rsidR="00F356BB" w:rsidRPr="00F356BB" w:rsidRDefault="00F356BB" w:rsidP="00F356BB">
      <w:pPr>
        <w:ind w:left="-567"/>
        <w:rPr>
          <w:sz w:val="20"/>
          <w:szCs w:val="20"/>
        </w:rPr>
      </w:pPr>
    </w:p>
    <w:p w14:paraId="5EA93B66" w14:textId="77777777" w:rsidR="00F356BB" w:rsidRPr="00F356BB" w:rsidRDefault="00F356BB" w:rsidP="00F356BB">
      <w:pPr>
        <w:ind w:left="-567"/>
        <w:rPr>
          <w:sz w:val="20"/>
          <w:szCs w:val="20"/>
        </w:rPr>
      </w:pPr>
      <w:r w:rsidRPr="00F356BB">
        <w:rPr>
          <w:sz w:val="20"/>
          <w:szCs w:val="20"/>
        </w:rPr>
        <w:t>Lub / i</w:t>
      </w:r>
    </w:p>
    <w:p w14:paraId="1D589D36" w14:textId="77777777" w:rsidR="00F356BB" w:rsidRPr="00F356BB" w:rsidRDefault="00F356BB" w:rsidP="00F356BB">
      <w:pPr>
        <w:ind w:left="-567"/>
        <w:rPr>
          <w:sz w:val="20"/>
          <w:szCs w:val="20"/>
        </w:rPr>
      </w:pPr>
      <w:r w:rsidRPr="00F356BB">
        <w:rPr>
          <w:sz w:val="20"/>
          <w:szCs w:val="20"/>
        </w:rPr>
        <w:t>Część II Dostawa oleju roślinnego</w:t>
      </w:r>
    </w:p>
    <w:tbl>
      <w:tblPr>
        <w:tblW w:w="0" w:type="auto"/>
        <w:tblInd w:w="-6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0"/>
        <w:gridCol w:w="2587"/>
        <w:gridCol w:w="982"/>
        <w:gridCol w:w="1711"/>
        <w:gridCol w:w="1134"/>
        <w:gridCol w:w="699"/>
        <w:gridCol w:w="2216"/>
      </w:tblGrid>
      <w:tr w:rsidR="00F356BB" w:rsidRPr="00F356BB" w14:paraId="2C1B1DE3" w14:textId="77777777" w:rsidTr="00D8714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93DC55" w14:textId="77777777" w:rsidR="00F356BB" w:rsidRPr="00F356BB" w:rsidRDefault="00F356BB" w:rsidP="00F356BB">
            <w:pPr>
              <w:rPr>
                <w:sz w:val="16"/>
                <w:szCs w:val="16"/>
              </w:rPr>
            </w:pPr>
            <w:r w:rsidRPr="00F356BB">
              <w:rPr>
                <w:sz w:val="16"/>
                <w:szCs w:val="16"/>
              </w:rPr>
              <w:t>1.p.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78A02B" w14:textId="77777777" w:rsidR="00F356BB" w:rsidRPr="00F356BB" w:rsidRDefault="00F356BB" w:rsidP="00F356BB">
            <w:pPr>
              <w:snapToGrid w:val="0"/>
              <w:rPr>
                <w:sz w:val="16"/>
                <w:szCs w:val="16"/>
              </w:rPr>
            </w:pPr>
          </w:p>
          <w:p w14:paraId="08A54BB2" w14:textId="77777777" w:rsidR="00F356BB" w:rsidRPr="00F356BB" w:rsidRDefault="00F356BB" w:rsidP="00F356BB">
            <w:pPr>
              <w:rPr>
                <w:sz w:val="16"/>
                <w:szCs w:val="16"/>
              </w:rPr>
            </w:pPr>
            <w:r w:rsidRPr="00F356BB">
              <w:rPr>
                <w:sz w:val="16"/>
                <w:szCs w:val="16"/>
              </w:rPr>
              <w:t>Nazwa artykułu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55965F" w14:textId="77777777" w:rsidR="00F356BB" w:rsidRPr="00F356BB" w:rsidRDefault="00F356BB" w:rsidP="00F356BB">
            <w:pPr>
              <w:snapToGrid w:val="0"/>
              <w:rPr>
                <w:sz w:val="16"/>
                <w:szCs w:val="16"/>
              </w:rPr>
            </w:pPr>
          </w:p>
          <w:p w14:paraId="1676A8E2" w14:textId="77777777" w:rsidR="00F356BB" w:rsidRPr="00F356BB" w:rsidRDefault="00F356BB" w:rsidP="00F356BB">
            <w:pPr>
              <w:rPr>
                <w:sz w:val="16"/>
                <w:szCs w:val="16"/>
              </w:rPr>
            </w:pPr>
            <w:r w:rsidRPr="00F356BB">
              <w:rPr>
                <w:sz w:val="16"/>
                <w:szCs w:val="16"/>
              </w:rPr>
              <w:t>j.m.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39AEEE" w14:textId="77777777" w:rsidR="00F356BB" w:rsidRPr="00F356BB" w:rsidRDefault="00F356BB" w:rsidP="00F356BB">
            <w:pPr>
              <w:jc w:val="center"/>
              <w:rPr>
                <w:sz w:val="16"/>
                <w:szCs w:val="16"/>
              </w:rPr>
            </w:pPr>
            <w:r w:rsidRPr="00F356BB">
              <w:rPr>
                <w:sz w:val="16"/>
                <w:szCs w:val="16"/>
              </w:rPr>
              <w:t>Ilość w skali całego zamówienia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F8CF94" w14:textId="77777777" w:rsidR="00F356BB" w:rsidRPr="00F356BB" w:rsidRDefault="00F356BB" w:rsidP="00F356BB">
            <w:pPr>
              <w:rPr>
                <w:sz w:val="16"/>
                <w:szCs w:val="16"/>
              </w:rPr>
            </w:pPr>
            <w:r w:rsidRPr="00F356BB">
              <w:rPr>
                <w:sz w:val="16"/>
                <w:szCs w:val="16"/>
              </w:rPr>
              <w:t>Cena jednostkowa brutto za 1 kg /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4048EA" w14:textId="77777777" w:rsidR="00F356BB" w:rsidRPr="00F356BB" w:rsidRDefault="00F356BB" w:rsidP="00F356BB">
            <w:pPr>
              <w:jc w:val="center"/>
              <w:rPr>
                <w:sz w:val="16"/>
                <w:szCs w:val="16"/>
              </w:rPr>
            </w:pPr>
            <w:r w:rsidRPr="00F356BB">
              <w:rPr>
                <w:sz w:val="16"/>
                <w:szCs w:val="16"/>
              </w:rPr>
              <w:t xml:space="preserve">Stawka </w:t>
            </w:r>
          </w:p>
          <w:p w14:paraId="6D3A256D" w14:textId="77777777" w:rsidR="00F356BB" w:rsidRPr="00F356BB" w:rsidRDefault="00F356BB" w:rsidP="00F356BB">
            <w:pPr>
              <w:jc w:val="center"/>
              <w:rPr>
                <w:sz w:val="16"/>
                <w:szCs w:val="16"/>
              </w:rPr>
            </w:pPr>
            <w:r w:rsidRPr="00F356BB">
              <w:rPr>
                <w:sz w:val="16"/>
                <w:szCs w:val="16"/>
              </w:rPr>
              <w:t>%</w:t>
            </w:r>
          </w:p>
          <w:p w14:paraId="6ABAC081" w14:textId="77777777" w:rsidR="00F356BB" w:rsidRPr="00F356BB" w:rsidRDefault="00F356BB" w:rsidP="00F356BB">
            <w:pPr>
              <w:jc w:val="center"/>
              <w:rPr>
                <w:sz w:val="16"/>
                <w:szCs w:val="16"/>
              </w:rPr>
            </w:pPr>
            <w:r w:rsidRPr="00F356BB">
              <w:rPr>
                <w:sz w:val="16"/>
                <w:szCs w:val="16"/>
              </w:rPr>
              <w:t>VAT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80316" w14:textId="77777777" w:rsidR="00F356BB" w:rsidRPr="00F356BB" w:rsidRDefault="00F356BB" w:rsidP="00F356BB">
            <w:pPr>
              <w:jc w:val="center"/>
              <w:rPr>
                <w:sz w:val="16"/>
                <w:szCs w:val="16"/>
              </w:rPr>
            </w:pPr>
            <w:r w:rsidRPr="00F356BB">
              <w:rPr>
                <w:sz w:val="16"/>
                <w:szCs w:val="16"/>
              </w:rPr>
              <w:t>Wartość brutto w skali całego zamówienia (cena brutto x ilość) /zł/</w:t>
            </w:r>
          </w:p>
        </w:tc>
      </w:tr>
      <w:tr w:rsidR="00F356BB" w:rsidRPr="00F356BB" w14:paraId="33D7A056" w14:textId="77777777" w:rsidTr="00D8714F">
        <w:trPr>
          <w:trHeight w:val="28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565E77" w14:textId="77777777" w:rsidR="00F356BB" w:rsidRPr="00F356BB" w:rsidRDefault="00F356BB" w:rsidP="00F356BB">
            <w:pPr>
              <w:rPr>
                <w:sz w:val="20"/>
                <w:szCs w:val="20"/>
              </w:rPr>
            </w:pPr>
            <w:r w:rsidRPr="00F356BB">
              <w:rPr>
                <w:sz w:val="20"/>
                <w:szCs w:val="20"/>
              </w:rPr>
              <w:t>1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2BC45" w14:textId="77777777" w:rsidR="00F356BB" w:rsidRPr="00F356BB" w:rsidRDefault="00F356BB" w:rsidP="00F356BB">
            <w:pPr>
              <w:rPr>
                <w:sz w:val="16"/>
                <w:szCs w:val="16"/>
              </w:rPr>
            </w:pPr>
            <w:r w:rsidRPr="00F356BB">
              <w:rPr>
                <w:sz w:val="16"/>
                <w:szCs w:val="16"/>
              </w:rPr>
              <w:t>Olej roślinny rzepakowy uniwersalny op. 0,5 – 5 l [L]</w:t>
            </w:r>
          </w:p>
          <w:p w14:paraId="47AD7005" w14:textId="77777777" w:rsidR="00F356BB" w:rsidRPr="00F356BB" w:rsidRDefault="00F356BB" w:rsidP="00F356BB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F356BB">
              <w:rPr>
                <w:sz w:val="16"/>
                <w:szCs w:val="16"/>
              </w:rPr>
              <w:t>Olej roślinny rzepakowy jadalny uniwersalny, nadający się do smażenia (także w głębokim tłuszczu) płynny, klarowny, o żółtej barwie, brak zanieczyszczeń chemicznych lub biologicznych, smak i zapach typowy dla surowca. Opakowania butelki plastikowe PE, czyste, nieuszkodzone, szczelne, oznakowane, o poj. Min. 0,5 l – 5 l.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F3832" w14:textId="77777777" w:rsidR="00F356BB" w:rsidRPr="00F356BB" w:rsidRDefault="00F356BB" w:rsidP="00F356BB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F356BB">
              <w:rPr>
                <w:sz w:val="18"/>
                <w:szCs w:val="18"/>
                <w:lang w:eastAsia="pl-PL"/>
              </w:rPr>
              <w:t>l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BC1D6" w14:textId="77777777" w:rsidR="00F356BB" w:rsidRPr="00F356BB" w:rsidRDefault="00F356BB" w:rsidP="00F356BB">
            <w:pPr>
              <w:suppressAutoHyphens w:val="0"/>
              <w:jc w:val="center"/>
              <w:rPr>
                <w:highlight w:val="yellow"/>
                <w:lang w:eastAsia="pl-PL"/>
              </w:rPr>
            </w:pPr>
            <w:r w:rsidRPr="00F356BB">
              <w:rPr>
                <w:lang w:eastAsia="pl-PL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180941" w14:textId="77777777" w:rsidR="00F356BB" w:rsidRPr="00F356BB" w:rsidRDefault="00F356BB" w:rsidP="00F356B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27ECA3" w14:textId="77777777" w:rsidR="00F356BB" w:rsidRPr="00F356BB" w:rsidRDefault="00F356BB" w:rsidP="00F356B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E03E1" w14:textId="77777777" w:rsidR="00F356BB" w:rsidRPr="00F356BB" w:rsidRDefault="00F356BB" w:rsidP="00F356BB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F356BB" w:rsidRPr="00F356BB" w14:paraId="1B9ED0CF" w14:textId="77777777" w:rsidTr="00D8714F">
        <w:trPr>
          <w:cantSplit/>
          <w:trHeight w:val="1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2ED5A9" w14:textId="77777777" w:rsidR="00F356BB" w:rsidRPr="00F356BB" w:rsidRDefault="00F356BB" w:rsidP="00F356BB">
            <w:pPr>
              <w:rPr>
                <w:sz w:val="18"/>
                <w:szCs w:val="18"/>
              </w:rPr>
            </w:pPr>
            <w:r w:rsidRPr="00F356BB">
              <w:rPr>
                <w:sz w:val="18"/>
                <w:szCs w:val="18"/>
              </w:rPr>
              <w:t>2</w:t>
            </w:r>
          </w:p>
        </w:tc>
        <w:tc>
          <w:tcPr>
            <w:tcW w:w="71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C7AD1C" w14:textId="77777777" w:rsidR="00F356BB" w:rsidRPr="00F356BB" w:rsidRDefault="00F356BB" w:rsidP="00F356BB">
            <w:pPr>
              <w:jc w:val="center"/>
              <w:rPr>
                <w:sz w:val="18"/>
                <w:szCs w:val="18"/>
              </w:rPr>
            </w:pPr>
            <w:r w:rsidRPr="00F356BB">
              <w:rPr>
                <w:sz w:val="18"/>
                <w:szCs w:val="18"/>
              </w:rPr>
              <w:t>WARTOŚĆ NETTO ZAMÓWIENIA</w:t>
            </w:r>
          </w:p>
        </w:tc>
        <w:tc>
          <w:tcPr>
            <w:tcW w:w="2191" w:type="dxa"/>
            <w:tcBorders>
              <w:top w:val="thinThickMediumGap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8B043" w14:textId="77777777" w:rsidR="00F356BB" w:rsidRPr="00F356BB" w:rsidRDefault="00F356BB" w:rsidP="00F356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356BB" w:rsidRPr="00F356BB" w14:paraId="56D82EA6" w14:textId="77777777" w:rsidTr="00D8714F">
        <w:trPr>
          <w:cantSplit/>
          <w:trHeight w:val="32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BD6034" w14:textId="77777777" w:rsidR="00F356BB" w:rsidRPr="00F356BB" w:rsidRDefault="00F356BB" w:rsidP="00F356BB">
            <w:pPr>
              <w:rPr>
                <w:sz w:val="18"/>
                <w:szCs w:val="18"/>
              </w:rPr>
            </w:pPr>
            <w:r w:rsidRPr="00F356BB">
              <w:rPr>
                <w:sz w:val="18"/>
                <w:szCs w:val="18"/>
              </w:rPr>
              <w:t>3</w:t>
            </w:r>
          </w:p>
        </w:tc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207DEA" w14:textId="77777777" w:rsidR="00F356BB" w:rsidRPr="00F356BB" w:rsidRDefault="00F356BB" w:rsidP="00F356BB">
            <w:pPr>
              <w:jc w:val="center"/>
              <w:rPr>
                <w:sz w:val="18"/>
                <w:szCs w:val="18"/>
              </w:rPr>
            </w:pPr>
            <w:r w:rsidRPr="00F356BB">
              <w:rPr>
                <w:sz w:val="18"/>
                <w:szCs w:val="18"/>
              </w:rPr>
              <w:t>Należny podatek VAT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B375F" w14:textId="77777777" w:rsidR="00F356BB" w:rsidRPr="00F356BB" w:rsidRDefault="00F356BB" w:rsidP="00F356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356BB" w:rsidRPr="00F356BB" w14:paraId="643740DB" w14:textId="77777777" w:rsidTr="00D8714F">
        <w:trPr>
          <w:cantSplit/>
          <w:trHeight w:val="38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8268F3" w14:textId="77777777" w:rsidR="00F356BB" w:rsidRPr="00F356BB" w:rsidRDefault="00F356BB" w:rsidP="00F356BB">
            <w:pPr>
              <w:rPr>
                <w:sz w:val="18"/>
                <w:szCs w:val="18"/>
              </w:rPr>
            </w:pPr>
            <w:r w:rsidRPr="00F356BB"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011988" w14:textId="77777777" w:rsidR="00F356BB" w:rsidRPr="00F356BB" w:rsidRDefault="00F356BB" w:rsidP="00F356BB">
            <w:pPr>
              <w:jc w:val="center"/>
              <w:rPr>
                <w:sz w:val="18"/>
                <w:szCs w:val="18"/>
              </w:rPr>
            </w:pPr>
            <w:r w:rsidRPr="00F356BB">
              <w:rPr>
                <w:sz w:val="18"/>
                <w:szCs w:val="18"/>
              </w:rPr>
              <w:t>WARTOŚĆ BRUTTO ZAMÓWIENIA (wartość netto zamówienia wraz z należnym podatkiem VAT)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D356C" w14:textId="77777777" w:rsidR="00F356BB" w:rsidRPr="00F356BB" w:rsidRDefault="00F356BB" w:rsidP="00F356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356BB" w:rsidRPr="00F356BB" w14:paraId="14DDF2E7" w14:textId="77777777" w:rsidTr="00D8714F">
        <w:trPr>
          <w:cantSplit/>
          <w:trHeight w:val="34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BFFC7B" w14:textId="77777777" w:rsidR="00F356BB" w:rsidRPr="00F356BB" w:rsidRDefault="00F356BB" w:rsidP="00F356BB">
            <w:pPr>
              <w:rPr>
                <w:sz w:val="18"/>
                <w:szCs w:val="18"/>
              </w:rPr>
            </w:pPr>
            <w:r w:rsidRPr="00F356BB">
              <w:rPr>
                <w:sz w:val="18"/>
                <w:szCs w:val="18"/>
              </w:rPr>
              <w:t>5</w:t>
            </w:r>
          </w:p>
        </w:tc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45DC3D" w14:textId="77777777" w:rsidR="00F356BB" w:rsidRPr="00F356BB" w:rsidRDefault="00F356BB" w:rsidP="00F356BB">
            <w:pPr>
              <w:jc w:val="center"/>
              <w:rPr>
                <w:sz w:val="18"/>
                <w:szCs w:val="18"/>
              </w:rPr>
            </w:pPr>
            <w:r w:rsidRPr="00F356BB">
              <w:rPr>
                <w:sz w:val="18"/>
                <w:szCs w:val="18"/>
              </w:rPr>
              <w:t xml:space="preserve">Termin realizacji reklamacji </w:t>
            </w:r>
            <w:r w:rsidRPr="00F356BB">
              <w:rPr>
                <w:rFonts w:eastAsia="Calibri"/>
                <w:sz w:val="18"/>
                <w:szCs w:val="18"/>
                <w:lang w:eastAsia="en-US"/>
              </w:rPr>
              <w:t>( 24 h – 40 pkt., 48 h – 30 pkt., 72h – 20 pkt.)  wyniesie :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EFD08" w14:textId="77777777" w:rsidR="00F356BB" w:rsidRPr="00F356BB" w:rsidRDefault="00F356BB" w:rsidP="00F356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14:paraId="21BC36FA" w14:textId="77777777" w:rsidR="00F356BB" w:rsidRPr="00F356BB" w:rsidRDefault="00F356BB" w:rsidP="00F356BB">
      <w:pPr>
        <w:ind w:left="-567"/>
        <w:rPr>
          <w:sz w:val="20"/>
          <w:szCs w:val="20"/>
        </w:rPr>
      </w:pPr>
      <w:r w:rsidRPr="00F356BB">
        <w:rPr>
          <w:sz w:val="20"/>
          <w:szCs w:val="20"/>
        </w:rPr>
        <w:tab/>
      </w:r>
    </w:p>
    <w:p w14:paraId="4C95CAFE" w14:textId="77777777" w:rsidR="00F356BB" w:rsidRPr="00F356BB" w:rsidRDefault="00F356BB" w:rsidP="00F356BB">
      <w:pPr>
        <w:ind w:left="-567"/>
        <w:rPr>
          <w:sz w:val="20"/>
          <w:szCs w:val="20"/>
        </w:rPr>
      </w:pPr>
    </w:p>
    <w:p w14:paraId="299958A1" w14:textId="77777777" w:rsidR="00F356BB" w:rsidRPr="00F356BB" w:rsidRDefault="00F356BB" w:rsidP="00F356BB">
      <w:pPr>
        <w:ind w:left="-567"/>
        <w:rPr>
          <w:sz w:val="20"/>
          <w:szCs w:val="20"/>
        </w:rPr>
      </w:pPr>
      <w:r w:rsidRPr="00F356BB">
        <w:rPr>
          <w:sz w:val="20"/>
          <w:szCs w:val="20"/>
        </w:rPr>
        <w:t xml:space="preserve">Słownie wartość brutto:.............................................................................................................................................................. </w:t>
      </w:r>
    </w:p>
    <w:p w14:paraId="7AE9D09B" w14:textId="77777777" w:rsidR="00F356BB" w:rsidRPr="00F356BB" w:rsidRDefault="00F356BB" w:rsidP="00F356BB">
      <w:pPr>
        <w:suppressAutoHyphens w:val="0"/>
        <w:autoSpaceDE w:val="0"/>
        <w:jc w:val="both"/>
        <w:rPr>
          <w:rFonts w:eastAsia="Calibri"/>
          <w:sz w:val="18"/>
          <w:szCs w:val="18"/>
          <w:lang w:eastAsia="en-US"/>
        </w:rPr>
      </w:pPr>
    </w:p>
    <w:p w14:paraId="76F4CC62" w14:textId="77777777" w:rsidR="00F356BB" w:rsidRPr="00F356BB" w:rsidRDefault="00F356BB" w:rsidP="00F356BB">
      <w:pPr>
        <w:suppressAutoHyphens w:val="0"/>
        <w:autoSpaceDE w:val="0"/>
        <w:jc w:val="both"/>
        <w:rPr>
          <w:rFonts w:eastAsia="Calibri"/>
          <w:sz w:val="18"/>
          <w:szCs w:val="18"/>
          <w:lang w:eastAsia="en-US"/>
        </w:rPr>
      </w:pPr>
      <w:bookmarkStart w:id="3" w:name="_Hlk94786794"/>
      <w:r w:rsidRPr="00F356BB">
        <w:rPr>
          <w:rFonts w:eastAsia="Calibri"/>
          <w:sz w:val="18"/>
          <w:szCs w:val="18"/>
          <w:lang w:eastAsia="en-US"/>
        </w:rPr>
        <w:t xml:space="preserve">Lub / i </w:t>
      </w:r>
    </w:p>
    <w:p w14:paraId="2851B208" w14:textId="77777777" w:rsidR="00F356BB" w:rsidRPr="00F356BB" w:rsidRDefault="00F356BB" w:rsidP="00F356BB">
      <w:pPr>
        <w:suppressAutoHyphens w:val="0"/>
        <w:autoSpaceDE w:val="0"/>
        <w:jc w:val="both"/>
        <w:rPr>
          <w:rFonts w:eastAsia="Calibri"/>
          <w:sz w:val="18"/>
          <w:szCs w:val="18"/>
          <w:lang w:eastAsia="en-US"/>
        </w:rPr>
      </w:pPr>
      <w:r w:rsidRPr="00F356BB">
        <w:rPr>
          <w:rFonts w:eastAsia="Calibri"/>
          <w:sz w:val="18"/>
          <w:szCs w:val="18"/>
          <w:lang w:eastAsia="en-US"/>
        </w:rPr>
        <w:t>Część III Dostawy nabiału</w:t>
      </w:r>
    </w:p>
    <w:p w14:paraId="61279C12" w14:textId="77777777" w:rsidR="00F356BB" w:rsidRPr="00F356BB" w:rsidRDefault="00F356BB" w:rsidP="00F356BB">
      <w:pPr>
        <w:suppressAutoHyphens w:val="0"/>
        <w:autoSpaceDE w:val="0"/>
        <w:jc w:val="both"/>
        <w:rPr>
          <w:rFonts w:eastAsia="Calibri"/>
          <w:sz w:val="18"/>
          <w:szCs w:val="18"/>
          <w:lang w:eastAsia="en-US"/>
        </w:rPr>
      </w:pPr>
    </w:p>
    <w:tbl>
      <w:tblPr>
        <w:tblW w:w="0" w:type="auto"/>
        <w:tblInd w:w="-6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0"/>
        <w:gridCol w:w="3438"/>
        <w:gridCol w:w="425"/>
        <w:gridCol w:w="1417"/>
        <w:gridCol w:w="1134"/>
        <w:gridCol w:w="699"/>
        <w:gridCol w:w="2216"/>
      </w:tblGrid>
      <w:tr w:rsidR="00F356BB" w:rsidRPr="00F356BB" w14:paraId="26F22257" w14:textId="77777777" w:rsidTr="00D8714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bookmarkEnd w:id="3"/>
          <w:p w14:paraId="479B3D19" w14:textId="77777777" w:rsidR="00F356BB" w:rsidRPr="00F356BB" w:rsidRDefault="00F356BB" w:rsidP="00F356BB">
            <w:pPr>
              <w:rPr>
                <w:sz w:val="16"/>
                <w:szCs w:val="16"/>
              </w:rPr>
            </w:pPr>
            <w:r w:rsidRPr="00F356BB">
              <w:rPr>
                <w:sz w:val="16"/>
                <w:szCs w:val="16"/>
              </w:rPr>
              <w:t>1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83CAC4" w14:textId="77777777" w:rsidR="00F356BB" w:rsidRPr="00F356BB" w:rsidRDefault="00F356BB" w:rsidP="00F356BB">
            <w:pPr>
              <w:snapToGrid w:val="0"/>
              <w:rPr>
                <w:sz w:val="16"/>
                <w:szCs w:val="16"/>
              </w:rPr>
            </w:pPr>
          </w:p>
          <w:p w14:paraId="40067D25" w14:textId="77777777" w:rsidR="00F356BB" w:rsidRPr="00F356BB" w:rsidRDefault="00F356BB" w:rsidP="00F356BB">
            <w:pPr>
              <w:rPr>
                <w:sz w:val="16"/>
                <w:szCs w:val="16"/>
              </w:rPr>
            </w:pPr>
            <w:r w:rsidRPr="00F356BB">
              <w:rPr>
                <w:sz w:val="16"/>
                <w:szCs w:val="16"/>
              </w:rPr>
              <w:t>Nazwa artykułu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FBDA45" w14:textId="77777777" w:rsidR="00F356BB" w:rsidRPr="00F356BB" w:rsidRDefault="00F356BB" w:rsidP="00F356BB">
            <w:pPr>
              <w:snapToGrid w:val="0"/>
              <w:rPr>
                <w:sz w:val="16"/>
                <w:szCs w:val="16"/>
              </w:rPr>
            </w:pPr>
          </w:p>
          <w:p w14:paraId="7FF15D22" w14:textId="77777777" w:rsidR="00F356BB" w:rsidRPr="00F356BB" w:rsidRDefault="00F356BB" w:rsidP="00F356BB">
            <w:pPr>
              <w:rPr>
                <w:sz w:val="16"/>
                <w:szCs w:val="16"/>
              </w:rPr>
            </w:pPr>
            <w:r w:rsidRPr="00F356BB">
              <w:rPr>
                <w:sz w:val="16"/>
                <w:szCs w:val="16"/>
              </w:rPr>
              <w:t>j.m.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8ED9E9" w14:textId="77777777" w:rsidR="00F356BB" w:rsidRPr="00F356BB" w:rsidRDefault="00F356BB" w:rsidP="00F356BB">
            <w:pPr>
              <w:jc w:val="center"/>
              <w:rPr>
                <w:sz w:val="16"/>
                <w:szCs w:val="16"/>
              </w:rPr>
            </w:pPr>
            <w:r w:rsidRPr="00F356BB">
              <w:rPr>
                <w:sz w:val="16"/>
                <w:szCs w:val="16"/>
              </w:rPr>
              <w:t>Ilość w skali całego zamówienia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4AA387" w14:textId="77777777" w:rsidR="00F356BB" w:rsidRPr="00F356BB" w:rsidRDefault="00F356BB" w:rsidP="00F356BB">
            <w:pPr>
              <w:rPr>
                <w:sz w:val="16"/>
                <w:szCs w:val="16"/>
              </w:rPr>
            </w:pPr>
            <w:r w:rsidRPr="00F356BB">
              <w:rPr>
                <w:sz w:val="16"/>
                <w:szCs w:val="16"/>
              </w:rPr>
              <w:t>Cena jednostkowa brutto za 1 kg /zł/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702A63" w14:textId="77777777" w:rsidR="00F356BB" w:rsidRPr="00F356BB" w:rsidRDefault="00F356BB" w:rsidP="00F356BB">
            <w:pPr>
              <w:jc w:val="center"/>
              <w:rPr>
                <w:sz w:val="16"/>
                <w:szCs w:val="16"/>
              </w:rPr>
            </w:pPr>
            <w:r w:rsidRPr="00F356BB">
              <w:rPr>
                <w:sz w:val="16"/>
                <w:szCs w:val="16"/>
              </w:rPr>
              <w:t xml:space="preserve">Stawka </w:t>
            </w:r>
          </w:p>
          <w:p w14:paraId="34170895" w14:textId="77777777" w:rsidR="00F356BB" w:rsidRPr="00F356BB" w:rsidRDefault="00F356BB" w:rsidP="00F356BB">
            <w:pPr>
              <w:jc w:val="center"/>
              <w:rPr>
                <w:sz w:val="16"/>
                <w:szCs w:val="16"/>
              </w:rPr>
            </w:pPr>
            <w:r w:rsidRPr="00F356BB">
              <w:rPr>
                <w:sz w:val="16"/>
                <w:szCs w:val="16"/>
              </w:rPr>
              <w:t>%</w:t>
            </w:r>
          </w:p>
          <w:p w14:paraId="72B11631" w14:textId="77777777" w:rsidR="00F356BB" w:rsidRPr="00F356BB" w:rsidRDefault="00F356BB" w:rsidP="00F356BB">
            <w:pPr>
              <w:jc w:val="center"/>
              <w:rPr>
                <w:sz w:val="16"/>
                <w:szCs w:val="16"/>
              </w:rPr>
            </w:pPr>
            <w:r w:rsidRPr="00F356BB">
              <w:rPr>
                <w:sz w:val="16"/>
                <w:szCs w:val="16"/>
              </w:rPr>
              <w:t>VAT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D3C62" w14:textId="77777777" w:rsidR="00F356BB" w:rsidRPr="00F356BB" w:rsidRDefault="00F356BB" w:rsidP="00F356BB">
            <w:pPr>
              <w:jc w:val="center"/>
              <w:rPr>
                <w:sz w:val="16"/>
                <w:szCs w:val="16"/>
              </w:rPr>
            </w:pPr>
            <w:r w:rsidRPr="00F356BB">
              <w:rPr>
                <w:sz w:val="16"/>
                <w:szCs w:val="16"/>
              </w:rPr>
              <w:t>Wartość brutto w skali całego zamówienia (cena brutto x ilość) /zł/</w:t>
            </w:r>
          </w:p>
        </w:tc>
      </w:tr>
      <w:tr w:rsidR="00F356BB" w:rsidRPr="00F356BB" w14:paraId="6D98551B" w14:textId="77777777" w:rsidTr="00D8714F">
        <w:trPr>
          <w:trHeight w:val="28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1C39ED" w14:textId="77777777" w:rsidR="00F356BB" w:rsidRPr="00F356BB" w:rsidRDefault="00F356BB" w:rsidP="00F356BB">
            <w:pPr>
              <w:rPr>
                <w:sz w:val="20"/>
                <w:szCs w:val="20"/>
              </w:rPr>
            </w:pPr>
            <w:r w:rsidRPr="00F356BB">
              <w:rPr>
                <w:sz w:val="20"/>
                <w:szCs w:val="20"/>
              </w:rPr>
              <w:t>2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6F629" w14:textId="77777777" w:rsidR="00F356BB" w:rsidRPr="00F356BB" w:rsidRDefault="00F356BB" w:rsidP="00F356BB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F356BB">
              <w:rPr>
                <w:sz w:val="16"/>
                <w:szCs w:val="16"/>
                <w:lang w:eastAsia="pl-PL"/>
              </w:rPr>
              <w:t>Śmietana do zup i sosów, zaw. Tłuszczu 18%, opakowanie do 0,400 kg.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E8485" w14:textId="77777777" w:rsidR="00F356BB" w:rsidRPr="00F356BB" w:rsidRDefault="00F356BB" w:rsidP="00F356BB">
            <w:pPr>
              <w:suppressAutoHyphens w:val="0"/>
              <w:jc w:val="center"/>
              <w:rPr>
                <w:sz w:val="16"/>
                <w:szCs w:val="16"/>
                <w:lang w:eastAsia="pl-PL"/>
              </w:rPr>
            </w:pPr>
            <w:r w:rsidRPr="00F356BB">
              <w:rPr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EC572" w14:textId="77777777" w:rsidR="00F356BB" w:rsidRPr="00F356BB" w:rsidRDefault="00F356BB" w:rsidP="00F356BB">
            <w:pPr>
              <w:suppressAutoHyphens w:val="0"/>
              <w:jc w:val="center"/>
              <w:rPr>
                <w:sz w:val="16"/>
                <w:szCs w:val="16"/>
                <w:lang w:eastAsia="pl-PL"/>
              </w:rPr>
            </w:pPr>
            <w:r w:rsidRPr="00F356BB">
              <w:rPr>
                <w:sz w:val="16"/>
                <w:szCs w:val="16"/>
                <w:lang w:eastAsia="pl-PL"/>
              </w:rPr>
              <w:t>175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D98C2B" w14:textId="77777777" w:rsidR="00F356BB" w:rsidRPr="00F356BB" w:rsidRDefault="00F356BB" w:rsidP="00F356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E31AB9" w14:textId="77777777" w:rsidR="00F356BB" w:rsidRPr="00F356BB" w:rsidRDefault="00F356BB" w:rsidP="00F356B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50187" w14:textId="77777777" w:rsidR="00F356BB" w:rsidRPr="00F356BB" w:rsidRDefault="00F356BB" w:rsidP="00F356BB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F356BB" w:rsidRPr="00F356BB" w14:paraId="5B66C172" w14:textId="77777777" w:rsidTr="00D8714F">
        <w:trPr>
          <w:trHeight w:val="28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05EE70" w14:textId="77777777" w:rsidR="00F356BB" w:rsidRPr="00F356BB" w:rsidRDefault="00F356BB" w:rsidP="00F356BB">
            <w:pPr>
              <w:rPr>
                <w:sz w:val="20"/>
                <w:szCs w:val="20"/>
              </w:rPr>
            </w:pPr>
            <w:r w:rsidRPr="00F356BB">
              <w:rPr>
                <w:sz w:val="20"/>
                <w:szCs w:val="20"/>
              </w:rPr>
              <w:t>3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8FB74" w14:textId="77777777" w:rsidR="00F356BB" w:rsidRPr="00F356BB" w:rsidRDefault="00F356BB" w:rsidP="00F356BB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F356BB">
              <w:rPr>
                <w:sz w:val="16"/>
                <w:szCs w:val="16"/>
                <w:lang w:eastAsia="pl-PL"/>
              </w:rPr>
              <w:t>Twaróg półtłusty, opakowanie do 25 kg, niedojrzewający zwany twarogiem, wyprodukowany z mleka pasteryzowanego przez odpowiednią obróbkę skrzepu uzyskanego przez dodatek zakwasu czystych kultur mleczarskich lub zakwasu czystych kultur mleczarskich i podpuszczki. Smak: czysty, łagodny, lekko kwaśny posmak pasteryzacji.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376E5" w14:textId="77777777" w:rsidR="00F356BB" w:rsidRPr="00F356BB" w:rsidRDefault="00F356BB" w:rsidP="00F356BB">
            <w:pPr>
              <w:suppressAutoHyphens w:val="0"/>
              <w:jc w:val="center"/>
              <w:rPr>
                <w:sz w:val="16"/>
                <w:szCs w:val="16"/>
                <w:lang w:eastAsia="pl-PL"/>
              </w:rPr>
            </w:pPr>
            <w:r w:rsidRPr="00F356BB">
              <w:rPr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4FC4B" w14:textId="77777777" w:rsidR="00F356BB" w:rsidRPr="00F356BB" w:rsidRDefault="00F356BB" w:rsidP="00F356BB">
            <w:pPr>
              <w:suppressAutoHyphens w:val="0"/>
              <w:jc w:val="center"/>
              <w:rPr>
                <w:sz w:val="16"/>
                <w:szCs w:val="16"/>
                <w:lang w:eastAsia="pl-PL"/>
              </w:rPr>
            </w:pPr>
            <w:r w:rsidRPr="00F356BB">
              <w:rPr>
                <w:sz w:val="16"/>
                <w:szCs w:val="16"/>
                <w:lang w:eastAsia="pl-PL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EF9F8F" w14:textId="77777777" w:rsidR="00F356BB" w:rsidRPr="00F356BB" w:rsidRDefault="00F356BB" w:rsidP="00F356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C93ABD" w14:textId="77777777" w:rsidR="00F356BB" w:rsidRPr="00F356BB" w:rsidRDefault="00F356BB" w:rsidP="00F356B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F665C" w14:textId="77777777" w:rsidR="00F356BB" w:rsidRPr="00F356BB" w:rsidRDefault="00F356BB" w:rsidP="00F356BB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F356BB" w:rsidRPr="00F356BB" w14:paraId="1F2E52FE" w14:textId="77777777" w:rsidTr="00D8714F">
        <w:trPr>
          <w:trHeight w:val="28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180D28" w14:textId="77777777" w:rsidR="00F356BB" w:rsidRPr="00F356BB" w:rsidRDefault="00F356BB" w:rsidP="00F356BB">
            <w:pPr>
              <w:rPr>
                <w:sz w:val="20"/>
                <w:szCs w:val="20"/>
              </w:rPr>
            </w:pPr>
            <w:r w:rsidRPr="00F356BB">
              <w:rPr>
                <w:sz w:val="20"/>
                <w:szCs w:val="20"/>
              </w:rPr>
              <w:t>4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D69BD" w14:textId="77777777" w:rsidR="00F356BB" w:rsidRPr="00F356BB" w:rsidRDefault="00F356BB" w:rsidP="00F356BB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F356BB">
              <w:rPr>
                <w:sz w:val="16"/>
                <w:szCs w:val="16"/>
                <w:lang w:val="en-US" w:eastAsia="pl-PL"/>
              </w:rPr>
              <w:t xml:space="preserve">Ser </w:t>
            </w:r>
            <w:proofErr w:type="spellStart"/>
            <w:r w:rsidRPr="00F356BB">
              <w:rPr>
                <w:sz w:val="16"/>
                <w:szCs w:val="16"/>
                <w:lang w:val="en-US" w:eastAsia="pl-PL"/>
              </w:rPr>
              <w:t>topiony</w:t>
            </w:r>
            <w:proofErr w:type="spellEnd"/>
            <w:r w:rsidRPr="00F356BB">
              <w:rPr>
                <w:sz w:val="16"/>
                <w:szCs w:val="16"/>
                <w:lang w:val="en-US" w:eastAsia="pl-PL"/>
              </w:rPr>
              <w:t xml:space="preserve"> 100 g (kg) Gat. </w:t>
            </w:r>
            <w:r w:rsidRPr="00F356BB">
              <w:rPr>
                <w:sz w:val="16"/>
                <w:szCs w:val="16"/>
                <w:lang w:eastAsia="pl-PL"/>
              </w:rPr>
              <w:t>I o masie netto 100 g. Produkt powstały przy użyciu topników z serów podpuszczkowych dojrzewających jako podstawowego surowca, oraz z innych produktów mleczarskich, zawierający od 40 - 60 % tłuszczu w suchej masie. Wygląd zewnętrzny - opakowanie bezpośrednie sera topionego powinno być nie uszkodzone; kształt prostokąta, regularny, powierzchnia gładka. Barwa i konsystencja jednolita, bez ziarnistości, konsystencja smarowna, dopuszcza się nieliczne oczka pochodzenia niefermentacyjnego. Smak charakterystyczny dla odpowiedniego sera naturalnego klasy I, z którego wyprodukowano ser topiony. Okres przydatności do spożycia sera topionego deklarowany przez producenta powinien wynosić nie mniej niż 25 dni od daty dostawy do magazynu Zamawiającego. Opakowanie jednostkowe 100 gram i kształcie zbliżonym do kostki.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E1F99" w14:textId="77777777" w:rsidR="00F356BB" w:rsidRPr="00F356BB" w:rsidRDefault="00F356BB" w:rsidP="00F356BB">
            <w:pPr>
              <w:suppressAutoHyphens w:val="0"/>
              <w:jc w:val="center"/>
              <w:rPr>
                <w:sz w:val="16"/>
                <w:szCs w:val="16"/>
                <w:lang w:eastAsia="pl-PL"/>
              </w:rPr>
            </w:pPr>
            <w:r w:rsidRPr="00F356BB">
              <w:rPr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F034E" w14:textId="77777777" w:rsidR="00F356BB" w:rsidRPr="00F356BB" w:rsidRDefault="00F356BB" w:rsidP="00F356BB">
            <w:pPr>
              <w:suppressAutoHyphens w:val="0"/>
              <w:jc w:val="center"/>
              <w:rPr>
                <w:sz w:val="16"/>
                <w:szCs w:val="16"/>
                <w:lang w:eastAsia="pl-PL"/>
              </w:rPr>
            </w:pPr>
            <w:r w:rsidRPr="00F356BB">
              <w:rPr>
                <w:sz w:val="16"/>
                <w:szCs w:val="16"/>
                <w:lang w:eastAsia="pl-PL"/>
              </w:rPr>
              <w:t>25</w:t>
            </w:r>
          </w:p>
          <w:p w14:paraId="010E8F32" w14:textId="77777777" w:rsidR="00F356BB" w:rsidRPr="00F356BB" w:rsidRDefault="00F356BB" w:rsidP="00F356BB">
            <w:pPr>
              <w:suppressAutoHyphens w:val="0"/>
              <w:jc w:val="center"/>
              <w:rPr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982C0F" w14:textId="77777777" w:rsidR="00F356BB" w:rsidRPr="00F356BB" w:rsidRDefault="00F356BB" w:rsidP="00F356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DF0C73" w14:textId="77777777" w:rsidR="00F356BB" w:rsidRPr="00F356BB" w:rsidRDefault="00F356BB" w:rsidP="00F356B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D6452" w14:textId="77777777" w:rsidR="00F356BB" w:rsidRPr="00F356BB" w:rsidRDefault="00F356BB" w:rsidP="00F356BB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F356BB" w:rsidRPr="00F356BB" w14:paraId="3A004F6E" w14:textId="77777777" w:rsidTr="00D8714F">
        <w:trPr>
          <w:trHeight w:val="28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328C66" w14:textId="77777777" w:rsidR="00F356BB" w:rsidRPr="00F356BB" w:rsidRDefault="00F356BB" w:rsidP="00F356BB">
            <w:pPr>
              <w:rPr>
                <w:sz w:val="20"/>
                <w:szCs w:val="20"/>
              </w:rPr>
            </w:pPr>
            <w:r w:rsidRPr="00F356BB">
              <w:rPr>
                <w:sz w:val="20"/>
                <w:szCs w:val="20"/>
              </w:rPr>
              <w:t>5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112BF" w14:textId="77777777" w:rsidR="00F356BB" w:rsidRPr="00F356BB" w:rsidRDefault="00F356BB" w:rsidP="00F356BB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F356BB">
              <w:rPr>
                <w:sz w:val="16"/>
                <w:szCs w:val="16"/>
                <w:lang w:eastAsia="pl-PL"/>
              </w:rPr>
              <w:t>Jogurt naturalny 100 g-150 g (kg), Wyprodukowany z mleka znormalizowanego, zagęszczonego przez dodatek odtłuszczonego mleka w proszku lub odparowanie części wody, poddanego procesowi pasteryzacji, a następnie ukwaszonego zakwasem czystych kultur bakterii. Wygląd: skrzep jednolity, zwarty; rozbity. Barwa biała do lekko kremowej. Smak i zapach czysty, orzeźwiający, lekko kwaśny; dopuszcza się lekko cierpki. Konsystencja jednolita, zwarta, w przekroju galaretowata; skrzep dający się kroić. Okres przydatności do spożycia jogurtu naturalnego deklarowany przez producenta powinien wynosić nie mniej niż 10 dni od daty dostawy do magazynu zamawiającego. Opakowanie o masie netto kubki – 100 gram do 150 gram.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92698" w14:textId="77777777" w:rsidR="00F356BB" w:rsidRPr="00F356BB" w:rsidRDefault="00F356BB" w:rsidP="00F356BB">
            <w:pPr>
              <w:suppressAutoHyphens w:val="0"/>
              <w:jc w:val="center"/>
              <w:rPr>
                <w:sz w:val="16"/>
                <w:szCs w:val="16"/>
                <w:lang w:eastAsia="pl-PL"/>
              </w:rPr>
            </w:pPr>
            <w:r w:rsidRPr="00F356BB">
              <w:rPr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A5CB2" w14:textId="77777777" w:rsidR="00F356BB" w:rsidRPr="00F356BB" w:rsidRDefault="00F356BB" w:rsidP="00F356BB">
            <w:pPr>
              <w:suppressAutoHyphens w:val="0"/>
              <w:jc w:val="center"/>
              <w:rPr>
                <w:sz w:val="16"/>
                <w:szCs w:val="16"/>
                <w:lang w:eastAsia="pl-PL"/>
              </w:rPr>
            </w:pPr>
            <w:r w:rsidRPr="00F356BB">
              <w:rPr>
                <w:sz w:val="16"/>
                <w:szCs w:val="16"/>
                <w:lang w:eastAsia="pl-PL"/>
              </w:rPr>
              <w:t>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5323CE" w14:textId="77777777" w:rsidR="00F356BB" w:rsidRPr="00F356BB" w:rsidRDefault="00F356BB" w:rsidP="00F356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917B83" w14:textId="77777777" w:rsidR="00F356BB" w:rsidRPr="00F356BB" w:rsidRDefault="00F356BB" w:rsidP="00F356B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C3D15" w14:textId="77777777" w:rsidR="00F356BB" w:rsidRPr="00F356BB" w:rsidRDefault="00F356BB" w:rsidP="00F356BB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F356BB" w:rsidRPr="00F356BB" w14:paraId="0FBF68C0" w14:textId="77777777" w:rsidTr="00D8714F">
        <w:trPr>
          <w:cantSplit/>
          <w:trHeight w:val="34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F41218" w14:textId="77777777" w:rsidR="00F356BB" w:rsidRPr="00F356BB" w:rsidRDefault="00F356BB" w:rsidP="00F356BB">
            <w:pPr>
              <w:rPr>
                <w:sz w:val="20"/>
                <w:szCs w:val="20"/>
              </w:rPr>
            </w:pPr>
            <w:r w:rsidRPr="00F356BB">
              <w:rPr>
                <w:sz w:val="20"/>
                <w:szCs w:val="20"/>
              </w:rPr>
              <w:t>6</w:t>
            </w:r>
          </w:p>
        </w:tc>
        <w:tc>
          <w:tcPr>
            <w:tcW w:w="71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66E21D" w14:textId="77777777" w:rsidR="00F356BB" w:rsidRPr="00F356BB" w:rsidRDefault="00F356BB" w:rsidP="00F356BB">
            <w:pPr>
              <w:jc w:val="center"/>
              <w:rPr>
                <w:sz w:val="18"/>
                <w:szCs w:val="18"/>
              </w:rPr>
            </w:pPr>
            <w:r w:rsidRPr="00F356BB">
              <w:rPr>
                <w:sz w:val="18"/>
                <w:szCs w:val="18"/>
              </w:rPr>
              <w:t>WARTOŚĆ NETTO ZAMÓWIENIA</w:t>
            </w:r>
          </w:p>
        </w:tc>
        <w:tc>
          <w:tcPr>
            <w:tcW w:w="2216" w:type="dxa"/>
            <w:tcBorders>
              <w:top w:val="thinThickMediumGap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D1946" w14:textId="77777777" w:rsidR="00F356BB" w:rsidRPr="00F356BB" w:rsidRDefault="00F356BB" w:rsidP="00F356BB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F356BB" w:rsidRPr="00F356BB" w14:paraId="6BC3EBAF" w14:textId="77777777" w:rsidTr="00D8714F">
        <w:trPr>
          <w:cantSplit/>
          <w:trHeight w:val="32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224AD1" w14:textId="77777777" w:rsidR="00F356BB" w:rsidRPr="00F356BB" w:rsidRDefault="00F356BB" w:rsidP="00F356BB">
            <w:pPr>
              <w:rPr>
                <w:sz w:val="20"/>
                <w:szCs w:val="20"/>
              </w:rPr>
            </w:pPr>
            <w:r w:rsidRPr="00F356BB">
              <w:rPr>
                <w:sz w:val="20"/>
                <w:szCs w:val="20"/>
              </w:rPr>
              <w:t>7</w:t>
            </w:r>
          </w:p>
        </w:tc>
        <w:tc>
          <w:tcPr>
            <w:tcW w:w="71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9D0F30" w14:textId="77777777" w:rsidR="00F356BB" w:rsidRPr="00F356BB" w:rsidRDefault="00F356BB" w:rsidP="00F356BB">
            <w:pPr>
              <w:jc w:val="center"/>
              <w:rPr>
                <w:sz w:val="18"/>
                <w:szCs w:val="18"/>
              </w:rPr>
            </w:pPr>
            <w:r w:rsidRPr="00F356BB">
              <w:rPr>
                <w:sz w:val="18"/>
                <w:szCs w:val="18"/>
              </w:rPr>
              <w:t>Należny podatek VAT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C876C" w14:textId="77777777" w:rsidR="00F356BB" w:rsidRPr="00F356BB" w:rsidRDefault="00F356BB" w:rsidP="00F356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356BB" w:rsidRPr="00F356BB" w14:paraId="4CFD4D36" w14:textId="77777777" w:rsidTr="00D8714F">
        <w:trPr>
          <w:cantSplit/>
          <w:trHeight w:val="59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359448" w14:textId="77777777" w:rsidR="00F356BB" w:rsidRPr="00F356BB" w:rsidRDefault="00F356BB" w:rsidP="00F356BB">
            <w:pPr>
              <w:rPr>
                <w:sz w:val="20"/>
                <w:szCs w:val="20"/>
              </w:rPr>
            </w:pPr>
            <w:r w:rsidRPr="00F356BB">
              <w:rPr>
                <w:sz w:val="20"/>
                <w:szCs w:val="20"/>
              </w:rPr>
              <w:t>8</w:t>
            </w:r>
          </w:p>
        </w:tc>
        <w:tc>
          <w:tcPr>
            <w:tcW w:w="71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8663CC" w14:textId="77777777" w:rsidR="00F356BB" w:rsidRPr="00F356BB" w:rsidRDefault="00F356BB" w:rsidP="00F356BB">
            <w:pPr>
              <w:jc w:val="center"/>
              <w:rPr>
                <w:sz w:val="18"/>
                <w:szCs w:val="18"/>
              </w:rPr>
            </w:pPr>
            <w:r w:rsidRPr="00F356BB">
              <w:rPr>
                <w:sz w:val="18"/>
                <w:szCs w:val="18"/>
              </w:rPr>
              <w:t>WARTOŚĆ BRUTTO ZAMÓWIENIA (wartość netto zamówienia wraz z należnym podatkiem VAT)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F7A8E" w14:textId="77777777" w:rsidR="00F356BB" w:rsidRPr="00F356BB" w:rsidRDefault="00F356BB" w:rsidP="00F356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356BB" w:rsidRPr="00F356BB" w14:paraId="1C6357A7" w14:textId="77777777" w:rsidTr="00D8714F">
        <w:trPr>
          <w:cantSplit/>
          <w:trHeight w:val="59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87F03A" w14:textId="77777777" w:rsidR="00F356BB" w:rsidRPr="00F356BB" w:rsidRDefault="00F356BB" w:rsidP="00F356BB">
            <w:pPr>
              <w:rPr>
                <w:sz w:val="20"/>
                <w:szCs w:val="20"/>
              </w:rPr>
            </w:pPr>
            <w:r w:rsidRPr="00F356BB">
              <w:rPr>
                <w:sz w:val="20"/>
                <w:szCs w:val="20"/>
              </w:rPr>
              <w:t>9</w:t>
            </w:r>
          </w:p>
        </w:tc>
        <w:tc>
          <w:tcPr>
            <w:tcW w:w="71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17B237" w14:textId="77777777" w:rsidR="00F356BB" w:rsidRPr="00F356BB" w:rsidRDefault="00F356BB" w:rsidP="00F356BB">
            <w:pPr>
              <w:jc w:val="center"/>
              <w:rPr>
                <w:sz w:val="18"/>
                <w:szCs w:val="18"/>
              </w:rPr>
            </w:pPr>
            <w:r w:rsidRPr="00F356BB">
              <w:rPr>
                <w:sz w:val="18"/>
                <w:szCs w:val="18"/>
              </w:rPr>
              <w:t xml:space="preserve">Termin realizacji reklamacji </w:t>
            </w:r>
            <w:r w:rsidRPr="00F356BB">
              <w:rPr>
                <w:rFonts w:eastAsia="Calibri"/>
                <w:sz w:val="18"/>
                <w:szCs w:val="18"/>
                <w:lang w:eastAsia="en-US"/>
              </w:rPr>
              <w:t>( 24 h – 40 pkt., 48 h – 30 pkt., 72h – 20 pkt.)  wyniesie :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CDD52" w14:textId="77777777" w:rsidR="00F356BB" w:rsidRPr="00F356BB" w:rsidRDefault="00F356BB" w:rsidP="00F356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14:paraId="2A26525F" w14:textId="77777777" w:rsidR="00F356BB" w:rsidRPr="00F356BB" w:rsidRDefault="00F356BB" w:rsidP="00F356BB">
      <w:pPr>
        <w:ind w:left="-567"/>
        <w:rPr>
          <w:sz w:val="20"/>
          <w:szCs w:val="20"/>
        </w:rPr>
      </w:pPr>
    </w:p>
    <w:p w14:paraId="1B32E2E7" w14:textId="77777777" w:rsidR="00F356BB" w:rsidRPr="00F356BB" w:rsidRDefault="00F356BB" w:rsidP="00F356BB">
      <w:pPr>
        <w:ind w:left="-567"/>
        <w:rPr>
          <w:sz w:val="20"/>
          <w:szCs w:val="20"/>
        </w:rPr>
      </w:pPr>
      <w:r w:rsidRPr="00F356BB">
        <w:rPr>
          <w:sz w:val="20"/>
          <w:szCs w:val="20"/>
        </w:rPr>
        <w:t xml:space="preserve">Słownie wartość brutto:.............................................................................................................................................................. </w:t>
      </w:r>
    </w:p>
    <w:p w14:paraId="0A3769F9" w14:textId="77777777" w:rsidR="00F356BB" w:rsidRPr="00F356BB" w:rsidRDefault="00F356BB" w:rsidP="00F356BB">
      <w:pPr>
        <w:suppressAutoHyphens w:val="0"/>
        <w:autoSpaceDE w:val="0"/>
        <w:jc w:val="both"/>
        <w:rPr>
          <w:rFonts w:eastAsia="Calibri"/>
          <w:sz w:val="18"/>
          <w:szCs w:val="18"/>
          <w:lang w:eastAsia="en-US"/>
        </w:rPr>
      </w:pPr>
    </w:p>
    <w:p w14:paraId="0AE935D3" w14:textId="77777777" w:rsidR="00F356BB" w:rsidRPr="00F356BB" w:rsidRDefault="00F356BB" w:rsidP="00F356BB">
      <w:pPr>
        <w:suppressAutoHyphens w:val="0"/>
        <w:autoSpaceDE w:val="0"/>
        <w:jc w:val="both"/>
        <w:rPr>
          <w:rFonts w:eastAsia="Calibri"/>
          <w:sz w:val="18"/>
          <w:szCs w:val="18"/>
          <w:lang w:eastAsia="en-US"/>
        </w:rPr>
      </w:pPr>
      <w:r w:rsidRPr="00F356BB">
        <w:rPr>
          <w:rFonts w:eastAsia="Calibri"/>
          <w:sz w:val="18"/>
          <w:szCs w:val="18"/>
          <w:lang w:eastAsia="en-US"/>
        </w:rPr>
        <w:t xml:space="preserve">Lub / i </w:t>
      </w:r>
    </w:p>
    <w:p w14:paraId="2FC29441" w14:textId="77777777" w:rsidR="00F356BB" w:rsidRPr="00F356BB" w:rsidRDefault="00F356BB" w:rsidP="00F356BB">
      <w:pPr>
        <w:suppressAutoHyphens w:val="0"/>
        <w:autoSpaceDE w:val="0"/>
        <w:jc w:val="both"/>
        <w:rPr>
          <w:rFonts w:eastAsia="Calibri"/>
          <w:sz w:val="18"/>
          <w:szCs w:val="18"/>
          <w:lang w:eastAsia="en-US"/>
        </w:rPr>
      </w:pPr>
      <w:r w:rsidRPr="00F356BB">
        <w:rPr>
          <w:rFonts w:eastAsia="Calibri"/>
          <w:sz w:val="18"/>
          <w:szCs w:val="18"/>
          <w:lang w:eastAsia="en-US"/>
        </w:rPr>
        <w:t>Część IV Dostawy chleba</w:t>
      </w:r>
    </w:p>
    <w:tbl>
      <w:tblPr>
        <w:tblW w:w="0" w:type="auto"/>
        <w:tblInd w:w="-6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0"/>
        <w:gridCol w:w="3438"/>
        <w:gridCol w:w="708"/>
        <w:gridCol w:w="1134"/>
        <w:gridCol w:w="1134"/>
        <w:gridCol w:w="699"/>
        <w:gridCol w:w="2216"/>
      </w:tblGrid>
      <w:tr w:rsidR="00F356BB" w:rsidRPr="00F356BB" w14:paraId="62587DCC" w14:textId="77777777" w:rsidTr="00D8714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bookmarkEnd w:id="1"/>
          <w:p w14:paraId="56BE48B8" w14:textId="77777777" w:rsidR="00F356BB" w:rsidRPr="00F356BB" w:rsidRDefault="00F356BB" w:rsidP="00F356BB">
            <w:pPr>
              <w:rPr>
                <w:sz w:val="16"/>
                <w:szCs w:val="16"/>
              </w:rPr>
            </w:pPr>
            <w:r w:rsidRPr="00F356BB">
              <w:rPr>
                <w:sz w:val="16"/>
                <w:szCs w:val="16"/>
              </w:rPr>
              <w:t>1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F8A324" w14:textId="77777777" w:rsidR="00F356BB" w:rsidRPr="00F356BB" w:rsidRDefault="00F356BB" w:rsidP="00F356BB">
            <w:pPr>
              <w:snapToGrid w:val="0"/>
              <w:rPr>
                <w:sz w:val="16"/>
                <w:szCs w:val="16"/>
              </w:rPr>
            </w:pPr>
          </w:p>
          <w:p w14:paraId="49979649" w14:textId="77777777" w:rsidR="00F356BB" w:rsidRPr="00F356BB" w:rsidRDefault="00F356BB" w:rsidP="00F356BB">
            <w:pPr>
              <w:rPr>
                <w:sz w:val="16"/>
                <w:szCs w:val="16"/>
              </w:rPr>
            </w:pPr>
            <w:r w:rsidRPr="00F356BB">
              <w:rPr>
                <w:sz w:val="16"/>
                <w:szCs w:val="16"/>
              </w:rPr>
              <w:t>Nazwa artykułu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6D522C" w14:textId="77777777" w:rsidR="00F356BB" w:rsidRPr="00F356BB" w:rsidRDefault="00F356BB" w:rsidP="00F356BB">
            <w:pPr>
              <w:snapToGrid w:val="0"/>
              <w:rPr>
                <w:sz w:val="16"/>
                <w:szCs w:val="16"/>
              </w:rPr>
            </w:pPr>
          </w:p>
          <w:p w14:paraId="17F65228" w14:textId="77777777" w:rsidR="00F356BB" w:rsidRPr="00F356BB" w:rsidRDefault="00F356BB" w:rsidP="00F356BB">
            <w:pPr>
              <w:rPr>
                <w:sz w:val="16"/>
                <w:szCs w:val="16"/>
              </w:rPr>
            </w:pPr>
            <w:r w:rsidRPr="00F356BB">
              <w:rPr>
                <w:sz w:val="16"/>
                <w:szCs w:val="16"/>
              </w:rPr>
              <w:t>j.m.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BA78C9" w14:textId="77777777" w:rsidR="00F356BB" w:rsidRPr="00F356BB" w:rsidRDefault="00F356BB" w:rsidP="00F356BB">
            <w:pPr>
              <w:jc w:val="center"/>
              <w:rPr>
                <w:sz w:val="16"/>
                <w:szCs w:val="16"/>
              </w:rPr>
            </w:pPr>
            <w:r w:rsidRPr="00F356BB">
              <w:rPr>
                <w:sz w:val="16"/>
                <w:szCs w:val="16"/>
              </w:rPr>
              <w:t>Ilość w skali całego zamówienia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B88FF6" w14:textId="77777777" w:rsidR="00F356BB" w:rsidRPr="00F356BB" w:rsidRDefault="00F356BB" w:rsidP="00F356BB">
            <w:pPr>
              <w:rPr>
                <w:sz w:val="16"/>
                <w:szCs w:val="16"/>
              </w:rPr>
            </w:pPr>
            <w:r w:rsidRPr="00F356BB">
              <w:rPr>
                <w:sz w:val="16"/>
                <w:szCs w:val="16"/>
              </w:rPr>
              <w:t>Cena jednostkowa brutto za 1 kg /zł/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779B26" w14:textId="77777777" w:rsidR="00F356BB" w:rsidRPr="00F356BB" w:rsidRDefault="00F356BB" w:rsidP="00F356BB">
            <w:pPr>
              <w:jc w:val="center"/>
              <w:rPr>
                <w:sz w:val="16"/>
                <w:szCs w:val="16"/>
              </w:rPr>
            </w:pPr>
            <w:r w:rsidRPr="00F356BB">
              <w:rPr>
                <w:sz w:val="16"/>
                <w:szCs w:val="16"/>
              </w:rPr>
              <w:t xml:space="preserve">Stawka </w:t>
            </w:r>
          </w:p>
          <w:p w14:paraId="2587BEEC" w14:textId="77777777" w:rsidR="00F356BB" w:rsidRPr="00F356BB" w:rsidRDefault="00F356BB" w:rsidP="00F356BB">
            <w:pPr>
              <w:jc w:val="center"/>
              <w:rPr>
                <w:sz w:val="16"/>
                <w:szCs w:val="16"/>
              </w:rPr>
            </w:pPr>
            <w:r w:rsidRPr="00F356BB">
              <w:rPr>
                <w:sz w:val="16"/>
                <w:szCs w:val="16"/>
              </w:rPr>
              <w:t>%</w:t>
            </w:r>
          </w:p>
          <w:p w14:paraId="63B42D76" w14:textId="77777777" w:rsidR="00F356BB" w:rsidRPr="00F356BB" w:rsidRDefault="00F356BB" w:rsidP="00F356BB">
            <w:pPr>
              <w:jc w:val="center"/>
              <w:rPr>
                <w:sz w:val="16"/>
                <w:szCs w:val="16"/>
              </w:rPr>
            </w:pPr>
            <w:r w:rsidRPr="00F356BB">
              <w:rPr>
                <w:sz w:val="16"/>
                <w:szCs w:val="16"/>
              </w:rPr>
              <w:t>VAT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0FDE2" w14:textId="77777777" w:rsidR="00F356BB" w:rsidRPr="00F356BB" w:rsidRDefault="00F356BB" w:rsidP="00F356BB">
            <w:pPr>
              <w:jc w:val="center"/>
              <w:rPr>
                <w:sz w:val="16"/>
                <w:szCs w:val="16"/>
              </w:rPr>
            </w:pPr>
            <w:r w:rsidRPr="00F356BB">
              <w:rPr>
                <w:sz w:val="16"/>
                <w:szCs w:val="16"/>
              </w:rPr>
              <w:t>Wartość brutto w skali całego zamówienia (cena brutto x ilość) /zł/</w:t>
            </w:r>
          </w:p>
        </w:tc>
      </w:tr>
      <w:tr w:rsidR="00F356BB" w:rsidRPr="00F356BB" w14:paraId="102B54E3" w14:textId="77777777" w:rsidTr="00D8714F">
        <w:trPr>
          <w:trHeight w:val="28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DEEBE0" w14:textId="77777777" w:rsidR="00F356BB" w:rsidRPr="00F356BB" w:rsidRDefault="00F356BB" w:rsidP="00F356BB">
            <w:pPr>
              <w:rPr>
                <w:sz w:val="20"/>
                <w:szCs w:val="20"/>
              </w:rPr>
            </w:pPr>
            <w:r w:rsidRPr="00F356BB">
              <w:rPr>
                <w:sz w:val="20"/>
                <w:szCs w:val="20"/>
              </w:rPr>
              <w:t>2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0BD860" w14:textId="77777777" w:rsidR="00F356BB" w:rsidRPr="00F356BB" w:rsidRDefault="00F356BB" w:rsidP="00F356BB">
            <w:pPr>
              <w:rPr>
                <w:sz w:val="16"/>
                <w:szCs w:val="16"/>
              </w:rPr>
            </w:pPr>
            <w:r w:rsidRPr="00F356BB">
              <w:rPr>
                <w:sz w:val="16"/>
                <w:szCs w:val="16"/>
              </w:rPr>
              <w:t xml:space="preserve">Chleb  biały </w:t>
            </w:r>
            <w:proofErr w:type="spellStart"/>
            <w:r w:rsidRPr="00F356BB">
              <w:rPr>
                <w:sz w:val="16"/>
                <w:szCs w:val="16"/>
              </w:rPr>
              <w:t>pszenno</w:t>
            </w:r>
            <w:proofErr w:type="spellEnd"/>
            <w:r w:rsidRPr="00F356BB">
              <w:rPr>
                <w:sz w:val="16"/>
                <w:szCs w:val="16"/>
              </w:rPr>
              <w:t xml:space="preserve"> – żytni, krojony, foliowany, pakowany po 350 g. każdy chleb winien posiadać etykietę  zawierającą takie informacje jak: data przydatności do spożycia, gramatura, skład, nazwę, producenta, nazwę artykułu.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78B935" w14:textId="77777777" w:rsidR="00F356BB" w:rsidRPr="00011A6B" w:rsidRDefault="00F356BB" w:rsidP="00F356BB">
            <w:pPr>
              <w:jc w:val="center"/>
              <w:rPr>
                <w:bCs/>
                <w:sz w:val="18"/>
                <w:szCs w:val="18"/>
              </w:rPr>
            </w:pPr>
            <w:r w:rsidRPr="00011A6B">
              <w:rPr>
                <w:bCs/>
                <w:sz w:val="18"/>
                <w:szCs w:val="18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661A65" w14:textId="77777777" w:rsidR="00F356BB" w:rsidRPr="00011A6B" w:rsidRDefault="00F356BB" w:rsidP="00F356BB">
            <w:pPr>
              <w:jc w:val="center"/>
              <w:rPr>
                <w:bCs/>
                <w:sz w:val="22"/>
                <w:szCs w:val="22"/>
              </w:rPr>
            </w:pPr>
            <w:r w:rsidRPr="00011A6B">
              <w:rPr>
                <w:bCs/>
                <w:sz w:val="22"/>
                <w:szCs w:val="22"/>
              </w:rPr>
              <w:t>22500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0F5CFF" w14:textId="77777777" w:rsidR="00F356BB" w:rsidRPr="00F356BB" w:rsidRDefault="00F356BB" w:rsidP="00F356B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6F8756" w14:textId="77777777" w:rsidR="00F356BB" w:rsidRPr="00F356BB" w:rsidRDefault="00F356BB" w:rsidP="00F356B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7F33D" w14:textId="77777777" w:rsidR="00F356BB" w:rsidRPr="00F356BB" w:rsidRDefault="00F356BB" w:rsidP="00F356BB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F356BB" w:rsidRPr="00F356BB" w14:paraId="1B82C45B" w14:textId="77777777" w:rsidTr="00D8714F">
        <w:trPr>
          <w:trHeight w:val="28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644741" w14:textId="77777777" w:rsidR="00F356BB" w:rsidRPr="00F356BB" w:rsidRDefault="00F356BB" w:rsidP="00F356BB">
            <w:pPr>
              <w:rPr>
                <w:sz w:val="20"/>
                <w:szCs w:val="20"/>
              </w:rPr>
            </w:pPr>
            <w:r w:rsidRPr="00F356BB">
              <w:rPr>
                <w:sz w:val="20"/>
                <w:szCs w:val="20"/>
              </w:rPr>
              <w:t>3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0E6AB2" w14:textId="77777777" w:rsidR="00F356BB" w:rsidRPr="00F356BB" w:rsidRDefault="00F356BB" w:rsidP="00F356BB">
            <w:pPr>
              <w:rPr>
                <w:sz w:val="16"/>
                <w:szCs w:val="16"/>
              </w:rPr>
            </w:pPr>
            <w:r w:rsidRPr="00F356BB">
              <w:rPr>
                <w:sz w:val="16"/>
                <w:szCs w:val="16"/>
              </w:rPr>
              <w:t>Bułka tarta, w opakowaniach do 25 kg, etykieta na opakowaniu</w:t>
            </w:r>
          </w:p>
          <w:p w14:paraId="0F1FFF97" w14:textId="77777777" w:rsidR="00F356BB" w:rsidRPr="00F356BB" w:rsidRDefault="00F356BB" w:rsidP="00F356BB">
            <w:pPr>
              <w:rPr>
                <w:sz w:val="16"/>
                <w:szCs w:val="16"/>
              </w:rPr>
            </w:pPr>
            <w:r w:rsidRPr="00F356BB">
              <w:rPr>
                <w:sz w:val="16"/>
                <w:szCs w:val="16"/>
              </w:rPr>
              <w:t>z nazwą producenta, nazwą artykułu, gramaturą, składem i terminem przydatności do spożycia.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9CFDEC" w14:textId="77777777" w:rsidR="00F356BB" w:rsidRPr="00011A6B" w:rsidRDefault="00F356BB" w:rsidP="00F356BB">
            <w:pPr>
              <w:jc w:val="center"/>
              <w:rPr>
                <w:bCs/>
                <w:sz w:val="18"/>
                <w:szCs w:val="18"/>
              </w:rPr>
            </w:pPr>
            <w:r w:rsidRPr="00011A6B">
              <w:rPr>
                <w:bCs/>
                <w:sz w:val="18"/>
                <w:szCs w:val="18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C63E2B" w14:textId="77777777" w:rsidR="00F356BB" w:rsidRPr="00011A6B" w:rsidRDefault="00F356BB" w:rsidP="00F356BB">
            <w:pPr>
              <w:jc w:val="center"/>
              <w:rPr>
                <w:bCs/>
                <w:sz w:val="22"/>
                <w:szCs w:val="22"/>
              </w:rPr>
            </w:pPr>
            <w:r w:rsidRPr="00011A6B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4BE5FE" w14:textId="77777777" w:rsidR="00F356BB" w:rsidRPr="00F356BB" w:rsidRDefault="00F356BB" w:rsidP="00F356B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C30A2E" w14:textId="77777777" w:rsidR="00F356BB" w:rsidRPr="00F356BB" w:rsidRDefault="00F356BB" w:rsidP="00F356B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A566F" w14:textId="77777777" w:rsidR="00F356BB" w:rsidRPr="00F356BB" w:rsidRDefault="00F356BB" w:rsidP="00F356BB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F356BB" w:rsidRPr="00F356BB" w14:paraId="29722485" w14:textId="77777777" w:rsidTr="00D8714F">
        <w:trPr>
          <w:trHeight w:val="28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B39D58" w14:textId="77777777" w:rsidR="00F356BB" w:rsidRPr="00F356BB" w:rsidRDefault="00F356BB" w:rsidP="00F356BB">
            <w:pPr>
              <w:rPr>
                <w:sz w:val="20"/>
                <w:szCs w:val="20"/>
              </w:rPr>
            </w:pPr>
            <w:r w:rsidRPr="00F356BB">
              <w:rPr>
                <w:sz w:val="20"/>
                <w:szCs w:val="20"/>
              </w:rPr>
              <w:t>4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A7FAFB" w14:textId="77777777" w:rsidR="00F356BB" w:rsidRPr="00F356BB" w:rsidRDefault="00F356BB" w:rsidP="00F356BB">
            <w:pPr>
              <w:rPr>
                <w:sz w:val="16"/>
                <w:szCs w:val="16"/>
              </w:rPr>
            </w:pPr>
            <w:r w:rsidRPr="00F356BB">
              <w:rPr>
                <w:sz w:val="16"/>
                <w:szCs w:val="16"/>
              </w:rPr>
              <w:t>Chleb żytni- sitkowy, krojony, foliowany, pakowany po 400 g. każdy chleb winien posiadać etykietę  zawierającą takie informacje jak: data przydatności do spożycia, gramatura, skład, nazwę producenta, nazwę artykułu.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544A00" w14:textId="77777777" w:rsidR="00F356BB" w:rsidRPr="00011A6B" w:rsidRDefault="00F356BB" w:rsidP="00F356BB">
            <w:pPr>
              <w:jc w:val="center"/>
              <w:rPr>
                <w:bCs/>
                <w:sz w:val="18"/>
                <w:szCs w:val="18"/>
              </w:rPr>
            </w:pPr>
            <w:r w:rsidRPr="00011A6B">
              <w:rPr>
                <w:bCs/>
                <w:sz w:val="18"/>
                <w:szCs w:val="18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A7B22B" w14:textId="77777777" w:rsidR="00F356BB" w:rsidRPr="00011A6B" w:rsidRDefault="00F356BB" w:rsidP="00F356BB">
            <w:pPr>
              <w:jc w:val="center"/>
              <w:rPr>
                <w:bCs/>
                <w:sz w:val="22"/>
                <w:szCs w:val="22"/>
              </w:rPr>
            </w:pPr>
            <w:r w:rsidRPr="00011A6B">
              <w:rPr>
                <w:bCs/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6B2977" w14:textId="77777777" w:rsidR="00F356BB" w:rsidRPr="00F356BB" w:rsidRDefault="00F356BB" w:rsidP="00F356B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2267DC" w14:textId="77777777" w:rsidR="00F356BB" w:rsidRPr="00F356BB" w:rsidRDefault="00F356BB" w:rsidP="00F356B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75485" w14:textId="77777777" w:rsidR="00F356BB" w:rsidRPr="00F356BB" w:rsidRDefault="00F356BB" w:rsidP="00F356BB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F356BB" w:rsidRPr="00F356BB" w14:paraId="19EB893C" w14:textId="77777777" w:rsidTr="00D8714F">
        <w:trPr>
          <w:cantSplit/>
          <w:trHeight w:val="34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EFD09E" w14:textId="77777777" w:rsidR="00F356BB" w:rsidRPr="00F356BB" w:rsidRDefault="00F356BB" w:rsidP="00F356BB">
            <w:pPr>
              <w:rPr>
                <w:sz w:val="20"/>
                <w:szCs w:val="20"/>
              </w:rPr>
            </w:pPr>
            <w:r w:rsidRPr="00F356BB">
              <w:rPr>
                <w:sz w:val="20"/>
                <w:szCs w:val="20"/>
              </w:rPr>
              <w:t>5</w:t>
            </w:r>
          </w:p>
        </w:tc>
        <w:tc>
          <w:tcPr>
            <w:tcW w:w="71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23101E" w14:textId="77777777" w:rsidR="00F356BB" w:rsidRPr="00F356BB" w:rsidRDefault="00F356BB" w:rsidP="00F356BB">
            <w:pPr>
              <w:jc w:val="center"/>
              <w:rPr>
                <w:sz w:val="18"/>
                <w:szCs w:val="18"/>
              </w:rPr>
            </w:pPr>
            <w:r w:rsidRPr="00F356BB">
              <w:rPr>
                <w:sz w:val="18"/>
                <w:szCs w:val="18"/>
              </w:rPr>
              <w:t>WARTOŚĆ NETTO ZAMÓWIENIA</w:t>
            </w:r>
          </w:p>
        </w:tc>
        <w:tc>
          <w:tcPr>
            <w:tcW w:w="2191" w:type="dxa"/>
            <w:tcBorders>
              <w:top w:val="thinThickMediumGap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E3D1E" w14:textId="77777777" w:rsidR="00F356BB" w:rsidRPr="00F356BB" w:rsidRDefault="00F356BB" w:rsidP="00F356BB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F356BB" w:rsidRPr="00F356BB" w14:paraId="6FC345C4" w14:textId="77777777" w:rsidTr="00D8714F">
        <w:trPr>
          <w:cantSplit/>
          <w:trHeight w:val="32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FC7465" w14:textId="77777777" w:rsidR="00F356BB" w:rsidRPr="00F356BB" w:rsidRDefault="00F356BB" w:rsidP="00F356BB">
            <w:pPr>
              <w:rPr>
                <w:sz w:val="20"/>
                <w:szCs w:val="20"/>
              </w:rPr>
            </w:pPr>
            <w:r w:rsidRPr="00F356BB">
              <w:rPr>
                <w:sz w:val="20"/>
                <w:szCs w:val="20"/>
              </w:rPr>
              <w:t>6</w:t>
            </w:r>
          </w:p>
        </w:tc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0A5056" w14:textId="77777777" w:rsidR="00F356BB" w:rsidRPr="00F356BB" w:rsidRDefault="00F356BB" w:rsidP="00F356BB">
            <w:pPr>
              <w:jc w:val="center"/>
              <w:rPr>
                <w:sz w:val="18"/>
                <w:szCs w:val="18"/>
              </w:rPr>
            </w:pPr>
            <w:r w:rsidRPr="00F356BB">
              <w:rPr>
                <w:sz w:val="18"/>
                <w:szCs w:val="18"/>
              </w:rPr>
              <w:t>Należny podatek VAT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8C0A4" w14:textId="77777777" w:rsidR="00F356BB" w:rsidRPr="00F356BB" w:rsidRDefault="00F356BB" w:rsidP="00F356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356BB" w:rsidRPr="00F356BB" w14:paraId="294A44DF" w14:textId="77777777" w:rsidTr="00D8714F">
        <w:trPr>
          <w:cantSplit/>
          <w:trHeight w:val="59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586983" w14:textId="77777777" w:rsidR="00F356BB" w:rsidRPr="00F356BB" w:rsidRDefault="00F356BB" w:rsidP="00F356BB">
            <w:pPr>
              <w:rPr>
                <w:sz w:val="20"/>
                <w:szCs w:val="20"/>
              </w:rPr>
            </w:pPr>
            <w:r w:rsidRPr="00F356BB">
              <w:rPr>
                <w:sz w:val="20"/>
                <w:szCs w:val="20"/>
              </w:rPr>
              <w:t>7</w:t>
            </w:r>
          </w:p>
        </w:tc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D4A36E" w14:textId="77777777" w:rsidR="00F356BB" w:rsidRPr="00F356BB" w:rsidRDefault="00F356BB" w:rsidP="00F356BB">
            <w:pPr>
              <w:jc w:val="center"/>
              <w:rPr>
                <w:sz w:val="18"/>
                <w:szCs w:val="18"/>
              </w:rPr>
            </w:pPr>
            <w:r w:rsidRPr="00F356BB">
              <w:rPr>
                <w:sz w:val="18"/>
                <w:szCs w:val="18"/>
              </w:rPr>
              <w:t>WARTOŚĆ BRUTTO ZAMÓWIENIA (wartość netto zamówienia wraz z należnym podatkiem VAT)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E6876" w14:textId="77777777" w:rsidR="00F356BB" w:rsidRPr="00F356BB" w:rsidRDefault="00F356BB" w:rsidP="00F356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356BB" w:rsidRPr="00F356BB" w14:paraId="0E54192B" w14:textId="77777777" w:rsidTr="00D8714F">
        <w:trPr>
          <w:cantSplit/>
          <w:trHeight w:val="59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40D5DD" w14:textId="77777777" w:rsidR="00F356BB" w:rsidRPr="00F356BB" w:rsidRDefault="00F356BB" w:rsidP="00F356BB">
            <w:pPr>
              <w:rPr>
                <w:sz w:val="20"/>
                <w:szCs w:val="20"/>
              </w:rPr>
            </w:pPr>
            <w:r w:rsidRPr="00F356BB">
              <w:rPr>
                <w:sz w:val="20"/>
                <w:szCs w:val="20"/>
              </w:rPr>
              <w:t>8</w:t>
            </w:r>
          </w:p>
        </w:tc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593143" w14:textId="77777777" w:rsidR="00F356BB" w:rsidRPr="00F356BB" w:rsidRDefault="00F356BB" w:rsidP="00F356BB">
            <w:pPr>
              <w:jc w:val="center"/>
              <w:rPr>
                <w:sz w:val="18"/>
                <w:szCs w:val="18"/>
              </w:rPr>
            </w:pPr>
            <w:r w:rsidRPr="00F356BB">
              <w:rPr>
                <w:sz w:val="18"/>
                <w:szCs w:val="18"/>
              </w:rPr>
              <w:t xml:space="preserve">Termin realizacji reklamacji </w:t>
            </w:r>
            <w:r w:rsidRPr="00F356BB">
              <w:rPr>
                <w:rFonts w:eastAsia="Calibri"/>
                <w:sz w:val="18"/>
                <w:szCs w:val="18"/>
                <w:lang w:eastAsia="en-US"/>
              </w:rPr>
              <w:t>( 6h – 40 pkt., 9 h – 30 pkt., 12h – 20 pkt.)  wyniesie :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3B71A" w14:textId="77777777" w:rsidR="00F356BB" w:rsidRPr="00F356BB" w:rsidRDefault="00F356BB" w:rsidP="00F356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14:paraId="4B564D5A" w14:textId="77777777" w:rsidR="00F356BB" w:rsidRPr="00F356BB" w:rsidRDefault="00F356BB" w:rsidP="00F356BB">
      <w:pPr>
        <w:ind w:left="-567"/>
        <w:rPr>
          <w:sz w:val="20"/>
          <w:szCs w:val="20"/>
        </w:rPr>
      </w:pPr>
    </w:p>
    <w:p w14:paraId="48E26184" w14:textId="2DD0A3F4" w:rsidR="00F356BB" w:rsidRPr="00F356BB" w:rsidRDefault="00F356BB" w:rsidP="00F356BB">
      <w:pPr>
        <w:ind w:left="-567"/>
        <w:rPr>
          <w:sz w:val="20"/>
          <w:szCs w:val="20"/>
        </w:rPr>
      </w:pPr>
      <w:r w:rsidRPr="00F356BB">
        <w:rPr>
          <w:sz w:val="20"/>
          <w:szCs w:val="20"/>
        </w:rPr>
        <w:t xml:space="preserve">Słownie wartość brutto:.......................................................................................................................................................... </w:t>
      </w:r>
    </w:p>
    <w:p w14:paraId="2FC3ED68" w14:textId="77777777" w:rsidR="00F356BB" w:rsidRPr="00F356BB" w:rsidRDefault="00F356BB" w:rsidP="00F356BB">
      <w:pPr>
        <w:contextualSpacing/>
        <w:jc w:val="both"/>
        <w:rPr>
          <w:rFonts w:ascii="Calibri" w:hAnsi="Calibri" w:cs="Calibri"/>
          <w:color w:val="000000"/>
          <w:sz w:val="22"/>
          <w:szCs w:val="22"/>
          <w:lang w:eastAsia="pl-PL"/>
        </w:rPr>
      </w:pPr>
    </w:p>
    <w:p w14:paraId="0A776A34" w14:textId="77777777" w:rsidR="00F356BB" w:rsidRPr="00F356BB" w:rsidRDefault="00F356BB" w:rsidP="00F356BB">
      <w:pPr>
        <w:numPr>
          <w:ilvl w:val="0"/>
          <w:numId w:val="28"/>
        </w:numPr>
        <w:contextualSpacing/>
        <w:jc w:val="both"/>
        <w:rPr>
          <w:rFonts w:ascii="Calibri" w:hAnsi="Calibri" w:cs="Calibri"/>
          <w:color w:val="000000"/>
          <w:sz w:val="22"/>
          <w:szCs w:val="22"/>
          <w:lang w:eastAsia="pl-PL"/>
        </w:rPr>
      </w:pPr>
      <w:r w:rsidRPr="00F356BB">
        <w:rPr>
          <w:rFonts w:ascii="Calibri" w:hAnsi="Calibri" w:cs="Calibri"/>
          <w:b/>
          <w:color w:val="000000"/>
          <w:sz w:val="22"/>
          <w:szCs w:val="22"/>
          <w:lang w:eastAsia="pl-PL"/>
        </w:rPr>
        <w:t>OŚWIADCZAM/Y,</w:t>
      </w:r>
      <w:r w:rsidRPr="00F356BB">
        <w:rPr>
          <w:rFonts w:ascii="Calibri" w:hAnsi="Calibri" w:cs="Calibri"/>
          <w:color w:val="000000"/>
          <w:sz w:val="22"/>
          <w:szCs w:val="22"/>
          <w:lang w:eastAsia="pl-PL"/>
        </w:rPr>
        <w:t xml:space="preserve"> </w:t>
      </w:r>
      <w:r w:rsidRPr="00F356BB">
        <w:rPr>
          <w:rFonts w:ascii="Calibri" w:hAnsi="Calibri" w:cs="Calibri"/>
          <w:b/>
          <w:color w:val="000000"/>
          <w:sz w:val="22"/>
          <w:szCs w:val="22"/>
          <w:lang w:eastAsia="pl-PL"/>
        </w:rPr>
        <w:t>że</w:t>
      </w:r>
      <w:r w:rsidRPr="00F356BB">
        <w:rPr>
          <w:rFonts w:ascii="Calibri" w:hAnsi="Calibri" w:cs="Calibri"/>
          <w:color w:val="000000"/>
          <w:sz w:val="22"/>
          <w:szCs w:val="22"/>
          <w:lang w:eastAsia="pl-PL"/>
        </w:rPr>
        <w:t xml:space="preserve"> przedmiot zamówienia </w:t>
      </w:r>
      <w:r w:rsidRPr="00F356BB">
        <w:rPr>
          <w:rFonts w:ascii="Calibri" w:hAnsi="Calibri" w:cs="Calibri"/>
          <w:b/>
          <w:color w:val="000000"/>
          <w:sz w:val="22"/>
          <w:szCs w:val="22"/>
          <w:lang w:eastAsia="pl-PL"/>
        </w:rPr>
        <w:t>zrealizujemy sami</w:t>
      </w:r>
      <w:r w:rsidRPr="00F356BB">
        <w:rPr>
          <w:rFonts w:ascii="Calibri" w:hAnsi="Calibri" w:cs="Calibri"/>
          <w:color w:val="000000"/>
          <w:sz w:val="22"/>
          <w:szCs w:val="22"/>
          <w:lang w:eastAsia="pl-PL"/>
        </w:rPr>
        <w:t>/</w:t>
      </w:r>
      <w:r w:rsidRPr="00F356BB">
        <w:rPr>
          <w:rFonts w:ascii="Calibri" w:hAnsi="Calibri" w:cs="Calibri"/>
          <w:b/>
          <w:color w:val="000000"/>
          <w:sz w:val="22"/>
          <w:szCs w:val="22"/>
          <w:lang w:eastAsia="pl-PL"/>
        </w:rPr>
        <w:t>z udziałem podwykonawców**</w:t>
      </w:r>
      <w:r w:rsidRPr="00F356BB">
        <w:rPr>
          <w:rFonts w:ascii="Calibri" w:hAnsi="Calibri" w:cs="Calibri"/>
          <w:color w:val="000000"/>
          <w:sz w:val="22"/>
          <w:szCs w:val="22"/>
          <w:lang w:eastAsia="pl-PL"/>
        </w:rPr>
        <w:t xml:space="preserve"> (niewłaściwe skreślić)</w:t>
      </w:r>
    </w:p>
    <w:p w14:paraId="223201F1" w14:textId="77777777" w:rsidR="00F356BB" w:rsidRPr="00F356BB" w:rsidRDefault="00F356BB" w:rsidP="00F356BB">
      <w:pPr>
        <w:jc w:val="both"/>
        <w:rPr>
          <w:rFonts w:cs="Calibri"/>
          <w:i/>
          <w:sz w:val="12"/>
          <w:szCs w:val="12"/>
          <w:lang w:eastAsia="pl-PL"/>
        </w:rPr>
      </w:pPr>
    </w:p>
    <w:tbl>
      <w:tblPr>
        <w:tblW w:w="9674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761"/>
        <w:gridCol w:w="4328"/>
        <w:gridCol w:w="4585"/>
      </w:tblGrid>
      <w:tr w:rsidR="00F356BB" w:rsidRPr="00F356BB" w14:paraId="3F43D7EE" w14:textId="77777777" w:rsidTr="00D8714F">
        <w:trPr>
          <w:trHeight w:val="146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81451A" w14:textId="77777777" w:rsidR="00F356BB" w:rsidRPr="00F356BB" w:rsidRDefault="00F356BB" w:rsidP="00F356BB">
            <w:pPr>
              <w:widowControl w:val="0"/>
              <w:jc w:val="center"/>
              <w:rPr>
                <w:rFonts w:cs="Calibri"/>
                <w:iCs/>
                <w:color w:val="000000"/>
                <w:sz w:val="20"/>
                <w:szCs w:val="20"/>
                <w:lang w:eastAsia="pl-PL"/>
              </w:rPr>
            </w:pPr>
            <w:r w:rsidRPr="00F356BB">
              <w:rPr>
                <w:rFonts w:cs="Calibri"/>
                <w:i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44EC62" w14:textId="77777777" w:rsidR="00F356BB" w:rsidRPr="00F356BB" w:rsidRDefault="00F356BB" w:rsidP="00F356BB">
            <w:pPr>
              <w:widowControl w:val="0"/>
              <w:jc w:val="center"/>
              <w:rPr>
                <w:rFonts w:cs="Calibri"/>
                <w:iCs/>
                <w:color w:val="000000"/>
                <w:sz w:val="20"/>
                <w:szCs w:val="20"/>
                <w:lang w:eastAsia="pl-PL"/>
              </w:rPr>
            </w:pPr>
            <w:r w:rsidRPr="00F356BB">
              <w:rPr>
                <w:rFonts w:cs="Calibri"/>
                <w:iCs/>
                <w:color w:val="000000"/>
                <w:sz w:val="20"/>
                <w:szCs w:val="20"/>
                <w:lang w:eastAsia="pl-PL"/>
              </w:rPr>
              <w:t>Nazwa (Firma) podwykonawcy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2D41D9" w14:textId="77777777" w:rsidR="00F356BB" w:rsidRPr="00F356BB" w:rsidRDefault="00F356BB" w:rsidP="00F356BB">
            <w:pPr>
              <w:widowControl w:val="0"/>
              <w:jc w:val="center"/>
              <w:rPr>
                <w:rFonts w:cs="Calibri"/>
                <w:iCs/>
                <w:color w:val="000000"/>
                <w:sz w:val="20"/>
                <w:szCs w:val="20"/>
                <w:lang w:eastAsia="pl-PL"/>
              </w:rPr>
            </w:pPr>
            <w:r w:rsidRPr="00F356BB">
              <w:rPr>
                <w:rFonts w:cs="Calibri"/>
                <w:iCs/>
                <w:color w:val="000000"/>
                <w:sz w:val="20"/>
                <w:szCs w:val="20"/>
                <w:lang w:eastAsia="pl-PL"/>
              </w:rPr>
              <w:t>Zakres zamówienia powierzony podwykonawcy</w:t>
            </w:r>
          </w:p>
        </w:tc>
      </w:tr>
      <w:tr w:rsidR="00F356BB" w:rsidRPr="00F356BB" w14:paraId="32E5AF1C" w14:textId="77777777" w:rsidTr="00D8714F">
        <w:trPr>
          <w:trHeight w:val="1077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FA4D9" w14:textId="77777777" w:rsidR="00F356BB" w:rsidRPr="00F356BB" w:rsidRDefault="00F356BB" w:rsidP="00F356BB">
            <w:pPr>
              <w:widowControl w:val="0"/>
              <w:jc w:val="both"/>
              <w:rPr>
                <w:rFonts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3D513" w14:textId="77777777" w:rsidR="00F356BB" w:rsidRPr="00F356BB" w:rsidRDefault="00F356BB" w:rsidP="00F356BB">
            <w:pPr>
              <w:widowControl w:val="0"/>
              <w:jc w:val="both"/>
              <w:rPr>
                <w:rFonts w:cs="Calibri"/>
                <w:color w:val="000000"/>
                <w:lang w:eastAsia="pl-PL"/>
              </w:rPr>
            </w:pP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2153E" w14:textId="77777777" w:rsidR="00F356BB" w:rsidRPr="00F356BB" w:rsidRDefault="00F356BB" w:rsidP="00F356BB">
            <w:pPr>
              <w:widowControl w:val="0"/>
              <w:jc w:val="both"/>
              <w:rPr>
                <w:rFonts w:cs="Calibri"/>
                <w:color w:val="000000"/>
                <w:lang w:eastAsia="pl-PL"/>
              </w:rPr>
            </w:pPr>
          </w:p>
        </w:tc>
      </w:tr>
    </w:tbl>
    <w:p w14:paraId="307B98DE" w14:textId="77777777" w:rsidR="00F356BB" w:rsidRPr="00F356BB" w:rsidRDefault="00F356BB" w:rsidP="00F356BB">
      <w:pPr>
        <w:jc w:val="both"/>
        <w:rPr>
          <w:rFonts w:ascii="Calibri" w:eastAsia="SimSun" w:hAnsi="Calibri" w:cs="Mangal"/>
          <w:kern w:val="2"/>
          <w:sz w:val="22"/>
          <w:szCs w:val="22"/>
          <w:lang w:eastAsia="hi-IN" w:bidi="hi-IN"/>
        </w:rPr>
      </w:pPr>
    </w:p>
    <w:p w14:paraId="10A4525F" w14:textId="77777777" w:rsidR="00F356BB" w:rsidRPr="00F356BB" w:rsidRDefault="00F356BB" w:rsidP="00F356BB">
      <w:pPr>
        <w:numPr>
          <w:ilvl w:val="0"/>
          <w:numId w:val="28"/>
        </w:numPr>
        <w:contextualSpacing/>
        <w:jc w:val="both"/>
        <w:rPr>
          <w:rFonts w:ascii="Calibri" w:eastAsia="SimSun" w:hAnsi="Calibri" w:cs="Mangal"/>
          <w:kern w:val="2"/>
          <w:sz w:val="22"/>
          <w:szCs w:val="22"/>
          <w:lang w:eastAsia="hi-IN" w:bidi="hi-IN"/>
        </w:rPr>
      </w:pPr>
      <w:r w:rsidRPr="00F356BB">
        <w:rPr>
          <w:rFonts w:ascii="Calibri" w:eastAsia="SimSun" w:hAnsi="Calibri" w:cs="Mangal"/>
          <w:b/>
          <w:kern w:val="2"/>
          <w:sz w:val="22"/>
          <w:szCs w:val="22"/>
          <w:lang w:eastAsia="hi-IN" w:bidi="hi-IN"/>
        </w:rPr>
        <w:t>OŚWIADCZAM/Y</w:t>
      </w:r>
      <w:r w:rsidRPr="00F356BB">
        <w:rPr>
          <w:rFonts w:ascii="Calibri" w:eastAsia="SimSun" w:hAnsi="Calibri" w:cs="Mangal"/>
          <w:kern w:val="2"/>
          <w:sz w:val="22"/>
          <w:szCs w:val="22"/>
          <w:lang w:eastAsia="hi-IN" w:bidi="hi-IN"/>
        </w:rPr>
        <w:t xml:space="preserve">, że zapoznaliśmy się ze Specyfikacją Warunków Zamówienia i akceptujemy wszystkie warunki w niej zawarte. </w:t>
      </w:r>
    </w:p>
    <w:p w14:paraId="0AF8B233" w14:textId="77777777" w:rsidR="00F356BB" w:rsidRPr="00F356BB" w:rsidRDefault="00F356BB" w:rsidP="00F356BB">
      <w:pPr>
        <w:numPr>
          <w:ilvl w:val="0"/>
          <w:numId w:val="28"/>
        </w:numPr>
        <w:contextualSpacing/>
        <w:jc w:val="both"/>
        <w:rPr>
          <w:rFonts w:ascii="Calibri" w:eastAsia="SimSun" w:hAnsi="Calibri" w:cs="Mangal"/>
          <w:kern w:val="2"/>
          <w:sz w:val="22"/>
          <w:szCs w:val="22"/>
          <w:lang w:eastAsia="hi-IN" w:bidi="hi-IN"/>
        </w:rPr>
      </w:pPr>
      <w:r w:rsidRPr="00F356BB">
        <w:rPr>
          <w:rFonts w:ascii="Calibri" w:eastAsia="SimSun" w:hAnsi="Calibri" w:cs="Mangal"/>
          <w:b/>
          <w:kern w:val="2"/>
          <w:sz w:val="22"/>
          <w:szCs w:val="22"/>
          <w:lang w:eastAsia="hi-IN" w:bidi="hi-IN"/>
        </w:rPr>
        <w:t>OŚWIADCZAM/Y</w:t>
      </w:r>
      <w:r w:rsidRPr="00F356BB">
        <w:rPr>
          <w:rFonts w:ascii="Calibri" w:eastAsia="SimSun" w:hAnsi="Calibri" w:cs="Mangal"/>
          <w:kern w:val="2"/>
          <w:sz w:val="22"/>
          <w:szCs w:val="22"/>
          <w:lang w:eastAsia="hi-IN" w:bidi="hi-IN"/>
        </w:rPr>
        <w:t xml:space="preserve">, że uzyskaliśmy wszelkie informacje niezbędne do prawidłowego przygotowania i złożenia niniejszej oferty. </w:t>
      </w:r>
    </w:p>
    <w:p w14:paraId="01D8FE09" w14:textId="77777777" w:rsidR="00F356BB" w:rsidRPr="00F356BB" w:rsidRDefault="00F356BB" w:rsidP="00F356BB">
      <w:pPr>
        <w:numPr>
          <w:ilvl w:val="0"/>
          <w:numId w:val="28"/>
        </w:numPr>
        <w:contextualSpacing/>
        <w:jc w:val="both"/>
        <w:rPr>
          <w:rFonts w:ascii="Calibri" w:eastAsia="SimSun" w:hAnsi="Calibri" w:cs="Mangal"/>
          <w:kern w:val="2"/>
          <w:sz w:val="22"/>
          <w:szCs w:val="22"/>
          <w:lang w:eastAsia="hi-IN" w:bidi="hi-IN"/>
        </w:rPr>
      </w:pPr>
      <w:r w:rsidRPr="00F356BB">
        <w:rPr>
          <w:rFonts w:ascii="Calibri" w:eastAsia="SimSun" w:hAnsi="Calibri" w:cs="Mangal"/>
          <w:b/>
          <w:kern w:val="2"/>
          <w:sz w:val="22"/>
          <w:szCs w:val="22"/>
          <w:lang w:eastAsia="hi-IN" w:bidi="hi-IN"/>
        </w:rPr>
        <w:t>OŚWIADCZAM/Y</w:t>
      </w:r>
      <w:r w:rsidRPr="00F356BB">
        <w:rPr>
          <w:rFonts w:ascii="Calibri" w:eastAsia="SimSun" w:hAnsi="Calibri" w:cs="Mangal"/>
          <w:kern w:val="2"/>
          <w:sz w:val="22"/>
          <w:szCs w:val="22"/>
          <w:lang w:eastAsia="hi-IN" w:bidi="hi-IN"/>
        </w:rPr>
        <w:t>, że jesteśmy związani niniejszą ofertą od dnia upływu terminu składania ofert przez 30 dni.</w:t>
      </w:r>
    </w:p>
    <w:p w14:paraId="7C9658E3" w14:textId="77777777" w:rsidR="00F356BB" w:rsidRPr="00F356BB" w:rsidRDefault="00F356BB" w:rsidP="00F356BB">
      <w:pPr>
        <w:numPr>
          <w:ilvl w:val="0"/>
          <w:numId w:val="28"/>
        </w:numPr>
        <w:contextualSpacing/>
        <w:jc w:val="both"/>
        <w:rPr>
          <w:rFonts w:ascii="Calibri" w:eastAsia="SimSun" w:hAnsi="Calibri" w:cs="Mangal"/>
          <w:kern w:val="2"/>
          <w:sz w:val="22"/>
          <w:szCs w:val="22"/>
          <w:lang w:eastAsia="hi-IN" w:bidi="hi-IN"/>
        </w:rPr>
      </w:pPr>
      <w:r w:rsidRPr="00F356BB">
        <w:rPr>
          <w:rFonts w:ascii="Calibri" w:eastAsia="SimSun" w:hAnsi="Calibri" w:cs="Mangal"/>
          <w:b/>
          <w:kern w:val="2"/>
          <w:sz w:val="22"/>
          <w:szCs w:val="22"/>
          <w:lang w:eastAsia="hi-IN" w:bidi="hi-IN"/>
        </w:rPr>
        <w:t>OŚWIADCZAM/Y</w:t>
      </w:r>
      <w:r w:rsidRPr="00F356BB">
        <w:rPr>
          <w:rFonts w:ascii="Calibri" w:eastAsia="SimSun" w:hAnsi="Calibri" w:cs="Mangal"/>
          <w:kern w:val="2"/>
          <w:sz w:val="22"/>
          <w:szCs w:val="22"/>
          <w:lang w:eastAsia="hi-IN" w:bidi="hi-IN"/>
        </w:rPr>
        <w:t xml:space="preserve">, że zapoznaliśmy się z Projektowanymi Postanowieniami Umowy, określonymi w Załączniku nr 4 do Specyfikacji Warunków Zamówienia i </w:t>
      </w:r>
      <w:r w:rsidRPr="00F356BB">
        <w:rPr>
          <w:rFonts w:ascii="Calibri" w:eastAsia="SimSun" w:hAnsi="Calibri" w:cs="Mangal"/>
          <w:b/>
          <w:kern w:val="2"/>
          <w:sz w:val="22"/>
          <w:szCs w:val="22"/>
          <w:lang w:eastAsia="hi-IN" w:bidi="hi-IN"/>
        </w:rPr>
        <w:t>ZOBOWIĄZUJĘ/MY</w:t>
      </w:r>
      <w:r w:rsidRPr="00F356BB">
        <w:rPr>
          <w:rFonts w:ascii="Calibri" w:eastAsia="SimSun" w:hAnsi="Calibri" w:cs="Mangal"/>
          <w:kern w:val="2"/>
          <w:sz w:val="22"/>
          <w:szCs w:val="22"/>
          <w:lang w:eastAsia="hi-IN" w:bidi="hi-IN"/>
        </w:rPr>
        <w:t xml:space="preserve"> </w:t>
      </w:r>
      <w:r w:rsidRPr="00F356BB">
        <w:rPr>
          <w:rFonts w:ascii="Calibri" w:eastAsia="SimSun" w:hAnsi="Calibri" w:cs="Mangal"/>
          <w:b/>
          <w:kern w:val="2"/>
          <w:sz w:val="22"/>
          <w:szCs w:val="22"/>
          <w:lang w:eastAsia="hi-IN" w:bidi="hi-IN"/>
        </w:rPr>
        <w:t>SIĘ</w:t>
      </w:r>
      <w:r w:rsidRPr="00F356BB">
        <w:rPr>
          <w:rFonts w:ascii="Calibri" w:eastAsia="SimSun" w:hAnsi="Calibri" w:cs="Mangal"/>
          <w:kern w:val="2"/>
          <w:sz w:val="22"/>
          <w:szCs w:val="22"/>
          <w:lang w:eastAsia="hi-IN" w:bidi="hi-IN"/>
        </w:rPr>
        <w:t>, w przypadku wyboru naszej oferty, do zawarcia umowy zgodnej z niniejszą ofertą, na warunkach w nich określonych.</w:t>
      </w:r>
    </w:p>
    <w:p w14:paraId="2EDCF075" w14:textId="77777777" w:rsidR="00F356BB" w:rsidRPr="00F356BB" w:rsidRDefault="00F356BB" w:rsidP="00F356BB">
      <w:pPr>
        <w:numPr>
          <w:ilvl w:val="0"/>
          <w:numId w:val="28"/>
        </w:numPr>
        <w:contextualSpacing/>
        <w:jc w:val="both"/>
        <w:rPr>
          <w:rFonts w:ascii="Calibri" w:eastAsia="SimSun" w:hAnsi="Calibri" w:cs="Mangal"/>
          <w:kern w:val="2"/>
          <w:sz w:val="22"/>
          <w:szCs w:val="22"/>
          <w:lang w:eastAsia="hi-IN" w:bidi="hi-IN"/>
        </w:rPr>
      </w:pPr>
      <w:r w:rsidRPr="00F356BB">
        <w:rPr>
          <w:rFonts w:ascii="Calibri" w:eastAsia="SimSun" w:hAnsi="Calibri" w:cs="Mangal"/>
          <w:kern w:val="2"/>
          <w:sz w:val="22"/>
          <w:szCs w:val="22"/>
          <w:lang w:eastAsia="hi-IN" w:bidi="hi-IN"/>
        </w:rPr>
        <w:t xml:space="preserve"> </w:t>
      </w:r>
      <w:r w:rsidRPr="00F356BB">
        <w:rPr>
          <w:rFonts w:ascii="Calibri" w:eastAsia="SimSun" w:hAnsi="Calibri" w:cs="Mangal"/>
          <w:b/>
          <w:kern w:val="2"/>
          <w:sz w:val="22"/>
          <w:szCs w:val="22"/>
          <w:lang w:eastAsia="hi-IN" w:bidi="hi-IN"/>
        </w:rPr>
        <w:t>OŚWIADCZAM/Y</w:t>
      </w:r>
      <w:r w:rsidRPr="00F356BB">
        <w:rPr>
          <w:rFonts w:ascii="Calibri" w:eastAsia="SimSun" w:hAnsi="Calibri" w:cs="Mangal"/>
          <w:kern w:val="2"/>
          <w:sz w:val="22"/>
          <w:szCs w:val="22"/>
          <w:lang w:eastAsia="hi-IN" w:bidi="hi-IN"/>
        </w:rPr>
        <w:t xml:space="preserve"> że niniejsza oferta:</w:t>
      </w:r>
    </w:p>
    <w:p w14:paraId="6D0189F3" w14:textId="77777777" w:rsidR="00F356BB" w:rsidRPr="00F356BB" w:rsidRDefault="00F356BB" w:rsidP="00F356BB">
      <w:pPr>
        <w:ind w:left="567"/>
        <w:jc w:val="both"/>
        <w:rPr>
          <w:rFonts w:eastAsia="SimSun" w:cs="Mangal"/>
          <w:kern w:val="2"/>
          <w:lang w:eastAsia="hi-IN" w:bidi="hi-IN"/>
        </w:rPr>
      </w:pPr>
      <w:r w:rsidRPr="00F356BB">
        <w:rPr>
          <w:rFonts w:eastAsia="SimSun" w:cs="Mangal"/>
          <w:kern w:val="2"/>
          <w:lang w:eastAsia="hi-IN" w:bidi="hi-IN"/>
        </w:rPr>
        <w:t xml:space="preserve">- nie zawiera informacji stanowiących tajemnicę przedsiębiorstwa, w rozumieniu art. 11 ust. 4 ustawy z dnia 16 kwietnia 1993 r. o zwalczaniu nieuczciwej konkurencji (Dz. U. z 2003 r., Nr 153, poz. 1503 z </w:t>
      </w:r>
      <w:proofErr w:type="spellStart"/>
      <w:r w:rsidRPr="00F356BB">
        <w:rPr>
          <w:rFonts w:eastAsia="SimSun" w:cs="Mangal"/>
          <w:kern w:val="2"/>
          <w:lang w:eastAsia="hi-IN" w:bidi="hi-IN"/>
        </w:rPr>
        <w:t>późn</w:t>
      </w:r>
      <w:proofErr w:type="spellEnd"/>
      <w:r w:rsidRPr="00F356BB">
        <w:rPr>
          <w:rFonts w:eastAsia="SimSun" w:cs="Mangal"/>
          <w:kern w:val="2"/>
          <w:lang w:eastAsia="hi-IN" w:bidi="hi-IN"/>
        </w:rPr>
        <w:t>. zm.),</w:t>
      </w:r>
    </w:p>
    <w:p w14:paraId="6F161A1F" w14:textId="77777777" w:rsidR="00F356BB" w:rsidRPr="00F356BB" w:rsidRDefault="00F356BB" w:rsidP="00F356BB">
      <w:pPr>
        <w:ind w:left="567"/>
        <w:jc w:val="both"/>
        <w:rPr>
          <w:rFonts w:eastAsia="SimSun" w:cs="Mangal"/>
          <w:kern w:val="2"/>
          <w:lang w:eastAsia="hi-IN" w:bidi="hi-IN"/>
        </w:rPr>
      </w:pPr>
      <w:r w:rsidRPr="00F356BB">
        <w:rPr>
          <w:rFonts w:eastAsia="SimSun" w:cs="Mangal"/>
          <w:kern w:val="2"/>
          <w:lang w:eastAsia="hi-IN" w:bidi="hi-IN"/>
        </w:rPr>
        <w:lastRenderedPageBreak/>
        <w:t xml:space="preserve">- zawiera na stronach od _____ do _____ informacje stanowiące tajemnicę przedsiębiorstwa w rozumieniu art. 11 ust. 4 ustawy z dnia 16 kwietnia 1993 r. o zwalczaniu nieuczciwej konkurencji (Dz. U. z 2003 r., Nr 153, poz. 1503 z </w:t>
      </w:r>
      <w:proofErr w:type="spellStart"/>
      <w:r w:rsidRPr="00F356BB">
        <w:rPr>
          <w:rFonts w:eastAsia="SimSun" w:cs="Mangal"/>
          <w:kern w:val="2"/>
          <w:lang w:eastAsia="hi-IN" w:bidi="hi-IN"/>
        </w:rPr>
        <w:t>późn</w:t>
      </w:r>
      <w:proofErr w:type="spellEnd"/>
      <w:r w:rsidRPr="00F356BB">
        <w:rPr>
          <w:rFonts w:eastAsia="SimSun" w:cs="Mangal"/>
          <w:kern w:val="2"/>
          <w:lang w:eastAsia="hi-IN" w:bidi="hi-IN"/>
        </w:rPr>
        <w:t>. zm.,). Poniżej załączam stosowne uzasadnienie zastrzeżenia informacji stanowiących tajemnicę przedsiębiorstwa.*</w:t>
      </w:r>
    </w:p>
    <w:p w14:paraId="3DF5185D" w14:textId="77777777" w:rsidR="00F356BB" w:rsidRPr="00F356BB" w:rsidRDefault="00F356BB" w:rsidP="00F356BB">
      <w:pPr>
        <w:numPr>
          <w:ilvl w:val="0"/>
          <w:numId w:val="28"/>
        </w:numPr>
        <w:contextualSpacing/>
        <w:jc w:val="both"/>
        <w:rPr>
          <w:rFonts w:ascii="Calibri" w:eastAsia="SimSun" w:hAnsi="Calibri" w:cs="Mangal"/>
          <w:kern w:val="2"/>
          <w:sz w:val="22"/>
          <w:szCs w:val="22"/>
          <w:lang w:eastAsia="hi-IN" w:bidi="hi-IN"/>
        </w:rPr>
      </w:pPr>
      <w:r w:rsidRPr="00F356BB">
        <w:rPr>
          <w:rFonts w:ascii="Calibri" w:eastAsia="SimSun" w:hAnsi="Calibri" w:cs="Mangal"/>
          <w:kern w:val="2"/>
          <w:sz w:val="22"/>
          <w:szCs w:val="22"/>
          <w:lang w:eastAsia="hi-IN" w:bidi="hi-IN"/>
        </w:rPr>
        <w:t xml:space="preserve">Informuję, że zgodnie z art. 225 Ustawy, wybór złożonej w w/w postępowaniu oferty: </w:t>
      </w:r>
    </w:p>
    <w:p w14:paraId="7EB4806C" w14:textId="77777777" w:rsidR="00F356BB" w:rsidRPr="00F356BB" w:rsidRDefault="00F356BB" w:rsidP="00F356BB">
      <w:pPr>
        <w:ind w:left="709"/>
        <w:jc w:val="both"/>
        <w:rPr>
          <w:rFonts w:eastAsia="SimSun" w:cs="Mangal"/>
          <w:kern w:val="2"/>
          <w:lang w:eastAsia="hi-IN" w:bidi="hi-IN"/>
        </w:rPr>
      </w:pPr>
      <w:r w:rsidRPr="00F356BB">
        <w:rPr>
          <w:rFonts w:eastAsia="SimSun" w:cs="Mangal"/>
          <w:kern w:val="2"/>
          <w:lang w:eastAsia="hi-IN" w:bidi="hi-IN"/>
        </w:rPr>
        <w:t xml:space="preserve">• nie będzie* </w:t>
      </w:r>
    </w:p>
    <w:p w14:paraId="6DAFAADD" w14:textId="77777777" w:rsidR="00F356BB" w:rsidRPr="00F356BB" w:rsidRDefault="00F356BB" w:rsidP="00F356BB">
      <w:pPr>
        <w:ind w:left="709"/>
        <w:jc w:val="both"/>
        <w:rPr>
          <w:rFonts w:eastAsia="SimSun" w:cs="Mangal"/>
          <w:kern w:val="2"/>
          <w:lang w:eastAsia="hi-IN" w:bidi="hi-IN"/>
        </w:rPr>
      </w:pPr>
      <w:r w:rsidRPr="00F356BB">
        <w:rPr>
          <w:rFonts w:eastAsia="SimSun" w:cs="Mangal"/>
          <w:kern w:val="2"/>
          <w:lang w:eastAsia="hi-IN" w:bidi="hi-IN"/>
        </w:rPr>
        <w:t>• będzie*</w:t>
      </w:r>
    </w:p>
    <w:p w14:paraId="073AD567" w14:textId="77777777" w:rsidR="00F356BB" w:rsidRPr="00F356BB" w:rsidRDefault="00F356BB" w:rsidP="00F356BB">
      <w:pPr>
        <w:ind w:left="709"/>
        <w:jc w:val="both"/>
        <w:rPr>
          <w:rFonts w:eastAsia="SimSun" w:cs="Mangal"/>
          <w:kern w:val="2"/>
          <w:lang w:eastAsia="hi-IN" w:bidi="hi-IN"/>
        </w:rPr>
      </w:pPr>
      <w:r w:rsidRPr="00F356BB">
        <w:rPr>
          <w:rFonts w:eastAsia="SimSun" w:cs="Mangal"/>
          <w:kern w:val="2"/>
          <w:lang w:eastAsia="hi-IN" w:bidi="hi-IN"/>
        </w:rPr>
        <w:t xml:space="preserve">prowadzić do powstania u Zamawiającego obowiązku podatkowego zgodnie z przepisami o podatku od towarów i usług. </w:t>
      </w:r>
    </w:p>
    <w:p w14:paraId="7719804B" w14:textId="77777777" w:rsidR="00F356BB" w:rsidRPr="00F356BB" w:rsidRDefault="00F356BB" w:rsidP="00F356BB">
      <w:pPr>
        <w:ind w:left="709"/>
        <w:jc w:val="both"/>
        <w:rPr>
          <w:rFonts w:eastAsia="SimSun" w:cs="Mangal"/>
          <w:i/>
          <w:iCs/>
          <w:kern w:val="2"/>
          <w:sz w:val="22"/>
          <w:szCs w:val="22"/>
          <w:lang w:eastAsia="hi-IN" w:bidi="hi-IN"/>
        </w:rPr>
      </w:pPr>
      <w:r w:rsidRPr="00F356BB">
        <w:rPr>
          <w:rFonts w:eastAsia="SimSun" w:cs="Mangal"/>
          <w:i/>
          <w:iCs/>
          <w:kern w:val="2"/>
          <w:sz w:val="22"/>
          <w:szCs w:val="22"/>
          <w:lang w:eastAsia="hi-IN" w:bidi="hi-IN"/>
        </w:rPr>
        <w:t>*niepotrzebne należy skreślić lub usunąć, brak jakiegokolwiek oznaczenia uznany zostanie za brak powstania obowiązku podatkowego po stronie zamawiającego</w:t>
      </w:r>
    </w:p>
    <w:p w14:paraId="285BC013" w14:textId="77777777" w:rsidR="00F356BB" w:rsidRPr="00F356BB" w:rsidRDefault="00F356BB" w:rsidP="00F356BB">
      <w:pPr>
        <w:numPr>
          <w:ilvl w:val="0"/>
          <w:numId w:val="28"/>
        </w:numPr>
        <w:contextualSpacing/>
        <w:jc w:val="both"/>
        <w:rPr>
          <w:rFonts w:ascii="Calibri" w:eastAsia="SimSun" w:hAnsi="Calibri" w:cs="Mangal"/>
          <w:kern w:val="2"/>
          <w:sz w:val="22"/>
          <w:szCs w:val="22"/>
          <w:lang w:eastAsia="hi-IN" w:bidi="hi-IN"/>
        </w:rPr>
      </w:pPr>
      <w:r w:rsidRPr="00F356BB">
        <w:rPr>
          <w:rFonts w:ascii="Calibri" w:eastAsia="SimSun" w:hAnsi="Calibri" w:cs="Mangal"/>
          <w:kern w:val="2"/>
          <w:sz w:val="22"/>
          <w:szCs w:val="22"/>
          <w:lang w:eastAsia="hi-IN" w:bidi="hi-IN"/>
        </w:rPr>
        <w:t xml:space="preserve">Oświadczam, że wypełniłem obowiązki informacyjne przewidziane w art. 13 lub art. 14 RODO 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 w niniejszym postępowaniu.** </w:t>
      </w:r>
    </w:p>
    <w:p w14:paraId="6C2D6D14" w14:textId="007CDBF6" w:rsidR="00F356BB" w:rsidRPr="00F356BB" w:rsidRDefault="00F356BB" w:rsidP="00F356BB">
      <w:pPr>
        <w:numPr>
          <w:ilvl w:val="0"/>
          <w:numId w:val="28"/>
        </w:numPr>
        <w:contextualSpacing/>
        <w:jc w:val="both"/>
        <w:rPr>
          <w:rFonts w:ascii="Calibri" w:eastAsia="SimSun" w:hAnsi="Calibri" w:cs="Mangal"/>
          <w:kern w:val="2"/>
          <w:sz w:val="22"/>
          <w:szCs w:val="22"/>
          <w:lang w:eastAsia="hi-IN" w:bidi="hi-IN"/>
        </w:rPr>
      </w:pPr>
      <w:r w:rsidRPr="00F356BB">
        <w:rPr>
          <w:rFonts w:ascii="Calibri" w:eastAsia="SimSun" w:hAnsi="Calibri" w:cs="Mangal"/>
          <w:kern w:val="2"/>
          <w:sz w:val="22"/>
          <w:szCs w:val="22"/>
          <w:lang w:eastAsia="hi-IN" w:bidi="hi-IN"/>
        </w:rPr>
        <w:t>Adres internetowy bazy danych, z której Zamawiający pobierze podmiotowy środek dowodowy w</w:t>
      </w:r>
      <w:r w:rsidRPr="00F356BB">
        <w:rPr>
          <w:rFonts w:ascii="Calibri" w:hAnsi="Calibri"/>
          <w:sz w:val="22"/>
          <w:szCs w:val="22"/>
          <w:lang w:eastAsia="pl-PL"/>
        </w:rPr>
        <w:t xml:space="preserve"> celu potwierdzenia spełniania przez Wykonawcę warunków udziału w postępowaniu dotyczących zdolności do występowania w obrocie gospodarczym, a który Wykonawca wskazuje w formularzu ofertowym, potwierdzając tym prowadzenie działalności gospodarczej lub zawodowej przez bycie wpisanym do jednego z rejestrów zawodowych lub handlowych prowadzonych w kraju, w którym ma siedzibę lub miejsce zamieszkania, wystawionego nie wcześniej niż 6 miesięcy przed jego złożeniem. </w:t>
      </w:r>
      <w:r w:rsidRPr="00F356BB">
        <w:rPr>
          <w:rFonts w:ascii="Calibri" w:eastAsia="SimSun" w:hAnsi="Calibri" w:cs="Mangal"/>
          <w:kern w:val="2"/>
          <w:sz w:val="22"/>
          <w:szCs w:val="22"/>
          <w:lang w:eastAsia="hi-IN" w:bidi="hi-IN"/>
        </w:rPr>
        <w:t xml:space="preserve"> </w:t>
      </w:r>
      <w:r w:rsidRPr="00F356BB">
        <w:rPr>
          <w:rFonts w:ascii="Calibri" w:hAnsi="Calibri"/>
          <w:sz w:val="22"/>
          <w:szCs w:val="22"/>
          <w:lang w:eastAsia="pl-PL"/>
        </w:rPr>
        <w:t xml:space="preserve">(np. CEIDG, KRS lub inny rejestr): </w:t>
      </w:r>
      <w:r w:rsidRPr="00F356BB">
        <w:rPr>
          <w:rFonts w:ascii="Calibri" w:hAnsi="Calibri"/>
          <w:b/>
          <w:sz w:val="22"/>
          <w:szCs w:val="22"/>
          <w:lang w:eastAsia="pl-PL"/>
        </w:rPr>
        <w:t>……………………………………………………………  (podać adres strony internetowej rejestru danych)</w:t>
      </w:r>
    </w:p>
    <w:p w14:paraId="25BE91BA" w14:textId="77777777" w:rsidR="00F356BB" w:rsidRPr="00F356BB" w:rsidRDefault="00F356BB" w:rsidP="00F356BB">
      <w:pPr>
        <w:numPr>
          <w:ilvl w:val="0"/>
          <w:numId w:val="28"/>
        </w:numPr>
        <w:contextualSpacing/>
        <w:jc w:val="both"/>
        <w:rPr>
          <w:rFonts w:ascii="Calibri" w:eastAsia="SimSun" w:hAnsi="Calibri" w:cs="Mangal"/>
          <w:kern w:val="2"/>
          <w:sz w:val="22"/>
          <w:szCs w:val="22"/>
          <w:lang w:eastAsia="hi-IN" w:bidi="hi-IN"/>
        </w:rPr>
      </w:pPr>
      <w:r w:rsidRPr="00F356BB">
        <w:rPr>
          <w:rFonts w:ascii="Calibri" w:eastAsia="SimSun" w:hAnsi="Calibri" w:cs="Mangal"/>
          <w:b/>
          <w:kern w:val="2"/>
          <w:sz w:val="22"/>
          <w:szCs w:val="22"/>
          <w:lang w:eastAsia="hi-IN" w:bidi="hi-IN"/>
        </w:rPr>
        <w:t>OŚWIADCZAM/Y</w:t>
      </w:r>
      <w:r w:rsidRPr="00F356BB">
        <w:rPr>
          <w:rFonts w:ascii="Calibri" w:eastAsia="SimSun" w:hAnsi="Calibri" w:cs="Mangal"/>
          <w:kern w:val="2"/>
          <w:sz w:val="22"/>
          <w:szCs w:val="22"/>
          <w:lang w:eastAsia="hi-IN" w:bidi="hi-IN"/>
        </w:rPr>
        <w:t>, że pod groźbą odpowiedzialności karnej i wykluczenia z postępowania o zamówienie publiczne za złożenie nieprawdziwych informacji, mających wpływ na wynik prowadzonego postępowania oświadczam, że załączone do oferty dokumenty są prawdziwe i opisują stan prawny i faktyczny, aktualny na dzień złożenia ofert.</w:t>
      </w:r>
    </w:p>
    <w:p w14:paraId="1AE950FC" w14:textId="77777777" w:rsidR="00F356BB" w:rsidRPr="00F356BB" w:rsidRDefault="00F356BB" w:rsidP="00F356BB">
      <w:pPr>
        <w:numPr>
          <w:ilvl w:val="0"/>
          <w:numId w:val="28"/>
        </w:numPr>
        <w:contextualSpacing/>
        <w:jc w:val="both"/>
        <w:rPr>
          <w:rFonts w:ascii="Calibri" w:eastAsia="SimSun" w:hAnsi="Calibri" w:cs="Mangal"/>
          <w:kern w:val="2"/>
          <w:sz w:val="22"/>
          <w:szCs w:val="22"/>
          <w:lang w:eastAsia="hi-IN" w:bidi="hi-IN"/>
        </w:rPr>
      </w:pPr>
      <w:r w:rsidRPr="00F356BB">
        <w:rPr>
          <w:rFonts w:ascii="Calibri" w:eastAsia="SimSun" w:hAnsi="Calibri" w:cs="Mangal"/>
          <w:b/>
          <w:kern w:val="2"/>
          <w:sz w:val="22"/>
          <w:szCs w:val="22"/>
          <w:lang w:eastAsia="hi-IN" w:bidi="hi-IN"/>
        </w:rPr>
        <w:t>SKŁADAM/Y</w:t>
      </w:r>
      <w:r w:rsidRPr="00F356BB">
        <w:rPr>
          <w:rFonts w:ascii="Calibri" w:eastAsia="SimSun" w:hAnsi="Calibri" w:cs="Mangal"/>
          <w:kern w:val="2"/>
          <w:sz w:val="22"/>
          <w:szCs w:val="22"/>
          <w:lang w:eastAsia="hi-IN" w:bidi="hi-IN"/>
        </w:rPr>
        <w:t xml:space="preserve"> ofertę na _________ stronach.</w:t>
      </w:r>
    </w:p>
    <w:p w14:paraId="03D480CF" w14:textId="77777777" w:rsidR="00F356BB" w:rsidRPr="00F356BB" w:rsidRDefault="00F356BB" w:rsidP="00F356BB">
      <w:pPr>
        <w:numPr>
          <w:ilvl w:val="0"/>
          <w:numId w:val="28"/>
        </w:numPr>
        <w:contextualSpacing/>
        <w:jc w:val="both"/>
        <w:rPr>
          <w:rFonts w:ascii="Calibri" w:eastAsia="SimSun" w:hAnsi="Calibri" w:cs="Mangal"/>
          <w:kern w:val="2"/>
          <w:sz w:val="22"/>
          <w:szCs w:val="22"/>
          <w:lang w:eastAsia="hi-IN" w:bidi="hi-IN"/>
        </w:rPr>
      </w:pPr>
      <w:r w:rsidRPr="00F356BB">
        <w:rPr>
          <w:rFonts w:ascii="Calibri" w:eastAsia="SimSun" w:hAnsi="Calibri" w:cs="Mangal"/>
          <w:kern w:val="2"/>
          <w:sz w:val="22"/>
          <w:szCs w:val="22"/>
          <w:lang w:eastAsia="hi-IN" w:bidi="hi-IN"/>
        </w:rPr>
        <w:t>Oświadczam, że nie podlegam /podlegam* 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0A5E2D97" w14:textId="77777777" w:rsidR="00F356BB" w:rsidRPr="00F356BB" w:rsidRDefault="00F356BB" w:rsidP="00F356BB">
      <w:pPr>
        <w:numPr>
          <w:ilvl w:val="0"/>
          <w:numId w:val="28"/>
        </w:numPr>
        <w:contextualSpacing/>
        <w:jc w:val="both"/>
        <w:rPr>
          <w:rFonts w:ascii="Calibri" w:eastAsia="SimSun" w:hAnsi="Calibri" w:cs="Mangal"/>
          <w:kern w:val="2"/>
          <w:sz w:val="22"/>
          <w:szCs w:val="22"/>
          <w:lang w:eastAsia="hi-IN" w:bidi="hi-IN"/>
        </w:rPr>
      </w:pPr>
      <w:r w:rsidRPr="00F356BB">
        <w:rPr>
          <w:rFonts w:ascii="Calibri" w:eastAsia="SimSun" w:hAnsi="Calibri" w:cs="Mangal"/>
          <w:kern w:val="2"/>
          <w:sz w:val="22"/>
          <w:szCs w:val="22"/>
          <w:lang w:eastAsia="hi-IN" w:bidi="hi-IN"/>
        </w:rPr>
        <w:t xml:space="preserve"> Wraz z ofertą </w:t>
      </w:r>
      <w:r w:rsidRPr="00F356BB">
        <w:rPr>
          <w:rFonts w:ascii="Calibri" w:eastAsia="SimSun" w:hAnsi="Calibri" w:cs="Mangal"/>
          <w:b/>
          <w:kern w:val="2"/>
          <w:sz w:val="22"/>
          <w:szCs w:val="22"/>
          <w:lang w:eastAsia="hi-IN" w:bidi="hi-IN"/>
        </w:rPr>
        <w:t>SKŁADAM/Y</w:t>
      </w:r>
      <w:r w:rsidRPr="00F356BB">
        <w:rPr>
          <w:rFonts w:ascii="Calibri" w:eastAsia="SimSun" w:hAnsi="Calibri" w:cs="Mangal"/>
          <w:kern w:val="2"/>
          <w:sz w:val="22"/>
          <w:szCs w:val="22"/>
          <w:lang w:eastAsia="hi-IN" w:bidi="hi-IN"/>
        </w:rPr>
        <w:t xml:space="preserve"> następujące oświadczenia i dokumenty: </w:t>
      </w:r>
    </w:p>
    <w:p w14:paraId="5A07A9A9" w14:textId="77777777" w:rsidR="00F356BB" w:rsidRPr="00F356BB" w:rsidRDefault="00F356BB" w:rsidP="00F356BB">
      <w:pPr>
        <w:ind w:firstLine="708"/>
        <w:jc w:val="both"/>
        <w:rPr>
          <w:rFonts w:eastAsia="SimSun" w:cs="Mangal"/>
          <w:kern w:val="2"/>
          <w:lang w:eastAsia="hi-IN" w:bidi="hi-IN"/>
        </w:rPr>
      </w:pPr>
    </w:p>
    <w:p w14:paraId="73048DE3" w14:textId="080FEBBE" w:rsidR="00F356BB" w:rsidRPr="00F356BB" w:rsidRDefault="00F356BB" w:rsidP="00F356BB">
      <w:pPr>
        <w:jc w:val="both"/>
        <w:rPr>
          <w:rFonts w:eastAsia="SimSun" w:cs="Mangal"/>
          <w:kern w:val="2"/>
          <w:lang w:eastAsia="hi-IN" w:bidi="hi-IN"/>
        </w:rPr>
      </w:pPr>
      <w:r w:rsidRPr="00F356BB">
        <w:rPr>
          <w:rFonts w:eastAsia="SimSun" w:cs="Mangal"/>
          <w:kern w:val="2"/>
          <w:lang w:eastAsia="hi-IN" w:bidi="hi-IN"/>
        </w:rPr>
        <w:t>1…………………………………………………………………………………….….</w:t>
      </w:r>
    </w:p>
    <w:p w14:paraId="10C420F9" w14:textId="77777777" w:rsidR="00F356BB" w:rsidRPr="00F356BB" w:rsidRDefault="00F356BB" w:rsidP="00F356BB">
      <w:pPr>
        <w:jc w:val="both"/>
        <w:rPr>
          <w:rFonts w:eastAsia="SimSun" w:cs="Mangal"/>
          <w:kern w:val="2"/>
          <w:lang w:eastAsia="hi-IN" w:bidi="hi-IN"/>
        </w:rPr>
      </w:pPr>
    </w:p>
    <w:p w14:paraId="4F31AC53" w14:textId="54760B17" w:rsidR="00F356BB" w:rsidRPr="00F356BB" w:rsidRDefault="00F356BB" w:rsidP="00F356BB">
      <w:pPr>
        <w:jc w:val="both"/>
        <w:rPr>
          <w:rFonts w:eastAsia="SimSun" w:cs="Mangal"/>
          <w:kern w:val="2"/>
          <w:lang w:eastAsia="hi-IN" w:bidi="hi-IN"/>
        </w:rPr>
      </w:pPr>
      <w:r w:rsidRPr="00F356BB">
        <w:rPr>
          <w:rFonts w:eastAsia="SimSun" w:cs="Mangal"/>
          <w:kern w:val="2"/>
          <w:lang w:eastAsia="hi-IN" w:bidi="hi-IN"/>
        </w:rPr>
        <w:t xml:space="preserve">2 ……….……………………………………………………………………………… </w:t>
      </w:r>
    </w:p>
    <w:p w14:paraId="3FACCB03" w14:textId="77777777" w:rsidR="00F356BB" w:rsidRPr="00F356BB" w:rsidRDefault="00F356BB" w:rsidP="00F356BB">
      <w:pPr>
        <w:jc w:val="both"/>
        <w:rPr>
          <w:rFonts w:eastAsia="SimSun" w:cs="Mangal"/>
          <w:kern w:val="2"/>
          <w:lang w:eastAsia="hi-IN" w:bidi="hi-IN"/>
        </w:rPr>
      </w:pPr>
    </w:p>
    <w:p w14:paraId="62F50A47" w14:textId="04C6E791" w:rsidR="00F356BB" w:rsidRPr="00F356BB" w:rsidRDefault="00F356BB" w:rsidP="00F356BB">
      <w:pPr>
        <w:jc w:val="both"/>
        <w:rPr>
          <w:rFonts w:eastAsia="SimSun" w:cs="Mangal"/>
          <w:kern w:val="2"/>
          <w:lang w:eastAsia="hi-IN" w:bidi="hi-IN"/>
        </w:rPr>
      </w:pPr>
      <w:r w:rsidRPr="00F356BB">
        <w:rPr>
          <w:rFonts w:eastAsia="SimSun" w:cs="Mangal"/>
          <w:kern w:val="2"/>
          <w:lang w:eastAsia="hi-IN" w:bidi="hi-IN"/>
        </w:rPr>
        <w:t>3………………………………………………………………………………………..</w:t>
      </w:r>
    </w:p>
    <w:p w14:paraId="6D983DFA" w14:textId="77777777" w:rsidR="00F356BB" w:rsidRPr="00F356BB" w:rsidRDefault="00F356BB" w:rsidP="00F356BB">
      <w:pPr>
        <w:jc w:val="both"/>
        <w:rPr>
          <w:rFonts w:eastAsia="SimSun" w:cs="Mangal"/>
          <w:kern w:val="2"/>
          <w:lang w:eastAsia="hi-IN" w:bidi="hi-IN"/>
        </w:rPr>
      </w:pPr>
    </w:p>
    <w:p w14:paraId="048E8726" w14:textId="77777777" w:rsidR="00F356BB" w:rsidRPr="00F356BB" w:rsidRDefault="00F356BB" w:rsidP="00F356BB">
      <w:pPr>
        <w:jc w:val="both"/>
        <w:rPr>
          <w:rFonts w:eastAsia="SimSun" w:cs="Mangal"/>
          <w:kern w:val="2"/>
          <w:lang w:eastAsia="hi-IN" w:bidi="hi-IN"/>
        </w:rPr>
      </w:pPr>
    </w:p>
    <w:p w14:paraId="6AE382DC" w14:textId="77777777" w:rsidR="00F356BB" w:rsidRPr="00F356BB" w:rsidRDefault="00F356BB" w:rsidP="00F356BB">
      <w:pPr>
        <w:jc w:val="right"/>
        <w:rPr>
          <w:rFonts w:eastAsia="SimSun" w:cs="Mangal"/>
          <w:kern w:val="2"/>
          <w:sz w:val="18"/>
          <w:szCs w:val="18"/>
          <w:u w:val="single"/>
          <w:lang w:eastAsia="hi-IN" w:bidi="hi-IN"/>
        </w:rPr>
      </w:pPr>
      <w:r w:rsidRPr="00F356BB">
        <w:rPr>
          <w:rFonts w:eastAsia="SimSun" w:cs="Mangal"/>
          <w:kern w:val="2"/>
          <w:lang w:eastAsia="hi-IN" w:bidi="hi-IN"/>
        </w:rPr>
        <w:t xml:space="preserve">_________________ dnia ___ ___ 2024 r. </w:t>
      </w:r>
    </w:p>
    <w:p w14:paraId="3129FF9C" w14:textId="77777777" w:rsidR="00F356BB" w:rsidRDefault="00F356BB" w:rsidP="00F356BB">
      <w:pPr>
        <w:jc w:val="both"/>
        <w:rPr>
          <w:rFonts w:eastAsia="SimSun" w:cs="Mangal"/>
          <w:kern w:val="2"/>
          <w:sz w:val="18"/>
          <w:szCs w:val="18"/>
          <w:u w:val="single"/>
          <w:lang w:eastAsia="hi-IN" w:bidi="hi-IN"/>
        </w:rPr>
      </w:pPr>
    </w:p>
    <w:p w14:paraId="331F1367" w14:textId="77777777" w:rsidR="00F356BB" w:rsidRDefault="00F356BB" w:rsidP="00F356BB">
      <w:pPr>
        <w:jc w:val="both"/>
        <w:rPr>
          <w:rFonts w:eastAsia="SimSun" w:cs="Mangal"/>
          <w:kern w:val="2"/>
          <w:sz w:val="18"/>
          <w:szCs w:val="18"/>
          <w:u w:val="single"/>
          <w:lang w:eastAsia="hi-IN" w:bidi="hi-IN"/>
        </w:rPr>
      </w:pPr>
    </w:p>
    <w:p w14:paraId="5E4ABAF5" w14:textId="333FD6C5" w:rsidR="00F356BB" w:rsidRPr="00F356BB" w:rsidRDefault="00F356BB" w:rsidP="00F356BB">
      <w:pPr>
        <w:jc w:val="both"/>
        <w:rPr>
          <w:rFonts w:eastAsia="SimSun" w:cs="Mangal"/>
          <w:kern w:val="2"/>
          <w:sz w:val="18"/>
          <w:szCs w:val="18"/>
          <w:lang w:eastAsia="hi-IN" w:bidi="hi-IN"/>
        </w:rPr>
      </w:pPr>
      <w:r w:rsidRPr="00F356BB">
        <w:rPr>
          <w:rFonts w:eastAsia="SimSun" w:cs="Mangal"/>
          <w:kern w:val="2"/>
          <w:sz w:val="18"/>
          <w:szCs w:val="18"/>
          <w:u w:val="single"/>
          <w:lang w:eastAsia="hi-IN" w:bidi="hi-IN"/>
        </w:rPr>
        <w:t xml:space="preserve">Informacja dla Wykonawcy: </w:t>
      </w:r>
    </w:p>
    <w:p w14:paraId="73F330B4" w14:textId="77777777" w:rsidR="00F356BB" w:rsidRPr="00F356BB" w:rsidRDefault="00F356BB" w:rsidP="00F356BB">
      <w:pPr>
        <w:jc w:val="both"/>
        <w:rPr>
          <w:rFonts w:eastAsia="SimSun" w:cs="Mangal"/>
          <w:kern w:val="2"/>
          <w:sz w:val="18"/>
          <w:szCs w:val="18"/>
          <w:lang w:eastAsia="hi-IN" w:bidi="hi-IN"/>
        </w:rPr>
      </w:pPr>
      <w:r w:rsidRPr="00F356BB">
        <w:rPr>
          <w:rFonts w:eastAsia="SimSun" w:cs="Mangal"/>
          <w:kern w:val="2"/>
          <w:sz w:val="18"/>
          <w:szCs w:val="18"/>
          <w:lang w:eastAsia="hi-IN" w:bidi="hi-IN"/>
        </w:rPr>
        <w:t>Formularz oferty musi być opatrzony przez osobę lub osoby uprawnione do reprezentowania firmy kwalifikowanym podpisem elektronicznym, podpisem zaufanych lub podpisem osobistym i przekazany Zamawiającemu wraz z dokumentem (-</w:t>
      </w:r>
      <w:proofErr w:type="spellStart"/>
      <w:r w:rsidRPr="00F356BB">
        <w:rPr>
          <w:rFonts w:eastAsia="SimSun" w:cs="Mangal"/>
          <w:kern w:val="2"/>
          <w:sz w:val="18"/>
          <w:szCs w:val="18"/>
          <w:lang w:eastAsia="hi-IN" w:bidi="hi-IN"/>
        </w:rPr>
        <w:t>ami</w:t>
      </w:r>
      <w:proofErr w:type="spellEnd"/>
      <w:r w:rsidRPr="00F356BB">
        <w:rPr>
          <w:rFonts w:eastAsia="SimSun" w:cs="Mangal"/>
          <w:kern w:val="2"/>
          <w:sz w:val="18"/>
          <w:szCs w:val="18"/>
          <w:lang w:eastAsia="hi-IN" w:bidi="hi-IN"/>
        </w:rPr>
        <w:t xml:space="preserve">) potwierdzającymi prawo do reprezentacji Wykonawcy przez osobę podpisującą ofertę. </w:t>
      </w:r>
    </w:p>
    <w:p w14:paraId="53A05237" w14:textId="77777777" w:rsidR="00F356BB" w:rsidRPr="00F356BB" w:rsidRDefault="00F356BB" w:rsidP="00F356BB">
      <w:pPr>
        <w:jc w:val="both"/>
        <w:rPr>
          <w:rFonts w:eastAsia="SimSun" w:cs="Mangal"/>
          <w:kern w:val="2"/>
          <w:sz w:val="18"/>
          <w:szCs w:val="18"/>
          <w:lang w:eastAsia="hi-IN" w:bidi="hi-IN"/>
        </w:rPr>
      </w:pPr>
      <w:r w:rsidRPr="00F356BB">
        <w:rPr>
          <w:rFonts w:eastAsia="SimSun" w:cs="Mangal"/>
          <w:kern w:val="2"/>
          <w:sz w:val="18"/>
          <w:szCs w:val="18"/>
          <w:lang w:eastAsia="hi-IN" w:bidi="hi-IN"/>
        </w:rPr>
        <w:lastRenderedPageBreak/>
        <w:t>*  niepotrzebne skreślić, brak jakiegokolwiek oznaczenia Zamawiający uzna iż Wykonawca nie podlega 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487EE651" w14:textId="77777777" w:rsidR="00F356BB" w:rsidRPr="00F356BB" w:rsidRDefault="00F356BB" w:rsidP="00F356BB">
      <w:pPr>
        <w:jc w:val="both"/>
        <w:rPr>
          <w:rFonts w:eastAsia="SimSun" w:cs="Mangal"/>
          <w:kern w:val="2"/>
          <w:sz w:val="18"/>
          <w:szCs w:val="18"/>
          <w:lang w:eastAsia="hi-IN" w:bidi="hi-IN"/>
        </w:rPr>
      </w:pPr>
      <w:r w:rsidRPr="00F356BB">
        <w:rPr>
          <w:rFonts w:eastAsia="SimSun" w:cs="Mangal"/>
          <w:kern w:val="2"/>
          <w:sz w:val="18"/>
          <w:szCs w:val="18"/>
          <w:lang w:eastAsia="hi-IN" w:bidi="hi-IN"/>
        </w:rPr>
        <w:t>**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14:paraId="3DEC2721" w14:textId="4B8D4365" w:rsidR="00742236" w:rsidRPr="00F356BB" w:rsidRDefault="00742236" w:rsidP="00F356BB">
      <w:pPr>
        <w:rPr>
          <w:rFonts w:eastAsia="SimSun"/>
        </w:rPr>
      </w:pPr>
    </w:p>
    <w:sectPr w:rsidR="00742236" w:rsidRPr="00F356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F8C99" w14:textId="77777777" w:rsidR="0095041A" w:rsidRDefault="0095041A" w:rsidP="00B5182B">
      <w:r>
        <w:separator/>
      </w:r>
    </w:p>
  </w:endnote>
  <w:endnote w:type="continuationSeparator" w:id="0">
    <w:p w14:paraId="57B85619" w14:textId="77777777" w:rsidR="0095041A" w:rsidRDefault="0095041A" w:rsidP="00B51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10469" w14:textId="77777777" w:rsidR="0095041A" w:rsidRDefault="0095041A" w:rsidP="00B5182B">
      <w:r>
        <w:separator/>
      </w:r>
    </w:p>
  </w:footnote>
  <w:footnote w:type="continuationSeparator" w:id="0">
    <w:p w14:paraId="2A24D80A" w14:textId="77777777" w:rsidR="0095041A" w:rsidRDefault="0095041A" w:rsidP="00B5182B">
      <w:r>
        <w:continuationSeparator/>
      </w:r>
    </w:p>
  </w:footnote>
  <w:footnote w:id="1">
    <w:p w14:paraId="47567F34" w14:textId="77777777" w:rsidR="00F356BB" w:rsidRDefault="00F356BB" w:rsidP="00F356BB">
      <w:pPr>
        <w:pStyle w:val="Tekstprzypisudolnego"/>
        <w:widowControl w:val="0"/>
        <w:jc w:val="center"/>
      </w:pPr>
      <w:r>
        <w:rPr>
          <w:rStyle w:val="Znakiprzypiswdolnych"/>
        </w:rPr>
        <w:footnoteRef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7"/>
    <w:multiLevelType w:val="multi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632"/>
        </w:tabs>
        <w:ind w:left="644" w:hanging="360"/>
      </w:pPr>
      <w:rPr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00000008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1A"/>
    <w:multiLevelType w:val="multilevel"/>
    <w:tmpl w:val="0000001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14"/>
        <w:szCs w:val="1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14"/>
        <w:szCs w:val="14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14"/>
        <w:szCs w:val="14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14"/>
        <w:szCs w:val="14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14"/>
        <w:szCs w:val="14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14"/>
        <w:szCs w:val="14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14"/>
        <w:szCs w:val="14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14"/>
        <w:szCs w:val="14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14"/>
        <w:szCs w:val="14"/>
      </w:rPr>
    </w:lvl>
  </w:abstractNum>
  <w:abstractNum w:abstractNumId="7" w15:restartNumberingAfterBreak="0">
    <w:nsid w:val="0000001B"/>
    <w:multiLevelType w:val="multilevel"/>
    <w:tmpl w:val="0000001B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14"/>
        <w:szCs w:val="1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14"/>
        <w:szCs w:val="14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14"/>
        <w:szCs w:val="14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14"/>
        <w:szCs w:val="14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14"/>
        <w:szCs w:val="14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14"/>
        <w:szCs w:val="14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14"/>
        <w:szCs w:val="14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14"/>
        <w:szCs w:val="14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14"/>
        <w:szCs w:val="14"/>
      </w:rPr>
    </w:lvl>
  </w:abstractNum>
  <w:abstractNum w:abstractNumId="8" w15:restartNumberingAfterBreak="0">
    <w:nsid w:val="047A6131"/>
    <w:multiLevelType w:val="hybridMultilevel"/>
    <w:tmpl w:val="E07ECDD0"/>
    <w:name w:val="WW8Num182"/>
    <w:lvl w:ilvl="0" w:tplc="1654F80E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ascii="Times New Roman" w:hAnsi="Times New Roman" w:cs="Times New Roman" w:hint="default"/>
        <w:sz w:val="14"/>
        <w:szCs w:val="1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734B16"/>
    <w:multiLevelType w:val="hybridMultilevel"/>
    <w:tmpl w:val="B266852C"/>
    <w:lvl w:ilvl="0" w:tplc="C6A0917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14"/>
        <w:szCs w:val="1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3853EB"/>
    <w:multiLevelType w:val="hybridMultilevel"/>
    <w:tmpl w:val="6FBE2E10"/>
    <w:lvl w:ilvl="0" w:tplc="09BA9FB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9A6329"/>
    <w:multiLevelType w:val="hybridMultilevel"/>
    <w:tmpl w:val="6B0411E6"/>
    <w:lvl w:ilvl="0" w:tplc="09BA9FB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6F614E"/>
    <w:multiLevelType w:val="hybridMultilevel"/>
    <w:tmpl w:val="5E9E44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BC093E"/>
    <w:multiLevelType w:val="hybridMultilevel"/>
    <w:tmpl w:val="4C62E0CE"/>
    <w:lvl w:ilvl="0" w:tplc="09BA9FB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F625E5"/>
    <w:multiLevelType w:val="hybridMultilevel"/>
    <w:tmpl w:val="E592C32E"/>
    <w:lvl w:ilvl="0" w:tplc="6596C5F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B339DD"/>
    <w:multiLevelType w:val="multilevel"/>
    <w:tmpl w:val="0196247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pStyle w:val="Nagwek3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2CF20163"/>
    <w:multiLevelType w:val="hybridMultilevel"/>
    <w:tmpl w:val="1F3C8478"/>
    <w:lvl w:ilvl="0" w:tplc="8E84C9D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894BF3"/>
    <w:multiLevelType w:val="hybridMultilevel"/>
    <w:tmpl w:val="D4741C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352E39"/>
    <w:multiLevelType w:val="hybridMultilevel"/>
    <w:tmpl w:val="4FB09B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B131F6"/>
    <w:multiLevelType w:val="hybridMultilevel"/>
    <w:tmpl w:val="D2DCC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266487"/>
    <w:multiLevelType w:val="hybridMultilevel"/>
    <w:tmpl w:val="13B0A730"/>
    <w:lvl w:ilvl="0" w:tplc="09BA9FB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FA2501"/>
    <w:multiLevelType w:val="hybridMultilevel"/>
    <w:tmpl w:val="7C1CD7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DF0A38"/>
    <w:multiLevelType w:val="hybridMultilevel"/>
    <w:tmpl w:val="2F460E8A"/>
    <w:lvl w:ilvl="0" w:tplc="00000005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7B594B"/>
    <w:multiLevelType w:val="hybridMultilevel"/>
    <w:tmpl w:val="59E048B4"/>
    <w:lvl w:ilvl="0" w:tplc="09BA9FB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3A17A6"/>
    <w:multiLevelType w:val="hybridMultilevel"/>
    <w:tmpl w:val="E3E09C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9E6642"/>
    <w:multiLevelType w:val="hybridMultilevel"/>
    <w:tmpl w:val="D8BA18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58288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86153993">
    <w:abstractNumId w:val="15"/>
  </w:num>
  <w:num w:numId="3" w16cid:durableId="952443623">
    <w:abstractNumId w:val="1"/>
  </w:num>
  <w:num w:numId="4" w16cid:durableId="2110738654">
    <w:abstractNumId w:val="3"/>
  </w:num>
  <w:num w:numId="5" w16cid:durableId="1814370688">
    <w:abstractNumId w:val="4"/>
  </w:num>
  <w:num w:numId="6" w16cid:durableId="491141151">
    <w:abstractNumId w:val="5"/>
  </w:num>
  <w:num w:numId="7" w16cid:durableId="684985069">
    <w:abstractNumId w:val="22"/>
  </w:num>
  <w:num w:numId="8" w16cid:durableId="1055086924">
    <w:abstractNumId w:val="17"/>
  </w:num>
  <w:num w:numId="9" w16cid:durableId="532306882">
    <w:abstractNumId w:val="11"/>
  </w:num>
  <w:num w:numId="10" w16cid:durableId="1073310061">
    <w:abstractNumId w:val="24"/>
  </w:num>
  <w:num w:numId="11" w16cid:durableId="441613304">
    <w:abstractNumId w:val="13"/>
  </w:num>
  <w:num w:numId="12" w16cid:durableId="1513229196">
    <w:abstractNumId w:val="9"/>
  </w:num>
  <w:num w:numId="13" w16cid:durableId="222256919">
    <w:abstractNumId w:val="23"/>
  </w:num>
  <w:num w:numId="14" w16cid:durableId="165452494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4427269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44832173">
    <w:abstractNumId w:val="20"/>
  </w:num>
  <w:num w:numId="17" w16cid:durableId="408695230">
    <w:abstractNumId w:val="1"/>
  </w:num>
  <w:num w:numId="18" w16cid:durableId="1037120295">
    <w:abstractNumId w:val="0"/>
  </w:num>
  <w:num w:numId="19" w16cid:durableId="1860241334">
    <w:abstractNumId w:val="2"/>
  </w:num>
  <w:num w:numId="20" w16cid:durableId="1875540200">
    <w:abstractNumId w:val="2"/>
    <w:lvlOverride w:ilvl="0">
      <w:startOverride w:val="1"/>
    </w:lvlOverride>
  </w:num>
  <w:num w:numId="21" w16cid:durableId="643392160">
    <w:abstractNumId w:val="3"/>
    <w:lvlOverride w:ilvl="0">
      <w:startOverride w:val="1"/>
    </w:lvlOverride>
  </w:num>
  <w:num w:numId="22" w16cid:durableId="1829397326">
    <w:abstractNumId w:val="8"/>
  </w:num>
  <w:num w:numId="23" w16cid:durableId="920213552">
    <w:abstractNumId w:val="10"/>
  </w:num>
  <w:num w:numId="24" w16cid:durableId="504055637">
    <w:abstractNumId w:val="0"/>
  </w:num>
  <w:num w:numId="25" w16cid:durableId="1041173103">
    <w:abstractNumId w:val="19"/>
  </w:num>
  <w:num w:numId="26" w16cid:durableId="581450801">
    <w:abstractNumId w:val="16"/>
  </w:num>
  <w:num w:numId="27" w16cid:durableId="1919631980">
    <w:abstractNumId w:val="14"/>
  </w:num>
  <w:num w:numId="28" w16cid:durableId="184485390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78398510">
    <w:abstractNumId w:val="12"/>
  </w:num>
  <w:num w:numId="30" w16cid:durableId="1599215180">
    <w:abstractNumId w:val="21"/>
  </w:num>
  <w:num w:numId="31" w16cid:durableId="1113866731">
    <w:abstractNumId w:val="18"/>
  </w:num>
  <w:num w:numId="32" w16cid:durableId="244270133">
    <w:abstractNumId w:val="25"/>
  </w:num>
  <w:num w:numId="33" w16cid:durableId="1286353468">
    <w:abstractNumId w:val="1"/>
  </w:num>
  <w:num w:numId="34" w16cid:durableId="1911035456">
    <w:abstractNumId w:val="0"/>
  </w:num>
  <w:num w:numId="35" w16cid:durableId="9945750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47F"/>
    <w:rsid w:val="00011A6B"/>
    <w:rsid w:val="00025E4B"/>
    <w:rsid w:val="000F2A5F"/>
    <w:rsid w:val="001063F3"/>
    <w:rsid w:val="002C6EA0"/>
    <w:rsid w:val="002E5332"/>
    <w:rsid w:val="00386910"/>
    <w:rsid w:val="003A2344"/>
    <w:rsid w:val="0048380A"/>
    <w:rsid w:val="005B20B4"/>
    <w:rsid w:val="0060678C"/>
    <w:rsid w:val="00666508"/>
    <w:rsid w:val="00692E1E"/>
    <w:rsid w:val="006A7F16"/>
    <w:rsid w:val="006F31A6"/>
    <w:rsid w:val="00742236"/>
    <w:rsid w:val="00771907"/>
    <w:rsid w:val="007819A5"/>
    <w:rsid w:val="007D3B18"/>
    <w:rsid w:val="007F2BE5"/>
    <w:rsid w:val="008113DA"/>
    <w:rsid w:val="008338E6"/>
    <w:rsid w:val="008B5239"/>
    <w:rsid w:val="0095041A"/>
    <w:rsid w:val="009D5671"/>
    <w:rsid w:val="009F3CDD"/>
    <w:rsid w:val="00A10F2E"/>
    <w:rsid w:val="00A37FE9"/>
    <w:rsid w:val="00A5247F"/>
    <w:rsid w:val="00AB33E0"/>
    <w:rsid w:val="00B32772"/>
    <w:rsid w:val="00B5182B"/>
    <w:rsid w:val="00BB1741"/>
    <w:rsid w:val="00C0206E"/>
    <w:rsid w:val="00C41A68"/>
    <w:rsid w:val="00C545EE"/>
    <w:rsid w:val="00CA2CC2"/>
    <w:rsid w:val="00D65790"/>
    <w:rsid w:val="00D76D01"/>
    <w:rsid w:val="00DE4313"/>
    <w:rsid w:val="00EF6AB0"/>
    <w:rsid w:val="00F356BB"/>
    <w:rsid w:val="00FF0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0C5EF"/>
  <w15:chartTrackingRefBased/>
  <w15:docId w15:val="{72A4716A-3475-45A0-8E6D-63C87ACFC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182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D76D01"/>
    <w:pPr>
      <w:keepNext/>
      <w:keepLines/>
      <w:numPr>
        <w:numId w:val="1"/>
      </w:numPr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D76D01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B5182B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76D0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B5182B"/>
    <w:rPr>
      <w:rFonts w:ascii="Arial" w:eastAsia="Times New Roman" w:hAnsi="Arial" w:cs="Arial"/>
      <w:b/>
      <w:bCs/>
      <w:sz w:val="26"/>
      <w:szCs w:val="26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5182B"/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B5182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B5182B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B5182B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kapitzlist">
    <w:name w:val="List Paragraph"/>
    <w:basedOn w:val="Normalny"/>
    <w:uiPriority w:val="34"/>
    <w:qFormat/>
    <w:rsid w:val="00B5182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pl-PL"/>
    </w:rPr>
  </w:style>
  <w:style w:type="character" w:customStyle="1" w:styleId="Znakiprzypiswdolnych">
    <w:name w:val="Znaki przypisów dolnych"/>
    <w:qFormat/>
    <w:rsid w:val="00B5182B"/>
  </w:style>
  <w:style w:type="character" w:customStyle="1" w:styleId="Zakotwiczenieprzypisudolnego">
    <w:name w:val="Zakotwiczenie przypisu dolnego"/>
    <w:rsid w:val="00B5182B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D76D01"/>
    <w:rPr>
      <w:rFonts w:ascii="Cambria" w:eastAsia="Times New Roman" w:hAnsi="Cambria" w:cs="Cambria"/>
      <w:b/>
      <w:bCs/>
      <w:color w:val="365F91"/>
      <w:sz w:val="28"/>
      <w:szCs w:val="28"/>
      <w:lang w:eastAsia="zh-CN"/>
    </w:rPr>
  </w:style>
  <w:style w:type="character" w:customStyle="1" w:styleId="Nagwek2Znak">
    <w:name w:val="Nagłówek 2 Znak"/>
    <w:basedOn w:val="Domylnaczcionkaakapitu"/>
    <w:link w:val="Nagwek2"/>
    <w:rsid w:val="00D76D01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76D01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numbering" w:customStyle="1" w:styleId="Bezlisty1">
    <w:name w:val="Bez listy1"/>
    <w:next w:val="Bezlisty"/>
    <w:uiPriority w:val="99"/>
    <w:semiHidden/>
    <w:unhideWhenUsed/>
    <w:rsid w:val="00D76D01"/>
  </w:style>
  <w:style w:type="character" w:customStyle="1" w:styleId="WW8Num1z0">
    <w:name w:val="WW8Num1z0"/>
    <w:rsid w:val="00D76D01"/>
  </w:style>
  <w:style w:type="character" w:customStyle="1" w:styleId="WW8Num1z1">
    <w:name w:val="WW8Num1z1"/>
    <w:rsid w:val="00D76D01"/>
  </w:style>
  <w:style w:type="character" w:customStyle="1" w:styleId="WW8Num1z2">
    <w:name w:val="WW8Num1z2"/>
    <w:rsid w:val="00D76D01"/>
  </w:style>
  <w:style w:type="character" w:customStyle="1" w:styleId="WW8Num1z3">
    <w:name w:val="WW8Num1z3"/>
    <w:rsid w:val="00D76D01"/>
  </w:style>
  <w:style w:type="character" w:customStyle="1" w:styleId="WW8Num1z4">
    <w:name w:val="WW8Num1z4"/>
    <w:rsid w:val="00D76D01"/>
  </w:style>
  <w:style w:type="character" w:customStyle="1" w:styleId="WW8Num1z5">
    <w:name w:val="WW8Num1z5"/>
    <w:rsid w:val="00D76D01"/>
  </w:style>
  <w:style w:type="character" w:customStyle="1" w:styleId="WW8Num1z6">
    <w:name w:val="WW8Num1z6"/>
    <w:rsid w:val="00D76D01"/>
  </w:style>
  <w:style w:type="character" w:customStyle="1" w:styleId="WW8Num1z7">
    <w:name w:val="WW8Num1z7"/>
    <w:rsid w:val="00D76D01"/>
  </w:style>
  <w:style w:type="character" w:customStyle="1" w:styleId="WW8Num1z8">
    <w:name w:val="WW8Num1z8"/>
    <w:rsid w:val="00D76D01"/>
  </w:style>
  <w:style w:type="character" w:customStyle="1" w:styleId="WW8Num2z0">
    <w:name w:val="WW8Num2z0"/>
    <w:rsid w:val="00D76D01"/>
  </w:style>
  <w:style w:type="character" w:customStyle="1" w:styleId="WW8Num3z0">
    <w:name w:val="WW8Num3z0"/>
    <w:rsid w:val="00D76D01"/>
  </w:style>
  <w:style w:type="character" w:customStyle="1" w:styleId="WW8Num4z0">
    <w:name w:val="WW8Num4z0"/>
    <w:rsid w:val="00D76D01"/>
    <w:rPr>
      <w:sz w:val="24"/>
      <w:szCs w:val="24"/>
    </w:rPr>
  </w:style>
  <w:style w:type="character" w:customStyle="1" w:styleId="WW8Num5z0">
    <w:name w:val="WW8Num5z0"/>
    <w:rsid w:val="00D76D01"/>
    <w:rPr>
      <w:rFonts w:cs="Times New Roman"/>
    </w:rPr>
  </w:style>
  <w:style w:type="character" w:customStyle="1" w:styleId="WW8Num6z0">
    <w:name w:val="WW8Num6z0"/>
    <w:rsid w:val="00D76D01"/>
  </w:style>
  <w:style w:type="character" w:customStyle="1" w:styleId="WW8Num7z0">
    <w:name w:val="WW8Num7z0"/>
    <w:rsid w:val="00D76D01"/>
  </w:style>
  <w:style w:type="character" w:customStyle="1" w:styleId="WW8Num7z1">
    <w:name w:val="WW8Num7z1"/>
    <w:rsid w:val="00D76D01"/>
  </w:style>
  <w:style w:type="character" w:customStyle="1" w:styleId="WW8Num7z2">
    <w:name w:val="WW8Num7z2"/>
    <w:rsid w:val="00D76D01"/>
  </w:style>
  <w:style w:type="character" w:customStyle="1" w:styleId="WW8Num7z3">
    <w:name w:val="WW8Num7z3"/>
    <w:rsid w:val="00D76D01"/>
  </w:style>
  <w:style w:type="character" w:customStyle="1" w:styleId="WW8Num7z4">
    <w:name w:val="WW8Num7z4"/>
    <w:rsid w:val="00D76D01"/>
  </w:style>
  <w:style w:type="character" w:customStyle="1" w:styleId="WW8Num7z5">
    <w:name w:val="WW8Num7z5"/>
    <w:rsid w:val="00D76D01"/>
  </w:style>
  <w:style w:type="character" w:customStyle="1" w:styleId="WW8Num7z6">
    <w:name w:val="WW8Num7z6"/>
    <w:rsid w:val="00D76D01"/>
  </w:style>
  <w:style w:type="character" w:customStyle="1" w:styleId="WW8Num7z7">
    <w:name w:val="WW8Num7z7"/>
    <w:rsid w:val="00D76D01"/>
  </w:style>
  <w:style w:type="character" w:customStyle="1" w:styleId="WW8Num7z8">
    <w:name w:val="WW8Num7z8"/>
    <w:rsid w:val="00D76D01"/>
  </w:style>
  <w:style w:type="character" w:customStyle="1" w:styleId="WW8Num8z0">
    <w:name w:val="WW8Num8z0"/>
    <w:rsid w:val="00D76D01"/>
    <w:rPr>
      <w:sz w:val="24"/>
      <w:szCs w:val="24"/>
    </w:rPr>
  </w:style>
  <w:style w:type="character" w:customStyle="1" w:styleId="WW8Num8z1">
    <w:name w:val="WW8Num8z1"/>
    <w:rsid w:val="00D76D01"/>
  </w:style>
  <w:style w:type="character" w:customStyle="1" w:styleId="WW8Num8z2">
    <w:name w:val="WW8Num8z2"/>
    <w:rsid w:val="00D76D01"/>
  </w:style>
  <w:style w:type="character" w:customStyle="1" w:styleId="WW8Num8z3">
    <w:name w:val="WW8Num8z3"/>
    <w:rsid w:val="00D76D01"/>
  </w:style>
  <w:style w:type="character" w:customStyle="1" w:styleId="WW8Num8z4">
    <w:name w:val="WW8Num8z4"/>
    <w:rsid w:val="00D76D01"/>
  </w:style>
  <w:style w:type="character" w:customStyle="1" w:styleId="WW8Num8z5">
    <w:name w:val="WW8Num8z5"/>
    <w:rsid w:val="00D76D01"/>
  </w:style>
  <w:style w:type="character" w:customStyle="1" w:styleId="WW8Num8z6">
    <w:name w:val="WW8Num8z6"/>
    <w:rsid w:val="00D76D01"/>
  </w:style>
  <w:style w:type="character" w:customStyle="1" w:styleId="WW8Num8z7">
    <w:name w:val="WW8Num8z7"/>
    <w:rsid w:val="00D76D01"/>
  </w:style>
  <w:style w:type="character" w:customStyle="1" w:styleId="WW8Num8z8">
    <w:name w:val="WW8Num8z8"/>
    <w:rsid w:val="00D76D01"/>
  </w:style>
  <w:style w:type="character" w:customStyle="1" w:styleId="WW8Num9z0">
    <w:name w:val="WW8Num9z0"/>
    <w:rsid w:val="00D76D01"/>
    <w:rPr>
      <w:b w:val="0"/>
      <w:sz w:val="24"/>
      <w:szCs w:val="24"/>
    </w:rPr>
  </w:style>
  <w:style w:type="character" w:customStyle="1" w:styleId="WW8Num9z1">
    <w:name w:val="WW8Num9z1"/>
    <w:rsid w:val="00D76D01"/>
    <w:rPr>
      <w:rFonts w:ascii="Times New Roman" w:eastAsia="Times New Roman" w:hAnsi="Times New Roman" w:cs="Times New Roman"/>
    </w:rPr>
  </w:style>
  <w:style w:type="character" w:customStyle="1" w:styleId="WW8Num9z2">
    <w:name w:val="WW8Num9z2"/>
    <w:rsid w:val="00D76D01"/>
  </w:style>
  <w:style w:type="character" w:customStyle="1" w:styleId="WW8Num9z3">
    <w:name w:val="WW8Num9z3"/>
    <w:rsid w:val="00D76D01"/>
  </w:style>
  <w:style w:type="character" w:customStyle="1" w:styleId="WW8Num9z4">
    <w:name w:val="WW8Num9z4"/>
    <w:rsid w:val="00D76D01"/>
  </w:style>
  <w:style w:type="character" w:customStyle="1" w:styleId="WW8Num9z5">
    <w:name w:val="WW8Num9z5"/>
    <w:rsid w:val="00D76D01"/>
  </w:style>
  <w:style w:type="character" w:customStyle="1" w:styleId="WW8Num9z6">
    <w:name w:val="WW8Num9z6"/>
    <w:rsid w:val="00D76D01"/>
  </w:style>
  <w:style w:type="character" w:customStyle="1" w:styleId="WW8Num9z7">
    <w:name w:val="WW8Num9z7"/>
    <w:rsid w:val="00D76D01"/>
  </w:style>
  <w:style w:type="character" w:customStyle="1" w:styleId="WW8Num9z8">
    <w:name w:val="WW8Num9z8"/>
    <w:rsid w:val="00D76D01"/>
  </w:style>
  <w:style w:type="character" w:customStyle="1" w:styleId="Domylnaczcionkaakapitu2">
    <w:name w:val="Domyślna czcionka akapitu2"/>
    <w:rsid w:val="00D76D01"/>
  </w:style>
  <w:style w:type="character" w:customStyle="1" w:styleId="WW8Num2z1">
    <w:name w:val="WW8Num2z1"/>
    <w:rsid w:val="00D76D01"/>
    <w:rPr>
      <w:rFonts w:ascii="Times New Roman" w:eastAsia="Times New Roman" w:hAnsi="Times New Roman" w:cs="Times New Roman"/>
    </w:rPr>
  </w:style>
  <w:style w:type="character" w:customStyle="1" w:styleId="WW8Num2z2">
    <w:name w:val="WW8Num2z2"/>
    <w:rsid w:val="00D76D01"/>
  </w:style>
  <w:style w:type="character" w:customStyle="1" w:styleId="WW8Num2z3">
    <w:name w:val="WW8Num2z3"/>
    <w:rsid w:val="00D76D01"/>
  </w:style>
  <w:style w:type="character" w:customStyle="1" w:styleId="WW8Num2z4">
    <w:name w:val="WW8Num2z4"/>
    <w:rsid w:val="00D76D01"/>
  </w:style>
  <w:style w:type="character" w:customStyle="1" w:styleId="WW8Num2z5">
    <w:name w:val="WW8Num2z5"/>
    <w:rsid w:val="00D76D01"/>
  </w:style>
  <w:style w:type="character" w:customStyle="1" w:styleId="WW8Num2z6">
    <w:name w:val="WW8Num2z6"/>
    <w:rsid w:val="00D76D01"/>
  </w:style>
  <w:style w:type="character" w:customStyle="1" w:styleId="WW8Num2z7">
    <w:name w:val="WW8Num2z7"/>
    <w:rsid w:val="00D76D01"/>
  </w:style>
  <w:style w:type="character" w:customStyle="1" w:styleId="WW8Num2z8">
    <w:name w:val="WW8Num2z8"/>
    <w:rsid w:val="00D76D01"/>
  </w:style>
  <w:style w:type="character" w:customStyle="1" w:styleId="WW8Num3z1">
    <w:name w:val="WW8Num3z1"/>
    <w:rsid w:val="00D76D01"/>
  </w:style>
  <w:style w:type="character" w:customStyle="1" w:styleId="WW8Num3z2">
    <w:name w:val="WW8Num3z2"/>
    <w:rsid w:val="00D76D01"/>
  </w:style>
  <w:style w:type="character" w:customStyle="1" w:styleId="WW8Num3z3">
    <w:name w:val="WW8Num3z3"/>
    <w:rsid w:val="00D76D01"/>
  </w:style>
  <w:style w:type="character" w:customStyle="1" w:styleId="WW8Num3z4">
    <w:name w:val="WW8Num3z4"/>
    <w:rsid w:val="00D76D01"/>
  </w:style>
  <w:style w:type="character" w:customStyle="1" w:styleId="WW8Num3z5">
    <w:name w:val="WW8Num3z5"/>
    <w:rsid w:val="00D76D01"/>
  </w:style>
  <w:style w:type="character" w:customStyle="1" w:styleId="WW8Num3z6">
    <w:name w:val="WW8Num3z6"/>
    <w:rsid w:val="00D76D01"/>
  </w:style>
  <w:style w:type="character" w:customStyle="1" w:styleId="WW8Num3z7">
    <w:name w:val="WW8Num3z7"/>
    <w:rsid w:val="00D76D01"/>
  </w:style>
  <w:style w:type="character" w:customStyle="1" w:styleId="WW8Num3z8">
    <w:name w:val="WW8Num3z8"/>
    <w:rsid w:val="00D76D01"/>
  </w:style>
  <w:style w:type="character" w:customStyle="1" w:styleId="WW8Num4z1">
    <w:name w:val="WW8Num4z1"/>
    <w:rsid w:val="00D76D01"/>
  </w:style>
  <w:style w:type="character" w:customStyle="1" w:styleId="WW8Num4z2">
    <w:name w:val="WW8Num4z2"/>
    <w:rsid w:val="00D76D01"/>
  </w:style>
  <w:style w:type="character" w:customStyle="1" w:styleId="WW8Num4z3">
    <w:name w:val="WW8Num4z3"/>
    <w:rsid w:val="00D76D01"/>
  </w:style>
  <w:style w:type="character" w:customStyle="1" w:styleId="WW8Num4z4">
    <w:name w:val="WW8Num4z4"/>
    <w:rsid w:val="00D76D01"/>
  </w:style>
  <w:style w:type="character" w:customStyle="1" w:styleId="WW8Num4z5">
    <w:name w:val="WW8Num4z5"/>
    <w:rsid w:val="00D76D01"/>
  </w:style>
  <w:style w:type="character" w:customStyle="1" w:styleId="WW8Num4z6">
    <w:name w:val="WW8Num4z6"/>
    <w:rsid w:val="00D76D01"/>
  </w:style>
  <w:style w:type="character" w:customStyle="1" w:styleId="WW8Num4z7">
    <w:name w:val="WW8Num4z7"/>
    <w:rsid w:val="00D76D01"/>
  </w:style>
  <w:style w:type="character" w:customStyle="1" w:styleId="WW8Num4z8">
    <w:name w:val="WW8Num4z8"/>
    <w:rsid w:val="00D76D01"/>
  </w:style>
  <w:style w:type="character" w:customStyle="1" w:styleId="WW8Num5z1">
    <w:name w:val="WW8Num5z1"/>
    <w:rsid w:val="00D76D01"/>
    <w:rPr>
      <w:b w:val="0"/>
    </w:rPr>
  </w:style>
  <w:style w:type="character" w:customStyle="1" w:styleId="WW8Num5z2">
    <w:name w:val="WW8Num5z2"/>
    <w:rsid w:val="00D76D01"/>
  </w:style>
  <w:style w:type="character" w:customStyle="1" w:styleId="WW8Num5z3">
    <w:name w:val="WW8Num5z3"/>
    <w:rsid w:val="00D76D01"/>
  </w:style>
  <w:style w:type="character" w:customStyle="1" w:styleId="WW8Num5z5">
    <w:name w:val="WW8Num5z5"/>
    <w:rsid w:val="00D76D01"/>
  </w:style>
  <w:style w:type="character" w:customStyle="1" w:styleId="WW8Num5z6">
    <w:name w:val="WW8Num5z6"/>
    <w:rsid w:val="00D76D01"/>
  </w:style>
  <w:style w:type="character" w:customStyle="1" w:styleId="WW8Num5z7">
    <w:name w:val="WW8Num5z7"/>
    <w:rsid w:val="00D76D01"/>
  </w:style>
  <w:style w:type="character" w:customStyle="1" w:styleId="WW8Num5z8">
    <w:name w:val="WW8Num5z8"/>
    <w:rsid w:val="00D76D01"/>
  </w:style>
  <w:style w:type="character" w:customStyle="1" w:styleId="Domylnaczcionkaakapitu1">
    <w:name w:val="Domyślna czcionka akapitu1"/>
    <w:rsid w:val="00D76D01"/>
  </w:style>
  <w:style w:type="character" w:styleId="Hipercze">
    <w:name w:val="Hyperlink"/>
    <w:rsid w:val="00D76D01"/>
    <w:rPr>
      <w:color w:val="0000FF"/>
      <w:u w:val="single"/>
    </w:rPr>
  </w:style>
  <w:style w:type="character" w:styleId="Numerstrony">
    <w:name w:val="page number"/>
    <w:basedOn w:val="Domylnaczcionkaakapitu1"/>
    <w:rsid w:val="00D76D01"/>
  </w:style>
  <w:style w:type="character" w:customStyle="1" w:styleId="text2bold">
    <w:name w:val="text2 bold"/>
    <w:basedOn w:val="Domylnaczcionkaakapitu1"/>
    <w:rsid w:val="00D76D01"/>
  </w:style>
  <w:style w:type="character" w:customStyle="1" w:styleId="TekstdymkaZnak">
    <w:name w:val="Tekst dymka Znak"/>
    <w:rsid w:val="00D76D01"/>
    <w:rPr>
      <w:rFonts w:ascii="Tahoma" w:hAnsi="Tahoma" w:cs="Tahoma"/>
      <w:sz w:val="16"/>
      <w:szCs w:val="16"/>
    </w:rPr>
  </w:style>
  <w:style w:type="character" w:customStyle="1" w:styleId="text2">
    <w:name w:val="text2"/>
    <w:rsid w:val="00D76D01"/>
  </w:style>
  <w:style w:type="character" w:customStyle="1" w:styleId="h1">
    <w:name w:val="h1"/>
    <w:rsid w:val="00D76D01"/>
  </w:style>
  <w:style w:type="character" w:customStyle="1" w:styleId="Znakinumeracji">
    <w:name w:val="Znaki numeracji"/>
    <w:rsid w:val="00D76D01"/>
  </w:style>
  <w:style w:type="paragraph" w:customStyle="1" w:styleId="Nagwek20">
    <w:name w:val="Nagłówek2"/>
    <w:basedOn w:val="Normalny"/>
    <w:next w:val="Tekstpodstawowy"/>
    <w:rsid w:val="00D76D0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Lista">
    <w:name w:val="List"/>
    <w:basedOn w:val="Tekstpodstawowy"/>
    <w:rsid w:val="00D76D01"/>
    <w:rPr>
      <w:rFonts w:cs="Mangal"/>
    </w:rPr>
  </w:style>
  <w:style w:type="paragraph" w:styleId="Legenda">
    <w:name w:val="caption"/>
    <w:basedOn w:val="Normalny"/>
    <w:qFormat/>
    <w:rsid w:val="00D76D01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D76D01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rsid w:val="00D76D0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rsid w:val="00D76D01"/>
    <w:pPr>
      <w:suppressLineNumbers/>
      <w:spacing w:before="120" w:after="120"/>
    </w:pPr>
    <w:rPr>
      <w:rFonts w:cs="Mangal"/>
      <w:i/>
      <w:iCs/>
    </w:rPr>
  </w:style>
  <w:style w:type="paragraph" w:customStyle="1" w:styleId="Tekstpodstawowy32">
    <w:name w:val="Tekst podstawowy 32"/>
    <w:basedOn w:val="Normalny"/>
    <w:rsid w:val="00D76D01"/>
    <w:pPr>
      <w:spacing w:after="120"/>
    </w:pPr>
    <w:rPr>
      <w:sz w:val="16"/>
      <w:szCs w:val="16"/>
    </w:rPr>
  </w:style>
  <w:style w:type="paragraph" w:styleId="Stopka">
    <w:name w:val="footer"/>
    <w:basedOn w:val="Normalny"/>
    <w:link w:val="StopkaZnak"/>
    <w:rsid w:val="00D76D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76D0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psprice">
    <w:name w:val="ps_price"/>
    <w:basedOn w:val="Normalny"/>
    <w:rsid w:val="00D76D01"/>
    <w:pPr>
      <w:spacing w:before="280" w:after="280"/>
    </w:pPr>
  </w:style>
  <w:style w:type="paragraph" w:customStyle="1" w:styleId="WW-Zwykytekst">
    <w:name w:val="WW-Zwykły tekst"/>
    <w:basedOn w:val="Normalny"/>
    <w:rsid w:val="00D76D01"/>
    <w:rPr>
      <w:rFonts w:ascii="Courier New" w:hAnsi="Courier New" w:cs="Courier New"/>
      <w:sz w:val="20"/>
      <w:szCs w:val="20"/>
    </w:rPr>
  </w:style>
  <w:style w:type="paragraph" w:customStyle="1" w:styleId="Tekstpodstawowy31">
    <w:name w:val="Tekst podstawowy 31"/>
    <w:basedOn w:val="Normalny"/>
    <w:rsid w:val="00D76D01"/>
    <w:pPr>
      <w:spacing w:after="120"/>
    </w:pPr>
    <w:rPr>
      <w:sz w:val="16"/>
      <w:szCs w:val="16"/>
    </w:rPr>
  </w:style>
  <w:style w:type="paragraph" w:customStyle="1" w:styleId="NormalnyWeb1">
    <w:name w:val="Normalny (Web)1"/>
    <w:basedOn w:val="Normalny"/>
    <w:rsid w:val="00D76D01"/>
    <w:pPr>
      <w:spacing w:before="280" w:after="119"/>
    </w:pPr>
    <w:rPr>
      <w:szCs w:val="20"/>
    </w:rPr>
  </w:style>
  <w:style w:type="paragraph" w:styleId="Tekstdymka">
    <w:name w:val="Balloon Text"/>
    <w:basedOn w:val="Normalny"/>
    <w:link w:val="TekstdymkaZnak1"/>
    <w:rsid w:val="00D76D01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rsid w:val="00D76D01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elp">
    <w:name w:val="cel_p"/>
    <w:basedOn w:val="Normalny"/>
    <w:rsid w:val="00D76D01"/>
    <w:pPr>
      <w:spacing w:before="280" w:after="280"/>
    </w:pPr>
  </w:style>
  <w:style w:type="paragraph" w:customStyle="1" w:styleId="Zawartotabeli">
    <w:name w:val="Zawartość tabeli"/>
    <w:basedOn w:val="Normalny"/>
    <w:rsid w:val="00D76D01"/>
    <w:pPr>
      <w:suppressLineNumbers/>
    </w:pPr>
  </w:style>
  <w:style w:type="paragraph" w:customStyle="1" w:styleId="Nagwektabeli">
    <w:name w:val="Nagłówek tabeli"/>
    <w:basedOn w:val="Zawartotabeli"/>
    <w:rsid w:val="00D76D01"/>
    <w:pPr>
      <w:jc w:val="center"/>
    </w:pPr>
    <w:rPr>
      <w:b/>
      <w:bCs/>
    </w:rPr>
  </w:style>
  <w:style w:type="paragraph" w:customStyle="1" w:styleId="Zawartoramki">
    <w:name w:val="Zawartość ramki"/>
    <w:basedOn w:val="Normalny"/>
    <w:rsid w:val="00D76D01"/>
  </w:style>
  <w:style w:type="paragraph" w:styleId="Nagwek">
    <w:name w:val="header"/>
    <w:basedOn w:val="Normalny"/>
    <w:link w:val="NagwekZnak"/>
    <w:unhideWhenUsed/>
    <w:rsid w:val="00D76D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76D0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D76D01"/>
    <w:pPr>
      <w:jc w:val="both"/>
    </w:pPr>
    <w:rPr>
      <w:rFonts w:ascii="Arial" w:hAnsi="Arial" w:cs="Arial"/>
      <w:sz w:val="22"/>
      <w:szCs w:val="20"/>
      <w:lang w:eastAsia="ar-SA"/>
    </w:rPr>
  </w:style>
  <w:style w:type="paragraph" w:customStyle="1" w:styleId="Standard">
    <w:name w:val="Standard"/>
    <w:rsid w:val="00D76D0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zh-CN"/>
    </w:rPr>
  </w:style>
  <w:style w:type="character" w:customStyle="1" w:styleId="Domylnaczcionkaakapitu9">
    <w:name w:val="Domyślna czcionka akapitu9"/>
    <w:rsid w:val="00D76D01"/>
  </w:style>
  <w:style w:type="character" w:styleId="Nierozpoznanawzmianka">
    <w:name w:val="Unresolved Mention"/>
    <w:uiPriority w:val="99"/>
    <w:semiHidden/>
    <w:unhideWhenUsed/>
    <w:rsid w:val="00D76D01"/>
    <w:rPr>
      <w:color w:val="605E5C"/>
      <w:shd w:val="clear" w:color="auto" w:fill="E1DFDD"/>
    </w:rPr>
  </w:style>
  <w:style w:type="character" w:customStyle="1" w:styleId="WW-Domylnaczcionkaakapitu">
    <w:name w:val="WW-Domyślna czcionka akapitu"/>
    <w:rsid w:val="00D76D01"/>
  </w:style>
  <w:style w:type="paragraph" w:customStyle="1" w:styleId="Zwykytekst1">
    <w:name w:val="Zwykły tekst1"/>
    <w:basedOn w:val="Normalny"/>
    <w:rsid w:val="00D76D01"/>
    <w:rPr>
      <w:rFonts w:ascii="Courier New" w:eastAsia="SimSun" w:hAnsi="Courier New" w:cs="Courier New"/>
      <w:kern w:val="2"/>
      <w:sz w:val="20"/>
      <w:szCs w:val="20"/>
      <w:lang w:bidi="hi-IN"/>
    </w:rPr>
  </w:style>
  <w:style w:type="paragraph" w:styleId="NormalnyWeb">
    <w:name w:val="Normal (Web)"/>
    <w:basedOn w:val="Normalny"/>
    <w:semiHidden/>
    <w:unhideWhenUsed/>
    <w:qFormat/>
    <w:rsid w:val="00D76D01"/>
    <w:pPr>
      <w:spacing w:before="100" w:beforeAutospacing="1" w:after="119"/>
    </w:pPr>
    <w:rPr>
      <w:lang w:eastAsia="pl-PL"/>
    </w:rPr>
  </w:style>
  <w:style w:type="paragraph" w:customStyle="1" w:styleId="Zwykytekst2">
    <w:name w:val="Zwykły tekst2"/>
    <w:basedOn w:val="Normalny"/>
    <w:rsid w:val="00D76D01"/>
    <w:rPr>
      <w:rFonts w:ascii="Courier New" w:hAnsi="Courier New" w:cs="Courier New"/>
      <w:spacing w:val="15"/>
      <w:sz w:val="20"/>
      <w:szCs w:val="20"/>
    </w:rPr>
  </w:style>
  <w:style w:type="paragraph" w:customStyle="1" w:styleId="Default">
    <w:name w:val="Default"/>
    <w:rsid w:val="00D76D0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TreA">
    <w:name w:val="Treść A"/>
    <w:rsid w:val="00D76D0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eastAsia="pl-PL"/>
    </w:rPr>
  </w:style>
  <w:style w:type="character" w:customStyle="1" w:styleId="Brak">
    <w:name w:val="Brak"/>
    <w:rsid w:val="00D76D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01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2178</Words>
  <Characters>13070</Characters>
  <Application>Microsoft Office Word</Application>
  <DocSecurity>0</DocSecurity>
  <Lines>108</Lines>
  <Paragraphs>30</Paragraphs>
  <ScaleCrop>false</ScaleCrop>
  <Company/>
  <LinksUpToDate>false</LinksUpToDate>
  <CharactersWithSpaces>15218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Pieniacha</dc:creator>
  <cp:keywords/>
  <dc:description/>
  <cp:lastModifiedBy>Katarzyna Pieniacha</cp:lastModifiedBy>
  <cp:revision>20</cp:revision>
  <cp:lastPrinted>2022-11-18T14:22:00Z</cp:lastPrinted>
  <dcterms:created xsi:type="dcterms:W3CDTF">2022-01-13T13:11:00Z</dcterms:created>
  <dcterms:modified xsi:type="dcterms:W3CDTF">2024-01-09T12:33:00Z</dcterms:modified>
</cp:coreProperties>
</file>