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5997DD" w14:textId="77777777" w:rsidR="008C5EC6" w:rsidRPr="0076129F" w:rsidRDefault="008C5EC6" w:rsidP="008C5EC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2923B215" w14:textId="77777777" w:rsidR="008C5EC6" w:rsidRPr="0076129F" w:rsidRDefault="008C5EC6" w:rsidP="008C5EC6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9739D54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3678737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5BB31CD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9728A19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A28A80A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4C361FE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6934FBA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C664F30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BF8BC41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05ADEF4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9283292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28F5A9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C654071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366060B" w14:textId="77777777" w:rsidR="008C5EC6" w:rsidRPr="0076129F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C02A96A" w14:textId="77777777" w:rsidR="008C5EC6" w:rsidRPr="0076129F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4D2A240B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4B5A059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6D554D2" w14:textId="77777777" w:rsidR="008C5EC6" w:rsidRPr="0076129F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6123B1A3" w14:textId="77777777" w:rsidR="008C5EC6" w:rsidRPr="0076129F" w:rsidRDefault="008C5EC6" w:rsidP="008C5EC6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3162A0A5" w14:textId="77777777" w:rsidR="008C5EC6" w:rsidRPr="0076129F" w:rsidRDefault="008C5EC6" w:rsidP="008C5EC6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2FB99908" w14:textId="77777777" w:rsidR="008C5EC6" w:rsidRDefault="008C5EC6" w:rsidP="008C5EC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E309F7E" w14:textId="77777777" w:rsidR="008C5EC6" w:rsidRDefault="008C5EC6" w:rsidP="008C5EC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A63B1F1" w14:textId="77777777" w:rsidR="008C5EC6" w:rsidRPr="0076129F" w:rsidRDefault="008C5EC6" w:rsidP="008C5EC6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- Formularz oferty </w:t>
      </w:r>
    </w:p>
    <w:p w14:paraId="4DAE261E" w14:textId="77777777" w:rsidR="008C5EC6" w:rsidRPr="0076129F" w:rsidRDefault="008C5EC6" w:rsidP="008C5EC6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2CF93640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6FA2F78F" w14:textId="77777777" w:rsidR="008C5EC6" w:rsidRPr="0076129F" w:rsidRDefault="008C5EC6" w:rsidP="008C5EC6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5A001FA2" w14:textId="77777777" w:rsidR="008C5EC6" w:rsidRPr="0076129F" w:rsidRDefault="008C5EC6" w:rsidP="008C5EC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8C5EC6" w:rsidRPr="0076129F" w14:paraId="1A7B73E6" w14:textId="77777777" w:rsidTr="00754AB3">
        <w:trPr>
          <w:trHeight w:val="485"/>
        </w:trPr>
        <w:tc>
          <w:tcPr>
            <w:tcW w:w="4390" w:type="dxa"/>
            <w:gridSpan w:val="2"/>
          </w:tcPr>
          <w:p w14:paraId="51CA7F43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60811F61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549DB79C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4199C0AD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28180FE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D3E696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5E5FCD5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C568DB4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F870436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9B972F2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06EDD97C" w14:textId="77777777" w:rsidTr="00754AB3">
        <w:trPr>
          <w:trHeight w:val="333"/>
        </w:trPr>
        <w:tc>
          <w:tcPr>
            <w:tcW w:w="562" w:type="dxa"/>
          </w:tcPr>
          <w:p w14:paraId="0D1A0B0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B270362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62B9A4A3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</w:tr>
      <w:tr w:rsidR="008C5EC6" w:rsidRPr="0076129F" w14:paraId="008E74CF" w14:textId="77777777" w:rsidTr="00754AB3">
        <w:trPr>
          <w:trHeight w:val="485"/>
        </w:trPr>
        <w:tc>
          <w:tcPr>
            <w:tcW w:w="4390" w:type="dxa"/>
            <w:gridSpan w:val="2"/>
          </w:tcPr>
          <w:p w14:paraId="6DBD1C79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0AFA312A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3B3CDE9E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29351C61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758E8BED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89B095E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6EC3482B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54B47E8C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B67B47A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4836A36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7F4154CF" w14:textId="77777777" w:rsidTr="00754AB3">
        <w:trPr>
          <w:trHeight w:val="333"/>
        </w:trPr>
        <w:tc>
          <w:tcPr>
            <w:tcW w:w="562" w:type="dxa"/>
          </w:tcPr>
          <w:p w14:paraId="7423DED8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F2906C6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03F59427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</w:tr>
    </w:tbl>
    <w:p w14:paraId="085F95B2" w14:textId="77777777" w:rsidR="008C5EC6" w:rsidRPr="0076129F" w:rsidRDefault="008C5EC6" w:rsidP="008C5EC6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8C5EC6" w:rsidRPr="0076129F" w14:paraId="34FF7F8B" w14:textId="77777777" w:rsidTr="00754AB3">
        <w:tc>
          <w:tcPr>
            <w:tcW w:w="4390" w:type="dxa"/>
          </w:tcPr>
          <w:p w14:paraId="55FE70F4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1D402FB0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2722DC2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31523582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39DB8163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</w:tr>
    </w:tbl>
    <w:p w14:paraId="48CCC366" w14:textId="77777777" w:rsidR="008C5EC6" w:rsidRPr="0076129F" w:rsidRDefault="008C5EC6" w:rsidP="008C5EC6">
      <w:pPr>
        <w:ind w:left="2160" w:firstLine="720"/>
        <w:rPr>
          <w:rFonts w:ascii="Tahoma" w:hAnsi="Tahoma" w:cs="Tahoma"/>
        </w:rPr>
      </w:pPr>
    </w:p>
    <w:p w14:paraId="7270F9F7" w14:textId="77777777" w:rsidR="008C5EC6" w:rsidRPr="00531815" w:rsidRDefault="008C5EC6" w:rsidP="008C5EC6">
      <w:pPr>
        <w:rPr>
          <w:rFonts w:ascii="Tahoma" w:hAnsi="Tahoma" w:cs="Tahoma"/>
          <w:sz w:val="10"/>
          <w:szCs w:val="10"/>
        </w:rPr>
      </w:pPr>
    </w:p>
    <w:p w14:paraId="733277BB" w14:textId="77777777" w:rsidR="008C5EC6" w:rsidRPr="0076129F" w:rsidRDefault="008C5EC6" w:rsidP="008C5EC6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72283CA3" w14:textId="77777777" w:rsidR="008C5EC6" w:rsidRPr="0076129F" w:rsidRDefault="008C5EC6" w:rsidP="008C5EC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0CAB353A" w14:textId="77777777" w:rsidR="008C5EC6" w:rsidRPr="0076129F" w:rsidRDefault="008C5EC6" w:rsidP="008C5EC6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1F2596DD" w14:textId="77777777" w:rsidR="008C5EC6" w:rsidRPr="0076129F" w:rsidRDefault="008C5EC6" w:rsidP="008C5EC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001956E2" w14:textId="77777777" w:rsidR="008C5EC6" w:rsidRPr="0076129F" w:rsidRDefault="008C5EC6" w:rsidP="008C5EC6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6726D139" w14:textId="77777777" w:rsidR="008C5EC6" w:rsidRPr="0076129F" w:rsidRDefault="008C5EC6" w:rsidP="008C5EC6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57356F98" w14:textId="77777777" w:rsidR="008C5EC6" w:rsidRPr="0076129F" w:rsidRDefault="008C5EC6" w:rsidP="008C5EC6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3806F34F" w14:textId="77777777" w:rsidR="008C5EC6" w:rsidRPr="0076129F" w:rsidRDefault="008C5EC6" w:rsidP="008C5EC6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7DB0F669" w14:textId="77777777" w:rsidR="008C5EC6" w:rsidRPr="0076129F" w:rsidRDefault="008C5EC6" w:rsidP="008C5EC6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08EA1CC0" w14:textId="77777777" w:rsidR="008C5EC6" w:rsidRPr="00531815" w:rsidRDefault="008C5EC6" w:rsidP="008C5EC6">
      <w:pPr>
        <w:jc w:val="center"/>
        <w:rPr>
          <w:rFonts w:ascii="Tahoma" w:hAnsi="Tahoma" w:cs="Tahoma"/>
          <w:b/>
          <w:sz w:val="16"/>
          <w:szCs w:val="16"/>
        </w:rPr>
      </w:pPr>
    </w:p>
    <w:p w14:paraId="185D95F1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594E0E20" w14:textId="77777777" w:rsidR="008C5EC6" w:rsidRPr="00630857" w:rsidRDefault="008C5EC6" w:rsidP="008C5EC6">
      <w:pPr>
        <w:pStyle w:val="Tekstpodstawowy"/>
        <w:spacing w:after="0"/>
        <w:rPr>
          <w:rFonts w:ascii="Tahoma" w:hAnsi="Tahoma" w:cs="Tahoma"/>
          <w:color w:val="auto"/>
        </w:rPr>
      </w:pPr>
    </w:p>
    <w:p w14:paraId="2280B7B8" w14:textId="77777777" w:rsidR="008C5EC6" w:rsidRPr="0076129F" w:rsidRDefault="008C5EC6" w:rsidP="008C5EC6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3F14DC5E" w14:textId="77777777" w:rsidR="008C5EC6" w:rsidRPr="0076129F" w:rsidRDefault="008C5EC6" w:rsidP="008C5EC6">
      <w:pPr>
        <w:pStyle w:val="Nagwek"/>
        <w:rPr>
          <w:rFonts w:ascii="Tahoma" w:hAnsi="Tahoma" w:cs="Tahoma"/>
        </w:rPr>
      </w:pPr>
    </w:p>
    <w:p w14:paraId="1E56E9C7" w14:textId="77777777" w:rsidR="008C5EC6" w:rsidRPr="0076129F" w:rsidRDefault="008C5EC6" w:rsidP="008C5EC6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075332CA" w14:textId="77777777" w:rsidR="008C5EC6" w:rsidRPr="0076129F" w:rsidRDefault="008C5EC6" w:rsidP="008C5EC6">
      <w:pPr>
        <w:rPr>
          <w:rFonts w:ascii="Tahoma" w:hAnsi="Tahoma" w:cs="Tahoma"/>
        </w:rPr>
      </w:pPr>
    </w:p>
    <w:p w14:paraId="1DD02B67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61DD4D9" w14:textId="77777777" w:rsidR="008C5EC6" w:rsidRDefault="008C5EC6" w:rsidP="008C5EC6">
      <w:pPr>
        <w:tabs>
          <w:tab w:val="left" w:pos="0"/>
        </w:tabs>
        <w:jc w:val="both"/>
        <w:rPr>
          <w:rFonts w:ascii="Tahoma" w:hAnsi="Tahoma" w:cs="Tahoma"/>
        </w:rPr>
      </w:pPr>
    </w:p>
    <w:p w14:paraId="517B7F25" w14:textId="77777777" w:rsidR="008C5EC6" w:rsidRDefault="008C5EC6" w:rsidP="008C5EC6">
      <w:pPr>
        <w:tabs>
          <w:tab w:val="left" w:pos="0"/>
        </w:tabs>
        <w:jc w:val="both"/>
        <w:rPr>
          <w:rFonts w:ascii="Tahoma" w:hAnsi="Tahoma" w:cs="Tahoma"/>
        </w:rPr>
      </w:pPr>
    </w:p>
    <w:p w14:paraId="09C98104" w14:textId="77777777" w:rsidR="008C5EC6" w:rsidRPr="0076129F" w:rsidRDefault="008C5EC6" w:rsidP="008C5EC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12673060" w14:textId="77777777" w:rsidR="008C5EC6" w:rsidRPr="0076129F" w:rsidRDefault="008C5EC6" w:rsidP="008C5EC6">
      <w:pPr>
        <w:tabs>
          <w:tab w:val="left" w:pos="0"/>
        </w:tabs>
        <w:rPr>
          <w:rFonts w:ascii="Tahoma" w:hAnsi="Tahoma" w:cs="Tahoma"/>
        </w:rPr>
      </w:pPr>
    </w:p>
    <w:p w14:paraId="1BB79603" w14:textId="77777777" w:rsidR="008C5EC6" w:rsidRDefault="008C5EC6" w:rsidP="008C5EC6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6D02C156" w14:textId="77777777" w:rsidR="008C5EC6" w:rsidRPr="0076129F" w:rsidRDefault="008C5EC6" w:rsidP="008C5EC6">
      <w:pPr>
        <w:tabs>
          <w:tab w:val="left" w:pos="0"/>
        </w:tabs>
        <w:rPr>
          <w:rFonts w:ascii="Tahoma" w:hAnsi="Tahoma" w:cs="Tahoma"/>
        </w:rPr>
      </w:pPr>
    </w:p>
    <w:p w14:paraId="1DBFEEB0" w14:textId="77777777" w:rsidR="008C5EC6" w:rsidRPr="0076129F" w:rsidRDefault="008C5EC6" w:rsidP="008C5EC6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6734A5E2" w14:textId="77777777" w:rsidR="008C5EC6" w:rsidRDefault="008C5EC6" w:rsidP="008C5EC6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69CCC809" w14:textId="77777777" w:rsidR="008C5EC6" w:rsidRDefault="008C5EC6" w:rsidP="008C5EC6">
      <w:pPr>
        <w:tabs>
          <w:tab w:val="left" w:pos="0"/>
        </w:tabs>
        <w:rPr>
          <w:rFonts w:ascii="Tahoma" w:hAnsi="Tahoma" w:cs="Tahoma"/>
          <w:i/>
        </w:rPr>
      </w:pPr>
    </w:p>
    <w:p w14:paraId="7022E18D" w14:textId="77777777" w:rsidR="008C5EC6" w:rsidRDefault="008C5EC6" w:rsidP="008C5EC6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0533C7BA" w14:textId="77777777" w:rsidR="008C5EC6" w:rsidRPr="008868C1" w:rsidRDefault="008C5EC6" w:rsidP="008C5EC6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2E81D475" w14:textId="77777777" w:rsidR="008C5EC6" w:rsidRPr="0076129F" w:rsidRDefault="008C5EC6" w:rsidP="008C5EC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45C05496" w14:textId="77777777" w:rsidR="008C5EC6" w:rsidRPr="0076129F" w:rsidRDefault="008C5EC6" w:rsidP="008C5EC6">
      <w:pPr>
        <w:tabs>
          <w:tab w:val="left" w:pos="0"/>
        </w:tabs>
        <w:jc w:val="both"/>
        <w:rPr>
          <w:rFonts w:ascii="Tahoma" w:hAnsi="Tahoma" w:cs="Tahoma"/>
        </w:rPr>
      </w:pPr>
    </w:p>
    <w:p w14:paraId="7E79CE4A" w14:textId="77777777" w:rsidR="008C5EC6" w:rsidRPr="00B624F2" w:rsidRDefault="008C5EC6" w:rsidP="008C5EC6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8 tygodni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21EBD7E2" w14:textId="77777777" w:rsidR="008C5EC6" w:rsidRDefault="008C5EC6" w:rsidP="008C5EC6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6FC5BB43" w14:textId="77777777" w:rsidR="008C5EC6" w:rsidRPr="0076129F" w:rsidRDefault="008C5EC6" w:rsidP="008C5EC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0FADE218" w14:textId="77777777" w:rsidR="008C5EC6" w:rsidRPr="0076129F" w:rsidRDefault="008C5EC6" w:rsidP="008C5EC6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CC763CD" w14:textId="77777777" w:rsidR="008C5EC6" w:rsidRPr="0076129F" w:rsidRDefault="008C5EC6" w:rsidP="008C5EC6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284C61FA" w14:textId="77777777" w:rsidR="008C5EC6" w:rsidRPr="0076129F" w:rsidRDefault="008C5EC6" w:rsidP="008C5EC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55777A2" w14:textId="77777777" w:rsidR="008C5EC6" w:rsidRPr="0076129F" w:rsidRDefault="008C5EC6" w:rsidP="008C5EC6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7954416" w14:textId="77777777" w:rsidR="008C5EC6" w:rsidRPr="0076129F" w:rsidRDefault="008C5EC6" w:rsidP="008C5EC6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461EFB7" w14:textId="77777777" w:rsidR="008C5EC6" w:rsidRPr="0076129F" w:rsidRDefault="008C5EC6" w:rsidP="008C5EC6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0C35EC4B" w14:textId="77777777" w:rsidR="008C5EC6" w:rsidRPr="0076129F" w:rsidRDefault="008C5EC6" w:rsidP="008C5EC6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0BB69E30" w14:textId="77777777" w:rsidR="008C5EC6" w:rsidRPr="0076129F" w:rsidRDefault="008C5EC6" w:rsidP="008C5EC6">
      <w:pPr>
        <w:pStyle w:val="Standard"/>
        <w:widowControl/>
        <w:numPr>
          <w:ilvl w:val="0"/>
          <w:numId w:val="19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77DF5FF7" w14:textId="77777777" w:rsidR="008C5EC6" w:rsidRPr="0076129F" w:rsidRDefault="008C5EC6" w:rsidP="008C5EC6">
      <w:pPr>
        <w:pStyle w:val="Nagwek"/>
        <w:rPr>
          <w:rFonts w:ascii="Tahoma" w:hAnsi="Tahoma" w:cs="Tahoma"/>
        </w:rPr>
      </w:pPr>
    </w:p>
    <w:p w14:paraId="4F718057" w14:textId="77777777" w:rsidR="008C5EC6" w:rsidRPr="0076129F" w:rsidRDefault="008C5EC6" w:rsidP="008C5EC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50555BF3" w14:textId="77777777" w:rsidR="008C5EC6" w:rsidRDefault="008C5EC6" w:rsidP="008C5EC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5B56B04" w14:textId="77777777" w:rsidR="008C5EC6" w:rsidRPr="0076129F" w:rsidRDefault="008C5EC6" w:rsidP="008C5EC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BD76E51" w14:textId="77777777" w:rsidR="008C5EC6" w:rsidRDefault="008C5EC6" w:rsidP="008C5EC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22AFE8A1" w14:textId="77777777" w:rsidR="008C5EC6" w:rsidRPr="0076129F" w:rsidRDefault="008C5EC6" w:rsidP="008C5EC6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8C5EC6" w:rsidRPr="0076129F" w14:paraId="7A22CED0" w14:textId="77777777" w:rsidTr="00754AB3">
        <w:tc>
          <w:tcPr>
            <w:tcW w:w="413" w:type="dxa"/>
          </w:tcPr>
          <w:p w14:paraId="517C1BBD" w14:textId="77777777" w:rsidR="008C5EC6" w:rsidRPr="0076129F" w:rsidRDefault="008C5EC6" w:rsidP="00754AB3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214104CB" w14:textId="77777777" w:rsidR="008C5EC6" w:rsidRPr="0076129F" w:rsidRDefault="008C5EC6" w:rsidP="00754AB3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56619F22" w14:textId="77777777" w:rsidR="008C5EC6" w:rsidRPr="0076129F" w:rsidRDefault="008C5EC6" w:rsidP="00754AB3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8C5EC6" w:rsidRPr="0076129F" w14:paraId="7F10AAE5" w14:textId="77777777" w:rsidTr="00754AB3">
        <w:trPr>
          <w:trHeight w:val="465"/>
        </w:trPr>
        <w:tc>
          <w:tcPr>
            <w:tcW w:w="413" w:type="dxa"/>
          </w:tcPr>
          <w:p w14:paraId="2464FE3F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517A73F4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61BF32E7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C5EC6" w:rsidRPr="0076129F" w14:paraId="7FE40F18" w14:textId="77777777" w:rsidTr="00754AB3">
        <w:tc>
          <w:tcPr>
            <w:tcW w:w="413" w:type="dxa"/>
          </w:tcPr>
          <w:p w14:paraId="3D79115F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689C3EDA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D242D20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8C5EC6" w:rsidRPr="0076129F" w14:paraId="15245C4C" w14:textId="77777777" w:rsidTr="00754AB3">
        <w:tc>
          <w:tcPr>
            <w:tcW w:w="413" w:type="dxa"/>
          </w:tcPr>
          <w:p w14:paraId="6B241031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618E0708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0B0B904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36B692A4" w14:textId="77777777" w:rsidR="008C5EC6" w:rsidRPr="0076129F" w:rsidRDefault="008C5EC6" w:rsidP="00754AB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2EF5845C" w14:textId="77777777" w:rsidR="008C5EC6" w:rsidRPr="0076129F" w:rsidRDefault="008C5EC6" w:rsidP="008C5EC6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1BE39278" w14:textId="77777777" w:rsidR="008C5EC6" w:rsidRPr="0076129F" w:rsidRDefault="008C5EC6" w:rsidP="008C5EC6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476BF4B" w14:textId="77777777" w:rsidR="008C5EC6" w:rsidRPr="0076129F" w:rsidRDefault="008C5EC6" w:rsidP="008C5EC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5A954E7A" w14:textId="77777777" w:rsidR="008C5EC6" w:rsidRPr="0076129F" w:rsidRDefault="008C5EC6" w:rsidP="008C5EC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2CF07AEF" w14:textId="77777777" w:rsidR="008C5EC6" w:rsidRPr="0076129F" w:rsidRDefault="008C5EC6" w:rsidP="008C5EC6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20A8E9C9" w14:textId="77777777" w:rsidR="008C5EC6" w:rsidRDefault="008C5EC6" w:rsidP="008C5EC6">
      <w:pPr>
        <w:autoSpaceDN w:val="0"/>
        <w:adjustRightInd w:val="0"/>
        <w:rPr>
          <w:rFonts w:ascii="Tahoma" w:hAnsi="Tahoma" w:cs="Tahoma"/>
        </w:rPr>
      </w:pPr>
    </w:p>
    <w:p w14:paraId="0B1D7806" w14:textId="77777777" w:rsidR="008C5EC6" w:rsidRPr="0076129F" w:rsidRDefault="008C5EC6" w:rsidP="008C5EC6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049233E8" w14:textId="77777777" w:rsidR="008C5EC6" w:rsidRPr="0076129F" w:rsidRDefault="008C5EC6" w:rsidP="008C5EC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77DE07D2" w14:textId="77777777" w:rsidR="008C5EC6" w:rsidRPr="0076129F" w:rsidRDefault="008C5EC6" w:rsidP="008C5EC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1BDEFA81" w14:textId="77777777" w:rsidR="008C5EC6" w:rsidRPr="0076129F" w:rsidRDefault="008C5EC6" w:rsidP="008C5EC6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543CDA0A" w14:textId="77777777" w:rsidR="008C5EC6" w:rsidRPr="0076129F" w:rsidRDefault="008C5EC6" w:rsidP="008C5EC6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3D858DCC" w14:textId="77777777" w:rsidR="008C5EC6" w:rsidRPr="0076129F" w:rsidRDefault="008C5EC6" w:rsidP="008C5EC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79D8E9F" w14:textId="77777777" w:rsidR="008C5EC6" w:rsidRPr="0076129F" w:rsidRDefault="008C5EC6" w:rsidP="008C5EC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0275367E" w14:textId="77777777" w:rsidR="008C5EC6" w:rsidRPr="0076129F" w:rsidRDefault="008C5EC6" w:rsidP="008C5EC6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65B8333F" w14:textId="77777777" w:rsidR="008C5EC6" w:rsidRPr="0076129F" w:rsidRDefault="008C5EC6" w:rsidP="008C5EC6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6692EFEC" w14:textId="77777777" w:rsidR="008C5EC6" w:rsidRPr="0076129F" w:rsidRDefault="008C5EC6" w:rsidP="008C5EC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E0B2121" w14:textId="77777777" w:rsidR="008C5EC6" w:rsidRPr="0076129F" w:rsidRDefault="008C5EC6" w:rsidP="008C5EC6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7C02B425" w14:textId="77777777" w:rsidR="008C5EC6" w:rsidRDefault="008C5EC6" w:rsidP="008C5EC6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0EC5E262" w14:textId="77777777" w:rsidR="008C5EC6" w:rsidRPr="00CE0A6B" w:rsidRDefault="008C5EC6" w:rsidP="008C5EC6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588A95A7" w14:textId="77777777" w:rsidR="008C5EC6" w:rsidRPr="00531815" w:rsidRDefault="008C5EC6" w:rsidP="008C5EC6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579C0F84" w14:textId="77777777" w:rsidR="008C5EC6" w:rsidRPr="00531815" w:rsidRDefault="008C5EC6" w:rsidP="008C5EC6">
      <w:pPr>
        <w:pStyle w:val="Akapitzlist"/>
        <w:numPr>
          <w:ilvl w:val="0"/>
          <w:numId w:val="18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190C31B8" w14:textId="77777777" w:rsidR="008C5EC6" w:rsidRPr="000D1B31" w:rsidRDefault="008C5EC6" w:rsidP="008C5EC6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03DC0F81" w14:textId="77777777" w:rsidR="008C5EC6" w:rsidRPr="0076129F" w:rsidRDefault="008C5EC6" w:rsidP="008C5EC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15A6BBB1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4B690F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40A29D5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4F3B1DC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FB2AD3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C5EC6" w:rsidRPr="0076129F" w14:paraId="3D63A106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4360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BD49E0D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56C0534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8B778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5229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0663709E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52A83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6DCBA6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6CE8FBC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0F29D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56B7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FE4117A" w14:textId="77777777" w:rsidR="008C5EC6" w:rsidRPr="0076129F" w:rsidRDefault="008C5EC6" w:rsidP="008C5EC6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5B7F3203" w14:textId="77777777" w:rsidR="008C5EC6" w:rsidRPr="00B624F2" w:rsidRDefault="008C5EC6" w:rsidP="008C5EC6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9AE7BE0" w14:textId="77777777" w:rsidR="008C5EC6" w:rsidRPr="00B624F2" w:rsidRDefault="008C5EC6" w:rsidP="008C5EC6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75D31198" w14:textId="77777777" w:rsidR="008C5EC6" w:rsidRPr="0076129F" w:rsidRDefault="008C5EC6" w:rsidP="008C5EC6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8C5EC6" w:rsidRPr="0076129F" w14:paraId="45B29BC8" w14:textId="77777777" w:rsidTr="00754AB3">
        <w:trPr>
          <w:trHeight w:val="400"/>
        </w:trPr>
        <w:tc>
          <w:tcPr>
            <w:tcW w:w="5098" w:type="dxa"/>
            <w:gridSpan w:val="2"/>
          </w:tcPr>
          <w:p w14:paraId="3D56F086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4B562BB5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43D78F3A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3F9E810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3EC9DFE3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19ECD39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433E1AB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5652E6A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8C5EC6" w:rsidRPr="0076129F" w14:paraId="741C7327" w14:textId="77777777" w:rsidTr="00754AB3">
        <w:trPr>
          <w:trHeight w:val="400"/>
        </w:trPr>
        <w:tc>
          <w:tcPr>
            <w:tcW w:w="988" w:type="dxa"/>
          </w:tcPr>
          <w:p w14:paraId="700F2A7C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10DDC74B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27333F9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</w:tr>
    </w:tbl>
    <w:p w14:paraId="027A8872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</w:p>
    <w:p w14:paraId="31D138D5" w14:textId="77777777" w:rsidR="008C5EC6" w:rsidRPr="0076129F" w:rsidRDefault="008C5EC6" w:rsidP="008C5EC6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427E1ECB" w14:textId="77777777" w:rsidR="008C5EC6" w:rsidRPr="0076129F" w:rsidRDefault="008C5EC6" w:rsidP="008C5EC6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7B70334D" w14:textId="77777777" w:rsidR="008C5EC6" w:rsidRPr="0076129F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A6CFDD9" w14:textId="77777777" w:rsidR="008C5EC6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Przystępując do udziału w postępowaniu o udzielenie zamówienia publicznego pn.:</w:t>
      </w:r>
    </w:p>
    <w:p w14:paraId="62531E75" w14:textId="77777777" w:rsidR="008C5EC6" w:rsidRPr="005105A9" w:rsidRDefault="008C5EC6" w:rsidP="008C5EC6"/>
    <w:p w14:paraId="29C46A4A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6F2E4F0E" w14:textId="77777777" w:rsidR="008C5EC6" w:rsidRDefault="008C5EC6" w:rsidP="008C5EC6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5E9BB270" w14:textId="77777777" w:rsidR="008C5EC6" w:rsidRPr="0076129F" w:rsidRDefault="008C5EC6" w:rsidP="008C5EC6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16195153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451A070" w14:textId="77777777" w:rsidR="008C5EC6" w:rsidRPr="0076129F" w:rsidRDefault="008C5EC6" w:rsidP="008C5EC6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2A84C6E0" w14:textId="77777777" w:rsidR="008C5EC6" w:rsidRPr="0076129F" w:rsidRDefault="008C5EC6" w:rsidP="008C5EC6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42CE3F37" w14:textId="77777777" w:rsidR="008C5EC6" w:rsidRDefault="008C5EC6" w:rsidP="008C5EC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7D5BF186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</w:p>
    <w:p w14:paraId="4B4DABFF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DCC3B76" w14:textId="77777777" w:rsidR="008C5EC6" w:rsidRDefault="008C5EC6" w:rsidP="008C5EC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1F12184D" w14:textId="77777777" w:rsidR="008C5EC6" w:rsidRPr="007610AB" w:rsidRDefault="008C5EC6" w:rsidP="008C5EC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143B1452" w14:textId="77777777" w:rsidR="008C5EC6" w:rsidRPr="0076129F" w:rsidRDefault="008C5EC6" w:rsidP="008C5EC6">
      <w:pPr>
        <w:pStyle w:val="Default"/>
        <w:rPr>
          <w:rFonts w:ascii="Tahoma" w:hAnsi="Tahoma" w:cs="Tahoma"/>
          <w:sz w:val="20"/>
          <w:szCs w:val="20"/>
        </w:rPr>
      </w:pPr>
    </w:p>
    <w:p w14:paraId="3987592B" w14:textId="77777777" w:rsidR="008C5EC6" w:rsidRPr="0076129F" w:rsidRDefault="008C5EC6" w:rsidP="008C5EC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874961F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BAFF263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37F2929D" w14:textId="77777777" w:rsidR="008C5EC6" w:rsidRDefault="008C5EC6" w:rsidP="008C5EC6">
      <w:pPr>
        <w:rPr>
          <w:rFonts w:ascii="Tahoma" w:hAnsi="Tahoma" w:cs="Tahoma"/>
        </w:rPr>
      </w:pPr>
    </w:p>
    <w:p w14:paraId="6FEF51EC" w14:textId="77777777" w:rsidR="008C5EC6" w:rsidRPr="0076129F" w:rsidRDefault="008C5EC6" w:rsidP="008C5EC6">
      <w:pPr>
        <w:rPr>
          <w:rFonts w:ascii="Tahoma" w:hAnsi="Tahoma" w:cs="Tahoma"/>
        </w:rPr>
      </w:pPr>
    </w:p>
    <w:p w14:paraId="4B26B01D" w14:textId="77777777" w:rsidR="008C5EC6" w:rsidRPr="0076129F" w:rsidRDefault="008C5EC6" w:rsidP="008C5EC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263F193C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</w:p>
    <w:p w14:paraId="5DB7DE53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     w następującym zakresie: ……………………………………………………………………………</w:t>
      </w:r>
    </w:p>
    <w:p w14:paraId="71D8F396" w14:textId="77777777" w:rsidR="008C5EC6" w:rsidRDefault="008C5EC6" w:rsidP="008C5EC6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B05AEBD" w14:textId="77777777" w:rsidR="008C5EC6" w:rsidRDefault="008C5EC6" w:rsidP="008C5EC6">
      <w:pPr>
        <w:spacing w:line="360" w:lineRule="auto"/>
        <w:rPr>
          <w:rFonts w:ascii="Tahoma" w:hAnsi="Tahoma" w:cs="Tahoma"/>
          <w:i/>
        </w:rPr>
      </w:pPr>
    </w:p>
    <w:p w14:paraId="140D5C35" w14:textId="77777777" w:rsidR="008C5EC6" w:rsidRDefault="008C5EC6" w:rsidP="008C5EC6">
      <w:pPr>
        <w:spacing w:line="360" w:lineRule="auto"/>
        <w:rPr>
          <w:rFonts w:ascii="Tahoma" w:hAnsi="Tahoma" w:cs="Tahoma"/>
          <w:i/>
        </w:rPr>
      </w:pPr>
    </w:p>
    <w:p w14:paraId="5F972509" w14:textId="77777777" w:rsidR="008C5EC6" w:rsidRPr="0076129F" w:rsidRDefault="008C5EC6" w:rsidP="008C5EC6">
      <w:pPr>
        <w:spacing w:line="360" w:lineRule="auto"/>
        <w:rPr>
          <w:rFonts w:ascii="Tahoma" w:hAnsi="Tahoma" w:cs="Tahoma"/>
          <w:i/>
        </w:rPr>
      </w:pPr>
    </w:p>
    <w:p w14:paraId="4474A48F" w14:textId="77777777" w:rsidR="008C5EC6" w:rsidRPr="0076129F" w:rsidRDefault="008C5EC6" w:rsidP="008C5EC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49D9D711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</w:p>
    <w:p w14:paraId="451C8E34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7388315C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</w:p>
    <w:p w14:paraId="4ADA99C5" w14:textId="77777777" w:rsidR="008C5EC6" w:rsidRPr="0076129F" w:rsidRDefault="008C5EC6" w:rsidP="008C5EC6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3F4A0471" w14:textId="77777777" w:rsidR="008C5EC6" w:rsidRDefault="008C5EC6" w:rsidP="008C5EC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15992FC8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</w:p>
    <w:p w14:paraId="30CABF22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6D134D05" w14:textId="77777777" w:rsidR="008C5EC6" w:rsidRPr="00214773" w:rsidRDefault="008C5EC6" w:rsidP="008C5EC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87EB892" w14:textId="77777777" w:rsidR="008C5EC6" w:rsidRPr="0076129F" w:rsidRDefault="008C5EC6" w:rsidP="008C5EC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752E3090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7B875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E03E754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6CE495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E1A2C6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C5EC6" w:rsidRPr="0076129F" w14:paraId="58E26311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EBB8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7FA4986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8A2B4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BF36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09238A9A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F651A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03D6A629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1355B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C252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388DC03" w14:textId="77777777" w:rsidR="008C5EC6" w:rsidRDefault="008C5EC6" w:rsidP="008C5EC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246D1D0F" w14:textId="77777777" w:rsidR="008C5EC6" w:rsidRPr="0076129F" w:rsidRDefault="008C5EC6" w:rsidP="008C5EC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0900843F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3DE1669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0EBCD2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6E95BD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7733825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A3DBE07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DB0038A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4847550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8955008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32C382B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73ADBB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DC85D3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906AD8B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  <w:i/>
        </w:rPr>
      </w:pPr>
    </w:p>
    <w:p w14:paraId="403C9FB0" w14:textId="77777777" w:rsidR="008C5EC6" w:rsidRDefault="008C5EC6" w:rsidP="008C5EC6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8C5EC6" w:rsidRPr="0076129F" w14:paraId="72B9E0AF" w14:textId="77777777" w:rsidTr="00754AB3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5E1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Nazwa podmiotu na którego zasoby powołuje się Wykonawca:</w:t>
            </w:r>
          </w:p>
          <w:p w14:paraId="1BD3BBD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24DAE255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7C299092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619C2BF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F50B253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5D5E815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4A351D82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8C5EC6" w:rsidRPr="0076129F" w14:paraId="4B4F4D62" w14:textId="77777777" w:rsidTr="00754AB3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9F52" w14:textId="77777777" w:rsidR="008C5EC6" w:rsidRPr="0076129F" w:rsidRDefault="008C5EC6" w:rsidP="00754AB3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F78" w14:textId="77777777" w:rsidR="008C5EC6" w:rsidRPr="0076129F" w:rsidRDefault="008C5EC6" w:rsidP="00754AB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10C0B0E7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</w:tr>
    </w:tbl>
    <w:p w14:paraId="3C587CAC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9B3A4AF" w14:textId="77777777" w:rsidR="008C5EC6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6BC18B03" w14:textId="77777777" w:rsidR="008C5EC6" w:rsidRDefault="008C5EC6" w:rsidP="008C5EC6"/>
    <w:p w14:paraId="7AFEF031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21517C9E" w14:textId="77777777" w:rsidR="008C5EC6" w:rsidRPr="0076129F" w:rsidRDefault="008C5EC6" w:rsidP="008C5EC6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4E2673C4" w14:textId="77777777" w:rsidR="008C5EC6" w:rsidRPr="0076129F" w:rsidRDefault="008C5EC6" w:rsidP="008C5EC6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34341326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  <w:b/>
        </w:rPr>
      </w:pPr>
    </w:p>
    <w:p w14:paraId="4CCF76B0" w14:textId="77777777" w:rsidR="008C5EC6" w:rsidRDefault="008C5EC6" w:rsidP="008C5EC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4E092EA1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</w:p>
    <w:p w14:paraId="514EB785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53E34BC5" w14:textId="77777777" w:rsidR="008C5EC6" w:rsidRDefault="008C5EC6" w:rsidP="008C5EC6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51DEB854" w14:textId="77777777" w:rsidR="008C5EC6" w:rsidRPr="007610AB" w:rsidRDefault="008C5EC6" w:rsidP="008C5EC6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685260B4" w14:textId="77777777" w:rsidR="008C5EC6" w:rsidRPr="0076129F" w:rsidRDefault="008C5EC6" w:rsidP="008C5EC6">
      <w:pPr>
        <w:pStyle w:val="Default"/>
        <w:rPr>
          <w:rFonts w:ascii="Tahoma" w:hAnsi="Tahoma" w:cs="Tahoma"/>
          <w:sz w:val="20"/>
          <w:szCs w:val="20"/>
        </w:rPr>
      </w:pPr>
    </w:p>
    <w:p w14:paraId="3B54D2B3" w14:textId="77777777" w:rsidR="008C5EC6" w:rsidRPr="0076129F" w:rsidRDefault="008C5EC6" w:rsidP="008C5EC6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023F9CA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F328F47" w14:textId="77777777" w:rsidR="008C5EC6" w:rsidRPr="0076129F" w:rsidRDefault="008C5EC6" w:rsidP="008C5EC6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1AF68EB" w14:textId="77777777" w:rsidR="008C5EC6" w:rsidRPr="0076129F" w:rsidRDefault="008C5EC6" w:rsidP="008C5EC6">
      <w:pPr>
        <w:rPr>
          <w:rFonts w:ascii="Tahoma" w:hAnsi="Tahoma" w:cs="Tahoma"/>
        </w:rPr>
      </w:pPr>
    </w:p>
    <w:p w14:paraId="1158B5D9" w14:textId="77777777" w:rsidR="008C5EC6" w:rsidRPr="0076129F" w:rsidRDefault="008C5EC6" w:rsidP="008C5EC6">
      <w:pPr>
        <w:rPr>
          <w:rFonts w:ascii="Tahoma" w:hAnsi="Tahoma" w:cs="Tahoma"/>
        </w:rPr>
      </w:pPr>
    </w:p>
    <w:p w14:paraId="1344FB55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86AB9E1" w14:textId="77777777" w:rsidR="008C5EC6" w:rsidRPr="0076129F" w:rsidRDefault="008C5EC6" w:rsidP="008C5EC6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1169C9F4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0D5AD522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75479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8495829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7D59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8C5EC6" w:rsidRPr="0076129F" w14:paraId="27106868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3EC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E097F2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FC546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A8E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5EC6" w:rsidRPr="0076129F" w14:paraId="1C4D4217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2A22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B9737B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12765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2535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AED2C0B" w14:textId="77777777" w:rsidR="008C5EC6" w:rsidRPr="0076129F" w:rsidRDefault="008C5EC6" w:rsidP="008C5EC6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7BF8AF8" w14:textId="77777777" w:rsidR="008C5EC6" w:rsidRPr="00214773" w:rsidRDefault="008C5EC6" w:rsidP="008C5EC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A43384A" w14:textId="77777777" w:rsidR="008C5EC6" w:rsidRDefault="008C5EC6" w:rsidP="008C5EC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FD353D0" w14:textId="77777777" w:rsidR="008C5EC6" w:rsidRPr="00CF26B5" w:rsidRDefault="008C5EC6" w:rsidP="008C5EC6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Załącznik  Nr 5 do SWZ – wykaz robót budowlanych</w:t>
      </w:r>
    </w:p>
    <w:p w14:paraId="59431FBD" w14:textId="77777777" w:rsidR="008C5EC6" w:rsidRPr="00531815" w:rsidRDefault="008C5EC6" w:rsidP="008C5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C5EC6" w:rsidRPr="0076129F" w14:paraId="123BE55F" w14:textId="77777777" w:rsidTr="00754AB3">
        <w:trPr>
          <w:trHeight w:val="1030"/>
        </w:trPr>
        <w:tc>
          <w:tcPr>
            <w:tcW w:w="5098" w:type="dxa"/>
          </w:tcPr>
          <w:p w14:paraId="7F2572F1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AB78D39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4EB19F58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F3AD26E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EA7892C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C463433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C4D72DB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EDB2EA0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5998840B" w14:textId="77777777" w:rsidR="008C5EC6" w:rsidRPr="0076129F" w:rsidRDefault="008C5EC6" w:rsidP="008C5EC6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4B0E849E" w14:textId="77777777" w:rsidR="008C5EC6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  <w:r w:rsidRPr="0076129F">
        <w:rPr>
          <w:rFonts w:ascii="Tahoma" w:hAnsi="Tahoma" w:cs="Tahoma"/>
          <w:sz w:val="22"/>
          <w:szCs w:val="22"/>
          <w:lang w:eastAsia="ar-SA"/>
        </w:rPr>
        <w:t xml:space="preserve"> </w:t>
      </w:r>
    </w:p>
    <w:p w14:paraId="07028D73" w14:textId="77777777" w:rsidR="008C5EC6" w:rsidRPr="002C1C97" w:rsidRDefault="008C5EC6" w:rsidP="008C5EC6">
      <w:pPr>
        <w:rPr>
          <w:lang w:eastAsia="ar-SA"/>
        </w:rPr>
      </w:pPr>
    </w:p>
    <w:p w14:paraId="07F92569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7C1CDC32" w14:textId="77777777" w:rsidR="008C5EC6" w:rsidRPr="0076129F" w:rsidRDefault="008C5EC6" w:rsidP="008C5EC6">
      <w:pPr>
        <w:jc w:val="center"/>
        <w:rPr>
          <w:rFonts w:ascii="Tahoma" w:hAnsi="Tahoma" w:cs="Tahoma"/>
        </w:rPr>
      </w:pPr>
    </w:p>
    <w:p w14:paraId="7A386D10" w14:textId="77777777" w:rsidR="008C5EC6" w:rsidRPr="0076129F" w:rsidRDefault="008C5EC6" w:rsidP="008C5EC6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61BCE53D" w14:textId="77777777" w:rsidR="008C5EC6" w:rsidRPr="0076129F" w:rsidRDefault="008C5EC6" w:rsidP="008C5EC6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26B33AB1" w14:textId="77777777" w:rsidR="008C5EC6" w:rsidRPr="0076129F" w:rsidRDefault="008C5EC6" w:rsidP="008C5EC6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8C5EC6" w:rsidRPr="0076129F" w14:paraId="23FF5BE3" w14:textId="77777777" w:rsidTr="00754AB3">
        <w:tc>
          <w:tcPr>
            <w:tcW w:w="1078" w:type="dxa"/>
          </w:tcPr>
          <w:p w14:paraId="44DF507F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461FFAD1" w14:textId="77777777" w:rsidR="008C5EC6" w:rsidRPr="0076129F" w:rsidRDefault="008C5EC6" w:rsidP="00754AB3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53E6063B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89EB43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58133D69" w14:textId="77777777" w:rsidR="008C5EC6" w:rsidRPr="0076129F" w:rsidRDefault="008C5EC6" w:rsidP="00754AB3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7527B757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0FB1686A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8C5EC6" w:rsidRPr="0076129F" w14:paraId="59C9D166" w14:textId="77777777" w:rsidTr="00754AB3">
        <w:trPr>
          <w:trHeight w:val="465"/>
        </w:trPr>
        <w:tc>
          <w:tcPr>
            <w:tcW w:w="1078" w:type="dxa"/>
          </w:tcPr>
          <w:p w14:paraId="1674E1D8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1D08CECC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F22BD7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88DF19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BE3B5FF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C5EC6" w:rsidRPr="0076129F" w14:paraId="7C08DD14" w14:textId="77777777" w:rsidTr="00754AB3">
        <w:tc>
          <w:tcPr>
            <w:tcW w:w="1078" w:type="dxa"/>
          </w:tcPr>
          <w:p w14:paraId="2E73271F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2B0ADC6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0752C8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FF91ED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8E380B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8C5EC6" w:rsidRPr="0076129F" w14:paraId="4D3A96E6" w14:textId="77777777" w:rsidTr="00754AB3">
        <w:tc>
          <w:tcPr>
            <w:tcW w:w="1078" w:type="dxa"/>
          </w:tcPr>
          <w:p w14:paraId="7B16355C" w14:textId="77777777" w:rsidR="008C5EC6" w:rsidRPr="0076129F" w:rsidRDefault="008C5EC6" w:rsidP="00754AB3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1E09F63F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38910B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1621C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3BDA39C" w14:textId="77777777" w:rsidR="008C5EC6" w:rsidRPr="0076129F" w:rsidRDefault="008C5EC6" w:rsidP="00754AB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BBBDFE0" w14:textId="77777777" w:rsidR="008C5EC6" w:rsidRDefault="008C5EC6" w:rsidP="008C5EC6">
      <w:pPr>
        <w:adjustRightInd w:val="0"/>
        <w:rPr>
          <w:rFonts w:ascii="Tahoma" w:hAnsi="Tahoma" w:cs="Tahoma"/>
          <w:bCs/>
        </w:rPr>
      </w:pPr>
    </w:p>
    <w:p w14:paraId="51888AE9" w14:textId="77777777" w:rsidR="008C5EC6" w:rsidRPr="0076129F" w:rsidRDefault="008C5EC6" w:rsidP="008C5EC6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7E45F41E" w14:textId="77777777" w:rsidR="008C5EC6" w:rsidRPr="0076129F" w:rsidRDefault="008C5EC6" w:rsidP="008C5EC6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5CB31D2E" w14:textId="77777777" w:rsidR="008C5EC6" w:rsidRPr="0076129F" w:rsidRDefault="008C5EC6" w:rsidP="008C5EC6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5E735855" w14:textId="77777777" w:rsidR="008C5EC6" w:rsidRPr="0076129F" w:rsidRDefault="008C5EC6" w:rsidP="008C5EC6">
      <w:pPr>
        <w:ind w:left="426"/>
        <w:jc w:val="both"/>
        <w:rPr>
          <w:rFonts w:ascii="Tahoma" w:hAnsi="Tahoma" w:cs="Tahoma"/>
        </w:rPr>
      </w:pPr>
    </w:p>
    <w:p w14:paraId="0A10A0EE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AFA7B17" w14:textId="77777777" w:rsidR="008C5EC6" w:rsidRPr="00214773" w:rsidRDefault="008C5EC6" w:rsidP="008C5EC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650F6C6" w14:textId="77777777" w:rsidR="008C5EC6" w:rsidRPr="0076129F" w:rsidRDefault="008C5EC6" w:rsidP="008C5EC6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5D37CED0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17E67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EF14995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9A0B79D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B0DDC0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C5EC6" w:rsidRPr="0076129F" w14:paraId="5D2544FB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5E704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1A7C5C0C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3F8CD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8C0A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08016BA9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39DB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DBC7D3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DA8F0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CADD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98BF109" w14:textId="77777777" w:rsidR="008C5EC6" w:rsidRPr="0076129F" w:rsidRDefault="008C5EC6" w:rsidP="008C5EC6">
      <w:pPr>
        <w:rPr>
          <w:rFonts w:ascii="Tahoma" w:hAnsi="Tahoma" w:cs="Tahoma"/>
        </w:rPr>
      </w:pPr>
    </w:p>
    <w:p w14:paraId="48AABA6A" w14:textId="77777777" w:rsidR="008C5EC6" w:rsidRPr="00214773" w:rsidRDefault="008C5EC6" w:rsidP="008C5EC6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8BE4DAC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17B69F2C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54050CBC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60C67983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3930820A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14F97F3F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42933D8C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6 do SWZ – wykaz osób</w:t>
      </w:r>
    </w:p>
    <w:p w14:paraId="25ACFD67" w14:textId="77777777" w:rsidR="008C5EC6" w:rsidRPr="00CF26B5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78820E37" w14:textId="77777777" w:rsidR="008C5EC6" w:rsidRPr="0076129F" w:rsidRDefault="008C5EC6" w:rsidP="008C5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0683DDB" w14:textId="77777777" w:rsidR="008C5EC6" w:rsidRPr="0076129F" w:rsidRDefault="008C5EC6" w:rsidP="008C5EC6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C5EC6" w:rsidRPr="0076129F" w14:paraId="3FD19573" w14:textId="77777777" w:rsidTr="00754AB3">
        <w:trPr>
          <w:trHeight w:val="1030"/>
        </w:trPr>
        <w:tc>
          <w:tcPr>
            <w:tcW w:w="5098" w:type="dxa"/>
          </w:tcPr>
          <w:p w14:paraId="2A19C75D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3A01F53B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7829A5FB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0D18E4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24D5DEB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D18C58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A5EBEFC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65F36B0" w14:textId="77777777" w:rsidR="008C5EC6" w:rsidRPr="00531815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6DC1FCF0" w14:textId="77777777" w:rsidR="008C5EC6" w:rsidRDefault="008C5EC6" w:rsidP="008C5EC6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46117ED2" w14:textId="77777777" w:rsidR="008C5EC6" w:rsidRPr="0076129F" w:rsidRDefault="008C5EC6" w:rsidP="008C5EC6">
      <w:pPr>
        <w:adjustRightInd w:val="0"/>
        <w:jc w:val="center"/>
        <w:rPr>
          <w:rFonts w:ascii="Tahoma" w:hAnsi="Tahoma" w:cs="Tahoma"/>
          <w:b/>
          <w:bCs/>
        </w:rPr>
      </w:pPr>
    </w:p>
    <w:p w14:paraId="283B0D0A" w14:textId="77777777" w:rsidR="008C5EC6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7C700ECC" w14:textId="77777777" w:rsidR="008C5EC6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71F4A3F7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51431E4F" w14:textId="77777777" w:rsidR="008C5EC6" w:rsidRPr="0076129F" w:rsidRDefault="008C5EC6" w:rsidP="008C5EC6">
      <w:pPr>
        <w:jc w:val="center"/>
        <w:rPr>
          <w:rFonts w:ascii="Tahoma" w:hAnsi="Tahoma" w:cs="Tahoma"/>
        </w:rPr>
      </w:pPr>
    </w:p>
    <w:p w14:paraId="16EEA5FA" w14:textId="77777777" w:rsidR="008C5EC6" w:rsidRPr="0076129F" w:rsidRDefault="008C5EC6" w:rsidP="008C5EC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5C62232A" w14:textId="77777777" w:rsidR="008C5EC6" w:rsidRPr="0076129F" w:rsidRDefault="008C5EC6" w:rsidP="008C5EC6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8C5EC6" w:rsidRPr="0076129F" w14:paraId="7EF87C12" w14:textId="77777777" w:rsidTr="00754AB3">
        <w:tc>
          <w:tcPr>
            <w:tcW w:w="0" w:type="auto"/>
          </w:tcPr>
          <w:p w14:paraId="3BEBD6B4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61988610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335C0960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6CE0817D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7BD47B89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9442F6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4FD9AB83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6C9599C1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423860CC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07E64A4E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28BD3DCC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5EC6" w:rsidRPr="0076129F" w14:paraId="7FB67F6E" w14:textId="77777777" w:rsidTr="00754AB3">
        <w:tc>
          <w:tcPr>
            <w:tcW w:w="0" w:type="auto"/>
          </w:tcPr>
          <w:p w14:paraId="1DBCAAE3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69F4931D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66BCB8C4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7109335B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09042971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8C5EC6" w:rsidRPr="0076129F" w14:paraId="706B8698" w14:textId="77777777" w:rsidTr="00754AB3">
        <w:tc>
          <w:tcPr>
            <w:tcW w:w="0" w:type="auto"/>
          </w:tcPr>
          <w:p w14:paraId="1743A5AF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937F4D5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12B84315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1F23CD8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514F780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067927D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390C3837" w14:textId="77777777" w:rsidTr="00754AB3">
        <w:tc>
          <w:tcPr>
            <w:tcW w:w="0" w:type="auto"/>
          </w:tcPr>
          <w:p w14:paraId="68177678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728C02B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1612503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6D5B371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6F51B73C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CEF7A0D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7A2A04EF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5046951F" w14:textId="77777777" w:rsidTr="00754AB3">
        <w:tc>
          <w:tcPr>
            <w:tcW w:w="0" w:type="auto"/>
          </w:tcPr>
          <w:p w14:paraId="24D56555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299D2F11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E237A11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20E9E52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5DC4F7D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FE21B84" w14:textId="77777777" w:rsidR="008C5EC6" w:rsidRPr="0076129F" w:rsidRDefault="008C5EC6" w:rsidP="00754AB3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3ED3B2D5" w14:textId="77777777" w:rsidR="008C5EC6" w:rsidRDefault="008C5EC6" w:rsidP="008C5EC6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5A8076C9" w14:textId="77777777" w:rsidR="008C5EC6" w:rsidRPr="0076129F" w:rsidRDefault="008C5EC6" w:rsidP="008C5EC6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0D59DBF5" w14:textId="77777777" w:rsidR="008C5EC6" w:rsidRPr="0076129F" w:rsidRDefault="008C5EC6" w:rsidP="008C5EC6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4B57FECD" w14:textId="77777777" w:rsidR="008C5EC6" w:rsidRPr="0076129F" w:rsidRDefault="008C5EC6" w:rsidP="008C5EC6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09D6CC2D" w14:textId="77777777" w:rsidR="008C5EC6" w:rsidRPr="0076129F" w:rsidRDefault="008C5EC6" w:rsidP="008C5EC6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10639BB0" w14:textId="77777777" w:rsidR="008C5EC6" w:rsidRPr="0076129F" w:rsidRDefault="008C5EC6" w:rsidP="008C5EC6">
      <w:pPr>
        <w:rPr>
          <w:rFonts w:ascii="Tahoma" w:hAnsi="Tahoma" w:cs="Tahoma"/>
        </w:rPr>
      </w:pPr>
    </w:p>
    <w:p w14:paraId="58587166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4033450" w14:textId="77777777" w:rsidR="008C5EC6" w:rsidRPr="00214773" w:rsidRDefault="008C5EC6" w:rsidP="008C5EC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9FACE3C" w14:textId="77777777" w:rsidR="008C5EC6" w:rsidRPr="0076129F" w:rsidRDefault="008C5EC6" w:rsidP="008C5EC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32D3CE8A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C6A039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FFD8F09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D652E6C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B2E3A3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C5EC6" w:rsidRPr="0076129F" w14:paraId="61CD27AE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544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685A1BC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9CE7C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4650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57367559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1608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17F1DFE4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6DD09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6661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F40B690" w14:textId="77777777" w:rsidR="008C5EC6" w:rsidRPr="0076129F" w:rsidRDefault="008C5EC6" w:rsidP="008C5EC6">
      <w:pPr>
        <w:rPr>
          <w:rFonts w:ascii="Tahoma" w:hAnsi="Tahoma" w:cs="Tahoma"/>
        </w:rPr>
      </w:pPr>
    </w:p>
    <w:p w14:paraId="50A8AD58" w14:textId="77777777" w:rsidR="008C5EC6" w:rsidRPr="0076129F" w:rsidRDefault="008C5EC6" w:rsidP="008C5EC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20EEC8C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4195A00F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242A3A30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03071C02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42CA20AA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5F53EC7B" w14:textId="77777777" w:rsidR="008C5EC6" w:rsidRPr="00531815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Załącznik Nr 7 do SWZ – oświadczenie o przynależności lub braku przynależności</w:t>
      </w:r>
    </w:p>
    <w:p w14:paraId="31A4098B" w14:textId="77777777" w:rsidR="008C5EC6" w:rsidRDefault="008C5EC6" w:rsidP="008C5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7D0EF1AF" w14:textId="77777777" w:rsidR="008C5EC6" w:rsidRPr="0076129F" w:rsidRDefault="008C5EC6" w:rsidP="008C5EC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C5EC6" w:rsidRPr="0076129F" w14:paraId="1CAC9DF6" w14:textId="77777777" w:rsidTr="00754AB3">
        <w:trPr>
          <w:trHeight w:val="1030"/>
        </w:trPr>
        <w:tc>
          <w:tcPr>
            <w:tcW w:w="5098" w:type="dxa"/>
          </w:tcPr>
          <w:p w14:paraId="415ABEC2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5154FFCD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44E647D2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15E0FCA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090A3A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7E4283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6E8D12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534A336" w14:textId="77777777" w:rsidR="008C5EC6" w:rsidRPr="0076129F" w:rsidRDefault="008C5EC6" w:rsidP="008C5EC6">
      <w:pPr>
        <w:rPr>
          <w:rFonts w:ascii="Tahoma" w:hAnsi="Tahoma" w:cs="Tahoma"/>
          <w:b/>
          <w:bCs/>
        </w:rPr>
      </w:pPr>
    </w:p>
    <w:p w14:paraId="6F6614F9" w14:textId="77777777" w:rsidR="008C5EC6" w:rsidRPr="0076129F" w:rsidRDefault="008C5EC6" w:rsidP="008C5EC6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3A3F83CD" w14:textId="77777777" w:rsidR="008C5EC6" w:rsidRPr="00531815" w:rsidRDefault="008C5EC6" w:rsidP="008C5EC6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2"/>
          <w:szCs w:val="12"/>
        </w:rPr>
      </w:pPr>
    </w:p>
    <w:p w14:paraId="31B02651" w14:textId="77777777" w:rsidR="008C5EC6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4DBAB8E8" w14:textId="77777777" w:rsidR="008C5EC6" w:rsidRPr="00531815" w:rsidRDefault="008C5EC6" w:rsidP="008C5EC6">
      <w:pPr>
        <w:rPr>
          <w:sz w:val="12"/>
          <w:szCs w:val="12"/>
          <w:lang w:eastAsia="ar-SA"/>
        </w:rPr>
      </w:pPr>
    </w:p>
    <w:p w14:paraId="0F548110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37E8020E" w14:textId="77777777" w:rsidR="008C5EC6" w:rsidRPr="00531815" w:rsidRDefault="008C5EC6" w:rsidP="008C5EC6">
      <w:pPr>
        <w:adjustRightInd w:val="0"/>
        <w:rPr>
          <w:rFonts w:ascii="Tahoma" w:hAnsi="Tahoma" w:cs="Tahoma"/>
          <w:sz w:val="16"/>
          <w:szCs w:val="16"/>
        </w:rPr>
      </w:pPr>
    </w:p>
    <w:p w14:paraId="5AA39240" w14:textId="77777777" w:rsidR="008C5EC6" w:rsidRPr="0076129F" w:rsidRDefault="008C5EC6" w:rsidP="008C5EC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502E7FCF" w14:textId="77777777" w:rsidR="008C5EC6" w:rsidRPr="0076129F" w:rsidRDefault="008C5EC6" w:rsidP="008C5EC6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</w:t>
      </w:r>
    </w:p>
    <w:p w14:paraId="22EA0AE2" w14:textId="77777777" w:rsidR="008C5EC6" w:rsidRPr="0076129F" w:rsidRDefault="008C5EC6" w:rsidP="008C5EC6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 xml:space="preserve">Dz.U.2021.275 </w:t>
      </w:r>
      <w:proofErr w:type="spellStart"/>
      <w:r w:rsidRPr="004509E3">
        <w:rPr>
          <w:rFonts w:ascii="Tahoma" w:hAnsi="Tahoma" w:cs="Tahoma"/>
          <w:lang w:eastAsia="pl-PL"/>
        </w:rPr>
        <w:t>t.j</w:t>
      </w:r>
      <w:proofErr w:type="spellEnd"/>
      <w:r w:rsidRPr="004509E3">
        <w:rPr>
          <w:rFonts w:ascii="Tahoma" w:hAnsi="Tahoma" w:cs="Tahoma"/>
          <w:lang w:eastAsia="pl-PL"/>
        </w:rPr>
        <w:t>. z dnia 2021.02.11</w:t>
      </w:r>
      <w:r w:rsidRPr="004509E3">
        <w:rPr>
          <w:rFonts w:ascii="Tahoma" w:hAnsi="Tahoma" w:cs="Tahoma"/>
        </w:rPr>
        <w:t>),</w:t>
      </w:r>
      <w:r w:rsidRPr="0076129F">
        <w:rPr>
          <w:rFonts w:ascii="Tahoma" w:hAnsi="Tahoma" w:cs="Tahoma"/>
        </w:rPr>
        <w:t xml:space="preserve"> w której skład wchodzą następujące podmioty:</w:t>
      </w:r>
    </w:p>
    <w:p w14:paraId="07B03C0C" w14:textId="77777777" w:rsidR="008C5EC6" w:rsidRPr="0076129F" w:rsidRDefault="008C5EC6" w:rsidP="008C5EC6">
      <w:pPr>
        <w:adjustRightInd w:val="0"/>
        <w:rPr>
          <w:rFonts w:ascii="Tahoma" w:hAnsi="Tahoma" w:cs="Tahoma"/>
        </w:rPr>
      </w:pPr>
    </w:p>
    <w:p w14:paraId="0EFC57D4" w14:textId="77777777" w:rsidR="008C5EC6" w:rsidRPr="0076129F" w:rsidRDefault="008C5EC6" w:rsidP="008C5EC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01C20DBA" w14:textId="77777777" w:rsidR="008C5EC6" w:rsidRPr="0076129F" w:rsidRDefault="008C5EC6" w:rsidP="008C5EC6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0C954468" w14:textId="77777777" w:rsidR="008C5EC6" w:rsidRPr="0076129F" w:rsidRDefault="008C5EC6" w:rsidP="008C5EC6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556E0739" w14:textId="77777777" w:rsidR="008C5EC6" w:rsidRPr="0076129F" w:rsidRDefault="008C5EC6" w:rsidP="008C5EC6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79180470" w14:textId="77777777" w:rsidR="008C5EC6" w:rsidRPr="0076129F" w:rsidRDefault="008C5EC6" w:rsidP="008C5EC6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296F3F70" w14:textId="77777777" w:rsidR="008C5EC6" w:rsidRPr="0076129F" w:rsidRDefault="008C5EC6" w:rsidP="008C5EC6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BE1842E" w14:textId="77777777" w:rsidR="008C5EC6" w:rsidRPr="0076129F" w:rsidRDefault="008C5EC6" w:rsidP="008C5EC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598A00C" w14:textId="77777777" w:rsidR="008C5EC6" w:rsidRPr="0076129F" w:rsidRDefault="008C5EC6" w:rsidP="008C5EC6">
      <w:pPr>
        <w:ind w:left="426"/>
        <w:jc w:val="both"/>
        <w:rPr>
          <w:rFonts w:ascii="Tahoma" w:hAnsi="Tahoma" w:cs="Tahoma"/>
        </w:rPr>
      </w:pPr>
    </w:p>
    <w:p w14:paraId="4B409CD6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8CDAB97" w14:textId="77777777" w:rsidR="008C5EC6" w:rsidRPr="00214773" w:rsidRDefault="008C5EC6" w:rsidP="008C5EC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553C7E45" w14:textId="77777777" w:rsidR="008C5EC6" w:rsidRPr="0076129F" w:rsidRDefault="008C5EC6" w:rsidP="008C5EC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6E230EC6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C502AC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D043FA5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70AA1DE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F07E1D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C5EC6" w:rsidRPr="0076129F" w14:paraId="461EDB1C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C5E1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1C861DA2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BA1F9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A4C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351424D9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88F2D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31296832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F1E82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A9F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0D65F90" w14:textId="77777777" w:rsidR="008C5EC6" w:rsidRPr="0076129F" w:rsidRDefault="008C5EC6" w:rsidP="008C5EC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B1D0323" w14:textId="77777777" w:rsidR="008C5EC6" w:rsidRPr="0076129F" w:rsidRDefault="008C5EC6" w:rsidP="008C5EC6">
      <w:pPr>
        <w:ind w:left="3969"/>
        <w:rPr>
          <w:rFonts w:ascii="Tahoma" w:hAnsi="Tahoma" w:cs="Tahoma"/>
        </w:rPr>
      </w:pPr>
    </w:p>
    <w:p w14:paraId="430E17CD" w14:textId="77777777" w:rsidR="008C5EC6" w:rsidRPr="0076129F" w:rsidRDefault="008C5EC6" w:rsidP="008C5EC6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0EB3F542" w14:textId="77777777" w:rsidR="008C5EC6" w:rsidRPr="0076129F" w:rsidRDefault="008C5EC6" w:rsidP="008C5EC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28D49A07" w14:textId="77777777" w:rsidR="008C5EC6" w:rsidRPr="0076129F" w:rsidRDefault="008C5EC6" w:rsidP="008C5EC6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7F25C918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67A093A7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164D6A47" w14:textId="77777777" w:rsidR="008C5EC6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</w:p>
    <w:p w14:paraId="32F2DBE4" w14:textId="77777777" w:rsidR="008C5EC6" w:rsidRDefault="008C5EC6" w:rsidP="008C5EC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9EA9937" w14:textId="77777777" w:rsidR="008C5EC6" w:rsidRPr="0076129F" w:rsidRDefault="008C5EC6" w:rsidP="008C5EC6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28048F39" w14:textId="77777777" w:rsidR="008C5EC6" w:rsidRDefault="008C5EC6" w:rsidP="008C5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1F7590B" w14:textId="77777777" w:rsidR="008C5EC6" w:rsidRPr="0076129F" w:rsidRDefault="008C5EC6" w:rsidP="008C5EC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191FE4F3" w14:textId="77777777" w:rsidR="008C5EC6" w:rsidRPr="0076129F" w:rsidRDefault="008C5EC6" w:rsidP="008C5EC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C5EC6" w:rsidRPr="0076129F" w14:paraId="7BA7CE05" w14:textId="77777777" w:rsidTr="00754AB3">
        <w:trPr>
          <w:trHeight w:val="1030"/>
        </w:trPr>
        <w:tc>
          <w:tcPr>
            <w:tcW w:w="5098" w:type="dxa"/>
          </w:tcPr>
          <w:p w14:paraId="779EEB9B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6C19564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6B8CEF5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8C80BBF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D775828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67DD21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3F1BB35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F9799FD" w14:textId="77777777" w:rsidR="008C5EC6" w:rsidRPr="0076129F" w:rsidRDefault="008C5EC6" w:rsidP="008C5EC6">
      <w:pPr>
        <w:rPr>
          <w:rFonts w:ascii="Tahoma" w:hAnsi="Tahoma" w:cs="Tahoma"/>
          <w:b/>
          <w:bCs/>
        </w:rPr>
      </w:pPr>
    </w:p>
    <w:p w14:paraId="25FB68A3" w14:textId="77777777" w:rsidR="008C5EC6" w:rsidRPr="0076129F" w:rsidRDefault="008C5EC6" w:rsidP="008C5EC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8E9F415" w14:textId="77777777" w:rsidR="008C5EC6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</w:t>
      </w:r>
      <w:r w:rsidRPr="00217424">
        <w:rPr>
          <w:rFonts w:ascii="Tahoma" w:hAnsi="Tahoma" w:cs="Tahoma"/>
          <w:b w:val="0"/>
          <w:bCs w:val="0"/>
          <w:sz w:val="22"/>
          <w:szCs w:val="22"/>
        </w:rPr>
        <w:t xml:space="preserve">publicznego </w:t>
      </w:r>
      <w:r w:rsidRPr="00217424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2458C52" w14:textId="77777777" w:rsidR="008C5EC6" w:rsidRPr="00217424" w:rsidRDefault="008C5EC6" w:rsidP="008C5EC6">
      <w:pPr>
        <w:rPr>
          <w:lang w:eastAsia="ar-SA"/>
        </w:rPr>
      </w:pPr>
    </w:p>
    <w:p w14:paraId="4124CC3A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3BBBADE1" w14:textId="77777777" w:rsidR="008C5EC6" w:rsidRPr="00191440" w:rsidRDefault="008C5EC6" w:rsidP="008C5EC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A0A754B" w14:textId="77777777" w:rsidR="008C5EC6" w:rsidRDefault="008C5EC6" w:rsidP="008C5EC6"/>
    <w:p w14:paraId="6E428EF1" w14:textId="77777777" w:rsidR="008C5EC6" w:rsidRPr="006425F7" w:rsidRDefault="008C5EC6" w:rsidP="008C5EC6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0A72A572" w14:textId="77777777" w:rsidR="008C5EC6" w:rsidRPr="006425F7" w:rsidRDefault="008C5EC6" w:rsidP="008C5EC6">
      <w:pPr>
        <w:jc w:val="both"/>
        <w:rPr>
          <w:rFonts w:ascii="Tahoma" w:hAnsi="Tahoma" w:cs="Tahoma"/>
        </w:rPr>
      </w:pPr>
    </w:p>
    <w:p w14:paraId="6B41BD7C" w14:textId="77777777" w:rsidR="008C5EC6" w:rsidRDefault="008C5EC6" w:rsidP="008C5EC6">
      <w:pPr>
        <w:jc w:val="both"/>
        <w:rPr>
          <w:sz w:val="24"/>
          <w:szCs w:val="24"/>
        </w:rPr>
      </w:pPr>
    </w:p>
    <w:p w14:paraId="540F2B4B" w14:textId="77777777" w:rsidR="008C5EC6" w:rsidRDefault="008C5EC6" w:rsidP="008C5EC6"/>
    <w:p w14:paraId="64FCAFCA" w14:textId="77777777" w:rsidR="008C5EC6" w:rsidRDefault="008C5EC6" w:rsidP="008C5EC6"/>
    <w:p w14:paraId="4CF0C687" w14:textId="77777777" w:rsidR="008C5EC6" w:rsidRDefault="008C5EC6" w:rsidP="008C5EC6"/>
    <w:p w14:paraId="4BFD0355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4475A8FF" w14:textId="77777777" w:rsidR="008C5EC6" w:rsidRPr="00214773" w:rsidRDefault="008C5EC6" w:rsidP="008C5EC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0E125A9" w14:textId="77777777" w:rsidR="008C5EC6" w:rsidRPr="0076129F" w:rsidRDefault="008C5EC6" w:rsidP="008C5EC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158BD5E4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6EBB3C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11A392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EBCE96A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534507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C5EC6" w:rsidRPr="0076129F" w14:paraId="29A3CCE8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5616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05884C10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AC519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2E44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7EBE693F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8B0D5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5EA498F8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D47C5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3D11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9D89F4E" w14:textId="77777777" w:rsidR="008C5EC6" w:rsidRPr="0076129F" w:rsidRDefault="008C5EC6" w:rsidP="008C5EC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6645245" w14:textId="77777777" w:rsidR="008C5EC6" w:rsidRDefault="008C5EC6" w:rsidP="008C5EC6"/>
    <w:p w14:paraId="41B5003A" w14:textId="77777777" w:rsidR="008C5EC6" w:rsidRDefault="008C5EC6" w:rsidP="008C5EC6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7D67EC5" w14:textId="77777777" w:rsidR="008C5EC6" w:rsidRPr="00F60055" w:rsidRDefault="008C5EC6" w:rsidP="008C5EC6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5ACA3344" w14:textId="77777777" w:rsidR="008C5EC6" w:rsidRDefault="008C5EC6" w:rsidP="008C5EC6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A1DA088" w14:textId="77777777" w:rsidR="008C5EC6" w:rsidRPr="0076129F" w:rsidRDefault="008C5EC6" w:rsidP="008C5EC6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DA4394D" w14:textId="77777777" w:rsidR="008C5EC6" w:rsidRPr="0076129F" w:rsidRDefault="008C5EC6" w:rsidP="008C5EC6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8C5EC6" w:rsidRPr="0076129F" w14:paraId="348B4091" w14:textId="77777777" w:rsidTr="00754AB3">
        <w:trPr>
          <w:trHeight w:val="1030"/>
        </w:trPr>
        <w:tc>
          <w:tcPr>
            <w:tcW w:w="5098" w:type="dxa"/>
          </w:tcPr>
          <w:p w14:paraId="20372C25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FA553F1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  <w:p w14:paraId="04922FDA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74275DD" w14:textId="77777777" w:rsidR="008C5EC6" w:rsidRPr="0076129F" w:rsidRDefault="008C5EC6" w:rsidP="00754AB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BB09DEA" w14:textId="77777777" w:rsidR="008C5EC6" w:rsidRPr="0076129F" w:rsidRDefault="008C5EC6" w:rsidP="00754AB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1A6F2F2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CC31F0F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D38C467" w14:textId="77777777" w:rsidR="008C5EC6" w:rsidRPr="0076129F" w:rsidRDefault="008C5EC6" w:rsidP="008C5EC6">
      <w:pPr>
        <w:rPr>
          <w:rFonts w:ascii="Tahoma" w:hAnsi="Tahoma" w:cs="Tahoma"/>
          <w:b/>
          <w:bCs/>
        </w:rPr>
      </w:pPr>
    </w:p>
    <w:p w14:paraId="65D3996E" w14:textId="77777777" w:rsidR="008C5EC6" w:rsidRPr="006425F7" w:rsidRDefault="008C5EC6" w:rsidP="008C5EC6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01B1EE07" w14:textId="77777777" w:rsidR="008C5EC6" w:rsidRPr="006425F7" w:rsidRDefault="008C5EC6" w:rsidP="008C5EC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22052696" w14:textId="77777777" w:rsidR="008C5EC6" w:rsidRPr="006425F7" w:rsidRDefault="008C5EC6" w:rsidP="008C5EC6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AA60A22" w14:textId="77777777" w:rsidR="008C5EC6" w:rsidRPr="006425F7" w:rsidRDefault="008C5EC6" w:rsidP="008C5EC6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  <w:lang w:eastAsia="ar-SA"/>
        </w:rPr>
      </w:pPr>
      <w:r w:rsidRPr="006425F7">
        <w:rPr>
          <w:rFonts w:ascii="Tahoma" w:hAnsi="Tahoma" w:cs="Tahoma"/>
          <w:b w:val="0"/>
          <w:bCs w:val="0"/>
          <w:sz w:val="22"/>
          <w:szCs w:val="22"/>
        </w:rPr>
        <w:t xml:space="preserve">Przystępując do udziału w postępowaniu o udzielenie zamówienia publicznego </w:t>
      </w:r>
      <w:r w:rsidRPr="006425F7">
        <w:rPr>
          <w:rFonts w:ascii="Tahoma" w:hAnsi="Tahoma" w:cs="Tahoma"/>
          <w:b w:val="0"/>
          <w:bCs w:val="0"/>
          <w:sz w:val="22"/>
          <w:szCs w:val="22"/>
          <w:lang w:eastAsia="ar-SA"/>
        </w:rPr>
        <w:t>pn.:</w:t>
      </w:r>
    </w:p>
    <w:p w14:paraId="0EDF8954" w14:textId="77777777" w:rsidR="008C5EC6" w:rsidRPr="006425F7" w:rsidRDefault="008C5EC6" w:rsidP="008C5EC6">
      <w:pPr>
        <w:rPr>
          <w:rFonts w:ascii="Tahoma" w:hAnsi="Tahoma" w:cs="Tahoma"/>
          <w:lang w:eastAsia="ar-SA"/>
        </w:rPr>
      </w:pPr>
    </w:p>
    <w:p w14:paraId="30A4203A" w14:textId="77777777" w:rsidR="008C5EC6" w:rsidRDefault="008C5EC6" w:rsidP="008C5EC6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2"/>
          <w:szCs w:val="32"/>
        </w:rPr>
      </w:pPr>
      <w:r w:rsidRPr="007E5B5B">
        <w:rPr>
          <w:rFonts w:ascii="Tahoma" w:hAnsi="Tahoma" w:cs="Tahoma"/>
          <w:b/>
          <w:color w:val="auto"/>
          <w:sz w:val="32"/>
          <w:szCs w:val="32"/>
        </w:rPr>
        <w:t>Modernizacja nawierzchni drogi w ul. Jagiellońskiej w Nysie (dz. Nr 71/8) – etap robót</w:t>
      </w:r>
    </w:p>
    <w:p w14:paraId="23751A34" w14:textId="77777777" w:rsidR="008C5EC6" w:rsidRPr="00531815" w:rsidRDefault="008C5EC6" w:rsidP="008C5EC6"/>
    <w:p w14:paraId="5E7AFB28" w14:textId="77777777" w:rsidR="008C5EC6" w:rsidRPr="006425F7" w:rsidRDefault="008C5EC6" w:rsidP="008C5EC6">
      <w:pPr>
        <w:rPr>
          <w:rFonts w:ascii="Tahoma" w:hAnsi="Tahoma" w:cs="Tahoma"/>
        </w:rPr>
      </w:pPr>
    </w:p>
    <w:p w14:paraId="2F020533" w14:textId="77777777" w:rsidR="008C5EC6" w:rsidRPr="006425F7" w:rsidRDefault="008C5EC6" w:rsidP="008C5EC6">
      <w:pPr>
        <w:ind w:right="142"/>
        <w:jc w:val="both"/>
        <w:rPr>
          <w:rFonts w:ascii="Tahoma" w:hAnsi="Tahoma" w:cs="Tahoma"/>
          <w:b/>
        </w:rPr>
      </w:pPr>
    </w:p>
    <w:p w14:paraId="7B8E3CEE" w14:textId="77777777" w:rsidR="008C5EC6" w:rsidRPr="006425F7" w:rsidRDefault="008C5EC6" w:rsidP="008C5EC6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1AC47AA3" w14:textId="77777777" w:rsidR="008C5EC6" w:rsidRPr="006425F7" w:rsidRDefault="008C5EC6" w:rsidP="008C5EC6">
      <w:pPr>
        <w:jc w:val="both"/>
        <w:rPr>
          <w:rFonts w:ascii="Tahoma" w:hAnsi="Tahoma" w:cs="Tahoma"/>
        </w:rPr>
      </w:pPr>
    </w:p>
    <w:p w14:paraId="7EA18292" w14:textId="77777777" w:rsidR="008C5EC6" w:rsidRPr="006425F7" w:rsidRDefault="008C5EC6" w:rsidP="008C5EC6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151B268F" w14:textId="77777777" w:rsidR="008C5EC6" w:rsidRPr="006425F7" w:rsidRDefault="008C5EC6" w:rsidP="008C5EC6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DA2F7D1" w14:textId="77777777" w:rsidR="008C5EC6" w:rsidRPr="006425F7" w:rsidRDefault="008C5EC6" w:rsidP="008C5EC6">
      <w:pPr>
        <w:autoSpaceDN w:val="0"/>
        <w:jc w:val="both"/>
        <w:textAlignment w:val="baseline"/>
        <w:rPr>
          <w:rFonts w:ascii="Tahoma" w:hAnsi="Tahoma" w:cs="Tahoma"/>
        </w:rPr>
      </w:pPr>
    </w:p>
    <w:p w14:paraId="0009EBCA" w14:textId="77777777" w:rsidR="008C5EC6" w:rsidRPr="006425F7" w:rsidRDefault="008C5EC6" w:rsidP="008C5EC6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17A75637" w14:textId="77777777" w:rsidR="008C5EC6" w:rsidRPr="006425F7" w:rsidRDefault="008C5EC6" w:rsidP="008C5EC6">
      <w:pPr>
        <w:ind w:left="720"/>
        <w:jc w:val="both"/>
        <w:rPr>
          <w:rFonts w:ascii="Tahoma" w:hAnsi="Tahoma" w:cs="Tahoma"/>
        </w:rPr>
      </w:pPr>
    </w:p>
    <w:p w14:paraId="09A32772" w14:textId="77777777" w:rsidR="008C5EC6" w:rsidRPr="006425F7" w:rsidRDefault="008C5EC6" w:rsidP="008C5EC6">
      <w:pPr>
        <w:numPr>
          <w:ilvl w:val="0"/>
          <w:numId w:val="31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…………………………………….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532CE8AB" w14:textId="77777777" w:rsidR="008C5EC6" w:rsidRPr="006425F7" w:rsidRDefault="008C5EC6" w:rsidP="008C5EC6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7CE6CEDD" w14:textId="77777777" w:rsidR="008C5EC6" w:rsidRPr="006425F7" w:rsidRDefault="008C5EC6" w:rsidP="008C5EC6">
      <w:pPr>
        <w:autoSpaceDN w:val="0"/>
        <w:jc w:val="both"/>
        <w:textAlignment w:val="baseline"/>
        <w:rPr>
          <w:rFonts w:ascii="Tahoma" w:hAnsi="Tahoma" w:cs="Tahoma"/>
        </w:rPr>
      </w:pPr>
    </w:p>
    <w:p w14:paraId="3D9AEDBF" w14:textId="77777777" w:rsidR="008C5EC6" w:rsidRPr="006425F7" w:rsidRDefault="008C5EC6" w:rsidP="008C5EC6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7B9F7CCB" w14:textId="77777777" w:rsidR="008C5EC6" w:rsidRPr="006425F7" w:rsidRDefault="008C5EC6" w:rsidP="008C5EC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08371BB" w14:textId="77777777" w:rsidR="008C5EC6" w:rsidRPr="006425F7" w:rsidRDefault="008C5EC6" w:rsidP="008C5EC6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3DAEE1AF" w14:textId="77777777" w:rsidR="008C5EC6" w:rsidRPr="006425F7" w:rsidRDefault="008C5EC6" w:rsidP="008C5EC6">
      <w:pPr>
        <w:rPr>
          <w:rFonts w:ascii="Tahoma" w:hAnsi="Tahoma" w:cs="Tahoma"/>
        </w:rPr>
      </w:pPr>
    </w:p>
    <w:p w14:paraId="7914CCBD" w14:textId="77777777" w:rsidR="008C5EC6" w:rsidRPr="006425F7" w:rsidRDefault="008C5EC6" w:rsidP="008C5EC6">
      <w:pPr>
        <w:rPr>
          <w:rFonts w:ascii="Tahoma" w:hAnsi="Tahoma" w:cs="Tahoma"/>
        </w:rPr>
      </w:pPr>
    </w:p>
    <w:p w14:paraId="2DFF6A85" w14:textId="77777777" w:rsidR="008C5EC6" w:rsidRPr="0076129F" w:rsidRDefault="008C5EC6" w:rsidP="008C5EC6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AA62D89" w14:textId="77777777" w:rsidR="008C5EC6" w:rsidRPr="00214773" w:rsidRDefault="008C5EC6" w:rsidP="008C5EC6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142DA39C" w14:textId="77777777" w:rsidR="008C5EC6" w:rsidRPr="0076129F" w:rsidRDefault="008C5EC6" w:rsidP="008C5EC6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C5EC6" w:rsidRPr="0076129F" w14:paraId="4024EB05" w14:textId="77777777" w:rsidTr="00754A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EA4C0C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87440EC" w14:textId="77777777" w:rsidR="008C5EC6" w:rsidRPr="00214773" w:rsidRDefault="008C5EC6" w:rsidP="00754A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EEB9266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C25DA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8C5EC6" w:rsidRPr="0076129F" w14:paraId="54A7EC17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8FBF3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67C69103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603F8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1FCE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8C5EC6" w:rsidRPr="0076129F" w14:paraId="4332A3A0" w14:textId="77777777" w:rsidTr="00754A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086B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  <w:p w14:paraId="6064D772" w14:textId="77777777" w:rsidR="008C5EC6" w:rsidRPr="0076129F" w:rsidRDefault="008C5EC6" w:rsidP="00754A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A23CE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652F" w14:textId="77777777" w:rsidR="008C5EC6" w:rsidRPr="0076129F" w:rsidRDefault="008C5EC6" w:rsidP="00754AB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8BC0C2B" w14:textId="77777777" w:rsidR="008C5EC6" w:rsidRPr="0076129F" w:rsidRDefault="008C5EC6" w:rsidP="008C5EC6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12B7556" w14:textId="77777777" w:rsidR="008C5EC6" w:rsidRPr="006425F7" w:rsidRDefault="008C5EC6" w:rsidP="008C5EC6"/>
    <w:p w14:paraId="6B41220E" w14:textId="77777777" w:rsidR="008C5EC6" w:rsidRPr="006425F7" w:rsidRDefault="008C5EC6" w:rsidP="008C5EC6"/>
    <w:p w14:paraId="759B1EF0" w14:textId="77777777" w:rsidR="006425F7" w:rsidRPr="008C5EC6" w:rsidRDefault="006425F7" w:rsidP="008C5EC6"/>
    <w:sectPr w:rsidR="006425F7" w:rsidRPr="008C5EC6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76CA243A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233D94">
      <w:rPr>
        <w:rFonts w:ascii="Tahoma" w:hAnsi="Tahoma" w:cs="Tahoma"/>
        <w:b/>
        <w:bCs/>
        <w:sz w:val="16"/>
        <w:szCs w:val="16"/>
      </w:rPr>
      <w:t>31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7FD9F584" w:rsidR="003A19AF" w:rsidRPr="004509E3" w:rsidRDefault="00233D94" w:rsidP="00233D94">
    <w:pPr>
      <w:jc w:val="right"/>
      <w:rPr>
        <w:rFonts w:ascii="Tahoma" w:hAnsi="Tahoma" w:cs="Tahoma"/>
        <w:b/>
        <w:i/>
        <w:iCs/>
        <w:sz w:val="16"/>
        <w:szCs w:val="16"/>
      </w:rPr>
    </w:pPr>
    <w:r w:rsidRPr="00233D94">
      <w:rPr>
        <w:rFonts w:ascii="Tahoma" w:hAnsi="Tahoma" w:cs="Tahoma"/>
        <w:b/>
        <w:i/>
        <w:iCs/>
        <w:sz w:val="16"/>
        <w:szCs w:val="16"/>
      </w:rPr>
      <w:t>Modernizacja nawierzchni drogi w ul. Jagiellońskiej w Nysie (dz. Nr 71/8) – etap robót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3CC46DAB" w14:textId="77777777" w:rsidR="008C5EC6" w:rsidRPr="00D659AF" w:rsidRDefault="008C5EC6" w:rsidP="008C5EC6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6B01941" w14:textId="77777777" w:rsidR="008C5EC6" w:rsidRDefault="008C5EC6" w:rsidP="008C5EC6"/>
    <w:p w14:paraId="3CC5AE2D" w14:textId="77777777" w:rsidR="008C5EC6" w:rsidRDefault="008C5EC6" w:rsidP="008C5E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1E46" w14:textId="5DEDB1E1" w:rsidR="00747E0E" w:rsidRDefault="008C5EC6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ascii="Tahoma" w:hAnsi="Tahoma" w:cs="Tahoma"/>
      </w:rPr>
    </w:lvl>
  </w:abstractNum>
  <w:abstractNum w:abstractNumId="3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10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1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2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EF74657"/>
    <w:multiLevelType w:val="hybridMultilevel"/>
    <w:tmpl w:val="9332768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22C2F"/>
    <w:multiLevelType w:val="hybridMultilevel"/>
    <w:tmpl w:val="B00E7AB2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66B2D39"/>
    <w:multiLevelType w:val="hybridMultilevel"/>
    <w:tmpl w:val="5BEA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167246D"/>
    <w:multiLevelType w:val="hybridMultilevel"/>
    <w:tmpl w:val="29E6D2DC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A286C"/>
    <w:multiLevelType w:val="hybridMultilevel"/>
    <w:tmpl w:val="DFF67B16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2DDB617C"/>
    <w:multiLevelType w:val="hybridMultilevel"/>
    <w:tmpl w:val="74BCCD0E"/>
    <w:lvl w:ilvl="0" w:tplc="FFFFFFFF">
      <w:start w:val="1"/>
      <w:numFmt w:val="upp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04150015">
      <w:start w:val="1"/>
      <w:numFmt w:val="upperLetter"/>
      <w:lvlText w:val="%3."/>
      <w:lvlJc w:val="left"/>
      <w:pPr>
        <w:ind w:left="3333" w:hanging="36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CC17A47"/>
    <w:multiLevelType w:val="hybridMultilevel"/>
    <w:tmpl w:val="880A59F2"/>
    <w:lvl w:ilvl="0" w:tplc="22EC2C72">
      <w:start w:val="1"/>
      <w:numFmt w:val="decimal"/>
      <w:lvlText w:val="%1)"/>
      <w:lvlJc w:val="left"/>
      <w:pPr>
        <w:ind w:left="180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C47115"/>
    <w:multiLevelType w:val="hybridMultilevel"/>
    <w:tmpl w:val="0688096C"/>
    <w:lvl w:ilvl="0" w:tplc="3DB0F3DC">
      <w:start w:val="1"/>
      <w:numFmt w:val="lowerLetter"/>
      <w:lvlText w:val="%1)"/>
      <w:lvlJc w:val="left"/>
      <w:pPr>
        <w:ind w:left="1438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20F529C"/>
    <w:multiLevelType w:val="hybridMultilevel"/>
    <w:tmpl w:val="7BEA51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B1637D"/>
    <w:multiLevelType w:val="hybridMultilevel"/>
    <w:tmpl w:val="F946985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5E147CD9"/>
    <w:multiLevelType w:val="hybridMultilevel"/>
    <w:tmpl w:val="0C5696E8"/>
    <w:lvl w:ilvl="0" w:tplc="4A38D756">
      <w:start w:val="8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9CB5F66"/>
    <w:multiLevelType w:val="hybridMultilevel"/>
    <w:tmpl w:val="D966AC18"/>
    <w:lvl w:ilvl="0" w:tplc="C8FABC38">
      <w:start w:val="1"/>
      <w:numFmt w:val="decimal"/>
      <w:lvlText w:val="%1."/>
      <w:lvlJc w:val="left"/>
      <w:pPr>
        <w:ind w:left="1026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2" w15:restartNumberingAfterBreak="0">
    <w:nsid w:val="71C26702"/>
    <w:multiLevelType w:val="hybridMultilevel"/>
    <w:tmpl w:val="0C4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4"/>
  </w:num>
  <w:num w:numId="3" w16cid:durableId="738989069">
    <w:abstractNumId w:val="20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9"/>
  </w:num>
  <w:num w:numId="8" w16cid:durableId="570962579">
    <w:abstractNumId w:val="22"/>
  </w:num>
  <w:num w:numId="9" w16cid:durableId="1359355984">
    <w:abstractNumId w:val="21"/>
  </w:num>
  <w:num w:numId="10" w16cid:durableId="1160075082">
    <w:abstractNumId w:val="18"/>
  </w:num>
  <w:num w:numId="11" w16cid:durableId="2141802278">
    <w:abstractNumId w:val="16"/>
  </w:num>
  <w:num w:numId="12" w16cid:durableId="2017346364">
    <w:abstractNumId w:val="32"/>
  </w:num>
  <w:num w:numId="13" w16cid:durableId="663750182">
    <w:abstractNumId w:val="37"/>
  </w:num>
  <w:num w:numId="14" w16cid:durableId="1977680797">
    <w:abstractNumId w:val="53"/>
  </w:num>
  <w:num w:numId="15" w16cid:durableId="1279796211">
    <w:abstractNumId w:val="41"/>
  </w:num>
  <w:num w:numId="16" w16cid:durableId="628054095">
    <w:abstractNumId w:val="43"/>
  </w:num>
  <w:num w:numId="17" w16cid:durableId="355279194">
    <w:abstractNumId w:val="46"/>
  </w:num>
  <w:num w:numId="18" w16cid:durableId="1489714194">
    <w:abstractNumId w:val="15"/>
  </w:num>
  <w:num w:numId="19" w16cid:durableId="1629969825">
    <w:abstractNumId w:val="48"/>
  </w:num>
  <w:num w:numId="20" w16cid:durableId="1727219595">
    <w:abstractNumId w:val="42"/>
  </w:num>
  <w:num w:numId="21" w16cid:durableId="1734889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321267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7451704">
    <w:abstractNumId w:val="50"/>
  </w:num>
  <w:num w:numId="24" w16cid:durableId="324869350">
    <w:abstractNumId w:val="1"/>
  </w:num>
  <w:num w:numId="25" w16cid:durableId="1613198138">
    <w:abstractNumId w:val="2"/>
  </w:num>
  <w:num w:numId="26" w16cid:durableId="1743720711">
    <w:abstractNumId w:val="51"/>
  </w:num>
  <w:num w:numId="27" w16cid:durableId="1839609602">
    <w:abstractNumId w:val="49"/>
  </w:num>
  <w:num w:numId="28" w16cid:durableId="1383017660">
    <w:abstractNumId w:val="35"/>
  </w:num>
  <w:num w:numId="29" w16cid:durableId="1257323269">
    <w:abstractNumId w:val="34"/>
  </w:num>
  <w:num w:numId="30" w16cid:durableId="669067192">
    <w:abstractNumId w:val="33"/>
  </w:num>
  <w:num w:numId="31" w16cid:durableId="1510754909">
    <w:abstractNumId w:val="14"/>
  </w:num>
  <w:num w:numId="32" w16cid:durableId="1984121456">
    <w:abstractNumId w:val="52"/>
  </w:num>
  <w:num w:numId="33" w16cid:durableId="18663600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366085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03986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2696354">
    <w:abstractNumId w:val="23"/>
  </w:num>
  <w:num w:numId="37" w16cid:durableId="895437485">
    <w:abstractNumId w:val="27"/>
  </w:num>
  <w:num w:numId="38" w16cid:durableId="649672053">
    <w:abstractNumId w:val="13"/>
  </w:num>
  <w:num w:numId="39" w16cid:durableId="3483694">
    <w:abstractNumId w:val="38"/>
  </w:num>
  <w:num w:numId="40" w16cid:durableId="902955436">
    <w:abstractNumId w:val="17"/>
  </w:num>
  <w:num w:numId="41" w16cid:durableId="2076972922">
    <w:abstractNumId w:val="45"/>
  </w:num>
  <w:num w:numId="42" w16cid:durableId="467011478">
    <w:abstractNumId w:val="26"/>
  </w:num>
  <w:num w:numId="43" w16cid:durableId="1310983782">
    <w:abstractNumId w:val="19"/>
  </w:num>
  <w:num w:numId="44" w16cid:durableId="1762145818">
    <w:abstractNumId w:val="44"/>
  </w:num>
  <w:num w:numId="45" w16cid:durableId="1403796838">
    <w:abstractNumId w:val="28"/>
  </w:num>
  <w:num w:numId="46" w16cid:durableId="33581734">
    <w:abstractNumId w:val="25"/>
  </w:num>
  <w:num w:numId="47" w16cid:durableId="1022824072">
    <w:abstractNumId w:val="4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112E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D6DBE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6F6D"/>
    <w:rsid w:val="003F08B3"/>
    <w:rsid w:val="003F10E0"/>
    <w:rsid w:val="003F1165"/>
    <w:rsid w:val="003F3ABB"/>
    <w:rsid w:val="003F7049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E4B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5CDB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749E"/>
    <w:rsid w:val="00860734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7278"/>
    <w:rsid w:val="008A028F"/>
    <w:rsid w:val="008A1956"/>
    <w:rsid w:val="008A3589"/>
    <w:rsid w:val="008A3F02"/>
    <w:rsid w:val="008A411C"/>
    <w:rsid w:val="008A6330"/>
    <w:rsid w:val="008A6C77"/>
    <w:rsid w:val="008B124B"/>
    <w:rsid w:val="008B2608"/>
    <w:rsid w:val="008B2785"/>
    <w:rsid w:val="008B5427"/>
    <w:rsid w:val="008B63F3"/>
    <w:rsid w:val="008C04BD"/>
    <w:rsid w:val="008C1129"/>
    <w:rsid w:val="008C1D03"/>
    <w:rsid w:val="008C307A"/>
    <w:rsid w:val="008C47CE"/>
    <w:rsid w:val="008C4DA7"/>
    <w:rsid w:val="008C50FC"/>
    <w:rsid w:val="008C5CE6"/>
    <w:rsid w:val="008C5EC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76A0"/>
    <w:rsid w:val="00960019"/>
    <w:rsid w:val="00960906"/>
    <w:rsid w:val="009626D9"/>
    <w:rsid w:val="009635DC"/>
    <w:rsid w:val="00964A62"/>
    <w:rsid w:val="009668F8"/>
    <w:rsid w:val="00967B9D"/>
    <w:rsid w:val="009700CE"/>
    <w:rsid w:val="00970626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4129"/>
    <w:rsid w:val="009853BC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ACA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4894"/>
    <w:rsid w:val="00BD6F94"/>
    <w:rsid w:val="00BD701A"/>
    <w:rsid w:val="00BD7854"/>
    <w:rsid w:val="00BE1B36"/>
    <w:rsid w:val="00BE2B0A"/>
    <w:rsid w:val="00BE412B"/>
    <w:rsid w:val="00BE413F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E5C"/>
    <w:rsid w:val="00E63335"/>
    <w:rsid w:val="00E65486"/>
    <w:rsid w:val="00E66065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63AC"/>
    <w:rsid w:val="00FB701C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9E3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2780</Words>
  <Characters>16685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19427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2024-08-21T08:02:00Z</cp:lastPrinted>
  <dcterms:created xsi:type="dcterms:W3CDTF">2024-08-21T08:04:00Z</dcterms:created>
  <dcterms:modified xsi:type="dcterms:W3CDTF">2024-08-21T08:04:00Z</dcterms:modified>
</cp:coreProperties>
</file>