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C116" w14:textId="6AB3D312" w:rsidR="00666FB4" w:rsidRPr="004C7A44" w:rsidRDefault="00666FB4" w:rsidP="004C7A44">
      <w:pPr>
        <w:pStyle w:val="Nagwek30"/>
        <w:spacing w:line="360" w:lineRule="auto"/>
        <w:jc w:val="center"/>
        <w:rPr>
          <w:rFonts w:ascii="Georgia" w:hAnsi="Georgia" w:cs="Georgia"/>
          <w:color w:val="FF0000"/>
        </w:rPr>
      </w:pPr>
      <w:bookmarkStart w:id="0" w:name="_Hlk59192356"/>
      <w:r>
        <w:rPr>
          <w:rFonts w:ascii="Georgia" w:hAnsi="Georgia" w:cs="Georgia"/>
          <w:noProof/>
        </w:rPr>
        <w:drawing>
          <wp:anchor distT="0" distB="0" distL="114300" distR="114300" simplePos="0" relativeHeight="251658240" behindDoc="0" locked="0" layoutInCell="1" allowOverlap="1" wp14:anchorId="317D452E" wp14:editId="2DD3C536">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Pr>
          <w:rFonts w:ascii="Georgia" w:hAnsi="Georgia" w:cs="Georgia"/>
        </w:rPr>
        <w:br w:type="textWrapping" w:clear="all"/>
      </w:r>
    </w:p>
    <w:p w14:paraId="291333FF" w14:textId="77777777" w:rsidR="00666FB4" w:rsidRPr="00E60300" w:rsidRDefault="00666FB4" w:rsidP="00666FB4">
      <w:pPr>
        <w:spacing w:line="360" w:lineRule="auto"/>
        <w:rPr>
          <w:rFonts w:ascii="Georgia" w:hAnsi="Georgia" w:cs="Georgia"/>
          <w:b/>
          <w:bCs/>
          <w:sz w:val="20"/>
          <w:szCs w:val="20"/>
        </w:rPr>
      </w:pPr>
    </w:p>
    <w:p w14:paraId="60BE90A8" w14:textId="77777777" w:rsidR="00666FB4" w:rsidRPr="00CC380A" w:rsidRDefault="00666FB4" w:rsidP="00666FB4">
      <w:pPr>
        <w:spacing w:line="360" w:lineRule="auto"/>
        <w:jc w:val="center"/>
        <w:rPr>
          <w:rFonts w:ascii="Georgia" w:hAnsi="Georgia" w:cs="Georgia"/>
          <w:b/>
          <w:bCs/>
          <w:i/>
        </w:rPr>
      </w:pPr>
      <w:r w:rsidRPr="00CC380A">
        <w:rPr>
          <w:rFonts w:ascii="Georgia" w:hAnsi="Georgia" w:cs="Georgia"/>
          <w:b/>
          <w:bCs/>
          <w:i/>
        </w:rPr>
        <w:t>SPECYFIKACJA WARUNKÓW ZAMÓWIENIA</w:t>
      </w:r>
    </w:p>
    <w:p w14:paraId="09C060C4" w14:textId="29382065" w:rsidR="00666FB4" w:rsidRPr="00E60300" w:rsidRDefault="00000000" w:rsidP="00666FB4">
      <w:pPr>
        <w:spacing w:line="360" w:lineRule="auto"/>
        <w:rPr>
          <w:rFonts w:ascii="Georgia" w:hAnsi="Georgia" w:cs="Georgia"/>
          <w:sz w:val="20"/>
          <w:szCs w:val="20"/>
        </w:rPr>
      </w:pPr>
      <w:r>
        <w:rPr>
          <w:rFonts w:ascii="Georgia" w:hAnsi="Georgia"/>
          <w:noProof/>
          <w:lang w:eastAsia="pl-PL"/>
        </w:rPr>
        <w:pict w14:anchorId="304177BE">
          <v:shapetype id="_x0000_t202" coordsize="21600,21600" o:spt="202" path="m,l,21600r21600,l21600,xe">
            <v:stroke joinstyle="miter"/>
            <v:path gradientshapeok="t" o:connecttype="rect"/>
          </v:shapetype>
          <v:shape id="Pole tekstowe 1" o:spid="_x0000_s2050" type="#_x0000_t202" style="position:absolute;margin-left:11.95pt;margin-top:6.55pt;width:492pt;height:197.05pt;z-index:2516602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" strokeweight=".5pt">
            <v:textbox style="mso-next-textbox:#Pole tekstowe 1" inset="7.45pt,3.85pt,7.45pt,3.85pt">
              <w:txbxContent>
                <w:p w14:paraId="49417C3F" w14:textId="77777777" w:rsidR="002C0EB4" w:rsidRDefault="002C0EB4" w:rsidP="002C0EB4">
                  <w:pPr>
                    <w:autoSpaceDE w:val="0"/>
                    <w:spacing w:line="480" w:lineRule="auto"/>
                    <w:jc w:val="center"/>
                    <w:rPr>
                      <w:rFonts w:ascii="Georgia" w:hAnsi="Georgia" w:cs="Georgia"/>
                      <w:i/>
                      <w:iCs/>
                    </w:rPr>
                  </w:pPr>
                </w:p>
                <w:p w14:paraId="4EAF3C38" w14:textId="47EC2482" w:rsidR="002C0EB4" w:rsidRPr="00AA3E9C" w:rsidRDefault="002C0EB4" w:rsidP="002C0EB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 trybie podstawowym </w:t>
                  </w:r>
                  <w:r w:rsidRPr="00586AF2">
                    <w:rPr>
                      <w:rFonts w:ascii="Georgia" w:hAnsi="Georgia" w:cs="Georgia"/>
                      <w:i/>
                      <w:iCs/>
                    </w:rPr>
                    <w:t>bez przeprowadzenia negocjacji, o wartości zamówienia</w:t>
                  </w:r>
                  <w:r>
                    <w:rPr>
                      <w:rFonts w:ascii="Georgia" w:hAnsi="Georgia" w:cs="Georgia"/>
                      <w:i/>
                      <w:iCs/>
                    </w:rPr>
                    <w:t xml:space="preserve"> </w:t>
                  </w:r>
                  <w:r w:rsidRPr="00586AF2">
                    <w:rPr>
                      <w:rFonts w:ascii="Georgia" w:hAnsi="Georgia" w:cs="Georgia"/>
                      <w:i/>
                      <w:iCs/>
                    </w:rPr>
                    <w:t>nieprzekraczającej 2</w:t>
                  </w:r>
                  <w:r>
                    <w:rPr>
                      <w:rFonts w:ascii="Georgia" w:hAnsi="Georgia" w:cs="Georgia"/>
                      <w:i/>
                      <w:iCs/>
                    </w:rPr>
                    <w:t>21</w:t>
                  </w:r>
                  <w:r w:rsidRPr="00586AF2">
                    <w:rPr>
                      <w:rFonts w:ascii="Georgia" w:hAnsi="Georgia" w:cs="Georgia"/>
                      <w:i/>
                      <w:iCs/>
                    </w:rPr>
                    <w:t xml:space="preserve"> 000 euro</w:t>
                  </w:r>
                  <w:r>
                    <w:rPr>
                      <w:rFonts w:ascii="Georgia" w:hAnsi="Georgia" w:cs="Georgia"/>
                      <w:i/>
                      <w:iCs/>
                    </w:rPr>
                    <w:t xml:space="preserve"> </w:t>
                  </w:r>
                  <w:r w:rsidRPr="00586AF2">
                    <w:rPr>
                      <w:rFonts w:ascii="Georgia" w:hAnsi="Georgia" w:cs="Georgia"/>
                      <w:i/>
                      <w:iCs/>
                    </w:rPr>
                    <w:t>którego przedmiotem jest:</w:t>
                  </w:r>
                </w:p>
                <w:p w14:paraId="2AA75001" w14:textId="77777777" w:rsidR="005E0198" w:rsidRDefault="005E0198" w:rsidP="002C0EB4">
                  <w:pPr>
                    <w:pStyle w:val="Standard"/>
                    <w:autoSpaceDE w:val="0"/>
                    <w:spacing w:after="0" w:line="480" w:lineRule="auto"/>
                    <w:jc w:val="center"/>
                    <w:rPr>
                      <w:sz w:val="24"/>
                      <w:szCs w:val="24"/>
                    </w:rPr>
                  </w:pPr>
                  <w:r w:rsidRPr="00B0381F">
                    <w:rPr>
                      <w:sz w:val="24"/>
                      <w:szCs w:val="24"/>
                    </w:rPr>
                    <w:t xml:space="preserve">Dostawa testów analitycznych kompatybilnych z aparatem Film </w:t>
                  </w:r>
                  <w:proofErr w:type="spellStart"/>
                  <w:r w:rsidRPr="00B0381F">
                    <w:rPr>
                      <w:sz w:val="24"/>
                      <w:szCs w:val="24"/>
                    </w:rPr>
                    <w:t>Array</w:t>
                  </w:r>
                  <w:proofErr w:type="spellEnd"/>
                  <w:r w:rsidRPr="00B0381F">
                    <w:rPr>
                      <w:sz w:val="24"/>
                      <w:szCs w:val="24"/>
                    </w:rPr>
                    <w:t xml:space="preserve"> </w:t>
                  </w:r>
                  <w:proofErr w:type="spellStart"/>
                  <w:r w:rsidRPr="00B0381F">
                    <w:rPr>
                      <w:sz w:val="24"/>
                      <w:szCs w:val="24"/>
                    </w:rPr>
                    <w:t>Torch</w:t>
                  </w:r>
                  <w:proofErr w:type="spellEnd"/>
                  <w:r w:rsidRPr="00B0381F">
                    <w:rPr>
                      <w:sz w:val="24"/>
                      <w:szCs w:val="24"/>
                    </w:rPr>
                    <w:t xml:space="preserve"> oraz </w:t>
                  </w:r>
                  <w:proofErr w:type="spellStart"/>
                  <w:r w:rsidRPr="00B0381F">
                    <w:rPr>
                      <w:sz w:val="24"/>
                      <w:szCs w:val="24"/>
                    </w:rPr>
                    <w:t>wymazówek</w:t>
                  </w:r>
                  <w:proofErr w:type="spellEnd"/>
                  <w:r w:rsidRPr="00B0381F">
                    <w:rPr>
                      <w:sz w:val="24"/>
                      <w:szCs w:val="24"/>
                    </w:rPr>
                    <w:t xml:space="preserve"> do pobierania i transportu materiału</w:t>
                  </w:r>
                  <w:r w:rsidR="005E7441">
                    <w:rPr>
                      <w:sz w:val="24"/>
                      <w:szCs w:val="24"/>
                    </w:rPr>
                    <w:t xml:space="preserve"> </w:t>
                  </w:r>
                </w:p>
                <w:p w14:paraId="6233010A" w14:textId="66140F99" w:rsidR="005E7441" w:rsidRDefault="005E7441" w:rsidP="002C0EB4">
                  <w:pPr>
                    <w:pStyle w:val="Standard"/>
                    <w:autoSpaceDE w:val="0"/>
                    <w:spacing w:after="0" w:line="480" w:lineRule="auto"/>
                    <w:jc w:val="center"/>
                    <w:rPr>
                      <w:sz w:val="24"/>
                      <w:szCs w:val="24"/>
                    </w:rPr>
                  </w:pPr>
                  <w:r w:rsidRPr="005E7441">
                    <w:rPr>
                      <w:sz w:val="24"/>
                      <w:szCs w:val="24"/>
                    </w:rPr>
                    <w:t>dla ZZOZ w Wadowicach</w:t>
                  </w:r>
                </w:p>
                <w:p w14:paraId="23DA7C3C" w14:textId="77777777" w:rsidR="002C0EB4" w:rsidRPr="005E7441" w:rsidRDefault="002C0EB4" w:rsidP="005E7441">
                  <w:pPr>
                    <w:pStyle w:val="Standard"/>
                    <w:autoSpaceDE w:val="0"/>
                    <w:spacing w:after="0" w:line="360" w:lineRule="auto"/>
                    <w:jc w:val="center"/>
                    <w:rPr>
                      <w:rStyle w:val="Domylnaczcionkaakapitu2"/>
                      <w:sz w:val="24"/>
                      <w:szCs w:val="24"/>
                    </w:rPr>
                  </w:pPr>
                </w:p>
              </w:txbxContent>
            </v:textbox>
          </v:shape>
        </w:pict>
      </w:r>
    </w:p>
    <w:p w14:paraId="344CE99D" w14:textId="2C1B2A72" w:rsidR="00666FB4" w:rsidRPr="00E60300" w:rsidRDefault="00666FB4" w:rsidP="00666FB4">
      <w:pPr>
        <w:spacing w:line="360" w:lineRule="auto"/>
        <w:rPr>
          <w:rFonts w:ascii="Georgia" w:hAnsi="Georgia" w:cs="Georgia"/>
          <w:sz w:val="20"/>
          <w:szCs w:val="20"/>
        </w:rPr>
      </w:pPr>
    </w:p>
    <w:p w14:paraId="05AAFE89" w14:textId="77777777" w:rsidR="00666FB4" w:rsidRPr="00E60300" w:rsidRDefault="00666FB4" w:rsidP="00666FB4">
      <w:pPr>
        <w:spacing w:line="360" w:lineRule="auto"/>
        <w:rPr>
          <w:rFonts w:ascii="Georgia" w:hAnsi="Georgia" w:cs="Georgia"/>
          <w:sz w:val="20"/>
          <w:szCs w:val="20"/>
        </w:rPr>
      </w:pPr>
    </w:p>
    <w:p w14:paraId="0BF380B9" w14:textId="77777777" w:rsidR="00666FB4" w:rsidRPr="00E60300" w:rsidRDefault="00666FB4" w:rsidP="00666FB4">
      <w:pPr>
        <w:spacing w:line="360" w:lineRule="auto"/>
        <w:rPr>
          <w:rFonts w:ascii="Georgia" w:hAnsi="Georgia" w:cs="Georgia"/>
          <w:sz w:val="20"/>
          <w:szCs w:val="20"/>
        </w:rPr>
      </w:pPr>
    </w:p>
    <w:p w14:paraId="179E0077" w14:textId="77777777" w:rsidR="00666FB4" w:rsidRPr="00E60300" w:rsidRDefault="00666FB4" w:rsidP="00666FB4">
      <w:pPr>
        <w:spacing w:line="360" w:lineRule="auto"/>
        <w:rPr>
          <w:rFonts w:ascii="Georgia" w:hAnsi="Georgia" w:cs="Georgia"/>
          <w:sz w:val="20"/>
          <w:szCs w:val="20"/>
        </w:rPr>
      </w:pPr>
    </w:p>
    <w:p w14:paraId="2384A51B" w14:textId="77777777" w:rsidR="00666FB4" w:rsidRPr="00E60300" w:rsidRDefault="00666FB4" w:rsidP="00666FB4">
      <w:pPr>
        <w:spacing w:line="360" w:lineRule="auto"/>
        <w:rPr>
          <w:rFonts w:ascii="Georgia" w:hAnsi="Georgia" w:cs="Georgia"/>
          <w:sz w:val="20"/>
          <w:szCs w:val="20"/>
        </w:rPr>
      </w:pPr>
    </w:p>
    <w:p w14:paraId="32BEC86A" w14:textId="77777777" w:rsidR="00666FB4" w:rsidRPr="00E60300" w:rsidRDefault="00666FB4" w:rsidP="00666FB4">
      <w:pPr>
        <w:spacing w:line="360" w:lineRule="auto"/>
        <w:rPr>
          <w:rFonts w:ascii="Georgia" w:hAnsi="Georgia" w:cs="Georgia"/>
          <w:sz w:val="20"/>
          <w:szCs w:val="20"/>
        </w:rPr>
      </w:pPr>
    </w:p>
    <w:p w14:paraId="5C1B488C" w14:textId="77777777" w:rsidR="00666FB4" w:rsidRPr="00E60300" w:rsidRDefault="00666FB4" w:rsidP="00666FB4">
      <w:pPr>
        <w:spacing w:line="360" w:lineRule="auto"/>
        <w:rPr>
          <w:rFonts w:ascii="Georgia" w:hAnsi="Georgia" w:cs="Georgia"/>
          <w:sz w:val="20"/>
          <w:szCs w:val="20"/>
        </w:rPr>
      </w:pPr>
    </w:p>
    <w:p w14:paraId="1DBB0BFC" w14:textId="77777777" w:rsidR="00666FB4" w:rsidRPr="00E60300" w:rsidRDefault="00666FB4" w:rsidP="00666FB4">
      <w:pPr>
        <w:spacing w:line="360" w:lineRule="auto"/>
        <w:rPr>
          <w:rFonts w:ascii="Georgia" w:hAnsi="Georgia" w:cs="Georgia"/>
          <w:sz w:val="20"/>
          <w:szCs w:val="20"/>
        </w:rPr>
      </w:pPr>
    </w:p>
    <w:p w14:paraId="2BC79651" w14:textId="77777777" w:rsidR="00666FB4" w:rsidRPr="00E60300" w:rsidRDefault="00666FB4" w:rsidP="00666FB4">
      <w:pPr>
        <w:spacing w:line="360" w:lineRule="auto"/>
        <w:rPr>
          <w:rFonts w:ascii="Georgia" w:hAnsi="Georgia" w:cs="Georgia"/>
          <w:sz w:val="20"/>
          <w:szCs w:val="20"/>
        </w:rPr>
      </w:pPr>
    </w:p>
    <w:p w14:paraId="22DE7E1D" w14:textId="77777777" w:rsidR="00666FB4" w:rsidRPr="00E60300" w:rsidRDefault="00666FB4" w:rsidP="00666FB4">
      <w:pPr>
        <w:spacing w:line="360" w:lineRule="auto"/>
        <w:rPr>
          <w:rFonts w:ascii="Georgia" w:hAnsi="Georgia" w:cs="Georgia"/>
          <w:sz w:val="20"/>
          <w:szCs w:val="20"/>
        </w:rPr>
      </w:pPr>
    </w:p>
    <w:p w14:paraId="4C98EC76" w14:textId="77777777" w:rsidR="00666FB4" w:rsidRDefault="00666FB4" w:rsidP="00666FB4">
      <w:pPr>
        <w:autoSpaceDE w:val="0"/>
        <w:spacing w:line="360" w:lineRule="auto"/>
        <w:rPr>
          <w:rStyle w:val="Domylnaczcionkaakapitu2"/>
          <w:rFonts w:ascii="Georgia" w:hAnsi="Georgia"/>
          <w:sz w:val="20"/>
          <w:szCs w:val="20"/>
        </w:rPr>
      </w:pPr>
    </w:p>
    <w:p w14:paraId="21B4411D" w14:textId="77777777" w:rsidR="00666FB4" w:rsidRDefault="00666FB4" w:rsidP="00666FB4">
      <w:pPr>
        <w:autoSpaceDE w:val="0"/>
        <w:spacing w:line="360" w:lineRule="auto"/>
        <w:jc w:val="both"/>
        <w:rPr>
          <w:rFonts w:ascii="Georgia" w:hAnsi="Georgia" w:cs="Arial"/>
          <w:sz w:val="22"/>
          <w:szCs w:val="22"/>
          <w:shd w:val="clear" w:color="auto" w:fill="FFFFFF"/>
        </w:rPr>
      </w:pPr>
    </w:p>
    <w:p w14:paraId="1B32ABA3" w14:textId="77777777" w:rsidR="005E7441" w:rsidRDefault="005E7441" w:rsidP="00666FB4">
      <w:pPr>
        <w:autoSpaceDE w:val="0"/>
        <w:spacing w:line="360" w:lineRule="auto"/>
        <w:jc w:val="both"/>
        <w:rPr>
          <w:rFonts w:ascii="Georgia" w:hAnsi="Georgia" w:cs="Arial"/>
          <w:sz w:val="22"/>
          <w:szCs w:val="22"/>
          <w:shd w:val="clear" w:color="auto" w:fill="FFFFFF"/>
        </w:rPr>
      </w:pPr>
    </w:p>
    <w:p w14:paraId="01EF453D" w14:textId="77777777" w:rsidR="005E7441" w:rsidRDefault="005E7441" w:rsidP="00666FB4">
      <w:pPr>
        <w:autoSpaceDE w:val="0"/>
        <w:spacing w:line="360" w:lineRule="auto"/>
        <w:jc w:val="both"/>
        <w:rPr>
          <w:rFonts w:ascii="Georgia" w:hAnsi="Georgia" w:cs="Arial"/>
          <w:sz w:val="22"/>
          <w:szCs w:val="22"/>
          <w:shd w:val="clear" w:color="auto" w:fill="FFFFFF"/>
        </w:rPr>
      </w:pPr>
    </w:p>
    <w:p w14:paraId="533FF167" w14:textId="77777777" w:rsidR="00666FB4" w:rsidRPr="00103CC0" w:rsidRDefault="00666FB4" w:rsidP="00666FB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571CD7C2" w14:textId="77777777" w:rsidR="00666FB4" w:rsidRDefault="00666FB4" w:rsidP="00666FB4">
      <w:pPr>
        <w:autoSpaceDE w:val="0"/>
        <w:spacing w:line="360" w:lineRule="auto"/>
        <w:rPr>
          <w:rStyle w:val="Domylnaczcionkaakapitu2"/>
          <w:rFonts w:ascii="Georgia" w:hAnsi="Georgia"/>
          <w:sz w:val="20"/>
          <w:szCs w:val="20"/>
        </w:rPr>
      </w:pPr>
    </w:p>
    <w:p w14:paraId="088E0812" w14:textId="77777777" w:rsidR="00666FB4" w:rsidRDefault="00666FB4" w:rsidP="00666FB4">
      <w:pPr>
        <w:autoSpaceDE w:val="0"/>
        <w:spacing w:line="360" w:lineRule="auto"/>
        <w:rPr>
          <w:rStyle w:val="Domylnaczcionkaakapitu2"/>
          <w:rFonts w:ascii="Georgia" w:hAnsi="Georgia"/>
          <w:sz w:val="20"/>
          <w:szCs w:val="20"/>
        </w:rPr>
      </w:pPr>
    </w:p>
    <w:p w14:paraId="4BD83ECE" w14:textId="77777777" w:rsidR="00666FB4" w:rsidRPr="00123693" w:rsidRDefault="00666FB4" w:rsidP="00666FB4">
      <w:pPr>
        <w:autoSpaceDE w:val="0"/>
        <w:spacing w:line="360" w:lineRule="auto"/>
        <w:rPr>
          <w:rStyle w:val="Domylnaczcionkaakapitu2"/>
          <w:rFonts w:ascii="Georgia" w:hAnsi="Georgia"/>
          <w:sz w:val="20"/>
          <w:szCs w:val="20"/>
        </w:rPr>
      </w:pPr>
    </w:p>
    <w:p w14:paraId="41EE3B61" w14:textId="77777777" w:rsidR="00666FB4" w:rsidRDefault="00666FB4" w:rsidP="00666FB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6B68CA35"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2E224885" w14:textId="77777777" w:rsidR="00666FB4" w:rsidRPr="00A06338" w:rsidRDefault="00666FB4" w:rsidP="00666FB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7444D421"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F8AF093" w14:textId="77777777" w:rsidR="00666FB4" w:rsidRDefault="00666FB4" w:rsidP="00666FB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603BF12C" w14:textId="77777777" w:rsidR="00666FB4" w:rsidRPr="00C90530" w:rsidRDefault="00666FB4" w:rsidP="00666FB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76A0008B" w14:textId="77777777" w:rsidR="00666FB4" w:rsidRPr="005770FA" w:rsidRDefault="00666FB4" w:rsidP="005770FA">
      <w:pPr>
        <w:autoSpaceDE w:val="0"/>
        <w:spacing w:line="360" w:lineRule="auto"/>
        <w:jc w:val="both"/>
        <w:rPr>
          <w:rFonts w:ascii="Georgia" w:hAnsi="Georgia" w:cs="Georgia"/>
          <w:smallCaps/>
          <w:sz w:val="20"/>
          <w:szCs w:val="20"/>
          <w:lang w:val="en-US"/>
        </w:rPr>
      </w:pPr>
      <w:r w:rsidRPr="00C90530">
        <w:rPr>
          <w:rFonts w:ascii="Georgia" w:hAnsi="Georgia"/>
          <w:lang w:val="en-US"/>
        </w:rPr>
        <w:br w:type="page"/>
      </w:r>
      <w:r w:rsidRPr="005770FA">
        <w:rPr>
          <w:rFonts w:ascii="Georgia" w:hAnsi="Georgia"/>
          <w:smallCaps/>
          <w:color w:val="000000"/>
          <w:sz w:val="20"/>
          <w:szCs w:val="20"/>
          <w:lang w:val="en-US"/>
        </w:rPr>
        <w:lastRenderedPageBreak/>
        <w:t>SPIS TREŚCI</w:t>
      </w:r>
    </w:p>
    <w:p w14:paraId="033B6EAA" w14:textId="0935558A" w:rsidR="00FD16F9" w:rsidRPr="00FD16F9" w:rsidRDefault="003E0955"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color w:val="000000"/>
          <w:kern w:val="20"/>
          <w:sz w:val="20"/>
          <w:szCs w:val="20"/>
          <w:highlight w:val="yellow"/>
        </w:rPr>
        <w:fldChar w:fldCharType="begin"/>
      </w:r>
      <w:r w:rsidR="00666FB4" w:rsidRPr="00FD16F9">
        <w:rPr>
          <w:smallCaps/>
          <w:color w:val="000000"/>
          <w:kern w:val="20"/>
          <w:sz w:val="20"/>
          <w:szCs w:val="20"/>
          <w:highlight w:val="yellow"/>
        </w:rPr>
        <w:instrText xml:space="preserve"> TOC </w:instrText>
      </w:r>
      <w:r w:rsidRPr="00FD16F9">
        <w:rPr>
          <w:smallCaps/>
          <w:color w:val="000000"/>
          <w:kern w:val="20"/>
          <w:sz w:val="20"/>
          <w:szCs w:val="20"/>
          <w:highlight w:val="yellow"/>
        </w:rPr>
        <w:fldChar w:fldCharType="separate"/>
      </w:r>
      <w:r w:rsidR="00FD16F9" w:rsidRPr="00FD16F9">
        <w:rPr>
          <w:smallCaps/>
          <w:noProof/>
          <w:sz w:val="20"/>
          <w:szCs w:val="20"/>
        </w:rPr>
        <w:t>I. Nazwa oraz adres Zamawiającego:</w:t>
      </w:r>
      <w:r w:rsidR="00FD16F9" w:rsidRPr="00FD16F9">
        <w:rPr>
          <w:smallCaps/>
          <w:noProof/>
          <w:sz w:val="20"/>
          <w:szCs w:val="20"/>
        </w:rPr>
        <w:tab/>
      </w:r>
      <w:r w:rsidR="00FD16F9" w:rsidRPr="00FD16F9">
        <w:rPr>
          <w:smallCaps/>
          <w:noProof/>
          <w:sz w:val="20"/>
          <w:szCs w:val="20"/>
        </w:rPr>
        <w:fldChar w:fldCharType="begin"/>
      </w:r>
      <w:r w:rsidR="00FD16F9" w:rsidRPr="00FD16F9">
        <w:rPr>
          <w:smallCaps/>
          <w:noProof/>
          <w:sz w:val="20"/>
          <w:szCs w:val="20"/>
        </w:rPr>
        <w:instrText xml:space="preserve"> PAGEREF _Toc185589609 \h </w:instrText>
      </w:r>
      <w:r w:rsidR="00FD16F9" w:rsidRPr="00FD16F9">
        <w:rPr>
          <w:smallCaps/>
          <w:noProof/>
          <w:sz w:val="20"/>
          <w:szCs w:val="20"/>
        </w:rPr>
      </w:r>
      <w:r w:rsidR="00FD16F9" w:rsidRPr="00FD16F9">
        <w:rPr>
          <w:smallCaps/>
          <w:noProof/>
          <w:sz w:val="20"/>
          <w:szCs w:val="20"/>
        </w:rPr>
        <w:fldChar w:fldCharType="separate"/>
      </w:r>
      <w:r w:rsidR="00C47FAF">
        <w:rPr>
          <w:smallCaps/>
          <w:noProof/>
          <w:sz w:val="20"/>
          <w:szCs w:val="20"/>
        </w:rPr>
        <w:t>3</w:t>
      </w:r>
      <w:r w:rsidR="00FD16F9" w:rsidRPr="00FD16F9">
        <w:rPr>
          <w:smallCaps/>
          <w:noProof/>
          <w:sz w:val="20"/>
          <w:szCs w:val="20"/>
        </w:rPr>
        <w:fldChar w:fldCharType="end"/>
      </w:r>
    </w:p>
    <w:p w14:paraId="1A111FF0" w14:textId="70E9453A"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sz w:val="20"/>
          <w:szCs w:val="20"/>
        </w:rPr>
        <w:t>II. Tryb udzielenia zamówienia:</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_Toc185589610 \h </w:instrText>
      </w:r>
      <w:r w:rsidRPr="00FD16F9">
        <w:rPr>
          <w:smallCaps/>
          <w:noProof/>
          <w:sz w:val="20"/>
          <w:szCs w:val="20"/>
        </w:rPr>
      </w:r>
      <w:r w:rsidRPr="00FD16F9">
        <w:rPr>
          <w:smallCaps/>
          <w:noProof/>
          <w:sz w:val="20"/>
          <w:szCs w:val="20"/>
        </w:rPr>
        <w:fldChar w:fldCharType="separate"/>
      </w:r>
      <w:r w:rsidR="00C47FAF">
        <w:rPr>
          <w:smallCaps/>
          <w:noProof/>
          <w:sz w:val="20"/>
          <w:szCs w:val="20"/>
        </w:rPr>
        <w:t>3</w:t>
      </w:r>
      <w:r w:rsidRPr="00FD16F9">
        <w:rPr>
          <w:smallCaps/>
          <w:noProof/>
          <w:sz w:val="20"/>
          <w:szCs w:val="20"/>
        </w:rPr>
        <w:fldChar w:fldCharType="end"/>
      </w:r>
    </w:p>
    <w:p w14:paraId="1E030C2A" w14:textId="04CCA3CE"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sz w:val="20"/>
          <w:szCs w:val="20"/>
        </w:rPr>
        <w:t>III. Opis przedmiotu zamówienia</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_Toc185589611 \h </w:instrText>
      </w:r>
      <w:r w:rsidRPr="00FD16F9">
        <w:rPr>
          <w:smallCaps/>
          <w:noProof/>
          <w:sz w:val="20"/>
          <w:szCs w:val="20"/>
        </w:rPr>
      </w:r>
      <w:r w:rsidRPr="00FD16F9">
        <w:rPr>
          <w:smallCaps/>
          <w:noProof/>
          <w:sz w:val="20"/>
          <w:szCs w:val="20"/>
        </w:rPr>
        <w:fldChar w:fldCharType="separate"/>
      </w:r>
      <w:r w:rsidR="00C47FAF">
        <w:rPr>
          <w:smallCaps/>
          <w:noProof/>
          <w:sz w:val="20"/>
          <w:szCs w:val="20"/>
        </w:rPr>
        <w:t>3</w:t>
      </w:r>
      <w:r w:rsidRPr="00FD16F9">
        <w:rPr>
          <w:smallCaps/>
          <w:noProof/>
          <w:sz w:val="20"/>
          <w:szCs w:val="20"/>
        </w:rPr>
        <w:fldChar w:fldCharType="end"/>
      </w:r>
    </w:p>
    <w:p w14:paraId="75F666CB" w14:textId="65378F47"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IV. Termin realizacji zamówienia</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_Toc185589612 \h </w:instrText>
      </w:r>
      <w:r w:rsidRPr="00FD16F9">
        <w:rPr>
          <w:smallCaps/>
          <w:noProof/>
          <w:sz w:val="20"/>
          <w:szCs w:val="20"/>
        </w:rPr>
      </w:r>
      <w:r w:rsidRPr="00FD16F9">
        <w:rPr>
          <w:smallCaps/>
          <w:noProof/>
          <w:sz w:val="20"/>
          <w:szCs w:val="20"/>
        </w:rPr>
        <w:fldChar w:fldCharType="separate"/>
      </w:r>
      <w:r w:rsidR="00C47FAF">
        <w:rPr>
          <w:smallCaps/>
          <w:noProof/>
          <w:sz w:val="20"/>
          <w:szCs w:val="20"/>
        </w:rPr>
        <w:t>4</w:t>
      </w:r>
      <w:r w:rsidRPr="00FD16F9">
        <w:rPr>
          <w:smallCaps/>
          <w:noProof/>
          <w:sz w:val="20"/>
          <w:szCs w:val="20"/>
        </w:rPr>
        <w:fldChar w:fldCharType="end"/>
      </w:r>
    </w:p>
    <w:p w14:paraId="08D27B27" w14:textId="226CEEFA"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V. W</w:t>
      </w:r>
      <w:r w:rsidRPr="00FD16F9">
        <w:rPr>
          <w:smallCaps/>
          <w:noProof/>
          <w:sz w:val="20"/>
          <w:szCs w:val="20"/>
        </w:rPr>
        <w:t>arunki udziału w postępowaniu</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_Toc185589613 \h </w:instrText>
      </w:r>
      <w:r w:rsidRPr="00FD16F9">
        <w:rPr>
          <w:smallCaps/>
          <w:noProof/>
          <w:sz w:val="20"/>
          <w:szCs w:val="20"/>
        </w:rPr>
      </w:r>
      <w:r w:rsidRPr="00FD16F9">
        <w:rPr>
          <w:smallCaps/>
          <w:noProof/>
          <w:sz w:val="20"/>
          <w:szCs w:val="20"/>
        </w:rPr>
        <w:fldChar w:fldCharType="separate"/>
      </w:r>
      <w:r w:rsidR="00C47FAF">
        <w:rPr>
          <w:smallCaps/>
          <w:noProof/>
          <w:sz w:val="20"/>
          <w:szCs w:val="20"/>
        </w:rPr>
        <w:t>4</w:t>
      </w:r>
      <w:r w:rsidRPr="00FD16F9">
        <w:rPr>
          <w:smallCaps/>
          <w:noProof/>
          <w:sz w:val="20"/>
          <w:szCs w:val="20"/>
        </w:rPr>
        <w:fldChar w:fldCharType="end"/>
      </w:r>
    </w:p>
    <w:p w14:paraId="0DCB2EF5" w14:textId="74DB68FE"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VI. Podstawy wykluczenia z postępowania</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_Toc185589614 \h </w:instrText>
      </w:r>
      <w:r w:rsidRPr="00FD16F9">
        <w:rPr>
          <w:smallCaps/>
          <w:noProof/>
          <w:sz w:val="20"/>
          <w:szCs w:val="20"/>
        </w:rPr>
      </w:r>
      <w:r w:rsidRPr="00FD16F9">
        <w:rPr>
          <w:smallCaps/>
          <w:noProof/>
          <w:sz w:val="20"/>
          <w:szCs w:val="20"/>
        </w:rPr>
        <w:fldChar w:fldCharType="separate"/>
      </w:r>
      <w:r w:rsidR="00C47FAF">
        <w:rPr>
          <w:smallCaps/>
          <w:noProof/>
          <w:sz w:val="20"/>
          <w:szCs w:val="20"/>
        </w:rPr>
        <w:t>4</w:t>
      </w:r>
      <w:r w:rsidRPr="00FD16F9">
        <w:rPr>
          <w:smallCaps/>
          <w:noProof/>
          <w:sz w:val="20"/>
          <w:szCs w:val="20"/>
        </w:rPr>
        <w:fldChar w:fldCharType="end"/>
      </w:r>
    </w:p>
    <w:p w14:paraId="46D531CA" w14:textId="63D98058"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VII. Wykaz oświadczeń i dokumentów, potwierdzających spełnienie warunków udziału w postępowaniu oraz braku podstaw wykluczenia.(Podmiotowe środki dowodowe).</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_Toc185589615 \h </w:instrText>
      </w:r>
      <w:r w:rsidRPr="00FD16F9">
        <w:rPr>
          <w:smallCaps/>
          <w:noProof/>
          <w:sz w:val="20"/>
          <w:szCs w:val="20"/>
        </w:rPr>
      </w:r>
      <w:r w:rsidRPr="00FD16F9">
        <w:rPr>
          <w:smallCaps/>
          <w:noProof/>
          <w:sz w:val="20"/>
          <w:szCs w:val="20"/>
        </w:rPr>
        <w:fldChar w:fldCharType="separate"/>
      </w:r>
      <w:r w:rsidR="00C47FAF">
        <w:rPr>
          <w:smallCaps/>
          <w:noProof/>
          <w:sz w:val="20"/>
          <w:szCs w:val="20"/>
        </w:rPr>
        <w:t>6</w:t>
      </w:r>
      <w:r w:rsidRPr="00FD16F9">
        <w:rPr>
          <w:smallCaps/>
          <w:noProof/>
          <w:sz w:val="20"/>
          <w:szCs w:val="20"/>
        </w:rPr>
        <w:fldChar w:fldCharType="end"/>
      </w:r>
    </w:p>
    <w:p w14:paraId="7BE3E27A" w14:textId="4F7AFF7A"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VIII. Przedmiotowe środki dowodowe</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_Toc185589616 \h </w:instrText>
      </w:r>
      <w:r w:rsidRPr="00FD16F9">
        <w:rPr>
          <w:smallCaps/>
          <w:noProof/>
          <w:sz w:val="20"/>
          <w:szCs w:val="20"/>
        </w:rPr>
      </w:r>
      <w:r w:rsidRPr="00FD16F9">
        <w:rPr>
          <w:smallCaps/>
          <w:noProof/>
          <w:sz w:val="20"/>
          <w:szCs w:val="20"/>
        </w:rPr>
        <w:fldChar w:fldCharType="separate"/>
      </w:r>
      <w:r w:rsidR="00C47FAF">
        <w:rPr>
          <w:smallCaps/>
          <w:noProof/>
          <w:sz w:val="20"/>
          <w:szCs w:val="20"/>
        </w:rPr>
        <w:t>6</w:t>
      </w:r>
      <w:r w:rsidRPr="00FD16F9">
        <w:rPr>
          <w:smallCaps/>
          <w:noProof/>
          <w:sz w:val="20"/>
          <w:szCs w:val="20"/>
        </w:rPr>
        <w:fldChar w:fldCharType="end"/>
      </w:r>
    </w:p>
    <w:p w14:paraId="70746930" w14:textId="0A3DF357"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IX. Poleganie na zasobach innych podmiotów</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_Toc185589617 \h </w:instrText>
      </w:r>
      <w:r w:rsidRPr="00FD16F9">
        <w:rPr>
          <w:smallCaps/>
          <w:noProof/>
          <w:sz w:val="20"/>
          <w:szCs w:val="20"/>
        </w:rPr>
      </w:r>
      <w:r w:rsidRPr="00FD16F9">
        <w:rPr>
          <w:smallCaps/>
          <w:noProof/>
          <w:sz w:val="20"/>
          <w:szCs w:val="20"/>
        </w:rPr>
        <w:fldChar w:fldCharType="separate"/>
      </w:r>
      <w:r w:rsidR="00C47FAF">
        <w:rPr>
          <w:smallCaps/>
          <w:noProof/>
          <w:sz w:val="20"/>
          <w:szCs w:val="20"/>
        </w:rPr>
        <w:t>7</w:t>
      </w:r>
      <w:r w:rsidRPr="00FD16F9">
        <w:rPr>
          <w:smallCaps/>
          <w:noProof/>
          <w:sz w:val="20"/>
          <w:szCs w:val="20"/>
        </w:rPr>
        <w:fldChar w:fldCharType="end"/>
      </w:r>
    </w:p>
    <w:p w14:paraId="3CF454D8" w14:textId="58269AF3"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 Informacja dla Wykonawców wspólnie ubiegających się o udzielenia zamówienia (spółki cywilne/konsorcja)</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_Toc185589618 \h </w:instrText>
      </w:r>
      <w:r w:rsidRPr="00FD16F9">
        <w:rPr>
          <w:smallCaps/>
          <w:noProof/>
          <w:sz w:val="20"/>
          <w:szCs w:val="20"/>
        </w:rPr>
      </w:r>
      <w:r w:rsidRPr="00FD16F9">
        <w:rPr>
          <w:smallCaps/>
          <w:noProof/>
          <w:sz w:val="20"/>
          <w:szCs w:val="20"/>
        </w:rPr>
        <w:fldChar w:fldCharType="separate"/>
      </w:r>
      <w:r w:rsidR="00C47FAF">
        <w:rPr>
          <w:smallCaps/>
          <w:noProof/>
          <w:sz w:val="20"/>
          <w:szCs w:val="20"/>
        </w:rPr>
        <w:t>8</w:t>
      </w:r>
      <w:r w:rsidRPr="00FD16F9">
        <w:rPr>
          <w:smallCaps/>
          <w:noProof/>
          <w:sz w:val="20"/>
          <w:szCs w:val="20"/>
        </w:rPr>
        <w:fldChar w:fldCharType="end"/>
      </w:r>
    </w:p>
    <w:p w14:paraId="0467A66F" w14:textId="67FBCF79"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XI. Informacja o sposobie porozumiewania się Zamawiającego z wykonawcami oraz przekazywania oświadczeń i dokumentów, a także wskazanie osób uprawnionych do porozumiewania się z Wykonawcami</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_Toc185589619 \h </w:instrText>
      </w:r>
      <w:r w:rsidRPr="00FD16F9">
        <w:rPr>
          <w:smallCaps/>
          <w:noProof/>
          <w:sz w:val="20"/>
          <w:szCs w:val="20"/>
        </w:rPr>
      </w:r>
      <w:r w:rsidRPr="00FD16F9">
        <w:rPr>
          <w:smallCaps/>
          <w:noProof/>
          <w:sz w:val="20"/>
          <w:szCs w:val="20"/>
        </w:rPr>
        <w:fldChar w:fldCharType="separate"/>
      </w:r>
      <w:r w:rsidR="00C47FAF">
        <w:rPr>
          <w:smallCaps/>
          <w:noProof/>
          <w:sz w:val="20"/>
          <w:szCs w:val="20"/>
        </w:rPr>
        <w:t>9</w:t>
      </w:r>
      <w:r w:rsidRPr="00FD16F9">
        <w:rPr>
          <w:smallCaps/>
          <w:noProof/>
          <w:sz w:val="20"/>
          <w:szCs w:val="20"/>
        </w:rPr>
        <w:fldChar w:fldCharType="end"/>
      </w:r>
    </w:p>
    <w:p w14:paraId="17689A23" w14:textId="107888C5"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XII. Wymagania dotyczące wadium</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_Toc185589620 \h </w:instrText>
      </w:r>
      <w:r w:rsidRPr="00FD16F9">
        <w:rPr>
          <w:smallCaps/>
          <w:noProof/>
          <w:sz w:val="20"/>
          <w:szCs w:val="20"/>
        </w:rPr>
      </w:r>
      <w:r w:rsidRPr="00FD16F9">
        <w:rPr>
          <w:smallCaps/>
          <w:noProof/>
          <w:sz w:val="20"/>
          <w:szCs w:val="20"/>
        </w:rPr>
        <w:fldChar w:fldCharType="separate"/>
      </w:r>
      <w:r w:rsidR="00C47FAF">
        <w:rPr>
          <w:smallCaps/>
          <w:noProof/>
          <w:sz w:val="20"/>
          <w:szCs w:val="20"/>
        </w:rPr>
        <w:t>11</w:t>
      </w:r>
      <w:r w:rsidRPr="00FD16F9">
        <w:rPr>
          <w:smallCaps/>
          <w:noProof/>
          <w:sz w:val="20"/>
          <w:szCs w:val="20"/>
        </w:rPr>
        <w:fldChar w:fldCharType="end"/>
      </w:r>
    </w:p>
    <w:p w14:paraId="22EDF1D4" w14:textId="227B426F"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XIII. Termin związania ofertą</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_Toc185589621 \h </w:instrText>
      </w:r>
      <w:r w:rsidRPr="00FD16F9">
        <w:rPr>
          <w:smallCaps/>
          <w:noProof/>
          <w:sz w:val="20"/>
          <w:szCs w:val="20"/>
        </w:rPr>
      </w:r>
      <w:r w:rsidRPr="00FD16F9">
        <w:rPr>
          <w:smallCaps/>
          <w:noProof/>
          <w:sz w:val="20"/>
          <w:szCs w:val="20"/>
        </w:rPr>
        <w:fldChar w:fldCharType="separate"/>
      </w:r>
      <w:r w:rsidR="00C47FAF">
        <w:rPr>
          <w:smallCaps/>
          <w:noProof/>
          <w:sz w:val="20"/>
          <w:szCs w:val="20"/>
        </w:rPr>
        <w:t>11</w:t>
      </w:r>
      <w:r w:rsidRPr="00FD16F9">
        <w:rPr>
          <w:smallCaps/>
          <w:noProof/>
          <w:sz w:val="20"/>
          <w:szCs w:val="20"/>
        </w:rPr>
        <w:fldChar w:fldCharType="end"/>
      </w:r>
    </w:p>
    <w:p w14:paraId="1D6325F0" w14:textId="24CC0547"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XIV. Opis sposobu przygotowania ofert</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_Toc185589622 \h </w:instrText>
      </w:r>
      <w:r w:rsidRPr="00FD16F9">
        <w:rPr>
          <w:smallCaps/>
          <w:noProof/>
          <w:sz w:val="20"/>
          <w:szCs w:val="20"/>
        </w:rPr>
      </w:r>
      <w:r w:rsidRPr="00FD16F9">
        <w:rPr>
          <w:smallCaps/>
          <w:noProof/>
          <w:sz w:val="20"/>
          <w:szCs w:val="20"/>
        </w:rPr>
        <w:fldChar w:fldCharType="separate"/>
      </w:r>
      <w:r w:rsidR="00C47FAF">
        <w:rPr>
          <w:smallCaps/>
          <w:noProof/>
          <w:sz w:val="20"/>
          <w:szCs w:val="20"/>
        </w:rPr>
        <w:t>11</w:t>
      </w:r>
      <w:r w:rsidRPr="00FD16F9">
        <w:rPr>
          <w:smallCaps/>
          <w:noProof/>
          <w:sz w:val="20"/>
          <w:szCs w:val="20"/>
        </w:rPr>
        <w:fldChar w:fldCharType="end"/>
      </w:r>
    </w:p>
    <w:p w14:paraId="7FB32C72" w14:textId="2BBB09F1"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XV. Miejsce oraz termin składania i otwarcia ofert</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_Toc185589623 \h </w:instrText>
      </w:r>
      <w:r w:rsidRPr="00FD16F9">
        <w:rPr>
          <w:smallCaps/>
          <w:noProof/>
          <w:sz w:val="20"/>
          <w:szCs w:val="20"/>
        </w:rPr>
      </w:r>
      <w:r w:rsidRPr="00FD16F9">
        <w:rPr>
          <w:smallCaps/>
          <w:noProof/>
          <w:sz w:val="20"/>
          <w:szCs w:val="20"/>
        </w:rPr>
        <w:fldChar w:fldCharType="separate"/>
      </w:r>
      <w:r w:rsidR="00C47FAF">
        <w:rPr>
          <w:smallCaps/>
          <w:noProof/>
          <w:sz w:val="20"/>
          <w:szCs w:val="20"/>
        </w:rPr>
        <w:t>13</w:t>
      </w:r>
      <w:r w:rsidRPr="00FD16F9">
        <w:rPr>
          <w:smallCaps/>
          <w:noProof/>
          <w:sz w:val="20"/>
          <w:szCs w:val="20"/>
        </w:rPr>
        <w:fldChar w:fldCharType="end"/>
      </w:r>
    </w:p>
    <w:p w14:paraId="17BCFD77" w14:textId="61AFE9C7"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XVI. Opis sposobu obliczenia ceny</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_Toc185589624 \h </w:instrText>
      </w:r>
      <w:r w:rsidRPr="00FD16F9">
        <w:rPr>
          <w:smallCaps/>
          <w:noProof/>
          <w:sz w:val="20"/>
          <w:szCs w:val="20"/>
        </w:rPr>
      </w:r>
      <w:r w:rsidRPr="00FD16F9">
        <w:rPr>
          <w:smallCaps/>
          <w:noProof/>
          <w:sz w:val="20"/>
          <w:szCs w:val="20"/>
        </w:rPr>
        <w:fldChar w:fldCharType="separate"/>
      </w:r>
      <w:r w:rsidR="00C47FAF">
        <w:rPr>
          <w:smallCaps/>
          <w:noProof/>
          <w:sz w:val="20"/>
          <w:szCs w:val="20"/>
        </w:rPr>
        <w:t>14</w:t>
      </w:r>
      <w:r w:rsidRPr="00FD16F9">
        <w:rPr>
          <w:smallCaps/>
          <w:noProof/>
          <w:sz w:val="20"/>
          <w:szCs w:val="20"/>
        </w:rPr>
        <w:fldChar w:fldCharType="end"/>
      </w:r>
    </w:p>
    <w:p w14:paraId="48546F02" w14:textId="38C750D1"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XVII. Opis kryteriów, którymi Zamawiający będzie się kierował przy wyborze oferty, wraz z podaniem znaczenia tych kryteriów i sposobu oceny ofert</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_Toc185589625 \h </w:instrText>
      </w:r>
      <w:r w:rsidRPr="00FD16F9">
        <w:rPr>
          <w:smallCaps/>
          <w:noProof/>
          <w:sz w:val="20"/>
          <w:szCs w:val="20"/>
        </w:rPr>
      </w:r>
      <w:r w:rsidRPr="00FD16F9">
        <w:rPr>
          <w:smallCaps/>
          <w:noProof/>
          <w:sz w:val="20"/>
          <w:szCs w:val="20"/>
        </w:rPr>
        <w:fldChar w:fldCharType="separate"/>
      </w:r>
      <w:r w:rsidR="00C47FAF">
        <w:rPr>
          <w:smallCaps/>
          <w:noProof/>
          <w:sz w:val="20"/>
          <w:szCs w:val="20"/>
        </w:rPr>
        <w:t>15</w:t>
      </w:r>
      <w:r w:rsidRPr="00FD16F9">
        <w:rPr>
          <w:smallCaps/>
          <w:noProof/>
          <w:sz w:val="20"/>
          <w:szCs w:val="20"/>
        </w:rPr>
        <w:fldChar w:fldCharType="end"/>
      </w:r>
    </w:p>
    <w:p w14:paraId="6A338314" w14:textId="722E6AFF"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sz w:val="20"/>
          <w:szCs w:val="20"/>
        </w:rPr>
        <w:t>XVIII. Informacje o formalnościach, jakie powinny zostać dopełnione po wyborze oferty w celu zawarcia umowy w sprawie zamówienia publicznego.</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_Toc185589626 \h </w:instrText>
      </w:r>
      <w:r w:rsidRPr="00FD16F9">
        <w:rPr>
          <w:smallCaps/>
          <w:noProof/>
          <w:sz w:val="20"/>
          <w:szCs w:val="20"/>
        </w:rPr>
      </w:r>
      <w:r w:rsidRPr="00FD16F9">
        <w:rPr>
          <w:smallCaps/>
          <w:noProof/>
          <w:sz w:val="20"/>
          <w:szCs w:val="20"/>
        </w:rPr>
        <w:fldChar w:fldCharType="separate"/>
      </w:r>
      <w:r w:rsidR="00C47FAF">
        <w:rPr>
          <w:smallCaps/>
          <w:noProof/>
          <w:sz w:val="20"/>
          <w:szCs w:val="20"/>
        </w:rPr>
        <w:t>15</w:t>
      </w:r>
      <w:r w:rsidRPr="00FD16F9">
        <w:rPr>
          <w:smallCaps/>
          <w:noProof/>
          <w:sz w:val="20"/>
          <w:szCs w:val="20"/>
        </w:rPr>
        <w:fldChar w:fldCharType="end"/>
      </w:r>
    </w:p>
    <w:p w14:paraId="553890EC" w14:textId="130C9511"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XIX. Wymagania dotyczące zabezpieczenia należytego wykonania umowy.</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_Toc185589627 \h </w:instrText>
      </w:r>
      <w:r w:rsidRPr="00FD16F9">
        <w:rPr>
          <w:smallCaps/>
          <w:noProof/>
          <w:sz w:val="20"/>
          <w:szCs w:val="20"/>
        </w:rPr>
      </w:r>
      <w:r w:rsidRPr="00FD16F9">
        <w:rPr>
          <w:smallCaps/>
          <w:noProof/>
          <w:sz w:val="20"/>
          <w:szCs w:val="20"/>
        </w:rPr>
        <w:fldChar w:fldCharType="separate"/>
      </w:r>
      <w:r w:rsidR="00C47FAF">
        <w:rPr>
          <w:smallCaps/>
          <w:noProof/>
          <w:sz w:val="20"/>
          <w:szCs w:val="20"/>
        </w:rPr>
        <w:t>16</w:t>
      </w:r>
      <w:r w:rsidRPr="00FD16F9">
        <w:rPr>
          <w:smallCaps/>
          <w:noProof/>
          <w:sz w:val="20"/>
          <w:szCs w:val="20"/>
        </w:rPr>
        <w:fldChar w:fldCharType="end"/>
      </w:r>
    </w:p>
    <w:p w14:paraId="761C94D5" w14:textId="21020944"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XX. Pouczenie o środkach ochrony prawnej przysługujących Wykonawcy w toku postępowania o udzielenie zamówienia.</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_Toc185589628 \h </w:instrText>
      </w:r>
      <w:r w:rsidRPr="00FD16F9">
        <w:rPr>
          <w:smallCaps/>
          <w:noProof/>
          <w:sz w:val="20"/>
          <w:szCs w:val="20"/>
        </w:rPr>
      </w:r>
      <w:r w:rsidRPr="00FD16F9">
        <w:rPr>
          <w:smallCaps/>
          <w:noProof/>
          <w:sz w:val="20"/>
          <w:szCs w:val="20"/>
        </w:rPr>
        <w:fldChar w:fldCharType="separate"/>
      </w:r>
      <w:r w:rsidR="00C47FAF">
        <w:rPr>
          <w:smallCaps/>
          <w:noProof/>
          <w:sz w:val="20"/>
          <w:szCs w:val="20"/>
        </w:rPr>
        <w:t>16</w:t>
      </w:r>
      <w:r w:rsidRPr="00FD16F9">
        <w:rPr>
          <w:smallCaps/>
          <w:noProof/>
          <w:sz w:val="20"/>
          <w:szCs w:val="20"/>
        </w:rPr>
        <w:fldChar w:fldCharType="end"/>
      </w:r>
    </w:p>
    <w:p w14:paraId="4186AD2F" w14:textId="7F93A0AA"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 xml:space="preserve">XXI. </w:t>
      </w:r>
      <w:r w:rsidRPr="00FD16F9">
        <w:rPr>
          <w:rFonts w:cs="Arial"/>
          <w:smallCaps/>
          <w:noProof/>
          <w:sz w:val="20"/>
          <w:szCs w:val="20"/>
          <w:u w:val="single"/>
        </w:rPr>
        <w:t>Ochrona danych osobowych</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_Toc185589629 \h </w:instrText>
      </w:r>
      <w:r w:rsidRPr="00FD16F9">
        <w:rPr>
          <w:smallCaps/>
          <w:noProof/>
          <w:sz w:val="20"/>
          <w:szCs w:val="20"/>
        </w:rPr>
      </w:r>
      <w:r w:rsidRPr="00FD16F9">
        <w:rPr>
          <w:smallCaps/>
          <w:noProof/>
          <w:sz w:val="20"/>
          <w:szCs w:val="20"/>
        </w:rPr>
        <w:fldChar w:fldCharType="separate"/>
      </w:r>
      <w:r w:rsidR="00C47FAF">
        <w:rPr>
          <w:smallCaps/>
          <w:noProof/>
          <w:sz w:val="20"/>
          <w:szCs w:val="20"/>
        </w:rPr>
        <w:t>17</w:t>
      </w:r>
      <w:r w:rsidRPr="00FD16F9">
        <w:rPr>
          <w:smallCaps/>
          <w:noProof/>
          <w:sz w:val="20"/>
          <w:szCs w:val="20"/>
        </w:rPr>
        <w:fldChar w:fldCharType="end"/>
      </w:r>
    </w:p>
    <w:p w14:paraId="66AEBD03" w14:textId="376C35A1"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XXII. Załączniki:</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_Toc185589630 \h </w:instrText>
      </w:r>
      <w:r w:rsidRPr="00FD16F9">
        <w:rPr>
          <w:smallCaps/>
          <w:noProof/>
          <w:sz w:val="20"/>
          <w:szCs w:val="20"/>
        </w:rPr>
      </w:r>
      <w:r w:rsidRPr="00FD16F9">
        <w:rPr>
          <w:smallCaps/>
          <w:noProof/>
          <w:sz w:val="20"/>
          <w:szCs w:val="20"/>
        </w:rPr>
        <w:fldChar w:fldCharType="separate"/>
      </w:r>
      <w:r w:rsidR="00C47FAF">
        <w:rPr>
          <w:smallCaps/>
          <w:noProof/>
          <w:sz w:val="20"/>
          <w:szCs w:val="20"/>
        </w:rPr>
        <w:t>18</w:t>
      </w:r>
      <w:r w:rsidRPr="00FD16F9">
        <w:rPr>
          <w:smallCaps/>
          <w:noProof/>
          <w:sz w:val="20"/>
          <w:szCs w:val="20"/>
        </w:rPr>
        <w:fldChar w:fldCharType="end"/>
      </w:r>
    </w:p>
    <w:p w14:paraId="58960D3B" w14:textId="6786EE01"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iCs/>
          <w:smallCaps/>
          <w:noProof/>
          <w:sz w:val="20"/>
          <w:szCs w:val="20"/>
        </w:rPr>
        <w:t>Załącznik nr 1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_Toc185589631 \h </w:instrText>
      </w:r>
      <w:r w:rsidRPr="00FD16F9">
        <w:rPr>
          <w:smallCaps/>
          <w:noProof/>
          <w:sz w:val="20"/>
          <w:szCs w:val="20"/>
        </w:rPr>
      </w:r>
      <w:r w:rsidRPr="00FD16F9">
        <w:rPr>
          <w:smallCaps/>
          <w:noProof/>
          <w:sz w:val="20"/>
          <w:szCs w:val="20"/>
        </w:rPr>
        <w:fldChar w:fldCharType="separate"/>
      </w:r>
      <w:r w:rsidR="00C47FAF">
        <w:rPr>
          <w:smallCaps/>
          <w:noProof/>
          <w:sz w:val="20"/>
          <w:szCs w:val="20"/>
        </w:rPr>
        <w:t>19</w:t>
      </w:r>
      <w:r w:rsidRPr="00FD16F9">
        <w:rPr>
          <w:smallCaps/>
          <w:noProof/>
          <w:sz w:val="20"/>
          <w:szCs w:val="20"/>
        </w:rPr>
        <w:fldChar w:fldCharType="end"/>
      </w:r>
    </w:p>
    <w:p w14:paraId="0F8674EA" w14:textId="578842A3"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iCs/>
          <w:smallCaps/>
          <w:noProof/>
          <w:sz w:val="20"/>
          <w:szCs w:val="20"/>
        </w:rPr>
        <w:t>Załącznik nr 2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_Toc185589632 \h </w:instrText>
      </w:r>
      <w:r w:rsidRPr="00FD16F9">
        <w:rPr>
          <w:smallCaps/>
          <w:noProof/>
          <w:sz w:val="20"/>
          <w:szCs w:val="20"/>
        </w:rPr>
      </w:r>
      <w:r w:rsidRPr="00FD16F9">
        <w:rPr>
          <w:smallCaps/>
          <w:noProof/>
          <w:sz w:val="20"/>
          <w:szCs w:val="20"/>
        </w:rPr>
        <w:fldChar w:fldCharType="separate"/>
      </w:r>
      <w:r w:rsidR="00C47FAF">
        <w:rPr>
          <w:smallCaps/>
          <w:noProof/>
          <w:sz w:val="20"/>
          <w:szCs w:val="20"/>
        </w:rPr>
        <w:t>22</w:t>
      </w:r>
      <w:r w:rsidRPr="00FD16F9">
        <w:rPr>
          <w:smallCaps/>
          <w:noProof/>
          <w:sz w:val="20"/>
          <w:szCs w:val="20"/>
        </w:rPr>
        <w:fldChar w:fldCharType="end"/>
      </w:r>
    </w:p>
    <w:p w14:paraId="343FFEBD" w14:textId="11832021"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iCs/>
          <w:smallCaps/>
          <w:noProof/>
          <w:sz w:val="20"/>
          <w:szCs w:val="20"/>
        </w:rPr>
        <w:t>Załącznik nr 2a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_Toc185589633 \h </w:instrText>
      </w:r>
      <w:r w:rsidRPr="00FD16F9">
        <w:rPr>
          <w:smallCaps/>
          <w:noProof/>
          <w:sz w:val="20"/>
          <w:szCs w:val="20"/>
        </w:rPr>
      </w:r>
      <w:r w:rsidRPr="00FD16F9">
        <w:rPr>
          <w:smallCaps/>
          <w:noProof/>
          <w:sz w:val="20"/>
          <w:szCs w:val="20"/>
        </w:rPr>
        <w:fldChar w:fldCharType="separate"/>
      </w:r>
      <w:r w:rsidR="00C47FAF">
        <w:rPr>
          <w:smallCaps/>
          <w:noProof/>
          <w:sz w:val="20"/>
          <w:szCs w:val="20"/>
        </w:rPr>
        <w:t>24</w:t>
      </w:r>
      <w:r w:rsidRPr="00FD16F9">
        <w:rPr>
          <w:smallCaps/>
          <w:noProof/>
          <w:sz w:val="20"/>
          <w:szCs w:val="20"/>
        </w:rPr>
        <w:fldChar w:fldCharType="end"/>
      </w:r>
    </w:p>
    <w:p w14:paraId="161C6850" w14:textId="0156ECD7"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iCs/>
          <w:smallCaps/>
          <w:noProof/>
          <w:sz w:val="20"/>
          <w:szCs w:val="20"/>
        </w:rPr>
        <w:t>Załącznik nr 2b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_Toc185589634 \h </w:instrText>
      </w:r>
      <w:r w:rsidRPr="00FD16F9">
        <w:rPr>
          <w:smallCaps/>
          <w:noProof/>
          <w:sz w:val="20"/>
          <w:szCs w:val="20"/>
        </w:rPr>
      </w:r>
      <w:r w:rsidRPr="00FD16F9">
        <w:rPr>
          <w:smallCaps/>
          <w:noProof/>
          <w:sz w:val="20"/>
          <w:szCs w:val="20"/>
        </w:rPr>
        <w:fldChar w:fldCharType="separate"/>
      </w:r>
      <w:r w:rsidR="00C47FAF">
        <w:rPr>
          <w:smallCaps/>
          <w:noProof/>
          <w:sz w:val="20"/>
          <w:szCs w:val="20"/>
        </w:rPr>
        <w:t>26</w:t>
      </w:r>
      <w:r w:rsidRPr="00FD16F9">
        <w:rPr>
          <w:smallCaps/>
          <w:noProof/>
          <w:sz w:val="20"/>
          <w:szCs w:val="20"/>
        </w:rPr>
        <w:fldChar w:fldCharType="end"/>
      </w:r>
    </w:p>
    <w:p w14:paraId="5ADA7BC2" w14:textId="7413C251"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iCs/>
          <w:smallCaps/>
          <w:noProof/>
          <w:sz w:val="20"/>
          <w:szCs w:val="20"/>
        </w:rPr>
        <w:t>Załącznik nr 2c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_Toc185589635 \h </w:instrText>
      </w:r>
      <w:r w:rsidRPr="00FD16F9">
        <w:rPr>
          <w:smallCaps/>
          <w:noProof/>
          <w:sz w:val="20"/>
          <w:szCs w:val="20"/>
        </w:rPr>
      </w:r>
      <w:r w:rsidRPr="00FD16F9">
        <w:rPr>
          <w:smallCaps/>
          <w:noProof/>
          <w:sz w:val="20"/>
          <w:szCs w:val="20"/>
        </w:rPr>
        <w:fldChar w:fldCharType="separate"/>
      </w:r>
      <w:r w:rsidR="00C47FAF">
        <w:rPr>
          <w:smallCaps/>
          <w:noProof/>
          <w:sz w:val="20"/>
          <w:szCs w:val="20"/>
        </w:rPr>
        <w:t>27</w:t>
      </w:r>
      <w:r w:rsidRPr="00FD16F9">
        <w:rPr>
          <w:smallCaps/>
          <w:noProof/>
          <w:sz w:val="20"/>
          <w:szCs w:val="20"/>
        </w:rPr>
        <w:fldChar w:fldCharType="end"/>
      </w:r>
    </w:p>
    <w:p w14:paraId="0ACAB23F" w14:textId="21F1AC62"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Załącznik nr 3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_Toc185589636 \h </w:instrText>
      </w:r>
      <w:r w:rsidRPr="00FD16F9">
        <w:rPr>
          <w:smallCaps/>
          <w:noProof/>
          <w:sz w:val="20"/>
          <w:szCs w:val="20"/>
        </w:rPr>
      </w:r>
      <w:r w:rsidRPr="00FD16F9">
        <w:rPr>
          <w:smallCaps/>
          <w:noProof/>
          <w:sz w:val="20"/>
          <w:szCs w:val="20"/>
        </w:rPr>
        <w:fldChar w:fldCharType="separate"/>
      </w:r>
      <w:r w:rsidR="00C47FAF">
        <w:rPr>
          <w:smallCaps/>
          <w:noProof/>
          <w:sz w:val="20"/>
          <w:szCs w:val="20"/>
        </w:rPr>
        <w:t>28</w:t>
      </w:r>
      <w:r w:rsidRPr="00FD16F9">
        <w:rPr>
          <w:smallCaps/>
          <w:noProof/>
          <w:sz w:val="20"/>
          <w:szCs w:val="20"/>
        </w:rPr>
        <w:fldChar w:fldCharType="end"/>
      </w:r>
    </w:p>
    <w:p w14:paraId="1D24DC87" w14:textId="6B627495"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smallCaps/>
          <w:noProof/>
          <w:color w:val="000000"/>
          <w:sz w:val="20"/>
          <w:szCs w:val="20"/>
        </w:rPr>
        <w:t>Załącznik nr 4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_Toc185589637 \h </w:instrText>
      </w:r>
      <w:r w:rsidRPr="00FD16F9">
        <w:rPr>
          <w:smallCaps/>
          <w:noProof/>
          <w:sz w:val="20"/>
          <w:szCs w:val="20"/>
        </w:rPr>
      </w:r>
      <w:r w:rsidRPr="00FD16F9">
        <w:rPr>
          <w:smallCaps/>
          <w:noProof/>
          <w:sz w:val="20"/>
          <w:szCs w:val="20"/>
        </w:rPr>
        <w:fldChar w:fldCharType="separate"/>
      </w:r>
      <w:r w:rsidR="00C47FAF">
        <w:rPr>
          <w:smallCaps/>
          <w:noProof/>
          <w:sz w:val="20"/>
          <w:szCs w:val="20"/>
        </w:rPr>
        <w:t>29</w:t>
      </w:r>
      <w:r w:rsidRPr="00FD16F9">
        <w:rPr>
          <w:smallCaps/>
          <w:noProof/>
          <w:sz w:val="20"/>
          <w:szCs w:val="20"/>
        </w:rPr>
        <w:fldChar w:fldCharType="end"/>
      </w:r>
    </w:p>
    <w:p w14:paraId="2A2CDF04" w14:textId="3E9DA5FA" w:rsidR="00FD16F9" w:rsidRPr="00FD16F9" w:rsidRDefault="00FD16F9" w:rsidP="00FD16F9">
      <w:pPr>
        <w:pStyle w:val="Spistreci1"/>
        <w:tabs>
          <w:tab w:val="right" w:leader="dot" w:pos="10194"/>
        </w:tabs>
        <w:spacing w:line="360" w:lineRule="auto"/>
        <w:jc w:val="both"/>
        <w:rPr>
          <w:rFonts w:asciiTheme="minorHAnsi" w:eastAsiaTheme="minorEastAsia" w:hAnsiTheme="minorHAnsi" w:cstheme="minorBidi"/>
          <w:smallCaps/>
          <w:noProof/>
          <w:kern w:val="2"/>
          <w:sz w:val="20"/>
          <w:szCs w:val="20"/>
          <w:lang w:eastAsia="pl-PL"/>
          <w14:ligatures w14:val="standardContextual"/>
        </w:rPr>
      </w:pPr>
      <w:r w:rsidRPr="00FD16F9">
        <w:rPr>
          <w:iCs/>
          <w:smallCaps/>
          <w:noProof/>
          <w:sz w:val="20"/>
          <w:szCs w:val="20"/>
        </w:rPr>
        <w:t>Załącznik nr 5 do SWZ</w:t>
      </w:r>
      <w:r w:rsidRPr="00FD16F9">
        <w:rPr>
          <w:smallCaps/>
          <w:noProof/>
          <w:sz w:val="20"/>
          <w:szCs w:val="20"/>
        </w:rPr>
        <w:tab/>
      </w:r>
      <w:r w:rsidRPr="00FD16F9">
        <w:rPr>
          <w:smallCaps/>
          <w:noProof/>
          <w:sz w:val="20"/>
          <w:szCs w:val="20"/>
        </w:rPr>
        <w:fldChar w:fldCharType="begin"/>
      </w:r>
      <w:r w:rsidRPr="00FD16F9">
        <w:rPr>
          <w:smallCaps/>
          <w:noProof/>
          <w:sz w:val="20"/>
          <w:szCs w:val="20"/>
        </w:rPr>
        <w:instrText xml:space="preserve"> PAGEREF _Toc185589638 \h </w:instrText>
      </w:r>
      <w:r w:rsidRPr="00FD16F9">
        <w:rPr>
          <w:smallCaps/>
          <w:noProof/>
          <w:sz w:val="20"/>
          <w:szCs w:val="20"/>
        </w:rPr>
      </w:r>
      <w:r w:rsidRPr="00FD16F9">
        <w:rPr>
          <w:smallCaps/>
          <w:noProof/>
          <w:sz w:val="20"/>
          <w:szCs w:val="20"/>
        </w:rPr>
        <w:fldChar w:fldCharType="separate"/>
      </w:r>
      <w:r w:rsidR="00C47FAF">
        <w:rPr>
          <w:smallCaps/>
          <w:noProof/>
          <w:sz w:val="20"/>
          <w:szCs w:val="20"/>
        </w:rPr>
        <w:t>32</w:t>
      </w:r>
      <w:r w:rsidRPr="00FD16F9">
        <w:rPr>
          <w:smallCaps/>
          <w:noProof/>
          <w:sz w:val="20"/>
          <w:szCs w:val="20"/>
        </w:rPr>
        <w:fldChar w:fldCharType="end"/>
      </w:r>
    </w:p>
    <w:p w14:paraId="590D7069" w14:textId="0B1C21BE" w:rsidR="00666FB4" w:rsidRPr="00FD16F9" w:rsidRDefault="003E0955" w:rsidP="00FD16F9">
      <w:pPr>
        <w:pStyle w:val="Spistreci8"/>
        <w:tabs>
          <w:tab w:val="right" w:leader="dot" w:pos="10194"/>
        </w:tabs>
        <w:spacing w:line="360" w:lineRule="auto"/>
        <w:ind w:left="0"/>
        <w:jc w:val="both"/>
        <w:rPr>
          <w:rFonts w:ascii="Georgia" w:hAnsi="Georgia" w:cs="Georgia"/>
          <w:smallCaps/>
          <w:sz w:val="20"/>
          <w:szCs w:val="20"/>
        </w:rPr>
      </w:pPr>
      <w:r w:rsidRPr="00FD16F9">
        <w:rPr>
          <w:rFonts w:ascii="Georgia" w:hAnsi="Georgia"/>
          <w:smallCaps/>
          <w:color w:val="000000"/>
          <w:kern w:val="20"/>
          <w:sz w:val="20"/>
          <w:szCs w:val="20"/>
          <w:highlight w:val="yellow"/>
        </w:rPr>
        <w:fldChar w:fldCharType="end"/>
      </w:r>
      <w:r w:rsidR="00666FB4" w:rsidRPr="00FD16F9">
        <w:rPr>
          <w:rFonts w:ascii="Georgia" w:hAnsi="Georgia" w:cs="Georgia"/>
          <w:bCs/>
          <w:smallCaps/>
          <w:sz w:val="20"/>
          <w:szCs w:val="20"/>
        </w:rPr>
        <w:br w:type="page"/>
      </w:r>
    </w:p>
    <w:p w14:paraId="739E5916" w14:textId="77777777" w:rsidR="00666FB4" w:rsidRPr="00E60300"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 w:name="_Toc185589609"/>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1CCCA53E"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71EC05ED"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ul. Karmelicka 5; 34-100 Wadowice</w:t>
      </w:r>
    </w:p>
    <w:p w14:paraId="06AC3D1A" w14:textId="77777777" w:rsidR="00666FB4" w:rsidRDefault="00666FB4" w:rsidP="00666FB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18B0C66B" w14:textId="77777777" w:rsidR="00666FB4" w:rsidRPr="002F4938" w:rsidRDefault="00666FB4" w:rsidP="00666FB4">
      <w:pPr>
        <w:spacing w:line="360" w:lineRule="auto"/>
        <w:rPr>
          <w:rFonts w:ascii="Georgia" w:hAnsi="Georgia" w:cs="Georgia"/>
          <w:sz w:val="20"/>
          <w:szCs w:val="20"/>
        </w:rPr>
      </w:pPr>
      <w:r>
        <w:rPr>
          <w:rFonts w:ascii="Georgia" w:hAnsi="Georgia" w:cs="Georgia"/>
          <w:sz w:val="20"/>
          <w:szCs w:val="20"/>
        </w:rPr>
        <w:t>e-mail: zp@zzozwadowice.pl</w:t>
      </w:r>
    </w:p>
    <w:p w14:paraId="50B8C4A5" w14:textId="77777777" w:rsidR="00666FB4" w:rsidRDefault="00666FB4" w:rsidP="00666FB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p>
    <w:p w14:paraId="5B5CDC9C" w14:textId="77777777" w:rsidR="00666FB4" w:rsidRDefault="00666FB4" w:rsidP="00666FB4">
      <w:pPr>
        <w:spacing w:line="360" w:lineRule="auto"/>
        <w:rPr>
          <w:rFonts w:ascii="Georgia" w:hAnsi="Georgia"/>
          <w:sz w:val="20"/>
          <w:szCs w:val="20"/>
        </w:rPr>
      </w:pPr>
      <w:r>
        <w:rPr>
          <w:rFonts w:ascii="Georgia" w:hAnsi="Georgia"/>
          <w:sz w:val="20"/>
          <w:szCs w:val="20"/>
        </w:rPr>
        <w:t xml:space="preserve">Godziny urzędowania: od 7.00 do 15.00 </w:t>
      </w:r>
    </w:p>
    <w:p w14:paraId="14883161" w14:textId="77777777" w:rsidR="00666FB4" w:rsidRDefault="00666FB4" w:rsidP="00666FB4">
      <w:pPr>
        <w:spacing w:line="360" w:lineRule="auto"/>
        <w:rPr>
          <w:rFonts w:ascii="Georgia" w:hAnsi="Georgia"/>
          <w:sz w:val="20"/>
          <w:szCs w:val="20"/>
        </w:rPr>
      </w:pPr>
    </w:p>
    <w:p w14:paraId="47DB0E82" w14:textId="77777777" w:rsidR="00666FB4" w:rsidRPr="006C3A13" w:rsidRDefault="00666FB4" w:rsidP="00666FB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39C87AE0" w14:textId="77777777" w:rsidR="00666FB4" w:rsidRPr="00E60300" w:rsidRDefault="00666FB4" w:rsidP="00666FB4">
      <w:pPr>
        <w:spacing w:line="360" w:lineRule="auto"/>
        <w:rPr>
          <w:rFonts w:ascii="Georgia" w:hAnsi="Georgia" w:cs="Georgia"/>
          <w:sz w:val="20"/>
          <w:szCs w:val="20"/>
        </w:rPr>
      </w:pPr>
    </w:p>
    <w:p w14:paraId="5B1EC18F" w14:textId="77777777" w:rsidR="00666FB4" w:rsidRPr="003D62A2"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3" w:name="_Toc18558961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45F47127" w14:textId="1E16DE2C" w:rsidR="00666FB4" w:rsidRPr="00AF556D" w:rsidRDefault="00666FB4" w:rsidP="00666FB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009A6DC6">
        <w:rPr>
          <w:rStyle w:val="markedcontent"/>
          <w:rFonts w:cs="Arial"/>
        </w:rPr>
        <w:t xml:space="preserve"> </w:t>
      </w:r>
      <w:r w:rsidRPr="00EA20B3">
        <w:rPr>
          <w:rStyle w:val="markedcontent"/>
          <w:rFonts w:cs="Arial"/>
        </w:rPr>
        <w:t>w trybie podstawowym bez przeprowadzenia negocjacji na podstawie</w:t>
      </w:r>
      <w:r w:rsidR="009A6DC6">
        <w:rPr>
          <w:rStyle w:val="markedcontent"/>
          <w:rFonts w:cs="Arial"/>
        </w:rPr>
        <w:t xml:space="preserve"> </w:t>
      </w:r>
      <w:r w:rsidRPr="00EA20B3">
        <w:rPr>
          <w:rStyle w:val="markedcontent"/>
          <w:rFonts w:cs="Arial"/>
        </w:rPr>
        <w:t>art. 275 pkt 1 ustawy z dnia 11 września 2019 r. – Prawo zamówień publicznych</w:t>
      </w:r>
      <w:r w:rsidR="009A6DC6">
        <w:rPr>
          <w:rStyle w:val="markedcontent"/>
          <w:rFonts w:cs="Arial"/>
        </w:rPr>
        <w:t xml:space="preserve"> </w:t>
      </w:r>
      <w:r w:rsidRPr="00EA20B3">
        <w:rPr>
          <w:rStyle w:val="markedcontent"/>
          <w:rFonts w:cs="Arial"/>
        </w:rPr>
        <w:t>(</w:t>
      </w:r>
      <w:r w:rsidR="00E23F53">
        <w:rPr>
          <w:rStyle w:val="markedcontent"/>
          <w:rFonts w:cs="Arial"/>
        </w:rPr>
        <w:t xml:space="preserve">t.j. </w:t>
      </w:r>
      <w:r w:rsidRPr="00EA20B3">
        <w:rPr>
          <w:rStyle w:val="markedcontent"/>
          <w:rFonts w:cs="Arial"/>
        </w:rPr>
        <w:t>Dz. U. z 202</w:t>
      </w:r>
      <w:r w:rsidR="002C0EB4">
        <w:rPr>
          <w:rStyle w:val="markedcontent"/>
          <w:rFonts w:cs="Arial"/>
        </w:rPr>
        <w:t>4</w:t>
      </w:r>
      <w:r w:rsidRPr="00EA20B3">
        <w:rPr>
          <w:rStyle w:val="markedcontent"/>
          <w:rFonts w:cs="Arial"/>
        </w:rPr>
        <w:t xml:space="preserve"> r. poz. </w:t>
      </w:r>
      <w:r w:rsidR="00E23F53">
        <w:rPr>
          <w:rStyle w:val="markedcontent"/>
          <w:rFonts w:cs="Arial"/>
        </w:rPr>
        <w:t>1</w:t>
      </w:r>
      <w:r w:rsidR="002C0EB4">
        <w:rPr>
          <w:rStyle w:val="markedcontent"/>
          <w:rFonts w:cs="Arial"/>
        </w:rPr>
        <w:t>320</w:t>
      </w:r>
      <w:r w:rsidRPr="00EA20B3">
        <w:rPr>
          <w:rStyle w:val="markedcontent"/>
          <w:rFonts w:cs="Arial"/>
        </w:rPr>
        <w:t>) zwanej dalej „ustawą Pzp”, w którym</w:t>
      </w:r>
      <w:r w:rsidR="009A6DC6">
        <w:rPr>
          <w:rStyle w:val="markedcontent"/>
          <w:rFonts w:cs="Arial"/>
        </w:rPr>
        <w:t xml:space="preserve"> </w:t>
      </w:r>
      <w:r w:rsidRPr="00EA20B3">
        <w:rPr>
          <w:rStyle w:val="markedcontent"/>
          <w:rFonts w:cs="Arial"/>
        </w:rPr>
        <w:t>w odpowiedzi na ogłoszenie o</w:t>
      </w:r>
      <w:r w:rsidR="00E23F53">
        <w:rPr>
          <w:rStyle w:val="markedcontent"/>
          <w:rFonts w:cs="Arial"/>
        </w:rPr>
        <w:t> </w:t>
      </w:r>
      <w:r w:rsidRPr="00EA20B3">
        <w:rPr>
          <w:rStyle w:val="markedcontent"/>
          <w:rFonts w:cs="Arial"/>
        </w:rPr>
        <w:t>zamówieniu oferty mogą składać wszyscy</w:t>
      </w:r>
      <w:r w:rsidR="009A6DC6">
        <w:rPr>
          <w:rStyle w:val="markedcontent"/>
          <w:rFonts w:cs="Arial"/>
        </w:rPr>
        <w:t xml:space="preserve"> </w:t>
      </w:r>
      <w:r w:rsidRPr="00EA20B3">
        <w:rPr>
          <w:rStyle w:val="markedcontent"/>
          <w:rFonts w:cs="Arial"/>
        </w:rPr>
        <w:t>zainteresowani Wykonawcy, a następnie Zamawiający wybiera najkorzystniejszą</w:t>
      </w:r>
      <w:r w:rsidR="009A6DC6">
        <w:rPr>
          <w:rStyle w:val="markedcontent"/>
          <w:rFonts w:cs="Arial"/>
        </w:rPr>
        <w:t xml:space="preserve"> </w:t>
      </w:r>
      <w:r w:rsidRPr="00EA20B3">
        <w:rPr>
          <w:rStyle w:val="markedcontent"/>
          <w:rFonts w:cs="Arial"/>
        </w:rPr>
        <w:t>ofertę bez przeprowadzenia negocjacji</w:t>
      </w:r>
      <w:r w:rsidR="004E3843">
        <w:rPr>
          <w:rStyle w:val="markedcontent"/>
          <w:rFonts w:cs="Arial"/>
        </w:rPr>
        <w:t>.</w:t>
      </w:r>
    </w:p>
    <w:p w14:paraId="4DA5B5B7" w14:textId="3DE4709D" w:rsidR="00666FB4" w:rsidRPr="00AF556D" w:rsidRDefault="00666FB4" w:rsidP="00666FB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w:t>
      </w:r>
      <w:r w:rsidR="001A5B98" w:rsidRPr="00EC7100">
        <w:rPr>
          <w:rFonts w:cs="Calibri Light"/>
          <w:lang w:eastAsia="pl-PL"/>
        </w:rPr>
        <w:t>Dz. U. z 2024 r., poz. 1061 ze zm.</w:t>
      </w:r>
      <w:r w:rsidRPr="00AD52EB">
        <w:rPr>
          <w:rFonts w:cs="Calibri Light"/>
          <w:lang w:eastAsia="pl-PL"/>
        </w:rPr>
        <w:t>)</w:t>
      </w:r>
      <w:r w:rsidR="00A24831">
        <w:rPr>
          <w:rFonts w:cs="Calibri Light"/>
          <w:lang w:eastAsia="pl-PL"/>
        </w:rPr>
        <w:t>.</w:t>
      </w:r>
    </w:p>
    <w:p w14:paraId="4D5EB500"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4552AD7F"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FD6BB94"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BE6D975"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22313C4A" w14:textId="77777777" w:rsidR="00666FB4" w:rsidRPr="00A63C8D" w:rsidRDefault="00666FB4" w:rsidP="00666FB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55E2B41B" w14:textId="77777777" w:rsidR="00666FB4" w:rsidRPr="00C86FF8" w:rsidRDefault="00666FB4" w:rsidP="00666FB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752445C0" w14:textId="09D97975" w:rsidR="00666FB4" w:rsidRPr="00C86FF8" w:rsidRDefault="001A5B98" w:rsidP="00666FB4">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r w:rsidR="00666FB4" w:rsidRPr="00C86FF8">
        <w:t xml:space="preserve"> </w:t>
      </w:r>
    </w:p>
    <w:p w14:paraId="0B94BDB4" w14:textId="77777777" w:rsidR="00666FB4" w:rsidRPr="00990E10" w:rsidRDefault="00666FB4" w:rsidP="00666FB4">
      <w:pPr>
        <w:pStyle w:val="pkt"/>
        <w:spacing w:before="0" w:after="0" w:line="360" w:lineRule="auto"/>
        <w:ind w:left="556" w:firstLine="0"/>
        <w:rPr>
          <w:rFonts w:ascii="Georgia" w:hAnsi="Georgia" w:cs="Arial"/>
          <w:sz w:val="20"/>
          <w:highlight w:val="yellow"/>
        </w:rPr>
      </w:pPr>
    </w:p>
    <w:p w14:paraId="643E6C0B"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5" w:name="_Toc18558961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49C3D10A" w14:textId="77777777" w:rsidR="00666FB4" w:rsidRPr="00FB3107" w:rsidRDefault="00666FB4" w:rsidP="00666FB4">
      <w:pPr>
        <w:spacing w:line="360" w:lineRule="auto"/>
        <w:jc w:val="both"/>
        <w:rPr>
          <w:rFonts w:ascii="Georgia" w:hAnsi="Georgia" w:cs="Georgia"/>
          <w:color w:val="000000"/>
          <w:sz w:val="20"/>
          <w:szCs w:val="20"/>
        </w:rPr>
      </w:pPr>
      <w:r w:rsidRPr="00FB3107">
        <w:rPr>
          <w:rFonts w:ascii="Georgia" w:hAnsi="Georgia" w:cs="Georgia"/>
          <w:color w:val="000000"/>
          <w:sz w:val="20"/>
          <w:szCs w:val="20"/>
        </w:rPr>
        <w:t>Kod wg Wspólnego Słownika Zamówień (CPV):</w:t>
      </w:r>
    </w:p>
    <w:p w14:paraId="78374DD0" w14:textId="5EF6CE79" w:rsidR="009A6DC6" w:rsidRPr="00E0449A" w:rsidRDefault="009A6DC6" w:rsidP="009A6DC6">
      <w:pPr>
        <w:autoSpaceDE w:val="0"/>
        <w:autoSpaceDN w:val="0"/>
        <w:adjustRightInd w:val="0"/>
        <w:spacing w:line="360" w:lineRule="auto"/>
        <w:rPr>
          <w:rFonts w:ascii="Georgia" w:hAnsi="Georgia" w:cs="EUAlbertina"/>
          <w:sz w:val="20"/>
          <w:szCs w:val="20"/>
        </w:rPr>
      </w:pPr>
      <w:r>
        <w:rPr>
          <w:rFonts w:ascii="Georgia" w:hAnsi="Georgia" w:cs="EUAlbertina"/>
          <w:sz w:val="20"/>
          <w:szCs w:val="20"/>
        </w:rPr>
        <w:t>Główny kod CP</w:t>
      </w:r>
      <w:r w:rsidRPr="00E0449A">
        <w:rPr>
          <w:rFonts w:ascii="Georgia" w:hAnsi="Georgia" w:cs="EUAlbertina"/>
          <w:sz w:val="20"/>
          <w:szCs w:val="20"/>
        </w:rPr>
        <w:t xml:space="preserve">V: </w:t>
      </w:r>
      <w:r w:rsidRPr="00E0449A">
        <w:rPr>
          <w:rFonts w:ascii="Georgia" w:hAnsi="Georgia" w:cs="EUAlbertina"/>
          <w:sz w:val="20"/>
          <w:szCs w:val="20"/>
        </w:rPr>
        <w:tab/>
      </w:r>
      <w:r w:rsidRPr="00E0449A">
        <w:rPr>
          <w:rFonts w:ascii="Georgia" w:hAnsi="Georgia" w:cs="EUAlbertina"/>
          <w:sz w:val="20"/>
          <w:szCs w:val="20"/>
        </w:rPr>
        <w:tab/>
      </w:r>
      <w:r w:rsidR="005E0198">
        <w:rPr>
          <w:rFonts w:ascii="Georgia" w:hAnsi="Georgia" w:cs="Georgia"/>
          <w:color w:val="000000"/>
          <w:sz w:val="20"/>
          <w:szCs w:val="20"/>
          <w:lang w:eastAsia="en-US"/>
        </w:rPr>
        <w:t>33124130-5 Wyroby diagnostyczne</w:t>
      </w:r>
    </w:p>
    <w:p w14:paraId="7CB114F4" w14:textId="2E05B077" w:rsidR="009A6DC6" w:rsidRPr="00E0449A" w:rsidRDefault="009A6DC6" w:rsidP="009A6DC6">
      <w:pPr>
        <w:autoSpaceDE w:val="0"/>
        <w:autoSpaceDN w:val="0"/>
        <w:adjustRightInd w:val="0"/>
        <w:spacing w:line="360" w:lineRule="auto"/>
        <w:rPr>
          <w:rFonts w:ascii="Georgia" w:hAnsi="Georgia" w:cs="Georgia"/>
          <w:color w:val="000000"/>
          <w:sz w:val="20"/>
          <w:szCs w:val="20"/>
          <w:lang w:eastAsia="en-US"/>
        </w:rPr>
      </w:pPr>
      <w:r w:rsidRPr="00E0449A">
        <w:rPr>
          <w:rFonts w:ascii="Georgia" w:hAnsi="Georgia" w:cs="EUAlbertina"/>
          <w:sz w:val="20"/>
          <w:szCs w:val="20"/>
        </w:rPr>
        <w:t>Dodatkowe kody CPV:</w:t>
      </w:r>
      <w:r w:rsidRPr="00E0449A">
        <w:rPr>
          <w:rFonts w:ascii="Georgia" w:hAnsi="Georgia" w:cs="EUAlbertina"/>
          <w:sz w:val="20"/>
          <w:szCs w:val="20"/>
        </w:rPr>
        <w:tab/>
      </w:r>
      <w:r w:rsidRPr="00E0449A">
        <w:rPr>
          <w:rFonts w:ascii="Georgia" w:hAnsi="Georgia" w:cs="EUAlbertina"/>
          <w:sz w:val="20"/>
          <w:szCs w:val="20"/>
        </w:rPr>
        <w:tab/>
      </w:r>
      <w:r w:rsidR="005E0198">
        <w:rPr>
          <w:rFonts w:ascii="Georgia" w:hAnsi="Georgia" w:cs="Georgia"/>
          <w:color w:val="000000"/>
          <w:sz w:val="20"/>
          <w:szCs w:val="20"/>
          <w:lang w:eastAsia="en-US"/>
        </w:rPr>
        <w:t>33694000-1 Czynniki diagnostyczne</w:t>
      </w:r>
    </w:p>
    <w:p w14:paraId="04F315C0" w14:textId="77777777" w:rsidR="00A24831" w:rsidRPr="00FB3107" w:rsidRDefault="00A24831" w:rsidP="00666FB4">
      <w:pPr>
        <w:suppressAutoHyphens w:val="0"/>
        <w:spacing w:line="360" w:lineRule="auto"/>
        <w:rPr>
          <w:rFonts w:eastAsia="Lucida Sans Unicode"/>
        </w:rPr>
      </w:pPr>
    </w:p>
    <w:p w14:paraId="7C961979" w14:textId="77777777" w:rsidR="00082F92" w:rsidRDefault="00666FB4"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 xml:space="preserve">Opis wymagań Zamawiającego określają załącznik nr 1 do SWZ </w:t>
      </w:r>
    </w:p>
    <w:p w14:paraId="255C360A" w14:textId="28B305EB" w:rsidR="00666FB4" w:rsidRPr="00082F92" w:rsidRDefault="00082F92"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82F92">
        <w:rPr>
          <w:b w:val="0"/>
          <w:i w:val="0"/>
          <w:sz w:val="20"/>
        </w:rPr>
        <w:t xml:space="preserve">Przedmiot zamówienia został podzielony na części. Liczba części </w:t>
      </w:r>
      <w:r w:rsidR="005E0198">
        <w:rPr>
          <w:b w:val="0"/>
          <w:i w:val="0"/>
          <w:sz w:val="20"/>
        </w:rPr>
        <w:t>2</w:t>
      </w:r>
      <w:r w:rsidRPr="003B38BF">
        <w:rPr>
          <w:b w:val="0"/>
          <w:i w:val="0"/>
          <w:sz w:val="20"/>
        </w:rPr>
        <w:t>.</w:t>
      </w:r>
    </w:p>
    <w:p w14:paraId="5D91D381" w14:textId="77777777" w:rsidR="00082F92" w:rsidRPr="00082F92" w:rsidRDefault="00082F92"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E38C8">
        <w:rPr>
          <w:b w:val="0"/>
          <w:bCs w:val="0"/>
          <w:i w:val="0"/>
          <w:iCs w:val="0"/>
          <w:sz w:val="20"/>
        </w:rPr>
        <w:t>Zamawiający</w:t>
      </w:r>
      <w:r>
        <w:rPr>
          <w:b w:val="0"/>
          <w:bCs w:val="0"/>
          <w:i w:val="0"/>
          <w:iCs w:val="0"/>
          <w:sz w:val="20"/>
        </w:rPr>
        <w:t xml:space="preserve"> nie</w:t>
      </w:r>
      <w:r w:rsidRPr="00AE38C8">
        <w:rPr>
          <w:b w:val="0"/>
          <w:bCs w:val="0"/>
          <w:i w:val="0"/>
          <w:iCs w:val="0"/>
          <w:sz w:val="20"/>
        </w:rPr>
        <w:t xml:space="preserve"> dopuszcza składania ofert częściowych na poszczególne pozycje</w:t>
      </w:r>
      <w:r>
        <w:rPr>
          <w:b w:val="0"/>
          <w:bCs w:val="0"/>
          <w:i w:val="0"/>
          <w:iCs w:val="0"/>
          <w:sz w:val="20"/>
        </w:rPr>
        <w:t xml:space="preserve"> w Pakietach</w:t>
      </w:r>
      <w:r w:rsidRPr="00AE38C8">
        <w:rPr>
          <w:b w:val="0"/>
          <w:bCs w:val="0"/>
          <w:i w:val="0"/>
          <w:iCs w:val="0"/>
          <w:sz w:val="20"/>
        </w:rPr>
        <w:t>.</w:t>
      </w:r>
    </w:p>
    <w:p w14:paraId="3E6BECB5" w14:textId="77777777" w:rsidR="00082F92" w:rsidRDefault="00082F92" w:rsidP="00082F9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E38C8">
        <w:rPr>
          <w:b w:val="0"/>
          <w:bCs w:val="0"/>
          <w:i w:val="0"/>
          <w:iCs w:val="0"/>
          <w:sz w:val="20"/>
        </w:rPr>
        <w:t xml:space="preserve">Zamawiający dopuszcza </w:t>
      </w:r>
      <w:r>
        <w:rPr>
          <w:b w:val="0"/>
          <w:bCs w:val="0"/>
          <w:i w:val="0"/>
          <w:iCs w:val="0"/>
          <w:sz w:val="20"/>
        </w:rPr>
        <w:t xml:space="preserve">możliwość </w:t>
      </w:r>
      <w:r w:rsidRPr="00AE38C8">
        <w:rPr>
          <w:b w:val="0"/>
          <w:bCs w:val="0"/>
          <w:i w:val="0"/>
          <w:iCs w:val="0"/>
          <w:sz w:val="20"/>
        </w:rPr>
        <w:t xml:space="preserve">składania ofert częściowych na poszczególne </w:t>
      </w:r>
      <w:r>
        <w:rPr>
          <w:b w:val="0"/>
          <w:bCs w:val="0"/>
          <w:i w:val="0"/>
          <w:iCs w:val="0"/>
          <w:sz w:val="20"/>
        </w:rPr>
        <w:t>Pakiety</w:t>
      </w:r>
      <w:r w:rsidRPr="00AE38C8">
        <w:rPr>
          <w:b w:val="0"/>
          <w:bCs w:val="0"/>
          <w:i w:val="0"/>
          <w:iCs w:val="0"/>
          <w:sz w:val="20"/>
        </w:rPr>
        <w:t>.</w:t>
      </w:r>
    </w:p>
    <w:p w14:paraId="4D64A45C" w14:textId="77777777" w:rsidR="00082F92" w:rsidRDefault="00666FB4" w:rsidP="00082F9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82F92">
        <w:rPr>
          <w:b w:val="0"/>
          <w:bCs w:val="0"/>
          <w:i w:val="0"/>
          <w:sz w:val="20"/>
          <w:szCs w:val="20"/>
        </w:rPr>
        <w:t>Zamawiający nie zastrzega obowiązku osobistego wykonania przez Wykonawcę kluczowych części zamówienia.</w:t>
      </w:r>
    </w:p>
    <w:p w14:paraId="290237A3" w14:textId="77777777" w:rsidR="00082F92" w:rsidRDefault="00666FB4" w:rsidP="00082F9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82F92">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082F92">
        <w:rPr>
          <w:b w:val="0"/>
          <w:bCs w:val="0"/>
          <w:i w:val="0"/>
          <w:iCs w:val="0"/>
          <w:color w:val="000000"/>
          <w:sz w:val="20"/>
          <w:szCs w:val="20"/>
          <w:u w:val="single"/>
        </w:rPr>
        <w:t xml:space="preserve">Wykonawca zobowiązany jest do wskazania w ofercie tej </w:t>
      </w:r>
      <w:r w:rsidRPr="00082F92">
        <w:rPr>
          <w:b w:val="0"/>
          <w:bCs w:val="0"/>
          <w:i w:val="0"/>
          <w:iCs w:val="0"/>
          <w:color w:val="000000"/>
          <w:sz w:val="20"/>
          <w:szCs w:val="20"/>
          <w:u w:val="single"/>
        </w:rPr>
        <w:lastRenderedPageBreak/>
        <w:t xml:space="preserve">części </w:t>
      </w:r>
      <w:r w:rsidRPr="00082F92">
        <w:rPr>
          <w:b w:val="0"/>
          <w:bCs w:val="0"/>
          <w:i w:val="0"/>
          <w:iCs w:val="0"/>
          <w:color w:val="000000"/>
          <w:sz w:val="20"/>
          <w:szCs w:val="20"/>
        </w:rPr>
        <w:t>zamówienia, której realizację powierzy podwykonawcy, jak również wskazać nazwę firmy podwykonawcy (tabela w</w:t>
      </w:r>
      <w:r w:rsidR="00AA78A3">
        <w:rPr>
          <w:b w:val="0"/>
          <w:bCs w:val="0"/>
          <w:i w:val="0"/>
          <w:iCs w:val="0"/>
          <w:color w:val="000000"/>
          <w:sz w:val="20"/>
          <w:szCs w:val="20"/>
        </w:rPr>
        <w:t> </w:t>
      </w:r>
      <w:r w:rsidRPr="00082F92">
        <w:rPr>
          <w:b w:val="0"/>
          <w:bCs w:val="0"/>
          <w:i w:val="0"/>
          <w:iCs w:val="0"/>
          <w:color w:val="000000"/>
          <w:sz w:val="20"/>
          <w:szCs w:val="20"/>
        </w:rPr>
        <w:t xml:space="preserve">formularzu ofertowym). </w:t>
      </w:r>
    </w:p>
    <w:p w14:paraId="551D365D" w14:textId="77777777" w:rsidR="00082F92" w:rsidRDefault="00666FB4" w:rsidP="00082F9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82F92">
        <w:rPr>
          <w:b w:val="0"/>
          <w:bCs w:val="0"/>
          <w:i w:val="0"/>
          <w:iCs w:val="0"/>
          <w:sz w:val="20"/>
        </w:rPr>
        <w:t>Powierzenie części zamówienia podwykonawcom nie zwalnia Wykonawcy z odpowiedzialności za należyte wykonanie zamówienia.</w:t>
      </w:r>
    </w:p>
    <w:p w14:paraId="5CBB78EE" w14:textId="77777777" w:rsidR="00666FB4" w:rsidRPr="001A5B98" w:rsidRDefault="00666FB4" w:rsidP="00082F9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82F92">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1F1B38ED" w14:textId="77777777" w:rsidR="00666FB4" w:rsidRPr="00987EE1" w:rsidRDefault="00666FB4" w:rsidP="00666FB4">
      <w:pPr>
        <w:suppressAutoHyphens w:val="0"/>
        <w:spacing w:line="360" w:lineRule="auto"/>
        <w:jc w:val="both"/>
        <w:rPr>
          <w:rFonts w:ascii="Georgia" w:hAnsi="Georgia" w:cs="Georgia"/>
          <w:color w:val="000000"/>
          <w:sz w:val="20"/>
          <w:szCs w:val="20"/>
          <w:lang w:eastAsia="pl-PL"/>
        </w:rPr>
      </w:pPr>
    </w:p>
    <w:p w14:paraId="7263963D"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8558961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7187A090" w14:textId="480A938F" w:rsidR="00666FB4" w:rsidRDefault="00666FB4" w:rsidP="008B233D">
      <w:pPr>
        <w:pStyle w:val="Akapitzlist"/>
        <w:numPr>
          <w:ilvl w:val="0"/>
          <w:numId w:val="37"/>
        </w:numPr>
        <w:tabs>
          <w:tab w:val="left" w:pos="0"/>
          <w:tab w:val="left" w:pos="426"/>
        </w:tabs>
        <w:spacing w:line="360" w:lineRule="auto"/>
        <w:jc w:val="both"/>
        <w:textAlignment w:val="auto"/>
        <w:rPr>
          <w:rFonts w:ascii="Georgia" w:hAnsi="Georgia"/>
          <w:b/>
          <w:color w:val="000000"/>
          <w:sz w:val="20"/>
          <w:szCs w:val="20"/>
        </w:rPr>
      </w:pPr>
      <w:r w:rsidRPr="00250E2A">
        <w:rPr>
          <w:rFonts w:ascii="Georgia" w:hAnsi="Georgia"/>
          <w:b/>
          <w:color w:val="000000"/>
          <w:sz w:val="20"/>
          <w:szCs w:val="20"/>
        </w:rPr>
        <w:t xml:space="preserve">Termin realizacji zamówienia: </w:t>
      </w:r>
      <w:r w:rsidR="005E0198">
        <w:rPr>
          <w:rFonts w:ascii="Georgia" w:hAnsi="Georgia"/>
          <w:b/>
          <w:color w:val="000000"/>
          <w:sz w:val="20"/>
          <w:szCs w:val="20"/>
        </w:rPr>
        <w:t>36</w:t>
      </w:r>
      <w:r w:rsidR="00250E2A" w:rsidRPr="00250E2A">
        <w:rPr>
          <w:rFonts w:ascii="Georgia" w:hAnsi="Georgia"/>
          <w:b/>
          <w:color w:val="000000"/>
          <w:sz w:val="20"/>
          <w:szCs w:val="20"/>
        </w:rPr>
        <w:t xml:space="preserve"> miesięcy</w:t>
      </w:r>
      <w:r w:rsidR="005E0198">
        <w:rPr>
          <w:rFonts w:ascii="Georgia" w:hAnsi="Georgia"/>
          <w:b/>
          <w:color w:val="000000"/>
          <w:sz w:val="20"/>
          <w:szCs w:val="20"/>
        </w:rPr>
        <w:t>.</w:t>
      </w:r>
    </w:p>
    <w:p w14:paraId="7B279EA2" w14:textId="77777777" w:rsidR="00666FB4" w:rsidRPr="00123693" w:rsidRDefault="00666FB4" w:rsidP="00666FB4">
      <w:pPr>
        <w:tabs>
          <w:tab w:val="left" w:pos="0"/>
          <w:tab w:val="left" w:pos="360"/>
        </w:tabs>
        <w:spacing w:line="360" w:lineRule="auto"/>
        <w:rPr>
          <w:rFonts w:ascii="Georgia" w:hAnsi="Georgia"/>
          <w:sz w:val="20"/>
          <w:szCs w:val="20"/>
        </w:rPr>
      </w:pPr>
    </w:p>
    <w:p w14:paraId="39FDA377" w14:textId="77777777" w:rsidR="00666FB4" w:rsidRDefault="00666FB4" w:rsidP="00666FB4">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8558961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p>
    <w:p w14:paraId="27E7F434" w14:textId="77777777" w:rsidR="005E0198" w:rsidRPr="00DE526A" w:rsidRDefault="005E0198" w:rsidP="00FD16F9">
      <w:pPr>
        <w:pStyle w:val="pkt"/>
        <w:numPr>
          <w:ilvl w:val="0"/>
          <w:numId w:val="2"/>
        </w:numPr>
        <w:tabs>
          <w:tab w:val="clear" w:pos="568"/>
          <w:tab w:val="left" w:pos="426"/>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089048A9" w14:textId="77777777" w:rsidR="005E0198" w:rsidRPr="00DE526A" w:rsidRDefault="005E0198" w:rsidP="00FD16F9">
      <w:pPr>
        <w:pStyle w:val="Teksttreci0"/>
        <w:numPr>
          <w:ilvl w:val="1"/>
          <w:numId w:val="25"/>
        </w:numPr>
        <w:shd w:val="clear" w:color="auto" w:fill="auto"/>
        <w:tabs>
          <w:tab w:val="left" w:pos="426"/>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2401FBD" w14:textId="77777777" w:rsidR="005E0198" w:rsidRPr="00DE526A" w:rsidRDefault="005E0198" w:rsidP="00FD16F9">
      <w:pPr>
        <w:pStyle w:val="Teksttreci0"/>
        <w:shd w:val="clear" w:color="auto" w:fill="auto"/>
        <w:tabs>
          <w:tab w:val="left" w:pos="426"/>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10E4CD0" w14:textId="77777777" w:rsidR="005E0198" w:rsidRDefault="005E0198" w:rsidP="00FD16F9">
      <w:pPr>
        <w:pStyle w:val="Teksttreci0"/>
        <w:numPr>
          <w:ilvl w:val="1"/>
          <w:numId w:val="25"/>
        </w:numPr>
        <w:shd w:val="clear" w:color="auto" w:fill="auto"/>
        <w:tabs>
          <w:tab w:val="left" w:pos="426"/>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t xml:space="preserve"> </w:t>
      </w:r>
      <w:r w:rsidRPr="00DE0F00">
        <w:rPr>
          <w:rFonts w:ascii="Georgia" w:hAnsi="Georgia" w:cs="Times New Roman"/>
          <w:sz w:val="20"/>
          <w:szCs w:val="20"/>
        </w:rPr>
        <w:t>z odrębnych przepisów:</w:t>
      </w:r>
    </w:p>
    <w:p w14:paraId="6CA56F0C" w14:textId="77777777" w:rsidR="005E0198" w:rsidRPr="00DE0F00" w:rsidRDefault="005E0198" w:rsidP="00FD16F9">
      <w:pPr>
        <w:pStyle w:val="Teksttreci0"/>
        <w:shd w:val="clear" w:color="auto" w:fill="auto"/>
        <w:tabs>
          <w:tab w:val="left" w:pos="426"/>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1A21500" w14:textId="77777777" w:rsidR="005E0198" w:rsidRPr="00DE526A" w:rsidRDefault="005E0198" w:rsidP="00FD16F9">
      <w:pPr>
        <w:pStyle w:val="Teksttreci0"/>
        <w:numPr>
          <w:ilvl w:val="1"/>
          <w:numId w:val="25"/>
        </w:numPr>
        <w:shd w:val="clear" w:color="auto" w:fill="auto"/>
        <w:tabs>
          <w:tab w:val="left" w:pos="426"/>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620C5B5E" w14:textId="77777777" w:rsidR="005E0198" w:rsidRPr="00DE526A" w:rsidRDefault="005E0198" w:rsidP="00FD16F9">
      <w:pPr>
        <w:pStyle w:val="Teksttreci0"/>
        <w:shd w:val="clear" w:color="auto" w:fill="auto"/>
        <w:tabs>
          <w:tab w:val="left" w:pos="426"/>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F1A1219" w14:textId="77777777" w:rsidR="005E0198" w:rsidRDefault="005E0198" w:rsidP="00FD16F9">
      <w:pPr>
        <w:pStyle w:val="Teksttreci0"/>
        <w:numPr>
          <w:ilvl w:val="1"/>
          <w:numId w:val="25"/>
        </w:numPr>
        <w:shd w:val="clear" w:color="auto" w:fill="auto"/>
        <w:tabs>
          <w:tab w:val="left" w:pos="426"/>
        </w:tabs>
        <w:spacing w:line="360" w:lineRule="auto"/>
        <w:ind w:left="0" w:right="23" w:firstLine="0"/>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7635009A" w14:textId="77777777" w:rsidR="005E0198" w:rsidRPr="00C279EF" w:rsidRDefault="005E0198" w:rsidP="00FD16F9">
      <w:pPr>
        <w:pStyle w:val="Teksttreci0"/>
        <w:shd w:val="clear" w:color="auto" w:fill="auto"/>
        <w:tabs>
          <w:tab w:val="left" w:pos="426"/>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A6504A3" w14:textId="77777777" w:rsidR="005E0198" w:rsidRPr="00037981" w:rsidRDefault="005E0198" w:rsidP="00FD16F9">
      <w:pPr>
        <w:pStyle w:val="Akapitzlist"/>
        <w:numPr>
          <w:ilvl w:val="0"/>
          <w:numId w:val="25"/>
        </w:numPr>
        <w:tabs>
          <w:tab w:val="left" w:pos="426"/>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406FC23F" w14:textId="77777777" w:rsidR="005E0198" w:rsidRPr="00037981" w:rsidRDefault="005E0198" w:rsidP="00FD16F9">
      <w:pPr>
        <w:pStyle w:val="Akapitzlist"/>
        <w:numPr>
          <w:ilvl w:val="0"/>
          <w:numId w:val="25"/>
        </w:numPr>
        <w:tabs>
          <w:tab w:val="left" w:pos="426"/>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1A7BCD58" w14:textId="77777777" w:rsidR="005E0198" w:rsidRDefault="005E0198" w:rsidP="005E0198">
      <w:pPr>
        <w:pStyle w:val="pkt"/>
        <w:spacing w:before="0" w:after="0" w:line="360" w:lineRule="auto"/>
        <w:ind w:left="0" w:firstLine="0"/>
        <w:rPr>
          <w:rStyle w:val="Domylnaczcionkaakapitu2"/>
          <w:rFonts w:ascii="Georgia" w:hAnsi="Georgia"/>
          <w:bCs/>
          <w:sz w:val="20"/>
          <w:highlight w:val="yellow"/>
        </w:rPr>
      </w:pPr>
    </w:p>
    <w:p w14:paraId="2B03F41E" w14:textId="77777777" w:rsidR="00666FB4" w:rsidRPr="00CE322B" w:rsidRDefault="00666FB4" w:rsidP="00666FB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85589614"/>
      <w:r w:rsidRPr="00CE322B">
        <w:rPr>
          <w:rFonts w:ascii="Georgia" w:hAnsi="Georgia" w:cs="Georgia"/>
          <w:b/>
          <w:bCs w:val="0"/>
          <w:color w:val="000000"/>
          <w:sz w:val="20"/>
          <w:szCs w:val="20"/>
        </w:rPr>
        <w:t>VI. Podstawy wykluczenia z postępowania</w:t>
      </w:r>
      <w:bookmarkEnd w:id="10"/>
    </w:p>
    <w:p w14:paraId="51B8F22C"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3F2F6291"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17E533B0"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4EFCA6B3"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4D9410F8"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lastRenderedPageBreak/>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45BE22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140070E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6FF8FDC0"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3E2B9DC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2A515614"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0D60153C"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3A1B5BB7"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469A48CE"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27E7F20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083E0085"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4DA6A457"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0CFB7606"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25EB848C"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w:t>
      </w:r>
      <w:r w:rsidRPr="0054570C">
        <w:rPr>
          <w:rFonts w:ascii="Georgia" w:eastAsiaTheme="minorEastAsia" w:hAnsi="Georgia"/>
          <w:kern w:val="0"/>
          <w:sz w:val="20"/>
          <w:szCs w:val="20"/>
          <w:lang w:eastAsia="pl-PL"/>
        </w:rPr>
        <w:lastRenderedPageBreak/>
        <w:t>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748A375"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18B3ACFA"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3FFFB4C2" w14:textId="77777777" w:rsidR="00666FB4" w:rsidRDefault="00666FB4" w:rsidP="00666FB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4FC64A52" w14:textId="77777777" w:rsidR="00666FB4" w:rsidRPr="00A60453" w:rsidRDefault="00666FB4" w:rsidP="00666FB4">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18558961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sidRPr="00C54A60">
        <w:rPr>
          <w:rFonts w:ascii="Georgia" w:hAnsi="Georgia"/>
          <w:b/>
          <w:bCs w:val="0"/>
          <w:color w:val="000000"/>
          <w:sz w:val="20"/>
          <w:szCs w:val="20"/>
        </w:rPr>
        <w:t>(Podmiotowe środki dowodowe).</w:t>
      </w:r>
      <w:bookmarkEnd w:id="11"/>
    </w:p>
    <w:p w14:paraId="601BE012" w14:textId="77777777" w:rsidR="009F5216" w:rsidRPr="00DE3374" w:rsidRDefault="009F5216" w:rsidP="009F5216">
      <w:pPr>
        <w:numPr>
          <w:ilvl w:val="0"/>
          <w:numId w:val="45"/>
        </w:numPr>
        <w:spacing w:line="360" w:lineRule="auto"/>
        <w:ind w:left="0" w:firstLine="0"/>
        <w:jc w:val="both"/>
        <w:rPr>
          <w:rFonts w:ascii="Georgia" w:hAnsi="Georgia" w:cs="Verdana"/>
          <w:sz w:val="20"/>
          <w:szCs w:val="20"/>
        </w:rPr>
      </w:pPr>
      <w:bookmarkStart w:id="12" w:name="_Hlk84421274"/>
      <w:r w:rsidRPr="00DE3374">
        <w:rPr>
          <w:rFonts w:ascii="Georgia" w:hAnsi="Georgia" w:cs="Verdana"/>
          <w:sz w:val="20"/>
          <w:szCs w:val="20"/>
        </w:rPr>
        <w:t xml:space="preserve">Zamawiający </w:t>
      </w:r>
      <w:r w:rsidRPr="00020A99">
        <w:rPr>
          <w:rFonts w:ascii="Georgia" w:hAnsi="Georgia" w:cs="Verdana"/>
          <w:sz w:val="20"/>
          <w:szCs w:val="20"/>
          <w:u w:val="single"/>
        </w:rPr>
        <w:t>nie żąda</w:t>
      </w:r>
      <w:r w:rsidRPr="00DE3374">
        <w:rPr>
          <w:rFonts w:ascii="Georgia" w:hAnsi="Georgia" w:cs="Verdana"/>
          <w:sz w:val="20"/>
          <w:szCs w:val="20"/>
        </w:rPr>
        <w:t xml:space="preserve"> podmiotowych środków dowodowych na potwierdzenie spełniania warunków udziału</w:t>
      </w:r>
      <w:r>
        <w:rPr>
          <w:rFonts w:ascii="Georgia" w:hAnsi="Georgia" w:cs="Verdana"/>
          <w:sz w:val="20"/>
          <w:szCs w:val="20"/>
        </w:rPr>
        <w:br/>
      </w:r>
      <w:r w:rsidRPr="00DE3374">
        <w:rPr>
          <w:rFonts w:ascii="Georgia" w:hAnsi="Georgia" w:cs="Verdana"/>
          <w:sz w:val="20"/>
          <w:szCs w:val="20"/>
        </w:rPr>
        <w:t xml:space="preserve">w postępowaniu. Zamawiający </w:t>
      </w:r>
      <w:r w:rsidRPr="00020A99">
        <w:rPr>
          <w:rFonts w:ascii="Georgia" w:hAnsi="Georgia" w:cs="Verdana"/>
          <w:sz w:val="20"/>
          <w:szCs w:val="20"/>
          <w:u w:val="single"/>
        </w:rPr>
        <w:t>nie będzie żądał</w:t>
      </w:r>
      <w:r w:rsidRPr="00DE3374">
        <w:rPr>
          <w:rFonts w:ascii="Georgia" w:hAnsi="Georgia" w:cs="Verdana"/>
          <w:sz w:val="20"/>
          <w:szCs w:val="20"/>
        </w:rPr>
        <w:t xml:space="preserve"> podmiotowych środków dowodowych na potwierdzenie braku podstaw wykluczenia.</w:t>
      </w:r>
    </w:p>
    <w:p w14:paraId="2870015C" w14:textId="77777777" w:rsidR="009F5216" w:rsidRPr="00DE3374" w:rsidRDefault="009F5216" w:rsidP="009F5216">
      <w:pPr>
        <w:numPr>
          <w:ilvl w:val="0"/>
          <w:numId w:val="45"/>
        </w:numPr>
        <w:spacing w:line="360" w:lineRule="auto"/>
        <w:ind w:left="0" w:firstLine="0"/>
        <w:jc w:val="both"/>
        <w:rPr>
          <w:rFonts w:ascii="Georgia" w:hAnsi="Georgia" w:cs="Verdana"/>
          <w:b/>
          <w:sz w:val="20"/>
          <w:szCs w:val="20"/>
        </w:rPr>
      </w:pPr>
      <w:r w:rsidRPr="00DE3374">
        <w:rPr>
          <w:rFonts w:ascii="Georgia" w:hAnsi="Georgia" w:cs="Verdana"/>
          <w:sz w:val="20"/>
          <w:szCs w:val="20"/>
        </w:rPr>
        <w:t xml:space="preserve">Oświadczenie, o którym mowa w art. 125 ust. 1 ustawy Pzp nie jest podmiotowym środkiem dowodowym i stanowi dowód </w:t>
      </w:r>
      <w:bookmarkStart w:id="13" w:name="_Hlk112244039"/>
      <w:r w:rsidRPr="00DE337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6BF0F2B2" w14:textId="77777777" w:rsidR="009F5216" w:rsidRPr="00C86FF8" w:rsidRDefault="009F5216" w:rsidP="009F5216">
      <w:pPr>
        <w:numPr>
          <w:ilvl w:val="0"/>
          <w:numId w:val="45"/>
        </w:numPr>
        <w:spacing w:line="360" w:lineRule="auto"/>
        <w:ind w:left="0" w:firstLine="0"/>
        <w:jc w:val="both"/>
        <w:rPr>
          <w:rFonts w:ascii="Georgia" w:hAnsi="Georgia" w:cs="Verdana"/>
          <w:b/>
          <w:sz w:val="20"/>
          <w:szCs w:val="20"/>
        </w:rPr>
      </w:pPr>
      <w:bookmarkStart w:id="14" w:name="_Hlk112244010"/>
      <w:bookmarkEnd w:id="13"/>
      <w:r w:rsidRPr="00DE3374">
        <w:rPr>
          <w:rFonts w:ascii="Georgia" w:hAnsi="Georgia" w:cs="Verdana"/>
          <w:sz w:val="20"/>
          <w:szCs w:val="20"/>
        </w:rPr>
        <w:t xml:space="preserve">Oświadczenie, o którym mowa w pkt 2 Wykonawca zobowiązany jest złożyć, zgodnie ze wzorem, który stanowi </w:t>
      </w:r>
      <w:r w:rsidRPr="00C86FF8">
        <w:rPr>
          <w:rFonts w:ascii="Georgia" w:hAnsi="Georgia" w:cs="Verdana"/>
          <w:b/>
          <w:sz w:val="20"/>
          <w:szCs w:val="20"/>
        </w:rPr>
        <w:t>załącznik nr 2 do SWZ</w:t>
      </w:r>
      <w:r w:rsidRPr="00C86FF8">
        <w:rPr>
          <w:rFonts w:ascii="Georgia" w:hAnsi="Georgia" w:cs="Verdana"/>
          <w:sz w:val="20"/>
          <w:szCs w:val="20"/>
        </w:rPr>
        <w:t xml:space="preserve">. </w:t>
      </w:r>
      <w:bookmarkEnd w:id="14"/>
    </w:p>
    <w:p w14:paraId="159B936C" w14:textId="77777777" w:rsidR="009F5216" w:rsidRPr="00C86FF8" w:rsidRDefault="009F5216" w:rsidP="009F5216">
      <w:pPr>
        <w:numPr>
          <w:ilvl w:val="0"/>
          <w:numId w:val="45"/>
        </w:numPr>
        <w:spacing w:line="360" w:lineRule="auto"/>
        <w:ind w:left="0" w:firstLine="0"/>
        <w:jc w:val="both"/>
        <w:rPr>
          <w:rFonts w:ascii="Georgia" w:hAnsi="Georgia" w:cs="Verdana"/>
          <w:b/>
          <w:sz w:val="20"/>
          <w:szCs w:val="20"/>
        </w:rPr>
      </w:pPr>
      <w:r w:rsidRPr="00C86FF8">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C735A59" w14:textId="77777777" w:rsidR="009F5216" w:rsidRDefault="009F5216" w:rsidP="009F5216">
      <w:pPr>
        <w:numPr>
          <w:ilvl w:val="0"/>
          <w:numId w:val="45"/>
        </w:numPr>
        <w:spacing w:line="360" w:lineRule="auto"/>
        <w:ind w:left="0" w:firstLine="0"/>
        <w:jc w:val="both"/>
        <w:rPr>
          <w:rFonts w:ascii="Georgia" w:hAnsi="Georgia" w:cs="Verdana"/>
          <w:b/>
          <w:sz w:val="20"/>
          <w:szCs w:val="20"/>
        </w:rPr>
      </w:pPr>
      <w:r w:rsidRPr="00C86FF8">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05DC014" w14:textId="77777777" w:rsidR="009F5216" w:rsidRDefault="009F5216" w:rsidP="009F5216">
      <w:pPr>
        <w:numPr>
          <w:ilvl w:val="0"/>
          <w:numId w:val="45"/>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C86FF8">
        <w:rPr>
          <w:rFonts w:ascii="Georgia" w:hAnsi="Georgia" w:cs="Verdana"/>
          <w:sz w:val="20"/>
          <w:szCs w:val="20"/>
        </w:rPr>
        <w:t>w postępowaniu lub braku podstaw wykluczenia, o przedstawienie takich informacji lub dokumentów.</w:t>
      </w:r>
    </w:p>
    <w:p w14:paraId="679E9E7F" w14:textId="511C7C3E" w:rsidR="009F5216" w:rsidRDefault="009F5216" w:rsidP="009F5216">
      <w:pPr>
        <w:numPr>
          <w:ilvl w:val="0"/>
          <w:numId w:val="45"/>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w:t>
      </w:r>
      <w:r w:rsidRPr="0091090D">
        <w:rPr>
          <w:rFonts w:ascii="Georgia" w:hAnsi="Georgia" w:cs="Verdana"/>
          <w:sz w:val="20"/>
          <w:szCs w:val="20"/>
        </w:rPr>
        <w:t>nr 4</w:t>
      </w:r>
      <w:r w:rsidRPr="00C86FF8">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t>
      </w:r>
      <w:r>
        <w:rPr>
          <w:rFonts w:ascii="Georgia" w:hAnsi="Georgia" w:cs="Verdana"/>
          <w:sz w:val="20"/>
          <w:szCs w:val="20"/>
        </w:rPr>
        <w:t>W</w:t>
      </w:r>
      <w:r w:rsidRPr="00C86FF8">
        <w:rPr>
          <w:rFonts w:ascii="Georgia" w:hAnsi="Georgia" w:cs="Verdana"/>
          <w:sz w:val="20"/>
          <w:szCs w:val="20"/>
        </w:rPr>
        <w:t>ykonawcy przedstawienia tłumaczenia na język polski pobranych samodzielnie przez Zamawiającego podmiotowych środków dowodowych.</w:t>
      </w:r>
    </w:p>
    <w:p w14:paraId="4B33692B" w14:textId="77777777" w:rsidR="009F5216" w:rsidRDefault="009F5216" w:rsidP="009F5216">
      <w:pPr>
        <w:numPr>
          <w:ilvl w:val="0"/>
          <w:numId w:val="45"/>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Wykonawca nie jest zobowiązany do złożenia podmiotowych środków dowodowych, które Zamawiający posiada, jeżeli </w:t>
      </w:r>
      <w:r>
        <w:rPr>
          <w:rFonts w:ascii="Georgia" w:hAnsi="Georgia" w:cs="Verdana"/>
          <w:sz w:val="20"/>
          <w:szCs w:val="20"/>
        </w:rPr>
        <w:t>W</w:t>
      </w:r>
      <w:r w:rsidRPr="00C86FF8">
        <w:rPr>
          <w:rFonts w:ascii="Georgia" w:hAnsi="Georgia" w:cs="Verdana"/>
          <w:sz w:val="20"/>
          <w:szCs w:val="20"/>
        </w:rPr>
        <w:t>ykonawca wskaże te środki oraz potwierdzi ich prawidłowość i aktualność.</w:t>
      </w:r>
    </w:p>
    <w:p w14:paraId="0E567A34" w14:textId="77777777" w:rsidR="009F5216" w:rsidRPr="00C86FF8" w:rsidRDefault="009F5216" w:rsidP="009F5216">
      <w:pPr>
        <w:numPr>
          <w:ilvl w:val="0"/>
          <w:numId w:val="45"/>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 zakresie nie uregulowanym SWZ, zastosowanie mają przepisy Rozporządzenia Ministra Rozwoju, Pracy </w:t>
      </w:r>
      <w:r w:rsidRPr="00C86FF8">
        <w:rPr>
          <w:rFonts w:ascii="Georgia" w:hAnsi="Georgia" w:cs="Verdana"/>
          <w:sz w:val="20"/>
          <w:szCs w:val="20"/>
        </w:rPr>
        <w:br/>
        <w:t>i Technologii z dnia 23 grudnia 2020 r. w sprawie podmiotowych środków dowodowych oraz innych dokumentów lub oświadczeń, jakich może żądać zamawiający od wykonawcy.</w:t>
      </w:r>
    </w:p>
    <w:bookmarkEnd w:id="12"/>
    <w:p w14:paraId="2C35E32F" w14:textId="77777777" w:rsidR="00666FB4" w:rsidRDefault="00666FB4" w:rsidP="00666FB4">
      <w:pPr>
        <w:spacing w:line="360" w:lineRule="auto"/>
        <w:rPr>
          <w:rFonts w:ascii="Georgia" w:hAnsi="Georgia" w:cs="Arial"/>
          <w:sz w:val="20"/>
          <w:szCs w:val="20"/>
          <w:highlight w:val="yellow"/>
          <w:lang w:eastAsia="en-US"/>
        </w:rPr>
      </w:pPr>
    </w:p>
    <w:p w14:paraId="2A594FED" w14:textId="77777777" w:rsidR="00666FB4" w:rsidRPr="00C279EF"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85589616"/>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5"/>
    </w:p>
    <w:p w14:paraId="3F5C065F" w14:textId="68459EA3" w:rsidR="00E03537" w:rsidRPr="00FD16F9" w:rsidRDefault="00E03537" w:rsidP="00E03537">
      <w:pPr>
        <w:pStyle w:val="Akapitzlist13"/>
        <w:widowControl w:val="0"/>
        <w:numPr>
          <w:ilvl w:val="3"/>
          <w:numId w:val="71"/>
        </w:numPr>
        <w:tabs>
          <w:tab w:val="left" w:pos="-240"/>
          <w:tab w:val="left" w:pos="284"/>
          <w:tab w:val="left" w:pos="720"/>
        </w:tabs>
        <w:spacing w:line="360" w:lineRule="auto"/>
        <w:jc w:val="both"/>
        <w:rPr>
          <w:rFonts w:ascii="Georgia" w:eastAsiaTheme="minorHAnsi" w:hAnsi="Georgia" w:cs="Arial"/>
          <w:b/>
          <w:color w:val="1F3864" w:themeColor="accent1" w:themeShade="80"/>
          <w:kern w:val="0"/>
          <w:sz w:val="20"/>
          <w:szCs w:val="20"/>
          <w:lang w:eastAsia="en-US"/>
        </w:rPr>
      </w:pPr>
      <w:bookmarkStart w:id="16" w:name="_Hlk64973594"/>
      <w:r w:rsidRPr="00FD16F9">
        <w:rPr>
          <w:rFonts w:ascii="Georgia" w:hAnsi="Georgia"/>
          <w:color w:val="1F3864" w:themeColor="accent1" w:themeShade="80"/>
          <w:sz w:val="20"/>
          <w:szCs w:val="20"/>
          <w:lang w:eastAsia="pl-PL"/>
        </w:rPr>
        <w:t>Oświadczenie o spełnianiu przez oferowany przedmiot zamówienia wymagań przewidzianych przez ustawę</w:t>
      </w:r>
      <w:r w:rsidRPr="00FD16F9">
        <w:rPr>
          <w:rFonts w:ascii="Georgia" w:hAnsi="Georgia"/>
          <w:color w:val="1F3864" w:themeColor="accent1" w:themeShade="80"/>
          <w:sz w:val="20"/>
          <w:szCs w:val="20"/>
          <w:lang w:eastAsia="pl-PL"/>
        </w:rPr>
        <w:br/>
        <w:t>z dnia 07</w:t>
      </w:r>
      <w:r w:rsidR="006A2358" w:rsidRPr="00FD16F9">
        <w:rPr>
          <w:rFonts w:ascii="Georgia" w:hAnsi="Georgia"/>
          <w:color w:val="1F3864" w:themeColor="accent1" w:themeShade="80"/>
          <w:sz w:val="20"/>
          <w:szCs w:val="20"/>
          <w:lang w:eastAsia="pl-PL"/>
        </w:rPr>
        <w:t xml:space="preserve"> </w:t>
      </w:r>
      <w:r w:rsidRPr="00FD16F9">
        <w:rPr>
          <w:rFonts w:ascii="Georgia" w:hAnsi="Georgia"/>
          <w:color w:val="1F3864" w:themeColor="accent1" w:themeShade="80"/>
          <w:sz w:val="20"/>
          <w:szCs w:val="20"/>
          <w:lang w:eastAsia="pl-PL"/>
        </w:rPr>
        <w:t>kwietnia 20</w:t>
      </w:r>
      <w:r w:rsidR="007C27F3" w:rsidRPr="00FD16F9">
        <w:rPr>
          <w:rFonts w:ascii="Georgia" w:hAnsi="Georgia"/>
          <w:color w:val="1F3864" w:themeColor="accent1" w:themeShade="80"/>
          <w:sz w:val="20"/>
          <w:szCs w:val="20"/>
          <w:lang w:eastAsia="pl-PL"/>
        </w:rPr>
        <w:t>2</w:t>
      </w:r>
      <w:r w:rsidRPr="00FD16F9">
        <w:rPr>
          <w:rFonts w:ascii="Georgia" w:hAnsi="Georgia"/>
          <w:color w:val="1F3864" w:themeColor="accent1" w:themeShade="80"/>
          <w:sz w:val="20"/>
          <w:szCs w:val="20"/>
          <w:lang w:eastAsia="pl-PL"/>
        </w:rPr>
        <w:t>2r o wyrobach medycznych (</w:t>
      </w:r>
      <w:r w:rsidRPr="00FD16F9">
        <w:rPr>
          <w:rFonts w:ascii="Georgia" w:hAnsi="Georgia" w:cs="Georgia"/>
          <w:color w:val="1F3864" w:themeColor="accent1" w:themeShade="80"/>
          <w:sz w:val="20"/>
          <w:szCs w:val="20"/>
        </w:rPr>
        <w:t>Dz. U. z 2022r. poz. 974</w:t>
      </w:r>
      <w:r w:rsidRPr="00FD16F9">
        <w:rPr>
          <w:rFonts w:ascii="Georgia" w:hAnsi="Georgia"/>
          <w:color w:val="1F3864" w:themeColor="accent1" w:themeShade="80"/>
          <w:sz w:val="20"/>
          <w:szCs w:val="20"/>
          <w:lang w:eastAsia="pl-PL"/>
        </w:rPr>
        <w:t xml:space="preserve">), potwierdzające dopuszczenie tych </w:t>
      </w:r>
      <w:r w:rsidRPr="00FD16F9">
        <w:rPr>
          <w:rFonts w:ascii="Georgia" w:hAnsi="Georgia"/>
          <w:color w:val="1F3864" w:themeColor="accent1" w:themeShade="80"/>
          <w:sz w:val="20"/>
          <w:szCs w:val="20"/>
          <w:lang w:eastAsia="pl-PL"/>
        </w:rPr>
        <w:lastRenderedPageBreak/>
        <w:t xml:space="preserve">wyrobów do obrotu i używania, oraz przez Rozporządzenie Ministra Zdrowia z dnia 17 lutego 2016r. w sprawie wymagań zasadniczych oraz procedur oceny zgodności wyrobów medycznych (Dz. U. z 2016r, poz. 211 ze zm.), wzór stanowi </w:t>
      </w:r>
      <w:r w:rsidRPr="00FD16F9">
        <w:rPr>
          <w:rFonts w:ascii="Georgia" w:hAnsi="Georgia"/>
          <w:b/>
          <w:color w:val="1F3864" w:themeColor="accent1" w:themeShade="80"/>
          <w:sz w:val="20"/>
          <w:szCs w:val="20"/>
          <w:lang w:eastAsia="pl-PL"/>
        </w:rPr>
        <w:t>załącznik nr 3 do SWZ</w:t>
      </w:r>
    </w:p>
    <w:p w14:paraId="061562F1" w14:textId="15BC98DC" w:rsidR="00BE7084" w:rsidRPr="007613A3" w:rsidRDefault="00BE7084" w:rsidP="00250E2A">
      <w:pPr>
        <w:pStyle w:val="Akapitzlist"/>
        <w:widowControl w:val="0"/>
        <w:numPr>
          <w:ilvl w:val="3"/>
          <w:numId w:val="71"/>
        </w:numPr>
        <w:tabs>
          <w:tab w:val="left" w:pos="-240"/>
          <w:tab w:val="left" w:pos="284"/>
        </w:tabs>
        <w:spacing w:line="360" w:lineRule="auto"/>
        <w:jc w:val="both"/>
        <w:rPr>
          <w:rFonts w:ascii="Georgia" w:hAnsi="Georgia" w:cs="Georgia"/>
          <w:i/>
          <w:color w:val="000000"/>
          <w:sz w:val="20"/>
          <w:szCs w:val="20"/>
        </w:rPr>
      </w:pPr>
      <w:r w:rsidRPr="007613A3">
        <w:rPr>
          <w:rFonts w:ascii="Georgia" w:hAnsi="Georgia" w:cs="Arial"/>
          <w:color w:val="000000" w:themeColor="text1"/>
          <w:sz w:val="20"/>
          <w:szCs w:val="20"/>
        </w:rPr>
        <w:t>Zamawiający</w:t>
      </w:r>
      <w:bookmarkEnd w:id="16"/>
      <w:r w:rsidRPr="007613A3">
        <w:rPr>
          <w:rFonts w:ascii="Georgia" w:hAnsi="Georgia" w:cs="Arial"/>
          <w:color w:val="000000" w:themeColor="text1"/>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7D8159F0" w14:textId="77777777" w:rsidR="00BE7084" w:rsidRPr="00196CE3" w:rsidRDefault="00BE7084" w:rsidP="00250E2A">
      <w:pPr>
        <w:pStyle w:val="Akapitzlist"/>
        <w:numPr>
          <w:ilvl w:val="3"/>
          <w:numId w:val="71"/>
        </w:numPr>
        <w:pBdr>
          <w:top w:val="nil"/>
          <w:left w:val="nil"/>
          <w:bottom w:val="nil"/>
          <w:right w:val="nil"/>
          <w:between w:val="nil"/>
        </w:pBdr>
        <w:tabs>
          <w:tab w:val="left" w:pos="284"/>
        </w:tabs>
        <w:suppressAutoHyphens w:val="0"/>
        <w:spacing w:line="360" w:lineRule="auto"/>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14:paraId="66645AB3" w14:textId="77777777" w:rsidR="00666FB4" w:rsidRPr="00CE6767"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32F87173" w14:textId="77777777" w:rsidR="00666FB4" w:rsidRPr="00CE6767"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85589617"/>
      <w:r w:rsidRPr="00CE6767">
        <w:rPr>
          <w:rFonts w:ascii="Georgia" w:hAnsi="Georgia" w:cs="Georgia"/>
          <w:b/>
          <w:bCs w:val="0"/>
          <w:color w:val="000000"/>
          <w:sz w:val="20"/>
          <w:szCs w:val="20"/>
        </w:rPr>
        <w:t>IX. Poleganie na zasobach innych podmiotów</w:t>
      </w:r>
      <w:bookmarkEnd w:id="17"/>
    </w:p>
    <w:p w14:paraId="00251C40" w14:textId="77777777" w:rsidR="00666FB4" w:rsidRPr="00CE6767" w:rsidRDefault="00666FB4" w:rsidP="00666FB4">
      <w:pPr>
        <w:pStyle w:val="Standarduser"/>
        <w:numPr>
          <w:ilvl w:val="1"/>
          <w:numId w:val="12"/>
        </w:numPr>
        <w:spacing w:after="0" w:line="360" w:lineRule="auto"/>
        <w:ind w:left="0" w:firstLine="0"/>
        <w:jc w:val="both"/>
        <w:rPr>
          <w:rFonts w:cs="Arial"/>
          <w:b w:val="0"/>
          <w:i w:val="0"/>
          <w:color w:val="000000"/>
          <w:sz w:val="20"/>
          <w:szCs w:val="20"/>
        </w:rPr>
      </w:pPr>
      <w:bookmarkStart w:id="18"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AB98411" w14:textId="77777777" w:rsidR="00666FB4" w:rsidRPr="00CE6767" w:rsidRDefault="00666FB4" w:rsidP="00666FB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2A0C383A" w14:textId="77777777" w:rsidR="00666FB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1D5C5D7" w14:textId="77777777" w:rsidR="00666FB4" w:rsidRPr="003E1CD1"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7113887E" w14:textId="77777777" w:rsidR="00666FB4" w:rsidRDefault="00666FB4" w:rsidP="008B233D">
      <w:pPr>
        <w:pStyle w:val="Standarduser"/>
        <w:numPr>
          <w:ilvl w:val="1"/>
          <w:numId w:val="33"/>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5683D3E" w14:textId="77777777" w:rsidR="00666FB4" w:rsidRDefault="00666FB4" w:rsidP="008B233D">
      <w:pPr>
        <w:pStyle w:val="Standarduser"/>
        <w:numPr>
          <w:ilvl w:val="1"/>
          <w:numId w:val="33"/>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5B02238D" w14:textId="77777777" w:rsidR="00666FB4" w:rsidRPr="006E015E"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7C1AC29E"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29A924E8"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w:t>
      </w:r>
      <w:r w:rsidRPr="00BF3274">
        <w:rPr>
          <w:rFonts w:cs="Arial"/>
          <w:b w:val="0"/>
          <w:i w:val="0"/>
          <w:sz w:val="20"/>
          <w:szCs w:val="20"/>
        </w:rPr>
        <w:lastRenderedPageBreak/>
        <w:t xml:space="preserve">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58F99559"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9E35297" w14:textId="77777777" w:rsidR="00666FB4" w:rsidRPr="00BF3274" w:rsidRDefault="00666FB4" w:rsidP="00666FB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0E47434" w14:textId="77777777" w:rsidR="00666FB4" w:rsidRPr="00BF3274" w:rsidRDefault="00666FB4" w:rsidP="00666FB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774AA06A" w14:textId="01613FE5" w:rsidR="00666FB4" w:rsidRPr="00135B44" w:rsidRDefault="00666FB4" w:rsidP="00666FB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ich zasoby, warunki udziału w</w:t>
      </w:r>
      <w:r w:rsidR="00251588">
        <w:rPr>
          <w:rFonts w:ascii="Georgia" w:hAnsi="Georgia"/>
          <w:iCs/>
          <w:sz w:val="20"/>
          <w:szCs w:val="20"/>
        </w:rPr>
        <w:t> </w:t>
      </w:r>
      <w:r w:rsidRPr="00793740">
        <w:rPr>
          <w:rFonts w:ascii="Georgia" w:hAnsi="Georgia"/>
          <w:iCs/>
          <w:sz w:val="20"/>
          <w:szCs w:val="20"/>
        </w:rPr>
        <w:t xml:space="preserve">postępowaniu zamieszcza informacje o tych podmiotach w oświadczeniu, o którym mowa w </w:t>
      </w:r>
      <w:r w:rsidRPr="00135B44">
        <w:rPr>
          <w:rFonts w:ascii="Georgia" w:hAnsi="Georgia" w:cs="Arial"/>
          <w:sz w:val="20"/>
          <w:szCs w:val="20"/>
        </w:rPr>
        <w:t>Rozdziale VII pkt 2</w:t>
      </w:r>
      <w:r w:rsidR="00251588">
        <w:rPr>
          <w:rFonts w:ascii="Georgia" w:hAnsi="Georgia" w:cs="Arial"/>
          <w:sz w:val="20"/>
          <w:szCs w:val="20"/>
        </w:rPr>
        <w:t xml:space="preserve"> </w:t>
      </w:r>
      <w:r w:rsidRPr="00135B44">
        <w:rPr>
          <w:rFonts w:ascii="Georgia" w:hAnsi="Georgia" w:cs="Arial"/>
          <w:sz w:val="20"/>
          <w:szCs w:val="20"/>
        </w:rPr>
        <w:t>SWZ</w:t>
      </w:r>
      <w:r w:rsidRPr="00135B44">
        <w:rPr>
          <w:rFonts w:ascii="Georgia" w:hAnsi="Georgia"/>
          <w:sz w:val="20"/>
          <w:szCs w:val="20"/>
        </w:rPr>
        <w:t>.</w:t>
      </w:r>
    </w:p>
    <w:bookmarkEnd w:id="18"/>
    <w:p w14:paraId="04F90530"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6048AD85" w14:textId="77777777" w:rsidR="00666FB4" w:rsidRPr="00123693"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8558961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p>
    <w:p w14:paraId="5F35B22A" w14:textId="11C8A5AD" w:rsidR="00666FB4" w:rsidRPr="003D7E13"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0" w:name="_Hlk117496202"/>
      <w:bookmarkStart w:id="2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006A2358">
        <w:rPr>
          <w:rFonts w:ascii="Georgia" w:hAnsi="Georgia" w:cs="Arial"/>
          <w:sz w:val="20"/>
          <w:szCs w:val="20"/>
        </w:rPr>
        <w:t xml:space="preserve"> </w:t>
      </w:r>
      <w:r w:rsidRPr="00B6213D">
        <w:rPr>
          <w:rFonts w:ascii="Georgia" w:hAnsi="Georgia" w:cs="Arial"/>
          <w:sz w:val="20"/>
          <w:szCs w:val="20"/>
        </w:rPr>
        <w:t xml:space="preserve">winno być załączone do oferty. </w:t>
      </w:r>
    </w:p>
    <w:p w14:paraId="2A00CFD9" w14:textId="77777777" w:rsidR="00666FB4" w:rsidRPr="001D42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7C328275" w14:textId="77777777" w:rsidR="00666FB4" w:rsidRPr="002744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8C3BF69" w14:textId="77777777" w:rsidR="00666FB4" w:rsidRPr="00DB3288"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4892F131" w14:textId="77777777" w:rsidR="00666FB4" w:rsidRPr="00DB3288" w:rsidRDefault="00666FB4" w:rsidP="00666FB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w:t>
      </w:r>
      <w:r>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483BBAAB" w14:textId="77777777" w:rsidR="00666FB4" w:rsidRPr="00DB3288" w:rsidRDefault="00666FB4" w:rsidP="00666FB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3675121B" w14:textId="77777777" w:rsidR="00666FB4" w:rsidRPr="00C27C8F" w:rsidRDefault="00666FB4" w:rsidP="008B233D">
      <w:pPr>
        <w:pStyle w:val="Tekstpodstawowy2"/>
        <w:numPr>
          <w:ilvl w:val="0"/>
          <w:numId w:val="34"/>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444636F" w14:textId="6E85916F" w:rsidR="00666FB4" w:rsidRPr="00E40A2B" w:rsidRDefault="00666FB4" w:rsidP="00666FB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sidR="005B49E9">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sidR="005B49E9">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sidR="005B49E9">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5SWZ</w:t>
      </w:r>
      <w:r w:rsidRPr="00E40A2B">
        <w:rPr>
          <w:rFonts w:ascii="Georgia" w:hAnsi="Georgia" w:cs="Verdana"/>
          <w:sz w:val="20"/>
          <w:szCs w:val="20"/>
        </w:rPr>
        <w:t xml:space="preserve"> składa odpowiednio </w:t>
      </w:r>
      <w:r w:rsidRPr="00E40A2B">
        <w:rPr>
          <w:rFonts w:ascii="Georgia" w:hAnsi="Georgia" w:cs="Verdana"/>
          <w:sz w:val="20"/>
          <w:szCs w:val="20"/>
        </w:rPr>
        <w:lastRenderedPageBreak/>
        <w:t xml:space="preserve">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0"/>
    <w:bookmarkEnd w:id="21"/>
    <w:p w14:paraId="0EA77A0F"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4A025808" w14:textId="77777777" w:rsidR="00666FB4" w:rsidRPr="00BD2719" w:rsidRDefault="00666FB4" w:rsidP="00666FB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18558961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p>
    <w:p w14:paraId="56F808CA" w14:textId="77777777" w:rsidR="00666FB4" w:rsidRPr="00FF3320" w:rsidRDefault="00666FB4" w:rsidP="00666FB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04761E14" w14:textId="77777777" w:rsidR="00666FB4" w:rsidRPr="00FF3320" w:rsidRDefault="005B6A55"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666FB4" w:rsidRPr="00FF3320">
        <w:rPr>
          <w:rFonts w:ascii="Georgia" w:hAnsi="Georgia"/>
          <w:sz w:val="20"/>
          <w:szCs w:val="20"/>
        </w:rPr>
        <w:t xml:space="preserve"> - w zakresie </w:t>
      </w:r>
      <w:r w:rsidR="00666FB4">
        <w:rPr>
          <w:rFonts w:ascii="Georgia" w:hAnsi="Georgia"/>
          <w:sz w:val="20"/>
          <w:szCs w:val="20"/>
        </w:rPr>
        <w:t>formalnym</w:t>
      </w:r>
      <w:r w:rsidR="00666FB4" w:rsidRPr="00FF3320">
        <w:rPr>
          <w:rFonts w:ascii="Georgia" w:hAnsi="Georgia"/>
          <w:sz w:val="20"/>
          <w:szCs w:val="20"/>
        </w:rPr>
        <w:t>,</w:t>
      </w:r>
      <w:bookmarkStart w:id="24" w:name="_Hlk532981701"/>
    </w:p>
    <w:p w14:paraId="426C9FEF" w14:textId="1282547C" w:rsidR="00666FB4" w:rsidRPr="00D91220" w:rsidRDefault="00152A7A"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Maciej Mikołajczyk</w:t>
      </w:r>
      <w:r w:rsidR="00666FB4" w:rsidRPr="00FF3320">
        <w:rPr>
          <w:rStyle w:val="Domylnaczcionkaakapitu1"/>
          <w:rFonts w:ascii="Georgia" w:hAnsi="Georgia"/>
          <w:b/>
          <w:color w:val="000000"/>
          <w:sz w:val="20"/>
          <w:szCs w:val="20"/>
        </w:rPr>
        <w:t>-</w:t>
      </w:r>
      <w:r w:rsidR="00666FB4" w:rsidRPr="00FF3320">
        <w:rPr>
          <w:rStyle w:val="Domylnaczcionkaakapitu1"/>
          <w:rFonts w:ascii="Georgia" w:hAnsi="Georgia"/>
          <w:color w:val="000000"/>
          <w:sz w:val="20"/>
          <w:szCs w:val="20"/>
        </w:rPr>
        <w:t xml:space="preserve"> w zakresie </w:t>
      </w:r>
      <w:bookmarkEnd w:id="24"/>
      <w:r w:rsidR="00666FB4">
        <w:rPr>
          <w:rStyle w:val="Domylnaczcionkaakapitu1"/>
          <w:rFonts w:ascii="Georgia" w:hAnsi="Georgia"/>
          <w:color w:val="000000"/>
          <w:sz w:val="20"/>
          <w:szCs w:val="20"/>
        </w:rPr>
        <w:t>merytorycznym</w:t>
      </w:r>
      <w:r w:rsidR="00666FB4" w:rsidRPr="00FF3320">
        <w:rPr>
          <w:rStyle w:val="Domylnaczcionkaakapitu1"/>
          <w:rFonts w:ascii="Georgia" w:hAnsi="Georgia"/>
          <w:color w:val="000000"/>
          <w:sz w:val="20"/>
          <w:szCs w:val="20"/>
        </w:rPr>
        <w:t>.</w:t>
      </w:r>
    </w:p>
    <w:p w14:paraId="5C407647" w14:textId="77777777" w:rsidR="00666FB4" w:rsidRPr="00D91220" w:rsidRDefault="00666FB4" w:rsidP="00666FB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006758F"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02D8BAC8"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F82373D"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518DFBEC"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F0678A1"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464EA7E8"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528C4CF1"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B709556"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591DF1A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CCBDB8B"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3B261D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D5FBF15"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D3263E4"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412F04CF"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43D85117"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5CABBBAA" w14:textId="77777777" w:rsidR="00666FB4" w:rsidRPr="00D91220"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lastRenderedPageBreak/>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34B6091" w14:textId="77777777" w:rsidR="00666FB4" w:rsidRPr="00B36FE1"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3DC48586" w14:textId="77777777" w:rsidR="00666FB4" w:rsidRPr="00B36FE1" w:rsidRDefault="00666FB4" w:rsidP="00666FB4">
      <w:pPr>
        <w:pStyle w:val="Akapitzlist4"/>
        <w:spacing w:line="360" w:lineRule="auto"/>
        <w:ind w:left="0"/>
        <w:rPr>
          <w:rFonts w:ascii="Georgia" w:eastAsia="Calibri" w:hAnsi="Georgia"/>
          <w:sz w:val="20"/>
          <w:szCs w:val="20"/>
        </w:rPr>
      </w:pPr>
      <w:bookmarkStart w:id="25" w:name="_wp2umuqo1p7z" w:colFirst="0" w:colLast="0"/>
      <w:bookmarkEnd w:id="25"/>
      <w:r w:rsidRPr="00B36FE1">
        <w:rPr>
          <w:rFonts w:ascii="Georgia" w:eastAsia="Calibri" w:hAnsi="Georgia"/>
          <w:sz w:val="20"/>
          <w:szCs w:val="20"/>
        </w:rPr>
        <w:t xml:space="preserve">Zalecenia: </w:t>
      </w:r>
    </w:p>
    <w:p w14:paraId="37434045" w14:textId="77777777" w:rsidR="00666FB4" w:rsidRPr="00987112" w:rsidRDefault="00666FB4" w:rsidP="00666FB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2A0561B2"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2B81C03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2BB7833A"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3A3216F8"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EA80C33"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7FE8CDC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12B2F8D"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10CBE933"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79BE0D1C"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B09E53C"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15ABDE3B"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7D79301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2D368DB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0E86C18"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0F87A5CB"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Jeśli wykonawca pakuje dokumenty np. w plik ZIP zalecamy wcześniejsze podpisanie każdego ze skompresowanych plików. </w:t>
      </w:r>
    </w:p>
    <w:p w14:paraId="61F024C0"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4BEC8F1"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62FB4AC" w14:textId="77777777" w:rsidR="00666FB4" w:rsidRPr="00123693" w:rsidRDefault="00666FB4" w:rsidP="00666FB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5F32EC45" w14:textId="77777777" w:rsidR="00666FB4" w:rsidRPr="00123693" w:rsidRDefault="00666FB4" w:rsidP="00666FB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6" w:name="_Toc18558962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7" w:name="_Toc266275247"/>
      <w:r w:rsidRPr="00123693">
        <w:rPr>
          <w:rFonts w:ascii="Georgia" w:hAnsi="Georgia" w:cs="Georgia"/>
          <w:b/>
          <w:bCs w:val="0"/>
          <w:color w:val="000000"/>
          <w:sz w:val="20"/>
          <w:szCs w:val="20"/>
        </w:rPr>
        <w:t>Wymagania dotyczące wadium</w:t>
      </w:r>
      <w:bookmarkEnd w:id="26"/>
      <w:bookmarkEnd w:id="27"/>
    </w:p>
    <w:p w14:paraId="3F9EFF57" w14:textId="77777777" w:rsidR="00666FB4"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51B67223" w14:textId="77777777" w:rsidR="00666FB4" w:rsidRPr="0007351C"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p>
    <w:p w14:paraId="5F459822" w14:textId="77777777" w:rsidR="00666FB4" w:rsidRPr="0007351C" w:rsidRDefault="00666FB4" w:rsidP="00666FB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8" w:name="_Toc18558962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9" w:name="_Toc266275248"/>
      <w:r w:rsidRPr="0007351C">
        <w:rPr>
          <w:rFonts w:ascii="Georgia" w:hAnsi="Georgia" w:cs="Georgia"/>
          <w:b/>
          <w:bCs w:val="0"/>
          <w:color w:val="000000"/>
          <w:sz w:val="20"/>
          <w:szCs w:val="20"/>
        </w:rPr>
        <w:t>Termin związania ofertą</w:t>
      </w:r>
      <w:bookmarkEnd w:id="28"/>
      <w:bookmarkEnd w:id="29"/>
    </w:p>
    <w:p w14:paraId="0BEA2E04" w14:textId="4A9A6647" w:rsidR="00666FB4" w:rsidRPr="00B36FE1"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0"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327B35">
        <w:rPr>
          <w:rFonts w:ascii="Georgia" w:hAnsi="Georgia" w:cs="Arial"/>
          <w:b/>
          <w:sz w:val="20"/>
          <w:szCs w:val="20"/>
          <w:shd w:val="clear" w:color="auto" w:fill="D9E2F3" w:themeFill="accent1" w:themeFillTint="33"/>
        </w:rPr>
        <w:t>30 dni</w:t>
      </w:r>
      <w:r w:rsidRPr="00327B35">
        <w:rPr>
          <w:rFonts w:ascii="Georgia" w:hAnsi="Georgia" w:cs="Arial"/>
          <w:sz w:val="20"/>
          <w:szCs w:val="20"/>
          <w:shd w:val="clear" w:color="auto" w:fill="D9E2F3" w:themeFill="accent1" w:themeFillTint="33"/>
        </w:rPr>
        <w:t xml:space="preserve">, tj. do dnia </w:t>
      </w:r>
      <w:r w:rsidR="00152A7A" w:rsidRPr="00327B35">
        <w:rPr>
          <w:rFonts w:ascii="Georgia" w:hAnsi="Georgia" w:cs="Arial"/>
          <w:caps/>
          <w:sz w:val="20"/>
          <w:szCs w:val="20"/>
          <w:shd w:val="clear" w:color="auto" w:fill="D9E2F3" w:themeFill="accent1" w:themeFillTint="33"/>
        </w:rPr>
        <w:t>31</w:t>
      </w:r>
      <w:r w:rsidRPr="00327B35">
        <w:rPr>
          <w:rFonts w:ascii="Georgia" w:hAnsi="Georgia" w:cs="Arial"/>
          <w:caps/>
          <w:sz w:val="20"/>
          <w:szCs w:val="20"/>
          <w:shd w:val="clear" w:color="auto" w:fill="D9E2F3" w:themeFill="accent1" w:themeFillTint="33"/>
        </w:rPr>
        <w:t>.</w:t>
      </w:r>
      <w:r w:rsidR="00E03537" w:rsidRPr="00327B35">
        <w:rPr>
          <w:rFonts w:ascii="Georgia" w:hAnsi="Georgia" w:cs="Arial"/>
          <w:caps/>
          <w:sz w:val="20"/>
          <w:szCs w:val="20"/>
          <w:shd w:val="clear" w:color="auto" w:fill="D9E2F3" w:themeFill="accent1" w:themeFillTint="33"/>
        </w:rPr>
        <w:t>01.202</w:t>
      </w:r>
      <w:r w:rsidR="00066EB2" w:rsidRPr="00327B35">
        <w:rPr>
          <w:rFonts w:ascii="Georgia" w:hAnsi="Georgia" w:cs="Arial"/>
          <w:caps/>
          <w:sz w:val="20"/>
          <w:szCs w:val="20"/>
          <w:shd w:val="clear" w:color="auto" w:fill="D9E2F3" w:themeFill="accent1" w:themeFillTint="33"/>
        </w:rPr>
        <w:t>5</w:t>
      </w:r>
      <w:r w:rsidRPr="00327B35">
        <w:rPr>
          <w:rFonts w:ascii="Georgia" w:hAnsi="Georgia" w:cs="Arial"/>
          <w:caps/>
          <w:sz w:val="20"/>
          <w:szCs w:val="20"/>
          <w:shd w:val="clear" w:color="auto" w:fill="D9E2F3" w:themeFill="accent1" w:themeFillTint="33"/>
        </w:rPr>
        <w:t xml:space="preserve"> </w:t>
      </w:r>
      <w:r w:rsidRPr="00327B35">
        <w:rPr>
          <w:rFonts w:ascii="Georgia" w:hAnsi="Georgia" w:cs="Arial"/>
          <w:sz w:val="20"/>
          <w:szCs w:val="20"/>
          <w:shd w:val="clear" w:color="auto" w:fill="D9E2F3" w:themeFill="accent1" w:themeFillTint="33"/>
        </w:rPr>
        <w:t>r.</w:t>
      </w:r>
      <w:r w:rsidRPr="00613CDC">
        <w:rPr>
          <w:rFonts w:ascii="Georgia" w:hAnsi="Georgia" w:cs="Arial"/>
          <w:sz w:val="20"/>
          <w:szCs w:val="20"/>
          <w:shd w:val="clear" w:color="auto" w:fill="D9E2F3" w:themeFill="accent1" w:themeFillTint="33"/>
        </w:rPr>
        <w:t xml:space="preserve"> </w:t>
      </w:r>
      <w:r w:rsidRPr="00613CDC">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bookmarkEnd w:id="30"/>
    </w:p>
    <w:p w14:paraId="31F404E1" w14:textId="77777777" w:rsidR="00666FB4" w:rsidRPr="00E710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96BF2C4" w14:textId="77777777" w:rsidR="00666FB4" w:rsidRPr="00BB1B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3D4D50E6" w14:textId="77777777" w:rsidR="00666FB4" w:rsidRPr="00123693" w:rsidRDefault="00666FB4" w:rsidP="00666FB4">
      <w:pPr>
        <w:widowControl w:val="0"/>
        <w:tabs>
          <w:tab w:val="left" w:pos="360"/>
        </w:tabs>
        <w:spacing w:line="360" w:lineRule="auto"/>
        <w:jc w:val="both"/>
        <w:rPr>
          <w:rFonts w:ascii="Georgia" w:hAnsi="Georgia" w:cs="Georgia"/>
          <w:color w:val="000000"/>
          <w:sz w:val="20"/>
          <w:szCs w:val="20"/>
        </w:rPr>
      </w:pPr>
    </w:p>
    <w:p w14:paraId="5A255F98" w14:textId="77777777" w:rsidR="00666FB4" w:rsidRPr="00DC4EA6" w:rsidRDefault="00666FB4" w:rsidP="00666FB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1" w:name="_Toc18558962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2" w:name="_Toc266275249"/>
      <w:r w:rsidRPr="00123693">
        <w:rPr>
          <w:rFonts w:ascii="Georgia" w:hAnsi="Georgia" w:cs="Georgia"/>
          <w:b/>
          <w:bCs w:val="0"/>
          <w:color w:val="000000"/>
          <w:sz w:val="20"/>
          <w:szCs w:val="20"/>
        </w:rPr>
        <w:t>Opis sposobu przygotowania ofert</w:t>
      </w:r>
      <w:bookmarkEnd w:id="31"/>
      <w:bookmarkEnd w:id="32"/>
    </w:p>
    <w:p w14:paraId="66D13477"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02D6A8CE"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001685B6" w14:textId="77777777" w:rsidR="00666FB4" w:rsidRPr="00987112" w:rsidRDefault="00666FB4" w:rsidP="00666FB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7B14444C"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38D1CC0"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6794D879"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54419B48"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3EF06A0"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33DE106D"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6928F971"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3F647B4" w14:textId="77777777" w:rsidR="00666FB4" w:rsidRPr="00987112" w:rsidRDefault="00666FB4" w:rsidP="00666FB4">
      <w:pPr>
        <w:pStyle w:val="Normalny1"/>
        <w:spacing w:line="360" w:lineRule="auto"/>
        <w:jc w:val="both"/>
        <w:rPr>
          <w:rFonts w:eastAsia="Calibri" w:cs="Calibri"/>
          <w:sz w:val="20"/>
          <w:szCs w:val="20"/>
        </w:rPr>
      </w:pPr>
      <w:hyperlink r:id="rId30">
        <w:r w:rsidRPr="00987112">
          <w:rPr>
            <w:rFonts w:eastAsia="Calibri" w:cs="Calibri"/>
            <w:color w:val="1155CC"/>
            <w:sz w:val="20"/>
            <w:szCs w:val="20"/>
            <w:u w:val="single"/>
          </w:rPr>
          <w:t>https://platformazakupowa.pl/strona/45-instrukcje</w:t>
        </w:r>
      </w:hyperlink>
    </w:p>
    <w:p w14:paraId="7A29B48E"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2D00A891"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0D4F9B9E"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11C72D"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12EDD4" w14:textId="77777777" w:rsidR="00666FB4" w:rsidRPr="00926CC6"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543AA7BF" w14:textId="77777777" w:rsidR="00666FB4" w:rsidRPr="00B446C4" w:rsidRDefault="00666FB4" w:rsidP="00B446C4">
      <w:pPr>
        <w:pStyle w:val="Normalny3"/>
        <w:numPr>
          <w:ilvl w:val="0"/>
          <w:numId w:val="8"/>
        </w:numPr>
        <w:shd w:val="clear" w:color="auto" w:fill="FFF2CC" w:themeFill="accent4" w:themeFillTint="33"/>
        <w:tabs>
          <w:tab w:val="left" w:pos="567"/>
        </w:tabs>
        <w:spacing w:line="360" w:lineRule="auto"/>
        <w:ind w:left="0" w:firstLine="0"/>
        <w:jc w:val="both"/>
        <w:rPr>
          <w:rFonts w:ascii="Georgia" w:eastAsia="Calibri" w:hAnsi="Georgia" w:cs="Calibri"/>
          <w:b/>
          <w:sz w:val="20"/>
          <w:szCs w:val="20"/>
        </w:rPr>
      </w:pPr>
      <w:bookmarkStart w:id="33" w:name="_Hlk116296518"/>
      <w:r w:rsidRPr="00B446C4">
        <w:rPr>
          <w:rFonts w:ascii="Georgia" w:hAnsi="Georgia"/>
          <w:b/>
          <w:color w:val="000000"/>
          <w:sz w:val="20"/>
          <w:szCs w:val="20"/>
          <w:u w:val="single"/>
        </w:rPr>
        <w:t>Dokumenty składające się na ofertę:</w:t>
      </w:r>
    </w:p>
    <w:p w14:paraId="69421A09" w14:textId="77777777"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rPr>
      </w:pPr>
      <w:bookmarkStart w:id="34" w:name="_Hlk115342865"/>
      <w:r w:rsidRPr="00B446C4">
        <w:rPr>
          <w:rFonts w:ascii="Georgia" w:hAnsi="Georgia" w:cs="Verdana"/>
          <w:color w:val="000000" w:themeColor="text1"/>
          <w:sz w:val="20"/>
          <w:szCs w:val="20"/>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B446C4">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B446C4">
        <w:rPr>
          <w:rFonts w:ascii="Georgia" w:hAnsi="Georgia" w:cs="Verdana"/>
          <w:color w:val="000000" w:themeColor="text1"/>
          <w:sz w:val="20"/>
          <w:szCs w:val="20"/>
        </w:rPr>
        <w:t>;</w:t>
      </w:r>
      <w:r w:rsidRPr="00B446C4">
        <w:rPr>
          <w:rStyle w:val="Wyrnieniedelikatne"/>
          <w:rFonts w:ascii="Georgia" w:hAnsi="Georgia"/>
          <w:color w:val="000000" w:themeColor="text1"/>
          <w:sz w:val="20"/>
          <w:szCs w:val="20"/>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27EDA855" w14:textId="1D56A990"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rPr>
      </w:pPr>
      <w:r w:rsidRPr="00B446C4">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o których mowa w Rozdziale XIV pkt 13 SWZ; </w:t>
      </w:r>
    </w:p>
    <w:p w14:paraId="635F8F48" w14:textId="77777777"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rPr>
      </w:pPr>
      <w:r w:rsidRPr="00B446C4">
        <w:rPr>
          <w:rFonts w:ascii="Georgia" w:hAnsi="Georgia" w:cs="Verdana"/>
          <w:sz w:val="20"/>
          <w:szCs w:val="20"/>
        </w:rPr>
        <w:lastRenderedPageBreak/>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6408A528" w14:textId="0BA4CB75"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B446C4">
        <w:rPr>
          <w:rFonts w:ascii="Georgia" w:hAnsi="Georgia"/>
          <w:sz w:val="20"/>
          <w:szCs w:val="20"/>
        </w:rPr>
        <w:t>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z</w:t>
      </w:r>
      <w:r w:rsidR="00B446C4">
        <w:rPr>
          <w:rFonts w:ascii="Georgia" w:hAnsi="Georgia"/>
          <w:sz w:val="20"/>
          <w:szCs w:val="20"/>
        </w:rPr>
        <w:t> </w:t>
      </w:r>
      <w:r w:rsidRPr="00B446C4">
        <w:rPr>
          <w:rFonts w:ascii="Georgia" w:hAnsi="Georgia"/>
          <w:sz w:val="20"/>
          <w:szCs w:val="20"/>
        </w:rPr>
        <w:t xml:space="preserve">dokumentów, o których mowa w </w:t>
      </w:r>
      <w:r w:rsidRPr="00B446C4">
        <w:rPr>
          <w:rFonts w:ascii="Georgia" w:hAnsi="Georgia" w:cs="Verdana"/>
          <w:sz w:val="20"/>
          <w:szCs w:val="20"/>
        </w:rPr>
        <w:t>Rozdziale XIV pkt 13 SWZ</w:t>
      </w:r>
      <w:r w:rsidRPr="00B446C4">
        <w:rPr>
          <w:rFonts w:ascii="Georgia" w:hAnsi="Georgia"/>
          <w:sz w:val="20"/>
          <w:szCs w:val="20"/>
        </w:rPr>
        <w:t>;</w:t>
      </w:r>
    </w:p>
    <w:p w14:paraId="3AB4CDDE" w14:textId="77777777"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B446C4">
        <w:rPr>
          <w:rFonts w:ascii="Georgia" w:hAnsi="Georgia"/>
          <w:sz w:val="20"/>
          <w:szCs w:val="20"/>
        </w:rPr>
        <w:t xml:space="preserve">oświadczenie </w:t>
      </w:r>
      <w:r w:rsidRPr="00B446C4">
        <w:rPr>
          <w:rFonts w:ascii="Georgia" w:hAnsi="Georgia" w:cs="Verdana"/>
          <w:sz w:val="20"/>
          <w:szCs w:val="20"/>
        </w:rPr>
        <w:t>Wykonawców wspólnie ubiegających się o udzielenie zamówienia, o którym mowa w art. 117 ust. 4 ustawy Pzp;</w:t>
      </w:r>
      <w:r w:rsidRPr="00B446C4">
        <w:rPr>
          <w:rFonts w:ascii="Georgia" w:hAnsi="Georgia"/>
          <w:sz w:val="20"/>
          <w:szCs w:val="20"/>
        </w:rPr>
        <w:t xml:space="preserve"> według wzoru określonego w Załączniku nr 2c do SWZ</w:t>
      </w:r>
    </w:p>
    <w:p w14:paraId="454A8B6D" w14:textId="2502CC2C"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B446C4">
        <w:rPr>
          <w:rFonts w:ascii="Georgia" w:hAnsi="Georgia"/>
          <w:sz w:val="20"/>
          <w:szCs w:val="20"/>
        </w:rPr>
        <w:t>f</w:t>
      </w:r>
      <w:r w:rsidRPr="00B446C4">
        <w:rPr>
          <w:rFonts w:ascii="Georgia" w:eastAsia="Arial" w:hAnsi="Georgia" w:cs="Arial"/>
          <w:bCs/>
          <w:color w:val="000000"/>
          <w:sz w:val="20"/>
          <w:szCs w:val="20"/>
        </w:rPr>
        <w:t xml:space="preserve">ormularz ofertowy, według wzoru określonego w </w:t>
      </w:r>
      <w:r w:rsidRPr="00B446C4">
        <w:rPr>
          <w:rFonts w:ascii="Georgia" w:eastAsia="Arial" w:hAnsi="Georgia" w:cs="Arial"/>
          <w:b/>
          <w:color w:val="000000"/>
          <w:sz w:val="20"/>
          <w:szCs w:val="20"/>
        </w:rPr>
        <w:t xml:space="preserve">Załączniku nr </w:t>
      </w:r>
      <w:r w:rsidR="005770FA" w:rsidRPr="00B446C4">
        <w:rPr>
          <w:rFonts w:ascii="Georgia" w:eastAsia="Arial" w:hAnsi="Georgia" w:cs="Arial"/>
          <w:b/>
          <w:color w:val="000000"/>
          <w:sz w:val="20"/>
          <w:szCs w:val="20"/>
        </w:rPr>
        <w:t>6</w:t>
      </w:r>
      <w:r w:rsidRPr="00B446C4">
        <w:rPr>
          <w:rFonts w:ascii="Georgia" w:eastAsia="Arial" w:hAnsi="Georgia" w:cs="Arial"/>
          <w:b/>
          <w:color w:val="000000"/>
          <w:sz w:val="20"/>
          <w:szCs w:val="20"/>
        </w:rPr>
        <w:t xml:space="preserve"> do SWZ,</w:t>
      </w:r>
    </w:p>
    <w:p w14:paraId="57D39CE7" w14:textId="77777777" w:rsidR="00324D0E" w:rsidRPr="00B446C4" w:rsidRDefault="00666FB4" w:rsidP="00B446C4">
      <w:pPr>
        <w:pStyle w:val="Akapitzlist"/>
        <w:widowControl w:val="0"/>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hAnsi="Georgia" w:cs="Georgia"/>
          <w:sz w:val="20"/>
          <w:szCs w:val="20"/>
        </w:rPr>
      </w:pPr>
      <w:r w:rsidRPr="00B446C4">
        <w:rPr>
          <w:rFonts w:ascii="Georgia" w:hAnsi="Georgia" w:cs="Verdana"/>
          <w:sz w:val="20"/>
          <w:szCs w:val="20"/>
        </w:rPr>
        <w:t>oświadczenie wymagane postanowieniami Rozdziału VII pkt 2, Rozdziału IX pkt 9 Rozdziału X pkt 3 SWZ.</w:t>
      </w:r>
      <w:bookmarkStart w:id="35" w:name="_Hlk115343792"/>
    </w:p>
    <w:p w14:paraId="6C372E9F" w14:textId="77777777" w:rsidR="00324D0E" w:rsidRPr="00B446C4" w:rsidRDefault="00324D0E" w:rsidP="00B446C4">
      <w:pPr>
        <w:pStyle w:val="Akapitzlist"/>
        <w:widowControl w:val="0"/>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Style w:val="Domylnaczcionkaakapitu2"/>
          <w:rFonts w:ascii="Georgia" w:hAnsi="Georgia" w:cs="Georgia"/>
          <w:sz w:val="20"/>
          <w:szCs w:val="20"/>
        </w:rPr>
      </w:pPr>
      <w:r w:rsidRPr="00B446C4">
        <w:rPr>
          <w:rStyle w:val="Domylnaczcionkaakapitu2"/>
          <w:rFonts w:ascii="Georgia" w:hAnsi="Georgia"/>
          <w:sz w:val="20"/>
          <w:szCs w:val="20"/>
          <w:u w:val="single"/>
          <w:lang w:eastAsia="en-US"/>
        </w:rPr>
        <w:t>Dokumenty wskazane w Rozdziale VIII SWZ,- przedmiotowe środki dowodowe</w:t>
      </w:r>
    </w:p>
    <w:bookmarkEnd w:id="33"/>
    <w:bookmarkEnd w:id="34"/>
    <w:bookmarkEnd w:id="35"/>
    <w:p w14:paraId="1C046866" w14:textId="77777777" w:rsidR="00666FB4" w:rsidRPr="00E96216" w:rsidRDefault="00666FB4" w:rsidP="006F1679">
      <w:pPr>
        <w:pStyle w:val="Akapitzlist"/>
        <w:numPr>
          <w:ilvl w:val="0"/>
          <w:numId w:val="8"/>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7025D46A" w14:textId="77777777" w:rsidR="00666FB4" w:rsidRPr="00E96216" w:rsidRDefault="00666FB4" w:rsidP="006F167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652CBA8" w14:textId="77777777" w:rsidR="00666FB4" w:rsidRPr="00E96216" w:rsidRDefault="00666FB4" w:rsidP="006F167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615BF4A0" w14:textId="77777777" w:rsidR="00666FB4" w:rsidRPr="005B2AA6" w:rsidRDefault="00666FB4" w:rsidP="006F167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1FC47D10" w14:textId="77777777" w:rsidR="00666FB4" w:rsidRPr="00E96216" w:rsidRDefault="00666FB4" w:rsidP="006F167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4FFE879C" w14:textId="74C825F4" w:rsidR="00666FB4" w:rsidRPr="005B2AA6" w:rsidRDefault="00666FB4" w:rsidP="00666FB4">
      <w:pPr>
        <w:pBdr>
          <w:top w:val="nil"/>
          <w:left w:val="nil"/>
          <w:bottom w:val="nil"/>
          <w:right w:val="nil"/>
          <w:between w:val="nil"/>
        </w:pBdr>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w:t>
      </w:r>
      <w:r w:rsidR="002C7B94">
        <w:rPr>
          <w:rFonts w:ascii="Georgia" w:eastAsia="Arial" w:hAnsi="Georgia" w:cs="Arial"/>
          <w:sz w:val="20"/>
          <w:szCs w:val="20"/>
        </w:rPr>
        <w:t>4</w:t>
      </w:r>
      <w:r w:rsidRPr="005B2AA6">
        <w:rPr>
          <w:rFonts w:ascii="Georgia" w:eastAsia="Arial" w:hAnsi="Georgia" w:cs="Arial"/>
          <w:sz w:val="20"/>
          <w:szCs w:val="20"/>
        </w:rPr>
        <w:t xml:space="preserve"> poz. 1</w:t>
      </w:r>
      <w:r w:rsidR="002C7B94">
        <w:rPr>
          <w:rFonts w:ascii="Georgia" w:eastAsia="Arial" w:hAnsi="Georgia" w:cs="Arial"/>
          <w:sz w:val="20"/>
          <w:szCs w:val="20"/>
        </w:rPr>
        <w:t>001</w:t>
      </w:r>
      <w:r w:rsidRPr="005B2AA6">
        <w:rPr>
          <w:rFonts w:ascii="Georgia" w:eastAsia="Arial" w:hAnsi="Georgia" w:cs="Arial"/>
          <w:sz w:val="20"/>
          <w:szCs w:val="20"/>
        </w:rPr>
        <w:t>).</w:t>
      </w:r>
    </w:p>
    <w:p w14:paraId="72A5395F" w14:textId="77777777" w:rsidR="00666FB4" w:rsidRDefault="00666FB4" w:rsidP="00666FB4">
      <w:pPr>
        <w:pStyle w:val="Normalny1"/>
        <w:tabs>
          <w:tab w:val="left" w:pos="299"/>
          <w:tab w:val="left" w:pos="426"/>
        </w:tabs>
        <w:spacing w:line="360" w:lineRule="auto"/>
        <w:jc w:val="both"/>
        <w:rPr>
          <w:color w:val="000000"/>
          <w:sz w:val="20"/>
          <w:szCs w:val="20"/>
        </w:rPr>
      </w:pPr>
    </w:p>
    <w:p w14:paraId="4796D936" w14:textId="77777777" w:rsidR="00666FB4" w:rsidRPr="00395E9C" w:rsidRDefault="00666FB4" w:rsidP="00666FB4">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6" w:name="_Toc185589623"/>
      <w:r w:rsidRPr="00395E9C">
        <w:rPr>
          <w:rFonts w:ascii="Georgia" w:hAnsi="Georgia" w:cs="Georgia"/>
          <w:b/>
          <w:bCs w:val="0"/>
          <w:color w:val="000000"/>
          <w:sz w:val="20"/>
          <w:szCs w:val="20"/>
        </w:rPr>
        <w:t xml:space="preserve">XV. </w:t>
      </w:r>
      <w:bookmarkStart w:id="37" w:name="_Toc266275250"/>
      <w:r w:rsidRPr="00395E9C">
        <w:rPr>
          <w:rFonts w:ascii="Georgia" w:hAnsi="Georgia" w:cs="Georgia"/>
          <w:b/>
          <w:bCs w:val="0"/>
          <w:color w:val="000000"/>
          <w:sz w:val="20"/>
          <w:szCs w:val="20"/>
        </w:rPr>
        <w:t>Miejsce oraz termin składania i otwarcia ofert</w:t>
      </w:r>
      <w:bookmarkEnd w:id="36"/>
      <w:bookmarkEnd w:id="37"/>
    </w:p>
    <w:p w14:paraId="0117D572" w14:textId="550AE8E9" w:rsidR="00666FB4" w:rsidRPr="00152A7A" w:rsidRDefault="00666FB4" w:rsidP="00666FB4">
      <w:pPr>
        <w:pStyle w:val="Normalny3"/>
        <w:numPr>
          <w:ilvl w:val="0"/>
          <w:numId w:val="10"/>
        </w:numPr>
        <w:spacing w:line="320" w:lineRule="auto"/>
        <w:ind w:left="0" w:firstLine="0"/>
        <w:jc w:val="both"/>
        <w:rPr>
          <w:rFonts w:ascii="Georgia" w:eastAsia="Calibri" w:hAnsi="Georgia" w:cs="Calibri"/>
          <w:color w:val="FF0000"/>
          <w:sz w:val="20"/>
          <w:szCs w:val="20"/>
        </w:rPr>
      </w:pPr>
      <w:r w:rsidRPr="00395E9C">
        <w:rPr>
          <w:rFonts w:ascii="Georgia" w:eastAsia="Calibri" w:hAnsi="Georgia" w:cs="Calibri"/>
          <w:sz w:val="20"/>
          <w:szCs w:val="20"/>
        </w:rPr>
        <w:t xml:space="preserve">Ofertę wraz z wymaganymi dokumentami należy umieścić na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eastAsia="Calibri" w:hAnsi="Georgia" w:cs="Calibri"/>
          <w:sz w:val="20"/>
          <w:szCs w:val="20"/>
        </w:rPr>
        <w:t xml:space="preserve">w myśl Ustawy Pzp na stronie internetowej prowadzonego postępowania  </w:t>
      </w:r>
      <w:r w:rsidRPr="00327B35">
        <w:rPr>
          <w:rFonts w:ascii="Georgia" w:eastAsia="Calibri" w:hAnsi="Georgia" w:cs="Calibri"/>
          <w:b/>
          <w:bCs/>
          <w:sz w:val="20"/>
          <w:szCs w:val="20"/>
          <w:shd w:val="clear" w:color="auto" w:fill="D9E2F3" w:themeFill="accent1" w:themeFillTint="33"/>
        </w:rPr>
        <w:t>do dnia</w:t>
      </w:r>
      <w:r w:rsidR="006F1679" w:rsidRPr="00327B35">
        <w:rPr>
          <w:rFonts w:ascii="Georgia" w:eastAsia="Calibri" w:hAnsi="Georgia" w:cs="Calibri"/>
          <w:b/>
          <w:bCs/>
          <w:sz w:val="20"/>
          <w:szCs w:val="20"/>
          <w:shd w:val="clear" w:color="auto" w:fill="D9E2F3" w:themeFill="accent1" w:themeFillTint="33"/>
        </w:rPr>
        <w:t xml:space="preserve"> </w:t>
      </w:r>
      <w:r w:rsidR="00066EB2" w:rsidRPr="00327B35">
        <w:rPr>
          <w:rFonts w:ascii="Georgia" w:eastAsia="Calibri" w:hAnsi="Georgia" w:cs="Calibri"/>
          <w:b/>
          <w:bCs/>
          <w:sz w:val="20"/>
          <w:szCs w:val="20"/>
          <w:shd w:val="clear" w:color="auto" w:fill="D9E2F3" w:themeFill="accent1" w:themeFillTint="33"/>
        </w:rPr>
        <w:t>0</w:t>
      </w:r>
      <w:r w:rsidR="00152A7A" w:rsidRPr="00327B35">
        <w:rPr>
          <w:rFonts w:ascii="Georgia" w:eastAsia="Calibri" w:hAnsi="Georgia" w:cs="Calibri"/>
          <w:b/>
          <w:bCs/>
          <w:sz w:val="20"/>
          <w:szCs w:val="20"/>
          <w:shd w:val="clear" w:color="auto" w:fill="D9E2F3" w:themeFill="accent1" w:themeFillTint="33"/>
        </w:rPr>
        <w:t>2</w:t>
      </w:r>
      <w:r w:rsidRPr="00327B35">
        <w:rPr>
          <w:rFonts w:ascii="Georgia" w:eastAsia="Calibri" w:hAnsi="Georgia" w:cs="Calibri"/>
          <w:b/>
          <w:bCs/>
          <w:sz w:val="20"/>
          <w:szCs w:val="20"/>
          <w:shd w:val="clear" w:color="auto" w:fill="D9E2F3" w:themeFill="accent1" w:themeFillTint="33"/>
        </w:rPr>
        <w:t>.</w:t>
      </w:r>
      <w:r w:rsidR="00152A7A" w:rsidRPr="00327B35">
        <w:rPr>
          <w:rFonts w:ascii="Georgia" w:eastAsia="Calibri" w:hAnsi="Georgia" w:cs="Calibri"/>
          <w:b/>
          <w:bCs/>
          <w:sz w:val="20"/>
          <w:szCs w:val="20"/>
          <w:shd w:val="clear" w:color="auto" w:fill="D9E2F3" w:themeFill="accent1" w:themeFillTint="33"/>
        </w:rPr>
        <w:t>01</w:t>
      </w:r>
      <w:r w:rsidRPr="00327B35">
        <w:rPr>
          <w:rFonts w:ascii="Georgia" w:eastAsia="Calibri" w:hAnsi="Georgia" w:cs="Calibri"/>
          <w:b/>
          <w:bCs/>
          <w:sz w:val="20"/>
          <w:szCs w:val="20"/>
          <w:shd w:val="clear" w:color="auto" w:fill="D9E2F3" w:themeFill="accent1" w:themeFillTint="33"/>
        </w:rPr>
        <w:t>.202</w:t>
      </w:r>
      <w:r w:rsidR="00152A7A" w:rsidRPr="00327B35">
        <w:rPr>
          <w:rFonts w:ascii="Georgia" w:eastAsia="Calibri" w:hAnsi="Georgia" w:cs="Calibri"/>
          <w:b/>
          <w:bCs/>
          <w:sz w:val="20"/>
          <w:szCs w:val="20"/>
          <w:shd w:val="clear" w:color="auto" w:fill="D9E2F3" w:themeFill="accent1" w:themeFillTint="33"/>
        </w:rPr>
        <w:t>5</w:t>
      </w:r>
      <w:r w:rsidRPr="00327B35">
        <w:rPr>
          <w:rFonts w:ascii="Georgia" w:eastAsia="Calibri" w:hAnsi="Georgia" w:cs="Calibri"/>
          <w:b/>
          <w:bCs/>
          <w:sz w:val="20"/>
          <w:szCs w:val="20"/>
          <w:shd w:val="clear" w:color="auto" w:fill="D9E2F3" w:themeFill="accent1" w:themeFillTint="33"/>
        </w:rPr>
        <w:t xml:space="preserve"> godz 10:00</w:t>
      </w:r>
      <w:r w:rsidR="00066EB2" w:rsidRPr="00327B35">
        <w:rPr>
          <w:rFonts w:ascii="Georgia" w:eastAsia="Calibri" w:hAnsi="Georgia" w:cs="Calibri"/>
          <w:b/>
          <w:bCs/>
          <w:sz w:val="20"/>
          <w:szCs w:val="20"/>
          <w:shd w:val="clear" w:color="auto" w:fill="D9E2F3" w:themeFill="accent1" w:themeFillTint="33"/>
        </w:rPr>
        <w:t>.</w:t>
      </w:r>
    </w:p>
    <w:p w14:paraId="0A642E50" w14:textId="77777777" w:rsidR="00666FB4" w:rsidRPr="00395E9C"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405179DF"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3">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Zalecamy stosowanie podpisu na każdym załączonym pliku osobno, w szczególności wskazanych w art. 63 ust. 2 ustawy Pzp, gdzie zaznaczono, iż oferty, wnioski o dopuszczenie do udziału w postępowaniu oraz oświadczenie</w:t>
      </w:r>
      <w:r w:rsidRPr="001A1E71">
        <w:rPr>
          <w:rFonts w:ascii="Georgia" w:eastAsia="Calibri" w:hAnsi="Georgia" w:cs="Calibri"/>
          <w:sz w:val="20"/>
          <w:szCs w:val="20"/>
        </w:rPr>
        <w:t xml:space="preserve">, o którym mowa w art. 125 ust.1 sporządza się, pod rygorem </w:t>
      </w:r>
      <w:r w:rsidRPr="001A1E71">
        <w:rPr>
          <w:rFonts w:ascii="Georgia" w:eastAsia="Calibri" w:hAnsi="Georgia" w:cs="Calibri"/>
          <w:sz w:val="20"/>
          <w:szCs w:val="20"/>
        </w:rPr>
        <w:lastRenderedPageBreak/>
        <w:t>nieważności, w postaci lub formie elektronicznej i opatruje się odpowiednio w odniesieniu do wartości postępowania kwalifikowanym podpisem elektronicznym, podpisem zaufanym lub podpisem osobistym.</w:t>
      </w:r>
    </w:p>
    <w:p w14:paraId="10BD37F1"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617E521"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1DBDEEE5" w14:textId="0D62D48E" w:rsidR="00666FB4" w:rsidRPr="008D5226"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 xml:space="preserve">upływie terminu składania ofert, nie później niż następnego dnia po dniu, w którym upłynął termin składania </w:t>
      </w:r>
      <w:r w:rsidRPr="00C655B6">
        <w:rPr>
          <w:rFonts w:ascii="Georgia" w:eastAsia="Calibri" w:hAnsi="Georgia" w:cs="Calibri"/>
          <w:sz w:val="20"/>
          <w:szCs w:val="20"/>
        </w:rPr>
        <w:t xml:space="preserve">ofert tj. </w:t>
      </w:r>
      <w:r w:rsidR="00066EB2" w:rsidRPr="00327B35">
        <w:rPr>
          <w:rFonts w:ascii="Georgia" w:eastAsia="Calibri" w:hAnsi="Georgia" w:cs="Calibri"/>
          <w:b/>
          <w:bCs/>
          <w:sz w:val="20"/>
          <w:szCs w:val="20"/>
          <w:shd w:val="clear" w:color="auto" w:fill="D9E2F3" w:themeFill="accent1" w:themeFillTint="33"/>
        </w:rPr>
        <w:t>0</w:t>
      </w:r>
      <w:r w:rsidR="00152A7A" w:rsidRPr="00327B35">
        <w:rPr>
          <w:rFonts w:ascii="Georgia" w:eastAsia="Calibri" w:hAnsi="Georgia" w:cs="Calibri"/>
          <w:b/>
          <w:bCs/>
          <w:sz w:val="20"/>
          <w:szCs w:val="20"/>
          <w:shd w:val="clear" w:color="auto" w:fill="D9E2F3" w:themeFill="accent1" w:themeFillTint="33"/>
        </w:rPr>
        <w:t>2</w:t>
      </w:r>
      <w:r w:rsidRPr="00327B35">
        <w:rPr>
          <w:rFonts w:ascii="Georgia" w:eastAsia="Calibri" w:hAnsi="Georgia" w:cs="Calibri"/>
          <w:b/>
          <w:bCs/>
          <w:sz w:val="20"/>
          <w:szCs w:val="20"/>
          <w:shd w:val="clear" w:color="auto" w:fill="D9E2F3" w:themeFill="accent1" w:themeFillTint="33"/>
        </w:rPr>
        <w:t>.</w:t>
      </w:r>
      <w:r w:rsidR="00152A7A" w:rsidRPr="00327B35">
        <w:rPr>
          <w:rFonts w:ascii="Georgia" w:eastAsia="Calibri" w:hAnsi="Georgia" w:cs="Calibri"/>
          <w:b/>
          <w:bCs/>
          <w:sz w:val="20"/>
          <w:szCs w:val="20"/>
          <w:shd w:val="clear" w:color="auto" w:fill="D9E2F3" w:themeFill="accent1" w:themeFillTint="33"/>
        </w:rPr>
        <w:t>01</w:t>
      </w:r>
      <w:r w:rsidRPr="00327B35">
        <w:rPr>
          <w:rFonts w:ascii="Georgia" w:eastAsia="Calibri" w:hAnsi="Georgia" w:cs="Calibri"/>
          <w:b/>
          <w:sz w:val="20"/>
          <w:szCs w:val="20"/>
          <w:shd w:val="clear" w:color="auto" w:fill="D9E2F3" w:themeFill="accent1" w:themeFillTint="33"/>
        </w:rPr>
        <w:t>.202</w:t>
      </w:r>
      <w:r w:rsidR="00152A7A" w:rsidRPr="00327B35">
        <w:rPr>
          <w:rFonts w:ascii="Georgia" w:eastAsia="Calibri" w:hAnsi="Georgia" w:cs="Calibri"/>
          <w:b/>
          <w:sz w:val="20"/>
          <w:szCs w:val="20"/>
          <w:shd w:val="clear" w:color="auto" w:fill="D9E2F3" w:themeFill="accent1" w:themeFillTint="33"/>
        </w:rPr>
        <w:t>5</w:t>
      </w:r>
      <w:r w:rsidRPr="00327B35">
        <w:rPr>
          <w:rFonts w:ascii="Georgia" w:eastAsia="Calibri" w:hAnsi="Georgia" w:cs="Calibri"/>
          <w:b/>
          <w:sz w:val="20"/>
          <w:szCs w:val="20"/>
          <w:shd w:val="clear" w:color="auto" w:fill="D9E2F3" w:themeFill="accent1" w:themeFillTint="33"/>
        </w:rPr>
        <w:t xml:space="preserve"> godz 10:30.</w:t>
      </w:r>
    </w:p>
    <w:p w14:paraId="1A827ABF"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AABA3AB"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45B28607" w14:textId="77777777" w:rsidR="00666FB4" w:rsidRPr="005577A2"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6CCC8924" w14:textId="77777777" w:rsidR="00666FB4" w:rsidRPr="00D91220"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7DB618AB" w14:textId="77777777" w:rsidR="00666FB4"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4DDD5C38" w14:textId="77777777" w:rsidR="00666FB4" w:rsidRPr="005015CE"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027B32D" w14:textId="77777777" w:rsidR="00666FB4" w:rsidRPr="00252D36" w:rsidRDefault="00666FB4" w:rsidP="00666FB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4E118F3A" w14:textId="77777777" w:rsidR="00666FB4" w:rsidRPr="00796E4C" w:rsidRDefault="00666FB4" w:rsidP="00666FB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2B081A9" w14:textId="77777777" w:rsidR="00666FB4" w:rsidRPr="00123693" w:rsidRDefault="00666FB4" w:rsidP="00666FB4">
      <w:pPr>
        <w:spacing w:line="360" w:lineRule="auto"/>
        <w:jc w:val="both"/>
        <w:rPr>
          <w:rFonts w:ascii="Georgia" w:hAnsi="Georgia" w:cs="Georgia"/>
          <w:b/>
          <w:bCs/>
          <w:i/>
          <w:iCs/>
          <w:color w:val="000000"/>
          <w:sz w:val="20"/>
          <w:szCs w:val="20"/>
          <w:shd w:val="clear" w:color="auto" w:fill="C0C0C0"/>
        </w:rPr>
      </w:pPr>
    </w:p>
    <w:p w14:paraId="186ADEDA" w14:textId="77777777" w:rsidR="00666FB4" w:rsidRPr="00DC6D92" w:rsidRDefault="00666FB4" w:rsidP="00666FB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8" w:name="_Toc18558962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1"/>
      <w:r w:rsidRPr="00123693">
        <w:rPr>
          <w:rFonts w:ascii="Georgia" w:hAnsi="Georgia" w:cs="Georgia"/>
          <w:b/>
          <w:bCs w:val="0"/>
          <w:color w:val="000000"/>
          <w:sz w:val="20"/>
          <w:szCs w:val="20"/>
        </w:rPr>
        <w:t>Opis sposobu obliczenia ceny</w:t>
      </w:r>
      <w:bookmarkEnd w:id="38"/>
      <w:bookmarkEnd w:id="39"/>
    </w:p>
    <w:p w14:paraId="56F41C59" w14:textId="23EE1613" w:rsidR="004668E4" w:rsidRPr="009742C2"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5770FA">
        <w:rPr>
          <w:rFonts w:ascii="Georgia" w:hAnsi="Georgia" w:cs="Arial"/>
          <w:b/>
          <w:sz w:val="20"/>
          <w:szCs w:val="20"/>
        </w:rPr>
        <w:t>6</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6DF06349"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3A1DE95F" w14:textId="569BA4E4"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w:t>
      </w:r>
      <w:r w:rsidR="002C7B94">
        <w:rPr>
          <w:rFonts w:ascii="Georgia" w:hAnsi="Georgia" w:cs="Arial"/>
          <w:sz w:val="20"/>
          <w:szCs w:val="20"/>
        </w:rPr>
        <w:t>4</w:t>
      </w:r>
      <w:r w:rsidRPr="009742C2">
        <w:rPr>
          <w:rFonts w:ascii="Georgia" w:hAnsi="Georgia" w:cs="Arial"/>
          <w:sz w:val="20"/>
          <w:szCs w:val="20"/>
        </w:rPr>
        <w:t xml:space="preserve"> r. poz. </w:t>
      </w:r>
      <w:r w:rsidR="002C7B94">
        <w:rPr>
          <w:rFonts w:ascii="Georgia" w:hAnsi="Georgia" w:cs="Arial"/>
          <w:sz w:val="20"/>
          <w:szCs w:val="20"/>
        </w:rPr>
        <w:t>361</w:t>
      </w:r>
      <w:r w:rsidRPr="009742C2">
        <w:rPr>
          <w:rFonts w:ascii="Georgia" w:hAnsi="Georgia" w:cs="Arial"/>
          <w:sz w:val="20"/>
          <w:szCs w:val="20"/>
        </w:rPr>
        <w:t xml:space="preserve"> ze zm.) .</w:t>
      </w:r>
    </w:p>
    <w:p w14:paraId="288EB31C"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057A0B99" w14:textId="259C7291" w:rsidR="004668E4" w:rsidRPr="00FB3E59"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5770FA">
        <w:rPr>
          <w:rFonts w:ascii="Georgia" w:hAnsi="Georgia" w:cs="Arial"/>
          <w:b/>
          <w:sz w:val="20"/>
          <w:szCs w:val="20"/>
        </w:rPr>
        <w:t>7</w:t>
      </w:r>
      <w:r w:rsidR="006A2358">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361B9891" w14:textId="77777777" w:rsidR="004668E4" w:rsidRPr="00A25CBD"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sidR="006F1679">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sidR="006F1679">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6F1679">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6F1679">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5BB8BE0D" w14:textId="77777777" w:rsidR="004668E4" w:rsidRPr="00E02E21" w:rsidRDefault="004668E4" w:rsidP="004668E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sidR="006F1679">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595FEE95"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lastRenderedPageBreak/>
        <w:t xml:space="preserve">6.2. </w:t>
      </w:r>
      <w:r w:rsidRPr="00E02E21">
        <w:rPr>
          <w:rFonts w:ascii="Georgia" w:eastAsiaTheme="minorHAnsi" w:hAnsi="Georgia" w:cs="Verdana"/>
          <w:kern w:val="0"/>
          <w:sz w:val="20"/>
          <w:szCs w:val="20"/>
          <w:lang w:eastAsia="en-US"/>
        </w:rPr>
        <w:t>wskazania nazwy (rodzaju) towaru lub usługi, których dostawa lub</w:t>
      </w:r>
      <w:r w:rsidR="006F1679">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5050BF9E"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sidR="006F1679">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44D3E30B" w14:textId="77777777" w:rsidR="004668E4" w:rsidRPr="00E741AC"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sidR="006F1679">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0FBA0440" w14:textId="77777777" w:rsidR="005B6A55" w:rsidRPr="00123693" w:rsidRDefault="005B6A55" w:rsidP="00666FB4">
      <w:pPr>
        <w:widowControl w:val="0"/>
        <w:tabs>
          <w:tab w:val="left" w:pos="240"/>
          <w:tab w:val="left" w:pos="426"/>
        </w:tabs>
        <w:spacing w:line="360" w:lineRule="auto"/>
        <w:jc w:val="both"/>
        <w:textAlignment w:val="auto"/>
        <w:rPr>
          <w:rFonts w:ascii="Georgia" w:hAnsi="Georgia" w:cs="Georgia"/>
          <w:color w:val="000000"/>
          <w:sz w:val="20"/>
          <w:szCs w:val="20"/>
        </w:rPr>
      </w:pPr>
    </w:p>
    <w:p w14:paraId="6E41CA43" w14:textId="77777777" w:rsidR="00666FB4" w:rsidRPr="00123693"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18558962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1"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0"/>
      <w:bookmarkEnd w:id="41"/>
    </w:p>
    <w:p w14:paraId="6CF96353" w14:textId="77777777" w:rsidR="00666FB4" w:rsidRDefault="00666FB4" w:rsidP="00666FB4">
      <w:pPr>
        <w:tabs>
          <w:tab w:val="left" w:pos="567"/>
        </w:tabs>
        <w:rPr>
          <w:rFonts w:ascii="Georgia" w:hAnsi="Georgia" w:cs="Georgia"/>
          <w:b/>
          <w:bCs/>
          <w:i/>
          <w:iCs/>
          <w:sz w:val="20"/>
          <w:szCs w:val="20"/>
        </w:rPr>
      </w:pPr>
    </w:p>
    <w:p w14:paraId="36645213" w14:textId="77777777" w:rsidR="006F1679" w:rsidRPr="00943E2A" w:rsidRDefault="006F1679" w:rsidP="006F1679">
      <w:pPr>
        <w:widowControl w:val="0"/>
        <w:spacing w:line="360" w:lineRule="auto"/>
        <w:jc w:val="both"/>
        <w:textAlignment w:val="auto"/>
        <w:rPr>
          <w:rFonts w:ascii="Georgia" w:hAnsi="Georgia" w:cs="Georgia"/>
          <w:color w:val="000000"/>
          <w:sz w:val="20"/>
          <w:szCs w:val="20"/>
        </w:rPr>
      </w:pPr>
      <w:bookmarkStart w:id="42" w:name="_Hlk84421357"/>
      <w:r w:rsidRPr="00327B35">
        <w:rPr>
          <w:rFonts w:ascii="Georgia" w:hAnsi="Georgia" w:cs="Georgia"/>
          <w:color w:val="000000"/>
          <w:sz w:val="20"/>
          <w:szCs w:val="20"/>
        </w:rPr>
        <w:t>Zamawiający podczas oceny ofert kierować się będzie następującymi kryteriami:</w:t>
      </w:r>
    </w:p>
    <w:p w14:paraId="41AD8489" w14:textId="77777777" w:rsidR="006F1679" w:rsidRPr="00943E2A" w:rsidRDefault="006F1679" w:rsidP="006F1679">
      <w:pPr>
        <w:widowControl w:val="0"/>
        <w:spacing w:line="360" w:lineRule="auto"/>
        <w:jc w:val="both"/>
        <w:textAlignment w:val="auto"/>
        <w:rPr>
          <w:rFonts w:ascii="Georgia" w:hAnsi="Georgia" w:cs="Georgia"/>
          <w:b/>
          <w:bCs/>
          <w:i/>
          <w:iCs/>
          <w:color w:val="000000"/>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6F1679" w:rsidRPr="00943E2A" w14:paraId="379FB066" w14:textId="77777777" w:rsidTr="00FB4539">
        <w:tc>
          <w:tcPr>
            <w:tcW w:w="3302" w:type="dxa"/>
            <w:shd w:val="clear" w:color="auto" w:fill="CCCCCC"/>
            <w:vAlign w:val="center"/>
          </w:tcPr>
          <w:p w14:paraId="38C2493F" w14:textId="77777777" w:rsidR="006F1679" w:rsidRPr="00943E2A" w:rsidRDefault="006F1679" w:rsidP="005B49E9">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2278" w:type="dxa"/>
            <w:shd w:val="clear" w:color="auto" w:fill="CCCCCC"/>
            <w:vAlign w:val="center"/>
          </w:tcPr>
          <w:p w14:paraId="1080C8B0" w14:textId="77777777" w:rsidR="006F1679" w:rsidRPr="00943E2A" w:rsidRDefault="006F1679" w:rsidP="005B49E9">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6F1679" w:rsidRPr="00943E2A" w14:paraId="4242A6DD" w14:textId="77777777" w:rsidTr="00FB4539">
        <w:tc>
          <w:tcPr>
            <w:tcW w:w="3302" w:type="dxa"/>
            <w:vAlign w:val="center"/>
          </w:tcPr>
          <w:p w14:paraId="043F1632"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w:t>
            </w:r>
          </w:p>
        </w:tc>
        <w:tc>
          <w:tcPr>
            <w:tcW w:w="2278" w:type="dxa"/>
            <w:vAlign w:val="center"/>
          </w:tcPr>
          <w:p w14:paraId="0343272D" w14:textId="77777777" w:rsidR="006F1679" w:rsidRPr="00943E2A" w:rsidRDefault="006F1679" w:rsidP="007E4A0E">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6F1679" w:rsidRPr="00943E2A" w14:paraId="0F4C9731" w14:textId="77777777" w:rsidTr="00FB4539">
        <w:tc>
          <w:tcPr>
            <w:tcW w:w="3302" w:type="dxa"/>
            <w:vAlign w:val="center"/>
          </w:tcPr>
          <w:p w14:paraId="12084B00"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Termin dostawy</w:t>
            </w:r>
          </w:p>
        </w:tc>
        <w:tc>
          <w:tcPr>
            <w:tcW w:w="2278" w:type="dxa"/>
            <w:vAlign w:val="center"/>
          </w:tcPr>
          <w:p w14:paraId="6331F9E4" w14:textId="77777777" w:rsidR="006F1679" w:rsidRPr="00943E2A" w:rsidRDefault="006F1679" w:rsidP="007E4A0E">
            <w:pPr>
              <w:widowControl w:val="0"/>
              <w:spacing w:line="360" w:lineRule="auto"/>
              <w:jc w:val="center"/>
              <w:textAlignment w:val="auto"/>
              <w:rPr>
                <w:rFonts w:ascii="Georgia" w:hAnsi="Georgia" w:cs="Georgia"/>
                <w:color w:val="000000"/>
                <w:sz w:val="20"/>
                <w:szCs w:val="20"/>
              </w:rPr>
            </w:pPr>
            <w:r>
              <w:rPr>
                <w:rFonts w:ascii="Georgia" w:hAnsi="Georgia" w:cs="Georgia"/>
                <w:color w:val="000000"/>
                <w:sz w:val="20"/>
                <w:szCs w:val="20"/>
              </w:rPr>
              <w:t>4</w:t>
            </w:r>
            <w:r w:rsidRPr="00943E2A">
              <w:rPr>
                <w:rFonts w:ascii="Georgia" w:hAnsi="Georgia" w:cs="Georgia"/>
                <w:color w:val="000000"/>
                <w:sz w:val="20"/>
                <w:szCs w:val="20"/>
              </w:rPr>
              <w:t>0%</w:t>
            </w:r>
          </w:p>
        </w:tc>
      </w:tr>
    </w:tbl>
    <w:p w14:paraId="0850F3D8" w14:textId="77777777" w:rsidR="006F1679" w:rsidRPr="00943E2A" w:rsidRDefault="006F1679" w:rsidP="006F1679">
      <w:pPr>
        <w:widowControl w:val="0"/>
        <w:spacing w:line="360" w:lineRule="auto"/>
        <w:jc w:val="both"/>
        <w:textAlignment w:val="auto"/>
        <w:rPr>
          <w:rFonts w:ascii="Georgia" w:hAnsi="Georgia" w:cs="Georgia"/>
          <w:i/>
          <w:iCs/>
          <w:color w:val="000000"/>
          <w:sz w:val="20"/>
          <w:szCs w:val="20"/>
        </w:rPr>
      </w:pPr>
    </w:p>
    <w:p w14:paraId="24A74C0F" w14:textId="77777777" w:rsidR="006F1679" w:rsidRPr="00943E2A" w:rsidRDefault="006F1679" w:rsidP="006F1679">
      <w:pPr>
        <w:widowControl w:val="0"/>
        <w:numPr>
          <w:ilvl w:val="1"/>
          <w:numId w:val="1"/>
        </w:numPr>
        <w:spacing w:line="360" w:lineRule="auto"/>
        <w:jc w:val="both"/>
        <w:textAlignment w:val="auto"/>
        <w:rPr>
          <w:rFonts w:ascii="Georgia" w:hAnsi="Georgia" w:cs="Georgia"/>
          <w:b/>
          <w:color w:val="000000"/>
          <w:sz w:val="20"/>
          <w:szCs w:val="20"/>
        </w:rPr>
      </w:pPr>
      <w:r w:rsidRPr="00943E2A">
        <w:rPr>
          <w:rFonts w:ascii="Georgia" w:hAnsi="Georgia" w:cs="Georgia"/>
          <w:b/>
          <w:color w:val="000000"/>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6F1679" w:rsidRPr="00943E2A" w14:paraId="34EC96CD" w14:textId="77777777" w:rsidTr="00FB4539">
        <w:trPr>
          <w:cantSplit/>
          <w:trHeight w:hRule="exact" w:val="274"/>
        </w:trPr>
        <w:tc>
          <w:tcPr>
            <w:tcW w:w="1800" w:type="dxa"/>
            <w:vMerge w:val="restart"/>
            <w:vAlign w:val="center"/>
          </w:tcPr>
          <w:p w14:paraId="411DA3D5"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Liczba punktów =</w:t>
            </w:r>
          </w:p>
        </w:tc>
        <w:tc>
          <w:tcPr>
            <w:tcW w:w="4210" w:type="dxa"/>
          </w:tcPr>
          <w:p w14:paraId="2922E7B0"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najniższa spośród wszystkich ofert</w:t>
            </w:r>
          </w:p>
        </w:tc>
        <w:tc>
          <w:tcPr>
            <w:tcW w:w="3890" w:type="dxa"/>
            <w:vMerge w:val="restart"/>
            <w:vAlign w:val="center"/>
          </w:tcPr>
          <w:p w14:paraId="3B1F2574"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x 100 x 60 %</w:t>
            </w:r>
          </w:p>
        </w:tc>
      </w:tr>
      <w:tr w:rsidR="006F1679" w:rsidRPr="00943E2A" w14:paraId="0A105F44" w14:textId="77777777" w:rsidTr="00FB4539">
        <w:trPr>
          <w:cantSplit/>
          <w:trHeight w:hRule="exact" w:val="275"/>
        </w:trPr>
        <w:tc>
          <w:tcPr>
            <w:tcW w:w="1800" w:type="dxa"/>
            <w:vMerge/>
            <w:vAlign w:val="center"/>
          </w:tcPr>
          <w:p w14:paraId="73621122"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p>
        </w:tc>
        <w:tc>
          <w:tcPr>
            <w:tcW w:w="4210" w:type="dxa"/>
            <w:tcBorders>
              <w:top w:val="single" w:sz="1" w:space="0" w:color="000000"/>
            </w:tcBorders>
          </w:tcPr>
          <w:p w14:paraId="14383D51"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oferowana</w:t>
            </w:r>
          </w:p>
        </w:tc>
        <w:tc>
          <w:tcPr>
            <w:tcW w:w="3890" w:type="dxa"/>
            <w:vMerge/>
            <w:vAlign w:val="center"/>
          </w:tcPr>
          <w:p w14:paraId="4C94F88F"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p>
        </w:tc>
      </w:tr>
    </w:tbl>
    <w:p w14:paraId="31237AF6" w14:textId="77777777" w:rsidR="006F1679" w:rsidRPr="00943E2A" w:rsidRDefault="006F1679" w:rsidP="006F1679">
      <w:pPr>
        <w:widowControl w:val="0"/>
        <w:spacing w:line="360" w:lineRule="auto"/>
        <w:jc w:val="both"/>
        <w:textAlignment w:val="auto"/>
        <w:rPr>
          <w:rFonts w:ascii="Georgia" w:hAnsi="Georgia" w:cs="Georgia"/>
          <w:color w:val="000000"/>
          <w:sz w:val="20"/>
          <w:szCs w:val="20"/>
          <w:lang w:val="en-US"/>
        </w:rPr>
      </w:pPr>
    </w:p>
    <w:p w14:paraId="3930FF3E" w14:textId="77777777" w:rsidR="006F1679" w:rsidRPr="00943E2A" w:rsidRDefault="006F1679" w:rsidP="006F1679">
      <w:pPr>
        <w:widowControl w:val="0"/>
        <w:spacing w:line="360" w:lineRule="auto"/>
        <w:jc w:val="both"/>
        <w:textAlignment w:val="auto"/>
        <w:rPr>
          <w:rFonts w:ascii="Georgia" w:hAnsi="Georgia" w:cs="Georgia"/>
          <w:b/>
          <w:bCs/>
          <w:color w:val="000000"/>
          <w:sz w:val="20"/>
          <w:szCs w:val="20"/>
          <w:lang w:val="en-US"/>
        </w:rPr>
      </w:pPr>
      <w:r>
        <w:rPr>
          <w:rFonts w:ascii="Georgia" w:hAnsi="Georgia" w:cs="Georgia"/>
          <w:b/>
          <w:bCs/>
          <w:color w:val="000000"/>
          <w:sz w:val="20"/>
          <w:szCs w:val="20"/>
          <w:lang w:val="en-US"/>
        </w:rPr>
        <w:t>2.Termin dostawy 4</w:t>
      </w:r>
      <w:r w:rsidRPr="00943E2A">
        <w:rPr>
          <w:rFonts w:ascii="Georgia" w:hAnsi="Georgia" w:cs="Georgia"/>
          <w:b/>
          <w:bCs/>
          <w:color w:val="000000"/>
          <w:sz w:val="20"/>
          <w:szCs w:val="20"/>
          <w:lang w:val="en-US"/>
        </w:rPr>
        <w:t>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6F1679" w:rsidRPr="00943E2A" w14:paraId="53A141E4" w14:textId="77777777" w:rsidTr="00FB4539">
        <w:trPr>
          <w:cantSplit/>
          <w:trHeight w:hRule="exact" w:val="274"/>
        </w:trPr>
        <w:tc>
          <w:tcPr>
            <w:tcW w:w="1800" w:type="dxa"/>
            <w:vMerge w:val="restart"/>
            <w:vAlign w:val="center"/>
          </w:tcPr>
          <w:p w14:paraId="27BCB921" w14:textId="77777777" w:rsidR="006F1679" w:rsidRPr="00943E2A" w:rsidRDefault="006F1679" w:rsidP="00FB4539">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Liczba punktów =</w:t>
            </w:r>
          </w:p>
        </w:tc>
        <w:tc>
          <w:tcPr>
            <w:tcW w:w="4140" w:type="dxa"/>
          </w:tcPr>
          <w:p w14:paraId="0E16E508" w14:textId="77777777" w:rsidR="006F1679" w:rsidRPr="00943E2A" w:rsidRDefault="006F1679" w:rsidP="00FB4539">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najkrótszy spośród wszystkich ofert</w:t>
            </w:r>
          </w:p>
        </w:tc>
        <w:tc>
          <w:tcPr>
            <w:tcW w:w="1800" w:type="dxa"/>
            <w:vMerge w:val="restart"/>
            <w:vAlign w:val="center"/>
          </w:tcPr>
          <w:p w14:paraId="1F5D26AB" w14:textId="77777777" w:rsidR="006F1679" w:rsidRPr="00943E2A" w:rsidRDefault="006F1679" w:rsidP="00FB4539">
            <w:pPr>
              <w:widowControl w:val="0"/>
              <w:spacing w:line="360" w:lineRule="auto"/>
              <w:jc w:val="both"/>
              <w:textAlignment w:val="auto"/>
              <w:rPr>
                <w:rFonts w:ascii="Georgia" w:hAnsi="Georgia" w:cs="Georgia"/>
                <w:color w:val="000000"/>
                <w:sz w:val="20"/>
                <w:szCs w:val="20"/>
                <w:lang w:val="en-US"/>
              </w:rPr>
            </w:pPr>
            <w:r>
              <w:rPr>
                <w:rFonts w:ascii="Georgia" w:hAnsi="Georgia" w:cs="Georgia"/>
                <w:color w:val="000000"/>
                <w:sz w:val="20"/>
                <w:szCs w:val="20"/>
                <w:lang w:val="en-US"/>
              </w:rPr>
              <w:t>x 100 x 4</w:t>
            </w:r>
            <w:r w:rsidRPr="00943E2A">
              <w:rPr>
                <w:rFonts w:ascii="Georgia" w:hAnsi="Georgia" w:cs="Georgia"/>
                <w:color w:val="000000"/>
                <w:sz w:val="20"/>
                <w:szCs w:val="20"/>
                <w:lang w:val="en-US"/>
              </w:rPr>
              <w:t>0 %</w:t>
            </w:r>
          </w:p>
        </w:tc>
      </w:tr>
      <w:tr w:rsidR="006F1679" w:rsidRPr="00943E2A" w14:paraId="3BCFE3A5" w14:textId="77777777" w:rsidTr="00FB4539">
        <w:trPr>
          <w:cantSplit/>
          <w:trHeight w:hRule="exact" w:val="275"/>
        </w:trPr>
        <w:tc>
          <w:tcPr>
            <w:tcW w:w="1800" w:type="dxa"/>
            <w:vMerge/>
            <w:vAlign w:val="center"/>
          </w:tcPr>
          <w:p w14:paraId="6C69A483"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p>
        </w:tc>
        <w:tc>
          <w:tcPr>
            <w:tcW w:w="4140" w:type="dxa"/>
            <w:tcBorders>
              <w:top w:val="single" w:sz="2" w:space="0" w:color="000000"/>
            </w:tcBorders>
          </w:tcPr>
          <w:p w14:paraId="2BD929E1" w14:textId="77777777" w:rsidR="006F1679" w:rsidRPr="00943E2A" w:rsidRDefault="006F1679" w:rsidP="00FB4539">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z badanej oferty</w:t>
            </w:r>
          </w:p>
        </w:tc>
        <w:tc>
          <w:tcPr>
            <w:tcW w:w="1800" w:type="dxa"/>
            <w:vMerge/>
            <w:vAlign w:val="center"/>
          </w:tcPr>
          <w:p w14:paraId="452872FB"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p>
        </w:tc>
      </w:tr>
    </w:tbl>
    <w:p w14:paraId="315D1054" w14:textId="77777777" w:rsidR="006F1679" w:rsidRPr="00943E2A" w:rsidRDefault="006F1679" w:rsidP="006F1679">
      <w:pPr>
        <w:widowControl w:val="0"/>
        <w:spacing w:line="360" w:lineRule="auto"/>
        <w:jc w:val="both"/>
        <w:textAlignment w:val="auto"/>
        <w:rPr>
          <w:rFonts w:ascii="Georgia" w:hAnsi="Georgia" w:cs="Georgia"/>
          <w:color w:val="000000"/>
          <w:sz w:val="20"/>
          <w:szCs w:val="20"/>
          <w:lang w:val="en-US"/>
        </w:rPr>
      </w:pPr>
    </w:p>
    <w:p w14:paraId="5A4822C2" w14:textId="77777777" w:rsidR="006F1679" w:rsidRPr="00943E2A" w:rsidRDefault="006F1679" w:rsidP="006F1679">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u w:val="single"/>
          <w:lang w:val="en-US"/>
        </w:rPr>
        <w:t>Uwaga!!! Termin dostawy nie może być dłuższy niż 3 dni od dnia złożenia zamówienia.</w:t>
      </w:r>
    </w:p>
    <w:p w14:paraId="1C6A47D1" w14:textId="77777777" w:rsidR="006F1679" w:rsidRPr="00943E2A" w:rsidRDefault="006F1679" w:rsidP="006F1679">
      <w:pPr>
        <w:widowControl w:val="0"/>
        <w:spacing w:line="360" w:lineRule="auto"/>
        <w:jc w:val="both"/>
        <w:textAlignment w:val="auto"/>
        <w:rPr>
          <w:rFonts w:ascii="Georgia" w:hAnsi="Georgia" w:cs="Georgia"/>
          <w:color w:val="000000"/>
          <w:sz w:val="20"/>
          <w:szCs w:val="20"/>
          <w:lang w:val="en-US"/>
        </w:rPr>
      </w:pPr>
    </w:p>
    <w:p w14:paraId="3451E083" w14:textId="77777777" w:rsidR="00535DA9" w:rsidRPr="00766FF9" w:rsidRDefault="00535DA9" w:rsidP="00535DA9">
      <w:pPr>
        <w:pStyle w:val="Default"/>
        <w:spacing w:line="360" w:lineRule="auto"/>
        <w:jc w:val="both"/>
        <w:rPr>
          <w:rFonts w:ascii="Georgia" w:hAnsi="Georgia"/>
          <w:sz w:val="20"/>
          <w:szCs w:val="20"/>
        </w:rPr>
      </w:pPr>
      <w:r w:rsidRPr="00766FF9">
        <w:rPr>
          <w:rFonts w:ascii="Georgia" w:hAnsi="Georgia"/>
          <w:sz w:val="20"/>
          <w:szCs w:val="20"/>
        </w:rPr>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sidR="006F1679">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mniejsza (proporcjonalnie mniejsza) ilość punktów. </w:t>
      </w:r>
    </w:p>
    <w:p w14:paraId="441ED549" w14:textId="77777777" w:rsidR="00535DA9" w:rsidRPr="00766FF9" w:rsidRDefault="00535DA9" w:rsidP="00535DA9">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6DE9273C" w14:textId="77777777" w:rsidR="00535DA9" w:rsidRPr="00766FF9" w:rsidRDefault="00535DA9" w:rsidP="00535DA9">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sidR="006F1679">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bookmarkEnd w:id="42"/>
    <w:p w14:paraId="24932135" w14:textId="77777777" w:rsidR="005B6A55" w:rsidRPr="00580C69" w:rsidRDefault="005B6A55" w:rsidP="00666FB4">
      <w:pPr>
        <w:autoSpaceDE w:val="0"/>
        <w:jc w:val="both"/>
        <w:rPr>
          <w:rFonts w:ascii="Georgia" w:hAnsi="Georgia"/>
          <w:i/>
          <w:sz w:val="20"/>
          <w:szCs w:val="20"/>
        </w:rPr>
      </w:pPr>
    </w:p>
    <w:p w14:paraId="3B6DC432" w14:textId="77777777" w:rsidR="00666FB4" w:rsidRPr="008034AB" w:rsidRDefault="00666FB4" w:rsidP="00666FB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3" w:name="_Toc18558962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4"/>
      <w:r>
        <w:rPr>
          <w:rFonts w:ascii="Georgia" w:hAnsi="Georgia" w:cs="Georgia"/>
          <w:b/>
          <w:bCs w:val="0"/>
          <w:sz w:val="20"/>
          <w:szCs w:val="20"/>
        </w:rPr>
        <w:t>.</w:t>
      </w:r>
      <w:bookmarkEnd w:id="43"/>
    </w:p>
    <w:p w14:paraId="7D0C991D"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hyperlink>
    </w:p>
    <w:p w14:paraId="675ADD67"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w:t>
      </w:r>
      <w:r w:rsidRPr="0061470C">
        <w:rPr>
          <w:rFonts w:ascii="Georgia" w:eastAsiaTheme="minorHAnsi" w:hAnsi="Georgia" w:cs="Arial"/>
          <w:b/>
          <w:bCs/>
          <w:color w:val="000000"/>
          <w:kern w:val="0"/>
          <w:sz w:val="20"/>
          <w:szCs w:val="20"/>
          <w:lang w:eastAsia="en-US"/>
        </w:rPr>
        <w:lastRenderedPageBreak/>
        <w:t>umowy, w</w:t>
      </w:r>
      <w:r w:rsidR="00AF1F31">
        <w:rPr>
          <w:rFonts w:ascii="Georgia" w:eastAsiaTheme="minorHAnsi" w:hAnsi="Georgia" w:cs="Arial"/>
          <w:b/>
          <w:bCs/>
          <w:color w:val="000000"/>
          <w:kern w:val="0"/>
          <w:sz w:val="20"/>
          <w:szCs w:val="20"/>
          <w:lang w:eastAsia="en-US"/>
        </w:rPr>
        <w:t> </w:t>
      </w:r>
      <w:r w:rsidRPr="0061470C">
        <w:rPr>
          <w:rFonts w:ascii="Georgia" w:eastAsiaTheme="minorHAnsi" w:hAnsi="Georgia" w:cs="Arial"/>
          <w:b/>
          <w:bCs/>
          <w:color w:val="000000"/>
          <w:kern w:val="0"/>
          <w:sz w:val="20"/>
          <w:szCs w:val="20"/>
          <w:lang w:eastAsia="en-US"/>
        </w:rPr>
        <w:t xml:space="preserve">której wskazana będzie data jej zawarcia. </w:t>
      </w:r>
    </w:p>
    <w:p w14:paraId="23EC999A"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6CD72F9"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52C0A5FA" w14:textId="77777777" w:rsidR="00666FB4"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3AC5AC3" w14:textId="7850327A"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FD16F9">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4622B6BE" w14:textId="1473EBFA"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sidR="00FD16F9">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3CC970F0" w14:textId="77777777" w:rsidR="00666FB4" w:rsidRPr="00123693" w:rsidRDefault="00666FB4" w:rsidP="00666FB4">
      <w:pPr>
        <w:widowControl w:val="0"/>
        <w:tabs>
          <w:tab w:val="left" w:pos="0"/>
          <w:tab w:val="left" w:pos="106"/>
        </w:tabs>
        <w:spacing w:line="360" w:lineRule="auto"/>
        <w:jc w:val="both"/>
        <w:rPr>
          <w:rStyle w:val="Domylnaczcionkaakapitu2"/>
          <w:rFonts w:ascii="Georgia" w:hAnsi="Georgia"/>
          <w:color w:val="000000"/>
          <w:sz w:val="20"/>
          <w:szCs w:val="20"/>
        </w:rPr>
      </w:pPr>
    </w:p>
    <w:p w14:paraId="16FE7FD5" w14:textId="77777777" w:rsidR="00666FB4" w:rsidRPr="00123693" w:rsidRDefault="00666FB4" w:rsidP="00666FB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5" w:name="_Toc18558962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5"/>
    </w:p>
    <w:p w14:paraId="3C7ABD49" w14:textId="77777777" w:rsidR="00666FB4" w:rsidRDefault="00666FB4" w:rsidP="00E24E9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sidR="00C1184B">
        <w:rPr>
          <w:rFonts w:ascii="Georgia" w:eastAsia="Arial" w:hAnsi="Georgia" w:cs="Arial"/>
          <w:sz w:val="20"/>
          <w:szCs w:val="20"/>
        </w:rPr>
        <w:t xml:space="preserve">nie </w:t>
      </w:r>
      <w:r w:rsidR="00E24E94">
        <w:rPr>
          <w:rFonts w:ascii="Georgia" w:eastAsia="Arial" w:hAnsi="Georgia" w:cs="Arial"/>
          <w:sz w:val="20"/>
          <w:szCs w:val="20"/>
        </w:rPr>
        <w:t xml:space="preserve">żąda </w:t>
      </w:r>
      <w:r w:rsidRPr="00A43401">
        <w:rPr>
          <w:rFonts w:ascii="Georgia" w:eastAsia="Arial" w:hAnsi="Georgia" w:cs="Arial"/>
          <w:sz w:val="20"/>
          <w:szCs w:val="20"/>
        </w:rPr>
        <w:t>wniesie</w:t>
      </w:r>
      <w:r w:rsidR="00E24E94">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sidR="00E24E94">
        <w:rPr>
          <w:rFonts w:ascii="Georgia" w:eastAsia="Arial" w:hAnsi="Georgia" w:cs="Arial"/>
          <w:sz w:val="20"/>
          <w:szCs w:val="20"/>
        </w:rPr>
        <w:t>.</w:t>
      </w:r>
    </w:p>
    <w:p w14:paraId="4BBC681E" w14:textId="77777777" w:rsidR="00C1184B" w:rsidRPr="00A43401" w:rsidRDefault="00C1184B" w:rsidP="00E24E9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15F3357F" w14:textId="77777777" w:rsidR="00666FB4" w:rsidRPr="00694220" w:rsidRDefault="00666FB4" w:rsidP="00666FB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6" w:name="_Toc185589628"/>
      <w:r w:rsidRPr="00694220">
        <w:rPr>
          <w:rFonts w:ascii="Georgia" w:hAnsi="Georgia" w:cs="Georgia"/>
          <w:b/>
          <w:bCs w:val="0"/>
          <w:color w:val="000000"/>
          <w:sz w:val="20"/>
          <w:szCs w:val="20"/>
        </w:rPr>
        <w:t xml:space="preserve">XX. </w:t>
      </w:r>
      <w:bookmarkStart w:id="4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6"/>
      <w:bookmarkEnd w:id="47"/>
    </w:p>
    <w:p w14:paraId="2E580083"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01185DFC"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w:t>
      </w:r>
      <w:r w:rsidR="006F1679">
        <w:rPr>
          <w:rFonts w:ascii="Georgia" w:hAnsi="Georgia" w:cs="Arial"/>
          <w:sz w:val="20"/>
          <w:szCs w:val="20"/>
        </w:rPr>
        <w:t>ganizacjom wpisanym na listę, o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EDA4F76"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8271D36"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w:t>
      </w:r>
      <w:r w:rsidR="006F1679">
        <w:rPr>
          <w:rFonts w:ascii="Georgia" w:hAnsi="Georgia" w:cs="Arial"/>
          <w:sz w:val="20"/>
          <w:szCs w:val="20"/>
        </w:rPr>
        <w:t>aniu o udzielenie zamówienia, w </w:t>
      </w:r>
      <w:r w:rsidRPr="00694220">
        <w:rPr>
          <w:rFonts w:ascii="Georgia" w:hAnsi="Georgia" w:cs="Arial"/>
          <w:sz w:val="20"/>
          <w:szCs w:val="20"/>
        </w:rPr>
        <w:t>tym na projektowane postanowienie umowy;</w:t>
      </w:r>
    </w:p>
    <w:p w14:paraId="4F988090"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888F1AD"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8AC39C3"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7230C55A"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541013E4"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07D7F7F6"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3503B96"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380AAB35"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0C56CF33"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95791D2"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2F820B45"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AF711C9" w14:textId="77777777" w:rsidR="00666FB4" w:rsidRPr="00694220"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63721CF1" w14:textId="77777777" w:rsidR="00535DA9" w:rsidRPr="00123693" w:rsidRDefault="00535DA9" w:rsidP="00666FB4">
      <w:pPr>
        <w:pStyle w:val="NormalnyWeb"/>
        <w:tabs>
          <w:tab w:val="left" w:pos="345"/>
        </w:tabs>
        <w:spacing w:before="0" w:after="0" w:line="360" w:lineRule="auto"/>
        <w:ind w:right="-31"/>
        <w:rPr>
          <w:rFonts w:ascii="Georgia" w:hAnsi="Georgia" w:cs="Georgia"/>
          <w:i/>
          <w:iCs/>
          <w:color w:val="000000"/>
          <w:sz w:val="20"/>
          <w:szCs w:val="20"/>
        </w:rPr>
      </w:pPr>
    </w:p>
    <w:p w14:paraId="2BCD29FC" w14:textId="77777777" w:rsidR="00666FB4" w:rsidRPr="008861BB" w:rsidRDefault="00666FB4" w:rsidP="00666FB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8" w:name="_Toc10012918"/>
      <w:bookmarkStart w:id="49" w:name="_Toc18558962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8"/>
      <w:r w:rsidRPr="008861BB">
        <w:rPr>
          <w:rFonts w:ascii="Georgia" w:hAnsi="Georgia" w:cs="Arial"/>
          <w:b/>
          <w:sz w:val="20"/>
          <w:szCs w:val="20"/>
          <w:u w:val="single"/>
        </w:rPr>
        <w:t>Ochrona danych osobowych</w:t>
      </w:r>
      <w:bookmarkEnd w:id="49"/>
    </w:p>
    <w:p w14:paraId="78D0799E"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0D690C4"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727C9E78"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31D857C2"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53AB722F"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7348649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B46F34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2BF0CF14"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04500A4"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2366D45"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sidRPr="008861BB">
        <w:rPr>
          <w:rFonts w:ascii="Georgia" w:hAnsi="Georgia"/>
          <w:sz w:val="20"/>
        </w:rPr>
        <w:lastRenderedPageBreak/>
        <w:t>szczególności podania nazwy lub daty postępowania o udzielenie zamówienia publicznego lub konkursu albo sprecyzowanie nazwy lub daty zakończonego postępowania o udzielenie zamówienia);</w:t>
      </w:r>
    </w:p>
    <w:p w14:paraId="7D0AB3CC"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1EA0A11C"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3516D4A"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p>
    <w:p w14:paraId="35DA799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19784BB0"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36FC55A3"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96E189F"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5FB34D6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CAD2063" w14:textId="77777777" w:rsidR="00666FB4" w:rsidRPr="00123693" w:rsidRDefault="00666FB4" w:rsidP="00666FB4">
      <w:pPr>
        <w:tabs>
          <w:tab w:val="left" w:pos="360"/>
        </w:tabs>
        <w:spacing w:line="360" w:lineRule="auto"/>
        <w:jc w:val="both"/>
        <w:rPr>
          <w:rFonts w:ascii="Georgia" w:hAnsi="Georgia" w:cs="Georgia"/>
          <w:color w:val="000000"/>
          <w:sz w:val="20"/>
          <w:szCs w:val="20"/>
        </w:rPr>
      </w:pPr>
    </w:p>
    <w:p w14:paraId="18C06A1B" w14:textId="77777777" w:rsidR="00666FB4" w:rsidRPr="00691D20"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0" w:name="_Toc185589630"/>
      <w:r w:rsidRPr="00691D20">
        <w:rPr>
          <w:rFonts w:ascii="Georgia" w:hAnsi="Georgia" w:cs="Georgia"/>
          <w:b/>
          <w:bCs w:val="0"/>
          <w:color w:val="000000"/>
          <w:sz w:val="20"/>
          <w:szCs w:val="20"/>
        </w:rPr>
        <w:t>XXII.</w:t>
      </w:r>
      <w:bookmarkStart w:id="51" w:name="_Toc266275257"/>
      <w:r w:rsidRPr="00691D20">
        <w:rPr>
          <w:rFonts w:ascii="Georgia" w:hAnsi="Georgia" w:cs="Georgia"/>
          <w:b/>
          <w:bCs w:val="0"/>
          <w:color w:val="000000"/>
          <w:sz w:val="20"/>
          <w:szCs w:val="20"/>
        </w:rPr>
        <w:t xml:space="preserve"> Załączniki:</w:t>
      </w:r>
      <w:bookmarkEnd w:id="50"/>
      <w:bookmarkEnd w:id="51"/>
    </w:p>
    <w:p w14:paraId="28B35644" w14:textId="77777777" w:rsidR="006F1679" w:rsidRPr="00FD16F9" w:rsidRDefault="006F1679" w:rsidP="006F1679">
      <w:pPr>
        <w:spacing w:line="360" w:lineRule="auto"/>
        <w:jc w:val="both"/>
        <w:rPr>
          <w:rFonts w:ascii="Georgia" w:hAnsi="Georgia" w:cs="Georgia"/>
          <w:color w:val="000000"/>
          <w:sz w:val="20"/>
          <w:szCs w:val="20"/>
        </w:rPr>
      </w:pPr>
      <w:r w:rsidRPr="00FD16F9">
        <w:rPr>
          <w:rFonts w:ascii="Georgia" w:hAnsi="Georgia" w:cs="Georgia"/>
          <w:color w:val="000000"/>
          <w:sz w:val="20"/>
          <w:szCs w:val="20"/>
        </w:rPr>
        <w:t>Załącznik nr 1</w:t>
      </w:r>
      <w:r w:rsidRPr="00FD16F9">
        <w:rPr>
          <w:rFonts w:ascii="Georgia" w:hAnsi="Georgia" w:cs="Georgia"/>
          <w:color w:val="000000"/>
          <w:sz w:val="20"/>
          <w:szCs w:val="20"/>
        </w:rPr>
        <w:tab/>
      </w:r>
      <w:r w:rsidRPr="00FD16F9">
        <w:rPr>
          <w:rFonts w:ascii="Georgia" w:hAnsi="Georgia" w:cs="Georgia"/>
          <w:color w:val="000000"/>
          <w:sz w:val="20"/>
          <w:szCs w:val="20"/>
        </w:rPr>
        <w:tab/>
      </w:r>
      <w:r w:rsidRPr="00FD16F9">
        <w:rPr>
          <w:rFonts w:ascii="Georgia" w:hAnsi="Georgia" w:cs="Georgia"/>
          <w:color w:val="000000"/>
          <w:sz w:val="20"/>
          <w:szCs w:val="20"/>
        </w:rPr>
        <w:tab/>
      </w:r>
      <w:r w:rsidRPr="00FD16F9">
        <w:rPr>
          <w:rFonts w:ascii="Georgia" w:hAnsi="Georgia" w:cs="Georgia"/>
          <w:color w:val="000000"/>
          <w:sz w:val="20"/>
          <w:szCs w:val="20"/>
        </w:rPr>
        <w:tab/>
        <w:t>Opis przedmiotu zamówienia</w:t>
      </w:r>
    </w:p>
    <w:p w14:paraId="03013AFC" w14:textId="6A76F318" w:rsidR="006F1679" w:rsidRPr="00FD16F9" w:rsidRDefault="006F1679" w:rsidP="006F1679">
      <w:pPr>
        <w:spacing w:line="360" w:lineRule="auto"/>
        <w:jc w:val="both"/>
        <w:rPr>
          <w:rFonts w:ascii="Georgia" w:hAnsi="Georgia" w:cs="Georgia"/>
          <w:color w:val="000000"/>
          <w:sz w:val="20"/>
          <w:szCs w:val="20"/>
        </w:rPr>
      </w:pPr>
      <w:r w:rsidRPr="00FD16F9">
        <w:rPr>
          <w:rFonts w:ascii="Georgia" w:hAnsi="Georgia" w:cs="Georgia"/>
          <w:color w:val="000000"/>
          <w:sz w:val="20"/>
          <w:szCs w:val="20"/>
        </w:rPr>
        <w:t>Załącznik nr 2, 2a, 2b, 2c, 3,</w:t>
      </w:r>
      <w:r w:rsidR="00FD16F9" w:rsidRPr="00FD16F9">
        <w:rPr>
          <w:rFonts w:ascii="Georgia" w:hAnsi="Georgia" w:cs="Georgia"/>
          <w:color w:val="000000"/>
          <w:sz w:val="20"/>
          <w:szCs w:val="20"/>
        </w:rPr>
        <w:tab/>
      </w:r>
      <w:r w:rsidRPr="00FD16F9">
        <w:rPr>
          <w:rFonts w:ascii="Georgia" w:hAnsi="Georgia" w:cs="Georgia"/>
          <w:color w:val="000000"/>
          <w:sz w:val="20"/>
          <w:szCs w:val="20"/>
        </w:rPr>
        <w:tab/>
        <w:t>Wzór oświadczenia</w:t>
      </w:r>
    </w:p>
    <w:p w14:paraId="61408593" w14:textId="195A3787" w:rsidR="006F1679" w:rsidRPr="00FD16F9" w:rsidRDefault="006F1679" w:rsidP="006F1679">
      <w:pPr>
        <w:spacing w:line="360" w:lineRule="auto"/>
        <w:jc w:val="both"/>
        <w:rPr>
          <w:rFonts w:ascii="Georgia" w:hAnsi="Georgia" w:cs="Georgia"/>
          <w:color w:val="000000"/>
          <w:sz w:val="20"/>
          <w:szCs w:val="20"/>
        </w:rPr>
      </w:pPr>
      <w:r w:rsidRPr="00FD16F9">
        <w:rPr>
          <w:rFonts w:ascii="Georgia" w:hAnsi="Georgia" w:cs="Georgia"/>
          <w:color w:val="000000"/>
          <w:sz w:val="20"/>
          <w:szCs w:val="20"/>
        </w:rPr>
        <w:t xml:space="preserve">Załącznik nr </w:t>
      </w:r>
      <w:r w:rsidR="00FD16F9" w:rsidRPr="00FD16F9">
        <w:rPr>
          <w:rFonts w:ascii="Georgia" w:hAnsi="Georgia" w:cs="Georgia"/>
          <w:color w:val="000000"/>
          <w:sz w:val="20"/>
          <w:szCs w:val="20"/>
        </w:rPr>
        <w:t>4</w:t>
      </w:r>
      <w:r w:rsidRPr="00FD16F9">
        <w:rPr>
          <w:rFonts w:ascii="Georgia" w:hAnsi="Georgia" w:cs="Georgia"/>
          <w:color w:val="000000"/>
          <w:sz w:val="20"/>
          <w:szCs w:val="20"/>
        </w:rPr>
        <w:tab/>
      </w:r>
      <w:r w:rsidRPr="00FD16F9">
        <w:rPr>
          <w:rFonts w:ascii="Georgia" w:hAnsi="Georgia" w:cs="Georgia"/>
          <w:color w:val="000000"/>
          <w:sz w:val="20"/>
          <w:szCs w:val="20"/>
        </w:rPr>
        <w:tab/>
      </w:r>
      <w:r w:rsidRPr="00FD16F9">
        <w:rPr>
          <w:rFonts w:ascii="Georgia" w:hAnsi="Georgia" w:cs="Georgia"/>
          <w:color w:val="000000"/>
          <w:sz w:val="20"/>
          <w:szCs w:val="20"/>
        </w:rPr>
        <w:tab/>
      </w:r>
      <w:r w:rsidRPr="00FD16F9">
        <w:rPr>
          <w:rFonts w:ascii="Georgia" w:hAnsi="Georgia" w:cs="Georgia"/>
          <w:color w:val="000000"/>
          <w:sz w:val="20"/>
          <w:szCs w:val="20"/>
        </w:rPr>
        <w:tab/>
        <w:t>Formularz ofertowy</w:t>
      </w:r>
    </w:p>
    <w:p w14:paraId="035142CF" w14:textId="63D2F0E2" w:rsidR="006F1679" w:rsidRPr="00B36E25" w:rsidRDefault="006F1679" w:rsidP="006F1679">
      <w:pPr>
        <w:pStyle w:val="Standard"/>
        <w:spacing w:after="0" w:line="360" w:lineRule="auto"/>
        <w:jc w:val="both"/>
        <w:rPr>
          <w:b w:val="0"/>
          <w:i w:val="0"/>
          <w:color w:val="000000"/>
          <w:sz w:val="20"/>
          <w:szCs w:val="20"/>
        </w:rPr>
      </w:pPr>
      <w:r w:rsidRPr="00FD16F9">
        <w:rPr>
          <w:b w:val="0"/>
          <w:i w:val="0"/>
          <w:color w:val="000000"/>
          <w:sz w:val="20"/>
          <w:szCs w:val="20"/>
        </w:rPr>
        <w:t xml:space="preserve">Załącznik nr </w:t>
      </w:r>
      <w:r w:rsidR="00FD16F9" w:rsidRPr="00FD16F9">
        <w:rPr>
          <w:b w:val="0"/>
          <w:i w:val="0"/>
          <w:color w:val="000000"/>
          <w:sz w:val="20"/>
          <w:szCs w:val="20"/>
        </w:rPr>
        <w:t>5</w:t>
      </w:r>
      <w:r w:rsidRPr="00FD16F9">
        <w:rPr>
          <w:b w:val="0"/>
          <w:i w:val="0"/>
          <w:color w:val="000000"/>
          <w:sz w:val="20"/>
          <w:szCs w:val="20"/>
        </w:rPr>
        <w:tab/>
      </w:r>
      <w:r w:rsidRPr="00FD16F9">
        <w:rPr>
          <w:b w:val="0"/>
          <w:i w:val="0"/>
          <w:color w:val="000000"/>
          <w:sz w:val="20"/>
          <w:szCs w:val="20"/>
        </w:rPr>
        <w:tab/>
      </w:r>
      <w:r w:rsidRPr="00FD16F9">
        <w:rPr>
          <w:b w:val="0"/>
          <w:i w:val="0"/>
          <w:color w:val="000000"/>
          <w:sz w:val="20"/>
          <w:szCs w:val="20"/>
        </w:rPr>
        <w:tab/>
      </w:r>
      <w:r w:rsidRPr="00FD16F9">
        <w:rPr>
          <w:b w:val="0"/>
          <w:i w:val="0"/>
          <w:color w:val="000000"/>
          <w:sz w:val="20"/>
          <w:szCs w:val="20"/>
        </w:rPr>
        <w:tab/>
        <w:t>Projekt umowy</w:t>
      </w:r>
    </w:p>
    <w:p w14:paraId="6DA573DE" w14:textId="77777777" w:rsidR="006A2358" w:rsidRDefault="006A2358" w:rsidP="006F1679">
      <w:pPr>
        <w:pStyle w:val="Standard"/>
        <w:spacing w:after="0" w:line="360" w:lineRule="auto"/>
        <w:jc w:val="both"/>
        <w:rPr>
          <w:b w:val="0"/>
          <w:i w:val="0"/>
          <w:color w:val="000000"/>
          <w:sz w:val="20"/>
          <w:szCs w:val="20"/>
        </w:rPr>
      </w:pPr>
    </w:p>
    <w:p w14:paraId="27396D5B" w14:textId="77777777" w:rsidR="00A806C0" w:rsidRDefault="00A806C0" w:rsidP="006F1679">
      <w:pPr>
        <w:pStyle w:val="Standard"/>
        <w:spacing w:after="0" w:line="360" w:lineRule="auto"/>
        <w:jc w:val="both"/>
        <w:rPr>
          <w:b w:val="0"/>
          <w:i w:val="0"/>
          <w:color w:val="000000"/>
          <w:sz w:val="20"/>
          <w:szCs w:val="20"/>
        </w:rPr>
      </w:pPr>
    </w:p>
    <w:p w14:paraId="4B2AA7B0" w14:textId="77777777" w:rsidR="0072401F" w:rsidRPr="00C47FAF" w:rsidRDefault="0072401F" w:rsidP="0072401F">
      <w:pPr>
        <w:tabs>
          <w:tab w:val="left" w:pos="360"/>
        </w:tabs>
        <w:ind w:left="4253"/>
        <w:jc w:val="center"/>
        <w:rPr>
          <w:rFonts w:ascii="Georgia" w:hAnsi="Georgia" w:cs="Georgia"/>
          <w:i/>
          <w:iCs/>
          <w:sz w:val="16"/>
          <w:szCs w:val="16"/>
        </w:rPr>
      </w:pPr>
      <w:r w:rsidRPr="00C47FAF">
        <w:rPr>
          <w:rFonts w:ascii="Georgia" w:hAnsi="Georgia" w:cs="Georgia"/>
          <w:i/>
          <w:iCs/>
          <w:sz w:val="16"/>
          <w:szCs w:val="16"/>
        </w:rPr>
        <w:t>Pełnomocnik Dyrektora ZZOZ w Wadowicach</w:t>
      </w:r>
    </w:p>
    <w:p w14:paraId="3E6FF70F" w14:textId="77777777" w:rsidR="0072401F" w:rsidRPr="00C47FAF" w:rsidRDefault="0072401F" w:rsidP="0072401F">
      <w:pPr>
        <w:tabs>
          <w:tab w:val="left" w:pos="360"/>
        </w:tabs>
        <w:ind w:left="4253"/>
        <w:jc w:val="center"/>
        <w:rPr>
          <w:rFonts w:ascii="Georgia" w:hAnsi="Georgia" w:cs="Georgia"/>
          <w:i/>
          <w:iCs/>
          <w:sz w:val="16"/>
          <w:szCs w:val="16"/>
        </w:rPr>
      </w:pPr>
      <w:r w:rsidRPr="00C47FAF">
        <w:rPr>
          <w:rFonts w:ascii="Georgia" w:hAnsi="Georgia" w:cs="Georgia"/>
          <w:i/>
          <w:iCs/>
          <w:sz w:val="16"/>
          <w:szCs w:val="16"/>
        </w:rPr>
        <w:t>ds. Infrastruktury i Logistyki</w:t>
      </w:r>
    </w:p>
    <w:p w14:paraId="6865D868" w14:textId="77777777" w:rsidR="0072401F" w:rsidRPr="00C47FAF" w:rsidRDefault="0072401F" w:rsidP="0072401F">
      <w:pPr>
        <w:tabs>
          <w:tab w:val="left" w:pos="360"/>
        </w:tabs>
        <w:ind w:left="4253"/>
        <w:jc w:val="center"/>
        <w:rPr>
          <w:rFonts w:ascii="Georgia" w:hAnsi="Georgia" w:cs="Georgia"/>
          <w:b/>
          <w:bCs/>
          <w:i/>
          <w:iCs/>
          <w:sz w:val="16"/>
          <w:szCs w:val="16"/>
        </w:rPr>
      </w:pPr>
    </w:p>
    <w:p w14:paraId="262C0572" w14:textId="77777777" w:rsidR="0072401F" w:rsidRPr="00C47FAF" w:rsidRDefault="0072401F" w:rsidP="0072401F">
      <w:pPr>
        <w:tabs>
          <w:tab w:val="left" w:pos="360"/>
        </w:tabs>
        <w:ind w:left="4253"/>
        <w:jc w:val="center"/>
        <w:rPr>
          <w:rFonts w:ascii="Georgia" w:hAnsi="Georgia" w:cs="Georgia"/>
          <w:b/>
          <w:bCs/>
          <w:i/>
          <w:iCs/>
          <w:sz w:val="16"/>
          <w:szCs w:val="16"/>
        </w:rPr>
      </w:pPr>
      <w:r w:rsidRPr="00C47FAF">
        <w:rPr>
          <w:rFonts w:ascii="Georgia" w:hAnsi="Georgia" w:cs="Georgia"/>
          <w:b/>
          <w:bCs/>
          <w:i/>
          <w:iCs/>
          <w:sz w:val="16"/>
          <w:szCs w:val="16"/>
        </w:rPr>
        <w:t>mgr inż. Tomasz Matera</w:t>
      </w:r>
    </w:p>
    <w:p w14:paraId="01D99CF7" w14:textId="0BD8D6C9" w:rsidR="00666FB4" w:rsidRPr="00F64569" w:rsidRDefault="00666FB4" w:rsidP="00666FB4">
      <w:pPr>
        <w:spacing w:line="240" w:lineRule="auto"/>
        <w:jc w:val="both"/>
        <w:rPr>
          <w:rStyle w:val="Domylnaczcionkaakapitu2"/>
          <w:rFonts w:ascii="Georgia" w:hAnsi="Georgia"/>
          <w:b/>
          <w:bCs/>
          <w:color w:val="000000" w:themeColor="text1"/>
          <w:sz w:val="20"/>
          <w:szCs w:val="20"/>
        </w:rPr>
      </w:pPr>
      <w:r w:rsidRPr="00B36E25">
        <w:rPr>
          <w:rStyle w:val="Domylnaczcionkaakapitu2"/>
          <w:rFonts w:ascii="Georgia" w:hAnsi="Georgia"/>
          <w:color w:val="000000" w:themeColor="text1"/>
          <w:sz w:val="20"/>
          <w:szCs w:val="20"/>
        </w:rPr>
        <w:t xml:space="preserve">Wadowice, </w:t>
      </w:r>
      <w:r w:rsidRPr="0018720B">
        <w:rPr>
          <w:rStyle w:val="Domylnaczcionkaakapitu2"/>
          <w:rFonts w:ascii="Georgia" w:hAnsi="Georgia"/>
          <w:color w:val="000000" w:themeColor="text1"/>
          <w:sz w:val="20"/>
          <w:szCs w:val="20"/>
        </w:rPr>
        <w:t xml:space="preserve">dnia </w:t>
      </w:r>
      <w:r w:rsidR="00066EB2" w:rsidRPr="0018720B">
        <w:rPr>
          <w:rStyle w:val="Domylnaczcionkaakapitu2"/>
          <w:rFonts w:ascii="Georgia" w:hAnsi="Georgia"/>
          <w:color w:val="000000" w:themeColor="text1"/>
          <w:sz w:val="20"/>
          <w:szCs w:val="20"/>
        </w:rPr>
        <w:t>2</w:t>
      </w:r>
      <w:r w:rsidR="00152A7A">
        <w:rPr>
          <w:rStyle w:val="Domylnaczcionkaakapitu2"/>
          <w:rFonts w:ascii="Georgia" w:hAnsi="Georgia"/>
          <w:color w:val="000000" w:themeColor="text1"/>
          <w:sz w:val="20"/>
          <w:szCs w:val="20"/>
        </w:rPr>
        <w:t>3</w:t>
      </w:r>
      <w:r w:rsidRPr="0018720B">
        <w:rPr>
          <w:rStyle w:val="Domylnaczcionkaakapitu2"/>
          <w:rFonts w:ascii="Georgia" w:hAnsi="Georgia"/>
          <w:color w:val="000000" w:themeColor="text1"/>
          <w:sz w:val="20"/>
          <w:szCs w:val="20"/>
        </w:rPr>
        <w:t>.</w:t>
      </w:r>
      <w:r w:rsidR="005B6A55" w:rsidRPr="0018720B">
        <w:rPr>
          <w:rStyle w:val="Domylnaczcionkaakapitu2"/>
          <w:rFonts w:ascii="Georgia" w:hAnsi="Georgia"/>
          <w:color w:val="000000" w:themeColor="text1"/>
          <w:sz w:val="20"/>
          <w:szCs w:val="20"/>
        </w:rPr>
        <w:t>1</w:t>
      </w:r>
      <w:r w:rsidR="00152A7A">
        <w:rPr>
          <w:rStyle w:val="Domylnaczcionkaakapitu2"/>
          <w:rFonts w:ascii="Georgia" w:hAnsi="Georgia"/>
          <w:color w:val="000000" w:themeColor="text1"/>
          <w:sz w:val="20"/>
          <w:szCs w:val="20"/>
        </w:rPr>
        <w:t>2</w:t>
      </w:r>
      <w:r w:rsidRPr="0018720B">
        <w:rPr>
          <w:rStyle w:val="Domylnaczcionkaakapitu2"/>
          <w:rFonts w:ascii="Georgia" w:hAnsi="Georgia"/>
          <w:color w:val="000000" w:themeColor="text1"/>
          <w:sz w:val="20"/>
          <w:szCs w:val="20"/>
        </w:rPr>
        <w:t>.202</w:t>
      </w:r>
      <w:r w:rsidR="00066EB2" w:rsidRPr="0018720B">
        <w:rPr>
          <w:rStyle w:val="Domylnaczcionkaakapitu2"/>
          <w:rFonts w:ascii="Georgia" w:hAnsi="Georgia"/>
          <w:color w:val="000000" w:themeColor="text1"/>
          <w:sz w:val="20"/>
          <w:szCs w:val="20"/>
        </w:rPr>
        <w:t>4</w:t>
      </w:r>
      <w:r w:rsidRPr="0018720B">
        <w:rPr>
          <w:rStyle w:val="Domylnaczcionkaakapitu2"/>
          <w:rFonts w:ascii="Georgia" w:hAnsi="Georgia"/>
          <w:color w:val="000000" w:themeColor="text1"/>
          <w:sz w:val="20"/>
          <w:szCs w:val="20"/>
        </w:rPr>
        <w:t>r.</w:t>
      </w:r>
      <w:r w:rsidRPr="00B36E25">
        <w:rPr>
          <w:rStyle w:val="Domylnaczcionkaakapitu2"/>
          <w:rFonts w:ascii="Georgia" w:hAnsi="Georgia"/>
          <w:color w:val="000000" w:themeColor="text1"/>
          <w:sz w:val="20"/>
          <w:szCs w:val="20"/>
        </w:rPr>
        <w:tab/>
      </w:r>
      <w:r w:rsidRPr="00B36E25">
        <w:rPr>
          <w:rStyle w:val="Domylnaczcionkaakapitu2"/>
          <w:rFonts w:ascii="Georgia" w:hAnsi="Georgia"/>
          <w:color w:val="000000" w:themeColor="text1"/>
          <w:sz w:val="20"/>
          <w:szCs w:val="20"/>
        </w:rPr>
        <w:tab/>
      </w:r>
      <w:r w:rsidRPr="00B36E25">
        <w:rPr>
          <w:rStyle w:val="Domylnaczcionkaakapitu2"/>
          <w:rFonts w:ascii="Georgia" w:hAnsi="Georgia"/>
          <w:color w:val="000000" w:themeColor="text1"/>
          <w:sz w:val="20"/>
          <w:szCs w:val="20"/>
        </w:rPr>
        <w:tab/>
        <w:t xml:space="preserve">Zatwierdzam </w:t>
      </w:r>
      <w:r w:rsidRPr="00B36E25">
        <w:rPr>
          <w:rStyle w:val="Domylnaczcionkaakapitu2"/>
          <w:rFonts w:ascii="Georgia" w:hAnsi="Georgia"/>
          <w:b/>
          <w:bCs/>
          <w:color w:val="000000" w:themeColor="text1"/>
          <w:sz w:val="20"/>
          <w:szCs w:val="20"/>
        </w:rPr>
        <w:t>………………….........………..........…….</w:t>
      </w:r>
    </w:p>
    <w:p w14:paraId="14676C33" w14:textId="77777777" w:rsidR="00666FB4" w:rsidRPr="00F64569"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(podpis Dyrektora ZZOZ w Wadowicach</w:t>
      </w:r>
    </w:p>
    <w:p w14:paraId="5EAEAA68" w14:textId="77777777" w:rsidR="00666FB4"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lub osoby przez niego upoważnionej)</w:t>
      </w:r>
    </w:p>
    <w:p w14:paraId="511F9F9A" w14:textId="3104AE3D" w:rsidR="004D5064" w:rsidRDefault="004D5064" w:rsidP="004D5064">
      <w:pPr>
        <w:pStyle w:val="Nagwek1"/>
        <w:pageBreakBefore/>
        <w:spacing w:before="0" w:after="0" w:line="276" w:lineRule="auto"/>
        <w:jc w:val="right"/>
        <w:rPr>
          <w:rFonts w:ascii="Georgia" w:hAnsi="Georgia" w:cs="Georgia"/>
          <w:b/>
          <w:bCs w:val="0"/>
          <w:i/>
          <w:iCs/>
          <w:sz w:val="20"/>
          <w:szCs w:val="20"/>
        </w:rPr>
      </w:pPr>
      <w:bookmarkStart w:id="52" w:name="_Toc448470018"/>
      <w:bookmarkStart w:id="53" w:name="_Toc185589631"/>
      <w:bookmarkStart w:id="54" w:name="_Toc43287964"/>
      <w:bookmarkStart w:id="55" w:name="_Toc119580897"/>
      <w:bookmarkStart w:id="56" w:name="_Toc286135481"/>
      <w:bookmarkStart w:id="57" w:name="_Toc353787312"/>
      <w:bookmarkStart w:id="58" w:name="_Toc359390918"/>
      <w:bookmarkStart w:id="59" w:name="_Toc374948430"/>
      <w:bookmarkStart w:id="60" w:name="_Toc374948483"/>
      <w:bookmarkStart w:id="61" w:name="_Toc350854806"/>
      <w:bookmarkStart w:id="62" w:name="_Toc353787313"/>
      <w:bookmarkEnd w:id="52"/>
      <w:r w:rsidRPr="00FE21CD">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FE21CD">
        <w:rPr>
          <w:rFonts w:ascii="Georgia" w:hAnsi="Georgia" w:cs="Georgia"/>
          <w:b/>
          <w:bCs w:val="0"/>
          <w:i/>
          <w:iCs/>
          <w:sz w:val="20"/>
          <w:szCs w:val="20"/>
        </w:rPr>
        <w:t xml:space="preserve"> do SWZ</w:t>
      </w:r>
      <w:bookmarkEnd w:id="53"/>
    </w:p>
    <w:p w14:paraId="67298419" w14:textId="77777777" w:rsidR="004D5064" w:rsidRPr="00AB57F4" w:rsidRDefault="004D5064" w:rsidP="004D5064">
      <w:pPr>
        <w:pStyle w:val="Akapitzlist1"/>
        <w:spacing w:line="360" w:lineRule="auto"/>
        <w:ind w:left="0"/>
        <w:jc w:val="center"/>
        <w:rPr>
          <w:rFonts w:ascii="Georgia" w:hAnsi="Georgia" w:cs="Georgia"/>
          <w:b/>
          <w:bCs/>
          <w:i/>
          <w:iCs/>
          <w:kern w:val="2"/>
        </w:rPr>
      </w:pPr>
      <w:r>
        <w:rPr>
          <w:rFonts w:ascii="Georgia" w:hAnsi="Georgia" w:cs="Georgia"/>
          <w:b/>
          <w:bCs/>
          <w:i/>
          <w:iCs/>
        </w:rPr>
        <w:t>O</w:t>
      </w:r>
      <w:r w:rsidRPr="008328D3">
        <w:rPr>
          <w:rFonts w:ascii="Georgia" w:hAnsi="Georgia" w:cs="Georgia"/>
          <w:b/>
          <w:bCs/>
          <w:i/>
          <w:iCs/>
        </w:rPr>
        <w:t>pis przedmiotu zamówienia</w:t>
      </w:r>
    </w:p>
    <w:p w14:paraId="46F7ED8B" w14:textId="77777777" w:rsidR="004D5064" w:rsidRPr="00152A7A" w:rsidRDefault="004D5064" w:rsidP="00152A7A">
      <w:pPr>
        <w:spacing w:line="360" w:lineRule="auto"/>
        <w:jc w:val="both"/>
        <w:rPr>
          <w:rFonts w:ascii="Georgia" w:hAnsi="Georgia" w:cs="Georgia"/>
          <w:sz w:val="20"/>
          <w:szCs w:val="20"/>
        </w:rPr>
      </w:pPr>
    </w:p>
    <w:p w14:paraId="775C9FA2" w14:textId="77777777" w:rsidR="00152A7A" w:rsidRPr="00152A7A" w:rsidRDefault="00152A7A" w:rsidP="00152A7A">
      <w:pPr>
        <w:pStyle w:val="Standard"/>
        <w:spacing w:after="0" w:line="360" w:lineRule="auto"/>
        <w:jc w:val="center"/>
        <w:rPr>
          <w:b w:val="0"/>
          <w:bCs w:val="0"/>
          <w:color w:val="000000"/>
          <w:sz w:val="20"/>
          <w:szCs w:val="20"/>
          <w:lang w:eastAsia="ar-SA"/>
        </w:rPr>
      </w:pPr>
      <w:r w:rsidRPr="00152A7A">
        <w:rPr>
          <w:b w:val="0"/>
          <w:bCs w:val="0"/>
          <w:color w:val="000000"/>
          <w:sz w:val="20"/>
          <w:szCs w:val="20"/>
          <w:lang w:eastAsia="ar-SA"/>
        </w:rPr>
        <w:t xml:space="preserve">Przedmiotem zamówienia jest dostawa paneli PCR kompatybilnych z posiadanym aparatem </w:t>
      </w:r>
      <w:proofErr w:type="spellStart"/>
      <w:r w:rsidRPr="00152A7A">
        <w:rPr>
          <w:b w:val="0"/>
          <w:bCs w:val="0"/>
          <w:color w:val="000000"/>
          <w:sz w:val="20"/>
          <w:szCs w:val="20"/>
          <w:lang w:eastAsia="ar-SA"/>
        </w:rPr>
        <w:t>FilmArray</w:t>
      </w:r>
      <w:proofErr w:type="spellEnd"/>
      <w:r w:rsidRPr="00152A7A">
        <w:rPr>
          <w:b w:val="0"/>
          <w:bCs w:val="0"/>
          <w:color w:val="000000"/>
          <w:sz w:val="20"/>
          <w:szCs w:val="20"/>
          <w:lang w:eastAsia="ar-SA"/>
        </w:rPr>
        <w:t xml:space="preserve"> </w:t>
      </w:r>
      <w:proofErr w:type="spellStart"/>
      <w:r w:rsidRPr="00152A7A">
        <w:rPr>
          <w:b w:val="0"/>
          <w:bCs w:val="0"/>
          <w:color w:val="000000"/>
          <w:sz w:val="20"/>
          <w:szCs w:val="20"/>
          <w:lang w:eastAsia="ar-SA"/>
        </w:rPr>
        <w:t>Torch</w:t>
      </w:r>
      <w:proofErr w:type="spellEnd"/>
      <w:r w:rsidRPr="00152A7A">
        <w:rPr>
          <w:b w:val="0"/>
          <w:bCs w:val="0"/>
          <w:color w:val="000000"/>
          <w:sz w:val="20"/>
          <w:szCs w:val="20"/>
          <w:lang w:eastAsia="ar-SA"/>
        </w:rPr>
        <w:t xml:space="preserve"> (</w:t>
      </w:r>
      <w:proofErr w:type="spellStart"/>
      <w:r w:rsidRPr="00152A7A">
        <w:rPr>
          <w:b w:val="0"/>
          <w:bCs w:val="0"/>
          <w:color w:val="000000"/>
          <w:sz w:val="20"/>
          <w:szCs w:val="20"/>
          <w:lang w:eastAsia="ar-SA"/>
        </w:rPr>
        <w:t>BioMerieux</w:t>
      </w:r>
      <w:proofErr w:type="spellEnd"/>
      <w:r w:rsidRPr="00152A7A">
        <w:rPr>
          <w:b w:val="0"/>
          <w:bCs w:val="0"/>
          <w:color w:val="000000"/>
          <w:sz w:val="20"/>
          <w:szCs w:val="20"/>
          <w:lang w:eastAsia="ar-SA"/>
        </w:rPr>
        <w:t xml:space="preserve">) oraz </w:t>
      </w:r>
      <w:proofErr w:type="spellStart"/>
      <w:r w:rsidRPr="00152A7A">
        <w:rPr>
          <w:b w:val="0"/>
          <w:bCs w:val="0"/>
          <w:color w:val="000000"/>
          <w:sz w:val="20"/>
          <w:szCs w:val="20"/>
          <w:lang w:eastAsia="ar-SA"/>
        </w:rPr>
        <w:t>wymazówki</w:t>
      </w:r>
      <w:proofErr w:type="spellEnd"/>
      <w:r w:rsidRPr="00152A7A">
        <w:rPr>
          <w:b w:val="0"/>
          <w:bCs w:val="0"/>
          <w:color w:val="000000"/>
          <w:sz w:val="20"/>
          <w:szCs w:val="20"/>
          <w:lang w:eastAsia="ar-SA"/>
        </w:rPr>
        <w:t xml:space="preserve"> do pobierania i transportu materiału biologicznego do badań PCR.</w:t>
      </w:r>
    </w:p>
    <w:p w14:paraId="01967B51" w14:textId="77777777" w:rsidR="00152A7A" w:rsidRPr="00152A7A" w:rsidRDefault="00152A7A" w:rsidP="00152A7A">
      <w:pPr>
        <w:pStyle w:val="Standard"/>
        <w:spacing w:after="0" w:line="360" w:lineRule="auto"/>
        <w:jc w:val="both"/>
        <w:rPr>
          <w:b w:val="0"/>
          <w:bCs w:val="0"/>
          <w:i w:val="0"/>
          <w:iCs w:val="0"/>
          <w:color w:val="000000"/>
          <w:sz w:val="20"/>
          <w:szCs w:val="20"/>
          <w:lang w:eastAsia="ar-SA"/>
        </w:rPr>
      </w:pPr>
    </w:p>
    <w:p w14:paraId="3764FBAB" w14:textId="77777777" w:rsidR="00152A7A" w:rsidRPr="00152A7A" w:rsidRDefault="00152A7A" w:rsidP="00152A7A">
      <w:pPr>
        <w:pStyle w:val="Standard"/>
        <w:numPr>
          <w:ilvl w:val="0"/>
          <w:numId w:val="80"/>
        </w:numPr>
        <w:spacing w:after="0" w:line="360" w:lineRule="auto"/>
        <w:ind w:left="0" w:firstLine="0"/>
        <w:jc w:val="both"/>
        <w:rPr>
          <w:b w:val="0"/>
          <w:bCs w:val="0"/>
          <w:i w:val="0"/>
          <w:iCs w:val="0"/>
          <w:color w:val="000000"/>
          <w:sz w:val="20"/>
          <w:szCs w:val="20"/>
          <w:lang w:eastAsia="ar-SA"/>
        </w:rPr>
      </w:pPr>
      <w:r w:rsidRPr="00152A7A">
        <w:rPr>
          <w:b w:val="0"/>
          <w:bCs w:val="0"/>
          <w:i w:val="0"/>
          <w:iCs w:val="0"/>
          <w:color w:val="000000"/>
          <w:sz w:val="20"/>
          <w:szCs w:val="20"/>
          <w:lang w:eastAsia="ar-SA"/>
        </w:rPr>
        <w:t>Parametry ogólne zamówienia</w:t>
      </w:r>
    </w:p>
    <w:p w14:paraId="4195A0D5" w14:textId="413671D9" w:rsidR="00152A7A" w:rsidRPr="00152A7A" w:rsidRDefault="00152A7A" w:rsidP="00152A7A">
      <w:pPr>
        <w:pStyle w:val="Standard"/>
        <w:numPr>
          <w:ilvl w:val="1"/>
          <w:numId w:val="80"/>
        </w:numPr>
        <w:spacing w:after="0" w:line="360" w:lineRule="auto"/>
        <w:ind w:left="0" w:firstLine="0"/>
        <w:jc w:val="both"/>
        <w:rPr>
          <w:b w:val="0"/>
          <w:bCs w:val="0"/>
          <w:i w:val="0"/>
          <w:iCs w:val="0"/>
          <w:sz w:val="20"/>
          <w:szCs w:val="20"/>
        </w:rPr>
      </w:pPr>
      <w:r w:rsidRPr="00152A7A">
        <w:rPr>
          <w:rStyle w:val="Odwoaniedokomentarza"/>
          <w:rFonts w:cs="Times New Roman"/>
          <w:b w:val="0"/>
          <w:bCs w:val="0"/>
          <w:i w:val="0"/>
          <w:iCs w:val="0"/>
          <w:color w:val="000000"/>
          <w:sz w:val="20"/>
          <w:szCs w:val="20"/>
          <w:lang w:eastAsia="ar-SA"/>
        </w:rPr>
        <w:t>W</w:t>
      </w:r>
      <w:r w:rsidRPr="00152A7A">
        <w:rPr>
          <w:b w:val="0"/>
          <w:bCs w:val="0"/>
          <w:i w:val="0"/>
          <w:iCs w:val="0"/>
          <w:color w:val="000000"/>
          <w:sz w:val="20"/>
          <w:szCs w:val="20"/>
          <w:lang w:eastAsia="ar-SA"/>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w:t>
      </w:r>
      <w:r>
        <w:rPr>
          <w:b w:val="0"/>
          <w:bCs w:val="0"/>
          <w:i w:val="0"/>
          <w:iCs w:val="0"/>
          <w:color w:val="000000"/>
          <w:sz w:val="20"/>
          <w:szCs w:val="20"/>
          <w:lang w:eastAsia="ar-SA"/>
        </w:rPr>
        <w:t> </w:t>
      </w:r>
      <w:r w:rsidRPr="00152A7A">
        <w:rPr>
          <w:b w:val="0"/>
          <w:bCs w:val="0"/>
          <w:i w:val="0"/>
          <w:iCs w:val="0"/>
          <w:color w:val="000000"/>
          <w:sz w:val="20"/>
          <w:szCs w:val="20"/>
          <w:lang w:eastAsia="ar-SA"/>
        </w:rPr>
        <w:t>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0AF3B1C1" w14:textId="77777777" w:rsidR="00152A7A" w:rsidRPr="00806D50" w:rsidRDefault="00152A7A" w:rsidP="00152A7A">
      <w:pPr>
        <w:pStyle w:val="Standard"/>
        <w:numPr>
          <w:ilvl w:val="1"/>
          <w:numId w:val="80"/>
        </w:numPr>
        <w:spacing w:after="0" w:line="360" w:lineRule="auto"/>
        <w:ind w:left="0" w:firstLine="0"/>
        <w:jc w:val="both"/>
        <w:rPr>
          <w:b w:val="0"/>
          <w:bCs w:val="0"/>
          <w:i w:val="0"/>
          <w:iCs w:val="0"/>
          <w:sz w:val="20"/>
          <w:szCs w:val="20"/>
        </w:rPr>
      </w:pPr>
      <w:r w:rsidRPr="00806D50">
        <w:rPr>
          <w:rFonts w:cs="Times New Roman"/>
          <w:b w:val="0"/>
          <w:bCs w:val="0"/>
          <w:i w:val="0"/>
          <w:iCs w:val="0"/>
          <w:color w:val="000000"/>
          <w:sz w:val="20"/>
          <w:szCs w:val="20"/>
        </w:rPr>
        <w:t>Podany asortyment oraz jego ilości są danymi planowanymi przez Zamawiającego, w związku z czym nie są wiążące podczas realizacji umowy dotyczącej w/w zamówienia, a jedynie mają na celu zobrazowanie wielkości zamówienia, która może być pomocna podczas ustalenia cen za wykonanie dostaw objętych zamówieniem.</w:t>
      </w:r>
    </w:p>
    <w:p w14:paraId="39B9A4B3" w14:textId="3D5FD2F1" w:rsidR="00152A7A" w:rsidRPr="00152A7A" w:rsidRDefault="00152A7A" w:rsidP="00152A7A">
      <w:pPr>
        <w:pStyle w:val="Standard"/>
        <w:numPr>
          <w:ilvl w:val="0"/>
          <w:numId w:val="80"/>
        </w:numPr>
        <w:spacing w:after="0" w:line="360" w:lineRule="auto"/>
        <w:ind w:left="0" w:firstLine="0"/>
        <w:jc w:val="both"/>
        <w:rPr>
          <w:b w:val="0"/>
          <w:bCs w:val="0"/>
          <w:i w:val="0"/>
          <w:iCs w:val="0"/>
          <w:sz w:val="20"/>
          <w:szCs w:val="20"/>
        </w:rPr>
      </w:pPr>
      <w:r w:rsidRPr="00152A7A">
        <w:rPr>
          <w:b w:val="0"/>
          <w:bCs w:val="0"/>
          <w:i w:val="0"/>
          <w:iCs w:val="0"/>
          <w:color w:val="000000"/>
          <w:sz w:val="20"/>
          <w:szCs w:val="20"/>
          <w:lang w:eastAsia="ar-SA"/>
        </w:rPr>
        <w:t>Warunki dotyczące zamówień, dostawy i obsługi asortymentu</w:t>
      </w:r>
      <w:r w:rsidR="00B55BCD">
        <w:rPr>
          <w:b w:val="0"/>
          <w:bCs w:val="0"/>
          <w:i w:val="0"/>
          <w:iCs w:val="0"/>
          <w:color w:val="000000"/>
          <w:sz w:val="20"/>
          <w:szCs w:val="20"/>
          <w:lang w:eastAsia="ar-SA"/>
        </w:rPr>
        <w:t>:</w:t>
      </w:r>
    </w:p>
    <w:p w14:paraId="523C2705" w14:textId="6A879304" w:rsidR="00152A7A" w:rsidRPr="00152A7A" w:rsidRDefault="00152A7A" w:rsidP="00152A7A">
      <w:pPr>
        <w:pStyle w:val="Standard"/>
        <w:numPr>
          <w:ilvl w:val="1"/>
          <w:numId w:val="80"/>
        </w:numPr>
        <w:spacing w:after="0" w:line="360" w:lineRule="auto"/>
        <w:ind w:left="0" w:firstLine="0"/>
        <w:jc w:val="both"/>
        <w:rPr>
          <w:b w:val="0"/>
          <w:bCs w:val="0"/>
          <w:i w:val="0"/>
          <w:iCs w:val="0"/>
          <w:sz w:val="20"/>
          <w:szCs w:val="20"/>
        </w:rPr>
      </w:pPr>
      <w:r w:rsidRPr="00152A7A">
        <w:rPr>
          <w:rFonts w:cs="Times New Roman"/>
          <w:b w:val="0"/>
          <w:bCs w:val="0"/>
          <w:i w:val="0"/>
          <w:iCs w:val="0"/>
          <w:color w:val="000000"/>
          <w:sz w:val="20"/>
          <w:szCs w:val="20"/>
        </w:rPr>
        <w:t xml:space="preserve">Wykonawca musi każdorazowo zapewnić transport ze swojego magazynu do laboratorium Zamawiającego w kontrolowanej temperaturze zgodnej ze wskazaniami </w:t>
      </w:r>
      <w:r w:rsidRPr="00152A7A">
        <w:rPr>
          <w:rFonts w:eastAsia="Calibri" w:cs="Times New Roman"/>
          <w:b w:val="0"/>
          <w:bCs w:val="0"/>
          <w:i w:val="0"/>
          <w:iCs w:val="0"/>
          <w:color w:val="000000"/>
          <w:sz w:val="20"/>
          <w:szCs w:val="20"/>
        </w:rPr>
        <w:t>producenta asortymentu</w:t>
      </w:r>
      <w:r w:rsidR="00B55BCD">
        <w:rPr>
          <w:rFonts w:eastAsia="Calibri" w:cs="Times New Roman"/>
          <w:b w:val="0"/>
          <w:bCs w:val="0"/>
          <w:i w:val="0"/>
          <w:iCs w:val="0"/>
          <w:color w:val="000000"/>
          <w:sz w:val="20"/>
          <w:szCs w:val="20"/>
        </w:rPr>
        <w:t>.</w:t>
      </w:r>
    </w:p>
    <w:p w14:paraId="68B1BDAF" w14:textId="4A0986DC" w:rsidR="00152A7A" w:rsidRPr="00152A7A" w:rsidRDefault="00152A7A" w:rsidP="00152A7A">
      <w:pPr>
        <w:pStyle w:val="Standard"/>
        <w:numPr>
          <w:ilvl w:val="1"/>
          <w:numId w:val="80"/>
        </w:numPr>
        <w:spacing w:after="0" w:line="360" w:lineRule="auto"/>
        <w:ind w:left="0" w:firstLine="0"/>
        <w:jc w:val="both"/>
        <w:rPr>
          <w:b w:val="0"/>
          <w:bCs w:val="0"/>
          <w:i w:val="0"/>
          <w:iCs w:val="0"/>
          <w:sz w:val="20"/>
          <w:szCs w:val="20"/>
        </w:rPr>
      </w:pPr>
      <w:r w:rsidRPr="00152A7A">
        <w:rPr>
          <w:rFonts w:cs="Times New Roman"/>
          <w:b w:val="0"/>
          <w:bCs w:val="0"/>
          <w:i w:val="0"/>
          <w:iCs w:val="0"/>
          <w:color w:val="000000"/>
          <w:sz w:val="20"/>
          <w:szCs w:val="20"/>
          <w:lang w:eastAsia="ar-SA"/>
        </w:rPr>
        <w:t>Wykonawca</w:t>
      </w:r>
      <w:r w:rsidRPr="00152A7A">
        <w:rPr>
          <w:b w:val="0"/>
          <w:bCs w:val="0"/>
          <w:i w:val="0"/>
          <w:iCs w:val="0"/>
          <w:color w:val="000000"/>
          <w:sz w:val="20"/>
          <w:szCs w:val="20"/>
          <w:lang w:eastAsia="ar-SA"/>
        </w:rPr>
        <w:t xml:space="preserve"> zobowiązuje się do dostarczać panele testowe o terminie ważności nie krótszym niż 6 miesięcy.</w:t>
      </w:r>
    </w:p>
    <w:p w14:paraId="05C6DEBC" w14:textId="77777777" w:rsidR="00152A7A" w:rsidRPr="00152A7A" w:rsidRDefault="00152A7A" w:rsidP="00152A7A">
      <w:pPr>
        <w:pStyle w:val="Standard"/>
        <w:numPr>
          <w:ilvl w:val="1"/>
          <w:numId w:val="80"/>
        </w:numPr>
        <w:spacing w:after="0" w:line="360" w:lineRule="auto"/>
        <w:ind w:left="0" w:firstLine="0"/>
        <w:jc w:val="both"/>
        <w:rPr>
          <w:b w:val="0"/>
          <w:bCs w:val="0"/>
          <w:i w:val="0"/>
          <w:iCs w:val="0"/>
          <w:sz w:val="20"/>
          <w:szCs w:val="20"/>
        </w:rPr>
      </w:pPr>
      <w:r w:rsidRPr="00152A7A">
        <w:rPr>
          <w:b w:val="0"/>
          <w:bCs w:val="0"/>
          <w:i w:val="0"/>
          <w:iCs w:val="0"/>
          <w:color w:val="000000"/>
          <w:sz w:val="20"/>
          <w:szCs w:val="20"/>
          <w:lang w:eastAsia="ar-SA"/>
        </w:rPr>
        <w:t>Wykonawca zobowiązuje się dostarczyć kartę charakterystyki substancji niebezpiecznej lub oświadczenie, że produkt nie zawiera substancji niebezpiecznej, w formie elektronicznej, poprzez przekazanie trwałego nośnika danych lub wskazanie lokalizacji internetowej, lub w postaci pisemnej</w:t>
      </w:r>
    </w:p>
    <w:p w14:paraId="395B84F3" w14:textId="77777777" w:rsidR="00152A7A" w:rsidRPr="00152A7A" w:rsidRDefault="00152A7A" w:rsidP="00152A7A">
      <w:pPr>
        <w:pStyle w:val="Standard"/>
        <w:numPr>
          <w:ilvl w:val="1"/>
          <w:numId w:val="80"/>
        </w:numPr>
        <w:spacing w:after="0" w:line="360" w:lineRule="auto"/>
        <w:ind w:left="0" w:firstLine="0"/>
        <w:jc w:val="both"/>
        <w:rPr>
          <w:b w:val="0"/>
          <w:bCs w:val="0"/>
          <w:i w:val="0"/>
          <w:iCs w:val="0"/>
          <w:sz w:val="20"/>
          <w:szCs w:val="20"/>
        </w:rPr>
      </w:pPr>
      <w:r w:rsidRPr="00152A7A">
        <w:rPr>
          <w:b w:val="0"/>
          <w:bCs w:val="0"/>
          <w:i w:val="0"/>
          <w:iCs w:val="0"/>
          <w:color w:val="000000"/>
          <w:sz w:val="20"/>
          <w:szCs w:val="20"/>
          <w:lang w:eastAsia="ar-SA"/>
        </w:rPr>
        <w:t>Opakowanie musi posiadać co najmniej następujące dane: nazwa, nr katalogowy, liczba sztuk w opakowaniu, nr serii, data ważności</w:t>
      </w:r>
    </w:p>
    <w:p w14:paraId="07083007" w14:textId="77777777" w:rsidR="00152A7A" w:rsidRDefault="00152A7A" w:rsidP="00152A7A">
      <w:pPr>
        <w:pStyle w:val="Standard"/>
        <w:spacing w:after="0" w:line="360" w:lineRule="auto"/>
        <w:jc w:val="both"/>
        <w:rPr>
          <w:b w:val="0"/>
          <w:bCs w:val="0"/>
          <w:i w:val="0"/>
          <w:iCs w:val="0"/>
          <w:sz w:val="20"/>
          <w:szCs w:val="20"/>
        </w:rPr>
      </w:pPr>
    </w:p>
    <w:p w14:paraId="59B821E1" w14:textId="77777777" w:rsidR="00B55BCD" w:rsidRDefault="00B55BCD" w:rsidP="00152A7A">
      <w:pPr>
        <w:pStyle w:val="Standard"/>
        <w:spacing w:after="0" w:line="360" w:lineRule="auto"/>
        <w:jc w:val="both"/>
        <w:rPr>
          <w:b w:val="0"/>
          <w:bCs w:val="0"/>
          <w:i w:val="0"/>
          <w:iCs w:val="0"/>
          <w:sz w:val="20"/>
          <w:szCs w:val="20"/>
        </w:rPr>
      </w:pPr>
    </w:p>
    <w:p w14:paraId="33109340" w14:textId="77777777" w:rsidR="00806D50" w:rsidRDefault="00806D50" w:rsidP="00152A7A">
      <w:pPr>
        <w:pStyle w:val="Standard"/>
        <w:spacing w:after="0" w:line="360" w:lineRule="auto"/>
        <w:jc w:val="both"/>
        <w:rPr>
          <w:b w:val="0"/>
          <w:bCs w:val="0"/>
          <w:i w:val="0"/>
          <w:iCs w:val="0"/>
          <w:sz w:val="20"/>
          <w:szCs w:val="20"/>
        </w:rPr>
      </w:pPr>
    </w:p>
    <w:p w14:paraId="448B49F0" w14:textId="77777777" w:rsidR="00806D50" w:rsidRDefault="00806D50" w:rsidP="00152A7A">
      <w:pPr>
        <w:pStyle w:val="Standard"/>
        <w:spacing w:after="0" w:line="360" w:lineRule="auto"/>
        <w:jc w:val="both"/>
        <w:rPr>
          <w:b w:val="0"/>
          <w:bCs w:val="0"/>
          <w:i w:val="0"/>
          <w:iCs w:val="0"/>
          <w:sz w:val="20"/>
          <w:szCs w:val="20"/>
        </w:rPr>
      </w:pPr>
    </w:p>
    <w:p w14:paraId="58C63411" w14:textId="77777777" w:rsidR="00806D50" w:rsidRDefault="00806D50" w:rsidP="00152A7A">
      <w:pPr>
        <w:pStyle w:val="Standard"/>
        <w:spacing w:after="0" w:line="360" w:lineRule="auto"/>
        <w:jc w:val="both"/>
        <w:rPr>
          <w:b w:val="0"/>
          <w:bCs w:val="0"/>
          <w:i w:val="0"/>
          <w:iCs w:val="0"/>
          <w:sz w:val="20"/>
          <w:szCs w:val="20"/>
        </w:rPr>
      </w:pPr>
    </w:p>
    <w:p w14:paraId="66B90778" w14:textId="77777777" w:rsidR="00B55BCD" w:rsidRPr="00152A7A" w:rsidRDefault="00B55BCD" w:rsidP="00152A7A">
      <w:pPr>
        <w:pStyle w:val="Standard"/>
        <w:spacing w:after="0" w:line="360" w:lineRule="auto"/>
        <w:jc w:val="both"/>
        <w:rPr>
          <w:b w:val="0"/>
          <w:bCs w:val="0"/>
          <w:i w:val="0"/>
          <w:iCs w:val="0"/>
          <w:sz w:val="20"/>
          <w:szCs w:val="20"/>
        </w:rPr>
      </w:pPr>
    </w:p>
    <w:p w14:paraId="60273689" w14:textId="63606F44" w:rsidR="00152A7A" w:rsidRPr="00152A7A" w:rsidRDefault="00152A7A" w:rsidP="00152A7A">
      <w:pPr>
        <w:pStyle w:val="Standard"/>
        <w:spacing w:after="0" w:line="360" w:lineRule="auto"/>
        <w:jc w:val="both"/>
        <w:rPr>
          <w:b w:val="0"/>
          <w:bCs w:val="0"/>
          <w:i w:val="0"/>
          <w:iCs w:val="0"/>
          <w:sz w:val="20"/>
          <w:szCs w:val="20"/>
        </w:rPr>
      </w:pPr>
      <w:r w:rsidRPr="00152A7A">
        <w:rPr>
          <w:b w:val="0"/>
          <w:bCs w:val="0"/>
          <w:i w:val="0"/>
          <w:iCs w:val="0"/>
          <w:color w:val="000000"/>
          <w:sz w:val="20"/>
          <w:szCs w:val="20"/>
          <w:lang w:eastAsia="ar-SA"/>
        </w:rPr>
        <w:lastRenderedPageBreak/>
        <w:t>A) Wymagania dotyczące sprzętu oraz asortymentu: wymagania minimalne</w:t>
      </w:r>
    </w:p>
    <w:p w14:paraId="6BF91D60" w14:textId="77777777" w:rsidR="00B55BCD" w:rsidRDefault="00B55BCD" w:rsidP="00152A7A">
      <w:pPr>
        <w:pStyle w:val="Standard"/>
        <w:spacing w:after="0" w:line="360" w:lineRule="auto"/>
        <w:jc w:val="both"/>
        <w:rPr>
          <w:b w:val="0"/>
          <w:bCs w:val="0"/>
          <w:i w:val="0"/>
          <w:iCs w:val="0"/>
          <w:color w:val="000000"/>
          <w:sz w:val="20"/>
          <w:szCs w:val="20"/>
          <w:lang w:eastAsia="ar-SA"/>
        </w:rPr>
      </w:pPr>
    </w:p>
    <w:p w14:paraId="5B64163C" w14:textId="05997A65" w:rsidR="00152A7A" w:rsidRPr="00B55BCD" w:rsidRDefault="00152A7A" w:rsidP="00152A7A">
      <w:pPr>
        <w:pStyle w:val="Standard"/>
        <w:spacing w:after="0" w:line="360" w:lineRule="auto"/>
        <w:jc w:val="both"/>
        <w:rPr>
          <w:i w:val="0"/>
          <w:iCs w:val="0"/>
          <w:sz w:val="20"/>
          <w:szCs w:val="20"/>
        </w:rPr>
      </w:pPr>
      <w:r w:rsidRPr="00B55BCD">
        <w:rPr>
          <w:i w:val="0"/>
          <w:iCs w:val="0"/>
          <w:color w:val="000000"/>
          <w:sz w:val="20"/>
          <w:szCs w:val="20"/>
          <w:lang w:eastAsia="ar-SA"/>
        </w:rPr>
        <w:t>Pakiet 1</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6"/>
        <w:gridCol w:w="9472"/>
      </w:tblGrid>
      <w:tr w:rsidR="0026772D" w:rsidRPr="00224A39" w14:paraId="2C0DD27F" w14:textId="77777777" w:rsidTr="0026772D">
        <w:trPr>
          <w:trHeight w:val="403"/>
        </w:trPr>
        <w:tc>
          <w:tcPr>
            <w:tcW w:w="506" w:type="dxa"/>
            <w:shd w:val="clear" w:color="auto" w:fill="FFF2CC" w:themeFill="accent4" w:themeFillTint="33"/>
            <w:tcMar>
              <w:top w:w="55" w:type="dxa"/>
              <w:left w:w="55" w:type="dxa"/>
              <w:bottom w:w="55" w:type="dxa"/>
              <w:right w:w="55" w:type="dxa"/>
            </w:tcMar>
            <w:vAlign w:val="center"/>
          </w:tcPr>
          <w:p w14:paraId="29B5EE4A" w14:textId="77777777" w:rsidR="0026772D" w:rsidRPr="00224A39" w:rsidRDefault="0026772D" w:rsidP="00224A39">
            <w:pPr>
              <w:pStyle w:val="TableContents"/>
              <w:spacing w:after="0"/>
              <w:jc w:val="center"/>
              <w:rPr>
                <w:rFonts w:cs="Liberation Serif"/>
                <w:bCs/>
                <w:i w:val="0"/>
                <w:color w:val="000000"/>
                <w:sz w:val="20"/>
                <w:szCs w:val="20"/>
              </w:rPr>
            </w:pPr>
            <w:proofErr w:type="spellStart"/>
            <w:r w:rsidRPr="00224A39">
              <w:rPr>
                <w:rFonts w:cs="Liberation Serif"/>
                <w:bCs/>
                <w:i w:val="0"/>
                <w:color w:val="000000"/>
                <w:sz w:val="20"/>
                <w:szCs w:val="20"/>
              </w:rPr>
              <w:t>L.p</w:t>
            </w:r>
            <w:proofErr w:type="spellEnd"/>
          </w:p>
        </w:tc>
        <w:tc>
          <w:tcPr>
            <w:tcW w:w="9472" w:type="dxa"/>
            <w:shd w:val="clear" w:color="auto" w:fill="FFF2CC" w:themeFill="accent4" w:themeFillTint="33"/>
            <w:tcMar>
              <w:top w:w="55" w:type="dxa"/>
              <w:left w:w="55" w:type="dxa"/>
              <w:bottom w:w="55" w:type="dxa"/>
              <w:right w:w="55" w:type="dxa"/>
            </w:tcMar>
            <w:vAlign w:val="center"/>
          </w:tcPr>
          <w:p w14:paraId="43835557" w14:textId="77777777" w:rsidR="0026772D" w:rsidRPr="00224A39" w:rsidRDefault="0026772D" w:rsidP="00224A39">
            <w:pPr>
              <w:pStyle w:val="TableContents"/>
              <w:spacing w:after="0"/>
              <w:jc w:val="both"/>
              <w:rPr>
                <w:bCs/>
                <w:i w:val="0"/>
                <w:sz w:val="20"/>
                <w:szCs w:val="20"/>
              </w:rPr>
            </w:pPr>
            <w:r w:rsidRPr="00224A39">
              <w:rPr>
                <w:rFonts w:cs="Liberation Serif"/>
                <w:bCs/>
                <w:i w:val="0"/>
                <w:color w:val="000000"/>
                <w:sz w:val="20"/>
                <w:szCs w:val="20"/>
              </w:rPr>
              <w:t xml:space="preserve">Parametry </w:t>
            </w:r>
            <w:r w:rsidRPr="00224A39">
              <w:rPr>
                <w:rFonts w:eastAsia="Calibri" w:cs="Liberation Serif"/>
                <w:bCs/>
                <w:i w:val="0"/>
                <w:color w:val="000000"/>
                <w:sz w:val="20"/>
                <w:szCs w:val="20"/>
                <w:lang w:eastAsia="zh-CN"/>
              </w:rPr>
              <w:t>wymagane</w:t>
            </w:r>
          </w:p>
        </w:tc>
      </w:tr>
      <w:tr w:rsidR="0026772D" w:rsidRPr="00152A7A" w14:paraId="466D3C7A" w14:textId="77777777" w:rsidTr="0026772D">
        <w:tc>
          <w:tcPr>
            <w:tcW w:w="506" w:type="dxa"/>
            <w:tcMar>
              <w:top w:w="55" w:type="dxa"/>
              <w:left w:w="55" w:type="dxa"/>
              <w:bottom w:w="55" w:type="dxa"/>
              <w:right w:w="55" w:type="dxa"/>
            </w:tcMar>
            <w:vAlign w:val="center"/>
          </w:tcPr>
          <w:p w14:paraId="2951162C"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1.</w:t>
            </w:r>
          </w:p>
        </w:tc>
        <w:tc>
          <w:tcPr>
            <w:tcW w:w="9472" w:type="dxa"/>
            <w:tcMar>
              <w:top w:w="55" w:type="dxa"/>
              <w:left w:w="55" w:type="dxa"/>
              <w:bottom w:w="55" w:type="dxa"/>
              <w:right w:w="55" w:type="dxa"/>
            </w:tcMar>
            <w:vAlign w:val="center"/>
          </w:tcPr>
          <w:p w14:paraId="26CC6D21"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 xml:space="preserve">Panele testowe kompatybilne z urządzeniem </w:t>
            </w:r>
            <w:proofErr w:type="spellStart"/>
            <w:r w:rsidRPr="00152A7A">
              <w:rPr>
                <w:b w:val="0"/>
                <w:bCs w:val="0"/>
                <w:i w:val="0"/>
                <w:iCs w:val="0"/>
                <w:color w:val="000000"/>
                <w:sz w:val="20"/>
                <w:szCs w:val="20"/>
                <w:lang w:eastAsia="ar-SA"/>
              </w:rPr>
              <w:t>FilmArray</w:t>
            </w:r>
            <w:proofErr w:type="spellEnd"/>
            <w:r w:rsidRPr="00152A7A">
              <w:rPr>
                <w:b w:val="0"/>
                <w:bCs w:val="0"/>
                <w:i w:val="0"/>
                <w:iCs w:val="0"/>
                <w:color w:val="000000"/>
                <w:sz w:val="20"/>
                <w:szCs w:val="20"/>
                <w:lang w:eastAsia="ar-SA"/>
              </w:rPr>
              <w:t xml:space="preserve"> </w:t>
            </w:r>
            <w:proofErr w:type="spellStart"/>
            <w:r w:rsidRPr="00152A7A">
              <w:rPr>
                <w:b w:val="0"/>
                <w:bCs w:val="0"/>
                <w:i w:val="0"/>
                <w:iCs w:val="0"/>
                <w:color w:val="000000"/>
                <w:sz w:val="20"/>
                <w:szCs w:val="20"/>
                <w:lang w:eastAsia="ar-SA"/>
              </w:rPr>
              <w:t>Torch</w:t>
            </w:r>
            <w:proofErr w:type="spellEnd"/>
            <w:r w:rsidRPr="00152A7A">
              <w:rPr>
                <w:b w:val="0"/>
                <w:bCs w:val="0"/>
                <w:i w:val="0"/>
                <w:iCs w:val="0"/>
                <w:color w:val="000000"/>
                <w:sz w:val="20"/>
                <w:szCs w:val="20"/>
                <w:lang w:eastAsia="ar-SA"/>
              </w:rPr>
              <w:t xml:space="preserve"> (</w:t>
            </w:r>
            <w:proofErr w:type="spellStart"/>
            <w:r w:rsidRPr="00152A7A">
              <w:rPr>
                <w:b w:val="0"/>
                <w:bCs w:val="0"/>
                <w:i w:val="0"/>
                <w:iCs w:val="0"/>
                <w:color w:val="000000"/>
                <w:sz w:val="20"/>
                <w:szCs w:val="20"/>
                <w:lang w:eastAsia="ar-SA"/>
              </w:rPr>
              <w:t>BioMerieux</w:t>
            </w:r>
            <w:proofErr w:type="spellEnd"/>
            <w:r w:rsidRPr="00152A7A">
              <w:rPr>
                <w:b w:val="0"/>
                <w:bCs w:val="0"/>
                <w:i w:val="0"/>
                <w:iCs w:val="0"/>
                <w:color w:val="000000"/>
                <w:sz w:val="20"/>
                <w:szCs w:val="20"/>
                <w:lang w:eastAsia="ar-SA"/>
              </w:rPr>
              <w:t>)</w:t>
            </w:r>
          </w:p>
        </w:tc>
      </w:tr>
    </w:tbl>
    <w:p w14:paraId="67B5FB6B" w14:textId="77777777" w:rsidR="00152A7A" w:rsidRPr="00152A7A" w:rsidRDefault="00152A7A" w:rsidP="00152A7A">
      <w:pPr>
        <w:pStyle w:val="Standard"/>
        <w:spacing w:after="0" w:line="360" w:lineRule="auto"/>
        <w:jc w:val="both"/>
        <w:rPr>
          <w:b w:val="0"/>
          <w:bCs w:val="0"/>
          <w:i w:val="0"/>
          <w:iCs w:val="0"/>
          <w:sz w:val="20"/>
          <w:szCs w:val="20"/>
        </w:rPr>
      </w:pPr>
    </w:p>
    <w:p w14:paraId="4B7B35AD" w14:textId="77777777" w:rsidR="00152A7A" w:rsidRPr="00B55BCD" w:rsidRDefault="00152A7A" w:rsidP="00152A7A">
      <w:pPr>
        <w:pStyle w:val="Standard"/>
        <w:spacing w:after="0" w:line="360" w:lineRule="auto"/>
        <w:jc w:val="both"/>
        <w:rPr>
          <w:i w:val="0"/>
          <w:iCs w:val="0"/>
          <w:sz w:val="20"/>
          <w:szCs w:val="20"/>
        </w:rPr>
      </w:pPr>
      <w:r w:rsidRPr="00B55BCD">
        <w:rPr>
          <w:i w:val="0"/>
          <w:iCs w:val="0"/>
          <w:color w:val="000000"/>
          <w:sz w:val="20"/>
          <w:szCs w:val="20"/>
          <w:lang w:eastAsia="ar-SA"/>
        </w:rPr>
        <w:t>Pakiet 2</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6"/>
        <w:gridCol w:w="9472"/>
      </w:tblGrid>
      <w:tr w:rsidR="0026772D" w:rsidRPr="00224A39" w14:paraId="5341CF67" w14:textId="77777777" w:rsidTr="0026772D">
        <w:trPr>
          <w:trHeight w:val="388"/>
        </w:trPr>
        <w:tc>
          <w:tcPr>
            <w:tcW w:w="506" w:type="dxa"/>
            <w:shd w:val="clear" w:color="auto" w:fill="FFF2CC" w:themeFill="accent4" w:themeFillTint="33"/>
            <w:tcMar>
              <w:top w:w="55" w:type="dxa"/>
              <w:left w:w="55" w:type="dxa"/>
              <w:bottom w:w="55" w:type="dxa"/>
              <w:right w:w="55" w:type="dxa"/>
            </w:tcMar>
            <w:vAlign w:val="center"/>
          </w:tcPr>
          <w:p w14:paraId="50C706B6" w14:textId="77777777" w:rsidR="0026772D" w:rsidRPr="00224A39" w:rsidRDefault="0026772D" w:rsidP="00224A39">
            <w:pPr>
              <w:pStyle w:val="TableContents"/>
              <w:spacing w:after="0"/>
              <w:jc w:val="center"/>
              <w:rPr>
                <w:rFonts w:cs="Liberation Serif"/>
                <w:bCs/>
                <w:i w:val="0"/>
                <w:color w:val="000000"/>
                <w:sz w:val="20"/>
                <w:szCs w:val="20"/>
              </w:rPr>
            </w:pPr>
            <w:proofErr w:type="spellStart"/>
            <w:r w:rsidRPr="00224A39">
              <w:rPr>
                <w:rFonts w:cs="Liberation Serif"/>
                <w:bCs/>
                <w:i w:val="0"/>
                <w:color w:val="000000"/>
                <w:sz w:val="20"/>
                <w:szCs w:val="20"/>
              </w:rPr>
              <w:t>L.p</w:t>
            </w:r>
            <w:proofErr w:type="spellEnd"/>
          </w:p>
        </w:tc>
        <w:tc>
          <w:tcPr>
            <w:tcW w:w="9472" w:type="dxa"/>
            <w:shd w:val="clear" w:color="auto" w:fill="FFF2CC" w:themeFill="accent4" w:themeFillTint="33"/>
            <w:tcMar>
              <w:top w:w="55" w:type="dxa"/>
              <w:left w:w="55" w:type="dxa"/>
              <w:bottom w:w="55" w:type="dxa"/>
              <w:right w:w="55" w:type="dxa"/>
            </w:tcMar>
            <w:vAlign w:val="center"/>
          </w:tcPr>
          <w:p w14:paraId="7E595E49" w14:textId="77777777" w:rsidR="0026772D" w:rsidRPr="00224A39" w:rsidRDefault="0026772D" w:rsidP="00224A39">
            <w:pPr>
              <w:pStyle w:val="TableContents"/>
              <w:spacing w:after="0"/>
              <w:jc w:val="both"/>
              <w:rPr>
                <w:bCs/>
                <w:i w:val="0"/>
                <w:sz w:val="20"/>
                <w:szCs w:val="20"/>
              </w:rPr>
            </w:pPr>
            <w:r w:rsidRPr="00224A39">
              <w:rPr>
                <w:rFonts w:cs="Liberation Serif"/>
                <w:bCs/>
                <w:i w:val="0"/>
                <w:color w:val="000000"/>
                <w:sz w:val="20"/>
                <w:szCs w:val="20"/>
              </w:rPr>
              <w:t xml:space="preserve">Parametry </w:t>
            </w:r>
            <w:r w:rsidRPr="00224A39">
              <w:rPr>
                <w:rFonts w:eastAsia="Calibri" w:cs="Liberation Serif"/>
                <w:bCs/>
                <w:i w:val="0"/>
                <w:color w:val="000000"/>
                <w:sz w:val="20"/>
                <w:szCs w:val="20"/>
                <w:lang w:eastAsia="zh-CN"/>
              </w:rPr>
              <w:t>wymagane</w:t>
            </w:r>
          </w:p>
        </w:tc>
      </w:tr>
      <w:tr w:rsidR="0026772D" w:rsidRPr="00152A7A" w14:paraId="1DD756D8" w14:textId="77777777" w:rsidTr="0026772D">
        <w:tc>
          <w:tcPr>
            <w:tcW w:w="506" w:type="dxa"/>
            <w:tcMar>
              <w:top w:w="55" w:type="dxa"/>
              <w:left w:w="55" w:type="dxa"/>
              <w:bottom w:w="55" w:type="dxa"/>
              <w:right w:w="55" w:type="dxa"/>
            </w:tcMar>
            <w:vAlign w:val="center"/>
          </w:tcPr>
          <w:p w14:paraId="1EBE7597"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1.</w:t>
            </w:r>
          </w:p>
        </w:tc>
        <w:tc>
          <w:tcPr>
            <w:tcW w:w="9472" w:type="dxa"/>
            <w:tcMar>
              <w:top w:w="55" w:type="dxa"/>
              <w:left w:w="55" w:type="dxa"/>
              <w:bottom w:w="55" w:type="dxa"/>
              <w:right w:w="55" w:type="dxa"/>
            </w:tcMar>
            <w:vAlign w:val="center"/>
          </w:tcPr>
          <w:p w14:paraId="0BB1ED29"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 xml:space="preserve">Zestaw do pobierania wymazów z: nosa, gardła, </w:t>
            </w:r>
            <w:proofErr w:type="spellStart"/>
            <w:r w:rsidRPr="00152A7A">
              <w:rPr>
                <w:rFonts w:eastAsia="Calibri" w:cs="Times New Roman"/>
                <w:b w:val="0"/>
                <w:bCs w:val="0"/>
                <w:i w:val="0"/>
                <w:iCs w:val="0"/>
                <w:color w:val="000000"/>
                <w:sz w:val="20"/>
                <w:szCs w:val="20"/>
                <w:lang w:eastAsia="zh-CN"/>
              </w:rPr>
              <w:t>nosogardzieli</w:t>
            </w:r>
            <w:proofErr w:type="spellEnd"/>
            <w:r w:rsidRPr="00152A7A">
              <w:rPr>
                <w:rFonts w:eastAsia="Calibri" w:cs="Times New Roman"/>
                <w:b w:val="0"/>
                <w:bCs w:val="0"/>
                <w:i w:val="0"/>
                <w:iCs w:val="0"/>
                <w:color w:val="000000"/>
                <w:sz w:val="20"/>
                <w:szCs w:val="20"/>
                <w:lang w:eastAsia="zh-CN"/>
              </w:rPr>
              <w:t xml:space="preserve">, oka, ucha, układu moczowo – płciowego oraz wymazów pediatrycznych złożony z jałowej </w:t>
            </w:r>
            <w:proofErr w:type="spellStart"/>
            <w:r w:rsidRPr="00152A7A">
              <w:rPr>
                <w:rFonts w:eastAsia="Calibri" w:cs="Times New Roman"/>
                <w:b w:val="0"/>
                <w:bCs w:val="0"/>
                <w:i w:val="0"/>
                <w:iCs w:val="0"/>
                <w:color w:val="000000"/>
                <w:sz w:val="20"/>
                <w:szCs w:val="20"/>
                <w:lang w:eastAsia="zh-CN"/>
              </w:rPr>
              <w:t>wymazówki</w:t>
            </w:r>
            <w:proofErr w:type="spellEnd"/>
            <w:r w:rsidRPr="00152A7A">
              <w:rPr>
                <w:rFonts w:eastAsia="Calibri" w:cs="Times New Roman"/>
                <w:b w:val="0"/>
                <w:bCs w:val="0"/>
                <w:i w:val="0"/>
                <w:iCs w:val="0"/>
                <w:color w:val="000000"/>
                <w:sz w:val="20"/>
                <w:szCs w:val="20"/>
                <w:lang w:eastAsia="zh-CN"/>
              </w:rPr>
              <w:t xml:space="preserve"> flokowanej umieszczanej po pobraniu materiału w probówce z płynnym medium transportowym</w:t>
            </w:r>
          </w:p>
        </w:tc>
      </w:tr>
      <w:tr w:rsidR="0026772D" w:rsidRPr="00152A7A" w14:paraId="42759EAA" w14:textId="77777777" w:rsidTr="0026772D">
        <w:tc>
          <w:tcPr>
            <w:tcW w:w="506" w:type="dxa"/>
            <w:tcMar>
              <w:top w:w="55" w:type="dxa"/>
              <w:left w:w="55" w:type="dxa"/>
              <w:bottom w:w="55" w:type="dxa"/>
              <w:right w:w="55" w:type="dxa"/>
            </w:tcMar>
            <w:vAlign w:val="center"/>
          </w:tcPr>
          <w:p w14:paraId="692B6EBD"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2.</w:t>
            </w:r>
          </w:p>
        </w:tc>
        <w:tc>
          <w:tcPr>
            <w:tcW w:w="9472" w:type="dxa"/>
            <w:tcMar>
              <w:top w:w="55" w:type="dxa"/>
              <w:left w:w="55" w:type="dxa"/>
              <w:bottom w:w="55" w:type="dxa"/>
              <w:right w:w="55" w:type="dxa"/>
            </w:tcMar>
            <w:vAlign w:val="center"/>
          </w:tcPr>
          <w:p w14:paraId="4244336F"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Aplikator z tworzywa sztucznego, z dedykowanym punktem pęknięcia</w:t>
            </w:r>
          </w:p>
        </w:tc>
      </w:tr>
      <w:tr w:rsidR="0026772D" w:rsidRPr="00152A7A" w14:paraId="155409A8" w14:textId="77777777" w:rsidTr="0026772D">
        <w:tc>
          <w:tcPr>
            <w:tcW w:w="506" w:type="dxa"/>
            <w:tcMar>
              <w:top w:w="55" w:type="dxa"/>
              <w:left w:w="55" w:type="dxa"/>
              <w:bottom w:w="55" w:type="dxa"/>
              <w:right w:w="55" w:type="dxa"/>
            </w:tcMar>
            <w:vAlign w:val="center"/>
          </w:tcPr>
          <w:p w14:paraId="3554B5ED"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3.</w:t>
            </w:r>
          </w:p>
        </w:tc>
        <w:tc>
          <w:tcPr>
            <w:tcW w:w="9472" w:type="dxa"/>
            <w:tcMar>
              <w:top w:w="55" w:type="dxa"/>
              <w:left w:w="55" w:type="dxa"/>
              <w:bottom w:w="55" w:type="dxa"/>
              <w:right w:w="55" w:type="dxa"/>
            </w:tcMar>
            <w:vAlign w:val="center"/>
          </w:tcPr>
          <w:p w14:paraId="0DD41A98"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 xml:space="preserve">Probówka o której mowa w punkcie 1 zawiera nie więcej niż 3 </w:t>
            </w:r>
            <w:proofErr w:type="spellStart"/>
            <w:r w:rsidRPr="00152A7A">
              <w:rPr>
                <w:rFonts w:eastAsia="Calibri" w:cs="Times New Roman"/>
                <w:b w:val="0"/>
                <w:bCs w:val="0"/>
                <w:i w:val="0"/>
                <w:iCs w:val="0"/>
                <w:color w:val="000000"/>
                <w:sz w:val="20"/>
                <w:szCs w:val="20"/>
                <w:lang w:eastAsia="zh-CN"/>
              </w:rPr>
              <w:t>mL</w:t>
            </w:r>
            <w:proofErr w:type="spellEnd"/>
            <w:r w:rsidRPr="00152A7A">
              <w:rPr>
                <w:rFonts w:eastAsia="Calibri" w:cs="Times New Roman"/>
                <w:b w:val="0"/>
                <w:bCs w:val="0"/>
                <w:i w:val="0"/>
                <w:iCs w:val="0"/>
                <w:color w:val="000000"/>
                <w:sz w:val="20"/>
                <w:szCs w:val="20"/>
                <w:lang w:eastAsia="zh-CN"/>
              </w:rPr>
              <w:t xml:space="preserve"> i nie mniej niż 2,5 </w:t>
            </w:r>
            <w:proofErr w:type="spellStart"/>
            <w:r w:rsidRPr="00152A7A">
              <w:rPr>
                <w:rFonts w:eastAsia="Calibri" w:cs="Times New Roman"/>
                <w:b w:val="0"/>
                <w:bCs w:val="0"/>
                <w:i w:val="0"/>
                <w:iCs w:val="0"/>
                <w:color w:val="000000"/>
                <w:sz w:val="20"/>
                <w:szCs w:val="20"/>
                <w:lang w:eastAsia="zh-CN"/>
              </w:rPr>
              <w:t>mL</w:t>
            </w:r>
            <w:proofErr w:type="spellEnd"/>
            <w:r w:rsidRPr="00152A7A">
              <w:rPr>
                <w:rFonts w:eastAsia="Calibri" w:cs="Times New Roman"/>
                <w:b w:val="0"/>
                <w:bCs w:val="0"/>
                <w:i w:val="0"/>
                <w:iCs w:val="0"/>
                <w:color w:val="000000"/>
                <w:sz w:val="20"/>
                <w:szCs w:val="20"/>
                <w:lang w:eastAsia="zh-CN"/>
              </w:rPr>
              <w:t xml:space="preserve"> medium transportowego</w:t>
            </w:r>
          </w:p>
        </w:tc>
      </w:tr>
      <w:tr w:rsidR="0026772D" w:rsidRPr="00152A7A" w14:paraId="4EA984B9" w14:textId="77777777" w:rsidTr="0026772D">
        <w:tc>
          <w:tcPr>
            <w:tcW w:w="506" w:type="dxa"/>
            <w:tcMar>
              <w:top w:w="55" w:type="dxa"/>
              <w:left w:w="55" w:type="dxa"/>
              <w:bottom w:w="55" w:type="dxa"/>
              <w:right w:w="55" w:type="dxa"/>
            </w:tcMar>
            <w:vAlign w:val="center"/>
          </w:tcPr>
          <w:p w14:paraId="54032A87"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4.</w:t>
            </w:r>
          </w:p>
        </w:tc>
        <w:tc>
          <w:tcPr>
            <w:tcW w:w="9472" w:type="dxa"/>
            <w:tcMar>
              <w:top w:w="55" w:type="dxa"/>
              <w:left w:w="55" w:type="dxa"/>
              <w:bottom w:w="55" w:type="dxa"/>
              <w:right w:w="55" w:type="dxa"/>
            </w:tcMar>
            <w:vAlign w:val="center"/>
          </w:tcPr>
          <w:p w14:paraId="1883553C"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b w:val="0"/>
                <w:bCs w:val="0"/>
                <w:i w:val="0"/>
                <w:iCs w:val="0"/>
                <w:color w:val="000000"/>
                <w:sz w:val="20"/>
                <w:szCs w:val="20"/>
                <w:lang w:eastAsia="ar-SA"/>
              </w:rPr>
              <w:t xml:space="preserve">System o którym mowa w punkcie 1 dedykowany do pobierania i transportu próbek w diagnostyce w kierunku wirusów, bakterii atypowych (Chlamydia, </w:t>
            </w:r>
            <w:proofErr w:type="spellStart"/>
            <w:r w:rsidRPr="00152A7A">
              <w:rPr>
                <w:b w:val="0"/>
                <w:bCs w:val="0"/>
                <w:i w:val="0"/>
                <w:iCs w:val="0"/>
                <w:color w:val="000000"/>
                <w:sz w:val="20"/>
                <w:szCs w:val="20"/>
                <w:lang w:eastAsia="ar-SA"/>
              </w:rPr>
              <w:t>Mycoplasma</w:t>
            </w:r>
            <w:proofErr w:type="spellEnd"/>
            <w:r w:rsidRPr="00152A7A">
              <w:rPr>
                <w:b w:val="0"/>
                <w:bCs w:val="0"/>
                <w:i w:val="0"/>
                <w:iCs w:val="0"/>
                <w:color w:val="000000"/>
                <w:sz w:val="20"/>
                <w:szCs w:val="20"/>
                <w:lang w:eastAsia="ar-SA"/>
              </w:rPr>
              <w:t>) zapewniający ich żywotność przez 48 godz. w temperaturze pokojowej oraz temperaturze lodówki</w:t>
            </w:r>
          </w:p>
        </w:tc>
      </w:tr>
      <w:tr w:rsidR="0026772D" w:rsidRPr="00152A7A" w14:paraId="56F4EA30" w14:textId="77777777" w:rsidTr="0026772D">
        <w:tc>
          <w:tcPr>
            <w:tcW w:w="506" w:type="dxa"/>
            <w:tcMar>
              <w:top w:w="55" w:type="dxa"/>
              <w:left w:w="55" w:type="dxa"/>
              <w:bottom w:w="55" w:type="dxa"/>
              <w:right w:w="55" w:type="dxa"/>
            </w:tcMar>
            <w:vAlign w:val="center"/>
          </w:tcPr>
          <w:p w14:paraId="5855998E"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5.</w:t>
            </w:r>
          </w:p>
        </w:tc>
        <w:tc>
          <w:tcPr>
            <w:tcW w:w="9472" w:type="dxa"/>
            <w:tcMar>
              <w:top w:w="55" w:type="dxa"/>
              <w:left w:w="55" w:type="dxa"/>
              <w:bottom w:w="55" w:type="dxa"/>
              <w:right w:w="55" w:type="dxa"/>
            </w:tcMar>
            <w:vAlign w:val="center"/>
          </w:tcPr>
          <w:p w14:paraId="66F0B48D"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 xml:space="preserve">Oferowany oddzielnie jałowy zestaw do pobierania wymazów z odbytu i próbek kału, zawierający 2 </w:t>
            </w:r>
            <w:proofErr w:type="spellStart"/>
            <w:r w:rsidRPr="00152A7A">
              <w:rPr>
                <w:rFonts w:eastAsia="Calibri" w:cs="Times New Roman"/>
                <w:b w:val="0"/>
                <w:bCs w:val="0"/>
                <w:i w:val="0"/>
                <w:iCs w:val="0"/>
                <w:color w:val="000000"/>
                <w:sz w:val="20"/>
                <w:szCs w:val="20"/>
                <w:lang w:eastAsia="zh-CN"/>
              </w:rPr>
              <w:t>mL</w:t>
            </w:r>
            <w:proofErr w:type="spellEnd"/>
            <w:r w:rsidRPr="00152A7A">
              <w:rPr>
                <w:rFonts w:eastAsia="Calibri" w:cs="Times New Roman"/>
                <w:b w:val="0"/>
                <w:bCs w:val="0"/>
                <w:i w:val="0"/>
                <w:iCs w:val="0"/>
                <w:color w:val="000000"/>
                <w:sz w:val="20"/>
                <w:szCs w:val="20"/>
                <w:lang w:eastAsia="zh-CN"/>
              </w:rPr>
              <w:t xml:space="preserve"> podłoża </w:t>
            </w:r>
            <w:proofErr w:type="spellStart"/>
            <w:r w:rsidRPr="00152A7A">
              <w:rPr>
                <w:rFonts w:eastAsia="Calibri" w:cs="Times New Roman"/>
                <w:b w:val="0"/>
                <w:bCs w:val="0"/>
                <w:i w:val="0"/>
                <w:iCs w:val="0"/>
                <w:color w:val="000000"/>
                <w:sz w:val="20"/>
                <w:szCs w:val="20"/>
                <w:lang w:eastAsia="zh-CN"/>
              </w:rPr>
              <w:t>Cary</w:t>
            </w:r>
            <w:proofErr w:type="spellEnd"/>
            <w:r w:rsidRPr="00152A7A">
              <w:rPr>
                <w:rFonts w:eastAsia="Calibri" w:cs="Times New Roman"/>
                <w:b w:val="0"/>
                <w:bCs w:val="0"/>
                <w:i w:val="0"/>
                <w:iCs w:val="0"/>
                <w:color w:val="000000"/>
                <w:sz w:val="20"/>
                <w:szCs w:val="20"/>
                <w:lang w:eastAsia="zh-CN"/>
              </w:rPr>
              <w:t xml:space="preserve"> Blair, złożony z flokowanej nylonowej </w:t>
            </w:r>
            <w:proofErr w:type="spellStart"/>
            <w:r w:rsidRPr="00152A7A">
              <w:rPr>
                <w:rFonts w:eastAsia="Calibri" w:cs="Times New Roman"/>
                <w:b w:val="0"/>
                <w:bCs w:val="0"/>
                <w:i w:val="0"/>
                <w:iCs w:val="0"/>
                <w:color w:val="000000"/>
                <w:sz w:val="20"/>
                <w:szCs w:val="20"/>
                <w:lang w:eastAsia="zh-CN"/>
              </w:rPr>
              <w:t>wymazówki</w:t>
            </w:r>
            <w:proofErr w:type="spellEnd"/>
            <w:r w:rsidRPr="00152A7A">
              <w:rPr>
                <w:rFonts w:eastAsia="Calibri" w:cs="Times New Roman"/>
                <w:b w:val="0"/>
                <w:bCs w:val="0"/>
                <w:i w:val="0"/>
                <w:iCs w:val="0"/>
                <w:color w:val="000000"/>
                <w:sz w:val="20"/>
                <w:szCs w:val="20"/>
                <w:lang w:eastAsia="zh-CN"/>
              </w:rPr>
              <w:t xml:space="preserve"> z dedykowanym punktem pęknięcia oraz zakręcanej probówki</w:t>
            </w:r>
          </w:p>
        </w:tc>
      </w:tr>
      <w:tr w:rsidR="0026772D" w:rsidRPr="00152A7A" w14:paraId="6B27A507" w14:textId="77777777" w:rsidTr="0026772D">
        <w:tc>
          <w:tcPr>
            <w:tcW w:w="506" w:type="dxa"/>
            <w:tcMar>
              <w:top w:w="55" w:type="dxa"/>
              <w:left w:w="55" w:type="dxa"/>
              <w:bottom w:w="55" w:type="dxa"/>
              <w:right w:w="55" w:type="dxa"/>
            </w:tcMar>
            <w:vAlign w:val="center"/>
          </w:tcPr>
          <w:p w14:paraId="0CC91EAA"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6.</w:t>
            </w:r>
          </w:p>
        </w:tc>
        <w:tc>
          <w:tcPr>
            <w:tcW w:w="9472" w:type="dxa"/>
            <w:tcMar>
              <w:top w:w="55" w:type="dxa"/>
              <w:left w:w="55" w:type="dxa"/>
              <w:bottom w:w="55" w:type="dxa"/>
              <w:right w:w="55" w:type="dxa"/>
            </w:tcMar>
            <w:vAlign w:val="center"/>
          </w:tcPr>
          <w:p w14:paraId="1AAA1077"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Stabilność próbek kału i wymazów z odbytu w zestawie (punkt 5) przez 5 dni w temperaturze lodówki oraz do miesiąca w temperaturze -20°C</w:t>
            </w:r>
          </w:p>
        </w:tc>
      </w:tr>
      <w:tr w:rsidR="0026772D" w:rsidRPr="00152A7A" w14:paraId="68852D27" w14:textId="77777777" w:rsidTr="0026772D">
        <w:tc>
          <w:tcPr>
            <w:tcW w:w="506" w:type="dxa"/>
            <w:tcMar>
              <w:top w:w="55" w:type="dxa"/>
              <w:left w:w="55" w:type="dxa"/>
              <w:bottom w:w="55" w:type="dxa"/>
              <w:right w:w="55" w:type="dxa"/>
            </w:tcMar>
            <w:vAlign w:val="center"/>
          </w:tcPr>
          <w:p w14:paraId="6AF2E444"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7.</w:t>
            </w:r>
          </w:p>
        </w:tc>
        <w:tc>
          <w:tcPr>
            <w:tcW w:w="9472" w:type="dxa"/>
            <w:tcMar>
              <w:top w:w="55" w:type="dxa"/>
              <w:left w:w="55" w:type="dxa"/>
              <w:bottom w:w="55" w:type="dxa"/>
              <w:right w:w="55" w:type="dxa"/>
            </w:tcMar>
            <w:vAlign w:val="center"/>
          </w:tcPr>
          <w:p w14:paraId="032C061C"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Medium odpowiednie do badań molekularnych</w:t>
            </w:r>
          </w:p>
        </w:tc>
      </w:tr>
      <w:tr w:rsidR="0026772D" w:rsidRPr="00152A7A" w14:paraId="19DA7688" w14:textId="77777777" w:rsidTr="0026772D">
        <w:tc>
          <w:tcPr>
            <w:tcW w:w="506" w:type="dxa"/>
            <w:tcMar>
              <w:top w:w="55" w:type="dxa"/>
              <w:left w:w="55" w:type="dxa"/>
              <w:bottom w:w="55" w:type="dxa"/>
              <w:right w:w="55" w:type="dxa"/>
            </w:tcMar>
            <w:vAlign w:val="center"/>
          </w:tcPr>
          <w:p w14:paraId="58221845" w14:textId="77777777" w:rsidR="0026772D" w:rsidRPr="00152A7A" w:rsidRDefault="0026772D"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8.</w:t>
            </w:r>
          </w:p>
        </w:tc>
        <w:tc>
          <w:tcPr>
            <w:tcW w:w="9472" w:type="dxa"/>
            <w:tcMar>
              <w:top w:w="55" w:type="dxa"/>
              <w:left w:w="55" w:type="dxa"/>
              <w:bottom w:w="55" w:type="dxa"/>
              <w:right w:w="55" w:type="dxa"/>
            </w:tcMar>
            <w:vAlign w:val="center"/>
          </w:tcPr>
          <w:p w14:paraId="2F09E682" w14:textId="77777777" w:rsidR="0026772D" w:rsidRPr="00152A7A" w:rsidRDefault="0026772D"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Probówki oklejone etykietą</w:t>
            </w:r>
          </w:p>
        </w:tc>
      </w:tr>
    </w:tbl>
    <w:p w14:paraId="6D0201A4" w14:textId="77777777" w:rsidR="00152A7A" w:rsidRPr="00152A7A" w:rsidRDefault="00152A7A" w:rsidP="00152A7A">
      <w:pPr>
        <w:pStyle w:val="Standard"/>
        <w:spacing w:after="0" w:line="360" w:lineRule="auto"/>
        <w:jc w:val="both"/>
        <w:rPr>
          <w:b w:val="0"/>
          <w:bCs w:val="0"/>
          <w:i w:val="0"/>
          <w:iCs w:val="0"/>
          <w:sz w:val="20"/>
          <w:szCs w:val="20"/>
        </w:rPr>
      </w:pPr>
    </w:p>
    <w:p w14:paraId="0105E04D" w14:textId="77777777" w:rsidR="00152A7A" w:rsidRDefault="00152A7A" w:rsidP="00152A7A">
      <w:pPr>
        <w:pStyle w:val="Standard"/>
        <w:spacing w:after="0" w:line="360" w:lineRule="auto"/>
        <w:jc w:val="both"/>
        <w:rPr>
          <w:b w:val="0"/>
          <w:bCs w:val="0"/>
          <w:i w:val="0"/>
          <w:iCs w:val="0"/>
          <w:sz w:val="20"/>
          <w:szCs w:val="20"/>
        </w:rPr>
      </w:pPr>
    </w:p>
    <w:p w14:paraId="25C92B59" w14:textId="77777777" w:rsidR="0026772D" w:rsidRPr="00152A7A" w:rsidRDefault="0026772D" w:rsidP="00152A7A">
      <w:pPr>
        <w:pStyle w:val="Standard"/>
        <w:spacing w:after="0" w:line="360" w:lineRule="auto"/>
        <w:jc w:val="both"/>
        <w:rPr>
          <w:b w:val="0"/>
          <w:bCs w:val="0"/>
          <w:i w:val="0"/>
          <w:iCs w:val="0"/>
          <w:sz w:val="20"/>
          <w:szCs w:val="20"/>
        </w:rPr>
      </w:pPr>
    </w:p>
    <w:p w14:paraId="597A96DA" w14:textId="6EA917EF" w:rsidR="00152A7A" w:rsidRPr="00152A7A" w:rsidRDefault="00152A7A" w:rsidP="00152A7A">
      <w:pPr>
        <w:pStyle w:val="Standard"/>
        <w:spacing w:after="0" w:line="360" w:lineRule="auto"/>
        <w:jc w:val="both"/>
        <w:rPr>
          <w:b w:val="0"/>
          <w:bCs w:val="0"/>
          <w:i w:val="0"/>
          <w:iCs w:val="0"/>
          <w:sz w:val="20"/>
          <w:szCs w:val="20"/>
        </w:rPr>
      </w:pPr>
      <w:r w:rsidRPr="00E233C1">
        <w:rPr>
          <w:b w:val="0"/>
          <w:bCs w:val="0"/>
          <w:i w:val="0"/>
          <w:iCs w:val="0"/>
          <w:color w:val="000000"/>
          <w:sz w:val="20"/>
          <w:szCs w:val="20"/>
          <w:lang w:eastAsia="ar-SA"/>
        </w:rPr>
        <w:t xml:space="preserve">B) </w:t>
      </w:r>
      <w:r w:rsidR="00A26790" w:rsidRPr="00E233C1">
        <w:rPr>
          <w:i w:val="0"/>
          <w:iCs w:val="0"/>
          <w:color w:val="000000"/>
          <w:sz w:val="20"/>
          <w:szCs w:val="20"/>
          <w:lang w:eastAsia="ar-SA"/>
        </w:rPr>
        <w:t xml:space="preserve">Wykaz badań i ilość na okres </w:t>
      </w:r>
      <w:r w:rsidR="00A26790" w:rsidRPr="00E233C1">
        <w:rPr>
          <w:i w:val="0"/>
          <w:iCs w:val="0"/>
          <w:color w:val="000000"/>
          <w:sz w:val="20"/>
          <w:szCs w:val="20"/>
          <w:lang w:eastAsia="ar-SA"/>
        </w:rPr>
        <w:t>36</w:t>
      </w:r>
      <w:r w:rsidR="00A26790" w:rsidRPr="00E233C1">
        <w:rPr>
          <w:i w:val="0"/>
          <w:iCs w:val="0"/>
          <w:color w:val="000000"/>
          <w:sz w:val="20"/>
          <w:szCs w:val="20"/>
          <w:lang w:eastAsia="ar-SA"/>
        </w:rPr>
        <w:t xml:space="preserve"> miesięcy</w:t>
      </w:r>
    </w:p>
    <w:p w14:paraId="2A8BBC36" w14:textId="77777777" w:rsidR="00A26790" w:rsidRDefault="00A26790" w:rsidP="00152A7A">
      <w:pPr>
        <w:pStyle w:val="Standard"/>
        <w:spacing w:after="0" w:line="360" w:lineRule="auto"/>
        <w:jc w:val="both"/>
        <w:rPr>
          <w:i w:val="0"/>
          <w:iCs w:val="0"/>
          <w:color w:val="000000"/>
          <w:sz w:val="20"/>
          <w:szCs w:val="20"/>
          <w:lang w:eastAsia="ar-SA"/>
        </w:rPr>
      </w:pPr>
    </w:p>
    <w:p w14:paraId="4EFA21D5" w14:textId="4EE7B807" w:rsidR="00152A7A" w:rsidRPr="00A26790" w:rsidRDefault="00152A7A" w:rsidP="00152A7A">
      <w:pPr>
        <w:pStyle w:val="Standard"/>
        <w:spacing w:after="0" w:line="360" w:lineRule="auto"/>
        <w:jc w:val="both"/>
        <w:rPr>
          <w:i w:val="0"/>
          <w:iCs w:val="0"/>
          <w:sz w:val="20"/>
          <w:szCs w:val="20"/>
        </w:rPr>
      </w:pPr>
      <w:r w:rsidRPr="00A26790">
        <w:rPr>
          <w:i w:val="0"/>
          <w:iCs w:val="0"/>
          <w:color w:val="000000"/>
          <w:sz w:val="20"/>
          <w:szCs w:val="20"/>
          <w:lang w:eastAsia="ar-SA"/>
        </w:rPr>
        <w:t>Pakiet 1</w:t>
      </w:r>
    </w:p>
    <w:tbl>
      <w:tblPr>
        <w:tblW w:w="9978" w:type="dxa"/>
        <w:tblLayout w:type="fixed"/>
        <w:tblCellMar>
          <w:left w:w="10" w:type="dxa"/>
          <w:right w:w="10" w:type="dxa"/>
        </w:tblCellMar>
        <w:tblLook w:val="0000" w:firstRow="0" w:lastRow="0" w:firstColumn="0" w:lastColumn="0" w:noHBand="0" w:noVBand="0"/>
      </w:tblPr>
      <w:tblGrid>
        <w:gridCol w:w="506"/>
        <w:gridCol w:w="4875"/>
        <w:gridCol w:w="1763"/>
        <w:gridCol w:w="2834"/>
      </w:tblGrid>
      <w:tr w:rsidR="00152A7A" w:rsidRPr="00224A39" w14:paraId="0EBDEC3C" w14:textId="77777777" w:rsidTr="00224A39">
        <w:tc>
          <w:tcPr>
            <w:tcW w:w="506" w:type="dxa"/>
            <w:tcBorders>
              <w:top w:val="single" w:sz="4" w:space="0" w:color="000000"/>
              <w:left w:val="single" w:sz="4" w:space="0" w:color="000000"/>
              <w:bottom w:val="single" w:sz="4" w:space="0" w:color="000000"/>
            </w:tcBorders>
            <w:shd w:val="clear" w:color="auto" w:fill="E2EFD9" w:themeFill="accent6" w:themeFillTint="33"/>
            <w:tcMar>
              <w:top w:w="55" w:type="dxa"/>
              <w:left w:w="55" w:type="dxa"/>
              <w:bottom w:w="55" w:type="dxa"/>
              <w:right w:w="55" w:type="dxa"/>
            </w:tcMar>
            <w:vAlign w:val="center"/>
          </w:tcPr>
          <w:p w14:paraId="6CF0B840" w14:textId="77777777" w:rsidR="00152A7A" w:rsidRPr="00224A39" w:rsidRDefault="00152A7A" w:rsidP="00224A39">
            <w:pPr>
              <w:pStyle w:val="TableContents"/>
              <w:spacing w:after="0"/>
              <w:jc w:val="center"/>
              <w:rPr>
                <w:rFonts w:cs="Liberation Serif"/>
                <w:bCs/>
                <w:i w:val="0"/>
                <w:color w:val="000000"/>
                <w:sz w:val="20"/>
                <w:szCs w:val="20"/>
              </w:rPr>
            </w:pPr>
            <w:proofErr w:type="spellStart"/>
            <w:r w:rsidRPr="00224A39">
              <w:rPr>
                <w:rFonts w:cs="Liberation Serif"/>
                <w:bCs/>
                <w:i w:val="0"/>
                <w:color w:val="000000"/>
                <w:sz w:val="20"/>
                <w:szCs w:val="20"/>
              </w:rPr>
              <w:t>L.p</w:t>
            </w:r>
            <w:proofErr w:type="spellEnd"/>
          </w:p>
        </w:tc>
        <w:tc>
          <w:tcPr>
            <w:tcW w:w="4875" w:type="dxa"/>
            <w:tcBorders>
              <w:top w:val="single" w:sz="4" w:space="0" w:color="000000"/>
              <w:left w:val="single" w:sz="4" w:space="0" w:color="000000"/>
              <w:bottom w:val="single" w:sz="4" w:space="0" w:color="000000"/>
            </w:tcBorders>
            <w:shd w:val="clear" w:color="auto" w:fill="E2EFD9" w:themeFill="accent6" w:themeFillTint="33"/>
            <w:tcMar>
              <w:top w:w="55" w:type="dxa"/>
              <w:left w:w="55" w:type="dxa"/>
              <w:bottom w:w="55" w:type="dxa"/>
              <w:right w:w="55" w:type="dxa"/>
            </w:tcMar>
            <w:vAlign w:val="center"/>
          </w:tcPr>
          <w:p w14:paraId="69D96137" w14:textId="28E07D18" w:rsidR="00152A7A" w:rsidRPr="00224A39" w:rsidRDefault="00152A7A" w:rsidP="00224A39">
            <w:pPr>
              <w:pStyle w:val="TableContents"/>
              <w:spacing w:after="0"/>
              <w:jc w:val="center"/>
              <w:rPr>
                <w:rFonts w:cs="Liberation Serif"/>
                <w:bCs/>
                <w:i w:val="0"/>
                <w:color w:val="000000"/>
                <w:sz w:val="20"/>
                <w:szCs w:val="20"/>
              </w:rPr>
            </w:pPr>
            <w:r w:rsidRPr="00224A39">
              <w:rPr>
                <w:rFonts w:cs="Liberation Serif"/>
                <w:bCs/>
                <w:i w:val="0"/>
                <w:color w:val="000000"/>
                <w:sz w:val="20"/>
                <w:szCs w:val="20"/>
              </w:rPr>
              <w:t>Asortyment</w:t>
            </w:r>
          </w:p>
        </w:tc>
        <w:tc>
          <w:tcPr>
            <w:tcW w:w="1763" w:type="dxa"/>
            <w:tcBorders>
              <w:top w:val="single" w:sz="4" w:space="0" w:color="000000"/>
              <w:left w:val="single" w:sz="4" w:space="0" w:color="000000"/>
              <w:bottom w:val="single" w:sz="4" w:space="0" w:color="000000"/>
            </w:tcBorders>
            <w:shd w:val="clear" w:color="auto" w:fill="E2EFD9" w:themeFill="accent6" w:themeFillTint="33"/>
            <w:tcMar>
              <w:top w:w="55" w:type="dxa"/>
              <w:left w:w="55" w:type="dxa"/>
              <w:bottom w:w="55" w:type="dxa"/>
              <w:right w:w="55" w:type="dxa"/>
            </w:tcMar>
            <w:vAlign w:val="center"/>
          </w:tcPr>
          <w:p w14:paraId="53735F75" w14:textId="77777777" w:rsidR="00152A7A" w:rsidRPr="00224A39" w:rsidRDefault="00152A7A" w:rsidP="00224A39">
            <w:pPr>
              <w:pStyle w:val="TableContents"/>
              <w:spacing w:after="0"/>
              <w:jc w:val="center"/>
              <w:rPr>
                <w:rFonts w:cs="Liberation Serif"/>
                <w:bCs/>
                <w:i w:val="0"/>
                <w:color w:val="000000"/>
                <w:sz w:val="20"/>
                <w:szCs w:val="20"/>
              </w:rPr>
            </w:pPr>
            <w:r w:rsidRPr="00224A39">
              <w:rPr>
                <w:rFonts w:cs="Liberation Serif"/>
                <w:bCs/>
                <w:i w:val="0"/>
                <w:color w:val="000000"/>
                <w:sz w:val="20"/>
                <w:szCs w:val="20"/>
              </w:rPr>
              <w:t>Nr kat.</w:t>
            </w:r>
          </w:p>
        </w:tc>
        <w:tc>
          <w:tcPr>
            <w:tcW w:w="283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55" w:type="dxa"/>
              <w:left w:w="55" w:type="dxa"/>
              <w:bottom w:w="55" w:type="dxa"/>
              <w:right w:w="55" w:type="dxa"/>
            </w:tcMar>
            <w:vAlign w:val="center"/>
          </w:tcPr>
          <w:p w14:paraId="0C21FB9A" w14:textId="77777777" w:rsidR="00152A7A" w:rsidRPr="00224A39" w:rsidRDefault="00152A7A" w:rsidP="00224A39">
            <w:pPr>
              <w:pStyle w:val="TableContents"/>
              <w:spacing w:after="0"/>
              <w:jc w:val="center"/>
              <w:rPr>
                <w:bCs/>
                <w:i w:val="0"/>
                <w:sz w:val="20"/>
                <w:szCs w:val="20"/>
              </w:rPr>
            </w:pPr>
            <w:r w:rsidRPr="00224A39">
              <w:rPr>
                <w:rFonts w:cs="Liberation Serif"/>
                <w:bCs/>
                <w:i w:val="0"/>
                <w:color w:val="000000"/>
                <w:sz w:val="20"/>
                <w:szCs w:val="20"/>
              </w:rPr>
              <w:t xml:space="preserve">Zapotrzebowanie na okres </w:t>
            </w:r>
            <w:r w:rsidRPr="00224A39">
              <w:rPr>
                <w:rFonts w:eastAsia="Calibri" w:cs="Liberation Serif"/>
                <w:bCs/>
                <w:i w:val="0"/>
                <w:color w:val="000000"/>
                <w:sz w:val="20"/>
                <w:szCs w:val="20"/>
                <w:lang w:eastAsia="zh-CN"/>
              </w:rPr>
              <w:t>36</w:t>
            </w:r>
            <w:r w:rsidRPr="00224A39">
              <w:rPr>
                <w:rFonts w:cs="Liberation Serif"/>
                <w:bCs/>
                <w:i w:val="0"/>
                <w:color w:val="000000"/>
                <w:sz w:val="20"/>
                <w:szCs w:val="20"/>
              </w:rPr>
              <w:t xml:space="preserve"> miesięcy (liczba opakowań)</w:t>
            </w:r>
          </w:p>
        </w:tc>
      </w:tr>
      <w:tr w:rsidR="00152A7A" w:rsidRPr="00152A7A" w14:paraId="7744DBC9"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271C707F"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1.</w:t>
            </w:r>
          </w:p>
        </w:tc>
        <w:tc>
          <w:tcPr>
            <w:tcW w:w="4875" w:type="dxa"/>
            <w:tcBorders>
              <w:left w:val="single" w:sz="4" w:space="0" w:color="000000"/>
              <w:bottom w:val="single" w:sz="4" w:space="0" w:color="000000"/>
            </w:tcBorders>
            <w:tcMar>
              <w:top w:w="55" w:type="dxa"/>
              <w:left w:w="55" w:type="dxa"/>
              <w:bottom w:w="55" w:type="dxa"/>
              <w:right w:w="55" w:type="dxa"/>
            </w:tcMar>
            <w:vAlign w:val="center"/>
          </w:tcPr>
          <w:p w14:paraId="0914828B" w14:textId="77777777" w:rsidR="00152A7A" w:rsidRPr="00152A7A" w:rsidRDefault="00152A7A"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BIOFIRE RP2.1plus PANEL, 30 TESTS</w:t>
            </w:r>
          </w:p>
        </w:tc>
        <w:tc>
          <w:tcPr>
            <w:tcW w:w="1763" w:type="dxa"/>
            <w:tcBorders>
              <w:left w:val="single" w:sz="4" w:space="0" w:color="000000"/>
              <w:bottom w:val="single" w:sz="4" w:space="0" w:color="000000"/>
            </w:tcBorders>
            <w:tcMar>
              <w:top w:w="55" w:type="dxa"/>
              <w:left w:w="55" w:type="dxa"/>
              <w:bottom w:w="55" w:type="dxa"/>
              <w:right w:w="55" w:type="dxa"/>
            </w:tcMar>
            <w:vAlign w:val="center"/>
          </w:tcPr>
          <w:p w14:paraId="72E0D021" w14:textId="77777777" w:rsidR="00152A7A" w:rsidRPr="00152A7A" w:rsidRDefault="00152A7A" w:rsidP="00224A39">
            <w:pPr>
              <w:pStyle w:val="StandardWW"/>
              <w:spacing w:after="0"/>
              <w:jc w:val="center"/>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423740</w:t>
            </w:r>
          </w:p>
        </w:tc>
        <w:tc>
          <w:tcPr>
            <w:tcW w:w="28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59D86B0"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16</w:t>
            </w:r>
          </w:p>
        </w:tc>
      </w:tr>
      <w:tr w:rsidR="00152A7A" w:rsidRPr="00152A7A" w14:paraId="394D7B9C"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27B0A3A9"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2.</w:t>
            </w:r>
          </w:p>
        </w:tc>
        <w:tc>
          <w:tcPr>
            <w:tcW w:w="4875" w:type="dxa"/>
            <w:tcBorders>
              <w:left w:val="single" w:sz="4" w:space="0" w:color="000000"/>
              <w:bottom w:val="single" w:sz="4" w:space="0" w:color="000000"/>
            </w:tcBorders>
            <w:tcMar>
              <w:top w:w="55" w:type="dxa"/>
              <w:left w:w="55" w:type="dxa"/>
              <w:bottom w:w="55" w:type="dxa"/>
              <w:right w:w="55" w:type="dxa"/>
            </w:tcMar>
            <w:vAlign w:val="center"/>
          </w:tcPr>
          <w:p w14:paraId="3E8344C4" w14:textId="77777777" w:rsidR="00152A7A" w:rsidRPr="00152A7A" w:rsidRDefault="00152A7A"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FILMARRAY PNEUMO PLUS PANEL, 30 TESTS</w:t>
            </w:r>
          </w:p>
        </w:tc>
        <w:tc>
          <w:tcPr>
            <w:tcW w:w="1763" w:type="dxa"/>
            <w:tcBorders>
              <w:left w:val="single" w:sz="4" w:space="0" w:color="000000"/>
              <w:bottom w:val="single" w:sz="4" w:space="0" w:color="000000"/>
            </w:tcBorders>
            <w:tcMar>
              <w:top w:w="55" w:type="dxa"/>
              <w:left w:w="55" w:type="dxa"/>
              <w:bottom w:w="55" w:type="dxa"/>
              <w:right w:w="55" w:type="dxa"/>
            </w:tcMar>
            <w:vAlign w:val="center"/>
          </w:tcPr>
          <w:p w14:paraId="4CF1D9C9" w14:textId="77777777" w:rsidR="00152A7A" w:rsidRPr="00152A7A" w:rsidRDefault="00152A7A" w:rsidP="00224A39">
            <w:pPr>
              <w:pStyle w:val="StandardWW"/>
              <w:spacing w:after="0"/>
              <w:jc w:val="center"/>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RFIT-ASY-0143</w:t>
            </w:r>
          </w:p>
        </w:tc>
        <w:tc>
          <w:tcPr>
            <w:tcW w:w="28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53CD1E7"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7</w:t>
            </w:r>
          </w:p>
        </w:tc>
      </w:tr>
      <w:tr w:rsidR="00152A7A" w:rsidRPr="00152A7A" w14:paraId="1C3F3F01"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6C8BF0B4"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3.</w:t>
            </w:r>
          </w:p>
        </w:tc>
        <w:tc>
          <w:tcPr>
            <w:tcW w:w="4875" w:type="dxa"/>
            <w:tcBorders>
              <w:left w:val="single" w:sz="4" w:space="0" w:color="000000"/>
              <w:bottom w:val="single" w:sz="4" w:space="0" w:color="000000"/>
            </w:tcBorders>
            <w:tcMar>
              <w:top w:w="55" w:type="dxa"/>
              <w:left w:w="55" w:type="dxa"/>
              <w:bottom w:w="55" w:type="dxa"/>
              <w:right w:w="55" w:type="dxa"/>
            </w:tcMar>
            <w:vAlign w:val="center"/>
          </w:tcPr>
          <w:p w14:paraId="4F9E0BD9" w14:textId="77777777" w:rsidR="00152A7A" w:rsidRPr="00152A7A" w:rsidRDefault="00152A7A" w:rsidP="00224A39">
            <w:pPr>
              <w:pStyle w:val="StandardWW"/>
              <w:widowControl w:val="0"/>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BIOFIRE BCID2 PANEL, 30 TESTS</w:t>
            </w:r>
          </w:p>
        </w:tc>
        <w:tc>
          <w:tcPr>
            <w:tcW w:w="1763" w:type="dxa"/>
            <w:tcBorders>
              <w:left w:val="single" w:sz="4" w:space="0" w:color="000000"/>
              <w:bottom w:val="single" w:sz="4" w:space="0" w:color="000000"/>
            </w:tcBorders>
            <w:tcMar>
              <w:top w:w="55" w:type="dxa"/>
              <w:left w:w="55" w:type="dxa"/>
              <w:bottom w:w="55" w:type="dxa"/>
              <w:right w:w="55" w:type="dxa"/>
            </w:tcMar>
            <w:vAlign w:val="center"/>
          </w:tcPr>
          <w:p w14:paraId="7D395161" w14:textId="77777777" w:rsidR="00152A7A" w:rsidRPr="00152A7A" w:rsidRDefault="00152A7A" w:rsidP="00224A39">
            <w:pPr>
              <w:pStyle w:val="StandardWW"/>
              <w:spacing w:after="0"/>
              <w:jc w:val="center"/>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RFIT-ASY-0147</w:t>
            </w:r>
          </w:p>
        </w:tc>
        <w:tc>
          <w:tcPr>
            <w:tcW w:w="28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AF3F65E" w14:textId="77777777" w:rsidR="00152A7A" w:rsidRPr="00152A7A" w:rsidRDefault="00152A7A" w:rsidP="00224A39">
            <w:pPr>
              <w:pStyle w:val="TableContents"/>
              <w:snapToGrid w:val="0"/>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6</w:t>
            </w:r>
          </w:p>
        </w:tc>
      </w:tr>
      <w:tr w:rsidR="00152A7A" w:rsidRPr="00152A7A" w14:paraId="304EAEF1"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4160CE73"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4.</w:t>
            </w:r>
          </w:p>
        </w:tc>
        <w:tc>
          <w:tcPr>
            <w:tcW w:w="4875" w:type="dxa"/>
            <w:tcBorders>
              <w:left w:val="single" w:sz="4" w:space="0" w:color="000000"/>
              <w:bottom w:val="single" w:sz="4" w:space="0" w:color="000000"/>
            </w:tcBorders>
            <w:tcMar>
              <w:top w:w="55" w:type="dxa"/>
              <w:left w:w="55" w:type="dxa"/>
              <w:bottom w:w="55" w:type="dxa"/>
              <w:right w:w="55" w:type="dxa"/>
            </w:tcMar>
            <w:vAlign w:val="center"/>
          </w:tcPr>
          <w:p w14:paraId="39DCD763" w14:textId="77777777" w:rsidR="00152A7A" w:rsidRPr="00152A7A" w:rsidRDefault="00152A7A"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FILMARRAY ME PANEL, 6 TESTS</w:t>
            </w:r>
          </w:p>
        </w:tc>
        <w:tc>
          <w:tcPr>
            <w:tcW w:w="1763" w:type="dxa"/>
            <w:tcBorders>
              <w:left w:val="single" w:sz="4" w:space="0" w:color="000000"/>
              <w:bottom w:val="single" w:sz="4" w:space="0" w:color="000000"/>
            </w:tcBorders>
            <w:tcMar>
              <w:top w:w="55" w:type="dxa"/>
              <w:left w:w="55" w:type="dxa"/>
              <w:bottom w:w="55" w:type="dxa"/>
              <w:right w:w="55" w:type="dxa"/>
            </w:tcMar>
            <w:vAlign w:val="center"/>
          </w:tcPr>
          <w:p w14:paraId="683FC0FC" w14:textId="77777777" w:rsidR="00152A7A" w:rsidRPr="00152A7A" w:rsidRDefault="00152A7A" w:rsidP="00224A39">
            <w:pPr>
              <w:pStyle w:val="StandardWW"/>
              <w:spacing w:after="0"/>
              <w:jc w:val="center"/>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RFIT-ASY-0119</w:t>
            </w:r>
          </w:p>
        </w:tc>
        <w:tc>
          <w:tcPr>
            <w:tcW w:w="28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0DB8372"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10</w:t>
            </w:r>
          </w:p>
        </w:tc>
      </w:tr>
      <w:tr w:rsidR="00152A7A" w:rsidRPr="00152A7A" w14:paraId="1FFD941E"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559A1736"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5.</w:t>
            </w:r>
          </w:p>
        </w:tc>
        <w:tc>
          <w:tcPr>
            <w:tcW w:w="4875" w:type="dxa"/>
            <w:tcBorders>
              <w:left w:val="single" w:sz="4" w:space="0" w:color="000000"/>
              <w:bottom w:val="single" w:sz="4" w:space="0" w:color="000000"/>
            </w:tcBorders>
            <w:tcMar>
              <w:top w:w="55" w:type="dxa"/>
              <w:left w:w="55" w:type="dxa"/>
              <w:bottom w:w="55" w:type="dxa"/>
              <w:right w:w="55" w:type="dxa"/>
            </w:tcMar>
            <w:vAlign w:val="center"/>
          </w:tcPr>
          <w:p w14:paraId="13794D49" w14:textId="77777777" w:rsidR="00152A7A" w:rsidRPr="00152A7A" w:rsidRDefault="00152A7A" w:rsidP="00224A39">
            <w:pPr>
              <w:pStyle w:val="StandardWW"/>
              <w:spacing w:after="0"/>
              <w:jc w:val="both"/>
              <w:rPr>
                <w:b w:val="0"/>
                <w:bCs w:val="0"/>
                <w:i w:val="0"/>
                <w:iCs w:val="0"/>
                <w:sz w:val="20"/>
                <w:szCs w:val="20"/>
              </w:rPr>
            </w:pPr>
            <w:r w:rsidRPr="00152A7A">
              <w:rPr>
                <w:b w:val="0"/>
                <w:bCs w:val="0"/>
                <w:i w:val="0"/>
                <w:iCs w:val="0"/>
                <w:sz w:val="20"/>
                <w:szCs w:val="20"/>
              </w:rPr>
              <w:t>FILMARRAY GI PANEL, 6 TESTS</w:t>
            </w:r>
          </w:p>
        </w:tc>
        <w:tc>
          <w:tcPr>
            <w:tcW w:w="1763" w:type="dxa"/>
            <w:tcBorders>
              <w:left w:val="single" w:sz="4" w:space="0" w:color="000000"/>
              <w:bottom w:val="single" w:sz="4" w:space="0" w:color="000000"/>
            </w:tcBorders>
            <w:tcMar>
              <w:top w:w="55" w:type="dxa"/>
              <w:left w:w="55" w:type="dxa"/>
              <w:bottom w:w="55" w:type="dxa"/>
              <w:right w:w="55" w:type="dxa"/>
            </w:tcMar>
            <w:vAlign w:val="center"/>
          </w:tcPr>
          <w:p w14:paraId="2F9694C1" w14:textId="77777777" w:rsidR="00152A7A" w:rsidRPr="00152A7A" w:rsidRDefault="00152A7A" w:rsidP="00224A39">
            <w:pPr>
              <w:pStyle w:val="StandardWW"/>
              <w:spacing w:after="0"/>
              <w:jc w:val="center"/>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RFIT-ASY-0104</w:t>
            </w:r>
          </w:p>
        </w:tc>
        <w:tc>
          <w:tcPr>
            <w:tcW w:w="28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ED58289"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20</w:t>
            </w:r>
          </w:p>
        </w:tc>
      </w:tr>
      <w:tr w:rsidR="00152A7A" w:rsidRPr="00152A7A" w14:paraId="518171C8"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5E280E46"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6.</w:t>
            </w:r>
          </w:p>
        </w:tc>
        <w:tc>
          <w:tcPr>
            <w:tcW w:w="4875" w:type="dxa"/>
            <w:tcBorders>
              <w:left w:val="single" w:sz="4" w:space="0" w:color="000000"/>
              <w:bottom w:val="single" w:sz="4" w:space="0" w:color="000000"/>
            </w:tcBorders>
            <w:tcMar>
              <w:top w:w="55" w:type="dxa"/>
              <w:left w:w="55" w:type="dxa"/>
              <w:bottom w:w="55" w:type="dxa"/>
              <w:right w:w="55" w:type="dxa"/>
            </w:tcMar>
            <w:vAlign w:val="center"/>
          </w:tcPr>
          <w:p w14:paraId="41B8894B" w14:textId="77777777" w:rsidR="00152A7A" w:rsidRPr="00152A7A" w:rsidRDefault="00152A7A" w:rsidP="00224A39">
            <w:pPr>
              <w:pStyle w:val="StandardWW"/>
              <w:spacing w:after="0"/>
              <w:jc w:val="both"/>
              <w:rPr>
                <w:rFonts w:eastAsia="Calibri" w:cs="Times New Roman"/>
                <w:b w:val="0"/>
                <w:bCs w:val="0"/>
                <w:i w:val="0"/>
                <w:iCs w:val="0"/>
                <w:color w:val="000000"/>
                <w:sz w:val="20"/>
                <w:szCs w:val="20"/>
                <w:lang w:eastAsia="zh-CN"/>
              </w:rPr>
            </w:pPr>
            <w:proofErr w:type="spellStart"/>
            <w:r w:rsidRPr="00152A7A">
              <w:rPr>
                <w:rFonts w:eastAsia="Calibri" w:cs="Times New Roman"/>
                <w:b w:val="0"/>
                <w:bCs w:val="0"/>
                <w:i w:val="0"/>
                <w:iCs w:val="0"/>
                <w:color w:val="000000"/>
                <w:sz w:val="20"/>
                <w:szCs w:val="20"/>
                <w:lang w:eastAsia="zh-CN"/>
              </w:rPr>
              <w:t>BioFire</w:t>
            </w:r>
            <w:proofErr w:type="spellEnd"/>
            <w:r w:rsidRPr="00152A7A">
              <w:rPr>
                <w:rFonts w:eastAsia="Calibri" w:cs="Times New Roman"/>
                <w:b w:val="0"/>
                <w:bCs w:val="0"/>
                <w:i w:val="0"/>
                <w:iCs w:val="0"/>
                <w:color w:val="000000"/>
                <w:sz w:val="20"/>
                <w:szCs w:val="20"/>
                <w:lang w:eastAsia="zh-CN"/>
              </w:rPr>
              <w:t xml:space="preserve"> Joint </w:t>
            </w:r>
            <w:proofErr w:type="spellStart"/>
            <w:r w:rsidRPr="00152A7A">
              <w:rPr>
                <w:rFonts w:eastAsia="Calibri" w:cs="Times New Roman"/>
                <w:b w:val="0"/>
                <w:bCs w:val="0"/>
                <w:i w:val="0"/>
                <w:iCs w:val="0"/>
                <w:color w:val="000000"/>
                <w:sz w:val="20"/>
                <w:szCs w:val="20"/>
                <w:lang w:eastAsia="zh-CN"/>
              </w:rPr>
              <w:t>Infetion</w:t>
            </w:r>
            <w:proofErr w:type="spellEnd"/>
            <w:r w:rsidRPr="00152A7A">
              <w:rPr>
                <w:rFonts w:eastAsia="Calibri" w:cs="Times New Roman"/>
                <w:b w:val="0"/>
                <w:bCs w:val="0"/>
                <w:i w:val="0"/>
                <w:iCs w:val="0"/>
                <w:color w:val="000000"/>
                <w:sz w:val="20"/>
                <w:szCs w:val="20"/>
                <w:lang w:eastAsia="zh-CN"/>
              </w:rPr>
              <w:t xml:space="preserve"> Panel, 30 TESTS</w:t>
            </w:r>
          </w:p>
        </w:tc>
        <w:tc>
          <w:tcPr>
            <w:tcW w:w="1763" w:type="dxa"/>
            <w:tcBorders>
              <w:left w:val="single" w:sz="4" w:space="0" w:color="000000"/>
              <w:bottom w:val="single" w:sz="4" w:space="0" w:color="000000"/>
            </w:tcBorders>
            <w:tcMar>
              <w:top w:w="55" w:type="dxa"/>
              <w:left w:w="55" w:type="dxa"/>
              <w:bottom w:w="55" w:type="dxa"/>
              <w:right w:w="55" w:type="dxa"/>
            </w:tcMar>
            <w:vAlign w:val="center"/>
          </w:tcPr>
          <w:p w14:paraId="5F77D15E" w14:textId="77777777" w:rsidR="00152A7A" w:rsidRPr="00152A7A" w:rsidRDefault="00152A7A" w:rsidP="00224A39">
            <w:pPr>
              <w:pStyle w:val="StandardWW"/>
              <w:spacing w:after="0"/>
              <w:jc w:val="center"/>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RFIT-ASY-0138</w:t>
            </w:r>
          </w:p>
        </w:tc>
        <w:tc>
          <w:tcPr>
            <w:tcW w:w="28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2A7FC29" w14:textId="77777777" w:rsidR="00152A7A" w:rsidRPr="00152A7A" w:rsidRDefault="00152A7A" w:rsidP="00224A39">
            <w:pPr>
              <w:pStyle w:val="TableContents"/>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1</w:t>
            </w:r>
          </w:p>
        </w:tc>
      </w:tr>
    </w:tbl>
    <w:p w14:paraId="6DF6EB08" w14:textId="77777777" w:rsidR="00152A7A" w:rsidRDefault="00152A7A" w:rsidP="00152A7A">
      <w:pPr>
        <w:pStyle w:val="Standard"/>
        <w:spacing w:after="0" w:line="360" w:lineRule="auto"/>
        <w:jc w:val="both"/>
        <w:rPr>
          <w:b w:val="0"/>
          <w:bCs w:val="0"/>
          <w:i w:val="0"/>
          <w:iCs w:val="0"/>
          <w:sz w:val="20"/>
          <w:szCs w:val="20"/>
        </w:rPr>
      </w:pPr>
    </w:p>
    <w:p w14:paraId="56964587" w14:textId="77777777" w:rsidR="00B55BCD" w:rsidRDefault="00B55BCD" w:rsidP="00152A7A">
      <w:pPr>
        <w:pStyle w:val="Standard"/>
        <w:spacing w:after="0" w:line="360" w:lineRule="auto"/>
        <w:jc w:val="both"/>
        <w:rPr>
          <w:b w:val="0"/>
          <w:bCs w:val="0"/>
          <w:i w:val="0"/>
          <w:iCs w:val="0"/>
          <w:sz w:val="20"/>
          <w:szCs w:val="20"/>
        </w:rPr>
      </w:pPr>
    </w:p>
    <w:p w14:paraId="4ADB1573" w14:textId="77777777" w:rsidR="00B55BCD" w:rsidRDefault="00B55BCD" w:rsidP="00152A7A">
      <w:pPr>
        <w:pStyle w:val="Standard"/>
        <w:spacing w:after="0" w:line="360" w:lineRule="auto"/>
        <w:jc w:val="both"/>
        <w:rPr>
          <w:b w:val="0"/>
          <w:bCs w:val="0"/>
          <w:i w:val="0"/>
          <w:iCs w:val="0"/>
          <w:sz w:val="20"/>
          <w:szCs w:val="20"/>
        </w:rPr>
      </w:pPr>
    </w:p>
    <w:p w14:paraId="0E111E84" w14:textId="77777777" w:rsidR="00806D50" w:rsidRPr="00152A7A" w:rsidRDefault="00806D50" w:rsidP="00152A7A">
      <w:pPr>
        <w:pStyle w:val="Standard"/>
        <w:spacing w:after="0" w:line="360" w:lineRule="auto"/>
        <w:jc w:val="both"/>
        <w:rPr>
          <w:b w:val="0"/>
          <w:bCs w:val="0"/>
          <w:i w:val="0"/>
          <w:iCs w:val="0"/>
          <w:sz w:val="20"/>
          <w:szCs w:val="20"/>
        </w:rPr>
      </w:pPr>
    </w:p>
    <w:p w14:paraId="34A388E5" w14:textId="77777777" w:rsidR="00152A7A" w:rsidRPr="00A26790" w:rsidRDefault="00152A7A" w:rsidP="00152A7A">
      <w:pPr>
        <w:pStyle w:val="Standard"/>
        <w:spacing w:after="0" w:line="360" w:lineRule="auto"/>
        <w:jc w:val="both"/>
        <w:rPr>
          <w:i w:val="0"/>
          <w:iCs w:val="0"/>
          <w:sz w:val="20"/>
          <w:szCs w:val="20"/>
        </w:rPr>
      </w:pPr>
      <w:r w:rsidRPr="00A26790">
        <w:rPr>
          <w:i w:val="0"/>
          <w:iCs w:val="0"/>
          <w:color w:val="000000"/>
          <w:sz w:val="20"/>
          <w:szCs w:val="20"/>
          <w:lang w:eastAsia="ar-SA"/>
        </w:rPr>
        <w:lastRenderedPageBreak/>
        <w:t>Pakiet 2</w:t>
      </w:r>
    </w:p>
    <w:tbl>
      <w:tblPr>
        <w:tblW w:w="9978" w:type="dxa"/>
        <w:tblLayout w:type="fixed"/>
        <w:tblCellMar>
          <w:left w:w="10" w:type="dxa"/>
          <w:right w:w="10" w:type="dxa"/>
        </w:tblCellMar>
        <w:tblLook w:val="0000" w:firstRow="0" w:lastRow="0" w:firstColumn="0" w:lastColumn="0" w:noHBand="0" w:noVBand="0"/>
      </w:tblPr>
      <w:tblGrid>
        <w:gridCol w:w="506"/>
        <w:gridCol w:w="6637"/>
        <w:gridCol w:w="2835"/>
      </w:tblGrid>
      <w:tr w:rsidR="00152A7A" w:rsidRPr="00224A39" w14:paraId="2BE06CAC" w14:textId="77777777" w:rsidTr="00224A39">
        <w:tc>
          <w:tcPr>
            <w:tcW w:w="506" w:type="dxa"/>
            <w:tcBorders>
              <w:top w:val="single" w:sz="4" w:space="0" w:color="000000"/>
              <w:left w:val="single" w:sz="4" w:space="0" w:color="000000"/>
              <w:bottom w:val="single" w:sz="4" w:space="0" w:color="000000"/>
            </w:tcBorders>
            <w:shd w:val="clear" w:color="auto" w:fill="E2EFD9" w:themeFill="accent6" w:themeFillTint="33"/>
            <w:tcMar>
              <w:top w:w="55" w:type="dxa"/>
              <w:left w:w="55" w:type="dxa"/>
              <w:bottom w:w="55" w:type="dxa"/>
              <w:right w:w="55" w:type="dxa"/>
            </w:tcMar>
            <w:vAlign w:val="center"/>
          </w:tcPr>
          <w:p w14:paraId="00C77DC1" w14:textId="77777777" w:rsidR="00152A7A" w:rsidRPr="00224A39" w:rsidRDefault="00152A7A" w:rsidP="00A26790">
            <w:pPr>
              <w:pStyle w:val="TableContents"/>
              <w:spacing w:after="0"/>
              <w:jc w:val="center"/>
              <w:rPr>
                <w:rFonts w:cs="Liberation Serif"/>
                <w:bCs/>
                <w:i w:val="0"/>
                <w:color w:val="000000"/>
                <w:sz w:val="20"/>
                <w:szCs w:val="20"/>
              </w:rPr>
            </w:pPr>
            <w:proofErr w:type="spellStart"/>
            <w:r w:rsidRPr="00224A39">
              <w:rPr>
                <w:rFonts w:cs="Liberation Serif"/>
                <w:bCs/>
                <w:i w:val="0"/>
                <w:color w:val="000000"/>
                <w:sz w:val="20"/>
                <w:szCs w:val="20"/>
              </w:rPr>
              <w:t>L.p</w:t>
            </w:r>
            <w:proofErr w:type="spellEnd"/>
          </w:p>
        </w:tc>
        <w:tc>
          <w:tcPr>
            <w:tcW w:w="6637" w:type="dxa"/>
            <w:tcBorders>
              <w:top w:val="single" w:sz="4" w:space="0" w:color="000000"/>
              <w:left w:val="single" w:sz="4" w:space="0" w:color="000000"/>
              <w:bottom w:val="single" w:sz="4" w:space="0" w:color="000000"/>
            </w:tcBorders>
            <w:shd w:val="clear" w:color="auto" w:fill="E2EFD9" w:themeFill="accent6" w:themeFillTint="33"/>
            <w:tcMar>
              <w:top w:w="55" w:type="dxa"/>
              <w:left w:w="55" w:type="dxa"/>
              <w:bottom w:w="55" w:type="dxa"/>
              <w:right w:w="55" w:type="dxa"/>
            </w:tcMar>
            <w:vAlign w:val="center"/>
          </w:tcPr>
          <w:p w14:paraId="00301050" w14:textId="0545AEC6" w:rsidR="00152A7A" w:rsidRPr="00224A39" w:rsidRDefault="00152A7A" w:rsidP="00224A39">
            <w:pPr>
              <w:pStyle w:val="TableContents"/>
              <w:spacing w:after="0"/>
              <w:jc w:val="center"/>
              <w:rPr>
                <w:rFonts w:cs="Liberation Serif"/>
                <w:bCs/>
                <w:i w:val="0"/>
                <w:color w:val="000000"/>
                <w:sz w:val="20"/>
                <w:szCs w:val="20"/>
              </w:rPr>
            </w:pPr>
            <w:r w:rsidRPr="00224A39">
              <w:rPr>
                <w:rFonts w:cs="Liberation Serif"/>
                <w:bCs/>
                <w:i w:val="0"/>
                <w:color w:val="000000"/>
                <w:sz w:val="20"/>
                <w:szCs w:val="20"/>
              </w:rPr>
              <w:t>Asortyment</w:t>
            </w:r>
          </w:p>
        </w:tc>
        <w:tc>
          <w:tcPr>
            <w:tcW w:w="28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55" w:type="dxa"/>
              <w:left w:w="55" w:type="dxa"/>
              <w:bottom w:w="55" w:type="dxa"/>
              <w:right w:w="55" w:type="dxa"/>
            </w:tcMar>
            <w:vAlign w:val="center"/>
          </w:tcPr>
          <w:p w14:paraId="4EEE6D35" w14:textId="77777777" w:rsidR="00152A7A" w:rsidRPr="00224A39" w:rsidRDefault="00152A7A" w:rsidP="00A26790">
            <w:pPr>
              <w:pStyle w:val="TableContents"/>
              <w:spacing w:after="0"/>
              <w:jc w:val="center"/>
              <w:rPr>
                <w:bCs/>
                <w:i w:val="0"/>
                <w:sz w:val="20"/>
                <w:szCs w:val="20"/>
              </w:rPr>
            </w:pPr>
            <w:r w:rsidRPr="00224A39">
              <w:rPr>
                <w:rFonts w:cs="Liberation Serif"/>
                <w:bCs/>
                <w:i w:val="0"/>
                <w:color w:val="000000"/>
                <w:sz w:val="20"/>
                <w:szCs w:val="20"/>
              </w:rPr>
              <w:t xml:space="preserve">Zapotrzebowanie na okres </w:t>
            </w:r>
            <w:r w:rsidRPr="00224A39">
              <w:rPr>
                <w:rFonts w:eastAsia="Calibri" w:cs="Liberation Serif"/>
                <w:bCs/>
                <w:i w:val="0"/>
                <w:color w:val="000000"/>
                <w:sz w:val="20"/>
                <w:szCs w:val="20"/>
                <w:lang w:eastAsia="zh-CN"/>
              </w:rPr>
              <w:t>36</w:t>
            </w:r>
            <w:r w:rsidRPr="00224A39">
              <w:rPr>
                <w:rFonts w:cs="Liberation Serif"/>
                <w:bCs/>
                <w:i w:val="0"/>
                <w:color w:val="000000"/>
                <w:sz w:val="20"/>
                <w:szCs w:val="20"/>
              </w:rPr>
              <w:t xml:space="preserve"> miesięcy (liczba sztuk)</w:t>
            </w:r>
          </w:p>
        </w:tc>
      </w:tr>
      <w:tr w:rsidR="00152A7A" w:rsidRPr="00152A7A" w14:paraId="4B31E399"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5BB5CB77" w14:textId="77777777" w:rsidR="00152A7A" w:rsidRPr="00152A7A" w:rsidRDefault="00152A7A" w:rsidP="00A26790">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1.</w:t>
            </w:r>
          </w:p>
        </w:tc>
        <w:tc>
          <w:tcPr>
            <w:tcW w:w="6637" w:type="dxa"/>
            <w:tcBorders>
              <w:left w:val="single" w:sz="4" w:space="0" w:color="000000"/>
              <w:bottom w:val="single" w:sz="4" w:space="0" w:color="000000"/>
            </w:tcBorders>
            <w:tcMar>
              <w:top w:w="55" w:type="dxa"/>
              <w:left w:w="55" w:type="dxa"/>
              <w:bottom w:w="55" w:type="dxa"/>
              <w:right w:w="55" w:type="dxa"/>
            </w:tcMar>
            <w:vAlign w:val="center"/>
          </w:tcPr>
          <w:p w14:paraId="684B6AEC" w14:textId="77777777" w:rsidR="00152A7A" w:rsidRPr="00152A7A" w:rsidRDefault="00152A7A"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 xml:space="preserve">Zestaw z podłożem do pobierania wymazów z: nosa, gardła, </w:t>
            </w:r>
            <w:proofErr w:type="spellStart"/>
            <w:r w:rsidRPr="00152A7A">
              <w:rPr>
                <w:rFonts w:eastAsia="Calibri" w:cs="Times New Roman"/>
                <w:b w:val="0"/>
                <w:bCs w:val="0"/>
                <w:i w:val="0"/>
                <w:iCs w:val="0"/>
                <w:color w:val="000000"/>
                <w:sz w:val="20"/>
                <w:szCs w:val="20"/>
                <w:lang w:eastAsia="zh-CN"/>
              </w:rPr>
              <w:t>nosogardzieli</w:t>
            </w:r>
            <w:proofErr w:type="spellEnd"/>
            <w:r w:rsidRPr="00152A7A">
              <w:rPr>
                <w:rFonts w:eastAsia="Calibri" w:cs="Times New Roman"/>
                <w:b w:val="0"/>
                <w:bCs w:val="0"/>
                <w:i w:val="0"/>
                <w:iCs w:val="0"/>
                <w:color w:val="000000"/>
                <w:sz w:val="20"/>
                <w:szCs w:val="20"/>
                <w:lang w:eastAsia="zh-CN"/>
              </w:rPr>
              <w:t xml:space="preserve">, oka, ucha, układu moczowo – płciowego oraz wymazów pediatrycznych złożony z jałowej </w:t>
            </w:r>
            <w:proofErr w:type="spellStart"/>
            <w:r w:rsidRPr="00152A7A">
              <w:rPr>
                <w:rFonts w:eastAsia="Calibri" w:cs="Times New Roman"/>
                <w:b w:val="0"/>
                <w:bCs w:val="0"/>
                <w:i w:val="0"/>
                <w:iCs w:val="0"/>
                <w:color w:val="000000"/>
                <w:sz w:val="20"/>
                <w:szCs w:val="20"/>
                <w:lang w:eastAsia="zh-CN"/>
              </w:rPr>
              <w:t>wymazówki</w:t>
            </w:r>
            <w:proofErr w:type="spellEnd"/>
            <w:r w:rsidRPr="00152A7A">
              <w:rPr>
                <w:rFonts w:eastAsia="Calibri" w:cs="Times New Roman"/>
                <w:b w:val="0"/>
                <w:bCs w:val="0"/>
                <w:i w:val="0"/>
                <w:iCs w:val="0"/>
                <w:color w:val="000000"/>
                <w:sz w:val="20"/>
                <w:szCs w:val="20"/>
                <w:lang w:eastAsia="zh-CN"/>
              </w:rPr>
              <w:t xml:space="preserve"> flokowanej oraz zakręcanej probówki z płynnym medium transportowym</w:t>
            </w:r>
          </w:p>
        </w:tc>
        <w:tc>
          <w:tcPr>
            <w:tcW w:w="283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051BFA5" w14:textId="77777777" w:rsidR="00152A7A" w:rsidRPr="00152A7A" w:rsidRDefault="00152A7A" w:rsidP="00A26790">
            <w:pPr>
              <w:pStyle w:val="TableContents"/>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500</w:t>
            </w:r>
          </w:p>
        </w:tc>
      </w:tr>
      <w:tr w:rsidR="00152A7A" w:rsidRPr="00152A7A" w14:paraId="7A91E183" w14:textId="77777777" w:rsidTr="00224A39">
        <w:tc>
          <w:tcPr>
            <w:tcW w:w="506" w:type="dxa"/>
            <w:tcBorders>
              <w:left w:val="single" w:sz="4" w:space="0" w:color="000000"/>
              <w:bottom w:val="single" w:sz="4" w:space="0" w:color="000000"/>
            </w:tcBorders>
            <w:tcMar>
              <w:top w:w="55" w:type="dxa"/>
              <w:left w:w="55" w:type="dxa"/>
              <w:bottom w:w="55" w:type="dxa"/>
              <w:right w:w="55" w:type="dxa"/>
            </w:tcMar>
            <w:vAlign w:val="center"/>
          </w:tcPr>
          <w:p w14:paraId="53F5496F" w14:textId="77777777" w:rsidR="00152A7A" w:rsidRPr="00152A7A" w:rsidRDefault="00152A7A" w:rsidP="00A26790">
            <w:pPr>
              <w:pStyle w:val="TableContents"/>
              <w:spacing w:after="0"/>
              <w:jc w:val="center"/>
              <w:rPr>
                <w:rFonts w:cs="Liberation Serif"/>
                <w:b w:val="0"/>
                <w:i w:val="0"/>
                <w:color w:val="000000"/>
                <w:sz w:val="20"/>
                <w:szCs w:val="20"/>
              </w:rPr>
            </w:pPr>
            <w:r w:rsidRPr="00152A7A">
              <w:rPr>
                <w:rFonts w:cs="Liberation Serif"/>
                <w:b w:val="0"/>
                <w:i w:val="0"/>
                <w:color w:val="000000"/>
                <w:sz w:val="20"/>
                <w:szCs w:val="20"/>
              </w:rPr>
              <w:t>2.</w:t>
            </w:r>
          </w:p>
        </w:tc>
        <w:tc>
          <w:tcPr>
            <w:tcW w:w="6637" w:type="dxa"/>
            <w:tcBorders>
              <w:left w:val="single" w:sz="4" w:space="0" w:color="000000"/>
              <w:bottom w:val="single" w:sz="4" w:space="0" w:color="000000"/>
            </w:tcBorders>
            <w:tcMar>
              <w:top w:w="55" w:type="dxa"/>
              <w:left w:w="55" w:type="dxa"/>
              <w:bottom w:w="55" w:type="dxa"/>
              <w:right w:w="55" w:type="dxa"/>
            </w:tcMar>
            <w:vAlign w:val="center"/>
          </w:tcPr>
          <w:p w14:paraId="040F13E6" w14:textId="77777777" w:rsidR="00152A7A" w:rsidRPr="00152A7A" w:rsidRDefault="00152A7A" w:rsidP="00224A39">
            <w:pPr>
              <w:pStyle w:val="StandardWW"/>
              <w:spacing w:after="0"/>
              <w:jc w:val="both"/>
              <w:rPr>
                <w:rFonts w:eastAsia="Calibri" w:cs="Times New Roman"/>
                <w:b w:val="0"/>
                <w:bCs w:val="0"/>
                <w:i w:val="0"/>
                <w:iCs w:val="0"/>
                <w:color w:val="000000"/>
                <w:sz w:val="20"/>
                <w:szCs w:val="20"/>
                <w:lang w:eastAsia="zh-CN"/>
              </w:rPr>
            </w:pPr>
            <w:r w:rsidRPr="00152A7A">
              <w:rPr>
                <w:rFonts w:eastAsia="Calibri" w:cs="Times New Roman"/>
                <w:b w:val="0"/>
                <w:bCs w:val="0"/>
                <w:i w:val="0"/>
                <w:iCs w:val="0"/>
                <w:color w:val="000000"/>
                <w:sz w:val="20"/>
                <w:szCs w:val="20"/>
                <w:lang w:eastAsia="zh-CN"/>
              </w:rPr>
              <w:t xml:space="preserve">Zestaw z podłożem do pobierania wymazów z odbytu i próbek kału, zawierający 2 </w:t>
            </w:r>
            <w:proofErr w:type="spellStart"/>
            <w:r w:rsidRPr="00152A7A">
              <w:rPr>
                <w:rFonts w:eastAsia="Calibri" w:cs="Times New Roman"/>
                <w:b w:val="0"/>
                <w:bCs w:val="0"/>
                <w:i w:val="0"/>
                <w:iCs w:val="0"/>
                <w:color w:val="000000"/>
                <w:sz w:val="20"/>
                <w:szCs w:val="20"/>
                <w:lang w:eastAsia="zh-CN"/>
              </w:rPr>
              <w:t>mL</w:t>
            </w:r>
            <w:proofErr w:type="spellEnd"/>
            <w:r w:rsidRPr="00152A7A">
              <w:rPr>
                <w:rFonts w:eastAsia="Calibri" w:cs="Times New Roman"/>
                <w:b w:val="0"/>
                <w:bCs w:val="0"/>
                <w:i w:val="0"/>
                <w:iCs w:val="0"/>
                <w:color w:val="000000"/>
                <w:sz w:val="20"/>
                <w:szCs w:val="20"/>
                <w:lang w:eastAsia="zh-CN"/>
              </w:rPr>
              <w:t xml:space="preserve"> podłoża </w:t>
            </w:r>
            <w:proofErr w:type="spellStart"/>
            <w:r w:rsidRPr="00152A7A">
              <w:rPr>
                <w:rFonts w:eastAsia="Calibri" w:cs="Times New Roman"/>
                <w:b w:val="0"/>
                <w:bCs w:val="0"/>
                <w:i w:val="0"/>
                <w:iCs w:val="0"/>
                <w:color w:val="000000"/>
                <w:sz w:val="20"/>
                <w:szCs w:val="20"/>
                <w:lang w:eastAsia="zh-CN"/>
              </w:rPr>
              <w:t>Cary</w:t>
            </w:r>
            <w:proofErr w:type="spellEnd"/>
            <w:r w:rsidRPr="00152A7A">
              <w:rPr>
                <w:rFonts w:eastAsia="Calibri" w:cs="Times New Roman"/>
                <w:b w:val="0"/>
                <w:bCs w:val="0"/>
                <w:i w:val="0"/>
                <w:iCs w:val="0"/>
                <w:color w:val="000000"/>
                <w:sz w:val="20"/>
                <w:szCs w:val="20"/>
                <w:lang w:eastAsia="zh-CN"/>
              </w:rPr>
              <w:t xml:space="preserve"> Blair, złożony z flokowanej nylonowej </w:t>
            </w:r>
            <w:proofErr w:type="spellStart"/>
            <w:r w:rsidRPr="00152A7A">
              <w:rPr>
                <w:rFonts w:eastAsia="Calibri" w:cs="Times New Roman"/>
                <w:b w:val="0"/>
                <w:bCs w:val="0"/>
                <w:i w:val="0"/>
                <w:iCs w:val="0"/>
                <w:color w:val="000000"/>
                <w:sz w:val="20"/>
                <w:szCs w:val="20"/>
                <w:lang w:eastAsia="zh-CN"/>
              </w:rPr>
              <w:t>wymazówki</w:t>
            </w:r>
            <w:proofErr w:type="spellEnd"/>
            <w:r w:rsidRPr="00152A7A">
              <w:rPr>
                <w:rFonts w:eastAsia="Calibri" w:cs="Times New Roman"/>
                <w:b w:val="0"/>
                <w:bCs w:val="0"/>
                <w:i w:val="0"/>
                <w:iCs w:val="0"/>
                <w:color w:val="000000"/>
                <w:sz w:val="20"/>
                <w:szCs w:val="20"/>
                <w:lang w:eastAsia="zh-CN"/>
              </w:rPr>
              <w:t xml:space="preserve"> z dedykowanym punktem pęknięcia oraz zakręcanej probówki</w:t>
            </w:r>
          </w:p>
        </w:tc>
        <w:tc>
          <w:tcPr>
            <w:tcW w:w="283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17B1999" w14:textId="77777777" w:rsidR="00152A7A" w:rsidRPr="00152A7A" w:rsidRDefault="00152A7A" w:rsidP="00A26790">
            <w:pPr>
              <w:pStyle w:val="TableContents"/>
              <w:spacing w:after="0"/>
              <w:jc w:val="center"/>
              <w:rPr>
                <w:rFonts w:cs="Liberation Serif"/>
                <w:b w:val="0"/>
                <w:i w:val="0"/>
                <w:color w:val="000000"/>
                <w:sz w:val="20"/>
                <w:szCs w:val="20"/>
              </w:rPr>
            </w:pPr>
            <w:r w:rsidRPr="00152A7A">
              <w:rPr>
                <w:rFonts w:eastAsia="Calibri" w:cs="Liberation Serif"/>
                <w:b w:val="0"/>
                <w:i w:val="0"/>
                <w:color w:val="000000"/>
                <w:sz w:val="20"/>
                <w:szCs w:val="20"/>
                <w:lang w:eastAsia="zh-CN"/>
              </w:rPr>
              <w:t>150</w:t>
            </w:r>
          </w:p>
        </w:tc>
      </w:tr>
    </w:tbl>
    <w:p w14:paraId="4985641D" w14:textId="77777777" w:rsidR="00152A7A" w:rsidRPr="00152A7A" w:rsidRDefault="00152A7A" w:rsidP="00152A7A">
      <w:pPr>
        <w:pStyle w:val="Standard"/>
        <w:spacing w:after="0" w:line="360" w:lineRule="auto"/>
        <w:jc w:val="both"/>
        <w:rPr>
          <w:b w:val="0"/>
          <w:bCs w:val="0"/>
          <w:i w:val="0"/>
          <w:iCs w:val="0"/>
          <w:sz w:val="20"/>
          <w:szCs w:val="20"/>
        </w:rPr>
      </w:pPr>
    </w:p>
    <w:p w14:paraId="23BB7A7A" w14:textId="77777777" w:rsidR="00DB63AB" w:rsidRPr="00152A7A" w:rsidRDefault="00DB63AB" w:rsidP="00152A7A">
      <w:pPr>
        <w:spacing w:line="360" w:lineRule="auto"/>
        <w:jc w:val="both"/>
        <w:rPr>
          <w:rFonts w:ascii="Georgia" w:hAnsi="Georgia"/>
          <w:sz w:val="20"/>
          <w:szCs w:val="20"/>
        </w:rPr>
      </w:pPr>
    </w:p>
    <w:p w14:paraId="40876686" w14:textId="77777777" w:rsidR="00152A7A" w:rsidRPr="00152A7A" w:rsidRDefault="00152A7A" w:rsidP="00152A7A">
      <w:pPr>
        <w:spacing w:line="360" w:lineRule="auto"/>
        <w:jc w:val="both"/>
        <w:rPr>
          <w:rFonts w:ascii="Georgia" w:hAnsi="Georgia"/>
          <w:sz w:val="20"/>
          <w:szCs w:val="20"/>
        </w:rPr>
      </w:pPr>
    </w:p>
    <w:p w14:paraId="2501EC79" w14:textId="77777777" w:rsidR="00DB63AB" w:rsidRDefault="00DB63AB" w:rsidP="00DB63AB">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1173DD6A" w14:textId="77777777" w:rsidR="00DB63AB" w:rsidRDefault="00DB63AB" w:rsidP="004D5064"/>
    <w:p w14:paraId="347DB0A8" w14:textId="77777777" w:rsidR="00DB63AB" w:rsidRDefault="00DB63AB" w:rsidP="004D5064"/>
    <w:p w14:paraId="519AA443" w14:textId="411C7AEB" w:rsidR="00666FB4" w:rsidRPr="00FE21CD" w:rsidRDefault="00666FB4" w:rsidP="00666FB4">
      <w:pPr>
        <w:pStyle w:val="Nagwek1"/>
        <w:pageBreakBefore/>
        <w:spacing w:before="0" w:after="0" w:line="276" w:lineRule="auto"/>
        <w:jc w:val="right"/>
        <w:rPr>
          <w:rFonts w:ascii="Georgia" w:hAnsi="Georgia" w:cs="Georgia"/>
          <w:b/>
          <w:bCs w:val="0"/>
          <w:i/>
          <w:iCs/>
          <w:sz w:val="20"/>
          <w:szCs w:val="20"/>
        </w:rPr>
      </w:pPr>
      <w:bookmarkStart w:id="63" w:name="_Toc185589632"/>
      <w:r w:rsidRPr="00FE21CD">
        <w:rPr>
          <w:rFonts w:ascii="Georgia" w:hAnsi="Georgia" w:cs="Georgia"/>
          <w:b/>
          <w:bCs w:val="0"/>
          <w:i/>
          <w:iCs/>
          <w:sz w:val="20"/>
          <w:szCs w:val="20"/>
        </w:rPr>
        <w:lastRenderedPageBreak/>
        <w:t>Załącznik nr 2 do SWZ</w:t>
      </w:r>
      <w:bookmarkEnd w:id="54"/>
      <w:bookmarkEnd w:id="55"/>
      <w:bookmarkEnd w:id="63"/>
    </w:p>
    <w:p w14:paraId="349C90C2"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756A23F6"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03F28B2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0AD04716"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7343BF27"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090922CC" w14:textId="77777777" w:rsidR="00666FB4" w:rsidRPr="00585FB9" w:rsidRDefault="00666FB4" w:rsidP="00666FB4">
      <w:pPr>
        <w:spacing w:line="360" w:lineRule="auto"/>
        <w:rPr>
          <w:rFonts w:ascii="Georgia" w:hAnsi="Georgia" w:cs="Georgia"/>
          <w:i/>
          <w:iCs/>
          <w:sz w:val="18"/>
          <w:szCs w:val="18"/>
        </w:rPr>
      </w:pPr>
    </w:p>
    <w:p w14:paraId="3E88A7AE"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i/>
          <w:iCs/>
          <w:sz w:val="18"/>
          <w:szCs w:val="18"/>
        </w:rPr>
        <w:t>reprezentowany przez:</w:t>
      </w:r>
    </w:p>
    <w:p w14:paraId="1B958133"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518A43D7"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40595F6E"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FAECE03" w14:textId="77777777" w:rsidR="00666FB4" w:rsidRPr="00585FB9" w:rsidRDefault="00666FB4" w:rsidP="00666FB4">
      <w:pPr>
        <w:spacing w:line="240" w:lineRule="auto"/>
        <w:rPr>
          <w:rFonts w:ascii="Georgia" w:hAnsi="Georgia" w:cs="Georgia"/>
          <w:b/>
          <w:bCs/>
          <w:i/>
          <w:iCs/>
        </w:rPr>
      </w:pPr>
      <w:r w:rsidRPr="00585FB9">
        <w:rPr>
          <w:rFonts w:ascii="Georgia" w:hAnsi="Georgia" w:cs="Georgia"/>
          <w:i/>
          <w:iCs/>
          <w:sz w:val="18"/>
          <w:szCs w:val="18"/>
        </w:rPr>
        <w:t>do reprezentacji)</w:t>
      </w:r>
    </w:p>
    <w:p w14:paraId="302214C5" w14:textId="77777777" w:rsidR="00666FB4" w:rsidRPr="00585FB9" w:rsidRDefault="00666FB4" w:rsidP="00666FB4">
      <w:pPr>
        <w:spacing w:line="360" w:lineRule="auto"/>
        <w:rPr>
          <w:rFonts w:ascii="Georgia" w:hAnsi="Georgia" w:cs="Georgia"/>
          <w:b/>
          <w:bCs/>
          <w:i/>
          <w:iCs/>
        </w:rPr>
      </w:pPr>
    </w:p>
    <w:p w14:paraId="26838E94" w14:textId="77777777" w:rsidR="00666FB4" w:rsidRPr="00585FB9" w:rsidRDefault="00666FB4" w:rsidP="00666FB4">
      <w:pPr>
        <w:spacing w:line="360" w:lineRule="auto"/>
        <w:rPr>
          <w:rFonts w:ascii="Georgia" w:hAnsi="Georgia" w:cs="Georgia"/>
          <w:b/>
          <w:bCs/>
          <w:i/>
          <w:iCs/>
        </w:rPr>
      </w:pPr>
    </w:p>
    <w:p w14:paraId="20018268" w14:textId="77777777" w:rsidR="00666FB4" w:rsidRDefault="00666FB4" w:rsidP="00666FB4">
      <w:pPr>
        <w:pStyle w:val="Normalny1"/>
        <w:jc w:val="center"/>
        <w:rPr>
          <w:b/>
          <w:bCs/>
          <w:i/>
          <w:iCs/>
        </w:rPr>
      </w:pPr>
      <w:r w:rsidRPr="00CD6E0E">
        <w:rPr>
          <w:b/>
          <w:bCs/>
          <w:i/>
          <w:iCs/>
        </w:rPr>
        <w:t>Oświadczenie Wykonawcy</w:t>
      </w:r>
    </w:p>
    <w:p w14:paraId="74F4A3EC" w14:textId="77777777" w:rsidR="00666FB4" w:rsidRPr="00CD6E0E" w:rsidRDefault="00666FB4" w:rsidP="00666FB4">
      <w:pPr>
        <w:pStyle w:val="Normalny1"/>
        <w:jc w:val="center"/>
        <w:rPr>
          <w:b/>
          <w:bCs/>
          <w:i/>
          <w:iCs/>
        </w:rPr>
      </w:pPr>
      <w:r w:rsidRPr="00CD6E0E">
        <w:rPr>
          <w:b/>
          <w:bCs/>
          <w:i/>
          <w:iCs/>
        </w:rPr>
        <w:t>o niepodleganiu wykluczeniu i spełnianiu warunków udziału w postępowaniu</w:t>
      </w:r>
    </w:p>
    <w:p w14:paraId="68419443" w14:textId="77777777" w:rsidR="00666FB4" w:rsidRDefault="00666FB4" w:rsidP="00666FB4">
      <w:pPr>
        <w:pStyle w:val="Normalny1"/>
        <w:jc w:val="center"/>
        <w:rPr>
          <w:b/>
          <w:bCs/>
          <w:i/>
          <w:iCs/>
        </w:rPr>
      </w:pPr>
    </w:p>
    <w:p w14:paraId="36E1AE2D" w14:textId="77777777" w:rsidR="00666FB4" w:rsidRDefault="00666FB4" w:rsidP="00666FB4">
      <w:pPr>
        <w:pStyle w:val="Normalny1"/>
        <w:jc w:val="center"/>
        <w:rPr>
          <w:b/>
          <w:bCs/>
          <w:i/>
          <w:iCs/>
        </w:rPr>
      </w:pPr>
    </w:p>
    <w:p w14:paraId="0AE3B40A" w14:textId="33516234" w:rsidR="00666FB4" w:rsidRPr="003B67AA" w:rsidRDefault="00666FB4" w:rsidP="00E24E94">
      <w:pPr>
        <w:spacing w:line="360" w:lineRule="auto"/>
        <w:jc w:val="both"/>
        <w:rPr>
          <w:b/>
          <w:bCs/>
          <w:i/>
          <w:iCs/>
          <w:sz w:val="20"/>
          <w:szCs w:val="20"/>
        </w:rPr>
      </w:pPr>
      <w:r w:rsidRPr="00A82C68">
        <w:rPr>
          <w:rFonts w:ascii="Georgia" w:eastAsia="Calibri" w:hAnsi="Georgia" w:cs="Arial"/>
          <w:color w:val="000000"/>
          <w:kern w:val="0"/>
          <w:sz w:val="20"/>
          <w:szCs w:val="20"/>
          <w:lang w:eastAsia="en-US"/>
        </w:rPr>
        <w:t>Na potrzeby postępowania o udzielenie zamówienia publicznego pn</w:t>
      </w:r>
      <w:r w:rsidRPr="00E24E94">
        <w:rPr>
          <w:rFonts w:ascii="Georgia" w:hAnsi="Georgia"/>
          <w:sz w:val="20"/>
          <w:szCs w:val="20"/>
        </w:rPr>
        <w:t xml:space="preserve">. </w:t>
      </w:r>
      <w:bookmarkStart w:id="64" w:name="_Hlk115249936"/>
      <w:r w:rsidRPr="00E24E94">
        <w:rPr>
          <w:rFonts w:ascii="Georgia" w:hAnsi="Georgia"/>
          <w:sz w:val="20"/>
          <w:szCs w:val="20"/>
        </w:rPr>
        <w:t>„</w:t>
      </w:r>
      <w:r w:rsidR="006C7945">
        <w:rPr>
          <w:rFonts w:ascii="Georgia" w:hAnsi="Georgia"/>
          <w:sz w:val="20"/>
          <w:szCs w:val="20"/>
        </w:rPr>
        <w:t xml:space="preserve">Dostawa </w:t>
      </w:r>
      <w:r w:rsidR="00546E5D" w:rsidRPr="00546E5D">
        <w:rPr>
          <w:rFonts w:ascii="Georgia" w:hAnsi="Georgia"/>
          <w:sz w:val="20"/>
          <w:szCs w:val="20"/>
        </w:rPr>
        <w:t xml:space="preserve">testów analitycznych kompatybilnych z aparatem Film </w:t>
      </w:r>
      <w:proofErr w:type="spellStart"/>
      <w:r w:rsidR="00546E5D" w:rsidRPr="00546E5D">
        <w:rPr>
          <w:rFonts w:ascii="Georgia" w:hAnsi="Georgia"/>
          <w:sz w:val="20"/>
          <w:szCs w:val="20"/>
        </w:rPr>
        <w:t>Array</w:t>
      </w:r>
      <w:proofErr w:type="spellEnd"/>
      <w:r w:rsidR="00546E5D" w:rsidRPr="00546E5D">
        <w:rPr>
          <w:rFonts w:ascii="Georgia" w:hAnsi="Georgia"/>
          <w:sz w:val="20"/>
          <w:szCs w:val="20"/>
        </w:rPr>
        <w:t xml:space="preserve"> </w:t>
      </w:r>
      <w:proofErr w:type="spellStart"/>
      <w:r w:rsidR="00546E5D" w:rsidRPr="00546E5D">
        <w:rPr>
          <w:rFonts w:ascii="Georgia" w:hAnsi="Georgia"/>
          <w:sz w:val="20"/>
          <w:szCs w:val="20"/>
        </w:rPr>
        <w:t>Torch</w:t>
      </w:r>
      <w:proofErr w:type="spellEnd"/>
      <w:r w:rsidR="00546E5D" w:rsidRPr="00546E5D">
        <w:rPr>
          <w:rFonts w:ascii="Georgia" w:hAnsi="Georgia"/>
          <w:sz w:val="20"/>
          <w:szCs w:val="20"/>
        </w:rPr>
        <w:t xml:space="preserve"> oraz </w:t>
      </w:r>
      <w:proofErr w:type="spellStart"/>
      <w:r w:rsidR="00546E5D" w:rsidRPr="00546E5D">
        <w:rPr>
          <w:rFonts w:ascii="Georgia" w:hAnsi="Georgia"/>
          <w:sz w:val="20"/>
          <w:szCs w:val="20"/>
        </w:rPr>
        <w:t>wymazówek</w:t>
      </w:r>
      <w:proofErr w:type="spellEnd"/>
      <w:r w:rsidR="00546E5D" w:rsidRPr="00546E5D">
        <w:rPr>
          <w:rFonts w:ascii="Georgia" w:hAnsi="Georgia"/>
          <w:sz w:val="20"/>
          <w:szCs w:val="20"/>
        </w:rPr>
        <w:t xml:space="preserve"> do pobierania i transportu materiału</w:t>
      </w:r>
      <w:r w:rsidR="00483624">
        <w:rPr>
          <w:rFonts w:ascii="Georgia" w:hAnsi="Georgia"/>
          <w:sz w:val="20"/>
          <w:szCs w:val="20"/>
        </w:rPr>
        <w:t xml:space="preserve"> dla</w:t>
      </w:r>
      <w:r w:rsidR="00E24E94" w:rsidRPr="00E24E94">
        <w:rPr>
          <w:rFonts w:ascii="Georgia" w:hAnsi="Georgia"/>
          <w:sz w:val="20"/>
          <w:szCs w:val="20"/>
        </w:rPr>
        <w:t xml:space="preserve"> ZZOZ w</w:t>
      </w:r>
      <w:r w:rsidR="00546E5D">
        <w:rPr>
          <w:rFonts w:ascii="Georgia" w:hAnsi="Georgia"/>
          <w:sz w:val="20"/>
          <w:szCs w:val="20"/>
        </w:rPr>
        <w:t> </w:t>
      </w:r>
      <w:r w:rsidR="00E24E94" w:rsidRPr="00E24E94">
        <w:rPr>
          <w:rFonts w:ascii="Georgia" w:hAnsi="Georgia"/>
          <w:sz w:val="20"/>
          <w:szCs w:val="20"/>
        </w:rPr>
        <w:t>Wadowicach</w:t>
      </w:r>
      <w:r w:rsidRPr="00E24E94">
        <w:rPr>
          <w:rFonts w:ascii="Georgia" w:hAnsi="Georgia" w:cs="Georgia"/>
          <w:sz w:val="20"/>
          <w:szCs w:val="20"/>
        </w:rPr>
        <w:t>”</w:t>
      </w:r>
      <w:bookmarkEnd w:id="64"/>
      <w:r w:rsidRPr="00E24E94">
        <w:rPr>
          <w:rFonts w:ascii="Georgia" w:hAnsi="Georgia"/>
          <w:sz w:val="20"/>
          <w:szCs w:val="20"/>
        </w:rPr>
        <w:t>, prowadzonego przez Zespół Zakładów Opieki Zd</w:t>
      </w:r>
      <w:r w:rsidRPr="00A82C68">
        <w:rPr>
          <w:rFonts w:ascii="Georgia" w:hAnsi="Georgia"/>
          <w:sz w:val="20"/>
          <w:szCs w:val="20"/>
        </w:rPr>
        <w:t>rowotnej w</w:t>
      </w:r>
      <w:r w:rsidR="00D36BEE">
        <w:rPr>
          <w:rFonts w:ascii="Georgia" w:hAnsi="Georgia"/>
          <w:sz w:val="20"/>
          <w:szCs w:val="20"/>
        </w:rPr>
        <w:t> </w:t>
      </w:r>
      <w:r w:rsidRPr="00A82C68">
        <w:rPr>
          <w:rFonts w:ascii="Georgia" w:hAnsi="Georgia"/>
          <w:sz w:val="20"/>
          <w:szCs w:val="20"/>
        </w:rPr>
        <w:t>Wadowicach, ul. Karmelicka 5; 34-100 Wadowice, oświadczam co następuje:</w:t>
      </w:r>
    </w:p>
    <w:p w14:paraId="5C7EA63E" w14:textId="77777777" w:rsidR="00666FB4" w:rsidRPr="007F467B" w:rsidRDefault="00666FB4" w:rsidP="00666FB4">
      <w:pPr>
        <w:pStyle w:val="Standard"/>
        <w:autoSpaceDE w:val="0"/>
        <w:spacing w:after="0" w:line="360" w:lineRule="auto"/>
        <w:jc w:val="both"/>
        <w:rPr>
          <w:b w:val="0"/>
          <w:bCs w:val="0"/>
          <w:i w:val="0"/>
          <w:iCs w:val="0"/>
          <w:sz w:val="20"/>
          <w:szCs w:val="20"/>
        </w:rPr>
      </w:pPr>
    </w:p>
    <w:p w14:paraId="01BC84B9" w14:textId="77777777" w:rsidR="00666FB4" w:rsidRDefault="00666FB4" w:rsidP="00666FB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383C6BC6" w14:textId="77777777" w:rsidR="00666FB4" w:rsidRPr="00CD6E0E" w:rsidRDefault="00666FB4" w:rsidP="00666FB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00FF581D"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5EE3F81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6AB1AD53"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3D533114" w14:textId="77777777" w:rsidR="00666FB4" w:rsidRPr="00CD6E0E"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3B8EA3A2" w14:textId="77777777" w:rsidR="00666FB4" w:rsidRPr="00B56AFD"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6A284FBF" w14:textId="77777777" w:rsidR="00666FB4"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278840AF" w14:textId="77777777" w:rsidR="00666FB4" w:rsidRPr="00B56AFD"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1263B7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22C30491" w14:textId="77777777" w:rsidR="00666FB4" w:rsidRPr="00B56AFD"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E92F01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56116BC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560D82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F51641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0791C53"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1405374"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6BCE3E90"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24307B5"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08B8C16"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489FFF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D2D3D4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94E6D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A68D7B1"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327785F"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418A8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96C823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2CB2BCD"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75C327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707B9C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7E6F890B" w14:textId="77777777" w:rsidR="00666FB4" w:rsidRDefault="00666FB4" w:rsidP="00666FB4">
      <w:pPr>
        <w:autoSpaceDE w:val="0"/>
        <w:spacing w:line="360" w:lineRule="auto"/>
        <w:rPr>
          <w:rFonts w:ascii="Georgia" w:hAnsi="Georgia" w:cs="Georgia"/>
          <w:b/>
          <w:bCs/>
          <w:sz w:val="20"/>
          <w:szCs w:val="20"/>
        </w:rPr>
      </w:pPr>
    </w:p>
    <w:p w14:paraId="17E96535" w14:textId="77777777" w:rsidR="00666FB4" w:rsidRDefault="00666FB4" w:rsidP="00666FB4">
      <w:pPr>
        <w:autoSpaceDE w:val="0"/>
        <w:spacing w:line="360" w:lineRule="auto"/>
        <w:rPr>
          <w:rFonts w:ascii="Georgia" w:hAnsi="Georgia" w:cs="Georgia"/>
          <w:b/>
          <w:bCs/>
          <w:sz w:val="20"/>
          <w:szCs w:val="20"/>
        </w:rPr>
      </w:pPr>
    </w:p>
    <w:p w14:paraId="6FDC5F9E" w14:textId="77777777" w:rsidR="00666FB4" w:rsidRPr="002D1D95" w:rsidRDefault="00666FB4" w:rsidP="00666FB4">
      <w:pPr>
        <w:pStyle w:val="Nagwek1"/>
        <w:pageBreakBefore/>
        <w:spacing w:line="360" w:lineRule="auto"/>
        <w:jc w:val="right"/>
        <w:rPr>
          <w:rFonts w:ascii="Georgia" w:hAnsi="Georgia" w:cs="Georgia"/>
          <w:sz w:val="20"/>
          <w:szCs w:val="20"/>
        </w:rPr>
      </w:pPr>
      <w:bookmarkStart w:id="65" w:name="_Toc111703334"/>
      <w:bookmarkStart w:id="66" w:name="_Toc119580898"/>
      <w:bookmarkStart w:id="67" w:name="_Toc185589633"/>
      <w:r w:rsidRPr="002D1D95">
        <w:rPr>
          <w:rFonts w:ascii="Georgia" w:hAnsi="Georgia" w:cs="Georgia"/>
          <w:b/>
          <w:bCs w:val="0"/>
          <w:i/>
          <w:iCs/>
          <w:sz w:val="20"/>
          <w:szCs w:val="20"/>
        </w:rPr>
        <w:lastRenderedPageBreak/>
        <w:t>Załącznik nr 2a do SWZ</w:t>
      </w:r>
      <w:bookmarkEnd w:id="65"/>
      <w:bookmarkEnd w:id="66"/>
      <w:bookmarkEnd w:id="67"/>
    </w:p>
    <w:p w14:paraId="744D2788"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EF2856A"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48F51AD5"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7E1349B9"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45003112"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33676AEA" w14:textId="77777777" w:rsidR="00666FB4" w:rsidRPr="002D1D95" w:rsidRDefault="00666FB4" w:rsidP="00666FB4">
      <w:pPr>
        <w:spacing w:line="360" w:lineRule="auto"/>
        <w:rPr>
          <w:rFonts w:ascii="Georgia" w:hAnsi="Georgia" w:cs="Georgia"/>
          <w:i/>
          <w:iCs/>
          <w:sz w:val="18"/>
          <w:szCs w:val="18"/>
        </w:rPr>
      </w:pPr>
    </w:p>
    <w:p w14:paraId="217D51A6"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i/>
          <w:iCs/>
          <w:sz w:val="18"/>
          <w:szCs w:val="18"/>
        </w:rPr>
        <w:t>reprezentowany przez:</w:t>
      </w:r>
    </w:p>
    <w:p w14:paraId="5FB22173"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FBA11F1"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304F2A3C"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681417E9" w14:textId="77777777" w:rsidR="00666FB4" w:rsidRPr="002D1D95" w:rsidRDefault="00666FB4" w:rsidP="00666FB4">
      <w:pPr>
        <w:spacing w:line="240" w:lineRule="auto"/>
        <w:rPr>
          <w:rFonts w:ascii="Georgia" w:hAnsi="Georgia" w:cs="Georgia"/>
          <w:b/>
          <w:bCs/>
          <w:i/>
          <w:iCs/>
        </w:rPr>
      </w:pPr>
      <w:r w:rsidRPr="002D1D95">
        <w:rPr>
          <w:rFonts w:ascii="Georgia" w:hAnsi="Georgia" w:cs="Georgia"/>
          <w:i/>
          <w:iCs/>
          <w:sz w:val="18"/>
          <w:szCs w:val="18"/>
        </w:rPr>
        <w:t>do reprezentacji)</w:t>
      </w:r>
    </w:p>
    <w:p w14:paraId="65E636DC" w14:textId="77777777" w:rsidR="00666FB4" w:rsidRPr="007B266A" w:rsidRDefault="00666FB4" w:rsidP="00666FB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BD3815E" w14:textId="77777777" w:rsidR="00666FB4" w:rsidRDefault="00666FB4" w:rsidP="00666FB4">
      <w:pPr>
        <w:pStyle w:val="Normalny1"/>
        <w:jc w:val="center"/>
        <w:rPr>
          <w:b/>
          <w:i/>
          <w:iCs/>
        </w:rPr>
      </w:pPr>
      <w:r w:rsidRPr="002D1D95">
        <w:rPr>
          <w:b/>
          <w:bCs/>
          <w:i/>
          <w:iCs/>
        </w:rPr>
        <w:t xml:space="preserve">Oświadczenie </w:t>
      </w:r>
      <w:r w:rsidRPr="002D1D95">
        <w:rPr>
          <w:b/>
          <w:i/>
          <w:iCs/>
        </w:rPr>
        <w:t>podmiotu udostępniającego zasoby</w:t>
      </w:r>
    </w:p>
    <w:p w14:paraId="0C16DF20" w14:textId="77777777" w:rsidR="00666FB4" w:rsidRDefault="00666FB4" w:rsidP="00666FB4">
      <w:pPr>
        <w:pStyle w:val="Normalny1"/>
        <w:jc w:val="center"/>
        <w:rPr>
          <w:b/>
          <w:bCs/>
          <w:i/>
          <w:iCs/>
        </w:rPr>
      </w:pPr>
      <w:r w:rsidRPr="00CD6E0E">
        <w:rPr>
          <w:b/>
          <w:bCs/>
          <w:i/>
          <w:iCs/>
        </w:rPr>
        <w:t>o niepodleganiu wykluczeniu i spełnianiu warunków udziału w postępowaniu</w:t>
      </w:r>
    </w:p>
    <w:p w14:paraId="647A7849" w14:textId="77777777" w:rsidR="00666FB4" w:rsidRDefault="00666FB4" w:rsidP="00666FB4">
      <w:pPr>
        <w:pStyle w:val="Normalny1"/>
        <w:jc w:val="center"/>
        <w:rPr>
          <w:b/>
          <w:bCs/>
          <w:i/>
          <w:iCs/>
        </w:rPr>
      </w:pPr>
    </w:p>
    <w:p w14:paraId="4965620F" w14:textId="77777777" w:rsidR="00666FB4" w:rsidRPr="00064E3F" w:rsidRDefault="00666FB4" w:rsidP="00666FB4">
      <w:pPr>
        <w:spacing w:before="120" w:after="120"/>
        <w:jc w:val="both"/>
        <w:rPr>
          <w:rFonts w:ascii="Verdana" w:hAnsi="Verdana" w:cs="Arial"/>
          <w:spacing w:val="4"/>
          <w:sz w:val="20"/>
          <w:szCs w:val="20"/>
        </w:rPr>
      </w:pPr>
    </w:p>
    <w:p w14:paraId="516FB59C" w14:textId="4F1EBC57" w:rsidR="00666FB4" w:rsidRDefault="00666FB4" w:rsidP="00666FB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udzielenie zamówienia publicznego pn</w:t>
      </w:r>
      <w:r w:rsidRPr="005F4A31">
        <w:rPr>
          <w:rFonts w:ascii="Georgia" w:hAnsi="Georgia" w:cs="Georgia"/>
          <w:sz w:val="20"/>
          <w:szCs w:val="20"/>
        </w:rPr>
        <w:t xml:space="preserve">. </w:t>
      </w:r>
      <w:r w:rsidR="00E24E94" w:rsidRPr="00E24E94">
        <w:rPr>
          <w:rFonts w:ascii="Georgia" w:hAnsi="Georgia"/>
          <w:sz w:val="20"/>
          <w:szCs w:val="20"/>
        </w:rPr>
        <w:t xml:space="preserve">„Dostawa </w:t>
      </w:r>
      <w:r w:rsidR="00546E5D" w:rsidRPr="00546E5D">
        <w:rPr>
          <w:rFonts w:ascii="Georgia" w:hAnsi="Georgia"/>
          <w:sz w:val="20"/>
          <w:szCs w:val="20"/>
        </w:rPr>
        <w:t xml:space="preserve">testów analitycznych kompatybilnych z aparatem Film </w:t>
      </w:r>
      <w:proofErr w:type="spellStart"/>
      <w:r w:rsidR="00546E5D" w:rsidRPr="00546E5D">
        <w:rPr>
          <w:rFonts w:ascii="Georgia" w:hAnsi="Georgia"/>
          <w:sz w:val="20"/>
          <w:szCs w:val="20"/>
        </w:rPr>
        <w:t>Array</w:t>
      </w:r>
      <w:proofErr w:type="spellEnd"/>
      <w:r w:rsidR="00546E5D" w:rsidRPr="00546E5D">
        <w:rPr>
          <w:rFonts w:ascii="Georgia" w:hAnsi="Georgia"/>
          <w:sz w:val="20"/>
          <w:szCs w:val="20"/>
        </w:rPr>
        <w:t xml:space="preserve"> </w:t>
      </w:r>
      <w:proofErr w:type="spellStart"/>
      <w:r w:rsidR="00546E5D" w:rsidRPr="00546E5D">
        <w:rPr>
          <w:rFonts w:ascii="Georgia" w:hAnsi="Georgia"/>
          <w:sz w:val="20"/>
          <w:szCs w:val="20"/>
        </w:rPr>
        <w:t>Torch</w:t>
      </w:r>
      <w:proofErr w:type="spellEnd"/>
      <w:r w:rsidR="00546E5D" w:rsidRPr="00546E5D">
        <w:rPr>
          <w:rFonts w:ascii="Georgia" w:hAnsi="Georgia"/>
          <w:sz w:val="20"/>
          <w:szCs w:val="20"/>
        </w:rPr>
        <w:t xml:space="preserve"> oraz </w:t>
      </w:r>
      <w:proofErr w:type="spellStart"/>
      <w:r w:rsidR="00546E5D" w:rsidRPr="00546E5D">
        <w:rPr>
          <w:rFonts w:ascii="Georgia" w:hAnsi="Georgia"/>
          <w:sz w:val="20"/>
          <w:szCs w:val="20"/>
        </w:rPr>
        <w:t>wymazówek</w:t>
      </w:r>
      <w:proofErr w:type="spellEnd"/>
      <w:r w:rsidR="00546E5D" w:rsidRPr="00546E5D">
        <w:rPr>
          <w:rFonts w:ascii="Georgia" w:hAnsi="Georgia"/>
          <w:sz w:val="20"/>
          <w:szCs w:val="20"/>
        </w:rPr>
        <w:t xml:space="preserve"> do pobierania i</w:t>
      </w:r>
      <w:r w:rsidR="00546E5D">
        <w:rPr>
          <w:rFonts w:ascii="Georgia" w:hAnsi="Georgia"/>
          <w:sz w:val="20"/>
          <w:szCs w:val="20"/>
        </w:rPr>
        <w:t> </w:t>
      </w:r>
      <w:r w:rsidR="00546E5D" w:rsidRPr="00546E5D">
        <w:rPr>
          <w:rFonts w:ascii="Georgia" w:hAnsi="Georgia"/>
          <w:sz w:val="20"/>
          <w:szCs w:val="20"/>
        </w:rPr>
        <w:t xml:space="preserve">transportu materiału </w:t>
      </w:r>
      <w:r w:rsidR="00483624">
        <w:rPr>
          <w:rFonts w:ascii="Georgia" w:hAnsi="Georgia"/>
          <w:sz w:val="20"/>
          <w:szCs w:val="20"/>
        </w:rPr>
        <w:t>dla</w:t>
      </w:r>
      <w:r w:rsidR="00E24E94" w:rsidRPr="00E24E94">
        <w:rPr>
          <w:rFonts w:ascii="Georgia" w:hAnsi="Georgia"/>
          <w:sz w:val="20"/>
          <w:szCs w:val="20"/>
        </w:rPr>
        <w:t xml:space="preserve"> ZZOZ w Wadowicach</w:t>
      </w:r>
      <w:r w:rsidRPr="005F4A31">
        <w:rPr>
          <w:rFonts w:ascii="Georgia" w:hAnsi="Georgia" w:cs="Georgia"/>
          <w:sz w:val="20"/>
          <w:szCs w:val="20"/>
        </w:rPr>
        <w:t>”</w:t>
      </w:r>
      <w:r w:rsidR="00763D6E">
        <w:rPr>
          <w:rFonts w:ascii="Georgia" w:hAnsi="Georgia" w:cs="Georgia"/>
          <w:sz w:val="20"/>
          <w:szCs w:val="20"/>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w:t>
      </w:r>
      <w:r w:rsidR="00546E5D">
        <w:rPr>
          <w:rFonts w:ascii="Georgia" w:hAnsi="Georgia" w:cs="Georgia"/>
          <w:sz w:val="20"/>
          <w:szCs w:val="20"/>
        </w:rPr>
        <w:t> </w:t>
      </w:r>
      <w:r w:rsidRPr="00064E3F">
        <w:rPr>
          <w:rFonts w:ascii="Georgia" w:hAnsi="Georgia" w:cs="Georgia"/>
          <w:sz w:val="20"/>
          <w:szCs w:val="20"/>
        </w:rPr>
        <w:t>Wadowicach, ul. Karmelicka 5; 34-100 Wadowice, oświadczam co następuje:</w:t>
      </w:r>
    </w:p>
    <w:p w14:paraId="45970B8C" w14:textId="77777777" w:rsidR="00666FB4" w:rsidRDefault="00666FB4" w:rsidP="00666FB4">
      <w:pPr>
        <w:autoSpaceDE w:val="0"/>
        <w:spacing w:line="360" w:lineRule="auto"/>
        <w:ind w:firstLine="708"/>
        <w:jc w:val="both"/>
        <w:rPr>
          <w:rFonts w:ascii="Georgia" w:hAnsi="Georgia" w:cs="Georgia"/>
          <w:sz w:val="20"/>
          <w:szCs w:val="20"/>
        </w:rPr>
      </w:pPr>
    </w:p>
    <w:p w14:paraId="4EA2C696" w14:textId="77777777" w:rsidR="00666FB4" w:rsidRPr="009D0320" w:rsidRDefault="00666FB4" w:rsidP="008B233D">
      <w:pPr>
        <w:pStyle w:val="Akapitzlist"/>
        <w:numPr>
          <w:ilvl w:val="0"/>
          <w:numId w:val="48"/>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5A94255" w14:textId="77777777" w:rsidR="00666FB4" w:rsidRDefault="00666FB4" w:rsidP="008B233D">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5962888D"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341D629D" w14:textId="77777777" w:rsidR="00666FB4" w:rsidRDefault="00666FB4" w:rsidP="008B233D">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665CEF42"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1653A918" w14:textId="77777777" w:rsidR="00666FB4" w:rsidRPr="00EF277E" w:rsidRDefault="00666FB4" w:rsidP="008B233D">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228AC9B3" w14:textId="77777777" w:rsidR="00666FB4" w:rsidRPr="00F94437"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4168928C" w14:textId="77777777" w:rsidR="00666FB4" w:rsidRDefault="00666FB4" w:rsidP="008B233D">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3CAD960" w14:textId="77777777" w:rsidR="00666FB4" w:rsidRDefault="00666FB4" w:rsidP="00666FB4">
      <w:pPr>
        <w:pStyle w:val="Akapitzlist"/>
        <w:rPr>
          <w:rFonts w:ascii="Georgia" w:hAnsi="Georgia" w:cs="Arial"/>
          <w:spacing w:val="4"/>
          <w:sz w:val="20"/>
          <w:szCs w:val="20"/>
        </w:rPr>
      </w:pPr>
    </w:p>
    <w:p w14:paraId="780233E1" w14:textId="77777777" w:rsidR="00666FB4" w:rsidRPr="00E24E94" w:rsidRDefault="00666FB4" w:rsidP="00E24E94">
      <w:pPr>
        <w:rPr>
          <w:rFonts w:ascii="Georgia" w:hAnsi="Georgia" w:cs="Arial"/>
          <w:spacing w:val="4"/>
          <w:sz w:val="20"/>
          <w:szCs w:val="20"/>
        </w:rPr>
      </w:pPr>
    </w:p>
    <w:p w14:paraId="078D302F" w14:textId="77777777" w:rsidR="00666FB4" w:rsidRDefault="00666FB4" w:rsidP="00666FB4">
      <w:pPr>
        <w:pStyle w:val="Akapitzlist"/>
        <w:rPr>
          <w:rFonts w:ascii="Georgia" w:hAnsi="Georgia" w:cs="Arial"/>
          <w:spacing w:val="4"/>
          <w:sz w:val="20"/>
          <w:szCs w:val="20"/>
        </w:rPr>
      </w:pPr>
    </w:p>
    <w:p w14:paraId="4E7E2ED9"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59D82860" w14:textId="77777777" w:rsidR="00666FB4" w:rsidRDefault="00666FB4" w:rsidP="00666FB4">
      <w:pPr>
        <w:suppressAutoHyphens w:val="0"/>
        <w:spacing w:line="360" w:lineRule="auto"/>
        <w:jc w:val="both"/>
        <w:rPr>
          <w:rFonts w:ascii="Georgia" w:hAnsi="Georgia" w:cs="Arial"/>
          <w:sz w:val="20"/>
          <w:szCs w:val="20"/>
          <w:lang w:eastAsia="en-US"/>
        </w:rPr>
      </w:pPr>
    </w:p>
    <w:p w14:paraId="5491DA25" w14:textId="77777777" w:rsidR="00D36BEE" w:rsidRDefault="00D36BEE" w:rsidP="00666FB4">
      <w:pPr>
        <w:suppressAutoHyphens w:val="0"/>
        <w:spacing w:line="360" w:lineRule="auto"/>
        <w:jc w:val="both"/>
        <w:rPr>
          <w:rFonts w:ascii="Georgia" w:hAnsi="Georgia" w:cs="Arial"/>
          <w:sz w:val="20"/>
          <w:szCs w:val="20"/>
          <w:lang w:eastAsia="en-US"/>
        </w:rPr>
      </w:pPr>
    </w:p>
    <w:p w14:paraId="7A6A8D29" w14:textId="77777777" w:rsidR="00D36BEE" w:rsidRDefault="00D36BEE" w:rsidP="00666FB4">
      <w:pPr>
        <w:suppressAutoHyphens w:val="0"/>
        <w:spacing w:line="360" w:lineRule="auto"/>
        <w:jc w:val="both"/>
        <w:rPr>
          <w:rFonts w:ascii="Georgia" w:hAnsi="Georgia" w:cs="Arial"/>
          <w:sz w:val="20"/>
          <w:szCs w:val="20"/>
          <w:lang w:eastAsia="en-US"/>
        </w:rPr>
      </w:pPr>
    </w:p>
    <w:p w14:paraId="64B66849" w14:textId="77777777" w:rsidR="00D36BEE" w:rsidRDefault="00D36BEE" w:rsidP="00666FB4">
      <w:pPr>
        <w:suppressAutoHyphens w:val="0"/>
        <w:spacing w:line="360" w:lineRule="auto"/>
        <w:jc w:val="both"/>
        <w:rPr>
          <w:rFonts w:ascii="Georgia" w:hAnsi="Georgia" w:cs="Arial"/>
          <w:sz w:val="20"/>
          <w:szCs w:val="20"/>
          <w:lang w:eastAsia="en-US"/>
        </w:rPr>
      </w:pPr>
    </w:p>
    <w:p w14:paraId="44CBA53E" w14:textId="77777777" w:rsidR="00D36BEE" w:rsidRDefault="00D36BEE" w:rsidP="00666FB4">
      <w:pPr>
        <w:suppressAutoHyphens w:val="0"/>
        <w:spacing w:line="360" w:lineRule="auto"/>
        <w:jc w:val="both"/>
        <w:rPr>
          <w:rFonts w:ascii="Georgia" w:hAnsi="Georgia" w:cs="Arial"/>
          <w:sz w:val="20"/>
          <w:szCs w:val="20"/>
          <w:lang w:eastAsia="en-US"/>
        </w:rPr>
      </w:pPr>
    </w:p>
    <w:p w14:paraId="538F0481"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30AC9F8E"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971EA7E"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23DD0CB"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87FE09A" w14:textId="77777777" w:rsidR="00666FB4" w:rsidRDefault="00666FB4" w:rsidP="00666FB4">
      <w:pPr>
        <w:pStyle w:val="Zwykytekst"/>
        <w:tabs>
          <w:tab w:val="left" w:pos="284"/>
        </w:tabs>
        <w:suppressAutoHyphens/>
        <w:spacing w:line="360" w:lineRule="auto"/>
        <w:jc w:val="both"/>
        <w:rPr>
          <w:rFonts w:ascii="Georgia" w:hAnsi="Georgia" w:cs="Arial"/>
          <w:b/>
          <w:bCs/>
          <w:spacing w:val="4"/>
          <w:sz w:val="20"/>
          <w:szCs w:val="20"/>
        </w:rPr>
      </w:pPr>
    </w:p>
    <w:p w14:paraId="4CD83A27" w14:textId="77777777" w:rsidR="00666FB4" w:rsidRPr="00064E3F" w:rsidRDefault="00666FB4" w:rsidP="00666FB4">
      <w:pPr>
        <w:pStyle w:val="Akapitzlist"/>
        <w:spacing w:before="120" w:after="120"/>
        <w:ind w:left="2689" w:hanging="2689"/>
        <w:jc w:val="both"/>
        <w:rPr>
          <w:rFonts w:ascii="Georgia" w:hAnsi="Georgia"/>
          <w:bCs/>
          <w:i/>
          <w:iCs/>
          <w:sz w:val="18"/>
          <w:szCs w:val="18"/>
        </w:rPr>
      </w:pPr>
    </w:p>
    <w:p w14:paraId="1E3BCB94"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68" w:name="_Toc111703335"/>
      <w:bookmarkStart w:id="69" w:name="_Toc119580899"/>
      <w:bookmarkStart w:id="70" w:name="_Toc185589634"/>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8"/>
      <w:bookmarkEnd w:id="69"/>
      <w:bookmarkEnd w:id="70"/>
    </w:p>
    <w:p w14:paraId="76FDA555" w14:textId="77777777" w:rsidR="00666FB4" w:rsidRPr="00623F1D" w:rsidRDefault="00666FB4" w:rsidP="00666FB4"/>
    <w:p w14:paraId="7BBCB366"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PROPOZYCJA TREŚCI ZOBOWIĄZANIA PODMIOTU</w:t>
      </w:r>
    </w:p>
    <w:p w14:paraId="113B4446"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9B6DA6B" w14:textId="77777777" w:rsidR="00666FB4" w:rsidRPr="00B323E3" w:rsidRDefault="00666FB4" w:rsidP="00666FB4">
      <w:pPr>
        <w:spacing w:before="120" w:after="120"/>
        <w:rPr>
          <w:rFonts w:ascii="Georgia" w:hAnsi="Georgia"/>
          <w:i/>
          <w:sz w:val="20"/>
          <w:szCs w:val="20"/>
        </w:rPr>
      </w:pPr>
    </w:p>
    <w:p w14:paraId="66E5FC0F" w14:textId="77777777" w:rsidR="00666FB4" w:rsidRPr="00B323E3" w:rsidRDefault="00666FB4" w:rsidP="00666FB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2003A657" w14:textId="77777777" w:rsidR="00666FB4" w:rsidRPr="00B323E3" w:rsidRDefault="00666FB4" w:rsidP="00666FB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471117BE" w14:textId="77777777" w:rsidR="00666FB4" w:rsidRPr="00B323E3" w:rsidRDefault="00666FB4" w:rsidP="008B233D">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75C8C071" w14:textId="77777777" w:rsidR="00666FB4" w:rsidRPr="00B323E3" w:rsidRDefault="00666FB4" w:rsidP="008B233D">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18BA8E3" w14:textId="77777777" w:rsidR="00666FB4" w:rsidRPr="00B323E3" w:rsidRDefault="00666FB4" w:rsidP="008B233D">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55DACD6D" w14:textId="77777777" w:rsidR="00666FB4" w:rsidRPr="00B323E3" w:rsidRDefault="00666FB4" w:rsidP="008B233D">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07BAF2"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319BA26B"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AB2A7CE"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2DC67DE" w14:textId="77777777" w:rsidR="00666FB4" w:rsidRPr="00B323E3" w:rsidRDefault="00666FB4" w:rsidP="00666FB4">
      <w:pPr>
        <w:tabs>
          <w:tab w:val="left" w:pos="9214"/>
        </w:tabs>
        <w:spacing w:line="240" w:lineRule="auto"/>
        <w:jc w:val="both"/>
        <w:rPr>
          <w:rFonts w:ascii="Georgia" w:hAnsi="Georgia" w:cs="Courier New"/>
          <w:sz w:val="20"/>
          <w:szCs w:val="20"/>
        </w:rPr>
      </w:pPr>
    </w:p>
    <w:p w14:paraId="0C89AE48"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18EFB2BC"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EA8A113"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66383A61" w14:textId="77777777" w:rsidR="00666FB4" w:rsidRPr="00B323E3" w:rsidRDefault="00666FB4" w:rsidP="00666FB4">
      <w:pPr>
        <w:tabs>
          <w:tab w:val="left" w:pos="9214"/>
        </w:tabs>
        <w:spacing w:line="240" w:lineRule="auto"/>
        <w:jc w:val="both"/>
        <w:rPr>
          <w:rFonts w:ascii="Georgia" w:hAnsi="Georgia" w:cs="Courier New"/>
          <w:sz w:val="20"/>
          <w:szCs w:val="20"/>
        </w:rPr>
      </w:pPr>
    </w:p>
    <w:p w14:paraId="16248B55"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3020B88"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081171A"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(określenie zasobu)</w:t>
      </w:r>
    </w:p>
    <w:p w14:paraId="03603137" w14:textId="77777777" w:rsidR="00666FB4" w:rsidRPr="00B323E3" w:rsidRDefault="00666FB4" w:rsidP="00666FB4">
      <w:pPr>
        <w:tabs>
          <w:tab w:val="left" w:pos="9214"/>
        </w:tabs>
        <w:spacing w:line="240" w:lineRule="auto"/>
        <w:jc w:val="both"/>
        <w:rPr>
          <w:rFonts w:ascii="Georgia" w:hAnsi="Georgia" w:cs="Courier New"/>
          <w:sz w:val="20"/>
          <w:szCs w:val="20"/>
        </w:rPr>
      </w:pPr>
    </w:p>
    <w:p w14:paraId="1C4CCC9F"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952A7BC"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2F9A514"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(nazwa Wykonawcy)</w:t>
      </w:r>
    </w:p>
    <w:p w14:paraId="3E3E9235" w14:textId="77777777" w:rsidR="00666FB4" w:rsidRPr="00B323E3" w:rsidRDefault="00666FB4" w:rsidP="00666FB4">
      <w:pPr>
        <w:spacing w:line="360" w:lineRule="auto"/>
        <w:jc w:val="both"/>
        <w:rPr>
          <w:rFonts w:ascii="Georgia" w:hAnsi="Georgia"/>
          <w:sz w:val="20"/>
          <w:szCs w:val="20"/>
        </w:rPr>
      </w:pPr>
    </w:p>
    <w:p w14:paraId="017BDFF7" w14:textId="5F2E02F2" w:rsidR="00666FB4" w:rsidRPr="00B323E3" w:rsidRDefault="00666FB4" w:rsidP="00666FB4">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Pr="00A82C68">
        <w:rPr>
          <w:rFonts w:ascii="Georgia" w:hAnsi="Georgia"/>
          <w:sz w:val="20"/>
          <w:szCs w:val="20"/>
        </w:rPr>
        <w:t>„</w:t>
      </w:r>
      <w:r w:rsidR="009F3AEE" w:rsidRPr="00E24E94">
        <w:rPr>
          <w:rFonts w:ascii="Georgia" w:hAnsi="Georgia"/>
          <w:sz w:val="20"/>
          <w:szCs w:val="20"/>
        </w:rPr>
        <w:t xml:space="preserve">Dostawa </w:t>
      </w:r>
      <w:r w:rsidR="00546E5D" w:rsidRPr="00546E5D">
        <w:rPr>
          <w:rFonts w:ascii="Georgia" w:hAnsi="Georgia"/>
          <w:sz w:val="20"/>
          <w:szCs w:val="20"/>
        </w:rPr>
        <w:t xml:space="preserve">testów analitycznych kompatybilnych z aparatem Film </w:t>
      </w:r>
      <w:proofErr w:type="spellStart"/>
      <w:r w:rsidR="00546E5D" w:rsidRPr="00546E5D">
        <w:rPr>
          <w:rFonts w:ascii="Georgia" w:hAnsi="Georgia"/>
          <w:sz w:val="20"/>
          <w:szCs w:val="20"/>
        </w:rPr>
        <w:t>Array</w:t>
      </w:r>
      <w:proofErr w:type="spellEnd"/>
      <w:r w:rsidR="00546E5D" w:rsidRPr="00546E5D">
        <w:rPr>
          <w:rFonts w:ascii="Georgia" w:hAnsi="Georgia"/>
          <w:sz w:val="20"/>
          <w:szCs w:val="20"/>
        </w:rPr>
        <w:t xml:space="preserve"> </w:t>
      </w:r>
      <w:proofErr w:type="spellStart"/>
      <w:r w:rsidR="00546E5D" w:rsidRPr="00546E5D">
        <w:rPr>
          <w:rFonts w:ascii="Georgia" w:hAnsi="Georgia"/>
          <w:sz w:val="20"/>
          <w:szCs w:val="20"/>
        </w:rPr>
        <w:t>Torch</w:t>
      </w:r>
      <w:proofErr w:type="spellEnd"/>
      <w:r w:rsidR="00546E5D" w:rsidRPr="00546E5D">
        <w:rPr>
          <w:rFonts w:ascii="Georgia" w:hAnsi="Georgia"/>
          <w:sz w:val="20"/>
          <w:szCs w:val="20"/>
        </w:rPr>
        <w:t xml:space="preserve"> oraz </w:t>
      </w:r>
      <w:proofErr w:type="spellStart"/>
      <w:r w:rsidR="00546E5D" w:rsidRPr="00546E5D">
        <w:rPr>
          <w:rFonts w:ascii="Georgia" w:hAnsi="Georgia"/>
          <w:sz w:val="20"/>
          <w:szCs w:val="20"/>
        </w:rPr>
        <w:t>wymazówek</w:t>
      </w:r>
      <w:proofErr w:type="spellEnd"/>
      <w:r w:rsidR="00546E5D" w:rsidRPr="00546E5D">
        <w:rPr>
          <w:rFonts w:ascii="Georgia" w:hAnsi="Georgia"/>
          <w:sz w:val="20"/>
          <w:szCs w:val="20"/>
        </w:rPr>
        <w:t xml:space="preserve"> do pobierania i transportu materiału</w:t>
      </w:r>
      <w:r w:rsidR="00483624">
        <w:rPr>
          <w:rFonts w:ascii="Georgia" w:hAnsi="Georgia"/>
          <w:sz w:val="20"/>
          <w:szCs w:val="20"/>
        </w:rPr>
        <w:t xml:space="preserve"> dla </w:t>
      </w:r>
      <w:r w:rsidR="009F3AEE" w:rsidRPr="00E24E94">
        <w:rPr>
          <w:rFonts w:ascii="Georgia" w:hAnsi="Georgia"/>
          <w:sz w:val="20"/>
          <w:szCs w:val="20"/>
        </w:rPr>
        <w:t>ZZOZ w</w:t>
      </w:r>
      <w:r w:rsidR="00546E5D">
        <w:rPr>
          <w:rFonts w:ascii="Georgia" w:hAnsi="Georgia"/>
          <w:sz w:val="20"/>
          <w:szCs w:val="20"/>
        </w:rPr>
        <w:t> </w:t>
      </w:r>
      <w:r w:rsidR="009F3AEE" w:rsidRPr="00E24E94">
        <w:rPr>
          <w:rFonts w:ascii="Georgia" w:hAnsi="Georgia"/>
          <w:sz w:val="20"/>
          <w:szCs w:val="20"/>
        </w:rPr>
        <w:t>Wadowicach</w:t>
      </w:r>
      <w:r>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w:t>
      </w:r>
      <w:r w:rsidR="00D36BEE">
        <w:rPr>
          <w:rFonts w:ascii="Georgia" w:hAnsi="Georgia" w:cs="Georgia"/>
          <w:sz w:val="20"/>
          <w:szCs w:val="20"/>
        </w:rPr>
        <w:t> </w:t>
      </w:r>
      <w:r w:rsidRPr="00B323E3">
        <w:rPr>
          <w:rFonts w:ascii="Georgia" w:hAnsi="Georgia" w:cs="Georgia"/>
          <w:sz w:val="20"/>
          <w:szCs w:val="20"/>
        </w:rPr>
        <w:t>Wadowicach, ul. Karmelicka 5; 34-100 Wadowice, oświadczam co następuje:</w:t>
      </w:r>
    </w:p>
    <w:p w14:paraId="084BAFA5" w14:textId="77777777" w:rsidR="00666FB4" w:rsidRPr="000D56E3" w:rsidRDefault="00666FB4" w:rsidP="008B233D">
      <w:pPr>
        <w:pStyle w:val="Akapitzlist"/>
        <w:numPr>
          <w:ilvl w:val="0"/>
          <w:numId w:val="46"/>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5A9E0729"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B859A67"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F815628" w14:textId="77777777" w:rsidR="00666FB4" w:rsidRPr="00B323E3" w:rsidRDefault="00666FB4" w:rsidP="008B233D">
      <w:pPr>
        <w:pStyle w:val="Akapitzlist"/>
        <w:numPr>
          <w:ilvl w:val="0"/>
          <w:numId w:val="47"/>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2FD3165F"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00E0C2F"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5F64077" w14:textId="77777777" w:rsidR="00666FB4" w:rsidRPr="00B323E3" w:rsidRDefault="00666FB4" w:rsidP="00666FB4">
      <w:pPr>
        <w:spacing w:line="360" w:lineRule="auto"/>
        <w:ind w:left="720"/>
        <w:jc w:val="both"/>
        <w:rPr>
          <w:rFonts w:ascii="Georgia" w:hAnsi="Georgia" w:cs="Courier New"/>
          <w:sz w:val="20"/>
          <w:szCs w:val="20"/>
        </w:rPr>
      </w:pPr>
    </w:p>
    <w:p w14:paraId="1313E375" w14:textId="77777777" w:rsidR="00666FB4" w:rsidRPr="00623F1D" w:rsidRDefault="00666FB4" w:rsidP="00666FB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7D09CB41" w14:textId="77777777" w:rsidR="00666FB4" w:rsidRDefault="00666FB4" w:rsidP="00666FB4">
      <w:pPr>
        <w:pStyle w:val="Akapitzlist"/>
        <w:spacing w:before="120" w:after="120" w:line="240" w:lineRule="auto"/>
        <w:ind w:left="0"/>
        <w:rPr>
          <w:rFonts w:ascii="Georgia" w:hAnsi="Georgia"/>
          <w:sz w:val="20"/>
          <w:szCs w:val="20"/>
          <w:highlight w:val="yellow"/>
        </w:rPr>
      </w:pPr>
    </w:p>
    <w:p w14:paraId="7BC76EF3" w14:textId="77777777" w:rsidR="00666FB4" w:rsidRDefault="00666FB4" w:rsidP="00666FB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2CF867AD"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1" w:name="_Toc111703336"/>
      <w:bookmarkStart w:id="72" w:name="_Toc119580900"/>
      <w:bookmarkStart w:id="73" w:name="_Toc185589635"/>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1"/>
      <w:bookmarkEnd w:id="72"/>
      <w:bookmarkEnd w:id="73"/>
    </w:p>
    <w:p w14:paraId="50AE1404" w14:textId="77777777" w:rsidR="00666FB4" w:rsidRPr="006624FE" w:rsidRDefault="00666FB4" w:rsidP="00666FB4">
      <w:pPr>
        <w:spacing w:line="360" w:lineRule="auto"/>
        <w:ind w:left="4956" w:firstLine="708"/>
        <w:jc w:val="center"/>
        <w:rPr>
          <w:rFonts w:ascii="Georgia" w:hAnsi="Georgia"/>
          <w:b/>
          <w:bCs/>
          <w:sz w:val="20"/>
          <w:szCs w:val="20"/>
        </w:rPr>
      </w:pPr>
    </w:p>
    <w:p w14:paraId="4142B1D3" w14:textId="77777777" w:rsidR="00666FB4" w:rsidRPr="006624FE" w:rsidRDefault="00666FB4" w:rsidP="00666FB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36ACB35C" w14:textId="77777777" w:rsidR="00666FB4" w:rsidRPr="006624FE" w:rsidRDefault="00666FB4" w:rsidP="00666FB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1A69A3BF" w14:textId="77777777" w:rsidR="00666FB4" w:rsidRPr="006624FE" w:rsidRDefault="00666FB4" w:rsidP="00666FB4">
      <w:pPr>
        <w:spacing w:line="360" w:lineRule="auto"/>
        <w:ind w:left="4956" w:firstLine="708"/>
        <w:jc w:val="center"/>
        <w:rPr>
          <w:rFonts w:ascii="Georgia" w:hAnsi="Georgia"/>
          <w:b/>
          <w:bCs/>
          <w:sz w:val="20"/>
          <w:szCs w:val="20"/>
        </w:rPr>
      </w:pPr>
    </w:p>
    <w:p w14:paraId="61BB8943" w14:textId="77777777" w:rsidR="00666FB4" w:rsidRPr="006624FE" w:rsidRDefault="00666FB4" w:rsidP="00666FB4">
      <w:pPr>
        <w:pStyle w:val="Zwykytekst1"/>
        <w:tabs>
          <w:tab w:val="left" w:leader="dot" w:pos="9360"/>
        </w:tabs>
        <w:spacing w:after="0" w:line="360" w:lineRule="auto"/>
        <w:ind w:right="-1"/>
        <w:jc w:val="both"/>
        <w:rPr>
          <w:b w:val="0"/>
        </w:rPr>
      </w:pPr>
    </w:p>
    <w:p w14:paraId="728DB5FD" w14:textId="7A16542F" w:rsidR="00666FB4" w:rsidRPr="006624FE" w:rsidRDefault="00666FB4" w:rsidP="00666FB4">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E24E94" w:rsidRPr="00E24E94">
        <w:rPr>
          <w:rFonts w:ascii="Georgia" w:hAnsi="Georgia"/>
          <w:sz w:val="20"/>
          <w:szCs w:val="20"/>
        </w:rPr>
        <w:t xml:space="preserve"> „Dostawa </w:t>
      </w:r>
      <w:r w:rsidR="00546E5D" w:rsidRPr="00546E5D">
        <w:rPr>
          <w:rFonts w:ascii="Georgia" w:hAnsi="Georgia"/>
          <w:sz w:val="20"/>
          <w:szCs w:val="20"/>
        </w:rPr>
        <w:t xml:space="preserve">testów analitycznych kompatybilnych z aparatem Film </w:t>
      </w:r>
      <w:proofErr w:type="spellStart"/>
      <w:r w:rsidR="00546E5D" w:rsidRPr="00546E5D">
        <w:rPr>
          <w:rFonts w:ascii="Georgia" w:hAnsi="Georgia"/>
          <w:sz w:val="20"/>
          <w:szCs w:val="20"/>
        </w:rPr>
        <w:t>Array</w:t>
      </w:r>
      <w:proofErr w:type="spellEnd"/>
      <w:r w:rsidR="00546E5D" w:rsidRPr="00546E5D">
        <w:rPr>
          <w:rFonts w:ascii="Georgia" w:hAnsi="Georgia"/>
          <w:sz w:val="20"/>
          <w:szCs w:val="20"/>
        </w:rPr>
        <w:t xml:space="preserve"> </w:t>
      </w:r>
      <w:proofErr w:type="spellStart"/>
      <w:r w:rsidR="00546E5D" w:rsidRPr="00546E5D">
        <w:rPr>
          <w:rFonts w:ascii="Georgia" w:hAnsi="Georgia"/>
          <w:sz w:val="20"/>
          <w:szCs w:val="20"/>
        </w:rPr>
        <w:t>Torch</w:t>
      </w:r>
      <w:proofErr w:type="spellEnd"/>
      <w:r w:rsidR="00546E5D" w:rsidRPr="00546E5D">
        <w:rPr>
          <w:rFonts w:ascii="Georgia" w:hAnsi="Georgia"/>
          <w:sz w:val="20"/>
          <w:szCs w:val="20"/>
        </w:rPr>
        <w:t xml:space="preserve"> oraz </w:t>
      </w:r>
      <w:proofErr w:type="spellStart"/>
      <w:r w:rsidR="00546E5D" w:rsidRPr="00546E5D">
        <w:rPr>
          <w:rFonts w:ascii="Georgia" w:hAnsi="Georgia"/>
          <w:sz w:val="20"/>
          <w:szCs w:val="20"/>
        </w:rPr>
        <w:t>wymazówek</w:t>
      </w:r>
      <w:proofErr w:type="spellEnd"/>
      <w:r w:rsidR="00546E5D" w:rsidRPr="00546E5D">
        <w:rPr>
          <w:rFonts w:ascii="Georgia" w:hAnsi="Georgia"/>
          <w:sz w:val="20"/>
          <w:szCs w:val="20"/>
        </w:rPr>
        <w:t xml:space="preserve"> do pobierania i transportu materiału</w:t>
      </w:r>
      <w:r w:rsidR="00763D6E" w:rsidRPr="00763D6E">
        <w:rPr>
          <w:rFonts w:ascii="Georgia" w:hAnsi="Georgia"/>
          <w:sz w:val="20"/>
          <w:szCs w:val="20"/>
        </w:rPr>
        <w:t xml:space="preserve"> </w:t>
      </w:r>
      <w:r w:rsidR="00483624">
        <w:rPr>
          <w:rFonts w:ascii="Georgia" w:hAnsi="Georgia"/>
          <w:sz w:val="20"/>
          <w:szCs w:val="20"/>
        </w:rPr>
        <w:t>dla</w:t>
      </w:r>
      <w:r w:rsidR="00763D6E">
        <w:rPr>
          <w:rFonts w:ascii="Georgia" w:hAnsi="Georgia"/>
          <w:sz w:val="20"/>
          <w:szCs w:val="20"/>
        </w:rPr>
        <w:t xml:space="preserve"> </w:t>
      </w:r>
      <w:r w:rsidR="00E24E94" w:rsidRPr="00E24E94">
        <w:rPr>
          <w:rFonts w:ascii="Georgia" w:hAnsi="Georgia"/>
          <w:sz w:val="20"/>
          <w:szCs w:val="20"/>
        </w:rPr>
        <w:t>ZZOZ w</w:t>
      </w:r>
      <w:r w:rsidR="00E835F7">
        <w:rPr>
          <w:rFonts w:ascii="Georgia" w:hAnsi="Georgia"/>
          <w:sz w:val="20"/>
          <w:szCs w:val="20"/>
        </w:rPr>
        <w:t> </w:t>
      </w:r>
      <w:r w:rsidR="00E24E94" w:rsidRPr="00E24E94">
        <w:rPr>
          <w:rFonts w:ascii="Georgia" w:hAnsi="Georgia"/>
          <w:sz w:val="20"/>
          <w:szCs w:val="20"/>
        </w:rPr>
        <w:t>Wadowicach</w:t>
      </w:r>
      <w:r>
        <w:rPr>
          <w:rFonts w:ascii="Georgia" w:hAnsi="Georgia" w:cs="Georgia"/>
          <w:sz w:val="20"/>
          <w:szCs w:val="20"/>
        </w:rPr>
        <w:t>”</w:t>
      </w:r>
      <w:r w:rsidRPr="006624FE">
        <w:rPr>
          <w:rFonts w:ascii="Georgia" w:hAnsi="Georgia" w:cs="Georgia"/>
          <w:sz w:val="20"/>
          <w:szCs w:val="20"/>
        </w:rPr>
        <w:t>, prowadzonego przez Zespół Zakładów Opieki Zdrowotnej</w:t>
      </w:r>
      <w:r w:rsidR="00763D6E">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418BA545" w14:textId="77777777" w:rsidR="00666FB4" w:rsidRPr="006624FE" w:rsidRDefault="00666FB4" w:rsidP="00666FB4">
      <w:pPr>
        <w:pStyle w:val="Zwykytekst1"/>
        <w:tabs>
          <w:tab w:val="left" w:pos="9214"/>
        </w:tabs>
        <w:spacing w:after="120"/>
        <w:ind w:right="-1"/>
        <w:jc w:val="both"/>
        <w:rPr>
          <w:b w:val="0"/>
        </w:rPr>
      </w:pPr>
    </w:p>
    <w:p w14:paraId="2550135F" w14:textId="77777777" w:rsidR="00666FB4" w:rsidRPr="006624FE" w:rsidRDefault="00666FB4" w:rsidP="00666FB4">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0C03EC0C" w14:textId="77777777" w:rsidR="00666FB4" w:rsidRPr="006624FE" w:rsidRDefault="00666FB4" w:rsidP="00666FB4">
      <w:pPr>
        <w:pStyle w:val="Zwykytekst1"/>
        <w:tabs>
          <w:tab w:val="left" w:pos="9214"/>
        </w:tabs>
        <w:spacing w:after="0" w:line="240" w:lineRule="auto"/>
        <w:ind w:right="-286"/>
        <w:jc w:val="both"/>
      </w:pPr>
      <w:r w:rsidRPr="006624FE">
        <w:t>______________________________________________________________</w:t>
      </w:r>
    </w:p>
    <w:p w14:paraId="0D83353F" w14:textId="77777777" w:rsidR="00666FB4" w:rsidRPr="006624FE" w:rsidRDefault="00666FB4" w:rsidP="00666FB4">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7D9E5DCB" w14:textId="77777777" w:rsidR="00666FB4" w:rsidRPr="006624FE" w:rsidRDefault="00666FB4" w:rsidP="00666FB4">
      <w:pPr>
        <w:ind w:right="284"/>
        <w:jc w:val="both"/>
        <w:rPr>
          <w:rFonts w:ascii="Georgia" w:hAnsi="Georgia"/>
          <w:sz w:val="20"/>
          <w:szCs w:val="20"/>
        </w:rPr>
      </w:pPr>
    </w:p>
    <w:p w14:paraId="3F811F85" w14:textId="77777777" w:rsidR="00666FB4" w:rsidRPr="006624FE" w:rsidRDefault="00666FB4" w:rsidP="00666FB4">
      <w:pPr>
        <w:ind w:right="284"/>
        <w:jc w:val="both"/>
        <w:rPr>
          <w:rFonts w:ascii="Georgia" w:hAnsi="Georgia"/>
          <w:sz w:val="20"/>
          <w:szCs w:val="20"/>
        </w:rPr>
      </w:pPr>
    </w:p>
    <w:p w14:paraId="57A30503" w14:textId="77777777" w:rsidR="00666FB4" w:rsidRPr="006624FE" w:rsidRDefault="00666FB4" w:rsidP="00666FB4">
      <w:pPr>
        <w:spacing w:line="360" w:lineRule="auto"/>
        <w:jc w:val="both"/>
        <w:rPr>
          <w:rFonts w:ascii="Georgia" w:hAnsi="Georgia"/>
          <w:sz w:val="20"/>
          <w:szCs w:val="20"/>
        </w:rPr>
      </w:pPr>
      <w:r w:rsidRPr="006624FE">
        <w:rPr>
          <w:rFonts w:ascii="Georgia" w:hAnsi="Georgia"/>
          <w:sz w:val="20"/>
          <w:szCs w:val="20"/>
        </w:rPr>
        <w:t>w imieniu Wykonawcy:</w:t>
      </w:r>
    </w:p>
    <w:p w14:paraId="240419CF" w14:textId="77777777" w:rsidR="00666FB4" w:rsidRPr="006624FE" w:rsidRDefault="00666FB4" w:rsidP="00666FB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C5EEC3F" w14:textId="77777777" w:rsidR="00666FB4" w:rsidRPr="006624FE" w:rsidRDefault="00666FB4" w:rsidP="00666FB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709A02C0" w14:textId="77777777" w:rsidR="00666FB4" w:rsidRPr="006624FE" w:rsidRDefault="00666FB4" w:rsidP="00666FB4">
      <w:pPr>
        <w:spacing w:after="120"/>
        <w:jc w:val="center"/>
        <w:rPr>
          <w:rFonts w:ascii="Georgia" w:hAnsi="Georgia"/>
          <w:bCs/>
          <w:i/>
          <w:sz w:val="16"/>
          <w:szCs w:val="16"/>
        </w:rPr>
      </w:pPr>
    </w:p>
    <w:p w14:paraId="5F688618" w14:textId="77777777" w:rsidR="00666FB4" w:rsidRPr="006624FE" w:rsidRDefault="00666FB4" w:rsidP="00666FB4">
      <w:pPr>
        <w:spacing w:after="120"/>
        <w:jc w:val="center"/>
        <w:rPr>
          <w:rFonts w:ascii="Georgia" w:hAnsi="Georgia"/>
          <w:bCs/>
          <w:i/>
          <w:sz w:val="16"/>
          <w:szCs w:val="16"/>
        </w:rPr>
      </w:pPr>
    </w:p>
    <w:p w14:paraId="47ED3AC8" w14:textId="77777777" w:rsidR="00666FB4" w:rsidRPr="006624FE" w:rsidRDefault="00666FB4" w:rsidP="00666FB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2F4F25B" w14:textId="77777777" w:rsidR="00666FB4" w:rsidRPr="006624FE" w:rsidRDefault="00666FB4" w:rsidP="00666FB4">
      <w:pPr>
        <w:spacing w:before="200" w:line="360" w:lineRule="auto"/>
        <w:jc w:val="both"/>
        <w:rPr>
          <w:rFonts w:ascii="Georgia" w:hAnsi="Georgia"/>
          <w:sz w:val="20"/>
          <w:szCs w:val="20"/>
        </w:rPr>
      </w:pPr>
    </w:p>
    <w:p w14:paraId="3A0275E2"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B713D71" w14:textId="77777777" w:rsidR="00666FB4" w:rsidRPr="006624FE" w:rsidRDefault="00666FB4" w:rsidP="00666FB4">
      <w:pPr>
        <w:ind w:right="-2"/>
        <w:jc w:val="both"/>
        <w:rPr>
          <w:rFonts w:ascii="Georgia" w:hAnsi="Georgia"/>
          <w:sz w:val="20"/>
          <w:szCs w:val="20"/>
        </w:rPr>
      </w:pPr>
    </w:p>
    <w:p w14:paraId="124EBF77" w14:textId="77777777" w:rsidR="00666FB4" w:rsidRPr="006624FE" w:rsidRDefault="00666FB4" w:rsidP="00666FB4">
      <w:pPr>
        <w:ind w:right="-2"/>
        <w:jc w:val="both"/>
        <w:rPr>
          <w:rFonts w:ascii="Georgia" w:hAnsi="Georgia"/>
          <w:sz w:val="20"/>
          <w:szCs w:val="20"/>
        </w:rPr>
      </w:pPr>
    </w:p>
    <w:p w14:paraId="72140089"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4656C7A" w14:textId="77777777" w:rsidR="00666FB4" w:rsidRPr="006624FE" w:rsidRDefault="00666FB4" w:rsidP="00666FB4">
      <w:pPr>
        <w:ind w:right="-2"/>
        <w:jc w:val="both"/>
        <w:rPr>
          <w:rFonts w:ascii="Georgia" w:hAnsi="Georgia"/>
          <w:sz w:val="20"/>
          <w:szCs w:val="20"/>
        </w:rPr>
      </w:pPr>
    </w:p>
    <w:p w14:paraId="41FF3C97" w14:textId="77777777" w:rsidR="00666FB4" w:rsidRPr="006624FE" w:rsidRDefault="00666FB4" w:rsidP="00666FB4">
      <w:pPr>
        <w:spacing w:after="120"/>
        <w:jc w:val="both"/>
        <w:rPr>
          <w:rFonts w:ascii="Georgia" w:hAnsi="Georgia"/>
          <w:spacing w:val="4"/>
          <w:sz w:val="16"/>
          <w:szCs w:val="16"/>
        </w:rPr>
      </w:pPr>
    </w:p>
    <w:p w14:paraId="77C45680" w14:textId="77777777" w:rsidR="00666FB4" w:rsidRPr="006624FE" w:rsidRDefault="00666FB4" w:rsidP="00666FB4">
      <w:pPr>
        <w:spacing w:after="120"/>
        <w:jc w:val="both"/>
        <w:rPr>
          <w:rFonts w:ascii="Georgia" w:hAnsi="Georgia"/>
          <w:spacing w:val="4"/>
          <w:sz w:val="16"/>
          <w:szCs w:val="16"/>
        </w:rPr>
      </w:pPr>
    </w:p>
    <w:p w14:paraId="4237710C" w14:textId="77777777" w:rsidR="00666FB4" w:rsidRDefault="00666FB4" w:rsidP="00666FB4">
      <w:pPr>
        <w:spacing w:after="120"/>
        <w:jc w:val="both"/>
        <w:rPr>
          <w:rFonts w:ascii="Georgia" w:hAnsi="Georgia"/>
          <w:spacing w:val="4"/>
          <w:sz w:val="16"/>
          <w:szCs w:val="16"/>
        </w:rPr>
      </w:pPr>
    </w:p>
    <w:p w14:paraId="63F8BFA2" w14:textId="77777777" w:rsidR="00666FB4" w:rsidRDefault="00666FB4" w:rsidP="00666FB4">
      <w:pPr>
        <w:spacing w:after="120"/>
        <w:jc w:val="both"/>
        <w:rPr>
          <w:rFonts w:ascii="Georgia" w:hAnsi="Georgia"/>
          <w:spacing w:val="4"/>
          <w:sz w:val="16"/>
          <w:szCs w:val="16"/>
        </w:rPr>
      </w:pPr>
    </w:p>
    <w:p w14:paraId="58DCA7BB" w14:textId="77777777" w:rsidR="00666FB4" w:rsidRDefault="00666FB4" w:rsidP="00666FB4">
      <w:pPr>
        <w:spacing w:after="120"/>
        <w:jc w:val="both"/>
        <w:rPr>
          <w:rFonts w:ascii="Georgia" w:hAnsi="Georgia"/>
          <w:spacing w:val="4"/>
          <w:sz w:val="16"/>
          <w:szCs w:val="16"/>
        </w:rPr>
      </w:pPr>
    </w:p>
    <w:p w14:paraId="241B90C5" w14:textId="77777777" w:rsidR="00666FB4" w:rsidRDefault="00666FB4" w:rsidP="00666FB4">
      <w:pPr>
        <w:spacing w:after="120"/>
        <w:jc w:val="both"/>
        <w:rPr>
          <w:rFonts w:ascii="Georgia" w:hAnsi="Georgia"/>
          <w:spacing w:val="4"/>
          <w:sz w:val="16"/>
          <w:szCs w:val="16"/>
        </w:rPr>
      </w:pPr>
    </w:p>
    <w:p w14:paraId="508D9541" w14:textId="77777777" w:rsidR="00666FB4" w:rsidRDefault="00666FB4" w:rsidP="00666FB4">
      <w:pPr>
        <w:spacing w:after="120"/>
        <w:jc w:val="both"/>
        <w:rPr>
          <w:rFonts w:ascii="Georgia" w:hAnsi="Georgia"/>
          <w:spacing w:val="4"/>
          <w:sz w:val="16"/>
          <w:szCs w:val="16"/>
        </w:rPr>
      </w:pPr>
    </w:p>
    <w:p w14:paraId="62A3C796" w14:textId="77777777" w:rsidR="00666FB4" w:rsidRDefault="00666FB4" w:rsidP="00666FB4">
      <w:pPr>
        <w:spacing w:after="120"/>
        <w:jc w:val="both"/>
        <w:rPr>
          <w:rFonts w:ascii="Georgia" w:hAnsi="Georgia"/>
          <w:spacing w:val="4"/>
          <w:sz w:val="16"/>
          <w:szCs w:val="16"/>
        </w:rPr>
      </w:pPr>
    </w:p>
    <w:p w14:paraId="402CB1B0" w14:textId="77777777" w:rsidR="00666FB4" w:rsidRPr="006624FE" w:rsidRDefault="00666FB4" w:rsidP="00666FB4">
      <w:pPr>
        <w:spacing w:after="120"/>
        <w:jc w:val="both"/>
        <w:rPr>
          <w:rFonts w:ascii="Georgia" w:hAnsi="Georgia"/>
          <w:spacing w:val="4"/>
          <w:sz w:val="16"/>
          <w:szCs w:val="16"/>
        </w:rPr>
      </w:pPr>
    </w:p>
    <w:p w14:paraId="0DA991DF" w14:textId="77777777" w:rsidR="00666FB4" w:rsidRPr="006624FE" w:rsidRDefault="00666FB4" w:rsidP="00666FB4">
      <w:pPr>
        <w:spacing w:after="120"/>
        <w:jc w:val="both"/>
        <w:rPr>
          <w:rFonts w:ascii="Georgia" w:hAnsi="Georgia"/>
          <w:spacing w:val="4"/>
          <w:sz w:val="16"/>
          <w:szCs w:val="16"/>
        </w:rPr>
      </w:pPr>
    </w:p>
    <w:p w14:paraId="3D4DBED3" w14:textId="77777777" w:rsidR="00666FB4" w:rsidRPr="006624FE" w:rsidRDefault="00666FB4" w:rsidP="00666FB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A9E81F0" w14:textId="77777777" w:rsidR="00666FB4" w:rsidRDefault="00666FB4" w:rsidP="00666FB4">
      <w:pPr>
        <w:pStyle w:val="Tekstpodstawowywcity21"/>
        <w:ind w:left="5040"/>
        <w:rPr>
          <w:spacing w:val="4"/>
        </w:rPr>
      </w:pPr>
      <w:r w:rsidRPr="006624FE">
        <w:rPr>
          <w:spacing w:val="4"/>
        </w:rPr>
        <w:t>** należy dostosować do ilości Wykonawców wspólnie ubiegających się o udzielenie zamówienia</w:t>
      </w:r>
    </w:p>
    <w:p w14:paraId="5DEBB37F" w14:textId="77777777" w:rsidR="00666FB4" w:rsidRPr="00742C12" w:rsidRDefault="00666FB4" w:rsidP="00666FB4">
      <w:pPr>
        <w:suppressAutoHyphens w:val="0"/>
        <w:spacing w:after="160" w:line="259" w:lineRule="auto"/>
        <w:textAlignment w:val="auto"/>
        <w:rPr>
          <w:rFonts w:ascii="Georgia" w:hAnsi="Georgia" w:cs="Georgia"/>
          <w:i/>
          <w:iCs/>
          <w:color w:val="000000"/>
          <w:spacing w:val="4"/>
          <w:sz w:val="16"/>
          <w:szCs w:val="16"/>
          <w:lang w:val="en-US"/>
        </w:rPr>
      </w:pPr>
      <w:r>
        <w:rPr>
          <w:spacing w:val="4"/>
        </w:rPr>
        <w:br w:type="page"/>
      </w:r>
    </w:p>
    <w:p w14:paraId="3651EAC6" w14:textId="77777777" w:rsidR="00666FB4" w:rsidRDefault="00666FB4" w:rsidP="00666FB4">
      <w:pPr>
        <w:pStyle w:val="Nagwek1"/>
        <w:spacing w:before="0" w:after="0" w:line="360" w:lineRule="auto"/>
        <w:jc w:val="right"/>
        <w:rPr>
          <w:rFonts w:ascii="Georgia" w:hAnsi="Georgia" w:cs="Georgia"/>
          <w:b/>
          <w:i/>
          <w:color w:val="000000"/>
          <w:sz w:val="20"/>
          <w:szCs w:val="20"/>
        </w:rPr>
      </w:pPr>
      <w:bookmarkStart w:id="74" w:name="_Toc185589636"/>
      <w:bookmarkEnd w:id="56"/>
      <w:bookmarkEnd w:id="57"/>
      <w:bookmarkEnd w:id="58"/>
      <w:bookmarkEnd w:id="59"/>
      <w:bookmarkEnd w:id="60"/>
      <w:bookmarkEnd w:id="61"/>
      <w:bookmarkEnd w:id="62"/>
      <w:r>
        <w:rPr>
          <w:rFonts w:ascii="Georgia" w:hAnsi="Georgia" w:cs="Georgia"/>
          <w:b/>
          <w:i/>
          <w:color w:val="000000"/>
          <w:sz w:val="20"/>
          <w:szCs w:val="20"/>
        </w:rPr>
        <w:lastRenderedPageBreak/>
        <w:t>Załącznik nr 3 do SWZ</w:t>
      </w:r>
      <w:bookmarkEnd w:id="74"/>
    </w:p>
    <w:p w14:paraId="7FA88D63" w14:textId="77777777" w:rsidR="00666FB4" w:rsidRDefault="00666FB4" w:rsidP="00666FB4">
      <w:pPr>
        <w:pStyle w:val="Nagwek1"/>
        <w:spacing w:before="0" w:after="0" w:line="360" w:lineRule="auto"/>
        <w:jc w:val="right"/>
        <w:rPr>
          <w:rFonts w:ascii="Georgia" w:hAnsi="Georgia" w:cs="Georgia"/>
          <w:b/>
          <w:i/>
          <w:color w:val="000000"/>
          <w:sz w:val="20"/>
          <w:szCs w:val="20"/>
        </w:rPr>
      </w:pPr>
    </w:p>
    <w:p w14:paraId="0044F88B" w14:textId="77777777" w:rsidR="00666FB4" w:rsidRDefault="00666FB4" w:rsidP="00666FB4"/>
    <w:p w14:paraId="70FF9D6C" w14:textId="77777777" w:rsidR="00483624" w:rsidRPr="00485CFB" w:rsidRDefault="00483624" w:rsidP="00483624">
      <w:pPr>
        <w:pStyle w:val="Tekstpodstawowy2"/>
        <w:jc w:val="center"/>
        <w:rPr>
          <w:rFonts w:ascii="Georgia" w:hAnsi="Georgia" w:cs="Georgia"/>
          <w:b/>
          <w:bCs/>
          <w:i/>
          <w:sz w:val="22"/>
          <w:szCs w:val="22"/>
        </w:rPr>
      </w:pPr>
      <w:bookmarkStart w:id="75" w:name="_Toc448300602"/>
      <w:bookmarkStart w:id="76" w:name="_Toc504987507"/>
      <w:bookmarkStart w:id="77" w:name="_Toc58307596"/>
      <w:bookmarkEnd w:id="0"/>
      <w:r w:rsidRPr="00485CFB">
        <w:rPr>
          <w:rFonts w:ascii="Georgia" w:hAnsi="Georgia" w:cs="Georgia"/>
          <w:b/>
          <w:bCs/>
          <w:i/>
          <w:sz w:val="22"/>
          <w:szCs w:val="22"/>
        </w:rPr>
        <w:t>OŚWIADCZENIE</w:t>
      </w:r>
    </w:p>
    <w:p w14:paraId="19472988" w14:textId="77777777" w:rsidR="00483624" w:rsidRPr="00485CFB" w:rsidRDefault="00483624" w:rsidP="00483624">
      <w:pPr>
        <w:pStyle w:val="Normalny1"/>
        <w:autoSpaceDE w:val="0"/>
        <w:spacing w:line="240" w:lineRule="auto"/>
        <w:jc w:val="both"/>
        <w:rPr>
          <w:i/>
          <w:iCs/>
          <w:sz w:val="16"/>
          <w:szCs w:val="16"/>
        </w:rPr>
      </w:pPr>
    </w:p>
    <w:p w14:paraId="5A10FA7B" w14:textId="77777777" w:rsidR="00483624" w:rsidRPr="00485CFB" w:rsidRDefault="00483624" w:rsidP="00483624">
      <w:pPr>
        <w:pStyle w:val="Normalny1"/>
        <w:autoSpaceDE w:val="0"/>
        <w:spacing w:line="240" w:lineRule="auto"/>
        <w:jc w:val="both"/>
        <w:rPr>
          <w:i/>
          <w:iCs/>
          <w:sz w:val="20"/>
          <w:szCs w:val="20"/>
        </w:rPr>
      </w:pPr>
    </w:p>
    <w:p w14:paraId="586623BD" w14:textId="77777777" w:rsidR="00483624" w:rsidRPr="00485CFB" w:rsidRDefault="00483624" w:rsidP="00483624">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6175E871" w14:textId="77777777" w:rsidR="00483624" w:rsidRPr="00485CFB" w:rsidRDefault="00483624" w:rsidP="00483624">
      <w:pPr>
        <w:pStyle w:val="Normalny1"/>
        <w:autoSpaceDE w:val="0"/>
        <w:spacing w:line="360" w:lineRule="auto"/>
        <w:jc w:val="both"/>
        <w:rPr>
          <w:sz w:val="20"/>
          <w:szCs w:val="20"/>
        </w:rPr>
      </w:pPr>
    </w:p>
    <w:p w14:paraId="70A6BAD2" w14:textId="77777777" w:rsidR="00DC4BA7" w:rsidRPr="00E60300" w:rsidRDefault="00DC4BA7" w:rsidP="00DC4BA7">
      <w:pPr>
        <w:pStyle w:val="Normalny1"/>
        <w:autoSpaceDE w:val="0"/>
        <w:spacing w:line="360" w:lineRule="auto"/>
        <w:jc w:val="both"/>
        <w:rPr>
          <w:sz w:val="20"/>
          <w:szCs w:val="20"/>
        </w:rPr>
      </w:pPr>
      <w:r w:rsidRPr="00E60300">
        <w:rPr>
          <w:sz w:val="20"/>
          <w:szCs w:val="20"/>
        </w:rPr>
        <w:t>Nazwa oraz siedziba Wykonawcy: ...........................................................................................................................</w:t>
      </w:r>
    </w:p>
    <w:p w14:paraId="475A0E63" w14:textId="77777777" w:rsidR="00DC4BA7" w:rsidRPr="00E60300" w:rsidRDefault="00DC4BA7" w:rsidP="00DC4BA7">
      <w:pPr>
        <w:pStyle w:val="Normalny1"/>
        <w:autoSpaceDE w:val="0"/>
        <w:spacing w:line="360" w:lineRule="auto"/>
        <w:jc w:val="both"/>
        <w:rPr>
          <w:sz w:val="20"/>
          <w:szCs w:val="20"/>
        </w:rPr>
      </w:pPr>
      <w:r w:rsidRPr="00E60300">
        <w:rPr>
          <w:sz w:val="20"/>
          <w:szCs w:val="20"/>
        </w:rPr>
        <w:t>...................................................................................................................................................................................</w:t>
      </w:r>
    </w:p>
    <w:p w14:paraId="64E6CECB" w14:textId="77777777" w:rsidR="00DC4BA7" w:rsidRPr="00E60300" w:rsidRDefault="00DC4BA7" w:rsidP="00DC4BA7">
      <w:pPr>
        <w:pStyle w:val="Normalny1"/>
        <w:numPr>
          <w:ilvl w:val="0"/>
          <w:numId w:val="49"/>
        </w:numPr>
        <w:tabs>
          <w:tab w:val="clear" w:pos="360"/>
          <w:tab w:val="num" w:pos="0"/>
        </w:tabs>
        <w:autoSpaceDE w:val="0"/>
        <w:spacing w:line="360" w:lineRule="auto"/>
        <w:ind w:left="0" w:firstLine="0"/>
        <w:jc w:val="both"/>
        <w:rPr>
          <w:sz w:val="20"/>
          <w:szCs w:val="20"/>
        </w:rPr>
      </w:pPr>
      <w:r w:rsidRPr="00E60300">
        <w:rPr>
          <w:sz w:val="20"/>
          <w:szCs w:val="20"/>
        </w:rPr>
        <w:t xml:space="preserve">Oświadczam, że oferowany </w:t>
      </w:r>
      <w:r>
        <w:rPr>
          <w:sz w:val="20"/>
          <w:szCs w:val="20"/>
        </w:rPr>
        <w:t>przedmiot zmaówienia</w:t>
      </w:r>
      <w:r w:rsidRPr="00E60300">
        <w:rPr>
          <w:sz w:val="20"/>
          <w:szCs w:val="20"/>
        </w:rPr>
        <w:t>*.......................................................................</w:t>
      </w:r>
    </w:p>
    <w:p w14:paraId="059831FE" w14:textId="77777777" w:rsidR="00DC4BA7" w:rsidRPr="00B36E25" w:rsidRDefault="00DC4BA7" w:rsidP="00DC4BA7">
      <w:pPr>
        <w:pStyle w:val="Akapitzlist5"/>
        <w:numPr>
          <w:ilvl w:val="1"/>
          <w:numId w:val="49"/>
        </w:numPr>
        <w:tabs>
          <w:tab w:val="clear" w:pos="792"/>
        </w:tabs>
        <w:suppressAutoHyphens w:val="0"/>
        <w:autoSpaceDE w:val="0"/>
        <w:autoSpaceDN w:val="0"/>
        <w:adjustRightInd w:val="0"/>
        <w:spacing w:line="360" w:lineRule="auto"/>
        <w:ind w:left="0" w:firstLine="0"/>
        <w:jc w:val="both"/>
        <w:rPr>
          <w:rFonts w:ascii="Georgia" w:hAnsi="Georgia" w:cs="Georgia"/>
          <w:b/>
          <w:bCs/>
          <w:i/>
          <w:iCs/>
          <w:color w:val="000000"/>
          <w:sz w:val="20"/>
          <w:szCs w:val="20"/>
        </w:rPr>
      </w:pPr>
      <w:r w:rsidRPr="00B36E25">
        <w:rPr>
          <w:rFonts w:ascii="Georgia" w:hAnsi="Georgia" w:cs="Georgia"/>
          <w:color w:val="000000"/>
          <w:sz w:val="20"/>
          <w:szCs w:val="20"/>
        </w:rPr>
        <w:t>spełnia/nie spełnia* wymogi przewidziane przez ustawę z 07 kwietnia 2022r. o wyrobach medycznych (Dz. U. z 2022r. poz. 974)/potwierdzające dopuszczenie tych wyrobów do obrotu i używania</w:t>
      </w:r>
    </w:p>
    <w:p w14:paraId="3AC2947F" w14:textId="77777777" w:rsidR="00DC4BA7" w:rsidRPr="00B36E25" w:rsidRDefault="00DC4BA7" w:rsidP="00DC4BA7">
      <w:pPr>
        <w:pStyle w:val="Akapitzlist5"/>
        <w:numPr>
          <w:ilvl w:val="1"/>
          <w:numId w:val="49"/>
        </w:numPr>
        <w:tabs>
          <w:tab w:val="clear" w:pos="792"/>
        </w:tabs>
        <w:suppressAutoHyphens w:val="0"/>
        <w:autoSpaceDE w:val="0"/>
        <w:autoSpaceDN w:val="0"/>
        <w:adjustRightInd w:val="0"/>
        <w:spacing w:line="360" w:lineRule="auto"/>
        <w:ind w:left="0" w:firstLine="0"/>
        <w:jc w:val="both"/>
        <w:rPr>
          <w:rFonts w:ascii="Georgia" w:hAnsi="Georgia" w:cs="Georgia"/>
          <w:sz w:val="20"/>
          <w:szCs w:val="20"/>
        </w:rPr>
      </w:pPr>
      <w:r w:rsidRPr="00B36E25">
        <w:rPr>
          <w:rFonts w:ascii="Georgia" w:hAnsi="Georgia" w:cs="Georgia"/>
          <w:color w:val="000000"/>
          <w:sz w:val="20"/>
          <w:szCs w:val="20"/>
        </w:rPr>
        <w:t>spełnia/nie spełnia* wymogi przewidziane</w:t>
      </w:r>
      <w:r w:rsidRPr="00B36E25">
        <w:rPr>
          <w:rFonts w:ascii="Georgia" w:hAnsi="Georgia" w:cs="Georgia"/>
          <w:sz w:val="20"/>
          <w:szCs w:val="20"/>
        </w:rPr>
        <w:t xml:space="preserve"> przez </w:t>
      </w:r>
      <w:r w:rsidRPr="00B36E25">
        <w:rPr>
          <w:rFonts w:ascii="Georgia" w:hAnsi="Georgia"/>
          <w:sz w:val="20"/>
          <w:szCs w:val="20"/>
        </w:rPr>
        <w:t>Rozporządzenie Ministra Zdrowia z dnia 17 lutego 2016 r.</w:t>
      </w:r>
      <w:r w:rsidRPr="00B36E25">
        <w:rPr>
          <w:rFonts w:ascii="Georgia" w:hAnsi="Georgia"/>
          <w:sz w:val="20"/>
          <w:szCs w:val="20"/>
        </w:rPr>
        <w:br/>
        <w:t>w sprawie wymagań zasadniczych oraz procedur oceny zgodności wyrobów medycznych</w:t>
      </w:r>
      <w:r w:rsidRPr="00B36E25">
        <w:rPr>
          <w:rFonts w:ascii="Georgia" w:hAnsi="Georgia" w:cs="Georgia"/>
          <w:sz w:val="20"/>
          <w:szCs w:val="20"/>
        </w:rPr>
        <w:t xml:space="preserve"> (Dz. U. z 2016r. poz.211 ze zm.)</w:t>
      </w:r>
    </w:p>
    <w:p w14:paraId="55C7A0F4" w14:textId="77777777" w:rsidR="00DC4BA7" w:rsidRPr="0093693B" w:rsidRDefault="00DC4BA7" w:rsidP="00DC4BA7">
      <w:pPr>
        <w:numPr>
          <w:ilvl w:val="0"/>
          <w:numId w:val="49"/>
        </w:numPr>
        <w:autoSpaceDE w:val="0"/>
        <w:autoSpaceDN w:val="0"/>
        <w:adjustRightInd w:val="0"/>
        <w:spacing w:line="360" w:lineRule="auto"/>
        <w:ind w:left="0" w:firstLine="0"/>
        <w:jc w:val="both"/>
        <w:textAlignment w:val="auto"/>
        <w:rPr>
          <w:rFonts w:ascii="Georgia" w:hAnsi="Georgia" w:cs="Georgia"/>
          <w:sz w:val="20"/>
          <w:szCs w:val="20"/>
        </w:rPr>
      </w:pPr>
      <w:r>
        <w:rPr>
          <w:rFonts w:ascii="Georgia" w:hAnsi="Georgia" w:cs="Georgia"/>
          <w:sz w:val="20"/>
          <w:szCs w:val="20"/>
        </w:rPr>
        <w:t xml:space="preserve">Oświadczam, że posiadam dokumenty potwierdzające spełnianie przez oferowany przedmiot zamówienia wymagań przewidzianych przez ustawę z dnia 07 kwietnia 2022r. o wyrobach medycznych (Dz. U. z 2022r. poz. 974), </w:t>
      </w:r>
      <w:r w:rsidRPr="0093693B">
        <w:rPr>
          <w:rFonts w:ascii="Georgia" w:hAnsi="Georgia" w:cs="Georgia"/>
          <w:sz w:val="20"/>
          <w:szCs w:val="20"/>
        </w:rPr>
        <w:t>zwaną dalej „ustawą”, potwierdzające dopuszczenie tych wyrobów do obrotu i używania tj. deklarację zgodności dla oferowanego wyrobu lub deklarację zgodności dla oferowanego wyrobu wraz z certyfikatem zgodności dla Pakietu nr …………………………….. pozycja</w:t>
      </w:r>
      <w:r w:rsidRPr="0093693B">
        <w:rPr>
          <w:rFonts w:ascii="Georgia" w:hAnsi="Georgia"/>
          <w:sz w:val="20"/>
          <w:szCs w:val="20"/>
        </w:rPr>
        <w:t>:………………………………………………………………</w:t>
      </w:r>
    </w:p>
    <w:p w14:paraId="6676A228" w14:textId="77777777" w:rsidR="00DC4BA7" w:rsidRPr="0093693B" w:rsidRDefault="00DC4BA7" w:rsidP="00DC4BA7">
      <w:pPr>
        <w:numPr>
          <w:ilvl w:val="0"/>
          <w:numId w:val="49"/>
        </w:numPr>
        <w:autoSpaceDE w:val="0"/>
        <w:autoSpaceDN w:val="0"/>
        <w:adjustRightInd w:val="0"/>
        <w:spacing w:line="360" w:lineRule="auto"/>
        <w:ind w:left="0" w:firstLine="0"/>
        <w:jc w:val="both"/>
        <w:textAlignment w:val="auto"/>
        <w:rPr>
          <w:rFonts w:ascii="Georgia" w:hAnsi="Georgia" w:cs="Georgia"/>
          <w:sz w:val="20"/>
          <w:szCs w:val="20"/>
        </w:rPr>
      </w:pPr>
      <w:r w:rsidRPr="0093693B">
        <w:rPr>
          <w:rFonts w:ascii="Georgia" w:hAnsi="Georgia"/>
          <w:color w:val="000000"/>
          <w:sz w:val="20"/>
          <w:szCs w:val="20"/>
        </w:rPr>
        <w:t>Oświadczam, że oferowany asortyment posiada wpis do rejestru produktów leczniczych i uzyskał pozwolenie na dopuszczenie są obrotu wydane przez Prezesa Urzędu Rejestracji Produktów Leczniczych, Wyrobów Medycznych</w:t>
      </w:r>
      <w:r>
        <w:rPr>
          <w:rFonts w:ascii="Georgia" w:hAnsi="Georgia"/>
          <w:color w:val="000000"/>
          <w:sz w:val="20"/>
          <w:szCs w:val="20"/>
        </w:rPr>
        <w:br/>
      </w:r>
      <w:r w:rsidRPr="0093693B">
        <w:rPr>
          <w:rFonts w:ascii="Georgia" w:hAnsi="Georgia"/>
          <w:color w:val="000000"/>
          <w:sz w:val="20"/>
          <w:szCs w:val="20"/>
        </w:rPr>
        <w:t>i Produktów Biobójczych</w:t>
      </w:r>
    </w:p>
    <w:p w14:paraId="7037B97C" w14:textId="77777777" w:rsidR="00DC4BA7" w:rsidRPr="0093693B" w:rsidRDefault="00DC4BA7" w:rsidP="00DC4BA7">
      <w:pPr>
        <w:pStyle w:val="Normalny1"/>
        <w:numPr>
          <w:ilvl w:val="0"/>
          <w:numId w:val="49"/>
        </w:numPr>
        <w:tabs>
          <w:tab w:val="clear" w:pos="360"/>
          <w:tab w:val="num" w:pos="0"/>
        </w:tabs>
        <w:autoSpaceDE w:val="0"/>
        <w:spacing w:line="360" w:lineRule="auto"/>
        <w:ind w:left="0" w:firstLine="0"/>
        <w:jc w:val="both"/>
        <w:rPr>
          <w:sz w:val="20"/>
          <w:szCs w:val="20"/>
        </w:rPr>
      </w:pPr>
      <w:r w:rsidRPr="0093693B">
        <w:rPr>
          <w:sz w:val="20"/>
          <w:szCs w:val="20"/>
        </w:rPr>
        <w:t>Zobowiązujemy się do dokonania wszelkich starań zmierzających do uzyskania przedłużenia terminów ważności dokumentów dopuszczających dostarczony asortyment do obrotu i stosowania przez cały okres trwania umowy. Powyższe działania zobowiązujemy się podjąć w terminie umożliwiającym zachowanie ciągłości tych dokumentów.</w:t>
      </w:r>
    </w:p>
    <w:p w14:paraId="24D3CBE6" w14:textId="77777777" w:rsidR="00DC4BA7" w:rsidRPr="0093693B" w:rsidRDefault="00DC4BA7" w:rsidP="00DC4BA7">
      <w:pPr>
        <w:widowControl w:val="0"/>
        <w:numPr>
          <w:ilvl w:val="0"/>
          <w:numId w:val="49"/>
        </w:numPr>
        <w:tabs>
          <w:tab w:val="num" w:pos="0"/>
          <w:tab w:val="num" w:pos="1440"/>
        </w:tabs>
        <w:autoSpaceDE w:val="0"/>
        <w:spacing w:line="360" w:lineRule="auto"/>
        <w:ind w:left="0" w:firstLine="0"/>
        <w:jc w:val="both"/>
        <w:rPr>
          <w:rFonts w:ascii="Georgia" w:hAnsi="Georgia"/>
          <w:sz w:val="20"/>
          <w:szCs w:val="20"/>
        </w:rPr>
      </w:pPr>
      <w:r w:rsidRPr="0093693B">
        <w:rPr>
          <w:rFonts w:ascii="Georgia" w:hAnsi="Georgia"/>
          <w:sz w:val="20"/>
          <w:szCs w:val="20"/>
        </w:rPr>
        <w:t xml:space="preserve">Oświadczam, że </w:t>
      </w:r>
      <w:r w:rsidRPr="0093693B">
        <w:rPr>
          <w:rFonts w:ascii="Georgia" w:hAnsi="Georgia" w:cs="Georgia"/>
          <w:bCs/>
          <w:iCs/>
          <w:snapToGrid w:val="0"/>
          <w:sz w:val="20"/>
          <w:szCs w:val="20"/>
        </w:rPr>
        <w:t>przedstawię</w:t>
      </w:r>
      <w:r>
        <w:rPr>
          <w:rFonts w:ascii="Georgia" w:hAnsi="Georgia" w:cs="Georgia"/>
          <w:bCs/>
          <w:iCs/>
          <w:snapToGrid w:val="0"/>
          <w:sz w:val="20"/>
          <w:szCs w:val="20"/>
        </w:rPr>
        <w:t>/</w:t>
      </w:r>
      <w:proofErr w:type="spellStart"/>
      <w:r>
        <w:rPr>
          <w:rFonts w:ascii="Georgia" w:hAnsi="Georgia" w:cs="Georgia"/>
          <w:bCs/>
          <w:iCs/>
          <w:snapToGrid w:val="0"/>
          <w:sz w:val="20"/>
          <w:szCs w:val="20"/>
        </w:rPr>
        <w:t>imy</w:t>
      </w:r>
      <w:proofErr w:type="spellEnd"/>
      <w:r w:rsidRPr="0093693B">
        <w:rPr>
          <w:rFonts w:ascii="Georgia" w:hAnsi="Georgia" w:cs="Georgia"/>
          <w:bCs/>
          <w:iCs/>
          <w:snapToGrid w:val="0"/>
          <w:sz w:val="20"/>
          <w:szCs w:val="20"/>
        </w:rPr>
        <w:t xml:space="preserve"> na każde żądanie Zamawiającego dokumenty potwierdzając</w:t>
      </w:r>
      <w:r>
        <w:rPr>
          <w:rFonts w:ascii="Georgia" w:hAnsi="Georgia" w:cs="Georgia"/>
          <w:bCs/>
          <w:iCs/>
          <w:snapToGrid w:val="0"/>
          <w:sz w:val="20"/>
          <w:szCs w:val="20"/>
        </w:rPr>
        <w:t>e</w:t>
      </w:r>
      <w:r w:rsidRPr="0093693B">
        <w:rPr>
          <w:rFonts w:ascii="Georgia" w:hAnsi="Georgia" w:cs="Georgia"/>
          <w:bCs/>
          <w:iCs/>
          <w:snapToGrid w:val="0"/>
          <w:sz w:val="20"/>
          <w:szCs w:val="20"/>
        </w:rPr>
        <w:t xml:space="preserve"> spełnianie przez oferowany przedmiot zamówienia wymagań </w:t>
      </w:r>
      <w:r>
        <w:rPr>
          <w:rFonts w:ascii="Georgia" w:hAnsi="Georgia" w:cs="Georgia"/>
          <w:bCs/>
          <w:iCs/>
          <w:snapToGrid w:val="0"/>
          <w:sz w:val="20"/>
          <w:szCs w:val="20"/>
        </w:rPr>
        <w:t xml:space="preserve">zawartych w SWZ. </w:t>
      </w:r>
    </w:p>
    <w:p w14:paraId="6C420826" w14:textId="77777777" w:rsidR="00DC4BA7" w:rsidRPr="00E60300" w:rsidRDefault="00DC4BA7" w:rsidP="00DC4BA7">
      <w:pPr>
        <w:numPr>
          <w:ilvl w:val="0"/>
          <w:numId w:val="49"/>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w:t>
      </w:r>
      <w:r>
        <w:rPr>
          <w:rFonts w:ascii="Georgia" w:hAnsi="Georgia" w:cs="Georgia"/>
          <w:sz w:val="20"/>
          <w:szCs w:val="20"/>
        </w:rPr>
        <w:t>Pakietu nr …………………………….. pozycja</w:t>
      </w:r>
      <w:r w:rsidRPr="00E60300">
        <w:rPr>
          <w:rFonts w:ascii="Georgia" w:hAnsi="Georgia"/>
          <w:sz w:val="20"/>
          <w:szCs w:val="20"/>
        </w:rPr>
        <w:t xml:space="preserve">:……………………………………………………………… nie są wymagane w/w dokumenty. </w:t>
      </w:r>
    </w:p>
    <w:p w14:paraId="3C3F9297" w14:textId="77777777" w:rsidR="00DC4BA7" w:rsidRPr="00E60300" w:rsidRDefault="00DC4BA7" w:rsidP="00DC4BA7">
      <w:pPr>
        <w:pStyle w:val="Normalny1"/>
        <w:autoSpaceDE w:val="0"/>
        <w:spacing w:line="360" w:lineRule="auto"/>
        <w:jc w:val="both"/>
        <w:rPr>
          <w:sz w:val="20"/>
          <w:szCs w:val="20"/>
        </w:rPr>
      </w:pPr>
    </w:p>
    <w:p w14:paraId="6DE77D33" w14:textId="77777777" w:rsidR="00DC4BA7" w:rsidRPr="00B505AC" w:rsidRDefault="00DC4BA7" w:rsidP="00DC4BA7">
      <w:pPr>
        <w:pStyle w:val="Normalny1"/>
        <w:autoSpaceDE w:val="0"/>
        <w:spacing w:line="360" w:lineRule="auto"/>
        <w:jc w:val="both"/>
        <w:rPr>
          <w:i/>
          <w:sz w:val="16"/>
          <w:szCs w:val="16"/>
        </w:rPr>
      </w:pPr>
      <w:r w:rsidRPr="00B505AC">
        <w:rPr>
          <w:i/>
          <w:sz w:val="16"/>
          <w:szCs w:val="16"/>
        </w:rPr>
        <w:t>*- niepotrzebne skreślić</w:t>
      </w:r>
    </w:p>
    <w:p w14:paraId="1DEF8329" w14:textId="77777777" w:rsidR="00483624" w:rsidRPr="00485CFB" w:rsidRDefault="00483624" w:rsidP="00483624">
      <w:pPr>
        <w:pStyle w:val="Normalny1"/>
        <w:autoSpaceDE w:val="0"/>
        <w:spacing w:line="360" w:lineRule="auto"/>
        <w:jc w:val="both"/>
        <w:rPr>
          <w:sz w:val="20"/>
          <w:szCs w:val="20"/>
        </w:rPr>
      </w:pPr>
    </w:p>
    <w:p w14:paraId="08878E3F" w14:textId="77777777" w:rsidR="00483624" w:rsidRPr="00485CFB" w:rsidRDefault="00483624" w:rsidP="00483624">
      <w:pPr>
        <w:pStyle w:val="Normalny1"/>
        <w:autoSpaceDE w:val="0"/>
        <w:spacing w:line="360" w:lineRule="auto"/>
        <w:jc w:val="both"/>
        <w:rPr>
          <w:sz w:val="16"/>
          <w:szCs w:val="16"/>
        </w:rPr>
      </w:pPr>
    </w:p>
    <w:p w14:paraId="71978C6A" w14:textId="77777777" w:rsidR="00483624" w:rsidRPr="00485CFB" w:rsidRDefault="00483624" w:rsidP="00483624">
      <w:pPr>
        <w:pStyle w:val="Normalny1"/>
        <w:autoSpaceDE w:val="0"/>
        <w:spacing w:line="360" w:lineRule="auto"/>
        <w:jc w:val="both"/>
        <w:rPr>
          <w:i/>
          <w:sz w:val="20"/>
          <w:szCs w:val="20"/>
        </w:rPr>
      </w:pPr>
    </w:p>
    <w:p w14:paraId="5DF2B3FE" w14:textId="77777777" w:rsidR="00483624" w:rsidRPr="00485CFB" w:rsidRDefault="00483624" w:rsidP="00483624">
      <w:pPr>
        <w:pStyle w:val="Normalny1"/>
        <w:autoSpaceDE w:val="0"/>
        <w:spacing w:line="360" w:lineRule="auto"/>
        <w:jc w:val="both"/>
        <w:rPr>
          <w:i/>
          <w:sz w:val="20"/>
          <w:szCs w:val="20"/>
        </w:rPr>
      </w:pPr>
    </w:p>
    <w:p w14:paraId="42F01048" w14:textId="77777777" w:rsidR="00483624" w:rsidRDefault="00483624" w:rsidP="00483624">
      <w:pPr>
        <w:pStyle w:val="Normalny1"/>
        <w:autoSpaceDE w:val="0"/>
        <w:spacing w:line="360" w:lineRule="auto"/>
        <w:jc w:val="both"/>
        <w:rPr>
          <w:i/>
          <w:sz w:val="20"/>
          <w:szCs w:val="20"/>
        </w:rPr>
      </w:pPr>
    </w:p>
    <w:p w14:paraId="0EAD8169" w14:textId="77777777" w:rsidR="00483624" w:rsidRDefault="00483624" w:rsidP="00483624">
      <w:pPr>
        <w:pStyle w:val="Normalny1"/>
        <w:autoSpaceDE w:val="0"/>
        <w:spacing w:line="360" w:lineRule="auto"/>
        <w:jc w:val="both"/>
        <w:rPr>
          <w:i/>
          <w:sz w:val="20"/>
          <w:szCs w:val="20"/>
        </w:rPr>
      </w:pPr>
    </w:p>
    <w:p w14:paraId="314A5829" w14:textId="77777777" w:rsidR="00483624" w:rsidRDefault="00483624" w:rsidP="00483624">
      <w:pPr>
        <w:pStyle w:val="Normalny1"/>
        <w:autoSpaceDE w:val="0"/>
        <w:spacing w:line="360" w:lineRule="auto"/>
        <w:jc w:val="both"/>
        <w:rPr>
          <w:i/>
          <w:sz w:val="20"/>
          <w:szCs w:val="20"/>
        </w:rPr>
      </w:pPr>
    </w:p>
    <w:p w14:paraId="0C24ED85" w14:textId="77777777" w:rsidR="00483624" w:rsidRDefault="00483624" w:rsidP="00666FB4">
      <w:pPr>
        <w:spacing w:before="40" w:after="40" w:line="360" w:lineRule="auto"/>
        <w:jc w:val="center"/>
        <w:rPr>
          <w:rFonts w:ascii="Georgia" w:hAnsi="Georgia" w:cs="Georgia"/>
          <w:b/>
          <w:bCs/>
          <w:sz w:val="20"/>
          <w:szCs w:val="20"/>
        </w:rPr>
      </w:pPr>
    </w:p>
    <w:p w14:paraId="7FB8CBDF" w14:textId="77777777" w:rsidR="00483624" w:rsidRDefault="00483624" w:rsidP="00666FB4">
      <w:pPr>
        <w:spacing w:before="40" w:after="40" w:line="360" w:lineRule="auto"/>
        <w:jc w:val="center"/>
        <w:rPr>
          <w:rFonts w:ascii="Georgia" w:hAnsi="Georgia" w:cs="Georgia"/>
          <w:b/>
          <w:bCs/>
          <w:sz w:val="20"/>
          <w:szCs w:val="20"/>
        </w:rPr>
      </w:pPr>
    </w:p>
    <w:p w14:paraId="0261AFDB" w14:textId="4BA232C7" w:rsidR="00DC4BA7" w:rsidRDefault="00DC4BA7" w:rsidP="00DC4BA7">
      <w:pPr>
        <w:pStyle w:val="Nagwek1"/>
        <w:spacing w:before="0" w:after="0" w:line="360" w:lineRule="auto"/>
        <w:jc w:val="right"/>
        <w:rPr>
          <w:rFonts w:ascii="Georgia" w:hAnsi="Georgia" w:cs="Georgia"/>
          <w:b/>
          <w:i/>
          <w:color w:val="000000"/>
          <w:sz w:val="20"/>
          <w:szCs w:val="20"/>
        </w:rPr>
      </w:pPr>
      <w:bookmarkStart w:id="78" w:name="_Toc185589637"/>
      <w:r>
        <w:rPr>
          <w:rFonts w:ascii="Georgia" w:hAnsi="Georgia" w:cs="Georgia"/>
          <w:b/>
          <w:i/>
          <w:color w:val="000000"/>
          <w:sz w:val="20"/>
          <w:szCs w:val="20"/>
        </w:rPr>
        <w:lastRenderedPageBreak/>
        <w:t>Załącznik nr 4 do SWZ</w:t>
      </w:r>
      <w:bookmarkEnd w:id="78"/>
    </w:p>
    <w:p w14:paraId="22B3DD8A" w14:textId="77777777" w:rsidR="00B822C4" w:rsidRDefault="00B822C4" w:rsidP="00DC4BA7">
      <w:pPr>
        <w:suppressAutoHyphens w:val="0"/>
        <w:autoSpaceDE w:val="0"/>
        <w:autoSpaceDN w:val="0"/>
        <w:adjustRightInd w:val="0"/>
        <w:spacing w:line="360" w:lineRule="auto"/>
        <w:jc w:val="center"/>
        <w:rPr>
          <w:rFonts w:ascii="Georgia" w:hAnsi="Georgia" w:cs="Georgia"/>
          <w:b/>
          <w:bCs/>
          <w:sz w:val="20"/>
          <w:szCs w:val="20"/>
          <w:lang w:eastAsia="pl-PL"/>
        </w:rPr>
      </w:pPr>
    </w:p>
    <w:p w14:paraId="15B2F337" w14:textId="77777777" w:rsidR="00666FB4" w:rsidRDefault="00666FB4" w:rsidP="00666FB4">
      <w:pPr>
        <w:spacing w:before="40" w:after="40" w:line="360" w:lineRule="auto"/>
        <w:jc w:val="center"/>
        <w:rPr>
          <w:rFonts w:ascii="Georgia" w:hAnsi="Georgia" w:cs="Georgia"/>
          <w:b/>
          <w:bCs/>
          <w:sz w:val="20"/>
          <w:szCs w:val="20"/>
        </w:rPr>
      </w:pPr>
      <w:r>
        <w:rPr>
          <w:rFonts w:ascii="Georgia" w:hAnsi="Georgia" w:cs="Georgia"/>
          <w:b/>
          <w:bCs/>
          <w:sz w:val="20"/>
          <w:szCs w:val="20"/>
        </w:rPr>
        <w:t>Formularz Ofertowy (wzór)</w:t>
      </w:r>
    </w:p>
    <w:p w14:paraId="0D294832" w14:textId="77777777" w:rsidR="00666FB4" w:rsidRDefault="00666FB4" w:rsidP="00666FB4">
      <w:pPr>
        <w:spacing w:before="40" w:after="40" w:line="360" w:lineRule="auto"/>
        <w:jc w:val="center"/>
        <w:rPr>
          <w:rFonts w:ascii="Georgia" w:hAnsi="Georgia" w:cs="Georgia"/>
          <w:b/>
          <w:bCs/>
          <w:sz w:val="20"/>
          <w:szCs w:val="20"/>
        </w:rPr>
      </w:pPr>
    </w:p>
    <w:p w14:paraId="03C35705" w14:textId="77777777" w:rsidR="00666FB4" w:rsidRDefault="00666FB4" w:rsidP="00666FB4">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w:t>
      </w:r>
      <w:r w:rsidRPr="001405C4">
        <w:rPr>
          <w:rFonts w:ascii="Georgia" w:hAnsi="Georgia" w:cs="Georgia"/>
          <w:color w:val="000000"/>
          <w:sz w:val="20"/>
          <w:szCs w:val="20"/>
        </w:rPr>
        <w:t>siedziba Wykonawcy:.......................................................................</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p>
    <w:p w14:paraId="5253F0D4" w14:textId="11E86372" w:rsidR="00300317" w:rsidRDefault="00300317" w:rsidP="00300317">
      <w:pPr>
        <w:spacing w:line="360" w:lineRule="auto"/>
        <w:rPr>
          <w:rFonts w:ascii="Georgia" w:hAnsi="Georgia" w:cs="Georgia"/>
          <w:color w:val="000000"/>
          <w:sz w:val="20"/>
          <w:szCs w:val="20"/>
        </w:rPr>
      </w:pPr>
      <w:r>
        <w:rPr>
          <w:rFonts w:ascii="Georgia" w:hAnsi="Georgia" w:cs="Georgia"/>
          <w:color w:val="000000"/>
          <w:sz w:val="20"/>
          <w:szCs w:val="20"/>
        </w:rPr>
        <w:t>Adres: ..........................................................................................................................................................................</w:t>
      </w:r>
    </w:p>
    <w:p w14:paraId="794AC629" w14:textId="2FC8CD5D" w:rsidR="00300317" w:rsidRDefault="00300317" w:rsidP="00300317">
      <w:pPr>
        <w:spacing w:line="360" w:lineRule="auto"/>
        <w:rPr>
          <w:rFonts w:ascii="Georgia" w:hAnsi="Georgia" w:cs="Georgia"/>
          <w:color w:val="000000"/>
          <w:sz w:val="20"/>
          <w:szCs w:val="20"/>
        </w:rPr>
      </w:pPr>
      <w:r>
        <w:rPr>
          <w:rFonts w:ascii="Georgia" w:hAnsi="Georgia" w:cs="Georgia"/>
          <w:color w:val="000000"/>
          <w:sz w:val="20"/>
          <w:szCs w:val="20"/>
        </w:rPr>
        <w:t>Województwo: ............................................................................................................................................................</w:t>
      </w:r>
    </w:p>
    <w:p w14:paraId="77EE1EC6" w14:textId="72E5FF0C" w:rsidR="00666FB4" w:rsidRPr="007948E5" w:rsidRDefault="00666FB4" w:rsidP="00666FB4">
      <w:pPr>
        <w:pStyle w:val="WW-Tekstpodstawowy2"/>
        <w:suppressAutoHyphens w:val="0"/>
        <w:spacing w:before="0" w:after="0" w:line="360" w:lineRule="auto"/>
        <w:rPr>
          <w:rFonts w:ascii="Georgia" w:hAnsi="Georgia" w:cs="Georgia"/>
          <w:b w:val="0"/>
          <w:bCs w:val="0"/>
          <w:i w:val="0"/>
          <w:iCs w:val="0"/>
          <w:sz w:val="20"/>
          <w:szCs w:val="20"/>
        </w:rPr>
      </w:pPr>
      <w:r w:rsidRPr="007948E5">
        <w:rPr>
          <w:rFonts w:ascii="Georgia" w:hAnsi="Georgia" w:cs="Georgia"/>
          <w:b w:val="0"/>
          <w:bCs w:val="0"/>
          <w:i w:val="0"/>
          <w:iCs w:val="0"/>
          <w:sz w:val="20"/>
          <w:szCs w:val="20"/>
        </w:rPr>
        <w:t>TELEFON: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 xml:space="preserve">.................; </w:t>
      </w:r>
    </w:p>
    <w:p w14:paraId="051F8878"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w:t>
      </w:r>
      <w:r>
        <w:rPr>
          <w:rFonts w:ascii="Georgia" w:hAnsi="Georgia" w:cs="Georgia"/>
          <w:color w:val="000000"/>
          <w:sz w:val="20"/>
          <w:szCs w:val="20"/>
          <w:lang w:val="de-DE"/>
        </w:rPr>
        <w:t>..</w:t>
      </w:r>
      <w:r w:rsidRPr="001405C4">
        <w:rPr>
          <w:rFonts w:ascii="Georgia" w:hAnsi="Georgia" w:cs="Georgia"/>
          <w:color w:val="000000"/>
          <w:sz w:val="20"/>
          <w:szCs w:val="20"/>
          <w:lang w:val="de-DE"/>
        </w:rPr>
        <w:t>............................., NIP: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25C324DC"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4A69C76A" w14:textId="77777777" w:rsidR="00666FB4" w:rsidRPr="00E60300" w:rsidRDefault="00666FB4" w:rsidP="00666FB4">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57140FE3" w14:textId="77777777" w:rsidR="00666FB4"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37B26443" w14:textId="77777777" w:rsidR="00666FB4" w:rsidRPr="007E04F6" w:rsidRDefault="00666FB4" w:rsidP="00666FB4">
      <w:pPr>
        <w:spacing w:line="240" w:lineRule="auto"/>
        <w:ind w:left="4248" w:firstLine="708"/>
        <w:jc w:val="both"/>
        <w:rPr>
          <w:rFonts w:ascii="Georgia" w:hAnsi="Georgia" w:cs="Georgia"/>
          <w:i/>
          <w:color w:val="000000"/>
          <w:sz w:val="16"/>
          <w:szCs w:val="16"/>
        </w:rPr>
      </w:pPr>
    </w:p>
    <w:p w14:paraId="51BD2E4A" w14:textId="77777777" w:rsidR="00666FB4" w:rsidRPr="00E60300" w:rsidRDefault="00666FB4" w:rsidP="00666FB4">
      <w:pPr>
        <w:spacing w:line="240" w:lineRule="auto"/>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1A59F74" w14:textId="77777777" w:rsidR="00666FB4" w:rsidRPr="00E60300"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29E3056D" w14:textId="77777777" w:rsidR="00666FB4" w:rsidRPr="00D56AAB" w:rsidRDefault="00666FB4" w:rsidP="00666FB4">
      <w:pPr>
        <w:spacing w:line="360" w:lineRule="auto"/>
        <w:rPr>
          <w:rFonts w:ascii="Georgia" w:hAnsi="Georgia" w:cs="Georgia"/>
          <w:sz w:val="20"/>
          <w:szCs w:val="20"/>
        </w:rPr>
      </w:pPr>
    </w:p>
    <w:p w14:paraId="0553E9BD" w14:textId="5F1084F3" w:rsidR="00666FB4" w:rsidRDefault="00666FB4" w:rsidP="00666FB4">
      <w:pPr>
        <w:autoSpaceDE w:val="0"/>
        <w:spacing w:line="360" w:lineRule="auto"/>
        <w:jc w:val="center"/>
        <w:rPr>
          <w:rFonts w:ascii="Georgia" w:hAnsi="Georgia" w:cs="Georgia"/>
          <w:sz w:val="20"/>
          <w:szCs w:val="20"/>
        </w:rPr>
      </w:pPr>
      <w:r w:rsidRPr="00C24D57">
        <w:rPr>
          <w:rFonts w:ascii="Georgia" w:hAnsi="Georgia" w:cs="Georgia"/>
          <w:sz w:val="20"/>
          <w:szCs w:val="20"/>
        </w:rPr>
        <w:t xml:space="preserve">Niniejsza oferta dotyczy postępowania o udzielenie zamówienia </w:t>
      </w:r>
      <w:r w:rsidRPr="00BA2673">
        <w:rPr>
          <w:rFonts w:ascii="Georgia" w:hAnsi="Georgia" w:cs="Georgia"/>
          <w:sz w:val="20"/>
          <w:szCs w:val="20"/>
        </w:rPr>
        <w:t xml:space="preserve">publicznego znak: </w:t>
      </w:r>
      <w:r>
        <w:rPr>
          <w:rFonts w:ascii="Georgia" w:hAnsi="Georgia" w:cs="Georgia"/>
          <w:sz w:val="20"/>
          <w:szCs w:val="20"/>
        </w:rPr>
        <w:t>ZP.26.1</w:t>
      </w:r>
      <w:r w:rsidR="00DF6D99">
        <w:rPr>
          <w:rFonts w:ascii="Georgia" w:hAnsi="Georgia" w:cs="Georgia"/>
          <w:sz w:val="20"/>
          <w:szCs w:val="20"/>
        </w:rPr>
        <w:t>.</w:t>
      </w:r>
      <w:r w:rsidR="007311BD">
        <w:rPr>
          <w:rFonts w:ascii="Georgia" w:hAnsi="Georgia" w:cs="Georgia"/>
          <w:sz w:val="20"/>
          <w:szCs w:val="20"/>
        </w:rPr>
        <w:t>53</w:t>
      </w:r>
      <w:r w:rsidRPr="00F8475F">
        <w:rPr>
          <w:rFonts w:ascii="Georgia" w:hAnsi="Georgia" w:cs="Georgia"/>
          <w:sz w:val="20"/>
          <w:szCs w:val="20"/>
        </w:rPr>
        <w:t>.202</w:t>
      </w:r>
      <w:r w:rsidR="00300317">
        <w:rPr>
          <w:rFonts w:ascii="Georgia" w:hAnsi="Georgia" w:cs="Georgia"/>
          <w:sz w:val="20"/>
          <w:szCs w:val="20"/>
        </w:rPr>
        <w:t>4</w:t>
      </w:r>
    </w:p>
    <w:bookmarkEnd w:id="75"/>
    <w:bookmarkEnd w:id="76"/>
    <w:bookmarkEnd w:id="77"/>
    <w:p w14:paraId="7F3AA18B" w14:textId="77777777" w:rsidR="00E24E94" w:rsidRDefault="00E24E94" w:rsidP="00E24E94">
      <w:pPr>
        <w:autoSpaceDE w:val="0"/>
        <w:spacing w:line="240" w:lineRule="auto"/>
        <w:jc w:val="both"/>
        <w:rPr>
          <w:rFonts w:ascii="Georgia" w:hAnsi="Georgia"/>
          <w:b/>
          <w:bCs/>
          <w:kern w:val="2"/>
          <w:sz w:val="18"/>
          <w:szCs w:val="18"/>
          <w:lang w:val="en-US"/>
        </w:rPr>
      </w:pPr>
    </w:p>
    <w:p w14:paraId="417A1411" w14:textId="77777777" w:rsidR="00B63274" w:rsidRDefault="00B63274" w:rsidP="00E24E94">
      <w:pPr>
        <w:autoSpaceDE w:val="0"/>
        <w:spacing w:line="240" w:lineRule="auto"/>
        <w:jc w:val="both"/>
        <w:rPr>
          <w:rFonts w:ascii="Georgia" w:hAnsi="Georgia"/>
          <w:b/>
          <w:bCs/>
          <w:kern w:val="2"/>
          <w:sz w:val="18"/>
          <w:szCs w:val="18"/>
          <w:lang w:val="en-US"/>
        </w:rPr>
      </w:pPr>
    </w:p>
    <w:p w14:paraId="3E873C7C" w14:textId="77777777" w:rsidR="00DC4BA7" w:rsidRDefault="00DC4BA7" w:rsidP="00DC4BA7">
      <w:pPr>
        <w:pStyle w:val="Tekstpodstawowy"/>
        <w:spacing w:after="0" w:line="360" w:lineRule="auto"/>
        <w:rPr>
          <w:rFonts w:ascii="Georgia" w:hAnsi="Georgia" w:cs="Georgia"/>
          <w:i w:val="0"/>
          <w:color w:val="auto"/>
          <w:sz w:val="18"/>
          <w:szCs w:val="18"/>
          <w:lang w:val="pl-PL"/>
        </w:rPr>
      </w:pPr>
      <w:r>
        <w:rPr>
          <w:rFonts w:ascii="Georgia" w:hAnsi="Georgia" w:cs="Georgia"/>
          <w:i w:val="0"/>
          <w:color w:val="auto"/>
          <w:sz w:val="18"/>
          <w:szCs w:val="18"/>
          <w:lang w:val="pl-PL"/>
        </w:rPr>
        <w:t>Pakiet nr ......*</w:t>
      </w:r>
    </w:p>
    <w:p w14:paraId="1BB77CF2" w14:textId="52E09937" w:rsidR="00B55BCD" w:rsidRPr="00B01FA4" w:rsidRDefault="00B01FA4" w:rsidP="00DC4BA7">
      <w:pPr>
        <w:pStyle w:val="Tekstpodstawowy"/>
        <w:spacing w:after="0" w:line="360" w:lineRule="auto"/>
        <w:rPr>
          <w:rFonts w:ascii="Georgia" w:hAnsi="Georgia" w:cs="Georgia"/>
          <w:color w:val="auto"/>
          <w:sz w:val="18"/>
          <w:szCs w:val="18"/>
          <w:lang w:val="pl-PL"/>
        </w:rPr>
      </w:pPr>
      <w:r w:rsidRPr="00B01FA4">
        <w:rPr>
          <w:rFonts w:ascii="Georgia" w:hAnsi="Georgia" w:cs="Georgia"/>
          <w:b w:val="0"/>
          <w:bCs w:val="0"/>
          <w:color w:val="auto"/>
          <w:sz w:val="20"/>
          <w:szCs w:val="20"/>
          <w:lang w:val="pl-PL"/>
        </w:rPr>
        <w:t xml:space="preserve">Tabela asortymentowa: należy ująć wszystkie </w:t>
      </w:r>
      <w:r w:rsidRPr="00B01FA4">
        <w:rPr>
          <w:rFonts w:ascii="Georgia" w:hAnsi="Georgia" w:cs="Georgia"/>
          <w:b w:val="0"/>
          <w:bCs w:val="0"/>
          <w:sz w:val="20"/>
          <w:szCs w:val="20"/>
          <w:lang w:val="pl-PL"/>
        </w:rPr>
        <w:t>odczynnik</w:t>
      </w:r>
      <w:r>
        <w:rPr>
          <w:rFonts w:ascii="Georgia" w:hAnsi="Georgia" w:cs="Georgia"/>
          <w:b w:val="0"/>
          <w:bCs w:val="0"/>
          <w:sz w:val="20"/>
          <w:szCs w:val="20"/>
          <w:lang w:val="pl-PL"/>
        </w:rPr>
        <w:t>i</w:t>
      </w:r>
      <w:r w:rsidRPr="00B01FA4">
        <w:rPr>
          <w:rFonts w:ascii="Georgia" w:hAnsi="Georgia" w:cs="Georgia"/>
          <w:b w:val="0"/>
          <w:bCs w:val="0"/>
          <w:sz w:val="20"/>
          <w:szCs w:val="20"/>
          <w:lang w:val="pl-PL"/>
        </w:rPr>
        <w:t>, kalibratory, materiały kontrolne, materiały zużywalne oraz niezbędne akcesoria do wykonania badań i funkcjonowania sprzętu.</w:t>
      </w:r>
    </w:p>
    <w:tbl>
      <w:tblPr>
        <w:tblW w:w="11482" w:type="dxa"/>
        <w:tblInd w:w="-699" w:type="dxa"/>
        <w:tblLayout w:type="fixed"/>
        <w:tblCellMar>
          <w:left w:w="10" w:type="dxa"/>
          <w:right w:w="10" w:type="dxa"/>
        </w:tblCellMar>
        <w:tblLook w:val="0000" w:firstRow="0" w:lastRow="0" w:firstColumn="0" w:lastColumn="0" w:noHBand="0" w:noVBand="0"/>
      </w:tblPr>
      <w:tblGrid>
        <w:gridCol w:w="425"/>
        <w:gridCol w:w="993"/>
        <w:gridCol w:w="567"/>
        <w:gridCol w:w="425"/>
        <w:gridCol w:w="567"/>
        <w:gridCol w:w="993"/>
        <w:gridCol w:w="850"/>
        <w:gridCol w:w="1134"/>
        <w:gridCol w:w="851"/>
        <w:gridCol w:w="850"/>
        <w:gridCol w:w="851"/>
        <w:gridCol w:w="850"/>
        <w:gridCol w:w="1276"/>
        <w:gridCol w:w="850"/>
      </w:tblGrid>
      <w:tr w:rsidR="00B01FA4" w14:paraId="6DAB491E" w14:textId="77777777" w:rsidTr="00B01FA4">
        <w:trPr>
          <w:trHeight w:val="283"/>
        </w:trPr>
        <w:tc>
          <w:tcPr>
            <w:tcW w:w="425" w:type="dxa"/>
            <w:tcBorders>
              <w:top w:val="single" w:sz="4" w:space="0" w:color="auto"/>
              <w:left w:val="single" w:sz="4" w:space="0" w:color="auto"/>
              <w:bottom w:val="single" w:sz="4" w:space="0" w:color="auto"/>
              <w:right w:val="single" w:sz="4" w:space="0" w:color="auto"/>
            </w:tcBorders>
            <w:vAlign w:val="center"/>
          </w:tcPr>
          <w:p w14:paraId="47DAAFAE" w14:textId="77777777" w:rsidR="00B01FA4" w:rsidRDefault="00B01FA4" w:rsidP="00BF603E">
            <w:pPr>
              <w:pStyle w:val="Textbody"/>
              <w:spacing w:after="0"/>
              <w:ind w:left="-80" w:firstLine="8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Lp.</w:t>
            </w:r>
          </w:p>
        </w:tc>
        <w:tc>
          <w:tcPr>
            <w:tcW w:w="993" w:type="dxa"/>
            <w:tcBorders>
              <w:top w:val="single" w:sz="4" w:space="0" w:color="auto"/>
              <w:left w:val="single" w:sz="4" w:space="0" w:color="auto"/>
              <w:bottom w:val="single" w:sz="4" w:space="0" w:color="auto"/>
              <w:right w:val="single" w:sz="4" w:space="0" w:color="auto"/>
            </w:tcBorders>
            <w:vAlign w:val="center"/>
          </w:tcPr>
          <w:p w14:paraId="2B927C3B"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Asortyment</w:t>
            </w:r>
          </w:p>
        </w:tc>
        <w:tc>
          <w:tcPr>
            <w:tcW w:w="567" w:type="dxa"/>
            <w:tcBorders>
              <w:top w:val="single" w:sz="4" w:space="0" w:color="auto"/>
              <w:left w:val="single" w:sz="4" w:space="0" w:color="auto"/>
              <w:bottom w:val="single" w:sz="4" w:space="0" w:color="auto"/>
              <w:right w:val="single" w:sz="4" w:space="0" w:color="auto"/>
            </w:tcBorders>
            <w:vAlign w:val="center"/>
          </w:tcPr>
          <w:p w14:paraId="2DB4AAFE"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Ilość</w:t>
            </w:r>
          </w:p>
        </w:tc>
        <w:tc>
          <w:tcPr>
            <w:tcW w:w="425" w:type="dxa"/>
            <w:tcBorders>
              <w:top w:val="single" w:sz="4" w:space="0" w:color="auto"/>
              <w:left w:val="single" w:sz="4" w:space="0" w:color="auto"/>
              <w:bottom w:val="single" w:sz="4" w:space="0" w:color="auto"/>
              <w:right w:val="single" w:sz="4" w:space="0" w:color="auto"/>
            </w:tcBorders>
            <w:vAlign w:val="center"/>
          </w:tcPr>
          <w:p w14:paraId="071097A9"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j.m</w:t>
            </w:r>
          </w:p>
        </w:tc>
        <w:tc>
          <w:tcPr>
            <w:tcW w:w="567" w:type="dxa"/>
            <w:tcBorders>
              <w:top w:val="single" w:sz="4" w:space="0" w:color="auto"/>
              <w:left w:val="single" w:sz="4" w:space="0" w:color="auto"/>
              <w:bottom w:val="single" w:sz="4" w:space="0" w:color="auto"/>
              <w:right w:val="single" w:sz="4" w:space="0" w:color="auto"/>
            </w:tcBorders>
            <w:vAlign w:val="center"/>
          </w:tcPr>
          <w:p w14:paraId="2296E984"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Liczba w op.</w:t>
            </w:r>
          </w:p>
        </w:tc>
        <w:tc>
          <w:tcPr>
            <w:tcW w:w="993" w:type="dxa"/>
            <w:tcBorders>
              <w:top w:val="single" w:sz="4" w:space="0" w:color="auto"/>
              <w:left w:val="single" w:sz="4" w:space="0" w:color="auto"/>
              <w:bottom w:val="single" w:sz="4" w:space="0" w:color="auto"/>
              <w:right w:val="single" w:sz="4" w:space="0" w:color="auto"/>
            </w:tcBorders>
          </w:tcPr>
          <w:p w14:paraId="12892C7F"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Liczba opakowań</w:t>
            </w: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7CB8D0"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Cena op. netto</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CAD1A3"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Cena op. brutto</w:t>
            </w: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D93E65"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Wartość netto</w:t>
            </w: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3B7CEA"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VAT</w:t>
            </w: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C36BDB"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Wartość</w:t>
            </w:r>
          </w:p>
          <w:p w14:paraId="3A0D890D"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brutto</w:t>
            </w: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4F7F0E"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Producent</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CA12ED"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Nr wpisu/</w:t>
            </w:r>
          </w:p>
          <w:p w14:paraId="2B44FBF2" w14:textId="0B5C0670"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deklaracji CE</w:t>
            </w:r>
            <w:r>
              <w:rPr>
                <w:rFonts w:ascii="Georgia" w:hAnsi="Georgia" w:cs="Georgia"/>
                <w:b w:val="0"/>
                <w:bCs w:val="0"/>
                <w:i w:val="0"/>
                <w:iCs w:val="0"/>
                <w:sz w:val="18"/>
                <w:szCs w:val="18"/>
                <w:lang w:val="pl-PL"/>
              </w:rPr>
              <w:t xml:space="preserve"> – </w:t>
            </w:r>
            <w:r w:rsidRPr="00B01FA4">
              <w:rPr>
                <w:rFonts w:ascii="Georgia" w:hAnsi="Georgia" w:cs="Georgia"/>
                <w:b w:val="0"/>
                <w:bCs w:val="0"/>
                <w:sz w:val="18"/>
                <w:szCs w:val="18"/>
                <w:lang w:val="pl-PL"/>
              </w:rPr>
              <w:t>jeśli dotyczy</w:t>
            </w:r>
          </w:p>
        </w:tc>
        <w:tc>
          <w:tcPr>
            <w:tcW w:w="850" w:type="dxa"/>
            <w:tcBorders>
              <w:top w:val="single" w:sz="4" w:space="0" w:color="auto"/>
              <w:left w:val="single" w:sz="4" w:space="0" w:color="auto"/>
              <w:bottom w:val="single" w:sz="4" w:space="0" w:color="auto"/>
              <w:right w:val="single" w:sz="4" w:space="0" w:color="auto"/>
            </w:tcBorders>
            <w:vAlign w:val="center"/>
          </w:tcPr>
          <w:p w14:paraId="10823155" w14:textId="77777777" w:rsidR="00B01FA4" w:rsidRDefault="00B01FA4" w:rsidP="00BF603E">
            <w:pPr>
              <w:pStyle w:val="Textbody"/>
              <w:spacing w:after="0"/>
              <w:jc w:val="center"/>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Nr katalogowy</w:t>
            </w:r>
          </w:p>
        </w:tc>
      </w:tr>
      <w:tr w:rsidR="00B01FA4" w14:paraId="6C3659AF" w14:textId="77777777" w:rsidTr="00B01FA4">
        <w:trPr>
          <w:trHeight w:val="283"/>
        </w:trPr>
        <w:tc>
          <w:tcPr>
            <w:tcW w:w="425" w:type="dxa"/>
            <w:tcBorders>
              <w:top w:val="single" w:sz="4" w:space="0" w:color="auto"/>
              <w:left w:val="single" w:sz="4" w:space="0" w:color="auto"/>
              <w:bottom w:val="single" w:sz="4" w:space="0" w:color="auto"/>
              <w:right w:val="single" w:sz="4" w:space="0" w:color="auto"/>
            </w:tcBorders>
          </w:tcPr>
          <w:p w14:paraId="5F20E96D" w14:textId="77777777" w:rsidR="00B01FA4" w:rsidRDefault="00B01FA4" w:rsidP="00BF603E">
            <w:pPr>
              <w:pStyle w:val="TableContents"/>
              <w:spacing w:after="0" w:line="240" w:lineRule="auto"/>
              <w:jc w:val="center"/>
              <w:rPr>
                <w:b w:val="0"/>
                <w:bCs/>
                <w:i w:val="0"/>
                <w:iCs/>
                <w:sz w:val="18"/>
                <w:szCs w:val="18"/>
              </w:rPr>
            </w:pPr>
            <w:r>
              <w:rPr>
                <w:b w:val="0"/>
                <w:i w:val="0"/>
                <w:sz w:val="18"/>
                <w:szCs w:val="18"/>
              </w:rPr>
              <w:t>1</w:t>
            </w:r>
          </w:p>
        </w:tc>
        <w:tc>
          <w:tcPr>
            <w:tcW w:w="993" w:type="dxa"/>
            <w:tcBorders>
              <w:top w:val="single" w:sz="4" w:space="0" w:color="auto"/>
              <w:left w:val="single" w:sz="4" w:space="0" w:color="auto"/>
              <w:bottom w:val="single" w:sz="4" w:space="0" w:color="auto"/>
              <w:right w:val="single" w:sz="4" w:space="0" w:color="auto"/>
            </w:tcBorders>
          </w:tcPr>
          <w:p w14:paraId="0CA7D93C" w14:textId="77777777" w:rsidR="00B01FA4" w:rsidRDefault="00B01FA4" w:rsidP="00BF603E">
            <w:pPr>
              <w:pStyle w:val="Lista"/>
              <w:tabs>
                <w:tab w:val="left" w:pos="9000"/>
              </w:tabs>
              <w:snapToGrid w:val="0"/>
              <w:spacing w:after="0"/>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E459616" w14:textId="77777777" w:rsidR="00B01FA4" w:rsidRDefault="00B01FA4" w:rsidP="00BF603E">
            <w:pPr>
              <w:pStyle w:val="TableContents"/>
              <w:spacing w:after="0" w:line="240" w:lineRule="auto"/>
              <w:jc w:val="center"/>
              <w:rPr>
                <w:b w:val="0"/>
                <w:bCs/>
                <w:i w:val="0"/>
                <w:i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E9B81D0" w14:textId="77777777" w:rsidR="00B01FA4" w:rsidRDefault="00B01FA4" w:rsidP="00BF603E">
            <w:pPr>
              <w:pStyle w:val="TableContents"/>
              <w:spacing w:after="0" w:line="240" w:lineRule="auto"/>
              <w:jc w:val="center"/>
              <w:rPr>
                <w:b w:val="0"/>
                <w:bCs/>
                <w:i w:val="0"/>
                <w:iCs/>
                <w:sz w:val="18"/>
                <w:szCs w:val="18"/>
              </w:rPr>
            </w:pPr>
          </w:p>
        </w:tc>
        <w:tc>
          <w:tcPr>
            <w:tcW w:w="567" w:type="dxa"/>
            <w:tcBorders>
              <w:top w:val="single" w:sz="4" w:space="0" w:color="auto"/>
              <w:left w:val="single" w:sz="4" w:space="0" w:color="auto"/>
              <w:bottom w:val="single" w:sz="4" w:space="0" w:color="auto"/>
              <w:right w:val="single" w:sz="4" w:space="0" w:color="auto"/>
            </w:tcBorders>
          </w:tcPr>
          <w:p w14:paraId="5ECFEEC3" w14:textId="77777777" w:rsidR="00B01FA4" w:rsidRDefault="00B01FA4" w:rsidP="00BF603E">
            <w:pPr>
              <w:pStyle w:val="TableContents"/>
              <w:spacing w:after="0" w:line="240" w:lineRule="auto"/>
              <w:jc w:val="both"/>
              <w:rPr>
                <w:b w:val="0"/>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6A07A5C0"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6E9AB4" w14:textId="77777777" w:rsidR="00B01FA4" w:rsidRDefault="00B01FA4" w:rsidP="00BF603E">
            <w:pPr>
              <w:pStyle w:val="TableContents"/>
              <w:spacing w:after="0" w:line="240" w:lineRule="auto"/>
              <w:jc w:val="both"/>
              <w:rPr>
                <w:b w:val="0"/>
                <w:bCs/>
                <w:sz w:val="18"/>
                <w:szCs w:val="18"/>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831D112" w14:textId="77777777" w:rsidR="00B01FA4" w:rsidRDefault="00B01FA4" w:rsidP="00BF603E">
            <w:pPr>
              <w:pStyle w:val="TableContents"/>
              <w:spacing w:after="0" w:line="240" w:lineRule="auto"/>
              <w:jc w:val="both"/>
              <w:rPr>
                <w:b w:val="0"/>
                <w:bCs/>
                <w:sz w:val="18"/>
                <w:szCs w:val="18"/>
              </w:rPr>
            </w:pP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A2E65AD"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FF51ED" w14:textId="77777777" w:rsidR="00B01FA4" w:rsidRDefault="00B01FA4" w:rsidP="00BF603E">
            <w:pPr>
              <w:pStyle w:val="TableContents"/>
              <w:spacing w:after="0" w:line="240" w:lineRule="auto"/>
              <w:jc w:val="both"/>
              <w:rPr>
                <w:b w:val="0"/>
                <w:bCs/>
                <w:sz w:val="18"/>
                <w:szCs w:val="18"/>
              </w:rPr>
            </w:pP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75FD2B"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87E374E" w14:textId="77777777" w:rsidR="00B01FA4" w:rsidRDefault="00B01FA4" w:rsidP="00BF603E">
            <w:pPr>
              <w:pStyle w:val="TableContents"/>
              <w:spacing w:after="0" w:line="240" w:lineRule="auto"/>
              <w:jc w:val="both"/>
              <w:rPr>
                <w:b w:val="0"/>
                <w:bCs/>
                <w:sz w:val="18"/>
                <w:szCs w:val="18"/>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1C9F9F"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Pr>
          <w:p w14:paraId="4E24935E" w14:textId="77777777" w:rsidR="00B01FA4" w:rsidRDefault="00B01FA4" w:rsidP="00BF603E">
            <w:pPr>
              <w:pStyle w:val="TableContents"/>
              <w:spacing w:after="0" w:line="240" w:lineRule="auto"/>
              <w:jc w:val="both"/>
              <w:rPr>
                <w:b w:val="0"/>
                <w:bCs/>
                <w:sz w:val="18"/>
                <w:szCs w:val="18"/>
              </w:rPr>
            </w:pPr>
          </w:p>
        </w:tc>
      </w:tr>
      <w:tr w:rsidR="00B01FA4" w14:paraId="05279276" w14:textId="77777777" w:rsidTr="00B01FA4">
        <w:trPr>
          <w:trHeight w:val="283"/>
        </w:trPr>
        <w:tc>
          <w:tcPr>
            <w:tcW w:w="425" w:type="dxa"/>
            <w:tcBorders>
              <w:top w:val="single" w:sz="4" w:space="0" w:color="auto"/>
              <w:left w:val="single" w:sz="4" w:space="0" w:color="auto"/>
              <w:bottom w:val="single" w:sz="4" w:space="0" w:color="auto"/>
              <w:right w:val="single" w:sz="4" w:space="0" w:color="auto"/>
            </w:tcBorders>
          </w:tcPr>
          <w:p w14:paraId="7C1B74EC" w14:textId="77777777" w:rsidR="00B01FA4" w:rsidRDefault="00B01FA4" w:rsidP="00BF603E">
            <w:pPr>
              <w:pStyle w:val="TableContents"/>
              <w:spacing w:after="0" w:line="240" w:lineRule="auto"/>
              <w:jc w:val="center"/>
              <w:rPr>
                <w:b w:val="0"/>
                <w:bCs/>
                <w:i w:val="0"/>
                <w:iCs/>
                <w:sz w:val="18"/>
                <w:szCs w:val="18"/>
              </w:rPr>
            </w:pPr>
            <w:r>
              <w:rPr>
                <w:b w:val="0"/>
                <w:i w:val="0"/>
                <w:sz w:val="18"/>
                <w:szCs w:val="18"/>
              </w:rPr>
              <w:t>2</w:t>
            </w:r>
          </w:p>
        </w:tc>
        <w:tc>
          <w:tcPr>
            <w:tcW w:w="993" w:type="dxa"/>
            <w:tcBorders>
              <w:top w:val="single" w:sz="4" w:space="0" w:color="auto"/>
              <w:left w:val="single" w:sz="4" w:space="0" w:color="auto"/>
              <w:bottom w:val="single" w:sz="4" w:space="0" w:color="auto"/>
              <w:right w:val="single" w:sz="4" w:space="0" w:color="auto"/>
            </w:tcBorders>
          </w:tcPr>
          <w:p w14:paraId="446186BB" w14:textId="77777777" w:rsidR="00B01FA4" w:rsidRDefault="00B01FA4" w:rsidP="00BF603E">
            <w:pPr>
              <w:pStyle w:val="Lista"/>
              <w:tabs>
                <w:tab w:val="left" w:pos="9000"/>
              </w:tabs>
              <w:snapToGrid w:val="0"/>
              <w:spacing w:after="0"/>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7A9DA8" w14:textId="77777777" w:rsidR="00B01FA4" w:rsidRDefault="00B01FA4" w:rsidP="00BF603E">
            <w:pPr>
              <w:pStyle w:val="TableContents"/>
              <w:spacing w:after="0" w:line="240" w:lineRule="auto"/>
              <w:jc w:val="center"/>
              <w:rPr>
                <w:b w:val="0"/>
                <w:bCs/>
                <w:i w:val="0"/>
                <w:i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6FF1B2F" w14:textId="77777777" w:rsidR="00B01FA4" w:rsidRDefault="00B01FA4" w:rsidP="00BF603E">
            <w:pPr>
              <w:pStyle w:val="TableContents"/>
              <w:spacing w:after="0" w:line="240" w:lineRule="auto"/>
              <w:jc w:val="center"/>
              <w:rPr>
                <w:b w:val="0"/>
                <w:bCs/>
                <w:i w:val="0"/>
                <w:iCs/>
                <w:sz w:val="18"/>
                <w:szCs w:val="18"/>
              </w:rPr>
            </w:pPr>
          </w:p>
        </w:tc>
        <w:tc>
          <w:tcPr>
            <w:tcW w:w="567" w:type="dxa"/>
            <w:tcBorders>
              <w:top w:val="single" w:sz="4" w:space="0" w:color="auto"/>
              <w:left w:val="single" w:sz="4" w:space="0" w:color="auto"/>
              <w:bottom w:val="single" w:sz="4" w:space="0" w:color="auto"/>
              <w:right w:val="single" w:sz="4" w:space="0" w:color="auto"/>
            </w:tcBorders>
          </w:tcPr>
          <w:p w14:paraId="73C2BC4D" w14:textId="77777777" w:rsidR="00B01FA4" w:rsidRDefault="00B01FA4" w:rsidP="00BF603E">
            <w:pPr>
              <w:pStyle w:val="TableContents"/>
              <w:spacing w:after="0" w:line="240" w:lineRule="auto"/>
              <w:jc w:val="both"/>
              <w:rPr>
                <w:b w:val="0"/>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10BEDB33"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EBE582" w14:textId="77777777" w:rsidR="00B01FA4" w:rsidRDefault="00B01FA4" w:rsidP="00BF603E">
            <w:pPr>
              <w:pStyle w:val="TableContents"/>
              <w:spacing w:after="0" w:line="240" w:lineRule="auto"/>
              <w:jc w:val="both"/>
              <w:rPr>
                <w:b w:val="0"/>
                <w:bCs/>
                <w:sz w:val="18"/>
                <w:szCs w:val="18"/>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D0659F" w14:textId="77777777" w:rsidR="00B01FA4" w:rsidRDefault="00B01FA4" w:rsidP="00BF603E">
            <w:pPr>
              <w:pStyle w:val="TableContents"/>
              <w:spacing w:after="0" w:line="240" w:lineRule="auto"/>
              <w:jc w:val="both"/>
              <w:rPr>
                <w:b w:val="0"/>
                <w:bCs/>
                <w:sz w:val="18"/>
                <w:szCs w:val="18"/>
              </w:rPr>
            </w:pP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DD763D9"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B1E4290" w14:textId="77777777" w:rsidR="00B01FA4" w:rsidRDefault="00B01FA4" w:rsidP="00BF603E">
            <w:pPr>
              <w:pStyle w:val="TableContents"/>
              <w:spacing w:after="0" w:line="240" w:lineRule="auto"/>
              <w:jc w:val="both"/>
              <w:rPr>
                <w:b w:val="0"/>
                <w:bCs/>
                <w:sz w:val="18"/>
                <w:szCs w:val="18"/>
              </w:rPr>
            </w:pP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51652E0"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764422" w14:textId="77777777" w:rsidR="00B01FA4" w:rsidRDefault="00B01FA4" w:rsidP="00BF603E">
            <w:pPr>
              <w:pStyle w:val="TableContents"/>
              <w:spacing w:after="0" w:line="240" w:lineRule="auto"/>
              <w:jc w:val="both"/>
              <w:rPr>
                <w:b w:val="0"/>
                <w:bCs/>
                <w:sz w:val="18"/>
                <w:szCs w:val="18"/>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8206DEB"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Pr>
          <w:p w14:paraId="1F25B899" w14:textId="77777777" w:rsidR="00B01FA4" w:rsidRDefault="00B01FA4" w:rsidP="00BF603E">
            <w:pPr>
              <w:pStyle w:val="TableContents"/>
              <w:spacing w:after="0" w:line="240" w:lineRule="auto"/>
              <w:jc w:val="both"/>
              <w:rPr>
                <w:b w:val="0"/>
                <w:bCs/>
                <w:sz w:val="18"/>
                <w:szCs w:val="18"/>
              </w:rPr>
            </w:pPr>
          </w:p>
        </w:tc>
      </w:tr>
      <w:tr w:rsidR="00B01FA4" w14:paraId="4F880710" w14:textId="77777777" w:rsidTr="00B01FA4">
        <w:trPr>
          <w:trHeight w:val="283"/>
        </w:trPr>
        <w:tc>
          <w:tcPr>
            <w:tcW w:w="425" w:type="dxa"/>
            <w:tcBorders>
              <w:top w:val="single" w:sz="4" w:space="0" w:color="auto"/>
              <w:left w:val="single" w:sz="4" w:space="0" w:color="auto"/>
              <w:bottom w:val="single" w:sz="4" w:space="0" w:color="auto"/>
              <w:right w:val="single" w:sz="4" w:space="0" w:color="auto"/>
            </w:tcBorders>
          </w:tcPr>
          <w:p w14:paraId="5A2A7A47" w14:textId="77777777" w:rsidR="00B01FA4" w:rsidRDefault="00B01FA4" w:rsidP="00BF603E">
            <w:pPr>
              <w:pStyle w:val="TableContents"/>
              <w:spacing w:after="0" w:line="240" w:lineRule="auto"/>
              <w:jc w:val="center"/>
              <w:rPr>
                <w:b w:val="0"/>
                <w:bCs/>
                <w:i w:val="0"/>
                <w:iCs/>
                <w:sz w:val="18"/>
                <w:szCs w:val="18"/>
              </w:rPr>
            </w:pPr>
            <w:r>
              <w:rPr>
                <w:b w:val="0"/>
                <w:i w:val="0"/>
                <w:sz w:val="18"/>
                <w:szCs w:val="18"/>
              </w:rPr>
              <w:t>itp</w:t>
            </w:r>
          </w:p>
        </w:tc>
        <w:tc>
          <w:tcPr>
            <w:tcW w:w="993" w:type="dxa"/>
            <w:tcBorders>
              <w:top w:val="single" w:sz="4" w:space="0" w:color="auto"/>
              <w:left w:val="single" w:sz="4" w:space="0" w:color="auto"/>
              <w:bottom w:val="single" w:sz="4" w:space="0" w:color="auto"/>
              <w:right w:val="single" w:sz="4" w:space="0" w:color="auto"/>
            </w:tcBorders>
          </w:tcPr>
          <w:p w14:paraId="2AA1E596" w14:textId="77777777" w:rsidR="00B01FA4" w:rsidRDefault="00B01FA4" w:rsidP="00BF603E">
            <w:pPr>
              <w:pStyle w:val="Lista"/>
              <w:tabs>
                <w:tab w:val="left" w:pos="9000"/>
              </w:tabs>
              <w:snapToGrid w:val="0"/>
              <w:spacing w:after="0"/>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F185A2" w14:textId="77777777" w:rsidR="00B01FA4" w:rsidRDefault="00B01FA4" w:rsidP="00BF603E">
            <w:pPr>
              <w:pStyle w:val="TableContents"/>
              <w:spacing w:after="0" w:line="240" w:lineRule="auto"/>
              <w:jc w:val="center"/>
              <w:rPr>
                <w:b w:val="0"/>
                <w:bCs/>
                <w:i w:val="0"/>
                <w:i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FA05F09" w14:textId="77777777" w:rsidR="00B01FA4" w:rsidRDefault="00B01FA4" w:rsidP="00BF603E">
            <w:pPr>
              <w:pStyle w:val="TableContents"/>
              <w:spacing w:after="0" w:line="240" w:lineRule="auto"/>
              <w:jc w:val="center"/>
              <w:rPr>
                <w:b w:val="0"/>
                <w:bCs/>
                <w:i w:val="0"/>
                <w:iCs/>
                <w:sz w:val="18"/>
                <w:szCs w:val="18"/>
              </w:rPr>
            </w:pPr>
          </w:p>
        </w:tc>
        <w:tc>
          <w:tcPr>
            <w:tcW w:w="567" w:type="dxa"/>
            <w:tcBorders>
              <w:top w:val="single" w:sz="4" w:space="0" w:color="auto"/>
              <w:left w:val="single" w:sz="4" w:space="0" w:color="auto"/>
              <w:bottom w:val="single" w:sz="4" w:space="0" w:color="auto"/>
              <w:right w:val="single" w:sz="4" w:space="0" w:color="auto"/>
            </w:tcBorders>
          </w:tcPr>
          <w:p w14:paraId="166AA52D" w14:textId="77777777" w:rsidR="00B01FA4" w:rsidRDefault="00B01FA4" w:rsidP="00BF603E">
            <w:pPr>
              <w:pStyle w:val="TableContents"/>
              <w:spacing w:after="0" w:line="240" w:lineRule="auto"/>
              <w:jc w:val="both"/>
              <w:rPr>
                <w:b w:val="0"/>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144F7F13"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8CAB991" w14:textId="77777777" w:rsidR="00B01FA4" w:rsidRDefault="00B01FA4" w:rsidP="00BF603E">
            <w:pPr>
              <w:pStyle w:val="TableContents"/>
              <w:spacing w:after="0" w:line="240" w:lineRule="auto"/>
              <w:jc w:val="both"/>
              <w:rPr>
                <w:b w:val="0"/>
                <w:bCs/>
                <w:sz w:val="18"/>
                <w:szCs w:val="18"/>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43DDC53" w14:textId="77777777" w:rsidR="00B01FA4" w:rsidRDefault="00B01FA4" w:rsidP="00BF603E">
            <w:pPr>
              <w:pStyle w:val="TableContents"/>
              <w:spacing w:after="0" w:line="240" w:lineRule="auto"/>
              <w:jc w:val="both"/>
              <w:rPr>
                <w:b w:val="0"/>
                <w:bCs/>
                <w:sz w:val="18"/>
                <w:szCs w:val="18"/>
              </w:rPr>
            </w:pP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43A1E29"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4A40C11" w14:textId="77777777" w:rsidR="00B01FA4" w:rsidRDefault="00B01FA4" w:rsidP="00BF603E">
            <w:pPr>
              <w:pStyle w:val="TableContents"/>
              <w:spacing w:after="0" w:line="240" w:lineRule="auto"/>
              <w:jc w:val="both"/>
              <w:rPr>
                <w:b w:val="0"/>
                <w:bCs/>
                <w:sz w:val="18"/>
                <w:szCs w:val="18"/>
              </w:rPr>
            </w:pP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0D1928"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8AED98" w14:textId="77777777" w:rsidR="00B01FA4" w:rsidRDefault="00B01FA4" w:rsidP="00BF603E">
            <w:pPr>
              <w:pStyle w:val="TableContents"/>
              <w:spacing w:after="0" w:line="240" w:lineRule="auto"/>
              <w:jc w:val="both"/>
              <w:rPr>
                <w:b w:val="0"/>
                <w:bCs/>
                <w:sz w:val="18"/>
                <w:szCs w:val="18"/>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C9C6CB" w14:textId="77777777" w:rsidR="00B01FA4" w:rsidRDefault="00B01FA4" w:rsidP="00BF603E">
            <w:pPr>
              <w:pStyle w:val="TableContents"/>
              <w:spacing w:after="0" w:line="240" w:lineRule="auto"/>
              <w:jc w:val="both"/>
              <w:rPr>
                <w:b w:val="0"/>
                <w:bCs/>
                <w:sz w:val="18"/>
                <w:szCs w:val="18"/>
              </w:rPr>
            </w:pPr>
          </w:p>
        </w:tc>
        <w:tc>
          <w:tcPr>
            <w:tcW w:w="850" w:type="dxa"/>
            <w:tcBorders>
              <w:top w:val="single" w:sz="4" w:space="0" w:color="auto"/>
              <w:left w:val="single" w:sz="4" w:space="0" w:color="auto"/>
              <w:bottom w:val="single" w:sz="4" w:space="0" w:color="auto"/>
              <w:right w:val="single" w:sz="4" w:space="0" w:color="auto"/>
            </w:tcBorders>
          </w:tcPr>
          <w:p w14:paraId="65DC4D22" w14:textId="77777777" w:rsidR="00B01FA4" w:rsidRDefault="00B01FA4" w:rsidP="00BF603E">
            <w:pPr>
              <w:pStyle w:val="TableContents"/>
              <w:spacing w:after="0" w:line="240" w:lineRule="auto"/>
              <w:jc w:val="both"/>
              <w:rPr>
                <w:b w:val="0"/>
                <w:bCs/>
                <w:sz w:val="18"/>
                <w:szCs w:val="18"/>
              </w:rPr>
            </w:pPr>
          </w:p>
        </w:tc>
      </w:tr>
      <w:tr w:rsidR="00B01FA4" w14:paraId="72C054DE" w14:textId="77777777" w:rsidTr="00B01FA4">
        <w:trPr>
          <w:trHeight w:val="283"/>
        </w:trPr>
        <w:tc>
          <w:tcPr>
            <w:tcW w:w="1985" w:type="dxa"/>
            <w:gridSpan w:val="3"/>
            <w:tcBorders>
              <w:top w:val="single" w:sz="4" w:space="0" w:color="auto"/>
              <w:left w:val="single" w:sz="4" w:space="0" w:color="auto"/>
              <w:bottom w:val="single" w:sz="4" w:space="0" w:color="auto"/>
              <w:right w:val="single" w:sz="4" w:space="0" w:color="auto"/>
            </w:tcBorders>
          </w:tcPr>
          <w:p w14:paraId="3083D85D" w14:textId="77777777" w:rsidR="00B01FA4" w:rsidRDefault="00B01FA4" w:rsidP="00BF603E">
            <w:pPr>
              <w:pStyle w:val="TableContents"/>
              <w:spacing w:after="0" w:line="240" w:lineRule="auto"/>
              <w:jc w:val="center"/>
              <w:rPr>
                <w:b w:val="0"/>
                <w:bCs/>
                <w:i w:val="0"/>
                <w:iCs/>
                <w:sz w:val="18"/>
                <w:szCs w:val="18"/>
              </w:rPr>
            </w:pPr>
            <w:r>
              <w:rPr>
                <w:b w:val="0"/>
                <w:i w:val="0"/>
                <w:sz w:val="18"/>
                <w:szCs w:val="18"/>
              </w:rPr>
              <w:t>razem</w:t>
            </w:r>
          </w:p>
        </w:tc>
        <w:tc>
          <w:tcPr>
            <w:tcW w:w="425" w:type="dxa"/>
            <w:tcBorders>
              <w:top w:val="single" w:sz="4" w:space="0" w:color="auto"/>
              <w:left w:val="single" w:sz="4" w:space="0" w:color="auto"/>
              <w:bottom w:val="single" w:sz="4" w:space="0" w:color="auto"/>
              <w:right w:val="single" w:sz="4" w:space="0" w:color="auto"/>
            </w:tcBorders>
            <w:vAlign w:val="center"/>
          </w:tcPr>
          <w:p w14:paraId="4D1042AC" w14:textId="77777777" w:rsidR="00B01FA4" w:rsidRDefault="00B01FA4" w:rsidP="00BF603E">
            <w:pPr>
              <w:pStyle w:val="TableContents"/>
              <w:spacing w:after="0" w:line="240" w:lineRule="auto"/>
              <w:jc w:val="center"/>
              <w:rPr>
                <w:b w:val="0"/>
                <w:bCs/>
                <w:i w:val="0"/>
                <w:iCs/>
                <w:sz w:val="18"/>
                <w:szCs w:val="18"/>
              </w:rPr>
            </w:pPr>
            <w:r>
              <w:rPr>
                <w:b w:val="0"/>
                <w:i w:val="0"/>
                <w:sz w:val="18"/>
                <w:szCs w:val="18"/>
              </w:rPr>
              <w:t>x</w:t>
            </w:r>
          </w:p>
        </w:tc>
        <w:tc>
          <w:tcPr>
            <w:tcW w:w="567" w:type="dxa"/>
            <w:tcBorders>
              <w:top w:val="single" w:sz="4" w:space="0" w:color="auto"/>
              <w:left w:val="single" w:sz="4" w:space="0" w:color="auto"/>
              <w:bottom w:val="single" w:sz="4" w:space="0" w:color="auto"/>
              <w:right w:val="single" w:sz="4" w:space="0" w:color="auto"/>
            </w:tcBorders>
          </w:tcPr>
          <w:p w14:paraId="03DAA6FE" w14:textId="77777777" w:rsidR="00B01FA4" w:rsidRDefault="00B01FA4" w:rsidP="00BF603E">
            <w:pPr>
              <w:pStyle w:val="TableContents"/>
              <w:spacing w:after="0" w:line="240" w:lineRule="auto"/>
              <w:jc w:val="center"/>
              <w:rPr>
                <w:b w:val="0"/>
                <w:bCs/>
                <w:i w:val="0"/>
                <w:i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7644FDF7" w14:textId="77777777" w:rsidR="00B01FA4" w:rsidRDefault="00B01FA4" w:rsidP="00BF603E">
            <w:pPr>
              <w:pStyle w:val="TableContents"/>
              <w:spacing w:after="0" w:line="240" w:lineRule="auto"/>
              <w:jc w:val="center"/>
              <w:rPr>
                <w:b w:val="0"/>
                <w:bCs/>
                <w:i w:val="0"/>
                <w:i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FCFE690" w14:textId="77777777" w:rsidR="00B01FA4" w:rsidRDefault="00B01FA4" w:rsidP="00BF603E">
            <w:pPr>
              <w:pStyle w:val="TableContents"/>
              <w:spacing w:after="0" w:line="240" w:lineRule="auto"/>
              <w:jc w:val="center"/>
              <w:rPr>
                <w:b w:val="0"/>
                <w:bCs/>
                <w:i w:val="0"/>
                <w:iCs/>
                <w:sz w:val="18"/>
                <w:szCs w:val="18"/>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5CD09A3" w14:textId="77777777" w:rsidR="00B01FA4" w:rsidRDefault="00B01FA4" w:rsidP="00BF603E">
            <w:pPr>
              <w:pStyle w:val="TableContents"/>
              <w:spacing w:after="0" w:line="240" w:lineRule="auto"/>
              <w:jc w:val="center"/>
              <w:rPr>
                <w:b w:val="0"/>
                <w:bCs/>
                <w:i w:val="0"/>
                <w:iCs/>
                <w:sz w:val="18"/>
                <w:szCs w:val="18"/>
              </w:rPr>
            </w:pP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F79E8F" w14:textId="77777777" w:rsidR="00B01FA4" w:rsidRDefault="00B01FA4" w:rsidP="00BF603E">
            <w:pPr>
              <w:pStyle w:val="TableContents"/>
              <w:spacing w:after="0" w:line="240" w:lineRule="auto"/>
              <w:jc w:val="center"/>
              <w:rPr>
                <w:b w:val="0"/>
                <w:bCs/>
                <w:i w:val="0"/>
                <w:i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78AC6F8" w14:textId="77777777" w:rsidR="00B01FA4" w:rsidRDefault="00B01FA4" w:rsidP="00BF603E">
            <w:pPr>
              <w:pStyle w:val="TableContents"/>
              <w:spacing w:after="0" w:line="240" w:lineRule="auto"/>
              <w:jc w:val="center"/>
              <w:rPr>
                <w:b w:val="0"/>
                <w:bCs/>
                <w:i w:val="0"/>
                <w:iCs/>
                <w:sz w:val="18"/>
                <w:szCs w:val="18"/>
              </w:rPr>
            </w:pPr>
            <w:r>
              <w:rPr>
                <w:b w:val="0"/>
                <w:i w:val="0"/>
                <w:sz w:val="18"/>
                <w:szCs w:val="18"/>
              </w:rPr>
              <w:t>x</w:t>
            </w:r>
          </w:p>
        </w:tc>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C261DBE" w14:textId="77777777" w:rsidR="00B01FA4" w:rsidRDefault="00B01FA4" w:rsidP="00BF603E">
            <w:pPr>
              <w:pStyle w:val="TableContents"/>
              <w:spacing w:after="0" w:line="240" w:lineRule="auto"/>
              <w:jc w:val="center"/>
              <w:rPr>
                <w:b w:val="0"/>
                <w:bCs/>
                <w:i w:val="0"/>
                <w:iCs/>
                <w:sz w:val="18"/>
                <w:szCs w:val="18"/>
              </w:rPr>
            </w:pP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4FB4AD" w14:textId="77777777" w:rsidR="00B01FA4" w:rsidRDefault="00B01FA4" w:rsidP="00BF603E">
            <w:pPr>
              <w:pStyle w:val="TableContents"/>
              <w:spacing w:after="0" w:line="240" w:lineRule="auto"/>
              <w:jc w:val="center"/>
              <w:rPr>
                <w:b w:val="0"/>
                <w:bCs/>
                <w:i w:val="0"/>
                <w:iCs/>
                <w:sz w:val="18"/>
                <w:szCs w:val="18"/>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D32298" w14:textId="77777777" w:rsidR="00B01FA4" w:rsidRDefault="00B01FA4" w:rsidP="00BF603E">
            <w:pPr>
              <w:pStyle w:val="TableContents"/>
              <w:spacing w:after="0" w:line="240" w:lineRule="auto"/>
              <w:jc w:val="center"/>
              <w:rPr>
                <w:b w:val="0"/>
                <w:bCs/>
                <w:i w:val="0"/>
                <w:iCs/>
                <w:sz w:val="18"/>
                <w:szCs w:val="18"/>
              </w:rPr>
            </w:pPr>
          </w:p>
        </w:tc>
        <w:tc>
          <w:tcPr>
            <w:tcW w:w="850" w:type="dxa"/>
            <w:tcBorders>
              <w:top w:val="single" w:sz="4" w:space="0" w:color="auto"/>
              <w:left w:val="single" w:sz="4" w:space="0" w:color="auto"/>
              <w:bottom w:val="single" w:sz="4" w:space="0" w:color="auto"/>
              <w:right w:val="single" w:sz="4" w:space="0" w:color="auto"/>
            </w:tcBorders>
          </w:tcPr>
          <w:p w14:paraId="6FE30193" w14:textId="77777777" w:rsidR="00B01FA4" w:rsidRDefault="00B01FA4" w:rsidP="00BF603E">
            <w:pPr>
              <w:pStyle w:val="TableContents"/>
              <w:spacing w:after="0" w:line="240" w:lineRule="auto"/>
              <w:jc w:val="both"/>
              <w:rPr>
                <w:b w:val="0"/>
                <w:bCs/>
                <w:sz w:val="18"/>
                <w:szCs w:val="18"/>
              </w:rPr>
            </w:pPr>
          </w:p>
        </w:tc>
      </w:tr>
    </w:tbl>
    <w:p w14:paraId="6155502F" w14:textId="77777777" w:rsidR="00B55BCD" w:rsidRDefault="00B55BCD" w:rsidP="00DC4BA7">
      <w:pPr>
        <w:spacing w:line="360" w:lineRule="auto"/>
        <w:jc w:val="both"/>
        <w:textAlignment w:val="auto"/>
        <w:rPr>
          <w:rFonts w:ascii="Georgia" w:hAnsi="Georgia" w:cs="Georgia"/>
          <w:i/>
          <w:iCs/>
          <w:sz w:val="18"/>
          <w:szCs w:val="18"/>
        </w:rPr>
      </w:pPr>
    </w:p>
    <w:p w14:paraId="147AA066" w14:textId="2E35CF0F" w:rsidR="00DC4BA7" w:rsidRDefault="00DC4BA7" w:rsidP="00DC4BA7">
      <w:pPr>
        <w:spacing w:line="360" w:lineRule="auto"/>
        <w:jc w:val="both"/>
        <w:textAlignment w:val="auto"/>
        <w:rPr>
          <w:rFonts w:ascii="Georgia" w:hAnsi="Georgia"/>
          <w:sz w:val="20"/>
        </w:rPr>
      </w:pPr>
      <w:r>
        <w:rPr>
          <w:rFonts w:ascii="Georgia" w:hAnsi="Georgia" w:cs="Georgia"/>
          <w:i/>
          <w:iCs/>
          <w:sz w:val="18"/>
          <w:szCs w:val="18"/>
        </w:rPr>
        <w:t>* Tabelę należy powtórzyć dla każdego oferowanego pakietu.</w:t>
      </w:r>
    </w:p>
    <w:p w14:paraId="2B3C9199" w14:textId="77777777" w:rsidR="00B63274" w:rsidRPr="00372523" w:rsidRDefault="00B63274" w:rsidP="00E24E94">
      <w:pPr>
        <w:pStyle w:val="Tekstpodstawowy"/>
        <w:spacing w:after="0" w:line="360" w:lineRule="auto"/>
        <w:rPr>
          <w:rFonts w:ascii="Georgia" w:hAnsi="Georgia" w:cs="Georgia"/>
          <w:b w:val="0"/>
          <w:bCs w:val="0"/>
          <w:sz w:val="20"/>
          <w:szCs w:val="20"/>
          <w:lang w:val="pl-PL"/>
        </w:rPr>
      </w:pPr>
    </w:p>
    <w:p w14:paraId="64163FD2" w14:textId="77777777" w:rsidR="00483624" w:rsidRPr="00483624" w:rsidRDefault="00483624" w:rsidP="00DC4BA7">
      <w:pPr>
        <w:numPr>
          <w:ilvl w:val="0"/>
          <w:numId w:val="51"/>
        </w:numPr>
        <w:tabs>
          <w:tab w:val="left" w:pos="426"/>
        </w:tabs>
        <w:spacing w:line="360" w:lineRule="auto"/>
        <w:ind w:left="0" w:firstLine="0"/>
        <w:jc w:val="both"/>
        <w:textAlignment w:val="auto"/>
        <w:rPr>
          <w:rFonts w:ascii="Georgia" w:hAnsi="Georgia"/>
          <w:sz w:val="20"/>
          <w:szCs w:val="20"/>
        </w:rPr>
      </w:pPr>
      <w:r w:rsidRPr="00483624">
        <w:rPr>
          <w:rFonts w:ascii="Georgia" w:hAnsi="Georgia"/>
          <w:sz w:val="20"/>
          <w:szCs w:val="20"/>
        </w:rPr>
        <w:t>Wartość oferty netto: .................................... zł, brutto: ............................................ zł w tym dla:</w:t>
      </w:r>
    </w:p>
    <w:p w14:paraId="449B44CA" w14:textId="77777777" w:rsidR="00483624" w:rsidRPr="00483624" w:rsidRDefault="00483624" w:rsidP="00DC4BA7">
      <w:pPr>
        <w:tabs>
          <w:tab w:val="left" w:pos="426"/>
        </w:tabs>
        <w:spacing w:line="360" w:lineRule="auto"/>
        <w:jc w:val="both"/>
        <w:textAlignment w:val="auto"/>
        <w:rPr>
          <w:rFonts w:ascii="Georgia" w:hAnsi="Georgia"/>
          <w:sz w:val="20"/>
          <w:szCs w:val="20"/>
        </w:rPr>
      </w:pPr>
      <w:r w:rsidRPr="00483624">
        <w:rPr>
          <w:rFonts w:ascii="Georgia" w:hAnsi="Georgia"/>
          <w:sz w:val="20"/>
          <w:szCs w:val="20"/>
        </w:rPr>
        <w:t>Pakietu nr ….*: netto: .................. zł, brutto: .................. zł itd.</w:t>
      </w:r>
    </w:p>
    <w:p w14:paraId="13AAC9A2" w14:textId="2B96286D" w:rsidR="00E24E94" w:rsidRPr="006C7945" w:rsidRDefault="00DC4BA7" w:rsidP="00DC4BA7">
      <w:pPr>
        <w:numPr>
          <w:ilvl w:val="0"/>
          <w:numId w:val="51"/>
        </w:numPr>
        <w:tabs>
          <w:tab w:val="left" w:pos="426"/>
        </w:tabs>
        <w:spacing w:line="360" w:lineRule="auto"/>
        <w:ind w:left="0" w:firstLine="0"/>
        <w:jc w:val="both"/>
        <w:textAlignment w:val="auto"/>
        <w:rPr>
          <w:rFonts w:ascii="Georgia" w:hAnsi="Georgia"/>
          <w:sz w:val="20"/>
          <w:szCs w:val="20"/>
        </w:rPr>
      </w:pPr>
      <w:r w:rsidRPr="004E5412">
        <w:rPr>
          <w:rFonts w:ascii="Georgia" w:hAnsi="Georgia"/>
          <w:sz w:val="20"/>
          <w:szCs w:val="20"/>
        </w:rPr>
        <w:t>Termin dostawy:</w:t>
      </w:r>
      <w:r w:rsidRPr="004E5412">
        <w:rPr>
          <w:rFonts w:ascii="Georgia" w:hAnsi="Georgia"/>
          <w:b/>
          <w:bCs/>
          <w:sz w:val="20"/>
          <w:szCs w:val="20"/>
        </w:rPr>
        <w:t xml:space="preserve"> ................</w:t>
      </w:r>
      <w:r w:rsidRPr="004E5412">
        <w:rPr>
          <w:rFonts w:ascii="Georgia" w:hAnsi="Georgia"/>
          <w:sz w:val="20"/>
          <w:szCs w:val="20"/>
        </w:rPr>
        <w:t xml:space="preserve">(max 3) </w:t>
      </w:r>
      <w:r w:rsidRPr="004E5412">
        <w:rPr>
          <w:rFonts w:ascii="Georgia" w:hAnsi="Georgia"/>
          <w:b/>
          <w:bCs/>
          <w:sz w:val="20"/>
          <w:szCs w:val="20"/>
        </w:rPr>
        <w:t xml:space="preserve">dni </w:t>
      </w:r>
      <w:r w:rsidRPr="004E5412">
        <w:rPr>
          <w:rFonts w:ascii="Georgia" w:hAnsi="Georgia"/>
          <w:sz w:val="20"/>
          <w:szCs w:val="20"/>
        </w:rPr>
        <w:t>(</w:t>
      </w:r>
      <w:r w:rsidRPr="004E5412">
        <w:rPr>
          <w:rFonts w:ascii="Georgia" w:hAnsi="Georgia"/>
          <w:bCs/>
          <w:iCs/>
          <w:sz w:val="20"/>
        </w:rPr>
        <w:t>od poniedziałku do piątku w godz. od 7:00 do 14:00</w:t>
      </w:r>
      <w:r w:rsidRPr="004E5412">
        <w:rPr>
          <w:rFonts w:ascii="Georgia" w:hAnsi="Georgia"/>
          <w:sz w:val="20"/>
          <w:szCs w:val="20"/>
        </w:rPr>
        <w:t>) od dnia złożenia zamówienia</w:t>
      </w:r>
      <w:r w:rsidRPr="004E5412">
        <w:rPr>
          <w:rFonts w:ascii="Georgia" w:hAnsi="Georgia"/>
          <w:i/>
          <w:iCs/>
          <w:sz w:val="20"/>
          <w:szCs w:val="20"/>
        </w:rPr>
        <w:t>*</w:t>
      </w:r>
    </w:p>
    <w:p w14:paraId="1A0613EF" w14:textId="73E5D376" w:rsidR="006C7945" w:rsidRPr="006C7945" w:rsidRDefault="006C7945" w:rsidP="00DC4BA7">
      <w:pPr>
        <w:tabs>
          <w:tab w:val="left" w:pos="426"/>
        </w:tabs>
        <w:spacing w:line="360" w:lineRule="auto"/>
        <w:jc w:val="both"/>
        <w:textAlignment w:val="auto"/>
        <w:rPr>
          <w:rFonts w:ascii="Georgia" w:hAnsi="Georgia"/>
          <w:i/>
          <w:iCs/>
          <w:sz w:val="18"/>
          <w:szCs w:val="18"/>
        </w:rPr>
      </w:pPr>
      <w:r w:rsidRPr="006C7945">
        <w:rPr>
          <w:rFonts w:ascii="Georgia" w:hAnsi="Georgia"/>
          <w:i/>
          <w:iCs/>
          <w:sz w:val="18"/>
          <w:szCs w:val="18"/>
        </w:rPr>
        <w:t xml:space="preserve">*UWAGA! Brak ocenianego parametru nie dyskwalifikuje oferty –powoduje jedynie brak dodatkowych punktów </w:t>
      </w:r>
    </w:p>
    <w:p w14:paraId="74FB0000" w14:textId="1DF11D2E" w:rsidR="00483624" w:rsidRPr="00B63274" w:rsidRDefault="00DC4BA7" w:rsidP="000A0766">
      <w:pPr>
        <w:numPr>
          <w:ilvl w:val="0"/>
          <w:numId w:val="69"/>
        </w:numPr>
        <w:tabs>
          <w:tab w:val="left" w:pos="426"/>
        </w:tabs>
        <w:spacing w:line="360" w:lineRule="auto"/>
        <w:ind w:left="0" w:firstLine="0"/>
        <w:jc w:val="both"/>
        <w:textAlignment w:val="auto"/>
        <w:rPr>
          <w:rFonts w:ascii="Georgia" w:hAnsi="Georgia"/>
          <w:sz w:val="20"/>
          <w:szCs w:val="20"/>
        </w:rPr>
      </w:pPr>
      <w:r w:rsidRPr="00B63274">
        <w:rPr>
          <w:rFonts w:ascii="Georgia" w:hAnsi="Georgia" w:cs="Georgia"/>
          <w:sz w:val="20"/>
          <w:szCs w:val="20"/>
        </w:rPr>
        <w:t xml:space="preserve">Oświadczam/y że dostarczone produkty posiadają min. </w:t>
      </w:r>
      <w:r w:rsidRPr="000873E0">
        <w:rPr>
          <w:rFonts w:ascii="Georgia" w:hAnsi="Georgia" w:cs="Georgia"/>
          <w:color w:val="000000" w:themeColor="text1"/>
          <w:sz w:val="20"/>
          <w:szCs w:val="20"/>
        </w:rPr>
        <w:t>6 miesięcy termin ważności</w:t>
      </w:r>
      <w:r w:rsidR="00B01FA4">
        <w:rPr>
          <w:rFonts w:ascii="Georgia" w:hAnsi="Georgia" w:cs="Georgia"/>
          <w:color w:val="000000" w:themeColor="text1"/>
          <w:sz w:val="20"/>
          <w:szCs w:val="20"/>
        </w:rPr>
        <w:t>.</w:t>
      </w:r>
    </w:p>
    <w:p w14:paraId="5C3BE8C0" w14:textId="77777777" w:rsidR="00E24E94" w:rsidRDefault="00E24E94" w:rsidP="000A0766">
      <w:pPr>
        <w:numPr>
          <w:ilvl w:val="0"/>
          <w:numId w:val="69"/>
        </w:numPr>
        <w:tabs>
          <w:tab w:val="left" w:pos="426"/>
        </w:tabs>
        <w:spacing w:line="360" w:lineRule="auto"/>
        <w:ind w:left="0" w:firstLine="0"/>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63D161AA" w14:textId="77777777" w:rsidR="00E24E94" w:rsidRPr="00BC2B47" w:rsidRDefault="00E24E94" w:rsidP="000A0766">
      <w:pPr>
        <w:tabs>
          <w:tab w:val="left" w:pos="426"/>
        </w:tabs>
        <w:spacing w:line="4" w:lineRule="exact"/>
        <w:rPr>
          <w:rFonts w:ascii="Georgia" w:eastAsia="Georgia" w:hAnsi="Georgia"/>
          <w:sz w:val="20"/>
          <w:szCs w:val="20"/>
        </w:rPr>
      </w:pPr>
    </w:p>
    <w:p w14:paraId="729CA0EE" w14:textId="77777777" w:rsidR="00E24E94" w:rsidRPr="00BC2B47" w:rsidRDefault="00E24E94" w:rsidP="000A0766">
      <w:pPr>
        <w:tabs>
          <w:tab w:val="left" w:pos="426"/>
        </w:tabs>
        <w:spacing w:line="7" w:lineRule="exact"/>
        <w:rPr>
          <w:rFonts w:ascii="Georgia" w:eastAsia="Georgia" w:hAnsi="Georgia"/>
          <w:sz w:val="20"/>
          <w:szCs w:val="20"/>
        </w:rPr>
      </w:pPr>
    </w:p>
    <w:p w14:paraId="7DD6BE85" w14:textId="02D3F098" w:rsidR="00E24E94" w:rsidRPr="00BC2B47" w:rsidRDefault="00E24E94" w:rsidP="000A0766">
      <w:pPr>
        <w:numPr>
          <w:ilvl w:val="0"/>
          <w:numId w:val="69"/>
        </w:numPr>
        <w:tabs>
          <w:tab w:val="left" w:pos="426"/>
          <w:tab w:val="left" w:pos="600"/>
        </w:tabs>
        <w:suppressAutoHyphens w:val="0"/>
        <w:spacing w:line="358" w:lineRule="auto"/>
        <w:ind w:left="0" w:firstLine="0"/>
        <w:jc w:val="both"/>
        <w:textAlignment w:val="auto"/>
        <w:rPr>
          <w:rFonts w:ascii="Georgia" w:eastAsia="Georgia" w:hAnsi="Georgia"/>
          <w:sz w:val="20"/>
          <w:szCs w:val="20"/>
        </w:rPr>
      </w:pPr>
      <w:r w:rsidRPr="00BC2B47">
        <w:rPr>
          <w:rFonts w:ascii="Georgia" w:hAnsi="Georgia"/>
          <w:sz w:val="20"/>
          <w:szCs w:val="20"/>
        </w:rPr>
        <w:t>Oświadczam, że wartość oferty jest ceną ostateczną do zapłaty z uwzględnieniem wszystkich czynników określonych w SWZ oraz w projekcie umowy będącym</w:t>
      </w:r>
      <w:r w:rsidR="00DC4BA7" w:rsidRPr="00BC2B47">
        <w:rPr>
          <w:rFonts w:ascii="Georgia" w:hAnsi="Georgia"/>
          <w:sz w:val="20"/>
          <w:szCs w:val="20"/>
        </w:rPr>
        <w:t xml:space="preserve"> </w:t>
      </w:r>
      <w:r w:rsidRPr="00BC2B47">
        <w:rPr>
          <w:rFonts w:ascii="Georgia" w:hAnsi="Georgia"/>
          <w:bCs/>
          <w:iCs/>
          <w:sz w:val="20"/>
          <w:szCs w:val="20"/>
        </w:rPr>
        <w:t xml:space="preserve">załącznikiem nr </w:t>
      </w:r>
      <w:r w:rsidR="00B01FA4">
        <w:rPr>
          <w:rFonts w:ascii="Georgia" w:hAnsi="Georgia"/>
          <w:bCs/>
          <w:iCs/>
          <w:sz w:val="20"/>
          <w:szCs w:val="20"/>
        </w:rPr>
        <w:t>5</w:t>
      </w:r>
      <w:r w:rsidRPr="00BC2B47">
        <w:rPr>
          <w:rFonts w:ascii="Georgia" w:hAnsi="Georgia"/>
          <w:bCs/>
          <w:iCs/>
          <w:sz w:val="20"/>
          <w:szCs w:val="20"/>
        </w:rPr>
        <w:t xml:space="preserve"> do SWZ.</w:t>
      </w:r>
    </w:p>
    <w:p w14:paraId="32580275" w14:textId="77777777" w:rsidR="00E24E94" w:rsidRPr="00BC2B47" w:rsidRDefault="00E24E94" w:rsidP="000A0766">
      <w:pPr>
        <w:numPr>
          <w:ilvl w:val="0"/>
          <w:numId w:val="69"/>
        </w:numPr>
        <w:tabs>
          <w:tab w:val="left" w:pos="426"/>
          <w:tab w:val="left" w:pos="600"/>
        </w:tabs>
        <w:suppressAutoHyphens w:val="0"/>
        <w:spacing w:line="360" w:lineRule="auto"/>
        <w:ind w:left="0" w:firstLine="0"/>
        <w:jc w:val="both"/>
        <w:textAlignment w:val="auto"/>
        <w:rPr>
          <w:rFonts w:ascii="Georgia" w:eastAsia="Georgia" w:hAnsi="Georgia"/>
          <w:sz w:val="20"/>
          <w:szCs w:val="20"/>
        </w:rPr>
      </w:pPr>
      <w:r w:rsidRPr="00BC2B47">
        <w:rPr>
          <w:rFonts w:ascii="Georgia" w:eastAsia="Georgia" w:hAnsi="Georgia"/>
          <w:sz w:val="20"/>
          <w:szCs w:val="20"/>
        </w:rPr>
        <w:t>Oświadczam/ y, że zapoznałem/ liśmy się z warunkami określonymi w specyfikacji warunków zamówienia i przyjmuję/ emy je bez zastrzeżeń.</w:t>
      </w:r>
    </w:p>
    <w:p w14:paraId="75630C01" w14:textId="77777777" w:rsidR="00E24E94" w:rsidRDefault="00E24E94" w:rsidP="000A0766">
      <w:pPr>
        <w:numPr>
          <w:ilvl w:val="0"/>
          <w:numId w:val="69"/>
        </w:numPr>
        <w:tabs>
          <w:tab w:val="left" w:pos="426"/>
          <w:tab w:val="left" w:pos="600"/>
        </w:tabs>
        <w:suppressAutoHyphens w:val="0"/>
        <w:spacing w:line="360" w:lineRule="auto"/>
        <w:ind w:left="0" w:firstLine="0"/>
        <w:jc w:val="both"/>
        <w:textAlignment w:val="auto"/>
        <w:rPr>
          <w:rFonts w:ascii="Georgia" w:eastAsia="Georgia" w:hAnsi="Georgia"/>
          <w:sz w:val="20"/>
          <w:szCs w:val="20"/>
        </w:rPr>
      </w:pPr>
      <w:r w:rsidRPr="00BC2B47">
        <w:rPr>
          <w:rFonts w:ascii="Georgia" w:eastAsia="Georgia" w:hAnsi="Georgia"/>
          <w:sz w:val="20"/>
          <w:szCs w:val="20"/>
        </w:rPr>
        <w:lastRenderedPageBreak/>
        <w:t>Oświadczam/ y, że w przypadku uznania mojej/ naszej oferty za najkorzystniejszą zobowiązuję/ emy się do</w:t>
      </w:r>
      <w:r w:rsidRPr="009F064D">
        <w:rPr>
          <w:rFonts w:ascii="Georgia" w:eastAsia="Georgia" w:hAnsi="Georgia"/>
          <w:sz w:val="20"/>
          <w:szCs w:val="20"/>
        </w:rPr>
        <w:t xml:space="preserve">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73D089D5" w14:textId="77777777" w:rsidR="00E24E94" w:rsidRPr="000C79B0" w:rsidRDefault="00E24E94" w:rsidP="000A0766">
      <w:pPr>
        <w:numPr>
          <w:ilvl w:val="0"/>
          <w:numId w:val="69"/>
        </w:numPr>
        <w:tabs>
          <w:tab w:val="left" w:pos="426"/>
        </w:tabs>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rPr>
          <w:rStyle w:val="Zakotwiczenieprzypisudolnego"/>
        </w:rPr>
        <w:footnoteReference w:id="2"/>
      </w:r>
    </w:p>
    <w:p w14:paraId="224499CE" w14:textId="77777777" w:rsidR="00E24E94" w:rsidRPr="00BF3FA3" w:rsidRDefault="00E24E94" w:rsidP="000A0766">
      <w:pPr>
        <w:pStyle w:val="Akapitzlist"/>
        <w:numPr>
          <w:ilvl w:val="1"/>
          <w:numId w:val="69"/>
        </w:numPr>
        <w:tabs>
          <w:tab w:val="left" w:pos="426"/>
          <w:tab w:val="left" w:pos="567"/>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3CCD3D31" w14:textId="77777777" w:rsidR="00E24E94" w:rsidRDefault="00E24E94" w:rsidP="000A0766">
      <w:pPr>
        <w:pStyle w:val="Akapitzlist"/>
        <w:numPr>
          <w:ilvl w:val="1"/>
          <w:numId w:val="69"/>
        </w:numPr>
        <w:tabs>
          <w:tab w:val="left" w:pos="426"/>
          <w:tab w:val="left" w:pos="567"/>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28B153F9" w14:textId="77777777" w:rsidR="00E24E94" w:rsidRDefault="00E24E94" w:rsidP="000A0766">
      <w:pPr>
        <w:pStyle w:val="Akapitzlist"/>
        <w:numPr>
          <w:ilvl w:val="1"/>
          <w:numId w:val="69"/>
        </w:numPr>
        <w:tabs>
          <w:tab w:val="left" w:pos="426"/>
          <w:tab w:val="left" w:pos="567"/>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35EF42C3" w14:textId="77777777" w:rsidR="00E24E94" w:rsidRPr="00BA7844" w:rsidRDefault="00E24E94" w:rsidP="000A0766">
      <w:pPr>
        <w:pStyle w:val="Akapitzlist"/>
        <w:numPr>
          <w:ilvl w:val="1"/>
          <w:numId w:val="69"/>
        </w:numPr>
        <w:tabs>
          <w:tab w:val="left" w:pos="426"/>
          <w:tab w:val="left" w:pos="567"/>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36E0FB5F" w14:textId="77777777" w:rsidR="00E24E94" w:rsidRDefault="00E24E94" w:rsidP="000A0766">
      <w:pPr>
        <w:pStyle w:val="Akapitzlist"/>
        <w:numPr>
          <w:ilvl w:val="1"/>
          <w:numId w:val="69"/>
        </w:numPr>
        <w:tabs>
          <w:tab w:val="left" w:pos="426"/>
          <w:tab w:val="left" w:pos="567"/>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70183EC1" w14:textId="77777777" w:rsidR="00E24E94" w:rsidRPr="00E01245" w:rsidRDefault="00E24E94" w:rsidP="000A0766">
      <w:pPr>
        <w:pStyle w:val="Akapitzlist"/>
        <w:numPr>
          <w:ilvl w:val="1"/>
          <w:numId w:val="69"/>
        </w:numPr>
        <w:tabs>
          <w:tab w:val="left" w:pos="426"/>
          <w:tab w:val="left" w:pos="567"/>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6D2C6ABF" w14:textId="77777777" w:rsidR="00E24E94" w:rsidRPr="009F064D" w:rsidRDefault="00E24E94" w:rsidP="000A0766">
      <w:pPr>
        <w:pStyle w:val="Akapitzlist"/>
        <w:numPr>
          <w:ilvl w:val="0"/>
          <w:numId w:val="69"/>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5C080C4F" w14:textId="77777777" w:rsidR="00E24E94" w:rsidRDefault="00E24E94" w:rsidP="000A0766">
      <w:pPr>
        <w:pStyle w:val="Akapitzlist"/>
        <w:numPr>
          <w:ilvl w:val="1"/>
          <w:numId w:val="69"/>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3BCD1455" w14:textId="77777777" w:rsidR="00E24E94" w:rsidRPr="00BF3FA3" w:rsidRDefault="00E24E94" w:rsidP="000A0766">
      <w:pPr>
        <w:pStyle w:val="Akapitzlist"/>
        <w:numPr>
          <w:ilvl w:val="1"/>
          <w:numId w:val="69"/>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4591CE5B" w14:textId="77777777" w:rsidR="00E24E94" w:rsidRPr="009F064D" w:rsidRDefault="00E24E94" w:rsidP="000A0766">
      <w:pPr>
        <w:pStyle w:val="Tekstpodstawowywcity31"/>
        <w:numPr>
          <w:ilvl w:val="0"/>
          <w:numId w:val="69"/>
        </w:numPr>
        <w:tabs>
          <w:tab w:val="left" w:pos="426"/>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05A64BDC" w14:textId="77777777" w:rsidR="00E24E94" w:rsidRPr="009F064D" w:rsidRDefault="00E24E94" w:rsidP="000A0766">
      <w:pPr>
        <w:pStyle w:val="Tekstpodstawowy22"/>
        <w:numPr>
          <w:ilvl w:val="1"/>
          <w:numId w:val="69"/>
        </w:numPr>
        <w:tabs>
          <w:tab w:val="left" w:pos="426"/>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57B8DF62" w14:textId="77777777" w:rsidR="00E24E94" w:rsidRPr="009F064D" w:rsidRDefault="00E24E94" w:rsidP="000A0766">
      <w:pPr>
        <w:pStyle w:val="Tekstpodstawowy22"/>
        <w:numPr>
          <w:ilvl w:val="1"/>
          <w:numId w:val="69"/>
        </w:numPr>
        <w:tabs>
          <w:tab w:val="left" w:pos="426"/>
          <w:tab w:val="left" w:pos="540"/>
        </w:tabs>
        <w:suppressAutoHyphens w:val="0"/>
        <w:spacing w:before="0" w:after="0"/>
        <w:ind w:left="0" w:firstLine="0"/>
        <w:rPr>
          <w:b w:val="0"/>
          <w:i w:val="0"/>
          <w:iCs w:val="0"/>
          <w:lang w:val="pl-PL"/>
        </w:rPr>
      </w:pPr>
      <w:r w:rsidRPr="009F064D">
        <w:rPr>
          <w:b w:val="0"/>
          <w:i w:val="0"/>
          <w:iCs w:val="0"/>
          <w:lang w:val="pl-PL"/>
        </w:rPr>
        <w:t>………………………………………………….</w:t>
      </w:r>
    </w:p>
    <w:p w14:paraId="6A5E8FBC" w14:textId="77777777" w:rsidR="00E24E94" w:rsidRPr="009F064D" w:rsidRDefault="00E24E94" w:rsidP="000A0766">
      <w:pPr>
        <w:pStyle w:val="NormalnyWeb"/>
        <w:numPr>
          <w:ilvl w:val="0"/>
          <w:numId w:val="69"/>
        </w:numPr>
        <w:tabs>
          <w:tab w:val="left" w:pos="426"/>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48BD1708" w14:textId="77777777" w:rsidR="00E24E94" w:rsidRPr="00DC776B" w:rsidRDefault="00E24E94" w:rsidP="000A0766">
      <w:pPr>
        <w:pStyle w:val="Normalny1"/>
        <w:numPr>
          <w:ilvl w:val="0"/>
          <w:numId w:val="69"/>
        </w:numPr>
        <w:tabs>
          <w:tab w:val="left" w:pos="426"/>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192971CA" w14:textId="77777777" w:rsidR="00E24E94" w:rsidRPr="00C85E57" w:rsidRDefault="00E24E94" w:rsidP="000A0766">
      <w:pPr>
        <w:pStyle w:val="Normalny1"/>
        <w:numPr>
          <w:ilvl w:val="0"/>
          <w:numId w:val="69"/>
        </w:numPr>
        <w:tabs>
          <w:tab w:val="left" w:pos="426"/>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5FF0ABA" w14:textId="77777777" w:rsidR="00E24E94" w:rsidRDefault="00E24E94" w:rsidP="000A0766">
      <w:pPr>
        <w:pStyle w:val="Akapitzlist"/>
        <w:numPr>
          <w:ilvl w:val="1"/>
          <w:numId w:val="69"/>
        </w:numPr>
        <w:tabs>
          <w:tab w:val="left" w:pos="426"/>
        </w:tabs>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044B7231" w14:textId="77777777" w:rsidR="00E24E94" w:rsidRDefault="00E24E94" w:rsidP="000A0766">
      <w:pPr>
        <w:pStyle w:val="Akapitzlist"/>
        <w:numPr>
          <w:ilvl w:val="1"/>
          <w:numId w:val="69"/>
        </w:numPr>
        <w:tabs>
          <w:tab w:val="left" w:pos="426"/>
        </w:tabs>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5D687580" w14:textId="00F29B33" w:rsidR="00E24E94" w:rsidRPr="00622953" w:rsidRDefault="00E24E94" w:rsidP="000A0766">
      <w:pPr>
        <w:pStyle w:val="Akapitzlist"/>
        <w:numPr>
          <w:ilvl w:val="0"/>
          <w:numId w:val="69"/>
        </w:numPr>
        <w:tabs>
          <w:tab w:val="left" w:pos="426"/>
        </w:tabs>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w:t>
      </w:r>
      <w:r w:rsidR="002C7B94">
        <w:rPr>
          <w:rFonts w:ascii="Georgia" w:hAnsi="Georgia" w:cs="Georgia"/>
          <w:sz w:val="20"/>
          <w:szCs w:val="20"/>
        </w:rPr>
        <w:t>4</w:t>
      </w:r>
      <w:r>
        <w:rPr>
          <w:rFonts w:ascii="Georgia" w:hAnsi="Georgia" w:cs="Georgia"/>
          <w:sz w:val="20"/>
          <w:szCs w:val="20"/>
        </w:rPr>
        <w:t xml:space="preserve">, poz </w:t>
      </w:r>
      <w:r w:rsidR="002C7B94">
        <w:rPr>
          <w:rFonts w:ascii="Georgia" w:hAnsi="Georgia" w:cs="Georgia"/>
          <w:sz w:val="20"/>
          <w:szCs w:val="20"/>
        </w:rPr>
        <w:t>1557</w:t>
      </w:r>
      <w:r>
        <w:rPr>
          <w:rFonts w:ascii="Georgia" w:hAnsi="Georgia" w:cs="Georgia"/>
          <w:sz w:val="20"/>
          <w:szCs w:val="20"/>
        </w:rPr>
        <w:t>)</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E24E94" w:rsidRPr="00396863" w14:paraId="720E24D8" w14:textId="77777777" w:rsidTr="005E7441">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B709615" w14:textId="77777777" w:rsidR="00E24E94" w:rsidRPr="00396863" w:rsidRDefault="00E24E94" w:rsidP="005E7441">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793A4A4A" w14:textId="77777777" w:rsidR="00E24E94" w:rsidRPr="00396863" w:rsidRDefault="00E24E94" w:rsidP="005E7441">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C40EE98" w14:textId="77777777" w:rsidR="00E24E94" w:rsidRPr="00396863" w:rsidRDefault="00E24E94" w:rsidP="005E7441">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24E94" w:rsidRPr="00396863" w14:paraId="5AA3CA9E" w14:textId="77777777" w:rsidTr="005E7441">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3A85454" w14:textId="77777777" w:rsidR="00E24E94" w:rsidRPr="00396863" w:rsidRDefault="00E24E94" w:rsidP="005E7441">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0BB7D6B0" w14:textId="77777777" w:rsidR="00E24E94" w:rsidRPr="00396863" w:rsidRDefault="00E24E94" w:rsidP="005E7441">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6B3CBF2" w14:textId="77777777" w:rsidR="00E24E94" w:rsidRPr="00396863" w:rsidRDefault="00E24E94" w:rsidP="005E7441">
            <w:pPr>
              <w:spacing w:line="360" w:lineRule="auto"/>
              <w:jc w:val="both"/>
              <w:rPr>
                <w:rFonts w:ascii="Georgia" w:hAnsi="Georgia" w:cs="Arial"/>
                <w:sz w:val="18"/>
                <w:szCs w:val="18"/>
              </w:rPr>
            </w:pPr>
          </w:p>
        </w:tc>
      </w:tr>
      <w:tr w:rsidR="00E24E94" w:rsidRPr="00396863" w14:paraId="5A8197F7" w14:textId="77777777" w:rsidTr="005E7441">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8A10915" w14:textId="77777777" w:rsidR="00E24E94" w:rsidRPr="00396863" w:rsidRDefault="00E24E94" w:rsidP="005E7441">
            <w:pPr>
              <w:spacing w:line="360" w:lineRule="auto"/>
              <w:jc w:val="center"/>
              <w:rPr>
                <w:rFonts w:ascii="Georgia" w:hAnsi="Georgia" w:cs="Arial"/>
                <w:sz w:val="18"/>
                <w:szCs w:val="18"/>
              </w:rPr>
            </w:pPr>
            <w:r w:rsidRPr="00396863">
              <w:rPr>
                <w:rFonts w:ascii="Georgia" w:hAnsi="Georgia" w:cs="Arial"/>
                <w:sz w:val="18"/>
                <w:szCs w:val="18"/>
              </w:rPr>
              <w:lastRenderedPageBreak/>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34E643DF" w14:textId="77777777" w:rsidR="00E24E94" w:rsidRPr="00396863" w:rsidRDefault="00E24E94" w:rsidP="005E7441">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00C6824E" w14:textId="77777777" w:rsidR="00E24E94" w:rsidRPr="00396863" w:rsidRDefault="00E24E94" w:rsidP="005E7441">
            <w:pPr>
              <w:spacing w:line="360" w:lineRule="auto"/>
              <w:jc w:val="both"/>
              <w:rPr>
                <w:rFonts w:ascii="Georgia" w:hAnsi="Georgia" w:cs="Arial"/>
                <w:sz w:val="18"/>
                <w:szCs w:val="18"/>
              </w:rPr>
            </w:pPr>
          </w:p>
        </w:tc>
      </w:tr>
    </w:tbl>
    <w:p w14:paraId="38AFD053" w14:textId="77777777" w:rsidR="00376540" w:rsidRDefault="00376540" w:rsidP="00E24E94">
      <w:pPr>
        <w:spacing w:line="240" w:lineRule="auto"/>
        <w:ind w:left="4962"/>
        <w:rPr>
          <w:rFonts w:ascii="Georgia" w:hAnsi="Georgia" w:cs="Georgia"/>
          <w:i/>
          <w:iCs/>
          <w:color w:val="000000"/>
          <w:sz w:val="18"/>
          <w:szCs w:val="18"/>
        </w:rPr>
      </w:pPr>
    </w:p>
    <w:p w14:paraId="4BD7CD2E" w14:textId="77777777" w:rsidR="00376540" w:rsidRDefault="00376540" w:rsidP="00E24E94">
      <w:pPr>
        <w:spacing w:line="240" w:lineRule="auto"/>
        <w:ind w:left="4962"/>
        <w:rPr>
          <w:rFonts w:ascii="Georgia" w:hAnsi="Georgia" w:cs="Georgia"/>
          <w:i/>
          <w:iCs/>
          <w:color w:val="000000"/>
          <w:sz w:val="18"/>
          <w:szCs w:val="18"/>
        </w:rPr>
      </w:pPr>
    </w:p>
    <w:p w14:paraId="7E73A2C3" w14:textId="77777777" w:rsidR="00B63274" w:rsidRDefault="00B63274" w:rsidP="00E24E94">
      <w:pPr>
        <w:spacing w:line="240" w:lineRule="auto"/>
        <w:ind w:left="4962"/>
        <w:rPr>
          <w:rFonts w:ascii="Georgia" w:hAnsi="Georgia" w:cs="Georgia"/>
          <w:i/>
          <w:iCs/>
          <w:color w:val="000000"/>
          <w:sz w:val="18"/>
          <w:szCs w:val="18"/>
        </w:rPr>
      </w:pPr>
    </w:p>
    <w:p w14:paraId="40E979A5" w14:textId="77777777" w:rsidR="00B63274" w:rsidRDefault="00B63274" w:rsidP="00E24E94">
      <w:pPr>
        <w:spacing w:line="240" w:lineRule="auto"/>
        <w:ind w:left="4962"/>
        <w:rPr>
          <w:rFonts w:ascii="Georgia" w:hAnsi="Georgia" w:cs="Georgia"/>
          <w:i/>
          <w:iCs/>
          <w:color w:val="000000"/>
          <w:sz w:val="18"/>
          <w:szCs w:val="18"/>
        </w:rPr>
      </w:pPr>
    </w:p>
    <w:p w14:paraId="257C7288" w14:textId="77777777" w:rsidR="00B63274" w:rsidRDefault="00B63274" w:rsidP="00E24E94">
      <w:pPr>
        <w:spacing w:line="240" w:lineRule="auto"/>
        <w:ind w:left="4962"/>
        <w:rPr>
          <w:rFonts w:ascii="Georgia" w:hAnsi="Georgia" w:cs="Georgia"/>
          <w:i/>
          <w:iCs/>
          <w:color w:val="000000"/>
          <w:sz w:val="18"/>
          <w:szCs w:val="18"/>
        </w:rPr>
      </w:pPr>
    </w:p>
    <w:p w14:paraId="30E72D10" w14:textId="77777777" w:rsidR="00E24E94" w:rsidRPr="00E84FF5" w:rsidRDefault="00E24E94" w:rsidP="00E24E94">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2FB88000" w14:textId="77777777" w:rsidR="00E24E94" w:rsidRDefault="00E24E94" w:rsidP="00E24E94">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40462505" w14:textId="77777777" w:rsidR="00B63274" w:rsidRDefault="00B63274" w:rsidP="00E24E94">
      <w:pPr>
        <w:pStyle w:val="Tekstpodstawowywcity21"/>
        <w:spacing w:line="240" w:lineRule="auto"/>
        <w:ind w:left="5040"/>
        <w:rPr>
          <w:sz w:val="18"/>
          <w:szCs w:val="18"/>
          <w:lang w:val="pl-PL"/>
        </w:rPr>
      </w:pPr>
    </w:p>
    <w:p w14:paraId="4C426275" w14:textId="77777777" w:rsidR="00B63274" w:rsidRDefault="00B63274" w:rsidP="00E24E94">
      <w:pPr>
        <w:pStyle w:val="Tekstpodstawowywcity21"/>
        <w:spacing w:line="240" w:lineRule="auto"/>
        <w:ind w:left="5040"/>
        <w:rPr>
          <w:sz w:val="18"/>
          <w:szCs w:val="18"/>
          <w:lang w:val="pl-PL"/>
        </w:rPr>
      </w:pPr>
    </w:p>
    <w:p w14:paraId="784DEBF5" w14:textId="77777777" w:rsidR="00B63274" w:rsidRDefault="00B63274" w:rsidP="00E24E94">
      <w:pPr>
        <w:pStyle w:val="Tekstpodstawowywcity21"/>
        <w:spacing w:line="240" w:lineRule="auto"/>
        <w:ind w:left="5040"/>
        <w:rPr>
          <w:sz w:val="18"/>
          <w:szCs w:val="18"/>
          <w:lang w:val="pl-PL"/>
        </w:rPr>
      </w:pPr>
    </w:p>
    <w:p w14:paraId="2BA1FC1B" w14:textId="77777777" w:rsidR="00B63274" w:rsidRDefault="00B63274" w:rsidP="00E24E94">
      <w:pPr>
        <w:pStyle w:val="Tekstpodstawowywcity21"/>
        <w:spacing w:line="240" w:lineRule="auto"/>
        <w:ind w:left="5040"/>
        <w:rPr>
          <w:sz w:val="18"/>
          <w:szCs w:val="18"/>
          <w:lang w:val="pl-PL"/>
        </w:rPr>
      </w:pPr>
    </w:p>
    <w:p w14:paraId="4E5F6C0A" w14:textId="77777777" w:rsidR="00B63274" w:rsidRDefault="00B63274" w:rsidP="00E24E94">
      <w:pPr>
        <w:pStyle w:val="Tekstpodstawowywcity21"/>
        <w:spacing w:line="240" w:lineRule="auto"/>
        <w:ind w:left="5040"/>
        <w:rPr>
          <w:sz w:val="18"/>
          <w:szCs w:val="18"/>
          <w:lang w:val="pl-PL"/>
        </w:rPr>
      </w:pPr>
    </w:p>
    <w:p w14:paraId="1F448DC0" w14:textId="77777777" w:rsidR="00B63274" w:rsidRDefault="00B63274" w:rsidP="00E24E94">
      <w:pPr>
        <w:pStyle w:val="Tekstpodstawowywcity21"/>
        <w:spacing w:line="240" w:lineRule="auto"/>
        <w:ind w:left="5040"/>
        <w:rPr>
          <w:sz w:val="18"/>
          <w:szCs w:val="18"/>
          <w:lang w:val="pl-PL"/>
        </w:rPr>
      </w:pPr>
    </w:p>
    <w:p w14:paraId="01831925" w14:textId="77777777" w:rsidR="00B63274" w:rsidRDefault="00B63274" w:rsidP="00E24E94">
      <w:pPr>
        <w:pStyle w:val="Tekstpodstawowywcity21"/>
        <w:spacing w:line="240" w:lineRule="auto"/>
        <w:ind w:left="5040"/>
        <w:rPr>
          <w:sz w:val="18"/>
          <w:szCs w:val="18"/>
          <w:lang w:val="pl-PL"/>
        </w:rPr>
      </w:pPr>
    </w:p>
    <w:p w14:paraId="472307A3" w14:textId="77777777" w:rsidR="00B63274" w:rsidRDefault="00B63274" w:rsidP="00E24E94">
      <w:pPr>
        <w:pStyle w:val="Tekstpodstawowywcity21"/>
        <w:spacing w:line="240" w:lineRule="auto"/>
        <w:ind w:left="5040"/>
        <w:rPr>
          <w:sz w:val="18"/>
          <w:szCs w:val="18"/>
          <w:lang w:val="pl-PL"/>
        </w:rPr>
      </w:pPr>
    </w:p>
    <w:p w14:paraId="7191107A" w14:textId="77777777" w:rsidR="00B63274" w:rsidRDefault="00B63274" w:rsidP="00E24E94">
      <w:pPr>
        <w:pStyle w:val="Tekstpodstawowywcity21"/>
        <w:spacing w:line="240" w:lineRule="auto"/>
        <w:ind w:left="5040"/>
        <w:rPr>
          <w:sz w:val="18"/>
          <w:szCs w:val="18"/>
          <w:lang w:val="pl-PL"/>
        </w:rPr>
      </w:pPr>
    </w:p>
    <w:p w14:paraId="4E6218BC" w14:textId="77777777" w:rsidR="00B63274" w:rsidRPr="00E84FF5" w:rsidRDefault="00B63274" w:rsidP="00E24E94">
      <w:pPr>
        <w:pStyle w:val="Tekstpodstawowywcity21"/>
        <w:spacing w:line="240" w:lineRule="auto"/>
        <w:ind w:left="5040"/>
        <w:rPr>
          <w:sz w:val="18"/>
          <w:szCs w:val="18"/>
          <w:lang w:val="pl-PL"/>
        </w:rPr>
      </w:pPr>
    </w:p>
    <w:p w14:paraId="54135AE3" w14:textId="77777777" w:rsidR="00E24E94" w:rsidRPr="00E60300" w:rsidRDefault="00E24E94" w:rsidP="00E24E9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05929CF8" w14:textId="53A034E5" w:rsidR="00E24E94" w:rsidRPr="00E60300" w:rsidRDefault="00E24E94" w:rsidP="00E24E9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006042FB">
        <w:rPr>
          <w:rFonts w:ascii="Georgia" w:hAnsi="Georgia"/>
          <w:i/>
          <w:iCs/>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649C9C26" w14:textId="77777777" w:rsidR="00E24E94" w:rsidRPr="00E60300" w:rsidRDefault="00E24E94" w:rsidP="008B233D">
      <w:pPr>
        <w:numPr>
          <w:ilvl w:val="0"/>
          <w:numId w:val="50"/>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671F57A3" w14:textId="77777777" w:rsidR="00E24E94" w:rsidRDefault="00E24E94" w:rsidP="008B233D">
      <w:pPr>
        <w:numPr>
          <w:ilvl w:val="0"/>
          <w:numId w:val="50"/>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p>
    <w:p w14:paraId="3871EF64" w14:textId="77777777" w:rsidR="00E24E94" w:rsidRDefault="00E24E94" w:rsidP="008B233D">
      <w:pPr>
        <w:numPr>
          <w:ilvl w:val="0"/>
          <w:numId w:val="50"/>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05F9ADBE" w14:textId="77777777" w:rsidR="00E24E94" w:rsidRPr="00F46411" w:rsidRDefault="00E24E94" w:rsidP="00E24E94">
      <w:pPr>
        <w:overflowPunct w:val="0"/>
        <w:autoSpaceDE w:val="0"/>
        <w:spacing w:line="240" w:lineRule="auto"/>
        <w:jc w:val="both"/>
        <w:rPr>
          <w:rFonts w:ascii="Georgia" w:hAnsi="Georgia"/>
          <w:i/>
          <w:iCs/>
          <w:sz w:val="16"/>
          <w:szCs w:val="20"/>
        </w:rPr>
        <w:sectPr w:rsidR="00E24E94" w:rsidRPr="00F46411" w:rsidSect="003F27E8">
          <w:headerReference w:type="default" r:id="rId37"/>
          <w:pgSz w:w="11906" w:h="16838" w:code="9"/>
          <w:pgMar w:top="1418" w:right="851" w:bottom="567" w:left="851" w:header="284" w:footer="260" w:gutter="0"/>
          <w:cols w:space="708"/>
          <w:docGrid w:linePitch="326"/>
        </w:sectPr>
      </w:pPr>
    </w:p>
    <w:p w14:paraId="568B0067" w14:textId="62032238" w:rsidR="00E24E94" w:rsidRPr="00E84FF5" w:rsidRDefault="00E24E94" w:rsidP="00E24E94">
      <w:pPr>
        <w:pStyle w:val="Nagwek1"/>
        <w:tabs>
          <w:tab w:val="left" w:pos="2554"/>
          <w:tab w:val="right" w:pos="10204"/>
        </w:tabs>
        <w:rPr>
          <w:rFonts w:ascii="Georgia" w:hAnsi="Georgia"/>
          <w:b/>
          <w:bCs w:val="0"/>
          <w:i/>
          <w:iCs/>
          <w:sz w:val="20"/>
          <w:szCs w:val="20"/>
        </w:rPr>
      </w:pPr>
      <w:r>
        <w:rPr>
          <w:rFonts w:ascii="Georgia" w:hAnsi="Georgia"/>
          <w:b/>
          <w:bCs w:val="0"/>
          <w:i/>
          <w:iCs/>
          <w:sz w:val="20"/>
          <w:szCs w:val="20"/>
        </w:rPr>
        <w:lastRenderedPageBreak/>
        <w:tab/>
      </w:r>
      <w:r>
        <w:rPr>
          <w:rFonts w:ascii="Georgia" w:hAnsi="Georgia"/>
          <w:b/>
          <w:bCs w:val="0"/>
          <w:i/>
          <w:iCs/>
          <w:sz w:val="20"/>
          <w:szCs w:val="20"/>
        </w:rPr>
        <w:tab/>
      </w:r>
      <w:bookmarkStart w:id="79" w:name="_Toc125029270"/>
      <w:bookmarkStart w:id="80" w:name="_Toc185589638"/>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7311BD">
        <w:rPr>
          <w:rFonts w:ascii="Georgia" w:hAnsi="Georgia"/>
          <w:b/>
          <w:bCs w:val="0"/>
          <w:i/>
          <w:iCs/>
          <w:sz w:val="20"/>
          <w:szCs w:val="20"/>
        </w:rPr>
        <w:t>5</w:t>
      </w:r>
      <w:r w:rsidRPr="00AC0A23">
        <w:rPr>
          <w:rFonts w:ascii="Georgia" w:hAnsi="Georgia"/>
          <w:b/>
          <w:bCs w:val="0"/>
          <w:i/>
          <w:iCs/>
          <w:sz w:val="20"/>
          <w:szCs w:val="20"/>
        </w:rPr>
        <w:t xml:space="preserve"> do SWZ</w:t>
      </w:r>
      <w:bookmarkStart w:id="81" w:name="_Toc96079931"/>
      <w:bookmarkStart w:id="82" w:name="_Toc96673399"/>
      <w:bookmarkStart w:id="83" w:name="_Toc106875425"/>
      <w:bookmarkStart w:id="84" w:name="_Toc93314453"/>
      <w:bookmarkEnd w:id="79"/>
      <w:bookmarkEnd w:id="80"/>
    </w:p>
    <w:p w14:paraId="2D9B59F8" w14:textId="77777777" w:rsidR="00E24E94" w:rsidRDefault="00E24E94" w:rsidP="00E24E94">
      <w:pPr>
        <w:pStyle w:val="Nagwek8"/>
        <w:spacing w:before="0" w:after="0" w:line="360" w:lineRule="auto"/>
        <w:ind w:left="0" w:firstLine="0"/>
        <w:jc w:val="center"/>
        <w:rPr>
          <w:rFonts w:ascii="Georgia" w:hAnsi="Georgia" w:cs="Georgia"/>
          <w:b/>
          <w:bCs w:val="0"/>
        </w:rPr>
      </w:pPr>
      <w:bookmarkStart w:id="85" w:name="_Toc108605937"/>
      <w:bookmarkStart w:id="86" w:name="_Toc108606024"/>
      <w:bookmarkStart w:id="87" w:name="_Toc110505315"/>
      <w:bookmarkStart w:id="88" w:name="_Toc125029271"/>
      <w:bookmarkStart w:id="89" w:name="_Toc143249573"/>
      <w:bookmarkStart w:id="90" w:name="_Toc151459657"/>
      <w:bookmarkStart w:id="91" w:name="_Toc151460414"/>
      <w:bookmarkStart w:id="92" w:name="_Toc152764512"/>
      <w:bookmarkStart w:id="93" w:name="_Toc152926750"/>
      <w:bookmarkStart w:id="94" w:name="_Toc185589639"/>
      <w:r w:rsidRPr="00A806C0">
        <w:rPr>
          <w:rFonts w:ascii="Georgia" w:hAnsi="Georgia" w:cs="Georgia"/>
          <w:b/>
          <w:bCs w:val="0"/>
        </w:rPr>
        <w:t>Projekt umowy</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BD73DCF" w14:textId="77777777" w:rsidR="002B1BC4" w:rsidRPr="002B1BC4" w:rsidRDefault="002B1BC4" w:rsidP="002B1BC4"/>
    <w:p w14:paraId="4B6B0950"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6451171B" w14:textId="77777777" w:rsidR="00E24E94" w:rsidRPr="00301D31" w:rsidRDefault="00E24E94" w:rsidP="00E24E94">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5F046DF" w14:textId="77777777" w:rsidR="00E24E94" w:rsidRPr="000D6F66" w:rsidRDefault="00E24E94" w:rsidP="00E24E94">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3DDB873E" w14:textId="77777777" w:rsidR="00E24E94" w:rsidRPr="00CA7158" w:rsidRDefault="00E24E94" w:rsidP="00E24E94">
      <w:pPr>
        <w:spacing w:line="360" w:lineRule="auto"/>
        <w:jc w:val="both"/>
        <w:rPr>
          <w:rFonts w:ascii="Georgia" w:hAnsi="Georgia" w:cs="Georgia"/>
          <w:sz w:val="20"/>
          <w:szCs w:val="20"/>
        </w:rPr>
      </w:pPr>
    </w:p>
    <w:p w14:paraId="29E03223"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18F02FAD" w14:textId="77777777" w:rsidR="00E24E94" w:rsidRDefault="00E24E94" w:rsidP="00E24E94">
      <w:pPr>
        <w:spacing w:line="360" w:lineRule="auto"/>
        <w:rPr>
          <w:rFonts w:ascii="Georgia" w:hAnsi="Georgia"/>
          <w:sz w:val="20"/>
          <w:szCs w:val="20"/>
        </w:rPr>
      </w:pPr>
    </w:p>
    <w:p w14:paraId="5161B3D9" w14:textId="77777777"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w:t>
      </w:r>
      <w:r w:rsidRPr="00542079">
        <w:rPr>
          <w:rFonts w:ascii="Georgia" w:hAnsi="Georgia"/>
          <w:i/>
          <w:iCs/>
          <w:sz w:val="18"/>
          <w:szCs w:val="18"/>
        </w:rPr>
        <w:t>awcy w postępowaniu o zamówienie publiczne prowadzonym</w:t>
      </w:r>
      <w:r w:rsidRPr="00542079">
        <w:rPr>
          <w:rFonts w:ascii="Georgia" w:hAnsi="Georgia"/>
          <w:i/>
          <w:iCs/>
          <w:sz w:val="18"/>
          <w:szCs w:val="18"/>
        </w:rPr>
        <w:br/>
        <w:t xml:space="preserve">w trybie podstawowym na podstawie </w:t>
      </w:r>
      <w:r>
        <w:rPr>
          <w:rFonts w:ascii="Georgia" w:hAnsi="Georgia"/>
          <w:i/>
          <w:iCs/>
          <w:sz w:val="18"/>
          <w:szCs w:val="18"/>
        </w:rPr>
        <w:t xml:space="preserve">art. 275 pkt 1 </w:t>
      </w:r>
      <w:r w:rsidRPr="00542079">
        <w:rPr>
          <w:rFonts w:ascii="Georgia" w:hAnsi="Georgia"/>
          <w:i/>
          <w:iCs/>
          <w:sz w:val="18"/>
          <w:szCs w:val="18"/>
        </w:rPr>
        <w:t xml:space="preserve">ustawy z dnia </w:t>
      </w:r>
      <w:r>
        <w:rPr>
          <w:rFonts w:ascii="Georgia" w:hAnsi="Georgia"/>
          <w:i/>
          <w:iCs/>
          <w:sz w:val="18"/>
          <w:szCs w:val="18"/>
        </w:rPr>
        <w:t>11 września 2019r.</w:t>
      </w:r>
    </w:p>
    <w:p w14:paraId="2C3D67EC" w14:textId="4FD96E91"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Prawo zamówień publicznych (</w:t>
      </w:r>
      <w:r w:rsidR="00D36BEE">
        <w:rPr>
          <w:rFonts w:ascii="Georgia" w:hAnsi="Georgia"/>
          <w:i/>
          <w:iCs/>
          <w:sz w:val="18"/>
          <w:szCs w:val="18"/>
        </w:rPr>
        <w:t xml:space="preserve">t.j. </w:t>
      </w:r>
      <w:r w:rsidRPr="00542079">
        <w:rPr>
          <w:rFonts w:ascii="Georgia" w:hAnsi="Georgia"/>
          <w:i/>
          <w:iCs/>
          <w:sz w:val="18"/>
          <w:szCs w:val="18"/>
        </w:rPr>
        <w:t>Dz. U. z 20</w:t>
      </w:r>
      <w:r>
        <w:rPr>
          <w:rFonts w:ascii="Georgia" w:hAnsi="Georgia"/>
          <w:i/>
          <w:iCs/>
          <w:sz w:val="18"/>
          <w:szCs w:val="18"/>
        </w:rPr>
        <w:t>2</w:t>
      </w:r>
      <w:r w:rsidR="00300317">
        <w:rPr>
          <w:rFonts w:ascii="Georgia" w:hAnsi="Georgia"/>
          <w:i/>
          <w:iCs/>
          <w:sz w:val="18"/>
          <w:szCs w:val="18"/>
        </w:rPr>
        <w:t>4</w:t>
      </w:r>
      <w:r w:rsidRPr="00542079">
        <w:rPr>
          <w:rFonts w:ascii="Georgia" w:hAnsi="Georgia"/>
          <w:i/>
          <w:iCs/>
          <w:sz w:val="18"/>
          <w:szCs w:val="18"/>
        </w:rPr>
        <w:t>r, poz</w:t>
      </w:r>
      <w:r>
        <w:rPr>
          <w:rFonts w:ascii="Georgia" w:hAnsi="Georgia"/>
          <w:i/>
          <w:iCs/>
          <w:sz w:val="18"/>
          <w:szCs w:val="18"/>
        </w:rPr>
        <w:t xml:space="preserve">. </w:t>
      </w:r>
      <w:r w:rsidR="00300317">
        <w:rPr>
          <w:rFonts w:ascii="Georgia" w:hAnsi="Georgia"/>
          <w:i/>
          <w:iCs/>
          <w:sz w:val="18"/>
          <w:szCs w:val="18"/>
        </w:rPr>
        <w:t>1320</w:t>
      </w:r>
      <w:r>
        <w:rPr>
          <w:rFonts w:ascii="Georgia" w:hAnsi="Georgia"/>
          <w:i/>
          <w:iCs/>
          <w:sz w:val="18"/>
          <w:szCs w:val="18"/>
        </w:rPr>
        <w:t xml:space="preserve">) </w:t>
      </w:r>
      <w:r w:rsidRPr="00542079">
        <w:rPr>
          <w:rFonts w:ascii="Georgia" w:hAnsi="Georgia"/>
          <w:i/>
          <w:iCs/>
          <w:sz w:val="18"/>
          <w:szCs w:val="18"/>
        </w:rPr>
        <w:t>znak ZP.26.1.</w:t>
      </w:r>
      <w:r w:rsidR="007311BD">
        <w:rPr>
          <w:rFonts w:ascii="Georgia" w:hAnsi="Georgia"/>
          <w:i/>
          <w:iCs/>
          <w:sz w:val="18"/>
          <w:szCs w:val="18"/>
        </w:rPr>
        <w:t>53</w:t>
      </w:r>
      <w:r w:rsidRPr="00542079">
        <w:rPr>
          <w:rFonts w:ascii="Georgia" w:hAnsi="Georgia"/>
          <w:i/>
          <w:iCs/>
          <w:sz w:val="18"/>
          <w:szCs w:val="18"/>
        </w:rPr>
        <w:t>.202</w:t>
      </w:r>
      <w:r w:rsidR="00300317">
        <w:rPr>
          <w:rFonts w:ascii="Georgia" w:hAnsi="Georgia"/>
          <w:i/>
          <w:iCs/>
          <w:sz w:val="18"/>
          <w:szCs w:val="18"/>
        </w:rPr>
        <w:t>4</w:t>
      </w:r>
    </w:p>
    <w:p w14:paraId="4AC88547" w14:textId="77777777" w:rsidR="00EC4148" w:rsidRPr="00542079" w:rsidRDefault="00EC4148" w:rsidP="00EC4148">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09ADC5A5" w14:textId="77777777" w:rsidR="00E24E94" w:rsidRPr="00E22BE7" w:rsidRDefault="00E24E94" w:rsidP="00E24E94">
      <w:pPr>
        <w:spacing w:line="360" w:lineRule="auto"/>
        <w:rPr>
          <w:rFonts w:ascii="Georgia" w:hAnsi="Georgia" w:cs="Georgia"/>
          <w:b/>
          <w:bCs/>
          <w:i/>
          <w:iCs/>
          <w:sz w:val="20"/>
          <w:szCs w:val="20"/>
        </w:rPr>
      </w:pPr>
    </w:p>
    <w:p w14:paraId="4E9C3930" w14:textId="77777777" w:rsidR="007311BD" w:rsidRPr="006459CB" w:rsidRDefault="007311BD" w:rsidP="007311BD">
      <w:pPr>
        <w:spacing w:line="360" w:lineRule="auto"/>
        <w:jc w:val="center"/>
        <w:textAlignment w:val="auto"/>
        <w:rPr>
          <w:rFonts w:ascii="Georgia" w:hAnsi="Georgia" w:cs="Verdana"/>
          <w:b/>
          <w:color w:val="000000"/>
          <w:kern w:val="0"/>
          <w:sz w:val="20"/>
          <w:szCs w:val="20"/>
          <w:lang w:eastAsia="pl-PL"/>
        </w:rPr>
      </w:pPr>
      <w:r w:rsidRPr="006459CB">
        <w:rPr>
          <w:rFonts w:ascii="Georgia" w:hAnsi="Georgia" w:cs="Verdana"/>
          <w:b/>
          <w:color w:val="000000"/>
          <w:kern w:val="0"/>
          <w:sz w:val="20"/>
          <w:szCs w:val="20"/>
          <w:lang w:eastAsia="pl-PL"/>
        </w:rPr>
        <w:t>§ 1</w:t>
      </w:r>
    </w:p>
    <w:p w14:paraId="5A4AD7F4" w14:textId="1967FC4A" w:rsidR="007311BD" w:rsidRPr="00CC0342" w:rsidRDefault="007311BD" w:rsidP="007311BD">
      <w:pPr>
        <w:pStyle w:val="Nagwektabeli"/>
        <w:suppressLineNumbers w:val="0"/>
        <w:autoSpaceDE w:val="0"/>
        <w:spacing w:line="360" w:lineRule="auto"/>
        <w:jc w:val="both"/>
        <w:textAlignment w:val="baseline"/>
        <w:rPr>
          <w:rFonts w:ascii="Georgia" w:eastAsia="Georgia" w:hAnsi="Georgia"/>
          <w:b w:val="0"/>
          <w:bCs w:val="0"/>
          <w:sz w:val="20"/>
          <w:szCs w:val="20"/>
        </w:rPr>
      </w:pPr>
      <w:r w:rsidRPr="00CC0342">
        <w:rPr>
          <w:rFonts w:ascii="Georgia" w:eastAsia="Georgia" w:hAnsi="Georgia"/>
          <w:b w:val="0"/>
          <w:bCs w:val="0"/>
          <w:sz w:val="20"/>
          <w:szCs w:val="20"/>
        </w:rPr>
        <w:t>Przedmiotem umowy jest</w:t>
      </w:r>
      <w:r>
        <w:rPr>
          <w:rFonts w:ascii="Georgia" w:eastAsia="Georgia" w:hAnsi="Georgia"/>
          <w:b w:val="0"/>
          <w:bCs w:val="0"/>
          <w:sz w:val="20"/>
          <w:szCs w:val="20"/>
        </w:rPr>
        <w:t xml:space="preserve"> </w:t>
      </w:r>
      <w:r w:rsidRPr="007311BD">
        <w:rPr>
          <w:rFonts w:ascii="Georgia" w:eastAsia="Georgia" w:hAnsi="Georgia"/>
          <w:sz w:val="20"/>
          <w:szCs w:val="20"/>
        </w:rPr>
        <w:t>d</w:t>
      </w:r>
      <w:r w:rsidRPr="007311BD">
        <w:rPr>
          <w:rFonts w:ascii="Georgia" w:hAnsi="Georgia"/>
          <w:sz w:val="20"/>
          <w:szCs w:val="20"/>
        </w:rPr>
        <w:t xml:space="preserve">ostawa testów analitycznych kompatybilnych z aparatem Film </w:t>
      </w:r>
      <w:proofErr w:type="spellStart"/>
      <w:r w:rsidRPr="007311BD">
        <w:rPr>
          <w:rFonts w:ascii="Georgia" w:hAnsi="Georgia"/>
          <w:sz w:val="20"/>
          <w:szCs w:val="20"/>
        </w:rPr>
        <w:t>Array</w:t>
      </w:r>
      <w:proofErr w:type="spellEnd"/>
      <w:r w:rsidRPr="007311BD">
        <w:rPr>
          <w:rFonts w:ascii="Georgia" w:hAnsi="Georgia"/>
          <w:sz w:val="20"/>
          <w:szCs w:val="20"/>
        </w:rPr>
        <w:t xml:space="preserve"> </w:t>
      </w:r>
      <w:proofErr w:type="spellStart"/>
      <w:r w:rsidRPr="007311BD">
        <w:rPr>
          <w:rFonts w:ascii="Georgia" w:hAnsi="Georgia"/>
          <w:sz w:val="20"/>
          <w:szCs w:val="20"/>
        </w:rPr>
        <w:t>Torch</w:t>
      </w:r>
      <w:proofErr w:type="spellEnd"/>
      <w:r w:rsidRPr="007311BD">
        <w:rPr>
          <w:rFonts w:ascii="Georgia" w:hAnsi="Georgia"/>
          <w:sz w:val="20"/>
          <w:szCs w:val="20"/>
        </w:rPr>
        <w:t xml:space="preserve"> oraz </w:t>
      </w:r>
      <w:proofErr w:type="spellStart"/>
      <w:r w:rsidRPr="007311BD">
        <w:rPr>
          <w:rFonts w:ascii="Georgia" w:hAnsi="Georgia"/>
          <w:sz w:val="20"/>
          <w:szCs w:val="20"/>
        </w:rPr>
        <w:t>wymazówek</w:t>
      </w:r>
      <w:proofErr w:type="spellEnd"/>
      <w:r w:rsidRPr="007311BD">
        <w:rPr>
          <w:rFonts w:ascii="Georgia" w:hAnsi="Georgia"/>
          <w:sz w:val="20"/>
          <w:szCs w:val="20"/>
        </w:rPr>
        <w:t xml:space="preserve"> do pobierania i transportu materiału </w:t>
      </w:r>
      <w:r w:rsidRPr="007311BD">
        <w:rPr>
          <w:rFonts w:ascii="Georgia" w:hAnsi="Georgia"/>
          <w:b w:val="0"/>
          <w:bCs w:val="0"/>
          <w:sz w:val="20"/>
          <w:szCs w:val="20"/>
        </w:rPr>
        <w:t>dla ZZOZ w Wadowicach</w:t>
      </w:r>
      <w:r w:rsidRPr="00CC0342">
        <w:rPr>
          <w:rFonts w:ascii="Georgia" w:eastAsia="Georgia" w:hAnsi="Georgia"/>
          <w:b w:val="0"/>
          <w:bCs w:val="0"/>
          <w:color w:val="000000"/>
          <w:sz w:val="20"/>
          <w:szCs w:val="20"/>
        </w:rPr>
        <w:t xml:space="preserve">, </w:t>
      </w:r>
      <w:r>
        <w:rPr>
          <w:rFonts w:ascii="Georgia" w:eastAsia="Georgia" w:hAnsi="Georgia"/>
          <w:b w:val="0"/>
          <w:bCs w:val="0"/>
          <w:color w:val="000000"/>
          <w:sz w:val="20"/>
          <w:szCs w:val="20"/>
        </w:rPr>
        <w:t xml:space="preserve">wg Pakietu nr …., </w:t>
      </w:r>
      <w:r w:rsidRPr="00CC0342">
        <w:rPr>
          <w:rFonts w:ascii="Georgia" w:eastAsia="Georgia" w:hAnsi="Georgia"/>
          <w:b w:val="0"/>
          <w:bCs w:val="0"/>
          <w:sz w:val="20"/>
          <w:szCs w:val="20"/>
        </w:rPr>
        <w:t>zwan</w:t>
      </w:r>
      <w:r>
        <w:rPr>
          <w:rFonts w:ascii="Georgia" w:eastAsia="Georgia" w:hAnsi="Georgia"/>
          <w:b w:val="0"/>
          <w:bCs w:val="0"/>
          <w:sz w:val="20"/>
          <w:szCs w:val="20"/>
        </w:rPr>
        <w:t>ych</w:t>
      </w:r>
      <w:r w:rsidRPr="00CC0342">
        <w:rPr>
          <w:rFonts w:ascii="Georgia" w:eastAsia="Georgia" w:hAnsi="Georgia"/>
          <w:b w:val="0"/>
          <w:bCs w:val="0"/>
          <w:sz w:val="20"/>
          <w:szCs w:val="20"/>
        </w:rPr>
        <w:t xml:space="preserve"> dalej „</w:t>
      </w:r>
      <w:r w:rsidR="00F520EA">
        <w:rPr>
          <w:rFonts w:ascii="Georgia" w:eastAsia="Georgia" w:hAnsi="Georgia"/>
          <w:b w:val="0"/>
          <w:bCs w:val="0"/>
          <w:sz w:val="20"/>
          <w:szCs w:val="20"/>
        </w:rPr>
        <w:t>asortymentem</w:t>
      </w:r>
      <w:r w:rsidRPr="00CC0342">
        <w:rPr>
          <w:rFonts w:ascii="Georgia" w:eastAsia="Georgia" w:hAnsi="Georgia"/>
          <w:b w:val="0"/>
          <w:bCs w:val="0"/>
          <w:sz w:val="20"/>
          <w:szCs w:val="20"/>
        </w:rPr>
        <w:t>”, zgodnie ze złożoną ofertą, stanowiącą załącznik nr 1 do niniejszej umowy.</w:t>
      </w:r>
    </w:p>
    <w:p w14:paraId="7078E0A5"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684F03D0" w14:textId="77777777" w:rsidR="00F520EA" w:rsidRPr="003466D1" w:rsidRDefault="00F520EA" w:rsidP="00F520EA">
      <w:pPr>
        <w:widowControl w:val="0"/>
        <w:numPr>
          <w:ilvl w:val="0"/>
          <w:numId w:val="98"/>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3A5235BA" w14:textId="77777777" w:rsidR="00F520EA" w:rsidRPr="00806D50" w:rsidRDefault="00F520EA" w:rsidP="00F520EA">
      <w:pPr>
        <w:widowControl w:val="0"/>
        <w:numPr>
          <w:ilvl w:val="0"/>
          <w:numId w:val="98"/>
        </w:numPr>
        <w:tabs>
          <w:tab w:val="num" w:pos="0"/>
          <w:tab w:val="left" w:pos="360"/>
        </w:tabs>
        <w:spacing w:line="360" w:lineRule="auto"/>
        <w:ind w:left="0" w:firstLine="0"/>
        <w:jc w:val="both"/>
        <w:rPr>
          <w:rFonts w:ascii="Georgia" w:hAnsi="Georgia" w:cs="Georgia"/>
          <w:sz w:val="20"/>
          <w:szCs w:val="20"/>
        </w:rPr>
      </w:pPr>
      <w:r w:rsidRPr="00806D50">
        <w:rPr>
          <w:rFonts w:ascii="Georgia" w:hAnsi="Georgia"/>
          <w:sz w:val="20"/>
          <w:szCs w:val="20"/>
          <w:lang w:eastAsia="pl-PL"/>
        </w:rPr>
        <w:t>Zamawiający zastrzega sobie prawo do niewykorzystania pełnego limitu ilościowego i wartościowego przedmiotu umowy bez prawa do roszczeń z tego tytułu przez Dostawcę, z zastrzeżeniem, iż minimalny zakres umowy przewidziany przez Zamawiającego do realizacji wynosi 50% wartości brutto umowy, o którym mowa w § 5 ust. 1.</w:t>
      </w:r>
    </w:p>
    <w:p w14:paraId="7EE40160" w14:textId="77777777" w:rsidR="00F520EA" w:rsidRPr="003466D1" w:rsidRDefault="00F520EA" w:rsidP="00F520EA">
      <w:pPr>
        <w:widowControl w:val="0"/>
        <w:numPr>
          <w:ilvl w:val="0"/>
          <w:numId w:val="98"/>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0C15B3CB" w14:textId="77777777" w:rsidR="00F520EA" w:rsidRPr="003466D1" w:rsidRDefault="00F520EA" w:rsidP="00F520EA">
      <w:pPr>
        <w:widowControl w:val="0"/>
        <w:numPr>
          <w:ilvl w:val="0"/>
          <w:numId w:val="98"/>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379F2639" w14:textId="77777777" w:rsidR="00F520EA" w:rsidRPr="003466D1" w:rsidRDefault="00F520EA" w:rsidP="00F520EA">
      <w:pPr>
        <w:widowControl w:val="0"/>
        <w:numPr>
          <w:ilvl w:val="1"/>
          <w:numId w:val="98"/>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w:t>
      </w:r>
      <w:r>
        <w:rPr>
          <w:rFonts w:ascii="Georgia" w:hAnsi="Georgia" w:cs="Georgia"/>
          <w:sz w:val="20"/>
          <w:szCs w:val="20"/>
        </w:rPr>
        <w:t>Zakładu Diagnostyki Laboratoryjnej</w:t>
      </w:r>
      <w:r w:rsidRPr="003466D1">
        <w:rPr>
          <w:rFonts w:ascii="Georgia" w:hAnsi="Georgia" w:cs="Georgia"/>
          <w:sz w:val="20"/>
          <w:szCs w:val="20"/>
        </w:rPr>
        <w:t xml:space="preserve"> </w:t>
      </w:r>
      <w:r>
        <w:rPr>
          <w:rFonts w:ascii="Georgia" w:hAnsi="Georgia" w:cs="Georgia"/>
          <w:sz w:val="20"/>
          <w:szCs w:val="20"/>
        </w:rPr>
        <w:t xml:space="preserve">/ Koordynator Pracowni Mikrobiologii </w:t>
      </w:r>
      <w:r w:rsidRPr="003466D1">
        <w:rPr>
          <w:rFonts w:ascii="Georgia" w:hAnsi="Georgia" w:cs="Georgia"/>
          <w:sz w:val="20"/>
          <w:szCs w:val="20"/>
        </w:rPr>
        <w:t>ZZOZ w Wadowicach lub osoba przez ni</w:t>
      </w:r>
      <w:r>
        <w:rPr>
          <w:rFonts w:ascii="Georgia" w:hAnsi="Georgia" w:cs="Georgia"/>
          <w:sz w:val="20"/>
          <w:szCs w:val="20"/>
        </w:rPr>
        <w:t>ch</w:t>
      </w:r>
      <w:r w:rsidRPr="003466D1">
        <w:rPr>
          <w:rFonts w:ascii="Georgia" w:hAnsi="Georgia" w:cs="Georgia"/>
          <w:sz w:val="20"/>
          <w:szCs w:val="20"/>
        </w:rPr>
        <w:t xml:space="preserve"> upoważniona; </w:t>
      </w:r>
    </w:p>
    <w:p w14:paraId="6F8A2A60" w14:textId="77777777" w:rsidR="00F520EA" w:rsidRPr="003466D1" w:rsidRDefault="00F520EA" w:rsidP="00F520EA">
      <w:pPr>
        <w:widowControl w:val="0"/>
        <w:numPr>
          <w:ilvl w:val="1"/>
          <w:numId w:val="98"/>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34556404"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4AEABE73" w14:textId="77777777" w:rsidR="00F520EA" w:rsidRPr="00DA0DBC" w:rsidRDefault="00F520EA" w:rsidP="00F520EA">
      <w:pPr>
        <w:widowControl w:val="0"/>
        <w:numPr>
          <w:ilvl w:val="0"/>
          <w:numId w:val="9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2A99292E" w14:textId="4B60C3A9" w:rsidR="00F520EA" w:rsidRPr="001353F8" w:rsidRDefault="00F520EA" w:rsidP="00F520EA">
      <w:pPr>
        <w:widowControl w:val="0"/>
        <w:numPr>
          <w:ilvl w:val="1"/>
          <w:numId w:val="99"/>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Pr>
          <w:rFonts w:ascii="Georgia" w:hAnsi="Georgia" w:cs="Georgia"/>
          <w:b/>
          <w:sz w:val="20"/>
          <w:szCs w:val="20"/>
        </w:rPr>
        <w:t>…</w:t>
      </w:r>
      <w:r w:rsidRPr="007D5FF1">
        <w:rPr>
          <w:rFonts w:ascii="Georgia" w:hAnsi="Georgia" w:cs="Georgia"/>
          <w:b/>
          <w:sz w:val="20"/>
          <w:szCs w:val="20"/>
        </w:rPr>
        <w:t xml:space="preserve"> dni,</w:t>
      </w:r>
      <w:r w:rsidRPr="001353F8">
        <w:rPr>
          <w:rFonts w:ascii="Georgia" w:hAnsi="Georgia" w:cs="Georgia"/>
          <w:bCs/>
          <w:sz w:val="20"/>
          <w:szCs w:val="20"/>
        </w:rPr>
        <w:t xml:space="preserve"> od momentu złożenia zamówienia, w ilości uzgodnionej z osobą upoważnioną, na własny koszt i ryzyko do siedziby Zamawiającego </w:t>
      </w:r>
      <w:r w:rsidR="00953D11" w:rsidRPr="006F56D8">
        <w:rPr>
          <w:rFonts w:ascii="Georgia" w:hAnsi="Georgia" w:cs="Georgia"/>
          <w:sz w:val="20"/>
          <w:szCs w:val="20"/>
        </w:rPr>
        <w:t xml:space="preserve">(loco: </w:t>
      </w:r>
      <w:r w:rsidR="00953D11">
        <w:rPr>
          <w:rFonts w:ascii="Georgia" w:hAnsi="Georgia" w:cs="Georgia"/>
          <w:sz w:val="20"/>
          <w:szCs w:val="20"/>
        </w:rPr>
        <w:t>Zakład Diagnostyki Laboratoryjnej</w:t>
      </w:r>
      <w:r w:rsidR="00953D11" w:rsidRPr="006F56D8">
        <w:rPr>
          <w:rFonts w:ascii="Georgia" w:hAnsi="Georgia" w:cs="Georgia"/>
          <w:sz w:val="20"/>
          <w:szCs w:val="20"/>
        </w:rPr>
        <w:t xml:space="preserve">; budynek </w:t>
      </w:r>
      <w:r w:rsidR="00953D11">
        <w:rPr>
          <w:rFonts w:ascii="Georgia" w:hAnsi="Georgia" w:cs="Georgia"/>
          <w:sz w:val="20"/>
          <w:szCs w:val="20"/>
        </w:rPr>
        <w:t>CMPW</w:t>
      </w:r>
      <w:r w:rsidR="00953D11" w:rsidRPr="006F56D8">
        <w:rPr>
          <w:rFonts w:ascii="Georgia" w:hAnsi="Georgia" w:cs="Georgia"/>
          <w:sz w:val="20"/>
          <w:szCs w:val="20"/>
        </w:rPr>
        <w:t xml:space="preserve"> II Piętro w godz. od </w:t>
      </w:r>
      <w:r w:rsidR="00953D11" w:rsidRPr="00806D50">
        <w:rPr>
          <w:rFonts w:ascii="Georgia" w:hAnsi="Georgia" w:cs="Georgia"/>
          <w:sz w:val="20"/>
          <w:szCs w:val="20"/>
        </w:rPr>
        <w:t>7:00 do 1</w:t>
      </w:r>
      <w:r w:rsidR="00B01FA4" w:rsidRPr="00806D50">
        <w:rPr>
          <w:rFonts w:ascii="Georgia" w:hAnsi="Georgia" w:cs="Georgia"/>
          <w:sz w:val="20"/>
          <w:szCs w:val="20"/>
        </w:rPr>
        <w:t>4</w:t>
      </w:r>
      <w:r w:rsidR="00953D11" w:rsidRPr="00806D50">
        <w:rPr>
          <w:rFonts w:ascii="Georgia" w:hAnsi="Georgia" w:cs="Georgia"/>
          <w:sz w:val="20"/>
          <w:szCs w:val="20"/>
        </w:rPr>
        <w:t>:00)</w:t>
      </w:r>
      <w:r w:rsidRPr="00806D50">
        <w:rPr>
          <w:rFonts w:ascii="Georgia" w:hAnsi="Georgia" w:cs="Georgia"/>
          <w:bCs/>
          <w:sz w:val="20"/>
          <w:szCs w:val="20"/>
        </w:rPr>
        <w:t>.</w:t>
      </w:r>
      <w:r w:rsidRPr="00953D11">
        <w:rPr>
          <w:rFonts w:ascii="Georgia" w:hAnsi="Georgia" w:cs="Georgia"/>
          <w:bCs/>
          <w:color w:val="FF0000"/>
          <w:sz w:val="20"/>
          <w:szCs w:val="20"/>
        </w:rPr>
        <w:t xml:space="preserve"> </w:t>
      </w:r>
    </w:p>
    <w:p w14:paraId="50CD96A9" w14:textId="77777777" w:rsidR="00F520EA" w:rsidRPr="00B47970" w:rsidRDefault="00F520EA" w:rsidP="00F520EA">
      <w:pPr>
        <w:widowControl w:val="0"/>
        <w:numPr>
          <w:ilvl w:val="1"/>
          <w:numId w:val="99"/>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7A19C023" w14:textId="77777777" w:rsidR="00F520EA" w:rsidRPr="00197D24" w:rsidRDefault="00F520EA" w:rsidP="00F520EA">
      <w:pPr>
        <w:widowControl w:val="0"/>
        <w:numPr>
          <w:ilvl w:val="1"/>
          <w:numId w:val="99"/>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 xml:space="preserve">przedstawienia na każde żądanie Zamawiającego dokumentów potwierdzających spełnianie przez oferowany </w:t>
      </w:r>
      <w:r w:rsidRPr="00DA0DBC">
        <w:rPr>
          <w:rFonts w:ascii="Georgia" w:hAnsi="Georgia" w:cs="Georgia"/>
          <w:bCs/>
          <w:iCs/>
          <w:snapToGrid w:val="0"/>
          <w:sz w:val="20"/>
          <w:szCs w:val="20"/>
        </w:rPr>
        <w:lastRenderedPageBreak/>
        <w:t>przedmiot zamówienia wymagań przewidzianych przez ustawę z dnia 20 maja 2010r o wyrobach medycznych.</w:t>
      </w:r>
    </w:p>
    <w:p w14:paraId="48ECEA63" w14:textId="581C49FE" w:rsidR="00F520EA" w:rsidRPr="00806D50" w:rsidRDefault="00806D50" w:rsidP="00F520EA">
      <w:pPr>
        <w:widowControl w:val="0"/>
        <w:numPr>
          <w:ilvl w:val="1"/>
          <w:numId w:val="99"/>
        </w:numPr>
        <w:tabs>
          <w:tab w:val="clear" w:pos="4118"/>
          <w:tab w:val="num" w:pos="426"/>
        </w:tabs>
        <w:spacing w:line="360" w:lineRule="auto"/>
        <w:ind w:left="0" w:firstLine="0"/>
        <w:jc w:val="both"/>
        <w:rPr>
          <w:rFonts w:ascii="Georgia" w:hAnsi="Georgia" w:cs="Georgia"/>
          <w:bCs/>
          <w:iCs/>
          <w:sz w:val="20"/>
          <w:szCs w:val="20"/>
        </w:rPr>
      </w:pPr>
      <w:r w:rsidRPr="00806D50">
        <w:rPr>
          <w:rFonts w:ascii="Georgia" w:hAnsi="Georgia" w:cs="Georgia"/>
          <w:bCs/>
          <w:iCs/>
          <w:sz w:val="20"/>
          <w:szCs w:val="20"/>
        </w:rPr>
        <w:t>dostarczenia</w:t>
      </w:r>
      <w:r w:rsidRPr="00806D50">
        <w:rPr>
          <w:rFonts w:ascii="Georgia" w:hAnsi="Georgia" w:cs="Georgia"/>
          <w:bCs/>
          <w:iCs/>
          <w:sz w:val="20"/>
          <w:szCs w:val="20"/>
        </w:rPr>
        <w:t xml:space="preserve"> kart charakterystyki substancji niebezpiecznej lub oświadczeni</w:t>
      </w:r>
      <w:r w:rsidRPr="00806D50">
        <w:rPr>
          <w:rFonts w:ascii="Georgia" w:hAnsi="Georgia" w:cs="Georgia"/>
          <w:bCs/>
          <w:iCs/>
          <w:sz w:val="20"/>
          <w:szCs w:val="20"/>
        </w:rPr>
        <w:t>a</w:t>
      </w:r>
      <w:r w:rsidRPr="00806D50">
        <w:rPr>
          <w:rFonts w:ascii="Georgia" w:hAnsi="Georgia" w:cs="Georgia"/>
          <w:bCs/>
          <w:iCs/>
          <w:sz w:val="20"/>
          <w:szCs w:val="20"/>
        </w:rPr>
        <w:t>, że produkt nie zawiera substancji niebezpiecznej, w formie elektronicznej, poprzez przekazanie trwałego nośnika danych lub wskazanie lokalizacji internetowej, lub w postaci pisemnej</w:t>
      </w:r>
      <w:r w:rsidR="00F520EA" w:rsidRPr="00806D50">
        <w:rPr>
          <w:rFonts w:ascii="Georgia" w:hAnsi="Georgia" w:cs="Georgia"/>
          <w:bCs/>
          <w:iCs/>
          <w:sz w:val="20"/>
          <w:szCs w:val="20"/>
        </w:rPr>
        <w:t>.</w:t>
      </w:r>
    </w:p>
    <w:p w14:paraId="60AA6A2C" w14:textId="00E31170" w:rsidR="00806D50" w:rsidRPr="00806D50" w:rsidRDefault="00806D50" w:rsidP="00F520EA">
      <w:pPr>
        <w:widowControl w:val="0"/>
        <w:numPr>
          <w:ilvl w:val="1"/>
          <w:numId w:val="99"/>
        </w:numPr>
        <w:tabs>
          <w:tab w:val="clear" w:pos="4118"/>
          <w:tab w:val="num" w:pos="426"/>
        </w:tabs>
        <w:spacing w:line="360" w:lineRule="auto"/>
        <w:ind w:left="0" w:firstLine="0"/>
        <w:jc w:val="both"/>
        <w:rPr>
          <w:rFonts w:ascii="Georgia" w:hAnsi="Georgia" w:cs="Georgia"/>
          <w:bCs/>
          <w:iCs/>
          <w:sz w:val="20"/>
          <w:szCs w:val="20"/>
        </w:rPr>
      </w:pPr>
      <w:r w:rsidRPr="00806D50">
        <w:rPr>
          <w:rFonts w:ascii="Georgia" w:hAnsi="Georgia" w:cs="Georgia"/>
          <w:bCs/>
          <w:iCs/>
          <w:sz w:val="20"/>
          <w:szCs w:val="20"/>
        </w:rPr>
        <w:t>zapewn</w:t>
      </w:r>
      <w:r>
        <w:rPr>
          <w:rFonts w:ascii="Georgia" w:hAnsi="Georgia" w:cs="Georgia"/>
          <w:bCs/>
          <w:iCs/>
          <w:sz w:val="20"/>
          <w:szCs w:val="20"/>
        </w:rPr>
        <w:t>ienia</w:t>
      </w:r>
      <w:r w:rsidRPr="00806D50">
        <w:rPr>
          <w:rFonts w:ascii="Georgia" w:hAnsi="Georgia" w:cs="Georgia"/>
          <w:bCs/>
          <w:iCs/>
          <w:sz w:val="20"/>
          <w:szCs w:val="20"/>
        </w:rPr>
        <w:t xml:space="preserve"> transport</w:t>
      </w:r>
      <w:r>
        <w:rPr>
          <w:rFonts w:ascii="Georgia" w:hAnsi="Georgia" w:cs="Georgia"/>
          <w:bCs/>
          <w:iCs/>
          <w:sz w:val="20"/>
          <w:szCs w:val="20"/>
        </w:rPr>
        <w:t>u</w:t>
      </w:r>
      <w:r w:rsidRPr="00806D50">
        <w:rPr>
          <w:rFonts w:ascii="Georgia" w:hAnsi="Georgia" w:cs="Georgia"/>
          <w:bCs/>
          <w:iCs/>
          <w:sz w:val="20"/>
          <w:szCs w:val="20"/>
        </w:rPr>
        <w:t xml:space="preserve"> ze swojego magazynu do laboratorium Zamawiającego w kontrolowanej temperaturze zgodnej ze wskazaniami producenta asortymentu</w:t>
      </w:r>
      <w:r>
        <w:rPr>
          <w:rFonts w:ascii="Georgia" w:hAnsi="Georgia" w:cs="Georgia"/>
          <w:bCs/>
          <w:iCs/>
          <w:sz w:val="20"/>
          <w:szCs w:val="20"/>
        </w:rPr>
        <w:t>.</w:t>
      </w:r>
    </w:p>
    <w:p w14:paraId="5116BC37" w14:textId="77777777" w:rsidR="00F520EA" w:rsidRPr="00DA0DBC" w:rsidRDefault="00F520EA" w:rsidP="00F520EA">
      <w:pPr>
        <w:widowControl w:val="0"/>
        <w:numPr>
          <w:ilvl w:val="0"/>
          <w:numId w:val="99"/>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703F6085" w14:textId="77777777" w:rsidR="00F520EA" w:rsidRPr="00DA0DBC" w:rsidRDefault="00F520EA" w:rsidP="00F520EA">
      <w:pPr>
        <w:widowControl w:val="0"/>
        <w:numPr>
          <w:ilvl w:val="1"/>
          <w:numId w:val="99"/>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4A66C6A7" w14:textId="77777777" w:rsidR="00F520EA" w:rsidRPr="00DA0DBC" w:rsidRDefault="00F520EA" w:rsidP="00F520EA">
      <w:pPr>
        <w:widowControl w:val="0"/>
        <w:numPr>
          <w:ilvl w:val="1"/>
          <w:numId w:val="99"/>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63DFC3B7"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1A643586" w14:textId="77777777" w:rsidR="00F520EA" w:rsidRPr="001353F8"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11661AB1" w14:textId="77777777" w:rsidR="00F520EA" w:rsidRPr="00DA0DBC"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Dostawca odpowiada za jakość oraz tożsamość </w:t>
      </w:r>
      <w:r>
        <w:rPr>
          <w:rFonts w:ascii="Georgia" w:hAnsi="Georgia" w:cs="Georgia"/>
          <w:bCs/>
          <w:iCs/>
          <w:sz w:val="20"/>
          <w:szCs w:val="20"/>
        </w:rPr>
        <w:t xml:space="preserve">oraz termin ważności </w:t>
      </w:r>
      <w:r w:rsidRPr="00DA0DBC">
        <w:rPr>
          <w:rFonts w:ascii="Georgia" w:hAnsi="Georgia" w:cs="Georgia"/>
          <w:bCs/>
          <w:iCs/>
          <w:sz w:val="20"/>
          <w:szCs w:val="20"/>
        </w:rPr>
        <w:t>dostarczonego asortymentu.</w:t>
      </w:r>
    </w:p>
    <w:p w14:paraId="151AB6F2" w14:textId="77777777" w:rsidR="00F520EA"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W przypadku </w:t>
      </w:r>
      <w:r>
        <w:rPr>
          <w:rFonts w:ascii="Georgia" w:hAnsi="Georgia" w:cs="Georgia"/>
          <w:bCs/>
          <w:iCs/>
          <w:sz w:val="20"/>
          <w:szCs w:val="20"/>
        </w:rPr>
        <w:t xml:space="preserve">braków ilościowych, </w:t>
      </w:r>
      <w:r w:rsidRPr="00DA0DBC">
        <w:rPr>
          <w:rFonts w:ascii="Georgia" w:hAnsi="Georgia" w:cs="Georgia"/>
          <w:bCs/>
          <w:iCs/>
          <w:sz w:val="20"/>
          <w:szCs w:val="20"/>
        </w:rPr>
        <w:t>wad jakościowych, Zamawiający powiadomi Dostawcę w ciągu 7 dni od daty ich ujawnienia. Reklamację dotyczącą wad jakościowych</w:t>
      </w:r>
      <w:r>
        <w:rPr>
          <w:rFonts w:ascii="Georgia" w:hAnsi="Georgia" w:cs="Georgia"/>
          <w:bCs/>
          <w:iCs/>
          <w:sz w:val="20"/>
          <w:szCs w:val="20"/>
        </w:rPr>
        <w:t xml:space="preserve"> lub zniszczenia asortymentu podczas transportu</w:t>
      </w:r>
      <w:r w:rsidRPr="00DA0DBC">
        <w:rPr>
          <w:rFonts w:ascii="Georgia" w:hAnsi="Georgia" w:cs="Georgia"/>
          <w:bCs/>
          <w:iCs/>
          <w:sz w:val="20"/>
          <w:szCs w:val="20"/>
        </w:rPr>
        <w:t xml:space="preserve">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w:t>
      </w:r>
      <w:r>
        <w:rPr>
          <w:rFonts w:ascii="Georgia" w:hAnsi="Georgia" w:cs="Georgia"/>
          <w:bCs/>
          <w:iCs/>
          <w:sz w:val="20"/>
          <w:szCs w:val="20"/>
        </w:rPr>
        <w:t> </w:t>
      </w:r>
      <w:r w:rsidRPr="00DA0DBC">
        <w:rPr>
          <w:rFonts w:ascii="Georgia" w:hAnsi="Georgia" w:cs="Georgia"/>
          <w:bCs/>
          <w:iCs/>
          <w:sz w:val="20"/>
          <w:szCs w:val="20"/>
        </w:rPr>
        <w:t>przypadku uwzględnienia reklamacji Wykonawca zwróci Zamawiającemu koszty dostarczenia Wykonawcy reklamowanego asortymentu</w:t>
      </w:r>
      <w:r w:rsidRPr="00DA0DBC">
        <w:rPr>
          <w:rFonts w:ascii="Georgia" w:hAnsi="Georgia" w:cs="Georgia"/>
          <w:iCs/>
          <w:sz w:val="20"/>
          <w:szCs w:val="20"/>
        </w:rPr>
        <w:t>.</w:t>
      </w:r>
    </w:p>
    <w:p w14:paraId="3CE90FB2" w14:textId="77777777" w:rsidR="00F520EA" w:rsidRPr="001B682C"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 xml:space="preserve">Dostawca reklamację zgłoszoną w sposób określony w ust. 3 rozpatrzy niezwłocznie, nie później jednak niż w ciągu </w:t>
      </w:r>
      <w:r>
        <w:rPr>
          <w:rFonts w:ascii="Georgia" w:hAnsi="Georgia" w:cs="Georgia"/>
          <w:bCs/>
          <w:iCs/>
          <w:color w:val="000000" w:themeColor="text1"/>
          <w:sz w:val="20"/>
          <w:szCs w:val="20"/>
        </w:rPr>
        <w:t>7</w:t>
      </w:r>
      <w:r w:rsidRPr="001B682C">
        <w:rPr>
          <w:rFonts w:ascii="Georgia" w:hAnsi="Georgia" w:cs="Georgia"/>
          <w:bCs/>
          <w:iCs/>
          <w:color w:val="000000" w:themeColor="text1"/>
          <w:sz w:val="20"/>
          <w:szCs w:val="20"/>
        </w:rPr>
        <w:t xml:space="preserve"> dni od daty pisemnego powiadomienia. Brak odpowiedzi w w/w terminie uznaje się za przyjęcie reklamacji.</w:t>
      </w:r>
    </w:p>
    <w:p w14:paraId="540BF8D4" w14:textId="77777777" w:rsidR="00F520EA" w:rsidRPr="00DA0DBC"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6A55BCB2" w14:textId="77777777" w:rsidR="00F520EA"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7634F724" w14:textId="77777777" w:rsidR="00F520EA"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68FA114B" w14:textId="24F15FFF" w:rsidR="00F520EA" w:rsidRPr="00806D50"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sz w:val="20"/>
          <w:szCs w:val="20"/>
        </w:rPr>
      </w:pPr>
      <w:r w:rsidRPr="00806D50">
        <w:rPr>
          <w:rFonts w:ascii="Georgia" w:hAnsi="Georgia" w:cs="Georgia"/>
          <w:bCs/>
          <w:iCs/>
          <w:sz w:val="20"/>
          <w:szCs w:val="20"/>
        </w:rPr>
        <w:t xml:space="preserve">Termin przydatności dostarczonego asortymentu będzie nie krótszy niż </w:t>
      </w:r>
      <w:r w:rsidR="00E233C1" w:rsidRPr="00806D50">
        <w:rPr>
          <w:rFonts w:ascii="Georgia" w:hAnsi="Georgia" w:cs="Georgia"/>
          <w:bCs/>
          <w:iCs/>
          <w:sz w:val="20"/>
          <w:szCs w:val="20"/>
        </w:rPr>
        <w:t>6</w:t>
      </w:r>
      <w:r w:rsidRPr="00806D50">
        <w:rPr>
          <w:rFonts w:ascii="Georgia" w:hAnsi="Georgia" w:cs="Georgia"/>
          <w:bCs/>
          <w:iCs/>
          <w:sz w:val="20"/>
          <w:szCs w:val="20"/>
        </w:rPr>
        <w:t xml:space="preserve"> miesięcy licząc od daty dostawy. Dostawy produktów z krótszym terminem ważności mogą być dopuszczone w wyjątkowych sytuacjach i każdorazowo zgodę na nie musi wyrazić upoważniony przedstawiciel Zamawiającego.</w:t>
      </w:r>
    </w:p>
    <w:p w14:paraId="5C7655C4" w14:textId="77777777" w:rsidR="00F520EA" w:rsidRPr="004C56C8" w:rsidRDefault="00F520EA" w:rsidP="00F520EA">
      <w:pPr>
        <w:widowControl w:val="0"/>
        <w:numPr>
          <w:ilvl w:val="0"/>
          <w:numId w:val="100"/>
        </w:numPr>
        <w:tabs>
          <w:tab w:val="num" w:pos="0"/>
          <w:tab w:val="left" w:pos="360"/>
        </w:tabs>
        <w:spacing w:line="360" w:lineRule="auto"/>
        <w:ind w:left="0" w:firstLine="0"/>
        <w:jc w:val="both"/>
        <w:rPr>
          <w:rFonts w:ascii="Georgia" w:hAnsi="Georgia" w:cs="Georgia"/>
          <w:bCs/>
          <w:iCs/>
          <w:sz w:val="20"/>
          <w:szCs w:val="20"/>
        </w:rPr>
      </w:pPr>
      <w:r w:rsidRPr="004C56C8">
        <w:rPr>
          <w:rFonts w:ascii="Georgia" w:hAnsi="Georgia" w:cs="Georgia"/>
          <w:color w:val="000000"/>
          <w:sz w:val="20"/>
          <w:szCs w:val="20"/>
        </w:rPr>
        <w:t>Zmiana istotnych parametr</w:t>
      </w:r>
      <w:r>
        <w:rPr>
          <w:rFonts w:ascii="Georgia" w:hAnsi="Georgia" w:cs="Georgia"/>
          <w:color w:val="000000"/>
          <w:sz w:val="20"/>
          <w:szCs w:val="20"/>
        </w:rPr>
        <w:t>ów</w:t>
      </w:r>
      <w:r w:rsidRPr="004C56C8">
        <w:rPr>
          <w:rFonts w:ascii="Georgia" w:hAnsi="Georgia" w:cs="Georgia"/>
          <w:color w:val="000000"/>
          <w:sz w:val="20"/>
          <w:szCs w:val="20"/>
        </w:rPr>
        <w:t xml:space="preserve"> testu będąca skutkiem modyfikacji i prac nad testem dokonywanych przez Producenta lub wynikająca z dostarczenia testów zastępczych nie może przekroczyć parametrów granicznych</w:t>
      </w:r>
      <w:r>
        <w:rPr>
          <w:rFonts w:ascii="Georgia" w:hAnsi="Georgia" w:cs="Georgia"/>
          <w:color w:val="000000"/>
          <w:sz w:val="20"/>
          <w:szCs w:val="20"/>
        </w:rPr>
        <w:t xml:space="preserve"> określonych przez Zamawiającego w Opisie przedmiotu zamówienia.</w:t>
      </w:r>
    </w:p>
    <w:p w14:paraId="42C53325" w14:textId="77777777" w:rsidR="00F520EA" w:rsidRPr="00A575CE" w:rsidRDefault="00F520EA" w:rsidP="00F520EA">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2247DE59" w14:textId="77777777" w:rsidR="00F520EA" w:rsidRPr="00A575CE" w:rsidRDefault="00F520EA" w:rsidP="00F520EA">
      <w:pPr>
        <w:widowControl w:val="0"/>
        <w:numPr>
          <w:ilvl w:val="0"/>
          <w:numId w:val="104"/>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3A29AFE2" w14:textId="77777777" w:rsidR="00F520EA" w:rsidRDefault="00F520EA" w:rsidP="00F520EA">
      <w:pPr>
        <w:widowControl w:val="0"/>
        <w:numPr>
          <w:ilvl w:val="0"/>
          <w:numId w:val="104"/>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6C4D49BD" w14:textId="77777777" w:rsidR="00F520EA" w:rsidRPr="006969EB" w:rsidRDefault="00F520EA" w:rsidP="00F520EA">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6C12D34A"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2940B2FF" w14:textId="77777777" w:rsidR="00F520EA" w:rsidRPr="00DA0DBC" w:rsidRDefault="00F520EA" w:rsidP="00F520EA">
      <w:pPr>
        <w:widowControl w:val="0"/>
        <w:numPr>
          <w:ilvl w:val="0"/>
          <w:numId w:val="101"/>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321FB6E1" w14:textId="77777777" w:rsidR="00F520EA" w:rsidRPr="00DA0DBC" w:rsidRDefault="00F520EA" w:rsidP="00F520EA">
      <w:pPr>
        <w:pStyle w:val="Textbody"/>
        <w:numPr>
          <w:ilvl w:val="1"/>
          <w:numId w:val="101"/>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05B7B234" w14:textId="77777777" w:rsidR="00F520EA" w:rsidRPr="00DA0DBC" w:rsidRDefault="00F520EA" w:rsidP="00F520EA">
      <w:pPr>
        <w:widowControl w:val="0"/>
        <w:numPr>
          <w:ilvl w:val="0"/>
          <w:numId w:val="10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 niniejszej umowy</w:t>
      </w:r>
      <w:r w:rsidRPr="00DA0DBC">
        <w:rPr>
          <w:rFonts w:ascii="Georgia" w:hAnsi="Georgia" w:cs="Georgia"/>
          <w:bCs/>
          <w:iCs/>
          <w:sz w:val="20"/>
          <w:szCs w:val="20"/>
        </w:rPr>
        <w:t>.</w:t>
      </w:r>
    </w:p>
    <w:p w14:paraId="733C2DE9" w14:textId="77777777" w:rsidR="00F520EA" w:rsidRPr="00DA0DBC" w:rsidRDefault="00F520EA" w:rsidP="00F520EA">
      <w:pPr>
        <w:widowControl w:val="0"/>
        <w:numPr>
          <w:ilvl w:val="0"/>
          <w:numId w:val="10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lastRenderedPageBreak/>
        <w:t>Dopuszcza się zmianę ceny przedmiotu umowy jedynie w przypadku zmiany obowiązującej stawki VAT.</w:t>
      </w:r>
    </w:p>
    <w:p w14:paraId="66BA2640" w14:textId="77777777" w:rsidR="00F520EA" w:rsidRDefault="00F520EA" w:rsidP="00F520EA">
      <w:pPr>
        <w:widowControl w:val="0"/>
        <w:numPr>
          <w:ilvl w:val="0"/>
          <w:numId w:val="10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0E5A4097" w14:textId="77777777" w:rsidR="00F520EA" w:rsidRDefault="00F520EA" w:rsidP="00F520EA">
      <w:pPr>
        <w:widowControl w:val="0"/>
        <w:numPr>
          <w:ilvl w:val="0"/>
          <w:numId w:val="10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376CA471" w14:textId="77777777" w:rsidR="00F520EA" w:rsidRPr="00DA0DBC" w:rsidRDefault="00F520EA" w:rsidP="00F520EA">
      <w:pPr>
        <w:widowControl w:val="0"/>
        <w:numPr>
          <w:ilvl w:val="0"/>
          <w:numId w:val="101"/>
        </w:numPr>
        <w:tabs>
          <w:tab w:val="num" w:pos="0"/>
          <w:tab w:val="left" w:pos="360"/>
        </w:tabs>
        <w:spacing w:line="360" w:lineRule="auto"/>
        <w:ind w:left="0" w:firstLine="0"/>
        <w:jc w:val="both"/>
        <w:rPr>
          <w:rFonts w:ascii="Georgia" w:hAnsi="Georgia" w:cs="Georgia"/>
          <w:bCs/>
          <w:iCs/>
          <w:sz w:val="20"/>
          <w:szCs w:val="20"/>
        </w:rPr>
      </w:pPr>
      <w:r>
        <w:rPr>
          <w:rFonts w:ascii="Georgia" w:hAnsi="Georgia" w:cs="Georgia"/>
          <w:bCs/>
          <w:iCs/>
          <w:sz w:val="20"/>
          <w:szCs w:val="20"/>
        </w:rPr>
        <w:t>Strony dopuszczają zmianę cen jednostkowych w przypadku zmian wielkości opakowania wprowadzonej przez producenta z zachowaniem zasady proporcjonalności w stosunku do ceny objętej umową.</w:t>
      </w:r>
    </w:p>
    <w:p w14:paraId="5DED56BF" w14:textId="77777777" w:rsidR="00F520EA" w:rsidRPr="00EF6F96" w:rsidRDefault="00F520EA" w:rsidP="00F520EA">
      <w:pPr>
        <w:widowControl w:val="0"/>
        <w:numPr>
          <w:ilvl w:val="0"/>
          <w:numId w:val="101"/>
        </w:numPr>
        <w:tabs>
          <w:tab w:val="num" w:pos="0"/>
          <w:tab w:val="left" w:pos="360"/>
        </w:tabs>
        <w:spacing w:line="360" w:lineRule="auto"/>
        <w:ind w:left="0" w:firstLine="0"/>
        <w:jc w:val="both"/>
        <w:rPr>
          <w:rFonts w:ascii="Georgia" w:hAnsi="Georgia" w:cs="Georgia"/>
          <w:bCs/>
          <w:iCs/>
          <w:color w:val="000000" w:themeColor="text1"/>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 xml:space="preserve">dostarczenia prawidłowo </w:t>
      </w:r>
      <w:r w:rsidRPr="00EF6F96">
        <w:rPr>
          <w:rFonts w:ascii="Georgia" w:hAnsi="Georgia" w:cs="Georgia"/>
          <w:bCs/>
          <w:iCs/>
          <w:color w:val="000000" w:themeColor="text1"/>
          <w:sz w:val="20"/>
          <w:szCs w:val="20"/>
        </w:rPr>
        <w:t>wystawionej faktury do siedziby Zamawiającego, na konto Dostawcy.</w:t>
      </w:r>
    </w:p>
    <w:p w14:paraId="7525B31A" w14:textId="71016B06" w:rsidR="00F520EA" w:rsidRPr="00953D11" w:rsidRDefault="00953D11" w:rsidP="00F520EA">
      <w:pPr>
        <w:widowControl w:val="0"/>
        <w:numPr>
          <w:ilvl w:val="0"/>
          <w:numId w:val="101"/>
        </w:numPr>
        <w:tabs>
          <w:tab w:val="num" w:pos="0"/>
          <w:tab w:val="left" w:pos="360"/>
        </w:tabs>
        <w:spacing w:line="360" w:lineRule="auto"/>
        <w:ind w:left="0" w:firstLine="0"/>
        <w:jc w:val="both"/>
        <w:rPr>
          <w:rFonts w:ascii="Georgia" w:hAnsi="Georgia" w:cs="Georgia"/>
          <w:bCs/>
          <w:color w:val="000000" w:themeColor="text1"/>
          <w:sz w:val="20"/>
          <w:szCs w:val="20"/>
        </w:rPr>
      </w:pPr>
      <w:r w:rsidRPr="00953D11">
        <w:rPr>
          <w:rFonts w:ascii="Georgia" w:hAnsi="Georgia"/>
          <w:color w:val="000000" w:themeColor="text1"/>
          <w:sz w:val="20"/>
          <w:szCs w:val="20"/>
        </w:rPr>
        <w:t>Dopuszcza się możliwość składania faktur w formie elektronicznej. Faktury w formie elektronicznej składane będą na adres e-mail faktury@zzozwadowice.pl. Dostawca może również dostarczyć ustrukturyzowaną fakturę elektroniczną za pośrednictwem PEF zgodnie z przepisami ustawy z dnia 9 listopada 2018r. o elektronicznym fakturowaniu w zamówieniach publicznych, koncesjach na roboty budowlane lub usługi oraz partnerstwie publiczno-prywatnym, wówczas Dostawca zwolniony zostaje z obowiązku dostarczenia faktury w wersji elektronicznej na wskazane adresy e-mail.</w:t>
      </w:r>
    </w:p>
    <w:p w14:paraId="4254E4DB" w14:textId="77777777" w:rsidR="00F520EA" w:rsidRDefault="00F520EA" w:rsidP="00F520EA">
      <w:pPr>
        <w:widowControl w:val="0"/>
        <w:numPr>
          <w:ilvl w:val="0"/>
          <w:numId w:val="101"/>
        </w:numPr>
        <w:tabs>
          <w:tab w:val="clear" w:pos="360"/>
          <w:tab w:val="left" w:pos="426"/>
        </w:tabs>
        <w:spacing w:line="360" w:lineRule="auto"/>
        <w:jc w:val="both"/>
        <w:rPr>
          <w:rFonts w:ascii="Georgia" w:hAnsi="Georgia"/>
          <w:color w:val="000000"/>
          <w:sz w:val="20"/>
          <w:szCs w:val="20"/>
        </w:rPr>
      </w:pPr>
      <w:r>
        <w:rPr>
          <w:rFonts w:ascii="Georgia" w:hAnsi="Georgia"/>
          <w:color w:val="000000" w:themeColor="text1"/>
          <w:sz w:val="20"/>
          <w:szCs w:val="20"/>
        </w:rPr>
        <w:t>Jako chwilę zapłaty wynagrodzenia Dostawcy, Strony uznają dzień wykonania przelewu przez Zamawiającego.</w:t>
      </w:r>
    </w:p>
    <w:p w14:paraId="4DDC7B80"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1E7AC474" w14:textId="50D90FC8" w:rsidR="00F520EA" w:rsidRPr="00806D50" w:rsidRDefault="00F520EA" w:rsidP="00806D50">
      <w:pPr>
        <w:widowControl w:val="0"/>
        <w:numPr>
          <w:ilvl w:val="0"/>
          <w:numId w:val="66"/>
        </w:numPr>
        <w:tabs>
          <w:tab w:val="clear" w:pos="360"/>
        </w:tabs>
        <w:spacing w:line="360" w:lineRule="auto"/>
        <w:ind w:left="0" w:firstLine="0"/>
        <w:jc w:val="both"/>
        <w:rPr>
          <w:rFonts w:ascii="Georgia" w:hAnsi="Georgia" w:cs="Georgia"/>
          <w:bCs/>
          <w:iCs/>
          <w:sz w:val="20"/>
          <w:szCs w:val="20"/>
        </w:rPr>
      </w:pPr>
      <w:r w:rsidRPr="00806D50">
        <w:rPr>
          <w:rFonts w:ascii="Georgia" w:hAnsi="Georgia" w:cs="Georgia"/>
          <w:bCs/>
          <w:iCs/>
          <w:sz w:val="20"/>
          <w:szCs w:val="20"/>
        </w:rPr>
        <w:t xml:space="preserve">Niniejsza umowa zostaje zawarta na czas określony i obowiązuje </w:t>
      </w:r>
      <w:r w:rsidRPr="00806D50">
        <w:rPr>
          <w:rFonts w:ascii="Georgia" w:hAnsi="Georgia" w:cs="Georgia"/>
          <w:b/>
          <w:bCs/>
          <w:iCs/>
          <w:sz w:val="20"/>
          <w:szCs w:val="20"/>
        </w:rPr>
        <w:t>od dnia …………….. do dnia …………..</w:t>
      </w:r>
      <w:r w:rsidR="00953D11" w:rsidRPr="00806D50">
        <w:rPr>
          <w:rFonts w:ascii="Georgia" w:hAnsi="Georgia" w:cs="Georgia"/>
          <w:b/>
          <w:bCs/>
          <w:iCs/>
          <w:sz w:val="20"/>
          <w:szCs w:val="20"/>
        </w:rPr>
        <w:t xml:space="preserve"> </w:t>
      </w:r>
      <w:r w:rsidR="00953D11" w:rsidRPr="00806D50">
        <w:rPr>
          <w:rFonts w:ascii="Georgia" w:hAnsi="Georgia" w:cs="Georgia"/>
          <w:iCs/>
          <w:sz w:val="20"/>
          <w:szCs w:val="20"/>
        </w:rPr>
        <w:t xml:space="preserve">lub do wyczerpania kwoty, o której mowa w § 5 ust 1 umowy. Jeżeli w terminie </w:t>
      </w:r>
      <w:r w:rsidR="00953D11" w:rsidRPr="00806D50">
        <w:rPr>
          <w:rFonts w:ascii="Georgia" w:hAnsi="Georgia" w:cs="Georgia"/>
          <w:b/>
          <w:bCs/>
          <w:iCs/>
          <w:sz w:val="20"/>
          <w:szCs w:val="20"/>
        </w:rPr>
        <w:t>……………</w:t>
      </w:r>
      <w:r w:rsidR="00953D11" w:rsidRPr="00806D50">
        <w:rPr>
          <w:rFonts w:ascii="Georgia" w:hAnsi="Georgia" w:cs="Georgia"/>
          <w:iCs/>
          <w:sz w:val="20"/>
          <w:szCs w:val="20"/>
        </w:rPr>
        <w:t xml:space="preserve"> nie zostanie wyczerpana kwota, o której mowa w  § 5 ust 1 umowy, może on ulec przedłużeniu</w:t>
      </w:r>
      <w:r w:rsidR="00FF75C1">
        <w:rPr>
          <w:rFonts w:ascii="Georgia" w:hAnsi="Georgia" w:cs="Georgia"/>
          <w:iCs/>
          <w:sz w:val="20"/>
          <w:szCs w:val="20"/>
        </w:rPr>
        <w:t xml:space="preserve"> </w:t>
      </w:r>
      <w:r w:rsidR="00FF75C1" w:rsidRPr="00FF75C1">
        <w:rPr>
          <w:rFonts w:ascii="Georgia" w:hAnsi="Georgia" w:cs="Georgia"/>
          <w:iCs/>
          <w:sz w:val="20"/>
          <w:szCs w:val="20"/>
        </w:rPr>
        <w:t>o kolejne 90 dni.</w:t>
      </w:r>
    </w:p>
    <w:p w14:paraId="66CF5FA5" w14:textId="77777777" w:rsidR="00F520EA" w:rsidRPr="00DA0DBC" w:rsidRDefault="00F520EA" w:rsidP="00F520EA">
      <w:pPr>
        <w:widowControl w:val="0"/>
        <w:numPr>
          <w:ilvl w:val="0"/>
          <w:numId w:val="66"/>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3C951E0D" w14:textId="77777777" w:rsidR="00F520EA" w:rsidRDefault="00F520EA" w:rsidP="00F520EA">
      <w:pPr>
        <w:widowControl w:val="0"/>
        <w:numPr>
          <w:ilvl w:val="1"/>
          <w:numId w:val="66"/>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3FAE9BC9" w14:textId="48AFA0AA" w:rsidR="00F520EA" w:rsidRDefault="00F520EA" w:rsidP="00F520EA">
      <w:pPr>
        <w:widowControl w:val="0"/>
        <w:numPr>
          <w:ilvl w:val="1"/>
          <w:numId w:val="66"/>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r w:rsidR="00FF75C1">
        <w:rPr>
          <w:rFonts w:ascii="Georgia" w:hAnsi="Georgia" w:cs="Georgia"/>
          <w:bCs/>
          <w:iCs/>
          <w:sz w:val="20"/>
          <w:szCs w:val="20"/>
        </w:rPr>
        <w:t xml:space="preserve"> i </w:t>
      </w:r>
      <w:r w:rsidR="00FF75C1" w:rsidRPr="00DA0DBC">
        <w:rPr>
          <w:rFonts w:ascii="Georgia" w:hAnsi="Georgia" w:cs="Georgia"/>
          <w:bCs/>
          <w:iCs/>
          <w:sz w:val="20"/>
          <w:szCs w:val="20"/>
        </w:rPr>
        <w:t xml:space="preserve">§ </w:t>
      </w:r>
      <w:r w:rsidR="00FF75C1">
        <w:rPr>
          <w:rFonts w:ascii="Georgia" w:hAnsi="Georgia" w:cs="Georgia"/>
          <w:bCs/>
          <w:iCs/>
          <w:sz w:val="20"/>
          <w:szCs w:val="20"/>
        </w:rPr>
        <w:t>8</w:t>
      </w:r>
      <w:r w:rsidRPr="00DA0DBC">
        <w:rPr>
          <w:rFonts w:ascii="Georgia" w:hAnsi="Georgia" w:cs="Georgia"/>
          <w:bCs/>
          <w:iCs/>
          <w:sz w:val="20"/>
          <w:szCs w:val="20"/>
        </w:rPr>
        <w:t>.</w:t>
      </w:r>
    </w:p>
    <w:p w14:paraId="289B374D" w14:textId="77777777" w:rsidR="00F520EA" w:rsidRPr="001B682C" w:rsidRDefault="00F520EA" w:rsidP="00F520EA">
      <w:pPr>
        <w:pStyle w:val="Standard"/>
        <w:numPr>
          <w:ilvl w:val="1"/>
          <w:numId w:val="66"/>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Pr>
          <w:b w:val="0"/>
          <w:bCs w:val="0"/>
          <w:i w:val="0"/>
          <w:iCs w:val="0"/>
          <w:kern w:val="1"/>
          <w:sz w:val="20"/>
          <w:szCs w:val="20"/>
        </w:rPr>
        <w:t>o których mowa w</w:t>
      </w:r>
      <w:r w:rsidRPr="00F95031">
        <w:rPr>
          <w:b w:val="0"/>
          <w:bCs w:val="0"/>
          <w:i w:val="0"/>
          <w:iCs w:val="0"/>
          <w:kern w:val="1"/>
          <w:sz w:val="20"/>
          <w:szCs w:val="20"/>
        </w:rPr>
        <w:t xml:space="preserve"> </w:t>
      </w:r>
      <w:r w:rsidRPr="00F95031">
        <w:rPr>
          <w:b w:val="0"/>
          <w:bCs w:val="0"/>
          <w:i w:val="0"/>
          <w:iCs w:val="0"/>
          <w:sz w:val="20"/>
          <w:szCs w:val="20"/>
        </w:rPr>
        <w:t>§ 3 ust 1 pkt 1.3, 1.4, 1.5,</w:t>
      </w:r>
    </w:p>
    <w:p w14:paraId="65A5512C" w14:textId="77777777" w:rsidR="00F520EA" w:rsidRPr="005F0239" w:rsidRDefault="00F520EA" w:rsidP="00F520EA">
      <w:pPr>
        <w:pStyle w:val="Standard"/>
        <w:numPr>
          <w:ilvl w:val="1"/>
          <w:numId w:val="66"/>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1227FAC6" w14:textId="77777777" w:rsidR="00F520EA" w:rsidRPr="001B682C" w:rsidRDefault="00F520EA" w:rsidP="00F520EA">
      <w:pPr>
        <w:widowControl w:val="0"/>
        <w:numPr>
          <w:ilvl w:val="0"/>
          <w:numId w:val="66"/>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22CC4616" w14:textId="77777777" w:rsidR="00F520EA" w:rsidRPr="002636B0" w:rsidRDefault="00F520EA" w:rsidP="00F520EA">
      <w:pPr>
        <w:widowControl w:val="0"/>
        <w:numPr>
          <w:ilvl w:val="0"/>
          <w:numId w:val="66"/>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Zamawiającemu przysługuje prawo odstąpienia od umowy i naliczenia kar umownych w wysokości 10% kwoty netto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98415C">
        <w:rPr>
          <w:rFonts w:ascii="Georgia" w:hAnsi="Georgia"/>
          <w:sz w:val="20"/>
        </w:rPr>
        <w:t>*</w:t>
      </w:r>
    </w:p>
    <w:p w14:paraId="11A990C3" w14:textId="77777777" w:rsidR="00F520EA" w:rsidRPr="002636B0" w:rsidRDefault="00F520EA" w:rsidP="00F520EA">
      <w:pPr>
        <w:pStyle w:val="Normalny1"/>
        <w:tabs>
          <w:tab w:val="left" w:pos="0"/>
        </w:tabs>
        <w:spacing w:line="360" w:lineRule="auto"/>
        <w:jc w:val="both"/>
        <w:rPr>
          <w:rFonts w:cs="Tahoma"/>
          <w:i/>
          <w:sz w:val="16"/>
          <w:szCs w:val="16"/>
        </w:rPr>
      </w:pPr>
      <w:r w:rsidRPr="002636B0">
        <w:rPr>
          <w:rFonts w:cs="Tahoma"/>
          <w:i/>
          <w:sz w:val="16"/>
          <w:szCs w:val="16"/>
        </w:rPr>
        <w:t>*) zapis dotyczy umowy realizowanej przez podmiot trzeci (w przypadku zadeklarowania w ofercie)</w:t>
      </w:r>
    </w:p>
    <w:p w14:paraId="3123495B" w14:textId="77777777" w:rsidR="00F520EA" w:rsidRPr="0023213C" w:rsidRDefault="00F520EA" w:rsidP="00F520EA">
      <w:pPr>
        <w:widowControl w:val="0"/>
        <w:numPr>
          <w:ilvl w:val="0"/>
          <w:numId w:val="66"/>
        </w:numPr>
        <w:tabs>
          <w:tab w:val="num" w:pos="0"/>
          <w:tab w:val="left" w:pos="360"/>
        </w:tabs>
        <w:spacing w:line="360" w:lineRule="auto"/>
        <w:ind w:left="0" w:firstLine="0"/>
        <w:jc w:val="both"/>
        <w:rPr>
          <w:rFonts w:ascii="Georgia" w:hAnsi="Georgia" w:cs="Georgia"/>
          <w:sz w:val="20"/>
          <w:szCs w:val="20"/>
        </w:rPr>
      </w:pPr>
      <w:r w:rsidRPr="002636B0">
        <w:rPr>
          <w:rFonts w:ascii="Georgia" w:hAnsi="Georgia"/>
          <w:sz w:val="20"/>
        </w:rPr>
        <w:t>Zamawiający może dochodzić odszkodowania przenoszącego wysokość kar umownych na zasadach ogólnych.</w:t>
      </w:r>
    </w:p>
    <w:p w14:paraId="7751AE72"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139E3477" w14:textId="77777777" w:rsidR="00F520EA" w:rsidRPr="001353F8" w:rsidRDefault="00F520EA" w:rsidP="00F520EA">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374F862F" w14:textId="77777777" w:rsidR="00F520EA" w:rsidRPr="001353F8" w:rsidRDefault="00F520EA" w:rsidP="00F520EA">
      <w:pPr>
        <w:pStyle w:val="Akapitzlist"/>
        <w:widowControl w:val="0"/>
        <w:numPr>
          <w:ilvl w:val="1"/>
          <w:numId w:val="105"/>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w:t>
      </w:r>
    </w:p>
    <w:p w14:paraId="00DB8176" w14:textId="77777777" w:rsidR="00F520EA" w:rsidRPr="001353F8" w:rsidRDefault="00F520EA" w:rsidP="00F520EA">
      <w:pPr>
        <w:pStyle w:val="Akapitzlist"/>
        <w:widowControl w:val="0"/>
        <w:numPr>
          <w:ilvl w:val="1"/>
          <w:numId w:val="105"/>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lastRenderedPageBreak/>
        <w:t xml:space="preserve">Dostawca zobowiązuje się do zapłaty kary umownej w wysokości 0,2 % wartości brutto niedostarczonego asortymentu za każdy dzień </w:t>
      </w:r>
      <w:r>
        <w:rPr>
          <w:rFonts w:ascii="Georgia" w:hAnsi="Georgia" w:cs="Georgia"/>
          <w:bCs/>
          <w:sz w:val="20"/>
          <w:szCs w:val="20"/>
        </w:rPr>
        <w:t>zwłoki</w:t>
      </w:r>
      <w:r w:rsidRPr="001353F8">
        <w:rPr>
          <w:rFonts w:ascii="Georgia" w:hAnsi="Georgia" w:cs="Georgia"/>
          <w:bCs/>
          <w:sz w:val="20"/>
          <w:szCs w:val="20"/>
        </w:rPr>
        <w:t xml:space="preserve"> w realizacji zamówienia.</w:t>
      </w:r>
    </w:p>
    <w:p w14:paraId="00022AD1" w14:textId="77777777" w:rsidR="00F520EA" w:rsidRPr="001353F8" w:rsidRDefault="00F520EA" w:rsidP="00F520EA">
      <w:pPr>
        <w:widowControl w:val="0"/>
        <w:numPr>
          <w:ilvl w:val="1"/>
          <w:numId w:val="105"/>
        </w:numPr>
        <w:tabs>
          <w:tab w:val="num" w:pos="360"/>
        </w:tabs>
        <w:spacing w:line="360" w:lineRule="auto"/>
        <w:ind w:left="0" w:firstLine="0"/>
        <w:jc w:val="both"/>
        <w:rPr>
          <w:rFonts w:ascii="Georgia" w:hAnsi="Georgia" w:cs="Georgia"/>
          <w:bCs/>
          <w:sz w:val="20"/>
          <w:szCs w:val="20"/>
        </w:rPr>
      </w:pPr>
      <w:r w:rsidRPr="001353F8">
        <w:rPr>
          <w:rFonts w:ascii="Georgia" w:hAnsi="Georgia" w:cs="Georgia"/>
          <w:bCs/>
          <w:sz w:val="20"/>
          <w:szCs w:val="20"/>
        </w:rPr>
        <w:t>Kary umowne, o których mowa w ust. 1.2 będą potrącane po ich zsumowaniu za okresy 6 miesięczne.</w:t>
      </w:r>
    </w:p>
    <w:p w14:paraId="6E314813" w14:textId="77777777" w:rsidR="00F520EA" w:rsidRDefault="00F520EA" w:rsidP="00F520EA">
      <w:pPr>
        <w:widowControl w:val="0"/>
        <w:numPr>
          <w:ilvl w:val="0"/>
          <w:numId w:val="105"/>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73A6F66C" w14:textId="77777777" w:rsidR="00F520EA" w:rsidRDefault="00F520EA" w:rsidP="00F520EA">
      <w:pPr>
        <w:widowControl w:val="0"/>
        <w:numPr>
          <w:ilvl w:val="0"/>
          <w:numId w:val="105"/>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67488857" w14:textId="77777777" w:rsidR="00F520EA" w:rsidRDefault="00F520EA" w:rsidP="00F520EA">
      <w:pPr>
        <w:widowControl w:val="0"/>
        <w:numPr>
          <w:ilvl w:val="0"/>
          <w:numId w:val="99"/>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Pr>
          <w:rFonts w:ascii="Georgia" w:hAnsi="Georgia" w:cs="Arial"/>
          <w:bCs/>
          <w:iCs/>
          <w:color w:val="000000" w:themeColor="text1"/>
          <w:sz w:val="20"/>
          <w:szCs w:val="20"/>
        </w:rPr>
        <w:t>2</w:t>
      </w:r>
      <w:r w:rsidRPr="008754BF">
        <w:rPr>
          <w:rFonts w:ascii="Georgia" w:hAnsi="Georgia" w:cs="Arial"/>
          <w:bCs/>
          <w:iCs/>
          <w:color w:val="000000" w:themeColor="text1"/>
          <w:sz w:val="20"/>
          <w:szCs w:val="20"/>
        </w:rPr>
        <w:t>0% wartości brutto umowy.</w:t>
      </w:r>
    </w:p>
    <w:p w14:paraId="64A35C3A" w14:textId="77777777" w:rsidR="00F520EA" w:rsidRPr="001B682C" w:rsidRDefault="00F520EA" w:rsidP="00F520EA">
      <w:pPr>
        <w:widowControl w:val="0"/>
        <w:numPr>
          <w:ilvl w:val="0"/>
          <w:numId w:val="99"/>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1B682C">
        <w:rPr>
          <w:rFonts w:ascii="Georgia" w:hAnsi="Georgia" w:cs="Georgia"/>
          <w:sz w:val="20"/>
          <w:szCs w:val="20"/>
        </w:rPr>
        <w:t xml:space="preserve">W przypadku niezrealizowania dostawy </w:t>
      </w:r>
      <w:r w:rsidRPr="001B682C">
        <w:rPr>
          <w:rFonts w:ascii="Georgia" w:hAnsi="Georgia" w:cs="Georgia"/>
          <w:color w:val="000000"/>
          <w:sz w:val="20"/>
          <w:szCs w:val="20"/>
        </w:rPr>
        <w:t>asortymentu</w:t>
      </w:r>
      <w:r w:rsidRPr="001B682C">
        <w:rPr>
          <w:rFonts w:ascii="Georgia" w:hAnsi="Georgia"/>
          <w:color w:val="000000"/>
          <w:sz w:val="20"/>
          <w:szCs w:val="20"/>
        </w:rPr>
        <w:t>, o której mowa w § 3 ust 1, mimo upływu 24h od telefonicznego/za pośrednictwem faksu zgłoszenia</w:t>
      </w:r>
      <w:r w:rsidRPr="001B682C">
        <w:rPr>
          <w:rFonts w:ascii="Georgia" w:hAnsi="Georgia" w:cs="Georgia"/>
          <w:color w:val="000000"/>
          <w:sz w:val="20"/>
          <w:szCs w:val="20"/>
        </w:rPr>
        <w:t xml:space="preserve"> niez</w:t>
      </w:r>
      <w:r w:rsidRPr="001B682C">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6A16091D" w14:textId="77777777" w:rsidR="00F520EA"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6A689AE3" w14:textId="77777777" w:rsidR="00F520EA" w:rsidRPr="00DF5D38" w:rsidRDefault="00F520EA" w:rsidP="00F520EA">
      <w:pPr>
        <w:pStyle w:val="Akapitzlist"/>
        <w:numPr>
          <w:ilvl w:val="0"/>
          <w:numId w:val="106"/>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4A0AF23F" w14:textId="77777777" w:rsidR="00F520EA" w:rsidRPr="00DF5D38" w:rsidRDefault="00F520EA" w:rsidP="00F520EA">
      <w:pPr>
        <w:pStyle w:val="Akapitzlist"/>
        <w:numPr>
          <w:ilvl w:val="1"/>
          <w:numId w:val="10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20FC376D" w14:textId="77777777" w:rsidR="00F520EA" w:rsidRPr="00DF5D38" w:rsidRDefault="00F520EA" w:rsidP="00F520EA">
      <w:pPr>
        <w:pStyle w:val="Akapitzlist"/>
        <w:numPr>
          <w:ilvl w:val="1"/>
          <w:numId w:val="10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06E71097" w14:textId="77777777" w:rsidR="00F520EA" w:rsidRPr="00DF5D38" w:rsidRDefault="00F520EA" w:rsidP="00F520EA">
      <w:pPr>
        <w:pStyle w:val="Akapitzlist"/>
        <w:numPr>
          <w:ilvl w:val="1"/>
          <w:numId w:val="10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697428F9" w14:textId="77777777" w:rsidR="00F520EA" w:rsidRPr="00DF5D38" w:rsidRDefault="00F520EA" w:rsidP="00F520EA">
      <w:pPr>
        <w:pStyle w:val="Akapitzlist"/>
        <w:numPr>
          <w:ilvl w:val="1"/>
          <w:numId w:val="10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2854DA89" w14:textId="77777777" w:rsidR="00F520EA" w:rsidRPr="00DF5D38" w:rsidRDefault="00F520EA" w:rsidP="00F520EA">
      <w:pPr>
        <w:pStyle w:val="Akapitzlist"/>
        <w:numPr>
          <w:ilvl w:val="1"/>
          <w:numId w:val="10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5A5079D5" w14:textId="77777777" w:rsidR="00F520EA" w:rsidRPr="00DF5D38" w:rsidRDefault="00F520EA" w:rsidP="00F520EA">
      <w:pPr>
        <w:pStyle w:val="Akapitzlist"/>
        <w:numPr>
          <w:ilvl w:val="1"/>
          <w:numId w:val="10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5C5EC5D5" w14:textId="77777777" w:rsidR="00F520EA" w:rsidRDefault="00F520EA" w:rsidP="00F520EA">
      <w:pPr>
        <w:pStyle w:val="Akapitzlist"/>
        <w:numPr>
          <w:ilvl w:val="1"/>
          <w:numId w:val="106"/>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11C9FD5A" w14:textId="77777777" w:rsidR="00F520EA" w:rsidRPr="00240FDF" w:rsidRDefault="00F520EA" w:rsidP="00F520EA">
      <w:pPr>
        <w:pStyle w:val="Akapitzlist"/>
        <w:numPr>
          <w:ilvl w:val="0"/>
          <w:numId w:val="106"/>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4C56C8">
        <w:rPr>
          <w:rFonts w:ascii="Georgia" w:hAnsi="Georgia"/>
          <w:sz w:val="20"/>
          <w:szCs w:val="20"/>
        </w:rPr>
        <w:t>Zamawiający ma prawo do rozwiązania umowy w trybie natychmiastowym w przypadku z</w:t>
      </w:r>
      <w:r w:rsidRPr="004C56C8">
        <w:rPr>
          <w:rFonts w:ascii="Georgia" w:hAnsi="Georgia" w:cs="Georgia"/>
          <w:color w:val="000000"/>
          <w:sz w:val="20"/>
          <w:szCs w:val="20"/>
        </w:rPr>
        <w:t xml:space="preserve">miany istotnych parametrów testów, będącymi skutkiem modyfikacji i prac nad testami dokonywanymi przez Producenta lub wynikającymi z dostarczenia testów zastępczych które przekroczyły parametry graniczne. </w:t>
      </w:r>
    </w:p>
    <w:p w14:paraId="0B77B5C1" w14:textId="77777777" w:rsidR="00240FDF" w:rsidRPr="00B553A1" w:rsidRDefault="00240FDF" w:rsidP="00240FDF">
      <w:pPr>
        <w:numPr>
          <w:ilvl w:val="0"/>
          <w:numId w:val="106"/>
        </w:numPr>
        <w:tabs>
          <w:tab w:val="left" w:pos="426"/>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zmianę w przypadku zmiany ceny materiałów lub kosztów związanych </w:t>
      </w:r>
      <w:r w:rsidRPr="00B553A1">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sidRPr="00B553A1">
        <w:rPr>
          <w:rFonts w:ascii="Georgia" w:eastAsiaTheme="minorHAnsi" w:hAnsi="Georgia" w:cs="Arial"/>
          <w:kern w:val="0"/>
          <w:sz w:val="20"/>
          <w:szCs w:val="20"/>
          <w:lang w:eastAsia="en-US"/>
        </w:rPr>
        <w:br/>
        <w:t>z realizacją zamówienia o 25 %.</w:t>
      </w:r>
    </w:p>
    <w:p w14:paraId="0A84604B" w14:textId="77777777" w:rsidR="00240FDF" w:rsidRPr="00B553A1" w:rsidRDefault="00240FDF" w:rsidP="00240FDF">
      <w:pPr>
        <w:numPr>
          <w:ilvl w:val="0"/>
          <w:numId w:val="106"/>
        </w:numPr>
        <w:tabs>
          <w:tab w:val="left" w:pos="426"/>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136ED30C" w14:textId="77777777" w:rsidR="00240FDF" w:rsidRPr="00B553A1" w:rsidRDefault="00240FDF" w:rsidP="00240FDF">
      <w:pPr>
        <w:numPr>
          <w:ilvl w:val="0"/>
          <w:numId w:val="106"/>
        </w:numPr>
        <w:tabs>
          <w:tab w:val="left" w:pos="426"/>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lastRenderedPageBreak/>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1DA336DF" w14:textId="2E2CC031" w:rsidR="00240FDF" w:rsidRPr="00B553A1" w:rsidRDefault="00240FDF" w:rsidP="00240FDF">
      <w:pPr>
        <w:numPr>
          <w:ilvl w:val="0"/>
          <w:numId w:val="106"/>
        </w:numPr>
        <w:tabs>
          <w:tab w:val="left" w:pos="426"/>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 przypadku gdy Dostawca realizuje przedmiot Umowy z pomocą podwykonawców, w sytuacji zmiany wynagrodzenia opisanej ust. </w:t>
      </w:r>
      <w:r>
        <w:rPr>
          <w:rFonts w:ascii="Georgia" w:eastAsiaTheme="minorHAnsi" w:hAnsi="Georgia" w:cs="Arial"/>
          <w:kern w:val="0"/>
          <w:sz w:val="20"/>
          <w:szCs w:val="20"/>
          <w:lang w:eastAsia="en-US"/>
        </w:rPr>
        <w:t>3-5</w:t>
      </w:r>
      <w:r w:rsidRPr="00B553A1">
        <w:rPr>
          <w:rFonts w:ascii="Georgia" w:eastAsiaTheme="minorHAnsi" w:hAnsi="Georgia" w:cs="Arial"/>
          <w:kern w:val="0"/>
          <w:sz w:val="20"/>
          <w:szCs w:val="20"/>
          <w:lang w:eastAsia="en-US"/>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164B9411" w14:textId="77777777" w:rsidR="00240FDF" w:rsidRPr="000236BA" w:rsidRDefault="00240FDF" w:rsidP="00240FDF">
      <w:pPr>
        <w:pStyle w:val="Akapitzlist"/>
        <w:numPr>
          <w:ilvl w:val="0"/>
          <w:numId w:val="106"/>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6C7C1D59" w14:textId="77777777" w:rsidR="00240FDF" w:rsidRDefault="00240FDF" w:rsidP="00240FDF">
      <w:pPr>
        <w:pStyle w:val="Akapitzlist"/>
        <w:numPr>
          <w:ilvl w:val="0"/>
          <w:numId w:val="106"/>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707EE2FA" w14:textId="77777777" w:rsidR="00240FDF" w:rsidRDefault="00240FDF" w:rsidP="00240FDF">
      <w:pPr>
        <w:pStyle w:val="Akapitzlist"/>
        <w:numPr>
          <w:ilvl w:val="0"/>
          <w:numId w:val="106"/>
        </w:numPr>
        <w:tabs>
          <w:tab w:val="left" w:pos="567"/>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71EF7C12" w14:textId="77777777" w:rsidR="00240FDF" w:rsidRPr="004C56C8" w:rsidRDefault="00240FDF" w:rsidP="00240FDF">
      <w:pPr>
        <w:pStyle w:val="Akapitzlist"/>
        <w:tabs>
          <w:tab w:val="left" w:pos="567"/>
        </w:tabs>
        <w:suppressAutoHyphens w:val="0"/>
        <w:autoSpaceDE w:val="0"/>
        <w:autoSpaceDN w:val="0"/>
        <w:adjustRightInd w:val="0"/>
        <w:spacing w:line="360" w:lineRule="auto"/>
        <w:ind w:left="0"/>
        <w:jc w:val="both"/>
        <w:textAlignment w:val="auto"/>
        <w:rPr>
          <w:rFonts w:ascii="Georgia" w:eastAsiaTheme="minorHAnsi" w:hAnsi="Georgia" w:cs="Arial"/>
          <w:color w:val="000000"/>
          <w:kern w:val="0"/>
          <w:sz w:val="20"/>
          <w:szCs w:val="20"/>
          <w:lang w:eastAsia="en-US"/>
        </w:rPr>
      </w:pPr>
    </w:p>
    <w:p w14:paraId="0D090FA9"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2FAA6F15" w14:textId="77777777" w:rsidR="00F520EA" w:rsidRPr="00DA0DBC" w:rsidRDefault="00F520EA" w:rsidP="00F520EA">
      <w:pPr>
        <w:widowControl w:val="0"/>
        <w:numPr>
          <w:ilvl w:val="0"/>
          <w:numId w:val="10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3874444F" w14:textId="77777777" w:rsidR="00F520EA" w:rsidRPr="00DA0DBC" w:rsidRDefault="00F520EA" w:rsidP="00F520EA">
      <w:pPr>
        <w:widowControl w:val="0"/>
        <w:numPr>
          <w:ilvl w:val="0"/>
          <w:numId w:val="102"/>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5F6D4FB5" w14:textId="77777777" w:rsidR="00F520EA" w:rsidRPr="00DA0DBC" w:rsidRDefault="00F520EA" w:rsidP="00F520EA">
      <w:pPr>
        <w:widowControl w:val="0"/>
        <w:numPr>
          <w:ilvl w:val="0"/>
          <w:numId w:val="102"/>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7F97B7C1" w14:textId="77777777" w:rsidR="00F520EA" w:rsidRPr="00DA0DBC" w:rsidRDefault="00F520EA" w:rsidP="00F520EA">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7A71619E" w14:textId="77777777" w:rsidR="00F520EA" w:rsidRPr="00DA0DBC" w:rsidRDefault="00F520EA" w:rsidP="00F520EA">
      <w:pPr>
        <w:pStyle w:val="Textbody"/>
        <w:numPr>
          <w:ilvl w:val="0"/>
          <w:numId w:val="103"/>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6ABAEA00" w14:textId="77777777" w:rsidR="00F520EA" w:rsidRPr="00DA0DBC" w:rsidRDefault="00F520EA" w:rsidP="00F520EA">
      <w:pPr>
        <w:pStyle w:val="Textbody"/>
        <w:numPr>
          <w:ilvl w:val="1"/>
          <w:numId w:val="10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1FAFE8BB" w14:textId="77777777" w:rsidR="00F520EA" w:rsidRPr="00DA0DBC" w:rsidRDefault="00F520EA" w:rsidP="00F520EA">
      <w:pPr>
        <w:pStyle w:val="Textbody"/>
        <w:numPr>
          <w:ilvl w:val="1"/>
          <w:numId w:val="10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3A800289" w14:textId="77777777" w:rsidR="00F520EA" w:rsidRDefault="00F520EA" w:rsidP="00F520EA">
      <w:pPr>
        <w:pStyle w:val="Textbody"/>
        <w:numPr>
          <w:ilvl w:val="1"/>
          <w:numId w:val="10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5BEE08E0" w14:textId="77777777" w:rsidR="00F520EA" w:rsidRPr="008309B1" w:rsidRDefault="00F520EA" w:rsidP="00F520EA">
      <w:pPr>
        <w:pStyle w:val="Textbody"/>
        <w:numPr>
          <w:ilvl w:val="1"/>
          <w:numId w:val="10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55D761AD" w14:textId="77777777" w:rsidR="00F520EA" w:rsidRPr="008309B1" w:rsidRDefault="00F520EA" w:rsidP="00F520EA">
      <w:pPr>
        <w:pStyle w:val="Textbody"/>
        <w:numPr>
          <w:ilvl w:val="1"/>
          <w:numId w:val="103"/>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1178A2B1" w14:textId="45B6AB9D" w:rsidR="007311BD" w:rsidRPr="00953D11" w:rsidRDefault="007311BD" w:rsidP="007311BD">
      <w:pPr>
        <w:tabs>
          <w:tab w:val="left" w:pos="720"/>
        </w:tabs>
        <w:spacing w:line="360" w:lineRule="auto"/>
        <w:jc w:val="center"/>
        <w:rPr>
          <w:rFonts w:ascii="Georgia" w:hAnsi="Georgia" w:cs="Georgia"/>
          <w:b/>
          <w:bCs/>
          <w:sz w:val="20"/>
          <w:szCs w:val="20"/>
        </w:rPr>
      </w:pPr>
      <w:r w:rsidRPr="00953D11">
        <w:rPr>
          <w:rFonts w:ascii="Georgia" w:hAnsi="Georgia" w:cs="Georgia"/>
          <w:b/>
          <w:bCs/>
          <w:sz w:val="20"/>
          <w:szCs w:val="20"/>
        </w:rPr>
        <w:t>§ 1</w:t>
      </w:r>
      <w:r w:rsidR="00FF75C1">
        <w:rPr>
          <w:rFonts w:ascii="Georgia" w:hAnsi="Georgia" w:cs="Georgia"/>
          <w:b/>
          <w:bCs/>
          <w:sz w:val="20"/>
          <w:szCs w:val="20"/>
        </w:rPr>
        <w:t>1</w:t>
      </w:r>
    </w:p>
    <w:p w14:paraId="5C060DC8" w14:textId="77777777" w:rsidR="007311BD" w:rsidRPr="00953D11" w:rsidRDefault="007311BD" w:rsidP="007311BD">
      <w:pPr>
        <w:widowControl w:val="0"/>
        <w:numPr>
          <w:ilvl w:val="0"/>
          <w:numId w:val="77"/>
        </w:numPr>
        <w:shd w:val="clear" w:color="auto" w:fill="FFFFFF"/>
        <w:spacing w:line="360" w:lineRule="auto"/>
        <w:jc w:val="both"/>
        <w:rPr>
          <w:rFonts w:ascii="Georgia" w:hAnsi="Georgia" w:cstheme="majorHAnsi"/>
          <w:sz w:val="20"/>
          <w:szCs w:val="20"/>
        </w:rPr>
      </w:pPr>
      <w:r w:rsidRPr="00953D11">
        <w:rPr>
          <w:rFonts w:ascii="Georgia" w:hAnsi="Georgia" w:cstheme="majorHAnsi"/>
          <w:sz w:val="20"/>
          <w:szCs w:val="20"/>
        </w:rPr>
        <w:t xml:space="preserve">Na podstawie ustawy z dnia 11 marca 2022 roku o powszechnym obowiązku obrony Rzeczypospolitej Polskiej oraz Rozporządzenia Rady Ministrów z dnia 27 października 2023 roku w sprawie przygotowania i wykorzystania podmiotów leczniczych na potrzeby obronne państwa Dostawca zobowiązuje się do realizacji usług na rzecz ZZOZ </w:t>
      </w:r>
      <w:r w:rsidRPr="00953D11">
        <w:rPr>
          <w:rFonts w:ascii="Georgia" w:hAnsi="Georgia" w:cstheme="majorHAnsi"/>
          <w:sz w:val="20"/>
          <w:szCs w:val="20"/>
        </w:rPr>
        <w:br/>
        <w:t>w Wadowicach również w czasie:</w:t>
      </w:r>
    </w:p>
    <w:p w14:paraId="6F4B954F" w14:textId="77777777" w:rsidR="007311BD" w:rsidRPr="00953D11" w:rsidRDefault="007311BD" w:rsidP="007311BD">
      <w:pPr>
        <w:numPr>
          <w:ilvl w:val="1"/>
          <w:numId w:val="77"/>
        </w:numPr>
        <w:shd w:val="clear" w:color="auto" w:fill="FFFFFF"/>
        <w:autoSpaceDN w:val="0"/>
        <w:spacing w:line="360" w:lineRule="auto"/>
        <w:jc w:val="both"/>
        <w:rPr>
          <w:rFonts w:ascii="Georgia" w:hAnsi="Georgia" w:cstheme="majorHAnsi"/>
          <w:color w:val="000000"/>
          <w:sz w:val="20"/>
          <w:szCs w:val="20"/>
        </w:rPr>
      </w:pPr>
      <w:r w:rsidRPr="00953D11">
        <w:rPr>
          <w:rFonts w:ascii="Georgia" w:hAnsi="Georgia" w:cstheme="majorHAnsi"/>
          <w:color w:val="000000"/>
          <w:sz w:val="20"/>
          <w:szCs w:val="20"/>
        </w:rPr>
        <w:t>nadzwyczajnych zdarzeń w czasie pokoju,</w:t>
      </w:r>
    </w:p>
    <w:p w14:paraId="41ABE7DE" w14:textId="77777777" w:rsidR="007311BD" w:rsidRPr="00953D11" w:rsidRDefault="007311BD" w:rsidP="007311BD">
      <w:pPr>
        <w:numPr>
          <w:ilvl w:val="1"/>
          <w:numId w:val="77"/>
        </w:numPr>
        <w:shd w:val="clear" w:color="auto" w:fill="FFFFFF"/>
        <w:autoSpaceDN w:val="0"/>
        <w:spacing w:line="360" w:lineRule="auto"/>
        <w:jc w:val="both"/>
        <w:rPr>
          <w:rFonts w:ascii="Georgia" w:hAnsi="Georgia" w:cstheme="majorHAnsi"/>
          <w:color w:val="000000"/>
          <w:sz w:val="20"/>
          <w:szCs w:val="20"/>
        </w:rPr>
      </w:pPr>
      <w:r w:rsidRPr="00953D11">
        <w:rPr>
          <w:rFonts w:ascii="Georgia" w:hAnsi="Georgia" w:cstheme="majorHAnsi"/>
          <w:color w:val="000000"/>
          <w:sz w:val="20"/>
          <w:szCs w:val="20"/>
        </w:rPr>
        <w:t>zagrożenia bezpieczeństwa państwa,</w:t>
      </w:r>
    </w:p>
    <w:p w14:paraId="7AEB0656" w14:textId="77777777" w:rsidR="007311BD" w:rsidRPr="00953D11" w:rsidRDefault="007311BD" w:rsidP="007311BD">
      <w:pPr>
        <w:numPr>
          <w:ilvl w:val="1"/>
          <w:numId w:val="77"/>
        </w:numPr>
        <w:shd w:val="clear" w:color="auto" w:fill="FFFFFF"/>
        <w:autoSpaceDN w:val="0"/>
        <w:spacing w:line="360" w:lineRule="auto"/>
        <w:jc w:val="both"/>
        <w:rPr>
          <w:rFonts w:ascii="Georgia" w:hAnsi="Georgia" w:cstheme="majorHAnsi"/>
          <w:color w:val="000000"/>
          <w:sz w:val="20"/>
          <w:szCs w:val="20"/>
        </w:rPr>
      </w:pPr>
      <w:r w:rsidRPr="00953D11">
        <w:rPr>
          <w:rFonts w:ascii="Georgia" w:hAnsi="Georgia" w:cstheme="majorHAnsi"/>
          <w:color w:val="000000"/>
          <w:sz w:val="20"/>
          <w:szCs w:val="20"/>
        </w:rPr>
        <w:t>wojny.</w:t>
      </w:r>
    </w:p>
    <w:p w14:paraId="255F1784" w14:textId="77777777" w:rsidR="007311BD" w:rsidRPr="00953D11" w:rsidRDefault="007311BD" w:rsidP="007311BD">
      <w:pPr>
        <w:widowControl w:val="0"/>
        <w:numPr>
          <w:ilvl w:val="0"/>
          <w:numId w:val="77"/>
        </w:numPr>
        <w:tabs>
          <w:tab w:val="left" w:pos="426"/>
        </w:tabs>
        <w:spacing w:line="360" w:lineRule="auto"/>
        <w:jc w:val="both"/>
        <w:rPr>
          <w:rFonts w:ascii="Georgia" w:hAnsi="Georgia"/>
          <w:color w:val="000000"/>
          <w:sz w:val="20"/>
          <w:szCs w:val="20"/>
        </w:rPr>
      </w:pPr>
      <w:r w:rsidRPr="00953D11">
        <w:rPr>
          <w:rFonts w:ascii="Georgia" w:hAnsi="Georgia"/>
          <w:color w:val="000000"/>
          <w:sz w:val="20"/>
          <w:szCs w:val="20"/>
        </w:rPr>
        <w:t>W sprawach nieuregulowanych w niniejszej umowie mają zastosowanie przepisy Kodeksu Cywilnego i Ustawy Prawo Zamówień Publicznych.</w:t>
      </w:r>
    </w:p>
    <w:p w14:paraId="4C15E99C" w14:textId="77777777" w:rsidR="007311BD" w:rsidRPr="00953D11" w:rsidRDefault="007311BD" w:rsidP="007311BD">
      <w:pPr>
        <w:widowControl w:val="0"/>
        <w:numPr>
          <w:ilvl w:val="0"/>
          <w:numId w:val="77"/>
        </w:numPr>
        <w:tabs>
          <w:tab w:val="left" w:pos="426"/>
        </w:tabs>
        <w:spacing w:line="360" w:lineRule="auto"/>
        <w:jc w:val="both"/>
        <w:rPr>
          <w:rFonts w:ascii="Georgia" w:hAnsi="Georgia"/>
          <w:color w:val="000000"/>
          <w:sz w:val="20"/>
          <w:szCs w:val="20"/>
        </w:rPr>
      </w:pPr>
      <w:r w:rsidRPr="00953D11">
        <w:rPr>
          <w:rFonts w:ascii="Georgia" w:hAnsi="Georgia" w:cs="Georgia"/>
          <w:color w:val="000000"/>
          <w:sz w:val="20"/>
          <w:szCs w:val="20"/>
          <w:lang w:val="en-US"/>
        </w:rPr>
        <w:lastRenderedPageBreak/>
        <w:t>Wszelkie zmiany i uzupełnienia niniejszej umowy wymagają dla swej ważności formy pisemnej.</w:t>
      </w:r>
    </w:p>
    <w:p w14:paraId="7FAFEA86" w14:textId="77777777" w:rsidR="007311BD" w:rsidRPr="00953D11" w:rsidRDefault="007311BD" w:rsidP="007311BD">
      <w:pPr>
        <w:widowControl w:val="0"/>
        <w:numPr>
          <w:ilvl w:val="0"/>
          <w:numId w:val="77"/>
        </w:numPr>
        <w:tabs>
          <w:tab w:val="left" w:pos="426"/>
        </w:tabs>
        <w:spacing w:line="360" w:lineRule="auto"/>
        <w:jc w:val="both"/>
        <w:rPr>
          <w:rFonts w:ascii="Georgia" w:hAnsi="Georgia"/>
          <w:color w:val="000000"/>
          <w:sz w:val="20"/>
          <w:szCs w:val="20"/>
        </w:rPr>
      </w:pPr>
      <w:r w:rsidRPr="00953D11">
        <w:rPr>
          <w:rFonts w:ascii="Georgia" w:hAnsi="Georgia"/>
          <w:color w:val="000000"/>
          <w:sz w:val="20"/>
          <w:szCs w:val="20"/>
        </w:rPr>
        <w:t>Ewentualne spory wynikłe na tle niniejszej umowy rozstrzygać będzie Sąd właściwy miejscowo dla siedziby Zamawiającego.</w:t>
      </w:r>
    </w:p>
    <w:p w14:paraId="1AC50341" w14:textId="0A818F5D" w:rsidR="007311BD" w:rsidRPr="00953D11" w:rsidRDefault="007311BD" w:rsidP="007311BD">
      <w:pPr>
        <w:spacing w:line="360" w:lineRule="auto"/>
        <w:jc w:val="center"/>
        <w:rPr>
          <w:rFonts w:ascii="Georgia" w:hAnsi="Georgia" w:cs="Georgia"/>
          <w:b/>
          <w:bCs/>
          <w:color w:val="000000"/>
          <w:sz w:val="20"/>
          <w:szCs w:val="20"/>
        </w:rPr>
      </w:pPr>
      <w:r w:rsidRPr="00953D11">
        <w:rPr>
          <w:rFonts w:ascii="Georgia" w:hAnsi="Georgia" w:cs="Georgia"/>
          <w:b/>
          <w:bCs/>
          <w:color w:val="000000"/>
          <w:sz w:val="20"/>
          <w:szCs w:val="20"/>
        </w:rPr>
        <w:t>§ 1</w:t>
      </w:r>
      <w:r w:rsidR="00FF75C1">
        <w:rPr>
          <w:rFonts w:ascii="Georgia" w:hAnsi="Georgia" w:cs="Georgia"/>
          <w:b/>
          <w:bCs/>
          <w:color w:val="000000"/>
          <w:sz w:val="20"/>
          <w:szCs w:val="20"/>
        </w:rPr>
        <w:t>2</w:t>
      </w:r>
    </w:p>
    <w:p w14:paraId="131A8FBC" w14:textId="77777777" w:rsidR="007311BD" w:rsidRPr="006459CB" w:rsidRDefault="007311BD" w:rsidP="007311BD">
      <w:pPr>
        <w:spacing w:line="360" w:lineRule="auto"/>
        <w:jc w:val="both"/>
        <w:rPr>
          <w:rFonts w:ascii="Georgia" w:hAnsi="Georgia" w:cs="Georgia"/>
          <w:color w:val="000000"/>
          <w:sz w:val="20"/>
          <w:szCs w:val="20"/>
        </w:rPr>
      </w:pPr>
      <w:r w:rsidRPr="00953D11">
        <w:rPr>
          <w:rFonts w:ascii="Georgia" w:hAnsi="Georgia" w:cs="Georgia"/>
          <w:color w:val="000000"/>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04F6D44A" w14:textId="77777777" w:rsidR="00667072" w:rsidRPr="007F5AD4" w:rsidRDefault="00667072" w:rsidP="00667072">
      <w:pPr>
        <w:spacing w:line="360" w:lineRule="auto"/>
        <w:ind w:right="20"/>
        <w:jc w:val="both"/>
        <w:rPr>
          <w:rFonts w:ascii="Georgia" w:eastAsia="Georgia" w:hAnsi="Georgia"/>
          <w:sz w:val="20"/>
          <w:szCs w:val="20"/>
        </w:rPr>
      </w:pPr>
    </w:p>
    <w:p w14:paraId="0C3ADAA6" w14:textId="77777777" w:rsidR="00667072" w:rsidRDefault="00667072" w:rsidP="00667072">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48E2DBE2" w14:textId="77777777" w:rsidR="00667072" w:rsidRDefault="00667072" w:rsidP="00667072">
      <w:pPr>
        <w:jc w:val="both"/>
        <w:rPr>
          <w:rFonts w:ascii="Georgia" w:hAnsi="Georgia" w:cs="Georgia"/>
          <w:i/>
          <w:iCs/>
          <w:sz w:val="18"/>
          <w:szCs w:val="18"/>
        </w:rPr>
      </w:pPr>
    </w:p>
    <w:p w14:paraId="421A552D" w14:textId="77777777" w:rsidR="00E22BE7" w:rsidRPr="00DF05C6" w:rsidRDefault="00E22BE7" w:rsidP="00E22BE7">
      <w:pPr>
        <w:widowControl w:val="0"/>
        <w:tabs>
          <w:tab w:val="left" w:pos="0"/>
        </w:tabs>
        <w:spacing w:line="240" w:lineRule="auto"/>
        <w:ind w:right="-28"/>
        <w:jc w:val="both"/>
        <w:rPr>
          <w:rFonts w:ascii="Georgia" w:eastAsia="Calibri" w:hAnsi="Georgia" w:cs="Georgia"/>
          <w:color w:val="000000"/>
          <w:sz w:val="20"/>
          <w:szCs w:val="20"/>
        </w:rPr>
      </w:pPr>
    </w:p>
    <w:p w14:paraId="07D42399" w14:textId="77777777" w:rsidR="008E4EEC" w:rsidRDefault="008E4EEC" w:rsidP="00E24E94">
      <w:pPr>
        <w:jc w:val="both"/>
        <w:rPr>
          <w:rFonts w:ascii="Georgia" w:hAnsi="Georgia" w:cs="Georgia"/>
          <w:i/>
          <w:iCs/>
          <w:sz w:val="18"/>
          <w:szCs w:val="18"/>
        </w:rPr>
      </w:pPr>
    </w:p>
    <w:p w14:paraId="706668FD" w14:textId="77777777" w:rsidR="00E24E94" w:rsidRPr="002840A7" w:rsidRDefault="00E24E94" w:rsidP="00E24E94">
      <w:pPr>
        <w:jc w:val="both"/>
        <w:rPr>
          <w:rFonts w:ascii="Georgia" w:hAnsi="Georgia" w:cs="Georgia"/>
          <w:i/>
          <w:iCs/>
          <w:sz w:val="18"/>
          <w:szCs w:val="18"/>
        </w:rPr>
      </w:pPr>
      <w:r w:rsidRPr="002840A7">
        <w:rPr>
          <w:rFonts w:ascii="Georgia" w:hAnsi="Georgia" w:cs="Georgia"/>
          <w:i/>
          <w:iCs/>
          <w:sz w:val="18"/>
          <w:szCs w:val="18"/>
        </w:rPr>
        <w:t>Załączniki:</w:t>
      </w:r>
    </w:p>
    <w:p w14:paraId="23D6ABE5" w14:textId="77777777" w:rsidR="00E24E94" w:rsidRPr="002840A7" w:rsidRDefault="00E24E94" w:rsidP="00E24E94">
      <w:pPr>
        <w:jc w:val="both"/>
        <w:rPr>
          <w:rFonts w:ascii="Georgia" w:hAnsi="Georgia"/>
          <w:i/>
          <w:iCs/>
          <w:sz w:val="18"/>
          <w:szCs w:val="18"/>
        </w:rPr>
      </w:pPr>
      <w:r w:rsidRPr="002840A7">
        <w:rPr>
          <w:rFonts w:ascii="Georgia" w:hAnsi="Georgia"/>
          <w:i/>
          <w:iCs/>
          <w:sz w:val="18"/>
          <w:szCs w:val="18"/>
        </w:rPr>
        <w:t>Załącznik nr 1 -  Formularz ofertowy</w:t>
      </w:r>
    </w:p>
    <w:p w14:paraId="7D8D3EF0" w14:textId="77777777" w:rsidR="00E24E94" w:rsidRDefault="00E24E94" w:rsidP="00E24E94">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2EB479B8" w14:textId="77777777" w:rsidR="00E24E94" w:rsidRPr="00CA089C" w:rsidRDefault="00E24E94" w:rsidP="00E24E94">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5CAE5D7C" w14:textId="77777777" w:rsidR="00E24E94" w:rsidRPr="002840A7" w:rsidRDefault="00E24E94" w:rsidP="00E24E94">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28454F7D" w14:textId="77777777" w:rsidR="00E24E94" w:rsidRPr="002840A7" w:rsidRDefault="00E24E94" w:rsidP="00E24E94">
      <w:pPr>
        <w:spacing w:line="360" w:lineRule="auto"/>
        <w:rPr>
          <w:rFonts w:ascii="Georgia" w:hAnsi="Georgia" w:cs="Georgia"/>
          <w:b/>
          <w:bCs/>
          <w:i/>
          <w:iCs/>
          <w:sz w:val="20"/>
          <w:szCs w:val="20"/>
        </w:rPr>
      </w:pPr>
    </w:p>
    <w:p w14:paraId="06074867" w14:textId="77777777" w:rsidR="00E24E94" w:rsidRPr="002840A7" w:rsidRDefault="00E24E94" w:rsidP="00E24E9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607150A9" w14:textId="77777777" w:rsidR="00E24E94" w:rsidRPr="002840A7" w:rsidRDefault="00E24E94" w:rsidP="00E24E94">
      <w:pPr>
        <w:tabs>
          <w:tab w:val="left" w:pos="426"/>
        </w:tabs>
        <w:spacing w:line="360" w:lineRule="auto"/>
        <w:jc w:val="both"/>
        <w:rPr>
          <w:rFonts w:ascii="Georgia" w:hAnsi="Georgia"/>
          <w:sz w:val="20"/>
          <w:szCs w:val="20"/>
        </w:rPr>
      </w:pPr>
    </w:p>
    <w:p w14:paraId="76305AE7"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381C4542" w14:textId="77777777" w:rsidR="00E24E94" w:rsidRPr="002840A7" w:rsidRDefault="00E24E94" w:rsidP="00E24E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8" w:history="1">
        <w:r w:rsidRPr="002840A7">
          <w:rPr>
            <w:rStyle w:val="Hipercze"/>
            <w:rFonts w:ascii="Georgia" w:eastAsiaTheme="majorEastAsia" w:hAnsi="Georgia"/>
            <w:sz w:val="20"/>
            <w:szCs w:val="20"/>
          </w:rPr>
          <w:t>sekretariat@zzozwadowice.pl</w:t>
        </w:r>
      </w:hyperlink>
    </w:p>
    <w:p w14:paraId="2F99B9D6"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39"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377B1DCF"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9336A97" w14:textId="77777777" w:rsidR="00E24E94" w:rsidRPr="003F7DFB" w:rsidRDefault="00E24E94" w:rsidP="00E24E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148CD4E9" w14:textId="77777777" w:rsidR="00E24E94" w:rsidRPr="003F7DFB" w:rsidRDefault="00E24E94" w:rsidP="00E24E94">
      <w:pPr>
        <w:spacing w:line="360" w:lineRule="auto"/>
        <w:rPr>
          <w:rFonts w:ascii="Georgia" w:hAnsi="Georgia"/>
        </w:rPr>
      </w:pPr>
    </w:p>
    <w:p w14:paraId="79D0AF01" w14:textId="77777777" w:rsidR="00E24E94" w:rsidRPr="003F7DFB" w:rsidRDefault="00E24E94" w:rsidP="00E24E94">
      <w:pPr>
        <w:widowControl w:val="0"/>
        <w:contextualSpacing/>
        <w:jc w:val="both"/>
        <w:rPr>
          <w:rFonts w:ascii="Georgia" w:hAnsi="Georgia"/>
          <w:sz w:val="20"/>
          <w:szCs w:val="20"/>
        </w:rPr>
      </w:pPr>
      <w:hyperlink r:id="rId40" w:history="1">
        <w:r w:rsidRPr="003F7DFB">
          <w:rPr>
            <w:rStyle w:val="Hipercze"/>
            <w:rFonts w:ascii="Georgia" w:eastAsiaTheme="majorEastAsia" w:hAnsi="Georgia"/>
            <w:sz w:val="20"/>
            <w:szCs w:val="20"/>
          </w:rPr>
          <w:t>https://zzozwadowice.pl/rodo/</w:t>
        </w:r>
      </w:hyperlink>
    </w:p>
    <w:p w14:paraId="55D6BAB0" w14:textId="77777777" w:rsidR="00E24E94" w:rsidRPr="003F7DFB" w:rsidRDefault="00E24E94" w:rsidP="00E24E94">
      <w:pPr>
        <w:spacing w:line="360" w:lineRule="auto"/>
        <w:jc w:val="right"/>
        <w:rPr>
          <w:rFonts w:ascii="Georgia" w:hAnsi="Georgia"/>
        </w:rPr>
      </w:pPr>
    </w:p>
    <w:p w14:paraId="29C4DF8F" w14:textId="77777777" w:rsidR="00E24E94" w:rsidRPr="003F7DFB" w:rsidRDefault="00E24E94" w:rsidP="00E24E94">
      <w:pPr>
        <w:spacing w:line="360" w:lineRule="auto"/>
        <w:jc w:val="right"/>
        <w:rPr>
          <w:rFonts w:ascii="Georgia" w:hAnsi="Georgia"/>
        </w:rPr>
      </w:pPr>
    </w:p>
    <w:p w14:paraId="00C140D4" w14:textId="77777777" w:rsidR="00E24E94" w:rsidRDefault="00E24E94" w:rsidP="00E24E94">
      <w:pPr>
        <w:spacing w:line="360" w:lineRule="auto"/>
        <w:jc w:val="right"/>
        <w:rPr>
          <w:rFonts w:ascii="Georgia" w:hAnsi="Georgia"/>
        </w:rPr>
      </w:pPr>
    </w:p>
    <w:p w14:paraId="10E0AA42" w14:textId="77777777" w:rsidR="00E24E94" w:rsidRDefault="00E24E94" w:rsidP="00E24E94">
      <w:pPr>
        <w:spacing w:line="360" w:lineRule="auto"/>
        <w:jc w:val="right"/>
        <w:rPr>
          <w:rFonts w:ascii="Georgia" w:hAnsi="Georgia"/>
        </w:rPr>
      </w:pPr>
    </w:p>
    <w:p w14:paraId="15F06405" w14:textId="77777777" w:rsidR="00E24E94" w:rsidRDefault="00E24E94" w:rsidP="00E24E94">
      <w:pPr>
        <w:suppressAutoHyphens w:val="0"/>
        <w:spacing w:after="160" w:line="259" w:lineRule="auto"/>
        <w:rPr>
          <w:rFonts w:ascii="Georgia" w:hAnsi="Georgia" w:cs="Georgia"/>
          <w:b/>
          <w:i/>
          <w:iCs/>
          <w:sz w:val="20"/>
          <w:szCs w:val="20"/>
        </w:rPr>
      </w:pPr>
    </w:p>
    <w:p w14:paraId="4239E214" w14:textId="77777777" w:rsidR="00E24E94" w:rsidRDefault="00E24E94" w:rsidP="00E24E94">
      <w:pPr>
        <w:suppressAutoHyphens w:val="0"/>
        <w:spacing w:after="160" w:line="259" w:lineRule="auto"/>
        <w:rPr>
          <w:rFonts w:ascii="Georgia" w:hAnsi="Georgia" w:cs="Georgia"/>
          <w:b/>
          <w:i/>
          <w:iCs/>
          <w:sz w:val="20"/>
          <w:szCs w:val="20"/>
        </w:rPr>
      </w:pPr>
    </w:p>
    <w:p w14:paraId="41A2FBAF" w14:textId="77777777" w:rsidR="00E24E94" w:rsidRDefault="00E24E94" w:rsidP="00E24E94">
      <w:pPr>
        <w:suppressAutoHyphens w:val="0"/>
        <w:spacing w:after="160" w:line="259" w:lineRule="auto"/>
        <w:rPr>
          <w:rFonts w:ascii="Georgia" w:hAnsi="Georgia" w:cs="Georgia"/>
          <w:b/>
          <w:i/>
          <w:iCs/>
          <w:sz w:val="20"/>
          <w:szCs w:val="20"/>
        </w:rPr>
      </w:pPr>
    </w:p>
    <w:p w14:paraId="249E45A3" w14:textId="77777777" w:rsidR="00E24E94" w:rsidRDefault="00E24E94" w:rsidP="00E24E94">
      <w:pPr>
        <w:suppressAutoHyphens w:val="0"/>
        <w:spacing w:after="160" w:line="259" w:lineRule="auto"/>
        <w:rPr>
          <w:rFonts w:ascii="Georgia" w:hAnsi="Georgia" w:cs="Georgia"/>
          <w:b/>
          <w:i/>
          <w:iCs/>
          <w:sz w:val="20"/>
          <w:szCs w:val="20"/>
        </w:rPr>
      </w:pPr>
    </w:p>
    <w:p w14:paraId="66E2489E" w14:textId="77777777" w:rsidR="00E24E94" w:rsidRDefault="00E24E94" w:rsidP="00E24E94">
      <w:pPr>
        <w:suppressAutoHyphens w:val="0"/>
        <w:spacing w:after="160" w:line="259" w:lineRule="auto"/>
        <w:rPr>
          <w:rFonts w:ascii="Georgia" w:hAnsi="Georgia" w:cs="Georgia"/>
          <w:b/>
          <w:i/>
          <w:iCs/>
          <w:sz w:val="20"/>
          <w:szCs w:val="20"/>
        </w:rPr>
      </w:pPr>
    </w:p>
    <w:p w14:paraId="1208BD67" w14:textId="77777777" w:rsidR="00E24E94" w:rsidRDefault="00E24E94" w:rsidP="00E24E94">
      <w:pPr>
        <w:suppressAutoHyphens w:val="0"/>
        <w:spacing w:after="160" w:line="259" w:lineRule="auto"/>
        <w:rPr>
          <w:rFonts w:ascii="Georgia" w:hAnsi="Georgia" w:cs="Georgia"/>
          <w:b/>
          <w:i/>
          <w:iCs/>
          <w:sz w:val="20"/>
          <w:szCs w:val="20"/>
        </w:rPr>
      </w:pPr>
    </w:p>
    <w:p w14:paraId="7456D063" w14:textId="77777777" w:rsidR="00E24E94" w:rsidRDefault="00E24E94" w:rsidP="00E24E9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41855A1B" w14:textId="77777777" w:rsidR="00E24E94" w:rsidRPr="009C5EDD" w:rsidRDefault="00E24E94" w:rsidP="00E24E94">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33DE8644" w14:textId="77777777" w:rsidR="00E24E94" w:rsidRPr="009C5EDD" w:rsidRDefault="00E24E94" w:rsidP="00E24E9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7AD1AAFA" w14:textId="77777777" w:rsidR="00E24E94" w:rsidRPr="009C5EDD" w:rsidRDefault="00E24E94" w:rsidP="008B233D">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58993593" w14:textId="77777777" w:rsidR="00E24E94" w:rsidRPr="009C5EDD" w:rsidRDefault="00E24E94" w:rsidP="008B233D">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08A932E1" w14:textId="77777777" w:rsidR="00E24E94" w:rsidRPr="009C5EDD" w:rsidRDefault="00E24E94" w:rsidP="007C355B">
      <w:pPr>
        <w:pStyle w:val="Akapitzlist"/>
        <w:tabs>
          <w:tab w:val="left" w:pos="567"/>
        </w:tabs>
        <w:spacing w:line="360" w:lineRule="auto"/>
        <w:ind w:left="0"/>
        <w:jc w:val="both"/>
        <w:rPr>
          <w:rFonts w:ascii="Georgia" w:hAnsi="Georgia"/>
          <w:sz w:val="18"/>
          <w:szCs w:val="18"/>
        </w:rPr>
      </w:pPr>
      <w:hyperlink r:id="rId41" w:history="1">
        <w:r w:rsidRPr="009C5EDD">
          <w:rPr>
            <w:rStyle w:val="Hipercze"/>
            <w:rFonts w:ascii="Georgia" w:eastAsiaTheme="majorEastAsia" w:hAnsi="Georgia"/>
            <w:sz w:val="18"/>
            <w:szCs w:val="18"/>
          </w:rPr>
          <w:t>sekretariat@zzozwadowice.pl</w:t>
        </w:r>
      </w:hyperlink>
    </w:p>
    <w:p w14:paraId="5E11997C" w14:textId="77777777" w:rsidR="00E24E94" w:rsidRPr="009C5EDD" w:rsidRDefault="00E24E94" w:rsidP="008B233D">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2" w:history="1">
        <w:r w:rsidRPr="009C5EDD">
          <w:rPr>
            <w:rStyle w:val="Hipercze"/>
            <w:rFonts w:ascii="Georgia" w:eastAsiaTheme="majorEastAsia" w:hAnsi="Georgia"/>
            <w:sz w:val="18"/>
            <w:szCs w:val="18"/>
          </w:rPr>
          <w:t>inspektor@zzozwadowice.pl</w:t>
        </w:r>
      </w:hyperlink>
    </w:p>
    <w:p w14:paraId="643A0947" w14:textId="77777777" w:rsidR="00E24E94" w:rsidRPr="009C5EDD" w:rsidRDefault="00E24E94" w:rsidP="008B233D">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182E3D4" w14:textId="77777777" w:rsidR="00E24E94" w:rsidRPr="009C5EDD" w:rsidRDefault="00E24E94" w:rsidP="008B233D">
      <w:pPr>
        <w:pStyle w:val="Akapitzlist"/>
        <w:widowControl w:val="0"/>
        <w:numPr>
          <w:ilvl w:val="1"/>
          <w:numId w:val="41"/>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356AF93C" w14:textId="77777777" w:rsidR="00E24E94" w:rsidRPr="009C5EDD" w:rsidRDefault="00E24E94" w:rsidP="008B233D">
      <w:pPr>
        <w:pStyle w:val="Akapitzlist"/>
        <w:widowControl w:val="0"/>
        <w:numPr>
          <w:ilvl w:val="1"/>
          <w:numId w:val="41"/>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63E835A2" w14:textId="77777777" w:rsidR="00E24E94" w:rsidRPr="009C5EDD" w:rsidRDefault="00E24E94" w:rsidP="008B233D">
      <w:pPr>
        <w:pStyle w:val="Akapitzlist"/>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E5E6297" w14:textId="77777777" w:rsidR="00E24E94" w:rsidRPr="009C5EDD" w:rsidRDefault="00E24E94" w:rsidP="008B233D">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65F9136B" w14:textId="77777777" w:rsidR="00E24E94" w:rsidRPr="009C5EDD" w:rsidRDefault="00E24E94" w:rsidP="008B233D">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1F6AE489" w14:textId="77777777" w:rsidR="00E24E94" w:rsidRPr="009C5EDD" w:rsidRDefault="00E24E94" w:rsidP="008B233D">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62CE2E7D" w14:textId="77777777" w:rsidR="00E24E94" w:rsidRPr="009C5EDD" w:rsidRDefault="00E24E94" w:rsidP="008B233D">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1ADA5FA2" w14:textId="77777777" w:rsidR="00E24E94" w:rsidRPr="009C5EDD" w:rsidRDefault="00E24E94" w:rsidP="008B233D">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469384BF" w14:textId="77777777" w:rsidR="00E24E94" w:rsidRPr="009C5EDD" w:rsidRDefault="00E24E94" w:rsidP="008B233D">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24586463" w14:textId="77777777" w:rsidR="00E24E94" w:rsidRPr="009C5EDD" w:rsidRDefault="00E24E94" w:rsidP="008B233D">
      <w:pPr>
        <w:pStyle w:val="Akapitzlist"/>
        <w:widowControl w:val="0"/>
        <w:numPr>
          <w:ilvl w:val="1"/>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6E0FEB00" w14:textId="77777777" w:rsidR="00E24E94" w:rsidRPr="009C5EDD" w:rsidRDefault="00E24E94" w:rsidP="008B233D">
      <w:pPr>
        <w:pStyle w:val="Akapitzlist"/>
        <w:widowControl w:val="0"/>
        <w:numPr>
          <w:ilvl w:val="1"/>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73B75250" w14:textId="77777777" w:rsidR="00E24E94" w:rsidRPr="009C5EDD" w:rsidRDefault="00E24E94" w:rsidP="008B233D">
      <w:pPr>
        <w:pStyle w:val="Akapitzlist"/>
        <w:widowControl w:val="0"/>
        <w:numPr>
          <w:ilvl w:val="1"/>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ADDB5E1" w14:textId="77777777" w:rsidR="00E24E94" w:rsidRPr="009C5EDD" w:rsidRDefault="00E24E94" w:rsidP="008B233D">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06976B75" w14:textId="77777777" w:rsidR="00E24E94" w:rsidRPr="009C5EDD" w:rsidRDefault="00E24E94" w:rsidP="008B233D">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7A021E80" w14:textId="77777777" w:rsidR="00E24E94" w:rsidRPr="009C5EDD" w:rsidRDefault="00E24E94" w:rsidP="008B233D">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3E58FAC7" w14:textId="77777777" w:rsidR="00E24E94" w:rsidRPr="009C5EDD" w:rsidRDefault="00E24E94" w:rsidP="008B233D">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76997BE2" w14:textId="77777777" w:rsidR="00E24E94" w:rsidRPr="009C5EDD" w:rsidRDefault="00E24E94" w:rsidP="008B233D">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793273E6" w14:textId="77777777" w:rsidR="00E24E94" w:rsidRPr="009C5EDD" w:rsidRDefault="00E24E94" w:rsidP="008B233D">
      <w:pPr>
        <w:pStyle w:val="Akapitzlist"/>
        <w:widowControl w:val="0"/>
        <w:numPr>
          <w:ilvl w:val="1"/>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F9546DA" w14:textId="77777777" w:rsidR="00E24E94" w:rsidRPr="009C5EDD" w:rsidRDefault="00E24E94" w:rsidP="008B233D">
      <w:pPr>
        <w:pStyle w:val="Akapitzlist"/>
        <w:widowControl w:val="0"/>
        <w:numPr>
          <w:ilvl w:val="1"/>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3CCBDC42" w14:textId="77777777" w:rsidR="003A7218" w:rsidRDefault="00E24E94" w:rsidP="008B233D">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73CD9941" w14:textId="77777777" w:rsidR="002D68B0" w:rsidRDefault="00E24E94" w:rsidP="008B233D">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Każdej osobie przysługuje prawo do wniesienia skargi do Prezesa Urzędu Ochrony Danych Osobowych (ul. Stawki 2, 00-193 Warszawa) gdy uzna, iż przetwarzanie danych osobowych jest niezgodna z prawem.</w:t>
      </w:r>
    </w:p>
    <w:p w14:paraId="18C0A24E" w14:textId="77777777" w:rsidR="005770FA" w:rsidRDefault="005770FA" w:rsidP="005770FA">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17763C05" w14:textId="77777777" w:rsidR="005770FA" w:rsidRDefault="005770FA" w:rsidP="005770FA">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6B10B0AE" w14:textId="77777777" w:rsidR="005770FA" w:rsidRDefault="005770FA" w:rsidP="005770FA">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sectPr w:rsidR="005770FA" w:rsidSect="003F27E8">
      <w:headerReference w:type="default" r:id="rId43"/>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FB324" w14:textId="77777777" w:rsidR="00ED499F" w:rsidRDefault="00ED499F" w:rsidP="00666FB4">
      <w:pPr>
        <w:spacing w:line="240" w:lineRule="auto"/>
      </w:pPr>
      <w:r>
        <w:separator/>
      </w:r>
    </w:p>
  </w:endnote>
  <w:endnote w:type="continuationSeparator" w:id="0">
    <w:p w14:paraId="0205098D" w14:textId="77777777" w:rsidR="00ED499F" w:rsidRDefault="00ED499F" w:rsidP="0066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charset w:val="00"/>
    <w:family w:val="auto"/>
    <w:pitch w:val="default"/>
  </w:font>
  <w:font w:name="Cambria">
    <w:panose1 w:val="02040503050406030204"/>
    <w:charset w:val="EE"/>
    <w:family w:val="roman"/>
    <w:pitch w:val="variable"/>
    <w:sig w:usb0="E00006FF" w:usb1="420024FF" w:usb2="02000000" w:usb3="00000000" w:csb0="0000019F"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L Ottawa">
    <w:charset w:val="00"/>
    <w:family w:val="swiss"/>
    <w:pitch w:val="variable"/>
  </w:font>
  <w:font w:name="Liberation Serif">
    <w:altName w:val="Times New Roman"/>
    <w:panose1 w:val="00000000000000000000"/>
    <w:charset w:val="00"/>
    <w:family w:val="roman"/>
    <w:notTrueType/>
    <w:pitch w:val="default"/>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67A8D" w14:textId="77777777" w:rsidR="00ED499F" w:rsidRDefault="00ED499F" w:rsidP="00666FB4">
      <w:pPr>
        <w:spacing w:line="240" w:lineRule="auto"/>
      </w:pPr>
      <w:r>
        <w:separator/>
      </w:r>
    </w:p>
  </w:footnote>
  <w:footnote w:type="continuationSeparator" w:id="0">
    <w:p w14:paraId="6D64B3FD" w14:textId="77777777" w:rsidR="00ED499F" w:rsidRDefault="00ED499F" w:rsidP="00666FB4">
      <w:pPr>
        <w:spacing w:line="240" w:lineRule="auto"/>
      </w:pPr>
      <w:r>
        <w:continuationSeparator/>
      </w:r>
    </w:p>
  </w:footnote>
  <w:footnote w:id="1">
    <w:p w14:paraId="0EA51738" w14:textId="77777777" w:rsidR="005E7441" w:rsidRDefault="005E7441" w:rsidP="00666FB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6E787597" w14:textId="77777777" w:rsidR="005E7441" w:rsidRDefault="005E7441" w:rsidP="00E24E9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rPr>
          <w:sz w:val="16"/>
          <w:szCs w:val="16"/>
        </w:rPr>
        <w:t>Definicja miko, małego i średniego przedsiębiorcy znajduje się w art. 7 ust 1 pkt 1, 2, 3 ustawy z dnia 06 marca 2018r. Prawo przedsiębiorców (t.j. Dz.U. z 2021r. poz 162)</w:t>
      </w:r>
    </w:p>
  </w:footnote>
  <w:footnote w:id="3">
    <w:p w14:paraId="1E440F2E" w14:textId="77777777" w:rsidR="005E7441" w:rsidRDefault="005E7441" w:rsidP="00E24E94">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34070BCA" w14:textId="77777777" w:rsidR="005E7441" w:rsidRDefault="005E7441" w:rsidP="00E24E94">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0D5C0114" w14:textId="77777777" w:rsidR="005E7441" w:rsidRDefault="005E7441" w:rsidP="00E24E94">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933F3" w14:textId="77777777" w:rsidR="005E7441" w:rsidRPr="00EA764F" w:rsidRDefault="005E7441" w:rsidP="00EA764F">
    <w:pPr>
      <w:pStyle w:val="Nagwek"/>
      <w:rPr>
        <w:rFonts w:ascii="Georgia" w:hAnsi="Georgia"/>
        <w:sz w:val="18"/>
        <w:szCs w:val="18"/>
      </w:rPr>
    </w:pPr>
    <w:r w:rsidRPr="00EA764F">
      <w:rPr>
        <w:rFonts w:ascii="Georgia" w:hAnsi="Georgia"/>
        <w:sz w:val="18"/>
        <w:szCs w:val="18"/>
      </w:rPr>
      <w:t>Zamawiający: Zespół Zakładów Opieki Zdrowotnej w Wadowicach</w:t>
    </w:r>
    <w:r w:rsidRPr="00EA764F">
      <w:rPr>
        <w:rFonts w:ascii="Georgia" w:hAnsi="Georgia"/>
        <w:sz w:val="18"/>
        <w:szCs w:val="18"/>
      </w:rPr>
      <w:tab/>
      <w:t>ISO 9001:2015</w:t>
    </w:r>
  </w:p>
  <w:p w14:paraId="513ABEAD" w14:textId="77777777" w:rsidR="005E7441" w:rsidRPr="00EA764F" w:rsidRDefault="005E7441" w:rsidP="00EA764F">
    <w:pPr>
      <w:pStyle w:val="Nagwek"/>
      <w:rPr>
        <w:rFonts w:ascii="Georgia" w:hAnsi="Georgia"/>
        <w:sz w:val="18"/>
        <w:szCs w:val="18"/>
      </w:rPr>
    </w:pPr>
    <w:r w:rsidRPr="00EA764F">
      <w:rPr>
        <w:rFonts w:ascii="Georgia" w:hAnsi="Georgia"/>
        <w:sz w:val="18"/>
        <w:szCs w:val="18"/>
      </w:rPr>
      <w:t>ul. Karmelicka 5, 34-100 Wadowice</w:t>
    </w:r>
  </w:p>
  <w:p w14:paraId="55B1E50A" w14:textId="0518280C" w:rsidR="005E7441" w:rsidRPr="00EA764F" w:rsidRDefault="005E7441" w:rsidP="00EA764F">
    <w:pPr>
      <w:pStyle w:val="Nagwek"/>
      <w:rPr>
        <w:rFonts w:ascii="Georgia" w:hAnsi="Georgia"/>
        <w:sz w:val="18"/>
        <w:szCs w:val="18"/>
      </w:rPr>
    </w:pPr>
    <w:r w:rsidRPr="00EA764F">
      <w:rPr>
        <w:rFonts w:ascii="Georgia" w:hAnsi="Georgia"/>
        <w:sz w:val="18"/>
        <w:szCs w:val="18"/>
      </w:rPr>
      <w:t>znak: ZP.26.1.</w:t>
    </w:r>
    <w:r w:rsidR="005E0198">
      <w:rPr>
        <w:rFonts w:ascii="Georgia" w:hAnsi="Georgia"/>
        <w:sz w:val="18"/>
        <w:szCs w:val="18"/>
      </w:rPr>
      <w:t>53</w:t>
    </w:r>
    <w:r w:rsidRPr="00EA764F">
      <w:rPr>
        <w:rFonts w:ascii="Georgia" w:hAnsi="Georgia"/>
        <w:sz w:val="18"/>
        <w:szCs w:val="18"/>
      </w:rPr>
      <w:t>.202</w:t>
    </w:r>
    <w:r w:rsidR="002C0EB4">
      <w:rPr>
        <w:rFonts w:ascii="Georgia" w:hAnsi="Georgia"/>
        <w:sz w:val="18"/>
        <w:szCs w:val="18"/>
      </w:rPr>
      <w:t>4</w:t>
    </w:r>
  </w:p>
  <w:p w14:paraId="24AC8395" w14:textId="2A135576" w:rsidR="005E7441" w:rsidRPr="00EA764F" w:rsidRDefault="005E7441" w:rsidP="005E0198">
    <w:pPr>
      <w:pStyle w:val="Nagwek"/>
      <w:jc w:val="center"/>
      <w:rPr>
        <w:rFonts w:ascii="Georgia" w:hAnsi="Georgia"/>
        <w:sz w:val="18"/>
        <w:szCs w:val="18"/>
      </w:rPr>
    </w:pPr>
    <w:r w:rsidRPr="00327B35">
      <w:rPr>
        <w:rFonts w:ascii="Georgia" w:hAnsi="Georgia"/>
        <w:sz w:val="18"/>
        <w:szCs w:val="18"/>
      </w:rPr>
      <w:t>[</w:t>
    </w:r>
    <w:r w:rsidR="005E0198" w:rsidRPr="00327B35">
      <w:rPr>
        <w:rFonts w:ascii="Georgia" w:hAnsi="Georgia"/>
        <w:sz w:val="18"/>
        <w:szCs w:val="18"/>
      </w:rPr>
      <w:t>23</w:t>
    </w:r>
    <w:r w:rsidRPr="00327B35">
      <w:rPr>
        <w:rFonts w:ascii="Georgia" w:hAnsi="Georgia"/>
        <w:sz w:val="18"/>
        <w:szCs w:val="18"/>
      </w:rPr>
      <w:t>.</w:t>
    </w:r>
    <w:r w:rsidR="002C0EB4" w:rsidRPr="00327B35">
      <w:rPr>
        <w:rFonts w:ascii="Georgia" w:hAnsi="Georgia"/>
        <w:sz w:val="18"/>
        <w:szCs w:val="18"/>
      </w:rPr>
      <w:t>1</w:t>
    </w:r>
    <w:r w:rsidR="005E0198" w:rsidRPr="00327B35">
      <w:rPr>
        <w:rFonts w:ascii="Georgia" w:hAnsi="Georgia"/>
        <w:sz w:val="18"/>
        <w:szCs w:val="18"/>
      </w:rPr>
      <w:t>2</w:t>
    </w:r>
    <w:r w:rsidRPr="00327B35">
      <w:rPr>
        <w:rFonts w:ascii="Georgia" w:hAnsi="Georgia"/>
        <w:sz w:val="18"/>
        <w:szCs w:val="18"/>
      </w:rPr>
      <w:t>.202</w:t>
    </w:r>
    <w:r w:rsidR="002C0EB4" w:rsidRPr="00327B35">
      <w:rPr>
        <w:rFonts w:ascii="Georgia" w:hAnsi="Georgia"/>
        <w:sz w:val="18"/>
        <w:szCs w:val="18"/>
      </w:rPr>
      <w:t>4</w:t>
    </w:r>
    <w:r w:rsidRPr="00327B35">
      <w:rPr>
        <w:rFonts w:ascii="Georgia" w:hAnsi="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8CF1" w14:textId="77777777" w:rsidR="005E7441" w:rsidRPr="00857E77" w:rsidRDefault="005E7441" w:rsidP="005E7441">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7808A54E" w14:textId="77777777" w:rsidR="005E7441" w:rsidRPr="00857E77" w:rsidRDefault="005E7441" w:rsidP="005E7441">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7EBAA488" w14:textId="578ACFF9" w:rsidR="005E7441" w:rsidRDefault="005E7441" w:rsidP="005E7441">
    <w:pPr>
      <w:pStyle w:val="Nagwek"/>
      <w:tabs>
        <w:tab w:val="clear" w:pos="9072"/>
        <w:tab w:val="right" w:pos="10200"/>
      </w:tabs>
      <w:rPr>
        <w:rFonts w:ascii="Georgia" w:hAnsi="Georgia"/>
        <w:sz w:val="18"/>
        <w:szCs w:val="18"/>
      </w:rPr>
    </w:pPr>
    <w:r>
      <w:rPr>
        <w:rFonts w:ascii="Georgia" w:hAnsi="Georgia"/>
        <w:sz w:val="18"/>
        <w:szCs w:val="18"/>
      </w:rPr>
      <w:t>znak: ZP.26.1.</w:t>
    </w:r>
    <w:r w:rsidR="005E0198">
      <w:rPr>
        <w:rFonts w:ascii="Georgia" w:hAnsi="Georgia"/>
        <w:sz w:val="18"/>
        <w:szCs w:val="18"/>
      </w:rPr>
      <w:t>53</w:t>
    </w:r>
    <w:r>
      <w:rPr>
        <w:rFonts w:ascii="Georgia" w:hAnsi="Georgia"/>
        <w:sz w:val="18"/>
        <w:szCs w:val="18"/>
      </w:rPr>
      <w:t>.202</w:t>
    </w:r>
    <w:r w:rsidR="002C0EB4">
      <w:rPr>
        <w:rFonts w:ascii="Georgia" w:hAnsi="Georgia"/>
        <w:sz w:val="18"/>
        <w:szCs w:val="18"/>
      </w:rPr>
      <w:t>4</w:t>
    </w:r>
  </w:p>
  <w:p w14:paraId="5946F7B5" w14:textId="56698CDC" w:rsidR="005E7441" w:rsidRPr="004740FC" w:rsidRDefault="005E7441" w:rsidP="005E7441">
    <w:pPr>
      <w:pStyle w:val="Nagwek"/>
      <w:jc w:val="center"/>
      <w:rPr>
        <w:szCs w:val="18"/>
      </w:rPr>
    </w:pPr>
    <w:r w:rsidRPr="00327B35">
      <w:rPr>
        <w:rFonts w:ascii="Georgia" w:hAnsi="Georgia" w:cs="Georgia"/>
        <w:sz w:val="18"/>
        <w:szCs w:val="18"/>
      </w:rPr>
      <w:t>[</w:t>
    </w:r>
    <w:r w:rsidR="005E0198" w:rsidRPr="00327B35">
      <w:rPr>
        <w:rFonts w:ascii="Georgia" w:hAnsi="Georgia" w:cs="Georgia"/>
        <w:sz w:val="18"/>
        <w:szCs w:val="18"/>
      </w:rPr>
      <w:t>23</w:t>
    </w:r>
    <w:r w:rsidRPr="00327B35">
      <w:rPr>
        <w:rFonts w:ascii="Georgia" w:hAnsi="Georgia" w:cs="Georgia"/>
        <w:sz w:val="18"/>
        <w:szCs w:val="18"/>
      </w:rPr>
      <w:t>.1</w:t>
    </w:r>
    <w:r w:rsidR="005E0198" w:rsidRPr="00327B35">
      <w:rPr>
        <w:rFonts w:ascii="Georgia" w:hAnsi="Georgia" w:cs="Georgia"/>
        <w:sz w:val="18"/>
        <w:szCs w:val="18"/>
      </w:rPr>
      <w:t>2</w:t>
    </w:r>
    <w:r w:rsidRPr="00327B35">
      <w:rPr>
        <w:rFonts w:ascii="Georgia" w:hAnsi="Georgia" w:cs="Georgia"/>
        <w:sz w:val="18"/>
        <w:szCs w:val="18"/>
      </w:rPr>
      <w:t>.202</w:t>
    </w:r>
    <w:r w:rsidR="002C0EB4" w:rsidRPr="00327B35">
      <w:rPr>
        <w:rFonts w:ascii="Georgia" w:hAnsi="Georgia" w:cs="Georgia"/>
        <w:sz w:val="18"/>
        <w:szCs w:val="18"/>
      </w:rPr>
      <w:t>4</w:t>
    </w:r>
    <w:r w:rsidRPr="00327B35">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EE63E0"/>
    <w:lvl w:ilvl="0">
      <w:start w:val="1"/>
      <w:numFmt w:val="bullet"/>
      <w:pStyle w:val="Listapunktowana"/>
      <w:lvlText w:val=""/>
      <w:lvlJc w:val="left"/>
      <w:pPr>
        <w:tabs>
          <w:tab w:val="num" w:pos="709"/>
        </w:tabs>
        <w:ind w:left="709"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multilevel"/>
    <w:tmpl w:val="00000003"/>
    <w:name w:val="WW8Num3"/>
    <w:lvl w:ilvl="0">
      <w:start w:val="1"/>
      <w:numFmt w:val="decimal"/>
      <w:suff w:val="nothing"/>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8"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9"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B"/>
    <w:multiLevelType w:val="multilevel"/>
    <w:tmpl w:val="0000000B"/>
    <w:name w:val="WW8Num11"/>
    <w:lvl w:ilvl="0">
      <w:start w:val="1"/>
      <w:numFmt w:val="decimal"/>
      <w:lvlText w:val="%1."/>
      <w:lvlJc w:val="left"/>
      <w:pPr>
        <w:tabs>
          <w:tab w:val="num" w:pos="1017"/>
        </w:tabs>
        <w:ind w:left="1017" w:hanging="360"/>
      </w:pPr>
    </w:lvl>
    <w:lvl w:ilvl="1">
      <w:start w:val="1"/>
      <w:numFmt w:val="decimal"/>
      <w:lvlText w:val="%2."/>
      <w:lvlJc w:val="left"/>
      <w:pPr>
        <w:tabs>
          <w:tab w:val="num" w:pos="1377"/>
        </w:tabs>
        <w:ind w:left="1377" w:hanging="360"/>
      </w:pPr>
    </w:lvl>
    <w:lvl w:ilvl="2">
      <w:start w:val="1"/>
      <w:numFmt w:val="decimal"/>
      <w:lvlText w:val="%3."/>
      <w:lvlJc w:val="left"/>
      <w:pPr>
        <w:tabs>
          <w:tab w:val="num" w:pos="1737"/>
        </w:tabs>
        <w:ind w:left="1737" w:hanging="360"/>
      </w:pPr>
    </w:lvl>
    <w:lvl w:ilvl="3">
      <w:start w:val="1"/>
      <w:numFmt w:val="decimal"/>
      <w:lvlText w:val="%4."/>
      <w:lvlJc w:val="left"/>
      <w:pPr>
        <w:tabs>
          <w:tab w:val="num" w:pos="2097"/>
        </w:tabs>
        <w:ind w:left="2097" w:hanging="360"/>
      </w:pPr>
    </w:lvl>
    <w:lvl w:ilvl="4">
      <w:start w:val="1"/>
      <w:numFmt w:val="decimal"/>
      <w:lvlText w:val="%5."/>
      <w:lvlJc w:val="left"/>
      <w:pPr>
        <w:tabs>
          <w:tab w:val="num" w:pos="2457"/>
        </w:tabs>
        <w:ind w:left="2457" w:hanging="360"/>
      </w:pPr>
    </w:lvl>
    <w:lvl w:ilvl="5">
      <w:start w:val="1"/>
      <w:numFmt w:val="decimal"/>
      <w:lvlText w:val="%6."/>
      <w:lvlJc w:val="left"/>
      <w:pPr>
        <w:tabs>
          <w:tab w:val="num" w:pos="2817"/>
        </w:tabs>
        <w:ind w:left="2817" w:hanging="360"/>
      </w:pPr>
    </w:lvl>
    <w:lvl w:ilvl="6">
      <w:start w:val="1"/>
      <w:numFmt w:val="decimal"/>
      <w:lvlText w:val="%7."/>
      <w:lvlJc w:val="left"/>
      <w:pPr>
        <w:tabs>
          <w:tab w:val="num" w:pos="3177"/>
        </w:tabs>
        <w:ind w:left="3177" w:hanging="360"/>
      </w:pPr>
    </w:lvl>
    <w:lvl w:ilvl="7">
      <w:start w:val="1"/>
      <w:numFmt w:val="decimal"/>
      <w:lvlText w:val="%8."/>
      <w:lvlJc w:val="left"/>
      <w:pPr>
        <w:tabs>
          <w:tab w:val="num" w:pos="3537"/>
        </w:tabs>
        <w:ind w:left="3537" w:hanging="360"/>
      </w:pPr>
    </w:lvl>
    <w:lvl w:ilvl="8">
      <w:start w:val="1"/>
      <w:numFmt w:val="decimal"/>
      <w:lvlText w:val="%9."/>
      <w:lvlJc w:val="left"/>
      <w:pPr>
        <w:tabs>
          <w:tab w:val="num" w:pos="3897"/>
        </w:tabs>
        <w:ind w:left="3897" w:hanging="360"/>
      </w:pPr>
    </w:lvl>
  </w:abstractNum>
  <w:abstractNum w:abstractNumId="12"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5"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0000002D"/>
    <w:multiLevelType w:val="multilevel"/>
    <w:tmpl w:val="A302F4C0"/>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836"/>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7" w15:restartNumberingAfterBreak="0">
    <w:nsid w:val="00000038"/>
    <w:multiLevelType w:val="hybridMultilevel"/>
    <w:tmpl w:val="464645C0"/>
    <w:lvl w:ilvl="0" w:tplc="48FAEBA0">
      <w:start w:val="1"/>
      <w:numFmt w:val="decimal"/>
      <w:lvlText w:val="%1."/>
      <w:lvlJc w:val="left"/>
      <w:rPr>
        <w:rFonts w:ascii="Georgia" w:eastAsia="Georgia" w:hAnsi="Georgia"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9"/>
    <w:multiLevelType w:val="hybridMultilevel"/>
    <w:tmpl w:val="77AE35EA"/>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C"/>
    <w:multiLevelType w:val="hybridMultilevel"/>
    <w:tmpl w:val="5FF87E0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0"/>
    <w:multiLevelType w:val="hybridMultilevel"/>
    <w:tmpl w:val="67D81F9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1"/>
    <w:multiLevelType w:val="hybridMultilevel"/>
    <w:tmpl w:val="7BD293FC"/>
    <w:lvl w:ilvl="0" w:tplc="C234CA9E">
      <w:start w:val="1"/>
      <w:numFmt w:val="decimal"/>
      <w:lvlText w:val="%1."/>
      <w:lvlJc w:val="left"/>
      <w:rPr>
        <w:rFonts w:ascii="Georgia" w:eastAsia="Georgia" w:hAnsi="Georgia" w:cs="Times New Roman"/>
      </w:rPr>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4"/>
    <w:multiLevelType w:val="hybridMultilevel"/>
    <w:tmpl w:val="100F8FC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641ECA"/>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5" w15:restartNumberingAfterBreak="0">
    <w:nsid w:val="015A15A4"/>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27"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58E53E9"/>
    <w:multiLevelType w:val="multilevel"/>
    <w:tmpl w:val="A5FAD4E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34" w15:restartNumberingAfterBreak="0">
    <w:nsid w:val="0C3B777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5" w15:restartNumberingAfterBreak="0">
    <w:nsid w:val="0D453111"/>
    <w:multiLevelType w:val="multilevel"/>
    <w:tmpl w:val="0EAE77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0E087483"/>
    <w:multiLevelType w:val="multilevel"/>
    <w:tmpl w:val="287448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FA30B4B"/>
    <w:multiLevelType w:val="multilevel"/>
    <w:tmpl w:val="04EACC60"/>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0" w15:restartNumberingAfterBreak="0">
    <w:nsid w:val="11BF6F26"/>
    <w:multiLevelType w:val="hybridMultilevel"/>
    <w:tmpl w:val="84A2E000"/>
    <w:lvl w:ilvl="0" w:tplc="1B4C9F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179F6E71"/>
    <w:multiLevelType w:val="multilevel"/>
    <w:tmpl w:val="1B6EB63A"/>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4"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3D5C5B"/>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8" w15:restartNumberingAfterBreak="0">
    <w:nsid w:val="1BBD4B81"/>
    <w:multiLevelType w:val="multilevel"/>
    <w:tmpl w:val="D2C2D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0"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F96034F"/>
    <w:multiLevelType w:val="multilevel"/>
    <w:tmpl w:val="26561C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230B1C87"/>
    <w:multiLevelType w:val="multilevel"/>
    <w:tmpl w:val="C6821056"/>
    <w:name w:val="WW8Num273222"/>
    <w:lvl w:ilvl="0">
      <w:start w:val="11"/>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5"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9" w15:restartNumberingAfterBreak="0">
    <w:nsid w:val="2CF3250C"/>
    <w:multiLevelType w:val="multilevel"/>
    <w:tmpl w:val="7DEC6A4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21F0096"/>
    <w:multiLevelType w:val="multilevel"/>
    <w:tmpl w:val="3D4E3BC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2"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34944457"/>
    <w:multiLevelType w:val="multilevel"/>
    <w:tmpl w:val="2388840A"/>
    <w:lvl w:ilvl="0">
      <w:start w:val="3"/>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4" w15:restartNumberingAfterBreak="0">
    <w:nsid w:val="35C16F42"/>
    <w:multiLevelType w:val="multilevel"/>
    <w:tmpl w:val="73920D74"/>
    <w:lvl w:ilvl="0">
      <w:start w:val="1"/>
      <w:numFmt w:val="decimal"/>
      <w:lvlText w:val="%1."/>
      <w:lvlJc w:val="left"/>
      <w:pPr>
        <w:ind w:left="1004" w:hanging="360"/>
      </w:pPr>
      <w:rPr>
        <w:rFonts w:ascii="Georgia" w:hAnsi="Georgia" w:cs="Times New Roman" w:hint="default"/>
      </w:rPr>
    </w:lvl>
    <w:lvl w:ilvl="1">
      <w:start w:val="1"/>
      <w:numFmt w:val="decimal"/>
      <w:lvlText w:val="%2."/>
      <w:lvlJc w:val="left"/>
      <w:pPr>
        <w:ind w:left="1364" w:hanging="360"/>
      </w:pPr>
      <w:rPr>
        <w:rFonts w:ascii="Times New Roman" w:hAnsi="Times New Roman" w:cs="Times New Roman" w:hint="default"/>
      </w:rPr>
    </w:lvl>
    <w:lvl w:ilvl="2">
      <w:start w:val="1"/>
      <w:numFmt w:val="decimal"/>
      <w:lvlText w:val="%3."/>
      <w:lvlJc w:val="left"/>
      <w:pPr>
        <w:ind w:left="1724" w:hanging="360"/>
      </w:pPr>
      <w:rPr>
        <w:rFonts w:ascii="Times New Roman" w:hAnsi="Times New Roman" w:cs="Times New Roman" w:hint="default"/>
      </w:rPr>
    </w:lvl>
    <w:lvl w:ilvl="3">
      <w:start w:val="1"/>
      <w:numFmt w:val="decimal"/>
      <w:lvlText w:val="%4."/>
      <w:lvlJc w:val="left"/>
      <w:pPr>
        <w:ind w:left="2084" w:hanging="360"/>
      </w:pPr>
      <w:rPr>
        <w:rFonts w:ascii="Times New Roman" w:hAnsi="Times New Roman" w:cs="Times New Roman" w:hint="default"/>
      </w:rPr>
    </w:lvl>
    <w:lvl w:ilvl="4">
      <w:start w:val="1"/>
      <w:numFmt w:val="decimal"/>
      <w:lvlText w:val="%5."/>
      <w:lvlJc w:val="left"/>
      <w:pPr>
        <w:ind w:left="2444" w:hanging="360"/>
      </w:pPr>
      <w:rPr>
        <w:rFonts w:ascii="Times New Roman" w:hAnsi="Times New Roman" w:cs="Times New Roman" w:hint="default"/>
      </w:rPr>
    </w:lvl>
    <w:lvl w:ilvl="5">
      <w:start w:val="1"/>
      <w:numFmt w:val="decimal"/>
      <w:lvlText w:val="%6."/>
      <w:lvlJc w:val="left"/>
      <w:pPr>
        <w:ind w:left="2804" w:hanging="360"/>
      </w:pPr>
      <w:rPr>
        <w:rFonts w:ascii="Times New Roman" w:hAnsi="Times New Roman" w:cs="Times New Roman" w:hint="default"/>
      </w:rPr>
    </w:lvl>
    <w:lvl w:ilvl="6">
      <w:start w:val="1"/>
      <w:numFmt w:val="decimal"/>
      <w:lvlText w:val="%7."/>
      <w:lvlJc w:val="left"/>
      <w:pPr>
        <w:ind w:left="3164" w:hanging="360"/>
      </w:pPr>
      <w:rPr>
        <w:rFonts w:ascii="Times New Roman" w:hAnsi="Times New Roman" w:cs="Times New Roman" w:hint="default"/>
      </w:rPr>
    </w:lvl>
    <w:lvl w:ilvl="7">
      <w:start w:val="1"/>
      <w:numFmt w:val="decimal"/>
      <w:lvlText w:val="%8."/>
      <w:lvlJc w:val="left"/>
      <w:pPr>
        <w:ind w:left="3524" w:hanging="360"/>
      </w:pPr>
      <w:rPr>
        <w:rFonts w:ascii="Times New Roman" w:hAnsi="Times New Roman" w:cs="Times New Roman" w:hint="default"/>
      </w:rPr>
    </w:lvl>
    <w:lvl w:ilvl="8">
      <w:start w:val="1"/>
      <w:numFmt w:val="decimal"/>
      <w:lvlText w:val="%9."/>
      <w:lvlJc w:val="left"/>
      <w:pPr>
        <w:ind w:left="3884" w:hanging="360"/>
      </w:pPr>
      <w:rPr>
        <w:rFonts w:ascii="Times New Roman" w:hAnsi="Times New Roman" w:cs="Times New Roman" w:hint="default"/>
      </w:rPr>
    </w:lvl>
  </w:abstractNum>
  <w:abstractNum w:abstractNumId="65" w15:restartNumberingAfterBreak="0">
    <w:nsid w:val="35E66C1A"/>
    <w:multiLevelType w:val="multilevel"/>
    <w:tmpl w:val="0A20EB54"/>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66"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7"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8" w15:restartNumberingAfterBreak="0">
    <w:nsid w:val="3B421507"/>
    <w:multiLevelType w:val="multilevel"/>
    <w:tmpl w:val="256A9EC8"/>
    <w:lvl w:ilvl="0">
      <w:start w:val="1"/>
      <w:numFmt w:val="decimal"/>
      <w:lvlText w:val="%1."/>
      <w:lvlJc w:val="left"/>
      <w:pPr>
        <w:ind w:left="360" w:hanging="360"/>
      </w:pPr>
      <w:rPr>
        <w:rFonts w:ascii="Georgia" w:hAnsi="Georgia" w:cs="Georgia"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69" w15:restartNumberingAfterBreak="0">
    <w:nsid w:val="3CA71B54"/>
    <w:multiLevelType w:val="multilevel"/>
    <w:tmpl w:val="250A65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2"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3" w15:restartNumberingAfterBreak="0">
    <w:nsid w:val="3F450C1B"/>
    <w:multiLevelType w:val="multilevel"/>
    <w:tmpl w:val="274E52D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7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35E2D5D"/>
    <w:multiLevelType w:val="multilevel"/>
    <w:tmpl w:val="E4FACE6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47A96E19"/>
    <w:multiLevelType w:val="multilevel"/>
    <w:tmpl w:val="A79C8C8E"/>
    <w:lvl w:ilvl="0">
      <w:start w:val="1"/>
      <w:numFmt w:val="decimal"/>
      <w:lvlText w:val="%1."/>
      <w:lvlJc w:val="left"/>
      <w:pPr>
        <w:ind w:left="0" w:firstLine="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F104D0E"/>
    <w:multiLevelType w:val="multilevel"/>
    <w:tmpl w:val="CC08E3BE"/>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85"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510C0F42"/>
    <w:multiLevelType w:val="multilevel"/>
    <w:tmpl w:val="C56C4A2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7"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0" w15:restartNumberingAfterBreak="0">
    <w:nsid w:val="55C65E22"/>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1"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93" w15:restartNumberingAfterBreak="0">
    <w:nsid w:val="57F3450E"/>
    <w:multiLevelType w:val="multilevel"/>
    <w:tmpl w:val="920C4A7C"/>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b w:val="0"/>
        <w:bCs/>
        <w:i w:val="0"/>
        <w:iCs/>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94" w15:restartNumberingAfterBreak="0">
    <w:nsid w:val="5A525556"/>
    <w:multiLevelType w:val="multilevel"/>
    <w:tmpl w:val="3ACE81EC"/>
    <w:lvl w:ilvl="0">
      <w:start w:val="1"/>
      <w:numFmt w:val="decimal"/>
      <w:lvlText w:val="%1."/>
      <w:lvlJc w:val="left"/>
      <w:pPr>
        <w:ind w:left="720" w:hanging="360"/>
      </w:pPr>
      <w:rPr>
        <w:rFonts w:ascii="Georgia" w:eastAsia="Calibri" w:hAnsi="Georgia" w:cs="Calibri"/>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5C840E47"/>
    <w:multiLevelType w:val="multilevel"/>
    <w:tmpl w:val="F56E1FE0"/>
    <w:lvl w:ilvl="0">
      <w:start w:val="7"/>
      <w:numFmt w:val="decimal"/>
      <w:lvlText w:val="%1."/>
      <w:lvlJc w:val="left"/>
      <w:pPr>
        <w:ind w:left="0" w:firstLine="0"/>
      </w:pPr>
      <w:rPr>
        <w:rFonts w:hint="default"/>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98"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9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1"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16366C6"/>
    <w:multiLevelType w:val="multilevel"/>
    <w:tmpl w:val="FF3658E8"/>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3"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651F1282"/>
    <w:multiLevelType w:val="multilevel"/>
    <w:tmpl w:val="0F5C8860"/>
    <w:lvl w:ilvl="0">
      <w:start w:val="6"/>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3A719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8"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9"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10"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11"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13" w15:restartNumberingAfterBreak="0">
    <w:nsid w:val="77293B8A"/>
    <w:multiLevelType w:val="multilevel"/>
    <w:tmpl w:val="54384C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5" w15:restartNumberingAfterBreak="0">
    <w:nsid w:val="77D16606"/>
    <w:multiLevelType w:val="multilevel"/>
    <w:tmpl w:val="6688C4CE"/>
    <w:lvl w:ilvl="0">
      <w:start w:val="1"/>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6" w15:restartNumberingAfterBreak="0">
    <w:nsid w:val="7C076F8F"/>
    <w:multiLevelType w:val="multilevel"/>
    <w:tmpl w:val="84F8A65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7"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8"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19"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236892812">
    <w:abstractNumId w:val="1"/>
  </w:num>
  <w:num w:numId="2" w16cid:durableId="854535933">
    <w:abstractNumId w:val="16"/>
  </w:num>
  <w:num w:numId="3" w16cid:durableId="709573843">
    <w:abstractNumId w:val="15"/>
  </w:num>
  <w:num w:numId="4" w16cid:durableId="74982824">
    <w:abstractNumId w:val="96"/>
  </w:num>
  <w:num w:numId="5" w16cid:durableId="1780104822">
    <w:abstractNumId w:val="87"/>
  </w:num>
  <w:num w:numId="6" w16cid:durableId="943920216">
    <w:abstractNumId w:val="41"/>
  </w:num>
  <w:num w:numId="7" w16cid:durableId="171341070">
    <w:abstractNumId w:val="82"/>
  </w:num>
  <w:num w:numId="8" w16cid:durableId="1792090721">
    <w:abstractNumId w:val="59"/>
  </w:num>
  <w:num w:numId="9" w16cid:durableId="1626620903">
    <w:abstractNumId w:val="0"/>
  </w:num>
  <w:num w:numId="10" w16cid:durableId="61223728">
    <w:abstractNumId w:val="94"/>
  </w:num>
  <w:num w:numId="11" w16cid:durableId="414865745">
    <w:abstractNumId w:val="83"/>
  </w:num>
  <w:num w:numId="12" w16cid:durableId="848258361">
    <w:abstractNumId w:val="56"/>
  </w:num>
  <w:num w:numId="13" w16cid:durableId="1208757503">
    <w:abstractNumId w:val="114"/>
  </w:num>
  <w:num w:numId="14" w16cid:durableId="1638411633">
    <w:abstractNumId w:val="44"/>
  </w:num>
  <w:num w:numId="15" w16cid:durableId="1321151683">
    <w:abstractNumId w:val="57"/>
  </w:num>
  <w:num w:numId="16" w16cid:durableId="79450067">
    <w:abstractNumId w:val="76"/>
  </w:num>
  <w:num w:numId="17" w16cid:durableId="1901675297">
    <w:abstractNumId w:val="110"/>
  </w:num>
  <w:num w:numId="18" w16cid:durableId="430782281">
    <w:abstractNumId w:val="33"/>
  </w:num>
  <w:num w:numId="19" w16cid:durableId="204292443">
    <w:abstractNumId w:val="66"/>
  </w:num>
  <w:num w:numId="20" w16cid:durableId="732506438">
    <w:abstractNumId w:val="92"/>
  </w:num>
  <w:num w:numId="21" w16cid:durableId="1397972698">
    <w:abstractNumId w:val="53"/>
  </w:num>
  <w:num w:numId="22" w16cid:durableId="937983491">
    <w:abstractNumId w:val="95"/>
  </w:num>
  <w:num w:numId="23" w16cid:durableId="367536106">
    <w:abstractNumId w:val="112"/>
  </w:num>
  <w:num w:numId="24" w16cid:durableId="281352256">
    <w:abstractNumId w:val="119"/>
  </w:num>
  <w:num w:numId="25" w16cid:durableId="913316804">
    <w:abstractNumId w:val="29"/>
  </w:num>
  <w:num w:numId="26" w16cid:durableId="779449321">
    <w:abstractNumId w:val="24"/>
  </w:num>
  <w:num w:numId="27" w16cid:durableId="212231094">
    <w:abstractNumId w:val="75"/>
  </w:num>
  <w:num w:numId="28" w16cid:durableId="1082289054">
    <w:abstractNumId w:val="80"/>
  </w:num>
  <w:num w:numId="29" w16cid:durableId="1551989908">
    <w:abstractNumId w:val="60"/>
  </w:num>
  <w:num w:numId="30" w16cid:durableId="1030298017">
    <w:abstractNumId w:val="106"/>
  </w:num>
  <w:num w:numId="31" w16cid:durableId="2034574941">
    <w:abstractNumId w:val="99"/>
  </w:num>
  <w:num w:numId="32" w16cid:durableId="1116213146">
    <w:abstractNumId w:val="74"/>
  </w:num>
  <w:num w:numId="33" w16cid:durableId="619459708">
    <w:abstractNumId w:val="91"/>
  </w:num>
  <w:num w:numId="34" w16cid:durableId="275674919">
    <w:abstractNumId w:val="58"/>
  </w:num>
  <w:num w:numId="35" w16cid:durableId="465507298">
    <w:abstractNumId w:val="27"/>
  </w:num>
  <w:num w:numId="36" w16cid:durableId="873271539">
    <w:abstractNumId w:val="42"/>
  </w:num>
  <w:num w:numId="37" w16cid:durableId="863638509">
    <w:abstractNumId w:val="98"/>
  </w:num>
  <w:num w:numId="38" w16cid:durableId="1265191141">
    <w:abstractNumId w:val="71"/>
  </w:num>
  <w:num w:numId="39" w16cid:durableId="499471937">
    <w:abstractNumId w:val="118"/>
  </w:num>
  <w:num w:numId="40" w16cid:durableId="2138722325">
    <w:abstractNumId w:val="55"/>
  </w:num>
  <w:num w:numId="41" w16cid:durableId="1459185815">
    <w:abstractNumId w:val="8"/>
    <w:lvlOverride w:ilvl="0">
      <w:startOverride w:val="1"/>
    </w:lvlOverride>
  </w:num>
  <w:num w:numId="42" w16cid:durableId="530192365">
    <w:abstractNumId w:val="109"/>
  </w:num>
  <w:num w:numId="43" w16cid:durableId="1944074192">
    <w:abstractNumId w:val="31"/>
  </w:num>
  <w:num w:numId="44" w16cid:durableId="222060234">
    <w:abstractNumId w:val="100"/>
  </w:num>
  <w:num w:numId="45" w16cid:durableId="197662542">
    <w:abstractNumId w:val="45"/>
  </w:num>
  <w:num w:numId="46" w16cid:durableId="847717961">
    <w:abstractNumId w:val="50"/>
  </w:num>
  <w:num w:numId="47" w16cid:durableId="833374701">
    <w:abstractNumId w:val="40"/>
  </w:num>
  <w:num w:numId="48" w16cid:durableId="403793747">
    <w:abstractNumId w:val="28"/>
  </w:num>
  <w:num w:numId="49" w16cid:durableId="2024939622">
    <w:abstractNumId w:val="116"/>
  </w:num>
  <w:num w:numId="50" w16cid:durableId="1027222013">
    <w:abstractNumId w:val="101"/>
  </w:num>
  <w:num w:numId="51" w16cid:durableId="622033998">
    <w:abstractNumId w:val="115"/>
  </w:num>
  <w:num w:numId="52" w16cid:durableId="222257058">
    <w:abstractNumId w:val="70"/>
  </w:num>
  <w:num w:numId="53" w16cid:durableId="895552485">
    <w:abstractNumId w:val="43"/>
  </w:num>
  <w:num w:numId="54" w16cid:durableId="2124108851">
    <w:abstractNumId w:val="111"/>
  </w:num>
  <w:num w:numId="55" w16cid:durableId="574322115">
    <w:abstractNumId w:val="46"/>
  </w:num>
  <w:num w:numId="56" w16cid:durableId="1464271702">
    <w:abstractNumId w:val="3"/>
  </w:num>
  <w:num w:numId="57" w16cid:durableId="256864055">
    <w:abstractNumId w:val="23"/>
  </w:num>
  <w:num w:numId="58" w16cid:durableId="1191454016">
    <w:abstractNumId w:val="90"/>
  </w:num>
  <w:num w:numId="59" w16cid:durableId="472790613">
    <w:abstractNumId w:val="34"/>
  </w:num>
  <w:num w:numId="60" w16cid:durableId="4484131">
    <w:abstractNumId w:val="107"/>
  </w:num>
  <w:num w:numId="61" w16cid:durableId="1868910233">
    <w:abstractNumId w:val="49"/>
  </w:num>
  <w:num w:numId="62" w16cid:durableId="2100367345">
    <w:abstractNumId w:val="32"/>
  </w:num>
  <w:num w:numId="63" w16cid:durableId="2136217821">
    <w:abstractNumId w:val="117"/>
  </w:num>
  <w:num w:numId="64" w16cid:durableId="676269460">
    <w:abstractNumId w:val="89"/>
  </w:num>
  <w:num w:numId="65" w16cid:durableId="969550096">
    <w:abstractNumId w:val="77"/>
  </w:num>
  <w:num w:numId="66" w16cid:durableId="1165634237">
    <w:abstractNumId w:val="69"/>
  </w:num>
  <w:num w:numId="67" w16cid:durableId="994842979">
    <w:abstractNumId w:val="102"/>
  </w:num>
  <w:num w:numId="68" w16cid:durableId="210819061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49839563">
    <w:abstractNumId w:val="63"/>
  </w:num>
  <w:num w:numId="70" w16cid:durableId="1183281829">
    <w:abstractNumId w:val="26"/>
  </w:num>
  <w:num w:numId="71" w16cid:durableId="156964801">
    <w:abstractNumId w:val="93"/>
  </w:num>
  <w:num w:numId="72" w16cid:durableId="776877461">
    <w:abstractNumId w:val="104"/>
  </w:num>
  <w:num w:numId="73" w16cid:durableId="1319580942">
    <w:abstractNumId w:val="25"/>
  </w:num>
  <w:num w:numId="74" w16cid:durableId="1080366515">
    <w:abstractNumId w:val="52"/>
  </w:num>
  <w:num w:numId="75" w16cid:durableId="942760500">
    <w:abstractNumId w:val="39"/>
  </w:num>
  <w:num w:numId="76" w16cid:durableId="491070153">
    <w:abstractNumId w:val="35"/>
  </w:num>
  <w:num w:numId="77" w16cid:durableId="1592542232">
    <w:abstractNumId w:val="72"/>
  </w:num>
  <w:num w:numId="78" w16cid:durableId="1681351917">
    <w:abstractNumId w:val="61"/>
  </w:num>
  <w:num w:numId="79" w16cid:durableId="1650745485">
    <w:abstractNumId w:val="38"/>
  </w:num>
  <w:num w:numId="80" w16cid:durableId="1294024164">
    <w:abstractNumId w:val="84"/>
  </w:num>
  <w:num w:numId="81" w16cid:durableId="607928884">
    <w:abstractNumId w:val="17"/>
  </w:num>
  <w:num w:numId="82" w16cid:durableId="1200051180">
    <w:abstractNumId w:val="18"/>
  </w:num>
  <w:num w:numId="83" w16cid:durableId="968437091">
    <w:abstractNumId w:val="20"/>
  </w:num>
  <w:num w:numId="84" w16cid:durableId="848720969">
    <w:abstractNumId w:val="21"/>
  </w:num>
  <w:num w:numId="85" w16cid:durableId="1831212872">
    <w:abstractNumId w:val="22"/>
  </w:num>
  <w:num w:numId="86" w16cid:durableId="10587432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51341133">
    <w:abstractNumId w:val="79"/>
  </w:num>
  <w:num w:numId="88" w16cid:durableId="674922453">
    <w:abstractNumId w:val="97"/>
  </w:num>
  <w:num w:numId="89" w16cid:durableId="1383291472">
    <w:abstractNumId w:val="64"/>
  </w:num>
  <w:num w:numId="90" w16cid:durableId="445082406">
    <w:abstractNumId w:val="73"/>
  </w:num>
  <w:num w:numId="91" w16cid:durableId="795101772">
    <w:abstractNumId w:val="65"/>
    <w:lvlOverride w:ilvl="0">
      <w:lvl w:ilvl="0">
        <w:start w:val="1"/>
        <w:numFmt w:val="decimal"/>
        <w:lvlText w:val="%1."/>
        <w:lvlJc w:val="left"/>
        <w:pPr>
          <w:ind w:left="1003" w:hanging="360"/>
        </w:pPr>
        <w:rPr>
          <w:rFonts w:ascii="Times New Roman" w:hAnsi="Times New Roman" w:cs="Times New Roman"/>
          <w:b w:val="0"/>
          <w:bCs w:val="0"/>
          <w:i w:val="0"/>
          <w:iCs w:val="0"/>
          <w:sz w:val="20"/>
          <w:szCs w:val="20"/>
        </w:rPr>
      </w:lvl>
    </w:lvlOverride>
  </w:num>
  <w:num w:numId="92" w16cid:durableId="720447472">
    <w:abstractNumId w:val="68"/>
  </w:num>
  <w:num w:numId="93" w16cid:durableId="1566141221">
    <w:abstractNumId w:val="36"/>
  </w:num>
  <w:num w:numId="94" w16cid:durableId="940836848">
    <w:abstractNumId w:val="48"/>
  </w:num>
  <w:num w:numId="95" w16cid:durableId="30768603">
    <w:abstractNumId w:val="30"/>
  </w:num>
  <w:num w:numId="96" w16cid:durableId="1972399837">
    <w:abstractNumId w:val="51"/>
  </w:num>
  <w:num w:numId="97" w16cid:durableId="752706134">
    <w:abstractNumId w:val="19"/>
  </w:num>
  <w:num w:numId="98" w16cid:durableId="1966690951">
    <w:abstractNumId w:val="88"/>
  </w:num>
  <w:num w:numId="99" w16cid:durableId="1349138973">
    <w:abstractNumId w:val="78"/>
  </w:num>
  <w:num w:numId="100" w16cid:durableId="766999685">
    <w:abstractNumId w:val="81"/>
  </w:num>
  <w:num w:numId="101" w16cid:durableId="1615744094">
    <w:abstractNumId w:val="85"/>
  </w:num>
  <w:num w:numId="102" w16cid:durableId="1704210022">
    <w:abstractNumId w:val="62"/>
  </w:num>
  <w:num w:numId="103" w16cid:durableId="899555713">
    <w:abstractNumId w:val="103"/>
  </w:num>
  <w:num w:numId="104" w16cid:durableId="2049639318">
    <w:abstractNumId w:val="47"/>
  </w:num>
  <w:num w:numId="105" w16cid:durableId="1004667079">
    <w:abstractNumId w:val="37"/>
  </w:num>
  <w:num w:numId="106" w16cid:durableId="1848204626">
    <w:abstractNumId w:val="1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6FB4"/>
    <w:rsid w:val="000047A1"/>
    <w:rsid w:val="000124CE"/>
    <w:rsid w:val="00025D5C"/>
    <w:rsid w:val="000265AE"/>
    <w:rsid w:val="00030E1B"/>
    <w:rsid w:val="00031B45"/>
    <w:rsid w:val="00065313"/>
    <w:rsid w:val="00066EB2"/>
    <w:rsid w:val="0006718B"/>
    <w:rsid w:val="00082F92"/>
    <w:rsid w:val="000873E0"/>
    <w:rsid w:val="000A0766"/>
    <w:rsid w:val="000B27D8"/>
    <w:rsid w:val="000B72AE"/>
    <w:rsid w:val="000B7B11"/>
    <w:rsid w:val="000D1446"/>
    <w:rsid w:val="000D3482"/>
    <w:rsid w:val="000E6552"/>
    <w:rsid w:val="00114560"/>
    <w:rsid w:val="00117586"/>
    <w:rsid w:val="00117D5C"/>
    <w:rsid w:val="0012334E"/>
    <w:rsid w:val="00124FE7"/>
    <w:rsid w:val="0012544D"/>
    <w:rsid w:val="00126625"/>
    <w:rsid w:val="0012730C"/>
    <w:rsid w:val="00130534"/>
    <w:rsid w:val="0014726E"/>
    <w:rsid w:val="001514BE"/>
    <w:rsid w:val="00152A7A"/>
    <w:rsid w:val="00156936"/>
    <w:rsid w:val="00160B60"/>
    <w:rsid w:val="0018720B"/>
    <w:rsid w:val="00194E21"/>
    <w:rsid w:val="001A5B98"/>
    <w:rsid w:val="001B2937"/>
    <w:rsid w:val="001B42B4"/>
    <w:rsid w:val="001D1DA6"/>
    <w:rsid w:val="001F2519"/>
    <w:rsid w:val="00224A39"/>
    <w:rsid w:val="00230057"/>
    <w:rsid w:val="00235EA8"/>
    <w:rsid w:val="00240FDF"/>
    <w:rsid w:val="00250E2A"/>
    <w:rsid w:val="00251588"/>
    <w:rsid w:val="0026772D"/>
    <w:rsid w:val="002818DF"/>
    <w:rsid w:val="00284381"/>
    <w:rsid w:val="00291580"/>
    <w:rsid w:val="00292BB6"/>
    <w:rsid w:val="002A28F5"/>
    <w:rsid w:val="002B1BC4"/>
    <w:rsid w:val="002C0EB4"/>
    <w:rsid w:val="002C7B94"/>
    <w:rsid w:val="002D68B0"/>
    <w:rsid w:val="002E1549"/>
    <w:rsid w:val="002F4013"/>
    <w:rsid w:val="002F4B0B"/>
    <w:rsid w:val="00300317"/>
    <w:rsid w:val="00315EAC"/>
    <w:rsid w:val="00324D0E"/>
    <w:rsid w:val="003272D9"/>
    <w:rsid w:val="00327B35"/>
    <w:rsid w:val="00335B80"/>
    <w:rsid w:val="00350CC6"/>
    <w:rsid w:val="00373F33"/>
    <w:rsid w:val="00376540"/>
    <w:rsid w:val="00376F81"/>
    <w:rsid w:val="00392996"/>
    <w:rsid w:val="003A7218"/>
    <w:rsid w:val="003B14E1"/>
    <w:rsid w:val="003B38BF"/>
    <w:rsid w:val="003D5E17"/>
    <w:rsid w:val="003E0339"/>
    <w:rsid w:val="003E0955"/>
    <w:rsid w:val="003F27E8"/>
    <w:rsid w:val="00406CAB"/>
    <w:rsid w:val="00411B90"/>
    <w:rsid w:val="00427C30"/>
    <w:rsid w:val="00442E51"/>
    <w:rsid w:val="00443D26"/>
    <w:rsid w:val="00452B01"/>
    <w:rsid w:val="004540B6"/>
    <w:rsid w:val="004668E4"/>
    <w:rsid w:val="00471303"/>
    <w:rsid w:val="00473929"/>
    <w:rsid w:val="00483624"/>
    <w:rsid w:val="004840C1"/>
    <w:rsid w:val="0049318E"/>
    <w:rsid w:val="004B2567"/>
    <w:rsid w:val="004C1D33"/>
    <w:rsid w:val="004C7A44"/>
    <w:rsid w:val="004D3637"/>
    <w:rsid w:val="004D5064"/>
    <w:rsid w:val="004E3405"/>
    <w:rsid w:val="004E3843"/>
    <w:rsid w:val="005060D8"/>
    <w:rsid w:val="005125C5"/>
    <w:rsid w:val="0051636C"/>
    <w:rsid w:val="005226EA"/>
    <w:rsid w:val="0053387F"/>
    <w:rsid w:val="00535DA9"/>
    <w:rsid w:val="00546E5D"/>
    <w:rsid w:val="005508FE"/>
    <w:rsid w:val="00573D1D"/>
    <w:rsid w:val="005770FA"/>
    <w:rsid w:val="00580C0A"/>
    <w:rsid w:val="00587941"/>
    <w:rsid w:val="005A4249"/>
    <w:rsid w:val="005A77E7"/>
    <w:rsid w:val="005B49E9"/>
    <w:rsid w:val="005B6630"/>
    <w:rsid w:val="005B6A55"/>
    <w:rsid w:val="005D1903"/>
    <w:rsid w:val="005D5A7C"/>
    <w:rsid w:val="005E0198"/>
    <w:rsid w:val="005E7441"/>
    <w:rsid w:val="00601C8E"/>
    <w:rsid w:val="006042FB"/>
    <w:rsid w:val="00613CDC"/>
    <w:rsid w:val="00627AFE"/>
    <w:rsid w:val="0063008F"/>
    <w:rsid w:val="006352FE"/>
    <w:rsid w:val="00654529"/>
    <w:rsid w:val="00666FB4"/>
    <w:rsid w:val="00667072"/>
    <w:rsid w:val="006714BE"/>
    <w:rsid w:val="006A2358"/>
    <w:rsid w:val="006A6158"/>
    <w:rsid w:val="006A6D72"/>
    <w:rsid w:val="006B20F5"/>
    <w:rsid w:val="006B28F7"/>
    <w:rsid w:val="006B7C58"/>
    <w:rsid w:val="006C7118"/>
    <w:rsid w:val="006C7945"/>
    <w:rsid w:val="006D3A35"/>
    <w:rsid w:val="006E4AE6"/>
    <w:rsid w:val="006E4FC6"/>
    <w:rsid w:val="006F1679"/>
    <w:rsid w:val="00707450"/>
    <w:rsid w:val="00711BCB"/>
    <w:rsid w:val="00717C60"/>
    <w:rsid w:val="0072401F"/>
    <w:rsid w:val="007311BD"/>
    <w:rsid w:val="00732081"/>
    <w:rsid w:val="00743686"/>
    <w:rsid w:val="007534B6"/>
    <w:rsid w:val="00763D6E"/>
    <w:rsid w:val="00770B59"/>
    <w:rsid w:val="00775099"/>
    <w:rsid w:val="00784DDD"/>
    <w:rsid w:val="0079393F"/>
    <w:rsid w:val="007C27F3"/>
    <w:rsid w:val="007C355B"/>
    <w:rsid w:val="007D3175"/>
    <w:rsid w:val="007E28AA"/>
    <w:rsid w:val="007E323D"/>
    <w:rsid w:val="007E401D"/>
    <w:rsid w:val="007E4A0E"/>
    <w:rsid w:val="007F192D"/>
    <w:rsid w:val="00802729"/>
    <w:rsid w:val="00806D50"/>
    <w:rsid w:val="00815AE1"/>
    <w:rsid w:val="00816A05"/>
    <w:rsid w:val="0084634F"/>
    <w:rsid w:val="00851C30"/>
    <w:rsid w:val="00852008"/>
    <w:rsid w:val="00862500"/>
    <w:rsid w:val="0088731E"/>
    <w:rsid w:val="008B233D"/>
    <w:rsid w:val="008B4D7D"/>
    <w:rsid w:val="008C75B0"/>
    <w:rsid w:val="008D49D1"/>
    <w:rsid w:val="008E0DCC"/>
    <w:rsid w:val="008E4EEC"/>
    <w:rsid w:val="008F48D4"/>
    <w:rsid w:val="00900A03"/>
    <w:rsid w:val="0090317D"/>
    <w:rsid w:val="00932015"/>
    <w:rsid w:val="00940D94"/>
    <w:rsid w:val="00951B66"/>
    <w:rsid w:val="00952514"/>
    <w:rsid w:val="00953D11"/>
    <w:rsid w:val="0096220C"/>
    <w:rsid w:val="00974D32"/>
    <w:rsid w:val="009A0648"/>
    <w:rsid w:val="009A6DC6"/>
    <w:rsid w:val="009C5FDE"/>
    <w:rsid w:val="009D463B"/>
    <w:rsid w:val="009F3AEE"/>
    <w:rsid w:val="009F5216"/>
    <w:rsid w:val="00A007C3"/>
    <w:rsid w:val="00A24831"/>
    <w:rsid w:val="00A26790"/>
    <w:rsid w:val="00A4175F"/>
    <w:rsid w:val="00A55F6E"/>
    <w:rsid w:val="00A7039A"/>
    <w:rsid w:val="00A7423F"/>
    <w:rsid w:val="00A806C0"/>
    <w:rsid w:val="00A83364"/>
    <w:rsid w:val="00A8726E"/>
    <w:rsid w:val="00A916E1"/>
    <w:rsid w:val="00AA4529"/>
    <w:rsid w:val="00AA7763"/>
    <w:rsid w:val="00AA78A3"/>
    <w:rsid w:val="00AB5862"/>
    <w:rsid w:val="00AE1AC4"/>
    <w:rsid w:val="00AF1F31"/>
    <w:rsid w:val="00AF4AED"/>
    <w:rsid w:val="00B010A5"/>
    <w:rsid w:val="00B01FA4"/>
    <w:rsid w:val="00B17A65"/>
    <w:rsid w:val="00B17D7D"/>
    <w:rsid w:val="00B21311"/>
    <w:rsid w:val="00B27B90"/>
    <w:rsid w:val="00B3529C"/>
    <w:rsid w:val="00B36E25"/>
    <w:rsid w:val="00B446C4"/>
    <w:rsid w:val="00B50F06"/>
    <w:rsid w:val="00B5368B"/>
    <w:rsid w:val="00B55BCD"/>
    <w:rsid w:val="00B63274"/>
    <w:rsid w:val="00B80A68"/>
    <w:rsid w:val="00B822C4"/>
    <w:rsid w:val="00B87E92"/>
    <w:rsid w:val="00BA0DF1"/>
    <w:rsid w:val="00BB3614"/>
    <w:rsid w:val="00BB3EFD"/>
    <w:rsid w:val="00BC2B47"/>
    <w:rsid w:val="00BC4527"/>
    <w:rsid w:val="00BE7084"/>
    <w:rsid w:val="00C03928"/>
    <w:rsid w:val="00C1184B"/>
    <w:rsid w:val="00C3181D"/>
    <w:rsid w:val="00C47FAF"/>
    <w:rsid w:val="00C561B0"/>
    <w:rsid w:val="00C61C6A"/>
    <w:rsid w:val="00C655B6"/>
    <w:rsid w:val="00C91227"/>
    <w:rsid w:val="00C92E03"/>
    <w:rsid w:val="00CA4BBD"/>
    <w:rsid w:val="00CA5CEC"/>
    <w:rsid w:val="00CF139B"/>
    <w:rsid w:val="00D01E08"/>
    <w:rsid w:val="00D04F4C"/>
    <w:rsid w:val="00D1411E"/>
    <w:rsid w:val="00D26FA2"/>
    <w:rsid w:val="00D33466"/>
    <w:rsid w:val="00D33B6A"/>
    <w:rsid w:val="00D36BEE"/>
    <w:rsid w:val="00D37023"/>
    <w:rsid w:val="00D40219"/>
    <w:rsid w:val="00D53EB7"/>
    <w:rsid w:val="00D5481D"/>
    <w:rsid w:val="00D55A5A"/>
    <w:rsid w:val="00D7230F"/>
    <w:rsid w:val="00D838AB"/>
    <w:rsid w:val="00D9603F"/>
    <w:rsid w:val="00DB63AB"/>
    <w:rsid w:val="00DC4BA7"/>
    <w:rsid w:val="00DC626C"/>
    <w:rsid w:val="00DC755D"/>
    <w:rsid w:val="00DD2703"/>
    <w:rsid w:val="00DF6D99"/>
    <w:rsid w:val="00E03537"/>
    <w:rsid w:val="00E0449A"/>
    <w:rsid w:val="00E17C86"/>
    <w:rsid w:val="00E22BE7"/>
    <w:rsid w:val="00E233C1"/>
    <w:rsid w:val="00E23F53"/>
    <w:rsid w:val="00E24E94"/>
    <w:rsid w:val="00E54D7F"/>
    <w:rsid w:val="00E642FA"/>
    <w:rsid w:val="00E835F7"/>
    <w:rsid w:val="00E840CD"/>
    <w:rsid w:val="00EA4569"/>
    <w:rsid w:val="00EA764F"/>
    <w:rsid w:val="00EB5AB2"/>
    <w:rsid w:val="00EC0642"/>
    <w:rsid w:val="00EC4148"/>
    <w:rsid w:val="00ED499F"/>
    <w:rsid w:val="00EE0658"/>
    <w:rsid w:val="00EE4299"/>
    <w:rsid w:val="00EF24A6"/>
    <w:rsid w:val="00EF769D"/>
    <w:rsid w:val="00F032D9"/>
    <w:rsid w:val="00F06D34"/>
    <w:rsid w:val="00F11428"/>
    <w:rsid w:val="00F231D3"/>
    <w:rsid w:val="00F23595"/>
    <w:rsid w:val="00F36EE3"/>
    <w:rsid w:val="00F520EA"/>
    <w:rsid w:val="00F53FD3"/>
    <w:rsid w:val="00F64569"/>
    <w:rsid w:val="00F75565"/>
    <w:rsid w:val="00F84DAA"/>
    <w:rsid w:val="00F90DD1"/>
    <w:rsid w:val="00F97335"/>
    <w:rsid w:val="00FB5CBB"/>
    <w:rsid w:val="00FC24CC"/>
    <w:rsid w:val="00FC4CAC"/>
    <w:rsid w:val="00FD03B9"/>
    <w:rsid w:val="00FD16F9"/>
    <w:rsid w:val="00FF75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A67C7A"/>
  <w15:docId w15:val="{10300E19-732D-4A04-8C09-036BE235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FB4"/>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666FB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666FB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666FB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666FB4"/>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666FB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666FB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666FB4"/>
    <w:pPr>
      <w:numPr>
        <w:ilvl w:val="6"/>
        <w:numId w:val="1"/>
      </w:numPr>
      <w:spacing w:before="240" w:after="60"/>
      <w:outlineLvl w:val="6"/>
    </w:pPr>
  </w:style>
  <w:style w:type="paragraph" w:styleId="Nagwek8">
    <w:name w:val="heading 8"/>
    <w:basedOn w:val="Normalny"/>
    <w:next w:val="Normalny"/>
    <w:link w:val="Nagwek8Znak"/>
    <w:uiPriority w:val="99"/>
    <w:qFormat/>
    <w:rsid w:val="00666FB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666FB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6FB4"/>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666FB4"/>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666FB4"/>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666FB4"/>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666FB4"/>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9"/>
    <w:rsid w:val="00666FB4"/>
    <w:rPr>
      <w:rFonts w:ascii="Georgia" w:eastAsia="Times New Roman" w:hAnsi="Georgia" w:cs="Georgia"/>
      <w:b/>
      <w:bCs/>
      <w:i/>
      <w:iCs/>
      <w:kern w:val="1"/>
      <w:lang w:eastAsia="ar-SA"/>
    </w:rPr>
  </w:style>
  <w:style w:type="character" w:customStyle="1" w:styleId="Nagwek7Znak">
    <w:name w:val="Nagłówek 7 Znak"/>
    <w:basedOn w:val="Domylnaczcionkaakapitu"/>
    <w:link w:val="Nagwek7"/>
    <w:uiPriority w:val="99"/>
    <w:rsid w:val="00666FB4"/>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uiPriority w:val="99"/>
    <w:rsid w:val="00666FB4"/>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666FB4"/>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666FB4"/>
    <w:pPr>
      <w:ind w:left="720"/>
    </w:pPr>
  </w:style>
  <w:style w:type="paragraph" w:styleId="Nagwek">
    <w:name w:val="header"/>
    <w:aliases w:val=" Znak3,Znak3"/>
    <w:basedOn w:val="Normalny"/>
    <w:link w:val="NagwekZnak"/>
    <w:uiPriority w:val="99"/>
    <w:unhideWhenUsed/>
    <w:rsid w:val="00666FB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666FB4"/>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666FB4"/>
    <w:pPr>
      <w:tabs>
        <w:tab w:val="center" w:pos="4536"/>
        <w:tab w:val="right" w:pos="9072"/>
      </w:tabs>
      <w:spacing w:line="240" w:lineRule="auto"/>
    </w:pPr>
  </w:style>
  <w:style w:type="character" w:customStyle="1" w:styleId="StopkaZnak">
    <w:name w:val="Stopka Znak"/>
    <w:basedOn w:val="Domylnaczcionkaakapitu"/>
    <w:link w:val="Stopka"/>
    <w:uiPriority w:val="99"/>
    <w:rsid w:val="00666FB4"/>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666FB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66FB4"/>
    <w:rPr>
      <w:rFonts w:ascii="Tahoma" w:eastAsia="Times New Roman" w:hAnsi="Tahoma" w:cs="Tahoma"/>
      <w:kern w:val="1"/>
      <w:sz w:val="16"/>
      <w:szCs w:val="16"/>
      <w:lang w:eastAsia="ar-SA"/>
    </w:rPr>
  </w:style>
  <w:style w:type="character" w:customStyle="1" w:styleId="Heading1Char">
    <w:name w:val="Heading 1 Char"/>
    <w:uiPriority w:val="99"/>
    <w:rsid w:val="00666FB4"/>
    <w:rPr>
      <w:rFonts w:ascii="Cambria" w:hAnsi="Cambria" w:cs="Cambria"/>
      <w:b/>
      <w:bCs/>
      <w:i/>
      <w:iCs/>
      <w:kern w:val="1"/>
      <w:sz w:val="32"/>
      <w:szCs w:val="32"/>
      <w:lang w:eastAsia="ar-SA" w:bidi="ar-SA"/>
    </w:rPr>
  </w:style>
  <w:style w:type="character" w:customStyle="1" w:styleId="Heading2Char">
    <w:name w:val="Heading 2 Char"/>
    <w:uiPriority w:val="99"/>
    <w:rsid w:val="00666FB4"/>
    <w:rPr>
      <w:rFonts w:ascii="Cambria" w:hAnsi="Cambria" w:cs="Cambria"/>
      <w:sz w:val="28"/>
      <w:szCs w:val="28"/>
      <w:lang w:eastAsia="ar-SA" w:bidi="ar-SA"/>
    </w:rPr>
  </w:style>
  <w:style w:type="character" w:customStyle="1" w:styleId="Heading3Char">
    <w:name w:val="Heading 3 Char"/>
    <w:uiPriority w:val="99"/>
    <w:rsid w:val="00666FB4"/>
    <w:rPr>
      <w:rFonts w:ascii="Georgia" w:eastAsia="Times New Roman" w:hAnsi="Georgia" w:cs="Georgia"/>
      <w:i/>
      <w:iCs/>
      <w:color w:val="000000"/>
      <w:sz w:val="24"/>
      <w:szCs w:val="24"/>
      <w:lang w:val="en-US"/>
    </w:rPr>
  </w:style>
  <w:style w:type="character" w:customStyle="1" w:styleId="Heading4Char">
    <w:name w:val="Heading 4 Char"/>
    <w:uiPriority w:val="99"/>
    <w:rsid w:val="00666FB4"/>
    <w:rPr>
      <w:rFonts w:ascii="Georgia" w:eastAsia="Times New Roman" w:hAnsi="Georgia" w:cs="Georgia"/>
      <w:b/>
      <w:bCs/>
      <w:sz w:val="21"/>
      <w:szCs w:val="21"/>
      <w:lang w:eastAsia="ar-SA" w:bidi="ar-SA"/>
    </w:rPr>
  </w:style>
  <w:style w:type="character" w:customStyle="1" w:styleId="Heading5Char">
    <w:name w:val="Heading 5 Char"/>
    <w:uiPriority w:val="99"/>
    <w:rsid w:val="00666FB4"/>
    <w:rPr>
      <w:rFonts w:ascii="Georgia" w:eastAsia="Times New Roman" w:hAnsi="Georgia" w:cs="Georgia"/>
      <w:sz w:val="20"/>
      <w:szCs w:val="20"/>
      <w:lang w:eastAsia="ar-SA" w:bidi="ar-SA"/>
    </w:rPr>
  </w:style>
  <w:style w:type="character" w:customStyle="1" w:styleId="Heading6Char">
    <w:name w:val="Heading 6 Char"/>
    <w:uiPriority w:val="99"/>
    <w:rsid w:val="00666FB4"/>
    <w:rPr>
      <w:rFonts w:ascii="Georgia" w:hAnsi="Georgia" w:cs="Georgia"/>
      <w:b/>
      <w:bCs/>
      <w:i/>
      <w:iCs/>
      <w:kern w:val="1"/>
      <w:sz w:val="20"/>
      <w:szCs w:val="20"/>
      <w:lang w:eastAsia="ar-SA" w:bidi="ar-SA"/>
    </w:rPr>
  </w:style>
  <w:style w:type="character" w:customStyle="1" w:styleId="Heading7Char">
    <w:name w:val="Heading 7 Char"/>
    <w:uiPriority w:val="99"/>
    <w:rsid w:val="00666FB4"/>
    <w:rPr>
      <w:rFonts w:ascii="Times New Roman" w:hAnsi="Times New Roman" w:cs="Times New Roman"/>
      <w:kern w:val="1"/>
      <w:sz w:val="24"/>
      <w:szCs w:val="24"/>
      <w:lang w:eastAsia="ar-SA" w:bidi="ar-SA"/>
    </w:rPr>
  </w:style>
  <w:style w:type="character" w:customStyle="1" w:styleId="Heading8Char">
    <w:name w:val="Heading 8 Char"/>
    <w:uiPriority w:val="99"/>
    <w:rsid w:val="00666FB4"/>
    <w:rPr>
      <w:rFonts w:ascii="Georgia" w:hAnsi="Georgia" w:cs="Georgia"/>
      <w:b/>
      <w:bCs/>
      <w:i/>
      <w:iCs/>
      <w:sz w:val="24"/>
      <w:szCs w:val="24"/>
      <w:lang w:eastAsia="ar-SA" w:bidi="ar-SA"/>
    </w:rPr>
  </w:style>
  <w:style w:type="character" w:customStyle="1" w:styleId="Heading9Char">
    <w:name w:val="Heading 9 Char"/>
    <w:uiPriority w:val="99"/>
    <w:rsid w:val="00666FB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uiPriority w:val="99"/>
    <w:qFormat/>
    <w:rsid w:val="00666FB4"/>
    <w:pPr>
      <w:ind w:left="720"/>
    </w:pPr>
  </w:style>
  <w:style w:type="character" w:customStyle="1" w:styleId="Domylnaczcionkaakapitu2">
    <w:name w:val="Domyślna czcionka akapitu2"/>
    <w:qFormat/>
    <w:rsid w:val="00666FB4"/>
  </w:style>
  <w:style w:type="character" w:customStyle="1" w:styleId="Znakinumeracji">
    <w:name w:val="Znaki numeracji"/>
    <w:uiPriority w:val="99"/>
    <w:rsid w:val="00666FB4"/>
    <w:rPr>
      <w:rFonts w:ascii="Georgia" w:hAnsi="Georgia" w:cs="Georgia"/>
      <w:sz w:val="20"/>
      <w:szCs w:val="20"/>
    </w:rPr>
  </w:style>
  <w:style w:type="character" w:customStyle="1" w:styleId="WW8Num18z0">
    <w:name w:val="WW8Num18z0"/>
    <w:uiPriority w:val="99"/>
    <w:rsid w:val="00666FB4"/>
    <w:rPr>
      <w:rFonts w:ascii="Georgia" w:hAnsi="Georgia" w:cs="Georgia"/>
    </w:rPr>
  </w:style>
  <w:style w:type="character" w:customStyle="1" w:styleId="Symbolewypunktowania">
    <w:name w:val="Symbole wypunktowania"/>
    <w:uiPriority w:val="99"/>
    <w:rsid w:val="00666FB4"/>
    <w:rPr>
      <w:rFonts w:ascii="OpenSymbol" w:eastAsia="Times New Roman" w:hAnsi="OpenSymbol" w:cs="OpenSymbol"/>
    </w:rPr>
  </w:style>
  <w:style w:type="character" w:styleId="Pogrubienie">
    <w:name w:val="Strong"/>
    <w:uiPriority w:val="22"/>
    <w:qFormat/>
    <w:rsid w:val="00666FB4"/>
    <w:rPr>
      <w:b/>
      <w:bCs/>
    </w:rPr>
  </w:style>
  <w:style w:type="character" w:customStyle="1" w:styleId="WWCharLFO18LVL1">
    <w:name w:val="WW_CharLFO18LVL1"/>
    <w:uiPriority w:val="99"/>
    <w:rsid w:val="00666FB4"/>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666FB4"/>
    <w:rPr>
      <w:rFonts w:ascii="Times New Roman" w:hAnsi="Times New Roman" w:cs="Times New Roman"/>
      <w:kern w:val="1"/>
      <w:sz w:val="24"/>
      <w:szCs w:val="24"/>
    </w:rPr>
  </w:style>
  <w:style w:type="character" w:customStyle="1" w:styleId="WW8Num1z1">
    <w:name w:val="WW8Num1z1"/>
    <w:uiPriority w:val="99"/>
    <w:rsid w:val="00666FB4"/>
    <w:rPr>
      <w:rFonts w:ascii="Times New Roman" w:hAnsi="Times New Roman" w:cs="Times New Roman"/>
    </w:rPr>
  </w:style>
  <w:style w:type="character" w:customStyle="1" w:styleId="WW8Num2z0">
    <w:name w:val="WW8Num2z0"/>
    <w:uiPriority w:val="99"/>
    <w:rsid w:val="00666FB4"/>
    <w:rPr>
      <w:rFonts w:ascii="Times New Roman" w:hAnsi="Times New Roman" w:cs="Times New Roman"/>
    </w:rPr>
  </w:style>
  <w:style w:type="character" w:customStyle="1" w:styleId="WW8Num3z0">
    <w:name w:val="WW8Num3z0"/>
    <w:uiPriority w:val="99"/>
    <w:rsid w:val="00666FB4"/>
    <w:rPr>
      <w:rFonts w:ascii="Times New Roman" w:hAnsi="Times New Roman" w:cs="Times New Roman"/>
    </w:rPr>
  </w:style>
  <w:style w:type="character" w:customStyle="1" w:styleId="Absatz-Standardschriftart">
    <w:name w:val="Absatz-Standardschriftart"/>
    <w:uiPriority w:val="99"/>
    <w:rsid w:val="00666FB4"/>
  </w:style>
  <w:style w:type="character" w:customStyle="1" w:styleId="WW-Absatz-Standardschriftart">
    <w:name w:val="WW-Absatz-Standardschriftart"/>
    <w:uiPriority w:val="99"/>
    <w:rsid w:val="00666FB4"/>
  </w:style>
  <w:style w:type="character" w:customStyle="1" w:styleId="WW-Absatz-Standardschriftart1">
    <w:name w:val="WW-Absatz-Standardschriftart1"/>
    <w:uiPriority w:val="99"/>
    <w:rsid w:val="00666FB4"/>
  </w:style>
  <w:style w:type="character" w:customStyle="1" w:styleId="WW-Absatz-Standardschriftart11">
    <w:name w:val="WW-Absatz-Standardschriftart11"/>
    <w:uiPriority w:val="99"/>
    <w:rsid w:val="00666FB4"/>
  </w:style>
  <w:style w:type="character" w:customStyle="1" w:styleId="WW-Absatz-Standardschriftart111">
    <w:name w:val="WW-Absatz-Standardschriftart111"/>
    <w:uiPriority w:val="99"/>
    <w:rsid w:val="00666FB4"/>
  </w:style>
  <w:style w:type="character" w:customStyle="1" w:styleId="WW-Absatz-Standardschriftart1111">
    <w:name w:val="WW-Absatz-Standardschriftart1111"/>
    <w:uiPriority w:val="99"/>
    <w:rsid w:val="00666FB4"/>
  </w:style>
  <w:style w:type="character" w:customStyle="1" w:styleId="WW-Absatz-Standardschriftart11111">
    <w:name w:val="WW-Absatz-Standardschriftart11111"/>
    <w:uiPriority w:val="99"/>
    <w:rsid w:val="00666FB4"/>
  </w:style>
  <w:style w:type="character" w:customStyle="1" w:styleId="WW-Absatz-Standardschriftart111111">
    <w:name w:val="WW-Absatz-Standardschriftart111111"/>
    <w:uiPriority w:val="99"/>
    <w:rsid w:val="00666FB4"/>
  </w:style>
  <w:style w:type="character" w:customStyle="1" w:styleId="WW-Absatz-Standardschriftart1111111">
    <w:name w:val="WW-Absatz-Standardschriftart1111111"/>
    <w:uiPriority w:val="99"/>
    <w:rsid w:val="00666FB4"/>
  </w:style>
  <w:style w:type="character" w:customStyle="1" w:styleId="WW-Absatz-Standardschriftart11111111">
    <w:name w:val="WW-Absatz-Standardschriftart11111111"/>
    <w:uiPriority w:val="99"/>
    <w:rsid w:val="00666FB4"/>
  </w:style>
  <w:style w:type="character" w:customStyle="1" w:styleId="WW-Absatz-Standardschriftart111111111">
    <w:name w:val="WW-Absatz-Standardschriftart111111111"/>
    <w:uiPriority w:val="99"/>
    <w:rsid w:val="00666FB4"/>
  </w:style>
  <w:style w:type="character" w:customStyle="1" w:styleId="WW-Absatz-Standardschriftart1111111111">
    <w:name w:val="WW-Absatz-Standardschriftart1111111111"/>
    <w:uiPriority w:val="99"/>
    <w:rsid w:val="00666FB4"/>
  </w:style>
  <w:style w:type="character" w:customStyle="1" w:styleId="WW-Absatz-Standardschriftart11111111111">
    <w:name w:val="WW-Absatz-Standardschriftart11111111111"/>
    <w:uiPriority w:val="99"/>
    <w:rsid w:val="00666FB4"/>
  </w:style>
  <w:style w:type="character" w:customStyle="1" w:styleId="WW-Absatz-Standardschriftart111111111111">
    <w:name w:val="WW-Absatz-Standardschriftart111111111111"/>
    <w:uiPriority w:val="99"/>
    <w:rsid w:val="00666FB4"/>
  </w:style>
  <w:style w:type="character" w:customStyle="1" w:styleId="WW-Absatz-Standardschriftart1111111111111">
    <w:name w:val="WW-Absatz-Standardschriftart1111111111111"/>
    <w:uiPriority w:val="99"/>
    <w:rsid w:val="00666FB4"/>
  </w:style>
  <w:style w:type="character" w:customStyle="1" w:styleId="WW-Absatz-Standardschriftart11111111111111">
    <w:name w:val="WW-Absatz-Standardschriftart11111111111111"/>
    <w:uiPriority w:val="99"/>
    <w:rsid w:val="00666FB4"/>
  </w:style>
  <w:style w:type="character" w:customStyle="1" w:styleId="WW-Absatz-Standardschriftart111111111111111">
    <w:name w:val="WW-Absatz-Standardschriftart111111111111111"/>
    <w:uiPriority w:val="99"/>
    <w:rsid w:val="00666FB4"/>
  </w:style>
  <w:style w:type="character" w:customStyle="1" w:styleId="WW8Num2z1">
    <w:name w:val="WW8Num2z1"/>
    <w:uiPriority w:val="99"/>
    <w:rsid w:val="00666FB4"/>
    <w:rPr>
      <w:rFonts w:ascii="Times New Roman" w:hAnsi="Times New Roman" w:cs="Times New Roman"/>
    </w:rPr>
  </w:style>
  <w:style w:type="character" w:customStyle="1" w:styleId="WW8Num4z0">
    <w:name w:val="WW8Num4z0"/>
    <w:uiPriority w:val="99"/>
    <w:rsid w:val="00666FB4"/>
    <w:rPr>
      <w:rFonts w:ascii="Times New Roman" w:hAnsi="Times New Roman" w:cs="Times New Roman"/>
    </w:rPr>
  </w:style>
  <w:style w:type="character" w:customStyle="1" w:styleId="WW8NumSt1z0">
    <w:name w:val="WW8NumSt1z0"/>
    <w:uiPriority w:val="99"/>
    <w:rsid w:val="00666FB4"/>
    <w:rPr>
      <w:rFonts w:ascii="Symbol" w:hAnsi="Symbol" w:cs="Symbol"/>
    </w:rPr>
  </w:style>
  <w:style w:type="character" w:customStyle="1" w:styleId="Domylnaczcionkaakapitu1">
    <w:name w:val="Domyślna czcionka akapitu1"/>
    <w:uiPriority w:val="99"/>
    <w:rsid w:val="00666FB4"/>
  </w:style>
  <w:style w:type="character" w:customStyle="1" w:styleId="Hipercze1">
    <w:name w:val="Hiperłącze1"/>
    <w:uiPriority w:val="99"/>
    <w:rsid w:val="00666FB4"/>
    <w:rPr>
      <w:rFonts w:ascii="Times New Roman" w:hAnsi="Times New Roman" w:cs="Times New Roman"/>
      <w:color w:val="0000FF"/>
      <w:u w:val="single"/>
    </w:rPr>
  </w:style>
  <w:style w:type="character" w:customStyle="1" w:styleId="UyteHipercze1">
    <w:name w:val="UżyteHiperłącze1"/>
    <w:uiPriority w:val="99"/>
    <w:rsid w:val="00666FB4"/>
    <w:rPr>
      <w:rFonts w:ascii="Times New Roman" w:hAnsi="Times New Roman" w:cs="Times New Roman"/>
      <w:color w:val="800080"/>
      <w:u w:val="single"/>
    </w:rPr>
  </w:style>
  <w:style w:type="character" w:customStyle="1" w:styleId="MagorzataGrabowska">
    <w:name w:val="Małgorzata Grabowska"/>
    <w:uiPriority w:val="99"/>
    <w:rsid w:val="00666FB4"/>
    <w:rPr>
      <w:rFonts w:ascii="Arial" w:hAnsi="Arial" w:cs="Arial"/>
      <w:color w:val="000080"/>
      <w:sz w:val="20"/>
      <w:szCs w:val="20"/>
    </w:rPr>
  </w:style>
  <w:style w:type="character" w:customStyle="1" w:styleId="apple-style-span">
    <w:name w:val="apple-style-span"/>
    <w:uiPriority w:val="99"/>
    <w:rsid w:val="00666FB4"/>
    <w:rPr>
      <w:rFonts w:ascii="Times New Roman" w:hAnsi="Times New Roman" w:cs="Times New Roman"/>
    </w:rPr>
  </w:style>
  <w:style w:type="character" w:customStyle="1" w:styleId="apple-converted-space">
    <w:name w:val="apple-converted-space"/>
    <w:uiPriority w:val="99"/>
    <w:rsid w:val="00666FB4"/>
    <w:rPr>
      <w:rFonts w:ascii="Times New Roman" w:hAnsi="Times New Roman" w:cs="Times New Roman"/>
    </w:rPr>
  </w:style>
  <w:style w:type="character" w:customStyle="1" w:styleId="FontStyle77">
    <w:name w:val="Font Style77"/>
    <w:uiPriority w:val="99"/>
    <w:rsid w:val="00666FB4"/>
    <w:rPr>
      <w:rFonts w:ascii="Times New Roman" w:hAnsi="Times New Roman" w:cs="Times New Roman"/>
      <w:sz w:val="20"/>
      <w:szCs w:val="20"/>
    </w:rPr>
  </w:style>
  <w:style w:type="character" w:customStyle="1" w:styleId="WWCharLFO37LVL1">
    <w:name w:val="WW_CharLFO37LVL1"/>
    <w:uiPriority w:val="99"/>
    <w:rsid w:val="00666FB4"/>
    <w:rPr>
      <w:rFonts w:ascii="Georgia" w:hAnsi="Georgia" w:cs="Georgia"/>
      <w:sz w:val="20"/>
      <w:szCs w:val="20"/>
    </w:rPr>
  </w:style>
  <w:style w:type="character" w:customStyle="1" w:styleId="WWCharLFO46LVL1">
    <w:name w:val="WW_CharLFO46LVL1"/>
    <w:uiPriority w:val="99"/>
    <w:rsid w:val="00666FB4"/>
  </w:style>
  <w:style w:type="character" w:customStyle="1" w:styleId="WWCharLFO55LVL2">
    <w:name w:val="WW_CharLFO55LVL2"/>
    <w:uiPriority w:val="99"/>
    <w:rsid w:val="00666FB4"/>
    <w:rPr>
      <w:rFonts w:ascii="Georgia" w:hAnsi="Georgia" w:cs="Georgia"/>
    </w:rPr>
  </w:style>
  <w:style w:type="character" w:customStyle="1" w:styleId="WWCharLFO57LVL1">
    <w:name w:val="WW_CharLFO57LVL1"/>
    <w:uiPriority w:val="99"/>
    <w:rsid w:val="00666FB4"/>
    <w:rPr>
      <w:rFonts w:ascii="Georgia" w:eastAsia="Times New Roman" w:hAnsi="Georgia" w:cs="Georgia"/>
    </w:rPr>
  </w:style>
  <w:style w:type="character" w:customStyle="1" w:styleId="WWCharLFO58LVL1">
    <w:name w:val="WW_CharLFO58LVL1"/>
    <w:uiPriority w:val="99"/>
    <w:rsid w:val="00666FB4"/>
    <w:rPr>
      <w:rFonts w:ascii="Symbol" w:hAnsi="Symbol" w:cs="Symbol"/>
    </w:rPr>
  </w:style>
  <w:style w:type="character" w:customStyle="1" w:styleId="WWCharLFO58LVL2">
    <w:name w:val="WW_CharLFO58LVL2"/>
    <w:uiPriority w:val="99"/>
    <w:rsid w:val="00666FB4"/>
    <w:rPr>
      <w:rFonts w:ascii="Courier New" w:hAnsi="Courier New" w:cs="Courier New"/>
    </w:rPr>
  </w:style>
  <w:style w:type="character" w:customStyle="1" w:styleId="WWCharLFO58LVL3">
    <w:name w:val="WW_CharLFO58LVL3"/>
    <w:uiPriority w:val="99"/>
    <w:rsid w:val="00666FB4"/>
    <w:rPr>
      <w:rFonts w:ascii="Wingdings" w:hAnsi="Wingdings" w:cs="Wingdings"/>
    </w:rPr>
  </w:style>
  <w:style w:type="character" w:customStyle="1" w:styleId="WWCharLFO58LVL4">
    <w:name w:val="WW_CharLFO58LVL4"/>
    <w:uiPriority w:val="99"/>
    <w:rsid w:val="00666FB4"/>
    <w:rPr>
      <w:rFonts w:ascii="Symbol" w:hAnsi="Symbol" w:cs="Symbol"/>
    </w:rPr>
  </w:style>
  <w:style w:type="character" w:customStyle="1" w:styleId="WWCharLFO58LVL5">
    <w:name w:val="WW_CharLFO58LVL5"/>
    <w:uiPriority w:val="99"/>
    <w:rsid w:val="00666FB4"/>
    <w:rPr>
      <w:rFonts w:ascii="Courier New" w:hAnsi="Courier New" w:cs="Courier New"/>
    </w:rPr>
  </w:style>
  <w:style w:type="character" w:customStyle="1" w:styleId="WWCharLFO58LVL6">
    <w:name w:val="WW_CharLFO58LVL6"/>
    <w:uiPriority w:val="99"/>
    <w:rsid w:val="00666FB4"/>
    <w:rPr>
      <w:rFonts w:ascii="Wingdings" w:hAnsi="Wingdings" w:cs="Wingdings"/>
    </w:rPr>
  </w:style>
  <w:style w:type="character" w:customStyle="1" w:styleId="WWCharLFO58LVL7">
    <w:name w:val="WW_CharLFO58LVL7"/>
    <w:uiPriority w:val="99"/>
    <w:rsid w:val="00666FB4"/>
    <w:rPr>
      <w:rFonts w:ascii="Symbol" w:hAnsi="Symbol" w:cs="Symbol"/>
    </w:rPr>
  </w:style>
  <w:style w:type="character" w:customStyle="1" w:styleId="WWCharLFO58LVL8">
    <w:name w:val="WW_CharLFO58LVL8"/>
    <w:uiPriority w:val="99"/>
    <w:rsid w:val="00666FB4"/>
    <w:rPr>
      <w:rFonts w:ascii="Courier New" w:hAnsi="Courier New" w:cs="Courier New"/>
    </w:rPr>
  </w:style>
  <w:style w:type="character" w:customStyle="1" w:styleId="WWCharLFO58LVL9">
    <w:name w:val="WW_CharLFO58LVL9"/>
    <w:uiPriority w:val="99"/>
    <w:rsid w:val="00666FB4"/>
    <w:rPr>
      <w:rFonts w:ascii="Wingdings" w:hAnsi="Wingdings" w:cs="Wingdings"/>
    </w:rPr>
  </w:style>
  <w:style w:type="character" w:customStyle="1" w:styleId="WWCharLFO61LVL3">
    <w:name w:val="WW_CharLFO61LVL3"/>
    <w:uiPriority w:val="99"/>
    <w:rsid w:val="00666FB4"/>
    <w:rPr>
      <w:rFonts w:ascii="Georgia" w:eastAsia="Times New Roman" w:hAnsi="Georgia" w:cs="Georgia"/>
    </w:rPr>
  </w:style>
  <w:style w:type="character" w:customStyle="1" w:styleId="WWCharLFO66LVL2">
    <w:name w:val="WW_CharLFO66LVL2"/>
    <w:uiPriority w:val="99"/>
    <w:rsid w:val="00666FB4"/>
    <w:rPr>
      <w:rFonts w:ascii="Times New Roman" w:hAnsi="Times New Roman" w:cs="Times New Roman"/>
    </w:rPr>
  </w:style>
  <w:style w:type="character" w:customStyle="1" w:styleId="WWCharLFO71LVL1">
    <w:name w:val="WW_CharLFO71LVL1"/>
    <w:uiPriority w:val="99"/>
    <w:rsid w:val="00666FB4"/>
    <w:rPr>
      <w:rFonts w:ascii="Symbol" w:hAnsi="Symbol" w:cs="Symbol"/>
    </w:rPr>
  </w:style>
  <w:style w:type="character" w:customStyle="1" w:styleId="WWCharLFO71LVL2">
    <w:name w:val="WW_CharLFO71LVL2"/>
    <w:uiPriority w:val="99"/>
    <w:rsid w:val="00666FB4"/>
    <w:rPr>
      <w:rFonts w:ascii="Symbol" w:hAnsi="Symbol" w:cs="Symbol"/>
    </w:rPr>
  </w:style>
  <w:style w:type="character" w:customStyle="1" w:styleId="WWCharLFO71LVL3">
    <w:name w:val="WW_CharLFO71LVL3"/>
    <w:uiPriority w:val="99"/>
    <w:rsid w:val="00666FB4"/>
    <w:rPr>
      <w:rFonts w:ascii="Symbol" w:hAnsi="Symbol" w:cs="Symbol"/>
    </w:rPr>
  </w:style>
  <w:style w:type="character" w:customStyle="1" w:styleId="WWCharLFO71LVL4">
    <w:name w:val="WW_CharLFO71LVL4"/>
    <w:uiPriority w:val="99"/>
    <w:rsid w:val="00666FB4"/>
    <w:rPr>
      <w:rFonts w:ascii="Symbol" w:hAnsi="Symbol" w:cs="Symbol"/>
    </w:rPr>
  </w:style>
  <w:style w:type="character" w:customStyle="1" w:styleId="WWCharLFO71LVL5">
    <w:name w:val="WW_CharLFO71LVL5"/>
    <w:uiPriority w:val="99"/>
    <w:rsid w:val="00666FB4"/>
    <w:rPr>
      <w:rFonts w:ascii="Symbol" w:hAnsi="Symbol" w:cs="Symbol"/>
    </w:rPr>
  </w:style>
  <w:style w:type="character" w:customStyle="1" w:styleId="WWCharLFO71LVL6">
    <w:name w:val="WW_CharLFO71LVL6"/>
    <w:uiPriority w:val="99"/>
    <w:rsid w:val="00666FB4"/>
    <w:rPr>
      <w:rFonts w:ascii="Symbol" w:hAnsi="Symbol" w:cs="Symbol"/>
    </w:rPr>
  </w:style>
  <w:style w:type="character" w:customStyle="1" w:styleId="WWCharLFO71LVL7">
    <w:name w:val="WW_CharLFO71LVL7"/>
    <w:uiPriority w:val="99"/>
    <w:rsid w:val="00666FB4"/>
    <w:rPr>
      <w:rFonts w:ascii="Symbol" w:hAnsi="Symbol" w:cs="Symbol"/>
    </w:rPr>
  </w:style>
  <w:style w:type="character" w:customStyle="1" w:styleId="WWCharLFO71LVL8">
    <w:name w:val="WW_CharLFO71LVL8"/>
    <w:uiPriority w:val="99"/>
    <w:rsid w:val="00666FB4"/>
    <w:rPr>
      <w:rFonts w:ascii="Symbol" w:hAnsi="Symbol" w:cs="Symbol"/>
    </w:rPr>
  </w:style>
  <w:style w:type="character" w:customStyle="1" w:styleId="WWCharLFO71LVL9">
    <w:name w:val="WW_CharLFO71LVL9"/>
    <w:uiPriority w:val="99"/>
    <w:rsid w:val="00666FB4"/>
    <w:rPr>
      <w:rFonts w:ascii="Symbol" w:hAnsi="Symbol" w:cs="Symbol"/>
    </w:rPr>
  </w:style>
  <w:style w:type="character" w:customStyle="1" w:styleId="WWCharLFO72LVL1">
    <w:name w:val="WW_CharLFO72LVL1"/>
    <w:uiPriority w:val="99"/>
    <w:rsid w:val="00666FB4"/>
    <w:rPr>
      <w:rFonts w:ascii="Symbol" w:hAnsi="Symbol" w:cs="Symbol"/>
    </w:rPr>
  </w:style>
  <w:style w:type="character" w:customStyle="1" w:styleId="WWCharLFO72LVL2">
    <w:name w:val="WW_CharLFO72LVL2"/>
    <w:uiPriority w:val="99"/>
    <w:rsid w:val="00666FB4"/>
    <w:rPr>
      <w:rFonts w:ascii="Symbol" w:hAnsi="Symbol" w:cs="Symbol"/>
    </w:rPr>
  </w:style>
  <w:style w:type="character" w:customStyle="1" w:styleId="WWCharLFO72LVL3">
    <w:name w:val="WW_CharLFO72LVL3"/>
    <w:uiPriority w:val="99"/>
    <w:rsid w:val="00666FB4"/>
    <w:rPr>
      <w:rFonts w:ascii="Symbol" w:hAnsi="Symbol" w:cs="Symbol"/>
    </w:rPr>
  </w:style>
  <w:style w:type="character" w:customStyle="1" w:styleId="WWCharLFO72LVL4">
    <w:name w:val="WW_CharLFO72LVL4"/>
    <w:uiPriority w:val="99"/>
    <w:rsid w:val="00666FB4"/>
    <w:rPr>
      <w:rFonts w:ascii="Symbol" w:hAnsi="Symbol" w:cs="Symbol"/>
    </w:rPr>
  </w:style>
  <w:style w:type="character" w:customStyle="1" w:styleId="WWCharLFO72LVL5">
    <w:name w:val="WW_CharLFO72LVL5"/>
    <w:uiPriority w:val="99"/>
    <w:rsid w:val="00666FB4"/>
    <w:rPr>
      <w:rFonts w:ascii="Symbol" w:hAnsi="Symbol" w:cs="Symbol"/>
    </w:rPr>
  </w:style>
  <w:style w:type="character" w:customStyle="1" w:styleId="WWCharLFO72LVL6">
    <w:name w:val="WW_CharLFO72LVL6"/>
    <w:uiPriority w:val="99"/>
    <w:rsid w:val="00666FB4"/>
    <w:rPr>
      <w:rFonts w:ascii="Symbol" w:hAnsi="Symbol" w:cs="Symbol"/>
    </w:rPr>
  </w:style>
  <w:style w:type="character" w:customStyle="1" w:styleId="WWCharLFO72LVL7">
    <w:name w:val="WW_CharLFO72LVL7"/>
    <w:uiPriority w:val="99"/>
    <w:rsid w:val="00666FB4"/>
    <w:rPr>
      <w:rFonts w:ascii="Symbol" w:hAnsi="Symbol" w:cs="Symbol"/>
    </w:rPr>
  </w:style>
  <w:style w:type="character" w:customStyle="1" w:styleId="WWCharLFO72LVL8">
    <w:name w:val="WW_CharLFO72LVL8"/>
    <w:uiPriority w:val="99"/>
    <w:rsid w:val="00666FB4"/>
    <w:rPr>
      <w:rFonts w:ascii="Symbol" w:hAnsi="Symbol" w:cs="Symbol"/>
    </w:rPr>
  </w:style>
  <w:style w:type="character" w:customStyle="1" w:styleId="WWCharLFO72LVL9">
    <w:name w:val="WW_CharLFO72LVL9"/>
    <w:uiPriority w:val="99"/>
    <w:rsid w:val="00666FB4"/>
    <w:rPr>
      <w:rFonts w:ascii="Symbol" w:hAnsi="Symbol" w:cs="Symbol"/>
    </w:rPr>
  </w:style>
  <w:style w:type="character" w:customStyle="1" w:styleId="WWCharLFO75LVL1">
    <w:name w:val="WW_CharLFO75LVL1"/>
    <w:uiPriority w:val="99"/>
    <w:rsid w:val="00666FB4"/>
    <w:rPr>
      <w:b/>
      <w:bCs/>
    </w:rPr>
  </w:style>
  <w:style w:type="character" w:customStyle="1" w:styleId="NagwekZnak1">
    <w:name w:val="Nagłówek Znak1"/>
    <w:aliases w:val=" Znak3 Znak"/>
    <w:basedOn w:val="Domylnaczcionkaakapitu"/>
    <w:rsid w:val="00666FB4"/>
    <w:rPr>
      <w:rFonts w:ascii="Arial" w:eastAsia="Microsoft YaHei" w:hAnsi="Arial" w:cs="Arial"/>
      <w:color w:val="000000"/>
      <w:kern w:val="1"/>
      <w:sz w:val="24"/>
      <w:szCs w:val="28"/>
      <w:lang w:eastAsia="ar-SA"/>
    </w:rPr>
  </w:style>
  <w:style w:type="paragraph" w:customStyle="1" w:styleId="Normalny1">
    <w:name w:val="Normalny1"/>
    <w:qFormat/>
    <w:rsid w:val="00666FB4"/>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666FB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666FB4"/>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666FB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666FB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666FB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666FB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666FB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666FB4"/>
    <w:rPr>
      <w:rFonts w:ascii="Georgia" w:eastAsia="Times New Roman" w:hAnsi="Georgia" w:cs="Georgia"/>
      <w:b/>
      <w:bCs/>
      <w:i/>
      <w:iCs/>
      <w:kern w:val="1"/>
      <w:lang w:eastAsia="ar-SA"/>
    </w:rPr>
  </w:style>
  <w:style w:type="character" w:customStyle="1" w:styleId="BodyTextIndentChar">
    <w:name w:val="Body Text Indent Char"/>
    <w:uiPriority w:val="99"/>
    <w:rsid w:val="00666FB4"/>
    <w:rPr>
      <w:rFonts w:ascii="Georgia" w:hAnsi="Georgia" w:cs="Georgia"/>
      <w:b/>
      <w:bCs/>
      <w:i/>
      <w:iCs/>
      <w:kern w:val="1"/>
      <w:lang w:eastAsia="ar-SA" w:bidi="ar-SA"/>
    </w:rPr>
  </w:style>
  <w:style w:type="paragraph" w:customStyle="1" w:styleId="Podpis2">
    <w:name w:val="Podpis2"/>
    <w:basedOn w:val="Normalny"/>
    <w:uiPriority w:val="99"/>
    <w:rsid w:val="00666FB4"/>
    <w:pPr>
      <w:suppressLineNumbers/>
      <w:spacing w:before="120" w:after="120"/>
    </w:pPr>
    <w:rPr>
      <w:rFonts w:ascii="Georgia" w:hAnsi="Georgia" w:cs="Georgia"/>
      <w:i/>
      <w:iCs/>
    </w:rPr>
  </w:style>
  <w:style w:type="character" w:customStyle="1" w:styleId="StopkaZnak1">
    <w:name w:val="Stopka Znak1"/>
    <w:basedOn w:val="Domylnaczcionkaakapitu"/>
    <w:rsid w:val="00666FB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666FB4"/>
    <w:rPr>
      <w:rFonts w:ascii="Georgia" w:eastAsia="Times New Roman" w:hAnsi="Georgia" w:cs="Georgia"/>
      <w:kern w:val="1"/>
      <w:sz w:val="24"/>
      <w:szCs w:val="24"/>
      <w:lang w:eastAsia="ar-SA"/>
    </w:rPr>
  </w:style>
  <w:style w:type="character" w:customStyle="1" w:styleId="FooterChar">
    <w:name w:val="Footer Char"/>
    <w:aliases w:val="Znak Char"/>
    <w:uiPriority w:val="99"/>
    <w:rsid w:val="00666FB4"/>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qFormat/>
    <w:rsid w:val="00666FB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666FB4"/>
    <w:pPr>
      <w:jc w:val="center"/>
    </w:pPr>
    <w:rPr>
      <w:b/>
      <w:bCs/>
    </w:rPr>
  </w:style>
  <w:style w:type="paragraph" w:customStyle="1" w:styleId="Zawartoramki">
    <w:name w:val="Zawartość ramki"/>
    <w:basedOn w:val="Tekstpodstawowy"/>
    <w:uiPriority w:val="99"/>
    <w:rsid w:val="00666FB4"/>
  </w:style>
  <w:style w:type="paragraph" w:customStyle="1" w:styleId="Indeks">
    <w:name w:val="Indeks"/>
    <w:basedOn w:val="Normalny1"/>
    <w:uiPriority w:val="99"/>
    <w:rsid w:val="00666FB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666FB4"/>
  </w:style>
  <w:style w:type="paragraph" w:styleId="Spistreci8">
    <w:name w:val="toc 8"/>
    <w:basedOn w:val="Normalny"/>
    <w:next w:val="Normalny"/>
    <w:autoRedefine/>
    <w:uiPriority w:val="39"/>
    <w:rsid w:val="00666FB4"/>
    <w:pPr>
      <w:ind w:left="1680"/>
    </w:pPr>
  </w:style>
  <w:style w:type="paragraph" w:customStyle="1" w:styleId="Spistreci10">
    <w:name w:val="Spis treści 10"/>
    <w:basedOn w:val="Indeks"/>
    <w:uiPriority w:val="99"/>
    <w:rsid w:val="00666FB4"/>
    <w:pPr>
      <w:tabs>
        <w:tab w:val="right" w:leader="dot" w:pos="7090"/>
      </w:tabs>
      <w:ind w:left="2547"/>
    </w:pPr>
  </w:style>
  <w:style w:type="paragraph" w:customStyle="1" w:styleId="Tekstpodstawowywcity22">
    <w:name w:val="Tekst podstawowy wcięty 22"/>
    <w:basedOn w:val="Normalny"/>
    <w:rsid w:val="00666FB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666FB4"/>
    <w:pPr>
      <w:spacing w:line="360" w:lineRule="auto"/>
    </w:pPr>
    <w:rPr>
      <w:rFonts w:ascii="Georgia" w:hAnsi="Georgia" w:cs="Georgia"/>
      <w:sz w:val="20"/>
      <w:szCs w:val="20"/>
    </w:rPr>
  </w:style>
  <w:style w:type="paragraph" w:customStyle="1" w:styleId="WW-Tekstpodstawowy2">
    <w:name w:val="WW-Tekst podstawowy 2"/>
    <w:basedOn w:val="Normalny"/>
    <w:uiPriority w:val="99"/>
    <w:rsid w:val="00666FB4"/>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666FB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666FB4"/>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666FB4"/>
    <w:pPr>
      <w:widowControl w:val="0"/>
      <w:spacing w:before="280" w:after="280"/>
    </w:pPr>
  </w:style>
  <w:style w:type="paragraph" w:customStyle="1" w:styleId="Legenda1">
    <w:name w:val="Legenda1"/>
    <w:basedOn w:val="Normalny"/>
    <w:next w:val="Normalny"/>
    <w:uiPriority w:val="99"/>
    <w:rsid w:val="00666FB4"/>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666FB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666FB4"/>
    <w:pPr>
      <w:keepNext/>
      <w:widowControl w:val="0"/>
      <w:spacing w:before="240" w:after="120"/>
    </w:pPr>
    <w:rPr>
      <w:rFonts w:ascii="Arial" w:hAnsi="Arial" w:cs="Arial"/>
      <w:b/>
      <w:bCs/>
      <w:sz w:val="21"/>
      <w:szCs w:val="21"/>
    </w:rPr>
  </w:style>
  <w:style w:type="paragraph" w:customStyle="1" w:styleId="western">
    <w:name w:val="western"/>
    <w:basedOn w:val="Normalny"/>
    <w:qFormat/>
    <w:rsid w:val="00666FB4"/>
    <w:pPr>
      <w:spacing w:before="280" w:after="119"/>
    </w:pPr>
    <w:rPr>
      <w:color w:val="000000"/>
    </w:rPr>
  </w:style>
  <w:style w:type="paragraph" w:customStyle="1" w:styleId="Indeks41">
    <w:name w:val="Indeks 41"/>
    <w:basedOn w:val="Normalny"/>
    <w:next w:val="Normalny"/>
    <w:uiPriority w:val="99"/>
    <w:rsid w:val="00666FB4"/>
    <w:pPr>
      <w:ind w:left="960" w:hanging="240"/>
    </w:pPr>
  </w:style>
  <w:style w:type="paragraph" w:customStyle="1" w:styleId="Indeks51">
    <w:name w:val="Indeks 51"/>
    <w:basedOn w:val="Normalny"/>
    <w:next w:val="Normalny"/>
    <w:uiPriority w:val="99"/>
    <w:rsid w:val="00666FB4"/>
    <w:pPr>
      <w:ind w:left="1200" w:hanging="240"/>
    </w:pPr>
  </w:style>
  <w:style w:type="paragraph" w:customStyle="1" w:styleId="Indeks61">
    <w:name w:val="Indeks 61"/>
    <w:basedOn w:val="Normalny"/>
    <w:next w:val="Normalny"/>
    <w:uiPriority w:val="99"/>
    <w:rsid w:val="00666FB4"/>
    <w:pPr>
      <w:ind w:left="1440" w:hanging="240"/>
    </w:pPr>
  </w:style>
  <w:style w:type="paragraph" w:customStyle="1" w:styleId="Indeks71">
    <w:name w:val="Indeks 71"/>
    <w:basedOn w:val="Normalny"/>
    <w:next w:val="Normalny"/>
    <w:uiPriority w:val="99"/>
    <w:rsid w:val="00666FB4"/>
    <w:pPr>
      <w:ind w:left="1680" w:hanging="240"/>
    </w:pPr>
  </w:style>
  <w:style w:type="paragraph" w:customStyle="1" w:styleId="Indeks81">
    <w:name w:val="Indeks 81"/>
    <w:basedOn w:val="Normalny"/>
    <w:next w:val="Normalny"/>
    <w:uiPriority w:val="99"/>
    <w:rsid w:val="00666FB4"/>
    <w:pPr>
      <w:ind w:left="1920" w:hanging="240"/>
    </w:pPr>
  </w:style>
  <w:style w:type="paragraph" w:customStyle="1" w:styleId="Indeks91">
    <w:name w:val="Indeks 91"/>
    <w:basedOn w:val="Normalny"/>
    <w:next w:val="Normalny"/>
    <w:uiPriority w:val="99"/>
    <w:rsid w:val="00666FB4"/>
    <w:pPr>
      <w:ind w:left="2160" w:hanging="240"/>
    </w:pPr>
  </w:style>
  <w:style w:type="paragraph" w:customStyle="1" w:styleId="Tekstpodstawowywcity31">
    <w:name w:val="Tekst podstawowy wcięty 31"/>
    <w:basedOn w:val="Normalny"/>
    <w:rsid w:val="00666FB4"/>
    <w:pPr>
      <w:tabs>
        <w:tab w:val="left" w:pos="0"/>
      </w:tabs>
      <w:spacing w:line="360" w:lineRule="auto"/>
      <w:ind w:left="295"/>
      <w:jc w:val="both"/>
    </w:pPr>
    <w:rPr>
      <w:sz w:val="20"/>
      <w:szCs w:val="20"/>
    </w:rPr>
  </w:style>
  <w:style w:type="paragraph" w:customStyle="1" w:styleId="Tekstdymka1">
    <w:name w:val="Tekst dymka1"/>
    <w:basedOn w:val="Normalny1"/>
    <w:uiPriority w:val="99"/>
    <w:rsid w:val="00666FB4"/>
    <w:rPr>
      <w:rFonts w:ascii="Tahoma" w:hAnsi="Tahoma" w:cs="Tahoma"/>
      <w:sz w:val="16"/>
      <w:szCs w:val="16"/>
    </w:rPr>
  </w:style>
  <w:style w:type="character" w:customStyle="1" w:styleId="BalloonTextChar">
    <w:name w:val="Balloon Text Char"/>
    <w:aliases w:val="Znak Znak Znak Char,Znak Znak Char"/>
    <w:uiPriority w:val="99"/>
    <w:rsid w:val="00666FB4"/>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qFormat/>
    <w:rsid w:val="00666FB4"/>
    <w:pPr>
      <w:spacing w:after="120"/>
    </w:pPr>
  </w:style>
  <w:style w:type="paragraph" w:customStyle="1" w:styleId="Nagwek12">
    <w:name w:val="Nagłówek1"/>
    <w:basedOn w:val="Normalny1"/>
    <w:next w:val="Tekstpodstawowy1"/>
    <w:uiPriority w:val="99"/>
    <w:rsid w:val="00666FB4"/>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666FB4"/>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666FB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666FB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666FB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666FB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666FB4"/>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666FB4"/>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666FB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666FB4"/>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666FB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666FB4"/>
    <w:pPr>
      <w:autoSpaceDE w:val="0"/>
      <w:autoSpaceDN w:val="0"/>
      <w:adjustRightInd w:val="0"/>
      <w:spacing w:after="0" w:line="240" w:lineRule="auto"/>
    </w:pPr>
    <w:rPr>
      <w:rFonts w:ascii="Arial" w:eastAsia="Times New Roman" w:hAnsi="Arial" w:cs="Arial"/>
      <w:color w:val="000000"/>
      <w:kern w:val="0"/>
      <w:sz w:val="24"/>
      <w:szCs w:val="24"/>
    </w:rPr>
  </w:style>
  <w:style w:type="paragraph" w:customStyle="1" w:styleId="Standard">
    <w:name w:val="Standard"/>
    <w:qFormat/>
    <w:rsid w:val="00666FB4"/>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666FB4"/>
    <w:pPr>
      <w:spacing w:after="0" w:line="240" w:lineRule="auto"/>
    </w:pPr>
    <w:rPr>
      <w:rFonts w:ascii="Arial" w:eastAsia="Times New Roman" w:hAnsi="Arial" w:cs="Arial"/>
      <w:kern w:val="0"/>
    </w:rPr>
  </w:style>
  <w:style w:type="paragraph" w:customStyle="1" w:styleId="Textbody">
    <w:name w:val="Text body"/>
    <w:basedOn w:val="Normalny"/>
    <w:rsid w:val="00666FB4"/>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666FB4"/>
    <w:rPr>
      <w:rFonts w:ascii="Times New Roman" w:hAnsi="Times New Roman" w:cs="Times New Roman"/>
    </w:rPr>
  </w:style>
  <w:style w:type="character" w:customStyle="1" w:styleId="luchili">
    <w:name w:val="luc_hili"/>
    <w:uiPriority w:val="99"/>
    <w:rsid w:val="00666FB4"/>
    <w:rPr>
      <w:rFonts w:ascii="Times New Roman" w:hAnsi="Times New Roman" w:cs="Times New Roman"/>
    </w:rPr>
  </w:style>
  <w:style w:type="character" w:customStyle="1" w:styleId="text1">
    <w:name w:val="text1"/>
    <w:uiPriority w:val="99"/>
    <w:rsid w:val="00666FB4"/>
    <w:rPr>
      <w:rFonts w:ascii="Verdana" w:hAnsi="Verdana" w:cs="Verdana"/>
      <w:color w:val="000000"/>
      <w:sz w:val="20"/>
      <w:szCs w:val="20"/>
    </w:rPr>
  </w:style>
  <w:style w:type="paragraph" w:customStyle="1" w:styleId="Akapitzlist2">
    <w:name w:val="Akapit z listą2"/>
    <w:basedOn w:val="Normalny"/>
    <w:qFormat/>
    <w:rsid w:val="00666FB4"/>
    <w:pPr>
      <w:spacing w:line="240" w:lineRule="auto"/>
      <w:ind w:left="720"/>
      <w:textAlignment w:val="auto"/>
    </w:pPr>
    <w:rPr>
      <w:kern w:val="0"/>
    </w:rPr>
  </w:style>
  <w:style w:type="paragraph" w:customStyle="1" w:styleId="Akapitzlist3">
    <w:name w:val="Akapit z listą3"/>
    <w:basedOn w:val="Normalny"/>
    <w:uiPriority w:val="99"/>
    <w:qFormat/>
    <w:rsid w:val="00666FB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666FB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666FB4"/>
    <w:pPr>
      <w:spacing w:after="120" w:line="480" w:lineRule="auto"/>
    </w:pPr>
  </w:style>
  <w:style w:type="character" w:customStyle="1" w:styleId="Tekstpodstawowy2Znak">
    <w:name w:val="Tekst podstawowy 2 Znak"/>
    <w:basedOn w:val="Domylnaczcionkaakapitu"/>
    <w:link w:val="Tekstpodstawowy2"/>
    <w:rsid w:val="00666FB4"/>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666FB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66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666FB4"/>
    <w:rPr>
      <w:rFonts w:ascii="Courier New" w:eastAsia="Courier New" w:hAnsi="Courier New" w:cs="Courier New"/>
      <w:kern w:val="0"/>
      <w:sz w:val="20"/>
      <w:szCs w:val="20"/>
      <w:lang w:eastAsia="pl-PL"/>
    </w:rPr>
  </w:style>
  <w:style w:type="paragraph" w:styleId="Tytu">
    <w:name w:val="Title"/>
    <w:basedOn w:val="Normalny"/>
    <w:next w:val="Podtytu"/>
    <w:link w:val="TytuZnak"/>
    <w:uiPriority w:val="99"/>
    <w:qFormat/>
    <w:rsid w:val="00666FB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666FB4"/>
    <w:rPr>
      <w:rFonts w:ascii="Arial" w:eastAsia="Times New Roman" w:hAnsi="Arial" w:cs="Times New Roman"/>
      <w:b/>
      <w:kern w:val="0"/>
      <w:sz w:val="28"/>
      <w:szCs w:val="20"/>
      <w:lang w:eastAsia="ar-SA"/>
    </w:rPr>
  </w:style>
  <w:style w:type="paragraph" w:styleId="Podtytu">
    <w:name w:val="Subtitle"/>
    <w:basedOn w:val="Normalny"/>
    <w:next w:val="Tekstpodstawowy"/>
    <w:link w:val="PodtytuZnak"/>
    <w:uiPriority w:val="99"/>
    <w:qFormat/>
    <w:rsid w:val="00666FB4"/>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666FB4"/>
    <w:rPr>
      <w:rFonts w:ascii="Times New Roman" w:eastAsia="Times New Roman" w:hAnsi="Times New Roman" w:cs="Times New Roman"/>
      <w:kern w:val="0"/>
      <w:sz w:val="28"/>
      <w:szCs w:val="20"/>
      <w:lang w:eastAsia="ar-SA"/>
    </w:rPr>
  </w:style>
  <w:style w:type="paragraph" w:customStyle="1" w:styleId="Tekstblokowy1">
    <w:name w:val="Tekst blokowy1"/>
    <w:basedOn w:val="Normalny"/>
    <w:uiPriority w:val="99"/>
    <w:rsid w:val="00666FB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666FB4"/>
  </w:style>
  <w:style w:type="paragraph" w:styleId="Tekstpodstawowy3">
    <w:name w:val="Body Text 3"/>
    <w:basedOn w:val="Normalny"/>
    <w:link w:val="Tekstpodstawowy3Znak"/>
    <w:uiPriority w:val="99"/>
    <w:rsid w:val="00666FB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666FB4"/>
    <w:rPr>
      <w:rFonts w:ascii="Times New Roman" w:eastAsia="Times New Roman" w:hAnsi="Times New Roman" w:cs="Times New Roman"/>
      <w:kern w:val="0"/>
      <w:sz w:val="16"/>
      <w:szCs w:val="16"/>
      <w:lang w:eastAsia="zh-CN"/>
    </w:rPr>
  </w:style>
  <w:style w:type="paragraph" w:styleId="Tekstpodstawowywcity2">
    <w:name w:val="Body Text Indent 2"/>
    <w:basedOn w:val="Normalny"/>
    <w:link w:val="Tekstpodstawowywcity2Znak"/>
    <w:uiPriority w:val="99"/>
    <w:rsid w:val="00666FB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uiPriority w:val="99"/>
    <w:rsid w:val="00666FB4"/>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666FB4"/>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666FB4"/>
    <w:rPr>
      <w:rFonts w:ascii="Georgia" w:hAnsi="Georgia" w:cs="Georgia"/>
      <w:b/>
      <w:bCs/>
      <w:sz w:val="24"/>
      <w:szCs w:val="24"/>
      <w:lang w:eastAsia="pl-PL"/>
    </w:rPr>
  </w:style>
  <w:style w:type="paragraph" w:styleId="Bezodstpw">
    <w:name w:val="No Spacing"/>
    <w:uiPriority w:val="99"/>
    <w:qFormat/>
    <w:rsid w:val="00666FB4"/>
    <w:pPr>
      <w:spacing w:after="0" w:line="240" w:lineRule="auto"/>
    </w:pPr>
    <w:rPr>
      <w:rFonts w:ascii="Arial" w:eastAsia="Calibri" w:hAnsi="Arial" w:cs="Times New Roman"/>
      <w:kern w:val="0"/>
    </w:rPr>
  </w:style>
  <w:style w:type="paragraph" w:customStyle="1" w:styleId="TableContents">
    <w:name w:val="Table Contents"/>
    <w:basedOn w:val="Standard"/>
    <w:rsid w:val="00666FB4"/>
    <w:pPr>
      <w:suppressLineNumbers/>
    </w:pPr>
    <w:rPr>
      <w:bCs w:val="0"/>
      <w:iCs w:val="0"/>
    </w:rPr>
  </w:style>
  <w:style w:type="paragraph" w:styleId="Tekstpodstawowywcity3">
    <w:name w:val="Body Text Indent 3"/>
    <w:basedOn w:val="Normalny"/>
    <w:link w:val="Tekstpodstawowywcity3Znak"/>
    <w:uiPriority w:val="99"/>
    <w:rsid w:val="00666FB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666FB4"/>
    <w:rPr>
      <w:rFonts w:ascii="Georgia" w:eastAsia="Times New Roman" w:hAnsi="Georgia" w:cs="Times New Roman"/>
      <w:bCs/>
      <w:i/>
      <w:iCs/>
      <w:kern w:val="0"/>
      <w:sz w:val="16"/>
      <w:szCs w:val="16"/>
      <w:lang w:eastAsia="pl-PL"/>
    </w:rPr>
  </w:style>
  <w:style w:type="paragraph" w:customStyle="1" w:styleId="Heading21">
    <w:name w:val="Heading 21"/>
    <w:basedOn w:val="Normalny"/>
    <w:next w:val="Normalny"/>
    <w:uiPriority w:val="99"/>
    <w:rsid w:val="00666FB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666FB4"/>
    <w:pPr>
      <w:suppressAutoHyphens/>
      <w:autoSpaceDE w:val="0"/>
      <w:spacing w:after="0" w:line="240" w:lineRule="auto"/>
    </w:pPr>
    <w:rPr>
      <w:rFonts w:ascii="Arial" w:eastAsia="Arial" w:hAnsi="Arial" w:cs="Arial"/>
      <w:color w:val="000000"/>
      <w:kern w:val="0"/>
      <w:sz w:val="20"/>
      <w:szCs w:val="20"/>
      <w:lang w:eastAsia="ar-SA"/>
    </w:rPr>
  </w:style>
  <w:style w:type="character" w:customStyle="1" w:styleId="TitleChar">
    <w:name w:val="Title Char"/>
    <w:rsid w:val="00666FB4"/>
    <w:rPr>
      <w:rFonts w:ascii="Georgia" w:hAnsi="Georgia" w:cs="Georgia"/>
      <w:b/>
      <w:bCs/>
      <w:i/>
      <w:iCs/>
      <w:sz w:val="24"/>
      <w:szCs w:val="24"/>
      <w:lang w:eastAsia="pl-PL"/>
    </w:rPr>
  </w:style>
  <w:style w:type="character" w:customStyle="1" w:styleId="A7">
    <w:name w:val="A7"/>
    <w:rsid w:val="00666FB4"/>
    <w:rPr>
      <w:rFonts w:cs="Ubuntu"/>
      <w:color w:val="000000"/>
      <w:sz w:val="18"/>
      <w:szCs w:val="18"/>
    </w:rPr>
  </w:style>
  <w:style w:type="paragraph" w:customStyle="1" w:styleId="xl28">
    <w:name w:val="xl28"/>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666FB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666FB4"/>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666FB4"/>
    <w:pPr>
      <w:widowControl w:val="0"/>
      <w:suppressAutoHyphens/>
      <w:spacing w:after="0" w:line="100" w:lineRule="atLeast"/>
    </w:pPr>
    <w:rPr>
      <w:rFonts w:ascii="Calibri" w:eastAsia="Times New Roman" w:hAnsi="Calibri" w:cs="Tahoma"/>
      <w:color w:val="000000"/>
      <w:kern w:val="0"/>
      <w:sz w:val="24"/>
      <w:szCs w:val="24"/>
      <w:lang w:val="en-US"/>
    </w:rPr>
  </w:style>
  <w:style w:type="paragraph" w:customStyle="1" w:styleId="TableParagraph">
    <w:name w:val="Table Paragraph"/>
    <w:basedOn w:val="Domylnie"/>
    <w:qFormat/>
    <w:rsid w:val="00666FB4"/>
    <w:pPr>
      <w:suppressAutoHyphens w:val="0"/>
    </w:pPr>
    <w:rPr>
      <w:rFonts w:cs="Calibri"/>
      <w:color w:val="00000A"/>
      <w:sz w:val="22"/>
      <w:szCs w:val="22"/>
    </w:rPr>
  </w:style>
  <w:style w:type="character" w:customStyle="1" w:styleId="WW8Num3z1">
    <w:name w:val="WW8Num3z1"/>
    <w:rsid w:val="00666FB4"/>
  </w:style>
  <w:style w:type="character" w:customStyle="1" w:styleId="WW8Num3z2">
    <w:name w:val="WW8Num3z2"/>
    <w:rsid w:val="00666FB4"/>
  </w:style>
  <w:style w:type="character" w:customStyle="1" w:styleId="WW8Num3z3">
    <w:name w:val="WW8Num3z3"/>
    <w:rsid w:val="00666FB4"/>
  </w:style>
  <w:style w:type="character" w:customStyle="1" w:styleId="WW8Num5z0">
    <w:name w:val="WW8Num5z0"/>
    <w:rsid w:val="00666FB4"/>
    <w:rPr>
      <w:rFonts w:ascii="Symbol" w:hAnsi="Symbol" w:cs="OpenSymbol"/>
    </w:rPr>
  </w:style>
  <w:style w:type="character" w:customStyle="1" w:styleId="WW8Num6z0">
    <w:name w:val="WW8Num6z0"/>
    <w:rsid w:val="00666FB4"/>
    <w:rPr>
      <w:b/>
      <w:sz w:val="20"/>
      <w:szCs w:val="20"/>
    </w:rPr>
  </w:style>
  <w:style w:type="character" w:customStyle="1" w:styleId="WW8Num7z0">
    <w:name w:val="WW8Num7z0"/>
    <w:rsid w:val="00666FB4"/>
    <w:rPr>
      <w:rFonts w:ascii="Symbol" w:hAnsi="Symbol" w:cs="OpenSymbol"/>
    </w:rPr>
  </w:style>
  <w:style w:type="character" w:customStyle="1" w:styleId="WW8Num2z2">
    <w:name w:val="WW8Num2z2"/>
    <w:rsid w:val="00666FB4"/>
    <w:rPr>
      <w:rFonts w:ascii="Wingdings" w:hAnsi="Wingdings"/>
    </w:rPr>
  </w:style>
  <w:style w:type="character" w:customStyle="1" w:styleId="WW8Num2z3">
    <w:name w:val="WW8Num2z3"/>
    <w:rsid w:val="00666FB4"/>
    <w:rPr>
      <w:rFonts w:ascii="Symbol" w:hAnsi="Symbol"/>
    </w:rPr>
  </w:style>
  <w:style w:type="character" w:customStyle="1" w:styleId="WW8Num5z1">
    <w:name w:val="WW8Num5z1"/>
    <w:rsid w:val="00666FB4"/>
    <w:rPr>
      <w:rFonts w:ascii="OpenSymbol" w:hAnsi="OpenSymbol" w:cs="OpenSymbol"/>
    </w:rPr>
  </w:style>
  <w:style w:type="character" w:customStyle="1" w:styleId="WW8Num6z1">
    <w:name w:val="WW8Num6z1"/>
    <w:rsid w:val="00666FB4"/>
    <w:rPr>
      <w:b/>
    </w:rPr>
  </w:style>
  <w:style w:type="character" w:customStyle="1" w:styleId="WW8Num8z0">
    <w:name w:val="WW8Num8z0"/>
    <w:rsid w:val="00666FB4"/>
    <w:rPr>
      <w:b/>
    </w:rPr>
  </w:style>
  <w:style w:type="character" w:customStyle="1" w:styleId="ListLabel1">
    <w:name w:val="ListLabel 1"/>
    <w:rsid w:val="00666FB4"/>
    <w:rPr>
      <w:b/>
      <w:sz w:val="20"/>
      <w:szCs w:val="20"/>
    </w:rPr>
  </w:style>
  <w:style w:type="character" w:customStyle="1" w:styleId="ListLabel2">
    <w:name w:val="ListLabel 2"/>
    <w:rsid w:val="00666FB4"/>
    <w:rPr>
      <w:rFonts w:eastAsia="Times New Roman" w:cs="Times New Roman"/>
    </w:rPr>
  </w:style>
  <w:style w:type="character" w:customStyle="1" w:styleId="ListLabel3">
    <w:name w:val="ListLabel 3"/>
    <w:rsid w:val="00666FB4"/>
    <w:rPr>
      <w:rFonts w:cs="Courier New"/>
    </w:rPr>
  </w:style>
  <w:style w:type="character" w:customStyle="1" w:styleId="ListLabel4">
    <w:name w:val="ListLabel 4"/>
    <w:rsid w:val="00666FB4"/>
    <w:rPr>
      <w:rFonts w:cs="Wingdings"/>
    </w:rPr>
  </w:style>
  <w:style w:type="character" w:customStyle="1" w:styleId="ListLabel5">
    <w:name w:val="ListLabel 5"/>
    <w:rsid w:val="00666FB4"/>
    <w:rPr>
      <w:rFonts w:cs="Symbol"/>
    </w:rPr>
  </w:style>
  <w:style w:type="character" w:customStyle="1" w:styleId="ListLabel6">
    <w:name w:val="ListLabel 6"/>
    <w:rsid w:val="00666FB4"/>
    <w:rPr>
      <w:rFonts w:cs="Tahoma"/>
      <w:sz w:val="16"/>
    </w:rPr>
  </w:style>
  <w:style w:type="character" w:customStyle="1" w:styleId="ListLabel7">
    <w:name w:val="ListLabel 7"/>
    <w:rsid w:val="00666FB4"/>
    <w:rPr>
      <w:b/>
    </w:rPr>
  </w:style>
  <w:style w:type="character" w:customStyle="1" w:styleId="ListLabel8">
    <w:name w:val="ListLabel 8"/>
    <w:rsid w:val="00666FB4"/>
    <w:rPr>
      <w:rFonts w:eastAsia="OpenSymbol" w:cs="OpenSymbol"/>
    </w:rPr>
  </w:style>
  <w:style w:type="character" w:customStyle="1" w:styleId="Domylnaczcionkaakapitu3">
    <w:name w:val="Domyślna czcionka akapitu3"/>
    <w:rsid w:val="00666FB4"/>
  </w:style>
  <w:style w:type="character" w:customStyle="1" w:styleId="WW8Num1z0">
    <w:name w:val="WW8Num1z0"/>
    <w:rsid w:val="00666FB4"/>
  </w:style>
  <w:style w:type="character" w:customStyle="1" w:styleId="WW8Num1z2">
    <w:name w:val="WW8Num1z2"/>
    <w:rsid w:val="00666FB4"/>
  </w:style>
  <w:style w:type="character" w:customStyle="1" w:styleId="WW8Num4z1">
    <w:name w:val="WW8Num4z1"/>
    <w:rsid w:val="00666FB4"/>
  </w:style>
  <w:style w:type="character" w:customStyle="1" w:styleId="WW8Num4z2">
    <w:name w:val="WW8Num4z2"/>
    <w:rsid w:val="00666FB4"/>
  </w:style>
  <w:style w:type="paragraph" w:customStyle="1" w:styleId="Tekstblokowy2">
    <w:name w:val="Tekst blokowy2"/>
    <w:basedOn w:val="Normalny"/>
    <w:rsid w:val="00666FB4"/>
    <w:pPr>
      <w:spacing w:line="240" w:lineRule="auto"/>
      <w:textAlignment w:val="auto"/>
    </w:pPr>
    <w:rPr>
      <w:rFonts w:ascii="Verdana" w:hAnsi="Verdana"/>
      <w:sz w:val="22"/>
      <w:szCs w:val="20"/>
    </w:rPr>
  </w:style>
  <w:style w:type="paragraph" w:customStyle="1" w:styleId="Domylnie0">
    <w:name w:val="Domy?lnie"/>
    <w:rsid w:val="00666FB4"/>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666FB4"/>
  </w:style>
  <w:style w:type="paragraph" w:customStyle="1" w:styleId="Nagwektabeli0">
    <w:name w:val="Nag?ówek tabeli"/>
    <w:basedOn w:val="Zawartotabeli0"/>
    <w:rsid w:val="00666FB4"/>
  </w:style>
  <w:style w:type="paragraph" w:customStyle="1" w:styleId="NormalTable1">
    <w:name w:val="Normal Table1"/>
    <w:rsid w:val="00666FB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rPr>
  </w:style>
  <w:style w:type="paragraph" w:customStyle="1" w:styleId="font5">
    <w:name w:val="font5"/>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666FB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666FB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666FB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666FB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666FB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666FB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666FB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666FB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666FB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666FB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666FB4"/>
  </w:style>
  <w:style w:type="paragraph" w:customStyle="1" w:styleId="Normalny2">
    <w:name w:val="Normalny2"/>
    <w:rsid w:val="00666FB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666FB4"/>
    <w:pPr>
      <w:spacing w:after="120"/>
    </w:pPr>
    <w:rPr>
      <w:sz w:val="20"/>
      <w:szCs w:val="20"/>
    </w:rPr>
  </w:style>
  <w:style w:type="paragraph" w:customStyle="1" w:styleId="standard0">
    <w:name w:val="standard"/>
    <w:basedOn w:val="Normalny"/>
    <w:rsid w:val="00666FB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666FB4"/>
    <w:pPr>
      <w:suppressAutoHyphens w:val="0"/>
      <w:spacing w:line="240" w:lineRule="auto"/>
      <w:textAlignment w:val="auto"/>
    </w:pPr>
    <w:rPr>
      <w:kern w:val="0"/>
      <w:szCs w:val="20"/>
      <w:lang w:eastAsia="pl-PL"/>
    </w:rPr>
  </w:style>
  <w:style w:type="character" w:styleId="Hipercze">
    <w:name w:val="Hyperlink"/>
    <w:basedOn w:val="Domylnaczcionkaakapitu2"/>
    <w:rsid w:val="00666FB4"/>
    <w:rPr>
      <w:rFonts w:ascii="Times New Roman" w:hAnsi="Times New Roman" w:cs="Times New Roman"/>
      <w:color w:val="0000FF"/>
      <w:u w:val="single"/>
    </w:rPr>
  </w:style>
  <w:style w:type="paragraph" w:customStyle="1" w:styleId="Akapitzlist4">
    <w:name w:val="Akapit z listą4"/>
    <w:basedOn w:val="Normalny"/>
    <w:uiPriority w:val="99"/>
    <w:qFormat/>
    <w:rsid w:val="00666FB4"/>
    <w:pPr>
      <w:ind w:left="720"/>
    </w:pPr>
  </w:style>
  <w:style w:type="character" w:customStyle="1" w:styleId="domylnaczcionkaakapitu20">
    <w:name w:val="domylnaczcionkaakapitu2"/>
    <w:basedOn w:val="Domylnaczcionkaakapitu"/>
    <w:rsid w:val="00666FB4"/>
  </w:style>
  <w:style w:type="paragraph" w:customStyle="1" w:styleId="Tekstwstpniesformatowany">
    <w:name w:val="Tekst wstępnie sformatowany"/>
    <w:basedOn w:val="Normalny"/>
    <w:rsid w:val="00666FB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666FB4"/>
    <w:rPr>
      <w:rFonts w:ascii="Cambria" w:hAnsi="Cambria" w:cs="Cambria"/>
      <w:kern w:val="1"/>
      <w:sz w:val="32"/>
      <w:szCs w:val="32"/>
      <w:lang w:eastAsia="ar-SA" w:bidi="ar-SA"/>
    </w:rPr>
  </w:style>
  <w:style w:type="character" w:customStyle="1" w:styleId="Heading2Char1">
    <w:name w:val="Heading 2 Char1"/>
    <w:basedOn w:val="Domylnaczcionkaakapitu"/>
    <w:rsid w:val="00666FB4"/>
    <w:rPr>
      <w:rFonts w:ascii="Cambria" w:hAnsi="Cambria" w:cs="Cambria"/>
      <w:kern w:val="1"/>
      <w:sz w:val="28"/>
      <w:szCs w:val="28"/>
      <w:lang w:eastAsia="ar-SA" w:bidi="ar-SA"/>
    </w:rPr>
  </w:style>
  <w:style w:type="character" w:customStyle="1" w:styleId="Heading3Char1">
    <w:name w:val="Heading 3 Char1"/>
    <w:basedOn w:val="Domylnaczcionkaakapitu"/>
    <w:rsid w:val="00666FB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666FB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666FB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666FB4"/>
    <w:rPr>
      <w:rFonts w:ascii="Georgia" w:hAnsi="Georgia" w:cs="Georgia"/>
      <w:b/>
      <w:bCs/>
      <w:i/>
      <w:iCs/>
      <w:kern w:val="1"/>
      <w:lang w:eastAsia="ar-SA" w:bidi="ar-SA"/>
    </w:rPr>
  </w:style>
  <w:style w:type="character" w:customStyle="1" w:styleId="Heading7Char1">
    <w:name w:val="Heading 7 Char1"/>
    <w:basedOn w:val="Domylnaczcionkaakapitu"/>
    <w:rsid w:val="00666FB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666FB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666FB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666FB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666FB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666FB4"/>
    <w:rPr>
      <w:rFonts w:ascii="Georgia" w:hAnsi="Georgia" w:cs="Georgia"/>
      <w:b/>
      <w:bCs/>
      <w:i/>
      <w:iCs/>
      <w:kern w:val="1"/>
      <w:lang w:eastAsia="ar-SA" w:bidi="ar-SA"/>
    </w:rPr>
  </w:style>
  <w:style w:type="character" w:customStyle="1" w:styleId="FooterChar1">
    <w:name w:val="Footer Char1"/>
    <w:aliases w:val="Znak Char1"/>
    <w:basedOn w:val="Domylnaczcionkaakapitu"/>
    <w:rsid w:val="00666FB4"/>
    <w:rPr>
      <w:rFonts w:ascii="Georgia" w:hAnsi="Georgia" w:cs="Georgia"/>
      <w:kern w:val="1"/>
      <w:sz w:val="24"/>
      <w:szCs w:val="24"/>
      <w:lang w:eastAsia="ar-SA" w:bidi="ar-SA"/>
    </w:rPr>
  </w:style>
  <w:style w:type="character" w:customStyle="1" w:styleId="BodyText2Char1">
    <w:name w:val="Body Text 2 Char1"/>
    <w:basedOn w:val="Domylnaczcionkaakapitu"/>
    <w:rsid w:val="00666FB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666FB4"/>
    <w:rPr>
      <w:rFonts w:ascii="Courier New" w:hAnsi="Courier New" w:cs="Courier New"/>
      <w:sz w:val="20"/>
      <w:szCs w:val="20"/>
      <w:lang w:eastAsia="pl-PL"/>
    </w:rPr>
  </w:style>
  <w:style w:type="character" w:customStyle="1" w:styleId="SubtitleChar1">
    <w:name w:val="Subtitle Char1"/>
    <w:basedOn w:val="Domylnaczcionkaakapitu"/>
    <w:rsid w:val="00666FB4"/>
    <w:rPr>
      <w:rFonts w:ascii="Times New Roman" w:hAnsi="Times New Roman" w:cs="Times New Roman"/>
      <w:sz w:val="20"/>
      <w:szCs w:val="20"/>
      <w:lang w:eastAsia="ar-SA" w:bidi="ar-SA"/>
    </w:rPr>
  </w:style>
  <w:style w:type="character" w:customStyle="1" w:styleId="TitleChar1">
    <w:name w:val="Title Char1"/>
    <w:basedOn w:val="Domylnaczcionkaakapitu"/>
    <w:rsid w:val="00666FB4"/>
    <w:rPr>
      <w:rFonts w:ascii="Arial" w:hAnsi="Arial" w:cs="Arial"/>
      <w:b/>
      <w:bCs/>
      <w:sz w:val="20"/>
      <w:szCs w:val="20"/>
      <w:lang w:eastAsia="ar-SA" w:bidi="ar-SA"/>
    </w:rPr>
  </w:style>
  <w:style w:type="character" w:customStyle="1" w:styleId="BodyText3Char">
    <w:name w:val="Body Text 3 Char"/>
    <w:basedOn w:val="Domylnaczcionkaakapitu"/>
    <w:rsid w:val="00666FB4"/>
    <w:rPr>
      <w:rFonts w:ascii="Times New Roman" w:hAnsi="Times New Roman" w:cs="Times New Roman"/>
      <w:sz w:val="16"/>
      <w:szCs w:val="16"/>
      <w:lang w:eastAsia="zh-CN"/>
    </w:rPr>
  </w:style>
  <w:style w:type="paragraph" w:customStyle="1" w:styleId="Bezodstpw2">
    <w:name w:val="Bez odstępów2"/>
    <w:qFormat/>
    <w:rsid w:val="00666FB4"/>
    <w:pPr>
      <w:spacing w:after="0" w:line="240" w:lineRule="auto"/>
    </w:pPr>
    <w:rPr>
      <w:rFonts w:ascii="Arial" w:eastAsia="Times New Roman" w:hAnsi="Arial" w:cs="Arial"/>
      <w:kern w:val="0"/>
    </w:rPr>
  </w:style>
  <w:style w:type="paragraph" w:customStyle="1" w:styleId="Akapitzlist5">
    <w:name w:val="Akapit z listą5"/>
    <w:basedOn w:val="Normalny"/>
    <w:qFormat/>
    <w:rsid w:val="00666FB4"/>
    <w:pPr>
      <w:ind w:left="720"/>
    </w:pPr>
  </w:style>
  <w:style w:type="character" w:customStyle="1" w:styleId="BodyTextIndent3Char">
    <w:name w:val="Body Text Indent 3 Char"/>
    <w:basedOn w:val="Domylnaczcionkaakapitu"/>
    <w:rsid w:val="00666FB4"/>
    <w:rPr>
      <w:rFonts w:ascii="Georgia" w:hAnsi="Georgia" w:cs="Georgia"/>
      <w:i/>
      <w:iCs/>
      <w:sz w:val="16"/>
      <w:szCs w:val="16"/>
      <w:lang w:eastAsia="pl-PL"/>
    </w:rPr>
  </w:style>
  <w:style w:type="paragraph" w:customStyle="1" w:styleId="ListParagraph1">
    <w:name w:val="List Paragraph1"/>
    <w:basedOn w:val="Normalny"/>
    <w:rsid w:val="00666FB4"/>
    <w:pPr>
      <w:ind w:left="720"/>
    </w:pPr>
  </w:style>
  <w:style w:type="paragraph" w:customStyle="1" w:styleId="Tretekstu">
    <w:name w:val="Treść tekstu"/>
    <w:basedOn w:val="Domylnie"/>
    <w:rsid w:val="00666FB4"/>
    <w:pPr>
      <w:widowControl/>
      <w:spacing w:after="120"/>
    </w:pPr>
    <w:rPr>
      <w:rFonts w:ascii="Verdana" w:hAnsi="Verdana" w:cs="Verdana"/>
      <w:lang w:val="pl-PL" w:eastAsia="pl-PL"/>
    </w:rPr>
  </w:style>
  <w:style w:type="paragraph" w:styleId="Lista">
    <w:name w:val="List"/>
    <w:basedOn w:val="Tretekstu"/>
    <w:uiPriority w:val="99"/>
    <w:rsid w:val="00666FB4"/>
    <w:rPr>
      <w:rFonts w:cs="Mangal"/>
    </w:rPr>
  </w:style>
  <w:style w:type="paragraph" w:styleId="Podpis">
    <w:name w:val="Signature"/>
    <w:basedOn w:val="Domylnie"/>
    <w:link w:val="PodpisZnak"/>
    <w:rsid w:val="00666FB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666FB4"/>
    <w:rPr>
      <w:rFonts w:ascii="Verdana" w:eastAsia="Times New Roman" w:hAnsi="Verdana" w:cs="Mangal"/>
      <w:i/>
      <w:iCs/>
      <w:color w:val="000000"/>
      <w:kern w:val="0"/>
      <w:sz w:val="24"/>
      <w:szCs w:val="24"/>
      <w:lang w:eastAsia="pl-PL"/>
    </w:rPr>
  </w:style>
  <w:style w:type="paragraph" w:styleId="Zwykytekst">
    <w:name w:val="Plain Text"/>
    <w:aliases w:val="Plain Text Char"/>
    <w:basedOn w:val="Normalny"/>
    <w:link w:val="ZwykytekstZnak"/>
    <w:rsid w:val="00666FB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666FB4"/>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666FB4"/>
    <w:rPr>
      <w:rFonts w:ascii="Calibri" w:hAnsi="Calibri" w:cs="Calibri"/>
      <w:kern w:val="1"/>
      <w:sz w:val="21"/>
      <w:szCs w:val="21"/>
      <w:lang w:val="pl-PL" w:eastAsia="pl-PL" w:bidi="ar-SA"/>
    </w:rPr>
  </w:style>
  <w:style w:type="paragraph" w:styleId="Legenda">
    <w:name w:val="caption"/>
    <w:basedOn w:val="Normalny"/>
    <w:qFormat/>
    <w:rsid w:val="00666FB4"/>
    <w:pPr>
      <w:suppressLineNumbers/>
      <w:spacing w:before="120" w:after="120"/>
    </w:pPr>
    <w:rPr>
      <w:i/>
      <w:iCs/>
      <w:lang w:eastAsia="zh-CN"/>
    </w:rPr>
  </w:style>
  <w:style w:type="paragraph" w:customStyle="1" w:styleId="Tekstpodstawowy32">
    <w:name w:val="Tekst podstawowy 32"/>
    <w:basedOn w:val="Normalny"/>
    <w:qFormat/>
    <w:rsid w:val="00666FB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666FB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666FB4"/>
    <w:pPr>
      <w:ind w:left="720"/>
    </w:pPr>
  </w:style>
  <w:style w:type="paragraph" w:customStyle="1" w:styleId="Akapitzlist6">
    <w:name w:val="Akapit z listą6"/>
    <w:basedOn w:val="Normalny"/>
    <w:rsid w:val="00666FB4"/>
    <w:pPr>
      <w:ind w:left="720"/>
    </w:pPr>
  </w:style>
  <w:style w:type="character" w:styleId="UyteHipercze">
    <w:name w:val="FollowedHyperlink"/>
    <w:basedOn w:val="Domylnaczcionkaakapitu"/>
    <w:uiPriority w:val="99"/>
    <w:rsid w:val="00666FB4"/>
    <w:rPr>
      <w:color w:val="800080"/>
      <w:u w:val="single"/>
    </w:rPr>
  </w:style>
  <w:style w:type="character" w:styleId="Numerwiersza">
    <w:name w:val="line number"/>
    <w:basedOn w:val="Domylnaczcionkaakapitu"/>
    <w:uiPriority w:val="99"/>
    <w:rsid w:val="00666FB4"/>
    <w:rPr>
      <w:rFonts w:ascii="Times New Roman" w:hAnsi="Times New Roman" w:cs="Times New Roman"/>
    </w:rPr>
  </w:style>
  <w:style w:type="paragraph" w:styleId="Indeks1">
    <w:name w:val="index 1"/>
    <w:basedOn w:val="Normalny"/>
    <w:next w:val="Normalny"/>
    <w:autoRedefine/>
    <w:uiPriority w:val="99"/>
    <w:semiHidden/>
    <w:rsid w:val="00666FB4"/>
    <w:pPr>
      <w:spacing w:line="240" w:lineRule="auto"/>
      <w:ind w:left="240" w:hanging="240"/>
      <w:textAlignment w:val="auto"/>
    </w:pPr>
    <w:rPr>
      <w:kern w:val="0"/>
    </w:rPr>
  </w:style>
  <w:style w:type="paragraph" w:styleId="Nagwekindeksu">
    <w:name w:val="index heading"/>
    <w:basedOn w:val="Normalny"/>
    <w:next w:val="Indeks1"/>
    <w:uiPriority w:val="99"/>
    <w:semiHidden/>
    <w:rsid w:val="00666FB4"/>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666FB4"/>
    <w:pPr>
      <w:spacing w:line="240" w:lineRule="auto"/>
      <w:ind w:left="480" w:hanging="240"/>
      <w:textAlignment w:val="auto"/>
    </w:pPr>
    <w:rPr>
      <w:kern w:val="0"/>
    </w:rPr>
  </w:style>
  <w:style w:type="paragraph" w:styleId="Indeks3">
    <w:name w:val="index 3"/>
    <w:basedOn w:val="Normalny"/>
    <w:next w:val="Normalny"/>
    <w:autoRedefine/>
    <w:uiPriority w:val="99"/>
    <w:semiHidden/>
    <w:rsid w:val="00666FB4"/>
    <w:pPr>
      <w:spacing w:line="240" w:lineRule="auto"/>
      <w:ind w:left="720" w:hanging="240"/>
      <w:textAlignment w:val="auto"/>
    </w:pPr>
    <w:rPr>
      <w:kern w:val="0"/>
    </w:rPr>
  </w:style>
  <w:style w:type="paragraph" w:styleId="Spistreci2">
    <w:name w:val="toc 2"/>
    <w:basedOn w:val="Normalny"/>
    <w:next w:val="Normalny"/>
    <w:autoRedefine/>
    <w:uiPriority w:val="99"/>
    <w:rsid w:val="00666FB4"/>
    <w:pPr>
      <w:spacing w:line="240" w:lineRule="auto"/>
      <w:ind w:left="240"/>
      <w:textAlignment w:val="auto"/>
    </w:pPr>
    <w:rPr>
      <w:kern w:val="0"/>
    </w:rPr>
  </w:style>
  <w:style w:type="paragraph" w:styleId="Spistreci3">
    <w:name w:val="toc 3"/>
    <w:basedOn w:val="Normalny"/>
    <w:next w:val="Normalny"/>
    <w:autoRedefine/>
    <w:uiPriority w:val="99"/>
    <w:rsid w:val="00666FB4"/>
    <w:pPr>
      <w:spacing w:line="240" w:lineRule="auto"/>
      <w:ind w:left="480"/>
      <w:textAlignment w:val="auto"/>
    </w:pPr>
    <w:rPr>
      <w:kern w:val="0"/>
    </w:rPr>
  </w:style>
  <w:style w:type="paragraph" w:styleId="Spistreci5">
    <w:name w:val="toc 5"/>
    <w:basedOn w:val="Normalny"/>
    <w:next w:val="Normalny"/>
    <w:autoRedefine/>
    <w:uiPriority w:val="99"/>
    <w:rsid w:val="00666FB4"/>
    <w:pPr>
      <w:spacing w:line="240" w:lineRule="auto"/>
      <w:ind w:left="960"/>
      <w:textAlignment w:val="auto"/>
    </w:pPr>
    <w:rPr>
      <w:kern w:val="0"/>
    </w:rPr>
  </w:style>
  <w:style w:type="paragraph" w:styleId="Spistreci6">
    <w:name w:val="toc 6"/>
    <w:basedOn w:val="Normalny"/>
    <w:next w:val="Normalny"/>
    <w:autoRedefine/>
    <w:uiPriority w:val="99"/>
    <w:rsid w:val="00666FB4"/>
    <w:pPr>
      <w:spacing w:line="240" w:lineRule="auto"/>
      <w:ind w:left="1200"/>
      <w:textAlignment w:val="auto"/>
    </w:pPr>
    <w:rPr>
      <w:kern w:val="0"/>
    </w:rPr>
  </w:style>
  <w:style w:type="paragraph" w:styleId="Spistreci7">
    <w:name w:val="toc 7"/>
    <w:basedOn w:val="Normalny"/>
    <w:next w:val="Normalny"/>
    <w:autoRedefine/>
    <w:uiPriority w:val="99"/>
    <w:rsid w:val="00666FB4"/>
    <w:pPr>
      <w:spacing w:line="240" w:lineRule="auto"/>
      <w:ind w:left="1440"/>
      <w:textAlignment w:val="auto"/>
    </w:pPr>
    <w:rPr>
      <w:kern w:val="0"/>
    </w:rPr>
  </w:style>
  <w:style w:type="paragraph" w:styleId="Spistreci9">
    <w:name w:val="toc 9"/>
    <w:basedOn w:val="Normalny"/>
    <w:next w:val="Normalny"/>
    <w:autoRedefine/>
    <w:uiPriority w:val="99"/>
    <w:rsid w:val="00666FB4"/>
    <w:pPr>
      <w:spacing w:line="240" w:lineRule="auto"/>
      <w:ind w:left="1920"/>
      <w:textAlignment w:val="auto"/>
    </w:pPr>
    <w:rPr>
      <w:kern w:val="0"/>
    </w:rPr>
  </w:style>
  <w:style w:type="character" w:customStyle="1" w:styleId="BodyTextIndent2Char">
    <w:name w:val="Body Text Indent 2 Char"/>
    <w:basedOn w:val="Domylnaczcionkaakapitu"/>
    <w:rsid w:val="00666FB4"/>
    <w:rPr>
      <w:rFonts w:ascii="Times New Roman" w:hAnsi="Times New Roman" w:cs="Times New Roman"/>
      <w:sz w:val="24"/>
      <w:szCs w:val="24"/>
      <w:lang w:eastAsia="ar-SA" w:bidi="ar-SA"/>
    </w:rPr>
  </w:style>
  <w:style w:type="paragraph" w:customStyle="1" w:styleId="Heading11">
    <w:name w:val="Heading 11"/>
    <w:basedOn w:val="Standard"/>
    <w:next w:val="Standard"/>
    <w:rsid w:val="00666FB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666FB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666FB4"/>
    <w:pPr>
      <w:tabs>
        <w:tab w:val="right" w:pos="9632"/>
      </w:tabs>
      <w:spacing w:after="0" w:line="240" w:lineRule="auto"/>
    </w:pPr>
    <w:rPr>
      <w:rFonts w:ascii="Helvetica" w:eastAsia="ヒラギノ角ゴ Pro W3" w:hAnsi="Helvetica" w:cs="Times New Roman"/>
      <w:color w:val="000000"/>
      <w:kern w:val="0"/>
      <w:sz w:val="20"/>
      <w:szCs w:val="20"/>
      <w:lang w:eastAsia="pl-PL"/>
    </w:rPr>
  </w:style>
  <w:style w:type="paragraph" w:customStyle="1" w:styleId="Bezformatowania">
    <w:name w:val="Bez formatowania"/>
    <w:rsid w:val="00666FB4"/>
    <w:pPr>
      <w:spacing w:after="0" w:line="240" w:lineRule="auto"/>
    </w:pPr>
    <w:rPr>
      <w:rFonts w:ascii="Helvetica" w:eastAsia="ヒラギノ角ゴ Pro W3" w:hAnsi="Helvetica" w:cs="Times New Roman"/>
      <w:color w:val="000000"/>
      <w:kern w:val="0"/>
      <w:sz w:val="24"/>
      <w:szCs w:val="20"/>
      <w:lang w:eastAsia="pl-PL"/>
    </w:rPr>
  </w:style>
  <w:style w:type="paragraph" w:customStyle="1" w:styleId="Czgwna">
    <w:name w:val="Część główna"/>
    <w:rsid w:val="00666FB4"/>
    <w:pPr>
      <w:spacing w:after="0" w:line="240" w:lineRule="auto"/>
    </w:pPr>
    <w:rPr>
      <w:rFonts w:ascii="Helvetica" w:eastAsia="ヒラギノ角ゴ Pro W3" w:hAnsi="Helvetica" w:cs="Times New Roman"/>
      <w:color w:val="000000"/>
      <w:kern w:val="0"/>
      <w:sz w:val="24"/>
      <w:szCs w:val="20"/>
      <w:lang w:eastAsia="pl-PL"/>
    </w:rPr>
  </w:style>
  <w:style w:type="numbering" w:customStyle="1" w:styleId="WWOutlineListStyle">
    <w:name w:val="WW_OutlineListStyle"/>
    <w:basedOn w:val="Bezlisty"/>
    <w:rsid w:val="00666FB4"/>
    <w:pPr>
      <w:numPr>
        <w:numId w:val="4"/>
      </w:numPr>
    </w:pPr>
  </w:style>
  <w:style w:type="paragraph" w:customStyle="1" w:styleId="Nagwek11">
    <w:name w:val="Nagłówek 11"/>
    <w:basedOn w:val="Standard"/>
    <w:next w:val="Standard"/>
    <w:rsid w:val="00666FB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666FB4"/>
    <w:pPr>
      <w:numPr>
        <w:numId w:val="5"/>
      </w:numPr>
    </w:pPr>
  </w:style>
  <w:style w:type="paragraph" w:customStyle="1" w:styleId="Nagwek10">
    <w:name w:val="Nagłówek 10"/>
    <w:basedOn w:val="Nagwek"/>
    <w:next w:val="Tekstpodstawowy"/>
    <w:rsid w:val="00666FB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666FB4"/>
    <w:pPr>
      <w:spacing w:after="0" w:line="240" w:lineRule="auto"/>
    </w:pPr>
    <w:rPr>
      <w:rFonts w:ascii="Calibri" w:eastAsia="Calibri" w:hAnsi="Calibr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666FB4"/>
    <w:pPr>
      <w:numPr>
        <w:numId w:val="6"/>
      </w:numPr>
    </w:pPr>
  </w:style>
  <w:style w:type="numbering" w:customStyle="1" w:styleId="WW8Num2">
    <w:name w:val="WW8Num2"/>
    <w:basedOn w:val="Bezlisty"/>
    <w:rsid w:val="00666FB4"/>
    <w:pPr>
      <w:numPr>
        <w:numId w:val="7"/>
      </w:numPr>
    </w:pPr>
  </w:style>
  <w:style w:type="paragraph" w:styleId="Tekstprzypisudolnego">
    <w:name w:val="footnote text"/>
    <w:aliases w:val="Podrozdział,Tekst przypisu Znak"/>
    <w:basedOn w:val="Normalny"/>
    <w:link w:val="TekstprzypisudolnegoZnak"/>
    <w:uiPriority w:val="99"/>
    <w:unhideWhenUsed/>
    <w:rsid w:val="00666FB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666FB4"/>
    <w:rPr>
      <w:rFonts w:ascii="Times New Roman" w:eastAsia="Times New Roman" w:hAnsi="Times New Roman" w:cs="Times New Roman"/>
      <w:kern w:val="0"/>
      <w:sz w:val="20"/>
      <w:szCs w:val="20"/>
      <w:lang w:eastAsia="ar-SA"/>
    </w:rPr>
  </w:style>
  <w:style w:type="character" w:styleId="Odwoanieprzypisudolnego">
    <w:name w:val="footnote reference"/>
    <w:basedOn w:val="Domylnaczcionkaakapitu"/>
    <w:uiPriority w:val="99"/>
    <w:unhideWhenUsed/>
    <w:rsid w:val="00666FB4"/>
    <w:rPr>
      <w:vertAlign w:val="superscript"/>
    </w:rPr>
  </w:style>
  <w:style w:type="character" w:customStyle="1" w:styleId="TekstdymkaZnak1">
    <w:name w:val="Tekst dymka Znak1"/>
    <w:basedOn w:val="Domylnaczcionkaakapitu"/>
    <w:uiPriority w:val="99"/>
    <w:rsid w:val="00666FB4"/>
    <w:rPr>
      <w:rFonts w:ascii="Tahoma" w:eastAsia="Times New Roman" w:hAnsi="Tahoma" w:cs="Tahoma"/>
      <w:kern w:val="1"/>
      <w:sz w:val="16"/>
      <w:szCs w:val="16"/>
      <w:lang w:eastAsia="ar-SA"/>
    </w:rPr>
  </w:style>
  <w:style w:type="paragraph" w:customStyle="1" w:styleId="Wcicietrecitekstu">
    <w:name w:val="Wcięcie treści tekstu"/>
    <w:basedOn w:val="Normalny"/>
    <w:rsid w:val="00666FB4"/>
    <w:pPr>
      <w:spacing w:after="120" w:line="276" w:lineRule="auto"/>
      <w:ind w:left="283"/>
    </w:pPr>
    <w:rPr>
      <w:rFonts w:ascii="Georgia" w:hAnsi="Georgia" w:cs="Georgia"/>
      <w:b/>
      <w:bCs/>
      <w:i/>
      <w:iCs/>
      <w:kern w:val="0"/>
      <w:sz w:val="22"/>
      <w:szCs w:val="22"/>
    </w:rPr>
  </w:style>
  <w:style w:type="paragraph" w:customStyle="1" w:styleId="Standarduser">
    <w:name w:val="Standard (user)"/>
    <w:rsid w:val="00666FB4"/>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666FB4"/>
    <w:pPr>
      <w:spacing w:after="0" w:line="240" w:lineRule="auto"/>
    </w:pPr>
    <w:rPr>
      <w:rFonts w:ascii="Calibri" w:eastAsia="Calibri" w:hAnsi="Calibr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666FB4"/>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666FB4"/>
    <w:pPr>
      <w:spacing w:line="240" w:lineRule="auto"/>
      <w:ind w:left="720"/>
      <w:textAlignment w:val="auto"/>
    </w:pPr>
    <w:rPr>
      <w:kern w:val="0"/>
    </w:rPr>
  </w:style>
  <w:style w:type="paragraph" w:customStyle="1" w:styleId="Nagwek30">
    <w:name w:val="Nagłówek3"/>
    <w:basedOn w:val="Standard"/>
    <w:next w:val="Textbody"/>
    <w:rsid w:val="00666FB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666FB4"/>
  </w:style>
  <w:style w:type="character" w:customStyle="1" w:styleId="WW8Num1z4">
    <w:name w:val="WW8Num1z4"/>
    <w:rsid w:val="00666FB4"/>
  </w:style>
  <w:style w:type="character" w:customStyle="1" w:styleId="WW8Num1z5">
    <w:name w:val="WW8Num1z5"/>
    <w:rsid w:val="00666FB4"/>
  </w:style>
  <w:style w:type="character" w:customStyle="1" w:styleId="WW8Num1z6">
    <w:name w:val="WW8Num1z6"/>
    <w:rsid w:val="00666FB4"/>
  </w:style>
  <w:style w:type="character" w:customStyle="1" w:styleId="WW8Num1z7">
    <w:name w:val="WW8Num1z7"/>
    <w:rsid w:val="00666FB4"/>
  </w:style>
  <w:style w:type="character" w:customStyle="1" w:styleId="WW8Num1z8">
    <w:name w:val="WW8Num1z8"/>
    <w:rsid w:val="00666FB4"/>
  </w:style>
  <w:style w:type="character" w:customStyle="1" w:styleId="WW8Num3z4">
    <w:name w:val="WW8Num3z4"/>
    <w:rsid w:val="00666FB4"/>
  </w:style>
  <w:style w:type="character" w:customStyle="1" w:styleId="WW8Num3z5">
    <w:name w:val="WW8Num3z5"/>
    <w:rsid w:val="00666FB4"/>
  </w:style>
  <w:style w:type="character" w:customStyle="1" w:styleId="WW8Num3z6">
    <w:name w:val="WW8Num3z6"/>
    <w:rsid w:val="00666FB4"/>
  </w:style>
  <w:style w:type="character" w:customStyle="1" w:styleId="WW8Num3z7">
    <w:name w:val="WW8Num3z7"/>
    <w:rsid w:val="00666FB4"/>
  </w:style>
  <w:style w:type="character" w:customStyle="1" w:styleId="WW8Num3z8">
    <w:name w:val="WW8Num3z8"/>
    <w:rsid w:val="00666FB4"/>
  </w:style>
  <w:style w:type="character" w:customStyle="1" w:styleId="WW8Num5z2">
    <w:name w:val="WW8Num5z2"/>
    <w:rsid w:val="00666FB4"/>
  </w:style>
  <w:style w:type="character" w:customStyle="1" w:styleId="WW8Num5z3">
    <w:name w:val="WW8Num5z3"/>
    <w:rsid w:val="00666FB4"/>
  </w:style>
  <w:style w:type="character" w:customStyle="1" w:styleId="WW8Num5z4">
    <w:name w:val="WW8Num5z4"/>
    <w:rsid w:val="00666FB4"/>
  </w:style>
  <w:style w:type="character" w:customStyle="1" w:styleId="WW8Num5z5">
    <w:name w:val="WW8Num5z5"/>
    <w:rsid w:val="00666FB4"/>
  </w:style>
  <w:style w:type="character" w:customStyle="1" w:styleId="WW8Num5z6">
    <w:name w:val="WW8Num5z6"/>
    <w:rsid w:val="00666FB4"/>
  </w:style>
  <w:style w:type="character" w:customStyle="1" w:styleId="WW8Num5z7">
    <w:name w:val="WW8Num5z7"/>
    <w:rsid w:val="00666FB4"/>
  </w:style>
  <w:style w:type="character" w:customStyle="1" w:styleId="WW8Num5z8">
    <w:name w:val="WW8Num5z8"/>
    <w:rsid w:val="00666FB4"/>
  </w:style>
  <w:style w:type="character" w:customStyle="1" w:styleId="WW8Num6z2">
    <w:name w:val="WW8Num6z2"/>
    <w:rsid w:val="00666FB4"/>
  </w:style>
  <w:style w:type="character" w:customStyle="1" w:styleId="WW8Num6z3">
    <w:name w:val="WW8Num6z3"/>
    <w:rsid w:val="00666FB4"/>
  </w:style>
  <w:style w:type="character" w:customStyle="1" w:styleId="WW8Num6z4">
    <w:name w:val="WW8Num6z4"/>
    <w:rsid w:val="00666FB4"/>
  </w:style>
  <w:style w:type="character" w:customStyle="1" w:styleId="WW8Num6z5">
    <w:name w:val="WW8Num6z5"/>
    <w:rsid w:val="00666FB4"/>
  </w:style>
  <w:style w:type="character" w:customStyle="1" w:styleId="WW8Num6z6">
    <w:name w:val="WW8Num6z6"/>
    <w:rsid w:val="00666FB4"/>
  </w:style>
  <w:style w:type="character" w:customStyle="1" w:styleId="WW8Num6z7">
    <w:name w:val="WW8Num6z7"/>
    <w:rsid w:val="00666FB4"/>
  </w:style>
  <w:style w:type="character" w:customStyle="1" w:styleId="WW8Num6z8">
    <w:name w:val="WW8Num6z8"/>
    <w:rsid w:val="00666FB4"/>
  </w:style>
  <w:style w:type="character" w:customStyle="1" w:styleId="WW8Num7z1">
    <w:name w:val="WW8Num7z1"/>
    <w:rsid w:val="00666FB4"/>
    <w:rPr>
      <w:rFonts w:ascii="Courier New" w:hAnsi="Courier New" w:cs="Courier New"/>
    </w:rPr>
  </w:style>
  <w:style w:type="character" w:customStyle="1" w:styleId="WW8Num7z2">
    <w:name w:val="WW8Num7z2"/>
    <w:rsid w:val="00666FB4"/>
    <w:rPr>
      <w:rFonts w:ascii="Wingdings" w:hAnsi="Wingdings" w:cs="Wingdings"/>
    </w:rPr>
  </w:style>
  <w:style w:type="character" w:customStyle="1" w:styleId="WW8Num8z1">
    <w:name w:val="WW8Num8z1"/>
    <w:rsid w:val="00666FB4"/>
    <w:rPr>
      <w:rFonts w:ascii="Courier New" w:hAnsi="Courier New" w:cs="Courier New"/>
    </w:rPr>
  </w:style>
  <w:style w:type="character" w:customStyle="1" w:styleId="WW8Num8z2">
    <w:name w:val="WW8Num8z2"/>
    <w:rsid w:val="00666FB4"/>
    <w:rPr>
      <w:rFonts w:ascii="Wingdings" w:hAnsi="Wingdings" w:cs="Wingdings"/>
    </w:rPr>
  </w:style>
  <w:style w:type="character" w:customStyle="1" w:styleId="WW8Num9z0">
    <w:name w:val="WW8Num9z0"/>
    <w:rsid w:val="00666FB4"/>
    <w:rPr>
      <w:rFonts w:ascii="Calibri" w:eastAsia="Calibri" w:hAnsi="Calibri" w:cs="Times New Roman"/>
    </w:rPr>
  </w:style>
  <w:style w:type="character" w:customStyle="1" w:styleId="WW8Num9z1">
    <w:name w:val="WW8Num9z1"/>
    <w:rsid w:val="00666FB4"/>
    <w:rPr>
      <w:rFonts w:ascii="Calibri" w:hAnsi="Calibri" w:cs="Calibri"/>
      <w:sz w:val="22"/>
      <w:szCs w:val="22"/>
    </w:rPr>
  </w:style>
  <w:style w:type="character" w:customStyle="1" w:styleId="WW8Num9z2">
    <w:name w:val="WW8Num9z2"/>
    <w:rsid w:val="00666FB4"/>
  </w:style>
  <w:style w:type="character" w:customStyle="1" w:styleId="WW8Num9z3">
    <w:name w:val="WW8Num9z3"/>
    <w:rsid w:val="00666FB4"/>
  </w:style>
  <w:style w:type="character" w:customStyle="1" w:styleId="WW8Num9z4">
    <w:name w:val="WW8Num9z4"/>
    <w:rsid w:val="00666FB4"/>
  </w:style>
  <w:style w:type="character" w:customStyle="1" w:styleId="WW8Num9z5">
    <w:name w:val="WW8Num9z5"/>
    <w:rsid w:val="00666FB4"/>
  </w:style>
  <w:style w:type="character" w:customStyle="1" w:styleId="WW8Num9z6">
    <w:name w:val="WW8Num9z6"/>
    <w:rsid w:val="00666FB4"/>
  </w:style>
  <w:style w:type="character" w:customStyle="1" w:styleId="WW8Num9z7">
    <w:name w:val="WW8Num9z7"/>
    <w:rsid w:val="00666FB4"/>
  </w:style>
  <w:style w:type="character" w:customStyle="1" w:styleId="WW8Num9z8">
    <w:name w:val="WW8Num9z8"/>
    <w:rsid w:val="00666FB4"/>
  </w:style>
  <w:style w:type="character" w:customStyle="1" w:styleId="WW8Num10z0">
    <w:name w:val="WW8Num10z0"/>
    <w:rsid w:val="00666FB4"/>
  </w:style>
  <w:style w:type="character" w:customStyle="1" w:styleId="WW8Num10z1">
    <w:name w:val="WW8Num10z1"/>
    <w:rsid w:val="00666FB4"/>
  </w:style>
  <w:style w:type="character" w:customStyle="1" w:styleId="WW8Num10z2">
    <w:name w:val="WW8Num10z2"/>
    <w:rsid w:val="00666FB4"/>
  </w:style>
  <w:style w:type="character" w:customStyle="1" w:styleId="WW8Num10z3">
    <w:name w:val="WW8Num10z3"/>
    <w:rsid w:val="00666FB4"/>
  </w:style>
  <w:style w:type="character" w:customStyle="1" w:styleId="WW8Num10z4">
    <w:name w:val="WW8Num10z4"/>
    <w:rsid w:val="00666FB4"/>
  </w:style>
  <w:style w:type="character" w:customStyle="1" w:styleId="WW8Num10z5">
    <w:name w:val="WW8Num10z5"/>
    <w:rsid w:val="00666FB4"/>
  </w:style>
  <w:style w:type="character" w:customStyle="1" w:styleId="WW8Num10z6">
    <w:name w:val="WW8Num10z6"/>
    <w:rsid w:val="00666FB4"/>
  </w:style>
  <w:style w:type="character" w:customStyle="1" w:styleId="WW8Num10z7">
    <w:name w:val="WW8Num10z7"/>
    <w:rsid w:val="00666FB4"/>
  </w:style>
  <w:style w:type="character" w:customStyle="1" w:styleId="WW8Num10z8">
    <w:name w:val="WW8Num10z8"/>
    <w:rsid w:val="00666FB4"/>
  </w:style>
  <w:style w:type="character" w:customStyle="1" w:styleId="WW8Num11z0">
    <w:name w:val="WW8Num11z0"/>
    <w:rsid w:val="00666FB4"/>
  </w:style>
  <w:style w:type="character" w:customStyle="1" w:styleId="WW8Num11z1">
    <w:name w:val="WW8Num11z1"/>
    <w:rsid w:val="00666FB4"/>
  </w:style>
  <w:style w:type="character" w:customStyle="1" w:styleId="WW8Num11z2">
    <w:name w:val="WW8Num11z2"/>
    <w:rsid w:val="00666FB4"/>
  </w:style>
  <w:style w:type="character" w:customStyle="1" w:styleId="WW8Num11z3">
    <w:name w:val="WW8Num11z3"/>
    <w:rsid w:val="00666FB4"/>
  </w:style>
  <w:style w:type="character" w:customStyle="1" w:styleId="WW8Num11z4">
    <w:name w:val="WW8Num11z4"/>
    <w:rsid w:val="00666FB4"/>
  </w:style>
  <w:style w:type="character" w:customStyle="1" w:styleId="WW8Num11z5">
    <w:name w:val="WW8Num11z5"/>
    <w:rsid w:val="00666FB4"/>
  </w:style>
  <w:style w:type="character" w:customStyle="1" w:styleId="WW8Num11z6">
    <w:name w:val="WW8Num11z6"/>
    <w:rsid w:val="00666FB4"/>
  </w:style>
  <w:style w:type="character" w:customStyle="1" w:styleId="WW8Num11z7">
    <w:name w:val="WW8Num11z7"/>
    <w:rsid w:val="00666FB4"/>
  </w:style>
  <w:style w:type="character" w:customStyle="1" w:styleId="WW8Num11z8">
    <w:name w:val="WW8Num11z8"/>
    <w:rsid w:val="00666FB4"/>
  </w:style>
  <w:style w:type="character" w:customStyle="1" w:styleId="WW8Num12z0">
    <w:name w:val="WW8Num12z0"/>
    <w:rsid w:val="00666FB4"/>
  </w:style>
  <w:style w:type="character" w:customStyle="1" w:styleId="WW8Num12z1">
    <w:name w:val="WW8Num12z1"/>
    <w:rsid w:val="00666FB4"/>
  </w:style>
  <w:style w:type="character" w:customStyle="1" w:styleId="WW8Num12z2">
    <w:name w:val="WW8Num12z2"/>
    <w:rsid w:val="00666FB4"/>
  </w:style>
  <w:style w:type="character" w:customStyle="1" w:styleId="WW8Num12z3">
    <w:name w:val="WW8Num12z3"/>
    <w:rsid w:val="00666FB4"/>
  </w:style>
  <w:style w:type="character" w:customStyle="1" w:styleId="WW8Num12z4">
    <w:name w:val="WW8Num12z4"/>
    <w:rsid w:val="00666FB4"/>
  </w:style>
  <w:style w:type="character" w:customStyle="1" w:styleId="WW8Num12z5">
    <w:name w:val="WW8Num12z5"/>
    <w:rsid w:val="00666FB4"/>
  </w:style>
  <w:style w:type="character" w:customStyle="1" w:styleId="WW8Num12z6">
    <w:name w:val="WW8Num12z6"/>
    <w:rsid w:val="00666FB4"/>
  </w:style>
  <w:style w:type="character" w:customStyle="1" w:styleId="WW8Num12z7">
    <w:name w:val="WW8Num12z7"/>
    <w:rsid w:val="00666FB4"/>
  </w:style>
  <w:style w:type="character" w:customStyle="1" w:styleId="WW8Num12z8">
    <w:name w:val="WW8Num12z8"/>
    <w:rsid w:val="00666FB4"/>
  </w:style>
  <w:style w:type="character" w:customStyle="1" w:styleId="WW8Num13z0">
    <w:name w:val="WW8Num13z0"/>
    <w:rsid w:val="00666FB4"/>
  </w:style>
  <w:style w:type="character" w:customStyle="1" w:styleId="WW8Num13z1">
    <w:name w:val="WW8Num13z1"/>
    <w:rsid w:val="00666FB4"/>
  </w:style>
  <w:style w:type="character" w:customStyle="1" w:styleId="WW8Num13z2">
    <w:name w:val="WW8Num13z2"/>
    <w:rsid w:val="00666FB4"/>
  </w:style>
  <w:style w:type="character" w:customStyle="1" w:styleId="WW8Num13z3">
    <w:name w:val="WW8Num13z3"/>
    <w:rsid w:val="00666FB4"/>
  </w:style>
  <w:style w:type="character" w:customStyle="1" w:styleId="WW8Num13z4">
    <w:name w:val="WW8Num13z4"/>
    <w:rsid w:val="00666FB4"/>
  </w:style>
  <w:style w:type="character" w:customStyle="1" w:styleId="WW8Num13z5">
    <w:name w:val="WW8Num13z5"/>
    <w:rsid w:val="00666FB4"/>
  </w:style>
  <w:style w:type="character" w:customStyle="1" w:styleId="WW8Num13z6">
    <w:name w:val="WW8Num13z6"/>
    <w:rsid w:val="00666FB4"/>
  </w:style>
  <w:style w:type="character" w:customStyle="1" w:styleId="WW8Num13z7">
    <w:name w:val="WW8Num13z7"/>
    <w:rsid w:val="00666FB4"/>
  </w:style>
  <w:style w:type="character" w:customStyle="1" w:styleId="WW8Num13z8">
    <w:name w:val="WW8Num13z8"/>
    <w:rsid w:val="00666FB4"/>
  </w:style>
  <w:style w:type="character" w:customStyle="1" w:styleId="WW8Num14z0">
    <w:name w:val="WW8Num14z0"/>
    <w:rsid w:val="00666FB4"/>
  </w:style>
  <w:style w:type="character" w:customStyle="1" w:styleId="WW8Num14z1">
    <w:name w:val="WW8Num14z1"/>
    <w:rsid w:val="00666FB4"/>
  </w:style>
  <w:style w:type="character" w:customStyle="1" w:styleId="WW8Num14z2">
    <w:name w:val="WW8Num14z2"/>
    <w:rsid w:val="00666FB4"/>
  </w:style>
  <w:style w:type="character" w:customStyle="1" w:styleId="WW8Num14z3">
    <w:name w:val="WW8Num14z3"/>
    <w:rsid w:val="00666FB4"/>
  </w:style>
  <w:style w:type="character" w:customStyle="1" w:styleId="WW8Num14z4">
    <w:name w:val="WW8Num14z4"/>
    <w:rsid w:val="00666FB4"/>
  </w:style>
  <w:style w:type="character" w:customStyle="1" w:styleId="WW8Num14z5">
    <w:name w:val="WW8Num14z5"/>
    <w:rsid w:val="00666FB4"/>
  </w:style>
  <w:style w:type="character" w:customStyle="1" w:styleId="WW8Num14z6">
    <w:name w:val="WW8Num14z6"/>
    <w:rsid w:val="00666FB4"/>
  </w:style>
  <w:style w:type="character" w:customStyle="1" w:styleId="WW8Num14z7">
    <w:name w:val="WW8Num14z7"/>
    <w:rsid w:val="00666FB4"/>
  </w:style>
  <w:style w:type="character" w:customStyle="1" w:styleId="WW8Num14z8">
    <w:name w:val="WW8Num14z8"/>
    <w:rsid w:val="00666FB4"/>
  </w:style>
  <w:style w:type="character" w:customStyle="1" w:styleId="WW8Num15z0">
    <w:name w:val="WW8Num15z0"/>
    <w:rsid w:val="00666FB4"/>
  </w:style>
  <w:style w:type="character" w:customStyle="1" w:styleId="WW8Num15z1">
    <w:name w:val="WW8Num15z1"/>
    <w:rsid w:val="00666FB4"/>
  </w:style>
  <w:style w:type="character" w:customStyle="1" w:styleId="WW8Num15z2">
    <w:name w:val="WW8Num15z2"/>
    <w:rsid w:val="00666FB4"/>
  </w:style>
  <w:style w:type="character" w:customStyle="1" w:styleId="WW8Num15z3">
    <w:name w:val="WW8Num15z3"/>
    <w:rsid w:val="00666FB4"/>
  </w:style>
  <w:style w:type="character" w:customStyle="1" w:styleId="WW8Num15z4">
    <w:name w:val="WW8Num15z4"/>
    <w:rsid w:val="00666FB4"/>
  </w:style>
  <w:style w:type="character" w:customStyle="1" w:styleId="WW8Num15z5">
    <w:name w:val="WW8Num15z5"/>
    <w:rsid w:val="00666FB4"/>
  </w:style>
  <w:style w:type="character" w:customStyle="1" w:styleId="WW8Num15z6">
    <w:name w:val="WW8Num15z6"/>
    <w:rsid w:val="00666FB4"/>
  </w:style>
  <w:style w:type="character" w:customStyle="1" w:styleId="WW8Num15z7">
    <w:name w:val="WW8Num15z7"/>
    <w:rsid w:val="00666FB4"/>
  </w:style>
  <w:style w:type="character" w:customStyle="1" w:styleId="WW8Num15z8">
    <w:name w:val="WW8Num15z8"/>
    <w:rsid w:val="00666FB4"/>
  </w:style>
  <w:style w:type="character" w:customStyle="1" w:styleId="WW8Num16z0">
    <w:name w:val="WW8Num16z0"/>
    <w:rsid w:val="00666FB4"/>
  </w:style>
  <w:style w:type="character" w:customStyle="1" w:styleId="WW8Num16z1">
    <w:name w:val="WW8Num16z1"/>
    <w:rsid w:val="00666FB4"/>
  </w:style>
  <w:style w:type="character" w:customStyle="1" w:styleId="WW8Num16z2">
    <w:name w:val="WW8Num16z2"/>
    <w:rsid w:val="00666FB4"/>
  </w:style>
  <w:style w:type="character" w:customStyle="1" w:styleId="WW8Num16z3">
    <w:name w:val="WW8Num16z3"/>
    <w:rsid w:val="00666FB4"/>
  </w:style>
  <w:style w:type="character" w:customStyle="1" w:styleId="WW8Num16z4">
    <w:name w:val="WW8Num16z4"/>
    <w:rsid w:val="00666FB4"/>
  </w:style>
  <w:style w:type="character" w:customStyle="1" w:styleId="WW8Num16z5">
    <w:name w:val="WW8Num16z5"/>
    <w:rsid w:val="00666FB4"/>
  </w:style>
  <w:style w:type="character" w:customStyle="1" w:styleId="WW8Num16z6">
    <w:name w:val="WW8Num16z6"/>
    <w:rsid w:val="00666FB4"/>
  </w:style>
  <w:style w:type="character" w:customStyle="1" w:styleId="WW8Num16z7">
    <w:name w:val="WW8Num16z7"/>
    <w:rsid w:val="00666FB4"/>
  </w:style>
  <w:style w:type="character" w:customStyle="1" w:styleId="WW8Num16z8">
    <w:name w:val="WW8Num16z8"/>
    <w:rsid w:val="00666FB4"/>
  </w:style>
  <w:style w:type="character" w:customStyle="1" w:styleId="WW8Num17z0">
    <w:name w:val="WW8Num17z0"/>
    <w:rsid w:val="00666FB4"/>
  </w:style>
  <w:style w:type="character" w:customStyle="1" w:styleId="WW8Num17z1">
    <w:name w:val="WW8Num17z1"/>
    <w:rsid w:val="00666FB4"/>
  </w:style>
  <w:style w:type="character" w:customStyle="1" w:styleId="WW8Num17z2">
    <w:name w:val="WW8Num17z2"/>
    <w:rsid w:val="00666FB4"/>
  </w:style>
  <w:style w:type="character" w:customStyle="1" w:styleId="WW8Num17z3">
    <w:name w:val="WW8Num17z3"/>
    <w:rsid w:val="00666FB4"/>
  </w:style>
  <w:style w:type="character" w:customStyle="1" w:styleId="WW8Num17z4">
    <w:name w:val="WW8Num17z4"/>
    <w:rsid w:val="00666FB4"/>
  </w:style>
  <w:style w:type="character" w:customStyle="1" w:styleId="WW8Num17z5">
    <w:name w:val="WW8Num17z5"/>
    <w:rsid w:val="00666FB4"/>
  </w:style>
  <w:style w:type="character" w:customStyle="1" w:styleId="WW8Num17z6">
    <w:name w:val="WW8Num17z6"/>
    <w:rsid w:val="00666FB4"/>
  </w:style>
  <w:style w:type="character" w:customStyle="1" w:styleId="WW8Num17z7">
    <w:name w:val="WW8Num17z7"/>
    <w:rsid w:val="00666FB4"/>
  </w:style>
  <w:style w:type="character" w:customStyle="1" w:styleId="WW8Num17z8">
    <w:name w:val="WW8Num17z8"/>
    <w:rsid w:val="00666FB4"/>
  </w:style>
  <w:style w:type="character" w:customStyle="1" w:styleId="WW8Num18z1">
    <w:name w:val="WW8Num18z1"/>
    <w:rsid w:val="00666FB4"/>
  </w:style>
  <w:style w:type="character" w:customStyle="1" w:styleId="WW8Num18z2">
    <w:name w:val="WW8Num18z2"/>
    <w:rsid w:val="00666FB4"/>
  </w:style>
  <w:style w:type="character" w:customStyle="1" w:styleId="WW8Num18z3">
    <w:name w:val="WW8Num18z3"/>
    <w:rsid w:val="00666FB4"/>
  </w:style>
  <w:style w:type="character" w:customStyle="1" w:styleId="WW8Num18z4">
    <w:name w:val="WW8Num18z4"/>
    <w:rsid w:val="00666FB4"/>
  </w:style>
  <w:style w:type="character" w:customStyle="1" w:styleId="WW8Num18z5">
    <w:name w:val="WW8Num18z5"/>
    <w:rsid w:val="00666FB4"/>
  </w:style>
  <w:style w:type="character" w:customStyle="1" w:styleId="WW8Num18z6">
    <w:name w:val="WW8Num18z6"/>
    <w:rsid w:val="00666FB4"/>
  </w:style>
  <w:style w:type="character" w:customStyle="1" w:styleId="WW8Num18z7">
    <w:name w:val="WW8Num18z7"/>
    <w:rsid w:val="00666FB4"/>
  </w:style>
  <w:style w:type="character" w:customStyle="1" w:styleId="WW8Num18z8">
    <w:name w:val="WW8Num18z8"/>
    <w:rsid w:val="00666FB4"/>
  </w:style>
  <w:style w:type="character" w:customStyle="1" w:styleId="WW8Num19z0">
    <w:name w:val="WW8Num19z0"/>
    <w:rsid w:val="00666FB4"/>
    <w:rPr>
      <w:rFonts w:eastAsia="Calibri"/>
    </w:rPr>
  </w:style>
  <w:style w:type="character" w:customStyle="1" w:styleId="WW8Num19z1">
    <w:name w:val="WW8Num19z1"/>
    <w:rsid w:val="00666FB4"/>
  </w:style>
  <w:style w:type="character" w:customStyle="1" w:styleId="WW8Num19z2">
    <w:name w:val="WW8Num19z2"/>
    <w:rsid w:val="00666FB4"/>
  </w:style>
  <w:style w:type="character" w:customStyle="1" w:styleId="WW8Num19z3">
    <w:name w:val="WW8Num19z3"/>
    <w:rsid w:val="00666FB4"/>
  </w:style>
  <w:style w:type="character" w:customStyle="1" w:styleId="WW8Num19z4">
    <w:name w:val="WW8Num19z4"/>
    <w:rsid w:val="00666FB4"/>
  </w:style>
  <w:style w:type="character" w:customStyle="1" w:styleId="WW8Num19z5">
    <w:name w:val="WW8Num19z5"/>
    <w:rsid w:val="00666FB4"/>
  </w:style>
  <w:style w:type="character" w:customStyle="1" w:styleId="WW8Num19z6">
    <w:name w:val="WW8Num19z6"/>
    <w:rsid w:val="00666FB4"/>
  </w:style>
  <w:style w:type="character" w:customStyle="1" w:styleId="WW8Num19z7">
    <w:name w:val="WW8Num19z7"/>
    <w:rsid w:val="00666FB4"/>
  </w:style>
  <w:style w:type="character" w:customStyle="1" w:styleId="WW8Num19z8">
    <w:name w:val="WW8Num19z8"/>
    <w:rsid w:val="00666FB4"/>
  </w:style>
  <w:style w:type="character" w:customStyle="1" w:styleId="WW8Num20z0">
    <w:name w:val="WW8Num20z0"/>
    <w:rsid w:val="00666FB4"/>
  </w:style>
  <w:style w:type="character" w:customStyle="1" w:styleId="WW8Num20z1">
    <w:name w:val="WW8Num20z1"/>
    <w:rsid w:val="00666FB4"/>
  </w:style>
  <w:style w:type="character" w:customStyle="1" w:styleId="WW8Num20z2">
    <w:name w:val="WW8Num20z2"/>
    <w:rsid w:val="00666FB4"/>
  </w:style>
  <w:style w:type="character" w:customStyle="1" w:styleId="WW8Num20z3">
    <w:name w:val="WW8Num20z3"/>
    <w:rsid w:val="00666FB4"/>
  </w:style>
  <w:style w:type="character" w:customStyle="1" w:styleId="WW8Num20z4">
    <w:name w:val="WW8Num20z4"/>
    <w:rsid w:val="00666FB4"/>
  </w:style>
  <w:style w:type="character" w:customStyle="1" w:styleId="WW8Num20z5">
    <w:name w:val="WW8Num20z5"/>
    <w:rsid w:val="00666FB4"/>
  </w:style>
  <w:style w:type="character" w:customStyle="1" w:styleId="WW8Num20z6">
    <w:name w:val="WW8Num20z6"/>
    <w:rsid w:val="00666FB4"/>
  </w:style>
  <w:style w:type="character" w:customStyle="1" w:styleId="WW8Num20z7">
    <w:name w:val="WW8Num20z7"/>
    <w:rsid w:val="00666FB4"/>
  </w:style>
  <w:style w:type="character" w:customStyle="1" w:styleId="WW8Num20z8">
    <w:name w:val="WW8Num20z8"/>
    <w:rsid w:val="00666FB4"/>
  </w:style>
  <w:style w:type="character" w:customStyle="1" w:styleId="WW8Num21z0">
    <w:name w:val="WW8Num21z0"/>
    <w:rsid w:val="00666FB4"/>
    <w:rPr>
      <w:rFonts w:ascii="Calibri" w:hAnsi="Calibri" w:cs="Calibri"/>
      <w:sz w:val="22"/>
      <w:szCs w:val="22"/>
    </w:rPr>
  </w:style>
  <w:style w:type="character" w:customStyle="1" w:styleId="WW8Num21z1">
    <w:name w:val="WW8Num21z1"/>
    <w:rsid w:val="00666FB4"/>
  </w:style>
  <w:style w:type="character" w:customStyle="1" w:styleId="WW8Num21z2">
    <w:name w:val="WW8Num21z2"/>
    <w:rsid w:val="00666FB4"/>
  </w:style>
  <w:style w:type="character" w:customStyle="1" w:styleId="WW8Num21z3">
    <w:name w:val="WW8Num21z3"/>
    <w:rsid w:val="00666FB4"/>
  </w:style>
  <w:style w:type="character" w:customStyle="1" w:styleId="WW8Num21z4">
    <w:name w:val="WW8Num21z4"/>
    <w:rsid w:val="00666FB4"/>
  </w:style>
  <w:style w:type="character" w:customStyle="1" w:styleId="WW8Num21z5">
    <w:name w:val="WW8Num21z5"/>
    <w:rsid w:val="00666FB4"/>
  </w:style>
  <w:style w:type="character" w:customStyle="1" w:styleId="WW8Num21z6">
    <w:name w:val="WW8Num21z6"/>
    <w:rsid w:val="00666FB4"/>
  </w:style>
  <w:style w:type="character" w:customStyle="1" w:styleId="WW8Num21z7">
    <w:name w:val="WW8Num21z7"/>
    <w:rsid w:val="00666FB4"/>
  </w:style>
  <w:style w:type="character" w:customStyle="1" w:styleId="WW8Num21z8">
    <w:name w:val="WW8Num21z8"/>
    <w:rsid w:val="00666FB4"/>
  </w:style>
  <w:style w:type="character" w:customStyle="1" w:styleId="tabulatory">
    <w:name w:val="tabulatory"/>
    <w:basedOn w:val="Domylnaczcionkaakapitu1"/>
    <w:rsid w:val="00666FB4"/>
  </w:style>
  <w:style w:type="character" w:customStyle="1" w:styleId="TekstprzypisukocowegoZnak">
    <w:name w:val="Tekst przypisu końcowego Znak"/>
    <w:basedOn w:val="Domylnaczcionkaakapitu1"/>
    <w:rsid w:val="00666FB4"/>
  </w:style>
  <w:style w:type="character" w:customStyle="1" w:styleId="Znakiprzypiswkocowych">
    <w:name w:val="Znaki przypisów końcowych"/>
    <w:rsid w:val="00666FB4"/>
    <w:rPr>
      <w:vertAlign w:val="superscript"/>
    </w:rPr>
  </w:style>
  <w:style w:type="paragraph" w:customStyle="1" w:styleId="Styl">
    <w:name w:val="Styl"/>
    <w:rsid w:val="00666FB4"/>
    <w:pPr>
      <w:widowControl w:val="0"/>
      <w:suppressAutoHyphens/>
      <w:autoSpaceDE w:val="0"/>
      <w:spacing w:after="0" w:line="240" w:lineRule="auto"/>
    </w:pPr>
    <w:rPr>
      <w:rFonts w:ascii="Times New Roman" w:eastAsia="Arial" w:hAnsi="Times New Roman" w:cs="Times New Roman"/>
      <w:kern w:val="0"/>
      <w:sz w:val="24"/>
      <w:szCs w:val="24"/>
      <w:lang w:eastAsia="ar-SA"/>
    </w:rPr>
  </w:style>
  <w:style w:type="paragraph" w:styleId="Tekstprzypisukocowego">
    <w:name w:val="endnote text"/>
    <w:basedOn w:val="Normalny"/>
    <w:link w:val="TekstprzypisukocowegoZnak1"/>
    <w:rsid w:val="00666FB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666FB4"/>
    <w:rPr>
      <w:rFonts w:ascii="Times New Roman" w:eastAsia="Times New Roman" w:hAnsi="Times New Roman" w:cs="Times New Roman"/>
      <w:kern w:val="0"/>
      <w:sz w:val="20"/>
      <w:szCs w:val="20"/>
      <w:lang w:eastAsia="ar-SA"/>
    </w:rPr>
  </w:style>
  <w:style w:type="character" w:customStyle="1" w:styleId="WW-Absatz-Standardschriftart1111111111111111">
    <w:name w:val="WW-Absatz-Standardschriftart1111111111111111"/>
    <w:rsid w:val="00666FB4"/>
  </w:style>
  <w:style w:type="character" w:customStyle="1" w:styleId="A4">
    <w:name w:val="A4"/>
    <w:rsid w:val="00666FB4"/>
    <w:rPr>
      <w:rFonts w:ascii="Open Sans" w:hAnsi="Open Sans" w:cs="Open Sans"/>
      <w:color w:val="000000"/>
    </w:rPr>
  </w:style>
  <w:style w:type="paragraph" w:customStyle="1" w:styleId="Akapitzlist8">
    <w:name w:val="Akapit z listą8"/>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666FB4"/>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666FB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666FB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666FB4"/>
  </w:style>
  <w:style w:type="character" w:styleId="Uwydatnienie">
    <w:name w:val="Emphasis"/>
    <w:basedOn w:val="Domylnaczcionkaakapitu"/>
    <w:qFormat/>
    <w:rsid w:val="00666FB4"/>
    <w:rPr>
      <w:i/>
      <w:iCs/>
    </w:rPr>
  </w:style>
  <w:style w:type="character" w:customStyle="1" w:styleId="alb">
    <w:name w:val="a_lb"/>
    <w:basedOn w:val="Domylnaczcionkaakapitu"/>
    <w:rsid w:val="00666FB4"/>
  </w:style>
  <w:style w:type="paragraph" w:customStyle="1" w:styleId="text-justify">
    <w:name w:val="text-justify"/>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666FB4"/>
    <w:pPr>
      <w:widowControl w:val="0"/>
      <w:spacing w:line="240" w:lineRule="auto"/>
      <w:textAlignment w:val="auto"/>
    </w:pPr>
    <w:rPr>
      <w:rFonts w:eastAsia="Lucida Sans Unicode" w:cs="Tahoma"/>
      <w:lang w:eastAsia="hi-IN" w:bidi="hi-IN"/>
    </w:rPr>
  </w:style>
  <w:style w:type="paragraph" w:customStyle="1" w:styleId="Domynie">
    <w:name w:val="Domy徑nie"/>
    <w:rsid w:val="00666FB4"/>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666FB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666FB4"/>
    <w:pPr>
      <w:ind w:firstLine="0"/>
    </w:pPr>
  </w:style>
  <w:style w:type="paragraph" w:customStyle="1" w:styleId="Style10">
    <w:name w:val="Style10"/>
    <w:basedOn w:val="Normalny"/>
    <w:rsid w:val="00666FB4"/>
    <w:pPr>
      <w:widowControl w:val="0"/>
      <w:spacing w:line="240" w:lineRule="auto"/>
      <w:textAlignment w:val="auto"/>
    </w:pPr>
    <w:rPr>
      <w:rFonts w:eastAsia="Lucida Sans Unicode" w:cs="Tahoma"/>
      <w:lang w:eastAsia="hi-IN" w:bidi="hi-IN"/>
    </w:rPr>
  </w:style>
  <w:style w:type="paragraph" w:customStyle="1" w:styleId="Domylne">
    <w:name w:val="Domyślne"/>
    <w:rsid w:val="00666FB4"/>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666FB4"/>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666FB4"/>
  </w:style>
  <w:style w:type="character" w:customStyle="1" w:styleId="WW-Absatz-Standardschriftart111111111111111111">
    <w:name w:val="WW-Absatz-Standardschriftart111111111111111111"/>
    <w:rsid w:val="00666FB4"/>
  </w:style>
  <w:style w:type="character" w:customStyle="1" w:styleId="WW-Absatz-Standardschriftart1111111111111111111">
    <w:name w:val="WW-Absatz-Standardschriftart1111111111111111111"/>
    <w:rsid w:val="00666FB4"/>
  </w:style>
  <w:style w:type="paragraph" w:customStyle="1" w:styleId="Akapitzlist10">
    <w:name w:val="Akapit z listą10"/>
    <w:basedOn w:val="Normalny"/>
    <w:rsid w:val="00666FB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666FB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666FB4"/>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666FB4"/>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666FB4"/>
    <w:rPr>
      <w:rFonts w:cs="OpenSymbol"/>
    </w:rPr>
  </w:style>
  <w:style w:type="character" w:customStyle="1" w:styleId="ListLabel10">
    <w:name w:val="ListLabel 10"/>
    <w:rsid w:val="00666FB4"/>
    <w:rPr>
      <w:sz w:val="20"/>
      <w:szCs w:val="20"/>
    </w:rPr>
  </w:style>
  <w:style w:type="character" w:customStyle="1" w:styleId="ListLabel11">
    <w:name w:val="ListLabel 11"/>
    <w:rsid w:val="00666FB4"/>
    <w:rPr>
      <w:b/>
    </w:rPr>
  </w:style>
  <w:style w:type="character" w:customStyle="1" w:styleId="ListLabel12">
    <w:name w:val="ListLabel 12"/>
    <w:rsid w:val="00666FB4"/>
    <w:rPr>
      <w:rFonts w:eastAsia="Times New Roman" w:cs="Georgia"/>
    </w:rPr>
  </w:style>
  <w:style w:type="character" w:customStyle="1" w:styleId="ListLabel13">
    <w:name w:val="ListLabel 13"/>
    <w:rsid w:val="00666FB4"/>
    <w:rPr>
      <w:rFonts w:eastAsia="Times New Roman" w:cs="Times New Roman"/>
    </w:rPr>
  </w:style>
  <w:style w:type="character" w:customStyle="1" w:styleId="ListLabel14">
    <w:name w:val="ListLabel 14"/>
    <w:rsid w:val="00666FB4"/>
    <w:rPr>
      <w:rFonts w:eastAsia="Lucida Sans Unicode" w:cs="Tahoma"/>
      <w:b/>
    </w:rPr>
  </w:style>
  <w:style w:type="character" w:customStyle="1" w:styleId="ListLabel15">
    <w:name w:val="ListLabel 15"/>
    <w:rsid w:val="00666FB4"/>
    <w:rPr>
      <w:rFonts w:cs="OpenSymbol"/>
    </w:rPr>
  </w:style>
  <w:style w:type="character" w:customStyle="1" w:styleId="ListLabel16">
    <w:name w:val="ListLabel 16"/>
    <w:rsid w:val="00666FB4"/>
    <w:rPr>
      <w:b/>
      <w:bCs/>
      <w:sz w:val="20"/>
      <w:szCs w:val="20"/>
    </w:rPr>
  </w:style>
  <w:style w:type="character" w:customStyle="1" w:styleId="ListLabel17">
    <w:name w:val="ListLabel 17"/>
    <w:rsid w:val="00666FB4"/>
    <w:rPr>
      <w:rFonts w:cs="Times New Roman"/>
      <w:b/>
      <w:dstrike/>
      <w:color w:val="00000A"/>
    </w:rPr>
  </w:style>
  <w:style w:type="character" w:customStyle="1" w:styleId="ListLabel18">
    <w:name w:val="ListLabel 18"/>
    <w:rsid w:val="00666FB4"/>
    <w:rPr>
      <w:rFonts w:cs="Times New Roman"/>
      <w:b/>
    </w:rPr>
  </w:style>
  <w:style w:type="character" w:customStyle="1" w:styleId="WW-Absatz-Standardschriftart11111111111111111111">
    <w:name w:val="WW-Absatz-Standardschriftart11111111111111111111"/>
    <w:rsid w:val="00666FB4"/>
  </w:style>
  <w:style w:type="character" w:customStyle="1" w:styleId="WW-Absatz-Standardschriftart111111111111111111111">
    <w:name w:val="WW-Absatz-Standardschriftart111111111111111111111"/>
    <w:rsid w:val="00666FB4"/>
  </w:style>
  <w:style w:type="character" w:customStyle="1" w:styleId="Numerstrony1">
    <w:name w:val="Numer strony1"/>
    <w:basedOn w:val="Domylnaczcionkaakapitu1"/>
    <w:rsid w:val="00666FB4"/>
  </w:style>
  <w:style w:type="character" w:customStyle="1" w:styleId="UyteHipercze2">
    <w:name w:val="UżyteHiperłącze2"/>
    <w:basedOn w:val="Domylnaczcionkaakapitu1"/>
    <w:rsid w:val="00666FB4"/>
  </w:style>
  <w:style w:type="character" w:customStyle="1" w:styleId="Numerwiersza1">
    <w:name w:val="Numer wiersza1"/>
    <w:basedOn w:val="Domylnaczcionkaakapitu1"/>
    <w:rsid w:val="00666FB4"/>
  </w:style>
  <w:style w:type="character" w:customStyle="1" w:styleId="Odwoanieprzypisudolnego1">
    <w:name w:val="Odwołanie przypisu dolnego1"/>
    <w:basedOn w:val="Domylnaczcionkaakapitu1"/>
    <w:rsid w:val="00666FB4"/>
  </w:style>
  <w:style w:type="character" w:customStyle="1" w:styleId="WW-Absatz-Standardschriftart1111111111111111111111">
    <w:name w:val="WW-Absatz-Standardschriftart1111111111111111111111"/>
    <w:rsid w:val="00666FB4"/>
  </w:style>
  <w:style w:type="character" w:customStyle="1" w:styleId="WW-Absatz-Standardschriftart11111111111111111111111">
    <w:name w:val="WW-Absatz-Standardschriftart11111111111111111111111"/>
    <w:rsid w:val="00666FB4"/>
  </w:style>
  <w:style w:type="character" w:customStyle="1" w:styleId="WW-Absatz-Standardschriftart111111111111111111111111">
    <w:name w:val="WW-Absatz-Standardschriftart111111111111111111111111"/>
    <w:rsid w:val="00666FB4"/>
  </w:style>
  <w:style w:type="character" w:customStyle="1" w:styleId="WW-Absatz-Standardschriftart1111111111111111111111111">
    <w:name w:val="WW-Absatz-Standardschriftart1111111111111111111111111"/>
    <w:rsid w:val="00666FB4"/>
  </w:style>
  <w:style w:type="paragraph" w:customStyle="1" w:styleId="Podpis3">
    <w:name w:val="Podpis3"/>
    <w:basedOn w:val="Normalny"/>
    <w:rsid w:val="00666FB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666FB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666FB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666FB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666FB4"/>
    <w:pPr>
      <w:spacing w:after="200"/>
      <w:textAlignment w:val="auto"/>
    </w:pPr>
    <w:rPr>
      <w:rFonts w:ascii="Georgia" w:hAnsi="Georgia" w:cs="Tahoma"/>
      <w:b/>
      <w:bCs/>
      <w:i/>
      <w:iCs/>
      <w:color w:val="000000"/>
      <w:lang w:val="en-US"/>
    </w:rPr>
  </w:style>
  <w:style w:type="paragraph" w:customStyle="1" w:styleId="Legenda2">
    <w:name w:val="Legenda2"/>
    <w:basedOn w:val="Normalny"/>
    <w:rsid w:val="00666FB4"/>
    <w:pPr>
      <w:spacing w:after="200"/>
      <w:textAlignment w:val="auto"/>
    </w:pPr>
    <w:rPr>
      <w:rFonts w:ascii="Georgia" w:hAnsi="Georgia" w:cs="Tahoma"/>
      <w:b/>
      <w:bCs/>
      <w:i/>
      <w:iCs/>
      <w:color w:val="000000"/>
      <w:lang w:val="en-US"/>
    </w:rPr>
  </w:style>
  <w:style w:type="paragraph" w:customStyle="1" w:styleId="Indeks11">
    <w:name w:val="Indeks 11"/>
    <w:basedOn w:val="Normalny"/>
    <w:rsid w:val="00666FB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666FB4"/>
    <w:pPr>
      <w:spacing w:after="200"/>
      <w:textAlignment w:val="auto"/>
    </w:pPr>
    <w:rPr>
      <w:rFonts w:ascii="Georgia" w:hAnsi="Georgia" w:cs="Tahoma"/>
      <w:b/>
      <w:bCs/>
      <w:i/>
      <w:iCs/>
      <w:color w:val="000000"/>
      <w:lang w:val="en-US"/>
    </w:rPr>
  </w:style>
  <w:style w:type="paragraph" w:customStyle="1" w:styleId="Indeks21">
    <w:name w:val="Indeks 21"/>
    <w:basedOn w:val="Normalny"/>
    <w:rsid w:val="00666FB4"/>
    <w:pPr>
      <w:spacing w:after="200"/>
      <w:textAlignment w:val="auto"/>
    </w:pPr>
    <w:rPr>
      <w:rFonts w:ascii="Georgia" w:hAnsi="Georgia" w:cs="Tahoma"/>
      <w:b/>
      <w:bCs/>
      <w:i/>
      <w:iCs/>
      <w:color w:val="000000"/>
      <w:lang w:val="en-US"/>
    </w:rPr>
  </w:style>
  <w:style w:type="paragraph" w:customStyle="1" w:styleId="Indeks31">
    <w:name w:val="Indeks 31"/>
    <w:basedOn w:val="Normalny"/>
    <w:rsid w:val="00666FB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666FB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666FB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666FB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666FB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666FB4"/>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666FB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666FB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666FB4"/>
    <w:rPr>
      <w:rFonts w:ascii="Times New Roman" w:eastAsia="Times New Roman" w:hAnsi="Times New Roman" w:cs="Times New Roman"/>
      <w:kern w:val="0"/>
      <w:sz w:val="20"/>
      <w:szCs w:val="20"/>
      <w:lang w:eastAsia="pl-PL"/>
    </w:rPr>
  </w:style>
  <w:style w:type="paragraph" w:customStyle="1" w:styleId="BodyText21">
    <w:name w:val="Body Text 21"/>
    <w:basedOn w:val="Normalny"/>
    <w:rsid w:val="00666FB4"/>
    <w:pPr>
      <w:widowControl w:val="0"/>
      <w:spacing w:line="360" w:lineRule="auto"/>
      <w:jc w:val="center"/>
      <w:textAlignment w:val="auto"/>
    </w:pPr>
    <w:rPr>
      <w:b/>
      <w:bCs/>
      <w:kern w:val="0"/>
    </w:rPr>
  </w:style>
  <w:style w:type="paragraph" w:customStyle="1" w:styleId="Styltabeli2">
    <w:name w:val="Styl tabeli 2"/>
    <w:rsid w:val="00666FB4"/>
    <w:pPr>
      <w:suppressAutoHyphens/>
      <w:spacing w:after="0" w:line="240" w:lineRule="auto"/>
    </w:pPr>
    <w:rPr>
      <w:rFonts w:ascii="Helvetica Neue" w:eastAsia="Arial Unicode MS" w:hAnsi="Helvetica Neue" w:cs="Arial Unicode MS"/>
      <w:color w:val="000000"/>
      <w:kern w:val="0"/>
      <w:sz w:val="20"/>
      <w:szCs w:val="20"/>
      <w:lang w:eastAsia="zh-CN"/>
    </w:rPr>
  </w:style>
  <w:style w:type="paragraph" w:customStyle="1" w:styleId="Akapitzlist12">
    <w:name w:val="Akapit z listą12"/>
    <w:basedOn w:val="Normalny"/>
    <w:rsid w:val="00666FB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666FB4"/>
    <w:pPr>
      <w:numPr>
        <w:numId w:val="9"/>
      </w:numPr>
      <w:contextualSpacing/>
    </w:pPr>
  </w:style>
  <w:style w:type="character" w:customStyle="1" w:styleId="ilfuvd">
    <w:name w:val="ilfuvd"/>
    <w:basedOn w:val="Domylnaczcionkaakapitu"/>
    <w:rsid w:val="00666FB4"/>
  </w:style>
  <w:style w:type="character" w:styleId="Odwoanieprzypisukocowego">
    <w:name w:val="endnote reference"/>
    <w:basedOn w:val="Domylnaczcionkaakapitu"/>
    <w:uiPriority w:val="99"/>
    <w:unhideWhenUsed/>
    <w:rsid w:val="00666FB4"/>
    <w:rPr>
      <w:vertAlign w:val="superscript"/>
    </w:rPr>
  </w:style>
  <w:style w:type="character" w:customStyle="1" w:styleId="cpvcode">
    <w:name w:val="cpvcode"/>
    <w:basedOn w:val="Domylnaczcionkaakapitu"/>
    <w:qFormat/>
    <w:rsid w:val="00666FB4"/>
  </w:style>
  <w:style w:type="character" w:customStyle="1" w:styleId="WW8Num2z4">
    <w:name w:val="WW8Num2z4"/>
    <w:rsid w:val="00666FB4"/>
  </w:style>
  <w:style w:type="character" w:customStyle="1" w:styleId="WW8Num2z5">
    <w:name w:val="WW8Num2z5"/>
    <w:rsid w:val="00666FB4"/>
  </w:style>
  <w:style w:type="character" w:customStyle="1" w:styleId="WW8Num2z6">
    <w:name w:val="WW8Num2z6"/>
    <w:rsid w:val="00666FB4"/>
  </w:style>
  <w:style w:type="character" w:customStyle="1" w:styleId="WW8Num2z7">
    <w:name w:val="WW8Num2z7"/>
    <w:rsid w:val="00666FB4"/>
  </w:style>
  <w:style w:type="character" w:customStyle="1" w:styleId="WW8Num2z8">
    <w:name w:val="WW8Num2z8"/>
    <w:rsid w:val="00666FB4"/>
  </w:style>
  <w:style w:type="character" w:customStyle="1" w:styleId="WW8Num4z3">
    <w:name w:val="WW8Num4z3"/>
    <w:rsid w:val="00666FB4"/>
  </w:style>
  <w:style w:type="character" w:customStyle="1" w:styleId="WW8Num4z4">
    <w:name w:val="WW8Num4z4"/>
    <w:rsid w:val="00666FB4"/>
  </w:style>
  <w:style w:type="character" w:customStyle="1" w:styleId="WW8Num4z5">
    <w:name w:val="WW8Num4z5"/>
    <w:rsid w:val="00666FB4"/>
  </w:style>
  <w:style w:type="character" w:customStyle="1" w:styleId="WW8Num4z6">
    <w:name w:val="WW8Num4z6"/>
    <w:rsid w:val="00666FB4"/>
  </w:style>
  <w:style w:type="character" w:customStyle="1" w:styleId="WW8Num4z7">
    <w:name w:val="WW8Num4z7"/>
    <w:rsid w:val="00666FB4"/>
  </w:style>
  <w:style w:type="character" w:customStyle="1" w:styleId="WW8Num4z8">
    <w:name w:val="WW8Num4z8"/>
    <w:rsid w:val="00666FB4"/>
  </w:style>
  <w:style w:type="character" w:customStyle="1" w:styleId="Stylwiadomocie-mail18">
    <w:name w:val="Styl wiadomości e-mail 18"/>
    <w:rsid w:val="00666FB4"/>
    <w:rPr>
      <w:rFonts w:ascii="Arial" w:hAnsi="Arial" w:cs="Arial"/>
      <w:color w:val="000000"/>
      <w:sz w:val="20"/>
      <w:szCs w:val="20"/>
    </w:rPr>
  </w:style>
  <w:style w:type="character" w:customStyle="1" w:styleId="None">
    <w:name w:val="None"/>
    <w:rsid w:val="00666FB4"/>
    <w:rPr>
      <w:lang w:val="en-US"/>
    </w:rPr>
  </w:style>
  <w:style w:type="character" w:customStyle="1" w:styleId="EndnoteCharacters">
    <w:name w:val="Endnote Characters"/>
    <w:rsid w:val="00666FB4"/>
    <w:rPr>
      <w:vertAlign w:val="superscript"/>
    </w:rPr>
  </w:style>
  <w:style w:type="character" w:customStyle="1" w:styleId="ListLabel19">
    <w:name w:val="ListLabel 19"/>
    <w:rsid w:val="00666FB4"/>
    <w:rPr>
      <w:sz w:val="22"/>
    </w:rPr>
  </w:style>
  <w:style w:type="character" w:customStyle="1" w:styleId="ListLabel20">
    <w:name w:val="ListLabel 20"/>
    <w:rsid w:val="00666FB4"/>
    <w:rPr>
      <w:rFonts w:cs="Times New Roman"/>
    </w:rPr>
  </w:style>
  <w:style w:type="character" w:customStyle="1" w:styleId="ListLabel21">
    <w:name w:val="ListLabel 21"/>
    <w:rsid w:val="00666FB4"/>
    <w:rPr>
      <w:rFonts w:cs="Courier New"/>
    </w:rPr>
  </w:style>
  <w:style w:type="character" w:customStyle="1" w:styleId="ListLabel22">
    <w:name w:val="ListLabel 22"/>
    <w:rsid w:val="00666FB4"/>
    <w:rPr>
      <w:rFonts w:cs="Courier New"/>
    </w:rPr>
  </w:style>
  <w:style w:type="character" w:customStyle="1" w:styleId="ListLabel23">
    <w:name w:val="ListLabel 23"/>
    <w:rsid w:val="00666FB4"/>
    <w:rPr>
      <w:rFonts w:cs="Courier New"/>
    </w:rPr>
  </w:style>
  <w:style w:type="character" w:customStyle="1" w:styleId="ListLabel24">
    <w:name w:val="ListLabel 24"/>
    <w:rsid w:val="00666FB4"/>
    <w:rPr>
      <w:b/>
      <w:i w:val="0"/>
      <w:sz w:val="22"/>
      <w:szCs w:val="22"/>
    </w:rPr>
  </w:style>
  <w:style w:type="character" w:customStyle="1" w:styleId="ListLabel25">
    <w:name w:val="ListLabel 25"/>
    <w:rsid w:val="00666FB4"/>
    <w:rPr>
      <w:sz w:val="22"/>
      <w:szCs w:val="22"/>
    </w:rPr>
  </w:style>
  <w:style w:type="character" w:customStyle="1" w:styleId="ListLabel26">
    <w:name w:val="ListLabel 26"/>
    <w:rsid w:val="00666FB4"/>
    <w:rPr>
      <w:sz w:val="22"/>
      <w:szCs w:val="22"/>
    </w:rPr>
  </w:style>
  <w:style w:type="character" w:customStyle="1" w:styleId="ListLabel27">
    <w:name w:val="ListLabel 27"/>
    <w:rsid w:val="00666FB4"/>
    <w:rPr>
      <w:sz w:val="22"/>
      <w:szCs w:val="22"/>
    </w:rPr>
  </w:style>
  <w:style w:type="character" w:customStyle="1" w:styleId="ListLabel28">
    <w:name w:val="ListLabel 28"/>
    <w:rsid w:val="00666FB4"/>
    <w:rPr>
      <w:sz w:val="22"/>
      <w:szCs w:val="22"/>
    </w:rPr>
  </w:style>
  <w:style w:type="character" w:customStyle="1" w:styleId="ListLabel29">
    <w:name w:val="ListLabel 29"/>
    <w:rsid w:val="00666FB4"/>
    <w:rPr>
      <w:sz w:val="22"/>
    </w:rPr>
  </w:style>
  <w:style w:type="character" w:customStyle="1" w:styleId="ListLabel30">
    <w:name w:val="ListLabel 30"/>
    <w:rsid w:val="00666FB4"/>
    <w:rPr>
      <w:rFonts w:eastAsia="Times New Roman" w:cs="Arial"/>
    </w:rPr>
  </w:style>
  <w:style w:type="character" w:customStyle="1" w:styleId="ListLabel31">
    <w:name w:val="ListLabel 31"/>
    <w:rsid w:val="00666FB4"/>
    <w:rPr>
      <w:rFonts w:cs="Times New Roman"/>
    </w:rPr>
  </w:style>
  <w:style w:type="character" w:customStyle="1" w:styleId="ListLabel32">
    <w:name w:val="ListLabel 32"/>
    <w:rsid w:val="00666FB4"/>
    <w:rPr>
      <w:rFonts w:eastAsia="Times New Roman" w:cs="Arial"/>
    </w:rPr>
  </w:style>
  <w:style w:type="character" w:customStyle="1" w:styleId="ListLabel33">
    <w:name w:val="ListLabel 33"/>
    <w:rsid w:val="00666FB4"/>
    <w:rPr>
      <w:rFonts w:cs="Courier New"/>
    </w:rPr>
  </w:style>
  <w:style w:type="character" w:customStyle="1" w:styleId="ListLabel34">
    <w:name w:val="ListLabel 34"/>
    <w:rsid w:val="00666FB4"/>
    <w:rPr>
      <w:rFonts w:cs="Courier New"/>
    </w:rPr>
  </w:style>
  <w:style w:type="character" w:customStyle="1" w:styleId="ListLabel35">
    <w:name w:val="ListLabel 35"/>
    <w:rsid w:val="00666FB4"/>
    <w:rPr>
      <w:rFonts w:cs="Courier New"/>
    </w:rPr>
  </w:style>
  <w:style w:type="character" w:customStyle="1" w:styleId="ListLabel36">
    <w:name w:val="ListLabel 36"/>
    <w:rsid w:val="00666FB4"/>
    <w:rPr>
      <w:rFonts w:eastAsia="Times New Roman" w:cs="Arial"/>
    </w:rPr>
  </w:style>
  <w:style w:type="character" w:customStyle="1" w:styleId="ListLabel37">
    <w:name w:val="ListLabel 37"/>
    <w:rsid w:val="00666FB4"/>
    <w:rPr>
      <w:rFonts w:cs="Courier New"/>
    </w:rPr>
  </w:style>
  <w:style w:type="character" w:customStyle="1" w:styleId="ListLabel38">
    <w:name w:val="ListLabel 38"/>
    <w:rsid w:val="00666FB4"/>
    <w:rPr>
      <w:rFonts w:cs="Courier New"/>
    </w:rPr>
  </w:style>
  <w:style w:type="character" w:customStyle="1" w:styleId="ListLabel39">
    <w:name w:val="ListLabel 39"/>
    <w:rsid w:val="00666FB4"/>
    <w:rPr>
      <w:rFonts w:cs="Courier New"/>
    </w:rPr>
  </w:style>
  <w:style w:type="character" w:customStyle="1" w:styleId="ListLabel40">
    <w:name w:val="ListLabel 40"/>
    <w:rsid w:val="00666FB4"/>
    <w:rPr>
      <w:rFonts w:cs="Times New Roman"/>
    </w:rPr>
  </w:style>
  <w:style w:type="character" w:customStyle="1" w:styleId="ListLabel41">
    <w:name w:val="ListLabel 41"/>
    <w:rsid w:val="00666FB4"/>
    <w:rPr>
      <w:rFonts w:cs="Courier New"/>
    </w:rPr>
  </w:style>
  <w:style w:type="character" w:customStyle="1" w:styleId="ListLabel42">
    <w:name w:val="ListLabel 42"/>
    <w:rsid w:val="00666FB4"/>
    <w:rPr>
      <w:rFonts w:cs="Courier New"/>
    </w:rPr>
  </w:style>
  <w:style w:type="character" w:customStyle="1" w:styleId="ListLabel43">
    <w:name w:val="ListLabel 43"/>
    <w:rsid w:val="00666FB4"/>
    <w:rPr>
      <w:rFonts w:cs="Courier New"/>
    </w:rPr>
  </w:style>
  <w:style w:type="character" w:customStyle="1" w:styleId="ListLabel44">
    <w:name w:val="ListLabel 44"/>
    <w:rsid w:val="00666FB4"/>
    <w:rPr>
      <w:rFonts w:eastAsia="Times New Roman" w:cs="Arial"/>
    </w:rPr>
  </w:style>
  <w:style w:type="character" w:customStyle="1" w:styleId="ListLabel45">
    <w:name w:val="ListLabel 45"/>
    <w:rsid w:val="00666FB4"/>
    <w:rPr>
      <w:rFonts w:cs="Times New Roman"/>
    </w:rPr>
  </w:style>
  <w:style w:type="character" w:customStyle="1" w:styleId="ListLabel46">
    <w:name w:val="ListLabel 46"/>
    <w:rsid w:val="00666FB4"/>
    <w:rPr>
      <w:rFonts w:cs="Times New Roman"/>
    </w:rPr>
  </w:style>
  <w:style w:type="character" w:customStyle="1" w:styleId="ListLabel47">
    <w:name w:val="ListLabel 47"/>
    <w:rsid w:val="00666FB4"/>
    <w:rPr>
      <w:rFonts w:cs="Times New Roman"/>
    </w:rPr>
  </w:style>
  <w:style w:type="character" w:customStyle="1" w:styleId="ListLabel48">
    <w:name w:val="ListLabel 48"/>
    <w:rsid w:val="00666FB4"/>
    <w:rPr>
      <w:rFonts w:cs="Times New Roman"/>
    </w:rPr>
  </w:style>
  <w:style w:type="character" w:customStyle="1" w:styleId="ListLabel49">
    <w:name w:val="ListLabel 49"/>
    <w:rsid w:val="00666FB4"/>
    <w:rPr>
      <w:rFonts w:cs="Times New Roman"/>
    </w:rPr>
  </w:style>
  <w:style w:type="character" w:customStyle="1" w:styleId="ListLabel50">
    <w:name w:val="ListLabel 50"/>
    <w:rsid w:val="00666FB4"/>
    <w:rPr>
      <w:rFonts w:cs="Times New Roman"/>
    </w:rPr>
  </w:style>
  <w:style w:type="character" w:customStyle="1" w:styleId="ListLabel51">
    <w:name w:val="ListLabel 51"/>
    <w:rsid w:val="00666FB4"/>
    <w:rPr>
      <w:rFonts w:cs="Times New Roman"/>
    </w:rPr>
  </w:style>
  <w:style w:type="character" w:customStyle="1" w:styleId="ListLabel52">
    <w:name w:val="ListLabel 52"/>
    <w:rsid w:val="00666FB4"/>
    <w:rPr>
      <w:rFonts w:cs="Times New Roman"/>
    </w:rPr>
  </w:style>
  <w:style w:type="character" w:customStyle="1" w:styleId="ListLabel53">
    <w:name w:val="ListLabel 53"/>
    <w:rsid w:val="00666FB4"/>
    <w:rPr>
      <w:rFonts w:cs="Times New Roman"/>
    </w:rPr>
  </w:style>
  <w:style w:type="character" w:customStyle="1" w:styleId="ListLabel54">
    <w:name w:val="ListLabel 54"/>
    <w:rsid w:val="00666FB4"/>
    <w:rPr>
      <w:rFonts w:cs="Times New Roman"/>
    </w:rPr>
  </w:style>
  <w:style w:type="character" w:customStyle="1" w:styleId="ListLabel55">
    <w:name w:val="ListLabel 55"/>
    <w:rsid w:val="00666FB4"/>
    <w:rPr>
      <w:rFonts w:cs="Times New Roman"/>
    </w:rPr>
  </w:style>
  <w:style w:type="character" w:customStyle="1" w:styleId="ListLabel56">
    <w:name w:val="ListLabel 56"/>
    <w:rsid w:val="00666FB4"/>
    <w:rPr>
      <w:rFonts w:cs="Times New Roman"/>
    </w:rPr>
  </w:style>
  <w:style w:type="character" w:customStyle="1" w:styleId="ListLabel57">
    <w:name w:val="ListLabel 57"/>
    <w:rsid w:val="00666FB4"/>
    <w:rPr>
      <w:rFonts w:cs="Times New Roman"/>
    </w:rPr>
  </w:style>
  <w:style w:type="character" w:customStyle="1" w:styleId="ListLabel58">
    <w:name w:val="ListLabel 58"/>
    <w:rsid w:val="00666FB4"/>
    <w:rPr>
      <w:rFonts w:cs="Times New Roman"/>
    </w:rPr>
  </w:style>
  <w:style w:type="character" w:customStyle="1" w:styleId="ListLabel59">
    <w:name w:val="ListLabel 59"/>
    <w:rsid w:val="00666FB4"/>
    <w:rPr>
      <w:rFonts w:cs="Times New Roman"/>
    </w:rPr>
  </w:style>
  <w:style w:type="character" w:customStyle="1" w:styleId="ListLabel60">
    <w:name w:val="ListLabel 60"/>
    <w:rsid w:val="00666FB4"/>
    <w:rPr>
      <w:rFonts w:ascii="Times New Roman" w:hAnsi="Times New Roman" w:cs="Times New Roman"/>
      <w:color w:val="00000A"/>
      <w:sz w:val="24"/>
    </w:rPr>
  </w:style>
  <w:style w:type="character" w:customStyle="1" w:styleId="HTML-wstpniesformatowanyZnak1">
    <w:name w:val="HTML - wstępnie sformatowany Znak1"/>
    <w:rsid w:val="00666FB4"/>
    <w:rPr>
      <w:rFonts w:ascii="Courier New" w:hAnsi="Courier New" w:cs="Courier New"/>
    </w:rPr>
  </w:style>
  <w:style w:type="character" w:customStyle="1" w:styleId="Znakiwypunktowania">
    <w:name w:val="Znaki wypunktowania"/>
    <w:rsid w:val="00666FB4"/>
    <w:rPr>
      <w:rFonts w:ascii="OpenSymbol" w:eastAsia="OpenSymbol" w:hAnsi="OpenSymbol" w:cs="OpenSymbol"/>
    </w:rPr>
  </w:style>
  <w:style w:type="character" w:customStyle="1" w:styleId="Odwoaniedokomentarza1">
    <w:name w:val="Odwołanie do komentarza1"/>
    <w:rsid w:val="00666FB4"/>
    <w:rPr>
      <w:sz w:val="16"/>
      <w:szCs w:val="16"/>
    </w:rPr>
  </w:style>
  <w:style w:type="character" w:customStyle="1" w:styleId="TematkomentarzaZnak">
    <w:name w:val="Temat komentarza Znak"/>
    <w:rsid w:val="00666FB4"/>
    <w:rPr>
      <w:rFonts w:ascii="Calibri" w:eastAsia="Times New Roman" w:hAnsi="Calibri" w:cs="Times New Roman"/>
      <w:b/>
      <w:bCs/>
      <w:szCs w:val="24"/>
    </w:rPr>
  </w:style>
  <w:style w:type="character" w:customStyle="1" w:styleId="tlid-translation">
    <w:name w:val="tlid-translation"/>
    <w:basedOn w:val="Domylnaczcionkaakapitu1"/>
    <w:rsid w:val="00666FB4"/>
  </w:style>
  <w:style w:type="character" w:customStyle="1" w:styleId="FontStyle18">
    <w:name w:val="Font Style18"/>
    <w:rsid w:val="00666FB4"/>
    <w:rPr>
      <w:rFonts w:ascii="Arial" w:hAnsi="Arial" w:cs="Arial"/>
      <w:color w:val="000000"/>
      <w:sz w:val="18"/>
      <w:szCs w:val="18"/>
    </w:rPr>
  </w:style>
  <w:style w:type="character" w:customStyle="1" w:styleId="ListLabel61">
    <w:name w:val="ListLabel 61"/>
    <w:rsid w:val="00666FB4"/>
    <w:rPr>
      <w:rFonts w:cs="OpenSymbol"/>
    </w:rPr>
  </w:style>
  <w:style w:type="character" w:customStyle="1" w:styleId="ListLabel62">
    <w:name w:val="ListLabel 62"/>
    <w:rsid w:val="00666FB4"/>
    <w:rPr>
      <w:rFonts w:cs="OpenSymbol"/>
    </w:rPr>
  </w:style>
  <w:style w:type="character" w:customStyle="1" w:styleId="ListLabel63">
    <w:name w:val="ListLabel 63"/>
    <w:rsid w:val="00666FB4"/>
    <w:rPr>
      <w:rFonts w:cs="OpenSymbol"/>
    </w:rPr>
  </w:style>
  <w:style w:type="character" w:customStyle="1" w:styleId="ListLabel64">
    <w:name w:val="ListLabel 64"/>
    <w:rsid w:val="00666FB4"/>
    <w:rPr>
      <w:rFonts w:cs="OpenSymbol"/>
    </w:rPr>
  </w:style>
  <w:style w:type="character" w:customStyle="1" w:styleId="ListLabel65">
    <w:name w:val="ListLabel 65"/>
    <w:rsid w:val="00666FB4"/>
    <w:rPr>
      <w:rFonts w:cs="OpenSymbol"/>
    </w:rPr>
  </w:style>
  <w:style w:type="character" w:customStyle="1" w:styleId="ListLabel66">
    <w:name w:val="ListLabel 66"/>
    <w:rsid w:val="00666FB4"/>
    <w:rPr>
      <w:rFonts w:cs="OpenSymbol"/>
    </w:rPr>
  </w:style>
  <w:style w:type="character" w:customStyle="1" w:styleId="ListLabel67">
    <w:name w:val="ListLabel 67"/>
    <w:rsid w:val="00666FB4"/>
    <w:rPr>
      <w:rFonts w:cs="OpenSymbol"/>
    </w:rPr>
  </w:style>
  <w:style w:type="character" w:customStyle="1" w:styleId="ListLabel68">
    <w:name w:val="ListLabel 68"/>
    <w:rsid w:val="00666FB4"/>
    <w:rPr>
      <w:rFonts w:cs="OpenSymbol"/>
    </w:rPr>
  </w:style>
  <w:style w:type="character" w:customStyle="1" w:styleId="ListLabel69">
    <w:name w:val="ListLabel 69"/>
    <w:rsid w:val="00666FB4"/>
    <w:rPr>
      <w:rFonts w:cs="OpenSymbol"/>
    </w:rPr>
  </w:style>
  <w:style w:type="character" w:customStyle="1" w:styleId="ListLabel70">
    <w:name w:val="ListLabel 70"/>
    <w:rsid w:val="00666FB4"/>
    <w:rPr>
      <w:sz w:val="20"/>
    </w:rPr>
  </w:style>
  <w:style w:type="character" w:customStyle="1" w:styleId="ListLabel71">
    <w:name w:val="ListLabel 71"/>
    <w:rsid w:val="00666FB4"/>
    <w:rPr>
      <w:sz w:val="20"/>
    </w:rPr>
  </w:style>
  <w:style w:type="character" w:customStyle="1" w:styleId="ListLabel72">
    <w:name w:val="ListLabel 72"/>
    <w:rsid w:val="00666FB4"/>
    <w:rPr>
      <w:sz w:val="20"/>
    </w:rPr>
  </w:style>
  <w:style w:type="character" w:customStyle="1" w:styleId="ListLabel73">
    <w:name w:val="ListLabel 73"/>
    <w:rsid w:val="00666FB4"/>
    <w:rPr>
      <w:sz w:val="20"/>
    </w:rPr>
  </w:style>
  <w:style w:type="character" w:customStyle="1" w:styleId="ListLabel74">
    <w:name w:val="ListLabel 74"/>
    <w:rsid w:val="00666FB4"/>
    <w:rPr>
      <w:sz w:val="20"/>
    </w:rPr>
  </w:style>
  <w:style w:type="character" w:customStyle="1" w:styleId="ListLabel75">
    <w:name w:val="ListLabel 75"/>
    <w:rsid w:val="00666FB4"/>
    <w:rPr>
      <w:sz w:val="20"/>
    </w:rPr>
  </w:style>
  <w:style w:type="character" w:customStyle="1" w:styleId="ListLabel76">
    <w:name w:val="ListLabel 76"/>
    <w:rsid w:val="00666FB4"/>
    <w:rPr>
      <w:sz w:val="20"/>
    </w:rPr>
  </w:style>
  <w:style w:type="character" w:customStyle="1" w:styleId="ListLabel77">
    <w:name w:val="ListLabel 77"/>
    <w:rsid w:val="00666FB4"/>
    <w:rPr>
      <w:sz w:val="20"/>
    </w:rPr>
  </w:style>
  <w:style w:type="character" w:customStyle="1" w:styleId="ListLabel78">
    <w:name w:val="ListLabel 78"/>
    <w:rsid w:val="00666FB4"/>
    <w:rPr>
      <w:sz w:val="20"/>
    </w:rPr>
  </w:style>
  <w:style w:type="character" w:customStyle="1" w:styleId="ListLabel79">
    <w:name w:val="ListLabel 79"/>
    <w:rsid w:val="00666FB4"/>
    <w:rPr>
      <w:sz w:val="20"/>
    </w:rPr>
  </w:style>
  <w:style w:type="character" w:customStyle="1" w:styleId="ListLabel80">
    <w:name w:val="ListLabel 80"/>
    <w:rsid w:val="00666FB4"/>
    <w:rPr>
      <w:sz w:val="20"/>
    </w:rPr>
  </w:style>
  <w:style w:type="character" w:customStyle="1" w:styleId="ListLabel81">
    <w:name w:val="ListLabel 81"/>
    <w:rsid w:val="00666FB4"/>
    <w:rPr>
      <w:sz w:val="20"/>
    </w:rPr>
  </w:style>
  <w:style w:type="character" w:customStyle="1" w:styleId="ListLabel82">
    <w:name w:val="ListLabel 82"/>
    <w:rsid w:val="00666FB4"/>
    <w:rPr>
      <w:sz w:val="20"/>
    </w:rPr>
  </w:style>
  <w:style w:type="character" w:customStyle="1" w:styleId="ListLabel83">
    <w:name w:val="ListLabel 83"/>
    <w:rsid w:val="00666FB4"/>
    <w:rPr>
      <w:sz w:val="20"/>
    </w:rPr>
  </w:style>
  <w:style w:type="character" w:customStyle="1" w:styleId="ListLabel84">
    <w:name w:val="ListLabel 84"/>
    <w:rsid w:val="00666FB4"/>
    <w:rPr>
      <w:sz w:val="20"/>
    </w:rPr>
  </w:style>
  <w:style w:type="character" w:customStyle="1" w:styleId="ListLabel85">
    <w:name w:val="ListLabel 85"/>
    <w:rsid w:val="00666FB4"/>
    <w:rPr>
      <w:sz w:val="20"/>
    </w:rPr>
  </w:style>
  <w:style w:type="character" w:customStyle="1" w:styleId="ListLabel86">
    <w:name w:val="ListLabel 86"/>
    <w:rsid w:val="00666FB4"/>
    <w:rPr>
      <w:sz w:val="20"/>
    </w:rPr>
  </w:style>
  <w:style w:type="character" w:customStyle="1" w:styleId="ListLabel87">
    <w:name w:val="ListLabel 87"/>
    <w:rsid w:val="00666FB4"/>
    <w:rPr>
      <w:sz w:val="20"/>
    </w:rPr>
  </w:style>
  <w:style w:type="character" w:customStyle="1" w:styleId="ListLabel88">
    <w:name w:val="ListLabel 88"/>
    <w:rsid w:val="00666FB4"/>
    <w:rPr>
      <w:rFonts w:cs="Courier New"/>
    </w:rPr>
  </w:style>
  <w:style w:type="character" w:customStyle="1" w:styleId="ListLabel89">
    <w:name w:val="ListLabel 89"/>
    <w:rsid w:val="00666FB4"/>
    <w:rPr>
      <w:rFonts w:cs="Courier New"/>
    </w:rPr>
  </w:style>
  <w:style w:type="character" w:customStyle="1" w:styleId="ListLabel90">
    <w:name w:val="ListLabel 90"/>
    <w:rsid w:val="00666FB4"/>
    <w:rPr>
      <w:rFonts w:cs="Courier New"/>
    </w:rPr>
  </w:style>
  <w:style w:type="character" w:customStyle="1" w:styleId="ListLabel91">
    <w:name w:val="ListLabel 91"/>
    <w:rsid w:val="00666FB4"/>
    <w:rPr>
      <w:rFonts w:cs="Courier New"/>
    </w:rPr>
  </w:style>
  <w:style w:type="character" w:customStyle="1" w:styleId="ListLabel92">
    <w:name w:val="ListLabel 92"/>
    <w:rsid w:val="00666FB4"/>
    <w:rPr>
      <w:rFonts w:cs="Courier New"/>
    </w:rPr>
  </w:style>
  <w:style w:type="character" w:customStyle="1" w:styleId="ListLabel93">
    <w:name w:val="ListLabel 93"/>
    <w:rsid w:val="00666FB4"/>
    <w:rPr>
      <w:rFonts w:cs="Courier New"/>
    </w:rPr>
  </w:style>
  <w:style w:type="character" w:customStyle="1" w:styleId="ListLabel94">
    <w:name w:val="ListLabel 94"/>
    <w:rsid w:val="00666FB4"/>
    <w:rPr>
      <w:rFonts w:cs="Courier New"/>
    </w:rPr>
  </w:style>
  <w:style w:type="character" w:customStyle="1" w:styleId="ListLabel95">
    <w:name w:val="ListLabel 95"/>
    <w:rsid w:val="00666FB4"/>
    <w:rPr>
      <w:rFonts w:cs="Courier New"/>
    </w:rPr>
  </w:style>
  <w:style w:type="character" w:customStyle="1" w:styleId="ListLabel96">
    <w:name w:val="ListLabel 96"/>
    <w:rsid w:val="00666FB4"/>
    <w:rPr>
      <w:rFonts w:cs="Courier New"/>
    </w:rPr>
  </w:style>
  <w:style w:type="character" w:customStyle="1" w:styleId="ListLabel97">
    <w:name w:val="ListLabel 97"/>
    <w:rsid w:val="00666FB4"/>
    <w:rPr>
      <w:rFonts w:cs="Times New Roman"/>
      <w:b/>
      <w:i w:val="0"/>
      <w:sz w:val="18"/>
    </w:rPr>
  </w:style>
  <w:style w:type="character" w:customStyle="1" w:styleId="ListLabel98">
    <w:name w:val="ListLabel 98"/>
    <w:rsid w:val="00666FB4"/>
    <w:rPr>
      <w:rFonts w:cs="Times New Roman"/>
    </w:rPr>
  </w:style>
  <w:style w:type="character" w:customStyle="1" w:styleId="ListLabel99">
    <w:name w:val="ListLabel 99"/>
    <w:rsid w:val="00666FB4"/>
    <w:rPr>
      <w:rFonts w:cs="Times New Roman"/>
    </w:rPr>
  </w:style>
  <w:style w:type="character" w:customStyle="1" w:styleId="ListLabel100">
    <w:name w:val="ListLabel 100"/>
    <w:rsid w:val="00666FB4"/>
    <w:rPr>
      <w:rFonts w:cs="Times New Roman"/>
    </w:rPr>
  </w:style>
  <w:style w:type="character" w:customStyle="1" w:styleId="ListLabel101">
    <w:name w:val="ListLabel 101"/>
    <w:rsid w:val="00666FB4"/>
    <w:rPr>
      <w:rFonts w:cs="Times New Roman"/>
    </w:rPr>
  </w:style>
  <w:style w:type="character" w:customStyle="1" w:styleId="ListLabel102">
    <w:name w:val="ListLabel 102"/>
    <w:rsid w:val="00666FB4"/>
    <w:rPr>
      <w:rFonts w:cs="Times New Roman"/>
    </w:rPr>
  </w:style>
  <w:style w:type="character" w:customStyle="1" w:styleId="ListLabel103">
    <w:name w:val="ListLabel 103"/>
    <w:rsid w:val="00666FB4"/>
    <w:rPr>
      <w:rFonts w:cs="Times New Roman"/>
    </w:rPr>
  </w:style>
  <w:style w:type="character" w:customStyle="1" w:styleId="ListLabel104">
    <w:name w:val="ListLabel 104"/>
    <w:rsid w:val="00666FB4"/>
    <w:rPr>
      <w:rFonts w:cs="Times New Roman"/>
    </w:rPr>
  </w:style>
  <w:style w:type="character" w:customStyle="1" w:styleId="ListLabel105">
    <w:name w:val="ListLabel 105"/>
    <w:rsid w:val="00666FB4"/>
    <w:rPr>
      <w:rFonts w:cs="Times New Roman"/>
    </w:rPr>
  </w:style>
  <w:style w:type="character" w:customStyle="1" w:styleId="ListLabel106">
    <w:name w:val="ListLabel 106"/>
    <w:rsid w:val="00666FB4"/>
    <w:rPr>
      <w:rFonts w:cs="Times New Roman"/>
      <w:b/>
      <w:i w:val="0"/>
      <w:sz w:val="18"/>
    </w:rPr>
  </w:style>
  <w:style w:type="character" w:customStyle="1" w:styleId="ListLabel107">
    <w:name w:val="ListLabel 107"/>
    <w:rsid w:val="00666FB4"/>
    <w:rPr>
      <w:rFonts w:cs="Times New Roman"/>
    </w:rPr>
  </w:style>
  <w:style w:type="character" w:customStyle="1" w:styleId="ListLabel108">
    <w:name w:val="ListLabel 108"/>
    <w:rsid w:val="00666FB4"/>
    <w:rPr>
      <w:rFonts w:cs="Times New Roman"/>
    </w:rPr>
  </w:style>
  <w:style w:type="character" w:customStyle="1" w:styleId="ListLabel109">
    <w:name w:val="ListLabel 109"/>
    <w:rsid w:val="00666FB4"/>
    <w:rPr>
      <w:rFonts w:cs="Times New Roman"/>
    </w:rPr>
  </w:style>
  <w:style w:type="character" w:customStyle="1" w:styleId="ListLabel110">
    <w:name w:val="ListLabel 110"/>
    <w:rsid w:val="00666FB4"/>
    <w:rPr>
      <w:rFonts w:cs="Times New Roman"/>
    </w:rPr>
  </w:style>
  <w:style w:type="character" w:customStyle="1" w:styleId="ListLabel111">
    <w:name w:val="ListLabel 111"/>
    <w:rsid w:val="00666FB4"/>
    <w:rPr>
      <w:rFonts w:cs="Times New Roman"/>
    </w:rPr>
  </w:style>
  <w:style w:type="character" w:customStyle="1" w:styleId="ListLabel112">
    <w:name w:val="ListLabel 112"/>
    <w:rsid w:val="00666FB4"/>
    <w:rPr>
      <w:rFonts w:cs="Times New Roman"/>
    </w:rPr>
  </w:style>
  <w:style w:type="character" w:customStyle="1" w:styleId="ListLabel113">
    <w:name w:val="ListLabel 113"/>
    <w:rsid w:val="00666FB4"/>
    <w:rPr>
      <w:rFonts w:cs="Times New Roman"/>
    </w:rPr>
  </w:style>
  <w:style w:type="character" w:customStyle="1" w:styleId="ListLabel114">
    <w:name w:val="ListLabel 114"/>
    <w:rsid w:val="00666FB4"/>
    <w:rPr>
      <w:rFonts w:cs="Times New Roman"/>
    </w:rPr>
  </w:style>
  <w:style w:type="character" w:customStyle="1" w:styleId="ListLabel115">
    <w:name w:val="ListLabel 115"/>
    <w:rsid w:val="00666FB4"/>
    <w:rPr>
      <w:rFonts w:cs="Times New Roman"/>
      <w:b/>
      <w:i w:val="0"/>
      <w:sz w:val="18"/>
    </w:rPr>
  </w:style>
  <w:style w:type="character" w:customStyle="1" w:styleId="ListLabel116">
    <w:name w:val="ListLabel 116"/>
    <w:rsid w:val="00666FB4"/>
    <w:rPr>
      <w:rFonts w:cs="Times New Roman"/>
    </w:rPr>
  </w:style>
  <w:style w:type="character" w:customStyle="1" w:styleId="ListLabel117">
    <w:name w:val="ListLabel 117"/>
    <w:rsid w:val="00666FB4"/>
    <w:rPr>
      <w:rFonts w:cs="Times New Roman"/>
    </w:rPr>
  </w:style>
  <w:style w:type="character" w:customStyle="1" w:styleId="ListLabel118">
    <w:name w:val="ListLabel 118"/>
    <w:rsid w:val="00666FB4"/>
    <w:rPr>
      <w:rFonts w:cs="Times New Roman"/>
    </w:rPr>
  </w:style>
  <w:style w:type="character" w:customStyle="1" w:styleId="ListLabel119">
    <w:name w:val="ListLabel 119"/>
    <w:rsid w:val="00666FB4"/>
    <w:rPr>
      <w:rFonts w:cs="Times New Roman"/>
    </w:rPr>
  </w:style>
  <w:style w:type="character" w:customStyle="1" w:styleId="ListLabel120">
    <w:name w:val="ListLabel 120"/>
    <w:rsid w:val="00666FB4"/>
    <w:rPr>
      <w:rFonts w:cs="Times New Roman"/>
    </w:rPr>
  </w:style>
  <w:style w:type="character" w:customStyle="1" w:styleId="ListLabel121">
    <w:name w:val="ListLabel 121"/>
    <w:rsid w:val="00666FB4"/>
    <w:rPr>
      <w:rFonts w:cs="Times New Roman"/>
    </w:rPr>
  </w:style>
  <w:style w:type="character" w:customStyle="1" w:styleId="ListLabel122">
    <w:name w:val="ListLabel 122"/>
    <w:rsid w:val="00666FB4"/>
    <w:rPr>
      <w:rFonts w:cs="Times New Roman"/>
    </w:rPr>
  </w:style>
  <w:style w:type="character" w:customStyle="1" w:styleId="ListLabel123">
    <w:name w:val="ListLabel 123"/>
    <w:rsid w:val="00666FB4"/>
    <w:rPr>
      <w:rFonts w:cs="Times New Roman"/>
    </w:rPr>
  </w:style>
  <w:style w:type="character" w:customStyle="1" w:styleId="ListLabel124">
    <w:name w:val="ListLabel 124"/>
    <w:rsid w:val="00666FB4"/>
    <w:rPr>
      <w:rFonts w:cs="Times New Roman"/>
      <w:b/>
      <w:i w:val="0"/>
      <w:sz w:val="18"/>
    </w:rPr>
  </w:style>
  <w:style w:type="character" w:customStyle="1" w:styleId="ListLabel125">
    <w:name w:val="ListLabel 125"/>
    <w:rsid w:val="00666FB4"/>
    <w:rPr>
      <w:rFonts w:cs="Times New Roman"/>
    </w:rPr>
  </w:style>
  <w:style w:type="character" w:customStyle="1" w:styleId="ListLabel126">
    <w:name w:val="ListLabel 126"/>
    <w:rsid w:val="00666FB4"/>
    <w:rPr>
      <w:rFonts w:cs="Times New Roman"/>
    </w:rPr>
  </w:style>
  <w:style w:type="character" w:customStyle="1" w:styleId="ListLabel127">
    <w:name w:val="ListLabel 127"/>
    <w:rsid w:val="00666FB4"/>
    <w:rPr>
      <w:rFonts w:cs="Times New Roman"/>
    </w:rPr>
  </w:style>
  <w:style w:type="character" w:customStyle="1" w:styleId="ListLabel128">
    <w:name w:val="ListLabel 128"/>
    <w:rsid w:val="00666FB4"/>
    <w:rPr>
      <w:rFonts w:cs="Times New Roman"/>
    </w:rPr>
  </w:style>
  <w:style w:type="character" w:customStyle="1" w:styleId="ListLabel129">
    <w:name w:val="ListLabel 129"/>
    <w:rsid w:val="00666FB4"/>
    <w:rPr>
      <w:rFonts w:cs="Times New Roman"/>
    </w:rPr>
  </w:style>
  <w:style w:type="character" w:customStyle="1" w:styleId="ListLabel130">
    <w:name w:val="ListLabel 130"/>
    <w:rsid w:val="00666FB4"/>
    <w:rPr>
      <w:rFonts w:cs="Times New Roman"/>
    </w:rPr>
  </w:style>
  <w:style w:type="character" w:customStyle="1" w:styleId="ListLabel131">
    <w:name w:val="ListLabel 131"/>
    <w:rsid w:val="00666FB4"/>
    <w:rPr>
      <w:rFonts w:cs="Times New Roman"/>
    </w:rPr>
  </w:style>
  <w:style w:type="character" w:customStyle="1" w:styleId="ListLabel132">
    <w:name w:val="ListLabel 132"/>
    <w:rsid w:val="00666FB4"/>
    <w:rPr>
      <w:rFonts w:cs="Times New Roman"/>
    </w:rPr>
  </w:style>
  <w:style w:type="character" w:customStyle="1" w:styleId="ListLabel133">
    <w:name w:val="ListLabel 133"/>
    <w:rsid w:val="00666FB4"/>
    <w:rPr>
      <w:rFonts w:cs="Times New Roman"/>
      <w:b/>
      <w:i w:val="0"/>
      <w:sz w:val="18"/>
    </w:rPr>
  </w:style>
  <w:style w:type="character" w:customStyle="1" w:styleId="ListLabel134">
    <w:name w:val="ListLabel 134"/>
    <w:rsid w:val="00666FB4"/>
    <w:rPr>
      <w:rFonts w:cs="Times New Roman"/>
    </w:rPr>
  </w:style>
  <w:style w:type="character" w:customStyle="1" w:styleId="ListLabel135">
    <w:name w:val="ListLabel 135"/>
    <w:rsid w:val="00666FB4"/>
    <w:rPr>
      <w:rFonts w:cs="Times New Roman"/>
    </w:rPr>
  </w:style>
  <w:style w:type="character" w:customStyle="1" w:styleId="ListLabel136">
    <w:name w:val="ListLabel 136"/>
    <w:rsid w:val="00666FB4"/>
    <w:rPr>
      <w:rFonts w:cs="Times New Roman"/>
    </w:rPr>
  </w:style>
  <w:style w:type="character" w:customStyle="1" w:styleId="ListLabel137">
    <w:name w:val="ListLabel 137"/>
    <w:rsid w:val="00666FB4"/>
    <w:rPr>
      <w:rFonts w:cs="Times New Roman"/>
    </w:rPr>
  </w:style>
  <w:style w:type="character" w:customStyle="1" w:styleId="ListLabel138">
    <w:name w:val="ListLabel 138"/>
    <w:rsid w:val="00666FB4"/>
    <w:rPr>
      <w:rFonts w:cs="Times New Roman"/>
    </w:rPr>
  </w:style>
  <w:style w:type="character" w:customStyle="1" w:styleId="ListLabel139">
    <w:name w:val="ListLabel 139"/>
    <w:rsid w:val="00666FB4"/>
    <w:rPr>
      <w:rFonts w:cs="Times New Roman"/>
    </w:rPr>
  </w:style>
  <w:style w:type="character" w:customStyle="1" w:styleId="ListLabel140">
    <w:name w:val="ListLabel 140"/>
    <w:rsid w:val="00666FB4"/>
    <w:rPr>
      <w:rFonts w:cs="Times New Roman"/>
    </w:rPr>
  </w:style>
  <w:style w:type="character" w:customStyle="1" w:styleId="ListLabel141">
    <w:name w:val="ListLabel 141"/>
    <w:rsid w:val="00666FB4"/>
    <w:rPr>
      <w:rFonts w:cs="Times New Roman"/>
    </w:rPr>
  </w:style>
  <w:style w:type="character" w:customStyle="1" w:styleId="ListLabel142">
    <w:name w:val="ListLabel 142"/>
    <w:rsid w:val="00666FB4"/>
    <w:rPr>
      <w:rFonts w:cs="Times New Roman"/>
      <w:b/>
      <w:i w:val="0"/>
      <w:sz w:val="18"/>
    </w:rPr>
  </w:style>
  <w:style w:type="character" w:customStyle="1" w:styleId="ListLabel143">
    <w:name w:val="ListLabel 143"/>
    <w:rsid w:val="00666FB4"/>
    <w:rPr>
      <w:rFonts w:cs="Times New Roman"/>
    </w:rPr>
  </w:style>
  <w:style w:type="character" w:customStyle="1" w:styleId="ListLabel144">
    <w:name w:val="ListLabel 144"/>
    <w:rsid w:val="00666FB4"/>
    <w:rPr>
      <w:rFonts w:cs="Times New Roman"/>
    </w:rPr>
  </w:style>
  <w:style w:type="character" w:customStyle="1" w:styleId="ListLabel145">
    <w:name w:val="ListLabel 145"/>
    <w:rsid w:val="00666FB4"/>
    <w:rPr>
      <w:rFonts w:cs="Times New Roman"/>
    </w:rPr>
  </w:style>
  <w:style w:type="character" w:customStyle="1" w:styleId="ListLabel146">
    <w:name w:val="ListLabel 146"/>
    <w:rsid w:val="00666FB4"/>
    <w:rPr>
      <w:rFonts w:cs="Times New Roman"/>
    </w:rPr>
  </w:style>
  <w:style w:type="character" w:customStyle="1" w:styleId="ListLabel147">
    <w:name w:val="ListLabel 147"/>
    <w:rsid w:val="00666FB4"/>
    <w:rPr>
      <w:rFonts w:cs="Times New Roman"/>
    </w:rPr>
  </w:style>
  <w:style w:type="character" w:customStyle="1" w:styleId="ListLabel148">
    <w:name w:val="ListLabel 148"/>
    <w:rsid w:val="00666FB4"/>
    <w:rPr>
      <w:rFonts w:cs="Times New Roman"/>
    </w:rPr>
  </w:style>
  <w:style w:type="character" w:customStyle="1" w:styleId="ListLabel149">
    <w:name w:val="ListLabel 149"/>
    <w:rsid w:val="00666FB4"/>
    <w:rPr>
      <w:rFonts w:cs="Times New Roman"/>
    </w:rPr>
  </w:style>
  <w:style w:type="character" w:customStyle="1" w:styleId="ListLabel150">
    <w:name w:val="ListLabel 150"/>
    <w:rsid w:val="00666FB4"/>
    <w:rPr>
      <w:rFonts w:cs="Times New Roman"/>
    </w:rPr>
  </w:style>
  <w:style w:type="character" w:styleId="Tekstzastpczy">
    <w:name w:val="Placeholder Text"/>
    <w:rsid w:val="00666FB4"/>
    <w:rPr>
      <w:color w:val="808080"/>
    </w:rPr>
  </w:style>
  <w:style w:type="character" w:customStyle="1" w:styleId="WW-Znakiprzypiswkocowych">
    <w:name w:val="WW-Znaki przypisów końcowych"/>
    <w:rsid w:val="00666FB4"/>
    <w:rPr>
      <w:vertAlign w:val="superscript"/>
    </w:rPr>
  </w:style>
  <w:style w:type="character" w:customStyle="1" w:styleId="BezodstpwZnak">
    <w:name w:val="Bez odstępów Znak"/>
    <w:rsid w:val="00666FB4"/>
    <w:rPr>
      <w:rFonts w:ascii="Calibri" w:eastAsia="Calibri" w:hAnsi="Calibri" w:cs="Calibri"/>
      <w:color w:val="00000A"/>
      <w:sz w:val="22"/>
      <w:szCs w:val="22"/>
    </w:rPr>
  </w:style>
  <w:style w:type="paragraph" w:customStyle="1" w:styleId="Znak">
    <w:name w:val="Znak"/>
    <w:basedOn w:val="Normalny"/>
    <w:rsid w:val="00666FB4"/>
    <w:pPr>
      <w:spacing w:line="240" w:lineRule="auto"/>
      <w:textAlignment w:val="auto"/>
    </w:pPr>
    <w:rPr>
      <w:color w:val="00000A"/>
      <w:kern w:val="0"/>
      <w:lang w:eastAsia="zh-CN"/>
    </w:rPr>
  </w:style>
  <w:style w:type="paragraph" w:customStyle="1" w:styleId="Tekstkomentarza2">
    <w:name w:val="Tekst komentarza2"/>
    <w:basedOn w:val="Normalny"/>
    <w:rsid w:val="00666FB4"/>
    <w:pPr>
      <w:spacing w:line="240" w:lineRule="auto"/>
      <w:textAlignment w:val="auto"/>
    </w:pPr>
    <w:rPr>
      <w:color w:val="00000A"/>
      <w:kern w:val="0"/>
      <w:sz w:val="20"/>
      <w:lang w:eastAsia="zh-CN"/>
    </w:rPr>
  </w:style>
  <w:style w:type="paragraph" w:customStyle="1" w:styleId="Body">
    <w:name w:val="Body"/>
    <w:rsid w:val="00666FB4"/>
    <w:pPr>
      <w:suppressAutoHyphens/>
      <w:spacing w:after="0" w:line="240" w:lineRule="auto"/>
    </w:pPr>
    <w:rPr>
      <w:rFonts w:ascii="Helvetica" w:eastAsia="ヒラギノ角ゴ Pro W3" w:hAnsi="Helvetica" w:cs="Helvetica"/>
      <w:color w:val="000000"/>
      <w:kern w:val="0"/>
      <w:sz w:val="24"/>
      <w:szCs w:val="20"/>
      <w:lang w:eastAsia="zh-CN"/>
    </w:rPr>
  </w:style>
  <w:style w:type="paragraph" w:customStyle="1" w:styleId="Listapunktowana31">
    <w:name w:val="Lista punktowana 31"/>
    <w:basedOn w:val="Normalny"/>
    <w:rsid w:val="00666FB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666FB4"/>
    <w:pPr>
      <w:spacing w:after="0" w:line="240" w:lineRule="auto"/>
    </w:pPr>
    <w:rPr>
      <w:rFonts w:ascii="Arial" w:eastAsia="MS Mincho" w:hAnsi="Arial" w:cs="Arial"/>
      <w:sz w:val="24"/>
      <w:szCs w:val="24"/>
      <w:lang w:eastAsia="ja-JP"/>
    </w:rPr>
  </w:style>
  <w:style w:type="paragraph" w:customStyle="1" w:styleId="AZA2">
    <w:name w:val="AZA2"/>
    <w:basedOn w:val="Normalny"/>
    <w:rsid w:val="00666FB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666FB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666FB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666FB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666FB4"/>
    <w:rPr>
      <w:rFonts w:ascii="Calibri" w:eastAsia="Times New Roman" w:hAnsi="Calibri" w:cs="Calibri"/>
      <w:b/>
      <w:bCs/>
      <w:color w:val="00000A"/>
      <w:kern w:val="0"/>
      <w:sz w:val="20"/>
      <w:szCs w:val="20"/>
      <w:lang w:eastAsia="zh-CN"/>
    </w:rPr>
  </w:style>
  <w:style w:type="paragraph" w:customStyle="1" w:styleId="AbsatzTableFormat">
    <w:name w:val="AbsatzTableFormat"/>
    <w:basedOn w:val="Normalny"/>
    <w:rsid w:val="00666FB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666FB4"/>
    <w:pPr>
      <w:widowControl w:val="0"/>
      <w:spacing w:line="240" w:lineRule="auto"/>
    </w:pPr>
    <w:rPr>
      <w:color w:val="00000A"/>
      <w:kern w:val="0"/>
      <w:lang w:eastAsia="zh-CN" w:bidi="pl-PL"/>
    </w:rPr>
  </w:style>
  <w:style w:type="paragraph" w:customStyle="1" w:styleId="Normalny3">
    <w:name w:val="Normalny3"/>
    <w:rsid w:val="00666FB4"/>
    <w:pPr>
      <w:spacing w:after="0" w:line="276" w:lineRule="auto"/>
    </w:pPr>
    <w:rPr>
      <w:rFonts w:ascii="Arial" w:eastAsia="Arial" w:hAnsi="Arial" w:cs="Arial"/>
      <w:kern w:val="0"/>
      <w:lang w:eastAsia="pl-PL"/>
    </w:rPr>
  </w:style>
  <w:style w:type="paragraph" w:customStyle="1" w:styleId="pkt">
    <w:name w:val="pkt"/>
    <w:basedOn w:val="Normalny"/>
    <w:link w:val="pktZnak"/>
    <w:rsid w:val="00666FB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666FB4"/>
    <w:rPr>
      <w:rFonts w:ascii="Times New Roman" w:eastAsiaTheme="minorEastAsia" w:hAnsi="Times New Roman" w:cs="Times New Roman"/>
      <w:kern w:val="0"/>
      <w:sz w:val="24"/>
      <w:szCs w:val="20"/>
      <w:lang w:eastAsia="pl-PL"/>
    </w:rPr>
  </w:style>
  <w:style w:type="character" w:customStyle="1" w:styleId="Teksttreci">
    <w:name w:val="Tekst treści_"/>
    <w:basedOn w:val="Domylnaczcionkaakapitu"/>
    <w:link w:val="Teksttreci0"/>
    <w:locked/>
    <w:rsid w:val="00666FB4"/>
    <w:rPr>
      <w:rFonts w:ascii="Verdana" w:hAnsi="Verdana" w:cs="Verdana"/>
      <w:sz w:val="19"/>
      <w:szCs w:val="19"/>
      <w:shd w:val="clear" w:color="auto" w:fill="FFFFFF"/>
    </w:rPr>
  </w:style>
  <w:style w:type="paragraph" w:customStyle="1" w:styleId="Teksttreci0">
    <w:name w:val="Tekst treści"/>
    <w:basedOn w:val="Normalny"/>
    <w:link w:val="Teksttreci"/>
    <w:rsid w:val="00666FB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rPr>
  </w:style>
  <w:style w:type="character" w:customStyle="1" w:styleId="TeksttreciPogrubienie">
    <w:name w:val="Tekst treści + Pogrubienie"/>
    <w:basedOn w:val="Teksttreci"/>
    <w:rsid w:val="00666FB4"/>
    <w:rPr>
      <w:rFonts w:ascii="Verdana" w:hAnsi="Verdana" w:cs="Verdana"/>
      <w:b/>
      <w:bCs/>
      <w:spacing w:val="0"/>
      <w:sz w:val="19"/>
      <w:szCs w:val="19"/>
      <w:shd w:val="clear" w:color="auto" w:fill="FFFFFF"/>
    </w:rPr>
  </w:style>
  <w:style w:type="character" w:customStyle="1" w:styleId="Teksttreci4">
    <w:name w:val="Tekst treści (4)_"/>
    <w:link w:val="Teksttreci40"/>
    <w:locked/>
    <w:rsid w:val="00666FB4"/>
    <w:rPr>
      <w:rFonts w:ascii="Verdana" w:hAnsi="Verdana"/>
      <w:sz w:val="19"/>
      <w:shd w:val="clear" w:color="auto" w:fill="FFFFFF"/>
    </w:rPr>
  </w:style>
  <w:style w:type="paragraph" w:customStyle="1" w:styleId="Teksttreci40">
    <w:name w:val="Tekst treści (4)"/>
    <w:basedOn w:val="Normalny"/>
    <w:link w:val="Teksttreci4"/>
    <w:rsid w:val="00666FB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rPr>
  </w:style>
  <w:style w:type="numbering" w:customStyle="1" w:styleId="WW8Num91">
    <w:name w:val="WW8Num91"/>
    <w:basedOn w:val="Bezlisty"/>
    <w:rsid w:val="00666FB4"/>
    <w:pPr>
      <w:numPr>
        <w:numId w:val="18"/>
      </w:numPr>
    </w:pPr>
  </w:style>
  <w:style w:type="numbering" w:customStyle="1" w:styleId="WW8Num50">
    <w:name w:val="WW8Num50"/>
    <w:basedOn w:val="Bezlisty"/>
    <w:rsid w:val="00666FB4"/>
    <w:pPr>
      <w:numPr>
        <w:numId w:val="20"/>
      </w:numPr>
    </w:pPr>
  </w:style>
  <w:style w:type="numbering" w:customStyle="1" w:styleId="WW8Num112">
    <w:name w:val="WW8Num112"/>
    <w:basedOn w:val="Bezlisty"/>
    <w:rsid w:val="00666FB4"/>
    <w:pPr>
      <w:numPr>
        <w:numId w:val="21"/>
      </w:numPr>
    </w:pPr>
  </w:style>
  <w:style w:type="numbering" w:customStyle="1" w:styleId="WW8Num77">
    <w:name w:val="WW8Num77"/>
    <w:basedOn w:val="Bezlisty"/>
    <w:rsid w:val="00666FB4"/>
    <w:pPr>
      <w:numPr>
        <w:numId w:val="22"/>
      </w:numPr>
    </w:pPr>
  </w:style>
  <w:style w:type="character" w:customStyle="1" w:styleId="Internetlink">
    <w:name w:val="Internet link"/>
    <w:rsid w:val="00666FB4"/>
    <w:rPr>
      <w:color w:val="0000FF"/>
      <w:u w:val="single"/>
    </w:rPr>
  </w:style>
  <w:style w:type="numbering" w:customStyle="1" w:styleId="WW8Num79">
    <w:name w:val="WW8Num79"/>
    <w:basedOn w:val="Bezlisty"/>
    <w:rsid w:val="00666FB4"/>
    <w:pPr>
      <w:numPr>
        <w:numId w:val="24"/>
      </w:numPr>
    </w:pPr>
  </w:style>
  <w:style w:type="character" w:customStyle="1" w:styleId="Teksttreci2">
    <w:name w:val="Tekst treści (2)"/>
    <w:rsid w:val="00666FB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666FB4"/>
    <w:pPr>
      <w:spacing w:after="0" w:line="240" w:lineRule="auto"/>
    </w:pPr>
    <w:rPr>
      <w:rFonts w:eastAsia="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666FB4"/>
    <w:pPr>
      <w:ind w:left="720"/>
    </w:pPr>
    <w:rPr>
      <w:lang w:eastAsia="zh-CN"/>
    </w:rPr>
  </w:style>
  <w:style w:type="paragraph" w:customStyle="1" w:styleId="normal1">
    <w:name w:val="normal1"/>
    <w:uiPriority w:val="99"/>
    <w:rsid w:val="00666FB4"/>
    <w:pPr>
      <w:spacing w:after="0" w:line="276" w:lineRule="auto"/>
    </w:pPr>
    <w:rPr>
      <w:rFonts w:ascii="Arial" w:eastAsia="Times New Roman" w:hAnsi="Arial" w:cs="Arial"/>
      <w:kern w:val="0"/>
      <w:lang w:eastAsia="pl-PL"/>
    </w:rPr>
  </w:style>
  <w:style w:type="paragraph" w:customStyle="1" w:styleId="ZnakZnak1ZnakZnakZnak">
    <w:name w:val="Znak Znak1 Znak Znak Znak"/>
    <w:basedOn w:val="Normalny"/>
    <w:rsid w:val="00666FB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666FB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666FB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666FB4"/>
    <w:pPr>
      <w:numPr>
        <w:numId w:val="29"/>
      </w:numPr>
    </w:pPr>
  </w:style>
  <w:style w:type="character" w:customStyle="1" w:styleId="markedcontent">
    <w:name w:val="markedcontent"/>
    <w:basedOn w:val="Domylnaczcionkaakapitu"/>
    <w:qFormat/>
    <w:rsid w:val="00666FB4"/>
  </w:style>
  <w:style w:type="character" w:styleId="Wyrnieniedelikatne">
    <w:name w:val="Subtle Emphasis"/>
    <w:uiPriority w:val="19"/>
    <w:qFormat/>
    <w:rsid w:val="00666FB4"/>
    <w:rPr>
      <w:i/>
      <w:iCs/>
      <w:color w:val="808080"/>
    </w:rPr>
  </w:style>
  <w:style w:type="numbering" w:customStyle="1" w:styleId="WW8Num26">
    <w:name w:val="WW8Num26"/>
    <w:basedOn w:val="Bezlisty"/>
    <w:rsid w:val="00666FB4"/>
    <w:pPr>
      <w:numPr>
        <w:numId w:val="35"/>
      </w:numPr>
    </w:pPr>
  </w:style>
  <w:style w:type="numbering" w:customStyle="1" w:styleId="WWNum68">
    <w:name w:val="WWNum68"/>
    <w:basedOn w:val="Bezlisty"/>
    <w:rsid w:val="00666FB4"/>
    <w:pPr>
      <w:numPr>
        <w:numId w:val="36"/>
      </w:numPr>
    </w:pPr>
  </w:style>
  <w:style w:type="paragraph" w:customStyle="1" w:styleId="Tekstpodstawowywcity1">
    <w:name w:val="Tekst podstawowy wcięty1"/>
    <w:basedOn w:val="Normalny"/>
    <w:qFormat/>
    <w:rsid w:val="00666FB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666FB4"/>
    <w:rPr>
      <w:vertAlign w:val="superscript"/>
    </w:rPr>
  </w:style>
  <w:style w:type="character" w:customStyle="1" w:styleId="Znakiprzypiswdolnych">
    <w:name w:val="Znaki przypisów dolnych"/>
    <w:qFormat/>
    <w:rsid w:val="00666FB4"/>
  </w:style>
  <w:style w:type="paragraph" w:customStyle="1" w:styleId="Tekstpodstawowy5">
    <w:name w:val="Tekst podstawowy5"/>
    <w:basedOn w:val="Normalny"/>
    <w:link w:val="Tekstpodstawowy5Znak"/>
    <w:uiPriority w:val="99"/>
    <w:qFormat/>
    <w:rsid w:val="00666FB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666FB4"/>
    <w:rPr>
      <w:rFonts w:ascii="Georgia" w:eastAsia="Times New Roman" w:hAnsi="Georgia" w:cs="Georgia"/>
      <w:color w:val="000000"/>
      <w:kern w:val="0"/>
      <w:sz w:val="20"/>
      <w:szCs w:val="20"/>
      <w:shd w:val="clear" w:color="auto" w:fill="FFFFFF"/>
      <w:lang w:eastAsia="pl-PL"/>
    </w:rPr>
  </w:style>
  <w:style w:type="character" w:customStyle="1" w:styleId="Nierozpoznanawzmianka1">
    <w:name w:val="Nierozpoznana wzmianka1"/>
    <w:basedOn w:val="Domylnaczcionkaakapitu"/>
    <w:uiPriority w:val="99"/>
    <w:semiHidden/>
    <w:unhideWhenUsed/>
    <w:rsid w:val="00666FB4"/>
    <w:rPr>
      <w:color w:val="605E5C"/>
      <w:shd w:val="clear" w:color="auto" w:fill="E1DFDD"/>
    </w:rPr>
  </w:style>
  <w:style w:type="character" w:customStyle="1" w:styleId="hgkelc">
    <w:name w:val="hgkelc"/>
    <w:basedOn w:val="Domylnaczcionkaakapitu"/>
    <w:rsid w:val="00666FB4"/>
  </w:style>
  <w:style w:type="character" w:customStyle="1" w:styleId="ListParagraphZnak">
    <w:name w:val="List Paragraph Znak"/>
    <w:link w:val="Akapitzlist1"/>
    <w:locked/>
    <w:rsid w:val="00666FB4"/>
    <w:rPr>
      <w:rFonts w:ascii="Times New Roman" w:eastAsia="Times New Roman" w:hAnsi="Times New Roman" w:cs="Times New Roman"/>
      <w:kern w:val="1"/>
      <w:sz w:val="24"/>
      <w:szCs w:val="24"/>
      <w:lang w:eastAsia="ar-SA"/>
    </w:rPr>
  </w:style>
  <w:style w:type="table" w:customStyle="1" w:styleId="TableNormal">
    <w:name w:val="Table Normal"/>
    <w:uiPriority w:val="2"/>
    <w:semiHidden/>
    <w:unhideWhenUsed/>
    <w:qFormat/>
    <w:rsid w:val="00E24E94"/>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ZnakZnak21">
    <w:name w:val="Znak Znak21"/>
    <w:locked/>
    <w:rsid w:val="00E24E94"/>
    <w:rPr>
      <w:rFonts w:ascii="Cambria" w:hAnsi="Cambria" w:cs="Cambria"/>
      <w:b/>
      <w:bCs/>
      <w:kern w:val="32"/>
      <w:sz w:val="32"/>
      <w:szCs w:val="32"/>
    </w:rPr>
  </w:style>
  <w:style w:type="paragraph" w:customStyle="1" w:styleId="mb-0">
    <w:name w:val="mb-0"/>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E24E9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E24E94"/>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E24E94"/>
    <w:rPr>
      <w:sz w:val="16"/>
      <w:szCs w:val="16"/>
    </w:rPr>
  </w:style>
  <w:style w:type="character" w:customStyle="1" w:styleId="HTMLPreformattedChar1">
    <w:name w:val="HTML Preformatted Char1"/>
    <w:basedOn w:val="Domylnaczcionkaakapitu"/>
    <w:rsid w:val="00E24E94"/>
    <w:rPr>
      <w:rFonts w:ascii="Courier New" w:hAnsi="Courier New" w:cs="Courier New"/>
      <w:kern w:val="1"/>
      <w:sz w:val="20"/>
      <w:szCs w:val="20"/>
      <w:lang w:eastAsia="ar-SA" w:bidi="ar-SA"/>
    </w:rPr>
  </w:style>
  <w:style w:type="character" w:customStyle="1" w:styleId="BodyText3Char1">
    <w:name w:val="Body Text 3 Char1"/>
    <w:basedOn w:val="Domylnaczcionkaakapitu"/>
    <w:rsid w:val="00E24E94"/>
    <w:rPr>
      <w:rFonts w:ascii="Times New Roman" w:hAnsi="Times New Roman" w:cs="Times New Roman"/>
      <w:kern w:val="1"/>
      <w:sz w:val="16"/>
      <w:szCs w:val="16"/>
      <w:lang w:eastAsia="ar-SA" w:bidi="ar-SA"/>
    </w:rPr>
  </w:style>
  <w:style w:type="paragraph" w:customStyle="1" w:styleId="Bezodstpw5">
    <w:name w:val="Bez odstępów5"/>
    <w:qFormat/>
    <w:rsid w:val="00E24E94"/>
    <w:pPr>
      <w:spacing w:after="0" w:line="240" w:lineRule="auto"/>
    </w:pPr>
    <w:rPr>
      <w:rFonts w:ascii="Arial" w:eastAsia="Times New Roman" w:hAnsi="Arial" w:cs="Arial"/>
      <w:kern w:val="0"/>
    </w:rPr>
  </w:style>
  <w:style w:type="character" w:customStyle="1" w:styleId="BodyTextIndent3Char1">
    <w:name w:val="Body Text Indent 3 Char1"/>
    <w:basedOn w:val="Domylnaczcionkaakapitu"/>
    <w:rsid w:val="00E24E9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24E94"/>
    <w:rPr>
      <w:rFonts w:ascii="Segoe UI" w:hAnsi="Segoe UI" w:cs="Segoe UI"/>
      <w:kern w:val="1"/>
      <w:sz w:val="18"/>
      <w:szCs w:val="18"/>
      <w:lang w:eastAsia="ar-SA" w:bidi="ar-SA"/>
    </w:rPr>
  </w:style>
  <w:style w:type="paragraph" w:customStyle="1" w:styleId="msolistparagraph0">
    <w:name w:val="msolistparagraph"/>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E24E9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E24E9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E24E94"/>
    <w:pPr>
      <w:suppressAutoHyphens w:val="0"/>
      <w:spacing w:before="100" w:beforeAutospacing="1" w:after="100" w:afterAutospacing="1" w:line="240" w:lineRule="auto"/>
      <w:textAlignment w:val="auto"/>
    </w:pPr>
    <w:rPr>
      <w:kern w:val="0"/>
      <w:lang w:val="en-US" w:eastAsia="en-US"/>
    </w:rPr>
  </w:style>
  <w:style w:type="character" w:customStyle="1" w:styleId="Nierozpoznanawzmianka10">
    <w:name w:val="Nierozpoznana wzmianka1"/>
    <w:basedOn w:val="Domylnaczcionkaakapitu"/>
    <w:uiPriority w:val="99"/>
    <w:semiHidden/>
    <w:unhideWhenUsed/>
    <w:rsid w:val="00E24E94"/>
    <w:rPr>
      <w:color w:val="605E5C"/>
      <w:shd w:val="clear" w:color="auto" w:fill="E1DFDD"/>
    </w:rPr>
  </w:style>
  <w:style w:type="character" w:customStyle="1" w:styleId="FontStyle12">
    <w:name w:val="Font Style12"/>
    <w:basedOn w:val="Domylnaczcionkaakapitu"/>
    <w:rsid w:val="00E24E94"/>
  </w:style>
  <w:style w:type="paragraph" w:customStyle="1" w:styleId="Style5">
    <w:name w:val="Style5"/>
    <w:basedOn w:val="Normalny"/>
    <w:uiPriority w:val="99"/>
    <w:rsid w:val="00E24E94"/>
    <w:pPr>
      <w:spacing w:line="240" w:lineRule="auto"/>
      <w:textAlignment w:val="auto"/>
    </w:pPr>
    <w:rPr>
      <w:rFonts w:eastAsia="SimSun" w:cs="Mangal"/>
      <w:lang w:eastAsia="hi-IN" w:bidi="hi-IN"/>
    </w:rPr>
  </w:style>
  <w:style w:type="paragraph" w:customStyle="1" w:styleId="Style4">
    <w:name w:val="Style4"/>
    <w:basedOn w:val="Normalny"/>
    <w:uiPriority w:val="99"/>
    <w:rsid w:val="00E24E9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E24E9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E24E9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E24E94"/>
  </w:style>
  <w:style w:type="paragraph" w:customStyle="1" w:styleId="def1">
    <w:name w:val="def1"/>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E24E9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E24E94"/>
    <w:rPr>
      <w:b/>
      <w:bCs/>
    </w:rPr>
  </w:style>
  <w:style w:type="character" w:customStyle="1" w:styleId="adreswoj">
    <w:name w:val="adres_woj"/>
    <w:rsid w:val="00E24E94"/>
  </w:style>
  <w:style w:type="character" w:customStyle="1" w:styleId="typ">
    <w:name w:val="typ"/>
    <w:rsid w:val="00E24E94"/>
  </w:style>
  <w:style w:type="character" w:customStyle="1" w:styleId="czeinternetowe">
    <w:name w:val="Łącze internetowe"/>
    <w:rsid w:val="00E24E94"/>
    <w:rPr>
      <w:color w:val="0563C1"/>
      <w:u w:val="single"/>
      <w:lang w:val="pl-PL" w:eastAsia="pl-PL" w:bidi="pl-PL"/>
    </w:rPr>
  </w:style>
  <w:style w:type="character" w:customStyle="1" w:styleId="styl21">
    <w:name w:val="styl21"/>
    <w:rsid w:val="00E24E94"/>
    <w:rPr>
      <w:sz w:val="12"/>
      <w:szCs w:val="12"/>
    </w:rPr>
  </w:style>
  <w:style w:type="character" w:customStyle="1" w:styleId="Tekstpodstawowyzwciciem2Znak">
    <w:name w:val="Tekst podstawowy z wcięciem 2 Znak"/>
    <w:basedOn w:val="TekstpodstawowywcityZnak"/>
    <w:rsid w:val="00E24E94"/>
    <w:rPr>
      <w:rFonts w:ascii="Arial" w:eastAsia="Times New Roman" w:hAnsi="Arial" w:cs="Arial"/>
      <w:b w:val="0"/>
      <w:bCs w:val="0"/>
      <w:i w:val="0"/>
      <w:iCs w:val="0"/>
      <w:kern w:val="1"/>
      <w:sz w:val="20"/>
      <w:szCs w:val="24"/>
      <w:lang w:eastAsia="ar-SA"/>
    </w:rPr>
  </w:style>
  <w:style w:type="character" w:customStyle="1" w:styleId="TekstpodstawowywcityZnak1">
    <w:name w:val="Tekst podstawowy wcięty Znak1"/>
    <w:rsid w:val="00E24E94"/>
    <w:rPr>
      <w:rFonts w:ascii="Times New Roman" w:eastAsia="Times New Roman" w:hAnsi="Times New Roman" w:cs="Times New Roman"/>
      <w:sz w:val="24"/>
      <w:szCs w:val="20"/>
      <w:lang w:eastAsia="pl-PL"/>
    </w:rPr>
  </w:style>
  <w:style w:type="character" w:customStyle="1" w:styleId="zsp4">
    <w:name w:val="zsp4"/>
    <w:rsid w:val="00E24E94"/>
  </w:style>
  <w:style w:type="character" w:customStyle="1" w:styleId="Nagwek40">
    <w:name w:val="Nagłówek #4_"/>
    <w:rsid w:val="00E24E94"/>
    <w:rPr>
      <w:sz w:val="21"/>
      <w:szCs w:val="21"/>
      <w:shd w:val="clear" w:color="auto" w:fill="FFFFFF"/>
    </w:rPr>
  </w:style>
  <w:style w:type="character" w:customStyle="1" w:styleId="Teksttreci20">
    <w:name w:val="Tekst treści (2)_"/>
    <w:rsid w:val="00E24E94"/>
    <w:rPr>
      <w:sz w:val="21"/>
      <w:szCs w:val="21"/>
      <w:shd w:val="clear" w:color="auto" w:fill="FFFFFF"/>
    </w:rPr>
  </w:style>
  <w:style w:type="character" w:customStyle="1" w:styleId="s1">
    <w:name w:val="s1"/>
    <w:basedOn w:val="Domylnaczcionkaakapitu"/>
    <w:rsid w:val="00E24E94"/>
  </w:style>
  <w:style w:type="character" w:customStyle="1" w:styleId="hps">
    <w:name w:val="hps"/>
    <w:basedOn w:val="Domylnaczcionkaakapitu"/>
    <w:rsid w:val="00E24E94"/>
  </w:style>
  <w:style w:type="character" w:customStyle="1" w:styleId="hpsatn">
    <w:name w:val="hps atn"/>
    <w:basedOn w:val="Domylnaczcionkaakapitu"/>
    <w:rsid w:val="00E24E94"/>
  </w:style>
  <w:style w:type="paragraph" w:customStyle="1" w:styleId="Gwka">
    <w:name w:val="Główka"/>
    <w:basedOn w:val="Domylnie"/>
    <w:rsid w:val="00E24E9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E24E9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E24E9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E24E9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E24E9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E24E9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qFormat/>
    <w:rsid w:val="00E24E9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E24E9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E24E9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E24E9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E24E94"/>
    <w:pPr>
      <w:textAlignment w:val="baseline"/>
    </w:pPr>
    <w:rPr>
      <w:rFonts w:ascii="Times New Roman" w:hAnsi="Times New Roman" w:cs="Times New Roman"/>
      <w:color w:val="auto"/>
      <w:sz w:val="20"/>
      <w:szCs w:val="20"/>
    </w:rPr>
  </w:style>
  <w:style w:type="paragraph" w:customStyle="1" w:styleId="msonormal0">
    <w:name w:val="msonormal"/>
    <w:basedOn w:val="Domylnie"/>
    <w:rsid w:val="00E24E9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E24E9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E24E9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E24E9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E24E94"/>
    <w:pPr>
      <w:widowControl/>
      <w:spacing w:before="28" w:after="28"/>
      <w:textAlignment w:val="baseline"/>
    </w:pPr>
    <w:rPr>
      <w:rFonts w:cs="Calibri"/>
      <w:lang w:val="pl-PL" w:eastAsia="pl-PL"/>
    </w:rPr>
  </w:style>
  <w:style w:type="paragraph" w:customStyle="1" w:styleId="xl104">
    <w:name w:val="xl104"/>
    <w:basedOn w:val="Domylnie"/>
    <w:rsid w:val="00E24E94"/>
    <w:pPr>
      <w:widowControl/>
      <w:spacing w:before="28" w:after="28"/>
      <w:textAlignment w:val="baseline"/>
    </w:pPr>
    <w:rPr>
      <w:rFonts w:cs="Calibri"/>
      <w:lang w:val="pl-PL" w:eastAsia="pl-PL"/>
    </w:rPr>
  </w:style>
  <w:style w:type="paragraph" w:customStyle="1" w:styleId="xl106">
    <w:name w:val="xl10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E24E9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E24E94"/>
    <w:pPr>
      <w:widowControl/>
      <w:numPr>
        <w:numId w:val="52"/>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E24E9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E24E94"/>
    <w:rPr>
      <w:rFonts w:ascii="Arial" w:eastAsia="Times New Roman" w:hAnsi="Arial" w:cs="Arial"/>
      <w:b w:val="0"/>
      <w:bCs w:val="0"/>
      <w:i w:val="0"/>
      <w:iCs w:val="0"/>
      <w:kern w:val="0"/>
      <w:sz w:val="20"/>
      <w:szCs w:val="24"/>
      <w:lang w:eastAsia="ar-SA"/>
    </w:rPr>
  </w:style>
  <w:style w:type="paragraph" w:customStyle="1" w:styleId="Nagwek41">
    <w:name w:val="Nagłówek #4"/>
    <w:basedOn w:val="Domylnie"/>
    <w:rsid w:val="00E24E9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E24E94"/>
  </w:style>
  <w:style w:type="character" w:customStyle="1" w:styleId="colour">
    <w:name w:val="colour"/>
    <w:basedOn w:val="Domylnaczcionkaakapitu"/>
    <w:rsid w:val="00E24E94"/>
  </w:style>
  <w:style w:type="character" w:customStyle="1" w:styleId="Domylnaczcionkaakapitu4">
    <w:name w:val="Domyślna czcionka akapitu4"/>
    <w:rsid w:val="005B6A55"/>
  </w:style>
  <w:style w:type="character" w:customStyle="1" w:styleId="Odwoaniedokomentarza2">
    <w:name w:val="Odwołanie do komentarza2"/>
    <w:basedOn w:val="Domylnaczcionkaakapitu4"/>
    <w:rsid w:val="005B6A55"/>
    <w:rPr>
      <w:sz w:val="16"/>
      <w:szCs w:val="16"/>
    </w:rPr>
  </w:style>
  <w:style w:type="character" w:customStyle="1" w:styleId="Tekstzastpczy1">
    <w:name w:val="Tekst zastępczy1"/>
    <w:basedOn w:val="Domylnaczcionkaakapitu4"/>
    <w:rsid w:val="005B6A55"/>
    <w:rPr>
      <w:color w:val="808080"/>
    </w:rPr>
  </w:style>
  <w:style w:type="character" w:customStyle="1" w:styleId="headlinename">
    <w:name w:val="headline__name"/>
    <w:basedOn w:val="Domylnaczcionkaakapitu4"/>
    <w:rsid w:val="005B6A55"/>
  </w:style>
  <w:style w:type="paragraph" w:customStyle="1" w:styleId="Tekstpodstawowy33">
    <w:name w:val="Tekst podstawowy 33"/>
    <w:basedOn w:val="Normalny"/>
    <w:rsid w:val="005B6A55"/>
    <w:pPr>
      <w:spacing w:after="120"/>
      <w:textAlignment w:val="auto"/>
    </w:pPr>
    <w:rPr>
      <w:rFonts w:ascii="Liberation Serif" w:eastAsia="NSimSun" w:hAnsi="Liberation Serif" w:cs="Mangal"/>
      <w:sz w:val="16"/>
      <w:szCs w:val="16"/>
      <w:lang w:eastAsia="zh-CN" w:bidi="hi-IN"/>
    </w:rPr>
  </w:style>
  <w:style w:type="paragraph" w:customStyle="1" w:styleId="western1">
    <w:name w:val="western1"/>
    <w:basedOn w:val="Normalny"/>
    <w:rsid w:val="005B6A55"/>
    <w:pPr>
      <w:suppressAutoHyphens w:val="0"/>
      <w:spacing w:before="28" w:after="119"/>
      <w:textAlignment w:val="auto"/>
    </w:pPr>
    <w:rPr>
      <w:rFonts w:eastAsia="Calibri"/>
    </w:rPr>
  </w:style>
  <w:style w:type="paragraph" w:customStyle="1" w:styleId="NormalnyWeb2">
    <w:name w:val="Normalny (Web)2"/>
    <w:basedOn w:val="Normalny"/>
    <w:rsid w:val="005B6A55"/>
    <w:pPr>
      <w:suppressAutoHyphens w:val="0"/>
      <w:spacing w:before="28" w:after="28"/>
      <w:textAlignment w:val="auto"/>
    </w:pPr>
    <w:rPr>
      <w:rFonts w:eastAsia="Calibri"/>
      <w:color w:val="00000A"/>
    </w:rPr>
  </w:style>
  <w:style w:type="paragraph" w:customStyle="1" w:styleId="Tekstkomentarza3">
    <w:name w:val="Tekst komentarza3"/>
    <w:basedOn w:val="Normalny"/>
    <w:rsid w:val="005B6A55"/>
    <w:pPr>
      <w:spacing w:after="200"/>
      <w:textAlignment w:val="auto"/>
    </w:pPr>
    <w:rPr>
      <w:rFonts w:ascii="Calibri" w:eastAsia="Calibri" w:hAnsi="Calibri"/>
      <w:sz w:val="20"/>
      <w:szCs w:val="20"/>
    </w:rPr>
  </w:style>
  <w:style w:type="paragraph" w:customStyle="1" w:styleId="Tematkomentarza1">
    <w:name w:val="Temat komentarza1"/>
    <w:basedOn w:val="Tekstkomentarza3"/>
    <w:rsid w:val="005B6A55"/>
    <w:rPr>
      <w:b/>
      <w:bCs/>
    </w:rPr>
  </w:style>
  <w:style w:type="paragraph" w:customStyle="1" w:styleId="padding-zero">
    <w:name w:val="padding-zero"/>
    <w:basedOn w:val="Normalny"/>
    <w:rsid w:val="005B6A55"/>
    <w:pPr>
      <w:spacing w:before="280" w:after="280" w:line="276" w:lineRule="auto"/>
      <w:textAlignment w:val="auto"/>
    </w:pPr>
    <w:rPr>
      <w:rFonts w:ascii="Calibri" w:eastAsia="Calibri" w:hAnsi="Calibri"/>
    </w:rPr>
  </w:style>
  <w:style w:type="character" w:customStyle="1" w:styleId="ng-binding">
    <w:name w:val="ng-binding"/>
    <w:basedOn w:val="Domylnaczcionkaakapitu"/>
    <w:rsid w:val="00535DA9"/>
  </w:style>
  <w:style w:type="character" w:customStyle="1" w:styleId="FontStyle16">
    <w:name w:val="Font Style16"/>
    <w:qFormat/>
    <w:rsid w:val="00535DA9"/>
    <w:rPr>
      <w:rFonts w:ascii="Verdana" w:eastAsia="Verdana" w:hAnsi="Verdana" w:cs="Verdana"/>
      <w:sz w:val="20"/>
      <w:szCs w:val="20"/>
    </w:rPr>
  </w:style>
  <w:style w:type="paragraph" w:customStyle="1" w:styleId="Bartek">
    <w:name w:val="Bartek"/>
    <w:basedOn w:val="Normalny"/>
    <w:rsid w:val="00DC4BA7"/>
    <w:pPr>
      <w:spacing w:line="240" w:lineRule="auto"/>
      <w:textAlignment w:val="auto"/>
    </w:pPr>
    <w:rPr>
      <w:kern w:val="0"/>
      <w:sz w:val="28"/>
      <w:szCs w:val="20"/>
      <w:lang w:eastAsia="zh-CN"/>
    </w:rPr>
  </w:style>
  <w:style w:type="paragraph" w:customStyle="1" w:styleId="StandardWW">
    <w:name w:val="Standard (WW)"/>
    <w:rsid w:val="00152A7A"/>
    <w:pPr>
      <w:suppressAutoHyphens/>
      <w:autoSpaceDN w:val="0"/>
      <w:spacing w:after="200" w:line="276" w:lineRule="auto"/>
      <w:textAlignment w:val="baseline"/>
    </w:pPr>
    <w:rPr>
      <w:rFonts w:ascii="Georgia" w:eastAsia="Times New Roman" w:hAnsi="Georgia" w:cs="Georgia"/>
      <w:b/>
      <w:bCs/>
      <w:i/>
      <w:iCs/>
      <w:kern w:val="3"/>
      <w:sz w:val="24"/>
      <w:szCs w:val="24"/>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762">
      <w:bodyDiv w:val="1"/>
      <w:marLeft w:val="0"/>
      <w:marRight w:val="0"/>
      <w:marTop w:val="0"/>
      <w:marBottom w:val="0"/>
      <w:divBdr>
        <w:top w:val="none" w:sz="0" w:space="0" w:color="auto"/>
        <w:left w:val="none" w:sz="0" w:space="0" w:color="auto"/>
        <w:bottom w:val="none" w:sz="0" w:space="0" w:color="auto"/>
        <w:right w:val="none" w:sz="0" w:space="0" w:color="auto"/>
      </w:divBdr>
    </w:div>
    <w:div w:id="98960659">
      <w:bodyDiv w:val="1"/>
      <w:marLeft w:val="0"/>
      <w:marRight w:val="0"/>
      <w:marTop w:val="0"/>
      <w:marBottom w:val="0"/>
      <w:divBdr>
        <w:top w:val="none" w:sz="0" w:space="0" w:color="auto"/>
        <w:left w:val="none" w:sz="0" w:space="0" w:color="auto"/>
        <w:bottom w:val="none" w:sz="0" w:space="0" w:color="auto"/>
        <w:right w:val="none" w:sz="0" w:space="0" w:color="auto"/>
      </w:divBdr>
    </w:div>
    <w:div w:id="290793014">
      <w:bodyDiv w:val="1"/>
      <w:marLeft w:val="0"/>
      <w:marRight w:val="0"/>
      <w:marTop w:val="0"/>
      <w:marBottom w:val="0"/>
      <w:divBdr>
        <w:top w:val="none" w:sz="0" w:space="0" w:color="auto"/>
        <w:left w:val="none" w:sz="0" w:space="0" w:color="auto"/>
        <w:bottom w:val="none" w:sz="0" w:space="0" w:color="auto"/>
        <w:right w:val="none" w:sz="0" w:space="0" w:color="auto"/>
      </w:divBdr>
    </w:div>
    <w:div w:id="343439201">
      <w:bodyDiv w:val="1"/>
      <w:marLeft w:val="0"/>
      <w:marRight w:val="0"/>
      <w:marTop w:val="0"/>
      <w:marBottom w:val="0"/>
      <w:divBdr>
        <w:top w:val="none" w:sz="0" w:space="0" w:color="auto"/>
        <w:left w:val="none" w:sz="0" w:space="0" w:color="auto"/>
        <w:bottom w:val="none" w:sz="0" w:space="0" w:color="auto"/>
        <w:right w:val="none" w:sz="0" w:space="0" w:color="auto"/>
      </w:divBdr>
    </w:div>
    <w:div w:id="407194198">
      <w:bodyDiv w:val="1"/>
      <w:marLeft w:val="0"/>
      <w:marRight w:val="0"/>
      <w:marTop w:val="0"/>
      <w:marBottom w:val="0"/>
      <w:divBdr>
        <w:top w:val="none" w:sz="0" w:space="0" w:color="auto"/>
        <w:left w:val="none" w:sz="0" w:space="0" w:color="auto"/>
        <w:bottom w:val="none" w:sz="0" w:space="0" w:color="auto"/>
        <w:right w:val="none" w:sz="0" w:space="0" w:color="auto"/>
      </w:divBdr>
    </w:div>
    <w:div w:id="415633709">
      <w:bodyDiv w:val="1"/>
      <w:marLeft w:val="0"/>
      <w:marRight w:val="0"/>
      <w:marTop w:val="0"/>
      <w:marBottom w:val="0"/>
      <w:divBdr>
        <w:top w:val="none" w:sz="0" w:space="0" w:color="auto"/>
        <w:left w:val="none" w:sz="0" w:space="0" w:color="auto"/>
        <w:bottom w:val="none" w:sz="0" w:space="0" w:color="auto"/>
        <w:right w:val="none" w:sz="0" w:space="0" w:color="auto"/>
      </w:divBdr>
    </w:div>
    <w:div w:id="765535461">
      <w:bodyDiv w:val="1"/>
      <w:marLeft w:val="0"/>
      <w:marRight w:val="0"/>
      <w:marTop w:val="0"/>
      <w:marBottom w:val="0"/>
      <w:divBdr>
        <w:top w:val="none" w:sz="0" w:space="0" w:color="auto"/>
        <w:left w:val="none" w:sz="0" w:space="0" w:color="auto"/>
        <w:bottom w:val="none" w:sz="0" w:space="0" w:color="auto"/>
        <w:right w:val="none" w:sz="0" w:space="0" w:color="auto"/>
      </w:divBdr>
    </w:div>
    <w:div w:id="933169096">
      <w:bodyDiv w:val="1"/>
      <w:marLeft w:val="0"/>
      <w:marRight w:val="0"/>
      <w:marTop w:val="0"/>
      <w:marBottom w:val="0"/>
      <w:divBdr>
        <w:top w:val="none" w:sz="0" w:space="0" w:color="auto"/>
        <w:left w:val="none" w:sz="0" w:space="0" w:color="auto"/>
        <w:bottom w:val="none" w:sz="0" w:space="0" w:color="auto"/>
        <w:right w:val="none" w:sz="0" w:space="0" w:color="auto"/>
      </w:divBdr>
    </w:div>
    <w:div w:id="941886902">
      <w:bodyDiv w:val="1"/>
      <w:marLeft w:val="0"/>
      <w:marRight w:val="0"/>
      <w:marTop w:val="0"/>
      <w:marBottom w:val="0"/>
      <w:divBdr>
        <w:top w:val="none" w:sz="0" w:space="0" w:color="auto"/>
        <w:left w:val="none" w:sz="0" w:space="0" w:color="auto"/>
        <w:bottom w:val="none" w:sz="0" w:space="0" w:color="auto"/>
        <w:right w:val="none" w:sz="0" w:space="0" w:color="auto"/>
      </w:divBdr>
    </w:div>
    <w:div w:id="959528513">
      <w:bodyDiv w:val="1"/>
      <w:marLeft w:val="0"/>
      <w:marRight w:val="0"/>
      <w:marTop w:val="0"/>
      <w:marBottom w:val="0"/>
      <w:divBdr>
        <w:top w:val="none" w:sz="0" w:space="0" w:color="auto"/>
        <w:left w:val="none" w:sz="0" w:space="0" w:color="auto"/>
        <w:bottom w:val="none" w:sz="0" w:space="0" w:color="auto"/>
        <w:right w:val="none" w:sz="0" w:space="0" w:color="auto"/>
      </w:divBdr>
    </w:div>
    <w:div w:id="1027873610">
      <w:bodyDiv w:val="1"/>
      <w:marLeft w:val="0"/>
      <w:marRight w:val="0"/>
      <w:marTop w:val="0"/>
      <w:marBottom w:val="0"/>
      <w:divBdr>
        <w:top w:val="none" w:sz="0" w:space="0" w:color="auto"/>
        <w:left w:val="none" w:sz="0" w:space="0" w:color="auto"/>
        <w:bottom w:val="none" w:sz="0" w:space="0" w:color="auto"/>
        <w:right w:val="none" w:sz="0" w:space="0" w:color="auto"/>
      </w:divBdr>
    </w:div>
    <w:div w:id="1298949508">
      <w:bodyDiv w:val="1"/>
      <w:marLeft w:val="0"/>
      <w:marRight w:val="0"/>
      <w:marTop w:val="0"/>
      <w:marBottom w:val="0"/>
      <w:divBdr>
        <w:top w:val="none" w:sz="0" w:space="0" w:color="auto"/>
        <w:left w:val="none" w:sz="0" w:space="0" w:color="auto"/>
        <w:bottom w:val="none" w:sz="0" w:space="0" w:color="auto"/>
        <w:right w:val="none" w:sz="0" w:space="0" w:color="auto"/>
      </w:divBdr>
    </w:div>
    <w:div w:id="1317028184">
      <w:bodyDiv w:val="1"/>
      <w:marLeft w:val="0"/>
      <w:marRight w:val="0"/>
      <w:marTop w:val="0"/>
      <w:marBottom w:val="0"/>
      <w:divBdr>
        <w:top w:val="none" w:sz="0" w:space="0" w:color="auto"/>
        <w:left w:val="none" w:sz="0" w:space="0" w:color="auto"/>
        <w:bottom w:val="none" w:sz="0" w:space="0" w:color="auto"/>
        <w:right w:val="none" w:sz="0" w:space="0" w:color="auto"/>
      </w:divBdr>
    </w:div>
    <w:div w:id="1329480081">
      <w:bodyDiv w:val="1"/>
      <w:marLeft w:val="0"/>
      <w:marRight w:val="0"/>
      <w:marTop w:val="0"/>
      <w:marBottom w:val="0"/>
      <w:divBdr>
        <w:top w:val="none" w:sz="0" w:space="0" w:color="auto"/>
        <w:left w:val="none" w:sz="0" w:space="0" w:color="auto"/>
        <w:bottom w:val="none" w:sz="0" w:space="0" w:color="auto"/>
        <w:right w:val="none" w:sz="0" w:space="0" w:color="auto"/>
      </w:divBdr>
    </w:div>
    <w:div w:id="1338002297">
      <w:bodyDiv w:val="1"/>
      <w:marLeft w:val="0"/>
      <w:marRight w:val="0"/>
      <w:marTop w:val="0"/>
      <w:marBottom w:val="0"/>
      <w:divBdr>
        <w:top w:val="none" w:sz="0" w:space="0" w:color="auto"/>
        <w:left w:val="none" w:sz="0" w:space="0" w:color="auto"/>
        <w:bottom w:val="none" w:sz="0" w:space="0" w:color="auto"/>
        <w:right w:val="none" w:sz="0" w:space="0" w:color="auto"/>
      </w:divBdr>
    </w:div>
    <w:div w:id="1426346816">
      <w:bodyDiv w:val="1"/>
      <w:marLeft w:val="0"/>
      <w:marRight w:val="0"/>
      <w:marTop w:val="0"/>
      <w:marBottom w:val="0"/>
      <w:divBdr>
        <w:top w:val="none" w:sz="0" w:space="0" w:color="auto"/>
        <w:left w:val="none" w:sz="0" w:space="0" w:color="auto"/>
        <w:bottom w:val="none" w:sz="0" w:space="0" w:color="auto"/>
        <w:right w:val="none" w:sz="0" w:space="0" w:color="auto"/>
      </w:divBdr>
    </w:div>
    <w:div w:id="1457915676">
      <w:bodyDiv w:val="1"/>
      <w:marLeft w:val="0"/>
      <w:marRight w:val="0"/>
      <w:marTop w:val="0"/>
      <w:marBottom w:val="0"/>
      <w:divBdr>
        <w:top w:val="none" w:sz="0" w:space="0" w:color="auto"/>
        <w:left w:val="none" w:sz="0" w:space="0" w:color="auto"/>
        <w:bottom w:val="none" w:sz="0" w:space="0" w:color="auto"/>
        <w:right w:val="none" w:sz="0" w:space="0" w:color="auto"/>
      </w:divBdr>
    </w:div>
    <w:div w:id="1469665261">
      <w:bodyDiv w:val="1"/>
      <w:marLeft w:val="0"/>
      <w:marRight w:val="0"/>
      <w:marTop w:val="0"/>
      <w:marBottom w:val="0"/>
      <w:divBdr>
        <w:top w:val="none" w:sz="0" w:space="0" w:color="auto"/>
        <w:left w:val="none" w:sz="0" w:space="0" w:color="auto"/>
        <w:bottom w:val="none" w:sz="0" w:space="0" w:color="auto"/>
        <w:right w:val="none" w:sz="0" w:space="0" w:color="auto"/>
      </w:divBdr>
    </w:div>
    <w:div w:id="1475415168">
      <w:bodyDiv w:val="1"/>
      <w:marLeft w:val="0"/>
      <w:marRight w:val="0"/>
      <w:marTop w:val="0"/>
      <w:marBottom w:val="0"/>
      <w:divBdr>
        <w:top w:val="none" w:sz="0" w:space="0" w:color="auto"/>
        <w:left w:val="none" w:sz="0" w:space="0" w:color="auto"/>
        <w:bottom w:val="none" w:sz="0" w:space="0" w:color="auto"/>
        <w:right w:val="none" w:sz="0" w:space="0" w:color="auto"/>
      </w:divBdr>
    </w:div>
    <w:div w:id="1602957683">
      <w:bodyDiv w:val="1"/>
      <w:marLeft w:val="0"/>
      <w:marRight w:val="0"/>
      <w:marTop w:val="0"/>
      <w:marBottom w:val="0"/>
      <w:divBdr>
        <w:top w:val="none" w:sz="0" w:space="0" w:color="auto"/>
        <w:left w:val="none" w:sz="0" w:space="0" w:color="auto"/>
        <w:bottom w:val="none" w:sz="0" w:space="0" w:color="auto"/>
        <w:right w:val="none" w:sz="0" w:space="0" w:color="auto"/>
      </w:divBdr>
    </w:div>
    <w:div w:id="1616450618">
      <w:bodyDiv w:val="1"/>
      <w:marLeft w:val="0"/>
      <w:marRight w:val="0"/>
      <w:marTop w:val="0"/>
      <w:marBottom w:val="0"/>
      <w:divBdr>
        <w:top w:val="none" w:sz="0" w:space="0" w:color="auto"/>
        <w:left w:val="none" w:sz="0" w:space="0" w:color="auto"/>
        <w:bottom w:val="none" w:sz="0" w:space="0" w:color="auto"/>
        <w:right w:val="none" w:sz="0" w:space="0" w:color="auto"/>
      </w:divBdr>
    </w:div>
    <w:div w:id="1707412141">
      <w:bodyDiv w:val="1"/>
      <w:marLeft w:val="0"/>
      <w:marRight w:val="0"/>
      <w:marTop w:val="0"/>
      <w:marBottom w:val="0"/>
      <w:divBdr>
        <w:top w:val="none" w:sz="0" w:space="0" w:color="auto"/>
        <w:left w:val="none" w:sz="0" w:space="0" w:color="auto"/>
        <w:bottom w:val="none" w:sz="0" w:space="0" w:color="auto"/>
        <w:right w:val="none" w:sz="0" w:space="0" w:color="auto"/>
      </w:divBdr>
    </w:div>
    <w:div w:id="1949120556">
      <w:bodyDiv w:val="1"/>
      <w:marLeft w:val="0"/>
      <w:marRight w:val="0"/>
      <w:marTop w:val="0"/>
      <w:marBottom w:val="0"/>
      <w:divBdr>
        <w:top w:val="none" w:sz="0" w:space="0" w:color="auto"/>
        <w:left w:val="none" w:sz="0" w:space="0" w:color="auto"/>
        <w:bottom w:val="none" w:sz="0" w:space="0" w:color="auto"/>
        <w:right w:val="none" w:sz="0" w:space="0" w:color="auto"/>
      </w:divBdr>
    </w:div>
    <w:div w:id="20717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iod@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inspektor@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https://zzozwadowice.pl/rod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sekretariat@zzozwadowice.pl" TargetMode="Externa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E2BD-261E-4825-8613-EEF8BCFF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2799</TotalTime>
  <Pages>39</Pages>
  <Words>14938</Words>
  <Characters>89632</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174</cp:revision>
  <cp:lastPrinted>2024-12-23T10:32:00Z</cp:lastPrinted>
  <dcterms:created xsi:type="dcterms:W3CDTF">2023-08-17T11:17:00Z</dcterms:created>
  <dcterms:modified xsi:type="dcterms:W3CDTF">2024-12-23T10:32:00Z</dcterms:modified>
</cp:coreProperties>
</file>