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7A3DF" w14:textId="77777777" w:rsidR="00A55D8E" w:rsidRPr="00DF4CF0" w:rsidRDefault="00A55D8E" w:rsidP="00DF4CF0">
      <w:pPr>
        <w:spacing w:after="0" w:line="240" w:lineRule="auto"/>
        <w:jc w:val="right"/>
        <w:rPr>
          <w:rFonts w:ascii="Segoe UI" w:hAnsi="Segoe UI" w:cs="Segoe UI"/>
          <w:b/>
          <w:sz w:val="18"/>
          <w:szCs w:val="18"/>
        </w:rPr>
      </w:pPr>
      <w:r w:rsidRPr="00DF4CF0">
        <w:rPr>
          <w:rFonts w:ascii="Segoe UI" w:hAnsi="Segoe UI" w:cs="Segoe UI"/>
          <w:b/>
          <w:sz w:val="18"/>
          <w:szCs w:val="18"/>
        </w:rPr>
        <w:t>Załącznik nr 1 do SWZ</w:t>
      </w:r>
      <w:r w:rsidRPr="00DF4CF0">
        <w:rPr>
          <w:rFonts w:ascii="Segoe UI" w:hAnsi="Segoe UI" w:cs="Segoe UI"/>
          <w:b/>
          <w:sz w:val="18"/>
          <w:szCs w:val="18"/>
        </w:rPr>
        <w:br/>
      </w:r>
      <w:bookmarkStart w:id="0" w:name="_Hlk66084222"/>
      <w:r w:rsidR="00E45C0C">
        <w:rPr>
          <w:rFonts w:ascii="Segoe UI" w:hAnsi="Segoe UI" w:cs="Segoe UI"/>
          <w:b/>
          <w:sz w:val="18"/>
          <w:szCs w:val="18"/>
        </w:rPr>
        <w:t xml:space="preserve">na </w:t>
      </w:r>
      <w:r w:rsidR="00DF4CF0" w:rsidRPr="00DF4CF0">
        <w:rPr>
          <w:rFonts w:ascii="Segoe UI" w:hAnsi="Segoe UI" w:cs="Segoe UI"/>
          <w:b/>
          <w:sz w:val="18"/>
          <w:szCs w:val="18"/>
        </w:rPr>
        <w:t xml:space="preserve">świadczenie kompleksowych usług ratownictwa wodnego </w:t>
      </w:r>
      <w:r w:rsidR="00DF4CF0">
        <w:rPr>
          <w:rFonts w:ascii="Segoe UI" w:hAnsi="Segoe UI" w:cs="Segoe UI"/>
          <w:b/>
          <w:sz w:val="18"/>
          <w:szCs w:val="18"/>
        </w:rPr>
        <w:br/>
      </w:r>
      <w:bookmarkStart w:id="1" w:name="_Hlk78978873"/>
      <w:r w:rsidR="009A611F" w:rsidRPr="009A611F">
        <w:rPr>
          <w:rFonts w:ascii="Segoe UI" w:hAnsi="Segoe UI" w:cs="Segoe UI"/>
          <w:b/>
          <w:sz w:val="18"/>
          <w:szCs w:val="18"/>
        </w:rPr>
        <w:t xml:space="preserve">na potrzeby pływalni </w:t>
      </w:r>
      <w:proofErr w:type="spellStart"/>
      <w:r w:rsidR="009A611F" w:rsidRPr="009A611F">
        <w:rPr>
          <w:rFonts w:ascii="Segoe UI" w:hAnsi="Segoe UI" w:cs="Segoe UI"/>
          <w:b/>
          <w:sz w:val="18"/>
          <w:szCs w:val="18"/>
        </w:rPr>
        <w:t>AquaStar</w:t>
      </w:r>
      <w:proofErr w:type="spellEnd"/>
      <w:r w:rsidR="009A611F" w:rsidRPr="009A611F">
        <w:rPr>
          <w:rFonts w:ascii="Segoe UI" w:hAnsi="Segoe UI" w:cs="Segoe UI"/>
          <w:b/>
          <w:sz w:val="18"/>
          <w:szCs w:val="18"/>
        </w:rPr>
        <w:t> przy ul. Szczecińskiej 35 w Stargardzie</w:t>
      </w:r>
      <w:bookmarkEnd w:id="1"/>
      <w:r w:rsidR="00CE3900">
        <w:rPr>
          <w:rFonts w:ascii="Segoe UI" w:hAnsi="Segoe UI" w:cs="Segoe UI"/>
          <w:b/>
          <w:sz w:val="18"/>
          <w:szCs w:val="18"/>
        </w:rPr>
        <w:t xml:space="preserve"> w latach 202</w:t>
      </w:r>
      <w:r w:rsidR="00324358">
        <w:rPr>
          <w:rFonts w:ascii="Segoe UI" w:hAnsi="Segoe UI" w:cs="Segoe UI"/>
          <w:b/>
          <w:sz w:val="18"/>
          <w:szCs w:val="18"/>
        </w:rPr>
        <w:t>4</w:t>
      </w:r>
      <w:r w:rsidR="00CE3900">
        <w:rPr>
          <w:rFonts w:ascii="Segoe UI" w:hAnsi="Segoe UI" w:cs="Segoe UI"/>
          <w:b/>
          <w:sz w:val="18"/>
          <w:szCs w:val="18"/>
        </w:rPr>
        <w:t xml:space="preserve"> - 202</w:t>
      </w:r>
      <w:r w:rsidR="00324358">
        <w:rPr>
          <w:rFonts w:ascii="Segoe UI" w:hAnsi="Segoe UI" w:cs="Segoe UI"/>
          <w:b/>
          <w:sz w:val="18"/>
          <w:szCs w:val="18"/>
        </w:rPr>
        <w:t>5</w:t>
      </w:r>
    </w:p>
    <w:p w14:paraId="17567DA7" w14:textId="77777777" w:rsidR="00A55D8E" w:rsidRPr="00923B7B" w:rsidRDefault="00A55D8E" w:rsidP="007740E5">
      <w:pPr>
        <w:spacing w:after="0" w:line="240" w:lineRule="auto"/>
        <w:jc w:val="right"/>
        <w:rPr>
          <w:rFonts w:ascii="Segoe UI" w:hAnsi="Segoe UI" w:cs="Segoe UI"/>
          <w:b/>
          <w:sz w:val="16"/>
          <w:szCs w:val="16"/>
        </w:rPr>
      </w:pPr>
    </w:p>
    <w:bookmarkEnd w:id="0"/>
    <w:p w14:paraId="6C1F28C3" w14:textId="77777777" w:rsidR="00A55D8E" w:rsidRPr="00EA4858" w:rsidRDefault="00927386" w:rsidP="00524FCA">
      <w:pPr>
        <w:spacing w:after="0" w:line="240" w:lineRule="auto"/>
        <w:jc w:val="center"/>
        <w:rPr>
          <w:rFonts w:ascii="Segoe UI" w:hAnsi="Segoe UI" w:cs="Segoe UI"/>
          <w:b/>
        </w:rPr>
      </w:pPr>
      <w:r>
        <w:rPr>
          <w:rFonts w:ascii="Segoe UI" w:hAnsi="Segoe UI" w:cs="Segoe UI"/>
          <w:b/>
        </w:rPr>
        <w:t>OFERTA</w:t>
      </w:r>
    </w:p>
    <w:p w14:paraId="026BAA6B" w14:textId="77777777" w:rsidR="00A55D8E" w:rsidRPr="0035163D" w:rsidRDefault="00A55D8E" w:rsidP="00524FCA">
      <w:pPr>
        <w:spacing w:after="0" w:line="240" w:lineRule="auto"/>
        <w:jc w:val="center"/>
        <w:rPr>
          <w:rFonts w:ascii="Times New Roman" w:hAnsi="Times New Roman"/>
          <w:b/>
        </w:rPr>
      </w:pPr>
    </w:p>
    <w:p w14:paraId="77757BCC" w14:textId="77777777" w:rsidR="00A55D8E" w:rsidRPr="000B5CB3" w:rsidRDefault="00A55D8E" w:rsidP="00673DE9">
      <w:pPr>
        <w:spacing w:after="0"/>
        <w:jc w:val="both"/>
        <w:rPr>
          <w:rFonts w:ascii="Segoe UI" w:hAnsi="Segoe UI" w:cs="Segoe UI"/>
          <w:b/>
        </w:rPr>
      </w:pPr>
      <w:r w:rsidRPr="000B5CB3">
        <w:rPr>
          <w:rFonts w:ascii="Segoe UI" w:hAnsi="Segoe UI" w:cs="Segoe UI"/>
          <w:u w:val="single"/>
        </w:rPr>
        <w:t>Przedmiot oferty</w:t>
      </w:r>
      <w:r w:rsidRPr="000B5CB3">
        <w:rPr>
          <w:rFonts w:ascii="Segoe UI" w:hAnsi="Segoe UI" w:cs="Segoe UI"/>
        </w:rPr>
        <w:t xml:space="preserve">:  </w:t>
      </w:r>
      <w:r w:rsidRPr="00927386">
        <w:rPr>
          <w:rFonts w:ascii="Segoe UI" w:hAnsi="Segoe UI" w:cs="Segoe UI"/>
        </w:rPr>
        <w:t xml:space="preserve">Oferujemy </w:t>
      </w:r>
      <w:r w:rsidRPr="00DF4CF0">
        <w:rPr>
          <w:rFonts w:ascii="Segoe UI" w:hAnsi="Segoe UI" w:cs="Segoe UI"/>
          <w:b/>
        </w:rPr>
        <w:t>„</w:t>
      </w:r>
      <w:r w:rsidR="00DF4CF0" w:rsidRPr="00DF4CF0">
        <w:rPr>
          <w:rFonts w:ascii="Segoe UI" w:hAnsi="Segoe UI" w:cs="Segoe UI"/>
          <w:b/>
        </w:rPr>
        <w:t xml:space="preserve">świadczenie kompleksowych usług ratownictwa wodnego </w:t>
      </w:r>
      <w:r w:rsidR="009A611F" w:rsidRPr="009A611F">
        <w:rPr>
          <w:rFonts w:ascii="Segoe UI" w:hAnsi="Segoe UI" w:cs="Segoe UI"/>
          <w:b/>
        </w:rPr>
        <w:t xml:space="preserve">na potrzeby pływalni </w:t>
      </w:r>
      <w:proofErr w:type="spellStart"/>
      <w:r w:rsidR="009A611F" w:rsidRPr="009A611F">
        <w:rPr>
          <w:rFonts w:ascii="Segoe UI" w:hAnsi="Segoe UI" w:cs="Segoe UI"/>
          <w:b/>
        </w:rPr>
        <w:t>AquaStar</w:t>
      </w:r>
      <w:proofErr w:type="spellEnd"/>
      <w:r w:rsidR="009A611F" w:rsidRPr="009A611F">
        <w:rPr>
          <w:rFonts w:ascii="Segoe UI" w:hAnsi="Segoe UI" w:cs="Segoe UI"/>
          <w:b/>
        </w:rPr>
        <w:t> przy ul. Szczecińskiej 35 w Stargardzie</w:t>
      </w:r>
      <w:r w:rsidR="00CE3900">
        <w:rPr>
          <w:rFonts w:ascii="Segoe UI" w:hAnsi="Segoe UI" w:cs="Segoe UI"/>
          <w:b/>
        </w:rPr>
        <w:t xml:space="preserve"> w latach 202</w:t>
      </w:r>
      <w:r w:rsidR="00324358">
        <w:rPr>
          <w:rFonts w:ascii="Segoe UI" w:hAnsi="Segoe UI" w:cs="Segoe UI"/>
          <w:b/>
        </w:rPr>
        <w:t>4</w:t>
      </w:r>
      <w:r w:rsidR="00CE3900">
        <w:rPr>
          <w:rFonts w:ascii="Segoe UI" w:hAnsi="Segoe UI" w:cs="Segoe UI"/>
          <w:b/>
        </w:rPr>
        <w:t xml:space="preserve"> - 202</w:t>
      </w:r>
      <w:r w:rsidR="00324358">
        <w:rPr>
          <w:rFonts w:ascii="Segoe UI" w:hAnsi="Segoe UI" w:cs="Segoe UI"/>
          <w:b/>
        </w:rPr>
        <w:t>5</w:t>
      </w:r>
      <w:r w:rsidRPr="00DF4CF0">
        <w:rPr>
          <w:rFonts w:ascii="Segoe UI" w:hAnsi="Segoe UI" w:cs="Segoe UI"/>
          <w:b/>
        </w:rPr>
        <w:t>”,</w:t>
      </w:r>
      <w:r w:rsidR="001A669F">
        <w:rPr>
          <w:rFonts w:ascii="Segoe UI" w:hAnsi="Segoe UI" w:cs="Segoe UI"/>
          <w:b/>
        </w:rPr>
        <w:t xml:space="preserve"> </w:t>
      </w:r>
      <w:r w:rsidRPr="000B5CB3">
        <w:rPr>
          <w:rFonts w:ascii="Segoe UI" w:hAnsi="Segoe UI" w:cs="Segoe UI"/>
        </w:rPr>
        <w:t>w zakresie zgodnym z określeniem przedmiotu zamówien</w:t>
      </w:r>
      <w:r>
        <w:rPr>
          <w:rFonts w:ascii="Segoe UI" w:hAnsi="Segoe UI" w:cs="Segoe UI"/>
        </w:rPr>
        <w:t xml:space="preserve">ia oraz na wszystkich warunkach </w:t>
      </w:r>
      <w:r w:rsidRPr="000B5CB3">
        <w:rPr>
          <w:rFonts w:ascii="Segoe UI" w:hAnsi="Segoe UI" w:cs="Segoe UI"/>
        </w:rPr>
        <w:t>i wymaganiach specyfikacji warunków zamówienia.</w:t>
      </w:r>
    </w:p>
    <w:p w14:paraId="711B3267" w14:textId="77777777" w:rsidR="00A55D8E" w:rsidRPr="00EA4858" w:rsidRDefault="00A55D8E" w:rsidP="00524FCA">
      <w:pPr>
        <w:spacing w:after="0" w:line="240" w:lineRule="auto"/>
        <w:jc w:val="both"/>
        <w:rPr>
          <w:rFonts w:ascii="Segoe UI" w:hAnsi="Segoe UI" w:cs="Segoe UI"/>
          <w:b/>
          <w:u w:val="single"/>
        </w:rPr>
      </w:pPr>
    </w:p>
    <w:p w14:paraId="3B697C8C" w14:textId="77777777" w:rsidR="00A55D8E" w:rsidRPr="008F3DC1" w:rsidRDefault="00A55D8E" w:rsidP="00923E3C">
      <w:pPr>
        <w:spacing w:after="0" w:line="240" w:lineRule="auto"/>
        <w:rPr>
          <w:rFonts w:ascii="Segoe UI" w:hAnsi="Segoe UI" w:cs="Segoe UI"/>
          <w:b/>
        </w:rPr>
      </w:pPr>
      <w:r w:rsidRPr="00EA4858">
        <w:rPr>
          <w:rFonts w:ascii="Segoe UI" w:hAnsi="Segoe UI" w:cs="Segoe UI"/>
          <w:b/>
          <w:u w:val="single"/>
        </w:rPr>
        <w:t>Zamawiający:</w:t>
      </w:r>
      <w:r w:rsidRPr="00EA4858">
        <w:rPr>
          <w:rFonts w:ascii="Segoe UI" w:hAnsi="Segoe UI" w:cs="Segoe UI"/>
          <w:b/>
        </w:rPr>
        <w:tab/>
      </w:r>
      <w:r>
        <w:rPr>
          <w:rFonts w:ascii="Segoe UI" w:hAnsi="Segoe UI" w:cs="Segoe UI"/>
          <w:b/>
        </w:rPr>
        <w:br/>
        <w:t xml:space="preserve">Ośrodek Sportu i Rekreacji </w:t>
      </w:r>
      <w:proofErr w:type="spellStart"/>
      <w:r>
        <w:rPr>
          <w:rFonts w:ascii="Segoe UI" w:hAnsi="Segoe UI" w:cs="Segoe UI"/>
          <w:b/>
        </w:rPr>
        <w:t>OSiR</w:t>
      </w:r>
      <w:proofErr w:type="spellEnd"/>
      <w:r>
        <w:rPr>
          <w:rFonts w:ascii="Segoe UI" w:hAnsi="Segoe UI" w:cs="Segoe UI"/>
          <w:b/>
        </w:rPr>
        <w:t xml:space="preserve"> Stargard Sp. z o.o.</w:t>
      </w:r>
      <w:r w:rsidRPr="008F3DC1">
        <w:rPr>
          <w:rFonts w:ascii="Segoe UI" w:hAnsi="Segoe UI" w:cs="Segoe UI"/>
          <w:b/>
        </w:rPr>
        <w:br/>
        <w:t xml:space="preserve">z siedzibą przy ul. </w:t>
      </w:r>
      <w:r>
        <w:rPr>
          <w:rFonts w:ascii="Segoe UI" w:hAnsi="Segoe UI" w:cs="Segoe UI"/>
          <w:b/>
        </w:rPr>
        <w:t>Szczecińskiej</w:t>
      </w:r>
      <w:r w:rsidRPr="008F3DC1">
        <w:rPr>
          <w:rFonts w:ascii="Segoe UI" w:hAnsi="Segoe UI" w:cs="Segoe UI"/>
          <w:b/>
        </w:rPr>
        <w:t xml:space="preserve"> 35, 73-110 Stargard</w:t>
      </w:r>
    </w:p>
    <w:p w14:paraId="58DBECB0" w14:textId="77777777" w:rsidR="00A55D8E" w:rsidRPr="00EA4858" w:rsidRDefault="00A55D8E" w:rsidP="00923E3C">
      <w:pPr>
        <w:spacing w:after="0" w:line="240" w:lineRule="auto"/>
        <w:jc w:val="both"/>
        <w:rPr>
          <w:rFonts w:ascii="Segoe UI" w:hAnsi="Segoe UI" w:cs="Segoe UI"/>
        </w:rPr>
      </w:pPr>
    </w:p>
    <w:p w14:paraId="0813F003" w14:textId="77777777" w:rsidR="00A55D8E" w:rsidRPr="00EA4858" w:rsidRDefault="00A55D8E" w:rsidP="001107F3">
      <w:pPr>
        <w:pStyle w:val="Nagwek1"/>
        <w:jc w:val="both"/>
        <w:rPr>
          <w:rFonts w:ascii="Segoe UI" w:hAnsi="Segoe UI" w:cs="Segoe UI"/>
          <w:b w:val="0"/>
          <w:sz w:val="22"/>
          <w:szCs w:val="22"/>
        </w:rPr>
      </w:pPr>
      <w:r w:rsidRPr="00EA4858">
        <w:rPr>
          <w:rFonts w:ascii="Segoe UI" w:hAnsi="Segoe UI" w:cs="Segoe UI"/>
          <w:sz w:val="22"/>
          <w:szCs w:val="22"/>
        </w:rPr>
        <w:t xml:space="preserve">Nazwa i siedziba wykonawcy </w:t>
      </w:r>
      <w:r w:rsidRPr="00EA4858">
        <w:rPr>
          <w:rFonts w:ascii="Segoe UI" w:hAnsi="Segoe UI" w:cs="Segoe UI"/>
          <w:b w:val="0"/>
          <w:sz w:val="22"/>
          <w:szCs w:val="22"/>
        </w:rPr>
        <w:t>…..............................................................................................................</w:t>
      </w:r>
      <w:r w:rsidRPr="00EA4858">
        <w:rPr>
          <w:rFonts w:ascii="Segoe UI" w:hAnsi="Segoe UI" w:cs="Segoe UI"/>
          <w:b w:val="0"/>
          <w:sz w:val="22"/>
          <w:szCs w:val="22"/>
        </w:rPr>
        <w:br/>
      </w:r>
    </w:p>
    <w:p w14:paraId="7FEB4EEB" w14:textId="77777777" w:rsidR="00A55D8E" w:rsidRPr="00EA4858" w:rsidRDefault="00A55D8E" w:rsidP="001107F3">
      <w:pPr>
        <w:pStyle w:val="Tekstpodstawowy2"/>
        <w:jc w:val="both"/>
        <w:rPr>
          <w:rFonts w:ascii="Segoe UI" w:hAnsi="Segoe UI" w:cs="Segoe UI"/>
          <w:sz w:val="22"/>
          <w:szCs w:val="22"/>
        </w:rPr>
      </w:pPr>
      <w:r w:rsidRPr="00EA4858">
        <w:rPr>
          <w:rFonts w:ascii="Segoe UI" w:hAnsi="Segoe UI" w:cs="Segoe UI"/>
          <w:b w:val="0"/>
          <w:sz w:val="22"/>
          <w:szCs w:val="22"/>
        </w:rPr>
        <w:t>..................................................................................................................................</w:t>
      </w:r>
      <w:r w:rsidR="005C3446">
        <w:rPr>
          <w:rFonts w:ascii="Segoe UI" w:hAnsi="Segoe UI" w:cs="Segoe UI"/>
          <w:b w:val="0"/>
          <w:sz w:val="22"/>
          <w:szCs w:val="22"/>
        </w:rPr>
        <w:t>....................</w:t>
      </w:r>
      <w:r w:rsidRPr="00EA4858">
        <w:rPr>
          <w:rFonts w:ascii="Segoe UI" w:hAnsi="Segoe UI" w:cs="Segoe UI"/>
          <w:b w:val="0"/>
          <w:sz w:val="22"/>
          <w:szCs w:val="22"/>
        </w:rPr>
        <w:t>............................</w:t>
      </w:r>
      <w:r w:rsidR="001107F3">
        <w:rPr>
          <w:rFonts w:ascii="Segoe UI" w:hAnsi="Segoe UI" w:cs="Segoe UI"/>
          <w:b w:val="0"/>
          <w:sz w:val="22"/>
          <w:szCs w:val="22"/>
        </w:rPr>
        <w:t>......</w:t>
      </w:r>
      <w:r w:rsidRPr="00EA4858">
        <w:rPr>
          <w:rFonts w:ascii="Segoe UI" w:hAnsi="Segoe UI" w:cs="Segoe UI"/>
          <w:b w:val="0"/>
          <w:sz w:val="22"/>
          <w:szCs w:val="22"/>
        </w:rPr>
        <w:t xml:space="preserve">...... </w:t>
      </w:r>
      <w:r w:rsidRPr="00EA4858">
        <w:rPr>
          <w:rFonts w:ascii="Segoe UI" w:hAnsi="Segoe UI" w:cs="Segoe UI"/>
          <w:sz w:val="22"/>
          <w:szCs w:val="22"/>
        </w:rPr>
        <w:br/>
      </w:r>
    </w:p>
    <w:p w14:paraId="013F978B" w14:textId="77777777" w:rsidR="00A55D8E" w:rsidRPr="00EA4858" w:rsidRDefault="00A55D8E" w:rsidP="001107F3">
      <w:pPr>
        <w:pStyle w:val="Tekstpodstawowy"/>
        <w:rPr>
          <w:rFonts w:ascii="Segoe UI" w:hAnsi="Segoe UI" w:cs="Segoe UI"/>
          <w:sz w:val="22"/>
          <w:szCs w:val="22"/>
        </w:rPr>
      </w:pPr>
      <w:r w:rsidRPr="00EA4858">
        <w:rPr>
          <w:rFonts w:ascii="Segoe UI" w:hAnsi="Segoe UI" w:cs="Segoe UI"/>
          <w:sz w:val="22"/>
          <w:szCs w:val="22"/>
        </w:rPr>
        <w:t>NIP  ............................................................... REGON .............................................................................</w:t>
      </w:r>
      <w:r w:rsidRPr="00EA4858">
        <w:rPr>
          <w:rFonts w:ascii="Segoe UI" w:hAnsi="Segoe UI" w:cs="Segoe UI"/>
          <w:sz w:val="22"/>
          <w:szCs w:val="22"/>
        </w:rPr>
        <w:br/>
      </w:r>
    </w:p>
    <w:p w14:paraId="7FA560DF" w14:textId="77777777" w:rsidR="00A55D8E" w:rsidRPr="00EA4858" w:rsidRDefault="00A55D8E" w:rsidP="001107F3">
      <w:pPr>
        <w:pStyle w:val="Tekstpodstawowy2"/>
        <w:jc w:val="both"/>
        <w:rPr>
          <w:rFonts w:ascii="Segoe UI" w:hAnsi="Segoe UI" w:cs="Segoe UI"/>
          <w:b w:val="0"/>
          <w:sz w:val="22"/>
          <w:szCs w:val="22"/>
        </w:rPr>
      </w:pPr>
      <w:r w:rsidRPr="00EA4858">
        <w:rPr>
          <w:rFonts w:ascii="Segoe UI" w:hAnsi="Segoe UI" w:cs="Segoe UI"/>
          <w:sz w:val="22"/>
          <w:szCs w:val="22"/>
        </w:rPr>
        <w:t>Rachunek bankowy nr</w:t>
      </w:r>
      <w:r w:rsidR="001A669F">
        <w:rPr>
          <w:rFonts w:ascii="Segoe UI" w:hAnsi="Segoe UI" w:cs="Segoe UI"/>
          <w:sz w:val="22"/>
          <w:szCs w:val="22"/>
        </w:rPr>
        <w:t xml:space="preserve"> </w:t>
      </w:r>
      <w:r w:rsidR="001A669F" w:rsidRPr="001A669F">
        <w:rPr>
          <w:rFonts w:ascii="Segoe UI" w:hAnsi="Segoe UI" w:cs="Segoe UI"/>
          <w:b w:val="0"/>
          <w:sz w:val="18"/>
          <w:szCs w:val="18"/>
        </w:rPr>
        <w:t>(do zwrotu wadium)</w:t>
      </w:r>
      <w:r w:rsidRPr="00EA4858">
        <w:rPr>
          <w:rFonts w:ascii="Segoe UI" w:hAnsi="Segoe UI" w:cs="Segoe UI"/>
          <w:b w:val="0"/>
          <w:sz w:val="22"/>
          <w:szCs w:val="22"/>
        </w:rPr>
        <w:t xml:space="preserve"> ..........................................................................................................</w:t>
      </w:r>
      <w:r w:rsidRPr="00EA4858">
        <w:rPr>
          <w:rFonts w:ascii="Segoe UI" w:hAnsi="Segoe UI" w:cs="Segoe UI"/>
          <w:sz w:val="22"/>
          <w:szCs w:val="22"/>
        </w:rPr>
        <w:br/>
      </w:r>
    </w:p>
    <w:p w14:paraId="06823FC1" w14:textId="77777777" w:rsidR="00A55D8E" w:rsidRPr="00EA4858" w:rsidRDefault="00A55D8E" w:rsidP="001107F3">
      <w:pPr>
        <w:pStyle w:val="Tekstpodstawowy2"/>
        <w:jc w:val="both"/>
        <w:rPr>
          <w:rFonts w:ascii="Segoe UI" w:hAnsi="Segoe UI" w:cs="Segoe UI"/>
          <w:sz w:val="22"/>
          <w:szCs w:val="22"/>
        </w:rPr>
      </w:pPr>
      <w:r w:rsidRPr="00EA4858">
        <w:rPr>
          <w:rFonts w:ascii="Segoe UI" w:hAnsi="Segoe UI" w:cs="Segoe UI"/>
          <w:sz w:val="22"/>
          <w:szCs w:val="22"/>
        </w:rPr>
        <w:t>w banku</w:t>
      </w:r>
      <w:r w:rsidRPr="00EA4858">
        <w:rPr>
          <w:rFonts w:ascii="Segoe UI" w:hAnsi="Segoe UI" w:cs="Segoe UI"/>
          <w:b w:val="0"/>
          <w:sz w:val="22"/>
          <w:szCs w:val="22"/>
        </w:rPr>
        <w:t xml:space="preserve"> ....................................................................................................................................................</w:t>
      </w:r>
      <w:r w:rsidRPr="00EA4858">
        <w:rPr>
          <w:rFonts w:ascii="Segoe UI" w:hAnsi="Segoe UI" w:cs="Segoe UI"/>
          <w:sz w:val="22"/>
          <w:szCs w:val="22"/>
        </w:rPr>
        <w:br/>
      </w:r>
    </w:p>
    <w:p w14:paraId="4DD48DFA" w14:textId="77777777" w:rsidR="00A55D8E" w:rsidRPr="00EA4858" w:rsidRDefault="00A55D8E" w:rsidP="001107F3">
      <w:pPr>
        <w:spacing w:after="0" w:line="240" w:lineRule="auto"/>
        <w:jc w:val="both"/>
        <w:rPr>
          <w:rFonts w:ascii="Segoe UI" w:hAnsi="Segoe UI" w:cs="Segoe UI"/>
        </w:rPr>
      </w:pPr>
      <w:r w:rsidRPr="00EA4858">
        <w:rPr>
          <w:rFonts w:ascii="Segoe UI" w:hAnsi="Segoe UI" w:cs="Segoe UI"/>
        </w:rPr>
        <w:t xml:space="preserve">Numer telefonu   ............................................ </w:t>
      </w:r>
      <w:r>
        <w:rPr>
          <w:rFonts w:ascii="Segoe UI" w:hAnsi="Segoe UI" w:cs="Segoe UI"/>
        </w:rPr>
        <w:t>a</w:t>
      </w:r>
      <w:r w:rsidRPr="00EA4858">
        <w:rPr>
          <w:rFonts w:ascii="Segoe UI" w:hAnsi="Segoe UI" w:cs="Segoe UI"/>
        </w:rPr>
        <w:t>dres mailowy ................................</w:t>
      </w:r>
      <w:r w:rsidR="005C3446">
        <w:rPr>
          <w:rFonts w:ascii="Segoe UI" w:hAnsi="Segoe UI" w:cs="Segoe UI"/>
        </w:rPr>
        <w:t>.............</w:t>
      </w:r>
      <w:r w:rsidRPr="00EA4858">
        <w:rPr>
          <w:rFonts w:ascii="Segoe UI" w:hAnsi="Segoe UI" w:cs="Segoe UI"/>
        </w:rPr>
        <w:t>.................................</w:t>
      </w:r>
    </w:p>
    <w:p w14:paraId="6E5798DE" w14:textId="77777777" w:rsidR="00A55D8E" w:rsidRPr="00EA4858" w:rsidRDefault="00A55D8E" w:rsidP="00524FCA">
      <w:pPr>
        <w:pStyle w:val="Tekstpodstawowy"/>
        <w:jc w:val="left"/>
        <w:rPr>
          <w:rFonts w:ascii="Segoe UI" w:hAnsi="Segoe UI" w:cs="Segoe UI"/>
          <w:sz w:val="22"/>
          <w:szCs w:val="22"/>
        </w:rPr>
      </w:pPr>
    </w:p>
    <w:p w14:paraId="31906FD0" w14:textId="77777777" w:rsidR="00A55D8E" w:rsidRPr="00EA4858" w:rsidRDefault="00A55D8E" w:rsidP="00524FCA">
      <w:pPr>
        <w:pStyle w:val="Tekstpodstawowy"/>
        <w:jc w:val="left"/>
        <w:rPr>
          <w:rFonts w:ascii="Segoe UI" w:hAnsi="Segoe UI" w:cs="Segoe UI"/>
          <w:sz w:val="22"/>
          <w:szCs w:val="22"/>
        </w:rPr>
      </w:pPr>
      <w:r w:rsidRPr="00EA4858">
        <w:rPr>
          <w:rFonts w:ascii="Segoe UI" w:hAnsi="Segoe UI" w:cs="Segoe UI"/>
          <w:sz w:val="22"/>
          <w:szCs w:val="22"/>
        </w:rPr>
        <w:t>Osoba/y  reprezentująca/e wykonawcę wraz z podaniem funkcji / stanowiska</w:t>
      </w:r>
    </w:p>
    <w:p w14:paraId="0D1E5F73" w14:textId="77777777" w:rsidR="00A55D8E" w:rsidRPr="00EA4858" w:rsidRDefault="00A55D8E" w:rsidP="00524FCA">
      <w:pPr>
        <w:pStyle w:val="Tekstpodstawowy"/>
        <w:jc w:val="left"/>
        <w:rPr>
          <w:rFonts w:ascii="Segoe UI" w:hAnsi="Segoe UI" w:cs="Segoe UI"/>
          <w:sz w:val="22"/>
          <w:szCs w:val="22"/>
        </w:rPr>
      </w:pPr>
    </w:p>
    <w:p w14:paraId="61406CEE" w14:textId="77777777" w:rsidR="00A55D8E" w:rsidRPr="00EA4858" w:rsidRDefault="00A55D8E" w:rsidP="00524FCA">
      <w:pPr>
        <w:pStyle w:val="Tekstpodstawowy"/>
        <w:rPr>
          <w:rFonts w:ascii="Segoe UI" w:hAnsi="Segoe UI" w:cs="Segoe UI"/>
          <w:sz w:val="22"/>
          <w:szCs w:val="22"/>
        </w:rPr>
      </w:pPr>
      <w:r w:rsidRPr="00EA4858">
        <w:rPr>
          <w:rFonts w:ascii="Segoe UI" w:hAnsi="Segoe UI" w:cs="Segoe UI"/>
          <w:sz w:val="22"/>
          <w:szCs w:val="22"/>
        </w:rPr>
        <w:t>............................................................................................................................................</w:t>
      </w:r>
      <w:r w:rsidR="005C3446">
        <w:rPr>
          <w:rFonts w:ascii="Segoe UI" w:hAnsi="Segoe UI" w:cs="Segoe UI"/>
          <w:sz w:val="22"/>
          <w:szCs w:val="22"/>
        </w:rPr>
        <w:t>.....................................</w:t>
      </w:r>
      <w:r w:rsidRPr="00EA4858">
        <w:rPr>
          <w:rFonts w:ascii="Segoe UI" w:hAnsi="Segoe UI" w:cs="Segoe UI"/>
          <w:sz w:val="22"/>
          <w:szCs w:val="22"/>
        </w:rPr>
        <w:t>...........</w:t>
      </w:r>
    </w:p>
    <w:p w14:paraId="7F9FE277" w14:textId="77777777" w:rsidR="00A55D8E" w:rsidRPr="00EA4858" w:rsidRDefault="00A55D8E" w:rsidP="00524FCA">
      <w:pPr>
        <w:spacing w:after="0" w:line="240" w:lineRule="auto"/>
        <w:rPr>
          <w:rFonts w:ascii="Segoe UI" w:hAnsi="Segoe UI" w:cs="Segoe UI"/>
          <w:b/>
          <w:sz w:val="24"/>
          <w:szCs w:val="24"/>
        </w:rPr>
      </w:pPr>
    </w:p>
    <w:p w14:paraId="33BFE0AC" w14:textId="77777777" w:rsidR="00A55D8E" w:rsidRPr="00EA4858" w:rsidRDefault="00A55D8E" w:rsidP="00BD7B55">
      <w:pPr>
        <w:numPr>
          <w:ilvl w:val="0"/>
          <w:numId w:val="7"/>
        </w:numPr>
        <w:tabs>
          <w:tab w:val="clear" w:pos="720"/>
          <w:tab w:val="num" w:pos="400"/>
        </w:tabs>
        <w:suppressAutoHyphens/>
        <w:spacing w:after="0" w:line="240" w:lineRule="auto"/>
        <w:ind w:left="400"/>
        <w:rPr>
          <w:rFonts w:ascii="Segoe UI" w:hAnsi="Segoe UI" w:cs="Segoe UI"/>
        </w:rPr>
      </w:pPr>
      <w:r w:rsidRPr="00EA4858">
        <w:rPr>
          <w:rFonts w:ascii="Segoe UI" w:hAnsi="Segoe UI" w:cs="Segoe UI"/>
        </w:rPr>
        <w:t>Oferujemy wykonanie przedmiotu zamówienia za cenę umowną:</w:t>
      </w:r>
    </w:p>
    <w:p w14:paraId="631B009F" w14:textId="77777777" w:rsidR="00A55D8E" w:rsidRDefault="00A55D8E" w:rsidP="00EA4858">
      <w:pPr>
        <w:suppressAutoHyphens/>
        <w:spacing w:after="0" w:line="240" w:lineRule="auto"/>
        <w:ind w:left="426"/>
        <w:rPr>
          <w:rFonts w:ascii="Segoe UI" w:hAnsi="Segoe UI" w:cs="Segoe UI"/>
        </w:rPr>
      </w:pPr>
    </w:p>
    <w:p w14:paraId="1DF3C14F" w14:textId="77777777" w:rsidR="00A55D8E" w:rsidRPr="00EA4858" w:rsidRDefault="00A55D8E" w:rsidP="00524FCA">
      <w:pPr>
        <w:suppressAutoHyphens/>
        <w:spacing w:line="240" w:lineRule="auto"/>
        <w:ind w:left="426"/>
        <w:rPr>
          <w:rFonts w:ascii="Segoe UI" w:hAnsi="Segoe UI" w:cs="Segoe UI"/>
        </w:rPr>
      </w:pPr>
      <w:r w:rsidRPr="00EA4858">
        <w:rPr>
          <w:rFonts w:ascii="Segoe UI" w:hAnsi="Segoe UI" w:cs="Segoe UI"/>
        </w:rPr>
        <w:t>Cena ofertowa netto w zapisie liczbowym ………….…………</w:t>
      </w:r>
      <w:r w:rsidR="005C3446">
        <w:rPr>
          <w:rFonts w:ascii="Segoe UI" w:hAnsi="Segoe UI" w:cs="Segoe UI"/>
        </w:rPr>
        <w:t>……………………………</w:t>
      </w:r>
      <w:r w:rsidRPr="00EA4858">
        <w:rPr>
          <w:rFonts w:ascii="Segoe UI" w:hAnsi="Segoe UI" w:cs="Segoe UI"/>
        </w:rPr>
        <w:t>…………….……………</w:t>
      </w:r>
      <w:r w:rsidR="005C3446">
        <w:rPr>
          <w:rFonts w:ascii="Segoe UI" w:hAnsi="Segoe UI" w:cs="Segoe UI"/>
        </w:rPr>
        <w:t>……………………………………………………………..</w:t>
      </w:r>
      <w:r w:rsidRPr="00EA4858">
        <w:rPr>
          <w:rFonts w:ascii="Segoe UI" w:hAnsi="Segoe UI" w:cs="Segoe UI"/>
        </w:rPr>
        <w:br/>
        <w:t>Cena netto słownie ……………………………………..………………………………</w:t>
      </w:r>
      <w:r w:rsidR="005C3446">
        <w:rPr>
          <w:rFonts w:ascii="Segoe UI" w:hAnsi="Segoe UI" w:cs="Segoe UI"/>
        </w:rPr>
        <w:t>…………………………………..</w:t>
      </w:r>
      <w:r w:rsidRPr="00EA4858">
        <w:rPr>
          <w:rFonts w:ascii="Segoe UI" w:hAnsi="Segoe UI" w:cs="Segoe UI"/>
        </w:rPr>
        <w:t>…</w:t>
      </w:r>
      <w:r w:rsidRPr="00EA4858">
        <w:rPr>
          <w:rFonts w:ascii="Segoe UI" w:hAnsi="Segoe UI" w:cs="Segoe UI"/>
        </w:rPr>
        <w:br/>
        <w:t>………………………….……………………………………………………………</w:t>
      </w:r>
      <w:r w:rsidR="005C3446">
        <w:rPr>
          <w:rFonts w:ascii="Segoe UI" w:hAnsi="Segoe UI" w:cs="Segoe UI"/>
        </w:rPr>
        <w:t>………………………………………………</w:t>
      </w:r>
      <w:r w:rsidRPr="00EA4858">
        <w:rPr>
          <w:rFonts w:ascii="Segoe UI" w:hAnsi="Segoe UI" w:cs="Segoe UI"/>
        </w:rPr>
        <w:t>……</w:t>
      </w:r>
    </w:p>
    <w:p w14:paraId="2B4BBC9B" w14:textId="77777777" w:rsidR="00A55D8E" w:rsidRPr="00EA4858" w:rsidRDefault="00A55D8E" w:rsidP="00524FCA">
      <w:pPr>
        <w:suppressAutoHyphens/>
        <w:spacing w:line="240" w:lineRule="auto"/>
        <w:ind w:left="426"/>
        <w:rPr>
          <w:rFonts w:ascii="Segoe UI" w:hAnsi="Segoe UI" w:cs="Segoe UI"/>
        </w:rPr>
      </w:pPr>
      <w:r w:rsidRPr="00EA4858">
        <w:rPr>
          <w:rFonts w:ascii="Segoe UI" w:hAnsi="Segoe UI" w:cs="Segoe UI"/>
        </w:rPr>
        <w:t>Podatek VAT w zapisie liczbowym………………………………………………</w:t>
      </w:r>
      <w:r w:rsidR="005C3446">
        <w:rPr>
          <w:rFonts w:ascii="Segoe UI" w:hAnsi="Segoe UI" w:cs="Segoe UI"/>
        </w:rPr>
        <w:t>……………………………….</w:t>
      </w:r>
      <w:r w:rsidRPr="00EA4858">
        <w:rPr>
          <w:rFonts w:ascii="Segoe UI" w:hAnsi="Segoe UI" w:cs="Segoe UI"/>
        </w:rPr>
        <w:t>………</w:t>
      </w:r>
      <w:r w:rsidRPr="00EA4858">
        <w:rPr>
          <w:rFonts w:ascii="Segoe UI" w:hAnsi="Segoe UI" w:cs="Segoe UI"/>
        </w:rPr>
        <w:br/>
        <w:t>Podatek VAT słownie ………………………………………………………</w:t>
      </w:r>
      <w:r w:rsidR="005C3446">
        <w:rPr>
          <w:rFonts w:ascii="Segoe UI" w:hAnsi="Segoe UI" w:cs="Segoe UI"/>
        </w:rPr>
        <w:t>…………………………………….</w:t>
      </w:r>
      <w:r w:rsidRPr="00EA4858">
        <w:rPr>
          <w:rFonts w:ascii="Segoe UI" w:hAnsi="Segoe UI" w:cs="Segoe UI"/>
        </w:rPr>
        <w:t>……………</w:t>
      </w:r>
      <w:r w:rsidRPr="00EA4858">
        <w:rPr>
          <w:rFonts w:ascii="Segoe UI" w:hAnsi="Segoe UI" w:cs="Segoe UI"/>
        </w:rPr>
        <w:br/>
        <w:t>………………………….…………………………………………………………………</w:t>
      </w:r>
      <w:r w:rsidR="005C3446">
        <w:rPr>
          <w:rFonts w:ascii="Segoe UI" w:hAnsi="Segoe UI" w:cs="Segoe UI"/>
        </w:rPr>
        <w:t>………………………………………………</w:t>
      </w:r>
    </w:p>
    <w:p w14:paraId="138F5609" w14:textId="77777777" w:rsidR="00A55D8E" w:rsidRDefault="00A55D8E" w:rsidP="00524FCA">
      <w:pPr>
        <w:suppressAutoHyphens/>
        <w:spacing w:line="240" w:lineRule="auto"/>
        <w:ind w:left="426"/>
        <w:rPr>
          <w:rFonts w:ascii="Segoe UI" w:hAnsi="Segoe UI" w:cs="Segoe UI"/>
        </w:rPr>
      </w:pPr>
      <w:r w:rsidRPr="00927386">
        <w:rPr>
          <w:rFonts w:ascii="Segoe UI" w:hAnsi="Segoe UI" w:cs="Segoe UI"/>
        </w:rPr>
        <w:t>Cena ofertowa brutto w zapisie liczbowym ………………………………………</w:t>
      </w:r>
      <w:r w:rsidR="005C3446">
        <w:rPr>
          <w:rFonts w:ascii="Segoe UI" w:hAnsi="Segoe UI" w:cs="Segoe UI"/>
        </w:rPr>
        <w:t>………………………</w:t>
      </w:r>
      <w:r w:rsidRPr="00927386">
        <w:rPr>
          <w:rFonts w:ascii="Segoe UI" w:hAnsi="Segoe UI" w:cs="Segoe UI"/>
        </w:rPr>
        <w:t>………</w:t>
      </w:r>
      <w:r w:rsidRPr="00927386">
        <w:rPr>
          <w:rFonts w:ascii="Segoe UI" w:hAnsi="Segoe UI" w:cs="Segoe UI"/>
        </w:rPr>
        <w:br/>
        <w:t>Cena brutto słownie ………………………………………………………………</w:t>
      </w:r>
      <w:r w:rsidR="005C3446">
        <w:rPr>
          <w:rFonts w:ascii="Segoe UI" w:hAnsi="Segoe UI" w:cs="Segoe UI"/>
        </w:rPr>
        <w:t>…………………………………..</w:t>
      </w:r>
      <w:r w:rsidRPr="00927386">
        <w:rPr>
          <w:rFonts w:ascii="Segoe UI" w:hAnsi="Segoe UI" w:cs="Segoe UI"/>
        </w:rPr>
        <w:t>………</w:t>
      </w:r>
      <w:r w:rsidRPr="00927386">
        <w:rPr>
          <w:rFonts w:ascii="Segoe UI" w:hAnsi="Segoe UI" w:cs="Segoe UI"/>
        </w:rPr>
        <w:br/>
        <w:t>………………………….…………………………………………………</w:t>
      </w:r>
      <w:r w:rsidR="005C3446">
        <w:rPr>
          <w:rFonts w:ascii="Segoe UI" w:hAnsi="Segoe UI" w:cs="Segoe UI"/>
        </w:rPr>
        <w:t>……………………………………………..</w:t>
      </w:r>
      <w:r w:rsidRPr="00927386">
        <w:rPr>
          <w:rFonts w:ascii="Segoe UI" w:hAnsi="Segoe UI" w:cs="Segoe UI"/>
        </w:rPr>
        <w:t>………………</w:t>
      </w:r>
    </w:p>
    <w:p w14:paraId="7CE454EF" w14:textId="77777777" w:rsidR="002C5439" w:rsidRDefault="002C5439" w:rsidP="002C5439">
      <w:pPr>
        <w:suppressAutoHyphens/>
        <w:spacing w:after="0" w:line="240" w:lineRule="auto"/>
        <w:ind w:left="426"/>
        <w:jc w:val="both"/>
        <w:rPr>
          <w:rFonts w:ascii="Segoe UI" w:hAnsi="Segoe UI" w:cs="Segoe UI"/>
          <w:b/>
          <w:sz w:val="18"/>
          <w:szCs w:val="18"/>
        </w:rPr>
      </w:pPr>
      <w:r w:rsidRPr="00927386">
        <w:rPr>
          <w:rFonts w:ascii="Segoe UI" w:hAnsi="Segoe UI" w:cs="Segoe UI"/>
          <w:b/>
          <w:sz w:val="18"/>
          <w:szCs w:val="18"/>
        </w:rPr>
        <w:t xml:space="preserve">Cena wskazana powyżej winna być tożsama z wartością netto wynikającą z wypełnionego zestawienia </w:t>
      </w:r>
      <w:r>
        <w:rPr>
          <w:rFonts w:ascii="Segoe UI" w:hAnsi="Segoe UI" w:cs="Segoe UI"/>
          <w:b/>
          <w:sz w:val="18"/>
          <w:szCs w:val="18"/>
        </w:rPr>
        <w:t>tabelarycznego znajdującego się poniżej</w:t>
      </w:r>
      <w:r w:rsidRPr="00927386">
        <w:rPr>
          <w:rFonts w:ascii="Segoe UI" w:hAnsi="Segoe UI" w:cs="Segoe UI"/>
          <w:b/>
          <w:sz w:val="18"/>
          <w:szCs w:val="18"/>
        </w:rPr>
        <w:t>. W przypadku rozbieżności tych danych Zamawiający jako wartość prawidłową i wiążącą wykonawcę uzna wartość wynikającą z zestawienia tabelarycznego.</w:t>
      </w:r>
    </w:p>
    <w:p w14:paraId="5E9B4178" w14:textId="77777777" w:rsidR="00DF0AAF" w:rsidRPr="00927386" w:rsidRDefault="00DF0AAF" w:rsidP="002C5439">
      <w:pPr>
        <w:suppressAutoHyphens/>
        <w:spacing w:after="0" w:line="240" w:lineRule="auto"/>
        <w:ind w:left="426"/>
        <w:jc w:val="both"/>
        <w:rPr>
          <w:rFonts w:ascii="Segoe UI" w:hAnsi="Segoe UI" w:cs="Segoe UI"/>
          <w:b/>
          <w:strike/>
          <w:sz w:val="18"/>
          <w:szCs w:val="18"/>
        </w:rPr>
      </w:pPr>
    </w:p>
    <w:tbl>
      <w:tblPr>
        <w:tblStyle w:val="Tabela-Siatka"/>
        <w:tblW w:w="9180" w:type="dxa"/>
        <w:tblInd w:w="426" w:type="dxa"/>
        <w:tblLook w:val="04A0" w:firstRow="1" w:lastRow="0" w:firstColumn="1" w:lastColumn="0" w:noHBand="0" w:noVBand="1"/>
      </w:tblPr>
      <w:tblGrid>
        <w:gridCol w:w="3368"/>
        <w:gridCol w:w="1985"/>
        <w:gridCol w:w="2126"/>
        <w:gridCol w:w="1701"/>
      </w:tblGrid>
      <w:tr w:rsidR="002C5439" w:rsidRPr="002C5439" w14:paraId="545F2896" w14:textId="77777777" w:rsidTr="002C5439">
        <w:tc>
          <w:tcPr>
            <w:tcW w:w="3368" w:type="dxa"/>
            <w:vAlign w:val="center"/>
          </w:tcPr>
          <w:p w14:paraId="052B811F" w14:textId="77777777" w:rsidR="002C5439" w:rsidRPr="002C5439" w:rsidRDefault="002C5439" w:rsidP="002C5439">
            <w:pPr>
              <w:suppressAutoHyphens/>
              <w:spacing w:after="0" w:line="240" w:lineRule="auto"/>
              <w:jc w:val="center"/>
              <w:rPr>
                <w:rFonts w:ascii="Segoe UI" w:hAnsi="Segoe UI" w:cs="Segoe UI"/>
                <w:b/>
                <w:bCs/>
                <w:sz w:val="20"/>
                <w:szCs w:val="20"/>
              </w:rPr>
            </w:pPr>
            <w:r w:rsidRPr="002C5439">
              <w:rPr>
                <w:rFonts w:ascii="Segoe UI" w:hAnsi="Segoe UI" w:cs="Segoe UI"/>
                <w:b/>
                <w:bCs/>
                <w:sz w:val="20"/>
                <w:szCs w:val="20"/>
              </w:rPr>
              <w:t>Pozycja</w:t>
            </w:r>
          </w:p>
        </w:tc>
        <w:tc>
          <w:tcPr>
            <w:tcW w:w="1985" w:type="dxa"/>
            <w:vAlign w:val="center"/>
          </w:tcPr>
          <w:p w14:paraId="710544A5" w14:textId="77777777" w:rsidR="002C5439" w:rsidRPr="002C5439" w:rsidRDefault="002C5439" w:rsidP="002C5439">
            <w:pPr>
              <w:suppressAutoHyphens/>
              <w:spacing w:after="0" w:line="240" w:lineRule="auto"/>
              <w:jc w:val="center"/>
              <w:rPr>
                <w:rFonts w:ascii="Segoe UI" w:hAnsi="Segoe UI" w:cs="Segoe UI"/>
                <w:b/>
                <w:bCs/>
                <w:sz w:val="20"/>
                <w:szCs w:val="20"/>
              </w:rPr>
            </w:pPr>
            <w:r>
              <w:rPr>
                <w:rFonts w:ascii="Segoe UI" w:hAnsi="Segoe UI" w:cs="Segoe UI"/>
                <w:b/>
                <w:bCs/>
                <w:sz w:val="20"/>
                <w:szCs w:val="20"/>
              </w:rPr>
              <w:t>Szacowana i</w:t>
            </w:r>
            <w:r w:rsidRPr="002C5439">
              <w:rPr>
                <w:rFonts w:ascii="Segoe UI" w:hAnsi="Segoe UI" w:cs="Segoe UI"/>
                <w:b/>
                <w:bCs/>
                <w:sz w:val="20"/>
                <w:szCs w:val="20"/>
              </w:rPr>
              <w:t>lość</w:t>
            </w:r>
            <w:r>
              <w:rPr>
                <w:rFonts w:ascii="Segoe UI" w:hAnsi="Segoe UI" w:cs="Segoe UI"/>
                <w:b/>
                <w:bCs/>
                <w:sz w:val="20"/>
                <w:szCs w:val="20"/>
              </w:rPr>
              <w:t xml:space="preserve"> roboczogodzin</w:t>
            </w:r>
          </w:p>
        </w:tc>
        <w:tc>
          <w:tcPr>
            <w:tcW w:w="2126" w:type="dxa"/>
            <w:vAlign w:val="center"/>
          </w:tcPr>
          <w:p w14:paraId="72276B98" w14:textId="77777777" w:rsidR="002C5439" w:rsidRPr="002C5439" w:rsidRDefault="002C5439" w:rsidP="002C5439">
            <w:pPr>
              <w:suppressAutoHyphens/>
              <w:spacing w:after="0" w:line="240" w:lineRule="auto"/>
              <w:jc w:val="center"/>
              <w:rPr>
                <w:rFonts w:ascii="Segoe UI" w:hAnsi="Segoe UI" w:cs="Segoe UI"/>
                <w:b/>
                <w:bCs/>
                <w:sz w:val="20"/>
                <w:szCs w:val="20"/>
              </w:rPr>
            </w:pPr>
            <w:r w:rsidRPr="002C5439">
              <w:rPr>
                <w:rFonts w:ascii="Segoe UI" w:hAnsi="Segoe UI" w:cs="Segoe UI"/>
                <w:b/>
                <w:bCs/>
                <w:sz w:val="20"/>
                <w:szCs w:val="20"/>
              </w:rPr>
              <w:t xml:space="preserve">Cena jednostkowa </w:t>
            </w:r>
            <w:r>
              <w:rPr>
                <w:rFonts w:ascii="Segoe UI" w:hAnsi="Segoe UI" w:cs="Segoe UI"/>
                <w:b/>
                <w:bCs/>
                <w:sz w:val="20"/>
                <w:szCs w:val="20"/>
              </w:rPr>
              <w:br/>
            </w:r>
            <w:r w:rsidRPr="002C5439">
              <w:rPr>
                <w:rFonts w:ascii="Segoe UI" w:hAnsi="Segoe UI" w:cs="Segoe UI"/>
                <w:b/>
                <w:bCs/>
                <w:sz w:val="20"/>
                <w:szCs w:val="20"/>
              </w:rPr>
              <w:t>za roboczogodzinę netto</w:t>
            </w:r>
          </w:p>
        </w:tc>
        <w:tc>
          <w:tcPr>
            <w:tcW w:w="1701" w:type="dxa"/>
            <w:vAlign w:val="center"/>
          </w:tcPr>
          <w:p w14:paraId="6D579795" w14:textId="77777777" w:rsidR="002C5439" w:rsidRPr="002C5439" w:rsidRDefault="002C5439" w:rsidP="002C5439">
            <w:pPr>
              <w:suppressAutoHyphens/>
              <w:spacing w:after="0" w:line="240" w:lineRule="auto"/>
              <w:jc w:val="center"/>
              <w:rPr>
                <w:rFonts w:ascii="Segoe UI" w:hAnsi="Segoe UI" w:cs="Segoe UI"/>
                <w:b/>
                <w:bCs/>
                <w:sz w:val="20"/>
                <w:szCs w:val="20"/>
              </w:rPr>
            </w:pPr>
            <w:r w:rsidRPr="002C5439">
              <w:rPr>
                <w:rFonts w:ascii="Segoe UI" w:hAnsi="Segoe UI" w:cs="Segoe UI"/>
                <w:b/>
                <w:bCs/>
                <w:sz w:val="20"/>
                <w:szCs w:val="20"/>
              </w:rPr>
              <w:t>Wartość netto</w:t>
            </w:r>
          </w:p>
        </w:tc>
      </w:tr>
      <w:tr w:rsidR="002C5439" w:rsidRPr="002C5439" w14:paraId="33B0847D" w14:textId="77777777" w:rsidTr="002C5439">
        <w:tc>
          <w:tcPr>
            <w:tcW w:w="3368" w:type="dxa"/>
            <w:vAlign w:val="center"/>
          </w:tcPr>
          <w:p w14:paraId="61A4ED43" w14:textId="77777777" w:rsidR="002C5439" w:rsidRPr="00DF0AAF" w:rsidRDefault="002C5439" w:rsidP="002C5439">
            <w:pPr>
              <w:suppressAutoHyphens/>
              <w:spacing w:after="0" w:line="240" w:lineRule="auto"/>
              <w:jc w:val="center"/>
              <w:rPr>
                <w:rFonts w:ascii="Segoe UI" w:hAnsi="Segoe UI" w:cs="Segoe UI"/>
              </w:rPr>
            </w:pPr>
            <w:r w:rsidRPr="00DF0AAF">
              <w:rPr>
                <w:rFonts w:ascii="Segoe UI" w:hAnsi="Segoe UI" w:cs="Segoe UI"/>
                <w:iCs/>
              </w:rPr>
              <w:t>Jedna godzina ratownicza - świadczenie usługi ratownictwa przez jedną osobę w ciągu jednej godziny</w:t>
            </w:r>
          </w:p>
        </w:tc>
        <w:tc>
          <w:tcPr>
            <w:tcW w:w="1985" w:type="dxa"/>
            <w:vAlign w:val="center"/>
          </w:tcPr>
          <w:p w14:paraId="0F2F1D54" w14:textId="77777777" w:rsidR="002C5439" w:rsidRPr="00DF0AAF" w:rsidRDefault="00324358" w:rsidP="002C5439">
            <w:pPr>
              <w:suppressAutoHyphens/>
              <w:spacing w:after="0" w:line="240" w:lineRule="auto"/>
              <w:jc w:val="center"/>
              <w:rPr>
                <w:rFonts w:ascii="Segoe UI" w:hAnsi="Segoe UI" w:cs="Segoe UI"/>
              </w:rPr>
            </w:pPr>
            <w:r>
              <w:rPr>
                <w:rFonts w:ascii="Segoe UI" w:hAnsi="Segoe UI" w:cs="Segoe UI"/>
                <w:color w:val="2D2D2D"/>
                <w:shd w:val="clear" w:color="auto" w:fill="FFFFFF"/>
              </w:rPr>
              <w:t>46 000</w:t>
            </w:r>
          </w:p>
        </w:tc>
        <w:tc>
          <w:tcPr>
            <w:tcW w:w="2126" w:type="dxa"/>
            <w:vAlign w:val="center"/>
          </w:tcPr>
          <w:p w14:paraId="1D84C7E8" w14:textId="77777777" w:rsidR="002C5439" w:rsidRPr="00DF0AAF" w:rsidRDefault="002C5439" w:rsidP="002C5439">
            <w:pPr>
              <w:suppressAutoHyphens/>
              <w:spacing w:after="0" w:line="240" w:lineRule="auto"/>
              <w:jc w:val="center"/>
              <w:rPr>
                <w:rFonts w:ascii="Segoe UI" w:hAnsi="Segoe UI" w:cs="Segoe UI"/>
              </w:rPr>
            </w:pPr>
          </w:p>
        </w:tc>
        <w:tc>
          <w:tcPr>
            <w:tcW w:w="1701" w:type="dxa"/>
            <w:vAlign w:val="center"/>
          </w:tcPr>
          <w:p w14:paraId="09F5BF17" w14:textId="77777777" w:rsidR="002C5439" w:rsidRPr="00DF0AAF" w:rsidRDefault="002C5439" w:rsidP="002C5439">
            <w:pPr>
              <w:suppressAutoHyphens/>
              <w:spacing w:after="0" w:line="240" w:lineRule="auto"/>
              <w:jc w:val="center"/>
              <w:rPr>
                <w:rFonts w:ascii="Segoe UI" w:hAnsi="Segoe UI" w:cs="Segoe UI"/>
              </w:rPr>
            </w:pPr>
          </w:p>
        </w:tc>
      </w:tr>
    </w:tbl>
    <w:p w14:paraId="15D76C8E" w14:textId="77777777" w:rsidR="002C5439" w:rsidRDefault="002C5439" w:rsidP="002C5439">
      <w:pPr>
        <w:suppressAutoHyphens/>
        <w:spacing w:after="0" w:line="240" w:lineRule="auto"/>
        <w:ind w:left="426"/>
        <w:jc w:val="both"/>
        <w:rPr>
          <w:rFonts w:ascii="Segoe UI" w:hAnsi="Segoe UI" w:cs="Segoe UI"/>
        </w:rPr>
      </w:pPr>
    </w:p>
    <w:p w14:paraId="046C3F75" w14:textId="77777777" w:rsidR="002C5439" w:rsidRPr="002C5439" w:rsidRDefault="002C5439" w:rsidP="002C5439">
      <w:pPr>
        <w:suppressAutoHyphens/>
        <w:spacing w:after="0" w:line="240" w:lineRule="auto"/>
        <w:ind w:left="426"/>
        <w:jc w:val="both"/>
        <w:rPr>
          <w:rFonts w:ascii="Segoe UI" w:hAnsi="Segoe UI" w:cs="Segoe UI"/>
        </w:rPr>
      </w:pPr>
    </w:p>
    <w:p w14:paraId="47CB2400" w14:textId="77777777" w:rsidR="00A55D8E" w:rsidRPr="00927386" w:rsidRDefault="00A55D8E" w:rsidP="00BD7B55">
      <w:pPr>
        <w:numPr>
          <w:ilvl w:val="0"/>
          <w:numId w:val="4"/>
        </w:numPr>
        <w:tabs>
          <w:tab w:val="clear" w:pos="360"/>
          <w:tab w:val="num" w:pos="426"/>
        </w:tabs>
        <w:suppressAutoHyphens/>
        <w:spacing w:after="0" w:line="240" w:lineRule="auto"/>
        <w:ind w:left="426" w:hanging="426"/>
        <w:jc w:val="both"/>
        <w:rPr>
          <w:rFonts w:ascii="Segoe UI" w:hAnsi="Segoe UI" w:cs="Segoe UI"/>
        </w:rPr>
      </w:pPr>
      <w:r w:rsidRPr="00927386">
        <w:rPr>
          <w:rFonts w:ascii="Segoe UI" w:hAnsi="Segoe UI" w:cs="Segoe UI"/>
        </w:rPr>
        <w:t>Oświadczamy, że zapoznaliśmy się ze specyfikacją warunków zamówienia oraz istotnymi postanowieniami umowy i nie wnosimy do ich treści żadnych zastrzeżeń.</w:t>
      </w:r>
    </w:p>
    <w:p w14:paraId="5730EC31" w14:textId="77777777" w:rsidR="00A55D8E" w:rsidRPr="00927386" w:rsidRDefault="00A55D8E" w:rsidP="00524FCA">
      <w:pPr>
        <w:suppressAutoHyphens/>
        <w:spacing w:after="0" w:line="240" w:lineRule="auto"/>
        <w:ind w:left="426"/>
        <w:jc w:val="both"/>
        <w:rPr>
          <w:rFonts w:ascii="Segoe UI" w:hAnsi="Segoe UI" w:cs="Segoe UI"/>
        </w:rPr>
      </w:pPr>
    </w:p>
    <w:p w14:paraId="0AE1E5A0" w14:textId="77777777" w:rsidR="001107F3" w:rsidRPr="00843280" w:rsidRDefault="002C5439" w:rsidP="001107F3">
      <w:pPr>
        <w:numPr>
          <w:ilvl w:val="0"/>
          <w:numId w:val="4"/>
        </w:numPr>
        <w:suppressAutoHyphens/>
        <w:jc w:val="both"/>
        <w:rPr>
          <w:rFonts w:ascii="Segoe UI" w:hAnsi="Segoe UI" w:cs="Segoe UI"/>
          <w:bCs/>
          <w:spacing w:val="-3"/>
        </w:rPr>
      </w:pPr>
      <w:r>
        <w:rPr>
          <w:rFonts w:ascii="Segoe UI" w:hAnsi="Segoe UI" w:cs="Segoe UI"/>
          <w:b/>
        </w:rPr>
        <w:t xml:space="preserve">Oświadczamy, że do realizacji przedmiotowego zamówienia zostaną zaangażowani </w:t>
      </w:r>
      <w:r w:rsidR="00843280">
        <w:rPr>
          <w:rFonts w:ascii="Segoe UI" w:hAnsi="Segoe UI" w:cs="Segoe UI"/>
          <w:b/>
        </w:rPr>
        <w:t xml:space="preserve">niżej wymienieni </w:t>
      </w:r>
      <w:r>
        <w:rPr>
          <w:rFonts w:ascii="Segoe UI" w:hAnsi="Segoe UI" w:cs="Segoe UI"/>
          <w:b/>
        </w:rPr>
        <w:t xml:space="preserve">ratownicy posiadający doświadczenie przekraczające </w:t>
      </w:r>
      <w:r w:rsidR="00843280">
        <w:rPr>
          <w:rFonts w:ascii="Segoe UI" w:hAnsi="Segoe UI" w:cs="Segoe UI"/>
          <w:b/>
        </w:rPr>
        <w:t>3000 godzin</w:t>
      </w:r>
    </w:p>
    <w:tbl>
      <w:tblPr>
        <w:tblStyle w:val="Tabela-Siatka"/>
        <w:tblW w:w="9487" w:type="dxa"/>
        <w:tblInd w:w="360" w:type="dxa"/>
        <w:tblLook w:val="04A0" w:firstRow="1" w:lastRow="0" w:firstColumn="1" w:lastColumn="0" w:noHBand="0" w:noVBand="1"/>
      </w:tblPr>
      <w:tblGrid>
        <w:gridCol w:w="516"/>
        <w:gridCol w:w="2209"/>
        <w:gridCol w:w="1569"/>
        <w:gridCol w:w="3534"/>
        <w:gridCol w:w="1659"/>
      </w:tblGrid>
      <w:tr w:rsidR="00843280" w:rsidRPr="00843280" w14:paraId="01802CBD" w14:textId="77777777" w:rsidTr="00843280">
        <w:tc>
          <w:tcPr>
            <w:tcW w:w="516" w:type="dxa"/>
            <w:vAlign w:val="center"/>
          </w:tcPr>
          <w:p w14:paraId="1732EC17" w14:textId="77777777" w:rsidR="00843280" w:rsidRPr="00843280" w:rsidRDefault="00843280" w:rsidP="00843280">
            <w:pPr>
              <w:suppressAutoHyphens/>
              <w:spacing w:after="0"/>
              <w:jc w:val="center"/>
              <w:rPr>
                <w:rFonts w:ascii="Segoe UI" w:hAnsi="Segoe UI" w:cs="Segoe UI"/>
                <w:b/>
                <w:spacing w:val="-3"/>
                <w:sz w:val="20"/>
                <w:szCs w:val="20"/>
              </w:rPr>
            </w:pPr>
            <w:r w:rsidRPr="00843280">
              <w:rPr>
                <w:rFonts w:ascii="Segoe UI" w:hAnsi="Segoe UI" w:cs="Segoe UI"/>
                <w:b/>
                <w:spacing w:val="-3"/>
                <w:sz w:val="20"/>
                <w:szCs w:val="20"/>
              </w:rPr>
              <w:t>Lp.</w:t>
            </w:r>
          </w:p>
        </w:tc>
        <w:tc>
          <w:tcPr>
            <w:tcW w:w="2209" w:type="dxa"/>
            <w:vAlign w:val="center"/>
          </w:tcPr>
          <w:p w14:paraId="1797F457" w14:textId="77777777" w:rsidR="00843280" w:rsidRPr="00843280" w:rsidRDefault="00843280" w:rsidP="00843280">
            <w:pPr>
              <w:suppressAutoHyphens/>
              <w:spacing w:after="0"/>
              <w:jc w:val="center"/>
              <w:rPr>
                <w:rFonts w:ascii="Segoe UI" w:hAnsi="Segoe UI" w:cs="Segoe UI"/>
                <w:b/>
                <w:spacing w:val="-3"/>
                <w:sz w:val="20"/>
                <w:szCs w:val="20"/>
              </w:rPr>
            </w:pPr>
            <w:r w:rsidRPr="00843280">
              <w:rPr>
                <w:rFonts w:ascii="Segoe UI" w:hAnsi="Segoe UI" w:cs="Segoe UI"/>
                <w:b/>
                <w:spacing w:val="-3"/>
                <w:sz w:val="20"/>
                <w:szCs w:val="20"/>
              </w:rPr>
              <w:t>Imię i nazwisko</w:t>
            </w:r>
          </w:p>
        </w:tc>
        <w:tc>
          <w:tcPr>
            <w:tcW w:w="1569" w:type="dxa"/>
            <w:vAlign w:val="center"/>
          </w:tcPr>
          <w:p w14:paraId="3B857A1C" w14:textId="77777777" w:rsidR="00843280" w:rsidRPr="00843280" w:rsidRDefault="00843280" w:rsidP="00843280">
            <w:pPr>
              <w:suppressAutoHyphens/>
              <w:spacing w:after="0"/>
              <w:jc w:val="center"/>
              <w:rPr>
                <w:rFonts w:ascii="Segoe UI" w:hAnsi="Segoe UI" w:cs="Segoe UI"/>
                <w:b/>
                <w:spacing w:val="-3"/>
                <w:sz w:val="20"/>
                <w:szCs w:val="20"/>
              </w:rPr>
            </w:pPr>
            <w:r w:rsidRPr="00843280">
              <w:rPr>
                <w:rFonts w:ascii="Segoe UI" w:hAnsi="Segoe UI" w:cs="Segoe UI"/>
                <w:b/>
                <w:spacing w:val="-3"/>
                <w:sz w:val="20"/>
                <w:szCs w:val="20"/>
              </w:rPr>
              <w:t xml:space="preserve">Doświadczenie zawodowe </w:t>
            </w:r>
            <w:r>
              <w:rPr>
                <w:rFonts w:ascii="Segoe UI" w:hAnsi="Segoe UI" w:cs="Segoe UI"/>
                <w:b/>
                <w:spacing w:val="-3"/>
                <w:sz w:val="20"/>
                <w:szCs w:val="20"/>
              </w:rPr>
              <w:br/>
            </w:r>
            <w:r w:rsidRPr="00843280">
              <w:rPr>
                <w:rFonts w:ascii="Segoe UI" w:hAnsi="Segoe UI" w:cs="Segoe UI"/>
                <w:b/>
                <w:spacing w:val="-3"/>
                <w:sz w:val="20"/>
                <w:szCs w:val="20"/>
              </w:rPr>
              <w:t>w godzinach</w:t>
            </w:r>
          </w:p>
        </w:tc>
        <w:tc>
          <w:tcPr>
            <w:tcW w:w="3534" w:type="dxa"/>
            <w:vAlign w:val="center"/>
          </w:tcPr>
          <w:p w14:paraId="0AAA491C" w14:textId="77777777" w:rsidR="00843280" w:rsidRPr="00843280" w:rsidRDefault="00843280" w:rsidP="00843280">
            <w:pPr>
              <w:suppressAutoHyphens/>
              <w:spacing w:after="0"/>
              <w:jc w:val="center"/>
              <w:rPr>
                <w:rFonts w:ascii="Segoe UI" w:hAnsi="Segoe UI" w:cs="Segoe UI"/>
                <w:b/>
                <w:spacing w:val="-3"/>
                <w:sz w:val="20"/>
                <w:szCs w:val="20"/>
              </w:rPr>
            </w:pPr>
            <w:r w:rsidRPr="00843280">
              <w:rPr>
                <w:rFonts w:ascii="Segoe UI" w:hAnsi="Segoe UI" w:cs="Segoe UI"/>
                <w:b/>
                <w:spacing w:val="-3"/>
                <w:sz w:val="20"/>
                <w:szCs w:val="20"/>
              </w:rPr>
              <w:t>Opis doświadczenia, potwierdzenie posiadania dokumentów</w:t>
            </w:r>
            <w:r>
              <w:rPr>
                <w:rFonts w:ascii="Segoe UI" w:hAnsi="Segoe UI" w:cs="Segoe UI"/>
                <w:b/>
                <w:spacing w:val="-3"/>
                <w:sz w:val="20"/>
                <w:szCs w:val="20"/>
              </w:rPr>
              <w:br/>
              <w:t>i uprawnień,</w:t>
            </w:r>
            <w:r w:rsidRPr="00843280">
              <w:rPr>
                <w:rFonts w:ascii="Segoe UI" w:hAnsi="Segoe UI" w:cs="Segoe UI"/>
                <w:b/>
                <w:spacing w:val="-3"/>
                <w:sz w:val="20"/>
                <w:szCs w:val="20"/>
              </w:rPr>
              <w:t xml:space="preserve"> o których mowa </w:t>
            </w:r>
            <w:r>
              <w:rPr>
                <w:rFonts w:ascii="Segoe UI" w:hAnsi="Segoe UI" w:cs="Segoe UI"/>
                <w:b/>
                <w:spacing w:val="-3"/>
                <w:sz w:val="20"/>
                <w:szCs w:val="20"/>
              </w:rPr>
              <w:br/>
            </w:r>
            <w:r w:rsidRPr="00843280">
              <w:rPr>
                <w:rFonts w:ascii="Segoe UI" w:hAnsi="Segoe UI" w:cs="Segoe UI"/>
                <w:b/>
                <w:spacing w:val="-3"/>
                <w:sz w:val="20"/>
                <w:szCs w:val="20"/>
              </w:rPr>
              <w:t xml:space="preserve">w § </w:t>
            </w:r>
            <w:r>
              <w:rPr>
                <w:rFonts w:ascii="Segoe UI" w:hAnsi="Segoe UI" w:cs="Segoe UI"/>
                <w:b/>
                <w:spacing w:val="-3"/>
                <w:sz w:val="20"/>
                <w:szCs w:val="20"/>
              </w:rPr>
              <w:t>2 ust. 1 umowy</w:t>
            </w:r>
          </w:p>
        </w:tc>
        <w:tc>
          <w:tcPr>
            <w:tcW w:w="1659" w:type="dxa"/>
            <w:vAlign w:val="center"/>
          </w:tcPr>
          <w:p w14:paraId="41C36ED8" w14:textId="77777777" w:rsidR="00843280" w:rsidRPr="00843280" w:rsidRDefault="00843280" w:rsidP="00843280">
            <w:pPr>
              <w:suppressAutoHyphens/>
              <w:spacing w:after="0"/>
              <w:jc w:val="center"/>
              <w:rPr>
                <w:rFonts w:ascii="Segoe UI" w:hAnsi="Segoe UI" w:cs="Segoe UI"/>
                <w:b/>
                <w:spacing w:val="-3"/>
                <w:sz w:val="20"/>
                <w:szCs w:val="20"/>
              </w:rPr>
            </w:pPr>
            <w:r>
              <w:rPr>
                <w:rFonts w:ascii="Segoe UI" w:hAnsi="Segoe UI" w:cs="Segoe UI"/>
                <w:b/>
                <w:spacing w:val="-3"/>
                <w:sz w:val="20"/>
                <w:szCs w:val="20"/>
              </w:rPr>
              <w:t>Podstawa dysponowania ratownikiem</w:t>
            </w:r>
          </w:p>
        </w:tc>
      </w:tr>
      <w:tr w:rsidR="00843280" w:rsidRPr="00843280" w14:paraId="52070570" w14:textId="77777777" w:rsidTr="00843280">
        <w:tc>
          <w:tcPr>
            <w:tcW w:w="516" w:type="dxa"/>
            <w:vAlign w:val="center"/>
          </w:tcPr>
          <w:p w14:paraId="2D410117" w14:textId="77777777" w:rsidR="00843280" w:rsidRPr="00843280" w:rsidRDefault="00843280" w:rsidP="00843280">
            <w:pPr>
              <w:suppressAutoHyphens/>
              <w:spacing w:after="0"/>
              <w:jc w:val="center"/>
              <w:rPr>
                <w:rFonts w:ascii="Segoe UI" w:hAnsi="Segoe UI" w:cs="Segoe UI"/>
                <w:b/>
                <w:spacing w:val="-3"/>
                <w:sz w:val="20"/>
                <w:szCs w:val="20"/>
              </w:rPr>
            </w:pPr>
            <w:r w:rsidRPr="00843280">
              <w:rPr>
                <w:rFonts w:ascii="Segoe UI" w:hAnsi="Segoe UI" w:cs="Segoe UI"/>
                <w:b/>
                <w:spacing w:val="-3"/>
                <w:sz w:val="20"/>
                <w:szCs w:val="20"/>
              </w:rPr>
              <w:t>1</w:t>
            </w:r>
          </w:p>
        </w:tc>
        <w:tc>
          <w:tcPr>
            <w:tcW w:w="2209" w:type="dxa"/>
            <w:vAlign w:val="center"/>
          </w:tcPr>
          <w:p w14:paraId="31D38C33" w14:textId="77777777" w:rsidR="00843280" w:rsidRPr="00843280" w:rsidRDefault="00843280" w:rsidP="00843280">
            <w:pPr>
              <w:suppressAutoHyphens/>
              <w:spacing w:after="0"/>
              <w:jc w:val="center"/>
              <w:rPr>
                <w:rFonts w:ascii="Segoe UI" w:hAnsi="Segoe UI" w:cs="Segoe UI"/>
                <w:b/>
                <w:spacing w:val="-3"/>
                <w:sz w:val="20"/>
                <w:szCs w:val="20"/>
              </w:rPr>
            </w:pPr>
          </w:p>
        </w:tc>
        <w:tc>
          <w:tcPr>
            <w:tcW w:w="1569" w:type="dxa"/>
            <w:vAlign w:val="center"/>
          </w:tcPr>
          <w:p w14:paraId="1BB65264" w14:textId="77777777" w:rsidR="00843280" w:rsidRPr="00843280" w:rsidRDefault="00843280" w:rsidP="00843280">
            <w:pPr>
              <w:suppressAutoHyphens/>
              <w:spacing w:after="0"/>
              <w:jc w:val="center"/>
              <w:rPr>
                <w:rFonts w:ascii="Segoe UI" w:hAnsi="Segoe UI" w:cs="Segoe UI"/>
                <w:b/>
                <w:spacing w:val="-3"/>
                <w:sz w:val="20"/>
                <w:szCs w:val="20"/>
              </w:rPr>
            </w:pPr>
          </w:p>
        </w:tc>
        <w:tc>
          <w:tcPr>
            <w:tcW w:w="3534" w:type="dxa"/>
            <w:vAlign w:val="center"/>
          </w:tcPr>
          <w:p w14:paraId="3C837798" w14:textId="77777777" w:rsidR="00843280" w:rsidRDefault="00843280" w:rsidP="00843280">
            <w:pPr>
              <w:suppressAutoHyphens/>
              <w:spacing w:after="0"/>
              <w:jc w:val="center"/>
              <w:rPr>
                <w:rFonts w:ascii="Segoe UI" w:hAnsi="Segoe UI" w:cs="Segoe UI"/>
                <w:b/>
                <w:spacing w:val="-3"/>
                <w:sz w:val="20"/>
                <w:szCs w:val="20"/>
              </w:rPr>
            </w:pPr>
          </w:p>
          <w:p w14:paraId="1A8FD953" w14:textId="77777777" w:rsidR="00843280" w:rsidRDefault="00843280" w:rsidP="00843280">
            <w:pPr>
              <w:suppressAutoHyphens/>
              <w:spacing w:after="0"/>
              <w:jc w:val="center"/>
              <w:rPr>
                <w:rFonts w:ascii="Segoe UI" w:hAnsi="Segoe UI" w:cs="Segoe UI"/>
                <w:b/>
                <w:spacing w:val="-3"/>
                <w:sz w:val="20"/>
                <w:szCs w:val="20"/>
              </w:rPr>
            </w:pPr>
          </w:p>
          <w:p w14:paraId="1B9111E2" w14:textId="77777777" w:rsidR="00843280" w:rsidRPr="00843280" w:rsidRDefault="00843280" w:rsidP="00843280">
            <w:pPr>
              <w:suppressAutoHyphens/>
              <w:spacing w:after="0"/>
              <w:jc w:val="center"/>
              <w:rPr>
                <w:rFonts w:ascii="Segoe UI" w:hAnsi="Segoe UI" w:cs="Segoe UI"/>
                <w:b/>
                <w:spacing w:val="-3"/>
                <w:sz w:val="20"/>
                <w:szCs w:val="20"/>
              </w:rPr>
            </w:pPr>
          </w:p>
        </w:tc>
        <w:tc>
          <w:tcPr>
            <w:tcW w:w="1659" w:type="dxa"/>
          </w:tcPr>
          <w:p w14:paraId="2767BE94" w14:textId="77777777" w:rsidR="00843280" w:rsidRPr="00843280" w:rsidRDefault="00843280" w:rsidP="00843280">
            <w:pPr>
              <w:suppressAutoHyphens/>
              <w:spacing w:after="0"/>
              <w:jc w:val="center"/>
              <w:rPr>
                <w:rFonts w:ascii="Segoe UI" w:hAnsi="Segoe UI" w:cs="Segoe UI"/>
                <w:b/>
                <w:spacing w:val="-3"/>
                <w:sz w:val="20"/>
                <w:szCs w:val="20"/>
              </w:rPr>
            </w:pPr>
          </w:p>
        </w:tc>
      </w:tr>
      <w:tr w:rsidR="00843280" w:rsidRPr="00843280" w14:paraId="184A42F2" w14:textId="77777777" w:rsidTr="00843280">
        <w:tc>
          <w:tcPr>
            <w:tcW w:w="516" w:type="dxa"/>
            <w:vAlign w:val="center"/>
          </w:tcPr>
          <w:p w14:paraId="72687313" w14:textId="77777777" w:rsidR="00843280" w:rsidRPr="00843280" w:rsidRDefault="00843280" w:rsidP="00843280">
            <w:pPr>
              <w:suppressAutoHyphens/>
              <w:spacing w:after="0"/>
              <w:jc w:val="center"/>
              <w:rPr>
                <w:rFonts w:ascii="Segoe UI" w:hAnsi="Segoe UI" w:cs="Segoe UI"/>
                <w:b/>
                <w:spacing w:val="-3"/>
                <w:sz w:val="20"/>
                <w:szCs w:val="20"/>
              </w:rPr>
            </w:pPr>
            <w:r w:rsidRPr="00843280">
              <w:rPr>
                <w:rFonts w:ascii="Segoe UI" w:hAnsi="Segoe UI" w:cs="Segoe UI"/>
                <w:b/>
                <w:spacing w:val="-3"/>
                <w:sz w:val="20"/>
                <w:szCs w:val="20"/>
              </w:rPr>
              <w:t>2</w:t>
            </w:r>
          </w:p>
        </w:tc>
        <w:tc>
          <w:tcPr>
            <w:tcW w:w="2209" w:type="dxa"/>
            <w:vAlign w:val="center"/>
          </w:tcPr>
          <w:p w14:paraId="2C13947E" w14:textId="77777777" w:rsidR="00843280" w:rsidRPr="00843280" w:rsidRDefault="00843280" w:rsidP="00843280">
            <w:pPr>
              <w:suppressAutoHyphens/>
              <w:spacing w:after="0"/>
              <w:jc w:val="center"/>
              <w:rPr>
                <w:rFonts w:ascii="Segoe UI" w:hAnsi="Segoe UI" w:cs="Segoe UI"/>
                <w:b/>
                <w:spacing w:val="-3"/>
                <w:sz w:val="20"/>
                <w:szCs w:val="20"/>
              </w:rPr>
            </w:pPr>
          </w:p>
        </w:tc>
        <w:tc>
          <w:tcPr>
            <w:tcW w:w="1569" w:type="dxa"/>
            <w:vAlign w:val="center"/>
          </w:tcPr>
          <w:p w14:paraId="06347188" w14:textId="77777777" w:rsidR="00843280" w:rsidRPr="00843280" w:rsidRDefault="00843280" w:rsidP="00843280">
            <w:pPr>
              <w:suppressAutoHyphens/>
              <w:spacing w:after="0"/>
              <w:jc w:val="center"/>
              <w:rPr>
                <w:rFonts w:ascii="Segoe UI" w:hAnsi="Segoe UI" w:cs="Segoe UI"/>
                <w:b/>
                <w:spacing w:val="-3"/>
                <w:sz w:val="20"/>
                <w:szCs w:val="20"/>
              </w:rPr>
            </w:pPr>
          </w:p>
        </w:tc>
        <w:tc>
          <w:tcPr>
            <w:tcW w:w="3534" w:type="dxa"/>
            <w:vAlign w:val="center"/>
          </w:tcPr>
          <w:p w14:paraId="24F41406" w14:textId="77777777" w:rsidR="00843280" w:rsidRDefault="00843280" w:rsidP="00843280">
            <w:pPr>
              <w:suppressAutoHyphens/>
              <w:spacing w:after="0"/>
              <w:jc w:val="center"/>
              <w:rPr>
                <w:rFonts w:ascii="Segoe UI" w:hAnsi="Segoe UI" w:cs="Segoe UI"/>
                <w:b/>
                <w:spacing w:val="-3"/>
                <w:sz w:val="20"/>
                <w:szCs w:val="20"/>
              </w:rPr>
            </w:pPr>
          </w:p>
          <w:p w14:paraId="42B0E4B3" w14:textId="77777777" w:rsidR="00843280" w:rsidRDefault="00843280" w:rsidP="00843280">
            <w:pPr>
              <w:suppressAutoHyphens/>
              <w:spacing w:after="0"/>
              <w:jc w:val="center"/>
              <w:rPr>
                <w:rFonts w:ascii="Segoe UI" w:hAnsi="Segoe UI" w:cs="Segoe UI"/>
                <w:b/>
                <w:spacing w:val="-3"/>
                <w:sz w:val="20"/>
                <w:szCs w:val="20"/>
              </w:rPr>
            </w:pPr>
          </w:p>
          <w:p w14:paraId="17427B8D" w14:textId="77777777" w:rsidR="00843280" w:rsidRPr="00843280" w:rsidRDefault="00843280" w:rsidP="00843280">
            <w:pPr>
              <w:suppressAutoHyphens/>
              <w:spacing w:after="0"/>
              <w:jc w:val="center"/>
              <w:rPr>
                <w:rFonts w:ascii="Segoe UI" w:hAnsi="Segoe UI" w:cs="Segoe UI"/>
                <w:b/>
                <w:spacing w:val="-3"/>
                <w:sz w:val="20"/>
                <w:szCs w:val="20"/>
              </w:rPr>
            </w:pPr>
          </w:p>
        </w:tc>
        <w:tc>
          <w:tcPr>
            <w:tcW w:w="1659" w:type="dxa"/>
          </w:tcPr>
          <w:p w14:paraId="6C8A7F80" w14:textId="77777777" w:rsidR="00843280" w:rsidRPr="00843280" w:rsidRDefault="00843280" w:rsidP="00843280">
            <w:pPr>
              <w:suppressAutoHyphens/>
              <w:spacing w:after="0"/>
              <w:jc w:val="center"/>
              <w:rPr>
                <w:rFonts w:ascii="Segoe UI" w:hAnsi="Segoe UI" w:cs="Segoe UI"/>
                <w:b/>
                <w:spacing w:val="-3"/>
                <w:sz w:val="20"/>
                <w:szCs w:val="20"/>
              </w:rPr>
            </w:pPr>
          </w:p>
        </w:tc>
      </w:tr>
      <w:tr w:rsidR="00843280" w:rsidRPr="00843280" w14:paraId="0B53B086" w14:textId="77777777" w:rsidTr="00843280">
        <w:tc>
          <w:tcPr>
            <w:tcW w:w="516" w:type="dxa"/>
            <w:vAlign w:val="center"/>
          </w:tcPr>
          <w:p w14:paraId="73F6F1B0" w14:textId="77777777" w:rsidR="00843280" w:rsidRPr="00843280" w:rsidRDefault="00843280" w:rsidP="00843280">
            <w:pPr>
              <w:suppressAutoHyphens/>
              <w:spacing w:after="0"/>
              <w:jc w:val="center"/>
              <w:rPr>
                <w:rFonts w:ascii="Segoe UI" w:hAnsi="Segoe UI" w:cs="Segoe UI"/>
                <w:b/>
                <w:spacing w:val="-3"/>
                <w:sz w:val="20"/>
                <w:szCs w:val="20"/>
              </w:rPr>
            </w:pPr>
            <w:r w:rsidRPr="00843280">
              <w:rPr>
                <w:rFonts w:ascii="Segoe UI" w:hAnsi="Segoe UI" w:cs="Segoe UI"/>
                <w:b/>
                <w:spacing w:val="-3"/>
                <w:sz w:val="20"/>
                <w:szCs w:val="20"/>
              </w:rPr>
              <w:t>3</w:t>
            </w:r>
          </w:p>
        </w:tc>
        <w:tc>
          <w:tcPr>
            <w:tcW w:w="2209" w:type="dxa"/>
            <w:vAlign w:val="center"/>
          </w:tcPr>
          <w:p w14:paraId="63A2DA7B" w14:textId="77777777" w:rsidR="00843280" w:rsidRPr="00843280" w:rsidRDefault="00843280" w:rsidP="00843280">
            <w:pPr>
              <w:suppressAutoHyphens/>
              <w:spacing w:after="0"/>
              <w:jc w:val="center"/>
              <w:rPr>
                <w:rFonts w:ascii="Segoe UI" w:hAnsi="Segoe UI" w:cs="Segoe UI"/>
                <w:b/>
                <w:spacing w:val="-3"/>
                <w:sz w:val="20"/>
                <w:szCs w:val="20"/>
              </w:rPr>
            </w:pPr>
          </w:p>
        </w:tc>
        <w:tc>
          <w:tcPr>
            <w:tcW w:w="1569" w:type="dxa"/>
            <w:vAlign w:val="center"/>
          </w:tcPr>
          <w:p w14:paraId="79A49019" w14:textId="77777777" w:rsidR="00843280" w:rsidRPr="00843280" w:rsidRDefault="00843280" w:rsidP="00843280">
            <w:pPr>
              <w:suppressAutoHyphens/>
              <w:spacing w:after="0"/>
              <w:jc w:val="center"/>
              <w:rPr>
                <w:rFonts w:ascii="Segoe UI" w:hAnsi="Segoe UI" w:cs="Segoe UI"/>
                <w:b/>
                <w:spacing w:val="-3"/>
                <w:sz w:val="20"/>
                <w:szCs w:val="20"/>
              </w:rPr>
            </w:pPr>
          </w:p>
        </w:tc>
        <w:tc>
          <w:tcPr>
            <w:tcW w:w="3534" w:type="dxa"/>
            <w:vAlign w:val="center"/>
          </w:tcPr>
          <w:p w14:paraId="3939131B" w14:textId="77777777" w:rsidR="00843280" w:rsidRDefault="00843280" w:rsidP="00843280">
            <w:pPr>
              <w:suppressAutoHyphens/>
              <w:spacing w:after="0"/>
              <w:jc w:val="center"/>
              <w:rPr>
                <w:rFonts w:ascii="Segoe UI" w:hAnsi="Segoe UI" w:cs="Segoe UI"/>
                <w:b/>
                <w:spacing w:val="-3"/>
                <w:sz w:val="20"/>
                <w:szCs w:val="20"/>
              </w:rPr>
            </w:pPr>
          </w:p>
          <w:p w14:paraId="5D9ECEBE" w14:textId="77777777" w:rsidR="00843280" w:rsidRDefault="00843280" w:rsidP="00843280">
            <w:pPr>
              <w:suppressAutoHyphens/>
              <w:spacing w:after="0"/>
              <w:jc w:val="center"/>
              <w:rPr>
                <w:rFonts w:ascii="Segoe UI" w:hAnsi="Segoe UI" w:cs="Segoe UI"/>
                <w:b/>
                <w:spacing w:val="-3"/>
                <w:sz w:val="20"/>
                <w:szCs w:val="20"/>
              </w:rPr>
            </w:pPr>
          </w:p>
          <w:p w14:paraId="306E4A5B" w14:textId="77777777" w:rsidR="00843280" w:rsidRPr="00843280" w:rsidRDefault="00843280" w:rsidP="00843280">
            <w:pPr>
              <w:suppressAutoHyphens/>
              <w:spacing w:after="0"/>
              <w:jc w:val="center"/>
              <w:rPr>
                <w:rFonts w:ascii="Segoe UI" w:hAnsi="Segoe UI" w:cs="Segoe UI"/>
                <w:b/>
                <w:spacing w:val="-3"/>
                <w:sz w:val="20"/>
                <w:szCs w:val="20"/>
              </w:rPr>
            </w:pPr>
          </w:p>
        </w:tc>
        <w:tc>
          <w:tcPr>
            <w:tcW w:w="1659" w:type="dxa"/>
          </w:tcPr>
          <w:p w14:paraId="12275E27" w14:textId="77777777" w:rsidR="00843280" w:rsidRPr="00843280" w:rsidRDefault="00843280" w:rsidP="00843280">
            <w:pPr>
              <w:suppressAutoHyphens/>
              <w:spacing w:after="0"/>
              <w:jc w:val="center"/>
              <w:rPr>
                <w:rFonts w:ascii="Segoe UI" w:hAnsi="Segoe UI" w:cs="Segoe UI"/>
                <w:b/>
                <w:spacing w:val="-3"/>
                <w:sz w:val="20"/>
                <w:szCs w:val="20"/>
              </w:rPr>
            </w:pPr>
          </w:p>
        </w:tc>
      </w:tr>
      <w:tr w:rsidR="00843280" w:rsidRPr="00843280" w14:paraId="7B7C3E39" w14:textId="77777777" w:rsidTr="00843280">
        <w:tc>
          <w:tcPr>
            <w:tcW w:w="516" w:type="dxa"/>
            <w:vAlign w:val="center"/>
          </w:tcPr>
          <w:p w14:paraId="24A7BA8E" w14:textId="77777777" w:rsidR="00843280" w:rsidRPr="00843280" w:rsidRDefault="00843280" w:rsidP="00843280">
            <w:pPr>
              <w:suppressAutoHyphens/>
              <w:spacing w:after="0"/>
              <w:jc w:val="center"/>
              <w:rPr>
                <w:rFonts w:ascii="Segoe UI" w:hAnsi="Segoe UI" w:cs="Segoe UI"/>
                <w:b/>
                <w:spacing w:val="-3"/>
                <w:sz w:val="20"/>
                <w:szCs w:val="20"/>
              </w:rPr>
            </w:pPr>
            <w:r w:rsidRPr="00843280">
              <w:rPr>
                <w:rFonts w:ascii="Segoe UI" w:hAnsi="Segoe UI" w:cs="Segoe UI"/>
                <w:b/>
                <w:spacing w:val="-3"/>
                <w:sz w:val="20"/>
                <w:szCs w:val="20"/>
              </w:rPr>
              <w:t>4</w:t>
            </w:r>
          </w:p>
        </w:tc>
        <w:tc>
          <w:tcPr>
            <w:tcW w:w="2209" w:type="dxa"/>
            <w:vAlign w:val="center"/>
          </w:tcPr>
          <w:p w14:paraId="51ACA410" w14:textId="77777777" w:rsidR="00843280" w:rsidRPr="00843280" w:rsidRDefault="00843280" w:rsidP="00843280">
            <w:pPr>
              <w:suppressAutoHyphens/>
              <w:spacing w:after="0"/>
              <w:jc w:val="center"/>
              <w:rPr>
                <w:rFonts w:ascii="Segoe UI" w:hAnsi="Segoe UI" w:cs="Segoe UI"/>
                <w:b/>
                <w:spacing w:val="-3"/>
                <w:sz w:val="20"/>
                <w:szCs w:val="20"/>
              </w:rPr>
            </w:pPr>
          </w:p>
        </w:tc>
        <w:tc>
          <w:tcPr>
            <w:tcW w:w="1569" w:type="dxa"/>
            <w:vAlign w:val="center"/>
          </w:tcPr>
          <w:p w14:paraId="671EE8C7" w14:textId="77777777" w:rsidR="00843280" w:rsidRPr="00843280" w:rsidRDefault="00843280" w:rsidP="00843280">
            <w:pPr>
              <w:suppressAutoHyphens/>
              <w:spacing w:after="0"/>
              <w:jc w:val="center"/>
              <w:rPr>
                <w:rFonts w:ascii="Segoe UI" w:hAnsi="Segoe UI" w:cs="Segoe UI"/>
                <w:b/>
                <w:spacing w:val="-3"/>
                <w:sz w:val="20"/>
                <w:szCs w:val="20"/>
              </w:rPr>
            </w:pPr>
          </w:p>
        </w:tc>
        <w:tc>
          <w:tcPr>
            <w:tcW w:w="3534" w:type="dxa"/>
            <w:vAlign w:val="center"/>
          </w:tcPr>
          <w:p w14:paraId="27D51ADF" w14:textId="77777777" w:rsidR="00843280" w:rsidRDefault="00843280" w:rsidP="00843280">
            <w:pPr>
              <w:suppressAutoHyphens/>
              <w:spacing w:after="0"/>
              <w:jc w:val="center"/>
              <w:rPr>
                <w:rFonts w:ascii="Segoe UI" w:hAnsi="Segoe UI" w:cs="Segoe UI"/>
                <w:b/>
                <w:spacing w:val="-3"/>
                <w:sz w:val="20"/>
                <w:szCs w:val="20"/>
              </w:rPr>
            </w:pPr>
          </w:p>
          <w:p w14:paraId="3574AB2A" w14:textId="77777777" w:rsidR="00843280" w:rsidRDefault="00843280" w:rsidP="00843280">
            <w:pPr>
              <w:suppressAutoHyphens/>
              <w:spacing w:after="0"/>
              <w:jc w:val="center"/>
              <w:rPr>
                <w:rFonts w:ascii="Segoe UI" w:hAnsi="Segoe UI" w:cs="Segoe UI"/>
                <w:b/>
                <w:spacing w:val="-3"/>
                <w:sz w:val="20"/>
                <w:szCs w:val="20"/>
              </w:rPr>
            </w:pPr>
          </w:p>
          <w:p w14:paraId="57D72F0A" w14:textId="77777777" w:rsidR="00843280" w:rsidRPr="00843280" w:rsidRDefault="00843280" w:rsidP="00843280">
            <w:pPr>
              <w:suppressAutoHyphens/>
              <w:spacing w:after="0"/>
              <w:jc w:val="center"/>
              <w:rPr>
                <w:rFonts w:ascii="Segoe UI" w:hAnsi="Segoe UI" w:cs="Segoe UI"/>
                <w:b/>
                <w:spacing w:val="-3"/>
                <w:sz w:val="20"/>
                <w:szCs w:val="20"/>
              </w:rPr>
            </w:pPr>
          </w:p>
        </w:tc>
        <w:tc>
          <w:tcPr>
            <w:tcW w:w="1659" w:type="dxa"/>
          </w:tcPr>
          <w:p w14:paraId="75348917" w14:textId="77777777" w:rsidR="00843280" w:rsidRPr="00843280" w:rsidRDefault="00843280" w:rsidP="00843280">
            <w:pPr>
              <w:suppressAutoHyphens/>
              <w:spacing w:after="0"/>
              <w:jc w:val="center"/>
              <w:rPr>
                <w:rFonts w:ascii="Segoe UI" w:hAnsi="Segoe UI" w:cs="Segoe UI"/>
                <w:b/>
                <w:spacing w:val="-3"/>
                <w:sz w:val="20"/>
                <w:szCs w:val="20"/>
              </w:rPr>
            </w:pPr>
          </w:p>
        </w:tc>
      </w:tr>
      <w:tr w:rsidR="00843280" w:rsidRPr="00843280" w14:paraId="7E6E51B8" w14:textId="77777777" w:rsidTr="00843280">
        <w:tc>
          <w:tcPr>
            <w:tcW w:w="516" w:type="dxa"/>
            <w:vAlign w:val="center"/>
          </w:tcPr>
          <w:p w14:paraId="686C0F1C" w14:textId="77777777" w:rsidR="00843280" w:rsidRPr="00843280" w:rsidRDefault="00843280" w:rsidP="00843280">
            <w:pPr>
              <w:suppressAutoHyphens/>
              <w:spacing w:after="0"/>
              <w:jc w:val="center"/>
              <w:rPr>
                <w:rFonts w:ascii="Segoe UI" w:hAnsi="Segoe UI" w:cs="Segoe UI"/>
                <w:b/>
                <w:spacing w:val="-3"/>
                <w:sz w:val="20"/>
                <w:szCs w:val="20"/>
              </w:rPr>
            </w:pPr>
            <w:r w:rsidRPr="00843280">
              <w:rPr>
                <w:rFonts w:ascii="Segoe UI" w:hAnsi="Segoe UI" w:cs="Segoe UI"/>
                <w:b/>
                <w:spacing w:val="-3"/>
                <w:sz w:val="20"/>
                <w:szCs w:val="20"/>
              </w:rPr>
              <w:t>5</w:t>
            </w:r>
          </w:p>
        </w:tc>
        <w:tc>
          <w:tcPr>
            <w:tcW w:w="2209" w:type="dxa"/>
            <w:vAlign w:val="center"/>
          </w:tcPr>
          <w:p w14:paraId="148C8F80" w14:textId="77777777" w:rsidR="00843280" w:rsidRPr="00843280" w:rsidRDefault="00843280" w:rsidP="00843280">
            <w:pPr>
              <w:suppressAutoHyphens/>
              <w:spacing w:after="0"/>
              <w:jc w:val="center"/>
              <w:rPr>
                <w:rFonts w:ascii="Segoe UI" w:hAnsi="Segoe UI" w:cs="Segoe UI"/>
                <w:b/>
                <w:spacing w:val="-3"/>
                <w:sz w:val="20"/>
                <w:szCs w:val="20"/>
              </w:rPr>
            </w:pPr>
          </w:p>
        </w:tc>
        <w:tc>
          <w:tcPr>
            <w:tcW w:w="1569" w:type="dxa"/>
            <w:vAlign w:val="center"/>
          </w:tcPr>
          <w:p w14:paraId="6F69CB4F" w14:textId="77777777" w:rsidR="00843280" w:rsidRPr="00843280" w:rsidRDefault="00843280" w:rsidP="00843280">
            <w:pPr>
              <w:suppressAutoHyphens/>
              <w:spacing w:after="0"/>
              <w:jc w:val="center"/>
              <w:rPr>
                <w:rFonts w:ascii="Segoe UI" w:hAnsi="Segoe UI" w:cs="Segoe UI"/>
                <w:b/>
                <w:spacing w:val="-3"/>
                <w:sz w:val="20"/>
                <w:szCs w:val="20"/>
              </w:rPr>
            </w:pPr>
          </w:p>
        </w:tc>
        <w:tc>
          <w:tcPr>
            <w:tcW w:w="3534" w:type="dxa"/>
            <w:vAlign w:val="center"/>
          </w:tcPr>
          <w:p w14:paraId="48A97D2D" w14:textId="77777777" w:rsidR="00843280" w:rsidRDefault="00843280" w:rsidP="00843280">
            <w:pPr>
              <w:suppressAutoHyphens/>
              <w:spacing w:after="0"/>
              <w:jc w:val="center"/>
              <w:rPr>
                <w:rFonts w:ascii="Segoe UI" w:hAnsi="Segoe UI" w:cs="Segoe UI"/>
                <w:b/>
                <w:spacing w:val="-3"/>
                <w:sz w:val="20"/>
                <w:szCs w:val="20"/>
              </w:rPr>
            </w:pPr>
          </w:p>
          <w:p w14:paraId="2933FB58" w14:textId="77777777" w:rsidR="00843280" w:rsidRDefault="00843280" w:rsidP="00843280">
            <w:pPr>
              <w:suppressAutoHyphens/>
              <w:spacing w:after="0"/>
              <w:jc w:val="center"/>
              <w:rPr>
                <w:rFonts w:ascii="Segoe UI" w:hAnsi="Segoe UI" w:cs="Segoe UI"/>
                <w:b/>
                <w:spacing w:val="-3"/>
                <w:sz w:val="20"/>
                <w:szCs w:val="20"/>
              </w:rPr>
            </w:pPr>
          </w:p>
          <w:p w14:paraId="4A3E2A32" w14:textId="77777777" w:rsidR="00843280" w:rsidRPr="00843280" w:rsidRDefault="00843280" w:rsidP="00843280">
            <w:pPr>
              <w:suppressAutoHyphens/>
              <w:spacing w:after="0"/>
              <w:jc w:val="center"/>
              <w:rPr>
                <w:rFonts w:ascii="Segoe UI" w:hAnsi="Segoe UI" w:cs="Segoe UI"/>
                <w:b/>
                <w:spacing w:val="-3"/>
                <w:sz w:val="20"/>
                <w:szCs w:val="20"/>
              </w:rPr>
            </w:pPr>
          </w:p>
        </w:tc>
        <w:tc>
          <w:tcPr>
            <w:tcW w:w="1659" w:type="dxa"/>
          </w:tcPr>
          <w:p w14:paraId="4DE5A817" w14:textId="77777777" w:rsidR="00843280" w:rsidRPr="00843280" w:rsidRDefault="00843280" w:rsidP="00843280">
            <w:pPr>
              <w:suppressAutoHyphens/>
              <w:spacing w:after="0"/>
              <w:jc w:val="center"/>
              <w:rPr>
                <w:rFonts w:ascii="Segoe UI" w:hAnsi="Segoe UI" w:cs="Segoe UI"/>
                <w:b/>
                <w:spacing w:val="-3"/>
                <w:sz w:val="20"/>
                <w:szCs w:val="20"/>
              </w:rPr>
            </w:pPr>
          </w:p>
        </w:tc>
      </w:tr>
    </w:tbl>
    <w:p w14:paraId="6941F81A" w14:textId="77777777" w:rsidR="001107F3" w:rsidRDefault="001107F3" w:rsidP="00524FCA">
      <w:pPr>
        <w:suppressAutoHyphens/>
        <w:spacing w:after="0" w:line="240" w:lineRule="auto"/>
        <w:rPr>
          <w:rFonts w:ascii="Segoe UI" w:hAnsi="Segoe UI" w:cs="Segoe UI"/>
          <w:b/>
          <w:bCs/>
          <w:sz w:val="18"/>
          <w:szCs w:val="18"/>
        </w:rPr>
      </w:pPr>
    </w:p>
    <w:p w14:paraId="22D7EBD1" w14:textId="77777777" w:rsidR="00843280" w:rsidRDefault="00843280" w:rsidP="00E45C0C">
      <w:pPr>
        <w:suppressAutoHyphens/>
        <w:spacing w:after="0" w:line="240" w:lineRule="auto"/>
        <w:ind w:left="426"/>
        <w:jc w:val="both"/>
        <w:rPr>
          <w:rFonts w:ascii="Segoe UI" w:hAnsi="Segoe UI" w:cs="Segoe UI"/>
          <w:b/>
          <w:bCs/>
          <w:sz w:val="18"/>
          <w:szCs w:val="18"/>
        </w:rPr>
      </w:pPr>
      <w:r>
        <w:rPr>
          <w:rFonts w:ascii="Segoe UI" w:hAnsi="Segoe UI" w:cs="Segoe UI"/>
          <w:b/>
          <w:bCs/>
          <w:sz w:val="18"/>
          <w:szCs w:val="18"/>
        </w:rPr>
        <w:t>Wskazanie osób, o których mowa w ust. 3 poddane zostanie ocenie, zgodnie z kryteriami oceny ofert określonymi w SWZ. Uzupełnienie</w:t>
      </w:r>
      <w:r w:rsidR="00E45C0C">
        <w:rPr>
          <w:rFonts w:ascii="Segoe UI" w:hAnsi="Segoe UI" w:cs="Segoe UI"/>
          <w:b/>
          <w:bCs/>
          <w:sz w:val="18"/>
          <w:szCs w:val="18"/>
        </w:rPr>
        <w:t xml:space="preserve"> lub</w:t>
      </w:r>
      <w:r>
        <w:rPr>
          <w:rFonts w:ascii="Segoe UI" w:hAnsi="Segoe UI" w:cs="Segoe UI"/>
          <w:b/>
          <w:bCs/>
          <w:sz w:val="18"/>
          <w:szCs w:val="18"/>
        </w:rPr>
        <w:t xml:space="preserve"> uszczegółowienie tabeli nie jest możliwe po dokonaniu</w:t>
      </w:r>
      <w:r w:rsidR="00E45C0C">
        <w:rPr>
          <w:rFonts w:ascii="Segoe UI" w:hAnsi="Segoe UI" w:cs="Segoe UI"/>
          <w:b/>
          <w:bCs/>
          <w:sz w:val="18"/>
          <w:szCs w:val="18"/>
        </w:rPr>
        <w:t xml:space="preserve"> czynności</w:t>
      </w:r>
      <w:r>
        <w:rPr>
          <w:rFonts w:ascii="Segoe UI" w:hAnsi="Segoe UI" w:cs="Segoe UI"/>
          <w:b/>
          <w:bCs/>
          <w:sz w:val="18"/>
          <w:szCs w:val="18"/>
        </w:rPr>
        <w:t xml:space="preserve"> otwarcia ofert w przedmiotowym postępowaniu. Niekompletne wpisy nie będą uznawane.</w:t>
      </w:r>
    </w:p>
    <w:p w14:paraId="507E79C1" w14:textId="77777777" w:rsidR="002C5439" w:rsidRPr="00927386" w:rsidRDefault="002C5439" w:rsidP="00524FCA">
      <w:pPr>
        <w:suppressAutoHyphens/>
        <w:spacing w:after="0" w:line="240" w:lineRule="auto"/>
        <w:rPr>
          <w:rFonts w:ascii="Segoe UI" w:hAnsi="Segoe UI" w:cs="Segoe UI"/>
        </w:rPr>
      </w:pPr>
    </w:p>
    <w:p w14:paraId="1F11D03C" w14:textId="77777777" w:rsidR="001107F3" w:rsidRDefault="00A55D8E" w:rsidP="001107F3">
      <w:pPr>
        <w:numPr>
          <w:ilvl w:val="0"/>
          <w:numId w:val="4"/>
        </w:numPr>
        <w:suppressAutoHyphens/>
        <w:spacing w:after="0" w:line="240" w:lineRule="auto"/>
        <w:jc w:val="both"/>
        <w:rPr>
          <w:rFonts w:ascii="Segoe UI" w:hAnsi="Segoe UI" w:cs="Segoe UI"/>
        </w:rPr>
      </w:pPr>
      <w:r w:rsidRPr="00927386">
        <w:rPr>
          <w:rFonts w:ascii="Segoe UI" w:hAnsi="Segoe UI" w:cs="Segoe UI"/>
        </w:rPr>
        <w:t>Akceptujemy warunki płatności określone przez zamawiającego w istotnych postanowieniach umowy.</w:t>
      </w:r>
    </w:p>
    <w:p w14:paraId="096E4F96" w14:textId="77777777" w:rsidR="00E45C0C" w:rsidRPr="00927386" w:rsidRDefault="00E45C0C" w:rsidP="00E45C0C">
      <w:pPr>
        <w:suppressAutoHyphens/>
        <w:spacing w:after="0" w:line="240" w:lineRule="auto"/>
        <w:ind w:left="360"/>
        <w:jc w:val="both"/>
        <w:rPr>
          <w:rFonts w:ascii="Segoe UI" w:hAnsi="Segoe UI" w:cs="Segoe UI"/>
        </w:rPr>
      </w:pPr>
    </w:p>
    <w:p w14:paraId="67EFF366" w14:textId="77777777" w:rsidR="00CE3900" w:rsidRDefault="00A55D8E" w:rsidP="00CE3900">
      <w:pPr>
        <w:numPr>
          <w:ilvl w:val="0"/>
          <w:numId w:val="4"/>
        </w:numPr>
        <w:suppressAutoHyphens/>
        <w:spacing w:after="0" w:line="240" w:lineRule="auto"/>
        <w:jc w:val="both"/>
        <w:rPr>
          <w:rFonts w:ascii="Segoe UI" w:hAnsi="Segoe UI" w:cs="Segoe UI"/>
        </w:rPr>
      </w:pPr>
      <w:r w:rsidRPr="00927386">
        <w:rPr>
          <w:rFonts w:ascii="Segoe UI" w:hAnsi="Segoe UI" w:cs="Segoe UI"/>
        </w:rPr>
        <w:t xml:space="preserve">Zobowiązujemy się do wniesienia zabezpieczenia należytego wykonania umowy najpóźniej w dniu zawarcia umowy, w wysokości </w:t>
      </w:r>
      <w:r w:rsidR="006C78DE">
        <w:rPr>
          <w:rFonts w:ascii="Segoe UI" w:hAnsi="Segoe UI" w:cs="Segoe UI"/>
        </w:rPr>
        <w:t>2</w:t>
      </w:r>
      <w:r w:rsidRPr="00927386">
        <w:rPr>
          <w:rFonts w:ascii="Segoe UI" w:hAnsi="Segoe UI" w:cs="Segoe UI"/>
        </w:rPr>
        <w:t>% ceny ofertowej brutto zaokrąglone do pełnych tysięcy w dół, w następującej formie: ……………………………………………</w:t>
      </w:r>
    </w:p>
    <w:p w14:paraId="7B597BF3" w14:textId="77777777" w:rsidR="00DF0AAF" w:rsidRDefault="00DF0AAF" w:rsidP="00DF0AAF">
      <w:pPr>
        <w:pStyle w:val="Akapitzlist"/>
        <w:rPr>
          <w:rFonts w:ascii="Segoe UI" w:hAnsi="Segoe UI" w:cs="Segoe UI"/>
        </w:rPr>
      </w:pPr>
    </w:p>
    <w:p w14:paraId="32F508B2" w14:textId="77777777" w:rsidR="00A55D8E" w:rsidRPr="00927386" w:rsidRDefault="00A55D8E" w:rsidP="0001294E">
      <w:pPr>
        <w:numPr>
          <w:ilvl w:val="0"/>
          <w:numId w:val="4"/>
        </w:numPr>
        <w:suppressAutoHyphens/>
        <w:spacing w:after="0" w:line="240" w:lineRule="auto"/>
        <w:jc w:val="both"/>
        <w:rPr>
          <w:rFonts w:ascii="Segoe UI" w:hAnsi="Segoe UI" w:cs="Segoe UI"/>
        </w:rPr>
      </w:pPr>
      <w:r w:rsidRPr="00927386">
        <w:rPr>
          <w:rFonts w:ascii="Segoe UI" w:hAnsi="Segoe UI" w:cs="Segoe UI"/>
          <w:b/>
        </w:rPr>
        <w:lastRenderedPageBreak/>
        <w:t xml:space="preserve">Oświadczamy, że </w:t>
      </w:r>
      <w:r w:rsidR="001107F3" w:rsidRPr="00927386">
        <w:rPr>
          <w:rFonts w:ascii="Segoe UI" w:hAnsi="Segoe UI" w:cs="Segoe UI"/>
          <w:b/>
        </w:rPr>
        <w:t>jesteśmy</w:t>
      </w:r>
      <w:r w:rsidR="0001294E" w:rsidRPr="00927386">
        <w:rPr>
          <w:rFonts w:ascii="Segoe UI" w:hAnsi="Segoe UI" w:cs="Segoe UI"/>
          <w:b/>
        </w:rPr>
        <w:t xml:space="preserve"> (należy zaznaczyć właściwe)</w:t>
      </w:r>
      <w:r w:rsidRPr="00927386">
        <w:rPr>
          <w:rFonts w:ascii="Segoe UI" w:hAnsi="Segoe UI" w:cs="Segoe UI"/>
          <w:b/>
        </w:rPr>
        <w:t>:</w:t>
      </w:r>
    </w:p>
    <w:p w14:paraId="7D5B7265" w14:textId="77777777" w:rsidR="00A55D8E" w:rsidRPr="00927386" w:rsidRDefault="001107F3" w:rsidP="00063289">
      <w:pPr>
        <w:suppressAutoHyphens/>
        <w:spacing w:after="0" w:line="240" w:lineRule="auto"/>
        <w:ind w:left="540"/>
        <w:jc w:val="both"/>
        <w:rPr>
          <w:rFonts w:ascii="Segoe UI" w:hAnsi="Segoe UI" w:cs="Segoe UI"/>
        </w:rPr>
      </w:pPr>
      <w:r w:rsidRPr="00927386">
        <w:rPr>
          <w:rFonts w:ascii="Segoe UI" w:hAnsi="Segoe UI" w:cs="Segoe UI"/>
        </w:rPr>
        <w:t>a) mikroprzedsiębiorstwem</w:t>
      </w:r>
      <w:r w:rsidR="00A55D8E" w:rsidRPr="00927386">
        <w:rPr>
          <w:rFonts w:ascii="Segoe UI" w:hAnsi="Segoe UI" w:cs="Segoe UI"/>
        </w:rPr>
        <w:t xml:space="preserve">, </w:t>
      </w:r>
    </w:p>
    <w:p w14:paraId="384095D0" w14:textId="77777777" w:rsidR="00A55D8E" w:rsidRPr="00927386" w:rsidRDefault="001107F3" w:rsidP="00063289">
      <w:pPr>
        <w:suppressAutoHyphens/>
        <w:spacing w:after="0" w:line="240" w:lineRule="auto"/>
        <w:ind w:left="540"/>
        <w:jc w:val="both"/>
        <w:rPr>
          <w:rFonts w:ascii="Segoe UI" w:hAnsi="Segoe UI" w:cs="Segoe UI"/>
        </w:rPr>
      </w:pPr>
      <w:r w:rsidRPr="00927386">
        <w:rPr>
          <w:rFonts w:ascii="Segoe UI" w:hAnsi="Segoe UI" w:cs="Segoe UI"/>
        </w:rPr>
        <w:t>b) małym</w:t>
      </w:r>
      <w:r w:rsidR="00A55D8E" w:rsidRPr="00927386">
        <w:rPr>
          <w:rFonts w:ascii="Segoe UI" w:hAnsi="Segoe UI" w:cs="Segoe UI"/>
        </w:rPr>
        <w:t xml:space="preserve"> przedsiębiorstw</w:t>
      </w:r>
      <w:r w:rsidRPr="00927386">
        <w:rPr>
          <w:rFonts w:ascii="Segoe UI" w:hAnsi="Segoe UI" w:cs="Segoe UI"/>
        </w:rPr>
        <w:t>em</w:t>
      </w:r>
      <w:r w:rsidR="00A55D8E" w:rsidRPr="00927386">
        <w:rPr>
          <w:rFonts w:ascii="Segoe UI" w:hAnsi="Segoe UI" w:cs="Segoe UI"/>
        </w:rPr>
        <w:t xml:space="preserve">, </w:t>
      </w:r>
    </w:p>
    <w:p w14:paraId="20C00FA0" w14:textId="77777777" w:rsidR="00A55D8E" w:rsidRPr="00927386" w:rsidRDefault="001107F3" w:rsidP="00063289">
      <w:pPr>
        <w:suppressAutoHyphens/>
        <w:spacing w:after="0" w:line="240" w:lineRule="auto"/>
        <w:ind w:left="540"/>
        <w:jc w:val="both"/>
        <w:rPr>
          <w:rFonts w:ascii="Segoe UI" w:hAnsi="Segoe UI" w:cs="Segoe UI"/>
        </w:rPr>
      </w:pPr>
      <w:r w:rsidRPr="00927386">
        <w:rPr>
          <w:rFonts w:ascii="Segoe UI" w:hAnsi="Segoe UI" w:cs="Segoe UI"/>
        </w:rPr>
        <w:t>c) średnim</w:t>
      </w:r>
      <w:r w:rsidR="00A55D8E" w:rsidRPr="00927386">
        <w:rPr>
          <w:rFonts w:ascii="Segoe UI" w:hAnsi="Segoe UI" w:cs="Segoe UI"/>
        </w:rPr>
        <w:t xml:space="preserve"> przedsiębiorstw</w:t>
      </w:r>
      <w:r w:rsidRPr="00927386">
        <w:rPr>
          <w:rFonts w:ascii="Segoe UI" w:hAnsi="Segoe UI" w:cs="Segoe UI"/>
        </w:rPr>
        <w:t>em</w:t>
      </w:r>
      <w:r w:rsidR="00A55D8E" w:rsidRPr="00927386">
        <w:rPr>
          <w:rFonts w:ascii="Segoe UI" w:hAnsi="Segoe UI" w:cs="Segoe UI"/>
        </w:rPr>
        <w:t xml:space="preserve">, </w:t>
      </w:r>
    </w:p>
    <w:p w14:paraId="03243669" w14:textId="77777777" w:rsidR="00A55D8E" w:rsidRPr="00927386" w:rsidRDefault="001107F3" w:rsidP="00063289">
      <w:pPr>
        <w:suppressAutoHyphens/>
        <w:spacing w:after="0" w:line="240" w:lineRule="auto"/>
        <w:ind w:left="540"/>
        <w:jc w:val="both"/>
        <w:rPr>
          <w:rFonts w:ascii="Segoe UI" w:hAnsi="Segoe UI" w:cs="Segoe UI"/>
        </w:rPr>
      </w:pPr>
      <w:r w:rsidRPr="00927386">
        <w:rPr>
          <w:rFonts w:ascii="Segoe UI" w:hAnsi="Segoe UI" w:cs="Segoe UI"/>
        </w:rPr>
        <w:t>d) jednoosobową działalnością</w:t>
      </w:r>
      <w:r w:rsidR="00A55D8E" w:rsidRPr="00927386">
        <w:rPr>
          <w:rFonts w:ascii="Segoe UI" w:hAnsi="Segoe UI" w:cs="Segoe UI"/>
        </w:rPr>
        <w:t xml:space="preserve"> gospodarcz</w:t>
      </w:r>
      <w:r w:rsidRPr="00927386">
        <w:rPr>
          <w:rFonts w:ascii="Segoe UI" w:hAnsi="Segoe UI" w:cs="Segoe UI"/>
        </w:rPr>
        <w:t>ą</w:t>
      </w:r>
      <w:r w:rsidR="00A55D8E" w:rsidRPr="00927386">
        <w:rPr>
          <w:rFonts w:ascii="Segoe UI" w:hAnsi="Segoe UI" w:cs="Segoe UI"/>
        </w:rPr>
        <w:t xml:space="preserve">, </w:t>
      </w:r>
    </w:p>
    <w:p w14:paraId="1F47FFFC" w14:textId="77777777" w:rsidR="00A55D8E" w:rsidRPr="00927386" w:rsidRDefault="001107F3" w:rsidP="00063289">
      <w:pPr>
        <w:suppressAutoHyphens/>
        <w:spacing w:after="0" w:line="240" w:lineRule="auto"/>
        <w:ind w:left="540"/>
        <w:jc w:val="both"/>
        <w:rPr>
          <w:rFonts w:ascii="Segoe UI" w:hAnsi="Segoe UI" w:cs="Segoe UI"/>
        </w:rPr>
      </w:pPr>
      <w:r w:rsidRPr="00927386">
        <w:rPr>
          <w:rFonts w:ascii="Segoe UI" w:hAnsi="Segoe UI" w:cs="Segoe UI"/>
        </w:rPr>
        <w:t>e) osobą fizyczną</w:t>
      </w:r>
      <w:r w:rsidR="00A55D8E" w:rsidRPr="00927386">
        <w:rPr>
          <w:rFonts w:ascii="Segoe UI" w:hAnsi="Segoe UI" w:cs="Segoe UI"/>
        </w:rPr>
        <w:t xml:space="preserve"> nieprowadząc</w:t>
      </w:r>
      <w:r w:rsidRPr="00927386">
        <w:rPr>
          <w:rFonts w:ascii="Segoe UI" w:hAnsi="Segoe UI" w:cs="Segoe UI"/>
        </w:rPr>
        <w:t>ą</w:t>
      </w:r>
      <w:r w:rsidR="00A55D8E" w:rsidRPr="00927386">
        <w:rPr>
          <w:rFonts w:ascii="Segoe UI" w:hAnsi="Segoe UI" w:cs="Segoe UI"/>
        </w:rPr>
        <w:t xml:space="preserve"> działalności gospodarczej, </w:t>
      </w:r>
    </w:p>
    <w:p w14:paraId="283435FA" w14:textId="77777777" w:rsidR="00A55D8E" w:rsidRPr="00927386" w:rsidRDefault="00A55D8E" w:rsidP="00063289">
      <w:pPr>
        <w:suppressAutoHyphens/>
        <w:spacing w:after="0" w:line="240" w:lineRule="auto"/>
        <w:ind w:left="540"/>
        <w:jc w:val="both"/>
        <w:rPr>
          <w:rFonts w:ascii="Segoe UI" w:hAnsi="Segoe UI" w:cs="Segoe UI"/>
        </w:rPr>
      </w:pPr>
      <w:r w:rsidRPr="00927386">
        <w:rPr>
          <w:rFonts w:ascii="Segoe UI" w:hAnsi="Segoe UI" w:cs="Segoe UI"/>
        </w:rPr>
        <w:t>f) inny</w:t>
      </w:r>
      <w:r w:rsidR="0001294E" w:rsidRPr="00927386">
        <w:rPr>
          <w:rFonts w:ascii="Segoe UI" w:hAnsi="Segoe UI" w:cs="Segoe UI"/>
        </w:rPr>
        <w:t>m</w:t>
      </w:r>
      <w:r w:rsidRPr="00927386">
        <w:rPr>
          <w:rFonts w:ascii="Segoe UI" w:hAnsi="Segoe UI" w:cs="Segoe UI"/>
        </w:rPr>
        <w:t xml:space="preserve"> rodzaj</w:t>
      </w:r>
      <w:r w:rsidR="0001294E" w:rsidRPr="00927386">
        <w:rPr>
          <w:rFonts w:ascii="Segoe UI" w:hAnsi="Segoe UI" w:cs="Segoe UI"/>
        </w:rPr>
        <w:t xml:space="preserve">em podmiotu </w:t>
      </w:r>
      <w:r w:rsidRPr="00927386">
        <w:rPr>
          <w:rFonts w:ascii="Segoe UI" w:hAnsi="Segoe UI" w:cs="Segoe UI"/>
        </w:rPr>
        <w:t>………………………………………………………………………….</w:t>
      </w:r>
    </w:p>
    <w:p w14:paraId="7607709D" w14:textId="77777777" w:rsidR="00A55D8E" w:rsidRPr="00927386" w:rsidRDefault="00A55D8E" w:rsidP="00BD7B55">
      <w:pPr>
        <w:numPr>
          <w:ilvl w:val="0"/>
          <w:numId w:val="4"/>
        </w:numPr>
        <w:tabs>
          <w:tab w:val="clear" w:pos="360"/>
          <w:tab w:val="num" w:pos="426"/>
        </w:tabs>
        <w:suppressAutoHyphens/>
        <w:spacing w:after="0" w:line="240" w:lineRule="auto"/>
        <w:ind w:left="426" w:hanging="426"/>
        <w:jc w:val="both"/>
        <w:rPr>
          <w:rFonts w:ascii="Segoe UI" w:hAnsi="Segoe UI" w:cs="Segoe UI"/>
        </w:rPr>
      </w:pPr>
      <w:r w:rsidRPr="00927386">
        <w:rPr>
          <w:rFonts w:ascii="Segoe UI" w:hAnsi="Segoe UI" w:cs="Segoe UI"/>
        </w:rPr>
        <w:t>Pozostaniemy związani niniejszą ofertą przez okres wskazany w specyfikacji warunków zamówienia, tj. przez okres 30 dni od upływu terminu składania ofert.</w:t>
      </w:r>
    </w:p>
    <w:p w14:paraId="16782B1A" w14:textId="77777777" w:rsidR="00A55D8E" w:rsidRPr="00927386" w:rsidRDefault="00A55D8E" w:rsidP="00BD7B55">
      <w:pPr>
        <w:numPr>
          <w:ilvl w:val="0"/>
          <w:numId w:val="4"/>
        </w:numPr>
        <w:tabs>
          <w:tab w:val="clear" w:pos="360"/>
          <w:tab w:val="num" w:pos="426"/>
        </w:tabs>
        <w:suppressAutoHyphens/>
        <w:spacing w:after="0" w:line="240" w:lineRule="auto"/>
        <w:ind w:left="426" w:hanging="426"/>
        <w:jc w:val="both"/>
        <w:rPr>
          <w:rFonts w:ascii="Segoe UI" w:hAnsi="Segoe UI" w:cs="Segoe UI"/>
        </w:rPr>
      </w:pPr>
      <w:r w:rsidRPr="00927386">
        <w:rPr>
          <w:rFonts w:ascii="Segoe UI" w:hAnsi="Segoe UI" w:cs="Segoe UI"/>
          <w:b/>
        </w:rPr>
        <w:t>Oświadczenie wymagane od wykonawcy w zakresie wypełnienia obowiązków informacyjnych wynikających z RODO.</w:t>
      </w:r>
    </w:p>
    <w:p w14:paraId="1B1A45DC" w14:textId="77777777" w:rsidR="00A55D8E" w:rsidRPr="00927386" w:rsidRDefault="00A55D8E" w:rsidP="00BC7EB1">
      <w:pPr>
        <w:pStyle w:val="Tekstprzypisudolnego"/>
        <w:spacing w:line="276" w:lineRule="auto"/>
        <w:ind w:left="426"/>
        <w:jc w:val="both"/>
        <w:rPr>
          <w:rFonts w:ascii="Segoe UI" w:hAnsi="Segoe UI" w:cs="Segoe UI"/>
          <w:sz w:val="22"/>
          <w:szCs w:val="22"/>
        </w:rPr>
      </w:pPr>
      <w:r w:rsidRPr="00927386">
        <w:rPr>
          <w:rFonts w:ascii="Segoe UI" w:hAnsi="Segoe UI" w:cs="Segoe UI"/>
          <w:sz w:val="22"/>
          <w:szCs w:val="22"/>
        </w:rPr>
        <w:t>Oświadczam, że wypełniłem obowiązki informacyjne przewidziane w art. 13 lub art. 14 RODO</w:t>
      </w:r>
      <w:r w:rsidRPr="00927386">
        <w:rPr>
          <w:rFonts w:ascii="Segoe UI" w:hAnsi="Segoe UI" w:cs="Segoe UI"/>
          <w:sz w:val="22"/>
          <w:szCs w:val="22"/>
          <w:vertAlign w:val="superscript"/>
        </w:rPr>
        <w:t>1)</w:t>
      </w:r>
      <w:r w:rsidRPr="00927386">
        <w:rPr>
          <w:rFonts w:ascii="Segoe UI" w:hAnsi="Segoe UI" w:cs="Segoe UI"/>
          <w:sz w:val="22"/>
          <w:szCs w:val="22"/>
        </w:rPr>
        <w:t xml:space="preserve"> wobec osób fizycznych, od których dane osobowe bezpośrednio lub pośrednio pozyskałem w celu ubiegania się o udzielenie zamówienia publicznego w niniejszym postępowaniu.**</w:t>
      </w:r>
    </w:p>
    <w:p w14:paraId="59F6D25A" w14:textId="77777777" w:rsidR="0001294E" w:rsidRPr="0001294E" w:rsidRDefault="0001294E" w:rsidP="00BC7EB1">
      <w:pPr>
        <w:pStyle w:val="Tekstprzypisudolnego"/>
        <w:spacing w:line="276" w:lineRule="auto"/>
        <w:ind w:left="426"/>
        <w:jc w:val="both"/>
        <w:rPr>
          <w:rFonts w:ascii="Segoe UI" w:hAnsi="Segoe UI" w:cs="Segoe UI"/>
          <w:color w:val="00B050"/>
          <w:sz w:val="22"/>
          <w:szCs w:val="22"/>
        </w:rPr>
      </w:pPr>
    </w:p>
    <w:p w14:paraId="6CF0A0D5" w14:textId="77777777" w:rsidR="00A55D8E" w:rsidRPr="00927386" w:rsidRDefault="00A55D8E" w:rsidP="00BD7B55">
      <w:pPr>
        <w:numPr>
          <w:ilvl w:val="0"/>
          <w:numId w:val="4"/>
        </w:numPr>
        <w:tabs>
          <w:tab w:val="clear" w:pos="360"/>
          <w:tab w:val="num" w:pos="426"/>
        </w:tabs>
        <w:suppressAutoHyphens/>
        <w:spacing w:after="0" w:line="240" w:lineRule="auto"/>
        <w:ind w:left="426" w:hanging="426"/>
        <w:jc w:val="both"/>
        <w:rPr>
          <w:rFonts w:ascii="Segoe UI" w:hAnsi="Segoe UI" w:cs="Segoe UI"/>
        </w:rPr>
      </w:pPr>
      <w:r w:rsidRPr="00927386">
        <w:rPr>
          <w:rFonts w:ascii="Segoe UI" w:hAnsi="Segoe UI" w:cs="Segoe UI"/>
        </w:rPr>
        <w:t>Załącznikami do niniejszej oferty są*:</w:t>
      </w:r>
    </w:p>
    <w:p w14:paraId="6656F8EC" w14:textId="77777777" w:rsidR="00A55D8E" w:rsidRPr="00927386" w:rsidRDefault="00A55D8E" w:rsidP="00BD7B55">
      <w:pPr>
        <w:pStyle w:val="Tekstpodstawowy"/>
        <w:numPr>
          <w:ilvl w:val="0"/>
          <w:numId w:val="3"/>
        </w:numPr>
        <w:tabs>
          <w:tab w:val="clear" w:pos="720"/>
          <w:tab w:val="num" w:pos="426"/>
          <w:tab w:val="num" w:pos="851"/>
        </w:tabs>
        <w:ind w:left="851"/>
        <w:rPr>
          <w:rFonts w:ascii="Segoe UI" w:hAnsi="Segoe UI" w:cs="Segoe UI"/>
          <w:sz w:val="22"/>
          <w:szCs w:val="22"/>
        </w:rPr>
      </w:pPr>
      <w:r w:rsidRPr="00927386">
        <w:rPr>
          <w:rFonts w:ascii="Segoe UI" w:hAnsi="Segoe UI" w:cs="Segoe UI"/>
          <w:sz w:val="22"/>
          <w:szCs w:val="22"/>
          <w:shd w:val="clear" w:color="auto" w:fill="FFFFFF"/>
        </w:rPr>
        <w:t xml:space="preserve">Oświadczenie o braku podstaw do wykluczenia oraz spełnianiu warunków udziału </w:t>
      </w:r>
      <w:r w:rsidRPr="00927386">
        <w:rPr>
          <w:rFonts w:ascii="Segoe UI" w:hAnsi="Segoe UI" w:cs="Segoe UI"/>
          <w:sz w:val="22"/>
          <w:szCs w:val="22"/>
          <w:shd w:val="clear" w:color="auto" w:fill="FFFFFF"/>
        </w:rPr>
        <w:br/>
        <w:t>w postępowaniu – stanowiące złącznik nr 2 do SWZ.</w:t>
      </w:r>
    </w:p>
    <w:p w14:paraId="31986527" w14:textId="77777777" w:rsidR="00A55D8E" w:rsidRPr="00927386" w:rsidRDefault="00A55D8E" w:rsidP="00BD7B55">
      <w:pPr>
        <w:pStyle w:val="Tekstpodstawowy"/>
        <w:numPr>
          <w:ilvl w:val="0"/>
          <w:numId w:val="3"/>
        </w:numPr>
        <w:tabs>
          <w:tab w:val="clear" w:pos="720"/>
          <w:tab w:val="num" w:pos="426"/>
          <w:tab w:val="num" w:pos="851"/>
        </w:tabs>
        <w:ind w:left="851"/>
        <w:rPr>
          <w:rFonts w:ascii="Segoe UI" w:hAnsi="Segoe UI" w:cs="Segoe UI"/>
          <w:sz w:val="22"/>
          <w:szCs w:val="22"/>
        </w:rPr>
      </w:pPr>
      <w:r w:rsidRPr="00927386">
        <w:rPr>
          <w:rFonts w:ascii="Segoe UI" w:hAnsi="Segoe UI" w:cs="Segoe UI"/>
          <w:sz w:val="22"/>
          <w:szCs w:val="22"/>
          <w:shd w:val="clear" w:color="auto" w:fill="FFFFFF"/>
        </w:rPr>
        <w:t>Dokument potwierdzający wniesienie wadium.</w:t>
      </w:r>
    </w:p>
    <w:p w14:paraId="3E6D66D4" w14:textId="77777777" w:rsidR="00A55D8E" w:rsidRPr="00927386" w:rsidRDefault="00A55D8E" w:rsidP="00BD7B55">
      <w:pPr>
        <w:pStyle w:val="Tekstpodstawowy"/>
        <w:numPr>
          <w:ilvl w:val="0"/>
          <w:numId w:val="3"/>
        </w:numPr>
        <w:tabs>
          <w:tab w:val="clear" w:pos="720"/>
          <w:tab w:val="num" w:pos="426"/>
          <w:tab w:val="num" w:pos="851"/>
        </w:tabs>
        <w:ind w:left="851"/>
        <w:rPr>
          <w:rFonts w:ascii="Segoe UI" w:hAnsi="Segoe UI" w:cs="Segoe UI"/>
          <w:sz w:val="22"/>
          <w:szCs w:val="22"/>
        </w:rPr>
      </w:pPr>
      <w:r w:rsidRPr="00927386">
        <w:rPr>
          <w:rFonts w:ascii="Segoe UI" w:hAnsi="Segoe UI" w:cs="Segoe UI"/>
          <w:sz w:val="22"/>
          <w:szCs w:val="22"/>
          <w:shd w:val="clear" w:color="auto" w:fill="FFFFFF"/>
        </w:rPr>
        <w:t>………………………………………………………………...</w:t>
      </w:r>
    </w:p>
    <w:p w14:paraId="060EAECF" w14:textId="77777777" w:rsidR="00A55D8E" w:rsidRPr="0035163D" w:rsidRDefault="00A55D8E" w:rsidP="00524FCA">
      <w:pPr>
        <w:spacing w:after="0" w:line="240" w:lineRule="auto"/>
        <w:rPr>
          <w:rFonts w:ascii="Times New Roman" w:hAnsi="Times New Roman"/>
        </w:rPr>
      </w:pPr>
    </w:p>
    <w:p w14:paraId="7C54DBDD" w14:textId="77777777" w:rsidR="00A55D8E" w:rsidRPr="00EA4858" w:rsidRDefault="00A55D8E" w:rsidP="00524FCA">
      <w:pPr>
        <w:spacing w:after="0" w:line="240" w:lineRule="auto"/>
        <w:rPr>
          <w:rFonts w:ascii="Segoe UI" w:hAnsi="Segoe UI" w:cs="Segoe UI"/>
          <w:sz w:val="18"/>
          <w:szCs w:val="18"/>
        </w:rPr>
      </w:pPr>
      <w:r w:rsidRPr="00EA4858">
        <w:rPr>
          <w:rFonts w:ascii="Segoe UI" w:hAnsi="Segoe UI" w:cs="Segoe UI"/>
          <w:sz w:val="18"/>
          <w:szCs w:val="18"/>
        </w:rPr>
        <w:t>*  Niepotrzebne skreślić</w:t>
      </w:r>
    </w:p>
    <w:p w14:paraId="5E83B4FB" w14:textId="77777777" w:rsidR="00A55D8E" w:rsidRDefault="00A55D8E" w:rsidP="00E45C0C">
      <w:pPr>
        <w:pStyle w:val="NormalnyWeb"/>
        <w:spacing w:line="276" w:lineRule="auto"/>
        <w:jc w:val="both"/>
        <w:rPr>
          <w:iCs/>
        </w:rPr>
      </w:pPr>
      <w:r w:rsidRPr="00EA4858">
        <w:rPr>
          <w:rFonts w:ascii="Segoe UI" w:hAnsi="Segoe UI" w:cs="Segoe UI"/>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DC2D939" w14:textId="77777777" w:rsidR="00A55D8E" w:rsidRDefault="00A55D8E" w:rsidP="00F97C9C">
      <w:pPr>
        <w:spacing w:after="0" w:line="240" w:lineRule="auto"/>
        <w:jc w:val="right"/>
        <w:rPr>
          <w:rFonts w:ascii="Times New Roman" w:hAnsi="Times New Roman"/>
          <w:iCs/>
        </w:rPr>
      </w:pPr>
    </w:p>
    <w:p w14:paraId="371449F5" w14:textId="77777777" w:rsidR="00A55D8E" w:rsidRDefault="00A55D8E" w:rsidP="00F97C9C">
      <w:pPr>
        <w:spacing w:after="0" w:line="240" w:lineRule="auto"/>
        <w:jc w:val="right"/>
        <w:rPr>
          <w:rFonts w:ascii="Times New Roman" w:hAnsi="Times New Roman"/>
          <w:iCs/>
        </w:rPr>
      </w:pPr>
    </w:p>
    <w:p w14:paraId="2066055C" w14:textId="77777777" w:rsidR="00A55D8E" w:rsidRDefault="00A55D8E" w:rsidP="00F97C9C">
      <w:pPr>
        <w:spacing w:after="0" w:line="240" w:lineRule="auto"/>
        <w:jc w:val="right"/>
        <w:rPr>
          <w:rFonts w:ascii="Times New Roman" w:hAnsi="Times New Roman"/>
          <w:iCs/>
        </w:rPr>
      </w:pPr>
    </w:p>
    <w:p w14:paraId="04E86D99" w14:textId="77777777" w:rsidR="00A55D8E" w:rsidRDefault="00A55D8E" w:rsidP="00F97C9C">
      <w:pPr>
        <w:spacing w:after="0" w:line="240" w:lineRule="auto"/>
        <w:jc w:val="right"/>
        <w:rPr>
          <w:rFonts w:ascii="Times New Roman" w:hAnsi="Times New Roman"/>
          <w:iCs/>
        </w:rPr>
      </w:pPr>
    </w:p>
    <w:p w14:paraId="63C12B85" w14:textId="77777777" w:rsidR="00A55D8E" w:rsidRDefault="00A55D8E" w:rsidP="00F97C9C">
      <w:pPr>
        <w:spacing w:after="0" w:line="240" w:lineRule="auto"/>
        <w:jc w:val="right"/>
        <w:rPr>
          <w:rFonts w:ascii="Times New Roman" w:hAnsi="Times New Roman"/>
          <w:iCs/>
        </w:rPr>
      </w:pPr>
    </w:p>
    <w:p w14:paraId="04AF7C37" w14:textId="77777777" w:rsidR="00A55D8E" w:rsidRDefault="00A55D8E" w:rsidP="00F97C9C">
      <w:pPr>
        <w:spacing w:after="0" w:line="240" w:lineRule="auto"/>
        <w:jc w:val="right"/>
        <w:rPr>
          <w:rFonts w:ascii="Times New Roman" w:hAnsi="Times New Roman"/>
          <w:iCs/>
        </w:rPr>
      </w:pPr>
    </w:p>
    <w:p w14:paraId="5B3CF6DC" w14:textId="77777777" w:rsidR="00A55D8E" w:rsidRDefault="00A55D8E" w:rsidP="00F97C9C">
      <w:pPr>
        <w:spacing w:after="0" w:line="240" w:lineRule="auto"/>
        <w:jc w:val="right"/>
        <w:rPr>
          <w:rFonts w:ascii="Times New Roman" w:hAnsi="Times New Roman"/>
          <w:iCs/>
        </w:rPr>
      </w:pPr>
    </w:p>
    <w:p w14:paraId="4CD74E8E" w14:textId="77777777" w:rsidR="00A55D8E" w:rsidRDefault="00A55D8E" w:rsidP="00F97C9C">
      <w:pPr>
        <w:spacing w:after="0" w:line="240" w:lineRule="auto"/>
        <w:jc w:val="right"/>
        <w:rPr>
          <w:rFonts w:ascii="Times New Roman" w:hAnsi="Times New Roman"/>
          <w:iCs/>
        </w:rPr>
      </w:pPr>
    </w:p>
    <w:p w14:paraId="7AED885B" w14:textId="77777777" w:rsidR="00A55D8E" w:rsidRDefault="00A55D8E" w:rsidP="00F97C9C">
      <w:pPr>
        <w:spacing w:after="0" w:line="240" w:lineRule="auto"/>
        <w:jc w:val="right"/>
        <w:rPr>
          <w:rFonts w:ascii="Times New Roman" w:hAnsi="Times New Roman"/>
          <w:iCs/>
        </w:rPr>
      </w:pPr>
    </w:p>
    <w:p w14:paraId="0595050C" w14:textId="77777777" w:rsidR="00A55D8E" w:rsidRDefault="00A55D8E" w:rsidP="00F97C9C">
      <w:pPr>
        <w:spacing w:after="0" w:line="240" w:lineRule="auto"/>
        <w:jc w:val="right"/>
        <w:rPr>
          <w:rFonts w:ascii="Times New Roman" w:hAnsi="Times New Roman"/>
          <w:iCs/>
        </w:rPr>
      </w:pPr>
    </w:p>
    <w:p w14:paraId="40EF45BF" w14:textId="77777777" w:rsidR="00A55D8E" w:rsidRDefault="00A55D8E" w:rsidP="00F97C9C">
      <w:pPr>
        <w:spacing w:after="0" w:line="240" w:lineRule="auto"/>
        <w:jc w:val="right"/>
        <w:rPr>
          <w:rFonts w:ascii="Times New Roman" w:hAnsi="Times New Roman"/>
          <w:iCs/>
        </w:rPr>
      </w:pPr>
    </w:p>
    <w:p w14:paraId="3653868E" w14:textId="77777777" w:rsidR="00A55D8E" w:rsidRDefault="00A55D8E" w:rsidP="00F97C9C">
      <w:pPr>
        <w:spacing w:after="0" w:line="240" w:lineRule="auto"/>
        <w:jc w:val="right"/>
        <w:rPr>
          <w:rFonts w:ascii="Times New Roman" w:hAnsi="Times New Roman"/>
          <w:iCs/>
        </w:rPr>
      </w:pPr>
    </w:p>
    <w:p w14:paraId="3D5DCB14" w14:textId="77777777" w:rsidR="00A55D8E" w:rsidRDefault="00A55D8E" w:rsidP="00F97C9C">
      <w:pPr>
        <w:spacing w:after="0" w:line="240" w:lineRule="auto"/>
        <w:jc w:val="right"/>
        <w:rPr>
          <w:rFonts w:ascii="Times New Roman" w:hAnsi="Times New Roman"/>
          <w:iCs/>
        </w:rPr>
      </w:pPr>
    </w:p>
    <w:p w14:paraId="5244A1C5" w14:textId="77777777" w:rsidR="00A55D8E" w:rsidRDefault="00A55D8E" w:rsidP="00F97C9C">
      <w:pPr>
        <w:spacing w:after="0" w:line="240" w:lineRule="auto"/>
        <w:jc w:val="right"/>
        <w:rPr>
          <w:rFonts w:ascii="Times New Roman" w:hAnsi="Times New Roman"/>
          <w:iCs/>
        </w:rPr>
      </w:pPr>
    </w:p>
    <w:p w14:paraId="2DFEE4CC" w14:textId="77777777" w:rsidR="00A55D8E" w:rsidRDefault="00A55D8E" w:rsidP="00F97C9C">
      <w:pPr>
        <w:spacing w:after="0" w:line="240" w:lineRule="auto"/>
        <w:jc w:val="right"/>
        <w:rPr>
          <w:rFonts w:ascii="Times New Roman" w:hAnsi="Times New Roman"/>
          <w:iCs/>
        </w:rPr>
      </w:pPr>
    </w:p>
    <w:p w14:paraId="269C44F8" w14:textId="77777777" w:rsidR="00A55D8E" w:rsidRDefault="00A55D8E" w:rsidP="00F97C9C">
      <w:pPr>
        <w:spacing w:after="0" w:line="240" w:lineRule="auto"/>
        <w:jc w:val="right"/>
        <w:rPr>
          <w:rFonts w:ascii="Times New Roman" w:hAnsi="Times New Roman"/>
          <w:iCs/>
        </w:rPr>
      </w:pPr>
    </w:p>
    <w:p w14:paraId="540EB649" w14:textId="77777777" w:rsidR="00A55D8E" w:rsidRDefault="00A55D8E" w:rsidP="00F97C9C">
      <w:pPr>
        <w:spacing w:after="0" w:line="240" w:lineRule="auto"/>
        <w:jc w:val="right"/>
        <w:rPr>
          <w:rFonts w:ascii="Times New Roman" w:hAnsi="Times New Roman"/>
          <w:iCs/>
        </w:rPr>
      </w:pPr>
    </w:p>
    <w:p w14:paraId="5373E057" w14:textId="77777777" w:rsidR="00A55D8E" w:rsidRDefault="00A55D8E" w:rsidP="00F97C9C">
      <w:pPr>
        <w:spacing w:after="0" w:line="240" w:lineRule="auto"/>
        <w:jc w:val="right"/>
        <w:rPr>
          <w:rFonts w:ascii="Times New Roman" w:hAnsi="Times New Roman"/>
          <w:iCs/>
        </w:rPr>
      </w:pPr>
    </w:p>
    <w:p w14:paraId="1F7250EF" w14:textId="77777777" w:rsidR="00A55D8E" w:rsidRDefault="00A55D8E" w:rsidP="00F97C9C">
      <w:pPr>
        <w:spacing w:after="0" w:line="240" w:lineRule="auto"/>
        <w:jc w:val="right"/>
        <w:rPr>
          <w:rFonts w:ascii="Times New Roman" w:hAnsi="Times New Roman"/>
          <w:iCs/>
        </w:rPr>
      </w:pPr>
    </w:p>
    <w:p w14:paraId="7F97A6CE" w14:textId="77777777" w:rsidR="00A55D8E" w:rsidRDefault="00A55D8E" w:rsidP="00F97C9C">
      <w:pPr>
        <w:spacing w:after="0" w:line="240" w:lineRule="auto"/>
        <w:jc w:val="right"/>
        <w:rPr>
          <w:rFonts w:ascii="Times New Roman" w:hAnsi="Times New Roman"/>
          <w:iCs/>
        </w:rPr>
      </w:pPr>
    </w:p>
    <w:p w14:paraId="77E71FB3" w14:textId="77777777" w:rsidR="00A55D8E" w:rsidRDefault="00A55D8E" w:rsidP="00F97C9C">
      <w:pPr>
        <w:spacing w:after="0" w:line="240" w:lineRule="auto"/>
        <w:jc w:val="right"/>
        <w:rPr>
          <w:rFonts w:ascii="Times New Roman" w:hAnsi="Times New Roman"/>
          <w:iCs/>
        </w:rPr>
      </w:pPr>
    </w:p>
    <w:p w14:paraId="78B80165" w14:textId="77777777" w:rsidR="00DF0AAF" w:rsidRDefault="00DF0AAF">
      <w:pPr>
        <w:spacing w:after="0" w:line="240" w:lineRule="auto"/>
        <w:rPr>
          <w:rFonts w:ascii="Segoe UI" w:hAnsi="Segoe UI" w:cs="Segoe UI"/>
          <w:b/>
          <w:sz w:val="18"/>
          <w:szCs w:val="18"/>
        </w:rPr>
      </w:pPr>
      <w:r>
        <w:rPr>
          <w:rFonts w:ascii="Segoe UI" w:hAnsi="Segoe UI" w:cs="Segoe UI"/>
          <w:b/>
          <w:sz w:val="18"/>
          <w:szCs w:val="18"/>
        </w:rPr>
        <w:br w:type="page"/>
      </w:r>
    </w:p>
    <w:p w14:paraId="461A8B22" w14:textId="77777777" w:rsidR="002C5439" w:rsidRPr="00DF4CF0" w:rsidRDefault="002C5439" w:rsidP="002C5439">
      <w:pPr>
        <w:spacing w:after="0" w:line="240" w:lineRule="auto"/>
        <w:jc w:val="right"/>
        <w:rPr>
          <w:rFonts w:ascii="Segoe UI" w:hAnsi="Segoe UI" w:cs="Segoe UI"/>
          <w:b/>
          <w:sz w:val="18"/>
          <w:szCs w:val="18"/>
        </w:rPr>
      </w:pPr>
      <w:r w:rsidRPr="00DF4CF0">
        <w:rPr>
          <w:rFonts w:ascii="Segoe UI" w:hAnsi="Segoe UI" w:cs="Segoe UI"/>
          <w:b/>
          <w:sz w:val="18"/>
          <w:szCs w:val="18"/>
        </w:rPr>
        <w:lastRenderedPageBreak/>
        <w:t xml:space="preserve">Załącznik nr </w:t>
      </w:r>
      <w:r>
        <w:rPr>
          <w:rFonts w:ascii="Segoe UI" w:hAnsi="Segoe UI" w:cs="Segoe UI"/>
          <w:b/>
          <w:sz w:val="18"/>
          <w:szCs w:val="18"/>
        </w:rPr>
        <w:t>2</w:t>
      </w:r>
      <w:r w:rsidRPr="00DF4CF0">
        <w:rPr>
          <w:rFonts w:ascii="Segoe UI" w:hAnsi="Segoe UI" w:cs="Segoe UI"/>
          <w:b/>
          <w:sz w:val="18"/>
          <w:szCs w:val="18"/>
        </w:rPr>
        <w:t xml:space="preserve"> do SWZ</w:t>
      </w:r>
      <w:r w:rsidRPr="00DF4CF0">
        <w:rPr>
          <w:rFonts w:ascii="Segoe UI" w:hAnsi="Segoe UI" w:cs="Segoe UI"/>
          <w:b/>
          <w:sz w:val="18"/>
          <w:szCs w:val="18"/>
        </w:rPr>
        <w:br/>
      </w:r>
      <w:r w:rsidR="00E45C0C">
        <w:rPr>
          <w:rFonts w:ascii="Segoe UI" w:hAnsi="Segoe UI" w:cs="Segoe UI"/>
          <w:b/>
          <w:sz w:val="18"/>
          <w:szCs w:val="18"/>
        </w:rPr>
        <w:t xml:space="preserve">na </w:t>
      </w:r>
      <w:r w:rsidRPr="00DF4CF0">
        <w:rPr>
          <w:rFonts w:ascii="Segoe UI" w:hAnsi="Segoe UI" w:cs="Segoe UI"/>
          <w:b/>
          <w:sz w:val="18"/>
          <w:szCs w:val="18"/>
        </w:rPr>
        <w:t xml:space="preserve">świadczenie kompleksowych usług ratownictwa wodnego </w:t>
      </w:r>
      <w:r>
        <w:rPr>
          <w:rFonts w:ascii="Segoe UI" w:hAnsi="Segoe UI" w:cs="Segoe UI"/>
          <w:b/>
          <w:sz w:val="18"/>
          <w:szCs w:val="18"/>
        </w:rPr>
        <w:br/>
      </w:r>
      <w:r w:rsidR="009A611F" w:rsidRPr="009A611F">
        <w:rPr>
          <w:rFonts w:ascii="Segoe UI" w:hAnsi="Segoe UI" w:cs="Segoe UI"/>
          <w:b/>
          <w:sz w:val="18"/>
          <w:szCs w:val="18"/>
        </w:rPr>
        <w:t xml:space="preserve">na potrzeby pływalni </w:t>
      </w:r>
      <w:proofErr w:type="spellStart"/>
      <w:r w:rsidR="009A611F" w:rsidRPr="009A611F">
        <w:rPr>
          <w:rFonts w:ascii="Segoe UI" w:hAnsi="Segoe UI" w:cs="Segoe UI"/>
          <w:b/>
          <w:sz w:val="18"/>
          <w:szCs w:val="18"/>
        </w:rPr>
        <w:t>AquaStar</w:t>
      </w:r>
      <w:proofErr w:type="spellEnd"/>
      <w:r w:rsidR="009A611F" w:rsidRPr="009A611F">
        <w:rPr>
          <w:rFonts w:ascii="Segoe UI" w:hAnsi="Segoe UI" w:cs="Segoe UI"/>
          <w:b/>
          <w:sz w:val="18"/>
          <w:szCs w:val="18"/>
        </w:rPr>
        <w:t> przy ul. Szczecińskiej 35 w Stargardzie</w:t>
      </w:r>
      <w:r w:rsidR="00CE3900">
        <w:rPr>
          <w:rFonts w:ascii="Segoe UI" w:hAnsi="Segoe UI" w:cs="Segoe UI"/>
          <w:b/>
          <w:sz w:val="18"/>
          <w:szCs w:val="18"/>
        </w:rPr>
        <w:t xml:space="preserve"> w latach 202</w:t>
      </w:r>
      <w:r w:rsidR="00324358">
        <w:rPr>
          <w:rFonts w:ascii="Segoe UI" w:hAnsi="Segoe UI" w:cs="Segoe UI"/>
          <w:b/>
          <w:sz w:val="18"/>
          <w:szCs w:val="18"/>
        </w:rPr>
        <w:t>4</w:t>
      </w:r>
      <w:r w:rsidR="00CE3900">
        <w:rPr>
          <w:rFonts w:ascii="Segoe UI" w:hAnsi="Segoe UI" w:cs="Segoe UI"/>
          <w:b/>
          <w:sz w:val="18"/>
          <w:szCs w:val="18"/>
        </w:rPr>
        <w:t xml:space="preserve"> - 202</w:t>
      </w:r>
      <w:r w:rsidR="00324358">
        <w:rPr>
          <w:rFonts w:ascii="Segoe UI" w:hAnsi="Segoe UI" w:cs="Segoe UI"/>
          <w:b/>
          <w:sz w:val="18"/>
          <w:szCs w:val="18"/>
        </w:rPr>
        <w:t>5</w:t>
      </w:r>
    </w:p>
    <w:p w14:paraId="0358728B" w14:textId="77777777" w:rsidR="00A55D8E" w:rsidRPr="000B5CB3" w:rsidRDefault="00A55D8E" w:rsidP="007740E5">
      <w:pPr>
        <w:spacing w:after="0" w:line="240" w:lineRule="auto"/>
        <w:jc w:val="right"/>
        <w:rPr>
          <w:rFonts w:ascii="Segoe UI" w:hAnsi="Segoe UI" w:cs="Segoe UI"/>
          <w:b/>
          <w:sz w:val="18"/>
          <w:szCs w:val="18"/>
        </w:rPr>
      </w:pPr>
    </w:p>
    <w:p w14:paraId="732EF424" w14:textId="77777777" w:rsidR="00A55D8E" w:rsidRPr="0035163D" w:rsidRDefault="00A55D8E" w:rsidP="000B5CB3">
      <w:pPr>
        <w:spacing w:after="0" w:line="240" w:lineRule="auto"/>
        <w:ind w:left="3828"/>
        <w:jc w:val="right"/>
      </w:pPr>
    </w:p>
    <w:p w14:paraId="6B590B60" w14:textId="77777777" w:rsidR="00A55D8E" w:rsidRPr="00EA4858" w:rsidRDefault="00A55D8E" w:rsidP="00524FCA">
      <w:pPr>
        <w:pStyle w:val="Nagwek2"/>
        <w:tabs>
          <w:tab w:val="clear" w:pos="1701"/>
          <w:tab w:val="left" w:pos="0"/>
        </w:tabs>
        <w:ind w:left="0"/>
        <w:jc w:val="center"/>
        <w:rPr>
          <w:rFonts w:ascii="Segoe UI" w:hAnsi="Segoe UI" w:cs="Segoe UI"/>
          <w:b/>
          <w:sz w:val="22"/>
          <w:szCs w:val="22"/>
        </w:rPr>
      </w:pPr>
      <w:r w:rsidRPr="00EA4858">
        <w:rPr>
          <w:rFonts w:ascii="Segoe UI" w:hAnsi="Segoe UI" w:cs="Segoe UI"/>
          <w:sz w:val="22"/>
          <w:szCs w:val="22"/>
        </w:rPr>
        <w:t>OŚWIADCZENIA  WYKONAWCY</w:t>
      </w:r>
    </w:p>
    <w:p w14:paraId="52165D48" w14:textId="77777777" w:rsidR="00A55D8E" w:rsidRPr="00EA4858" w:rsidRDefault="00A55D8E" w:rsidP="00524FCA">
      <w:pPr>
        <w:spacing w:after="0" w:line="240" w:lineRule="auto"/>
        <w:rPr>
          <w:rFonts w:ascii="Segoe UI" w:hAnsi="Segoe UI" w:cs="Segoe UI"/>
          <w:b/>
        </w:rPr>
      </w:pPr>
    </w:p>
    <w:p w14:paraId="3F05734A" w14:textId="77777777" w:rsidR="00A55D8E" w:rsidRPr="00EA4858" w:rsidRDefault="00A55D8E" w:rsidP="00524FCA">
      <w:pPr>
        <w:spacing w:after="0" w:line="240" w:lineRule="auto"/>
        <w:rPr>
          <w:rFonts w:ascii="Segoe UI" w:hAnsi="Segoe UI" w:cs="Segoe UI"/>
        </w:rPr>
      </w:pPr>
      <w:r w:rsidRPr="00EA4858">
        <w:rPr>
          <w:rFonts w:ascii="Segoe UI" w:hAnsi="Segoe UI" w:cs="Segoe UI"/>
        </w:rPr>
        <w:t xml:space="preserve">Nazwa i siedziba wykonawcy: </w:t>
      </w:r>
    </w:p>
    <w:p w14:paraId="4F24B972" w14:textId="77777777" w:rsidR="00A55D8E" w:rsidRPr="00EA4858" w:rsidRDefault="00A55D8E" w:rsidP="00524FCA">
      <w:pPr>
        <w:spacing w:after="0" w:line="240" w:lineRule="auto"/>
        <w:rPr>
          <w:rFonts w:ascii="Segoe UI" w:hAnsi="Segoe UI" w:cs="Segoe UI"/>
        </w:rPr>
      </w:pPr>
      <w:r w:rsidRPr="00EA4858">
        <w:rPr>
          <w:rFonts w:ascii="Segoe UI" w:hAnsi="Segoe UI" w:cs="Segoe UI"/>
        </w:rPr>
        <w:t>........................................................................................................................................</w:t>
      </w:r>
    </w:p>
    <w:p w14:paraId="4EEB22E7" w14:textId="77777777" w:rsidR="00A55D8E" w:rsidRPr="00EA4858" w:rsidRDefault="00A55D8E" w:rsidP="00524FCA">
      <w:pPr>
        <w:spacing w:after="0" w:line="240" w:lineRule="auto"/>
        <w:rPr>
          <w:rFonts w:ascii="Segoe UI" w:hAnsi="Segoe UI" w:cs="Segoe UI"/>
        </w:rPr>
      </w:pPr>
      <w:r w:rsidRPr="00EA4858">
        <w:rPr>
          <w:rFonts w:ascii="Segoe UI" w:hAnsi="Segoe UI" w:cs="Segoe UI"/>
        </w:rPr>
        <w:t>........................................................................................................................................</w:t>
      </w:r>
    </w:p>
    <w:p w14:paraId="2DA6E59D" w14:textId="77777777" w:rsidR="00A55D8E" w:rsidRPr="00EA4858" w:rsidRDefault="00A55D8E" w:rsidP="00524FCA">
      <w:pPr>
        <w:spacing w:after="0" w:line="240" w:lineRule="auto"/>
        <w:rPr>
          <w:rFonts w:ascii="Segoe UI" w:hAnsi="Segoe UI" w:cs="Segoe UI"/>
        </w:rPr>
      </w:pPr>
    </w:p>
    <w:p w14:paraId="76C38EE0" w14:textId="77777777" w:rsidR="00A55D8E" w:rsidRPr="000B5CB3" w:rsidRDefault="00A55D8E" w:rsidP="00524FCA">
      <w:pPr>
        <w:widowControl w:val="0"/>
        <w:autoSpaceDE w:val="0"/>
        <w:autoSpaceDN w:val="0"/>
        <w:adjustRightInd w:val="0"/>
        <w:spacing w:after="0" w:line="240" w:lineRule="auto"/>
        <w:ind w:right="43"/>
        <w:jc w:val="both"/>
        <w:rPr>
          <w:rFonts w:ascii="Segoe UI" w:hAnsi="Segoe UI" w:cs="Segoe UI"/>
        </w:rPr>
      </w:pPr>
      <w:r w:rsidRPr="000B5CB3">
        <w:rPr>
          <w:rFonts w:ascii="Segoe UI" w:hAnsi="Segoe UI" w:cs="Segoe UI"/>
        </w:rPr>
        <w:t xml:space="preserve">Działając w imieniu Wykonawcy, będąc należycie upoważnionym(mi) do jego </w:t>
      </w:r>
      <w:r w:rsidRPr="00E45C0C">
        <w:rPr>
          <w:rFonts w:ascii="Segoe UI" w:hAnsi="Segoe UI" w:cs="Segoe UI"/>
        </w:rPr>
        <w:t xml:space="preserve">reprezentowania, w związku z postępowaniem o udzielenie zamówienia publicznego </w:t>
      </w:r>
      <w:r w:rsidR="00E45C0C">
        <w:rPr>
          <w:rFonts w:ascii="Segoe UI" w:hAnsi="Segoe UI" w:cs="Segoe UI"/>
        </w:rPr>
        <w:br/>
      </w:r>
      <w:r w:rsidRPr="00E45C0C">
        <w:rPr>
          <w:rFonts w:ascii="Segoe UI" w:hAnsi="Segoe UI" w:cs="Segoe UI"/>
        </w:rPr>
        <w:t xml:space="preserve">na </w:t>
      </w:r>
      <w:r w:rsidR="00E45C0C" w:rsidRPr="00E45C0C">
        <w:rPr>
          <w:rFonts w:ascii="Segoe UI" w:hAnsi="Segoe UI" w:cs="Segoe UI"/>
          <w:b/>
        </w:rPr>
        <w:t xml:space="preserve">świadczenie kompleksowych usług ratownictwa wodnego </w:t>
      </w:r>
      <w:r w:rsidR="009A611F" w:rsidRPr="009A611F">
        <w:rPr>
          <w:rFonts w:ascii="Segoe UI" w:hAnsi="Segoe UI" w:cs="Segoe UI"/>
          <w:b/>
        </w:rPr>
        <w:t xml:space="preserve">na potrzeby pływalni </w:t>
      </w:r>
      <w:proofErr w:type="spellStart"/>
      <w:r w:rsidR="009A611F" w:rsidRPr="009A611F">
        <w:rPr>
          <w:rFonts w:ascii="Segoe UI" w:hAnsi="Segoe UI" w:cs="Segoe UI"/>
          <w:b/>
        </w:rPr>
        <w:t>AquaStar</w:t>
      </w:r>
      <w:proofErr w:type="spellEnd"/>
      <w:r w:rsidR="009A611F" w:rsidRPr="009A611F">
        <w:rPr>
          <w:rFonts w:ascii="Segoe UI" w:hAnsi="Segoe UI" w:cs="Segoe UI"/>
          <w:b/>
        </w:rPr>
        <w:t> przy ul. Szczecińskiej 35 w Stargardzie</w:t>
      </w:r>
      <w:r w:rsidR="00CE3900">
        <w:rPr>
          <w:rFonts w:ascii="Segoe UI" w:hAnsi="Segoe UI" w:cs="Segoe UI"/>
          <w:b/>
        </w:rPr>
        <w:t xml:space="preserve"> w latach 202</w:t>
      </w:r>
      <w:r w:rsidR="00324358">
        <w:rPr>
          <w:rFonts w:ascii="Segoe UI" w:hAnsi="Segoe UI" w:cs="Segoe UI"/>
          <w:b/>
        </w:rPr>
        <w:t>4</w:t>
      </w:r>
      <w:r w:rsidR="00CE3900">
        <w:rPr>
          <w:rFonts w:ascii="Segoe UI" w:hAnsi="Segoe UI" w:cs="Segoe UI"/>
          <w:b/>
        </w:rPr>
        <w:t xml:space="preserve"> – 202</w:t>
      </w:r>
      <w:r w:rsidR="00324358">
        <w:rPr>
          <w:rFonts w:ascii="Segoe UI" w:hAnsi="Segoe UI" w:cs="Segoe UI"/>
          <w:b/>
        </w:rPr>
        <w:t>5</w:t>
      </w:r>
      <w:r w:rsidRPr="000B5CB3">
        <w:rPr>
          <w:rFonts w:ascii="Segoe UI" w:hAnsi="Segoe UI" w:cs="Segoe UI"/>
        </w:rPr>
        <w:t>oświadczam(my), że wykonawca, którego reprezentuję(jemy):</w:t>
      </w:r>
    </w:p>
    <w:p w14:paraId="474D1538" w14:textId="77777777" w:rsidR="00A55D8E" w:rsidRPr="000B5CB3" w:rsidRDefault="00A55D8E" w:rsidP="00BD7B55">
      <w:pPr>
        <w:numPr>
          <w:ilvl w:val="2"/>
          <w:numId w:val="2"/>
        </w:numPr>
        <w:tabs>
          <w:tab w:val="left" w:pos="284"/>
        </w:tabs>
        <w:spacing w:after="0" w:line="240" w:lineRule="auto"/>
        <w:rPr>
          <w:rFonts w:ascii="Segoe UI" w:hAnsi="Segoe UI" w:cs="Segoe UI"/>
        </w:rPr>
      </w:pPr>
      <w:r w:rsidRPr="000B5CB3">
        <w:rPr>
          <w:rFonts w:ascii="Segoe UI" w:hAnsi="Segoe UI" w:cs="Segoe UI"/>
        </w:rPr>
        <w:t>nie podlega wykluczeniu na podstawie art. 108 ust. 1 oraz art. 109 ust.1 pkt 1 i 4 ustawy Prawo zamówień publicznych;</w:t>
      </w:r>
    </w:p>
    <w:p w14:paraId="7333EA45" w14:textId="77777777" w:rsidR="00A55D8E" w:rsidRPr="00EA4858" w:rsidRDefault="00A55D8E" w:rsidP="00BD7B55">
      <w:pPr>
        <w:numPr>
          <w:ilvl w:val="2"/>
          <w:numId w:val="2"/>
        </w:numPr>
        <w:tabs>
          <w:tab w:val="left" w:pos="284"/>
        </w:tabs>
        <w:spacing w:after="0" w:line="240" w:lineRule="auto"/>
        <w:jc w:val="both"/>
        <w:rPr>
          <w:rFonts w:ascii="Segoe UI" w:hAnsi="Segoe UI" w:cs="Segoe UI"/>
        </w:rPr>
      </w:pPr>
      <w:r w:rsidRPr="00EA4858">
        <w:rPr>
          <w:rFonts w:ascii="Segoe UI" w:hAnsi="Segoe UI" w:cs="Segoe UI"/>
        </w:rPr>
        <w:t>spełnia warunki udziału w postępowaniu dotyczące:</w:t>
      </w:r>
    </w:p>
    <w:p w14:paraId="29AF4C9C" w14:textId="77777777" w:rsidR="00A55D8E" w:rsidRPr="00EA4858" w:rsidRDefault="00A55D8E" w:rsidP="00BD7B55">
      <w:pPr>
        <w:pStyle w:val="Akapitzlist"/>
        <w:numPr>
          <w:ilvl w:val="0"/>
          <w:numId w:val="1"/>
        </w:numPr>
        <w:spacing w:after="0" w:line="240" w:lineRule="auto"/>
        <w:jc w:val="both"/>
        <w:rPr>
          <w:rFonts w:ascii="Segoe UI" w:hAnsi="Segoe UI" w:cs="Segoe UI"/>
          <w:sz w:val="22"/>
          <w:szCs w:val="22"/>
        </w:rPr>
      </w:pPr>
      <w:r w:rsidRPr="00EA4858">
        <w:rPr>
          <w:rFonts w:ascii="Segoe UI" w:hAnsi="Segoe UI" w:cs="Segoe UI"/>
          <w:sz w:val="22"/>
          <w:szCs w:val="22"/>
          <w:shd w:val="clear" w:color="auto" w:fill="FFFFFF"/>
        </w:rPr>
        <w:t>znajdowania się w sytuacji ekonomicznej lub finansowej umożliwiającej realizację zamówienia,</w:t>
      </w:r>
    </w:p>
    <w:p w14:paraId="451AB3BF" w14:textId="77777777" w:rsidR="00A55D8E" w:rsidRPr="00EA4858" w:rsidRDefault="00A55D8E" w:rsidP="00BD7B55">
      <w:pPr>
        <w:pStyle w:val="Akapitzlist"/>
        <w:numPr>
          <w:ilvl w:val="0"/>
          <w:numId w:val="1"/>
        </w:numPr>
        <w:spacing w:after="0" w:line="240" w:lineRule="auto"/>
        <w:jc w:val="both"/>
        <w:rPr>
          <w:rFonts w:ascii="Segoe UI" w:hAnsi="Segoe UI" w:cs="Segoe UI"/>
          <w:sz w:val="22"/>
          <w:szCs w:val="22"/>
        </w:rPr>
      </w:pPr>
      <w:r w:rsidRPr="00EA4858">
        <w:rPr>
          <w:rFonts w:ascii="Segoe UI" w:hAnsi="Segoe UI" w:cs="Segoe UI"/>
          <w:sz w:val="22"/>
          <w:szCs w:val="22"/>
        </w:rPr>
        <w:t>posiadania zdolności technicznej i zawodowej do wykonania przedmiotu zamówienia.</w:t>
      </w:r>
    </w:p>
    <w:p w14:paraId="2C6E6D45" w14:textId="77777777" w:rsidR="00A55D8E" w:rsidRPr="00EA4858" w:rsidRDefault="00A55D8E" w:rsidP="00BD7B55">
      <w:pPr>
        <w:pStyle w:val="Tekstpodstawowy"/>
        <w:numPr>
          <w:ilvl w:val="2"/>
          <w:numId w:val="2"/>
        </w:numPr>
        <w:rPr>
          <w:rFonts w:ascii="Segoe UI" w:hAnsi="Segoe UI" w:cs="Segoe UI"/>
          <w:sz w:val="22"/>
          <w:szCs w:val="22"/>
        </w:rPr>
      </w:pPr>
      <w:r w:rsidRPr="00EA4858">
        <w:rPr>
          <w:rFonts w:ascii="Segoe UI" w:hAnsi="Segoe UI" w:cs="Segoe UI"/>
          <w:sz w:val="22"/>
          <w:szCs w:val="22"/>
        </w:rPr>
        <w:t xml:space="preserve">zamówienie wykona w całości samodzielnie.* </w:t>
      </w:r>
    </w:p>
    <w:p w14:paraId="2362C377" w14:textId="77777777" w:rsidR="00A55D8E" w:rsidRPr="00EA4858" w:rsidRDefault="00A55D8E" w:rsidP="00BD7B55">
      <w:pPr>
        <w:pStyle w:val="Tekstpodstawowy"/>
        <w:numPr>
          <w:ilvl w:val="2"/>
          <w:numId w:val="2"/>
        </w:numPr>
        <w:rPr>
          <w:rFonts w:ascii="Segoe UI" w:hAnsi="Segoe UI" w:cs="Segoe UI"/>
          <w:sz w:val="22"/>
          <w:szCs w:val="22"/>
        </w:rPr>
      </w:pPr>
      <w:r w:rsidRPr="00EA4858">
        <w:rPr>
          <w:rFonts w:ascii="Segoe UI" w:hAnsi="Segoe UI" w:cs="Segoe UI"/>
          <w:sz w:val="22"/>
          <w:szCs w:val="22"/>
        </w:rPr>
        <w:t xml:space="preserve">podwykonawcom powierzy do wykonania następujące części zamówienia:* </w:t>
      </w:r>
    </w:p>
    <w:p w14:paraId="1EF16614" w14:textId="77777777" w:rsidR="00A55D8E" w:rsidRPr="00EA4858" w:rsidRDefault="00A55D8E" w:rsidP="00BD7B55">
      <w:pPr>
        <w:pStyle w:val="Tekstpodstawowy"/>
        <w:numPr>
          <w:ilvl w:val="0"/>
          <w:numId w:val="5"/>
        </w:numPr>
        <w:rPr>
          <w:rFonts w:ascii="Segoe UI" w:hAnsi="Segoe UI" w:cs="Segoe UI"/>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4142"/>
        <w:gridCol w:w="4109"/>
      </w:tblGrid>
      <w:tr w:rsidR="00A55D8E" w:rsidRPr="00EA4858" w14:paraId="379BBCAB" w14:textId="77777777" w:rsidTr="00947EC8">
        <w:tc>
          <w:tcPr>
            <w:tcW w:w="564" w:type="dxa"/>
            <w:vAlign w:val="center"/>
          </w:tcPr>
          <w:p w14:paraId="2DE5C96F" w14:textId="77777777" w:rsidR="00A55D8E" w:rsidRPr="00EA4858" w:rsidRDefault="00A55D8E" w:rsidP="00524FCA">
            <w:pPr>
              <w:pStyle w:val="Tekstpodstawowy"/>
              <w:jc w:val="center"/>
              <w:rPr>
                <w:rFonts w:ascii="Segoe UI" w:hAnsi="Segoe UI" w:cs="Segoe UI"/>
                <w:sz w:val="22"/>
                <w:szCs w:val="22"/>
              </w:rPr>
            </w:pPr>
            <w:r w:rsidRPr="00EA4858">
              <w:rPr>
                <w:rFonts w:ascii="Segoe UI" w:hAnsi="Segoe UI" w:cs="Segoe UI"/>
                <w:sz w:val="22"/>
                <w:szCs w:val="22"/>
              </w:rPr>
              <w:t>Lp.</w:t>
            </w:r>
          </w:p>
        </w:tc>
        <w:tc>
          <w:tcPr>
            <w:tcW w:w="4273" w:type="dxa"/>
            <w:vAlign w:val="bottom"/>
          </w:tcPr>
          <w:p w14:paraId="636D7BB1" w14:textId="77777777" w:rsidR="00A55D8E" w:rsidRPr="00EA4858" w:rsidRDefault="00A55D8E" w:rsidP="00524FCA">
            <w:pPr>
              <w:pStyle w:val="Tekstpodstawowy"/>
              <w:jc w:val="center"/>
              <w:rPr>
                <w:rFonts w:ascii="Segoe UI" w:hAnsi="Segoe UI" w:cs="Segoe UI"/>
                <w:sz w:val="22"/>
                <w:szCs w:val="22"/>
              </w:rPr>
            </w:pPr>
          </w:p>
          <w:p w14:paraId="7A2F235E" w14:textId="77777777" w:rsidR="00A55D8E" w:rsidRPr="00EA4858" w:rsidRDefault="00A55D8E" w:rsidP="00160CE5">
            <w:pPr>
              <w:pStyle w:val="Tekstpodstawowy"/>
              <w:jc w:val="left"/>
              <w:rPr>
                <w:rFonts w:ascii="Segoe UI" w:hAnsi="Segoe UI" w:cs="Segoe UI"/>
                <w:sz w:val="22"/>
                <w:szCs w:val="22"/>
              </w:rPr>
            </w:pPr>
            <w:r w:rsidRPr="00EA4858">
              <w:rPr>
                <w:rFonts w:ascii="Segoe UI" w:hAnsi="Segoe UI" w:cs="Segoe UI"/>
                <w:sz w:val="22"/>
                <w:szCs w:val="22"/>
              </w:rPr>
              <w:t>Część zamówienia, którą Wykonawca zamierza zlecić Podwykonawcy</w:t>
            </w:r>
            <w:r>
              <w:rPr>
                <w:rFonts w:ascii="Segoe UI" w:hAnsi="Segoe UI" w:cs="Segoe UI"/>
                <w:sz w:val="22"/>
                <w:szCs w:val="22"/>
              </w:rPr>
              <w:t>, należy wskazać opisując zakres i udział procentowy.</w:t>
            </w:r>
          </w:p>
          <w:p w14:paraId="7D6CC6D4" w14:textId="77777777" w:rsidR="00A55D8E" w:rsidRPr="00EA4858" w:rsidRDefault="00A55D8E" w:rsidP="00524FCA">
            <w:pPr>
              <w:pStyle w:val="Tekstpodstawowy"/>
              <w:jc w:val="center"/>
              <w:rPr>
                <w:rFonts w:ascii="Segoe UI" w:hAnsi="Segoe UI" w:cs="Segoe UI"/>
                <w:sz w:val="22"/>
                <w:szCs w:val="22"/>
              </w:rPr>
            </w:pPr>
          </w:p>
        </w:tc>
        <w:tc>
          <w:tcPr>
            <w:tcW w:w="4201" w:type="dxa"/>
            <w:vAlign w:val="center"/>
          </w:tcPr>
          <w:p w14:paraId="5114B29E" w14:textId="77777777" w:rsidR="00A55D8E" w:rsidRPr="00EA4858" w:rsidRDefault="00A55D8E" w:rsidP="00524FCA">
            <w:pPr>
              <w:pStyle w:val="Tekstpodstawowy"/>
              <w:jc w:val="left"/>
              <w:rPr>
                <w:rFonts w:ascii="Segoe UI" w:hAnsi="Segoe UI" w:cs="Segoe UI"/>
                <w:sz w:val="22"/>
                <w:szCs w:val="22"/>
              </w:rPr>
            </w:pPr>
            <w:r w:rsidRPr="00EA4858">
              <w:rPr>
                <w:rFonts w:ascii="Segoe UI" w:hAnsi="Segoe UI" w:cs="Segoe UI"/>
                <w:sz w:val="22"/>
                <w:szCs w:val="22"/>
              </w:rPr>
              <w:t>Dane podwykonawcy:</w:t>
            </w:r>
          </w:p>
          <w:p w14:paraId="22153E21" w14:textId="77777777" w:rsidR="00A55D8E" w:rsidRPr="00EA4858" w:rsidRDefault="00A55D8E" w:rsidP="00BD7B55">
            <w:pPr>
              <w:pStyle w:val="Tekstpodstawowy"/>
              <w:numPr>
                <w:ilvl w:val="0"/>
                <w:numId w:val="6"/>
              </w:numPr>
              <w:jc w:val="left"/>
              <w:rPr>
                <w:rFonts w:ascii="Segoe UI" w:hAnsi="Segoe UI" w:cs="Segoe UI"/>
                <w:sz w:val="22"/>
                <w:szCs w:val="22"/>
              </w:rPr>
            </w:pPr>
            <w:r w:rsidRPr="00EA4858">
              <w:rPr>
                <w:rFonts w:ascii="Segoe UI" w:hAnsi="Segoe UI" w:cs="Segoe UI"/>
                <w:sz w:val="22"/>
                <w:szCs w:val="22"/>
              </w:rPr>
              <w:t>Nazwa podwykonawcy</w:t>
            </w:r>
          </w:p>
          <w:p w14:paraId="23FD2C97" w14:textId="77777777" w:rsidR="00A55D8E" w:rsidRPr="00EA4858" w:rsidRDefault="00A55D8E" w:rsidP="00BD7B55">
            <w:pPr>
              <w:pStyle w:val="Tekstpodstawowy"/>
              <w:numPr>
                <w:ilvl w:val="0"/>
                <w:numId w:val="6"/>
              </w:numPr>
              <w:jc w:val="left"/>
              <w:rPr>
                <w:rFonts w:ascii="Segoe UI" w:hAnsi="Segoe UI" w:cs="Segoe UI"/>
                <w:sz w:val="22"/>
                <w:szCs w:val="22"/>
              </w:rPr>
            </w:pPr>
            <w:r w:rsidRPr="00EA4858">
              <w:rPr>
                <w:rFonts w:ascii="Segoe UI" w:hAnsi="Segoe UI" w:cs="Segoe UI"/>
                <w:sz w:val="22"/>
                <w:szCs w:val="22"/>
              </w:rPr>
              <w:t>Dane adresowe i telefoniczne</w:t>
            </w:r>
          </w:p>
          <w:p w14:paraId="42A463F6" w14:textId="77777777" w:rsidR="00A55D8E" w:rsidRPr="00EA4858" w:rsidRDefault="00A55D8E" w:rsidP="00BD7B55">
            <w:pPr>
              <w:pStyle w:val="Tekstpodstawowy"/>
              <w:numPr>
                <w:ilvl w:val="0"/>
                <w:numId w:val="6"/>
              </w:numPr>
              <w:jc w:val="left"/>
              <w:rPr>
                <w:rFonts w:ascii="Segoe UI" w:hAnsi="Segoe UI" w:cs="Segoe UI"/>
                <w:sz w:val="22"/>
                <w:szCs w:val="22"/>
              </w:rPr>
            </w:pPr>
            <w:r w:rsidRPr="00EA4858">
              <w:rPr>
                <w:rFonts w:ascii="Segoe UI" w:hAnsi="Segoe UI" w:cs="Segoe UI"/>
                <w:sz w:val="22"/>
                <w:szCs w:val="22"/>
              </w:rPr>
              <w:t>Wskazanie osoby do kontaktu</w:t>
            </w:r>
          </w:p>
        </w:tc>
      </w:tr>
      <w:tr w:rsidR="00A55D8E" w:rsidRPr="00EA4858" w14:paraId="300AF6BB" w14:textId="77777777" w:rsidTr="00947EC8">
        <w:tc>
          <w:tcPr>
            <w:tcW w:w="564" w:type="dxa"/>
          </w:tcPr>
          <w:p w14:paraId="6CA1BFF7" w14:textId="77777777" w:rsidR="00A55D8E" w:rsidRPr="00EA4858" w:rsidRDefault="00A55D8E" w:rsidP="00524FCA">
            <w:pPr>
              <w:pStyle w:val="Tekstpodstawowy"/>
              <w:jc w:val="left"/>
              <w:rPr>
                <w:rFonts w:ascii="Segoe UI" w:hAnsi="Segoe UI" w:cs="Segoe UI"/>
                <w:sz w:val="22"/>
                <w:szCs w:val="22"/>
              </w:rPr>
            </w:pPr>
          </w:p>
        </w:tc>
        <w:tc>
          <w:tcPr>
            <w:tcW w:w="4273" w:type="dxa"/>
          </w:tcPr>
          <w:p w14:paraId="144E4A63" w14:textId="77777777" w:rsidR="00A55D8E" w:rsidRPr="00EA4858" w:rsidRDefault="00A55D8E" w:rsidP="00524FCA">
            <w:pPr>
              <w:pStyle w:val="Tekstpodstawowy"/>
              <w:jc w:val="left"/>
              <w:rPr>
                <w:rFonts w:ascii="Segoe UI" w:hAnsi="Segoe UI" w:cs="Segoe UI"/>
                <w:sz w:val="22"/>
                <w:szCs w:val="22"/>
              </w:rPr>
            </w:pPr>
          </w:p>
          <w:p w14:paraId="1A8881EC" w14:textId="77777777" w:rsidR="00A55D8E" w:rsidRPr="00EA4858" w:rsidRDefault="00A55D8E" w:rsidP="00524FCA">
            <w:pPr>
              <w:pStyle w:val="Tekstpodstawowy"/>
              <w:jc w:val="left"/>
              <w:rPr>
                <w:rFonts w:ascii="Segoe UI" w:hAnsi="Segoe UI" w:cs="Segoe UI"/>
                <w:sz w:val="22"/>
                <w:szCs w:val="22"/>
              </w:rPr>
            </w:pPr>
          </w:p>
        </w:tc>
        <w:tc>
          <w:tcPr>
            <w:tcW w:w="4201" w:type="dxa"/>
          </w:tcPr>
          <w:p w14:paraId="01ECF8EE" w14:textId="77777777" w:rsidR="00A55D8E" w:rsidRPr="00EA4858" w:rsidRDefault="00A55D8E" w:rsidP="00524FCA">
            <w:pPr>
              <w:pStyle w:val="Tekstpodstawowy"/>
              <w:jc w:val="left"/>
              <w:rPr>
                <w:rFonts w:ascii="Segoe UI" w:hAnsi="Segoe UI" w:cs="Segoe UI"/>
                <w:sz w:val="22"/>
                <w:szCs w:val="22"/>
              </w:rPr>
            </w:pPr>
          </w:p>
          <w:p w14:paraId="7B166CCB" w14:textId="77777777" w:rsidR="00A55D8E" w:rsidRPr="00EA4858" w:rsidRDefault="00A55D8E" w:rsidP="00524FCA">
            <w:pPr>
              <w:pStyle w:val="Tekstpodstawowy"/>
              <w:jc w:val="left"/>
              <w:rPr>
                <w:rFonts w:ascii="Segoe UI" w:hAnsi="Segoe UI" w:cs="Segoe UI"/>
                <w:sz w:val="22"/>
                <w:szCs w:val="22"/>
              </w:rPr>
            </w:pPr>
          </w:p>
          <w:p w14:paraId="265899A4" w14:textId="77777777" w:rsidR="00A55D8E" w:rsidRPr="00EA4858" w:rsidRDefault="00A55D8E" w:rsidP="00524FCA">
            <w:pPr>
              <w:pStyle w:val="Tekstpodstawowy"/>
              <w:jc w:val="left"/>
              <w:rPr>
                <w:rFonts w:ascii="Segoe UI" w:hAnsi="Segoe UI" w:cs="Segoe UI"/>
                <w:sz w:val="22"/>
                <w:szCs w:val="22"/>
              </w:rPr>
            </w:pPr>
          </w:p>
        </w:tc>
      </w:tr>
      <w:tr w:rsidR="00A55D8E" w:rsidRPr="00EA4858" w14:paraId="62988941" w14:textId="77777777" w:rsidTr="00947EC8">
        <w:tc>
          <w:tcPr>
            <w:tcW w:w="564" w:type="dxa"/>
          </w:tcPr>
          <w:p w14:paraId="2FA828B8" w14:textId="77777777" w:rsidR="00A55D8E" w:rsidRPr="00EA4858" w:rsidRDefault="00A55D8E" w:rsidP="00524FCA">
            <w:pPr>
              <w:pStyle w:val="Tekstpodstawowy"/>
              <w:jc w:val="left"/>
              <w:rPr>
                <w:rFonts w:ascii="Segoe UI" w:hAnsi="Segoe UI" w:cs="Segoe UI"/>
                <w:sz w:val="22"/>
                <w:szCs w:val="22"/>
              </w:rPr>
            </w:pPr>
          </w:p>
          <w:p w14:paraId="612EEAF1" w14:textId="77777777" w:rsidR="00A55D8E" w:rsidRPr="00EA4858" w:rsidRDefault="00A55D8E" w:rsidP="00524FCA">
            <w:pPr>
              <w:pStyle w:val="Tekstpodstawowy"/>
              <w:jc w:val="left"/>
              <w:rPr>
                <w:rFonts w:ascii="Segoe UI" w:hAnsi="Segoe UI" w:cs="Segoe UI"/>
                <w:sz w:val="22"/>
                <w:szCs w:val="22"/>
              </w:rPr>
            </w:pPr>
          </w:p>
          <w:p w14:paraId="5FF8000F" w14:textId="77777777" w:rsidR="00A55D8E" w:rsidRPr="00EA4858" w:rsidRDefault="00A55D8E" w:rsidP="00524FCA">
            <w:pPr>
              <w:pStyle w:val="Tekstpodstawowy"/>
              <w:jc w:val="left"/>
              <w:rPr>
                <w:rFonts w:ascii="Segoe UI" w:hAnsi="Segoe UI" w:cs="Segoe UI"/>
                <w:sz w:val="22"/>
                <w:szCs w:val="22"/>
              </w:rPr>
            </w:pPr>
          </w:p>
        </w:tc>
        <w:tc>
          <w:tcPr>
            <w:tcW w:w="4273" w:type="dxa"/>
          </w:tcPr>
          <w:p w14:paraId="4827177D" w14:textId="77777777" w:rsidR="00A55D8E" w:rsidRPr="00EA4858" w:rsidRDefault="00A55D8E" w:rsidP="00524FCA">
            <w:pPr>
              <w:pStyle w:val="Tekstpodstawowy"/>
              <w:jc w:val="left"/>
              <w:rPr>
                <w:rFonts w:ascii="Segoe UI" w:hAnsi="Segoe UI" w:cs="Segoe UI"/>
                <w:sz w:val="22"/>
                <w:szCs w:val="22"/>
              </w:rPr>
            </w:pPr>
          </w:p>
        </w:tc>
        <w:tc>
          <w:tcPr>
            <w:tcW w:w="4201" w:type="dxa"/>
          </w:tcPr>
          <w:p w14:paraId="1EBD00A9" w14:textId="77777777" w:rsidR="00A55D8E" w:rsidRPr="00EA4858" w:rsidRDefault="00A55D8E" w:rsidP="00524FCA">
            <w:pPr>
              <w:pStyle w:val="Tekstpodstawowy"/>
              <w:jc w:val="left"/>
              <w:rPr>
                <w:rFonts w:ascii="Segoe UI" w:hAnsi="Segoe UI" w:cs="Segoe UI"/>
                <w:sz w:val="22"/>
                <w:szCs w:val="22"/>
              </w:rPr>
            </w:pPr>
          </w:p>
          <w:p w14:paraId="53CF1C99" w14:textId="77777777" w:rsidR="00A55D8E" w:rsidRPr="00EA4858" w:rsidRDefault="00A55D8E" w:rsidP="00524FCA">
            <w:pPr>
              <w:pStyle w:val="Tekstpodstawowy"/>
              <w:jc w:val="left"/>
              <w:rPr>
                <w:rFonts w:ascii="Segoe UI" w:hAnsi="Segoe UI" w:cs="Segoe UI"/>
                <w:sz w:val="22"/>
                <w:szCs w:val="22"/>
              </w:rPr>
            </w:pPr>
          </w:p>
          <w:p w14:paraId="4B89052E" w14:textId="77777777" w:rsidR="00A55D8E" w:rsidRPr="00EA4858" w:rsidRDefault="00A55D8E" w:rsidP="00524FCA">
            <w:pPr>
              <w:pStyle w:val="Tekstpodstawowy"/>
              <w:jc w:val="left"/>
              <w:rPr>
                <w:rFonts w:ascii="Segoe UI" w:hAnsi="Segoe UI" w:cs="Segoe UI"/>
                <w:sz w:val="22"/>
                <w:szCs w:val="22"/>
              </w:rPr>
            </w:pPr>
          </w:p>
        </w:tc>
      </w:tr>
    </w:tbl>
    <w:p w14:paraId="10D670C3" w14:textId="77777777" w:rsidR="00A55D8E" w:rsidRPr="004C5312" w:rsidRDefault="00A55D8E" w:rsidP="00524FCA">
      <w:pPr>
        <w:pStyle w:val="Tekstpodstawowy"/>
        <w:jc w:val="left"/>
        <w:rPr>
          <w:rFonts w:ascii="Segoe UI" w:hAnsi="Segoe UI" w:cs="Segoe UI"/>
          <w:sz w:val="16"/>
          <w:szCs w:val="16"/>
        </w:rPr>
      </w:pPr>
    </w:p>
    <w:p w14:paraId="0DB09CC5" w14:textId="77777777" w:rsidR="00A55D8E" w:rsidRPr="00EA4858" w:rsidRDefault="00A55D8E" w:rsidP="00524FCA">
      <w:pPr>
        <w:pStyle w:val="Tekstpodstawowy"/>
        <w:ind w:left="426"/>
        <w:jc w:val="left"/>
        <w:rPr>
          <w:rFonts w:ascii="Segoe UI" w:hAnsi="Segoe UI" w:cs="Segoe UI"/>
          <w:sz w:val="22"/>
          <w:szCs w:val="22"/>
        </w:rPr>
      </w:pPr>
      <w:r w:rsidRPr="00EA4858">
        <w:rPr>
          <w:rFonts w:ascii="Segoe UI" w:hAnsi="Segoe UI" w:cs="Segoe UI"/>
          <w:b/>
          <w:sz w:val="22"/>
          <w:szCs w:val="22"/>
        </w:rPr>
        <w:t>b</w:t>
      </w:r>
      <w:r w:rsidRPr="00EA4858">
        <w:rPr>
          <w:rFonts w:ascii="Segoe UI" w:hAnsi="Segoe UI" w:cs="Segoe UI"/>
          <w:sz w:val="22"/>
          <w:szCs w:val="22"/>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8250"/>
      </w:tblGrid>
      <w:tr w:rsidR="00A55D8E" w:rsidRPr="00EA4858" w14:paraId="3F1BB96F" w14:textId="77777777" w:rsidTr="00923B7B">
        <w:tc>
          <w:tcPr>
            <w:tcW w:w="563" w:type="dxa"/>
            <w:vAlign w:val="center"/>
          </w:tcPr>
          <w:p w14:paraId="4B7AE052" w14:textId="77777777" w:rsidR="00A55D8E" w:rsidRPr="00EA4858" w:rsidRDefault="00A55D8E" w:rsidP="00524FCA">
            <w:pPr>
              <w:pStyle w:val="Tekstpodstawowy"/>
              <w:jc w:val="center"/>
              <w:rPr>
                <w:rFonts w:ascii="Segoe UI" w:hAnsi="Segoe UI" w:cs="Segoe UI"/>
                <w:sz w:val="22"/>
                <w:szCs w:val="22"/>
              </w:rPr>
            </w:pPr>
            <w:r w:rsidRPr="00EA4858">
              <w:rPr>
                <w:rFonts w:ascii="Segoe UI" w:hAnsi="Segoe UI" w:cs="Segoe UI"/>
                <w:sz w:val="22"/>
                <w:szCs w:val="22"/>
              </w:rPr>
              <w:t>Lp.</w:t>
            </w:r>
          </w:p>
        </w:tc>
        <w:tc>
          <w:tcPr>
            <w:tcW w:w="8476" w:type="dxa"/>
            <w:vAlign w:val="bottom"/>
          </w:tcPr>
          <w:p w14:paraId="43FC90D1" w14:textId="77777777" w:rsidR="00A55D8E" w:rsidRPr="00EA4858" w:rsidRDefault="00A55D8E" w:rsidP="00524FCA">
            <w:pPr>
              <w:pStyle w:val="Tekstpodstawowy"/>
              <w:jc w:val="center"/>
              <w:rPr>
                <w:rFonts w:ascii="Segoe UI" w:hAnsi="Segoe UI" w:cs="Segoe UI"/>
                <w:sz w:val="22"/>
                <w:szCs w:val="22"/>
              </w:rPr>
            </w:pPr>
          </w:p>
          <w:p w14:paraId="4B4C7266" w14:textId="77777777" w:rsidR="00A55D8E" w:rsidRPr="00EA4858" w:rsidRDefault="00A55D8E" w:rsidP="00524FCA">
            <w:pPr>
              <w:pStyle w:val="Tekstpodstawowy"/>
              <w:jc w:val="center"/>
              <w:rPr>
                <w:rFonts w:ascii="Segoe UI" w:hAnsi="Segoe UI" w:cs="Segoe UI"/>
                <w:sz w:val="22"/>
                <w:szCs w:val="22"/>
              </w:rPr>
            </w:pPr>
            <w:r w:rsidRPr="00EA4858">
              <w:rPr>
                <w:rFonts w:ascii="Segoe UI" w:hAnsi="Segoe UI" w:cs="Segoe UI"/>
                <w:sz w:val="22"/>
                <w:szCs w:val="22"/>
              </w:rPr>
              <w:t>Część zamówienia,  którą  Wykonawca zamierza wykonać własnymi siłami</w:t>
            </w:r>
          </w:p>
          <w:p w14:paraId="4ECD900A" w14:textId="77777777" w:rsidR="00A55D8E" w:rsidRPr="00EA4858" w:rsidRDefault="00A55D8E" w:rsidP="00524FCA">
            <w:pPr>
              <w:pStyle w:val="Tekstpodstawowy"/>
              <w:jc w:val="center"/>
              <w:rPr>
                <w:rFonts w:ascii="Segoe UI" w:hAnsi="Segoe UI" w:cs="Segoe UI"/>
                <w:sz w:val="22"/>
                <w:szCs w:val="22"/>
              </w:rPr>
            </w:pPr>
          </w:p>
        </w:tc>
      </w:tr>
      <w:tr w:rsidR="00A55D8E" w:rsidRPr="00EA4858" w14:paraId="40C06119" w14:textId="77777777" w:rsidTr="00923B7B">
        <w:tc>
          <w:tcPr>
            <w:tcW w:w="563" w:type="dxa"/>
          </w:tcPr>
          <w:p w14:paraId="25A59D16" w14:textId="77777777" w:rsidR="00A55D8E" w:rsidRPr="00EA4858" w:rsidRDefault="00A55D8E" w:rsidP="00524FCA">
            <w:pPr>
              <w:pStyle w:val="Tekstpodstawowy"/>
              <w:jc w:val="left"/>
              <w:rPr>
                <w:rFonts w:ascii="Segoe UI" w:hAnsi="Segoe UI" w:cs="Segoe UI"/>
                <w:sz w:val="22"/>
                <w:szCs w:val="22"/>
              </w:rPr>
            </w:pPr>
          </w:p>
        </w:tc>
        <w:tc>
          <w:tcPr>
            <w:tcW w:w="8476" w:type="dxa"/>
          </w:tcPr>
          <w:p w14:paraId="5D880C96" w14:textId="77777777" w:rsidR="00A55D8E" w:rsidRPr="00EA4858" w:rsidRDefault="00A55D8E" w:rsidP="00524FCA">
            <w:pPr>
              <w:pStyle w:val="Tekstpodstawowy"/>
              <w:jc w:val="left"/>
              <w:rPr>
                <w:rFonts w:ascii="Segoe UI" w:hAnsi="Segoe UI" w:cs="Segoe UI"/>
                <w:sz w:val="22"/>
                <w:szCs w:val="22"/>
              </w:rPr>
            </w:pPr>
          </w:p>
          <w:p w14:paraId="4757CE27" w14:textId="77777777" w:rsidR="00A55D8E" w:rsidRPr="00EA4858" w:rsidRDefault="00A55D8E" w:rsidP="00524FCA">
            <w:pPr>
              <w:pStyle w:val="Tekstpodstawowy"/>
              <w:jc w:val="left"/>
              <w:rPr>
                <w:rFonts w:ascii="Segoe UI" w:hAnsi="Segoe UI" w:cs="Segoe UI"/>
                <w:sz w:val="22"/>
                <w:szCs w:val="22"/>
              </w:rPr>
            </w:pPr>
          </w:p>
          <w:p w14:paraId="0E8C8B15" w14:textId="77777777" w:rsidR="00A55D8E" w:rsidRPr="00EA4858" w:rsidRDefault="00A55D8E" w:rsidP="00524FCA">
            <w:pPr>
              <w:pStyle w:val="Tekstpodstawowy"/>
              <w:jc w:val="left"/>
              <w:rPr>
                <w:rFonts w:ascii="Segoe UI" w:hAnsi="Segoe UI" w:cs="Segoe UI"/>
                <w:sz w:val="22"/>
                <w:szCs w:val="22"/>
              </w:rPr>
            </w:pPr>
          </w:p>
        </w:tc>
      </w:tr>
    </w:tbl>
    <w:p w14:paraId="2F59C5F6" w14:textId="77777777" w:rsidR="00E45C0C" w:rsidRPr="00DF4CF0" w:rsidRDefault="00A55D8E" w:rsidP="00E45C0C">
      <w:pPr>
        <w:spacing w:after="0" w:line="240" w:lineRule="auto"/>
        <w:jc w:val="right"/>
        <w:rPr>
          <w:rFonts w:ascii="Segoe UI" w:hAnsi="Segoe UI" w:cs="Segoe UI"/>
          <w:b/>
          <w:sz w:val="18"/>
          <w:szCs w:val="18"/>
        </w:rPr>
      </w:pPr>
      <w:r w:rsidRPr="0035163D">
        <w:rPr>
          <w:rFonts w:ascii="Times New Roman" w:hAnsi="Times New Roman"/>
          <w:i/>
        </w:rPr>
        <w:br w:type="page"/>
      </w:r>
      <w:r w:rsidR="00E45C0C" w:rsidRPr="00DF4CF0">
        <w:rPr>
          <w:rFonts w:ascii="Segoe UI" w:hAnsi="Segoe UI" w:cs="Segoe UI"/>
          <w:b/>
          <w:sz w:val="18"/>
          <w:szCs w:val="18"/>
        </w:rPr>
        <w:lastRenderedPageBreak/>
        <w:t xml:space="preserve">Załącznik nr </w:t>
      </w:r>
      <w:r w:rsidR="00E45C0C">
        <w:rPr>
          <w:rFonts w:ascii="Segoe UI" w:hAnsi="Segoe UI" w:cs="Segoe UI"/>
          <w:b/>
          <w:sz w:val="18"/>
          <w:szCs w:val="18"/>
        </w:rPr>
        <w:t>3</w:t>
      </w:r>
      <w:r w:rsidR="00E45C0C" w:rsidRPr="00DF4CF0">
        <w:rPr>
          <w:rFonts w:ascii="Segoe UI" w:hAnsi="Segoe UI" w:cs="Segoe UI"/>
          <w:b/>
          <w:sz w:val="18"/>
          <w:szCs w:val="18"/>
        </w:rPr>
        <w:t xml:space="preserve"> do SWZ</w:t>
      </w:r>
      <w:r w:rsidR="00E45C0C" w:rsidRPr="00DF4CF0">
        <w:rPr>
          <w:rFonts w:ascii="Segoe UI" w:hAnsi="Segoe UI" w:cs="Segoe UI"/>
          <w:b/>
          <w:sz w:val="18"/>
          <w:szCs w:val="18"/>
        </w:rPr>
        <w:br/>
      </w:r>
      <w:r w:rsidR="00E45C0C">
        <w:rPr>
          <w:rFonts w:ascii="Segoe UI" w:hAnsi="Segoe UI" w:cs="Segoe UI"/>
          <w:b/>
          <w:sz w:val="18"/>
          <w:szCs w:val="18"/>
        </w:rPr>
        <w:t xml:space="preserve">na </w:t>
      </w:r>
      <w:r w:rsidR="00E45C0C" w:rsidRPr="00DF4CF0">
        <w:rPr>
          <w:rFonts w:ascii="Segoe UI" w:hAnsi="Segoe UI" w:cs="Segoe UI"/>
          <w:b/>
          <w:sz w:val="18"/>
          <w:szCs w:val="18"/>
        </w:rPr>
        <w:t xml:space="preserve">świadczenie kompleksowych usług ratownictwa wodnego </w:t>
      </w:r>
      <w:r w:rsidR="00E45C0C">
        <w:rPr>
          <w:rFonts w:ascii="Segoe UI" w:hAnsi="Segoe UI" w:cs="Segoe UI"/>
          <w:b/>
          <w:sz w:val="18"/>
          <w:szCs w:val="18"/>
        </w:rPr>
        <w:br/>
      </w:r>
      <w:r w:rsidR="009A611F" w:rsidRPr="009A611F">
        <w:rPr>
          <w:rFonts w:ascii="Segoe UI" w:hAnsi="Segoe UI" w:cs="Segoe UI"/>
          <w:b/>
          <w:sz w:val="18"/>
          <w:szCs w:val="18"/>
        </w:rPr>
        <w:t xml:space="preserve">na potrzeby pływalni </w:t>
      </w:r>
      <w:proofErr w:type="spellStart"/>
      <w:r w:rsidR="009A611F" w:rsidRPr="009A611F">
        <w:rPr>
          <w:rFonts w:ascii="Segoe UI" w:hAnsi="Segoe UI" w:cs="Segoe UI"/>
          <w:b/>
          <w:sz w:val="18"/>
          <w:szCs w:val="18"/>
        </w:rPr>
        <w:t>AquaStar</w:t>
      </w:r>
      <w:proofErr w:type="spellEnd"/>
      <w:r w:rsidR="009A611F" w:rsidRPr="009A611F">
        <w:rPr>
          <w:rFonts w:ascii="Segoe UI" w:hAnsi="Segoe UI" w:cs="Segoe UI"/>
          <w:b/>
          <w:sz w:val="18"/>
          <w:szCs w:val="18"/>
        </w:rPr>
        <w:t> przy ul. Szczecińskiej 35 w Stargardzie</w:t>
      </w:r>
      <w:r w:rsidR="00CE3900">
        <w:rPr>
          <w:rFonts w:ascii="Segoe UI" w:hAnsi="Segoe UI" w:cs="Segoe UI"/>
          <w:b/>
          <w:sz w:val="18"/>
          <w:szCs w:val="18"/>
        </w:rPr>
        <w:t xml:space="preserve"> w latach 202</w:t>
      </w:r>
      <w:r w:rsidR="00A631AA">
        <w:rPr>
          <w:rFonts w:ascii="Segoe UI" w:hAnsi="Segoe UI" w:cs="Segoe UI"/>
          <w:b/>
          <w:sz w:val="18"/>
          <w:szCs w:val="18"/>
        </w:rPr>
        <w:t>4</w:t>
      </w:r>
      <w:r w:rsidR="00CE3900">
        <w:rPr>
          <w:rFonts w:ascii="Segoe UI" w:hAnsi="Segoe UI" w:cs="Segoe UI"/>
          <w:b/>
          <w:sz w:val="18"/>
          <w:szCs w:val="18"/>
        </w:rPr>
        <w:t xml:space="preserve"> - 202</w:t>
      </w:r>
      <w:r w:rsidR="00A631AA">
        <w:rPr>
          <w:rFonts w:ascii="Segoe UI" w:hAnsi="Segoe UI" w:cs="Segoe UI"/>
          <w:b/>
          <w:sz w:val="18"/>
          <w:szCs w:val="18"/>
        </w:rPr>
        <w:t>5</w:t>
      </w:r>
    </w:p>
    <w:p w14:paraId="220C4BF4" w14:textId="77777777" w:rsidR="00A55D8E" w:rsidRPr="00923B7B" w:rsidRDefault="00A55D8E" w:rsidP="00E45C0C">
      <w:pPr>
        <w:spacing w:after="0" w:line="240" w:lineRule="auto"/>
        <w:jc w:val="right"/>
        <w:rPr>
          <w:rFonts w:ascii="Segoe UI" w:hAnsi="Segoe UI" w:cs="Segoe UI"/>
          <w:b/>
          <w:sz w:val="16"/>
          <w:szCs w:val="16"/>
        </w:rPr>
      </w:pPr>
    </w:p>
    <w:p w14:paraId="4CCAA476" w14:textId="77777777" w:rsidR="00A55D8E" w:rsidRPr="00923B7B" w:rsidRDefault="00A55D8E" w:rsidP="007740E5">
      <w:pPr>
        <w:spacing w:after="0" w:line="240" w:lineRule="auto"/>
        <w:jc w:val="right"/>
        <w:rPr>
          <w:rFonts w:ascii="Segoe UI" w:hAnsi="Segoe UI" w:cs="Segoe UI"/>
          <w:b/>
          <w:sz w:val="16"/>
          <w:szCs w:val="16"/>
        </w:rPr>
      </w:pPr>
    </w:p>
    <w:p w14:paraId="15140E06" w14:textId="77777777" w:rsidR="00A55D8E" w:rsidRPr="000B5CB3" w:rsidRDefault="00A55D8E" w:rsidP="007740E5">
      <w:pPr>
        <w:spacing w:after="0" w:line="240" w:lineRule="auto"/>
        <w:jc w:val="right"/>
        <w:rPr>
          <w:rFonts w:ascii="Segoe UI" w:hAnsi="Segoe UI" w:cs="Segoe UI"/>
          <w:b/>
          <w:sz w:val="18"/>
          <w:szCs w:val="18"/>
        </w:rPr>
      </w:pPr>
    </w:p>
    <w:p w14:paraId="3D6AB6C6" w14:textId="77777777" w:rsidR="00A55D8E" w:rsidRPr="00EA4858" w:rsidRDefault="00A55D8E" w:rsidP="00160CE5">
      <w:pPr>
        <w:spacing w:after="0" w:line="240" w:lineRule="auto"/>
        <w:ind w:left="3828"/>
        <w:jc w:val="right"/>
        <w:rPr>
          <w:rFonts w:ascii="Segoe UI" w:hAnsi="Segoe UI" w:cs="Segoe UI"/>
          <w:b/>
          <w:sz w:val="16"/>
          <w:szCs w:val="16"/>
        </w:rPr>
      </w:pPr>
    </w:p>
    <w:p w14:paraId="41F2A56B" w14:textId="77777777" w:rsidR="00A55D8E" w:rsidRPr="00EA4858" w:rsidRDefault="00A55D8E" w:rsidP="0021063A">
      <w:pPr>
        <w:spacing w:after="0"/>
        <w:jc w:val="center"/>
        <w:rPr>
          <w:rFonts w:ascii="Segoe UI" w:hAnsi="Segoe UI" w:cs="Segoe UI"/>
          <w:b/>
        </w:rPr>
      </w:pPr>
      <w:r w:rsidRPr="00EA4858">
        <w:rPr>
          <w:rFonts w:ascii="Segoe UI" w:hAnsi="Segoe UI" w:cs="Segoe UI"/>
          <w:b/>
        </w:rPr>
        <w:t>ZOBOWIĄZANIE</w:t>
      </w:r>
    </w:p>
    <w:p w14:paraId="14C0CB65" w14:textId="77777777" w:rsidR="00A55D8E" w:rsidRPr="00160CE5" w:rsidRDefault="00A55D8E" w:rsidP="0021063A">
      <w:pPr>
        <w:spacing w:after="0"/>
        <w:jc w:val="center"/>
        <w:rPr>
          <w:rFonts w:ascii="Segoe UI" w:hAnsi="Segoe UI" w:cs="Segoe UI"/>
          <w:sz w:val="16"/>
          <w:szCs w:val="16"/>
        </w:rPr>
      </w:pPr>
      <w:r w:rsidRPr="00160CE5">
        <w:rPr>
          <w:rFonts w:ascii="Segoe UI" w:hAnsi="Segoe UI" w:cs="Segoe UI"/>
          <w:sz w:val="16"/>
          <w:szCs w:val="16"/>
        </w:rPr>
        <w:t>(wypełnia podmiot, na którego zasobach wykonawca polega dla wykazania spełnienia warunków udziału w postępowaniu)</w:t>
      </w:r>
    </w:p>
    <w:p w14:paraId="4347AD25" w14:textId="77777777" w:rsidR="00A55D8E" w:rsidRDefault="00A55D8E" w:rsidP="0021063A">
      <w:pPr>
        <w:tabs>
          <w:tab w:val="left" w:pos="993"/>
        </w:tabs>
        <w:spacing w:after="0"/>
        <w:ind w:right="-39"/>
        <w:jc w:val="both"/>
        <w:rPr>
          <w:rFonts w:ascii="Segoe UI" w:hAnsi="Segoe UI" w:cs="Segoe UI"/>
        </w:rPr>
      </w:pPr>
    </w:p>
    <w:p w14:paraId="2FCA3AE9" w14:textId="77777777" w:rsidR="00A55D8E" w:rsidRPr="00CE3900" w:rsidRDefault="00A55D8E" w:rsidP="00FD3DEB">
      <w:pPr>
        <w:tabs>
          <w:tab w:val="left" w:pos="993"/>
        </w:tabs>
        <w:spacing w:after="0" w:line="240" w:lineRule="auto"/>
        <w:ind w:right="-39"/>
        <w:jc w:val="both"/>
        <w:rPr>
          <w:rFonts w:ascii="Segoe UI" w:hAnsi="Segoe UI" w:cs="Segoe UI"/>
        </w:rPr>
      </w:pPr>
      <w:r w:rsidRPr="00CE3900">
        <w:rPr>
          <w:rFonts w:ascii="Segoe UI" w:hAnsi="Segoe UI" w:cs="Segoe UI"/>
        </w:rPr>
        <w:t xml:space="preserve">Niniejszym oświadczam, że w przypadku wybrania w postępowaniu o udzielenie zamówienia </w:t>
      </w:r>
      <w:r w:rsidR="00DA0F3B" w:rsidRPr="00DA0F3B">
        <w:rPr>
          <w:rFonts w:ascii="Segoe UI" w:hAnsi="Segoe UI" w:cs="Segoe UI"/>
        </w:rPr>
        <w:t xml:space="preserve">publicznego </w:t>
      </w:r>
      <w:r w:rsidR="00DA0F3B" w:rsidRPr="00DA0F3B">
        <w:rPr>
          <w:rFonts w:ascii="Segoe UI" w:hAnsi="Segoe UI" w:cs="Segoe UI"/>
          <w:bCs/>
        </w:rPr>
        <w:t xml:space="preserve">na </w:t>
      </w:r>
      <w:r w:rsidR="00DA0F3B" w:rsidRPr="00DA0F3B">
        <w:rPr>
          <w:rFonts w:ascii="Segoe UI" w:hAnsi="Segoe UI" w:cs="Segoe UI"/>
          <w:b/>
        </w:rPr>
        <w:t xml:space="preserve">„świadczenie kompleksowych usług ratownictwa wodnego </w:t>
      </w:r>
      <w:r w:rsidR="00DA0F3B" w:rsidRPr="00DA0F3B">
        <w:rPr>
          <w:rFonts w:ascii="Segoe UI" w:hAnsi="Segoe UI" w:cs="Segoe UI"/>
          <w:b/>
        </w:rPr>
        <w:br/>
        <w:t xml:space="preserve">na potrzeby pływalni </w:t>
      </w:r>
      <w:proofErr w:type="spellStart"/>
      <w:r w:rsidR="00DA0F3B" w:rsidRPr="00DA0F3B">
        <w:rPr>
          <w:rFonts w:ascii="Segoe UI" w:hAnsi="Segoe UI" w:cs="Segoe UI"/>
          <w:b/>
        </w:rPr>
        <w:t>AquaStar</w:t>
      </w:r>
      <w:proofErr w:type="spellEnd"/>
      <w:r w:rsidR="00DA0F3B" w:rsidRPr="00DA0F3B">
        <w:rPr>
          <w:rFonts w:ascii="Segoe UI" w:hAnsi="Segoe UI" w:cs="Segoe UI"/>
          <w:b/>
        </w:rPr>
        <w:t> przy ul. Szczecińskiej 35 w Stargardzie</w:t>
      </w:r>
      <w:r w:rsidR="00CE3900">
        <w:rPr>
          <w:rFonts w:ascii="Segoe UI" w:hAnsi="Segoe UI" w:cs="Segoe UI"/>
          <w:b/>
        </w:rPr>
        <w:t xml:space="preserve"> w latach 202</w:t>
      </w:r>
      <w:r w:rsidR="00A631AA">
        <w:rPr>
          <w:rFonts w:ascii="Segoe UI" w:hAnsi="Segoe UI" w:cs="Segoe UI"/>
          <w:b/>
        </w:rPr>
        <w:t>4</w:t>
      </w:r>
      <w:r w:rsidR="00CE3900">
        <w:rPr>
          <w:rFonts w:ascii="Segoe UI" w:hAnsi="Segoe UI" w:cs="Segoe UI"/>
          <w:b/>
        </w:rPr>
        <w:t xml:space="preserve"> - 202</w:t>
      </w:r>
      <w:r w:rsidR="00A631AA">
        <w:rPr>
          <w:rFonts w:ascii="Segoe UI" w:hAnsi="Segoe UI" w:cs="Segoe UI"/>
          <w:b/>
        </w:rPr>
        <w:t>5</w:t>
      </w:r>
      <w:r w:rsidR="00DA0F3B" w:rsidRPr="00DA0F3B">
        <w:rPr>
          <w:rFonts w:ascii="Segoe UI" w:hAnsi="Segoe UI" w:cs="Segoe UI"/>
          <w:b/>
        </w:rPr>
        <w:t>”</w:t>
      </w:r>
      <w:r w:rsidR="00DA0F3B" w:rsidRPr="00DA0F3B">
        <w:rPr>
          <w:rFonts w:ascii="Segoe UI" w:hAnsi="Segoe UI" w:cs="Segoe UI"/>
          <w:bCs/>
          <w:iCs/>
        </w:rPr>
        <w:t xml:space="preserve">, </w:t>
      </w:r>
      <w:r w:rsidR="00DA0F3B" w:rsidRPr="00DA0F3B">
        <w:rPr>
          <w:rFonts w:ascii="Segoe UI" w:hAnsi="Segoe UI" w:cs="Segoe UI"/>
        </w:rPr>
        <w:t>jako najkorzystniejszej</w:t>
      </w:r>
      <w:r w:rsidRPr="00CE3900">
        <w:rPr>
          <w:rFonts w:ascii="Segoe UI" w:hAnsi="Segoe UI" w:cs="Segoe UI"/>
        </w:rPr>
        <w:t xml:space="preserve"> oferty Wykonawcy:</w:t>
      </w:r>
    </w:p>
    <w:p w14:paraId="7C42C7A5" w14:textId="77777777" w:rsidR="00A55D8E" w:rsidRPr="0045616B" w:rsidRDefault="00A55D8E" w:rsidP="00FD3DEB">
      <w:pPr>
        <w:spacing w:after="0" w:line="240" w:lineRule="auto"/>
        <w:jc w:val="both"/>
        <w:rPr>
          <w:rFonts w:ascii="Segoe UI" w:hAnsi="Segoe UI" w:cs="Segoe UI"/>
        </w:rPr>
      </w:pPr>
      <w:r w:rsidRPr="0045616B">
        <w:rPr>
          <w:rFonts w:ascii="Segoe UI" w:hAnsi="Segoe UI" w:cs="Segoe UI"/>
        </w:rPr>
        <w:t>………………………………………………………………………………………………………………………………………………………………………………………………………………</w:t>
      </w:r>
      <w:r>
        <w:rPr>
          <w:rFonts w:ascii="Segoe UI" w:hAnsi="Segoe UI" w:cs="Segoe UI"/>
        </w:rPr>
        <w:t>…………………………………………………………………………………………</w:t>
      </w:r>
    </w:p>
    <w:p w14:paraId="28F1FE54" w14:textId="77777777" w:rsidR="00A55D8E" w:rsidRPr="0045616B" w:rsidRDefault="00A55D8E" w:rsidP="00FD3DEB">
      <w:pPr>
        <w:spacing w:after="0" w:line="240" w:lineRule="auto"/>
        <w:jc w:val="center"/>
        <w:rPr>
          <w:rFonts w:ascii="Segoe UI" w:hAnsi="Segoe UI" w:cs="Segoe UI"/>
          <w:sz w:val="18"/>
          <w:szCs w:val="18"/>
        </w:rPr>
      </w:pPr>
      <w:r w:rsidRPr="0045616B">
        <w:rPr>
          <w:rFonts w:ascii="Segoe UI" w:hAnsi="Segoe UI" w:cs="Segoe UI"/>
          <w:sz w:val="18"/>
          <w:szCs w:val="18"/>
        </w:rPr>
        <w:t>(należy podać pełną nazwę i adres Wykonawcy)</w:t>
      </w:r>
    </w:p>
    <w:p w14:paraId="66B699E1" w14:textId="77777777" w:rsidR="00A55D8E" w:rsidRPr="0035163D" w:rsidRDefault="00A55D8E" w:rsidP="00FD3DEB">
      <w:pPr>
        <w:spacing w:after="0" w:line="240" w:lineRule="auto"/>
        <w:jc w:val="center"/>
        <w:rPr>
          <w:rFonts w:ascii="Times New Roman" w:hAnsi="Times New Roman"/>
        </w:rPr>
      </w:pPr>
    </w:p>
    <w:p w14:paraId="063A43E1" w14:textId="77777777" w:rsidR="00A55D8E" w:rsidRDefault="00A55D8E" w:rsidP="00FD3DEB">
      <w:pPr>
        <w:shd w:val="clear" w:color="auto" w:fill="FFFFFF"/>
        <w:spacing w:after="0" w:line="240" w:lineRule="auto"/>
        <w:jc w:val="both"/>
        <w:rPr>
          <w:rFonts w:ascii="Segoe UI" w:hAnsi="Segoe UI" w:cs="Segoe UI"/>
          <w:b/>
          <w:shd w:val="clear" w:color="auto" w:fill="FFFFFF"/>
        </w:rPr>
      </w:pPr>
      <w:r w:rsidRPr="0045616B">
        <w:rPr>
          <w:rFonts w:ascii="Segoe UI" w:hAnsi="Segoe UI" w:cs="Segoe UI"/>
        </w:rPr>
        <w:t xml:space="preserve">jako podmiot, na którego </w:t>
      </w:r>
      <w:r w:rsidRPr="0045616B">
        <w:rPr>
          <w:rFonts w:ascii="Segoe UI" w:hAnsi="Segoe UI" w:cs="Segoe UI"/>
          <w:shd w:val="clear" w:color="auto" w:fill="FFFFFF"/>
        </w:rPr>
        <w:t xml:space="preserve">zdolnościach technicznych lub zawodowych lub sytuacji finansowej lub ekonomicznej </w:t>
      </w:r>
      <w:r w:rsidRPr="0045616B">
        <w:rPr>
          <w:rFonts w:ascii="Segoe UI" w:hAnsi="Segoe UI" w:cs="Segoe UI"/>
        </w:rPr>
        <w:t xml:space="preserve">polega Wykonawca dla wykazania spełnieniu warunku sytuacji ekonomicznej lub finansowej bądź zdolności technicznej lub zawodowej prowadzonego </w:t>
      </w:r>
      <w:proofErr w:type="spellStart"/>
      <w:r w:rsidRPr="0045616B">
        <w:rPr>
          <w:rFonts w:ascii="Segoe UI" w:hAnsi="Segoe UI" w:cs="Segoe UI"/>
        </w:rPr>
        <w:t>postępowania</w:t>
      </w:r>
      <w:r w:rsidRPr="0045616B">
        <w:rPr>
          <w:rFonts w:ascii="Segoe UI" w:hAnsi="Segoe UI" w:cs="Segoe UI"/>
          <w:b/>
          <w:shd w:val="clear" w:color="auto" w:fill="FFFFFF"/>
        </w:rPr>
        <w:t>zobowiązuję</w:t>
      </w:r>
      <w:proofErr w:type="spellEnd"/>
      <w:r w:rsidRPr="0045616B">
        <w:rPr>
          <w:rFonts w:ascii="Segoe UI" w:hAnsi="Segoe UI" w:cs="Segoe UI"/>
          <w:b/>
          <w:shd w:val="clear" w:color="auto" w:fill="FFFFFF"/>
        </w:rPr>
        <w:t xml:space="preserve"> się do oddania Wykonawcy do dyspozycji niezbędnych zasobów na potrzeby realizacji przedmiotowego zamówienia.</w:t>
      </w:r>
    </w:p>
    <w:p w14:paraId="044ABAE0" w14:textId="77777777" w:rsidR="00A55D8E" w:rsidRPr="0045616B" w:rsidRDefault="00A55D8E" w:rsidP="00FD3DEB">
      <w:pPr>
        <w:shd w:val="clear" w:color="auto" w:fill="FFFFFF"/>
        <w:spacing w:after="0" w:line="240" w:lineRule="auto"/>
        <w:jc w:val="both"/>
        <w:rPr>
          <w:rFonts w:ascii="Segoe UI" w:hAnsi="Segoe UI" w:cs="Segoe UI"/>
          <w:b/>
          <w:shd w:val="clear" w:color="auto" w:fill="FFFFFF"/>
        </w:rPr>
      </w:pPr>
    </w:p>
    <w:p w14:paraId="41EFD654" w14:textId="77777777" w:rsidR="00A55D8E" w:rsidRPr="0045616B" w:rsidRDefault="00A55D8E" w:rsidP="00FD3DEB">
      <w:pPr>
        <w:shd w:val="clear" w:color="auto" w:fill="FFFFFF"/>
        <w:spacing w:after="0" w:line="240" w:lineRule="auto"/>
        <w:jc w:val="both"/>
        <w:rPr>
          <w:rFonts w:ascii="Segoe UI" w:hAnsi="Segoe UI" w:cs="Segoe UI"/>
          <w:shd w:val="clear" w:color="auto" w:fill="FFFFFF"/>
        </w:rPr>
      </w:pPr>
      <w:r w:rsidRPr="0045616B">
        <w:rPr>
          <w:rFonts w:ascii="Segoe UI" w:hAnsi="Segoe UI" w:cs="Segoe UI"/>
          <w:shd w:val="clear" w:color="auto" w:fill="FFFFFF"/>
        </w:rPr>
        <w:t xml:space="preserve">W celu oceny, czy wykonawca polegając na zdolnościach lub sytuacji innych podmiotów na zasadach określonych w </w:t>
      </w:r>
      <w:r>
        <w:rPr>
          <w:rFonts w:ascii="Segoe UI" w:hAnsi="Segoe UI" w:cs="Segoe UI"/>
        </w:rPr>
        <w:t>art. 118</w:t>
      </w:r>
      <w:r w:rsidRPr="0045616B">
        <w:rPr>
          <w:rFonts w:ascii="Segoe UI" w:hAnsi="Segoe UI" w:cs="Segoe UI"/>
          <w:shd w:val="clear" w:color="auto" w:fill="FFFFFF"/>
        </w:rPr>
        <w:t xml:space="preserve"> ustawy </w:t>
      </w:r>
      <w:proofErr w:type="spellStart"/>
      <w:r w:rsidRPr="0045616B">
        <w:rPr>
          <w:rFonts w:ascii="Segoe UI" w:hAnsi="Segoe UI" w:cs="Segoe UI"/>
          <w:shd w:val="clear" w:color="auto" w:fill="FFFFFF"/>
        </w:rPr>
        <w:t>Pzp</w:t>
      </w:r>
      <w:proofErr w:type="spellEnd"/>
      <w:r w:rsidRPr="0045616B">
        <w:rPr>
          <w:rFonts w:ascii="Segoe UI" w:hAnsi="Segoe UI" w:cs="Segoe UI"/>
          <w:shd w:val="clear" w:color="auto" w:fill="FFFFFF"/>
        </w:rPr>
        <w:t>, będzie dysponował niezbędnymi zasobami w</w:t>
      </w:r>
      <w:r>
        <w:rPr>
          <w:rFonts w:ascii="Segoe UI" w:hAnsi="Segoe UI" w:cs="Segoe UI"/>
          <w:shd w:val="clear" w:color="auto" w:fill="FFFFFF"/>
        </w:rPr>
        <w:t> </w:t>
      </w:r>
      <w:r w:rsidRPr="0045616B">
        <w:rPr>
          <w:rFonts w:ascii="Segoe UI" w:hAnsi="Segoe UI" w:cs="Segoe UI"/>
          <w:shd w:val="clear" w:color="auto" w:fill="FFFFFF"/>
        </w:rPr>
        <w:t>stopniu umożliwiającym należyte wykonanie zamówienia publicznego oraz oceny, czy stosunek łączący wykonawcę z tymi podmiotami gwarantuje rzeczywisty dostęp do ich zasobów, zamawiający wymaga przedłożenia dokumentów, które określają w szczególności:</w:t>
      </w:r>
    </w:p>
    <w:p w14:paraId="28FE1BC6" w14:textId="77777777" w:rsidR="00A55D8E" w:rsidRPr="0045616B" w:rsidRDefault="00A55D8E" w:rsidP="00FD3DEB">
      <w:pPr>
        <w:shd w:val="clear" w:color="auto" w:fill="FFFFFF"/>
        <w:spacing w:after="0" w:line="240" w:lineRule="auto"/>
        <w:jc w:val="both"/>
        <w:rPr>
          <w:rFonts w:ascii="Segoe UI" w:hAnsi="Segoe UI" w:cs="Segoe UI"/>
          <w:shd w:val="clear" w:color="auto" w:fill="FFFFFF"/>
        </w:rPr>
      </w:pPr>
    </w:p>
    <w:p w14:paraId="377C4ACE" w14:textId="77777777" w:rsidR="00A55D8E" w:rsidRDefault="00A55D8E" w:rsidP="00FD3DEB">
      <w:pPr>
        <w:numPr>
          <w:ilvl w:val="0"/>
          <w:numId w:val="11"/>
        </w:numPr>
        <w:shd w:val="clear" w:color="auto" w:fill="FFFFFF"/>
        <w:spacing w:after="72" w:line="240" w:lineRule="auto"/>
        <w:jc w:val="both"/>
        <w:rPr>
          <w:rFonts w:ascii="Segoe UI" w:hAnsi="Segoe UI" w:cs="Segoe UI"/>
        </w:rPr>
      </w:pPr>
      <w:r w:rsidRPr="0021063A">
        <w:rPr>
          <w:rFonts w:ascii="Segoe UI" w:hAnsi="Segoe UI" w:cs="Segoe UI"/>
        </w:rPr>
        <w:t>zakres dostępnych wykonawcy zasobów podmiotu udostępniającego zasoby;</w:t>
      </w:r>
    </w:p>
    <w:p w14:paraId="364E8C71" w14:textId="77777777" w:rsidR="00A55D8E" w:rsidRDefault="00A55D8E" w:rsidP="00FD3DEB">
      <w:pPr>
        <w:shd w:val="clear" w:color="auto" w:fill="FFFFFF"/>
        <w:spacing w:after="72" w:line="240" w:lineRule="auto"/>
        <w:ind w:left="720"/>
        <w:jc w:val="both"/>
        <w:rPr>
          <w:rFonts w:ascii="Segoe UI" w:hAnsi="Segoe UI" w:cs="Segoe UI"/>
        </w:rPr>
      </w:pPr>
      <w:r>
        <w:rPr>
          <w:rFonts w:ascii="Segoe UI" w:hAnsi="Segoe UI" w:cs="Segoe UI"/>
        </w:rPr>
        <w:t>………………………………………………………………………………………………………………………………………</w:t>
      </w:r>
    </w:p>
    <w:p w14:paraId="7E6E8917" w14:textId="77777777" w:rsidR="00A55D8E" w:rsidRPr="0021063A" w:rsidRDefault="00A55D8E" w:rsidP="00FD3DEB">
      <w:pPr>
        <w:shd w:val="clear" w:color="auto" w:fill="FFFFFF"/>
        <w:spacing w:after="72" w:line="240" w:lineRule="auto"/>
        <w:ind w:left="720"/>
        <w:jc w:val="both"/>
        <w:rPr>
          <w:rFonts w:ascii="Segoe UI" w:hAnsi="Segoe UI" w:cs="Segoe UI"/>
        </w:rPr>
      </w:pPr>
      <w:r>
        <w:rPr>
          <w:rFonts w:ascii="Segoe UI" w:hAnsi="Segoe UI" w:cs="Segoe UI"/>
        </w:rPr>
        <w:t>………………………………………………………………………………………………………………………………………</w:t>
      </w:r>
    </w:p>
    <w:p w14:paraId="718E207A" w14:textId="77777777" w:rsidR="00A55D8E" w:rsidRDefault="00A55D8E" w:rsidP="00FD3DEB">
      <w:pPr>
        <w:numPr>
          <w:ilvl w:val="0"/>
          <w:numId w:val="11"/>
        </w:numPr>
        <w:shd w:val="clear" w:color="auto" w:fill="FFFFFF"/>
        <w:spacing w:after="72" w:line="240" w:lineRule="auto"/>
        <w:jc w:val="both"/>
        <w:rPr>
          <w:rFonts w:ascii="Segoe UI" w:hAnsi="Segoe UI" w:cs="Segoe UI"/>
        </w:rPr>
      </w:pPr>
      <w:r w:rsidRPr="0021063A">
        <w:rPr>
          <w:rFonts w:ascii="Segoe UI" w:hAnsi="Segoe UI" w:cs="Segoe UI"/>
        </w:rPr>
        <w:t>sposób i okres udostępnienia wykonawcy i wykorzystania przez niego zasobów podmiotu udostępniającego te zasoby przy wykonywaniu zamówienia;</w:t>
      </w:r>
    </w:p>
    <w:p w14:paraId="7480E287" w14:textId="77777777" w:rsidR="00A55D8E" w:rsidRPr="0021063A" w:rsidRDefault="00A55D8E" w:rsidP="00FD3DEB">
      <w:pPr>
        <w:shd w:val="clear" w:color="auto" w:fill="FFFFFF"/>
        <w:spacing w:after="72" w:line="240" w:lineRule="auto"/>
        <w:ind w:left="720"/>
        <w:jc w:val="both"/>
        <w:rPr>
          <w:rFonts w:ascii="Segoe UI" w:hAnsi="Segoe UI" w:cs="Segoe UI"/>
        </w:rPr>
      </w:pPr>
      <w:r>
        <w:rPr>
          <w:rFonts w:ascii="Segoe UI" w:hAnsi="Segoe UI" w:cs="Segoe UI"/>
        </w:rPr>
        <w:t>………………………………………………………………………………………………………………………………………</w:t>
      </w:r>
    </w:p>
    <w:p w14:paraId="0F7F38C7" w14:textId="77777777" w:rsidR="00A55D8E" w:rsidRPr="0021063A" w:rsidRDefault="00A55D8E" w:rsidP="00FD3DEB">
      <w:pPr>
        <w:shd w:val="clear" w:color="auto" w:fill="FFFFFF"/>
        <w:spacing w:after="72" w:line="240" w:lineRule="auto"/>
        <w:ind w:left="720"/>
        <w:jc w:val="both"/>
        <w:rPr>
          <w:rFonts w:ascii="Segoe UI" w:hAnsi="Segoe UI" w:cs="Segoe UI"/>
        </w:rPr>
      </w:pPr>
      <w:r>
        <w:rPr>
          <w:rFonts w:ascii="Segoe UI" w:hAnsi="Segoe UI" w:cs="Segoe UI"/>
        </w:rPr>
        <w:t>………………………………………………………………………………………………………………………………………</w:t>
      </w:r>
    </w:p>
    <w:p w14:paraId="1EB1D4C8" w14:textId="77777777" w:rsidR="00A55D8E" w:rsidRDefault="00A55D8E" w:rsidP="00FD3DEB">
      <w:pPr>
        <w:numPr>
          <w:ilvl w:val="0"/>
          <w:numId w:val="11"/>
        </w:numPr>
        <w:shd w:val="clear" w:color="auto" w:fill="FFFFFF"/>
        <w:spacing w:after="72" w:line="240" w:lineRule="auto"/>
        <w:jc w:val="both"/>
        <w:rPr>
          <w:rFonts w:ascii="Segoe UI" w:hAnsi="Segoe UI" w:cs="Segoe UI"/>
        </w:rPr>
      </w:pPr>
      <w:r w:rsidRPr="0021063A">
        <w:rPr>
          <w:rFonts w:ascii="Segoe UI" w:hAnsi="Segoe UI" w:cs="Segoe U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73CAFC2" w14:textId="77777777" w:rsidR="00A55D8E" w:rsidRPr="0021063A" w:rsidRDefault="00A55D8E" w:rsidP="00FD3DEB">
      <w:pPr>
        <w:shd w:val="clear" w:color="auto" w:fill="FFFFFF"/>
        <w:spacing w:after="72" w:line="240" w:lineRule="auto"/>
        <w:ind w:left="720"/>
        <w:jc w:val="both"/>
        <w:rPr>
          <w:rFonts w:ascii="Segoe UI" w:hAnsi="Segoe UI" w:cs="Segoe UI"/>
        </w:rPr>
      </w:pPr>
      <w:r>
        <w:rPr>
          <w:rFonts w:ascii="Segoe UI" w:hAnsi="Segoe UI" w:cs="Segoe UI"/>
        </w:rPr>
        <w:t>………………………………………………………………………………………………………………………………………</w:t>
      </w:r>
    </w:p>
    <w:p w14:paraId="5E2F7AAB" w14:textId="77777777" w:rsidR="00A55D8E" w:rsidRPr="0021063A" w:rsidRDefault="00A55D8E" w:rsidP="00FD3DEB">
      <w:pPr>
        <w:shd w:val="clear" w:color="auto" w:fill="FFFFFF"/>
        <w:spacing w:after="72" w:line="240" w:lineRule="auto"/>
        <w:ind w:left="720"/>
        <w:jc w:val="both"/>
        <w:rPr>
          <w:rFonts w:ascii="Segoe UI" w:hAnsi="Segoe UI" w:cs="Segoe UI"/>
        </w:rPr>
      </w:pPr>
      <w:r>
        <w:rPr>
          <w:rFonts w:ascii="Segoe UI" w:hAnsi="Segoe UI" w:cs="Segoe UI"/>
        </w:rPr>
        <w:t>………………………………………………………………………………………………………………………………………</w:t>
      </w:r>
    </w:p>
    <w:p w14:paraId="5E81E01D" w14:textId="77777777" w:rsidR="00A55D8E" w:rsidRPr="0021063A" w:rsidRDefault="00A55D8E" w:rsidP="0021063A">
      <w:pPr>
        <w:shd w:val="clear" w:color="auto" w:fill="FFFFFF"/>
        <w:spacing w:after="72"/>
        <w:ind w:left="720"/>
        <w:jc w:val="both"/>
        <w:rPr>
          <w:rFonts w:ascii="Segoe UI" w:hAnsi="Segoe UI" w:cs="Segoe UI"/>
        </w:rPr>
      </w:pPr>
    </w:p>
    <w:p w14:paraId="377FAB40" w14:textId="77777777" w:rsidR="00A55D8E" w:rsidRPr="000B5CB3" w:rsidRDefault="00A55D8E" w:rsidP="00E45C0C">
      <w:pPr>
        <w:spacing w:after="0" w:line="240" w:lineRule="auto"/>
        <w:jc w:val="right"/>
        <w:rPr>
          <w:rFonts w:ascii="Segoe UI" w:hAnsi="Segoe UI" w:cs="Segoe UI"/>
          <w:b/>
          <w:sz w:val="18"/>
          <w:szCs w:val="18"/>
        </w:rPr>
      </w:pPr>
      <w:r>
        <w:rPr>
          <w:rFonts w:ascii="Times New Roman" w:hAnsi="Times New Roman"/>
          <w:i/>
        </w:rPr>
        <w:br w:type="page"/>
      </w:r>
      <w:r w:rsidR="00E45C0C" w:rsidRPr="00DF4CF0">
        <w:rPr>
          <w:rFonts w:ascii="Segoe UI" w:hAnsi="Segoe UI" w:cs="Segoe UI"/>
          <w:b/>
          <w:sz w:val="18"/>
          <w:szCs w:val="18"/>
        </w:rPr>
        <w:lastRenderedPageBreak/>
        <w:t>Załącznik nr</w:t>
      </w:r>
      <w:r w:rsidR="00E45C0C">
        <w:rPr>
          <w:rFonts w:ascii="Segoe UI" w:hAnsi="Segoe UI" w:cs="Segoe UI"/>
          <w:b/>
          <w:sz w:val="18"/>
          <w:szCs w:val="18"/>
        </w:rPr>
        <w:t xml:space="preserve"> 4</w:t>
      </w:r>
      <w:r w:rsidR="00E45C0C" w:rsidRPr="00DF4CF0">
        <w:rPr>
          <w:rFonts w:ascii="Segoe UI" w:hAnsi="Segoe UI" w:cs="Segoe UI"/>
          <w:b/>
          <w:sz w:val="18"/>
          <w:szCs w:val="18"/>
        </w:rPr>
        <w:t xml:space="preserve"> do SWZ</w:t>
      </w:r>
      <w:r w:rsidR="00E45C0C" w:rsidRPr="00DF4CF0">
        <w:rPr>
          <w:rFonts w:ascii="Segoe UI" w:hAnsi="Segoe UI" w:cs="Segoe UI"/>
          <w:b/>
          <w:sz w:val="18"/>
          <w:szCs w:val="18"/>
        </w:rPr>
        <w:br/>
      </w:r>
      <w:r w:rsidR="00E45C0C">
        <w:rPr>
          <w:rFonts w:ascii="Segoe UI" w:hAnsi="Segoe UI" w:cs="Segoe UI"/>
          <w:b/>
          <w:sz w:val="18"/>
          <w:szCs w:val="18"/>
        </w:rPr>
        <w:t xml:space="preserve">na </w:t>
      </w:r>
      <w:r w:rsidR="00E45C0C" w:rsidRPr="00DF4CF0">
        <w:rPr>
          <w:rFonts w:ascii="Segoe UI" w:hAnsi="Segoe UI" w:cs="Segoe UI"/>
          <w:b/>
          <w:sz w:val="18"/>
          <w:szCs w:val="18"/>
        </w:rPr>
        <w:t xml:space="preserve">świadczenie kompleksowych usług ratownictwa wodnego </w:t>
      </w:r>
      <w:r w:rsidR="00E45C0C">
        <w:rPr>
          <w:rFonts w:ascii="Segoe UI" w:hAnsi="Segoe UI" w:cs="Segoe UI"/>
          <w:b/>
          <w:sz w:val="18"/>
          <w:szCs w:val="18"/>
        </w:rPr>
        <w:br/>
      </w:r>
      <w:r w:rsidR="009A611F" w:rsidRPr="009A611F">
        <w:rPr>
          <w:rFonts w:ascii="Segoe UI" w:hAnsi="Segoe UI" w:cs="Segoe UI"/>
          <w:b/>
          <w:sz w:val="18"/>
          <w:szCs w:val="18"/>
        </w:rPr>
        <w:t xml:space="preserve">na potrzeby pływalni </w:t>
      </w:r>
      <w:proofErr w:type="spellStart"/>
      <w:r w:rsidR="009A611F" w:rsidRPr="009A611F">
        <w:rPr>
          <w:rFonts w:ascii="Segoe UI" w:hAnsi="Segoe UI" w:cs="Segoe UI"/>
          <w:b/>
          <w:sz w:val="18"/>
          <w:szCs w:val="18"/>
        </w:rPr>
        <w:t>AquaStar</w:t>
      </w:r>
      <w:proofErr w:type="spellEnd"/>
      <w:r w:rsidR="009A611F" w:rsidRPr="009A611F">
        <w:rPr>
          <w:rFonts w:ascii="Segoe UI" w:hAnsi="Segoe UI" w:cs="Segoe UI"/>
          <w:b/>
          <w:sz w:val="18"/>
          <w:szCs w:val="18"/>
        </w:rPr>
        <w:t> przy ul. Szczecińskiej 35 w Stargardzie</w:t>
      </w:r>
      <w:r w:rsidR="00CE3900">
        <w:rPr>
          <w:rFonts w:ascii="Segoe UI" w:hAnsi="Segoe UI" w:cs="Segoe UI"/>
          <w:b/>
          <w:sz w:val="18"/>
          <w:szCs w:val="18"/>
        </w:rPr>
        <w:t xml:space="preserve"> w latach 202</w:t>
      </w:r>
      <w:r w:rsidR="00A631AA">
        <w:rPr>
          <w:rFonts w:ascii="Segoe UI" w:hAnsi="Segoe UI" w:cs="Segoe UI"/>
          <w:b/>
          <w:sz w:val="18"/>
          <w:szCs w:val="18"/>
        </w:rPr>
        <w:t>4</w:t>
      </w:r>
      <w:r w:rsidR="00CE3900">
        <w:rPr>
          <w:rFonts w:ascii="Segoe UI" w:hAnsi="Segoe UI" w:cs="Segoe UI"/>
          <w:b/>
          <w:sz w:val="18"/>
          <w:szCs w:val="18"/>
        </w:rPr>
        <w:t xml:space="preserve"> - 202</w:t>
      </w:r>
      <w:r w:rsidR="00A631AA">
        <w:rPr>
          <w:rFonts w:ascii="Segoe UI" w:hAnsi="Segoe UI" w:cs="Segoe UI"/>
          <w:b/>
          <w:sz w:val="18"/>
          <w:szCs w:val="18"/>
        </w:rPr>
        <w:t>5</w:t>
      </w:r>
    </w:p>
    <w:p w14:paraId="37D9939D" w14:textId="77777777" w:rsidR="00A55D8E" w:rsidRPr="0035163D" w:rsidRDefault="00A55D8E" w:rsidP="00524FCA">
      <w:pPr>
        <w:spacing w:after="0" w:line="240" w:lineRule="auto"/>
        <w:jc w:val="right"/>
        <w:rPr>
          <w:rFonts w:ascii="Times New Roman" w:hAnsi="Times New Roman"/>
          <w:i/>
        </w:rPr>
      </w:pPr>
    </w:p>
    <w:p w14:paraId="3100ADF3" w14:textId="77777777" w:rsidR="00A55D8E" w:rsidRPr="00EA4858" w:rsidRDefault="00A55D8E" w:rsidP="00524FCA">
      <w:pPr>
        <w:pStyle w:val="Style13"/>
        <w:widowControl/>
        <w:jc w:val="center"/>
        <w:rPr>
          <w:rStyle w:val="FontStyle36"/>
          <w:rFonts w:ascii="Segoe UI" w:hAnsi="Segoe UI" w:cs="Segoe UI"/>
          <w:b/>
          <w:sz w:val="22"/>
          <w:szCs w:val="22"/>
        </w:rPr>
      </w:pPr>
      <w:r w:rsidRPr="00EA4858">
        <w:rPr>
          <w:rStyle w:val="FontStyle36"/>
          <w:rFonts w:ascii="Segoe UI" w:hAnsi="Segoe UI" w:cs="Segoe UI"/>
          <w:b/>
          <w:sz w:val="22"/>
          <w:szCs w:val="22"/>
        </w:rPr>
        <w:t xml:space="preserve">WYKAZ </w:t>
      </w:r>
      <w:r>
        <w:rPr>
          <w:rStyle w:val="FontStyle36"/>
          <w:rFonts w:ascii="Segoe UI" w:hAnsi="Segoe UI" w:cs="Segoe UI"/>
          <w:b/>
          <w:sz w:val="22"/>
          <w:szCs w:val="22"/>
        </w:rPr>
        <w:t>ZREALIZOWANYCH</w:t>
      </w:r>
      <w:r w:rsidR="00E45C0C">
        <w:rPr>
          <w:rStyle w:val="FontStyle36"/>
          <w:rFonts w:ascii="Segoe UI" w:hAnsi="Segoe UI" w:cs="Segoe UI"/>
          <w:b/>
          <w:sz w:val="22"/>
          <w:szCs w:val="22"/>
        </w:rPr>
        <w:t xml:space="preserve"> USŁUG</w:t>
      </w:r>
    </w:p>
    <w:p w14:paraId="021E1ACC" w14:textId="77777777" w:rsidR="00A55D8E" w:rsidRPr="0035163D" w:rsidRDefault="00A55D8E" w:rsidP="00524FCA">
      <w:pPr>
        <w:pStyle w:val="Style13"/>
        <w:widowControl/>
        <w:jc w:val="center"/>
        <w:rPr>
          <w:rStyle w:val="FontStyle36"/>
          <w:b/>
          <w:sz w:val="22"/>
          <w:szCs w:val="22"/>
        </w:rPr>
      </w:pPr>
    </w:p>
    <w:p w14:paraId="57F6BD94" w14:textId="77777777" w:rsidR="00A55D8E" w:rsidRPr="00E45C0C" w:rsidRDefault="00A55D8E" w:rsidP="008C127C">
      <w:pPr>
        <w:spacing w:after="0" w:line="240" w:lineRule="auto"/>
        <w:jc w:val="both"/>
        <w:rPr>
          <w:rFonts w:ascii="Segoe UI" w:hAnsi="Segoe UI" w:cs="Segoe UI"/>
          <w:sz w:val="18"/>
          <w:szCs w:val="18"/>
          <w:shd w:val="clear" w:color="auto" w:fill="FFFFFF"/>
        </w:rPr>
      </w:pPr>
      <w:r w:rsidRPr="00E45C0C">
        <w:rPr>
          <w:rFonts w:ascii="Segoe UI" w:hAnsi="Segoe UI" w:cs="Segoe UI"/>
          <w:sz w:val="18"/>
          <w:szCs w:val="18"/>
          <w:shd w:val="clear" w:color="auto" w:fill="FFFFFF"/>
        </w:rPr>
        <w:t xml:space="preserve">Wykaz zrealizowanych </w:t>
      </w:r>
      <w:r w:rsidR="00E45C0C">
        <w:rPr>
          <w:rFonts w:ascii="Segoe UI" w:hAnsi="Segoe UI" w:cs="Segoe UI"/>
          <w:sz w:val="18"/>
          <w:szCs w:val="18"/>
          <w:shd w:val="clear" w:color="auto" w:fill="FFFFFF"/>
        </w:rPr>
        <w:t>usług</w:t>
      </w:r>
      <w:r w:rsidRPr="00E45C0C">
        <w:rPr>
          <w:rFonts w:ascii="Segoe UI" w:hAnsi="Segoe UI" w:cs="Segoe UI"/>
          <w:sz w:val="18"/>
          <w:szCs w:val="18"/>
          <w:shd w:val="clear" w:color="auto" w:fill="FFFFFF"/>
        </w:rPr>
        <w:t xml:space="preserve"> w okresie ostatnich 3 lat przed upływem terminu składania ofert, a jeżeli okres powadzenia działalności jest krótszy- w tym okresie, wraz z podaniem ich wartości, przedmiotu, dat wykonania </w:t>
      </w:r>
      <w:r w:rsidR="00586A23" w:rsidRPr="00E45C0C">
        <w:rPr>
          <w:rFonts w:ascii="Segoe UI" w:hAnsi="Segoe UI" w:cs="Segoe UI"/>
          <w:sz w:val="18"/>
          <w:szCs w:val="18"/>
          <w:shd w:val="clear" w:color="auto" w:fill="FFFFFF"/>
        </w:rPr>
        <w:br/>
      </w:r>
      <w:r w:rsidRPr="00E45C0C">
        <w:rPr>
          <w:rFonts w:ascii="Segoe UI" w:hAnsi="Segoe UI" w:cs="Segoe UI"/>
          <w:sz w:val="18"/>
          <w:szCs w:val="18"/>
          <w:shd w:val="clear" w:color="auto" w:fill="FFFFFF"/>
        </w:rPr>
        <w:t xml:space="preserve">i podmiotów na rzecz, których </w:t>
      </w:r>
      <w:r w:rsidR="00E45C0C">
        <w:rPr>
          <w:rFonts w:ascii="Segoe UI" w:hAnsi="Segoe UI" w:cs="Segoe UI"/>
          <w:sz w:val="18"/>
          <w:szCs w:val="18"/>
          <w:shd w:val="clear" w:color="auto" w:fill="FFFFFF"/>
        </w:rPr>
        <w:t>usługi</w:t>
      </w:r>
      <w:r w:rsidRPr="00E45C0C">
        <w:rPr>
          <w:rFonts w:ascii="Segoe UI" w:hAnsi="Segoe UI" w:cs="Segoe UI"/>
          <w:sz w:val="18"/>
          <w:szCs w:val="18"/>
          <w:shd w:val="clear" w:color="auto" w:fill="FFFFFF"/>
        </w:rPr>
        <w:t xml:space="preserve"> zostały zrealizowane, oraz z załączeniem dowodów określających czy te </w:t>
      </w:r>
      <w:r w:rsidR="00E45C0C">
        <w:rPr>
          <w:rFonts w:ascii="Segoe UI" w:hAnsi="Segoe UI" w:cs="Segoe UI"/>
          <w:sz w:val="18"/>
          <w:szCs w:val="18"/>
          <w:shd w:val="clear" w:color="auto" w:fill="FFFFFF"/>
        </w:rPr>
        <w:t>usługi</w:t>
      </w:r>
      <w:r w:rsidRPr="00E45C0C">
        <w:rPr>
          <w:rFonts w:ascii="Segoe UI" w:hAnsi="Segoe UI" w:cs="Segoe UI"/>
          <w:sz w:val="18"/>
          <w:szCs w:val="18"/>
          <w:shd w:val="clear" w:color="auto" w:fill="FFFFFF"/>
        </w:rPr>
        <w:t xml:space="preserve"> zostały wykonane należycie, przy czym dowodami, o których mowa, są referencje bądź inne dokumenty wystawione przez podmiot na rzecz, którego zrealizowane </w:t>
      </w:r>
      <w:r w:rsidR="00E45C0C">
        <w:rPr>
          <w:rFonts w:ascii="Segoe UI" w:hAnsi="Segoe UI" w:cs="Segoe UI"/>
          <w:sz w:val="18"/>
          <w:szCs w:val="18"/>
          <w:shd w:val="clear" w:color="auto" w:fill="FFFFFF"/>
        </w:rPr>
        <w:t>usługi</w:t>
      </w:r>
      <w:r w:rsidRPr="00E45C0C">
        <w:rPr>
          <w:rFonts w:ascii="Segoe UI" w:hAnsi="Segoe UI" w:cs="Segoe UI"/>
          <w:sz w:val="18"/>
          <w:szCs w:val="18"/>
          <w:shd w:val="clear" w:color="auto" w:fill="FFFFFF"/>
        </w:rPr>
        <w:t xml:space="preserve"> były wykonane, a jeżeli z uzasadnionej przyczyny o obiektywnym charakterze wykonawca nie jest w stanie uzyskać tych dokumentów- oświadczenie wykonawcy.</w:t>
      </w:r>
    </w:p>
    <w:p w14:paraId="2FD3BCD2" w14:textId="77777777" w:rsidR="00A55D8E" w:rsidRPr="00E45C0C" w:rsidRDefault="00A55D8E" w:rsidP="008C127C">
      <w:pPr>
        <w:spacing w:after="0" w:line="240" w:lineRule="auto"/>
        <w:jc w:val="both"/>
        <w:rPr>
          <w:rFonts w:ascii="Segoe UI" w:hAnsi="Segoe UI" w:cs="Segoe UI"/>
          <w:sz w:val="18"/>
          <w:szCs w:val="18"/>
          <w:shd w:val="clear" w:color="auto" w:fill="FFFFFF"/>
        </w:rPr>
      </w:pPr>
    </w:p>
    <w:p w14:paraId="68FF9DE7" w14:textId="77777777" w:rsidR="009F36B8" w:rsidRPr="00E45C0C" w:rsidRDefault="009F36B8" w:rsidP="009F36B8">
      <w:pPr>
        <w:spacing w:after="0" w:line="240" w:lineRule="auto"/>
        <w:jc w:val="both"/>
        <w:rPr>
          <w:rFonts w:ascii="Segoe UI" w:hAnsi="Segoe UI" w:cs="Segoe UI"/>
          <w:sz w:val="18"/>
          <w:szCs w:val="18"/>
        </w:rPr>
      </w:pPr>
      <w:r w:rsidRPr="00E45C0C">
        <w:rPr>
          <w:rFonts w:ascii="Segoe UI" w:hAnsi="Segoe UI" w:cs="Segoe UI"/>
          <w:sz w:val="18"/>
          <w:szCs w:val="18"/>
          <w:shd w:val="clear" w:color="auto" w:fill="FFFFFF"/>
        </w:rPr>
        <w:t xml:space="preserve">Na wykazie należy podać jedynie te usługi, które odpowiadają wymaganym przez Zamawiającego usługom, </w:t>
      </w:r>
      <w:r>
        <w:rPr>
          <w:rFonts w:ascii="Segoe UI" w:hAnsi="Segoe UI" w:cs="Segoe UI"/>
          <w:sz w:val="18"/>
          <w:szCs w:val="18"/>
          <w:shd w:val="clear" w:color="auto" w:fill="FFFFFF"/>
        </w:rPr>
        <w:br/>
      </w:r>
      <w:r w:rsidRPr="00E45C0C">
        <w:rPr>
          <w:rFonts w:ascii="Segoe UI" w:hAnsi="Segoe UI" w:cs="Segoe UI"/>
          <w:sz w:val="18"/>
          <w:szCs w:val="18"/>
          <w:shd w:val="clear" w:color="auto" w:fill="FFFFFF"/>
        </w:rPr>
        <w:t xml:space="preserve">tj. dotyczą </w:t>
      </w:r>
      <w:r w:rsidRPr="00E45C0C">
        <w:rPr>
          <w:rFonts w:ascii="Segoe UI" w:hAnsi="Segoe UI" w:cs="Segoe UI"/>
          <w:bCs/>
          <w:sz w:val="18"/>
          <w:szCs w:val="18"/>
        </w:rPr>
        <w:t>usług</w:t>
      </w:r>
      <w:bookmarkStart w:id="2" w:name="_Hlk78270509"/>
      <w:r>
        <w:rPr>
          <w:rFonts w:ascii="Segoe UI" w:hAnsi="Segoe UI" w:cs="Segoe UI"/>
          <w:bCs/>
          <w:sz w:val="18"/>
          <w:szCs w:val="18"/>
        </w:rPr>
        <w:t>i</w:t>
      </w:r>
      <w:r w:rsidRPr="00E45C0C">
        <w:rPr>
          <w:rFonts w:ascii="Segoe UI" w:hAnsi="Segoe UI" w:cs="Segoe UI"/>
          <w:sz w:val="18"/>
          <w:szCs w:val="18"/>
        </w:rPr>
        <w:t xml:space="preserve"> ratownictwa wodnego pływalni krytej, wyznaczonych obszarów wodnych lub innego rodzaju obiektów basenowych i obiektów użyteczności publicznej, o wartości co najmniej </w:t>
      </w:r>
      <w:r>
        <w:rPr>
          <w:rFonts w:ascii="Segoe UI" w:hAnsi="Segoe UI" w:cs="Segoe UI"/>
          <w:sz w:val="18"/>
          <w:szCs w:val="18"/>
        </w:rPr>
        <w:t>45</w:t>
      </w:r>
      <w:r w:rsidRPr="00E45C0C">
        <w:rPr>
          <w:rFonts w:ascii="Segoe UI" w:hAnsi="Segoe UI" w:cs="Segoe UI"/>
          <w:sz w:val="18"/>
          <w:szCs w:val="18"/>
        </w:rPr>
        <w:t xml:space="preserve">0000,00 </w:t>
      </w:r>
      <w:bookmarkEnd w:id="2"/>
      <w:r w:rsidRPr="00E45C0C">
        <w:rPr>
          <w:rFonts w:ascii="Segoe UI" w:hAnsi="Segoe UI" w:cs="Segoe UI"/>
          <w:sz w:val="18"/>
          <w:szCs w:val="18"/>
        </w:rPr>
        <w:t>zł każda</w:t>
      </w:r>
    </w:p>
    <w:p w14:paraId="31598A0D" w14:textId="77777777" w:rsidR="00A55D8E" w:rsidRPr="0035163D" w:rsidRDefault="00A55D8E" w:rsidP="00524FCA">
      <w:pPr>
        <w:pStyle w:val="Style13"/>
        <w:widowControl/>
        <w:jc w:val="center"/>
        <w:rPr>
          <w:rStyle w:val="FontStyle36"/>
          <w:b/>
          <w:sz w:val="22"/>
          <w:szCs w:val="22"/>
        </w:rPr>
      </w:pPr>
    </w:p>
    <w:tbl>
      <w:tblPr>
        <w:tblW w:w="9799" w:type="dxa"/>
        <w:jc w:val="center"/>
        <w:tblLayout w:type="fixed"/>
        <w:tblCellMar>
          <w:left w:w="40" w:type="dxa"/>
          <w:right w:w="40" w:type="dxa"/>
        </w:tblCellMar>
        <w:tblLook w:val="0000" w:firstRow="0" w:lastRow="0" w:firstColumn="0" w:lastColumn="0" w:noHBand="0" w:noVBand="0"/>
      </w:tblPr>
      <w:tblGrid>
        <w:gridCol w:w="2344"/>
        <w:gridCol w:w="3060"/>
        <w:gridCol w:w="1560"/>
        <w:gridCol w:w="1370"/>
        <w:gridCol w:w="1465"/>
      </w:tblGrid>
      <w:tr w:rsidR="00A55D8E" w:rsidRPr="0001294E" w14:paraId="51054E58" w14:textId="77777777" w:rsidTr="00673DE9">
        <w:trPr>
          <w:jc w:val="center"/>
        </w:trPr>
        <w:tc>
          <w:tcPr>
            <w:tcW w:w="2344" w:type="dxa"/>
            <w:vMerge w:val="restart"/>
            <w:tcBorders>
              <w:top w:val="single" w:sz="6" w:space="0" w:color="auto"/>
              <w:left w:val="single" w:sz="6" w:space="0" w:color="auto"/>
              <w:right w:val="single" w:sz="6" w:space="0" w:color="auto"/>
            </w:tcBorders>
            <w:vAlign w:val="center"/>
          </w:tcPr>
          <w:p w14:paraId="5311D41C" w14:textId="77777777" w:rsidR="00A55D8E" w:rsidRPr="0001294E" w:rsidRDefault="00A55D8E" w:rsidP="00524FCA">
            <w:pPr>
              <w:pStyle w:val="Style26"/>
              <w:widowControl/>
              <w:tabs>
                <w:tab w:val="left" w:pos="2615"/>
              </w:tabs>
              <w:spacing w:line="240" w:lineRule="auto"/>
              <w:jc w:val="center"/>
              <w:rPr>
                <w:rStyle w:val="FontStyle37"/>
                <w:rFonts w:ascii="Segoe UI" w:hAnsi="Segoe UI" w:cs="Segoe UI"/>
                <w:bCs/>
                <w:sz w:val="20"/>
                <w:szCs w:val="20"/>
              </w:rPr>
            </w:pPr>
            <w:r w:rsidRPr="0001294E">
              <w:rPr>
                <w:rStyle w:val="FontStyle37"/>
                <w:rFonts w:ascii="Segoe UI" w:hAnsi="Segoe UI" w:cs="Segoe UI"/>
                <w:bCs/>
                <w:sz w:val="20"/>
                <w:szCs w:val="20"/>
              </w:rPr>
              <w:t xml:space="preserve">Zamawiający </w:t>
            </w:r>
            <w:r w:rsidRPr="0001294E">
              <w:rPr>
                <w:rStyle w:val="FontStyle37"/>
                <w:rFonts w:ascii="Segoe UI" w:hAnsi="Segoe UI" w:cs="Segoe UI"/>
                <w:bCs/>
                <w:sz w:val="20"/>
                <w:szCs w:val="20"/>
              </w:rPr>
              <w:br/>
              <w:t>nazwa i adres</w:t>
            </w:r>
          </w:p>
        </w:tc>
        <w:tc>
          <w:tcPr>
            <w:tcW w:w="3060" w:type="dxa"/>
            <w:vMerge w:val="restart"/>
            <w:tcBorders>
              <w:top w:val="single" w:sz="6" w:space="0" w:color="auto"/>
              <w:left w:val="single" w:sz="6" w:space="0" w:color="auto"/>
              <w:right w:val="single" w:sz="6" w:space="0" w:color="auto"/>
            </w:tcBorders>
            <w:vAlign w:val="center"/>
          </w:tcPr>
          <w:p w14:paraId="6E0329A2" w14:textId="77777777" w:rsidR="00A55D8E" w:rsidRPr="00927386" w:rsidRDefault="00A55D8E" w:rsidP="00524FCA">
            <w:pPr>
              <w:pStyle w:val="Style26"/>
              <w:widowControl/>
              <w:spacing w:line="240" w:lineRule="auto"/>
              <w:jc w:val="center"/>
              <w:rPr>
                <w:rStyle w:val="FontStyle37"/>
                <w:rFonts w:ascii="Segoe UI" w:hAnsi="Segoe UI" w:cs="Segoe UI"/>
                <w:bCs/>
                <w:sz w:val="20"/>
                <w:szCs w:val="20"/>
              </w:rPr>
            </w:pPr>
            <w:r w:rsidRPr="00927386">
              <w:rPr>
                <w:rStyle w:val="FontStyle37"/>
                <w:rFonts w:ascii="Segoe UI" w:hAnsi="Segoe UI" w:cs="Segoe UI"/>
                <w:bCs/>
                <w:sz w:val="20"/>
                <w:szCs w:val="20"/>
              </w:rPr>
              <w:t xml:space="preserve">Przedmiot </w:t>
            </w:r>
            <w:r w:rsidR="00E45C0C">
              <w:rPr>
                <w:rStyle w:val="FontStyle37"/>
                <w:rFonts w:ascii="Segoe UI" w:hAnsi="Segoe UI" w:cs="Segoe UI"/>
                <w:bCs/>
                <w:sz w:val="20"/>
                <w:szCs w:val="20"/>
              </w:rPr>
              <w:t>umowy</w:t>
            </w:r>
          </w:p>
          <w:p w14:paraId="0A612889" w14:textId="77777777" w:rsidR="00A55D8E" w:rsidRPr="00927386" w:rsidRDefault="00A55D8E" w:rsidP="00524FCA">
            <w:pPr>
              <w:pStyle w:val="Style26"/>
              <w:widowControl/>
              <w:spacing w:line="240" w:lineRule="auto"/>
              <w:jc w:val="center"/>
              <w:rPr>
                <w:rStyle w:val="FontStyle37"/>
                <w:rFonts w:ascii="Segoe UI" w:hAnsi="Segoe UI" w:cs="Segoe UI"/>
                <w:bCs/>
                <w:sz w:val="20"/>
                <w:szCs w:val="20"/>
              </w:rPr>
            </w:pPr>
            <w:r w:rsidRPr="00927386">
              <w:rPr>
                <w:rStyle w:val="FontStyle37"/>
                <w:rFonts w:ascii="Segoe UI" w:hAnsi="Segoe UI" w:cs="Segoe UI"/>
                <w:bCs/>
                <w:sz w:val="20"/>
                <w:szCs w:val="20"/>
              </w:rPr>
              <w:t>(opis w stopniu uszczegółowienia pozwalającym na odniesienie do warunku udziału w postępowaniu</w:t>
            </w:r>
            <w:r w:rsidR="0001294E" w:rsidRPr="00927386">
              <w:rPr>
                <w:rStyle w:val="FontStyle37"/>
                <w:rFonts w:ascii="Segoe UI" w:hAnsi="Segoe UI" w:cs="Segoe UI"/>
                <w:bCs/>
                <w:sz w:val="20"/>
                <w:szCs w:val="20"/>
              </w:rPr>
              <w:t>)</w:t>
            </w:r>
          </w:p>
        </w:tc>
        <w:tc>
          <w:tcPr>
            <w:tcW w:w="1560" w:type="dxa"/>
            <w:vMerge w:val="restart"/>
            <w:tcBorders>
              <w:top w:val="single" w:sz="6" w:space="0" w:color="auto"/>
              <w:left w:val="single" w:sz="6" w:space="0" w:color="auto"/>
              <w:right w:val="single" w:sz="6" w:space="0" w:color="auto"/>
            </w:tcBorders>
            <w:vAlign w:val="center"/>
          </w:tcPr>
          <w:p w14:paraId="4C5CCCD6" w14:textId="77777777" w:rsidR="00A55D8E" w:rsidRPr="00927386" w:rsidRDefault="00A55D8E" w:rsidP="0001294E">
            <w:pPr>
              <w:pStyle w:val="Style26"/>
              <w:widowControl/>
              <w:spacing w:line="240" w:lineRule="auto"/>
              <w:jc w:val="center"/>
              <w:rPr>
                <w:rStyle w:val="FontStyle37"/>
                <w:rFonts w:ascii="Segoe UI" w:hAnsi="Segoe UI" w:cs="Segoe UI"/>
                <w:bCs/>
                <w:sz w:val="20"/>
                <w:szCs w:val="20"/>
              </w:rPr>
            </w:pPr>
            <w:r w:rsidRPr="00927386">
              <w:rPr>
                <w:rStyle w:val="FontStyle37"/>
                <w:rFonts w:ascii="Segoe UI" w:hAnsi="Segoe UI" w:cs="Segoe UI"/>
                <w:bCs/>
                <w:sz w:val="20"/>
                <w:szCs w:val="20"/>
              </w:rPr>
              <w:t xml:space="preserve">Wartość </w:t>
            </w:r>
            <w:r w:rsidR="00C63B7F" w:rsidRPr="00927386">
              <w:rPr>
                <w:rStyle w:val="FontStyle37"/>
                <w:rFonts w:ascii="Segoe UI" w:hAnsi="Segoe UI" w:cs="Segoe UI"/>
                <w:bCs/>
                <w:sz w:val="20"/>
                <w:szCs w:val="20"/>
              </w:rPr>
              <w:t>zrealizowanych</w:t>
            </w:r>
            <w:r w:rsidR="00C63B7F">
              <w:rPr>
                <w:rStyle w:val="FontStyle37"/>
                <w:rFonts w:ascii="Segoe UI" w:hAnsi="Segoe UI" w:cs="Segoe UI"/>
                <w:bCs/>
                <w:sz w:val="20"/>
                <w:szCs w:val="20"/>
              </w:rPr>
              <w:t xml:space="preserve"> usług</w:t>
            </w:r>
          </w:p>
        </w:tc>
        <w:tc>
          <w:tcPr>
            <w:tcW w:w="2835" w:type="dxa"/>
            <w:gridSpan w:val="2"/>
            <w:tcBorders>
              <w:top w:val="single" w:sz="6" w:space="0" w:color="auto"/>
              <w:left w:val="single" w:sz="6" w:space="0" w:color="auto"/>
              <w:bottom w:val="single" w:sz="6" w:space="0" w:color="auto"/>
              <w:right w:val="single" w:sz="6" w:space="0" w:color="auto"/>
            </w:tcBorders>
            <w:vAlign w:val="center"/>
          </w:tcPr>
          <w:p w14:paraId="1F2B0902" w14:textId="77777777" w:rsidR="00A55D8E" w:rsidRPr="00927386" w:rsidRDefault="00A55D8E" w:rsidP="00524FCA">
            <w:pPr>
              <w:pStyle w:val="Style26"/>
              <w:widowControl/>
              <w:spacing w:line="240" w:lineRule="auto"/>
              <w:ind w:left="341"/>
              <w:jc w:val="center"/>
              <w:rPr>
                <w:rStyle w:val="FontStyle37"/>
                <w:rFonts w:ascii="Segoe UI" w:hAnsi="Segoe UI" w:cs="Segoe UI"/>
                <w:bCs/>
                <w:sz w:val="20"/>
                <w:szCs w:val="20"/>
              </w:rPr>
            </w:pPr>
            <w:r w:rsidRPr="00927386">
              <w:rPr>
                <w:rStyle w:val="FontStyle37"/>
                <w:rFonts w:ascii="Segoe UI" w:hAnsi="Segoe UI" w:cs="Segoe UI"/>
                <w:bCs/>
                <w:sz w:val="20"/>
                <w:szCs w:val="20"/>
              </w:rPr>
              <w:t>Terminy realizacji</w:t>
            </w:r>
          </w:p>
        </w:tc>
      </w:tr>
      <w:tr w:rsidR="00A55D8E" w:rsidRPr="0001294E" w14:paraId="69789D2A" w14:textId="77777777" w:rsidTr="00673DE9">
        <w:trPr>
          <w:jc w:val="center"/>
        </w:trPr>
        <w:tc>
          <w:tcPr>
            <w:tcW w:w="2344" w:type="dxa"/>
            <w:vMerge/>
            <w:tcBorders>
              <w:left w:val="single" w:sz="6" w:space="0" w:color="auto"/>
              <w:bottom w:val="single" w:sz="6" w:space="0" w:color="auto"/>
              <w:right w:val="single" w:sz="6" w:space="0" w:color="auto"/>
            </w:tcBorders>
            <w:vAlign w:val="center"/>
          </w:tcPr>
          <w:p w14:paraId="539B5DC9" w14:textId="77777777" w:rsidR="00A55D8E" w:rsidRPr="0001294E" w:rsidRDefault="00A55D8E" w:rsidP="00524FCA">
            <w:pPr>
              <w:spacing w:after="0" w:line="240" w:lineRule="auto"/>
              <w:jc w:val="center"/>
              <w:rPr>
                <w:rStyle w:val="FontStyle37"/>
                <w:rFonts w:ascii="Segoe UI" w:hAnsi="Segoe UI" w:cs="Segoe UI"/>
                <w:bCs/>
                <w:sz w:val="20"/>
                <w:szCs w:val="20"/>
              </w:rPr>
            </w:pPr>
          </w:p>
        </w:tc>
        <w:tc>
          <w:tcPr>
            <w:tcW w:w="3060" w:type="dxa"/>
            <w:vMerge/>
            <w:tcBorders>
              <w:left w:val="single" w:sz="6" w:space="0" w:color="auto"/>
              <w:bottom w:val="single" w:sz="6" w:space="0" w:color="auto"/>
              <w:right w:val="single" w:sz="6" w:space="0" w:color="auto"/>
            </w:tcBorders>
            <w:vAlign w:val="center"/>
          </w:tcPr>
          <w:p w14:paraId="0A69BD5E" w14:textId="77777777" w:rsidR="00A55D8E" w:rsidRPr="00927386" w:rsidRDefault="00A55D8E" w:rsidP="00524FCA">
            <w:pPr>
              <w:spacing w:after="0" w:line="240" w:lineRule="auto"/>
              <w:rPr>
                <w:rStyle w:val="FontStyle37"/>
                <w:rFonts w:ascii="Segoe UI" w:hAnsi="Segoe UI" w:cs="Segoe UI"/>
                <w:bCs/>
                <w:sz w:val="20"/>
                <w:szCs w:val="20"/>
              </w:rPr>
            </w:pPr>
          </w:p>
        </w:tc>
        <w:tc>
          <w:tcPr>
            <w:tcW w:w="1560" w:type="dxa"/>
            <w:vMerge/>
            <w:tcBorders>
              <w:left w:val="single" w:sz="6" w:space="0" w:color="auto"/>
              <w:bottom w:val="single" w:sz="6" w:space="0" w:color="auto"/>
              <w:right w:val="single" w:sz="6" w:space="0" w:color="auto"/>
            </w:tcBorders>
            <w:vAlign w:val="center"/>
          </w:tcPr>
          <w:p w14:paraId="15926E5B" w14:textId="77777777" w:rsidR="00A55D8E" w:rsidRPr="00927386" w:rsidRDefault="00A55D8E" w:rsidP="00524FCA">
            <w:pPr>
              <w:spacing w:after="0" w:line="240" w:lineRule="auto"/>
              <w:jc w:val="center"/>
              <w:rPr>
                <w:rStyle w:val="FontStyle37"/>
                <w:rFonts w:ascii="Segoe UI" w:hAnsi="Segoe UI" w:cs="Segoe UI"/>
                <w:bCs/>
                <w:sz w:val="20"/>
                <w:szCs w:val="20"/>
              </w:rPr>
            </w:pPr>
          </w:p>
        </w:tc>
        <w:tc>
          <w:tcPr>
            <w:tcW w:w="1370" w:type="dxa"/>
            <w:tcBorders>
              <w:top w:val="single" w:sz="6" w:space="0" w:color="auto"/>
              <w:left w:val="single" w:sz="6" w:space="0" w:color="auto"/>
              <w:bottom w:val="single" w:sz="6" w:space="0" w:color="auto"/>
              <w:right w:val="single" w:sz="6" w:space="0" w:color="auto"/>
            </w:tcBorders>
            <w:vAlign w:val="center"/>
          </w:tcPr>
          <w:p w14:paraId="2DA05D2B" w14:textId="77777777" w:rsidR="00A55D8E" w:rsidRPr="00927386" w:rsidRDefault="00A55D8E" w:rsidP="00524FCA">
            <w:pPr>
              <w:pStyle w:val="Style26"/>
              <w:widowControl/>
              <w:spacing w:line="240" w:lineRule="auto"/>
              <w:jc w:val="center"/>
              <w:rPr>
                <w:rStyle w:val="FontStyle37"/>
                <w:rFonts w:ascii="Segoe UI" w:hAnsi="Segoe UI" w:cs="Segoe UI"/>
                <w:bCs/>
                <w:sz w:val="20"/>
                <w:szCs w:val="20"/>
              </w:rPr>
            </w:pPr>
            <w:r w:rsidRPr="00927386">
              <w:rPr>
                <w:rStyle w:val="FontStyle37"/>
                <w:rFonts w:ascii="Segoe UI" w:hAnsi="Segoe UI" w:cs="Segoe UI"/>
                <w:bCs/>
                <w:sz w:val="20"/>
                <w:szCs w:val="20"/>
              </w:rPr>
              <w:t>rozpoczęcia</w:t>
            </w:r>
          </w:p>
        </w:tc>
        <w:tc>
          <w:tcPr>
            <w:tcW w:w="1465" w:type="dxa"/>
            <w:tcBorders>
              <w:top w:val="single" w:sz="6" w:space="0" w:color="auto"/>
              <w:left w:val="single" w:sz="6" w:space="0" w:color="auto"/>
              <w:bottom w:val="single" w:sz="6" w:space="0" w:color="auto"/>
              <w:right w:val="single" w:sz="6" w:space="0" w:color="auto"/>
            </w:tcBorders>
            <w:vAlign w:val="center"/>
          </w:tcPr>
          <w:p w14:paraId="7C2318BA" w14:textId="77777777" w:rsidR="00A55D8E" w:rsidRPr="00927386" w:rsidRDefault="00A55D8E" w:rsidP="00524FCA">
            <w:pPr>
              <w:pStyle w:val="Style26"/>
              <w:widowControl/>
              <w:spacing w:line="240" w:lineRule="auto"/>
              <w:jc w:val="center"/>
              <w:rPr>
                <w:rStyle w:val="FontStyle37"/>
                <w:rFonts w:ascii="Segoe UI" w:hAnsi="Segoe UI" w:cs="Segoe UI"/>
                <w:bCs/>
                <w:sz w:val="20"/>
                <w:szCs w:val="20"/>
              </w:rPr>
            </w:pPr>
            <w:r w:rsidRPr="00927386">
              <w:rPr>
                <w:rStyle w:val="FontStyle37"/>
                <w:rFonts w:ascii="Segoe UI" w:hAnsi="Segoe UI" w:cs="Segoe UI"/>
                <w:bCs/>
                <w:sz w:val="20"/>
                <w:szCs w:val="20"/>
              </w:rPr>
              <w:t>zakończenia</w:t>
            </w:r>
          </w:p>
        </w:tc>
      </w:tr>
      <w:tr w:rsidR="00A55D8E" w:rsidRPr="0001294E" w14:paraId="5C2C9D05" w14:textId="77777777" w:rsidTr="00673DE9">
        <w:trPr>
          <w:jc w:val="center"/>
        </w:trPr>
        <w:tc>
          <w:tcPr>
            <w:tcW w:w="2344" w:type="dxa"/>
            <w:tcBorders>
              <w:top w:val="single" w:sz="6" w:space="0" w:color="auto"/>
              <w:left w:val="single" w:sz="6" w:space="0" w:color="auto"/>
              <w:bottom w:val="single" w:sz="6" w:space="0" w:color="auto"/>
              <w:right w:val="single" w:sz="6" w:space="0" w:color="auto"/>
            </w:tcBorders>
          </w:tcPr>
          <w:p w14:paraId="53324F5D" w14:textId="77777777" w:rsidR="00A55D8E" w:rsidRPr="0001294E" w:rsidRDefault="00A55D8E" w:rsidP="00524FCA">
            <w:pPr>
              <w:pStyle w:val="Style11"/>
              <w:widowControl/>
              <w:rPr>
                <w:rFonts w:ascii="Segoe UI" w:hAnsi="Segoe UI" w:cs="Segoe UI"/>
                <w:sz w:val="20"/>
                <w:szCs w:val="20"/>
              </w:rPr>
            </w:pPr>
          </w:p>
          <w:p w14:paraId="4C1B8D55" w14:textId="77777777" w:rsidR="00A55D8E" w:rsidRPr="0001294E" w:rsidRDefault="00A55D8E" w:rsidP="00524FCA">
            <w:pPr>
              <w:pStyle w:val="Style11"/>
              <w:widowControl/>
              <w:rPr>
                <w:rFonts w:ascii="Segoe UI" w:hAnsi="Segoe UI" w:cs="Segoe UI"/>
                <w:sz w:val="20"/>
                <w:szCs w:val="20"/>
              </w:rPr>
            </w:pPr>
          </w:p>
          <w:p w14:paraId="5809DAF5" w14:textId="77777777" w:rsidR="00A55D8E" w:rsidRPr="0001294E" w:rsidRDefault="00A55D8E" w:rsidP="00524FCA">
            <w:pPr>
              <w:pStyle w:val="Style11"/>
              <w:widowControl/>
              <w:rPr>
                <w:rFonts w:ascii="Segoe UI" w:hAnsi="Segoe UI" w:cs="Segoe UI"/>
                <w:sz w:val="20"/>
                <w:szCs w:val="20"/>
              </w:rPr>
            </w:pPr>
          </w:p>
          <w:p w14:paraId="0D21C41F" w14:textId="77777777" w:rsidR="00A55D8E" w:rsidRPr="0001294E" w:rsidRDefault="00A55D8E" w:rsidP="00524FCA">
            <w:pPr>
              <w:pStyle w:val="Style11"/>
              <w:widowControl/>
              <w:rPr>
                <w:rFonts w:ascii="Segoe UI" w:hAnsi="Segoe UI" w:cs="Segoe UI"/>
                <w:sz w:val="20"/>
                <w:szCs w:val="20"/>
              </w:rPr>
            </w:pPr>
          </w:p>
          <w:p w14:paraId="636D87F1" w14:textId="77777777" w:rsidR="00A55D8E" w:rsidRPr="0001294E" w:rsidRDefault="00A55D8E" w:rsidP="00524FCA">
            <w:pPr>
              <w:pStyle w:val="Style11"/>
              <w:widowControl/>
              <w:rPr>
                <w:rFonts w:ascii="Segoe UI" w:hAnsi="Segoe UI" w:cs="Segoe UI"/>
                <w:sz w:val="20"/>
                <w:szCs w:val="20"/>
              </w:rPr>
            </w:pPr>
          </w:p>
          <w:p w14:paraId="7C05089B" w14:textId="77777777" w:rsidR="00A55D8E" w:rsidRPr="0001294E" w:rsidRDefault="00A55D8E" w:rsidP="00524FCA">
            <w:pPr>
              <w:pStyle w:val="Style11"/>
              <w:widowControl/>
              <w:rPr>
                <w:rFonts w:ascii="Segoe UI" w:hAnsi="Segoe UI" w:cs="Segoe UI"/>
                <w:sz w:val="20"/>
                <w:szCs w:val="20"/>
              </w:rPr>
            </w:pPr>
          </w:p>
        </w:tc>
        <w:tc>
          <w:tcPr>
            <w:tcW w:w="3060" w:type="dxa"/>
            <w:tcBorders>
              <w:top w:val="single" w:sz="6" w:space="0" w:color="auto"/>
              <w:left w:val="single" w:sz="6" w:space="0" w:color="auto"/>
              <w:bottom w:val="single" w:sz="6" w:space="0" w:color="auto"/>
              <w:right w:val="single" w:sz="6" w:space="0" w:color="auto"/>
            </w:tcBorders>
          </w:tcPr>
          <w:p w14:paraId="68281D44" w14:textId="77777777" w:rsidR="00A55D8E" w:rsidRPr="0001294E" w:rsidRDefault="00A55D8E" w:rsidP="00524FCA">
            <w:pPr>
              <w:pStyle w:val="Style11"/>
              <w:widowControl/>
              <w:rPr>
                <w:rFonts w:ascii="Segoe UI" w:hAnsi="Segoe UI" w:cs="Segoe UI"/>
                <w:sz w:val="20"/>
                <w:szCs w:val="20"/>
              </w:rPr>
            </w:pPr>
          </w:p>
        </w:tc>
        <w:tc>
          <w:tcPr>
            <w:tcW w:w="1560" w:type="dxa"/>
            <w:tcBorders>
              <w:top w:val="single" w:sz="6" w:space="0" w:color="auto"/>
              <w:left w:val="single" w:sz="6" w:space="0" w:color="auto"/>
              <w:bottom w:val="single" w:sz="6" w:space="0" w:color="auto"/>
              <w:right w:val="single" w:sz="6" w:space="0" w:color="auto"/>
            </w:tcBorders>
          </w:tcPr>
          <w:p w14:paraId="65F79663" w14:textId="77777777" w:rsidR="00A55D8E" w:rsidRPr="0001294E" w:rsidRDefault="00A55D8E" w:rsidP="00524FCA">
            <w:pPr>
              <w:pStyle w:val="Style11"/>
              <w:widowControl/>
              <w:rPr>
                <w:rFonts w:ascii="Segoe UI" w:hAnsi="Segoe UI" w:cs="Segoe UI"/>
                <w:sz w:val="20"/>
                <w:szCs w:val="20"/>
              </w:rPr>
            </w:pPr>
          </w:p>
        </w:tc>
        <w:tc>
          <w:tcPr>
            <w:tcW w:w="1370" w:type="dxa"/>
            <w:tcBorders>
              <w:top w:val="single" w:sz="6" w:space="0" w:color="auto"/>
              <w:left w:val="single" w:sz="6" w:space="0" w:color="auto"/>
              <w:bottom w:val="single" w:sz="6" w:space="0" w:color="auto"/>
              <w:right w:val="single" w:sz="6" w:space="0" w:color="auto"/>
            </w:tcBorders>
          </w:tcPr>
          <w:p w14:paraId="66514840" w14:textId="77777777" w:rsidR="00A55D8E" w:rsidRPr="0001294E" w:rsidRDefault="00A55D8E" w:rsidP="00524FCA">
            <w:pPr>
              <w:pStyle w:val="Style11"/>
              <w:widowControl/>
              <w:rPr>
                <w:rFonts w:ascii="Segoe UI" w:hAnsi="Segoe UI" w:cs="Segoe UI"/>
                <w:sz w:val="20"/>
                <w:szCs w:val="20"/>
              </w:rPr>
            </w:pPr>
          </w:p>
        </w:tc>
        <w:tc>
          <w:tcPr>
            <w:tcW w:w="1465" w:type="dxa"/>
            <w:tcBorders>
              <w:top w:val="single" w:sz="6" w:space="0" w:color="auto"/>
              <w:left w:val="single" w:sz="6" w:space="0" w:color="auto"/>
              <w:bottom w:val="single" w:sz="6" w:space="0" w:color="auto"/>
              <w:right w:val="single" w:sz="6" w:space="0" w:color="auto"/>
            </w:tcBorders>
          </w:tcPr>
          <w:p w14:paraId="574DBBDB" w14:textId="77777777" w:rsidR="00A55D8E" w:rsidRPr="0001294E" w:rsidRDefault="00A55D8E" w:rsidP="00524FCA">
            <w:pPr>
              <w:pStyle w:val="Style11"/>
              <w:widowControl/>
              <w:rPr>
                <w:rFonts w:ascii="Segoe UI" w:hAnsi="Segoe UI" w:cs="Segoe UI"/>
                <w:sz w:val="20"/>
                <w:szCs w:val="20"/>
              </w:rPr>
            </w:pPr>
          </w:p>
        </w:tc>
      </w:tr>
      <w:tr w:rsidR="00A55D8E" w:rsidRPr="0001294E" w14:paraId="7F1F9460" w14:textId="77777777" w:rsidTr="00673DE9">
        <w:trPr>
          <w:jc w:val="center"/>
        </w:trPr>
        <w:tc>
          <w:tcPr>
            <w:tcW w:w="2344" w:type="dxa"/>
            <w:tcBorders>
              <w:top w:val="single" w:sz="6" w:space="0" w:color="auto"/>
              <w:left w:val="single" w:sz="6" w:space="0" w:color="auto"/>
              <w:bottom w:val="single" w:sz="6" w:space="0" w:color="auto"/>
              <w:right w:val="single" w:sz="6" w:space="0" w:color="auto"/>
            </w:tcBorders>
          </w:tcPr>
          <w:p w14:paraId="3690A833" w14:textId="77777777" w:rsidR="00A55D8E" w:rsidRPr="0001294E" w:rsidRDefault="00A55D8E" w:rsidP="00524FCA">
            <w:pPr>
              <w:pStyle w:val="Style11"/>
              <w:widowControl/>
              <w:rPr>
                <w:rFonts w:ascii="Segoe UI" w:hAnsi="Segoe UI" w:cs="Segoe UI"/>
                <w:sz w:val="20"/>
                <w:szCs w:val="20"/>
              </w:rPr>
            </w:pPr>
          </w:p>
          <w:p w14:paraId="66918F22" w14:textId="77777777" w:rsidR="00A55D8E" w:rsidRPr="0001294E" w:rsidRDefault="00A55D8E" w:rsidP="00524FCA">
            <w:pPr>
              <w:pStyle w:val="Style11"/>
              <w:widowControl/>
              <w:rPr>
                <w:rFonts w:ascii="Segoe UI" w:hAnsi="Segoe UI" w:cs="Segoe UI"/>
                <w:sz w:val="20"/>
                <w:szCs w:val="20"/>
              </w:rPr>
            </w:pPr>
          </w:p>
          <w:p w14:paraId="792CE6B0" w14:textId="77777777" w:rsidR="00A55D8E" w:rsidRPr="0001294E" w:rsidRDefault="00A55D8E" w:rsidP="00524FCA">
            <w:pPr>
              <w:pStyle w:val="Style11"/>
              <w:widowControl/>
              <w:rPr>
                <w:rFonts w:ascii="Segoe UI" w:hAnsi="Segoe UI" w:cs="Segoe UI"/>
                <w:sz w:val="20"/>
                <w:szCs w:val="20"/>
              </w:rPr>
            </w:pPr>
          </w:p>
          <w:p w14:paraId="4A9AD7E3" w14:textId="77777777" w:rsidR="00A55D8E" w:rsidRPr="0001294E" w:rsidRDefault="00A55D8E" w:rsidP="00524FCA">
            <w:pPr>
              <w:pStyle w:val="Style11"/>
              <w:widowControl/>
              <w:rPr>
                <w:rFonts w:ascii="Segoe UI" w:hAnsi="Segoe UI" w:cs="Segoe UI"/>
                <w:sz w:val="20"/>
                <w:szCs w:val="20"/>
              </w:rPr>
            </w:pPr>
          </w:p>
          <w:p w14:paraId="3158F350" w14:textId="77777777" w:rsidR="00A55D8E" w:rsidRPr="0001294E" w:rsidRDefault="00A55D8E" w:rsidP="00524FCA">
            <w:pPr>
              <w:pStyle w:val="Style11"/>
              <w:widowControl/>
              <w:rPr>
                <w:rFonts w:ascii="Segoe UI" w:hAnsi="Segoe UI" w:cs="Segoe UI"/>
                <w:sz w:val="20"/>
                <w:szCs w:val="20"/>
              </w:rPr>
            </w:pPr>
          </w:p>
          <w:p w14:paraId="3C7B015B" w14:textId="77777777" w:rsidR="00A55D8E" w:rsidRPr="0001294E" w:rsidRDefault="00A55D8E" w:rsidP="00524FCA">
            <w:pPr>
              <w:pStyle w:val="Style11"/>
              <w:widowControl/>
              <w:rPr>
                <w:rFonts w:ascii="Segoe UI" w:hAnsi="Segoe UI" w:cs="Segoe UI"/>
                <w:sz w:val="20"/>
                <w:szCs w:val="20"/>
              </w:rPr>
            </w:pPr>
          </w:p>
        </w:tc>
        <w:tc>
          <w:tcPr>
            <w:tcW w:w="3060" w:type="dxa"/>
            <w:tcBorders>
              <w:top w:val="single" w:sz="6" w:space="0" w:color="auto"/>
              <w:left w:val="single" w:sz="6" w:space="0" w:color="auto"/>
              <w:bottom w:val="single" w:sz="6" w:space="0" w:color="auto"/>
              <w:right w:val="single" w:sz="6" w:space="0" w:color="auto"/>
            </w:tcBorders>
          </w:tcPr>
          <w:p w14:paraId="55EFC9DD" w14:textId="77777777" w:rsidR="00A55D8E" w:rsidRPr="0001294E" w:rsidRDefault="00A55D8E" w:rsidP="00524FCA">
            <w:pPr>
              <w:pStyle w:val="Style11"/>
              <w:widowControl/>
              <w:rPr>
                <w:rFonts w:ascii="Segoe UI" w:hAnsi="Segoe UI" w:cs="Segoe UI"/>
                <w:sz w:val="20"/>
                <w:szCs w:val="20"/>
              </w:rPr>
            </w:pPr>
          </w:p>
        </w:tc>
        <w:tc>
          <w:tcPr>
            <w:tcW w:w="1560" w:type="dxa"/>
            <w:tcBorders>
              <w:top w:val="single" w:sz="6" w:space="0" w:color="auto"/>
              <w:left w:val="single" w:sz="6" w:space="0" w:color="auto"/>
              <w:bottom w:val="single" w:sz="6" w:space="0" w:color="auto"/>
              <w:right w:val="single" w:sz="6" w:space="0" w:color="auto"/>
            </w:tcBorders>
          </w:tcPr>
          <w:p w14:paraId="6B1FF9E6" w14:textId="77777777" w:rsidR="00A55D8E" w:rsidRPr="0001294E" w:rsidRDefault="00A55D8E" w:rsidP="00524FCA">
            <w:pPr>
              <w:pStyle w:val="Style11"/>
              <w:widowControl/>
              <w:rPr>
                <w:rFonts w:ascii="Segoe UI" w:hAnsi="Segoe UI" w:cs="Segoe UI"/>
                <w:sz w:val="20"/>
                <w:szCs w:val="20"/>
              </w:rPr>
            </w:pPr>
          </w:p>
        </w:tc>
        <w:tc>
          <w:tcPr>
            <w:tcW w:w="1370" w:type="dxa"/>
            <w:tcBorders>
              <w:top w:val="single" w:sz="6" w:space="0" w:color="auto"/>
              <w:left w:val="single" w:sz="6" w:space="0" w:color="auto"/>
              <w:bottom w:val="single" w:sz="6" w:space="0" w:color="auto"/>
              <w:right w:val="single" w:sz="6" w:space="0" w:color="auto"/>
            </w:tcBorders>
          </w:tcPr>
          <w:p w14:paraId="44C2EBDC" w14:textId="77777777" w:rsidR="00A55D8E" w:rsidRPr="0001294E" w:rsidRDefault="00A55D8E" w:rsidP="00524FCA">
            <w:pPr>
              <w:pStyle w:val="Style11"/>
              <w:widowControl/>
              <w:rPr>
                <w:rFonts w:ascii="Segoe UI" w:hAnsi="Segoe UI" w:cs="Segoe UI"/>
                <w:sz w:val="20"/>
                <w:szCs w:val="20"/>
              </w:rPr>
            </w:pPr>
          </w:p>
        </w:tc>
        <w:tc>
          <w:tcPr>
            <w:tcW w:w="1465" w:type="dxa"/>
            <w:tcBorders>
              <w:top w:val="single" w:sz="6" w:space="0" w:color="auto"/>
              <w:left w:val="single" w:sz="6" w:space="0" w:color="auto"/>
              <w:bottom w:val="single" w:sz="6" w:space="0" w:color="auto"/>
              <w:right w:val="single" w:sz="6" w:space="0" w:color="auto"/>
            </w:tcBorders>
          </w:tcPr>
          <w:p w14:paraId="04DF21C7" w14:textId="77777777" w:rsidR="00A55D8E" w:rsidRPr="0001294E" w:rsidRDefault="00A55D8E" w:rsidP="00524FCA">
            <w:pPr>
              <w:pStyle w:val="Style11"/>
              <w:widowControl/>
              <w:rPr>
                <w:rFonts w:ascii="Segoe UI" w:hAnsi="Segoe UI" w:cs="Segoe UI"/>
                <w:sz w:val="20"/>
                <w:szCs w:val="20"/>
              </w:rPr>
            </w:pPr>
          </w:p>
        </w:tc>
      </w:tr>
      <w:tr w:rsidR="00E45C0C" w:rsidRPr="0001294E" w14:paraId="3169CF65" w14:textId="77777777" w:rsidTr="00673DE9">
        <w:trPr>
          <w:jc w:val="center"/>
        </w:trPr>
        <w:tc>
          <w:tcPr>
            <w:tcW w:w="2344" w:type="dxa"/>
            <w:tcBorders>
              <w:top w:val="single" w:sz="6" w:space="0" w:color="auto"/>
              <w:left w:val="single" w:sz="6" w:space="0" w:color="auto"/>
              <w:bottom w:val="single" w:sz="6" w:space="0" w:color="auto"/>
              <w:right w:val="single" w:sz="6" w:space="0" w:color="auto"/>
            </w:tcBorders>
          </w:tcPr>
          <w:p w14:paraId="798C12D8" w14:textId="77777777" w:rsidR="00E45C0C" w:rsidRDefault="00E45C0C" w:rsidP="00524FCA">
            <w:pPr>
              <w:pStyle w:val="Style11"/>
              <w:widowControl/>
              <w:rPr>
                <w:rFonts w:ascii="Segoe UI" w:hAnsi="Segoe UI" w:cs="Segoe UI"/>
                <w:sz w:val="20"/>
                <w:szCs w:val="20"/>
              </w:rPr>
            </w:pPr>
          </w:p>
          <w:p w14:paraId="0DBBDEEF" w14:textId="77777777" w:rsidR="00E45C0C" w:rsidRDefault="00E45C0C" w:rsidP="00524FCA">
            <w:pPr>
              <w:pStyle w:val="Style11"/>
              <w:widowControl/>
              <w:rPr>
                <w:rFonts w:ascii="Segoe UI" w:hAnsi="Segoe UI" w:cs="Segoe UI"/>
                <w:sz w:val="20"/>
                <w:szCs w:val="20"/>
              </w:rPr>
            </w:pPr>
          </w:p>
          <w:p w14:paraId="7B64310A" w14:textId="77777777" w:rsidR="00E45C0C" w:rsidRDefault="00E45C0C" w:rsidP="00524FCA">
            <w:pPr>
              <w:pStyle w:val="Style11"/>
              <w:widowControl/>
              <w:rPr>
                <w:rFonts w:ascii="Segoe UI" w:hAnsi="Segoe UI" w:cs="Segoe UI"/>
                <w:sz w:val="20"/>
                <w:szCs w:val="20"/>
              </w:rPr>
            </w:pPr>
          </w:p>
          <w:p w14:paraId="4DBA5201" w14:textId="77777777" w:rsidR="00E45C0C" w:rsidRDefault="00E45C0C" w:rsidP="00524FCA">
            <w:pPr>
              <w:pStyle w:val="Style11"/>
              <w:widowControl/>
              <w:rPr>
                <w:rFonts w:ascii="Segoe UI" w:hAnsi="Segoe UI" w:cs="Segoe UI"/>
                <w:sz w:val="20"/>
                <w:szCs w:val="20"/>
              </w:rPr>
            </w:pPr>
          </w:p>
          <w:p w14:paraId="7FE8D67D" w14:textId="77777777" w:rsidR="00E45C0C" w:rsidRDefault="00E45C0C" w:rsidP="00524FCA">
            <w:pPr>
              <w:pStyle w:val="Style11"/>
              <w:widowControl/>
              <w:rPr>
                <w:rFonts w:ascii="Segoe UI" w:hAnsi="Segoe UI" w:cs="Segoe UI"/>
                <w:sz w:val="20"/>
                <w:szCs w:val="20"/>
              </w:rPr>
            </w:pPr>
          </w:p>
          <w:p w14:paraId="2279695B" w14:textId="77777777" w:rsidR="00E45C0C" w:rsidRPr="0001294E" w:rsidRDefault="00E45C0C" w:rsidP="00524FCA">
            <w:pPr>
              <w:pStyle w:val="Style11"/>
              <w:widowControl/>
              <w:rPr>
                <w:rFonts w:ascii="Segoe UI" w:hAnsi="Segoe UI" w:cs="Segoe UI"/>
                <w:sz w:val="20"/>
                <w:szCs w:val="20"/>
              </w:rPr>
            </w:pPr>
          </w:p>
        </w:tc>
        <w:tc>
          <w:tcPr>
            <w:tcW w:w="3060" w:type="dxa"/>
            <w:tcBorders>
              <w:top w:val="single" w:sz="6" w:space="0" w:color="auto"/>
              <w:left w:val="single" w:sz="6" w:space="0" w:color="auto"/>
              <w:bottom w:val="single" w:sz="6" w:space="0" w:color="auto"/>
              <w:right w:val="single" w:sz="6" w:space="0" w:color="auto"/>
            </w:tcBorders>
          </w:tcPr>
          <w:p w14:paraId="26CB89EC" w14:textId="77777777" w:rsidR="00E45C0C" w:rsidRPr="0001294E" w:rsidRDefault="00E45C0C" w:rsidP="00524FCA">
            <w:pPr>
              <w:pStyle w:val="Style11"/>
              <w:widowControl/>
              <w:rPr>
                <w:rFonts w:ascii="Segoe UI" w:hAnsi="Segoe UI" w:cs="Segoe UI"/>
                <w:sz w:val="20"/>
                <w:szCs w:val="20"/>
              </w:rPr>
            </w:pPr>
          </w:p>
        </w:tc>
        <w:tc>
          <w:tcPr>
            <w:tcW w:w="1560" w:type="dxa"/>
            <w:tcBorders>
              <w:top w:val="single" w:sz="6" w:space="0" w:color="auto"/>
              <w:left w:val="single" w:sz="6" w:space="0" w:color="auto"/>
              <w:bottom w:val="single" w:sz="6" w:space="0" w:color="auto"/>
              <w:right w:val="single" w:sz="6" w:space="0" w:color="auto"/>
            </w:tcBorders>
          </w:tcPr>
          <w:p w14:paraId="6976EF9C" w14:textId="77777777" w:rsidR="00E45C0C" w:rsidRPr="0001294E" w:rsidRDefault="00E45C0C" w:rsidP="00524FCA">
            <w:pPr>
              <w:pStyle w:val="Style11"/>
              <w:widowControl/>
              <w:rPr>
                <w:rFonts w:ascii="Segoe UI" w:hAnsi="Segoe UI" w:cs="Segoe UI"/>
                <w:sz w:val="20"/>
                <w:szCs w:val="20"/>
              </w:rPr>
            </w:pPr>
          </w:p>
        </w:tc>
        <w:tc>
          <w:tcPr>
            <w:tcW w:w="1370" w:type="dxa"/>
            <w:tcBorders>
              <w:top w:val="single" w:sz="6" w:space="0" w:color="auto"/>
              <w:left w:val="single" w:sz="6" w:space="0" w:color="auto"/>
              <w:bottom w:val="single" w:sz="6" w:space="0" w:color="auto"/>
              <w:right w:val="single" w:sz="6" w:space="0" w:color="auto"/>
            </w:tcBorders>
          </w:tcPr>
          <w:p w14:paraId="12D31B73" w14:textId="77777777" w:rsidR="00E45C0C" w:rsidRPr="0001294E" w:rsidRDefault="00E45C0C" w:rsidP="00524FCA">
            <w:pPr>
              <w:pStyle w:val="Style11"/>
              <w:widowControl/>
              <w:rPr>
                <w:rFonts w:ascii="Segoe UI" w:hAnsi="Segoe UI" w:cs="Segoe UI"/>
                <w:sz w:val="20"/>
                <w:szCs w:val="20"/>
              </w:rPr>
            </w:pPr>
          </w:p>
        </w:tc>
        <w:tc>
          <w:tcPr>
            <w:tcW w:w="1465" w:type="dxa"/>
            <w:tcBorders>
              <w:top w:val="single" w:sz="6" w:space="0" w:color="auto"/>
              <w:left w:val="single" w:sz="6" w:space="0" w:color="auto"/>
              <w:bottom w:val="single" w:sz="6" w:space="0" w:color="auto"/>
              <w:right w:val="single" w:sz="6" w:space="0" w:color="auto"/>
            </w:tcBorders>
          </w:tcPr>
          <w:p w14:paraId="47D0D435" w14:textId="77777777" w:rsidR="00E45C0C" w:rsidRPr="0001294E" w:rsidRDefault="00E45C0C" w:rsidP="00524FCA">
            <w:pPr>
              <w:pStyle w:val="Style11"/>
              <w:widowControl/>
              <w:rPr>
                <w:rFonts w:ascii="Segoe UI" w:hAnsi="Segoe UI" w:cs="Segoe UI"/>
                <w:sz w:val="20"/>
                <w:szCs w:val="20"/>
              </w:rPr>
            </w:pPr>
          </w:p>
        </w:tc>
      </w:tr>
    </w:tbl>
    <w:p w14:paraId="43461CE0" w14:textId="77777777" w:rsidR="00A55D8E" w:rsidRPr="0035163D" w:rsidRDefault="00A55D8E" w:rsidP="00524FCA">
      <w:pPr>
        <w:pStyle w:val="Tekstpodstawowy"/>
        <w:rPr>
          <w:sz w:val="22"/>
          <w:szCs w:val="22"/>
        </w:rPr>
      </w:pPr>
    </w:p>
    <w:p w14:paraId="73CE8647" w14:textId="77777777" w:rsidR="00A55D8E" w:rsidRPr="00EA4858" w:rsidRDefault="00A55D8E" w:rsidP="00524FCA">
      <w:pPr>
        <w:pStyle w:val="Tekstpodstawowy"/>
        <w:ind w:left="4248" w:firstLine="5"/>
        <w:rPr>
          <w:rFonts w:ascii="Segoe UI" w:hAnsi="Segoe UI" w:cs="Segoe UI"/>
          <w:b/>
          <w:sz w:val="18"/>
          <w:szCs w:val="18"/>
        </w:rPr>
      </w:pPr>
    </w:p>
    <w:p w14:paraId="550247E1" w14:textId="77777777" w:rsidR="00A55D8E" w:rsidRPr="0045616B" w:rsidRDefault="00A55D8E" w:rsidP="002441D0">
      <w:pPr>
        <w:tabs>
          <w:tab w:val="left" w:pos="7992"/>
          <w:tab w:val="right" w:pos="9073"/>
        </w:tabs>
        <w:spacing w:after="0" w:line="240" w:lineRule="auto"/>
        <w:rPr>
          <w:rFonts w:ascii="Segoe UI" w:hAnsi="Segoe UI" w:cs="Segoe UI"/>
          <w:b/>
          <w:sz w:val="16"/>
          <w:szCs w:val="16"/>
        </w:rPr>
      </w:pPr>
    </w:p>
    <w:p w14:paraId="538C66C4" w14:textId="77777777" w:rsidR="00E45C0C" w:rsidRDefault="00E45C0C" w:rsidP="00F97C9C">
      <w:pPr>
        <w:spacing w:after="0" w:line="240" w:lineRule="auto"/>
        <w:jc w:val="right"/>
        <w:rPr>
          <w:rFonts w:ascii="Segoe UI" w:hAnsi="Segoe UI" w:cs="Segoe UI"/>
          <w:b/>
          <w:sz w:val="18"/>
          <w:szCs w:val="18"/>
        </w:rPr>
      </w:pPr>
    </w:p>
    <w:p w14:paraId="4C4F59D9" w14:textId="77777777" w:rsidR="00E45C0C" w:rsidRPr="000B5CB3" w:rsidRDefault="00E45C0C" w:rsidP="00E45C0C">
      <w:pPr>
        <w:spacing w:after="0" w:line="240" w:lineRule="auto"/>
        <w:jc w:val="right"/>
        <w:rPr>
          <w:rFonts w:ascii="Segoe UI" w:hAnsi="Segoe UI" w:cs="Segoe UI"/>
          <w:b/>
          <w:sz w:val="18"/>
          <w:szCs w:val="18"/>
        </w:rPr>
      </w:pPr>
      <w:r>
        <w:rPr>
          <w:rFonts w:ascii="Segoe UI" w:hAnsi="Segoe UI" w:cs="Segoe UI"/>
          <w:b/>
          <w:sz w:val="18"/>
          <w:szCs w:val="18"/>
        </w:rPr>
        <w:br w:type="page"/>
      </w:r>
      <w:r w:rsidRPr="00DF4CF0">
        <w:rPr>
          <w:rFonts w:ascii="Segoe UI" w:hAnsi="Segoe UI" w:cs="Segoe UI"/>
          <w:b/>
          <w:sz w:val="18"/>
          <w:szCs w:val="18"/>
        </w:rPr>
        <w:lastRenderedPageBreak/>
        <w:t>Załącznik nr</w:t>
      </w:r>
      <w:r>
        <w:rPr>
          <w:rFonts w:ascii="Segoe UI" w:hAnsi="Segoe UI" w:cs="Segoe UI"/>
          <w:b/>
          <w:sz w:val="18"/>
          <w:szCs w:val="18"/>
        </w:rPr>
        <w:t xml:space="preserve"> 5 </w:t>
      </w:r>
      <w:r w:rsidRPr="00DF4CF0">
        <w:rPr>
          <w:rFonts w:ascii="Segoe UI" w:hAnsi="Segoe UI" w:cs="Segoe UI"/>
          <w:b/>
          <w:sz w:val="18"/>
          <w:szCs w:val="18"/>
        </w:rPr>
        <w:t>do SWZ</w:t>
      </w:r>
      <w:r w:rsidRPr="00DF4CF0">
        <w:rPr>
          <w:rFonts w:ascii="Segoe UI" w:hAnsi="Segoe UI" w:cs="Segoe UI"/>
          <w:b/>
          <w:sz w:val="18"/>
          <w:szCs w:val="18"/>
        </w:rPr>
        <w:br/>
      </w:r>
      <w:r>
        <w:rPr>
          <w:rFonts w:ascii="Segoe UI" w:hAnsi="Segoe UI" w:cs="Segoe UI"/>
          <w:b/>
          <w:sz w:val="18"/>
          <w:szCs w:val="18"/>
        </w:rPr>
        <w:t xml:space="preserve">na </w:t>
      </w:r>
      <w:r w:rsidRPr="00DF4CF0">
        <w:rPr>
          <w:rFonts w:ascii="Segoe UI" w:hAnsi="Segoe UI" w:cs="Segoe UI"/>
          <w:b/>
          <w:sz w:val="18"/>
          <w:szCs w:val="18"/>
        </w:rPr>
        <w:t xml:space="preserve">świadczenie kompleksowych usług ratownictwa wodnego </w:t>
      </w:r>
      <w:r>
        <w:rPr>
          <w:rFonts w:ascii="Segoe UI" w:hAnsi="Segoe UI" w:cs="Segoe UI"/>
          <w:b/>
          <w:sz w:val="18"/>
          <w:szCs w:val="18"/>
        </w:rPr>
        <w:br/>
      </w:r>
      <w:r w:rsidR="009A611F" w:rsidRPr="009A611F">
        <w:rPr>
          <w:rFonts w:ascii="Segoe UI" w:hAnsi="Segoe UI" w:cs="Segoe UI"/>
          <w:b/>
          <w:sz w:val="18"/>
          <w:szCs w:val="18"/>
        </w:rPr>
        <w:t xml:space="preserve">na potrzeby pływalni </w:t>
      </w:r>
      <w:proofErr w:type="spellStart"/>
      <w:r w:rsidR="009A611F" w:rsidRPr="009A611F">
        <w:rPr>
          <w:rFonts w:ascii="Segoe UI" w:hAnsi="Segoe UI" w:cs="Segoe UI"/>
          <w:b/>
          <w:sz w:val="18"/>
          <w:szCs w:val="18"/>
        </w:rPr>
        <w:t>AquaStar</w:t>
      </w:r>
      <w:proofErr w:type="spellEnd"/>
      <w:r w:rsidR="009A611F" w:rsidRPr="009A611F">
        <w:rPr>
          <w:rFonts w:ascii="Segoe UI" w:hAnsi="Segoe UI" w:cs="Segoe UI"/>
          <w:b/>
          <w:sz w:val="18"/>
          <w:szCs w:val="18"/>
        </w:rPr>
        <w:t> przy ul. Szczecińskiej 35 w Stargardzie</w:t>
      </w:r>
      <w:r w:rsidR="00DF0AAF">
        <w:rPr>
          <w:rFonts w:ascii="Segoe UI" w:hAnsi="Segoe UI" w:cs="Segoe UI"/>
          <w:b/>
          <w:sz w:val="18"/>
          <w:szCs w:val="18"/>
        </w:rPr>
        <w:t xml:space="preserve"> w latach 202 - 202</w:t>
      </w:r>
      <w:r w:rsidR="00A631AA">
        <w:rPr>
          <w:rFonts w:ascii="Segoe UI" w:hAnsi="Segoe UI" w:cs="Segoe UI"/>
          <w:b/>
          <w:sz w:val="18"/>
          <w:szCs w:val="18"/>
        </w:rPr>
        <w:t>5</w:t>
      </w:r>
    </w:p>
    <w:p w14:paraId="1B36C236" w14:textId="77777777" w:rsidR="00E45C0C" w:rsidRPr="0035163D" w:rsidRDefault="00E45C0C" w:rsidP="00E45C0C">
      <w:pPr>
        <w:spacing w:after="0" w:line="240" w:lineRule="auto"/>
        <w:jc w:val="right"/>
        <w:rPr>
          <w:rFonts w:ascii="Times New Roman" w:hAnsi="Times New Roman"/>
          <w:b/>
          <w:bCs/>
        </w:rPr>
      </w:pPr>
    </w:p>
    <w:p w14:paraId="1EC54612" w14:textId="77777777" w:rsidR="00E45C0C" w:rsidRPr="0045616B" w:rsidRDefault="00E45C0C" w:rsidP="00E45C0C">
      <w:pPr>
        <w:spacing w:after="0" w:line="240" w:lineRule="auto"/>
        <w:ind w:right="-3"/>
        <w:jc w:val="center"/>
        <w:rPr>
          <w:rFonts w:ascii="Segoe UI" w:hAnsi="Segoe UI" w:cs="Segoe UI"/>
          <w:b/>
          <w:bCs/>
        </w:rPr>
      </w:pPr>
      <w:r w:rsidRPr="0045616B">
        <w:rPr>
          <w:rFonts w:ascii="Segoe UI" w:hAnsi="Segoe UI" w:cs="Segoe UI"/>
          <w:b/>
          <w:bCs/>
        </w:rPr>
        <w:t>WYKAZ OSÓB</w:t>
      </w:r>
    </w:p>
    <w:p w14:paraId="111DD9B6" w14:textId="77777777" w:rsidR="00E45C0C" w:rsidRPr="0035163D" w:rsidRDefault="00E45C0C" w:rsidP="00E45C0C">
      <w:pPr>
        <w:spacing w:after="0" w:line="240" w:lineRule="auto"/>
        <w:ind w:right="-3"/>
        <w:jc w:val="center"/>
        <w:rPr>
          <w:rFonts w:ascii="Times New Roman" w:hAnsi="Times New Roman"/>
          <w:b/>
          <w:bCs/>
        </w:rPr>
      </w:pPr>
    </w:p>
    <w:p w14:paraId="4135E54C" w14:textId="77777777" w:rsidR="00E45C0C" w:rsidRPr="0045616B" w:rsidRDefault="00E45C0C" w:rsidP="00E45C0C">
      <w:pPr>
        <w:tabs>
          <w:tab w:val="left" w:pos="0"/>
        </w:tabs>
        <w:spacing w:after="0" w:line="240" w:lineRule="auto"/>
        <w:jc w:val="both"/>
        <w:rPr>
          <w:rFonts w:ascii="Segoe UI" w:hAnsi="Segoe UI" w:cs="Segoe UI"/>
        </w:rPr>
      </w:pPr>
      <w:r w:rsidRPr="0045616B">
        <w:rPr>
          <w:rFonts w:ascii="Segoe UI" w:hAnsi="Segoe UI" w:cs="Segoe UI"/>
        </w:rPr>
        <w:t xml:space="preserve">skierowanych przez wykonawcę do realizacji zamówienia publicznego, w szczególności odpowiedzialnych za świadczenie </w:t>
      </w:r>
      <w:proofErr w:type="spellStart"/>
      <w:r w:rsidRPr="0045616B">
        <w:rPr>
          <w:rFonts w:ascii="Segoe UI" w:hAnsi="Segoe UI" w:cs="Segoe UI"/>
        </w:rPr>
        <w:t>usług,wraz</w:t>
      </w:r>
      <w:proofErr w:type="spellEnd"/>
      <w:r w:rsidRPr="0045616B">
        <w:rPr>
          <w:rFonts w:ascii="Segoe UI" w:hAnsi="Segoe UI" w:cs="Segoe UI"/>
        </w:rPr>
        <w:t xml:space="preserve"> z informacjami na temat ich kwalifikacji zawodowych, uprawnień, doświadczenia i wykształcenia niezbędnych do wykonania zamówienia publicznego, a także zakresu wykonywanych przez nie czynności oraz informacją o podstawie do dysponowania tymi osobami.</w:t>
      </w:r>
    </w:p>
    <w:p w14:paraId="4BAA67B4" w14:textId="77777777" w:rsidR="00E45C0C" w:rsidRPr="0045616B" w:rsidRDefault="00E45C0C" w:rsidP="00E45C0C">
      <w:pPr>
        <w:tabs>
          <w:tab w:val="left" w:pos="0"/>
        </w:tabs>
        <w:spacing w:after="0" w:line="240" w:lineRule="auto"/>
        <w:jc w:val="both"/>
        <w:rPr>
          <w:rFonts w:ascii="Segoe UI" w:hAnsi="Segoe UI" w:cs="Segoe UI"/>
        </w:rPr>
      </w:pPr>
    </w:p>
    <w:p w14:paraId="63594F16" w14:textId="77777777" w:rsidR="00E45C0C" w:rsidRDefault="00E45C0C" w:rsidP="00E45C0C">
      <w:pPr>
        <w:tabs>
          <w:tab w:val="left" w:pos="0"/>
        </w:tabs>
        <w:spacing w:after="0" w:line="240" w:lineRule="auto"/>
        <w:jc w:val="both"/>
        <w:rPr>
          <w:rFonts w:ascii="Segoe UI" w:hAnsi="Segoe UI" w:cs="Segoe UI"/>
          <w:b/>
          <w:bCs/>
        </w:rPr>
      </w:pPr>
      <w:r w:rsidRPr="007C7ABA">
        <w:rPr>
          <w:rFonts w:ascii="Segoe UI" w:hAnsi="Segoe UI" w:cs="Segoe UI"/>
          <w:b/>
          <w:bCs/>
        </w:rPr>
        <w:t>Na wykazie należy wskazać, jedną osobą, pełniącą funkcję Koordynatora, posiadającą właściwe uprawnienia oraz doświadczenie w zakresie realizacji przedmiotu zamówienia</w:t>
      </w:r>
      <w:r w:rsidR="007C7ABA" w:rsidRPr="007C7ABA">
        <w:rPr>
          <w:rFonts w:ascii="Segoe UI" w:hAnsi="Segoe UI" w:cs="Segoe UI"/>
          <w:b/>
          <w:bCs/>
        </w:rPr>
        <w:t xml:space="preserve"> oraz 1</w:t>
      </w:r>
      <w:r w:rsidR="00E83319">
        <w:rPr>
          <w:rFonts w:ascii="Segoe UI" w:hAnsi="Segoe UI" w:cs="Segoe UI"/>
          <w:b/>
          <w:bCs/>
        </w:rPr>
        <w:t>2</w:t>
      </w:r>
      <w:r w:rsidR="007C7ABA" w:rsidRPr="007C7ABA">
        <w:rPr>
          <w:rFonts w:ascii="Segoe UI" w:hAnsi="Segoe UI" w:cs="Segoe UI"/>
          <w:b/>
          <w:bCs/>
        </w:rPr>
        <w:t xml:space="preserve"> osób pełniących funkcję ratownika wodnego, posiadających uprawnienia ratownika wodnego w rozumieniu ustawy z dnia 18 sierpnia 2011 r. o bezpieczeństwie osób przebywających na obszarach wodnych</w:t>
      </w:r>
      <w:r w:rsidR="007C7ABA">
        <w:rPr>
          <w:rFonts w:ascii="Segoe UI" w:hAnsi="Segoe UI" w:cs="Segoe UI"/>
          <w:b/>
          <w:bCs/>
        </w:rPr>
        <w:t>.</w:t>
      </w:r>
    </w:p>
    <w:p w14:paraId="743BF201" w14:textId="77777777" w:rsidR="007C7ABA" w:rsidRDefault="007C7ABA" w:rsidP="00E45C0C">
      <w:pPr>
        <w:tabs>
          <w:tab w:val="left" w:pos="0"/>
        </w:tabs>
        <w:spacing w:after="0" w:line="240" w:lineRule="auto"/>
        <w:jc w:val="both"/>
        <w:rPr>
          <w:rFonts w:ascii="Segoe UI" w:hAnsi="Segoe UI" w:cs="Segoe UI"/>
          <w:b/>
          <w:bCs/>
        </w:rPr>
      </w:pPr>
    </w:p>
    <w:p w14:paraId="3AC00999" w14:textId="77777777" w:rsidR="007C7ABA" w:rsidRPr="007C7ABA" w:rsidRDefault="007C7ABA" w:rsidP="00E45C0C">
      <w:pPr>
        <w:tabs>
          <w:tab w:val="left" w:pos="0"/>
        </w:tabs>
        <w:spacing w:after="0" w:line="240" w:lineRule="auto"/>
        <w:jc w:val="both"/>
        <w:rPr>
          <w:rFonts w:ascii="Segoe UI" w:hAnsi="Segoe UI" w:cs="Segoe UI"/>
          <w:b/>
          <w:bCs/>
        </w:rPr>
      </w:pPr>
      <w:bookmarkStart w:id="3" w:name="_Hlk78884928"/>
      <w:r>
        <w:rPr>
          <w:rFonts w:ascii="Segoe UI" w:hAnsi="Segoe UI" w:cs="Segoe UI"/>
          <w:b/>
          <w:bCs/>
        </w:rPr>
        <w:t>Zamawiający zaznacza, że nie można łączyć funkcji koordynatora z funkcją ratownika, w celu wykazania spełniania warunków udziału w postępowaniu.</w:t>
      </w:r>
    </w:p>
    <w:bookmarkEnd w:id="3"/>
    <w:p w14:paraId="743D0886" w14:textId="77777777" w:rsidR="00E45C0C" w:rsidRPr="0035163D" w:rsidRDefault="00E45C0C" w:rsidP="00E45C0C">
      <w:pPr>
        <w:spacing w:after="0" w:line="240" w:lineRule="auto"/>
        <w:ind w:right="-3"/>
        <w:jc w:val="center"/>
        <w:rPr>
          <w:rFonts w:ascii="Times New Roman" w:hAnsi="Times New Roman"/>
          <w:b/>
          <w:bCs/>
        </w:rPr>
      </w:pPr>
    </w:p>
    <w:p w14:paraId="647CE3A1" w14:textId="77777777" w:rsidR="00E45C0C" w:rsidRPr="0035163D" w:rsidRDefault="00E45C0C" w:rsidP="00E45C0C">
      <w:pPr>
        <w:spacing w:after="0" w:line="240" w:lineRule="auto"/>
        <w:rPr>
          <w:rFonts w:ascii="Times New Roman" w:hAnsi="Times New Roman"/>
          <w:b/>
          <w:bCs/>
        </w:rPr>
      </w:pPr>
    </w:p>
    <w:tbl>
      <w:tblPr>
        <w:tblW w:w="92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709"/>
        <w:gridCol w:w="3282"/>
        <w:gridCol w:w="2113"/>
      </w:tblGrid>
      <w:tr w:rsidR="00E45C0C" w:rsidRPr="00E45C0C" w14:paraId="310A8572" w14:textId="77777777" w:rsidTr="00C63B7F">
        <w:tc>
          <w:tcPr>
            <w:tcW w:w="2127" w:type="dxa"/>
          </w:tcPr>
          <w:p w14:paraId="26358782" w14:textId="77777777" w:rsidR="00E45C0C" w:rsidRPr="00E45C0C" w:rsidRDefault="00E45C0C" w:rsidP="00C63B7F">
            <w:pPr>
              <w:spacing w:after="0" w:line="240" w:lineRule="auto"/>
              <w:jc w:val="center"/>
              <w:rPr>
                <w:rFonts w:ascii="Segoe UI" w:hAnsi="Segoe UI" w:cs="Segoe UI"/>
                <w:b/>
                <w:bCs/>
                <w:sz w:val="20"/>
                <w:szCs w:val="20"/>
              </w:rPr>
            </w:pPr>
            <w:r w:rsidRPr="00E45C0C">
              <w:rPr>
                <w:rFonts w:ascii="Segoe UI" w:hAnsi="Segoe UI" w:cs="Segoe UI"/>
                <w:b/>
                <w:bCs/>
                <w:sz w:val="20"/>
                <w:szCs w:val="20"/>
              </w:rPr>
              <w:t>Imię i nazwisko</w:t>
            </w:r>
          </w:p>
        </w:tc>
        <w:tc>
          <w:tcPr>
            <w:tcW w:w="1709" w:type="dxa"/>
          </w:tcPr>
          <w:p w14:paraId="6E9C4EE8" w14:textId="77777777" w:rsidR="00E45C0C" w:rsidRPr="00E45C0C" w:rsidRDefault="00E45C0C" w:rsidP="00C63B7F">
            <w:pPr>
              <w:spacing w:after="0" w:line="240" w:lineRule="auto"/>
              <w:jc w:val="center"/>
              <w:rPr>
                <w:rFonts w:ascii="Segoe UI" w:hAnsi="Segoe UI" w:cs="Segoe UI"/>
                <w:b/>
                <w:bCs/>
                <w:sz w:val="20"/>
                <w:szCs w:val="20"/>
              </w:rPr>
            </w:pPr>
            <w:r w:rsidRPr="00E45C0C">
              <w:rPr>
                <w:rFonts w:ascii="Segoe UI" w:hAnsi="Segoe UI" w:cs="Segoe UI"/>
                <w:b/>
                <w:bCs/>
                <w:sz w:val="20"/>
                <w:szCs w:val="20"/>
              </w:rPr>
              <w:t>Zakres wykonywanych czynności</w:t>
            </w:r>
          </w:p>
        </w:tc>
        <w:tc>
          <w:tcPr>
            <w:tcW w:w="3282" w:type="dxa"/>
          </w:tcPr>
          <w:p w14:paraId="7D8BFB76" w14:textId="77777777" w:rsidR="00E45C0C" w:rsidRPr="00E45C0C" w:rsidRDefault="00E45C0C" w:rsidP="00C63B7F">
            <w:pPr>
              <w:spacing w:after="0" w:line="240" w:lineRule="auto"/>
              <w:jc w:val="center"/>
              <w:rPr>
                <w:rFonts w:ascii="Segoe UI" w:hAnsi="Segoe UI" w:cs="Segoe UI"/>
                <w:b/>
                <w:bCs/>
                <w:sz w:val="20"/>
                <w:szCs w:val="20"/>
              </w:rPr>
            </w:pPr>
            <w:r w:rsidRPr="00E45C0C">
              <w:rPr>
                <w:rFonts w:ascii="Segoe UI" w:hAnsi="Segoe UI" w:cs="Segoe UI"/>
                <w:b/>
                <w:bCs/>
                <w:sz w:val="20"/>
                <w:szCs w:val="20"/>
              </w:rPr>
              <w:t>Opis posiadanych kwalifikacji, doświadczenia, wykształcenia i uprawnień, wymaganych na podstawie § 2 ust. 1 umowy</w:t>
            </w:r>
          </w:p>
        </w:tc>
        <w:tc>
          <w:tcPr>
            <w:tcW w:w="2113" w:type="dxa"/>
          </w:tcPr>
          <w:p w14:paraId="7E3ACE55" w14:textId="77777777" w:rsidR="00E45C0C" w:rsidRPr="00E45C0C" w:rsidRDefault="00E45C0C" w:rsidP="00C63B7F">
            <w:pPr>
              <w:spacing w:after="0" w:line="240" w:lineRule="auto"/>
              <w:jc w:val="center"/>
              <w:rPr>
                <w:rFonts w:ascii="Segoe UI" w:hAnsi="Segoe UI" w:cs="Segoe UI"/>
                <w:b/>
                <w:bCs/>
                <w:sz w:val="20"/>
                <w:szCs w:val="20"/>
              </w:rPr>
            </w:pPr>
            <w:r w:rsidRPr="00E45C0C">
              <w:rPr>
                <w:rFonts w:ascii="Segoe UI" w:hAnsi="Segoe UI" w:cs="Segoe UI"/>
                <w:b/>
                <w:bCs/>
                <w:sz w:val="20"/>
                <w:szCs w:val="20"/>
              </w:rPr>
              <w:t>Podstawa do dysponowania pracownikiem</w:t>
            </w:r>
          </w:p>
        </w:tc>
      </w:tr>
      <w:tr w:rsidR="00E45C0C" w:rsidRPr="00E45C0C" w14:paraId="581C4A6C" w14:textId="77777777" w:rsidTr="00C63B7F">
        <w:trPr>
          <w:trHeight w:val="1303"/>
        </w:trPr>
        <w:tc>
          <w:tcPr>
            <w:tcW w:w="2127" w:type="dxa"/>
          </w:tcPr>
          <w:p w14:paraId="7BAE35E9" w14:textId="77777777" w:rsidR="00E45C0C" w:rsidRPr="00E45C0C" w:rsidRDefault="00E45C0C" w:rsidP="00C63B7F">
            <w:pPr>
              <w:spacing w:after="0" w:line="240" w:lineRule="auto"/>
              <w:rPr>
                <w:rFonts w:ascii="Segoe UI" w:hAnsi="Segoe UI" w:cs="Segoe UI"/>
                <w:b/>
                <w:bCs/>
                <w:sz w:val="20"/>
                <w:szCs w:val="20"/>
              </w:rPr>
            </w:pPr>
          </w:p>
          <w:p w14:paraId="65572121" w14:textId="77777777" w:rsidR="00E45C0C" w:rsidRPr="00E45C0C" w:rsidRDefault="00E45C0C" w:rsidP="00C63B7F">
            <w:pPr>
              <w:spacing w:after="0" w:line="240" w:lineRule="auto"/>
              <w:rPr>
                <w:rFonts w:ascii="Segoe UI" w:hAnsi="Segoe UI" w:cs="Segoe UI"/>
                <w:b/>
                <w:bCs/>
                <w:sz w:val="20"/>
                <w:szCs w:val="20"/>
              </w:rPr>
            </w:pPr>
          </w:p>
          <w:p w14:paraId="5A9EE7FF" w14:textId="77777777" w:rsidR="00E45C0C" w:rsidRPr="00E45C0C" w:rsidRDefault="00E45C0C" w:rsidP="00C63B7F">
            <w:pPr>
              <w:spacing w:after="0" w:line="240" w:lineRule="auto"/>
              <w:rPr>
                <w:rFonts w:ascii="Segoe UI" w:hAnsi="Segoe UI" w:cs="Segoe UI"/>
                <w:b/>
                <w:bCs/>
                <w:sz w:val="20"/>
                <w:szCs w:val="20"/>
              </w:rPr>
            </w:pPr>
          </w:p>
          <w:p w14:paraId="1D3708E4" w14:textId="77777777" w:rsidR="00E45C0C" w:rsidRPr="00E45C0C" w:rsidRDefault="00E45C0C" w:rsidP="00C63B7F">
            <w:pPr>
              <w:spacing w:after="0" w:line="240" w:lineRule="auto"/>
              <w:rPr>
                <w:rFonts w:ascii="Segoe UI" w:hAnsi="Segoe UI" w:cs="Segoe UI"/>
                <w:b/>
                <w:bCs/>
                <w:sz w:val="20"/>
                <w:szCs w:val="20"/>
              </w:rPr>
            </w:pPr>
          </w:p>
        </w:tc>
        <w:tc>
          <w:tcPr>
            <w:tcW w:w="1709" w:type="dxa"/>
            <w:vAlign w:val="center"/>
          </w:tcPr>
          <w:p w14:paraId="635CD1D7" w14:textId="77777777" w:rsidR="00E45C0C" w:rsidRPr="00E45C0C" w:rsidRDefault="007C7ABA" w:rsidP="00E45C0C">
            <w:pPr>
              <w:spacing w:after="0" w:line="240" w:lineRule="auto"/>
              <w:jc w:val="center"/>
              <w:rPr>
                <w:rFonts w:ascii="Segoe UI" w:hAnsi="Segoe UI" w:cs="Segoe UI"/>
                <w:b/>
                <w:sz w:val="20"/>
                <w:szCs w:val="20"/>
              </w:rPr>
            </w:pPr>
            <w:r>
              <w:rPr>
                <w:rFonts w:ascii="Segoe UI" w:eastAsia="Calibri" w:hAnsi="Segoe UI" w:cs="Segoe UI"/>
                <w:b/>
                <w:sz w:val="20"/>
                <w:szCs w:val="20"/>
              </w:rPr>
              <w:t>O</w:t>
            </w:r>
            <w:r w:rsidR="00E45C0C" w:rsidRPr="00E45C0C">
              <w:rPr>
                <w:rFonts w:ascii="Segoe UI" w:eastAsia="Calibri" w:hAnsi="Segoe UI" w:cs="Segoe UI"/>
                <w:b/>
                <w:sz w:val="20"/>
                <w:szCs w:val="20"/>
              </w:rPr>
              <w:t>soba odpowiedzialna za kontrolę i nadzór prawidłowości realizacji przedmiotu zamówienia, która pełnić będzie rolę Koordynatora</w:t>
            </w:r>
          </w:p>
        </w:tc>
        <w:tc>
          <w:tcPr>
            <w:tcW w:w="3282" w:type="dxa"/>
          </w:tcPr>
          <w:p w14:paraId="7AEB1C17" w14:textId="77777777" w:rsidR="00E45C0C" w:rsidRPr="00E45C0C" w:rsidRDefault="00E45C0C" w:rsidP="00C63B7F">
            <w:pPr>
              <w:spacing w:after="0" w:line="240" w:lineRule="auto"/>
              <w:rPr>
                <w:rFonts w:ascii="Segoe UI" w:hAnsi="Segoe UI" w:cs="Segoe UI"/>
                <w:b/>
                <w:bCs/>
                <w:sz w:val="20"/>
                <w:szCs w:val="20"/>
              </w:rPr>
            </w:pPr>
          </w:p>
        </w:tc>
        <w:tc>
          <w:tcPr>
            <w:tcW w:w="2113" w:type="dxa"/>
          </w:tcPr>
          <w:p w14:paraId="28A18948" w14:textId="77777777" w:rsidR="00E45C0C" w:rsidRPr="00E45C0C" w:rsidRDefault="00E45C0C" w:rsidP="00C63B7F">
            <w:pPr>
              <w:spacing w:after="0" w:line="240" w:lineRule="auto"/>
              <w:rPr>
                <w:rFonts w:ascii="Segoe UI" w:hAnsi="Segoe UI" w:cs="Segoe UI"/>
                <w:b/>
                <w:bCs/>
                <w:sz w:val="20"/>
                <w:szCs w:val="20"/>
              </w:rPr>
            </w:pPr>
          </w:p>
        </w:tc>
      </w:tr>
      <w:tr w:rsidR="007C7ABA" w:rsidRPr="00E45C0C" w14:paraId="061BCB54" w14:textId="77777777" w:rsidTr="00C63B7F">
        <w:trPr>
          <w:trHeight w:val="1303"/>
        </w:trPr>
        <w:tc>
          <w:tcPr>
            <w:tcW w:w="2127" w:type="dxa"/>
          </w:tcPr>
          <w:p w14:paraId="50600513" w14:textId="77777777" w:rsidR="007C7ABA" w:rsidRPr="00E45C0C" w:rsidRDefault="007C7ABA" w:rsidP="00C63B7F">
            <w:pPr>
              <w:spacing w:after="0" w:line="240" w:lineRule="auto"/>
              <w:rPr>
                <w:rFonts w:ascii="Segoe UI" w:hAnsi="Segoe UI" w:cs="Segoe UI"/>
                <w:b/>
                <w:bCs/>
                <w:sz w:val="20"/>
                <w:szCs w:val="20"/>
              </w:rPr>
            </w:pPr>
          </w:p>
        </w:tc>
        <w:tc>
          <w:tcPr>
            <w:tcW w:w="1709" w:type="dxa"/>
            <w:vAlign w:val="center"/>
          </w:tcPr>
          <w:p w14:paraId="0EAF7CB4" w14:textId="77777777" w:rsidR="007C7ABA" w:rsidRPr="00E45C0C" w:rsidRDefault="007C7ABA" w:rsidP="00E45C0C">
            <w:pPr>
              <w:spacing w:after="0" w:line="240" w:lineRule="auto"/>
              <w:jc w:val="center"/>
              <w:rPr>
                <w:rFonts w:ascii="Segoe UI" w:eastAsia="Calibri" w:hAnsi="Segoe UI" w:cs="Segoe UI"/>
                <w:b/>
                <w:sz w:val="20"/>
                <w:szCs w:val="20"/>
              </w:rPr>
            </w:pPr>
            <w:r>
              <w:rPr>
                <w:rFonts w:ascii="Segoe UI" w:eastAsia="Calibri" w:hAnsi="Segoe UI" w:cs="Segoe UI"/>
                <w:b/>
                <w:sz w:val="20"/>
                <w:szCs w:val="20"/>
              </w:rPr>
              <w:t>Ratownik wodny</w:t>
            </w:r>
          </w:p>
        </w:tc>
        <w:tc>
          <w:tcPr>
            <w:tcW w:w="3282" w:type="dxa"/>
          </w:tcPr>
          <w:p w14:paraId="7D4FADD9" w14:textId="77777777" w:rsidR="007C7ABA" w:rsidRPr="00E45C0C" w:rsidRDefault="007C7ABA" w:rsidP="00C63B7F">
            <w:pPr>
              <w:spacing w:after="0" w:line="240" w:lineRule="auto"/>
              <w:rPr>
                <w:rFonts w:ascii="Segoe UI" w:hAnsi="Segoe UI" w:cs="Segoe UI"/>
                <w:b/>
                <w:bCs/>
                <w:sz w:val="20"/>
                <w:szCs w:val="20"/>
              </w:rPr>
            </w:pPr>
          </w:p>
        </w:tc>
        <w:tc>
          <w:tcPr>
            <w:tcW w:w="2113" w:type="dxa"/>
          </w:tcPr>
          <w:p w14:paraId="74CD6154" w14:textId="77777777" w:rsidR="007C7ABA" w:rsidRPr="00E45C0C" w:rsidRDefault="007C7ABA" w:rsidP="00C63B7F">
            <w:pPr>
              <w:spacing w:after="0" w:line="240" w:lineRule="auto"/>
              <w:rPr>
                <w:rFonts w:ascii="Segoe UI" w:hAnsi="Segoe UI" w:cs="Segoe UI"/>
                <w:b/>
                <w:bCs/>
                <w:sz w:val="20"/>
                <w:szCs w:val="20"/>
              </w:rPr>
            </w:pPr>
          </w:p>
        </w:tc>
      </w:tr>
      <w:tr w:rsidR="007C7ABA" w:rsidRPr="00E45C0C" w14:paraId="4A1D5BD9" w14:textId="77777777" w:rsidTr="00C63B7F">
        <w:trPr>
          <w:trHeight w:val="1303"/>
        </w:trPr>
        <w:tc>
          <w:tcPr>
            <w:tcW w:w="2127" w:type="dxa"/>
          </w:tcPr>
          <w:p w14:paraId="73541A12" w14:textId="77777777" w:rsidR="007C7ABA" w:rsidRPr="00E45C0C" w:rsidRDefault="007C7ABA" w:rsidP="00C63B7F">
            <w:pPr>
              <w:spacing w:after="0" w:line="240" w:lineRule="auto"/>
              <w:rPr>
                <w:rFonts w:ascii="Segoe UI" w:hAnsi="Segoe UI" w:cs="Segoe UI"/>
                <w:b/>
                <w:bCs/>
                <w:sz w:val="20"/>
                <w:szCs w:val="20"/>
              </w:rPr>
            </w:pPr>
          </w:p>
        </w:tc>
        <w:tc>
          <w:tcPr>
            <w:tcW w:w="1709" w:type="dxa"/>
            <w:vAlign w:val="center"/>
          </w:tcPr>
          <w:p w14:paraId="7C792C75" w14:textId="77777777" w:rsidR="007C7ABA" w:rsidRPr="00E45C0C" w:rsidRDefault="007C7ABA" w:rsidP="00E45C0C">
            <w:pPr>
              <w:spacing w:after="0" w:line="240" w:lineRule="auto"/>
              <w:jc w:val="center"/>
              <w:rPr>
                <w:rFonts w:ascii="Segoe UI" w:eastAsia="Calibri" w:hAnsi="Segoe UI" w:cs="Segoe UI"/>
                <w:b/>
                <w:sz w:val="20"/>
                <w:szCs w:val="20"/>
              </w:rPr>
            </w:pPr>
            <w:r>
              <w:rPr>
                <w:rFonts w:ascii="Segoe UI" w:eastAsia="Calibri" w:hAnsi="Segoe UI" w:cs="Segoe UI"/>
                <w:b/>
                <w:sz w:val="20"/>
                <w:szCs w:val="20"/>
              </w:rPr>
              <w:t>Ratownik wodny</w:t>
            </w:r>
          </w:p>
        </w:tc>
        <w:tc>
          <w:tcPr>
            <w:tcW w:w="3282" w:type="dxa"/>
          </w:tcPr>
          <w:p w14:paraId="4FAB7186" w14:textId="77777777" w:rsidR="007C7ABA" w:rsidRPr="00E45C0C" w:rsidRDefault="007C7ABA" w:rsidP="00C63B7F">
            <w:pPr>
              <w:spacing w:after="0" w:line="240" w:lineRule="auto"/>
              <w:rPr>
                <w:rFonts w:ascii="Segoe UI" w:hAnsi="Segoe UI" w:cs="Segoe UI"/>
                <w:b/>
                <w:bCs/>
                <w:sz w:val="20"/>
                <w:szCs w:val="20"/>
              </w:rPr>
            </w:pPr>
          </w:p>
        </w:tc>
        <w:tc>
          <w:tcPr>
            <w:tcW w:w="2113" w:type="dxa"/>
          </w:tcPr>
          <w:p w14:paraId="7F2F069B" w14:textId="77777777" w:rsidR="007C7ABA" w:rsidRPr="00E45C0C" w:rsidRDefault="007C7ABA" w:rsidP="00C63B7F">
            <w:pPr>
              <w:spacing w:after="0" w:line="240" w:lineRule="auto"/>
              <w:rPr>
                <w:rFonts w:ascii="Segoe UI" w:hAnsi="Segoe UI" w:cs="Segoe UI"/>
                <w:b/>
                <w:bCs/>
                <w:sz w:val="20"/>
                <w:szCs w:val="20"/>
              </w:rPr>
            </w:pPr>
          </w:p>
        </w:tc>
      </w:tr>
      <w:tr w:rsidR="007C7ABA" w:rsidRPr="00E45C0C" w14:paraId="21224DB4" w14:textId="77777777" w:rsidTr="00C63B7F">
        <w:trPr>
          <w:trHeight w:val="1303"/>
        </w:trPr>
        <w:tc>
          <w:tcPr>
            <w:tcW w:w="2127" w:type="dxa"/>
          </w:tcPr>
          <w:p w14:paraId="63597144" w14:textId="77777777" w:rsidR="007C7ABA" w:rsidRPr="00E45C0C" w:rsidRDefault="007C7ABA" w:rsidP="00C63B7F">
            <w:pPr>
              <w:spacing w:after="0" w:line="240" w:lineRule="auto"/>
              <w:rPr>
                <w:rFonts w:ascii="Segoe UI" w:hAnsi="Segoe UI" w:cs="Segoe UI"/>
                <w:b/>
                <w:bCs/>
                <w:sz w:val="20"/>
                <w:szCs w:val="20"/>
              </w:rPr>
            </w:pPr>
          </w:p>
        </w:tc>
        <w:tc>
          <w:tcPr>
            <w:tcW w:w="1709" w:type="dxa"/>
            <w:vAlign w:val="center"/>
          </w:tcPr>
          <w:p w14:paraId="795B2AF2" w14:textId="77777777" w:rsidR="007C7ABA" w:rsidRPr="00E45C0C" w:rsidRDefault="007C7ABA" w:rsidP="00E45C0C">
            <w:pPr>
              <w:spacing w:after="0" w:line="240" w:lineRule="auto"/>
              <w:jc w:val="center"/>
              <w:rPr>
                <w:rFonts w:ascii="Segoe UI" w:eastAsia="Calibri" w:hAnsi="Segoe UI" w:cs="Segoe UI"/>
                <w:b/>
                <w:sz w:val="20"/>
                <w:szCs w:val="20"/>
              </w:rPr>
            </w:pPr>
            <w:r>
              <w:rPr>
                <w:rFonts w:ascii="Segoe UI" w:eastAsia="Calibri" w:hAnsi="Segoe UI" w:cs="Segoe UI"/>
                <w:b/>
                <w:sz w:val="20"/>
                <w:szCs w:val="20"/>
              </w:rPr>
              <w:t>Ratownik wodny</w:t>
            </w:r>
          </w:p>
        </w:tc>
        <w:tc>
          <w:tcPr>
            <w:tcW w:w="3282" w:type="dxa"/>
          </w:tcPr>
          <w:p w14:paraId="398B7FAC" w14:textId="77777777" w:rsidR="007C7ABA" w:rsidRPr="00E45C0C" w:rsidRDefault="007C7ABA" w:rsidP="00C63B7F">
            <w:pPr>
              <w:spacing w:after="0" w:line="240" w:lineRule="auto"/>
              <w:rPr>
                <w:rFonts w:ascii="Segoe UI" w:hAnsi="Segoe UI" w:cs="Segoe UI"/>
                <w:b/>
                <w:bCs/>
                <w:sz w:val="20"/>
                <w:szCs w:val="20"/>
              </w:rPr>
            </w:pPr>
          </w:p>
        </w:tc>
        <w:tc>
          <w:tcPr>
            <w:tcW w:w="2113" w:type="dxa"/>
          </w:tcPr>
          <w:p w14:paraId="37ADC9C5" w14:textId="77777777" w:rsidR="007C7ABA" w:rsidRPr="00E45C0C" w:rsidRDefault="007C7ABA" w:rsidP="00C63B7F">
            <w:pPr>
              <w:spacing w:after="0" w:line="240" w:lineRule="auto"/>
              <w:rPr>
                <w:rFonts w:ascii="Segoe UI" w:hAnsi="Segoe UI" w:cs="Segoe UI"/>
                <w:b/>
                <w:bCs/>
                <w:sz w:val="20"/>
                <w:szCs w:val="20"/>
              </w:rPr>
            </w:pPr>
          </w:p>
        </w:tc>
      </w:tr>
      <w:tr w:rsidR="007C7ABA" w:rsidRPr="00E45C0C" w14:paraId="419618A2" w14:textId="77777777" w:rsidTr="00C63B7F">
        <w:trPr>
          <w:trHeight w:val="1303"/>
        </w:trPr>
        <w:tc>
          <w:tcPr>
            <w:tcW w:w="2127" w:type="dxa"/>
          </w:tcPr>
          <w:p w14:paraId="3C0BC2A4" w14:textId="77777777" w:rsidR="007C7ABA" w:rsidRPr="00E45C0C" w:rsidRDefault="007C7ABA" w:rsidP="00C63B7F">
            <w:pPr>
              <w:spacing w:after="0" w:line="240" w:lineRule="auto"/>
              <w:rPr>
                <w:rFonts w:ascii="Segoe UI" w:hAnsi="Segoe UI" w:cs="Segoe UI"/>
                <w:b/>
                <w:bCs/>
                <w:sz w:val="20"/>
                <w:szCs w:val="20"/>
              </w:rPr>
            </w:pPr>
          </w:p>
        </w:tc>
        <w:tc>
          <w:tcPr>
            <w:tcW w:w="1709" w:type="dxa"/>
            <w:vAlign w:val="center"/>
          </w:tcPr>
          <w:p w14:paraId="2A36D5A9" w14:textId="77777777" w:rsidR="007C7ABA" w:rsidRPr="00E45C0C" w:rsidRDefault="007C7ABA" w:rsidP="00E45C0C">
            <w:pPr>
              <w:spacing w:after="0" w:line="240" w:lineRule="auto"/>
              <w:jc w:val="center"/>
              <w:rPr>
                <w:rFonts w:ascii="Segoe UI" w:eastAsia="Calibri" w:hAnsi="Segoe UI" w:cs="Segoe UI"/>
                <w:b/>
                <w:sz w:val="20"/>
                <w:szCs w:val="20"/>
              </w:rPr>
            </w:pPr>
            <w:r>
              <w:rPr>
                <w:rFonts w:ascii="Segoe UI" w:eastAsia="Calibri" w:hAnsi="Segoe UI" w:cs="Segoe UI"/>
                <w:b/>
                <w:sz w:val="20"/>
                <w:szCs w:val="20"/>
              </w:rPr>
              <w:t>Ratownik wodny</w:t>
            </w:r>
          </w:p>
        </w:tc>
        <w:tc>
          <w:tcPr>
            <w:tcW w:w="3282" w:type="dxa"/>
          </w:tcPr>
          <w:p w14:paraId="14AF8432" w14:textId="77777777" w:rsidR="007C7ABA" w:rsidRPr="00E45C0C" w:rsidRDefault="007C7ABA" w:rsidP="00C63B7F">
            <w:pPr>
              <w:spacing w:after="0" w:line="240" w:lineRule="auto"/>
              <w:rPr>
                <w:rFonts w:ascii="Segoe UI" w:hAnsi="Segoe UI" w:cs="Segoe UI"/>
                <w:b/>
                <w:bCs/>
                <w:sz w:val="20"/>
                <w:szCs w:val="20"/>
              </w:rPr>
            </w:pPr>
          </w:p>
        </w:tc>
        <w:tc>
          <w:tcPr>
            <w:tcW w:w="2113" w:type="dxa"/>
          </w:tcPr>
          <w:p w14:paraId="2C6F36CD" w14:textId="77777777" w:rsidR="007C7ABA" w:rsidRPr="00E45C0C" w:rsidRDefault="007C7ABA" w:rsidP="00C63B7F">
            <w:pPr>
              <w:spacing w:after="0" w:line="240" w:lineRule="auto"/>
              <w:rPr>
                <w:rFonts w:ascii="Segoe UI" w:hAnsi="Segoe UI" w:cs="Segoe UI"/>
                <w:b/>
                <w:bCs/>
                <w:sz w:val="20"/>
                <w:szCs w:val="20"/>
              </w:rPr>
            </w:pPr>
          </w:p>
        </w:tc>
      </w:tr>
      <w:tr w:rsidR="007C7ABA" w:rsidRPr="00E45C0C" w14:paraId="2906D8B5" w14:textId="77777777" w:rsidTr="00C63B7F">
        <w:trPr>
          <w:trHeight w:val="1303"/>
        </w:trPr>
        <w:tc>
          <w:tcPr>
            <w:tcW w:w="2127" w:type="dxa"/>
          </w:tcPr>
          <w:p w14:paraId="363BE79A" w14:textId="77777777" w:rsidR="007C7ABA" w:rsidRPr="00E45C0C" w:rsidRDefault="007C7ABA" w:rsidP="00C63B7F">
            <w:pPr>
              <w:spacing w:after="0" w:line="240" w:lineRule="auto"/>
              <w:rPr>
                <w:rFonts w:ascii="Segoe UI" w:hAnsi="Segoe UI" w:cs="Segoe UI"/>
                <w:b/>
                <w:bCs/>
                <w:sz w:val="20"/>
                <w:szCs w:val="20"/>
              </w:rPr>
            </w:pPr>
          </w:p>
        </w:tc>
        <w:tc>
          <w:tcPr>
            <w:tcW w:w="1709" w:type="dxa"/>
            <w:vAlign w:val="center"/>
          </w:tcPr>
          <w:p w14:paraId="3330D63D" w14:textId="77777777" w:rsidR="007C7ABA" w:rsidRPr="00E45C0C" w:rsidRDefault="007C7ABA" w:rsidP="00E45C0C">
            <w:pPr>
              <w:spacing w:after="0" w:line="240" w:lineRule="auto"/>
              <w:jc w:val="center"/>
              <w:rPr>
                <w:rFonts w:ascii="Segoe UI" w:eastAsia="Calibri" w:hAnsi="Segoe UI" w:cs="Segoe UI"/>
                <w:b/>
                <w:sz w:val="20"/>
                <w:szCs w:val="20"/>
              </w:rPr>
            </w:pPr>
            <w:r>
              <w:rPr>
                <w:rFonts w:ascii="Segoe UI" w:eastAsia="Calibri" w:hAnsi="Segoe UI" w:cs="Segoe UI"/>
                <w:b/>
                <w:sz w:val="20"/>
                <w:szCs w:val="20"/>
              </w:rPr>
              <w:t>Ratownik wodny</w:t>
            </w:r>
          </w:p>
        </w:tc>
        <w:tc>
          <w:tcPr>
            <w:tcW w:w="3282" w:type="dxa"/>
          </w:tcPr>
          <w:p w14:paraId="7397AD16" w14:textId="77777777" w:rsidR="007C7ABA" w:rsidRPr="00E45C0C" w:rsidRDefault="007C7ABA" w:rsidP="00C63B7F">
            <w:pPr>
              <w:spacing w:after="0" w:line="240" w:lineRule="auto"/>
              <w:rPr>
                <w:rFonts w:ascii="Segoe UI" w:hAnsi="Segoe UI" w:cs="Segoe UI"/>
                <w:b/>
                <w:bCs/>
                <w:sz w:val="20"/>
                <w:szCs w:val="20"/>
              </w:rPr>
            </w:pPr>
          </w:p>
        </w:tc>
        <w:tc>
          <w:tcPr>
            <w:tcW w:w="2113" w:type="dxa"/>
          </w:tcPr>
          <w:p w14:paraId="1CD81769" w14:textId="77777777" w:rsidR="007C7ABA" w:rsidRPr="00E45C0C" w:rsidRDefault="007C7ABA" w:rsidP="00C63B7F">
            <w:pPr>
              <w:spacing w:after="0" w:line="240" w:lineRule="auto"/>
              <w:rPr>
                <w:rFonts w:ascii="Segoe UI" w:hAnsi="Segoe UI" w:cs="Segoe UI"/>
                <w:b/>
                <w:bCs/>
                <w:sz w:val="20"/>
                <w:szCs w:val="20"/>
              </w:rPr>
            </w:pPr>
          </w:p>
        </w:tc>
      </w:tr>
      <w:tr w:rsidR="007C7ABA" w:rsidRPr="00E45C0C" w14:paraId="179D709E" w14:textId="77777777" w:rsidTr="00C63B7F">
        <w:trPr>
          <w:trHeight w:val="1303"/>
        </w:trPr>
        <w:tc>
          <w:tcPr>
            <w:tcW w:w="2127" w:type="dxa"/>
          </w:tcPr>
          <w:p w14:paraId="06B46F20" w14:textId="77777777" w:rsidR="007C7ABA" w:rsidRPr="00E45C0C" w:rsidRDefault="007C7ABA" w:rsidP="00C63B7F">
            <w:pPr>
              <w:spacing w:after="0" w:line="240" w:lineRule="auto"/>
              <w:rPr>
                <w:rFonts w:ascii="Segoe UI" w:hAnsi="Segoe UI" w:cs="Segoe UI"/>
                <w:b/>
                <w:bCs/>
                <w:sz w:val="20"/>
                <w:szCs w:val="20"/>
              </w:rPr>
            </w:pPr>
          </w:p>
        </w:tc>
        <w:tc>
          <w:tcPr>
            <w:tcW w:w="1709" w:type="dxa"/>
            <w:vAlign w:val="center"/>
          </w:tcPr>
          <w:p w14:paraId="5317CA28" w14:textId="77777777" w:rsidR="007C7ABA" w:rsidRPr="00E45C0C" w:rsidRDefault="007C7ABA" w:rsidP="00E45C0C">
            <w:pPr>
              <w:spacing w:after="0" w:line="240" w:lineRule="auto"/>
              <w:jc w:val="center"/>
              <w:rPr>
                <w:rFonts w:ascii="Segoe UI" w:eastAsia="Calibri" w:hAnsi="Segoe UI" w:cs="Segoe UI"/>
                <w:b/>
                <w:sz w:val="20"/>
                <w:szCs w:val="20"/>
              </w:rPr>
            </w:pPr>
            <w:r>
              <w:rPr>
                <w:rFonts w:ascii="Segoe UI" w:eastAsia="Calibri" w:hAnsi="Segoe UI" w:cs="Segoe UI"/>
                <w:b/>
                <w:sz w:val="20"/>
                <w:szCs w:val="20"/>
              </w:rPr>
              <w:t>Ratownik wodny</w:t>
            </w:r>
          </w:p>
        </w:tc>
        <w:tc>
          <w:tcPr>
            <w:tcW w:w="3282" w:type="dxa"/>
          </w:tcPr>
          <w:p w14:paraId="52B34ED3" w14:textId="77777777" w:rsidR="007C7ABA" w:rsidRPr="00E45C0C" w:rsidRDefault="007C7ABA" w:rsidP="00C63B7F">
            <w:pPr>
              <w:spacing w:after="0" w:line="240" w:lineRule="auto"/>
              <w:rPr>
                <w:rFonts w:ascii="Segoe UI" w:hAnsi="Segoe UI" w:cs="Segoe UI"/>
                <w:b/>
                <w:bCs/>
                <w:sz w:val="20"/>
                <w:szCs w:val="20"/>
              </w:rPr>
            </w:pPr>
          </w:p>
        </w:tc>
        <w:tc>
          <w:tcPr>
            <w:tcW w:w="2113" w:type="dxa"/>
          </w:tcPr>
          <w:p w14:paraId="43E3DCE1" w14:textId="77777777" w:rsidR="007C7ABA" w:rsidRPr="00E45C0C" w:rsidRDefault="007C7ABA" w:rsidP="00C63B7F">
            <w:pPr>
              <w:spacing w:after="0" w:line="240" w:lineRule="auto"/>
              <w:rPr>
                <w:rFonts w:ascii="Segoe UI" w:hAnsi="Segoe UI" w:cs="Segoe UI"/>
                <w:b/>
                <w:bCs/>
                <w:sz w:val="20"/>
                <w:szCs w:val="20"/>
              </w:rPr>
            </w:pPr>
          </w:p>
        </w:tc>
      </w:tr>
      <w:tr w:rsidR="007C7ABA" w:rsidRPr="00E45C0C" w14:paraId="63DEB034" w14:textId="77777777" w:rsidTr="00C63B7F">
        <w:trPr>
          <w:trHeight w:val="1303"/>
        </w:trPr>
        <w:tc>
          <w:tcPr>
            <w:tcW w:w="2127" w:type="dxa"/>
          </w:tcPr>
          <w:p w14:paraId="0DF61ED0" w14:textId="77777777" w:rsidR="007C7ABA" w:rsidRPr="00E45C0C" w:rsidRDefault="007C7ABA" w:rsidP="00C63B7F">
            <w:pPr>
              <w:spacing w:after="0" w:line="240" w:lineRule="auto"/>
              <w:rPr>
                <w:rFonts w:ascii="Segoe UI" w:hAnsi="Segoe UI" w:cs="Segoe UI"/>
                <w:b/>
                <w:bCs/>
                <w:sz w:val="20"/>
                <w:szCs w:val="20"/>
              </w:rPr>
            </w:pPr>
          </w:p>
        </w:tc>
        <w:tc>
          <w:tcPr>
            <w:tcW w:w="1709" w:type="dxa"/>
            <w:vAlign w:val="center"/>
          </w:tcPr>
          <w:p w14:paraId="3608DAFE" w14:textId="77777777" w:rsidR="007C7ABA" w:rsidRPr="00E45C0C" w:rsidRDefault="007C7ABA" w:rsidP="00E45C0C">
            <w:pPr>
              <w:spacing w:after="0" w:line="240" w:lineRule="auto"/>
              <w:jc w:val="center"/>
              <w:rPr>
                <w:rFonts w:ascii="Segoe UI" w:eastAsia="Calibri" w:hAnsi="Segoe UI" w:cs="Segoe UI"/>
                <w:b/>
                <w:sz w:val="20"/>
                <w:szCs w:val="20"/>
              </w:rPr>
            </w:pPr>
            <w:r>
              <w:rPr>
                <w:rFonts w:ascii="Segoe UI" w:eastAsia="Calibri" w:hAnsi="Segoe UI" w:cs="Segoe UI"/>
                <w:b/>
                <w:sz w:val="20"/>
                <w:szCs w:val="20"/>
              </w:rPr>
              <w:t>Ratownik wodny</w:t>
            </w:r>
          </w:p>
        </w:tc>
        <w:tc>
          <w:tcPr>
            <w:tcW w:w="3282" w:type="dxa"/>
          </w:tcPr>
          <w:p w14:paraId="0CC61C6A" w14:textId="77777777" w:rsidR="007C7ABA" w:rsidRPr="00E45C0C" w:rsidRDefault="007C7ABA" w:rsidP="00C63B7F">
            <w:pPr>
              <w:spacing w:after="0" w:line="240" w:lineRule="auto"/>
              <w:rPr>
                <w:rFonts w:ascii="Segoe UI" w:hAnsi="Segoe UI" w:cs="Segoe UI"/>
                <w:b/>
                <w:bCs/>
                <w:sz w:val="20"/>
                <w:szCs w:val="20"/>
              </w:rPr>
            </w:pPr>
          </w:p>
        </w:tc>
        <w:tc>
          <w:tcPr>
            <w:tcW w:w="2113" w:type="dxa"/>
          </w:tcPr>
          <w:p w14:paraId="273CD5B1" w14:textId="77777777" w:rsidR="007C7ABA" w:rsidRPr="00E45C0C" w:rsidRDefault="007C7ABA" w:rsidP="00C63B7F">
            <w:pPr>
              <w:spacing w:after="0" w:line="240" w:lineRule="auto"/>
              <w:rPr>
                <w:rFonts w:ascii="Segoe UI" w:hAnsi="Segoe UI" w:cs="Segoe UI"/>
                <w:b/>
                <w:bCs/>
                <w:sz w:val="20"/>
                <w:szCs w:val="20"/>
              </w:rPr>
            </w:pPr>
          </w:p>
        </w:tc>
      </w:tr>
      <w:tr w:rsidR="007C7ABA" w:rsidRPr="00E45C0C" w14:paraId="56E28C5E" w14:textId="77777777" w:rsidTr="00C63B7F">
        <w:trPr>
          <w:trHeight w:val="1303"/>
        </w:trPr>
        <w:tc>
          <w:tcPr>
            <w:tcW w:w="2127" w:type="dxa"/>
          </w:tcPr>
          <w:p w14:paraId="711AB0FA" w14:textId="77777777" w:rsidR="007C7ABA" w:rsidRPr="00E45C0C" w:rsidRDefault="007C7ABA" w:rsidP="00C63B7F">
            <w:pPr>
              <w:spacing w:after="0" w:line="240" w:lineRule="auto"/>
              <w:rPr>
                <w:rFonts w:ascii="Segoe UI" w:hAnsi="Segoe UI" w:cs="Segoe UI"/>
                <w:b/>
                <w:bCs/>
                <w:sz w:val="20"/>
                <w:szCs w:val="20"/>
              </w:rPr>
            </w:pPr>
          </w:p>
        </w:tc>
        <w:tc>
          <w:tcPr>
            <w:tcW w:w="1709" w:type="dxa"/>
            <w:vAlign w:val="center"/>
          </w:tcPr>
          <w:p w14:paraId="28044ADA" w14:textId="77777777" w:rsidR="007C7ABA" w:rsidRPr="00E45C0C" w:rsidRDefault="007C7ABA" w:rsidP="00E45C0C">
            <w:pPr>
              <w:spacing w:after="0" w:line="240" w:lineRule="auto"/>
              <w:jc w:val="center"/>
              <w:rPr>
                <w:rFonts w:ascii="Segoe UI" w:eastAsia="Calibri" w:hAnsi="Segoe UI" w:cs="Segoe UI"/>
                <w:b/>
                <w:sz w:val="20"/>
                <w:szCs w:val="20"/>
              </w:rPr>
            </w:pPr>
            <w:r>
              <w:rPr>
                <w:rFonts w:ascii="Segoe UI" w:eastAsia="Calibri" w:hAnsi="Segoe UI" w:cs="Segoe UI"/>
                <w:b/>
                <w:sz w:val="20"/>
                <w:szCs w:val="20"/>
              </w:rPr>
              <w:t>Ratownik wodny</w:t>
            </w:r>
          </w:p>
        </w:tc>
        <w:tc>
          <w:tcPr>
            <w:tcW w:w="3282" w:type="dxa"/>
          </w:tcPr>
          <w:p w14:paraId="47B8538E" w14:textId="77777777" w:rsidR="007C7ABA" w:rsidRPr="00E45C0C" w:rsidRDefault="007C7ABA" w:rsidP="00C63B7F">
            <w:pPr>
              <w:spacing w:after="0" w:line="240" w:lineRule="auto"/>
              <w:rPr>
                <w:rFonts w:ascii="Segoe UI" w:hAnsi="Segoe UI" w:cs="Segoe UI"/>
                <w:b/>
                <w:bCs/>
                <w:sz w:val="20"/>
                <w:szCs w:val="20"/>
              </w:rPr>
            </w:pPr>
          </w:p>
        </w:tc>
        <w:tc>
          <w:tcPr>
            <w:tcW w:w="2113" w:type="dxa"/>
          </w:tcPr>
          <w:p w14:paraId="056A3792" w14:textId="77777777" w:rsidR="007C7ABA" w:rsidRPr="00E45C0C" w:rsidRDefault="007C7ABA" w:rsidP="00C63B7F">
            <w:pPr>
              <w:spacing w:after="0" w:line="240" w:lineRule="auto"/>
              <w:rPr>
                <w:rFonts w:ascii="Segoe UI" w:hAnsi="Segoe UI" w:cs="Segoe UI"/>
                <w:b/>
                <w:bCs/>
                <w:sz w:val="20"/>
                <w:szCs w:val="20"/>
              </w:rPr>
            </w:pPr>
          </w:p>
        </w:tc>
      </w:tr>
      <w:tr w:rsidR="007C7ABA" w:rsidRPr="00E45C0C" w14:paraId="5D70C836" w14:textId="77777777" w:rsidTr="00C63B7F">
        <w:trPr>
          <w:trHeight w:val="1303"/>
        </w:trPr>
        <w:tc>
          <w:tcPr>
            <w:tcW w:w="2127" w:type="dxa"/>
          </w:tcPr>
          <w:p w14:paraId="4C2FD20E" w14:textId="77777777" w:rsidR="007C7ABA" w:rsidRPr="00E45C0C" w:rsidRDefault="007C7ABA" w:rsidP="00C63B7F">
            <w:pPr>
              <w:spacing w:after="0" w:line="240" w:lineRule="auto"/>
              <w:rPr>
                <w:rFonts w:ascii="Segoe UI" w:hAnsi="Segoe UI" w:cs="Segoe UI"/>
                <w:b/>
                <w:bCs/>
                <w:sz w:val="20"/>
                <w:szCs w:val="20"/>
              </w:rPr>
            </w:pPr>
          </w:p>
        </w:tc>
        <w:tc>
          <w:tcPr>
            <w:tcW w:w="1709" w:type="dxa"/>
            <w:vAlign w:val="center"/>
          </w:tcPr>
          <w:p w14:paraId="619A501B" w14:textId="77777777" w:rsidR="007C7ABA" w:rsidRPr="00E45C0C" w:rsidRDefault="007C7ABA" w:rsidP="00E45C0C">
            <w:pPr>
              <w:spacing w:after="0" w:line="240" w:lineRule="auto"/>
              <w:jc w:val="center"/>
              <w:rPr>
                <w:rFonts w:ascii="Segoe UI" w:eastAsia="Calibri" w:hAnsi="Segoe UI" w:cs="Segoe UI"/>
                <w:b/>
                <w:sz w:val="20"/>
                <w:szCs w:val="20"/>
              </w:rPr>
            </w:pPr>
            <w:r>
              <w:rPr>
                <w:rFonts w:ascii="Segoe UI" w:eastAsia="Calibri" w:hAnsi="Segoe UI" w:cs="Segoe UI"/>
                <w:b/>
                <w:sz w:val="20"/>
                <w:szCs w:val="20"/>
              </w:rPr>
              <w:t>Ratownik wodny</w:t>
            </w:r>
          </w:p>
        </w:tc>
        <w:tc>
          <w:tcPr>
            <w:tcW w:w="3282" w:type="dxa"/>
          </w:tcPr>
          <w:p w14:paraId="780000A9" w14:textId="77777777" w:rsidR="007C7ABA" w:rsidRPr="00E45C0C" w:rsidRDefault="007C7ABA" w:rsidP="00C63B7F">
            <w:pPr>
              <w:spacing w:after="0" w:line="240" w:lineRule="auto"/>
              <w:rPr>
                <w:rFonts w:ascii="Segoe UI" w:hAnsi="Segoe UI" w:cs="Segoe UI"/>
                <w:b/>
                <w:bCs/>
                <w:sz w:val="20"/>
                <w:szCs w:val="20"/>
              </w:rPr>
            </w:pPr>
          </w:p>
        </w:tc>
        <w:tc>
          <w:tcPr>
            <w:tcW w:w="2113" w:type="dxa"/>
          </w:tcPr>
          <w:p w14:paraId="33263FF7" w14:textId="77777777" w:rsidR="007C7ABA" w:rsidRPr="00E45C0C" w:rsidRDefault="007C7ABA" w:rsidP="00C63B7F">
            <w:pPr>
              <w:spacing w:after="0" w:line="240" w:lineRule="auto"/>
              <w:rPr>
                <w:rFonts w:ascii="Segoe UI" w:hAnsi="Segoe UI" w:cs="Segoe UI"/>
                <w:b/>
                <w:bCs/>
                <w:sz w:val="20"/>
                <w:szCs w:val="20"/>
              </w:rPr>
            </w:pPr>
          </w:p>
        </w:tc>
      </w:tr>
      <w:tr w:rsidR="007C7ABA" w:rsidRPr="00E45C0C" w14:paraId="7A241C9F" w14:textId="77777777" w:rsidTr="00C63B7F">
        <w:trPr>
          <w:trHeight w:val="1303"/>
        </w:trPr>
        <w:tc>
          <w:tcPr>
            <w:tcW w:w="2127" w:type="dxa"/>
          </w:tcPr>
          <w:p w14:paraId="4ABDA585" w14:textId="77777777" w:rsidR="007C7ABA" w:rsidRPr="00E45C0C" w:rsidRDefault="007C7ABA" w:rsidP="00C63B7F">
            <w:pPr>
              <w:spacing w:after="0" w:line="240" w:lineRule="auto"/>
              <w:rPr>
                <w:rFonts w:ascii="Segoe UI" w:hAnsi="Segoe UI" w:cs="Segoe UI"/>
                <w:b/>
                <w:bCs/>
                <w:sz w:val="20"/>
                <w:szCs w:val="20"/>
              </w:rPr>
            </w:pPr>
          </w:p>
        </w:tc>
        <w:tc>
          <w:tcPr>
            <w:tcW w:w="1709" w:type="dxa"/>
            <w:vAlign w:val="center"/>
          </w:tcPr>
          <w:p w14:paraId="6883BA5A" w14:textId="77777777" w:rsidR="007C7ABA" w:rsidRPr="00E45C0C" w:rsidRDefault="007C7ABA" w:rsidP="00E45C0C">
            <w:pPr>
              <w:spacing w:after="0" w:line="240" w:lineRule="auto"/>
              <w:jc w:val="center"/>
              <w:rPr>
                <w:rFonts w:ascii="Segoe UI" w:eastAsia="Calibri" w:hAnsi="Segoe UI" w:cs="Segoe UI"/>
                <w:b/>
                <w:sz w:val="20"/>
                <w:szCs w:val="20"/>
              </w:rPr>
            </w:pPr>
            <w:r>
              <w:rPr>
                <w:rFonts w:ascii="Segoe UI" w:eastAsia="Calibri" w:hAnsi="Segoe UI" w:cs="Segoe UI"/>
                <w:b/>
                <w:sz w:val="20"/>
                <w:szCs w:val="20"/>
              </w:rPr>
              <w:t>Ratownik wodny</w:t>
            </w:r>
          </w:p>
        </w:tc>
        <w:tc>
          <w:tcPr>
            <w:tcW w:w="3282" w:type="dxa"/>
          </w:tcPr>
          <w:p w14:paraId="20910323" w14:textId="77777777" w:rsidR="007C7ABA" w:rsidRPr="00E45C0C" w:rsidRDefault="007C7ABA" w:rsidP="00C63B7F">
            <w:pPr>
              <w:spacing w:after="0" w:line="240" w:lineRule="auto"/>
              <w:rPr>
                <w:rFonts w:ascii="Segoe UI" w:hAnsi="Segoe UI" w:cs="Segoe UI"/>
                <w:b/>
                <w:bCs/>
                <w:sz w:val="20"/>
                <w:szCs w:val="20"/>
              </w:rPr>
            </w:pPr>
          </w:p>
        </w:tc>
        <w:tc>
          <w:tcPr>
            <w:tcW w:w="2113" w:type="dxa"/>
          </w:tcPr>
          <w:p w14:paraId="76321387" w14:textId="77777777" w:rsidR="007C7ABA" w:rsidRPr="00E45C0C" w:rsidRDefault="007C7ABA" w:rsidP="00C63B7F">
            <w:pPr>
              <w:spacing w:after="0" w:line="240" w:lineRule="auto"/>
              <w:rPr>
                <w:rFonts w:ascii="Segoe UI" w:hAnsi="Segoe UI" w:cs="Segoe UI"/>
                <w:b/>
                <w:bCs/>
                <w:sz w:val="20"/>
                <w:szCs w:val="20"/>
              </w:rPr>
            </w:pPr>
          </w:p>
        </w:tc>
      </w:tr>
      <w:tr w:rsidR="007C7ABA" w:rsidRPr="00E45C0C" w14:paraId="0D1EA38D" w14:textId="77777777" w:rsidTr="00C63B7F">
        <w:trPr>
          <w:trHeight w:val="1303"/>
        </w:trPr>
        <w:tc>
          <w:tcPr>
            <w:tcW w:w="2127" w:type="dxa"/>
          </w:tcPr>
          <w:p w14:paraId="566B0642" w14:textId="77777777" w:rsidR="007C7ABA" w:rsidRPr="00E45C0C" w:rsidRDefault="007C7ABA" w:rsidP="00C63B7F">
            <w:pPr>
              <w:spacing w:after="0" w:line="240" w:lineRule="auto"/>
              <w:rPr>
                <w:rFonts w:ascii="Segoe UI" w:hAnsi="Segoe UI" w:cs="Segoe UI"/>
                <w:b/>
                <w:bCs/>
                <w:sz w:val="20"/>
                <w:szCs w:val="20"/>
              </w:rPr>
            </w:pPr>
          </w:p>
        </w:tc>
        <w:tc>
          <w:tcPr>
            <w:tcW w:w="1709" w:type="dxa"/>
            <w:vAlign w:val="center"/>
          </w:tcPr>
          <w:p w14:paraId="62DBED9D" w14:textId="77777777" w:rsidR="007C7ABA" w:rsidRPr="00E45C0C" w:rsidRDefault="007C7ABA" w:rsidP="00E45C0C">
            <w:pPr>
              <w:spacing w:after="0" w:line="240" w:lineRule="auto"/>
              <w:jc w:val="center"/>
              <w:rPr>
                <w:rFonts w:ascii="Segoe UI" w:eastAsia="Calibri" w:hAnsi="Segoe UI" w:cs="Segoe UI"/>
                <w:b/>
                <w:sz w:val="20"/>
                <w:szCs w:val="20"/>
              </w:rPr>
            </w:pPr>
            <w:r>
              <w:rPr>
                <w:rFonts w:ascii="Segoe UI" w:eastAsia="Calibri" w:hAnsi="Segoe UI" w:cs="Segoe UI"/>
                <w:b/>
                <w:sz w:val="20"/>
                <w:szCs w:val="20"/>
              </w:rPr>
              <w:t>Ratownik wodny</w:t>
            </w:r>
          </w:p>
        </w:tc>
        <w:tc>
          <w:tcPr>
            <w:tcW w:w="3282" w:type="dxa"/>
          </w:tcPr>
          <w:p w14:paraId="2A377F7F" w14:textId="77777777" w:rsidR="007C7ABA" w:rsidRPr="00E45C0C" w:rsidRDefault="007C7ABA" w:rsidP="00C63B7F">
            <w:pPr>
              <w:spacing w:after="0" w:line="240" w:lineRule="auto"/>
              <w:rPr>
                <w:rFonts w:ascii="Segoe UI" w:hAnsi="Segoe UI" w:cs="Segoe UI"/>
                <w:b/>
                <w:bCs/>
                <w:sz w:val="20"/>
                <w:szCs w:val="20"/>
              </w:rPr>
            </w:pPr>
          </w:p>
        </w:tc>
        <w:tc>
          <w:tcPr>
            <w:tcW w:w="2113" w:type="dxa"/>
          </w:tcPr>
          <w:p w14:paraId="2E22EE59" w14:textId="77777777" w:rsidR="007C7ABA" w:rsidRPr="00E45C0C" w:rsidRDefault="007C7ABA" w:rsidP="00C63B7F">
            <w:pPr>
              <w:spacing w:after="0" w:line="240" w:lineRule="auto"/>
              <w:rPr>
                <w:rFonts w:ascii="Segoe UI" w:hAnsi="Segoe UI" w:cs="Segoe UI"/>
                <w:b/>
                <w:bCs/>
                <w:sz w:val="20"/>
                <w:szCs w:val="20"/>
              </w:rPr>
            </w:pPr>
          </w:p>
        </w:tc>
      </w:tr>
      <w:tr w:rsidR="00E83319" w:rsidRPr="00E45C0C" w14:paraId="193DC9CC" w14:textId="77777777" w:rsidTr="00C63B7F">
        <w:trPr>
          <w:trHeight w:val="1303"/>
        </w:trPr>
        <w:tc>
          <w:tcPr>
            <w:tcW w:w="2127" w:type="dxa"/>
          </w:tcPr>
          <w:p w14:paraId="6B751C2E" w14:textId="77777777" w:rsidR="00E83319" w:rsidRPr="00E45C0C" w:rsidRDefault="00E83319" w:rsidP="00C63B7F">
            <w:pPr>
              <w:spacing w:after="0" w:line="240" w:lineRule="auto"/>
              <w:rPr>
                <w:rFonts w:ascii="Segoe UI" w:hAnsi="Segoe UI" w:cs="Segoe UI"/>
                <w:b/>
                <w:bCs/>
                <w:sz w:val="20"/>
                <w:szCs w:val="20"/>
              </w:rPr>
            </w:pPr>
          </w:p>
        </w:tc>
        <w:tc>
          <w:tcPr>
            <w:tcW w:w="1709" w:type="dxa"/>
            <w:vAlign w:val="center"/>
          </w:tcPr>
          <w:p w14:paraId="06C70740" w14:textId="77777777" w:rsidR="00E83319" w:rsidRDefault="00E83319" w:rsidP="00E45C0C">
            <w:pPr>
              <w:spacing w:after="0" w:line="240" w:lineRule="auto"/>
              <w:jc w:val="center"/>
              <w:rPr>
                <w:rFonts w:ascii="Segoe UI" w:eastAsia="Calibri" w:hAnsi="Segoe UI" w:cs="Segoe UI"/>
                <w:b/>
                <w:sz w:val="20"/>
                <w:szCs w:val="20"/>
              </w:rPr>
            </w:pPr>
            <w:r>
              <w:rPr>
                <w:rFonts w:ascii="Segoe UI" w:eastAsia="Calibri" w:hAnsi="Segoe UI" w:cs="Segoe UI"/>
                <w:b/>
                <w:sz w:val="20"/>
                <w:szCs w:val="20"/>
              </w:rPr>
              <w:t>Ratownik wodny</w:t>
            </w:r>
          </w:p>
        </w:tc>
        <w:tc>
          <w:tcPr>
            <w:tcW w:w="3282" w:type="dxa"/>
          </w:tcPr>
          <w:p w14:paraId="1C6DE384" w14:textId="77777777" w:rsidR="00E83319" w:rsidRPr="00E45C0C" w:rsidRDefault="00E83319" w:rsidP="00C63B7F">
            <w:pPr>
              <w:spacing w:after="0" w:line="240" w:lineRule="auto"/>
              <w:rPr>
                <w:rFonts w:ascii="Segoe UI" w:hAnsi="Segoe UI" w:cs="Segoe UI"/>
                <w:b/>
                <w:bCs/>
                <w:sz w:val="20"/>
                <w:szCs w:val="20"/>
              </w:rPr>
            </w:pPr>
          </w:p>
        </w:tc>
        <w:tc>
          <w:tcPr>
            <w:tcW w:w="2113" w:type="dxa"/>
          </w:tcPr>
          <w:p w14:paraId="3EBDFA72" w14:textId="77777777" w:rsidR="00E83319" w:rsidRPr="00E45C0C" w:rsidRDefault="00E83319" w:rsidP="00C63B7F">
            <w:pPr>
              <w:spacing w:after="0" w:line="240" w:lineRule="auto"/>
              <w:rPr>
                <w:rFonts w:ascii="Segoe UI" w:hAnsi="Segoe UI" w:cs="Segoe UI"/>
                <w:b/>
                <w:bCs/>
                <w:sz w:val="20"/>
                <w:szCs w:val="20"/>
              </w:rPr>
            </w:pPr>
          </w:p>
        </w:tc>
      </w:tr>
    </w:tbl>
    <w:p w14:paraId="72735D8A" w14:textId="77777777" w:rsidR="00E45C0C" w:rsidRPr="0035163D" w:rsidRDefault="00E45C0C" w:rsidP="00E45C0C">
      <w:pPr>
        <w:pStyle w:val="Nagwek"/>
        <w:rPr>
          <w:rFonts w:ascii="Times New Roman" w:hAnsi="Times New Roman"/>
          <w:b/>
          <w:i/>
          <w:sz w:val="22"/>
          <w:szCs w:val="22"/>
        </w:rPr>
      </w:pPr>
    </w:p>
    <w:p w14:paraId="4ED86D72" w14:textId="77777777" w:rsidR="00E45C0C" w:rsidRPr="0035163D" w:rsidRDefault="00E45C0C" w:rsidP="00E45C0C">
      <w:pPr>
        <w:pStyle w:val="Nagwek"/>
        <w:rPr>
          <w:rFonts w:ascii="Times New Roman" w:hAnsi="Times New Roman"/>
          <w:b/>
          <w:i/>
          <w:sz w:val="22"/>
          <w:szCs w:val="22"/>
        </w:rPr>
      </w:pPr>
    </w:p>
    <w:p w14:paraId="5FEB810F" w14:textId="77777777" w:rsidR="00E45C0C" w:rsidRDefault="00E45C0C">
      <w:pPr>
        <w:spacing w:after="0" w:line="240" w:lineRule="auto"/>
        <w:rPr>
          <w:rFonts w:ascii="Segoe UI" w:hAnsi="Segoe UI" w:cs="Segoe UI"/>
          <w:b/>
          <w:sz w:val="18"/>
          <w:szCs w:val="18"/>
        </w:rPr>
      </w:pPr>
      <w:r>
        <w:rPr>
          <w:rFonts w:ascii="Segoe UI" w:hAnsi="Segoe UI" w:cs="Segoe UI"/>
          <w:b/>
          <w:sz w:val="18"/>
          <w:szCs w:val="18"/>
        </w:rPr>
        <w:br w:type="page"/>
      </w:r>
    </w:p>
    <w:p w14:paraId="68C303B3" w14:textId="77777777" w:rsidR="009F36B8" w:rsidRPr="00DF4CF0" w:rsidRDefault="009F36B8" w:rsidP="009F36B8">
      <w:pPr>
        <w:spacing w:after="0" w:line="240" w:lineRule="auto"/>
        <w:jc w:val="right"/>
        <w:rPr>
          <w:rFonts w:ascii="Segoe UI" w:hAnsi="Segoe UI" w:cs="Segoe UI"/>
          <w:b/>
          <w:sz w:val="18"/>
          <w:szCs w:val="18"/>
        </w:rPr>
      </w:pPr>
      <w:r w:rsidRPr="00DF4CF0">
        <w:rPr>
          <w:rFonts w:ascii="Segoe UI" w:hAnsi="Segoe UI" w:cs="Segoe UI"/>
          <w:b/>
          <w:sz w:val="18"/>
          <w:szCs w:val="18"/>
        </w:rPr>
        <w:lastRenderedPageBreak/>
        <w:t xml:space="preserve">Załącznik nr </w:t>
      </w:r>
      <w:r>
        <w:rPr>
          <w:rFonts w:ascii="Segoe UI" w:hAnsi="Segoe UI" w:cs="Segoe UI"/>
          <w:b/>
          <w:sz w:val="18"/>
          <w:szCs w:val="18"/>
        </w:rPr>
        <w:t>6</w:t>
      </w:r>
      <w:r w:rsidRPr="00DF4CF0">
        <w:rPr>
          <w:rFonts w:ascii="Segoe UI" w:hAnsi="Segoe UI" w:cs="Segoe UI"/>
          <w:b/>
          <w:sz w:val="18"/>
          <w:szCs w:val="18"/>
        </w:rPr>
        <w:t xml:space="preserve"> do SWZ</w:t>
      </w:r>
      <w:r w:rsidRPr="00DF4CF0">
        <w:rPr>
          <w:rFonts w:ascii="Segoe UI" w:hAnsi="Segoe UI" w:cs="Segoe UI"/>
          <w:b/>
          <w:sz w:val="18"/>
          <w:szCs w:val="18"/>
        </w:rPr>
        <w:br/>
      </w:r>
      <w:r>
        <w:rPr>
          <w:rFonts w:ascii="Segoe UI" w:hAnsi="Segoe UI" w:cs="Segoe UI"/>
          <w:b/>
          <w:sz w:val="18"/>
          <w:szCs w:val="18"/>
        </w:rPr>
        <w:t xml:space="preserve">na </w:t>
      </w:r>
      <w:r w:rsidRPr="00DF4CF0">
        <w:rPr>
          <w:rFonts w:ascii="Segoe UI" w:hAnsi="Segoe UI" w:cs="Segoe UI"/>
          <w:b/>
          <w:sz w:val="18"/>
          <w:szCs w:val="18"/>
        </w:rPr>
        <w:t xml:space="preserve">świadczenie kompleksowych usług ratownictwa wodnego </w:t>
      </w:r>
      <w:r>
        <w:rPr>
          <w:rFonts w:ascii="Segoe UI" w:hAnsi="Segoe UI" w:cs="Segoe UI"/>
          <w:b/>
          <w:sz w:val="18"/>
          <w:szCs w:val="18"/>
        </w:rPr>
        <w:br/>
      </w:r>
      <w:r w:rsidRPr="009A611F">
        <w:rPr>
          <w:rFonts w:ascii="Segoe UI" w:hAnsi="Segoe UI" w:cs="Segoe UI"/>
          <w:b/>
          <w:sz w:val="18"/>
          <w:szCs w:val="18"/>
        </w:rPr>
        <w:t xml:space="preserve">na potrzeby pływalni </w:t>
      </w:r>
      <w:proofErr w:type="spellStart"/>
      <w:r w:rsidRPr="009A611F">
        <w:rPr>
          <w:rFonts w:ascii="Segoe UI" w:hAnsi="Segoe UI" w:cs="Segoe UI"/>
          <w:b/>
          <w:sz w:val="18"/>
          <w:szCs w:val="18"/>
        </w:rPr>
        <w:t>AquaStar</w:t>
      </w:r>
      <w:proofErr w:type="spellEnd"/>
      <w:r w:rsidRPr="009A611F">
        <w:rPr>
          <w:rFonts w:ascii="Segoe UI" w:hAnsi="Segoe UI" w:cs="Segoe UI"/>
          <w:b/>
          <w:sz w:val="18"/>
          <w:szCs w:val="18"/>
        </w:rPr>
        <w:t> przy ul. Szczecińskiej 35 w Stargardzie</w:t>
      </w:r>
      <w:r>
        <w:rPr>
          <w:rFonts w:ascii="Segoe UI" w:hAnsi="Segoe UI" w:cs="Segoe UI"/>
          <w:b/>
          <w:sz w:val="18"/>
          <w:szCs w:val="18"/>
        </w:rPr>
        <w:t xml:space="preserve"> w latach 202</w:t>
      </w:r>
      <w:r w:rsidR="00A631AA">
        <w:rPr>
          <w:rFonts w:ascii="Segoe UI" w:hAnsi="Segoe UI" w:cs="Segoe UI"/>
          <w:b/>
          <w:sz w:val="18"/>
          <w:szCs w:val="18"/>
        </w:rPr>
        <w:t>4</w:t>
      </w:r>
      <w:r>
        <w:rPr>
          <w:rFonts w:ascii="Segoe UI" w:hAnsi="Segoe UI" w:cs="Segoe UI"/>
          <w:b/>
          <w:sz w:val="18"/>
          <w:szCs w:val="18"/>
        </w:rPr>
        <w:t xml:space="preserve"> - 202</w:t>
      </w:r>
      <w:r w:rsidR="00A631AA">
        <w:rPr>
          <w:rFonts w:ascii="Segoe UI" w:hAnsi="Segoe UI" w:cs="Segoe UI"/>
          <w:b/>
          <w:sz w:val="18"/>
          <w:szCs w:val="18"/>
        </w:rPr>
        <w:t>5</w:t>
      </w:r>
    </w:p>
    <w:p w14:paraId="1C71CF68" w14:textId="77777777" w:rsidR="009F36B8" w:rsidRPr="00F97C9C" w:rsidRDefault="009F36B8" w:rsidP="009F36B8">
      <w:pPr>
        <w:spacing w:after="0" w:line="240" w:lineRule="auto"/>
        <w:jc w:val="right"/>
        <w:rPr>
          <w:rFonts w:ascii="Segoe UI" w:hAnsi="Segoe UI" w:cs="Segoe UI"/>
        </w:rPr>
      </w:pPr>
    </w:p>
    <w:p w14:paraId="552E9967" w14:textId="77777777" w:rsidR="009F36B8" w:rsidRPr="00F32A29" w:rsidRDefault="009F36B8" w:rsidP="00F32A29">
      <w:pPr>
        <w:pStyle w:val="Domylne"/>
        <w:spacing w:line="276" w:lineRule="auto"/>
        <w:contextualSpacing/>
        <w:jc w:val="right"/>
        <w:rPr>
          <w:rFonts w:ascii="Segoe UI" w:hAnsi="Segoe UI" w:cs="Segoe UI"/>
          <w:b/>
          <w:color w:val="auto"/>
          <w:lang w:val="pl-PL"/>
        </w:rPr>
      </w:pPr>
      <w:r w:rsidRPr="00F32A29">
        <w:rPr>
          <w:rFonts w:ascii="Segoe UI" w:hAnsi="Segoe UI" w:cs="Segoe UI"/>
          <w:b/>
          <w:color w:val="auto"/>
          <w:lang w:val="pl-PL"/>
        </w:rPr>
        <w:t>- PROJEKT UMOWY-</w:t>
      </w:r>
    </w:p>
    <w:p w14:paraId="77BFEF56" w14:textId="77777777" w:rsidR="009F36B8" w:rsidRPr="00F32A29" w:rsidRDefault="009F36B8" w:rsidP="00F32A29">
      <w:pPr>
        <w:pStyle w:val="Tytu"/>
        <w:tabs>
          <w:tab w:val="left" w:pos="4065"/>
        </w:tabs>
        <w:spacing w:line="276" w:lineRule="auto"/>
        <w:contextualSpacing/>
        <w:rPr>
          <w:rFonts w:ascii="Segoe UI" w:hAnsi="Segoe UI" w:cs="Segoe UI"/>
          <w:sz w:val="22"/>
          <w:szCs w:val="22"/>
        </w:rPr>
      </w:pPr>
      <w:r w:rsidRPr="00F32A29">
        <w:rPr>
          <w:rFonts w:ascii="Segoe UI" w:hAnsi="Segoe UI" w:cs="Segoe UI"/>
          <w:sz w:val="22"/>
          <w:szCs w:val="22"/>
        </w:rPr>
        <w:t>UMOWA NA USŁUGI SPOŁECZNE</w:t>
      </w:r>
    </w:p>
    <w:p w14:paraId="194DBE2A" w14:textId="77777777" w:rsidR="009F36B8" w:rsidRPr="00F32A29" w:rsidRDefault="009F36B8" w:rsidP="00F32A29">
      <w:pPr>
        <w:pStyle w:val="Tytu"/>
        <w:spacing w:line="276" w:lineRule="auto"/>
        <w:contextualSpacing/>
        <w:rPr>
          <w:rFonts w:ascii="Segoe UI" w:hAnsi="Segoe UI" w:cs="Segoe UI"/>
          <w:sz w:val="22"/>
          <w:szCs w:val="22"/>
        </w:rPr>
      </w:pPr>
      <w:r w:rsidRPr="00F32A29">
        <w:rPr>
          <w:rFonts w:ascii="Segoe UI" w:hAnsi="Segoe UI" w:cs="Segoe UI"/>
          <w:sz w:val="22"/>
          <w:szCs w:val="22"/>
        </w:rPr>
        <w:t>NR</w:t>
      </w:r>
    </w:p>
    <w:p w14:paraId="568517EA" w14:textId="77777777" w:rsidR="009F36B8" w:rsidRPr="00F32A29" w:rsidRDefault="009F36B8" w:rsidP="00F32A29">
      <w:pPr>
        <w:pStyle w:val="Standard"/>
        <w:spacing w:line="276" w:lineRule="auto"/>
        <w:contextualSpacing/>
        <w:rPr>
          <w:rFonts w:ascii="Segoe UI" w:hAnsi="Segoe UI" w:cs="Segoe UI"/>
          <w:sz w:val="22"/>
          <w:szCs w:val="22"/>
        </w:rPr>
      </w:pPr>
    </w:p>
    <w:p w14:paraId="4AF350DC" w14:textId="77777777" w:rsidR="009F36B8" w:rsidRPr="00F32A29" w:rsidRDefault="009F36B8" w:rsidP="00F32A29">
      <w:pPr>
        <w:pStyle w:val="Standard"/>
        <w:widowControl w:val="0"/>
        <w:tabs>
          <w:tab w:val="left" w:pos="709"/>
        </w:tabs>
        <w:spacing w:line="276" w:lineRule="auto"/>
        <w:contextualSpacing/>
        <w:rPr>
          <w:rFonts w:ascii="Segoe UI" w:hAnsi="Segoe UI" w:cs="Segoe UI"/>
          <w:sz w:val="22"/>
          <w:szCs w:val="22"/>
        </w:rPr>
      </w:pPr>
      <w:r w:rsidRPr="00F32A29">
        <w:rPr>
          <w:rFonts w:ascii="Segoe UI" w:hAnsi="Segoe UI" w:cs="Segoe UI"/>
          <w:sz w:val="22"/>
          <w:szCs w:val="22"/>
        </w:rPr>
        <w:t>zawarta w dniu ………..…… roku w Stargardzie pomiędzy:</w:t>
      </w:r>
    </w:p>
    <w:p w14:paraId="7371F47D" w14:textId="77777777" w:rsidR="009F36B8" w:rsidRPr="00F32A29" w:rsidRDefault="009F36B8" w:rsidP="00F32A29">
      <w:pPr>
        <w:pStyle w:val="Standard"/>
        <w:widowControl w:val="0"/>
        <w:tabs>
          <w:tab w:val="left" w:pos="709"/>
        </w:tabs>
        <w:spacing w:line="276" w:lineRule="auto"/>
        <w:contextualSpacing/>
        <w:rPr>
          <w:rFonts w:ascii="Segoe UI" w:hAnsi="Segoe UI" w:cs="Segoe UI"/>
          <w:sz w:val="22"/>
          <w:szCs w:val="22"/>
        </w:rPr>
      </w:pPr>
    </w:p>
    <w:p w14:paraId="75BD672D" w14:textId="66DFF0FF" w:rsidR="009F36B8" w:rsidRPr="00F32A29" w:rsidRDefault="009F36B8" w:rsidP="00F32A29">
      <w:pPr>
        <w:contextualSpacing/>
        <w:jc w:val="both"/>
        <w:rPr>
          <w:rFonts w:ascii="Segoe UI" w:hAnsi="Segoe UI" w:cs="Segoe UI"/>
          <w:b/>
        </w:rPr>
      </w:pPr>
      <w:r w:rsidRPr="00F32A29">
        <w:rPr>
          <w:rFonts w:ascii="Segoe UI" w:hAnsi="Segoe UI" w:cs="Segoe UI"/>
        </w:rPr>
        <w:t xml:space="preserve">Ośrodkiem Sportu i Rekreacji </w:t>
      </w:r>
      <w:proofErr w:type="spellStart"/>
      <w:r w:rsidRPr="00F32A29">
        <w:rPr>
          <w:rFonts w:ascii="Segoe UI" w:hAnsi="Segoe UI" w:cs="Segoe UI"/>
        </w:rPr>
        <w:t>OSiR</w:t>
      </w:r>
      <w:proofErr w:type="spellEnd"/>
      <w:r w:rsidRPr="00F32A29">
        <w:rPr>
          <w:rFonts w:ascii="Segoe UI" w:hAnsi="Segoe UI" w:cs="Segoe UI"/>
        </w:rPr>
        <w:t xml:space="preserve"> Stargard Spółką z ograniczoną odpowiedzialnością </w:t>
      </w:r>
      <w:r w:rsidRPr="00F32A29">
        <w:rPr>
          <w:rFonts w:ascii="Segoe UI" w:hAnsi="Segoe UI" w:cs="Segoe UI"/>
        </w:rPr>
        <w:br/>
        <w:t>z siedzibą w Stargardzie przy ulicy Szczecińskiej Nr 35, 73-110 Stargard, wpisanym do Rejestru Przedsiębiorców w Krajowym Rejestrze Sądowym Sądu Rejonowego Szczecin-Centrum w Szczecinie pod numerem KRS 0000359707, posiadającym</w:t>
      </w:r>
      <w:r w:rsidR="006622F9" w:rsidRPr="00F32A29">
        <w:rPr>
          <w:rFonts w:ascii="Segoe UI" w:hAnsi="Segoe UI" w:cs="Segoe UI"/>
        </w:rPr>
        <w:t xml:space="preserve"> </w:t>
      </w:r>
      <w:r w:rsidRPr="00F32A29">
        <w:rPr>
          <w:rFonts w:ascii="Segoe UI" w:hAnsi="Segoe UI" w:cs="Segoe UI"/>
        </w:rPr>
        <w:t xml:space="preserve">NIP 854-236-71-78, reprezentowanym przez Grzegorza Chudzika – Prezesa Zarządu, zwanym w dalszej części umowy </w:t>
      </w:r>
      <w:r w:rsidRPr="00F32A29">
        <w:rPr>
          <w:rFonts w:ascii="Segoe UI" w:hAnsi="Segoe UI" w:cs="Segoe UI"/>
          <w:b/>
        </w:rPr>
        <w:t>Zamawiającym</w:t>
      </w:r>
    </w:p>
    <w:p w14:paraId="7E2C2EA4" w14:textId="77777777" w:rsidR="009F36B8" w:rsidRPr="00F32A29" w:rsidRDefault="009F36B8" w:rsidP="00F32A29">
      <w:pPr>
        <w:pStyle w:val="Standard"/>
        <w:widowControl w:val="0"/>
        <w:tabs>
          <w:tab w:val="left" w:pos="709"/>
        </w:tabs>
        <w:spacing w:line="276" w:lineRule="auto"/>
        <w:contextualSpacing/>
        <w:rPr>
          <w:rFonts w:ascii="Segoe UI" w:hAnsi="Segoe UI" w:cs="Segoe UI"/>
          <w:sz w:val="22"/>
          <w:szCs w:val="22"/>
        </w:rPr>
      </w:pPr>
    </w:p>
    <w:p w14:paraId="00064F2E" w14:textId="77777777" w:rsidR="009F36B8" w:rsidRPr="00F32A29" w:rsidRDefault="009F36B8" w:rsidP="00F32A29">
      <w:pPr>
        <w:pStyle w:val="Standard"/>
        <w:widowControl w:val="0"/>
        <w:tabs>
          <w:tab w:val="left" w:pos="709"/>
        </w:tabs>
        <w:spacing w:line="276" w:lineRule="auto"/>
        <w:contextualSpacing/>
        <w:rPr>
          <w:rFonts w:ascii="Segoe UI" w:hAnsi="Segoe UI" w:cs="Segoe UI"/>
          <w:sz w:val="22"/>
          <w:szCs w:val="22"/>
        </w:rPr>
      </w:pPr>
      <w:r w:rsidRPr="00F32A29">
        <w:rPr>
          <w:rFonts w:ascii="Segoe UI" w:hAnsi="Segoe UI" w:cs="Segoe UI"/>
          <w:sz w:val="22"/>
          <w:szCs w:val="22"/>
        </w:rPr>
        <w:t>a</w:t>
      </w:r>
    </w:p>
    <w:p w14:paraId="0D184618" w14:textId="77777777" w:rsidR="009F36B8" w:rsidRPr="00F32A29" w:rsidRDefault="009F36B8" w:rsidP="00F32A29">
      <w:pPr>
        <w:contextualSpacing/>
        <w:jc w:val="both"/>
        <w:rPr>
          <w:rFonts w:ascii="Segoe UI" w:hAnsi="Segoe UI" w:cs="Segoe UI"/>
          <w:b/>
          <w:i/>
        </w:rPr>
      </w:pPr>
      <w:r w:rsidRPr="00F32A29">
        <w:rPr>
          <w:rFonts w:ascii="Segoe UI" w:hAnsi="Segoe UI" w:cs="Segoe UI"/>
          <w:b/>
          <w:i/>
        </w:rPr>
        <w:t>[w przypadku podmiotów wpisywanych do KRS]</w:t>
      </w:r>
    </w:p>
    <w:p w14:paraId="7745CAE7" w14:textId="77777777" w:rsidR="009F36B8" w:rsidRPr="00F32A29" w:rsidRDefault="009F36B8" w:rsidP="00F32A29">
      <w:pPr>
        <w:contextualSpacing/>
        <w:jc w:val="both"/>
        <w:rPr>
          <w:rFonts w:ascii="Segoe UI" w:hAnsi="Segoe UI" w:cs="Segoe UI"/>
          <w:b/>
        </w:rPr>
      </w:pPr>
      <w:r w:rsidRPr="00F32A29">
        <w:rPr>
          <w:rFonts w:ascii="Segoe UI" w:hAnsi="Segoe UI" w:cs="Segoe UI"/>
        </w:rPr>
        <w:t xml:space="preserve">nazwa podmiotu ……………………………………………………………………………….. z siedzibą w ………………………….. przy ulicy …………………………., ….-……. ……………………….., wpisanym do Rejestru Przedsiębiorców w Krajowym Rejestrze Sądowym Sądu Rejonowego w ………………… pod numerem KRS ………………….., posiadającym NIP ……………………., reprezentowanym przez ………………………. – ………………………, zwanym w dalszej części  umowy </w:t>
      </w:r>
      <w:r w:rsidRPr="00F32A29">
        <w:rPr>
          <w:rFonts w:ascii="Segoe UI" w:hAnsi="Segoe UI" w:cs="Segoe UI"/>
          <w:b/>
        </w:rPr>
        <w:t>Wykonawcą,</w:t>
      </w:r>
    </w:p>
    <w:p w14:paraId="4B85F2A7" w14:textId="77777777" w:rsidR="009F36B8" w:rsidRPr="00F32A29" w:rsidRDefault="009F36B8" w:rsidP="00F32A29">
      <w:pPr>
        <w:ind w:left="708"/>
        <w:contextualSpacing/>
        <w:jc w:val="both"/>
        <w:rPr>
          <w:rFonts w:ascii="Segoe UI" w:hAnsi="Segoe UI" w:cs="Segoe UI"/>
          <w:b/>
        </w:rPr>
      </w:pPr>
    </w:p>
    <w:p w14:paraId="6CBAC64F" w14:textId="77777777" w:rsidR="009F36B8" w:rsidRPr="00F32A29" w:rsidRDefault="009F36B8" w:rsidP="00F32A29">
      <w:pPr>
        <w:contextualSpacing/>
        <w:jc w:val="both"/>
        <w:rPr>
          <w:rFonts w:ascii="Segoe UI" w:hAnsi="Segoe UI" w:cs="Segoe UI"/>
          <w:b/>
          <w:i/>
        </w:rPr>
      </w:pPr>
      <w:r w:rsidRPr="00F32A29">
        <w:rPr>
          <w:rFonts w:ascii="Segoe UI" w:hAnsi="Segoe UI" w:cs="Segoe UI"/>
          <w:b/>
          <w:i/>
        </w:rPr>
        <w:t>[w przypadku osób fizycznych prowadzących działalność gospodarczą]</w:t>
      </w:r>
    </w:p>
    <w:p w14:paraId="5456B624" w14:textId="77777777" w:rsidR="009F36B8" w:rsidRPr="00F32A29" w:rsidRDefault="009F36B8" w:rsidP="00F32A29">
      <w:pPr>
        <w:contextualSpacing/>
        <w:jc w:val="both"/>
        <w:rPr>
          <w:rFonts w:ascii="Segoe UI" w:hAnsi="Segoe UI" w:cs="Segoe UI"/>
          <w:b/>
        </w:rPr>
      </w:pPr>
      <w:r w:rsidRPr="00F32A29">
        <w:rPr>
          <w:rFonts w:ascii="Segoe UI" w:hAnsi="Segoe UI" w:cs="Segoe UI"/>
        </w:rPr>
        <w:t xml:space="preserve">imię i nazwisko …………………………………………….., zamieszkałym w …………………… przy ulicy ……………………….., posiadającym PESEL: …………………………………….., NIP: ……………………………, prowadzącym działalność gospodarczą pod nazwą ………………………….. z siedzibą w ………………………….. przy ulicy …………………………., ….-……. ……………………….., reprezentowanym przez ………………………. – ………………………, zwanym w dalszej części umowy </w:t>
      </w:r>
      <w:r w:rsidRPr="00F32A29">
        <w:rPr>
          <w:rFonts w:ascii="Segoe UI" w:hAnsi="Segoe UI" w:cs="Segoe UI"/>
          <w:b/>
        </w:rPr>
        <w:t>Wykonawcą,</w:t>
      </w:r>
    </w:p>
    <w:p w14:paraId="1D965D38" w14:textId="77777777" w:rsidR="009F36B8" w:rsidRPr="00F32A29" w:rsidRDefault="009F36B8" w:rsidP="00F32A29">
      <w:pPr>
        <w:pStyle w:val="Standard"/>
        <w:spacing w:line="276" w:lineRule="auto"/>
        <w:contextualSpacing/>
        <w:rPr>
          <w:rFonts w:ascii="Segoe UI" w:hAnsi="Segoe UI" w:cs="Segoe UI"/>
          <w:sz w:val="22"/>
          <w:szCs w:val="22"/>
        </w:rPr>
      </w:pPr>
      <w:r w:rsidRPr="00F32A29">
        <w:rPr>
          <w:rFonts w:ascii="Segoe UI" w:hAnsi="Segoe UI" w:cs="Segoe UI"/>
          <w:sz w:val="22"/>
          <w:szCs w:val="22"/>
        </w:rPr>
        <w:t xml:space="preserve">łącznie zwanymi Stronami.  </w:t>
      </w:r>
    </w:p>
    <w:p w14:paraId="2C82F487" w14:textId="77777777" w:rsidR="009F36B8" w:rsidRPr="00F32A29" w:rsidRDefault="009F36B8" w:rsidP="00F32A29">
      <w:pPr>
        <w:pStyle w:val="Standard"/>
        <w:spacing w:line="276" w:lineRule="auto"/>
        <w:contextualSpacing/>
        <w:rPr>
          <w:rFonts w:ascii="Segoe UI" w:hAnsi="Segoe UI" w:cs="Segoe UI"/>
          <w:sz w:val="22"/>
          <w:szCs w:val="22"/>
        </w:rPr>
      </w:pPr>
    </w:p>
    <w:p w14:paraId="36EBA7F3" w14:textId="77777777" w:rsidR="009F36B8" w:rsidRPr="00F32A29" w:rsidRDefault="009F36B8" w:rsidP="00F32A29">
      <w:pPr>
        <w:pStyle w:val="Standard"/>
        <w:spacing w:line="276" w:lineRule="auto"/>
        <w:contextualSpacing/>
        <w:jc w:val="both"/>
        <w:rPr>
          <w:rFonts w:ascii="Segoe UI" w:hAnsi="Segoe UI" w:cs="Segoe UI"/>
          <w:sz w:val="22"/>
          <w:szCs w:val="22"/>
        </w:rPr>
      </w:pPr>
      <w:r w:rsidRPr="00F32A29">
        <w:rPr>
          <w:rFonts w:ascii="Segoe UI" w:hAnsi="Segoe UI" w:cs="Segoe UI"/>
          <w:sz w:val="22"/>
          <w:szCs w:val="22"/>
        </w:rPr>
        <w:t xml:space="preserve">W wyniku przeprowadzonego postępowania o udzielenie zamówienia publicznego na </w:t>
      </w:r>
      <w:r w:rsidRPr="00F32A29">
        <w:rPr>
          <w:rFonts w:ascii="Segoe UI" w:hAnsi="Segoe UI" w:cs="Segoe UI"/>
          <w:color w:val="000000"/>
          <w:sz w:val="22"/>
          <w:szCs w:val="22"/>
        </w:rPr>
        <w:t>usługi społeczne o wartości nieprzekraczającej 750 000 EURO,</w:t>
      </w:r>
      <w:r w:rsidRPr="00F32A29">
        <w:rPr>
          <w:rFonts w:ascii="Segoe UI" w:hAnsi="Segoe UI" w:cs="Segoe UI"/>
          <w:sz w:val="22"/>
          <w:szCs w:val="22"/>
        </w:rPr>
        <w:t xml:space="preserve"> zgodnie z ustawą z dnia 11 września 2019 r. Prawo zamówień publicznych (Dz. U. z 202</w:t>
      </w:r>
      <w:r w:rsidR="00A631AA" w:rsidRPr="00F32A29">
        <w:rPr>
          <w:rFonts w:ascii="Segoe UI" w:hAnsi="Segoe UI" w:cs="Segoe UI"/>
          <w:sz w:val="22"/>
          <w:szCs w:val="22"/>
        </w:rPr>
        <w:t>3</w:t>
      </w:r>
      <w:r w:rsidRPr="00F32A29">
        <w:rPr>
          <w:rFonts w:ascii="Segoe UI" w:hAnsi="Segoe UI" w:cs="Segoe UI"/>
          <w:sz w:val="22"/>
          <w:szCs w:val="22"/>
        </w:rPr>
        <w:t xml:space="preserve"> r. poz. </w:t>
      </w:r>
      <w:r w:rsidR="00A631AA" w:rsidRPr="00F32A29">
        <w:rPr>
          <w:rFonts w:ascii="Segoe UI" w:hAnsi="Segoe UI" w:cs="Segoe UI"/>
          <w:sz w:val="22"/>
          <w:szCs w:val="22"/>
        </w:rPr>
        <w:t>1605</w:t>
      </w:r>
      <w:r w:rsidRPr="00F32A29">
        <w:rPr>
          <w:rFonts w:ascii="Segoe UI" w:hAnsi="Segoe UI" w:cs="Segoe UI"/>
          <w:sz w:val="22"/>
          <w:szCs w:val="22"/>
        </w:rPr>
        <w:t xml:space="preserve">) i dokonania przez Zamawiającego wyboru oferty Wykonawcy w trybie </w:t>
      </w:r>
      <w:r w:rsidRPr="00F32A29">
        <w:rPr>
          <w:rFonts w:ascii="Segoe UI" w:hAnsi="Segoe UI" w:cs="Segoe UI"/>
          <w:bCs/>
          <w:sz w:val="22"/>
          <w:szCs w:val="22"/>
          <w:shd w:val="clear" w:color="auto" w:fill="FFFFFF"/>
        </w:rPr>
        <w:t xml:space="preserve">zamówienia klasycznego, </w:t>
      </w:r>
      <w:r w:rsidRPr="00F32A29">
        <w:rPr>
          <w:rFonts w:ascii="Segoe UI" w:hAnsi="Segoe UI" w:cs="Segoe UI"/>
          <w:sz w:val="22"/>
          <w:szCs w:val="22"/>
        </w:rPr>
        <w:t>została zawarta umowa o następującej treści:</w:t>
      </w:r>
    </w:p>
    <w:p w14:paraId="0996E501" w14:textId="77777777" w:rsidR="009F36B8" w:rsidRPr="00F32A29" w:rsidRDefault="009F36B8" w:rsidP="00F32A29">
      <w:pPr>
        <w:autoSpaceDE w:val="0"/>
        <w:autoSpaceDN w:val="0"/>
        <w:adjustRightInd w:val="0"/>
        <w:spacing w:after="0"/>
        <w:rPr>
          <w:rFonts w:ascii="Segoe UI" w:hAnsi="Segoe UI" w:cs="Segoe UI"/>
        </w:rPr>
      </w:pPr>
    </w:p>
    <w:p w14:paraId="7CDC1507" w14:textId="77777777" w:rsidR="009F36B8" w:rsidRPr="00F32A29" w:rsidRDefault="002E3D82" w:rsidP="00F32A29">
      <w:pPr>
        <w:autoSpaceDE w:val="0"/>
        <w:autoSpaceDN w:val="0"/>
        <w:adjustRightInd w:val="0"/>
        <w:spacing w:after="0"/>
        <w:rPr>
          <w:rFonts w:ascii="Segoe UI" w:hAnsi="Segoe UI" w:cs="Segoe UI"/>
        </w:rPr>
      </w:pPr>
      <w:r w:rsidRPr="00F32A29">
        <w:rPr>
          <w:rFonts w:ascii="Segoe UI" w:hAnsi="Segoe UI" w:cs="Segoe UI"/>
        </w:rPr>
        <w:br/>
      </w:r>
    </w:p>
    <w:p w14:paraId="221F9A31" w14:textId="77777777" w:rsidR="009F36B8" w:rsidRPr="00F32A29" w:rsidRDefault="009F36B8" w:rsidP="00F32A29">
      <w:pPr>
        <w:spacing w:after="0"/>
        <w:jc w:val="center"/>
        <w:rPr>
          <w:rFonts w:ascii="Segoe UI" w:hAnsi="Segoe UI" w:cs="Segoe UI"/>
          <w:b/>
          <w:bCs/>
        </w:rPr>
      </w:pPr>
      <w:r w:rsidRPr="00F32A29">
        <w:rPr>
          <w:rFonts w:ascii="Segoe UI" w:hAnsi="Segoe UI" w:cs="Segoe UI"/>
          <w:b/>
          <w:bCs/>
        </w:rPr>
        <w:lastRenderedPageBreak/>
        <w:t>§ 1</w:t>
      </w:r>
    </w:p>
    <w:p w14:paraId="316B0BF7" w14:textId="77777777" w:rsidR="009F36B8" w:rsidRPr="00F32A29" w:rsidRDefault="009F36B8" w:rsidP="00F32A29">
      <w:pPr>
        <w:spacing w:after="0"/>
        <w:jc w:val="center"/>
        <w:rPr>
          <w:rFonts w:ascii="Segoe UI" w:hAnsi="Segoe UI" w:cs="Segoe UI"/>
          <w:b/>
          <w:bCs/>
        </w:rPr>
      </w:pPr>
      <w:r w:rsidRPr="00F32A29">
        <w:rPr>
          <w:rFonts w:ascii="Segoe UI" w:hAnsi="Segoe UI" w:cs="Segoe UI"/>
          <w:b/>
          <w:bCs/>
        </w:rPr>
        <w:t>Przedmiot umowy</w:t>
      </w:r>
    </w:p>
    <w:p w14:paraId="72B6C51D" w14:textId="7FB8E3F6" w:rsidR="009F36B8" w:rsidRPr="00F32A29" w:rsidRDefault="009F36B8" w:rsidP="00F32A29">
      <w:pPr>
        <w:widowControl w:val="0"/>
        <w:numPr>
          <w:ilvl w:val="0"/>
          <w:numId w:val="14"/>
        </w:numPr>
        <w:tabs>
          <w:tab w:val="clear" w:pos="643"/>
          <w:tab w:val="num" w:pos="426"/>
        </w:tabs>
        <w:suppressAutoHyphens/>
        <w:autoSpaceDE w:val="0"/>
        <w:spacing w:after="0"/>
        <w:ind w:left="426"/>
        <w:jc w:val="both"/>
        <w:rPr>
          <w:rFonts w:ascii="Segoe UI" w:hAnsi="Segoe UI" w:cs="Segoe UI"/>
        </w:rPr>
      </w:pPr>
      <w:r w:rsidRPr="00F32A29">
        <w:rPr>
          <w:rFonts w:ascii="Segoe UI" w:hAnsi="Segoe UI" w:cs="Segoe UI"/>
        </w:rPr>
        <w:t xml:space="preserve">Przedmiotem zamówienia jest świadczenie kompleksowych usług ratownictwa wodnego </w:t>
      </w:r>
      <w:r w:rsidRPr="00F32A29">
        <w:rPr>
          <w:rFonts w:ascii="Segoe UI" w:hAnsi="Segoe UI" w:cs="Segoe UI"/>
          <w:bCs/>
        </w:rPr>
        <w:t xml:space="preserve">na potrzeby pływalni </w:t>
      </w:r>
      <w:proofErr w:type="spellStart"/>
      <w:r w:rsidRPr="00F32A29">
        <w:rPr>
          <w:rFonts w:ascii="Segoe UI" w:hAnsi="Segoe UI" w:cs="Segoe UI"/>
          <w:bCs/>
        </w:rPr>
        <w:t>AquaStar</w:t>
      </w:r>
      <w:proofErr w:type="spellEnd"/>
      <w:r w:rsidRPr="00F32A29">
        <w:rPr>
          <w:rFonts w:ascii="Segoe UI" w:hAnsi="Segoe UI" w:cs="Segoe UI"/>
          <w:bCs/>
        </w:rPr>
        <w:t> przy ul. Szczecińskiej 35 w Stargardzie w latach 202</w:t>
      </w:r>
      <w:r w:rsidR="001A669F" w:rsidRPr="00F32A29">
        <w:rPr>
          <w:rFonts w:ascii="Segoe UI" w:hAnsi="Segoe UI" w:cs="Segoe UI"/>
          <w:bCs/>
        </w:rPr>
        <w:t>4</w:t>
      </w:r>
      <w:r w:rsidRPr="00F32A29">
        <w:rPr>
          <w:rFonts w:ascii="Segoe UI" w:hAnsi="Segoe UI" w:cs="Segoe UI"/>
          <w:bCs/>
        </w:rPr>
        <w:t xml:space="preserve"> - 202</w:t>
      </w:r>
      <w:r w:rsidR="001A669F" w:rsidRPr="00F32A29">
        <w:rPr>
          <w:rFonts w:ascii="Segoe UI" w:hAnsi="Segoe UI" w:cs="Segoe UI"/>
          <w:bCs/>
        </w:rPr>
        <w:t>5</w:t>
      </w:r>
      <w:r w:rsidRPr="00F32A29">
        <w:rPr>
          <w:rFonts w:ascii="Segoe UI" w:hAnsi="Segoe UI" w:cs="Segoe UI"/>
        </w:rPr>
        <w:t xml:space="preserve">. Do obowiązków Wykonawcy należy zapewnienie bezpieczeństwa osób korzystających z pływalni </w:t>
      </w:r>
      <w:proofErr w:type="spellStart"/>
      <w:r w:rsidRPr="00F32A29">
        <w:rPr>
          <w:rFonts w:ascii="Segoe UI" w:hAnsi="Segoe UI" w:cs="Segoe UI"/>
        </w:rPr>
        <w:t>AquaStar</w:t>
      </w:r>
      <w:proofErr w:type="spellEnd"/>
      <w:r w:rsidRPr="00F32A29">
        <w:rPr>
          <w:rFonts w:ascii="Segoe UI" w:hAnsi="Segoe UI" w:cs="Segoe UI"/>
        </w:rPr>
        <w:t xml:space="preserve"> zgodnie z obwiązującymi przepisami prawa, a w szczególności:</w:t>
      </w:r>
    </w:p>
    <w:p w14:paraId="68B4E730" w14:textId="4DD7547A" w:rsidR="009F36B8" w:rsidRPr="00F32A29" w:rsidRDefault="009F36B8" w:rsidP="00F32A29">
      <w:pPr>
        <w:pStyle w:val="Akapitzlist"/>
        <w:widowControl w:val="0"/>
        <w:numPr>
          <w:ilvl w:val="0"/>
          <w:numId w:val="31"/>
        </w:numPr>
        <w:autoSpaceDE w:val="0"/>
        <w:spacing w:after="0"/>
        <w:ind w:left="851"/>
        <w:jc w:val="both"/>
        <w:rPr>
          <w:rFonts w:ascii="Segoe UI" w:hAnsi="Segoe UI" w:cs="Segoe UI"/>
          <w:sz w:val="22"/>
          <w:szCs w:val="22"/>
        </w:rPr>
      </w:pPr>
      <w:r w:rsidRPr="00F32A29">
        <w:rPr>
          <w:rFonts w:ascii="Segoe UI" w:hAnsi="Segoe UI" w:cs="Segoe UI"/>
          <w:sz w:val="22"/>
          <w:szCs w:val="22"/>
        </w:rPr>
        <w:t>Ustawą z dnia 18 sierpnia 2011 r. o bezpieczeństwie osób przebywających na obszarach wodnych (Dz. U. z 202</w:t>
      </w:r>
      <w:r w:rsidR="006622F9" w:rsidRPr="00F32A29">
        <w:rPr>
          <w:rFonts w:ascii="Segoe UI" w:hAnsi="Segoe UI" w:cs="Segoe UI"/>
          <w:sz w:val="22"/>
          <w:szCs w:val="22"/>
        </w:rPr>
        <w:t>3</w:t>
      </w:r>
      <w:r w:rsidRPr="00F32A29">
        <w:rPr>
          <w:rFonts w:ascii="Segoe UI" w:hAnsi="Segoe UI" w:cs="Segoe UI"/>
          <w:sz w:val="22"/>
          <w:szCs w:val="22"/>
        </w:rPr>
        <w:t xml:space="preserve"> r., poz. </w:t>
      </w:r>
      <w:r w:rsidR="006622F9" w:rsidRPr="00F32A29">
        <w:rPr>
          <w:rFonts w:ascii="Segoe UI" w:hAnsi="Segoe UI" w:cs="Segoe UI"/>
          <w:sz w:val="22"/>
          <w:szCs w:val="22"/>
        </w:rPr>
        <w:t xml:space="preserve">714 </w:t>
      </w:r>
      <w:proofErr w:type="spellStart"/>
      <w:r w:rsidR="006622F9" w:rsidRPr="00F32A29">
        <w:rPr>
          <w:rFonts w:ascii="Segoe UI" w:hAnsi="Segoe UI" w:cs="Segoe UI"/>
          <w:sz w:val="22"/>
          <w:szCs w:val="22"/>
        </w:rPr>
        <w:t>t.j</w:t>
      </w:r>
      <w:proofErr w:type="spellEnd"/>
      <w:r w:rsidR="006622F9" w:rsidRPr="00F32A29">
        <w:rPr>
          <w:rFonts w:ascii="Segoe UI" w:hAnsi="Segoe UI" w:cs="Segoe UI"/>
          <w:sz w:val="22"/>
          <w:szCs w:val="22"/>
        </w:rPr>
        <w:t>.</w:t>
      </w:r>
      <w:r w:rsidRPr="00F32A29">
        <w:rPr>
          <w:rFonts w:ascii="Segoe UI" w:hAnsi="Segoe UI" w:cs="Segoe UI"/>
          <w:sz w:val="22"/>
          <w:szCs w:val="22"/>
        </w:rPr>
        <w:t xml:space="preserve"> ze zmianami),</w:t>
      </w:r>
    </w:p>
    <w:p w14:paraId="7F160DCD" w14:textId="5929D18E" w:rsidR="009F36B8" w:rsidRPr="00F32A29" w:rsidRDefault="009F36B8" w:rsidP="00F32A29">
      <w:pPr>
        <w:pStyle w:val="Akapitzlist"/>
        <w:widowControl w:val="0"/>
        <w:numPr>
          <w:ilvl w:val="0"/>
          <w:numId w:val="31"/>
        </w:numPr>
        <w:autoSpaceDE w:val="0"/>
        <w:spacing w:after="0"/>
        <w:ind w:left="851"/>
        <w:jc w:val="both"/>
        <w:rPr>
          <w:rFonts w:ascii="Segoe UI" w:hAnsi="Segoe UI" w:cs="Segoe UI"/>
          <w:sz w:val="22"/>
          <w:szCs w:val="22"/>
        </w:rPr>
      </w:pPr>
      <w:r w:rsidRPr="00F32A29">
        <w:rPr>
          <w:rFonts w:ascii="Segoe UI" w:hAnsi="Segoe UI" w:cs="Segoe UI"/>
          <w:sz w:val="22"/>
          <w:szCs w:val="22"/>
        </w:rPr>
        <w:t>Rozporządzeniem Ministra Spraw Wewnętrznych i Administracji z dnia 23 stycznia 2012 r. w sprawie minimalnych wymagań dotyczących liczby ratowników wodnych zapewniających stałą kontrolę wyznaczonego obszaru wodnego (Dz. U. z 20</w:t>
      </w:r>
      <w:r w:rsidR="006622F9" w:rsidRPr="00F32A29">
        <w:rPr>
          <w:rFonts w:ascii="Segoe UI" w:hAnsi="Segoe UI" w:cs="Segoe UI"/>
          <w:sz w:val="22"/>
          <w:szCs w:val="22"/>
        </w:rPr>
        <w:t>2</w:t>
      </w:r>
      <w:r w:rsidRPr="00F32A29">
        <w:rPr>
          <w:rFonts w:ascii="Segoe UI" w:hAnsi="Segoe UI" w:cs="Segoe UI"/>
          <w:sz w:val="22"/>
          <w:szCs w:val="22"/>
        </w:rPr>
        <w:t>2 r. poz. 1</w:t>
      </w:r>
      <w:r w:rsidR="006622F9" w:rsidRPr="00F32A29">
        <w:rPr>
          <w:rFonts w:ascii="Segoe UI" w:hAnsi="Segoe UI" w:cs="Segoe UI"/>
          <w:sz w:val="22"/>
          <w:szCs w:val="22"/>
        </w:rPr>
        <w:t xml:space="preserve">981 </w:t>
      </w:r>
      <w:proofErr w:type="spellStart"/>
      <w:r w:rsidR="006622F9" w:rsidRPr="00F32A29">
        <w:rPr>
          <w:rFonts w:ascii="Segoe UI" w:hAnsi="Segoe UI" w:cs="Segoe UI"/>
          <w:sz w:val="22"/>
          <w:szCs w:val="22"/>
        </w:rPr>
        <w:t>t.j</w:t>
      </w:r>
      <w:proofErr w:type="spellEnd"/>
      <w:r w:rsidR="006622F9" w:rsidRPr="00F32A29">
        <w:rPr>
          <w:rFonts w:ascii="Segoe UI" w:hAnsi="Segoe UI" w:cs="Segoe UI"/>
          <w:sz w:val="22"/>
          <w:szCs w:val="22"/>
        </w:rPr>
        <w:t>.</w:t>
      </w:r>
      <w:r w:rsidRPr="00F32A29">
        <w:rPr>
          <w:rFonts w:ascii="Segoe UI" w:hAnsi="Segoe UI" w:cs="Segoe UI"/>
          <w:sz w:val="22"/>
          <w:szCs w:val="22"/>
        </w:rPr>
        <w:t xml:space="preserve"> ze zmianami),</w:t>
      </w:r>
    </w:p>
    <w:p w14:paraId="0C1C6ADC" w14:textId="58AD9035" w:rsidR="009F36B8" w:rsidRPr="00F32A29" w:rsidRDefault="009F36B8" w:rsidP="00F32A29">
      <w:pPr>
        <w:pStyle w:val="Akapitzlist"/>
        <w:widowControl w:val="0"/>
        <w:numPr>
          <w:ilvl w:val="0"/>
          <w:numId w:val="31"/>
        </w:numPr>
        <w:autoSpaceDE w:val="0"/>
        <w:spacing w:after="0"/>
        <w:ind w:left="851"/>
        <w:jc w:val="both"/>
        <w:rPr>
          <w:rFonts w:ascii="Segoe UI" w:hAnsi="Segoe UI" w:cs="Segoe UI"/>
          <w:sz w:val="22"/>
          <w:szCs w:val="22"/>
        </w:rPr>
      </w:pPr>
      <w:r w:rsidRPr="00F32A29">
        <w:rPr>
          <w:rFonts w:ascii="Segoe UI" w:hAnsi="Segoe UI" w:cs="Segoe UI"/>
          <w:sz w:val="22"/>
          <w:szCs w:val="22"/>
        </w:rPr>
        <w:t>Rozporządzeniem Ministra Spraw Wewnętrznych z dnia 27 lutego 2012 r. w sprawie wymagań dotyczących wyposażenia wyznaczonych obszarów wodnych w sprzęt ratunkowy i pomocniczy, urządzenia sygnalizacyjne i ostrzegawcze oraz sprzęt medyczny, leki i artykuły sanitarne (Dz. U. z 20</w:t>
      </w:r>
      <w:r w:rsidR="006622F9" w:rsidRPr="00F32A29">
        <w:rPr>
          <w:rFonts w:ascii="Segoe UI" w:hAnsi="Segoe UI" w:cs="Segoe UI"/>
          <w:sz w:val="22"/>
          <w:szCs w:val="22"/>
        </w:rPr>
        <w:t>2</w:t>
      </w:r>
      <w:r w:rsidRPr="00F32A29">
        <w:rPr>
          <w:rFonts w:ascii="Segoe UI" w:hAnsi="Segoe UI" w:cs="Segoe UI"/>
          <w:sz w:val="22"/>
          <w:szCs w:val="22"/>
        </w:rPr>
        <w:t xml:space="preserve">2 r. poz. </w:t>
      </w:r>
      <w:r w:rsidR="006622F9" w:rsidRPr="00F32A29">
        <w:rPr>
          <w:rFonts w:ascii="Segoe UI" w:hAnsi="Segoe UI" w:cs="Segoe UI"/>
          <w:sz w:val="22"/>
          <w:szCs w:val="22"/>
        </w:rPr>
        <w:t>1607</w:t>
      </w:r>
      <w:r w:rsidRPr="00F32A29">
        <w:rPr>
          <w:rFonts w:ascii="Segoe UI" w:hAnsi="Segoe UI" w:cs="Segoe UI"/>
          <w:sz w:val="22"/>
          <w:szCs w:val="22"/>
        </w:rPr>
        <w:t xml:space="preserve"> ze zmianami). </w:t>
      </w:r>
    </w:p>
    <w:p w14:paraId="393C374A" w14:textId="77777777" w:rsidR="009F36B8" w:rsidRPr="00F32A29" w:rsidRDefault="009F36B8" w:rsidP="00F32A29">
      <w:pPr>
        <w:pStyle w:val="Akapitzlist"/>
        <w:numPr>
          <w:ilvl w:val="0"/>
          <w:numId w:val="14"/>
        </w:numPr>
        <w:tabs>
          <w:tab w:val="clear" w:pos="643"/>
        </w:tabs>
        <w:spacing w:after="0"/>
        <w:ind w:left="426"/>
        <w:jc w:val="both"/>
        <w:rPr>
          <w:rFonts w:ascii="Segoe UI" w:hAnsi="Segoe UI" w:cs="Segoe UI"/>
          <w:sz w:val="22"/>
          <w:szCs w:val="22"/>
          <w:lang w:eastAsia="pl-PL"/>
        </w:rPr>
      </w:pPr>
      <w:r w:rsidRPr="00F32A29">
        <w:rPr>
          <w:rFonts w:ascii="Segoe UI" w:hAnsi="Segoe UI" w:cs="Segoe UI"/>
          <w:sz w:val="22"/>
          <w:szCs w:val="22"/>
          <w:lang w:eastAsia="pl-PL"/>
        </w:rPr>
        <w:t xml:space="preserve">Zakres przedmiotu zamówienia obejmuje: </w:t>
      </w:r>
    </w:p>
    <w:p w14:paraId="5621E2A8" w14:textId="140338BE" w:rsidR="009F36B8" w:rsidRPr="00F32A29" w:rsidRDefault="009F36B8" w:rsidP="00F32A29">
      <w:pPr>
        <w:pStyle w:val="Akapitzlist"/>
        <w:numPr>
          <w:ilvl w:val="2"/>
          <w:numId w:val="14"/>
        </w:numPr>
        <w:spacing w:after="0"/>
        <w:ind w:left="851"/>
        <w:jc w:val="both"/>
        <w:rPr>
          <w:rFonts w:ascii="Segoe UI" w:hAnsi="Segoe UI" w:cs="Segoe UI"/>
          <w:sz w:val="22"/>
          <w:szCs w:val="22"/>
        </w:rPr>
      </w:pPr>
      <w:r w:rsidRPr="00F32A29">
        <w:rPr>
          <w:rFonts w:ascii="Segoe UI" w:hAnsi="Segoe UI" w:cs="Segoe UI"/>
          <w:sz w:val="22"/>
          <w:szCs w:val="22"/>
        </w:rPr>
        <w:t xml:space="preserve">Świadczenie usług objętych przedmiotem zamówienia w okresie od </w:t>
      </w:r>
      <w:r w:rsidRPr="00F32A29">
        <w:rPr>
          <w:rFonts w:ascii="Segoe UI" w:hAnsi="Segoe UI" w:cs="Segoe UI"/>
          <w:b/>
          <w:bCs/>
          <w:sz w:val="22"/>
          <w:szCs w:val="22"/>
        </w:rPr>
        <w:t>01.01.202</w:t>
      </w:r>
      <w:r w:rsidR="00A631AA" w:rsidRPr="00F32A29">
        <w:rPr>
          <w:rFonts w:ascii="Segoe UI" w:hAnsi="Segoe UI" w:cs="Segoe UI"/>
          <w:b/>
          <w:bCs/>
          <w:sz w:val="22"/>
          <w:szCs w:val="22"/>
        </w:rPr>
        <w:t>4</w:t>
      </w:r>
      <w:r w:rsidRPr="00F32A29">
        <w:rPr>
          <w:rFonts w:ascii="Segoe UI" w:hAnsi="Segoe UI" w:cs="Segoe UI"/>
          <w:b/>
          <w:bCs/>
          <w:sz w:val="22"/>
          <w:szCs w:val="22"/>
        </w:rPr>
        <w:t xml:space="preserve"> r. do 31.12.202</w:t>
      </w:r>
      <w:r w:rsidR="00A631AA" w:rsidRPr="00F32A29">
        <w:rPr>
          <w:rFonts w:ascii="Segoe UI" w:hAnsi="Segoe UI" w:cs="Segoe UI"/>
          <w:b/>
          <w:bCs/>
          <w:sz w:val="22"/>
          <w:szCs w:val="22"/>
        </w:rPr>
        <w:t>5</w:t>
      </w:r>
      <w:r w:rsidRPr="00F32A29">
        <w:rPr>
          <w:rFonts w:ascii="Segoe UI" w:hAnsi="Segoe UI" w:cs="Segoe UI"/>
          <w:b/>
          <w:bCs/>
          <w:sz w:val="22"/>
          <w:szCs w:val="22"/>
        </w:rPr>
        <w:t xml:space="preserve"> r.</w:t>
      </w:r>
      <w:r w:rsidR="00F32A29">
        <w:rPr>
          <w:rFonts w:ascii="Segoe UI" w:hAnsi="Segoe UI" w:cs="Segoe UI"/>
          <w:b/>
          <w:bCs/>
          <w:sz w:val="22"/>
          <w:szCs w:val="22"/>
        </w:rPr>
        <w:t xml:space="preserve"> </w:t>
      </w:r>
      <w:r w:rsidRPr="00F32A29">
        <w:rPr>
          <w:rFonts w:ascii="Segoe UI" w:hAnsi="Segoe UI" w:cs="Segoe UI"/>
          <w:sz w:val="22"/>
          <w:szCs w:val="22"/>
        </w:rPr>
        <w:t xml:space="preserve">na terenie obiektu składającego się z: </w:t>
      </w:r>
    </w:p>
    <w:p w14:paraId="6D011986" w14:textId="77777777" w:rsidR="009F36B8" w:rsidRPr="00F32A29" w:rsidRDefault="009F36B8" w:rsidP="00F32A29">
      <w:pPr>
        <w:pStyle w:val="Akapitzlist"/>
        <w:numPr>
          <w:ilvl w:val="3"/>
          <w:numId w:val="2"/>
        </w:numPr>
        <w:spacing w:after="0"/>
        <w:ind w:left="1276"/>
        <w:jc w:val="both"/>
        <w:rPr>
          <w:rFonts w:ascii="Segoe UI" w:hAnsi="Segoe UI" w:cs="Segoe UI"/>
          <w:sz w:val="22"/>
          <w:szCs w:val="22"/>
        </w:rPr>
      </w:pPr>
      <w:r w:rsidRPr="00F32A29">
        <w:rPr>
          <w:rFonts w:ascii="Segoe UI" w:hAnsi="Segoe UI" w:cs="Segoe UI"/>
          <w:sz w:val="22"/>
          <w:szCs w:val="22"/>
        </w:rPr>
        <w:t>basenu pływackiego o wymiarach 25,02 m x 12,5 m, o powierzchni lustra wody 312,5 m</w:t>
      </w:r>
      <w:r w:rsidRPr="00F32A29">
        <w:rPr>
          <w:rFonts w:ascii="Segoe UI" w:hAnsi="Segoe UI" w:cs="Segoe UI"/>
          <w:sz w:val="22"/>
          <w:szCs w:val="22"/>
          <w:vertAlign w:val="superscript"/>
        </w:rPr>
        <w:t>2</w:t>
      </w:r>
      <w:r w:rsidRPr="00F32A29">
        <w:rPr>
          <w:rFonts w:ascii="Segoe UI" w:hAnsi="Segoe UI" w:cs="Segoe UI"/>
          <w:sz w:val="22"/>
          <w:szCs w:val="22"/>
        </w:rPr>
        <w:t>, o głębokości 1,06 m – 1,56 m, posiadającego 6 torów pływackich;</w:t>
      </w:r>
    </w:p>
    <w:p w14:paraId="5E3D295B" w14:textId="77777777" w:rsidR="009F36B8" w:rsidRPr="00F32A29" w:rsidRDefault="009F36B8" w:rsidP="00F32A29">
      <w:pPr>
        <w:pStyle w:val="Akapitzlist"/>
        <w:numPr>
          <w:ilvl w:val="3"/>
          <w:numId w:val="2"/>
        </w:numPr>
        <w:spacing w:after="0"/>
        <w:ind w:left="1276"/>
        <w:jc w:val="both"/>
        <w:rPr>
          <w:rFonts w:ascii="Segoe UI" w:hAnsi="Segoe UI" w:cs="Segoe UI"/>
          <w:sz w:val="22"/>
          <w:szCs w:val="22"/>
        </w:rPr>
      </w:pPr>
      <w:r w:rsidRPr="00F32A29">
        <w:rPr>
          <w:rFonts w:ascii="Segoe UI" w:hAnsi="Segoe UI" w:cs="Segoe UI"/>
          <w:sz w:val="22"/>
          <w:szCs w:val="22"/>
          <w:lang w:eastAsia="pl-PL"/>
        </w:rPr>
        <w:t xml:space="preserve">basenu rekreacyjnego z atrakcjami wodnymi o głębokości 1,05 m - 1,07m </w:t>
      </w:r>
      <w:r w:rsidRPr="00F32A29">
        <w:rPr>
          <w:rFonts w:ascii="Segoe UI" w:hAnsi="Segoe UI" w:cs="Segoe UI"/>
          <w:sz w:val="22"/>
          <w:szCs w:val="22"/>
          <w:lang w:eastAsia="pl-PL"/>
        </w:rPr>
        <w:br/>
        <w:t>i powierzchni lustra wody 70 m</w:t>
      </w:r>
      <w:r w:rsidRPr="00F32A29">
        <w:rPr>
          <w:rFonts w:ascii="Segoe UI" w:hAnsi="Segoe UI" w:cs="Segoe UI"/>
          <w:sz w:val="22"/>
          <w:szCs w:val="22"/>
          <w:vertAlign w:val="superscript"/>
          <w:lang w:eastAsia="pl-PL"/>
        </w:rPr>
        <w:t>2</w:t>
      </w:r>
      <w:r w:rsidRPr="00F32A29">
        <w:rPr>
          <w:rFonts w:ascii="Segoe UI" w:hAnsi="Segoe UI" w:cs="Segoe UI"/>
          <w:sz w:val="22"/>
          <w:szCs w:val="22"/>
          <w:lang w:eastAsia="pl-PL"/>
        </w:rPr>
        <w:t>;</w:t>
      </w:r>
    </w:p>
    <w:p w14:paraId="6B6875AD" w14:textId="77777777" w:rsidR="009F36B8" w:rsidRPr="00F32A29" w:rsidRDefault="009F36B8" w:rsidP="00F32A29">
      <w:pPr>
        <w:pStyle w:val="Akapitzlist"/>
        <w:numPr>
          <w:ilvl w:val="3"/>
          <w:numId w:val="2"/>
        </w:numPr>
        <w:spacing w:after="0"/>
        <w:ind w:left="1276"/>
        <w:jc w:val="both"/>
        <w:rPr>
          <w:rFonts w:ascii="Segoe UI" w:hAnsi="Segoe UI" w:cs="Segoe UI"/>
          <w:sz w:val="22"/>
          <w:szCs w:val="22"/>
        </w:rPr>
      </w:pPr>
      <w:r w:rsidRPr="00F32A29">
        <w:rPr>
          <w:rFonts w:ascii="Segoe UI" w:hAnsi="Segoe UI" w:cs="Segoe UI"/>
          <w:sz w:val="22"/>
          <w:szCs w:val="22"/>
          <w:lang w:eastAsia="pl-PL"/>
        </w:rPr>
        <w:t xml:space="preserve">brodzika wewnętrznego z atrakcjami wodnymi o powierzchni lustra wody </w:t>
      </w:r>
      <w:r w:rsidRPr="00F32A29">
        <w:rPr>
          <w:rFonts w:ascii="Segoe UI" w:hAnsi="Segoe UI" w:cs="Segoe UI"/>
          <w:sz w:val="22"/>
          <w:szCs w:val="22"/>
          <w:lang w:eastAsia="pl-PL"/>
        </w:rPr>
        <w:br/>
        <w:t>92,2 m</w:t>
      </w:r>
      <w:r w:rsidRPr="00F32A29">
        <w:rPr>
          <w:rFonts w:ascii="Segoe UI" w:hAnsi="Segoe UI" w:cs="Segoe UI"/>
          <w:sz w:val="22"/>
          <w:szCs w:val="22"/>
          <w:vertAlign w:val="superscript"/>
          <w:lang w:eastAsia="pl-PL"/>
        </w:rPr>
        <w:t>2</w:t>
      </w:r>
      <w:r w:rsidRPr="00F32A29">
        <w:rPr>
          <w:rFonts w:ascii="Segoe UI" w:hAnsi="Segoe UI" w:cs="Segoe UI"/>
          <w:sz w:val="22"/>
          <w:szCs w:val="22"/>
          <w:lang w:eastAsia="pl-PL"/>
        </w:rPr>
        <w:t xml:space="preserve"> i głębokości 0,15 m - 0,35 m;</w:t>
      </w:r>
    </w:p>
    <w:p w14:paraId="21776416" w14:textId="77777777" w:rsidR="009F36B8" w:rsidRPr="00F32A29" w:rsidRDefault="009F36B8" w:rsidP="00F32A29">
      <w:pPr>
        <w:pStyle w:val="Akapitzlist"/>
        <w:numPr>
          <w:ilvl w:val="3"/>
          <w:numId w:val="2"/>
        </w:numPr>
        <w:spacing w:after="0"/>
        <w:ind w:left="1276"/>
        <w:jc w:val="both"/>
        <w:rPr>
          <w:rFonts w:ascii="Segoe UI" w:hAnsi="Segoe UI" w:cs="Segoe UI"/>
          <w:sz w:val="22"/>
          <w:szCs w:val="22"/>
        </w:rPr>
      </w:pPr>
      <w:r w:rsidRPr="00F32A29">
        <w:rPr>
          <w:rFonts w:ascii="Segoe UI" w:hAnsi="Segoe UI" w:cs="Segoe UI"/>
          <w:sz w:val="22"/>
          <w:szCs w:val="22"/>
          <w:lang w:eastAsia="pl-PL"/>
        </w:rPr>
        <w:t xml:space="preserve">zjeżdżalni (czarnej) o długości ok. 7,4 m, szerokości 1,56 m;  </w:t>
      </w:r>
    </w:p>
    <w:p w14:paraId="7C476BBE" w14:textId="77777777" w:rsidR="009F36B8" w:rsidRPr="00F32A29" w:rsidRDefault="009F36B8" w:rsidP="00F32A29">
      <w:pPr>
        <w:pStyle w:val="Akapitzlist"/>
        <w:numPr>
          <w:ilvl w:val="3"/>
          <w:numId w:val="2"/>
        </w:numPr>
        <w:spacing w:after="0"/>
        <w:ind w:left="1276"/>
        <w:jc w:val="both"/>
        <w:rPr>
          <w:rFonts w:ascii="Segoe UI" w:hAnsi="Segoe UI" w:cs="Segoe UI"/>
          <w:sz w:val="22"/>
          <w:szCs w:val="22"/>
        </w:rPr>
      </w:pPr>
      <w:r w:rsidRPr="00F32A29">
        <w:rPr>
          <w:rFonts w:ascii="Segoe UI" w:hAnsi="Segoe UI" w:cs="Segoe UI"/>
          <w:sz w:val="22"/>
          <w:szCs w:val="22"/>
          <w:lang w:eastAsia="pl-PL"/>
        </w:rPr>
        <w:t>zjeżdżalni (białej) o długości ok. 5,5 m, szerokości 1,56 m;</w:t>
      </w:r>
    </w:p>
    <w:p w14:paraId="5AFD4A5D" w14:textId="77777777" w:rsidR="009F36B8" w:rsidRPr="00F32A29" w:rsidRDefault="009F36B8" w:rsidP="00F32A29">
      <w:pPr>
        <w:pStyle w:val="Akapitzlist"/>
        <w:numPr>
          <w:ilvl w:val="3"/>
          <w:numId w:val="2"/>
        </w:numPr>
        <w:spacing w:after="0"/>
        <w:ind w:left="1276"/>
        <w:jc w:val="both"/>
        <w:rPr>
          <w:rFonts w:ascii="Segoe UI" w:hAnsi="Segoe UI" w:cs="Segoe UI"/>
          <w:sz w:val="22"/>
          <w:szCs w:val="22"/>
        </w:rPr>
      </w:pPr>
      <w:r w:rsidRPr="00F32A29">
        <w:rPr>
          <w:rFonts w:ascii="Segoe UI" w:hAnsi="Segoe UI" w:cs="Segoe UI"/>
          <w:sz w:val="22"/>
          <w:szCs w:val="22"/>
          <w:lang w:eastAsia="pl-PL"/>
        </w:rPr>
        <w:t>3 niecek jacuzzi o długości 1,8 m, głębokości ok. 0,8 m i powierzchni lustra wody 7,2m</w:t>
      </w:r>
      <w:r w:rsidRPr="00F32A29">
        <w:rPr>
          <w:rFonts w:ascii="Segoe UI" w:hAnsi="Segoe UI" w:cs="Segoe UI"/>
          <w:sz w:val="22"/>
          <w:szCs w:val="22"/>
          <w:vertAlign w:val="superscript"/>
          <w:lang w:eastAsia="pl-PL"/>
        </w:rPr>
        <w:t>2</w:t>
      </w:r>
    </w:p>
    <w:p w14:paraId="421AB2D1" w14:textId="77777777" w:rsidR="009F36B8" w:rsidRPr="00F32A29" w:rsidRDefault="009F36B8" w:rsidP="00F32A29">
      <w:pPr>
        <w:pStyle w:val="Akapitzlist"/>
        <w:numPr>
          <w:ilvl w:val="0"/>
          <w:numId w:val="2"/>
        </w:numPr>
        <w:tabs>
          <w:tab w:val="clear" w:pos="360"/>
          <w:tab w:val="num" w:pos="851"/>
        </w:tabs>
        <w:spacing w:after="0"/>
        <w:ind w:left="851"/>
        <w:jc w:val="both"/>
        <w:rPr>
          <w:rFonts w:ascii="Segoe UI" w:hAnsi="Segoe UI" w:cs="Segoe UI"/>
          <w:sz w:val="22"/>
          <w:szCs w:val="22"/>
          <w:lang w:eastAsia="pl-PL"/>
        </w:rPr>
      </w:pPr>
      <w:r w:rsidRPr="00F32A29">
        <w:rPr>
          <w:rFonts w:ascii="Segoe UI" w:hAnsi="Segoe UI" w:cs="Segoe UI"/>
          <w:sz w:val="22"/>
          <w:szCs w:val="22"/>
          <w:lang w:eastAsia="pl-PL"/>
        </w:rPr>
        <w:t xml:space="preserve">Prowadzenie zajęć edukacyjnych i profilaktycznych raz w tygodniu 1,5 godziny </w:t>
      </w:r>
      <w:r w:rsidRPr="00F32A29">
        <w:rPr>
          <w:rFonts w:ascii="Segoe UI" w:hAnsi="Segoe UI" w:cs="Segoe UI"/>
          <w:sz w:val="22"/>
          <w:szCs w:val="22"/>
          <w:lang w:eastAsia="pl-PL"/>
        </w:rPr>
        <w:br/>
        <w:t xml:space="preserve">z zakresu bezpiecznych </w:t>
      </w:r>
      <w:proofErr w:type="spellStart"/>
      <w:r w:rsidRPr="00F32A29">
        <w:rPr>
          <w:rFonts w:ascii="Segoe UI" w:hAnsi="Segoe UI" w:cs="Segoe UI"/>
          <w:sz w:val="22"/>
          <w:szCs w:val="22"/>
          <w:lang w:eastAsia="pl-PL"/>
        </w:rPr>
        <w:t>zachowań</w:t>
      </w:r>
      <w:proofErr w:type="spellEnd"/>
      <w:r w:rsidRPr="00F32A29">
        <w:rPr>
          <w:rFonts w:ascii="Segoe UI" w:hAnsi="Segoe UI" w:cs="Segoe UI"/>
          <w:sz w:val="22"/>
          <w:szCs w:val="22"/>
          <w:lang w:eastAsia="pl-PL"/>
        </w:rPr>
        <w:t xml:space="preserve"> nad wodą;</w:t>
      </w:r>
    </w:p>
    <w:p w14:paraId="154ADE62" w14:textId="77777777" w:rsidR="009F36B8" w:rsidRPr="00F32A29" w:rsidRDefault="009F36B8" w:rsidP="00F32A29">
      <w:pPr>
        <w:pStyle w:val="Akapitzlist"/>
        <w:numPr>
          <w:ilvl w:val="0"/>
          <w:numId w:val="2"/>
        </w:numPr>
        <w:tabs>
          <w:tab w:val="clear" w:pos="360"/>
          <w:tab w:val="num" w:pos="851"/>
        </w:tabs>
        <w:spacing w:after="0"/>
        <w:ind w:left="851"/>
        <w:jc w:val="both"/>
        <w:rPr>
          <w:rFonts w:ascii="Segoe UI" w:hAnsi="Segoe UI" w:cs="Segoe UI"/>
          <w:sz w:val="22"/>
          <w:szCs w:val="22"/>
          <w:lang w:eastAsia="pl-PL"/>
        </w:rPr>
      </w:pPr>
      <w:r w:rsidRPr="00F32A29">
        <w:rPr>
          <w:rFonts w:ascii="Segoe UI" w:hAnsi="Segoe UI" w:cs="Segoe UI"/>
          <w:sz w:val="22"/>
          <w:szCs w:val="22"/>
          <w:lang w:eastAsia="pl-PL"/>
        </w:rPr>
        <w:t>Udzielanie pierwszej pomocy przedmedycznej dla klientów obiektu;</w:t>
      </w:r>
    </w:p>
    <w:p w14:paraId="74422300" w14:textId="77777777" w:rsidR="009F36B8" w:rsidRPr="00F32A29" w:rsidRDefault="009F36B8" w:rsidP="00F32A29">
      <w:pPr>
        <w:pStyle w:val="Akapitzlist"/>
        <w:numPr>
          <w:ilvl w:val="0"/>
          <w:numId w:val="2"/>
        </w:numPr>
        <w:tabs>
          <w:tab w:val="clear" w:pos="360"/>
          <w:tab w:val="num" w:pos="851"/>
        </w:tabs>
        <w:spacing w:after="0"/>
        <w:ind w:left="851"/>
        <w:jc w:val="both"/>
        <w:rPr>
          <w:rFonts w:ascii="Segoe UI" w:hAnsi="Segoe UI" w:cs="Segoe UI"/>
          <w:sz w:val="22"/>
          <w:szCs w:val="22"/>
          <w:lang w:eastAsia="pl-PL"/>
        </w:rPr>
      </w:pPr>
      <w:r w:rsidRPr="00F32A29">
        <w:rPr>
          <w:rFonts w:ascii="Segoe UI" w:hAnsi="Segoe UI" w:cs="Segoe UI"/>
          <w:sz w:val="22"/>
          <w:szCs w:val="22"/>
          <w:lang w:eastAsia="pl-PL"/>
        </w:rPr>
        <w:t>Zapewnienie porządku i bezpieczeństwa osobom przebywającym w obrębie krytej pływalni;</w:t>
      </w:r>
    </w:p>
    <w:p w14:paraId="2845A931" w14:textId="736D5B91" w:rsidR="009F36B8" w:rsidRPr="00F32A29" w:rsidRDefault="009F36B8" w:rsidP="00F32A29">
      <w:pPr>
        <w:pStyle w:val="Akapitzlist"/>
        <w:numPr>
          <w:ilvl w:val="0"/>
          <w:numId w:val="2"/>
        </w:numPr>
        <w:tabs>
          <w:tab w:val="clear" w:pos="360"/>
          <w:tab w:val="num" w:pos="851"/>
        </w:tabs>
        <w:spacing w:after="0"/>
        <w:ind w:left="851"/>
        <w:jc w:val="both"/>
        <w:rPr>
          <w:rFonts w:ascii="Segoe UI" w:hAnsi="Segoe UI" w:cs="Segoe UI"/>
          <w:sz w:val="22"/>
          <w:szCs w:val="22"/>
          <w:lang w:eastAsia="pl-PL"/>
        </w:rPr>
      </w:pPr>
      <w:r w:rsidRPr="00F32A29">
        <w:rPr>
          <w:rFonts w:ascii="Segoe UI" w:hAnsi="Segoe UI" w:cs="Segoe UI"/>
          <w:sz w:val="22"/>
          <w:szCs w:val="22"/>
          <w:lang w:eastAsia="pl-PL"/>
        </w:rPr>
        <w:t xml:space="preserve">Prowadzenie nadzoru w zakresie przestrzegania przez osoby korzystające z krytej pływalni obowiązujących Regulaminów wewnętrznych, przepisów BHP i ppoż., pouczania grup zorganizowanych oraz osób indywidualnych, korzystających z obiektu </w:t>
      </w:r>
      <w:bookmarkStart w:id="4" w:name="_Hlk78260813"/>
      <w:r w:rsidRPr="00F32A29">
        <w:rPr>
          <w:rFonts w:ascii="Segoe UI" w:hAnsi="Segoe UI" w:cs="Segoe UI"/>
          <w:sz w:val="22"/>
          <w:szCs w:val="22"/>
          <w:lang w:eastAsia="pl-PL"/>
        </w:rPr>
        <w:t>pływalni</w:t>
      </w:r>
      <w:r w:rsidR="006622F9" w:rsidRPr="00F32A29">
        <w:rPr>
          <w:rFonts w:ascii="Segoe UI" w:hAnsi="Segoe UI" w:cs="Segoe UI"/>
          <w:sz w:val="22"/>
          <w:szCs w:val="22"/>
          <w:lang w:eastAsia="pl-PL"/>
        </w:rPr>
        <w:t xml:space="preserve"> </w:t>
      </w:r>
      <w:proofErr w:type="spellStart"/>
      <w:r w:rsidRPr="00F32A29">
        <w:rPr>
          <w:rFonts w:ascii="Segoe UI" w:hAnsi="Segoe UI" w:cs="Segoe UI"/>
          <w:sz w:val="22"/>
          <w:szCs w:val="22"/>
          <w:lang w:eastAsia="pl-PL"/>
        </w:rPr>
        <w:t>AquaStar</w:t>
      </w:r>
      <w:bookmarkEnd w:id="4"/>
      <w:proofErr w:type="spellEnd"/>
      <w:r w:rsidR="006622F9" w:rsidRPr="00F32A29">
        <w:rPr>
          <w:rFonts w:ascii="Segoe UI" w:hAnsi="Segoe UI" w:cs="Segoe UI"/>
          <w:sz w:val="22"/>
          <w:szCs w:val="22"/>
          <w:lang w:eastAsia="pl-PL"/>
        </w:rPr>
        <w:t xml:space="preserve"> </w:t>
      </w:r>
      <w:r w:rsidRPr="00F32A29">
        <w:rPr>
          <w:rFonts w:ascii="Segoe UI" w:hAnsi="Segoe UI" w:cs="Segoe UI"/>
          <w:sz w:val="22"/>
          <w:szCs w:val="22"/>
          <w:lang w:eastAsia="pl-PL"/>
        </w:rPr>
        <w:t xml:space="preserve">w Stargardzie o obowiązujących zasadach korzystania z basenów i atrakcji wodnych, wprowadzenie na halę basenową grup zorganizowanych. </w:t>
      </w:r>
    </w:p>
    <w:p w14:paraId="13788FC0" w14:textId="797FD7D1" w:rsidR="009F36B8" w:rsidRPr="00F32A29" w:rsidRDefault="009F36B8" w:rsidP="00F32A29">
      <w:pPr>
        <w:pStyle w:val="Akapitzlist"/>
        <w:numPr>
          <w:ilvl w:val="0"/>
          <w:numId w:val="2"/>
        </w:numPr>
        <w:tabs>
          <w:tab w:val="clear" w:pos="360"/>
          <w:tab w:val="num" w:pos="851"/>
        </w:tabs>
        <w:spacing w:after="0"/>
        <w:ind w:left="851"/>
        <w:jc w:val="both"/>
        <w:rPr>
          <w:rFonts w:ascii="Segoe UI" w:hAnsi="Segoe UI" w:cs="Segoe UI"/>
          <w:sz w:val="22"/>
          <w:szCs w:val="22"/>
          <w:lang w:eastAsia="pl-PL"/>
        </w:rPr>
      </w:pPr>
      <w:r w:rsidRPr="00F32A29">
        <w:rPr>
          <w:rFonts w:ascii="Segoe UI" w:hAnsi="Segoe UI" w:cs="Segoe UI"/>
          <w:sz w:val="22"/>
          <w:szCs w:val="22"/>
          <w:lang w:eastAsia="pl-PL"/>
        </w:rPr>
        <w:lastRenderedPageBreak/>
        <w:t xml:space="preserve">Zapewnienie ciągłości obsady niezależnych  stanowisk ratowniczych w godzinach pracy pływalni </w:t>
      </w:r>
      <w:proofErr w:type="spellStart"/>
      <w:r w:rsidRPr="00F32A29">
        <w:rPr>
          <w:rFonts w:ascii="Segoe UI" w:hAnsi="Segoe UI" w:cs="Segoe UI"/>
          <w:sz w:val="22"/>
          <w:szCs w:val="22"/>
          <w:lang w:eastAsia="pl-PL"/>
        </w:rPr>
        <w:t>AquaStar</w:t>
      </w:r>
      <w:proofErr w:type="spellEnd"/>
      <w:r w:rsidRPr="00F32A29">
        <w:rPr>
          <w:rFonts w:ascii="Segoe UI" w:hAnsi="Segoe UI" w:cs="Segoe UI"/>
          <w:sz w:val="22"/>
          <w:szCs w:val="22"/>
          <w:lang w:eastAsia="pl-PL"/>
        </w:rPr>
        <w:t xml:space="preserve"> godz. 6:00 do godz. 22.00 w okresie </w:t>
      </w:r>
      <w:r w:rsidRPr="00F32A29">
        <w:rPr>
          <w:rFonts w:ascii="Segoe UI" w:hAnsi="Segoe UI" w:cs="Segoe UI"/>
          <w:b/>
          <w:bCs/>
          <w:sz w:val="22"/>
          <w:szCs w:val="22"/>
          <w:lang w:eastAsia="pl-PL"/>
        </w:rPr>
        <w:t>od 01.01.202</w:t>
      </w:r>
      <w:r w:rsidR="00A631AA" w:rsidRPr="00F32A29">
        <w:rPr>
          <w:rFonts w:ascii="Segoe UI" w:hAnsi="Segoe UI" w:cs="Segoe UI"/>
          <w:b/>
          <w:bCs/>
          <w:sz w:val="22"/>
          <w:szCs w:val="22"/>
          <w:lang w:eastAsia="pl-PL"/>
        </w:rPr>
        <w:t>4</w:t>
      </w:r>
      <w:r w:rsidRPr="00F32A29">
        <w:rPr>
          <w:rFonts w:ascii="Segoe UI" w:hAnsi="Segoe UI" w:cs="Segoe UI"/>
          <w:b/>
          <w:bCs/>
          <w:sz w:val="22"/>
          <w:szCs w:val="22"/>
          <w:lang w:eastAsia="pl-PL"/>
        </w:rPr>
        <w:t xml:space="preserve"> r. do 31.12.202</w:t>
      </w:r>
      <w:r w:rsidR="00A631AA" w:rsidRPr="00F32A29">
        <w:rPr>
          <w:rFonts w:ascii="Segoe UI" w:hAnsi="Segoe UI" w:cs="Segoe UI"/>
          <w:b/>
          <w:bCs/>
          <w:sz w:val="22"/>
          <w:szCs w:val="22"/>
          <w:lang w:eastAsia="pl-PL"/>
        </w:rPr>
        <w:t>5</w:t>
      </w:r>
      <w:r w:rsidRPr="00F32A29">
        <w:rPr>
          <w:rFonts w:ascii="Segoe UI" w:hAnsi="Segoe UI" w:cs="Segoe UI"/>
          <w:b/>
          <w:bCs/>
          <w:sz w:val="22"/>
          <w:szCs w:val="22"/>
          <w:lang w:eastAsia="pl-PL"/>
        </w:rPr>
        <w:t xml:space="preserve"> r.</w:t>
      </w:r>
      <w:r w:rsidR="006622F9" w:rsidRPr="00F32A29">
        <w:rPr>
          <w:rFonts w:ascii="Segoe UI" w:hAnsi="Segoe UI" w:cs="Segoe UI"/>
          <w:b/>
          <w:bCs/>
          <w:sz w:val="22"/>
          <w:szCs w:val="22"/>
          <w:lang w:eastAsia="pl-PL"/>
        </w:rPr>
        <w:t xml:space="preserve"> </w:t>
      </w:r>
      <w:r w:rsidRPr="00F32A29">
        <w:rPr>
          <w:rFonts w:ascii="Segoe UI" w:hAnsi="Segoe UI" w:cs="Segoe UI"/>
          <w:sz w:val="22"/>
          <w:szCs w:val="22"/>
        </w:rPr>
        <w:t xml:space="preserve">od poniedziałku do </w:t>
      </w:r>
      <w:r w:rsidR="00B61985" w:rsidRPr="00F32A29">
        <w:rPr>
          <w:rFonts w:ascii="Segoe UI" w:hAnsi="Segoe UI" w:cs="Segoe UI"/>
          <w:sz w:val="22"/>
          <w:szCs w:val="22"/>
        </w:rPr>
        <w:t>niedzieli</w:t>
      </w:r>
      <w:r w:rsidRPr="00F32A29">
        <w:rPr>
          <w:rFonts w:ascii="Segoe UI" w:hAnsi="Segoe UI" w:cs="Segoe UI"/>
          <w:sz w:val="22"/>
          <w:szCs w:val="22"/>
        </w:rPr>
        <w:t>:</w:t>
      </w:r>
    </w:p>
    <w:p w14:paraId="132F6F27" w14:textId="77777777" w:rsidR="009F36B8" w:rsidRPr="00F32A29" w:rsidRDefault="009F36B8" w:rsidP="00F32A29">
      <w:pPr>
        <w:pStyle w:val="Akapitzlist"/>
        <w:numPr>
          <w:ilvl w:val="0"/>
          <w:numId w:val="49"/>
        </w:numPr>
        <w:spacing w:before="100" w:beforeAutospacing="1" w:after="100" w:afterAutospacing="1"/>
        <w:ind w:left="1560"/>
        <w:rPr>
          <w:rFonts w:ascii="Segoe UI" w:hAnsi="Segoe UI" w:cs="Segoe UI"/>
          <w:sz w:val="22"/>
          <w:szCs w:val="22"/>
        </w:rPr>
      </w:pPr>
      <w:r w:rsidRPr="00F32A29">
        <w:rPr>
          <w:rFonts w:ascii="Segoe UI" w:hAnsi="Segoe UI" w:cs="Segoe UI"/>
          <w:sz w:val="22"/>
          <w:szCs w:val="22"/>
        </w:rPr>
        <w:t>od godz. 6:00 do godz. 8:00 - 2 stanowiska,</w:t>
      </w:r>
    </w:p>
    <w:p w14:paraId="1DC7D9B3" w14:textId="77777777" w:rsidR="009F36B8" w:rsidRPr="00F32A29" w:rsidRDefault="009F36B8" w:rsidP="00F32A29">
      <w:pPr>
        <w:pStyle w:val="Akapitzlist"/>
        <w:numPr>
          <w:ilvl w:val="0"/>
          <w:numId w:val="49"/>
        </w:numPr>
        <w:spacing w:before="100" w:beforeAutospacing="1" w:after="100" w:afterAutospacing="1"/>
        <w:ind w:left="1560"/>
        <w:rPr>
          <w:rFonts w:ascii="Segoe UI" w:hAnsi="Segoe UI" w:cs="Segoe UI"/>
          <w:sz w:val="22"/>
          <w:szCs w:val="22"/>
        </w:rPr>
      </w:pPr>
      <w:r w:rsidRPr="00F32A29">
        <w:rPr>
          <w:rFonts w:ascii="Segoe UI" w:hAnsi="Segoe UI" w:cs="Segoe UI"/>
          <w:sz w:val="22"/>
          <w:szCs w:val="22"/>
        </w:rPr>
        <w:t xml:space="preserve">od godz. 8:00 do godz. 16:00 - 4 stanowiska </w:t>
      </w:r>
    </w:p>
    <w:p w14:paraId="16F77A27" w14:textId="77777777" w:rsidR="009F36B8" w:rsidRPr="00F32A29" w:rsidRDefault="009F36B8" w:rsidP="00F32A29">
      <w:pPr>
        <w:pStyle w:val="Akapitzlist"/>
        <w:numPr>
          <w:ilvl w:val="0"/>
          <w:numId w:val="49"/>
        </w:numPr>
        <w:spacing w:before="100" w:beforeAutospacing="1" w:after="100" w:afterAutospacing="1"/>
        <w:ind w:left="1560"/>
        <w:rPr>
          <w:rFonts w:ascii="Segoe UI" w:hAnsi="Segoe UI" w:cs="Segoe UI"/>
          <w:sz w:val="22"/>
          <w:szCs w:val="22"/>
        </w:rPr>
      </w:pPr>
      <w:r w:rsidRPr="00F32A29">
        <w:rPr>
          <w:rFonts w:ascii="Segoe UI" w:hAnsi="Segoe UI" w:cs="Segoe UI"/>
          <w:sz w:val="22"/>
          <w:szCs w:val="22"/>
        </w:rPr>
        <w:t>od godz. 1</w:t>
      </w:r>
      <w:r w:rsidR="00A631AA" w:rsidRPr="00F32A29">
        <w:rPr>
          <w:rFonts w:ascii="Segoe UI" w:hAnsi="Segoe UI" w:cs="Segoe UI"/>
          <w:sz w:val="22"/>
          <w:szCs w:val="22"/>
        </w:rPr>
        <w:t>4:</w:t>
      </w:r>
      <w:r w:rsidRPr="00F32A29">
        <w:rPr>
          <w:rFonts w:ascii="Segoe UI" w:hAnsi="Segoe UI" w:cs="Segoe UI"/>
          <w:sz w:val="22"/>
          <w:szCs w:val="22"/>
        </w:rPr>
        <w:t>00 do godz. 22:00 - 5 stanowisk</w:t>
      </w:r>
      <w:r w:rsidR="00B61985" w:rsidRPr="00F32A29">
        <w:rPr>
          <w:rFonts w:ascii="Segoe UI" w:hAnsi="Segoe UI" w:cs="Segoe UI"/>
          <w:sz w:val="22"/>
          <w:szCs w:val="22"/>
        </w:rPr>
        <w:t>.</w:t>
      </w:r>
    </w:p>
    <w:p w14:paraId="2F15E0A4" w14:textId="77777777" w:rsidR="009F36B8" w:rsidRPr="00F32A29" w:rsidRDefault="009F36B8" w:rsidP="00F32A29">
      <w:pPr>
        <w:pStyle w:val="Akapitzlist"/>
        <w:numPr>
          <w:ilvl w:val="0"/>
          <w:numId w:val="14"/>
        </w:numPr>
        <w:tabs>
          <w:tab w:val="clear" w:pos="643"/>
          <w:tab w:val="num" w:pos="426"/>
        </w:tabs>
        <w:spacing w:after="0"/>
        <w:ind w:left="426"/>
        <w:jc w:val="both"/>
        <w:rPr>
          <w:rFonts w:ascii="Segoe UI" w:hAnsi="Segoe UI" w:cs="Segoe UI"/>
          <w:sz w:val="22"/>
          <w:szCs w:val="22"/>
        </w:rPr>
      </w:pPr>
      <w:r w:rsidRPr="00F32A29">
        <w:rPr>
          <w:rFonts w:ascii="Segoe UI" w:hAnsi="Segoe UI" w:cs="Segoe UI"/>
          <w:sz w:val="22"/>
          <w:szCs w:val="22"/>
        </w:rPr>
        <w:t xml:space="preserve">Usługi realizowane będą w sposób ciągły w czasie pracy krytej pływalni przez ok.  730 dni w trakcie trwania umowy, z wyłączeniem przerw technologicznych, przerw </w:t>
      </w:r>
      <w:r w:rsidRPr="00F32A29">
        <w:rPr>
          <w:rFonts w:ascii="Segoe UI" w:hAnsi="Segoe UI" w:cs="Segoe UI"/>
          <w:sz w:val="22"/>
          <w:szCs w:val="22"/>
        </w:rPr>
        <w:br/>
        <w:t>w wyniku niskich temperatur powietrza w okresie zimowym, przerwy w wyniku awarii, przerw świątecznych oraz zdarzenia o charakterze przypadkowym lub naturalnym, zdarzenie niemożliwe (lub prawie niemożliwe) do przewidzenia, zdarzenie, którego skutkom nie można zapobiec.</w:t>
      </w:r>
    </w:p>
    <w:p w14:paraId="7557CF70" w14:textId="77777777" w:rsidR="009F36B8" w:rsidRPr="00F32A29" w:rsidRDefault="009F36B8" w:rsidP="00F32A29">
      <w:pPr>
        <w:pStyle w:val="Akapitzlist"/>
        <w:numPr>
          <w:ilvl w:val="0"/>
          <w:numId w:val="14"/>
        </w:numPr>
        <w:tabs>
          <w:tab w:val="clear" w:pos="643"/>
          <w:tab w:val="num" w:pos="426"/>
        </w:tabs>
        <w:spacing w:after="0"/>
        <w:ind w:left="426"/>
        <w:jc w:val="both"/>
        <w:rPr>
          <w:rFonts w:ascii="Segoe UI" w:hAnsi="Segoe UI" w:cs="Segoe UI"/>
          <w:sz w:val="22"/>
          <w:szCs w:val="22"/>
        </w:rPr>
      </w:pPr>
      <w:r w:rsidRPr="00F32A29">
        <w:rPr>
          <w:rFonts w:ascii="Segoe UI" w:hAnsi="Segoe UI" w:cs="Segoe UI"/>
          <w:sz w:val="22"/>
          <w:szCs w:val="22"/>
          <w:lang w:eastAsia="pl-PL"/>
        </w:rPr>
        <w:t>Godziny pracy Obiektu, w tym krytej pływalni mogą ulec zmianie.</w:t>
      </w:r>
    </w:p>
    <w:p w14:paraId="44BDF00D" w14:textId="51C4788E" w:rsidR="009F36B8" w:rsidRPr="00F32A29" w:rsidRDefault="009F36B8" w:rsidP="00F32A29">
      <w:pPr>
        <w:pStyle w:val="Akapitzlist"/>
        <w:numPr>
          <w:ilvl w:val="0"/>
          <w:numId w:val="14"/>
        </w:numPr>
        <w:tabs>
          <w:tab w:val="clear" w:pos="643"/>
          <w:tab w:val="num" w:pos="426"/>
        </w:tabs>
        <w:spacing w:after="0"/>
        <w:ind w:left="426"/>
        <w:jc w:val="both"/>
        <w:rPr>
          <w:rFonts w:ascii="Segoe UI" w:hAnsi="Segoe UI" w:cs="Segoe UI"/>
          <w:sz w:val="22"/>
          <w:szCs w:val="22"/>
        </w:rPr>
      </w:pPr>
      <w:r w:rsidRPr="00F32A29">
        <w:rPr>
          <w:rFonts w:ascii="Segoe UI" w:eastAsia="SimSun" w:hAnsi="Segoe UI" w:cs="Segoe UI"/>
          <w:kern w:val="3"/>
          <w:sz w:val="22"/>
          <w:szCs w:val="22"/>
          <w:lang w:eastAsia="zh-CN" w:bidi="hi-IN"/>
        </w:rPr>
        <w:t>Wykonawca zobowiązany będzie zapewnić co najmniej 12 osób posiadających uprawnienia ratownika wodnego w rozumieniu ustawy z dnia 18 sierpnia 2011 r.</w:t>
      </w:r>
      <w:r w:rsidRPr="00F32A29">
        <w:rPr>
          <w:rFonts w:ascii="Segoe UI" w:eastAsia="SimSun" w:hAnsi="Segoe UI" w:cs="Segoe UI"/>
          <w:kern w:val="3"/>
          <w:sz w:val="22"/>
          <w:szCs w:val="22"/>
          <w:lang w:eastAsia="zh-CN" w:bidi="hi-IN"/>
        </w:rPr>
        <w:br/>
        <w:t>o bezpieczeństwie osób przebywających na obszarach wodnych (</w:t>
      </w:r>
      <w:proofErr w:type="spellStart"/>
      <w:r w:rsidRPr="00F32A29">
        <w:rPr>
          <w:rFonts w:ascii="Segoe UI" w:hAnsi="Segoe UI" w:cs="Segoe UI"/>
          <w:sz w:val="22"/>
          <w:szCs w:val="22"/>
        </w:rPr>
        <w:fldChar w:fldCharType="begin"/>
      </w:r>
      <w:r w:rsidRPr="00F32A29">
        <w:rPr>
          <w:rFonts w:ascii="Segoe UI" w:hAnsi="Segoe UI" w:cs="Segoe UI"/>
          <w:sz w:val="22"/>
          <w:szCs w:val="22"/>
        </w:rPr>
        <w:instrText>HYPERLINK "https://sip.legalis.pl/document-view.seam?documentId=mfrxilrtg4ytenjxge3da"</w:instrText>
      </w:r>
      <w:r w:rsidRPr="00F32A29">
        <w:rPr>
          <w:rFonts w:ascii="Segoe UI" w:hAnsi="Segoe UI" w:cs="Segoe UI"/>
          <w:sz w:val="22"/>
          <w:szCs w:val="22"/>
        </w:rPr>
      </w:r>
      <w:r w:rsidRPr="00F32A29">
        <w:rPr>
          <w:rFonts w:ascii="Segoe UI" w:hAnsi="Segoe UI" w:cs="Segoe UI"/>
          <w:sz w:val="22"/>
          <w:szCs w:val="22"/>
        </w:rPr>
        <w:fldChar w:fldCharType="separate"/>
      </w:r>
      <w:r w:rsidRPr="00F32A29">
        <w:rPr>
          <w:rFonts w:ascii="Segoe UI" w:eastAsia="SimSun" w:hAnsi="Segoe UI" w:cs="Segoe UI"/>
          <w:kern w:val="3"/>
          <w:sz w:val="22"/>
          <w:szCs w:val="22"/>
          <w:lang w:eastAsia="zh-CN" w:bidi="hi-IN"/>
        </w:rPr>
        <w:t>t.j</w:t>
      </w:r>
      <w:proofErr w:type="spellEnd"/>
      <w:r w:rsidRPr="00F32A29">
        <w:rPr>
          <w:rFonts w:ascii="Segoe UI" w:eastAsia="SimSun" w:hAnsi="Segoe UI" w:cs="Segoe UI"/>
          <w:kern w:val="3"/>
          <w:sz w:val="22"/>
          <w:szCs w:val="22"/>
          <w:lang w:eastAsia="zh-CN" w:bidi="hi-IN"/>
        </w:rPr>
        <w:t>. Dz.U. z 20</w:t>
      </w:r>
      <w:r w:rsidR="006622F9" w:rsidRPr="00F32A29">
        <w:rPr>
          <w:rFonts w:ascii="Segoe UI" w:eastAsia="SimSun" w:hAnsi="Segoe UI" w:cs="Segoe UI"/>
          <w:kern w:val="3"/>
          <w:sz w:val="22"/>
          <w:szCs w:val="22"/>
          <w:lang w:eastAsia="zh-CN" w:bidi="hi-IN"/>
        </w:rPr>
        <w:t>23</w:t>
      </w:r>
      <w:r w:rsidRPr="00F32A29">
        <w:rPr>
          <w:rFonts w:ascii="Segoe UI" w:eastAsia="SimSun" w:hAnsi="Segoe UI" w:cs="Segoe UI"/>
          <w:kern w:val="3"/>
          <w:sz w:val="22"/>
          <w:szCs w:val="22"/>
          <w:lang w:eastAsia="zh-CN" w:bidi="hi-IN"/>
        </w:rPr>
        <w:t xml:space="preserve"> r. poz. </w:t>
      </w:r>
      <w:r w:rsidR="006622F9" w:rsidRPr="00F32A29">
        <w:rPr>
          <w:rFonts w:ascii="Segoe UI" w:eastAsia="SimSun" w:hAnsi="Segoe UI" w:cs="Segoe UI"/>
          <w:kern w:val="3"/>
          <w:sz w:val="22"/>
          <w:szCs w:val="22"/>
          <w:lang w:eastAsia="zh-CN" w:bidi="hi-IN"/>
        </w:rPr>
        <w:t>714</w:t>
      </w:r>
      <w:r w:rsidRPr="00F32A29">
        <w:rPr>
          <w:rFonts w:ascii="Segoe UI" w:eastAsia="SimSun" w:hAnsi="Segoe UI" w:cs="Segoe UI"/>
          <w:kern w:val="3"/>
          <w:sz w:val="22"/>
          <w:szCs w:val="22"/>
          <w:lang w:eastAsia="zh-CN" w:bidi="hi-IN"/>
        </w:rPr>
        <w:fldChar w:fldCharType="end"/>
      </w:r>
      <w:r w:rsidR="006622F9" w:rsidRPr="00F32A29">
        <w:rPr>
          <w:rFonts w:ascii="Segoe UI" w:eastAsia="SimSun" w:hAnsi="Segoe UI" w:cs="Segoe UI"/>
          <w:kern w:val="3"/>
          <w:sz w:val="22"/>
          <w:szCs w:val="22"/>
          <w:lang w:eastAsia="zh-CN" w:bidi="hi-IN"/>
        </w:rPr>
        <w:t xml:space="preserve"> </w:t>
      </w:r>
      <w:proofErr w:type="spellStart"/>
      <w:r w:rsidR="006622F9" w:rsidRPr="00F32A29">
        <w:rPr>
          <w:rFonts w:ascii="Segoe UI" w:eastAsia="SimSun" w:hAnsi="Segoe UI" w:cs="Segoe UI"/>
          <w:kern w:val="3"/>
          <w:sz w:val="22"/>
          <w:szCs w:val="22"/>
          <w:lang w:eastAsia="zh-CN" w:bidi="hi-IN"/>
        </w:rPr>
        <w:t>t.j</w:t>
      </w:r>
      <w:proofErr w:type="spellEnd"/>
      <w:r w:rsidR="006622F9" w:rsidRPr="00F32A29">
        <w:rPr>
          <w:rFonts w:ascii="Segoe UI" w:eastAsia="SimSun" w:hAnsi="Segoe UI" w:cs="Segoe UI"/>
          <w:kern w:val="3"/>
          <w:sz w:val="22"/>
          <w:szCs w:val="22"/>
          <w:lang w:eastAsia="zh-CN" w:bidi="hi-IN"/>
        </w:rPr>
        <w:t>.</w:t>
      </w:r>
      <w:r w:rsidRPr="00F32A29">
        <w:rPr>
          <w:rFonts w:ascii="Segoe UI" w:eastAsia="SimSun" w:hAnsi="Segoe UI" w:cs="Segoe UI"/>
          <w:kern w:val="3"/>
          <w:sz w:val="22"/>
          <w:szCs w:val="22"/>
          <w:lang w:eastAsia="zh-CN" w:bidi="hi-IN"/>
        </w:rPr>
        <w:t xml:space="preserve"> z</w:t>
      </w:r>
      <w:r w:rsidR="006622F9" w:rsidRPr="00F32A29">
        <w:rPr>
          <w:rFonts w:ascii="Segoe UI" w:eastAsia="SimSun" w:hAnsi="Segoe UI" w:cs="Segoe UI"/>
          <w:kern w:val="3"/>
          <w:sz w:val="22"/>
          <w:szCs w:val="22"/>
          <w:lang w:eastAsia="zh-CN" w:bidi="hi-IN"/>
        </w:rPr>
        <w:t>e</w:t>
      </w:r>
      <w:r w:rsidRPr="00F32A29">
        <w:rPr>
          <w:rFonts w:ascii="Segoe UI" w:eastAsia="SimSun" w:hAnsi="Segoe UI" w:cs="Segoe UI"/>
          <w:kern w:val="3"/>
          <w:sz w:val="22"/>
          <w:szCs w:val="22"/>
          <w:lang w:eastAsia="zh-CN" w:bidi="hi-IN"/>
        </w:rPr>
        <w:t xml:space="preserve"> zmianami).</w:t>
      </w:r>
    </w:p>
    <w:p w14:paraId="45AF0002" w14:textId="0F01EC01" w:rsidR="009F36B8" w:rsidRPr="00F32A29" w:rsidRDefault="009F36B8" w:rsidP="00F32A29">
      <w:pPr>
        <w:pStyle w:val="Akapitzlist"/>
        <w:numPr>
          <w:ilvl w:val="0"/>
          <w:numId w:val="14"/>
        </w:numPr>
        <w:tabs>
          <w:tab w:val="clear" w:pos="643"/>
          <w:tab w:val="num" w:pos="426"/>
        </w:tabs>
        <w:spacing w:after="0"/>
        <w:ind w:left="426"/>
        <w:jc w:val="both"/>
        <w:rPr>
          <w:rFonts w:ascii="Segoe UI" w:hAnsi="Segoe UI" w:cs="Segoe UI"/>
          <w:sz w:val="22"/>
          <w:szCs w:val="22"/>
        </w:rPr>
      </w:pPr>
      <w:r w:rsidRPr="00F32A29">
        <w:rPr>
          <w:rFonts w:ascii="Segoe UI" w:hAnsi="Segoe UI" w:cs="Segoe UI"/>
          <w:sz w:val="22"/>
          <w:szCs w:val="22"/>
        </w:rPr>
        <w:t xml:space="preserve">Zamawiający dopuszcza </w:t>
      </w:r>
      <w:r w:rsidRPr="00F32A29">
        <w:rPr>
          <w:rFonts w:ascii="Segoe UI" w:hAnsi="Segoe UI" w:cs="Segoe UI"/>
          <w:sz w:val="22"/>
          <w:szCs w:val="22"/>
          <w:shd w:val="clear" w:color="auto" w:fill="FFFFFF"/>
        </w:rPr>
        <w:t xml:space="preserve">możliwości ograniczenia zakresu zamówienia w szczególnie uzasadnionych przypadkach. Minimalna wartość świadczenia stanowić będzie 50 % wartości wynagrodzenia całkowitego, o którym mowa w § </w:t>
      </w:r>
      <w:r w:rsidR="007174EA">
        <w:rPr>
          <w:rFonts w:ascii="Segoe UI" w:hAnsi="Segoe UI" w:cs="Segoe UI"/>
          <w:sz w:val="22"/>
          <w:szCs w:val="22"/>
          <w:shd w:val="clear" w:color="auto" w:fill="FFFFFF"/>
        </w:rPr>
        <w:t>7</w:t>
      </w:r>
      <w:r w:rsidRPr="00F32A29">
        <w:rPr>
          <w:rFonts w:ascii="Segoe UI" w:hAnsi="Segoe UI" w:cs="Segoe UI"/>
          <w:sz w:val="22"/>
          <w:szCs w:val="22"/>
          <w:shd w:val="clear" w:color="auto" w:fill="FFFFFF"/>
        </w:rPr>
        <w:t xml:space="preserve"> ust. </w:t>
      </w:r>
      <w:r w:rsidR="007174EA">
        <w:rPr>
          <w:rFonts w:ascii="Segoe UI" w:hAnsi="Segoe UI" w:cs="Segoe UI"/>
          <w:sz w:val="22"/>
          <w:szCs w:val="22"/>
          <w:shd w:val="clear" w:color="auto" w:fill="FFFFFF"/>
        </w:rPr>
        <w:t>2</w:t>
      </w:r>
      <w:r w:rsidRPr="00F32A29">
        <w:rPr>
          <w:rFonts w:ascii="Segoe UI" w:hAnsi="Segoe UI" w:cs="Segoe UI"/>
          <w:sz w:val="22"/>
          <w:szCs w:val="22"/>
          <w:shd w:val="clear" w:color="auto" w:fill="FFFFFF"/>
        </w:rPr>
        <w:t xml:space="preserve"> umowy.</w:t>
      </w:r>
    </w:p>
    <w:p w14:paraId="65A02C09" w14:textId="77777777" w:rsidR="009F36B8" w:rsidRPr="00F32A29" w:rsidRDefault="009F36B8" w:rsidP="00F32A29">
      <w:pPr>
        <w:pStyle w:val="Akapitzlist"/>
        <w:numPr>
          <w:ilvl w:val="0"/>
          <w:numId w:val="14"/>
        </w:numPr>
        <w:tabs>
          <w:tab w:val="clear" w:pos="643"/>
          <w:tab w:val="num" w:pos="426"/>
        </w:tabs>
        <w:spacing w:after="0"/>
        <w:ind w:left="426"/>
        <w:jc w:val="both"/>
        <w:rPr>
          <w:rFonts w:ascii="Segoe UI" w:hAnsi="Segoe UI" w:cs="Segoe UI"/>
          <w:sz w:val="22"/>
          <w:szCs w:val="22"/>
        </w:rPr>
      </w:pPr>
      <w:r w:rsidRPr="00F32A29">
        <w:rPr>
          <w:rFonts w:ascii="Segoe UI" w:hAnsi="Segoe UI" w:cs="Segoe UI"/>
          <w:sz w:val="22"/>
          <w:szCs w:val="22"/>
          <w:shd w:val="clear" w:color="auto" w:fill="FFFFFF"/>
        </w:rPr>
        <w:t>Zamawiający i wykonawca wybrany w postępowaniu o udzielenie zamówienia obowiązani są współdziałać przy wykonaniu umowy w sprawie zamówienia publicznego, zwanej dalej "umową", w celu należytej realizacji zamówienia.</w:t>
      </w:r>
    </w:p>
    <w:p w14:paraId="4CC630E8" w14:textId="77777777" w:rsidR="009F36B8" w:rsidRPr="00F32A29" w:rsidRDefault="009F36B8" w:rsidP="00F32A29">
      <w:pPr>
        <w:widowControl w:val="0"/>
        <w:autoSpaceDE w:val="0"/>
        <w:spacing w:after="0"/>
        <w:rPr>
          <w:rFonts w:ascii="Segoe UI" w:hAnsi="Segoe UI" w:cs="Segoe UI"/>
        </w:rPr>
      </w:pPr>
    </w:p>
    <w:p w14:paraId="6A4F13BD" w14:textId="77777777" w:rsidR="009F36B8" w:rsidRPr="00F32A29" w:rsidRDefault="009F36B8" w:rsidP="00F32A29">
      <w:pPr>
        <w:widowControl w:val="0"/>
        <w:autoSpaceDE w:val="0"/>
        <w:spacing w:after="0"/>
        <w:jc w:val="center"/>
        <w:rPr>
          <w:rFonts w:ascii="Segoe UI" w:hAnsi="Segoe UI" w:cs="Segoe UI"/>
          <w:b/>
        </w:rPr>
      </w:pPr>
      <w:r w:rsidRPr="00F32A29">
        <w:rPr>
          <w:rFonts w:ascii="Segoe UI" w:hAnsi="Segoe UI" w:cs="Segoe UI"/>
          <w:b/>
        </w:rPr>
        <w:t>§ 2</w:t>
      </w:r>
    </w:p>
    <w:p w14:paraId="76B5233B" w14:textId="77777777" w:rsidR="009F36B8" w:rsidRPr="00F32A29" w:rsidRDefault="009F36B8" w:rsidP="00F32A29">
      <w:pPr>
        <w:widowControl w:val="0"/>
        <w:autoSpaceDE w:val="0"/>
        <w:spacing w:after="0"/>
        <w:jc w:val="center"/>
        <w:rPr>
          <w:rFonts w:ascii="Segoe UI" w:hAnsi="Segoe UI" w:cs="Segoe UI"/>
          <w:b/>
        </w:rPr>
      </w:pPr>
      <w:r w:rsidRPr="00F32A29">
        <w:rPr>
          <w:rFonts w:ascii="Segoe UI" w:hAnsi="Segoe UI" w:cs="Segoe UI"/>
          <w:b/>
        </w:rPr>
        <w:t>Kwalifikacje oraz obowiązki ratowników</w:t>
      </w:r>
    </w:p>
    <w:p w14:paraId="1E158C04" w14:textId="77777777" w:rsidR="009F36B8" w:rsidRPr="00F32A29" w:rsidRDefault="009F36B8" w:rsidP="00F32A29">
      <w:pPr>
        <w:numPr>
          <w:ilvl w:val="0"/>
          <w:numId w:val="15"/>
        </w:numPr>
        <w:suppressAutoHyphens/>
        <w:spacing w:after="0"/>
        <w:ind w:left="426"/>
        <w:jc w:val="both"/>
        <w:rPr>
          <w:rFonts w:ascii="Segoe UI" w:hAnsi="Segoe UI" w:cs="Segoe UI"/>
        </w:rPr>
      </w:pPr>
      <w:r w:rsidRPr="00F32A29">
        <w:rPr>
          <w:rFonts w:ascii="Segoe UI" w:hAnsi="Segoe UI" w:cs="Segoe UI"/>
        </w:rPr>
        <w:t xml:space="preserve">Każdy ratownik wykonujący czynności z zakresu zapewnienia bezpieczeństwa osobom przebywającym na terenie pływalni </w:t>
      </w:r>
      <w:proofErr w:type="spellStart"/>
      <w:r w:rsidRPr="00F32A29">
        <w:rPr>
          <w:rFonts w:ascii="Segoe UI" w:hAnsi="Segoe UI" w:cs="Segoe UI"/>
        </w:rPr>
        <w:t>AquaStar</w:t>
      </w:r>
      <w:proofErr w:type="spellEnd"/>
      <w:r w:rsidR="001A669F" w:rsidRPr="00F32A29">
        <w:rPr>
          <w:rFonts w:ascii="Segoe UI" w:hAnsi="Segoe UI" w:cs="Segoe UI"/>
        </w:rPr>
        <w:t xml:space="preserve"> </w:t>
      </w:r>
      <w:r w:rsidRPr="00F32A29">
        <w:rPr>
          <w:rFonts w:ascii="Segoe UI" w:hAnsi="Segoe UI" w:cs="Segoe UI"/>
        </w:rPr>
        <w:t>musi posiadać:</w:t>
      </w:r>
    </w:p>
    <w:p w14:paraId="3BA9396A" w14:textId="77777777" w:rsidR="009F36B8" w:rsidRPr="00F32A29" w:rsidRDefault="009F36B8" w:rsidP="00F32A29">
      <w:pPr>
        <w:pStyle w:val="Akapitzlist"/>
        <w:widowControl w:val="0"/>
        <w:numPr>
          <w:ilvl w:val="0"/>
          <w:numId w:val="42"/>
        </w:numPr>
        <w:tabs>
          <w:tab w:val="left" w:pos="6015"/>
        </w:tabs>
        <w:autoSpaceDN w:val="0"/>
        <w:spacing w:after="0"/>
        <w:jc w:val="both"/>
        <w:textAlignment w:val="baseline"/>
        <w:rPr>
          <w:rFonts w:ascii="Segoe UI" w:eastAsia="SimSun" w:hAnsi="Segoe UI" w:cs="Segoe UI"/>
          <w:kern w:val="3"/>
          <w:sz w:val="22"/>
          <w:szCs w:val="22"/>
          <w:lang w:eastAsia="zh-CN" w:bidi="hi-IN"/>
        </w:rPr>
      </w:pPr>
      <w:r w:rsidRPr="00F32A29">
        <w:rPr>
          <w:rFonts w:ascii="Segoe UI" w:eastAsia="SimSun" w:hAnsi="Segoe UI" w:cs="Segoe UI"/>
          <w:kern w:val="3"/>
          <w:sz w:val="22"/>
          <w:szCs w:val="22"/>
          <w:lang w:eastAsia="zh-CN" w:bidi="hi-IN"/>
        </w:rPr>
        <w:t>aktualną legitymacją ratownika wodnego / aktualne uprawnienia nadane przez organizację ratowniczą posiadającą zgodę na wykonywanie ratownictwa wodnego,</w:t>
      </w:r>
    </w:p>
    <w:p w14:paraId="660C67AE" w14:textId="77777777" w:rsidR="009F36B8" w:rsidRPr="00F32A29" w:rsidRDefault="009F36B8" w:rsidP="00F32A29">
      <w:pPr>
        <w:pStyle w:val="Akapitzlist"/>
        <w:widowControl w:val="0"/>
        <w:numPr>
          <w:ilvl w:val="0"/>
          <w:numId w:val="42"/>
        </w:numPr>
        <w:tabs>
          <w:tab w:val="left" w:pos="6015"/>
        </w:tabs>
        <w:autoSpaceDN w:val="0"/>
        <w:spacing w:after="0"/>
        <w:jc w:val="both"/>
        <w:textAlignment w:val="baseline"/>
        <w:rPr>
          <w:rFonts w:ascii="Segoe UI" w:eastAsia="SimSun" w:hAnsi="Segoe UI" w:cs="Segoe UI"/>
          <w:kern w:val="3"/>
          <w:sz w:val="22"/>
          <w:szCs w:val="22"/>
          <w:lang w:eastAsia="zh-CN" w:bidi="hi-IN"/>
        </w:rPr>
      </w:pPr>
      <w:r w:rsidRPr="00F32A29">
        <w:rPr>
          <w:rFonts w:ascii="Segoe UI" w:eastAsia="SimSun" w:hAnsi="Segoe UI" w:cs="Segoe UI"/>
          <w:kern w:val="3"/>
          <w:sz w:val="22"/>
          <w:szCs w:val="22"/>
          <w:lang w:eastAsia="zh-CN" w:bidi="hi-IN"/>
        </w:rPr>
        <w:t xml:space="preserve">zaświadczenie o ukończeniu kursu Kwalifikowanej Pierwszej Pomocy, </w:t>
      </w:r>
    </w:p>
    <w:p w14:paraId="04F265B1" w14:textId="77777777" w:rsidR="002A353B" w:rsidRPr="00F32A29" w:rsidRDefault="009F36B8" w:rsidP="00F32A29">
      <w:pPr>
        <w:pStyle w:val="Akapitzlist"/>
        <w:widowControl w:val="0"/>
        <w:numPr>
          <w:ilvl w:val="0"/>
          <w:numId w:val="42"/>
        </w:numPr>
        <w:tabs>
          <w:tab w:val="left" w:pos="6015"/>
        </w:tabs>
        <w:autoSpaceDN w:val="0"/>
        <w:spacing w:after="0"/>
        <w:jc w:val="both"/>
        <w:textAlignment w:val="baseline"/>
        <w:rPr>
          <w:rFonts w:ascii="Segoe UI" w:eastAsia="SimSun" w:hAnsi="Segoe UI" w:cs="Segoe UI"/>
          <w:kern w:val="3"/>
          <w:sz w:val="22"/>
          <w:szCs w:val="22"/>
          <w:lang w:eastAsia="zh-CN" w:bidi="hi-IN"/>
        </w:rPr>
      </w:pPr>
      <w:r w:rsidRPr="00F32A29">
        <w:rPr>
          <w:rFonts w:ascii="Segoe UI" w:eastAsia="SimSun" w:hAnsi="Segoe UI" w:cs="Segoe UI"/>
          <w:kern w:val="3"/>
          <w:sz w:val="22"/>
          <w:szCs w:val="22"/>
          <w:lang w:eastAsia="zh-CN" w:bidi="hi-IN"/>
        </w:rPr>
        <w:t>aktualne zaświadczenie lekarskie poświadczające zdolność do pełnienia funkcji ratownika</w:t>
      </w:r>
    </w:p>
    <w:p w14:paraId="6233E4DB" w14:textId="77777777" w:rsidR="009F36B8" w:rsidRPr="00F32A29" w:rsidRDefault="009F36B8" w:rsidP="00F32A29">
      <w:pPr>
        <w:pStyle w:val="Akapitzlist"/>
        <w:widowControl w:val="0"/>
        <w:numPr>
          <w:ilvl w:val="0"/>
          <w:numId w:val="42"/>
        </w:numPr>
        <w:tabs>
          <w:tab w:val="left" w:pos="6015"/>
        </w:tabs>
        <w:autoSpaceDN w:val="0"/>
        <w:spacing w:after="0"/>
        <w:jc w:val="both"/>
        <w:textAlignment w:val="baseline"/>
        <w:rPr>
          <w:rFonts w:ascii="Segoe UI" w:eastAsia="SimSun" w:hAnsi="Segoe UI" w:cs="Segoe UI"/>
          <w:kern w:val="3"/>
          <w:sz w:val="22"/>
          <w:szCs w:val="22"/>
          <w:lang w:eastAsia="zh-CN" w:bidi="hi-IN"/>
        </w:rPr>
      </w:pPr>
      <w:r w:rsidRPr="00F32A29">
        <w:rPr>
          <w:rFonts w:ascii="Segoe UI" w:eastAsia="SimSun" w:hAnsi="Segoe UI" w:cs="Segoe UI"/>
          <w:kern w:val="3"/>
          <w:sz w:val="22"/>
          <w:szCs w:val="22"/>
          <w:lang w:eastAsia="zh-CN" w:bidi="hi-IN"/>
        </w:rPr>
        <w:t>pełną zdolność do czynności prawnych,</w:t>
      </w:r>
    </w:p>
    <w:p w14:paraId="7BDF902E" w14:textId="77777777" w:rsidR="009F36B8" w:rsidRPr="00F32A29" w:rsidRDefault="009F36B8" w:rsidP="00F32A29">
      <w:pPr>
        <w:pStyle w:val="Akapitzlist"/>
        <w:widowControl w:val="0"/>
        <w:numPr>
          <w:ilvl w:val="0"/>
          <w:numId w:val="42"/>
        </w:numPr>
        <w:tabs>
          <w:tab w:val="left" w:pos="6015"/>
        </w:tabs>
        <w:autoSpaceDN w:val="0"/>
        <w:spacing w:after="0"/>
        <w:jc w:val="both"/>
        <w:textAlignment w:val="baseline"/>
        <w:rPr>
          <w:rFonts w:ascii="Segoe UI" w:eastAsia="SimSun" w:hAnsi="Segoe UI" w:cs="Segoe UI"/>
          <w:kern w:val="3"/>
          <w:sz w:val="22"/>
          <w:szCs w:val="22"/>
          <w:lang w:eastAsia="zh-CN" w:bidi="hi-IN"/>
        </w:rPr>
      </w:pPr>
      <w:r w:rsidRPr="00F32A29">
        <w:rPr>
          <w:rFonts w:ascii="Segoe UI" w:eastAsia="SimSun" w:hAnsi="Segoe UI" w:cs="Segoe UI"/>
          <w:kern w:val="3"/>
          <w:sz w:val="22"/>
          <w:szCs w:val="22"/>
          <w:lang w:eastAsia="zh-CN" w:bidi="hi-IN"/>
        </w:rPr>
        <w:t>zaświadczenie o odbyciu aktualnego szkolenia BHP.</w:t>
      </w:r>
    </w:p>
    <w:p w14:paraId="4AAB20C2" w14:textId="77777777" w:rsidR="009F36B8" w:rsidRPr="00F32A29" w:rsidRDefault="009F36B8" w:rsidP="00F32A29">
      <w:pPr>
        <w:numPr>
          <w:ilvl w:val="0"/>
          <w:numId w:val="15"/>
        </w:numPr>
        <w:suppressAutoHyphens/>
        <w:spacing w:after="0"/>
        <w:ind w:left="426"/>
        <w:jc w:val="both"/>
        <w:rPr>
          <w:rFonts w:ascii="Segoe UI" w:hAnsi="Segoe UI" w:cs="Segoe UI"/>
          <w:b/>
          <w:i/>
        </w:rPr>
      </w:pPr>
      <w:r w:rsidRPr="00F32A29">
        <w:rPr>
          <w:rFonts w:ascii="Segoe UI" w:hAnsi="Segoe UI" w:cs="Segoe UI"/>
        </w:rPr>
        <w:t xml:space="preserve">Dokumenty wskazane w ust. 1 winny zostać przedstawione Zamawiającemu na każde jego żądanie w okresie realizacji usługi, natomiast w siedzibie pływalni </w:t>
      </w:r>
      <w:proofErr w:type="spellStart"/>
      <w:r w:rsidRPr="00F32A29">
        <w:rPr>
          <w:rFonts w:ascii="Segoe UI" w:hAnsi="Segoe UI" w:cs="Segoe UI"/>
        </w:rPr>
        <w:t>AquaStar</w:t>
      </w:r>
      <w:proofErr w:type="spellEnd"/>
      <w:r w:rsidRPr="00F32A29">
        <w:rPr>
          <w:rFonts w:ascii="Segoe UI" w:hAnsi="Segoe UI" w:cs="Segoe UI"/>
        </w:rPr>
        <w:t xml:space="preserve"> winny znajdować się kserokopie dokumentacji poświadczone „za zgodność z oryginałem”. Zamawiający w tym celu zawrze z Wykonawcą umowę o powierzeniu przetwarzania danych osobowych.</w:t>
      </w:r>
    </w:p>
    <w:p w14:paraId="2214899F" w14:textId="77777777" w:rsidR="002A353B" w:rsidRPr="00F32A29" w:rsidRDefault="002A353B" w:rsidP="00F32A29">
      <w:pPr>
        <w:numPr>
          <w:ilvl w:val="0"/>
          <w:numId w:val="15"/>
        </w:numPr>
        <w:suppressAutoHyphens/>
        <w:spacing w:after="0"/>
        <w:ind w:left="426" w:hanging="426"/>
        <w:jc w:val="both"/>
        <w:rPr>
          <w:rFonts w:ascii="Segoe UI" w:hAnsi="Segoe UI" w:cs="Segoe UI"/>
          <w:bCs/>
          <w:iCs/>
        </w:rPr>
      </w:pPr>
      <w:r w:rsidRPr="00F32A29">
        <w:rPr>
          <w:rFonts w:ascii="Segoe UI" w:hAnsi="Segoe UI" w:cs="Segoe UI"/>
          <w:bCs/>
          <w:iCs/>
        </w:rPr>
        <w:lastRenderedPageBreak/>
        <w:t>Wykonawca wyznacza koordynatora, który ma za zadanie przekazywać co miesiąc Zamawiającemu grafik dyżurów ratowniczych. W skład grafiku wchodzi wyznaczanie kierownika zmiany na rano w godzinach 6.00 – 14.00 oraz popołudniu w godzinach 14.00 – 22.00.</w:t>
      </w:r>
    </w:p>
    <w:p w14:paraId="08F055C2" w14:textId="77777777" w:rsidR="002A353B" w:rsidRPr="00F32A29" w:rsidRDefault="002A353B" w:rsidP="00F32A29">
      <w:pPr>
        <w:numPr>
          <w:ilvl w:val="0"/>
          <w:numId w:val="15"/>
        </w:numPr>
        <w:suppressAutoHyphens/>
        <w:spacing w:after="0"/>
        <w:ind w:left="426" w:hanging="426"/>
        <w:jc w:val="both"/>
        <w:rPr>
          <w:rFonts w:ascii="Segoe UI" w:hAnsi="Segoe UI" w:cs="Segoe UI"/>
          <w:bCs/>
          <w:iCs/>
        </w:rPr>
      </w:pPr>
      <w:r w:rsidRPr="00F32A29">
        <w:rPr>
          <w:rFonts w:ascii="Segoe UI" w:hAnsi="Segoe UI" w:cs="Segoe UI"/>
          <w:bCs/>
          <w:iCs/>
        </w:rPr>
        <w:t xml:space="preserve">Obowiązkowa weryfikacja dla Zamawiającego kadry ratowniczej w zakresie wymaganych dokumentów wraz z uprawnieniami ratowników i badaniami </w:t>
      </w:r>
      <w:proofErr w:type="spellStart"/>
      <w:r w:rsidRPr="00F32A29">
        <w:rPr>
          <w:rFonts w:ascii="Segoe UI" w:hAnsi="Segoe UI" w:cs="Segoe UI"/>
          <w:bCs/>
          <w:iCs/>
        </w:rPr>
        <w:t>sanepidowskich</w:t>
      </w:r>
      <w:proofErr w:type="spellEnd"/>
      <w:r w:rsidRPr="00F32A29">
        <w:rPr>
          <w:rFonts w:ascii="Segoe UI" w:hAnsi="Segoe UI" w:cs="Segoe UI"/>
          <w:bCs/>
          <w:iCs/>
        </w:rPr>
        <w:t>.</w:t>
      </w:r>
    </w:p>
    <w:p w14:paraId="0716A169" w14:textId="77777777" w:rsidR="009F36B8" w:rsidRPr="00F32A29" w:rsidRDefault="009F36B8" w:rsidP="00F32A29">
      <w:pPr>
        <w:numPr>
          <w:ilvl w:val="0"/>
          <w:numId w:val="15"/>
        </w:numPr>
        <w:suppressAutoHyphens/>
        <w:spacing w:after="0"/>
        <w:ind w:left="426"/>
        <w:jc w:val="both"/>
        <w:rPr>
          <w:rFonts w:ascii="Segoe UI" w:hAnsi="Segoe UI" w:cs="Segoe UI"/>
          <w:b/>
          <w:i/>
        </w:rPr>
      </w:pPr>
      <w:r w:rsidRPr="00F32A29">
        <w:rPr>
          <w:rFonts w:ascii="Segoe UI" w:hAnsi="Segoe UI" w:cs="Segoe UI"/>
        </w:rPr>
        <w:t>Zamawiający udostępni Wykonawcy dokumenty z zakresu BHP i ochrony przeciwpożarowej obowiązujące u Zamawiającego a Wykonawca zobowiązany jest do zapoznania z nimi swoich pracowników.</w:t>
      </w:r>
    </w:p>
    <w:p w14:paraId="0A3AF9E3" w14:textId="77777777" w:rsidR="009F36B8" w:rsidRPr="00F32A29" w:rsidRDefault="009F36B8" w:rsidP="00F32A29">
      <w:pPr>
        <w:numPr>
          <w:ilvl w:val="0"/>
          <w:numId w:val="15"/>
        </w:numPr>
        <w:suppressAutoHyphens/>
        <w:spacing w:after="0"/>
        <w:ind w:left="426"/>
        <w:jc w:val="both"/>
        <w:rPr>
          <w:rFonts w:ascii="Segoe UI" w:hAnsi="Segoe UI" w:cs="Segoe UI"/>
          <w:b/>
          <w:i/>
        </w:rPr>
      </w:pPr>
      <w:r w:rsidRPr="00F32A29">
        <w:rPr>
          <w:rFonts w:ascii="Segoe UI" w:hAnsi="Segoe UI" w:cs="Segoe UI"/>
        </w:rPr>
        <w:t xml:space="preserve">Do obowiązków ratownika w szczególności będzie należało: </w:t>
      </w:r>
    </w:p>
    <w:p w14:paraId="13912A8C" w14:textId="77777777" w:rsidR="009F36B8" w:rsidRPr="00F32A29" w:rsidRDefault="009F36B8" w:rsidP="00F32A29">
      <w:pPr>
        <w:pStyle w:val="Akapitzlist"/>
        <w:numPr>
          <w:ilvl w:val="3"/>
          <w:numId w:val="35"/>
        </w:numPr>
        <w:tabs>
          <w:tab w:val="left" w:pos="851"/>
        </w:tabs>
        <w:spacing w:after="0"/>
        <w:ind w:left="851"/>
        <w:jc w:val="both"/>
        <w:rPr>
          <w:rFonts w:ascii="Segoe UI" w:eastAsia="Calibri" w:hAnsi="Segoe UI" w:cs="Segoe UI"/>
          <w:sz w:val="22"/>
          <w:szCs w:val="22"/>
        </w:rPr>
      </w:pPr>
      <w:r w:rsidRPr="00F32A29">
        <w:rPr>
          <w:rFonts w:ascii="Segoe UI" w:eastAsia="Calibri" w:hAnsi="Segoe UI" w:cs="Segoe UI"/>
          <w:sz w:val="22"/>
          <w:szCs w:val="22"/>
        </w:rPr>
        <w:t xml:space="preserve">przestrzeganie zakresu obowiązków ratownika zgodnie z załącznikiem nr 2 </w:t>
      </w:r>
      <w:r w:rsidRPr="00F32A29">
        <w:rPr>
          <w:rFonts w:ascii="Segoe UI" w:eastAsia="Calibri" w:hAnsi="Segoe UI" w:cs="Segoe UI"/>
          <w:sz w:val="22"/>
          <w:szCs w:val="22"/>
        </w:rPr>
        <w:br/>
        <w:t>do umowy,</w:t>
      </w:r>
    </w:p>
    <w:p w14:paraId="4319EF5C" w14:textId="77777777" w:rsidR="009F36B8" w:rsidRPr="00F32A29" w:rsidRDefault="009F36B8" w:rsidP="00F32A29">
      <w:pPr>
        <w:pStyle w:val="Akapitzlist"/>
        <w:numPr>
          <w:ilvl w:val="3"/>
          <w:numId w:val="35"/>
        </w:numPr>
        <w:tabs>
          <w:tab w:val="left" w:pos="851"/>
        </w:tabs>
        <w:spacing w:after="0"/>
        <w:ind w:left="851"/>
        <w:jc w:val="both"/>
        <w:rPr>
          <w:rFonts w:ascii="Segoe UI" w:eastAsia="Calibri" w:hAnsi="Segoe UI" w:cs="Segoe UI"/>
          <w:sz w:val="22"/>
          <w:szCs w:val="22"/>
        </w:rPr>
      </w:pPr>
      <w:r w:rsidRPr="00F32A29">
        <w:rPr>
          <w:rFonts w:ascii="Segoe UI" w:eastAsia="Calibri" w:hAnsi="Segoe UI" w:cs="Segoe UI"/>
          <w:sz w:val="22"/>
          <w:szCs w:val="22"/>
        </w:rPr>
        <w:t xml:space="preserve">oprócz realizacji przedmiotu zamówienia w zakresie ratownictwa wodnego sprawdzanie czy na dnie niecek basenowych nie znajdują się elementy metalowe lub inne zagrażające zdrowiu klientów pływalni </w:t>
      </w:r>
      <w:proofErr w:type="spellStart"/>
      <w:r w:rsidRPr="00F32A29">
        <w:rPr>
          <w:rFonts w:ascii="Segoe UI" w:eastAsia="Calibri" w:hAnsi="Segoe UI" w:cs="Segoe UI"/>
          <w:sz w:val="22"/>
          <w:szCs w:val="22"/>
        </w:rPr>
        <w:t>AquaStar</w:t>
      </w:r>
      <w:proofErr w:type="spellEnd"/>
      <w:r w:rsidRPr="00F32A29">
        <w:rPr>
          <w:rFonts w:ascii="Segoe UI" w:eastAsia="Calibri" w:hAnsi="Segoe UI" w:cs="Segoe UI"/>
          <w:sz w:val="22"/>
          <w:szCs w:val="22"/>
        </w:rPr>
        <w:t xml:space="preserve"> oraz ich usunięcie jeżeli się tam znajdują, </w:t>
      </w:r>
    </w:p>
    <w:p w14:paraId="55008698" w14:textId="66D3449A" w:rsidR="009F36B8" w:rsidRPr="00F32A29" w:rsidRDefault="009F36B8" w:rsidP="00F32A29">
      <w:pPr>
        <w:pStyle w:val="Akapitzlist"/>
        <w:numPr>
          <w:ilvl w:val="3"/>
          <w:numId w:val="35"/>
        </w:numPr>
        <w:tabs>
          <w:tab w:val="left" w:pos="851"/>
        </w:tabs>
        <w:spacing w:after="0"/>
        <w:ind w:left="851"/>
        <w:jc w:val="both"/>
        <w:rPr>
          <w:rFonts w:ascii="Segoe UI" w:eastAsia="Calibri" w:hAnsi="Segoe UI" w:cs="Segoe UI"/>
          <w:sz w:val="22"/>
          <w:szCs w:val="22"/>
        </w:rPr>
      </w:pPr>
      <w:r w:rsidRPr="00F32A29">
        <w:rPr>
          <w:rFonts w:ascii="Segoe UI" w:eastAsia="Calibri" w:hAnsi="Segoe UI" w:cs="Segoe UI"/>
          <w:sz w:val="22"/>
          <w:szCs w:val="22"/>
          <w:lang w:eastAsia="pl-PL"/>
        </w:rPr>
        <w:t>przed objęciem stanowiska udział w odprawie z Koordynatorem Zespołu Ratowników.</w:t>
      </w:r>
      <w:r w:rsidRPr="00F32A29">
        <w:rPr>
          <w:rFonts w:ascii="Segoe UI" w:eastAsia="Calibri" w:hAnsi="Segoe UI" w:cs="Segoe UI"/>
          <w:sz w:val="22"/>
          <w:szCs w:val="22"/>
        </w:rPr>
        <w:t xml:space="preserve"> Przegląd niecek basenowych poprzez obchód ich dookoła i sprawdzenie stanu technicznego elementów niecek (dno, obrzeża, lustro wody, przelewy, mocowanie drabinek, słupków startowych, mocowanie poręczy, mocowanie lin torowych, mocowania kratek przelewowych) oraz strefy saun, załączenie atrakcji wodnych. Potwierdzenie podpisem w Dzienniku pracy ratownika faktu oraz godziny objęcia dyżuru. Powiadomienie obsługi kasy pływalni o gotowości obiektu, do pracy i ewentualnym wyłączeniu poszczególnych akwenów lub urządzeń z możliwości korzystania przez klientów.</w:t>
      </w:r>
    </w:p>
    <w:p w14:paraId="10385DD2" w14:textId="77777777" w:rsidR="009F36B8" w:rsidRPr="00F32A29" w:rsidRDefault="009F36B8" w:rsidP="00F32A29">
      <w:pPr>
        <w:pStyle w:val="Akapitzlist"/>
        <w:numPr>
          <w:ilvl w:val="3"/>
          <w:numId w:val="35"/>
        </w:numPr>
        <w:tabs>
          <w:tab w:val="left" w:pos="851"/>
        </w:tabs>
        <w:spacing w:after="0"/>
        <w:ind w:left="851"/>
        <w:jc w:val="both"/>
        <w:rPr>
          <w:rFonts w:ascii="Segoe UI" w:eastAsia="Calibri" w:hAnsi="Segoe UI" w:cs="Segoe UI"/>
          <w:sz w:val="22"/>
          <w:szCs w:val="22"/>
        </w:rPr>
      </w:pPr>
      <w:r w:rsidRPr="00F32A29">
        <w:rPr>
          <w:rFonts w:ascii="Segoe UI" w:eastAsia="Calibri" w:hAnsi="Segoe UI" w:cs="Segoe UI"/>
          <w:sz w:val="22"/>
          <w:szCs w:val="22"/>
        </w:rPr>
        <w:t>zgłaszanie Koordynatorowi Zespołu Ratowników wszelkich nieprawidłowości, uszkodzeń, zagrożeń,</w:t>
      </w:r>
    </w:p>
    <w:p w14:paraId="5D740AA4" w14:textId="77777777" w:rsidR="009F36B8" w:rsidRPr="00F32A29" w:rsidRDefault="009F36B8" w:rsidP="00F32A29">
      <w:pPr>
        <w:pStyle w:val="Akapitzlist"/>
        <w:numPr>
          <w:ilvl w:val="3"/>
          <w:numId w:val="35"/>
        </w:numPr>
        <w:tabs>
          <w:tab w:val="left" w:pos="851"/>
        </w:tabs>
        <w:spacing w:after="0"/>
        <w:ind w:left="851"/>
        <w:jc w:val="both"/>
        <w:rPr>
          <w:rFonts w:ascii="Segoe UI" w:eastAsia="Calibri" w:hAnsi="Segoe UI" w:cs="Segoe UI"/>
          <w:sz w:val="22"/>
          <w:szCs w:val="22"/>
        </w:rPr>
      </w:pPr>
      <w:r w:rsidRPr="00F32A29">
        <w:rPr>
          <w:rFonts w:ascii="Segoe UI" w:eastAsia="Calibri" w:hAnsi="Segoe UI" w:cs="Segoe UI"/>
          <w:sz w:val="22"/>
          <w:szCs w:val="22"/>
        </w:rPr>
        <w:t>codzienne potwierdzenie własnoręcznym podpisem objęcia określonego stanowiska pełnienia dyżuru w Dzienniku Pracy Ratownika,</w:t>
      </w:r>
    </w:p>
    <w:p w14:paraId="47C92F1D" w14:textId="77777777" w:rsidR="009F36B8" w:rsidRPr="00F32A29" w:rsidRDefault="009F36B8" w:rsidP="00F32A29">
      <w:pPr>
        <w:pStyle w:val="Akapitzlist"/>
        <w:numPr>
          <w:ilvl w:val="3"/>
          <w:numId w:val="35"/>
        </w:numPr>
        <w:tabs>
          <w:tab w:val="left" w:pos="851"/>
        </w:tabs>
        <w:spacing w:after="0"/>
        <w:ind w:left="851"/>
        <w:jc w:val="both"/>
        <w:rPr>
          <w:rFonts w:ascii="Segoe UI" w:eastAsia="Calibri" w:hAnsi="Segoe UI" w:cs="Segoe UI"/>
          <w:sz w:val="22"/>
          <w:szCs w:val="22"/>
        </w:rPr>
      </w:pPr>
      <w:r w:rsidRPr="00F32A29">
        <w:rPr>
          <w:rFonts w:ascii="Segoe UI" w:eastAsia="Calibri" w:hAnsi="Segoe UI" w:cs="Segoe UI"/>
          <w:sz w:val="22"/>
          <w:szCs w:val="22"/>
        </w:rPr>
        <w:t>pełnienie dyżuru na wyznaczonym stanowisku (zmiana stanowiska pracy co pół godziny zgodnie z wpisem w Dzienniku Pracy Ratownika), stałe obserwowanie powierzchni wody, niezwłoczne reagowanie na każdy sygnał wzywania pomocy oraz podejmowanie akcji ratowniczej,</w:t>
      </w:r>
    </w:p>
    <w:p w14:paraId="0C2136D7" w14:textId="77777777" w:rsidR="009F36B8" w:rsidRPr="00F32A29" w:rsidRDefault="009F36B8" w:rsidP="00F32A29">
      <w:pPr>
        <w:pStyle w:val="Akapitzlist"/>
        <w:numPr>
          <w:ilvl w:val="3"/>
          <w:numId w:val="35"/>
        </w:numPr>
        <w:tabs>
          <w:tab w:val="left" w:pos="851"/>
        </w:tabs>
        <w:spacing w:after="0"/>
        <w:ind w:left="851"/>
        <w:jc w:val="both"/>
        <w:rPr>
          <w:rFonts w:ascii="Segoe UI" w:eastAsia="Calibri" w:hAnsi="Segoe UI" w:cs="Segoe UI"/>
          <w:sz w:val="22"/>
          <w:szCs w:val="22"/>
        </w:rPr>
      </w:pPr>
      <w:r w:rsidRPr="00F32A29">
        <w:rPr>
          <w:rFonts w:ascii="Segoe UI" w:eastAsia="Calibri" w:hAnsi="Segoe UI" w:cs="Segoe UI"/>
          <w:sz w:val="22"/>
          <w:szCs w:val="22"/>
        </w:rPr>
        <w:t>przebywanie na stanowisku ratowniczym w kompletnym stroju ratowniczym oraz kąpielówkach albo kostiumie, umożliwiającym natychmiastowe wejście do wody,</w:t>
      </w:r>
    </w:p>
    <w:p w14:paraId="71419EA2" w14:textId="77777777" w:rsidR="009F36B8" w:rsidRPr="00F32A29" w:rsidRDefault="009F36B8" w:rsidP="00F32A29">
      <w:pPr>
        <w:pStyle w:val="Akapitzlist"/>
        <w:numPr>
          <w:ilvl w:val="3"/>
          <w:numId w:val="35"/>
        </w:numPr>
        <w:tabs>
          <w:tab w:val="left" w:pos="851"/>
        </w:tabs>
        <w:spacing w:after="0"/>
        <w:ind w:left="851"/>
        <w:jc w:val="both"/>
        <w:rPr>
          <w:rFonts w:ascii="Segoe UI" w:eastAsia="Calibri" w:hAnsi="Segoe UI" w:cs="Segoe UI"/>
          <w:sz w:val="22"/>
          <w:szCs w:val="22"/>
        </w:rPr>
      </w:pPr>
      <w:r w:rsidRPr="00F32A29">
        <w:rPr>
          <w:rFonts w:ascii="Segoe UI" w:eastAsia="Calibri" w:hAnsi="Segoe UI" w:cs="Segoe UI"/>
          <w:sz w:val="22"/>
          <w:szCs w:val="22"/>
        </w:rPr>
        <w:t>posiadanie przy sobie gwizdka,</w:t>
      </w:r>
    </w:p>
    <w:p w14:paraId="7D6FA675" w14:textId="77777777" w:rsidR="009F36B8" w:rsidRPr="00F32A29" w:rsidRDefault="009F36B8" w:rsidP="00F32A29">
      <w:pPr>
        <w:pStyle w:val="Akapitzlist"/>
        <w:numPr>
          <w:ilvl w:val="3"/>
          <w:numId w:val="35"/>
        </w:numPr>
        <w:tabs>
          <w:tab w:val="left" w:pos="851"/>
        </w:tabs>
        <w:spacing w:after="0"/>
        <w:ind w:left="851"/>
        <w:jc w:val="both"/>
        <w:rPr>
          <w:rFonts w:ascii="Segoe UI" w:eastAsia="Calibri" w:hAnsi="Segoe UI" w:cs="Segoe UI"/>
          <w:sz w:val="22"/>
          <w:szCs w:val="22"/>
        </w:rPr>
      </w:pPr>
      <w:r w:rsidRPr="00F32A29">
        <w:rPr>
          <w:rFonts w:ascii="Segoe UI" w:eastAsia="Calibri" w:hAnsi="Segoe UI" w:cs="Segoe UI"/>
          <w:sz w:val="22"/>
          <w:szCs w:val="22"/>
        </w:rPr>
        <w:t>kontrola i dezynfekcja sprzętu medycznego potwierdzona w Dzienniku Pracy Ratownika,</w:t>
      </w:r>
    </w:p>
    <w:p w14:paraId="3F51CF37" w14:textId="77777777" w:rsidR="009F36B8" w:rsidRPr="00F32A29" w:rsidRDefault="009F36B8" w:rsidP="00F32A29">
      <w:pPr>
        <w:pStyle w:val="Akapitzlist"/>
        <w:numPr>
          <w:ilvl w:val="3"/>
          <w:numId w:val="35"/>
        </w:numPr>
        <w:tabs>
          <w:tab w:val="left" w:pos="851"/>
        </w:tabs>
        <w:spacing w:after="0"/>
        <w:ind w:left="851"/>
        <w:jc w:val="both"/>
        <w:rPr>
          <w:rFonts w:ascii="Segoe UI" w:eastAsia="Calibri" w:hAnsi="Segoe UI" w:cs="Segoe UI"/>
          <w:sz w:val="22"/>
          <w:szCs w:val="22"/>
        </w:rPr>
      </w:pPr>
      <w:r w:rsidRPr="00F32A29">
        <w:rPr>
          <w:rFonts w:ascii="Segoe UI" w:eastAsia="Calibri" w:hAnsi="Segoe UI" w:cs="Segoe UI"/>
          <w:sz w:val="22"/>
          <w:szCs w:val="22"/>
        </w:rPr>
        <w:t>kontrola stanu urządzeń oraz sprzętu znajdującego się na hali basenowej,</w:t>
      </w:r>
    </w:p>
    <w:p w14:paraId="40873C6F" w14:textId="77777777" w:rsidR="009F36B8" w:rsidRPr="00F32A29" w:rsidRDefault="009F36B8" w:rsidP="00F32A29">
      <w:pPr>
        <w:pStyle w:val="Akapitzlist"/>
        <w:numPr>
          <w:ilvl w:val="3"/>
          <w:numId w:val="35"/>
        </w:numPr>
        <w:tabs>
          <w:tab w:val="left" w:pos="851"/>
        </w:tabs>
        <w:spacing w:after="0"/>
        <w:ind w:left="851"/>
        <w:jc w:val="both"/>
        <w:rPr>
          <w:rFonts w:ascii="Segoe UI" w:eastAsia="Calibri" w:hAnsi="Segoe UI" w:cs="Segoe UI"/>
          <w:sz w:val="22"/>
          <w:szCs w:val="22"/>
        </w:rPr>
      </w:pPr>
      <w:r w:rsidRPr="00F32A29">
        <w:rPr>
          <w:rFonts w:ascii="Segoe UI" w:eastAsia="Calibri" w:hAnsi="Segoe UI" w:cs="Segoe UI"/>
          <w:sz w:val="22"/>
          <w:szCs w:val="22"/>
        </w:rPr>
        <w:t>oczyszczanie powierzchni wody oraz dna z wszelkich niepożądanych przedmiotów,</w:t>
      </w:r>
    </w:p>
    <w:p w14:paraId="1F2644CB" w14:textId="77777777" w:rsidR="009F36B8" w:rsidRPr="00F32A29" w:rsidRDefault="009F36B8" w:rsidP="00F32A29">
      <w:pPr>
        <w:pStyle w:val="Akapitzlist"/>
        <w:numPr>
          <w:ilvl w:val="3"/>
          <w:numId w:val="35"/>
        </w:numPr>
        <w:tabs>
          <w:tab w:val="left" w:pos="851"/>
        </w:tabs>
        <w:spacing w:after="0"/>
        <w:ind w:left="851"/>
        <w:jc w:val="both"/>
        <w:rPr>
          <w:rFonts w:ascii="Segoe UI" w:eastAsia="Calibri" w:hAnsi="Segoe UI" w:cs="Segoe UI"/>
          <w:sz w:val="22"/>
          <w:szCs w:val="22"/>
        </w:rPr>
      </w:pPr>
      <w:r w:rsidRPr="00F32A29">
        <w:rPr>
          <w:rFonts w:ascii="Segoe UI" w:eastAsia="Calibri" w:hAnsi="Segoe UI" w:cs="Segoe UI"/>
          <w:sz w:val="22"/>
          <w:szCs w:val="22"/>
        </w:rPr>
        <w:lastRenderedPageBreak/>
        <w:t>udzielanie Klientom wyczerpujących informacji na temat regulaminu Obiektu oraz poszczególnych atrakcji,</w:t>
      </w:r>
    </w:p>
    <w:p w14:paraId="1A29EAC0" w14:textId="77777777" w:rsidR="009F36B8" w:rsidRPr="00F32A29" w:rsidRDefault="009F36B8" w:rsidP="00F32A29">
      <w:pPr>
        <w:pStyle w:val="Akapitzlist"/>
        <w:numPr>
          <w:ilvl w:val="3"/>
          <w:numId w:val="35"/>
        </w:numPr>
        <w:tabs>
          <w:tab w:val="left" w:pos="851"/>
        </w:tabs>
        <w:spacing w:after="0"/>
        <w:ind w:left="851"/>
        <w:jc w:val="both"/>
        <w:rPr>
          <w:rFonts w:ascii="Segoe UI" w:eastAsia="Calibri" w:hAnsi="Segoe UI" w:cs="Segoe UI"/>
          <w:sz w:val="22"/>
          <w:szCs w:val="22"/>
        </w:rPr>
      </w:pPr>
      <w:r w:rsidRPr="00F32A29">
        <w:rPr>
          <w:rFonts w:ascii="Segoe UI" w:eastAsia="Calibri" w:hAnsi="Segoe UI" w:cs="Segoe UI"/>
          <w:sz w:val="22"/>
          <w:szCs w:val="22"/>
        </w:rPr>
        <w:t>reagowanie na wszelkie naruszenia Regulaminów dotyczących Obiektu,</w:t>
      </w:r>
    </w:p>
    <w:p w14:paraId="551F9AC5" w14:textId="77777777" w:rsidR="009F36B8" w:rsidRPr="00F32A29" w:rsidRDefault="009F36B8" w:rsidP="00F32A29">
      <w:pPr>
        <w:pStyle w:val="Akapitzlist"/>
        <w:numPr>
          <w:ilvl w:val="3"/>
          <w:numId w:val="35"/>
        </w:numPr>
        <w:tabs>
          <w:tab w:val="left" w:pos="851"/>
        </w:tabs>
        <w:spacing w:after="0"/>
        <w:ind w:left="851"/>
        <w:jc w:val="both"/>
        <w:rPr>
          <w:rFonts w:ascii="Segoe UI" w:eastAsia="Calibri" w:hAnsi="Segoe UI" w:cs="Segoe UI"/>
          <w:sz w:val="22"/>
          <w:szCs w:val="22"/>
        </w:rPr>
      </w:pPr>
      <w:r w:rsidRPr="00F32A29">
        <w:rPr>
          <w:rFonts w:ascii="Segoe UI" w:eastAsia="Calibri" w:hAnsi="Segoe UI" w:cs="Segoe UI"/>
          <w:sz w:val="22"/>
          <w:szCs w:val="22"/>
        </w:rPr>
        <w:t xml:space="preserve">sprawdzanie i utrzymanie  w stałym porządku przed uruchomieniem hali basenowej  i w trakcie funkcjonowania, stanu technicznego urządzeń i sprzętu basenowego na wyposażeniu hali basenowej między innymi pontonów, sprzętu do nauki pływania a w przypadku zauważenia nieprawidłowości lub uszkodzeń, zgłoszenie Koordynatorowi Zespołu Ratowników, </w:t>
      </w:r>
    </w:p>
    <w:p w14:paraId="38815B4C" w14:textId="77777777" w:rsidR="009F36B8" w:rsidRPr="00F32A29" w:rsidRDefault="009F36B8" w:rsidP="00F32A29">
      <w:pPr>
        <w:pStyle w:val="Akapitzlist"/>
        <w:numPr>
          <w:ilvl w:val="3"/>
          <w:numId w:val="35"/>
        </w:numPr>
        <w:tabs>
          <w:tab w:val="left" w:pos="851"/>
        </w:tabs>
        <w:spacing w:after="0"/>
        <w:ind w:left="851"/>
        <w:jc w:val="both"/>
        <w:rPr>
          <w:rFonts w:ascii="Segoe UI" w:eastAsia="Calibri" w:hAnsi="Segoe UI" w:cs="Segoe UI"/>
          <w:sz w:val="22"/>
          <w:szCs w:val="22"/>
        </w:rPr>
      </w:pPr>
      <w:r w:rsidRPr="00F32A29">
        <w:rPr>
          <w:rFonts w:ascii="Segoe UI" w:eastAsia="Calibri" w:hAnsi="Segoe UI" w:cs="Segoe UI"/>
          <w:sz w:val="22"/>
          <w:szCs w:val="22"/>
        </w:rPr>
        <w:t xml:space="preserve">sprawdzanie oraz pilnowanie stanu apteczki, terminów ważności materiałów oraz informowanie o nieścisłościach Koordynatora Zespołu Ratowników, </w:t>
      </w:r>
    </w:p>
    <w:p w14:paraId="55984362" w14:textId="77777777" w:rsidR="009F36B8" w:rsidRPr="00F32A29" w:rsidRDefault="009F36B8" w:rsidP="00F32A29">
      <w:pPr>
        <w:pStyle w:val="Akapitzlist"/>
        <w:numPr>
          <w:ilvl w:val="3"/>
          <w:numId w:val="35"/>
        </w:numPr>
        <w:tabs>
          <w:tab w:val="left" w:pos="851"/>
        </w:tabs>
        <w:spacing w:after="0"/>
        <w:ind w:left="851"/>
        <w:jc w:val="both"/>
        <w:rPr>
          <w:rFonts w:ascii="Segoe UI" w:eastAsia="Calibri" w:hAnsi="Segoe UI" w:cs="Segoe UI"/>
          <w:sz w:val="22"/>
          <w:szCs w:val="22"/>
        </w:rPr>
      </w:pPr>
      <w:r w:rsidRPr="00F32A29">
        <w:rPr>
          <w:rFonts w:ascii="Segoe UI" w:eastAsia="Calibri" w:hAnsi="Segoe UI" w:cs="Segoe UI"/>
          <w:sz w:val="22"/>
          <w:szCs w:val="22"/>
        </w:rPr>
        <w:t xml:space="preserve">współpraca przy obsłudze imprez, wydarzeń organizowanych w Obiekcie, </w:t>
      </w:r>
    </w:p>
    <w:p w14:paraId="4D5DD919" w14:textId="77777777" w:rsidR="009F36B8" w:rsidRPr="00F32A29" w:rsidRDefault="009F36B8" w:rsidP="00F32A29">
      <w:pPr>
        <w:pStyle w:val="Akapitzlist"/>
        <w:numPr>
          <w:ilvl w:val="3"/>
          <w:numId w:val="35"/>
        </w:numPr>
        <w:tabs>
          <w:tab w:val="left" w:pos="851"/>
        </w:tabs>
        <w:spacing w:after="0"/>
        <w:ind w:left="851"/>
        <w:jc w:val="both"/>
        <w:rPr>
          <w:rFonts w:ascii="Segoe UI" w:eastAsia="Calibri" w:hAnsi="Segoe UI" w:cs="Segoe UI"/>
          <w:sz w:val="22"/>
          <w:szCs w:val="22"/>
        </w:rPr>
      </w:pPr>
      <w:r w:rsidRPr="00F32A29">
        <w:rPr>
          <w:rFonts w:ascii="Segoe UI" w:eastAsia="Calibri" w:hAnsi="Segoe UI" w:cs="Segoe UI"/>
          <w:sz w:val="22"/>
          <w:szCs w:val="22"/>
        </w:rPr>
        <w:t>dopilnowanie opuszczenia hali basenowej a w szczególności niecek po zakończeniu  godzin otwarcia Obiektu oraz współpraca ze służbą Ochrony Obiektu,</w:t>
      </w:r>
    </w:p>
    <w:p w14:paraId="245E6D66" w14:textId="77777777" w:rsidR="009F36B8" w:rsidRPr="00F32A29" w:rsidRDefault="009F36B8" w:rsidP="00F32A29">
      <w:pPr>
        <w:pStyle w:val="Akapitzlist"/>
        <w:numPr>
          <w:ilvl w:val="3"/>
          <w:numId w:val="35"/>
        </w:numPr>
        <w:tabs>
          <w:tab w:val="left" w:pos="851"/>
        </w:tabs>
        <w:spacing w:after="0"/>
        <w:ind w:left="851"/>
        <w:jc w:val="both"/>
        <w:rPr>
          <w:rFonts w:ascii="Segoe UI" w:eastAsia="Calibri" w:hAnsi="Segoe UI" w:cs="Segoe UI"/>
          <w:sz w:val="22"/>
          <w:szCs w:val="22"/>
        </w:rPr>
      </w:pPr>
      <w:r w:rsidRPr="00F32A29">
        <w:rPr>
          <w:rFonts w:ascii="Segoe UI" w:eastAsia="Calibri" w:hAnsi="Segoe UI" w:cs="Segoe UI"/>
          <w:sz w:val="22"/>
          <w:szCs w:val="22"/>
        </w:rPr>
        <w:t>uczestniczenie w szkoleniach oraz zebraniach zorganizowanych przez przedstawicieli Zamawiającego,</w:t>
      </w:r>
    </w:p>
    <w:p w14:paraId="5597A94F" w14:textId="77777777" w:rsidR="009F36B8" w:rsidRPr="00F32A29" w:rsidRDefault="009F36B8" w:rsidP="00F32A29">
      <w:pPr>
        <w:pStyle w:val="Akapitzlist"/>
        <w:numPr>
          <w:ilvl w:val="3"/>
          <w:numId w:val="35"/>
        </w:numPr>
        <w:tabs>
          <w:tab w:val="left" w:pos="851"/>
        </w:tabs>
        <w:spacing w:after="0"/>
        <w:ind w:left="851"/>
        <w:jc w:val="both"/>
        <w:rPr>
          <w:rFonts w:ascii="Segoe UI" w:eastAsia="Calibri" w:hAnsi="Segoe UI" w:cs="Segoe UI"/>
          <w:sz w:val="22"/>
          <w:szCs w:val="22"/>
        </w:rPr>
      </w:pPr>
      <w:r w:rsidRPr="00F32A29">
        <w:rPr>
          <w:rFonts w:ascii="Segoe UI" w:eastAsia="Calibri" w:hAnsi="Segoe UI" w:cs="Segoe UI"/>
          <w:sz w:val="22"/>
          <w:szCs w:val="22"/>
        </w:rPr>
        <w:t>wykonywanie poleceń wydawanych przez upoważnione osoby Zamawiającego,</w:t>
      </w:r>
    </w:p>
    <w:p w14:paraId="364731F0" w14:textId="77777777" w:rsidR="009F36B8" w:rsidRPr="00F32A29" w:rsidRDefault="009F36B8" w:rsidP="00F32A29">
      <w:pPr>
        <w:pStyle w:val="Akapitzlist"/>
        <w:numPr>
          <w:ilvl w:val="3"/>
          <w:numId w:val="35"/>
        </w:numPr>
        <w:tabs>
          <w:tab w:val="left" w:pos="851"/>
        </w:tabs>
        <w:spacing w:after="0"/>
        <w:ind w:left="851"/>
        <w:jc w:val="both"/>
        <w:rPr>
          <w:rFonts w:ascii="Segoe UI" w:eastAsia="Calibri" w:hAnsi="Segoe UI" w:cs="Segoe UI"/>
          <w:sz w:val="22"/>
          <w:szCs w:val="22"/>
        </w:rPr>
      </w:pPr>
      <w:r w:rsidRPr="00F32A29">
        <w:rPr>
          <w:rFonts w:ascii="Segoe UI" w:eastAsia="Calibri" w:hAnsi="Segoe UI" w:cs="Segoe UI"/>
          <w:sz w:val="22"/>
          <w:szCs w:val="22"/>
        </w:rPr>
        <w:t>nadzór nad właściwym, stosownym do pory dnia, warunków i zajętości basenu,  oświetleniem pomieszczenia pływalni,</w:t>
      </w:r>
    </w:p>
    <w:p w14:paraId="64538FCA" w14:textId="77777777" w:rsidR="009F36B8" w:rsidRPr="00F32A29" w:rsidRDefault="009F36B8" w:rsidP="00F32A29">
      <w:pPr>
        <w:pStyle w:val="Akapitzlist"/>
        <w:numPr>
          <w:ilvl w:val="3"/>
          <w:numId w:val="35"/>
        </w:numPr>
        <w:tabs>
          <w:tab w:val="left" w:pos="851"/>
        </w:tabs>
        <w:spacing w:after="0"/>
        <w:ind w:left="851"/>
        <w:jc w:val="both"/>
        <w:rPr>
          <w:rFonts w:ascii="Segoe UI" w:eastAsia="Calibri" w:hAnsi="Segoe UI" w:cs="Segoe UI"/>
          <w:sz w:val="22"/>
          <w:szCs w:val="22"/>
        </w:rPr>
      </w:pPr>
      <w:r w:rsidRPr="00F32A29">
        <w:rPr>
          <w:rFonts w:ascii="Segoe UI" w:eastAsia="Calibri" w:hAnsi="Segoe UI" w:cs="Segoe UI"/>
          <w:sz w:val="22"/>
          <w:szCs w:val="22"/>
        </w:rPr>
        <w:t xml:space="preserve">sterowanie atrakcjami krytej pływalni </w:t>
      </w:r>
      <w:proofErr w:type="spellStart"/>
      <w:r w:rsidRPr="00F32A29">
        <w:rPr>
          <w:rFonts w:ascii="Segoe UI" w:eastAsia="Calibri" w:hAnsi="Segoe UI" w:cs="Segoe UI"/>
          <w:sz w:val="22"/>
          <w:szCs w:val="22"/>
        </w:rPr>
        <w:t>AquaStar</w:t>
      </w:r>
      <w:proofErr w:type="spellEnd"/>
      <w:r w:rsidRPr="00F32A29">
        <w:rPr>
          <w:rFonts w:ascii="Segoe UI" w:eastAsia="Calibri" w:hAnsi="Segoe UI" w:cs="Segoe UI"/>
          <w:sz w:val="22"/>
          <w:szCs w:val="22"/>
        </w:rPr>
        <w:t xml:space="preserve">, </w:t>
      </w:r>
    </w:p>
    <w:p w14:paraId="74C01CC9" w14:textId="77777777" w:rsidR="009F36B8" w:rsidRPr="00F32A29" w:rsidRDefault="009F36B8" w:rsidP="00F32A29">
      <w:pPr>
        <w:pStyle w:val="Akapitzlist"/>
        <w:numPr>
          <w:ilvl w:val="3"/>
          <w:numId w:val="35"/>
        </w:numPr>
        <w:tabs>
          <w:tab w:val="left" w:pos="851"/>
        </w:tabs>
        <w:spacing w:after="0"/>
        <w:ind w:left="851"/>
        <w:jc w:val="both"/>
        <w:rPr>
          <w:rFonts w:ascii="Segoe UI" w:eastAsia="Calibri" w:hAnsi="Segoe UI" w:cs="Segoe UI"/>
          <w:sz w:val="22"/>
          <w:szCs w:val="22"/>
        </w:rPr>
      </w:pPr>
      <w:r w:rsidRPr="00F32A29">
        <w:rPr>
          <w:rFonts w:ascii="Segoe UI" w:eastAsia="Calibri" w:hAnsi="Segoe UI" w:cs="Segoe UI"/>
          <w:sz w:val="22"/>
          <w:szCs w:val="22"/>
        </w:rPr>
        <w:t xml:space="preserve">montaż i demontaż, w zależności od potrzeb, lin rozdzielających tory wodne, </w:t>
      </w:r>
    </w:p>
    <w:p w14:paraId="091D3426" w14:textId="77777777" w:rsidR="009F36B8" w:rsidRPr="00F32A29" w:rsidRDefault="009F36B8" w:rsidP="00F32A29">
      <w:pPr>
        <w:pStyle w:val="Akapitzlist"/>
        <w:numPr>
          <w:ilvl w:val="3"/>
          <w:numId w:val="35"/>
        </w:numPr>
        <w:tabs>
          <w:tab w:val="left" w:pos="851"/>
        </w:tabs>
        <w:spacing w:after="0"/>
        <w:ind w:left="851"/>
        <w:jc w:val="both"/>
        <w:rPr>
          <w:rFonts w:ascii="Segoe UI" w:eastAsia="Calibri" w:hAnsi="Segoe UI" w:cs="Segoe UI"/>
          <w:sz w:val="22"/>
          <w:szCs w:val="22"/>
        </w:rPr>
      </w:pPr>
      <w:r w:rsidRPr="00F32A29">
        <w:rPr>
          <w:rFonts w:ascii="Segoe UI" w:eastAsia="Calibri" w:hAnsi="Segoe UI" w:cs="Segoe UI"/>
          <w:sz w:val="22"/>
          <w:szCs w:val="22"/>
        </w:rPr>
        <w:t xml:space="preserve">sprawdzenie stanu technicznego ślizgów, </w:t>
      </w:r>
    </w:p>
    <w:p w14:paraId="40664349" w14:textId="77777777" w:rsidR="009F36B8" w:rsidRPr="00F32A29" w:rsidRDefault="009F36B8" w:rsidP="00F32A29">
      <w:pPr>
        <w:pStyle w:val="Akapitzlist"/>
        <w:numPr>
          <w:ilvl w:val="3"/>
          <w:numId w:val="35"/>
        </w:numPr>
        <w:tabs>
          <w:tab w:val="left" w:pos="851"/>
        </w:tabs>
        <w:spacing w:after="0"/>
        <w:ind w:left="851"/>
        <w:jc w:val="both"/>
        <w:rPr>
          <w:rFonts w:ascii="Segoe UI" w:eastAsia="Calibri" w:hAnsi="Segoe UI" w:cs="Segoe UI"/>
          <w:sz w:val="22"/>
          <w:szCs w:val="22"/>
        </w:rPr>
      </w:pPr>
      <w:r w:rsidRPr="00F32A29">
        <w:rPr>
          <w:rFonts w:ascii="Segoe UI" w:eastAsia="Calibri" w:hAnsi="Segoe UI" w:cs="Segoe UI"/>
          <w:sz w:val="22"/>
          <w:szCs w:val="22"/>
        </w:rPr>
        <w:t>po opuszczeniu hali basenowej przez ostatniego klienta ratownik dokonuje przeglądu niecek basenowych poprzez ich obchód i sprawdzenie stanu technicznego elementów niecek (dno, obrzeża, lustro wody, przelewy, mocowanie drabinek, słupków startowych, mocowanie poręczy, mocowanie lin torowych, mocowania kratek przelewowych), sprawdzenie czy w wodzie oraz w strefie saun nie pozostały osoby lub przedmioty,  wyłączenie z użytku atrakcji,</w:t>
      </w:r>
    </w:p>
    <w:p w14:paraId="2E302B2D" w14:textId="77777777" w:rsidR="009F36B8" w:rsidRPr="00F32A29" w:rsidRDefault="009F36B8" w:rsidP="00F32A29">
      <w:pPr>
        <w:pStyle w:val="Akapitzlist"/>
        <w:numPr>
          <w:ilvl w:val="3"/>
          <w:numId w:val="35"/>
        </w:numPr>
        <w:tabs>
          <w:tab w:val="left" w:pos="851"/>
        </w:tabs>
        <w:spacing w:after="0"/>
        <w:ind w:left="851"/>
        <w:jc w:val="both"/>
        <w:rPr>
          <w:rFonts w:ascii="Segoe UI" w:hAnsi="Segoe UI" w:cs="Segoe UI"/>
          <w:sz w:val="22"/>
          <w:szCs w:val="22"/>
        </w:rPr>
      </w:pPr>
      <w:r w:rsidRPr="00F32A29">
        <w:rPr>
          <w:rFonts w:ascii="Segoe UI" w:hAnsi="Segoe UI" w:cs="Segoe UI"/>
          <w:sz w:val="22"/>
          <w:szCs w:val="22"/>
        </w:rPr>
        <w:t xml:space="preserve">ratownik jest zobowiązany wykonywać pracę sumiennie i starannie oraz stosować się do poleceń przełożonych a w szczególności Koordynatora Zespołu Ratowników, które dotyczą zakresu pracy określonej umową, jeżeli nie są sprzeczne z przepisami prawa lub postanowieniami umowy o pracę, </w:t>
      </w:r>
    </w:p>
    <w:p w14:paraId="08F52728" w14:textId="77777777" w:rsidR="009F36B8" w:rsidRPr="00F32A29" w:rsidRDefault="009F36B8" w:rsidP="00F32A29">
      <w:pPr>
        <w:pStyle w:val="Akapitzlist"/>
        <w:numPr>
          <w:ilvl w:val="3"/>
          <w:numId w:val="35"/>
        </w:numPr>
        <w:tabs>
          <w:tab w:val="left" w:pos="851"/>
        </w:tabs>
        <w:spacing w:after="0"/>
        <w:ind w:left="851"/>
        <w:jc w:val="both"/>
        <w:rPr>
          <w:rFonts w:ascii="Segoe UI" w:hAnsi="Segoe UI" w:cs="Segoe UI"/>
          <w:sz w:val="22"/>
          <w:szCs w:val="22"/>
        </w:rPr>
      </w:pPr>
      <w:r w:rsidRPr="00F32A29">
        <w:rPr>
          <w:rFonts w:ascii="Segoe UI" w:hAnsi="Segoe UI" w:cs="Segoe UI"/>
          <w:sz w:val="22"/>
          <w:szCs w:val="22"/>
        </w:rPr>
        <w:t xml:space="preserve">ratownik jest obowiązany w szczególności: </w:t>
      </w:r>
    </w:p>
    <w:p w14:paraId="3FEBD9C9" w14:textId="77777777" w:rsidR="009F36B8" w:rsidRPr="00F32A29" w:rsidRDefault="009F36B8" w:rsidP="00F32A29">
      <w:pPr>
        <w:pStyle w:val="Akapitzlist"/>
        <w:numPr>
          <w:ilvl w:val="0"/>
          <w:numId w:val="36"/>
        </w:numPr>
        <w:tabs>
          <w:tab w:val="left" w:pos="1276"/>
        </w:tabs>
        <w:spacing w:after="0"/>
        <w:ind w:left="1276"/>
        <w:jc w:val="both"/>
        <w:rPr>
          <w:rFonts w:ascii="Segoe UI" w:hAnsi="Segoe UI" w:cs="Segoe UI"/>
          <w:sz w:val="22"/>
          <w:szCs w:val="22"/>
        </w:rPr>
      </w:pPr>
      <w:r w:rsidRPr="00F32A29">
        <w:rPr>
          <w:rFonts w:ascii="Segoe UI" w:hAnsi="Segoe UI" w:cs="Segoe UI"/>
          <w:sz w:val="22"/>
          <w:szCs w:val="22"/>
        </w:rPr>
        <w:t xml:space="preserve">przestrzegać czasu pracy ustalonego w grafiku Zleceniodawcy, </w:t>
      </w:r>
    </w:p>
    <w:p w14:paraId="560ECCF5" w14:textId="77777777" w:rsidR="009F36B8" w:rsidRPr="00F32A29" w:rsidRDefault="009F36B8" w:rsidP="00F32A29">
      <w:pPr>
        <w:pStyle w:val="Akapitzlist"/>
        <w:numPr>
          <w:ilvl w:val="0"/>
          <w:numId w:val="36"/>
        </w:numPr>
        <w:tabs>
          <w:tab w:val="left" w:pos="1276"/>
        </w:tabs>
        <w:spacing w:after="0"/>
        <w:ind w:left="1276"/>
        <w:jc w:val="both"/>
        <w:rPr>
          <w:rFonts w:ascii="Segoe UI" w:hAnsi="Segoe UI" w:cs="Segoe UI"/>
          <w:sz w:val="22"/>
          <w:szCs w:val="22"/>
        </w:rPr>
      </w:pPr>
      <w:r w:rsidRPr="00F32A29">
        <w:rPr>
          <w:rFonts w:ascii="Segoe UI" w:hAnsi="Segoe UI" w:cs="Segoe UI"/>
          <w:sz w:val="22"/>
          <w:szCs w:val="22"/>
        </w:rPr>
        <w:t xml:space="preserve">przestrzegać ustalonego w zakładzie pracy porządku, </w:t>
      </w:r>
    </w:p>
    <w:p w14:paraId="10D9C426" w14:textId="77777777" w:rsidR="009F36B8" w:rsidRPr="00F32A29" w:rsidRDefault="009F36B8" w:rsidP="00F32A29">
      <w:pPr>
        <w:pStyle w:val="Akapitzlist"/>
        <w:numPr>
          <w:ilvl w:val="0"/>
          <w:numId w:val="36"/>
        </w:numPr>
        <w:tabs>
          <w:tab w:val="left" w:pos="1276"/>
        </w:tabs>
        <w:spacing w:after="0"/>
        <w:ind w:left="1276"/>
        <w:jc w:val="both"/>
        <w:rPr>
          <w:rFonts w:ascii="Segoe UI" w:hAnsi="Segoe UI" w:cs="Segoe UI"/>
          <w:sz w:val="22"/>
          <w:szCs w:val="22"/>
        </w:rPr>
      </w:pPr>
      <w:r w:rsidRPr="00F32A29">
        <w:rPr>
          <w:rFonts w:ascii="Segoe UI" w:hAnsi="Segoe UI" w:cs="Segoe UI"/>
          <w:sz w:val="22"/>
          <w:szCs w:val="22"/>
        </w:rPr>
        <w:t>przestrzegać i egzekwować stosowania przez Klientów zapisów regulaminów obowiązujących w Obiekcie, w tym zapisów Regulaminu Obiektu, Hali Basenowej  oraz pozostałych obowiązujących regulaminów,</w:t>
      </w:r>
    </w:p>
    <w:p w14:paraId="0D46A3EC" w14:textId="77777777" w:rsidR="009F36B8" w:rsidRPr="00F32A29" w:rsidRDefault="009F36B8" w:rsidP="00F32A29">
      <w:pPr>
        <w:pStyle w:val="Akapitzlist"/>
        <w:numPr>
          <w:ilvl w:val="0"/>
          <w:numId w:val="36"/>
        </w:numPr>
        <w:tabs>
          <w:tab w:val="left" w:pos="1276"/>
        </w:tabs>
        <w:spacing w:after="0"/>
        <w:ind w:left="1276"/>
        <w:jc w:val="both"/>
        <w:rPr>
          <w:rFonts w:ascii="Segoe UI" w:hAnsi="Segoe UI" w:cs="Segoe UI"/>
          <w:sz w:val="22"/>
          <w:szCs w:val="22"/>
        </w:rPr>
      </w:pPr>
      <w:r w:rsidRPr="00F32A29">
        <w:rPr>
          <w:rFonts w:ascii="Segoe UI" w:hAnsi="Segoe UI" w:cs="Segoe UI"/>
          <w:sz w:val="22"/>
          <w:szCs w:val="22"/>
        </w:rPr>
        <w:t xml:space="preserve">przestrzegać przepisów oraz zasad bezpieczeństwa i higieny pracy, a także przepisów przeciwpożarowych, </w:t>
      </w:r>
    </w:p>
    <w:p w14:paraId="6A0B5E76" w14:textId="77777777" w:rsidR="009F36B8" w:rsidRPr="00F32A29" w:rsidRDefault="009F36B8" w:rsidP="00F32A29">
      <w:pPr>
        <w:pStyle w:val="Akapitzlist"/>
        <w:numPr>
          <w:ilvl w:val="0"/>
          <w:numId w:val="36"/>
        </w:numPr>
        <w:tabs>
          <w:tab w:val="left" w:pos="1276"/>
        </w:tabs>
        <w:spacing w:after="0"/>
        <w:ind w:left="1276"/>
        <w:jc w:val="both"/>
        <w:rPr>
          <w:rFonts w:ascii="Segoe UI" w:hAnsi="Segoe UI" w:cs="Segoe UI"/>
          <w:sz w:val="22"/>
          <w:szCs w:val="22"/>
        </w:rPr>
      </w:pPr>
      <w:r w:rsidRPr="00F32A29">
        <w:rPr>
          <w:rFonts w:ascii="Segoe UI" w:hAnsi="Segoe UI" w:cs="Segoe UI"/>
          <w:sz w:val="22"/>
          <w:szCs w:val="22"/>
        </w:rPr>
        <w:t xml:space="preserve">dbać o dobro zakładu, chronić jego mienie oraz zachować w tajemnicy informacje, których ujawnienie mogłoby narazić Zamawiającego na szkodę, </w:t>
      </w:r>
    </w:p>
    <w:p w14:paraId="5133CAE1" w14:textId="77777777" w:rsidR="009F36B8" w:rsidRPr="00F32A29" w:rsidRDefault="009F36B8" w:rsidP="00F32A29">
      <w:pPr>
        <w:pStyle w:val="Akapitzlist"/>
        <w:numPr>
          <w:ilvl w:val="0"/>
          <w:numId w:val="36"/>
        </w:numPr>
        <w:tabs>
          <w:tab w:val="left" w:pos="1276"/>
        </w:tabs>
        <w:spacing w:after="0"/>
        <w:ind w:left="1276"/>
        <w:jc w:val="both"/>
        <w:rPr>
          <w:rFonts w:ascii="Segoe UI" w:hAnsi="Segoe UI" w:cs="Segoe UI"/>
          <w:sz w:val="22"/>
          <w:szCs w:val="22"/>
        </w:rPr>
      </w:pPr>
      <w:r w:rsidRPr="00F32A29">
        <w:rPr>
          <w:rFonts w:ascii="Segoe UI" w:hAnsi="Segoe UI" w:cs="Segoe UI"/>
          <w:sz w:val="22"/>
          <w:szCs w:val="22"/>
        </w:rPr>
        <w:lastRenderedPageBreak/>
        <w:t xml:space="preserve">przestrzegać tajemnicy określonej w odrębnych przepisach, </w:t>
      </w:r>
    </w:p>
    <w:p w14:paraId="4AFAF6CD" w14:textId="77777777" w:rsidR="009F36B8" w:rsidRPr="00F32A29" w:rsidRDefault="009F36B8" w:rsidP="00F32A29">
      <w:pPr>
        <w:pStyle w:val="Akapitzlist"/>
        <w:numPr>
          <w:ilvl w:val="0"/>
          <w:numId w:val="36"/>
        </w:numPr>
        <w:tabs>
          <w:tab w:val="left" w:pos="1276"/>
        </w:tabs>
        <w:spacing w:after="0"/>
        <w:ind w:left="1276"/>
        <w:jc w:val="both"/>
        <w:rPr>
          <w:rFonts w:ascii="Segoe UI" w:hAnsi="Segoe UI" w:cs="Segoe UI"/>
          <w:sz w:val="22"/>
          <w:szCs w:val="22"/>
        </w:rPr>
      </w:pPr>
      <w:r w:rsidRPr="00F32A29">
        <w:rPr>
          <w:rFonts w:ascii="Segoe UI" w:hAnsi="Segoe UI" w:cs="Segoe UI"/>
          <w:sz w:val="22"/>
          <w:szCs w:val="22"/>
        </w:rPr>
        <w:t xml:space="preserve">przestrzegać w Obiekcie zasad współżycia społecznego, </w:t>
      </w:r>
    </w:p>
    <w:p w14:paraId="18DAE0E1" w14:textId="77777777" w:rsidR="009F36B8" w:rsidRPr="00F32A29" w:rsidRDefault="009F36B8" w:rsidP="00F32A29">
      <w:pPr>
        <w:pStyle w:val="Akapitzlist"/>
        <w:numPr>
          <w:ilvl w:val="0"/>
          <w:numId w:val="36"/>
        </w:numPr>
        <w:tabs>
          <w:tab w:val="left" w:pos="1276"/>
        </w:tabs>
        <w:spacing w:after="0"/>
        <w:ind w:left="1276"/>
        <w:jc w:val="both"/>
        <w:rPr>
          <w:rFonts w:ascii="Segoe UI" w:hAnsi="Segoe UI" w:cs="Segoe UI"/>
          <w:sz w:val="22"/>
          <w:szCs w:val="22"/>
        </w:rPr>
      </w:pPr>
      <w:r w:rsidRPr="00F32A29">
        <w:rPr>
          <w:rFonts w:ascii="Segoe UI" w:hAnsi="Segoe UI" w:cs="Segoe UI"/>
          <w:sz w:val="22"/>
          <w:szCs w:val="22"/>
        </w:rPr>
        <w:t>współdziałać z innymi pracownikami obiektu w zakresie jego właściwego funkcjonowania  i eksploatacji.</w:t>
      </w:r>
    </w:p>
    <w:p w14:paraId="1FF1D961" w14:textId="77777777" w:rsidR="009F36B8" w:rsidRPr="00F32A29" w:rsidRDefault="009F36B8" w:rsidP="00F32A29">
      <w:pPr>
        <w:pStyle w:val="Akapitzlist"/>
        <w:numPr>
          <w:ilvl w:val="0"/>
          <w:numId w:val="15"/>
        </w:numPr>
        <w:suppressAutoHyphens/>
        <w:spacing w:after="0"/>
        <w:ind w:left="426"/>
        <w:jc w:val="both"/>
        <w:rPr>
          <w:rFonts w:ascii="Segoe UI" w:hAnsi="Segoe UI" w:cs="Segoe UI"/>
          <w:sz w:val="22"/>
          <w:szCs w:val="22"/>
        </w:rPr>
      </w:pPr>
      <w:r w:rsidRPr="00F32A29">
        <w:rPr>
          <w:rFonts w:ascii="Segoe UI" w:hAnsi="Segoe UI" w:cs="Segoe UI"/>
          <w:sz w:val="22"/>
          <w:szCs w:val="22"/>
        </w:rPr>
        <w:t>W szczególności ratownikowi zabrania się:</w:t>
      </w:r>
    </w:p>
    <w:p w14:paraId="1C2D1636" w14:textId="77777777" w:rsidR="009F36B8" w:rsidRPr="00F32A29" w:rsidRDefault="009F36B8" w:rsidP="00F32A29">
      <w:pPr>
        <w:numPr>
          <w:ilvl w:val="0"/>
          <w:numId w:val="37"/>
        </w:numPr>
        <w:suppressAutoHyphens/>
        <w:spacing w:after="0"/>
        <w:jc w:val="both"/>
        <w:rPr>
          <w:rFonts w:ascii="Segoe UI" w:hAnsi="Segoe UI" w:cs="Segoe UI"/>
        </w:rPr>
      </w:pPr>
      <w:r w:rsidRPr="00F32A29">
        <w:rPr>
          <w:rFonts w:ascii="Segoe UI" w:hAnsi="Segoe UI" w:cs="Segoe UI"/>
        </w:rPr>
        <w:t>Opuszczania stanowiska pracy bez zgody Koordynatora Zespołu Ratowników.</w:t>
      </w:r>
    </w:p>
    <w:p w14:paraId="08B9E365" w14:textId="77777777" w:rsidR="009F36B8" w:rsidRPr="00F32A29" w:rsidRDefault="009F36B8" w:rsidP="00F32A29">
      <w:pPr>
        <w:numPr>
          <w:ilvl w:val="0"/>
          <w:numId w:val="37"/>
        </w:numPr>
        <w:suppressAutoHyphens/>
        <w:spacing w:after="0"/>
        <w:jc w:val="both"/>
        <w:rPr>
          <w:rFonts w:ascii="Segoe UI" w:hAnsi="Segoe UI" w:cs="Segoe UI"/>
        </w:rPr>
      </w:pPr>
      <w:r w:rsidRPr="00F32A29">
        <w:rPr>
          <w:rFonts w:ascii="Segoe UI" w:hAnsi="Segoe UI" w:cs="Segoe UI"/>
        </w:rPr>
        <w:t>Wprowadzania i przebywania na stanowisku i w pomieszczeniach ratowników osób postronnych.</w:t>
      </w:r>
    </w:p>
    <w:p w14:paraId="5E5561FF" w14:textId="77777777" w:rsidR="009F36B8" w:rsidRPr="00F32A29" w:rsidRDefault="009F36B8" w:rsidP="00F32A29">
      <w:pPr>
        <w:numPr>
          <w:ilvl w:val="0"/>
          <w:numId w:val="37"/>
        </w:numPr>
        <w:suppressAutoHyphens/>
        <w:spacing w:after="0"/>
        <w:jc w:val="both"/>
        <w:rPr>
          <w:rFonts w:ascii="Segoe UI" w:hAnsi="Segoe UI" w:cs="Segoe UI"/>
        </w:rPr>
      </w:pPr>
      <w:r w:rsidRPr="00F32A29">
        <w:rPr>
          <w:rFonts w:ascii="Segoe UI" w:hAnsi="Segoe UI" w:cs="Segoe UI"/>
        </w:rPr>
        <w:t xml:space="preserve">Rozmów towarzyskich nie związanych z wykonywaną pracą. </w:t>
      </w:r>
    </w:p>
    <w:p w14:paraId="0C9D5858" w14:textId="77777777" w:rsidR="009F36B8" w:rsidRPr="00F32A29" w:rsidRDefault="009F36B8" w:rsidP="00F32A29">
      <w:pPr>
        <w:numPr>
          <w:ilvl w:val="0"/>
          <w:numId w:val="37"/>
        </w:numPr>
        <w:suppressAutoHyphens/>
        <w:spacing w:after="0"/>
        <w:jc w:val="both"/>
        <w:rPr>
          <w:rFonts w:ascii="Segoe UI" w:hAnsi="Segoe UI" w:cs="Segoe UI"/>
        </w:rPr>
      </w:pPr>
      <w:r w:rsidRPr="00F32A29">
        <w:rPr>
          <w:rFonts w:ascii="Segoe UI" w:hAnsi="Segoe UI" w:cs="Segoe UI"/>
        </w:rPr>
        <w:t>Nieuzasadnionego przebywania dwóch lub więcej ratowników w strefie nadzoru ratowniczego.</w:t>
      </w:r>
    </w:p>
    <w:p w14:paraId="0B52E03E" w14:textId="77777777" w:rsidR="009F36B8" w:rsidRPr="00F32A29" w:rsidRDefault="009F36B8" w:rsidP="00F32A29">
      <w:pPr>
        <w:numPr>
          <w:ilvl w:val="0"/>
          <w:numId w:val="37"/>
        </w:numPr>
        <w:suppressAutoHyphens/>
        <w:spacing w:after="0"/>
        <w:jc w:val="both"/>
        <w:rPr>
          <w:rFonts w:ascii="Segoe UI" w:hAnsi="Segoe UI" w:cs="Segoe UI"/>
        </w:rPr>
      </w:pPr>
      <w:r w:rsidRPr="00F32A29">
        <w:rPr>
          <w:rFonts w:ascii="Segoe UI" w:hAnsi="Segoe UI" w:cs="Segoe UI"/>
        </w:rPr>
        <w:t>Korzystania w trakcie pełnienia dyżuru z telefonu komórkowego, czytania książek, gazet, słuchania muzyki z przenośnych odtwarzaczy itp.</w:t>
      </w:r>
    </w:p>
    <w:p w14:paraId="05716DD0" w14:textId="77777777" w:rsidR="009F36B8" w:rsidRPr="00F32A29" w:rsidRDefault="009F36B8" w:rsidP="00F32A29">
      <w:pPr>
        <w:numPr>
          <w:ilvl w:val="0"/>
          <w:numId w:val="37"/>
        </w:numPr>
        <w:suppressAutoHyphens/>
        <w:spacing w:after="0"/>
        <w:jc w:val="both"/>
        <w:rPr>
          <w:rFonts w:ascii="Segoe UI" w:hAnsi="Segoe UI" w:cs="Segoe UI"/>
        </w:rPr>
      </w:pPr>
      <w:r w:rsidRPr="00F32A29">
        <w:rPr>
          <w:rFonts w:ascii="Segoe UI" w:hAnsi="Segoe UI" w:cs="Segoe UI"/>
        </w:rPr>
        <w:t>Prowadzenia nauki pływania i prowadzenia innych zajęć w godzinach pełnienia służby ratowniczej.</w:t>
      </w:r>
    </w:p>
    <w:p w14:paraId="6B8E7C62" w14:textId="77777777" w:rsidR="009F36B8" w:rsidRPr="00F32A29" w:rsidRDefault="009F36B8" w:rsidP="00F32A29">
      <w:pPr>
        <w:numPr>
          <w:ilvl w:val="0"/>
          <w:numId w:val="37"/>
        </w:numPr>
        <w:suppressAutoHyphens/>
        <w:spacing w:after="0"/>
        <w:jc w:val="both"/>
        <w:rPr>
          <w:rFonts w:ascii="Segoe UI" w:hAnsi="Segoe UI" w:cs="Segoe UI"/>
        </w:rPr>
      </w:pPr>
      <w:r w:rsidRPr="00F32A29">
        <w:rPr>
          <w:rFonts w:ascii="Segoe UI" w:hAnsi="Segoe UI" w:cs="Segoe UI"/>
        </w:rPr>
        <w:t>Jedzenia posiłków, żucia gumy na stanowisku ratowniczym.</w:t>
      </w:r>
    </w:p>
    <w:p w14:paraId="5446A1CE" w14:textId="77777777" w:rsidR="009F36B8" w:rsidRPr="00F32A29" w:rsidRDefault="009F36B8" w:rsidP="00F32A29">
      <w:pPr>
        <w:numPr>
          <w:ilvl w:val="0"/>
          <w:numId w:val="37"/>
        </w:numPr>
        <w:suppressAutoHyphens/>
        <w:spacing w:after="0"/>
        <w:jc w:val="both"/>
        <w:rPr>
          <w:rFonts w:ascii="Segoe UI" w:hAnsi="Segoe UI" w:cs="Segoe UI"/>
        </w:rPr>
      </w:pPr>
      <w:r w:rsidRPr="00F32A29">
        <w:rPr>
          <w:rFonts w:ascii="Segoe UI" w:hAnsi="Segoe UI" w:cs="Segoe UI"/>
        </w:rPr>
        <w:t>Przyjmowania jakiejkolwiek pozycji ciała, która poprzez obniżenie głowy zmniejszy kąt obserwacji lustra wody oraz strefy plaży.</w:t>
      </w:r>
    </w:p>
    <w:p w14:paraId="34BA2C63" w14:textId="77777777" w:rsidR="009F36B8" w:rsidRPr="00F32A29" w:rsidRDefault="009F36B8" w:rsidP="00F32A29">
      <w:pPr>
        <w:numPr>
          <w:ilvl w:val="0"/>
          <w:numId w:val="37"/>
        </w:numPr>
        <w:suppressAutoHyphens/>
        <w:spacing w:after="0"/>
        <w:jc w:val="both"/>
        <w:rPr>
          <w:rFonts w:ascii="Segoe UI" w:hAnsi="Segoe UI" w:cs="Segoe UI"/>
        </w:rPr>
      </w:pPr>
      <w:r w:rsidRPr="00F32A29">
        <w:rPr>
          <w:rFonts w:ascii="Segoe UI" w:hAnsi="Segoe UI" w:cs="Segoe UI"/>
        </w:rPr>
        <w:t>Palenia papierosów, w tym elektronicznych.</w:t>
      </w:r>
    </w:p>
    <w:p w14:paraId="65458F8E" w14:textId="77777777" w:rsidR="009F36B8" w:rsidRPr="00F32A29" w:rsidRDefault="009F36B8" w:rsidP="00F32A29">
      <w:pPr>
        <w:numPr>
          <w:ilvl w:val="0"/>
          <w:numId w:val="37"/>
        </w:numPr>
        <w:suppressAutoHyphens/>
        <w:spacing w:after="0"/>
        <w:jc w:val="both"/>
        <w:rPr>
          <w:rFonts w:ascii="Segoe UI" w:hAnsi="Segoe UI" w:cs="Segoe UI"/>
        </w:rPr>
      </w:pPr>
      <w:r w:rsidRPr="00F32A29">
        <w:rPr>
          <w:rFonts w:ascii="Segoe UI" w:hAnsi="Segoe UI" w:cs="Segoe UI"/>
        </w:rPr>
        <w:t>Wnoszenia na teren hali basenowej szklanych opakowań.</w:t>
      </w:r>
    </w:p>
    <w:p w14:paraId="38A12044" w14:textId="77777777" w:rsidR="009F36B8" w:rsidRPr="00F32A29" w:rsidRDefault="009F36B8" w:rsidP="00F32A29">
      <w:pPr>
        <w:numPr>
          <w:ilvl w:val="0"/>
          <w:numId w:val="37"/>
        </w:numPr>
        <w:suppressAutoHyphens/>
        <w:spacing w:after="0"/>
        <w:jc w:val="both"/>
        <w:rPr>
          <w:rFonts w:ascii="Segoe UI" w:hAnsi="Segoe UI" w:cs="Segoe UI"/>
        </w:rPr>
      </w:pPr>
      <w:r w:rsidRPr="00F32A29">
        <w:rPr>
          <w:rFonts w:ascii="Segoe UI" w:hAnsi="Segoe UI" w:cs="Segoe UI"/>
        </w:rPr>
        <w:t>Nieuzasadnionego wchodzenia do wody, brodzenia, moczenia nóg.</w:t>
      </w:r>
    </w:p>
    <w:p w14:paraId="185F96D7" w14:textId="77777777" w:rsidR="009F36B8" w:rsidRPr="00F32A29" w:rsidRDefault="009F36B8" w:rsidP="00F32A29">
      <w:pPr>
        <w:numPr>
          <w:ilvl w:val="0"/>
          <w:numId w:val="37"/>
        </w:numPr>
        <w:suppressAutoHyphens/>
        <w:spacing w:after="0"/>
        <w:jc w:val="both"/>
        <w:rPr>
          <w:rFonts w:ascii="Segoe UI" w:hAnsi="Segoe UI" w:cs="Segoe UI"/>
        </w:rPr>
      </w:pPr>
      <w:r w:rsidRPr="00F32A29">
        <w:rPr>
          <w:rFonts w:ascii="Segoe UI" w:hAnsi="Segoe UI" w:cs="Segoe UI"/>
        </w:rPr>
        <w:t>Nieuzasadnionego przebywania osób trzecich w pomieszczeniach ratowniczych, szatni.</w:t>
      </w:r>
    </w:p>
    <w:p w14:paraId="262A6A2F" w14:textId="77777777" w:rsidR="009F36B8" w:rsidRPr="00F32A29" w:rsidRDefault="009F36B8" w:rsidP="00F32A29">
      <w:pPr>
        <w:numPr>
          <w:ilvl w:val="0"/>
          <w:numId w:val="37"/>
        </w:numPr>
        <w:suppressAutoHyphens/>
        <w:spacing w:after="0"/>
        <w:jc w:val="both"/>
        <w:rPr>
          <w:rFonts w:ascii="Segoe UI" w:hAnsi="Segoe UI" w:cs="Segoe UI"/>
        </w:rPr>
      </w:pPr>
      <w:r w:rsidRPr="00F32A29">
        <w:rPr>
          <w:rFonts w:ascii="Segoe UI" w:hAnsi="Segoe UI" w:cs="Segoe UI"/>
        </w:rPr>
        <w:t>Noszenia na hali basenowej okularów przeciwsłonecznych oraz czapki.</w:t>
      </w:r>
    </w:p>
    <w:p w14:paraId="443849C4" w14:textId="77777777" w:rsidR="009F36B8" w:rsidRPr="00F32A29" w:rsidRDefault="009F36B8" w:rsidP="00F32A29">
      <w:pPr>
        <w:numPr>
          <w:ilvl w:val="0"/>
          <w:numId w:val="37"/>
        </w:numPr>
        <w:suppressAutoHyphens/>
        <w:spacing w:after="0"/>
        <w:jc w:val="both"/>
        <w:rPr>
          <w:rFonts w:ascii="Segoe UI" w:hAnsi="Segoe UI" w:cs="Segoe UI"/>
        </w:rPr>
      </w:pPr>
      <w:r w:rsidRPr="00F32A29">
        <w:rPr>
          <w:rFonts w:ascii="Segoe UI" w:hAnsi="Segoe UI" w:cs="Segoe UI"/>
        </w:rPr>
        <w:t xml:space="preserve">Aktywności rekreacyjnej (pływanie, zjeżdżanie, sauna, itp.). </w:t>
      </w:r>
    </w:p>
    <w:p w14:paraId="3E72C2FD" w14:textId="77777777" w:rsidR="009F36B8" w:rsidRPr="00F32A29" w:rsidRDefault="009F36B8" w:rsidP="00F32A29">
      <w:pPr>
        <w:numPr>
          <w:ilvl w:val="0"/>
          <w:numId w:val="37"/>
        </w:numPr>
        <w:suppressAutoHyphens/>
        <w:spacing w:after="0"/>
        <w:jc w:val="both"/>
        <w:rPr>
          <w:rFonts w:ascii="Segoe UI" w:hAnsi="Segoe UI" w:cs="Segoe UI"/>
        </w:rPr>
      </w:pPr>
      <w:r w:rsidRPr="00F32A29">
        <w:rPr>
          <w:rFonts w:ascii="Segoe UI" w:hAnsi="Segoe UI" w:cs="Segoe UI"/>
        </w:rPr>
        <w:t xml:space="preserve">Podejmowania służbowych obowiązków w stroju niekompletnym. </w:t>
      </w:r>
    </w:p>
    <w:p w14:paraId="53AF3522" w14:textId="77777777" w:rsidR="009F36B8" w:rsidRPr="00F32A29" w:rsidRDefault="009F36B8" w:rsidP="00F32A29">
      <w:pPr>
        <w:numPr>
          <w:ilvl w:val="0"/>
          <w:numId w:val="37"/>
        </w:numPr>
        <w:suppressAutoHyphens/>
        <w:spacing w:after="0"/>
        <w:jc w:val="both"/>
        <w:rPr>
          <w:rFonts w:ascii="Segoe UI" w:hAnsi="Segoe UI" w:cs="Segoe UI"/>
        </w:rPr>
      </w:pPr>
      <w:r w:rsidRPr="00F32A29">
        <w:rPr>
          <w:rFonts w:ascii="Segoe UI" w:hAnsi="Segoe UI" w:cs="Segoe UI"/>
        </w:rPr>
        <w:t>Wykonywania innych czynności zakłócających lub uniemożliwiających stałą obserwację powierzonego obiektu.</w:t>
      </w:r>
    </w:p>
    <w:p w14:paraId="03962F4C" w14:textId="22CD42C7" w:rsidR="009F36B8" w:rsidRPr="00F32A29" w:rsidRDefault="009F36B8" w:rsidP="00F32A29">
      <w:pPr>
        <w:pStyle w:val="Akapitzlist"/>
        <w:numPr>
          <w:ilvl w:val="0"/>
          <w:numId w:val="15"/>
        </w:numPr>
        <w:suppressAutoHyphens/>
        <w:spacing w:after="0"/>
        <w:ind w:left="426"/>
        <w:jc w:val="both"/>
        <w:rPr>
          <w:rFonts w:ascii="Segoe UI" w:hAnsi="Segoe UI" w:cs="Segoe UI"/>
          <w:sz w:val="22"/>
          <w:szCs w:val="22"/>
        </w:rPr>
      </w:pPr>
      <w:r w:rsidRPr="00F32A29">
        <w:rPr>
          <w:rFonts w:ascii="Segoe UI" w:hAnsi="Segoe UI" w:cs="Segoe UI"/>
          <w:sz w:val="22"/>
          <w:szCs w:val="22"/>
        </w:rPr>
        <w:t>Ratownik ma prawo do przebywania na terenie Obiektu 15 minut przed rozpoczęciem służby oraz do 15 minut po jej zakończeniu.</w:t>
      </w:r>
    </w:p>
    <w:p w14:paraId="33A13733" w14:textId="34B9854D" w:rsidR="009F36B8" w:rsidRPr="00F32A29" w:rsidRDefault="009F36B8" w:rsidP="00F32A29">
      <w:pPr>
        <w:numPr>
          <w:ilvl w:val="0"/>
          <w:numId w:val="15"/>
        </w:numPr>
        <w:suppressAutoHyphens/>
        <w:spacing w:after="0"/>
        <w:ind w:left="426"/>
        <w:jc w:val="both"/>
        <w:rPr>
          <w:rFonts w:ascii="Segoe UI" w:hAnsi="Segoe UI" w:cs="Segoe UI"/>
        </w:rPr>
      </w:pPr>
      <w:r w:rsidRPr="00F32A29">
        <w:rPr>
          <w:rFonts w:ascii="Segoe UI" w:hAnsi="Segoe UI" w:cs="Segoe UI"/>
        </w:rPr>
        <w:t>Ratownik wodny ma obowiązek poddania się kontroli trzeźwości</w:t>
      </w:r>
      <w:r w:rsidR="0076549C" w:rsidRPr="00F32A29">
        <w:rPr>
          <w:rFonts w:ascii="Segoe UI" w:hAnsi="Segoe UI" w:cs="Segoe UI"/>
        </w:rPr>
        <w:t xml:space="preserve"> na każde żądanie Zamawiającego.</w:t>
      </w:r>
      <w:r w:rsidRPr="00F32A29">
        <w:rPr>
          <w:rFonts w:ascii="Segoe UI" w:hAnsi="Segoe UI" w:cs="Segoe UI"/>
        </w:rPr>
        <w:t xml:space="preserve"> </w:t>
      </w:r>
      <w:r w:rsidR="0076549C" w:rsidRPr="00F32A29">
        <w:rPr>
          <w:rFonts w:ascii="Segoe UI" w:hAnsi="Segoe UI" w:cs="Segoe UI"/>
        </w:rPr>
        <w:t>W</w:t>
      </w:r>
      <w:r w:rsidRPr="00F32A29">
        <w:rPr>
          <w:rFonts w:ascii="Segoe UI" w:hAnsi="Segoe UI" w:cs="Segoe UI"/>
        </w:rPr>
        <w:t xml:space="preserve"> przypadku odmowy wykonania polecenia zostanie wezwana Policja i poinformowany Koordynator Wykonawcy.</w:t>
      </w:r>
    </w:p>
    <w:p w14:paraId="3E2CBCCD" w14:textId="77777777" w:rsidR="00F32A29" w:rsidRPr="00F32A29" w:rsidRDefault="00F32A29" w:rsidP="00F32A29">
      <w:pPr>
        <w:suppressAutoHyphens/>
        <w:spacing w:after="0"/>
        <w:ind w:left="426"/>
        <w:jc w:val="both"/>
        <w:rPr>
          <w:rFonts w:ascii="Segoe UI" w:hAnsi="Segoe UI" w:cs="Segoe UI"/>
        </w:rPr>
      </w:pPr>
    </w:p>
    <w:p w14:paraId="4ACF6908" w14:textId="77777777" w:rsidR="009F36B8" w:rsidRPr="00F32A29" w:rsidRDefault="009F36B8" w:rsidP="00F32A29">
      <w:pPr>
        <w:widowControl w:val="0"/>
        <w:autoSpaceDE w:val="0"/>
        <w:spacing w:after="0"/>
        <w:jc w:val="center"/>
        <w:rPr>
          <w:rFonts w:ascii="Segoe UI" w:hAnsi="Segoe UI" w:cs="Segoe UI"/>
          <w:b/>
        </w:rPr>
      </w:pPr>
      <w:r w:rsidRPr="00F32A29">
        <w:rPr>
          <w:rFonts w:ascii="Segoe UI" w:hAnsi="Segoe UI" w:cs="Segoe UI"/>
          <w:b/>
        </w:rPr>
        <w:t>§ 3</w:t>
      </w:r>
    </w:p>
    <w:p w14:paraId="11FD3904" w14:textId="77777777" w:rsidR="009F36B8" w:rsidRPr="00F32A29" w:rsidRDefault="009F36B8" w:rsidP="00F32A29">
      <w:pPr>
        <w:widowControl w:val="0"/>
        <w:autoSpaceDE w:val="0"/>
        <w:spacing w:after="0"/>
        <w:jc w:val="center"/>
        <w:rPr>
          <w:rFonts w:ascii="Segoe UI" w:hAnsi="Segoe UI" w:cs="Segoe UI"/>
          <w:b/>
        </w:rPr>
      </w:pPr>
      <w:r w:rsidRPr="00F32A29">
        <w:rPr>
          <w:rFonts w:ascii="Segoe UI" w:hAnsi="Segoe UI" w:cs="Segoe UI"/>
          <w:b/>
        </w:rPr>
        <w:t>Harmonogram świadczenia usług</w:t>
      </w:r>
    </w:p>
    <w:p w14:paraId="3A811184" w14:textId="7CF503A1" w:rsidR="009F36B8" w:rsidRPr="00F32A29" w:rsidRDefault="009F36B8" w:rsidP="00F32A29">
      <w:pPr>
        <w:pStyle w:val="Akapitzlist"/>
        <w:numPr>
          <w:ilvl w:val="3"/>
          <w:numId w:val="1"/>
        </w:numPr>
        <w:spacing w:after="0"/>
        <w:ind w:left="426"/>
        <w:jc w:val="both"/>
        <w:rPr>
          <w:rFonts w:ascii="Segoe UI" w:hAnsi="Segoe UI" w:cs="Segoe UI"/>
          <w:sz w:val="22"/>
          <w:szCs w:val="22"/>
        </w:rPr>
      </w:pPr>
      <w:r w:rsidRPr="00F32A29">
        <w:rPr>
          <w:rFonts w:ascii="Segoe UI" w:hAnsi="Segoe UI" w:cs="Segoe UI"/>
          <w:sz w:val="22"/>
          <w:szCs w:val="22"/>
        </w:rPr>
        <w:t>Wykonawca</w:t>
      </w:r>
      <w:r w:rsidR="0076549C" w:rsidRPr="00F32A29">
        <w:rPr>
          <w:rFonts w:ascii="Segoe UI" w:hAnsi="Segoe UI" w:cs="Segoe UI"/>
          <w:sz w:val="22"/>
          <w:szCs w:val="22"/>
        </w:rPr>
        <w:t xml:space="preserve"> </w:t>
      </w:r>
      <w:r w:rsidRPr="00F32A29">
        <w:rPr>
          <w:rFonts w:ascii="Segoe UI" w:hAnsi="Segoe UI" w:cs="Segoe UI"/>
          <w:sz w:val="22"/>
          <w:szCs w:val="22"/>
        </w:rPr>
        <w:t>ma obowiązek zapewnienia pełnienia dyżuru na następujących zasadach:</w:t>
      </w:r>
    </w:p>
    <w:p w14:paraId="0489BE3D" w14:textId="77777777" w:rsidR="009F36B8" w:rsidRPr="00F32A29" w:rsidRDefault="009F36B8" w:rsidP="00F32A29">
      <w:pPr>
        <w:pStyle w:val="Akapitzlist"/>
        <w:numPr>
          <w:ilvl w:val="2"/>
          <w:numId w:val="14"/>
        </w:numPr>
        <w:spacing w:after="0"/>
        <w:ind w:left="851"/>
        <w:jc w:val="both"/>
        <w:rPr>
          <w:rFonts w:ascii="Segoe UI" w:hAnsi="Segoe UI" w:cs="Segoe UI"/>
          <w:sz w:val="22"/>
          <w:szCs w:val="22"/>
        </w:rPr>
      </w:pPr>
      <w:r w:rsidRPr="00F32A29">
        <w:rPr>
          <w:rFonts w:ascii="Segoe UI" w:hAnsi="Segoe UI" w:cs="Segoe UI"/>
          <w:sz w:val="22"/>
          <w:szCs w:val="22"/>
        </w:rPr>
        <w:t>Pełnienia stałego dyżuru na telefon jednego ratownika w razie braku obsady na stanowisku ratowniczym (czas reakcji nie dłuższy niż 1 godzina).</w:t>
      </w:r>
    </w:p>
    <w:p w14:paraId="3353D000" w14:textId="77777777" w:rsidR="009F36B8" w:rsidRPr="00F32A29" w:rsidRDefault="009F36B8" w:rsidP="00F32A29">
      <w:pPr>
        <w:pStyle w:val="Akapitzlist"/>
        <w:numPr>
          <w:ilvl w:val="2"/>
          <w:numId w:val="14"/>
        </w:numPr>
        <w:spacing w:after="0"/>
        <w:ind w:left="851"/>
        <w:jc w:val="both"/>
        <w:rPr>
          <w:rFonts w:ascii="Segoe UI" w:hAnsi="Segoe UI" w:cs="Segoe UI"/>
          <w:sz w:val="22"/>
          <w:szCs w:val="22"/>
        </w:rPr>
      </w:pPr>
      <w:r w:rsidRPr="00F32A29">
        <w:rPr>
          <w:rFonts w:ascii="Segoe UI" w:hAnsi="Segoe UI" w:cs="Segoe UI"/>
          <w:sz w:val="22"/>
          <w:szCs w:val="22"/>
        </w:rPr>
        <w:t>W okresie funkcjonowania pływalni Wykonawca zobowiązuje się do dostarczenia imiennych harmonogramów świadczenia usług.</w:t>
      </w:r>
    </w:p>
    <w:p w14:paraId="315F5F6D" w14:textId="77777777" w:rsidR="009F36B8" w:rsidRPr="00F32A29" w:rsidRDefault="009F36B8" w:rsidP="00F32A29">
      <w:pPr>
        <w:pStyle w:val="Akapitzlist"/>
        <w:numPr>
          <w:ilvl w:val="2"/>
          <w:numId w:val="14"/>
        </w:numPr>
        <w:spacing w:after="0"/>
        <w:ind w:left="851"/>
        <w:jc w:val="both"/>
        <w:rPr>
          <w:rFonts w:ascii="Segoe UI" w:hAnsi="Segoe UI" w:cs="Segoe UI"/>
          <w:sz w:val="22"/>
          <w:szCs w:val="22"/>
        </w:rPr>
      </w:pPr>
      <w:r w:rsidRPr="00F32A29">
        <w:rPr>
          <w:rFonts w:ascii="Segoe UI" w:hAnsi="Segoe UI" w:cs="Segoe UI"/>
          <w:sz w:val="22"/>
          <w:szCs w:val="22"/>
        </w:rPr>
        <w:lastRenderedPageBreak/>
        <w:t xml:space="preserve">Czas świadczenia usług przez ratowników zaangażowanych przez Wykonawcę będzie zgodny z harmonogramem pracy  pływalni </w:t>
      </w:r>
      <w:proofErr w:type="spellStart"/>
      <w:r w:rsidRPr="00F32A29">
        <w:rPr>
          <w:rFonts w:ascii="Segoe UI" w:hAnsi="Segoe UI" w:cs="Segoe UI"/>
          <w:sz w:val="22"/>
          <w:szCs w:val="22"/>
        </w:rPr>
        <w:t>AquaStar</w:t>
      </w:r>
      <w:proofErr w:type="spellEnd"/>
      <w:r w:rsidRPr="00F32A29">
        <w:rPr>
          <w:rFonts w:ascii="Segoe UI" w:hAnsi="Segoe UI" w:cs="Segoe UI"/>
          <w:sz w:val="22"/>
          <w:szCs w:val="22"/>
        </w:rPr>
        <w:t xml:space="preserve">, tj. przewidywać obsadę przez 7 dni w tygodniu, w godzinach od 6.00 do 22.00 z wyłączeniem wybranych świąt oraz innych przerw w pracy pływalni </w:t>
      </w:r>
      <w:proofErr w:type="spellStart"/>
      <w:r w:rsidRPr="00F32A29">
        <w:rPr>
          <w:rFonts w:ascii="Segoe UI" w:hAnsi="Segoe UI" w:cs="Segoe UI"/>
          <w:sz w:val="22"/>
          <w:szCs w:val="22"/>
        </w:rPr>
        <w:t>AquaStar</w:t>
      </w:r>
      <w:proofErr w:type="spellEnd"/>
      <w:r w:rsidRPr="00F32A29">
        <w:rPr>
          <w:rFonts w:ascii="Segoe UI" w:hAnsi="Segoe UI" w:cs="Segoe UI"/>
          <w:sz w:val="22"/>
          <w:szCs w:val="22"/>
        </w:rPr>
        <w:t xml:space="preserve">. </w:t>
      </w:r>
    </w:p>
    <w:p w14:paraId="32DCA0C1" w14:textId="77777777" w:rsidR="009F36B8" w:rsidRPr="00F32A29" w:rsidRDefault="009F36B8" w:rsidP="00F32A29">
      <w:pPr>
        <w:pStyle w:val="Akapitzlist"/>
        <w:numPr>
          <w:ilvl w:val="2"/>
          <w:numId w:val="14"/>
        </w:numPr>
        <w:spacing w:after="0"/>
        <w:ind w:left="851"/>
        <w:jc w:val="both"/>
        <w:rPr>
          <w:rFonts w:ascii="Segoe UI" w:hAnsi="Segoe UI" w:cs="Segoe UI"/>
          <w:sz w:val="22"/>
          <w:szCs w:val="22"/>
        </w:rPr>
      </w:pPr>
      <w:r w:rsidRPr="00F32A29">
        <w:rPr>
          <w:rFonts w:ascii="Segoe UI" w:hAnsi="Segoe UI" w:cs="Segoe UI"/>
          <w:sz w:val="22"/>
          <w:szCs w:val="22"/>
        </w:rPr>
        <w:t>Ratownicy są zobowiązani do sporządzania dziennego raportu obejmującego dokładny czas świadczenia usług.</w:t>
      </w:r>
    </w:p>
    <w:p w14:paraId="550FE2E1" w14:textId="77777777" w:rsidR="009F36B8" w:rsidRPr="00F32A29" w:rsidRDefault="009F36B8" w:rsidP="00F32A29">
      <w:pPr>
        <w:pStyle w:val="Akapitzlist"/>
        <w:numPr>
          <w:ilvl w:val="2"/>
          <w:numId w:val="14"/>
        </w:numPr>
        <w:spacing w:after="0"/>
        <w:ind w:left="851"/>
        <w:jc w:val="both"/>
        <w:rPr>
          <w:rFonts w:ascii="Segoe UI" w:hAnsi="Segoe UI" w:cs="Segoe UI"/>
          <w:sz w:val="22"/>
          <w:szCs w:val="22"/>
        </w:rPr>
      </w:pPr>
      <w:r w:rsidRPr="00F32A29">
        <w:rPr>
          <w:rFonts w:ascii="Segoe UI" w:hAnsi="Segoe UI" w:cs="Segoe UI"/>
          <w:sz w:val="22"/>
          <w:szCs w:val="22"/>
        </w:rPr>
        <w:t>Każdorazowo, w czasie jednej zmiany, Wykonawca zobowiązany jest zapewnić ciągłość usług świadczonych równocześnie przez maksymalnie 5 ratowników w ciągu jednej zmiany.</w:t>
      </w:r>
    </w:p>
    <w:p w14:paraId="5D7FB89D" w14:textId="77777777" w:rsidR="009F36B8" w:rsidRPr="00F32A29" w:rsidRDefault="009F36B8" w:rsidP="00F32A29">
      <w:pPr>
        <w:pStyle w:val="Akapitzlist"/>
        <w:numPr>
          <w:ilvl w:val="2"/>
          <w:numId w:val="14"/>
        </w:numPr>
        <w:spacing w:after="0"/>
        <w:ind w:left="851"/>
        <w:jc w:val="both"/>
        <w:rPr>
          <w:rFonts w:ascii="Segoe UI" w:hAnsi="Segoe UI" w:cs="Segoe UI"/>
          <w:sz w:val="22"/>
          <w:szCs w:val="22"/>
        </w:rPr>
      </w:pPr>
      <w:r w:rsidRPr="00F32A29">
        <w:rPr>
          <w:rFonts w:ascii="Segoe UI" w:hAnsi="Segoe UI" w:cs="Segoe UI"/>
          <w:sz w:val="22"/>
          <w:szCs w:val="22"/>
        </w:rPr>
        <w:t xml:space="preserve">Szacunkowa ilość godzin świadczenia przez Wykonawcę usług w okresie realizacji umowy wynosi  </w:t>
      </w:r>
      <w:r w:rsidR="001A669F" w:rsidRPr="00F32A29">
        <w:rPr>
          <w:rFonts w:ascii="Segoe UI" w:hAnsi="Segoe UI" w:cs="Segoe UI"/>
          <w:b/>
          <w:sz w:val="22"/>
          <w:szCs w:val="22"/>
          <w:shd w:val="clear" w:color="auto" w:fill="FFFFFF"/>
        </w:rPr>
        <w:t xml:space="preserve">46 000 </w:t>
      </w:r>
      <w:r w:rsidRPr="00F32A29">
        <w:rPr>
          <w:rFonts w:ascii="Segoe UI" w:hAnsi="Segoe UI" w:cs="Segoe UI"/>
          <w:b/>
          <w:sz w:val="22"/>
          <w:szCs w:val="22"/>
        </w:rPr>
        <w:t>godzin.</w:t>
      </w:r>
    </w:p>
    <w:p w14:paraId="07DA47F0" w14:textId="77777777" w:rsidR="009F36B8" w:rsidRPr="00F32A29" w:rsidRDefault="009F36B8" w:rsidP="00F32A29">
      <w:pPr>
        <w:pStyle w:val="Akapitzlist"/>
        <w:numPr>
          <w:ilvl w:val="2"/>
          <w:numId w:val="14"/>
        </w:numPr>
        <w:spacing w:after="0"/>
        <w:ind w:left="851"/>
        <w:jc w:val="both"/>
        <w:rPr>
          <w:rFonts w:ascii="Segoe UI" w:hAnsi="Segoe UI" w:cs="Segoe UI"/>
          <w:sz w:val="22"/>
          <w:szCs w:val="22"/>
        </w:rPr>
      </w:pPr>
      <w:r w:rsidRPr="00F32A29">
        <w:rPr>
          <w:rFonts w:ascii="Segoe UI" w:hAnsi="Segoe UI" w:cs="Segoe UI"/>
          <w:sz w:val="22"/>
          <w:szCs w:val="22"/>
        </w:rPr>
        <w:t xml:space="preserve">Wykonawca przyjmuje do wiadomości, iż wskazana w pkt 6 ilość godzin jest jedynie ilością szacunkową i może ulec zmianie, </w:t>
      </w:r>
      <w:r w:rsidRPr="00F32A29">
        <w:rPr>
          <w:rFonts w:ascii="Segoe UI" w:hAnsi="Segoe UI" w:cs="Segoe UI"/>
          <w:sz w:val="22"/>
          <w:szCs w:val="22"/>
          <w:lang w:eastAsia="pl-PL"/>
        </w:rPr>
        <w:t xml:space="preserve">o zmianie ilości godzin (ratowników) Wykonawca zostanie powiadomiony minimum 1 dzień przed zmianą, </w:t>
      </w:r>
      <w:r w:rsidRPr="00F32A29">
        <w:rPr>
          <w:rFonts w:ascii="Segoe UI" w:hAnsi="Segoe UI" w:cs="Segoe UI"/>
          <w:sz w:val="22"/>
          <w:szCs w:val="22"/>
          <w:lang w:eastAsia="pl-PL"/>
        </w:rPr>
        <w:br/>
        <w:t>w szczególności  w przypadku przerwy w funkcjonowaniu</w:t>
      </w:r>
      <w:r w:rsidR="001A669F" w:rsidRPr="00F32A29">
        <w:rPr>
          <w:rFonts w:ascii="Segoe UI" w:hAnsi="Segoe UI" w:cs="Segoe UI"/>
          <w:sz w:val="22"/>
          <w:szCs w:val="22"/>
          <w:lang w:eastAsia="pl-PL"/>
        </w:rPr>
        <w:t xml:space="preserve"> </w:t>
      </w:r>
      <w:r w:rsidRPr="00F32A29">
        <w:rPr>
          <w:rFonts w:ascii="Segoe UI" w:hAnsi="Segoe UI" w:cs="Segoe UI"/>
          <w:sz w:val="22"/>
          <w:szCs w:val="22"/>
          <w:lang w:eastAsia="pl-PL"/>
        </w:rPr>
        <w:t xml:space="preserve">pływalni </w:t>
      </w:r>
      <w:proofErr w:type="spellStart"/>
      <w:r w:rsidRPr="00F32A29">
        <w:rPr>
          <w:rFonts w:ascii="Segoe UI" w:hAnsi="Segoe UI" w:cs="Segoe UI"/>
          <w:sz w:val="22"/>
          <w:szCs w:val="22"/>
          <w:lang w:eastAsia="pl-PL"/>
        </w:rPr>
        <w:t>AquaStar</w:t>
      </w:r>
      <w:proofErr w:type="spellEnd"/>
      <w:r w:rsidR="001A669F" w:rsidRPr="00F32A29">
        <w:rPr>
          <w:rFonts w:ascii="Segoe UI" w:hAnsi="Segoe UI" w:cs="Segoe UI"/>
          <w:sz w:val="22"/>
          <w:szCs w:val="22"/>
          <w:lang w:eastAsia="pl-PL"/>
        </w:rPr>
        <w:t xml:space="preserve"> </w:t>
      </w:r>
      <w:r w:rsidRPr="00F32A29">
        <w:rPr>
          <w:rFonts w:ascii="Segoe UI" w:hAnsi="Segoe UI" w:cs="Segoe UI"/>
          <w:sz w:val="22"/>
          <w:szCs w:val="22"/>
          <w:lang w:eastAsia="pl-PL"/>
        </w:rPr>
        <w:t xml:space="preserve">spowodowanej m. in. wymaganiami technologicznymi, modernizacją, remontem, niskimi temperaturami w okresie zimowym lub awarią,  zmianą godzin </w:t>
      </w:r>
      <w:r w:rsidR="001A669F" w:rsidRPr="00F32A29">
        <w:rPr>
          <w:rFonts w:ascii="Segoe UI" w:hAnsi="Segoe UI" w:cs="Segoe UI"/>
          <w:sz w:val="22"/>
          <w:szCs w:val="22"/>
          <w:lang w:eastAsia="pl-PL"/>
        </w:rPr>
        <w:t>pracy p</w:t>
      </w:r>
      <w:r w:rsidRPr="00F32A29">
        <w:rPr>
          <w:rFonts w:ascii="Segoe UI" w:hAnsi="Segoe UI" w:cs="Segoe UI"/>
          <w:sz w:val="22"/>
          <w:szCs w:val="22"/>
          <w:lang w:eastAsia="pl-PL"/>
        </w:rPr>
        <w:t xml:space="preserve">ływalni </w:t>
      </w:r>
      <w:proofErr w:type="spellStart"/>
      <w:r w:rsidRPr="00F32A29">
        <w:rPr>
          <w:rFonts w:ascii="Segoe UI" w:hAnsi="Segoe UI" w:cs="Segoe UI"/>
          <w:sz w:val="22"/>
          <w:szCs w:val="22"/>
          <w:lang w:eastAsia="pl-PL"/>
        </w:rPr>
        <w:t>AquaStar</w:t>
      </w:r>
      <w:proofErr w:type="spellEnd"/>
      <w:r w:rsidRPr="00F32A29">
        <w:rPr>
          <w:rFonts w:ascii="Segoe UI" w:hAnsi="Segoe UI" w:cs="Segoe UI"/>
          <w:sz w:val="22"/>
          <w:szCs w:val="22"/>
          <w:lang w:eastAsia="pl-PL"/>
        </w:rPr>
        <w:t xml:space="preserve">. Zamawiający deklaruje, że ilość godzin nie zostanie zmniejszona o mniej niż 50 % względem ilości deklarowanej w pkt 6. Dodatkowo zmiana ilości godzin </w:t>
      </w:r>
      <w:r w:rsidRPr="00F32A29">
        <w:rPr>
          <w:rFonts w:ascii="Segoe UI" w:hAnsi="Segoe UI" w:cs="Segoe UI"/>
          <w:sz w:val="22"/>
          <w:szCs w:val="22"/>
        </w:rPr>
        <w:t xml:space="preserve">wynikająca z obostrzeń związanych z </w:t>
      </w:r>
      <w:r w:rsidR="001A669F" w:rsidRPr="00F32A29">
        <w:rPr>
          <w:rFonts w:ascii="Segoe UI" w:hAnsi="Segoe UI" w:cs="Segoe UI"/>
          <w:sz w:val="22"/>
          <w:szCs w:val="22"/>
        </w:rPr>
        <w:t>ewentualnym wprowadzeniem</w:t>
      </w:r>
      <w:r w:rsidRPr="00F32A29">
        <w:rPr>
          <w:rFonts w:ascii="Segoe UI" w:hAnsi="Segoe UI" w:cs="Segoe UI"/>
          <w:sz w:val="22"/>
          <w:szCs w:val="22"/>
        </w:rPr>
        <w:t xml:space="preserve"> stan</w:t>
      </w:r>
      <w:r w:rsidR="001A669F" w:rsidRPr="00F32A29">
        <w:rPr>
          <w:rFonts w:ascii="Segoe UI" w:hAnsi="Segoe UI" w:cs="Segoe UI"/>
          <w:sz w:val="22"/>
          <w:szCs w:val="22"/>
        </w:rPr>
        <w:t>u</w:t>
      </w:r>
      <w:r w:rsidRPr="00F32A29">
        <w:rPr>
          <w:rFonts w:ascii="Segoe UI" w:hAnsi="Segoe UI" w:cs="Segoe UI"/>
          <w:sz w:val="22"/>
          <w:szCs w:val="22"/>
        </w:rPr>
        <w:t xml:space="preserve"> epidemii </w:t>
      </w:r>
      <w:r w:rsidRPr="00F32A29">
        <w:rPr>
          <w:rFonts w:ascii="Segoe UI" w:hAnsi="Segoe UI" w:cs="Segoe UI"/>
          <w:sz w:val="22"/>
          <w:szCs w:val="22"/>
        </w:rPr>
        <w:br/>
      </w:r>
      <w:r w:rsidRPr="00F32A29">
        <w:rPr>
          <w:rFonts w:ascii="Segoe UI" w:hAnsi="Segoe UI" w:cs="Segoe UI"/>
          <w:sz w:val="22"/>
          <w:szCs w:val="22"/>
          <w:lang w:eastAsia="pl-PL"/>
        </w:rPr>
        <w:t>nie może być podstawą roszczeń Wykonawcy.</w:t>
      </w:r>
    </w:p>
    <w:p w14:paraId="5C06810D" w14:textId="77777777" w:rsidR="009F36B8" w:rsidRPr="00F32A29" w:rsidRDefault="009F36B8" w:rsidP="00F32A29">
      <w:pPr>
        <w:pStyle w:val="Akapitzlist"/>
        <w:numPr>
          <w:ilvl w:val="3"/>
          <w:numId w:val="1"/>
        </w:numPr>
        <w:spacing w:after="0"/>
        <w:ind w:left="426"/>
        <w:jc w:val="both"/>
        <w:rPr>
          <w:rFonts w:ascii="Segoe UI" w:hAnsi="Segoe UI" w:cs="Segoe UI"/>
          <w:sz w:val="22"/>
          <w:szCs w:val="22"/>
        </w:rPr>
      </w:pPr>
      <w:r w:rsidRPr="00F32A29">
        <w:rPr>
          <w:rFonts w:ascii="Segoe UI" w:hAnsi="Segoe UI" w:cs="Segoe UI"/>
          <w:sz w:val="22"/>
          <w:szCs w:val="22"/>
        </w:rPr>
        <w:t>Zamawiający zastrzega sobie prawo do ograniczenia ilości ratowników w trakcie trwania niniejszej umowy, pod warunkiem spełnienia minimalnych wymagań dotyczących licz</w:t>
      </w:r>
      <w:r w:rsidR="001A669F" w:rsidRPr="00F32A29">
        <w:rPr>
          <w:rFonts w:ascii="Segoe UI" w:hAnsi="Segoe UI" w:cs="Segoe UI"/>
          <w:sz w:val="22"/>
          <w:szCs w:val="22"/>
        </w:rPr>
        <w:t>b</w:t>
      </w:r>
      <w:r w:rsidRPr="00F32A29">
        <w:rPr>
          <w:rFonts w:ascii="Segoe UI" w:hAnsi="Segoe UI" w:cs="Segoe UI"/>
          <w:sz w:val="22"/>
          <w:szCs w:val="22"/>
        </w:rPr>
        <w:t>y ratowników wodnych zapewniających stałą kontrolę wyznaczonego obszaru wodnego lub wyłączenia z pracy części niecek obiektu.</w:t>
      </w:r>
    </w:p>
    <w:p w14:paraId="0091B8C7" w14:textId="77777777" w:rsidR="009F36B8" w:rsidRPr="00F32A29" w:rsidRDefault="009F36B8" w:rsidP="00F32A29">
      <w:pPr>
        <w:pStyle w:val="Akapitzlist"/>
        <w:numPr>
          <w:ilvl w:val="3"/>
          <w:numId w:val="1"/>
        </w:numPr>
        <w:spacing w:after="0"/>
        <w:ind w:left="426"/>
        <w:jc w:val="both"/>
        <w:rPr>
          <w:rFonts w:ascii="Segoe UI" w:hAnsi="Segoe UI" w:cs="Segoe UI"/>
          <w:sz w:val="22"/>
          <w:szCs w:val="22"/>
        </w:rPr>
      </w:pPr>
      <w:r w:rsidRPr="00F32A29">
        <w:rPr>
          <w:rFonts w:ascii="Segoe UI" w:hAnsi="Segoe UI" w:cs="Segoe UI"/>
          <w:sz w:val="22"/>
          <w:szCs w:val="22"/>
        </w:rPr>
        <w:t>Zamawiający zastrzega sobie prawo do okresowego zwiększenia ilości wymaganej obsady ratowników ze strony Wykonawcy o maksymalnie 1 ratownika na każdej ze zmian. O okresowej konieczności zwiększenia ilości wymaganej obsady ratowników Zamawiający powiadomi Wykonawcę  co najmniej 7 dni przed terminem planowanego zwiększenia ilości wymaganej obsady ratowników.</w:t>
      </w:r>
    </w:p>
    <w:p w14:paraId="716A50BA" w14:textId="77777777" w:rsidR="009F36B8" w:rsidRPr="00F32A29" w:rsidRDefault="009F36B8" w:rsidP="00F32A29">
      <w:pPr>
        <w:pStyle w:val="Akapitzlist"/>
        <w:numPr>
          <w:ilvl w:val="3"/>
          <w:numId w:val="1"/>
        </w:numPr>
        <w:spacing w:after="0"/>
        <w:ind w:left="426"/>
        <w:jc w:val="both"/>
        <w:rPr>
          <w:rFonts w:ascii="Segoe UI" w:hAnsi="Segoe UI" w:cs="Segoe UI"/>
          <w:sz w:val="22"/>
          <w:szCs w:val="22"/>
        </w:rPr>
      </w:pPr>
      <w:r w:rsidRPr="00F32A29">
        <w:rPr>
          <w:rFonts w:ascii="Segoe UI" w:hAnsi="Segoe UI" w:cs="Segoe UI"/>
          <w:sz w:val="22"/>
          <w:szCs w:val="22"/>
        </w:rPr>
        <w:t>Zamawiający zastrzega sobie prawo do „awaryjnego” zwiększenia ilości wymaganej obsady ratowników ze strony Wykonawcy. Wykonawca ma obowiązek zapewnienia wymaganej ilości obsady ratowników ze swojej strony w czasie do 24 godzin od otrzymania powiadomienia od Zamawiającego.</w:t>
      </w:r>
    </w:p>
    <w:p w14:paraId="16A7F6BF" w14:textId="77777777" w:rsidR="009F36B8" w:rsidRPr="00F32A29" w:rsidRDefault="009F36B8" w:rsidP="00F32A29">
      <w:pPr>
        <w:pStyle w:val="Akapitzlist"/>
        <w:numPr>
          <w:ilvl w:val="3"/>
          <w:numId w:val="1"/>
        </w:numPr>
        <w:spacing w:after="0"/>
        <w:ind w:left="426"/>
        <w:jc w:val="both"/>
        <w:rPr>
          <w:rFonts w:ascii="Segoe UI" w:hAnsi="Segoe UI" w:cs="Segoe UI"/>
          <w:sz w:val="22"/>
          <w:szCs w:val="22"/>
        </w:rPr>
      </w:pPr>
      <w:r w:rsidRPr="00F32A29">
        <w:rPr>
          <w:rFonts w:ascii="Segoe UI" w:hAnsi="Segoe UI" w:cs="Segoe UI"/>
          <w:sz w:val="22"/>
          <w:szCs w:val="22"/>
        </w:rPr>
        <w:t>Zmniejszenie przez Wykonawcę ilości ratowników oraz ilości zleconych godzin świadczenia usług nie może stanowić podstawy do wnoszenia przez Wykonawcę jakichkolwiek roszczeń.</w:t>
      </w:r>
    </w:p>
    <w:p w14:paraId="44B1B01D" w14:textId="77777777" w:rsidR="009F36B8" w:rsidRPr="00F32A29" w:rsidRDefault="009F36B8" w:rsidP="00F32A29">
      <w:pPr>
        <w:pStyle w:val="Akapitzlist"/>
        <w:numPr>
          <w:ilvl w:val="3"/>
          <w:numId w:val="1"/>
        </w:numPr>
        <w:spacing w:after="0"/>
        <w:ind w:left="426"/>
        <w:jc w:val="both"/>
        <w:rPr>
          <w:rFonts w:ascii="Segoe UI" w:hAnsi="Segoe UI" w:cs="Segoe UI"/>
          <w:sz w:val="22"/>
          <w:szCs w:val="22"/>
        </w:rPr>
      </w:pPr>
      <w:r w:rsidRPr="00F32A29">
        <w:rPr>
          <w:rFonts w:ascii="Segoe UI" w:hAnsi="Segoe UI" w:cs="Segoe UI"/>
          <w:sz w:val="22"/>
          <w:szCs w:val="22"/>
          <w:u w:val="single"/>
        </w:rPr>
        <w:t xml:space="preserve">O planowanym zamknięciu pływalni </w:t>
      </w:r>
      <w:proofErr w:type="spellStart"/>
      <w:r w:rsidRPr="00F32A29">
        <w:rPr>
          <w:rFonts w:ascii="Segoe UI" w:hAnsi="Segoe UI" w:cs="Segoe UI"/>
          <w:sz w:val="22"/>
          <w:szCs w:val="22"/>
          <w:u w:val="single"/>
        </w:rPr>
        <w:t>AquaStar</w:t>
      </w:r>
      <w:proofErr w:type="spellEnd"/>
      <w:r w:rsidR="001A669F" w:rsidRPr="00F32A29">
        <w:rPr>
          <w:rFonts w:ascii="Segoe UI" w:hAnsi="Segoe UI" w:cs="Segoe UI"/>
          <w:sz w:val="22"/>
          <w:szCs w:val="22"/>
          <w:u w:val="single"/>
        </w:rPr>
        <w:t xml:space="preserve"> </w:t>
      </w:r>
      <w:r w:rsidRPr="00F32A29">
        <w:rPr>
          <w:rFonts w:ascii="Segoe UI" w:hAnsi="Segoe UI" w:cs="Segoe UI"/>
          <w:sz w:val="22"/>
          <w:szCs w:val="22"/>
          <w:u w:val="single"/>
        </w:rPr>
        <w:t xml:space="preserve">na okres dłuższy niż 30 dni Zamawiający powiadomi Wykonawcę pisemnie z 5 dniowym wyprzedzeniem, w wyłączeniem sytuacji </w:t>
      </w:r>
      <w:r w:rsidRPr="00F32A29">
        <w:rPr>
          <w:rFonts w:ascii="Segoe UI" w:hAnsi="Segoe UI" w:cs="Segoe UI"/>
          <w:sz w:val="22"/>
          <w:szCs w:val="22"/>
        </w:rPr>
        <w:t xml:space="preserve">wynikającej z obostrzeń związanych z wprowadzonym stanem epidemii </w:t>
      </w:r>
      <w:r w:rsidRPr="00F32A29">
        <w:rPr>
          <w:rFonts w:ascii="Segoe UI" w:hAnsi="Segoe UI" w:cs="Segoe UI"/>
          <w:sz w:val="22"/>
          <w:szCs w:val="22"/>
          <w:shd w:val="clear" w:color="auto" w:fill="FFFFFF"/>
        </w:rPr>
        <w:t xml:space="preserve">na podstawie rozporządzenia Ministra Zdrowia z dnia 20 marca 2020 r. w sprawie ogłoszenia </w:t>
      </w:r>
      <w:r w:rsidRPr="00F32A29">
        <w:rPr>
          <w:rFonts w:ascii="Segoe UI" w:hAnsi="Segoe UI" w:cs="Segoe UI"/>
          <w:sz w:val="22"/>
          <w:szCs w:val="22"/>
          <w:shd w:val="clear" w:color="auto" w:fill="FFFFFF"/>
        </w:rPr>
        <w:br/>
      </w:r>
      <w:r w:rsidRPr="00F32A29">
        <w:rPr>
          <w:rFonts w:ascii="Segoe UI" w:hAnsi="Segoe UI" w:cs="Segoe UI"/>
          <w:sz w:val="22"/>
          <w:szCs w:val="22"/>
          <w:shd w:val="clear" w:color="auto" w:fill="FFFFFF"/>
        </w:rPr>
        <w:lastRenderedPageBreak/>
        <w:t xml:space="preserve">na obszarze Rzeczypospolitej Polskiej stanu epidemii (Dz. U. z 2020 r. poz. 491 </w:t>
      </w:r>
      <w:r w:rsidRPr="00F32A29">
        <w:rPr>
          <w:rFonts w:ascii="Segoe UI" w:hAnsi="Segoe UI" w:cs="Segoe UI"/>
          <w:sz w:val="22"/>
          <w:szCs w:val="22"/>
          <w:shd w:val="clear" w:color="auto" w:fill="FFFFFF"/>
        </w:rPr>
        <w:br/>
        <w:t>ze zmianami)</w:t>
      </w:r>
    </w:p>
    <w:p w14:paraId="6FBE213F" w14:textId="77777777" w:rsidR="009F36B8" w:rsidRPr="00F32A29" w:rsidRDefault="009F36B8" w:rsidP="00F32A29">
      <w:pPr>
        <w:spacing w:after="0"/>
        <w:jc w:val="center"/>
        <w:rPr>
          <w:rFonts w:ascii="Segoe UI" w:hAnsi="Segoe UI" w:cs="Segoe UI"/>
          <w:b/>
        </w:rPr>
      </w:pPr>
      <w:r w:rsidRPr="00F32A29">
        <w:rPr>
          <w:rFonts w:ascii="Segoe UI" w:hAnsi="Segoe UI" w:cs="Segoe UI"/>
          <w:b/>
        </w:rPr>
        <w:t>§ 4</w:t>
      </w:r>
    </w:p>
    <w:p w14:paraId="6C0E707C" w14:textId="77777777" w:rsidR="009F36B8" w:rsidRPr="00F32A29" w:rsidRDefault="009F36B8" w:rsidP="00F32A29">
      <w:pPr>
        <w:widowControl w:val="0"/>
        <w:autoSpaceDE w:val="0"/>
        <w:spacing w:after="0"/>
        <w:jc w:val="center"/>
        <w:rPr>
          <w:rFonts w:ascii="Segoe UI" w:hAnsi="Segoe UI" w:cs="Segoe UI"/>
          <w:b/>
        </w:rPr>
      </w:pPr>
      <w:r w:rsidRPr="00F32A29">
        <w:rPr>
          <w:rFonts w:ascii="Segoe UI" w:hAnsi="Segoe UI" w:cs="Segoe UI"/>
          <w:b/>
        </w:rPr>
        <w:t>Obowiązki Wykonawcy</w:t>
      </w:r>
    </w:p>
    <w:p w14:paraId="00FE35F8" w14:textId="77777777" w:rsidR="009F36B8" w:rsidRPr="00F32A29" w:rsidRDefault="009F36B8" w:rsidP="00F32A29">
      <w:pPr>
        <w:pStyle w:val="Akapitzlist"/>
        <w:widowControl w:val="0"/>
        <w:numPr>
          <w:ilvl w:val="0"/>
          <w:numId w:val="17"/>
        </w:numPr>
        <w:tabs>
          <w:tab w:val="left" w:pos="0"/>
          <w:tab w:val="left" w:pos="1080"/>
          <w:tab w:val="left" w:pos="1455"/>
        </w:tabs>
        <w:suppressAutoHyphens/>
        <w:autoSpaceDE w:val="0"/>
        <w:spacing w:after="0"/>
        <w:ind w:left="426"/>
        <w:jc w:val="both"/>
        <w:rPr>
          <w:rFonts w:ascii="Segoe UI" w:hAnsi="Segoe UI" w:cs="Segoe UI"/>
          <w:sz w:val="22"/>
          <w:szCs w:val="22"/>
        </w:rPr>
      </w:pPr>
      <w:r w:rsidRPr="00F32A29">
        <w:rPr>
          <w:rFonts w:ascii="Segoe UI" w:hAnsi="Segoe UI" w:cs="Segoe UI"/>
          <w:sz w:val="22"/>
          <w:szCs w:val="22"/>
        </w:rPr>
        <w:t xml:space="preserve">Ze strony Wykonawcy zostanie wyznaczona osoba odpowiedzialna za kontrolę i nadzór prawidłowości realizacji przedmiotu zamówienia, która pełnić będzie rolę Koordynatora. Wykonawca jest zobowiązany do uzyskania akceptacji Zamawiającego dla osoby pełniącej funkcję Koordynatora. Koordynator zobowiązany pozostawać w stałym kontakcie osobistym lub telefonicznym z upoważnionym przedstawicielem Zamawiającego. </w:t>
      </w:r>
    </w:p>
    <w:p w14:paraId="33691461" w14:textId="77777777" w:rsidR="009F36B8" w:rsidRPr="00F32A29" w:rsidRDefault="009F36B8" w:rsidP="00F32A29">
      <w:pPr>
        <w:pStyle w:val="Akapitzlist"/>
        <w:widowControl w:val="0"/>
        <w:numPr>
          <w:ilvl w:val="0"/>
          <w:numId w:val="17"/>
        </w:numPr>
        <w:tabs>
          <w:tab w:val="left" w:pos="0"/>
          <w:tab w:val="left" w:pos="1080"/>
          <w:tab w:val="left" w:pos="1455"/>
        </w:tabs>
        <w:suppressAutoHyphens/>
        <w:autoSpaceDE w:val="0"/>
        <w:spacing w:after="0"/>
        <w:ind w:left="426"/>
        <w:jc w:val="both"/>
        <w:rPr>
          <w:rFonts w:ascii="Segoe UI" w:hAnsi="Segoe UI" w:cs="Segoe UI"/>
          <w:sz w:val="22"/>
          <w:szCs w:val="22"/>
        </w:rPr>
      </w:pPr>
      <w:r w:rsidRPr="00F32A29">
        <w:rPr>
          <w:rFonts w:ascii="Segoe UI" w:hAnsi="Segoe UI" w:cs="Segoe UI"/>
          <w:sz w:val="22"/>
          <w:szCs w:val="22"/>
          <w:lang w:eastAsia="pl-PL"/>
        </w:rPr>
        <w:t>Zamawiający wymaga wyposażenia ratowników w odpowiedni strój ratowniczy, który powinien składać się z następujących elementów:</w:t>
      </w:r>
    </w:p>
    <w:p w14:paraId="613FAA4C" w14:textId="77777777" w:rsidR="009F36B8" w:rsidRPr="00F32A29" w:rsidRDefault="009F36B8" w:rsidP="00F32A29">
      <w:pPr>
        <w:pStyle w:val="Akapitzlist"/>
        <w:widowControl w:val="0"/>
        <w:numPr>
          <w:ilvl w:val="0"/>
          <w:numId w:val="38"/>
        </w:numPr>
        <w:tabs>
          <w:tab w:val="left" w:pos="0"/>
          <w:tab w:val="left" w:pos="709"/>
          <w:tab w:val="left" w:pos="1080"/>
          <w:tab w:val="left" w:pos="1455"/>
        </w:tabs>
        <w:autoSpaceDE w:val="0"/>
        <w:spacing w:after="0"/>
        <w:jc w:val="both"/>
        <w:rPr>
          <w:rFonts w:ascii="Segoe UI" w:hAnsi="Segoe UI" w:cs="Segoe UI"/>
          <w:sz w:val="22"/>
          <w:szCs w:val="22"/>
        </w:rPr>
      </w:pPr>
      <w:r w:rsidRPr="00F32A29">
        <w:rPr>
          <w:rFonts w:ascii="Segoe UI" w:hAnsi="Segoe UI" w:cs="Segoe UI"/>
          <w:sz w:val="22"/>
          <w:szCs w:val="22"/>
        </w:rPr>
        <w:t>żółta koszulka z krótkim rękawem z czerwonym widocznym napisem RATOWNIK – tył</w:t>
      </w:r>
      <w:r w:rsidR="001A669F" w:rsidRPr="00F32A29">
        <w:rPr>
          <w:rFonts w:ascii="Segoe UI" w:hAnsi="Segoe UI" w:cs="Segoe UI"/>
          <w:sz w:val="22"/>
          <w:szCs w:val="22"/>
        </w:rPr>
        <w:t xml:space="preserve"> </w:t>
      </w:r>
      <w:r w:rsidRPr="00F32A29">
        <w:rPr>
          <w:rFonts w:ascii="Segoe UI" w:hAnsi="Segoe UI" w:cs="Segoe UI"/>
          <w:sz w:val="22"/>
          <w:szCs w:val="22"/>
        </w:rPr>
        <w:t>koszulki,</w:t>
      </w:r>
    </w:p>
    <w:p w14:paraId="627521E0" w14:textId="77777777" w:rsidR="009F36B8" w:rsidRPr="00F32A29" w:rsidRDefault="009F36B8" w:rsidP="00F32A29">
      <w:pPr>
        <w:pStyle w:val="Akapitzlist"/>
        <w:widowControl w:val="0"/>
        <w:numPr>
          <w:ilvl w:val="0"/>
          <w:numId w:val="38"/>
        </w:numPr>
        <w:tabs>
          <w:tab w:val="left" w:pos="0"/>
          <w:tab w:val="left" w:pos="709"/>
          <w:tab w:val="left" w:pos="1080"/>
          <w:tab w:val="left" w:pos="1455"/>
        </w:tabs>
        <w:autoSpaceDE w:val="0"/>
        <w:spacing w:after="0"/>
        <w:jc w:val="both"/>
        <w:rPr>
          <w:rFonts w:ascii="Segoe UI" w:hAnsi="Segoe UI" w:cs="Segoe UI"/>
          <w:sz w:val="22"/>
          <w:szCs w:val="22"/>
        </w:rPr>
      </w:pPr>
      <w:r w:rsidRPr="00F32A29">
        <w:rPr>
          <w:rFonts w:ascii="Segoe UI" w:hAnsi="Segoe UI" w:cs="Segoe UI"/>
          <w:sz w:val="22"/>
          <w:szCs w:val="22"/>
        </w:rPr>
        <w:t>krótkie spodenki w kolorze czerwonym,</w:t>
      </w:r>
    </w:p>
    <w:p w14:paraId="42A18510" w14:textId="77777777" w:rsidR="009F36B8" w:rsidRPr="00F32A29" w:rsidRDefault="009F36B8" w:rsidP="00F32A29">
      <w:pPr>
        <w:pStyle w:val="Akapitzlist"/>
        <w:widowControl w:val="0"/>
        <w:numPr>
          <w:ilvl w:val="0"/>
          <w:numId w:val="38"/>
        </w:numPr>
        <w:tabs>
          <w:tab w:val="left" w:pos="0"/>
          <w:tab w:val="left" w:pos="709"/>
          <w:tab w:val="left" w:pos="1080"/>
          <w:tab w:val="left" w:pos="1455"/>
        </w:tabs>
        <w:autoSpaceDE w:val="0"/>
        <w:spacing w:after="0"/>
        <w:jc w:val="both"/>
        <w:rPr>
          <w:rFonts w:ascii="Segoe UI" w:hAnsi="Segoe UI" w:cs="Segoe UI"/>
          <w:sz w:val="22"/>
          <w:szCs w:val="22"/>
        </w:rPr>
      </w:pPr>
      <w:r w:rsidRPr="00F32A29">
        <w:rPr>
          <w:rFonts w:ascii="Segoe UI" w:hAnsi="Segoe UI" w:cs="Segoe UI"/>
          <w:sz w:val="22"/>
          <w:szCs w:val="22"/>
        </w:rPr>
        <w:t>klapki basenowe,</w:t>
      </w:r>
    </w:p>
    <w:p w14:paraId="497A85DD" w14:textId="77777777" w:rsidR="009F36B8" w:rsidRPr="00F32A29" w:rsidRDefault="009F36B8" w:rsidP="00F32A29">
      <w:pPr>
        <w:pStyle w:val="Akapitzlist"/>
        <w:widowControl w:val="0"/>
        <w:numPr>
          <w:ilvl w:val="0"/>
          <w:numId w:val="38"/>
        </w:numPr>
        <w:tabs>
          <w:tab w:val="left" w:pos="0"/>
          <w:tab w:val="left" w:pos="709"/>
          <w:tab w:val="left" w:pos="1080"/>
          <w:tab w:val="left" w:pos="1455"/>
        </w:tabs>
        <w:autoSpaceDE w:val="0"/>
        <w:spacing w:after="0"/>
        <w:jc w:val="both"/>
        <w:rPr>
          <w:rFonts w:ascii="Segoe UI" w:hAnsi="Segoe UI" w:cs="Segoe UI"/>
          <w:sz w:val="22"/>
          <w:szCs w:val="22"/>
        </w:rPr>
      </w:pPr>
      <w:r w:rsidRPr="00F32A29">
        <w:rPr>
          <w:rFonts w:ascii="Segoe UI" w:hAnsi="Segoe UI" w:cs="Segoe UI"/>
          <w:sz w:val="22"/>
          <w:szCs w:val="22"/>
        </w:rPr>
        <w:t>w okresie zimowym czerwona bluza z widocznym napisem RATOWNIK – tył bluzy,</w:t>
      </w:r>
    </w:p>
    <w:p w14:paraId="7C6E3AF6" w14:textId="77777777" w:rsidR="009F36B8" w:rsidRPr="00F32A29" w:rsidRDefault="009F36B8" w:rsidP="00F32A29">
      <w:pPr>
        <w:pStyle w:val="Akapitzlist"/>
        <w:widowControl w:val="0"/>
        <w:numPr>
          <w:ilvl w:val="0"/>
          <w:numId w:val="38"/>
        </w:numPr>
        <w:tabs>
          <w:tab w:val="left" w:pos="0"/>
          <w:tab w:val="left" w:pos="709"/>
          <w:tab w:val="left" w:pos="1080"/>
          <w:tab w:val="left" w:pos="1455"/>
        </w:tabs>
        <w:autoSpaceDE w:val="0"/>
        <w:spacing w:after="0"/>
        <w:jc w:val="both"/>
        <w:rPr>
          <w:rFonts w:ascii="Segoe UI" w:hAnsi="Segoe UI" w:cs="Segoe UI"/>
          <w:sz w:val="22"/>
          <w:szCs w:val="22"/>
        </w:rPr>
      </w:pPr>
      <w:r w:rsidRPr="00F32A29">
        <w:rPr>
          <w:rFonts w:ascii="Segoe UI" w:hAnsi="Segoe UI" w:cs="Segoe UI"/>
          <w:sz w:val="22"/>
          <w:szCs w:val="22"/>
        </w:rPr>
        <w:t>gwizdek ratowniczy.</w:t>
      </w:r>
    </w:p>
    <w:p w14:paraId="2BD8DABE" w14:textId="77777777" w:rsidR="009F36B8" w:rsidRPr="00F32A29" w:rsidRDefault="009F36B8" w:rsidP="00F32A29">
      <w:pPr>
        <w:widowControl w:val="0"/>
        <w:numPr>
          <w:ilvl w:val="0"/>
          <w:numId w:val="17"/>
        </w:numPr>
        <w:tabs>
          <w:tab w:val="left" w:pos="0"/>
          <w:tab w:val="left" w:pos="1080"/>
          <w:tab w:val="left" w:pos="1455"/>
        </w:tabs>
        <w:suppressAutoHyphens/>
        <w:autoSpaceDE w:val="0"/>
        <w:spacing w:after="0"/>
        <w:ind w:left="426"/>
        <w:jc w:val="both"/>
        <w:rPr>
          <w:rFonts w:ascii="Segoe UI" w:hAnsi="Segoe UI" w:cs="Segoe UI"/>
        </w:rPr>
      </w:pPr>
      <w:r w:rsidRPr="00F32A29">
        <w:rPr>
          <w:rFonts w:ascii="Segoe UI" w:hAnsi="Segoe UI" w:cs="Segoe UI"/>
        </w:rPr>
        <w:t>Wykonawca zobowiązany jest do zabezpieczenia wody pitnej dla ratowników świadczących umowę na terenie obiektu.</w:t>
      </w:r>
    </w:p>
    <w:p w14:paraId="394C69BD" w14:textId="77777777" w:rsidR="009F36B8" w:rsidRPr="00F32A29" w:rsidRDefault="009F36B8" w:rsidP="00F32A29">
      <w:pPr>
        <w:widowControl w:val="0"/>
        <w:numPr>
          <w:ilvl w:val="0"/>
          <w:numId w:val="17"/>
        </w:numPr>
        <w:tabs>
          <w:tab w:val="left" w:pos="0"/>
          <w:tab w:val="left" w:pos="1080"/>
          <w:tab w:val="left" w:pos="1455"/>
        </w:tabs>
        <w:suppressAutoHyphens/>
        <w:autoSpaceDE w:val="0"/>
        <w:spacing w:after="0"/>
        <w:ind w:left="426"/>
        <w:jc w:val="both"/>
        <w:rPr>
          <w:rFonts w:ascii="Segoe UI" w:hAnsi="Segoe UI" w:cs="Segoe UI"/>
        </w:rPr>
      </w:pPr>
      <w:r w:rsidRPr="00F32A29">
        <w:rPr>
          <w:rFonts w:ascii="Segoe UI" w:hAnsi="Segoe UI" w:cs="Segoe UI"/>
        </w:rPr>
        <w:t xml:space="preserve">Wykonawca zobowiązany jest do zapewnienia służby ratowniczej do udzielania pierwszej pomocy przedlekarskiej (medycznej) na terenie krytej pływalni. </w:t>
      </w:r>
    </w:p>
    <w:p w14:paraId="438152C6" w14:textId="77777777" w:rsidR="009F36B8" w:rsidRPr="00F32A29" w:rsidRDefault="009F36B8" w:rsidP="00F32A29">
      <w:pPr>
        <w:widowControl w:val="0"/>
        <w:numPr>
          <w:ilvl w:val="0"/>
          <w:numId w:val="17"/>
        </w:numPr>
        <w:tabs>
          <w:tab w:val="left" w:pos="0"/>
          <w:tab w:val="left" w:pos="1080"/>
          <w:tab w:val="left" w:pos="1455"/>
        </w:tabs>
        <w:suppressAutoHyphens/>
        <w:autoSpaceDE w:val="0"/>
        <w:spacing w:after="0"/>
        <w:ind w:left="426"/>
        <w:jc w:val="both"/>
        <w:rPr>
          <w:rFonts w:ascii="Segoe UI" w:hAnsi="Segoe UI" w:cs="Segoe UI"/>
        </w:rPr>
      </w:pPr>
      <w:r w:rsidRPr="00F32A29">
        <w:rPr>
          <w:rFonts w:ascii="Segoe UI" w:hAnsi="Segoe UI" w:cs="Segoe UI"/>
        </w:rPr>
        <w:t>Wykonawca zobowiązuje się do dbania o stanowisko ratownicze oraz dezynfekcję powierzonego sprzętu.</w:t>
      </w:r>
    </w:p>
    <w:p w14:paraId="53514AF9" w14:textId="77777777" w:rsidR="009F36B8" w:rsidRPr="00F32A29" w:rsidRDefault="009F36B8" w:rsidP="00F32A29">
      <w:pPr>
        <w:widowControl w:val="0"/>
        <w:numPr>
          <w:ilvl w:val="0"/>
          <w:numId w:val="17"/>
        </w:numPr>
        <w:tabs>
          <w:tab w:val="left" w:pos="0"/>
          <w:tab w:val="left" w:pos="1080"/>
          <w:tab w:val="left" w:pos="1455"/>
        </w:tabs>
        <w:suppressAutoHyphens/>
        <w:autoSpaceDE w:val="0"/>
        <w:spacing w:after="0"/>
        <w:ind w:left="426"/>
        <w:jc w:val="both"/>
        <w:rPr>
          <w:rFonts w:ascii="Segoe UI" w:hAnsi="Segoe UI" w:cs="Segoe UI"/>
        </w:rPr>
      </w:pPr>
      <w:r w:rsidRPr="00F32A29">
        <w:rPr>
          <w:rFonts w:ascii="Segoe UI" w:hAnsi="Segoe UI" w:cs="Segoe UI"/>
        </w:rPr>
        <w:t xml:space="preserve">Wykonawca zobowiązuje się do prowadzenia podstawowej dokumentacji w tym: prowadzenie Karty Wypadku. </w:t>
      </w:r>
    </w:p>
    <w:p w14:paraId="70B61283" w14:textId="77777777" w:rsidR="009F36B8" w:rsidRPr="00F32A29" w:rsidRDefault="009F36B8" w:rsidP="00F32A29">
      <w:pPr>
        <w:widowControl w:val="0"/>
        <w:numPr>
          <w:ilvl w:val="0"/>
          <w:numId w:val="17"/>
        </w:numPr>
        <w:tabs>
          <w:tab w:val="left" w:pos="0"/>
          <w:tab w:val="left" w:pos="1080"/>
          <w:tab w:val="left" w:pos="1455"/>
        </w:tabs>
        <w:suppressAutoHyphens/>
        <w:autoSpaceDE w:val="0"/>
        <w:spacing w:after="0"/>
        <w:ind w:left="426"/>
        <w:jc w:val="both"/>
        <w:rPr>
          <w:rFonts w:ascii="Segoe UI" w:hAnsi="Segoe UI" w:cs="Segoe UI"/>
        </w:rPr>
      </w:pPr>
      <w:r w:rsidRPr="00F32A29">
        <w:rPr>
          <w:rFonts w:ascii="Segoe UI" w:hAnsi="Segoe UI" w:cs="Segoe UI"/>
        </w:rPr>
        <w:t>Wykonawca zobowiązuje się do informowania Zamawiającego o konieczności zakupu lub naprawy niezbędnego sprzętu ratunkowego zgodnego z obowiązującymi przepisami.</w:t>
      </w:r>
    </w:p>
    <w:p w14:paraId="13F1268D" w14:textId="77777777" w:rsidR="009F36B8" w:rsidRPr="00F32A29" w:rsidRDefault="009F36B8" w:rsidP="00F32A29">
      <w:pPr>
        <w:widowControl w:val="0"/>
        <w:numPr>
          <w:ilvl w:val="0"/>
          <w:numId w:val="17"/>
        </w:numPr>
        <w:tabs>
          <w:tab w:val="left" w:pos="0"/>
          <w:tab w:val="left" w:pos="1080"/>
          <w:tab w:val="left" w:pos="1455"/>
        </w:tabs>
        <w:suppressAutoHyphens/>
        <w:autoSpaceDE w:val="0"/>
        <w:spacing w:after="0"/>
        <w:ind w:left="426"/>
        <w:jc w:val="both"/>
        <w:rPr>
          <w:rFonts w:ascii="Segoe UI" w:hAnsi="Segoe UI" w:cs="Segoe UI"/>
        </w:rPr>
      </w:pPr>
      <w:r w:rsidRPr="00F32A29">
        <w:rPr>
          <w:rFonts w:ascii="Segoe UI" w:hAnsi="Segoe UI" w:cs="Segoe UI"/>
        </w:rPr>
        <w:t>Wykonawca zobowiązuje się do zapoznania ratowników i zapewnienia stosowania obowiązujących na obiekcie Regulaminów.</w:t>
      </w:r>
    </w:p>
    <w:p w14:paraId="2560A58C" w14:textId="77777777" w:rsidR="009F36B8" w:rsidRPr="00F32A29" w:rsidRDefault="009F36B8" w:rsidP="00F32A29">
      <w:pPr>
        <w:widowControl w:val="0"/>
        <w:numPr>
          <w:ilvl w:val="0"/>
          <w:numId w:val="17"/>
        </w:numPr>
        <w:tabs>
          <w:tab w:val="left" w:pos="0"/>
          <w:tab w:val="left" w:pos="1080"/>
          <w:tab w:val="left" w:pos="1455"/>
        </w:tabs>
        <w:suppressAutoHyphens/>
        <w:autoSpaceDE w:val="0"/>
        <w:spacing w:after="0"/>
        <w:ind w:left="426"/>
        <w:jc w:val="both"/>
        <w:rPr>
          <w:rFonts w:ascii="Segoe UI" w:hAnsi="Segoe UI" w:cs="Segoe UI"/>
        </w:rPr>
      </w:pPr>
      <w:r w:rsidRPr="00F32A29">
        <w:rPr>
          <w:rFonts w:ascii="Segoe UI" w:hAnsi="Segoe UI" w:cs="Segoe UI"/>
        </w:rPr>
        <w:t>Wykonawca zobowiązany jest do comiesięcznego sporządzania Raportu wykonania usługi, który stanowić będzie podstawę do wystawienia faktury.</w:t>
      </w:r>
    </w:p>
    <w:p w14:paraId="07BBB9CA" w14:textId="77777777" w:rsidR="009F36B8" w:rsidRPr="00F32A29" w:rsidRDefault="009F36B8" w:rsidP="00F32A29">
      <w:pPr>
        <w:widowControl w:val="0"/>
        <w:tabs>
          <w:tab w:val="left" w:pos="0"/>
          <w:tab w:val="left" w:pos="1080"/>
          <w:tab w:val="left" w:pos="1455"/>
        </w:tabs>
        <w:autoSpaceDE w:val="0"/>
        <w:spacing w:after="0"/>
        <w:jc w:val="both"/>
        <w:rPr>
          <w:rFonts w:ascii="Segoe UI" w:hAnsi="Segoe UI" w:cs="Segoe UI"/>
        </w:rPr>
      </w:pPr>
    </w:p>
    <w:p w14:paraId="47D32A43" w14:textId="77777777" w:rsidR="009F36B8" w:rsidRPr="00F32A29" w:rsidRDefault="009F36B8" w:rsidP="00F32A29">
      <w:pPr>
        <w:widowControl w:val="0"/>
        <w:autoSpaceDE w:val="0"/>
        <w:spacing w:after="0"/>
        <w:jc w:val="center"/>
        <w:rPr>
          <w:rFonts w:ascii="Segoe UI" w:hAnsi="Segoe UI" w:cs="Segoe UI"/>
          <w:b/>
        </w:rPr>
      </w:pPr>
      <w:r w:rsidRPr="00F32A29">
        <w:rPr>
          <w:rFonts w:ascii="Segoe UI" w:hAnsi="Segoe UI" w:cs="Segoe UI"/>
          <w:b/>
        </w:rPr>
        <w:t>§ 5</w:t>
      </w:r>
    </w:p>
    <w:p w14:paraId="0B0928CE" w14:textId="77777777" w:rsidR="009F36B8" w:rsidRPr="00F32A29" w:rsidRDefault="009F36B8" w:rsidP="00F32A29">
      <w:pPr>
        <w:widowControl w:val="0"/>
        <w:autoSpaceDE w:val="0"/>
        <w:spacing w:after="0"/>
        <w:jc w:val="center"/>
        <w:rPr>
          <w:rFonts w:ascii="Segoe UI" w:hAnsi="Segoe UI" w:cs="Segoe UI"/>
          <w:b/>
        </w:rPr>
      </w:pPr>
      <w:r w:rsidRPr="00F32A29">
        <w:rPr>
          <w:rFonts w:ascii="Segoe UI" w:hAnsi="Segoe UI" w:cs="Segoe UI"/>
          <w:b/>
        </w:rPr>
        <w:t>Obowiązki Zamawiającego</w:t>
      </w:r>
    </w:p>
    <w:p w14:paraId="796F1FDA" w14:textId="77777777" w:rsidR="009F36B8" w:rsidRPr="00F32A29" w:rsidRDefault="009F36B8" w:rsidP="00F32A29">
      <w:pPr>
        <w:widowControl w:val="0"/>
        <w:numPr>
          <w:ilvl w:val="0"/>
          <w:numId w:val="18"/>
        </w:numPr>
        <w:tabs>
          <w:tab w:val="left" w:pos="360"/>
        </w:tabs>
        <w:suppressAutoHyphens/>
        <w:autoSpaceDE w:val="0"/>
        <w:spacing w:after="0"/>
        <w:ind w:left="426"/>
        <w:jc w:val="both"/>
        <w:rPr>
          <w:rFonts w:ascii="Segoe UI" w:hAnsi="Segoe UI" w:cs="Segoe UI"/>
        </w:rPr>
      </w:pPr>
      <w:r w:rsidRPr="00F32A29">
        <w:rPr>
          <w:rFonts w:ascii="Segoe UI" w:hAnsi="Segoe UI" w:cs="Segoe UI"/>
        </w:rPr>
        <w:t>Zamawiający zapewni Wykonawcy na terenie Aquaparku nieodpłatnie pomieszczenie socjalne i ratownicze oraz udostępni telefon umożliwiający połączenie z numerami alarmowymi, w szczególności Europejskim Numerem Alarmowym (112) oraz numerami Policji, Straży Pożarnej i Pogotowia.</w:t>
      </w:r>
    </w:p>
    <w:p w14:paraId="3725F72A" w14:textId="77777777" w:rsidR="009F36B8" w:rsidRPr="00F32A29" w:rsidRDefault="009F36B8" w:rsidP="00F32A29">
      <w:pPr>
        <w:widowControl w:val="0"/>
        <w:numPr>
          <w:ilvl w:val="0"/>
          <w:numId w:val="18"/>
        </w:numPr>
        <w:tabs>
          <w:tab w:val="left" w:pos="360"/>
        </w:tabs>
        <w:suppressAutoHyphens/>
        <w:autoSpaceDE w:val="0"/>
        <w:spacing w:after="0"/>
        <w:ind w:left="426"/>
        <w:jc w:val="both"/>
        <w:rPr>
          <w:rFonts w:ascii="Segoe UI" w:hAnsi="Segoe UI" w:cs="Segoe UI"/>
        </w:rPr>
      </w:pPr>
      <w:r w:rsidRPr="00F32A29">
        <w:rPr>
          <w:rFonts w:ascii="Segoe UI" w:hAnsi="Segoe UI" w:cs="Segoe UI"/>
        </w:rPr>
        <w:t>Zamawiający zobowiązany jest do bieżącego uzupełniania apteczek na obiekcie w sprzęt medyczny, leki i artykuły sanitarne zgodnie z obowiązującymi przepisami.</w:t>
      </w:r>
    </w:p>
    <w:p w14:paraId="0A6278D2" w14:textId="034E6DBF" w:rsidR="00F32A29" w:rsidRPr="00F32A29" w:rsidRDefault="009F36B8" w:rsidP="00E27CF6">
      <w:pPr>
        <w:widowControl w:val="0"/>
        <w:numPr>
          <w:ilvl w:val="0"/>
          <w:numId w:val="18"/>
        </w:numPr>
        <w:tabs>
          <w:tab w:val="left" w:pos="360"/>
        </w:tabs>
        <w:suppressAutoHyphens/>
        <w:autoSpaceDE w:val="0"/>
        <w:spacing w:after="0"/>
        <w:ind w:left="426"/>
        <w:jc w:val="both"/>
        <w:rPr>
          <w:rFonts w:ascii="Segoe UI" w:hAnsi="Segoe UI" w:cs="Segoe UI"/>
          <w:b/>
        </w:rPr>
      </w:pPr>
      <w:r w:rsidRPr="00F32A29">
        <w:rPr>
          <w:rFonts w:ascii="Segoe UI" w:hAnsi="Segoe UI" w:cs="Segoe UI"/>
        </w:rPr>
        <w:t>Zamawiający zapewnia wyposażenie obiektu w sprzęt ratowniczy i medyczny.</w:t>
      </w:r>
      <w:r w:rsidR="00F32A29" w:rsidRPr="00F32A29">
        <w:rPr>
          <w:rFonts w:ascii="Segoe UI" w:hAnsi="Segoe UI" w:cs="Segoe UI"/>
          <w:b/>
        </w:rPr>
        <w:br w:type="page"/>
      </w:r>
    </w:p>
    <w:p w14:paraId="541D3B51" w14:textId="5553C968" w:rsidR="009F36B8" w:rsidRPr="00F32A29" w:rsidRDefault="009F36B8" w:rsidP="00F32A29">
      <w:pPr>
        <w:widowControl w:val="0"/>
        <w:autoSpaceDE w:val="0"/>
        <w:spacing w:after="0"/>
        <w:ind w:left="360"/>
        <w:jc w:val="center"/>
        <w:rPr>
          <w:rFonts w:ascii="Segoe UI" w:hAnsi="Segoe UI" w:cs="Segoe UI"/>
          <w:b/>
        </w:rPr>
      </w:pPr>
      <w:r w:rsidRPr="00F32A29">
        <w:rPr>
          <w:rFonts w:ascii="Segoe UI" w:hAnsi="Segoe UI" w:cs="Segoe UI"/>
          <w:b/>
        </w:rPr>
        <w:lastRenderedPageBreak/>
        <w:t>§ 6</w:t>
      </w:r>
    </w:p>
    <w:p w14:paraId="00796826" w14:textId="77777777" w:rsidR="009F36B8" w:rsidRPr="00F32A29" w:rsidRDefault="009F36B8" w:rsidP="00F32A29">
      <w:pPr>
        <w:widowControl w:val="0"/>
        <w:autoSpaceDE w:val="0"/>
        <w:spacing w:after="0"/>
        <w:jc w:val="center"/>
        <w:rPr>
          <w:rFonts w:ascii="Segoe UI" w:hAnsi="Segoe UI" w:cs="Segoe UI"/>
          <w:b/>
        </w:rPr>
      </w:pPr>
      <w:r w:rsidRPr="00F32A29">
        <w:rPr>
          <w:rFonts w:ascii="Segoe UI" w:hAnsi="Segoe UI" w:cs="Segoe UI"/>
          <w:b/>
        </w:rPr>
        <w:t>Kontrola przestrzegania umowy</w:t>
      </w:r>
    </w:p>
    <w:p w14:paraId="4C9D257D" w14:textId="77777777" w:rsidR="009F36B8" w:rsidRPr="00F32A29" w:rsidRDefault="009F36B8" w:rsidP="00F32A29">
      <w:pPr>
        <w:widowControl w:val="0"/>
        <w:numPr>
          <w:ilvl w:val="0"/>
          <w:numId w:val="19"/>
        </w:numPr>
        <w:tabs>
          <w:tab w:val="left" w:pos="360"/>
        </w:tabs>
        <w:suppressAutoHyphens/>
        <w:autoSpaceDE w:val="0"/>
        <w:spacing w:after="0"/>
        <w:ind w:left="426"/>
        <w:jc w:val="both"/>
        <w:rPr>
          <w:rFonts w:ascii="Segoe UI" w:hAnsi="Segoe UI" w:cs="Segoe UI"/>
        </w:rPr>
      </w:pPr>
      <w:r w:rsidRPr="00F32A29">
        <w:rPr>
          <w:rFonts w:ascii="Segoe UI" w:hAnsi="Segoe UI" w:cs="Segoe UI"/>
        </w:rPr>
        <w:t xml:space="preserve">Zamawiający zastrzega sobie prawo do okresowego kontrolowania należytego wykonania usługi przez Wykonawcę. Kontrole będą odnotowane w dzienniku pracy ratowników </w:t>
      </w:r>
      <w:r w:rsidRPr="00F32A29">
        <w:rPr>
          <w:rFonts w:ascii="Segoe UI" w:hAnsi="Segoe UI" w:cs="Segoe UI"/>
        </w:rPr>
        <w:br/>
        <w:t xml:space="preserve">a ewentualne uchybienia muszą zostać usuwane na bieżąco. </w:t>
      </w:r>
    </w:p>
    <w:p w14:paraId="43B40247" w14:textId="77777777" w:rsidR="009F36B8" w:rsidRPr="00F32A29" w:rsidRDefault="009F36B8" w:rsidP="00F32A29">
      <w:pPr>
        <w:widowControl w:val="0"/>
        <w:numPr>
          <w:ilvl w:val="0"/>
          <w:numId w:val="19"/>
        </w:numPr>
        <w:tabs>
          <w:tab w:val="left" w:pos="360"/>
        </w:tabs>
        <w:suppressAutoHyphens/>
        <w:autoSpaceDE w:val="0"/>
        <w:spacing w:after="0"/>
        <w:ind w:left="426"/>
        <w:jc w:val="both"/>
        <w:rPr>
          <w:rFonts w:ascii="Segoe UI" w:hAnsi="Segoe UI" w:cs="Segoe UI"/>
        </w:rPr>
      </w:pPr>
      <w:r w:rsidRPr="00F32A29">
        <w:rPr>
          <w:rFonts w:ascii="Segoe UI" w:hAnsi="Segoe UI" w:cs="Segoe UI"/>
        </w:rPr>
        <w:t xml:space="preserve">Stwierdzenie rażących naruszeń z zakresu zabezpieczenia ratowniczego, a w szczególności zaniedbania ze strony Wykonawcy mogące narazić na niebezpieczeństwo osoby korzystające z krytej pływalni, będą podstawą do rozwiązania umowy przez Zamawiającego bez wypowiedzenia i obciążenia Wykonawcy karą umowną  w wysokości kosztów zastępstwa ratowniczego realizowanego przez inny podmiot przez okres </w:t>
      </w:r>
      <w:r w:rsidRPr="00F32A29">
        <w:rPr>
          <w:rFonts w:ascii="Segoe UI" w:hAnsi="Segoe UI" w:cs="Segoe UI"/>
        </w:rPr>
        <w:br/>
        <w:t>2 miesięcy od daty rozwiązania umowy.</w:t>
      </w:r>
    </w:p>
    <w:p w14:paraId="6BC8493D" w14:textId="6896B267" w:rsidR="009F36B8" w:rsidRPr="00F32A29" w:rsidRDefault="009F36B8" w:rsidP="00F32A29">
      <w:pPr>
        <w:widowControl w:val="0"/>
        <w:numPr>
          <w:ilvl w:val="0"/>
          <w:numId w:val="19"/>
        </w:numPr>
        <w:tabs>
          <w:tab w:val="left" w:pos="360"/>
        </w:tabs>
        <w:suppressAutoHyphens/>
        <w:autoSpaceDE w:val="0"/>
        <w:spacing w:after="0"/>
        <w:ind w:left="426"/>
        <w:jc w:val="both"/>
        <w:rPr>
          <w:rFonts w:ascii="Segoe UI" w:hAnsi="Segoe UI" w:cs="Segoe UI"/>
        </w:rPr>
      </w:pPr>
      <w:r w:rsidRPr="00F32A29">
        <w:rPr>
          <w:rFonts w:ascii="Segoe UI" w:hAnsi="Segoe UI" w:cs="Segoe UI"/>
        </w:rPr>
        <w:t xml:space="preserve">Zamawiający zastrzega sobie prawo do kontrolowania wszystkich zajęć </w:t>
      </w:r>
      <w:r w:rsidRPr="00F32A29">
        <w:rPr>
          <w:rFonts w:ascii="Segoe UI" w:eastAsia="Times New             Roman" w:hAnsi="Segoe UI" w:cs="Segoe UI"/>
        </w:rPr>
        <w:t xml:space="preserve">ratowników, wynikających z ich obowiązków określonych w § 2 ust. </w:t>
      </w:r>
      <w:r w:rsidR="002A0C4A">
        <w:rPr>
          <w:rFonts w:ascii="Segoe UI" w:eastAsia="Times New             Roman" w:hAnsi="Segoe UI" w:cs="Segoe UI"/>
        </w:rPr>
        <w:t>6</w:t>
      </w:r>
      <w:r w:rsidRPr="00F32A29">
        <w:rPr>
          <w:rFonts w:ascii="Segoe UI" w:eastAsia="Times New             Roman" w:hAnsi="Segoe UI" w:cs="Segoe UI"/>
        </w:rPr>
        <w:t>, których niewykonanie lub nienależyte wykonanie może prowadzić do zagrożenia bezpieczeństwa osób korzystających z obiektu, w tym m. in. w zakresie:</w:t>
      </w:r>
    </w:p>
    <w:p w14:paraId="7DAE9521" w14:textId="77777777" w:rsidR="009F36B8" w:rsidRPr="00F32A29" w:rsidRDefault="009F36B8" w:rsidP="00F32A29">
      <w:pPr>
        <w:widowControl w:val="0"/>
        <w:numPr>
          <w:ilvl w:val="0"/>
          <w:numId w:val="20"/>
        </w:numPr>
        <w:tabs>
          <w:tab w:val="left" w:pos="360"/>
        </w:tabs>
        <w:suppressAutoHyphens/>
        <w:autoSpaceDE w:val="0"/>
        <w:spacing w:after="0"/>
        <w:jc w:val="both"/>
        <w:rPr>
          <w:rFonts w:ascii="Segoe UI" w:eastAsia="Times New             Roman" w:hAnsi="Segoe UI" w:cs="Segoe UI"/>
        </w:rPr>
      </w:pPr>
      <w:r w:rsidRPr="00F32A29">
        <w:rPr>
          <w:rFonts w:ascii="Segoe UI" w:eastAsia="Times New             Roman" w:hAnsi="Segoe UI" w:cs="Segoe UI"/>
        </w:rPr>
        <w:t>kontroli i dezynfekcji sprzętu medycznego potwierdzonych w Dzienniku Pracy Ratownika,</w:t>
      </w:r>
    </w:p>
    <w:p w14:paraId="2D9C0974" w14:textId="77777777" w:rsidR="009F36B8" w:rsidRPr="00F32A29" w:rsidRDefault="009F36B8" w:rsidP="00F32A29">
      <w:pPr>
        <w:widowControl w:val="0"/>
        <w:numPr>
          <w:ilvl w:val="0"/>
          <w:numId w:val="20"/>
        </w:numPr>
        <w:tabs>
          <w:tab w:val="left" w:pos="360"/>
        </w:tabs>
        <w:suppressAutoHyphens/>
        <w:autoSpaceDE w:val="0"/>
        <w:spacing w:after="0"/>
        <w:jc w:val="both"/>
        <w:rPr>
          <w:rFonts w:ascii="Segoe UI" w:eastAsia="Times New             Roman" w:hAnsi="Segoe UI" w:cs="Segoe UI"/>
        </w:rPr>
      </w:pPr>
      <w:r w:rsidRPr="00F32A29">
        <w:rPr>
          <w:rFonts w:ascii="Segoe UI" w:eastAsia="Times New             Roman" w:hAnsi="Segoe UI" w:cs="Segoe UI"/>
        </w:rPr>
        <w:t>kontroli stanu urządzeń oraz sprzętu znajdującego się na hali basenowej,</w:t>
      </w:r>
    </w:p>
    <w:p w14:paraId="5623615C" w14:textId="77777777" w:rsidR="009F36B8" w:rsidRPr="00F32A29" w:rsidRDefault="009F36B8" w:rsidP="00F32A29">
      <w:pPr>
        <w:widowControl w:val="0"/>
        <w:numPr>
          <w:ilvl w:val="0"/>
          <w:numId w:val="20"/>
        </w:numPr>
        <w:tabs>
          <w:tab w:val="left" w:pos="360"/>
        </w:tabs>
        <w:suppressAutoHyphens/>
        <w:autoSpaceDE w:val="0"/>
        <w:spacing w:after="0"/>
        <w:jc w:val="both"/>
        <w:rPr>
          <w:rFonts w:ascii="Segoe UI" w:hAnsi="Segoe UI" w:cs="Segoe UI"/>
        </w:rPr>
      </w:pPr>
      <w:r w:rsidRPr="00F32A29">
        <w:rPr>
          <w:rFonts w:ascii="Segoe UI" w:eastAsia="Times New             Roman" w:hAnsi="Segoe UI" w:cs="Segoe UI"/>
        </w:rPr>
        <w:t>oczyszczania powierzchni wody oraz dna z wszelkich niepożądanych przedmiotów,</w:t>
      </w:r>
    </w:p>
    <w:p w14:paraId="265AE56F" w14:textId="77777777" w:rsidR="009F36B8" w:rsidRPr="00F32A29" w:rsidRDefault="009F36B8" w:rsidP="00F32A29">
      <w:pPr>
        <w:numPr>
          <w:ilvl w:val="0"/>
          <w:numId w:val="20"/>
        </w:numPr>
        <w:suppressAutoHyphens/>
        <w:spacing w:after="0"/>
        <w:jc w:val="both"/>
        <w:rPr>
          <w:rFonts w:ascii="Segoe UI" w:hAnsi="Segoe UI" w:cs="Segoe UI"/>
        </w:rPr>
      </w:pPr>
      <w:r w:rsidRPr="00F32A29">
        <w:rPr>
          <w:rFonts w:ascii="Segoe UI" w:hAnsi="Segoe UI" w:cs="Segoe UI"/>
        </w:rPr>
        <w:t xml:space="preserve">sprawdzanie i utrzymanie  w stałym porządku przed uruchomieniem hali basenowej  </w:t>
      </w:r>
      <w:r w:rsidRPr="00F32A29">
        <w:rPr>
          <w:rFonts w:ascii="Segoe UI" w:hAnsi="Segoe UI" w:cs="Segoe UI"/>
        </w:rPr>
        <w:br/>
        <w:t xml:space="preserve">i w trakcie jej funkcjonowania, stanu technicznego urządzeń i sprzętu basenowego </w:t>
      </w:r>
      <w:r w:rsidRPr="00F32A29">
        <w:rPr>
          <w:rFonts w:ascii="Segoe UI" w:hAnsi="Segoe UI" w:cs="Segoe UI"/>
        </w:rPr>
        <w:br/>
        <w:t xml:space="preserve">na wyposażeniu hali basenowej między innymi pontonów, sprzętu do nauki pływania a w przypadku zauważenia nieprawidłowości lub uszkodzeń, zgłoszenie Zamawiającemu, </w:t>
      </w:r>
    </w:p>
    <w:p w14:paraId="08209318" w14:textId="77777777" w:rsidR="009F36B8" w:rsidRPr="00F32A29" w:rsidRDefault="009F36B8" w:rsidP="00F32A29">
      <w:pPr>
        <w:numPr>
          <w:ilvl w:val="0"/>
          <w:numId w:val="20"/>
        </w:numPr>
        <w:spacing w:after="0"/>
        <w:jc w:val="both"/>
        <w:rPr>
          <w:rFonts w:ascii="Segoe UI" w:hAnsi="Segoe UI" w:cs="Segoe UI"/>
        </w:rPr>
      </w:pPr>
      <w:r w:rsidRPr="00F32A29">
        <w:rPr>
          <w:rFonts w:ascii="Segoe UI" w:eastAsia="Times New             Roman" w:hAnsi="Segoe UI" w:cs="Segoe UI"/>
        </w:rPr>
        <w:t xml:space="preserve">sterowania atrakcjami krytej pływalni </w:t>
      </w:r>
      <w:proofErr w:type="spellStart"/>
      <w:r w:rsidRPr="00F32A29">
        <w:rPr>
          <w:rFonts w:ascii="Segoe UI" w:eastAsia="Times New             Roman" w:hAnsi="Segoe UI" w:cs="Segoe UI"/>
        </w:rPr>
        <w:t>AquaStar</w:t>
      </w:r>
      <w:proofErr w:type="spellEnd"/>
      <w:r w:rsidRPr="00F32A29">
        <w:rPr>
          <w:rFonts w:ascii="Segoe UI" w:eastAsia="Times New             Roman" w:hAnsi="Segoe UI" w:cs="Segoe UI"/>
        </w:rPr>
        <w:t xml:space="preserve">, </w:t>
      </w:r>
    </w:p>
    <w:p w14:paraId="64B7A2EF" w14:textId="77777777" w:rsidR="009F36B8" w:rsidRPr="00F32A29" w:rsidRDefault="009F36B8" w:rsidP="00F32A29">
      <w:pPr>
        <w:numPr>
          <w:ilvl w:val="0"/>
          <w:numId w:val="20"/>
        </w:numPr>
        <w:spacing w:after="0"/>
        <w:jc w:val="both"/>
        <w:rPr>
          <w:rFonts w:ascii="Segoe UI" w:hAnsi="Segoe UI" w:cs="Segoe UI"/>
        </w:rPr>
      </w:pPr>
      <w:r w:rsidRPr="00F32A29">
        <w:rPr>
          <w:rFonts w:ascii="Segoe UI" w:eastAsia="Times New             Roman" w:hAnsi="Segoe UI" w:cs="Segoe UI"/>
        </w:rPr>
        <w:t xml:space="preserve">montażu i demontażu, w zależności od potrzeb, lin rozdzielających tory wodne, </w:t>
      </w:r>
    </w:p>
    <w:p w14:paraId="73F292E6" w14:textId="4C0017B1" w:rsidR="009F36B8" w:rsidRPr="00F32A29" w:rsidRDefault="009F36B8" w:rsidP="00F32A29">
      <w:pPr>
        <w:numPr>
          <w:ilvl w:val="0"/>
          <w:numId w:val="20"/>
        </w:numPr>
        <w:spacing w:after="0"/>
        <w:jc w:val="both"/>
        <w:rPr>
          <w:rFonts w:ascii="Segoe UI" w:hAnsi="Segoe UI" w:cs="Segoe UI"/>
        </w:rPr>
      </w:pPr>
      <w:r w:rsidRPr="00F32A29">
        <w:rPr>
          <w:rFonts w:ascii="Segoe UI" w:hAnsi="Segoe UI" w:cs="Segoe UI"/>
        </w:rPr>
        <w:t>sprawdzenie stanu technicznego ślizgu zjeżdżalni,</w:t>
      </w:r>
      <w:r w:rsidR="008B63C9" w:rsidRPr="00F32A29">
        <w:rPr>
          <w:rFonts w:ascii="Segoe UI" w:hAnsi="Segoe UI" w:cs="Segoe UI"/>
        </w:rPr>
        <w:t xml:space="preserve"> </w:t>
      </w:r>
      <w:r w:rsidRPr="00F32A29">
        <w:rPr>
          <w:rFonts w:ascii="Segoe UI" w:hAnsi="Segoe UI" w:cs="Segoe UI"/>
        </w:rPr>
        <w:t xml:space="preserve">a w razie stwierdzenia uchybień mogących prowadzić do zagrożenia bezpieczeństwa osób korzystających </w:t>
      </w:r>
      <w:r w:rsidRPr="00F32A29">
        <w:rPr>
          <w:rFonts w:ascii="Segoe UI" w:hAnsi="Segoe UI" w:cs="Segoe UI"/>
        </w:rPr>
        <w:br/>
        <w:t>z hali basenowej,  Zamawiający</w:t>
      </w:r>
      <w:r w:rsidR="008B63C9" w:rsidRPr="00F32A29">
        <w:rPr>
          <w:rFonts w:ascii="Segoe UI" w:hAnsi="Segoe UI" w:cs="Segoe UI"/>
        </w:rPr>
        <w:t xml:space="preserve"> </w:t>
      </w:r>
      <w:r w:rsidRPr="00F32A29">
        <w:rPr>
          <w:rFonts w:ascii="Segoe UI" w:hAnsi="Segoe UI" w:cs="Segoe UI"/>
        </w:rPr>
        <w:t>może nakazać przerwanie prowadzenia ww. zajęć.</w:t>
      </w:r>
    </w:p>
    <w:p w14:paraId="3BFA66DC" w14:textId="77777777" w:rsidR="009F36B8" w:rsidRPr="00F32A29" w:rsidRDefault="009F36B8" w:rsidP="00F32A29">
      <w:pPr>
        <w:widowControl w:val="0"/>
        <w:autoSpaceDE w:val="0"/>
        <w:spacing w:after="0"/>
        <w:rPr>
          <w:rFonts w:ascii="Segoe UI" w:hAnsi="Segoe UI" w:cs="Segoe UI"/>
          <w:b/>
        </w:rPr>
      </w:pPr>
    </w:p>
    <w:p w14:paraId="1048CF94" w14:textId="77777777" w:rsidR="009F36B8" w:rsidRPr="00F32A29" w:rsidRDefault="009F36B8" w:rsidP="00F32A29">
      <w:pPr>
        <w:widowControl w:val="0"/>
        <w:autoSpaceDE w:val="0"/>
        <w:spacing w:after="0"/>
        <w:jc w:val="center"/>
        <w:rPr>
          <w:rFonts w:ascii="Segoe UI" w:hAnsi="Segoe UI" w:cs="Segoe UI"/>
          <w:b/>
        </w:rPr>
      </w:pPr>
      <w:r w:rsidRPr="00F32A29">
        <w:rPr>
          <w:rFonts w:ascii="Segoe UI" w:hAnsi="Segoe UI" w:cs="Segoe UI"/>
          <w:b/>
        </w:rPr>
        <w:t>§ 7</w:t>
      </w:r>
    </w:p>
    <w:p w14:paraId="54502972" w14:textId="77777777" w:rsidR="009F36B8" w:rsidRPr="00F32A29" w:rsidRDefault="009F36B8" w:rsidP="00F32A29">
      <w:pPr>
        <w:widowControl w:val="0"/>
        <w:autoSpaceDE w:val="0"/>
        <w:spacing w:after="0"/>
        <w:jc w:val="center"/>
        <w:rPr>
          <w:rFonts w:ascii="Segoe UI" w:hAnsi="Segoe UI" w:cs="Segoe UI"/>
          <w:b/>
        </w:rPr>
      </w:pPr>
      <w:r w:rsidRPr="00F32A29">
        <w:rPr>
          <w:rFonts w:ascii="Segoe UI" w:hAnsi="Segoe UI" w:cs="Segoe UI"/>
          <w:b/>
        </w:rPr>
        <w:t>Zasady wynagrodzenia</w:t>
      </w:r>
    </w:p>
    <w:p w14:paraId="2252DB99" w14:textId="77777777" w:rsidR="009F36B8" w:rsidRPr="00F32A29" w:rsidRDefault="009F36B8" w:rsidP="00F32A29">
      <w:pPr>
        <w:numPr>
          <w:ilvl w:val="0"/>
          <w:numId w:val="21"/>
        </w:numPr>
        <w:spacing w:after="0"/>
        <w:jc w:val="both"/>
        <w:rPr>
          <w:rFonts w:ascii="Segoe UI" w:hAnsi="Segoe UI" w:cs="Segoe UI"/>
        </w:rPr>
      </w:pPr>
      <w:r w:rsidRPr="00F32A29">
        <w:rPr>
          <w:rFonts w:ascii="Segoe UI" w:hAnsi="Segoe UI" w:cs="Segoe UI"/>
        </w:rPr>
        <w:t>Strony ustalają, następującą stawkę jednostkową 1 roboczogodziny w wysokości  ………………………… zł brutto/</w:t>
      </w:r>
      <w:proofErr w:type="spellStart"/>
      <w:r w:rsidRPr="00F32A29">
        <w:rPr>
          <w:rFonts w:ascii="Segoe UI" w:hAnsi="Segoe UI" w:cs="Segoe UI"/>
        </w:rPr>
        <w:t>rg</w:t>
      </w:r>
      <w:proofErr w:type="spellEnd"/>
      <w:r w:rsidRPr="00F32A29">
        <w:rPr>
          <w:rFonts w:ascii="Segoe UI" w:hAnsi="Segoe UI" w:cs="Segoe UI"/>
        </w:rPr>
        <w:t xml:space="preserve"> (słownie: ……………………………………………………………………),</w:t>
      </w:r>
    </w:p>
    <w:p w14:paraId="5FBF469C" w14:textId="77777777" w:rsidR="009F36B8" w:rsidRPr="00F32A29" w:rsidRDefault="009F36B8" w:rsidP="00F32A29">
      <w:pPr>
        <w:spacing w:after="0"/>
        <w:ind w:firstLine="360"/>
        <w:jc w:val="both"/>
        <w:rPr>
          <w:rFonts w:ascii="Segoe UI" w:hAnsi="Segoe UI" w:cs="Segoe UI"/>
        </w:rPr>
      </w:pPr>
      <w:r w:rsidRPr="00F32A29">
        <w:rPr>
          <w:rFonts w:ascii="Segoe UI" w:hAnsi="Segoe UI" w:cs="Segoe UI"/>
        </w:rPr>
        <w:t>w tym:</w:t>
      </w:r>
    </w:p>
    <w:p w14:paraId="4804BA32" w14:textId="77777777" w:rsidR="009F36B8" w:rsidRPr="00F32A29" w:rsidRDefault="009F36B8" w:rsidP="00F32A29">
      <w:pPr>
        <w:pStyle w:val="Akapitzlist"/>
        <w:numPr>
          <w:ilvl w:val="0"/>
          <w:numId w:val="39"/>
        </w:numPr>
        <w:spacing w:after="0"/>
        <w:ind w:left="709"/>
        <w:jc w:val="both"/>
        <w:rPr>
          <w:rFonts w:ascii="Segoe UI" w:hAnsi="Segoe UI" w:cs="Segoe UI"/>
          <w:sz w:val="22"/>
          <w:szCs w:val="22"/>
        </w:rPr>
      </w:pPr>
      <w:r w:rsidRPr="00F32A29">
        <w:rPr>
          <w:rFonts w:ascii="Segoe UI" w:hAnsi="Segoe UI" w:cs="Segoe UI"/>
          <w:sz w:val="22"/>
          <w:szCs w:val="22"/>
        </w:rPr>
        <w:t>Wartość netto za 1 roboczogodzinę- …………………… ( słownie:……………………………………..),</w:t>
      </w:r>
    </w:p>
    <w:p w14:paraId="7867DCBD" w14:textId="77777777" w:rsidR="009F36B8" w:rsidRPr="00F32A29" w:rsidRDefault="009F36B8" w:rsidP="00F32A29">
      <w:pPr>
        <w:pStyle w:val="Akapitzlist"/>
        <w:numPr>
          <w:ilvl w:val="0"/>
          <w:numId w:val="39"/>
        </w:numPr>
        <w:spacing w:after="0"/>
        <w:ind w:left="709"/>
        <w:jc w:val="both"/>
        <w:rPr>
          <w:rFonts w:ascii="Segoe UI" w:hAnsi="Segoe UI" w:cs="Segoe UI"/>
          <w:sz w:val="22"/>
          <w:szCs w:val="22"/>
        </w:rPr>
      </w:pPr>
      <w:r w:rsidRPr="00F32A29">
        <w:rPr>
          <w:rFonts w:ascii="Segoe UI" w:hAnsi="Segoe UI" w:cs="Segoe UI"/>
          <w:sz w:val="22"/>
          <w:szCs w:val="22"/>
        </w:rPr>
        <w:t>Wartość podatku VAT (zwolnienie)-………………………..(słownie:………………...…………………….)</w:t>
      </w:r>
    </w:p>
    <w:p w14:paraId="438C30ED" w14:textId="77777777" w:rsidR="009F36B8" w:rsidRPr="00F32A29" w:rsidRDefault="009F36B8" w:rsidP="00F32A29">
      <w:pPr>
        <w:pStyle w:val="Akapitzlist"/>
        <w:numPr>
          <w:ilvl w:val="0"/>
          <w:numId w:val="21"/>
        </w:numPr>
        <w:spacing w:after="0"/>
        <w:jc w:val="both"/>
        <w:rPr>
          <w:rFonts w:ascii="Segoe UI" w:hAnsi="Segoe UI" w:cs="Segoe UI"/>
          <w:sz w:val="22"/>
          <w:szCs w:val="22"/>
        </w:rPr>
      </w:pPr>
      <w:r w:rsidRPr="00F32A29">
        <w:rPr>
          <w:rFonts w:ascii="Segoe UI" w:hAnsi="Segoe UI" w:cs="Segoe UI"/>
          <w:sz w:val="22"/>
          <w:szCs w:val="22"/>
        </w:rPr>
        <w:t>Maksymalna nominalna wartość  zobowiązania Zamawiającego wynikającego z umowy wynosi: …………….. zł netto (słownie:  …………………………………………...), tj. ………………….. zł brutto</w:t>
      </w:r>
      <w:r w:rsidRPr="00F32A29">
        <w:rPr>
          <w:rFonts w:ascii="Segoe UI" w:hAnsi="Segoe UI" w:cs="Segoe UI"/>
          <w:sz w:val="22"/>
          <w:szCs w:val="22"/>
          <w:lang w:eastAsia="pl-PL"/>
        </w:rPr>
        <w:t>(słownie:………………………………………………………………………….)</w:t>
      </w:r>
    </w:p>
    <w:p w14:paraId="743DCE15" w14:textId="77777777" w:rsidR="009F36B8" w:rsidRPr="00F32A29" w:rsidRDefault="009F36B8" w:rsidP="00F32A29">
      <w:pPr>
        <w:numPr>
          <w:ilvl w:val="0"/>
          <w:numId w:val="21"/>
        </w:numPr>
        <w:spacing w:after="0"/>
        <w:jc w:val="both"/>
        <w:rPr>
          <w:rFonts w:ascii="Segoe UI" w:hAnsi="Segoe UI" w:cs="Segoe UI"/>
        </w:rPr>
      </w:pPr>
      <w:r w:rsidRPr="00F32A29">
        <w:rPr>
          <w:rFonts w:ascii="Segoe UI" w:hAnsi="Segoe UI" w:cs="Segoe UI"/>
          <w:iCs/>
        </w:rPr>
        <w:t>Przez jedną godzinę ratowniczą Zamawiający rozumie świadczenie usługi ratownictwa przez jedną osobę w ciągu jednej godziny.</w:t>
      </w:r>
    </w:p>
    <w:p w14:paraId="0218019B" w14:textId="2681BE12" w:rsidR="009F36B8" w:rsidRPr="00F32A29" w:rsidRDefault="009F36B8" w:rsidP="00F32A29">
      <w:pPr>
        <w:numPr>
          <w:ilvl w:val="0"/>
          <w:numId w:val="21"/>
        </w:numPr>
        <w:spacing w:after="0"/>
        <w:jc w:val="both"/>
        <w:rPr>
          <w:rFonts w:ascii="Segoe UI" w:hAnsi="Segoe UI" w:cs="Segoe UI"/>
        </w:rPr>
      </w:pPr>
      <w:r w:rsidRPr="00F32A29">
        <w:rPr>
          <w:rFonts w:ascii="Segoe UI" w:hAnsi="Segoe UI" w:cs="Segoe UI"/>
        </w:rPr>
        <w:lastRenderedPageBreak/>
        <w:t xml:space="preserve">Wynagrodzenie określone w ust. 1 obejmuje wszystkie koszty własne Wykonawcy związane  z wykonaniem zamówienia. Wykonawca nie może żądać od Zamawiającego podwyższenia wynagrodzenia w przypadku poniesienia dodatkowych kosztów w związku w realizacją przedmiotu umowy. </w:t>
      </w:r>
      <w:r w:rsidRPr="00F32A29">
        <w:rPr>
          <w:rFonts w:ascii="Segoe UI" w:eastAsia="Calibri" w:hAnsi="Segoe UI" w:cs="Segoe UI"/>
          <w:lang w:eastAsia="en-US"/>
        </w:rPr>
        <w:t>Wszelkie prace lub czynności nieopisane w dokumentacji przetargowej oraz niniejszej umowie, a niezbędne dla właściwego i kompletnego wykonania przedmiotu umowy traktowane są jako oczywiste i zostały uwzględnione w cenie oferty.</w:t>
      </w:r>
    </w:p>
    <w:p w14:paraId="6E024217" w14:textId="77777777" w:rsidR="009F36B8" w:rsidRPr="00F32A29" w:rsidRDefault="009F36B8" w:rsidP="00F32A29">
      <w:pPr>
        <w:numPr>
          <w:ilvl w:val="0"/>
          <w:numId w:val="21"/>
        </w:numPr>
        <w:spacing w:after="0"/>
        <w:jc w:val="both"/>
        <w:rPr>
          <w:rFonts w:ascii="Segoe UI" w:hAnsi="Segoe UI" w:cs="Segoe UI"/>
        </w:rPr>
      </w:pPr>
      <w:r w:rsidRPr="00F32A29">
        <w:rPr>
          <w:rFonts w:ascii="Segoe UI" w:hAnsi="Segoe UI" w:cs="Segoe UI"/>
        </w:rPr>
        <w:t xml:space="preserve">Należność za wykonaną usługę, przysługującą Wykonawcy za każdy miesiąc będzie iloczynem liczby roboczogodzin przepracowanych w danym miesiącu i stawki </w:t>
      </w:r>
      <w:r w:rsidRPr="00F32A29">
        <w:rPr>
          <w:rFonts w:ascii="Segoe UI" w:hAnsi="Segoe UI" w:cs="Segoe UI"/>
        </w:rPr>
        <w:br/>
        <w:t>za 1 roboczogodzinę.</w:t>
      </w:r>
    </w:p>
    <w:p w14:paraId="67AE61B2" w14:textId="77777777" w:rsidR="009F36B8" w:rsidRPr="00F32A29" w:rsidRDefault="009F36B8" w:rsidP="00F32A29">
      <w:pPr>
        <w:numPr>
          <w:ilvl w:val="0"/>
          <w:numId w:val="21"/>
        </w:numPr>
        <w:spacing w:after="0"/>
        <w:jc w:val="both"/>
        <w:rPr>
          <w:rFonts w:ascii="Segoe UI" w:hAnsi="Segoe UI" w:cs="Segoe UI"/>
        </w:rPr>
      </w:pPr>
      <w:r w:rsidRPr="00F32A29">
        <w:rPr>
          <w:rFonts w:ascii="Segoe UI" w:hAnsi="Segoe UI" w:cs="Segoe UI"/>
        </w:rPr>
        <w:t xml:space="preserve">Cena zawiera ponadto  wszystkie koszty związane z realizacją zadania wynikające: </w:t>
      </w:r>
    </w:p>
    <w:p w14:paraId="27E6C574" w14:textId="77777777" w:rsidR="009F36B8" w:rsidRPr="00F32A29" w:rsidRDefault="009F36B8" w:rsidP="00F32A29">
      <w:pPr>
        <w:numPr>
          <w:ilvl w:val="0"/>
          <w:numId w:val="40"/>
        </w:numPr>
        <w:spacing w:after="0"/>
        <w:ind w:left="851"/>
        <w:jc w:val="both"/>
        <w:rPr>
          <w:rFonts w:ascii="Segoe UI" w:hAnsi="Segoe UI" w:cs="Segoe UI"/>
        </w:rPr>
      </w:pPr>
      <w:r w:rsidRPr="00F32A29">
        <w:rPr>
          <w:rFonts w:ascii="Segoe UI" w:hAnsi="Segoe UI" w:cs="Segoe UI"/>
        </w:rPr>
        <w:t>z zapisów umowy,</w:t>
      </w:r>
    </w:p>
    <w:p w14:paraId="5B31BA2C" w14:textId="77777777" w:rsidR="009F36B8" w:rsidRPr="00F32A29" w:rsidRDefault="009F36B8" w:rsidP="00F32A29">
      <w:pPr>
        <w:numPr>
          <w:ilvl w:val="0"/>
          <w:numId w:val="40"/>
        </w:numPr>
        <w:spacing w:after="0"/>
        <w:ind w:left="851"/>
        <w:jc w:val="both"/>
        <w:rPr>
          <w:rFonts w:ascii="Segoe UI" w:hAnsi="Segoe UI" w:cs="Segoe UI"/>
        </w:rPr>
      </w:pPr>
      <w:r w:rsidRPr="00F32A29">
        <w:rPr>
          <w:rFonts w:ascii="Segoe UI" w:hAnsi="Segoe UI" w:cs="Segoe UI"/>
        </w:rPr>
        <w:t>z Polskich Norm ustanowionych przez Polski Komitet Normalizacyjny,</w:t>
      </w:r>
    </w:p>
    <w:p w14:paraId="1DC00B52" w14:textId="77777777" w:rsidR="009F36B8" w:rsidRPr="00F32A29" w:rsidRDefault="009F36B8" w:rsidP="00F32A29">
      <w:pPr>
        <w:numPr>
          <w:ilvl w:val="0"/>
          <w:numId w:val="40"/>
        </w:numPr>
        <w:spacing w:after="0"/>
        <w:ind w:left="851"/>
        <w:jc w:val="both"/>
        <w:rPr>
          <w:rFonts w:ascii="Segoe UI" w:hAnsi="Segoe UI" w:cs="Segoe UI"/>
        </w:rPr>
      </w:pPr>
      <w:r w:rsidRPr="00F32A29">
        <w:rPr>
          <w:rFonts w:ascii="Segoe UI" w:hAnsi="Segoe UI" w:cs="Segoe UI"/>
        </w:rPr>
        <w:t>z przepisów obowiązującego prawa,</w:t>
      </w:r>
    </w:p>
    <w:p w14:paraId="6B7EFA64" w14:textId="77777777" w:rsidR="009F36B8" w:rsidRPr="00F32A29" w:rsidRDefault="009F36B8" w:rsidP="00F32A29">
      <w:pPr>
        <w:numPr>
          <w:ilvl w:val="0"/>
          <w:numId w:val="40"/>
        </w:numPr>
        <w:spacing w:after="0"/>
        <w:ind w:left="851"/>
        <w:jc w:val="both"/>
        <w:rPr>
          <w:rFonts w:ascii="Segoe UI" w:hAnsi="Segoe UI" w:cs="Segoe UI"/>
        </w:rPr>
      </w:pPr>
      <w:r w:rsidRPr="00F32A29">
        <w:rPr>
          <w:rFonts w:ascii="Segoe UI" w:hAnsi="Segoe UI" w:cs="Segoe UI"/>
        </w:rPr>
        <w:t>z możliwych zdarzeń losowych  związanych z realizacją zamówienia,</w:t>
      </w:r>
    </w:p>
    <w:p w14:paraId="0158B19D" w14:textId="77777777" w:rsidR="009F36B8" w:rsidRPr="00F32A29" w:rsidRDefault="009F36B8" w:rsidP="00F32A29">
      <w:pPr>
        <w:numPr>
          <w:ilvl w:val="0"/>
          <w:numId w:val="40"/>
        </w:numPr>
        <w:spacing w:after="0"/>
        <w:ind w:left="851"/>
        <w:jc w:val="both"/>
        <w:rPr>
          <w:rFonts w:ascii="Segoe UI" w:hAnsi="Segoe UI" w:cs="Segoe UI"/>
        </w:rPr>
      </w:pPr>
      <w:r w:rsidRPr="00F32A29">
        <w:rPr>
          <w:rFonts w:ascii="Segoe UI" w:hAnsi="Segoe UI" w:cs="Segoe UI"/>
        </w:rPr>
        <w:t>organizacją prac, dyspozycyjnością, itp.</w:t>
      </w:r>
    </w:p>
    <w:p w14:paraId="42A27B13" w14:textId="77777777" w:rsidR="009F36B8" w:rsidRPr="00F32A29" w:rsidRDefault="009F36B8" w:rsidP="00F32A29">
      <w:pPr>
        <w:numPr>
          <w:ilvl w:val="0"/>
          <w:numId w:val="21"/>
        </w:numPr>
        <w:spacing w:after="0"/>
        <w:jc w:val="both"/>
        <w:rPr>
          <w:rFonts w:ascii="Segoe UI" w:hAnsi="Segoe UI" w:cs="Segoe UI"/>
        </w:rPr>
      </w:pPr>
      <w:r w:rsidRPr="00F32A29">
        <w:rPr>
          <w:rFonts w:ascii="Segoe UI" w:hAnsi="Segoe UI" w:cs="Segoe UI"/>
        </w:rPr>
        <w:t xml:space="preserve">Powyższa cena uwzględnia pełny zakres rzeczowy zamówienia z niezbędnymi kosztami, opłatami itp. niezbędnymi dla właściwej realizacji przedmiotu zamówienia, a także inne wydatki, koszty i zobowiązania – bez możliwości wysuwania roszczeń w stosunku </w:t>
      </w:r>
      <w:r w:rsidRPr="00F32A29">
        <w:rPr>
          <w:rFonts w:ascii="Segoe UI" w:hAnsi="Segoe UI" w:cs="Segoe UI"/>
        </w:rPr>
        <w:br/>
        <w:t>do Zamawiającego.</w:t>
      </w:r>
    </w:p>
    <w:p w14:paraId="6E5853BA" w14:textId="77777777" w:rsidR="009F36B8" w:rsidRPr="00F32A29" w:rsidRDefault="009F36B8" w:rsidP="00F32A29">
      <w:pPr>
        <w:numPr>
          <w:ilvl w:val="0"/>
          <w:numId w:val="21"/>
        </w:numPr>
        <w:spacing w:after="0"/>
        <w:jc w:val="both"/>
        <w:rPr>
          <w:rFonts w:ascii="Segoe UI" w:hAnsi="Segoe UI" w:cs="Segoe UI"/>
        </w:rPr>
      </w:pPr>
      <w:r w:rsidRPr="00F32A29">
        <w:rPr>
          <w:rFonts w:ascii="Segoe UI" w:hAnsi="Segoe UI" w:cs="Segoe UI"/>
        </w:rPr>
        <w:t xml:space="preserve">Zgodnie z art. 224 ust. 3 pkt 4 ustawy Prawo zamówień publicznych koszty pracy, </w:t>
      </w:r>
      <w:r w:rsidRPr="00F32A29">
        <w:rPr>
          <w:rFonts w:ascii="Segoe UI" w:hAnsi="Segoe UI" w:cs="Segoe UI"/>
          <w:shd w:val="clear" w:color="auto" w:fill="FFFFFF"/>
        </w:rPr>
        <w:t xml:space="preserve">których wartość przyjęta do ustalenia ceny nie może być niższa od minimalnego wynagrodzenia za pracę albo minimalnej stawki godzinowej, ustalonych na podstawie przepisów ustawy </w:t>
      </w:r>
      <w:r w:rsidRPr="00F32A29">
        <w:rPr>
          <w:rFonts w:ascii="Segoe UI" w:hAnsi="Segoe UI" w:cs="Segoe UI"/>
          <w:shd w:val="clear" w:color="auto" w:fill="FFFFFF"/>
        </w:rPr>
        <w:br/>
        <w:t>z dnia 10 października 2002 r. o minimalnym wynagrodzeniu za pracę (Dz. U. z 2020 r. poz. 2207)</w:t>
      </w:r>
      <w:r w:rsidRPr="00F32A29">
        <w:rPr>
          <w:rFonts w:ascii="Segoe UI" w:hAnsi="Segoe UI" w:cs="Segoe UI"/>
        </w:rPr>
        <w:t>.</w:t>
      </w:r>
    </w:p>
    <w:p w14:paraId="4D910B58" w14:textId="77777777" w:rsidR="009F36B8" w:rsidRPr="00F32A29" w:rsidRDefault="009F36B8" w:rsidP="00F32A29">
      <w:pPr>
        <w:numPr>
          <w:ilvl w:val="0"/>
          <w:numId w:val="21"/>
        </w:numPr>
        <w:spacing w:after="0"/>
        <w:jc w:val="both"/>
        <w:rPr>
          <w:rFonts w:ascii="Segoe UI" w:hAnsi="Segoe UI" w:cs="Segoe UI"/>
        </w:rPr>
      </w:pPr>
      <w:r w:rsidRPr="00F32A29">
        <w:rPr>
          <w:rFonts w:ascii="Segoe UI" w:hAnsi="Segoe UI" w:cs="Segoe UI"/>
        </w:rPr>
        <w:t>W przypadku, gdy wartość wskazana w ust. 2 nie zostanie wykorzystana w terminie obowiązywania umowy określonym w § 1 ust. 2 pkt. 1, Wykonawcy nie przysługuje roszczenie odszkodowawcze lub też roszczenie wypłacenia pozostałej kwoty do wartości wskazanej w ust. 2.</w:t>
      </w:r>
    </w:p>
    <w:p w14:paraId="506D03B6" w14:textId="7BBCA6A8" w:rsidR="009F36B8" w:rsidRPr="00F32A29" w:rsidRDefault="009F36B8" w:rsidP="00F32A29">
      <w:pPr>
        <w:numPr>
          <w:ilvl w:val="0"/>
          <w:numId w:val="21"/>
        </w:numPr>
        <w:spacing w:after="0"/>
        <w:jc w:val="both"/>
        <w:rPr>
          <w:rFonts w:ascii="Segoe UI" w:hAnsi="Segoe UI" w:cs="Segoe UI"/>
        </w:rPr>
      </w:pPr>
      <w:r w:rsidRPr="00F32A29">
        <w:rPr>
          <w:rFonts w:ascii="Segoe UI" w:hAnsi="Segoe UI" w:cs="Segoe UI"/>
        </w:rPr>
        <w:t xml:space="preserve">Za przedmiot umowy Zamawiający zapłaci przelewem na rachunek bankowy Wykonawcy w terminie 21 dni od dnia doręczenia faktury wraz z raportem wykonania usługi, o którym mowa w § 4 ust. </w:t>
      </w:r>
      <w:r w:rsidR="002A0C4A">
        <w:rPr>
          <w:rFonts w:ascii="Segoe UI" w:hAnsi="Segoe UI" w:cs="Segoe UI"/>
        </w:rPr>
        <w:t>9</w:t>
      </w:r>
      <w:r w:rsidRPr="00F32A29">
        <w:rPr>
          <w:rFonts w:ascii="Segoe UI" w:hAnsi="Segoe UI" w:cs="Segoe UI"/>
        </w:rPr>
        <w:t>, przelewem na rachunek bankowy  Wykonawcy o numerze  ………………………….. , zgodnie ze złożonym formularzem ofertowym.</w:t>
      </w:r>
      <w:r w:rsidR="00C15F24" w:rsidRPr="00F32A29">
        <w:rPr>
          <w:rFonts w:ascii="Segoe UI" w:hAnsi="Segoe UI" w:cs="Segoe UI"/>
        </w:rPr>
        <w:t xml:space="preserve"> </w:t>
      </w:r>
      <w:r w:rsidRPr="00F32A29">
        <w:rPr>
          <w:rFonts w:ascii="Segoe UI" w:hAnsi="Segoe UI" w:cs="Segoe UI"/>
        </w:rPr>
        <w:t xml:space="preserve">Jednocześnie Wykonawca oświadcza, że: </w:t>
      </w:r>
    </w:p>
    <w:p w14:paraId="013447AB" w14:textId="77777777" w:rsidR="009F36B8" w:rsidRPr="00F32A29" w:rsidRDefault="009F36B8" w:rsidP="00F32A29">
      <w:pPr>
        <w:numPr>
          <w:ilvl w:val="0"/>
          <w:numId w:val="22"/>
        </w:numPr>
        <w:spacing w:after="0"/>
        <w:jc w:val="both"/>
        <w:rPr>
          <w:rFonts w:ascii="Segoe UI" w:hAnsi="Segoe UI" w:cs="Segoe UI"/>
        </w:rPr>
      </w:pPr>
      <w:r w:rsidRPr="00F32A29">
        <w:rPr>
          <w:rFonts w:ascii="Segoe UI" w:hAnsi="Segoe UI" w:cs="Segoe UI"/>
        </w:rPr>
        <w:t xml:space="preserve">wskazany rachunek bankowy jest/ nie jest * rachunkiem związanym z prowadzoną działalnością gospodarczą, </w:t>
      </w:r>
    </w:p>
    <w:p w14:paraId="4DAE29D6" w14:textId="4CE7A811" w:rsidR="009F36B8" w:rsidRPr="00F32A29" w:rsidRDefault="009F36B8" w:rsidP="00F32A29">
      <w:pPr>
        <w:numPr>
          <w:ilvl w:val="0"/>
          <w:numId w:val="22"/>
        </w:numPr>
        <w:spacing w:after="0"/>
        <w:jc w:val="both"/>
        <w:rPr>
          <w:rFonts w:ascii="Segoe UI" w:hAnsi="Segoe UI" w:cs="Segoe UI"/>
        </w:rPr>
      </w:pPr>
      <w:r w:rsidRPr="00F32A29">
        <w:rPr>
          <w:rFonts w:ascii="Segoe UI" w:hAnsi="Segoe UI" w:cs="Segoe UI"/>
        </w:rPr>
        <w:t>wskazany rachunek  jest/ nie jest rachunkiem zgłoszonym do</w:t>
      </w:r>
      <w:r w:rsidR="00C15F24" w:rsidRPr="00F32A29">
        <w:rPr>
          <w:rFonts w:ascii="Segoe UI" w:hAnsi="Segoe UI" w:cs="Segoe UI"/>
        </w:rPr>
        <w:t xml:space="preserve"> </w:t>
      </w:r>
      <w:r w:rsidRPr="00F32A29">
        <w:rPr>
          <w:rFonts w:ascii="Segoe UI" w:hAnsi="Segoe UI" w:cs="Segoe UI"/>
        </w:rPr>
        <w:t>tzw. „białej listy podatników”,</w:t>
      </w:r>
    </w:p>
    <w:p w14:paraId="2D87D1DC" w14:textId="77777777" w:rsidR="009F36B8" w:rsidRPr="00F32A29" w:rsidRDefault="009F36B8" w:rsidP="00F32A29">
      <w:pPr>
        <w:numPr>
          <w:ilvl w:val="0"/>
          <w:numId w:val="22"/>
        </w:numPr>
        <w:spacing w:after="0"/>
        <w:jc w:val="both"/>
        <w:rPr>
          <w:rFonts w:ascii="Segoe UI" w:hAnsi="Segoe UI" w:cs="Segoe UI"/>
        </w:rPr>
      </w:pPr>
      <w:r w:rsidRPr="00F32A29">
        <w:rPr>
          <w:rFonts w:ascii="Segoe UI" w:hAnsi="Segoe UI" w:cs="Segoe UI"/>
        </w:rPr>
        <w:t>zobowiązuje się do dnia transakcji dokonać aktualizacji rachunków na białej liście podatników.</w:t>
      </w:r>
    </w:p>
    <w:p w14:paraId="4E8A9F11" w14:textId="77777777" w:rsidR="009F36B8" w:rsidRPr="00F32A29" w:rsidRDefault="009F36B8" w:rsidP="00F32A29">
      <w:pPr>
        <w:numPr>
          <w:ilvl w:val="0"/>
          <w:numId w:val="21"/>
        </w:numPr>
        <w:spacing w:after="0"/>
        <w:jc w:val="both"/>
        <w:rPr>
          <w:rFonts w:ascii="Segoe UI" w:hAnsi="Segoe UI" w:cs="Segoe UI"/>
        </w:rPr>
      </w:pPr>
      <w:r w:rsidRPr="00F32A29">
        <w:rPr>
          <w:rFonts w:ascii="Segoe UI" w:hAnsi="Segoe UI" w:cs="Segoe UI"/>
        </w:rPr>
        <w:t>Zamawiający może na pisemny wniosek Wykonawcy dokonać wcześniej zapłaty wynagrodzenia.</w:t>
      </w:r>
    </w:p>
    <w:p w14:paraId="37052738" w14:textId="77777777" w:rsidR="009F36B8" w:rsidRPr="00F32A29" w:rsidRDefault="009F36B8" w:rsidP="00F32A29">
      <w:pPr>
        <w:numPr>
          <w:ilvl w:val="0"/>
          <w:numId w:val="21"/>
        </w:numPr>
        <w:spacing w:after="0"/>
        <w:jc w:val="both"/>
        <w:rPr>
          <w:rFonts w:ascii="Segoe UI" w:hAnsi="Segoe UI" w:cs="Segoe UI"/>
        </w:rPr>
      </w:pPr>
      <w:r w:rsidRPr="00F32A29">
        <w:rPr>
          <w:rFonts w:ascii="Segoe UI" w:hAnsi="Segoe UI" w:cs="Segoe UI"/>
        </w:rPr>
        <w:lastRenderedPageBreak/>
        <w:t>Za zwłokę w płatności faktury Wykonawcy przysługują odsetki wysokości ustawowej.</w:t>
      </w:r>
    </w:p>
    <w:p w14:paraId="5BBE533A" w14:textId="77777777" w:rsidR="009F36B8" w:rsidRPr="00F32A29" w:rsidRDefault="009F36B8" w:rsidP="00F32A29">
      <w:pPr>
        <w:numPr>
          <w:ilvl w:val="0"/>
          <w:numId w:val="21"/>
        </w:numPr>
        <w:spacing w:after="0"/>
        <w:jc w:val="both"/>
        <w:rPr>
          <w:rFonts w:ascii="Segoe UI" w:hAnsi="Segoe UI" w:cs="Segoe UI"/>
        </w:rPr>
      </w:pPr>
      <w:r w:rsidRPr="00F32A29">
        <w:rPr>
          <w:rFonts w:ascii="Segoe UI" w:hAnsi="Segoe UI" w:cs="Segoe UI"/>
        </w:rPr>
        <w:t>Za moment spełnienia świadczenia uważa się dzień przekazania dyspozycji przez Zamawiającego do banku o przekazanie środków finansowych dla Wykonawcy.</w:t>
      </w:r>
    </w:p>
    <w:p w14:paraId="2F8BC7A4" w14:textId="77777777" w:rsidR="009F36B8" w:rsidRPr="00F32A29" w:rsidRDefault="009F36B8" w:rsidP="00F32A29">
      <w:pPr>
        <w:numPr>
          <w:ilvl w:val="0"/>
          <w:numId w:val="21"/>
        </w:numPr>
        <w:spacing w:after="0"/>
        <w:jc w:val="both"/>
        <w:rPr>
          <w:rFonts w:ascii="Segoe UI" w:hAnsi="Segoe UI" w:cs="Segoe UI"/>
        </w:rPr>
      </w:pPr>
      <w:r w:rsidRPr="00F32A29">
        <w:rPr>
          <w:rFonts w:ascii="Segoe UI" w:hAnsi="Segoe UI" w:cs="Segoe UI"/>
        </w:rPr>
        <w:t>Zamawiający ma prawo do wstrzymania zapłaty wynagrodzenia, jeżeli w terminie płatności wniesie zastrzeżenie do przedmiotu umowy.</w:t>
      </w:r>
    </w:p>
    <w:p w14:paraId="2076A3D0" w14:textId="77777777" w:rsidR="009F36B8" w:rsidRPr="00F32A29" w:rsidRDefault="009F36B8" w:rsidP="00F32A29">
      <w:pPr>
        <w:numPr>
          <w:ilvl w:val="0"/>
          <w:numId w:val="21"/>
        </w:numPr>
        <w:spacing w:after="0"/>
        <w:jc w:val="both"/>
        <w:rPr>
          <w:rFonts w:ascii="Segoe UI" w:hAnsi="Segoe UI" w:cs="Segoe UI"/>
        </w:rPr>
      </w:pPr>
      <w:r w:rsidRPr="00F32A29">
        <w:rPr>
          <w:rFonts w:ascii="Segoe UI" w:hAnsi="Segoe UI" w:cs="Segoe UI"/>
        </w:rPr>
        <w:t>Wykonawcy nie przysługuje uprawnienie do dokonywania przelewu wierzytelności przysługującej od Zamawiającego na rzecz podmiotów trzecich bez uprzedniej zgody Zamawiającego wyrażonej w formie pisemnej. Decyzja Zamawiającego we wskazanym przedmiocie podejmowana jest w terminie 7 dni od daty pisemnego zawiadomienia przez Wykonawcę o zamiarze dokonania przelewu. Za pisemne zawiadomienie strony uznają złożenie pisma w siedzibie zamawiającego lub doręczenie go listem poleconym.</w:t>
      </w:r>
    </w:p>
    <w:p w14:paraId="0277361D" w14:textId="77777777" w:rsidR="009F36B8" w:rsidRPr="00F32A29" w:rsidRDefault="009F36B8" w:rsidP="00F32A29">
      <w:pPr>
        <w:numPr>
          <w:ilvl w:val="0"/>
          <w:numId w:val="21"/>
        </w:numPr>
        <w:spacing w:after="0"/>
        <w:jc w:val="both"/>
        <w:rPr>
          <w:rFonts w:ascii="Segoe UI" w:hAnsi="Segoe UI" w:cs="Segoe UI"/>
        </w:rPr>
      </w:pPr>
      <w:r w:rsidRPr="00F32A29">
        <w:rPr>
          <w:rFonts w:ascii="Segoe UI" w:hAnsi="Segoe UI" w:cs="Segoe UI"/>
        </w:rPr>
        <w:t>Przy dokonywaniu płatności realizowanych na podstawie niniejszej umowy Strony zobowiązują się stosować mechanizm podzielnej płatności.</w:t>
      </w:r>
    </w:p>
    <w:p w14:paraId="326397F4" w14:textId="77777777" w:rsidR="009F36B8" w:rsidRPr="00F32A29" w:rsidRDefault="009F36B8" w:rsidP="00F32A29">
      <w:pPr>
        <w:numPr>
          <w:ilvl w:val="0"/>
          <w:numId w:val="21"/>
        </w:numPr>
        <w:spacing w:after="0"/>
        <w:jc w:val="both"/>
        <w:rPr>
          <w:rFonts w:ascii="Segoe UI" w:hAnsi="Segoe UI" w:cs="Segoe UI"/>
        </w:rPr>
      </w:pPr>
      <w:r w:rsidRPr="00F32A29">
        <w:rPr>
          <w:rFonts w:ascii="Segoe UI" w:hAnsi="Segoe UI" w:cs="Segoe UI"/>
        </w:rPr>
        <w:t>Wykonawca zobowiązany jest na fakturze zawrzeć zapis „mechanizm podzielonej płatności”.</w:t>
      </w:r>
    </w:p>
    <w:p w14:paraId="31C945EF" w14:textId="77777777" w:rsidR="009F36B8" w:rsidRPr="00F32A29" w:rsidRDefault="009F36B8" w:rsidP="00F32A29">
      <w:pPr>
        <w:numPr>
          <w:ilvl w:val="0"/>
          <w:numId w:val="21"/>
        </w:numPr>
        <w:spacing w:after="0"/>
        <w:jc w:val="both"/>
        <w:rPr>
          <w:rFonts w:ascii="Segoe UI" w:hAnsi="Segoe UI" w:cs="Segoe UI"/>
        </w:rPr>
      </w:pPr>
      <w:r w:rsidRPr="00F32A29">
        <w:rPr>
          <w:rFonts w:ascii="Segoe UI" w:hAnsi="Segoe UI" w:cs="Segoe UI"/>
        </w:rPr>
        <w:t>Zamawiający oświadcza, iż jest czynnym płatnikiem podatku VAT.</w:t>
      </w:r>
    </w:p>
    <w:p w14:paraId="118CA796" w14:textId="77777777" w:rsidR="009F36B8" w:rsidRPr="00F32A29" w:rsidRDefault="009F36B8" w:rsidP="00F32A29">
      <w:pPr>
        <w:numPr>
          <w:ilvl w:val="0"/>
          <w:numId w:val="21"/>
        </w:numPr>
        <w:spacing w:after="0"/>
        <w:jc w:val="both"/>
        <w:rPr>
          <w:rFonts w:ascii="Segoe UI" w:hAnsi="Segoe UI" w:cs="Segoe UI"/>
        </w:rPr>
      </w:pPr>
      <w:r w:rsidRPr="00F32A29">
        <w:rPr>
          <w:rFonts w:ascii="Segoe UI" w:hAnsi="Segoe UI" w:cs="Segoe UI"/>
        </w:rPr>
        <w:t>Wykonawca oświadcza, iż korzysta/nie korzysta* ze zwolnienia z podatku VAT,  posiada    NIP: ……………………. i zobowiązuje się utrzymać taki status do dnia zakończenia realizacji niniejszej umowy.</w:t>
      </w:r>
    </w:p>
    <w:p w14:paraId="5C05DD16" w14:textId="77777777" w:rsidR="009F36B8" w:rsidRPr="00F32A29" w:rsidRDefault="009F36B8" w:rsidP="00F32A29">
      <w:pPr>
        <w:spacing w:after="0"/>
        <w:jc w:val="both"/>
        <w:rPr>
          <w:rFonts w:ascii="Segoe UI" w:hAnsi="Segoe UI" w:cs="Segoe UI"/>
        </w:rPr>
      </w:pPr>
    </w:p>
    <w:p w14:paraId="67FF8CA7" w14:textId="77777777" w:rsidR="009F36B8" w:rsidRPr="00F32A29" w:rsidRDefault="009F36B8" w:rsidP="00F32A29">
      <w:pPr>
        <w:widowControl w:val="0"/>
        <w:autoSpaceDE w:val="0"/>
        <w:spacing w:after="0"/>
        <w:jc w:val="center"/>
        <w:rPr>
          <w:rFonts w:ascii="Segoe UI" w:hAnsi="Segoe UI" w:cs="Segoe UI"/>
          <w:b/>
        </w:rPr>
      </w:pPr>
      <w:r w:rsidRPr="00F32A29">
        <w:rPr>
          <w:rFonts w:ascii="Segoe UI" w:hAnsi="Segoe UI" w:cs="Segoe UI"/>
          <w:b/>
        </w:rPr>
        <w:t>§ 8</w:t>
      </w:r>
    </w:p>
    <w:p w14:paraId="51C3BF94" w14:textId="77777777" w:rsidR="009F36B8" w:rsidRPr="00F32A29" w:rsidRDefault="009F36B8" w:rsidP="00F32A29">
      <w:pPr>
        <w:spacing w:after="0"/>
        <w:jc w:val="center"/>
        <w:rPr>
          <w:rFonts w:ascii="Segoe UI" w:hAnsi="Segoe UI" w:cs="Segoe UI"/>
          <w:i/>
        </w:rPr>
      </w:pPr>
      <w:r w:rsidRPr="00F32A29">
        <w:rPr>
          <w:rFonts w:ascii="Segoe UI" w:hAnsi="Segoe UI" w:cs="Segoe UI"/>
          <w:b/>
          <w:bCs/>
          <w:kern w:val="1"/>
          <w:lang w:eastAsia="fa-IR" w:bidi="fa-IR"/>
        </w:rPr>
        <w:t>Powierzanie realizacji innemu podmiotowi</w:t>
      </w:r>
    </w:p>
    <w:p w14:paraId="5D997398" w14:textId="77777777" w:rsidR="009F36B8" w:rsidRPr="00F32A29" w:rsidRDefault="009F36B8" w:rsidP="00F32A29">
      <w:pPr>
        <w:numPr>
          <w:ilvl w:val="0"/>
          <w:numId w:val="23"/>
        </w:numPr>
        <w:tabs>
          <w:tab w:val="clear" w:pos="720"/>
          <w:tab w:val="num" w:pos="426"/>
        </w:tabs>
        <w:autoSpaceDE w:val="0"/>
        <w:autoSpaceDN w:val="0"/>
        <w:adjustRightInd w:val="0"/>
        <w:spacing w:after="0"/>
        <w:ind w:left="426"/>
        <w:jc w:val="both"/>
        <w:rPr>
          <w:rFonts w:ascii="Segoe UI" w:hAnsi="Segoe UI" w:cs="Segoe UI"/>
        </w:rPr>
      </w:pPr>
      <w:r w:rsidRPr="00F32A29">
        <w:rPr>
          <w:rFonts w:ascii="Segoe UI" w:hAnsi="Segoe UI" w:cs="Segoe UI"/>
        </w:rPr>
        <w:t>Strony ustalają, iż następujący zakres usług: .......................................................................... Wykonawca będzie realizował przy pomocy podwykonawców, a pozostałe usługi będzie wykonywał osobiście.</w:t>
      </w:r>
    </w:p>
    <w:p w14:paraId="62F47E76" w14:textId="77777777" w:rsidR="009F36B8" w:rsidRPr="00F32A29" w:rsidRDefault="009F36B8" w:rsidP="00F32A29">
      <w:pPr>
        <w:numPr>
          <w:ilvl w:val="0"/>
          <w:numId w:val="23"/>
        </w:numPr>
        <w:tabs>
          <w:tab w:val="clear" w:pos="720"/>
          <w:tab w:val="num" w:pos="426"/>
        </w:tabs>
        <w:autoSpaceDE w:val="0"/>
        <w:autoSpaceDN w:val="0"/>
        <w:adjustRightInd w:val="0"/>
        <w:spacing w:after="0"/>
        <w:ind w:left="426"/>
        <w:jc w:val="both"/>
        <w:rPr>
          <w:rFonts w:ascii="Segoe UI" w:hAnsi="Segoe UI" w:cs="Segoe UI"/>
        </w:rPr>
      </w:pPr>
      <w:r w:rsidRPr="00F32A29">
        <w:rPr>
          <w:rFonts w:ascii="Segoe UI" w:hAnsi="Segoe UI" w:cs="Segoe UI"/>
        </w:rPr>
        <w:t>Wykonawca może wykonać przedmiot umowy przy udziale podwykonawców lub dalszych podwykonawców, zawierając z nimi stosowne umowy o podwykonawstwo w formie pisemnej pod rygorem nieważności.</w:t>
      </w:r>
    </w:p>
    <w:p w14:paraId="58A45274" w14:textId="77777777" w:rsidR="009F36B8" w:rsidRPr="00F32A29" w:rsidRDefault="009F36B8" w:rsidP="00F32A29">
      <w:pPr>
        <w:numPr>
          <w:ilvl w:val="0"/>
          <w:numId w:val="23"/>
        </w:numPr>
        <w:tabs>
          <w:tab w:val="clear" w:pos="720"/>
          <w:tab w:val="num" w:pos="426"/>
        </w:tabs>
        <w:autoSpaceDE w:val="0"/>
        <w:autoSpaceDN w:val="0"/>
        <w:adjustRightInd w:val="0"/>
        <w:spacing w:after="0"/>
        <w:ind w:left="426"/>
        <w:jc w:val="both"/>
        <w:rPr>
          <w:rFonts w:ascii="Segoe UI" w:hAnsi="Segoe UI" w:cs="Segoe UI"/>
        </w:rPr>
      </w:pPr>
      <w:r w:rsidRPr="00F32A29">
        <w:rPr>
          <w:rFonts w:ascii="Segoe UI" w:hAnsi="Segoe UI" w:cs="Segoe UI"/>
        </w:rPr>
        <w:t>Wykonawca może podpisać umowę o wykonanie części zamówienia z podwykonawcami lub dalszymi podwykonawcami pod warunkiem uprzedniego uzyskania pisemnej zgody Zamawiającego.</w:t>
      </w:r>
    </w:p>
    <w:p w14:paraId="32FC00F6" w14:textId="77777777" w:rsidR="009F36B8" w:rsidRPr="00F32A29" w:rsidRDefault="009F36B8" w:rsidP="00F32A29">
      <w:pPr>
        <w:numPr>
          <w:ilvl w:val="0"/>
          <w:numId w:val="23"/>
        </w:numPr>
        <w:tabs>
          <w:tab w:val="clear" w:pos="720"/>
          <w:tab w:val="num" w:pos="426"/>
        </w:tabs>
        <w:autoSpaceDE w:val="0"/>
        <w:autoSpaceDN w:val="0"/>
        <w:adjustRightInd w:val="0"/>
        <w:spacing w:after="0"/>
        <w:ind w:left="426"/>
        <w:jc w:val="both"/>
        <w:rPr>
          <w:rFonts w:ascii="Segoe UI" w:hAnsi="Segoe UI" w:cs="Segoe UI"/>
        </w:rPr>
      </w:pPr>
      <w:r w:rsidRPr="00F32A29">
        <w:rPr>
          <w:rFonts w:ascii="Segoe UI" w:hAnsi="Segoe UI" w:cs="Segoe UI"/>
        </w:rPr>
        <w:t xml:space="preserve">Jeżeli Wykonawca zgłasza Zamawiającemu chęć powierzenia wykonania całości lub jakiejkolwiek części podwykonawcy jak w § 8 ust. 1, Wykonawca jest obowiązany wykazać Zamawiającemu, iż proponowany podwykonawca spełnia warunki udziału </w:t>
      </w:r>
      <w:r w:rsidRPr="00F32A29">
        <w:rPr>
          <w:rFonts w:ascii="Segoe UI" w:hAnsi="Segoe UI" w:cs="Segoe UI"/>
        </w:rPr>
        <w:br/>
        <w:t xml:space="preserve">w przeprowadzonym postępowaniu, na podstawie którego dokonano wyboru Wykonawcy, w stopniu nie mniejszym niż wymagany w trakcie postępowania </w:t>
      </w:r>
      <w:r w:rsidRPr="00F32A29">
        <w:rPr>
          <w:rFonts w:ascii="Segoe UI" w:hAnsi="Segoe UI" w:cs="Segoe UI"/>
        </w:rPr>
        <w:br/>
        <w:t>o udzielenie zamówienia.</w:t>
      </w:r>
    </w:p>
    <w:p w14:paraId="08BDA886" w14:textId="77777777" w:rsidR="009F36B8" w:rsidRPr="00F32A29" w:rsidRDefault="009F36B8" w:rsidP="00F32A29">
      <w:pPr>
        <w:numPr>
          <w:ilvl w:val="0"/>
          <w:numId w:val="23"/>
        </w:numPr>
        <w:tabs>
          <w:tab w:val="clear" w:pos="720"/>
          <w:tab w:val="num" w:pos="426"/>
        </w:tabs>
        <w:autoSpaceDE w:val="0"/>
        <w:autoSpaceDN w:val="0"/>
        <w:adjustRightInd w:val="0"/>
        <w:spacing w:after="0"/>
        <w:ind w:left="426"/>
        <w:jc w:val="both"/>
        <w:rPr>
          <w:rFonts w:ascii="Segoe UI" w:hAnsi="Segoe UI" w:cs="Segoe UI"/>
        </w:rPr>
      </w:pPr>
      <w:r w:rsidRPr="00F32A29">
        <w:rPr>
          <w:rFonts w:ascii="Segoe UI" w:hAnsi="Segoe UI" w:cs="Segoe UI"/>
        </w:rPr>
        <w:t xml:space="preserve">Wykonawca jest w pełni odpowiedzialny za działania, uchybienia lub zaniechania każdego podwykonawcy  lub dalszego podwykonawcy i ich przedstawicieli lub pracowników, tak jak by były to działania, uchybienia  lub zaniechania Wykonawcy. Wykonanie usług przez podwykonawców lub dalszych podwykonawców nie zwalnia Wykonawcy z </w:t>
      </w:r>
      <w:r w:rsidRPr="00F32A29">
        <w:rPr>
          <w:rFonts w:ascii="Segoe UI" w:hAnsi="Segoe UI" w:cs="Segoe UI"/>
        </w:rPr>
        <w:lastRenderedPageBreak/>
        <w:t>odpowiedzialności i zobowiązań wynikających z warunków niniejszej umowy oraz obowiązujących przepisów prawa.</w:t>
      </w:r>
    </w:p>
    <w:p w14:paraId="6EF6D745" w14:textId="77777777" w:rsidR="009F36B8" w:rsidRPr="00F32A29" w:rsidRDefault="009F36B8" w:rsidP="00F32A29">
      <w:pPr>
        <w:numPr>
          <w:ilvl w:val="0"/>
          <w:numId w:val="23"/>
        </w:numPr>
        <w:tabs>
          <w:tab w:val="clear" w:pos="720"/>
          <w:tab w:val="num" w:pos="426"/>
        </w:tabs>
        <w:autoSpaceDE w:val="0"/>
        <w:autoSpaceDN w:val="0"/>
        <w:adjustRightInd w:val="0"/>
        <w:spacing w:after="0"/>
        <w:ind w:left="426"/>
        <w:jc w:val="both"/>
        <w:rPr>
          <w:rFonts w:ascii="Segoe UI" w:hAnsi="Segoe UI" w:cs="Segoe UI"/>
        </w:rPr>
      </w:pPr>
      <w:r w:rsidRPr="00F32A29">
        <w:rPr>
          <w:rFonts w:ascii="Segoe UI" w:hAnsi="Segoe UI" w:cs="Segoe UI"/>
          <w:bCs/>
        </w:rPr>
        <w:t xml:space="preserve">W przypadku zamówień na 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wykonanie zamówienia. Wykonawca zobowiązany jest do zawiadamiania Zamawiającego o wszelkich zmianach danych, o których mowa w zdaniu pierwszym, w trakcie realizacji zamówienia, a także przekazuje informacje na temat nowych podwykonawców, którym w późniejszym okresie zamierza powierzyć realizację usług. </w:t>
      </w:r>
    </w:p>
    <w:p w14:paraId="0EAD73EC" w14:textId="77777777" w:rsidR="009F36B8" w:rsidRPr="00F32A29" w:rsidRDefault="009F36B8" w:rsidP="00F32A29">
      <w:pPr>
        <w:numPr>
          <w:ilvl w:val="0"/>
          <w:numId w:val="23"/>
        </w:numPr>
        <w:tabs>
          <w:tab w:val="clear" w:pos="720"/>
          <w:tab w:val="num" w:pos="426"/>
        </w:tabs>
        <w:autoSpaceDE w:val="0"/>
        <w:autoSpaceDN w:val="0"/>
        <w:adjustRightInd w:val="0"/>
        <w:spacing w:after="0"/>
        <w:ind w:left="426"/>
        <w:jc w:val="both"/>
        <w:rPr>
          <w:rFonts w:ascii="Segoe UI" w:hAnsi="Segoe UI" w:cs="Segoe UI"/>
        </w:rPr>
      </w:pPr>
      <w:r w:rsidRPr="00F32A29">
        <w:rPr>
          <w:rFonts w:ascii="Segoe UI" w:hAnsi="Segoe UI" w:cs="Segoe UI"/>
        </w:rPr>
        <w:t>Wprowadzenie, zmiana lub rezygnacja z podwykonawcy, jak również zlecenie podwykonawcy innych części zamówienia, niż określone przez Wykonawcę w jego ofercie są możliwe za zgodą Zamawiającego, z zastrzeżeniem postanowień dotyczących podwykonawstwa.</w:t>
      </w:r>
    </w:p>
    <w:p w14:paraId="2F44CFF8" w14:textId="77777777" w:rsidR="009F36B8" w:rsidRPr="00F32A29" w:rsidRDefault="009F36B8" w:rsidP="00F32A29">
      <w:pPr>
        <w:numPr>
          <w:ilvl w:val="0"/>
          <w:numId w:val="23"/>
        </w:numPr>
        <w:tabs>
          <w:tab w:val="clear" w:pos="720"/>
          <w:tab w:val="num" w:pos="426"/>
        </w:tabs>
        <w:autoSpaceDE w:val="0"/>
        <w:autoSpaceDN w:val="0"/>
        <w:adjustRightInd w:val="0"/>
        <w:spacing w:after="0"/>
        <w:ind w:left="426"/>
        <w:jc w:val="both"/>
        <w:rPr>
          <w:rFonts w:ascii="Segoe UI" w:hAnsi="Segoe UI" w:cs="Segoe UI"/>
        </w:rPr>
      </w:pPr>
      <w:r w:rsidRPr="00F32A29">
        <w:rPr>
          <w:rFonts w:ascii="Segoe UI" w:hAnsi="Segoe UI" w:cs="Segoe UI"/>
          <w:bCs/>
        </w:rPr>
        <w:t xml:space="preserve">Jeżeli zmiana albo rezygnacja z podwykonawcy dotyczy podmiotu, na którego zasoby Wykonawca powoływał się, na zasadach określonych w art. 118 ust. 2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w:t>
      </w:r>
      <w:r w:rsidRPr="00F32A29">
        <w:rPr>
          <w:rFonts w:ascii="Segoe UI" w:hAnsi="Segoe UI" w:cs="Segoe UI"/>
          <w:bCs/>
        </w:rPr>
        <w:br/>
        <w:t>o udzielenie zamówienia</w:t>
      </w:r>
      <w:r w:rsidRPr="00F32A29">
        <w:rPr>
          <w:rFonts w:ascii="Segoe UI" w:hAnsi="Segoe UI" w:cs="Segoe UI"/>
        </w:rPr>
        <w:t>.</w:t>
      </w:r>
    </w:p>
    <w:p w14:paraId="7DEB2F83" w14:textId="77777777" w:rsidR="009F36B8" w:rsidRPr="00F32A29" w:rsidRDefault="009F36B8" w:rsidP="00F32A29">
      <w:pPr>
        <w:numPr>
          <w:ilvl w:val="0"/>
          <w:numId w:val="23"/>
        </w:numPr>
        <w:tabs>
          <w:tab w:val="clear" w:pos="720"/>
          <w:tab w:val="num" w:pos="426"/>
        </w:tabs>
        <w:autoSpaceDE w:val="0"/>
        <w:autoSpaceDN w:val="0"/>
        <w:adjustRightInd w:val="0"/>
        <w:spacing w:after="0"/>
        <w:ind w:left="426"/>
        <w:jc w:val="both"/>
        <w:rPr>
          <w:rFonts w:ascii="Segoe UI" w:hAnsi="Segoe UI" w:cs="Segoe UI"/>
        </w:rPr>
      </w:pPr>
      <w:r w:rsidRPr="00F32A29">
        <w:rPr>
          <w:rFonts w:ascii="Segoe UI" w:hAnsi="Segoe UI" w:cs="Segoe UI"/>
          <w:bCs/>
        </w:rPr>
        <w:t xml:space="preserve">Jeżeli powierzenie podwykonawcy wykonania części zamówienia na usługi następuje </w:t>
      </w:r>
      <w:r w:rsidRPr="00F32A29">
        <w:rPr>
          <w:rFonts w:ascii="Segoe UI" w:hAnsi="Segoe UI" w:cs="Segoe UI"/>
          <w:bCs/>
        </w:rPr>
        <w:br/>
        <w:t xml:space="preserve">w trakcie jego realizacji, Wykonawca na żądanie Zamawiającego przedstawia oświadczenie, o którym mowa w art. 125 ust. 1 ustawy prawo zamówień publicznych,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 </w:t>
      </w:r>
      <w:r w:rsidRPr="00F32A29">
        <w:rPr>
          <w:rFonts w:ascii="Segoe UI" w:hAnsi="Segoe UI" w:cs="Segoe UI"/>
        </w:rPr>
        <w:t xml:space="preserve">Niniejszy punkt </w:t>
      </w:r>
      <w:r w:rsidRPr="00F32A29">
        <w:rPr>
          <w:rFonts w:ascii="Segoe UI" w:hAnsi="Segoe UI" w:cs="Segoe UI"/>
          <w:bCs/>
        </w:rPr>
        <w:t xml:space="preserve">stosuje się wobec dalszych podwykonawców. </w:t>
      </w:r>
    </w:p>
    <w:p w14:paraId="428AAD4D" w14:textId="77777777" w:rsidR="009F36B8" w:rsidRPr="00F32A29" w:rsidRDefault="009F36B8" w:rsidP="00F32A29">
      <w:pPr>
        <w:numPr>
          <w:ilvl w:val="0"/>
          <w:numId w:val="23"/>
        </w:numPr>
        <w:tabs>
          <w:tab w:val="clear" w:pos="720"/>
          <w:tab w:val="num" w:pos="426"/>
        </w:tabs>
        <w:autoSpaceDE w:val="0"/>
        <w:autoSpaceDN w:val="0"/>
        <w:adjustRightInd w:val="0"/>
        <w:spacing w:after="0"/>
        <w:ind w:left="426"/>
        <w:jc w:val="both"/>
        <w:rPr>
          <w:rFonts w:ascii="Segoe UI" w:hAnsi="Segoe UI" w:cs="Segoe UI"/>
        </w:rPr>
      </w:pPr>
      <w:r w:rsidRPr="00F32A29">
        <w:rPr>
          <w:rFonts w:ascii="Segoe UI" w:hAnsi="Segoe UI" w:cs="Segoe UI"/>
        </w:rPr>
        <w:t xml:space="preserve">Zamawiający nie wyraża zgody na zawarcie umowy z podwykonawcą, której treść będzie sprzeczna z treścią niniejszej umowy. </w:t>
      </w:r>
    </w:p>
    <w:p w14:paraId="5D272E6D" w14:textId="77777777" w:rsidR="009F36B8" w:rsidRPr="00F32A29" w:rsidRDefault="009F36B8" w:rsidP="00F32A29">
      <w:pPr>
        <w:numPr>
          <w:ilvl w:val="0"/>
          <w:numId w:val="23"/>
        </w:numPr>
        <w:tabs>
          <w:tab w:val="clear" w:pos="720"/>
          <w:tab w:val="num" w:pos="426"/>
        </w:tabs>
        <w:autoSpaceDE w:val="0"/>
        <w:autoSpaceDN w:val="0"/>
        <w:adjustRightInd w:val="0"/>
        <w:spacing w:after="0"/>
        <w:ind w:left="426"/>
        <w:jc w:val="both"/>
        <w:rPr>
          <w:rFonts w:ascii="Segoe UI" w:hAnsi="Segoe UI" w:cs="Segoe UI"/>
        </w:rPr>
      </w:pPr>
      <w:r w:rsidRPr="00F32A29">
        <w:rPr>
          <w:rFonts w:ascii="Segoe UI" w:hAnsi="Segoe UI" w:cs="Segoe UI"/>
        </w:rPr>
        <w:t>Wykonawca zobowiązany jest do koordynacji usług realizowanych przez podwykonawców oraz dalszych podwykonawców.</w:t>
      </w:r>
    </w:p>
    <w:p w14:paraId="432CE211" w14:textId="77777777" w:rsidR="009F36B8" w:rsidRPr="00F32A29" w:rsidRDefault="009F36B8" w:rsidP="00F32A29">
      <w:pPr>
        <w:numPr>
          <w:ilvl w:val="0"/>
          <w:numId w:val="23"/>
        </w:numPr>
        <w:tabs>
          <w:tab w:val="clear" w:pos="720"/>
          <w:tab w:val="num" w:pos="426"/>
        </w:tabs>
        <w:autoSpaceDE w:val="0"/>
        <w:autoSpaceDN w:val="0"/>
        <w:adjustRightInd w:val="0"/>
        <w:spacing w:after="0"/>
        <w:ind w:left="426"/>
        <w:jc w:val="both"/>
        <w:rPr>
          <w:rFonts w:ascii="Segoe UI" w:hAnsi="Segoe UI" w:cs="Segoe UI"/>
        </w:rPr>
      </w:pPr>
      <w:r w:rsidRPr="00F32A29">
        <w:rPr>
          <w:rFonts w:ascii="Segoe UI" w:hAnsi="Segoe UI" w:cs="Segoe UI"/>
        </w:rPr>
        <w:t xml:space="preserve">Wykonawca jest zobowiązany do terminowego regulowania wszelkich zobowiązań wobec podwykonawców,  z którymi współpracuje w związku z realizacją umowy. </w:t>
      </w:r>
    </w:p>
    <w:p w14:paraId="2BE9712E" w14:textId="6626AD79" w:rsidR="009F36B8" w:rsidRPr="00F32A29" w:rsidRDefault="009F36B8" w:rsidP="00F32A29">
      <w:pPr>
        <w:numPr>
          <w:ilvl w:val="0"/>
          <w:numId w:val="23"/>
        </w:numPr>
        <w:tabs>
          <w:tab w:val="clear" w:pos="720"/>
          <w:tab w:val="num" w:pos="426"/>
        </w:tabs>
        <w:autoSpaceDE w:val="0"/>
        <w:autoSpaceDN w:val="0"/>
        <w:adjustRightInd w:val="0"/>
        <w:spacing w:after="0"/>
        <w:ind w:left="426"/>
        <w:jc w:val="both"/>
        <w:rPr>
          <w:rFonts w:ascii="Segoe UI" w:hAnsi="Segoe UI" w:cs="Segoe UI"/>
        </w:rPr>
      </w:pPr>
      <w:r w:rsidRPr="00F32A29">
        <w:rPr>
          <w:rFonts w:ascii="Segoe UI" w:hAnsi="Segoe UI" w:cs="Segoe UI"/>
        </w:rPr>
        <w:t xml:space="preserve">Na każde żądanie Zamawiającego, Wykonawca, podwykonawca lub dalszy podwykonawca zamówienia, przedkłada Zamawiającemu poświadczoną za zgodność z oryginałem przez przedkładającego kopię zawartej umowy o podwykonawstwo której przedmiotem są usługi, w terminie 5 dni. Termin zapłaty wynagrodzenia przewidziany w umowie o podwykonawstwo, której przedmiotem są usługi, nie może być dłuższy niż 21 dni od dnia doręczenia Wykonawcy, podwykonawcy lub dalszemu podwykonawcy faktury lub </w:t>
      </w:r>
      <w:r w:rsidRPr="00F32A29">
        <w:rPr>
          <w:rFonts w:ascii="Segoe UI" w:hAnsi="Segoe UI" w:cs="Segoe UI"/>
        </w:rPr>
        <w:lastRenderedPageBreak/>
        <w:t xml:space="preserve">rachunku, potwierdzającego wykonanie zleconej usługi. </w:t>
      </w:r>
      <w:r w:rsidRPr="00F32A29">
        <w:rPr>
          <w:rFonts w:ascii="Segoe UI" w:hAnsi="Segoe UI" w:cs="Segoe UI"/>
          <w:shd w:val="clear" w:color="auto" w:fill="FFFFFF"/>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35A7C4BC" w14:textId="77777777" w:rsidR="009F36B8" w:rsidRPr="00F32A29" w:rsidRDefault="009F36B8" w:rsidP="00F32A29">
      <w:pPr>
        <w:numPr>
          <w:ilvl w:val="0"/>
          <w:numId w:val="23"/>
        </w:numPr>
        <w:tabs>
          <w:tab w:val="clear" w:pos="720"/>
          <w:tab w:val="num" w:pos="426"/>
        </w:tabs>
        <w:autoSpaceDE w:val="0"/>
        <w:autoSpaceDN w:val="0"/>
        <w:adjustRightInd w:val="0"/>
        <w:spacing w:after="0"/>
        <w:ind w:left="426"/>
        <w:jc w:val="both"/>
        <w:rPr>
          <w:rFonts w:ascii="Segoe UI" w:hAnsi="Segoe UI" w:cs="Segoe UI"/>
        </w:rPr>
      </w:pPr>
      <w:r w:rsidRPr="00F32A29">
        <w:rPr>
          <w:rFonts w:ascii="Segoe UI" w:hAnsi="Segoe UI" w:cs="Segoe UI"/>
        </w:rPr>
        <w:t>W przypadku, gdy termin zapłaty wynagrodzenia w umowie o podwykonawstwo, jest dłuższy niż określony w ust. 13, Zamawiający poinformuje o tym Wykonawcę i wezwie go do doprowadzenia do zmiany umowy  w powyższym zakresie.</w:t>
      </w:r>
    </w:p>
    <w:p w14:paraId="00331DAB" w14:textId="77777777" w:rsidR="009F36B8" w:rsidRPr="00F32A29" w:rsidRDefault="009F36B8" w:rsidP="00F32A29">
      <w:pPr>
        <w:numPr>
          <w:ilvl w:val="0"/>
          <w:numId w:val="23"/>
        </w:numPr>
        <w:tabs>
          <w:tab w:val="clear" w:pos="720"/>
          <w:tab w:val="num" w:pos="426"/>
        </w:tabs>
        <w:autoSpaceDE w:val="0"/>
        <w:autoSpaceDN w:val="0"/>
        <w:adjustRightInd w:val="0"/>
        <w:spacing w:after="0"/>
        <w:ind w:left="426"/>
        <w:jc w:val="both"/>
        <w:rPr>
          <w:rFonts w:ascii="Segoe UI" w:hAnsi="Segoe UI" w:cs="Segoe UI"/>
        </w:rPr>
      </w:pPr>
      <w:r w:rsidRPr="00F32A29">
        <w:rPr>
          <w:rFonts w:ascii="Segoe UI" w:hAnsi="Segoe UI" w:cs="Segoe UI"/>
        </w:rPr>
        <w:t>Nieterminowe regulowanie wymagalnych zobowiązań wobec wyżej wskazanych podmiotów stanowi nienależyte wykonywanie umowy i uprawnia Zamawiającego do dokonania wypłaty kwot z wszelkich wierzytelności Wykonawcy względem Zamawiającego, w celu dokonania zapłaty należności na rzecz podwykonawców.</w:t>
      </w:r>
    </w:p>
    <w:p w14:paraId="4405D388" w14:textId="77777777" w:rsidR="009F36B8" w:rsidRPr="00F32A29" w:rsidRDefault="009F36B8" w:rsidP="00F32A29">
      <w:pPr>
        <w:numPr>
          <w:ilvl w:val="0"/>
          <w:numId w:val="23"/>
        </w:numPr>
        <w:tabs>
          <w:tab w:val="clear" w:pos="720"/>
          <w:tab w:val="num" w:pos="426"/>
        </w:tabs>
        <w:autoSpaceDE w:val="0"/>
        <w:autoSpaceDN w:val="0"/>
        <w:adjustRightInd w:val="0"/>
        <w:spacing w:after="0"/>
        <w:ind w:left="426"/>
        <w:jc w:val="both"/>
        <w:rPr>
          <w:rFonts w:ascii="Segoe UI" w:hAnsi="Segoe UI" w:cs="Segoe UI"/>
        </w:rPr>
      </w:pPr>
      <w:r w:rsidRPr="00F32A29">
        <w:rPr>
          <w:rFonts w:ascii="Segoe UI" w:hAnsi="Segoe UI" w:cs="Segoe UI"/>
        </w:rPr>
        <w:t xml:space="preserve">Jeżeli Zamawiający uzna, że kwalifikacje podwykonawcy lub dalszego podwykonawcy nie gwarantują odpowiedniej jakości wykonania przedmiotu zamówienia, Zamawiający ma prawo żądać od Wykonawcy zmiany podwykonawcy lub dalszego podwykonawcy, </w:t>
      </w:r>
      <w:r w:rsidRPr="00F32A29">
        <w:rPr>
          <w:rFonts w:ascii="Segoe UI" w:hAnsi="Segoe UI" w:cs="Segoe UI"/>
        </w:rPr>
        <w:br/>
        <w:t xml:space="preserve">z zastrzeżeniem zapisów ust 4. </w:t>
      </w:r>
    </w:p>
    <w:p w14:paraId="2E90DAE8" w14:textId="77777777" w:rsidR="009F36B8" w:rsidRPr="00F32A29" w:rsidRDefault="009F36B8" w:rsidP="00F32A29">
      <w:pPr>
        <w:numPr>
          <w:ilvl w:val="0"/>
          <w:numId w:val="23"/>
        </w:numPr>
        <w:tabs>
          <w:tab w:val="clear" w:pos="720"/>
          <w:tab w:val="num" w:pos="426"/>
        </w:tabs>
        <w:autoSpaceDE w:val="0"/>
        <w:autoSpaceDN w:val="0"/>
        <w:adjustRightInd w:val="0"/>
        <w:spacing w:after="0"/>
        <w:ind w:left="426"/>
        <w:jc w:val="both"/>
        <w:rPr>
          <w:rFonts w:ascii="Segoe UI" w:hAnsi="Segoe UI" w:cs="Segoe UI"/>
        </w:rPr>
      </w:pPr>
      <w:r w:rsidRPr="00F32A29">
        <w:rPr>
          <w:rFonts w:ascii="Segoe UI" w:hAnsi="Segoe UI" w:cs="Segoe UI"/>
        </w:rPr>
        <w:t>Jeżeli Wykonawca zawarł umowę z podwykonawcą bez zgody, o której mowa w ust 3, Zamawiający może od umowy odstąpić ze skutkiem natychmiastowym, wykluczając roszczenia odszkodowawcze.</w:t>
      </w:r>
    </w:p>
    <w:p w14:paraId="062AB79F" w14:textId="77777777" w:rsidR="009F36B8" w:rsidRPr="00F32A29" w:rsidRDefault="009F36B8" w:rsidP="00F32A29">
      <w:pPr>
        <w:numPr>
          <w:ilvl w:val="0"/>
          <w:numId w:val="23"/>
        </w:numPr>
        <w:tabs>
          <w:tab w:val="clear" w:pos="720"/>
          <w:tab w:val="num" w:pos="426"/>
        </w:tabs>
        <w:autoSpaceDE w:val="0"/>
        <w:autoSpaceDN w:val="0"/>
        <w:adjustRightInd w:val="0"/>
        <w:spacing w:after="0"/>
        <w:ind w:left="426"/>
        <w:jc w:val="both"/>
        <w:rPr>
          <w:rFonts w:ascii="Segoe UI" w:hAnsi="Segoe UI" w:cs="Segoe UI"/>
        </w:rPr>
      </w:pPr>
      <w:r w:rsidRPr="00F32A29">
        <w:rPr>
          <w:rFonts w:ascii="Segoe UI" w:hAnsi="Segoe UI" w:cs="Segoe UI"/>
        </w:rPr>
        <w:t>W przypadku realizacji zamówienia przez podmioty (Wykonawców) występujące wspólnie, umowy o podwykonawstwo zawierane będą w imieniu i na rzecz wszystkich tych podmiotów.</w:t>
      </w:r>
    </w:p>
    <w:p w14:paraId="2FD31139" w14:textId="77777777" w:rsidR="009F36B8" w:rsidRPr="00F32A29" w:rsidRDefault="009F36B8" w:rsidP="00F32A29">
      <w:pPr>
        <w:numPr>
          <w:ilvl w:val="0"/>
          <w:numId w:val="23"/>
        </w:numPr>
        <w:tabs>
          <w:tab w:val="clear" w:pos="720"/>
          <w:tab w:val="num" w:pos="426"/>
        </w:tabs>
        <w:autoSpaceDE w:val="0"/>
        <w:autoSpaceDN w:val="0"/>
        <w:adjustRightInd w:val="0"/>
        <w:spacing w:after="0"/>
        <w:ind w:left="426"/>
        <w:jc w:val="both"/>
        <w:rPr>
          <w:rFonts w:ascii="Segoe UI" w:hAnsi="Segoe UI" w:cs="Segoe UI"/>
        </w:rPr>
      </w:pPr>
      <w:r w:rsidRPr="00F32A29">
        <w:rPr>
          <w:rFonts w:ascii="Segoe UI" w:hAnsi="Segoe UI" w:cs="Segoe UI"/>
        </w:rPr>
        <w:t xml:space="preserve">Zamawiający poinformował Wykonawcę, że nie ponosi on odpowiedzialności za zawarte umowy  przez Wykonawcę z podwykonawcami lub dalszymi podwykonawcami bez wymaganej zgody, zaś skutki będą obciążały Wykonawcę na co wyraża on nieodwołaną zgodę. </w:t>
      </w:r>
    </w:p>
    <w:p w14:paraId="4F4895F7" w14:textId="77777777" w:rsidR="009F36B8" w:rsidRPr="00F32A29" w:rsidRDefault="009F36B8" w:rsidP="00F32A29">
      <w:pPr>
        <w:numPr>
          <w:ilvl w:val="0"/>
          <w:numId w:val="23"/>
        </w:numPr>
        <w:tabs>
          <w:tab w:val="clear" w:pos="720"/>
          <w:tab w:val="num" w:pos="426"/>
        </w:tabs>
        <w:autoSpaceDE w:val="0"/>
        <w:autoSpaceDN w:val="0"/>
        <w:adjustRightInd w:val="0"/>
        <w:spacing w:after="0"/>
        <w:ind w:left="426"/>
        <w:jc w:val="both"/>
        <w:rPr>
          <w:rFonts w:ascii="Segoe UI" w:hAnsi="Segoe UI" w:cs="Segoe UI"/>
        </w:rPr>
      </w:pPr>
      <w:r w:rsidRPr="00F32A29">
        <w:rPr>
          <w:rFonts w:ascii="Segoe UI" w:hAnsi="Segoe UI" w:cs="Segoe UI"/>
        </w:rPr>
        <w:t xml:space="preserve">Zamawiający poinformował Wykonawcę, iż w przypadku rozwiązania lub wypowiedzenia niniejszej umowy, zawarte przez Wykonawcę umowy z podwykonawcą lub dalszym podwykonawcą ulegają natychmiastowemu rozwiązaniu. </w:t>
      </w:r>
    </w:p>
    <w:p w14:paraId="2EAE11E7" w14:textId="77777777" w:rsidR="009F36B8" w:rsidRPr="00F32A29" w:rsidRDefault="009F36B8" w:rsidP="00F32A29">
      <w:pPr>
        <w:numPr>
          <w:ilvl w:val="0"/>
          <w:numId w:val="23"/>
        </w:numPr>
        <w:tabs>
          <w:tab w:val="clear" w:pos="720"/>
          <w:tab w:val="num" w:pos="426"/>
        </w:tabs>
        <w:autoSpaceDE w:val="0"/>
        <w:autoSpaceDN w:val="0"/>
        <w:adjustRightInd w:val="0"/>
        <w:spacing w:after="0"/>
        <w:ind w:left="426"/>
        <w:jc w:val="both"/>
        <w:rPr>
          <w:rFonts w:ascii="Segoe UI" w:hAnsi="Segoe UI" w:cs="Segoe UI"/>
        </w:rPr>
      </w:pPr>
      <w:r w:rsidRPr="00F32A29">
        <w:rPr>
          <w:rFonts w:ascii="Segoe UI" w:hAnsi="Segoe UI" w:cs="Segoe UI"/>
        </w:rPr>
        <w:t xml:space="preserve">Niewypełnienie przez Wykonawcę obowiązków określonych w niniejszym paragrafie stanowi podstawę do natychmiastowego usunięcia z Obiektu podwykonawcy przez Zamawiającego lub żądania od Wykonawcy usunięcia przedmiotowego podwykonawcy. Niniejsze postanowienie nie wyklucza innych uprawnień Zamawiającego określonych </w:t>
      </w:r>
      <w:r w:rsidRPr="00F32A29">
        <w:rPr>
          <w:rFonts w:ascii="Segoe UI" w:hAnsi="Segoe UI" w:cs="Segoe UI"/>
        </w:rPr>
        <w:br/>
        <w:t>w umowie.</w:t>
      </w:r>
    </w:p>
    <w:p w14:paraId="66F19758" w14:textId="77777777" w:rsidR="009F36B8" w:rsidRPr="00F32A29" w:rsidRDefault="009F36B8" w:rsidP="00F32A29">
      <w:pPr>
        <w:numPr>
          <w:ilvl w:val="0"/>
          <w:numId w:val="23"/>
        </w:numPr>
        <w:tabs>
          <w:tab w:val="clear" w:pos="720"/>
          <w:tab w:val="num" w:pos="426"/>
        </w:tabs>
        <w:autoSpaceDE w:val="0"/>
        <w:autoSpaceDN w:val="0"/>
        <w:adjustRightInd w:val="0"/>
        <w:spacing w:after="0"/>
        <w:ind w:left="426"/>
        <w:jc w:val="both"/>
        <w:rPr>
          <w:rFonts w:ascii="Segoe UI" w:hAnsi="Segoe UI" w:cs="Segoe UI"/>
        </w:rPr>
      </w:pPr>
      <w:r w:rsidRPr="00F32A29">
        <w:rPr>
          <w:rFonts w:ascii="Segoe UI" w:hAnsi="Segoe UI" w:cs="Segoe UI"/>
        </w:rPr>
        <w:t xml:space="preserve">Wykonawca nie może, bez pisemnej zgody Zamawiającego, cedować swoich praw </w:t>
      </w:r>
      <w:r w:rsidRPr="00F32A29">
        <w:rPr>
          <w:rFonts w:ascii="Segoe UI" w:hAnsi="Segoe UI" w:cs="Segoe UI"/>
        </w:rPr>
        <w:br/>
        <w:t>i obowiązków wynikających z niniejszej umowy na rzecz innych podmiotów, w tym również dokonywać przelewu wierzytelności należnych z tytułu realizacji niniejszej umowy od Zamawiającego.</w:t>
      </w:r>
    </w:p>
    <w:p w14:paraId="42F4A084" w14:textId="04D2A382" w:rsidR="00BF5D51" w:rsidRPr="00F32A29" w:rsidRDefault="00BF5D51" w:rsidP="00F32A29">
      <w:pPr>
        <w:numPr>
          <w:ilvl w:val="0"/>
          <w:numId w:val="23"/>
        </w:numPr>
        <w:tabs>
          <w:tab w:val="clear" w:pos="720"/>
        </w:tabs>
        <w:autoSpaceDE w:val="0"/>
        <w:autoSpaceDN w:val="0"/>
        <w:adjustRightInd w:val="0"/>
        <w:spacing w:after="0"/>
        <w:ind w:left="426"/>
        <w:jc w:val="both"/>
        <w:rPr>
          <w:rFonts w:ascii="Segoe UI" w:hAnsi="Segoe UI" w:cs="Segoe UI"/>
        </w:rPr>
      </w:pPr>
      <w:r w:rsidRPr="00F32A29">
        <w:rPr>
          <w:rFonts w:ascii="Segoe UI" w:hAnsi="Segoe UI" w:cs="Segoe UI"/>
        </w:rPr>
        <w:t xml:space="preserve">Zamawiający wymaga zatrudnienia przez Wykonawcę, Podwykonawcę, na podstawie umowy o pracę osób wykonujących wszystkie prace fizyczne, których wykonanie polega </w:t>
      </w:r>
      <w:r w:rsidRPr="00F32A29">
        <w:rPr>
          <w:rFonts w:ascii="Segoe UI" w:hAnsi="Segoe UI" w:cs="Segoe UI"/>
        </w:rPr>
        <w:lastRenderedPageBreak/>
        <w:t xml:space="preserve">na wykonywaniu pracy w sposób określony w art. 22 § 1 ustawy z dnia 26 czerwca 1974 r. – Kodeks pracy. </w:t>
      </w:r>
    </w:p>
    <w:p w14:paraId="6C6CC6AA" w14:textId="624E495B" w:rsidR="00BF5D51" w:rsidRPr="00F32A29" w:rsidRDefault="00BF5D51" w:rsidP="00F32A29">
      <w:pPr>
        <w:numPr>
          <w:ilvl w:val="0"/>
          <w:numId w:val="23"/>
        </w:numPr>
        <w:tabs>
          <w:tab w:val="clear" w:pos="720"/>
        </w:tabs>
        <w:autoSpaceDE w:val="0"/>
        <w:autoSpaceDN w:val="0"/>
        <w:adjustRightInd w:val="0"/>
        <w:spacing w:after="0"/>
        <w:ind w:left="426"/>
        <w:jc w:val="both"/>
        <w:rPr>
          <w:rFonts w:ascii="Segoe UI" w:hAnsi="Segoe UI" w:cs="Segoe UI"/>
        </w:rPr>
      </w:pPr>
      <w:r w:rsidRPr="00F32A29">
        <w:rPr>
          <w:rFonts w:ascii="Segoe UI" w:hAnsi="Segoe UI" w:cs="Segoe UI"/>
        </w:rPr>
        <w:t>Zatrudnianie na podstawie umowy o pracę powinno trwać nieprzerwanie przez cały okres realizacji umowy z co najmniej minimalnym miesięcznym wynagrodzeniem za pracę zgodnie z obowiązującymi przepisami.</w:t>
      </w:r>
    </w:p>
    <w:p w14:paraId="551C381E" w14:textId="7037E3BA" w:rsidR="00BF5D51" w:rsidRPr="00F32A29" w:rsidRDefault="00BF5D51" w:rsidP="00F32A29">
      <w:pPr>
        <w:numPr>
          <w:ilvl w:val="0"/>
          <w:numId w:val="23"/>
        </w:numPr>
        <w:tabs>
          <w:tab w:val="clear" w:pos="720"/>
        </w:tabs>
        <w:autoSpaceDE w:val="0"/>
        <w:autoSpaceDN w:val="0"/>
        <w:adjustRightInd w:val="0"/>
        <w:spacing w:after="0"/>
        <w:ind w:left="426"/>
        <w:jc w:val="both"/>
        <w:rPr>
          <w:rFonts w:ascii="Segoe UI" w:hAnsi="Segoe UI" w:cs="Segoe UI"/>
        </w:rPr>
      </w:pPr>
      <w:r w:rsidRPr="00F32A29">
        <w:rPr>
          <w:rFonts w:ascii="Segoe UI" w:hAnsi="Segoe UI" w:cs="Segoe UI"/>
        </w:rPr>
        <w:t>W celu weryfikacji zatrudnienia Zamawiający ma prawo żądać:</w:t>
      </w:r>
    </w:p>
    <w:p w14:paraId="36A1B443" w14:textId="77777777" w:rsidR="00BF5D51" w:rsidRPr="00F32A29" w:rsidRDefault="00BF5D51" w:rsidP="00F32A29">
      <w:pPr>
        <w:autoSpaceDE w:val="0"/>
        <w:autoSpaceDN w:val="0"/>
        <w:adjustRightInd w:val="0"/>
        <w:spacing w:after="0"/>
        <w:ind w:left="720"/>
        <w:jc w:val="both"/>
        <w:rPr>
          <w:rFonts w:ascii="Segoe UI" w:hAnsi="Segoe UI" w:cs="Segoe UI"/>
        </w:rPr>
      </w:pPr>
      <w:r w:rsidRPr="00F32A29">
        <w:rPr>
          <w:rFonts w:ascii="Segoe UI" w:hAnsi="Segoe UI" w:cs="Segoe UI"/>
        </w:rPr>
        <w:t>1) oświadczenia zatrudnionego pracownika;</w:t>
      </w:r>
    </w:p>
    <w:p w14:paraId="748D2E40" w14:textId="77777777" w:rsidR="00BF5D51" w:rsidRPr="00F32A29" w:rsidRDefault="00BF5D51" w:rsidP="00F32A29">
      <w:pPr>
        <w:autoSpaceDE w:val="0"/>
        <w:autoSpaceDN w:val="0"/>
        <w:adjustRightInd w:val="0"/>
        <w:spacing w:after="0"/>
        <w:ind w:left="720"/>
        <w:jc w:val="both"/>
        <w:rPr>
          <w:rFonts w:ascii="Segoe UI" w:hAnsi="Segoe UI" w:cs="Segoe UI"/>
        </w:rPr>
      </w:pPr>
      <w:r w:rsidRPr="00F32A29">
        <w:rPr>
          <w:rFonts w:ascii="Segoe UI" w:hAnsi="Segoe UI" w:cs="Segoe UI"/>
        </w:rPr>
        <w:t>2) poświadczonej za zgodność z oryginałem kopii umowy o pracę zatrudnionego pracownika;</w:t>
      </w:r>
    </w:p>
    <w:p w14:paraId="5C3310D2" w14:textId="7DC98DBD" w:rsidR="00BF5D51" w:rsidRPr="00F32A29" w:rsidRDefault="00BF5D51" w:rsidP="00F32A29">
      <w:pPr>
        <w:autoSpaceDE w:val="0"/>
        <w:autoSpaceDN w:val="0"/>
        <w:adjustRightInd w:val="0"/>
        <w:spacing w:after="0"/>
        <w:ind w:left="720"/>
        <w:jc w:val="both"/>
        <w:rPr>
          <w:rFonts w:ascii="Segoe UI" w:hAnsi="Segoe UI" w:cs="Segoe UI"/>
        </w:rPr>
      </w:pPr>
      <w:r w:rsidRPr="00F32A29">
        <w:rPr>
          <w:rFonts w:ascii="Segoe UI" w:hAnsi="Segoe UI" w:cs="Segoe UI"/>
        </w:rPr>
        <w:t>3) 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p>
    <w:p w14:paraId="2E192E58" w14:textId="158049AC" w:rsidR="00BF5D51" w:rsidRPr="00F32A29" w:rsidRDefault="00BF5D51" w:rsidP="00F32A29">
      <w:pPr>
        <w:numPr>
          <w:ilvl w:val="0"/>
          <w:numId w:val="23"/>
        </w:numPr>
        <w:tabs>
          <w:tab w:val="clear" w:pos="720"/>
        </w:tabs>
        <w:autoSpaceDE w:val="0"/>
        <w:autoSpaceDN w:val="0"/>
        <w:adjustRightInd w:val="0"/>
        <w:spacing w:after="0"/>
        <w:ind w:left="426"/>
        <w:jc w:val="both"/>
        <w:rPr>
          <w:rFonts w:ascii="Segoe UI" w:hAnsi="Segoe UI" w:cs="Segoe UI"/>
        </w:rPr>
      </w:pPr>
      <w:r w:rsidRPr="00F32A29">
        <w:rPr>
          <w:rFonts w:ascii="Segoe UI" w:hAnsi="Segoe UI" w:cs="Segoe UI"/>
        </w:rPr>
        <w:t>Wykonawca ma obowiązek przedłożyć Zamawiającemu dokumenty o których mowa w ust. 25 niniejszego paragrafu w terminie 5 dni od daty otrzymania wezwania, po uprzednim uzyskaniu od pracowników zgody na przetwarzanie danych osobowych zgodnie z przepisami o ochronie danych osobowych.</w:t>
      </w:r>
    </w:p>
    <w:p w14:paraId="1713A895" w14:textId="551F3F8B" w:rsidR="00BF5D51" w:rsidRPr="00F32A29" w:rsidRDefault="00BF5D51" w:rsidP="00F32A29">
      <w:pPr>
        <w:numPr>
          <w:ilvl w:val="0"/>
          <w:numId w:val="23"/>
        </w:numPr>
        <w:tabs>
          <w:tab w:val="clear" w:pos="720"/>
        </w:tabs>
        <w:autoSpaceDE w:val="0"/>
        <w:autoSpaceDN w:val="0"/>
        <w:adjustRightInd w:val="0"/>
        <w:spacing w:after="0"/>
        <w:ind w:left="426"/>
        <w:jc w:val="both"/>
        <w:rPr>
          <w:rFonts w:ascii="Segoe UI" w:hAnsi="Segoe UI" w:cs="Segoe UI"/>
        </w:rPr>
      </w:pPr>
      <w:r w:rsidRPr="00F32A29">
        <w:rPr>
          <w:rFonts w:ascii="Segoe UI" w:hAnsi="Segoe UI" w:cs="Segoe UI"/>
        </w:rPr>
        <w:t>Nieprzedłożenie przez Wykonawcę dokumentacji zatrudnienia osób w terminie 5 dni od wezwania, w zakresie wymaganym przez Zamawiającego będzie traktowane jako niewypełnienie obowiązku zatrudniania pracowników świadczących usługi na podstawie umowy o pracę a w konsekwencji powierzenie czynności osobie niezatrudnionej na umowę o pracę.</w:t>
      </w:r>
    </w:p>
    <w:p w14:paraId="3ECF8C29" w14:textId="6CC41668" w:rsidR="00BF5D51" w:rsidRPr="00F32A29" w:rsidRDefault="00BF5D51" w:rsidP="00F32A29">
      <w:pPr>
        <w:numPr>
          <w:ilvl w:val="0"/>
          <w:numId w:val="23"/>
        </w:numPr>
        <w:tabs>
          <w:tab w:val="clear" w:pos="720"/>
          <w:tab w:val="num" w:pos="426"/>
        </w:tabs>
        <w:autoSpaceDE w:val="0"/>
        <w:autoSpaceDN w:val="0"/>
        <w:adjustRightInd w:val="0"/>
        <w:spacing w:after="0"/>
        <w:ind w:left="426"/>
        <w:jc w:val="both"/>
        <w:rPr>
          <w:rFonts w:ascii="Segoe UI" w:hAnsi="Segoe UI" w:cs="Segoe UI"/>
        </w:rPr>
      </w:pPr>
      <w:r w:rsidRPr="00F32A29">
        <w:rPr>
          <w:rFonts w:ascii="Segoe UI" w:hAnsi="Segoe UI" w:cs="Segoe UI"/>
        </w:rPr>
        <w:t>Jeżeli z naruszeniem powyższych wymogów, na obiekcie Zamawiającego będzie przebywać osoba nie zatrudniona na podstawie umowy o pracę, co zostanie ustalone przez Zamawiającego Wykonawca zapłaci Zamawiającemu karę w wysokości 1000 zł za każdy taki przypadek.</w:t>
      </w:r>
    </w:p>
    <w:p w14:paraId="5D47EF4C" w14:textId="77777777" w:rsidR="009F36B8" w:rsidRPr="00F32A29" w:rsidRDefault="009F36B8" w:rsidP="00F32A29">
      <w:pPr>
        <w:widowControl w:val="0"/>
        <w:autoSpaceDE w:val="0"/>
        <w:spacing w:after="0"/>
        <w:jc w:val="center"/>
        <w:rPr>
          <w:rFonts w:ascii="Segoe UI" w:hAnsi="Segoe UI" w:cs="Segoe UI"/>
          <w:b/>
        </w:rPr>
      </w:pPr>
    </w:p>
    <w:p w14:paraId="2BB418C4" w14:textId="77777777" w:rsidR="009F36B8" w:rsidRPr="00F32A29" w:rsidRDefault="009F36B8" w:rsidP="00F32A29">
      <w:pPr>
        <w:widowControl w:val="0"/>
        <w:autoSpaceDE w:val="0"/>
        <w:spacing w:after="0"/>
        <w:jc w:val="center"/>
        <w:rPr>
          <w:rFonts w:ascii="Segoe UI" w:hAnsi="Segoe UI" w:cs="Segoe UI"/>
          <w:b/>
        </w:rPr>
      </w:pPr>
      <w:r w:rsidRPr="00F32A29">
        <w:rPr>
          <w:rFonts w:ascii="Segoe UI" w:hAnsi="Segoe UI" w:cs="Segoe UI"/>
          <w:b/>
        </w:rPr>
        <w:t>§ 9</w:t>
      </w:r>
    </w:p>
    <w:p w14:paraId="3726EF18" w14:textId="77777777" w:rsidR="009F36B8" w:rsidRPr="00F32A29" w:rsidRDefault="009F36B8" w:rsidP="00F32A29">
      <w:pPr>
        <w:widowControl w:val="0"/>
        <w:autoSpaceDE w:val="0"/>
        <w:spacing w:after="0"/>
        <w:jc w:val="center"/>
        <w:rPr>
          <w:rFonts w:ascii="Segoe UI" w:hAnsi="Segoe UI" w:cs="Segoe UI"/>
          <w:b/>
        </w:rPr>
      </w:pPr>
      <w:r w:rsidRPr="00F32A29">
        <w:rPr>
          <w:rFonts w:ascii="Segoe UI" w:hAnsi="Segoe UI" w:cs="Segoe UI"/>
          <w:b/>
        </w:rPr>
        <w:t>Kary umowne</w:t>
      </w:r>
    </w:p>
    <w:p w14:paraId="6BAF4807" w14:textId="77777777" w:rsidR="009F36B8" w:rsidRPr="00F32A29" w:rsidRDefault="009F36B8" w:rsidP="00F32A29">
      <w:pPr>
        <w:pStyle w:val="Akapitzlist"/>
        <w:widowControl w:val="0"/>
        <w:numPr>
          <w:ilvl w:val="0"/>
          <w:numId w:val="24"/>
        </w:numPr>
        <w:tabs>
          <w:tab w:val="clear" w:pos="720"/>
          <w:tab w:val="left" w:pos="426"/>
        </w:tabs>
        <w:suppressAutoHyphens/>
        <w:autoSpaceDE w:val="0"/>
        <w:spacing w:after="0"/>
        <w:ind w:left="426"/>
        <w:jc w:val="both"/>
        <w:rPr>
          <w:rFonts w:ascii="Segoe UI" w:hAnsi="Segoe UI" w:cs="Segoe UI"/>
          <w:sz w:val="22"/>
          <w:szCs w:val="22"/>
        </w:rPr>
      </w:pPr>
      <w:r w:rsidRPr="00F32A29">
        <w:rPr>
          <w:rFonts w:ascii="Segoe UI" w:hAnsi="Segoe UI" w:cs="Segoe UI"/>
          <w:sz w:val="22"/>
          <w:szCs w:val="22"/>
        </w:rPr>
        <w:t xml:space="preserve">Wykonawca ponosi pełną odpowiedzialność za wszelkie szkody wyrządzone w mieniu Zamawiającego przez osoby wykonujące przedmiot umowy. </w:t>
      </w:r>
    </w:p>
    <w:p w14:paraId="3E6B2C5B" w14:textId="77777777" w:rsidR="009F36B8" w:rsidRPr="00F32A29" w:rsidRDefault="009F36B8" w:rsidP="00F32A29">
      <w:pPr>
        <w:pStyle w:val="Akapitzlist"/>
        <w:widowControl w:val="0"/>
        <w:numPr>
          <w:ilvl w:val="0"/>
          <w:numId w:val="24"/>
        </w:numPr>
        <w:tabs>
          <w:tab w:val="clear" w:pos="720"/>
          <w:tab w:val="left" w:pos="426"/>
        </w:tabs>
        <w:suppressAutoHyphens/>
        <w:autoSpaceDE w:val="0"/>
        <w:spacing w:after="0"/>
        <w:ind w:left="426"/>
        <w:jc w:val="both"/>
        <w:rPr>
          <w:rFonts w:ascii="Segoe UI" w:hAnsi="Segoe UI" w:cs="Segoe UI"/>
          <w:sz w:val="22"/>
          <w:szCs w:val="22"/>
        </w:rPr>
      </w:pPr>
      <w:r w:rsidRPr="00F32A29">
        <w:rPr>
          <w:rFonts w:ascii="Segoe UI" w:hAnsi="Segoe UI" w:cs="Segoe UI"/>
          <w:sz w:val="22"/>
          <w:szCs w:val="22"/>
        </w:rPr>
        <w:t>Za niewykonanie lub nienależyte wykonanie umowy przez Wykonawcę, zapłaci on Zamawiającemu kary umowne w następujących przypadkach i wysokościach:</w:t>
      </w:r>
    </w:p>
    <w:p w14:paraId="3091639F" w14:textId="77777777" w:rsidR="009F36B8" w:rsidRPr="00F32A29" w:rsidRDefault="009F36B8" w:rsidP="00F32A29">
      <w:pPr>
        <w:widowControl w:val="0"/>
        <w:numPr>
          <w:ilvl w:val="0"/>
          <w:numId w:val="41"/>
        </w:numPr>
        <w:tabs>
          <w:tab w:val="left" w:pos="851"/>
        </w:tabs>
        <w:suppressAutoHyphens/>
        <w:autoSpaceDE w:val="0"/>
        <w:spacing w:after="0"/>
        <w:ind w:left="851"/>
        <w:jc w:val="both"/>
        <w:rPr>
          <w:rFonts w:ascii="Segoe UI" w:hAnsi="Segoe UI" w:cs="Segoe UI"/>
        </w:rPr>
      </w:pPr>
      <w:r w:rsidRPr="00F32A29">
        <w:rPr>
          <w:rFonts w:ascii="Segoe UI" w:hAnsi="Segoe UI" w:cs="Segoe UI"/>
        </w:rPr>
        <w:t>w przypadku przerwy w funkcjonowaniu całej krytej pływalni będącej wynikiem działań lub zaniechań Wykonawcy stanowiących niewykonanie lub nienależyte wykonanie obowiązków umownych  - 20 000,00 zł za każdy dzień,</w:t>
      </w:r>
    </w:p>
    <w:p w14:paraId="54A785F4" w14:textId="77777777" w:rsidR="009F36B8" w:rsidRPr="00F32A29" w:rsidRDefault="009F36B8" w:rsidP="00F32A29">
      <w:pPr>
        <w:widowControl w:val="0"/>
        <w:numPr>
          <w:ilvl w:val="0"/>
          <w:numId w:val="41"/>
        </w:numPr>
        <w:tabs>
          <w:tab w:val="left" w:pos="851"/>
        </w:tabs>
        <w:suppressAutoHyphens/>
        <w:autoSpaceDE w:val="0"/>
        <w:spacing w:after="0"/>
        <w:ind w:left="851"/>
        <w:jc w:val="both"/>
        <w:rPr>
          <w:rFonts w:ascii="Segoe UI" w:hAnsi="Segoe UI" w:cs="Segoe UI"/>
        </w:rPr>
      </w:pPr>
      <w:r w:rsidRPr="00F32A29">
        <w:rPr>
          <w:rFonts w:ascii="Segoe UI" w:hAnsi="Segoe UI" w:cs="Segoe UI"/>
        </w:rPr>
        <w:t xml:space="preserve">za każde rozpoczęte 10 minut opóźnienia przez każdego z ratowników wodnych, </w:t>
      </w:r>
      <w:r w:rsidRPr="00F32A29">
        <w:rPr>
          <w:rFonts w:ascii="Segoe UI" w:hAnsi="Segoe UI" w:cs="Segoe UI"/>
        </w:rPr>
        <w:br/>
        <w:t>w rozpoczęciu wykonywania obowiązków – kara umowna w wysokości 100,00 zł,</w:t>
      </w:r>
    </w:p>
    <w:p w14:paraId="39CACE83" w14:textId="77777777" w:rsidR="009F36B8" w:rsidRPr="00F32A29" w:rsidRDefault="009F36B8" w:rsidP="00F32A29">
      <w:pPr>
        <w:widowControl w:val="0"/>
        <w:numPr>
          <w:ilvl w:val="0"/>
          <w:numId w:val="41"/>
        </w:numPr>
        <w:tabs>
          <w:tab w:val="left" w:pos="851"/>
        </w:tabs>
        <w:suppressAutoHyphens/>
        <w:autoSpaceDE w:val="0"/>
        <w:spacing w:after="0"/>
        <w:ind w:left="851"/>
        <w:jc w:val="both"/>
        <w:rPr>
          <w:rFonts w:ascii="Segoe UI" w:hAnsi="Segoe UI" w:cs="Segoe UI"/>
        </w:rPr>
      </w:pPr>
      <w:r w:rsidRPr="00F32A29">
        <w:rPr>
          <w:rFonts w:ascii="Segoe UI" w:hAnsi="Segoe UI" w:cs="Segoe UI"/>
        </w:rPr>
        <w:t>za każdorazowy brak wymaganej ilości obsługi ratowniczej na zmianie, która spowoduje konieczność zamknięcia niecki basenowej – kara umowna w wysokości 1 000,00 zł za każdą rozpoczętą godzinę,</w:t>
      </w:r>
    </w:p>
    <w:p w14:paraId="34614E82" w14:textId="77777777" w:rsidR="009F36B8" w:rsidRPr="00F32A29" w:rsidRDefault="009F36B8" w:rsidP="00F32A29">
      <w:pPr>
        <w:pStyle w:val="Akapitzlist"/>
        <w:widowControl w:val="0"/>
        <w:numPr>
          <w:ilvl w:val="0"/>
          <w:numId w:val="24"/>
        </w:numPr>
        <w:tabs>
          <w:tab w:val="clear" w:pos="720"/>
          <w:tab w:val="num" w:pos="426"/>
          <w:tab w:val="left" w:pos="851"/>
        </w:tabs>
        <w:suppressAutoHyphens/>
        <w:autoSpaceDE w:val="0"/>
        <w:spacing w:after="0"/>
        <w:ind w:left="426"/>
        <w:jc w:val="both"/>
        <w:rPr>
          <w:rFonts w:ascii="Segoe UI" w:hAnsi="Segoe UI" w:cs="Segoe UI"/>
          <w:sz w:val="22"/>
          <w:szCs w:val="22"/>
        </w:rPr>
      </w:pPr>
      <w:r w:rsidRPr="00F32A29">
        <w:rPr>
          <w:rFonts w:ascii="Segoe UI" w:hAnsi="Segoe UI" w:cs="Segoe UI"/>
          <w:sz w:val="22"/>
          <w:szCs w:val="22"/>
        </w:rPr>
        <w:lastRenderedPageBreak/>
        <w:t>za każdorazowe używanie telefonu komórkowego, rozmowy towarzyskie oraz brak kompletnego stroju - kara umowna w wysokości 100,00 zł za każdą nieprawidłowość potwierdzoną Notatką Służbową</w:t>
      </w:r>
    </w:p>
    <w:p w14:paraId="140D9FAE" w14:textId="0837F7B6" w:rsidR="009F36B8" w:rsidRPr="00F32A29" w:rsidRDefault="009F36B8" w:rsidP="00F32A29">
      <w:pPr>
        <w:pStyle w:val="Akapitzlist"/>
        <w:widowControl w:val="0"/>
        <w:numPr>
          <w:ilvl w:val="0"/>
          <w:numId w:val="24"/>
        </w:numPr>
        <w:tabs>
          <w:tab w:val="clear" w:pos="720"/>
          <w:tab w:val="num" w:pos="426"/>
          <w:tab w:val="left" w:pos="851"/>
        </w:tabs>
        <w:suppressAutoHyphens/>
        <w:autoSpaceDE w:val="0"/>
        <w:spacing w:after="0"/>
        <w:ind w:left="426"/>
        <w:jc w:val="both"/>
        <w:rPr>
          <w:rFonts w:ascii="Segoe UI" w:hAnsi="Segoe UI" w:cs="Segoe UI"/>
          <w:sz w:val="22"/>
          <w:szCs w:val="22"/>
        </w:rPr>
      </w:pPr>
      <w:r w:rsidRPr="00F32A29">
        <w:rPr>
          <w:rFonts w:ascii="Segoe UI" w:hAnsi="Segoe UI" w:cs="Segoe UI"/>
          <w:sz w:val="22"/>
          <w:szCs w:val="22"/>
        </w:rPr>
        <w:t>Wykonawca zapłaci Zamawiającemu karę umowną z tytułu braku zapłaty lub nieterminowej zapłaty wynagrodzenia należnego podwykonawcom z tytułu zmiany wysokości wynagrodzenia, o której mowa w § 1</w:t>
      </w:r>
      <w:r w:rsidR="002A0C4A">
        <w:rPr>
          <w:rFonts w:ascii="Segoe UI" w:hAnsi="Segoe UI" w:cs="Segoe UI"/>
          <w:sz w:val="22"/>
          <w:szCs w:val="22"/>
        </w:rPr>
        <w:t>2</w:t>
      </w:r>
      <w:r w:rsidRPr="00F32A29">
        <w:rPr>
          <w:rFonts w:ascii="Segoe UI" w:hAnsi="Segoe UI" w:cs="Segoe UI"/>
          <w:sz w:val="22"/>
          <w:szCs w:val="22"/>
        </w:rPr>
        <w:t xml:space="preserve"> ust. 3 w wysokości  2 000,00 zł za każdy stwierdzony przypadek.</w:t>
      </w:r>
    </w:p>
    <w:p w14:paraId="69B39081" w14:textId="77777777" w:rsidR="009F36B8" w:rsidRPr="00F32A29" w:rsidRDefault="009F36B8" w:rsidP="00F32A29">
      <w:pPr>
        <w:pStyle w:val="Akapitzlist"/>
        <w:numPr>
          <w:ilvl w:val="0"/>
          <w:numId w:val="24"/>
        </w:numPr>
        <w:tabs>
          <w:tab w:val="clear" w:pos="720"/>
          <w:tab w:val="num" w:pos="426"/>
        </w:tabs>
        <w:suppressAutoHyphens/>
        <w:spacing w:after="0"/>
        <w:ind w:left="426"/>
        <w:jc w:val="both"/>
        <w:rPr>
          <w:rFonts w:ascii="Segoe UI" w:hAnsi="Segoe UI" w:cs="Segoe UI"/>
          <w:sz w:val="22"/>
          <w:szCs w:val="22"/>
        </w:rPr>
      </w:pPr>
      <w:r w:rsidRPr="00F32A29">
        <w:rPr>
          <w:rFonts w:ascii="Segoe UI" w:hAnsi="Segoe UI" w:cs="Segoe UI"/>
          <w:sz w:val="22"/>
          <w:szCs w:val="22"/>
        </w:rPr>
        <w:t>W przypadku odstąpienia przez Wykonawcę od umowy z przyczyn nie leżących po stronie Zamawiającego, Wykonawca zapłaci Zamawiającemu karę umowną w wysokości 20 000,00 zł.</w:t>
      </w:r>
    </w:p>
    <w:p w14:paraId="28BB8AD8" w14:textId="4C3B9EDB" w:rsidR="009F36B8" w:rsidRPr="00F32A29" w:rsidRDefault="009F36B8" w:rsidP="00F32A29">
      <w:pPr>
        <w:pStyle w:val="Akapitzlist"/>
        <w:numPr>
          <w:ilvl w:val="0"/>
          <w:numId w:val="24"/>
        </w:numPr>
        <w:tabs>
          <w:tab w:val="clear" w:pos="720"/>
          <w:tab w:val="num" w:pos="426"/>
        </w:tabs>
        <w:suppressAutoHyphens/>
        <w:spacing w:after="0"/>
        <w:ind w:left="426"/>
        <w:jc w:val="both"/>
        <w:rPr>
          <w:rFonts w:ascii="Segoe UI" w:hAnsi="Segoe UI" w:cs="Segoe UI"/>
          <w:sz w:val="22"/>
          <w:szCs w:val="22"/>
        </w:rPr>
      </w:pPr>
      <w:r w:rsidRPr="00F32A29">
        <w:rPr>
          <w:rFonts w:ascii="Segoe UI" w:hAnsi="Segoe UI" w:cs="Segoe UI"/>
          <w:sz w:val="22"/>
          <w:szCs w:val="22"/>
        </w:rPr>
        <w:t xml:space="preserve">Zamawiający zastrzega sobie możliwość dochodzenia odszkodowania przewyższającego </w:t>
      </w:r>
      <w:r w:rsidR="008B63C9" w:rsidRPr="00F32A29">
        <w:rPr>
          <w:rFonts w:ascii="Segoe UI" w:hAnsi="Segoe UI" w:cs="Segoe UI"/>
          <w:sz w:val="22"/>
          <w:szCs w:val="22"/>
        </w:rPr>
        <w:t xml:space="preserve">wysokość należnej Zamawiającemu </w:t>
      </w:r>
      <w:r w:rsidRPr="00F32A29">
        <w:rPr>
          <w:rFonts w:ascii="Segoe UI" w:hAnsi="Segoe UI" w:cs="Segoe UI"/>
          <w:sz w:val="22"/>
          <w:szCs w:val="22"/>
        </w:rPr>
        <w:t>kary umowne</w:t>
      </w:r>
      <w:r w:rsidR="008B63C9" w:rsidRPr="00F32A29">
        <w:rPr>
          <w:rFonts w:ascii="Segoe UI" w:hAnsi="Segoe UI" w:cs="Segoe UI"/>
          <w:sz w:val="22"/>
          <w:szCs w:val="22"/>
        </w:rPr>
        <w:t>j</w:t>
      </w:r>
      <w:r w:rsidRPr="00F32A29">
        <w:rPr>
          <w:rFonts w:ascii="Segoe UI" w:hAnsi="Segoe UI" w:cs="Segoe UI"/>
          <w:sz w:val="22"/>
          <w:szCs w:val="22"/>
        </w:rPr>
        <w:t>.</w:t>
      </w:r>
    </w:p>
    <w:p w14:paraId="3DCA3C1D" w14:textId="77777777" w:rsidR="009F36B8" w:rsidRPr="00F32A29" w:rsidRDefault="009F36B8" w:rsidP="00F32A29">
      <w:pPr>
        <w:pStyle w:val="Akapitzlist"/>
        <w:numPr>
          <w:ilvl w:val="0"/>
          <w:numId w:val="24"/>
        </w:numPr>
        <w:tabs>
          <w:tab w:val="clear" w:pos="720"/>
          <w:tab w:val="num" w:pos="426"/>
        </w:tabs>
        <w:suppressAutoHyphens/>
        <w:spacing w:after="0"/>
        <w:ind w:left="426"/>
        <w:jc w:val="both"/>
        <w:rPr>
          <w:rFonts w:ascii="Segoe UI" w:hAnsi="Segoe UI" w:cs="Segoe UI"/>
          <w:sz w:val="22"/>
          <w:szCs w:val="22"/>
        </w:rPr>
      </w:pPr>
      <w:r w:rsidRPr="00F32A29">
        <w:rPr>
          <w:rFonts w:ascii="Segoe UI" w:hAnsi="Segoe UI" w:cs="Segoe UI"/>
          <w:sz w:val="22"/>
          <w:szCs w:val="22"/>
        </w:rPr>
        <w:t xml:space="preserve">Zamawiający zastrzega sobie prawo do potrącenia nałożonych kar umownych </w:t>
      </w:r>
      <w:r w:rsidRPr="00F32A29">
        <w:rPr>
          <w:rFonts w:ascii="Segoe UI" w:hAnsi="Segoe UI" w:cs="Segoe UI"/>
          <w:sz w:val="22"/>
          <w:szCs w:val="22"/>
        </w:rPr>
        <w:br/>
        <w:t>z wynagrodzenia przysługującego Wykonawcy z tytułu realizacji obowiązków wynikających z niniejszej umowy.</w:t>
      </w:r>
    </w:p>
    <w:p w14:paraId="1270EE7E" w14:textId="77777777" w:rsidR="009F36B8" w:rsidRPr="00F32A29" w:rsidRDefault="009F36B8" w:rsidP="00F32A29">
      <w:pPr>
        <w:pStyle w:val="Akapitzlist"/>
        <w:numPr>
          <w:ilvl w:val="0"/>
          <w:numId w:val="24"/>
        </w:numPr>
        <w:tabs>
          <w:tab w:val="clear" w:pos="720"/>
          <w:tab w:val="num" w:pos="426"/>
        </w:tabs>
        <w:suppressAutoHyphens/>
        <w:spacing w:after="0"/>
        <w:ind w:left="426"/>
        <w:jc w:val="both"/>
        <w:rPr>
          <w:rFonts w:ascii="Segoe UI" w:hAnsi="Segoe UI" w:cs="Segoe UI"/>
          <w:sz w:val="22"/>
          <w:szCs w:val="22"/>
        </w:rPr>
      </w:pPr>
      <w:r w:rsidRPr="00F32A29">
        <w:rPr>
          <w:rFonts w:ascii="Segoe UI" w:hAnsi="Segoe UI" w:cs="Segoe UI"/>
          <w:kern w:val="1"/>
          <w:sz w:val="22"/>
          <w:szCs w:val="22"/>
          <w:lang w:eastAsia="fa-IR" w:bidi="fa-IR"/>
        </w:rPr>
        <w:t xml:space="preserve">Zamawiający zastrzega możliwość dochodzenia zapłaty kar umownych z wniesionego przez Wykonawcę zabezpieczenia należytego wykonania umowy, o którym mowa w </w:t>
      </w:r>
      <w:r w:rsidRPr="00F32A29">
        <w:rPr>
          <w:rFonts w:ascii="Segoe UI" w:hAnsi="Segoe UI" w:cs="Segoe UI"/>
          <w:bCs/>
          <w:kern w:val="1"/>
          <w:sz w:val="22"/>
          <w:szCs w:val="22"/>
          <w:lang w:eastAsia="fa-IR" w:bidi="fa-IR"/>
        </w:rPr>
        <w:t>§13.</w:t>
      </w:r>
    </w:p>
    <w:p w14:paraId="117A15F8" w14:textId="77777777" w:rsidR="009F36B8" w:rsidRPr="00F32A29" w:rsidRDefault="009F36B8" w:rsidP="00F32A29">
      <w:pPr>
        <w:pStyle w:val="Akapitzlist"/>
        <w:numPr>
          <w:ilvl w:val="0"/>
          <w:numId w:val="24"/>
        </w:numPr>
        <w:tabs>
          <w:tab w:val="clear" w:pos="720"/>
          <w:tab w:val="num" w:pos="426"/>
        </w:tabs>
        <w:suppressAutoHyphens/>
        <w:spacing w:after="0"/>
        <w:ind w:left="426"/>
        <w:jc w:val="both"/>
        <w:rPr>
          <w:rFonts w:ascii="Segoe UI" w:hAnsi="Segoe UI" w:cs="Segoe UI"/>
          <w:sz w:val="22"/>
          <w:szCs w:val="22"/>
        </w:rPr>
      </w:pPr>
      <w:r w:rsidRPr="00F32A29">
        <w:rPr>
          <w:rFonts w:ascii="Segoe UI" w:hAnsi="Segoe UI" w:cs="Segoe UI"/>
          <w:sz w:val="22"/>
          <w:szCs w:val="22"/>
          <w:shd w:val="clear" w:color="auto" w:fill="FFFFFF"/>
        </w:rPr>
        <w:t>Łączna maksymalna wysokość kar umownych, których mogą dochodzić strony nie może przekroczyć 25 % wartości umowy, o której mowa w § 7 ust. 2.</w:t>
      </w:r>
    </w:p>
    <w:p w14:paraId="13A9756E" w14:textId="77777777" w:rsidR="009F36B8" w:rsidRPr="00F32A29" w:rsidRDefault="009F36B8" w:rsidP="00F32A29">
      <w:pPr>
        <w:pStyle w:val="Akapitzlist"/>
        <w:suppressAutoHyphens/>
        <w:spacing w:after="0"/>
        <w:ind w:left="426"/>
        <w:jc w:val="both"/>
        <w:rPr>
          <w:rFonts w:ascii="Segoe UI" w:hAnsi="Segoe UI" w:cs="Segoe UI"/>
          <w:sz w:val="22"/>
          <w:szCs w:val="22"/>
        </w:rPr>
      </w:pPr>
    </w:p>
    <w:p w14:paraId="670AC87D" w14:textId="77777777" w:rsidR="009F36B8" w:rsidRPr="00F32A29" w:rsidRDefault="009F36B8" w:rsidP="00F32A29">
      <w:pPr>
        <w:widowControl w:val="0"/>
        <w:autoSpaceDE w:val="0"/>
        <w:spacing w:after="0"/>
        <w:jc w:val="center"/>
        <w:rPr>
          <w:rFonts w:ascii="Segoe UI" w:hAnsi="Segoe UI" w:cs="Segoe UI"/>
          <w:b/>
        </w:rPr>
      </w:pPr>
      <w:r w:rsidRPr="00F32A29">
        <w:rPr>
          <w:rFonts w:ascii="Segoe UI" w:hAnsi="Segoe UI" w:cs="Segoe UI"/>
          <w:b/>
        </w:rPr>
        <w:t>§ 10</w:t>
      </w:r>
    </w:p>
    <w:p w14:paraId="23BA40D9" w14:textId="77777777" w:rsidR="009F36B8" w:rsidRPr="00F32A29" w:rsidRDefault="009F36B8" w:rsidP="00F32A29">
      <w:pPr>
        <w:widowControl w:val="0"/>
        <w:autoSpaceDE w:val="0"/>
        <w:spacing w:after="0"/>
        <w:jc w:val="center"/>
        <w:rPr>
          <w:rFonts w:ascii="Segoe UI" w:hAnsi="Segoe UI" w:cs="Segoe UI"/>
          <w:b/>
        </w:rPr>
      </w:pPr>
      <w:r w:rsidRPr="00F32A29">
        <w:rPr>
          <w:rFonts w:ascii="Segoe UI" w:hAnsi="Segoe UI" w:cs="Segoe UI"/>
          <w:b/>
        </w:rPr>
        <w:t>Ubezpieczenie i odpowiedzialność za szkody</w:t>
      </w:r>
    </w:p>
    <w:p w14:paraId="3B568BB7" w14:textId="77777777" w:rsidR="009F36B8" w:rsidRPr="00F32A29" w:rsidRDefault="009F36B8" w:rsidP="00F32A29">
      <w:pPr>
        <w:widowControl w:val="0"/>
        <w:numPr>
          <w:ilvl w:val="0"/>
          <w:numId w:val="25"/>
        </w:numPr>
        <w:suppressAutoHyphens/>
        <w:autoSpaceDE w:val="0"/>
        <w:spacing w:after="0"/>
        <w:ind w:left="426"/>
        <w:jc w:val="both"/>
        <w:rPr>
          <w:rFonts w:ascii="Segoe UI" w:hAnsi="Segoe UI" w:cs="Segoe UI"/>
        </w:rPr>
      </w:pPr>
      <w:r w:rsidRPr="00F32A29">
        <w:rPr>
          <w:rFonts w:ascii="Segoe UI" w:hAnsi="Segoe UI" w:cs="Segoe UI"/>
        </w:rPr>
        <w:t xml:space="preserve">Wykonawca zobowiązuje się utrzymywać przez cały okres obowiązywania umowy ubezpieczenie od odpowiedzialności cywilnej </w:t>
      </w:r>
      <w:r w:rsidRPr="00F32A29">
        <w:rPr>
          <w:rFonts w:ascii="Segoe UI" w:hAnsi="Segoe UI" w:cs="Segoe UI"/>
          <w:bCs/>
        </w:rPr>
        <w:t xml:space="preserve">(polisa OC) o sumie ubezpieczenia minimum </w:t>
      </w:r>
      <w:r w:rsidRPr="00F32A29">
        <w:rPr>
          <w:rFonts w:ascii="Segoe UI" w:hAnsi="Segoe UI" w:cs="Segoe UI"/>
        </w:rPr>
        <w:t>1 000 000,00 zł (słownie złotych: jeden milion) z obowiązkiem każdorazowego przedłożenia Zamawiającemu aktualnej kopii polisy ubezpieczenia.</w:t>
      </w:r>
    </w:p>
    <w:p w14:paraId="023ABEE1" w14:textId="77777777" w:rsidR="009F36B8" w:rsidRPr="00F32A29" w:rsidRDefault="009F36B8" w:rsidP="00F32A29">
      <w:pPr>
        <w:widowControl w:val="0"/>
        <w:numPr>
          <w:ilvl w:val="0"/>
          <w:numId w:val="25"/>
        </w:numPr>
        <w:suppressAutoHyphens/>
        <w:autoSpaceDE w:val="0"/>
        <w:spacing w:after="0"/>
        <w:ind w:left="426"/>
        <w:jc w:val="both"/>
        <w:rPr>
          <w:rFonts w:ascii="Segoe UI" w:hAnsi="Segoe UI" w:cs="Segoe UI"/>
        </w:rPr>
      </w:pPr>
      <w:r w:rsidRPr="00F32A29">
        <w:rPr>
          <w:rFonts w:ascii="Segoe UI" w:hAnsi="Segoe UI" w:cs="Segoe UI"/>
        </w:rPr>
        <w:t>Wykonawca ponosi pełną odpowiedzialność za wszelkie szkody wyrządzone w mieniu Zamawiającego przez osoby wykonujące przedmiot umowy.</w:t>
      </w:r>
    </w:p>
    <w:p w14:paraId="22B97796" w14:textId="77777777" w:rsidR="009F36B8" w:rsidRPr="00F32A29" w:rsidRDefault="009F36B8" w:rsidP="00F32A29">
      <w:pPr>
        <w:widowControl w:val="0"/>
        <w:numPr>
          <w:ilvl w:val="0"/>
          <w:numId w:val="25"/>
        </w:numPr>
        <w:suppressAutoHyphens/>
        <w:autoSpaceDE w:val="0"/>
        <w:spacing w:after="0"/>
        <w:ind w:left="426"/>
        <w:jc w:val="both"/>
        <w:rPr>
          <w:rFonts w:ascii="Segoe UI" w:hAnsi="Segoe UI" w:cs="Segoe UI"/>
        </w:rPr>
      </w:pPr>
      <w:r w:rsidRPr="00F32A29">
        <w:rPr>
          <w:rFonts w:ascii="Segoe UI" w:hAnsi="Segoe UI" w:cs="Segoe UI"/>
        </w:rPr>
        <w:t xml:space="preserve">Przy wykonywaniu umowy Wykonawca oraz </w:t>
      </w:r>
      <w:r w:rsidRPr="00F32A29">
        <w:rPr>
          <w:rFonts w:ascii="Segoe UI" w:hAnsi="Segoe UI" w:cs="Segoe UI"/>
          <w:bCs/>
        </w:rPr>
        <w:t xml:space="preserve">osoby </w:t>
      </w:r>
      <w:r w:rsidRPr="00F32A29">
        <w:rPr>
          <w:rFonts w:ascii="Segoe UI" w:hAnsi="Segoe UI" w:cs="Segoe UI"/>
        </w:rPr>
        <w:t>zaangażowane przez niego do wykonania usług będących przedmiotem niniejszej umowy ponoszą w szczególności odpowiedzialność za:</w:t>
      </w:r>
    </w:p>
    <w:p w14:paraId="402D71AA" w14:textId="77777777" w:rsidR="009F36B8" w:rsidRPr="00F32A29" w:rsidRDefault="009F36B8" w:rsidP="00F32A29">
      <w:pPr>
        <w:numPr>
          <w:ilvl w:val="0"/>
          <w:numId w:val="13"/>
        </w:numPr>
        <w:suppressAutoHyphens/>
        <w:spacing w:after="0"/>
        <w:jc w:val="both"/>
        <w:rPr>
          <w:rFonts w:ascii="Segoe UI" w:hAnsi="Segoe UI" w:cs="Segoe UI"/>
        </w:rPr>
      </w:pPr>
      <w:r w:rsidRPr="00F32A29">
        <w:rPr>
          <w:rFonts w:ascii="Segoe UI" w:hAnsi="Segoe UI" w:cs="Segoe UI"/>
        </w:rPr>
        <w:t>kompletne, rzetelne i terminowe wykonanie przedmiotu umowy,</w:t>
      </w:r>
    </w:p>
    <w:p w14:paraId="2A6E4BC5" w14:textId="77777777" w:rsidR="009F36B8" w:rsidRPr="00F32A29" w:rsidRDefault="009F36B8" w:rsidP="00F32A29">
      <w:pPr>
        <w:numPr>
          <w:ilvl w:val="0"/>
          <w:numId w:val="13"/>
        </w:numPr>
        <w:suppressAutoHyphens/>
        <w:spacing w:after="0"/>
        <w:jc w:val="both"/>
        <w:rPr>
          <w:rFonts w:ascii="Segoe UI" w:hAnsi="Segoe UI" w:cs="Segoe UI"/>
        </w:rPr>
      </w:pPr>
      <w:r w:rsidRPr="00F32A29">
        <w:rPr>
          <w:rFonts w:ascii="Segoe UI" w:hAnsi="Segoe UI" w:cs="Segoe UI"/>
        </w:rPr>
        <w:t xml:space="preserve">wszelkie osoby kąpiące się i pływające w wodzie oraz znajdujące się w obrębie niecek pływalni, </w:t>
      </w:r>
    </w:p>
    <w:p w14:paraId="645D8334" w14:textId="77777777" w:rsidR="009F36B8" w:rsidRPr="00F32A29" w:rsidRDefault="009F36B8" w:rsidP="00F32A29">
      <w:pPr>
        <w:numPr>
          <w:ilvl w:val="0"/>
          <w:numId w:val="13"/>
        </w:numPr>
        <w:suppressAutoHyphens/>
        <w:spacing w:after="0"/>
        <w:jc w:val="both"/>
        <w:rPr>
          <w:rFonts w:ascii="Segoe UI" w:hAnsi="Segoe UI" w:cs="Segoe UI"/>
        </w:rPr>
      </w:pPr>
      <w:r w:rsidRPr="00F32A29">
        <w:rPr>
          <w:rFonts w:ascii="Segoe UI" w:hAnsi="Segoe UI" w:cs="Segoe UI"/>
        </w:rPr>
        <w:t>wszelkie szkody wyrządzone w związku z realizacją umowy przez osoby zaangażowane przez Wykonawcę do wykonania usługi będącej przedmiotem niniejszej umowy.</w:t>
      </w:r>
    </w:p>
    <w:p w14:paraId="727F5C65" w14:textId="77777777" w:rsidR="009F36B8" w:rsidRPr="00F32A29" w:rsidRDefault="009F36B8" w:rsidP="00F32A29">
      <w:pPr>
        <w:numPr>
          <w:ilvl w:val="0"/>
          <w:numId w:val="25"/>
        </w:numPr>
        <w:suppressAutoHyphens/>
        <w:spacing w:after="0"/>
        <w:ind w:left="426"/>
        <w:jc w:val="both"/>
        <w:rPr>
          <w:rFonts w:ascii="Segoe UI" w:hAnsi="Segoe UI" w:cs="Segoe UI"/>
        </w:rPr>
      </w:pPr>
      <w:r w:rsidRPr="00F32A29">
        <w:rPr>
          <w:rFonts w:ascii="Segoe UI" w:hAnsi="Segoe UI" w:cs="Segoe UI"/>
        </w:rPr>
        <w:t>Z zobowiązania uiszczenia odszkodowania, zadośćuczynienia bądź renty Wykonawca nie jest zwolniony również w przypadku, gdy towarzystwo ubezpieczeniowe, z którym Wykonawca zawarł stosowną Umowę, odmówi wypłaty całości lub części świadczenia lub, gdy wypłacona kwota nie wystarczy na zaspokojenie całości roszczeń.</w:t>
      </w:r>
    </w:p>
    <w:p w14:paraId="1B088E39" w14:textId="77777777" w:rsidR="009F36B8" w:rsidRPr="00F32A29" w:rsidRDefault="009F36B8" w:rsidP="00F32A29">
      <w:pPr>
        <w:numPr>
          <w:ilvl w:val="0"/>
          <w:numId w:val="25"/>
        </w:numPr>
        <w:suppressAutoHyphens/>
        <w:spacing w:after="0"/>
        <w:ind w:left="426"/>
        <w:jc w:val="both"/>
        <w:rPr>
          <w:rFonts w:ascii="Segoe UI" w:hAnsi="Segoe UI" w:cs="Segoe UI"/>
        </w:rPr>
      </w:pPr>
      <w:r w:rsidRPr="00F32A29">
        <w:rPr>
          <w:rFonts w:ascii="Segoe UI" w:hAnsi="Segoe UI" w:cs="Segoe UI"/>
        </w:rPr>
        <w:lastRenderedPageBreak/>
        <w:t>W przypadku wyczerpania kwoty gwarancyjnej z umowy OC Wykonawca zobowiązany jest do niezwłocznego zawarcia kolejnej umowy OC (do ubezpieczenie) na taką samą kwotę.</w:t>
      </w:r>
    </w:p>
    <w:p w14:paraId="3244DA2E" w14:textId="77777777" w:rsidR="009F36B8" w:rsidRPr="00F32A29" w:rsidRDefault="009F36B8" w:rsidP="00F32A29">
      <w:pPr>
        <w:numPr>
          <w:ilvl w:val="0"/>
          <w:numId w:val="25"/>
        </w:numPr>
        <w:suppressAutoHyphens/>
        <w:spacing w:after="0"/>
        <w:ind w:left="426"/>
        <w:jc w:val="both"/>
        <w:rPr>
          <w:rFonts w:ascii="Segoe UI" w:hAnsi="Segoe UI" w:cs="Segoe UI"/>
        </w:rPr>
      </w:pPr>
      <w:r w:rsidRPr="00F32A29">
        <w:rPr>
          <w:rFonts w:ascii="Segoe UI" w:hAnsi="Segoe UI" w:cs="Segoe UI"/>
        </w:rPr>
        <w:t>Zawierając umowę ubezpieczenia, o której umowa w niniejszym paragrafie Wykonawca wyłącza jednocześnie odpowiedzialność Zamawiającego za szkody poniesione przez członków personelu Wykonawcy w związku  z wykonywaniem przez nich usług objętych Umową.</w:t>
      </w:r>
    </w:p>
    <w:p w14:paraId="1672D667" w14:textId="77777777" w:rsidR="009F36B8" w:rsidRPr="00F32A29" w:rsidRDefault="009F36B8" w:rsidP="00F32A29">
      <w:pPr>
        <w:tabs>
          <w:tab w:val="left" w:pos="708"/>
        </w:tabs>
        <w:spacing w:after="0"/>
        <w:ind w:hanging="360"/>
        <w:jc w:val="center"/>
        <w:rPr>
          <w:rFonts w:ascii="Segoe UI" w:hAnsi="Segoe UI" w:cs="Segoe UI"/>
          <w:b/>
        </w:rPr>
      </w:pPr>
      <w:r w:rsidRPr="00F32A29">
        <w:rPr>
          <w:rFonts w:ascii="Segoe UI" w:hAnsi="Segoe UI" w:cs="Segoe UI"/>
          <w:b/>
        </w:rPr>
        <w:t>§ 11</w:t>
      </w:r>
    </w:p>
    <w:p w14:paraId="4E97F007" w14:textId="77777777" w:rsidR="009F36B8" w:rsidRPr="00F32A29" w:rsidRDefault="009F36B8" w:rsidP="00F32A29">
      <w:pPr>
        <w:tabs>
          <w:tab w:val="left" w:pos="708"/>
        </w:tabs>
        <w:spacing w:after="0"/>
        <w:ind w:hanging="360"/>
        <w:jc w:val="center"/>
        <w:rPr>
          <w:rFonts w:ascii="Segoe UI" w:hAnsi="Segoe UI" w:cs="Segoe UI"/>
          <w:b/>
        </w:rPr>
      </w:pPr>
      <w:r w:rsidRPr="00F32A29">
        <w:rPr>
          <w:rFonts w:ascii="Segoe UI" w:hAnsi="Segoe UI" w:cs="Segoe UI"/>
          <w:b/>
        </w:rPr>
        <w:t>Okres obowiązywania umowy</w:t>
      </w:r>
    </w:p>
    <w:p w14:paraId="35E028BE" w14:textId="77777777" w:rsidR="009F36B8" w:rsidRPr="00F32A29" w:rsidRDefault="009F36B8" w:rsidP="00F32A29">
      <w:pPr>
        <w:spacing w:after="0"/>
        <w:ind w:right="57"/>
        <w:jc w:val="both"/>
        <w:rPr>
          <w:rFonts w:ascii="Segoe UI" w:hAnsi="Segoe UI" w:cs="Segoe UI"/>
          <w:b/>
          <w:bCs/>
        </w:rPr>
      </w:pPr>
      <w:r w:rsidRPr="00F32A29">
        <w:rPr>
          <w:rFonts w:ascii="Segoe UI" w:hAnsi="Segoe UI" w:cs="Segoe UI"/>
        </w:rPr>
        <w:t xml:space="preserve">Umowa zostaje zawarta na okres </w:t>
      </w:r>
      <w:r w:rsidRPr="00F32A29">
        <w:rPr>
          <w:rFonts w:ascii="Segoe UI" w:hAnsi="Segoe UI" w:cs="Segoe UI"/>
          <w:b/>
          <w:bCs/>
        </w:rPr>
        <w:t>od dnia 01.01.202</w:t>
      </w:r>
      <w:r w:rsidR="00E50079" w:rsidRPr="00F32A29">
        <w:rPr>
          <w:rFonts w:ascii="Segoe UI" w:hAnsi="Segoe UI" w:cs="Segoe UI"/>
          <w:b/>
          <w:bCs/>
        </w:rPr>
        <w:t>4</w:t>
      </w:r>
      <w:r w:rsidRPr="00F32A29">
        <w:rPr>
          <w:rFonts w:ascii="Segoe UI" w:hAnsi="Segoe UI" w:cs="Segoe UI"/>
          <w:b/>
          <w:bCs/>
        </w:rPr>
        <w:t xml:space="preserve"> r. do 31.12.202</w:t>
      </w:r>
      <w:r w:rsidR="00E50079" w:rsidRPr="00F32A29">
        <w:rPr>
          <w:rFonts w:ascii="Segoe UI" w:hAnsi="Segoe UI" w:cs="Segoe UI"/>
          <w:b/>
          <w:bCs/>
        </w:rPr>
        <w:t>5</w:t>
      </w:r>
      <w:r w:rsidRPr="00F32A29">
        <w:rPr>
          <w:rFonts w:ascii="Segoe UI" w:hAnsi="Segoe UI" w:cs="Segoe UI"/>
          <w:b/>
          <w:bCs/>
        </w:rPr>
        <w:t xml:space="preserve"> r.</w:t>
      </w:r>
    </w:p>
    <w:p w14:paraId="7387BF96" w14:textId="77777777" w:rsidR="009F36B8" w:rsidRPr="00F32A29" w:rsidRDefault="009F36B8" w:rsidP="00F32A29">
      <w:pPr>
        <w:spacing w:after="0"/>
        <w:ind w:right="57"/>
        <w:jc w:val="both"/>
        <w:rPr>
          <w:rFonts w:ascii="Segoe UI" w:eastAsia="ArialMT" w:hAnsi="Segoe UI" w:cs="Segoe UI"/>
          <w:b/>
        </w:rPr>
      </w:pPr>
    </w:p>
    <w:p w14:paraId="39CDD108" w14:textId="77777777" w:rsidR="009F36B8" w:rsidRPr="00F32A29" w:rsidRDefault="009F36B8" w:rsidP="00F32A29">
      <w:pPr>
        <w:tabs>
          <w:tab w:val="left" w:pos="708"/>
        </w:tabs>
        <w:spacing w:after="0"/>
        <w:jc w:val="center"/>
        <w:rPr>
          <w:rFonts w:ascii="Segoe UI" w:hAnsi="Segoe UI" w:cs="Segoe UI"/>
          <w:b/>
          <w:shd w:val="clear" w:color="auto" w:fill="FFFF00"/>
        </w:rPr>
      </w:pPr>
      <w:r w:rsidRPr="00F32A29">
        <w:rPr>
          <w:rFonts w:ascii="Segoe UI" w:hAnsi="Segoe UI" w:cs="Segoe UI"/>
          <w:b/>
        </w:rPr>
        <w:t>§ 12</w:t>
      </w:r>
    </w:p>
    <w:p w14:paraId="27D8FD58" w14:textId="77777777" w:rsidR="009F36B8" w:rsidRPr="00F32A29" w:rsidRDefault="009F36B8" w:rsidP="00F32A29">
      <w:pPr>
        <w:tabs>
          <w:tab w:val="left" w:pos="708"/>
        </w:tabs>
        <w:spacing w:after="0"/>
        <w:ind w:firstLine="709"/>
        <w:jc w:val="center"/>
        <w:rPr>
          <w:rFonts w:ascii="Segoe UI" w:hAnsi="Segoe UI" w:cs="Segoe UI"/>
          <w:b/>
        </w:rPr>
      </w:pPr>
      <w:r w:rsidRPr="00F32A29">
        <w:rPr>
          <w:rFonts w:ascii="Segoe UI" w:hAnsi="Segoe UI" w:cs="Segoe UI"/>
          <w:b/>
        </w:rPr>
        <w:t>Zmiany, wypowiedzenie i odstąpienie od umowy</w:t>
      </w:r>
    </w:p>
    <w:p w14:paraId="4A7BDFDA" w14:textId="77777777" w:rsidR="009F36B8" w:rsidRPr="00F32A29" w:rsidRDefault="009F36B8" w:rsidP="00F32A29">
      <w:pPr>
        <w:numPr>
          <w:ilvl w:val="0"/>
          <w:numId w:val="26"/>
        </w:numPr>
        <w:tabs>
          <w:tab w:val="left" w:pos="426"/>
        </w:tabs>
        <w:suppressAutoHyphens/>
        <w:spacing w:after="0"/>
        <w:ind w:left="426"/>
        <w:jc w:val="both"/>
        <w:rPr>
          <w:rFonts w:ascii="Segoe UI" w:hAnsi="Segoe UI" w:cs="Segoe UI"/>
        </w:rPr>
      </w:pPr>
      <w:r w:rsidRPr="00F32A29">
        <w:rPr>
          <w:rFonts w:ascii="Segoe UI" w:hAnsi="Segoe UI" w:cs="Segoe UI"/>
        </w:rPr>
        <w:t>W toku realizacji umowy możliwa będzie zmiana osób wskazanych w przedstawionym przez Wykonawcę wraz z ofertą przetargową wykazie osób wyłącznie za zgodą Zamawiającego wyrażoną w formie pisemnej  oraz pod warunkiem posiadania przez te osoby co najmniej takich samych uprawnień jak wymagane w SIWZ, niniejszej umowie oraz obowiązujących w tym zakresie przepisach.</w:t>
      </w:r>
    </w:p>
    <w:p w14:paraId="0D478198" w14:textId="77777777" w:rsidR="009F36B8" w:rsidRPr="00F32A29" w:rsidRDefault="009F36B8" w:rsidP="00F32A29">
      <w:pPr>
        <w:numPr>
          <w:ilvl w:val="0"/>
          <w:numId w:val="26"/>
        </w:numPr>
        <w:tabs>
          <w:tab w:val="left" w:pos="426"/>
        </w:tabs>
        <w:suppressAutoHyphens/>
        <w:spacing w:after="0"/>
        <w:ind w:left="426"/>
        <w:jc w:val="both"/>
        <w:rPr>
          <w:rFonts w:ascii="Segoe UI" w:hAnsi="Segoe UI" w:cs="Segoe UI"/>
        </w:rPr>
      </w:pPr>
      <w:r w:rsidRPr="00F32A29">
        <w:rPr>
          <w:rFonts w:ascii="Segoe UI" w:hAnsi="Segoe UI" w:cs="Segoe UI"/>
        </w:rPr>
        <w:t xml:space="preserve">Zgodnie z postanowieniami SWZ Zamawiający dopuszcza wszelkie zmiany postanowień zawartej umowy, zgodnie z treścią art. 455 ustawy </w:t>
      </w:r>
      <w:proofErr w:type="spellStart"/>
      <w:r w:rsidRPr="00F32A29">
        <w:rPr>
          <w:rFonts w:ascii="Segoe UI" w:hAnsi="Segoe UI" w:cs="Segoe UI"/>
        </w:rPr>
        <w:t>Pzp</w:t>
      </w:r>
      <w:proofErr w:type="spellEnd"/>
      <w:r w:rsidRPr="00F32A29">
        <w:rPr>
          <w:rFonts w:ascii="Segoe UI" w:hAnsi="Segoe UI" w:cs="Segoe UI"/>
        </w:rPr>
        <w:t>, których wprowadzenie nie jest sprzeczne z treścią oferty na podstawie, której dokonano wyboru Wykonawcy oraz nie narusza zasad uczciwej konkurencji i równego traktowania.</w:t>
      </w:r>
    </w:p>
    <w:p w14:paraId="0B435E11" w14:textId="77777777" w:rsidR="009F36B8" w:rsidRPr="00F32A29" w:rsidRDefault="009F36B8" w:rsidP="00F32A29">
      <w:pPr>
        <w:numPr>
          <w:ilvl w:val="0"/>
          <w:numId w:val="26"/>
        </w:numPr>
        <w:tabs>
          <w:tab w:val="left" w:pos="426"/>
        </w:tabs>
        <w:suppressAutoHyphens/>
        <w:spacing w:after="0"/>
        <w:ind w:left="426"/>
        <w:jc w:val="both"/>
        <w:rPr>
          <w:rFonts w:ascii="Segoe UI" w:hAnsi="Segoe UI" w:cs="Segoe UI"/>
        </w:rPr>
      </w:pPr>
      <w:r w:rsidRPr="00F32A29">
        <w:rPr>
          <w:rFonts w:ascii="Segoe UI" w:hAnsi="Segoe UI" w:cs="Segoe UI"/>
        </w:rPr>
        <w:t>Zamawiający dopuszczana zmianę wysokości wynagrodzenia, na uzasadniony wniosek Wykonawcy, w którym Wykonawca udowodni wpływ zmian na koszty wykonania zamówienia oraz oszacuje wzrost tych zmian, w przypadku zmiany:</w:t>
      </w:r>
    </w:p>
    <w:p w14:paraId="327C6E58" w14:textId="77777777" w:rsidR="009F36B8" w:rsidRPr="00F32A29" w:rsidRDefault="009F36B8" w:rsidP="00F32A29">
      <w:pPr>
        <w:pStyle w:val="Akapitzlist"/>
        <w:numPr>
          <w:ilvl w:val="1"/>
          <w:numId w:val="43"/>
        </w:numPr>
        <w:tabs>
          <w:tab w:val="left" w:pos="426"/>
        </w:tabs>
        <w:suppressAutoHyphens/>
        <w:spacing w:after="0"/>
        <w:jc w:val="both"/>
        <w:rPr>
          <w:rFonts w:ascii="Segoe UI" w:hAnsi="Segoe UI" w:cs="Segoe UI"/>
          <w:sz w:val="22"/>
          <w:szCs w:val="22"/>
        </w:rPr>
      </w:pPr>
      <w:r w:rsidRPr="00F32A29">
        <w:rPr>
          <w:rFonts w:ascii="Segoe UI" w:hAnsi="Segoe UI" w:cs="Segoe UI"/>
          <w:sz w:val="22"/>
          <w:szCs w:val="22"/>
        </w:rPr>
        <w:t>stawki podatku od towarów i usług oraz podatku akcyzowego,</w:t>
      </w:r>
    </w:p>
    <w:p w14:paraId="6AA1FA56" w14:textId="77777777" w:rsidR="009F36B8" w:rsidRPr="00F32A29" w:rsidRDefault="009F36B8" w:rsidP="00F32A29">
      <w:pPr>
        <w:pStyle w:val="Akapitzlist"/>
        <w:numPr>
          <w:ilvl w:val="1"/>
          <w:numId w:val="43"/>
        </w:numPr>
        <w:tabs>
          <w:tab w:val="left" w:pos="426"/>
        </w:tabs>
        <w:suppressAutoHyphens/>
        <w:spacing w:after="0"/>
        <w:jc w:val="both"/>
        <w:rPr>
          <w:rFonts w:ascii="Segoe UI" w:hAnsi="Segoe UI" w:cs="Segoe UI"/>
          <w:sz w:val="22"/>
          <w:szCs w:val="22"/>
        </w:rPr>
      </w:pPr>
      <w:r w:rsidRPr="00F32A29">
        <w:rPr>
          <w:rFonts w:ascii="Segoe UI" w:hAnsi="Segoe UI" w:cs="Segoe UI"/>
          <w:sz w:val="22"/>
          <w:szCs w:val="22"/>
        </w:rPr>
        <w:t>wysokości minimalnego wynagrodzenia za pracę albo wysokości minimalnej stawki godzinowej, ustalonych na podstawie ustawy z dnia 10 października 2002 r. o minimalnym wynagrodzeniu za pracę,</w:t>
      </w:r>
    </w:p>
    <w:p w14:paraId="630DA34F" w14:textId="77777777" w:rsidR="009F36B8" w:rsidRPr="00F32A29" w:rsidRDefault="009F36B8" w:rsidP="00F32A29">
      <w:pPr>
        <w:pStyle w:val="Akapitzlist"/>
        <w:numPr>
          <w:ilvl w:val="1"/>
          <w:numId w:val="43"/>
        </w:numPr>
        <w:tabs>
          <w:tab w:val="left" w:pos="426"/>
        </w:tabs>
        <w:suppressAutoHyphens/>
        <w:spacing w:after="0"/>
        <w:jc w:val="both"/>
        <w:rPr>
          <w:rFonts w:ascii="Segoe UI" w:hAnsi="Segoe UI" w:cs="Segoe UI"/>
          <w:sz w:val="22"/>
          <w:szCs w:val="22"/>
        </w:rPr>
      </w:pPr>
      <w:r w:rsidRPr="00F32A29">
        <w:rPr>
          <w:rFonts w:ascii="Segoe UI" w:hAnsi="Segoe UI" w:cs="Segoe UI"/>
          <w:sz w:val="22"/>
          <w:szCs w:val="22"/>
        </w:rPr>
        <w:t>zasad podlegania ubezpieczeniom społecznym lub ubezpieczeniu zdrowotnemu lub wysokości stawki składki na ubezpieczenia społeczne lub ubezpieczenie zdrowotne,</w:t>
      </w:r>
    </w:p>
    <w:p w14:paraId="1D3F0763" w14:textId="77777777" w:rsidR="009F36B8" w:rsidRPr="00F32A29" w:rsidRDefault="009F36B8" w:rsidP="00F32A29">
      <w:pPr>
        <w:pStyle w:val="Akapitzlist"/>
        <w:numPr>
          <w:ilvl w:val="1"/>
          <w:numId w:val="43"/>
        </w:numPr>
        <w:tabs>
          <w:tab w:val="left" w:pos="426"/>
        </w:tabs>
        <w:suppressAutoHyphens/>
        <w:spacing w:after="0"/>
        <w:jc w:val="both"/>
        <w:rPr>
          <w:rFonts w:ascii="Segoe UI" w:hAnsi="Segoe UI" w:cs="Segoe UI"/>
          <w:sz w:val="22"/>
          <w:szCs w:val="22"/>
        </w:rPr>
      </w:pPr>
      <w:r w:rsidRPr="00F32A29">
        <w:rPr>
          <w:rFonts w:ascii="Segoe UI" w:hAnsi="Segoe UI" w:cs="Segoe UI"/>
          <w:sz w:val="22"/>
          <w:szCs w:val="22"/>
        </w:rPr>
        <w:t xml:space="preserve">zasad gromadzenia i wysokości wpłat do pracowniczych planów kapitałowych, </w:t>
      </w:r>
      <w:r w:rsidRPr="00F32A29">
        <w:rPr>
          <w:rFonts w:ascii="Segoe UI" w:hAnsi="Segoe UI" w:cs="Segoe UI"/>
          <w:sz w:val="22"/>
          <w:szCs w:val="22"/>
        </w:rPr>
        <w:br/>
        <w:t>o których mowa w ustawie z dnia 4 października 2018 r. o pracowniczych planach kapitałowych (Dz. U. z 2020 r. poz. 1342)</w:t>
      </w:r>
    </w:p>
    <w:p w14:paraId="160B13D8" w14:textId="77777777" w:rsidR="009F36B8" w:rsidRPr="00F32A29" w:rsidRDefault="009F36B8" w:rsidP="00F32A29">
      <w:pPr>
        <w:tabs>
          <w:tab w:val="left" w:pos="426"/>
        </w:tabs>
        <w:suppressAutoHyphens/>
        <w:spacing w:after="0"/>
        <w:ind w:left="426"/>
        <w:jc w:val="both"/>
        <w:rPr>
          <w:rFonts w:ascii="Segoe UI" w:hAnsi="Segoe UI" w:cs="Segoe UI"/>
        </w:rPr>
      </w:pPr>
      <w:r w:rsidRPr="00F32A29">
        <w:rPr>
          <w:rFonts w:ascii="Segoe UI" w:hAnsi="Segoe UI" w:cs="Segoe UI"/>
        </w:rPr>
        <w:t>- jeżeli zmiany te będą miały wpływ na koszty wykonania zamówienia przez Wykonawcę.</w:t>
      </w:r>
    </w:p>
    <w:p w14:paraId="420505C2" w14:textId="2AABBFA7" w:rsidR="009F36B8" w:rsidRPr="00F32A29" w:rsidRDefault="009F36B8" w:rsidP="00F32A29">
      <w:pPr>
        <w:pStyle w:val="Akapitzlist"/>
        <w:numPr>
          <w:ilvl w:val="0"/>
          <w:numId w:val="26"/>
        </w:numPr>
        <w:spacing w:after="0"/>
        <w:ind w:left="426"/>
        <w:jc w:val="both"/>
        <w:rPr>
          <w:rFonts w:ascii="Segoe UI" w:hAnsi="Segoe UI" w:cs="Segoe UI"/>
          <w:sz w:val="22"/>
          <w:szCs w:val="22"/>
        </w:rPr>
      </w:pPr>
      <w:r w:rsidRPr="00F32A29">
        <w:rPr>
          <w:rFonts w:ascii="Segoe UI" w:hAnsi="Segoe UI" w:cs="Segoe UI"/>
          <w:sz w:val="22"/>
          <w:szCs w:val="22"/>
        </w:rPr>
        <w:t>Zamawiający dopuszczana zmianę wysokości wynagrodzenia, na uzasadniony wniosek Wykonawcy, w którym Wykonawca udowodni wpływ tych zmian na koszty wykonania zamówienia oraz oszacuje ich wzrost, w przypadku zmian ceny materiałów lub kosztów związanych z realizacją zamówienia.</w:t>
      </w:r>
      <w:r w:rsidR="00C15F24" w:rsidRPr="00F32A29">
        <w:rPr>
          <w:rFonts w:ascii="Segoe UI" w:hAnsi="Segoe UI" w:cs="Segoe UI"/>
          <w:sz w:val="22"/>
          <w:szCs w:val="22"/>
        </w:rPr>
        <w:t xml:space="preserve"> </w:t>
      </w:r>
      <w:r w:rsidRPr="00F32A29">
        <w:rPr>
          <w:rFonts w:ascii="Segoe UI" w:hAnsi="Segoe UI" w:cs="Segoe UI"/>
          <w:sz w:val="22"/>
          <w:szCs w:val="22"/>
        </w:rPr>
        <w:t>Regulacja jest podstawą zarówno do zwiększenia wynagrodzenia wykonawcy, jak i jego zmniejszenia – w zależności od kierunku fluktuacji cen rynkowych stanowiących komponenty ceny zaoferowanej przez Wykonawcę</w:t>
      </w:r>
    </w:p>
    <w:p w14:paraId="55BAB778" w14:textId="139E1E84" w:rsidR="009F36B8" w:rsidRPr="00F32A29" w:rsidRDefault="009F36B8" w:rsidP="00F32A29">
      <w:pPr>
        <w:pStyle w:val="Akapitzlist"/>
        <w:numPr>
          <w:ilvl w:val="0"/>
          <w:numId w:val="26"/>
        </w:numPr>
        <w:spacing w:after="0"/>
        <w:ind w:left="426"/>
        <w:jc w:val="both"/>
        <w:rPr>
          <w:rFonts w:ascii="Segoe UI" w:hAnsi="Segoe UI" w:cs="Segoe UI"/>
          <w:sz w:val="22"/>
          <w:szCs w:val="22"/>
        </w:rPr>
      </w:pPr>
      <w:r w:rsidRPr="00F32A29">
        <w:rPr>
          <w:rFonts w:ascii="Segoe UI" w:hAnsi="Segoe UI" w:cs="Segoe UI"/>
          <w:sz w:val="22"/>
          <w:szCs w:val="22"/>
        </w:rPr>
        <w:lastRenderedPageBreak/>
        <w:t>Zmiana ceny materiałów lub kosztów, uprawniająca strony umowy do żądania zmiany wynagrodzenia, o którym mowa w ust. 3, jest możliwa w przypadku zmian przekraczających 30 %, przy czym wzrost ten musi zostać ustalony z użyciem odesłania do wskaźnika zmiany ceny materiałów lub kosztów, w szczególności wskaźnika ogłaszanego w komunikacie Prezesa Głównego Urzędu Statystycznego.</w:t>
      </w:r>
      <w:r w:rsidR="00E26067" w:rsidRPr="00F32A29">
        <w:rPr>
          <w:rFonts w:ascii="Segoe UI" w:hAnsi="Segoe UI" w:cs="Segoe UI"/>
          <w:sz w:val="22"/>
          <w:szCs w:val="22"/>
        </w:rPr>
        <w:t xml:space="preserve"> Wniosek o zmianę wysokości wynagrodzenia strona może złożyć nie wcześniej niż po upływie 6 miesięcy od dnia zawarcia umowy. Dopuszcza się składanie wniosków o zmianę wysokości wynagrodzenia w okresach nie częstszych niż co 6 miesięcy.</w:t>
      </w:r>
    </w:p>
    <w:p w14:paraId="771D682F" w14:textId="4653EED2" w:rsidR="009F36B8" w:rsidRPr="00F32A29" w:rsidRDefault="009F36B8" w:rsidP="00F32A29">
      <w:pPr>
        <w:pStyle w:val="Akapitzlist"/>
        <w:numPr>
          <w:ilvl w:val="0"/>
          <w:numId w:val="26"/>
        </w:numPr>
        <w:spacing w:after="0"/>
        <w:ind w:left="426"/>
        <w:jc w:val="both"/>
        <w:rPr>
          <w:rFonts w:ascii="Segoe UI" w:hAnsi="Segoe UI" w:cs="Segoe UI"/>
          <w:sz w:val="22"/>
          <w:szCs w:val="22"/>
        </w:rPr>
      </w:pPr>
      <w:r w:rsidRPr="00F32A29">
        <w:rPr>
          <w:rFonts w:ascii="Segoe UI" w:hAnsi="Segoe UI" w:cs="Segoe UI"/>
          <w:sz w:val="22"/>
          <w:szCs w:val="22"/>
          <w:shd w:val="clear" w:color="auto" w:fill="FFFFFF"/>
        </w:rPr>
        <w:t xml:space="preserve">Maksymalna wartość zmiany wynagrodzenia, jaką dopuszcza Zamawiający w efekcie zastosowania postanowień o zasadach wprowadzania zmian wysokości wynagrodzenia, </w:t>
      </w:r>
      <w:r w:rsidRPr="00F32A29">
        <w:rPr>
          <w:rFonts w:ascii="Segoe UI" w:hAnsi="Segoe UI" w:cs="Segoe UI"/>
          <w:sz w:val="22"/>
          <w:szCs w:val="22"/>
          <w:shd w:val="clear" w:color="auto" w:fill="FFFFFF"/>
        </w:rPr>
        <w:br/>
        <w:t xml:space="preserve">o których mowa w ust. 3 wynosi </w:t>
      </w:r>
      <w:r w:rsidR="006E7705" w:rsidRPr="00F32A29">
        <w:rPr>
          <w:rFonts w:ascii="Segoe UI" w:hAnsi="Segoe UI" w:cs="Segoe UI"/>
          <w:sz w:val="22"/>
          <w:szCs w:val="22"/>
          <w:shd w:val="clear" w:color="auto" w:fill="FFFFFF"/>
        </w:rPr>
        <w:t xml:space="preserve">do </w:t>
      </w:r>
      <w:r w:rsidR="001B0E1B" w:rsidRPr="00F32A29">
        <w:rPr>
          <w:rFonts w:ascii="Segoe UI" w:hAnsi="Segoe UI" w:cs="Segoe UI"/>
          <w:sz w:val="22"/>
          <w:szCs w:val="22"/>
          <w:shd w:val="clear" w:color="auto" w:fill="FFFFFF"/>
        </w:rPr>
        <w:t>1</w:t>
      </w:r>
      <w:r w:rsidRPr="00F32A29">
        <w:rPr>
          <w:rFonts w:ascii="Segoe UI" w:hAnsi="Segoe UI" w:cs="Segoe UI"/>
          <w:sz w:val="22"/>
          <w:szCs w:val="22"/>
          <w:shd w:val="clear" w:color="auto" w:fill="FFFFFF"/>
        </w:rPr>
        <w:t xml:space="preserve">5 % całkowitego wynagrodzenia wykonawcy, o którym mowa w § </w:t>
      </w:r>
      <w:r w:rsidR="00E26067" w:rsidRPr="00F32A29">
        <w:rPr>
          <w:rFonts w:ascii="Segoe UI" w:hAnsi="Segoe UI" w:cs="Segoe UI"/>
          <w:sz w:val="22"/>
          <w:szCs w:val="22"/>
          <w:shd w:val="clear" w:color="auto" w:fill="FFFFFF"/>
        </w:rPr>
        <w:t xml:space="preserve">7 </w:t>
      </w:r>
      <w:r w:rsidRPr="00F32A29">
        <w:rPr>
          <w:rFonts w:ascii="Segoe UI" w:hAnsi="Segoe UI" w:cs="Segoe UI"/>
          <w:sz w:val="22"/>
          <w:szCs w:val="22"/>
          <w:shd w:val="clear" w:color="auto" w:fill="FFFFFF"/>
        </w:rPr>
        <w:t xml:space="preserve">ust. </w:t>
      </w:r>
      <w:r w:rsidR="00024598">
        <w:rPr>
          <w:rFonts w:ascii="Segoe UI" w:hAnsi="Segoe UI" w:cs="Segoe UI"/>
          <w:sz w:val="22"/>
          <w:szCs w:val="22"/>
          <w:shd w:val="clear" w:color="auto" w:fill="FFFFFF"/>
        </w:rPr>
        <w:t>2</w:t>
      </w:r>
      <w:r w:rsidRPr="00F32A29">
        <w:rPr>
          <w:rFonts w:ascii="Segoe UI" w:hAnsi="Segoe UI" w:cs="Segoe UI"/>
          <w:sz w:val="22"/>
          <w:szCs w:val="22"/>
          <w:shd w:val="clear" w:color="auto" w:fill="FFFFFF"/>
        </w:rPr>
        <w:t>.</w:t>
      </w:r>
    </w:p>
    <w:p w14:paraId="3E32BB00" w14:textId="77777777" w:rsidR="009F36B8" w:rsidRPr="00F32A29" w:rsidRDefault="009F36B8" w:rsidP="00F32A29">
      <w:pPr>
        <w:pStyle w:val="Akapitzlist"/>
        <w:numPr>
          <w:ilvl w:val="0"/>
          <w:numId w:val="26"/>
        </w:numPr>
        <w:spacing w:after="0"/>
        <w:ind w:left="426"/>
        <w:jc w:val="both"/>
        <w:rPr>
          <w:rFonts w:ascii="Segoe UI" w:hAnsi="Segoe UI" w:cs="Segoe UI"/>
          <w:sz w:val="22"/>
          <w:szCs w:val="22"/>
        </w:rPr>
      </w:pPr>
      <w:r w:rsidRPr="00F32A29">
        <w:rPr>
          <w:rFonts w:ascii="Segoe UI" w:hAnsi="Segoe UI" w:cs="Segoe UI"/>
          <w:sz w:val="22"/>
          <w:szCs w:val="22"/>
          <w:shd w:val="clear" w:color="auto" w:fill="FFFFFF"/>
        </w:rPr>
        <w:t>Wykonawca, którego wynagrodzenie zostało zmienione zgodnie z ust. 2-5, zobowiązany jest do zmiany wynagrodzenia przysługującego podwykonawcy, z którym zawarł umowę, w zakresie odpowiadającym zmianom cen materiałów lub kosztów dotyczących zobowiązania podwykonawcy, jeżeli łącznie spełnione są następujące warunki:</w:t>
      </w:r>
    </w:p>
    <w:p w14:paraId="3B3CC671" w14:textId="77777777" w:rsidR="009F36B8" w:rsidRPr="00F32A29" w:rsidRDefault="009F36B8" w:rsidP="00F32A29">
      <w:pPr>
        <w:pStyle w:val="Akapitzlist"/>
        <w:numPr>
          <w:ilvl w:val="0"/>
          <w:numId w:val="44"/>
        </w:numPr>
        <w:spacing w:after="72"/>
        <w:jc w:val="both"/>
        <w:rPr>
          <w:rFonts w:ascii="Segoe UI" w:hAnsi="Segoe UI" w:cs="Segoe UI"/>
          <w:sz w:val="22"/>
          <w:szCs w:val="22"/>
        </w:rPr>
      </w:pPr>
      <w:r w:rsidRPr="00F32A29">
        <w:rPr>
          <w:rFonts w:ascii="Segoe UI" w:hAnsi="Segoe UI" w:cs="Segoe UI"/>
          <w:sz w:val="22"/>
          <w:szCs w:val="22"/>
        </w:rPr>
        <w:t>przedmiotem umowy są usługi,</w:t>
      </w:r>
    </w:p>
    <w:p w14:paraId="2595B5EB" w14:textId="77777777" w:rsidR="009F36B8" w:rsidRPr="00F32A29" w:rsidRDefault="009F36B8" w:rsidP="00F32A29">
      <w:pPr>
        <w:pStyle w:val="Akapitzlist"/>
        <w:numPr>
          <w:ilvl w:val="0"/>
          <w:numId w:val="44"/>
        </w:numPr>
        <w:spacing w:after="72"/>
        <w:jc w:val="both"/>
        <w:rPr>
          <w:rFonts w:ascii="Segoe UI" w:hAnsi="Segoe UI" w:cs="Segoe UI"/>
          <w:sz w:val="22"/>
          <w:szCs w:val="22"/>
        </w:rPr>
      </w:pPr>
      <w:r w:rsidRPr="00F32A29">
        <w:rPr>
          <w:rFonts w:ascii="Segoe UI" w:hAnsi="Segoe UI" w:cs="Segoe UI"/>
          <w:sz w:val="22"/>
          <w:szCs w:val="22"/>
        </w:rPr>
        <w:t>okres obowiązywania umowy przekracza 12 miesięcy.</w:t>
      </w:r>
    </w:p>
    <w:p w14:paraId="7B70BC2E" w14:textId="77777777" w:rsidR="009F36B8" w:rsidRPr="00F32A29" w:rsidRDefault="009F36B8" w:rsidP="00F32A29">
      <w:pPr>
        <w:pStyle w:val="Akapitzlist"/>
        <w:numPr>
          <w:ilvl w:val="0"/>
          <w:numId w:val="26"/>
        </w:numPr>
        <w:spacing w:after="0"/>
        <w:ind w:left="426"/>
        <w:jc w:val="both"/>
        <w:rPr>
          <w:rFonts w:ascii="Segoe UI" w:hAnsi="Segoe UI" w:cs="Segoe UI"/>
          <w:sz w:val="22"/>
          <w:szCs w:val="22"/>
        </w:rPr>
      </w:pPr>
      <w:r w:rsidRPr="00F32A29">
        <w:rPr>
          <w:rFonts w:ascii="Segoe UI" w:hAnsi="Segoe UI" w:cs="Segoe UI"/>
          <w:sz w:val="22"/>
          <w:szCs w:val="22"/>
        </w:rPr>
        <w:t xml:space="preserve">Zamawiający dopuszcza zmianę umowy bez przeprowadzenia nowego postępowania </w:t>
      </w:r>
      <w:r w:rsidRPr="00F32A29">
        <w:rPr>
          <w:rFonts w:ascii="Segoe UI" w:hAnsi="Segoe UI" w:cs="Segoe UI"/>
          <w:sz w:val="22"/>
          <w:szCs w:val="22"/>
        </w:rPr>
        <w:br/>
        <w:t>o udzielenie zamówienia publicznego, gdy nowy wykonawca ma zastąpić dotychczasowego wykonawcę.</w:t>
      </w:r>
    </w:p>
    <w:p w14:paraId="2EF01950" w14:textId="77777777" w:rsidR="009F36B8" w:rsidRPr="00F32A29" w:rsidRDefault="009F36B8" w:rsidP="00F32A29">
      <w:pPr>
        <w:pStyle w:val="Akapitzlist"/>
        <w:numPr>
          <w:ilvl w:val="0"/>
          <w:numId w:val="26"/>
        </w:numPr>
        <w:spacing w:after="0"/>
        <w:ind w:left="426"/>
        <w:jc w:val="both"/>
        <w:rPr>
          <w:rFonts w:ascii="Segoe UI" w:hAnsi="Segoe UI" w:cs="Segoe UI"/>
          <w:sz w:val="22"/>
          <w:szCs w:val="22"/>
        </w:rPr>
      </w:pPr>
      <w:r w:rsidRPr="00F32A29">
        <w:rPr>
          <w:rFonts w:ascii="Segoe UI" w:hAnsi="Segoe UI" w:cs="Segoe UI"/>
          <w:sz w:val="22"/>
          <w:szCs w:val="22"/>
          <w:shd w:val="clear" w:color="auto" w:fill="FFFFFF"/>
        </w:rPr>
        <w:t xml:space="preserve">Dopuszcza się zmiany umowy bez przeprowadzenia nowego postępowania </w:t>
      </w:r>
      <w:r w:rsidRPr="00F32A29">
        <w:rPr>
          <w:rFonts w:ascii="Segoe UI" w:hAnsi="Segoe UI" w:cs="Segoe UI"/>
          <w:sz w:val="22"/>
          <w:szCs w:val="22"/>
          <w:shd w:val="clear" w:color="auto" w:fill="FFFFFF"/>
        </w:rPr>
        <w:br/>
        <w:t>o udzielenie zamówienia, których łączna wartość jest mniejsza niż progi unijne oraz jest niższa niż 10% wartości pierwotnej umowy, a zmiany te nie powodują zmiany ogólnego charakteru umowy.</w:t>
      </w:r>
    </w:p>
    <w:p w14:paraId="4C07DB6B" w14:textId="77777777" w:rsidR="009F36B8" w:rsidRPr="00F32A29" w:rsidRDefault="009F36B8" w:rsidP="00F32A29">
      <w:pPr>
        <w:pStyle w:val="Akapitzlist"/>
        <w:numPr>
          <w:ilvl w:val="0"/>
          <w:numId w:val="26"/>
        </w:numPr>
        <w:spacing w:after="0"/>
        <w:ind w:left="426"/>
        <w:jc w:val="both"/>
        <w:rPr>
          <w:rFonts w:ascii="Segoe UI" w:hAnsi="Segoe UI" w:cs="Segoe UI"/>
          <w:sz w:val="22"/>
          <w:szCs w:val="22"/>
        </w:rPr>
      </w:pPr>
      <w:r w:rsidRPr="00F32A29">
        <w:rPr>
          <w:rFonts w:ascii="Segoe UI" w:hAnsi="Segoe UI" w:cs="Segoe UI"/>
          <w:sz w:val="22"/>
          <w:szCs w:val="22"/>
        </w:rPr>
        <w:t xml:space="preserve">Wszelkie zmiany umowy wymagają formy pisemnej w postaci aneksu pod rygorem nieważności. </w:t>
      </w:r>
    </w:p>
    <w:p w14:paraId="64796B0A" w14:textId="77777777" w:rsidR="009F36B8" w:rsidRPr="00F32A29" w:rsidRDefault="009F36B8" w:rsidP="00F32A29">
      <w:pPr>
        <w:numPr>
          <w:ilvl w:val="0"/>
          <w:numId w:val="26"/>
        </w:numPr>
        <w:tabs>
          <w:tab w:val="left" w:pos="426"/>
        </w:tabs>
        <w:suppressAutoHyphens/>
        <w:spacing w:after="0"/>
        <w:ind w:left="426"/>
        <w:jc w:val="both"/>
        <w:rPr>
          <w:rFonts w:ascii="Segoe UI" w:hAnsi="Segoe UI" w:cs="Segoe UI"/>
        </w:rPr>
      </w:pPr>
      <w:r w:rsidRPr="00F32A29">
        <w:rPr>
          <w:rFonts w:ascii="Segoe UI" w:hAnsi="Segoe UI" w:cs="Segoe UI"/>
        </w:rPr>
        <w:t>Umowa może zostać rozwiązana:</w:t>
      </w:r>
    </w:p>
    <w:p w14:paraId="210C504D" w14:textId="77777777" w:rsidR="009F36B8" w:rsidRPr="00F32A29" w:rsidRDefault="009F36B8" w:rsidP="00F32A29">
      <w:pPr>
        <w:widowControl w:val="0"/>
        <w:numPr>
          <w:ilvl w:val="0"/>
          <w:numId w:val="27"/>
        </w:numPr>
        <w:suppressAutoHyphens/>
        <w:autoSpaceDE w:val="0"/>
        <w:spacing w:after="0"/>
        <w:jc w:val="both"/>
        <w:rPr>
          <w:rFonts w:ascii="Segoe UI" w:hAnsi="Segoe UI" w:cs="Segoe UI"/>
        </w:rPr>
      </w:pPr>
      <w:r w:rsidRPr="00F32A29">
        <w:rPr>
          <w:rFonts w:ascii="Segoe UI" w:hAnsi="Segoe UI" w:cs="Segoe UI"/>
        </w:rPr>
        <w:t>w każdym czasie, za porozumieniem stron,</w:t>
      </w:r>
    </w:p>
    <w:p w14:paraId="70716280" w14:textId="77777777" w:rsidR="009F36B8" w:rsidRPr="00F32A29" w:rsidRDefault="009F36B8" w:rsidP="00F32A29">
      <w:pPr>
        <w:widowControl w:val="0"/>
        <w:numPr>
          <w:ilvl w:val="0"/>
          <w:numId w:val="27"/>
        </w:numPr>
        <w:suppressAutoHyphens/>
        <w:autoSpaceDE w:val="0"/>
        <w:spacing w:after="0"/>
        <w:jc w:val="both"/>
        <w:rPr>
          <w:rFonts w:ascii="Segoe UI" w:hAnsi="Segoe UI" w:cs="Segoe UI"/>
        </w:rPr>
      </w:pPr>
      <w:r w:rsidRPr="00F32A29">
        <w:rPr>
          <w:rFonts w:ascii="Segoe UI" w:hAnsi="Segoe UI" w:cs="Segoe UI"/>
        </w:rPr>
        <w:t>bez wypowiedzenia, z powodu rażącego naruszenia postanowień umowy, w tym m. in. stwierdzenia rażących naruszeń z zakresu zabezpieczenia ratowniczego, zgodnie z § 6 ust. 2.</w:t>
      </w:r>
    </w:p>
    <w:p w14:paraId="48DCC21C" w14:textId="77777777" w:rsidR="009F36B8" w:rsidRPr="00F32A29" w:rsidRDefault="009F36B8" w:rsidP="00F32A29">
      <w:pPr>
        <w:pStyle w:val="Akapitzlist"/>
        <w:numPr>
          <w:ilvl w:val="0"/>
          <w:numId w:val="26"/>
        </w:numPr>
        <w:tabs>
          <w:tab w:val="left" w:pos="426"/>
        </w:tabs>
        <w:spacing w:after="0"/>
        <w:ind w:left="426"/>
        <w:jc w:val="both"/>
        <w:rPr>
          <w:rFonts w:ascii="Segoe UI" w:hAnsi="Segoe UI" w:cs="Segoe UI"/>
          <w:sz w:val="22"/>
          <w:szCs w:val="22"/>
        </w:rPr>
      </w:pPr>
      <w:r w:rsidRPr="00F32A29">
        <w:rPr>
          <w:rFonts w:ascii="Segoe UI" w:hAnsi="Segoe UI" w:cs="Segoe UI"/>
          <w:sz w:val="22"/>
          <w:szCs w:val="22"/>
        </w:rPr>
        <w:t>Każdej ze stron przysługuje prawo rozwiązania umowy z zachowaniem dwumiesięcznego okresu wypowiedzenia, ze skutkiem na koniec miesiąca kalendarzowego. Wypowiedzenie powinno być dokonane  w formie pisemnej pod rygorem nieważności.</w:t>
      </w:r>
    </w:p>
    <w:p w14:paraId="580F7E84" w14:textId="77777777" w:rsidR="009F36B8" w:rsidRPr="00F32A29" w:rsidRDefault="009F36B8" w:rsidP="00F32A29">
      <w:pPr>
        <w:pStyle w:val="Akapitzlist"/>
        <w:numPr>
          <w:ilvl w:val="0"/>
          <w:numId w:val="26"/>
        </w:numPr>
        <w:tabs>
          <w:tab w:val="left" w:pos="426"/>
        </w:tabs>
        <w:spacing w:after="0"/>
        <w:ind w:left="426"/>
        <w:jc w:val="both"/>
        <w:rPr>
          <w:rFonts w:ascii="Segoe UI" w:hAnsi="Segoe UI" w:cs="Segoe UI"/>
          <w:sz w:val="22"/>
          <w:szCs w:val="22"/>
        </w:rPr>
      </w:pPr>
      <w:r w:rsidRPr="00F32A29">
        <w:rPr>
          <w:rFonts w:ascii="Segoe UI" w:hAnsi="Segoe UI" w:cs="Segoe UI"/>
          <w:sz w:val="22"/>
          <w:szCs w:val="22"/>
        </w:rPr>
        <w:t>Zamawiający może odstąpić od Umowy w przypadkach określonych w przepisach obowiązującego prawa oraz z przyczyn leżących po stronie Wykonawcy, w szczególności, gdy:</w:t>
      </w:r>
    </w:p>
    <w:p w14:paraId="65757FB1" w14:textId="77777777" w:rsidR="009F36B8" w:rsidRPr="00F32A29" w:rsidRDefault="009F36B8" w:rsidP="00F32A29">
      <w:pPr>
        <w:numPr>
          <w:ilvl w:val="0"/>
          <w:numId w:val="28"/>
        </w:numPr>
        <w:spacing w:after="0"/>
        <w:jc w:val="both"/>
        <w:rPr>
          <w:rFonts w:ascii="Segoe UI" w:hAnsi="Segoe UI" w:cs="Segoe UI"/>
        </w:rPr>
      </w:pPr>
      <w:r w:rsidRPr="00F32A29">
        <w:rPr>
          <w:rFonts w:ascii="Segoe UI" w:hAnsi="Segoe UI" w:cs="Segoe UI"/>
        </w:rPr>
        <w:t xml:space="preserve">wystąpią istotne zmiany okoliczności, powodujące, że wykonanie umowy nie leży </w:t>
      </w:r>
      <w:r w:rsidRPr="00F32A29">
        <w:rPr>
          <w:rFonts w:ascii="Segoe UI" w:hAnsi="Segoe UI" w:cs="Segoe UI"/>
        </w:rPr>
        <w:br/>
        <w:t>w interesie publicznym, czego nie można było przewidzieć w chwili zawarcia umowy,</w:t>
      </w:r>
    </w:p>
    <w:p w14:paraId="67B09F29" w14:textId="77777777" w:rsidR="009F36B8" w:rsidRPr="00F32A29" w:rsidRDefault="009F36B8" w:rsidP="00F32A29">
      <w:pPr>
        <w:numPr>
          <w:ilvl w:val="0"/>
          <w:numId w:val="28"/>
        </w:numPr>
        <w:spacing w:after="0"/>
        <w:jc w:val="both"/>
        <w:rPr>
          <w:rFonts w:ascii="Segoe UI" w:hAnsi="Segoe UI" w:cs="Segoe UI"/>
        </w:rPr>
      </w:pPr>
      <w:r w:rsidRPr="00F32A29">
        <w:rPr>
          <w:rFonts w:ascii="Segoe UI" w:hAnsi="Segoe UI" w:cs="Segoe UI"/>
        </w:rPr>
        <w:lastRenderedPageBreak/>
        <w:t>Wykonawca zleca, bez zgody Zamawiającego wykonanie umowy lub jej części osobie trzeciej, która nie uzyskała pisemnej akceptacji Zamawiającego lub wykonuje Umowę przy udziale podmiotów, które nie uzyskały pisemnej akceptacji Zamawiającego,</w:t>
      </w:r>
    </w:p>
    <w:p w14:paraId="7DD6DD61" w14:textId="77777777" w:rsidR="009F36B8" w:rsidRPr="00F32A29" w:rsidRDefault="009F36B8" w:rsidP="00F32A29">
      <w:pPr>
        <w:numPr>
          <w:ilvl w:val="0"/>
          <w:numId w:val="28"/>
        </w:numPr>
        <w:spacing w:after="0"/>
        <w:jc w:val="both"/>
        <w:rPr>
          <w:rFonts w:ascii="Segoe UI" w:hAnsi="Segoe UI" w:cs="Segoe UI"/>
        </w:rPr>
      </w:pPr>
      <w:r w:rsidRPr="00F32A29">
        <w:rPr>
          <w:rFonts w:ascii="Segoe UI" w:hAnsi="Segoe UI" w:cs="Segoe UI"/>
        </w:rPr>
        <w:t>Wykonawca opóźnia rozpoczęcie realizacji przedmiotu Umowy bez uzasadnionych przyczyn dłużej niż 2 dni lub nie kontynuuje jej realizacji pomimo pisemnego wezwania Zamawiającego,</w:t>
      </w:r>
    </w:p>
    <w:p w14:paraId="36F7CB40" w14:textId="77777777" w:rsidR="009F36B8" w:rsidRPr="00F32A29" w:rsidRDefault="009F36B8" w:rsidP="00F32A29">
      <w:pPr>
        <w:numPr>
          <w:ilvl w:val="0"/>
          <w:numId w:val="28"/>
        </w:numPr>
        <w:spacing w:after="0"/>
        <w:jc w:val="both"/>
        <w:rPr>
          <w:rFonts w:ascii="Segoe UI" w:hAnsi="Segoe UI" w:cs="Segoe UI"/>
        </w:rPr>
      </w:pPr>
      <w:r w:rsidRPr="00F32A29">
        <w:rPr>
          <w:rFonts w:ascii="Segoe UI" w:hAnsi="Segoe UI" w:cs="Segoe UI"/>
        </w:rPr>
        <w:t>Wykonawca nienależycie wykonuje Umowę, w szczególności nie przestrzega ustalonego harmonogramu lub nie stosuje się do uwag Zamawiającego lub narusza inne postanowienia Umowy,</w:t>
      </w:r>
    </w:p>
    <w:p w14:paraId="5B3D1736" w14:textId="77777777" w:rsidR="009F36B8" w:rsidRPr="00F32A29" w:rsidRDefault="009F36B8" w:rsidP="00F32A29">
      <w:pPr>
        <w:numPr>
          <w:ilvl w:val="0"/>
          <w:numId w:val="28"/>
        </w:numPr>
        <w:spacing w:after="0"/>
        <w:jc w:val="both"/>
        <w:rPr>
          <w:rFonts w:ascii="Segoe UI" w:hAnsi="Segoe UI" w:cs="Segoe UI"/>
        </w:rPr>
      </w:pPr>
      <w:r w:rsidRPr="00F32A29">
        <w:rPr>
          <w:rFonts w:ascii="Segoe UI" w:hAnsi="Segoe UI" w:cs="Segoe UI"/>
        </w:rPr>
        <w:t>wystąpią naruszenia przez Wykonawcę postanowień niniejszej Umowy lub obowiązujących przepisów prawa a Wykonawca pomimo trzykrotnego pisemnego upomnienia nie koryguje działań,</w:t>
      </w:r>
    </w:p>
    <w:p w14:paraId="51B05EF6" w14:textId="77777777" w:rsidR="009F36B8" w:rsidRPr="00F32A29" w:rsidRDefault="009F36B8" w:rsidP="00F32A29">
      <w:pPr>
        <w:numPr>
          <w:ilvl w:val="0"/>
          <w:numId w:val="28"/>
        </w:numPr>
        <w:spacing w:after="0"/>
        <w:jc w:val="both"/>
        <w:rPr>
          <w:rFonts w:ascii="Segoe UI" w:hAnsi="Segoe UI" w:cs="Segoe UI"/>
        </w:rPr>
      </w:pPr>
      <w:r w:rsidRPr="00F32A29">
        <w:rPr>
          <w:rFonts w:ascii="Segoe UI" w:hAnsi="Segoe UI" w:cs="Segoe UI"/>
        </w:rPr>
        <w:t>wystąpią uchybienia w wykonaniu przedmiotu umowy zagrażające zdrowiu osób korzystających z obiektu,</w:t>
      </w:r>
    </w:p>
    <w:p w14:paraId="7637F63B" w14:textId="77777777" w:rsidR="009F36B8" w:rsidRPr="00F32A29" w:rsidRDefault="009F36B8" w:rsidP="00F32A29">
      <w:pPr>
        <w:numPr>
          <w:ilvl w:val="0"/>
          <w:numId w:val="28"/>
        </w:numPr>
        <w:spacing w:after="0"/>
        <w:jc w:val="both"/>
        <w:rPr>
          <w:rFonts w:ascii="Segoe UI" w:hAnsi="Segoe UI" w:cs="Segoe UI"/>
        </w:rPr>
      </w:pPr>
      <w:r w:rsidRPr="00F32A29">
        <w:rPr>
          <w:rFonts w:ascii="Segoe UI" w:hAnsi="Segoe UI" w:cs="Segoe UI"/>
        </w:rPr>
        <w:t xml:space="preserve">stwierdzenia przez uprawnione do tego instytucje lub organy kontrolne naruszenia przez Wykonawcę  lub członków jego personelu obowiązujących przepisów dotyczących wykonywania usług objętych Umową. </w:t>
      </w:r>
    </w:p>
    <w:p w14:paraId="5BEE20BB" w14:textId="21C08622" w:rsidR="009F36B8" w:rsidRPr="00F32A29" w:rsidRDefault="009F36B8" w:rsidP="00F32A29">
      <w:pPr>
        <w:pStyle w:val="Akapitzlist"/>
        <w:numPr>
          <w:ilvl w:val="0"/>
          <w:numId w:val="51"/>
        </w:numPr>
        <w:spacing w:after="0"/>
        <w:ind w:left="426"/>
        <w:jc w:val="both"/>
        <w:rPr>
          <w:rFonts w:ascii="Segoe UI" w:hAnsi="Segoe UI" w:cs="Segoe UI"/>
          <w:sz w:val="22"/>
          <w:szCs w:val="22"/>
        </w:rPr>
      </w:pPr>
      <w:r w:rsidRPr="00F32A29">
        <w:rPr>
          <w:rFonts w:ascii="Segoe UI" w:hAnsi="Segoe UI" w:cs="Segoe UI"/>
          <w:sz w:val="22"/>
          <w:szCs w:val="22"/>
        </w:rPr>
        <w:t xml:space="preserve">Prawo odstąpienia od Umowy Zamawiający może wykonać w terminie 30 dni od daty powzięcia wiadomości,  o okolicznościach, o których mowa w ust. </w:t>
      </w:r>
      <w:r w:rsidR="00E26067" w:rsidRPr="00F32A29">
        <w:rPr>
          <w:rFonts w:ascii="Segoe UI" w:hAnsi="Segoe UI" w:cs="Segoe UI"/>
          <w:sz w:val="22"/>
          <w:szCs w:val="22"/>
        </w:rPr>
        <w:t>13</w:t>
      </w:r>
      <w:r w:rsidRPr="00F32A29">
        <w:rPr>
          <w:rFonts w:ascii="Segoe UI" w:hAnsi="Segoe UI" w:cs="Segoe UI"/>
          <w:sz w:val="22"/>
          <w:szCs w:val="22"/>
        </w:rPr>
        <w:t xml:space="preserve">, z zastrzeżeniem § </w:t>
      </w:r>
      <w:r w:rsidR="00852F00" w:rsidRPr="00F32A29">
        <w:rPr>
          <w:rFonts w:ascii="Segoe UI" w:hAnsi="Segoe UI" w:cs="Segoe UI"/>
          <w:sz w:val="22"/>
          <w:szCs w:val="22"/>
        </w:rPr>
        <w:t>8 ust. 17</w:t>
      </w:r>
      <w:r w:rsidRPr="00F32A29">
        <w:rPr>
          <w:rFonts w:ascii="Segoe UI" w:hAnsi="Segoe UI" w:cs="Segoe UI"/>
          <w:sz w:val="22"/>
          <w:szCs w:val="22"/>
        </w:rPr>
        <w:t xml:space="preserve">. </w:t>
      </w:r>
    </w:p>
    <w:p w14:paraId="596A83F8" w14:textId="77777777" w:rsidR="009F36B8" w:rsidRPr="00F32A29" w:rsidRDefault="009F36B8" w:rsidP="00F32A29">
      <w:pPr>
        <w:pStyle w:val="Akapitzlist"/>
        <w:numPr>
          <w:ilvl w:val="0"/>
          <w:numId w:val="51"/>
        </w:numPr>
        <w:spacing w:after="0"/>
        <w:ind w:left="426"/>
        <w:jc w:val="both"/>
        <w:rPr>
          <w:rFonts w:ascii="Segoe UI" w:hAnsi="Segoe UI" w:cs="Segoe UI"/>
          <w:sz w:val="22"/>
          <w:szCs w:val="22"/>
        </w:rPr>
      </w:pPr>
      <w:r w:rsidRPr="00F32A29">
        <w:rPr>
          <w:rFonts w:ascii="Segoe UI" w:hAnsi="Segoe UI" w:cs="Segoe UI"/>
          <w:sz w:val="22"/>
          <w:szCs w:val="22"/>
        </w:rPr>
        <w:t xml:space="preserve">W przypadku wypowiedzenia Umowy  lub odstąpienia od Umowy Zamawiający zapłaci Wykonawcy tylko taką część wynagrodzenia, jaka odpowiada części zamówienia wykonanej do dnia rozwiązania Umowy lub odstąpienia od Umowy. </w:t>
      </w:r>
    </w:p>
    <w:p w14:paraId="6655995B" w14:textId="77777777" w:rsidR="009F36B8" w:rsidRPr="00F32A29" w:rsidRDefault="009F36B8" w:rsidP="00F32A29">
      <w:pPr>
        <w:pStyle w:val="Akapitzlist"/>
        <w:numPr>
          <w:ilvl w:val="0"/>
          <w:numId w:val="51"/>
        </w:numPr>
        <w:spacing w:after="0"/>
        <w:ind w:left="426"/>
        <w:jc w:val="both"/>
        <w:rPr>
          <w:rFonts w:ascii="Segoe UI" w:hAnsi="Segoe UI" w:cs="Segoe UI"/>
          <w:sz w:val="22"/>
          <w:szCs w:val="22"/>
        </w:rPr>
      </w:pPr>
      <w:r w:rsidRPr="00F32A29">
        <w:rPr>
          <w:rFonts w:ascii="Segoe UI" w:hAnsi="Segoe UI" w:cs="Segoe UI"/>
          <w:sz w:val="22"/>
          <w:szCs w:val="22"/>
        </w:rPr>
        <w:t xml:space="preserve">Odstąpienie od Umowy powinno nastąpić w formie pisemnej pod rygorem nieważności takiego oświadczenia  i powinno zawierać uzasadnienie. </w:t>
      </w:r>
    </w:p>
    <w:p w14:paraId="7CE93735" w14:textId="77777777" w:rsidR="009F36B8" w:rsidRPr="00F32A29" w:rsidRDefault="009F36B8" w:rsidP="00F32A29">
      <w:pPr>
        <w:pStyle w:val="Akapitzlist"/>
        <w:numPr>
          <w:ilvl w:val="0"/>
          <w:numId w:val="51"/>
        </w:numPr>
        <w:spacing w:after="0"/>
        <w:ind w:left="426"/>
        <w:jc w:val="both"/>
        <w:rPr>
          <w:rFonts w:ascii="Segoe UI" w:hAnsi="Segoe UI" w:cs="Segoe UI"/>
          <w:sz w:val="22"/>
          <w:szCs w:val="22"/>
        </w:rPr>
      </w:pPr>
      <w:r w:rsidRPr="00F32A29">
        <w:rPr>
          <w:rFonts w:ascii="Segoe UI" w:hAnsi="Segoe UI" w:cs="Segoe UI"/>
          <w:sz w:val="22"/>
          <w:szCs w:val="22"/>
        </w:rPr>
        <w:t>Rozwiązanie lub odstąpienie od umowy nie ma wpływu na możliwość dochodzenia kar umownych z tego tytułu.</w:t>
      </w:r>
    </w:p>
    <w:p w14:paraId="19F7F5D3" w14:textId="77777777" w:rsidR="009F36B8" w:rsidRPr="00F32A29" w:rsidRDefault="009F36B8" w:rsidP="00F32A29">
      <w:pPr>
        <w:widowControl w:val="0"/>
        <w:autoSpaceDE w:val="0"/>
        <w:spacing w:after="0"/>
        <w:jc w:val="center"/>
        <w:rPr>
          <w:rFonts w:ascii="Segoe UI" w:hAnsi="Segoe UI" w:cs="Segoe UI"/>
          <w:b/>
        </w:rPr>
      </w:pPr>
    </w:p>
    <w:p w14:paraId="589E6602" w14:textId="77777777" w:rsidR="009F36B8" w:rsidRPr="00F32A29" w:rsidRDefault="009F36B8" w:rsidP="00F32A29">
      <w:pPr>
        <w:widowControl w:val="0"/>
        <w:autoSpaceDE w:val="0"/>
        <w:spacing w:after="0"/>
        <w:jc w:val="center"/>
        <w:rPr>
          <w:rFonts w:ascii="Segoe UI" w:hAnsi="Segoe UI" w:cs="Segoe UI"/>
          <w:b/>
        </w:rPr>
      </w:pPr>
      <w:r w:rsidRPr="00F32A29">
        <w:rPr>
          <w:rFonts w:ascii="Segoe UI" w:hAnsi="Segoe UI" w:cs="Segoe UI"/>
          <w:b/>
        </w:rPr>
        <w:t>§ 13</w:t>
      </w:r>
    </w:p>
    <w:p w14:paraId="4FBC4A12" w14:textId="77777777" w:rsidR="009F36B8" w:rsidRPr="00F32A29" w:rsidRDefault="009F36B8" w:rsidP="00F32A29">
      <w:pPr>
        <w:widowControl w:val="0"/>
        <w:autoSpaceDE w:val="0"/>
        <w:spacing w:after="0"/>
        <w:jc w:val="center"/>
        <w:textAlignment w:val="baseline"/>
        <w:rPr>
          <w:rFonts w:ascii="Segoe UI" w:hAnsi="Segoe UI" w:cs="Segoe UI"/>
          <w:kern w:val="1"/>
          <w:lang w:val="de-DE" w:eastAsia="fa-IR" w:bidi="fa-IR"/>
        </w:rPr>
      </w:pPr>
      <w:r w:rsidRPr="00F32A29">
        <w:rPr>
          <w:rFonts w:ascii="Segoe UI" w:hAnsi="Segoe UI" w:cs="Segoe UI"/>
          <w:b/>
          <w:bCs/>
          <w:kern w:val="1"/>
          <w:lang w:eastAsia="fa-IR" w:bidi="fa-IR"/>
        </w:rPr>
        <w:t>Zabezpieczenie należytego wykonania umowy</w:t>
      </w:r>
    </w:p>
    <w:p w14:paraId="05726B3C" w14:textId="77777777" w:rsidR="009F36B8" w:rsidRPr="00F32A29" w:rsidRDefault="009F36B8" w:rsidP="00F32A29">
      <w:pPr>
        <w:widowControl w:val="0"/>
        <w:numPr>
          <w:ilvl w:val="0"/>
          <w:numId w:val="30"/>
        </w:numPr>
        <w:suppressAutoHyphens/>
        <w:autoSpaceDE w:val="0"/>
        <w:spacing w:after="0"/>
        <w:ind w:left="426"/>
        <w:jc w:val="both"/>
        <w:rPr>
          <w:rFonts w:ascii="Segoe UI" w:hAnsi="Segoe UI" w:cs="Segoe UI"/>
        </w:rPr>
      </w:pPr>
      <w:r w:rsidRPr="00F32A29">
        <w:rPr>
          <w:rFonts w:ascii="Segoe UI" w:hAnsi="Segoe UI" w:cs="Segoe UI"/>
        </w:rPr>
        <w:t xml:space="preserve">Wykonawca wnosi zabezpieczenie należytego wykonania umowy w wysokości ……… zł </w:t>
      </w:r>
      <w:r w:rsidRPr="00F32A29">
        <w:rPr>
          <w:rFonts w:ascii="Segoe UI" w:hAnsi="Segoe UI" w:cs="Segoe UI"/>
        </w:rPr>
        <w:br/>
      </w:r>
      <w:r w:rsidRPr="00F32A29">
        <w:rPr>
          <w:rFonts w:ascii="Segoe UI" w:hAnsi="Segoe UI" w:cs="Segoe UI"/>
          <w:i/>
        </w:rPr>
        <w:t xml:space="preserve">(2 % wynagrodzenia wynikającego ze złożonej ceny ofertowej brutto. Kwota zaokrąglona </w:t>
      </w:r>
      <w:r w:rsidRPr="00F32A29">
        <w:rPr>
          <w:rFonts w:ascii="Segoe UI" w:hAnsi="Segoe UI" w:cs="Segoe UI"/>
          <w:i/>
        </w:rPr>
        <w:br/>
        <w:t>(w dół) do pełnego tysiąca PLN)</w:t>
      </w:r>
      <w:r w:rsidRPr="00F32A29">
        <w:rPr>
          <w:rFonts w:ascii="Segoe UI" w:hAnsi="Segoe UI" w:cs="Segoe UI"/>
        </w:rPr>
        <w:t>.</w:t>
      </w:r>
      <w:r w:rsidRPr="00F32A29">
        <w:rPr>
          <w:rFonts w:ascii="Segoe UI" w:hAnsi="Segoe UI" w:cs="Segoe UI"/>
          <w:kern w:val="1"/>
          <w:lang w:eastAsia="fa-IR" w:bidi="fa-IR"/>
        </w:rPr>
        <w:t>Zabezpieczenie należytego wykonania umowy służy m.in. pokryciu roszczeń z tytułu niewykonania lub nienależytego wykonania umowy oraz zapłaty kar umownych wynikających z niniejszej umowy.</w:t>
      </w:r>
    </w:p>
    <w:p w14:paraId="11889658" w14:textId="77777777" w:rsidR="009F36B8" w:rsidRPr="00F32A29" w:rsidRDefault="009F36B8" w:rsidP="00F32A29">
      <w:pPr>
        <w:numPr>
          <w:ilvl w:val="0"/>
          <w:numId w:val="30"/>
        </w:numPr>
        <w:spacing w:after="0"/>
        <w:ind w:left="426"/>
        <w:jc w:val="both"/>
        <w:rPr>
          <w:rFonts w:ascii="Segoe UI" w:hAnsi="Segoe UI" w:cs="Segoe UI"/>
        </w:rPr>
      </w:pPr>
      <w:r w:rsidRPr="00F32A29">
        <w:rPr>
          <w:rFonts w:ascii="Segoe UI" w:hAnsi="Segoe UI" w:cs="Segoe UI"/>
        </w:rPr>
        <w:t xml:space="preserve">Zabezpieczenie wniesione zostaje na okres do </w:t>
      </w:r>
      <w:r w:rsidRPr="00F32A29">
        <w:rPr>
          <w:rFonts w:ascii="Segoe UI" w:hAnsi="Segoe UI" w:cs="Segoe UI"/>
          <w:b/>
        </w:rPr>
        <w:t>31 stycznia 202</w:t>
      </w:r>
      <w:r w:rsidR="00E50079" w:rsidRPr="00F32A29">
        <w:rPr>
          <w:rFonts w:ascii="Segoe UI" w:hAnsi="Segoe UI" w:cs="Segoe UI"/>
          <w:b/>
        </w:rPr>
        <w:t>6</w:t>
      </w:r>
      <w:r w:rsidRPr="00F32A29">
        <w:rPr>
          <w:rFonts w:ascii="Segoe UI" w:hAnsi="Segoe UI" w:cs="Segoe UI"/>
          <w:b/>
        </w:rPr>
        <w:t xml:space="preserve"> r.</w:t>
      </w:r>
      <w:r w:rsidRPr="00F32A29">
        <w:rPr>
          <w:rFonts w:ascii="Segoe UI" w:hAnsi="Segoe UI" w:cs="Segoe UI"/>
        </w:rPr>
        <w:t xml:space="preserve"> - dla kwoty zabezpieczenia roszczeń z tytułu niewykonania lub nienależytego wykonania umowy </w:t>
      </w:r>
      <w:r w:rsidRPr="00F32A29">
        <w:rPr>
          <w:rFonts w:ascii="Segoe UI" w:hAnsi="Segoe UI" w:cs="Segoe UI"/>
        </w:rPr>
        <w:br/>
        <w:t>w wysokości …….. zł lub jako zabezpieczenie roszczeń z tytułu nieopłaconego wynagrodzenia należnego podwykonawcom.</w:t>
      </w:r>
    </w:p>
    <w:p w14:paraId="3FFC74A0" w14:textId="77777777" w:rsidR="009F36B8" w:rsidRPr="00F32A29" w:rsidRDefault="009F36B8" w:rsidP="00F32A29">
      <w:pPr>
        <w:numPr>
          <w:ilvl w:val="0"/>
          <w:numId w:val="30"/>
        </w:numPr>
        <w:spacing w:after="0"/>
        <w:ind w:left="426"/>
        <w:jc w:val="both"/>
        <w:rPr>
          <w:rFonts w:ascii="Segoe UI" w:hAnsi="Segoe UI" w:cs="Segoe UI"/>
        </w:rPr>
      </w:pPr>
      <w:r w:rsidRPr="00F32A29">
        <w:rPr>
          <w:rFonts w:ascii="Segoe UI" w:hAnsi="Segoe UI" w:cs="Segoe UI"/>
        </w:rPr>
        <w:t xml:space="preserve">Karne wyegzekwowanie z wniesionego zabezpieczenia należytego wykonania umowy (lub jego części pozostawionej z tytułu rękojmi za wady i usterki) - w przypadku, gdy po </w:t>
      </w:r>
      <w:r w:rsidRPr="00F32A29">
        <w:rPr>
          <w:rFonts w:ascii="Segoe UI" w:hAnsi="Segoe UI" w:cs="Segoe UI"/>
        </w:rPr>
        <w:lastRenderedPageBreak/>
        <w:t>opłaceniu przez Zamawiającego wynagrodzenia Wykonawcy wynikającego z faktury końcowej ujawnione zostaną zaległości Wykonawcy związane z obowiązkiem zapłaty wynagrodzenia podwykonawcom, a pomimo wezwania przez Zamawiającego Wykonawca nie uregulował zaległości w wyznaczonym terminie – kwoty w pełnej wysokości ujawnionego niezapłaconego przez Wykonawcę należnego wynagrodzenia podwykonawcy.</w:t>
      </w:r>
    </w:p>
    <w:p w14:paraId="531302FA" w14:textId="77777777" w:rsidR="009F36B8" w:rsidRPr="00F32A29" w:rsidRDefault="009F36B8" w:rsidP="00F32A29">
      <w:pPr>
        <w:widowControl w:val="0"/>
        <w:autoSpaceDE w:val="0"/>
        <w:spacing w:after="0"/>
        <w:jc w:val="center"/>
        <w:rPr>
          <w:rFonts w:ascii="Segoe UI" w:hAnsi="Segoe UI" w:cs="Segoe UI"/>
          <w:b/>
        </w:rPr>
      </w:pPr>
      <w:r w:rsidRPr="00F32A29">
        <w:rPr>
          <w:rFonts w:ascii="Segoe UI" w:hAnsi="Segoe UI" w:cs="Segoe UI"/>
          <w:b/>
        </w:rPr>
        <w:t>§ 14</w:t>
      </w:r>
    </w:p>
    <w:p w14:paraId="1B661D65" w14:textId="77777777" w:rsidR="009F36B8" w:rsidRPr="00F32A29" w:rsidRDefault="009F36B8" w:rsidP="00F32A29">
      <w:pPr>
        <w:widowControl w:val="0"/>
        <w:autoSpaceDE w:val="0"/>
        <w:spacing w:after="0"/>
        <w:jc w:val="center"/>
        <w:rPr>
          <w:rFonts w:ascii="Segoe UI" w:hAnsi="Segoe UI" w:cs="Segoe UI"/>
          <w:b/>
        </w:rPr>
      </w:pPr>
      <w:r w:rsidRPr="00F32A29">
        <w:rPr>
          <w:rFonts w:ascii="Segoe UI" w:hAnsi="Segoe UI" w:cs="Segoe UI"/>
          <w:b/>
        </w:rPr>
        <w:t>Postanowienia końcowe</w:t>
      </w:r>
    </w:p>
    <w:p w14:paraId="378266BC" w14:textId="77777777" w:rsidR="009F36B8" w:rsidRPr="00F32A29" w:rsidRDefault="009F36B8" w:rsidP="00F32A29">
      <w:pPr>
        <w:pStyle w:val="Akapitzlist"/>
        <w:widowControl w:val="0"/>
        <w:numPr>
          <w:ilvl w:val="3"/>
          <w:numId w:val="13"/>
        </w:numPr>
        <w:tabs>
          <w:tab w:val="clear" w:pos="2880"/>
          <w:tab w:val="num" w:pos="426"/>
        </w:tabs>
        <w:autoSpaceDE w:val="0"/>
        <w:spacing w:after="0"/>
        <w:ind w:left="426"/>
        <w:jc w:val="both"/>
        <w:rPr>
          <w:rFonts w:ascii="Segoe UI" w:hAnsi="Segoe UI" w:cs="Segoe UI"/>
          <w:sz w:val="22"/>
          <w:szCs w:val="22"/>
        </w:rPr>
      </w:pPr>
      <w:r w:rsidRPr="00F32A29">
        <w:rPr>
          <w:rFonts w:ascii="Segoe UI" w:hAnsi="Segoe UI" w:cs="Segoe UI"/>
          <w:sz w:val="22"/>
          <w:szCs w:val="22"/>
        </w:rPr>
        <w:t>Integralną część niniejszej umowy stanowią specyfikacja istotnych warunków zamówienia oraz oferta Wykonawcy złożona w toku postępowania.</w:t>
      </w:r>
    </w:p>
    <w:p w14:paraId="20AC193C" w14:textId="5F620CC7" w:rsidR="009F36B8" w:rsidRPr="00F32A29" w:rsidRDefault="009F36B8" w:rsidP="00F32A29">
      <w:pPr>
        <w:pStyle w:val="Akapitzlist"/>
        <w:widowControl w:val="0"/>
        <w:numPr>
          <w:ilvl w:val="3"/>
          <w:numId w:val="13"/>
        </w:numPr>
        <w:tabs>
          <w:tab w:val="clear" w:pos="2880"/>
          <w:tab w:val="num" w:pos="426"/>
        </w:tabs>
        <w:autoSpaceDE w:val="0"/>
        <w:spacing w:after="0"/>
        <w:ind w:left="426"/>
        <w:jc w:val="both"/>
        <w:rPr>
          <w:rFonts w:ascii="Segoe UI" w:hAnsi="Segoe UI" w:cs="Segoe UI"/>
          <w:sz w:val="22"/>
          <w:szCs w:val="22"/>
        </w:rPr>
      </w:pPr>
      <w:r w:rsidRPr="00F32A29">
        <w:rPr>
          <w:rFonts w:ascii="Segoe UI" w:hAnsi="Segoe UI" w:cs="Segoe UI"/>
          <w:sz w:val="22"/>
          <w:szCs w:val="22"/>
        </w:rPr>
        <w:t xml:space="preserve">W sprawach nieuregulowanych niniejszą umową mają zastosowanie przepisy ustawy </w:t>
      </w:r>
      <w:r w:rsidRPr="00F32A29">
        <w:rPr>
          <w:rFonts w:ascii="Segoe UI" w:hAnsi="Segoe UI" w:cs="Segoe UI"/>
          <w:sz w:val="22"/>
          <w:szCs w:val="22"/>
        </w:rPr>
        <w:br/>
        <w:t>z dnia 23 kwietnia 1964 r. Kodeks cywilny (Dz.U z 2020 r. poz. 1740 ze zmianami) oraz ustawy z dnia 11 września 2019 r. Prawo zamówień publicznych (Dz. U. z 202</w:t>
      </w:r>
      <w:r w:rsidR="002A0C4A">
        <w:rPr>
          <w:rFonts w:ascii="Segoe UI" w:hAnsi="Segoe UI" w:cs="Segoe UI"/>
          <w:sz w:val="22"/>
          <w:szCs w:val="22"/>
        </w:rPr>
        <w:t>3</w:t>
      </w:r>
      <w:r w:rsidRPr="00F32A29">
        <w:rPr>
          <w:rFonts w:ascii="Segoe UI" w:hAnsi="Segoe UI" w:cs="Segoe UI"/>
          <w:sz w:val="22"/>
          <w:szCs w:val="22"/>
        </w:rPr>
        <w:t xml:space="preserve"> r. poz. </w:t>
      </w:r>
      <w:r w:rsidR="00E50079" w:rsidRPr="00F32A29">
        <w:rPr>
          <w:rFonts w:ascii="Segoe UI" w:hAnsi="Segoe UI" w:cs="Segoe UI"/>
          <w:sz w:val="22"/>
          <w:szCs w:val="22"/>
        </w:rPr>
        <w:t>1605</w:t>
      </w:r>
      <w:r w:rsidRPr="00F32A29">
        <w:rPr>
          <w:rFonts w:ascii="Segoe UI" w:hAnsi="Segoe UI" w:cs="Segoe UI"/>
          <w:sz w:val="22"/>
          <w:szCs w:val="22"/>
        </w:rPr>
        <w:t>).</w:t>
      </w:r>
    </w:p>
    <w:p w14:paraId="0550CB99" w14:textId="77777777" w:rsidR="009F36B8" w:rsidRPr="00F32A29" w:rsidRDefault="009F36B8" w:rsidP="00F32A29">
      <w:pPr>
        <w:pStyle w:val="Akapitzlist"/>
        <w:widowControl w:val="0"/>
        <w:numPr>
          <w:ilvl w:val="3"/>
          <w:numId w:val="13"/>
        </w:numPr>
        <w:tabs>
          <w:tab w:val="clear" w:pos="2880"/>
          <w:tab w:val="num" w:pos="426"/>
        </w:tabs>
        <w:autoSpaceDE w:val="0"/>
        <w:spacing w:after="0"/>
        <w:ind w:left="426"/>
        <w:jc w:val="both"/>
        <w:rPr>
          <w:rFonts w:ascii="Segoe UI" w:hAnsi="Segoe UI" w:cs="Segoe UI"/>
          <w:sz w:val="22"/>
          <w:szCs w:val="22"/>
        </w:rPr>
      </w:pPr>
      <w:r w:rsidRPr="00F32A29">
        <w:rPr>
          <w:rFonts w:ascii="Segoe UI" w:hAnsi="Segoe UI" w:cs="Segoe UI"/>
          <w:sz w:val="22"/>
          <w:szCs w:val="22"/>
        </w:rPr>
        <w:t>Ewentualne spory mogące powstać na tle realizacji niniejszej umowy Strony poddają pod rozstrzygnięcie sądu powszechnego właściwego dla siedziby Zamawiającemu.</w:t>
      </w:r>
    </w:p>
    <w:p w14:paraId="079F53EC" w14:textId="77777777" w:rsidR="009F36B8" w:rsidRPr="00F32A29" w:rsidRDefault="009F36B8" w:rsidP="00F32A29">
      <w:pPr>
        <w:pStyle w:val="Akapitzlist"/>
        <w:widowControl w:val="0"/>
        <w:numPr>
          <w:ilvl w:val="3"/>
          <w:numId w:val="13"/>
        </w:numPr>
        <w:tabs>
          <w:tab w:val="clear" w:pos="2880"/>
          <w:tab w:val="num" w:pos="426"/>
        </w:tabs>
        <w:autoSpaceDE w:val="0"/>
        <w:spacing w:after="0"/>
        <w:ind w:left="426"/>
        <w:jc w:val="both"/>
        <w:rPr>
          <w:rFonts w:ascii="Segoe UI" w:hAnsi="Segoe UI" w:cs="Segoe UI"/>
          <w:sz w:val="22"/>
          <w:szCs w:val="22"/>
        </w:rPr>
      </w:pPr>
      <w:r w:rsidRPr="00F32A29">
        <w:rPr>
          <w:rFonts w:ascii="Segoe UI" w:hAnsi="Segoe UI" w:cs="Segoe UI"/>
          <w:sz w:val="22"/>
          <w:szCs w:val="22"/>
        </w:rPr>
        <w:t>Umowę sporządzono i podpisano w czterech jednobrzmiących egzemplarzach, po dwa dla każdej ze Stron.</w:t>
      </w:r>
    </w:p>
    <w:p w14:paraId="06634613" w14:textId="77777777" w:rsidR="009F36B8" w:rsidRPr="00F32A29" w:rsidRDefault="009F36B8" w:rsidP="00F32A29">
      <w:pPr>
        <w:widowControl w:val="0"/>
        <w:autoSpaceDE w:val="0"/>
        <w:spacing w:after="0"/>
        <w:jc w:val="center"/>
        <w:textAlignment w:val="baseline"/>
        <w:rPr>
          <w:rFonts w:ascii="Segoe UI" w:hAnsi="Segoe UI" w:cs="Segoe UI"/>
          <w:b/>
          <w:bCs/>
          <w:kern w:val="1"/>
          <w:u w:val="single"/>
          <w:lang w:eastAsia="fa-IR" w:bidi="fa-IR"/>
        </w:rPr>
      </w:pPr>
      <w:r w:rsidRPr="00F32A29">
        <w:rPr>
          <w:rFonts w:ascii="Segoe UI" w:hAnsi="Segoe UI" w:cs="Segoe UI"/>
          <w:b/>
          <w:bCs/>
          <w:kern w:val="1"/>
          <w:lang w:eastAsia="fa-IR" w:bidi="fa-IR"/>
        </w:rPr>
        <w:t>§ 15</w:t>
      </w:r>
    </w:p>
    <w:p w14:paraId="2984095E" w14:textId="77777777" w:rsidR="009F36B8" w:rsidRPr="00F32A29" w:rsidRDefault="009F36B8" w:rsidP="00F32A29">
      <w:pPr>
        <w:widowControl w:val="0"/>
        <w:autoSpaceDE w:val="0"/>
        <w:spacing w:after="0"/>
        <w:jc w:val="center"/>
        <w:textAlignment w:val="baseline"/>
        <w:rPr>
          <w:rFonts w:ascii="Segoe UI" w:hAnsi="Segoe UI" w:cs="Segoe UI"/>
          <w:kern w:val="1"/>
          <w:lang w:eastAsia="fa-IR" w:bidi="fa-IR"/>
        </w:rPr>
      </w:pPr>
      <w:r w:rsidRPr="00F32A29">
        <w:rPr>
          <w:rFonts w:ascii="Segoe UI" w:hAnsi="Segoe UI" w:cs="Segoe UI"/>
          <w:b/>
          <w:bCs/>
          <w:kern w:val="1"/>
          <w:lang w:eastAsia="fa-IR" w:bidi="fa-IR"/>
        </w:rPr>
        <w:t>Wykaz Zał</w:t>
      </w:r>
      <w:r w:rsidRPr="00F32A29">
        <w:rPr>
          <w:rFonts w:ascii="Segoe UI" w:eastAsia="TimesNewRoman" w:hAnsi="Segoe UI" w:cs="Segoe UI"/>
          <w:b/>
          <w:bCs/>
          <w:kern w:val="1"/>
          <w:lang w:eastAsia="fa-IR" w:bidi="fa-IR"/>
        </w:rPr>
        <w:t>ą</w:t>
      </w:r>
      <w:r w:rsidRPr="00F32A29">
        <w:rPr>
          <w:rFonts w:ascii="Segoe UI" w:hAnsi="Segoe UI" w:cs="Segoe UI"/>
          <w:b/>
          <w:bCs/>
          <w:kern w:val="1"/>
          <w:lang w:eastAsia="fa-IR" w:bidi="fa-IR"/>
        </w:rPr>
        <w:t>czników</w:t>
      </w:r>
    </w:p>
    <w:p w14:paraId="4968130B" w14:textId="77777777" w:rsidR="009F36B8" w:rsidRPr="00F32A29" w:rsidRDefault="009F36B8" w:rsidP="00F32A29">
      <w:pPr>
        <w:spacing w:after="0"/>
        <w:rPr>
          <w:rFonts w:ascii="Segoe UI" w:hAnsi="Segoe UI" w:cs="Segoe UI"/>
          <w:kern w:val="1"/>
          <w:lang w:eastAsia="fa-IR" w:bidi="fa-IR"/>
        </w:rPr>
      </w:pPr>
      <w:r w:rsidRPr="00F32A29">
        <w:rPr>
          <w:rFonts w:ascii="Segoe UI" w:hAnsi="Segoe UI" w:cs="Segoe UI"/>
          <w:kern w:val="1"/>
          <w:lang w:eastAsia="fa-IR" w:bidi="fa-IR"/>
        </w:rPr>
        <w:t>Ni</w:t>
      </w:r>
      <w:r w:rsidRPr="00F32A29">
        <w:rPr>
          <w:rFonts w:ascii="Segoe UI" w:eastAsia="TimesNewRoman" w:hAnsi="Segoe UI" w:cs="Segoe UI"/>
          <w:kern w:val="1"/>
          <w:lang w:eastAsia="fa-IR" w:bidi="fa-IR"/>
        </w:rPr>
        <w:t>ż</w:t>
      </w:r>
      <w:r w:rsidRPr="00F32A29">
        <w:rPr>
          <w:rFonts w:ascii="Segoe UI" w:hAnsi="Segoe UI" w:cs="Segoe UI"/>
          <w:kern w:val="1"/>
          <w:lang w:eastAsia="fa-IR" w:bidi="fa-IR"/>
        </w:rPr>
        <w:t>ej wymienione Zał</w:t>
      </w:r>
      <w:r w:rsidRPr="00F32A29">
        <w:rPr>
          <w:rFonts w:ascii="Segoe UI" w:eastAsia="TimesNewRoman" w:hAnsi="Segoe UI" w:cs="Segoe UI"/>
          <w:kern w:val="1"/>
          <w:lang w:eastAsia="fa-IR" w:bidi="fa-IR"/>
        </w:rPr>
        <w:t>ą</w:t>
      </w:r>
      <w:r w:rsidRPr="00F32A29">
        <w:rPr>
          <w:rFonts w:ascii="Segoe UI" w:hAnsi="Segoe UI" w:cs="Segoe UI"/>
          <w:kern w:val="1"/>
          <w:lang w:eastAsia="fa-IR" w:bidi="fa-IR"/>
        </w:rPr>
        <w:t>czniki stanowi</w:t>
      </w:r>
      <w:r w:rsidRPr="00F32A29">
        <w:rPr>
          <w:rFonts w:ascii="Segoe UI" w:eastAsia="TimesNewRoman" w:hAnsi="Segoe UI" w:cs="Segoe UI"/>
          <w:kern w:val="1"/>
          <w:lang w:eastAsia="fa-IR" w:bidi="fa-IR"/>
        </w:rPr>
        <w:t xml:space="preserve">ą </w:t>
      </w:r>
      <w:r w:rsidRPr="00F32A29">
        <w:rPr>
          <w:rFonts w:ascii="Segoe UI" w:hAnsi="Segoe UI" w:cs="Segoe UI"/>
          <w:kern w:val="1"/>
          <w:lang w:eastAsia="fa-IR" w:bidi="fa-IR"/>
        </w:rPr>
        <w:t>integraln</w:t>
      </w:r>
      <w:r w:rsidRPr="00F32A29">
        <w:rPr>
          <w:rFonts w:ascii="Segoe UI" w:eastAsia="TimesNewRoman" w:hAnsi="Segoe UI" w:cs="Segoe UI"/>
          <w:kern w:val="1"/>
          <w:lang w:eastAsia="fa-IR" w:bidi="fa-IR"/>
        </w:rPr>
        <w:t xml:space="preserve">ą </w:t>
      </w:r>
      <w:r w:rsidRPr="00F32A29">
        <w:rPr>
          <w:rFonts w:ascii="Segoe UI" w:hAnsi="Segoe UI" w:cs="Segoe UI"/>
          <w:kern w:val="1"/>
          <w:lang w:eastAsia="fa-IR" w:bidi="fa-IR"/>
        </w:rPr>
        <w:t>cz</w:t>
      </w:r>
      <w:r w:rsidRPr="00F32A29">
        <w:rPr>
          <w:rFonts w:ascii="Segoe UI" w:eastAsia="TimesNewRoman" w:hAnsi="Segoe UI" w:cs="Segoe UI"/>
          <w:kern w:val="1"/>
          <w:lang w:eastAsia="fa-IR" w:bidi="fa-IR"/>
        </w:rPr>
        <w:t xml:space="preserve">ęść </w:t>
      </w:r>
      <w:r w:rsidRPr="00F32A29">
        <w:rPr>
          <w:rFonts w:ascii="Segoe UI" w:hAnsi="Segoe UI" w:cs="Segoe UI"/>
          <w:kern w:val="1"/>
          <w:lang w:eastAsia="fa-IR" w:bidi="fa-IR"/>
        </w:rPr>
        <w:t>niniejszej umowy:</w:t>
      </w:r>
    </w:p>
    <w:p w14:paraId="38AF7A2B" w14:textId="77777777" w:rsidR="009F36B8" w:rsidRPr="00F32A29" w:rsidRDefault="009F36B8" w:rsidP="00F32A29">
      <w:pPr>
        <w:spacing w:after="0"/>
        <w:rPr>
          <w:rFonts w:ascii="Segoe UI" w:hAnsi="Segoe UI" w:cs="Segoe UI"/>
        </w:rPr>
      </w:pPr>
      <w:r w:rsidRPr="00F32A29">
        <w:rPr>
          <w:rFonts w:ascii="Segoe UI" w:hAnsi="Segoe UI" w:cs="Segoe UI"/>
        </w:rPr>
        <w:t>- załącznik nr 1 do umowy – Rozliczenie do umów</w:t>
      </w:r>
    </w:p>
    <w:p w14:paraId="3EEE900C" w14:textId="77777777" w:rsidR="009F36B8" w:rsidRPr="00F32A29" w:rsidRDefault="009F36B8" w:rsidP="00F32A29">
      <w:pPr>
        <w:spacing w:after="0"/>
        <w:rPr>
          <w:rFonts w:ascii="Segoe UI" w:hAnsi="Segoe UI" w:cs="Segoe UI"/>
        </w:rPr>
      </w:pPr>
      <w:r w:rsidRPr="00F32A29">
        <w:rPr>
          <w:rFonts w:ascii="Segoe UI" w:hAnsi="Segoe UI" w:cs="Segoe UI"/>
        </w:rPr>
        <w:t>- załącznik nr 2 do umowy – Zakres obowiązków ratownika</w:t>
      </w:r>
    </w:p>
    <w:p w14:paraId="611900B0" w14:textId="77777777" w:rsidR="009F36B8" w:rsidRPr="00F32A29" w:rsidRDefault="009F36B8" w:rsidP="00F32A29">
      <w:pPr>
        <w:spacing w:after="0"/>
        <w:rPr>
          <w:rFonts w:ascii="Segoe UI" w:hAnsi="Segoe UI" w:cs="Segoe UI"/>
        </w:rPr>
      </w:pPr>
      <w:r w:rsidRPr="00F32A29">
        <w:rPr>
          <w:rFonts w:ascii="Segoe UI" w:hAnsi="Segoe UI" w:cs="Segoe UI"/>
        </w:rPr>
        <w:t>- załącznik nr 3 do umowy – Wzór umowy na powierzenie przetwarzania danych osobowych</w:t>
      </w:r>
    </w:p>
    <w:p w14:paraId="173C4219" w14:textId="77777777" w:rsidR="009F36B8" w:rsidRPr="00F32A29" w:rsidRDefault="009F36B8" w:rsidP="00F32A29">
      <w:pPr>
        <w:spacing w:after="0"/>
        <w:rPr>
          <w:rFonts w:ascii="Segoe UI" w:hAnsi="Segoe UI" w:cs="Segoe UI"/>
        </w:rPr>
      </w:pPr>
      <w:r w:rsidRPr="00F32A29">
        <w:rPr>
          <w:rFonts w:ascii="Segoe UI" w:hAnsi="Segoe UI" w:cs="Segoe UI"/>
        </w:rPr>
        <w:t>- załącznik nr 4 do umowy – Karta wypadku</w:t>
      </w:r>
    </w:p>
    <w:p w14:paraId="7DC06A9B" w14:textId="77777777" w:rsidR="009F36B8" w:rsidRPr="00F32A29" w:rsidRDefault="009F36B8" w:rsidP="00F32A29">
      <w:pPr>
        <w:spacing w:after="0"/>
        <w:rPr>
          <w:rFonts w:ascii="Segoe UI" w:hAnsi="Segoe UI" w:cs="Segoe UI"/>
        </w:rPr>
      </w:pPr>
      <w:r w:rsidRPr="00F32A29">
        <w:rPr>
          <w:rFonts w:ascii="Segoe UI" w:hAnsi="Segoe UI" w:cs="Segoe UI"/>
        </w:rPr>
        <w:t>- załącznik nr 5 do umowy – Dziennik pracy ratowników</w:t>
      </w:r>
    </w:p>
    <w:p w14:paraId="59C6BEFB" w14:textId="77777777" w:rsidR="009F36B8" w:rsidRPr="00F32A29" w:rsidRDefault="009F36B8" w:rsidP="00F32A29">
      <w:pPr>
        <w:spacing w:after="0"/>
        <w:rPr>
          <w:rFonts w:ascii="Segoe UI" w:hAnsi="Segoe UI" w:cs="Segoe UI"/>
        </w:rPr>
      </w:pPr>
    </w:p>
    <w:p w14:paraId="38999AFF" w14:textId="77777777" w:rsidR="00A55D8E" w:rsidRPr="00F32A29" w:rsidRDefault="009F36B8" w:rsidP="00F32A29">
      <w:pPr>
        <w:widowControl w:val="0"/>
        <w:autoSpaceDE w:val="0"/>
        <w:spacing w:after="0"/>
        <w:jc w:val="center"/>
        <w:textAlignment w:val="baseline"/>
        <w:rPr>
          <w:rFonts w:ascii="Segoe UI" w:hAnsi="Segoe UI" w:cs="Segoe UI"/>
        </w:rPr>
      </w:pPr>
      <w:r w:rsidRPr="00F32A29">
        <w:rPr>
          <w:rFonts w:ascii="Segoe UI" w:hAnsi="Segoe UI" w:cs="Segoe UI"/>
          <w:b/>
          <w:bCs/>
          <w:kern w:val="1"/>
          <w:lang w:eastAsia="fa-IR" w:bidi="fa-IR"/>
        </w:rPr>
        <w:t>ZAMAWIAJ</w:t>
      </w:r>
      <w:r w:rsidRPr="00F32A29">
        <w:rPr>
          <w:rFonts w:ascii="Segoe UI" w:eastAsia="TimesNewRoman" w:hAnsi="Segoe UI" w:cs="Segoe UI"/>
          <w:b/>
          <w:bCs/>
          <w:kern w:val="1"/>
          <w:lang w:eastAsia="fa-IR" w:bidi="fa-IR"/>
        </w:rPr>
        <w:t>Ą</w:t>
      </w:r>
      <w:r w:rsidRPr="00F32A29">
        <w:rPr>
          <w:rFonts w:ascii="Segoe UI" w:hAnsi="Segoe UI" w:cs="Segoe UI"/>
          <w:b/>
          <w:bCs/>
          <w:kern w:val="1"/>
          <w:lang w:eastAsia="fa-IR" w:bidi="fa-IR"/>
        </w:rPr>
        <w:t>CY</w:t>
      </w:r>
      <w:r w:rsidRPr="00F32A29">
        <w:rPr>
          <w:rFonts w:ascii="Segoe UI" w:hAnsi="Segoe UI" w:cs="Segoe UI"/>
          <w:b/>
          <w:bCs/>
          <w:kern w:val="1"/>
          <w:lang w:eastAsia="fa-IR" w:bidi="fa-IR"/>
        </w:rPr>
        <w:tab/>
      </w:r>
      <w:r w:rsidRPr="00F32A29">
        <w:rPr>
          <w:rFonts w:ascii="Segoe UI" w:hAnsi="Segoe UI" w:cs="Segoe UI"/>
          <w:b/>
          <w:bCs/>
          <w:kern w:val="1"/>
          <w:lang w:eastAsia="fa-IR" w:bidi="fa-IR"/>
        </w:rPr>
        <w:tab/>
      </w:r>
      <w:r w:rsidRPr="00F32A29">
        <w:rPr>
          <w:rFonts w:ascii="Segoe UI" w:hAnsi="Segoe UI" w:cs="Segoe UI"/>
          <w:b/>
          <w:bCs/>
          <w:kern w:val="1"/>
          <w:lang w:eastAsia="fa-IR" w:bidi="fa-IR"/>
        </w:rPr>
        <w:tab/>
      </w:r>
      <w:r w:rsidRPr="00F32A29">
        <w:rPr>
          <w:rFonts w:ascii="Segoe UI" w:hAnsi="Segoe UI" w:cs="Segoe UI"/>
          <w:b/>
          <w:bCs/>
          <w:kern w:val="1"/>
          <w:lang w:eastAsia="fa-IR" w:bidi="fa-IR"/>
        </w:rPr>
        <w:tab/>
      </w:r>
      <w:r w:rsidRPr="00F32A29">
        <w:rPr>
          <w:rFonts w:ascii="Segoe UI" w:hAnsi="Segoe UI" w:cs="Segoe UI"/>
          <w:b/>
          <w:bCs/>
          <w:kern w:val="1"/>
          <w:lang w:eastAsia="fa-IR" w:bidi="fa-IR"/>
        </w:rPr>
        <w:tab/>
      </w:r>
      <w:r w:rsidRPr="00F32A29">
        <w:rPr>
          <w:rFonts w:ascii="Segoe UI" w:hAnsi="Segoe UI" w:cs="Segoe UI"/>
          <w:b/>
          <w:bCs/>
          <w:kern w:val="1"/>
          <w:lang w:eastAsia="fa-IR" w:bidi="fa-IR"/>
        </w:rPr>
        <w:tab/>
      </w:r>
      <w:r w:rsidRPr="00F32A29">
        <w:rPr>
          <w:rFonts w:ascii="Segoe UI" w:hAnsi="Segoe UI" w:cs="Segoe UI"/>
          <w:b/>
          <w:bCs/>
          <w:kern w:val="1"/>
          <w:lang w:eastAsia="fa-IR" w:bidi="fa-IR"/>
        </w:rPr>
        <w:tab/>
        <w:t>WYKONAWCA</w:t>
      </w:r>
    </w:p>
    <w:sectPr w:rsidR="00A55D8E" w:rsidRPr="00F32A29" w:rsidSect="002852E6">
      <w:footerReference w:type="default" r:id="rId8"/>
      <w:pgSz w:w="11907" w:h="16839" w:code="9"/>
      <w:pgMar w:top="1418" w:right="1418" w:bottom="1418" w:left="1418" w:header="357" w:footer="352"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A7DC1" w14:textId="77777777" w:rsidR="00F64EAC" w:rsidRDefault="00F64EAC" w:rsidP="00C75B80">
      <w:pPr>
        <w:spacing w:after="0" w:line="240" w:lineRule="auto"/>
      </w:pPr>
      <w:r>
        <w:separator/>
      </w:r>
    </w:p>
  </w:endnote>
  <w:endnote w:type="continuationSeparator" w:id="0">
    <w:p w14:paraId="5924644E" w14:textId="77777777" w:rsidR="00F64EAC" w:rsidRDefault="00F64EAC" w:rsidP="00C75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imes New             Roman">
    <w:altName w:val="Times New Roman"/>
    <w:panose1 w:val="00000000000000000000"/>
    <w:charset w:val="00"/>
    <w:family w:val="roman"/>
    <w:notTrueType/>
    <w:pitch w:val="default"/>
  </w:font>
  <w:font w:name="ArialMT">
    <w:altName w:val="Arial Unicode MS"/>
    <w:panose1 w:val="00000000000000000000"/>
    <w:charset w:val="80"/>
    <w:family w:val="auto"/>
    <w:notTrueType/>
    <w:pitch w:val="default"/>
    <w:sig w:usb0="00000005" w:usb1="08070000" w:usb2="00000010" w:usb3="00000000" w:csb0="00020002" w:csb1="00000000"/>
  </w:font>
  <w:font w:name="TimesNewRoman">
    <w:altName w:val="Yu Gothic"/>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50ECB" w14:textId="77777777" w:rsidR="00CE3900" w:rsidRDefault="00827D31">
    <w:pPr>
      <w:pStyle w:val="Stopka"/>
      <w:jc w:val="right"/>
    </w:pPr>
    <w:r w:rsidRPr="00441DC0">
      <w:rPr>
        <w:rFonts w:ascii="Times New Roman" w:hAnsi="Times New Roman"/>
      </w:rPr>
      <w:fldChar w:fldCharType="begin"/>
    </w:r>
    <w:r w:rsidR="00CE3900" w:rsidRPr="00441DC0">
      <w:rPr>
        <w:rFonts w:ascii="Times New Roman" w:hAnsi="Times New Roman"/>
      </w:rPr>
      <w:instrText xml:space="preserve"> PAGE   \* MERGEFORMAT </w:instrText>
    </w:r>
    <w:r w:rsidRPr="00441DC0">
      <w:rPr>
        <w:rFonts w:ascii="Times New Roman" w:hAnsi="Times New Roman"/>
      </w:rPr>
      <w:fldChar w:fldCharType="separate"/>
    </w:r>
    <w:r w:rsidR="001A669F">
      <w:rPr>
        <w:rFonts w:ascii="Times New Roman" w:hAnsi="Times New Roman"/>
        <w:noProof/>
      </w:rPr>
      <w:t>26</w:t>
    </w:r>
    <w:r w:rsidRPr="00441DC0">
      <w:rPr>
        <w:rFonts w:ascii="Times New Roman" w:hAnsi="Times New Roman"/>
      </w:rPr>
      <w:fldChar w:fldCharType="end"/>
    </w:r>
  </w:p>
  <w:p w14:paraId="44656D91" w14:textId="77777777" w:rsidR="00CE3900" w:rsidRDefault="00CE3900" w:rsidP="00E163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FE47D" w14:textId="77777777" w:rsidR="00F64EAC" w:rsidRDefault="00F64EAC" w:rsidP="00C75B80">
      <w:pPr>
        <w:spacing w:after="0" w:line="240" w:lineRule="auto"/>
      </w:pPr>
      <w:r>
        <w:separator/>
      </w:r>
    </w:p>
  </w:footnote>
  <w:footnote w:type="continuationSeparator" w:id="0">
    <w:p w14:paraId="05BB6CD1" w14:textId="77777777" w:rsidR="00F64EAC" w:rsidRDefault="00F64EAC" w:rsidP="00C75B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5"/>
    <w:lvl w:ilvl="0">
      <w:start w:val="1"/>
      <w:numFmt w:val="decimal"/>
      <w:lvlText w:val="%1."/>
      <w:lvlJc w:val="left"/>
      <w:pPr>
        <w:tabs>
          <w:tab w:val="num" w:pos="0"/>
        </w:tabs>
        <w:ind w:left="720" w:hanging="360"/>
      </w:pPr>
      <w:rPr>
        <w:rFonts w:cs="Times New Roman" w:hint="default"/>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ascii="Segoe UI" w:hAnsi="Segoe UI" w:cs="Segoe UI" w:hint="default"/>
        <w:b w:val="0"/>
        <w:color w:val="000000"/>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0000004"/>
    <w:multiLevelType w:val="singleLevel"/>
    <w:tmpl w:val="00000004"/>
    <w:name w:val="WW8Num6"/>
    <w:lvl w:ilvl="0">
      <w:start w:val="1"/>
      <w:numFmt w:val="bullet"/>
      <w:lvlText w:val="–"/>
      <w:lvlJc w:val="left"/>
      <w:pPr>
        <w:tabs>
          <w:tab w:val="num" w:pos="1068"/>
        </w:tabs>
        <w:ind w:left="1068" w:hanging="360"/>
      </w:pPr>
      <w:rPr>
        <w:rFonts w:ascii="Times New Roman" w:hAnsi="Times New Roman" w:hint="default"/>
        <w:sz w:val="22"/>
      </w:rPr>
    </w:lvl>
  </w:abstractNum>
  <w:abstractNum w:abstractNumId="2" w15:restartNumberingAfterBreak="0">
    <w:nsid w:val="00000005"/>
    <w:multiLevelType w:val="multilevel"/>
    <w:tmpl w:val="D5EA325E"/>
    <w:name w:val="WW8Num7"/>
    <w:lvl w:ilvl="0">
      <w:start w:val="1"/>
      <w:numFmt w:val="decimal"/>
      <w:lvlText w:val="%1)"/>
      <w:lvlJc w:val="left"/>
      <w:pPr>
        <w:tabs>
          <w:tab w:val="num" w:pos="0"/>
        </w:tabs>
        <w:ind w:left="720" w:hanging="360"/>
      </w:pPr>
      <w:rPr>
        <w:rFonts w:ascii="Segoe UI" w:hAnsi="Segoe UI" w:cs="Segoe UI" w:hint="default"/>
        <w:b w:val="0"/>
        <w:sz w:val="22"/>
        <w:szCs w:val="22"/>
      </w:rPr>
    </w:lvl>
    <w:lvl w:ilvl="1">
      <w:start w:val="1"/>
      <w:numFmt w:val="decimal"/>
      <w:lvlText w:val="%2)"/>
      <w:lvlJc w:val="left"/>
      <w:pPr>
        <w:tabs>
          <w:tab w:val="num" w:pos="0"/>
        </w:tabs>
        <w:ind w:left="502" w:hanging="360"/>
      </w:pPr>
      <w:rPr>
        <w:rFonts w:ascii="Segoe UI" w:hAnsi="Segoe UI" w:cs="Segoe UI" w:hint="default"/>
        <w:b w:val="0"/>
        <w:strike w:val="0"/>
        <w:color w:val="000000"/>
        <w:sz w:val="22"/>
        <w:szCs w:val="22"/>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0000006"/>
    <w:multiLevelType w:val="singleLevel"/>
    <w:tmpl w:val="00000006"/>
    <w:name w:val="WW8Num8"/>
    <w:lvl w:ilvl="0">
      <w:start w:val="1"/>
      <w:numFmt w:val="decimal"/>
      <w:lvlText w:val="%1)"/>
      <w:lvlJc w:val="left"/>
      <w:pPr>
        <w:tabs>
          <w:tab w:val="num" w:pos="0"/>
        </w:tabs>
        <w:ind w:left="1800" w:hanging="360"/>
      </w:pPr>
      <w:rPr>
        <w:rFonts w:cs="Times New Roman"/>
      </w:rPr>
    </w:lvl>
  </w:abstractNum>
  <w:abstractNum w:abstractNumId="4" w15:restartNumberingAfterBreak="0">
    <w:nsid w:val="00000008"/>
    <w:multiLevelType w:val="singleLevel"/>
    <w:tmpl w:val="00000008"/>
    <w:name w:val="WW8Num10"/>
    <w:lvl w:ilvl="0">
      <w:start w:val="1"/>
      <w:numFmt w:val="decimal"/>
      <w:lvlText w:val="%1."/>
      <w:lvlJc w:val="left"/>
      <w:pPr>
        <w:tabs>
          <w:tab w:val="num" w:pos="-219"/>
        </w:tabs>
        <w:ind w:left="501" w:hanging="360"/>
      </w:pPr>
      <w:rPr>
        <w:rFonts w:cs="Times New Roman"/>
        <w:b w:val="0"/>
      </w:rPr>
    </w:lvl>
  </w:abstractNum>
  <w:abstractNum w:abstractNumId="5" w15:restartNumberingAfterBreak="0">
    <w:nsid w:val="00000009"/>
    <w:multiLevelType w:val="multilevel"/>
    <w:tmpl w:val="00000009"/>
    <w:name w:val="WW8Num12"/>
    <w:lvl w:ilvl="0">
      <w:start w:val="1"/>
      <w:numFmt w:val="lowerLetter"/>
      <w:lvlText w:val="%1)"/>
      <w:lvlJc w:val="left"/>
      <w:pPr>
        <w:tabs>
          <w:tab w:val="num" w:pos="786"/>
        </w:tabs>
        <w:ind w:left="786" w:hanging="360"/>
      </w:pPr>
      <w:rPr>
        <w:rFonts w:ascii="Segoe UI" w:hAnsi="Segoe UI" w:cs="Segoe UI" w:hint="default"/>
        <w:b w:val="0"/>
        <w:color w:val="000000"/>
        <w:sz w:val="22"/>
        <w:szCs w:val="22"/>
      </w:rPr>
    </w:lvl>
    <w:lvl w:ilvl="1">
      <w:start w:val="2"/>
      <w:numFmt w:val="decimal"/>
      <w:lvlText w:val="%2."/>
      <w:lvlJc w:val="left"/>
      <w:pPr>
        <w:tabs>
          <w:tab w:val="num" w:pos="1506"/>
        </w:tabs>
        <w:ind w:left="1506" w:hanging="360"/>
      </w:pPr>
      <w:rPr>
        <w:rFonts w:cs="Times New Roman" w:hint="default"/>
        <w:b/>
        <w:i w:val="0"/>
      </w:rPr>
    </w:lvl>
    <w:lvl w:ilvl="2">
      <w:start w:val="1"/>
      <w:numFmt w:val="lowerRoman"/>
      <w:lvlText w:val="%3."/>
      <w:lvlJc w:val="right"/>
      <w:pPr>
        <w:tabs>
          <w:tab w:val="num" w:pos="2226"/>
        </w:tabs>
        <w:ind w:left="2226" w:hanging="180"/>
      </w:pPr>
      <w:rPr>
        <w:rFonts w:ascii="Segoe UI" w:hAnsi="Segoe UI" w:cs="Segoe UI" w:hint="default"/>
        <w:sz w:val="22"/>
        <w:szCs w:val="22"/>
      </w:rPr>
    </w:lvl>
    <w:lvl w:ilvl="3">
      <w:start w:val="1"/>
      <w:numFmt w:val="decimal"/>
      <w:lvlText w:val="%4."/>
      <w:lvlJc w:val="left"/>
      <w:pPr>
        <w:tabs>
          <w:tab w:val="num" w:pos="2946"/>
        </w:tabs>
        <w:ind w:left="2946" w:hanging="360"/>
      </w:pPr>
      <w:rPr>
        <w:rFonts w:ascii="Segoe UI" w:hAnsi="Segoe UI" w:cs="Segoe UI" w:hint="default"/>
        <w:sz w:val="22"/>
        <w:szCs w:val="22"/>
      </w:rPr>
    </w:lvl>
    <w:lvl w:ilvl="4">
      <w:start w:val="1"/>
      <w:numFmt w:val="lowerLetter"/>
      <w:lvlText w:val="%5."/>
      <w:lvlJc w:val="left"/>
      <w:pPr>
        <w:tabs>
          <w:tab w:val="num" w:pos="3666"/>
        </w:tabs>
        <w:ind w:left="3666" w:hanging="360"/>
      </w:pPr>
      <w:rPr>
        <w:rFonts w:ascii="Segoe UI" w:hAnsi="Segoe UI" w:cs="Segoe UI" w:hint="default"/>
        <w:sz w:val="22"/>
        <w:szCs w:val="22"/>
      </w:rPr>
    </w:lvl>
    <w:lvl w:ilvl="5">
      <w:start w:val="1"/>
      <w:numFmt w:val="lowerRoman"/>
      <w:lvlText w:val="%6."/>
      <w:lvlJc w:val="right"/>
      <w:pPr>
        <w:tabs>
          <w:tab w:val="num" w:pos="4386"/>
        </w:tabs>
        <w:ind w:left="4386" w:hanging="180"/>
      </w:pPr>
      <w:rPr>
        <w:rFonts w:ascii="Segoe UI" w:hAnsi="Segoe UI" w:cs="Segoe UI" w:hint="default"/>
        <w:sz w:val="22"/>
        <w:szCs w:val="22"/>
      </w:rPr>
    </w:lvl>
    <w:lvl w:ilvl="6">
      <w:start w:val="1"/>
      <w:numFmt w:val="decimal"/>
      <w:lvlText w:val="%7."/>
      <w:lvlJc w:val="left"/>
      <w:pPr>
        <w:tabs>
          <w:tab w:val="num" w:pos="5106"/>
        </w:tabs>
        <w:ind w:left="5106" w:hanging="360"/>
      </w:pPr>
      <w:rPr>
        <w:rFonts w:ascii="Segoe UI" w:hAnsi="Segoe UI" w:cs="Segoe UI" w:hint="default"/>
        <w:sz w:val="22"/>
        <w:szCs w:val="22"/>
      </w:rPr>
    </w:lvl>
    <w:lvl w:ilvl="7">
      <w:start w:val="1"/>
      <w:numFmt w:val="lowerLetter"/>
      <w:lvlText w:val="%8."/>
      <w:lvlJc w:val="left"/>
      <w:pPr>
        <w:tabs>
          <w:tab w:val="num" w:pos="5826"/>
        </w:tabs>
        <w:ind w:left="5826" w:hanging="360"/>
      </w:pPr>
      <w:rPr>
        <w:rFonts w:ascii="Segoe UI" w:hAnsi="Segoe UI" w:cs="Segoe UI" w:hint="default"/>
        <w:sz w:val="22"/>
        <w:szCs w:val="22"/>
      </w:rPr>
    </w:lvl>
    <w:lvl w:ilvl="8">
      <w:start w:val="1"/>
      <w:numFmt w:val="lowerRoman"/>
      <w:lvlText w:val="%9."/>
      <w:lvlJc w:val="right"/>
      <w:pPr>
        <w:tabs>
          <w:tab w:val="num" w:pos="6546"/>
        </w:tabs>
        <w:ind w:left="6546" w:hanging="180"/>
      </w:pPr>
      <w:rPr>
        <w:rFonts w:ascii="Segoe UI" w:hAnsi="Segoe UI" w:cs="Segoe UI" w:hint="default"/>
        <w:sz w:val="22"/>
        <w:szCs w:val="22"/>
      </w:rPr>
    </w:lvl>
  </w:abstractNum>
  <w:abstractNum w:abstractNumId="6" w15:restartNumberingAfterBreak="0">
    <w:nsid w:val="0000000A"/>
    <w:multiLevelType w:val="singleLevel"/>
    <w:tmpl w:val="0000000A"/>
    <w:name w:val="WW8Num13"/>
    <w:lvl w:ilvl="0">
      <w:start w:val="1"/>
      <w:numFmt w:val="decimal"/>
      <w:lvlText w:val="%1."/>
      <w:lvlJc w:val="left"/>
      <w:pPr>
        <w:tabs>
          <w:tab w:val="num" w:pos="0"/>
        </w:tabs>
        <w:ind w:left="720" w:hanging="360"/>
      </w:pPr>
      <w:rPr>
        <w:rFonts w:cs="Segoe UI"/>
        <w:b w:val="0"/>
        <w:sz w:val="24"/>
        <w:szCs w:val="24"/>
      </w:rPr>
    </w:lvl>
  </w:abstractNum>
  <w:abstractNum w:abstractNumId="7" w15:restartNumberingAfterBreak="0">
    <w:nsid w:val="0000000C"/>
    <w:multiLevelType w:val="multilevel"/>
    <w:tmpl w:val="0000000C"/>
    <w:name w:val="WW8Num15"/>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rPr>
        <w:rFonts w:ascii="Segoe UI" w:hAnsi="Segoe UI" w:cs="Segoe UI"/>
        <w:b w:val="0"/>
        <w:color w:val="000000"/>
        <w:sz w:val="22"/>
        <w:szCs w:val="22"/>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15:restartNumberingAfterBreak="0">
    <w:nsid w:val="0000000D"/>
    <w:multiLevelType w:val="singleLevel"/>
    <w:tmpl w:val="551EFAF0"/>
    <w:name w:val="WW8Num16"/>
    <w:lvl w:ilvl="0">
      <w:start w:val="1"/>
      <w:numFmt w:val="lowerLetter"/>
      <w:lvlText w:val="%1)"/>
      <w:lvlJc w:val="left"/>
      <w:pPr>
        <w:tabs>
          <w:tab w:val="num" w:pos="0"/>
        </w:tabs>
        <w:ind w:left="1146" w:hanging="360"/>
      </w:pPr>
      <w:rPr>
        <w:rFonts w:ascii="Calibri" w:hAnsi="Calibri" w:cs="Segoe UI" w:hint="default"/>
        <w:sz w:val="24"/>
        <w:szCs w:val="24"/>
      </w:rPr>
    </w:lvl>
  </w:abstractNum>
  <w:abstractNum w:abstractNumId="9" w15:restartNumberingAfterBreak="0">
    <w:nsid w:val="0000000F"/>
    <w:multiLevelType w:val="multilevel"/>
    <w:tmpl w:val="0000000F"/>
    <w:name w:val="WW8Num19"/>
    <w:lvl w:ilvl="0">
      <w:start w:val="1"/>
      <w:numFmt w:val="lowerLetter"/>
      <w:lvlText w:val="%1)"/>
      <w:lvlJc w:val="left"/>
      <w:pPr>
        <w:tabs>
          <w:tab w:val="num" w:pos="786"/>
        </w:tabs>
        <w:ind w:left="786" w:hanging="360"/>
      </w:pPr>
      <w:rPr>
        <w:rFonts w:ascii="Segoe UI" w:hAnsi="Segoe UI" w:cs="Segoe UI" w:hint="default"/>
        <w:b w:val="0"/>
        <w:sz w:val="22"/>
        <w:szCs w:val="22"/>
        <w:u w:val="none"/>
      </w:rPr>
    </w:lvl>
    <w:lvl w:ilvl="1">
      <w:start w:val="2"/>
      <w:numFmt w:val="decimal"/>
      <w:lvlText w:val="%2."/>
      <w:lvlJc w:val="left"/>
      <w:pPr>
        <w:tabs>
          <w:tab w:val="num" w:pos="1506"/>
        </w:tabs>
        <w:ind w:left="1506" w:hanging="360"/>
      </w:pPr>
      <w:rPr>
        <w:rFonts w:cs="Times New Roman" w:hint="default"/>
      </w:rPr>
    </w:lvl>
    <w:lvl w:ilvl="2">
      <w:start w:val="1"/>
      <w:numFmt w:val="lowerRoman"/>
      <w:lvlText w:val="%3."/>
      <w:lvlJc w:val="right"/>
      <w:pPr>
        <w:tabs>
          <w:tab w:val="num" w:pos="2226"/>
        </w:tabs>
        <w:ind w:left="2226" w:hanging="180"/>
      </w:pPr>
      <w:rPr>
        <w:rFonts w:cs="Times New Roman"/>
      </w:rPr>
    </w:lvl>
    <w:lvl w:ilvl="3">
      <w:start w:val="1"/>
      <w:numFmt w:val="decimal"/>
      <w:lvlText w:val="%4."/>
      <w:lvlJc w:val="left"/>
      <w:pPr>
        <w:tabs>
          <w:tab w:val="num" w:pos="2946"/>
        </w:tabs>
        <w:ind w:left="2946" w:hanging="360"/>
      </w:pPr>
      <w:rPr>
        <w:rFonts w:cs="Times New Roman"/>
      </w:rPr>
    </w:lvl>
    <w:lvl w:ilvl="4">
      <w:start w:val="1"/>
      <w:numFmt w:val="lowerLetter"/>
      <w:lvlText w:val="%5."/>
      <w:lvlJc w:val="left"/>
      <w:pPr>
        <w:tabs>
          <w:tab w:val="num" w:pos="3666"/>
        </w:tabs>
        <w:ind w:left="3666" w:hanging="360"/>
      </w:pPr>
      <w:rPr>
        <w:rFonts w:cs="Times New Roman"/>
      </w:rPr>
    </w:lvl>
    <w:lvl w:ilvl="5">
      <w:start w:val="1"/>
      <w:numFmt w:val="lowerRoman"/>
      <w:lvlText w:val="%6."/>
      <w:lvlJc w:val="right"/>
      <w:pPr>
        <w:tabs>
          <w:tab w:val="num" w:pos="4386"/>
        </w:tabs>
        <w:ind w:left="4386" w:hanging="180"/>
      </w:pPr>
      <w:rPr>
        <w:rFonts w:cs="Times New Roman"/>
      </w:rPr>
    </w:lvl>
    <w:lvl w:ilvl="6">
      <w:start w:val="1"/>
      <w:numFmt w:val="decimal"/>
      <w:lvlText w:val="%7."/>
      <w:lvlJc w:val="left"/>
      <w:pPr>
        <w:tabs>
          <w:tab w:val="num" w:pos="5106"/>
        </w:tabs>
        <w:ind w:left="5106" w:hanging="360"/>
      </w:pPr>
      <w:rPr>
        <w:rFonts w:cs="Times New Roman"/>
      </w:rPr>
    </w:lvl>
    <w:lvl w:ilvl="7">
      <w:start w:val="1"/>
      <w:numFmt w:val="lowerLetter"/>
      <w:lvlText w:val="%8."/>
      <w:lvlJc w:val="left"/>
      <w:pPr>
        <w:tabs>
          <w:tab w:val="num" w:pos="5826"/>
        </w:tabs>
        <w:ind w:left="5826" w:hanging="360"/>
      </w:pPr>
      <w:rPr>
        <w:rFonts w:cs="Times New Roman"/>
      </w:rPr>
    </w:lvl>
    <w:lvl w:ilvl="8">
      <w:start w:val="1"/>
      <w:numFmt w:val="lowerRoman"/>
      <w:lvlText w:val="%9."/>
      <w:lvlJc w:val="right"/>
      <w:pPr>
        <w:tabs>
          <w:tab w:val="num" w:pos="6546"/>
        </w:tabs>
        <w:ind w:left="6546" w:hanging="180"/>
      </w:pPr>
      <w:rPr>
        <w:rFonts w:cs="Times New Roman"/>
      </w:rPr>
    </w:lvl>
  </w:abstractNum>
  <w:abstractNum w:abstractNumId="10" w15:restartNumberingAfterBreak="0">
    <w:nsid w:val="00000010"/>
    <w:multiLevelType w:val="multilevel"/>
    <w:tmpl w:val="00000010"/>
    <w:name w:val="WW8Num22"/>
    <w:lvl w:ilvl="0">
      <w:start w:val="1"/>
      <w:numFmt w:val="decimal"/>
      <w:lvlText w:val="%1)"/>
      <w:lvlJc w:val="left"/>
      <w:pPr>
        <w:tabs>
          <w:tab w:val="num" w:pos="0"/>
        </w:tabs>
        <w:ind w:left="1146" w:hanging="360"/>
      </w:pPr>
      <w:rPr>
        <w:rFonts w:cs="Times New Roman"/>
        <w:b w:val="0"/>
      </w:rPr>
    </w:lvl>
    <w:lvl w:ilvl="1">
      <w:start w:val="1"/>
      <w:numFmt w:val="lowerLetter"/>
      <w:lvlText w:val="%2)"/>
      <w:lvlJc w:val="left"/>
      <w:pPr>
        <w:tabs>
          <w:tab w:val="num" w:pos="742"/>
        </w:tabs>
        <w:ind w:left="1866" w:hanging="360"/>
      </w:pPr>
      <w:rPr>
        <w:rFonts w:ascii="Segoe UI" w:hAnsi="Segoe UI" w:cs="Segoe UI" w:hint="default"/>
        <w:b w:val="0"/>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11" w15:restartNumberingAfterBreak="0">
    <w:nsid w:val="00000011"/>
    <w:multiLevelType w:val="singleLevel"/>
    <w:tmpl w:val="00000011"/>
    <w:name w:val="WW8Num23"/>
    <w:lvl w:ilvl="0">
      <w:start w:val="1"/>
      <w:numFmt w:val="decimal"/>
      <w:lvlText w:val="%1)"/>
      <w:lvlJc w:val="left"/>
      <w:pPr>
        <w:tabs>
          <w:tab w:val="num" w:pos="0"/>
        </w:tabs>
        <w:ind w:left="1287" w:hanging="360"/>
      </w:pPr>
      <w:rPr>
        <w:rFonts w:ascii="Segoe UI" w:hAnsi="Segoe UI" w:cs="Segoe UI"/>
        <w:b w:val="0"/>
        <w:sz w:val="22"/>
        <w:szCs w:val="22"/>
      </w:rPr>
    </w:lvl>
  </w:abstractNum>
  <w:abstractNum w:abstractNumId="12" w15:restartNumberingAfterBreak="0">
    <w:nsid w:val="00000012"/>
    <w:multiLevelType w:val="multilevel"/>
    <w:tmpl w:val="00000012"/>
    <w:name w:val="WW8Num24"/>
    <w:lvl w:ilvl="0">
      <w:start w:val="1"/>
      <w:numFmt w:val="decimal"/>
      <w:lvlText w:val="%1)"/>
      <w:lvlJc w:val="left"/>
      <w:pPr>
        <w:tabs>
          <w:tab w:val="num" w:pos="0"/>
        </w:tabs>
        <w:ind w:left="720" w:hanging="360"/>
      </w:pPr>
      <w:rPr>
        <w:rFonts w:ascii="Segoe UI" w:hAnsi="Segoe UI" w:cs="Segoe UI" w:hint="default"/>
        <w:b w:val="0"/>
        <w:sz w:val="22"/>
        <w:szCs w:val="22"/>
      </w:rPr>
    </w:lvl>
    <w:lvl w:ilvl="1">
      <w:start w:val="1"/>
      <w:numFmt w:val="decimal"/>
      <w:lvlText w:val="%2)"/>
      <w:lvlJc w:val="left"/>
      <w:pPr>
        <w:tabs>
          <w:tab w:val="num" w:pos="0"/>
        </w:tabs>
        <w:ind w:left="1440" w:hanging="360"/>
      </w:pPr>
      <w:rPr>
        <w:rFonts w:ascii="Segoe UI" w:hAnsi="Segoe UI" w:cs="Segoe UI" w:hint="default"/>
        <w:b w:val="0"/>
        <w:sz w:val="22"/>
        <w:szCs w:val="22"/>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15:restartNumberingAfterBreak="0">
    <w:nsid w:val="00000013"/>
    <w:multiLevelType w:val="singleLevel"/>
    <w:tmpl w:val="00000013"/>
    <w:name w:val="WW8Num25"/>
    <w:lvl w:ilvl="0">
      <w:start w:val="1"/>
      <w:numFmt w:val="bullet"/>
      <w:lvlText w:val="–"/>
      <w:lvlJc w:val="left"/>
      <w:pPr>
        <w:tabs>
          <w:tab w:val="num" w:pos="360"/>
        </w:tabs>
        <w:ind w:left="360" w:hanging="360"/>
      </w:pPr>
      <w:rPr>
        <w:rFonts w:ascii="Liberation Serif" w:hAnsi="Liberation Serif" w:hint="default"/>
        <w:color w:val="000000"/>
      </w:rPr>
    </w:lvl>
  </w:abstractNum>
  <w:abstractNum w:abstractNumId="14" w15:restartNumberingAfterBreak="0">
    <w:nsid w:val="00000014"/>
    <w:multiLevelType w:val="singleLevel"/>
    <w:tmpl w:val="00000014"/>
    <w:name w:val="WW8Num26"/>
    <w:lvl w:ilvl="0">
      <w:start w:val="1"/>
      <w:numFmt w:val="decimal"/>
      <w:lvlText w:val="%1)"/>
      <w:lvlJc w:val="left"/>
      <w:pPr>
        <w:tabs>
          <w:tab w:val="num" w:pos="0"/>
        </w:tabs>
        <w:ind w:left="360" w:hanging="360"/>
      </w:pPr>
      <w:rPr>
        <w:rFonts w:ascii="Segoe UI" w:hAnsi="Segoe UI" w:cs="Segoe UI"/>
        <w:b w:val="0"/>
        <w:strike w:val="0"/>
        <w:dstrike w:val="0"/>
        <w:sz w:val="22"/>
        <w:szCs w:val="22"/>
      </w:rPr>
    </w:lvl>
  </w:abstractNum>
  <w:abstractNum w:abstractNumId="15" w15:restartNumberingAfterBreak="0">
    <w:nsid w:val="00000015"/>
    <w:multiLevelType w:val="multilevel"/>
    <w:tmpl w:val="96D032AA"/>
    <w:name w:val="WW8Num27"/>
    <w:lvl w:ilvl="0">
      <w:start w:val="1"/>
      <w:numFmt w:val="decimal"/>
      <w:lvlText w:val="%1."/>
      <w:lvlJc w:val="left"/>
      <w:pPr>
        <w:tabs>
          <w:tab w:val="num" w:pos="0"/>
        </w:tabs>
        <w:ind w:left="720" w:hanging="360"/>
      </w:pPr>
      <w:rPr>
        <w:rFonts w:cs="Times New Roman" w:hint="default"/>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ascii="Calibri" w:hAnsi="Calibri" w:cs="Segoe UI"/>
        <w:b w:val="0"/>
        <w:bCs w:val="0"/>
        <w:strike w:val="0"/>
        <w:sz w:val="24"/>
        <w:szCs w:val="24"/>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6" w15:restartNumberingAfterBreak="0">
    <w:nsid w:val="00000018"/>
    <w:multiLevelType w:val="singleLevel"/>
    <w:tmpl w:val="00000018"/>
    <w:name w:val="WW8Num32"/>
    <w:lvl w:ilvl="0">
      <w:start w:val="1"/>
      <w:numFmt w:val="lowerLetter"/>
      <w:lvlText w:val="%1)"/>
      <w:lvlJc w:val="left"/>
      <w:pPr>
        <w:tabs>
          <w:tab w:val="num" w:pos="0"/>
        </w:tabs>
        <w:ind w:left="720" w:hanging="360"/>
      </w:pPr>
      <w:rPr>
        <w:rFonts w:ascii="Segoe UI" w:hAnsi="Segoe UI" w:cs="Segoe UI"/>
        <w:b w:val="0"/>
        <w:sz w:val="22"/>
        <w:szCs w:val="22"/>
      </w:rPr>
    </w:lvl>
  </w:abstractNum>
  <w:abstractNum w:abstractNumId="17" w15:restartNumberingAfterBreak="0">
    <w:nsid w:val="00000019"/>
    <w:multiLevelType w:val="singleLevel"/>
    <w:tmpl w:val="00000019"/>
    <w:name w:val="WW8Num33"/>
    <w:lvl w:ilvl="0">
      <w:start w:val="1"/>
      <w:numFmt w:val="bullet"/>
      <w:lvlText w:val=""/>
      <w:lvlJc w:val="left"/>
      <w:pPr>
        <w:tabs>
          <w:tab w:val="num" w:pos="0"/>
        </w:tabs>
        <w:ind w:left="720" w:hanging="360"/>
      </w:pPr>
      <w:rPr>
        <w:rFonts w:ascii="Symbol" w:hAnsi="Symbol" w:hint="default"/>
      </w:rPr>
    </w:lvl>
  </w:abstractNum>
  <w:abstractNum w:abstractNumId="18" w15:restartNumberingAfterBreak="0">
    <w:nsid w:val="0000001A"/>
    <w:multiLevelType w:val="singleLevel"/>
    <w:tmpl w:val="0000001A"/>
    <w:name w:val="WW8Num34"/>
    <w:lvl w:ilvl="0">
      <w:start w:val="1"/>
      <w:numFmt w:val="decimal"/>
      <w:lvlText w:val="%1."/>
      <w:lvlJc w:val="left"/>
      <w:pPr>
        <w:tabs>
          <w:tab w:val="num" w:pos="0"/>
        </w:tabs>
        <w:ind w:left="786" w:hanging="360"/>
      </w:pPr>
      <w:rPr>
        <w:rFonts w:cs="Segoe UI"/>
        <w:sz w:val="24"/>
        <w:szCs w:val="24"/>
      </w:rPr>
    </w:lvl>
  </w:abstractNum>
  <w:abstractNum w:abstractNumId="19" w15:restartNumberingAfterBreak="0">
    <w:nsid w:val="0000001B"/>
    <w:multiLevelType w:val="multilevel"/>
    <w:tmpl w:val="0000001B"/>
    <w:name w:val="WW8Num36"/>
    <w:lvl w:ilvl="0">
      <w:start w:val="1"/>
      <w:numFmt w:val="decimal"/>
      <w:lvlText w:val="%1)"/>
      <w:lvlJc w:val="left"/>
      <w:pPr>
        <w:tabs>
          <w:tab w:val="num" w:pos="1068"/>
        </w:tabs>
        <w:ind w:left="1068" w:hanging="360"/>
      </w:pPr>
      <w:rPr>
        <w:rFonts w:ascii="Segoe UI" w:hAnsi="Segoe UI" w:cs="Segoe UI" w:hint="default"/>
        <w:sz w:val="24"/>
        <w:szCs w:val="24"/>
      </w:rPr>
    </w:lvl>
    <w:lvl w:ilvl="1">
      <w:start w:val="1"/>
      <w:numFmt w:val="decimal"/>
      <w:lvlText w:val="%2)"/>
      <w:lvlJc w:val="left"/>
      <w:pPr>
        <w:tabs>
          <w:tab w:val="num" w:pos="1425"/>
        </w:tabs>
        <w:ind w:left="1425" w:hanging="360"/>
      </w:pPr>
      <w:rPr>
        <w:rFonts w:cs="Times New Roman" w:hint="default"/>
        <w:b w:val="0"/>
        <w:bCs w:val="0"/>
        <w:sz w:val="24"/>
        <w:szCs w:val="24"/>
      </w:rPr>
    </w:lvl>
    <w:lvl w:ilvl="2">
      <w:start w:val="1"/>
      <w:numFmt w:val="lowerLetter"/>
      <w:lvlText w:val="%3)"/>
      <w:lvlJc w:val="left"/>
      <w:pPr>
        <w:tabs>
          <w:tab w:val="num" w:pos="2323"/>
        </w:tabs>
        <w:ind w:left="2323" w:hanging="358"/>
      </w:pPr>
      <w:rPr>
        <w:rFonts w:cs="Times New Roman" w:hint="default"/>
        <w:sz w:val="22"/>
        <w:szCs w:val="22"/>
      </w:rPr>
    </w:lvl>
    <w:lvl w:ilvl="3">
      <w:start w:val="1"/>
      <w:numFmt w:val="decimal"/>
      <w:lvlText w:val="%4."/>
      <w:lvlJc w:val="left"/>
      <w:pPr>
        <w:tabs>
          <w:tab w:val="num" w:pos="2865"/>
        </w:tabs>
        <w:ind w:left="2865" w:hanging="360"/>
      </w:pPr>
      <w:rPr>
        <w:rFonts w:cs="Times New Roman"/>
      </w:rPr>
    </w:lvl>
    <w:lvl w:ilvl="4">
      <w:start w:val="1"/>
      <w:numFmt w:val="lowerLetter"/>
      <w:lvlText w:val="%5."/>
      <w:lvlJc w:val="left"/>
      <w:pPr>
        <w:tabs>
          <w:tab w:val="num" w:pos="3585"/>
        </w:tabs>
        <w:ind w:left="3585" w:hanging="360"/>
      </w:pPr>
      <w:rPr>
        <w:rFonts w:cs="Times New Roman"/>
      </w:rPr>
    </w:lvl>
    <w:lvl w:ilvl="5">
      <w:start w:val="1"/>
      <w:numFmt w:val="lowerRoman"/>
      <w:lvlText w:val="%6."/>
      <w:lvlJc w:val="right"/>
      <w:pPr>
        <w:tabs>
          <w:tab w:val="num" w:pos="4305"/>
        </w:tabs>
        <w:ind w:left="4305" w:hanging="180"/>
      </w:pPr>
      <w:rPr>
        <w:rFonts w:cs="Times New Roman"/>
      </w:rPr>
    </w:lvl>
    <w:lvl w:ilvl="6">
      <w:start w:val="1"/>
      <w:numFmt w:val="decimal"/>
      <w:lvlText w:val="%7."/>
      <w:lvlJc w:val="left"/>
      <w:pPr>
        <w:tabs>
          <w:tab w:val="num" w:pos="5025"/>
        </w:tabs>
        <w:ind w:left="5025" w:hanging="360"/>
      </w:pPr>
      <w:rPr>
        <w:rFonts w:cs="Times New Roman"/>
      </w:rPr>
    </w:lvl>
    <w:lvl w:ilvl="7">
      <w:start w:val="1"/>
      <w:numFmt w:val="lowerLetter"/>
      <w:lvlText w:val="%8."/>
      <w:lvlJc w:val="left"/>
      <w:pPr>
        <w:tabs>
          <w:tab w:val="num" w:pos="5745"/>
        </w:tabs>
        <w:ind w:left="5745" w:hanging="360"/>
      </w:pPr>
      <w:rPr>
        <w:rFonts w:cs="Times New Roman"/>
      </w:rPr>
    </w:lvl>
    <w:lvl w:ilvl="8">
      <w:start w:val="1"/>
      <w:numFmt w:val="lowerRoman"/>
      <w:lvlText w:val="%9."/>
      <w:lvlJc w:val="right"/>
      <w:pPr>
        <w:tabs>
          <w:tab w:val="num" w:pos="6465"/>
        </w:tabs>
        <w:ind w:left="6465" w:hanging="180"/>
      </w:pPr>
      <w:rPr>
        <w:rFonts w:cs="Times New Roman"/>
      </w:rPr>
    </w:lvl>
  </w:abstractNum>
  <w:abstractNum w:abstractNumId="20" w15:restartNumberingAfterBreak="0">
    <w:nsid w:val="0000001C"/>
    <w:multiLevelType w:val="singleLevel"/>
    <w:tmpl w:val="0000001C"/>
    <w:name w:val="WW8Num37"/>
    <w:lvl w:ilvl="0">
      <w:start w:val="1"/>
      <w:numFmt w:val="decimal"/>
      <w:lvlText w:val="%1."/>
      <w:lvlJc w:val="left"/>
      <w:pPr>
        <w:tabs>
          <w:tab w:val="num" w:pos="0"/>
        </w:tabs>
        <w:ind w:left="720" w:hanging="360"/>
      </w:pPr>
      <w:rPr>
        <w:rFonts w:ascii="Calibri" w:hAnsi="Calibri" w:cs="Calibri"/>
        <w:b w:val="0"/>
        <w:sz w:val="24"/>
        <w:szCs w:val="24"/>
      </w:rPr>
    </w:lvl>
  </w:abstractNum>
  <w:abstractNum w:abstractNumId="21" w15:restartNumberingAfterBreak="0">
    <w:nsid w:val="0000001E"/>
    <w:multiLevelType w:val="singleLevel"/>
    <w:tmpl w:val="0000001E"/>
    <w:name w:val="WW8Num39"/>
    <w:lvl w:ilvl="0">
      <w:start w:val="1"/>
      <w:numFmt w:val="bullet"/>
      <w:lvlText w:val=""/>
      <w:lvlJc w:val="left"/>
      <w:pPr>
        <w:tabs>
          <w:tab w:val="num" w:pos="0"/>
        </w:tabs>
        <w:ind w:left="1996" w:hanging="360"/>
      </w:pPr>
      <w:rPr>
        <w:rFonts w:ascii="Symbol" w:hAnsi="Symbol" w:hint="default"/>
      </w:rPr>
    </w:lvl>
  </w:abstractNum>
  <w:abstractNum w:abstractNumId="22" w15:restartNumberingAfterBreak="0">
    <w:nsid w:val="0000001F"/>
    <w:multiLevelType w:val="multilevel"/>
    <w:tmpl w:val="A4DAEA66"/>
    <w:name w:val="WW8Num40"/>
    <w:lvl w:ilvl="0">
      <w:start w:val="6"/>
      <w:numFmt w:val="decimal"/>
      <w:lvlText w:val="%1."/>
      <w:lvlJc w:val="left"/>
      <w:pPr>
        <w:tabs>
          <w:tab w:val="num" w:pos="720"/>
        </w:tabs>
        <w:ind w:left="720" w:hanging="360"/>
      </w:pPr>
      <w:rPr>
        <w:rFonts w:cs="Times New Roman" w:hint="default"/>
        <w:b/>
        <w:strike w:val="0"/>
        <w:dstrike w:val="0"/>
      </w:rPr>
    </w:lvl>
    <w:lvl w:ilvl="1">
      <w:start w:val="1"/>
      <w:numFmt w:val="decimal"/>
      <w:lvlText w:val="%2."/>
      <w:lvlJc w:val="left"/>
      <w:pPr>
        <w:tabs>
          <w:tab w:val="num" w:pos="1080"/>
        </w:tabs>
        <w:ind w:left="1080" w:hanging="360"/>
      </w:pPr>
      <w:rPr>
        <w:rFonts w:ascii="Segoe UI" w:eastAsia="SimSun" w:hAnsi="Segoe UI" w:cs="Segoe UI" w:hint="default"/>
        <w:b w:val="0"/>
        <w:bCs/>
        <w:strike w:val="0"/>
        <w:color w:val="000000"/>
        <w:sz w:val="24"/>
        <w:szCs w:val="24"/>
      </w:rPr>
    </w:lvl>
    <w:lvl w:ilvl="2">
      <w:start w:val="1"/>
      <w:numFmt w:val="decimal"/>
      <w:lvlText w:val="%3."/>
      <w:lvlJc w:val="left"/>
      <w:pPr>
        <w:tabs>
          <w:tab w:val="num" w:pos="1440"/>
        </w:tabs>
        <w:ind w:left="1440" w:hanging="360"/>
      </w:pPr>
      <w:rPr>
        <w:rFonts w:cs="Times New Roman" w:hint="default"/>
        <w:color w:val="000000"/>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23" w15:restartNumberingAfterBreak="0">
    <w:nsid w:val="00000020"/>
    <w:multiLevelType w:val="multilevel"/>
    <w:tmpl w:val="00000020"/>
    <w:name w:val="WW8Num41"/>
    <w:lvl w:ilvl="0">
      <w:start w:val="1"/>
      <w:numFmt w:val="decimal"/>
      <w:lvlText w:val="%1)"/>
      <w:lvlJc w:val="left"/>
      <w:pPr>
        <w:tabs>
          <w:tab w:val="num" w:pos="1068"/>
        </w:tabs>
        <w:ind w:left="1068" w:hanging="360"/>
      </w:pPr>
      <w:rPr>
        <w:rFonts w:ascii="Segoe UI" w:hAnsi="Segoe UI" w:cs="Segoe UI" w:hint="default"/>
        <w:sz w:val="24"/>
        <w:szCs w:val="24"/>
      </w:rPr>
    </w:lvl>
    <w:lvl w:ilvl="1">
      <w:start w:val="1"/>
      <w:numFmt w:val="lowerLetter"/>
      <w:lvlText w:val="%2)"/>
      <w:lvlJc w:val="left"/>
      <w:pPr>
        <w:tabs>
          <w:tab w:val="num" w:pos="1425"/>
        </w:tabs>
        <w:ind w:left="1425" w:hanging="360"/>
      </w:pPr>
      <w:rPr>
        <w:rFonts w:ascii="Times New Roman" w:hAnsi="Times New Roman" w:cs="Times New Roman" w:hint="default"/>
        <w:sz w:val="24"/>
        <w:szCs w:val="24"/>
      </w:rPr>
    </w:lvl>
    <w:lvl w:ilvl="2">
      <w:start w:val="1"/>
      <w:numFmt w:val="decimal"/>
      <w:lvlText w:val="%3)"/>
      <w:lvlJc w:val="left"/>
      <w:pPr>
        <w:tabs>
          <w:tab w:val="num" w:pos="2323"/>
        </w:tabs>
        <w:ind w:left="2323" w:hanging="358"/>
      </w:pPr>
      <w:rPr>
        <w:rFonts w:cs="Times New Roman" w:hint="default"/>
        <w:b w:val="0"/>
        <w:bCs/>
        <w:sz w:val="22"/>
        <w:szCs w:val="22"/>
      </w:rPr>
    </w:lvl>
    <w:lvl w:ilvl="3">
      <w:start w:val="1"/>
      <w:numFmt w:val="decimal"/>
      <w:lvlText w:val="%4."/>
      <w:lvlJc w:val="left"/>
      <w:pPr>
        <w:tabs>
          <w:tab w:val="num" w:pos="2865"/>
        </w:tabs>
        <w:ind w:left="2865" w:hanging="360"/>
      </w:pPr>
      <w:rPr>
        <w:rFonts w:cs="Times New Roman"/>
      </w:rPr>
    </w:lvl>
    <w:lvl w:ilvl="4">
      <w:start w:val="1"/>
      <w:numFmt w:val="lowerLetter"/>
      <w:lvlText w:val="%5."/>
      <w:lvlJc w:val="left"/>
      <w:pPr>
        <w:tabs>
          <w:tab w:val="num" w:pos="3585"/>
        </w:tabs>
        <w:ind w:left="3585" w:hanging="360"/>
      </w:pPr>
      <w:rPr>
        <w:rFonts w:cs="Times New Roman"/>
      </w:rPr>
    </w:lvl>
    <w:lvl w:ilvl="5">
      <w:start w:val="1"/>
      <w:numFmt w:val="lowerRoman"/>
      <w:lvlText w:val="%6."/>
      <w:lvlJc w:val="right"/>
      <w:pPr>
        <w:tabs>
          <w:tab w:val="num" w:pos="4305"/>
        </w:tabs>
        <w:ind w:left="4305" w:hanging="180"/>
      </w:pPr>
      <w:rPr>
        <w:rFonts w:cs="Times New Roman"/>
      </w:rPr>
    </w:lvl>
    <w:lvl w:ilvl="6">
      <w:start w:val="1"/>
      <w:numFmt w:val="decimal"/>
      <w:lvlText w:val="%7."/>
      <w:lvlJc w:val="left"/>
      <w:pPr>
        <w:tabs>
          <w:tab w:val="num" w:pos="5025"/>
        </w:tabs>
        <w:ind w:left="5025" w:hanging="360"/>
      </w:pPr>
      <w:rPr>
        <w:rFonts w:cs="Times New Roman"/>
      </w:rPr>
    </w:lvl>
    <w:lvl w:ilvl="7">
      <w:start w:val="1"/>
      <w:numFmt w:val="lowerLetter"/>
      <w:lvlText w:val="%8."/>
      <w:lvlJc w:val="left"/>
      <w:pPr>
        <w:tabs>
          <w:tab w:val="num" w:pos="5745"/>
        </w:tabs>
        <w:ind w:left="5745" w:hanging="360"/>
      </w:pPr>
      <w:rPr>
        <w:rFonts w:cs="Times New Roman"/>
      </w:rPr>
    </w:lvl>
    <w:lvl w:ilvl="8">
      <w:start w:val="1"/>
      <w:numFmt w:val="lowerRoman"/>
      <w:lvlText w:val="%9."/>
      <w:lvlJc w:val="right"/>
      <w:pPr>
        <w:tabs>
          <w:tab w:val="num" w:pos="6465"/>
        </w:tabs>
        <w:ind w:left="6465" w:hanging="180"/>
      </w:pPr>
      <w:rPr>
        <w:rFonts w:cs="Times New Roman"/>
      </w:rPr>
    </w:lvl>
  </w:abstractNum>
  <w:abstractNum w:abstractNumId="24" w15:restartNumberingAfterBreak="0">
    <w:nsid w:val="00000021"/>
    <w:multiLevelType w:val="singleLevel"/>
    <w:tmpl w:val="00000021"/>
    <w:name w:val="WW8Num42"/>
    <w:lvl w:ilvl="0">
      <w:start w:val="1"/>
      <w:numFmt w:val="decimal"/>
      <w:lvlText w:val="%1."/>
      <w:lvlJc w:val="left"/>
      <w:pPr>
        <w:tabs>
          <w:tab w:val="num" w:pos="0"/>
        </w:tabs>
        <w:ind w:left="502" w:hanging="360"/>
      </w:pPr>
      <w:rPr>
        <w:rFonts w:ascii="Calibri" w:hAnsi="Calibri" w:cs="Segoe UI"/>
        <w:b w:val="0"/>
        <w:strike w:val="0"/>
        <w:dstrike w:val="0"/>
        <w:sz w:val="24"/>
        <w:szCs w:val="24"/>
      </w:rPr>
    </w:lvl>
  </w:abstractNum>
  <w:abstractNum w:abstractNumId="25" w15:restartNumberingAfterBreak="0">
    <w:nsid w:val="00000023"/>
    <w:multiLevelType w:val="singleLevel"/>
    <w:tmpl w:val="00000023"/>
    <w:name w:val="WW8Num44"/>
    <w:lvl w:ilvl="0">
      <w:start w:val="1"/>
      <w:numFmt w:val="lowerLetter"/>
      <w:lvlText w:val="%1)"/>
      <w:lvlJc w:val="left"/>
      <w:pPr>
        <w:tabs>
          <w:tab w:val="num" w:pos="0"/>
        </w:tabs>
        <w:ind w:left="1440" w:hanging="360"/>
      </w:pPr>
      <w:rPr>
        <w:rFonts w:cs="Times New Roman"/>
      </w:rPr>
    </w:lvl>
  </w:abstractNum>
  <w:abstractNum w:abstractNumId="26" w15:restartNumberingAfterBreak="0">
    <w:nsid w:val="00000025"/>
    <w:multiLevelType w:val="singleLevel"/>
    <w:tmpl w:val="00000025"/>
    <w:name w:val="WW8Num46"/>
    <w:lvl w:ilvl="0">
      <w:start w:val="1"/>
      <w:numFmt w:val="bullet"/>
      <w:lvlText w:val=""/>
      <w:lvlJc w:val="left"/>
      <w:pPr>
        <w:tabs>
          <w:tab w:val="num" w:pos="0"/>
        </w:tabs>
        <w:ind w:left="720" w:hanging="360"/>
      </w:pPr>
      <w:rPr>
        <w:rFonts w:ascii="Symbol" w:hAnsi="Symbol" w:hint="default"/>
      </w:rPr>
    </w:lvl>
  </w:abstractNum>
  <w:abstractNum w:abstractNumId="27" w15:restartNumberingAfterBreak="0">
    <w:nsid w:val="00000026"/>
    <w:multiLevelType w:val="singleLevel"/>
    <w:tmpl w:val="4432B15C"/>
    <w:name w:val="WW8Num47"/>
    <w:lvl w:ilvl="0">
      <w:start w:val="1"/>
      <w:numFmt w:val="decimal"/>
      <w:lvlText w:val="%1)"/>
      <w:lvlJc w:val="left"/>
      <w:pPr>
        <w:tabs>
          <w:tab w:val="num" w:pos="0"/>
        </w:tabs>
        <w:ind w:left="720" w:hanging="360"/>
      </w:pPr>
      <w:rPr>
        <w:rFonts w:ascii="Calibri" w:hAnsi="Calibri" w:cs="Segoe UI" w:hint="default"/>
        <w:b w:val="0"/>
        <w:bCs/>
        <w:color w:val="auto"/>
        <w:sz w:val="24"/>
        <w:szCs w:val="24"/>
      </w:rPr>
    </w:lvl>
  </w:abstractNum>
  <w:abstractNum w:abstractNumId="28" w15:restartNumberingAfterBreak="0">
    <w:nsid w:val="00000027"/>
    <w:multiLevelType w:val="singleLevel"/>
    <w:tmpl w:val="00000027"/>
    <w:name w:val="WW8Num48"/>
    <w:lvl w:ilvl="0">
      <w:start w:val="1"/>
      <w:numFmt w:val="decimal"/>
      <w:lvlText w:val="%1."/>
      <w:lvlJc w:val="left"/>
      <w:pPr>
        <w:tabs>
          <w:tab w:val="num" w:pos="0"/>
        </w:tabs>
        <w:ind w:left="720" w:hanging="360"/>
      </w:pPr>
      <w:rPr>
        <w:rFonts w:ascii="Calibri" w:hAnsi="Calibri" w:cs="Segoe UI"/>
        <w:b w:val="0"/>
        <w:bCs w:val="0"/>
        <w:sz w:val="24"/>
        <w:szCs w:val="24"/>
      </w:rPr>
    </w:lvl>
  </w:abstractNum>
  <w:abstractNum w:abstractNumId="29" w15:restartNumberingAfterBreak="0">
    <w:nsid w:val="0000002D"/>
    <w:multiLevelType w:val="multilevel"/>
    <w:tmpl w:val="0000002D"/>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0" w15:restartNumberingAfterBreak="0">
    <w:nsid w:val="01EA1E04"/>
    <w:multiLevelType w:val="hybridMultilevel"/>
    <w:tmpl w:val="FB6889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8445559"/>
    <w:multiLevelType w:val="hybridMultilevel"/>
    <w:tmpl w:val="0DA031AA"/>
    <w:lvl w:ilvl="0" w:tplc="04150011">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AAD5022"/>
    <w:multiLevelType w:val="hybridMultilevel"/>
    <w:tmpl w:val="3E4A1B52"/>
    <w:lvl w:ilvl="0" w:tplc="5742197E">
      <w:start w:val="1"/>
      <w:numFmt w:val="lowerLetter"/>
      <w:lvlText w:val="%1)"/>
      <w:lvlJc w:val="left"/>
      <w:pPr>
        <w:tabs>
          <w:tab w:val="num" w:pos="718"/>
        </w:tabs>
        <w:ind w:left="718" w:hanging="358"/>
      </w:pPr>
      <w:rPr>
        <w:rFonts w:ascii="Segoe UI" w:hAnsi="Segoe UI" w:cs="Segoe UI" w:hint="default"/>
        <w:b/>
        <w:i w:val="0"/>
        <w:color w:val="000000"/>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0B520056"/>
    <w:multiLevelType w:val="hybridMultilevel"/>
    <w:tmpl w:val="0B96D7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BE870D0"/>
    <w:multiLevelType w:val="multilevel"/>
    <w:tmpl w:val="493633C4"/>
    <w:styleLink w:val="WWNum35"/>
    <w:lvl w:ilvl="0">
      <w:start w:val="1"/>
      <w:numFmt w:val="decimal"/>
      <w:lvlText w:val="%1."/>
      <w:lvlJc w:val="left"/>
      <w:pPr>
        <w:ind w:left="504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right"/>
      <w:pPr>
        <w:ind w:left="2160" w:hanging="180"/>
      </w:pPr>
      <w:rPr>
        <w:rFonts w:ascii="Times New Roman" w:eastAsia="Times New Roman" w:hAnsi="Times New Roman"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5" w15:restartNumberingAfterBreak="0">
    <w:nsid w:val="0F9D37CA"/>
    <w:multiLevelType w:val="hybridMultilevel"/>
    <w:tmpl w:val="0F187D9A"/>
    <w:lvl w:ilvl="0" w:tplc="09B85882">
      <w:start w:val="1"/>
      <w:numFmt w:val="decimal"/>
      <w:lvlText w:val="%1."/>
      <w:lvlJc w:val="left"/>
      <w:pPr>
        <w:ind w:left="720" w:hanging="360"/>
      </w:pPr>
      <w:rPr>
        <w:rFonts w:ascii="Segoe UI" w:hAnsi="Segoe UI" w:cs="Segoe UI"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3C40A0F"/>
    <w:multiLevelType w:val="hybridMultilevel"/>
    <w:tmpl w:val="3AAC22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4A7056B"/>
    <w:multiLevelType w:val="hybridMultilevel"/>
    <w:tmpl w:val="0F14E99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17293D47"/>
    <w:multiLevelType w:val="hybridMultilevel"/>
    <w:tmpl w:val="9BF0BE7C"/>
    <w:lvl w:ilvl="0" w:tplc="114268A0">
      <w:start w:val="1"/>
      <w:numFmt w:val="decimal"/>
      <w:lvlText w:val="%1."/>
      <w:lvlJc w:val="left"/>
      <w:pPr>
        <w:tabs>
          <w:tab w:val="num" w:pos="720"/>
        </w:tabs>
        <w:ind w:left="720" w:hanging="360"/>
      </w:pPr>
      <w:rPr>
        <w:rFonts w:ascii="Segoe UI" w:eastAsia="Times New Roman" w:hAnsi="Segoe UI" w:cs="Segoe UI"/>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8244D3E"/>
    <w:multiLevelType w:val="hybridMultilevel"/>
    <w:tmpl w:val="1C16E5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8E77C46"/>
    <w:multiLevelType w:val="hybridMultilevel"/>
    <w:tmpl w:val="CCC896DC"/>
    <w:lvl w:ilvl="0" w:tplc="F3DE1640">
      <w:start w:val="14"/>
      <w:numFmt w:val="decimal"/>
      <w:lvlText w:val="%1."/>
      <w:lvlJc w:val="left"/>
      <w:pPr>
        <w:ind w:left="720" w:hanging="360"/>
      </w:pPr>
      <w:rPr>
        <w:rFonts w:ascii="Segoe UI" w:hAnsi="Segoe UI" w:cs="Segoe UI"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8EE2134"/>
    <w:multiLevelType w:val="hybridMultilevel"/>
    <w:tmpl w:val="B20040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B2520DC"/>
    <w:multiLevelType w:val="hybridMultilevel"/>
    <w:tmpl w:val="82FCA3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B9A0FDB"/>
    <w:multiLevelType w:val="hybridMultilevel"/>
    <w:tmpl w:val="C2C0EAA4"/>
    <w:lvl w:ilvl="0" w:tplc="1AD6F774">
      <w:start w:val="1"/>
      <w:numFmt w:val="decimal"/>
      <w:lvlText w:val="%1."/>
      <w:lvlJc w:val="left"/>
      <w:pPr>
        <w:tabs>
          <w:tab w:val="num" w:pos="720"/>
        </w:tabs>
        <w:ind w:left="720" w:hanging="360"/>
      </w:pPr>
      <w:rPr>
        <w:rFonts w:ascii="Segoe UI" w:hAnsi="Segoe UI" w:cs="Segoe UI"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E0B4EAE"/>
    <w:multiLevelType w:val="hybridMultilevel"/>
    <w:tmpl w:val="6B007116"/>
    <w:lvl w:ilvl="0" w:tplc="7108986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EA54855"/>
    <w:multiLevelType w:val="multilevel"/>
    <w:tmpl w:val="7682B7A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1EDC02C6"/>
    <w:multiLevelType w:val="hybridMultilevel"/>
    <w:tmpl w:val="83B09C68"/>
    <w:lvl w:ilvl="0" w:tplc="7C8ED31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0005104"/>
    <w:multiLevelType w:val="hybridMultilevel"/>
    <w:tmpl w:val="BAF02A2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20C432D2"/>
    <w:multiLevelType w:val="hybridMultilevel"/>
    <w:tmpl w:val="824C2A34"/>
    <w:lvl w:ilvl="0" w:tplc="EEBC2700">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26AB250C"/>
    <w:multiLevelType w:val="multilevel"/>
    <w:tmpl w:val="D2F6A1EA"/>
    <w:styleLink w:val="WWNum2"/>
    <w:lvl w:ilvl="0">
      <w:start w:val="1"/>
      <w:numFmt w:val="decimal"/>
      <w:lvlText w:val="%1)"/>
      <w:lvlJc w:val="left"/>
      <w:pPr>
        <w:ind w:left="1440" w:hanging="360"/>
      </w:pPr>
      <w:rPr>
        <w:rFonts w:eastAsia="Times New Roman" w:cs="Times New Roman"/>
      </w:rPr>
    </w:lvl>
    <w:lvl w:ilvl="1">
      <w:start w:val="1"/>
      <w:numFmt w:val="lowerLetter"/>
      <w:lvlText w:val="%2)"/>
      <w:lvlJc w:val="left"/>
      <w:pPr>
        <w:ind w:left="1440" w:hanging="360"/>
      </w:pPr>
      <w:rPr>
        <w:rFonts w:cs="Times New Roman"/>
        <w:color w:val="00000A"/>
      </w:rPr>
    </w:lvl>
    <w:lvl w:ilvl="2">
      <w:start w:val="1"/>
      <w:numFmt w:val="decimal"/>
      <w:lvlText w:val="%1.%2.%3."/>
      <w:lvlJc w:val="left"/>
      <w:pPr>
        <w:ind w:left="2340" w:hanging="360"/>
      </w:pPr>
      <w:rPr>
        <w:rFonts w:cs="Times New Roman"/>
        <w:b w:val="0"/>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0" w15:restartNumberingAfterBreak="0">
    <w:nsid w:val="294F007E"/>
    <w:multiLevelType w:val="hybridMultilevel"/>
    <w:tmpl w:val="4EDCBDB8"/>
    <w:lvl w:ilvl="0" w:tplc="CC543D54">
      <w:start w:val="1"/>
      <w:numFmt w:val="decimal"/>
      <w:lvlText w:val="%1."/>
      <w:lvlJc w:val="left"/>
      <w:pPr>
        <w:ind w:left="720" w:hanging="360"/>
      </w:pPr>
      <w:rPr>
        <w:rFonts w:ascii="Segoe UI" w:hAnsi="Segoe UI" w:cs="Segoe UI"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E0A795B"/>
    <w:multiLevelType w:val="hybridMultilevel"/>
    <w:tmpl w:val="577E0B0E"/>
    <w:lvl w:ilvl="0" w:tplc="FE743FA4">
      <w:start w:val="1"/>
      <w:numFmt w:val="decimal"/>
      <w:lvlText w:val="%1."/>
      <w:lvlJc w:val="left"/>
      <w:pPr>
        <w:ind w:left="720" w:hanging="360"/>
      </w:pPr>
      <w:rPr>
        <w:rFonts w:ascii="Segoe UI" w:eastAsia="Times New Roman" w:hAnsi="Segoe UI" w:cs="Segoe U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E397085"/>
    <w:multiLevelType w:val="multilevel"/>
    <w:tmpl w:val="510EDFC8"/>
    <w:lvl w:ilvl="0">
      <w:start w:val="1"/>
      <w:numFmt w:val="decimal"/>
      <w:lvlText w:val="%1)"/>
      <w:lvlJc w:val="left"/>
      <w:pPr>
        <w:tabs>
          <w:tab w:val="num" w:pos="1068"/>
        </w:tabs>
        <w:ind w:left="1068" w:hanging="360"/>
      </w:pPr>
      <w:rPr>
        <w:rFonts w:hint="default"/>
        <w:sz w:val="24"/>
        <w:szCs w:val="24"/>
      </w:rPr>
    </w:lvl>
    <w:lvl w:ilvl="1">
      <w:start w:val="1"/>
      <w:numFmt w:val="decimal"/>
      <w:lvlText w:val="%2)"/>
      <w:lvlJc w:val="left"/>
      <w:pPr>
        <w:tabs>
          <w:tab w:val="num" w:pos="1425"/>
        </w:tabs>
        <w:ind w:left="1425" w:hanging="360"/>
      </w:pPr>
      <w:rPr>
        <w:rFonts w:hint="default"/>
        <w:b w:val="0"/>
        <w:bCs w:val="0"/>
        <w:sz w:val="24"/>
        <w:szCs w:val="24"/>
      </w:rPr>
    </w:lvl>
    <w:lvl w:ilvl="2">
      <w:start w:val="1"/>
      <w:numFmt w:val="lowerLetter"/>
      <w:lvlText w:val="%3)"/>
      <w:lvlJc w:val="left"/>
      <w:pPr>
        <w:tabs>
          <w:tab w:val="num" w:pos="2323"/>
        </w:tabs>
        <w:ind w:left="2323" w:hanging="358"/>
      </w:pPr>
      <w:rPr>
        <w:rFonts w:hint="default"/>
        <w:sz w:val="22"/>
        <w:szCs w:val="22"/>
      </w:rPr>
    </w:lvl>
    <w:lvl w:ilvl="3">
      <w:start w:val="1"/>
      <w:numFmt w:val="decimal"/>
      <w:lvlText w:val="%4."/>
      <w:lvlJc w:val="left"/>
      <w:pPr>
        <w:tabs>
          <w:tab w:val="num" w:pos="2865"/>
        </w:tabs>
        <w:ind w:left="2865" w:hanging="360"/>
      </w:pPr>
    </w:lvl>
    <w:lvl w:ilvl="4">
      <w:start w:val="1"/>
      <w:numFmt w:val="lowerLetter"/>
      <w:lvlText w:val="%5."/>
      <w:lvlJc w:val="left"/>
      <w:pPr>
        <w:tabs>
          <w:tab w:val="num" w:pos="3585"/>
        </w:tabs>
        <w:ind w:left="3585" w:hanging="360"/>
      </w:pPr>
    </w:lvl>
    <w:lvl w:ilvl="5">
      <w:start w:val="1"/>
      <w:numFmt w:val="lowerRoman"/>
      <w:lvlText w:val="%6."/>
      <w:lvlJc w:val="right"/>
      <w:pPr>
        <w:tabs>
          <w:tab w:val="num" w:pos="4305"/>
        </w:tabs>
        <w:ind w:left="4305" w:hanging="180"/>
      </w:pPr>
    </w:lvl>
    <w:lvl w:ilvl="6">
      <w:start w:val="1"/>
      <w:numFmt w:val="decimal"/>
      <w:lvlText w:val="%7."/>
      <w:lvlJc w:val="left"/>
      <w:pPr>
        <w:tabs>
          <w:tab w:val="num" w:pos="5025"/>
        </w:tabs>
        <w:ind w:left="5025" w:hanging="360"/>
      </w:pPr>
    </w:lvl>
    <w:lvl w:ilvl="7">
      <w:start w:val="1"/>
      <w:numFmt w:val="lowerLetter"/>
      <w:lvlText w:val="%8."/>
      <w:lvlJc w:val="left"/>
      <w:pPr>
        <w:tabs>
          <w:tab w:val="num" w:pos="5745"/>
        </w:tabs>
        <w:ind w:left="5745" w:hanging="360"/>
      </w:pPr>
    </w:lvl>
    <w:lvl w:ilvl="8">
      <w:start w:val="1"/>
      <w:numFmt w:val="lowerRoman"/>
      <w:lvlText w:val="%9."/>
      <w:lvlJc w:val="right"/>
      <w:pPr>
        <w:tabs>
          <w:tab w:val="num" w:pos="6465"/>
        </w:tabs>
        <w:ind w:left="6465" w:hanging="180"/>
      </w:pPr>
    </w:lvl>
  </w:abstractNum>
  <w:abstractNum w:abstractNumId="53" w15:restartNumberingAfterBreak="0">
    <w:nsid w:val="32726F11"/>
    <w:multiLevelType w:val="hybridMultilevel"/>
    <w:tmpl w:val="2A905316"/>
    <w:lvl w:ilvl="0" w:tplc="DEA4DD58">
      <w:start w:val="1"/>
      <w:numFmt w:val="lowerLetter"/>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359D00D9"/>
    <w:multiLevelType w:val="hybridMultilevel"/>
    <w:tmpl w:val="907C5238"/>
    <w:lvl w:ilvl="0" w:tplc="B8040C94">
      <w:start w:val="1"/>
      <w:numFmt w:val="decimal"/>
      <w:lvlText w:val="%1."/>
      <w:lvlJc w:val="left"/>
      <w:pPr>
        <w:ind w:left="720" w:hanging="360"/>
      </w:pPr>
      <w:rPr>
        <w:rFonts w:cs="Times New Roman"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5B93261"/>
    <w:multiLevelType w:val="hybridMultilevel"/>
    <w:tmpl w:val="BB96E258"/>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385270AC"/>
    <w:multiLevelType w:val="hybridMultilevel"/>
    <w:tmpl w:val="906CF266"/>
    <w:lvl w:ilvl="0" w:tplc="04150011">
      <w:start w:val="1"/>
      <w:numFmt w:val="decimal"/>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57" w15:restartNumberingAfterBreak="0">
    <w:nsid w:val="3AC303AA"/>
    <w:multiLevelType w:val="hybridMultilevel"/>
    <w:tmpl w:val="7D3861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AE17C82"/>
    <w:multiLevelType w:val="hybridMultilevel"/>
    <w:tmpl w:val="CB8A1CA6"/>
    <w:lvl w:ilvl="0" w:tplc="93F0C496">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9" w15:restartNumberingAfterBreak="0">
    <w:nsid w:val="3BB26EC0"/>
    <w:multiLevelType w:val="hybridMultilevel"/>
    <w:tmpl w:val="030AF6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BC11C73"/>
    <w:multiLevelType w:val="multilevel"/>
    <w:tmpl w:val="2F2ADD28"/>
    <w:styleLink w:val="WWNum18"/>
    <w:lvl w:ilvl="0">
      <w:start w:val="1"/>
      <w:numFmt w:val="decimal"/>
      <w:lvlText w:val="%1."/>
      <w:lvlJc w:val="left"/>
      <w:pPr>
        <w:ind w:left="2880" w:hanging="360"/>
      </w:pPr>
      <w:rPr>
        <w:rFonts w:cs="Times New Roman"/>
      </w:rPr>
    </w:lvl>
    <w:lvl w:ilvl="1">
      <w:start w:val="1"/>
      <w:numFmt w:val="lowerLetter"/>
      <w:lvlText w:val="%2."/>
      <w:lvlJc w:val="left"/>
      <w:pPr>
        <w:ind w:left="3600" w:hanging="360"/>
      </w:pPr>
      <w:rPr>
        <w:rFonts w:cs="Times New Roman"/>
      </w:rPr>
    </w:lvl>
    <w:lvl w:ilvl="2">
      <w:start w:val="1"/>
      <w:numFmt w:val="lowerRoman"/>
      <w:lvlText w:val="%1.%2.%3."/>
      <w:lvlJc w:val="right"/>
      <w:pPr>
        <w:ind w:left="4320" w:hanging="180"/>
      </w:pPr>
      <w:rPr>
        <w:rFonts w:cs="Times New Roman"/>
      </w:rPr>
    </w:lvl>
    <w:lvl w:ilvl="3">
      <w:start w:val="1"/>
      <w:numFmt w:val="decimal"/>
      <w:lvlText w:val="%1.%2.%3.%4."/>
      <w:lvlJc w:val="left"/>
      <w:pPr>
        <w:ind w:left="5040" w:hanging="360"/>
      </w:pPr>
      <w:rPr>
        <w:rFonts w:cs="Times New Roman"/>
      </w:rPr>
    </w:lvl>
    <w:lvl w:ilvl="4">
      <w:start w:val="1"/>
      <w:numFmt w:val="lowerLetter"/>
      <w:lvlText w:val="%1.%2.%3.%4.%5."/>
      <w:lvlJc w:val="left"/>
      <w:pPr>
        <w:ind w:left="5760" w:hanging="360"/>
      </w:pPr>
      <w:rPr>
        <w:rFonts w:cs="Times New Roman"/>
      </w:rPr>
    </w:lvl>
    <w:lvl w:ilvl="5">
      <w:start w:val="1"/>
      <w:numFmt w:val="lowerRoman"/>
      <w:lvlText w:val="%1.%2.%3.%4.%5.%6."/>
      <w:lvlJc w:val="right"/>
      <w:pPr>
        <w:ind w:left="6480" w:hanging="180"/>
      </w:pPr>
      <w:rPr>
        <w:rFonts w:cs="Times New Roman"/>
      </w:rPr>
    </w:lvl>
    <w:lvl w:ilvl="6">
      <w:start w:val="1"/>
      <w:numFmt w:val="decimal"/>
      <w:lvlText w:val="%1.%2.%3.%4.%5.%6.%7."/>
      <w:lvlJc w:val="left"/>
      <w:pPr>
        <w:ind w:left="7200" w:hanging="360"/>
      </w:pPr>
      <w:rPr>
        <w:rFonts w:cs="Times New Roman"/>
      </w:rPr>
    </w:lvl>
    <w:lvl w:ilvl="7">
      <w:start w:val="1"/>
      <w:numFmt w:val="lowerLetter"/>
      <w:lvlText w:val="%1.%2.%3.%4.%5.%6.%7.%8."/>
      <w:lvlJc w:val="left"/>
      <w:pPr>
        <w:ind w:left="7920" w:hanging="360"/>
      </w:pPr>
      <w:rPr>
        <w:rFonts w:cs="Times New Roman"/>
      </w:rPr>
    </w:lvl>
    <w:lvl w:ilvl="8">
      <w:start w:val="1"/>
      <w:numFmt w:val="lowerRoman"/>
      <w:lvlText w:val="%1.%2.%3.%4.%5.%6.%7.%8.%9."/>
      <w:lvlJc w:val="right"/>
      <w:pPr>
        <w:ind w:left="8640" w:hanging="180"/>
      </w:pPr>
      <w:rPr>
        <w:rFonts w:cs="Times New Roman"/>
      </w:rPr>
    </w:lvl>
  </w:abstractNum>
  <w:abstractNum w:abstractNumId="61" w15:restartNumberingAfterBreak="0">
    <w:nsid w:val="3C2D3F98"/>
    <w:multiLevelType w:val="hybridMultilevel"/>
    <w:tmpl w:val="CAFA5CAE"/>
    <w:lvl w:ilvl="0" w:tplc="93F0C49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2" w15:restartNumberingAfterBreak="0">
    <w:nsid w:val="3C37477E"/>
    <w:multiLevelType w:val="hybridMultilevel"/>
    <w:tmpl w:val="D8A257E2"/>
    <w:lvl w:ilvl="0" w:tplc="0BEEF1D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3D884122"/>
    <w:multiLevelType w:val="hybridMultilevel"/>
    <w:tmpl w:val="A9B88A3E"/>
    <w:lvl w:ilvl="0" w:tplc="F1107A96">
      <w:start w:val="7"/>
      <w:numFmt w:val="decimal"/>
      <w:lvlText w:val="%1."/>
      <w:lvlJc w:val="left"/>
      <w:pPr>
        <w:ind w:left="720" w:hanging="360"/>
      </w:pPr>
      <w:rPr>
        <w:rFonts w:ascii="Segoe UI" w:hAnsi="Segoe UI" w:cs="Segoe UI"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18D0130"/>
    <w:multiLevelType w:val="hybridMultilevel"/>
    <w:tmpl w:val="03729290"/>
    <w:lvl w:ilvl="0" w:tplc="17A8F60C">
      <w:start w:val="2"/>
      <w:numFmt w:val="decimal"/>
      <w:lvlText w:val="%1."/>
      <w:lvlJc w:val="left"/>
      <w:pPr>
        <w:tabs>
          <w:tab w:val="num" w:pos="360"/>
        </w:tabs>
        <w:ind w:left="360" w:hanging="360"/>
      </w:pPr>
      <w:rPr>
        <w:rFonts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43097BA6"/>
    <w:multiLevelType w:val="hybridMultilevel"/>
    <w:tmpl w:val="DB24AB20"/>
    <w:lvl w:ilvl="0" w:tplc="8804A99E">
      <w:start w:val="1"/>
      <w:numFmt w:val="decimal"/>
      <w:lvlText w:val="%1."/>
      <w:lvlJc w:val="left"/>
      <w:pPr>
        <w:ind w:left="720" w:hanging="360"/>
      </w:pPr>
      <w:rPr>
        <w:rFonts w:ascii="Segoe UI" w:eastAsia="Times New Roman" w:hAnsi="Segoe UI" w:cs="Segoe UI"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79A16A4"/>
    <w:multiLevelType w:val="hybridMultilevel"/>
    <w:tmpl w:val="A6C667D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485941D7"/>
    <w:multiLevelType w:val="multilevel"/>
    <w:tmpl w:val="721E6764"/>
    <w:styleLink w:val="WWNum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right"/>
      <w:pPr>
        <w:ind w:left="2160" w:hanging="180"/>
      </w:pPr>
      <w:rPr>
        <w:rFonts w:ascii="Segoe UI" w:eastAsia="Times New Roman" w:hAnsi="Segoe UI" w:cs="Segoe UI"/>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8" w15:restartNumberingAfterBreak="0">
    <w:nsid w:val="4B0075D9"/>
    <w:multiLevelType w:val="hybridMultilevel"/>
    <w:tmpl w:val="12FC9108"/>
    <w:name w:val="WW8Num102"/>
    <w:lvl w:ilvl="0" w:tplc="25708DB4">
      <w:start w:val="1"/>
      <w:numFmt w:val="decimal"/>
      <w:lvlText w:val="%1."/>
      <w:lvlJc w:val="left"/>
      <w:pPr>
        <w:tabs>
          <w:tab w:val="num" w:pos="720"/>
        </w:tabs>
        <w:ind w:left="720" w:hanging="360"/>
      </w:pPr>
      <w:rPr>
        <w:rFonts w:cs="Times New Roman"/>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15:restartNumberingAfterBreak="0">
    <w:nsid w:val="4B106BB6"/>
    <w:multiLevelType w:val="hybridMultilevel"/>
    <w:tmpl w:val="D1146F02"/>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0" w15:restartNumberingAfterBreak="0">
    <w:nsid w:val="4B525866"/>
    <w:multiLevelType w:val="hybridMultilevel"/>
    <w:tmpl w:val="107010D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4F6D59AD"/>
    <w:multiLevelType w:val="hybridMultilevel"/>
    <w:tmpl w:val="468CC1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5486635"/>
    <w:multiLevelType w:val="hybridMultilevel"/>
    <w:tmpl w:val="8924C8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54D44AA"/>
    <w:multiLevelType w:val="hybridMultilevel"/>
    <w:tmpl w:val="D646D36E"/>
    <w:lvl w:ilvl="0" w:tplc="7108986E">
      <w:start w:val="1"/>
      <w:numFmt w:val="decimal"/>
      <w:lvlText w:val="%1)"/>
      <w:lvlJc w:val="left"/>
      <w:pPr>
        <w:tabs>
          <w:tab w:val="num" w:pos="360"/>
        </w:tabs>
        <w:ind w:left="360" w:hanging="360"/>
      </w:pPr>
      <w:rPr>
        <w:rFonts w:cs="Times New Roman" w:hint="default"/>
      </w:rPr>
    </w:lvl>
    <w:lvl w:ilvl="1" w:tplc="24E49078">
      <w:start w:val="1"/>
      <w:numFmt w:val="decimal"/>
      <w:lvlText w:val="%2)"/>
      <w:lvlJc w:val="left"/>
      <w:pPr>
        <w:tabs>
          <w:tab w:val="num" w:pos="1440"/>
        </w:tabs>
        <w:ind w:left="1440" w:hanging="360"/>
      </w:pPr>
      <w:rPr>
        <w:rFonts w:cs="Times New Roman" w:hint="default"/>
      </w:rPr>
    </w:lvl>
    <w:lvl w:ilvl="2" w:tplc="9918C1D2">
      <w:start w:val="1"/>
      <w:numFmt w:val="decimal"/>
      <w:lvlText w:val="%3)"/>
      <w:lvlJc w:val="left"/>
      <w:pPr>
        <w:ind w:left="360" w:hanging="360"/>
      </w:pPr>
      <w:rPr>
        <w:rFonts w:cs="Times New Roman" w:hint="default"/>
        <w:b/>
        <w:sz w:val="22"/>
        <w:szCs w:val="22"/>
      </w:rPr>
    </w:lvl>
    <w:lvl w:ilvl="3" w:tplc="FC1C7704">
      <w:start w:val="1"/>
      <w:numFmt w:val="lowerLetter"/>
      <w:lvlText w:val="%4)"/>
      <w:lvlJc w:val="left"/>
      <w:pPr>
        <w:ind w:left="2880" w:hanging="360"/>
      </w:pPr>
      <w:rPr>
        <w:rFonts w:cs="Times New Roman" w:hint="default"/>
        <w:sz w:val="23"/>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5619489C"/>
    <w:multiLevelType w:val="hybridMultilevel"/>
    <w:tmpl w:val="A6BAD6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8E51547"/>
    <w:multiLevelType w:val="multilevel"/>
    <w:tmpl w:val="8EE43292"/>
    <w:lvl w:ilvl="0">
      <w:start w:val="1"/>
      <w:numFmt w:val="decimal"/>
      <w:lvlText w:val="%1."/>
      <w:lvlJc w:val="left"/>
      <w:pPr>
        <w:tabs>
          <w:tab w:val="num" w:pos="643"/>
        </w:tabs>
        <w:ind w:left="643" w:hanging="360"/>
      </w:pPr>
      <w:rPr>
        <w:rFonts w:ascii="Segoe UI" w:eastAsia="Times New Roman" w:hAnsi="Segoe UI" w:cs="Segoe UI" w:hint="default"/>
        <w:b w:val="0"/>
        <w:color w:val="000000"/>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076591E"/>
    <w:multiLevelType w:val="hybridMultilevel"/>
    <w:tmpl w:val="40F8B7C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72F022D7"/>
    <w:multiLevelType w:val="hybridMultilevel"/>
    <w:tmpl w:val="4B64B072"/>
    <w:lvl w:ilvl="0" w:tplc="73C0E6DE">
      <w:start w:val="1"/>
      <w:numFmt w:val="lowerLetter"/>
      <w:lvlText w:val="%1)"/>
      <w:lvlJc w:val="left"/>
      <w:pPr>
        <w:tabs>
          <w:tab w:val="num" w:pos="720"/>
        </w:tabs>
        <w:ind w:left="720" w:hanging="360"/>
      </w:pPr>
      <w:rPr>
        <w:rFonts w:cs="Times New Roman"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15:restartNumberingAfterBreak="0">
    <w:nsid w:val="76805BD7"/>
    <w:multiLevelType w:val="hybridMultilevel"/>
    <w:tmpl w:val="22C077A8"/>
    <w:lvl w:ilvl="0" w:tplc="93F0C496">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9" w15:restartNumberingAfterBreak="0">
    <w:nsid w:val="7BC04C32"/>
    <w:multiLevelType w:val="hybridMultilevel"/>
    <w:tmpl w:val="BC021E30"/>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1608468490">
    <w:abstractNumId w:val="53"/>
  </w:num>
  <w:num w:numId="2" w16cid:durableId="545214170">
    <w:abstractNumId w:val="73"/>
  </w:num>
  <w:num w:numId="3" w16cid:durableId="1168903170">
    <w:abstractNumId w:val="77"/>
  </w:num>
  <w:num w:numId="4" w16cid:durableId="728963818">
    <w:abstractNumId w:val="64"/>
  </w:num>
  <w:num w:numId="5" w16cid:durableId="1888057561">
    <w:abstractNumId w:val="32"/>
  </w:num>
  <w:num w:numId="6" w16cid:durableId="676153528">
    <w:abstractNumId w:val="79"/>
  </w:num>
  <w:num w:numId="7" w16cid:durableId="1374038281">
    <w:abstractNumId w:val="68"/>
  </w:num>
  <w:num w:numId="8" w16cid:durableId="1010527055">
    <w:abstractNumId w:val="67"/>
  </w:num>
  <w:num w:numId="9" w16cid:durableId="1925331982">
    <w:abstractNumId w:val="49"/>
  </w:num>
  <w:num w:numId="10" w16cid:durableId="1445542766">
    <w:abstractNumId w:val="34"/>
  </w:num>
  <w:num w:numId="11" w16cid:durableId="114761189">
    <w:abstractNumId w:val="47"/>
  </w:num>
  <w:num w:numId="12" w16cid:durableId="451020486">
    <w:abstractNumId w:val="60"/>
  </w:num>
  <w:num w:numId="13" w16cid:durableId="2024356210">
    <w:abstractNumId w:val="29"/>
  </w:num>
  <w:num w:numId="14" w16cid:durableId="1853564158">
    <w:abstractNumId w:val="75"/>
  </w:num>
  <w:num w:numId="15" w16cid:durableId="692078169">
    <w:abstractNumId w:val="54"/>
  </w:num>
  <w:num w:numId="16" w16cid:durableId="2000814309">
    <w:abstractNumId w:val="46"/>
  </w:num>
  <w:num w:numId="17" w16cid:durableId="1646623435">
    <w:abstractNumId w:val="51"/>
  </w:num>
  <w:num w:numId="18" w16cid:durableId="271786400">
    <w:abstractNumId w:val="71"/>
  </w:num>
  <w:num w:numId="19" w16cid:durableId="1179390832">
    <w:abstractNumId w:val="41"/>
  </w:num>
  <w:num w:numId="20" w16cid:durableId="840966133">
    <w:abstractNumId w:val="72"/>
  </w:num>
  <w:num w:numId="21" w16cid:durableId="1404253290">
    <w:abstractNumId w:val="62"/>
  </w:num>
  <w:num w:numId="22" w16cid:durableId="121237947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54520198">
    <w:abstractNumId w:val="43"/>
  </w:num>
  <w:num w:numId="24" w16cid:durableId="1765607796">
    <w:abstractNumId w:val="38"/>
  </w:num>
  <w:num w:numId="25" w16cid:durableId="934171802">
    <w:abstractNumId w:val="50"/>
  </w:num>
  <w:num w:numId="26" w16cid:durableId="1823350681">
    <w:abstractNumId w:val="65"/>
  </w:num>
  <w:num w:numId="27" w16cid:durableId="1024672809">
    <w:abstractNumId w:val="30"/>
  </w:num>
  <w:num w:numId="28" w16cid:durableId="1704984771">
    <w:abstractNumId w:val="59"/>
  </w:num>
  <w:num w:numId="29" w16cid:durableId="660475156">
    <w:abstractNumId w:val="63"/>
  </w:num>
  <w:num w:numId="30" w16cid:durableId="27147804">
    <w:abstractNumId w:val="35"/>
  </w:num>
  <w:num w:numId="31" w16cid:durableId="1046563943">
    <w:abstractNumId w:val="36"/>
  </w:num>
  <w:num w:numId="32" w16cid:durableId="1942294197">
    <w:abstractNumId w:val="69"/>
  </w:num>
  <w:num w:numId="33" w16cid:durableId="1953585542">
    <w:abstractNumId w:val="39"/>
  </w:num>
  <w:num w:numId="34" w16cid:durableId="604728344">
    <w:abstractNumId w:val="74"/>
  </w:num>
  <w:num w:numId="35" w16cid:durableId="916749272">
    <w:abstractNumId w:val="42"/>
  </w:num>
  <w:num w:numId="36" w16cid:durableId="2093816256">
    <w:abstractNumId w:val="33"/>
  </w:num>
  <w:num w:numId="37" w16cid:durableId="1181434700">
    <w:abstractNumId w:val="55"/>
  </w:num>
  <w:num w:numId="38" w16cid:durableId="988637174">
    <w:abstractNumId w:val="44"/>
  </w:num>
  <w:num w:numId="39" w16cid:durableId="863251336">
    <w:abstractNumId w:val="70"/>
  </w:num>
  <w:num w:numId="40" w16cid:durableId="670256429">
    <w:abstractNumId w:val="76"/>
  </w:num>
  <w:num w:numId="41" w16cid:durableId="702098427">
    <w:abstractNumId w:val="57"/>
  </w:num>
  <w:num w:numId="42" w16cid:durableId="1979148413">
    <w:abstractNumId w:val="31"/>
  </w:num>
  <w:num w:numId="43" w16cid:durableId="1495757472">
    <w:abstractNumId w:val="45"/>
  </w:num>
  <w:num w:numId="44" w16cid:durableId="1636568311">
    <w:abstractNumId w:val="52"/>
  </w:num>
  <w:num w:numId="45" w16cid:durableId="352388137">
    <w:abstractNumId w:val="37"/>
  </w:num>
  <w:num w:numId="46" w16cid:durableId="1954290445">
    <w:abstractNumId w:val="48"/>
  </w:num>
  <w:num w:numId="47" w16cid:durableId="1103189612">
    <w:abstractNumId w:val="66"/>
  </w:num>
  <w:num w:numId="48" w16cid:durableId="337075646">
    <w:abstractNumId w:val="78"/>
  </w:num>
  <w:num w:numId="49" w16cid:durableId="1754008247">
    <w:abstractNumId w:val="61"/>
  </w:num>
  <w:num w:numId="50" w16cid:durableId="340207677">
    <w:abstractNumId w:val="58"/>
  </w:num>
  <w:num w:numId="51" w16cid:durableId="191505620">
    <w:abstractNumId w:val="4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B80"/>
    <w:rsid w:val="000053A3"/>
    <w:rsid w:val="0001294E"/>
    <w:rsid w:val="000159A4"/>
    <w:rsid w:val="000216C1"/>
    <w:rsid w:val="00024598"/>
    <w:rsid w:val="00043B26"/>
    <w:rsid w:val="00054F9C"/>
    <w:rsid w:val="00063289"/>
    <w:rsid w:val="000667AA"/>
    <w:rsid w:val="00091233"/>
    <w:rsid w:val="000922D7"/>
    <w:rsid w:val="000929ED"/>
    <w:rsid w:val="000960CB"/>
    <w:rsid w:val="000B5CB3"/>
    <w:rsid w:val="000D2FC9"/>
    <w:rsid w:val="000D62C4"/>
    <w:rsid w:val="000E5F58"/>
    <w:rsid w:val="00102908"/>
    <w:rsid w:val="001077DD"/>
    <w:rsid w:val="001107F3"/>
    <w:rsid w:val="00112483"/>
    <w:rsid w:val="00160CE5"/>
    <w:rsid w:val="00174892"/>
    <w:rsid w:val="00186C7A"/>
    <w:rsid w:val="001900FC"/>
    <w:rsid w:val="00190109"/>
    <w:rsid w:val="001A669F"/>
    <w:rsid w:val="001A7972"/>
    <w:rsid w:val="001B0E1B"/>
    <w:rsid w:val="001E5911"/>
    <w:rsid w:val="001F6A09"/>
    <w:rsid w:val="0020366D"/>
    <w:rsid w:val="0021063A"/>
    <w:rsid w:val="002108A9"/>
    <w:rsid w:val="0021598D"/>
    <w:rsid w:val="00231BE2"/>
    <w:rsid w:val="00241AFB"/>
    <w:rsid w:val="002441D0"/>
    <w:rsid w:val="00256EF9"/>
    <w:rsid w:val="002760E7"/>
    <w:rsid w:val="0027707D"/>
    <w:rsid w:val="002852E6"/>
    <w:rsid w:val="002A0C4A"/>
    <w:rsid w:val="002A353B"/>
    <w:rsid w:val="002B2F58"/>
    <w:rsid w:val="002C5439"/>
    <w:rsid w:val="002E0A16"/>
    <w:rsid w:val="002E3D82"/>
    <w:rsid w:val="002E478C"/>
    <w:rsid w:val="00302B2F"/>
    <w:rsid w:val="0030703F"/>
    <w:rsid w:val="00324358"/>
    <w:rsid w:val="0035163D"/>
    <w:rsid w:val="00353971"/>
    <w:rsid w:val="00372632"/>
    <w:rsid w:val="00373681"/>
    <w:rsid w:val="0038407B"/>
    <w:rsid w:val="00393F6F"/>
    <w:rsid w:val="00395FE2"/>
    <w:rsid w:val="003C741E"/>
    <w:rsid w:val="003D5D88"/>
    <w:rsid w:val="00407BC4"/>
    <w:rsid w:val="0041319A"/>
    <w:rsid w:val="00414DBF"/>
    <w:rsid w:val="00425C72"/>
    <w:rsid w:val="00441DC0"/>
    <w:rsid w:val="00444841"/>
    <w:rsid w:val="00452485"/>
    <w:rsid w:val="0045616B"/>
    <w:rsid w:val="00473208"/>
    <w:rsid w:val="00475936"/>
    <w:rsid w:val="00482676"/>
    <w:rsid w:val="00485958"/>
    <w:rsid w:val="004905D1"/>
    <w:rsid w:val="00497D05"/>
    <w:rsid w:val="004A3844"/>
    <w:rsid w:val="004B21BB"/>
    <w:rsid w:val="004C5312"/>
    <w:rsid w:val="004D397D"/>
    <w:rsid w:val="004E0C14"/>
    <w:rsid w:val="00506C3F"/>
    <w:rsid w:val="005158B7"/>
    <w:rsid w:val="00524FCA"/>
    <w:rsid w:val="005310C8"/>
    <w:rsid w:val="005444BB"/>
    <w:rsid w:val="00554C55"/>
    <w:rsid w:val="00560FAB"/>
    <w:rsid w:val="00586A23"/>
    <w:rsid w:val="00586E27"/>
    <w:rsid w:val="005879E5"/>
    <w:rsid w:val="005977C7"/>
    <w:rsid w:val="005A0558"/>
    <w:rsid w:val="005B436C"/>
    <w:rsid w:val="005C3446"/>
    <w:rsid w:val="005E4CDF"/>
    <w:rsid w:val="005E7D26"/>
    <w:rsid w:val="005F3C92"/>
    <w:rsid w:val="005F560D"/>
    <w:rsid w:val="00635648"/>
    <w:rsid w:val="006516E0"/>
    <w:rsid w:val="006622F9"/>
    <w:rsid w:val="006625FF"/>
    <w:rsid w:val="006631C8"/>
    <w:rsid w:val="00673DE9"/>
    <w:rsid w:val="00675E6F"/>
    <w:rsid w:val="006A28D8"/>
    <w:rsid w:val="006B57AA"/>
    <w:rsid w:val="006C78DE"/>
    <w:rsid w:val="006E7705"/>
    <w:rsid w:val="006F3583"/>
    <w:rsid w:val="007041DD"/>
    <w:rsid w:val="00704A78"/>
    <w:rsid w:val="00706853"/>
    <w:rsid w:val="007071D9"/>
    <w:rsid w:val="00710763"/>
    <w:rsid w:val="00716FC0"/>
    <w:rsid w:val="007174EA"/>
    <w:rsid w:val="007221EB"/>
    <w:rsid w:val="007259A5"/>
    <w:rsid w:val="00740188"/>
    <w:rsid w:val="0076126F"/>
    <w:rsid w:val="0076549C"/>
    <w:rsid w:val="0077039B"/>
    <w:rsid w:val="00771F36"/>
    <w:rsid w:val="007740E5"/>
    <w:rsid w:val="00791C11"/>
    <w:rsid w:val="00796F4B"/>
    <w:rsid w:val="007A77C7"/>
    <w:rsid w:val="007A7C5E"/>
    <w:rsid w:val="007B4D1D"/>
    <w:rsid w:val="007C7ABA"/>
    <w:rsid w:val="007D173C"/>
    <w:rsid w:val="007D1D5A"/>
    <w:rsid w:val="007D218B"/>
    <w:rsid w:val="007F67D9"/>
    <w:rsid w:val="008031B7"/>
    <w:rsid w:val="00826CEE"/>
    <w:rsid w:val="00827D31"/>
    <w:rsid w:val="008303ED"/>
    <w:rsid w:val="00843280"/>
    <w:rsid w:val="00844318"/>
    <w:rsid w:val="00852F00"/>
    <w:rsid w:val="008675BA"/>
    <w:rsid w:val="008676B1"/>
    <w:rsid w:val="00870E5F"/>
    <w:rsid w:val="00871B64"/>
    <w:rsid w:val="00872456"/>
    <w:rsid w:val="008829BF"/>
    <w:rsid w:val="00886E4B"/>
    <w:rsid w:val="00891B02"/>
    <w:rsid w:val="008A0558"/>
    <w:rsid w:val="008A2A2F"/>
    <w:rsid w:val="008B0789"/>
    <w:rsid w:val="008B63C9"/>
    <w:rsid w:val="008C127C"/>
    <w:rsid w:val="008C6CE3"/>
    <w:rsid w:val="008D1886"/>
    <w:rsid w:val="008D5813"/>
    <w:rsid w:val="008E5E5F"/>
    <w:rsid w:val="008F0185"/>
    <w:rsid w:val="008F3DC1"/>
    <w:rsid w:val="008F75DF"/>
    <w:rsid w:val="008F7916"/>
    <w:rsid w:val="00901E91"/>
    <w:rsid w:val="009169A8"/>
    <w:rsid w:val="00923B7B"/>
    <w:rsid w:val="00923E3C"/>
    <w:rsid w:val="0092661F"/>
    <w:rsid w:val="00927386"/>
    <w:rsid w:val="00931CC1"/>
    <w:rsid w:val="00947EC8"/>
    <w:rsid w:val="00977DCA"/>
    <w:rsid w:val="00982748"/>
    <w:rsid w:val="009A611F"/>
    <w:rsid w:val="009B3606"/>
    <w:rsid w:val="009B4802"/>
    <w:rsid w:val="009B6DCB"/>
    <w:rsid w:val="009C774B"/>
    <w:rsid w:val="009F36B8"/>
    <w:rsid w:val="00A15B79"/>
    <w:rsid w:val="00A36255"/>
    <w:rsid w:val="00A369DF"/>
    <w:rsid w:val="00A36ECA"/>
    <w:rsid w:val="00A40704"/>
    <w:rsid w:val="00A55D8E"/>
    <w:rsid w:val="00A57AA9"/>
    <w:rsid w:val="00A61DDC"/>
    <w:rsid w:val="00A631AA"/>
    <w:rsid w:val="00A63E94"/>
    <w:rsid w:val="00A64C6B"/>
    <w:rsid w:val="00A67437"/>
    <w:rsid w:val="00A700D7"/>
    <w:rsid w:val="00A731D6"/>
    <w:rsid w:val="00A77150"/>
    <w:rsid w:val="00A77558"/>
    <w:rsid w:val="00A93F16"/>
    <w:rsid w:val="00A9671C"/>
    <w:rsid w:val="00AB2B72"/>
    <w:rsid w:val="00AD3B7F"/>
    <w:rsid w:val="00AD6034"/>
    <w:rsid w:val="00B20167"/>
    <w:rsid w:val="00B25A62"/>
    <w:rsid w:val="00B61985"/>
    <w:rsid w:val="00B6624E"/>
    <w:rsid w:val="00B70281"/>
    <w:rsid w:val="00B76515"/>
    <w:rsid w:val="00B84F35"/>
    <w:rsid w:val="00B86B97"/>
    <w:rsid w:val="00B874D2"/>
    <w:rsid w:val="00B9093E"/>
    <w:rsid w:val="00BA3CC8"/>
    <w:rsid w:val="00BC7EB1"/>
    <w:rsid w:val="00BD2DE1"/>
    <w:rsid w:val="00BD7B55"/>
    <w:rsid w:val="00BF0654"/>
    <w:rsid w:val="00BF4143"/>
    <w:rsid w:val="00BF5D51"/>
    <w:rsid w:val="00C01730"/>
    <w:rsid w:val="00C10C78"/>
    <w:rsid w:val="00C15F24"/>
    <w:rsid w:val="00C40442"/>
    <w:rsid w:val="00C43AE2"/>
    <w:rsid w:val="00C617C6"/>
    <w:rsid w:val="00C61DCF"/>
    <w:rsid w:val="00C63B7F"/>
    <w:rsid w:val="00C75B80"/>
    <w:rsid w:val="00C776E8"/>
    <w:rsid w:val="00CA031E"/>
    <w:rsid w:val="00CA180F"/>
    <w:rsid w:val="00CA26A8"/>
    <w:rsid w:val="00CC4804"/>
    <w:rsid w:val="00CC6392"/>
    <w:rsid w:val="00CE12FE"/>
    <w:rsid w:val="00CE3900"/>
    <w:rsid w:val="00CF76E3"/>
    <w:rsid w:val="00D00B9A"/>
    <w:rsid w:val="00D02238"/>
    <w:rsid w:val="00D026C2"/>
    <w:rsid w:val="00D03B24"/>
    <w:rsid w:val="00D137F2"/>
    <w:rsid w:val="00D7194B"/>
    <w:rsid w:val="00D94B7F"/>
    <w:rsid w:val="00DA0F3B"/>
    <w:rsid w:val="00DA7A8F"/>
    <w:rsid w:val="00DB24A3"/>
    <w:rsid w:val="00DD1E35"/>
    <w:rsid w:val="00DD27ED"/>
    <w:rsid w:val="00DD3438"/>
    <w:rsid w:val="00DD4A12"/>
    <w:rsid w:val="00DE4D4E"/>
    <w:rsid w:val="00DF0AAF"/>
    <w:rsid w:val="00DF28A4"/>
    <w:rsid w:val="00DF3B86"/>
    <w:rsid w:val="00DF4CF0"/>
    <w:rsid w:val="00E00E16"/>
    <w:rsid w:val="00E0774A"/>
    <w:rsid w:val="00E10109"/>
    <w:rsid w:val="00E12151"/>
    <w:rsid w:val="00E16384"/>
    <w:rsid w:val="00E25E2C"/>
    <w:rsid w:val="00E26067"/>
    <w:rsid w:val="00E26D42"/>
    <w:rsid w:val="00E367F9"/>
    <w:rsid w:val="00E450F9"/>
    <w:rsid w:val="00E45C0C"/>
    <w:rsid w:val="00E50079"/>
    <w:rsid w:val="00E65622"/>
    <w:rsid w:val="00E700D1"/>
    <w:rsid w:val="00E82FE1"/>
    <w:rsid w:val="00E83319"/>
    <w:rsid w:val="00EA2AB5"/>
    <w:rsid w:val="00EA4066"/>
    <w:rsid w:val="00EA4858"/>
    <w:rsid w:val="00EA6406"/>
    <w:rsid w:val="00EA74F6"/>
    <w:rsid w:val="00EB246F"/>
    <w:rsid w:val="00EB3643"/>
    <w:rsid w:val="00ED7E12"/>
    <w:rsid w:val="00EF1E0C"/>
    <w:rsid w:val="00F0330F"/>
    <w:rsid w:val="00F04139"/>
    <w:rsid w:val="00F05E47"/>
    <w:rsid w:val="00F12CD8"/>
    <w:rsid w:val="00F15772"/>
    <w:rsid w:val="00F24FAB"/>
    <w:rsid w:val="00F300E1"/>
    <w:rsid w:val="00F32A29"/>
    <w:rsid w:val="00F55636"/>
    <w:rsid w:val="00F64EAC"/>
    <w:rsid w:val="00F93E9C"/>
    <w:rsid w:val="00F97C9C"/>
    <w:rsid w:val="00FA692D"/>
    <w:rsid w:val="00FB476B"/>
    <w:rsid w:val="00FC4A4E"/>
    <w:rsid w:val="00FD347F"/>
    <w:rsid w:val="00FD3DE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C3BDEB"/>
  <w15:docId w15:val="{7C8C2E17-98C0-4069-AC4D-2AAB5166B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E7D26"/>
    <w:pPr>
      <w:spacing w:after="200" w:line="276" w:lineRule="auto"/>
    </w:pPr>
  </w:style>
  <w:style w:type="paragraph" w:styleId="Nagwek1">
    <w:name w:val="heading 1"/>
    <w:basedOn w:val="Normalny"/>
    <w:next w:val="Normalny"/>
    <w:link w:val="Nagwek1Znak"/>
    <w:uiPriority w:val="99"/>
    <w:qFormat/>
    <w:rsid w:val="00C75B80"/>
    <w:pPr>
      <w:keepNext/>
      <w:spacing w:after="0" w:line="240" w:lineRule="auto"/>
      <w:jc w:val="center"/>
      <w:outlineLvl w:val="0"/>
    </w:pPr>
    <w:rPr>
      <w:rFonts w:ascii="Times New Roman" w:hAnsi="Times New Roman"/>
      <w:b/>
      <w:sz w:val="32"/>
      <w:szCs w:val="20"/>
    </w:rPr>
  </w:style>
  <w:style w:type="paragraph" w:styleId="Nagwek2">
    <w:name w:val="heading 2"/>
    <w:basedOn w:val="Normalny"/>
    <w:next w:val="Normalny"/>
    <w:link w:val="Nagwek2Znak"/>
    <w:uiPriority w:val="99"/>
    <w:qFormat/>
    <w:rsid w:val="00C75B80"/>
    <w:pPr>
      <w:keepNext/>
      <w:tabs>
        <w:tab w:val="left" w:pos="1701"/>
      </w:tabs>
      <w:spacing w:after="0" w:line="240" w:lineRule="auto"/>
      <w:ind w:left="708"/>
      <w:outlineLvl w:val="1"/>
    </w:pPr>
    <w:rPr>
      <w:rFonts w:ascii="Times New Roman" w:hAnsi="Times New Roman"/>
      <w:sz w:val="24"/>
      <w:szCs w:val="20"/>
    </w:rPr>
  </w:style>
  <w:style w:type="paragraph" w:styleId="Nagwek9">
    <w:name w:val="heading 9"/>
    <w:basedOn w:val="Normalny"/>
    <w:next w:val="Normalny"/>
    <w:link w:val="Nagwek9Znak"/>
    <w:uiPriority w:val="99"/>
    <w:qFormat/>
    <w:rsid w:val="00C75B80"/>
    <w:pPr>
      <w:keepNext/>
      <w:spacing w:after="0" w:line="240" w:lineRule="auto"/>
      <w:ind w:firstLine="720"/>
      <w:jc w:val="both"/>
      <w:outlineLvl w:val="8"/>
    </w:pPr>
    <w:rPr>
      <w:rFonts w:ascii="Times New Roman" w:hAnsi="Times New Roman"/>
      <w:i/>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C75B80"/>
    <w:rPr>
      <w:rFonts w:ascii="Times New Roman" w:hAnsi="Times New Roman" w:cs="Times New Roman"/>
      <w:b/>
      <w:sz w:val="20"/>
      <w:szCs w:val="20"/>
    </w:rPr>
  </w:style>
  <w:style w:type="character" w:customStyle="1" w:styleId="Nagwek2Znak">
    <w:name w:val="Nagłówek 2 Znak"/>
    <w:basedOn w:val="Domylnaczcionkaakapitu"/>
    <w:link w:val="Nagwek2"/>
    <w:uiPriority w:val="99"/>
    <w:locked/>
    <w:rsid w:val="00C75B80"/>
    <w:rPr>
      <w:rFonts w:ascii="Times New Roman" w:hAnsi="Times New Roman" w:cs="Times New Roman"/>
      <w:sz w:val="20"/>
      <w:szCs w:val="20"/>
    </w:rPr>
  </w:style>
  <w:style w:type="character" w:customStyle="1" w:styleId="Nagwek9Znak">
    <w:name w:val="Nagłówek 9 Znak"/>
    <w:basedOn w:val="Domylnaczcionkaakapitu"/>
    <w:link w:val="Nagwek9"/>
    <w:uiPriority w:val="99"/>
    <w:locked/>
    <w:rsid w:val="00C75B80"/>
    <w:rPr>
      <w:rFonts w:ascii="Times New Roman" w:hAnsi="Times New Roman" w:cs="Times New Roman"/>
      <w:i/>
      <w:sz w:val="20"/>
      <w:szCs w:val="20"/>
    </w:rPr>
  </w:style>
  <w:style w:type="paragraph" w:styleId="Tekstpodstawowy2">
    <w:name w:val="Body Text 2"/>
    <w:basedOn w:val="Normalny"/>
    <w:link w:val="Tekstpodstawowy2Znak"/>
    <w:uiPriority w:val="99"/>
    <w:rsid w:val="00C75B80"/>
    <w:pPr>
      <w:spacing w:after="0" w:line="240" w:lineRule="auto"/>
      <w:jc w:val="center"/>
    </w:pPr>
    <w:rPr>
      <w:rFonts w:ascii="Times New Roman" w:hAnsi="Times New Roman"/>
      <w:b/>
      <w:sz w:val="32"/>
      <w:szCs w:val="20"/>
    </w:rPr>
  </w:style>
  <w:style w:type="character" w:customStyle="1" w:styleId="Tekstpodstawowy2Znak">
    <w:name w:val="Tekst podstawowy 2 Znak"/>
    <w:basedOn w:val="Domylnaczcionkaakapitu"/>
    <w:link w:val="Tekstpodstawowy2"/>
    <w:uiPriority w:val="99"/>
    <w:locked/>
    <w:rsid w:val="00C75B80"/>
    <w:rPr>
      <w:rFonts w:ascii="Times New Roman" w:hAnsi="Times New Roman" w:cs="Times New Roman"/>
      <w:b/>
      <w:sz w:val="20"/>
      <w:szCs w:val="20"/>
    </w:rPr>
  </w:style>
  <w:style w:type="paragraph" w:styleId="Tekstpodstawowy">
    <w:name w:val="Body Text"/>
    <w:basedOn w:val="Normalny"/>
    <w:link w:val="TekstpodstawowyZnak"/>
    <w:uiPriority w:val="99"/>
    <w:rsid w:val="00C75B80"/>
    <w:pPr>
      <w:spacing w:after="0" w:line="240" w:lineRule="auto"/>
      <w:jc w:val="both"/>
    </w:pPr>
    <w:rPr>
      <w:rFonts w:ascii="Times New Roman" w:hAnsi="Times New Roman"/>
      <w:sz w:val="24"/>
      <w:szCs w:val="20"/>
    </w:rPr>
  </w:style>
  <w:style w:type="character" w:customStyle="1" w:styleId="TekstpodstawowyZnak">
    <w:name w:val="Tekst podstawowy Znak"/>
    <w:basedOn w:val="Domylnaczcionkaakapitu"/>
    <w:link w:val="Tekstpodstawowy"/>
    <w:uiPriority w:val="99"/>
    <w:locked/>
    <w:rsid w:val="00C75B80"/>
    <w:rPr>
      <w:rFonts w:ascii="Times New Roman" w:hAnsi="Times New Roman" w:cs="Times New Roman"/>
      <w:sz w:val="20"/>
      <w:szCs w:val="20"/>
    </w:rPr>
  </w:style>
  <w:style w:type="paragraph" w:styleId="Stopka">
    <w:name w:val="footer"/>
    <w:basedOn w:val="Normalny"/>
    <w:link w:val="StopkaZnak"/>
    <w:uiPriority w:val="99"/>
    <w:rsid w:val="00C75B80"/>
    <w:pPr>
      <w:tabs>
        <w:tab w:val="center" w:pos="4536"/>
        <w:tab w:val="right" w:pos="9072"/>
      </w:tabs>
      <w:spacing w:after="0" w:line="240" w:lineRule="auto"/>
    </w:pPr>
    <w:rPr>
      <w:rFonts w:ascii="MS Sans Serif" w:hAnsi="MS Sans Serif"/>
      <w:sz w:val="20"/>
      <w:szCs w:val="20"/>
    </w:rPr>
  </w:style>
  <w:style w:type="character" w:customStyle="1" w:styleId="StopkaZnak">
    <w:name w:val="Stopka Znak"/>
    <w:basedOn w:val="Domylnaczcionkaakapitu"/>
    <w:link w:val="Stopka"/>
    <w:uiPriority w:val="99"/>
    <w:locked/>
    <w:rsid w:val="00C75B80"/>
    <w:rPr>
      <w:rFonts w:ascii="MS Sans Serif" w:hAnsi="MS Sans Serif" w:cs="Times New Roman"/>
      <w:sz w:val="20"/>
      <w:szCs w:val="20"/>
    </w:rPr>
  </w:style>
  <w:style w:type="character" w:styleId="Numerstrony">
    <w:name w:val="page number"/>
    <w:basedOn w:val="Domylnaczcionkaakapitu"/>
    <w:uiPriority w:val="99"/>
    <w:rsid w:val="00C75B80"/>
    <w:rPr>
      <w:rFonts w:cs="Times New Roman"/>
    </w:rPr>
  </w:style>
  <w:style w:type="paragraph" w:styleId="Nagwek">
    <w:name w:val="header"/>
    <w:basedOn w:val="Normalny"/>
    <w:link w:val="NagwekZnak"/>
    <w:uiPriority w:val="99"/>
    <w:rsid w:val="00C75B80"/>
    <w:pPr>
      <w:tabs>
        <w:tab w:val="center" w:pos="4536"/>
        <w:tab w:val="right" w:pos="9072"/>
      </w:tabs>
      <w:spacing w:after="0" w:line="240" w:lineRule="auto"/>
    </w:pPr>
    <w:rPr>
      <w:rFonts w:ascii="MS Sans Serif" w:hAnsi="MS Sans Serif"/>
      <w:sz w:val="20"/>
      <w:szCs w:val="20"/>
    </w:rPr>
  </w:style>
  <w:style w:type="character" w:customStyle="1" w:styleId="NagwekZnak">
    <w:name w:val="Nagłówek Znak"/>
    <w:basedOn w:val="Domylnaczcionkaakapitu"/>
    <w:link w:val="Nagwek"/>
    <w:uiPriority w:val="99"/>
    <w:locked/>
    <w:rsid w:val="00C75B80"/>
    <w:rPr>
      <w:rFonts w:ascii="MS Sans Serif" w:hAnsi="MS Sans Serif" w:cs="Times New Roman"/>
      <w:sz w:val="20"/>
      <w:szCs w:val="20"/>
    </w:rPr>
  </w:style>
  <w:style w:type="paragraph" w:styleId="Tekstprzypisudolnego">
    <w:name w:val="footnote text"/>
    <w:basedOn w:val="Normalny"/>
    <w:link w:val="TekstprzypisudolnegoZnak"/>
    <w:uiPriority w:val="99"/>
    <w:semiHidden/>
    <w:rsid w:val="00C75B80"/>
    <w:pPr>
      <w:spacing w:after="0" w:line="240" w:lineRule="auto"/>
    </w:pPr>
    <w:rPr>
      <w:rFonts w:ascii="Times New Roman" w:hAnsi="Times New Roman"/>
      <w:sz w:val="20"/>
      <w:szCs w:val="20"/>
    </w:rPr>
  </w:style>
  <w:style w:type="character" w:customStyle="1" w:styleId="TekstprzypisudolnegoZnak">
    <w:name w:val="Tekst przypisu dolnego Znak"/>
    <w:basedOn w:val="Domylnaczcionkaakapitu"/>
    <w:link w:val="Tekstprzypisudolnego"/>
    <w:uiPriority w:val="99"/>
    <w:semiHidden/>
    <w:locked/>
    <w:rsid w:val="00C75B80"/>
    <w:rPr>
      <w:rFonts w:ascii="Times New Roman" w:hAnsi="Times New Roman" w:cs="Times New Roman"/>
      <w:sz w:val="20"/>
      <w:szCs w:val="20"/>
    </w:rPr>
  </w:style>
  <w:style w:type="character" w:styleId="Odwoanieprzypisudolnego">
    <w:name w:val="footnote reference"/>
    <w:basedOn w:val="Domylnaczcionkaakapitu"/>
    <w:uiPriority w:val="99"/>
    <w:semiHidden/>
    <w:rsid w:val="00C75B80"/>
    <w:rPr>
      <w:rFonts w:cs="Times New Roman"/>
      <w:vertAlign w:val="superscript"/>
    </w:rPr>
  </w:style>
  <w:style w:type="paragraph" w:customStyle="1" w:styleId="Style9">
    <w:name w:val="Style9"/>
    <w:basedOn w:val="Normalny"/>
    <w:uiPriority w:val="99"/>
    <w:rsid w:val="00C75B80"/>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1">
    <w:name w:val="Style11"/>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13">
    <w:name w:val="Style13"/>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26">
    <w:name w:val="Style26"/>
    <w:basedOn w:val="Normalny"/>
    <w:uiPriority w:val="99"/>
    <w:rsid w:val="00C75B80"/>
    <w:pPr>
      <w:widowControl w:val="0"/>
      <w:autoSpaceDE w:val="0"/>
      <w:autoSpaceDN w:val="0"/>
      <w:adjustRightInd w:val="0"/>
      <w:spacing w:after="0" w:line="250" w:lineRule="exact"/>
    </w:pPr>
    <w:rPr>
      <w:rFonts w:ascii="Times New Roman" w:hAnsi="Times New Roman"/>
      <w:sz w:val="24"/>
      <w:szCs w:val="24"/>
    </w:rPr>
  </w:style>
  <w:style w:type="character" w:customStyle="1" w:styleId="FontStyle36">
    <w:name w:val="Font Style36"/>
    <w:uiPriority w:val="99"/>
    <w:rsid w:val="00C75B80"/>
    <w:rPr>
      <w:rFonts w:ascii="Times New Roman" w:hAnsi="Times New Roman"/>
      <w:sz w:val="32"/>
    </w:rPr>
  </w:style>
  <w:style w:type="character" w:customStyle="1" w:styleId="FontStyle37">
    <w:name w:val="Font Style37"/>
    <w:uiPriority w:val="99"/>
    <w:rsid w:val="00C75B80"/>
    <w:rPr>
      <w:rFonts w:ascii="Times New Roman" w:hAnsi="Times New Roman"/>
      <w:b/>
      <w:sz w:val="18"/>
    </w:rPr>
  </w:style>
  <w:style w:type="paragraph" w:styleId="Akapitzlist">
    <w:name w:val="List Paragraph"/>
    <w:aliases w:val="normalny tekst,Numerowanie,Akapit z listą BS,Kolorowa lista — akcent 11,List Paragraph,Akapit z listą3,Obiekt,BulletC,Akapit z listą31,NOWY,Akapit z listą32,CW_Lista,Akapit z listą2,sw tekst"/>
    <w:basedOn w:val="Normalny"/>
    <w:link w:val="AkapitzlistZnak"/>
    <w:uiPriority w:val="34"/>
    <w:qFormat/>
    <w:rsid w:val="00C75B80"/>
    <w:pPr>
      <w:ind w:left="720"/>
      <w:contextualSpacing/>
    </w:pPr>
    <w:rPr>
      <w:sz w:val="20"/>
      <w:szCs w:val="20"/>
      <w:lang w:eastAsia="en-US"/>
    </w:rPr>
  </w:style>
  <w:style w:type="paragraph" w:customStyle="1" w:styleId="WW-Tekstpodstawowy3">
    <w:name w:val="WW-Tekst podstawowy 3"/>
    <w:basedOn w:val="Normalny"/>
    <w:uiPriority w:val="99"/>
    <w:rsid w:val="00C75B80"/>
    <w:pPr>
      <w:suppressAutoHyphens/>
      <w:spacing w:after="0" w:line="240" w:lineRule="auto"/>
    </w:pPr>
    <w:rPr>
      <w:rFonts w:ascii="Arial" w:hAnsi="Arial"/>
      <w:szCs w:val="20"/>
    </w:rPr>
  </w:style>
  <w:style w:type="paragraph" w:customStyle="1" w:styleId="Tekstpodstawowy21">
    <w:name w:val="Tekst podstawowy 21"/>
    <w:basedOn w:val="Normalny"/>
    <w:uiPriority w:val="99"/>
    <w:rsid w:val="00C75B80"/>
    <w:pPr>
      <w:suppressAutoHyphens/>
      <w:spacing w:after="0" w:line="240" w:lineRule="auto"/>
    </w:pPr>
    <w:rPr>
      <w:rFonts w:ascii="Times New Roman" w:hAnsi="Times New Roman"/>
      <w:b/>
      <w:sz w:val="24"/>
      <w:szCs w:val="20"/>
      <w:lang w:eastAsia="ar-SA"/>
    </w:rPr>
  </w:style>
  <w:style w:type="paragraph" w:styleId="Tekstkomentarza">
    <w:name w:val="annotation text"/>
    <w:basedOn w:val="Normalny"/>
    <w:link w:val="TekstkomentarzaZnak"/>
    <w:uiPriority w:val="99"/>
    <w:rsid w:val="00524FCA"/>
    <w:pPr>
      <w:spacing w:after="0" w:line="240" w:lineRule="auto"/>
    </w:pPr>
    <w:rPr>
      <w:rFonts w:ascii="Times New Roman" w:hAnsi="Times New Roman"/>
      <w:sz w:val="20"/>
      <w:szCs w:val="20"/>
    </w:rPr>
  </w:style>
  <w:style w:type="character" w:customStyle="1" w:styleId="TekstkomentarzaZnak">
    <w:name w:val="Tekst komentarza Znak"/>
    <w:basedOn w:val="Domylnaczcionkaakapitu"/>
    <w:link w:val="Tekstkomentarza"/>
    <w:uiPriority w:val="99"/>
    <w:locked/>
    <w:rsid w:val="00524FCA"/>
    <w:rPr>
      <w:rFonts w:ascii="Times New Roman" w:hAnsi="Times New Roman" w:cs="Times New Roman"/>
      <w:sz w:val="20"/>
      <w:szCs w:val="20"/>
    </w:rPr>
  </w:style>
  <w:style w:type="paragraph" w:customStyle="1" w:styleId="Domylne">
    <w:name w:val="Domyślne"/>
    <w:uiPriority w:val="99"/>
    <w:rsid w:val="00524FCA"/>
    <w:pPr>
      <w:shd w:val="clear" w:color="auto" w:fill="FFFFFF"/>
      <w:autoSpaceDN w:val="0"/>
      <w:textAlignment w:val="baseline"/>
    </w:pPr>
    <w:rPr>
      <w:rFonts w:ascii="Helvetica Neue" w:eastAsia="Arial Unicode MS" w:hAnsi="Helvetica Neue" w:cs="Arial Unicode MS"/>
      <w:color w:val="000000"/>
      <w:kern w:val="3"/>
      <w:lang w:val="es-ES" w:eastAsia="zh-CN" w:bidi="hi-IN"/>
    </w:rPr>
  </w:style>
  <w:style w:type="character" w:customStyle="1" w:styleId="ZnakZnak">
    <w:name w:val="Znak Znak"/>
    <w:uiPriority w:val="99"/>
    <w:rsid w:val="00524FCA"/>
    <w:rPr>
      <w:b/>
      <w:sz w:val="24"/>
      <w:lang w:val="pl-PL"/>
    </w:rPr>
  </w:style>
  <w:style w:type="character" w:customStyle="1" w:styleId="AkapitzlistZnak">
    <w:name w:val="Akapit z listą Znak"/>
    <w:aliases w:val="normalny tekst Znak,Numerowanie Znak,Akapit z listą BS Znak,Kolorowa lista — akcent 11 Znak,List Paragraph Znak,Akapit z listą3 Znak,Obiekt Znak,BulletC Znak,Akapit z listą31 Znak,NOWY Znak,Akapit z listą32 Znak,CW_Lista Znak"/>
    <w:link w:val="Akapitzlist"/>
    <w:uiPriority w:val="34"/>
    <w:locked/>
    <w:rsid w:val="00524FCA"/>
    <w:rPr>
      <w:rFonts w:ascii="Calibri" w:hAnsi="Calibri"/>
      <w:lang w:eastAsia="en-US"/>
    </w:rPr>
  </w:style>
  <w:style w:type="paragraph" w:customStyle="1" w:styleId="Standard">
    <w:name w:val="Standard"/>
    <w:uiPriority w:val="99"/>
    <w:rsid w:val="00F55636"/>
    <w:pPr>
      <w:suppressAutoHyphens/>
      <w:autoSpaceDN w:val="0"/>
      <w:textAlignment w:val="baseline"/>
    </w:pPr>
    <w:rPr>
      <w:rFonts w:ascii="Times New Roman" w:hAnsi="Times New Roman"/>
      <w:kern w:val="3"/>
      <w:sz w:val="20"/>
      <w:szCs w:val="20"/>
    </w:rPr>
  </w:style>
  <w:style w:type="paragraph" w:styleId="NormalnyWeb">
    <w:name w:val="Normal (Web)"/>
    <w:basedOn w:val="Normalny"/>
    <w:uiPriority w:val="99"/>
    <w:rsid w:val="009B6DCB"/>
    <w:pPr>
      <w:spacing w:after="0" w:line="240" w:lineRule="auto"/>
    </w:pPr>
    <w:rPr>
      <w:rFonts w:ascii="Times New Roman" w:hAnsi="Times New Roman"/>
      <w:sz w:val="24"/>
      <w:szCs w:val="24"/>
    </w:rPr>
  </w:style>
  <w:style w:type="paragraph" w:customStyle="1" w:styleId="Akapitzlist1">
    <w:name w:val="Akapit z listą1"/>
    <w:basedOn w:val="Normalny"/>
    <w:uiPriority w:val="99"/>
    <w:rsid w:val="00DD3438"/>
    <w:pPr>
      <w:spacing w:after="160" w:line="259" w:lineRule="auto"/>
      <w:ind w:left="720"/>
      <w:contextualSpacing/>
    </w:pPr>
    <w:rPr>
      <w:lang w:eastAsia="en-US"/>
    </w:rPr>
  </w:style>
  <w:style w:type="paragraph" w:styleId="Tekstdymka">
    <w:name w:val="Balloon Text"/>
    <w:basedOn w:val="Normalny"/>
    <w:link w:val="TekstdymkaZnak"/>
    <w:uiPriority w:val="99"/>
    <w:semiHidden/>
    <w:rsid w:val="00043B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043B26"/>
    <w:rPr>
      <w:rFonts w:ascii="Segoe UI" w:hAnsi="Segoe UI" w:cs="Segoe UI"/>
      <w:sz w:val="18"/>
      <w:szCs w:val="18"/>
    </w:rPr>
  </w:style>
  <w:style w:type="character" w:customStyle="1" w:styleId="alb">
    <w:name w:val="a_lb"/>
    <w:basedOn w:val="Domylnaczcionkaakapitu"/>
    <w:uiPriority w:val="99"/>
    <w:rsid w:val="0021063A"/>
    <w:rPr>
      <w:rFonts w:cs="Times New Roman"/>
    </w:rPr>
  </w:style>
  <w:style w:type="paragraph" w:customStyle="1" w:styleId="text-justify">
    <w:name w:val="text-justify"/>
    <w:basedOn w:val="Normalny"/>
    <w:uiPriority w:val="99"/>
    <w:rsid w:val="00F93E9C"/>
    <w:pPr>
      <w:spacing w:before="100" w:beforeAutospacing="1" w:after="100" w:afterAutospacing="1" w:line="240" w:lineRule="auto"/>
    </w:pPr>
    <w:rPr>
      <w:rFonts w:ascii="Times New Roman" w:hAnsi="Times New Roman"/>
      <w:sz w:val="24"/>
      <w:szCs w:val="24"/>
    </w:rPr>
  </w:style>
  <w:style w:type="character" w:styleId="Hipercze">
    <w:name w:val="Hyperlink"/>
    <w:basedOn w:val="Domylnaczcionkaakapitu"/>
    <w:uiPriority w:val="99"/>
    <w:rsid w:val="00FB476B"/>
    <w:rPr>
      <w:rFonts w:cs="Times New Roman"/>
      <w:color w:val="0000FF"/>
      <w:u w:val="single"/>
    </w:rPr>
  </w:style>
  <w:style w:type="paragraph" w:styleId="Tekstpodstawowywcity">
    <w:name w:val="Body Text Indent"/>
    <w:basedOn w:val="Normalny"/>
    <w:link w:val="TekstpodstawowywcityZnak"/>
    <w:uiPriority w:val="99"/>
    <w:rsid w:val="00FB476B"/>
    <w:pPr>
      <w:widowControl w:val="0"/>
      <w:suppressAutoHyphens/>
      <w:autoSpaceDE w:val="0"/>
      <w:spacing w:after="120" w:line="240" w:lineRule="auto"/>
      <w:ind w:left="283"/>
    </w:pPr>
    <w:rPr>
      <w:rFonts w:ascii="Arial" w:hAnsi="Arial" w:cs="Arial"/>
      <w:b/>
      <w:bCs/>
      <w:sz w:val="20"/>
      <w:szCs w:val="20"/>
      <w:lang w:eastAsia="zh-CN"/>
    </w:rPr>
  </w:style>
  <w:style w:type="character" w:customStyle="1" w:styleId="TekstpodstawowywcityZnak">
    <w:name w:val="Tekst podstawowy wcięty Znak"/>
    <w:basedOn w:val="Domylnaczcionkaakapitu"/>
    <w:link w:val="Tekstpodstawowywcity"/>
    <w:uiPriority w:val="99"/>
    <w:locked/>
    <w:rsid w:val="00FB476B"/>
    <w:rPr>
      <w:rFonts w:ascii="Arial" w:hAnsi="Arial" w:cs="Arial"/>
      <w:b/>
      <w:bCs/>
      <w:sz w:val="20"/>
      <w:szCs w:val="20"/>
      <w:lang w:eastAsia="zh-CN"/>
    </w:rPr>
  </w:style>
  <w:style w:type="character" w:styleId="Odwoaniedokomentarza">
    <w:name w:val="annotation reference"/>
    <w:basedOn w:val="Domylnaczcionkaakapitu"/>
    <w:uiPriority w:val="99"/>
    <w:semiHidden/>
    <w:rsid w:val="00FB476B"/>
    <w:rPr>
      <w:rFonts w:cs="Times New Roman"/>
      <w:sz w:val="16"/>
    </w:rPr>
  </w:style>
  <w:style w:type="character" w:customStyle="1" w:styleId="TekstkomentarzaZnak2">
    <w:name w:val="Tekst komentarza Znak2"/>
    <w:uiPriority w:val="99"/>
    <w:semiHidden/>
    <w:rsid w:val="00FB476B"/>
    <w:rPr>
      <w:rFonts w:ascii="Arial" w:hAnsi="Arial"/>
      <w:b/>
      <w:lang w:eastAsia="zh-CN"/>
    </w:rPr>
  </w:style>
  <w:style w:type="paragraph" w:styleId="Tytu">
    <w:name w:val="Title"/>
    <w:basedOn w:val="Standard"/>
    <w:next w:val="Podtytu"/>
    <w:link w:val="TytuZnak"/>
    <w:uiPriority w:val="99"/>
    <w:qFormat/>
    <w:locked/>
    <w:rsid w:val="00F97C9C"/>
    <w:pPr>
      <w:jc w:val="center"/>
    </w:pPr>
    <w:rPr>
      <w:b/>
      <w:bCs/>
      <w:sz w:val="40"/>
      <w:szCs w:val="24"/>
    </w:rPr>
  </w:style>
  <w:style w:type="character" w:customStyle="1" w:styleId="TytuZnak">
    <w:name w:val="Tytuł Znak"/>
    <w:basedOn w:val="Domylnaczcionkaakapitu"/>
    <w:link w:val="Tytu"/>
    <w:uiPriority w:val="99"/>
    <w:locked/>
    <w:rsid w:val="00F97C9C"/>
    <w:rPr>
      <w:rFonts w:eastAsia="Times New Roman" w:cs="Times New Roman"/>
      <w:b/>
      <w:bCs/>
      <w:kern w:val="3"/>
      <w:sz w:val="24"/>
      <w:szCs w:val="24"/>
      <w:lang w:val="pl-PL" w:eastAsia="pl-PL" w:bidi="ar-SA"/>
    </w:rPr>
  </w:style>
  <w:style w:type="paragraph" w:styleId="Podtytu">
    <w:name w:val="Subtitle"/>
    <w:basedOn w:val="Normalny"/>
    <w:link w:val="PodtytuZnak"/>
    <w:uiPriority w:val="99"/>
    <w:qFormat/>
    <w:locked/>
    <w:rsid w:val="00F97C9C"/>
    <w:pPr>
      <w:spacing w:after="60"/>
      <w:jc w:val="center"/>
      <w:outlineLvl w:val="1"/>
    </w:pPr>
    <w:rPr>
      <w:rFonts w:ascii="Arial" w:hAnsi="Arial" w:cs="Arial"/>
      <w:sz w:val="24"/>
      <w:szCs w:val="24"/>
    </w:rPr>
  </w:style>
  <w:style w:type="character" w:customStyle="1" w:styleId="PodtytuZnak">
    <w:name w:val="Podtytuł Znak"/>
    <w:basedOn w:val="Domylnaczcionkaakapitu"/>
    <w:link w:val="Podtytu"/>
    <w:uiPriority w:val="99"/>
    <w:locked/>
    <w:rsid w:val="00586E27"/>
    <w:rPr>
      <w:rFonts w:ascii="Cambria" w:hAnsi="Cambria" w:cs="Times New Roman"/>
      <w:sz w:val="24"/>
      <w:szCs w:val="24"/>
    </w:rPr>
  </w:style>
  <w:style w:type="numbering" w:customStyle="1" w:styleId="WWNum35">
    <w:name w:val="WWNum35"/>
    <w:rsid w:val="00CE2F18"/>
    <w:pPr>
      <w:numPr>
        <w:numId w:val="10"/>
      </w:numPr>
    </w:pPr>
  </w:style>
  <w:style w:type="numbering" w:customStyle="1" w:styleId="WWNum2">
    <w:name w:val="WWNum2"/>
    <w:rsid w:val="00CE2F18"/>
    <w:pPr>
      <w:numPr>
        <w:numId w:val="9"/>
      </w:numPr>
    </w:pPr>
  </w:style>
  <w:style w:type="numbering" w:customStyle="1" w:styleId="WWNum18">
    <w:name w:val="WWNum18"/>
    <w:rsid w:val="00CE2F18"/>
    <w:pPr>
      <w:numPr>
        <w:numId w:val="12"/>
      </w:numPr>
    </w:pPr>
  </w:style>
  <w:style w:type="numbering" w:customStyle="1" w:styleId="WWNum13">
    <w:name w:val="WWNum13"/>
    <w:rsid w:val="00CE2F18"/>
    <w:pPr>
      <w:numPr>
        <w:numId w:val="8"/>
      </w:numPr>
    </w:pPr>
  </w:style>
  <w:style w:type="paragraph" w:styleId="Tematkomentarza">
    <w:name w:val="annotation subject"/>
    <w:basedOn w:val="Tekstkomentarza"/>
    <w:next w:val="Tekstkomentarza"/>
    <w:link w:val="TematkomentarzaZnak"/>
    <w:uiPriority w:val="99"/>
    <w:semiHidden/>
    <w:unhideWhenUsed/>
    <w:locked/>
    <w:rsid w:val="00112483"/>
    <w:pPr>
      <w:spacing w:after="200" w:line="276" w:lineRule="auto"/>
    </w:pPr>
    <w:rPr>
      <w:rFonts w:ascii="Calibri" w:hAnsi="Calibri"/>
      <w:b/>
      <w:bCs/>
    </w:rPr>
  </w:style>
  <w:style w:type="character" w:customStyle="1" w:styleId="TematkomentarzaZnak">
    <w:name w:val="Temat komentarza Znak"/>
    <w:basedOn w:val="TekstkomentarzaZnak"/>
    <w:link w:val="Tematkomentarza"/>
    <w:uiPriority w:val="99"/>
    <w:semiHidden/>
    <w:rsid w:val="00112483"/>
    <w:rPr>
      <w:rFonts w:ascii="Times New Roman" w:hAnsi="Times New Roman" w:cs="Times New Roman"/>
      <w:b/>
      <w:bCs/>
      <w:sz w:val="20"/>
      <w:szCs w:val="20"/>
    </w:rPr>
  </w:style>
  <w:style w:type="table" w:styleId="Tabela-Siatka">
    <w:name w:val="Table Grid"/>
    <w:basedOn w:val="Standardowy"/>
    <w:rsid w:val="002C5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ny"/>
    <w:rsid w:val="005C3446"/>
    <w:pPr>
      <w:spacing w:before="100" w:beforeAutospacing="1" w:after="100" w:afterAutospacing="1" w:line="240" w:lineRule="auto"/>
    </w:pPr>
    <w:rPr>
      <w:rFonts w:ascii="Times New Roman" w:hAnsi="Times New Roman"/>
      <w:sz w:val="24"/>
      <w:szCs w:val="24"/>
    </w:rPr>
  </w:style>
  <w:style w:type="character" w:customStyle="1" w:styleId="cf01">
    <w:name w:val="cf01"/>
    <w:basedOn w:val="Domylnaczcionkaakapitu"/>
    <w:rsid w:val="005C3446"/>
    <w:rPr>
      <w:rFonts w:ascii="Segoe UI" w:hAnsi="Segoe UI" w:cs="Segoe UI" w:hint="default"/>
      <w:sz w:val="18"/>
      <w:szCs w:val="18"/>
    </w:rPr>
  </w:style>
  <w:style w:type="paragraph" w:styleId="Poprawka">
    <w:name w:val="Revision"/>
    <w:hidden/>
    <w:uiPriority w:val="99"/>
    <w:semiHidden/>
    <w:rsid w:val="007654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654466">
      <w:bodyDiv w:val="1"/>
      <w:marLeft w:val="0"/>
      <w:marRight w:val="0"/>
      <w:marTop w:val="0"/>
      <w:marBottom w:val="0"/>
      <w:divBdr>
        <w:top w:val="none" w:sz="0" w:space="0" w:color="auto"/>
        <w:left w:val="none" w:sz="0" w:space="0" w:color="auto"/>
        <w:bottom w:val="none" w:sz="0" w:space="0" w:color="auto"/>
        <w:right w:val="none" w:sz="0" w:space="0" w:color="auto"/>
      </w:divBdr>
    </w:div>
    <w:div w:id="1922524416">
      <w:marLeft w:val="0"/>
      <w:marRight w:val="0"/>
      <w:marTop w:val="0"/>
      <w:marBottom w:val="0"/>
      <w:divBdr>
        <w:top w:val="none" w:sz="0" w:space="0" w:color="auto"/>
        <w:left w:val="none" w:sz="0" w:space="0" w:color="auto"/>
        <w:bottom w:val="none" w:sz="0" w:space="0" w:color="auto"/>
        <w:right w:val="none" w:sz="0" w:space="0" w:color="auto"/>
      </w:divBdr>
      <w:divsChild>
        <w:div w:id="1922524415">
          <w:marLeft w:val="360"/>
          <w:marRight w:val="0"/>
          <w:marTop w:val="72"/>
          <w:marBottom w:val="72"/>
          <w:divBdr>
            <w:top w:val="none" w:sz="0" w:space="0" w:color="auto"/>
            <w:left w:val="none" w:sz="0" w:space="0" w:color="auto"/>
            <w:bottom w:val="none" w:sz="0" w:space="0" w:color="auto"/>
            <w:right w:val="none" w:sz="0" w:space="0" w:color="auto"/>
          </w:divBdr>
        </w:div>
        <w:div w:id="1922524420">
          <w:marLeft w:val="360"/>
          <w:marRight w:val="0"/>
          <w:marTop w:val="0"/>
          <w:marBottom w:val="72"/>
          <w:divBdr>
            <w:top w:val="none" w:sz="0" w:space="0" w:color="auto"/>
            <w:left w:val="none" w:sz="0" w:space="0" w:color="auto"/>
            <w:bottom w:val="none" w:sz="0" w:space="0" w:color="auto"/>
            <w:right w:val="none" w:sz="0" w:space="0" w:color="auto"/>
          </w:divBdr>
        </w:div>
        <w:div w:id="1922524423">
          <w:marLeft w:val="360"/>
          <w:marRight w:val="0"/>
          <w:marTop w:val="0"/>
          <w:marBottom w:val="72"/>
          <w:divBdr>
            <w:top w:val="none" w:sz="0" w:space="0" w:color="auto"/>
            <w:left w:val="none" w:sz="0" w:space="0" w:color="auto"/>
            <w:bottom w:val="none" w:sz="0" w:space="0" w:color="auto"/>
            <w:right w:val="none" w:sz="0" w:space="0" w:color="auto"/>
          </w:divBdr>
        </w:div>
      </w:divsChild>
    </w:div>
    <w:div w:id="1922524419">
      <w:marLeft w:val="0"/>
      <w:marRight w:val="0"/>
      <w:marTop w:val="0"/>
      <w:marBottom w:val="0"/>
      <w:divBdr>
        <w:top w:val="none" w:sz="0" w:space="0" w:color="auto"/>
        <w:left w:val="none" w:sz="0" w:space="0" w:color="auto"/>
        <w:bottom w:val="none" w:sz="0" w:space="0" w:color="auto"/>
        <w:right w:val="none" w:sz="0" w:space="0" w:color="auto"/>
      </w:divBdr>
      <w:divsChild>
        <w:div w:id="1922524414">
          <w:marLeft w:val="360"/>
          <w:marRight w:val="0"/>
          <w:marTop w:val="0"/>
          <w:marBottom w:val="72"/>
          <w:divBdr>
            <w:top w:val="none" w:sz="0" w:space="0" w:color="auto"/>
            <w:left w:val="none" w:sz="0" w:space="0" w:color="auto"/>
            <w:bottom w:val="none" w:sz="0" w:space="0" w:color="auto"/>
            <w:right w:val="none" w:sz="0" w:space="0" w:color="auto"/>
          </w:divBdr>
        </w:div>
        <w:div w:id="1922524417">
          <w:marLeft w:val="360"/>
          <w:marRight w:val="0"/>
          <w:marTop w:val="0"/>
          <w:marBottom w:val="72"/>
          <w:divBdr>
            <w:top w:val="none" w:sz="0" w:space="0" w:color="auto"/>
            <w:left w:val="none" w:sz="0" w:space="0" w:color="auto"/>
            <w:bottom w:val="none" w:sz="0" w:space="0" w:color="auto"/>
            <w:right w:val="none" w:sz="0" w:space="0" w:color="auto"/>
          </w:divBdr>
        </w:div>
        <w:div w:id="1922524418">
          <w:marLeft w:val="360"/>
          <w:marRight w:val="0"/>
          <w:marTop w:val="72"/>
          <w:marBottom w:val="72"/>
          <w:divBdr>
            <w:top w:val="none" w:sz="0" w:space="0" w:color="auto"/>
            <w:left w:val="none" w:sz="0" w:space="0" w:color="auto"/>
            <w:bottom w:val="none" w:sz="0" w:space="0" w:color="auto"/>
            <w:right w:val="none" w:sz="0" w:space="0" w:color="auto"/>
          </w:divBdr>
        </w:div>
        <w:div w:id="1922524421">
          <w:marLeft w:val="360"/>
          <w:marRight w:val="0"/>
          <w:marTop w:val="0"/>
          <w:marBottom w:val="72"/>
          <w:divBdr>
            <w:top w:val="none" w:sz="0" w:space="0" w:color="auto"/>
            <w:left w:val="none" w:sz="0" w:space="0" w:color="auto"/>
            <w:bottom w:val="none" w:sz="0" w:space="0" w:color="auto"/>
            <w:right w:val="none" w:sz="0" w:space="0" w:color="auto"/>
          </w:divBdr>
        </w:div>
      </w:divsChild>
    </w:div>
    <w:div w:id="192252442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935B2-DA87-4B1D-9D47-C1B7E6A1B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27</Pages>
  <Words>7641</Words>
  <Characters>51989</Characters>
  <Application>Microsoft Office Word</Application>
  <DocSecurity>0</DocSecurity>
  <Lines>433</Lines>
  <Paragraphs>119</Paragraphs>
  <ScaleCrop>false</ScaleCrop>
  <HeadingPairs>
    <vt:vector size="2" baseType="variant">
      <vt:variant>
        <vt:lpstr>Tytuł</vt:lpstr>
      </vt:variant>
      <vt:variant>
        <vt:i4>1</vt:i4>
      </vt:variant>
    </vt:vector>
  </HeadingPairs>
  <TitlesOfParts>
    <vt:vector size="1" baseType="lpstr">
      <vt:lpstr>Załącznik nr 1 do SIWZ</vt:lpstr>
    </vt:vector>
  </TitlesOfParts>
  <Company/>
  <LinksUpToDate>false</LinksUpToDate>
  <CharactersWithSpaces>59511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SIWZ</dc:title>
  <dc:subject/>
  <dc:creator>vaio</dc:creator>
  <cp:keywords/>
  <dc:description/>
  <cp:lastModifiedBy>Honorata  Siry</cp:lastModifiedBy>
  <cp:revision>8</cp:revision>
  <cp:lastPrinted>2023-11-15T09:40:00Z</cp:lastPrinted>
  <dcterms:created xsi:type="dcterms:W3CDTF">2023-11-17T05:57:00Z</dcterms:created>
  <dcterms:modified xsi:type="dcterms:W3CDTF">2023-11-17T12:07:00Z</dcterms:modified>
</cp:coreProperties>
</file>