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3F077" w14:textId="674B4F15" w:rsidR="00C63100" w:rsidRPr="000F3E9B" w:rsidRDefault="00C6310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1A do SWZ – Formularz ofertowy CZĘŚĆ I zamówienia</w:t>
      </w:r>
    </w:p>
    <w:p w14:paraId="10FCD5C8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4EA2173F" w14:textId="526D5472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</w:t>
      </w:r>
      <w:r w:rsidR="00D0727C">
        <w:rPr>
          <w:rFonts w:asciiTheme="majorHAnsi" w:hAnsiTheme="majorHAnsi"/>
          <w:sz w:val="22"/>
          <w:szCs w:val="22"/>
        </w:rPr>
        <w:t>24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3B62B191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C63100" w:rsidRPr="000F3E9B" w14:paraId="69FB4845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5442CDCF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1DE58A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C63100" w:rsidRPr="000F3E9B" w14:paraId="678CEFD0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8105DD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6ED456B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35D5E39D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4D8E58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FE9C27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F1ACF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989C118" w14:textId="0C447690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4C1A55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6D51DBD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986355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B8EC6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5A7285B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86AEE2A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93FAA3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A7F3DE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680364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2FAF7DF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49E01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77697D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616C9D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4BD329B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426F24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528731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05A673D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F449D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7CC0A5D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DB686AC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3E595B96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51B60F0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66289B1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D490F1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6D58DC6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2F3583BC" w14:textId="555E9BA2" w:rsidR="00E93A1D" w:rsidRPr="000F3E9B" w:rsidRDefault="00E07AF6" w:rsidP="0088774C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Gminy Żnin</w:t>
      </w:r>
    </w:p>
    <w:p w14:paraId="3B31B19A" w14:textId="39A66BE9" w:rsidR="00C63100" w:rsidRDefault="00E07AF6" w:rsidP="0088774C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ul. 700-lecia 39</w:t>
      </w:r>
    </w:p>
    <w:p w14:paraId="05384062" w14:textId="2AC38B7B" w:rsidR="00E07AF6" w:rsidRPr="000F3E9B" w:rsidRDefault="00E07AF6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88- 400 Żnin</w:t>
      </w:r>
    </w:p>
    <w:p w14:paraId="3736880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30B7FC4" w14:textId="6FA271B4" w:rsidR="00E93A1D" w:rsidRPr="000F3E9B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Nawiązując do ogłoszenia o zamówieniu w postępowaniu prowadzonym w trybie</w:t>
      </w:r>
      <w:r w:rsidR="009E36C7" w:rsidRPr="000F3E9B">
        <w:rPr>
          <w:rFonts w:asciiTheme="majorHAnsi" w:hAnsiTheme="majorHAnsi" w:cs="Calibri"/>
          <w:sz w:val="22"/>
          <w:szCs w:val="22"/>
        </w:rPr>
        <w:t xml:space="preserve"> </w:t>
      </w:r>
      <w:r w:rsidR="009E36C7" w:rsidRPr="000F3E9B">
        <w:rPr>
          <w:rFonts w:asciiTheme="majorHAnsi" w:hAnsiTheme="majorHAnsi" w:cs="Arial"/>
          <w:sz w:val="22"/>
          <w:szCs w:val="22"/>
        </w:rPr>
        <w:t>podstawowym</w:t>
      </w:r>
      <w:r w:rsidR="00162FA5">
        <w:rPr>
          <w:rFonts w:asciiTheme="majorHAnsi" w:hAnsiTheme="majorHAnsi" w:cs="Arial"/>
          <w:sz w:val="22"/>
          <w:szCs w:val="22"/>
        </w:rPr>
        <w:t xml:space="preserve"> bez negocjacji,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 o jakim stanowi art. 275 pkt 1</w:t>
      </w:r>
      <w:r w:rsidR="00C93122">
        <w:rPr>
          <w:rFonts w:asciiTheme="majorHAnsi" w:hAnsiTheme="majorHAnsi" w:cs="Arial"/>
          <w:sz w:val="22"/>
          <w:szCs w:val="22"/>
        </w:rPr>
        <w:t xml:space="preserve"> ustawy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FF62FC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="005E1EE2" w:rsidRPr="000F3E9B">
        <w:rPr>
          <w:rFonts w:asciiTheme="majorHAnsi" w:hAnsiTheme="majorHAnsi" w:cs="Arial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0D409F38" w14:textId="77777777" w:rsidR="00E93A1D" w:rsidRPr="000F3E9B" w:rsidRDefault="00E93A1D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3FFCBD93" w14:textId="61F755DA" w:rsidR="00C63100" w:rsidRPr="000F3E9B" w:rsidRDefault="00A4521A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>GMINY ŻNIN I JEJ JEDNOSTEK ORGANIZACYJNYCH, INSTYTUCJI KULTURY ORAZ SPÓŁKI KOMUNALNEJ</w:t>
      </w:r>
    </w:p>
    <w:p w14:paraId="0328D5CE" w14:textId="1E91A499" w:rsidR="00E93A1D" w:rsidRPr="000F3E9B" w:rsidRDefault="00E93A1D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bCs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ubezpieczenie mienia i odpowiedzialności cywilnej</w:t>
      </w:r>
    </w:p>
    <w:p w14:paraId="509EE4A0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7AB5AF15" w14:textId="43D1635B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C63100"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7FBB62EC" w14:textId="77777777" w:rsidR="00C63100" w:rsidRPr="000F3E9B" w:rsidRDefault="00C63100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270AAB1F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5F538CB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234A3B1F" w14:textId="3A3F0486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Specyfikacji  Warunków Zamówienia (SWZ);</w:t>
      </w:r>
    </w:p>
    <w:p w14:paraId="71CAEAA7" w14:textId="609AB257" w:rsidR="00E93A1D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cena brutto*) łącznie z opcj</w:t>
      </w:r>
      <w:r w:rsidR="005E1EE2" w:rsidRPr="000F3E9B">
        <w:rPr>
          <w:rFonts w:asciiTheme="majorHAnsi" w:hAnsiTheme="majorHAnsi" w:cs="Calibri"/>
          <w:bCs/>
          <w:sz w:val="22"/>
          <w:szCs w:val="22"/>
        </w:rPr>
        <w:t xml:space="preserve">ą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za okres </w:t>
      </w:r>
      <w:r w:rsidR="00A4521A">
        <w:rPr>
          <w:rFonts w:asciiTheme="majorHAnsi" w:hAnsiTheme="majorHAnsi" w:cs="Calibri"/>
          <w:bCs/>
          <w:sz w:val="22"/>
          <w:szCs w:val="22"/>
        </w:rPr>
        <w:t xml:space="preserve">24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miesięcy, </w:t>
      </w:r>
      <w:r w:rsidRPr="000F3E9B">
        <w:rPr>
          <w:rFonts w:asciiTheme="majorHAnsi" w:hAnsiTheme="majorHAnsi" w:cs="Calibri"/>
          <w:sz w:val="22"/>
          <w:szCs w:val="22"/>
        </w:rPr>
        <w:t>wyliczona zgodnie ze 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78DFC8C7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6B1AA51" w14:textId="16E0D6B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 łącznie za cały okres zamówienia tj.</w:t>
            </w:r>
            <w:r w:rsidR="00C63100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1F68CD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miesięcy:</w:t>
            </w:r>
          </w:p>
        </w:tc>
      </w:tr>
      <w:tr w:rsidR="00E93A1D" w:rsidRPr="000F3E9B" w14:paraId="77E3C18C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3C2674F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A6175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695700D1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778512F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735785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9C72FE3" w14:textId="1BD773C4" w:rsidR="00E93A1D" w:rsidRPr="000F3E9B" w:rsidRDefault="00C63100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lastRenderedPageBreak/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E93A1D" w:rsidRPr="000F3E9B" w14:paraId="7AE25DBF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7984E8C2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E93A1D" w:rsidRPr="000F3E9B" w14:paraId="0016A930" w14:textId="77777777" w:rsidTr="001F68CD">
        <w:trPr>
          <w:trHeight w:val="464"/>
        </w:trPr>
        <w:tc>
          <w:tcPr>
            <w:tcW w:w="1134" w:type="dxa"/>
            <w:vAlign w:val="center"/>
          </w:tcPr>
          <w:p w14:paraId="5933719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6" w:type="dxa"/>
            <w:vAlign w:val="center"/>
          </w:tcPr>
          <w:p w14:paraId="25992B16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6F4EE99" w14:textId="77777777" w:rsidTr="001F68CD">
        <w:trPr>
          <w:trHeight w:val="464"/>
        </w:trPr>
        <w:tc>
          <w:tcPr>
            <w:tcW w:w="1134" w:type="dxa"/>
            <w:vAlign w:val="center"/>
          </w:tcPr>
          <w:p w14:paraId="006540C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4772B7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E8F193E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4D7221FF" w14:textId="0B3E192E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</w:p>
        </w:tc>
      </w:tr>
      <w:tr w:rsidR="00E93A1D" w:rsidRPr="000F3E9B" w14:paraId="5ADAFED1" w14:textId="77777777" w:rsidTr="001F68CD">
        <w:trPr>
          <w:trHeight w:val="464"/>
        </w:trPr>
        <w:tc>
          <w:tcPr>
            <w:tcW w:w="1134" w:type="dxa"/>
            <w:vAlign w:val="center"/>
          </w:tcPr>
          <w:p w14:paraId="42C81EB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124E248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6DA5169" w14:textId="77777777" w:rsidTr="001F68CD">
        <w:trPr>
          <w:trHeight w:val="697"/>
        </w:trPr>
        <w:tc>
          <w:tcPr>
            <w:tcW w:w="1134" w:type="dxa"/>
            <w:vAlign w:val="center"/>
          </w:tcPr>
          <w:p w14:paraId="1E6E7A3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0F540F4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071FB58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FC41C6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182BFE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00835D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0652C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BA31FD8" w14:textId="0E1B64FA" w:rsidR="006B1A8B" w:rsidRPr="000F3E9B" w:rsidRDefault="00C63100" w:rsidP="0088774C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</w:p>
    <w:p w14:paraId="4C0990B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02726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EAFDA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10F6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5BF5EBA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9A1E06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229EF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DC7DBF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74E932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C704C1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B249B34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54AD20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26902C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19C862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CD260C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DD876E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4559C6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35D451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C30C6B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4362D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232E90E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23A4F7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7C5A5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DA2A7C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40C4866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4264A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C1CD85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6B1A8B" w:rsidRPr="000F3E9B" w:rsidSect="00B6236C">
          <w:headerReference w:type="default" r:id="rId8"/>
          <w:footerReference w:type="default" r:id="rId9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</w:p>
    <w:p w14:paraId="79A5B60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F822B9A" w14:textId="77777777" w:rsidR="00C63100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57D9DD89" w14:textId="1757D44D" w:rsidR="00E93A1D" w:rsidRPr="000F3E9B" w:rsidRDefault="00E93A1D" w:rsidP="0088774C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oferty – </w:t>
      </w:r>
      <w:r w:rsidR="003905A7" w:rsidRPr="001F68CD">
        <w:rPr>
          <w:rFonts w:asciiTheme="majorHAnsi" w:hAnsiTheme="majorHAnsi" w:cs="Calibri"/>
          <w:sz w:val="22"/>
          <w:szCs w:val="22"/>
        </w:rPr>
        <w:t>8</w:t>
      </w:r>
      <w:r w:rsidRPr="001F68CD">
        <w:rPr>
          <w:rFonts w:asciiTheme="majorHAnsi" w:hAnsiTheme="majorHAnsi" w:cs="Calibri"/>
          <w:sz w:val="22"/>
          <w:szCs w:val="22"/>
        </w:rPr>
        <w:t>0%</w:t>
      </w:r>
    </w:p>
    <w:tbl>
      <w:tblPr>
        <w:tblW w:w="43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"/>
        <w:gridCol w:w="2788"/>
        <w:gridCol w:w="2132"/>
        <w:gridCol w:w="1696"/>
        <w:gridCol w:w="1694"/>
        <w:gridCol w:w="844"/>
        <w:gridCol w:w="1015"/>
        <w:gridCol w:w="1691"/>
      </w:tblGrid>
      <w:tr w:rsidR="00A55A80" w:rsidRPr="000F3E9B" w14:paraId="6B9492DA" w14:textId="77777777" w:rsidTr="00A55A80">
        <w:trPr>
          <w:trHeight w:val="480"/>
          <w:jc w:val="center"/>
        </w:trPr>
        <w:tc>
          <w:tcPr>
            <w:tcW w:w="266" w:type="pct"/>
            <w:vMerge w:val="restart"/>
            <w:shd w:val="clear" w:color="auto" w:fill="002060"/>
            <w:vAlign w:val="center"/>
          </w:tcPr>
          <w:p w14:paraId="5C14A896" w14:textId="77777777" w:rsidR="00A55A80" w:rsidRPr="000F3E9B" w:rsidRDefault="00A55A8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1113" w:type="pct"/>
            <w:vMerge w:val="restart"/>
            <w:shd w:val="clear" w:color="auto" w:fill="002060"/>
            <w:vAlign w:val="center"/>
          </w:tcPr>
          <w:p w14:paraId="1F9457D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18FA825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850" w:type="pct"/>
            <w:vMerge w:val="restart"/>
            <w:shd w:val="clear" w:color="auto" w:fill="002060"/>
            <w:vAlign w:val="center"/>
          </w:tcPr>
          <w:p w14:paraId="5D65FB2C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2C61A51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390768F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677" w:type="pct"/>
            <w:vMerge w:val="restart"/>
            <w:shd w:val="clear" w:color="auto" w:fill="002060"/>
            <w:vAlign w:val="center"/>
          </w:tcPr>
          <w:p w14:paraId="696D741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1F0B4B2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0B8599CE" w14:textId="4DC18B0B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270A91E2" w14:textId="25CBFBB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676" w:type="pct"/>
            <w:vMerge w:val="restart"/>
            <w:shd w:val="clear" w:color="auto" w:fill="002060"/>
          </w:tcPr>
          <w:p w14:paraId="5309665E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2AA915E4" w14:textId="33D843A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1F68CD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 w:rsidR="001F68CD">
              <w:rPr>
                <w:rFonts w:asciiTheme="majorHAnsi" w:hAnsiTheme="majorHAnsi" w:cs="Calibri"/>
                <w:b/>
                <w:sz w:val="20"/>
                <w:szCs w:val="20"/>
              </w:rPr>
              <w:t>ące</w:t>
            </w:r>
          </w:p>
          <w:p w14:paraId="33B99B5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0CDD4C8A" w14:textId="7288B4A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742" w:type="pct"/>
            <w:gridSpan w:val="2"/>
            <w:shd w:val="clear" w:color="auto" w:fill="002060"/>
            <w:vAlign w:val="center"/>
          </w:tcPr>
          <w:p w14:paraId="20CDF2F9" w14:textId="45F0E79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Opcje</w:t>
            </w:r>
          </w:p>
        </w:tc>
        <w:tc>
          <w:tcPr>
            <w:tcW w:w="676" w:type="pct"/>
            <w:vMerge w:val="restart"/>
            <w:shd w:val="clear" w:color="auto" w:fill="002060"/>
            <w:vAlign w:val="center"/>
          </w:tcPr>
          <w:p w14:paraId="5295B80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3F36E332" w14:textId="5C7DB91B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1F68CD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 w:rsidR="001F68CD">
              <w:rPr>
                <w:rFonts w:asciiTheme="majorHAnsi" w:hAnsiTheme="majorHAnsi" w:cs="Calibri"/>
                <w:b/>
                <w:sz w:val="20"/>
                <w:szCs w:val="20"/>
              </w:rPr>
              <w:t>ące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zamówienia podstawowego z</w:t>
            </w:r>
            <w:r w:rsidR="00370C82"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Opcją</w:t>
            </w:r>
          </w:p>
          <w:p w14:paraId="44221BE2" w14:textId="5094A55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A55A80" w:rsidRPr="000F3E9B" w14:paraId="41942E6C" w14:textId="77777777" w:rsidTr="00A55A80">
        <w:trPr>
          <w:trHeight w:val="405"/>
          <w:jc w:val="center"/>
        </w:trPr>
        <w:tc>
          <w:tcPr>
            <w:tcW w:w="266" w:type="pct"/>
            <w:vMerge/>
            <w:shd w:val="clear" w:color="auto" w:fill="002060"/>
            <w:vAlign w:val="center"/>
          </w:tcPr>
          <w:p w14:paraId="3DD2A8A9" w14:textId="77777777" w:rsidR="00A55A80" w:rsidRPr="000F3E9B" w:rsidRDefault="00A55A80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113" w:type="pct"/>
            <w:vMerge/>
            <w:shd w:val="clear" w:color="auto" w:fill="002060"/>
            <w:vAlign w:val="center"/>
          </w:tcPr>
          <w:p w14:paraId="559D31C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850" w:type="pct"/>
            <w:vMerge/>
            <w:shd w:val="clear" w:color="auto" w:fill="002060"/>
            <w:vAlign w:val="center"/>
          </w:tcPr>
          <w:p w14:paraId="0A8BD66C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7" w:type="pct"/>
            <w:vMerge/>
            <w:shd w:val="clear" w:color="auto" w:fill="002060"/>
            <w:vAlign w:val="center"/>
          </w:tcPr>
          <w:p w14:paraId="6C93BC7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  <w:shd w:val="clear" w:color="auto" w:fill="002060"/>
          </w:tcPr>
          <w:p w14:paraId="7AB135B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002060"/>
            <w:vAlign w:val="center"/>
          </w:tcPr>
          <w:p w14:paraId="7B6647E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4" w:type="pct"/>
            <w:shd w:val="clear" w:color="auto" w:fill="002060"/>
            <w:vAlign w:val="center"/>
          </w:tcPr>
          <w:p w14:paraId="1DE253F3" w14:textId="4A30A7A2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zł</w:t>
            </w:r>
          </w:p>
        </w:tc>
        <w:tc>
          <w:tcPr>
            <w:tcW w:w="676" w:type="pct"/>
            <w:vMerge/>
            <w:shd w:val="clear" w:color="auto" w:fill="002060"/>
            <w:vAlign w:val="center"/>
          </w:tcPr>
          <w:p w14:paraId="0EBB46B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0640E280" w14:textId="77777777" w:rsidTr="00A55A80">
        <w:trPr>
          <w:trHeight w:val="87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6CC5C69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1113" w:type="pct"/>
            <w:shd w:val="clear" w:color="auto" w:fill="C6D9F1"/>
            <w:vAlign w:val="center"/>
          </w:tcPr>
          <w:p w14:paraId="7A5F80A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850" w:type="pct"/>
            <w:shd w:val="clear" w:color="auto" w:fill="C6D9F1"/>
            <w:vAlign w:val="center"/>
          </w:tcPr>
          <w:p w14:paraId="3CD6F70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677" w:type="pct"/>
            <w:shd w:val="clear" w:color="auto" w:fill="C6D9F1"/>
            <w:vAlign w:val="center"/>
          </w:tcPr>
          <w:p w14:paraId="24E9C6C3" w14:textId="7AAC15A2" w:rsidR="00A55A80" w:rsidRPr="000F3E9B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  <w:r w:rsidR="00A55A80"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676" w:type="pct"/>
            <w:shd w:val="clear" w:color="auto" w:fill="C6D9F1"/>
          </w:tcPr>
          <w:p w14:paraId="377AFA89" w14:textId="36C6DD6A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337" w:type="pct"/>
            <w:shd w:val="clear" w:color="auto" w:fill="C6D9F1"/>
            <w:vAlign w:val="center"/>
          </w:tcPr>
          <w:p w14:paraId="03EA2F7E" w14:textId="0629053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404" w:type="pct"/>
            <w:shd w:val="clear" w:color="auto" w:fill="C6D9F1"/>
            <w:vAlign w:val="center"/>
          </w:tcPr>
          <w:p w14:paraId="4A2CA075" w14:textId="0EEA3E03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  <w:r w:rsidR="008B1E3E"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676" w:type="pct"/>
            <w:shd w:val="clear" w:color="auto" w:fill="C6D9F1"/>
            <w:vAlign w:val="center"/>
          </w:tcPr>
          <w:p w14:paraId="2D147E60" w14:textId="24F7B0B6" w:rsidR="00A55A80" w:rsidRPr="000F3E9B" w:rsidRDefault="008B1E3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VIII</w:t>
            </w:r>
          </w:p>
        </w:tc>
      </w:tr>
      <w:tr w:rsidR="00A55A80" w:rsidRPr="000F3E9B" w14:paraId="522C0BAC" w14:textId="77777777" w:rsidTr="00A55A80">
        <w:trPr>
          <w:trHeight w:val="367"/>
          <w:jc w:val="center"/>
        </w:trPr>
        <w:tc>
          <w:tcPr>
            <w:tcW w:w="266" w:type="pct"/>
            <w:vMerge w:val="restart"/>
            <w:shd w:val="clear" w:color="auto" w:fill="C6D9F1"/>
            <w:vAlign w:val="center"/>
          </w:tcPr>
          <w:p w14:paraId="023DEFC4" w14:textId="0960774E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1113" w:type="pct"/>
            <w:vMerge w:val="restart"/>
            <w:vAlign w:val="center"/>
          </w:tcPr>
          <w:p w14:paraId="1D23EC93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mienia od wszystkich </w:t>
            </w:r>
            <w:proofErr w:type="spellStart"/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850" w:type="pct"/>
            <w:vMerge w:val="restart"/>
            <w:shd w:val="clear" w:color="auto" w:fill="FFFFFF"/>
            <w:vAlign w:val="center"/>
          </w:tcPr>
          <w:p w14:paraId="063789FE" w14:textId="75600540" w:rsidR="00A55A80" w:rsidRPr="000F3E9B" w:rsidRDefault="0063048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630487">
              <w:rPr>
                <w:rFonts w:asciiTheme="majorHAnsi" w:hAnsiTheme="majorHAnsi" w:cs="Calibri"/>
                <w:bCs/>
                <w:sz w:val="20"/>
                <w:szCs w:val="20"/>
              </w:rPr>
              <w:t>299 884 087,00 zł</w:t>
            </w:r>
            <w:r w:rsidR="00A55A80" w:rsidRPr="00630487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</w:t>
            </w:r>
            <w:r w:rsidR="00A55A80" w:rsidRPr="000F3E9B">
              <w:rPr>
                <w:rFonts w:asciiTheme="majorHAnsi" w:hAnsiTheme="majorHAnsi" w:cs="Calibri"/>
                <w:bCs/>
                <w:sz w:val="20"/>
                <w:szCs w:val="20"/>
              </w:rPr>
              <w:t>+ limity w systemie na I ryzyko</w:t>
            </w:r>
          </w:p>
        </w:tc>
        <w:tc>
          <w:tcPr>
            <w:tcW w:w="677" w:type="pct"/>
            <w:vMerge w:val="restart"/>
            <w:vAlign w:val="center"/>
          </w:tcPr>
          <w:p w14:paraId="1C99F2F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</w:tcPr>
          <w:p w14:paraId="590A362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vAlign w:val="center"/>
          </w:tcPr>
          <w:p w14:paraId="77CB98BB" w14:textId="6689040E" w:rsidR="00A55A80" w:rsidRPr="000F3E9B" w:rsidRDefault="001F68C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5</w:t>
            </w:r>
            <w:r w:rsidR="00A55A80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4" w:type="pct"/>
            <w:vMerge w:val="restart"/>
            <w:vAlign w:val="center"/>
          </w:tcPr>
          <w:p w14:paraId="58AF2ABA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  <w:vAlign w:val="center"/>
          </w:tcPr>
          <w:p w14:paraId="530717E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10B62973" w14:textId="77777777" w:rsidTr="00A55A80">
        <w:trPr>
          <w:trHeight w:val="367"/>
          <w:jc w:val="center"/>
        </w:trPr>
        <w:tc>
          <w:tcPr>
            <w:tcW w:w="266" w:type="pct"/>
            <w:vMerge/>
            <w:shd w:val="clear" w:color="auto" w:fill="C6D9F1"/>
            <w:vAlign w:val="center"/>
          </w:tcPr>
          <w:p w14:paraId="7EC8A5C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113" w:type="pct"/>
            <w:vMerge/>
            <w:vAlign w:val="center"/>
          </w:tcPr>
          <w:p w14:paraId="728C39B3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850" w:type="pct"/>
            <w:vMerge/>
            <w:shd w:val="clear" w:color="auto" w:fill="FFFFFF"/>
            <w:vAlign w:val="center"/>
          </w:tcPr>
          <w:p w14:paraId="088E7EA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677" w:type="pct"/>
            <w:vMerge/>
            <w:vAlign w:val="center"/>
          </w:tcPr>
          <w:p w14:paraId="70240010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14:paraId="30234CB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</w:tcPr>
          <w:p w14:paraId="5541E4E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14:paraId="5BF7AAD7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  <w:vAlign w:val="center"/>
          </w:tcPr>
          <w:p w14:paraId="4761DF09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707C0E06" w14:textId="77777777" w:rsidTr="00A55A80">
        <w:trPr>
          <w:trHeight w:val="367"/>
          <w:jc w:val="center"/>
        </w:trPr>
        <w:tc>
          <w:tcPr>
            <w:tcW w:w="266" w:type="pct"/>
            <w:vMerge w:val="restart"/>
            <w:shd w:val="clear" w:color="auto" w:fill="C6D9F1"/>
            <w:vAlign w:val="center"/>
          </w:tcPr>
          <w:p w14:paraId="3760D7B3" w14:textId="54CDAD0C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1113" w:type="pct"/>
            <w:vMerge w:val="restart"/>
            <w:vAlign w:val="center"/>
          </w:tcPr>
          <w:p w14:paraId="193FCD57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sprzętu elektronicznego od wszystkich </w:t>
            </w:r>
            <w:proofErr w:type="spellStart"/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850" w:type="pct"/>
            <w:vMerge w:val="restart"/>
            <w:shd w:val="clear" w:color="auto" w:fill="FFFFFF"/>
            <w:vAlign w:val="center"/>
          </w:tcPr>
          <w:p w14:paraId="3FB537E1" w14:textId="0059971A" w:rsidR="00A55A80" w:rsidRPr="000F3E9B" w:rsidRDefault="0063048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 w:rsidRPr="00630487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3 576 426,27 zł </w:t>
            </w:r>
            <w:r w:rsidR="00A55A80" w:rsidRPr="000F3E9B">
              <w:rPr>
                <w:rFonts w:asciiTheme="majorHAnsi" w:hAnsiTheme="majorHAnsi" w:cs="Calibri"/>
                <w:bCs/>
                <w:sz w:val="20"/>
                <w:szCs w:val="20"/>
              </w:rPr>
              <w:t>+ limity w systemie na I ryzyko</w:t>
            </w:r>
          </w:p>
        </w:tc>
        <w:tc>
          <w:tcPr>
            <w:tcW w:w="677" w:type="pct"/>
            <w:vMerge w:val="restart"/>
            <w:vAlign w:val="center"/>
          </w:tcPr>
          <w:p w14:paraId="3D4E71B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</w:tcPr>
          <w:p w14:paraId="056E36E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 w:val="restart"/>
            <w:vAlign w:val="center"/>
          </w:tcPr>
          <w:p w14:paraId="703C19B2" w14:textId="6E26EE18" w:rsidR="00A55A80" w:rsidRPr="000F3E9B" w:rsidRDefault="001F68C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5</w:t>
            </w:r>
            <w:r w:rsidR="00A55A80"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4" w:type="pct"/>
            <w:vMerge w:val="restart"/>
            <w:vAlign w:val="center"/>
          </w:tcPr>
          <w:p w14:paraId="4CB2B83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 w:val="restart"/>
            <w:vAlign w:val="center"/>
          </w:tcPr>
          <w:p w14:paraId="7F51642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7E3CAA43" w14:textId="77777777" w:rsidTr="00A55A80">
        <w:trPr>
          <w:trHeight w:val="367"/>
          <w:jc w:val="center"/>
        </w:trPr>
        <w:tc>
          <w:tcPr>
            <w:tcW w:w="266" w:type="pct"/>
            <w:vMerge/>
            <w:shd w:val="clear" w:color="auto" w:fill="C6D9F1"/>
            <w:vAlign w:val="center"/>
          </w:tcPr>
          <w:p w14:paraId="6232DEB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113" w:type="pct"/>
            <w:vMerge/>
            <w:vAlign w:val="center"/>
          </w:tcPr>
          <w:p w14:paraId="5496C08F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850" w:type="pct"/>
            <w:vMerge/>
            <w:shd w:val="clear" w:color="auto" w:fill="FFFFFF"/>
            <w:vAlign w:val="center"/>
          </w:tcPr>
          <w:p w14:paraId="366622FD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677" w:type="pct"/>
            <w:vMerge/>
            <w:vAlign w:val="center"/>
          </w:tcPr>
          <w:p w14:paraId="7F3EF2C8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</w:tcPr>
          <w:p w14:paraId="2CF4EC27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vMerge/>
            <w:vAlign w:val="center"/>
          </w:tcPr>
          <w:p w14:paraId="4B1453A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04" w:type="pct"/>
            <w:vMerge/>
            <w:vAlign w:val="center"/>
          </w:tcPr>
          <w:p w14:paraId="65D941EB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vMerge/>
            <w:vAlign w:val="center"/>
          </w:tcPr>
          <w:p w14:paraId="5AC2CCEE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7A4AFA94" w14:textId="77777777" w:rsidTr="00A55A80">
        <w:trPr>
          <w:trHeight w:val="676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785CCA71" w14:textId="71748AA9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1113" w:type="pct"/>
            <w:vAlign w:val="center"/>
          </w:tcPr>
          <w:p w14:paraId="1ACF45DE" w14:textId="77777777" w:rsidR="00A55A80" w:rsidRPr="000F3E9B" w:rsidRDefault="00A55A80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Ubezpieczenie odpowiedzialności cywilnej</w:t>
            </w:r>
          </w:p>
        </w:tc>
        <w:tc>
          <w:tcPr>
            <w:tcW w:w="850" w:type="pct"/>
            <w:vAlign w:val="center"/>
          </w:tcPr>
          <w:p w14:paraId="1CB81005" w14:textId="6D57F885" w:rsidR="00A55A80" w:rsidRPr="000F3E9B" w:rsidRDefault="001F68C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5</w:t>
            </w:r>
            <w:r w:rsidR="00A55A80" w:rsidRPr="000F3E9B">
              <w:rPr>
                <w:rFonts w:asciiTheme="majorHAnsi" w:hAnsiTheme="majorHAnsi" w:cs="Calibri"/>
                <w:sz w:val="20"/>
                <w:szCs w:val="20"/>
              </w:rPr>
              <w:t> 000 000,00 zł</w:t>
            </w:r>
          </w:p>
        </w:tc>
        <w:tc>
          <w:tcPr>
            <w:tcW w:w="677" w:type="pct"/>
            <w:vAlign w:val="center"/>
          </w:tcPr>
          <w:p w14:paraId="513E64F0" w14:textId="059ADF0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76" w:type="pct"/>
          </w:tcPr>
          <w:p w14:paraId="61B33BE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340D07C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676" w:type="pct"/>
            <w:vAlign w:val="center"/>
          </w:tcPr>
          <w:p w14:paraId="72EFF305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630487" w:rsidRPr="000F3E9B" w14:paraId="3A4EF402" w14:textId="77777777" w:rsidTr="00A55A80">
        <w:trPr>
          <w:trHeight w:val="676"/>
          <w:jc w:val="center"/>
        </w:trPr>
        <w:tc>
          <w:tcPr>
            <w:tcW w:w="266" w:type="pct"/>
            <w:shd w:val="clear" w:color="auto" w:fill="C6D9F1"/>
            <w:vAlign w:val="center"/>
          </w:tcPr>
          <w:p w14:paraId="63A507E2" w14:textId="01F3BF1B" w:rsidR="00630487" w:rsidRPr="000F3E9B" w:rsidRDefault="0063048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D</w:t>
            </w:r>
          </w:p>
        </w:tc>
        <w:tc>
          <w:tcPr>
            <w:tcW w:w="1113" w:type="pct"/>
            <w:vAlign w:val="center"/>
          </w:tcPr>
          <w:p w14:paraId="4D2C4BC8" w14:textId="61094349" w:rsidR="00630487" w:rsidRPr="000F3E9B" w:rsidRDefault="00630487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 xml:space="preserve">Obowiązkowe ubezpieczenie odpowiedzialności cywilnej zarządcy </w:t>
            </w:r>
            <w:proofErr w:type="spellStart"/>
            <w:r>
              <w:rPr>
                <w:rFonts w:asciiTheme="majorHAnsi" w:hAnsiTheme="majorHAnsi" w:cs="Calibri"/>
                <w:sz w:val="20"/>
                <w:szCs w:val="20"/>
              </w:rPr>
              <w:t>nieruchomośći</w:t>
            </w:r>
            <w:proofErr w:type="spellEnd"/>
          </w:p>
        </w:tc>
        <w:tc>
          <w:tcPr>
            <w:tcW w:w="850" w:type="pct"/>
            <w:vAlign w:val="center"/>
          </w:tcPr>
          <w:p w14:paraId="376419F7" w14:textId="017E2E32" w:rsidR="00630487" w:rsidRDefault="0063048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50 000 Euro</w:t>
            </w:r>
          </w:p>
        </w:tc>
        <w:tc>
          <w:tcPr>
            <w:tcW w:w="677" w:type="pct"/>
            <w:vAlign w:val="center"/>
          </w:tcPr>
          <w:p w14:paraId="1644D833" w14:textId="77777777" w:rsidR="00630487" w:rsidRPr="000F3E9B" w:rsidRDefault="0063048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</w:tcPr>
          <w:p w14:paraId="6A26CA3B" w14:textId="77777777" w:rsidR="00630487" w:rsidRPr="000F3E9B" w:rsidRDefault="0063048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42" w:type="pct"/>
            <w:gridSpan w:val="2"/>
            <w:vAlign w:val="center"/>
          </w:tcPr>
          <w:p w14:paraId="6D2931FE" w14:textId="65E30E78" w:rsidR="00630487" w:rsidRPr="000F3E9B" w:rsidRDefault="0063048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676" w:type="pct"/>
            <w:vAlign w:val="center"/>
          </w:tcPr>
          <w:p w14:paraId="606FC114" w14:textId="77777777" w:rsidR="00630487" w:rsidRPr="000F3E9B" w:rsidRDefault="0063048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A55A80" w:rsidRPr="000F3E9B" w14:paraId="6A1BB932" w14:textId="77777777" w:rsidTr="00A55A80">
        <w:trPr>
          <w:trHeight w:val="416"/>
          <w:jc w:val="center"/>
        </w:trPr>
        <w:tc>
          <w:tcPr>
            <w:tcW w:w="2230" w:type="pct"/>
            <w:gridSpan w:val="3"/>
            <w:shd w:val="clear" w:color="auto" w:fill="C6D9F1"/>
            <w:vAlign w:val="center"/>
          </w:tcPr>
          <w:p w14:paraId="4BFAC603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677" w:type="pct"/>
            <w:shd w:val="clear" w:color="auto" w:fill="C6D9F1"/>
            <w:vAlign w:val="center"/>
          </w:tcPr>
          <w:p w14:paraId="6E5ACE64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C6D9F1"/>
          </w:tcPr>
          <w:p w14:paraId="2CACB3F6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7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7880B1EA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404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7C365E22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C6D9F1"/>
            <w:vAlign w:val="center"/>
          </w:tcPr>
          <w:p w14:paraId="4CC62F91" w14:textId="77777777" w:rsidR="00A55A80" w:rsidRPr="000F3E9B" w:rsidRDefault="00A55A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449CA61B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489D25B6" w14:textId="6AFC6760" w:rsidR="00E93A1D" w:rsidRPr="000F3E9B" w:rsidRDefault="00681256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>V: prosimy o podanie składki  za 12 miesięcy za zamówienie podstawowe</w:t>
      </w:r>
    </w:p>
    <w:p w14:paraId="4FBC9108" w14:textId="14152C3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color w:val="FF0000"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 w:rsidR="001F68CD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1F68CD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 za zamówienie podstawowe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oznaczającej </w:t>
      </w:r>
      <w:r w:rsidR="00681256" w:rsidRPr="000F3E9B">
        <w:rPr>
          <w:rFonts w:asciiTheme="majorHAnsi" w:hAnsiTheme="majorHAnsi" w:cs="Calibri"/>
          <w:i/>
          <w:iCs/>
          <w:sz w:val="22"/>
          <w:szCs w:val="22"/>
        </w:rPr>
        <w:t xml:space="preserve">iloczyn kolumny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V x</w:t>
      </w:r>
      <w:r w:rsidR="001F68CD">
        <w:rPr>
          <w:rFonts w:asciiTheme="majorHAnsi" w:hAnsiTheme="majorHAnsi" w:cs="Calibri"/>
          <w:i/>
          <w:iCs/>
          <w:sz w:val="22"/>
          <w:szCs w:val="22"/>
        </w:rPr>
        <w:t>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1014B88D" w14:textId="0A07120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VII: prosimy o podanie składki za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 xml:space="preserve"> 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</w:t>
      </w:r>
      <w:r w:rsidR="00517A51">
        <w:rPr>
          <w:rFonts w:asciiTheme="majorHAnsi" w:hAnsiTheme="majorHAnsi" w:cs="Calibri"/>
          <w:i/>
          <w:iCs/>
          <w:sz w:val="22"/>
          <w:szCs w:val="22"/>
        </w:rPr>
        <w:t xml:space="preserve">ę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– iloczyn składki za </w:t>
      </w:r>
      <w:r w:rsidR="001F68CD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1F68CD">
        <w:rPr>
          <w:rFonts w:asciiTheme="majorHAnsi" w:hAnsiTheme="majorHAnsi" w:cs="Calibri"/>
          <w:i/>
          <w:iCs/>
          <w:sz w:val="22"/>
          <w:szCs w:val="22"/>
        </w:rPr>
        <w:t xml:space="preserve">ące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(kol. V) oraz przewidzianej wielkości 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pcji (kol. VI)</w:t>
      </w:r>
    </w:p>
    <w:p w14:paraId="05F8A822" w14:textId="745A0498" w:rsidR="00E93A1D" w:rsidRPr="000F3E9B" w:rsidRDefault="002D367E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VIII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: prosimy o podanie sumy łącznej składki za </w:t>
      </w:r>
      <w:r w:rsidR="001F68CD">
        <w:rPr>
          <w:rFonts w:asciiTheme="majorHAnsi" w:hAnsiTheme="majorHAnsi" w:cs="Calibri"/>
          <w:i/>
          <w:iCs/>
          <w:sz w:val="22"/>
          <w:szCs w:val="22"/>
        </w:rPr>
        <w:t>24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1F68CD">
        <w:rPr>
          <w:rFonts w:asciiTheme="majorHAnsi" w:hAnsiTheme="majorHAnsi" w:cs="Calibri"/>
          <w:i/>
          <w:iCs/>
          <w:sz w:val="22"/>
          <w:szCs w:val="22"/>
        </w:rPr>
        <w:t>ące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 z uwzględnieniem opcji (suma kol. V oraz VII)</w:t>
      </w:r>
    </w:p>
    <w:p w14:paraId="2F56C897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2F5A1116" w14:textId="4AC1EEF1" w:rsidR="006B1A8B" w:rsidRPr="000F3E9B" w:rsidRDefault="006B1A8B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5DC24A89" w14:textId="01B24F00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308D75B0" w14:textId="3DE8ADBE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225E2379" w14:textId="10839D72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2D4E56BB" w14:textId="451FFE29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  <w:sectPr w:rsidR="00A55A80" w:rsidRPr="000F3E9B" w:rsidSect="00B6236C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31620054" w14:textId="681BCABB" w:rsidR="006B1A8B" w:rsidRPr="000F3E9B" w:rsidRDefault="00B916B0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Oświadczamy, że ceny jednostkowe podane w Szczegółowym formularzu cenowym  uwzględniają wszystkie elementy cenotwórcze, w szczególności wszystkie koszty i wymagania Zamawiającego odnoszące się do przedmiotu zamówienia opisanego w SWZ i konieczne dla</w:t>
      </w:r>
      <w:r w:rsidR="00C63100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17B3596E" w14:textId="5BE7BE07" w:rsidR="00E93A1D" w:rsidRPr="00630487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630487">
        <w:rPr>
          <w:rFonts w:asciiTheme="majorHAnsi" w:hAnsiTheme="majorHAnsi" w:cs="Calibri"/>
          <w:b/>
          <w:sz w:val="22"/>
          <w:szCs w:val="22"/>
        </w:rPr>
        <w:t xml:space="preserve">Przyjmujemy fakultatywne warunki ubezpieczenia - </w:t>
      </w:r>
      <w:r w:rsidR="003905A7" w:rsidRPr="00630487">
        <w:rPr>
          <w:rFonts w:asciiTheme="majorHAnsi" w:hAnsiTheme="majorHAnsi" w:cs="Calibri"/>
          <w:b/>
          <w:sz w:val="22"/>
          <w:szCs w:val="22"/>
        </w:rPr>
        <w:t>20</w:t>
      </w:r>
      <w:r w:rsidRPr="00630487">
        <w:rPr>
          <w:rFonts w:asciiTheme="majorHAnsi" w:hAnsiTheme="majorHAnsi" w:cs="Calibri"/>
          <w:b/>
          <w:sz w:val="22"/>
          <w:szCs w:val="22"/>
        </w:rPr>
        <w:t xml:space="preserve">% z </w:t>
      </w:r>
      <w:proofErr w:type="spellStart"/>
      <w:r w:rsidRPr="00630487">
        <w:rPr>
          <w:rFonts w:asciiTheme="majorHAnsi" w:hAnsiTheme="majorHAnsi" w:cs="Calibri"/>
          <w:b/>
          <w:sz w:val="22"/>
          <w:szCs w:val="22"/>
        </w:rPr>
        <w:t>podkryteriami</w:t>
      </w:r>
      <w:proofErr w:type="spellEnd"/>
      <w:r w:rsidRPr="00630487">
        <w:rPr>
          <w:rFonts w:asciiTheme="majorHAnsi" w:hAnsiTheme="majorHAnsi" w:cs="Calibri"/>
          <w:b/>
          <w:sz w:val="22"/>
          <w:szCs w:val="22"/>
        </w:rPr>
        <w:t>:</w:t>
      </w:r>
    </w:p>
    <w:tbl>
      <w:tblPr>
        <w:tblW w:w="9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804"/>
        <w:gridCol w:w="851"/>
        <w:gridCol w:w="988"/>
      </w:tblGrid>
      <w:tr w:rsidR="007C7FC6" w14:paraId="2061AFE2" w14:textId="77777777" w:rsidTr="007B0AB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C04BB8F" w14:textId="77777777" w:rsidR="007C7FC6" w:rsidRPr="00103F05" w:rsidRDefault="007C7FC6" w:rsidP="00103F05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2" w:name="_Hlk79958634"/>
            <w:r w:rsidRPr="00103F0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C9C39C9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MIENIA OD WSZYSTSKICH RYZYK – waga (znaczenie): 8%</w:t>
            </w:r>
          </w:p>
        </w:tc>
      </w:tr>
      <w:tr w:rsidR="007C7FC6" w14:paraId="3DC88827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EA53F1A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472A5A9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D49F65F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97D7A45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C7FC6" w14:paraId="7DC5D13C" w14:textId="77777777" w:rsidTr="00630487">
        <w:trPr>
          <w:cantSplit/>
          <w:trHeight w:hRule="exact" w:val="1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1C06E6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419161" w14:textId="77777777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Zalania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 wyniku nieszczelności oraz złego stanu technicznego: dachu, rynien, szczelin w złączach płyt i uszkodzeń stolarki okiennej oraz niezabezpieczonych otworów dachowych lub innych elementów budynku zwiększenie limitu odpowiedzialności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do wysokości sum ubezpieczenia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72F853" w14:textId="74DC69C4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D33D7F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69F0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7C7FC6" w14:paraId="553F9A5E" w14:textId="77777777" w:rsidTr="007B0AB2">
        <w:trPr>
          <w:cantSplit/>
          <w:trHeight w:hRule="exact"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F8DBB7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11CB20" w14:textId="211A3EB4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Dewastacja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 do </w:t>
            </w:r>
            <w:r w:rsidR="004E7F90" w:rsidRPr="004E7F9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5</w:t>
            </w:r>
            <w:r w:rsidR="00630487" w:rsidRPr="0063048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0</w:t>
            </w:r>
            <w:r w:rsidRPr="0063048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0 000,00 zł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 xml:space="preserve">Graffiti – </w:t>
            </w:r>
            <w:r w:rsidRPr="00630487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limitu odpowiedzialności do </w:t>
            </w:r>
            <w:r w:rsidR="004E7F90" w:rsidRPr="004E7F90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5</w:t>
            </w:r>
            <w:r w:rsidRPr="0063048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AA8E0D" w14:textId="128DB9CB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D33D7F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5347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76DCE6E7" w14:textId="77777777" w:rsidTr="00630487">
        <w:trPr>
          <w:cantSplit/>
          <w:trHeight w:hRule="exact" w:val="1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11DE3F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87BF0C" w14:textId="3BB46816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Katastrofa budowlana </w:t>
            </w:r>
            <w:r w:rsidRPr="00DB20C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– </w:t>
            </w:r>
            <w:r w:rsidRPr="00630487">
              <w:rPr>
                <w:rFonts w:ascii="Cambria" w:hAnsi="Cambria" w:cs="Calibri"/>
                <w:color w:val="000000"/>
                <w:sz w:val="22"/>
                <w:szCs w:val="22"/>
              </w:rPr>
              <w:t>zwiększenie limitu odpowiedzialności do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</w:r>
            <w:r w:rsidR="0063048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10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000 000,00 zł</w:t>
            </w:r>
          </w:p>
          <w:p w14:paraId="3EB916FC" w14:textId="01CD9137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ubezpieczenia mienia podczas prac remontowo budowlanych - </w:t>
            </w:r>
            <w:r w:rsidRPr="00630487">
              <w:rPr>
                <w:rFonts w:ascii="Cambria" w:hAnsi="Cambria" w:cs="Calibri"/>
                <w:color w:val="000000"/>
                <w:sz w:val="22"/>
                <w:szCs w:val="22"/>
              </w:rPr>
              <w:t>zwiększenie limitu odpowiedzialności do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3048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B3A367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88CC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1EFAE96D" w14:textId="77777777" w:rsidTr="007B0AB2">
        <w:trPr>
          <w:cantSplit/>
          <w:trHeight w:hRule="exact"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93223C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950415" w14:textId="67F162D6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Zamieszki i niepokoje społeczne, rozruchy, strajki, lokauty, protesty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 zwiększenie limitu odpowiedzialności do </w:t>
            </w:r>
            <w:r w:rsidR="00630487" w:rsidRPr="0063048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2</w:t>
            </w:r>
            <w:r w:rsidRPr="00630487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000 000,00 zł</w:t>
            </w:r>
          </w:p>
          <w:p w14:paraId="05CA5A85" w14:textId="77777777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Ataki terrorystyczne – </w:t>
            </w:r>
            <w:r w:rsidRPr="00630487">
              <w:rPr>
                <w:rFonts w:ascii="Cambria" w:hAnsi="Cambria" w:cs="Calibri"/>
                <w:color w:val="000000"/>
                <w:sz w:val="22"/>
                <w:szCs w:val="22"/>
              </w:rPr>
              <w:t>zwiększenie limitu odpowiedzialności do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>2 000 000,00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FF5F55" w14:textId="1BF82C14" w:rsidR="007C7FC6" w:rsidRDefault="00D33D7F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1080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5FABB837" w14:textId="77777777" w:rsidTr="00630487">
        <w:trPr>
          <w:cantSplit/>
          <w:trHeight w:hRule="exact" w:val="6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D9B5CB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1FF341" w14:textId="77777777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</w:t>
            </w:r>
            <w:r w:rsidRPr="00630487">
              <w:rPr>
                <w:rFonts w:ascii="Cambria" w:hAnsi="Cambria" w:cs="Calibri"/>
                <w:color w:val="000000"/>
                <w:sz w:val="22"/>
                <w:szCs w:val="22"/>
              </w:rPr>
              <w:t>odpowiedzialności do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40 000,00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C3DB88" w14:textId="136D152B" w:rsidR="007C7FC6" w:rsidRDefault="00D33D7F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BEDC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3B43E0EC" w14:textId="77777777" w:rsidTr="00630487">
        <w:trPr>
          <w:cantSplit/>
          <w:trHeight w:hRule="exact" w:val="99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C6FBF5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BCC803" w14:textId="0EC904FF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Osuwanie się i zapadanie się ziemi związane z działalnością człowieka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z limitem odpowiedzialności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51E50C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BB8D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3425C984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18A044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C92512" w14:textId="77777777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Wad konstrukcyjnych lub projektowych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szkód powstałych w  wyniku wad konstrukcyjnych lub projektowych – limit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A0119B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60FD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64EA1DF8" w14:textId="77777777" w:rsidTr="007B0AB2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B08D51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2A3764" w14:textId="77777777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zwiększonej wypłaty odszkodowania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A pkt 8.1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9BBE70" w14:textId="3CF2872E" w:rsidR="007C7FC6" w:rsidRDefault="00D33D7F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90A0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630487" w14:paraId="08FD04A6" w14:textId="77777777" w:rsidTr="007B0AB2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3E91872" w14:textId="4F8864EF" w:rsidR="00630487" w:rsidRDefault="00630487" w:rsidP="0063048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5BABF9" w14:textId="74C9B3A0" w:rsidR="00630487" w:rsidRDefault="00630487" w:rsidP="0063048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EKO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8.2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7E15223" w14:textId="024DE43E" w:rsidR="00630487" w:rsidRDefault="00D33D7F" w:rsidP="0063048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EB05" w14:textId="77777777" w:rsidR="00630487" w:rsidRDefault="00630487" w:rsidP="0063048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630487" w14:paraId="4575BC3B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8C96C1" w14:textId="5400504A" w:rsidR="00630487" w:rsidRDefault="00630487" w:rsidP="0063048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800D8E" w14:textId="7BA0F367" w:rsidR="00630487" w:rsidRDefault="00630487" w:rsidP="0063048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kosztów stałych działalności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8.3 (załącznik nr 6A – opis przedmiotu zamówienia Część I)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94D733" w14:textId="77777777" w:rsidR="00630487" w:rsidRDefault="00630487" w:rsidP="0063048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BED5" w14:textId="77777777" w:rsidR="00630487" w:rsidRDefault="00630487" w:rsidP="0063048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630487" w14:paraId="74D1F28F" w14:textId="77777777" w:rsidTr="00630487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0C30EE1" w14:textId="2D166A13" w:rsidR="00630487" w:rsidRDefault="00630487" w:rsidP="0063048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61EB9B5" w14:textId="3524AED7" w:rsidR="00630487" w:rsidRDefault="00630487" w:rsidP="0063048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cargo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8.4 (załącznik nr 6A – opis przedmiotu zamówienia Część I)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14:paraId="43C74B24" w14:textId="49FE4E08" w:rsidR="00630487" w:rsidRDefault="00630487" w:rsidP="0063048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7D9E" w14:textId="77777777" w:rsidR="00630487" w:rsidRDefault="00630487" w:rsidP="0063048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630487" w14:paraId="3E4893C8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5341D3" w14:textId="49F3D36C" w:rsidR="00630487" w:rsidRDefault="00630487" w:rsidP="0063048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110874" w14:textId="48EBFC85" w:rsidR="00630487" w:rsidRDefault="00630487" w:rsidP="0063048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odnowienia limitów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A pkt 8.5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7E2AF2" w14:textId="55022C83" w:rsidR="00630487" w:rsidRDefault="00D33D7F" w:rsidP="0063048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79D5" w14:textId="77777777" w:rsidR="00630487" w:rsidRDefault="00630487" w:rsidP="0063048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630487" w14:paraId="5F4FE6AD" w14:textId="77777777" w:rsidTr="007B0AB2">
        <w:trPr>
          <w:trHeight w:val="288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15A2A5D" w14:textId="77777777" w:rsidR="00630487" w:rsidRDefault="00630487" w:rsidP="00630487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B.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B17E8EE" w14:textId="77777777" w:rsidR="00630487" w:rsidRDefault="00630487" w:rsidP="00630487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SPRZĘTU ELEKTRONICZNEGO OD WSZYSTKICH RYZYK –</w:t>
            </w:r>
          </w:p>
        </w:tc>
      </w:tr>
      <w:tr w:rsidR="00630487" w14:paraId="575FC588" w14:textId="77777777" w:rsidTr="007B0AB2">
        <w:trPr>
          <w:trHeight w:val="288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55BD" w14:textId="77777777" w:rsidR="00630487" w:rsidRDefault="00630487" w:rsidP="00630487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652F3CD" w14:textId="77777777" w:rsidR="00630487" w:rsidRDefault="00630487" w:rsidP="00630487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waga (znaczenie): 2%</w:t>
            </w:r>
          </w:p>
        </w:tc>
      </w:tr>
      <w:tr w:rsidR="00630487" w14:paraId="7F99E4C3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029C5E1" w14:textId="77777777" w:rsidR="00630487" w:rsidRDefault="00630487" w:rsidP="00630487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lastRenderedPageBreak/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D99098D" w14:textId="77777777" w:rsidR="00630487" w:rsidRDefault="00630487" w:rsidP="00630487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31044A1" w14:textId="77777777" w:rsidR="00630487" w:rsidRDefault="00630487" w:rsidP="00630487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225CF99" w14:textId="77777777" w:rsidR="00630487" w:rsidRDefault="00630487" w:rsidP="00630487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630487" w14:paraId="6D4AC146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EA1849" w14:textId="77777777" w:rsidR="00630487" w:rsidRDefault="00630487" w:rsidP="0063048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B27446" w14:textId="77777777" w:rsidR="00630487" w:rsidRDefault="00630487" w:rsidP="00630487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Ataki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hakerskie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cyberataki, cyberprzestępstwa – włączenie odpowiedzialności za szkody powstałe wskutek ataku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hakerskiego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wirusów, cyberataku, cyberprzestępstwa w limicie  odpowiedzialności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50 000,00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236D68" w14:textId="77777777" w:rsidR="00630487" w:rsidRDefault="00630487" w:rsidP="0063048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90FAA" w14:textId="77777777" w:rsidR="00630487" w:rsidRDefault="00630487" w:rsidP="0063048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630487" w14:paraId="0DC133EF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661D85" w14:textId="45E44D24" w:rsidR="00630487" w:rsidRDefault="00630487" w:rsidP="0063048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</w:t>
            </w:r>
            <w:r w:rsidR="00877B2C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875C79" w14:textId="77777777" w:rsidR="00630487" w:rsidRDefault="00630487" w:rsidP="0063048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</w:t>
            </w:r>
            <w:r w:rsidRPr="00877B2C">
              <w:rPr>
                <w:rFonts w:ascii="Cambria" w:hAnsi="Cambria" w:cs="Calibri"/>
                <w:color w:val="000000"/>
                <w:sz w:val="22"/>
                <w:szCs w:val="22"/>
              </w:rPr>
              <w:t>odpowiedzialności do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30 000,00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F349D2" w14:textId="0A7C0913" w:rsidR="00630487" w:rsidRDefault="00877B2C" w:rsidP="0063048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  <w:r w:rsidR="00630487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40282" w14:textId="77777777" w:rsidR="00630487" w:rsidRDefault="00630487" w:rsidP="0063048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630487" w14:paraId="6AAB5C95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7F2114B" w14:textId="77777777" w:rsidR="00630487" w:rsidRDefault="00630487" w:rsidP="00630487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C.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C8E504D" w14:textId="77777777" w:rsidR="00630487" w:rsidRDefault="00630487" w:rsidP="00630487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ODPOWIEDZIALNOŚCI CYWILNEJ – waga (znaczenie): 8%</w:t>
            </w:r>
          </w:p>
        </w:tc>
      </w:tr>
      <w:tr w:rsidR="00630487" w14:paraId="62ADE792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B0BAC53" w14:textId="77777777" w:rsidR="00630487" w:rsidRDefault="00630487" w:rsidP="00630487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9DED115" w14:textId="77777777" w:rsidR="00630487" w:rsidRDefault="00630487" w:rsidP="00630487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407DFCF" w14:textId="77777777" w:rsidR="00630487" w:rsidRDefault="00630487" w:rsidP="00630487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D21BF20" w14:textId="77777777" w:rsidR="00630487" w:rsidRDefault="00630487" w:rsidP="00630487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630487" w14:paraId="5736733E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99A7AD" w14:textId="77777777" w:rsidR="00630487" w:rsidRDefault="00630487" w:rsidP="0063048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C2774E" w14:textId="3D8DA447" w:rsidR="00630487" w:rsidRDefault="00630487" w:rsidP="0063048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Wina umyślna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</w:t>
            </w:r>
            <w:r w:rsidR="004E7F90">
              <w:rPr>
                <w:rFonts w:ascii="Cambria" w:hAnsi="Cambria" w:cs="Calibri"/>
                <w:color w:val="000000"/>
                <w:sz w:val="22"/>
                <w:szCs w:val="22"/>
              </w:rPr>
              <w:t>1 0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67D4EA" w14:textId="195075F8" w:rsidR="00630487" w:rsidRDefault="00877B2C" w:rsidP="0063048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FC5DC" w14:textId="77777777" w:rsidR="00630487" w:rsidRDefault="00630487" w:rsidP="0063048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630487" w14:paraId="66A816F2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F0080F" w14:textId="77777777" w:rsidR="00630487" w:rsidRDefault="00630487" w:rsidP="0063048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720EED" w14:textId="77777777" w:rsidR="00630487" w:rsidRDefault="00630487" w:rsidP="0063048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Czysta strata finansowa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- zwiększenie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1 000 000,00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B36E04" w14:textId="70C56365" w:rsidR="00630487" w:rsidRDefault="00BD4823" w:rsidP="0063048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07A13" w14:textId="77777777" w:rsidR="00630487" w:rsidRDefault="00630487" w:rsidP="0063048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630487" w14:paraId="7A99632A" w14:textId="77777777" w:rsidTr="007B0AB2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853F45" w14:textId="77777777" w:rsidR="00630487" w:rsidRDefault="00630487" w:rsidP="0063048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D90F7C" w14:textId="05AE852B" w:rsidR="00630487" w:rsidRDefault="00630487" w:rsidP="00630487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</w:t>
            </w:r>
            <w:r w:rsidR="00877B2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choroby zakaźne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zwiększenie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</w:t>
            </w:r>
            <w:r w:rsidR="00877B2C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33E496" w14:textId="46E777CD" w:rsidR="00630487" w:rsidRDefault="00BD4823" w:rsidP="0063048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50E7C" w14:textId="77777777" w:rsidR="00630487" w:rsidRDefault="00630487" w:rsidP="00630487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77B2C" w14:paraId="74C77949" w14:textId="77777777" w:rsidTr="007B0AB2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EE07F91" w14:textId="46E59A98" w:rsidR="00877B2C" w:rsidRDefault="00877B2C" w:rsidP="00877B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58AA2D6" w14:textId="7965D445" w:rsidR="00877B2C" w:rsidRDefault="00877B2C" w:rsidP="00877B2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zasada słuszności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9.1.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295B851" w14:textId="6EF9BD3E" w:rsidR="00877B2C" w:rsidRDefault="00BD4823" w:rsidP="00877B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CEDB0" w14:textId="77777777" w:rsidR="00877B2C" w:rsidRDefault="00877B2C" w:rsidP="00877B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77B2C" w14:paraId="40582C7E" w14:textId="77777777" w:rsidTr="007B0AB2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EAE8B01" w14:textId="55DB413B" w:rsidR="00877B2C" w:rsidRDefault="00877B2C" w:rsidP="00877B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9178F16" w14:textId="713F26A7" w:rsidR="00877B2C" w:rsidRDefault="00877B2C" w:rsidP="00877B2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stopniowe oddziaływanie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C pkt 9.2.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7D92438" w14:textId="6F0636A8" w:rsidR="00877B2C" w:rsidRDefault="00BD4823" w:rsidP="00877B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F6165" w14:textId="77777777" w:rsidR="00877B2C" w:rsidRDefault="00877B2C" w:rsidP="00877B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77B2C" w14:paraId="0311F8CE" w14:textId="77777777" w:rsidTr="007B0AB2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4B6DB6E" w14:textId="1DEAF690" w:rsidR="00877B2C" w:rsidRDefault="00877B2C" w:rsidP="00877B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60CEF97" w14:textId="114CADFE" w:rsidR="00877B2C" w:rsidRDefault="00877B2C" w:rsidP="00877B2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dane osobowe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9.3.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9504B86" w14:textId="08978BD3" w:rsidR="00877B2C" w:rsidRDefault="00877B2C" w:rsidP="00877B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E1B17" w14:textId="77777777" w:rsidR="00877B2C" w:rsidRDefault="00877B2C" w:rsidP="00877B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77B2C" w14:paraId="53586C70" w14:textId="77777777" w:rsidTr="007B0AB2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599B477" w14:textId="67C69EAD" w:rsidR="00877B2C" w:rsidRDefault="00877B2C" w:rsidP="00877B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4AD3371" w14:textId="402C0163" w:rsidR="00877B2C" w:rsidRDefault="00877B2C" w:rsidP="00877B2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interwencji ubocznej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 treści zgodnie z  lit. C pkt 9.4. (załącznik nr 6A – opis przedmiotu zamówienia Część I) – włączenie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39B336B" w14:textId="0C43D08B" w:rsidR="00877B2C" w:rsidRDefault="00877B2C" w:rsidP="00877B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060A6" w14:textId="77777777" w:rsidR="00877B2C" w:rsidRDefault="00877B2C" w:rsidP="00877B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77B2C" w14:paraId="0A62AE19" w14:textId="77777777" w:rsidTr="007B0AB2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CE057A1" w14:textId="5FDEFE6A" w:rsidR="00877B2C" w:rsidRDefault="00877B2C" w:rsidP="00877B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58EAFDB" w14:textId="6473B638" w:rsidR="00877B2C" w:rsidRDefault="00877B2C" w:rsidP="00877B2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podlimity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odpowiedzialności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9.5.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DFD1B67" w14:textId="6681F38B" w:rsidR="00877B2C" w:rsidRDefault="00877B2C" w:rsidP="00877B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13D20" w14:textId="77777777" w:rsidR="00877B2C" w:rsidRDefault="00877B2C" w:rsidP="00877B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77B2C" w14:paraId="1E4699C3" w14:textId="77777777" w:rsidTr="007B0AB2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06ED946" w14:textId="2DE95914" w:rsidR="00877B2C" w:rsidRDefault="00877B2C" w:rsidP="00877B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7921DE1" w14:textId="03F4937C" w:rsidR="00877B2C" w:rsidRDefault="00877B2C" w:rsidP="00877B2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przywrócenia sumy gwarancyjnej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9.6.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B913D92" w14:textId="458AE08A" w:rsidR="00877B2C" w:rsidRDefault="00BD4823" w:rsidP="00877B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3D531" w14:textId="77777777" w:rsidR="00877B2C" w:rsidRDefault="00877B2C" w:rsidP="00877B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77B2C" w14:paraId="7024E369" w14:textId="77777777" w:rsidTr="007B0AB2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3AC077D" w14:textId="4ADDB2D0" w:rsidR="00877B2C" w:rsidRDefault="00877B2C" w:rsidP="00877B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9A83A54" w14:textId="441C620F" w:rsidR="00877B2C" w:rsidRDefault="00877B2C" w:rsidP="00877B2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odtworzenia sumy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9.7.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5D25BEB" w14:textId="61683787" w:rsidR="00877B2C" w:rsidRDefault="00BD4823" w:rsidP="00877B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D1113" w14:textId="77777777" w:rsidR="00877B2C" w:rsidRDefault="00877B2C" w:rsidP="00877B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77B2C" w14:paraId="4C9B1342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7E4455" w14:textId="5BEC16EF" w:rsidR="00877B2C" w:rsidRDefault="00877B2C" w:rsidP="00877B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10574F" w14:textId="1B62C8A0" w:rsidR="00877B2C" w:rsidRDefault="00877B2C" w:rsidP="00877B2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odpowiedzialność cywilna oparta na zasadzie ryzyka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za szkody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zalaniowe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9.8.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F230CB" w14:textId="13A64D57" w:rsidR="00877B2C" w:rsidRDefault="00BD4823" w:rsidP="00877B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68CFA" w14:textId="77777777" w:rsidR="00877B2C" w:rsidRDefault="00877B2C" w:rsidP="00877B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77B2C" w14:paraId="7ED0A41B" w14:textId="77777777" w:rsidTr="00877B2C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43EACE8" w14:textId="3880E3E8" w:rsidR="00877B2C" w:rsidRDefault="00877B2C" w:rsidP="00877B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37C29A2" w14:textId="31869D91" w:rsidR="00877B2C" w:rsidRDefault="00877B2C" w:rsidP="00877B2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OC COVID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w treści zgodnie z  lit. C pkt 9.9.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D55EE4F" w14:textId="6D702813" w:rsidR="00877B2C" w:rsidRDefault="00BD4823" w:rsidP="00877B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45153" w14:textId="77777777" w:rsidR="00877B2C" w:rsidRDefault="00877B2C" w:rsidP="00877B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77B2C" w14:paraId="2B9069E1" w14:textId="77777777" w:rsidTr="00877B2C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534A08A" w14:textId="6C50B250" w:rsidR="00877B2C" w:rsidRDefault="00877B2C" w:rsidP="00877B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EFF8401" w14:textId="56B075B2" w:rsidR="00877B2C" w:rsidRDefault="00877B2C" w:rsidP="00877B2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OC najemcy pojazdów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w treści zgodnie z  lit. C pkt 9.10.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B780B34" w14:textId="5F8FDE38" w:rsidR="00877B2C" w:rsidRDefault="00877B2C" w:rsidP="00877B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2B903" w14:textId="77777777" w:rsidR="00877B2C" w:rsidRDefault="00877B2C" w:rsidP="00877B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77B2C" w14:paraId="20386B25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1900B51" w14:textId="6B3CB732" w:rsidR="00877B2C" w:rsidRDefault="00877B2C" w:rsidP="00877B2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D.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E0EFE22" w14:textId="77777777" w:rsidR="00877B2C" w:rsidRDefault="00877B2C" w:rsidP="00877B2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Klauzula funduszu prewencyjnego – waga (znaczenie): 2%</w:t>
            </w:r>
          </w:p>
        </w:tc>
      </w:tr>
      <w:tr w:rsidR="00877B2C" w14:paraId="733F65FC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F73299B" w14:textId="77777777" w:rsidR="00877B2C" w:rsidRDefault="00877B2C" w:rsidP="00877B2C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00FFDDE" w14:textId="77777777" w:rsidR="00877B2C" w:rsidRDefault="00877B2C" w:rsidP="00877B2C">
            <w:pPr>
              <w:suppressAutoHyphens/>
              <w:jc w:val="both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08B1055" w14:textId="77777777" w:rsidR="00877B2C" w:rsidRDefault="00877B2C" w:rsidP="00877B2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1FE48E5" w14:textId="77777777" w:rsidR="00877B2C" w:rsidRDefault="00877B2C" w:rsidP="00877B2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877B2C" w14:paraId="17C222F2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386ADB" w14:textId="77777777" w:rsidR="00877B2C" w:rsidRDefault="00877B2C" w:rsidP="00877B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D.1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684C92" w14:textId="4C10FCF5" w:rsidR="00877B2C" w:rsidRDefault="00877B2C" w:rsidP="00877B2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funduszu prewencyjnego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9.1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4E3DEE" w14:textId="77777777" w:rsidR="00877B2C" w:rsidRDefault="00877B2C" w:rsidP="00877B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927A" w14:textId="77777777" w:rsidR="00877B2C" w:rsidRDefault="00877B2C" w:rsidP="00877B2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DC3627A" w14:textId="77777777" w:rsidR="007C7FC6" w:rsidRDefault="007C7FC6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3" w:name="_Hlk79958645"/>
      <w:bookmarkEnd w:id="2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lastRenderedPageBreak/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3"/>
    <w:p w14:paraId="31487DAD" w14:textId="19D83ED8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492E3B80" w14:textId="668CF3AB" w:rsidR="00C63100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3905A7" w:rsidRPr="000F3E9B">
        <w:rPr>
          <w:rFonts w:asciiTheme="majorHAnsi" w:hAnsiTheme="majorHAnsi" w:cs="Calibri"/>
          <w:bCs/>
          <w:sz w:val="22"/>
          <w:szCs w:val="22"/>
        </w:rPr>
        <w:t>225</w:t>
      </w:r>
      <w:r w:rsidR="00867A59">
        <w:rPr>
          <w:rFonts w:asciiTheme="majorHAnsi" w:hAnsiTheme="majorHAnsi" w:cs="Calibri"/>
          <w:bCs/>
          <w:sz w:val="22"/>
          <w:szCs w:val="22"/>
        </w:rPr>
        <w:t xml:space="preserve"> ust. 2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</w:t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5FAC4BDF" w14:textId="77777777" w:rsidR="00C63100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2E24EA05" w14:textId="7DDA115E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</w:t>
      </w:r>
      <w:r w:rsidR="00FC3EAB" w:rsidRPr="000F3E9B">
        <w:rPr>
          <w:rFonts w:asciiTheme="majorHAnsi" w:hAnsiTheme="majorHAnsi" w:cs="Calibri"/>
          <w:sz w:val="22"/>
          <w:szCs w:val="22"/>
        </w:rPr>
        <w:t>z</w:t>
      </w:r>
      <w:r w:rsidR="003905A7" w:rsidRPr="000F3E9B">
        <w:rPr>
          <w:rFonts w:asciiTheme="majorHAnsi" w:hAnsiTheme="majorHAnsi"/>
          <w:sz w:val="22"/>
          <w:szCs w:val="22"/>
        </w:rPr>
        <w:t xml:space="preserve">godnie </w:t>
      </w:r>
      <w:r w:rsidR="0047211E">
        <w:rPr>
          <w:rFonts w:asciiTheme="majorHAnsi" w:hAnsiTheme="majorHAnsi"/>
          <w:sz w:val="22"/>
          <w:szCs w:val="22"/>
        </w:rPr>
        <w:t xml:space="preserve">                     </w:t>
      </w:r>
      <w:r w:rsidR="003905A7" w:rsidRPr="000F3E9B">
        <w:rPr>
          <w:rFonts w:asciiTheme="majorHAnsi" w:hAnsiTheme="majorHAnsi"/>
          <w:sz w:val="22"/>
          <w:szCs w:val="22"/>
        </w:rPr>
        <w:t xml:space="preserve">z </w:t>
      </w:r>
      <w:hyperlink r:id="rId10" w:anchor="/document/17086198?cm=DOCUMENT" w:history="1">
        <w:r w:rsidR="003905A7"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="003905A7"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="00517A51" w:rsidRPr="002F42BA">
        <w:rPr>
          <w:rFonts w:asciiTheme="majorHAnsi" w:hAnsiTheme="majorHAnsi"/>
          <w:sz w:val="22"/>
          <w:szCs w:val="22"/>
        </w:rPr>
        <w:t xml:space="preserve"> (</w:t>
      </w:r>
      <w:proofErr w:type="spellStart"/>
      <w:r w:rsidR="00517A51">
        <w:rPr>
          <w:rFonts w:asciiTheme="majorHAnsi" w:hAnsiTheme="majorHAnsi"/>
          <w:sz w:val="22"/>
          <w:szCs w:val="22"/>
        </w:rPr>
        <w:t>t.j</w:t>
      </w:r>
      <w:proofErr w:type="spellEnd"/>
      <w:r w:rsidR="00517A51">
        <w:rPr>
          <w:rFonts w:asciiTheme="majorHAnsi" w:hAnsiTheme="majorHAnsi"/>
          <w:sz w:val="22"/>
          <w:szCs w:val="22"/>
        </w:rPr>
        <w:t xml:space="preserve">.: </w:t>
      </w:r>
      <w:r w:rsidR="00517A51" w:rsidRPr="002F42BA">
        <w:rPr>
          <w:rFonts w:asciiTheme="majorHAnsi" w:hAnsiTheme="majorHAnsi"/>
          <w:sz w:val="22"/>
          <w:szCs w:val="22"/>
        </w:rPr>
        <w:t xml:space="preserve">Dz.U. </w:t>
      </w:r>
      <w:r w:rsidR="00517A51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202</w:t>
      </w:r>
      <w:r w:rsidR="0047211E">
        <w:rPr>
          <w:rFonts w:asciiTheme="majorHAnsi" w:hAnsiTheme="majorHAnsi"/>
          <w:sz w:val="22"/>
          <w:szCs w:val="22"/>
        </w:rPr>
        <w:t>3</w:t>
      </w:r>
      <w:r w:rsidR="00517A51">
        <w:rPr>
          <w:rFonts w:asciiTheme="majorHAnsi" w:hAnsiTheme="majorHAnsi"/>
          <w:sz w:val="22"/>
          <w:szCs w:val="22"/>
        </w:rPr>
        <w:t xml:space="preserve"> r.</w:t>
      </w:r>
      <w:r w:rsidR="00517A51" w:rsidRPr="002F42BA">
        <w:rPr>
          <w:rFonts w:asciiTheme="majorHAnsi" w:hAnsiTheme="majorHAnsi"/>
          <w:sz w:val="22"/>
          <w:szCs w:val="22"/>
        </w:rPr>
        <w:t xml:space="preserve">, poz. </w:t>
      </w:r>
      <w:r w:rsidR="0047211E">
        <w:rPr>
          <w:rFonts w:asciiTheme="majorHAnsi" w:hAnsiTheme="majorHAnsi"/>
          <w:sz w:val="22"/>
          <w:szCs w:val="22"/>
        </w:rPr>
        <w:t>1570</w:t>
      </w:r>
      <w:r w:rsidR="00517A51" w:rsidRPr="002F42BA">
        <w:rPr>
          <w:rFonts w:asciiTheme="majorHAnsi" w:hAnsiTheme="majorHAnsi"/>
          <w:sz w:val="22"/>
          <w:szCs w:val="22"/>
        </w:rPr>
        <w:t xml:space="preserve"> z</w:t>
      </w:r>
      <w:r w:rsidR="00517A51">
        <w:rPr>
          <w:rFonts w:asciiTheme="majorHAnsi" w:hAnsiTheme="majorHAnsi"/>
          <w:sz w:val="22"/>
          <w:szCs w:val="22"/>
        </w:rPr>
        <w:t>e</w:t>
      </w:r>
      <w:r w:rsidR="00517A51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5932973C" w14:textId="6B4C7AA3" w:rsidR="00E93A1D" w:rsidRPr="000F3E9B" w:rsidRDefault="00E93A1D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</w:t>
      </w:r>
      <w:r w:rsidR="00C63100" w:rsidRPr="000F3E9B">
        <w:rPr>
          <w:rFonts w:asciiTheme="majorHAnsi" w:hAnsiTheme="majorHAnsi" w:cs="Calibri"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</w:p>
    <w:p w14:paraId="04E0B556" w14:textId="48E07140" w:rsidR="00E93A1D" w:rsidRPr="000F3E9B" w:rsidRDefault="00E93A1D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</w:t>
      </w:r>
      <w:r w:rsidR="00FC3EAB"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1. 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nazw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ę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 (rodzaj) towaru lub usługi, których dostawa lub świadczenie będą prowadziły do powstania obowiązku podatkowego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; 2. wartość towaru lub usługi objętego obowiązkiem podatkowym zamawiającego, bez kwoty podatku; 3. stawkę podatku od towarów i usług, która zgodnie z wiedzą wykonawcy, będzie miała zastosowanie)</w:t>
      </w:r>
    </w:p>
    <w:p w14:paraId="3B99643B" w14:textId="4EBADBF4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06A709EC" w14:textId="1D2561E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dla CZĘŚCI I zamówienia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stanowiący </w:t>
      </w:r>
      <w:r w:rsidR="007219A3" w:rsidRPr="000F3E9B">
        <w:rPr>
          <w:rFonts w:asciiTheme="majorHAnsi" w:hAnsiTheme="majorHAnsi" w:cs="Calibri"/>
          <w:bCs/>
          <w:sz w:val="22"/>
          <w:szCs w:val="22"/>
        </w:rPr>
        <w:t xml:space="preserve">załącznik nr </w:t>
      </w:r>
      <w:r w:rsidR="00FC3EAB" w:rsidRPr="000F3E9B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A </w:t>
      </w:r>
      <w:r w:rsidR="00344DF8" w:rsidRPr="000F3E9B">
        <w:rPr>
          <w:rFonts w:asciiTheme="majorHAnsi" w:hAnsiTheme="majorHAnsi"/>
        </w:rPr>
        <w:t>do </w:t>
      </w:r>
      <w:r w:rsidR="00344DF8" w:rsidRPr="000F3E9B">
        <w:rPr>
          <w:rFonts w:asciiTheme="majorHAnsi" w:hAnsiTheme="majorHAnsi"/>
          <w:sz w:val="22"/>
          <w:szCs w:val="22"/>
        </w:rPr>
        <w:t>SWZ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i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17B261A3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6024040E" w14:textId="3E294A6F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60BC728A" w14:textId="35C84800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z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7219A3" w:rsidRPr="000F3E9B">
        <w:rPr>
          <w:rFonts w:asciiTheme="majorHAnsi" w:hAnsiTheme="majorHAnsi" w:cs="Calibri"/>
          <w:sz w:val="22"/>
          <w:szCs w:val="22"/>
        </w:rPr>
        <w:t>A – o</w:t>
      </w:r>
      <w:r w:rsidRPr="000F3E9B">
        <w:rPr>
          <w:rFonts w:asciiTheme="majorHAnsi" w:hAnsiTheme="majorHAnsi" w:cs="Calibri"/>
          <w:sz w:val="22"/>
          <w:szCs w:val="22"/>
        </w:rPr>
        <w:t>pis przedmiotu zamówienia,</w:t>
      </w:r>
    </w:p>
    <w:p w14:paraId="3882EFBA" w14:textId="77777777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535983D9" w14:textId="77777777" w:rsidR="00FC3EAB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104587F5" w14:textId="292A0E74" w:rsidR="003205A0" w:rsidRPr="004D0356" w:rsidRDefault="003205A0" w:rsidP="003205A0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bookmarkStart w:id="4" w:name="_Hlk66790915"/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wskazany w</w:t>
      </w:r>
      <w:r>
        <w:rPr>
          <w:rFonts w:asciiTheme="majorHAnsi" w:hAnsiTheme="majorHAnsi" w:cs="Calibri"/>
          <w:sz w:val="22"/>
          <w:szCs w:val="22"/>
        </w:rPr>
        <w:t xml:space="preserve"> rodz. XVII</w:t>
      </w:r>
      <w:r w:rsidRPr="004D0356">
        <w:rPr>
          <w:rFonts w:asciiTheme="majorHAnsi" w:hAnsiTheme="majorHAnsi" w:cs="Calibri"/>
          <w:sz w:val="22"/>
          <w:szCs w:val="22"/>
        </w:rPr>
        <w:t xml:space="preserve"> SWZ – </w:t>
      </w:r>
      <w:r>
        <w:rPr>
          <w:rFonts w:asciiTheme="majorHAnsi" w:hAnsiTheme="majorHAnsi" w:cs="Calibri"/>
          <w:sz w:val="22"/>
          <w:szCs w:val="22"/>
        </w:rPr>
        <w:t>3</w:t>
      </w:r>
      <w:r w:rsidRPr="004D0356">
        <w:rPr>
          <w:rFonts w:asciiTheme="majorHAnsi" w:hAnsiTheme="majorHAnsi" w:cs="Calibri"/>
          <w:sz w:val="22"/>
          <w:szCs w:val="22"/>
        </w:rPr>
        <w:t>0 dni od</w:t>
      </w:r>
      <w:r>
        <w:rPr>
          <w:rFonts w:asciiTheme="majorHAnsi" w:hAnsiTheme="majorHAnsi" w:cs="Calibri"/>
          <w:sz w:val="22"/>
          <w:szCs w:val="22"/>
        </w:rPr>
        <w:t xml:space="preserve"> upływu</w:t>
      </w:r>
      <w:r w:rsidRPr="004D0356">
        <w:rPr>
          <w:rFonts w:asciiTheme="majorHAnsi" w:hAnsiTheme="majorHAnsi" w:cs="Calibri"/>
          <w:sz w:val="22"/>
          <w:szCs w:val="22"/>
        </w:rPr>
        <w:t xml:space="preserve"> terminu składania ofert,</w:t>
      </w:r>
    </w:p>
    <w:bookmarkEnd w:id="4"/>
    <w:p w14:paraId="77101761" w14:textId="2561EB1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3F5DCCEA" w14:textId="38856385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warunki płatności określone w SWZ,</w:t>
      </w:r>
    </w:p>
    <w:p w14:paraId="0C8AFD69" w14:textId="038D2C4D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ceny/stawki za świadczone usługi w ramach opcji nie ulegną zmianie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stosunku do określonych w ofercie cen/stawek dla „zamówienia podstawowego”,</w:t>
      </w:r>
    </w:p>
    <w:p w14:paraId="4B2854CC" w14:textId="07BD02D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będziemy wnosili żadnych roszczeń w stosunku do Zamawiającego w przypadku, gdy nie skorzysta</w:t>
      </w:r>
      <w:r w:rsidR="00FC3EAB" w:rsidRPr="000F3E9B">
        <w:rPr>
          <w:rFonts w:asciiTheme="majorHAnsi" w:hAnsiTheme="majorHAnsi" w:cs="Calibri"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sz w:val="22"/>
          <w:szCs w:val="22"/>
        </w:rPr>
        <w:t>.</w:t>
      </w:r>
    </w:p>
    <w:p w14:paraId="133C00E0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220C954F" w14:textId="77777777" w:rsidR="00344DF8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0C345E" w14:textId="54FED1AB" w:rsidR="00E93A1D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417D6FFA" w14:textId="77777777" w:rsidR="00E93A1D" w:rsidRPr="000F3E9B" w:rsidRDefault="00E93A1D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43D97E6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490F18C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2F5E0BA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336443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47BD5CF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388ACF7C" w14:textId="77777777" w:rsidR="00391829" w:rsidRDefault="00391829" w:rsidP="00391829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bookmarkStart w:id="5" w:name="_Hlk103847905"/>
      <w:r w:rsidRPr="002F42BA">
        <w:rPr>
          <w:rFonts w:asciiTheme="majorHAnsi" w:hAnsiTheme="majorHAnsi" w:cs="Calibri"/>
          <w:bCs/>
          <w:sz w:val="22"/>
          <w:szCs w:val="22"/>
        </w:rPr>
        <w:lastRenderedPageBreak/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40469B4B" w14:textId="77777777" w:rsidR="00391829" w:rsidRDefault="00391829" w:rsidP="00A53356">
      <w:pPr>
        <w:pStyle w:val="Akapitzlist"/>
        <w:numPr>
          <w:ilvl w:val="0"/>
          <w:numId w:val="13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6FC05E84" w14:textId="77777777" w:rsidR="00391829" w:rsidRPr="00D20E7C" w:rsidRDefault="00391829" w:rsidP="00A53356">
      <w:pPr>
        <w:pStyle w:val="Akapitzlist"/>
        <w:numPr>
          <w:ilvl w:val="0"/>
          <w:numId w:val="13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41F6D8BA" w14:textId="77777777" w:rsidR="00391829" w:rsidRPr="00D20E7C" w:rsidRDefault="00391829" w:rsidP="00A53356">
      <w:pPr>
        <w:pStyle w:val="Akapitzlist"/>
        <w:numPr>
          <w:ilvl w:val="0"/>
          <w:numId w:val="13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35E52B44" w14:textId="77777777" w:rsidR="00391829" w:rsidRPr="00D20E7C" w:rsidRDefault="00391829" w:rsidP="00A53356">
      <w:pPr>
        <w:pStyle w:val="Akapitzlist"/>
        <w:numPr>
          <w:ilvl w:val="0"/>
          <w:numId w:val="13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5"/>
    <w:p w14:paraId="502AE58A" w14:textId="38468F1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 ___________</w:t>
      </w:r>
      <w:r w:rsidR="00D83F73" w:rsidRPr="000F3E9B">
        <w:rPr>
          <w:rFonts w:asciiTheme="majorHAnsi" w:hAnsiTheme="majorHAnsi" w:cs="Calibri"/>
          <w:bCs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18B4C44A" w14:textId="77777777" w:rsidR="00E93A1D" w:rsidRPr="000F3E9B" w:rsidRDefault="00E93A1D" w:rsidP="0088774C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9DB0699" w14:textId="70170987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załączeniu przedkładamy uzasadnienie, że zastrzeżone informacje są tajemnicą przedsiębiorstwa.</w:t>
      </w:r>
    </w:p>
    <w:p w14:paraId="129912DF" w14:textId="4D50D532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  <w:r w:rsidR="0091723B"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1575AF16" w14:textId="77777777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0F3E9B">
        <w:rPr>
          <w:rFonts w:asciiTheme="majorHAnsi" w:hAnsiTheme="majorHAnsi" w:cs="Calibri"/>
          <w:sz w:val="22"/>
          <w:szCs w:val="22"/>
        </w:rPr>
        <w:t xml:space="preserve"> ubezpieczenia i datę uchwalenia/wejścia w życie)</w:t>
      </w:r>
      <w:r w:rsidR="00C01584" w:rsidRPr="000F3E9B">
        <w:rPr>
          <w:rFonts w:asciiTheme="majorHAnsi" w:hAnsiTheme="majorHAnsi" w:cs="Calibri"/>
          <w:sz w:val="22"/>
          <w:szCs w:val="22"/>
        </w:rPr>
        <w:t>:</w:t>
      </w:r>
    </w:p>
    <w:p w14:paraId="5ECA89B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1B118666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A5DBFE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9973038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AEFB305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:</w:t>
      </w:r>
    </w:p>
    <w:p w14:paraId="705449BD" w14:textId="5DB497AC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1188F9CE" w14:textId="0A619C44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37B58585" w14:textId="3ECC7961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56ED4E2B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7D5DF469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B4F5AC8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881CB4C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A168171" w14:textId="24101852" w:rsidR="00E93A1D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7ADED02" w14:textId="672FA158" w:rsidR="003205A0" w:rsidRPr="004D0356" w:rsidRDefault="003205A0" w:rsidP="003205A0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bookmarkStart w:id="6" w:name="_Hlk66790887"/>
      <w:r w:rsidRPr="004D0356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bookmarkEnd w:id="6"/>
    <w:p w14:paraId="3C70A5AA" w14:textId="366A1442" w:rsidR="00E93A1D" w:rsidRPr="000F3E9B" w:rsidRDefault="00E93A1D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6308E337" w14:textId="77777777" w:rsidR="00E93A1D" w:rsidRPr="000F3E9B" w:rsidRDefault="00E93A1D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6E91D956" w14:textId="23C5A785" w:rsidR="00AA5B3C" w:rsidRPr="000F3E9B" w:rsidRDefault="00AA5B3C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>kwalifikowanym</w:t>
      </w:r>
      <w:r w:rsidR="00AB1650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podpisem elektronicznym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, podpisem zaufanym lub podpisem osobistym 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osoby uprawnionej</w:t>
      </w:r>
    </w:p>
    <w:p w14:paraId="27301E5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7C08C76B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przecinku,</w:t>
      </w:r>
    </w:p>
    <w:p w14:paraId="77D74F93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0"/>
        </w:rPr>
        <w:t>niepotrzebne skreślić</w:t>
      </w:r>
      <w:r w:rsidR="004F330F" w:rsidRPr="000F3E9B">
        <w:rPr>
          <w:rFonts w:asciiTheme="majorHAnsi" w:hAnsiTheme="majorHAnsi" w:cs="Calibri"/>
          <w:bCs/>
          <w:sz w:val="20"/>
          <w:szCs w:val="20"/>
        </w:rPr>
        <w:t>,</w:t>
      </w:r>
      <w:r w:rsidRPr="000F3E9B">
        <w:rPr>
          <w:rFonts w:asciiTheme="majorHAnsi" w:hAnsiTheme="majorHAnsi" w:cs="Calibri"/>
          <w:sz w:val="20"/>
          <w:szCs w:val="20"/>
        </w:rPr>
        <w:tab/>
      </w:r>
    </w:p>
    <w:p w14:paraId="1A14B669" w14:textId="45F0BC82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="001D6C9A" w:rsidRPr="000F3E9B">
        <w:rPr>
          <w:rFonts w:asciiTheme="majorHAnsi" w:hAnsiTheme="majorHAnsi" w:cs="Calibri"/>
          <w:iCs/>
          <w:sz w:val="20"/>
          <w:szCs w:val="20"/>
        </w:rPr>
        <w:t>Zamawiając</w:t>
      </w:r>
      <w:r w:rsidR="000D1E14">
        <w:rPr>
          <w:rFonts w:asciiTheme="majorHAnsi" w:hAnsiTheme="majorHAnsi" w:cs="Calibri"/>
          <w:iCs/>
          <w:sz w:val="20"/>
          <w:szCs w:val="20"/>
        </w:rPr>
        <w:t>y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uzna, odpowiednio, że Wykonawca nie zamierza powierzyć wykonania żadnej części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="004657F7"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4657F7"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28F95406" w14:textId="77777777" w:rsidR="00391829" w:rsidRPr="002F42BA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bookmarkStart w:id="7" w:name="_Hlk103847915"/>
      <w:r w:rsidRPr="002F42BA">
        <w:rPr>
          <w:rFonts w:asciiTheme="majorHAnsi" w:hAnsiTheme="majorHAnsi" w:cs="Calibri"/>
          <w:b/>
          <w:bCs/>
          <w:sz w:val="20"/>
          <w:szCs w:val="20"/>
        </w:rPr>
        <w:lastRenderedPageBreak/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0019229B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5F513F2A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AF12A91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20FACAE7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7"/>
    <w:p w14:paraId="3F20359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F4B73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 ochronie danych) (Dz. Urz. UE L 119</w:t>
      </w:r>
      <w:r w:rsidR="000F4B73" w:rsidRPr="000F3E9B">
        <w:rPr>
          <w:rFonts w:asciiTheme="majorHAnsi" w:hAnsiTheme="majorHAnsi" w:cs="Calibri"/>
          <w:sz w:val="20"/>
          <w:szCs w:val="20"/>
        </w:rPr>
        <w:t xml:space="preserve"> z 04.05.2016, str. 1). Jeżeli W</w:t>
      </w:r>
      <w:r w:rsidRPr="000F3E9B">
        <w:rPr>
          <w:rFonts w:asciiTheme="majorHAnsi" w:hAnsiTheme="majorHAnsi" w:cs="Calibri"/>
          <w:sz w:val="20"/>
          <w:szCs w:val="20"/>
        </w:rPr>
        <w:t>ykonawca nie przekazuje danych osobowych (innych niż bezpośrednio jego dotyczących) lub gdy zachodzi wyłączenie stosowania obowiązku informacyjnego, wynikające z art. 13 u</w:t>
      </w:r>
      <w:r w:rsidR="000F4B73" w:rsidRPr="000F3E9B">
        <w:rPr>
          <w:rFonts w:asciiTheme="majorHAnsi" w:hAnsiTheme="majorHAnsi" w:cs="Calibri"/>
          <w:sz w:val="20"/>
          <w:szCs w:val="20"/>
        </w:rPr>
        <w:t>st. 4 lub art. 14 ust. 5 RODO, W</w:t>
      </w:r>
      <w:r w:rsidRPr="000F3E9B">
        <w:rPr>
          <w:rFonts w:asciiTheme="majorHAnsi" w:hAnsiTheme="majorHAnsi" w:cs="Calibri"/>
          <w:sz w:val="20"/>
          <w:szCs w:val="20"/>
        </w:rPr>
        <w:t>ykonawca nie składa tego oświadczenia (usunięcie treści oświadczenia może nastąpić przez jego wykreślenie).</w:t>
      </w:r>
    </w:p>
    <w:bookmarkEnd w:id="0"/>
    <w:p w14:paraId="51B3D72A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p w14:paraId="6B132625" w14:textId="77777777" w:rsidR="00AB1650" w:rsidRPr="000F3E9B" w:rsidRDefault="00AB165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  <w:sectPr w:rsidR="00AB1650" w:rsidRPr="000F3E9B" w:rsidSect="00B6236C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  <w:bookmarkStart w:id="8" w:name="_Hlk33738840"/>
    </w:p>
    <w:p w14:paraId="59598A50" w14:textId="70B857F4" w:rsidR="00053EB4" w:rsidRPr="000F3E9B" w:rsidRDefault="00053EB4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1B do SWZ – Formularz ofertowy CZĘŚĆ II zamówienia</w:t>
      </w:r>
    </w:p>
    <w:p w14:paraId="5B1C1466" w14:textId="77777777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5F477820" w14:textId="43E2B1C2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</w:t>
      </w:r>
      <w:r w:rsidR="00D0727C">
        <w:rPr>
          <w:rFonts w:asciiTheme="majorHAnsi" w:hAnsiTheme="majorHAnsi"/>
          <w:sz w:val="22"/>
          <w:szCs w:val="22"/>
        </w:rPr>
        <w:t>24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53D8531E" w14:textId="77777777" w:rsidR="00053EB4" w:rsidRPr="000F3E9B" w:rsidRDefault="00053EB4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053EB4" w:rsidRPr="000F3E9B" w14:paraId="5FA6F18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CF98A87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7C4434B5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053EB4" w:rsidRPr="000F3E9B" w14:paraId="31680F6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28C7F91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0306A802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068A906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0237827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6BC52E35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766A3F5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0CD1BB79" w14:textId="4947AFF1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</w:t>
            </w:r>
            <w:r w:rsidR="002657AF" w:rsidRPr="000F3E9B">
              <w:rPr>
                <w:rFonts w:asciiTheme="majorHAnsi" w:hAnsiTheme="majorHAnsi"/>
                <w:sz w:val="22"/>
                <w:szCs w:val="22"/>
              </w:rPr>
              <w:t>u</w:t>
            </w:r>
          </w:p>
        </w:tc>
        <w:tc>
          <w:tcPr>
            <w:tcW w:w="4021" w:type="dxa"/>
            <w:vAlign w:val="center"/>
          </w:tcPr>
          <w:p w14:paraId="6511C973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3356B40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50C71B3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2972C75B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439DCD5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045D680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242B16F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6BBA84C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7DC1AB1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71F8AABA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610CB5F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D848CA6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1114ABBA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21EA6061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FACC14E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6180B69C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053EB4" w:rsidRPr="000F3E9B" w14:paraId="072D337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37803DAF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4DCB3140" w14:textId="77777777" w:rsidR="00053EB4" w:rsidRPr="000F3E9B" w:rsidRDefault="00053EB4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6C1B9C64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7A4B8B74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3F31ED55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796AAA05" w14:textId="77777777" w:rsidR="00053EB4" w:rsidRPr="000F3E9B" w:rsidRDefault="00053EB4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C098159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63B3ECCD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798B6C60" w14:textId="77777777" w:rsidR="00E07AF6" w:rsidRPr="00E07AF6" w:rsidRDefault="00E07AF6" w:rsidP="00E07AF6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 w:rsidRPr="00E07AF6">
        <w:rPr>
          <w:rFonts w:asciiTheme="majorHAnsi" w:hAnsiTheme="majorHAnsi" w:cstheme="minorHAnsi"/>
          <w:sz w:val="22"/>
          <w:szCs w:val="22"/>
        </w:rPr>
        <w:t>Gminy Żnin</w:t>
      </w:r>
    </w:p>
    <w:p w14:paraId="74C986CC" w14:textId="77777777" w:rsidR="00E07AF6" w:rsidRPr="00E07AF6" w:rsidRDefault="00E07AF6" w:rsidP="00E07AF6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 w:rsidRPr="00E07AF6">
        <w:rPr>
          <w:rFonts w:asciiTheme="majorHAnsi" w:hAnsiTheme="majorHAnsi" w:cstheme="minorHAnsi"/>
          <w:sz w:val="22"/>
          <w:szCs w:val="22"/>
        </w:rPr>
        <w:t>ul. 700-lecia 39</w:t>
      </w:r>
    </w:p>
    <w:p w14:paraId="24EDAFA8" w14:textId="72453DE9" w:rsidR="00053EB4" w:rsidRPr="000F3E9B" w:rsidRDefault="00E07AF6" w:rsidP="00E07AF6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  <w:r w:rsidRPr="00E07AF6">
        <w:rPr>
          <w:rFonts w:asciiTheme="majorHAnsi" w:hAnsiTheme="majorHAnsi" w:cstheme="minorHAnsi"/>
          <w:sz w:val="22"/>
          <w:szCs w:val="22"/>
        </w:rPr>
        <w:t>88- 400 Żnin</w:t>
      </w:r>
    </w:p>
    <w:p w14:paraId="4D7885DD" w14:textId="77777777" w:rsidR="00053EB4" w:rsidRPr="000F3E9B" w:rsidRDefault="00053EB4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02866AAF" w14:textId="22E753D4" w:rsidR="00774BA7" w:rsidRPr="000F3E9B" w:rsidRDefault="00053EB4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</w:t>
      </w:r>
      <w:r w:rsidR="00774BA7" w:rsidRPr="000F3E9B">
        <w:rPr>
          <w:rFonts w:asciiTheme="majorHAnsi" w:hAnsiTheme="majorHAnsi" w:cs="Calibri"/>
          <w:sz w:val="22"/>
          <w:szCs w:val="22"/>
        </w:rPr>
        <w:t xml:space="preserve">w trybie </w:t>
      </w:r>
      <w:r w:rsidR="00774BA7" w:rsidRPr="000F3E9B">
        <w:rPr>
          <w:rFonts w:asciiTheme="majorHAnsi" w:hAnsiTheme="majorHAnsi" w:cs="Arial"/>
          <w:sz w:val="22"/>
          <w:szCs w:val="22"/>
        </w:rPr>
        <w:t>podstawowym</w:t>
      </w:r>
      <w:r w:rsidR="00162FA5">
        <w:rPr>
          <w:rFonts w:asciiTheme="majorHAnsi" w:hAnsiTheme="majorHAnsi" w:cs="Arial"/>
          <w:sz w:val="22"/>
          <w:szCs w:val="22"/>
        </w:rPr>
        <w:t xml:space="preserve"> bez negocjacji,</w:t>
      </w:r>
      <w:r w:rsidR="00774BA7" w:rsidRPr="000F3E9B">
        <w:rPr>
          <w:rFonts w:asciiTheme="majorHAnsi" w:hAnsiTheme="majorHAnsi" w:cs="Arial"/>
          <w:sz w:val="22"/>
          <w:szCs w:val="22"/>
        </w:rPr>
        <w:t xml:space="preserve"> o jakim stanowi art. 275 pkt 1 </w:t>
      </w:r>
      <w:r w:rsidR="00C93122">
        <w:rPr>
          <w:rFonts w:asciiTheme="majorHAnsi" w:hAnsiTheme="majorHAnsi" w:cs="Arial"/>
          <w:sz w:val="22"/>
          <w:szCs w:val="22"/>
        </w:rPr>
        <w:t xml:space="preserve">ustawy </w:t>
      </w:r>
      <w:proofErr w:type="spellStart"/>
      <w:r w:rsidR="00FF62FC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="00774BA7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774BA7" w:rsidRPr="000F3E9B">
        <w:rPr>
          <w:rFonts w:asciiTheme="majorHAnsi" w:hAnsiTheme="majorHAnsi" w:cs="Calibri"/>
          <w:sz w:val="22"/>
          <w:szCs w:val="22"/>
        </w:rPr>
        <w:t>na:</w:t>
      </w:r>
    </w:p>
    <w:p w14:paraId="5B61D251" w14:textId="77777777" w:rsidR="001F68CD" w:rsidRPr="000F3E9B" w:rsidRDefault="001F68CD" w:rsidP="001F68CD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67F3CED1" w14:textId="52CE50EE" w:rsidR="00053EB4" w:rsidRPr="000F3E9B" w:rsidRDefault="001F68CD" w:rsidP="001F68CD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>GMINY ŻNIN I JEJ JEDNOSTEK ORGANIZACYJNYCH, INSTYTUCJI KULTURY ORAZ SPÓŁKI KOMUNALNEJ</w:t>
      </w:r>
    </w:p>
    <w:p w14:paraId="0F52073D" w14:textId="218C71CF" w:rsidR="00053EB4" w:rsidRPr="000F3E9B" w:rsidRDefault="00053EB4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ubezpieczenia komunikacyjne</w:t>
      </w:r>
    </w:p>
    <w:p w14:paraId="1B0076AD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b/>
          <w:sz w:val="22"/>
          <w:szCs w:val="22"/>
        </w:rPr>
      </w:pPr>
    </w:p>
    <w:p w14:paraId="7BD582E5" w14:textId="0045BC5F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053EB4"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7CBE40F" w14:textId="77777777" w:rsidR="00053EB4" w:rsidRPr="000F3E9B" w:rsidRDefault="00053EB4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57DEB6D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161863C5" w14:textId="77777777" w:rsidR="00A200C3" w:rsidRPr="000F3E9B" w:rsidRDefault="00A200C3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77D68DE8" w14:textId="27748316" w:rsidR="00053EB4" w:rsidRPr="000F3E9B" w:rsidRDefault="00E93A1D" w:rsidP="00A53356">
      <w:pPr>
        <w:pStyle w:val="Akapitzlist"/>
        <w:numPr>
          <w:ilvl w:val="0"/>
          <w:numId w:val="95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 xml:space="preserve">Specyfikacji </w:t>
      </w:r>
      <w:r w:rsidR="00774BA7" w:rsidRPr="000F3E9B">
        <w:rPr>
          <w:rFonts w:asciiTheme="majorHAnsi" w:hAnsiTheme="majorHAnsi" w:cs="Calibri"/>
          <w:sz w:val="22"/>
          <w:szCs w:val="22"/>
        </w:rPr>
        <w:t>W</w:t>
      </w:r>
      <w:r w:rsidRPr="000F3E9B">
        <w:rPr>
          <w:rFonts w:asciiTheme="majorHAnsi" w:hAnsiTheme="majorHAnsi" w:cs="Calibri"/>
          <w:sz w:val="22"/>
          <w:szCs w:val="22"/>
        </w:rPr>
        <w:t xml:space="preserve">arunków </w:t>
      </w:r>
      <w:r w:rsidR="00721DA7" w:rsidRPr="000F3E9B">
        <w:rPr>
          <w:rFonts w:asciiTheme="majorHAnsi" w:hAnsiTheme="majorHAnsi" w:cs="Calibri"/>
          <w:sz w:val="22"/>
          <w:szCs w:val="22"/>
        </w:rPr>
        <w:t>Z</w:t>
      </w:r>
      <w:r w:rsidRPr="000F3E9B">
        <w:rPr>
          <w:rFonts w:asciiTheme="majorHAnsi" w:hAnsiTheme="majorHAnsi" w:cs="Calibri"/>
          <w:sz w:val="22"/>
          <w:szCs w:val="22"/>
        </w:rPr>
        <w:t>amówienia (SWZ);</w:t>
      </w:r>
    </w:p>
    <w:p w14:paraId="7409B3D2" w14:textId="50039CB1" w:rsidR="00E93A1D" w:rsidRPr="000F3E9B" w:rsidRDefault="00E93A1D" w:rsidP="00A53356">
      <w:pPr>
        <w:pStyle w:val="Akapitzlist"/>
        <w:numPr>
          <w:ilvl w:val="0"/>
          <w:numId w:val="95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 </w:t>
      </w:r>
      <w:r w:rsidR="00517A51">
        <w:rPr>
          <w:rFonts w:asciiTheme="majorHAnsi" w:hAnsiTheme="majorHAnsi" w:cs="Calibri"/>
          <w:bCs/>
          <w:sz w:val="22"/>
          <w:szCs w:val="22"/>
        </w:rPr>
        <w:t>opcją</w:t>
      </w:r>
      <w:r w:rsidR="000E39B2" w:rsidRPr="000F3E9B">
        <w:rPr>
          <w:rFonts w:asciiTheme="majorHAnsi" w:hAnsiTheme="majorHAnsi" w:cs="Calibri"/>
          <w:bCs/>
          <w:sz w:val="22"/>
          <w:szCs w:val="22"/>
        </w:rPr>
        <w:t xml:space="preserve"> za 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</w:t>
      </w:r>
      <w:r w:rsidR="00053EB4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665A50D4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334482CA" w14:textId="54C4C2E3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</w:t>
            </w:r>
            <w:r w:rsidR="002657AF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łącznie za cały okres zamówienia </w:t>
            </w:r>
            <w:r w:rsidR="0004226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tj.</w:t>
            </w:r>
            <w:r w:rsidR="00053EB4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1F68CD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</w:t>
            </w:r>
            <w:r w:rsidR="00042266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miesięcy:</w:t>
            </w:r>
          </w:p>
        </w:tc>
      </w:tr>
      <w:tr w:rsidR="00E93A1D" w:rsidRPr="000F3E9B" w14:paraId="303D6B01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1DBBFDD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565C5BDF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00ACFD84" w14:textId="77777777" w:rsidTr="00053EB4">
        <w:trPr>
          <w:trHeight w:val="464"/>
        </w:trPr>
        <w:tc>
          <w:tcPr>
            <w:tcW w:w="1139" w:type="dxa"/>
            <w:vAlign w:val="center"/>
          </w:tcPr>
          <w:p w14:paraId="3F3EDBE8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6987254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7866EB3" w14:textId="77C18318" w:rsidR="00E93A1D" w:rsidRPr="000F3E9B" w:rsidRDefault="00053EB4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lastRenderedPageBreak/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E93A1D" w:rsidRPr="000F3E9B" w14:paraId="0E3F53C4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4B516FE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E93A1D" w:rsidRPr="000F3E9B" w14:paraId="79246733" w14:textId="77777777" w:rsidTr="001F68CD">
        <w:trPr>
          <w:trHeight w:val="464"/>
        </w:trPr>
        <w:tc>
          <w:tcPr>
            <w:tcW w:w="1134" w:type="dxa"/>
            <w:vAlign w:val="center"/>
          </w:tcPr>
          <w:p w14:paraId="2E7D49A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6" w:type="dxa"/>
            <w:vAlign w:val="center"/>
          </w:tcPr>
          <w:p w14:paraId="177EDE5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7D02AE08" w14:textId="77777777" w:rsidTr="001F68CD">
        <w:trPr>
          <w:trHeight w:val="464"/>
        </w:trPr>
        <w:tc>
          <w:tcPr>
            <w:tcW w:w="1134" w:type="dxa"/>
            <w:vAlign w:val="center"/>
          </w:tcPr>
          <w:p w14:paraId="04980731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5758996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7B59CB93" w14:textId="77777777" w:rsidTr="00053EB4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6ADB5507" w14:textId="024A7D2C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Cena zamówienia wynikającego </w:t>
            </w:r>
            <w:r w:rsidR="00774BA7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z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opcji</w:t>
            </w:r>
          </w:p>
        </w:tc>
      </w:tr>
      <w:tr w:rsidR="00E93A1D" w:rsidRPr="000F3E9B" w14:paraId="777385A1" w14:textId="77777777" w:rsidTr="001F68CD">
        <w:trPr>
          <w:trHeight w:val="464"/>
        </w:trPr>
        <w:tc>
          <w:tcPr>
            <w:tcW w:w="1134" w:type="dxa"/>
            <w:vAlign w:val="center"/>
          </w:tcPr>
          <w:p w14:paraId="3EE3C51B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430D7CA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315239D" w14:textId="77777777" w:rsidTr="001F68CD">
        <w:trPr>
          <w:trHeight w:val="697"/>
        </w:trPr>
        <w:tc>
          <w:tcPr>
            <w:tcW w:w="1134" w:type="dxa"/>
            <w:vAlign w:val="center"/>
          </w:tcPr>
          <w:p w14:paraId="25DA5A7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44CD4D2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D040717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E90DB05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E93A1D" w:rsidRPr="000F3E9B" w:rsidSect="00B6236C">
          <w:pgSz w:w="11906" w:h="16838"/>
          <w:pgMar w:top="1247" w:right="1134" w:bottom="1247" w:left="1418" w:header="568" w:footer="708" w:gutter="0"/>
          <w:cols w:space="708"/>
          <w:docGrid w:linePitch="360"/>
        </w:sectPr>
      </w:pPr>
    </w:p>
    <w:p w14:paraId="0D25A516" w14:textId="77777777" w:rsidR="00053EB4" w:rsidRPr="000F3E9B" w:rsidRDefault="00E93A1D" w:rsidP="00A53356">
      <w:pPr>
        <w:pStyle w:val="Akapitzlist"/>
        <w:numPr>
          <w:ilvl w:val="0"/>
          <w:numId w:val="9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Szczegółowy formularz cenowy za poszczególne ryzyka*): </w:t>
      </w:r>
    </w:p>
    <w:p w14:paraId="34C2858E" w14:textId="5B07F0C1" w:rsidR="00E93A1D" w:rsidRPr="000F3E9B" w:rsidRDefault="00E93A1D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oferty – </w:t>
      </w:r>
      <w:r w:rsidR="00391829" w:rsidRPr="00B22BE1">
        <w:rPr>
          <w:rFonts w:asciiTheme="majorHAnsi" w:hAnsiTheme="majorHAnsi"/>
          <w:sz w:val="22"/>
        </w:rPr>
        <w:t>90%</w:t>
      </w:r>
    </w:p>
    <w:tbl>
      <w:tblPr>
        <w:tblW w:w="493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2"/>
        <w:gridCol w:w="2552"/>
        <w:gridCol w:w="1825"/>
        <w:gridCol w:w="2067"/>
        <w:gridCol w:w="1870"/>
        <w:gridCol w:w="905"/>
        <w:gridCol w:w="1825"/>
        <w:gridCol w:w="2276"/>
      </w:tblGrid>
      <w:tr w:rsidR="00480046" w:rsidRPr="000F3E9B" w14:paraId="6E861559" w14:textId="77777777" w:rsidTr="008B1E3E">
        <w:trPr>
          <w:trHeight w:val="480"/>
          <w:jc w:val="center"/>
        </w:trPr>
        <w:tc>
          <w:tcPr>
            <w:tcW w:w="277" w:type="pct"/>
            <w:vMerge w:val="restart"/>
            <w:shd w:val="clear" w:color="auto" w:fill="002060"/>
            <w:vAlign w:val="center"/>
          </w:tcPr>
          <w:p w14:paraId="258A79E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905" w:type="pct"/>
            <w:vMerge w:val="restart"/>
            <w:shd w:val="clear" w:color="auto" w:fill="002060"/>
            <w:vAlign w:val="center"/>
          </w:tcPr>
          <w:p w14:paraId="4C74045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Przedmiot</w:t>
            </w:r>
          </w:p>
          <w:p w14:paraId="19D73A86" w14:textId="24BE7B01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  <w:r w:rsidR="00053EB4" w:rsidRPr="000F3E9B">
              <w:rPr>
                <w:rFonts w:asciiTheme="majorHAnsi" w:hAnsiTheme="majorHAnsi" w:cs="Calibri"/>
                <w:b/>
                <w:sz w:val="22"/>
                <w:szCs w:val="22"/>
              </w:rPr>
              <w:t>U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bezpieczenia</w:t>
            </w:r>
          </w:p>
        </w:tc>
        <w:tc>
          <w:tcPr>
            <w:tcW w:w="647" w:type="pct"/>
            <w:vMerge w:val="restart"/>
            <w:shd w:val="clear" w:color="auto" w:fill="002060"/>
            <w:vAlign w:val="center"/>
          </w:tcPr>
          <w:p w14:paraId="70ECF401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4D59B59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059812A3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733" w:type="pct"/>
            <w:vMerge w:val="restart"/>
            <w:shd w:val="clear" w:color="auto" w:fill="002060"/>
            <w:vAlign w:val="center"/>
          </w:tcPr>
          <w:p w14:paraId="360FB435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Składka </w:t>
            </w:r>
          </w:p>
          <w:p w14:paraId="1381298D" w14:textId="0471DE3D" w:rsidR="00480046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</w:t>
            </w:r>
            <w:r w:rsidR="00480046" w:rsidRPr="000F3E9B">
              <w:rPr>
                <w:rFonts w:asciiTheme="majorHAnsi" w:hAnsiTheme="majorHAnsi" w:cs="Calibri"/>
                <w:b/>
                <w:sz w:val="22"/>
                <w:szCs w:val="22"/>
              </w:rPr>
              <w:t>zamówienie podstawowe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za 12 miesięcy </w:t>
            </w:r>
          </w:p>
        </w:tc>
        <w:tc>
          <w:tcPr>
            <w:tcW w:w="663" w:type="pct"/>
            <w:vMerge w:val="restart"/>
            <w:shd w:val="clear" w:color="auto" w:fill="002060"/>
          </w:tcPr>
          <w:p w14:paraId="5D23C6F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  <w:p w14:paraId="43556422" w14:textId="77777777" w:rsidR="00053EB4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Składka </w:t>
            </w:r>
          </w:p>
          <w:p w14:paraId="4B4027FC" w14:textId="73EA9EF2" w:rsidR="00480046" w:rsidRPr="000F3E9B" w:rsidRDefault="00053EB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zamówienie podstawowe za </w:t>
            </w:r>
            <w:r w:rsidR="001F68CD">
              <w:rPr>
                <w:rFonts w:asciiTheme="majorHAnsi" w:hAnsiTheme="majorHAnsi" w:cs="Calibri"/>
                <w:b/>
                <w:sz w:val="22"/>
                <w:szCs w:val="22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miesi</w:t>
            </w:r>
            <w:r w:rsidR="001F68CD">
              <w:rPr>
                <w:rFonts w:asciiTheme="majorHAnsi" w:hAnsiTheme="majorHAnsi" w:cs="Calibri"/>
                <w:b/>
                <w:sz w:val="22"/>
                <w:szCs w:val="22"/>
              </w:rPr>
              <w:t>ące</w:t>
            </w:r>
          </w:p>
        </w:tc>
        <w:tc>
          <w:tcPr>
            <w:tcW w:w="968" w:type="pct"/>
            <w:gridSpan w:val="2"/>
            <w:shd w:val="clear" w:color="auto" w:fill="002060"/>
            <w:vAlign w:val="center"/>
          </w:tcPr>
          <w:p w14:paraId="774AD725" w14:textId="5311FB56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Opcj</w:t>
            </w:r>
            <w:r w:rsidR="00517A51">
              <w:rPr>
                <w:rFonts w:asciiTheme="majorHAnsi" w:hAnsiTheme="majorHAnsi" w:cs="Calibri"/>
                <w:b/>
                <w:sz w:val="22"/>
                <w:szCs w:val="22"/>
              </w:rPr>
              <w:t>a</w:t>
            </w:r>
          </w:p>
        </w:tc>
        <w:tc>
          <w:tcPr>
            <w:tcW w:w="807" w:type="pct"/>
            <w:vMerge w:val="restart"/>
            <w:shd w:val="clear" w:color="auto" w:fill="002060"/>
            <w:vAlign w:val="center"/>
          </w:tcPr>
          <w:p w14:paraId="0D2C962A" w14:textId="77777777" w:rsidR="00A1524D" w:rsidRPr="000F3E9B" w:rsidRDefault="00A1524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Składka</w:t>
            </w:r>
          </w:p>
          <w:p w14:paraId="02897625" w14:textId="189D7AA4" w:rsidR="00480046" w:rsidRPr="000F3E9B" w:rsidRDefault="002D4E33" w:rsidP="00517A5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</w:t>
            </w:r>
            <w:r w:rsidR="001F68CD">
              <w:rPr>
                <w:rFonts w:asciiTheme="majorHAnsi" w:hAnsiTheme="majorHAnsi" w:cs="Calibri"/>
                <w:b/>
                <w:sz w:val="22"/>
                <w:szCs w:val="22"/>
              </w:rPr>
              <w:t>24</w:t>
            </w:r>
            <w:r w:rsidR="00A1524D"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miesi</w:t>
            </w:r>
            <w:r w:rsidR="001F68CD">
              <w:rPr>
                <w:rFonts w:asciiTheme="majorHAnsi" w:hAnsiTheme="majorHAnsi" w:cs="Calibri"/>
                <w:b/>
                <w:sz w:val="22"/>
                <w:szCs w:val="22"/>
              </w:rPr>
              <w:t>ące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zamówienia podstawowego</w:t>
            </w:r>
            <w:r w:rsidR="00A1524D"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 </w:t>
            </w:r>
            <w:r w:rsidR="00517A51">
              <w:rPr>
                <w:rFonts w:asciiTheme="majorHAnsi" w:hAnsiTheme="majorHAnsi" w:cs="Calibri"/>
                <w:b/>
                <w:sz w:val="22"/>
                <w:szCs w:val="22"/>
              </w:rPr>
              <w:t>opcją</w:t>
            </w:r>
          </w:p>
        </w:tc>
      </w:tr>
      <w:tr w:rsidR="00480046" w:rsidRPr="000F3E9B" w14:paraId="6633AECC" w14:textId="77777777" w:rsidTr="008B1E3E">
        <w:trPr>
          <w:trHeight w:val="1195"/>
          <w:jc w:val="center"/>
        </w:trPr>
        <w:tc>
          <w:tcPr>
            <w:tcW w:w="277" w:type="pct"/>
            <w:vMerge/>
            <w:shd w:val="clear" w:color="auto" w:fill="002060"/>
            <w:vAlign w:val="center"/>
          </w:tcPr>
          <w:p w14:paraId="28EDE21C" w14:textId="77777777" w:rsidR="00480046" w:rsidRPr="000F3E9B" w:rsidRDefault="00480046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905" w:type="pct"/>
            <w:vMerge/>
            <w:shd w:val="clear" w:color="auto" w:fill="002060"/>
            <w:vAlign w:val="center"/>
          </w:tcPr>
          <w:p w14:paraId="4908106E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47" w:type="pct"/>
            <w:vMerge/>
            <w:shd w:val="clear" w:color="auto" w:fill="002060"/>
            <w:vAlign w:val="center"/>
          </w:tcPr>
          <w:p w14:paraId="556B3802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733" w:type="pct"/>
            <w:vMerge/>
            <w:shd w:val="clear" w:color="auto" w:fill="002060"/>
            <w:vAlign w:val="center"/>
          </w:tcPr>
          <w:p w14:paraId="0D507BB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  <w:vMerge/>
            <w:shd w:val="clear" w:color="auto" w:fill="002060"/>
          </w:tcPr>
          <w:p w14:paraId="63A71743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shd w:val="clear" w:color="auto" w:fill="002060"/>
            <w:vAlign w:val="center"/>
          </w:tcPr>
          <w:p w14:paraId="1C3441E1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shd w:val="clear" w:color="auto" w:fill="002060"/>
            <w:vAlign w:val="center"/>
          </w:tcPr>
          <w:p w14:paraId="1BD014B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807" w:type="pct"/>
            <w:vMerge/>
            <w:shd w:val="clear" w:color="auto" w:fill="002060"/>
            <w:vAlign w:val="center"/>
          </w:tcPr>
          <w:p w14:paraId="18B8020F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296C7449" w14:textId="77777777" w:rsidTr="008B1E3E">
        <w:trPr>
          <w:cantSplit/>
          <w:trHeight w:val="264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67C5AE8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905" w:type="pct"/>
            <w:shd w:val="clear" w:color="auto" w:fill="C6D9F1"/>
            <w:vAlign w:val="center"/>
          </w:tcPr>
          <w:p w14:paraId="25C5A33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2A13994D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733" w:type="pct"/>
            <w:shd w:val="clear" w:color="auto" w:fill="C6D9F1"/>
            <w:vAlign w:val="center"/>
          </w:tcPr>
          <w:p w14:paraId="4CECDF6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IV</w:t>
            </w:r>
          </w:p>
        </w:tc>
        <w:tc>
          <w:tcPr>
            <w:tcW w:w="663" w:type="pct"/>
            <w:shd w:val="clear" w:color="auto" w:fill="C6D9F1"/>
            <w:vAlign w:val="center"/>
          </w:tcPr>
          <w:p w14:paraId="3643A114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321" w:type="pct"/>
            <w:shd w:val="clear" w:color="auto" w:fill="C6D9F1"/>
            <w:vAlign w:val="center"/>
          </w:tcPr>
          <w:p w14:paraId="5B873F40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6E9262EC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</w:t>
            </w:r>
          </w:p>
        </w:tc>
        <w:tc>
          <w:tcPr>
            <w:tcW w:w="807" w:type="pct"/>
            <w:shd w:val="clear" w:color="auto" w:fill="C6D9F1"/>
            <w:vAlign w:val="center"/>
          </w:tcPr>
          <w:p w14:paraId="00E9EE6D" w14:textId="77777777" w:rsidR="00480046" w:rsidRPr="000F3E9B" w:rsidRDefault="00D5547E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VIII</w:t>
            </w:r>
          </w:p>
        </w:tc>
      </w:tr>
      <w:tr w:rsidR="00480046" w:rsidRPr="000F3E9B" w14:paraId="266A3445" w14:textId="77777777" w:rsidTr="008B1E3E">
        <w:trPr>
          <w:cantSplit/>
          <w:trHeight w:val="1134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40B5E033" w14:textId="7D967451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905" w:type="pct"/>
            <w:vAlign w:val="center"/>
          </w:tcPr>
          <w:p w14:paraId="1C66D50A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OC posiadaczy pojazdów mechanicznych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3007ADF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ustawą</w:t>
            </w:r>
          </w:p>
        </w:tc>
        <w:tc>
          <w:tcPr>
            <w:tcW w:w="733" w:type="pct"/>
            <w:vAlign w:val="center"/>
          </w:tcPr>
          <w:p w14:paraId="31A97B3A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4DE93723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06F5161B" w14:textId="1A7BA701" w:rsidR="00480046" w:rsidRPr="000F3E9B" w:rsidRDefault="001F68C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="00480046"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035DBBDD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3DFCCDA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639220BE" w14:textId="77777777" w:rsidTr="008B1E3E">
        <w:trPr>
          <w:cantSplit/>
          <w:trHeight w:val="679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5364022C" w14:textId="2E41D656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</w:tc>
        <w:tc>
          <w:tcPr>
            <w:tcW w:w="905" w:type="pct"/>
            <w:vAlign w:val="center"/>
          </w:tcPr>
          <w:p w14:paraId="3EB43A49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autocasco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232CD65E" w14:textId="32A9CEBF" w:rsidR="00480046" w:rsidRPr="000F3E9B" w:rsidRDefault="00BD482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733" w:type="pct"/>
            <w:vAlign w:val="center"/>
          </w:tcPr>
          <w:p w14:paraId="0A289172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516065D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7A30592C" w14:textId="398B32C7" w:rsidR="00480046" w:rsidRPr="000F3E9B" w:rsidRDefault="001F68C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="00480046"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2BD9EC4A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624A9DBC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68A99ACF" w14:textId="77777777" w:rsidTr="008B1E3E">
        <w:trPr>
          <w:cantSplit/>
          <w:trHeight w:val="687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77FF04FE" w14:textId="5963861D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C</w:t>
            </w:r>
          </w:p>
        </w:tc>
        <w:tc>
          <w:tcPr>
            <w:tcW w:w="905" w:type="pct"/>
            <w:vAlign w:val="center"/>
          </w:tcPr>
          <w:p w14:paraId="0D6F7AAA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kierowcy i pasażerów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08C17EF0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10 000,00 zł/ osoba</w:t>
            </w:r>
          </w:p>
        </w:tc>
        <w:tc>
          <w:tcPr>
            <w:tcW w:w="733" w:type="pct"/>
            <w:vAlign w:val="center"/>
          </w:tcPr>
          <w:p w14:paraId="022F72FD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715B176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4E9E56F6" w14:textId="4653A5E3" w:rsidR="00480046" w:rsidRPr="000F3E9B" w:rsidRDefault="001F68C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="00480046"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2B7B0C49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2A931C18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10927879" w14:textId="77777777" w:rsidTr="008B1E3E">
        <w:trPr>
          <w:cantSplit/>
          <w:trHeight w:val="700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4DA4EC16" w14:textId="2339F922" w:rsidR="00480046" w:rsidRPr="000F3E9B" w:rsidRDefault="005242D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D</w:t>
            </w:r>
          </w:p>
        </w:tc>
        <w:tc>
          <w:tcPr>
            <w:tcW w:w="905" w:type="pct"/>
            <w:vAlign w:val="center"/>
          </w:tcPr>
          <w:p w14:paraId="4B01EF9E" w14:textId="77777777" w:rsidR="00480046" w:rsidRPr="000F3E9B" w:rsidRDefault="00480046" w:rsidP="0088774C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Assistance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24526242" w14:textId="22E47D5B" w:rsidR="00480046" w:rsidRPr="000F3E9B" w:rsidRDefault="00BD482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733" w:type="pct"/>
            <w:vAlign w:val="center"/>
          </w:tcPr>
          <w:p w14:paraId="079039FF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430DB212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7F752C7C" w14:textId="6D2479B6" w:rsidR="00480046" w:rsidRPr="000F3E9B" w:rsidRDefault="001F68CD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="00480046"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4D3889FB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0D12429F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480046" w:rsidRPr="000F3E9B" w14:paraId="5DB96630" w14:textId="77777777" w:rsidTr="008B1E3E">
        <w:trPr>
          <w:cantSplit/>
          <w:trHeight w:val="521"/>
          <w:jc w:val="center"/>
        </w:trPr>
        <w:tc>
          <w:tcPr>
            <w:tcW w:w="1829" w:type="pct"/>
            <w:gridSpan w:val="3"/>
            <w:shd w:val="clear" w:color="auto" w:fill="C6D9F1"/>
            <w:vAlign w:val="center"/>
          </w:tcPr>
          <w:p w14:paraId="5E2481F6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733" w:type="pct"/>
            <w:shd w:val="clear" w:color="auto" w:fill="C6D9F1"/>
            <w:vAlign w:val="center"/>
          </w:tcPr>
          <w:p w14:paraId="399AA990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  <w:shd w:val="clear" w:color="auto" w:fill="C6D9F1"/>
          </w:tcPr>
          <w:p w14:paraId="7D67C210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108CEE54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099FD294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shd w:val="clear" w:color="auto" w:fill="C6D9F1"/>
            <w:vAlign w:val="center"/>
          </w:tcPr>
          <w:p w14:paraId="535E24DF" w14:textId="77777777" w:rsidR="00480046" w:rsidRPr="000F3E9B" w:rsidRDefault="00480046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</w:tbl>
    <w:p w14:paraId="1929E19F" w14:textId="77777777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76C13DCA" w14:textId="687118FF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6E6C74F4" w14:textId="2E574232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 w:rsidR="001F68CD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1F68CD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 za zamówienie podstawowe oznaczającej iloczyn kolumny IV x</w:t>
      </w:r>
      <w:r w:rsidR="001F68CD">
        <w:rPr>
          <w:rFonts w:asciiTheme="majorHAnsi" w:hAnsiTheme="majorHAnsi" w:cs="Calibri"/>
          <w:i/>
          <w:iCs/>
          <w:sz w:val="22"/>
          <w:szCs w:val="22"/>
        </w:rPr>
        <w:t>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51CF972C" w14:textId="64ED695D" w:rsidR="008B1E3E" w:rsidRPr="000F3E9B" w:rsidRDefault="008B1E3E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VII: prosimy o podanie składki za opcje – iloczyn składki za </w:t>
      </w:r>
      <w:r w:rsidR="001F68CD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1F68CD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zamówienia podstawowego (kol. V) oraz przewidzianej wielkości opcji (kol. VI)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33EA4636" w14:textId="5CFA91B6" w:rsidR="00CD172C" w:rsidRPr="000F3E9B" w:rsidRDefault="008B1E3E" w:rsidP="00FF3A2A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VIII: prosimy o podanie sumy łącznej składki za </w:t>
      </w:r>
      <w:r w:rsidR="001F68CD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1F68CD">
        <w:rPr>
          <w:rFonts w:asciiTheme="majorHAnsi" w:hAnsiTheme="majorHAnsi" w:cs="Calibri"/>
          <w:i/>
          <w:iCs/>
          <w:sz w:val="22"/>
          <w:szCs w:val="22"/>
        </w:rPr>
        <w:t xml:space="preserve">ące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zamówienia podstawowego oraz </w:t>
      </w:r>
      <w:r w:rsidR="00517A51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pcji (suma kol. V oraz VII)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.</w:t>
      </w:r>
    </w:p>
    <w:p w14:paraId="3D9460BB" w14:textId="77777777" w:rsidR="00CD172C" w:rsidRPr="000F3E9B" w:rsidRDefault="00CD172C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  <w:sectPr w:rsidR="00CD172C" w:rsidRPr="000F3E9B" w:rsidSect="00B6236C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68621F40" w14:textId="77777777" w:rsidR="008B1E3E" w:rsidRPr="000F3E9B" w:rsidRDefault="008B1E3E" w:rsidP="0088774C">
      <w:pPr>
        <w:suppressAutoHyphens/>
        <w:spacing w:line="276" w:lineRule="auto"/>
        <w:jc w:val="center"/>
        <w:rPr>
          <w:rFonts w:asciiTheme="majorHAnsi" w:hAnsiTheme="majorHAnsi" w:cs="Calibri"/>
          <w:i/>
          <w:iCs/>
          <w:sz w:val="22"/>
          <w:szCs w:val="22"/>
        </w:rPr>
      </w:pPr>
    </w:p>
    <w:p w14:paraId="48EC43E5" w14:textId="03DE2027" w:rsidR="00E93A1D" w:rsidRPr="000F3E9B" w:rsidRDefault="00E93A1D" w:rsidP="00A53356">
      <w:pPr>
        <w:pStyle w:val="Akapitzlist"/>
        <w:numPr>
          <w:ilvl w:val="0"/>
          <w:numId w:val="9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ceny jednostkowe podane w Szczegółowym Formularzu cenowym  uwzględniają wszystkie elementy cenotwórcze, w szczególności wszystkie koszty i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wymagania Zamawiającego odnoszące się do przedmiotu zamówienia opisanego w SWZ i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konieczne dla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2AF58AE0" w14:textId="5FC6EBFE" w:rsidR="00E93A1D" w:rsidRPr="000F3E9B" w:rsidRDefault="00E93A1D" w:rsidP="00A53356">
      <w:pPr>
        <w:pStyle w:val="Akapitzlist"/>
        <w:numPr>
          <w:ilvl w:val="0"/>
          <w:numId w:val="9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Przyjmujemy fakultatywne warunki ubezpieczenia</w:t>
      </w:r>
      <w:r w:rsidR="007C7FC6">
        <w:rPr>
          <w:rFonts w:asciiTheme="majorHAnsi" w:hAnsiTheme="majorHAnsi" w:cs="Calibri"/>
          <w:bCs/>
          <w:sz w:val="22"/>
          <w:szCs w:val="22"/>
        </w:rPr>
        <w:t>: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6347"/>
        <w:gridCol w:w="851"/>
        <w:gridCol w:w="1134"/>
      </w:tblGrid>
      <w:tr w:rsidR="007C7FC6" w14:paraId="437EC4A1" w14:textId="77777777" w:rsidTr="007B0AB2">
        <w:trPr>
          <w:trHeight w:val="288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4E73AFAB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9" w:name="_Hlk79958718"/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332" w:type="dxa"/>
            <w:gridSpan w:val="3"/>
            <w:shd w:val="clear" w:color="000000" w:fill="002060"/>
            <w:vAlign w:val="center"/>
            <w:hideMark/>
          </w:tcPr>
          <w:p w14:paraId="47272337" w14:textId="442FEA4C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KOMUNIKACYJNE –  waga (znaczenie): 1</w:t>
            </w:r>
            <w:r w:rsidR="00391829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0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7C7FC6" w14:paraId="56528408" w14:textId="77777777" w:rsidTr="007B0AB2">
        <w:trPr>
          <w:trHeight w:val="552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714A318C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347" w:type="dxa"/>
            <w:shd w:val="clear" w:color="000000" w:fill="002060"/>
            <w:vAlign w:val="center"/>
            <w:hideMark/>
          </w:tcPr>
          <w:p w14:paraId="465BB8A0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shd w:val="clear" w:color="000000" w:fill="002060"/>
            <w:vAlign w:val="center"/>
            <w:hideMark/>
          </w:tcPr>
          <w:p w14:paraId="47C6BA33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1134" w:type="dxa"/>
            <w:shd w:val="clear" w:color="000000" w:fill="002060"/>
            <w:vAlign w:val="center"/>
            <w:hideMark/>
          </w:tcPr>
          <w:p w14:paraId="2DE21BD5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Wybór#</w:t>
            </w:r>
          </w:p>
        </w:tc>
      </w:tr>
      <w:tr w:rsidR="007C7FC6" w14:paraId="4C6FD90F" w14:textId="77777777" w:rsidTr="007B0AB2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36A015F3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3676EC76" w14:textId="502B0084" w:rsidR="007C7FC6" w:rsidRDefault="007C7FC6" w:rsidP="007B0AB2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reprezentantów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</w:t>
            </w:r>
            <w:r w:rsidR="00BD4823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6B – opis przedmiotu zamówienia Część II, lit. B 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0B5A34E6" w14:textId="50D16CA6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395AF8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AC20B7" w14:textId="77777777" w:rsidR="007C7FC6" w:rsidRDefault="007C7FC6" w:rsidP="007B0AB2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BD4823" w14:paraId="35F064F9" w14:textId="77777777" w:rsidTr="007B0AB2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</w:tcPr>
          <w:p w14:paraId="363F0EAD" w14:textId="79B21FF7" w:rsidR="00BD4823" w:rsidRDefault="00BD4823" w:rsidP="00BD482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2C22E05C" w14:textId="1D3DD11A" w:rsidR="00BD4823" w:rsidRDefault="00BD4823" w:rsidP="00BD4823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ważnego prawa jazdy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– w treści zgodnie z pkt 8.3 (załącznik nr 6B – opis przedmiotu zamówienia Część II, lit. B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5105F746" w14:textId="0142F0E1" w:rsidR="00BD4823" w:rsidRDefault="00BD4823" w:rsidP="00BD482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EC07B4" w14:textId="77777777" w:rsidR="00BD4823" w:rsidRDefault="00BD4823" w:rsidP="00BD4823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BD4823" w14:paraId="209E7846" w14:textId="77777777" w:rsidTr="007B0AB2">
        <w:trPr>
          <w:trHeight w:val="875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75244AE9" w14:textId="77777777" w:rsidR="00BD4823" w:rsidRDefault="00BD4823" w:rsidP="00BD482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0C5AD0BF" w14:textId="3670C968" w:rsidR="00BD4823" w:rsidRDefault="00BD4823" w:rsidP="00BD4823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Klauzuli pojazdu bez nadzoru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8.4 (załącznik nr 6B – opis przedmiotu zamówienia Część II, lit. B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1306EBDB" w14:textId="02FA85D4" w:rsidR="00BD4823" w:rsidRDefault="00BD4823" w:rsidP="00BD482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395AF8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92FA71" w14:textId="77777777" w:rsidR="00BD4823" w:rsidRDefault="00BD4823" w:rsidP="00BD4823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BD4823" w14:paraId="7AA27532" w14:textId="77777777" w:rsidTr="007B0AB2">
        <w:trPr>
          <w:cantSplit/>
          <w:trHeight w:val="1257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7A78EA3F" w14:textId="77777777" w:rsidR="00BD4823" w:rsidRDefault="00BD4823" w:rsidP="00BD482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0BBF6468" w14:textId="277E2295" w:rsidR="00BD4823" w:rsidRDefault="00BD4823" w:rsidP="00BD4823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osoby w stanie nietrzeźwości lub innych środków odurzających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8.5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487BA473" w14:textId="77777777" w:rsidR="00BD4823" w:rsidRDefault="00BD4823" w:rsidP="00BD482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60B23C" w14:textId="77777777" w:rsidR="00BD4823" w:rsidRDefault="00BD4823" w:rsidP="00BD4823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BD4823" w14:paraId="4A820A2E" w14:textId="77777777" w:rsidTr="00BD4823">
        <w:trPr>
          <w:cantSplit/>
          <w:trHeight w:val="849"/>
        </w:trPr>
        <w:tc>
          <w:tcPr>
            <w:tcW w:w="740" w:type="dxa"/>
            <w:shd w:val="clear" w:color="000000" w:fill="F2F2F2"/>
            <w:vAlign w:val="center"/>
          </w:tcPr>
          <w:p w14:paraId="4576F15B" w14:textId="531ED065" w:rsidR="00BD4823" w:rsidRDefault="00BD4823" w:rsidP="00BD482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7F160300" w14:textId="7D8B11D1" w:rsidR="00BD4823" w:rsidRDefault="00BD4823" w:rsidP="00BD4823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kosztów dodatkowych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8.6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0A7E1A21" w14:textId="2E0C63F4" w:rsidR="00BD4823" w:rsidRDefault="00BD4823" w:rsidP="00BD482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BD12AC" w14:textId="77777777" w:rsidR="00BD4823" w:rsidRDefault="00BD4823" w:rsidP="00BD4823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BD4823" w14:paraId="676FBD1D" w14:textId="77777777" w:rsidTr="00BD4823">
        <w:trPr>
          <w:cantSplit/>
          <w:trHeight w:val="849"/>
        </w:trPr>
        <w:tc>
          <w:tcPr>
            <w:tcW w:w="740" w:type="dxa"/>
            <w:shd w:val="clear" w:color="000000" w:fill="F2F2F2"/>
            <w:vAlign w:val="center"/>
          </w:tcPr>
          <w:p w14:paraId="373494CB" w14:textId="1F8BE54D" w:rsidR="00BD4823" w:rsidRDefault="00BD4823" w:rsidP="00BD482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773D101A" w14:textId="4786DEA0" w:rsidR="00BD4823" w:rsidRDefault="00BD4823" w:rsidP="00BD4823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zmiany zapisów szkody całkowitej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8.7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C9FA5E9" w14:textId="639D96E3" w:rsidR="00BD4823" w:rsidRDefault="00BD4823" w:rsidP="00BD482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ACCE37" w14:textId="77777777" w:rsidR="00BD4823" w:rsidRDefault="00BD4823" w:rsidP="00BD4823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BD4823" w14:paraId="4535789B" w14:textId="77777777" w:rsidTr="00BD4823">
        <w:trPr>
          <w:cantSplit/>
          <w:trHeight w:val="849"/>
        </w:trPr>
        <w:tc>
          <w:tcPr>
            <w:tcW w:w="740" w:type="dxa"/>
            <w:shd w:val="clear" w:color="000000" w:fill="F2F2F2"/>
            <w:vAlign w:val="center"/>
          </w:tcPr>
          <w:p w14:paraId="120A4F8E" w14:textId="1C412767" w:rsidR="00BD4823" w:rsidRDefault="00BD4823" w:rsidP="00BD482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309AB089" w14:textId="3260B4FB" w:rsidR="00BD4823" w:rsidRDefault="00BD4823" w:rsidP="00BD4823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zwiększonej sumy ubezpieczenia AC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8.8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39734938" w14:textId="52792CFE" w:rsidR="00BD4823" w:rsidRDefault="00BD4823" w:rsidP="00BD482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CCADD5" w14:textId="77777777" w:rsidR="00BD4823" w:rsidRDefault="00BD4823" w:rsidP="00BD4823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BD4823" w14:paraId="22CFBCB4" w14:textId="77777777" w:rsidTr="00BD4823">
        <w:trPr>
          <w:cantSplit/>
          <w:trHeight w:val="849"/>
        </w:trPr>
        <w:tc>
          <w:tcPr>
            <w:tcW w:w="740" w:type="dxa"/>
            <w:shd w:val="clear" w:color="000000" w:fill="F2F2F2"/>
            <w:vAlign w:val="center"/>
          </w:tcPr>
          <w:p w14:paraId="3250F50B" w14:textId="36042CA9" w:rsidR="00BD4823" w:rsidRDefault="00BD4823" w:rsidP="00BD482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66D573DF" w14:textId="4601A240" w:rsidR="00BD4823" w:rsidRDefault="00BD4823" w:rsidP="00BD4823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pojazdu zastępczego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8.9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25CB19CA" w14:textId="7DC5B1A4" w:rsidR="00BD4823" w:rsidRDefault="00BD4823" w:rsidP="00BD482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A923CF" w14:textId="77777777" w:rsidR="00BD4823" w:rsidRDefault="00BD4823" w:rsidP="00BD4823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BD4823" w14:paraId="2E9E15AF" w14:textId="77777777" w:rsidTr="00BD4823">
        <w:trPr>
          <w:cantSplit/>
          <w:trHeight w:val="849"/>
        </w:trPr>
        <w:tc>
          <w:tcPr>
            <w:tcW w:w="740" w:type="dxa"/>
            <w:shd w:val="clear" w:color="000000" w:fill="F2F2F2"/>
            <w:vAlign w:val="center"/>
          </w:tcPr>
          <w:p w14:paraId="035BE9F1" w14:textId="70704198" w:rsidR="00BD4823" w:rsidRDefault="00BD4823" w:rsidP="00BD482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A.9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782A65D7" w14:textId="553B8AA7" w:rsidR="00BD4823" w:rsidRDefault="00BD4823" w:rsidP="00BD4823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r w:rsidR="003F3234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strajków, zamieszek, aktów terroryzmu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</w:t>
            </w:r>
            <w:r w:rsidR="003F3234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0D91D827" w14:textId="0E1E141F" w:rsidR="00BD4823" w:rsidRDefault="00BD4823" w:rsidP="00BD482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1E0B23" w14:textId="77777777" w:rsidR="00BD4823" w:rsidRDefault="00BD4823" w:rsidP="00BD4823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BD4823" w14:paraId="72FDF8FB" w14:textId="77777777" w:rsidTr="007B0AB2">
        <w:trPr>
          <w:cantSplit/>
          <w:trHeight w:val="847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79CD5B4D" w14:textId="0B11E019" w:rsidR="00BD4823" w:rsidRDefault="00BD4823" w:rsidP="00BD482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395AF8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347" w:type="dxa"/>
            <w:shd w:val="clear" w:color="000000" w:fill="F2F2F2"/>
            <w:vAlign w:val="center"/>
            <w:hideMark/>
          </w:tcPr>
          <w:p w14:paraId="56349BF2" w14:textId="4373EE7F" w:rsidR="00BD4823" w:rsidRDefault="00BD4823" w:rsidP="00BD4823">
            <w:pP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prolongacyjna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lit. A  pkt 7.1 oraz lit. B pkt. 8.1 (załącznik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n</w:t>
            </w:r>
            <w:r w:rsidRPr="00BD4823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r 6B – opis przedmiotu zamówienia Część II)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3B4F803C" w14:textId="3966DA44" w:rsidR="00BD4823" w:rsidRDefault="00BD4823" w:rsidP="00BD4823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395AF8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F75828" w14:textId="77777777" w:rsidR="00BD4823" w:rsidRDefault="00BD4823" w:rsidP="00BD4823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</w:tbl>
    <w:p w14:paraId="1F811F7A" w14:textId="77777777" w:rsidR="007C7FC6" w:rsidRDefault="007C7FC6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10" w:name="_Hlk79958727"/>
      <w:bookmarkEnd w:id="9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10"/>
    <w:p w14:paraId="613F3593" w14:textId="77777777" w:rsidR="00E93A1D" w:rsidRPr="000F3E9B" w:rsidRDefault="00E93A1D" w:rsidP="0088774C">
      <w:pPr>
        <w:suppressAutoHyphens/>
        <w:spacing w:line="276" w:lineRule="auto"/>
        <w:ind w:right="21"/>
        <w:jc w:val="both"/>
        <w:rPr>
          <w:rFonts w:asciiTheme="majorHAnsi" w:hAnsiTheme="majorHAnsi" w:cs="Calibri"/>
          <w:sz w:val="22"/>
          <w:szCs w:val="20"/>
          <w:lang w:eastAsia="en-US"/>
        </w:rPr>
      </w:pPr>
    </w:p>
    <w:p w14:paraId="4AF6C00C" w14:textId="3442321D" w:rsidR="0081772D" w:rsidRPr="000F3E9B" w:rsidRDefault="00E93A1D" w:rsidP="00A53356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</w:t>
      </w:r>
      <w:r w:rsidR="00867A59">
        <w:rPr>
          <w:rFonts w:asciiTheme="majorHAnsi" w:hAnsiTheme="majorHAnsi" w:cs="Calibri"/>
          <w:bCs/>
          <w:sz w:val="22"/>
          <w:szCs w:val="22"/>
        </w:rPr>
        <w:t>art. 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ust. </w:t>
      </w:r>
      <w:r w:rsidR="00867A59">
        <w:rPr>
          <w:rFonts w:asciiTheme="majorHAnsi" w:hAnsiTheme="majorHAnsi" w:cs="Calibri"/>
          <w:bCs/>
          <w:sz w:val="22"/>
          <w:szCs w:val="22"/>
        </w:rPr>
        <w:t>2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 przedmiotowej oferty**)</w:t>
      </w:r>
    </w:p>
    <w:p w14:paraId="392F4D57" w14:textId="77777777" w:rsidR="00721DA7" w:rsidRPr="000F3E9B" w:rsidRDefault="00E93A1D" w:rsidP="00A53356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3CB82D19" w14:textId="683875B9" w:rsidR="00721DA7" w:rsidRPr="000F3E9B" w:rsidRDefault="00721DA7" w:rsidP="00A53356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lastRenderedPageBreak/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1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</w:t>
      </w:r>
      <w:r w:rsidR="00517A51">
        <w:rPr>
          <w:rFonts w:asciiTheme="majorHAnsi" w:hAnsiTheme="majorHAnsi"/>
          <w:sz w:val="22"/>
          <w:szCs w:val="22"/>
        </w:rPr>
        <w:t xml:space="preserve"> o podatku od towarów i usług (</w:t>
      </w:r>
      <w:proofErr w:type="spellStart"/>
      <w:r w:rsidR="00517A51">
        <w:rPr>
          <w:rFonts w:asciiTheme="majorHAnsi" w:hAnsiTheme="majorHAnsi"/>
          <w:sz w:val="22"/>
          <w:szCs w:val="22"/>
        </w:rPr>
        <w:t>t.j</w:t>
      </w:r>
      <w:proofErr w:type="spellEnd"/>
      <w:r w:rsidR="00517A51">
        <w:rPr>
          <w:rFonts w:asciiTheme="majorHAnsi" w:hAnsiTheme="majorHAnsi"/>
          <w:sz w:val="22"/>
          <w:szCs w:val="22"/>
        </w:rPr>
        <w:t xml:space="preserve">.: </w:t>
      </w:r>
      <w:r w:rsidR="00517A51" w:rsidRPr="002F42BA">
        <w:rPr>
          <w:rFonts w:asciiTheme="majorHAnsi" w:hAnsiTheme="majorHAnsi"/>
          <w:sz w:val="22"/>
          <w:szCs w:val="22"/>
        </w:rPr>
        <w:t xml:space="preserve">Dz.U. </w:t>
      </w:r>
      <w:r w:rsidR="00517A51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20</w:t>
      </w:r>
      <w:r w:rsidR="0047211E">
        <w:rPr>
          <w:rFonts w:asciiTheme="majorHAnsi" w:hAnsiTheme="majorHAnsi"/>
          <w:sz w:val="22"/>
          <w:szCs w:val="22"/>
        </w:rPr>
        <w:t>23</w:t>
      </w:r>
      <w:r w:rsidR="00517A51" w:rsidRPr="002F42BA">
        <w:rPr>
          <w:rFonts w:asciiTheme="majorHAnsi" w:hAnsiTheme="majorHAnsi"/>
          <w:sz w:val="22"/>
          <w:szCs w:val="22"/>
        </w:rPr>
        <w:t xml:space="preserve">, poz. </w:t>
      </w:r>
      <w:r w:rsidR="0047211E">
        <w:rPr>
          <w:rFonts w:asciiTheme="majorHAnsi" w:hAnsiTheme="majorHAnsi"/>
          <w:sz w:val="22"/>
          <w:szCs w:val="22"/>
        </w:rPr>
        <w:t>1570</w:t>
      </w:r>
      <w:r w:rsidR="00517A51" w:rsidRPr="002F42BA">
        <w:rPr>
          <w:rFonts w:asciiTheme="majorHAnsi" w:hAnsiTheme="majorHAnsi"/>
          <w:sz w:val="22"/>
          <w:szCs w:val="22"/>
        </w:rPr>
        <w:t xml:space="preserve"> z</w:t>
      </w:r>
      <w:r w:rsidR="00517A51">
        <w:rPr>
          <w:rFonts w:asciiTheme="majorHAnsi" w:hAnsiTheme="majorHAnsi"/>
          <w:sz w:val="22"/>
          <w:szCs w:val="22"/>
        </w:rPr>
        <w:t>e</w:t>
      </w:r>
      <w:r w:rsidR="00517A51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00A6DF6B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1CD5BC5A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6FA8B26F" w14:textId="66B6DBFE" w:rsidR="00E93A1D" w:rsidRPr="000F3E9B" w:rsidRDefault="00E93A1D" w:rsidP="00A53356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35D23380" w14:textId="27CF5743" w:rsidR="00E93A1D" w:rsidRPr="000F3E9B" w:rsidRDefault="00E93A1D" w:rsidP="00A53356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 umowy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 xml:space="preserve"> – CZĘŚĆ II zamówienia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 stanowiący załącznik nr </w:t>
      </w:r>
      <w:r w:rsidR="00337D0A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>B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 xml:space="preserve"> do SWZ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i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5C0E93FC" w14:textId="77777777" w:rsidR="00E93A1D" w:rsidRPr="000F3E9B" w:rsidRDefault="00E93A1D" w:rsidP="00A53356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36500643" w14:textId="3A82EC15" w:rsidR="00E93A1D" w:rsidRPr="000F3E9B" w:rsidRDefault="00E93A1D" w:rsidP="00A53356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370CF868" w14:textId="525BE9D2" w:rsidR="00E93A1D" w:rsidRPr="000F3E9B" w:rsidRDefault="00E93A1D" w:rsidP="00A53356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z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105EA7" w:rsidRPr="000F3E9B">
        <w:rPr>
          <w:rFonts w:asciiTheme="majorHAnsi" w:hAnsiTheme="majorHAnsi" w:cs="Calibri"/>
          <w:bCs/>
          <w:sz w:val="22"/>
          <w:szCs w:val="22"/>
        </w:rPr>
        <w:t>B – o</w:t>
      </w:r>
      <w:r w:rsidRPr="000F3E9B">
        <w:rPr>
          <w:rFonts w:asciiTheme="majorHAnsi" w:hAnsiTheme="majorHAnsi" w:cs="Calibri"/>
          <w:bCs/>
          <w:sz w:val="22"/>
          <w:szCs w:val="22"/>
        </w:rPr>
        <w:t>pis przedmiotu zamówienia,</w:t>
      </w:r>
    </w:p>
    <w:p w14:paraId="07A26CE0" w14:textId="77777777" w:rsidR="00E93A1D" w:rsidRPr="000F3E9B" w:rsidRDefault="00E93A1D" w:rsidP="00A53356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5C6D15E2" w14:textId="77777777" w:rsidR="003205A0" w:rsidRDefault="00E93A1D" w:rsidP="00A53356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77B90964" w14:textId="15FE6B75" w:rsidR="003205A0" w:rsidRPr="003205A0" w:rsidRDefault="003205A0" w:rsidP="00A53356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3205A0">
        <w:rPr>
          <w:rFonts w:asciiTheme="majorHAnsi" w:hAnsiTheme="majorHAnsi" w:cs="Calibri"/>
          <w:sz w:val="22"/>
          <w:szCs w:val="22"/>
        </w:rPr>
        <w:t>uważamy się za związanych niniejszą ofertą na czas wskazany w rodz. XVII SWZ – 30 dni od upływu terminu składania ofert,</w:t>
      </w:r>
    </w:p>
    <w:p w14:paraId="18EF4152" w14:textId="36947394" w:rsidR="00E93A1D" w:rsidRPr="000F3E9B" w:rsidRDefault="00E93A1D" w:rsidP="00A53356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2DA9A9C7" w14:textId="7822BC65" w:rsidR="00E93A1D" w:rsidRPr="000F3E9B" w:rsidRDefault="00E93A1D" w:rsidP="00A53356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warunki płatności określone w SWZ,</w:t>
      </w:r>
    </w:p>
    <w:p w14:paraId="60E2F99A" w14:textId="1B922AB8" w:rsidR="00E93A1D" w:rsidRPr="000F3E9B" w:rsidRDefault="00E93A1D" w:rsidP="00A53356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ceny/stawki za świadczone usługi w ramach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opcji nie ulegną zmianie w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stosunku do określonych w ofercie cen/stawek dla „zamówienia podstawowego”,</w:t>
      </w:r>
    </w:p>
    <w:p w14:paraId="7E8E7FA1" w14:textId="1D30A8C2" w:rsidR="00E93A1D" w:rsidRPr="000F3E9B" w:rsidRDefault="00E93A1D" w:rsidP="00A53356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będziemy wnosili żadnych roszczeń w stosunku do Zamawiającego w przypadku, gdy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nie skorzysta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75D2DB65" w14:textId="77777777" w:rsidR="00270F14" w:rsidRPr="000F3E9B" w:rsidRDefault="00E93A1D" w:rsidP="00A53356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0B82FEB6" w14:textId="77777777" w:rsidR="00270F14" w:rsidRPr="000F3E9B" w:rsidRDefault="00E93A1D" w:rsidP="00A53356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5994AF76" w14:textId="10521591" w:rsidR="00E93A1D" w:rsidRPr="000F3E9B" w:rsidRDefault="00E93A1D" w:rsidP="00A53356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6DF445" w14:textId="3DC9D6E6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</w:t>
      </w:r>
      <w:r w:rsidR="00270F14" w:rsidRPr="000F3E9B">
        <w:rPr>
          <w:rFonts w:asciiTheme="majorHAnsi" w:hAnsiTheme="majorHAnsi" w:cs="Calibri"/>
          <w:sz w:val="22"/>
          <w:szCs w:val="22"/>
        </w:rPr>
        <w:t>__</w:t>
      </w:r>
      <w:r w:rsidRPr="000F3E9B">
        <w:rPr>
          <w:rFonts w:asciiTheme="majorHAnsi" w:hAnsiTheme="majorHAnsi" w:cs="Calibri"/>
          <w:sz w:val="22"/>
          <w:szCs w:val="22"/>
        </w:rPr>
        <w:t>_______</w:t>
      </w:r>
    </w:p>
    <w:p w14:paraId="5740D0B5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6C93A131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769BD526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34D18DA" w14:textId="03460AD4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</w:t>
      </w:r>
      <w:r w:rsidR="00270F14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</w:t>
      </w:r>
    </w:p>
    <w:p w14:paraId="4FBF3B63" w14:textId="77777777" w:rsidR="00E93A1D" w:rsidRPr="000F3E9B" w:rsidRDefault="00E93A1D" w:rsidP="0088774C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765616C9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5FB50458" w14:textId="77777777" w:rsidR="00E93A1D" w:rsidRPr="000F3E9B" w:rsidRDefault="00E93A1D" w:rsidP="00A53356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0358DD32" w14:textId="77777777" w:rsidR="00270F14" w:rsidRPr="000F3E9B" w:rsidRDefault="00270F14" w:rsidP="0088774C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3E749064" w14:textId="2BDAC8DF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18D41FCD" w14:textId="77777777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i/>
          <w:iCs/>
          <w:sz w:val="20"/>
          <w:szCs w:val="20"/>
        </w:rPr>
      </w:pPr>
      <w:r w:rsidRPr="000F3E9B">
        <w:rPr>
          <w:rFonts w:asciiTheme="majorHAnsi" w:hAnsiTheme="majorHAnsi" w:cs="Calibri"/>
          <w:bCs/>
          <w:i/>
          <w:iCs/>
          <w:sz w:val="20"/>
          <w:szCs w:val="20"/>
        </w:rPr>
        <w:t>(tylko, jeśli dotyczy - podać nazwę dokumentu, nr załącznika, nr strony)</w:t>
      </w:r>
    </w:p>
    <w:p w14:paraId="1CD4BC4A" w14:textId="77777777" w:rsidR="00E93A1D" w:rsidRPr="000F3E9B" w:rsidRDefault="00E93A1D" w:rsidP="0088774C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54F0EFA1" w14:textId="77777777" w:rsidR="00391829" w:rsidRDefault="00391829" w:rsidP="00A53356">
      <w:pPr>
        <w:numPr>
          <w:ilvl w:val="0"/>
          <w:numId w:val="14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bookmarkStart w:id="11" w:name="_Hlk103783051"/>
      <w:r w:rsidRPr="002F42BA">
        <w:rPr>
          <w:rFonts w:asciiTheme="majorHAnsi" w:hAnsiTheme="majorHAnsi" w:cs="Calibri"/>
          <w:bCs/>
          <w:sz w:val="22"/>
          <w:szCs w:val="22"/>
        </w:rPr>
        <w:lastRenderedPageBreak/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3A25DDE3" w14:textId="77777777" w:rsidR="00391829" w:rsidRDefault="00391829" w:rsidP="00A53356">
      <w:pPr>
        <w:pStyle w:val="Akapitzlist"/>
        <w:numPr>
          <w:ilvl w:val="0"/>
          <w:numId w:val="13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59BE249B" w14:textId="77777777" w:rsidR="00391829" w:rsidRPr="00D20E7C" w:rsidRDefault="00391829" w:rsidP="00A53356">
      <w:pPr>
        <w:pStyle w:val="Akapitzlist"/>
        <w:numPr>
          <w:ilvl w:val="0"/>
          <w:numId w:val="13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6E8F31A9" w14:textId="77777777" w:rsidR="00391829" w:rsidRPr="00D20E7C" w:rsidRDefault="00391829" w:rsidP="00A53356">
      <w:pPr>
        <w:pStyle w:val="Akapitzlist"/>
        <w:numPr>
          <w:ilvl w:val="0"/>
          <w:numId w:val="13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06711B0E" w14:textId="77777777" w:rsidR="00391829" w:rsidRPr="00D20E7C" w:rsidRDefault="00391829" w:rsidP="00A53356">
      <w:pPr>
        <w:pStyle w:val="Akapitzlist"/>
        <w:numPr>
          <w:ilvl w:val="0"/>
          <w:numId w:val="13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11"/>
    <w:p w14:paraId="713DF134" w14:textId="71142283" w:rsidR="00E93A1D" w:rsidRPr="000F3E9B" w:rsidRDefault="00E93A1D" w:rsidP="00A53356">
      <w:pPr>
        <w:pStyle w:val="Akapitzlist"/>
        <w:numPr>
          <w:ilvl w:val="0"/>
          <w:numId w:val="149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270F14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</w:p>
    <w:p w14:paraId="360677A9" w14:textId="77777777" w:rsidR="00270F14" w:rsidRPr="000F3E9B" w:rsidRDefault="00E93A1D" w:rsidP="00A53356">
      <w:pPr>
        <w:pStyle w:val="Akapitzlist"/>
        <w:numPr>
          <w:ilvl w:val="0"/>
          <w:numId w:val="149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6D8BE49F" w14:textId="77777777" w:rsidR="00270F14" w:rsidRPr="000F3E9B" w:rsidRDefault="00E93A1D" w:rsidP="00A53356">
      <w:pPr>
        <w:pStyle w:val="Akapitzlist"/>
        <w:numPr>
          <w:ilvl w:val="1"/>
          <w:numId w:val="149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C2C2992" w14:textId="77777777" w:rsidR="00270F14" w:rsidRPr="000F3E9B" w:rsidRDefault="00E93A1D" w:rsidP="00A53356">
      <w:pPr>
        <w:pStyle w:val="Akapitzlist"/>
        <w:numPr>
          <w:ilvl w:val="1"/>
          <w:numId w:val="149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AD2AC51" w14:textId="77777777" w:rsidR="00270F14" w:rsidRPr="000F3E9B" w:rsidRDefault="00E93A1D" w:rsidP="00A53356">
      <w:pPr>
        <w:pStyle w:val="Akapitzlist"/>
        <w:numPr>
          <w:ilvl w:val="1"/>
          <w:numId w:val="149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3A7AAD1" w14:textId="0B26CEA8" w:rsidR="00E93A1D" w:rsidRPr="000F3E9B" w:rsidRDefault="00E93A1D" w:rsidP="00A53356">
      <w:pPr>
        <w:pStyle w:val="Akapitzlist"/>
        <w:numPr>
          <w:ilvl w:val="1"/>
          <w:numId w:val="149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50E55339" w14:textId="77777777" w:rsidR="001B2954" w:rsidRPr="000F3E9B" w:rsidRDefault="00E93A1D" w:rsidP="00A53356">
      <w:pPr>
        <w:pStyle w:val="Akapitzlist"/>
        <w:numPr>
          <w:ilvl w:val="0"/>
          <w:numId w:val="149"/>
        </w:num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1B2954" w:rsidRPr="000F3E9B">
        <w:rPr>
          <w:rFonts w:asciiTheme="majorHAnsi" w:hAnsiTheme="majorHAnsi" w:cs="Calibri"/>
          <w:bCs/>
          <w:sz w:val="22"/>
          <w:szCs w:val="22"/>
        </w:rPr>
        <w:t>: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</w:p>
    <w:p w14:paraId="1ED0BE9B" w14:textId="66615051" w:rsidR="001B2954" w:rsidRPr="000F3E9B" w:rsidRDefault="00E93A1D" w:rsidP="00A53356">
      <w:pPr>
        <w:pStyle w:val="Akapitzlist"/>
        <w:numPr>
          <w:ilvl w:val="1"/>
          <w:numId w:val="149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</w:t>
      </w:r>
    </w:p>
    <w:p w14:paraId="4E800AD1" w14:textId="6DE6794E" w:rsidR="001B2954" w:rsidRPr="000F3E9B" w:rsidRDefault="00E93A1D" w:rsidP="00A53356">
      <w:pPr>
        <w:pStyle w:val="Akapitzlist"/>
        <w:numPr>
          <w:ilvl w:val="1"/>
          <w:numId w:val="149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telefonu___________________</w:t>
      </w:r>
      <w:r w:rsidR="002E781A" w:rsidRPr="000F3E9B">
        <w:rPr>
          <w:rFonts w:asciiTheme="majorHAnsi" w:hAnsiTheme="majorHAnsi" w:cs="Calibri"/>
          <w:sz w:val="22"/>
          <w:szCs w:val="22"/>
        </w:rPr>
        <w:t>_____</w:t>
      </w:r>
      <w:r w:rsidRPr="000F3E9B">
        <w:rPr>
          <w:rFonts w:asciiTheme="majorHAnsi" w:hAnsiTheme="majorHAnsi" w:cs="Calibri"/>
          <w:sz w:val="22"/>
          <w:szCs w:val="22"/>
        </w:rPr>
        <w:t>___</w:t>
      </w:r>
      <w:r w:rsidR="001B2954" w:rsidRPr="000F3E9B">
        <w:rPr>
          <w:rFonts w:asciiTheme="majorHAnsi" w:hAnsiTheme="majorHAnsi" w:cs="Calibri"/>
          <w:sz w:val="22"/>
          <w:szCs w:val="22"/>
        </w:rPr>
        <w:t>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75CAFBAC" w14:textId="779A1A0E" w:rsidR="00E93A1D" w:rsidRPr="000F3E9B" w:rsidRDefault="00E93A1D" w:rsidP="00A53356">
      <w:pPr>
        <w:pStyle w:val="Akapitzlist"/>
        <w:numPr>
          <w:ilvl w:val="1"/>
          <w:numId w:val="149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e-mail_______________</w:t>
      </w:r>
      <w:r w:rsidR="002E781A" w:rsidRPr="000F3E9B">
        <w:rPr>
          <w:rFonts w:asciiTheme="majorHAnsi" w:hAnsiTheme="majorHAnsi" w:cs="Calibri"/>
          <w:sz w:val="22"/>
          <w:szCs w:val="22"/>
        </w:rPr>
        <w:t>__________</w:t>
      </w:r>
      <w:r w:rsidRPr="000F3E9B">
        <w:rPr>
          <w:rFonts w:asciiTheme="majorHAnsi" w:hAnsiTheme="majorHAnsi" w:cs="Calibri"/>
          <w:sz w:val="22"/>
          <w:szCs w:val="22"/>
        </w:rPr>
        <w:t xml:space="preserve">_____________ </w:t>
      </w:r>
    </w:p>
    <w:p w14:paraId="0725E595" w14:textId="77777777" w:rsidR="00E93A1D" w:rsidRPr="000F3E9B" w:rsidRDefault="00E93A1D" w:rsidP="00A53356">
      <w:pPr>
        <w:pStyle w:val="Akapitzlist"/>
        <w:numPr>
          <w:ilvl w:val="0"/>
          <w:numId w:val="149"/>
        </w:numPr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53E52E6A" w14:textId="77777777" w:rsidR="00E93A1D" w:rsidRPr="000F3E9B" w:rsidRDefault="00E93A1D" w:rsidP="00A53356">
      <w:pPr>
        <w:pStyle w:val="Akapitzlist"/>
        <w:numPr>
          <w:ilvl w:val="1"/>
          <w:numId w:val="149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A327592" w14:textId="77777777" w:rsidR="00E93A1D" w:rsidRPr="000F3E9B" w:rsidRDefault="00E93A1D" w:rsidP="00A53356">
      <w:pPr>
        <w:pStyle w:val="Akapitzlist"/>
        <w:numPr>
          <w:ilvl w:val="1"/>
          <w:numId w:val="149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CD52C72" w14:textId="77777777" w:rsidR="00E93A1D" w:rsidRPr="000F3E9B" w:rsidRDefault="00E93A1D" w:rsidP="00A53356">
      <w:pPr>
        <w:pStyle w:val="Akapitzlist"/>
        <w:numPr>
          <w:ilvl w:val="1"/>
          <w:numId w:val="149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5DFF6285" w14:textId="234AFE7B" w:rsidR="003205A0" w:rsidRPr="00B22BE1" w:rsidRDefault="003205A0" w:rsidP="00A53356">
      <w:pPr>
        <w:pStyle w:val="Akapitzlist"/>
        <w:numPr>
          <w:ilvl w:val="0"/>
          <w:numId w:val="149"/>
        </w:numPr>
        <w:suppressAutoHyphens/>
        <w:jc w:val="both"/>
        <w:rPr>
          <w:rFonts w:ascii="Cambria" w:hAnsi="Cambria"/>
          <w:sz w:val="20"/>
          <w:szCs w:val="22"/>
        </w:rPr>
      </w:pPr>
      <w:r w:rsidRPr="00B22BE1">
        <w:rPr>
          <w:rFonts w:ascii="Cambria" w:hAnsi="Cambria"/>
          <w:sz w:val="22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AB780F" w14:textId="5FED69A6" w:rsidR="00E93A1D" w:rsidRPr="000F3E9B" w:rsidRDefault="00E93A1D" w:rsidP="003205A0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1A7F1167" w14:textId="5DA7E454" w:rsidR="00B26CFB" w:rsidRPr="000F3E9B" w:rsidRDefault="00B26CFB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5C5375C0" w14:textId="54675931" w:rsidR="00721DA7" w:rsidRPr="000F3E9B" w:rsidRDefault="00721DA7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kwalifikowanym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podpisem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elektronicznym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, podpisem zaufanym lub podpisem osobistym  osoby uprawnionej</w:t>
      </w:r>
      <w:r w:rsidR="002657AF" w:rsidRPr="000F3E9B"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4775A3B8" w14:textId="77777777" w:rsidR="006E27A6" w:rsidRPr="000F3E9B" w:rsidRDefault="006E27A6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0CEF482E" w14:textId="77777777" w:rsidR="006E27A6" w:rsidRPr="000F3E9B" w:rsidRDefault="006E27A6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17CB5FB5" w14:textId="01C9F99C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</w:t>
      </w:r>
      <w:r w:rsidR="00BB2809">
        <w:rPr>
          <w:rFonts w:asciiTheme="majorHAnsi" w:hAnsiTheme="majorHAnsi" w:cs="Calibri"/>
          <w:sz w:val="20"/>
          <w:szCs w:val="22"/>
        </w:rPr>
        <w:t>.</w:t>
      </w:r>
    </w:p>
    <w:p w14:paraId="70235A93" w14:textId="3C797691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 w:rsidR="00BB2809"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17569F9B" w14:textId="1F87B00E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</w:t>
      </w:r>
      <w:r w:rsidR="001B2954" w:rsidRPr="000F3E9B">
        <w:rPr>
          <w:rFonts w:asciiTheme="majorHAnsi" w:hAnsiTheme="majorHAnsi" w:cs="Calibri"/>
          <w:i/>
          <w:iCs/>
          <w:sz w:val="20"/>
          <w:szCs w:val="22"/>
        </w:rPr>
        <w:t>1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formularza oznaczonego: „część (zakres) przedmiotu zamówienia”, „część (zakres) przedmiotu zamówienia oraz nazwa (firma) podwykonawcy” –</w:t>
      </w:r>
      <w:r w:rsidR="00096FE1" w:rsidRPr="00B22BE1">
        <w:rPr>
          <w:rFonts w:asciiTheme="majorHAnsi" w:hAnsiTheme="majorHAnsi"/>
          <w:sz w:val="20"/>
        </w:rPr>
        <w:t xml:space="preserve"> </w:t>
      </w:r>
      <w:r w:rsidR="001D6C9A" w:rsidRPr="000F3E9B">
        <w:rPr>
          <w:rFonts w:asciiTheme="majorHAnsi" w:hAnsiTheme="majorHAnsi" w:cs="Calibri"/>
          <w:iCs/>
          <w:sz w:val="20"/>
          <w:szCs w:val="22"/>
        </w:rPr>
        <w:t>Zamawiając</w:t>
      </w:r>
      <w:r w:rsidR="000D1E14">
        <w:rPr>
          <w:rFonts w:asciiTheme="majorHAnsi" w:hAnsiTheme="majorHAnsi" w:cs="Calibri"/>
          <w:iCs/>
          <w:sz w:val="20"/>
          <w:szCs w:val="22"/>
        </w:rPr>
        <w:t>y</w:t>
      </w:r>
      <w:r w:rsidR="001D6C9A" w:rsidRPr="000F3E9B">
        <w:rPr>
          <w:rFonts w:asciiTheme="majorHAnsi" w:hAnsiTheme="majorHAnsi" w:cs="Calibri"/>
          <w:iCs/>
          <w:sz w:val="20"/>
          <w:szCs w:val="22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>Wykonawca nie</w:t>
      </w:r>
      <w:r w:rsidR="001B2954" w:rsidRPr="000F3E9B">
        <w:rPr>
          <w:rFonts w:asciiTheme="majorHAnsi" w:hAnsiTheme="majorHAnsi" w:cs="Calibri"/>
          <w:iCs/>
          <w:sz w:val="20"/>
          <w:szCs w:val="20"/>
        </w:rPr>
        <w:t> </w:t>
      </w:r>
      <w:r w:rsidRPr="000F3E9B">
        <w:rPr>
          <w:rFonts w:asciiTheme="majorHAnsi" w:hAnsiTheme="majorHAnsi" w:cs="Calibri"/>
          <w:iCs/>
          <w:sz w:val="20"/>
          <w:szCs w:val="20"/>
        </w:rPr>
        <w:t>zamierza powierzyć wykonania żadnej części zamówienia</w:t>
      </w:r>
      <w:r w:rsidR="00BB2809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 w:rsidR="00BB2809">
        <w:rPr>
          <w:rFonts w:asciiTheme="majorHAnsi" w:hAnsiTheme="majorHAnsi" w:cs="Calibri"/>
          <w:iCs/>
          <w:sz w:val="20"/>
          <w:szCs w:val="20"/>
        </w:rPr>
        <w:t>.</w:t>
      </w:r>
    </w:p>
    <w:p w14:paraId="5AAC144C" w14:textId="5FDC36A3" w:rsidR="00391829" w:rsidRPr="002F42BA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</w:t>
      </w:r>
      <w:r w:rsidR="0097336F" w:rsidRPr="002F42BA">
        <w:rPr>
          <w:rFonts w:asciiTheme="majorHAnsi" w:hAnsiTheme="majorHAnsi" w:cs="Calibri"/>
          <w:sz w:val="20"/>
          <w:szCs w:val="20"/>
        </w:rPr>
        <w:t xml:space="preserve"> </w:t>
      </w:r>
      <w:r w:rsidR="00162FA5">
        <w:rPr>
          <w:rFonts w:asciiTheme="majorHAnsi" w:hAnsiTheme="majorHAnsi" w:cs="Calibri"/>
          <w:sz w:val="20"/>
          <w:szCs w:val="20"/>
        </w:rPr>
        <w:t>ża</w:t>
      </w:r>
      <w:r w:rsidR="001B625D">
        <w:rPr>
          <w:rFonts w:asciiTheme="majorHAnsi" w:hAnsiTheme="majorHAnsi" w:cs="Calibri"/>
          <w:sz w:val="20"/>
          <w:szCs w:val="20"/>
        </w:rPr>
        <w:t>dnej</w:t>
      </w:r>
      <w:r w:rsidRPr="002F42BA">
        <w:rPr>
          <w:rFonts w:asciiTheme="majorHAnsi" w:hAnsiTheme="majorHAnsi" w:cs="Calibri"/>
          <w:sz w:val="20"/>
          <w:szCs w:val="20"/>
        </w:rPr>
        <w:t xml:space="preserve"> pozycji – Zamawiający uzna, że Wykonawca nie jest mikroprzedsiębiorstwem bądź małym lub średnim przedsiębiorstwem.</w:t>
      </w:r>
    </w:p>
    <w:p w14:paraId="16938EF0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35DF532C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53868B7C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lastRenderedPageBreak/>
        <w:t>Małe przedsiębiorstwo: przedsiębiorstwo, które zatrudnia mniej niż 50 osób i którego roczny obrót lub roczna suma bilansowa nie przekracza 10 milionów EUR.</w:t>
      </w:r>
    </w:p>
    <w:p w14:paraId="6BA1FF58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8272E84" w14:textId="66FD55E9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96FE1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sprawie ochrony osób fizycznych w związku z przetwarzaniem danych osobowych i w sprawie swobodnego przepływu takich danych oraz uchylenia dyrektywy 95/46/WE (ogólne rozporządzenie o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="00096FE1" w:rsidRPr="000F3E9B">
        <w:rPr>
          <w:rFonts w:asciiTheme="majorHAnsi" w:hAnsiTheme="majorHAnsi" w:cs="Calibri"/>
          <w:sz w:val="20"/>
          <w:szCs w:val="22"/>
        </w:rPr>
        <w:t>Jeżeli W</w:t>
      </w:r>
      <w:r w:rsidRPr="000F3E9B">
        <w:rPr>
          <w:rFonts w:asciiTheme="majorHAnsi" w:hAnsiTheme="majorHAnsi" w:cs="Calibri"/>
          <w:sz w:val="20"/>
          <w:szCs w:val="22"/>
        </w:rPr>
        <w:t>ykonawca nie przekazuje danych osobowych (innych niż</w:t>
      </w:r>
      <w:r w:rsidR="001B2954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bezpośrednio jego dotyczących) lub gdy zachodzi wyłączenie stosowania obowiązku informacyjnego, wynikające z art. 13 u</w:t>
      </w:r>
      <w:r w:rsidR="00096FE1" w:rsidRPr="000F3E9B">
        <w:rPr>
          <w:rFonts w:asciiTheme="majorHAnsi" w:hAnsiTheme="majorHAnsi" w:cs="Calibri"/>
          <w:sz w:val="20"/>
          <w:szCs w:val="22"/>
        </w:rPr>
        <w:t>st. 4 lub art. 14 ust. 5 RODO, W</w:t>
      </w:r>
      <w:r w:rsidRPr="000F3E9B">
        <w:rPr>
          <w:rFonts w:asciiTheme="majorHAnsi" w:hAnsiTheme="majorHAnsi" w:cs="Calibri"/>
          <w:sz w:val="20"/>
          <w:szCs w:val="22"/>
        </w:rPr>
        <w:t>ykonawca nie składa tego oświadczenia (usunięcie treści oświadczenia może nastąpić przez jego wykreślenie).</w:t>
      </w:r>
    </w:p>
    <w:bookmarkEnd w:id="8"/>
    <w:p w14:paraId="5DE69037" w14:textId="7777777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/>
        </w:rPr>
        <w:sectPr w:rsidR="00852ED7" w:rsidRPr="000F3E9B" w:rsidSect="00B6236C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5FD78427" w14:textId="1B8AACA7" w:rsidR="00AB4080" w:rsidRPr="000F3E9B" w:rsidRDefault="00AB408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1C do SWZ – Formularz ofertowy CZĘŚĆ III zamówienia</w:t>
      </w:r>
    </w:p>
    <w:p w14:paraId="69F5BDFB" w14:textId="77777777" w:rsidR="00AB4080" w:rsidRPr="000F3E9B" w:rsidRDefault="00AB408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13864304" w14:textId="0DA33EF3" w:rsidR="00AB4080" w:rsidRPr="000F3E9B" w:rsidRDefault="00AB408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</w:t>
      </w:r>
      <w:r w:rsidR="00D0727C">
        <w:rPr>
          <w:rFonts w:asciiTheme="majorHAnsi" w:hAnsiTheme="majorHAnsi"/>
          <w:sz w:val="22"/>
          <w:szCs w:val="22"/>
        </w:rPr>
        <w:t>24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20C5BB75" w14:textId="77777777" w:rsidR="00AB4080" w:rsidRPr="000F3E9B" w:rsidRDefault="00AB408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AB4080" w:rsidRPr="000F3E9B" w14:paraId="32DFBEEB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5CB54A86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31F8DA69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AB4080" w:rsidRPr="000F3E9B" w14:paraId="3E6B1AFD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4CAC0FDE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7FE990F6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6D8DE70E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2DF72BDC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7E5A697D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58C081F1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77E5EDA8" w14:textId="2236E24D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4ADB43B0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1E0A7F6B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6C45CD92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EC3DC5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68E58D4C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13C6DEFA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F64CBA6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35FCC7DE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496A8F53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18094084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1DB0D669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3D8C672A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E5E9617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21654FA1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241E3CC2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370DA450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AB4080" w:rsidRPr="000F3E9B" w14:paraId="788FC04D" w14:textId="77777777" w:rsidTr="00AB4080">
        <w:trPr>
          <w:trHeight w:val="340"/>
        </w:trPr>
        <w:tc>
          <w:tcPr>
            <w:tcW w:w="2802" w:type="dxa"/>
            <w:vAlign w:val="center"/>
          </w:tcPr>
          <w:p w14:paraId="46ACA0AA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679C770B" w14:textId="77777777" w:rsidR="00AB4080" w:rsidRPr="000F3E9B" w:rsidRDefault="00AB408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3DD14BF9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215C6EFE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721AD073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9BBC53D" w14:textId="77777777" w:rsidR="00AB4080" w:rsidRPr="000F3E9B" w:rsidRDefault="00AB408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38A7993" w14:textId="77777777" w:rsidR="00AB4080" w:rsidRPr="000F3E9B" w:rsidRDefault="00AB408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7266A9A8" w14:textId="77777777" w:rsidR="00AB4080" w:rsidRPr="000F3E9B" w:rsidRDefault="00AB408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4040CEDA" w14:textId="77777777" w:rsidR="00E07AF6" w:rsidRPr="00E07AF6" w:rsidRDefault="00E07AF6" w:rsidP="00E07AF6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 w:rsidRPr="00E07AF6">
        <w:rPr>
          <w:rFonts w:asciiTheme="majorHAnsi" w:hAnsiTheme="majorHAnsi" w:cstheme="minorHAnsi"/>
          <w:sz w:val="22"/>
          <w:szCs w:val="22"/>
        </w:rPr>
        <w:t>Gminy Żnin</w:t>
      </w:r>
    </w:p>
    <w:p w14:paraId="114C61EE" w14:textId="77777777" w:rsidR="00E07AF6" w:rsidRPr="00E07AF6" w:rsidRDefault="00E07AF6" w:rsidP="00E07AF6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 w:rsidRPr="00E07AF6">
        <w:rPr>
          <w:rFonts w:asciiTheme="majorHAnsi" w:hAnsiTheme="majorHAnsi" w:cstheme="minorHAnsi"/>
          <w:sz w:val="22"/>
          <w:szCs w:val="22"/>
        </w:rPr>
        <w:t>ul. 700-lecia 39</w:t>
      </w:r>
    </w:p>
    <w:p w14:paraId="55586CAF" w14:textId="3A55AE0B" w:rsidR="00AB4080" w:rsidRPr="000F3E9B" w:rsidRDefault="00E07AF6" w:rsidP="00E07AF6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  <w:r w:rsidRPr="00E07AF6">
        <w:rPr>
          <w:rFonts w:asciiTheme="majorHAnsi" w:hAnsiTheme="majorHAnsi" w:cstheme="minorHAnsi"/>
          <w:sz w:val="22"/>
          <w:szCs w:val="22"/>
        </w:rPr>
        <w:t>88- 400 Żnin</w:t>
      </w:r>
    </w:p>
    <w:p w14:paraId="3C4E5209" w14:textId="77777777" w:rsidR="00AB4080" w:rsidRPr="000F3E9B" w:rsidRDefault="00AB4080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BD5AD06" w14:textId="03D06CC0" w:rsidR="00721DA7" w:rsidRPr="000F3E9B" w:rsidRDefault="00721DA7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w trybie </w:t>
      </w:r>
      <w:r w:rsidRPr="000F3E9B">
        <w:rPr>
          <w:rFonts w:asciiTheme="majorHAnsi" w:hAnsiTheme="majorHAnsi" w:cs="Arial"/>
          <w:sz w:val="22"/>
          <w:szCs w:val="22"/>
        </w:rPr>
        <w:t xml:space="preserve">podstawowym </w:t>
      </w:r>
      <w:r w:rsidR="00162FA5">
        <w:rPr>
          <w:rFonts w:asciiTheme="majorHAnsi" w:hAnsiTheme="majorHAnsi" w:cs="Arial"/>
          <w:sz w:val="22"/>
          <w:szCs w:val="22"/>
        </w:rPr>
        <w:t xml:space="preserve">bez negocjacji, </w:t>
      </w:r>
      <w:r w:rsidRPr="000F3E9B">
        <w:rPr>
          <w:rFonts w:asciiTheme="majorHAnsi" w:hAnsiTheme="majorHAnsi" w:cs="Arial"/>
          <w:sz w:val="22"/>
          <w:szCs w:val="22"/>
        </w:rPr>
        <w:t>o jakim stanowi art. 275 pkt 1</w:t>
      </w:r>
      <w:r w:rsidR="00C93122">
        <w:rPr>
          <w:rFonts w:asciiTheme="majorHAnsi" w:hAnsiTheme="majorHAnsi" w:cs="Arial"/>
          <w:sz w:val="22"/>
          <w:szCs w:val="22"/>
        </w:rPr>
        <w:t xml:space="preserve"> ustawy</w:t>
      </w:r>
      <w:r w:rsidRPr="000F3E9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FF62FC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="Calibri"/>
          <w:sz w:val="22"/>
          <w:szCs w:val="22"/>
        </w:rPr>
        <w:t xml:space="preserve"> na:</w:t>
      </w:r>
    </w:p>
    <w:p w14:paraId="69FD4889" w14:textId="77777777" w:rsidR="00FF3A2A" w:rsidRPr="00FF3A2A" w:rsidRDefault="00FF3A2A" w:rsidP="00FF3A2A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FF3A2A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118C8FC5" w14:textId="34D49932" w:rsidR="00AB4080" w:rsidRPr="000F3E9B" w:rsidRDefault="00FF3A2A" w:rsidP="00FF3A2A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FF3A2A">
        <w:rPr>
          <w:rFonts w:asciiTheme="majorHAnsi" w:hAnsiTheme="majorHAnsi" w:cs="Calibri"/>
          <w:b/>
          <w:color w:val="002060"/>
          <w:sz w:val="22"/>
          <w:szCs w:val="22"/>
        </w:rPr>
        <w:t>GMINY ŻNIN I JEJ JEDNOSTEK ORGANIZACYJNYCH, INSTYTUCJI KULTURY ORAZ SPÓŁKI KOMUNALNEJ</w:t>
      </w:r>
    </w:p>
    <w:p w14:paraId="58743C27" w14:textId="4179AB45" w:rsidR="00AB4080" w:rsidRPr="000F3E9B" w:rsidRDefault="00AB4080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III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ubezpieczenie NNW członków OSP</w:t>
      </w:r>
    </w:p>
    <w:p w14:paraId="367C3231" w14:textId="77777777" w:rsidR="00AB4080" w:rsidRPr="000F3E9B" w:rsidRDefault="00AB4080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p w14:paraId="54FD932A" w14:textId="1CCC7501" w:rsidR="00852ED7" w:rsidRPr="000F3E9B" w:rsidRDefault="00852ED7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AB4080"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AB163E7" w14:textId="192EB947" w:rsidR="00AB4080" w:rsidRPr="000F3E9B" w:rsidRDefault="00AB4080" w:rsidP="0088774C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65FFEE4E" w14:textId="7777777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26660AD1" w14:textId="7777777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2EA4A93E" w14:textId="1F9AEE61" w:rsidR="00AB4080" w:rsidRPr="000F3E9B" w:rsidRDefault="00852ED7" w:rsidP="00A53356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 Specyfikacji </w:t>
      </w:r>
      <w:r w:rsidR="00721DA7" w:rsidRPr="000F3E9B">
        <w:rPr>
          <w:rFonts w:asciiTheme="majorHAnsi" w:hAnsiTheme="majorHAnsi" w:cs="Calibri"/>
          <w:sz w:val="22"/>
          <w:szCs w:val="22"/>
        </w:rPr>
        <w:t>W</w:t>
      </w:r>
      <w:r w:rsidRPr="000F3E9B">
        <w:rPr>
          <w:rFonts w:asciiTheme="majorHAnsi" w:hAnsiTheme="majorHAnsi" w:cs="Calibri"/>
          <w:sz w:val="22"/>
          <w:szCs w:val="22"/>
        </w:rPr>
        <w:t xml:space="preserve">arunków </w:t>
      </w:r>
      <w:r w:rsidR="00721DA7" w:rsidRPr="000F3E9B">
        <w:rPr>
          <w:rFonts w:asciiTheme="majorHAnsi" w:hAnsiTheme="majorHAnsi" w:cs="Calibri"/>
          <w:sz w:val="22"/>
          <w:szCs w:val="22"/>
        </w:rPr>
        <w:t>Z</w:t>
      </w:r>
      <w:r w:rsidRPr="000F3E9B">
        <w:rPr>
          <w:rFonts w:asciiTheme="majorHAnsi" w:hAnsiTheme="majorHAnsi" w:cs="Calibri"/>
          <w:sz w:val="22"/>
          <w:szCs w:val="22"/>
        </w:rPr>
        <w:t>amówienia (</w:t>
      </w:r>
      <w:r w:rsidR="00431023" w:rsidRPr="000F3E9B">
        <w:rPr>
          <w:rFonts w:asciiTheme="majorHAnsi" w:hAnsiTheme="majorHAnsi" w:cs="Calibri"/>
          <w:sz w:val="22"/>
          <w:szCs w:val="22"/>
        </w:rPr>
        <w:t>SWZ</w:t>
      </w:r>
      <w:r w:rsidRPr="000F3E9B">
        <w:rPr>
          <w:rFonts w:asciiTheme="majorHAnsi" w:hAnsiTheme="majorHAnsi" w:cs="Calibri"/>
          <w:sz w:val="22"/>
          <w:szCs w:val="22"/>
        </w:rPr>
        <w:t>);</w:t>
      </w:r>
    </w:p>
    <w:p w14:paraId="77ADA5AD" w14:textId="28E448BC" w:rsidR="00852ED7" w:rsidRPr="000F3E9B" w:rsidRDefault="00852ED7" w:rsidP="00A53356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 </w:t>
      </w:r>
      <w:r w:rsidR="00517A51">
        <w:rPr>
          <w:rFonts w:asciiTheme="majorHAnsi" w:hAnsiTheme="majorHAnsi" w:cs="Calibri"/>
          <w:bCs/>
          <w:sz w:val="22"/>
          <w:szCs w:val="22"/>
        </w:rPr>
        <w:t>opcją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za 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</w:t>
      </w:r>
      <w:r w:rsidR="00AB4080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852ED7" w:rsidRPr="000F3E9B" w14:paraId="050404FD" w14:textId="77777777" w:rsidTr="00AB408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BB9E145" w14:textId="4F92DA51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 łącznie za cały okres zamówienia tj.</w:t>
            </w:r>
            <w:r w:rsidR="00AB4080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="00FF3A2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miesięcy:</w:t>
            </w:r>
          </w:p>
        </w:tc>
      </w:tr>
      <w:tr w:rsidR="00852ED7" w:rsidRPr="000F3E9B" w14:paraId="6F269F95" w14:textId="77777777" w:rsidTr="00AB4080">
        <w:trPr>
          <w:trHeight w:val="464"/>
        </w:trPr>
        <w:tc>
          <w:tcPr>
            <w:tcW w:w="1139" w:type="dxa"/>
            <w:vAlign w:val="center"/>
          </w:tcPr>
          <w:p w14:paraId="06400720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615E065A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6903D358" w14:textId="77777777" w:rsidTr="00AB4080">
        <w:trPr>
          <w:trHeight w:val="464"/>
        </w:trPr>
        <w:tc>
          <w:tcPr>
            <w:tcW w:w="1139" w:type="dxa"/>
            <w:vAlign w:val="center"/>
          </w:tcPr>
          <w:p w14:paraId="37C4FEC1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1B6E140C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52CFBFA5" w14:textId="77777777" w:rsidR="00852ED7" w:rsidRPr="000F3E9B" w:rsidRDefault="00852ED7" w:rsidP="0088774C">
      <w:pPr>
        <w:widowControl w:val="0"/>
        <w:tabs>
          <w:tab w:val="left" w:pos="0"/>
        </w:tabs>
        <w:suppressAutoHyphens/>
        <w:adjustRightInd w:val="0"/>
        <w:spacing w:line="276" w:lineRule="auto"/>
        <w:ind w:firstLine="426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lastRenderedPageBreak/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852ED7" w:rsidRPr="000F3E9B" w14:paraId="705618C0" w14:textId="77777777" w:rsidTr="00AB408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06F7ED45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852ED7" w:rsidRPr="000F3E9B" w14:paraId="484A27DC" w14:textId="77777777" w:rsidTr="001D5E9F">
        <w:trPr>
          <w:trHeight w:val="464"/>
        </w:trPr>
        <w:tc>
          <w:tcPr>
            <w:tcW w:w="1134" w:type="dxa"/>
            <w:vAlign w:val="center"/>
          </w:tcPr>
          <w:p w14:paraId="32006FCB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6" w:type="dxa"/>
            <w:vAlign w:val="center"/>
          </w:tcPr>
          <w:p w14:paraId="55CD83E7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2DEA0951" w14:textId="77777777" w:rsidTr="001D5E9F">
        <w:trPr>
          <w:trHeight w:val="464"/>
        </w:trPr>
        <w:tc>
          <w:tcPr>
            <w:tcW w:w="1134" w:type="dxa"/>
            <w:vAlign w:val="center"/>
          </w:tcPr>
          <w:p w14:paraId="5FE7EED3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5FC1EE91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346FA444" w14:textId="77777777" w:rsidTr="00AB408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06743DB3" w14:textId="58D34CB2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</w:p>
        </w:tc>
      </w:tr>
      <w:tr w:rsidR="00852ED7" w:rsidRPr="000F3E9B" w14:paraId="621472B4" w14:textId="77777777" w:rsidTr="001D5E9F">
        <w:trPr>
          <w:trHeight w:val="464"/>
        </w:trPr>
        <w:tc>
          <w:tcPr>
            <w:tcW w:w="1134" w:type="dxa"/>
            <w:vAlign w:val="center"/>
          </w:tcPr>
          <w:p w14:paraId="39FD8CEF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4F148A8F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852ED7" w:rsidRPr="000F3E9B" w14:paraId="653064AC" w14:textId="77777777" w:rsidTr="001D5E9F">
        <w:trPr>
          <w:trHeight w:val="697"/>
        </w:trPr>
        <w:tc>
          <w:tcPr>
            <w:tcW w:w="1134" w:type="dxa"/>
            <w:vAlign w:val="center"/>
          </w:tcPr>
          <w:p w14:paraId="45814CAA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0C66F778" w14:textId="77777777" w:rsidR="00852ED7" w:rsidRPr="000F3E9B" w:rsidRDefault="00852ED7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0C930F87" w14:textId="77777777" w:rsidR="00852ED7" w:rsidRPr="000F3E9B" w:rsidRDefault="00852ED7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A5CCF59" w14:textId="77777777" w:rsidR="00852ED7" w:rsidRPr="000F3E9B" w:rsidRDefault="00852ED7" w:rsidP="00A53356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558B92D3" w14:textId="46658BEA" w:rsidR="00852ED7" w:rsidRPr="000F3E9B" w:rsidRDefault="00852ED7" w:rsidP="0088774C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Kryterium cena oferty </w:t>
      </w:r>
      <w:r w:rsidRPr="001D5E9F">
        <w:rPr>
          <w:rFonts w:asciiTheme="majorHAnsi" w:hAnsiTheme="majorHAnsi" w:cs="Calibri"/>
          <w:bCs/>
          <w:sz w:val="22"/>
          <w:szCs w:val="22"/>
        </w:rPr>
        <w:t xml:space="preserve">– </w:t>
      </w:r>
      <w:r w:rsidR="00721DA7" w:rsidRPr="001D5E9F">
        <w:rPr>
          <w:rFonts w:asciiTheme="majorHAnsi" w:hAnsiTheme="majorHAnsi" w:cs="Calibri"/>
          <w:bCs/>
          <w:sz w:val="22"/>
          <w:szCs w:val="22"/>
        </w:rPr>
        <w:t>8</w:t>
      </w:r>
      <w:r w:rsidR="001D5E9F" w:rsidRPr="001D5E9F">
        <w:rPr>
          <w:rFonts w:asciiTheme="majorHAnsi" w:hAnsiTheme="majorHAnsi" w:cs="Calibri"/>
          <w:bCs/>
          <w:sz w:val="22"/>
          <w:szCs w:val="22"/>
        </w:rPr>
        <w:t>5</w:t>
      </w:r>
      <w:r w:rsidRPr="001D5E9F">
        <w:rPr>
          <w:rFonts w:asciiTheme="majorHAnsi" w:hAnsiTheme="majorHAnsi" w:cs="Calibri"/>
          <w:bCs/>
          <w:sz w:val="22"/>
          <w:szCs w:val="22"/>
        </w:rPr>
        <w:t>%</w:t>
      </w:r>
    </w:p>
    <w:tbl>
      <w:tblPr>
        <w:tblW w:w="517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"/>
        <w:gridCol w:w="1573"/>
        <w:gridCol w:w="1544"/>
        <w:gridCol w:w="1380"/>
        <w:gridCol w:w="1380"/>
        <w:gridCol w:w="692"/>
        <w:gridCol w:w="1005"/>
        <w:gridCol w:w="1613"/>
      </w:tblGrid>
      <w:tr w:rsidR="00852ED7" w:rsidRPr="000F3E9B" w14:paraId="438F2A53" w14:textId="77777777" w:rsidTr="001D5E9F">
        <w:trPr>
          <w:trHeight w:val="480"/>
          <w:jc w:val="center"/>
        </w:trPr>
        <w:tc>
          <w:tcPr>
            <w:tcW w:w="254" w:type="pct"/>
            <w:vMerge w:val="restart"/>
            <w:shd w:val="clear" w:color="auto" w:fill="002060"/>
            <w:vAlign w:val="center"/>
          </w:tcPr>
          <w:p w14:paraId="6B9460B2" w14:textId="77777777" w:rsidR="00852ED7" w:rsidRPr="000F3E9B" w:rsidRDefault="00852ED7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813" w:type="pct"/>
            <w:vMerge w:val="restart"/>
            <w:shd w:val="clear" w:color="auto" w:fill="002060"/>
            <w:vAlign w:val="center"/>
          </w:tcPr>
          <w:p w14:paraId="364E7B69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7BE1309A" w14:textId="0AF755FD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798" w:type="pct"/>
            <w:vMerge w:val="restart"/>
            <w:shd w:val="clear" w:color="auto" w:fill="002060"/>
            <w:vAlign w:val="center"/>
          </w:tcPr>
          <w:p w14:paraId="09126C66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22D540A0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6A1CFD1C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713" w:type="pct"/>
            <w:vMerge w:val="restart"/>
            <w:shd w:val="clear" w:color="auto" w:fill="002060"/>
          </w:tcPr>
          <w:p w14:paraId="31D964E2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  <w:p w14:paraId="7BFFFE13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  <w:p w14:paraId="26C32626" w14:textId="66C5E222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  <w:r w:rsidR="00AB4080"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za zamówienie podstawowe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</w:t>
            </w:r>
          </w:p>
          <w:p w14:paraId="279B5467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12 miesięcy </w:t>
            </w:r>
          </w:p>
        </w:tc>
        <w:tc>
          <w:tcPr>
            <w:tcW w:w="713" w:type="pct"/>
            <w:vMerge w:val="restart"/>
            <w:shd w:val="clear" w:color="auto" w:fill="002060"/>
            <w:vAlign w:val="center"/>
          </w:tcPr>
          <w:p w14:paraId="0D01A9AB" w14:textId="0B1740CD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</w:t>
            </w:r>
            <w:r w:rsidR="00AB4080"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a za zamówienie podstawowe </w:t>
            </w:r>
          </w:p>
          <w:p w14:paraId="325FF5A1" w14:textId="53F2A8D6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1D5E9F">
              <w:rPr>
                <w:rFonts w:asciiTheme="majorHAnsi" w:hAnsiTheme="majorHAnsi" w:cs="Calibri"/>
                <w:b/>
                <w:sz w:val="20"/>
                <w:szCs w:val="20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</w:t>
            </w:r>
            <w:r w:rsidR="001D5E9F">
              <w:rPr>
                <w:rFonts w:asciiTheme="majorHAnsi" w:hAnsiTheme="majorHAnsi" w:cs="Calibri"/>
                <w:b/>
                <w:sz w:val="20"/>
                <w:szCs w:val="20"/>
              </w:rPr>
              <w:t>ące</w:t>
            </w:r>
          </w:p>
        </w:tc>
        <w:tc>
          <w:tcPr>
            <w:tcW w:w="876" w:type="pct"/>
            <w:gridSpan w:val="2"/>
            <w:shd w:val="clear" w:color="auto" w:fill="002060"/>
            <w:vAlign w:val="center"/>
          </w:tcPr>
          <w:p w14:paraId="265EFD94" w14:textId="49022C68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Opcj</w:t>
            </w:r>
            <w:r w:rsidR="00517A51">
              <w:rPr>
                <w:rFonts w:asciiTheme="majorHAnsi" w:hAnsiTheme="majorHAnsi" w:cs="Calibri"/>
                <w:b/>
                <w:sz w:val="20"/>
                <w:szCs w:val="20"/>
              </w:rPr>
              <w:t>a</w:t>
            </w:r>
          </w:p>
        </w:tc>
        <w:tc>
          <w:tcPr>
            <w:tcW w:w="834" w:type="pct"/>
            <w:vMerge w:val="restart"/>
            <w:shd w:val="clear" w:color="auto" w:fill="002060"/>
            <w:vAlign w:val="center"/>
          </w:tcPr>
          <w:p w14:paraId="5F8D3C68" w14:textId="77777777" w:rsidR="002D4E33" w:rsidRPr="000F3E9B" w:rsidRDefault="002D4E3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29E14E8C" w14:textId="2F5A5249" w:rsidR="00852ED7" w:rsidRPr="000F3E9B" w:rsidRDefault="002D4E33" w:rsidP="00517A5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 w:rsidR="001D5E9F">
              <w:rPr>
                <w:rFonts w:asciiTheme="majorHAnsi" w:hAnsiTheme="majorHAnsi" w:cs="Calibri"/>
                <w:b/>
                <w:sz w:val="20"/>
                <w:szCs w:val="20"/>
              </w:rPr>
              <w:t xml:space="preserve">24 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miesi</w:t>
            </w:r>
            <w:r w:rsidR="001D5E9F">
              <w:rPr>
                <w:rFonts w:asciiTheme="majorHAnsi" w:hAnsiTheme="majorHAnsi" w:cs="Calibri"/>
                <w:b/>
                <w:sz w:val="20"/>
                <w:szCs w:val="20"/>
              </w:rPr>
              <w:t>ące</w:t>
            </w:r>
            <w:r w:rsidR="00517A51">
              <w:rPr>
                <w:rFonts w:asciiTheme="majorHAnsi" w:hAnsiTheme="majorHAnsi" w:cs="Calibri"/>
                <w:b/>
                <w:sz w:val="20"/>
                <w:szCs w:val="20"/>
              </w:rPr>
              <w:t xml:space="preserve"> zamówienia podstawowego z 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opcj</w:t>
            </w:r>
            <w:r w:rsidR="00517A51">
              <w:rPr>
                <w:rFonts w:asciiTheme="majorHAnsi" w:hAnsiTheme="majorHAnsi" w:cs="Calibri"/>
                <w:b/>
                <w:sz w:val="20"/>
                <w:szCs w:val="20"/>
              </w:rPr>
              <w:t>ą</w:t>
            </w:r>
          </w:p>
        </w:tc>
      </w:tr>
      <w:tr w:rsidR="00852ED7" w:rsidRPr="000F3E9B" w14:paraId="069D7286" w14:textId="77777777" w:rsidTr="001D5E9F">
        <w:trPr>
          <w:trHeight w:val="1926"/>
          <w:jc w:val="center"/>
        </w:trPr>
        <w:tc>
          <w:tcPr>
            <w:tcW w:w="254" w:type="pct"/>
            <w:vMerge/>
            <w:shd w:val="clear" w:color="auto" w:fill="002060"/>
            <w:vAlign w:val="center"/>
          </w:tcPr>
          <w:p w14:paraId="66578758" w14:textId="77777777" w:rsidR="00852ED7" w:rsidRPr="000F3E9B" w:rsidRDefault="00852ED7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13" w:type="pct"/>
            <w:vMerge/>
            <w:shd w:val="clear" w:color="auto" w:fill="002060"/>
            <w:vAlign w:val="center"/>
          </w:tcPr>
          <w:p w14:paraId="46F028F7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98" w:type="pct"/>
            <w:vMerge/>
            <w:shd w:val="clear" w:color="auto" w:fill="002060"/>
            <w:vAlign w:val="center"/>
          </w:tcPr>
          <w:p w14:paraId="06605816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13" w:type="pct"/>
            <w:vMerge/>
            <w:shd w:val="clear" w:color="auto" w:fill="002060"/>
          </w:tcPr>
          <w:p w14:paraId="1AECA231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13" w:type="pct"/>
            <w:vMerge/>
            <w:shd w:val="clear" w:color="auto" w:fill="002060"/>
          </w:tcPr>
          <w:p w14:paraId="0316E2F5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57" w:type="pct"/>
            <w:shd w:val="clear" w:color="auto" w:fill="002060"/>
            <w:vAlign w:val="center"/>
          </w:tcPr>
          <w:p w14:paraId="200D8A7A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519" w:type="pct"/>
            <w:shd w:val="clear" w:color="auto" w:fill="002060"/>
            <w:vAlign w:val="center"/>
          </w:tcPr>
          <w:p w14:paraId="42862A03" w14:textId="61092B24" w:rsidR="00852ED7" w:rsidRPr="000F3E9B" w:rsidRDefault="00AB4080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834" w:type="pct"/>
            <w:vMerge/>
            <w:shd w:val="clear" w:color="auto" w:fill="002060"/>
            <w:vAlign w:val="center"/>
          </w:tcPr>
          <w:p w14:paraId="30068EB5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852ED7" w:rsidRPr="000F3E9B" w14:paraId="22FD91F3" w14:textId="77777777" w:rsidTr="001D5E9F">
        <w:trPr>
          <w:trHeight w:val="87"/>
          <w:jc w:val="center"/>
        </w:trPr>
        <w:tc>
          <w:tcPr>
            <w:tcW w:w="254" w:type="pct"/>
            <w:shd w:val="clear" w:color="auto" w:fill="C6D9F1"/>
            <w:vAlign w:val="center"/>
          </w:tcPr>
          <w:p w14:paraId="613F3E11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813" w:type="pct"/>
            <w:shd w:val="clear" w:color="auto" w:fill="C6D9F1"/>
            <w:vAlign w:val="center"/>
          </w:tcPr>
          <w:p w14:paraId="523D05A4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798" w:type="pct"/>
            <w:shd w:val="clear" w:color="auto" w:fill="C6D9F1"/>
            <w:vAlign w:val="center"/>
          </w:tcPr>
          <w:p w14:paraId="0A0E3AE6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713" w:type="pct"/>
            <w:shd w:val="clear" w:color="auto" w:fill="C6D9F1"/>
          </w:tcPr>
          <w:p w14:paraId="29001D07" w14:textId="61AD4283" w:rsidR="00852ED7" w:rsidRPr="000F3E9B" w:rsidRDefault="002D4E3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  <w:r w:rsidR="00852ED7"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713" w:type="pct"/>
            <w:shd w:val="clear" w:color="auto" w:fill="C6D9F1"/>
          </w:tcPr>
          <w:p w14:paraId="0466522A" w14:textId="4EDD889C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357" w:type="pct"/>
            <w:shd w:val="clear" w:color="auto" w:fill="C6D9F1"/>
            <w:vAlign w:val="center"/>
          </w:tcPr>
          <w:p w14:paraId="646AC6B5" w14:textId="23CEAD8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</w:t>
            </w:r>
          </w:p>
        </w:tc>
        <w:tc>
          <w:tcPr>
            <w:tcW w:w="519" w:type="pct"/>
            <w:shd w:val="clear" w:color="auto" w:fill="C6D9F1"/>
            <w:vAlign w:val="center"/>
          </w:tcPr>
          <w:p w14:paraId="6F560975" w14:textId="4AE3DA40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</w:t>
            </w:r>
          </w:p>
        </w:tc>
        <w:tc>
          <w:tcPr>
            <w:tcW w:w="834" w:type="pct"/>
            <w:shd w:val="clear" w:color="auto" w:fill="C6D9F1"/>
            <w:vAlign w:val="center"/>
          </w:tcPr>
          <w:p w14:paraId="52B5C96F" w14:textId="41170EA1" w:rsidR="00852ED7" w:rsidRPr="000F3E9B" w:rsidRDefault="002D4E33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VIII</w:t>
            </w:r>
          </w:p>
        </w:tc>
      </w:tr>
      <w:tr w:rsidR="00852ED7" w:rsidRPr="000F3E9B" w14:paraId="2725B170" w14:textId="77777777" w:rsidTr="001D5E9F">
        <w:trPr>
          <w:trHeight w:val="639"/>
          <w:jc w:val="center"/>
        </w:trPr>
        <w:tc>
          <w:tcPr>
            <w:tcW w:w="254" w:type="pct"/>
            <w:shd w:val="clear" w:color="auto" w:fill="C6D9F1"/>
            <w:vAlign w:val="center"/>
          </w:tcPr>
          <w:p w14:paraId="74D4DCF5" w14:textId="65DFD5A6" w:rsidR="00852ED7" w:rsidRPr="000F3E9B" w:rsidRDefault="005242D2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813" w:type="pct"/>
            <w:vAlign w:val="center"/>
          </w:tcPr>
          <w:p w14:paraId="252DA05C" w14:textId="77777777" w:rsidR="00852ED7" w:rsidRPr="000F3E9B" w:rsidRDefault="00852ED7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OSP – wariant bezimienny</w:t>
            </w:r>
          </w:p>
        </w:tc>
        <w:tc>
          <w:tcPr>
            <w:tcW w:w="798" w:type="pct"/>
            <w:shd w:val="clear" w:color="auto" w:fill="FFFFFF"/>
            <w:vAlign w:val="center"/>
          </w:tcPr>
          <w:p w14:paraId="626DBEEA" w14:textId="33EEE309" w:rsidR="00852ED7" w:rsidRPr="000F3E9B" w:rsidRDefault="003F3234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713" w:type="pct"/>
          </w:tcPr>
          <w:p w14:paraId="293455D3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13" w:type="pct"/>
          </w:tcPr>
          <w:p w14:paraId="57CD3826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57" w:type="pct"/>
            <w:vAlign w:val="center"/>
          </w:tcPr>
          <w:p w14:paraId="76EFE1FE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10%</w:t>
            </w:r>
          </w:p>
        </w:tc>
        <w:tc>
          <w:tcPr>
            <w:tcW w:w="519" w:type="pct"/>
            <w:vAlign w:val="center"/>
          </w:tcPr>
          <w:p w14:paraId="6BBDC575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34" w:type="pct"/>
            <w:vAlign w:val="center"/>
          </w:tcPr>
          <w:p w14:paraId="6A4D00D4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852ED7" w:rsidRPr="000F3E9B" w14:paraId="3FC8DA35" w14:textId="77777777" w:rsidTr="001D5E9F">
        <w:trPr>
          <w:trHeight w:val="656"/>
          <w:jc w:val="center"/>
        </w:trPr>
        <w:tc>
          <w:tcPr>
            <w:tcW w:w="254" w:type="pct"/>
            <w:shd w:val="clear" w:color="auto" w:fill="C6D9F1"/>
            <w:vAlign w:val="center"/>
          </w:tcPr>
          <w:p w14:paraId="6C14E928" w14:textId="3D6CFD8E" w:rsidR="00852ED7" w:rsidRPr="000F3E9B" w:rsidRDefault="005242D2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</w:tc>
        <w:tc>
          <w:tcPr>
            <w:tcW w:w="813" w:type="pct"/>
            <w:vAlign w:val="center"/>
          </w:tcPr>
          <w:p w14:paraId="79418AB4" w14:textId="77777777" w:rsidR="00852ED7" w:rsidRPr="000F3E9B" w:rsidRDefault="00852ED7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OSP – wariant imienny</w:t>
            </w:r>
          </w:p>
        </w:tc>
        <w:tc>
          <w:tcPr>
            <w:tcW w:w="798" w:type="pct"/>
            <w:shd w:val="clear" w:color="auto" w:fill="FFFFFF"/>
            <w:vAlign w:val="center"/>
          </w:tcPr>
          <w:p w14:paraId="6273203D" w14:textId="44BFD799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 xml:space="preserve">Zgodnie z </w:t>
            </w:r>
            <w:r w:rsidR="00431023" w:rsidRPr="000F3E9B">
              <w:rPr>
                <w:rFonts w:asciiTheme="majorHAnsi" w:hAnsiTheme="majorHAnsi" w:cs="Calibri"/>
                <w:bCs/>
                <w:sz w:val="22"/>
                <w:szCs w:val="22"/>
              </w:rPr>
              <w:t>SWZ</w:t>
            </w:r>
          </w:p>
        </w:tc>
        <w:tc>
          <w:tcPr>
            <w:tcW w:w="713" w:type="pct"/>
          </w:tcPr>
          <w:p w14:paraId="610CF44F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13" w:type="pct"/>
          </w:tcPr>
          <w:p w14:paraId="49055C08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57" w:type="pct"/>
            <w:vAlign w:val="center"/>
          </w:tcPr>
          <w:p w14:paraId="6DA876DF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10%</w:t>
            </w:r>
          </w:p>
        </w:tc>
        <w:tc>
          <w:tcPr>
            <w:tcW w:w="519" w:type="pct"/>
            <w:vAlign w:val="center"/>
          </w:tcPr>
          <w:p w14:paraId="72E52C4A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34" w:type="pct"/>
            <w:vAlign w:val="center"/>
          </w:tcPr>
          <w:p w14:paraId="5CE106A5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  <w:tr w:rsidR="00852ED7" w:rsidRPr="000F3E9B" w14:paraId="0BA2054D" w14:textId="77777777" w:rsidTr="001D5E9F">
        <w:trPr>
          <w:trHeight w:val="416"/>
          <w:jc w:val="center"/>
        </w:trPr>
        <w:tc>
          <w:tcPr>
            <w:tcW w:w="1864" w:type="pct"/>
            <w:gridSpan w:val="3"/>
            <w:shd w:val="clear" w:color="auto" w:fill="C6D9F1"/>
            <w:vAlign w:val="center"/>
          </w:tcPr>
          <w:p w14:paraId="1767FD2C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713" w:type="pct"/>
            <w:shd w:val="clear" w:color="auto" w:fill="C6D9F1"/>
          </w:tcPr>
          <w:p w14:paraId="3783669C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713" w:type="pct"/>
            <w:shd w:val="clear" w:color="auto" w:fill="C6D9F1"/>
          </w:tcPr>
          <w:p w14:paraId="47043D46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357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08AF6EAA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519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4D352721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  <w:tc>
          <w:tcPr>
            <w:tcW w:w="834" w:type="pct"/>
            <w:shd w:val="clear" w:color="auto" w:fill="C6D9F1"/>
            <w:vAlign w:val="center"/>
          </w:tcPr>
          <w:p w14:paraId="0B2AFFBF" w14:textId="77777777" w:rsidR="00852ED7" w:rsidRPr="000F3E9B" w:rsidRDefault="00852ED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</w:p>
        </w:tc>
      </w:tr>
    </w:tbl>
    <w:p w14:paraId="61B21650" w14:textId="77777777" w:rsidR="00852ED7" w:rsidRPr="000F3E9B" w:rsidRDefault="00852ED7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0F21A8BE" w14:textId="77777777" w:rsidR="002D4E33" w:rsidRPr="000F3E9B" w:rsidRDefault="002D4E3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</w:t>
      </w:r>
    </w:p>
    <w:p w14:paraId="195336E6" w14:textId="169D0C9A" w:rsidR="002D4E33" w:rsidRPr="000F3E9B" w:rsidRDefault="002D4E3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 w:rsidR="001D5E9F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1D5E9F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 za zamówienie podstawowe oznaczającej iloczyn kolumny IV x</w:t>
      </w:r>
      <w:r w:rsidR="001D5E9F">
        <w:rPr>
          <w:rFonts w:asciiTheme="majorHAnsi" w:hAnsiTheme="majorHAnsi" w:cs="Calibri"/>
          <w:i/>
          <w:iCs/>
          <w:sz w:val="22"/>
          <w:szCs w:val="22"/>
        </w:rPr>
        <w:t>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286DE009" w14:textId="6ACECF52" w:rsidR="002D4E33" w:rsidRPr="000F3E9B" w:rsidRDefault="002D4E3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VII: prosimy o podanie składki za </w:t>
      </w:r>
      <w:r w:rsidR="002657AF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</w:t>
      </w:r>
      <w:r w:rsidR="00721DA7" w:rsidRPr="000F3E9B">
        <w:rPr>
          <w:rFonts w:asciiTheme="majorHAnsi" w:hAnsiTheme="majorHAnsi" w:cs="Calibri"/>
          <w:i/>
          <w:iCs/>
          <w:sz w:val="22"/>
          <w:szCs w:val="22"/>
        </w:rPr>
        <w:t>cj</w:t>
      </w:r>
      <w:r w:rsidR="00517A51">
        <w:rPr>
          <w:rFonts w:asciiTheme="majorHAnsi" w:hAnsiTheme="majorHAnsi" w:cs="Calibri"/>
          <w:i/>
          <w:iCs/>
          <w:sz w:val="22"/>
          <w:szCs w:val="22"/>
        </w:rPr>
        <w:t>ę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– iloczyn składki za</w:t>
      </w:r>
      <w:r w:rsidR="00AB4080" w:rsidRPr="000F3E9B">
        <w:rPr>
          <w:rFonts w:asciiTheme="majorHAnsi" w:hAnsiTheme="majorHAnsi" w:cs="Calibri"/>
          <w:i/>
          <w:iCs/>
          <w:sz w:val="22"/>
          <w:szCs w:val="22"/>
        </w:rPr>
        <w:t xml:space="preserve"> zamówienie podstawowe za okres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  <w:r w:rsidR="001D5E9F">
        <w:rPr>
          <w:rFonts w:asciiTheme="majorHAnsi" w:hAnsiTheme="majorHAnsi" w:cs="Calibri"/>
          <w:i/>
          <w:iCs/>
          <w:sz w:val="22"/>
          <w:szCs w:val="22"/>
        </w:rPr>
        <w:t xml:space="preserve">24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miesi</w:t>
      </w:r>
      <w:r w:rsidR="001D5E9F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(kol. V) oraz przewidzianej wielkości opcji (kol. VI)</w:t>
      </w:r>
    </w:p>
    <w:p w14:paraId="6B1EFCAE" w14:textId="3E234A24" w:rsidR="002A5250" w:rsidRPr="001D5E9F" w:rsidRDefault="002D4E33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  <w:sectPr w:rsidR="002A5250" w:rsidRPr="001D5E9F" w:rsidSect="00B6236C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VIII: prosimy o podanie sumy łącznej składki za </w:t>
      </w:r>
      <w:r w:rsidR="001D5E9F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  <w:r w:rsidR="00AB4080" w:rsidRPr="000F3E9B">
        <w:rPr>
          <w:rFonts w:asciiTheme="majorHAnsi" w:hAnsiTheme="majorHAnsi" w:cs="Calibri"/>
          <w:i/>
          <w:iCs/>
          <w:sz w:val="22"/>
          <w:szCs w:val="22"/>
        </w:rPr>
        <w:t>miesi</w:t>
      </w:r>
      <w:r w:rsidR="001D5E9F">
        <w:rPr>
          <w:rFonts w:asciiTheme="majorHAnsi" w:hAnsiTheme="majorHAnsi" w:cs="Calibri"/>
          <w:i/>
          <w:iCs/>
          <w:sz w:val="22"/>
          <w:szCs w:val="22"/>
        </w:rPr>
        <w:t>ące</w:t>
      </w:r>
      <w:r w:rsidR="00AB4080" w:rsidRPr="000F3E9B">
        <w:rPr>
          <w:rFonts w:asciiTheme="majorHAnsi" w:hAnsiTheme="majorHAnsi" w:cs="Calibri"/>
          <w:i/>
          <w:iCs/>
          <w:sz w:val="22"/>
          <w:szCs w:val="22"/>
        </w:rPr>
        <w:t xml:space="preserve"> zamówienia podstawowego </w:t>
      </w:r>
      <w:r w:rsidR="00AB4080" w:rsidRPr="000F3E9B">
        <w:rPr>
          <w:rFonts w:asciiTheme="majorHAnsi" w:hAnsiTheme="majorHAnsi"/>
          <w:i/>
          <w:iCs/>
          <w:sz w:val="22"/>
          <w:szCs w:val="22"/>
        </w:rPr>
        <w:t>i 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opcji (suma kol. V oraz VII)</w:t>
      </w:r>
    </w:p>
    <w:p w14:paraId="3BF5B712" w14:textId="77777777" w:rsidR="00852ED7" w:rsidRPr="000F3E9B" w:rsidRDefault="00852ED7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5C7D0102" w14:textId="6BC8FAAE" w:rsidR="00852ED7" w:rsidRPr="000F3E9B" w:rsidRDefault="00852ED7" w:rsidP="00A53356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 wymagania Zamawiającego odnoszące się do przedmiotu zamówienia opisanego w SWZ i  konieczne dla</w:t>
      </w:r>
      <w:r w:rsidR="00AB4080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429C90E7" w14:textId="6A28FB36" w:rsidR="00852ED7" w:rsidRPr="000F3E9B" w:rsidRDefault="00852ED7" w:rsidP="00A53356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Przyjmujemy fakultatywne warunki ubezpieczenia</w:t>
      </w:r>
    </w:p>
    <w:tbl>
      <w:tblPr>
        <w:tblW w:w="889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6525"/>
        <w:gridCol w:w="827"/>
        <w:gridCol w:w="984"/>
      </w:tblGrid>
      <w:tr w:rsidR="007C7FC6" w14:paraId="7CE5A719" w14:textId="77777777" w:rsidTr="007B0AB2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851BC8B" w14:textId="77777777" w:rsidR="007C7FC6" w:rsidRPr="00103F05" w:rsidRDefault="007C7FC6" w:rsidP="00103F05">
            <w:pP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12" w:name="_Hlk79958765"/>
            <w:r w:rsidRPr="00103F0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2BB0CC5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NNW CZŁONKÓW OSP –  waga (znaczenie): 15%</w:t>
            </w:r>
          </w:p>
        </w:tc>
      </w:tr>
      <w:tr w:rsidR="007C7FC6" w14:paraId="5B6650D8" w14:textId="77777777" w:rsidTr="003F3234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1485981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F9E613D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A051D8E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14B937F" w14:textId="77777777" w:rsidR="007C7FC6" w:rsidRDefault="007C7FC6" w:rsidP="007B0AB2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C7FC6" w14:paraId="257B62DE" w14:textId="77777777" w:rsidTr="003F3234">
        <w:trPr>
          <w:cantSplit/>
          <w:trHeight w:hRule="exact" w:val="16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18B948" w14:textId="2A01899F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3F3234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88EB94" w14:textId="3CA7655E" w:rsidR="007C7FC6" w:rsidRDefault="007C7FC6" w:rsidP="007B0AB2">
            <w:pPr>
              <w:suppressAutoHyphens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Podwyższenie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do 50%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sumy ubezpieczenia limitów wskazanych w pkt </w:t>
            </w:r>
            <w:r w:rsidR="003F3234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.4, </w:t>
            </w:r>
            <w:r w:rsidR="003F3234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.5, </w:t>
            </w:r>
            <w:r w:rsidR="003F3234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.6 tj. 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</w:r>
            <w:r w:rsidR="003F3234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.4. koszty nabycia przedmiotów ortopedycznych i środków pomocniczych,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</w:r>
            <w:r w:rsidR="003F3234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.5. koszty przeszkolenia zawodowego inwalidów,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</w:r>
            <w:r w:rsidR="003F3234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.6. koszty leczenia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C2603C" w14:textId="6A7679B5" w:rsidR="007C7FC6" w:rsidRDefault="003F3234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C4F9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4DDAE287" w14:textId="77777777" w:rsidTr="003F3234">
        <w:trPr>
          <w:cantSplit/>
          <w:trHeight w:val="125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8CB365" w14:textId="39599F5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3F3234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CAEDE0" w14:textId="32FE7562" w:rsidR="007C7FC6" w:rsidRDefault="003F3234" w:rsidP="003F3234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świadczenia dodatkowe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11.1 (załącznik nr 6C – opis przedmiotu zamówienia Część III, lit. A – </w:t>
            </w:r>
            <w:r w:rsidRPr="003F3234">
              <w:rPr>
                <w:rFonts w:ascii="Cambria" w:hAnsi="Cambria" w:cs="Calibri"/>
                <w:color w:val="000000"/>
                <w:sz w:val="22"/>
                <w:szCs w:val="22"/>
              </w:rPr>
              <w:t>ubezpieczenie następstw nieszczęśliwych wypadków członków osp                                             - wariant bezimienny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) - włączenie do ochrony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148F75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3055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72CC00A2" w14:textId="77777777" w:rsidTr="003F3234">
        <w:trPr>
          <w:cantSplit/>
          <w:trHeight w:val="87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3130FB" w14:textId="1BD32DCA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3F3234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30ED9E" w14:textId="421D1167" w:rsidR="007C7FC6" w:rsidRDefault="003F3234" w:rsidP="003F323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zasiłku dziennego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11.2 (załącznik nr 6C – opis przedmiotu zamówienia Część III, lit. A – </w:t>
            </w:r>
            <w:r w:rsidRPr="003F3234">
              <w:rPr>
                <w:rFonts w:ascii="Cambria" w:hAnsi="Cambria" w:cs="Calibri"/>
                <w:color w:val="000000"/>
                <w:sz w:val="22"/>
                <w:szCs w:val="22"/>
              </w:rPr>
              <w:t>ubezpieczenie następstw nieszczęśliwych wypadków członków osp                                             - wariant bezimienny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) - włączenie do ochrony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189778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C4F7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3F3234" w14:paraId="37EF4B7F" w14:textId="77777777" w:rsidTr="003F3234">
        <w:trPr>
          <w:cantSplit/>
          <w:trHeight w:val="87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9C837BD" w14:textId="485833D6" w:rsidR="003F3234" w:rsidRDefault="003F3234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10EFC0B" w14:textId="5955C534" w:rsidR="003F3234" w:rsidRDefault="003F3234" w:rsidP="003F323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kosztów leczenia stomatologicznego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11.3 (załącznik nr 6C – opis przedmiotu zamówienia Część III, lit. A – </w:t>
            </w:r>
            <w:r w:rsidRPr="003F3234">
              <w:rPr>
                <w:rFonts w:ascii="Cambria" w:hAnsi="Cambria" w:cs="Calibri"/>
                <w:color w:val="000000"/>
                <w:sz w:val="22"/>
                <w:szCs w:val="22"/>
              </w:rPr>
              <w:t>ubezpieczenie następstw nieszczęśliwych wypadków członków osp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Pr="003F3234">
              <w:rPr>
                <w:rFonts w:ascii="Cambria" w:hAnsi="Cambria" w:cs="Calibri"/>
                <w:color w:val="000000"/>
                <w:sz w:val="22"/>
                <w:szCs w:val="22"/>
              </w:rPr>
              <w:t>- wariant bezimienny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) -włączenie do ochrony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6E7F62F" w14:textId="0D9456AC" w:rsidR="003F3234" w:rsidRDefault="003F3234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27CA" w14:textId="77777777" w:rsidR="003F3234" w:rsidRDefault="003F3234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C7FC6" w14:paraId="1A246064" w14:textId="77777777" w:rsidTr="003F3234">
        <w:trPr>
          <w:cantSplit/>
          <w:trHeight w:hRule="exact" w:val="91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413CF1" w14:textId="1B40C6B2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3F3234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CBA738" w14:textId="77777777" w:rsidR="007C7FC6" w:rsidRDefault="007C7FC6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Włączenie odpowiedzialności w przypadku szkody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powstałej w stanie nietrzeźwości lub po spożyciu alkoholu, narkotyków lub innych środków odurzających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DAD5A0" w14:textId="03CD9A89" w:rsidR="007C7FC6" w:rsidRDefault="003F3234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4380" w14:textId="77777777" w:rsidR="007C7FC6" w:rsidRDefault="007C7FC6" w:rsidP="007B0AB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0929C79" w14:textId="77777777" w:rsidR="007C7FC6" w:rsidRDefault="007C7FC6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13" w:name="_Hlk79958783"/>
      <w:bookmarkEnd w:id="12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13"/>
    <w:p w14:paraId="007D1091" w14:textId="25C92E35" w:rsidR="00852ED7" w:rsidRPr="000F3E9B" w:rsidRDefault="00852ED7" w:rsidP="0088774C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39774083" w14:textId="4183A029" w:rsidR="00852ED7" w:rsidRPr="000F3E9B" w:rsidRDefault="00852ED7" w:rsidP="00A53356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867A59">
        <w:rPr>
          <w:rFonts w:asciiTheme="majorHAnsi" w:hAnsiTheme="majorHAnsi" w:cs="Calibri"/>
          <w:bCs/>
          <w:sz w:val="22"/>
          <w:szCs w:val="22"/>
        </w:rPr>
        <w:t xml:space="preserve">225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ust. </w:t>
      </w:r>
      <w:r w:rsidR="00867A59">
        <w:rPr>
          <w:rFonts w:asciiTheme="majorHAnsi" w:hAnsiTheme="majorHAnsi" w:cs="Calibri"/>
          <w:bCs/>
          <w:sz w:val="22"/>
          <w:szCs w:val="22"/>
        </w:rPr>
        <w:t>2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 przedmiotowej oferty**)</w:t>
      </w:r>
    </w:p>
    <w:p w14:paraId="1F1C8172" w14:textId="77777777" w:rsidR="00721DA7" w:rsidRPr="000F3E9B" w:rsidRDefault="00852ED7" w:rsidP="00A53356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prowadzić do powstania u Zamawiającego obowiązku podatkowego </w:t>
      </w:r>
    </w:p>
    <w:p w14:paraId="7E13CD9C" w14:textId="0CD29EF0" w:rsidR="00721DA7" w:rsidRPr="000F3E9B" w:rsidRDefault="00721DA7" w:rsidP="00A53356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2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="00517A51">
        <w:rPr>
          <w:rFonts w:asciiTheme="majorHAnsi" w:hAnsiTheme="majorHAnsi"/>
          <w:sz w:val="22"/>
          <w:szCs w:val="22"/>
        </w:rPr>
        <w:t>(</w:t>
      </w:r>
      <w:proofErr w:type="spellStart"/>
      <w:r w:rsidR="00517A51">
        <w:rPr>
          <w:rFonts w:asciiTheme="majorHAnsi" w:hAnsiTheme="majorHAnsi"/>
          <w:sz w:val="22"/>
          <w:szCs w:val="22"/>
        </w:rPr>
        <w:t>t.j</w:t>
      </w:r>
      <w:proofErr w:type="spellEnd"/>
      <w:r w:rsidR="00517A51">
        <w:rPr>
          <w:rFonts w:asciiTheme="majorHAnsi" w:hAnsiTheme="majorHAnsi"/>
          <w:sz w:val="22"/>
          <w:szCs w:val="22"/>
        </w:rPr>
        <w:t xml:space="preserve">.: </w:t>
      </w:r>
      <w:r w:rsidR="00517A51" w:rsidRPr="002F42BA">
        <w:rPr>
          <w:rFonts w:asciiTheme="majorHAnsi" w:hAnsiTheme="majorHAnsi"/>
          <w:sz w:val="22"/>
          <w:szCs w:val="22"/>
        </w:rPr>
        <w:t xml:space="preserve">Dz.U. </w:t>
      </w:r>
      <w:r w:rsidR="00517A51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202</w:t>
      </w:r>
      <w:r w:rsidR="0047211E">
        <w:rPr>
          <w:rFonts w:asciiTheme="majorHAnsi" w:hAnsiTheme="majorHAnsi"/>
          <w:sz w:val="22"/>
          <w:szCs w:val="22"/>
        </w:rPr>
        <w:t>3</w:t>
      </w:r>
      <w:r w:rsidR="00517A51">
        <w:rPr>
          <w:rFonts w:asciiTheme="majorHAnsi" w:hAnsiTheme="majorHAnsi"/>
          <w:sz w:val="22"/>
          <w:szCs w:val="22"/>
        </w:rPr>
        <w:t xml:space="preserve"> r.</w:t>
      </w:r>
      <w:r w:rsidR="00517A51" w:rsidRPr="002F42BA">
        <w:rPr>
          <w:rFonts w:asciiTheme="majorHAnsi" w:hAnsiTheme="majorHAnsi"/>
          <w:sz w:val="22"/>
          <w:szCs w:val="22"/>
        </w:rPr>
        <w:t xml:space="preserve">, poz. </w:t>
      </w:r>
      <w:r w:rsidR="0047211E">
        <w:rPr>
          <w:rFonts w:asciiTheme="majorHAnsi" w:hAnsiTheme="majorHAnsi"/>
          <w:sz w:val="22"/>
          <w:szCs w:val="22"/>
        </w:rPr>
        <w:t>1570</w:t>
      </w:r>
      <w:r w:rsidR="00964D81">
        <w:rPr>
          <w:rFonts w:asciiTheme="majorHAnsi" w:hAnsiTheme="majorHAnsi"/>
          <w:sz w:val="22"/>
          <w:szCs w:val="22"/>
        </w:rPr>
        <w:t xml:space="preserve"> </w:t>
      </w:r>
      <w:r w:rsidR="00517A51" w:rsidRPr="002F42BA">
        <w:rPr>
          <w:rFonts w:asciiTheme="majorHAnsi" w:hAnsiTheme="majorHAnsi"/>
          <w:sz w:val="22"/>
          <w:szCs w:val="22"/>
        </w:rPr>
        <w:t>z</w:t>
      </w:r>
      <w:r w:rsidR="00517A51">
        <w:rPr>
          <w:rFonts w:asciiTheme="majorHAnsi" w:hAnsiTheme="majorHAnsi"/>
          <w:sz w:val="22"/>
          <w:szCs w:val="22"/>
        </w:rPr>
        <w:t>e</w:t>
      </w:r>
      <w:r w:rsidR="00517A51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58C3D8D3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6C61F9EE" w14:textId="77777777" w:rsidR="00721DA7" w:rsidRPr="000F3E9B" w:rsidRDefault="00721DA7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7AA6077D" w14:textId="239EB5B4" w:rsidR="00852ED7" w:rsidRPr="000F3E9B" w:rsidRDefault="00852ED7" w:rsidP="00A53356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4E7A4783" w14:textId="25985E56" w:rsidR="00852ED7" w:rsidRPr="000F3E9B" w:rsidRDefault="00852ED7" w:rsidP="00A53356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6E27A6" w:rsidRPr="000F3E9B">
        <w:rPr>
          <w:rFonts w:asciiTheme="majorHAnsi" w:hAnsiTheme="majorHAnsi" w:cs="Calibri"/>
          <w:bCs/>
          <w:sz w:val="22"/>
          <w:szCs w:val="22"/>
        </w:rPr>
        <w:t xml:space="preserve"> dla CZĘŚCI III zamówienia </w:t>
      </w: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stanowiący załącznik nr </w:t>
      </w:r>
      <w:r w:rsidR="00721DA7" w:rsidRPr="000F3E9B">
        <w:rPr>
          <w:rFonts w:asciiTheme="majorHAnsi" w:hAnsiTheme="majorHAnsi" w:cs="Calibri"/>
          <w:bCs/>
          <w:sz w:val="22"/>
          <w:szCs w:val="22"/>
        </w:rPr>
        <w:t>4</w:t>
      </w:r>
      <w:r w:rsidR="002D4E33" w:rsidRPr="000F3E9B">
        <w:rPr>
          <w:rFonts w:asciiTheme="majorHAnsi" w:hAnsiTheme="majorHAnsi" w:cs="Calibri"/>
          <w:bCs/>
          <w:sz w:val="22"/>
          <w:szCs w:val="22"/>
        </w:rPr>
        <w:t>C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6E27A6" w:rsidRPr="000F3E9B">
        <w:rPr>
          <w:rFonts w:asciiTheme="majorHAnsi" w:hAnsiTheme="majorHAnsi" w:cs="Calibri"/>
          <w:bCs/>
          <w:sz w:val="22"/>
          <w:szCs w:val="22"/>
        </w:rPr>
        <w:t xml:space="preserve">do SWZ </w:t>
      </w:r>
      <w:r w:rsidRPr="000F3E9B">
        <w:rPr>
          <w:rFonts w:asciiTheme="majorHAnsi" w:hAnsiTheme="majorHAnsi" w:cs="Calibri"/>
          <w:bCs/>
          <w:sz w:val="22"/>
          <w:szCs w:val="22"/>
        </w:rPr>
        <w:t>i zobowiązujemy się, w przypadku wyboru naszej oferty, do zawarcia umowy zgodnie z  niniejszą ofertą i na warunkach określonych w SWZ, w miejscu i terminie wyznaczonym przez Zamawiającego.</w:t>
      </w:r>
    </w:p>
    <w:p w14:paraId="4416453B" w14:textId="77777777" w:rsidR="00852ED7" w:rsidRPr="000F3E9B" w:rsidRDefault="00852ED7" w:rsidP="00A53356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256ABDB4" w14:textId="6167D751" w:rsidR="00852ED7" w:rsidRPr="000F3E9B" w:rsidRDefault="00852ED7" w:rsidP="00A53356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0AFC70FE" w14:textId="5BBEBBC7" w:rsidR="00852ED7" w:rsidRPr="000F3E9B" w:rsidRDefault="00852ED7" w:rsidP="00A53356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akceptujemy zakres wymagany w załączniku nr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bCs/>
          <w:sz w:val="22"/>
          <w:szCs w:val="22"/>
        </w:rPr>
        <w:t>6</w:t>
      </w:r>
      <w:r w:rsidR="002D4E33" w:rsidRPr="000F3E9B">
        <w:rPr>
          <w:rFonts w:asciiTheme="majorHAnsi" w:hAnsiTheme="majorHAnsi" w:cs="Calibri"/>
          <w:bCs/>
          <w:sz w:val="22"/>
          <w:szCs w:val="22"/>
        </w:rPr>
        <w:t>C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– opis przedmiotu zamówienia,</w:t>
      </w:r>
    </w:p>
    <w:p w14:paraId="11878882" w14:textId="77777777" w:rsidR="00852ED7" w:rsidRPr="000F3E9B" w:rsidRDefault="00852ED7" w:rsidP="00A53356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68BD09E6" w14:textId="77777777" w:rsidR="002F5676" w:rsidRDefault="00852ED7" w:rsidP="00A53356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33C990FC" w14:textId="74F7FD4B" w:rsidR="002F5676" w:rsidRPr="00964D81" w:rsidRDefault="002F5676" w:rsidP="00A53356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B22BE1">
        <w:rPr>
          <w:rFonts w:ascii="Cambria" w:hAnsi="Cambria"/>
          <w:sz w:val="22"/>
        </w:rPr>
        <w:t>uważamy się za związanych niniejszą ofertą na czas wskazany w rodz. XVII SWZ – 30 dni od upływu terminu składania ofert,</w:t>
      </w:r>
    </w:p>
    <w:p w14:paraId="79134683" w14:textId="1E68DEFC" w:rsidR="00852ED7" w:rsidRPr="000F3E9B" w:rsidRDefault="00852ED7" w:rsidP="00A53356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738517A8" w14:textId="383F203F" w:rsidR="00852ED7" w:rsidRPr="000F3E9B" w:rsidRDefault="00852ED7" w:rsidP="00A53356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warunki płatności określone w SWZ,</w:t>
      </w:r>
    </w:p>
    <w:p w14:paraId="53E982D6" w14:textId="325B78B0" w:rsidR="00852ED7" w:rsidRPr="000F3E9B" w:rsidRDefault="00852ED7" w:rsidP="00A53356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ceny/stawki za świadczone usługi w ramach  opcji nie ulegną zmianie w  stosunku do określonych w ofercie cen/stawek dla „zamówienia podstawowego”,</w:t>
      </w:r>
    </w:p>
    <w:p w14:paraId="404D40DB" w14:textId="1CEC9721" w:rsidR="00852ED7" w:rsidRPr="000F3E9B" w:rsidRDefault="00852ED7" w:rsidP="00A53356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będziemy wnosili żadnych roszczeń w stosunku do Zamawiającego w przypadku, gdy</w:t>
      </w:r>
      <w:r w:rsidR="006E27A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nie skorzysta</w:t>
      </w:r>
      <w:r w:rsidR="00DB11A9" w:rsidRPr="000F3E9B">
        <w:rPr>
          <w:rFonts w:asciiTheme="majorHAnsi" w:hAnsiTheme="majorHAnsi" w:cs="Calibri"/>
          <w:bCs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6EBDE7B9" w14:textId="77777777" w:rsidR="00852ED7" w:rsidRPr="000F3E9B" w:rsidRDefault="00852ED7" w:rsidP="00A53356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066FA011" w14:textId="77777777" w:rsidR="00852ED7" w:rsidRPr="000F3E9B" w:rsidRDefault="00852ED7" w:rsidP="00A53356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przedmiot zamówienia wykonamy samodzielnie***)</w:t>
      </w:r>
    </w:p>
    <w:p w14:paraId="035C6965" w14:textId="1D8D27ED" w:rsidR="00852ED7" w:rsidRPr="000F3E9B" w:rsidRDefault="00852ED7" w:rsidP="00A53356">
      <w:pPr>
        <w:pStyle w:val="Akapitzlist"/>
        <w:numPr>
          <w:ilvl w:val="1"/>
          <w:numId w:val="96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powierzymy podwykonawcom realizację następujących części zamówienia</w:t>
      </w:r>
      <w:r w:rsidR="00773D01">
        <w:rPr>
          <w:rFonts w:asciiTheme="majorHAnsi" w:hAnsiTheme="majorHAnsi" w:cs="Calibri"/>
          <w:bCs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bCs/>
          <w:sz w:val="22"/>
          <w:szCs w:val="22"/>
        </w:rPr>
        <w:t>: ***)</w:t>
      </w:r>
    </w:p>
    <w:p w14:paraId="4C54B7C8" w14:textId="2BFC913F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</w:t>
      </w:r>
    </w:p>
    <w:p w14:paraId="691B4C38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5747F502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7E8F2072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3DCA3A2" w14:textId="135CD9C2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________</w:t>
      </w:r>
    </w:p>
    <w:p w14:paraId="527E5F2F" w14:textId="77777777" w:rsidR="00852ED7" w:rsidRPr="000F3E9B" w:rsidRDefault="00852ED7" w:rsidP="0088774C">
      <w:pPr>
        <w:suppressAutoHyphens/>
        <w:spacing w:line="276" w:lineRule="auto"/>
        <w:ind w:left="2835" w:hanging="1842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5516660A" w14:textId="77777777" w:rsidR="00852ED7" w:rsidRPr="000F3E9B" w:rsidRDefault="00852ED7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38417E09" w14:textId="77777777" w:rsidR="006E27A6" w:rsidRPr="000F3E9B" w:rsidRDefault="00852ED7" w:rsidP="00A53356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74281AAF" w14:textId="77777777" w:rsidR="006E27A6" w:rsidRPr="000F3E9B" w:rsidRDefault="006E27A6" w:rsidP="0088774C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A13AF1D" w14:textId="77777777" w:rsidR="006E27A6" w:rsidRPr="000F3E9B" w:rsidRDefault="00852ED7" w:rsidP="0088774C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3394D71B" w14:textId="77777777" w:rsidR="006E27A6" w:rsidRPr="000F3E9B" w:rsidRDefault="00852ED7" w:rsidP="0088774C">
      <w:pPr>
        <w:suppressAutoHyphens/>
        <w:spacing w:after="60" w:line="276" w:lineRule="auto"/>
        <w:ind w:firstLine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0DA07024" w14:textId="77777777" w:rsidR="00391829" w:rsidRDefault="00852ED7" w:rsidP="00391829">
      <w:pPr>
        <w:pStyle w:val="Akapitzlist"/>
        <w:suppressAutoHyphens/>
        <w:spacing w:after="60" w:line="276" w:lineRule="auto"/>
        <w:ind w:left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7636B9C4" w14:textId="0D83A011" w:rsidR="00391829" w:rsidRDefault="00391829" w:rsidP="00A53356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2C8192C2" w14:textId="77777777" w:rsidR="00391829" w:rsidRDefault="00391829" w:rsidP="00A53356">
      <w:pPr>
        <w:pStyle w:val="Akapitzlist"/>
        <w:numPr>
          <w:ilvl w:val="0"/>
          <w:numId w:val="13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01E7EE61" w14:textId="77777777" w:rsidR="00391829" w:rsidRPr="00D20E7C" w:rsidRDefault="00391829" w:rsidP="00A53356">
      <w:pPr>
        <w:pStyle w:val="Akapitzlist"/>
        <w:numPr>
          <w:ilvl w:val="0"/>
          <w:numId w:val="13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39B0A0CF" w14:textId="77777777" w:rsidR="00391829" w:rsidRPr="00D20E7C" w:rsidRDefault="00391829" w:rsidP="00A53356">
      <w:pPr>
        <w:pStyle w:val="Akapitzlist"/>
        <w:numPr>
          <w:ilvl w:val="0"/>
          <w:numId w:val="13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4815E710" w14:textId="77777777" w:rsidR="00391829" w:rsidRPr="00D20E7C" w:rsidRDefault="00391829" w:rsidP="00A53356">
      <w:pPr>
        <w:pStyle w:val="Akapitzlist"/>
        <w:numPr>
          <w:ilvl w:val="0"/>
          <w:numId w:val="13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5E9D6FE7" w14:textId="77777777" w:rsidR="00FA4B58" w:rsidRPr="000F3E9B" w:rsidRDefault="00852ED7" w:rsidP="00A53356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</w:t>
      </w:r>
      <w:r w:rsidRPr="000F3E9B">
        <w:rPr>
          <w:rFonts w:asciiTheme="majorHAnsi" w:hAnsiTheme="majorHAnsi" w:cs="Calibri"/>
          <w:sz w:val="22"/>
          <w:szCs w:val="22"/>
        </w:rPr>
        <w:lastRenderedPageBreak/>
        <w:t xml:space="preserve">celu ubiegania się o udzielenie zamówienia publicznego w niniejszym postępowaniu. </w:t>
      </w:r>
      <w:r w:rsidRPr="000F3E9B">
        <w:rPr>
          <w:rFonts w:asciiTheme="majorHAnsi" w:hAnsiTheme="majorHAnsi" w:cs="Calibri"/>
          <w:i/>
          <w:sz w:val="22"/>
          <w:szCs w:val="22"/>
        </w:rPr>
        <w:t>*****)</w:t>
      </w:r>
    </w:p>
    <w:p w14:paraId="6D2BB169" w14:textId="77777777" w:rsidR="006E27A6" w:rsidRPr="000F3E9B" w:rsidRDefault="00852ED7" w:rsidP="00A53356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212B51BD" w14:textId="77777777" w:rsidR="006E27A6" w:rsidRPr="000F3E9B" w:rsidRDefault="00852ED7" w:rsidP="00A53356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30A61A93" w14:textId="77777777" w:rsidR="006E27A6" w:rsidRPr="000F3E9B" w:rsidRDefault="00852ED7" w:rsidP="00A53356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9338738" w14:textId="77777777" w:rsidR="006E27A6" w:rsidRPr="000F3E9B" w:rsidRDefault="00852ED7" w:rsidP="00A53356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Korespondencję w sprawie niniejszego postępowania należy kierować na</w:t>
      </w:r>
      <w:r w:rsidR="006E27A6" w:rsidRPr="000F3E9B">
        <w:rPr>
          <w:rFonts w:asciiTheme="majorHAnsi" w:hAnsiTheme="majorHAnsi" w:cs="Calibri"/>
          <w:sz w:val="22"/>
          <w:szCs w:val="22"/>
        </w:rPr>
        <w:t>:</w:t>
      </w:r>
    </w:p>
    <w:p w14:paraId="64719ACD" w14:textId="78E2B492" w:rsidR="006E27A6" w:rsidRPr="000F3E9B" w:rsidRDefault="00852ED7" w:rsidP="00A53356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adres _____________________________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sz w:val="22"/>
          <w:szCs w:val="22"/>
        </w:rPr>
        <w:t>_________</w:t>
      </w:r>
    </w:p>
    <w:p w14:paraId="32A72F32" w14:textId="7B16E753" w:rsidR="006E27A6" w:rsidRPr="000F3E9B" w:rsidRDefault="00852ED7" w:rsidP="00A53356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136BDCD1" w14:textId="1EA346E0" w:rsidR="006E27A6" w:rsidRPr="000F3E9B" w:rsidRDefault="00852ED7" w:rsidP="00A53356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e-mail_________________________</w:t>
      </w:r>
      <w:r w:rsidR="006E27A6" w:rsidRPr="000F3E9B">
        <w:rPr>
          <w:rFonts w:asciiTheme="majorHAnsi" w:hAnsiTheme="majorHAnsi" w:cs="Calibri"/>
          <w:sz w:val="22"/>
          <w:szCs w:val="22"/>
        </w:rPr>
        <w:t>_________</w:t>
      </w:r>
      <w:r w:rsidRPr="000F3E9B">
        <w:rPr>
          <w:rFonts w:asciiTheme="majorHAnsi" w:hAnsiTheme="majorHAnsi" w:cs="Calibri"/>
          <w:sz w:val="22"/>
          <w:szCs w:val="22"/>
        </w:rPr>
        <w:t>____</w:t>
      </w:r>
    </w:p>
    <w:p w14:paraId="4E5EB90A" w14:textId="5961AE62" w:rsidR="00852ED7" w:rsidRPr="000F3E9B" w:rsidRDefault="00852ED7" w:rsidP="00A53356">
      <w:pPr>
        <w:pStyle w:val="Akapitzlist"/>
        <w:numPr>
          <w:ilvl w:val="0"/>
          <w:numId w:val="96"/>
        </w:numPr>
        <w:suppressAutoHyphens/>
        <w:spacing w:after="60" w:line="276" w:lineRule="auto"/>
        <w:ind w:left="425" w:hanging="425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Wraz z ofertą składamy następujące oświadczenia i dokumenty:</w:t>
      </w:r>
    </w:p>
    <w:p w14:paraId="22ED9C30" w14:textId="77777777" w:rsidR="00852ED7" w:rsidRPr="000F3E9B" w:rsidRDefault="00852ED7" w:rsidP="00A53356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08D91F7" w14:textId="77777777" w:rsidR="00852ED7" w:rsidRPr="000F3E9B" w:rsidRDefault="00852ED7" w:rsidP="00A53356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22570DF" w14:textId="77777777" w:rsidR="00852ED7" w:rsidRPr="000F3E9B" w:rsidRDefault="00852ED7" w:rsidP="00A53356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167E113" w14:textId="77777777" w:rsidR="00852ED7" w:rsidRPr="000F3E9B" w:rsidRDefault="00852ED7" w:rsidP="00A53356">
      <w:pPr>
        <w:pStyle w:val="Akapitzlist"/>
        <w:numPr>
          <w:ilvl w:val="1"/>
          <w:numId w:val="96"/>
        </w:numPr>
        <w:suppressAutoHyphens/>
        <w:spacing w:after="60" w:line="276" w:lineRule="auto"/>
        <w:ind w:left="993" w:hanging="567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6ABAB7A" w14:textId="78DFA575" w:rsidR="002F5676" w:rsidRPr="00B22BE1" w:rsidRDefault="002F5676" w:rsidP="00A53356">
      <w:pPr>
        <w:pStyle w:val="Akapitzlist"/>
        <w:numPr>
          <w:ilvl w:val="0"/>
          <w:numId w:val="96"/>
        </w:numPr>
        <w:suppressAutoHyphens/>
        <w:ind w:left="357" w:hanging="357"/>
        <w:jc w:val="both"/>
        <w:rPr>
          <w:rFonts w:ascii="Cambria" w:hAnsi="Cambria"/>
          <w:sz w:val="20"/>
          <w:szCs w:val="22"/>
        </w:rPr>
      </w:pPr>
      <w:r w:rsidRPr="00B22BE1">
        <w:rPr>
          <w:rFonts w:ascii="Cambria" w:hAnsi="Cambria"/>
          <w:sz w:val="22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9324302" w14:textId="77777777" w:rsidR="00852ED7" w:rsidRPr="000F3E9B" w:rsidRDefault="00852ED7" w:rsidP="002F5676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0EE639F5" w14:textId="54922164" w:rsidR="00721DA7" w:rsidRPr="000F3E9B" w:rsidRDefault="00721DA7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11702A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kwalifikowanym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podpisem</w:t>
      </w:r>
      <w:r w:rsidR="0011702A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elektronicznym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, podpisem zaufanym lub podpisem osobistym  osoby uprawnionej</w:t>
      </w:r>
      <w:r w:rsidR="0011702A" w:rsidRPr="000F3E9B"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6F20BB86" w14:textId="77777777" w:rsidR="00852ED7" w:rsidRPr="000F3E9B" w:rsidRDefault="00852ED7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55C6E8C2" w14:textId="19B35EC7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 dokładnością do dwóch miejsc po przecinku</w:t>
      </w:r>
      <w:r w:rsidR="00773D01">
        <w:rPr>
          <w:rFonts w:asciiTheme="majorHAnsi" w:hAnsiTheme="majorHAnsi" w:cs="Calibri"/>
          <w:sz w:val="20"/>
          <w:szCs w:val="22"/>
        </w:rPr>
        <w:t>.</w:t>
      </w:r>
    </w:p>
    <w:p w14:paraId="4ADC35AA" w14:textId="1147CB04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 w:rsidR="00773D01"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7D0396C4" w14:textId="6D221DE1" w:rsidR="00852ED7" w:rsidRPr="000F3E9B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10 formularza oznaczonego: „część (zakres) przedmiotu zamówienia”, „część (zakres) przedmiotu zamówienia oraz nazwa (firma) podwykonawcy” –</w:t>
      </w:r>
      <w:r w:rsidRPr="00B22BE1">
        <w:rPr>
          <w:rFonts w:asciiTheme="majorHAnsi" w:hAnsiTheme="majorHAnsi"/>
          <w:sz w:val="20"/>
        </w:rPr>
        <w:t xml:space="preserve"> </w:t>
      </w:r>
      <w:r w:rsidR="0087162D" w:rsidRPr="000F3E9B">
        <w:rPr>
          <w:rFonts w:asciiTheme="majorHAnsi" w:hAnsiTheme="majorHAnsi" w:cs="Calibri"/>
          <w:iCs/>
          <w:sz w:val="20"/>
          <w:szCs w:val="22"/>
        </w:rPr>
        <w:t>Zamawiając</w:t>
      </w:r>
      <w:r w:rsidR="00BD209E">
        <w:rPr>
          <w:rFonts w:asciiTheme="majorHAnsi" w:hAnsiTheme="majorHAnsi" w:cs="Calibri"/>
          <w:iCs/>
          <w:sz w:val="20"/>
          <w:szCs w:val="22"/>
        </w:rPr>
        <w:t>y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 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>Wykonawca nie</w:t>
      </w:r>
      <w:r w:rsidR="006E27A6" w:rsidRPr="000F3E9B">
        <w:rPr>
          <w:rFonts w:asciiTheme="majorHAnsi" w:hAnsiTheme="majorHAnsi" w:cs="Calibri"/>
          <w:iCs/>
          <w:sz w:val="20"/>
          <w:szCs w:val="20"/>
        </w:rPr>
        <w:t> 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zamierza powierzyć wykonania żadnej części zamówienia </w:t>
      </w:r>
      <w:r w:rsidR="00773D01">
        <w:rPr>
          <w:rFonts w:asciiTheme="majorHAnsi" w:hAnsiTheme="majorHAnsi" w:cs="Calibri"/>
          <w:iCs/>
          <w:sz w:val="20"/>
          <w:szCs w:val="20"/>
        </w:rPr>
        <w:t xml:space="preserve">(zadań)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773D01">
        <w:rPr>
          <w:rFonts w:asciiTheme="majorHAnsi" w:hAnsiTheme="majorHAnsi" w:cs="Calibri"/>
          <w:iCs/>
          <w:sz w:val="20"/>
          <w:szCs w:val="20"/>
        </w:rPr>
        <w:t>.</w:t>
      </w:r>
    </w:p>
    <w:p w14:paraId="461A6E67" w14:textId="46343771" w:rsidR="000806A2" w:rsidRPr="002F42BA" w:rsidRDefault="000806A2" w:rsidP="000806A2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bookmarkStart w:id="14" w:name="_Hlk103783067"/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</w:t>
      </w:r>
      <w:r w:rsidR="00EF2AF4" w:rsidRPr="002F42BA">
        <w:rPr>
          <w:rFonts w:asciiTheme="majorHAnsi" w:hAnsiTheme="majorHAnsi" w:cs="Calibri"/>
          <w:sz w:val="20"/>
          <w:szCs w:val="20"/>
        </w:rPr>
        <w:t xml:space="preserve"> </w:t>
      </w:r>
      <w:r w:rsidR="000E05E9">
        <w:rPr>
          <w:rFonts w:asciiTheme="majorHAnsi" w:hAnsiTheme="majorHAnsi" w:cs="Calibri"/>
          <w:sz w:val="20"/>
          <w:szCs w:val="20"/>
        </w:rPr>
        <w:t>żadnej</w:t>
      </w:r>
      <w:r w:rsidRPr="002F42BA">
        <w:rPr>
          <w:rFonts w:asciiTheme="majorHAnsi" w:hAnsiTheme="majorHAnsi" w:cs="Calibri"/>
          <w:sz w:val="20"/>
          <w:szCs w:val="20"/>
        </w:rPr>
        <w:t xml:space="preserve"> pozycji – Zamawiający uzna, że Wykonawca nie jest mikroprzedsiębiorstwem bądź małym lub średnim przedsiębiorstwem.</w:t>
      </w:r>
    </w:p>
    <w:p w14:paraId="7F0A4865" w14:textId="77777777" w:rsidR="000806A2" w:rsidRPr="00D20E7C" w:rsidRDefault="000806A2" w:rsidP="000806A2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488848DF" w14:textId="77777777" w:rsidR="000806A2" w:rsidRPr="00D20E7C" w:rsidRDefault="000806A2" w:rsidP="000806A2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2F60685B" w14:textId="77777777" w:rsidR="000806A2" w:rsidRPr="00D20E7C" w:rsidRDefault="000806A2" w:rsidP="000806A2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209040A1" w14:textId="77777777" w:rsidR="000806A2" w:rsidRPr="00D20E7C" w:rsidRDefault="000806A2" w:rsidP="000806A2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14"/>
    <w:p w14:paraId="03E562BB" w14:textId="102D7108" w:rsidR="001D5E9F" w:rsidRPr="003F3234" w:rsidRDefault="00852ED7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  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sz w:val="20"/>
          <w:szCs w:val="22"/>
        </w:rPr>
        <w:t>Jeżeli Wykonawca nie przekazuje danych osobowych (innych niż</w:t>
      </w:r>
      <w:r w:rsidR="006E27A6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bezpośrednio jego dotyczących) lub gdy zachodzi wyłączenie stosowania obowiązku informacyjnego, wynikające z art. 13 ust. 4 lub art. 14 ust. 5 RODO, Wykonawca nie składa tego oświadczenia (usunięcie treści oświadczenia może nastąpić przez jego wykreślenie)</w:t>
      </w:r>
    </w:p>
    <w:p w14:paraId="3BBF9505" w14:textId="7913F362" w:rsidR="001D5E9F" w:rsidRPr="000F3E9B" w:rsidRDefault="001D5E9F" w:rsidP="001D5E9F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1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D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do SWZ – Formularz ofertowy CZĘŚĆ I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V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zamówienia</w:t>
      </w:r>
    </w:p>
    <w:p w14:paraId="3FC4A7B3" w14:textId="77777777" w:rsidR="001D5E9F" w:rsidRPr="000F3E9B" w:rsidRDefault="001D5E9F" w:rsidP="001D5E9F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7662516B" w14:textId="77777777" w:rsidR="001D5E9F" w:rsidRPr="000F3E9B" w:rsidRDefault="001D5E9F" w:rsidP="001D5E9F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</w:t>
      </w:r>
      <w:r>
        <w:rPr>
          <w:rFonts w:asciiTheme="majorHAnsi" w:hAnsiTheme="majorHAnsi"/>
          <w:sz w:val="22"/>
          <w:szCs w:val="22"/>
        </w:rPr>
        <w:t>24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34DA7C71" w14:textId="77777777" w:rsidR="001D5E9F" w:rsidRPr="000F3E9B" w:rsidRDefault="001D5E9F" w:rsidP="001D5E9F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1D5E9F" w:rsidRPr="000F3E9B" w14:paraId="58B00335" w14:textId="77777777" w:rsidTr="008F6CC0">
        <w:trPr>
          <w:trHeight w:val="340"/>
        </w:trPr>
        <w:tc>
          <w:tcPr>
            <w:tcW w:w="2802" w:type="dxa"/>
            <w:vAlign w:val="center"/>
          </w:tcPr>
          <w:p w14:paraId="3CE4DD95" w14:textId="77777777" w:rsidR="001D5E9F" w:rsidRPr="000F3E9B" w:rsidRDefault="001D5E9F" w:rsidP="008F6CC0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33157180" w14:textId="77777777" w:rsidR="001D5E9F" w:rsidRPr="000F3E9B" w:rsidRDefault="001D5E9F" w:rsidP="008F6CC0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1D5E9F" w:rsidRPr="000F3E9B" w14:paraId="2EDACD4E" w14:textId="77777777" w:rsidTr="008F6CC0">
        <w:trPr>
          <w:trHeight w:val="340"/>
        </w:trPr>
        <w:tc>
          <w:tcPr>
            <w:tcW w:w="2802" w:type="dxa"/>
            <w:vAlign w:val="center"/>
          </w:tcPr>
          <w:p w14:paraId="7377DB92" w14:textId="77777777" w:rsidR="001D5E9F" w:rsidRPr="000F3E9B" w:rsidRDefault="001D5E9F" w:rsidP="008F6CC0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82F6FA4" w14:textId="77777777" w:rsidR="001D5E9F" w:rsidRPr="000F3E9B" w:rsidRDefault="001D5E9F" w:rsidP="008F6CC0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1D5E9F" w:rsidRPr="000F3E9B" w14:paraId="7A3D7890" w14:textId="77777777" w:rsidTr="008F6CC0">
        <w:trPr>
          <w:trHeight w:val="340"/>
        </w:trPr>
        <w:tc>
          <w:tcPr>
            <w:tcW w:w="2802" w:type="dxa"/>
            <w:vAlign w:val="center"/>
          </w:tcPr>
          <w:p w14:paraId="1B03044D" w14:textId="77777777" w:rsidR="001D5E9F" w:rsidRPr="000F3E9B" w:rsidRDefault="001D5E9F" w:rsidP="008F6CC0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5DC8C514" w14:textId="77777777" w:rsidR="001D5E9F" w:rsidRPr="000F3E9B" w:rsidRDefault="001D5E9F" w:rsidP="008F6CC0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1D5E9F" w:rsidRPr="000F3E9B" w14:paraId="6911BD21" w14:textId="77777777" w:rsidTr="008F6CC0">
        <w:trPr>
          <w:trHeight w:val="340"/>
        </w:trPr>
        <w:tc>
          <w:tcPr>
            <w:tcW w:w="2802" w:type="dxa"/>
            <w:vAlign w:val="center"/>
          </w:tcPr>
          <w:p w14:paraId="23472686" w14:textId="77777777" w:rsidR="001D5E9F" w:rsidRPr="000F3E9B" w:rsidRDefault="001D5E9F" w:rsidP="008F6CC0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telefonu</w:t>
            </w:r>
          </w:p>
        </w:tc>
        <w:tc>
          <w:tcPr>
            <w:tcW w:w="4021" w:type="dxa"/>
            <w:vAlign w:val="center"/>
          </w:tcPr>
          <w:p w14:paraId="7B9DA00B" w14:textId="77777777" w:rsidR="001D5E9F" w:rsidRPr="000F3E9B" w:rsidRDefault="001D5E9F" w:rsidP="008F6CC0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1D5E9F" w:rsidRPr="000F3E9B" w14:paraId="53E1DDD8" w14:textId="77777777" w:rsidTr="008F6CC0">
        <w:trPr>
          <w:trHeight w:val="340"/>
        </w:trPr>
        <w:tc>
          <w:tcPr>
            <w:tcW w:w="2802" w:type="dxa"/>
            <w:vAlign w:val="center"/>
          </w:tcPr>
          <w:p w14:paraId="689193FF" w14:textId="77777777" w:rsidR="001D5E9F" w:rsidRPr="000F3E9B" w:rsidRDefault="001D5E9F" w:rsidP="008F6CC0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33E784E4" w14:textId="77777777" w:rsidR="001D5E9F" w:rsidRPr="000F3E9B" w:rsidRDefault="001D5E9F" w:rsidP="008F6CC0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1D5E9F" w:rsidRPr="000F3E9B" w14:paraId="60158659" w14:textId="77777777" w:rsidTr="008F6CC0">
        <w:trPr>
          <w:trHeight w:val="340"/>
        </w:trPr>
        <w:tc>
          <w:tcPr>
            <w:tcW w:w="2802" w:type="dxa"/>
            <w:vAlign w:val="center"/>
          </w:tcPr>
          <w:p w14:paraId="1B087818" w14:textId="77777777" w:rsidR="001D5E9F" w:rsidRPr="000F3E9B" w:rsidRDefault="001D5E9F" w:rsidP="008F6CC0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2EF3F548" w14:textId="77777777" w:rsidR="001D5E9F" w:rsidRPr="000F3E9B" w:rsidRDefault="001D5E9F" w:rsidP="008F6CC0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1D5E9F" w:rsidRPr="000F3E9B" w14:paraId="4CC189A6" w14:textId="77777777" w:rsidTr="008F6CC0">
        <w:trPr>
          <w:trHeight w:val="340"/>
        </w:trPr>
        <w:tc>
          <w:tcPr>
            <w:tcW w:w="2802" w:type="dxa"/>
            <w:vAlign w:val="center"/>
          </w:tcPr>
          <w:p w14:paraId="34CFF134" w14:textId="77777777" w:rsidR="001D5E9F" w:rsidRPr="000F3E9B" w:rsidRDefault="001D5E9F" w:rsidP="008F6CC0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28652ECF" w14:textId="77777777" w:rsidR="001D5E9F" w:rsidRPr="000F3E9B" w:rsidRDefault="001D5E9F" w:rsidP="008F6CC0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1D5E9F" w:rsidRPr="000F3E9B" w14:paraId="6C5355F9" w14:textId="77777777" w:rsidTr="008F6CC0">
        <w:trPr>
          <w:trHeight w:val="340"/>
        </w:trPr>
        <w:tc>
          <w:tcPr>
            <w:tcW w:w="2802" w:type="dxa"/>
            <w:vAlign w:val="center"/>
          </w:tcPr>
          <w:p w14:paraId="37CA85F7" w14:textId="77777777" w:rsidR="001D5E9F" w:rsidRPr="000F3E9B" w:rsidRDefault="001D5E9F" w:rsidP="008F6CC0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6F821458" w14:textId="77777777" w:rsidR="001D5E9F" w:rsidRPr="000F3E9B" w:rsidRDefault="001D5E9F" w:rsidP="008F6CC0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1D5E9F" w:rsidRPr="000F3E9B" w14:paraId="45B57E9E" w14:textId="77777777" w:rsidTr="008F6CC0">
        <w:trPr>
          <w:trHeight w:val="340"/>
        </w:trPr>
        <w:tc>
          <w:tcPr>
            <w:tcW w:w="2802" w:type="dxa"/>
            <w:vAlign w:val="center"/>
          </w:tcPr>
          <w:p w14:paraId="541621C6" w14:textId="77777777" w:rsidR="001D5E9F" w:rsidRPr="000F3E9B" w:rsidRDefault="001D5E9F" w:rsidP="008F6CC0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701A8D8E" w14:textId="77777777" w:rsidR="001D5E9F" w:rsidRPr="000F3E9B" w:rsidRDefault="001D5E9F" w:rsidP="008F6CC0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1D5E9F" w:rsidRPr="000F3E9B" w14:paraId="1ABC4D73" w14:textId="77777777" w:rsidTr="008F6CC0">
        <w:trPr>
          <w:trHeight w:val="340"/>
        </w:trPr>
        <w:tc>
          <w:tcPr>
            <w:tcW w:w="2802" w:type="dxa"/>
            <w:vAlign w:val="center"/>
          </w:tcPr>
          <w:p w14:paraId="5EC73AF4" w14:textId="77777777" w:rsidR="001D5E9F" w:rsidRPr="000F3E9B" w:rsidRDefault="001D5E9F" w:rsidP="008F6CC0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1C2D8E64" w14:textId="77777777" w:rsidR="001D5E9F" w:rsidRPr="000F3E9B" w:rsidRDefault="001D5E9F" w:rsidP="008F6CC0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44F3F451" w14:textId="77777777" w:rsidR="001D5E9F" w:rsidRPr="000F3E9B" w:rsidRDefault="001D5E9F" w:rsidP="001D5E9F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5DF0A276" w14:textId="77777777" w:rsidR="001D5E9F" w:rsidRPr="000F3E9B" w:rsidRDefault="001D5E9F" w:rsidP="001D5E9F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73957D4E" w14:textId="77777777" w:rsidR="001D5E9F" w:rsidRPr="000F3E9B" w:rsidRDefault="001D5E9F" w:rsidP="001D5E9F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48F4FD84" w14:textId="77777777" w:rsidR="001D5E9F" w:rsidRPr="000F3E9B" w:rsidRDefault="001D5E9F" w:rsidP="001D5E9F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79AE853F" w14:textId="77777777" w:rsidR="001D5E9F" w:rsidRPr="000F3E9B" w:rsidRDefault="001D5E9F" w:rsidP="001D5E9F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373AA8FD" w14:textId="77777777" w:rsidR="001D5E9F" w:rsidRPr="000F3E9B" w:rsidRDefault="001D5E9F" w:rsidP="001D5E9F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01EE30FD" w14:textId="77777777" w:rsidR="00E07AF6" w:rsidRPr="00E07AF6" w:rsidRDefault="00E07AF6" w:rsidP="00E07AF6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 w:rsidRPr="00E07AF6">
        <w:rPr>
          <w:rFonts w:asciiTheme="majorHAnsi" w:hAnsiTheme="majorHAnsi" w:cstheme="minorHAnsi"/>
          <w:sz w:val="22"/>
          <w:szCs w:val="22"/>
        </w:rPr>
        <w:t>Gminy Żnin</w:t>
      </w:r>
    </w:p>
    <w:p w14:paraId="29DA0598" w14:textId="77777777" w:rsidR="00E07AF6" w:rsidRPr="00E07AF6" w:rsidRDefault="00E07AF6" w:rsidP="00E07AF6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 w:rsidRPr="00E07AF6">
        <w:rPr>
          <w:rFonts w:asciiTheme="majorHAnsi" w:hAnsiTheme="majorHAnsi" w:cstheme="minorHAnsi"/>
          <w:sz w:val="22"/>
          <w:szCs w:val="22"/>
        </w:rPr>
        <w:t>ul. 700-lecia 39</w:t>
      </w:r>
    </w:p>
    <w:p w14:paraId="08465A90" w14:textId="2C156E17" w:rsidR="001D5E9F" w:rsidRPr="000F3E9B" w:rsidRDefault="00E07AF6" w:rsidP="00E07AF6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  <w:r w:rsidRPr="00E07AF6">
        <w:rPr>
          <w:rFonts w:asciiTheme="majorHAnsi" w:hAnsiTheme="majorHAnsi" w:cstheme="minorHAnsi"/>
          <w:sz w:val="22"/>
          <w:szCs w:val="22"/>
        </w:rPr>
        <w:t>88- 400 Żnin</w:t>
      </w:r>
    </w:p>
    <w:p w14:paraId="0E0D0A20" w14:textId="77777777" w:rsidR="001D5E9F" w:rsidRPr="000F3E9B" w:rsidRDefault="001D5E9F" w:rsidP="001D5E9F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254A2FDD" w14:textId="77777777" w:rsidR="001D5E9F" w:rsidRPr="000F3E9B" w:rsidRDefault="001D5E9F" w:rsidP="001D5E9F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w trybie </w:t>
      </w:r>
      <w:r w:rsidRPr="000F3E9B">
        <w:rPr>
          <w:rFonts w:asciiTheme="majorHAnsi" w:hAnsiTheme="majorHAnsi" w:cs="Arial"/>
          <w:sz w:val="22"/>
          <w:szCs w:val="22"/>
        </w:rPr>
        <w:t>podstawowym</w:t>
      </w:r>
      <w:r>
        <w:rPr>
          <w:rFonts w:asciiTheme="majorHAnsi" w:hAnsiTheme="majorHAnsi" w:cs="Arial"/>
          <w:sz w:val="22"/>
          <w:szCs w:val="22"/>
        </w:rPr>
        <w:t xml:space="preserve"> bez negocjacji,</w:t>
      </w:r>
      <w:r w:rsidRPr="000F3E9B">
        <w:rPr>
          <w:rFonts w:asciiTheme="majorHAnsi" w:hAnsiTheme="majorHAnsi" w:cs="Arial"/>
          <w:sz w:val="22"/>
          <w:szCs w:val="22"/>
        </w:rPr>
        <w:t xml:space="preserve"> o jakim stanowi art. 275 pkt 1 </w:t>
      </w:r>
      <w:r>
        <w:rPr>
          <w:rFonts w:asciiTheme="majorHAnsi" w:hAnsiTheme="majorHAnsi" w:cs="Arial"/>
          <w:sz w:val="22"/>
          <w:szCs w:val="22"/>
        </w:rPr>
        <w:t xml:space="preserve">ustawy </w:t>
      </w:r>
      <w:proofErr w:type="spellStart"/>
      <w:r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="Arial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2A1AFAA4" w14:textId="77777777" w:rsidR="001D5E9F" w:rsidRPr="000F3E9B" w:rsidRDefault="001D5E9F" w:rsidP="001D5E9F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680E38BF" w14:textId="77777777" w:rsidR="001D5E9F" w:rsidRPr="000F3E9B" w:rsidRDefault="001D5E9F" w:rsidP="001D5E9F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>GMINY ŻNIN I JEJ JEDNOSTEK ORGANIZACYJNYCH, INSTYTUCJI KULTURY ORAZ SPÓŁKI KOMUNALNEJ</w:t>
      </w:r>
    </w:p>
    <w:p w14:paraId="04A3E90F" w14:textId="5FD9D325" w:rsidR="001D5E9F" w:rsidRPr="000F3E9B" w:rsidRDefault="001D5E9F" w:rsidP="001D5E9F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- CZĘŚĆ I</w:t>
      </w:r>
      <w:r>
        <w:rPr>
          <w:rFonts w:asciiTheme="majorHAnsi" w:hAnsiTheme="majorHAnsi" w:cs="Calibri"/>
          <w:b/>
          <w:color w:val="002060"/>
          <w:sz w:val="22"/>
          <w:szCs w:val="22"/>
        </w:rPr>
        <w:t>V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</w:t>
      </w:r>
      <w:r>
        <w:rPr>
          <w:rFonts w:asciiTheme="majorHAnsi" w:hAnsiTheme="majorHAnsi" w:cs="Calibri"/>
          <w:b/>
          <w:bCs/>
          <w:color w:val="002060"/>
          <w:sz w:val="22"/>
          <w:szCs w:val="22"/>
        </w:rPr>
        <w:t>e jednostek pływających</w:t>
      </w:r>
    </w:p>
    <w:p w14:paraId="1F30869E" w14:textId="77777777" w:rsidR="001D5E9F" w:rsidRPr="000F3E9B" w:rsidRDefault="001D5E9F" w:rsidP="001D5E9F">
      <w:pPr>
        <w:suppressAutoHyphens/>
        <w:spacing w:line="276" w:lineRule="auto"/>
        <w:rPr>
          <w:rFonts w:asciiTheme="majorHAnsi" w:hAnsiTheme="majorHAnsi" w:cs="Calibri"/>
          <w:b/>
          <w:sz w:val="22"/>
          <w:szCs w:val="22"/>
        </w:rPr>
      </w:pPr>
    </w:p>
    <w:p w14:paraId="23A92EA5" w14:textId="77777777" w:rsidR="001D5E9F" w:rsidRPr="000F3E9B" w:rsidRDefault="001D5E9F" w:rsidP="001D5E9F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my niżej podpisani, działając w imieniu i na rzecz: __________________________________________________________________________________________________________________</w:t>
      </w:r>
    </w:p>
    <w:p w14:paraId="2C6F4237" w14:textId="77777777" w:rsidR="001D5E9F" w:rsidRPr="000F3E9B" w:rsidRDefault="001D5E9F" w:rsidP="001D5E9F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434BFC64" w14:textId="77777777" w:rsidR="001D5E9F" w:rsidRPr="000F3E9B" w:rsidRDefault="001D5E9F" w:rsidP="001D5E9F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551E5BF2" w14:textId="77777777" w:rsidR="001D5E9F" w:rsidRPr="000F3E9B" w:rsidRDefault="001D5E9F" w:rsidP="001D5E9F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08BA4808" w14:textId="77777777" w:rsidR="001D5E9F" w:rsidRPr="000F3E9B" w:rsidRDefault="001D5E9F" w:rsidP="001D5E9F">
      <w:pPr>
        <w:pStyle w:val="Akapitzlist"/>
        <w:numPr>
          <w:ilvl w:val="0"/>
          <w:numId w:val="155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>, w zakresie określonym w  Specyfikacji Warunków Zamówienia (SWZ);</w:t>
      </w:r>
    </w:p>
    <w:p w14:paraId="6D6A0AB5" w14:textId="77777777" w:rsidR="001D5E9F" w:rsidRPr="000F3E9B" w:rsidRDefault="001D5E9F" w:rsidP="001D5E9F">
      <w:pPr>
        <w:pStyle w:val="Akapitzlist"/>
        <w:numPr>
          <w:ilvl w:val="0"/>
          <w:numId w:val="155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 </w:t>
      </w:r>
      <w:r>
        <w:rPr>
          <w:rFonts w:asciiTheme="majorHAnsi" w:hAnsiTheme="majorHAnsi" w:cs="Calibri"/>
          <w:bCs/>
          <w:sz w:val="22"/>
          <w:szCs w:val="22"/>
        </w:rPr>
        <w:t>opcją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za 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 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1D5E9F" w:rsidRPr="000F3E9B" w14:paraId="145BED41" w14:textId="77777777" w:rsidTr="008F6CC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1829BD9D" w14:textId="77777777" w:rsidR="001D5E9F" w:rsidRPr="000F3E9B" w:rsidRDefault="001D5E9F" w:rsidP="008F6CC0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 łącznie za cały okres zamówienia tj. </w:t>
            </w:r>
            <w:r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miesięcy:</w:t>
            </w:r>
          </w:p>
        </w:tc>
      </w:tr>
      <w:tr w:rsidR="001D5E9F" w:rsidRPr="000F3E9B" w14:paraId="5B70BF84" w14:textId="77777777" w:rsidTr="008F6CC0">
        <w:trPr>
          <w:trHeight w:val="464"/>
        </w:trPr>
        <w:tc>
          <w:tcPr>
            <w:tcW w:w="1139" w:type="dxa"/>
            <w:vAlign w:val="center"/>
          </w:tcPr>
          <w:p w14:paraId="25A99974" w14:textId="77777777" w:rsidR="001D5E9F" w:rsidRPr="000F3E9B" w:rsidRDefault="001D5E9F" w:rsidP="008F6CC0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7670AB83" w14:textId="77777777" w:rsidR="001D5E9F" w:rsidRPr="000F3E9B" w:rsidRDefault="001D5E9F" w:rsidP="008F6CC0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1D5E9F" w:rsidRPr="000F3E9B" w14:paraId="45CC17E6" w14:textId="77777777" w:rsidTr="008F6CC0">
        <w:trPr>
          <w:trHeight w:val="464"/>
        </w:trPr>
        <w:tc>
          <w:tcPr>
            <w:tcW w:w="1139" w:type="dxa"/>
            <w:vAlign w:val="center"/>
          </w:tcPr>
          <w:p w14:paraId="0F701FC5" w14:textId="77777777" w:rsidR="001D5E9F" w:rsidRPr="000F3E9B" w:rsidRDefault="001D5E9F" w:rsidP="008F6CC0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5B7F82DC" w14:textId="77777777" w:rsidR="001D5E9F" w:rsidRPr="000F3E9B" w:rsidRDefault="001D5E9F" w:rsidP="008F6CC0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1BDB490" w14:textId="77777777" w:rsidR="001D5E9F" w:rsidRPr="000F3E9B" w:rsidRDefault="001D5E9F" w:rsidP="001D5E9F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lastRenderedPageBreak/>
        <w:tab/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1D5E9F" w:rsidRPr="000F3E9B" w14:paraId="085D8F43" w14:textId="77777777" w:rsidTr="008F6CC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25C4C245" w14:textId="77777777" w:rsidR="001D5E9F" w:rsidRPr="000F3E9B" w:rsidRDefault="001D5E9F" w:rsidP="008F6CC0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1D5E9F" w:rsidRPr="000F3E9B" w14:paraId="29BF3750" w14:textId="77777777" w:rsidTr="008F6CC0">
        <w:trPr>
          <w:trHeight w:val="464"/>
        </w:trPr>
        <w:tc>
          <w:tcPr>
            <w:tcW w:w="1134" w:type="dxa"/>
            <w:vAlign w:val="center"/>
          </w:tcPr>
          <w:p w14:paraId="084DA7AE" w14:textId="77777777" w:rsidR="001D5E9F" w:rsidRPr="000F3E9B" w:rsidRDefault="001D5E9F" w:rsidP="008F6CC0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6" w:type="dxa"/>
            <w:vAlign w:val="center"/>
          </w:tcPr>
          <w:p w14:paraId="26266361" w14:textId="77777777" w:rsidR="001D5E9F" w:rsidRPr="000F3E9B" w:rsidRDefault="001D5E9F" w:rsidP="008F6CC0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1D5E9F" w:rsidRPr="000F3E9B" w14:paraId="59743FE8" w14:textId="77777777" w:rsidTr="008F6CC0">
        <w:trPr>
          <w:trHeight w:val="464"/>
        </w:trPr>
        <w:tc>
          <w:tcPr>
            <w:tcW w:w="1134" w:type="dxa"/>
            <w:vAlign w:val="center"/>
          </w:tcPr>
          <w:p w14:paraId="27B9BEF2" w14:textId="77777777" w:rsidR="001D5E9F" w:rsidRPr="000F3E9B" w:rsidRDefault="001D5E9F" w:rsidP="008F6CC0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1BDF1D50" w14:textId="77777777" w:rsidR="001D5E9F" w:rsidRPr="000F3E9B" w:rsidRDefault="001D5E9F" w:rsidP="008F6CC0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1D5E9F" w:rsidRPr="000F3E9B" w14:paraId="1DE7C4EF" w14:textId="77777777" w:rsidTr="008F6CC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5BC489D0" w14:textId="77777777" w:rsidR="001D5E9F" w:rsidRPr="000F3E9B" w:rsidRDefault="001D5E9F" w:rsidP="008F6CC0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</w:p>
        </w:tc>
      </w:tr>
      <w:tr w:rsidR="001D5E9F" w:rsidRPr="000F3E9B" w14:paraId="37F6C8D0" w14:textId="77777777" w:rsidTr="008F6CC0">
        <w:trPr>
          <w:trHeight w:val="464"/>
        </w:trPr>
        <w:tc>
          <w:tcPr>
            <w:tcW w:w="1134" w:type="dxa"/>
            <w:vAlign w:val="center"/>
          </w:tcPr>
          <w:p w14:paraId="5F7ACC87" w14:textId="77777777" w:rsidR="001D5E9F" w:rsidRPr="000F3E9B" w:rsidRDefault="001D5E9F" w:rsidP="008F6CC0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050550BB" w14:textId="77777777" w:rsidR="001D5E9F" w:rsidRPr="000F3E9B" w:rsidRDefault="001D5E9F" w:rsidP="008F6CC0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1D5E9F" w:rsidRPr="000F3E9B" w14:paraId="0E81B108" w14:textId="77777777" w:rsidTr="008F6CC0">
        <w:trPr>
          <w:trHeight w:val="697"/>
        </w:trPr>
        <w:tc>
          <w:tcPr>
            <w:tcW w:w="1134" w:type="dxa"/>
            <w:vAlign w:val="center"/>
          </w:tcPr>
          <w:p w14:paraId="118293DB" w14:textId="77777777" w:rsidR="001D5E9F" w:rsidRPr="000F3E9B" w:rsidRDefault="001D5E9F" w:rsidP="008F6CC0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596EE630" w14:textId="77777777" w:rsidR="001D5E9F" w:rsidRPr="000F3E9B" w:rsidRDefault="001D5E9F" w:rsidP="008F6CC0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0714179" w14:textId="77777777" w:rsidR="001D5E9F" w:rsidRPr="000F3E9B" w:rsidRDefault="001D5E9F" w:rsidP="001D5E9F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3E96FF6" w14:textId="77777777" w:rsidR="001D5E9F" w:rsidRPr="000F3E9B" w:rsidRDefault="001D5E9F" w:rsidP="001D5E9F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1D5E9F" w:rsidRPr="000F3E9B" w:rsidSect="001D5E9F">
          <w:pgSz w:w="11906" w:h="16838"/>
          <w:pgMar w:top="1247" w:right="1134" w:bottom="1247" w:left="1418" w:header="568" w:footer="708" w:gutter="0"/>
          <w:cols w:space="708"/>
          <w:docGrid w:linePitch="360"/>
        </w:sectPr>
      </w:pPr>
    </w:p>
    <w:p w14:paraId="1D790244" w14:textId="77777777" w:rsidR="001D5E9F" w:rsidRPr="000F3E9B" w:rsidRDefault="001D5E9F" w:rsidP="001D5E9F">
      <w:pPr>
        <w:pStyle w:val="Akapitzlist"/>
        <w:numPr>
          <w:ilvl w:val="0"/>
          <w:numId w:val="15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Szczegółowy formularz cenowy za poszczególne ryzyka*): </w:t>
      </w:r>
    </w:p>
    <w:p w14:paraId="4658B2A2" w14:textId="77777777" w:rsidR="001D5E9F" w:rsidRPr="000F3E9B" w:rsidRDefault="001D5E9F" w:rsidP="001D5E9F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oferty – </w:t>
      </w:r>
      <w:r w:rsidRPr="00B22BE1">
        <w:rPr>
          <w:rFonts w:asciiTheme="majorHAnsi" w:hAnsiTheme="majorHAnsi"/>
          <w:sz w:val="22"/>
        </w:rPr>
        <w:t>90%</w:t>
      </w:r>
    </w:p>
    <w:tbl>
      <w:tblPr>
        <w:tblW w:w="493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2"/>
        <w:gridCol w:w="2552"/>
        <w:gridCol w:w="1825"/>
        <w:gridCol w:w="2067"/>
        <w:gridCol w:w="1870"/>
        <w:gridCol w:w="905"/>
        <w:gridCol w:w="1825"/>
        <w:gridCol w:w="2276"/>
      </w:tblGrid>
      <w:tr w:rsidR="001D5E9F" w:rsidRPr="000F3E9B" w14:paraId="5839FF70" w14:textId="77777777" w:rsidTr="008F6CC0">
        <w:trPr>
          <w:trHeight w:val="480"/>
          <w:jc w:val="center"/>
        </w:trPr>
        <w:tc>
          <w:tcPr>
            <w:tcW w:w="277" w:type="pct"/>
            <w:vMerge w:val="restart"/>
            <w:shd w:val="clear" w:color="auto" w:fill="002060"/>
            <w:vAlign w:val="center"/>
          </w:tcPr>
          <w:p w14:paraId="53C9D913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905" w:type="pct"/>
            <w:vMerge w:val="restart"/>
            <w:shd w:val="clear" w:color="auto" w:fill="002060"/>
            <w:vAlign w:val="center"/>
          </w:tcPr>
          <w:p w14:paraId="0199A125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Przedmiot</w:t>
            </w:r>
          </w:p>
          <w:p w14:paraId="7DC7C9DA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Ubezpieczenia</w:t>
            </w:r>
          </w:p>
        </w:tc>
        <w:tc>
          <w:tcPr>
            <w:tcW w:w="647" w:type="pct"/>
            <w:vMerge w:val="restart"/>
            <w:shd w:val="clear" w:color="auto" w:fill="002060"/>
            <w:vAlign w:val="center"/>
          </w:tcPr>
          <w:p w14:paraId="74979FFD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77E19296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23C17111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733" w:type="pct"/>
            <w:vMerge w:val="restart"/>
            <w:shd w:val="clear" w:color="auto" w:fill="002060"/>
            <w:vAlign w:val="center"/>
          </w:tcPr>
          <w:p w14:paraId="4F1B544B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Składka </w:t>
            </w:r>
          </w:p>
          <w:p w14:paraId="667DA726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zamówienie podstawowe za 12 miesięcy </w:t>
            </w:r>
          </w:p>
        </w:tc>
        <w:tc>
          <w:tcPr>
            <w:tcW w:w="663" w:type="pct"/>
            <w:vMerge w:val="restart"/>
            <w:shd w:val="clear" w:color="auto" w:fill="002060"/>
          </w:tcPr>
          <w:p w14:paraId="7D8237D7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  <w:p w14:paraId="07A5278C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Składka </w:t>
            </w:r>
          </w:p>
          <w:p w14:paraId="65EAE3D3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zamówienie podstawowe za </w:t>
            </w:r>
            <w:r>
              <w:rPr>
                <w:rFonts w:asciiTheme="majorHAnsi" w:hAnsiTheme="majorHAnsi" w:cs="Calibri"/>
                <w:b/>
                <w:sz w:val="22"/>
                <w:szCs w:val="22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miesi</w:t>
            </w:r>
            <w:r>
              <w:rPr>
                <w:rFonts w:asciiTheme="majorHAnsi" w:hAnsiTheme="majorHAnsi" w:cs="Calibri"/>
                <w:b/>
                <w:sz w:val="22"/>
                <w:szCs w:val="22"/>
              </w:rPr>
              <w:t>ące</w:t>
            </w:r>
          </w:p>
        </w:tc>
        <w:tc>
          <w:tcPr>
            <w:tcW w:w="968" w:type="pct"/>
            <w:gridSpan w:val="2"/>
            <w:shd w:val="clear" w:color="auto" w:fill="002060"/>
            <w:vAlign w:val="center"/>
          </w:tcPr>
          <w:p w14:paraId="7F32F7CE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Opcj</w:t>
            </w:r>
            <w:r>
              <w:rPr>
                <w:rFonts w:asciiTheme="majorHAnsi" w:hAnsiTheme="majorHAnsi" w:cs="Calibri"/>
                <w:b/>
                <w:sz w:val="22"/>
                <w:szCs w:val="22"/>
              </w:rPr>
              <w:t>a</w:t>
            </w:r>
          </w:p>
        </w:tc>
        <w:tc>
          <w:tcPr>
            <w:tcW w:w="807" w:type="pct"/>
            <w:vMerge w:val="restart"/>
            <w:shd w:val="clear" w:color="auto" w:fill="002060"/>
            <w:vAlign w:val="center"/>
          </w:tcPr>
          <w:p w14:paraId="61599817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Składka</w:t>
            </w:r>
          </w:p>
          <w:p w14:paraId="452C86BE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</w:t>
            </w:r>
            <w:r>
              <w:rPr>
                <w:rFonts w:asciiTheme="majorHAnsi" w:hAnsiTheme="majorHAnsi" w:cs="Calibri"/>
                <w:b/>
                <w:sz w:val="22"/>
                <w:szCs w:val="22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miesi</w:t>
            </w:r>
            <w:r>
              <w:rPr>
                <w:rFonts w:asciiTheme="majorHAnsi" w:hAnsiTheme="majorHAnsi" w:cs="Calibri"/>
                <w:b/>
                <w:sz w:val="22"/>
                <w:szCs w:val="22"/>
              </w:rPr>
              <w:t>ące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zamówienia podstawowego z </w:t>
            </w:r>
            <w:r>
              <w:rPr>
                <w:rFonts w:asciiTheme="majorHAnsi" w:hAnsiTheme="majorHAnsi" w:cs="Calibri"/>
                <w:b/>
                <w:sz w:val="22"/>
                <w:szCs w:val="22"/>
              </w:rPr>
              <w:t>opcją</w:t>
            </w:r>
          </w:p>
        </w:tc>
      </w:tr>
      <w:tr w:rsidR="001D5E9F" w:rsidRPr="000F3E9B" w14:paraId="4A6F9F56" w14:textId="77777777" w:rsidTr="008F6CC0">
        <w:trPr>
          <w:trHeight w:val="1195"/>
          <w:jc w:val="center"/>
        </w:trPr>
        <w:tc>
          <w:tcPr>
            <w:tcW w:w="277" w:type="pct"/>
            <w:vMerge/>
            <w:shd w:val="clear" w:color="auto" w:fill="002060"/>
            <w:vAlign w:val="center"/>
          </w:tcPr>
          <w:p w14:paraId="4409526A" w14:textId="77777777" w:rsidR="001D5E9F" w:rsidRPr="000F3E9B" w:rsidRDefault="001D5E9F" w:rsidP="008F6CC0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905" w:type="pct"/>
            <w:vMerge/>
            <w:shd w:val="clear" w:color="auto" w:fill="002060"/>
            <w:vAlign w:val="center"/>
          </w:tcPr>
          <w:p w14:paraId="34AB8779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47" w:type="pct"/>
            <w:vMerge/>
            <w:shd w:val="clear" w:color="auto" w:fill="002060"/>
            <w:vAlign w:val="center"/>
          </w:tcPr>
          <w:p w14:paraId="3378F411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733" w:type="pct"/>
            <w:vMerge/>
            <w:shd w:val="clear" w:color="auto" w:fill="002060"/>
            <w:vAlign w:val="center"/>
          </w:tcPr>
          <w:p w14:paraId="4237F21D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  <w:vMerge/>
            <w:shd w:val="clear" w:color="auto" w:fill="002060"/>
          </w:tcPr>
          <w:p w14:paraId="77501660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shd w:val="clear" w:color="auto" w:fill="002060"/>
            <w:vAlign w:val="center"/>
          </w:tcPr>
          <w:p w14:paraId="56776AE4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shd w:val="clear" w:color="auto" w:fill="002060"/>
            <w:vAlign w:val="center"/>
          </w:tcPr>
          <w:p w14:paraId="3E4C9D25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807" w:type="pct"/>
            <w:vMerge/>
            <w:shd w:val="clear" w:color="auto" w:fill="002060"/>
            <w:vAlign w:val="center"/>
          </w:tcPr>
          <w:p w14:paraId="1C3578FF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1D5E9F" w:rsidRPr="000F3E9B" w14:paraId="7EAA9651" w14:textId="77777777" w:rsidTr="008F6CC0">
        <w:trPr>
          <w:cantSplit/>
          <w:trHeight w:val="264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374071C5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905" w:type="pct"/>
            <w:shd w:val="clear" w:color="auto" w:fill="C6D9F1"/>
            <w:vAlign w:val="center"/>
          </w:tcPr>
          <w:p w14:paraId="3E597001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082A9D40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733" w:type="pct"/>
            <w:shd w:val="clear" w:color="auto" w:fill="C6D9F1"/>
            <w:vAlign w:val="center"/>
          </w:tcPr>
          <w:p w14:paraId="65DF4D48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IV</w:t>
            </w:r>
          </w:p>
        </w:tc>
        <w:tc>
          <w:tcPr>
            <w:tcW w:w="663" w:type="pct"/>
            <w:shd w:val="clear" w:color="auto" w:fill="C6D9F1"/>
            <w:vAlign w:val="center"/>
          </w:tcPr>
          <w:p w14:paraId="42A4A35D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321" w:type="pct"/>
            <w:shd w:val="clear" w:color="auto" w:fill="C6D9F1"/>
            <w:vAlign w:val="center"/>
          </w:tcPr>
          <w:p w14:paraId="411C0951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6B9E3CCB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</w:t>
            </w:r>
          </w:p>
        </w:tc>
        <w:tc>
          <w:tcPr>
            <w:tcW w:w="807" w:type="pct"/>
            <w:shd w:val="clear" w:color="auto" w:fill="C6D9F1"/>
            <w:vAlign w:val="center"/>
          </w:tcPr>
          <w:p w14:paraId="308F25D1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VIII</w:t>
            </w:r>
          </w:p>
        </w:tc>
      </w:tr>
      <w:tr w:rsidR="001D5E9F" w:rsidRPr="000F3E9B" w14:paraId="7F9192A0" w14:textId="77777777" w:rsidTr="008F6CC0">
        <w:trPr>
          <w:cantSplit/>
          <w:trHeight w:val="1134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7155A7FF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905" w:type="pct"/>
            <w:vAlign w:val="center"/>
          </w:tcPr>
          <w:p w14:paraId="7E1AC42A" w14:textId="5996E939" w:rsidR="001D5E9F" w:rsidRPr="000F3E9B" w:rsidRDefault="001D5E9F" w:rsidP="008F6CC0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Ubezpieczenie OC </w:t>
            </w:r>
            <w:r>
              <w:rPr>
                <w:rFonts w:asciiTheme="majorHAnsi" w:hAnsiTheme="majorHAnsi" w:cs="Calibri"/>
                <w:sz w:val="22"/>
                <w:szCs w:val="22"/>
              </w:rPr>
              <w:t>armatora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63E47A10" w14:textId="71366B96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733" w:type="pct"/>
            <w:vAlign w:val="center"/>
          </w:tcPr>
          <w:p w14:paraId="4F2BACED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5995D644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6449C432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7CF895AA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6792A35A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1D5E9F" w:rsidRPr="000F3E9B" w14:paraId="43FF4A1D" w14:textId="77777777" w:rsidTr="008F6CC0">
        <w:trPr>
          <w:cantSplit/>
          <w:trHeight w:val="679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0EB309A7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</w:tc>
        <w:tc>
          <w:tcPr>
            <w:tcW w:w="905" w:type="pct"/>
            <w:vAlign w:val="center"/>
          </w:tcPr>
          <w:p w14:paraId="0585F329" w14:textId="77777777" w:rsidR="001D5E9F" w:rsidRPr="000F3E9B" w:rsidRDefault="001D5E9F" w:rsidP="008F6CC0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autocasco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7ECE14CD" w14:textId="4FCA4BD5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733" w:type="pct"/>
            <w:vAlign w:val="center"/>
          </w:tcPr>
          <w:p w14:paraId="4301036B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18ECFEF5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56FDC3BC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604AEF1E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35C43A59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1D5E9F" w:rsidRPr="000F3E9B" w14:paraId="0EF26E8F" w14:textId="77777777" w:rsidTr="008F6CC0">
        <w:trPr>
          <w:cantSplit/>
          <w:trHeight w:val="687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33CB15F3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C</w:t>
            </w:r>
          </w:p>
        </w:tc>
        <w:tc>
          <w:tcPr>
            <w:tcW w:w="905" w:type="pct"/>
            <w:vAlign w:val="center"/>
          </w:tcPr>
          <w:p w14:paraId="1115D5D6" w14:textId="3B600212" w:rsidR="001D5E9F" w:rsidRPr="000F3E9B" w:rsidRDefault="001D5E9F" w:rsidP="008F6CC0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0DB91BF5" w14:textId="14DE9D9A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733" w:type="pct"/>
            <w:vAlign w:val="center"/>
          </w:tcPr>
          <w:p w14:paraId="117235BD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65843BD2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1CF7CEEB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69C9C8DD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7D2BA8AA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1D5E9F" w:rsidRPr="000F3E9B" w14:paraId="07B04ADE" w14:textId="77777777" w:rsidTr="008F6CC0">
        <w:trPr>
          <w:cantSplit/>
          <w:trHeight w:val="700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05880D8A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D</w:t>
            </w:r>
          </w:p>
        </w:tc>
        <w:tc>
          <w:tcPr>
            <w:tcW w:w="905" w:type="pct"/>
            <w:vAlign w:val="center"/>
          </w:tcPr>
          <w:p w14:paraId="4F7C1357" w14:textId="18D495AA" w:rsidR="001D5E9F" w:rsidRPr="000F3E9B" w:rsidRDefault="001D5E9F" w:rsidP="008F6CC0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</w:t>
            </w:r>
            <w:r>
              <w:rPr>
                <w:rFonts w:asciiTheme="majorHAnsi" w:hAnsiTheme="majorHAnsi" w:cs="Calibri"/>
                <w:sz w:val="22"/>
                <w:szCs w:val="22"/>
              </w:rPr>
              <w:t>e bagażu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65FED0E3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733" w:type="pct"/>
            <w:vAlign w:val="center"/>
          </w:tcPr>
          <w:p w14:paraId="7BA07DF6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570D3CFA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31E93157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10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5A16AD5F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3305FC64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1D5E9F" w:rsidRPr="000F3E9B" w14:paraId="32286CD9" w14:textId="77777777" w:rsidTr="008F6CC0">
        <w:trPr>
          <w:cantSplit/>
          <w:trHeight w:val="521"/>
          <w:jc w:val="center"/>
        </w:trPr>
        <w:tc>
          <w:tcPr>
            <w:tcW w:w="1829" w:type="pct"/>
            <w:gridSpan w:val="3"/>
            <w:shd w:val="clear" w:color="auto" w:fill="C6D9F1"/>
            <w:vAlign w:val="center"/>
          </w:tcPr>
          <w:p w14:paraId="1134E584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733" w:type="pct"/>
            <w:shd w:val="clear" w:color="auto" w:fill="C6D9F1"/>
            <w:vAlign w:val="center"/>
          </w:tcPr>
          <w:p w14:paraId="3555BBA4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  <w:shd w:val="clear" w:color="auto" w:fill="C6D9F1"/>
          </w:tcPr>
          <w:p w14:paraId="350C4F61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344E1D0C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33BD22E9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shd w:val="clear" w:color="auto" w:fill="C6D9F1"/>
            <w:vAlign w:val="center"/>
          </w:tcPr>
          <w:p w14:paraId="79F11E68" w14:textId="77777777" w:rsidR="001D5E9F" w:rsidRPr="000F3E9B" w:rsidRDefault="001D5E9F" w:rsidP="008F6CC0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</w:tbl>
    <w:p w14:paraId="53E49E6B" w14:textId="77777777" w:rsidR="001D5E9F" w:rsidRPr="000F3E9B" w:rsidRDefault="001D5E9F" w:rsidP="001D5E9F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049E43B2" w14:textId="77777777" w:rsidR="001D5E9F" w:rsidRPr="000F3E9B" w:rsidRDefault="001D5E9F" w:rsidP="001D5E9F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podstawowe;</w:t>
      </w:r>
    </w:p>
    <w:p w14:paraId="4697A874" w14:textId="77777777" w:rsidR="001D5E9F" w:rsidRPr="000F3E9B" w:rsidRDefault="001D5E9F" w:rsidP="001D5E9F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 za zamówienie podstawowe oznaczającej iloczyn kolumny IV x</w:t>
      </w:r>
      <w:r>
        <w:rPr>
          <w:rFonts w:asciiTheme="majorHAnsi" w:hAnsiTheme="majorHAnsi" w:cs="Calibri"/>
          <w:i/>
          <w:iCs/>
          <w:sz w:val="22"/>
          <w:szCs w:val="22"/>
        </w:rPr>
        <w:t>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43264B19" w14:textId="77777777" w:rsidR="001D5E9F" w:rsidRPr="000F3E9B" w:rsidRDefault="001D5E9F" w:rsidP="001D5E9F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VII: prosimy o podanie składki za opcje – iloczyn składki za </w:t>
      </w:r>
      <w:r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zamówienia podstawowego (kol. V) oraz przewidzianej wielkości opcji (kol. VI);</w:t>
      </w:r>
    </w:p>
    <w:p w14:paraId="2F1BD992" w14:textId="77777777" w:rsidR="001D5E9F" w:rsidRPr="000F3E9B" w:rsidRDefault="001D5E9F" w:rsidP="001D5E9F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VIII: prosimy o podanie sumy łącznej składki za </w:t>
      </w:r>
      <w:r>
        <w:rPr>
          <w:rFonts w:asciiTheme="majorHAnsi" w:hAnsiTheme="majorHAnsi" w:cs="Calibri"/>
          <w:i/>
          <w:iCs/>
          <w:sz w:val="22"/>
          <w:szCs w:val="22"/>
        </w:rPr>
        <w:t>24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>
        <w:rPr>
          <w:rFonts w:asciiTheme="majorHAnsi" w:hAnsiTheme="majorHAnsi" w:cs="Calibri"/>
          <w:i/>
          <w:iCs/>
          <w:sz w:val="22"/>
          <w:szCs w:val="22"/>
        </w:rPr>
        <w:t xml:space="preserve">ące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zamówienia podstawowego oraz </w:t>
      </w:r>
      <w:r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pcji (suma kol. V oraz VII).</w:t>
      </w:r>
    </w:p>
    <w:p w14:paraId="5A76878F" w14:textId="77777777" w:rsidR="001D5E9F" w:rsidRPr="000F3E9B" w:rsidRDefault="001D5E9F" w:rsidP="001D5E9F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  <w:sectPr w:rsidR="001D5E9F" w:rsidRPr="000F3E9B" w:rsidSect="001D5E9F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103B6AC5" w14:textId="77777777" w:rsidR="001D5E9F" w:rsidRPr="000F3E9B" w:rsidRDefault="001D5E9F" w:rsidP="001D5E9F">
      <w:pPr>
        <w:suppressAutoHyphens/>
        <w:spacing w:line="276" w:lineRule="auto"/>
        <w:jc w:val="center"/>
        <w:rPr>
          <w:rFonts w:asciiTheme="majorHAnsi" w:hAnsiTheme="majorHAnsi" w:cs="Calibri"/>
          <w:i/>
          <w:iCs/>
          <w:sz w:val="22"/>
          <w:szCs w:val="22"/>
        </w:rPr>
      </w:pPr>
    </w:p>
    <w:p w14:paraId="527BB7AB" w14:textId="77777777" w:rsidR="001D5E9F" w:rsidRPr="000F3E9B" w:rsidRDefault="001D5E9F" w:rsidP="001D5E9F">
      <w:pPr>
        <w:pStyle w:val="Akapitzlist"/>
        <w:numPr>
          <w:ilvl w:val="0"/>
          <w:numId w:val="15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 wymagania Zamawiającego odnoszące się do przedmiotu zamówienia opisanego w SWZ i  konieczne dla prawidłowej jego realizacji.</w:t>
      </w:r>
    </w:p>
    <w:p w14:paraId="6F420C7C" w14:textId="77777777" w:rsidR="001D5E9F" w:rsidRPr="000F3E9B" w:rsidRDefault="001D5E9F" w:rsidP="001D5E9F">
      <w:pPr>
        <w:pStyle w:val="Akapitzlist"/>
        <w:numPr>
          <w:ilvl w:val="0"/>
          <w:numId w:val="15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Przyjmujemy fakultatywne warunki ubezpieczenia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6347"/>
        <w:gridCol w:w="851"/>
        <w:gridCol w:w="1134"/>
      </w:tblGrid>
      <w:tr w:rsidR="001D5E9F" w14:paraId="04339414" w14:textId="77777777" w:rsidTr="008F6CC0">
        <w:trPr>
          <w:trHeight w:val="288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53E5EA6E" w14:textId="77777777" w:rsidR="001D5E9F" w:rsidRDefault="001D5E9F" w:rsidP="008F6CC0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332" w:type="dxa"/>
            <w:gridSpan w:val="3"/>
            <w:shd w:val="clear" w:color="000000" w:fill="002060"/>
            <w:vAlign w:val="center"/>
            <w:hideMark/>
          </w:tcPr>
          <w:p w14:paraId="365F61B1" w14:textId="52A42DE8" w:rsidR="001D5E9F" w:rsidRDefault="001D5E9F" w:rsidP="008F6CC0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JEDNOSTEK PŁYWAJĄCYCH–  waga (znaczenie): 10%</w:t>
            </w:r>
          </w:p>
        </w:tc>
      </w:tr>
      <w:tr w:rsidR="001D5E9F" w14:paraId="62AD3FA7" w14:textId="77777777" w:rsidTr="008F6CC0">
        <w:trPr>
          <w:trHeight w:val="552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49C46F66" w14:textId="77777777" w:rsidR="001D5E9F" w:rsidRDefault="001D5E9F" w:rsidP="008F6CC0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347" w:type="dxa"/>
            <w:shd w:val="clear" w:color="000000" w:fill="002060"/>
            <w:vAlign w:val="center"/>
            <w:hideMark/>
          </w:tcPr>
          <w:p w14:paraId="0FF2755F" w14:textId="77777777" w:rsidR="001D5E9F" w:rsidRDefault="001D5E9F" w:rsidP="008F6CC0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shd w:val="clear" w:color="000000" w:fill="002060"/>
            <w:vAlign w:val="center"/>
            <w:hideMark/>
          </w:tcPr>
          <w:p w14:paraId="638D84C4" w14:textId="77777777" w:rsidR="001D5E9F" w:rsidRDefault="001D5E9F" w:rsidP="008F6CC0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1134" w:type="dxa"/>
            <w:shd w:val="clear" w:color="000000" w:fill="002060"/>
            <w:vAlign w:val="center"/>
            <w:hideMark/>
          </w:tcPr>
          <w:p w14:paraId="472B4971" w14:textId="77777777" w:rsidR="001D5E9F" w:rsidRDefault="001D5E9F" w:rsidP="008F6CC0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Wybór#</w:t>
            </w:r>
          </w:p>
        </w:tc>
      </w:tr>
      <w:tr w:rsidR="00CF05DC" w14:paraId="1618989A" w14:textId="77777777" w:rsidTr="00D9555A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2B6FCE13" w14:textId="77777777" w:rsidR="00CF05DC" w:rsidRPr="00CF05DC" w:rsidRDefault="00CF05DC" w:rsidP="00CF05D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F05DC"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347" w:type="dxa"/>
            <w:shd w:val="clear" w:color="000000" w:fill="F2F2F2"/>
          </w:tcPr>
          <w:p w14:paraId="2AF8E536" w14:textId="77777777" w:rsidR="00CF05DC" w:rsidRPr="00CF05DC" w:rsidRDefault="00CF05DC" w:rsidP="00CF05DC">
            <w:pPr>
              <w:pStyle w:val="TableParagraph"/>
              <w:spacing w:before="127" w:line="257" w:lineRule="exact"/>
              <w:ind w:left="64"/>
              <w:jc w:val="both"/>
              <w:rPr>
                <w:rFonts w:ascii="Cambria" w:hAnsi="Cambria"/>
                <w:b/>
              </w:rPr>
            </w:pPr>
            <w:proofErr w:type="spellStart"/>
            <w:r w:rsidRPr="00CF05DC">
              <w:rPr>
                <w:rFonts w:ascii="Cambria" w:hAnsi="Cambria"/>
                <w:b/>
              </w:rPr>
              <w:t>Ubezpieczenie</w:t>
            </w:r>
            <w:proofErr w:type="spellEnd"/>
            <w:r w:rsidRPr="00CF05DC">
              <w:rPr>
                <w:rFonts w:ascii="Cambria" w:hAnsi="Cambria"/>
                <w:b/>
              </w:rPr>
              <w:t xml:space="preserve"> casco:</w:t>
            </w:r>
          </w:p>
          <w:p w14:paraId="7B4171A9" w14:textId="353101B2" w:rsidR="00CF05DC" w:rsidRPr="00CF05DC" w:rsidRDefault="00CF05DC" w:rsidP="00CF05DC">
            <w:pPr>
              <w:pStyle w:val="TableParagraph"/>
              <w:spacing w:line="257" w:lineRule="exact"/>
              <w:ind w:left="64"/>
              <w:jc w:val="both"/>
              <w:rPr>
                <w:rFonts w:ascii="Cambria" w:hAnsi="Cambria" w:cs="Calibri"/>
                <w:b/>
                <w:bCs/>
                <w:color w:val="000000"/>
              </w:rPr>
            </w:pPr>
            <w:proofErr w:type="spellStart"/>
            <w:r w:rsidRPr="00CF05DC">
              <w:rPr>
                <w:rFonts w:ascii="Cambria" w:hAnsi="Cambria"/>
              </w:rPr>
              <w:t>Włączenie</w:t>
            </w:r>
            <w:proofErr w:type="spellEnd"/>
            <w:r w:rsidRPr="00CF05DC">
              <w:rPr>
                <w:rFonts w:ascii="Cambria" w:hAnsi="Cambria"/>
              </w:rPr>
              <w:t xml:space="preserve">   </w:t>
            </w:r>
            <w:proofErr w:type="spellStart"/>
            <w:r w:rsidRPr="00CF05DC">
              <w:rPr>
                <w:rFonts w:ascii="Cambria" w:hAnsi="Cambria"/>
              </w:rPr>
              <w:t>ryzyka</w:t>
            </w:r>
            <w:proofErr w:type="spellEnd"/>
            <w:r w:rsidRPr="00CF05DC">
              <w:rPr>
                <w:rFonts w:ascii="Cambria" w:hAnsi="Cambria"/>
              </w:rPr>
              <w:t xml:space="preserve">   </w:t>
            </w:r>
            <w:proofErr w:type="spellStart"/>
            <w:r w:rsidRPr="00CF05DC">
              <w:rPr>
                <w:rFonts w:ascii="Cambria" w:hAnsi="Cambria"/>
              </w:rPr>
              <w:t>kradzieży</w:t>
            </w:r>
            <w:proofErr w:type="spellEnd"/>
            <w:r w:rsidRPr="00CF05DC">
              <w:rPr>
                <w:rFonts w:ascii="Cambria" w:hAnsi="Cambria"/>
              </w:rPr>
              <w:t xml:space="preserve">   </w:t>
            </w:r>
            <w:proofErr w:type="spellStart"/>
            <w:r w:rsidRPr="00CF05DC">
              <w:rPr>
                <w:rFonts w:ascii="Cambria" w:hAnsi="Cambria"/>
              </w:rPr>
              <w:t>zwykłej</w:t>
            </w:r>
            <w:proofErr w:type="spellEnd"/>
            <w:r w:rsidRPr="00CF05DC">
              <w:rPr>
                <w:rFonts w:ascii="Cambria" w:hAnsi="Cambria"/>
              </w:rPr>
              <w:t xml:space="preserve">   z   </w:t>
            </w:r>
            <w:proofErr w:type="spellStart"/>
            <w:r w:rsidRPr="00CF05DC">
              <w:rPr>
                <w:rFonts w:ascii="Cambria" w:hAnsi="Cambria"/>
              </w:rPr>
              <w:t>limitem</w:t>
            </w:r>
            <w:proofErr w:type="spellEnd"/>
            <w:r w:rsidRPr="00CF05DC">
              <w:rPr>
                <w:rFonts w:ascii="Cambria" w:hAnsi="Cambria"/>
              </w:rPr>
              <w:t xml:space="preserve">    </w:t>
            </w:r>
            <w:proofErr w:type="spellStart"/>
            <w:r w:rsidRPr="00CF05DC">
              <w:rPr>
                <w:rFonts w:ascii="Cambria" w:hAnsi="Cambria"/>
              </w:rPr>
              <w:t>odowiedzialności</w:t>
            </w:r>
            <w:proofErr w:type="spellEnd"/>
            <w:r w:rsidRPr="00CF05DC">
              <w:rPr>
                <w:rFonts w:ascii="Cambria" w:hAnsi="Cambria"/>
              </w:rPr>
              <w:t xml:space="preserve"> 20   000,00   </w:t>
            </w:r>
            <w:proofErr w:type="spellStart"/>
            <w:r w:rsidRPr="00CF05DC">
              <w:rPr>
                <w:rFonts w:ascii="Cambria" w:hAnsi="Cambria"/>
              </w:rPr>
              <w:t>zł</w:t>
            </w:r>
            <w:proofErr w:type="spellEnd"/>
            <w:r w:rsidRPr="00CF05DC">
              <w:rPr>
                <w:rFonts w:ascii="Cambria" w:hAnsi="Cambria"/>
              </w:rPr>
              <w:t xml:space="preserve">   </w:t>
            </w:r>
            <w:proofErr w:type="spellStart"/>
            <w:r w:rsidRPr="00CF05DC">
              <w:rPr>
                <w:rFonts w:ascii="Cambria" w:hAnsi="Cambria"/>
              </w:rPr>
              <w:t>na</w:t>
            </w:r>
            <w:proofErr w:type="spellEnd"/>
            <w:r w:rsidRPr="00CF05DC">
              <w:rPr>
                <w:rFonts w:ascii="Cambria" w:hAnsi="Cambria"/>
              </w:rPr>
              <w:t xml:space="preserve">   </w:t>
            </w:r>
            <w:proofErr w:type="spellStart"/>
            <w:r w:rsidRPr="00CF05DC">
              <w:rPr>
                <w:rFonts w:ascii="Cambria" w:hAnsi="Cambria"/>
              </w:rPr>
              <w:t>jedno</w:t>
            </w:r>
            <w:proofErr w:type="spellEnd"/>
            <w:r w:rsidRPr="00CF05DC">
              <w:rPr>
                <w:rFonts w:ascii="Cambria" w:hAnsi="Cambria"/>
              </w:rPr>
              <w:t xml:space="preserve">   </w:t>
            </w:r>
            <w:proofErr w:type="spellStart"/>
            <w:r w:rsidRPr="00CF05DC">
              <w:rPr>
                <w:rFonts w:ascii="Cambria" w:hAnsi="Cambria"/>
              </w:rPr>
              <w:t>i</w:t>
            </w:r>
            <w:proofErr w:type="spellEnd"/>
            <w:r w:rsidRPr="00CF05DC">
              <w:rPr>
                <w:rFonts w:ascii="Cambria" w:hAnsi="Cambria"/>
              </w:rPr>
              <w:t xml:space="preserve">   </w:t>
            </w:r>
            <w:proofErr w:type="spellStart"/>
            <w:r w:rsidRPr="00CF05DC">
              <w:rPr>
                <w:rFonts w:ascii="Cambria" w:hAnsi="Cambria"/>
              </w:rPr>
              <w:t>wszystkie</w:t>
            </w:r>
            <w:proofErr w:type="spellEnd"/>
            <w:r w:rsidRPr="00CF05DC">
              <w:rPr>
                <w:rFonts w:ascii="Cambria" w:hAnsi="Cambria"/>
              </w:rPr>
              <w:t xml:space="preserve">   </w:t>
            </w:r>
            <w:proofErr w:type="spellStart"/>
            <w:r w:rsidRPr="00CF05DC">
              <w:rPr>
                <w:rFonts w:ascii="Cambria" w:hAnsi="Cambria"/>
              </w:rPr>
              <w:t>zdarzenia</w:t>
            </w:r>
            <w:proofErr w:type="spellEnd"/>
            <w:r w:rsidRPr="00CF05DC">
              <w:rPr>
                <w:rFonts w:ascii="Cambria" w:hAnsi="Cambria"/>
              </w:rPr>
              <w:t xml:space="preserve">   w   </w:t>
            </w:r>
            <w:proofErr w:type="spellStart"/>
            <w:r w:rsidRPr="00CF05DC">
              <w:rPr>
                <w:rFonts w:ascii="Cambria" w:hAnsi="Cambria"/>
              </w:rPr>
              <w:t>rocznym</w:t>
            </w:r>
            <w:proofErr w:type="spellEnd"/>
            <w:r w:rsidRPr="00CF05DC">
              <w:rPr>
                <w:rFonts w:ascii="Cambria" w:hAnsi="Cambria"/>
              </w:rPr>
              <w:t xml:space="preserve"> </w:t>
            </w:r>
            <w:proofErr w:type="spellStart"/>
            <w:r w:rsidRPr="00CF05DC">
              <w:rPr>
                <w:rFonts w:ascii="Cambria" w:hAnsi="Cambria"/>
              </w:rPr>
              <w:t>okresie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 w:rsidRPr="00CF05DC">
              <w:rPr>
                <w:rFonts w:ascii="Cambria" w:hAnsi="Cambria"/>
              </w:rPr>
              <w:t>ubezpieczenia</w:t>
            </w:r>
            <w:proofErr w:type="spellEnd"/>
            <w:r w:rsidRPr="00CF05DC">
              <w:rPr>
                <w:rFonts w:ascii="Cambria" w:hAnsi="Cambria"/>
              </w:rPr>
              <w:t xml:space="preserve"> (w </w:t>
            </w:r>
            <w:proofErr w:type="spellStart"/>
            <w:r w:rsidRPr="00CF05DC">
              <w:rPr>
                <w:rFonts w:ascii="Cambria" w:hAnsi="Cambria"/>
              </w:rPr>
              <w:t>systemie</w:t>
            </w:r>
            <w:proofErr w:type="spellEnd"/>
            <w:r w:rsidRPr="00CF05DC">
              <w:rPr>
                <w:rFonts w:ascii="Cambria" w:hAnsi="Cambria"/>
              </w:rPr>
              <w:t xml:space="preserve"> I </w:t>
            </w:r>
            <w:proofErr w:type="spellStart"/>
            <w:r w:rsidRPr="00CF05DC">
              <w:rPr>
                <w:rFonts w:ascii="Cambria" w:hAnsi="Cambria"/>
              </w:rPr>
              <w:t>ryzyka</w:t>
            </w:r>
            <w:proofErr w:type="spellEnd"/>
            <w:r w:rsidRPr="00CF05DC">
              <w:rPr>
                <w:rFonts w:ascii="Cambria" w:hAnsi="Cambria"/>
              </w:rPr>
              <w:t>)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18B25A88" w14:textId="17EC4E8C" w:rsidR="00CF05DC" w:rsidRPr="00CF05DC" w:rsidRDefault="00CF05DC" w:rsidP="00CF05D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47C9E2" w14:textId="77777777" w:rsidR="00CF05DC" w:rsidRDefault="00CF05DC" w:rsidP="00CF05DC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CF05DC" w14:paraId="70151A7E" w14:textId="77777777" w:rsidTr="00CF05DC">
        <w:trPr>
          <w:cantSplit/>
          <w:trHeight w:val="756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48A319F2" w14:textId="77777777" w:rsidR="00CF05DC" w:rsidRPr="00CF05DC" w:rsidRDefault="00CF05DC" w:rsidP="00CF05D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F05DC"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347" w:type="dxa"/>
            <w:shd w:val="clear" w:color="000000" w:fill="F2F2F2"/>
          </w:tcPr>
          <w:p w14:paraId="34273620" w14:textId="440203AF" w:rsidR="00CF05DC" w:rsidRPr="00CF05DC" w:rsidRDefault="00CF05DC" w:rsidP="00CF05DC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CF05DC">
              <w:rPr>
                <w:rFonts w:ascii="Cambria" w:hAnsi="Cambria"/>
                <w:sz w:val="22"/>
                <w:szCs w:val="22"/>
              </w:rPr>
              <w:t>Włączenie odpowiedzialności w przypadku szkody powstałej w stanie nietrzeźwości lub po spożyciu alkoholu, narkotyków lub innych środków odurzających.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5F5441F7" w14:textId="6127C2EB" w:rsidR="00CF05DC" w:rsidRPr="00CF05DC" w:rsidRDefault="00CF05DC" w:rsidP="00CF05D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73807D" w14:textId="77777777" w:rsidR="00CF05DC" w:rsidRDefault="00CF05DC" w:rsidP="00CF05DC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CF05DC" w14:paraId="0838569A" w14:textId="77777777" w:rsidTr="00D9555A">
        <w:trPr>
          <w:trHeight w:val="875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74A640DE" w14:textId="77777777" w:rsidR="00CF05DC" w:rsidRPr="00CF05DC" w:rsidRDefault="00CF05DC" w:rsidP="00CF05D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F05DC"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347" w:type="dxa"/>
            <w:shd w:val="clear" w:color="000000" w:fill="F2F2F2"/>
          </w:tcPr>
          <w:p w14:paraId="29137079" w14:textId="1C541CC7" w:rsidR="00CF05DC" w:rsidRPr="00CF05DC" w:rsidRDefault="00CF05DC" w:rsidP="00CF05DC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CF05DC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odtworzenia sumy</w:t>
            </w:r>
            <w:r w:rsidRPr="00CF05D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B pkt 8.1. (załącznik nr 6D – opis przedmiotu zamówienia Część IV) – włączenie do ochrony ubezpieczeniowej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69CE941E" w14:textId="7740D6C5" w:rsidR="00CF05DC" w:rsidRPr="00CF05DC" w:rsidRDefault="00CF05DC" w:rsidP="00CF05D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152BA6" w14:textId="77777777" w:rsidR="00CF05DC" w:rsidRDefault="00CF05DC" w:rsidP="00CF05DC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CF05DC" w14:paraId="27D80F34" w14:textId="77777777" w:rsidTr="00CF05DC">
        <w:trPr>
          <w:cantSplit/>
          <w:trHeight w:val="484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745EF682" w14:textId="77777777" w:rsidR="00CF05DC" w:rsidRPr="00CF05DC" w:rsidRDefault="00CF05DC" w:rsidP="00CF05D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F05DC"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347" w:type="dxa"/>
            <w:shd w:val="clear" w:color="000000" w:fill="F2F2F2"/>
          </w:tcPr>
          <w:p w14:paraId="7A23CBA4" w14:textId="61E0CDB7" w:rsidR="00CF05DC" w:rsidRPr="00CF05DC" w:rsidRDefault="00CF05DC" w:rsidP="00CF05DC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CF05DC">
              <w:rPr>
                <w:rFonts w:ascii="Cambria" w:hAnsi="Cambria"/>
                <w:sz w:val="22"/>
                <w:szCs w:val="22"/>
              </w:rPr>
              <w:t>Zwiększenie o 100% sumy ubezpieczenia w zakresie ubezpieczenia OC armatora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4A483A81" w14:textId="5FB3C47E" w:rsidR="00CF05DC" w:rsidRPr="00CF05DC" w:rsidRDefault="00CF05DC" w:rsidP="00CF05D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F93E4E" w14:textId="77777777" w:rsidR="00CF05DC" w:rsidRDefault="00CF05DC" w:rsidP="00CF05DC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CF05DC" w14:paraId="2AAB74C1" w14:textId="77777777" w:rsidTr="00CF05DC">
        <w:trPr>
          <w:cantSplit/>
          <w:trHeight w:val="520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26CC01B4" w14:textId="77777777" w:rsidR="00CF05DC" w:rsidRPr="00CF05DC" w:rsidRDefault="00CF05DC" w:rsidP="00CF05D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CF05DC"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347" w:type="dxa"/>
            <w:shd w:val="clear" w:color="000000" w:fill="F2F2F2"/>
          </w:tcPr>
          <w:p w14:paraId="7B6A18A0" w14:textId="0840D401" w:rsidR="00CF05DC" w:rsidRPr="00CF05DC" w:rsidRDefault="00CF05DC" w:rsidP="00CF05DC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CF05DC">
              <w:rPr>
                <w:rFonts w:ascii="Cambria" w:hAnsi="Cambria"/>
                <w:sz w:val="22"/>
                <w:szCs w:val="22"/>
              </w:rPr>
              <w:t>Zwiększenie o 100% sumy ubezpieczenia w zakresie ubezpieczenia NNW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303FA1D8" w14:textId="1EE5714D" w:rsidR="00CF05DC" w:rsidRPr="00CF05DC" w:rsidRDefault="00CF05DC" w:rsidP="00CF05DC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30AEB8" w14:textId="77777777" w:rsidR="00CF05DC" w:rsidRDefault="00CF05DC" w:rsidP="00CF05DC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</w:tbl>
    <w:p w14:paraId="02E21FD0" w14:textId="77777777" w:rsidR="001D5E9F" w:rsidRDefault="001D5E9F" w:rsidP="001D5E9F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p w14:paraId="37EB312D" w14:textId="77777777" w:rsidR="001D5E9F" w:rsidRPr="000F3E9B" w:rsidRDefault="001D5E9F" w:rsidP="001D5E9F">
      <w:pPr>
        <w:suppressAutoHyphens/>
        <w:spacing w:line="276" w:lineRule="auto"/>
        <w:ind w:right="21"/>
        <w:jc w:val="both"/>
        <w:rPr>
          <w:rFonts w:asciiTheme="majorHAnsi" w:hAnsiTheme="majorHAnsi" w:cs="Calibri"/>
          <w:sz w:val="22"/>
          <w:szCs w:val="20"/>
          <w:lang w:eastAsia="en-US"/>
        </w:rPr>
      </w:pPr>
    </w:p>
    <w:p w14:paraId="54CA512F" w14:textId="77777777" w:rsidR="001D5E9F" w:rsidRPr="000F3E9B" w:rsidRDefault="001D5E9F" w:rsidP="001D5E9F">
      <w:pPr>
        <w:pStyle w:val="Akapitzlist"/>
        <w:numPr>
          <w:ilvl w:val="0"/>
          <w:numId w:val="15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</w:t>
      </w:r>
      <w:r>
        <w:rPr>
          <w:rFonts w:asciiTheme="majorHAnsi" w:hAnsiTheme="majorHAnsi" w:cs="Calibri"/>
          <w:bCs/>
          <w:sz w:val="22"/>
          <w:szCs w:val="22"/>
        </w:rPr>
        <w:t>art. 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ust. </w:t>
      </w:r>
      <w:r>
        <w:rPr>
          <w:rFonts w:asciiTheme="majorHAnsi" w:hAnsiTheme="majorHAnsi" w:cs="Calibri"/>
          <w:bCs/>
          <w:sz w:val="22"/>
          <w:szCs w:val="22"/>
        </w:rPr>
        <w:t>2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 przedmiotowej oferty**)</w:t>
      </w:r>
    </w:p>
    <w:p w14:paraId="70994DA4" w14:textId="77777777" w:rsidR="001D5E9F" w:rsidRPr="000F3E9B" w:rsidRDefault="001D5E9F" w:rsidP="001D5E9F">
      <w:pPr>
        <w:pStyle w:val="Akapitzlist"/>
        <w:numPr>
          <w:ilvl w:val="1"/>
          <w:numId w:val="15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4444770D" w14:textId="77777777" w:rsidR="001D5E9F" w:rsidRPr="000F3E9B" w:rsidRDefault="001D5E9F" w:rsidP="001D5E9F">
      <w:pPr>
        <w:pStyle w:val="Akapitzlist"/>
        <w:numPr>
          <w:ilvl w:val="1"/>
          <w:numId w:val="15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13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</w:t>
      </w:r>
      <w:r>
        <w:rPr>
          <w:rFonts w:asciiTheme="majorHAnsi" w:hAnsiTheme="majorHAnsi"/>
          <w:sz w:val="22"/>
          <w:szCs w:val="22"/>
        </w:rPr>
        <w:t xml:space="preserve"> o podatku od towarów i usług (</w:t>
      </w:r>
      <w:proofErr w:type="spellStart"/>
      <w:r>
        <w:rPr>
          <w:rFonts w:asciiTheme="majorHAnsi" w:hAnsiTheme="majorHAnsi"/>
          <w:sz w:val="22"/>
          <w:szCs w:val="22"/>
        </w:rPr>
        <w:t>t.j</w:t>
      </w:r>
      <w:proofErr w:type="spellEnd"/>
      <w:r>
        <w:rPr>
          <w:rFonts w:asciiTheme="majorHAnsi" w:hAnsiTheme="majorHAnsi"/>
          <w:sz w:val="22"/>
          <w:szCs w:val="22"/>
        </w:rPr>
        <w:t xml:space="preserve">.: </w:t>
      </w:r>
      <w:r w:rsidRPr="002F42BA">
        <w:rPr>
          <w:rFonts w:asciiTheme="majorHAnsi" w:hAnsiTheme="majorHAnsi"/>
          <w:sz w:val="22"/>
          <w:szCs w:val="22"/>
        </w:rPr>
        <w:t xml:space="preserve">Dz.U. </w:t>
      </w:r>
      <w:r>
        <w:rPr>
          <w:rFonts w:asciiTheme="majorHAnsi" w:hAnsiTheme="majorHAnsi"/>
          <w:sz w:val="22"/>
          <w:szCs w:val="22"/>
        </w:rPr>
        <w:t xml:space="preserve">z </w:t>
      </w:r>
      <w:r w:rsidRPr="002F42BA">
        <w:rPr>
          <w:rFonts w:asciiTheme="majorHAnsi" w:hAnsiTheme="majorHAnsi"/>
          <w:sz w:val="22"/>
          <w:szCs w:val="22"/>
        </w:rPr>
        <w:t>20</w:t>
      </w:r>
      <w:r>
        <w:rPr>
          <w:rFonts w:asciiTheme="majorHAnsi" w:hAnsiTheme="majorHAnsi"/>
          <w:sz w:val="22"/>
          <w:szCs w:val="22"/>
        </w:rPr>
        <w:t>23</w:t>
      </w:r>
      <w:r w:rsidRPr="002F42BA">
        <w:rPr>
          <w:rFonts w:asciiTheme="majorHAnsi" w:hAnsiTheme="majorHAnsi"/>
          <w:sz w:val="22"/>
          <w:szCs w:val="22"/>
        </w:rPr>
        <w:t xml:space="preserve">, poz. </w:t>
      </w:r>
      <w:r>
        <w:rPr>
          <w:rFonts w:asciiTheme="majorHAnsi" w:hAnsiTheme="majorHAnsi"/>
          <w:sz w:val="22"/>
          <w:szCs w:val="22"/>
        </w:rPr>
        <w:t>1570</w:t>
      </w:r>
      <w:r w:rsidRPr="002F42BA">
        <w:rPr>
          <w:rFonts w:asciiTheme="majorHAnsi" w:hAnsiTheme="majorHAnsi"/>
          <w:sz w:val="22"/>
          <w:szCs w:val="22"/>
        </w:rPr>
        <w:t xml:space="preserve"> z</w:t>
      </w:r>
      <w:r>
        <w:rPr>
          <w:rFonts w:asciiTheme="majorHAnsi" w:hAnsiTheme="majorHAnsi"/>
          <w:sz w:val="22"/>
          <w:szCs w:val="22"/>
        </w:rPr>
        <w:t>e</w:t>
      </w:r>
      <w:r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11980BE9" w14:textId="77777777" w:rsidR="001D5E9F" w:rsidRPr="000F3E9B" w:rsidRDefault="001D5E9F" w:rsidP="001D5E9F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110DA97D" w14:textId="77777777" w:rsidR="001D5E9F" w:rsidRPr="000F3E9B" w:rsidRDefault="001D5E9F" w:rsidP="001D5E9F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542BCA98" w14:textId="77777777" w:rsidR="001D5E9F" w:rsidRPr="000F3E9B" w:rsidRDefault="001D5E9F" w:rsidP="001D5E9F">
      <w:pPr>
        <w:pStyle w:val="Akapitzlist"/>
        <w:numPr>
          <w:ilvl w:val="0"/>
          <w:numId w:val="15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2F080D2D" w14:textId="0137CECE" w:rsidR="001D5E9F" w:rsidRPr="000F3E9B" w:rsidRDefault="001D5E9F" w:rsidP="001D5E9F">
      <w:pPr>
        <w:pStyle w:val="Akapitzlist"/>
        <w:numPr>
          <w:ilvl w:val="0"/>
          <w:numId w:val="15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akceptujemy zawarty w SWZ wzór umowy – CZĘŚĆ II zamówienia stanowiący załącznik nr </w:t>
      </w:r>
      <w:r>
        <w:rPr>
          <w:rFonts w:asciiTheme="majorHAnsi" w:hAnsiTheme="majorHAnsi" w:cs="Calibri"/>
          <w:bCs/>
          <w:sz w:val="22"/>
          <w:szCs w:val="22"/>
        </w:rPr>
        <w:t>4D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do SWZ i zobowiązujemy się, w przypadku wyboru naszej oferty, do zawarcia umowy zgodnie z  niniejszą ofertą i na warunkach określonych w SWZ, w miejscu i terminie wyznaczonym przez Zamawiającego.</w:t>
      </w:r>
    </w:p>
    <w:p w14:paraId="62EE36A9" w14:textId="77777777" w:rsidR="001D5E9F" w:rsidRPr="000F3E9B" w:rsidRDefault="001D5E9F" w:rsidP="001D5E9F">
      <w:pPr>
        <w:pStyle w:val="Akapitzlist"/>
        <w:numPr>
          <w:ilvl w:val="0"/>
          <w:numId w:val="15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67B3DDE3" w14:textId="77777777" w:rsidR="001D5E9F" w:rsidRPr="000F3E9B" w:rsidRDefault="001D5E9F" w:rsidP="001D5E9F">
      <w:pPr>
        <w:pStyle w:val="Akapitzlist"/>
        <w:numPr>
          <w:ilvl w:val="1"/>
          <w:numId w:val="15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7A544E43" w14:textId="4A4364F6" w:rsidR="001D5E9F" w:rsidRPr="000F3E9B" w:rsidRDefault="001D5E9F" w:rsidP="001D5E9F">
      <w:pPr>
        <w:pStyle w:val="Akapitzlist"/>
        <w:numPr>
          <w:ilvl w:val="1"/>
          <w:numId w:val="15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akceptujemy zakres wymagany w załączniku nr </w:t>
      </w:r>
      <w:r>
        <w:rPr>
          <w:rFonts w:asciiTheme="majorHAnsi" w:hAnsiTheme="majorHAnsi" w:cs="Calibri"/>
          <w:bCs/>
          <w:sz w:val="22"/>
          <w:szCs w:val="22"/>
        </w:rPr>
        <w:t>6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>
        <w:rPr>
          <w:rFonts w:asciiTheme="majorHAnsi" w:hAnsiTheme="majorHAnsi" w:cs="Calibri"/>
          <w:bCs/>
          <w:sz w:val="22"/>
          <w:szCs w:val="22"/>
        </w:rPr>
        <w:t>6D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– opis przedmiotu zamówienia,</w:t>
      </w:r>
    </w:p>
    <w:p w14:paraId="0F4B69C3" w14:textId="77777777" w:rsidR="001D5E9F" w:rsidRPr="000F3E9B" w:rsidRDefault="001D5E9F" w:rsidP="001D5E9F">
      <w:pPr>
        <w:pStyle w:val="Akapitzlist"/>
        <w:numPr>
          <w:ilvl w:val="1"/>
          <w:numId w:val="15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5B251669" w14:textId="77777777" w:rsidR="001D5E9F" w:rsidRDefault="001D5E9F" w:rsidP="001D5E9F">
      <w:pPr>
        <w:pStyle w:val="Akapitzlist"/>
        <w:numPr>
          <w:ilvl w:val="1"/>
          <w:numId w:val="15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38D9994E" w14:textId="77777777" w:rsidR="001D5E9F" w:rsidRPr="003205A0" w:rsidRDefault="001D5E9F" w:rsidP="001D5E9F">
      <w:pPr>
        <w:pStyle w:val="Akapitzlist"/>
        <w:numPr>
          <w:ilvl w:val="1"/>
          <w:numId w:val="15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3205A0">
        <w:rPr>
          <w:rFonts w:asciiTheme="majorHAnsi" w:hAnsiTheme="majorHAnsi" w:cs="Calibri"/>
          <w:sz w:val="22"/>
          <w:szCs w:val="22"/>
        </w:rPr>
        <w:t>uważamy się za związanych niniejszą ofertą na czas wskazany w rodz. XVII SWZ – 30 dni od upływu terminu składania ofert,</w:t>
      </w:r>
    </w:p>
    <w:p w14:paraId="0EDB130A" w14:textId="77777777" w:rsidR="001D5E9F" w:rsidRPr="000F3E9B" w:rsidRDefault="001D5E9F" w:rsidP="001D5E9F">
      <w:pPr>
        <w:pStyle w:val="Akapitzlist"/>
        <w:numPr>
          <w:ilvl w:val="1"/>
          <w:numId w:val="15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057627F9" w14:textId="77777777" w:rsidR="001D5E9F" w:rsidRPr="000F3E9B" w:rsidRDefault="001D5E9F" w:rsidP="001D5E9F">
      <w:pPr>
        <w:pStyle w:val="Akapitzlist"/>
        <w:numPr>
          <w:ilvl w:val="1"/>
          <w:numId w:val="15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warunki płatności określone w SWZ,</w:t>
      </w:r>
    </w:p>
    <w:p w14:paraId="20E83DEC" w14:textId="77777777" w:rsidR="001D5E9F" w:rsidRPr="000F3E9B" w:rsidRDefault="001D5E9F" w:rsidP="001D5E9F">
      <w:pPr>
        <w:pStyle w:val="Akapitzlist"/>
        <w:numPr>
          <w:ilvl w:val="1"/>
          <w:numId w:val="15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ceny/stawki za świadczone usługi w ramach  opcji nie ulegną zmianie w  stosunku do określonych w ofercie cen/stawek dla „zamówienia podstawowego”,</w:t>
      </w:r>
    </w:p>
    <w:p w14:paraId="089C3EA2" w14:textId="77777777" w:rsidR="001D5E9F" w:rsidRPr="000F3E9B" w:rsidRDefault="001D5E9F" w:rsidP="001D5E9F">
      <w:pPr>
        <w:pStyle w:val="Akapitzlist"/>
        <w:numPr>
          <w:ilvl w:val="1"/>
          <w:numId w:val="15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będziemy wnosili żadnych roszczeń w stosunku do Zamawiającego w przypadku, gdy  nie skorzysta z opcji.</w:t>
      </w:r>
    </w:p>
    <w:p w14:paraId="6D1B93A8" w14:textId="77777777" w:rsidR="001D5E9F" w:rsidRPr="000F3E9B" w:rsidRDefault="001D5E9F" w:rsidP="001D5E9F">
      <w:pPr>
        <w:pStyle w:val="Akapitzlist"/>
        <w:numPr>
          <w:ilvl w:val="0"/>
          <w:numId w:val="15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55FC86D2" w14:textId="77777777" w:rsidR="001D5E9F" w:rsidRPr="000F3E9B" w:rsidRDefault="001D5E9F" w:rsidP="001D5E9F">
      <w:pPr>
        <w:pStyle w:val="Akapitzlist"/>
        <w:numPr>
          <w:ilvl w:val="1"/>
          <w:numId w:val="155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53CD0A9E" w14:textId="77777777" w:rsidR="001D5E9F" w:rsidRPr="000F3E9B" w:rsidRDefault="001D5E9F" w:rsidP="001D5E9F">
      <w:pPr>
        <w:pStyle w:val="Akapitzlist"/>
        <w:numPr>
          <w:ilvl w:val="1"/>
          <w:numId w:val="155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7C1D318D" w14:textId="77777777" w:rsidR="001D5E9F" w:rsidRPr="000F3E9B" w:rsidRDefault="001D5E9F" w:rsidP="001D5E9F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</w:t>
      </w:r>
    </w:p>
    <w:p w14:paraId="0702EC7B" w14:textId="77777777" w:rsidR="001D5E9F" w:rsidRPr="000F3E9B" w:rsidRDefault="001D5E9F" w:rsidP="001D5E9F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1636E0B6" w14:textId="77777777" w:rsidR="001D5E9F" w:rsidRPr="000F3E9B" w:rsidRDefault="001D5E9F" w:rsidP="001D5E9F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5257582B" w14:textId="77777777" w:rsidR="001D5E9F" w:rsidRPr="000F3E9B" w:rsidRDefault="001D5E9F" w:rsidP="001D5E9F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7BDE5058" w14:textId="77777777" w:rsidR="001D5E9F" w:rsidRPr="000F3E9B" w:rsidRDefault="001D5E9F" w:rsidP="001D5E9F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</w:t>
      </w:r>
    </w:p>
    <w:p w14:paraId="1ABD414C" w14:textId="77777777" w:rsidR="001D5E9F" w:rsidRPr="000F3E9B" w:rsidRDefault="001D5E9F" w:rsidP="001D5E9F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97EC7DD" w14:textId="77777777" w:rsidR="001D5E9F" w:rsidRPr="000F3E9B" w:rsidRDefault="001D5E9F" w:rsidP="001D5E9F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3FC65F86" w14:textId="77777777" w:rsidR="001D5E9F" w:rsidRPr="000F3E9B" w:rsidRDefault="001D5E9F" w:rsidP="001D5E9F">
      <w:pPr>
        <w:pStyle w:val="Akapitzlist"/>
        <w:numPr>
          <w:ilvl w:val="0"/>
          <w:numId w:val="15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384B6348" w14:textId="77777777" w:rsidR="001D5E9F" w:rsidRPr="000F3E9B" w:rsidRDefault="001D5E9F" w:rsidP="001D5E9F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3F2CA58F" w14:textId="77777777" w:rsidR="001D5E9F" w:rsidRPr="000F3E9B" w:rsidRDefault="001D5E9F" w:rsidP="001D5E9F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2ED84813" w14:textId="77777777" w:rsidR="001D5E9F" w:rsidRPr="000F3E9B" w:rsidRDefault="001D5E9F" w:rsidP="001D5E9F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i/>
          <w:iCs/>
          <w:sz w:val="20"/>
          <w:szCs w:val="20"/>
        </w:rPr>
      </w:pPr>
      <w:r w:rsidRPr="000F3E9B">
        <w:rPr>
          <w:rFonts w:asciiTheme="majorHAnsi" w:hAnsiTheme="majorHAnsi" w:cs="Calibri"/>
          <w:bCs/>
          <w:i/>
          <w:iCs/>
          <w:sz w:val="20"/>
          <w:szCs w:val="20"/>
        </w:rPr>
        <w:t>(tylko, jeśli dotyczy - podać nazwę dokumentu, nr załącznika, nr strony)</w:t>
      </w:r>
    </w:p>
    <w:p w14:paraId="3A51D4AC" w14:textId="77777777" w:rsidR="001D5E9F" w:rsidRPr="000F3E9B" w:rsidRDefault="001D5E9F" w:rsidP="001D5E9F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7058A72B" w14:textId="77777777" w:rsidR="001D5E9F" w:rsidRDefault="001D5E9F" w:rsidP="001D5E9F">
      <w:pPr>
        <w:numPr>
          <w:ilvl w:val="0"/>
          <w:numId w:val="14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141210EA" w14:textId="77777777" w:rsidR="001D5E9F" w:rsidRDefault="001D5E9F" w:rsidP="001D5E9F">
      <w:pPr>
        <w:pStyle w:val="Akapitzlist"/>
        <w:numPr>
          <w:ilvl w:val="0"/>
          <w:numId w:val="13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141F90E4" w14:textId="77777777" w:rsidR="001D5E9F" w:rsidRPr="00D20E7C" w:rsidRDefault="001D5E9F" w:rsidP="001D5E9F">
      <w:pPr>
        <w:pStyle w:val="Akapitzlist"/>
        <w:numPr>
          <w:ilvl w:val="0"/>
          <w:numId w:val="13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1A0630EE" w14:textId="77777777" w:rsidR="001D5E9F" w:rsidRPr="00D20E7C" w:rsidRDefault="001D5E9F" w:rsidP="001D5E9F">
      <w:pPr>
        <w:pStyle w:val="Akapitzlist"/>
        <w:numPr>
          <w:ilvl w:val="0"/>
          <w:numId w:val="13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7A8FD37A" w14:textId="77777777" w:rsidR="001D5E9F" w:rsidRPr="00D20E7C" w:rsidRDefault="001D5E9F" w:rsidP="001D5E9F">
      <w:pPr>
        <w:pStyle w:val="Akapitzlist"/>
        <w:numPr>
          <w:ilvl w:val="0"/>
          <w:numId w:val="136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7AB0F849" w14:textId="77777777" w:rsidR="001D5E9F" w:rsidRPr="000F3E9B" w:rsidRDefault="001D5E9F" w:rsidP="001D5E9F">
      <w:pPr>
        <w:pStyle w:val="Akapitzlist"/>
        <w:numPr>
          <w:ilvl w:val="0"/>
          <w:numId w:val="149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 *****)</w:t>
      </w:r>
    </w:p>
    <w:p w14:paraId="72320A38" w14:textId="77777777" w:rsidR="001D5E9F" w:rsidRPr="000F3E9B" w:rsidRDefault="001D5E9F" w:rsidP="001D5E9F">
      <w:pPr>
        <w:pStyle w:val="Akapitzlist"/>
        <w:numPr>
          <w:ilvl w:val="0"/>
          <w:numId w:val="149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04BEF05F" w14:textId="77777777" w:rsidR="001D5E9F" w:rsidRPr="000F3E9B" w:rsidRDefault="001D5E9F" w:rsidP="001D5E9F">
      <w:pPr>
        <w:pStyle w:val="Akapitzlist"/>
        <w:numPr>
          <w:ilvl w:val="1"/>
          <w:numId w:val="149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C1820E3" w14:textId="77777777" w:rsidR="001D5E9F" w:rsidRPr="000F3E9B" w:rsidRDefault="001D5E9F" w:rsidP="001D5E9F">
      <w:pPr>
        <w:pStyle w:val="Akapitzlist"/>
        <w:numPr>
          <w:ilvl w:val="1"/>
          <w:numId w:val="149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34B27D08" w14:textId="77777777" w:rsidR="001D5E9F" w:rsidRPr="000F3E9B" w:rsidRDefault="001D5E9F" w:rsidP="001D5E9F">
      <w:pPr>
        <w:pStyle w:val="Akapitzlist"/>
        <w:numPr>
          <w:ilvl w:val="1"/>
          <w:numId w:val="149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lastRenderedPageBreak/>
        <w:t>_______________________</w:t>
      </w:r>
    </w:p>
    <w:p w14:paraId="3E736A35" w14:textId="77777777" w:rsidR="001D5E9F" w:rsidRPr="000F3E9B" w:rsidRDefault="001D5E9F" w:rsidP="001D5E9F">
      <w:pPr>
        <w:pStyle w:val="Akapitzlist"/>
        <w:numPr>
          <w:ilvl w:val="1"/>
          <w:numId w:val="149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CBE45F9" w14:textId="77777777" w:rsidR="001D5E9F" w:rsidRPr="000F3E9B" w:rsidRDefault="001D5E9F" w:rsidP="001D5E9F">
      <w:pPr>
        <w:pStyle w:val="Akapitzlist"/>
        <w:numPr>
          <w:ilvl w:val="0"/>
          <w:numId w:val="149"/>
        </w:num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Korespondencję w sprawie niniejszego postępowania należy kierować na: </w:t>
      </w:r>
    </w:p>
    <w:p w14:paraId="5A8F4FAD" w14:textId="77777777" w:rsidR="001D5E9F" w:rsidRPr="000F3E9B" w:rsidRDefault="001D5E9F" w:rsidP="001D5E9F">
      <w:pPr>
        <w:pStyle w:val="Akapitzlist"/>
        <w:numPr>
          <w:ilvl w:val="1"/>
          <w:numId w:val="149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</w:t>
      </w:r>
    </w:p>
    <w:p w14:paraId="46F0812E" w14:textId="77777777" w:rsidR="001D5E9F" w:rsidRPr="000F3E9B" w:rsidRDefault="001D5E9F" w:rsidP="001D5E9F">
      <w:pPr>
        <w:pStyle w:val="Akapitzlist"/>
        <w:numPr>
          <w:ilvl w:val="1"/>
          <w:numId w:val="149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telefonu____________________________________</w:t>
      </w:r>
    </w:p>
    <w:p w14:paraId="139899AE" w14:textId="77777777" w:rsidR="001D5E9F" w:rsidRPr="000F3E9B" w:rsidRDefault="001D5E9F" w:rsidP="001D5E9F">
      <w:pPr>
        <w:pStyle w:val="Akapitzlist"/>
        <w:numPr>
          <w:ilvl w:val="1"/>
          <w:numId w:val="149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e-mail______________________________________ </w:t>
      </w:r>
    </w:p>
    <w:p w14:paraId="604C6520" w14:textId="77777777" w:rsidR="001D5E9F" w:rsidRPr="000F3E9B" w:rsidRDefault="001D5E9F" w:rsidP="001D5E9F">
      <w:pPr>
        <w:pStyle w:val="Akapitzlist"/>
        <w:numPr>
          <w:ilvl w:val="0"/>
          <w:numId w:val="149"/>
        </w:numPr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6DD07050" w14:textId="77777777" w:rsidR="001D5E9F" w:rsidRPr="000F3E9B" w:rsidRDefault="001D5E9F" w:rsidP="001D5E9F">
      <w:pPr>
        <w:pStyle w:val="Akapitzlist"/>
        <w:numPr>
          <w:ilvl w:val="1"/>
          <w:numId w:val="149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70719848" w14:textId="77777777" w:rsidR="001D5E9F" w:rsidRPr="000F3E9B" w:rsidRDefault="001D5E9F" w:rsidP="001D5E9F">
      <w:pPr>
        <w:pStyle w:val="Akapitzlist"/>
        <w:numPr>
          <w:ilvl w:val="1"/>
          <w:numId w:val="149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50EBFFA9" w14:textId="77777777" w:rsidR="001D5E9F" w:rsidRPr="000F3E9B" w:rsidRDefault="001D5E9F" w:rsidP="001D5E9F">
      <w:pPr>
        <w:pStyle w:val="Akapitzlist"/>
        <w:numPr>
          <w:ilvl w:val="1"/>
          <w:numId w:val="149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08BBD9D4" w14:textId="77777777" w:rsidR="001D5E9F" w:rsidRPr="00B22BE1" w:rsidRDefault="001D5E9F" w:rsidP="001D5E9F">
      <w:pPr>
        <w:pStyle w:val="Akapitzlist"/>
        <w:numPr>
          <w:ilvl w:val="0"/>
          <w:numId w:val="149"/>
        </w:numPr>
        <w:suppressAutoHyphens/>
        <w:jc w:val="both"/>
        <w:rPr>
          <w:rFonts w:ascii="Cambria" w:hAnsi="Cambria"/>
          <w:sz w:val="20"/>
          <w:szCs w:val="22"/>
        </w:rPr>
      </w:pPr>
      <w:r w:rsidRPr="00B22BE1">
        <w:rPr>
          <w:rFonts w:ascii="Cambria" w:hAnsi="Cambria"/>
          <w:sz w:val="22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9A04EEB" w14:textId="77777777" w:rsidR="001D5E9F" w:rsidRPr="000F3E9B" w:rsidRDefault="001D5E9F" w:rsidP="001D5E9F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060049FE" w14:textId="77777777" w:rsidR="001D5E9F" w:rsidRPr="000F3E9B" w:rsidRDefault="001D5E9F" w:rsidP="001D5E9F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542346BA" w14:textId="77777777" w:rsidR="001D5E9F" w:rsidRPr="000F3E9B" w:rsidRDefault="001D5E9F" w:rsidP="001D5E9F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Niniejszą ofertę należy opatrzyć kwalifikowanym podpisem elektronicznym, podpisem zaufanym lub podpisem osobistym  osoby uprawnionej.</w:t>
      </w:r>
    </w:p>
    <w:p w14:paraId="685D22E9" w14:textId="77777777" w:rsidR="001D5E9F" w:rsidRPr="000F3E9B" w:rsidRDefault="001D5E9F" w:rsidP="001D5E9F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58114093" w14:textId="77777777" w:rsidR="001D5E9F" w:rsidRPr="000F3E9B" w:rsidRDefault="001D5E9F" w:rsidP="001D5E9F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28E731E1" w14:textId="77777777" w:rsidR="001D5E9F" w:rsidRPr="000F3E9B" w:rsidRDefault="001D5E9F" w:rsidP="001D5E9F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 dokładnością do dwóch miejsc po przecinku</w:t>
      </w:r>
      <w:r>
        <w:rPr>
          <w:rFonts w:asciiTheme="majorHAnsi" w:hAnsiTheme="majorHAnsi" w:cs="Calibri"/>
          <w:sz w:val="20"/>
          <w:szCs w:val="22"/>
        </w:rPr>
        <w:t>.</w:t>
      </w:r>
    </w:p>
    <w:p w14:paraId="48713C7C" w14:textId="77777777" w:rsidR="001D5E9F" w:rsidRPr="000F3E9B" w:rsidRDefault="001D5E9F" w:rsidP="001D5E9F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3B2A4048" w14:textId="77777777" w:rsidR="001D5E9F" w:rsidRPr="000F3E9B" w:rsidRDefault="001D5E9F" w:rsidP="001D5E9F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11 formularza oznaczonego: „część (zakres) przedmiotu zamówienia”, „część (zakres) przedmiotu zamówienia oraz nazwa (firma) podwykonawcy” –</w:t>
      </w:r>
      <w:r w:rsidRPr="00B22BE1">
        <w:rPr>
          <w:rFonts w:asciiTheme="majorHAnsi" w:hAnsiTheme="majorHAnsi"/>
          <w:sz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2"/>
        </w:rPr>
        <w:t>Zamawiając</w:t>
      </w:r>
      <w:r>
        <w:rPr>
          <w:rFonts w:asciiTheme="majorHAnsi" w:hAnsiTheme="majorHAnsi" w:cs="Calibri"/>
          <w:iCs/>
          <w:sz w:val="20"/>
          <w:szCs w:val="22"/>
        </w:rPr>
        <w:t>y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 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>Wykonawca nie zamierza powierzyć wykonania żadnej części zamówienia</w:t>
      </w:r>
      <w:r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>
        <w:rPr>
          <w:rFonts w:asciiTheme="majorHAnsi" w:hAnsiTheme="majorHAnsi" w:cs="Calibri"/>
          <w:iCs/>
          <w:sz w:val="20"/>
          <w:szCs w:val="20"/>
        </w:rPr>
        <w:t>.</w:t>
      </w:r>
    </w:p>
    <w:p w14:paraId="5EF0DED3" w14:textId="77777777" w:rsidR="001D5E9F" w:rsidRPr="002F42BA" w:rsidRDefault="001D5E9F" w:rsidP="001D5E9F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 xml:space="preserve">niepotrzebne skreślić; w  przypadku nie skreślenia </w:t>
      </w:r>
      <w:r>
        <w:rPr>
          <w:rFonts w:asciiTheme="majorHAnsi" w:hAnsiTheme="majorHAnsi" w:cs="Calibri"/>
          <w:sz w:val="20"/>
          <w:szCs w:val="20"/>
        </w:rPr>
        <w:t>żadnej</w:t>
      </w:r>
      <w:r w:rsidRPr="002F42BA">
        <w:rPr>
          <w:rFonts w:asciiTheme="majorHAnsi" w:hAnsiTheme="majorHAnsi" w:cs="Calibri"/>
          <w:sz w:val="20"/>
          <w:szCs w:val="20"/>
        </w:rPr>
        <w:t xml:space="preserve"> pozycji – Zamawiający uzna, że Wykonawca nie jest mikroprzedsiębiorstwem bądź małym lub średnim przedsiębiorstwem.</w:t>
      </w:r>
    </w:p>
    <w:p w14:paraId="59A1283B" w14:textId="77777777" w:rsidR="001D5E9F" w:rsidRPr="00D20E7C" w:rsidRDefault="001D5E9F" w:rsidP="001D5E9F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169148A3" w14:textId="77777777" w:rsidR="001D5E9F" w:rsidRPr="00D20E7C" w:rsidRDefault="001D5E9F" w:rsidP="001D5E9F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5E9C4997" w14:textId="77777777" w:rsidR="001D5E9F" w:rsidRPr="00D20E7C" w:rsidRDefault="001D5E9F" w:rsidP="001D5E9F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2CBFFE6C" w14:textId="77777777" w:rsidR="001D5E9F" w:rsidRPr="00D20E7C" w:rsidRDefault="001D5E9F" w:rsidP="001D5E9F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C904388" w14:textId="77777777" w:rsidR="001D5E9F" w:rsidRPr="000F3E9B" w:rsidRDefault="001D5E9F" w:rsidP="001D5E9F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  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sz w:val="20"/>
          <w:szCs w:val="22"/>
        </w:rPr>
        <w:t>Jeżeli Wykonawca nie przekazuje danych osobowych (innych niż 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p w14:paraId="52303D6B" w14:textId="2B0E47D5" w:rsidR="001D5E9F" w:rsidRPr="000F3E9B" w:rsidRDefault="001D5E9F" w:rsidP="0088774C">
      <w:pPr>
        <w:suppressAutoHyphens/>
        <w:spacing w:line="276" w:lineRule="auto"/>
        <w:jc w:val="both"/>
        <w:rPr>
          <w:rFonts w:asciiTheme="majorHAnsi" w:hAnsiTheme="majorHAnsi"/>
        </w:rPr>
        <w:sectPr w:rsidR="001D5E9F" w:rsidRPr="000F3E9B" w:rsidSect="00B6236C">
          <w:pgSz w:w="11906" w:h="16838"/>
          <w:pgMar w:top="1247" w:right="1134" w:bottom="1247" w:left="1418" w:header="708" w:footer="431" w:gutter="0"/>
          <w:cols w:space="708"/>
          <w:docGrid w:linePitch="360"/>
        </w:sectPr>
      </w:pPr>
    </w:p>
    <w:bookmarkEnd w:id="1"/>
    <w:p w14:paraId="1A80E062" w14:textId="34931120" w:rsidR="00645119" w:rsidRPr="000F3E9B" w:rsidRDefault="0064511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2 do SWZ</w:t>
      </w:r>
      <w:r w:rsidRPr="000F3E9B">
        <w:rPr>
          <w:rFonts w:asciiTheme="majorHAnsi" w:hAnsiTheme="majorHAnsi"/>
          <w:iCs/>
          <w:color w:val="002060"/>
        </w:rPr>
        <w:t xml:space="preserve">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- Oświadczenie Wykonawcy 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o 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spełnieni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>u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warunków udziału w</w:t>
      </w:r>
      <w:r w:rsidR="0011702A" w:rsidRPr="000F3E9B">
        <w:rPr>
          <w:rFonts w:asciiTheme="majorHAnsi" w:hAnsiTheme="majorHAnsi"/>
          <w:b/>
          <w:iCs/>
          <w:color w:val="002060"/>
          <w:sz w:val="22"/>
          <w:szCs w:val="22"/>
        </w:rPr>
        <w:t> </w:t>
      </w:r>
      <w:r w:rsidR="00517A51">
        <w:rPr>
          <w:rFonts w:asciiTheme="majorHAnsi" w:hAnsiTheme="majorHAnsi"/>
          <w:b/>
          <w:iCs/>
          <w:color w:val="002060"/>
          <w:sz w:val="22"/>
          <w:szCs w:val="22"/>
        </w:rPr>
        <w:t>postę</w:t>
      </w:r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powaniu</w:t>
      </w:r>
      <w:r w:rsidR="00DB11A9" w:rsidRPr="000F3E9B">
        <w:rPr>
          <w:rFonts w:asciiTheme="majorHAnsi" w:hAnsiTheme="majorHAnsi"/>
          <w:b/>
          <w:iCs/>
          <w:color w:val="002060"/>
          <w:sz w:val="22"/>
          <w:szCs w:val="22"/>
        </w:rPr>
        <w:t xml:space="preserve"> oraz o braku podstaw wykluczenia z postępowania</w:t>
      </w:r>
      <w:r w:rsidR="00D00E8F" w:rsidRPr="000F3E9B">
        <w:rPr>
          <w:rFonts w:asciiTheme="majorHAnsi" w:hAnsiTheme="majorHAnsi"/>
          <w:b/>
          <w:iCs/>
          <w:color w:val="002060"/>
          <w:sz w:val="22"/>
          <w:szCs w:val="22"/>
        </w:rPr>
        <w:t>.</w:t>
      </w:r>
    </w:p>
    <w:p w14:paraId="4AA40669" w14:textId="1196C4BC" w:rsidR="00DB11A9" w:rsidRPr="000F3E9B" w:rsidRDefault="00DB11A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5D2CD1D6" w14:textId="77777777" w:rsidR="00645119" w:rsidRPr="000F3E9B" w:rsidRDefault="00645119" w:rsidP="0088774C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1B7AEE76" w14:textId="32E3013E" w:rsidR="00645119" w:rsidRDefault="00645119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>ZAMAWIAJĄCY:</w:t>
      </w:r>
    </w:p>
    <w:p w14:paraId="3DBB4FB2" w14:textId="07DBEE88" w:rsidR="00E07AF6" w:rsidRDefault="00E07AF6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Gmina Żnin</w:t>
      </w:r>
    </w:p>
    <w:p w14:paraId="7A02239E" w14:textId="76BDD6C7" w:rsidR="00E07AF6" w:rsidRDefault="00E07AF6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ul. 700-lecia 39</w:t>
      </w:r>
    </w:p>
    <w:p w14:paraId="2683BAF9" w14:textId="04766DB1" w:rsidR="00E07AF6" w:rsidRPr="000F3E9B" w:rsidRDefault="00E07AF6" w:rsidP="0088774C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88- 400 Żnin</w:t>
      </w:r>
    </w:p>
    <w:p w14:paraId="6811E576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645119" w:rsidRPr="000F3E9B" w14:paraId="5B8EC84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93B2A2D" w14:textId="60C8198B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7DCDCF1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645119" w:rsidRPr="000F3E9B" w14:paraId="0DBD110F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FA514E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B1F604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5E4708A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94425B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3666EED0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3FB7AF36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47BE22D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644B8199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D28EEE8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04C9824A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4197F1ED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5224CCE7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26622402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1E0C1F98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797092EC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8D5AD15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685DDF6F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7451993C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645119" w:rsidRPr="000F3E9B" w14:paraId="2A7B7E20" w14:textId="77777777" w:rsidTr="000F74C1">
        <w:trPr>
          <w:trHeight w:val="340"/>
        </w:trPr>
        <w:tc>
          <w:tcPr>
            <w:tcW w:w="2802" w:type="dxa"/>
            <w:vAlign w:val="center"/>
          </w:tcPr>
          <w:p w14:paraId="6EC158F3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0A7E4DCE" w14:textId="77777777" w:rsidR="00645119" w:rsidRPr="000F3E9B" w:rsidRDefault="00645119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EA2647F" w14:textId="77777777" w:rsidR="00645119" w:rsidRPr="000F3E9B" w:rsidRDefault="00645119" w:rsidP="0088774C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p w14:paraId="16F631EF" w14:textId="56764499" w:rsidR="00645119" w:rsidRPr="000F3E9B" w:rsidRDefault="00645119" w:rsidP="0088774C">
      <w:pPr>
        <w:suppressAutoHyphens/>
        <w:spacing w:after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OŚWIADCZENI</w:t>
      </w:r>
      <w:r w:rsidR="00796E91" w:rsidRPr="000F3E9B">
        <w:rPr>
          <w:rFonts w:asciiTheme="majorHAnsi" w:hAnsiTheme="majorHAnsi" w:cstheme="minorHAnsi"/>
          <w:b/>
          <w:sz w:val="22"/>
          <w:szCs w:val="22"/>
          <w:u w:val="single"/>
        </w:rPr>
        <w:t>E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 WYKONAWCY </w:t>
      </w:r>
    </w:p>
    <w:p w14:paraId="7DE65079" w14:textId="140C9B4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składane na podstawie art. 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>1</w:t>
      </w:r>
      <w:r w:rsidRPr="000F3E9B">
        <w:rPr>
          <w:rFonts w:asciiTheme="majorHAnsi" w:hAnsiTheme="majorHAnsi" w:cstheme="minorHAnsi"/>
          <w:b/>
          <w:sz w:val="22"/>
          <w:szCs w:val="22"/>
        </w:rPr>
        <w:t>25</w:t>
      </w:r>
      <w:r w:rsidR="00DB11A9"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ust. 1 ustawy z dnia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11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września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20</w:t>
      </w:r>
      <w:r w:rsidR="004451B7" w:rsidRPr="000F3E9B">
        <w:rPr>
          <w:rFonts w:asciiTheme="majorHAnsi" w:hAnsiTheme="majorHAnsi" w:cstheme="minorHAnsi"/>
          <w:b/>
          <w:sz w:val="22"/>
          <w:szCs w:val="22"/>
        </w:rPr>
        <w:t>19</w:t>
      </w:r>
      <w:r w:rsidRPr="000F3E9B">
        <w:rPr>
          <w:rFonts w:asciiTheme="majorHAnsi" w:hAnsiTheme="majorHAnsi" w:cstheme="minorHAnsi"/>
          <w:b/>
          <w:sz w:val="22"/>
          <w:szCs w:val="22"/>
        </w:rPr>
        <w:t xml:space="preserve"> r. </w:t>
      </w:r>
    </w:p>
    <w:p w14:paraId="07AA2A12" w14:textId="71E7606C" w:rsidR="00645119" w:rsidRPr="000F3E9B" w:rsidRDefault="00645119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0F3E9B">
        <w:rPr>
          <w:rFonts w:asciiTheme="majorHAnsi" w:hAnsiTheme="majorHAnsi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="00FF62FC" w:rsidRPr="000F3E9B">
        <w:rPr>
          <w:rFonts w:asciiTheme="majorHAnsi" w:hAnsiTheme="majorHAnsi" w:cstheme="minorHAnsi"/>
          <w:b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b/>
          <w:sz w:val="22"/>
          <w:szCs w:val="22"/>
        </w:rPr>
        <w:t xml:space="preserve">), </w:t>
      </w:r>
    </w:p>
    <w:p w14:paraId="0570BDE6" w14:textId="5131E171" w:rsidR="004451B7" w:rsidRPr="000F3E9B" w:rsidRDefault="004451B7" w:rsidP="0088774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</w:p>
    <w:p w14:paraId="261CAE9C" w14:textId="77777777" w:rsidR="00645119" w:rsidRPr="000F3E9B" w:rsidRDefault="00645119" w:rsidP="0088774C">
      <w:pPr>
        <w:suppressAutoHyphens/>
        <w:spacing w:before="120"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 xml:space="preserve">DOTYCZĄCE SPEŁNIANIA WARUNKÓW UDZIAŁU W POSTĘPOWANIU </w:t>
      </w: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br/>
      </w:r>
    </w:p>
    <w:p w14:paraId="356367BF" w14:textId="241B5958" w:rsidR="00645119" w:rsidRPr="000F3E9B" w:rsidRDefault="00645119" w:rsidP="0088774C">
      <w:pPr>
        <w:suppressAutoHyphens/>
        <w:spacing w:line="276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Na potrzeby postępowania o udzielenie zamówienia publicznego pn. Kompleksowe ubezpieczenie mienia i odpowiedzialności cywilnej </w:t>
      </w:r>
      <w:r w:rsidR="00E07AF6">
        <w:rPr>
          <w:rFonts w:asciiTheme="majorHAnsi" w:hAnsiTheme="majorHAnsi" w:cstheme="minorHAnsi"/>
          <w:sz w:val="22"/>
          <w:szCs w:val="22"/>
        </w:rPr>
        <w:t>Gminy Żnin i jej jednostek organizacyjnych, instytucji kultury oraz spółki komunalnej</w:t>
      </w:r>
      <w:r w:rsidRPr="000F3E9B">
        <w:rPr>
          <w:rFonts w:asciiTheme="majorHAnsi" w:hAnsiTheme="majorHAnsi" w:cstheme="minorHAnsi"/>
          <w:sz w:val="22"/>
          <w:szCs w:val="22"/>
        </w:rPr>
        <w:t xml:space="preserve"> oświadczam,  co następuje:</w:t>
      </w:r>
    </w:p>
    <w:p w14:paraId="418FD265" w14:textId="77777777" w:rsidR="00645119" w:rsidRPr="000F3E9B" w:rsidRDefault="00645119" w:rsidP="005214F6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INFORMACJA DOTYCZĄCA WYKONAWCY:</w:t>
      </w:r>
    </w:p>
    <w:p w14:paraId="45873586" w14:textId="273D10F1" w:rsidR="00645119" w:rsidRPr="000F3E9B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spełniam warunki udziału w postępowaniu określone w Rozdziale </w:t>
      </w:r>
      <w:r w:rsidR="004451B7" w:rsidRPr="000F3E9B">
        <w:rPr>
          <w:rFonts w:asciiTheme="majorHAnsi" w:hAnsiTheme="majorHAnsi" w:cstheme="minorHAnsi"/>
          <w:sz w:val="22"/>
          <w:szCs w:val="22"/>
        </w:rPr>
        <w:t>XI</w:t>
      </w:r>
      <w:r w:rsidR="0073641E" w:rsidRPr="000F3E9B">
        <w:rPr>
          <w:rFonts w:asciiTheme="majorHAnsi" w:hAnsiTheme="majorHAnsi" w:cstheme="minorHAnsi"/>
          <w:sz w:val="22"/>
          <w:szCs w:val="22"/>
        </w:rPr>
        <w:t>I</w:t>
      </w:r>
      <w:r w:rsidRPr="000F3E9B">
        <w:rPr>
          <w:rFonts w:asciiTheme="majorHAnsi" w:hAnsiTheme="majorHAnsi" w:cstheme="minorHAnsi"/>
          <w:sz w:val="22"/>
          <w:szCs w:val="22"/>
        </w:rPr>
        <w:t xml:space="preserve"> Specyfikacji Warunków Zamówienia.</w:t>
      </w:r>
    </w:p>
    <w:p w14:paraId="6F1D1E6F" w14:textId="77777777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658BE60" w14:textId="463CD48F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6B35DC6" w14:textId="77777777" w:rsidR="00E53EE2" w:rsidRPr="000F3E9B" w:rsidRDefault="00E53EE2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33B51B8A" w14:textId="77777777" w:rsidR="00645119" w:rsidRPr="000F3E9B" w:rsidRDefault="00645119" w:rsidP="0088774C">
      <w:pPr>
        <w:suppressAutoHyphens/>
        <w:contextualSpacing/>
        <w:rPr>
          <w:rFonts w:asciiTheme="majorHAnsi" w:hAnsiTheme="majorHAnsi" w:cstheme="minorHAnsi"/>
          <w:b/>
          <w:bCs/>
          <w:sz w:val="22"/>
          <w:szCs w:val="22"/>
        </w:rPr>
      </w:pPr>
    </w:p>
    <w:p w14:paraId="45EE4211" w14:textId="1E0034E7" w:rsidR="00645119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8FA50AC" w14:textId="77777777" w:rsidR="00527A8C" w:rsidRPr="000F3E9B" w:rsidRDefault="00527A8C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60696436" w14:textId="19835D62" w:rsidR="00645119" w:rsidRPr="000F3E9B" w:rsidRDefault="00645119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017EF186" w14:textId="11A13C3B" w:rsidR="004451B7" w:rsidRDefault="004451B7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71906930" w14:textId="77777777" w:rsidR="00597B16" w:rsidRPr="000F3E9B" w:rsidRDefault="00597B16" w:rsidP="0088774C">
      <w:pPr>
        <w:suppressAutoHyphens/>
        <w:spacing w:line="276" w:lineRule="auto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2ED31786" w14:textId="4432230C" w:rsidR="00645119" w:rsidRPr="000F3E9B" w:rsidRDefault="00645119" w:rsidP="00527A8C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0F3E9B">
        <w:rPr>
          <w:rFonts w:asciiTheme="majorHAnsi" w:hAnsiTheme="majorHAnsi" w:cstheme="minorHAnsi"/>
          <w:b/>
          <w:sz w:val="22"/>
          <w:szCs w:val="22"/>
          <w:u w:val="single"/>
        </w:rPr>
        <w:t>DOTYCZĄCE PRZESŁANEK WYKLUCZENIA Z POSTĘPOWANIA</w:t>
      </w:r>
    </w:p>
    <w:p w14:paraId="1C06DD4E" w14:textId="77777777" w:rsidR="00645119" w:rsidRPr="000F3E9B" w:rsidRDefault="00645119" w:rsidP="005214F6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OŚWIADCZENIA DOTYCZĄCE WYKONAWCY:</w:t>
      </w:r>
    </w:p>
    <w:p w14:paraId="798AA9DC" w14:textId="0865A6D5" w:rsidR="00792DA0" w:rsidRPr="000F3E9B" w:rsidRDefault="00645119" w:rsidP="00A53356">
      <w:pPr>
        <w:pStyle w:val="Akapitzlist"/>
        <w:numPr>
          <w:ilvl w:val="0"/>
          <w:numId w:val="86"/>
        </w:numPr>
        <w:suppressAutoHyphens/>
        <w:autoSpaceDE/>
        <w:autoSpaceDN/>
        <w:adjustRightInd/>
        <w:spacing w:after="60" w:line="276" w:lineRule="auto"/>
        <w:ind w:left="425" w:hanging="425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art. </w:t>
      </w:r>
      <w:r w:rsidR="00796E91" w:rsidRPr="000F3E9B">
        <w:rPr>
          <w:rFonts w:asciiTheme="majorHAnsi" w:hAnsiTheme="majorHAnsi" w:cs="Calibri"/>
          <w:sz w:val="22"/>
          <w:szCs w:val="22"/>
        </w:rPr>
        <w:t>108  ust. 1</w:t>
      </w:r>
      <w:r w:rsidR="00A35266">
        <w:rPr>
          <w:rFonts w:asciiTheme="majorHAnsi" w:hAnsiTheme="majorHAnsi" w:cs="Calibri"/>
          <w:sz w:val="22"/>
          <w:szCs w:val="22"/>
        </w:rPr>
        <w:t xml:space="preserve"> pkt 1-6</w:t>
      </w:r>
      <w:r w:rsidR="00796E91" w:rsidRPr="000F3E9B">
        <w:rPr>
          <w:rFonts w:asciiTheme="majorHAnsi" w:hAnsiTheme="majorHAnsi" w:cs="Calibri"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="Calibri"/>
          <w:sz w:val="22"/>
          <w:szCs w:val="22"/>
        </w:rPr>
        <w:t>Pzp</w:t>
      </w:r>
      <w:proofErr w:type="spellEnd"/>
      <w:r w:rsidR="00796E91" w:rsidRPr="000F3E9B">
        <w:rPr>
          <w:rFonts w:asciiTheme="majorHAnsi" w:hAnsiTheme="majorHAnsi" w:cs="Calibri"/>
          <w:sz w:val="22"/>
          <w:szCs w:val="22"/>
        </w:rPr>
        <w:t>.</w:t>
      </w:r>
    </w:p>
    <w:p w14:paraId="13652066" w14:textId="6E0E0870" w:rsidR="00D27180" w:rsidRPr="00984D5C" w:rsidRDefault="00792DA0" w:rsidP="00A53356">
      <w:pPr>
        <w:pStyle w:val="Akapitzlist"/>
        <w:numPr>
          <w:ilvl w:val="0"/>
          <w:numId w:val="86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theme="minorHAnsi"/>
          <w:i/>
          <w:sz w:val="22"/>
          <w:szCs w:val="22"/>
        </w:rPr>
      </w:pPr>
      <w:r w:rsidRPr="00527A8C">
        <w:rPr>
          <w:rFonts w:asciiTheme="majorHAnsi" w:hAnsiTheme="majorHAnsi" w:cstheme="minorHAnsi"/>
          <w:sz w:val="22"/>
          <w:szCs w:val="22"/>
        </w:rPr>
        <w:t xml:space="preserve">Oświadczam, że nie podlegam wykluczeniu z postępowania na podstawie </w:t>
      </w:r>
      <w:r w:rsidR="00E7239D" w:rsidRPr="00527A8C">
        <w:rPr>
          <w:rFonts w:asciiTheme="majorHAnsi" w:hAnsiTheme="majorHAnsi" w:cstheme="minorHAnsi"/>
          <w:sz w:val="22"/>
          <w:szCs w:val="22"/>
        </w:rPr>
        <w:t xml:space="preserve"> </w:t>
      </w:r>
      <w:r w:rsidRPr="00527A8C">
        <w:rPr>
          <w:rFonts w:asciiTheme="majorHAnsi" w:hAnsiTheme="majorHAnsi" w:cs="Arial"/>
          <w:sz w:val="22"/>
          <w:szCs w:val="22"/>
        </w:rPr>
        <w:t xml:space="preserve">art. 109 ust. 1 pkt. 4  ustawy </w:t>
      </w:r>
      <w:proofErr w:type="spellStart"/>
      <w:r w:rsidR="00FF62FC" w:rsidRPr="00527A8C">
        <w:rPr>
          <w:rFonts w:asciiTheme="majorHAnsi" w:hAnsiTheme="majorHAnsi" w:cs="Arial"/>
          <w:sz w:val="22"/>
          <w:szCs w:val="22"/>
        </w:rPr>
        <w:t>Pzp</w:t>
      </w:r>
      <w:proofErr w:type="spellEnd"/>
      <w:r w:rsidR="00527A8C">
        <w:rPr>
          <w:rFonts w:asciiTheme="majorHAnsi" w:hAnsiTheme="majorHAnsi" w:cs="Arial"/>
          <w:sz w:val="22"/>
          <w:szCs w:val="22"/>
        </w:rPr>
        <w:t>.</w:t>
      </w:r>
    </w:p>
    <w:p w14:paraId="0B33F8DF" w14:textId="429CE7FC" w:rsidR="00984D5C" w:rsidRPr="009D063E" w:rsidRDefault="00984D5C" w:rsidP="00A53356">
      <w:pPr>
        <w:pStyle w:val="Akapitzlist"/>
        <w:numPr>
          <w:ilvl w:val="0"/>
          <w:numId w:val="86"/>
        </w:numPr>
        <w:suppressAutoHyphens/>
        <w:overflowPunct w:val="0"/>
        <w:autoSpaceDE/>
        <w:autoSpaceDN/>
        <w:adjustRightInd/>
        <w:spacing w:after="60" w:line="276" w:lineRule="auto"/>
        <w:ind w:left="425" w:hanging="425"/>
        <w:jc w:val="both"/>
        <w:outlineLvl w:val="1"/>
        <w:rPr>
          <w:rFonts w:asciiTheme="majorHAnsi" w:hAnsiTheme="majorHAnsi" w:cs="Arial"/>
          <w:sz w:val="22"/>
          <w:szCs w:val="22"/>
        </w:rPr>
      </w:pPr>
      <w:bookmarkStart w:id="15" w:name="_Hlk103848082"/>
      <w:r w:rsidRPr="009D063E">
        <w:rPr>
          <w:rFonts w:asciiTheme="majorHAnsi" w:hAnsiTheme="majorHAnsi" w:cs="Arial"/>
          <w:sz w:val="22"/>
          <w:szCs w:val="22"/>
        </w:rPr>
        <w:t>Oświadczam, że nie podlegam wykluczeniu na podstawie art. 7 ust.</w:t>
      </w:r>
      <w:r w:rsidR="00FF527E">
        <w:rPr>
          <w:rFonts w:asciiTheme="majorHAnsi" w:hAnsiTheme="majorHAnsi" w:cs="Arial"/>
          <w:sz w:val="22"/>
          <w:szCs w:val="22"/>
        </w:rPr>
        <w:t xml:space="preserve"> </w:t>
      </w:r>
      <w:r w:rsidRPr="009D063E">
        <w:rPr>
          <w:rFonts w:asciiTheme="majorHAnsi" w:hAnsiTheme="majorHAnsi" w:cs="Arial"/>
          <w:sz w:val="22"/>
          <w:szCs w:val="22"/>
        </w:rPr>
        <w:t>1 ustawy z dnia 13 kwietnia 2022 r. o szczególnych rozwiązaniach w zakresie przeciwdziałania wspieraniu agresji na Ukrainę oraz służących ochronie bezpieczeństwa narodowego (</w:t>
      </w:r>
      <w:proofErr w:type="spellStart"/>
      <w:r w:rsidR="0047211E">
        <w:rPr>
          <w:rFonts w:asciiTheme="majorHAnsi" w:hAnsiTheme="majorHAnsi" w:cs="Arial"/>
          <w:sz w:val="22"/>
          <w:szCs w:val="22"/>
        </w:rPr>
        <w:t>t.j</w:t>
      </w:r>
      <w:proofErr w:type="spellEnd"/>
      <w:r w:rsidR="0047211E">
        <w:rPr>
          <w:rFonts w:asciiTheme="majorHAnsi" w:hAnsiTheme="majorHAnsi" w:cs="Arial"/>
          <w:sz w:val="22"/>
          <w:szCs w:val="22"/>
        </w:rPr>
        <w:t xml:space="preserve">.: </w:t>
      </w:r>
      <w:r w:rsidRPr="009D063E">
        <w:rPr>
          <w:rFonts w:asciiTheme="majorHAnsi" w:hAnsiTheme="majorHAnsi" w:cs="Arial"/>
          <w:sz w:val="22"/>
          <w:szCs w:val="22"/>
        </w:rPr>
        <w:t>Dz.U.</w:t>
      </w:r>
      <w:r w:rsidR="0047211E">
        <w:rPr>
          <w:rFonts w:asciiTheme="majorHAnsi" w:hAnsiTheme="majorHAnsi" w:cs="Arial"/>
          <w:sz w:val="22"/>
          <w:szCs w:val="22"/>
        </w:rPr>
        <w:t xml:space="preserve"> z </w:t>
      </w:r>
      <w:r w:rsidRPr="009D063E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202</w:t>
      </w:r>
      <w:r w:rsidR="0047211E">
        <w:rPr>
          <w:rFonts w:asciiTheme="majorHAnsi" w:hAnsiTheme="majorHAnsi" w:cs="Arial"/>
          <w:sz w:val="22"/>
          <w:szCs w:val="22"/>
        </w:rPr>
        <w:t>3 r.</w:t>
      </w:r>
      <w:r>
        <w:rPr>
          <w:rFonts w:asciiTheme="majorHAnsi" w:hAnsiTheme="majorHAnsi" w:cs="Arial"/>
          <w:sz w:val="22"/>
          <w:szCs w:val="22"/>
        </w:rPr>
        <w:t xml:space="preserve">, </w:t>
      </w:r>
      <w:r w:rsidRPr="009D063E">
        <w:rPr>
          <w:rFonts w:asciiTheme="majorHAnsi" w:hAnsiTheme="majorHAnsi" w:cs="Arial"/>
          <w:sz w:val="22"/>
          <w:szCs w:val="22"/>
        </w:rPr>
        <w:t xml:space="preserve">poz. </w:t>
      </w:r>
      <w:r w:rsidR="0047211E">
        <w:rPr>
          <w:rFonts w:asciiTheme="majorHAnsi" w:hAnsiTheme="majorHAnsi" w:cs="Arial"/>
          <w:sz w:val="22"/>
          <w:szCs w:val="22"/>
        </w:rPr>
        <w:t>1497 ze zm.</w:t>
      </w:r>
      <w:r w:rsidRPr="009D063E">
        <w:rPr>
          <w:rFonts w:asciiTheme="majorHAnsi" w:hAnsiTheme="majorHAnsi" w:cs="Arial"/>
          <w:sz w:val="22"/>
          <w:szCs w:val="22"/>
        </w:rPr>
        <w:t>).</w:t>
      </w:r>
    </w:p>
    <w:bookmarkEnd w:id="15"/>
    <w:p w14:paraId="2A77DF47" w14:textId="77777777" w:rsidR="00645119" w:rsidRPr="000F3E9B" w:rsidRDefault="00645119" w:rsidP="0088774C">
      <w:pPr>
        <w:suppressAutoHyphens/>
        <w:spacing w:line="276" w:lineRule="auto"/>
        <w:ind w:left="5664" w:firstLine="708"/>
        <w:jc w:val="both"/>
        <w:rPr>
          <w:rFonts w:asciiTheme="majorHAnsi" w:hAnsiTheme="majorHAnsi" w:cstheme="minorHAnsi"/>
          <w:i/>
          <w:sz w:val="22"/>
          <w:szCs w:val="22"/>
        </w:rPr>
      </w:pPr>
    </w:p>
    <w:p w14:paraId="53BD6C40" w14:textId="515A1701" w:rsidR="00645119" w:rsidRPr="000F3E9B" w:rsidRDefault="00645119" w:rsidP="0088774C">
      <w:pPr>
        <w:suppressAutoHyphens/>
        <w:spacing w:line="276" w:lineRule="auto"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zachodzą w stosunku do mnie podstawy wykluczenia z postępowania na podstawie art. ______________________ ustawy </w:t>
      </w:r>
      <w:proofErr w:type="spellStart"/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="00517A51">
        <w:rPr>
          <w:rFonts w:asciiTheme="majorHAnsi" w:hAnsiTheme="majorHAnsi" w:cstheme="minorHAnsi"/>
          <w:sz w:val="22"/>
          <w:szCs w:val="22"/>
        </w:rPr>
        <w:t xml:space="preserve">.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(podać mającą zastosowanie podstawę wykluczenia spośród wymienionych w art.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 xml:space="preserve">108 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ust. 1 pkt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1,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792DA0" w:rsidRPr="000F3E9B">
        <w:rPr>
          <w:rFonts w:asciiTheme="majorHAnsi" w:hAnsiTheme="majorHAnsi" w:cstheme="minorHAnsi"/>
          <w:i/>
          <w:sz w:val="22"/>
          <w:szCs w:val="22"/>
        </w:rPr>
        <w:t>2 i 5</w:t>
      </w:r>
      <w:r w:rsidRPr="000F3E9B">
        <w:rPr>
          <w:rFonts w:asciiTheme="majorHAnsi" w:hAnsiTheme="majorHAnsi" w:cstheme="minorHAnsi"/>
          <w:i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, art. 109 ust. 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1 pkt.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>4</w:t>
      </w:r>
      <w:r w:rsidR="00182521">
        <w:rPr>
          <w:rFonts w:asciiTheme="majorHAnsi" w:hAnsiTheme="majorHAnsi" w:cstheme="minorHAnsi"/>
          <w:i/>
          <w:sz w:val="22"/>
          <w:szCs w:val="22"/>
        </w:rPr>
        <w:t xml:space="preserve"> </w:t>
      </w:r>
      <w:r w:rsidR="00E7239D" w:rsidRPr="000F3E9B">
        <w:rPr>
          <w:rFonts w:asciiTheme="majorHAnsi" w:hAnsiTheme="majorHAnsi" w:cstheme="minorHAnsi"/>
          <w:i/>
          <w:sz w:val="22"/>
          <w:szCs w:val="22"/>
        </w:rPr>
        <w:t xml:space="preserve">ustawy </w:t>
      </w:r>
      <w:proofErr w:type="spellStart"/>
      <w:r w:rsidR="00FF62FC" w:rsidRPr="000F3E9B">
        <w:rPr>
          <w:rFonts w:asciiTheme="majorHAnsi" w:hAnsiTheme="majorHAnsi" w:cstheme="minorHAnsi"/>
          <w:i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i/>
          <w:sz w:val="22"/>
          <w:szCs w:val="22"/>
        </w:rPr>
        <w:t>).</w:t>
      </w:r>
      <w:r w:rsidRPr="000F3E9B">
        <w:rPr>
          <w:rFonts w:asciiTheme="majorHAnsi" w:hAnsiTheme="majorHAnsi" w:cstheme="minorHAnsi"/>
          <w:sz w:val="22"/>
          <w:szCs w:val="22"/>
        </w:rPr>
        <w:t xml:space="preserve"> Jednocześnie oświadczam, że w związku z ww. okolicznością, na podstawie art. </w:t>
      </w:r>
      <w:r w:rsidR="00792DA0" w:rsidRPr="000F3E9B">
        <w:rPr>
          <w:rFonts w:asciiTheme="majorHAnsi" w:hAnsiTheme="majorHAnsi" w:cstheme="minorHAnsi"/>
          <w:sz w:val="22"/>
          <w:szCs w:val="22"/>
        </w:rPr>
        <w:t>110 ust. 2</w:t>
      </w:r>
      <w:r w:rsidRPr="000F3E9B">
        <w:rPr>
          <w:rFonts w:asciiTheme="majorHAnsi" w:hAnsiTheme="majorHAnsi" w:cstheme="minorHAnsi"/>
          <w:sz w:val="22"/>
          <w:szCs w:val="22"/>
        </w:rPr>
        <w:t xml:space="preserve"> ustawy </w:t>
      </w:r>
      <w:proofErr w:type="spellStart"/>
      <w:r w:rsidR="00FF62FC" w:rsidRPr="000F3E9B">
        <w:rPr>
          <w:rFonts w:asciiTheme="majorHAnsi" w:hAnsiTheme="majorHAnsi" w:cstheme="minorHAnsi"/>
          <w:sz w:val="22"/>
          <w:szCs w:val="22"/>
        </w:rPr>
        <w:t>Pzp</w:t>
      </w:r>
      <w:proofErr w:type="spellEnd"/>
      <w:r w:rsidRPr="000F3E9B">
        <w:rPr>
          <w:rFonts w:asciiTheme="majorHAnsi" w:hAnsiTheme="majorHAnsi" w:cstheme="minorHAnsi"/>
          <w:sz w:val="22"/>
          <w:szCs w:val="22"/>
        </w:rPr>
        <w:t xml:space="preserve"> podjąłem następujące </w:t>
      </w:r>
      <w:r w:rsidR="00792DA0" w:rsidRPr="000F3E9B">
        <w:rPr>
          <w:rFonts w:asciiTheme="majorHAnsi" w:hAnsiTheme="majorHAnsi" w:cstheme="minorHAnsi"/>
          <w:sz w:val="22"/>
          <w:szCs w:val="22"/>
        </w:rPr>
        <w:t>czynności</w:t>
      </w:r>
      <w:r w:rsidR="00E7239D" w:rsidRPr="000F3E9B">
        <w:rPr>
          <w:rFonts w:asciiTheme="majorHAnsi" w:hAnsiTheme="majorHAnsi" w:cstheme="minorHAnsi"/>
          <w:sz w:val="22"/>
          <w:szCs w:val="22"/>
        </w:rPr>
        <w:t>*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4EEBBB4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75A3A3CE" w14:textId="77777777" w:rsidR="00645119" w:rsidRPr="000F3E9B" w:rsidRDefault="00645119" w:rsidP="0088774C">
      <w:pPr>
        <w:suppressAutoHyphens/>
        <w:contextualSpacing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05A5FFDE" w14:textId="77777777" w:rsidR="00106185" w:rsidRPr="000F3E9B" w:rsidRDefault="00106185" w:rsidP="005214F6">
      <w:pPr>
        <w:pStyle w:val="Styl15"/>
        <w:rPr>
          <w:rStyle w:val="Odwoanieintensywne"/>
          <w:rFonts w:cs="Calibri Light"/>
          <w:b/>
          <w:bCs w:val="0"/>
          <w:color w:val="002060"/>
          <w:szCs w:val="22"/>
          <w:lang w:eastAsia="en-US"/>
        </w:rPr>
      </w:pPr>
      <w:bookmarkStart w:id="16" w:name="_Hlk64822106"/>
      <w:r w:rsidRPr="000F3E9B">
        <w:rPr>
          <w:rStyle w:val="Odwoanieintensywne"/>
          <w:b/>
          <w:bCs w:val="0"/>
          <w:color w:val="002060"/>
        </w:rPr>
        <w:t>DANE UMOŻLIWIAJĄCE DOSTĘP DO BEZPŁATNYCH I OGÓLNODOSTĘPNYCH BAZ DANYCH (W SZCZEGÓLNOŚCI REJESTRÓW PUBLICZNYCH):</w:t>
      </w:r>
    </w:p>
    <w:p w14:paraId="4C55A923" w14:textId="77777777" w:rsidR="00106185" w:rsidRPr="000F3E9B" w:rsidRDefault="00106185" w:rsidP="00106185">
      <w:pPr>
        <w:ind w:firstLine="4962"/>
        <w:jc w:val="center"/>
        <w:rPr>
          <w:rFonts w:asciiTheme="majorHAnsi" w:hAnsiTheme="majorHAnsi" w:cs="Calibri"/>
          <w:i/>
          <w:iCs/>
          <w:sz w:val="20"/>
          <w:szCs w:val="20"/>
        </w:rPr>
      </w:pPr>
    </w:p>
    <w:p w14:paraId="0D46741E" w14:textId="0293844D" w:rsidR="00106185" w:rsidRPr="000F3E9B" w:rsidRDefault="00106185" w:rsidP="007D5E5C">
      <w:pPr>
        <w:spacing w:line="276" w:lineRule="auto"/>
        <w:jc w:val="both"/>
        <w:rPr>
          <w:rFonts w:asciiTheme="majorHAnsi" w:hAnsiTheme="majorHAnsi" w:cs="Calibri Light"/>
          <w:sz w:val="20"/>
          <w:szCs w:val="20"/>
        </w:rPr>
      </w:pPr>
      <w:r w:rsidRPr="000F3E9B">
        <w:rPr>
          <w:rFonts w:asciiTheme="majorHAnsi" w:hAnsiTheme="majorHAnsi" w:cs="Calibri Light"/>
          <w:sz w:val="22"/>
          <w:szCs w:val="22"/>
        </w:rPr>
        <w:t>Niniejszym wskazuję dane umożliwiające dostęp do bezpłatnych i ogólnodostępnych baz danych zawierających następujące p</w:t>
      </w:r>
      <w:r w:rsidR="000822D6">
        <w:rPr>
          <w:rFonts w:asciiTheme="majorHAnsi" w:hAnsiTheme="majorHAnsi" w:cs="Calibri Light"/>
          <w:sz w:val="22"/>
          <w:szCs w:val="22"/>
        </w:rPr>
        <w:t>odmiotowe</w:t>
      </w:r>
      <w:r w:rsidRPr="000F3E9B">
        <w:rPr>
          <w:rFonts w:asciiTheme="majorHAnsi" w:hAnsiTheme="majorHAnsi" w:cs="Calibri Light"/>
          <w:sz w:val="22"/>
          <w:szCs w:val="22"/>
        </w:rPr>
        <w:t xml:space="preserve"> środki dowodowe: odpis/y lub informacja/</w:t>
      </w:r>
      <w:proofErr w:type="spellStart"/>
      <w:r w:rsidRPr="000F3E9B">
        <w:rPr>
          <w:rFonts w:asciiTheme="majorHAnsi" w:hAnsiTheme="majorHAnsi" w:cs="Calibri Light"/>
          <w:sz w:val="22"/>
          <w:szCs w:val="22"/>
        </w:rPr>
        <w:t>ie</w:t>
      </w:r>
      <w:proofErr w:type="spellEnd"/>
      <w:r w:rsidRPr="000F3E9B">
        <w:rPr>
          <w:rFonts w:asciiTheme="majorHAnsi" w:hAnsiTheme="majorHAnsi" w:cs="Calibri Light"/>
          <w:sz w:val="22"/>
          <w:szCs w:val="22"/>
        </w:rPr>
        <w:t xml:space="preserve">  z Krajowego Rejestru Sądowego lub z Centralnej Ewidencji i Informacji o Działalności Gospodarczej: </w:t>
      </w:r>
    </w:p>
    <w:p w14:paraId="7928D924" w14:textId="122BEC76" w:rsidR="00106185" w:rsidRPr="00527A8C" w:rsidRDefault="00106185" w:rsidP="00106185">
      <w:pPr>
        <w:spacing w:line="276" w:lineRule="auto"/>
        <w:jc w:val="both"/>
        <w:rPr>
          <w:rFonts w:asciiTheme="majorHAnsi" w:hAnsiTheme="majorHAnsi" w:cs="Calibri Light"/>
        </w:rPr>
      </w:pPr>
      <w:r w:rsidRPr="00527A8C">
        <w:rPr>
          <w:rFonts w:asciiTheme="majorHAnsi" w:hAnsiTheme="majorHAnsi" w:cs="Calibri Light"/>
        </w:rPr>
        <w:t xml:space="preserve">_________________________________________________________________________________________________________ </w:t>
      </w:r>
    </w:p>
    <w:p w14:paraId="58FAF148" w14:textId="77777777" w:rsidR="00106185" w:rsidRPr="000F3E9B" w:rsidRDefault="00106185" w:rsidP="00106185">
      <w:pPr>
        <w:spacing w:line="276" w:lineRule="auto"/>
        <w:jc w:val="both"/>
        <w:rPr>
          <w:rFonts w:asciiTheme="majorHAnsi" w:hAnsiTheme="majorHAnsi" w:cs="Calibri Light"/>
          <w:i/>
          <w:iCs/>
          <w:sz w:val="22"/>
          <w:szCs w:val="22"/>
        </w:rPr>
      </w:pPr>
      <w:r w:rsidRPr="000F3E9B">
        <w:rPr>
          <w:rFonts w:asciiTheme="majorHAnsi" w:hAnsiTheme="majorHAnsi" w:cs="Calibri Light"/>
          <w:i/>
          <w:iCs/>
          <w:sz w:val="22"/>
          <w:szCs w:val="22"/>
        </w:rPr>
        <w:t>(wskazać dane umożlwiające dostęp )</w:t>
      </w:r>
    </w:p>
    <w:bookmarkEnd w:id="16"/>
    <w:p w14:paraId="51B228A8" w14:textId="3252C42C" w:rsidR="00645119" w:rsidRPr="000F3E9B" w:rsidRDefault="00645119" w:rsidP="005214F6">
      <w:pPr>
        <w:pStyle w:val="Styl15"/>
        <w:rPr>
          <w:rStyle w:val="Odwoanieintensywne"/>
          <w:b/>
          <w:bCs w:val="0"/>
          <w:color w:val="002060"/>
        </w:rPr>
      </w:pPr>
      <w:r w:rsidRPr="000F3E9B">
        <w:rPr>
          <w:rStyle w:val="Odwoanieintensywne"/>
          <w:b/>
          <w:bCs w:val="0"/>
          <w:color w:val="002060"/>
        </w:rPr>
        <w:t>OŚWIADCZENIE DOTYCZĄCE POD</w:t>
      </w:r>
      <w:r w:rsidR="00146287" w:rsidRPr="000F3E9B">
        <w:rPr>
          <w:rStyle w:val="Odwoanieintensywne"/>
          <w:b/>
          <w:bCs w:val="0"/>
          <w:color w:val="002060"/>
        </w:rPr>
        <w:t>A</w:t>
      </w:r>
      <w:r w:rsidRPr="000F3E9B">
        <w:rPr>
          <w:rStyle w:val="Odwoanieintensywne"/>
          <w:b/>
          <w:bCs w:val="0"/>
          <w:color w:val="002060"/>
        </w:rPr>
        <w:t>NYCH INFORMACJI:</w:t>
      </w:r>
    </w:p>
    <w:p w14:paraId="3ACE9910" w14:textId="77777777" w:rsidR="00645119" w:rsidRPr="000F3E9B" w:rsidRDefault="00645119" w:rsidP="0088774C">
      <w:pPr>
        <w:suppressAutoHyphens/>
        <w:spacing w:before="100" w:beforeAutospacing="1"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 xml:space="preserve">Oświadczam, że wszystkie informacje podane w powyższych oświadczeniach są aktualne </w:t>
      </w:r>
      <w:r w:rsidRPr="000F3E9B">
        <w:rPr>
          <w:rFonts w:asciiTheme="majorHAnsi" w:hAnsiTheme="maj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2D2C119" w14:textId="6C3B100B" w:rsidR="00645119" w:rsidRPr="00527A8C" w:rsidRDefault="00645119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18"/>
          <w:szCs w:val="18"/>
        </w:rPr>
      </w:pPr>
    </w:p>
    <w:p w14:paraId="4D161458" w14:textId="77777777" w:rsidR="00527A8C" w:rsidRDefault="00527A8C" w:rsidP="00527A8C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FA55A0A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6637EB71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429DEA67" w14:textId="77777777" w:rsidR="007B56B6" w:rsidRDefault="007B56B6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120AB91D" w14:textId="0A5038C1" w:rsid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>Niniejsze oświadczenie należy opatrzyć kwalifikowanym podpisem elektronicznym, podpisem zaufanym lub podpisem osobistym osoby uprawnionej.</w:t>
      </w:r>
    </w:p>
    <w:p w14:paraId="3ED7D716" w14:textId="77777777" w:rsidR="00527A8C" w:rsidRPr="00527A8C" w:rsidRDefault="00527A8C" w:rsidP="00527A8C">
      <w:pPr>
        <w:suppressAutoHyphens/>
        <w:spacing w:line="276" w:lineRule="auto"/>
        <w:jc w:val="center"/>
        <w:rPr>
          <w:rFonts w:asciiTheme="majorHAnsi" w:hAnsiTheme="majorHAnsi" w:cs="Segoe UI"/>
          <w:i/>
          <w:color w:val="FF0000"/>
          <w:sz w:val="18"/>
          <w:szCs w:val="18"/>
        </w:rPr>
      </w:pPr>
    </w:p>
    <w:p w14:paraId="406C4428" w14:textId="77777777" w:rsidR="00527A8C" w:rsidRPr="007A770D" w:rsidRDefault="00527A8C" w:rsidP="00527A8C">
      <w:pPr>
        <w:pBdr>
          <w:top w:val="single" w:sz="4" w:space="1" w:color="auto"/>
        </w:pBdr>
        <w:suppressAutoHyphens/>
        <w:spacing w:line="276" w:lineRule="auto"/>
        <w:jc w:val="both"/>
        <w:rPr>
          <w:rFonts w:asciiTheme="majorHAnsi" w:hAnsiTheme="majorHAnsi" w:cstheme="minorHAnsi"/>
          <w:i/>
          <w:iCs/>
          <w:sz w:val="20"/>
          <w:szCs w:val="20"/>
        </w:rPr>
      </w:pPr>
      <w:r w:rsidRPr="007A770D">
        <w:rPr>
          <w:rFonts w:asciiTheme="majorHAnsi" w:hAnsiTheme="majorHAnsi"/>
          <w:i/>
          <w:iCs/>
          <w:color w:val="000000"/>
          <w:sz w:val="20"/>
          <w:szCs w:val="20"/>
        </w:rPr>
        <w:t>* jeżeli nie dotyczy proszę przekreślić</w:t>
      </w:r>
    </w:p>
    <w:p w14:paraId="71D253FB" w14:textId="0F597CAC" w:rsidR="00527A8C" w:rsidRPr="00B22BE1" w:rsidRDefault="00527A8C" w:rsidP="00B22BE1">
      <w:pPr>
        <w:suppressAutoHyphens/>
        <w:spacing w:line="276" w:lineRule="auto"/>
        <w:rPr>
          <w:rFonts w:asciiTheme="majorHAnsi" w:hAnsiTheme="majorHAnsi"/>
          <w:b/>
          <w:i/>
          <w:sz w:val="22"/>
        </w:rPr>
        <w:sectPr w:rsidR="00527A8C" w:rsidRPr="00B22BE1" w:rsidSect="00B6236C">
          <w:pgSz w:w="11906" w:h="16838"/>
          <w:pgMar w:top="1134" w:right="1134" w:bottom="1247" w:left="1418" w:header="284" w:footer="586" w:gutter="0"/>
          <w:cols w:space="708"/>
          <w:formProt w:val="0"/>
          <w:docGrid w:linePitch="360" w:charSpace="-6145"/>
        </w:sectPr>
      </w:pPr>
    </w:p>
    <w:p w14:paraId="7B73AF39" w14:textId="0AFD65C9" w:rsidR="00430A85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 xml:space="preserve">Załącznik nr 3 do SWZ - Oświadczenie Wykonawcy o przynależności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/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braku przynależności do tej samej grupy kapitałowej</w:t>
      </w:r>
    </w:p>
    <w:p w14:paraId="20161525" w14:textId="77777777" w:rsidR="00430A85" w:rsidRPr="002F42BA" w:rsidRDefault="00430A85" w:rsidP="00430A85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0A35F49A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12"/>
          <w:szCs w:val="12"/>
        </w:rPr>
      </w:pPr>
    </w:p>
    <w:p w14:paraId="52F56859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OŚWIADCZENIE WYKONAWCY </w:t>
      </w:r>
    </w:p>
    <w:p w14:paraId="2BB10536" w14:textId="77777777" w:rsidR="00430A85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>O PRZYNALEŻNOŚCI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 /</w:t>
      </w: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 BRAKU PRZYNALEŻNOŚCI DO TEJ SAMEJ GRUPY KAPITAŁOWEJ</w:t>
      </w:r>
    </w:p>
    <w:p w14:paraId="4121AB27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10"/>
          <w:szCs w:val="10"/>
        </w:rPr>
      </w:pPr>
    </w:p>
    <w:p w14:paraId="43AFDC65" w14:textId="77777777" w:rsidR="00430A85" w:rsidRPr="00156747" w:rsidRDefault="00430A85" w:rsidP="00430A85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Cs/>
          <w:color w:val="002060"/>
          <w:sz w:val="20"/>
          <w:szCs w:val="20"/>
        </w:rPr>
      </w:pP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składane </w:t>
      </w:r>
      <w:r>
        <w:rPr>
          <w:rFonts w:asciiTheme="majorHAnsi" w:hAnsiTheme="majorHAnsi" w:cs="Calibri"/>
          <w:bCs/>
          <w:color w:val="002060"/>
          <w:sz w:val="20"/>
          <w:szCs w:val="20"/>
        </w:rPr>
        <w:t>w zakresie</w:t>
      </w: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 art. 108 ust. 1 pkt 5 ustawy </w:t>
      </w:r>
      <w:proofErr w:type="spellStart"/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>Pzp</w:t>
      </w:r>
      <w:proofErr w:type="spellEnd"/>
    </w:p>
    <w:p w14:paraId="4CA6F7BE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430A85" w:rsidRPr="002F42BA" w14:paraId="60B59F6B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C7B00D3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55DB7F75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430A85" w:rsidRPr="002F42BA" w14:paraId="0D2A9CE3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1A5A3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642C28E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50D1C397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6D157F4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1827FAE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417EA616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1A4956DE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0A96426A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456E6D49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2B68212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1EA8AB7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47C75757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430A85" w:rsidRPr="002F42BA" w14:paraId="20D10565" w14:textId="77777777" w:rsidTr="00376BE3">
        <w:trPr>
          <w:trHeight w:val="340"/>
        </w:trPr>
        <w:tc>
          <w:tcPr>
            <w:tcW w:w="2802" w:type="dxa"/>
            <w:vAlign w:val="center"/>
          </w:tcPr>
          <w:p w14:paraId="38636AB4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5901456B" w14:textId="77777777" w:rsidR="00430A85" w:rsidRPr="002F42BA" w:rsidRDefault="00430A85" w:rsidP="00376BE3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0DC8C046" w14:textId="77777777" w:rsidR="00430A85" w:rsidRDefault="00430A85" w:rsidP="00430A85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6984E2F7" w14:textId="53A08C34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B2353">
        <w:rPr>
          <w:rFonts w:asciiTheme="majorHAnsi" w:hAnsiTheme="majorHAnsi" w:cstheme="minorHAnsi"/>
          <w:sz w:val="22"/>
          <w:szCs w:val="22"/>
        </w:rPr>
        <w:t xml:space="preserve">W związku ze złożeniem oferty </w:t>
      </w:r>
      <w:r w:rsidRPr="003E349C">
        <w:rPr>
          <w:rFonts w:asciiTheme="majorHAnsi" w:hAnsiTheme="majorHAnsi" w:cstheme="minorHAnsi"/>
          <w:sz w:val="22"/>
          <w:szCs w:val="22"/>
        </w:rPr>
        <w:t xml:space="preserve">w postępowaniu o udzielenie zamówienia </w:t>
      </w:r>
      <w:r>
        <w:rPr>
          <w:rFonts w:asciiTheme="majorHAnsi" w:hAnsiTheme="majorHAnsi" w:cstheme="minorHAnsi"/>
          <w:sz w:val="22"/>
          <w:szCs w:val="22"/>
        </w:rPr>
        <w:t xml:space="preserve">publicznego </w:t>
      </w:r>
      <w:r w:rsidRPr="003E349C">
        <w:rPr>
          <w:rFonts w:asciiTheme="majorHAnsi" w:hAnsiTheme="majorHAnsi" w:cstheme="minorHAnsi"/>
          <w:sz w:val="22"/>
          <w:szCs w:val="22"/>
        </w:rPr>
        <w:t>pn. „</w:t>
      </w:r>
      <w:r w:rsidRPr="0008254F">
        <w:rPr>
          <w:rFonts w:asciiTheme="majorHAnsi" w:hAnsiTheme="majorHAnsi" w:cstheme="minorHAnsi"/>
          <w:b/>
          <w:bCs/>
          <w:sz w:val="22"/>
          <w:szCs w:val="22"/>
        </w:rPr>
        <w:t xml:space="preserve">Kompleksowe ubezpieczenie mienia i odpowiedzialności cywilnej </w:t>
      </w:r>
      <w:r w:rsidR="00E07AF6">
        <w:rPr>
          <w:rFonts w:asciiTheme="majorHAnsi" w:hAnsiTheme="majorHAnsi" w:cstheme="minorHAnsi"/>
          <w:b/>
          <w:bCs/>
          <w:sz w:val="22"/>
          <w:szCs w:val="22"/>
        </w:rPr>
        <w:t>Gminy Żnin i jej jednostek organizacyjnych, instytucji kultury oraz spółki komunalnej</w:t>
      </w:r>
      <w:r w:rsidRPr="004B1BF1">
        <w:rPr>
          <w:rFonts w:asciiTheme="majorHAnsi" w:hAnsiTheme="majorHAnsi" w:cstheme="minorHAnsi"/>
          <w:sz w:val="22"/>
          <w:szCs w:val="22"/>
        </w:rPr>
        <w:t>,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 xml:space="preserve">oświadczam,  </w:t>
      </w:r>
      <w:r>
        <w:rPr>
          <w:rFonts w:asciiTheme="majorHAnsi" w:hAnsiTheme="majorHAnsi" w:cstheme="minorHAnsi"/>
          <w:sz w:val="22"/>
          <w:szCs w:val="22"/>
        </w:rPr>
        <w:t>że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A041E02" w14:textId="77777777" w:rsidR="00430A85" w:rsidRDefault="00430A85" w:rsidP="00430A85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B000B5D" w14:textId="0FCEE91A" w:rsidR="00430A85" w:rsidRPr="000F3E9B" w:rsidRDefault="00430A85" w:rsidP="00430A85">
      <w:pPr>
        <w:suppressAutoHyphens/>
        <w:spacing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nie należymy</w:t>
      </w:r>
      <w:r w:rsidRPr="000F3E9B">
        <w:rPr>
          <w:rFonts w:asciiTheme="majorHAnsi" w:hAnsiTheme="majorHAnsi" w:cs="Calibri"/>
          <w:sz w:val="22"/>
          <w:szCs w:val="22"/>
        </w:rPr>
        <w:t xml:space="preserve"> 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</w:t>
      </w:r>
      <w:r>
        <w:rPr>
          <w:rFonts w:asciiTheme="majorHAnsi" w:hAnsiTheme="majorHAnsi" w:cs="Arial"/>
          <w:sz w:val="22"/>
          <w:szCs w:val="22"/>
        </w:rPr>
        <w:t> </w:t>
      </w:r>
      <w:r w:rsidRPr="000F3E9B">
        <w:rPr>
          <w:rFonts w:asciiTheme="majorHAnsi" w:hAnsiTheme="majorHAnsi" w:cs="Arial"/>
          <w:sz w:val="22"/>
          <w:szCs w:val="22"/>
        </w:rPr>
        <w:t>ochronie konkurencji i konsumentów (</w:t>
      </w:r>
      <w:proofErr w:type="spellStart"/>
      <w:r w:rsidR="00517A51">
        <w:rPr>
          <w:rFonts w:asciiTheme="majorHAnsi" w:hAnsiTheme="majorHAnsi" w:cs="Arial"/>
          <w:sz w:val="22"/>
          <w:szCs w:val="22"/>
        </w:rPr>
        <w:t>t.j</w:t>
      </w:r>
      <w:proofErr w:type="spellEnd"/>
      <w:r w:rsidR="00517A51">
        <w:rPr>
          <w:rFonts w:asciiTheme="majorHAnsi" w:hAnsiTheme="majorHAnsi" w:cs="Arial"/>
          <w:sz w:val="22"/>
          <w:szCs w:val="22"/>
        </w:rPr>
        <w:t xml:space="preserve">.: </w:t>
      </w:r>
      <w:r w:rsidR="00517A51" w:rsidRPr="000F3E9B">
        <w:rPr>
          <w:rFonts w:asciiTheme="majorHAnsi" w:hAnsiTheme="majorHAnsi" w:cs="Arial"/>
          <w:sz w:val="22"/>
          <w:szCs w:val="22"/>
        </w:rPr>
        <w:t>Dz.U.</w:t>
      </w:r>
      <w:r w:rsidR="00517A51">
        <w:rPr>
          <w:rFonts w:asciiTheme="majorHAnsi" w:hAnsiTheme="majorHAnsi" w:cs="Arial"/>
          <w:sz w:val="22"/>
          <w:szCs w:val="22"/>
        </w:rPr>
        <w:t xml:space="preserve"> z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517A51">
        <w:rPr>
          <w:rFonts w:asciiTheme="majorHAnsi" w:hAnsiTheme="majorHAnsi" w:cs="Arial"/>
          <w:sz w:val="22"/>
          <w:szCs w:val="22"/>
        </w:rPr>
        <w:t>202</w:t>
      </w:r>
      <w:r w:rsidR="00166890">
        <w:rPr>
          <w:rFonts w:asciiTheme="majorHAnsi" w:hAnsiTheme="majorHAnsi" w:cs="Arial"/>
          <w:sz w:val="22"/>
          <w:szCs w:val="22"/>
        </w:rPr>
        <w:t>3</w:t>
      </w:r>
      <w:r w:rsidR="00517A51">
        <w:rPr>
          <w:rFonts w:asciiTheme="majorHAnsi" w:hAnsiTheme="majorHAnsi" w:cs="Arial"/>
          <w:sz w:val="22"/>
          <w:szCs w:val="22"/>
        </w:rPr>
        <w:t xml:space="preserve"> r.,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poz. </w:t>
      </w:r>
      <w:r w:rsidR="00166890">
        <w:rPr>
          <w:rFonts w:asciiTheme="majorHAnsi" w:hAnsiTheme="majorHAnsi" w:cs="Arial"/>
          <w:sz w:val="22"/>
          <w:szCs w:val="22"/>
        </w:rPr>
        <w:t>1689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</w:t>
      </w:r>
      <w:r w:rsidR="00517A51">
        <w:rPr>
          <w:rFonts w:asciiTheme="majorHAnsi" w:hAnsiTheme="majorHAnsi" w:cs="Arial"/>
          <w:sz w:val="22"/>
          <w:szCs w:val="22"/>
        </w:rPr>
        <w:t>e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zm.</w:t>
      </w:r>
      <w:r w:rsidRPr="000F3E9B">
        <w:rPr>
          <w:rFonts w:asciiTheme="majorHAnsi" w:hAnsiTheme="majorHAnsi" w:cs="Arial"/>
          <w:sz w:val="22"/>
          <w:szCs w:val="22"/>
        </w:rPr>
        <w:t xml:space="preserve">), </w:t>
      </w:r>
      <w:r>
        <w:rPr>
          <w:rFonts w:asciiTheme="majorHAnsi" w:hAnsiTheme="majorHAnsi" w:cs="Calibri"/>
          <w:sz w:val="22"/>
          <w:szCs w:val="22"/>
        </w:rPr>
        <w:t xml:space="preserve">z innymi </w:t>
      </w:r>
      <w:r w:rsidRPr="000F3E9B">
        <w:rPr>
          <w:rFonts w:asciiTheme="majorHAnsi" w:hAnsiTheme="majorHAnsi" w:cs="Calibri"/>
          <w:sz w:val="22"/>
          <w:szCs w:val="22"/>
        </w:rPr>
        <w:t xml:space="preserve">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 udzielenie zamówienia.</w:t>
      </w:r>
    </w:p>
    <w:p w14:paraId="4BC0EA6B" w14:textId="35AAF189" w:rsidR="00430A85" w:rsidRPr="000F3E9B" w:rsidRDefault="00430A85" w:rsidP="00430A85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należymy</w:t>
      </w:r>
      <w:r w:rsidRPr="000F3E9B">
        <w:rPr>
          <w:rFonts w:asciiTheme="majorHAnsi" w:hAnsiTheme="majorHAnsi" w:cs="Calibri"/>
          <w:color w:val="002060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 ochronie konkurencji i konsumentów (</w:t>
      </w:r>
      <w:proofErr w:type="spellStart"/>
      <w:r w:rsidR="00517A51">
        <w:rPr>
          <w:rFonts w:asciiTheme="majorHAnsi" w:hAnsiTheme="majorHAnsi" w:cs="Arial"/>
          <w:sz w:val="22"/>
          <w:szCs w:val="22"/>
        </w:rPr>
        <w:t>t.j</w:t>
      </w:r>
      <w:proofErr w:type="spellEnd"/>
      <w:r w:rsidR="00517A51">
        <w:rPr>
          <w:rFonts w:asciiTheme="majorHAnsi" w:hAnsiTheme="majorHAnsi" w:cs="Arial"/>
          <w:sz w:val="22"/>
          <w:szCs w:val="22"/>
        </w:rPr>
        <w:t xml:space="preserve">.: </w:t>
      </w:r>
      <w:r w:rsidR="00517A51" w:rsidRPr="000F3E9B">
        <w:rPr>
          <w:rFonts w:asciiTheme="majorHAnsi" w:hAnsiTheme="majorHAnsi" w:cs="Arial"/>
          <w:sz w:val="22"/>
          <w:szCs w:val="22"/>
        </w:rPr>
        <w:t>Dz.U.</w:t>
      </w:r>
      <w:r w:rsidR="00517A51">
        <w:rPr>
          <w:rFonts w:asciiTheme="majorHAnsi" w:hAnsiTheme="majorHAnsi" w:cs="Arial"/>
          <w:sz w:val="22"/>
          <w:szCs w:val="22"/>
        </w:rPr>
        <w:t xml:space="preserve"> z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</w:t>
      </w:r>
      <w:r w:rsidR="00517A51">
        <w:rPr>
          <w:rFonts w:asciiTheme="majorHAnsi" w:hAnsiTheme="majorHAnsi" w:cs="Arial"/>
          <w:sz w:val="22"/>
          <w:szCs w:val="22"/>
        </w:rPr>
        <w:t>202</w:t>
      </w:r>
      <w:r w:rsidR="00166890">
        <w:rPr>
          <w:rFonts w:asciiTheme="majorHAnsi" w:hAnsiTheme="majorHAnsi" w:cs="Arial"/>
          <w:sz w:val="22"/>
          <w:szCs w:val="22"/>
        </w:rPr>
        <w:t>3</w:t>
      </w:r>
      <w:r w:rsidR="00517A51">
        <w:rPr>
          <w:rFonts w:asciiTheme="majorHAnsi" w:hAnsiTheme="majorHAnsi" w:cs="Arial"/>
          <w:sz w:val="22"/>
          <w:szCs w:val="22"/>
        </w:rPr>
        <w:t xml:space="preserve"> r.,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poz. </w:t>
      </w:r>
      <w:r w:rsidR="00166890">
        <w:rPr>
          <w:rFonts w:asciiTheme="majorHAnsi" w:hAnsiTheme="majorHAnsi" w:cs="Arial"/>
          <w:sz w:val="22"/>
          <w:szCs w:val="22"/>
        </w:rPr>
        <w:t>1689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</w:t>
      </w:r>
      <w:r w:rsidR="00517A51">
        <w:rPr>
          <w:rFonts w:asciiTheme="majorHAnsi" w:hAnsiTheme="majorHAnsi" w:cs="Arial"/>
          <w:sz w:val="22"/>
          <w:szCs w:val="22"/>
        </w:rPr>
        <w:t>e</w:t>
      </w:r>
      <w:r w:rsidR="00517A51" w:rsidRPr="000F3E9B">
        <w:rPr>
          <w:rFonts w:asciiTheme="majorHAnsi" w:hAnsiTheme="majorHAnsi" w:cs="Arial"/>
          <w:sz w:val="22"/>
          <w:szCs w:val="22"/>
        </w:rPr>
        <w:t xml:space="preserve"> zm.</w:t>
      </w:r>
      <w:r w:rsidRPr="000F3E9B">
        <w:rPr>
          <w:rFonts w:asciiTheme="majorHAnsi" w:hAnsiTheme="majorHAnsi" w:cs="Arial"/>
          <w:sz w:val="22"/>
          <w:szCs w:val="22"/>
        </w:rPr>
        <w:t xml:space="preserve">) </w:t>
      </w:r>
      <w:r w:rsidRPr="000F3E9B">
        <w:rPr>
          <w:rFonts w:asciiTheme="majorHAnsi" w:hAnsiTheme="majorHAnsi" w:cs="Calibri"/>
          <w:sz w:val="22"/>
          <w:szCs w:val="22"/>
        </w:rPr>
        <w:t xml:space="preserve">z następującymi 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 udzielenia zamówienia:</w:t>
      </w:r>
    </w:p>
    <w:p w14:paraId="42EDD99F" w14:textId="77777777" w:rsidR="00430A85" w:rsidRPr="000F3E9B" w:rsidRDefault="00430A85" w:rsidP="00A53356">
      <w:pPr>
        <w:pStyle w:val="Akapitzlist"/>
        <w:numPr>
          <w:ilvl w:val="0"/>
          <w:numId w:val="133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39C27EEE" w14:textId="77777777" w:rsidR="00430A85" w:rsidRPr="000F3E9B" w:rsidRDefault="00430A85" w:rsidP="00A53356">
      <w:pPr>
        <w:pStyle w:val="Akapitzlist"/>
        <w:numPr>
          <w:ilvl w:val="0"/>
          <w:numId w:val="133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758C45F4" w14:textId="77777777" w:rsidR="00430A85" w:rsidRPr="000F3E9B" w:rsidRDefault="00430A85" w:rsidP="00430A85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21648526" w14:textId="77777777" w:rsidR="00430A85" w:rsidRPr="007C55EA" w:rsidRDefault="00430A85" w:rsidP="00430A85">
      <w:pPr>
        <w:suppressAutoHyphens/>
        <w:spacing w:line="276" w:lineRule="auto"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="Calibri"/>
          <w:sz w:val="22"/>
          <w:szCs w:val="22"/>
        </w:rPr>
        <w:t xml:space="preserve">i  przedkładamy  następujące  dokumenty  lub  informacje  potwierdzające  przygotowanie  oferty,  niezależnie od ww. wykonawcy/-ów należących do tej samej grupy kapitałowej: </w:t>
      </w: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2854BEAD" w14:textId="77777777" w:rsidR="00430A85" w:rsidRPr="007C55EA" w:rsidRDefault="00430A85" w:rsidP="00430A85">
      <w:pPr>
        <w:suppressAutoHyphens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5623AB58" w14:textId="77777777" w:rsidR="00430A85" w:rsidRPr="002F42BA" w:rsidRDefault="00430A85" w:rsidP="00430A85">
      <w:pPr>
        <w:suppressAutoHyphens/>
        <w:spacing w:line="276" w:lineRule="auto"/>
        <w:jc w:val="both"/>
        <w:rPr>
          <w:rFonts w:asciiTheme="majorHAnsi" w:hAnsiTheme="majorHAnsi" w:cs="Segoe UI"/>
          <w:bCs/>
          <w:i/>
        </w:rPr>
      </w:pPr>
    </w:p>
    <w:p w14:paraId="31712729" w14:textId="77777777" w:rsidR="00430A85" w:rsidRPr="002F42BA" w:rsidRDefault="00430A85" w:rsidP="00430A85">
      <w:pPr>
        <w:suppressAutoHyphens/>
        <w:jc w:val="both"/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</w:pPr>
      <w:r w:rsidRPr="002F42BA">
        <w:rPr>
          <w:rFonts w:asciiTheme="majorHAnsi" w:hAnsiTheme="majorHAnsi" w:cs="Segoe UI"/>
          <w:b/>
          <w:i/>
          <w:color w:val="002060"/>
          <w:sz w:val="22"/>
          <w:szCs w:val="22"/>
          <w:u w:val="single"/>
        </w:rPr>
        <w:t>(</w:t>
      </w:r>
      <w:r w:rsidRPr="002F42BA"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5CF821B7" w14:textId="77777777" w:rsidR="00430A85" w:rsidRPr="002F42BA" w:rsidRDefault="00430A85" w:rsidP="00430A85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363250CF" w14:textId="77777777" w:rsidR="00430A85" w:rsidRPr="002F42BA" w:rsidRDefault="00430A85" w:rsidP="00430A85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5888ED68" w14:textId="18089330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1C0366AA" w14:textId="77777777" w:rsidR="0017055C" w:rsidRPr="000F3E9B" w:rsidRDefault="0017055C" w:rsidP="0088774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5453DD65" w14:textId="77777777" w:rsidR="0011702A" w:rsidRPr="000F3E9B" w:rsidRDefault="0011702A" w:rsidP="0088774C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opatrzyć kwalifikowanym podpisem elektronicznym, podpisem zaufanym lub podpisem osobistym osoby uprawnionej. </w:t>
      </w:r>
    </w:p>
    <w:p w14:paraId="5AE1E2BE" w14:textId="77777777" w:rsidR="009D2170" w:rsidRPr="000F3E9B" w:rsidRDefault="009D2170" w:rsidP="0088774C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54E2551D" w14:textId="77777777" w:rsidR="00317B1A" w:rsidRPr="00632464" w:rsidRDefault="00317B1A" w:rsidP="00016E43">
      <w:pPr>
        <w:suppressAutoHyphens/>
        <w:spacing w:after="120" w:line="276" w:lineRule="auto"/>
        <w:rPr>
          <w:rFonts w:ascii="Cambria" w:hAnsi="Cambria" w:cs="Calibri"/>
          <w:iCs/>
          <w:snapToGrid w:val="0"/>
          <w:sz w:val="22"/>
          <w:szCs w:val="22"/>
        </w:rPr>
      </w:pPr>
    </w:p>
    <w:sectPr w:rsidR="00317B1A" w:rsidRPr="00632464" w:rsidSect="00B6236C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D4113" w14:textId="77777777" w:rsidR="009E21FC" w:rsidRDefault="009E21FC">
      <w:r>
        <w:separator/>
      </w:r>
    </w:p>
  </w:endnote>
  <w:endnote w:type="continuationSeparator" w:id="0">
    <w:p w14:paraId="22023DE6" w14:textId="77777777" w:rsidR="009E21FC" w:rsidRDefault="009E21FC">
      <w:r>
        <w:continuationSeparator/>
      </w:r>
    </w:p>
  </w:endnote>
  <w:endnote w:type="continuationNotice" w:id="1">
    <w:p w14:paraId="5D9937D2" w14:textId="77777777" w:rsidR="009E21FC" w:rsidRDefault="009E21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Arial Unicode MS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6D1BF596" w:rsidR="0044487B" w:rsidRPr="00645119" w:rsidRDefault="0044487B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B22BE1">
      <w:rPr>
        <w:rFonts w:asciiTheme="majorHAnsi" w:hAnsiTheme="majorHAnsi" w:cs="Calibri"/>
        <w:noProof/>
        <w:sz w:val="20"/>
        <w:szCs w:val="20"/>
      </w:rPr>
      <w:t>39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99A74" w14:textId="77777777" w:rsidR="009E21FC" w:rsidRDefault="009E21FC">
      <w:r>
        <w:separator/>
      </w:r>
    </w:p>
  </w:footnote>
  <w:footnote w:type="continuationSeparator" w:id="0">
    <w:p w14:paraId="0374FECF" w14:textId="77777777" w:rsidR="009E21FC" w:rsidRDefault="009E21FC">
      <w:r>
        <w:continuationSeparator/>
      </w:r>
    </w:p>
  </w:footnote>
  <w:footnote w:type="continuationNotice" w:id="1">
    <w:p w14:paraId="0CAC3EB1" w14:textId="77777777" w:rsidR="009E21FC" w:rsidRDefault="009E21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B86C9" w14:textId="77777777" w:rsidR="00016E43" w:rsidRPr="000B0625" w:rsidRDefault="00016E43" w:rsidP="008158E5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r w:rsidRPr="001D4EB7">
      <w:rPr>
        <w:rFonts w:ascii="Cambria" w:hAnsi="Cambria"/>
        <w:noProof/>
      </w:rPr>
      <w:drawing>
        <wp:anchor distT="0" distB="0" distL="114300" distR="114300" simplePos="0" relativeHeight="251661312" behindDoc="0" locked="0" layoutInCell="1" allowOverlap="1" wp14:anchorId="6F54E93D" wp14:editId="2784CEFC">
          <wp:simplePos x="0" y="0"/>
          <wp:positionH relativeFrom="margin">
            <wp:posOffset>-696595</wp:posOffset>
          </wp:positionH>
          <wp:positionV relativeFrom="page">
            <wp:posOffset>129540</wp:posOffset>
          </wp:positionV>
          <wp:extent cx="952500" cy="495935"/>
          <wp:effectExtent l="0" t="0" r="0" b="0"/>
          <wp:wrapSquare wrapText="bothSides"/>
          <wp:docPr id="1856570604" name="Obraz 1856570604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0625">
      <w:rPr>
        <w:rFonts w:asciiTheme="majorHAnsi" w:hAnsiTheme="majorHAnsi" w:cs="Arial"/>
        <w:i/>
        <w:sz w:val="20"/>
        <w:szCs w:val="20"/>
      </w:rPr>
      <w:t xml:space="preserve">KOMPLEKSOWE UBEZPIECZENIE MIENIA I ODPOWIEDZIALNOŚCI CYWILNEJ </w:t>
    </w:r>
  </w:p>
  <w:p w14:paraId="12EED458" w14:textId="77777777" w:rsidR="00016E43" w:rsidRPr="000B0625" w:rsidRDefault="00016E43" w:rsidP="00B8296F">
    <w:pPr>
      <w:pStyle w:val="Nagwek"/>
      <w:tabs>
        <w:tab w:val="left" w:pos="1065"/>
        <w:tab w:val="center" w:pos="4677"/>
      </w:tabs>
      <w:jc w:val="center"/>
      <w:rPr>
        <w:sz w:val="22"/>
        <w:szCs w:val="22"/>
      </w:rPr>
    </w:pPr>
    <w:r>
      <w:rPr>
        <w:rFonts w:asciiTheme="majorHAnsi" w:hAnsiTheme="majorHAnsi" w:cs="Calibri"/>
        <w:sz w:val="20"/>
        <w:szCs w:val="20"/>
      </w:rPr>
      <w:t>GMINY ŻNIN I JEJ JEDNOSTEK ORGANIZACYJNYCH, INSTYTUCJI KULTURY ORAZ SPÓŁKI KOMUNALNEJ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7" w15:restartNumberingAfterBreak="0">
    <w:nsid w:val="0B9F7CF5"/>
    <w:multiLevelType w:val="hybridMultilevel"/>
    <w:tmpl w:val="C2D03C5A"/>
    <w:lvl w:ilvl="0" w:tplc="FFFFFFFF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0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0DA40D09"/>
    <w:multiLevelType w:val="hybridMultilevel"/>
    <w:tmpl w:val="44BC6324"/>
    <w:lvl w:ilvl="0" w:tplc="5E3446D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2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3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7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1" w15:restartNumberingAfterBreak="0">
    <w:nsid w:val="1713755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17FD7439"/>
    <w:multiLevelType w:val="multilevel"/>
    <w:tmpl w:val="39FABE12"/>
    <w:lvl w:ilvl="0">
      <w:start w:val="14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3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B2D442F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8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0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3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6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7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8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0" w15:restartNumberingAfterBreak="0">
    <w:nsid w:val="2846492B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4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7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2F713AC3"/>
    <w:multiLevelType w:val="hybridMultilevel"/>
    <w:tmpl w:val="3144580C"/>
    <w:lvl w:ilvl="0" w:tplc="E1668B16">
      <w:start w:val="1"/>
      <w:numFmt w:val="upperLetter"/>
      <w:lvlText w:val="%1."/>
      <w:lvlJc w:val="left"/>
      <w:pPr>
        <w:ind w:left="22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4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32372F7B"/>
    <w:multiLevelType w:val="multilevel"/>
    <w:tmpl w:val="ABF6B15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334B0E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8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1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11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2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4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99A0C3B"/>
    <w:multiLevelType w:val="hybridMultilevel"/>
    <w:tmpl w:val="CFDA54D8"/>
    <w:lvl w:ilvl="0" w:tplc="2A16039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9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0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1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3" w15:restartNumberingAfterBreak="0">
    <w:nsid w:val="3E854136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4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5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7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8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9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31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32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3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34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5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6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8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9" w15:restartNumberingAfterBreak="0">
    <w:nsid w:val="486F0126"/>
    <w:multiLevelType w:val="hybridMultilevel"/>
    <w:tmpl w:val="7C881158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0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2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43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5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6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8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0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1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2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4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6" w15:restartNumberingAfterBreak="0">
    <w:nsid w:val="53645859"/>
    <w:multiLevelType w:val="multilevel"/>
    <w:tmpl w:val="571C36EE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7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8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9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60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61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3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4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5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6" w15:restartNumberingAfterBreak="0">
    <w:nsid w:val="5CCD67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7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9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0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1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2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3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4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5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6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7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8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9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0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1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2" w15:restartNumberingAfterBreak="0">
    <w:nsid w:val="6A1A40D0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3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4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85" w15:restartNumberingAfterBreak="0">
    <w:nsid w:val="6D1B7DC5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86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8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9" w15:restartNumberingAfterBreak="0">
    <w:nsid w:val="6F724763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90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1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92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3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4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5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6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7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8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9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0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201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2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3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4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5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6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07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262955471">
    <w:abstractNumId w:val="177"/>
  </w:num>
  <w:num w:numId="2" w16cid:durableId="1162038276">
    <w:abstractNumId w:val="137"/>
  </w:num>
  <w:num w:numId="3" w16cid:durableId="797526736">
    <w:abstractNumId w:val="94"/>
  </w:num>
  <w:num w:numId="4" w16cid:durableId="27072809">
    <w:abstractNumId w:val="129"/>
  </w:num>
  <w:num w:numId="5" w16cid:durableId="1404716823">
    <w:abstractNumId w:val="86"/>
  </w:num>
  <w:num w:numId="6" w16cid:durableId="330182407">
    <w:abstractNumId w:val="60"/>
  </w:num>
  <w:num w:numId="7" w16cid:durableId="115174118">
    <w:abstractNumId w:val="187"/>
  </w:num>
  <w:num w:numId="8" w16cid:durableId="149293175">
    <w:abstractNumId w:val="174"/>
  </w:num>
  <w:num w:numId="9" w16cid:durableId="495073230">
    <w:abstractNumId w:val="146"/>
  </w:num>
  <w:num w:numId="10" w16cid:durableId="1429422027">
    <w:abstractNumId w:val="63"/>
  </w:num>
  <w:num w:numId="11" w16cid:durableId="2096779981">
    <w:abstractNumId w:val="56"/>
  </w:num>
  <w:num w:numId="12" w16cid:durableId="2105683681">
    <w:abstractNumId w:val="202"/>
  </w:num>
  <w:num w:numId="13" w16cid:durableId="833568625">
    <w:abstractNumId w:val="122"/>
  </w:num>
  <w:num w:numId="14" w16cid:durableId="207497250">
    <w:abstractNumId w:val="197"/>
  </w:num>
  <w:num w:numId="15" w16cid:durableId="1679040553">
    <w:abstractNumId w:val="58"/>
  </w:num>
  <w:num w:numId="16" w16cid:durableId="1668436321">
    <w:abstractNumId w:val="1"/>
  </w:num>
  <w:num w:numId="17" w16cid:durableId="1393992">
    <w:abstractNumId w:val="0"/>
  </w:num>
  <w:num w:numId="18" w16cid:durableId="1400713013">
    <w:abstractNumId w:val="184"/>
  </w:num>
  <w:num w:numId="19" w16cid:durableId="1629388504">
    <w:abstractNumId w:val="74"/>
  </w:num>
  <w:num w:numId="20" w16cid:durableId="840584535">
    <w:abstractNumId w:val="116"/>
  </w:num>
  <w:num w:numId="21" w16cid:durableId="1785810073">
    <w:abstractNumId w:val="191"/>
  </w:num>
  <w:num w:numId="22" w16cid:durableId="2135252194">
    <w:abstractNumId w:val="110"/>
  </w:num>
  <w:num w:numId="23" w16cid:durableId="1778407898">
    <w:abstractNumId w:val="172"/>
  </w:num>
  <w:num w:numId="24" w16cid:durableId="41609602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85116940">
    <w:abstractNumId w:val="119"/>
  </w:num>
  <w:num w:numId="26" w16cid:durableId="1748335616">
    <w:abstractNumId w:val="135"/>
  </w:num>
  <w:num w:numId="27" w16cid:durableId="297226540">
    <w:abstractNumId w:val="167"/>
  </w:num>
  <w:num w:numId="28" w16cid:durableId="159925741">
    <w:abstractNumId w:val="134"/>
  </w:num>
  <w:num w:numId="29" w16cid:durableId="1088968063">
    <w:abstractNumId w:val="87"/>
  </w:num>
  <w:num w:numId="30" w16cid:durableId="1731340289">
    <w:abstractNumId w:val="126"/>
  </w:num>
  <w:num w:numId="31" w16cid:durableId="1976645229">
    <w:abstractNumId w:val="186"/>
  </w:num>
  <w:num w:numId="32" w16cid:durableId="8627222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70826505">
    <w:abstractNumId w:val="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49656782">
    <w:abstractNumId w:val="165"/>
  </w:num>
  <w:num w:numId="35" w16cid:durableId="66847630">
    <w:abstractNumId w:val="103"/>
  </w:num>
  <w:num w:numId="36" w16cid:durableId="511844909">
    <w:abstractNumId w:val="73"/>
  </w:num>
  <w:num w:numId="37" w16cid:durableId="1581715017">
    <w:abstractNumId w:val="140"/>
  </w:num>
  <w:num w:numId="38" w16cid:durableId="1970041462">
    <w:abstractNumId w:val="82"/>
  </w:num>
  <w:num w:numId="39" w16cid:durableId="1980064642">
    <w:abstractNumId w:val="40"/>
  </w:num>
  <w:num w:numId="40" w16cid:durableId="793140977">
    <w:abstractNumId w:val="150"/>
  </w:num>
  <w:num w:numId="41" w16cid:durableId="621347455">
    <w:abstractNumId w:val="176"/>
  </w:num>
  <w:num w:numId="42" w16cid:durableId="1450123953">
    <w:abstractNumId w:val="206"/>
  </w:num>
  <w:num w:numId="43" w16cid:durableId="918757290">
    <w:abstractNumId w:val="132"/>
  </w:num>
  <w:num w:numId="44" w16cid:durableId="2081056625">
    <w:abstractNumId w:val="192"/>
  </w:num>
  <w:num w:numId="45" w16cid:durableId="1822966535">
    <w:abstractNumId w:val="66"/>
  </w:num>
  <w:num w:numId="46" w16cid:durableId="1144741674">
    <w:abstractNumId w:val="118"/>
  </w:num>
  <w:num w:numId="47" w16cid:durableId="1278871701">
    <w:abstractNumId w:val="170"/>
  </w:num>
  <w:num w:numId="48" w16cid:durableId="2099207250">
    <w:abstractNumId w:val="181"/>
  </w:num>
  <w:num w:numId="49" w16cid:durableId="1994141516">
    <w:abstractNumId w:val="131"/>
  </w:num>
  <w:num w:numId="50" w16cid:durableId="712659895">
    <w:abstractNumId w:val="112"/>
  </w:num>
  <w:num w:numId="51" w16cid:durableId="496767789">
    <w:abstractNumId w:val="157"/>
  </w:num>
  <w:num w:numId="52" w16cid:durableId="872813514">
    <w:abstractNumId w:val="141"/>
  </w:num>
  <w:num w:numId="53" w16cid:durableId="1228690162">
    <w:abstractNumId w:val="81"/>
  </w:num>
  <w:num w:numId="54" w16cid:durableId="635724791">
    <w:abstractNumId w:val="180"/>
  </w:num>
  <w:num w:numId="55" w16cid:durableId="1569657260">
    <w:abstractNumId w:val="44"/>
  </w:num>
  <w:num w:numId="56" w16cid:durableId="1077706400">
    <w:abstractNumId w:val="54"/>
  </w:num>
  <w:num w:numId="57" w16cid:durableId="2047175833">
    <w:abstractNumId w:val="160"/>
  </w:num>
  <w:num w:numId="58" w16cid:durableId="1262956264">
    <w:abstractNumId w:val="120"/>
  </w:num>
  <w:num w:numId="59" w16cid:durableId="1487087064">
    <w:abstractNumId w:val="147"/>
  </w:num>
  <w:num w:numId="60" w16cid:durableId="1786079930">
    <w:abstractNumId w:val="173"/>
  </w:num>
  <w:num w:numId="61" w16cid:durableId="290744188">
    <w:abstractNumId w:val="85"/>
  </w:num>
  <w:num w:numId="62" w16cid:durableId="137888947">
    <w:abstractNumId w:val="168"/>
  </w:num>
  <w:num w:numId="63" w16cid:durableId="805004662">
    <w:abstractNumId w:val="91"/>
  </w:num>
  <w:num w:numId="64" w16cid:durableId="2018925315">
    <w:abstractNumId w:val="164"/>
  </w:num>
  <w:num w:numId="65" w16cid:durableId="1327896815">
    <w:abstractNumId w:val="136"/>
  </w:num>
  <w:num w:numId="66" w16cid:durableId="2108888884">
    <w:abstractNumId w:val="65"/>
  </w:num>
  <w:num w:numId="67" w16cid:durableId="68770971">
    <w:abstractNumId w:val="39"/>
  </w:num>
  <w:num w:numId="68" w16cid:durableId="508983159">
    <w:abstractNumId w:val="50"/>
  </w:num>
  <w:num w:numId="69" w16cid:durableId="1511019756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83619955">
    <w:abstractNumId w:val="51"/>
  </w:num>
  <w:num w:numId="71" w16cid:durableId="637033766">
    <w:abstractNumId w:val="195"/>
  </w:num>
  <w:num w:numId="72" w16cid:durableId="1840777447">
    <w:abstractNumId w:val="153"/>
  </w:num>
  <w:num w:numId="73" w16cid:durableId="315687654">
    <w:abstractNumId w:val="143"/>
  </w:num>
  <w:num w:numId="74" w16cid:durableId="1029187660">
    <w:abstractNumId w:val="207"/>
  </w:num>
  <w:num w:numId="75" w16cid:durableId="1956018452">
    <w:abstractNumId w:val="80"/>
  </w:num>
  <w:num w:numId="76" w16cid:durableId="1436903413">
    <w:abstractNumId w:val="67"/>
  </w:num>
  <w:num w:numId="77" w16cid:durableId="1426075107">
    <w:abstractNumId w:val="70"/>
  </w:num>
  <w:num w:numId="78" w16cid:durableId="331497529">
    <w:abstractNumId w:val="161"/>
  </w:num>
  <w:num w:numId="79" w16cid:durableId="953291564">
    <w:abstractNumId w:val="113"/>
  </w:num>
  <w:num w:numId="80" w16cid:durableId="1472793833">
    <w:abstractNumId w:val="201"/>
  </w:num>
  <w:num w:numId="81" w16cid:durableId="192305082">
    <w:abstractNumId w:val="111"/>
  </w:num>
  <w:num w:numId="82" w16cid:durableId="1349520490">
    <w:abstractNumId w:val="100"/>
  </w:num>
  <w:num w:numId="83" w16cid:durableId="1813987381">
    <w:abstractNumId w:val="171"/>
  </w:num>
  <w:num w:numId="84" w16cid:durableId="69548853">
    <w:abstractNumId w:val="204"/>
  </w:num>
  <w:num w:numId="85" w16cid:durableId="32466648">
    <w:abstractNumId w:val="64"/>
  </w:num>
  <w:num w:numId="86" w16cid:durableId="23756118">
    <w:abstractNumId w:val="42"/>
  </w:num>
  <w:num w:numId="87" w16cid:durableId="156314040">
    <w:abstractNumId w:val="95"/>
  </w:num>
  <w:num w:numId="88" w16cid:durableId="1944532079">
    <w:abstractNumId w:val="178"/>
  </w:num>
  <w:num w:numId="89" w16cid:durableId="649477009">
    <w:abstractNumId w:val="142"/>
  </w:num>
  <w:num w:numId="90" w16cid:durableId="255870258">
    <w:abstractNumId w:val="183"/>
  </w:num>
  <w:num w:numId="91" w16cid:durableId="732387475">
    <w:abstractNumId w:val="145"/>
  </w:num>
  <w:num w:numId="92" w16cid:durableId="1045904968">
    <w:abstractNumId w:val="47"/>
  </w:num>
  <w:num w:numId="93" w16cid:durableId="841510535">
    <w:abstractNumId w:val="194"/>
  </w:num>
  <w:num w:numId="94" w16cid:durableId="1350258092">
    <w:abstractNumId w:val="175"/>
  </w:num>
  <w:num w:numId="95" w16cid:durableId="2004895518">
    <w:abstractNumId w:val="77"/>
  </w:num>
  <w:num w:numId="96" w16cid:durableId="1155804832">
    <w:abstractNumId w:val="190"/>
  </w:num>
  <w:num w:numId="97" w16cid:durableId="548494718">
    <w:abstractNumId w:val="69"/>
  </w:num>
  <w:num w:numId="98" w16cid:durableId="1038704558">
    <w:abstractNumId w:val="169"/>
  </w:num>
  <w:num w:numId="99" w16cid:durableId="1886138490">
    <w:abstractNumId w:val="45"/>
  </w:num>
  <w:num w:numId="100" w16cid:durableId="1352873329">
    <w:abstractNumId w:val="203"/>
  </w:num>
  <w:num w:numId="101" w16cid:durableId="1506483172">
    <w:abstractNumId w:val="52"/>
  </w:num>
  <w:num w:numId="102" w16cid:durableId="785927820">
    <w:abstractNumId w:val="138"/>
  </w:num>
  <w:num w:numId="103" w16cid:durableId="1394505635">
    <w:abstractNumId w:val="53"/>
  </w:num>
  <w:num w:numId="104" w16cid:durableId="978532358">
    <w:abstractNumId w:val="99"/>
  </w:num>
  <w:num w:numId="105" w16cid:durableId="967199204">
    <w:abstractNumId w:val="205"/>
  </w:num>
  <w:num w:numId="106" w16cid:durableId="773942504">
    <w:abstractNumId w:val="49"/>
  </w:num>
  <w:num w:numId="107" w16cid:durableId="1197163387">
    <w:abstractNumId w:val="48"/>
  </w:num>
  <w:num w:numId="108" w16cid:durableId="1346977681">
    <w:abstractNumId w:val="102"/>
  </w:num>
  <w:num w:numId="109" w16cid:durableId="1715081959">
    <w:abstractNumId w:val="78"/>
  </w:num>
  <w:num w:numId="110" w16cid:durableId="173961007">
    <w:abstractNumId w:val="128"/>
  </w:num>
  <w:num w:numId="111" w16cid:durableId="1746225619">
    <w:abstractNumId w:val="127"/>
  </w:num>
  <w:num w:numId="112" w16cid:durableId="183714241">
    <w:abstractNumId w:val="107"/>
  </w:num>
  <w:num w:numId="113" w16cid:durableId="1523010309">
    <w:abstractNumId w:val="133"/>
  </w:num>
  <w:num w:numId="114" w16cid:durableId="1902641973">
    <w:abstractNumId w:val="144"/>
  </w:num>
  <w:num w:numId="115" w16cid:durableId="1565608348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90756677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396275626">
    <w:abstractNumId w:val="198"/>
  </w:num>
  <w:num w:numId="118" w16cid:durableId="1335106561">
    <w:abstractNumId w:val="200"/>
  </w:num>
  <w:num w:numId="119" w16cid:durableId="528228795">
    <w:abstractNumId w:val="88"/>
  </w:num>
  <w:num w:numId="120" w16cid:durableId="947278977">
    <w:abstractNumId w:val="92"/>
  </w:num>
  <w:num w:numId="121" w16cid:durableId="1967468224">
    <w:abstractNumId w:val="75"/>
  </w:num>
  <w:num w:numId="122" w16cid:durableId="60052773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510025703">
    <w:abstractNumId w:val="93"/>
  </w:num>
  <w:num w:numId="124" w16cid:durableId="1747612433">
    <w:abstractNumId w:val="79"/>
  </w:num>
  <w:num w:numId="125" w16cid:durableId="2131390510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472794522">
    <w:abstractNumId w:val="115"/>
  </w:num>
  <w:num w:numId="127" w16cid:durableId="1287587249">
    <w:abstractNumId w:val="46"/>
  </w:num>
  <w:num w:numId="128" w16cid:durableId="1689672049">
    <w:abstractNumId w:val="55"/>
  </w:num>
  <w:num w:numId="129" w16cid:durableId="726608865">
    <w:abstractNumId w:val="105"/>
  </w:num>
  <w:num w:numId="130" w16cid:durableId="2147314930">
    <w:abstractNumId w:val="101"/>
  </w:num>
  <w:num w:numId="131" w16cid:durableId="458453064">
    <w:abstractNumId w:val="109"/>
  </w:num>
  <w:num w:numId="132" w16cid:durableId="197818363">
    <w:abstractNumId w:val="159"/>
  </w:num>
  <w:num w:numId="133" w16cid:durableId="1077216600">
    <w:abstractNumId w:val="84"/>
  </w:num>
  <w:num w:numId="134" w16cid:durableId="1957634367">
    <w:abstractNumId w:val="188"/>
  </w:num>
  <w:num w:numId="135" w16cid:durableId="1795322477">
    <w:abstractNumId w:val="114"/>
  </w:num>
  <w:num w:numId="136" w16cid:durableId="559483428">
    <w:abstractNumId w:val="130"/>
  </w:num>
  <w:num w:numId="137" w16cid:durableId="1286887784">
    <w:abstractNumId w:val="123"/>
  </w:num>
  <w:num w:numId="138" w16cid:durableId="2068335514">
    <w:abstractNumId w:val="151"/>
  </w:num>
  <w:num w:numId="139" w16cid:durableId="102962544">
    <w:abstractNumId w:val="155"/>
  </w:num>
  <w:num w:numId="140" w16cid:durableId="269549764">
    <w:abstractNumId w:val="61"/>
  </w:num>
  <w:num w:numId="141" w16cid:durableId="496384775">
    <w:abstractNumId w:val="125"/>
  </w:num>
  <w:num w:numId="142" w16cid:durableId="835537232">
    <w:abstractNumId w:val="104"/>
  </w:num>
  <w:num w:numId="143" w16cid:durableId="242302185">
    <w:abstractNumId w:val="124"/>
  </w:num>
  <w:num w:numId="144" w16cid:durableId="910895381">
    <w:abstractNumId w:val="43"/>
  </w:num>
  <w:num w:numId="145" w16cid:durableId="39791519">
    <w:abstractNumId w:val="182"/>
  </w:num>
  <w:num w:numId="146" w16cid:durableId="1487241181">
    <w:abstractNumId w:val="149"/>
  </w:num>
  <w:num w:numId="147" w16cid:durableId="1442265261">
    <w:abstractNumId w:val="199"/>
  </w:num>
  <w:num w:numId="148" w16cid:durableId="559437415">
    <w:abstractNumId w:val="156"/>
  </w:num>
  <w:num w:numId="149" w16cid:durableId="2125341372">
    <w:abstractNumId w:val="72"/>
  </w:num>
  <w:num w:numId="150" w16cid:durableId="1954744005">
    <w:abstractNumId w:val="108"/>
  </w:num>
  <w:num w:numId="151" w16cid:durableId="1350571240">
    <w:abstractNumId w:val="139"/>
  </w:num>
  <w:num w:numId="152" w16cid:durableId="1850875670">
    <w:abstractNumId w:val="117"/>
  </w:num>
  <w:num w:numId="153" w16cid:durableId="1627275964">
    <w:abstractNumId w:val="71"/>
  </w:num>
  <w:num w:numId="154" w16cid:durableId="1106384826">
    <w:abstractNumId w:val="90"/>
  </w:num>
  <w:num w:numId="155" w16cid:durableId="1534684230">
    <w:abstractNumId w:val="189"/>
  </w:num>
  <w:num w:numId="156" w16cid:durableId="1848330572">
    <w:abstractNumId w:val="98"/>
  </w:num>
  <w:num w:numId="157" w16cid:durableId="1046101254">
    <w:abstractNumId w:val="185"/>
  </w:num>
  <w:num w:numId="158" w16cid:durableId="236785414">
    <w:abstractNumId w:val="57"/>
  </w:num>
  <w:num w:numId="159" w16cid:durableId="411240379">
    <w:abstractNumId w:val="106"/>
  </w:num>
  <w:num w:numId="160" w16cid:durableId="1935163635">
    <w:abstractNumId w:val="76"/>
  </w:num>
  <w:num w:numId="161" w16cid:durableId="27266415">
    <w:abstractNumId w:val="166"/>
  </w:num>
  <w:numIdMacAtCleanup w:val="1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877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6E43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63F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0C7"/>
    <w:rsid w:val="00032806"/>
    <w:rsid w:val="00032B8A"/>
    <w:rsid w:val="0003316A"/>
    <w:rsid w:val="00033396"/>
    <w:rsid w:val="00033620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6"/>
    <w:rsid w:val="0005043C"/>
    <w:rsid w:val="00050914"/>
    <w:rsid w:val="00050D5F"/>
    <w:rsid w:val="0005149D"/>
    <w:rsid w:val="00051894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415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3E5F"/>
    <w:rsid w:val="00074176"/>
    <w:rsid w:val="000748B0"/>
    <w:rsid w:val="000754F6"/>
    <w:rsid w:val="00075548"/>
    <w:rsid w:val="000755B8"/>
    <w:rsid w:val="000760E1"/>
    <w:rsid w:val="000767E5"/>
    <w:rsid w:val="00076B70"/>
    <w:rsid w:val="00076CF6"/>
    <w:rsid w:val="00077406"/>
    <w:rsid w:val="000774C9"/>
    <w:rsid w:val="00077C33"/>
    <w:rsid w:val="000802D7"/>
    <w:rsid w:val="000804F6"/>
    <w:rsid w:val="00080574"/>
    <w:rsid w:val="000806A2"/>
    <w:rsid w:val="00081014"/>
    <w:rsid w:val="000812AD"/>
    <w:rsid w:val="00081552"/>
    <w:rsid w:val="00081B65"/>
    <w:rsid w:val="00082281"/>
    <w:rsid w:val="000822D6"/>
    <w:rsid w:val="0008266D"/>
    <w:rsid w:val="00082C66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4F5A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0C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964"/>
    <w:rsid w:val="000A0E32"/>
    <w:rsid w:val="000A19C1"/>
    <w:rsid w:val="000A1B5D"/>
    <w:rsid w:val="000A1BFD"/>
    <w:rsid w:val="000A1DD0"/>
    <w:rsid w:val="000A2002"/>
    <w:rsid w:val="000A20F9"/>
    <w:rsid w:val="000A230C"/>
    <w:rsid w:val="000A2EF6"/>
    <w:rsid w:val="000A3423"/>
    <w:rsid w:val="000A34E9"/>
    <w:rsid w:val="000A35D6"/>
    <w:rsid w:val="000A374D"/>
    <w:rsid w:val="000A3924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0C8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1E14"/>
    <w:rsid w:val="000D2575"/>
    <w:rsid w:val="000D291E"/>
    <w:rsid w:val="000D2EBE"/>
    <w:rsid w:val="000D3099"/>
    <w:rsid w:val="000D32C9"/>
    <w:rsid w:val="000D34A9"/>
    <w:rsid w:val="000D3739"/>
    <w:rsid w:val="000D3A2E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D75"/>
    <w:rsid w:val="000D6F37"/>
    <w:rsid w:val="000D7523"/>
    <w:rsid w:val="000D7CA1"/>
    <w:rsid w:val="000E05E9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180"/>
    <w:rsid w:val="00120438"/>
    <w:rsid w:val="001208AB"/>
    <w:rsid w:val="001209AB"/>
    <w:rsid w:val="00120A4C"/>
    <w:rsid w:val="00120AFE"/>
    <w:rsid w:val="00120C2A"/>
    <w:rsid w:val="001219CB"/>
    <w:rsid w:val="00121A1B"/>
    <w:rsid w:val="00121D1C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B4F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37C9E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2FA5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890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87ABD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8D6"/>
    <w:rsid w:val="00197A3F"/>
    <w:rsid w:val="00197AF8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23E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0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25D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4D66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5E9F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8CD"/>
    <w:rsid w:val="001F6ADD"/>
    <w:rsid w:val="001F708D"/>
    <w:rsid w:val="001F70A9"/>
    <w:rsid w:val="001F75FC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5F1D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5F3"/>
    <w:rsid w:val="00213822"/>
    <w:rsid w:val="00213896"/>
    <w:rsid w:val="00214017"/>
    <w:rsid w:val="00214451"/>
    <w:rsid w:val="002146A0"/>
    <w:rsid w:val="00214E4F"/>
    <w:rsid w:val="00214EF4"/>
    <w:rsid w:val="00214FC7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87C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587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006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56441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8B4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A6D"/>
    <w:rsid w:val="002B2B25"/>
    <w:rsid w:val="002B2CCE"/>
    <w:rsid w:val="002B326F"/>
    <w:rsid w:val="002B3411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6E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40"/>
    <w:rsid w:val="002D6FAE"/>
    <w:rsid w:val="002D7108"/>
    <w:rsid w:val="002D7315"/>
    <w:rsid w:val="002D7323"/>
    <w:rsid w:val="002D748D"/>
    <w:rsid w:val="002D7727"/>
    <w:rsid w:val="002D7961"/>
    <w:rsid w:val="002D79CF"/>
    <w:rsid w:val="002D7B06"/>
    <w:rsid w:val="002D7B93"/>
    <w:rsid w:val="002D7BBF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A41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8FB"/>
    <w:rsid w:val="0030696B"/>
    <w:rsid w:val="00306FCB"/>
    <w:rsid w:val="003072A6"/>
    <w:rsid w:val="00307318"/>
    <w:rsid w:val="00307A99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1A94"/>
    <w:rsid w:val="00312A3D"/>
    <w:rsid w:val="00312E1F"/>
    <w:rsid w:val="003132F0"/>
    <w:rsid w:val="003136CF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B1A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0C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02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75B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4A6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31D"/>
    <w:rsid w:val="003826F1"/>
    <w:rsid w:val="0038278A"/>
    <w:rsid w:val="0038303C"/>
    <w:rsid w:val="003832E2"/>
    <w:rsid w:val="0038342C"/>
    <w:rsid w:val="00383B8E"/>
    <w:rsid w:val="00383C91"/>
    <w:rsid w:val="00383E8E"/>
    <w:rsid w:val="00384101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829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5AF8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6FC"/>
    <w:rsid w:val="003C1BCB"/>
    <w:rsid w:val="003C21D5"/>
    <w:rsid w:val="003C220D"/>
    <w:rsid w:val="003C276D"/>
    <w:rsid w:val="003C30E8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27D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E7E6D"/>
    <w:rsid w:val="003F0F57"/>
    <w:rsid w:val="003F0F88"/>
    <w:rsid w:val="003F1001"/>
    <w:rsid w:val="003F1243"/>
    <w:rsid w:val="003F125E"/>
    <w:rsid w:val="003F1650"/>
    <w:rsid w:val="003F227D"/>
    <w:rsid w:val="003F23C3"/>
    <w:rsid w:val="003F2723"/>
    <w:rsid w:val="003F27D1"/>
    <w:rsid w:val="003F28AA"/>
    <w:rsid w:val="003F28B5"/>
    <w:rsid w:val="003F2CF7"/>
    <w:rsid w:val="003F3234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AEB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34C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7B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393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11E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860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50CC"/>
    <w:rsid w:val="004A60F5"/>
    <w:rsid w:val="004A61AD"/>
    <w:rsid w:val="004A62BA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13C"/>
    <w:rsid w:val="004C228C"/>
    <w:rsid w:val="004C35FC"/>
    <w:rsid w:val="004C3B44"/>
    <w:rsid w:val="004C3CD2"/>
    <w:rsid w:val="004C3D14"/>
    <w:rsid w:val="004C3D7C"/>
    <w:rsid w:val="004C3D85"/>
    <w:rsid w:val="004C3E8C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1C1"/>
    <w:rsid w:val="004E087A"/>
    <w:rsid w:val="004E0904"/>
    <w:rsid w:val="004E0B26"/>
    <w:rsid w:val="004E0DB2"/>
    <w:rsid w:val="004E102F"/>
    <w:rsid w:val="004E1108"/>
    <w:rsid w:val="004E1368"/>
    <w:rsid w:val="004E1373"/>
    <w:rsid w:val="004E1D2B"/>
    <w:rsid w:val="004E22AB"/>
    <w:rsid w:val="004E26D5"/>
    <w:rsid w:val="004E2710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E7F90"/>
    <w:rsid w:val="004F02EA"/>
    <w:rsid w:val="004F0365"/>
    <w:rsid w:val="004F0542"/>
    <w:rsid w:val="004F0A8E"/>
    <w:rsid w:val="004F0B37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6E4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55C4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0C98"/>
    <w:rsid w:val="005213A3"/>
    <w:rsid w:val="005214F6"/>
    <w:rsid w:val="00521845"/>
    <w:rsid w:val="005219FF"/>
    <w:rsid w:val="00522223"/>
    <w:rsid w:val="0052252D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2FD4"/>
    <w:rsid w:val="0053336A"/>
    <w:rsid w:val="00533450"/>
    <w:rsid w:val="00533483"/>
    <w:rsid w:val="00533DA9"/>
    <w:rsid w:val="00533FAC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91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879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D3E"/>
    <w:rsid w:val="00565E0C"/>
    <w:rsid w:val="00565E28"/>
    <w:rsid w:val="00566153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2CE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F1A"/>
    <w:rsid w:val="00580F1E"/>
    <w:rsid w:val="005810AD"/>
    <w:rsid w:val="00581224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2EE1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75"/>
    <w:rsid w:val="005C2FF7"/>
    <w:rsid w:val="005C350F"/>
    <w:rsid w:val="005C3527"/>
    <w:rsid w:val="005C3797"/>
    <w:rsid w:val="005C3E5F"/>
    <w:rsid w:val="005C49EA"/>
    <w:rsid w:val="005C5670"/>
    <w:rsid w:val="005C5E47"/>
    <w:rsid w:val="005C5E4C"/>
    <w:rsid w:val="005C5FE2"/>
    <w:rsid w:val="005C6109"/>
    <w:rsid w:val="005C621D"/>
    <w:rsid w:val="005C69C7"/>
    <w:rsid w:val="005C6DF1"/>
    <w:rsid w:val="005C6E85"/>
    <w:rsid w:val="005C74D7"/>
    <w:rsid w:val="005C77C0"/>
    <w:rsid w:val="005C79A5"/>
    <w:rsid w:val="005C7B4D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69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AE3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2B5F"/>
    <w:rsid w:val="00623056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C75"/>
    <w:rsid w:val="00625E30"/>
    <w:rsid w:val="0062647A"/>
    <w:rsid w:val="006266C2"/>
    <w:rsid w:val="00626750"/>
    <w:rsid w:val="00626864"/>
    <w:rsid w:val="00626D02"/>
    <w:rsid w:val="0062702D"/>
    <w:rsid w:val="00627595"/>
    <w:rsid w:val="00627697"/>
    <w:rsid w:val="006279FB"/>
    <w:rsid w:val="00627D99"/>
    <w:rsid w:val="00627E79"/>
    <w:rsid w:val="00630020"/>
    <w:rsid w:val="006300EF"/>
    <w:rsid w:val="00630254"/>
    <w:rsid w:val="0063030B"/>
    <w:rsid w:val="00630487"/>
    <w:rsid w:val="00630580"/>
    <w:rsid w:val="00630EFB"/>
    <w:rsid w:val="00631064"/>
    <w:rsid w:val="0063228C"/>
    <w:rsid w:val="00632464"/>
    <w:rsid w:val="00632593"/>
    <w:rsid w:val="006326D9"/>
    <w:rsid w:val="00633258"/>
    <w:rsid w:val="006332BA"/>
    <w:rsid w:val="0063366F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2EAE"/>
    <w:rsid w:val="00643448"/>
    <w:rsid w:val="006435CB"/>
    <w:rsid w:val="00643839"/>
    <w:rsid w:val="00643C9E"/>
    <w:rsid w:val="00644565"/>
    <w:rsid w:val="00644A3E"/>
    <w:rsid w:val="00644C93"/>
    <w:rsid w:val="0064503C"/>
    <w:rsid w:val="00645119"/>
    <w:rsid w:val="00645173"/>
    <w:rsid w:val="006452CE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7B7"/>
    <w:rsid w:val="00682C30"/>
    <w:rsid w:val="006831C8"/>
    <w:rsid w:val="006839EC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531F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75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D7E1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DD3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828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2EE8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35A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7AC"/>
    <w:rsid w:val="00733BFF"/>
    <w:rsid w:val="00733CC1"/>
    <w:rsid w:val="007344F6"/>
    <w:rsid w:val="00734A41"/>
    <w:rsid w:val="007350C0"/>
    <w:rsid w:val="00735144"/>
    <w:rsid w:val="007359BE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151"/>
    <w:rsid w:val="007526D3"/>
    <w:rsid w:val="007526F5"/>
    <w:rsid w:val="0075297A"/>
    <w:rsid w:val="00752BBC"/>
    <w:rsid w:val="00752CE6"/>
    <w:rsid w:val="00752FB4"/>
    <w:rsid w:val="0075316B"/>
    <w:rsid w:val="007532B7"/>
    <w:rsid w:val="00753405"/>
    <w:rsid w:val="00753DAF"/>
    <w:rsid w:val="00753E8D"/>
    <w:rsid w:val="00754F1D"/>
    <w:rsid w:val="00755150"/>
    <w:rsid w:val="0075519A"/>
    <w:rsid w:val="00755461"/>
    <w:rsid w:val="00755594"/>
    <w:rsid w:val="0075571B"/>
    <w:rsid w:val="00756355"/>
    <w:rsid w:val="00756408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6D00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38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77F83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662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5F92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5E4"/>
    <w:rsid w:val="007B3699"/>
    <w:rsid w:val="007B3701"/>
    <w:rsid w:val="007B3B45"/>
    <w:rsid w:val="007B3BFC"/>
    <w:rsid w:val="007B4BF0"/>
    <w:rsid w:val="007B4D01"/>
    <w:rsid w:val="007B4E84"/>
    <w:rsid w:val="007B4F65"/>
    <w:rsid w:val="007B52EB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73C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53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2C7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3CC7"/>
    <w:rsid w:val="007E44A0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7F725B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1E45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40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37C8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98"/>
    <w:rsid w:val="0085490C"/>
    <w:rsid w:val="00854C1C"/>
    <w:rsid w:val="008553A9"/>
    <w:rsid w:val="00855465"/>
    <w:rsid w:val="008556CE"/>
    <w:rsid w:val="008557F3"/>
    <w:rsid w:val="00855804"/>
    <w:rsid w:val="00855CB8"/>
    <w:rsid w:val="008560CF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A59"/>
    <w:rsid w:val="00867B87"/>
    <w:rsid w:val="00867E0A"/>
    <w:rsid w:val="00867FBA"/>
    <w:rsid w:val="0087002F"/>
    <w:rsid w:val="00870244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48D8"/>
    <w:rsid w:val="00875039"/>
    <w:rsid w:val="008752F7"/>
    <w:rsid w:val="00875CAB"/>
    <w:rsid w:val="00875D26"/>
    <w:rsid w:val="008760ED"/>
    <w:rsid w:val="00876243"/>
    <w:rsid w:val="00876391"/>
    <w:rsid w:val="00876564"/>
    <w:rsid w:val="00876F84"/>
    <w:rsid w:val="008771A3"/>
    <w:rsid w:val="00877B2C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B50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6D0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172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5A58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BE8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A0D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CEC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A1D"/>
    <w:rsid w:val="00920B77"/>
    <w:rsid w:val="00920C51"/>
    <w:rsid w:val="00920D31"/>
    <w:rsid w:val="00921065"/>
    <w:rsid w:val="0092149D"/>
    <w:rsid w:val="009214F9"/>
    <w:rsid w:val="00921613"/>
    <w:rsid w:val="00921ACE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B95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1C55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52C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DDF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36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C63"/>
    <w:rsid w:val="00984D5C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714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C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0F6"/>
    <w:rsid w:val="009C59AA"/>
    <w:rsid w:val="009C60C7"/>
    <w:rsid w:val="009C657A"/>
    <w:rsid w:val="009C6905"/>
    <w:rsid w:val="009C7148"/>
    <w:rsid w:val="009C7E94"/>
    <w:rsid w:val="009C7F29"/>
    <w:rsid w:val="009D0559"/>
    <w:rsid w:val="009D066F"/>
    <w:rsid w:val="009D0A66"/>
    <w:rsid w:val="009D0A69"/>
    <w:rsid w:val="009D0B84"/>
    <w:rsid w:val="009D109A"/>
    <w:rsid w:val="009D17AE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761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1FC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9CC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2FFE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710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9C1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5E7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33"/>
    <w:rsid w:val="00A2734F"/>
    <w:rsid w:val="00A27641"/>
    <w:rsid w:val="00A27815"/>
    <w:rsid w:val="00A278FD"/>
    <w:rsid w:val="00A27A6C"/>
    <w:rsid w:val="00A27C53"/>
    <w:rsid w:val="00A27CEB"/>
    <w:rsid w:val="00A302DE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324"/>
    <w:rsid w:val="00A3476A"/>
    <w:rsid w:val="00A34AD9"/>
    <w:rsid w:val="00A34F02"/>
    <w:rsid w:val="00A34FA8"/>
    <w:rsid w:val="00A35266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3BD4"/>
    <w:rsid w:val="00A44767"/>
    <w:rsid w:val="00A44A62"/>
    <w:rsid w:val="00A4521A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712"/>
    <w:rsid w:val="00A479AE"/>
    <w:rsid w:val="00A47AC4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349"/>
    <w:rsid w:val="00A52418"/>
    <w:rsid w:val="00A5263A"/>
    <w:rsid w:val="00A52817"/>
    <w:rsid w:val="00A52CCB"/>
    <w:rsid w:val="00A53356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2E3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AA2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372"/>
    <w:rsid w:val="00A969FA"/>
    <w:rsid w:val="00A96C77"/>
    <w:rsid w:val="00A96D30"/>
    <w:rsid w:val="00A96F1D"/>
    <w:rsid w:val="00A973C4"/>
    <w:rsid w:val="00AA051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63C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4EF5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2"/>
    <w:rsid w:val="00AC7633"/>
    <w:rsid w:val="00AC793E"/>
    <w:rsid w:val="00AC7A76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4E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9F5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593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DF0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0DDA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2BE1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1E0D"/>
    <w:rsid w:val="00B4320F"/>
    <w:rsid w:val="00B43916"/>
    <w:rsid w:val="00B43A23"/>
    <w:rsid w:val="00B43D40"/>
    <w:rsid w:val="00B44F40"/>
    <w:rsid w:val="00B45BD4"/>
    <w:rsid w:val="00B460C1"/>
    <w:rsid w:val="00B4699A"/>
    <w:rsid w:val="00B46F5C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2FE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7A4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36C"/>
    <w:rsid w:val="00B62A78"/>
    <w:rsid w:val="00B62E41"/>
    <w:rsid w:val="00B633BF"/>
    <w:rsid w:val="00B63E6E"/>
    <w:rsid w:val="00B647C1"/>
    <w:rsid w:val="00B6487B"/>
    <w:rsid w:val="00B64B06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296F"/>
    <w:rsid w:val="00B8306D"/>
    <w:rsid w:val="00B83538"/>
    <w:rsid w:val="00B83D9E"/>
    <w:rsid w:val="00B84017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75"/>
    <w:rsid w:val="00B871FD"/>
    <w:rsid w:val="00B8726D"/>
    <w:rsid w:val="00B87686"/>
    <w:rsid w:val="00B90E96"/>
    <w:rsid w:val="00B90EF1"/>
    <w:rsid w:val="00B916B0"/>
    <w:rsid w:val="00B9191E"/>
    <w:rsid w:val="00B919CE"/>
    <w:rsid w:val="00B91BAB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52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6F2"/>
    <w:rsid w:val="00BA39D6"/>
    <w:rsid w:val="00BA4193"/>
    <w:rsid w:val="00BA4241"/>
    <w:rsid w:val="00BA4446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054"/>
    <w:rsid w:val="00BA709C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2FC9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774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6A0"/>
    <w:rsid w:val="00BD0970"/>
    <w:rsid w:val="00BD0E88"/>
    <w:rsid w:val="00BD15A2"/>
    <w:rsid w:val="00BD1AD9"/>
    <w:rsid w:val="00BD1DD8"/>
    <w:rsid w:val="00BD1EFE"/>
    <w:rsid w:val="00BD209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23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A2C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A44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BF7E30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6AD1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3E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A9"/>
    <w:rsid w:val="00C272C2"/>
    <w:rsid w:val="00C27B76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6FC6"/>
    <w:rsid w:val="00C37309"/>
    <w:rsid w:val="00C37648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1CF"/>
    <w:rsid w:val="00C42242"/>
    <w:rsid w:val="00C427E7"/>
    <w:rsid w:val="00C4297B"/>
    <w:rsid w:val="00C43247"/>
    <w:rsid w:val="00C43335"/>
    <w:rsid w:val="00C4409D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68A"/>
    <w:rsid w:val="00C62878"/>
    <w:rsid w:val="00C62993"/>
    <w:rsid w:val="00C63100"/>
    <w:rsid w:val="00C6441B"/>
    <w:rsid w:val="00C65096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5E0E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56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122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65A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400"/>
    <w:rsid w:val="00CC0CC5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2A5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5DC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09C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27C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0C6E"/>
    <w:rsid w:val="00D21577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7C7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D7F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BF0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33AE"/>
    <w:rsid w:val="00D934CD"/>
    <w:rsid w:val="00D93B1F"/>
    <w:rsid w:val="00D93BCF"/>
    <w:rsid w:val="00D946C9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0BD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AD2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986"/>
    <w:rsid w:val="00DC5D02"/>
    <w:rsid w:val="00DC5EEF"/>
    <w:rsid w:val="00DC5F09"/>
    <w:rsid w:val="00DC62CB"/>
    <w:rsid w:val="00DC651D"/>
    <w:rsid w:val="00DC65A5"/>
    <w:rsid w:val="00DC65A7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0B6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AE5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45B"/>
    <w:rsid w:val="00E04723"/>
    <w:rsid w:val="00E048D3"/>
    <w:rsid w:val="00E04FB2"/>
    <w:rsid w:val="00E05CB3"/>
    <w:rsid w:val="00E05D0F"/>
    <w:rsid w:val="00E0693A"/>
    <w:rsid w:val="00E06E28"/>
    <w:rsid w:val="00E07160"/>
    <w:rsid w:val="00E07AF6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4E3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1762B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582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0670"/>
    <w:rsid w:val="00E51544"/>
    <w:rsid w:val="00E516EB"/>
    <w:rsid w:val="00E51A47"/>
    <w:rsid w:val="00E51D8D"/>
    <w:rsid w:val="00E51E02"/>
    <w:rsid w:val="00E521C7"/>
    <w:rsid w:val="00E5255E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55D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7C3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67E77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4B6"/>
    <w:rsid w:val="00E86501"/>
    <w:rsid w:val="00E866DB"/>
    <w:rsid w:val="00E867F0"/>
    <w:rsid w:val="00E86951"/>
    <w:rsid w:val="00E86A5B"/>
    <w:rsid w:val="00E86AA1"/>
    <w:rsid w:val="00E874EA"/>
    <w:rsid w:val="00E875C1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3E2A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6C3C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0D5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2FD"/>
    <w:rsid w:val="00EA759B"/>
    <w:rsid w:val="00EA780C"/>
    <w:rsid w:val="00EA7AD4"/>
    <w:rsid w:val="00EB09C6"/>
    <w:rsid w:val="00EB0DA5"/>
    <w:rsid w:val="00EB12D2"/>
    <w:rsid w:val="00EB16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3BA3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C752E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551A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9E7"/>
    <w:rsid w:val="00EF1A84"/>
    <w:rsid w:val="00EF1C95"/>
    <w:rsid w:val="00EF1ED7"/>
    <w:rsid w:val="00EF27F9"/>
    <w:rsid w:val="00EF2AF4"/>
    <w:rsid w:val="00EF2B45"/>
    <w:rsid w:val="00EF3683"/>
    <w:rsid w:val="00EF3797"/>
    <w:rsid w:val="00EF3D46"/>
    <w:rsid w:val="00EF3D81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9C1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11"/>
    <w:rsid w:val="00F063C3"/>
    <w:rsid w:val="00F063DB"/>
    <w:rsid w:val="00F06671"/>
    <w:rsid w:val="00F066B2"/>
    <w:rsid w:val="00F06714"/>
    <w:rsid w:val="00F077D5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3E04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1F4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108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4DB6"/>
    <w:rsid w:val="00F35293"/>
    <w:rsid w:val="00F3537F"/>
    <w:rsid w:val="00F353E4"/>
    <w:rsid w:val="00F35805"/>
    <w:rsid w:val="00F3599D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0D28"/>
    <w:rsid w:val="00F412A9"/>
    <w:rsid w:val="00F41600"/>
    <w:rsid w:val="00F418BC"/>
    <w:rsid w:val="00F4206D"/>
    <w:rsid w:val="00F42201"/>
    <w:rsid w:val="00F42439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ADD"/>
    <w:rsid w:val="00F53D1C"/>
    <w:rsid w:val="00F54013"/>
    <w:rsid w:val="00F54222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490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234"/>
    <w:rsid w:val="00F65548"/>
    <w:rsid w:val="00F65B30"/>
    <w:rsid w:val="00F65F4F"/>
    <w:rsid w:val="00F65F6D"/>
    <w:rsid w:val="00F660B5"/>
    <w:rsid w:val="00F6670F"/>
    <w:rsid w:val="00F66733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4B5D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BCA"/>
    <w:rsid w:val="00FA1C3E"/>
    <w:rsid w:val="00FA2261"/>
    <w:rsid w:val="00FA2DEC"/>
    <w:rsid w:val="00FA3278"/>
    <w:rsid w:val="00FA3602"/>
    <w:rsid w:val="00FA37D2"/>
    <w:rsid w:val="00FA3999"/>
    <w:rsid w:val="00FA3DE1"/>
    <w:rsid w:val="00FA430A"/>
    <w:rsid w:val="00FA45C5"/>
    <w:rsid w:val="00FA497B"/>
    <w:rsid w:val="00FA4AC7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0BF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2EB7"/>
    <w:rsid w:val="00FC33CF"/>
    <w:rsid w:val="00FC38ED"/>
    <w:rsid w:val="00FC3A8B"/>
    <w:rsid w:val="00FC3EAB"/>
    <w:rsid w:val="00FC4123"/>
    <w:rsid w:val="00FC420B"/>
    <w:rsid w:val="00FC4457"/>
    <w:rsid w:val="00FC45BE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4F24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31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2A"/>
    <w:rsid w:val="00FF3A98"/>
    <w:rsid w:val="00FF3ECD"/>
    <w:rsid w:val="00FF43FB"/>
    <w:rsid w:val="00FF4966"/>
    <w:rsid w:val="00FF4993"/>
    <w:rsid w:val="00FF527E"/>
    <w:rsid w:val="00FF595C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semiHidden="1" w:uiPriority="39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locked="1" w:semiHidden="1" w:unhideWhenUsed="1"/>
    <w:lsdException w:name="toa heading" w:semiHidden="1" w:unhideWhenUsed="1"/>
    <w:lsdException w:name="List" w:locked="1"/>
    <w:lsdException w:name="List Bullet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locked="1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uiPriority="32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5214F6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5214F6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Style11">
    <w:name w:val="Style11"/>
    <w:basedOn w:val="Normalny"/>
    <w:uiPriority w:val="99"/>
    <w:rsid w:val="00C75E0E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4487B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7A5F92"/>
  </w:style>
  <w:style w:type="character" w:styleId="Nierozpoznanawzmianka">
    <w:name w:val="Unresolved Mention"/>
    <w:basedOn w:val="Domylnaczcionkaakapitu"/>
    <w:uiPriority w:val="99"/>
    <w:semiHidden/>
    <w:unhideWhenUsed/>
    <w:rsid w:val="00A34324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CF05D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CCB9B-24D6-4267-B4D2-46D781BB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8275</Words>
  <Characters>49650</Characters>
  <Application>Microsoft Office Word</Application>
  <DocSecurity>0</DocSecurity>
  <Lines>413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Dorota Gutowska</cp:lastModifiedBy>
  <cp:revision>2</cp:revision>
  <cp:lastPrinted>2020-02-04T07:31:00Z</cp:lastPrinted>
  <dcterms:created xsi:type="dcterms:W3CDTF">2024-08-19T05:44:00Z</dcterms:created>
  <dcterms:modified xsi:type="dcterms:W3CDTF">2024-08-19T05:44:00Z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