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FFA0E" w14:textId="77777777" w:rsidR="00F173AC" w:rsidRPr="0049443F" w:rsidRDefault="00F173AC" w:rsidP="00F173AC">
      <w:pPr>
        <w:spacing w:line="360" w:lineRule="auto"/>
        <w:jc w:val="right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Załącznik Nr 1 do SIWZ </w:t>
      </w:r>
    </w:p>
    <w:p w14:paraId="0788B38C" w14:textId="05B3D5A4" w:rsidR="00F173AC" w:rsidRPr="00D561C8" w:rsidRDefault="00F173AC" w:rsidP="00F173AC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  <w:sz w:val="20"/>
          <w:szCs w:val="20"/>
        </w:rPr>
        <w:t>…</w:t>
      </w:r>
      <w:r w:rsidRPr="00D561C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225CA7C6" w14:textId="77777777" w:rsidR="00F173AC" w:rsidRPr="00D561C8" w:rsidRDefault="00F173AC" w:rsidP="00F173AC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  <w:sz w:val="20"/>
          <w:szCs w:val="20"/>
        </w:rPr>
        <w:t xml:space="preserve"> 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9958AC8" w14:textId="26B22C29" w:rsidR="00866CAF" w:rsidRDefault="00F173AC" w:rsidP="009F5AE5">
      <w:pPr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  <w:b/>
        </w:rPr>
        <w:t>Rrg.271.</w:t>
      </w:r>
      <w:r w:rsidR="009C2E77">
        <w:rPr>
          <w:rFonts w:ascii="Times New Roman" w:hAnsi="Times New Roman" w:cs="Times New Roman"/>
          <w:b/>
        </w:rPr>
        <w:t>3</w:t>
      </w:r>
      <w:r w:rsidR="004A70D4">
        <w:rPr>
          <w:rFonts w:ascii="Times New Roman" w:hAnsi="Times New Roman" w:cs="Times New Roman"/>
          <w:b/>
        </w:rPr>
        <w:t>.</w:t>
      </w:r>
      <w:r w:rsidR="000500E6" w:rsidRPr="00D561C8">
        <w:rPr>
          <w:rFonts w:ascii="Times New Roman" w:hAnsi="Times New Roman" w:cs="Times New Roman"/>
          <w:b/>
        </w:rPr>
        <w:t>20</w:t>
      </w:r>
      <w:r w:rsidR="005B68AD">
        <w:rPr>
          <w:rFonts w:ascii="Times New Roman" w:hAnsi="Times New Roman" w:cs="Times New Roman"/>
          <w:b/>
        </w:rPr>
        <w:t>2</w:t>
      </w:r>
      <w:r w:rsidR="004A70D4">
        <w:rPr>
          <w:rFonts w:ascii="Times New Roman" w:hAnsi="Times New Roman" w:cs="Times New Roman"/>
          <w:b/>
        </w:rPr>
        <w:t>1</w:t>
      </w:r>
      <w:r w:rsidRPr="00D561C8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F5AE5">
        <w:rPr>
          <w:rFonts w:ascii="Times New Roman" w:hAnsi="Times New Roman" w:cs="Times New Roman"/>
          <w:b/>
        </w:rPr>
        <w:tab/>
      </w:r>
      <w:r w:rsidR="009F5AE5">
        <w:rPr>
          <w:rFonts w:ascii="Times New Roman" w:hAnsi="Times New Roman" w:cs="Times New Roman"/>
          <w:b/>
        </w:rPr>
        <w:tab/>
      </w:r>
      <w:r w:rsidRPr="00D561C8">
        <w:rPr>
          <w:rFonts w:ascii="Times New Roman" w:eastAsia="Times New Roman" w:hAnsi="Times New Roman" w:cs="Times New Roman"/>
          <w:b/>
        </w:rPr>
        <w:t>ZAMAWIAJĄCY:</w:t>
      </w:r>
      <w:r w:rsidRPr="00D561C8">
        <w:rPr>
          <w:rFonts w:ascii="Times New Roman" w:eastAsia="Times New Roman" w:hAnsi="Times New Roman" w:cs="Times New Roman"/>
          <w:b/>
        </w:rPr>
        <w:tab/>
      </w:r>
    </w:p>
    <w:p w14:paraId="43E08D30" w14:textId="29B0AACF" w:rsidR="00F173AC" w:rsidRPr="00866CAF" w:rsidRDefault="00F173AC" w:rsidP="0024785D">
      <w:pPr>
        <w:spacing w:after="0"/>
        <w:ind w:left="6372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GMINA  ZAMBRÓW</w:t>
      </w:r>
    </w:p>
    <w:p w14:paraId="18954195" w14:textId="00302A63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ul. Fabryczna 3</w:t>
      </w:r>
    </w:p>
    <w:p w14:paraId="3101AE1F" w14:textId="067B9931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18-300 Zambrów</w:t>
      </w:r>
    </w:p>
    <w:p w14:paraId="266B5461" w14:textId="2F2E5297" w:rsidR="00F173AC" w:rsidRPr="00D561C8" w:rsidRDefault="00F173AC" w:rsidP="006F798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b/>
        </w:rPr>
        <w:t>FORMULARZ OFERT</w:t>
      </w:r>
      <w:r w:rsidR="00866CAF">
        <w:rPr>
          <w:rFonts w:ascii="Times New Roman" w:eastAsia="Times New Roman" w:hAnsi="Times New Roman" w:cs="Times New Roman"/>
          <w:b/>
        </w:rPr>
        <w:t>OWY</w:t>
      </w:r>
    </w:p>
    <w:p w14:paraId="396F7BA5" w14:textId="0487E8B5" w:rsidR="00962570" w:rsidRDefault="00F173AC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</w:rPr>
        <w:t>Nawiązując do ogłoszenia o zamówieniu publicznym prowadzon</w:t>
      </w:r>
      <w:r w:rsidR="00B10AD0">
        <w:rPr>
          <w:rFonts w:ascii="Times New Roman" w:hAnsi="Times New Roman" w:cs="Times New Roman"/>
        </w:rPr>
        <w:t>ego</w:t>
      </w:r>
      <w:r w:rsidRPr="00D561C8">
        <w:rPr>
          <w:rFonts w:ascii="Times New Roman" w:hAnsi="Times New Roman" w:cs="Times New Roman"/>
        </w:rPr>
        <w:t xml:space="preserve"> w trybie </w:t>
      </w:r>
      <w:r w:rsidR="00B11E5C">
        <w:rPr>
          <w:rFonts w:ascii="Times New Roman" w:hAnsi="Times New Roman" w:cs="Times New Roman"/>
        </w:rPr>
        <w:t>podstawowym bez negocjacji na podstawie art. 275 ust. 1 ustawy PZP.</w:t>
      </w:r>
    </w:p>
    <w:p w14:paraId="41D253F2" w14:textId="77777777" w:rsidR="005B68AD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8D51EB" w14:textId="4424AEA4" w:rsidR="00B11E5C" w:rsidRDefault="00B11E5C" w:rsidP="00B11E5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Hlk54690889"/>
      <w:r w:rsidRPr="00DB3D71">
        <w:rPr>
          <w:rFonts w:ascii="Times New Roman" w:hAnsi="Times New Roman" w:cs="Times New Roman"/>
          <w:b/>
          <w:bCs/>
        </w:rPr>
        <w:t xml:space="preserve">„PRZEBUDOWA I REMONT ŚWIETLICY WIEJSKIEJ W MIEJSCOWOŚCI </w:t>
      </w:r>
      <w:r w:rsidR="009C2E77">
        <w:rPr>
          <w:rFonts w:ascii="Times New Roman" w:hAnsi="Times New Roman" w:cs="Times New Roman"/>
          <w:b/>
          <w:bCs/>
        </w:rPr>
        <w:t>WIŚNIEWO</w:t>
      </w:r>
      <w:r w:rsidRPr="00DB3D71">
        <w:rPr>
          <w:rFonts w:ascii="Times New Roman" w:hAnsi="Times New Roman" w:cs="Times New Roman"/>
          <w:b/>
          <w:bCs/>
        </w:rPr>
        <w:t>, GMINA ZAMBRÓW”</w:t>
      </w:r>
      <w:bookmarkEnd w:id="0"/>
    </w:p>
    <w:p w14:paraId="2906D5ED" w14:textId="77777777" w:rsidR="008B0A3C" w:rsidRDefault="008B0A3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282C3A" w14:textId="56B641CA" w:rsidR="00F173AC" w:rsidRDefault="00F173A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Dane dotyczące Wykonawcy </w:t>
      </w:r>
      <w:r w:rsidRPr="00D561C8">
        <w:rPr>
          <w:rFonts w:ascii="Times New Roman" w:eastAsia="Arial-ItalicMT" w:hAnsi="Times New Roman" w:cs="Times New Roman"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21723A1" w14:textId="77777777" w:rsidR="00866CAF" w:rsidRPr="00D561C8" w:rsidRDefault="00866CAF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D561C8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b/>
              </w:rPr>
            </w:pPr>
            <w:r w:rsidRPr="00D561C8">
              <w:rPr>
                <w:rFonts w:eastAsia="Times New Roman" w:cs="Times New Roman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D561C8" w:rsidRDefault="00F173AC" w:rsidP="00866CAF">
            <w:pPr>
              <w:pStyle w:val="Standard"/>
              <w:spacing w:after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62D9C42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siedziby:</w:t>
            </w:r>
          </w:p>
          <w:p w14:paraId="51AF350D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D155" w14:textId="57467683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53D6CD6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KRS / CEiDG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………………………………………………….</w:t>
            </w:r>
          </w:p>
        </w:tc>
      </w:tr>
      <w:tr w:rsidR="00F173AC" w:rsidRPr="00D561C8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D561C8" w:rsidRDefault="00F173AC" w:rsidP="004212C6">
            <w:pPr>
              <w:pStyle w:val="Standard"/>
              <w:spacing w:before="120" w:line="276" w:lineRule="auto"/>
              <w:ind w:right="-283"/>
              <w:rPr>
                <w:rFonts w:eastAsia="Calibri" w:cs="Times New Roman"/>
                <w:sz w:val="20"/>
                <w:szCs w:val="20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Numer VAT, jeżeli dotyczy:</w:t>
            </w:r>
          </w:p>
          <w:p w14:paraId="7EF01D10" w14:textId="77777777" w:rsidR="00F173AC" w:rsidRPr="00D561C8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</w:t>
            </w:r>
            <w:r w:rsidR="004212C6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.</w:t>
            </w:r>
          </w:p>
        </w:tc>
      </w:tr>
      <w:tr w:rsidR="00F173AC" w:rsidRPr="00D561C8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Telefon:</w:t>
            </w:r>
          </w:p>
          <w:p w14:paraId="0CA14440" w14:textId="2449054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e-mail:</w:t>
            </w:r>
          </w:p>
          <w:p w14:paraId="21C3F1FD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internetowy (adres www) (</w:t>
            </w:r>
            <w:r w:rsidRPr="00D561C8">
              <w:rPr>
                <w:rFonts w:eastAsia="Calibri" w:cs="Times New Roman"/>
                <w:i/>
                <w:sz w:val="22"/>
                <w:szCs w:val="22"/>
              </w:rPr>
              <w:t>jeżeli dotyczy</w:t>
            </w:r>
            <w:r w:rsidRPr="00D561C8">
              <w:rPr>
                <w:rFonts w:eastAsia="Calibri" w:cs="Times New Roman"/>
                <w:sz w:val="22"/>
                <w:szCs w:val="22"/>
              </w:rPr>
              <w:t>):</w:t>
            </w:r>
          </w:p>
          <w:p w14:paraId="75274D3A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D561C8" w:rsidRDefault="00866CAF" w:rsidP="00866CAF">
            <w:pPr>
              <w:pStyle w:val="Standard"/>
              <w:spacing w:line="276" w:lineRule="auto"/>
              <w:ind w:right="-283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12C6">
              <w:rPr>
                <w:rFonts w:cs="Times New Roman"/>
              </w:rPr>
              <w:t>........</w:t>
            </w:r>
            <w:r>
              <w:rPr>
                <w:rFonts w:cs="Times New Roman"/>
              </w:rPr>
              <w:t>..</w:t>
            </w:r>
          </w:p>
        </w:tc>
      </w:tr>
      <w:tr w:rsidR="00F173AC" w:rsidRPr="00D561C8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NIP</w:t>
            </w:r>
          </w:p>
          <w:p w14:paraId="3F3B680C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…………………………………………………………………………………………………….</w:t>
            </w:r>
          </w:p>
        </w:tc>
      </w:tr>
      <w:tr w:rsidR="00F173AC" w:rsidRPr="00D561C8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Nr rachunku bankowego Wykonawcy, na które winno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7313AA" w14:textId="628C6386" w:rsidR="00F173AC" w:rsidRPr="00D561C8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być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  <w:r w:rsidRPr="00D561C8">
              <w:rPr>
                <w:rFonts w:cs="Times New Roman"/>
                <w:sz w:val="22"/>
                <w:szCs w:val="22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D561C8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………………………………………………</w:t>
            </w:r>
            <w:r w:rsidR="000C1ED6">
              <w:rPr>
                <w:rFonts w:eastAsia="Calibri" w:cs="Times New Roman"/>
                <w:sz w:val="22"/>
                <w:szCs w:val="22"/>
              </w:rPr>
              <w:t>………………………………………………………</w:t>
            </w:r>
            <w:r>
              <w:rPr>
                <w:rFonts w:eastAsia="Calibri" w:cs="Times New Roman"/>
                <w:sz w:val="22"/>
                <w:szCs w:val="22"/>
              </w:rPr>
              <w:t>……..</w:t>
            </w:r>
          </w:p>
        </w:tc>
      </w:tr>
      <w:tr w:rsidR="00F173AC" w:rsidRPr="00D561C8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eastAsia="Calibri" w:cs="Times New Roman"/>
                <w:b/>
              </w:rPr>
            </w:pPr>
            <w:r w:rsidRPr="00D561C8">
              <w:rPr>
                <w:rFonts w:eastAsia="Calibri" w:cs="Times New Roman"/>
                <w:b/>
                <w:sz w:val="22"/>
                <w:szCs w:val="22"/>
              </w:rPr>
              <w:lastRenderedPageBreak/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104C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jest mikroprzedsiębiorstwem, bądź małym lub średnim przedsiębiorstwem ? </w:t>
            </w:r>
            <w:r w:rsidRPr="00D561C8">
              <w:rPr>
                <w:rFonts w:eastAsia="Calibri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259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</w:t>
            </w:r>
            <w:r w:rsidRPr="00D561C8">
              <w:rPr>
                <w:rFonts w:eastAsia="Times New Roman" w:cs="Times New Roman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  <w:tr w:rsidR="00F173AC" w:rsidRPr="00D561C8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Times New Roman" w:cs="Times New Roman"/>
                <w:sz w:val="22"/>
                <w:szCs w:val="22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D561C8" w:rsidRDefault="00F173AC" w:rsidP="000C1ED6">
            <w:pPr>
              <w:pStyle w:val="Standard"/>
              <w:spacing w:before="120" w:line="276" w:lineRule="auto"/>
              <w:ind w:left="109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>[  ] Tak                         [  ] Nie</w:t>
            </w:r>
          </w:p>
        </w:tc>
      </w:tr>
      <w:tr w:rsidR="00F173AC" w:rsidRPr="00D561C8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</w:tbl>
    <w:p w14:paraId="56497550" w14:textId="77777777" w:rsidR="00F173AC" w:rsidRPr="00866CAF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eastAsia="Arial" w:cs="Times New Roman"/>
          <w:b/>
          <w:sz w:val="16"/>
          <w:szCs w:val="16"/>
        </w:rPr>
      </w:pPr>
      <w:r w:rsidRPr="00866CAF">
        <w:rPr>
          <w:rFonts w:eastAsia="Times New Roman" w:cs="Times New Roman"/>
          <w:sz w:val="16"/>
          <w:szCs w:val="16"/>
          <w:vertAlign w:val="superscript"/>
        </w:rPr>
        <w:t xml:space="preserve">1)   </w:t>
      </w:r>
      <w:r w:rsidRPr="00866CAF">
        <w:rPr>
          <w:rFonts w:eastAsia="Arial" w:cs="Times New Roman"/>
          <w:sz w:val="16"/>
          <w:szCs w:val="16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mikroprzedsiębiorstwo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małe 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50 osób i którego roczny obrót lub roczna suma bilansowa nie przekracza 10 milionów EURO.</w:t>
      </w:r>
    </w:p>
    <w:p w14:paraId="1D73A75F" w14:textId="3E0486ED" w:rsidR="000500E6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" w:hanging="284"/>
        <w:textAlignment w:val="baseline"/>
        <w:rPr>
          <w:rFonts w:eastAsia="Times New Roman" w:cs="Times New Roman"/>
          <w:b/>
          <w:sz w:val="20"/>
          <w:szCs w:val="20"/>
        </w:rPr>
      </w:pPr>
      <w:r w:rsidRPr="00866CAF">
        <w:rPr>
          <w:rFonts w:eastAsia="Arial" w:cs="Times New Roman"/>
          <w:b/>
          <w:sz w:val="16"/>
          <w:szCs w:val="16"/>
        </w:rPr>
        <w:t>średnie przedsiębiorstwa</w:t>
      </w:r>
      <w:r w:rsidRPr="00866CAF">
        <w:rPr>
          <w:rFonts w:eastAsia="Arial" w:cs="Times New Roman"/>
          <w:sz w:val="16"/>
          <w:szCs w:val="16"/>
        </w:rPr>
        <w:t>: przedsiębiorstwa, które nie są mikroprzedsiębiorstwami ani małymi przedsiębiorstwami</w:t>
      </w:r>
      <w:r w:rsidRPr="00866CAF">
        <w:rPr>
          <w:rFonts w:eastAsia="Times New Roman" w:cs="Times New Roman"/>
          <w:b/>
          <w:sz w:val="16"/>
          <w:szCs w:val="16"/>
        </w:rPr>
        <w:t xml:space="preserve"> </w:t>
      </w:r>
      <w:r w:rsidRPr="00866CAF">
        <w:rPr>
          <w:rFonts w:eastAsia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14:paraId="7F79A0F4" w14:textId="114F0278" w:rsidR="00ED663E" w:rsidRPr="00D561C8" w:rsidRDefault="00ED663E" w:rsidP="00ED663E">
      <w:pPr>
        <w:pStyle w:val="Akapitzlist1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8A1AB7D" w14:textId="03E2E526" w:rsidR="000500E6" w:rsidRPr="00D561C8" w:rsidRDefault="000500E6" w:rsidP="00F969EB">
      <w:pPr>
        <w:pStyle w:val="Akapitzlist1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Oferujemy wykonanie powyższego 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 w:rsidRPr="00D561C8">
        <w:rPr>
          <w:rFonts w:ascii="Times New Roman" w:hAnsi="Times New Roman" w:cs="Times New Roman"/>
          <w:sz w:val="22"/>
          <w:szCs w:val="22"/>
        </w:rPr>
        <w:t>Specyfikacji Istotnych 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327D9A1A" w14:textId="77777777" w:rsidR="000500E6" w:rsidRPr="00D561C8" w:rsidRDefault="000500E6" w:rsidP="000500E6">
      <w:pPr>
        <w:pStyle w:val="Akapitzlis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3C9DEB" w14:textId="6F8FFD5C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 w:rsidR="00866CAF"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79833375" w14:textId="64577862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395A0FB5" w14:textId="221583BC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4F196480" w14:textId="6AE4F5E0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1C3162DC" w14:textId="0184A337" w:rsidR="000500E6" w:rsidRPr="00D561C8" w:rsidRDefault="000500E6" w:rsidP="000500E6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 w:rsidR="00866CAF"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2DAA5C07" w14:textId="17D33D00" w:rsidR="000500E6" w:rsidRPr="00D561C8" w:rsidRDefault="000500E6" w:rsidP="000500E6">
      <w:pPr>
        <w:pStyle w:val="Akapitzlist1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 w:rsidR="00866CAF"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7B9944AB" w14:textId="150336DB" w:rsidR="000500E6" w:rsidRPr="00D561C8" w:rsidRDefault="000500E6" w:rsidP="00954E2E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 w:rsidR="000C1ED6"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SIWZ, przedmiarze robót</w:t>
      </w:r>
      <w:r w:rsidR="005B68AD">
        <w:rPr>
          <w:rFonts w:ascii="Times New Roman" w:hAnsi="Times New Roman" w:cs="Times New Roman"/>
          <w:sz w:val="20"/>
          <w:szCs w:val="20"/>
        </w:rPr>
        <w:t>, STWIOR</w:t>
      </w:r>
      <w:r w:rsidRPr="00D561C8">
        <w:rPr>
          <w:rFonts w:ascii="Times New Roman" w:hAnsi="Times New Roman" w:cs="Times New Roman"/>
          <w:sz w:val="20"/>
          <w:szCs w:val="20"/>
        </w:rPr>
        <w:t xml:space="preserve"> oraz </w:t>
      </w:r>
      <w:r w:rsidR="00091102" w:rsidRPr="00D561C8">
        <w:rPr>
          <w:rFonts w:ascii="Times New Roman" w:hAnsi="Times New Roman" w:cs="Times New Roman"/>
          <w:sz w:val="20"/>
          <w:szCs w:val="20"/>
        </w:rPr>
        <w:t>dokumentacji technicznej</w:t>
      </w:r>
      <w:r w:rsidRPr="00D561C8">
        <w:rPr>
          <w:rFonts w:ascii="Times New Roman" w:hAnsi="Times New Roman" w:cs="Times New Roman"/>
          <w:sz w:val="20"/>
          <w:szCs w:val="20"/>
        </w:rPr>
        <w:t xml:space="preserve">, a niezbędnych do prawidłowego wykonania zamówienia oraz należny podatek VAT. </w:t>
      </w:r>
    </w:p>
    <w:p w14:paraId="6B29994A" w14:textId="5887116E" w:rsidR="00BF655B" w:rsidRPr="00D561C8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Oświadczamy, że przedmiot zamówienia zobowiązujemy się wykonać w terminie do dnia </w:t>
      </w:r>
      <w:r w:rsidR="009C2E77">
        <w:rPr>
          <w:rFonts w:ascii="Times New Roman" w:eastAsia="Times New Roman" w:hAnsi="Times New Roman" w:cs="Times New Roman"/>
          <w:b/>
          <w:sz w:val="22"/>
          <w:szCs w:val="22"/>
        </w:rPr>
        <w:t>28</w:t>
      </w:r>
      <w:r w:rsidR="00B2496F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8B0A3C">
        <w:rPr>
          <w:rFonts w:ascii="Times New Roman" w:eastAsia="Times New Roman" w:hAnsi="Times New Roman" w:cs="Times New Roman"/>
          <w:b/>
          <w:sz w:val="22"/>
          <w:szCs w:val="22"/>
        </w:rPr>
        <w:t>0</w:t>
      </w:r>
      <w:r w:rsidR="009C2E77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B2496F">
        <w:rPr>
          <w:rFonts w:ascii="Times New Roman" w:eastAsia="Times New Roman" w:hAnsi="Times New Roman" w:cs="Times New Roman"/>
          <w:b/>
          <w:sz w:val="22"/>
          <w:szCs w:val="22"/>
        </w:rPr>
        <w:t>.202</w:t>
      </w:r>
      <w:r w:rsidR="008B0A3C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B2496F">
        <w:rPr>
          <w:rFonts w:ascii="Times New Roman" w:eastAsia="Times New Roman" w:hAnsi="Times New Roman" w:cs="Times New Roman"/>
          <w:b/>
          <w:sz w:val="22"/>
          <w:szCs w:val="22"/>
        </w:rPr>
        <w:t xml:space="preserve"> r.</w:t>
      </w:r>
    </w:p>
    <w:p w14:paraId="144D8E68" w14:textId="6000CB9E" w:rsidR="00BF655B" w:rsidRPr="00D561C8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Akceptujemy warunki płatności określone przez Zamawiającego we wzorze umowy i termin płatności: do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30 dni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od dnia doręczenia faktury.</w:t>
      </w:r>
    </w:p>
    <w:p w14:paraId="24446E0B" w14:textId="634BC0D5" w:rsidR="00BF655B" w:rsidRPr="00D561C8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 xml:space="preserve">Oświadczamy, że na przedmiot zamówienia udzielamy gwarancji na okres …………. </w:t>
      </w:r>
      <w:r w:rsidR="000547A5" w:rsidRPr="00D561C8">
        <w:rPr>
          <w:rFonts w:ascii="Times New Roman" w:hAnsi="Times New Roman" w:cs="Times New Roman"/>
          <w:b/>
          <w:sz w:val="22"/>
          <w:szCs w:val="22"/>
        </w:rPr>
        <w:t>miesięcy</w:t>
      </w:r>
      <w:r w:rsidRPr="00D561C8">
        <w:rPr>
          <w:rFonts w:ascii="Times New Roman" w:hAnsi="Times New Roman" w:cs="Times New Roman"/>
          <w:sz w:val="22"/>
          <w:szCs w:val="22"/>
        </w:rPr>
        <w:t xml:space="preserve"> licząc od dnia odbioru końcowego</w:t>
      </w:r>
      <w:r w:rsidRPr="00D561C8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36318F7A" w14:textId="77777777" w:rsidR="00954E2E" w:rsidRPr="00D561C8" w:rsidRDefault="00954E2E" w:rsidP="00954E2E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b/>
          <w:sz w:val="22"/>
          <w:szCs w:val="22"/>
          <w:u w:val="single"/>
        </w:rPr>
        <w:t>UWAGA: należy określić oferowany okres gwarancji</w:t>
      </w:r>
    </w:p>
    <w:p w14:paraId="132A7045" w14:textId="3B09C5EC" w:rsidR="009F5AE5" w:rsidRDefault="00954E2E" w:rsidP="00954E2E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 xml:space="preserve">W przypadku nie wypełnienia przez wykonawcę w formularzu ofertowym pola określającego długość okresu gwarancji będzie to równoznaczne z udzieleniem </w:t>
      </w:r>
      <w:r w:rsidR="009C2E77">
        <w:rPr>
          <w:rFonts w:ascii="Times New Roman" w:hAnsi="Times New Roman" w:cs="Times New Roman"/>
          <w:sz w:val="22"/>
          <w:szCs w:val="22"/>
        </w:rPr>
        <w:t>36</w:t>
      </w:r>
      <w:r w:rsidRPr="00D561C8">
        <w:rPr>
          <w:rFonts w:ascii="Times New Roman" w:hAnsi="Times New Roman" w:cs="Times New Roman"/>
          <w:sz w:val="22"/>
          <w:szCs w:val="22"/>
        </w:rPr>
        <w:t>-miesięcznej gwarancji. Oferta z niewypełnionym polem będzie traktowana jako ważna nie podlegająca odrzuceniu i zostanie poddana ocenie pod warunkiem, iż nie będzie innych powodów skutkujących odrzuceniem takiej oferty.</w:t>
      </w:r>
    </w:p>
    <w:p w14:paraId="202577D9" w14:textId="0C490503" w:rsidR="00954E2E" w:rsidRPr="00D561C8" w:rsidRDefault="00954E2E" w:rsidP="00ED663E">
      <w:pPr>
        <w:pStyle w:val="Akapitzlist1"/>
        <w:numPr>
          <w:ilvl w:val="0"/>
          <w:numId w:val="6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Oświadczamy, że:</w:t>
      </w:r>
    </w:p>
    <w:p w14:paraId="43A2412B" w14:textId="4B580B05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>apozna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liśmy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się z warunkami określonymi w SIWZ oraz wyjaśnieniami i zmianami SIWZ i je akceptuje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bez zastrzeżeń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>, zobowiązu</w:t>
      </w:r>
      <w:r w:rsidR="00954E2E" w:rsidRPr="00D561C8">
        <w:rPr>
          <w:rFonts w:ascii="Times New Roman" w:eastAsia="Times New Roman" w:hAnsi="Times New Roman" w:cs="Times New Roman"/>
          <w:sz w:val="22"/>
          <w:szCs w:val="22"/>
        </w:rPr>
        <w:t>jemy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się do wykonania przedmiotu zamówienia w pełnym zakresie zgodnie z wymogami Zamawiającego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oraz zdoby</w:t>
      </w:r>
      <w:r w:rsidR="00954E2E" w:rsidRPr="00D561C8">
        <w:rPr>
          <w:rFonts w:ascii="Times New Roman" w:hAnsi="Times New Roman" w:cs="Times New Roman"/>
          <w:sz w:val="22"/>
          <w:szCs w:val="22"/>
        </w:rPr>
        <w:t>liśmy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informacje konieczne do przygotowania oferty.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2A0196" w14:textId="1565A1CC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U</w:t>
      </w:r>
      <w:r w:rsidR="00F173AC" w:rsidRPr="00D561C8">
        <w:rPr>
          <w:rFonts w:ascii="Times New Roman" w:hAnsi="Times New Roman" w:cs="Times New Roman"/>
          <w:sz w:val="22"/>
          <w:szCs w:val="22"/>
        </w:rPr>
        <w:t>ważam</w:t>
      </w:r>
      <w:r w:rsidRPr="00D561C8">
        <w:rPr>
          <w:rFonts w:ascii="Times New Roman" w:hAnsi="Times New Roman" w:cs="Times New Roman"/>
          <w:sz w:val="22"/>
          <w:szCs w:val="22"/>
        </w:rPr>
        <w:t>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za związan</w:t>
      </w:r>
      <w:r w:rsidRPr="00D561C8">
        <w:rPr>
          <w:rFonts w:ascii="Times New Roman" w:hAnsi="Times New Roman" w:cs="Times New Roman"/>
          <w:sz w:val="22"/>
          <w:szCs w:val="22"/>
        </w:rPr>
        <w:t>ych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>30 dni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od upływu terminu składania ofert.</w:t>
      </w:r>
    </w:p>
    <w:p w14:paraId="4A3BEF46" w14:textId="7689F390" w:rsidR="00D97E4D" w:rsidRPr="000C1ED6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>C</w:t>
      </w:r>
      <w:r w:rsidR="00F173AC"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zynności określone przez Zamawiającego w </w:t>
      </w:r>
      <w:r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SIWZ i dokumentacji projektowej </w:t>
      </w:r>
      <w:r w:rsidR="00F173AC"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>będą wykonywały osoby zatrudnione na  podstawie umowy o pracę.</w:t>
      </w:r>
    </w:p>
    <w:p w14:paraId="4B69DE4F" w14:textId="1E529FE7" w:rsidR="00F173AC" w:rsidRPr="00770663" w:rsidRDefault="00D97E4D" w:rsidP="00770663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A</w:t>
      </w:r>
      <w:r w:rsidR="00F173AC" w:rsidRPr="00D561C8">
        <w:rPr>
          <w:rFonts w:ascii="Times New Roman" w:hAnsi="Times New Roman" w:cs="Times New Roman"/>
          <w:sz w:val="22"/>
          <w:szCs w:val="22"/>
        </w:rPr>
        <w:t>kceptuj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istotne dla stron postanowienia, które zostaną wprowadzone do treści umowy określone w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B11E5C">
        <w:rPr>
          <w:rFonts w:ascii="Times New Roman" w:hAnsi="Times New Roman" w:cs="Times New Roman"/>
          <w:b/>
          <w:sz w:val="22"/>
          <w:szCs w:val="22"/>
        </w:rPr>
        <w:t>8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do SIWZ, a w przypadku  wybrania naszej oferty zobowiązuj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do podpisania umowy na warunkach określonych w SIWZ oraz w miejscu i terminie wskazanym przez zamawiającego oraz dostarczenia Zamawiającemu przed podpisaniem umowy:</w:t>
      </w:r>
    </w:p>
    <w:p w14:paraId="30D904C3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wniesienia zabezpieczenia należytego wykonania umowy, </w:t>
      </w:r>
    </w:p>
    <w:p w14:paraId="10988748" w14:textId="77777777" w:rsidR="004A70D4" w:rsidRPr="004A70D4" w:rsidRDefault="004A70D4" w:rsidP="004A70D4">
      <w:pPr>
        <w:pStyle w:val="Akapitzlist10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eastAsia="Times New Roman" w:hAnsi="Times New Roman" w:cs="Times New Roman"/>
          <w:sz w:val="22"/>
          <w:szCs w:val="22"/>
        </w:rPr>
        <w:t>złożenia informacji o osobach umocowanych do zawarcia umowy i okazania ich pełnomocnictwa, jeżeli taka konieczność zaistnieje,</w:t>
      </w:r>
    </w:p>
    <w:p w14:paraId="468A91D9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kosztorysu ofertowego uproszczonego potwierdzającego wysokość oferowanej ceny sporządzonego zgodnie z postanowieniami SWZ,</w:t>
      </w:r>
    </w:p>
    <w:p w14:paraId="4D0A109E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162C4EA0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dokumentów dotyczących osoby wskazanej w ofercie na stanowisko kierownika budowy i osób pełniących funkcję kierowników robót:</w:t>
      </w:r>
    </w:p>
    <w:p w14:paraId="3CD0FFB4" w14:textId="77777777" w:rsidR="004A70D4" w:rsidRPr="004A70D4" w:rsidRDefault="004A70D4" w:rsidP="004A70D4">
      <w:pPr>
        <w:pStyle w:val="Tekstpodstawowywcit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potwierdzające posiadanie odpowiednich uprawnień oraz przynależność do właściwej Izby Samorządu Zawodowego,</w:t>
      </w:r>
    </w:p>
    <w:p w14:paraId="38EE8358" w14:textId="77777777" w:rsidR="004A70D4" w:rsidRPr="004A70D4" w:rsidRDefault="004A70D4" w:rsidP="004A70D4">
      <w:pPr>
        <w:pStyle w:val="Tekstpodstawowywcit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oświadczenie o przyjęciu obowiązków kierownika budowy,</w:t>
      </w:r>
    </w:p>
    <w:p w14:paraId="3131907A" w14:textId="77777777" w:rsidR="004A70D4" w:rsidRPr="004A70D4" w:rsidRDefault="004A70D4" w:rsidP="004A70D4">
      <w:pPr>
        <w:pStyle w:val="Tekstpodstawowywcit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oświadczenie o sporządzeniu planu bezpieczeństwa i ochrony zdrowia – jeżeli jest wymagany.</w:t>
      </w:r>
    </w:p>
    <w:p w14:paraId="55805310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w przypadku Wykonawców wspólnie ubiegających się o udzielenia zamówienia (tzn. wykonawcy określonemu w art. 59 ustawy Pzp) – przed podpisaniem umowy złożenia umowy regulującej współpracę wykonawców, zawierającą, co najmniej:</w:t>
      </w:r>
    </w:p>
    <w:p w14:paraId="36FF763D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0167CB7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czas obowiązywania umowy, który nie może być krótszy, niż okres obejmujący realizację zamówienia oraz czas trwania gwarancji jakości i rękojmi za wady,</w:t>
      </w:r>
    </w:p>
    <w:p w14:paraId="05F47A4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określenie zakresu działania poszczególnych stron umowy,</w:t>
      </w:r>
    </w:p>
    <w:p w14:paraId="0F02DF0B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wskazanie pełnomocnika uprawnionego do reprezentowania wykonawców składających ofertę wspólną.</w:t>
      </w:r>
    </w:p>
    <w:p w14:paraId="7C335648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przedstawić Zamawiającemu do akceptacji umowy z podwykonawcami robót budowlanych (jeżeli występują) na zasadach określonych w art. 409 Pzp.</w:t>
      </w:r>
    </w:p>
    <w:p w14:paraId="762A4D4F" w14:textId="5DBC79FA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-BoldMT" w:hAnsi="Times New Roman" w:cs="Times New Roman"/>
          <w:sz w:val="22"/>
          <w:szCs w:val="22"/>
        </w:rPr>
      </w:pPr>
      <w:r w:rsidRPr="00D561C8">
        <w:rPr>
          <w:rFonts w:ascii="Times New Roman" w:eastAsia="Arial-BoldMT" w:hAnsi="Times New Roman" w:cs="Times New Roman"/>
          <w:sz w:val="22"/>
          <w:szCs w:val="22"/>
        </w:rPr>
        <w:t>Wadium w kwocie</w:t>
      </w:r>
      <w:r w:rsidRPr="00D561C8">
        <w:rPr>
          <w:rFonts w:ascii="Times New Roman" w:eastAsia="Arial-BoldMT" w:hAnsi="Times New Roman" w:cs="Times New Roman"/>
          <w:b/>
          <w:bCs/>
          <w:sz w:val="22"/>
          <w:szCs w:val="22"/>
        </w:rPr>
        <w:t xml:space="preserve"> </w:t>
      </w:r>
      <w:r w:rsidRPr="00D561C8">
        <w:rPr>
          <w:rFonts w:ascii="Times New Roman" w:eastAsia="ArialMT" w:hAnsi="Times New Roman" w:cs="Times New Roman"/>
          <w:sz w:val="22"/>
          <w:szCs w:val="22"/>
        </w:rPr>
        <w:t>............................... zostało wniesione w dniu ..................................w formie .............................................................................................................................</w:t>
      </w:r>
      <w:r w:rsidR="00866CAF">
        <w:rPr>
          <w:rFonts w:ascii="Times New Roman" w:eastAsia="ArialMT" w:hAnsi="Times New Roman" w:cs="Times New Roman"/>
          <w:sz w:val="22"/>
          <w:szCs w:val="22"/>
        </w:rPr>
        <w:t>...............................</w:t>
      </w:r>
      <w:r w:rsidRPr="00D561C8">
        <w:rPr>
          <w:rFonts w:ascii="Times New Roman" w:eastAsia="ArialMT" w:hAnsi="Times New Roman" w:cs="Times New Roman"/>
          <w:sz w:val="22"/>
          <w:szCs w:val="22"/>
        </w:rPr>
        <w:t>..</w:t>
      </w:r>
    </w:p>
    <w:p w14:paraId="6E0C0B7F" w14:textId="46C99B96" w:rsidR="00D97E4D" w:rsidRPr="00D561C8" w:rsidRDefault="00F173AC" w:rsidP="00D97E4D">
      <w:pPr>
        <w:spacing w:line="100" w:lineRule="atLeast"/>
        <w:ind w:left="360"/>
        <w:jc w:val="both"/>
        <w:rPr>
          <w:rFonts w:ascii="Times New Roman" w:eastAsia="ArialMT" w:hAnsi="Times New Roman" w:cs="Times New Roman"/>
        </w:rPr>
      </w:pPr>
      <w:r w:rsidRPr="00D561C8">
        <w:rPr>
          <w:rFonts w:ascii="Times New Roman" w:eastAsia="ArialMT" w:hAnsi="Times New Roman" w:cs="Times New Roman"/>
        </w:rPr>
        <w:t>Nr rachunku bankowego, na który należało będzie zwrócić wadium wniesione w pieniądzu ………………………………………………………………………………</w:t>
      </w:r>
      <w:r w:rsidR="00866CAF">
        <w:rPr>
          <w:rFonts w:ascii="Times New Roman" w:eastAsia="ArialMT" w:hAnsi="Times New Roman" w:cs="Times New Roman"/>
        </w:rPr>
        <w:t>………..</w:t>
      </w:r>
      <w:r w:rsidRPr="00D561C8">
        <w:rPr>
          <w:rFonts w:ascii="Times New Roman" w:hAnsi="Times New Roman" w:cs="Times New Roman"/>
        </w:rPr>
        <w:t xml:space="preserve"> </w:t>
      </w:r>
      <w:r w:rsidRPr="00D561C8">
        <w:rPr>
          <w:rFonts w:ascii="Times New Roman" w:eastAsia="ArialMT" w:hAnsi="Times New Roman" w:cs="Times New Roman"/>
          <w:i/>
        </w:rPr>
        <w:t>(jeśli dotyczy).</w:t>
      </w:r>
    </w:p>
    <w:p w14:paraId="2962667B" w14:textId="740DC28C" w:rsidR="00D97E4D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ArialMT" w:hAnsi="Times New Roman" w:cs="Times New Roman"/>
          <w:sz w:val="22"/>
          <w:szCs w:val="22"/>
        </w:rPr>
        <w:t>Zobowiązujemy się do wniesienia zabezpieczenia należytego wykonania umowy w wysokości określonej w</w:t>
      </w:r>
      <w:r w:rsidR="00866CAF">
        <w:rPr>
          <w:rFonts w:ascii="Times New Roman" w:eastAsia="ArialMT" w:hAnsi="Times New Roman" w:cs="Times New Roman"/>
          <w:sz w:val="22"/>
          <w:szCs w:val="22"/>
        </w:rPr>
        <w:t xml:space="preserve"> </w:t>
      </w:r>
      <w:r w:rsidRPr="00D561C8">
        <w:rPr>
          <w:rFonts w:ascii="Times New Roman" w:eastAsia="ArialMT" w:hAnsi="Times New Roman" w:cs="Times New Roman"/>
          <w:sz w:val="22"/>
          <w:szCs w:val="22"/>
        </w:rPr>
        <w:t xml:space="preserve">SIWZ tj. </w:t>
      </w:r>
      <w:r w:rsidR="0039476B">
        <w:rPr>
          <w:rFonts w:ascii="Times New Roman" w:eastAsia="Arial-BoldMT" w:hAnsi="Times New Roman" w:cs="Times New Roman"/>
          <w:b/>
          <w:bCs/>
          <w:sz w:val="22"/>
          <w:szCs w:val="22"/>
        </w:rPr>
        <w:t>3</w:t>
      </w:r>
      <w:r w:rsidRPr="00D561C8">
        <w:rPr>
          <w:rFonts w:ascii="Times New Roman" w:eastAsia="ArialMT" w:hAnsi="Times New Roman" w:cs="Times New Roman"/>
          <w:sz w:val="22"/>
          <w:szCs w:val="22"/>
        </w:rPr>
        <w:t>% ceny brutto oferty w kwocie ………………</w:t>
      </w:r>
      <w:r w:rsidR="00866CAF">
        <w:rPr>
          <w:rFonts w:ascii="Times New Roman" w:eastAsia="ArialMT" w:hAnsi="Times New Roman" w:cs="Times New Roman"/>
          <w:sz w:val="22"/>
          <w:szCs w:val="22"/>
        </w:rPr>
        <w:t>..</w:t>
      </w:r>
      <w:r w:rsidRPr="00D561C8">
        <w:rPr>
          <w:rFonts w:ascii="Times New Roman" w:eastAsia="ArialMT" w:hAnsi="Times New Roman" w:cs="Times New Roman"/>
          <w:sz w:val="22"/>
          <w:szCs w:val="22"/>
        </w:rPr>
        <w:t>……………</w:t>
      </w:r>
      <w:r w:rsidR="00B2496F">
        <w:rPr>
          <w:rFonts w:ascii="Times New Roman" w:eastAsia="ArialMT" w:hAnsi="Times New Roman" w:cs="Times New Roman"/>
          <w:sz w:val="22"/>
          <w:szCs w:val="22"/>
        </w:rPr>
        <w:t>……………….</w:t>
      </w:r>
    </w:p>
    <w:p w14:paraId="124D6A55" w14:textId="4AE79A70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Powołujemy się* na zasoby poniższych podmiotów na zasadach określonych w art. </w:t>
      </w:r>
      <w:r w:rsidR="004A70D4">
        <w:rPr>
          <w:rFonts w:ascii="Times New Roman" w:eastAsia="Times New Roman" w:hAnsi="Times New Roman" w:cs="Times New Roman"/>
          <w:sz w:val="22"/>
          <w:szCs w:val="22"/>
        </w:rPr>
        <w:t>118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ustawy Prawo zamówień publicznych, w celu wykazania spełniania warunków udziału w postępowaniu </w:t>
      </w:r>
    </w:p>
    <w:p w14:paraId="3EF4E937" w14:textId="1EF4B71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....................................................................... w zakresie spełniania warunków w zakresie opisanym w punkcie ……………</w:t>
      </w:r>
      <w:r w:rsidR="00866CAF">
        <w:rPr>
          <w:rFonts w:ascii="Times New Roman" w:eastAsia="Times New Roman" w:hAnsi="Times New Roman" w:cs="Times New Roman"/>
        </w:rPr>
        <w:t>………………...</w:t>
      </w:r>
      <w:r w:rsidRPr="00D561C8">
        <w:rPr>
          <w:rFonts w:ascii="Times New Roman" w:eastAsia="Times New Roman" w:hAnsi="Times New Roman" w:cs="Times New Roman"/>
        </w:rPr>
        <w:t xml:space="preserve">…. SIWZ; </w:t>
      </w:r>
    </w:p>
    <w:p w14:paraId="54A3AE82" w14:textId="005F94F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 w zakresie spełniania warunków w zakresie opisanym w punkcie ………………</w:t>
      </w:r>
      <w:r w:rsidR="00866CAF">
        <w:rPr>
          <w:rFonts w:ascii="Times New Roman" w:eastAsia="Times New Roman" w:hAnsi="Times New Roman" w:cs="Times New Roman"/>
        </w:rPr>
        <w:t>…………………</w:t>
      </w:r>
      <w:r w:rsidRPr="00D561C8">
        <w:rPr>
          <w:rFonts w:ascii="Times New Roman" w:eastAsia="Times New Roman" w:hAnsi="Times New Roman" w:cs="Times New Roman"/>
        </w:rPr>
        <w:t xml:space="preserve">. SIWZ </w:t>
      </w:r>
    </w:p>
    <w:p w14:paraId="266A8EAA" w14:textId="77777777" w:rsidR="00F173AC" w:rsidRPr="00D561C8" w:rsidRDefault="00F173AC" w:rsidP="00211D2C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W załączeniu składamy dokumenty (np. zobowiązania), o których mowa w SIWZ. </w:t>
      </w:r>
    </w:p>
    <w:p w14:paraId="60EFD6A3" w14:textId="26A11634" w:rsidR="00F173AC" w:rsidRPr="00D561C8" w:rsidRDefault="00F173AC" w:rsidP="00EE53FD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Nie powołujemy się* na zasoby podmiotów na zasadach określonych w art. </w:t>
      </w:r>
      <w:r w:rsidR="004A70D4">
        <w:rPr>
          <w:rFonts w:ascii="Times New Roman" w:eastAsia="Times New Roman" w:hAnsi="Times New Roman" w:cs="Times New Roman"/>
        </w:rPr>
        <w:t>118</w:t>
      </w:r>
      <w:r w:rsidRPr="00D561C8">
        <w:rPr>
          <w:rFonts w:ascii="Times New Roman" w:eastAsia="Times New Roman" w:hAnsi="Times New Roman" w:cs="Times New Roman"/>
        </w:rPr>
        <w:t xml:space="preserve"> ustawy Prawo </w:t>
      </w:r>
      <w:r w:rsidRPr="00D561C8">
        <w:rPr>
          <w:rFonts w:ascii="Times New Roman" w:eastAsia="Times New Roman" w:hAnsi="Times New Roman" w:cs="Times New Roman"/>
        </w:rPr>
        <w:lastRenderedPageBreak/>
        <w:t>zamówień publicznych, a więc osobiście je spełniamy.</w:t>
      </w:r>
    </w:p>
    <w:p w14:paraId="6C0A24F9" w14:textId="77777777" w:rsidR="00F173AC" w:rsidRPr="00D561C8" w:rsidRDefault="00F173AC" w:rsidP="00EE53FD">
      <w:pPr>
        <w:pStyle w:val="Akapitzlist10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Zamówienie zrealizujemy sami*/ przy udziale podwykonawców*, którzy będą realizować nw. zakres robót budowlanych:</w:t>
      </w:r>
    </w:p>
    <w:p w14:paraId="5C3944AA" w14:textId="33252C5F" w:rsidR="00F173AC" w:rsidRPr="00D561C8" w:rsidRDefault="00F173AC" w:rsidP="00EE53F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</w:t>
      </w:r>
    </w:p>
    <w:p w14:paraId="1C0C104B" w14:textId="7DB5785F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</w:t>
      </w:r>
    </w:p>
    <w:p w14:paraId="15D9BB41" w14:textId="77777777" w:rsidR="00F173AC" w:rsidRPr="00D561C8" w:rsidRDefault="00F173AC" w:rsidP="0025675D">
      <w:pPr>
        <w:widowControl w:val="0"/>
        <w:spacing w:after="0"/>
        <w:ind w:left="360"/>
        <w:jc w:val="center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  <w:i/>
        </w:rPr>
        <w:t>(wpisać zakres powierzony podwykonawcom)</w:t>
      </w:r>
    </w:p>
    <w:p w14:paraId="5CF17451" w14:textId="77777777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 xml:space="preserve">Nazwy/adresy wykonawcy/ów: </w:t>
      </w:r>
    </w:p>
    <w:p w14:paraId="3608411C" w14:textId="7ADC22F2" w:rsidR="00F173AC" w:rsidRPr="00D561C8" w:rsidRDefault="00F173AC" w:rsidP="0025675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………………………………………...…………………</w:t>
      </w:r>
    </w:p>
    <w:p w14:paraId="75B6A869" w14:textId="3800ECD4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color w:val="00000A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…………</w:t>
      </w:r>
    </w:p>
    <w:p w14:paraId="7B67AACB" w14:textId="77777777" w:rsidR="00F173AC" w:rsidRPr="00D561C8" w:rsidRDefault="00F173AC" w:rsidP="0025675D">
      <w:pPr>
        <w:pStyle w:val="Default"/>
        <w:ind w:left="284"/>
        <w:jc w:val="both"/>
        <w:rPr>
          <w:b/>
          <w:i/>
          <w:sz w:val="22"/>
          <w:szCs w:val="22"/>
        </w:rPr>
      </w:pPr>
      <w:r w:rsidRPr="00D561C8">
        <w:rPr>
          <w:color w:val="00000A"/>
          <w:sz w:val="22"/>
          <w:szCs w:val="22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Default="00F173AC" w:rsidP="0052020A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D561C8">
        <w:rPr>
          <w:rFonts w:ascii="Times New Roman" w:hAnsi="Times New Roman" w:cs="Times New Roman"/>
          <w:b/>
          <w:i/>
        </w:rPr>
        <w:t>Oświadczamy, że pozostałe części przedmiotu zamówienia wykonamy siłami własnymi.</w:t>
      </w:r>
    </w:p>
    <w:p w14:paraId="6D9B5A23" w14:textId="6399C053" w:rsidR="006F570F" w:rsidRPr="004A70D4" w:rsidRDefault="006F570F" w:rsidP="004A70D4">
      <w:pPr>
        <w:pStyle w:val="Akapitzlist"/>
        <w:numPr>
          <w:ilvl w:val="0"/>
          <w:numId w:val="58"/>
        </w:numPr>
        <w:contextualSpacing/>
        <w:jc w:val="both"/>
        <w:rPr>
          <w:rFonts w:ascii="Times New Roman" w:hAnsi="Times New Roman" w:cs="Times New Roman"/>
          <w:b/>
          <w:bCs/>
        </w:rPr>
      </w:pPr>
      <w:r w:rsidRPr="004A70D4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4A70D4">
        <w:rPr>
          <w:rFonts w:ascii="Times New Roman" w:eastAsia="Times New Roman" w:hAnsi="Times New Roman" w:cs="Times New Roman"/>
        </w:rPr>
        <w:t>nr sprawy: Rrg.271.</w:t>
      </w:r>
      <w:r w:rsidR="009C2E77">
        <w:rPr>
          <w:rFonts w:ascii="Times New Roman" w:eastAsia="Times New Roman" w:hAnsi="Times New Roman" w:cs="Times New Roman"/>
        </w:rPr>
        <w:t>3</w:t>
      </w:r>
      <w:r w:rsidRPr="004A70D4">
        <w:rPr>
          <w:rFonts w:ascii="Times New Roman" w:eastAsia="Times New Roman" w:hAnsi="Times New Roman" w:cs="Times New Roman"/>
        </w:rPr>
        <w:t>.20</w:t>
      </w:r>
      <w:r w:rsidR="005B68AD" w:rsidRPr="004A70D4">
        <w:rPr>
          <w:rFonts w:ascii="Times New Roman" w:eastAsia="Times New Roman" w:hAnsi="Times New Roman" w:cs="Times New Roman"/>
        </w:rPr>
        <w:t>2</w:t>
      </w:r>
      <w:r w:rsidR="004A70D4" w:rsidRPr="004A70D4">
        <w:rPr>
          <w:rFonts w:ascii="Times New Roman" w:eastAsia="Times New Roman" w:hAnsi="Times New Roman" w:cs="Times New Roman"/>
        </w:rPr>
        <w:t>1</w:t>
      </w:r>
      <w:r w:rsidR="005B68AD" w:rsidRPr="004A70D4">
        <w:rPr>
          <w:rFonts w:ascii="Times New Roman" w:eastAsia="Times New Roman" w:hAnsi="Times New Roman" w:cs="Times New Roman"/>
        </w:rPr>
        <w:t xml:space="preserve"> </w:t>
      </w:r>
      <w:r w:rsidRPr="004A70D4">
        <w:rPr>
          <w:rFonts w:ascii="Times New Roman" w:eastAsia="Times New Roman" w:hAnsi="Times New Roman" w:cs="Times New Roman"/>
        </w:rPr>
        <w:t xml:space="preserve">pn. </w:t>
      </w:r>
      <w:r w:rsidR="004A70D4" w:rsidRPr="004A70D4">
        <w:rPr>
          <w:rFonts w:ascii="Times New Roman" w:hAnsi="Times New Roman" w:cs="Times New Roman"/>
          <w:b/>
          <w:bCs/>
        </w:rPr>
        <w:t xml:space="preserve">„Przebudowa i remont świetlicy wiejskiej w miejscowości </w:t>
      </w:r>
      <w:r w:rsidR="009C2E77">
        <w:rPr>
          <w:rFonts w:ascii="Times New Roman" w:hAnsi="Times New Roman" w:cs="Times New Roman"/>
          <w:b/>
          <w:bCs/>
        </w:rPr>
        <w:t>Wiśniewo</w:t>
      </w:r>
      <w:r w:rsidR="004A70D4" w:rsidRPr="004A70D4">
        <w:rPr>
          <w:rFonts w:ascii="Times New Roman" w:hAnsi="Times New Roman" w:cs="Times New Roman"/>
          <w:b/>
          <w:bCs/>
        </w:rPr>
        <w:t xml:space="preserve"> gmina Zambrów”</w:t>
      </w:r>
      <w:r w:rsidR="004A70D4">
        <w:rPr>
          <w:rFonts w:ascii="Times New Roman" w:hAnsi="Times New Roman" w:cs="Times New Roman"/>
          <w:b/>
          <w:bCs/>
        </w:rPr>
        <w:t xml:space="preserve"> </w:t>
      </w:r>
      <w:r w:rsidRPr="004A70D4">
        <w:rPr>
          <w:rFonts w:ascii="Times New Roman" w:hAnsi="Times New Roman" w:cs="Times New Roman"/>
        </w:rPr>
        <w:t>prowadzonym</w:t>
      </w:r>
      <w:r w:rsidR="00EE53FD" w:rsidRPr="004A70D4">
        <w:rPr>
          <w:rFonts w:ascii="Times New Roman" w:hAnsi="Times New Roman" w:cs="Times New Roman"/>
        </w:rPr>
        <w:t xml:space="preserve"> </w:t>
      </w:r>
      <w:r w:rsidRPr="004A70D4">
        <w:rPr>
          <w:rFonts w:ascii="Times New Roman" w:hAnsi="Times New Roman" w:cs="Times New Roman"/>
        </w:rPr>
        <w:t xml:space="preserve">w trybie </w:t>
      </w:r>
      <w:r w:rsidR="004A70D4">
        <w:rPr>
          <w:rFonts w:ascii="Times New Roman" w:hAnsi="Times New Roman" w:cs="Times New Roman"/>
        </w:rPr>
        <w:t>podstawowym bez negocjacji</w:t>
      </w:r>
      <w:r w:rsidRPr="004A70D4">
        <w:rPr>
          <w:rFonts w:ascii="Times New Roman" w:hAnsi="Times New Roman" w:cs="Times New Roman"/>
        </w:rPr>
        <w:t>.**</w:t>
      </w:r>
    </w:p>
    <w:p w14:paraId="2DE51EDB" w14:textId="6AAC4336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49DD77D9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504B93D3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7E72F73D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2F392C38" w14:textId="1F4F9259" w:rsidR="00F173AC" w:rsidRPr="000C1ED6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4AAE2125" w14:textId="77777777" w:rsidR="000C1ED6" w:rsidRPr="00B76419" w:rsidRDefault="000C1ED6" w:rsidP="000C1ED6">
      <w:pPr>
        <w:pStyle w:val="Tekstpodstawowy"/>
        <w:spacing w:after="0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09D42" w14:textId="79E598CE" w:rsidR="00D97E4D" w:rsidRPr="0025675D" w:rsidRDefault="00F173AC" w:rsidP="0025675D">
      <w:pPr>
        <w:pStyle w:val="HTML-wstpniesformatowany1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</w:rPr>
        <w:t>Oferta została złożona na ..............</w:t>
      </w:r>
      <w:r w:rsidR="0024785D">
        <w:rPr>
          <w:rFonts w:ascii="Times New Roman" w:hAnsi="Times New Roman" w:cs="Times New Roman"/>
        </w:rPr>
        <w:t>..........</w:t>
      </w:r>
      <w:r w:rsidRPr="00D561C8">
        <w:rPr>
          <w:rFonts w:ascii="Times New Roman" w:hAnsi="Times New Roman" w:cs="Times New Roman"/>
        </w:rPr>
        <w:t>... ponumerowanych kolejno stronach łącznie ze wszystkimi załącznikami wymaganymi przez Zamawiającego.</w:t>
      </w:r>
    </w:p>
    <w:p w14:paraId="2430B725" w14:textId="101DA806" w:rsidR="00D97E4D" w:rsidRPr="00D561C8" w:rsidRDefault="00D97E4D" w:rsidP="00D97E4D">
      <w:pPr>
        <w:spacing w:after="0"/>
        <w:rPr>
          <w:rFonts w:ascii="Times New Roman" w:hAnsi="Times New Roman" w:cs="Times New Roman"/>
          <w:b/>
          <w:u w:val="single"/>
        </w:rPr>
      </w:pPr>
      <w:r w:rsidRPr="00D561C8">
        <w:rPr>
          <w:rFonts w:ascii="Times New Roman" w:hAnsi="Times New Roman" w:cs="Times New Roman"/>
          <w:b/>
          <w:u w:val="single"/>
        </w:rPr>
        <w:t xml:space="preserve">Zastrzeżenie: </w:t>
      </w:r>
    </w:p>
    <w:p w14:paraId="3639906E" w14:textId="7CC69EFD" w:rsidR="00F173AC" w:rsidRPr="00D561C8" w:rsidRDefault="00D97E4D" w:rsidP="006F570F">
      <w:pPr>
        <w:spacing w:after="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Default="0025675D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668E32" w14:textId="6C29133F" w:rsidR="00F173AC" w:rsidRPr="00D561C8" w:rsidRDefault="00F173AC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E6A03E2" w14:textId="78B26553" w:rsidR="00F173AC" w:rsidRPr="00D561C8" w:rsidRDefault="00F173AC" w:rsidP="00F173AC">
      <w:pPr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="0024785D">
        <w:rPr>
          <w:rFonts w:ascii="Times New Roman" w:hAnsi="Times New Roman" w:cs="Times New Roman"/>
          <w:sz w:val="20"/>
          <w:szCs w:val="20"/>
        </w:rPr>
        <w:t xml:space="preserve">   </w:t>
      </w:r>
      <w:r w:rsidRPr="00D561C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14:paraId="07872C2B" w14:textId="77777777" w:rsidR="00FC6D82" w:rsidRPr="00FC6D82" w:rsidRDefault="00FC6D82" w:rsidP="00FC6D82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6D82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7A57982A" w14:textId="77777777" w:rsidR="0024785D" w:rsidRPr="006F570F" w:rsidRDefault="0024785D" w:rsidP="0025675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0E24D5" w14:textId="460616F2" w:rsidR="00F173AC" w:rsidRPr="006F570F" w:rsidRDefault="00F173AC" w:rsidP="006F570F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14:paraId="43F886FC" w14:textId="47486D24" w:rsidR="00211D2C" w:rsidRPr="0025675D" w:rsidRDefault="006F570F" w:rsidP="0025675D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**</w:t>
      </w:r>
      <w:r w:rsidRPr="006F570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7C888DF0" w14:textId="6AC43C17" w:rsidR="000C1ED6" w:rsidRDefault="000C1ED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p w14:paraId="054223F6" w14:textId="556A5388" w:rsidR="004212C6" w:rsidRDefault="004212C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sectPr w:rsidR="004212C6" w:rsidSect="002E13DE">
      <w:head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00"/>
    <w:family w:val="auto"/>
    <w:pitch w:val="variable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542DD" w14:textId="2C108822" w:rsidR="00B11E5C" w:rsidRDefault="00B11E5C" w:rsidP="00B11E5C">
    <w:bookmarkStart w:id="1" w:name="_Hlk61522868"/>
    <w:bookmarkStart w:id="2" w:name="_Hlk61522869"/>
    <w:bookmarkStart w:id="3" w:name="_Hlk61523107"/>
    <w:bookmarkStart w:id="4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5" w:name="_Hlk65833464"/>
    <w:r>
      <w:rPr>
        <w:rFonts w:ascii="Times New Roman" w:hAnsi="Times New Roman" w:cs="Times New Roman"/>
        <w:i/>
        <w:sz w:val="20"/>
        <w:szCs w:val="20"/>
      </w:rPr>
      <w:t>Rrg.271.</w:t>
    </w:r>
    <w:r w:rsidR="009C2E77">
      <w:rPr>
        <w:rFonts w:ascii="Times New Roman" w:hAnsi="Times New Roman" w:cs="Times New Roman"/>
        <w:i/>
        <w:sz w:val="20"/>
        <w:szCs w:val="20"/>
      </w:rPr>
      <w:t>3</w:t>
    </w:r>
    <w:r>
      <w:rPr>
        <w:rFonts w:ascii="Times New Roman" w:hAnsi="Times New Roman" w:cs="Times New Roman"/>
        <w:i/>
        <w:sz w:val="20"/>
        <w:szCs w:val="20"/>
      </w:rPr>
      <w:t>.2021</w:t>
    </w:r>
    <w:r>
      <w:rPr>
        <w:rFonts w:ascii="Times New Roman" w:hAnsi="Times New Roman" w:cs="Times New Roman"/>
        <w:i/>
        <w:sz w:val="20"/>
        <w:szCs w:val="20"/>
      </w:rPr>
      <w:tab/>
    </w:r>
    <w:bookmarkEnd w:id="5"/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Załącznik nr 1 do SWZ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4"/>
    <w:multiLevelType w:val="singleLevel"/>
    <w:tmpl w:val="00000074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104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5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6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7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9" w15:restartNumberingAfterBreak="0">
    <w:nsid w:val="031E5506"/>
    <w:multiLevelType w:val="hybridMultilevel"/>
    <w:tmpl w:val="1258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35F051D"/>
    <w:multiLevelType w:val="hybridMultilevel"/>
    <w:tmpl w:val="9904AE3A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F89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4AB375F"/>
    <w:multiLevelType w:val="hybridMultilevel"/>
    <w:tmpl w:val="F0D49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3" w15:restartNumberingAfterBreak="0">
    <w:nsid w:val="066E4793"/>
    <w:multiLevelType w:val="hybridMultilevel"/>
    <w:tmpl w:val="4980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5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7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8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9" w15:restartNumberingAfterBreak="0">
    <w:nsid w:val="134B6732"/>
    <w:multiLevelType w:val="hybridMultilevel"/>
    <w:tmpl w:val="538A26A0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16573895"/>
    <w:multiLevelType w:val="hybridMultilevel"/>
    <w:tmpl w:val="CF9E8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84261BE"/>
    <w:multiLevelType w:val="multilevel"/>
    <w:tmpl w:val="097882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190B691B"/>
    <w:multiLevelType w:val="hybridMultilevel"/>
    <w:tmpl w:val="F7180380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5" w15:restartNumberingAfterBreak="0">
    <w:nsid w:val="1BCB7885"/>
    <w:multiLevelType w:val="hybridMultilevel"/>
    <w:tmpl w:val="ADCC0E6E"/>
    <w:lvl w:ilvl="0" w:tplc="FDBE00E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7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0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1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2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3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4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5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6" w15:restartNumberingAfterBreak="0">
    <w:nsid w:val="2FDD6535"/>
    <w:multiLevelType w:val="hybridMultilevel"/>
    <w:tmpl w:val="BDB6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8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42" w15:restartNumberingAfterBreak="0">
    <w:nsid w:val="3AF4599E"/>
    <w:multiLevelType w:val="hybridMultilevel"/>
    <w:tmpl w:val="A67C72E2"/>
    <w:lvl w:ilvl="0" w:tplc="BA9A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4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45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6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7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8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9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0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1" w15:restartNumberingAfterBreak="0">
    <w:nsid w:val="4EE87238"/>
    <w:multiLevelType w:val="hybridMultilevel"/>
    <w:tmpl w:val="42E0FF0C"/>
    <w:lvl w:ilvl="0" w:tplc="3D74E7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3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4" w15:restartNumberingAfterBreak="0">
    <w:nsid w:val="54127455"/>
    <w:multiLevelType w:val="hybridMultilevel"/>
    <w:tmpl w:val="7456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6" w15:restartNumberingAfterBreak="0">
    <w:nsid w:val="572E4373"/>
    <w:multiLevelType w:val="hybridMultilevel"/>
    <w:tmpl w:val="98E05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58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9" w15:restartNumberingAfterBreak="0">
    <w:nsid w:val="5DC476FF"/>
    <w:multiLevelType w:val="hybridMultilevel"/>
    <w:tmpl w:val="F0104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1" w15:restartNumberingAfterBreak="0">
    <w:nsid w:val="61AA0E85"/>
    <w:multiLevelType w:val="hybridMultilevel"/>
    <w:tmpl w:val="5A3AE6C0"/>
    <w:lvl w:ilvl="0" w:tplc="372056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63" w15:restartNumberingAfterBreak="0">
    <w:nsid w:val="62CF7CC3"/>
    <w:multiLevelType w:val="multilevel"/>
    <w:tmpl w:val="1C287E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64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6" w15:restartNumberingAfterBreak="0">
    <w:nsid w:val="675C0DEE"/>
    <w:multiLevelType w:val="hybridMultilevel"/>
    <w:tmpl w:val="0688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8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6B880E81"/>
    <w:multiLevelType w:val="hybridMultilevel"/>
    <w:tmpl w:val="15C20CB0"/>
    <w:lvl w:ilvl="0" w:tplc="0900B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6D8F56B5"/>
    <w:multiLevelType w:val="hybridMultilevel"/>
    <w:tmpl w:val="28907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2" w15:restartNumberingAfterBreak="0">
    <w:nsid w:val="753967C4"/>
    <w:multiLevelType w:val="multilevel"/>
    <w:tmpl w:val="584CE632"/>
    <w:lvl w:ilvl="0">
      <w:start w:val="18"/>
      <w:numFmt w:val="decimal"/>
      <w:lvlText w:val="%1"/>
      <w:lvlJc w:val="left"/>
      <w:pPr>
        <w:ind w:left="675" w:hanging="675"/>
      </w:pPr>
      <w:rPr>
        <w:rFonts w:eastAsia="Times New Roman" w:hint="default"/>
        <w:b/>
      </w:rPr>
    </w:lvl>
    <w:lvl w:ilvl="1">
      <w:start w:val="300"/>
      <w:numFmt w:val="decimal"/>
      <w:lvlText w:val="%1-%2"/>
      <w:lvlJc w:val="left"/>
      <w:pPr>
        <w:ind w:left="7050" w:hanging="67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84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658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-32581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-25846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-19471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-12736" w:hanging="1800"/>
      </w:pPr>
      <w:rPr>
        <w:rFonts w:eastAsia="Times New Roman" w:hint="default"/>
        <w:b/>
      </w:rPr>
    </w:lvl>
  </w:abstractNum>
  <w:abstractNum w:abstractNumId="173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74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75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6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7" w15:restartNumberingAfterBreak="0">
    <w:nsid w:val="7A8A4218"/>
    <w:multiLevelType w:val="hybridMultilevel"/>
    <w:tmpl w:val="C1FE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9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0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81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2" w15:restartNumberingAfterBreak="0">
    <w:nsid w:val="7FD5635E"/>
    <w:multiLevelType w:val="hybridMultilevel"/>
    <w:tmpl w:val="CBC6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5"/>
  </w:num>
  <w:num w:numId="5">
    <w:abstractNumId w:val="27"/>
  </w:num>
  <w:num w:numId="6">
    <w:abstractNumId w:val="28"/>
  </w:num>
  <w:num w:numId="7">
    <w:abstractNumId w:val="29"/>
  </w:num>
  <w:num w:numId="8">
    <w:abstractNumId w:val="31"/>
  </w:num>
  <w:num w:numId="9">
    <w:abstractNumId w:val="32"/>
  </w:num>
  <w:num w:numId="10">
    <w:abstractNumId w:val="33"/>
  </w:num>
  <w:num w:numId="11">
    <w:abstractNumId w:val="34"/>
  </w:num>
  <w:num w:numId="12">
    <w:abstractNumId w:val="35"/>
  </w:num>
  <w:num w:numId="13">
    <w:abstractNumId w:val="38"/>
  </w:num>
  <w:num w:numId="14">
    <w:abstractNumId w:val="39"/>
  </w:num>
  <w:num w:numId="15">
    <w:abstractNumId w:val="40"/>
  </w:num>
  <w:num w:numId="16">
    <w:abstractNumId w:val="41"/>
  </w:num>
  <w:num w:numId="17">
    <w:abstractNumId w:val="42"/>
  </w:num>
  <w:num w:numId="18">
    <w:abstractNumId w:val="43"/>
  </w:num>
  <w:num w:numId="19">
    <w:abstractNumId w:val="44"/>
  </w:num>
  <w:num w:numId="20">
    <w:abstractNumId w:val="45"/>
  </w:num>
  <w:num w:numId="21">
    <w:abstractNumId w:val="47"/>
  </w:num>
  <w:num w:numId="22">
    <w:abstractNumId w:val="48"/>
  </w:num>
  <w:num w:numId="23">
    <w:abstractNumId w:val="49"/>
  </w:num>
  <w:num w:numId="24">
    <w:abstractNumId w:val="53"/>
  </w:num>
  <w:num w:numId="25">
    <w:abstractNumId w:val="54"/>
  </w:num>
  <w:num w:numId="26">
    <w:abstractNumId w:val="55"/>
  </w:num>
  <w:num w:numId="27">
    <w:abstractNumId w:val="56"/>
  </w:num>
  <w:num w:numId="28">
    <w:abstractNumId w:val="57"/>
  </w:num>
  <w:num w:numId="29">
    <w:abstractNumId w:val="58"/>
  </w:num>
  <w:num w:numId="30">
    <w:abstractNumId w:val="59"/>
  </w:num>
  <w:num w:numId="31">
    <w:abstractNumId w:val="60"/>
  </w:num>
  <w:num w:numId="32">
    <w:abstractNumId w:val="61"/>
  </w:num>
  <w:num w:numId="33">
    <w:abstractNumId w:val="62"/>
  </w:num>
  <w:num w:numId="34">
    <w:abstractNumId w:val="63"/>
  </w:num>
  <w:num w:numId="35">
    <w:abstractNumId w:val="74"/>
  </w:num>
  <w:num w:numId="36">
    <w:abstractNumId w:val="79"/>
  </w:num>
  <w:num w:numId="37">
    <w:abstractNumId w:val="88"/>
  </w:num>
  <w:num w:numId="38">
    <w:abstractNumId w:val="94"/>
  </w:num>
  <w:num w:numId="39">
    <w:abstractNumId w:val="98"/>
  </w:num>
  <w:num w:numId="40">
    <w:abstractNumId w:val="103"/>
  </w:num>
  <w:num w:numId="41">
    <w:abstractNumId w:val="125"/>
  </w:num>
  <w:num w:numId="42">
    <w:abstractNumId w:val="123"/>
  </w:num>
  <w:num w:numId="43">
    <w:abstractNumId w:val="124"/>
  </w:num>
  <w:num w:numId="44">
    <w:abstractNumId w:val="122"/>
  </w:num>
  <w:num w:numId="45">
    <w:abstractNumId w:val="119"/>
  </w:num>
  <w:num w:numId="46">
    <w:abstractNumId w:val="159"/>
  </w:num>
  <w:num w:numId="47">
    <w:abstractNumId w:val="182"/>
  </w:num>
  <w:num w:numId="48">
    <w:abstractNumId w:val="113"/>
  </w:num>
  <w:num w:numId="49">
    <w:abstractNumId w:val="116"/>
  </w:num>
  <w:num w:numId="50">
    <w:abstractNumId w:val="110"/>
  </w:num>
  <w:num w:numId="51">
    <w:abstractNumId w:val="169"/>
  </w:num>
  <w:num w:numId="52">
    <w:abstractNumId w:val="172"/>
  </w:num>
  <w:num w:numId="53">
    <w:abstractNumId w:val="136"/>
  </w:num>
  <w:num w:numId="54">
    <w:abstractNumId w:val="163"/>
  </w:num>
  <w:num w:numId="55">
    <w:abstractNumId w:val="168"/>
  </w:num>
  <w:num w:numId="56">
    <w:abstractNumId w:val="161"/>
  </w:num>
  <w:num w:numId="57">
    <w:abstractNumId w:val="121"/>
  </w:num>
  <w:num w:numId="58">
    <w:abstractNumId w:val="164"/>
  </w:num>
  <w:num w:numId="59">
    <w:abstractNumId w:val="109"/>
  </w:num>
  <w:num w:numId="60">
    <w:abstractNumId w:val="154"/>
  </w:num>
  <w:num w:numId="61">
    <w:abstractNumId w:val="166"/>
  </w:num>
  <w:num w:numId="62">
    <w:abstractNumId w:val="177"/>
  </w:num>
  <w:num w:numId="63">
    <w:abstractNumId w:val="170"/>
  </w:num>
  <w:num w:numId="64">
    <w:abstractNumId w:val="132"/>
  </w:num>
  <w:num w:numId="65">
    <w:abstractNumId w:val="142"/>
  </w:num>
  <w:num w:numId="66">
    <w:abstractNumId w:val="151"/>
  </w:num>
  <w:num w:numId="67">
    <w:abstractNumId w:val="111"/>
  </w:num>
  <w:num w:numId="68">
    <w:abstractNumId w:val="156"/>
  </w:num>
  <w:num w:numId="69">
    <w:abstractNumId w:val="12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2"/>
    <w:rsid w:val="00007F5B"/>
    <w:rsid w:val="00007F8B"/>
    <w:rsid w:val="00013CA3"/>
    <w:rsid w:val="00015F94"/>
    <w:rsid w:val="000247DA"/>
    <w:rsid w:val="000500E6"/>
    <w:rsid w:val="00053C06"/>
    <w:rsid w:val="000547A5"/>
    <w:rsid w:val="0006216C"/>
    <w:rsid w:val="00063A22"/>
    <w:rsid w:val="0006501F"/>
    <w:rsid w:val="000721D5"/>
    <w:rsid w:val="000727A7"/>
    <w:rsid w:val="00091102"/>
    <w:rsid w:val="00092E60"/>
    <w:rsid w:val="000C1ED6"/>
    <w:rsid w:val="000C6E5D"/>
    <w:rsid w:val="000E0F0D"/>
    <w:rsid w:val="000E1E85"/>
    <w:rsid w:val="000E5C2D"/>
    <w:rsid w:val="000E7B26"/>
    <w:rsid w:val="00115687"/>
    <w:rsid w:val="00123C7E"/>
    <w:rsid w:val="00124AF6"/>
    <w:rsid w:val="0012651E"/>
    <w:rsid w:val="00126ADF"/>
    <w:rsid w:val="0013303B"/>
    <w:rsid w:val="001351FE"/>
    <w:rsid w:val="001413B7"/>
    <w:rsid w:val="00175FEE"/>
    <w:rsid w:val="00181353"/>
    <w:rsid w:val="001958D5"/>
    <w:rsid w:val="001A682F"/>
    <w:rsid w:val="001A6AB6"/>
    <w:rsid w:val="001B61C7"/>
    <w:rsid w:val="001E18C6"/>
    <w:rsid w:val="001F27BB"/>
    <w:rsid w:val="00211D2C"/>
    <w:rsid w:val="0024785D"/>
    <w:rsid w:val="00250030"/>
    <w:rsid w:val="002501B9"/>
    <w:rsid w:val="0025675D"/>
    <w:rsid w:val="002735C3"/>
    <w:rsid w:val="002800A2"/>
    <w:rsid w:val="00296CAC"/>
    <w:rsid w:val="002A2F3E"/>
    <w:rsid w:val="002A56A5"/>
    <w:rsid w:val="002B4306"/>
    <w:rsid w:val="002B5D85"/>
    <w:rsid w:val="002C49B3"/>
    <w:rsid w:val="002E13DE"/>
    <w:rsid w:val="002E2718"/>
    <w:rsid w:val="002E3E8D"/>
    <w:rsid w:val="00310000"/>
    <w:rsid w:val="00314DBE"/>
    <w:rsid w:val="00332027"/>
    <w:rsid w:val="003358F8"/>
    <w:rsid w:val="00335F95"/>
    <w:rsid w:val="00342B56"/>
    <w:rsid w:val="003523C5"/>
    <w:rsid w:val="00355778"/>
    <w:rsid w:val="00360997"/>
    <w:rsid w:val="00364D8A"/>
    <w:rsid w:val="00374F1C"/>
    <w:rsid w:val="00375285"/>
    <w:rsid w:val="00377D29"/>
    <w:rsid w:val="0038038D"/>
    <w:rsid w:val="00384312"/>
    <w:rsid w:val="0039476B"/>
    <w:rsid w:val="003A2C66"/>
    <w:rsid w:val="00415C66"/>
    <w:rsid w:val="00421199"/>
    <w:rsid w:val="004212C6"/>
    <w:rsid w:val="00422EB3"/>
    <w:rsid w:val="0042785F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C07E5"/>
    <w:rsid w:val="004C5D0F"/>
    <w:rsid w:val="004D0FFC"/>
    <w:rsid w:val="004E3CA6"/>
    <w:rsid w:val="004E5CD5"/>
    <w:rsid w:val="004E6EA7"/>
    <w:rsid w:val="004F1435"/>
    <w:rsid w:val="0052020A"/>
    <w:rsid w:val="00520B46"/>
    <w:rsid w:val="00526836"/>
    <w:rsid w:val="00540A03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10D06"/>
    <w:rsid w:val="00614606"/>
    <w:rsid w:val="00617542"/>
    <w:rsid w:val="00631672"/>
    <w:rsid w:val="0063617C"/>
    <w:rsid w:val="00652400"/>
    <w:rsid w:val="00666AFF"/>
    <w:rsid w:val="0066716F"/>
    <w:rsid w:val="00680E28"/>
    <w:rsid w:val="006850FC"/>
    <w:rsid w:val="00696004"/>
    <w:rsid w:val="006A1FCB"/>
    <w:rsid w:val="006A38C3"/>
    <w:rsid w:val="006B4460"/>
    <w:rsid w:val="006C1809"/>
    <w:rsid w:val="006F570F"/>
    <w:rsid w:val="006F798F"/>
    <w:rsid w:val="007238D6"/>
    <w:rsid w:val="007264B4"/>
    <w:rsid w:val="007332DA"/>
    <w:rsid w:val="00746B60"/>
    <w:rsid w:val="007635E3"/>
    <w:rsid w:val="00764928"/>
    <w:rsid w:val="00770663"/>
    <w:rsid w:val="00782496"/>
    <w:rsid w:val="007A46D7"/>
    <w:rsid w:val="007D0360"/>
    <w:rsid w:val="007E5FB9"/>
    <w:rsid w:val="007E60DA"/>
    <w:rsid w:val="007F6DE0"/>
    <w:rsid w:val="00803DCE"/>
    <w:rsid w:val="00803E48"/>
    <w:rsid w:val="00814551"/>
    <w:rsid w:val="0085491C"/>
    <w:rsid w:val="00856DB0"/>
    <w:rsid w:val="00866C32"/>
    <w:rsid w:val="00866CAF"/>
    <w:rsid w:val="008764F8"/>
    <w:rsid w:val="00897936"/>
    <w:rsid w:val="008B0A3C"/>
    <w:rsid w:val="008B36E0"/>
    <w:rsid w:val="008C0198"/>
    <w:rsid w:val="008C7AE1"/>
    <w:rsid w:val="008D0B19"/>
    <w:rsid w:val="008D18DD"/>
    <w:rsid w:val="008E77AA"/>
    <w:rsid w:val="008F7551"/>
    <w:rsid w:val="009109CB"/>
    <w:rsid w:val="009366D3"/>
    <w:rsid w:val="009439CD"/>
    <w:rsid w:val="0095232D"/>
    <w:rsid w:val="00954E2E"/>
    <w:rsid w:val="00962570"/>
    <w:rsid w:val="00971C41"/>
    <w:rsid w:val="0099681A"/>
    <w:rsid w:val="009A3D00"/>
    <w:rsid w:val="009B2B68"/>
    <w:rsid w:val="009C2E77"/>
    <w:rsid w:val="009C41F2"/>
    <w:rsid w:val="009E60E9"/>
    <w:rsid w:val="009F5AE5"/>
    <w:rsid w:val="009F6EDF"/>
    <w:rsid w:val="00A003B2"/>
    <w:rsid w:val="00A051E5"/>
    <w:rsid w:val="00A37BCF"/>
    <w:rsid w:val="00A5232F"/>
    <w:rsid w:val="00A61CF1"/>
    <w:rsid w:val="00A63086"/>
    <w:rsid w:val="00A841F8"/>
    <w:rsid w:val="00A85323"/>
    <w:rsid w:val="00A876CA"/>
    <w:rsid w:val="00A96986"/>
    <w:rsid w:val="00AB0D88"/>
    <w:rsid w:val="00AB4E9C"/>
    <w:rsid w:val="00AB695A"/>
    <w:rsid w:val="00AE224C"/>
    <w:rsid w:val="00B04977"/>
    <w:rsid w:val="00B10AD0"/>
    <w:rsid w:val="00B11E5C"/>
    <w:rsid w:val="00B2496F"/>
    <w:rsid w:val="00B253A6"/>
    <w:rsid w:val="00B26277"/>
    <w:rsid w:val="00B37F24"/>
    <w:rsid w:val="00B433A1"/>
    <w:rsid w:val="00B46A32"/>
    <w:rsid w:val="00B50345"/>
    <w:rsid w:val="00B57F26"/>
    <w:rsid w:val="00B76419"/>
    <w:rsid w:val="00B80813"/>
    <w:rsid w:val="00B852F6"/>
    <w:rsid w:val="00B85E94"/>
    <w:rsid w:val="00B869D0"/>
    <w:rsid w:val="00B9571D"/>
    <w:rsid w:val="00BC7CAF"/>
    <w:rsid w:val="00BF655B"/>
    <w:rsid w:val="00C00BEB"/>
    <w:rsid w:val="00C01181"/>
    <w:rsid w:val="00C174C3"/>
    <w:rsid w:val="00C17A1B"/>
    <w:rsid w:val="00C35536"/>
    <w:rsid w:val="00C36F59"/>
    <w:rsid w:val="00C64505"/>
    <w:rsid w:val="00C8255A"/>
    <w:rsid w:val="00C848A6"/>
    <w:rsid w:val="00CC6C13"/>
    <w:rsid w:val="00CF0092"/>
    <w:rsid w:val="00D03586"/>
    <w:rsid w:val="00D045A4"/>
    <w:rsid w:val="00D1452A"/>
    <w:rsid w:val="00D1454D"/>
    <w:rsid w:val="00D245CC"/>
    <w:rsid w:val="00D3331B"/>
    <w:rsid w:val="00D344BF"/>
    <w:rsid w:val="00D43EF8"/>
    <w:rsid w:val="00D4458C"/>
    <w:rsid w:val="00D561C8"/>
    <w:rsid w:val="00D61A15"/>
    <w:rsid w:val="00D70931"/>
    <w:rsid w:val="00D719ED"/>
    <w:rsid w:val="00D750BF"/>
    <w:rsid w:val="00D76F18"/>
    <w:rsid w:val="00D97E4D"/>
    <w:rsid w:val="00DB2C2D"/>
    <w:rsid w:val="00DC21AC"/>
    <w:rsid w:val="00DE2F9A"/>
    <w:rsid w:val="00DE623B"/>
    <w:rsid w:val="00DF3B76"/>
    <w:rsid w:val="00E03FD0"/>
    <w:rsid w:val="00E2328E"/>
    <w:rsid w:val="00E24798"/>
    <w:rsid w:val="00E30861"/>
    <w:rsid w:val="00E3573B"/>
    <w:rsid w:val="00E42E66"/>
    <w:rsid w:val="00E431A6"/>
    <w:rsid w:val="00E5716E"/>
    <w:rsid w:val="00E82888"/>
    <w:rsid w:val="00E9595B"/>
    <w:rsid w:val="00EB16ED"/>
    <w:rsid w:val="00EB7328"/>
    <w:rsid w:val="00EC0F4C"/>
    <w:rsid w:val="00EC6468"/>
    <w:rsid w:val="00EC75CF"/>
    <w:rsid w:val="00ED663E"/>
    <w:rsid w:val="00EE53FD"/>
    <w:rsid w:val="00EF20F0"/>
    <w:rsid w:val="00EF665E"/>
    <w:rsid w:val="00F01A8D"/>
    <w:rsid w:val="00F04CC2"/>
    <w:rsid w:val="00F173AC"/>
    <w:rsid w:val="00F27B5E"/>
    <w:rsid w:val="00F323C2"/>
    <w:rsid w:val="00F40D60"/>
    <w:rsid w:val="00F44991"/>
    <w:rsid w:val="00F44AD5"/>
    <w:rsid w:val="00F466F8"/>
    <w:rsid w:val="00F50039"/>
    <w:rsid w:val="00F85305"/>
    <w:rsid w:val="00F87968"/>
    <w:rsid w:val="00F969EB"/>
    <w:rsid w:val="00FA142D"/>
    <w:rsid w:val="00FA227B"/>
    <w:rsid w:val="00FB7562"/>
    <w:rsid w:val="00FC1EA2"/>
    <w:rsid w:val="00FC6D82"/>
    <w:rsid w:val="00FD7788"/>
    <w:rsid w:val="00FE2308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basedOn w:val="Standard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9233-7D91-4787-8054-A6974894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1646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Joanna Piotrowska</cp:lastModifiedBy>
  <cp:revision>6</cp:revision>
  <cp:lastPrinted>2021-03-08T10:11:00Z</cp:lastPrinted>
  <dcterms:created xsi:type="dcterms:W3CDTF">2021-03-08T09:49:00Z</dcterms:created>
  <dcterms:modified xsi:type="dcterms:W3CDTF">2021-03-22T08:24:00Z</dcterms:modified>
</cp:coreProperties>
</file>