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7D68" w:rsidRP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470183">
        <w:rPr>
          <w:rFonts w:ascii="Arial" w:hAnsi="Arial" w:cs="Arial"/>
          <w:sz w:val="22"/>
          <w:szCs w:val="22"/>
          <w:lang w:val="de-DE"/>
        </w:rPr>
        <w:t xml:space="preserve">: </w:t>
      </w:r>
      <w:r w:rsidR="008247F8">
        <w:rPr>
          <w:rFonts w:ascii="Arial" w:hAnsi="Arial" w:cs="Arial"/>
          <w:sz w:val="22"/>
          <w:szCs w:val="22"/>
          <w:lang w:val="de-DE"/>
        </w:rPr>
        <w:t>ZP.271.30</w:t>
      </w:r>
      <w:r w:rsidR="00DC6668" w:rsidRPr="00DC6668">
        <w:rPr>
          <w:rFonts w:ascii="Arial" w:hAnsi="Arial" w:cs="Arial"/>
          <w:sz w:val="22"/>
          <w:szCs w:val="22"/>
          <w:lang w:val="de-DE"/>
        </w:rPr>
        <w:t>.2021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de-DE"/>
        </w:rPr>
        <w:t xml:space="preserve">         </w:t>
      </w:r>
      <w:r w:rsidR="00DC6668">
        <w:rPr>
          <w:rFonts w:ascii="Arial" w:hAnsi="Arial" w:cs="Arial"/>
          <w:sz w:val="22"/>
          <w:szCs w:val="22"/>
          <w:lang w:val="de-DE"/>
        </w:rPr>
        <w:t xml:space="preserve">                     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</w:t>
      </w:r>
      <w:r w:rsidR="00DC6668">
        <w:rPr>
          <w:rFonts w:ascii="Arial" w:hAnsi="Arial" w:cs="Arial"/>
          <w:sz w:val="22"/>
          <w:szCs w:val="22"/>
        </w:rPr>
        <w:t>Biały Dunajec</w:t>
      </w:r>
      <w:r w:rsidR="008247F8">
        <w:rPr>
          <w:rFonts w:ascii="Arial" w:hAnsi="Arial" w:cs="Arial"/>
          <w:sz w:val="22"/>
          <w:szCs w:val="22"/>
          <w:lang w:val="de-DE"/>
        </w:rPr>
        <w:t xml:space="preserve"> 05.01.2022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:rsidR="005D6436" w:rsidRPr="00AB168E" w:rsidRDefault="00DC6668" w:rsidP="00AB168E">
      <w:pPr>
        <w:spacing w:after="100" w:afterAutospacing="1" w:line="360" w:lineRule="auto"/>
        <w:ind w:left="4820"/>
        <w:rPr>
          <w:rFonts w:ascii="Times New Roman" w:hAnsi="Times New Roman" w:cs="Times New Roman"/>
          <w:iCs/>
          <w:sz w:val="20"/>
        </w:rPr>
      </w:pPr>
      <w:r w:rsidRPr="00DC6668">
        <w:t>https://platformazakupowa.pl/pn/dunajec</w:t>
      </w:r>
      <w:r w:rsidR="00FE2455" w:rsidRPr="00FE2455">
        <w:br/>
      </w:r>
      <w:r w:rsidR="00FE2455" w:rsidRPr="00FE2455">
        <w:rPr>
          <w:iCs/>
        </w:rPr>
        <w:t xml:space="preserve"> </w:t>
      </w:r>
      <w:r w:rsidR="00364921">
        <w:rPr>
          <w:rFonts w:ascii="Times New Roman" w:hAnsi="Times New Roman" w:cs="Times New Roman"/>
          <w:iCs/>
          <w:sz w:val="20"/>
        </w:rPr>
        <w:t>(</w:t>
      </w:r>
      <w:r w:rsidR="00364921"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="00364921" w:rsidRPr="003A6665">
        <w:rPr>
          <w:rFonts w:ascii="Times New Roman" w:hAnsi="Times New Roman" w:cs="Times New Roman"/>
          <w:iCs/>
          <w:sz w:val="20"/>
        </w:rPr>
        <w:t>)</w:t>
      </w:r>
    </w:p>
    <w:p w:rsidR="008044EA" w:rsidRPr="005D6436" w:rsidRDefault="008F54ED" w:rsidP="00DC6668">
      <w:pPr>
        <w:spacing w:line="360" w:lineRule="auto"/>
        <w:ind w:left="993" w:hanging="993"/>
        <w:jc w:val="center"/>
        <w:rPr>
          <w:rFonts w:ascii="Arial" w:hAnsi="Arial" w:cs="Arial"/>
          <w:b/>
          <w:iCs/>
          <w:sz w:val="22"/>
          <w:szCs w:val="22"/>
        </w:rPr>
      </w:pPr>
      <w:r w:rsidRPr="008F54ED">
        <w:rPr>
          <w:rFonts w:ascii="Arial" w:hAnsi="Arial" w:cs="Arial"/>
          <w:b/>
          <w:iCs/>
          <w:sz w:val="22"/>
          <w:szCs w:val="22"/>
          <w:highlight w:val="lightGray"/>
        </w:rPr>
        <w:t>Zmiana treści SWZ</w:t>
      </w:r>
    </w:p>
    <w:p w:rsidR="00DC6668" w:rsidRDefault="007E23F3" w:rsidP="003225D1">
      <w:pPr>
        <w:suppressAutoHyphens/>
        <w:ind w:left="1134" w:hanging="1134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7E23F3">
        <w:rPr>
          <w:rFonts w:ascii="Arial" w:eastAsia="Times New Roman" w:hAnsi="Arial" w:cs="Arial"/>
          <w:b/>
          <w:bCs/>
          <w:sz w:val="22"/>
          <w:szCs w:val="22"/>
          <w:lang w:eastAsia="pl-PL" w:bidi="pl-PL"/>
        </w:rPr>
        <w:t xml:space="preserve">Dotyczy: </w:t>
      </w:r>
      <w:r w:rsidR="003225D1" w:rsidRPr="003225D1">
        <w:rPr>
          <w:rFonts w:ascii="Arial" w:eastAsia="Arial" w:hAnsi="Arial" w:cs="Arial"/>
          <w:b/>
          <w:sz w:val="22"/>
          <w:szCs w:val="22"/>
          <w:lang w:eastAsia="zh-CN"/>
        </w:rPr>
        <w:t>„ODBIÓR I TRANSPORT ODPADÓW KOMUNALNYCH OD WŁAŚCICIELI NIERUCHOMOŚCI  ZAMIESZKAŁYCH I NIEZAMIESZKAŁYCH Z TERENU GMINY BIAŁY DUNAJEC”</w:t>
      </w:r>
    </w:p>
    <w:p w:rsidR="003225D1" w:rsidRDefault="003225D1" w:rsidP="003225D1">
      <w:pPr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:rsidR="008247F8" w:rsidRDefault="008247F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47F8" w:rsidRDefault="008247F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4ED" w:rsidRDefault="008F54ED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47F8" w:rsidRPr="002B2188" w:rsidRDefault="008247F8" w:rsidP="00D65F7D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44EA" w:rsidRPr="002B2188" w:rsidRDefault="008F54ED" w:rsidP="001B3818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I</w:t>
      </w:r>
      <w:r w:rsidR="008044EA" w:rsidRPr="002B2188">
        <w:rPr>
          <w:rFonts w:ascii="Arial" w:hAnsi="Arial" w:cs="Arial"/>
          <w:b/>
          <w:sz w:val="20"/>
          <w:szCs w:val="20"/>
          <w:highlight w:val="lightGray"/>
        </w:rPr>
        <w:t>. Zmiany treści SWZ</w:t>
      </w:r>
    </w:p>
    <w:p w:rsidR="00341B66" w:rsidRDefault="00364921" w:rsidP="000F3E5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2188">
        <w:rPr>
          <w:rFonts w:ascii="Arial" w:hAnsi="Arial" w:cs="Arial"/>
          <w:sz w:val="20"/>
          <w:szCs w:val="20"/>
        </w:rPr>
        <w:t>Działając w</w:t>
      </w:r>
      <w:r w:rsidR="00677B77">
        <w:rPr>
          <w:rFonts w:ascii="Arial" w:hAnsi="Arial" w:cs="Arial"/>
          <w:sz w:val="20"/>
          <w:szCs w:val="20"/>
        </w:rPr>
        <w:t xml:space="preserve"> oparciu o art. 286 ust. 1</w:t>
      </w:r>
      <w:r w:rsidR="00507196" w:rsidRPr="002B2188">
        <w:rPr>
          <w:rFonts w:ascii="Arial" w:hAnsi="Arial" w:cs="Arial"/>
          <w:sz w:val="20"/>
          <w:szCs w:val="20"/>
        </w:rPr>
        <w:t xml:space="preserve"> ustawy</w:t>
      </w:r>
      <w:r w:rsidR="00507196" w:rsidRPr="002B2188">
        <w:rPr>
          <w:rFonts w:ascii="Arial" w:eastAsia="Arial" w:hAnsi="Arial" w:cs="Arial"/>
          <w:iCs/>
          <w:sz w:val="20"/>
          <w:szCs w:val="20"/>
        </w:rPr>
        <w:t xml:space="preserve"> z dnia 11 września 2019 r. prawo zamówień publicznych </w:t>
      </w:r>
      <w:r w:rsidR="00677B77" w:rsidRPr="00677B77">
        <w:rPr>
          <w:rFonts w:ascii="Arial" w:eastAsia="Arial" w:hAnsi="Arial" w:cs="Arial"/>
          <w:iCs/>
          <w:sz w:val="20"/>
          <w:szCs w:val="20"/>
        </w:rPr>
        <w:t>(t.j. Dz.U. z 2021 r. poz. 1129 z późn. zm.</w:t>
      </w:r>
      <w:r w:rsidR="00677B77">
        <w:rPr>
          <w:rFonts w:ascii="Arial" w:eastAsia="Arial" w:hAnsi="Arial" w:cs="Arial"/>
          <w:iCs/>
          <w:sz w:val="20"/>
          <w:szCs w:val="20"/>
        </w:rPr>
        <w:t>)</w:t>
      </w:r>
      <w:r w:rsidR="00507196" w:rsidRPr="002B2188">
        <w:rPr>
          <w:rFonts w:ascii="Arial" w:eastAsia="Arial" w:hAnsi="Arial" w:cs="Arial"/>
          <w:iCs/>
          <w:sz w:val="20"/>
          <w:szCs w:val="20"/>
        </w:rPr>
        <w:t>, zwanej w dalszej treści „Ustawą Pzp”</w:t>
      </w:r>
      <w:r w:rsidRPr="002B218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B2188">
        <w:rPr>
          <w:rFonts w:ascii="Arial" w:hAnsi="Arial" w:cs="Arial"/>
          <w:sz w:val="20"/>
          <w:szCs w:val="20"/>
        </w:rPr>
        <w:t xml:space="preserve">, Zamawiający informuje, że zmianie uległy następujące zapisy </w:t>
      </w:r>
      <w:r w:rsidR="00507196" w:rsidRPr="002B2188">
        <w:rPr>
          <w:rFonts w:ascii="Arial" w:hAnsi="Arial" w:cs="Arial"/>
          <w:iCs/>
          <w:sz w:val="20"/>
          <w:szCs w:val="20"/>
        </w:rPr>
        <w:t>SWZ</w:t>
      </w:r>
      <w:r w:rsidRPr="002B2188">
        <w:rPr>
          <w:rFonts w:ascii="Arial" w:hAnsi="Arial" w:cs="Arial"/>
          <w:sz w:val="20"/>
          <w:szCs w:val="20"/>
        </w:rPr>
        <w:t>:</w:t>
      </w:r>
    </w:p>
    <w:p w:rsidR="000F3E59" w:rsidRPr="002B2188" w:rsidRDefault="000F3E59" w:rsidP="000F3E59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F54ED" w:rsidRDefault="008F54ED" w:rsidP="00677B77">
      <w:pPr>
        <w:spacing w:line="276" w:lineRule="auto"/>
        <w:ind w:left="792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</w:p>
    <w:p w:rsidR="00240198" w:rsidRPr="00677B77" w:rsidRDefault="00240198" w:rsidP="00677B77">
      <w:pPr>
        <w:spacing w:line="276" w:lineRule="auto"/>
        <w:ind w:left="792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</w:p>
    <w:p w:rsidR="00570A18" w:rsidRDefault="0096430E" w:rsidP="0096430E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Zamawiający zmienia treść </w:t>
      </w:r>
      <w:r w:rsidR="008F54ED">
        <w:rPr>
          <w:rFonts w:ascii="Arial" w:eastAsia="Calibri" w:hAnsi="Arial" w:cs="Arial"/>
          <w:sz w:val="22"/>
          <w:szCs w:val="22"/>
          <w:lang w:val="pl" w:eastAsia="pl-PL"/>
        </w:rPr>
        <w:t>załącznika</w:t>
      </w: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 nr 1 do SWZ w związku z </w:t>
      </w:r>
      <w:r w:rsidR="008F54ED">
        <w:rPr>
          <w:rFonts w:ascii="Arial" w:eastAsia="Calibri" w:hAnsi="Arial" w:cs="Arial"/>
          <w:sz w:val="22"/>
          <w:szCs w:val="22"/>
          <w:lang w:val="pl" w:eastAsia="pl-PL"/>
        </w:rPr>
        <w:t>pojawieniem</w:t>
      </w: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 się w nim rozbieżności związanych z ilościami tonażowymi</w:t>
      </w:r>
      <w:r w:rsidR="00C35164">
        <w:rPr>
          <w:rFonts w:ascii="Arial" w:eastAsia="Calibri" w:hAnsi="Arial" w:cs="Arial"/>
          <w:sz w:val="22"/>
          <w:szCs w:val="22"/>
          <w:lang w:val="pl" w:eastAsia="pl-PL"/>
        </w:rPr>
        <w:t>, przy wyliczaniu ceny ofertowej, w pkt. (</w:t>
      </w:r>
      <w:r w:rsidR="00C35164" w:rsidRPr="00C35164">
        <w:rPr>
          <w:rFonts w:ascii="Arial" w:eastAsia="Calibri" w:hAnsi="Arial" w:cs="Arial"/>
          <w:sz w:val="22"/>
          <w:szCs w:val="22"/>
          <w:lang w:val="pl" w:eastAsia="pl-PL"/>
        </w:rPr>
        <w:t>a+ b+ c+ d+ e+ f+ g+ h+ i+ j+ k+ l +ł)</w:t>
      </w:r>
      <w:r w:rsidR="00C35164">
        <w:rPr>
          <w:rFonts w:ascii="Arial" w:eastAsia="Calibri" w:hAnsi="Arial" w:cs="Arial"/>
          <w:sz w:val="22"/>
          <w:szCs w:val="22"/>
          <w:lang w:val="pl" w:eastAsia="pl-PL"/>
        </w:rPr>
        <w:t>.</w:t>
      </w:r>
    </w:p>
    <w:p w:rsidR="0096430E" w:rsidRDefault="0096430E" w:rsidP="0096430E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W </w:t>
      </w:r>
      <w:r w:rsidR="008F54ED">
        <w:rPr>
          <w:rFonts w:ascii="Arial" w:eastAsia="Calibri" w:hAnsi="Arial" w:cs="Arial"/>
          <w:sz w:val="22"/>
          <w:szCs w:val="22"/>
          <w:lang w:val="pl" w:eastAsia="pl-PL"/>
        </w:rPr>
        <w:t>załączeniu</w:t>
      </w: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 do niniejszego pisma przedkładamy poprawiony </w:t>
      </w:r>
      <w:r w:rsidR="008F54ED">
        <w:rPr>
          <w:rFonts w:ascii="Arial" w:eastAsia="Calibri" w:hAnsi="Arial" w:cs="Arial"/>
          <w:sz w:val="22"/>
          <w:szCs w:val="22"/>
          <w:lang w:val="pl" w:eastAsia="pl-PL"/>
        </w:rPr>
        <w:t>załącznik</w:t>
      </w: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 nr 1 do </w:t>
      </w:r>
      <w:r w:rsidR="008F54ED">
        <w:rPr>
          <w:rFonts w:ascii="Arial" w:eastAsia="Calibri" w:hAnsi="Arial" w:cs="Arial"/>
          <w:sz w:val="22"/>
          <w:szCs w:val="22"/>
          <w:lang w:val="pl" w:eastAsia="pl-PL"/>
        </w:rPr>
        <w:t>SWZ, który</w:t>
      </w:r>
      <w:r>
        <w:rPr>
          <w:rFonts w:ascii="Arial" w:eastAsia="Calibri" w:hAnsi="Arial" w:cs="Arial"/>
          <w:sz w:val="22"/>
          <w:szCs w:val="22"/>
          <w:lang w:val="pl" w:eastAsia="pl-PL"/>
        </w:rPr>
        <w:t xml:space="preserve"> należy złożyć wraz z ofertą Wykonawcy.</w:t>
      </w:r>
    </w:p>
    <w:p w:rsidR="00570A18" w:rsidRDefault="00570A18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570A18" w:rsidRDefault="00570A18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570A18" w:rsidRPr="00843126" w:rsidRDefault="00570A18" w:rsidP="00843126">
      <w:pPr>
        <w:spacing w:after="200" w:line="276" w:lineRule="auto"/>
        <w:ind w:left="993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96430E" w:rsidRPr="0096430E" w:rsidRDefault="0096430E" w:rsidP="008F54ED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96430E">
        <w:rPr>
          <w:rFonts w:ascii="Arial" w:eastAsia="Calibri" w:hAnsi="Arial" w:cs="Arial"/>
          <w:b/>
          <w:sz w:val="22"/>
          <w:szCs w:val="22"/>
          <w:lang w:val="pl" w:eastAsia="pl-PL"/>
        </w:rPr>
        <w:t xml:space="preserve">Informujemy, że </w:t>
      </w:r>
      <w:r w:rsidRPr="0096430E">
        <w:rPr>
          <w:rFonts w:ascii="Arial" w:eastAsia="Calibri" w:hAnsi="Arial" w:cs="Arial"/>
          <w:b/>
          <w:iCs/>
          <w:sz w:val="20"/>
          <w:szCs w:val="20"/>
        </w:rPr>
        <w:t>t</w:t>
      </w:r>
      <w:r w:rsidR="006F1B43" w:rsidRPr="0096430E">
        <w:rPr>
          <w:rFonts w:ascii="Arial" w:eastAsia="Calibri" w:hAnsi="Arial" w:cs="Arial"/>
          <w:b/>
          <w:iCs/>
          <w:sz w:val="20"/>
          <w:szCs w:val="20"/>
        </w:rPr>
        <w:t xml:space="preserve">ermin składania ofert </w:t>
      </w:r>
      <w:r w:rsidR="00C35164">
        <w:rPr>
          <w:rFonts w:ascii="Arial" w:eastAsia="Calibri" w:hAnsi="Arial" w:cs="Arial"/>
          <w:b/>
          <w:iCs/>
          <w:sz w:val="20"/>
          <w:szCs w:val="20"/>
        </w:rPr>
        <w:t>pozostaje bez</w:t>
      </w:r>
      <w:bookmarkStart w:id="0" w:name="_GoBack"/>
      <w:bookmarkEnd w:id="0"/>
      <w:r w:rsidRPr="0096430E">
        <w:rPr>
          <w:rFonts w:ascii="Arial" w:eastAsia="Calibri" w:hAnsi="Arial" w:cs="Arial"/>
          <w:b/>
          <w:iCs/>
          <w:sz w:val="20"/>
          <w:szCs w:val="20"/>
        </w:rPr>
        <w:t xml:space="preserve"> zmian:</w:t>
      </w:r>
    </w:p>
    <w:p w:rsidR="008F54ED" w:rsidRDefault="006F1B43" w:rsidP="008F54ED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95C3C">
        <w:rPr>
          <w:rFonts w:ascii="Arial" w:eastAsia="Calibri" w:hAnsi="Arial" w:cs="Arial"/>
          <w:b/>
          <w:iCs/>
          <w:sz w:val="20"/>
          <w:szCs w:val="20"/>
        </w:rPr>
        <w:t>Oferty należy złożyć do dnia 13.02.2022</w:t>
      </w:r>
      <w:r w:rsidR="00570A18">
        <w:rPr>
          <w:rFonts w:ascii="Arial" w:eastAsia="Calibri" w:hAnsi="Arial" w:cs="Arial"/>
          <w:b/>
          <w:iCs/>
          <w:sz w:val="20"/>
          <w:szCs w:val="20"/>
        </w:rPr>
        <w:t xml:space="preserve">r. godzina 10:00, </w:t>
      </w:r>
    </w:p>
    <w:p w:rsidR="006F1B43" w:rsidRPr="0096430E" w:rsidRDefault="00570A18" w:rsidP="008F54ED">
      <w:pPr>
        <w:shd w:val="clear" w:color="auto" w:fill="FFFFFF"/>
        <w:spacing w:line="276" w:lineRule="auto"/>
        <w:jc w:val="both"/>
        <w:rPr>
          <w:rFonts w:ascii="Arial" w:eastAsia="Calibri" w:hAnsi="Arial" w:cs="Arial"/>
          <w:sz w:val="22"/>
          <w:szCs w:val="22"/>
          <w:lang w:val="pl" w:eastAsia="pl-PL"/>
        </w:rPr>
      </w:pPr>
      <w:r>
        <w:rPr>
          <w:rFonts w:ascii="Arial" w:eastAsia="Calibri" w:hAnsi="Arial" w:cs="Arial"/>
          <w:b/>
          <w:iCs/>
          <w:sz w:val="20"/>
          <w:szCs w:val="20"/>
        </w:rPr>
        <w:t>T</w:t>
      </w:r>
      <w:r w:rsidR="006F1B43" w:rsidRPr="006F1B43">
        <w:rPr>
          <w:rFonts w:ascii="Arial" w:eastAsia="Calibri" w:hAnsi="Arial" w:cs="Arial"/>
          <w:b/>
          <w:iCs/>
          <w:sz w:val="20"/>
          <w:szCs w:val="20"/>
        </w:rPr>
        <w:t xml:space="preserve">ermin otwarcia </w:t>
      </w:r>
      <w:r w:rsidR="006F1B43" w:rsidRPr="00195C3C">
        <w:rPr>
          <w:rFonts w:ascii="Arial" w:eastAsia="Calibri" w:hAnsi="Arial" w:cs="Arial"/>
          <w:b/>
          <w:iCs/>
          <w:sz w:val="20"/>
          <w:szCs w:val="20"/>
        </w:rPr>
        <w:t>ofert to: 13.02.2022</w:t>
      </w:r>
      <w:r w:rsidR="006F1B43" w:rsidRPr="006F1B43">
        <w:rPr>
          <w:rFonts w:ascii="Arial" w:eastAsia="Calibri" w:hAnsi="Arial" w:cs="Arial"/>
          <w:b/>
          <w:iCs/>
          <w:sz w:val="20"/>
          <w:szCs w:val="20"/>
        </w:rPr>
        <w:t>r. godzina 10:30.</w:t>
      </w:r>
    </w:p>
    <w:p w:rsidR="006F1B43" w:rsidRPr="006F1B43" w:rsidRDefault="006F1B43" w:rsidP="006F1B43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1075BC" w:rsidRDefault="001075B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color w:val="FF0000"/>
          <w:sz w:val="20"/>
          <w:szCs w:val="20"/>
        </w:rPr>
      </w:pPr>
    </w:p>
    <w:p w:rsidR="001075BC" w:rsidRDefault="001075B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color w:val="FF0000"/>
          <w:sz w:val="20"/>
          <w:szCs w:val="20"/>
        </w:rPr>
      </w:pPr>
    </w:p>
    <w:p w:rsidR="001075BC" w:rsidRPr="00B1213C" w:rsidRDefault="001075BC" w:rsidP="001075BC">
      <w:pPr>
        <w:spacing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  <w:r w:rsidRPr="00B1213C">
        <w:rPr>
          <w:rFonts w:ascii="Arial" w:eastAsia="Calibri" w:hAnsi="Arial" w:cs="Arial"/>
          <w:iCs/>
          <w:sz w:val="16"/>
          <w:szCs w:val="16"/>
        </w:rPr>
        <w:t>Załączniki:</w:t>
      </w:r>
    </w:p>
    <w:p w:rsidR="001075BC" w:rsidRPr="002B2188" w:rsidRDefault="001075BC" w:rsidP="001075BC">
      <w:pPr>
        <w:spacing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  <w:r w:rsidRPr="00B1213C">
        <w:rPr>
          <w:rFonts w:ascii="Arial" w:eastAsia="Calibri" w:hAnsi="Arial" w:cs="Arial"/>
          <w:iCs/>
          <w:sz w:val="16"/>
          <w:szCs w:val="16"/>
        </w:rPr>
        <w:t xml:space="preserve">- </w:t>
      </w:r>
      <w:r w:rsidR="008F54ED">
        <w:rPr>
          <w:rFonts w:ascii="Arial" w:eastAsia="Calibri" w:hAnsi="Arial" w:cs="Arial"/>
          <w:iCs/>
          <w:sz w:val="16"/>
          <w:szCs w:val="16"/>
        </w:rPr>
        <w:t xml:space="preserve">Ostatecznie zmieniony </w:t>
      </w:r>
      <w:r w:rsidRPr="00B1213C">
        <w:rPr>
          <w:rFonts w:ascii="Arial" w:eastAsia="Calibri" w:hAnsi="Arial" w:cs="Arial"/>
          <w:iCs/>
          <w:sz w:val="16"/>
          <w:szCs w:val="16"/>
        </w:rPr>
        <w:t>Załącznik nr 1 do SWZ – Formularz ofertowy</w:t>
      </w:r>
    </w:p>
    <w:p w:rsidR="001075BC" w:rsidRPr="00195C3C" w:rsidRDefault="001075BC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color w:val="FF0000"/>
          <w:sz w:val="20"/>
          <w:szCs w:val="20"/>
        </w:rPr>
      </w:pPr>
    </w:p>
    <w:p w:rsidR="006F1B43" w:rsidRDefault="006F1B43" w:rsidP="006F1B43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:rsidR="00195C3C" w:rsidRDefault="00195C3C" w:rsidP="00195C3C">
      <w:pPr>
        <w:suppressAutoHyphens/>
        <w:spacing w:after="120"/>
        <w:rPr>
          <w:rFonts w:ascii="Arial" w:eastAsia="Calibri" w:hAnsi="Arial" w:cs="Arial"/>
          <w:iCs/>
          <w:sz w:val="20"/>
          <w:szCs w:val="20"/>
        </w:rPr>
      </w:pPr>
    </w:p>
    <w:p w:rsidR="008F54ED" w:rsidRDefault="008F54ED" w:rsidP="00195C3C">
      <w:pPr>
        <w:suppressAutoHyphens/>
        <w:spacing w:after="120"/>
        <w:rPr>
          <w:rFonts w:ascii="Arial" w:eastAsia="Calibri" w:hAnsi="Arial" w:cs="Arial"/>
          <w:iCs/>
          <w:sz w:val="20"/>
          <w:szCs w:val="20"/>
        </w:rPr>
      </w:pPr>
    </w:p>
    <w:p w:rsidR="008F54ED" w:rsidRPr="00195C3C" w:rsidRDefault="008F54ED" w:rsidP="00195C3C">
      <w:pPr>
        <w:suppressAutoHyphens/>
        <w:spacing w:after="120"/>
        <w:rPr>
          <w:rFonts w:ascii="Arial" w:eastAsia="Arial" w:hAnsi="Arial" w:cs="Arial"/>
          <w:bCs/>
          <w:i/>
          <w:iCs/>
          <w:sz w:val="20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after="120"/>
        <w:rPr>
          <w:rFonts w:ascii="Arial" w:eastAsia="Arial" w:hAnsi="Arial" w:cs="Arial"/>
          <w:bCs/>
          <w:i/>
          <w:iCs/>
          <w:sz w:val="20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after="120"/>
        <w:jc w:val="right"/>
        <w:rPr>
          <w:rFonts w:ascii="Arial" w:eastAsia="Times New Roman" w:hAnsi="Arial" w:cs="Times New Roman"/>
          <w:sz w:val="20"/>
          <w:szCs w:val="20"/>
          <w:lang w:val="x-none" w:eastAsia="zh-CN"/>
        </w:rPr>
      </w:pPr>
      <w:r w:rsidRPr="0096430E">
        <w:rPr>
          <w:rFonts w:ascii="Arial" w:eastAsia="Arial" w:hAnsi="Arial" w:cs="Arial"/>
          <w:bCs/>
          <w:i/>
          <w:iCs/>
          <w:sz w:val="20"/>
          <w:szCs w:val="20"/>
          <w:lang w:val="x-none" w:eastAsia="zh-CN"/>
        </w:rPr>
        <w:t>Załącznik nr 1 do SWZ</w:t>
      </w:r>
      <w:r w:rsidRPr="0096430E">
        <w:rPr>
          <w:rFonts w:ascii="Arial" w:eastAsia="Arial" w:hAnsi="Arial" w:cs="Arial"/>
          <w:bCs/>
          <w:iCs/>
          <w:sz w:val="20"/>
          <w:szCs w:val="20"/>
          <w:lang w:val="x-none" w:eastAsia="zh-CN"/>
        </w:rPr>
        <w:t xml:space="preserve"> </w:t>
      </w: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............................................................... </w:t>
      </w:r>
    </w:p>
    <w:p w:rsidR="0096430E" w:rsidRPr="0096430E" w:rsidRDefault="0096430E" w:rsidP="0096430E">
      <w:pPr>
        <w:suppressAutoHyphens/>
        <w:ind w:firstLine="426"/>
        <w:rPr>
          <w:rFonts w:ascii="Arial" w:eastAsia="Times New Roman" w:hAnsi="Arial" w:cs="Times New Roman"/>
          <w:sz w:val="16"/>
          <w:szCs w:val="16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96430E">
        <w:rPr>
          <w:rFonts w:ascii="Arial" w:eastAsia="Arial" w:hAnsi="Arial" w:cs="Arial"/>
          <w:sz w:val="16"/>
          <w:szCs w:val="16"/>
          <w:lang w:eastAsia="zh-CN"/>
        </w:rPr>
        <w:t xml:space="preserve">pieczęć wykonawcy lub wykonawców  </w:t>
      </w:r>
    </w:p>
    <w:p w:rsidR="0096430E" w:rsidRPr="0096430E" w:rsidRDefault="0096430E" w:rsidP="0096430E">
      <w:pPr>
        <w:suppressAutoHyphens/>
        <w:rPr>
          <w:rFonts w:ascii="Arial" w:eastAsia="Times New Roman" w:hAnsi="Arial" w:cs="Times New Roman"/>
          <w:sz w:val="16"/>
          <w:szCs w:val="16"/>
          <w:lang w:eastAsia="zh-CN"/>
        </w:rPr>
      </w:pPr>
      <w:r w:rsidRPr="0096430E">
        <w:rPr>
          <w:rFonts w:ascii="Arial" w:eastAsia="Arial" w:hAnsi="Arial" w:cs="Arial"/>
          <w:sz w:val="16"/>
          <w:szCs w:val="16"/>
          <w:lang w:eastAsia="zh-CN"/>
        </w:rPr>
        <w:t xml:space="preserve"> ubiegających się wspólnie o udzielenie zamówienia</w:t>
      </w:r>
    </w:p>
    <w:p w:rsidR="0096430E" w:rsidRPr="0096430E" w:rsidRDefault="0096430E" w:rsidP="0096430E">
      <w:pPr>
        <w:widowControl w:val="0"/>
        <w:suppressAutoHyphens/>
        <w:autoSpaceDE w:val="0"/>
        <w:spacing w:line="360" w:lineRule="auto"/>
        <w:ind w:left="5529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b/>
          <w:i/>
          <w:sz w:val="22"/>
          <w:szCs w:val="22"/>
          <w:lang w:eastAsia="zh-CN"/>
        </w:rPr>
        <w:t xml:space="preserve">                Gmina Biały Dunajec</w:t>
      </w:r>
    </w:p>
    <w:p w:rsidR="0096430E" w:rsidRPr="0096430E" w:rsidRDefault="0096430E" w:rsidP="0096430E">
      <w:pPr>
        <w:widowControl w:val="0"/>
        <w:suppressAutoHyphens/>
        <w:autoSpaceDE w:val="0"/>
        <w:spacing w:line="360" w:lineRule="auto"/>
        <w:ind w:left="5529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b/>
          <w:i/>
          <w:sz w:val="22"/>
          <w:szCs w:val="22"/>
          <w:lang w:eastAsia="zh-CN"/>
        </w:rPr>
        <w:t xml:space="preserve">                Ul. Jana Pawła II 312</w:t>
      </w:r>
    </w:p>
    <w:p w:rsidR="0096430E" w:rsidRPr="0096430E" w:rsidRDefault="0096430E" w:rsidP="0096430E">
      <w:pPr>
        <w:widowControl w:val="0"/>
        <w:suppressAutoHyphens/>
        <w:autoSpaceDE w:val="0"/>
        <w:spacing w:line="360" w:lineRule="auto"/>
        <w:ind w:left="5529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b/>
          <w:i/>
          <w:sz w:val="22"/>
          <w:szCs w:val="22"/>
          <w:lang w:eastAsia="zh-CN"/>
        </w:rPr>
        <w:t xml:space="preserve">                34-425 Biały Dunajec</w:t>
      </w:r>
    </w:p>
    <w:p w:rsidR="0096430E" w:rsidRPr="0096430E" w:rsidRDefault="0096430E" w:rsidP="0096430E">
      <w:pPr>
        <w:keepNext/>
        <w:suppressAutoHyphens/>
        <w:spacing w:line="360" w:lineRule="auto"/>
        <w:jc w:val="center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b/>
          <w:sz w:val="22"/>
          <w:szCs w:val="22"/>
          <w:lang w:eastAsia="zh-CN"/>
        </w:rPr>
        <w:t>FORMULARZ OFERTY</w:t>
      </w:r>
    </w:p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>Ja / My, niżej podpisany/i  ………………………………………………….…………………………………….................</w:t>
      </w: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działając w imieniu i na rzecz: </w:t>
      </w:r>
    </w:p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</w:t>
      </w:r>
    </w:p>
    <w:p w:rsidR="0096430E" w:rsidRPr="0096430E" w:rsidRDefault="0096430E" w:rsidP="0096430E">
      <w:pPr>
        <w:suppressAutoHyphens/>
        <w:spacing w:line="360" w:lineRule="auto"/>
        <w:jc w:val="center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i/>
          <w:sz w:val="22"/>
          <w:szCs w:val="22"/>
          <w:lang w:eastAsia="zh-CN"/>
        </w:rPr>
        <w:t>(pełna nazwa wykonawcy</w:t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)</w:t>
      </w:r>
    </w:p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</w:t>
      </w:r>
    </w:p>
    <w:p w:rsidR="0096430E" w:rsidRPr="0096430E" w:rsidRDefault="0096430E" w:rsidP="0096430E">
      <w:pPr>
        <w:suppressAutoHyphens/>
        <w:spacing w:line="360" w:lineRule="auto"/>
        <w:jc w:val="center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>(</w:t>
      </w:r>
      <w:r w:rsidRPr="0096430E">
        <w:rPr>
          <w:rFonts w:ascii="Arial" w:eastAsia="Arial" w:hAnsi="Arial" w:cs="Arial"/>
          <w:i/>
          <w:sz w:val="22"/>
          <w:szCs w:val="22"/>
          <w:lang w:eastAsia="zh-CN"/>
        </w:rPr>
        <w:t>adres siedziby wykonawcy</w:t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)</w:t>
      </w:r>
    </w:p>
    <w:p w:rsidR="0096430E" w:rsidRPr="0096430E" w:rsidRDefault="0096430E" w:rsidP="0096430E">
      <w:pPr>
        <w:suppressAutoHyphens/>
        <w:spacing w:line="360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378"/>
      </w:tblGrid>
      <w:tr w:rsidR="0096430E" w:rsidRPr="0096430E" w:rsidTr="0096430E">
        <w:trPr>
          <w:cantSplit/>
          <w:trHeight w:val="207"/>
        </w:trPr>
        <w:tc>
          <w:tcPr>
            <w:tcW w:w="1193" w:type="dxa"/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</w:t>
            </w:r>
            <w:r w:rsidRPr="0096430E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b/>
          <w:sz w:val="22"/>
          <w:szCs w:val="22"/>
          <w:lang w:val="en-US" w:eastAsia="zh-CN"/>
        </w:rPr>
        <w:t xml:space="preserve">Tel. </w:t>
      </w:r>
      <w:r w:rsidRPr="0096430E">
        <w:rPr>
          <w:rFonts w:ascii="Arial" w:eastAsia="Arial" w:hAnsi="Arial" w:cs="Arial"/>
          <w:sz w:val="22"/>
          <w:szCs w:val="22"/>
          <w:lang w:val="en-US" w:eastAsia="zh-CN"/>
        </w:rPr>
        <w:t>………………………………………………</w:t>
      </w:r>
      <w:r w:rsidRPr="0096430E">
        <w:rPr>
          <w:rFonts w:ascii="Arial" w:eastAsia="Arial" w:hAnsi="Arial" w:cs="Arial"/>
          <w:b/>
          <w:sz w:val="22"/>
          <w:szCs w:val="22"/>
          <w:lang w:val="en-US" w:eastAsia="zh-CN"/>
        </w:rPr>
        <w:t xml:space="preserve"> , Fax. </w:t>
      </w:r>
      <w:r w:rsidRPr="0096430E">
        <w:rPr>
          <w:rFonts w:ascii="Arial" w:eastAsia="Arial" w:hAnsi="Arial" w:cs="Arial"/>
          <w:sz w:val="22"/>
          <w:szCs w:val="22"/>
          <w:lang w:val="en-US" w:eastAsia="zh-CN"/>
        </w:rPr>
        <w:t xml:space="preserve">…………………….…………..……  </w:t>
      </w: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b/>
          <w:sz w:val="22"/>
          <w:szCs w:val="22"/>
          <w:lang w:val="en-US" w:eastAsia="zh-CN"/>
        </w:rPr>
        <w:t xml:space="preserve">e-mail:   </w:t>
      </w:r>
      <w:r w:rsidRPr="0096430E">
        <w:rPr>
          <w:rFonts w:ascii="Arial" w:eastAsia="Arial" w:hAnsi="Arial" w:cs="Arial"/>
          <w:sz w:val="22"/>
          <w:szCs w:val="22"/>
          <w:lang w:val="en-US" w:eastAsia="zh-CN"/>
        </w:rPr>
        <w:t xml:space="preserve">.................................................................. 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>Oświadczam ,że jako wykonawca jestem/jesteśmy (zaznaczyć właściwą opcję)*: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sym w:font="Arial" w:char="F0F0"/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Mikroprzedsiębiorstwem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sym w:font="Arial" w:char="F0F0"/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Małym przedsiębiorstwem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sym w:font="Arial" w:char="F0F0"/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Średnim przedsiębiorstwem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sym w:font="Arial" w:char="F0F0"/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Jednoosobową działalność gospodarcza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sym w:font="Arial" w:char="F0F0"/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osoba fizyczna nieprowadząca działalności gospodarczej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sym w:font="Arial" w:char="F0F0"/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Inne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Składając ofertę w postępowaniu prowadzonym w trybie podstawowym bez przeprowadzenia negocjacji  (Numer sprawy ZP.271.30.2021) na usługi pn. </w:t>
      </w:r>
      <w:r w:rsidRPr="0096430E">
        <w:rPr>
          <w:rFonts w:ascii="Arial" w:eastAsia="Arial" w:hAnsi="Arial" w:cs="Arial"/>
          <w:b/>
          <w:sz w:val="22"/>
          <w:szCs w:val="22"/>
          <w:lang w:eastAsia="zh-CN"/>
        </w:rPr>
        <w:t>„</w:t>
      </w:r>
      <w:r w:rsidRPr="0096430E">
        <w:rPr>
          <w:rFonts w:ascii="Arial" w:eastAsia="Arial" w:hAnsi="Arial" w:cs="Arial"/>
          <w:b/>
          <w:bCs/>
          <w:lang w:eastAsia="zh-CN"/>
        </w:rPr>
        <w:t>ODBIÓR I TRANSPORT ODPADÓW KOMUNALNYCH OD WŁAŚCICIELI NIERUCHOMOŚCI  ZAMIESZKAŁYCH I NIEZAMIESZKAŁYCH Z TERENU GMINY BIAŁY DUNAJEC</w:t>
      </w:r>
      <w:r w:rsidRPr="0096430E">
        <w:rPr>
          <w:rFonts w:ascii="Arial" w:eastAsia="Arial" w:hAnsi="Arial" w:cs="Arial"/>
          <w:b/>
          <w:bCs/>
          <w:sz w:val="22"/>
          <w:szCs w:val="22"/>
          <w:lang w:eastAsia="zh-CN"/>
        </w:rPr>
        <w:t>”</w:t>
      </w:r>
      <w:r w:rsidRPr="0096430E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96430E">
        <w:rPr>
          <w:rFonts w:ascii="Arial" w:eastAsia="Times New Roman" w:hAnsi="Arial" w:cs="Times New Roman"/>
          <w:sz w:val="22"/>
          <w:szCs w:val="22"/>
          <w:lang w:eastAsia="zh-CN"/>
        </w:rPr>
        <w:t>oferuję/my wykonanie przedmiotu zamówienia w pełnym rzeczowym zakresie objętym SIWZ za następującą cenę:</w:t>
      </w: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autoSpaceDE w:val="0"/>
        <w:spacing w:line="276" w:lineRule="auto"/>
        <w:ind w:left="720" w:hanging="720"/>
        <w:rPr>
          <w:rFonts w:ascii="Arial" w:eastAsia="Times New Roman" w:hAnsi="Arial" w:cs="Arial"/>
          <w:b/>
          <w:color w:val="00B050"/>
          <w:sz w:val="22"/>
          <w:szCs w:val="22"/>
          <w:u w:val="single"/>
          <w:lang w:eastAsia="zh-CN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a) Cena  = cena jednostkowa × 1237,50 ton</w:t>
      </w:r>
      <w:r w:rsidRPr="009643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odpadów (o kodzie 20 03 01; 20 01 99)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1237,50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b) Cena  = cena jednostkowa × 146,66 tony</w:t>
      </w:r>
      <w:r w:rsidRPr="0096430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odpadów (o kodzie 20 01 08; 20 02 01) + podatek VAT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146,66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c) Cena  = cena jednostkowa × 9,16 ton 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odpadów (o kodzie 20 01 01)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9,16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d) Cena  = cena jednostkowa × 238,33 tony odpadów (o kodzie 15 01 06) + podatek VAT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238,33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e) Cena  = cena jednostkowa × 100,83 ton odpadów (o kodzie 15 01 07) + podatek VAT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100,83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f) Cena  = cena jednostkowa × 7,33 tony odpadów (o kodzie 15 01 02) + podatek VAT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………………….. zł brutto = ………………. zł/t x 7,33 tony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g) Cena  = cena jednostkowa × 0,04 tony odpadów (o kodzie 16 06 01; 16 06 02; 16 06 03; 16 06 04; 16 06 05)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0,04 tony + ……………….%VAT</w:t>
      </w: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h) Cena  = cena jednostkowa × 0,21 tony odpadów (o kodzie 20 01 35; 20 01 36)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0,21 tony + ……………….%VAT</w:t>
      </w: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i) Cena  = cena jednostkowa × 300 ton odpadów (o kodzie 20 03 07)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300 ton + ……………….%VAT</w:t>
      </w: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j) Cena  = cena jednostkowa × 0,5 tony odpadów (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o kodzie 15 01 09; 20 01 10; 20 01 11)</w:t>
      </w:r>
      <w:r w:rsidRPr="009643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0,5 tony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k) Cena  = cena jednostkowa × 25,66 ton odpadów (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o kodzie 16 01 03)</w:t>
      </w:r>
      <w:r w:rsidRPr="009643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25,66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l) Cena  = cena jednostkowa × 22,92 ton odpadów (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o kodzie 17 01 01; 17 01 02; 17 01 03; 17 01 07; 17 02 02; 17 04 11; 17 06 04; 17 08 02; 17 09 04)</w:t>
      </w:r>
      <w:r w:rsidRPr="009643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22,92 ton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ł) Cena  = cena jednostkowa × 0,05 tony odpadów (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o kodzie 20 01 31; 20 01 32; 20 01 21; 20 01 33; 20 01 13; 20 01 14; 20 01 15; 20 01 19; 20 01 27; 20 01 29; 15 01 10; 20 01 21)</w:t>
      </w:r>
      <w:r w:rsidRPr="009643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+ podatek 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430E">
        <w:rPr>
          <w:rFonts w:ascii="Arial" w:eastAsia="Arial" w:hAnsi="Arial" w:cs="Arial"/>
          <w:bCs/>
          <w:sz w:val="20"/>
          <w:szCs w:val="20"/>
          <w:lang w:eastAsia="pl-PL"/>
        </w:rPr>
        <w:t>…………………</w:t>
      </w:r>
      <w:r w:rsidRPr="0096430E">
        <w:rPr>
          <w:rFonts w:ascii="Arial" w:eastAsia="Times New Roman" w:hAnsi="Arial" w:cs="Arial"/>
          <w:bCs/>
          <w:sz w:val="20"/>
          <w:szCs w:val="20"/>
          <w:lang w:eastAsia="pl-PL"/>
        </w:rPr>
        <w:t>.. zł brutto = ………………. zł/t x 0,05 tony + ……………….%VAT</w:t>
      </w: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Kryterium 1:</w:t>
      </w:r>
      <w:r w:rsidRPr="009643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Cena ofertowa brutto = ……………………………………… zł brutto ( a+ b+ c+ d+ e+ f+ g+ h+ i+ j+ k+ l +ł) </w:t>
      </w:r>
    </w:p>
    <w:p w:rsidR="0096430E" w:rsidRPr="0096430E" w:rsidRDefault="0096430E" w:rsidP="0096430E">
      <w:pPr>
        <w:tabs>
          <w:tab w:val="left" w:pos="1440"/>
        </w:tabs>
        <w:suppressAutoHyphens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</w:pPr>
    </w:p>
    <w:p w:rsidR="0096430E" w:rsidRPr="0096430E" w:rsidRDefault="0096430E" w:rsidP="0096430E">
      <w:pPr>
        <w:autoSpaceDE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430E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Kryterium 2:</w:t>
      </w:r>
      <w:r w:rsidRPr="009643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6430E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Termin płatności …………… dni </w:t>
      </w: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val="x-none" w:eastAsia="zh-CN"/>
        </w:rPr>
      </w:pPr>
    </w:p>
    <w:p w:rsidR="0096430E" w:rsidRPr="0096430E" w:rsidRDefault="0096430E" w:rsidP="0096430E">
      <w:pPr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  <w:lang w:val="x-none" w:eastAsia="zh-CN"/>
        </w:rPr>
      </w:pPr>
      <w:r w:rsidRPr="0096430E">
        <w:rPr>
          <w:rFonts w:ascii="Arial" w:eastAsia="Arial" w:hAnsi="Arial" w:cs="Arial"/>
          <w:sz w:val="22"/>
          <w:szCs w:val="22"/>
          <w:lang w:val="x-none" w:eastAsia="zh-CN"/>
        </w:rPr>
        <w:t>Oświadczam/y, że powyższa cena zawiera wszystkie koszty związane z realizacją przedmiotu umowy, zgodnie z opisem przedmiotu zamówienia zawartym w SWZ.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autoSpaceDE w:val="0"/>
        <w:spacing w:line="288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96430E">
        <w:rPr>
          <w:rFonts w:ascii="Arial" w:eastAsia="Arial" w:hAnsi="Arial" w:cs="Arial"/>
          <w:sz w:val="20"/>
          <w:szCs w:val="20"/>
          <w:lang w:eastAsia="zh-CN"/>
        </w:rPr>
        <w:t>Termin wykonania zamówienia:</w:t>
      </w:r>
    </w:p>
    <w:p w:rsidR="0096430E" w:rsidRPr="0096430E" w:rsidRDefault="0096430E" w:rsidP="0096430E">
      <w:pPr>
        <w:tabs>
          <w:tab w:val="left" w:pos="708"/>
        </w:tabs>
        <w:suppressAutoHyphens/>
        <w:autoSpaceDE w:val="0"/>
        <w:spacing w:line="288" w:lineRule="auto"/>
        <w:ind w:left="720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96430E">
        <w:rPr>
          <w:rFonts w:ascii="Arial" w:eastAsia="Arial" w:hAnsi="Arial" w:cs="Arial"/>
          <w:b/>
          <w:sz w:val="20"/>
          <w:szCs w:val="20"/>
          <w:lang w:eastAsia="zh-CN"/>
        </w:rPr>
        <w:t>- rozpoczęcie: 01.02.2022r lub w dniu podpisania umowy.</w:t>
      </w:r>
    </w:p>
    <w:p w:rsidR="0096430E" w:rsidRPr="0096430E" w:rsidRDefault="0096430E" w:rsidP="0096430E">
      <w:pPr>
        <w:tabs>
          <w:tab w:val="left" w:pos="708"/>
        </w:tabs>
        <w:suppressAutoHyphens/>
        <w:autoSpaceDE w:val="0"/>
        <w:spacing w:line="288" w:lineRule="auto"/>
        <w:ind w:left="720"/>
        <w:jc w:val="both"/>
        <w:rPr>
          <w:rFonts w:ascii="Times" w:eastAsia="Times New Roman" w:hAnsi="Times" w:cs="Arial"/>
          <w:b/>
          <w:sz w:val="20"/>
          <w:szCs w:val="20"/>
          <w:lang w:eastAsia="zh-CN"/>
        </w:rPr>
      </w:pPr>
      <w:r w:rsidRPr="0096430E">
        <w:rPr>
          <w:rFonts w:ascii="Arial" w:eastAsia="Arial" w:hAnsi="Arial" w:cs="Arial"/>
          <w:b/>
          <w:sz w:val="20"/>
          <w:szCs w:val="20"/>
          <w:lang w:eastAsia="zh-CN"/>
        </w:rPr>
        <w:t>- zakończenie:  31.12.2022r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autoSpaceDE w:val="0"/>
        <w:spacing w:line="276" w:lineRule="auto"/>
        <w:ind w:left="0" w:firstLine="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96430E">
        <w:rPr>
          <w:rFonts w:ascii="Arial" w:eastAsia="Arial" w:hAnsi="Arial" w:cs="Arial"/>
          <w:sz w:val="20"/>
          <w:szCs w:val="20"/>
          <w:lang w:eastAsia="zh-CN"/>
        </w:rPr>
        <w:t xml:space="preserve">Oświadczam/y, że zapoznałem/liśmy się z treścią specyfikacji warunków zamówienia, w tym </w:t>
      </w:r>
    </w:p>
    <w:p w:rsidR="0096430E" w:rsidRPr="0096430E" w:rsidRDefault="0096430E" w:rsidP="0096430E">
      <w:pPr>
        <w:suppressAutoHyphens/>
        <w:autoSpaceDE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96430E">
        <w:rPr>
          <w:rFonts w:ascii="Arial" w:eastAsia="Arial" w:hAnsi="Arial" w:cs="Arial"/>
          <w:sz w:val="20"/>
          <w:szCs w:val="20"/>
          <w:lang w:eastAsia="zh-CN"/>
        </w:rPr>
        <w:t xml:space="preserve">z projektem umowy Załącznik nr 5 do SWZ i akceptuje/my jego treść. Uzyskaliśmy wszelkie informacje niezbędne do przygotowania niniejszej oferty. 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spacing w:after="160" w:line="256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96430E">
        <w:rPr>
          <w:rFonts w:ascii="Arial" w:eastAsia="Times New Roman" w:hAnsi="Arial" w:cs="Arial"/>
          <w:sz w:val="20"/>
          <w:szCs w:val="20"/>
          <w:lang w:eastAsia="zh-CN"/>
        </w:rPr>
        <w:t>W przypadku wybrania mojej oferty, zobowi</w:t>
      </w:r>
      <w:r w:rsidRPr="0096430E">
        <w:rPr>
          <w:rFonts w:ascii="Arial" w:eastAsia="TimesNewRoman" w:hAnsi="Arial" w:cs="Arial"/>
          <w:sz w:val="20"/>
          <w:szCs w:val="20"/>
          <w:lang w:eastAsia="zh-CN"/>
        </w:rPr>
        <w:t>ą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t>zuj</w:t>
      </w:r>
      <w:r w:rsidRPr="0096430E">
        <w:rPr>
          <w:rFonts w:ascii="Arial" w:eastAsia="TimesNewRoman" w:hAnsi="Arial" w:cs="Arial"/>
          <w:sz w:val="20"/>
          <w:szCs w:val="20"/>
          <w:lang w:eastAsia="zh-CN"/>
        </w:rPr>
        <w:t xml:space="preserve">ę 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t>si</w:t>
      </w:r>
      <w:r w:rsidRPr="0096430E">
        <w:rPr>
          <w:rFonts w:ascii="Arial" w:eastAsia="TimesNewRoman" w:hAnsi="Arial" w:cs="Arial"/>
          <w:sz w:val="20"/>
          <w:szCs w:val="20"/>
          <w:lang w:eastAsia="zh-CN"/>
        </w:rPr>
        <w:t xml:space="preserve">ę 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t xml:space="preserve">do zawarcia umowy na warunkach określonych 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br/>
        <w:t>w specyfikacji warunków zamówienia oraz w miejscu i terminie wskazanym przez Zamawiaj</w:t>
      </w:r>
      <w:r w:rsidRPr="0096430E">
        <w:rPr>
          <w:rFonts w:ascii="Arial" w:eastAsia="TimesNewRoman" w:hAnsi="Arial" w:cs="Arial"/>
          <w:sz w:val="20"/>
          <w:szCs w:val="20"/>
          <w:lang w:eastAsia="zh-CN"/>
        </w:rPr>
        <w:t>ą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t xml:space="preserve">cego, 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a przed zawarciem umowy wniesienia zabezpieczenia należytego wykonania umowy. 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Oświadczam/y, iż jestem/śmy świadomy/mi, że niestawienie się w wyznaczonym  terminie będzie traktowane jako uchylenie się od zawarcia umowy w sprawie zamówienia publicznego. 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spacing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sz w:val="20"/>
          <w:szCs w:val="20"/>
          <w:lang w:eastAsia="pl-PL"/>
        </w:rPr>
        <w:t>Oświadczam/y, że uważam/y się za związanych niniejszą ofertą na czas wskazany w SWZ, tj.</w:t>
      </w: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30 dni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ofert, tj. do dnia 08.02.2022r.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spacing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96430E" w:rsidRPr="0096430E" w:rsidRDefault="0096430E" w:rsidP="0096430E">
      <w:pPr>
        <w:suppressAutoHyphens/>
        <w:spacing w:line="360" w:lineRule="auto"/>
        <w:ind w:left="426"/>
        <w:contextualSpacing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>Nie  zamierzam/y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 xml:space="preserve"> zlecać wykonania części prac  podwykonawcom*.</w:t>
      </w:r>
    </w:p>
    <w:p w:rsidR="0096430E" w:rsidRPr="0096430E" w:rsidRDefault="0096430E" w:rsidP="0096430E">
      <w:pPr>
        <w:suppressAutoHyphens/>
        <w:spacing w:line="360" w:lineRule="auto"/>
        <w:ind w:left="426"/>
        <w:contextualSpacing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Zamierzam/y  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zlecić podwykonawcom wykonanie następującego zakresu prac*:</w:t>
      </w:r>
    </w:p>
    <w:tbl>
      <w:tblPr>
        <w:tblW w:w="0" w:type="auto"/>
        <w:tblInd w:w="494" w:type="dxa"/>
        <w:tblLayout w:type="fixed"/>
        <w:tblLook w:val="04A0" w:firstRow="1" w:lastRow="0" w:firstColumn="1" w:lastColumn="0" w:noHBand="0" w:noVBand="1"/>
      </w:tblPr>
      <w:tblGrid>
        <w:gridCol w:w="620"/>
        <w:gridCol w:w="4824"/>
        <w:gridCol w:w="3780"/>
      </w:tblGrid>
      <w:tr w:rsidR="0096430E" w:rsidRPr="0096430E" w:rsidTr="0096430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jc w:val="center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Części zamówienia - zakres robót, jakie Wykonawca zamierza </w:t>
            </w:r>
            <w:r w:rsidRPr="0096430E">
              <w:rPr>
                <w:rFonts w:ascii="Arial" w:eastAsia="TimesNewRomanPSMT" w:hAnsi="Arial" w:cs="Arial"/>
                <w:bCs/>
                <w:sz w:val="20"/>
                <w:szCs w:val="20"/>
                <w:lang w:eastAsia="zh-CN"/>
              </w:rPr>
              <w:t>powierzyć</w:t>
            </w: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podwykonawcom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0E" w:rsidRPr="0096430E" w:rsidRDefault="0096430E" w:rsidP="0096430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6430E" w:rsidRPr="0096430E" w:rsidRDefault="0096430E" w:rsidP="0096430E">
            <w:pPr>
              <w:suppressAutoHyphens/>
              <w:jc w:val="center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Firma (nazwa) podwykonawcy </w:t>
            </w:r>
          </w:p>
        </w:tc>
      </w:tr>
      <w:tr w:rsidR="0096430E" w:rsidRPr="0096430E" w:rsidTr="0096430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6430E" w:rsidRPr="0096430E" w:rsidTr="0096430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6430E" w:rsidRPr="0096430E" w:rsidTr="0096430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E" w:rsidRPr="0096430E" w:rsidRDefault="0096430E" w:rsidP="0096430E">
            <w:pPr>
              <w:suppressAutoHyphens/>
              <w:spacing w:line="360" w:lineRule="auto"/>
              <w:jc w:val="center"/>
              <w:rPr>
                <w:rFonts w:ascii="Arial" w:eastAsia="Times New Roman" w:hAnsi="Arial" w:cs="Times New Roman"/>
                <w:sz w:val="22"/>
                <w:szCs w:val="22"/>
                <w:lang w:eastAsia="zh-CN"/>
              </w:rPr>
            </w:pPr>
            <w:r w:rsidRPr="0096430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0E" w:rsidRPr="0096430E" w:rsidRDefault="0096430E" w:rsidP="0096430E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6430E" w:rsidRPr="0096430E" w:rsidRDefault="0096430E" w:rsidP="0096430E">
      <w:pPr>
        <w:suppressAutoHyphens/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430E" w:rsidRPr="0096430E" w:rsidRDefault="0096430E" w:rsidP="0096430E">
      <w:pPr>
        <w:numPr>
          <w:ilvl w:val="0"/>
          <w:numId w:val="20"/>
        </w:numPr>
        <w:suppressAutoHyphens/>
        <w:spacing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wybór oferty: </w:t>
      </w:r>
    </w:p>
    <w:p w:rsidR="0096430E" w:rsidRPr="0096430E" w:rsidRDefault="0096430E" w:rsidP="0096430E">
      <w:pPr>
        <w:suppressAutoHyphens/>
        <w:spacing w:line="360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>nie będzie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>prowadzić do powstania u Zamawiającego obowiązku podatkowego*</w:t>
      </w:r>
    </w:p>
    <w:p w:rsidR="0096430E" w:rsidRPr="0096430E" w:rsidRDefault="0096430E" w:rsidP="0096430E">
      <w:pPr>
        <w:suppressAutoHyphens/>
        <w:spacing w:line="360" w:lineRule="auto"/>
        <w:ind w:left="425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>będzie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430E">
        <w:rPr>
          <w:rFonts w:ascii="Arial" w:eastAsia="Times New Roman" w:hAnsi="Arial" w:cs="Arial"/>
          <w:b/>
          <w:sz w:val="20"/>
          <w:szCs w:val="20"/>
          <w:lang w:eastAsia="pl-PL"/>
        </w:rPr>
        <w:t>prowadzić do powstania u Zamawiającego obowiązku podatkowego*.</w:t>
      </w:r>
    </w:p>
    <w:p w:rsidR="0096430E" w:rsidRPr="0096430E" w:rsidRDefault="0096430E" w:rsidP="0096430E">
      <w:pPr>
        <w:suppressAutoHyphens/>
        <w:spacing w:line="360" w:lineRule="auto"/>
        <w:ind w:left="425" w:right="23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sz w:val="20"/>
          <w:szCs w:val="20"/>
          <w:lang w:eastAsia="pl-PL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…………………………………………………………………………………………………………………</w:t>
      </w:r>
    </w:p>
    <w:p w:rsidR="0096430E" w:rsidRPr="0096430E" w:rsidRDefault="0096430E" w:rsidP="0096430E">
      <w:pPr>
        <w:suppressAutoHyphens/>
        <w:spacing w:line="360" w:lineRule="auto"/>
        <w:ind w:left="425" w:right="23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Pr="0096430E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spacing w:line="360" w:lineRule="auto"/>
        <w:ind w:left="426" w:right="23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sz w:val="20"/>
          <w:szCs w:val="20"/>
          <w:lang w:eastAsia="pl-PL"/>
        </w:rPr>
        <w:t>Ofertę składam/y na  ……. kolejno ponumerowanych stronach.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spacing w:line="360" w:lineRule="auto"/>
        <w:ind w:left="426" w:right="23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6430E">
        <w:rPr>
          <w:rFonts w:ascii="Arial" w:eastAsia="Times New Roman" w:hAnsi="Arial" w:cs="Arial"/>
          <w:sz w:val="20"/>
          <w:szCs w:val="20"/>
          <w:lang w:eastAsia="pl-PL"/>
        </w:rPr>
        <w:t>Dokumenty stanowiące tajemnicę przedsiębiorstwa zawarte są na stronach oferty o numerach od …… do ……… .*</w:t>
      </w:r>
    </w:p>
    <w:p w:rsidR="0096430E" w:rsidRPr="0096430E" w:rsidRDefault="0096430E" w:rsidP="0096430E">
      <w:pPr>
        <w:numPr>
          <w:ilvl w:val="0"/>
          <w:numId w:val="20"/>
        </w:numPr>
        <w:suppressAutoHyphens/>
        <w:ind w:left="426" w:hanging="426"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96430E" w:rsidRPr="0096430E" w:rsidRDefault="0096430E" w:rsidP="0096430E">
      <w:pPr>
        <w:suppressAutoHyphens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96430E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96430E">
        <w:rPr>
          <w:rFonts w:ascii="Arial" w:eastAsia="Times New Roman" w:hAnsi="Arial" w:cs="Arial"/>
          <w:bCs/>
          <w:sz w:val="20"/>
          <w:szCs w:val="20"/>
          <w:lang w:eastAsia="zh-CN"/>
        </w:rPr>
        <w:t>10. Załącznikami do niniejszej oferty są:</w:t>
      </w:r>
      <w:r w:rsidRPr="0096430E">
        <w:rPr>
          <w:rFonts w:ascii="Arial" w:eastAsia="Arial" w:hAnsi="Arial" w:cs="Arial"/>
          <w:bCs/>
          <w:sz w:val="20"/>
          <w:szCs w:val="20"/>
          <w:lang w:eastAsia="zh-CN"/>
        </w:rPr>
        <w:t>………………………………………………………………………</w:t>
      </w:r>
    </w:p>
    <w:p w:rsidR="0096430E" w:rsidRPr="0096430E" w:rsidRDefault="0096430E" w:rsidP="0096430E">
      <w:pPr>
        <w:suppressAutoHyphens/>
        <w:jc w:val="both"/>
        <w:rPr>
          <w:rFonts w:ascii="Arial" w:eastAsia="Times New Roman" w:hAnsi="Arial" w:cs="Times New Roman"/>
          <w:sz w:val="22"/>
          <w:szCs w:val="22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sz w:val="20"/>
          <w:szCs w:val="20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sz w:val="20"/>
          <w:szCs w:val="20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Arial" w:hAnsi="Arial" w:cs="Arial"/>
          <w:sz w:val="20"/>
          <w:szCs w:val="20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rPr>
          <w:rFonts w:ascii="Arial" w:eastAsia="Times New Roman" w:hAnsi="Arial" w:cs="Times New Roman"/>
          <w:sz w:val="22"/>
          <w:szCs w:val="22"/>
          <w:lang w:eastAsia="zh-CN"/>
        </w:rPr>
      </w:pPr>
      <w:r w:rsidRPr="0096430E">
        <w:rPr>
          <w:rFonts w:ascii="Arial" w:eastAsia="Arial" w:hAnsi="Arial" w:cs="Arial"/>
          <w:sz w:val="20"/>
          <w:szCs w:val="20"/>
          <w:lang w:eastAsia="zh-CN"/>
        </w:rPr>
        <w:t>…</w:t>
      </w:r>
      <w:r w:rsidRPr="0096430E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 , dnia …..................................</w:t>
      </w:r>
    </w:p>
    <w:p w:rsidR="0096430E" w:rsidRPr="0096430E" w:rsidRDefault="0096430E" w:rsidP="0096430E">
      <w:pPr>
        <w:suppressAutoHyphens/>
        <w:spacing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zh-CN"/>
        </w:rPr>
      </w:pPr>
    </w:p>
    <w:p w:rsidR="0096430E" w:rsidRPr="0096430E" w:rsidRDefault="0096430E" w:rsidP="0096430E">
      <w:pPr>
        <w:suppressAutoHyphens/>
        <w:spacing w:line="360" w:lineRule="auto"/>
        <w:ind w:left="426" w:hanging="426"/>
        <w:rPr>
          <w:rFonts w:ascii="Arial" w:eastAsia="Times New Roman" w:hAnsi="Arial" w:cs="Times New Roman"/>
          <w:sz w:val="16"/>
          <w:szCs w:val="16"/>
          <w:lang w:eastAsia="zh-CN"/>
        </w:rPr>
      </w:pPr>
      <w:r w:rsidRPr="0096430E">
        <w:rPr>
          <w:rFonts w:ascii="Arial" w:eastAsia="Times New Roman" w:hAnsi="Arial" w:cs="Arial"/>
          <w:sz w:val="16"/>
          <w:szCs w:val="16"/>
          <w:lang w:eastAsia="zh-CN"/>
        </w:rPr>
        <w:t xml:space="preserve">* </w:t>
      </w:r>
      <w:r w:rsidRPr="0096430E">
        <w:rPr>
          <w:rFonts w:ascii="Arial" w:eastAsia="Times New Roman" w:hAnsi="Arial" w:cs="Arial"/>
          <w:sz w:val="16"/>
          <w:szCs w:val="16"/>
          <w:lang w:eastAsia="zh-CN"/>
        </w:rPr>
        <w:tab/>
        <w:t>niepotrzebne skreślić</w:t>
      </w:r>
    </w:p>
    <w:p w:rsidR="0096430E" w:rsidRPr="0096430E" w:rsidRDefault="0096430E" w:rsidP="0096430E">
      <w:pPr>
        <w:suppressAutoHyphens/>
        <w:spacing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zh-CN"/>
        </w:rPr>
      </w:pPr>
      <w:r w:rsidRPr="0096430E">
        <w:rPr>
          <w:rFonts w:ascii="Arial" w:eastAsia="Times New Roman" w:hAnsi="Arial" w:cs="Arial"/>
          <w:sz w:val="16"/>
          <w:szCs w:val="16"/>
          <w:lang w:eastAsia="zh-C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3818" w:rsidRPr="00F91CC8" w:rsidRDefault="001B3818" w:rsidP="00F91CC8">
      <w:pPr>
        <w:pStyle w:val="Tekstpodstawowy"/>
        <w:rPr>
          <w:rFonts w:ascii="Arial" w:hAnsi="Arial" w:cs="Arial"/>
          <w:sz w:val="18"/>
          <w:szCs w:val="18"/>
        </w:rPr>
      </w:pPr>
    </w:p>
    <w:sectPr w:rsidR="001B3818" w:rsidRPr="00F91CC8" w:rsidSect="002B2188">
      <w:footerReference w:type="default" r:id="rId8"/>
      <w:footerReference w:type="first" r:id="rId9"/>
      <w:pgSz w:w="11906" w:h="16838"/>
      <w:pgMar w:top="709" w:right="1133" w:bottom="993" w:left="1418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A6" w:rsidRDefault="00925AA6" w:rsidP="007E23F3">
      <w:r>
        <w:separator/>
      </w:r>
    </w:p>
  </w:endnote>
  <w:endnote w:type="continuationSeparator" w:id="0">
    <w:p w:rsidR="00925AA6" w:rsidRDefault="00925AA6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88" w:rsidRPr="002B2188" w:rsidRDefault="002B2188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przetargi@bialydunajec.com.pl | Pokój 1</w:t>
    </w:r>
  </w:p>
  <w:p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88" w:rsidRPr="002B2188" w:rsidRDefault="002B2188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przetargi@bialydunajec.com.pl | Pokój 1</w:t>
    </w:r>
  </w:p>
  <w:p w:rsidR="002B2188" w:rsidRDefault="002B2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A6" w:rsidRDefault="00925AA6" w:rsidP="007E23F3">
      <w:r>
        <w:separator/>
      </w:r>
    </w:p>
  </w:footnote>
  <w:footnote w:type="continuationSeparator" w:id="0">
    <w:p w:rsidR="00925AA6" w:rsidRDefault="00925AA6" w:rsidP="007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32C86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singleLevel"/>
    <w:tmpl w:val="C2281E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4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13"/>
    <w:multiLevelType w:val="multilevel"/>
    <w:tmpl w:val="00000013"/>
    <w:name w:val="WW8Num19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13">
    <w:nsid w:val="08530680"/>
    <w:multiLevelType w:val="multilevel"/>
    <w:tmpl w:val="8EFA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6A072C"/>
    <w:multiLevelType w:val="multilevel"/>
    <w:tmpl w:val="AB74F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D8527AA"/>
    <w:multiLevelType w:val="multilevel"/>
    <w:tmpl w:val="2A42A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567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DE1E12"/>
    <w:multiLevelType w:val="hybridMultilevel"/>
    <w:tmpl w:val="908CEF82"/>
    <w:lvl w:ilvl="0" w:tplc="520E6350">
      <w:start w:val="1"/>
      <w:numFmt w:val="decimal"/>
      <w:lvlText w:val="%1)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3550B5"/>
    <w:multiLevelType w:val="hybridMultilevel"/>
    <w:tmpl w:val="8F80C7F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0"/>
  </w:num>
  <w:num w:numId="17">
    <w:abstractNumId w:val="15"/>
  </w:num>
  <w:num w:numId="18">
    <w:abstractNumId w:val="13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1DA0"/>
    <w:rsid w:val="00057D68"/>
    <w:rsid w:val="000B5D2F"/>
    <w:rsid w:val="000C079F"/>
    <w:rsid w:val="000D6D23"/>
    <w:rsid w:val="000F3E59"/>
    <w:rsid w:val="00103B6D"/>
    <w:rsid w:val="001075BC"/>
    <w:rsid w:val="00144AE4"/>
    <w:rsid w:val="001611E7"/>
    <w:rsid w:val="00176BD3"/>
    <w:rsid w:val="00195C3C"/>
    <w:rsid w:val="001B3818"/>
    <w:rsid w:val="001C4356"/>
    <w:rsid w:val="001E3E53"/>
    <w:rsid w:val="00232BB1"/>
    <w:rsid w:val="00240198"/>
    <w:rsid w:val="00283AE3"/>
    <w:rsid w:val="002A67F8"/>
    <w:rsid w:val="002B2188"/>
    <w:rsid w:val="00301FCE"/>
    <w:rsid w:val="0032004B"/>
    <w:rsid w:val="003225D1"/>
    <w:rsid w:val="00341671"/>
    <w:rsid w:val="00341B66"/>
    <w:rsid w:val="00364921"/>
    <w:rsid w:val="00374C2E"/>
    <w:rsid w:val="0039352E"/>
    <w:rsid w:val="003A3A4B"/>
    <w:rsid w:val="0040653E"/>
    <w:rsid w:val="00433BE5"/>
    <w:rsid w:val="00450B2C"/>
    <w:rsid w:val="00470183"/>
    <w:rsid w:val="00484225"/>
    <w:rsid w:val="004D4ABB"/>
    <w:rsid w:val="0050384B"/>
    <w:rsid w:val="00507196"/>
    <w:rsid w:val="00570A18"/>
    <w:rsid w:val="00587634"/>
    <w:rsid w:val="00595F2A"/>
    <w:rsid w:val="005D6436"/>
    <w:rsid w:val="005F0C48"/>
    <w:rsid w:val="00677B77"/>
    <w:rsid w:val="006864F8"/>
    <w:rsid w:val="006E4291"/>
    <w:rsid w:val="006F1B43"/>
    <w:rsid w:val="006F6137"/>
    <w:rsid w:val="007461C3"/>
    <w:rsid w:val="007512CD"/>
    <w:rsid w:val="00781711"/>
    <w:rsid w:val="007976CC"/>
    <w:rsid w:val="007D23CE"/>
    <w:rsid w:val="007E23F3"/>
    <w:rsid w:val="008044EA"/>
    <w:rsid w:val="00816B78"/>
    <w:rsid w:val="00820D96"/>
    <w:rsid w:val="008247F8"/>
    <w:rsid w:val="00840719"/>
    <w:rsid w:val="00843126"/>
    <w:rsid w:val="00897B4A"/>
    <w:rsid w:val="008A5A0E"/>
    <w:rsid w:val="008F54ED"/>
    <w:rsid w:val="00925AA6"/>
    <w:rsid w:val="0096430E"/>
    <w:rsid w:val="009735EA"/>
    <w:rsid w:val="009A77DD"/>
    <w:rsid w:val="00A21950"/>
    <w:rsid w:val="00A422D1"/>
    <w:rsid w:val="00A66DB4"/>
    <w:rsid w:val="00A90721"/>
    <w:rsid w:val="00AB168E"/>
    <w:rsid w:val="00AC0256"/>
    <w:rsid w:val="00AC6E73"/>
    <w:rsid w:val="00AD1990"/>
    <w:rsid w:val="00AE7076"/>
    <w:rsid w:val="00AF2636"/>
    <w:rsid w:val="00AF7A86"/>
    <w:rsid w:val="00B02443"/>
    <w:rsid w:val="00B05B75"/>
    <w:rsid w:val="00B0776F"/>
    <w:rsid w:val="00B1213C"/>
    <w:rsid w:val="00B545BB"/>
    <w:rsid w:val="00B8339F"/>
    <w:rsid w:val="00C17ADB"/>
    <w:rsid w:val="00C20222"/>
    <w:rsid w:val="00C35164"/>
    <w:rsid w:val="00C5615E"/>
    <w:rsid w:val="00C9180E"/>
    <w:rsid w:val="00CC720D"/>
    <w:rsid w:val="00D51F01"/>
    <w:rsid w:val="00D65F7D"/>
    <w:rsid w:val="00D834D9"/>
    <w:rsid w:val="00DB79EE"/>
    <w:rsid w:val="00DC2418"/>
    <w:rsid w:val="00DC6668"/>
    <w:rsid w:val="00E24CE6"/>
    <w:rsid w:val="00E752CA"/>
    <w:rsid w:val="00EC41AC"/>
    <w:rsid w:val="00EF6EF1"/>
    <w:rsid w:val="00F33B64"/>
    <w:rsid w:val="00F727D6"/>
    <w:rsid w:val="00F91CC8"/>
    <w:rsid w:val="00FE0E0A"/>
    <w:rsid w:val="00FE24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98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</cp:lastModifiedBy>
  <cp:revision>47</cp:revision>
  <dcterms:created xsi:type="dcterms:W3CDTF">2020-12-28T15:56:00Z</dcterms:created>
  <dcterms:modified xsi:type="dcterms:W3CDTF">2022-01-05T14:11:00Z</dcterms:modified>
</cp:coreProperties>
</file>