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5FD7" w14:textId="77777777" w:rsidR="0051714A" w:rsidRPr="009B427C" w:rsidRDefault="0051714A" w:rsidP="0051714A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A21B6B8" wp14:editId="5A6B8F41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BA579" w14:textId="77777777" w:rsidR="0051714A" w:rsidRPr="00A33776" w:rsidRDefault="0051714A" w:rsidP="005171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087B81F" w14:textId="77777777" w:rsidR="0051714A" w:rsidRPr="00520292" w:rsidRDefault="0051714A" w:rsidP="005171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01AF5AB4" w14:textId="77777777" w:rsidR="0051714A" w:rsidRPr="00520292" w:rsidRDefault="0051714A" w:rsidP="005171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3F374BE9" w14:textId="77777777" w:rsidR="0051714A" w:rsidRPr="00520292" w:rsidRDefault="0051714A" w:rsidP="005171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4767FD0B" w14:textId="77777777" w:rsidR="0051714A" w:rsidRPr="00520292" w:rsidRDefault="0051714A" w:rsidP="005171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PUBLICZNYCH, „dalej </w:t>
                            </w:r>
                            <w:proofErr w:type="spellStart"/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pzp</w:t>
                            </w:r>
                            <w:proofErr w:type="spellEnd"/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1B6B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067BA579" w14:textId="77777777" w:rsidR="0051714A" w:rsidRPr="00A33776" w:rsidRDefault="0051714A" w:rsidP="0051714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5087B81F" w14:textId="77777777" w:rsidR="0051714A" w:rsidRPr="00520292" w:rsidRDefault="0051714A" w:rsidP="0051714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01AF5AB4" w14:textId="77777777" w:rsidR="0051714A" w:rsidRPr="00520292" w:rsidRDefault="0051714A" w:rsidP="0051714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3F374BE9" w14:textId="77777777" w:rsidR="0051714A" w:rsidRPr="00520292" w:rsidRDefault="0051714A" w:rsidP="0051714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4767FD0B" w14:textId="77777777" w:rsidR="0051714A" w:rsidRPr="00520292" w:rsidRDefault="0051714A" w:rsidP="0051714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PUBLICZNYCH, „dalej </w:t>
                      </w:r>
                      <w:proofErr w:type="spellStart"/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pzp</w:t>
                      </w:r>
                      <w:proofErr w:type="spellEnd"/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2E60BAEF" w14:textId="77777777" w:rsidR="0051714A" w:rsidRPr="009B427C" w:rsidRDefault="0051714A" w:rsidP="0051714A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4FF0382B" w14:textId="77777777" w:rsidR="0051714A" w:rsidRDefault="0051714A" w:rsidP="0051714A">
      <w:pPr>
        <w:ind w:left="3540" w:firstLine="708"/>
        <w:rPr>
          <w:b/>
          <w:sz w:val="18"/>
          <w:szCs w:val="18"/>
        </w:rPr>
      </w:pPr>
    </w:p>
    <w:p w14:paraId="4DA79F30" w14:textId="77777777" w:rsidR="0051714A" w:rsidRDefault="0051714A" w:rsidP="0051714A">
      <w:pPr>
        <w:rPr>
          <w:b/>
          <w:sz w:val="18"/>
          <w:szCs w:val="18"/>
        </w:rPr>
      </w:pPr>
    </w:p>
    <w:p w14:paraId="3292DEE9" w14:textId="77777777" w:rsidR="0051714A" w:rsidRDefault="0051714A" w:rsidP="0051714A">
      <w:pPr>
        <w:rPr>
          <w:b/>
          <w:sz w:val="18"/>
          <w:szCs w:val="18"/>
        </w:rPr>
      </w:pPr>
    </w:p>
    <w:p w14:paraId="477E6EC1" w14:textId="77777777" w:rsidR="0051714A" w:rsidRPr="009B427C" w:rsidRDefault="0051714A" w:rsidP="0051714A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586BC159" w14:textId="77777777" w:rsidR="0051714A" w:rsidRPr="009B427C" w:rsidRDefault="0051714A" w:rsidP="0051714A">
      <w:pPr>
        <w:rPr>
          <w:rFonts w:asciiTheme="minorHAnsi" w:hAnsiTheme="minorHAnsi" w:cstheme="minorHAnsi"/>
          <w:b/>
          <w:sz w:val="18"/>
          <w:szCs w:val="18"/>
        </w:rPr>
      </w:pPr>
    </w:p>
    <w:p w14:paraId="38E54800" w14:textId="77777777" w:rsidR="0051714A" w:rsidRPr="009B427C" w:rsidRDefault="0051714A" w:rsidP="0051714A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4F080B94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</w:p>
    <w:p w14:paraId="02B115F8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5EA47F78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</w:p>
    <w:p w14:paraId="67BAF729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0AA8C533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</w:p>
    <w:p w14:paraId="07A1FF30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6CC776C1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</w:p>
    <w:p w14:paraId="3B23AB4C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626F4CB6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</w:p>
    <w:p w14:paraId="62DED49B" w14:textId="77777777" w:rsidR="0051714A" w:rsidRPr="009B427C" w:rsidRDefault="0051714A" w:rsidP="0051714A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198F2D21" w14:textId="77777777" w:rsidR="0051714A" w:rsidRPr="009B427C" w:rsidRDefault="0051714A" w:rsidP="0051714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4C31744" w14:textId="77777777" w:rsidR="0051714A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606218" w14:textId="77777777" w:rsidR="0051714A" w:rsidRPr="00A528EC" w:rsidRDefault="0051714A" w:rsidP="0051714A">
      <w:pPr>
        <w:rPr>
          <w:b/>
          <w:sz w:val="16"/>
          <w:szCs w:val="16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</w:t>
      </w:r>
      <w:r w:rsidRPr="006E6DE3">
        <w:rPr>
          <w:rFonts w:asciiTheme="minorHAnsi" w:hAnsiTheme="minorHAnsi" w:cstheme="minorHAnsi"/>
          <w:sz w:val="18"/>
          <w:szCs w:val="18"/>
        </w:rPr>
        <w:t xml:space="preserve">publicznego nr </w:t>
      </w:r>
      <w:r w:rsidRPr="006E6DE3">
        <w:rPr>
          <w:rFonts w:asciiTheme="minorHAnsi" w:hAnsiTheme="minorHAnsi" w:cstheme="minorHAnsi"/>
          <w:b/>
          <w:bCs/>
          <w:sz w:val="18"/>
          <w:szCs w:val="18"/>
        </w:rPr>
        <w:t>02/TP/2023</w:t>
      </w:r>
      <w:r w:rsidRPr="006E6DE3">
        <w:rPr>
          <w:rFonts w:asciiTheme="minorHAnsi" w:hAnsiTheme="minorHAnsi" w:cstheme="minorHAnsi"/>
          <w:sz w:val="18"/>
          <w:szCs w:val="18"/>
        </w:rPr>
        <w:t xml:space="preserve">, prowadzonego </w:t>
      </w:r>
      <w:r w:rsidRPr="009B427C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>w Tczewie, na</w:t>
      </w:r>
      <w:r w:rsidRPr="009B427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528EC">
        <w:rPr>
          <w:rFonts w:asciiTheme="minorHAnsi" w:hAnsiTheme="minorHAnsi" w:cstheme="minorHAnsi"/>
          <w:b/>
          <w:sz w:val="18"/>
          <w:szCs w:val="18"/>
        </w:rPr>
        <w:t>DOSTAWĘ ŚRODKÓW DEZYNFEKCYJNYCH NA POTRZEBY ZAMAWIAJĄCEGO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6BA01D1D" w14:textId="77777777" w:rsidR="0051714A" w:rsidRPr="009B427C" w:rsidRDefault="0051714A" w:rsidP="0051714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89DF09" w14:textId="77777777" w:rsidR="0051714A" w:rsidRPr="009B427C" w:rsidRDefault="0051714A" w:rsidP="0051714A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C3E6610" w14:textId="77777777" w:rsidR="0051714A" w:rsidRPr="00CB17E1" w:rsidRDefault="0051714A" w:rsidP="0051714A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60DE4F26" w14:textId="77777777" w:rsidR="0051714A" w:rsidRPr="009B427C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8F4EC1" w14:textId="77777777" w:rsidR="0051714A" w:rsidRPr="009B427C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1. Oświadczam, że nie podlegam wykluczeniu z postępowania na podstawie art. 108, ust. 1 ustawy 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pzp</w:t>
      </w:r>
      <w:proofErr w:type="spellEnd"/>
    </w:p>
    <w:p w14:paraId="53CD15CF" w14:textId="77777777" w:rsidR="0051714A" w:rsidRPr="00B15901" w:rsidRDefault="0051714A" w:rsidP="0051714A">
      <w:pPr>
        <w:rPr>
          <w:rFonts w:asciiTheme="minorHAnsi" w:hAnsiTheme="minorHAnsi" w:cstheme="minorHAnsi"/>
          <w:sz w:val="18"/>
          <w:szCs w:val="18"/>
        </w:rPr>
      </w:pPr>
    </w:p>
    <w:p w14:paraId="7DCA7BEA" w14:textId="77777777" w:rsidR="0051714A" w:rsidRDefault="0051714A" w:rsidP="0051714A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</w:t>
      </w:r>
      <w:proofErr w:type="spellStart"/>
      <w:r w:rsidRPr="00B15901">
        <w:rPr>
          <w:rFonts w:asciiTheme="minorHAnsi" w:hAnsiTheme="minorHAnsi" w:cstheme="minorHAnsi"/>
          <w:color w:val="0070C0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</w:t>
      </w:r>
      <w:proofErr w:type="spellStart"/>
      <w:r w:rsidRPr="00B15901">
        <w:rPr>
          <w:rFonts w:asciiTheme="minorHAnsi" w:hAnsiTheme="minorHAnsi" w:cstheme="minorHAnsi"/>
          <w:color w:val="0070C0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] </w:t>
      </w:r>
    </w:p>
    <w:p w14:paraId="5C00B86B" w14:textId="77777777" w:rsidR="0051714A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B1590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Pzp</w:t>
      </w:r>
      <w:proofErr w:type="spellEnd"/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B1590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sz w:val="18"/>
          <w:szCs w:val="18"/>
        </w:rPr>
        <w:t xml:space="preserve">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22AFB6D1" w14:textId="77777777" w:rsidR="0051714A" w:rsidRDefault="0051714A" w:rsidP="0051714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A053084" w14:textId="77777777" w:rsidR="0051714A" w:rsidRDefault="0051714A" w:rsidP="0051714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44230175" w14:textId="77777777" w:rsidR="0051714A" w:rsidRPr="009B427C" w:rsidRDefault="0051714A" w:rsidP="0051714A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(Dz. U. poz. 835)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0DFBC69D" w14:textId="77777777" w:rsidR="0051714A" w:rsidRPr="009B427C" w:rsidRDefault="0051714A" w:rsidP="0051714A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0EFF3819" w14:textId="77777777" w:rsidR="0051714A" w:rsidRPr="005E28CE" w:rsidRDefault="0051714A" w:rsidP="0051714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7017E05C" w14:textId="77777777" w:rsidR="0051714A" w:rsidRPr="009B427C" w:rsidRDefault="0051714A" w:rsidP="0051714A">
      <w:pPr>
        <w:rPr>
          <w:rFonts w:asciiTheme="minorHAnsi" w:hAnsiTheme="minorHAnsi" w:cstheme="minorHAnsi"/>
          <w:b/>
          <w:sz w:val="18"/>
          <w:szCs w:val="18"/>
        </w:rPr>
      </w:pPr>
    </w:p>
    <w:p w14:paraId="5F071BFC" w14:textId="77777777" w:rsidR="0051714A" w:rsidRPr="009B427C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2EC98869" w14:textId="77777777" w:rsidR="0051714A" w:rsidRPr="009B427C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0482F346" w14:textId="77777777" w:rsidR="0051714A" w:rsidRPr="009B427C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EBB70B7" w14:textId="77777777" w:rsidR="0051714A" w:rsidRPr="00F76F63" w:rsidRDefault="0051714A" w:rsidP="0051714A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67DFDD5E" w14:textId="77777777" w:rsidR="0051714A" w:rsidRPr="008E22C3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23C4488" w14:textId="77777777" w:rsidR="0051714A" w:rsidRPr="008E22C3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2D1DBFAB" w14:textId="77777777" w:rsidR="0051714A" w:rsidRPr="008E22C3" w:rsidRDefault="0051714A" w:rsidP="0051714A">
      <w:pPr>
        <w:rPr>
          <w:rFonts w:asciiTheme="minorHAnsi" w:hAnsiTheme="minorHAnsi" w:cstheme="minorHAnsi"/>
          <w:sz w:val="18"/>
          <w:szCs w:val="18"/>
        </w:rPr>
      </w:pPr>
    </w:p>
    <w:p w14:paraId="694EC7AE" w14:textId="77777777" w:rsidR="0051714A" w:rsidRPr="005E28CE" w:rsidRDefault="0051714A" w:rsidP="0051714A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0E4F3FC5" w14:textId="77777777" w:rsidR="0051714A" w:rsidRPr="008E22C3" w:rsidRDefault="0051714A" w:rsidP="0051714A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14E2F14" w14:textId="77777777" w:rsidR="0051714A" w:rsidRDefault="0051714A" w:rsidP="0051714A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7F70C2D1" w14:textId="77777777" w:rsidR="0051714A" w:rsidRPr="008E22C3" w:rsidRDefault="0051714A" w:rsidP="0051714A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23EEC0BE" w14:textId="77777777" w:rsidR="0051714A" w:rsidRPr="00D91AD2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1964F365" w14:textId="77777777" w:rsidR="0051714A" w:rsidRPr="008E22C3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DA3046" w14:textId="77777777" w:rsidR="0051714A" w:rsidRPr="008E22C3" w:rsidRDefault="0051714A" w:rsidP="0051714A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5D7ACB50" w14:textId="77777777" w:rsidR="0051714A" w:rsidRPr="008E22C3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AD6ACC1" w14:textId="77777777" w:rsidR="0051714A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8AE4926" w14:textId="77777777" w:rsidR="0051714A" w:rsidRPr="008E22C3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138F2E6" w14:textId="77777777" w:rsidR="0051714A" w:rsidRPr="008E22C3" w:rsidRDefault="0051714A" w:rsidP="0051714A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0CB2EF5" w14:textId="77777777" w:rsidR="0051714A" w:rsidRPr="008E22C3" w:rsidRDefault="0051714A" w:rsidP="0051714A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DD538D5" w14:textId="77777777" w:rsidR="0051714A" w:rsidRPr="008E22C3" w:rsidRDefault="0051714A" w:rsidP="0051714A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07F21654" w14:textId="77777777" w:rsidR="0051714A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D4F4AE9" w14:textId="77777777" w:rsidR="0051714A" w:rsidRPr="009B427C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15F9C7E8" w14:textId="77777777" w:rsidR="0051714A" w:rsidRPr="009B427C" w:rsidRDefault="0051714A" w:rsidP="0051714A">
      <w:pPr>
        <w:rPr>
          <w:rFonts w:asciiTheme="minorHAnsi" w:hAnsiTheme="minorHAnsi" w:cstheme="minorHAnsi"/>
          <w:sz w:val="16"/>
          <w:szCs w:val="16"/>
        </w:rPr>
      </w:pPr>
    </w:p>
    <w:p w14:paraId="2A76BB1E" w14:textId="77777777" w:rsidR="0051714A" w:rsidRPr="009B427C" w:rsidRDefault="0051714A" w:rsidP="0051714A">
      <w:pPr>
        <w:rPr>
          <w:rFonts w:asciiTheme="minorHAnsi" w:hAnsiTheme="minorHAnsi" w:cstheme="minorHAnsi"/>
          <w:sz w:val="16"/>
          <w:szCs w:val="16"/>
        </w:rPr>
      </w:pPr>
    </w:p>
    <w:p w14:paraId="27F52B57" w14:textId="77777777" w:rsidR="0051714A" w:rsidRPr="009F0116" w:rsidRDefault="0051714A" w:rsidP="0051714A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038C805A" w14:textId="77777777" w:rsidR="0051714A" w:rsidRPr="009F0116" w:rsidRDefault="0051714A" w:rsidP="0051714A">
      <w:pPr>
        <w:rPr>
          <w:rFonts w:asciiTheme="minorHAnsi" w:hAnsiTheme="minorHAnsi" w:cstheme="minorHAnsi"/>
          <w:sz w:val="18"/>
          <w:szCs w:val="18"/>
        </w:rPr>
      </w:pPr>
    </w:p>
    <w:p w14:paraId="4024A4B5" w14:textId="77777777" w:rsidR="0051714A" w:rsidRPr="009F0116" w:rsidRDefault="0051714A" w:rsidP="0051714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58CF8D71" w14:textId="77777777" w:rsidR="0051714A" w:rsidRPr="009F0116" w:rsidRDefault="0051714A" w:rsidP="0051714A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2D721227" w14:textId="77777777" w:rsidR="0051714A" w:rsidRPr="009F0116" w:rsidRDefault="0051714A" w:rsidP="0051714A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C2F1D71" w14:textId="77777777" w:rsidR="0051714A" w:rsidRPr="009F0116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6891F2B" w14:textId="77777777" w:rsidR="0051714A" w:rsidRPr="009F0116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557D610D" w14:textId="77777777" w:rsidR="0051714A" w:rsidRPr="009F0116" w:rsidRDefault="0051714A" w:rsidP="0051714A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60124E9" w14:textId="77777777" w:rsidR="0051714A" w:rsidRPr="009F0116" w:rsidRDefault="0051714A" w:rsidP="0051714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4F1DBC8" w14:textId="77777777" w:rsidR="0051714A" w:rsidRDefault="0051714A" w:rsidP="0051714A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D895907" w14:textId="77777777" w:rsidR="0051714A" w:rsidRDefault="0051714A" w:rsidP="0051714A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929456C" w14:textId="77777777" w:rsidR="0051714A" w:rsidRPr="009B427C" w:rsidRDefault="0051714A" w:rsidP="0051714A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1F591EF2" w14:textId="77777777" w:rsidR="0051714A" w:rsidRDefault="0051714A" w:rsidP="0051714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904F42B" w14:textId="77777777" w:rsidR="0051714A" w:rsidRDefault="0051714A" w:rsidP="0051714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E17EFB0" w14:textId="77777777" w:rsidR="0051714A" w:rsidRDefault="0051714A" w:rsidP="0051714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752F327" w14:textId="77777777" w:rsidR="0051714A" w:rsidRPr="009B427C" w:rsidRDefault="0051714A" w:rsidP="0051714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446EC31" w14:textId="77777777" w:rsidR="0051714A" w:rsidRPr="009B427C" w:rsidRDefault="0051714A" w:rsidP="0051714A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FE00983" w14:textId="77777777" w:rsidR="0051714A" w:rsidRDefault="0051714A" w:rsidP="0051714A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0D9CE25" w14:textId="77777777" w:rsidR="0051714A" w:rsidRDefault="0051714A" w:rsidP="0051714A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EC615F8" w14:textId="77777777" w:rsidR="0051714A" w:rsidRDefault="0051714A" w:rsidP="0051714A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0458B3B" w14:textId="77777777" w:rsidR="0051714A" w:rsidRPr="009B427C" w:rsidRDefault="0051714A" w:rsidP="0051714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6FB42DA" w14:textId="77777777" w:rsidR="0051714A" w:rsidRPr="009B427C" w:rsidRDefault="0051714A" w:rsidP="0051714A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0409F07" w14:textId="77777777" w:rsidR="0051714A" w:rsidRDefault="0051714A" w:rsidP="0051714A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Default="00C83926" w:rsidP="00B03626">
      <w:pPr>
        <w:pStyle w:val="rozdzia"/>
        <w:jc w:val="left"/>
        <w:rPr>
          <w:sz w:val="22"/>
          <w:szCs w:val="22"/>
        </w:rPr>
      </w:pPr>
    </w:p>
    <w:sectPr w:rsidR="00C83926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B35E" w14:textId="77777777" w:rsidR="003E4663" w:rsidRDefault="003E4663">
      <w:r>
        <w:separator/>
      </w:r>
    </w:p>
  </w:endnote>
  <w:endnote w:type="continuationSeparator" w:id="0">
    <w:p w14:paraId="26197B02" w14:textId="77777777" w:rsidR="003E4663" w:rsidRDefault="003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C403F1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403F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8052" w14:textId="77777777" w:rsidR="003E4663" w:rsidRDefault="003E4663">
      <w:r>
        <w:separator/>
      </w:r>
    </w:p>
  </w:footnote>
  <w:footnote w:type="continuationSeparator" w:id="0">
    <w:p w14:paraId="1935EC11" w14:textId="77777777" w:rsidR="003E4663" w:rsidRDefault="003E4663">
      <w:r>
        <w:continuationSeparator/>
      </w:r>
    </w:p>
  </w:footnote>
  <w:footnote w:id="1">
    <w:p w14:paraId="6B63855B" w14:textId="77777777" w:rsidR="0051714A" w:rsidRPr="00A82964" w:rsidRDefault="0051714A" w:rsidP="005171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3FFDE9B" w14:textId="77777777" w:rsidR="0051714A" w:rsidRPr="00A82964" w:rsidRDefault="0051714A" w:rsidP="0051714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0BC589" w14:textId="77777777" w:rsidR="0051714A" w:rsidRPr="00A82964" w:rsidRDefault="0051714A" w:rsidP="005171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2305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A601D1" w14:textId="77777777" w:rsidR="0051714A" w:rsidRPr="00761CEB" w:rsidRDefault="0051714A" w:rsidP="0051714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663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1714A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5306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Szpitale Tczewskie SA</cp:lastModifiedBy>
  <cp:revision>4</cp:revision>
  <cp:lastPrinted>2022-05-12T08:01:00Z</cp:lastPrinted>
  <dcterms:created xsi:type="dcterms:W3CDTF">2023-02-08T07:41:00Z</dcterms:created>
  <dcterms:modified xsi:type="dcterms:W3CDTF">2023-03-28T11:29:00Z</dcterms:modified>
</cp:coreProperties>
</file>