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75572F" w14:textId="77777777" w:rsidR="0082108C" w:rsidRPr="003E2A1C" w:rsidRDefault="0082108C" w:rsidP="0071014D">
      <w:pPr>
        <w:keepLines/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E2A1C">
        <w:rPr>
          <w:rFonts w:asciiTheme="minorHAnsi" w:hAnsiTheme="minorHAnsi" w:cstheme="minorHAnsi"/>
          <w:b/>
          <w:sz w:val="24"/>
          <w:szCs w:val="24"/>
        </w:rPr>
        <w:t xml:space="preserve">Formularz cenowy </w:t>
      </w:r>
    </w:p>
    <w:p w14:paraId="3E9E88C1" w14:textId="74D41D46" w:rsidR="0082108C" w:rsidRPr="003E2A1C" w:rsidRDefault="003E2A1C" w:rsidP="0082108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dla </w:t>
      </w:r>
      <w:r w:rsidR="0082108C" w:rsidRPr="003E2A1C">
        <w:rPr>
          <w:rFonts w:asciiTheme="minorHAnsi" w:hAnsiTheme="minorHAnsi" w:cstheme="minorHAnsi"/>
          <w:b/>
          <w:sz w:val="24"/>
          <w:szCs w:val="24"/>
        </w:rPr>
        <w:t xml:space="preserve">części nr </w:t>
      </w:r>
      <w:r w:rsidR="00E05AA8">
        <w:rPr>
          <w:rFonts w:asciiTheme="minorHAnsi" w:hAnsiTheme="minorHAnsi" w:cstheme="minorHAnsi"/>
          <w:b/>
          <w:sz w:val="24"/>
          <w:szCs w:val="24"/>
        </w:rPr>
        <w:t>1</w:t>
      </w:r>
    </w:p>
    <w:p w14:paraId="42FB28D2" w14:textId="3859C7D9" w:rsidR="003E2A1C" w:rsidRDefault="003E2A1C" w:rsidP="0082108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A35BB3" w:rsidRPr="003E2A1C" w14:paraId="1C235222" w14:textId="77777777" w:rsidTr="00A447D3">
        <w:tc>
          <w:tcPr>
            <w:tcW w:w="2122" w:type="dxa"/>
            <w:shd w:val="clear" w:color="auto" w:fill="C5E0B3" w:themeFill="accent6" w:themeFillTint="66"/>
            <w:vAlign w:val="center"/>
          </w:tcPr>
          <w:p w14:paraId="3680BBAF" w14:textId="77777777" w:rsidR="00A35BB3" w:rsidRPr="005A04CE" w:rsidRDefault="00A35BB3" w:rsidP="00A35BB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A04CE">
              <w:rPr>
                <w:rFonts w:asciiTheme="minorHAnsi" w:hAnsiTheme="minorHAnsi" w:cstheme="minorHAnsi"/>
                <w:sz w:val="22"/>
                <w:szCs w:val="22"/>
              </w:rPr>
              <w:t>Nazwa postępowania: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03ACED96" w14:textId="77777777" w:rsidR="00A35BB3" w:rsidRPr="005A04CE" w:rsidRDefault="00A35BB3" w:rsidP="00A447D3">
            <w:pPr>
              <w:rPr>
                <w:rFonts w:cstheme="minorHAnsi"/>
                <w:sz w:val="22"/>
                <w:szCs w:val="22"/>
              </w:rPr>
            </w:pPr>
            <w:r w:rsidRPr="005A04CE">
              <w:rPr>
                <w:rFonts w:asciiTheme="minorHAnsi" w:hAnsiTheme="minorHAnsi" w:cstheme="minorHAnsi"/>
                <w:sz w:val="22"/>
                <w:szCs w:val="22"/>
              </w:rPr>
              <w:t>Świadczenie usługi sprzątania obiektów Uniwersytetu Przyrodniczego w Poznaniu – liczba części 8</w:t>
            </w:r>
          </w:p>
        </w:tc>
      </w:tr>
    </w:tbl>
    <w:p w14:paraId="1212B680" w14:textId="77777777" w:rsidR="00A35BB3" w:rsidRPr="003E2A1C" w:rsidRDefault="00A35BB3" w:rsidP="00A35BB3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A35BB3" w:rsidRPr="003E2A1C" w14:paraId="2523973E" w14:textId="77777777" w:rsidTr="00A447D3">
        <w:tc>
          <w:tcPr>
            <w:tcW w:w="2122" w:type="dxa"/>
            <w:shd w:val="clear" w:color="auto" w:fill="C5E0B3" w:themeFill="accent6" w:themeFillTint="66"/>
            <w:vAlign w:val="center"/>
          </w:tcPr>
          <w:p w14:paraId="72EFFF4C" w14:textId="77777777" w:rsidR="00A35BB3" w:rsidRPr="003E2A1C" w:rsidRDefault="00A35BB3" w:rsidP="00A35BB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2A1C">
              <w:rPr>
                <w:rFonts w:asciiTheme="minorHAnsi" w:hAnsiTheme="minorHAnsi" w:cstheme="minorHAnsi"/>
                <w:sz w:val="22"/>
                <w:szCs w:val="22"/>
              </w:rPr>
              <w:t>Nazwa i adres siedziby Wykonawcy:</w:t>
            </w:r>
          </w:p>
        </w:tc>
        <w:tc>
          <w:tcPr>
            <w:tcW w:w="6940" w:type="dxa"/>
            <w:shd w:val="clear" w:color="auto" w:fill="auto"/>
          </w:tcPr>
          <w:p w14:paraId="7C220CA7" w14:textId="77777777" w:rsidR="00A35BB3" w:rsidRPr="003E2A1C" w:rsidRDefault="00A35BB3" w:rsidP="00A447D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414C6139" w14:textId="77777777" w:rsidR="00A35BB3" w:rsidRPr="003E2A1C" w:rsidRDefault="00A35BB3" w:rsidP="00A447D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E2A1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2A3A999B" w14:textId="77777777" w:rsidR="00A35BB3" w:rsidRPr="003E2A1C" w:rsidRDefault="00A35BB3" w:rsidP="00A447D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</w:tbl>
    <w:p w14:paraId="67549537" w14:textId="77777777" w:rsidR="003E2A1C" w:rsidRPr="00D3230F" w:rsidRDefault="003E2A1C" w:rsidP="0082108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2F1366B" w14:textId="77777777" w:rsidR="0082108C" w:rsidRPr="00D3230F" w:rsidRDefault="0082108C" w:rsidP="0082108C">
      <w:pPr>
        <w:suppressAutoHyphens w:val="0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14:paraId="4E3F8319" w14:textId="77777777" w:rsidR="0082108C" w:rsidRPr="00D3230F" w:rsidRDefault="0082108C" w:rsidP="0082108C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142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25"/>
        <w:gridCol w:w="1701"/>
        <w:gridCol w:w="1417"/>
        <w:gridCol w:w="1701"/>
        <w:gridCol w:w="1305"/>
        <w:gridCol w:w="1815"/>
        <w:gridCol w:w="1560"/>
        <w:gridCol w:w="1303"/>
        <w:gridCol w:w="1444"/>
      </w:tblGrid>
      <w:tr w:rsidR="00E24C9F" w:rsidRPr="00D3230F" w14:paraId="2A40EF07" w14:textId="77777777" w:rsidTr="00E24C9F">
        <w:trPr>
          <w:trHeight w:val="1178"/>
        </w:trPr>
        <w:tc>
          <w:tcPr>
            <w:tcW w:w="1985" w:type="dxa"/>
            <w:gridSpan w:val="2"/>
            <w:vAlign w:val="center"/>
          </w:tcPr>
          <w:p w14:paraId="75952847" w14:textId="30652B35" w:rsidR="00E24C9F" w:rsidRPr="003E2A1C" w:rsidRDefault="00E24C9F" w:rsidP="00193449">
            <w:pPr>
              <w:pStyle w:val="Nagwek8"/>
              <w:tabs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</w:pPr>
            <w:r w:rsidRPr="00180213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  <w:szCs w:val="20"/>
              </w:rPr>
              <w:t xml:space="preserve">Usługa sprzątania </w:t>
            </w:r>
            <w:r w:rsidRPr="003E2A1C"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>pomieszczeń wewnątrz obiekt</w:t>
            </w:r>
            <w:r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>u</w:t>
            </w:r>
          </w:p>
        </w:tc>
        <w:tc>
          <w:tcPr>
            <w:tcW w:w="1701" w:type="dxa"/>
            <w:vAlign w:val="center"/>
          </w:tcPr>
          <w:p w14:paraId="76370F98" w14:textId="617A8B1C" w:rsidR="00E24C9F" w:rsidRPr="003E2A1C" w:rsidRDefault="00E24C9F" w:rsidP="00193449">
            <w:pPr>
              <w:pStyle w:val="Nagwek8"/>
              <w:tabs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</w:pPr>
            <w:bookmarkStart w:id="0" w:name="_Hlk168557077"/>
            <w:r w:rsidRPr="003E2A1C"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>Stawka netto za 1 m</w:t>
            </w:r>
            <w:r w:rsidRPr="003E2A1C">
              <w:rPr>
                <w:rFonts w:asciiTheme="minorHAnsi" w:hAnsiTheme="minorHAnsi" w:cstheme="minorHAnsi"/>
                <w:b/>
                <w:i w:val="0"/>
                <w:sz w:val="20"/>
                <w:szCs w:val="20"/>
                <w:vertAlign w:val="superscript"/>
              </w:rPr>
              <w:t>2</w:t>
            </w:r>
            <w:r w:rsidRPr="003E2A1C"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>/miesiąc</w:t>
            </w:r>
            <w:bookmarkEnd w:id="0"/>
          </w:p>
        </w:tc>
        <w:tc>
          <w:tcPr>
            <w:tcW w:w="1417" w:type="dxa"/>
            <w:vAlign w:val="center"/>
          </w:tcPr>
          <w:p w14:paraId="395E3853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Powierzchnia w m</w:t>
            </w:r>
            <w:r w:rsidRPr="003E2A1C">
              <w:rPr>
                <w:rFonts w:asciiTheme="minorHAnsi" w:hAnsiTheme="minorHAnsi" w:cstheme="minorHAnsi"/>
                <w:b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14:paraId="6EA3969A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Wartość miesięczna</w:t>
            </w:r>
          </w:p>
          <w:p w14:paraId="72CC291D" w14:textId="708CFDCB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 xml:space="preserve"> netto</w:t>
            </w:r>
          </w:p>
          <w:p w14:paraId="14D5729B" w14:textId="56C60881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w PLN</w:t>
            </w:r>
          </w:p>
        </w:tc>
        <w:tc>
          <w:tcPr>
            <w:tcW w:w="1305" w:type="dxa"/>
            <w:vAlign w:val="center"/>
          </w:tcPr>
          <w:p w14:paraId="1FEA4EE5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Stawka podatku VAT</w:t>
            </w:r>
          </w:p>
          <w:p w14:paraId="3BFAEA45" w14:textId="27DD8602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w %</w:t>
            </w:r>
          </w:p>
        </w:tc>
        <w:tc>
          <w:tcPr>
            <w:tcW w:w="1815" w:type="dxa"/>
            <w:vAlign w:val="center"/>
          </w:tcPr>
          <w:p w14:paraId="524C2CD8" w14:textId="77777777" w:rsidR="00E24C9F" w:rsidRPr="00E24C9F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E24C9F">
              <w:rPr>
                <w:rFonts w:asciiTheme="minorHAnsi" w:hAnsiTheme="minorHAnsi" w:cstheme="minorHAnsi"/>
                <w:b/>
                <w:color w:val="FF0000"/>
              </w:rPr>
              <w:t xml:space="preserve">Wartość </w:t>
            </w:r>
          </w:p>
          <w:p w14:paraId="53C7A45C" w14:textId="3648DCBA" w:rsidR="00E24C9F" w:rsidRPr="00E24C9F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E24C9F">
              <w:rPr>
                <w:rFonts w:asciiTheme="minorHAnsi" w:hAnsiTheme="minorHAnsi" w:cstheme="minorHAnsi"/>
                <w:b/>
                <w:color w:val="FF0000"/>
              </w:rPr>
              <w:t>podatku VAT</w:t>
            </w:r>
          </w:p>
          <w:p w14:paraId="67C67609" w14:textId="0EC9F428" w:rsidR="00E24C9F" w:rsidRPr="003E2A1C" w:rsidRDefault="009B14D3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w</w:t>
            </w:r>
            <w:r w:rsidR="00E24C9F" w:rsidRPr="00E24C9F">
              <w:rPr>
                <w:rFonts w:asciiTheme="minorHAnsi" w:hAnsiTheme="minorHAnsi" w:cstheme="minorHAnsi"/>
                <w:b/>
                <w:color w:val="FF0000"/>
              </w:rPr>
              <w:t xml:space="preserve"> PLN</w:t>
            </w:r>
          </w:p>
        </w:tc>
        <w:tc>
          <w:tcPr>
            <w:tcW w:w="1560" w:type="dxa"/>
            <w:vAlign w:val="center"/>
          </w:tcPr>
          <w:p w14:paraId="0DE7DCD6" w14:textId="1D33D030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Wartość miesięczna brutto</w:t>
            </w:r>
          </w:p>
          <w:p w14:paraId="4CFDF67B" w14:textId="3B5B5EC4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w PLN</w:t>
            </w:r>
          </w:p>
        </w:tc>
        <w:tc>
          <w:tcPr>
            <w:tcW w:w="1303" w:type="dxa"/>
            <w:vAlign w:val="center"/>
          </w:tcPr>
          <w:p w14:paraId="45E5B4C2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Okres zamówienia               w miesiącach</w:t>
            </w:r>
          </w:p>
        </w:tc>
        <w:tc>
          <w:tcPr>
            <w:tcW w:w="1444" w:type="dxa"/>
            <w:vAlign w:val="center"/>
          </w:tcPr>
          <w:p w14:paraId="18D7B2BF" w14:textId="30FB58ED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Wartość</w:t>
            </w:r>
          </w:p>
          <w:p w14:paraId="2CB73556" w14:textId="4FA286D9" w:rsidR="00E24C9F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</w:t>
            </w:r>
            <w:r w:rsidRPr="003E2A1C">
              <w:rPr>
                <w:rFonts w:asciiTheme="minorHAnsi" w:hAnsiTheme="minorHAnsi" w:cstheme="minorHAnsi"/>
                <w:b/>
              </w:rPr>
              <w:t>rutto</w:t>
            </w:r>
          </w:p>
          <w:p w14:paraId="25F1045B" w14:textId="1EF95EB6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 PLN</w:t>
            </w:r>
          </w:p>
        </w:tc>
      </w:tr>
      <w:tr w:rsidR="00E24C9F" w:rsidRPr="00D3230F" w14:paraId="1ACA6CF8" w14:textId="77777777" w:rsidTr="00E24C9F">
        <w:trPr>
          <w:trHeight w:hRule="exact" w:val="227"/>
        </w:trPr>
        <w:tc>
          <w:tcPr>
            <w:tcW w:w="1985" w:type="dxa"/>
            <w:gridSpan w:val="2"/>
            <w:vAlign w:val="center"/>
          </w:tcPr>
          <w:p w14:paraId="313C59D4" w14:textId="734EF14E" w:rsidR="00E24C9F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1</w:t>
            </w:r>
          </w:p>
          <w:p w14:paraId="368C2EA1" w14:textId="3AE5A28B" w:rsidR="00E24C9F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6996FFC" w14:textId="77777777" w:rsidR="00E24C9F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81E9C76" w14:textId="6B6F8B35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Align w:val="center"/>
          </w:tcPr>
          <w:p w14:paraId="69652831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417" w:type="dxa"/>
            <w:vAlign w:val="center"/>
          </w:tcPr>
          <w:p w14:paraId="68C3CB05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14:paraId="3A507C3F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4 (2x3)</w:t>
            </w:r>
          </w:p>
        </w:tc>
        <w:tc>
          <w:tcPr>
            <w:tcW w:w="1305" w:type="dxa"/>
          </w:tcPr>
          <w:p w14:paraId="51FE0EC1" w14:textId="0BA64571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815" w:type="dxa"/>
            <w:vAlign w:val="center"/>
          </w:tcPr>
          <w:p w14:paraId="17AD4EF7" w14:textId="338DD96F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E24C9F">
              <w:rPr>
                <w:rFonts w:asciiTheme="minorHAnsi" w:hAnsiTheme="minorHAnsi" w:cstheme="minorHAnsi"/>
                <w:b/>
                <w:color w:val="FF0000"/>
              </w:rPr>
              <w:t>6</w:t>
            </w:r>
            <w:r w:rsidR="003A38EC">
              <w:rPr>
                <w:rFonts w:asciiTheme="minorHAnsi" w:hAnsiTheme="minorHAnsi" w:cstheme="minorHAnsi"/>
                <w:b/>
                <w:color w:val="FF0000"/>
              </w:rPr>
              <w:t xml:space="preserve"> (4x5)</w:t>
            </w:r>
          </w:p>
        </w:tc>
        <w:tc>
          <w:tcPr>
            <w:tcW w:w="1560" w:type="dxa"/>
          </w:tcPr>
          <w:p w14:paraId="3CBB5946" w14:textId="28C6CA0E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E24C9F">
              <w:rPr>
                <w:rFonts w:asciiTheme="minorHAnsi" w:hAnsiTheme="minorHAnsi" w:cstheme="minorHAnsi"/>
                <w:b/>
                <w:color w:val="FF0000"/>
              </w:rPr>
              <w:t xml:space="preserve">7 (4+6) </w:t>
            </w:r>
            <w:r w:rsidRPr="003E2A1C">
              <w:rPr>
                <w:rFonts w:asciiTheme="minorHAnsi" w:hAnsiTheme="minorHAnsi" w:cstheme="minorHAnsi"/>
                <w:b/>
              </w:rPr>
              <w:t>232323%Vat)23%VAT</w:t>
            </w:r>
          </w:p>
        </w:tc>
        <w:tc>
          <w:tcPr>
            <w:tcW w:w="1303" w:type="dxa"/>
            <w:vAlign w:val="center"/>
          </w:tcPr>
          <w:p w14:paraId="7A5CAAD8" w14:textId="21CFBBA8" w:rsidR="00E24C9F" w:rsidRPr="00E24C9F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E24C9F">
              <w:rPr>
                <w:rFonts w:asciiTheme="minorHAnsi" w:hAnsiTheme="minorHAnsi" w:cstheme="minorHAnsi"/>
                <w:b/>
                <w:color w:val="FF0000"/>
              </w:rPr>
              <w:t>8</w:t>
            </w:r>
          </w:p>
        </w:tc>
        <w:tc>
          <w:tcPr>
            <w:tcW w:w="1444" w:type="dxa"/>
          </w:tcPr>
          <w:p w14:paraId="0507E435" w14:textId="70527192" w:rsidR="00E24C9F" w:rsidRPr="00E24C9F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E24C9F">
              <w:rPr>
                <w:rFonts w:asciiTheme="minorHAnsi" w:hAnsiTheme="minorHAnsi" w:cstheme="minorHAnsi"/>
                <w:b/>
                <w:color w:val="FF0000"/>
              </w:rPr>
              <w:t>9 (7x8)</w:t>
            </w:r>
          </w:p>
        </w:tc>
      </w:tr>
      <w:tr w:rsidR="00E24C9F" w:rsidRPr="00D3230F" w14:paraId="13492D11" w14:textId="77777777" w:rsidTr="00E24C9F">
        <w:trPr>
          <w:trHeight w:val="893"/>
        </w:trPr>
        <w:tc>
          <w:tcPr>
            <w:tcW w:w="1985" w:type="dxa"/>
            <w:gridSpan w:val="2"/>
            <w:vAlign w:val="center"/>
          </w:tcPr>
          <w:p w14:paraId="70079091" w14:textId="5F2BDC80" w:rsidR="00E24C9F" w:rsidRDefault="00E24C9F" w:rsidP="00193449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1a</w:t>
            </w:r>
          </w:p>
          <w:p w14:paraId="734575DC" w14:textId="451E2827" w:rsidR="00E24C9F" w:rsidRPr="003E2A1C" w:rsidRDefault="00E24C9F" w:rsidP="00193449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Budynek </w:t>
            </w:r>
            <w:r w:rsidRPr="003E2A1C">
              <w:rPr>
                <w:rFonts w:asciiTheme="minorHAnsi" w:hAnsiTheme="minorHAnsi" w:cstheme="minorHAnsi"/>
              </w:rPr>
              <w:t>Collegium Maximum,                        część wysoka,</w:t>
            </w:r>
          </w:p>
          <w:p w14:paraId="4AC77F6B" w14:textId="77777777" w:rsidR="00E24C9F" w:rsidRPr="003E2A1C" w:rsidRDefault="00E24C9F" w:rsidP="00193449">
            <w:pPr>
              <w:pStyle w:val="Tekstpodstawowy"/>
              <w:spacing w:after="0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w okresie dydaktycznym</w:t>
            </w:r>
          </w:p>
        </w:tc>
        <w:tc>
          <w:tcPr>
            <w:tcW w:w="1701" w:type="dxa"/>
            <w:vAlign w:val="center"/>
          </w:tcPr>
          <w:p w14:paraId="62700782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7EDCE5AF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5120</w:t>
            </w:r>
          </w:p>
        </w:tc>
        <w:tc>
          <w:tcPr>
            <w:tcW w:w="1701" w:type="dxa"/>
            <w:vAlign w:val="center"/>
          </w:tcPr>
          <w:p w14:paraId="7B645425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</w:tcPr>
          <w:p w14:paraId="0DB3251A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5" w:type="dxa"/>
            <w:vAlign w:val="center"/>
          </w:tcPr>
          <w:p w14:paraId="18108646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52FD0D18" w14:textId="6EBB0736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3" w:type="dxa"/>
            <w:vAlign w:val="center"/>
          </w:tcPr>
          <w:p w14:paraId="50EC4316" w14:textId="40BFE7BC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1444" w:type="dxa"/>
          </w:tcPr>
          <w:p w14:paraId="487A34D2" w14:textId="77777777" w:rsidR="00E24C9F" w:rsidRPr="003E2A1C" w:rsidRDefault="00E24C9F" w:rsidP="00E24C9F">
            <w:pPr>
              <w:pStyle w:val="Tekstpodstawowy"/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E24C9F" w:rsidRPr="00D3230F" w14:paraId="5A592D04" w14:textId="77777777" w:rsidTr="00E24C9F">
        <w:trPr>
          <w:trHeight w:val="1058"/>
        </w:trPr>
        <w:tc>
          <w:tcPr>
            <w:tcW w:w="1985" w:type="dxa"/>
            <w:gridSpan w:val="2"/>
            <w:vAlign w:val="center"/>
          </w:tcPr>
          <w:p w14:paraId="6408493F" w14:textId="211A0B23" w:rsidR="00E24C9F" w:rsidRDefault="00E24C9F" w:rsidP="00193449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1a</w:t>
            </w:r>
          </w:p>
          <w:p w14:paraId="6F9D5D03" w14:textId="360A3450" w:rsidR="00E24C9F" w:rsidRPr="003E2A1C" w:rsidRDefault="00E24C9F" w:rsidP="00193449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Budynek </w:t>
            </w:r>
            <w:r w:rsidRPr="003E2A1C">
              <w:rPr>
                <w:rFonts w:asciiTheme="minorHAnsi" w:hAnsiTheme="minorHAnsi" w:cstheme="minorHAnsi"/>
              </w:rPr>
              <w:t>Collegium Maximum,                        część wysoka,</w:t>
            </w:r>
          </w:p>
          <w:p w14:paraId="1E7AFB11" w14:textId="0703264D" w:rsidR="00E24C9F" w:rsidRPr="004A5072" w:rsidRDefault="00E24C9F" w:rsidP="00193449">
            <w:pPr>
              <w:pStyle w:val="Tekstpodstawowy"/>
              <w:spacing w:after="0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w okresie letnim</w:t>
            </w:r>
          </w:p>
        </w:tc>
        <w:tc>
          <w:tcPr>
            <w:tcW w:w="1701" w:type="dxa"/>
            <w:vAlign w:val="center"/>
          </w:tcPr>
          <w:p w14:paraId="6EFE8DBF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3690CFAC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E2A1C">
              <w:rPr>
                <w:rFonts w:asciiTheme="minorHAnsi" w:hAnsiTheme="minorHAnsi" w:cstheme="minorHAnsi"/>
                <w:b/>
                <w:bCs/>
              </w:rPr>
              <w:t>4890</w:t>
            </w:r>
          </w:p>
        </w:tc>
        <w:tc>
          <w:tcPr>
            <w:tcW w:w="1701" w:type="dxa"/>
            <w:vAlign w:val="center"/>
          </w:tcPr>
          <w:p w14:paraId="6C7BD9EA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</w:tcPr>
          <w:p w14:paraId="08303859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5" w:type="dxa"/>
            <w:vAlign w:val="center"/>
          </w:tcPr>
          <w:p w14:paraId="79019527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6663DD71" w14:textId="4CFBF562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3" w:type="dxa"/>
            <w:vAlign w:val="center"/>
          </w:tcPr>
          <w:p w14:paraId="20332693" w14:textId="6BEF6A93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444" w:type="dxa"/>
          </w:tcPr>
          <w:p w14:paraId="032916B7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24C9F" w:rsidRPr="00D3230F" w14:paraId="1C4C17EF" w14:textId="77777777" w:rsidTr="00E24C9F">
        <w:trPr>
          <w:trHeight w:val="1058"/>
        </w:trPr>
        <w:tc>
          <w:tcPr>
            <w:tcW w:w="1985" w:type="dxa"/>
            <w:gridSpan w:val="2"/>
            <w:vAlign w:val="center"/>
          </w:tcPr>
          <w:p w14:paraId="721C2494" w14:textId="77777777" w:rsidR="00E24C9F" w:rsidRDefault="00E24C9F" w:rsidP="00193449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1b</w:t>
            </w:r>
          </w:p>
          <w:p w14:paraId="48FF2E43" w14:textId="70A851D5" w:rsidR="00E24C9F" w:rsidRPr="003E2A1C" w:rsidRDefault="00E24C9F" w:rsidP="00193449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Budynek </w:t>
            </w:r>
            <w:r w:rsidRPr="003E2A1C">
              <w:rPr>
                <w:rFonts w:asciiTheme="minorHAnsi" w:hAnsiTheme="minorHAnsi" w:cstheme="minorHAnsi"/>
              </w:rPr>
              <w:t>Collegium Maximum,                        część niska,</w:t>
            </w:r>
          </w:p>
          <w:p w14:paraId="61FD6C51" w14:textId="56A2C8A8" w:rsidR="00E24C9F" w:rsidRPr="003E2A1C" w:rsidRDefault="00E24C9F" w:rsidP="00193449">
            <w:pPr>
              <w:pStyle w:val="Tekstpodstawowy"/>
              <w:spacing w:after="0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lastRenderedPageBreak/>
              <w:t>w okresie dydaktycznym</w:t>
            </w:r>
          </w:p>
        </w:tc>
        <w:tc>
          <w:tcPr>
            <w:tcW w:w="1701" w:type="dxa"/>
            <w:vAlign w:val="center"/>
          </w:tcPr>
          <w:p w14:paraId="52315344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495435F6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E2A1C">
              <w:rPr>
                <w:rFonts w:asciiTheme="minorHAnsi" w:hAnsiTheme="minorHAnsi" w:cstheme="minorHAnsi"/>
                <w:b/>
                <w:bCs/>
              </w:rPr>
              <w:t>3200</w:t>
            </w:r>
          </w:p>
        </w:tc>
        <w:tc>
          <w:tcPr>
            <w:tcW w:w="1701" w:type="dxa"/>
            <w:vAlign w:val="center"/>
          </w:tcPr>
          <w:p w14:paraId="3EA70B8A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</w:tcPr>
          <w:p w14:paraId="1E50C936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5" w:type="dxa"/>
            <w:vAlign w:val="center"/>
          </w:tcPr>
          <w:p w14:paraId="13E3D30A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29727990" w14:textId="4CC3F03B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3" w:type="dxa"/>
            <w:vAlign w:val="center"/>
          </w:tcPr>
          <w:p w14:paraId="27AE4748" w14:textId="29645182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1444" w:type="dxa"/>
          </w:tcPr>
          <w:p w14:paraId="3BBB522B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24C9F" w:rsidRPr="00D3230F" w14:paraId="76EC0F62" w14:textId="77777777" w:rsidTr="00E24C9F">
        <w:trPr>
          <w:trHeight w:val="1058"/>
        </w:trPr>
        <w:tc>
          <w:tcPr>
            <w:tcW w:w="1985" w:type="dxa"/>
            <w:gridSpan w:val="2"/>
            <w:vAlign w:val="center"/>
          </w:tcPr>
          <w:p w14:paraId="1CD60D46" w14:textId="77777777" w:rsidR="00E24C9F" w:rsidRDefault="00E24C9F" w:rsidP="00193449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1b</w:t>
            </w:r>
          </w:p>
          <w:p w14:paraId="41872AEA" w14:textId="52131BDF" w:rsidR="00E24C9F" w:rsidRPr="003E2A1C" w:rsidRDefault="00E24C9F" w:rsidP="00193449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Budynek </w:t>
            </w:r>
            <w:r w:rsidRPr="003E2A1C">
              <w:rPr>
                <w:rFonts w:asciiTheme="minorHAnsi" w:hAnsiTheme="minorHAnsi" w:cstheme="minorHAnsi"/>
              </w:rPr>
              <w:t>Collegium Maximum,                         część niska,</w:t>
            </w:r>
          </w:p>
          <w:p w14:paraId="2B901136" w14:textId="570687D7" w:rsidR="00E24C9F" w:rsidRPr="003E2A1C" w:rsidRDefault="00E24C9F" w:rsidP="00193449">
            <w:pPr>
              <w:pStyle w:val="Tekstpodstawowy"/>
              <w:spacing w:after="0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w okresie letnim</w:t>
            </w:r>
          </w:p>
        </w:tc>
        <w:tc>
          <w:tcPr>
            <w:tcW w:w="1701" w:type="dxa"/>
            <w:vAlign w:val="center"/>
          </w:tcPr>
          <w:p w14:paraId="50F11B29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4CABC5DE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E2A1C">
              <w:rPr>
                <w:rFonts w:asciiTheme="minorHAnsi" w:hAnsiTheme="minorHAnsi" w:cstheme="minorHAnsi"/>
                <w:b/>
                <w:bCs/>
              </w:rPr>
              <w:t>1836</w:t>
            </w:r>
          </w:p>
        </w:tc>
        <w:tc>
          <w:tcPr>
            <w:tcW w:w="1701" w:type="dxa"/>
            <w:vAlign w:val="center"/>
          </w:tcPr>
          <w:p w14:paraId="74D2A48C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</w:tcPr>
          <w:p w14:paraId="74AC2B2F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5" w:type="dxa"/>
            <w:vAlign w:val="center"/>
          </w:tcPr>
          <w:p w14:paraId="4A08839C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4FFF72F7" w14:textId="2623E4AD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3" w:type="dxa"/>
            <w:vAlign w:val="center"/>
          </w:tcPr>
          <w:p w14:paraId="15EA3AFC" w14:textId="3D0EC51D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444" w:type="dxa"/>
          </w:tcPr>
          <w:p w14:paraId="63560AE0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24C9F" w:rsidRPr="00D3230F" w14:paraId="32086422" w14:textId="77777777" w:rsidTr="00E24C9F">
        <w:trPr>
          <w:trHeight w:val="1058"/>
        </w:trPr>
        <w:tc>
          <w:tcPr>
            <w:tcW w:w="1985" w:type="dxa"/>
            <w:gridSpan w:val="2"/>
            <w:vAlign w:val="center"/>
          </w:tcPr>
          <w:p w14:paraId="61E063D2" w14:textId="77777777" w:rsidR="00E24C9F" w:rsidRDefault="00E24C9F" w:rsidP="00193449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2a</w:t>
            </w:r>
          </w:p>
          <w:p w14:paraId="591724E7" w14:textId="337FCA05" w:rsidR="00E24C9F" w:rsidRPr="003E2A1C" w:rsidRDefault="00E24C9F" w:rsidP="00193449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Budynek </w:t>
            </w:r>
            <w:r w:rsidRPr="003E2A1C">
              <w:rPr>
                <w:rFonts w:asciiTheme="minorHAnsi" w:hAnsiTheme="minorHAnsi" w:cstheme="minorHAnsi"/>
              </w:rPr>
              <w:t xml:space="preserve">Kolegium Rungego, </w:t>
            </w:r>
          </w:p>
          <w:p w14:paraId="6B196B6C" w14:textId="30963526" w:rsidR="00E24C9F" w:rsidRPr="003E2A1C" w:rsidRDefault="00E24C9F" w:rsidP="00193449">
            <w:pPr>
              <w:pStyle w:val="Tekstpodstawowy"/>
              <w:spacing w:after="0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w okresie dydaktycznym</w:t>
            </w:r>
          </w:p>
        </w:tc>
        <w:tc>
          <w:tcPr>
            <w:tcW w:w="1701" w:type="dxa"/>
            <w:vAlign w:val="center"/>
          </w:tcPr>
          <w:p w14:paraId="493B0931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78DC797C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E2A1C">
              <w:rPr>
                <w:rFonts w:asciiTheme="minorHAnsi" w:hAnsiTheme="minorHAnsi" w:cstheme="minorHAnsi"/>
                <w:b/>
                <w:bCs/>
              </w:rPr>
              <w:t>937</w:t>
            </w:r>
          </w:p>
        </w:tc>
        <w:tc>
          <w:tcPr>
            <w:tcW w:w="1701" w:type="dxa"/>
            <w:vAlign w:val="center"/>
          </w:tcPr>
          <w:p w14:paraId="3D2D7E56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</w:tcPr>
          <w:p w14:paraId="35A9663B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5" w:type="dxa"/>
            <w:vAlign w:val="center"/>
          </w:tcPr>
          <w:p w14:paraId="7D628ABC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15547F7D" w14:textId="43ADCB71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3" w:type="dxa"/>
            <w:vAlign w:val="center"/>
          </w:tcPr>
          <w:p w14:paraId="65AB9482" w14:textId="06082295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1444" w:type="dxa"/>
          </w:tcPr>
          <w:p w14:paraId="2F3C2947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24C9F" w:rsidRPr="00D3230F" w14:paraId="386011FF" w14:textId="77777777" w:rsidTr="00E24C9F">
        <w:trPr>
          <w:trHeight w:val="1058"/>
        </w:trPr>
        <w:tc>
          <w:tcPr>
            <w:tcW w:w="1985" w:type="dxa"/>
            <w:gridSpan w:val="2"/>
            <w:vAlign w:val="center"/>
          </w:tcPr>
          <w:p w14:paraId="49D6902D" w14:textId="77777777" w:rsidR="00E24C9F" w:rsidRDefault="00E24C9F" w:rsidP="00193449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2a</w:t>
            </w:r>
          </w:p>
          <w:p w14:paraId="06F646F2" w14:textId="6DCDF8E2" w:rsidR="00E24C9F" w:rsidRPr="003E2A1C" w:rsidRDefault="00E24C9F" w:rsidP="00193449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Budynek </w:t>
            </w:r>
            <w:r w:rsidRPr="003E2A1C">
              <w:rPr>
                <w:rFonts w:asciiTheme="minorHAnsi" w:hAnsiTheme="minorHAnsi" w:cstheme="minorHAnsi"/>
              </w:rPr>
              <w:t xml:space="preserve">Kolegium Rungego, </w:t>
            </w:r>
          </w:p>
          <w:p w14:paraId="4152F941" w14:textId="0D81B7D1" w:rsidR="00E24C9F" w:rsidRPr="003E2A1C" w:rsidRDefault="00E24C9F" w:rsidP="00193449">
            <w:pPr>
              <w:pStyle w:val="Tekstpodstawowy"/>
              <w:spacing w:after="0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w okresie letnim</w:t>
            </w:r>
          </w:p>
        </w:tc>
        <w:tc>
          <w:tcPr>
            <w:tcW w:w="1701" w:type="dxa"/>
            <w:vAlign w:val="center"/>
          </w:tcPr>
          <w:p w14:paraId="27310496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1E89BD65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E2A1C">
              <w:rPr>
                <w:rFonts w:asciiTheme="minorHAnsi" w:hAnsiTheme="minorHAnsi" w:cstheme="minorHAnsi"/>
                <w:b/>
                <w:bCs/>
              </w:rPr>
              <w:t>653</w:t>
            </w:r>
          </w:p>
        </w:tc>
        <w:tc>
          <w:tcPr>
            <w:tcW w:w="1701" w:type="dxa"/>
            <w:vAlign w:val="center"/>
          </w:tcPr>
          <w:p w14:paraId="2533896F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</w:tcPr>
          <w:p w14:paraId="739F73DA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5" w:type="dxa"/>
            <w:vAlign w:val="center"/>
          </w:tcPr>
          <w:p w14:paraId="3C144ABC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452C3493" w14:textId="48714296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3" w:type="dxa"/>
            <w:vAlign w:val="center"/>
          </w:tcPr>
          <w:p w14:paraId="4BE9CFA8" w14:textId="4555E9A1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444" w:type="dxa"/>
          </w:tcPr>
          <w:p w14:paraId="467CAF5B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24C9F" w:rsidRPr="00D3230F" w14:paraId="4F58F203" w14:textId="77777777" w:rsidTr="00E24C9F">
        <w:trPr>
          <w:trHeight w:val="1058"/>
        </w:trPr>
        <w:tc>
          <w:tcPr>
            <w:tcW w:w="1985" w:type="dxa"/>
            <w:gridSpan w:val="2"/>
            <w:vAlign w:val="center"/>
          </w:tcPr>
          <w:p w14:paraId="589F389B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53AD99A5" w14:textId="77777777" w:rsidR="00E24C9F" w:rsidRDefault="00E24C9F" w:rsidP="00586E0C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2b</w:t>
            </w:r>
          </w:p>
          <w:p w14:paraId="14E546C6" w14:textId="77777777" w:rsidR="00E24C9F" w:rsidRPr="00586E0C" w:rsidRDefault="00E24C9F" w:rsidP="00586E0C">
            <w:pPr>
              <w:pStyle w:val="Tekstpodstawowy"/>
              <w:spacing w:after="0"/>
              <w:rPr>
                <w:rFonts w:asciiTheme="minorHAnsi" w:hAnsiTheme="minorHAnsi" w:cstheme="minorHAnsi"/>
                <w:bCs/>
              </w:rPr>
            </w:pPr>
            <w:r w:rsidRPr="00586E0C">
              <w:rPr>
                <w:rFonts w:asciiTheme="minorHAnsi" w:hAnsiTheme="minorHAnsi" w:cstheme="minorHAnsi"/>
                <w:bCs/>
              </w:rPr>
              <w:t>Budynek  ul. Wojska Polskiego  69</w:t>
            </w:r>
          </w:p>
          <w:p w14:paraId="067E61CF" w14:textId="0682A6E4" w:rsidR="00E24C9F" w:rsidRPr="00586E0C" w:rsidRDefault="00E24C9F" w:rsidP="00586E0C">
            <w:pPr>
              <w:pStyle w:val="Tekstpodstawowy"/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</w:t>
            </w:r>
            <w:r w:rsidRPr="00586E0C">
              <w:rPr>
                <w:rFonts w:asciiTheme="minorHAnsi" w:hAnsiTheme="minorHAnsi" w:cstheme="minorHAnsi"/>
                <w:b/>
              </w:rPr>
              <w:t xml:space="preserve"> okresie dydaktycznym</w:t>
            </w:r>
          </w:p>
        </w:tc>
        <w:tc>
          <w:tcPr>
            <w:tcW w:w="1701" w:type="dxa"/>
            <w:vAlign w:val="center"/>
          </w:tcPr>
          <w:p w14:paraId="397AE651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3AE27A08" w14:textId="4CD69298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240</w:t>
            </w:r>
          </w:p>
        </w:tc>
        <w:tc>
          <w:tcPr>
            <w:tcW w:w="1701" w:type="dxa"/>
            <w:vAlign w:val="center"/>
          </w:tcPr>
          <w:p w14:paraId="1D705F1F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</w:tcPr>
          <w:p w14:paraId="0F52E30C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5" w:type="dxa"/>
            <w:vAlign w:val="center"/>
          </w:tcPr>
          <w:p w14:paraId="6CD1F3DC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7AFDF669" w14:textId="7183EAC1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3" w:type="dxa"/>
            <w:vAlign w:val="center"/>
          </w:tcPr>
          <w:p w14:paraId="7BE3054A" w14:textId="33EFF29C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1444" w:type="dxa"/>
          </w:tcPr>
          <w:p w14:paraId="1FBA764C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24C9F" w:rsidRPr="00D3230F" w14:paraId="0C2638C1" w14:textId="77777777" w:rsidTr="00E24C9F">
        <w:trPr>
          <w:trHeight w:val="1058"/>
        </w:trPr>
        <w:tc>
          <w:tcPr>
            <w:tcW w:w="1985" w:type="dxa"/>
            <w:gridSpan w:val="2"/>
            <w:vAlign w:val="center"/>
          </w:tcPr>
          <w:p w14:paraId="224943F8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7BE6CB9B" w14:textId="77777777" w:rsidR="00E24C9F" w:rsidRDefault="00E24C9F" w:rsidP="00586E0C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2b</w:t>
            </w:r>
          </w:p>
          <w:p w14:paraId="601DF936" w14:textId="77777777" w:rsidR="00E24C9F" w:rsidRPr="00586E0C" w:rsidRDefault="00E24C9F" w:rsidP="00586E0C">
            <w:pPr>
              <w:pStyle w:val="Tekstpodstawowy"/>
              <w:spacing w:after="0"/>
              <w:rPr>
                <w:rFonts w:asciiTheme="minorHAnsi" w:hAnsiTheme="minorHAnsi" w:cstheme="minorHAnsi"/>
                <w:bCs/>
              </w:rPr>
            </w:pPr>
            <w:r w:rsidRPr="00586E0C">
              <w:rPr>
                <w:rFonts w:asciiTheme="minorHAnsi" w:hAnsiTheme="minorHAnsi" w:cstheme="minorHAnsi"/>
                <w:bCs/>
              </w:rPr>
              <w:t>Budynek  ul. Wojska Polskiego  69</w:t>
            </w:r>
          </w:p>
          <w:p w14:paraId="608DC19A" w14:textId="49032CEB" w:rsidR="00E24C9F" w:rsidRPr="003E2A1C" w:rsidRDefault="00E24C9F" w:rsidP="00586E0C">
            <w:pPr>
              <w:pStyle w:val="Tekstpodstawowy"/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</w:t>
            </w:r>
            <w:r w:rsidRPr="00586E0C">
              <w:rPr>
                <w:rFonts w:asciiTheme="minorHAnsi" w:hAnsiTheme="minorHAnsi" w:cstheme="minorHAnsi"/>
                <w:b/>
              </w:rPr>
              <w:t xml:space="preserve"> okresie </w:t>
            </w:r>
            <w:r>
              <w:rPr>
                <w:rFonts w:asciiTheme="minorHAnsi" w:hAnsiTheme="minorHAnsi" w:cstheme="minorHAnsi"/>
                <w:b/>
              </w:rPr>
              <w:t>letnim</w:t>
            </w:r>
            <w:r w:rsidRPr="003E2A1C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9492B14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47067AF4" w14:textId="521B98FF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152</w:t>
            </w:r>
          </w:p>
        </w:tc>
        <w:tc>
          <w:tcPr>
            <w:tcW w:w="1701" w:type="dxa"/>
            <w:vAlign w:val="center"/>
          </w:tcPr>
          <w:p w14:paraId="5EA7B091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</w:tcPr>
          <w:p w14:paraId="305D3A3B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5" w:type="dxa"/>
            <w:vAlign w:val="center"/>
          </w:tcPr>
          <w:p w14:paraId="0766F354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622D80EB" w14:textId="4D85219A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3" w:type="dxa"/>
            <w:vAlign w:val="center"/>
          </w:tcPr>
          <w:p w14:paraId="06B793D6" w14:textId="5250AEA2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444" w:type="dxa"/>
          </w:tcPr>
          <w:p w14:paraId="1B14E873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24C9F" w:rsidRPr="00D3230F" w14:paraId="0B08B5E5" w14:textId="77777777" w:rsidTr="00E24C9F">
        <w:trPr>
          <w:trHeight w:val="1058"/>
        </w:trPr>
        <w:tc>
          <w:tcPr>
            <w:tcW w:w="1985" w:type="dxa"/>
            <w:gridSpan w:val="2"/>
            <w:vAlign w:val="center"/>
          </w:tcPr>
          <w:p w14:paraId="1D2A6323" w14:textId="77777777" w:rsidR="00E24C9F" w:rsidRDefault="00E24C9F" w:rsidP="00586E0C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  <w:p w14:paraId="366A0474" w14:textId="77777777" w:rsidR="00E24C9F" w:rsidRDefault="00E24C9F" w:rsidP="00586E0C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586E0C">
              <w:rPr>
                <w:rFonts w:asciiTheme="minorHAnsi" w:hAnsiTheme="minorHAnsi" w:cstheme="minorHAnsi"/>
              </w:rPr>
              <w:t>Budynek użytkowany przez Brygadę Ogrodniczą UP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6CFE57E5" w14:textId="77777777" w:rsidR="00E24C9F" w:rsidRDefault="00E24C9F" w:rsidP="00586E0C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586E0C">
              <w:rPr>
                <w:rFonts w:asciiTheme="minorHAnsi" w:hAnsiTheme="minorHAnsi" w:cstheme="minorHAnsi"/>
              </w:rPr>
              <w:t>– ul. Szydłowska 51</w:t>
            </w:r>
          </w:p>
          <w:p w14:paraId="0F832BB2" w14:textId="7F02869F" w:rsidR="00E24C9F" w:rsidRPr="00586E0C" w:rsidRDefault="00E24C9F" w:rsidP="00586E0C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586E0C">
              <w:rPr>
                <w:rFonts w:asciiTheme="minorHAnsi" w:hAnsiTheme="minorHAnsi" w:cstheme="minorHAnsi"/>
                <w:b/>
                <w:bCs/>
              </w:rPr>
              <w:t>w okresie dydaktycznym</w:t>
            </w:r>
          </w:p>
        </w:tc>
        <w:tc>
          <w:tcPr>
            <w:tcW w:w="1701" w:type="dxa"/>
            <w:vAlign w:val="center"/>
          </w:tcPr>
          <w:p w14:paraId="36300445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6B2092E7" w14:textId="2C6B0836" w:rsidR="00E24C9F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120</w:t>
            </w:r>
          </w:p>
        </w:tc>
        <w:tc>
          <w:tcPr>
            <w:tcW w:w="1701" w:type="dxa"/>
            <w:vAlign w:val="center"/>
          </w:tcPr>
          <w:p w14:paraId="5BB0910A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</w:tcPr>
          <w:p w14:paraId="1FB926D8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5" w:type="dxa"/>
            <w:vAlign w:val="center"/>
          </w:tcPr>
          <w:p w14:paraId="554B713A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1D13E9C3" w14:textId="1391A3F4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3" w:type="dxa"/>
            <w:vAlign w:val="center"/>
          </w:tcPr>
          <w:p w14:paraId="1FFBA7A6" w14:textId="05C70C77" w:rsidR="00E24C9F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1444" w:type="dxa"/>
          </w:tcPr>
          <w:p w14:paraId="145B3B90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24C9F" w:rsidRPr="00D3230F" w14:paraId="4685EE08" w14:textId="77777777" w:rsidTr="00E24C9F">
        <w:trPr>
          <w:trHeight w:val="1058"/>
        </w:trPr>
        <w:tc>
          <w:tcPr>
            <w:tcW w:w="1985" w:type="dxa"/>
            <w:gridSpan w:val="2"/>
            <w:vAlign w:val="center"/>
          </w:tcPr>
          <w:p w14:paraId="3F780900" w14:textId="77777777" w:rsidR="00E24C9F" w:rsidRDefault="00E24C9F" w:rsidP="00586E0C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</w:t>
            </w:r>
          </w:p>
          <w:p w14:paraId="7AFE22BB" w14:textId="77777777" w:rsidR="00E24C9F" w:rsidRDefault="00E24C9F" w:rsidP="00586E0C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586E0C">
              <w:rPr>
                <w:rFonts w:asciiTheme="minorHAnsi" w:hAnsiTheme="minorHAnsi" w:cstheme="minorHAnsi"/>
              </w:rPr>
              <w:t>Budynek użytkowany przez Brygadę Ogrodniczą UP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0287690E" w14:textId="77777777" w:rsidR="00E24C9F" w:rsidRDefault="00E24C9F" w:rsidP="00586E0C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586E0C">
              <w:rPr>
                <w:rFonts w:asciiTheme="minorHAnsi" w:hAnsiTheme="minorHAnsi" w:cstheme="minorHAnsi"/>
              </w:rPr>
              <w:t>– ul. Szydłowska 51</w:t>
            </w:r>
          </w:p>
          <w:p w14:paraId="1F98A1B6" w14:textId="5295CC60" w:rsidR="00E24C9F" w:rsidRDefault="00E24C9F" w:rsidP="00586E0C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586E0C">
              <w:rPr>
                <w:rFonts w:asciiTheme="minorHAnsi" w:hAnsiTheme="minorHAnsi" w:cstheme="minorHAnsi"/>
                <w:b/>
                <w:bCs/>
              </w:rPr>
              <w:t xml:space="preserve">w okresie </w:t>
            </w:r>
            <w:r>
              <w:rPr>
                <w:rFonts w:asciiTheme="minorHAnsi" w:hAnsiTheme="minorHAnsi" w:cstheme="minorHAnsi"/>
                <w:b/>
                <w:bCs/>
              </w:rPr>
              <w:t>letnim</w:t>
            </w:r>
          </w:p>
        </w:tc>
        <w:tc>
          <w:tcPr>
            <w:tcW w:w="1701" w:type="dxa"/>
            <w:vAlign w:val="center"/>
          </w:tcPr>
          <w:p w14:paraId="3D807D43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05524B62" w14:textId="01477970" w:rsidR="00E24C9F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120</w:t>
            </w:r>
          </w:p>
        </w:tc>
        <w:tc>
          <w:tcPr>
            <w:tcW w:w="1701" w:type="dxa"/>
            <w:vAlign w:val="center"/>
          </w:tcPr>
          <w:p w14:paraId="4122B27D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</w:tcPr>
          <w:p w14:paraId="6B262E9D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5" w:type="dxa"/>
            <w:vAlign w:val="center"/>
          </w:tcPr>
          <w:p w14:paraId="1D10C3DD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32D728A2" w14:textId="4A4390A4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3" w:type="dxa"/>
            <w:vAlign w:val="center"/>
          </w:tcPr>
          <w:p w14:paraId="033EA267" w14:textId="4035E5AE" w:rsidR="00E24C9F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444" w:type="dxa"/>
          </w:tcPr>
          <w:p w14:paraId="14E8EAD7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24C9F" w:rsidRPr="00D3230F" w14:paraId="04BF6C64" w14:textId="77777777" w:rsidTr="00E24C9F">
        <w:trPr>
          <w:trHeight w:val="893"/>
        </w:trPr>
        <w:tc>
          <w:tcPr>
            <w:tcW w:w="1985" w:type="dxa"/>
            <w:gridSpan w:val="2"/>
            <w:vAlign w:val="center"/>
          </w:tcPr>
          <w:p w14:paraId="315C07B3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A8903D8" w14:textId="77777777" w:rsidR="00E24C9F" w:rsidRDefault="00E24C9F" w:rsidP="004A4064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  <w:p w14:paraId="1586D079" w14:textId="54FCAC96" w:rsidR="00E24C9F" w:rsidRDefault="00E24C9F" w:rsidP="004A4064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Budynek Collegium </w:t>
            </w:r>
            <w:r w:rsidRPr="003E2A1C">
              <w:rPr>
                <w:rFonts w:asciiTheme="minorHAnsi" w:hAnsiTheme="minorHAnsi" w:cstheme="minorHAnsi"/>
              </w:rPr>
              <w:t>Gawęckiego</w:t>
            </w:r>
          </w:p>
          <w:p w14:paraId="6967C5CF" w14:textId="0C9507EB" w:rsidR="00E24C9F" w:rsidRPr="003E2A1C" w:rsidRDefault="00E24C9F" w:rsidP="004A4064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Wołyńska 33</w:t>
            </w:r>
          </w:p>
          <w:p w14:paraId="46A05BED" w14:textId="77777777" w:rsidR="00E24C9F" w:rsidRPr="003E2A1C" w:rsidRDefault="00E24C9F" w:rsidP="004A4064">
            <w:pPr>
              <w:pStyle w:val="Tekstpodstawowy"/>
              <w:spacing w:after="0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w okresie dydaktycznym</w:t>
            </w:r>
          </w:p>
          <w:p w14:paraId="10F36526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Align w:val="center"/>
          </w:tcPr>
          <w:p w14:paraId="647C124F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06D740B0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1928</w:t>
            </w:r>
          </w:p>
        </w:tc>
        <w:tc>
          <w:tcPr>
            <w:tcW w:w="1701" w:type="dxa"/>
            <w:vAlign w:val="center"/>
          </w:tcPr>
          <w:p w14:paraId="0AD94734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</w:tcPr>
          <w:p w14:paraId="3A0D0B17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5" w:type="dxa"/>
            <w:vAlign w:val="center"/>
          </w:tcPr>
          <w:p w14:paraId="794DD77B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4C8D5042" w14:textId="2736B86C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3" w:type="dxa"/>
            <w:vAlign w:val="center"/>
          </w:tcPr>
          <w:p w14:paraId="644CE0EC" w14:textId="035DDEB1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1444" w:type="dxa"/>
          </w:tcPr>
          <w:p w14:paraId="4627ED17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24C9F" w:rsidRPr="00D3230F" w14:paraId="6E4EA9BD" w14:textId="77777777" w:rsidTr="00E24C9F">
        <w:trPr>
          <w:trHeight w:val="1058"/>
        </w:trPr>
        <w:tc>
          <w:tcPr>
            <w:tcW w:w="1985" w:type="dxa"/>
            <w:gridSpan w:val="2"/>
            <w:vAlign w:val="center"/>
          </w:tcPr>
          <w:p w14:paraId="3EADF46C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3F01B374" w14:textId="77777777" w:rsidR="00E24C9F" w:rsidRDefault="00E24C9F" w:rsidP="004A4064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  <w:p w14:paraId="3F4E368B" w14:textId="2FE2C450" w:rsidR="00E24C9F" w:rsidRDefault="00E24C9F" w:rsidP="004A4064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Budynek Collegium </w:t>
            </w:r>
            <w:r w:rsidRPr="003E2A1C">
              <w:rPr>
                <w:rFonts w:asciiTheme="minorHAnsi" w:hAnsiTheme="minorHAnsi" w:cstheme="minorHAnsi"/>
              </w:rPr>
              <w:t>Gawęckiego</w:t>
            </w:r>
          </w:p>
          <w:p w14:paraId="368F3E53" w14:textId="77777777" w:rsidR="00E24C9F" w:rsidRPr="003E2A1C" w:rsidRDefault="00E24C9F" w:rsidP="004A4064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Wołyńska 33</w:t>
            </w:r>
          </w:p>
          <w:p w14:paraId="71CD590A" w14:textId="77777777" w:rsidR="00E24C9F" w:rsidRPr="003E2A1C" w:rsidRDefault="00E24C9F" w:rsidP="004A4064">
            <w:pPr>
              <w:pStyle w:val="Tekstpodstawowy"/>
              <w:spacing w:after="0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w okresie letnim</w:t>
            </w:r>
          </w:p>
          <w:p w14:paraId="6DDDCDF0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Align w:val="center"/>
          </w:tcPr>
          <w:p w14:paraId="71327362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378178E7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E2A1C">
              <w:rPr>
                <w:rFonts w:asciiTheme="minorHAnsi" w:hAnsiTheme="minorHAnsi" w:cstheme="minorHAnsi"/>
                <w:b/>
                <w:bCs/>
              </w:rPr>
              <w:t>1431</w:t>
            </w:r>
          </w:p>
        </w:tc>
        <w:tc>
          <w:tcPr>
            <w:tcW w:w="1701" w:type="dxa"/>
            <w:vAlign w:val="center"/>
          </w:tcPr>
          <w:p w14:paraId="7D080AF5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</w:tcPr>
          <w:p w14:paraId="43FB21FA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5" w:type="dxa"/>
            <w:vAlign w:val="center"/>
          </w:tcPr>
          <w:p w14:paraId="3C1D59F0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38995F6D" w14:textId="3A507821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3" w:type="dxa"/>
            <w:vAlign w:val="center"/>
          </w:tcPr>
          <w:p w14:paraId="6EEEAD57" w14:textId="60FD89FE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444" w:type="dxa"/>
          </w:tcPr>
          <w:p w14:paraId="2FD73666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24C9F" w:rsidRPr="00D3230F" w14:paraId="44CC8D87" w14:textId="77777777" w:rsidTr="00E24C9F">
        <w:trPr>
          <w:trHeight w:val="1058"/>
        </w:trPr>
        <w:tc>
          <w:tcPr>
            <w:tcW w:w="1985" w:type="dxa"/>
            <w:gridSpan w:val="2"/>
            <w:vAlign w:val="center"/>
          </w:tcPr>
          <w:p w14:paraId="5AD2AAD3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4C0535C" w14:textId="77777777" w:rsidR="00E24C9F" w:rsidRDefault="00E24C9F" w:rsidP="004A4064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  <w:p w14:paraId="5EF04188" w14:textId="248F4206" w:rsidR="00E24C9F" w:rsidRDefault="00E24C9F" w:rsidP="004A4064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Budynek </w:t>
            </w:r>
            <w:r w:rsidRPr="003E2A1C">
              <w:rPr>
                <w:rFonts w:asciiTheme="minorHAnsi" w:hAnsiTheme="minorHAnsi" w:cstheme="minorHAnsi"/>
              </w:rPr>
              <w:t>Katedry Fizjologii Roślin</w:t>
            </w:r>
          </w:p>
          <w:p w14:paraId="26E4AF75" w14:textId="1ECC7FF5" w:rsidR="00E24C9F" w:rsidRPr="003E2A1C" w:rsidRDefault="00E24C9F" w:rsidP="004A4064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Wołyńska 35</w:t>
            </w:r>
          </w:p>
          <w:p w14:paraId="420EF94A" w14:textId="77777777" w:rsidR="00E24C9F" w:rsidRPr="003E2A1C" w:rsidRDefault="00E24C9F" w:rsidP="00297761">
            <w:pPr>
              <w:pStyle w:val="Tekstpodstawowy"/>
              <w:spacing w:after="0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w okresie dydaktycznym</w:t>
            </w:r>
          </w:p>
          <w:p w14:paraId="537E6186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Align w:val="center"/>
          </w:tcPr>
          <w:p w14:paraId="3270431F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17CBD641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E2A1C">
              <w:rPr>
                <w:rFonts w:asciiTheme="minorHAnsi" w:hAnsiTheme="minorHAnsi" w:cstheme="minorHAnsi"/>
                <w:b/>
                <w:bCs/>
              </w:rPr>
              <w:t>2295</w:t>
            </w:r>
          </w:p>
        </w:tc>
        <w:tc>
          <w:tcPr>
            <w:tcW w:w="1701" w:type="dxa"/>
            <w:vAlign w:val="center"/>
          </w:tcPr>
          <w:p w14:paraId="01E734DD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</w:tcPr>
          <w:p w14:paraId="5A306591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5" w:type="dxa"/>
            <w:vAlign w:val="center"/>
          </w:tcPr>
          <w:p w14:paraId="7E78D8C2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1DE3AD12" w14:textId="4D101EC2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3" w:type="dxa"/>
            <w:vAlign w:val="center"/>
          </w:tcPr>
          <w:p w14:paraId="42735A84" w14:textId="15A483D2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1444" w:type="dxa"/>
          </w:tcPr>
          <w:p w14:paraId="4A37412F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24C9F" w:rsidRPr="00D3230F" w14:paraId="1D520D58" w14:textId="77777777" w:rsidTr="00E24C9F">
        <w:trPr>
          <w:trHeight w:val="1058"/>
        </w:trPr>
        <w:tc>
          <w:tcPr>
            <w:tcW w:w="1985" w:type="dxa"/>
            <w:gridSpan w:val="2"/>
            <w:vAlign w:val="center"/>
          </w:tcPr>
          <w:p w14:paraId="765E4BA2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325F9562" w14:textId="77777777" w:rsidR="00E24C9F" w:rsidRDefault="00E24C9F" w:rsidP="002977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  <w:p w14:paraId="17F2922B" w14:textId="77777777" w:rsidR="00E24C9F" w:rsidRDefault="00E24C9F" w:rsidP="002977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Budynek </w:t>
            </w:r>
            <w:r w:rsidRPr="003E2A1C">
              <w:rPr>
                <w:rFonts w:asciiTheme="minorHAnsi" w:hAnsiTheme="minorHAnsi" w:cstheme="minorHAnsi"/>
              </w:rPr>
              <w:t>Katedry Fizjologii Roślin</w:t>
            </w:r>
          </w:p>
          <w:p w14:paraId="4FDE2CA0" w14:textId="77777777" w:rsidR="00E24C9F" w:rsidRPr="003E2A1C" w:rsidRDefault="00E24C9F" w:rsidP="002977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Wołyńska 35</w:t>
            </w:r>
          </w:p>
          <w:p w14:paraId="7EBD2499" w14:textId="77777777" w:rsidR="00E24C9F" w:rsidRPr="003E2A1C" w:rsidRDefault="00E24C9F" w:rsidP="00297761">
            <w:pPr>
              <w:pStyle w:val="Tekstpodstawowy"/>
              <w:spacing w:after="0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w okresie letnim</w:t>
            </w:r>
          </w:p>
          <w:p w14:paraId="3931EAEF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Align w:val="center"/>
          </w:tcPr>
          <w:p w14:paraId="4B0E9549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0981EFC8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E2A1C">
              <w:rPr>
                <w:rFonts w:asciiTheme="minorHAnsi" w:hAnsiTheme="minorHAnsi" w:cstheme="minorHAnsi"/>
                <w:b/>
                <w:bCs/>
              </w:rPr>
              <w:t>1961</w:t>
            </w:r>
          </w:p>
        </w:tc>
        <w:tc>
          <w:tcPr>
            <w:tcW w:w="1701" w:type="dxa"/>
            <w:vAlign w:val="center"/>
          </w:tcPr>
          <w:p w14:paraId="58D89276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</w:tcPr>
          <w:p w14:paraId="7F7A9C23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5" w:type="dxa"/>
            <w:vAlign w:val="center"/>
          </w:tcPr>
          <w:p w14:paraId="610E0E11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0777ABA9" w14:textId="7D2073F9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3" w:type="dxa"/>
            <w:vAlign w:val="center"/>
          </w:tcPr>
          <w:p w14:paraId="1501305D" w14:textId="3A59B54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444" w:type="dxa"/>
          </w:tcPr>
          <w:p w14:paraId="1793D4A9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24C9F" w:rsidRPr="00D3230F" w14:paraId="4C709542" w14:textId="77777777" w:rsidTr="00E24C9F">
        <w:trPr>
          <w:trHeight w:val="1058"/>
        </w:trPr>
        <w:tc>
          <w:tcPr>
            <w:tcW w:w="1985" w:type="dxa"/>
            <w:gridSpan w:val="2"/>
            <w:vAlign w:val="center"/>
          </w:tcPr>
          <w:p w14:paraId="6FD6BA6A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0B145867" w14:textId="77777777" w:rsidR="00E24C9F" w:rsidRDefault="00E24C9F" w:rsidP="002977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  <w:p w14:paraId="1BBA5F5C" w14:textId="11E251C9" w:rsidR="00E24C9F" w:rsidRDefault="00E24C9F" w:rsidP="002977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Budynek </w:t>
            </w:r>
            <w:r w:rsidRPr="003E2A1C">
              <w:rPr>
                <w:rFonts w:asciiTheme="minorHAnsi" w:hAnsiTheme="minorHAnsi" w:cstheme="minorHAnsi"/>
              </w:rPr>
              <w:t>Uniwersyteckiego Centrum Medycyny Weterynaryjnej</w:t>
            </w:r>
          </w:p>
          <w:p w14:paraId="3268559A" w14:textId="485CB7A5" w:rsidR="00E24C9F" w:rsidRPr="003E2A1C" w:rsidRDefault="00E24C9F" w:rsidP="002977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Szydłowska 43</w:t>
            </w:r>
          </w:p>
          <w:p w14:paraId="57E900CC" w14:textId="77777777" w:rsidR="00E24C9F" w:rsidRPr="003E2A1C" w:rsidRDefault="00E24C9F" w:rsidP="00297761">
            <w:pPr>
              <w:pStyle w:val="Tekstpodstawowy"/>
              <w:spacing w:after="0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w okresie dydaktycznym</w:t>
            </w:r>
          </w:p>
          <w:p w14:paraId="20D06AAD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76993D25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6FCBAD86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E2A1C">
              <w:rPr>
                <w:rFonts w:asciiTheme="minorHAnsi" w:hAnsiTheme="minorHAnsi" w:cstheme="minorHAnsi"/>
                <w:b/>
                <w:bCs/>
              </w:rPr>
              <w:t>1302</w:t>
            </w:r>
          </w:p>
        </w:tc>
        <w:tc>
          <w:tcPr>
            <w:tcW w:w="1701" w:type="dxa"/>
            <w:vAlign w:val="center"/>
          </w:tcPr>
          <w:p w14:paraId="73CCDBE5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</w:tcPr>
          <w:p w14:paraId="2635CDF7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5" w:type="dxa"/>
            <w:vAlign w:val="center"/>
          </w:tcPr>
          <w:p w14:paraId="4241D36E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151CE7E4" w14:textId="733E90B1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3" w:type="dxa"/>
            <w:vAlign w:val="center"/>
          </w:tcPr>
          <w:p w14:paraId="10F8C782" w14:textId="05EDAB5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1444" w:type="dxa"/>
          </w:tcPr>
          <w:p w14:paraId="366143BE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24C9F" w:rsidRPr="00D3230F" w14:paraId="3C97CBE8" w14:textId="77777777" w:rsidTr="00E24C9F">
        <w:trPr>
          <w:trHeight w:val="1058"/>
        </w:trPr>
        <w:tc>
          <w:tcPr>
            <w:tcW w:w="1985" w:type="dxa"/>
            <w:gridSpan w:val="2"/>
            <w:vAlign w:val="center"/>
          </w:tcPr>
          <w:p w14:paraId="161AD886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4E3AE037" w14:textId="77777777" w:rsidR="00E24C9F" w:rsidRDefault="00E24C9F" w:rsidP="002977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  <w:p w14:paraId="43B8823C" w14:textId="77777777" w:rsidR="00E24C9F" w:rsidRDefault="00E24C9F" w:rsidP="002977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Budynek </w:t>
            </w:r>
            <w:r w:rsidRPr="003E2A1C">
              <w:rPr>
                <w:rFonts w:asciiTheme="minorHAnsi" w:hAnsiTheme="minorHAnsi" w:cstheme="minorHAnsi"/>
              </w:rPr>
              <w:t>Uniwersyteckiego Centrum Medycyny Weterynaryjnej</w:t>
            </w:r>
          </w:p>
          <w:p w14:paraId="18691E74" w14:textId="77777777" w:rsidR="00E24C9F" w:rsidRPr="003E2A1C" w:rsidRDefault="00E24C9F" w:rsidP="002977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Szydłowska 43</w:t>
            </w:r>
          </w:p>
          <w:p w14:paraId="2B420D28" w14:textId="77777777" w:rsidR="00E24C9F" w:rsidRPr="003E2A1C" w:rsidRDefault="00E24C9F" w:rsidP="00297761">
            <w:pPr>
              <w:pStyle w:val="Tekstpodstawowy"/>
              <w:spacing w:after="0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w okresie letnim</w:t>
            </w:r>
          </w:p>
          <w:p w14:paraId="1FFF8CA7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29C3A355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515DC45A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E2A1C">
              <w:rPr>
                <w:rFonts w:asciiTheme="minorHAnsi" w:hAnsiTheme="minorHAnsi" w:cstheme="minorHAnsi"/>
                <w:b/>
                <w:bCs/>
              </w:rPr>
              <w:t>998</w:t>
            </w:r>
          </w:p>
        </w:tc>
        <w:tc>
          <w:tcPr>
            <w:tcW w:w="1701" w:type="dxa"/>
            <w:vAlign w:val="center"/>
          </w:tcPr>
          <w:p w14:paraId="15428DAF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</w:tcPr>
          <w:p w14:paraId="0BF5EFA0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5" w:type="dxa"/>
            <w:vAlign w:val="center"/>
          </w:tcPr>
          <w:p w14:paraId="5CE0FF62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35423603" w14:textId="725909FC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3" w:type="dxa"/>
            <w:vAlign w:val="center"/>
          </w:tcPr>
          <w:p w14:paraId="481ED6D9" w14:textId="78FBA72D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444" w:type="dxa"/>
          </w:tcPr>
          <w:p w14:paraId="4567DD0B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24C9F" w:rsidRPr="00D3230F" w14:paraId="3674EE0E" w14:textId="77777777" w:rsidTr="00E24C9F">
        <w:trPr>
          <w:trHeight w:val="1058"/>
        </w:trPr>
        <w:tc>
          <w:tcPr>
            <w:tcW w:w="1985" w:type="dxa"/>
            <w:gridSpan w:val="2"/>
            <w:vAlign w:val="center"/>
          </w:tcPr>
          <w:p w14:paraId="19F76003" w14:textId="77777777" w:rsidR="00E24C9F" w:rsidRPr="00297761" w:rsidRDefault="00E24C9F" w:rsidP="002977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297761">
              <w:rPr>
                <w:rFonts w:asciiTheme="minorHAnsi" w:hAnsiTheme="minorHAnsi" w:cstheme="minorHAnsi"/>
              </w:rPr>
              <w:t>7</w:t>
            </w:r>
          </w:p>
          <w:p w14:paraId="6EBD0AAB" w14:textId="77777777" w:rsidR="00E24C9F" w:rsidRDefault="00E24C9F" w:rsidP="00297761">
            <w:pPr>
              <w:ind w:left="284" w:hanging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Pr="00297761">
              <w:rPr>
                <w:rFonts w:asciiTheme="minorHAnsi" w:hAnsiTheme="minorHAnsi" w:cstheme="minorHAnsi"/>
              </w:rPr>
              <w:t>Budynek Katedry</w:t>
            </w:r>
          </w:p>
          <w:p w14:paraId="234DB5E6" w14:textId="77777777" w:rsidR="00E24C9F" w:rsidRDefault="00E24C9F" w:rsidP="00297761">
            <w:pPr>
              <w:ind w:left="284" w:hanging="284"/>
              <w:rPr>
                <w:rFonts w:asciiTheme="minorHAnsi" w:hAnsiTheme="minorHAnsi" w:cstheme="minorHAnsi"/>
              </w:rPr>
            </w:pPr>
            <w:r w:rsidRPr="00297761">
              <w:rPr>
                <w:rFonts w:asciiTheme="minorHAnsi" w:hAnsiTheme="minorHAnsi" w:cstheme="minorHAnsi"/>
              </w:rPr>
              <w:t>Gleboznawstwa i</w:t>
            </w:r>
          </w:p>
          <w:p w14:paraId="624775B0" w14:textId="77777777" w:rsidR="00E24C9F" w:rsidRDefault="00E24C9F" w:rsidP="00297761">
            <w:pPr>
              <w:ind w:left="284" w:hanging="284"/>
              <w:rPr>
                <w:rFonts w:asciiTheme="minorHAnsi" w:hAnsiTheme="minorHAnsi" w:cstheme="minorHAnsi"/>
              </w:rPr>
            </w:pPr>
            <w:r w:rsidRPr="00297761">
              <w:rPr>
                <w:rFonts w:asciiTheme="minorHAnsi" w:hAnsiTheme="minorHAnsi" w:cstheme="minorHAnsi"/>
              </w:rPr>
              <w:t>Mikrobiologii,</w:t>
            </w:r>
          </w:p>
          <w:p w14:paraId="422B05AB" w14:textId="7F9FC296" w:rsidR="00E24C9F" w:rsidRDefault="00E24C9F" w:rsidP="00297761">
            <w:pPr>
              <w:ind w:left="284" w:hanging="284"/>
              <w:rPr>
                <w:rFonts w:asciiTheme="minorHAnsi" w:hAnsiTheme="minorHAnsi" w:cstheme="minorHAnsi"/>
              </w:rPr>
            </w:pPr>
            <w:r w:rsidRPr="00297761">
              <w:rPr>
                <w:rFonts w:asciiTheme="minorHAnsi" w:hAnsiTheme="minorHAnsi" w:cstheme="minorHAnsi"/>
              </w:rPr>
              <w:t>ul. Szydłowska 50</w:t>
            </w:r>
          </w:p>
          <w:p w14:paraId="40642DB9" w14:textId="77777777" w:rsidR="00E24C9F" w:rsidRPr="00297761" w:rsidRDefault="00E24C9F" w:rsidP="00297761">
            <w:pPr>
              <w:ind w:left="284" w:hanging="284"/>
              <w:rPr>
                <w:rFonts w:asciiTheme="minorHAnsi" w:hAnsiTheme="minorHAnsi" w:cstheme="minorHAnsi"/>
                <w:b/>
                <w:bCs/>
              </w:rPr>
            </w:pPr>
            <w:r w:rsidRPr="00297761">
              <w:rPr>
                <w:rFonts w:asciiTheme="minorHAnsi" w:hAnsiTheme="minorHAnsi" w:cstheme="minorHAnsi"/>
                <w:b/>
                <w:bCs/>
              </w:rPr>
              <w:t>w okresie</w:t>
            </w:r>
          </w:p>
          <w:p w14:paraId="2EF8EA81" w14:textId="429A9C1F" w:rsidR="00E24C9F" w:rsidRPr="00297761" w:rsidRDefault="00E24C9F" w:rsidP="00297761">
            <w:pPr>
              <w:ind w:left="284" w:hanging="284"/>
              <w:rPr>
                <w:rFonts w:asciiTheme="minorHAnsi" w:hAnsiTheme="minorHAnsi" w:cstheme="minorHAnsi"/>
                <w:b/>
                <w:bCs/>
              </w:rPr>
            </w:pPr>
            <w:r w:rsidRPr="00297761">
              <w:rPr>
                <w:rFonts w:asciiTheme="minorHAnsi" w:hAnsiTheme="minorHAnsi" w:cstheme="minorHAnsi"/>
                <w:b/>
                <w:bCs/>
              </w:rPr>
              <w:t>dydaktycznym</w:t>
            </w:r>
          </w:p>
          <w:p w14:paraId="36F74E90" w14:textId="1BF4D0B5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488DB3BE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7F355A29" w14:textId="2C72A5B6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1972</w:t>
            </w:r>
          </w:p>
        </w:tc>
        <w:tc>
          <w:tcPr>
            <w:tcW w:w="1701" w:type="dxa"/>
            <w:vAlign w:val="center"/>
          </w:tcPr>
          <w:p w14:paraId="3CD0C471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</w:tcPr>
          <w:p w14:paraId="300CEC1B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5" w:type="dxa"/>
            <w:vAlign w:val="center"/>
          </w:tcPr>
          <w:p w14:paraId="54DE3708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7ACAA577" w14:textId="3EB22FBD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3" w:type="dxa"/>
            <w:vAlign w:val="center"/>
          </w:tcPr>
          <w:p w14:paraId="4B3AC861" w14:textId="6EB923BE" w:rsidR="00E24C9F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1444" w:type="dxa"/>
          </w:tcPr>
          <w:p w14:paraId="29261EB6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24C9F" w:rsidRPr="00D3230F" w14:paraId="62D719FB" w14:textId="77777777" w:rsidTr="00E24C9F">
        <w:trPr>
          <w:trHeight w:val="1058"/>
        </w:trPr>
        <w:tc>
          <w:tcPr>
            <w:tcW w:w="1985" w:type="dxa"/>
            <w:gridSpan w:val="2"/>
            <w:vAlign w:val="center"/>
          </w:tcPr>
          <w:p w14:paraId="35F0BA42" w14:textId="77777777" w:rsidR="00E24C9F" w:rsidRPr="00297761" w:rsidRDefault="00E24C9F" w:rsidP="002977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297761">
              <w:rPr>
                <w:rFonts w:asciiTheme="minorHAnsi" w:hAnsiTheme="minorHAnsi" w:cstheme="minorHAnsi"/>
              </w:rPr>
              <w:t>7</w:t>
            </w:r>
          </w:p>
          <w:p w14:paraId="6F263ECE" w14:textId="77777777" w:rsidR="00E24C9F" w:rsidRDefault="00E24C9F" w:rsidP="00297761">
            <w:pPr>
              <w:ind w:left="284" w:hanging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Pr="00297761">
              <w:rPr>
                <w:rFonts w:asciiTheme="minorHAnsi" w:hAnsiTheme="minorHAnsi" w:cstheme="minorHAnsi"/>
              </w:rPr>
              <w:t>Budynek Katedry</w:t>
            </w:r>
          </w:p>
          <w:p w14:paraId="294453F5" w14:textId="77777777" w:rsidR="00E24C9F" w:rsidRDefault="00E24C9F" w:rsidP="00297761">
            <w:pPr>
              <w:ind w:left="284" w:hanging="284"/>
              <w:rPr>
                <w:rFonts w:asciiTheme="minorHAnsi" w:hAnsiTheme="minorHAnsi" w:cstheme="minorHAnsi"/>
              </w:rPr>
            </w:pPr>
            <w:r w:rsidRPr="00297761">
              <w:rPr>
                <w:rFonts w:asciiTheme="minorHAnsi" w:hAnsiTheme="minorHAnsi" w:cstheme="minorHAnsi"/>
              </w:rPr>
              <w:t>Gleboznawstwa i</w:t>
            </w:r>
          </w:p>
          <w:p w14:paraId="3D559FDE" w14:textId="77777777" w:rsidR="00E24C9F" w:rsidRDefault="00E24C9F" w:rsidP="00297761">
            <w:pPr>
              <w:ind w:left="284" w:hanging="284"/>
              <w:rPr>
                <w:rFonts w:asciiTheme="minorHAnsi" w:hAnsiTheme="minorHAnsi" w:cstheme="minorHAnsi"/>
              </w:rPr>
            </w:pPr>
            <w:r w:rsidRPr="00297761">
              <w:rPr>
                <w:rFonts w:asciiTheme="minorHAnsi" w:hAnsiTheme="minorHAnsi" w:cstheme="minorHAnsi"/>
              </w:rPr>
              <w:t>Mikrobiologii,</w:t>
            </w:r>
          </w:p>
          <w:p w14:paraId="18E2D487" w14:textId="77777777" w:rsidR="00E24C9F" w:rsidRDefault="00E24C9F" w:rsidP="00297761">
            <w:pPr>
              <w:ind w:left="284" w:hanging="284"/>
              <w:rPr>
                <w:rFonts w:asciiTheme="minorHAnsi" w:hAnsiTheme="minorHAnsi" w:cstheme="minorHAnsi"/>
              </w:rPr>
            </w:pPr>
            <w:r w:rsidRPr="00297761">
              <w:rPr>
                <w:rFonts w:asciiTheme="minorHAnsi" w:hAnsiTheme="minorHAnsi" w:cstheme="minorHAnsi"/>
              </w:rPr>
              <w:t>ul. Szydłowska 50</w:t>
            </w:r>
          </w:p>
          <w:p w14:paraId="2881FB62" w14:textId="725E789D" w:rsidR="00E24C9F" w:rsidRPr="00297761" w:rsidRDefault="00E24C9F" w:rsidP="00297761">
            <w:pPr>
              <w:ind w:left="284" w:hanging="284"/>
              <w:rPr>
                <w:rFonts w:asciiTheme="minorHAnsi" w:hAnsiTheme="minorHAnsi" w:cstheme="minorHAnsi"/>
                <w:b/>
                <w:bCs/>
              </w:rPr>
            </w:pPr>
            <w:r w:rsidRPr="00297761">
              <w:rPr>
                <w:rFonts w:asciiTheme="minorHAnsi" w:hAnsiTheme="minorHAnsi" w:cstheme="minorHAnsi"/>
                <w:b/>
                <w:bCs/>
              </w:rPr>
              <w:t>w okresie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297761">
              <w:rPr>
                <w:rFonts w:asciiTheme="minorHAnsi" w:hAnsiTheme="minorHAnsi" w:cstheme="minorHAnsi"/>
                <w:b/>
                <w:bCs/>
              </w:rPr>
              <w:t>letnim</w:t>
            </w:r>
          </w:p>
        </w:tc>
        <w:tc>
          <w:tcPr>
            <w:tcW w:w="1701" w:type="dxa"/>
            <w:vAlign w:val="center"/>
          </w:tcPr>
          <w:p w14:paraId="1D95AC74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1205AD6B" w14:textId="70794441" w:rsidR="00E24C9F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1426</w:t>
            </w:r>
          </w:p>
        </w:tc>
        <w:tc>
          <w:tcPr>
            <w:tcW w:w="1701" w:type="dxa"/>
            <w:vAlign w:val="center"/>
          </w:tcPr>
          <w:p w14:paraId="7EDA9C16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</w:tcPr>
          <w:p w14:paraId="23A2FD5E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5" w:type="dxa"/>
            <w:vAlign w:val="center"/>
          </w:tcPr>
          <w:p w14:paraId="40A12ABB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3EDEBEEA" w14:textId="6BF211C9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3" w:type="dxa"/>
            <w:vAlign w:val="center"/>
          </w:tcPr>
          <w:p w14:paraId="024EE097" w14:textId="4F9D2091" w:rsidR="00E24C9F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444" w:type="dxa"/>
          </w:tcPr>
          <w:p w14:paraId="270AC292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24C9F" w:rsidRPr="00D3230F" w14:paraId="19067074" w14:textId="77777777" w:rsidTr="00E24C9F">
        <w:trPr>
          <w:trHeight w:val="1058"/>
        </w:trPr>
        <w:tc>
          <w:tcPr>
            <w:tcW w:w="1985" w:type="dxa"/>
            <w:gridSpan w:val="2"/>
            <w:vAlign w:val="center"/>
          </w:tcPr>
          <w:p w14:paraId="1CAA6F46" w14:textId="77777777" w:rsidR="00E24C9F" w:rsidRPr="00297761" w:rsidRDefault="00E24C9F" w:rsidP="002977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297761">
              <w:rPr>
                <w:rFonts w:asciiTheme="minorHAnsi" w:hAnsiTheme="minorHAnsi" w:cstheme="minorHAnsi"/>
              </w:rPr>
              <w:lastRenderedPageBreak/>
              <w:t>8</w:t>
            </w:r>
          </w:p>
          <w:p w14:paraId="71F75E52" w14:textId="77777777" w:rsidR="00E24C9F" w:rsidRPr="00297761" w:rsidRDefault="00E24C9F" w:rsidP="002977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297761">
              <w:rPr>
                <w:rFonts w:asciiTheme="minorHAnsi" w:hAnsiTheme="minorHAnsi" w:cstheme="minorHAnsi"/>
              </w:rPr>
              <w:t>Budynek Katedry Inżynierii Biosystemów, ul. Wojska Polskiego 50</w:t>
            </w:r>
          </w:p>
          <w:p w14:paraId="4E820B25" w14:textId="4BB77975" w:rsidR="00E24C9F" w:rsidRPr="003E2A1C" w:rsidRDefault="00E24C9F" w:rsidP="002977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w okresie dydaktycznym</w:t>
            </w:r>
          </w:p>
        </w:tc>
        <w:tc>
          <w:tcPr>
            <w:tcW w:w="1701" w:type="dxa"/>
            <w:vAlign w:val="center"/>
          </w:tcPr>
          <w:p w14:paraId="6DF26900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07B307AF" w14:textId="35DA8B0C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1776</w:t>
            </w:r>
          </w:p>
        </w:tc>
        <w:tc>
          <w:tcPr>
            <w:tcW w:w="1701" w:type="dxa"/>
            <w:vAlign w:val="center"/>
          </w:tcPr>
          <w:p w14:paraId="7A3A8097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</w:tcPr>
          <w:p w14:paraId="31640DA7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5" w:type="dxa"/>
            <w:vAlign w:val="center"/>
          </w:tcPr>
          <w:p w14:paraId="18539581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666C8F9D" w14:textId="01F11231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3" w:type="dxa"/>
            <w:vAlign w:val="center"/>
          </w:tcPr>
          <w:p w14:paraId="6DCE72F8" w14:textId="5E003030" w:rsidR="00E24C9F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1444" w:type="dxa"/>
          </w:tcPr>
          <w:p w14:paraId="241D7461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24C9F" w:rsidRPr="00D3230F" w14:paraId="072FD6D9" w14:textId="77777777" w:rsidTr="00E24C9F">
        <w:trPr>
          <w:trHeight w:val="1058"/>
        </w:trPr>
        <w:tc>
          <w:tcPr>
            <w:tcW w:w="1985" w:type="dxa"/>
            <w:gridSpan w:val="2"/>
            <w:vAlign w:val="center"/>
          </w:tcPr>
          <w:p w14:paraId="3273F15F" w14:textId="77777777" w:rsidR="00E24C9F" w:rsidRPr="00297761" w:rsidRDefault="00E24C9F" w:rsidP="002977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297761">
              <w:rPr>
                <w:rFonts w:asciiTheme="minorHAnsi" w:hAnsiTheme="minorHAnsi" w:cstheme="minorHAnsi"/>
              </w:rPr>
              <w:t>8</w:t>
            </w:r>
          </w:p>
          <w:p w14:paraId="24FFA00E" w14:textId="77777777" w:rsidR="00E24C9F" w:rsidRPr="00297761" w:rsidRDefault="00E24C9F" w:rsidP="002977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297761">
              <w:rPr>
                <w:rFonts w:asciiTheme="minorHAnsi" w:hAnsiTheme="minorHAnsi" w:cstheme="minorHAnsi"/>
              </w:rPr>
              <w:t>Budynek Katedry Inżynierii Biosystemów, ul. Wojska Polskiego 50</w:t>
            </w:r>
          </w:p>
          <w:p w14:paraId="773BF9B8" w14:textId="2D5D33E7" w:rsidR="00E24C9F" w:rsidRPr="00297761" w:rsidRDefault="00E24C9F" w:rsidP="002977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w okresie letnim</w:t>
            </w:r>
          </w:p>
        </w:tc>
        <w:tc>
          <w:tcPr>
            <w:tcW w:w="1701" w:type="dxa"/>
            <w:vAlign w:val="center"/>
          </w:tcPr>
          <w:p w14:paraId="52E7F05E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26FD2EFA" w14:textId="5B44B057" w:rsidR="00E24C9F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1241</w:t>
            </w:r>
          </w:p>
        </w:tc>
        <w:tc>
          <w:tcPr>
            <w:tcW w:w="1701" w:type="dxa"/>
            <w:vAlign w:val="center"/>
          </w:tcPr>
          <w:p w14:paraId="59FFE4B7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</w:tcPr>
          <w:p w14:paraId="48F62DA7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5" w:type="dxa"/>
            <w:vAlign w:val="center"/>
          </w:tcPr>
          <w:p w14:paraId="3276814C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27422C19" w14:textId="599B3614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3" w:type="dxa"/>
            <w:vAlign w:val="center"/>
          </w:tcPr>
          <w:p w14:paraId="30A2790D" w14:textId="1BC7E09A" w:rsidR="00E24C9F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444" w:type="dxa"/>
          </w:tcPr>
          <w:p w14:paraId="640AA383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24C9F" w:rsidRPr="00D3230F" w14:paraId="17D3CB1E" w14:textId="77777777" w:rsidTr="00E24C9F">
        <w:trPr>
          <w:trHeight w:val="1058"/>
        </w:trPr>
        <w:tc>
          <w:tcPr>
            <w:tcW w:w="1985" w:type="dxa"/>
            <w:gridSpan w:val="2"/>
            <w:vAlign w:val="center"/>
          </w:tcPr>
          <w:p w14:paraId="4D04039C" w14:textId="77777777" w:rsidR="00E24C9F" w:rsidRPr="0065615B" w:rsidRDefault="00E24C9F" w:rsidP="002977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65615B">
              <w:rPr>
                <w:rFonts w:asciiTheme="minorHAnsi" w:hAnsiTheme="minorHAnsi" w:cstheme="minorHAnsi"/>
              </w:rPr>
              <w:t>9</w:t>
            </w:r>
          </w:p>
          <w:p w14:paraId="2DCD8FD1" w14:textId="22DC6C47" w:rsidR="00E24C9F" w:rsidRPr="0065615B" w:rsidRDefault="00E24C9F" w:rsidP="002977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65615B">
              <w:rPr>
                <w:rFonts w:asciiTheme="minorHAnsi" w:hAnsiTheme="minorHAnsi" w:cstheme="minorHAnsi"/>
              </w:rPr>
              <w:t>Budynek Zakładu Inżynierii Systemów Energetycznych</w:t>
            </w:r>
          </w:p>
          <w:p w14:paraId="5BFDA27D" w14:textId="77777777" w:rsidR="00E24C9F" w:rsidRPr="0065615B" w:rsidRDefault="00E24C9F" w:rsidP="0029776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65615B">
              <w:rPr>
                <w:rFonts w:asciiTheme="minorHAnsi" w:hAnsiTheme="minorHAnsi" w:cstheme="minorHAnsi"/>
              </w:rPr>
              <w:t>ul. Wojska Polskiego 50</w:t>
            </w:r>
          </w:p>
          <w:p w14:paraId="754515DA" w14:textId="0F3C4ADB" w:rsidR="00E24C9F" w:rsidRPr="0065615B" w:rsidRDefault="00E24C9F" w:rsidP="00297761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 okresie dydaktycznym</w:t>
            </w:r>
          </w:p>
        </w:tc>
        <w:tc>
          <w:tcPr>
            <w:tcW w:w="1701" w:type="dxa"/>
            <w:vAlign w:val="center"/>
          </w:tcPr>
          <w:p w14:paraId="76643039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7C9AE76D" w14:textId="7B16EE0F" w:rsidR="00E24C9F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415</w:t>
            </w:r>
          </w:p>
        </w:tc>
        <w:tc>
          <w:tcPr>
            <w:tcW w:w="1701" w:type="dxa"/>
            <w:vAlign w:val="center"/>
          </w:tcPr>
          <w:p w14:paraId="5DAD3004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</w:tcPr>
          <w:p w14:paraId="5817E730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5" w:type="dxa"/>
            <w:vAlign w:val="center"/>
          </w:tcPr>
          <w:p w14:paraId="64544134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280CFF32" w14:textId="074B06E5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3" w:type="dxa"/>
            <w:vAlign w:val="center"/>
          </w:tcPr>
          <w:p w14:paraId="15A6E414" w14:textId="095BA4A4" w:rsidR="00E24C9F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1444" w:type="dxa"/>
          </w:tcPr>
          <w:p w14:paraId="3E888E9C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24C9F" w:rsidRPr="00D3230F" w14:paraId="4260992D" w14:textId="77777777" w:rsidTr="00E24C9F">
        <w:trPr>
          <w:trHeight w:val="1058"/>
        </w:trPr>
        <w:tc>
          <w:tcPr>
            <w:tcW w:w="1985" w:type="dxa"/>
            <w:gridSpan w:val="2"/>
            <w:vAlign w:val="center"/>
          </w:tcPr>
          <w:p w14:paraId="6FA58C48" w14:textId="77777777" w:rsidR="00E24C9F" w:rsidRPr="0065615B" w:rsidRDefault="00E24C9F" w:rsidP="0065615B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65615B">
              <w:rPr>
                <w:rFonts w:asciiTheme="minorHAnsi" w:hAnsiTheme="minorHAnsi" w:cstheme="minorHAnsi"/>
              </w:rPr>
              <w:t>9</w:t>
            </w:r>
          </w:p>
          <w:p w14:paraId="3D039AAC" w14:textId="77777777" w:rsidR="00E24C9F" w:rsidRPr="0065615B" w:rsidRDefault="00E24C9F" w:rsidP="0065615B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65615B">
              <w:rPr>
                <w:rFonts w:asciiTheme="minorHAnsi" w:hAnsiTheme="minorHAnsi" w:cstheme="minorHAnsi"/>
              </w:rPr>
              <w:t>Budynek Zakładu Inżynierii Systemów Energetycznych</w:t>
            </w:r>
          </w:p>
          <w:p w14:paraId="4E517D58" w14:textId="77777777" w:rsidR="00E24C9F" w:rsidRPr="0065615B" w:rsidRDefault="00E24C9F" w:rsidP="0065615B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65615B">
              <w:rPr>
                <w:rFonts w:asciiTheme="minorHAnsi" w:hAnsiTheme="minorHAnsi" w:cstheme="minorHAnsi"/>
              </w:rPr>
              <w:t>ul. Wojska Polskiego 50</w:t>
            </w:r>
          </w:p>
          <w:p w14:paraId="6FD908E2" w14:textId="4C59CB6F" w:rsidR="00E24C9F" w:rsidRPr="0065615B" w:rsidRDefault="00E24C9F" w:rsidP="0065615B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 okresie letnim</w:t>
            </w:r>
          </w:p>
        </w:tc>
        <w:tc>
          <w:tcPr>
            <w:tcW w:w="1701" w:type="dxa"/>
            <w:vAlign w:val="center"/>
          </w:tcPr>
          <w:p w14:paraId="7436AFD3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710416E1" w14:textId="7E6FC1AA" w:rsidR="00E24C9F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199</w:t>
            </w:r>
          </w:p>
        </w:tc>
        <w:tc>
          <w:tcPr>
            <w:tcW w:w="1701" w:type="dxa"/>
            <w:vAlign w:val="center"/>
          </w:tcPr>
          <w:p w14:paraId="44EE9EDD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</w:tcPr>
          <w:p w14:paraId="11515822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5" w:type="dxa"/>
            <w:vAlign w:val="center"/>
          </w:tcPr>
          <w:p w14:paraId="7B49D2EC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78AECDA4" w14:textId="0F5642B5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3" w:type="dxa"/>
            <w:vAlign w:val="center"/>
          </w:tcPr>
          <w:p w14:paraId="6513FCBE" w14:textId="77977B21" w:rsidR="00E24C9F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444" w:type="dxa"/>
          </w:tcPr>
          <w:p w14:paraId="4AD40214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24C9F" w:rsidRPr="00D3230F" w14:paraId="49EE9177" w14:textId="77777777" w:rsidTr="00E24C9F">
        <w:trPr>
          <w:trHeight w:val="1058"/>
        </w:trPr>
        <w:tc>
          <w:tcPr>
            <w:tcW w:w="1985" w:type="dxa"/>
            <w:gridSpan w:val="2"/>
            <w:vAlign w:val="center"/>
          </w:tcPr>
          <w:p w14:paraId="7C419B2B" w14:textId="77777777" w:rsidR="00E24C9F" w:rsidRPr="00A41C39" w:rsidRDefault="00E24C9F" w:rsidP="0065615B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A41C39">
              <w:rPr>
                <w:rFonts w:asciiTheme="minorHAnsi" w:hAnsiTheme="minorHAnsi" w:cstheme="minorHAnsi"/>
              </w:rPr>
              <w:t>10</w:t>
            </w:r>
          </w:p>
          <w:p w14:paraId="094B168C" w14:textId="77777777" w:rsidR="00E24C9F" w:rsidRPr="00A41C39" w:rsidRDefault="00E24C9F" w:rsidP="0065615B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A41C39">
              <w:rPr>
                <w:rFonts w:asciiTheme="minorHAnsi" w:hAnsiTheme="minorHAnsi" w:cstheme="minorHAnsi"/>
              </w:rPr>
              <w:t>Hala  Katedry Inżynierii Biosystemów ul. Wojska Polskiego 50</w:t>
            </w:r>
          </w:p>
          <w:p w14:paraId="5DB22808" w14:textId="1C5C0568" w:rsidR="00E24C9F" w:rsidRPr="00A41C39" w:rsidRDefault="00E24C9F" w:rsidP="0065615B">
            <w:pPr>
              <w:pStyle w:val="Tekstpodstawowy"/>
              <w:spacing w:after="0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w okresie dydaktycznym</w:t>
            </w:r>
          </w:p>
        </w:tc>
        <w:tc>
          <w:tcPr>
            <w:tcW w:w="1701" w:type="dxa"/>
            <w:vAlign w:val="center"/>
          </w:tcPr>
          <w:p w14:paraId="16B6A7DB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78523414" w14:textId="5A4E7AC0" w:rsidR="00E24C9F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545</w:t>
            </w:r>
          </w:p>
        </w:tc>
        <w:tc>
          <w:tcPr>
            <w:tcW w:w="1701" w:type="dxa"/>
            <w:vAlign w:val="center"/>
          </w:tcPr>
          <w:p w14:paraId="04A4D3F6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</w:tcPr>
          <w:p w14:paraId="42643F09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5" w:type="dxa"/>
            <w:vAlign w:val="center"/>
          </w:tcPr>
          <w:p w14:paraId="2237AF0A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1AD31EBA" w14:textId="5A2D984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3" w:type="dxa"/>
            <w:vAlign w:val="center"/>
          </w:tcPr>
          <w:p w14:paraId="304E92F9" w14:textId="59F72DEB" w:rsidR="00E24C9F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1444" w:type="dxa"/>
          </w:tcPr>
          <w:p w14:paraId="51692649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24C9F" w:rsidRPr="00D3230F" w14:paraId="5D4365C2" w14:textId="77777777" w:rsidTr="00E24C9F">
        <w:trPr>
          <w:trHeight w:val="1058"/>
        </w:trPr>
        <w:tc>
          <w:tcPr>
            <w:tcW w:w="1985" w:type="dxa"/>
            <w:gridSpan w:val="2"/>
            <w:vAlign w:val="center"/>
          </w:tcPr>
          <w:p w14:paraId="6DB6B1AA" w14:textId="77777777" w:rsidR="00E24C9F" w:rsidRDefault="00E24C9F" w:rsidP="0065615B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10</w:t>
            </w:r>
          </w:p>
          <w:p w14:paraId="14CAB1C2" w14:textId="77777777" w:rsidR="00E24C9F" w:rsidRPr="00A41C39" w:rsidRDefault="00E24C9F" w:rsidP="00175DE8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A41C39">
              <w:rPr>
                <w:rFonts w:asciiTheme="minorHAnsi" w:hAnsiTheme="minorHAnsi" w:cstheme="minorHAnsi"/>
              </w:rPr>
              <w:t>Hala  Katedry Inżynierii Biosystemów ul. Wojska Polskiego 50</w:t>
            </w:r>
          </w:p>
          <w:p w14:paraId="165D792C" w14:textId="20456C5A" w:rsidR="00E24C9F" w:rsidRPr="00A41C39" w:rsidRDefault="00E24C9F" w:rsidP="00175DE8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3E2A1C">
              <w:rPr>
                <w:rFonts w:asciiTheme="minorHAnsi" w:hAnsiTheme="minorHAnsi" w:cstheme="minorHAnsi"/>
                <w:b/>
              </w:rPr>
              <w:t>w okresie</w:t>
            </w:r>
            <w:r>
              <w:rPr>
                <w:rFonts w:asciiTheme="minorHAnsi" w:hAnsiTheme="minorHAnsi" w:cstheme="minorHAnsi"/>
                <w:b/>
              </w:rPr>
              <w:t xml:space="preserve"> letnim</w:t>
            </w:r>
          </w:p>
        </w:tc>
        <w:tc>
          <w:tcPr>
            <w:tcW w:w="1701" w:type="dxa"/>
            <w:vAlign w:val="center"/>
          </w:tcPr>
          <w:p w14:paraId="1AFE5AD6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2AEF9305" w14:textId="133AD21F" w:rsidR="00E24C9F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200</w:t>
            </w:r>
          </w:p>
        </w:tc>
        <w:tc>
          <w:tcPr>
            <w:tcW w:w="1701" w:type="dxa"/>
            <w:vAlign w:val="center"/>
          </w:tcPr>
          <w:p w14:paraId="43E7E109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</w:tcPr>
          <w:p w14:paraId="31B0F548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5" w:type="dxa"/>
            <w:vAlign w:val="center"/>
          </w:tcPr>
          <w:p w14:paraId="1A545CB2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6CBE8AEB" w14:textId="4D42E4E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3" w:type="dxa"/>
            <w:vAlign w:val="center"/>
          </w:tcPr>
          <w:p w14:paraId="64E44950" w14:textId="7AA98901" w:rsidR="00E24C9F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444" w:type="dxa"/>
          </w:tcPr>
          <w:p w14:paraId="24DD6A4A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24C9F" w:rsidRPr="00D3230F" w14:paraId="67BB86F1" w14:textId="77777777" w:rsidTr="00E24C9F">
        <w:trPr>
          <w:trHeight w:val="1058"/>
        </w:trPr>
        <w:tc>
          <w:tcPr>
            <w:tcW w:w="1985" w:type="dxa"/>
            <w:gridSpan w:val="2"/>
            <w:vAlign w:val="center"/>
          </w:tcPr>
          <w:p w14:paraId="704CCB2F" w14:textId="77777777" w:rsidR="00E24C9F" w:rsidRDefault="00E24C9F" w:rsidP="0065615B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  <w:p w14:paraId="36467082" w14:textId="77777777" w:rsidR="00E24C9F" w:rsidRDefault="00E24C9F" w:rsidP="00175DE8">
            <w:pPr>
              <w:ind w:left="284" w:hanging="284"/>
              <w:rPr>
                <w:rFonts w:asciiTheme="minorHAnsi" w:hAnsiTheme="minorHAnsi" w:cstheme="minorHAnsi"/>
                <w:bCs/>
              </w:rPr>
            </w:pPr>
            <w:r w:rsidRPr="00175DE8">
              <w:rPr>
                <w:rFonts w:asciiTheme="minorHAnsi" w:hAnsiTheme="minorHAnsi" w:cstheme="minorHAnsi"/>
                <w:bCs/>
              </w:rPr>
              <w:t>Budynek Wydziału</w:t>
            </w:r>
          </w:p>
          <w:p w14:paraId="0D723CFC" w14:textId="77777777" w:rsidR="00E24C9F" w:rsidRDefault="00E24C9F" w:rsidP="00175DE8">
            <w:pPr>
              <w:ind w:left="284" w:hanging="284"/>
              <w:rPr>
                <w:rFonts w:asciiTheme="minorHAnsi" w:hAnsiTheme="minorHAnsi" w:cstheme="minorHAnsi"/>
                <w:bCs/>
              </w:rPr>
            </w:pPr>
            <w:r w:rsidRPr="00175DE8">
              <w:rPr>
                <w:rFonts w:asciiTheme="minorHAnsi" w:hAnsiTheme="minorHAnsi" w:cstheme="minorHAnsi"/>
                <w:bCs/>
              </w:rPr>
              <w:t>Leśnego i Technologii</w:t>
            </w:r>
          </w:p>
          <w:p w14:paraId="41D1AD4E" w14:textId="77777777" w:rsidR="00E24C9F" w:rsidRDefault="00E24C9F" w:rsidP="00175DE8">
            <w:pPr>
              <w:ind w:left="284" w:hanging="284"/>
              <w:rPr>
                <w:rFonts w:asciiTheme="minorHAnsi" w:hAnsiTheme="minorHAnsi" w:cstheme="minorHAnsi"/>
                <w:bCs/>
              </w:rPr>
            </w:pPr>
            <w:r w:rsidRPr="00175DE8">
              <w:rPr>
                <w:rFonts w:asciiTheme="minorHAnsi" w:hAnsiTheme="minorHAnsi" w:cstheme="minorHAnsi"/>
                <w:bCs/>
              </w:rPr>
              <w:t>Drewna, ul. Wojska</w:t>
            </w:r>
          </w:p>
          <w:p w14:paraId="4D1BB645" w14:textId="169B40D9" w:rsidR="00E24C9F" w:rsidRPr="00175DE8" w:rsidRDefault="00E24C9F" w:rsidP="00175DE8">
            <w:pPr>
              <w:ind w:left="284" w:hanging="284"/>
              <w:rPr>
                <w:rFonts w:asciiTheme="minorHAnsi" w:hAnsiTheme="minorHAnsi" w:cstheme="minorHAnsi"/>
                <w:bCs/>
              </w:rPr>
            </w:pPr>
            <w:r w:rsidRPr="00175DE8">
              <w:rPr>
                <w:rFonts w:asciiTheme="minorHAnsi" w:hAnsiTheme="minorHAnsi" w:cstheme="minorHAnsi"/>
                <w:bCs/>
              </w:rPr>
              <w:t>Polskiego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175DE8">
              <w:rPr>
                <w:rFonts w:asciiTheme="minorHAnsi" w:hAnsiTheme="minorHAnsi" w:cstheme="minorHAnsi"/>
                <w:bCs/>
              </w:rPr>
              <w:t>38/42</w:t>
            </w:r>
          </w:p>
          <w:p w14:paraId="7C5D1ABC" w14:textId="1D8C92B9" w:rsidR="00E24C9F" w:rsidRDefault="00E24C9F" w:rsidP="0065615B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3E2A1C">
              <w:rPr>
                <w:rFonts w:asciiTheme="minorHAnsi" w:hAnsiTheme="minorHAnsi" w:cstheme="minorHAnsi"/>
                <w:b/>
              </w:rPr>
              <w:t>w okresie</w:t>
            </w:r>
            <w:r>
              <w:rPr>
                <w:rFonts w:asciiTheme="minorHAnsi" w:hAnsiTheme="minorHAnsi" w:cstheme="minorHAnsi"/>
                <w:b/>
              </w:rPr>
              <w:t xml:space="preserve"> dydaktycznym</w:t>
            </w:r>
          </w:p>
        </w:tc>
        <w:tc>
          <w:tcPr>
            <w:tcW w:w="1701" w:type="dxa"/>
            <w:vAlign w:val="center"/>
          </w:tcPr>
          <w:p w14:paraId="1AD79B82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5C7579CE" w14:textId="08A322FF" w:rsidR="00E24C9F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8300</w:t>
            </w:r>
          </w:p>
        </w:tc>
        <w:tc>
          <w:tcPr>
            <w:tcW w:w="1701" w:type="dxa"/>
            <w:vAlign w:val="center"/>
          </w:tcPr>
          <w:p w14:paraId="21CEBACA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</w:tcPr>
          <w:p w14:paraId="12E0A0E4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5" w:type="dxa"/>
            <w:vAlign w:val="center"/>
          </w:tcPr>
          <w:p w14:paraId="67D9BD7B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4E890592" w14:textId="3174C5EC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3" w:type="dxa"/>
            <w:vAlign w:val="center"/>
          </w:tcPr>
          <w:p w14:paraId="79A79B76" w14:textId="75823307" w:rsidR="00E24C9F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1444" w:type="dxa"/>
          </w:tcPr>
          <w:p w14:paraId="2E03ED83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24C9F" w:rsidRPr="00D3230F" w14:paraId="67CA9B5C" w14:textId="77777777" w:rsidTr="00E24C9F">
        <w:trPr>
          <w:trHeight w:val="1058"/>
        </w:trPr>
        <w:tc>
          <w:tcPr>
            <w:tcW w:w="1985" w:type="dxa"/>
            <w:gridSpan w:val="2"/>
            <w:vAlign w:val="center"/>
          </w:tcPr>
          <w:p w14:paraId="70FF2CDC" w14:textId="77777777" w:rsidR="00E24C9F" w:rsidRDefault="00E24C9F" w:rsidP="00175DE8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  <w:p w14:paraId="0868F387" w14:textId="77777777" w:rsidR="00E24C9F" w:rsidRDefault="00E24C9F" w:rsidP="00175DE8">
            <w:pPr>
              <w:ind w:left="284" w:hanging="284"/>
              <w:rPr>
                <w:rFonts w:asciiTheme="minorHAnsi" w:hAnsiTheme="minorHAnsi" w:cstheme="minorHAnsi"/>
                <w:bCs/>
              </w:rPr>
            </w:pPr>
            <w:r w:rsidRPr="00175DE8">
              <w:rPr>
                <w:rFonts w:asciiTheme="minorHAnsi" w:hAnsiTheme="minorHAnsi" w:cstheme="minorHAnsi"/>
                <w:bCs/>
              </w:rPr>
              <w:t>Budynek Wydziału</w:t>
            </w:r>
          </w:p>
          <w:p w14:paraId="3D534268" w14:textId="77777777" w:rsidR="00E24C9F" w:rsidRDefault="00E24C9F" w:rsidP="00175DE8">
            <w:pPr>
              <w:ind w:left="284" w:hanging="284"/>
              <w:rPr>
                <w:rFonts w:asciiTheme="minorHAnsi" w:hAnsiTheme="minorHAnsi" w:cstheme="minorHAnsi"/>
                <w:bCs/>
              </w:rPr>
            </w:pPr>
            <w:r w:rsidRPr="00175DE8">
              <w:rPr>
                <w:rFonts w:asciiTheme="minorHAnsi" w:hAnsiTheme="minorHAnsi" w:cstheme="minorHAnsi"/>
                <w:bCs/>
              </w:rPr>
              <w:t>Leśnego i Technologii</w:t>
            </w:r>
          </w:p>
          <w:p w14:paraId="3E276ABF" w14:textId="77777777" w:rsidR="00E24C9F" w:rsidRDefault="00E24C9F" w:rsidP="00175DE8">
            <w:pPr>
              <w:ind w:left="284" w:hanging="284"/>
              <w:rPr>
                <w:rFonts w:asciiTheme="minorHAnsi" w:hAnsiTheme="minorHAnsi" w:cstheme="minorHAnsi"/>
                <w:bCs/>
              </w:rPr>
            </w:pPr>
            <w:r w:rsidRPr="00175DE8">
              <w:rPr>
                <w:rFonts w:asciiTheme="minorHAnsi" w:hAnsiTheme="minorHAnsi" w:cstheme="minorHAnsi"/>
                <w:bCs/>
              </w:rPr>
              <w:t>Drewna, ul. Wojska</w:t>
            </w:r>
          </w:p>
          <w:p w14:paraId="0936E87F" w14:textId="77777777" w:rsidR="00E24C9F" w:rsidRPr="00175DE8" w:rsidRDefault="00E24C9F" w:rsidP="00175DE8">
            <w:pPr>
              <w:ind w:left="284" w:hanging="284"/>
              <w:rPr>
                <w:rFonts w:asciiTheme="minorHAnsi" w:hAnsiTheme="minorHAnsi" w:cstheme="minorHAnsi"/>
                <w:bCs/>
              </w:rPr>
            </w:pPr>
            <w:r w:rsidRPr="00175DE8">
              <w:rPr>
                <w:rFonts w:asciiTheme="minorHAnsi" w:hAnsiTheme="minorHAnsi" w:cstheme="minorHAnsi"/>
                <w:bCs/>
              </w:rPr>
              <w:t>Polskiego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175DE8">
              <w:rPr>
                <w:rFonts w:asciiTheme="minorHAnsi" w:hAnsiTheme="minorHAnsi" w:cstheme="minorHAnsi"/>
                <w:bCs/>
              </w:rPr>
              <w:t>38/42</w:t>
            </w:r>
          </w:p>
          <w:p w14:paraId="1CF46979" w14:textId="2CF37817" w:rsidR="00E24C9F" w:rsidRDefault="00E24C9F" w:rsidP="00175DE8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3E2A1C">
              <w:rPr>
                <w:rFonts w:asciiTheme="minorHAnsi" w:hAnsiTheme="minorHAnsi" w:cstheme="minorHAnsi"/>
                <w:b/>
              </w:rPr>
              <w:t>w okresie</w:t>
            </w:r>
            <w:r>
              <w:rPr>
                <w:rFonts w:asciiTheme="minorHAnsi" w:hAnsiTheme="minorHAnsi" w:cstheme="minorHAnsi"/>
                <w:b/>
              </w:rPr>
              <w:t xml:space="preserve"> letnim</w:t>
            </w:r>
          </w:p>
        </w:tc>
        <w:tc>
          <w:tcPr>
            <w:tcW w:w="1701" w:type="dxa"/>
            <w:vAlign w:val="center"/>
          </w:tcPr>
          <w:p w14:paraId="677F0B24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0FDB4929" w14:textId="77668992" w:rsidR="00E24C9F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6395</w:t>
            </w:r>
          </w:p>
        </w:tc>
        <w:tc>
          <w:tcPr>
            <w:tcW w:w="1701" w:type="dxa"/>
            <w:vAlign w:val="center"/>
          </w:tcPr>
          <w:p w14:paraId="6A925EA4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</w:tcPr>
          <w:p w14:paraId="0C45B4FD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5" w:type="dxa"/>
            <w:vAlign w:val="center"/>
          </w:tcPr>
          <w:p w14:paraId="6CDF5779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693D079A" w14:textId="2747143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3" w:type="dxa"/>
            <w:vAlign w:val="center"/>
          </w:tcPr>
          <w:p w14:paraId="655999E7" w14:textId="33B89DA0" w:rsidR="00E24C9F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444" w:type="dxa"/>
          </w:tcPr>
          <w:p w14:paraId="39720F88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24C9F" w:rsidRPr="00D3230F" w14:paraId="7095495D" w14:textId="77777777" w:rsidTr="00E24C9F">
        <w:trPr>
          <w:trHeight w:val="1058"/>
        </w:trPr>
        <w:tc>
          <w:tcPr>
            <w:tcW w:w="1985" w:type="dxa"/>
            <w:gridSpan w:val="2"/>
            <w:vAlign w:val="center"/>
          </w:tcPr>
          <w:p w14:paraId="515AEA46" w14:textId="77777777" w:rsidR="00E24C9F" w:rsidRDefault="00E24C9F" w:rsidP="00175DE8">
            <w:pPr>
              <w:ind w:left="284" w:hanging="2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12 </w:t>
            </w:r>
          </w:p>
          <w:p w14:paraId="71446269" w14:textId="77777777" w:rsidR="00E24C9F" w:rsidRPr="00175DE8" w:rsidRDefault="00E24C9F" w:rsidP="00175DE8">
            <w:pPr>
              <w:ind w:left="284" w:hanging="225"/>
              <w:rPr>
                <w:rFonts w:asciiTheme="minorHAnsi" w:hAnsiTheme="minorHAnsi" w:cstheme="minorHAnsi"/>
                <w:bCs/>
              </w:rPr>
            </w:pPr>
            <w:r w:rsidRPr="00175DE8">
              <w:rPr>
                <w:rFonts w:asciiTheme="minorHAnsi" w:hAnsiTheme="minorHAnsi" w:cstheme="minorHAnsi"/>
                <w:bCs/>
              </w:rPr>
              <w:t>Hala Maszyn</w:t>
            </w:r>
          </w:p>
          <w:p w14:paraId="04D60D6B" w14:textId="77777777" w:rsidR="00E24C9F" w:rsidRPr="00175DE8" w:rsidRDefault="00E24C9F" w:rsidP="00175DE8">
            <w:pPr>
              <w:ind w:left="284" w:hanging="225"/>
              <w:rPr>
                <w:rFonts w:asciiTheme="minorHAnsi" w:hAnsiTheme="minorHAnsi" w:cstheme="minorHAnsi"/>
                <w:bCs/>
              </w:rPr>
            </w:pPr>
            <w:r w:rsidRPr="00175DE8">
              <w:rPr>
                <w:rFonts w:asciiTheme="minorHAnsi" w:hAnsiTheme="minorHAnsi" w:cstheme="minorHAnsi"/>
                <w:bCs/>
              </w:rPr>
              <w:t>Wydziału Leśnego i</w:t>
            </w:r>
          </w:p>
          <w:p w14:paraId="5C691519" w14:textId="40CC9DFF" w:rsidR="00E24C9F" w:rsidRPr="00175DE8" w:rsidRDefault="00E24C9F" w:rsidP="00175DE8">
            <w:pPr>
              <w:ind w:left="284" w:hanging="225"/>
              <w:rPr>
                <w:rFonts w:asciiTheme="minorHAnsi" w:hAnsiTheme="minorHAnsi" w:cstheme="minorHAnsi"/>
                <w:bCs/>
              </w:rPr>
            </w:pPr>
            <w:r w:rsidRPr="00175DE8">
              <w:rPr>
                <w:rFonts w:asciiTheme="minorHAnsi" w:hAnsiTheme="minorHAnsi" w:cstheme="minorHAnsi"/>
                <w:bCs/>
              </w:rPr>
              <w:t>Technologii Drewna</w:t>
            </w:r>
          </w:p>
          <w:p w14:paraId="3C7B0744" w14:textId="77777777" w:rsidR="00E24C9F" w:rsidRPr="003E2A1C" w:rsidRDefault="00E24C9F" w:rsidP="00175DE8">
            <w:pPr>
              <w:pStyle w:val="Tekstpodstawowy"/>
              <w:spacing w:after="0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</w:rPr>
              <w:t>w okresie dydaktycznym</w:t>
            </w:r>
          </w:p>
          <w:p w14:paraId="5FCFB942" w14:textId="465B4A55" w:rsidR="00E24C9F" w:rsidRDefault="00E24C9F" w:rsidP="00175DE8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3F02F896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700763A3" w14:textId="28672A34" w:rsidR="00E24C9F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815</w:t>
            </w:r>
          </w:p>
        </w:tc>
        <w:tc>
          <w:tcPr>
            <w:tcW w:w="1701" w:type="dxa"/>
            <w:vAlign w:val="center"/>
          </w:tcPr>
          <w:p w14:paraId="6686598D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</w:tcPr>
          <w:p w14:paraId="4B266172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5" w:type="dxa"/>
            <w:vAlign w:val="center"/>
          </w:tcPr>
          <w:p w14:paraId="57B7B119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1A75297C" w14:textId="4F2BA076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3" w:type="dxa"/>
            <w:vAlign w:val="center"/>
          </w:tcPr>
          <w:p w14:paraId="1BC53013" w14:textId="54F9D623" w:rsidR="00E24C9F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1444" w:type="dxa"/>
          </w:tcPr>
          <w:p w14:paraId="76D1FAF4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24C9F" w:rsidRPr="00D3230F" w14:paraId="0D8D4E60" w14:textId="77777777" w:rsidTr="00E24C9F">
        <w:trPr>
          <w:trHeight w:val="1058"/>
        </w:trPr>
        <w:tc>
          <w:tcPr>
            <w:tcW w:w="1985" w:type="dxa"/>
            <w:gridSpan w:val="2"/>
            <w:vAlign w:val="center"/>
          </w:tcPr>
          <w:p w14:paraId="767386EC" w14:textId="77777777" w:rsidR="00E24C9F" w:rsidRDefault="00E24C9F" w:rsidP="00175DE8">
            <w:pPr>
              <w:ind w:left="284" w:hanging="2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12 </w:t>
            </w:r>
          </w:p>
          <w:p w14:paraId="490BFC80" w14:textId="77777777" w:rsidR="00E24C9F" w:rsidRPr="00175DE8" w:rsidRDefault="00E24C9F" w:rsidP="00175DE8">
            <w:pPr>
              <w:ind w:left="284" w:hanging="225"/>
              <w:rPr>
                <w:rFonts w:asciiTheme="minorHAnsi" w:hAnsiTheme="minorHAnsi" w:cstheme="minorHAnsi"/>
                <w:bCs/>
              </w:rPr>
            </w:pPr>
            <w:r w:rsidRPr="00175DE8">
              <w:rPr>
                <w:rFonts w:asciiTheme="minorHAnsi" w:hAnsiTheme="minorHAnsi" w:cstheme="minorHAnsi"/>
                <w:bCs/>
              </w:rPr>
              <w:t>Hala Maszyn</w:t>
            </w:r>
          </w:p>
          <w:p w14:paraId="6BE2A293" w14:textId="77777777" w:rsidR="00E24C9F" w:rsidRPr="00175DE8" w:rsidRDefault="00E24C9F" w:rsidP="00175DE8">
            <w:pPr>
              <w:ind w:left="284" w:hanging="225"/>
              <w:rPr>
                <w:rFonts w:asciiTheme="minorHAnsi" w:hAnsiTheme="minorHAnsi" w:cstheme="minorHAnsi"/>
                <w:bCs/>
              </w:rPr>
            </w:pPr>
            <w:r w:rsidRPr="00175DE8">
              <w:rPr>
                <w:rFonts w:asciiTheme="minorHAnsi" w:hAnsiTheme="minorHAnsi" w:cstheme="minorHAnsi"/>
                <w:bCs/>
              </w:rPr>
              <w:t>Wydziału Leśnego i</w:t>
            </w:r>
          </w:p>
          <w:p w14:paraId="7083C6B4" w14:textId="77777777" w:rsidR="00E24C9F" w:rsidRPr="00175DE8" w:rsidRDefault="00E24C9F" w:rsidP="00175DE8">
            <w:pPr>
              <w:ind w:left="284" w:hanging="225"/>
              <w:rPr>
                <w:rFonts w:asciiTheme="minorHAnsi" w:hAnsiTheme="minorHAnsi" w:cstheme="minorHAnsi"/>
                <w:bCs/>
              </w:rPr>
            </w:pPr>
            <w:r w:rsidRPr="00175DE8">
              <w:rPr>
                <w:rFonts w:asciiTheme="minorHAnsi" w:hAnsiTheme="minorHAnsi" w:cstheme="minorHAnsi"/>
                <w:bCs/>
              </w:rPr>
              <w:t>Technologii Drewna</w:t>
            </w:r>
          </w:p>
          <w:p w14:paraId="436EBB90" w14:textId="5DED737F" w:rsidR="00E24C9F" w:rsidRDefault="00E24C9F" w:rsidP="00175DE8">
            <w:pPr>
              <w:ind w:left="284" w:hanging="225"/>
              <w:rPr>
                <w:rFonts w:asciiTheme="minorHAnsi" w:hAnsiTheme="minorHAnsi" w:cstheme="minorHAnsi"/>
              </w:rPr>
            </w:pPr>
            <w:r w:rsidRPr="003E2A1C">
              <w:rPr>
                <w:rFonts w:asciiTheme="minorHAnsi" w:hAnsiTheme="minorHAnsi" w:cstheme="minorHAnsi"/>
                <w:b/>
              </w:rPr>
              <w:t>w okresie</w:t>
            </w:r>
            <w:r>
              <w:rPr>
                <w:rFonts w:asciiTheme="minorHAnsi" w:hAnsiTheme="minorHAnsi" w:cstheme="minorHAnsi"/>
                <w:b/>
              </w:rPr>
              <w:t xml:space="preserve"> letnim</w:t>
            </w:r>
          </w:p>
        </w:tc>
        <w:tc>
          <w:tcPr>
            <w:tcW w:w="1701" w:type="dxa"/>
            <w:vAlign w:val="center"/>
          </w:tcPr>
          <w:p w14:paraId="0A1E55AA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48C8FFC6" w14:textId="2DA3F63C" w:rsidR="00E24C9F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484</w:t>
            </w:r>
          </w:p>
        </w:tc>
        <w:tc>
          <w:tcPr>
            <w:tcW w:w="1701" w:type="dxa"/>
            <w:vAlign w:val="center"/>
          </w:tcPr>
          <w:p w14:paraId="62091E6D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</w:tcPr>
          <w:p w14:paraId="12E13117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5" w:type="dxa"/>
            <w:vAlign w:val="center"/>
          </w:tcPr>
          <w:p w14:paraId="736EF7BD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6424EBA3" w14:textId="3D11EAF1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3" w:type="dxa"/>
            <w:vAlign w:val="center"/>
          </w:tcPr>
          <w:p w14:paraId="7770B377" w14:textId="0F98D06A" w:rsidR="00E24C9F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444" w:type="dxa"/>
          </w:tcPr>
          <w:p w14:paraId="39A1C19C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24C9F" w:rsidRPr="00D3230F" w14:paraId="78C87C8C" w14:textId="77777777" w:rsidTr="00E24C9F">
        <w:trPr>
          <w:trHeight w:val="1058"/>
        </w:trPr>
        <w:tc>
          <w:tcPr>
            <w:tcW w:w="1985" w:type="dxa"/>
            <w:gridSpan w:val="2"/>
            <w:vAlign w:val="center"/>
          </w:tcPr>
          <w:p w14:paraId="5FF862AE" w14:textId="4950DEAD" w:rsidR="00E24C9F" w:rsidRDefault="00E24C9F" w:rsidP="00175DE8">
            <w:pPr>
              <w:ind w:left="284" w:hanging="2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  <w:p w14:paraId="3D3E183F" w14:textId="77777777" w:rsidR="00E24C9F" w:rsidRPr="00175DE8" w:rsidRDefault="00E24C9F" w:rsidP="00175DE8">
            <w:pPr>
              <w:pStyle w:val="Akapitzlist"/>
              <w:spacing w:after="0" w:line="240" w:lineRule="auto"/>
              <w:ind w:left="284" w:hanging="225"/>
              <w:rPr>
                <w:rFonts w:cstheme="minorHAnsi"/>
                <w:sz w:val="20"/>
                <w:szCs w:val="20"/>
              </w:rPr>
            </w:pPr>
            <w:r w:rsidRPr="00175DE8">
              <w:rPr>
                <w:rFonts w:cstheme="minorHAnsi"/>
                <w:sz w:val="20"/>
                <w:szCs w:val="20"/>
              </w:rPr>
              <w:t>Budynek Katedry</w:t>
            </w:r>
          </w:p>
          <w:p w14:paraId="6AB3375C" w14:textId="77777777" w:rsidR="00E24C9F" w:rsidRPr="00175DE8" w:rsidRDefault="00E24C9F" w:rsidP="00175DE8">
            <w:pPr>
              <w:pStyle w:val="Akapitzlist"/>
              <w:spacing w:after="0" w:line="240" w:lineRule="auto"/>
              <w:ind w:left="284" w:hanging="225"/>
              <w:rPr>
                <w:rFonts w:cstheme="minorHAnsi"/>
                <w:sz w:val="20"/>
                <w:szCs w:val="20"/>
              </w:rPr>
            </w:pPr>
            <w:r w:rsidRPr="00175DE8">
              <w:rPr>
                <w:rFonts w:cstheme="minorHAnsi"/>
                <w:sz w:val="20"/>
                <w:szCs w:val="20"/>
              </w:rPr>
              <w:t>Biotechnologii i</w:t>
            </w:r>
          </w:p>
          <w:p w14:paraId="48E3920F" w14:textId="77777777" w:rsidR="00E24C9F" w:rsidRPr="00175DE8" w:rsidRDefault="00E24C9F" w:rsidP="00175DE8">
            <w:pPr>
              <w:pStyle w:val="Akapitzlist"/>
              <w:spacing w:after="0" w:line="240" w:lineRule="auto"/>
              <w:ind w:left="284" w:hanging="225"/>
              <w:rPr>
                <w:rFonts w:cstheme="minorHAnsi"/>
                <w:sz w:val="20"/>
                <w:szCs w:val="20"/>
              </w:rPr>
            </w:pPr>
            <w:r w:rsidRPr="00175DE8">
              <w:rPr>
                <w:rFonts w:cstheme="minorHAnsi"/>
                <w:sz w:val="20"/>
                <w:szCs w:val="20"/>
              </w:rPr>
              <w:t>Mikrobiologii</w:t>
            </w:r>
          </w:p>
          <w:p w14:paraId="3E477ABE" w14:textId="77777777" w:rsidR="00E24C9F" w:rsidRPr="00175DE8" w:rsidRDefault="00E24C9F" w:rsidP="00175DE8">
            <w:pPr>
              <w:pStyle w:val="Akapitzlist"/>
              <w:spacing w:after="0" w:line="240" w:lineRule="auto"/>
              <w:ind w:left="284" w:hanging="225"/>
              <w:rPr>
                <w:rFonts w:cstheme="minorHAnsi"/>
                <w:sz w:val="20"/>
                <w:szCs w:val="20"/>
              </w:rPr>
            </w:pPr>
            <w:r w:rsidRPr="00175DE8">
              <w:rPr>
                <w:rFonts w:cstheme="minorHAnsi"/>
                <w:sz w:val="20"/>
                <w:szCs w:val="20"/>
              </w:rPr>
              <w:t xml:space="preserve">Żywności, </w:t>
            </w:r>
          </w:p>
          <w:p w14:paraId="18E8D67D" w14:textId="77777777" w:rsidR="00E24C9F" w:rsidRPr="00175DE8" w:rsidRDefault="00E24C9F" w:rsidP="00175DE8">
            <w:pPr>
              <w:pStyle w:val="Akapitzlist"/>
              <w:spacing w:after="0" w:line="240" w:lineRule="auto"/>
              <w:ind w:left="284" w:hanging="225"/>
              <w:rPr>
                <w:rFonts w:cstheme="minorHAnsi"/>
                <w:sz w:val="20"/>
                <w:szCs w:val="20"/>
              </w:rPr>
            </w:pPr>
            <w:r w:rsidRPr="00175DE8">
              <w:rPr>
                <w:rFonts w:cstheme="minorHAnsi"/>
                <w:sz w:val="20"/>
                <w:szCs w:val="20"/>
              </w:rPr>
              <w:t>ul. Wojska Polskiego</w:t>
            </w:r>
          </w:p>
          <w:p w14:paraId="212AA06C" w14:textId="377941B8" w:rsidR="00E24C9F" w:rsidRPr="00175DE8" w:rsidRDefault="00E24C9F" w:rsidP="00175DE8">
            <w:pPr>
              <w:pStyle w:val="Akapitzlist"/>
              <w:spacing w:after="0" w:line="240" w:lineRule="auto"/>
              <w:ind w:left="284" w:hanging="225"/>
              <w:rPr>
                <w:rFonts w:cstheme="minorHAnsi"/>
                <w:sz w:val="20"/>
                <w:szCs w:val="20"/>
              </w:rPr>
            </w:pPr>
            <w:r w:rsidRPr="00175DE8">
              <w:rPr>
                <w:rFonts w:cstheme="minorHAnsi"/>
                <w:sz w:val="20"/>
                <w:szCs w:val="20"/>
              </w:rPr>
              <w:lastRenderedPageBreak/>
              <w:t>48</w:t>
            </w:r>
          </w:p>
          <w:p w14:paraId="5ED7E067" w14:textId="20F7E4CB" w:rsidR="00E24C9F" w:rsidRDefault="00E24C9F" w:rsidP="00175DE8">
            <w:pPr>
              <w:pStyle w:val="Akapitzlist"/>
              <w:spacing w:after="0" w:line="240" w:lineRule="auto"/>
              <w:ind w:left="284" w:hanging="22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 okresie</w:t>
            </w:r>
          </w:p>
          <w:p w14:paraId="41DAEE2F" w14:textId="4A133B54" w:rsidR="00E24C9F" w:rsidRPr="00175DE8" w:rsidRDefault="00E24C9F" w:rsidP="00175DE8">
            <w:pPr>
              <w:pStyle w:val="Akapitzlist"/>
              <w:spacing w:after="0" w:line="240" w:lineRule="auto"/>
              <w:ind w:left="284" w:hanging="22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dydaktycznym</w:t>
            </w:r>
          </w:p>
          <w:p w14:paraId="3E7B7454" w14:textId="77777777" w:rsidR="00E24C9F" w:rsidRDefault="00E24C9F" w:rsidP="00175DE8">
            <w:pPr>
              <w:ind w:left="284" w:hanging="225"/>
              <w:rPr>
                <w:rFonts w:asciiTheme="minorHAnsi" w:hAnsiTheme="minorHAnsi" w:cstheme="minorHAnsi"/>
              </w:rPr>
            </w:pPr>
          </w:p>
          <w:p w14:paraId="42C92F53" w14:textId="0FE504DE" w:rsidR="00E24C9F" w:rsidRDefault="00E24C9F" w:rsidP="00175DE8">
            <w:pPr>
              <w:ind w:left="284" w:hanging="225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3B295CB1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3CD5CE77" w14:textId="37B1D224" w:rsidR="00E24C9F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2000</w:t>
            </w:r>
          </w:p>
        </w:tc>
        <w:tc>
          <w:tcPr>
            <w:tcW w:w="1701" w:type="dxa"/>
            <w:vAlign w:val="center"/>
          </w:tcPr>
          <w:p w14:paraId="715E6EBD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</w:tcPr>
          <w:p w14:paraId="4ECB3BC0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5" w:type="dxa"/>
            <w:vAlign w:val="center"/>
          </w:tcPr>
          <w:p w14:paraId="71A416CB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65C00E96" w14:textId="032305D9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3" w:type="dxa"/>
            <w:vAlign w:val="center"/>
          </w:tcPr>
          <w:p w14:paraId="13FC8888" w14:textId="748021DC" w:rsidR="00E24C9F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1444" w:type="dxa"/>
          </w:tcPr>
          <w:p w14:paraId="5A0E7C6E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24C9F" w:rsidRPr="00D3230F" w14:paraId="7A29E9DD" w14:textId="77777777" w:rsidTr="00E24C9F">
        <w:trPr>
          <w:trHeight w:val="1058"/>
        </w:trPr>
        <w:tc>
          <w:tcPr>
            <w:tcW w:w="1985" w:type="dxa"/>
            <w:gridSpan w:val="2"/>
            <w:vAlign w:val="center"/>
          </w:tcPr>
          <w:p w14:paraId="2486282B" w14:textId="77777777" w:rsidR="00E24C9F" w:rsidRDefault="00E24C9F" w:rsidP="00175DE8">
            <w:pPr>
              <w:ind w:left="284" w:hanging="2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  <w:p w14:paraId="49BFC8F8" w14:textId="77777777" w:rsidR="00E24C9F" w:rsidRPr="00175DE8" w:rsidRDefault="00E24C9F" w:rsidP="00175DE8">
            <w:pPr>
              <w:pStyle w:val="Akapitzlist"/>
              <w:spacing w:after="0" w:line="240" w:lineRule="auto"/>
              <w:ind w:left="284" w:hanging="225"/>
              <w:rPr>
                <w:rFonts w:cstheme="minorHAnsi"/>
                <w:sz w:val="20"/>
                <w:szCs w:val="20"/>
              </w:rPr>
            </w:pPr>
            <w:r w:rsidRPr="00175DE8">
              <w:rPr>
                <w:rFonts w:cstheme="minorHAnsi"/>
                <w:sz w:val="20"/>
                <w:szCs w:val="20"/>
              </w:rPr>
              <w:t>Budynek Katedry</w:t>
            </w:r>
          </w:p>
          <w:p w14:paraId="5D8DB9A5" w14:textId="77777777" w:rsidR="00E24C9F" w:rsidRPr="00175DE8" w:rsidRDefault="00E24C9F" w:rsidP="00175DE8">
            <w:pPr>
              <w:pStyle w:val="Akapitzlist"/>
              <w:spacing w:after="0" w:line="240" w:lineRule="auto"/>
              <w:ind w:left="284" w:hanging="225"/>
              <w:rPr>
                <w:rFonts w:cstheme="minorHAnsi"/>
                <w:sz w:val="20"/>
                <w:szCs w:val="20"/>
              </w:rPr>
            </w:pPr>
            <w:r w:rsidRPr="00175DE8">
              <w:rPr>
                <w:rFonts w:cstheme="minorHAnsi"/>
                <w:sz w:val="20"/>
                <w:szCs w:val="20"/>
              </w:rPr>
              <w:t>Biotechnologii i</w:t>
            </w:r>
          </w:p>
          <w:p w14:paraId="2117C9D5" w14:textId="77777777" w:rsidR="00E24C9F" w:rsidRPr="00175DE8" w:rsidRDefault="00E24C9F" w:rsidP="00175DE8">
            <w:pPr>
              <w:pStyle w:val="Akapitzlist"/>
              <w:spacing w:after="0" w:line="240" w:lineRule="auto"/>
              <w:ind w:left="284" w:hanging="225"/>
              <w:rPr>
                <w:rFonts w:cstheme="minorHAnsi"/>
                <w:sz w:val="20"/>
                <w:szCs w:val="20"/>
              </w:rPr>
            </w:pPr>
            <w:r w:rsidRPr="00175DE8">
              <w:rPr>
                <w:rFonts w:cstheme="minorHAnsi"/>
                <w:sz w:val="20"/>
                <w:szCs w:val="20"/>
              </w:rPr>
              <w:t>Mikrobiologii</w:t>
            </w:r>
          </w:p>
          <w:p w14:paraId="28A6B085" w14:textId="77777777" w:rsidR="00E24C9F" w:rsidRPr="00175DE8" w:rsidRDefault="00E24C9F" w:rsidP="00175DE8">
            <w:pPr>
              <w:pStyle w:val="Akapitzlist"/>
              <w:spacing w:after="0" w:line="240" w:lineRule="auto"/>
              <w:ind w:left="284" w:hanging="225"/>
              <w:rPr>
                <w:rFonts w:cstheme="minorHAnsi"/>
                <w:sz w:val="20"/>
                <w:szCs w:val="20"/>
              </w:rPr>
            </w:pPr>
            <w:r w:rsidRPr="00175DE8">
              <w:rPr>
                <w:rFonts w:cstheme="minorHAnsi"/>
                <w:sz w:val="20"/>
                <w:szCs w:val="20"/>
              </w:rPr>
              <w:t xml:space="preserve">Żywności, </w:t>
            </w:r>
          </w:p>
          <w:p w14:paraId="1DCEA460" w14:textId="77777777" w:rsidR="00E24C9F" w:rsidRPr="00175DE8" w:rsidRDefault="00E24C9F" w:rsidP="00175DE8">
            <w:pPr>
              <w:pStyle w:val="Akapitzlist"/>
              <w:spacing w:after="0" w:line="240" w:lineRule="auto"/>
              <w:ind w:left="284" w:hanging="225"/>
              <w:rPr>
                <w:rFonts w:cstheme="minorHAnsi"/>
                <w:sz w:val="20"/>
                <w:szCs w:val="20"/>
              </w:rPr>
            </w:pPr>
            <w:r w:rsidRPr="00175DE8">
              <w:rPr>
                <w:rFonts w:cstheme="minorHAnsi"/>
                <w:sz w:val="20"/>
                <w:szCs w:val="20"/>
              </w:rPr>
              <w:t>ul. Wojska Polskiego</w:t>
            </w:r>
          </w:p>
          <w:p w14:paraId="1B84CA59" w14:textId="77777777" w:rsidR="00E24C9F" w:rsidRPr="00175DE8" w:rsidRDefault="00E24C9F" w:rsidP="00175DE8">
            <w:pPr>
              <w:pStyle w:val="Akapitzlist"/>
              <w:spacing w:after="0" w:line="240" w:lineRule="auto"/>
              <w:ind w:left="284" w:hanging="225"/>
              <w:rPr>
                <w:rFonts w:cstheme="minorHAnsi"/>
                <w:sz w:val="20"/>
                <w:szCs w:val="20"/>
              </w:rPr>
            </w:pPr>
            <w:r w:rsidRPr="00175DE8">
              <w:rPr>
                <w:rFonts w:cstheme="minorHAnsi"/>
                <w:sz w:val="20"/>
                <w:szCs w:val="20"/>
              </w:rPr>
              <w:t>48</w:t>
            </w:r>
          </w:p>
          <w:p w14:paraId="51F177C5" w14:textId="555351D3" w:rsidR="00E24C9F" w:rsidRPr="00175DE8" w:rsidRDefault="00E24C9F" w:rsidP="00175DE8">
            <w:pPr>
              <w:pStyle w:val="Akapitzlist"/>
              <w:spacing w:after="0" w:line="240" w:lineRule="auto"/>
              <w:ind w:left="284" w:hanging="225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 okresie letnim</w:t>
            </w:r>
          </w:p>
        </w:tc>
        <w:tc>
          <w:tcPr>
            <w:tcW w:w="1701" w:type="dxa"/>
            <w:vAlign w:val="center"/>
          </w:tcPr>
          <w:p w14:paraId="378CAE0A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2AFD7792" w14:textId="01A9050A" w:rsidR="00E24C9F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1620</w:t>
            </w:r>
          </w:p>
        </w:tc>
        <w:tc>
          <w:tcPr>
            <w:tcW w:w="1701" w:type="dxa"/>
            <w:vAlign w:val="center"/>
          </w:tcPr>
          <w:p w14:paraId="58E0EFE2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</w:tcPr>
          <w:p w14:paraId="485F94C2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5" w:type="dxa"/>
            <w:vAlign w:val="center"/>
          </w:tcPr>
          <w:p w14:paraId="30F2BA4D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</w:tcPr>
          <w:p w14:paraId="15DAA049" w14:textId="3F0B5618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3" w:type="dxa"/>
            <w:vAlign w:val="center"/>
          </w:tcPr>
          <w:p w14:paraId="7F43C0C5" w14:textId="729FED54" w:rsidR="00E24C9F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444" w:type="dxa"/>
          </w:tcPr>
          <w:p w14:paraId="654744DE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24C9F" w:rsidRPr="00D3230F" w14:paraId="1FA1B6FA" w14:textId="77777777" w:rsidTr="00E24C9F">
        <w:trPr>
          <w:trHeight w:val="849"/>
        </w:trPr>
        <w:tc>
          <w:tcPr>
            <w:tcW w:w="1560" w:type="dxa"/>
          </w:tcPr>
          <w:p w14:paraId="762D85EF" w14:textId="77777777" w:rsidR="00E24C9F" w:rsidRPr="003E2A1C" w:rsidRDefault="00E24C9F" w:rsidP="00193449">
            <w:pPr>
              <w:pStyle w:val="Tekstpodstawowy"/>
              <w:spacing w:after="0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227" w:type="dxa"/>
            <w:gridSpan w:val="8"/>
            <w:vAlign w:val="center"/>
          </w:tcPr>
          <w:p w14:paraId="259C3A7B" w14:textId="6AE1DECE" w:rsidR="00E24C9F" w:rsidRPr="003E2A1C" w:rsidRDefault="00E24C9F" w:rsidP="00193449">
            <w:pPr>
              <w:pStyle w:val="Tekstpodstawowy"/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3E2A1C">
              <w:rPr>
                <w:rFonts w:asciiTheme="minorHAnsi" w:hAnsiTheme="minorHAnsi" w:cstheme="minorHAnsi"/>
                <w:b/>
                <w:bCs/>
              </w:rPr>
              <w:t>SUMA:</w:t>
            </w:r>
          </w:p>
        </w:tc>
        <w:tc>
          <w:tcPr>
            <w:tcW w:w="1444" w:type="dxa"/>
            <w:vAlign w:val="center"/>
          </w:tcPr>
          <w:p w14:paraId="3AAD2643" w14:textId="77777777" w:rsidR="00E24C9F" w:rsidRPr="003E2A1C" w:rsidRDefault="00E24C9F" w:rsidP="0019344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19F5581C" w14:textId="77777777" w:rsidR="00C66566" w:rsidRPr="00D3230F" w:rsidRDefault="00C66566" w:rsidP="00C66566">
      <w:pPr>
        <w:jc w:val="both"/>
        <w:rPr>
          <w:rFonts w:ascii="Times New Roman" w:hAnsi="Times New Roman"/>
          <w:b/>
        </w:rPr>
      </w:pPr>
    </w:p>
    <w:p w14:paraId="178174CB" w14:textId="77777777" w:rsidR="003E2A1C" w:rsidRDefault="003E2A1C" w:rsidP="003E2A1C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441E1FE" w14:textId="0ACF66A5" w:rsidR="00C66566" w:rsidRPr="001744C2" w:rsidRDefault="00C66566" w:rsidP="001744C2">
      <w:pPr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744C2">
        <w:rPr>
          <w:rFonts w:asciiTheme="minorHAnsi" w:hAnsiTheme="minorHAnsi" w:cstheme="minorHAnsi"/>
          <w:bCs/>
          <w:sz w:val="22"/>
          <w:szCs w:val="22"/>
        </w:rPr>
        <w:t xml:space="preserve">W cenę sprzątania wkalkulowano wszystkie koszty związane z realizacją przedmiotu zamówienia określonego w </w:t>
      </w:r>
      <w:r w:rsidR="00CA6291" w:rsidRPr="001744C2">
        <w:rPr>
          <w:rFonts w:asciiTheme="minorHAnsi" w:hAnsiTheme="minorHAnsi" w:cstheme="minorHAnsi"/>
          <w:bCs/>
          <w:sz w:val="22"/>
          <w:szCs w:val="22"/>
        </w:rPr>
        <w:t>Z</w:t>
      </w:r>
      <w:r w:rsidRPr="001744C2">
        <w:rPr>
          <w:rFonts w:asciiTheme="minorHAnsi" w:hAnsiTheme="minorHAnsi" w:cstheme="minorHAnsi"/>
          <w:bCs/>
          <w:sz w:val="22"/>
          <w:szCs w:val="22"/>
        </w:rPr>
        <w:t>ałączniku</w:t>
      </w:r>
      <w:r w:rsidR="003E2A1C" w:rsidRPr="001744C2">
        <w:rPr>
          <w:rFonts w:asciiTheme="minorHAnsi" w:hAnsiTheme="minorHAnsi" w:cstheme="minorHAnsi"/>
          <w:bCs/>
          <w:sz w:val="22"/>
          <w:szCs w:val="22"/>
        </w:rPr>
        <w:t xml:space="preserve"> A - Szczegółowy opis przedmiotu zamówienia dla części 1.</w:t>
      </w:r>
    </w:p>
    <w:p w14:paraId="1E87B37A" w14:textId="4792759C" w:rsidR="00C66566" w:rsidRPr="001744C2" w:rsidRDefault="00C66566" w:rsidP="001744C2">
      <w:pPr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  <w:u w:val="dotted"/>
        </w:rPr>
      </w:pPr>
    </w:p>
    <w:p w14:paraId="56FD1FDE" w14:textId="77777777" w:rsidR="00C66566" w:rsidRPr="00D3230F" w:rsidRDefault="00C66566" w:rsidP="00C66566">
      <w:pPr>
        <w:jc w:val="both"/>
        <w:rPr>
          <w:rFonts w:ascii="Times New Roman" w:hAnsi="Times New Roman"/>
          <w:sz w:val="16"/>
          <w:szCs w:val="16"/>
          <w:u w:val="dotted"/>
        </w:rPr>
      </w:pPr>
    </w:p>
    <w:p w14:paraId="29BDD6BB" w14:textId="0554EBA2" w:rsidR="00FE1901" w:rsidRPr="003E2A1C" w:rsidRDefault="00FE1901" w:rsidP="003E2A1C">
      <w:pPr>
        <w:keepLines/>
        <w:rPr>
          <w:rFonts w:ascii="Times New Roman" w:hAnsi="Times New Roman"/>
          <w:color w:val="FF0000"/>
          <w:sz w:val="24"/>
          <w:szCs w:val="24"/>
        </w:rPr>
      </w:pPr>
    </w:p>
    <w:sectPr w:rsidR="00FE1901" w:rsidRPr="003E2A1C" w:rsidSect="00355F30">
      <w:headerReference w:type="default" r:id="rId8"/>
      <w:footerReference w:type="default" r:id="rId9"/>
      <w:footnotePr>
        <w:pos w:val="beneathText"/>
      </w:footnotePr>
      <w:pgSz w:w="16837" w:h="11905" w:orient="landscape"/>
      <w:pgMar w:top="1264" w:right="1525" w:bottom="1132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BCEF6" w14:textId="77777777" w:rsidR="000D69FB" w:rsidRDefault="000D69FB">
      <w:r>
        <w:separator/>
      </w:r>
    </w:p>
  </w:endnote>
  <w:endnote w:type="continuationSeparator" w:id="0">
    <w:p w14:paraId="00311F2A" w14:textId="77777777" w:rsidR="000D69FB" w:rsidRDefault="000D6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3A00D" w14:textId="77777777" w:rsidR="00A63238" w:rsidRDefault="00A63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750FA">
      <w:rPr>
        <w:noProof/>
      </w:rPr>
      <w:t>20</w:t>
    </w:r>
    <w:r>
      <w:fldChar w:fldCharType="end"/>
    </w:r>
  </w:p>
  <w:p w14:paraId="18AFFDA6" w14:textId="77777777" w:rsidR="007567B8" w:rsidRDefault="007567B8" w:rsidP="007567B8">
    <w:pPr>
      <w:pStyle w:val="Stopka"/>
      <w:tabs>
        <w:tab w:val="clear" w:pos="4536"/>
        <w:tab w:val="clear" w:pos="9072"/>
        <w:tab w:val="left" w:pos="34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2876E" w14:textId="77777777" w:rsidR="000D69FB" w:rsidRDefault="000D69FB">
      <w:r>
        <w:separator/>
      </w:r>
    </w:p>
  </w:footnote>
  <w:footnote w:type="continuationSeparator" w:id="0">
    <w:p w14:paraId="79507892" w14:textId="77777777" w:rsidR="000D69FB" w:rsidRDefault="000D6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95541" w14:textId="6411E771" w:rsidR="003E2A1C" w:rsidRPr="003E2A1C" w:rsidRDefault="003E2A1C" w:rsidP="003E2A1C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3E2A1C">
      <w:rPr>
        <w:rFonts w:asciiTheme="minorHAnsi" w:hAnsiTheme="minorHAnsi" w:cstheme="minorHAnsi"/>
        <w:sz w:val="22"/>
        <w:szCs w:val="22"/>
      </w:rPr>
      <w:t>AZ.262.</w:t>
    </w:r>
    <w:r>
      <w:rPr>
        <w:rFonts w:asciiTheme="minorHAnsi" w:hAnsiTheme="minorHAnsi" w:cstheme="minorHAnsi"/>
        <w:sz w:val="22"/>
        <w:szCs w:val="22"/>
      </w:rPr>
      <w:t>1649</w:t>
    </w:r>
    <w:r w:rsidRPr="003E2A1C">
      <w:rPr>
        <w:rFonts w:asciiTheme="minorHAnsi" w:hAnsiTheme="minorHAnsi" w:cstheme="minorHAnsi"/>
        <w:sz w:val="22"/>
        <w:szCs w:val="22"/>
      </w:rPr>
      <w:t>.2024</w:t>
    </w:r>
  </w:p>
  <w:p w14:paraId="2E28A171" w14:textId="77777777" w:rsidR="003E2A1C" w:rsidRPr="003E2A1C" w:rsidRDefault="003E2A1C" w:rsidP="003E2A1C">
    <w:pPr>
      <w:pStyle w:val="Nagwek"/>
      <w:jc w:val="right"/>
      <w:rPr>
        <w:rFonts w:asciiTheme="minorHAnsi" w:hAnsiTheme="minorHAnsi" w:cstheme="minorHAnsi"/>
        <w:sz w:val="22"/>
        <w:szCs w:val="22"/>
      </w:rPr>
    </w:pPr>
  </w:p>
  <w:p w14:paraId="67C62538" w14:textId="3A361DA3" w:rsidR="003E2A1C" w:rsidRPr="00E24C9F" w:rsidRDefault="00E24C9F" w:rsidP="003E2A1C">
    <w:pPr>
      <w:pStyle w:val="Nagwek"/>
      <w:jc w:val="right"/>
      <w:rPr>
        <w:rFonts w:asciiTheme="minorHAnsi" w:hAnsiTheme="minorHAnsi" w:cstheme="minorHAnsi"/>
        <w:color w:val="FF0000"/>
        <w:sz w:val="22"/>
        <w:szCs w:val="22"/>
      </w:rPr>
    </w:pPr>
    <w:r w:rsidRPr="00E24C9F">
      <w:rPr>
        <w:rFonts w:asciiTheme="minorHAnsi" w:hAnsiTheme="minorHAnsi" w:cstheme="minorHAnsi"/>
        <w:color w:val="FF0000"/>
        <w:sz w:val="22"/>
        <w:szCs w:val="22"/>
      </w:rPr>
      <w:t xml:space="preserve">Zmieniony </w:t>
    </w:r>
    <w:r w:rsidR="003E2A1C" w:rsidRPr="00E24C9F">
      <w:rPr>
        <w:rFonts w:asciiTheme="minorHAnsi" w:hAnsiTheme="minorHAnsi" w:cstheme="minorHAnsi"/>
        <w:color w:val="FF0000"/>
        <w:sz w:val="22"/>
        <w:szCs w:val="22"/>
      </w:rPr>
      <w:t>Załącznik nr 3 do SWZ – Formularz cenowy dla Cz. 1</w:t>
    </w:r>
    <w:r w:rsidR="0019390A" w:rsidRPr="00E24C9F">
      <w:rPr>
        <w:rFonts w:asciiTheme="minorHAnsi" w:hAnsiTheme="minorHAnsi" w:cstheme="minorHAnsi"/>
        <w:color w:val="FF0000"/>
        <w:sz w:val="22"/>
        <w:szCs w:val="22"/>
      </w:rPr>
      <w:t xml:space="preserve">, </w:t>
    </w:r>
    <w:bookmarkStart w:id="1" w:name="_Hlk168401431"/>
    <w:r w:rsidR="0019390A" w:rsidRPr="00E24C9F">
      <w:rPr>
        <w:rFonts w:asciiTheme="minorHAnsi" w:hAnsiTheme="minorHAnsi" w:cstheme="minorHAnsi"/>
        <w:color w:val="FF0000"/>
        <w:sz w:val="22"/>
        <w:szCs w:val="22"/>
      </w:rPr>
      <w:t>stanowiący jednocześnie załącznik do Formularza oferty</w:t>
    </w:r>
    <w:bookmarkEnd w:id="1"/>
  </w:p>
  <w:p w14:paraId="255CA2B4" w14:textId="1A6002D5" w:rsidR="00316238" w:rsidRPr="003E2A1C" w:rsidRDefault="00316238" w:rsidP="003E2A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Lista2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14A8F52A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"/>
      <w:lvlJc w:val="left"/>
      <w:pPr>
        <w:tabs>
          <w:tab w:val="num" w:pos="397"/>
        </w:tabs>
        <w:ind w:left="397" w:hanging="397"/>
      </w:pPr>
    </w:lvl>
  </w:abstractNum>
  <w:abstractNum w:abstractNumId="5" w15:restartNumberingAfterBreak="0">
    <w:nsid w:val="00000006"/>
    <w:multiLevelType w:val="multilevel"/>
    <w:tmpl w:val="3404EB74"/>
    <w:name w:val="WW8Num6"/>
    <w:lvl w:ilvl="0">
      <w:start w:val="4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upperRoman"/>
      <w:pStyle w:val="pkt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69D5A5F"/>
    <w:multiLevelType w:val="hybridMultilevel"/>
    <w:tmpl w:val="7B2E27E4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8815EAC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11" w15:restartNumberingAfterBreak="0">
    <w:nsid w:val="10291C69"/>
    <w:multiLevelType w:val="multilevel"/>
    <w:tmpl w:val="49CA1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B034F2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13" w15:restartNumberingAfterBreak="0">
    <w:nsid w:val="1DEE6387"/>
    <w:multiLevelType w:val="hybridMultilevel"/>
    <w:tmpl w:val="0B8A232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0E65A16"/>
    <w:multiLevelType w:val="multilevel"/>
    <w:tmpl w:val="00000007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15" w15:restartNumberingAfterBreak="0">
    <w:nsid w:val="22705FDF"/>
    <w:multiLevelType w:val="hybridMultilevel"/>
    <w:tmpl w:val="D758F530"/>
    <w:lvl w:ilvl="0" w:tplc="E10C3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420064B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BC00AD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18" w15:restartNumberingAfterBreak="0">
    <w:nsid w:val="27DD0847"/>
    <w:multiLevelType w:val="hybridMultilevel"/>
    <w:tmpl w:val="8D30D46E"/>
    <w:name w:val="WW8Num122"/>
    <w:lvl w:ilvl="0" w:tplc="14DA2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9806B7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20" w15:restartNumberingAfterBreak="0">
    <w:nsid w:val="2C2659BD"/>
    <w:multiLevelType w:val="hybridMultilevel"/>
    <w:tmpl w:val="E2E631C6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D87925"/>
    <w:multiLevelType w:val="hybridMultilevel"/>
    <w:tmpl w:val="9798183E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F8564C"/>
    <w:multiLevelType w:val="hybridMultilevel"/>
    <w:tmpl w:val="C688DB22"/>
    <w:name w:val="WW8Num22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505F92"/>
    <w:multiLevelType w:val="hybridMultilevel"/>
    <w:tmpl w:val="4C2CA434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664497"/>
    <w:multiLevelType w:val="hybridMultilevel"/>
    <w:tmpl w:val="0C567C8E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F7238D"/>
    <w:multiLevelType w:val="hybridMultilevel"/>
    <w:tmpl w:val="35C4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6A5FA2"/>
    <w:multiLevelType w:val="hybridMultilevel"/>
    <w:tmpl w:val="0468583A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120ED3"/>
    <w:multiLevelType w:val="hybridMultilevel"/>
    <w:tmpl w:val="48624E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B34B3F"/>
    <w:multiLevelType w:val="hybridMultilevel"/>
    <w:tmpl w:val="E1D672E8"/>
    <w:name w:val="WW8Num2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C40893"/>
    <w:multiLevelType w:val="hybridMultilevel"/>
    <w:tmpl w:val="87542332"/>
    <w:lvl w:ilvl="0" w:tplc="B4885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151A41"/>
    <w:multiLevelType w:val="multilevel"/>
    <w:tmpl w:val="00000004"/>
    <w:name w:val="WW8Num32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31" w15:restartNumberingAfterBreak="0">
    <w:nsid w:val="70E252AE"/>
    <w:multiLevelType w:val="hybridMultilevel"/>
    <w:tmpl w:val="BD0E3F96"/>
    <w:lvl w:ilvl="0" w:tplc="DA22C9DE">
      <w:start w:val="4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2" w15:restartNumberingAfterBreak="0">
    <w:nsid w:val="751459B8"/>
    <w:multiLevelType w:val="hybridMultilevel"/>
    <w:tmpl w:val="49CA1822"/>
    <w:name w:val="WW8Num12"/>
    <w:lvl w:ilvl="0" w:tplc="2F9858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63212B"/>
    <w:multiLevelType w:val="multilevel"/>
    <w:tmpl w:val="00000004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34" w15:restartNumberingAfterBreak="0">
    <w:nsid w:val="7C034DF2"/>
    <w:multiLevelType w:val="hybridMultilevel"/>
    <w:tmpl w:val="0FCA2C62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1D7989"/>
    <w:multiLevelType w:val="hybridMultilevel"/>
    <w:tmpl w:val="1BE234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9"/>
  </w:num>
  <w:num w:numId="12">
    <w:abstractNumId w:val="4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</w:num>
  <w:num w:numId="20">
    <w:abstractNumId w:val="34"/>
  </w:num>
  <w:num w:numId="21">
    <w:abstractNumId w:val="19"/>
  </w:num>
  <w:num w:numId="22">
    <w:abstractNumId w:val="23"/>
  </w:num>
  <w:num w:numId="23">
    <w:abstractNumId w:val="14"/>
  </w:num>
  <w:num w:numId="24">
    <w:abstractNumId w:val="24"/>
  </w:num>
  <w:num w:numId="25">
    <w:abstractNumId w:val="10"/>
  </w:num>
  <w:num w:numId="26">
    <w:abstractNumId w:val="21"/>
  </w:num>
  <w:num w:numId="27">
    <w:abstractNumId w:val="26"/>
  </w:num>
  <w:num w:numId="28">
    <w:abstractNumId w:val="33"/>
  </w:num>
  <w:num w:numId="29">
    <w:abstractNumId w:val="20"/>
  </w:num>
  <w:num w:numId="30">
    <w:abstractNumId w:val="27"/>
  </w:num>
  <w:num w:numId="31">
    <w:abstractNumId w:val="12"/>
  </w:num>
  <w:num w:numId="32">
    <w:abstractNumId w:val="32"/>
  </w:num>
  <w:num w:numId="33">
    <w:abstractNumId w:val="11"/>
  </w:num>
  <w:num w:numId="34">
    <w:abstractNumId w:val="18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28"/>
  </w:num>
  <w:num w:numId="38">
    <w:abstractNumId w:val="30"/>
  </w:num>
  <w:num w:numId="39">
    <w:abstractNumId w:val="22"/>
  </w:num>
  <w:num w:numId="40">
    <w:abstractNumId w:val="17"/>
  </w:num>
  <w:num w:numId="41">
    <w:abstractNumId w:val="35"/>
  </w:num>
  <w:num w:numId="42">
    <w:abstractNumId w:val="15"/>
  </w:num>
  <w:num w:numId="43">
    <w:abstractNumId w:val="13"/>
  </w:num>
  <w:num w:numId="44">
    <w:abstractNumId w:val="25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07"/>
    <w:rsid w:val="00001A35"/>
    <w:rsid w:val="000048E3"/>
    <w:rsid w:val="00005406"/>
    <w:rsid w:val="00006E8D"/>
    <w:rsid w:val="00007119"/>
    <w:rsid w:val="00007297"/>
    <w:rsid w:val="000073E3"/>
    <w:rsid w:val="00010B20"/>
    <w:rsid w:val="00015302"/>
    <w:rsid w:val="00016E41"/>
    <w:rsid w:val="00021480"/>
    <w:rsid w:val="00022DDB"/>
    <w:rsid w:val="00024450"/>
    <w:rsid w:val="000252CC"/>
    <w:rsid w:val="00025D44"/>
    <w:rsid w:val="00026B86"/>
    <w:rsid w:val="00034A76"/>
    <w:rsid w:val="000376D1"/>
    <w:rsid w:val="00037F55"/>
    <w:rsid w:val="000439DA"/>
    <w:rsid w:val="00050DCC"/>
    <w:rsid w:val="00052E9B"/>
    <w:rsid w:val="00062A35"/>
    <w:rsid w:val="00062C87"/>
    <w:rsid w:val="00066A79"/>
    <w:rsid w:val="00073010"/>
    <w:rsid w:val="00073807"/>
    <w:rsid w:val="000759B8"/>
    <w:rsid w:val="0007673D"/>
    <w:rsid w:val="00081EA8"/>
    <w:rsid w:val="0008202E"/>
    <w:rsid w:val="00085A5F"/>
    <w:rsid w:val="00086557"/>
    <w:rsid w:val="00095A21"/>
    <w:rsid w:val="0009674B"/>
    <w:rsid w:val="000A69AC"/>
    <w:rsid w:val="000A6D07"/>
    <w:rsid w:val="000B0D61"/>
    <w:rsid w:val="000B55B0"/>
    <w:rsid w:val="000C018A"/>
    <w:rsid w:val="000C0E47"/>
    <w:rsid w:val="000C53F3"/>
    <w:rsid w:val="000C6B7F"/>
    <w:rsid w:val="000D07E2"/>
    <w:rsid w:val="000D465A"/>
    <w:rsid w:val="000D6806"/>
    <w:rsid w:val="000D69FB"/>
    <w:rsid w:val="000E0232"/>
    <w:rsid w:val="000E2EEE"/>
    <w:rsid w:val="000E52E6"/>
    <w:rsid w:val="000E557D"/>
    <w:rsid w:val="000E7C3F"/>
    <w:rsid w:val="000F199E"/>
    <w:rsid w:val="000F62E3"/>
    <w:rsid w:val="00101171"/>
    <w:rsid w:val="0010288D"/>
    <w:rsid w:val="00104A0E"/>
    <w:rsid w:val="00105CE5"/>
    <w:rsid w:val="00111925"/>
    <w:rsid w:val="00116073"/>
    <w:rsid w:val="00117D7F"/>
    <w:rsid w:val="00123B4A"/>
    <w:rsid w:val="00127C18"/>
    <w:rsid w:val="0013048E"/>
    <w:rsid w:val="00130F5D"/>
    <w:rsid w:val="0013348C"/>
    <w:rsid w:val="00134204"/>
    <w:rsid w:val="00134DF6"/>
    <w:rsid w:val="00136C71"/>
    <w:rsid w:val="00137090"/>
    <w:rsid w:val="001400C5"/>
    <w:rsid w:val="00140582"/>
    <w:rsid w:val="00140669"/>
    <w:rsid w:val="0014376D"/>
    <w:rsid w:val="00144519"/>
    <w:rsid w:val="00146E44"/>
    <w:rsid w:val="00155FF9"/>
    <w:rsid w:val="00156A8A"/>
    <w:rsid w:val="00157DAC"/>
    <w:rsid w:val="001621D2"/>
    <w:rsid w:val="00164167"/>
    <w:rsid w:val="00167A66"/>
    <w:rsid w:val="001744C2"/>
    <w:rsid w:val="00175DE8"/>
    <w:rsid w:val="00180213"/>
    <w:rsid w:val="00180FBE"/>
    <w:rsid w:val="001818AE"/>
    <w:rsid w:val="0018458E"/>
    <w:rsid w:val="001860E1"/>
    <w:rsid w:val="00190876"/>
    <w:rsid w:val="00190A3B"/>
    <w:rsid w:val="00193449"/>
    <w:rsid w:val="0019390A"/>
    <w:rsid w:val="00193B7A"/>
    <w:rsid w:val="00196826"/>
    <w:rsid w:val="001972CB"/>
    <w:rsid w:val="001A1548"/>
    <w:rsid w:val="001A2DD8"/>
    <w:rsid w:val="001A3D00"/>
    <w:rsid w:val="001A3E7D"/>
    <w:rsid w:val="001A538E"/>
    <w:rsid w:val="001B0EA4"/>
    <w:rsid w:val="001B1377"/>
    <w:rsid w:val="001B1827"/>
    <w:rsid w:val="001B3F29"/>
    <w:rsid w:val="001B6424"/>
    <w:rsid w:val="001C0991"/>
    <w:rsid w:val="001C1015"/>
    <w:rsid w:val="001C1727"/>
    <w:rsid w:val="001C18BC"/>
    <w:rsid w:val="001C5786"/>
    <w:rsid w:val="001C5E5C"/>
    <w:rsid w:val="001C65B1"/>
    <w:rsid w:val="001C6D33"/>
    <w:rsid w:val="001D4DB6"/>
    <w:rsid w:val="001D640A"/>
    <w:rsid w:val="001D783E"/>
    <w:rsid w:val="001D7F52"/>
    <w:rsid w:val="001E78B0"/>
    <w:rsid w:val="001F0746"/>
    <w:rsid w:val="001F1AEE"/>
    <w:rsid w:val="001F1D95"/>
    <w:rsid w:val="001F530C"/>
    <w:rsid w:val="0020057E"/>
    <w:rsid w:val="002005FF"/>
    <w:rsid w:val="002011A3"/>
    <w:rsid w:val="00202C7D"/>
    <w:rsid w:val="00202E81"/>
    <w:rsid w:val="00204545"/>
    <w:rsid w:val="00204E81"/>
    <w:rsid w:val="002054A4"/>
    <w:rsid w:val="00205ABB"/>
    <w:rsid w:val="00206385"/>
    <w:rsid w:val="00207545"/>
    <w:rsid w:val="00207CA5"/>
    <w:rsid w:val="0022689E"/>
    <w:rsid w:val="002346EF"/>
    <w:rsid w:val="002408FC"/>
    <w:rsid w:val="002420D8"/>
    <w:rsid w:val="0024423C"/>
    <w:rsid w:val="00244FF9"/>
    <w:rsid w:val="002538AB"/>
    <w:rsid w:val="00255C07"/>
    <w:rsid w:val="002560D2"/>
    <w:rsid w:val="00262C8D"/>
    <w:rsid w:val="00271462"/>
    <w:rsid w:val="002733A7"/>
    <w:rsid w:val="002750FA"/>
    <w:rsid w:val="00275994"/>
    <w:rsid w:val="00275A8C"/>
    <w:rsid w:val="0028009C"/>
    <w:rsid w:val="00281BAA"/>
    <w:rsid w:val="00282C4E"/>
    <w:rsid w:val="00282D81"/>
    <w:rsid w:val="00283C96"/>
    <w:rsid w:val="002877A9"/>
    <w:rsid w:val="00287BDA"/>
    <w:rsid w:val="00287C82"/>
    <w:rsid w:val="00291088"/>
    <w:rsid w:val="00291D3D"/>
    <w:rsid w:val="002929A2"/>
    <w:rsid w:val="00293E5D"/>
    <w:rsid w:val="00296D47"/>
    <w:rsid w:val="00297761"/>
    <w:rsid w:val="00297A6B"/>
    <w:rsid w:val="00297ACC"/>
    <w:rsid w:val="002A1BEC"/>
    <w:rsid w:val="002A22A4"/>
    <w:rsid w:val="002A3002"/>
    <w:rsid w:val="002A54D7"/>
    <w:rsid w:val="002A58B4"/>
    <w:rsid w:val="002A68F7"/>
    <w:rsid w:val="002A7AE9"/>
    <w:rsid w:val="002B109B"/>
    <w:rsid w:val="002B2D7F"/>
    <w:rsid w:val="002C09EB"/>
    <w:rsid w:val="002C320F"/>
    <w:rsid w:val="002C41D3"/>
    <w:rsid w:val="002C6444"/>
    <w:rsid w:val="002C6453"/>
    <w:rsid w:val="002C716A"/>
    <w:rsid w:val="002D102F"/>
    <w:rsid w:val="002D2B47"/>
    <w:rsid w:val="002D2E28"/>
    <w:rsid w:val="002D3191"/>
    <w:rsid w:val="002D6EBE"/>
    <w:rsid w:val="002E619C"/>
    <w:rsid w:val="002E6305"/>
    <w:rsid w:val="002F04DE"/>
    <w:rsid w:val="002F1D7D"/>
    <w:rsid w:val="002F4501"/>
    <w:rsid w:val="002F4A4F"/>
    <w:rsid w:val="002F5A83"/>
    <w:rsid w:val="00301200"/>
    <w:rsid w:val="00301F31"/>
    <w:rsid w:val="00307580"/>
    <w:rsid w:val="0031464A"/>
    <w:rsid w:val="00316238"/>
    <w:rsid w:val="00324674"/>
    <w:rsid w:val="00325C93"/>
    <w:rsid w:val="003334E5"/>
    <w:rsid w:val="003344EA"/>
    <w:rsid w:val="00335963"/>
    <w:rsid w:val="00337BE6"/>
    <w:rsid w:val="00340580"/>
    <w:rsid w:val="00340AD1"/>
    <w:rsid w:val="00342550"/>
    <w:rsid w:val="0034720D"/>
    <w:rsid w:val="003533BA"/>
    <w:rsid w:val="00355A97"/>
    <w:rsid w:val="00355F30"/>
    <w:rsid w:val="00356CDF"/>
    <w:rsid w:val="00362C78"/>
    <w:rsid w:val="00363F0C"/>
    <w:rsid w:val="00367206"/>
    <w:rsid w:val="0036747B"/>
    <w:rsid w:val="00367F82"/>
    <w:rsid w:val="00374086"/>
    <w:rsid w:val="003774F9"/>
    <w:rsid w:val="003835BD"/>
    <w:rsid w:val="003837D8"/>
    <w:rsid w:val="00386427"/>
    <w:rsid w:val="0038683C"/>
    <w:rsid w:val="003926EE"/>
    <w:rsid w:val="00392824"/>
    <w:rsid w:val="00395E57"/>
    <w:rsid w:val="0039688A"/>
    <w:rsid w:val="00397057"/>
    <w:rsid w:val="003A1C47"/>
    <w:rsid w:val="003A2DD5"/>
    <w:rsid w:val="003A38EC"/>
    <w:rsid w:val="003A3D0E"/>
    <w:rsid w:val="003A53C3"/>
    <w:rsid w:val="003A5FCD"/>
    <w:rsid w:val="003A6C71"/>
    <w:rsid w:val="003B040B"/>
    <w:rsid w:val="003B18DB"/>
    <w:rsid w:val="003B1AAB"/>
    <w:rsid w:val="003B389B"/>
    <w:rsid w:val="003C228A"/>
    <w:rsid w:val="003C4D06"/>
    <w:rsid w:val="003C658D"/>
    <w:rsid w:val="003C6DB4"/>
    <w:rsid w:val="003D2F6E"/>
    <w:rsid w:val="003D3A88"/>
    <w:rsid w:val="003D3FA7"/>
    <w:rsid w:val="003D5448"/>
    <w:rsid w:val="003D6684"/>
    <w:rsid w:val="003D6AAB"/>
    <w:rsid w:val="003D715E"/>
    <w:rsid w:val="003E2A1C"/>
    <w:rsid w:val="003F0B4A"/>
    <w:rsid w:val="003F0D1B"/>
    <w:rsid w:val="003F382A"/>
    <w:rsid w:val="003F3C64"/>
    <w:rsid w:val="003F4FD7"/>
    <w:rsid w:val="003F5512"/>
    <w:rsid w:val="003F5E67"/>
    <w:rsid w:val="003F7294"/>
    <w:rsid w:val="004051B8"/>
    <w:rsid w:val="00411283"/>
    <w:rsid w:val="00411479"/>
    <w:rsid w:val="00415362"/>
    <w:rsid w:val="00417338"/>
    <w:rsid w:val="0041750B"/>
    <w:rsid w:val="00422A4D"/>
    <w:rsid w:val="004235DF"/>
    <w:rsid w:val="004256CA"/>
    <w:rsid w:val="004261D5"/>
    <w:rsid w:val="00437F8C"/>
    <w:rsid w:val="004441BB"/>
    <w:rsid w:val="0044623C"/>
    <w:rsid w:val="004464A1"/>
    <w:rsid w:val="00446D14"/>
    <w:rsid w:val="00451D59"/>
    <w:rsid w:val="00452347"/>
    <w:rsid w:val="0045339B"/>
    <w:rsid w:val="00455CAB"/>
    <w:rsid w:val="00456DE4"/>
    <w:rsid w:val="004613F2"/>
    <w:rsid w:val="00467702"/>
    <w:rsid w:val="004738C6"/>
    <w:rsid w:val="004775A9"/>
    <w:rsid w:val="00483D66"/>
    <w:rsid w:val="00483D76"/>
    <w:rsid w:val="00484462"/>
    <w:rsid w:val="0048611E"/>
    <w:rsid w:val="00490A6A"/>
    <w:rsid w:val="00491AB2"/>
    <w:rsid w:val="004A4064"/>
    <w:rsid w:val="004A5072"/>
    <w:rsid w:val="004A50E5"/>
    <w:rsid w:val="004A6D5F"/>
    <w:rsid w:val="004A74B7"/>
    <w:rsid w:val="004B185D"/>
    <w:rsid w:val="004B2E15"/>
    <w:rsid w:val="004B56B6"/>
    <w:rsid w:val="004C16C4"/>
    <w:rsid w:val="004C40DE"/>
    <w:rsid w:val="004C4DEF"/>
    <w:rsid w:val="004C5ED6"/>
    <w:rsid w:val="004D098A"/>
    <w:rsid w:val="004E091C"/>
    <w:rsid w:val="004E10FA"/>
    <w:rsid w:val="004E3C04"/>
    <w:rsid w:val="004E405D"/>
    <w:rsid w:val="004F2081"/>
    <w:rsid w:val="004F2ADC"/>
    <w:rsid w:val="004F3F9F"/>
    <w:rsid w:val="004F4BB0"/>
    <w:rsid w:val="004F79F6"/>
    <w:rsid w:val="0050253F"/>
    <w:rsid w:val="00503B0C"/>
    <w:rsid w:val="00505C8C"/>
    <w:rsid w:val="00506493"/>
    <w:rsid w:val="0051167F"/>
    <w:rsid w:val="00512F53"/>
    <w:rsid w:val="005131C4"/>
    <w:rsid w:val="00515495"/>
    <w:rsid w:val="005211A9"/>
    <w:rsid w:val="00531B73"/>
    <w:rsid w:val="00537A78"/>
    <w:rsid w:val="00540D7A"/>
    <w:rsid w:val="00544ED0"/>
    <w:rsid w:val="005501FC"/>
    <w:rsid w:val="00552CEA"/>
    <w:rsid w:val="00553EFA"/>
    <w:rsid w:val="00555055"/>
    <w:rsid w:val="005559B6"/>
    <w:rsid w:val="00555A91"/>
    <w:rsid w:val="00555E35"/>
    <w:rsid w:val="00560240"/>
    <w:rsid w:val="0056034E"/>
    <w:rsid w:val="00561540"/>
    <w:rsid w:val="00562222"/>
    <w:rsid w:val="00563507"/>
    <w:rsid w:val="005652D2"/>
    <w:rsid w:val="005721FC"/>
    <w:rsid w:val="00573488"/>
    <w:rsid w:val="00577D9D"/>
    <w:rsid w:val="00580212"/>
    <w:rsid w:val="00580996"/>
    <w:rsid w:val="00581CF0"/>
    <w:rsid w:val="0058224D"/>
    <w:rsid w:val="00586E0C"/>
    <w:rsid w:val="00586E20"/>
    <w:rsid w:val="00590C8C"/>
    <w:rsid w:val="005A1EEB"/>
    <w:rsid w:val="005A1F3F"/>
    <w:rsid w:val="005A2DE1"/>
    <w:rsid w:val="005A35D6"/>
    <w:rsid w:val="005A43B4"/>
    <w:rsid w:val="005A4680"/>
    <w:rsid w:val="005B51E8"/>
    <w:rsid w:val="005B7451"/>
    <w:rsid w:val="005C0267"/>
    <w:rsid w:val="005C052B"/>
    <w:rsid w:val="005C300B"/>
    <w:rsid w:val="005C35D4"/>
    <w:rsid w:val="005C3904"/>
    <w:rsid w:val="005C4116"/>
    <w:rsid w:val="005C74FB"/>
    <w:rsid w:val="005D3022"/>
    <w:rsid w:val="005D4176"/>
    <w:rsid w:val="005D60AC"/>
    <w:rsid w:val="005D6F84"/>
    <w:rsid w:val="005E006A"/>
    <w:rsid w:val="005E1588"/>
    <w:rsid w:val="005E4461"/>
    <w:rsid w:val="005E4540"/>
    <w:rsid w:val="005E4EB6"/>
    <w:rsid w:val="005E69A1"/>
    <w:rsid w:val="005F645C"/>
    <w:rsid w:val="005F678D"/>
    <w:rsid w:val="005F7A4E"/>
    <w:rsid w:val="0060017D"/>
    <w:rsid w:val="00602570"/>
    <w:rsid w:val="00605085"/>
    <w:rsid w:val="0060554F"/>
    <w:rsid w:val="00606509"/>
    <w:rsid w:val="00612D18"/>
    <w:rsid w:val="0061342D"/>
    <w:rsid w:val="00616B56"/>
    <w:rsid w:val="00616F1A"/>
    <w:rsid w:val="00620D13"/>
    <w:rsid w:val="006237B0"/>
    <w:rsid w:val="006357C8"/>
    <w:rsid w:val="006363BA"/>
    <w:rsid w:val="006443EE"/>
    <w:rsid w:val="00646DEA"/>
    <w:rsid w:val="00650391"/>
    <w:rsid w:val="00651B01"/>
    <w:rsid w:val="00654EAA"/>
    <w:rsid w:val="00655317"/>
    <w:rsid w:val="006556EC"/>
    <w:rsid w:val="0065615B"/>
    <w:rsid w:val="006573A5"/>
    <w:rsid w:val="00657517"/>
    <w:rsid w:val="00657902"/>
    <w:rsid w:val="00657BB2"/>
    <w:rsid w:val="00660586"/>
    <w:rsid w:val="00661BE8"/>
    <w:rsid w:val="00662BD9"/>
    <w:rsid w:val="00662CC9"/>
    <w:rsid w:val="0066418A"/>
    <w:rsid w:val="0066432D"/>
    <w:rsid w:val="00665AB5"/>
    <w:rsid w:val="0067040D"/>
    <w:rsid w:val="00670586"/>
    <w:rsid w:val="00670C45"/>
    <w:rsid w:val="006736BA"/>
    <w:rsid w:val="00675008"/>
    <w:rsid w:val="00683140"/>
    <w:rsid w:val="006848BD"/>
    <w:rsid w:val="0068499E"/>
    <w:rsid w:val="00685C0B"/>
    <w:rsid w:val="00687EF4"/>
    <w:rsid w:val="00693A27"/>
    <w:rsid w:val="00695141"/>
    <w:rsid w:val="0069563E"/>
    <w:rsid w:val="006A04A7"/>
    <w:rsid w:val="006A1466"/>
    <w:rsid w:val="006A20AA"/>
    <w:rsid w:val="006A37D2"/>
    <w:rsid w:val="006B0C3C"/>
    <w:rsid w:val="006B128F"/>
    <w:rsid w:val="006B1686"/>
    <w:rsid w:val="006B2678"/>
    <w:rsid w:val="006B3301"/>
    <w:rsid w:val="006B6084"/>
    <w:rsid w:val="006B62F0"/>
    <w:rsid w:val="006C1F0C"/>
    <w:rsid w:val="006C275B"/>
    <w:rsid w:val="006D0165"/>
    <w:rsid w:val="006D0470"/>
    <w:rsid w:val="006D37E0"/>
    <w:rsid w:val="006D4436"/>
    <w:rsid w:val="006D6294"/>
    <w:rsid w:val="006E2E58"/>
    <w:rsid w:val="006E4432"/>
    <w:rsid w:val="006E5987"/>
    <w:rsid w:val="006F0020"/>
    <w:rsid w:val="006F44D8"/>
    <w:rsid w:val="006F767F"/>
    <w:rsid w:val="006F7AA0"/>
    <w:rsid w:val="007001ED"/>
    <w:rsid w:val="00700D40"/>
    <w:rsid w:val="00701CB9"/>
    <w:rsid w:val="00701CFD"/>
    <w:rsid w:val="0070776D"/>
    <w:rsid w:val="0071014D"/>
    <w:rsid w:val="0071052B"/>
    <w:rsid w:val="00712B5D"/>
    <w:rsid w:val="007158C8"/>
    <w:rsid w:val="00716B9F"/>
    <w:rsid w:val="00717177"/>
    <w:rsid w:val="007209ED"/>
    <w:rsid w:val="007220E4"/>
    <w:rsid w:val="00724ED9"/>
    <w:rsid w:val="00734C87"/>
    <w:rsid w:val="00735763"/>
    <w:rsid w:val="007377D9"/>
    <w:rsid w:val="00737BF9"/>
    <w:rsid w:val="007422F4"/>
    <w:rsid w:val="00747F9F"/>
    <w:rsid w:val="00752082"/>
    <w:rsid w:val="007567B8"/>
    <w:rsid w:val="00763A2D"/>
    <w:rsid w:val="007656CC"/>
    <w:rsid w:val="007666EF"/>
    <w:rsid w:val="007674AB"/>
    <w:rsid w:val="00767B00"/>
    <w:rsid w:val="007722ED"/>
    <w:rsid w:val="00772CBD"/>
    <w:rsid w:val="0077471E"/>
    <w:rsid w:val="00776382"/>
    <w:rsid w:val="007856CC"/>
    <w:rsid w:val="007905DE"/>
    <w:rsid w:val="007908E5"/>
    <w:rsid w:val="00792307"/>
    <w:rsid w:val="00792D55"/>
    <w:rsid w:val="0079446A"/>
    <w:rsid w:val="00794E4F"/>
    <w:rsid w:val="00796175"/>
    <w:rsid w:val="0079747B"/>
    <w:rsid w:val="00797C41"/>
    <w:rsid w:val="007A101B"/>
    <w:rsid w:val="007A3706"/>
    <w:rsid w:val="007A4454"/>
    <w:rsid w:val="007A4E2A"/>
    <w:rsid w:val="007B17FB"/>
    <w:rsid w:val="007B3CEA"/>
    <w:rsid w:val="007B7FB2"/>
    <w:rsid w:val="007C2FD8"/>
    <w:rsid w:val="007C3418"/>
    <w:rsid w:val="007C6DAD"/>
    <w:rsid w:val="007C7F48"/>
    <w:rsid w:val="007D1DA6"/>
    <w:rsid w:val="007D226E"/>
    <w:rsid w:val="007D458B"/>
    <w:rsid w:val="007D5B0C"/>
    <w:rsid w:val="007D69A2"/>
    <w:rsid w:val="007D7510"/>
    <w:rsid w:val="007D75A9"/>
    <w:rsid w:val="007E094E"/>
    <w:rsid w:val="007E22F4"/>
    <w:rsid w:val="007E4C95"/>
    <w:rsid w:val="007F15FD"/>
    <w:rsid w:val="007F21BF"/>
    <w:rsid w:val="007F417B"/>
    <w:rsid w:val="007F4691"/>
    <w:rsid w:val="007F6F05"/>
    <w:rsid w:val="008040E6"/>
    <w:rsid w:val="00804E4A"/>
    <w:rsid w:val="00805441"/>
    <w:rsid w:val="00806689"/>
    <w:rsid w:val="00806EFE"/>
    <w:rsid w:val="00811262"/>
    <w:rsid w:val="00813D20"/>
    <w:rsid w:val="00815636"/>
    <w:rsid w:val="008172C7"/>
    <w:rsid w:val="0082108C"/>
    <w:rsid w:val="00826F15"/>
    <w:rsid w:val="00831C0E"/>
    <w:rsid w:val="008451BB"/>
    <w:rsid w:val="00850A72"/>
    <w:rsid w:val="00852223"/>
    <w:rsid w:val="0085308D"/>
    <w:rsid w:val="00853380"/>
    <w:rsid w:val="00853815"/>
    <w:rsid w:val="00855602"/>
    <w:rsid w:val="008612A1"/>
    <w:rsid w:val="00863446"/>
    <w:rsid w:val="00865985"/>
    <w:rsid w:val="00866660"/>
    <w:rsid w:val="00873C3B"/>
    <w:rsid w:val="008741FA"/>
    <w:rsid w:val="00874526"/>
    <w:rsid w:val="0087543A"/>
    <w:rsid w:val="0087792E"/>
    <w:rsid w:val="00877FA7"/>
    <w:rsid w:val="008854CB"/>
    <w:rsid w:val="00885A0B"/>
    <w:rsid w:val="008872A3"/>
    <w:rsid w:val="0089521C"/>
    <w:rsid w:val="008A2B15"/>
    <w:rsid w:val="008A2C26"/>
    <w:rsid w:val="008A39A1"/>
    <w:rsid w:val="008A41DF"/>
    <w:rsid w:val="008A4244"/>
    <w:rsid w:val="008A7006"/>
    <w:rsid w:val="008A7BE1"/>
    <w:rsid w:val="008B11D9"/>
    <w:rsid w:val="008B5074"/>
    <w:rsid w:val="008B7CA1"/>
    <w:rsid w:val="008C25D8"/>
    <w:rsid w:val="008C4591"/>
    <w:rsid w:val="008C4F9C"/>
    <w:rsid w:val="008D3308"/>
    <w:rsid w:val="008D3514"/>
    <w:rsid w:val="008D3B8B"/>
    <w:rsid w:val="008E01E8"/>
    <w:rsid w:val="008E30F4"/>
    <w:rsid w:val="008E41AF"/>
    <w:rsid w:val="008E4248"/>
    <w:rsid w:val="008E47D0"/>
    <w:rsid w:val="008E7211"/>
    <w:rsid w:val="008E78EB"/>
    <w:rsid w:val="008F4625"/>
    <w:rsid w:val="008F4D0A"/>
    <w:rsid w:val="008F4F08"/>
    <w:rsid w:val="008F6900"/>
    <w:rsid w:val="008F7275"/>
    <w:rsid w:val="008F792E"/>
    <w:rsid w:val="0090100D"/>
    <w:rsid w:val="00902970"/>
    <w:rsid w:val="00902EF0"/>
    <w:rsid w:val="00904D92"/>
    <w:rsid w:val="00905F19"/>
    <w:rsid w:val="00906AEE"/>
    <w:rsid w:val="00907045"/>
    <w:rsid w:val="00911469"/>
    <w:rsid w:val="0091233E"/>
    <w:rsid w:val="009134D5"/>
    <w:rsid w:val="00915772"/>
    <w:rsid w:val="00915C8C"/>
    <w:rsid w:val="009163C0"/>
    <w:rsid w:val="0091653A"/>
    <w:rsid w:val="00917C2A"/>
    <w:rsid w:val="00921EF7"/>
    <w:rsid w:val="009229B4"/>
    <w:rsid w:val="00923295"/>
    <w:rsid w:val="0092690A"/>
    <w:rsid w:val="0093077E"/>
    <w:rsid w:val="00930C14"/>
    <w:rsid w:val="009352C3"/>
    <w:rsid w:val="0093572C"/>
    <w:rsid w:val="009367CE"/>
    <w:rsid w:val="00936CF3"/>
    <w:rsid w:val="00936D9A"/>
    <w:rsid w:val="00942142"/>
    <w:rsid w:val="00943CC4"/>
    <w:rsid w:val="009441F5"/>
    <w:rsid w:val="009476B4"/>
    <w:rsid w:val="00952FB5"/>
    <w:rsid w:val="00957321"/>
    <w:rsid w:val="00957419"/>
    <w:rsid w:val="00962C16"/>
    <w:rsid w:val="009642F2"/>
    <w:rsid w:val="00965E03"/>
    <w:rsid w:val="00966437"/>
    <w:rsid w:val="009666F2"/>
    <w:rsid w:val="00970532"/>
    <w:rsid w:val="00970713"/>
    <w:rsid w:val="00970D58"/>
    <w:rsid w:val="00974611"/>
    <w:rsid w:val="009765B6"/>
    <w:rsid w:val="00984109"/>
    <w:rsid w:val="00985E9E"/>
    <w:rsid w:val="009920AA"/>
    <w:rsid w:val="009938A6"/>
    <w:rsid w:val="009956F9"/>
    <w:rsid w:val="00997E73"/>
    <w:rsid w:val="009A08EF"/>
    <w:rsid w:val="009A1D82"/>
    <w:rsid w:val="009A47AD"/>
    <w:rsid w:val="009A56A6"/>
    <w:rsid w:val="009A5E5B"/>
    <w:rsid w:val="009A6981"/>
    <w:rsid w:val="009A78DB"/>
    <w:rsid w:val="009B14D3"/>
    <w:rsid w:val="009B1808"/>
    <w:rsid w:val="009B310A"/>
    <w:rsid w:val="009B33C1"/>
    <w:rsid w:val="009B3C87"/>
    <w:rsid w:val="009C2D2A"/>
    <w:rsid w:val="009C4088"/>
    <w:rsid w:val="009D1625"/>
    <w:rsid w:val="009D17E8"/>
    <w:rsid w:val="009D1B48"/>
    <w:rsid w:val="009D370E"/>
    <w:rsid w:val="009D55DF"/>
    <w:rsid w:val="009D6861"/>
    <w:rsid w:val="009E3ECF"/>
    <w:rsid w:val="009E47AC"/>
    <w:rsid w:val="009F0150"/>
    <w:rsid w:val="009F3448"/>
    <w:rsid w:val="009F4618"/>
    <w:rsid w:val="009F4927"/>
    <w:rsid w:val="009F7AB0"/>
    <w:rsid w:val="009F7F2A"/>
    <w:rsid w:val="00A02A7B"/>
    <w:rsid w:val="00A056C1"/>
    <w:rsid w:val="00A07522"/>
    <w:rsid w:val="00A101B8"/>
    <w:rsid w:val="00A11C4F"/>
    <w:rsid w:val="00A14B83"/>
    <w:rsid w:val="00A233ED"/>
    <w:rsid w:val="00A34276"/>
    <w:rsid w:val="00A34AE1"/>
    <w:rsid w:val="00A35744"/>
    <w:rsid w:val="00A35BB3"/>
    <w:rsid w:val="00A37850"/>
    <w:rsid w:val="00A403F5"/>
    <w:rsid w:val="00A41C39"/>
    <w:rsid w:val="00A43BC5"/>
    <w:rsid w:val="00A50F63"/>
    <w:rsid w:val="00A52397"/>
    <w:rsid w:val="00A5270C"/>
    <w:rsid w:val="00A52B4E"/>
    <w:rsid w:val="00A52D95"/>
    <w:rsid w:val="00A530E6"/>
    <w:rsid w:val="00A5625B"/>
    <w:rsid w:val="00A62626"/>
    <w:rsid w:val="00A63238"/>
    <w:rsid w:val="00A720B5"/>
    <w:rsid w:val="00A766E0"/>
    <w:rsid w:val="00A80EED"/>
    <w:rsid w:val="00A82D8A"/>
    <w:rsid w:val="00A84044"/>
    <w:rsid w:val="00A86752"/>
    <w:rsid w:val="00A908BB"/>
    <w:rsid w:val="00A91BB4"/>
    <w:rsid w:val="00A92248"/>
    <w:rsid w:val="00A93E2A"/>
    <w:rsid w:val="00A94FC8"/>
    <w:rsid w:val="00AA1B87"/>
    <w:rsid w:val="00AA252D"/>
    <w:rsid w:val="00AA340C"/>
    <w:rsid w:val="00AA3EA9"/>
    <w:rsid w:val="00AA5497"/>
    <w:rsid w:val="00AA705A"/>
    <w:rsid w:val="00AB05EA"/>
    <w:rsid w:val="00AB0765"/>
    <w:rsid w:val="00AB19E7"/>
    <w:rsid w:val="00AB4B7E"/>
    <w:rsid w:val="00AB7F07"/>
    <w:rsid w:val="00AC064A"/>
    <w:rsid w:val="00AC1184"/>
    <w:rsid w:val="00AC2ADD"/>
    <w:rsid w:val="00AC417D"/>
    <w:rsid w:val="00AC4333"/>
    <w:rsid w:val="00AD07C3"/>
    <w:rsid w:val="00AD4B3F"/>
    <w:rsid w:val="00AD5C21"/>
    <w:rsid w:val="00AD5F85"/>
    <w:rsid w:val="00AD632F"/>
    <w:rsid w:val="00AE1A05"/>
    <w:rsid w:val="00AE5C78"/>
    <w:rsid w:val="00AE7D1D"/>
    <w:rsid w:val="00AF1DD6"/>
    <w:rsid w:val="00AF5E7D"/>
    <w:rsid w:val="00AF74C3"/>
    <w:rsid w:val="00B011F8"/>
    <w:rsid w:val="00B02376"/>
    <w:rsid w:val="00B0718C"/>
    <w:rsid w:val="00B111FD"/>
    <w:rsid w:val="00B147E4"/>
    <w:rsid w:val="00B167BA"/>
    <w:rsid w:val="00B30E59"/>
    <w:rsid w:val="00B3487F"/>
    <w:rsid w:val="00B34AA3"/>
    <w:rsid w:val="00B4128F"/>
    <w:rsid w:val="00B41A71"/>
    <w:rsid w:val="00B42BD5"/>
    <w:rsid w:val="00B443CA"/>
    <w:rsid w:val="00B44C11"/>
    <w:rsid w:val="00B5202C"/>
    <w:rsid w:val="00B56ED9"/>
    <w:rsid w:val="00B60E01"/>
    <w:rsid w:val="00B62823"/>
    <w:rsid w:val="00B663A9"/>
    <w:rsid w:val="00B723CA"/>
    <w:rsid w:val="00B735D5"/>
    <w:rsid w:val="00B73F5E"/>
    <w:rsid w:val="00B76721"/>
    <w:rsid w:val="00B768CA"/>
    <w:rsid w:val="00B76F5F"/>
    <w:rsid w:val="00B77809"/>
    <w:rsid w:val="00B77DEF"/>
    <w:rsid w:val="00B8007C"/>
    <w:rsid w:val="00B84E74"/>
    <w:rsid w:val="00B9097D"/>
    <w:rsid w:val="00B918B0"/>
    <w:rsid w:val="00B923C6"/>
    <w:rsid w:val="00B92AF8"/>
    <w:rsid w:val="00BA0F08"/>
    <w:rsid w:val="00BA1274"/>
    <w:rsid w:val="00BA517D"/>
    <w:rsid w:val="00BA62CE"/>
    <w:rsid w:val="00BB1A47"/>
    <w:rsid w:val="00BB4839"/>
    <w:rsid w:val="00BB70FE"/>
    <w:rsid w:val="00BC27C3"/>
    <w:rsid w:val="00BC312B"/>
    <w:rsid w:val="00BC5DBD"/>
    <w:rsid w:val="00BC7892"/>
    <w:rsid w:val="00BD1147"/>
    <w:rsid w:val="00BD219D"/>
    <w:rsid w:val="00BD4C93"/>
    <w:rsid w:val="00BD532A"/>
    <w:rsid w:val="00BD7A4C"/>
    <w:rsid w:val="00BE0A64"/>
    <w:rsid w:val="00BE2E07"/>
    <w:rsid w:val="00BE2EDE"/>
    <w:rsid w:val="00BE69D6"/>
    <w:rsid w:val="00BE7A45"/>
    <w:rsid w:val="00BF1BDE"/>
    <w:rsid w:val="00BF38BA"/>
    <w:rsid w:val="00BF3B3D"/>
    <w:rsid w:val="00BF4074"/>
    <w:rsid w:val="00BF44A6"/>
    <w:rsid w:val="00BF6930"/>
    <w:rsid w:val="00C02F58"/>
    <w:rsid w:val="00C0340B"/>
    <w:rsid w:val="00C042DB"/>
    <w:rsid w:val="00C04D89"/>
    <w:rsid w:val="00C069EF"/>
    <w:rsid w:val="00C06D78"/>
    <w:rsid w:val="00C06F35"/>
    <w:rsid w:val="00C07518"/>
    <w:rsid w:val="00C077D0"/>
    <w:rsid w:val="00C11FCC"/>
    <w:rsid w:val="00C21B4F"/>
    <w:rsid w:val="00C24424"/>
    <w:rsid w:val="00C25565"/>
    <w:rsid w:val="00C26B8E"/>
    <w:rsid w:val="00C2765D"/>
    <w:rsid w:val="00C304E9"/>
    <w:rsid w:val="00C345A8"/>
    <w:rsid w:val="00C36036"/>
    <w:rsid w:val="00C369BC"/>
    <w:rsid w:val="00C37075"/>
    <w:rsid w:val="00C41E51"/>
    <w:rsid w:val="00C44C54"/>
    <w:rsid w:val="00C45617"/>
    <w:rsid w:val="00C4699E"/>
    <w:rsid w:val="00C46C5E"/>
    <w:rsid w:val="00C50DA4"/>
    <w:rsid w:val="00C5585F"/>
    <w:rsid w:val="00C607AA"/>
    <w:rsid w:val="00C63765"/>
    <w:rsid w:val="00C6499D"/>
    <w:rsid w:val="00C66566"/>
    <w:rsid w:val="00C7159A"/>
    <w:rsid w:val="00C7175F"/>
    <w:rsid w:val="00C7481D"/>
    <w:rsid w:val="00C74E78"/>
    <w:rsid w:val="00C75B54"/>
    <w:rsid w:val="00C76A3C"/>
    <w:rsid w:val="00C77460"/>
    <w:rsid w:val="00C77693"/>
    <w:rsid w:val="00C835A2"/>
    <w:rsid w:val="00C83AE1"/>
    <w:rsid w:val="00C84257"/>
    <w:rsid w:val="00C8683E"/>
    <w:rsid w:val="00C86904"/>
    <w:rsid w:val="00C90818"/>
    <w:rsid w:val="00C92DDE"/>
    <w:rsid w:val="00C931E9"/>
    <w:rsid w:val="00C9325D"/>
    <w:rsid w:val="00C94274"/>
    <w:rsid w:val="00C96790"/>
    <w:rsid w:val="00C97C61"/>
    <w:rsid w:val="00CA0BB8"/>
    <w:rsid w:val="00CA399D"/>
    <w:rsid w:val="00CA5171"/>
    <w:rsid w:val="00CA5A56"/>
    <w:rsid w:val="00CA6291"/>
    <w:rsid w:val="00CB0EBF"/>
    <w:rsid w:val="00CB2DA9"/>
    <w:rsid w:val="00CB6244"/>
    <w:rsid w:val="00CC0A1B"/>
    <w:rsid w:val="00CC7F56"/>
    <w:rsid w:val="00CD25D2"/>
    <w:rsid w:val="00CD5A05"/>
    <w:rsid w:val="00CE2CE5"/>
    <w:rsid w:val="00CE440A"/>
    <w:rsid w:val="00CF2512"/>
    <w:rsid w:val="00CF2733"/>
    <w:rsid w:val="00D02EB2"/>
    <w:rsid w:val="00D03375"/>
    <w:rsid w:val="00D04FEE"/>
    <w:rsid w:val="00D0586E"/>
    <w:rsid w:val="00D060D5"/>
    <w:rsid w:val="00D10007"/>
    <w:rsid w:val="00D10692"/>
    <w:rsid w:val="00D11943"/>
    <w:rsid w:val="00D16AD6"/>
    <w:rsid w:val="00D17462"/>
    <w:rsid w:val="00D21D8C"/>
    <w:rsid w:val="00D263E8"/>
    <w:rsid w:val="00D2702F"/>
    <w:rsid w:val="00D319EB"/>
    <w:rsid w:val="00D31DBA"/>
    <w:rsid w:val="00D3230F"/>
    <w:rsid w:val="00D35963"/>
    <w:rsid w:val="00D361D4"/>
    <w:rsid w:val="00D36602"/>
    <w:rsid w:val="00D37FCC"/>
    <w:rsid w:val="00D41271"/>
    <w:rsid w:val="00D513ED"/>
    <w:rsid w:val="00D52669"/>
    <w:rsid w:val="00D541A7"/>
    <w:rsid w:val="00D554A2"/>
    <w:rsid w:val="00D55678"/>
    <w:rsid w:val="00D55CFD"/>
    <w:rsid w:val="00D56C3C"/>
    <w:rsid w:val="00D578AD"/>
    <w:rsid w:val="00D63404"/>
    <w:rsid w:val="00D63F64"/>
    <w:rsid w:val="00D6498E"/>
    <w:rsid w:val="00D656E0"/>
    <w:rsid w:val="00D65A63"/>
    <w:rsid w:val="00D65E5C"/>
    <w:rsid w:val="00D66B55"/>
    <w:rsid w:val="00D702B0"/>
    <w:rsid w:val="00D70444"/>
    <w:rsid w:val="00D70AB9"/>
    <w:rsid w:val="00D7578D"/>
    <w:rsid w:val="00D76A41"/>
    <w:rsid w:val="00D76A95"/>
    <w:rsid w:val="00D76D93"/>
    <w:rsid w:val="00D777DE"/>
    <w:rsid w:val="00D80438"/>
    <w:rsid w:val="00D81A33"/>
    <w:rsid w:val="00D83998"/>
    <w:rsid w:val="00D83C27"/>
    <w:rsid w:val="00D85490"/>
    <w:rsid w:val="00D85702"/>
    <w:rsid w:val="00D85C47"/>
    <w:rsid w:val="00D87327"/>
    <w:rsid w:val="00D9357A"/>
    <w:rsid w:val="00D93BB1"/>
    <w:rsid w:val="00D9491C"/>
    <w:rsid w:val="00D94CED"/>
    <w:rsid w:val="00D962A6"/>
    <w:rsid w:val="00DA1F4E"/>
    <w:rsid w:val="00DA488F"/>
    <w:rsid w:val="00DA5F2F"/>
    <w:rsid w:val="00DA7BE7"/>
    <w:rsid w:val="00DC05FC"/>
    <w:rsid w:val="00DC174D"/>
    <w:rsid w:val="00DC2403"/>
    <w:rsid w:val="00DC4C8A"/>
    <w:rsid w:val="00DC62FB"/>
    <w:rsid w:val="00DC7791"/>
    <w:rsid w:val="00DD4F5F"/>
    <w:rsid w:val="00DD611A"/>
    <w:rsid w:val="00DE2E11"/>
    <w:rsid w:val="00DE3EEB"/>
    <w:rsid w:val="00DE524A"/>
    <w:rsid w:val="00DE5DF9"/>
    <w:rsid w:val="00DE5F2D"/>
    <w:rsid w:val="00DE7A72"/>
    <w:rsid w:val="00DF2332"/>
    <w:rsid w:val="00DF2784"/>
    <w:rsid w:val="00DF342E"/>
    <w:rsid w:val="00DF3AD5"/>
    <w:rsid w:val="00DF436A"/>
    <w:rsid w:val="00DF4FF5"/>
    <w:rsid w:val="00DF62AE"/>
    <w:rsid w:val="00DF66CB"/>
    <w:rsid w:val="00E00EF0"/>
    <w:rsid w:val="00E01CAF"/>
    <w:rsid w:val="00E03642"/>
    <w:rsid w:val="00E05AA8"/>
    <w:rsid w:val="00E12FD4"/>
    <w:rsid w:val="00E13517"/>
    <w:rsid w:val="00E146AD"/>
    <w:rsid w:val="00E15E99"/>
    <w:rsid w:val="00E1679B"/>
    <w:rsid w:val="00E22D0D"/>
    <w:rsid w:val="00E24C9F"/>
    <w:rsid w:val="00E2600C"/>
    <w:rsid w:val="00E3212C"/>
    <w:rsid w:val="00E3425B"/>
    <w:rsid w:val="00E356BD"/>
    <w:rsid w:val="00E35CD5"/>
    <w:rsid w:val="00E47077"/>
    <w:rsid w:val="00E51CFC"/>
    <w:rsid w:val="00E51D35"/>
    <w:rsid w:val="00E52A0B"/>
    <w:rsid w:val="00E53007"/>
    <w:rsid w:val="00E534CB"/>
    <w:rsid w:val="00E553FA"/>
    <w:rsid w:val="00E57373"/>
    <w:rsid w:val="00E60CEF"/>
    <w:rsid w:val="00E6763E"/>
    <w:rsid w:val="00E67EAD"/>
    <w:rsid w:val="00E73C60"/>
    <w:rsid w:val="00E74CF2"/>
    <w:rsid w:val="00E84352"/>
    <w:rsid w:val="00E871A5"/>
    <w:rsid w:val="00E8797D"/>
    <w:rsid w:val="00E918DC"/>
    <w:rsid w:val="00E93CCA"/>
    <w:rsid w:val="00EA0C55"/>
    <w:rsid w:val="00EA0CC5"/>
    <w:rsid w:val="00EA1166"/>
    <w:rsid w:val="00EA307B"/>
    <w:rsid w:val="00EA490D"/>
    <w:rsid w:val="00EB57A3"/>
    <w:rsid w:val="00EC3DEB"/>
    <w:rsid w:val="00EC432C"/>
    <w:rsid w:val="00ED3F6A"/>
    <w:rsid w:val="00ED459D"/>
    <w:rsid w:val="00ED4698"/>
    <w:rsid w:val="00ED60C7"/>
    <w:rsid w:val="00EE38D8"/>
    <w:rsid w:val="00EE41B7"/>
    <w:rsid w:val="00EE4930"/>
    <w:rsid w:val="00EE7D1A"/>
    <w:rsid w:val="00EF03CC"/>
    <w:rsid w:val="00EF1A8B"/>
    <w:rsid w:val="00EF5F45"/>
    <w:rsid w:val="00F0294C"/>
    <w:rsid w:val="00F031AA"/>
    <w:rsid w:val="00F065E5"/>
    <w:rsid w:val="00F11372"/>
    <w:rsid w:val="00F1276C"/>
    <w:rsid w:val="00F12C3B"/>
    <w:rsid w:val="00F13153"/>
    <w:rsid w:val="00F135D3"/>
    <w:rsid w:val="00F1751E"/>
    <w:rsid w:val="00F22167"/>
    <w:rsid w:val="00F2443B"/>
    <w:rsid w:val="00F26D16"/>
    <w:rsid w:val="00F3326A"/>
    <w:rsid w:val="00F335EF"/>
    <w:rsid w:val="00F336DB"/>
    <w:rsid w:val="00F347D2"/>
    <w:rsid w:val="00F34973"/>
    <w:rsid w:val="00F36153"/>
    <w:rsid w:val="00F4079A"/>
    <w:rsid w:val="00F4630D"/>
    <w:rsid w:val="00F4662F"/>
    <w:rsid w:val="00F46BF4"/>
    <w:rsid w:val="00F507A6"/>
    <w:rsid w:val="00F51622"/>
    <w:rsid w:val="00F55CE7"/>
    <w:rsid w:val="00F56E0C"/>
    <w:rsid w:val="00F575A3"/>
    <w:rsid w:val="00F60A07"/>
    <w:rsid w:val="00F6198A"/>
    <w:rsid w:val="00F653F1"/>
    <w:rsid w:val="00F661B9"/>
    <w:rsid w:val="00F66ACA"/>
    <w:rsid w:val="00F6796C"/>
    <w:rsid w:val="00F71579"/>
    <w:rsid w:val="00F71DEA"/>
    <w:rsid w:val="00F73A47"/>
    <w:rsid w:val="00F754CF"/>
    <w:rsid w:val="00F75E7F"/>
    <w:rsid w:val="00F77153"/>
    <w:rsid w:val="00F821A6"/>
    <w:rsid w:val="00F828A6"/>
    <w:rsid w:val="00F847F5"/>
    <w:rsid w:val="00F87F46"/>
    <w:rsid w:val="00F902F3"/>
    <w:rsid w:val="00F90475"/>
    <w:rsid w:val="00F93DE3"/>
    <w:rsid w:val="00F9620F"/>
    <w:rsid w:val="00F96857"/>
    <w:rsid w:val="00FA02E4"/>
    <w:rsid w:val="00FA2A22"/>
    <w:rsid w:val="00FA32BA"/>
    <w:rsid w:val="00FA3BF7"/>
    <w:rsid w:val="00FA46BE"/>
    <w:rsid w:val="00FA562A"/>
    <w:rsid w:val="00FB31C8"/>
    <w:rsid w:val="00FB359B"/>
    <w:rsid w:val="00FB4C96"/>
    <w:rsid w:val="00FB512E"/>
    <w:rsid w:val="00FB66A6"/>
    <w:rsid w:val="00FB78E6"/>
    <w:rsid w:val="00FC1B00"/>
    <w:rsid w:val="00FC6CEC"/>
    <w:rsid w:val="00FD06DF"/>
    <w:rsid w:val="00FD14F3"/>
    <w:rsid w:val="00FD3FDB"/>
    <w:rsid w:val="00FD4223"/>
    <w:rsid w:val="00FD642F"/>
    <w:rsid w:val="00FD6A36"/>
    <w:rsid w:val="00FD784B"/>
    <w:rsid w:val="00FE1901"/>
    <w:rsid w:val="00FE43E7"/>
    <w:rsid w:val="00FE45A2"/>
    <w:rsid w:val="00FF1405"/>
    <w:rsid w:val="00FF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E8098"/>
  <w15:chartTrackingRefBased/>
  <w15:docId w15:val="{FB210F84-759D-48B9-A609-8F307A7C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rFonts w:ascii="Tahoma" w:hAnsi="Tahoma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rFonts w:ascii="Times New Roman" w:hAnsi="Times New Roman"/>
      <w:b/>
      <w:sz w:val="28"/>
      <w:szCs w:val="24"/>
    </w:rPr>
  </w:style>
  <w:style w:type="paragraph" w:styleId="Nagwek2">
    <w:name w:val="heading 2"/>
    <w:basedOn w:val="Normalny"/>
    <w:next w:val="Tekstpodstawowy"/>
    <w:qFormat/>
    <w:pPr>
      <w:keepNext/>
      <w:overflowPunct w:val="0"/>
      <w:autoSpaceDE w:val="0"/>
      <w:spacing w:before="160" w:after="120"/>
      <w:outlineLvl w:val="1"/>
    </w:pPr>
    <w:rPr>
      <w:rFonts w:ascii="Arial" w:hAnsi="Arial"/>
      <w:b/>
      <w:i/>
      <w:kern w:val="1"/>
      <w:sz w:val="28"/>
    </w:rPr>
  </w:style>
  <w:style w:type="paragraph" w:styleId="Nagwek3">
    <w:name w:val="heading 3"/>
    <w:basedOn w:val="Normalny"/>
    <w:next w:val="Normalny"/>
    <w:qFormat/>
    <w:rsid w:val="009D37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Tekstpodstawowy"/>
    <w:qFormat/>
    <w:pPr>
      <w:spacing w:before="280" w:after="280"/>
      <w:outlineLvl w:val="4"/>
    </w:pPr>
    <w:rPr>
      <w:rFonts w:ascii="Times New Roman" w:hAnsi="Times New Roman"/>
      <w:b/>
      <w:bCs/>
      <w:color w:val="000080"/>
    </w:rPr>
  </w:style>
  <w:style w:type="paragraph" w:styleId="Nagwek8">
    <w:name w:val="heading 8"/>
    <w:basedOn w:val="Normalny"/>
    <w:next w:val="Normalny"/>
    <w:qFormat/>
    <w:rsid w:val="005B51E8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3">
    <w:name w:val="WW8Num1z3"/>
    <w:rPr>
      <w:rFonts w:ascii="Symbol" w:hAnsi="Symbol"/>
      <w:color w:val="auto"/>
    </w:rPr>
  </w:style>
  <w:style w:type="character" w:customStyle="1" w:styleId="WW8Num3z3">
    <w:name w:val="WW8Num3z3"/>
    <w:rPr>
      <w:rFonts w:ascii="Symbol" w:hAnsi="Symbol"/>
      <w:color w:val="auto"/>
    </w:rPr>
  </w:style>
  <w:style w:type="character" w:customStyle="1" w:styleId="WW8Num4z3">
    <w:name w:val="WW8Num4z3"/>
    <w:rPr>
      <w:rFonts w:ascii="Symbol" w:hAnsi="Symbol"/>
      <w:color w:val="auto"/>
    </w:rPr>
  </w:style>
  <w:style w:type="character" w:customStyle="1" w:styleId="WW8Num6z3">
    <w:name w:val="WW8Num6z3"/>
    <w:rPr>
      <w:rFonts w:ascii="Symbol" w:hAnsi="Symbol"/>
      <w:color w:val="auto"/>
    </w:rPr>
  </w:style>
  <w:style w:type="character" w:customStyle="1" w:styleId="WW8Num7z3">
    <w:name w:val="WW8Num7z3"/>
    <w:rPr>
      <w:rFonts w:ascii="Symbol" w:hAnsi="Symbol"/>
      <w:color w:val="auto"/>
    </w:rPr>
  </w:style>
  <w:style w:type="character" w:customStyle="1" w:styleId="WW8Num8z3">
    <w:name w:val="WW8Num8z3"/>
    <w:rPr>
      <w:rFonts w:ascii="Symbol" w:hAnsi="Symbol"/>
      <w:color w:va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9z3">
    <w:name w:val="WW8Num9z3"/>
    <w:rPr>
      <w:rFonts w:ascii="Symbol" w:hAnsi="Symbol"/>
      <w:color w:val="auto"/>
    </w:rPr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5z3">
    <w:name w:val="WW8Num5z3"/>
    <w:rPr>
      <w:rFonts w:ascii="Symbol" w:hAnsi="Symbol"/>
      <w:color w:val="auto"/>
    </w:rPr>
  </w:style>
  <w:style w:type="character" w:customStyle="1" w:styleId="WW8Num10z3">
    <w:name w:val="WW8Num10z3"/>
    <w:rPr>
      <w:rFonts w:ascii="Symbol" w:hAnsi="Symbol"/>
      <w:color w:val="auto"/>
    </w:rPr>
  </w:style>
  <w:style w:type="character" w:customStyle="1" w:styleId="WW8Num12z3">
    <w:name w:val="WW8Num12z3"/>
    <w:rPr>
      <w:rFonts w:ascii="Symbol" w:hAnsi="Symbol"/>
      <w:color w:val="auto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14z0">
    <w:name w:val="WW8Num14z0"/>
    <w:rPr>
      <w:rFonts w:ascii="Symbol" w:hAnsi="Symbol"/>
      <w:color w:val="auto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8Num15z0">
    <w:name w:val="WW8Num15z0"/>
    <w:rPr>
      <w:rFonts w:ascii="Symbol" w:hAnsi="Symbol"/>
      <w:color w:val="auto"/>
    </w:rPr>
  </w:style>
  <w:style w:type="character" w:customStyle="1" w:styleId="WW8Num19z0">
    <w:name w:val="WW8Num19z0"/>
    <w:rPr>
      <w:rFonts w:ascii="Symbol" w:hAnsi="Symbol"/>
      <w:color w:val="auto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4">
    <w:name w:val="WW8Num20z4"/>
    <w:rPr>
      <w:rFonts w:ascii="Courier New" w:hAnsi="Courier New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4">
    <w:name w:val="WW8Num25z4"/>
    <w:rPr>
      <w:rFonts w:ascii="Courier New" w:hAnsi="Courier New"/>
    </w:rPr>
  </w:style>
  <w:style w:type="character" w:customStyle="1" w:styleId="WW8Num27z1">
    <w:name w:val="WW8Num27z1"/>
    <w:rPr>
      <w:rFonts w:ascii="Symbol" w:hAnsi="Symbol"/>
    </w:rPr>
  </w:style>
  <w:style w:type="character" w:customStyle="1" w:styleId="WW8Num29z1">
    <w:name w:val="WW8Num29z1"/>
    <w:rPr>
      <w:rFonts w:ascii="Times New Roman" w:eastAsia="Times New Roman" w:hAnsi="Times New Roman" w:cs="Times New Roman"/>
    </w:rPr>
  </w:style>
  <w:style w:type="character" w:customStyle="1" w:styleId="WW8Num30z0">
    <w:name w:val="WW8Num30z0"/>
    <w:rPr>
      <w:rFonts w:ascii="Symbol" w:hAnsi="Symbol"/>
      <w:color w:val="auto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3">
    <w:name w:val="WW8Num31z3"/>
    <w:rPr>
      <w:rFonts w:ascii="Symbol" w:hAnsi="Symbol"/>
      <w:color w:val="auto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3">
    <w:name w:val="WW8Num32z3"/>
    <w:rPr>
      <w:rFonts w:ascii="Symbol" w:hAnsi="Symbol"/>
      <w:color w:val="auto"/>
    </w:rPr>
  </w:style>
  <w:style w:type="character" w:customStyle="1" w:styleId="WW8Num33z1">
    <w:name w:val="WW8Num33z1"/>
    <w:rPr>
      <w:rFonts w:ascii="Symbol" w:hAnsi="Symbol"/>
      <w:color w:val="auto"/>
    </w:rPr>
  </w:style>
  <w:style w:type="character" w:customStyle="1" w:styleId="WW8Num36z1">
    <w:name w:val="WW8Num36z1"/>
    <w:rPr>
      <w:rFonts w:ascii="Times New Roman" w:eastAsia="Times New Roman" w:hAnsi="Times New Roman" w:cs="Times New Roman"/>
    </w:rPr>
  </w:style>
  <w:style w:type="character" w:customStyle="1" w:styleId="WW8Num38z0">
    <w:name w:val="WW8Num38z0"/>
    <w:rPr>
      <w:rFonts w:ascii="Symbol" w:hAnsi="Symbol"/>
      <w:color w:val="auto"/>
    </w:rPr>
  </w:style>
  <w:style w:type="character" w:customStyle="1" w:styleId="WW8Num38z1">
    <w:name w:val="WW8Num38z1"/>
    <w:rPr>
      <w:rFonts w:ascii="Symbol" w:hAnsi="Symbol"/>
      <w:color w:val="auto"/>
      <w:sz w:val="16"/>
    </w:rPr>
  </w:style>
  <w:style w:type="character" w:customStyle="1" w:styleId="WW8Num39z3">
    <w:name w:val="WW8Num39z3"/>
    <w:rPr>
      <w:rFonts w:ascii="Symbol" w:hAnsi="Symbol"/>
      <w:color w:val="auto"/>
    </w:rPr>
  </w:style>
  <w:style w:type="character" w:customStyle="1" w:styleId="WW8Num40z1">
    <w:name w:val="WW8Num40z1"/>
    <w:rPr>
      <w:rFonts w:ascii="Symbol" w:hAnsi="Symbol"/>
      <w:color w:val="auto"/>
      <w:sz w:val="16"/>
    </w:rPr>
  </w:style>
  <w:style w:type="character" w:customStyle="1" w:styleId="WW8Num42z3">
    <w:name w:val="WW8Num42z3"/>
    <w:rPr>
      <w:rFonts w:ascii="Symbol" w:hAnsi="Symbol"/>
      <w:color w:val="auto"/>
    </w:rPr>
  </w:style>
  <w:style w:type="character" w:customStyle="1" w:styleId="WW8Num43z0">
    <w:name w:val="WW8Num43z0"/>
    <w:rPr>
      <w:rFonts w:ascii="Symbol" w:hAnsi="Symbol"/>
      <w:color w:val="auto"/>
    </w:rPr>
  </w:style>
  <w:style w:type="character" w:customStyle="1" w:styleId="WW8Num43z1">
    <w:name w:val="WW8Num43z1"/>
    <w:rPr>
      <w:rFonts w:ascii="Symbol" w:hAnsi="Symbol"/>
      <w:color w:val="auto"/>
      <w:sz w:val="16"/>
    </w:rPr>
  </w:style>
  <w:style w:type="character" w:customStyle="1" w:styleId="WW8Num44z0">
    <w:name w:val="WW8Num44z0"/>
    <w:rPr>
      <w:rFonts w:ascii="Symbol" w:hAnsi="Symbol"/>
      <w:color w:val="auto"/>
    </w:rPr>
  </w:style>
  <w:style w:type="character" w:customStyle="1" w:styleId="WW8Num44z1">
    <w:name w:val="WW8Num44z1"/>
    <w:rPr>
      <w:rFonts w:ascii="Symbol" w:hAnsi="Symbol"/>
      <w:color w:val="auto"/>
      <w:sz w:val="16"/>
    </w:rPr>
  </w:style>
  <w:style w:type="character" w:customStyle="1" w:styleId="WW8Num45z1">
    <w:name w:val="WW8Num45z1"/>
    <w:rPr>
      <w:rFonts w:ascii="Symbol" w:hAnsi="Symbol"/>
    </w:rPr>
  </w:style>
  <w:style w:type="character" w:customStyle="1" w:styleId="WW8Num46z0">
    <w:name w:val="WW8Num46z0"/>
    <w:rPr>
      <w:rFonts w:ascii="Symbol" w:hAnsi="Symbol"/>
      <w:color w:val="auto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6z4">
    <w:name w:val="WW8Num46z4"/>
    <w:rPr>
      <w:rFonts w:ascii="Courier New" w:hAnsi="Courier New"/>
    </w:rPr>
  </w:style>
  <w:style w:type="character" w:customStyle="1" w:styleId="WW8Num46z5">
    <w:name w:val="WW8Num46z5"/>
    <w:rPr>
      <w:rFonts w:ascii="Wingdings" w:hAnsi="Wingdings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rFonts w:ascii="Symbol" w:hAnsi="Symbol"/>
      <w:color w:val="auto"/>
      <w:sz w:val="16"/>
    </w:rPr>
  </w:style>
  <w:style w:type="character" w:customStyle="1" w:styleId="WW8Num49z3">
    <w:name w:val="WW8Num49z3"/>
    <w:rPr>
      <w:rFonts w:ascii="Symbol" w:hAnsi="Symbol"/>
      <w:color w:val="auto"/>
    </w:rPr>
  </w:style>
  <w:style w:type="character" w:customStyle="1" w:styleId="WW8Num50z4">
    <w:name w:val="WW8Num50z4"/>
    <w:rPr>
      <w:b w:val="0"/>
      <w:i w:val="0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2z4">
    <w:name w:val="WW8Num52z4"/>
    <w:rPr>
      <w:rFonts w:ascii="Courier New" w:hAnsi="Courier New"/>
    </w:rPr>
  </w:style>
  <w:style w:type="character" w:customStyle="1" w:styleId="WW8Num53z0">
    <w:name w:val="WW8Num53z0"/>
    <w:rPr>
      <w:rFonts w:ascii="Symbol" w:hAnsi="Symbol"/>
      <w:color w:val="auto"/>
    </w:rPr>
  </w:style>
  <w:style w:type="character" w:customStyle="1" w:styleId="WW8Num53z1">
    <w:name w:val="WW8Num53z1"/>
    <w:rPr>
      <w:rFonts w:ascii="Symbol" w:hAnsi="Symbol"/>
      <w:color w:val="auto"/>
      <w:sz w:val="16"/>
    </w:rPr>
  </w:style>
  <w:style w:type="character" w:customStyle="1" w:styleId="WW8Num56z3">
    <w:name w:val="WW8Num56z3"/>
    <w:rPr>
      <w:rFonts w:ascii="Symbol" w:hAnsi="Symbol"/>
      <w:color w:val="auto"/>
    </w:rPr>
  </w:style>
  <w:style w:type="character" w:customStyle="1" w:styleId="WW8Num57z0">
    <w:name w:val="WW8Num57z0"/>
    <w:rPr>
      <w:rFonts w:ascii="Symbol" w:hAnsi="Symbol"/>
      <w:color w:val="auto"/>
    </w:rPr>
  </w:style>
  <w:style w:type="character" w:customStyle="1" w:styleId="WW8Num58z0">
    <w:name w:val="WW8Num58z0"/>
    <w:rPr>
      <w:rFonts w:ascii="Symbol" w:hAnsi="Symbol"/>
    </w:rPr>
  </w:style>
  <w:style w:type="character" w:customStyle="1" w:styleId="WW8Num60z0">
    <w:name w:val="WW8Num60z0"/>
    <w:rPr>
      <w:rFonts w:ascii="Symbol" w:hAnsi="Symbol"/>
    </w:rPr>
  </w:style>
  <w:style w:type="character" w:customStyle="1" w:styleId="WW8Num60z1">
    <w:name w:val="WW8Num60z1"/>
    <w:rPr>
      <w:rFonts w:ascii="Courier New" w:hAnsi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1z0">
    <w:name w:val="WW8Num61z0"/>
    <w:rPr>
      <w:rFonts w:ascii="Symbol" w:hAnsi="Symbol"/>
      <w:color w:val="auto"/>
    </w:rPr>
  </w:style>
  <w:style w:type="character" w:customStyle="1" w:styleId="WW8Num61z1">
    <w:name w:val="WW8Num61z1"/>
    <w:rPr>
      <w:rFonts w:ascii="Courier New" w:hAnsi="Courier New"/>
    </w:rPr>
  </w:style>
  <w:style w:type="character" w:customStyle="1" w:styleId="WW8Num61z2">
    <w:name w:val="WW8Num61z2"/>
    <w:rPr>
      <w:rFonts w:ascii="Wingdings" w:hAnsi="Wingdings"/>
    </w:rPr>
  </w:style>
  <w:style w:type="character" w:customStyle="1" w:styleId="WW8Num61z3">
    <w:name w:val="WW8Num61z3"/>
    <w:rPr>
      <w:rFonts w:ascii="Symbol" w:hAnsi="Symbol"/>
    </w:rPr>
  </w:style>
  <w:style w:type="character" w:customStyle="1" w:styleId="WW8Num62z0">
    <w:name w:val="WW8Num62z0"/>
    <w:rPr>
      <w:rFonts w:ascii="Symbol" w:hAnsi="Symbol"/>
      <w:color w:val="auto"/>
    </w:rPr>
  </w:style>
  <w:style w:type="character" w:customStyle="1" w:styleId="WW8Num62z1">
    <w:name w:val="WW8Num62z1"/>
    <w:rPr>
      <w:rFonts w:ascii="Courier New" w:hAnsi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2z3">
    <w:name w:val="WW8Num62z3"/>
    <w:rPr>
      <w:rFonts w:ascii="Symbol" w:hAnsi="Symbol"/>
    </w:rPr>
  </w:style>
  <w:style w:type="character" w:customStyle="1" w:styleId="WW8Num63z0">
    <w:name w:val="WW8Num63z0"/>
    <w:rPr>
      <w:rFonts w:ascii="Symbol" w:hAnsi="Symbol"/>
      <w:color w:val="auto"/>
    </w:rPr>
  </w:style>
  <w:style w:type="character" w:customStyle="1" w:styleId="WW8Num63z1">
    <w:name w:val="WW8Num63z1"/>
    <w:rPr>
      <w:rFonts w:ascii="Symbol" w:hAnsi="Symbol"/>
      <w:color w:val="auto"/>
      <w:sz w:val="16"/>
    </w:rPr>
  </w:style>
  <w:style w:type="character" w:customStyle="1" w:styleId="WW8Num64z3">
    <w:name w:val="WW8Num64z3"/>
    <w:rPr>
      <w:rFonts w:ascii="Symbol" w:hAnsi="Symbol"/>
      <w:color w:val="auto"/>
    </w:rPr>
  </w:style>
  <w:style w:type="character" w:customStyle="1" w:styleId="WW8Num65z0">
    <w:name w:val="WW8Num65z0"/>
    <w:rPr>
      <w:rFonts w:ascii="Symbol" w:hAnsi="Symbol"/>
      <w:color w:val="auto"/>
    </w:rPr>
  </w:style>
  <w:style w:type="character" w:customStyle="1" w:styleId="WW8Num65z1">
    <w:name w:val="WW8Num65z1"/>
    <w:rPr>
      <w:rFonts w:ascii="Symbol" w:hAnsi="Symbol"/>
      <w:color w:val="auto"/>
      <w:sz w:val="16"/>
    </w:rPr>
  </w:style>
  <w:style w:type="character" w:customStyle="1" w:styleId="WW8Num66z0">
    <w:name w:val="WW8Num66z0"/>
    <w:rPr>
      <w:rFonts w:ascii="Wingdings" w:hAnsi="Wingdings"/>
      <w:sz w:val="16"/>
    </w:rPr>
  </w:style>
  <w:style w:type="character" w:customStyle="1" w:styleId="WW8Num66z1">
    <w:name w:val="WW8Num66z1"/>
    <w:rPr>
      <w:rFonts w:ascii="Courier New" w:hAnsi="Courier New"/>
    </w:rPr>
  </w:style>
  <w:style w:type="character" w:customStyle="1" w:styleId="WW8Num66z2">
    <w:name w:val="WW8Num66z2"/>
    <w:rPr>
      <w:rFonts w:ascii="Wingdings" w:hAnsi="Wingdings"/>
    </w:rPr>
  </w:style>
  <w:style w:type="character" w:customStyle="1" w:styleId="WW8Num66z3">
    <w:name w:val="WW8Num66z3"/>
    <w:rPr>
      <w:rFonts w:ascii="Symbol" w:hAnsi="Symbol"/>
    </w:rPr>
  </w:style>
  <w:style w:type="character" w:customStyle="1" w:styleId="WW8Num68z0">
    <w:name w:val="WW8Num68z0"/>
    <w:rPr>
      <w:rFonts w:ascii="Symbol" w:hAnsi="Symbol"/>
      <w:color w:val="auto"/>
    </w:rPr>
  </w:style>
  <w:style w:type="character" w:customStyle="1" w:styleId="WW8Num70z1">
    <w:name w:val="WW8Num70z1"/>
    <w:rPr>
      <w:rFonts w:ascii="Symbol" w:hAnsi="Symbol"/>
    </w:rPr>
  </w:style>
  <w:style w:type="character" w:customStyle="1" w:styleId="WW8Num71z2">
    <w:name w:val="WW8Num71z2"/>
    <w:rPr>
      <w:rFonts w:ascii="Wingdings" w:hAnsi="Wingdings"/>
    </w:rPr>
  </w:style>
  <w:style w:type="character" w:customStyle="1" w:styleId="WW8Num71z3">
    <w:name w:val="WW8Num71z3"/>
    <w:rPr>
      <w:rFonts w:ascii="Symbol" w:hAnsi="Symbol"/>
    </w:rPr>
  </w:style>
  <w:style w:type="character" w:customStyle="1" w:styleId="WW8Num71z4">
    <w:name w:val="WW8Num71z4"/>
    <w:rPr>
      <w:rFonts w:ascii="Courier New" w:hAnsi="Courier New"/>
    </w:rPr>
  </w:style>
  <w:style w:type="character" w:customStyle="1" w:styleId="WW8Num72z0">
    <w:name w:val="WW8Num72z0"/>
    <w:rPr>
      <w:rFonts w:ascii="Symbol" w:hAnsi="Symbol"/>
    </w:rPr>
  </w:style>
  <w:style w:type="character" w:customStyle="1" w:styleId="WW8Num72z1">
    <w:name w:val="WW8Num72z1"/>
    <w:rPr>
      <w:rFonts w:ascii="Courier New" w:hAnsi="Courier New"/>
    </w:rPr>
  </w:style>
  <w:style w:type="character" w:customStyle="1" w:styleId="WW8Num72z2">
    <w:name w:val="WW8Num72z2"/>
    <w:rPr>
      <w:rFonts w:ascii="Wingdings" w:hAnsi="Wingdings"/>
    </w:rPr>
  </w:style>
  <w:style w:type="character" w:customStyle="1" w:styleId="WW8Num74z0">
    <w:name w:val="WW8Num74z0"/>
    <w:rPr>
      <w:rFonts w:ascii="Symbol" w:hAnsi="Symbol"/>
    </w:rPr>
  </w:style>
  <w:style w:type="character" w:customStyle="1" w:styleId="WW8Num74z3">
    <w:name w:val="WW8Num74z3"/>
    <w:rPr>
      <w:rFonts w:ascii="Symbol" w:hAnsi="Symbol"/>
      <w:color w:val="auto"/>
    </w:rPr>
  </w:style>
  <w:style w:type="character" w:customStyle="1" w:styleId="WW8Num76z2">
    <w:name w:val="WW8Num76z2"/>
    <w:rPr>
      <w:rFonts w:ascii="Times New Roman" w:eastAsia="Times New Roman" w:hAnsi="Times New Roman" w:cs="Times New Roman"/>
    </w:rPr>
  </w:style>
  <w:style w:type="character" w:customStyle="1" w:styleId="WW8Num77z0">
    <w:name w:val="WW8Num77z0"/>
    <w:rPr>
      <w:rFonts w:ascii="Symbol" w:hAnsi="Symbol"/>
      <w:color w:val="auto"/>
    </w:rPr>
  </w:style>
  <w:style w:type="character" w:customStyle="1" w:styleId="WW8Num77z1">
    <w:name w:val="WW8Num77z1"/>
    <w:rPr>
      <w:rFonts w:ascii="Courier New" w:hAnsi="Courier New"/>
    </w:rPr>
  </w:style>
  <w:style w:type="character" w:customStyle="1" w:styleId="WW8Num77z2">
    <w:name w:val="WW8Num77z2"/>
    <w:rPr>
      <w:rFonts w:ascii="Wingdings" w:hAnsi="Wingdings"/>
    </w:rPr>
  </w:style>
  <w:style w:type="character" w:customStyle="1" w:styleId="WW8Num77z3">
    <w:name w:val="WW8Num77z3"/>
    <w:rPr>
      <w:rFonts w:ascii="Symbol" w:hAnsi="Symbol"/>
    </w:rPr>
  </w:style>
  <w:style w:type="character" w:customStyle="1" w:styleId="WW8Num78z1">
    <w:name w:val="WW8Num78z1"/>
    <w:rPr>
      <w:rFonts w:ascii="Wingdings" w:hAnsi="Wingdings"/>
      <w:sz w:val="16"/>
    </w:rPr>
  </w:style>
  <w:style w:type="character" w:customStyle="1" w:styleId="WW8Num78z2">
    <w:name w:val="WW8Num78z2"/>
    <w:rPr>
      <w:rFonts w:ascii="Symbol" w:hAnsi="Symbol"/>
      <w:color w:val="auto"/>
    </w:rPr>
  </w:style>
  <w:style w:type="character" w:customStyle="1" w:styleId="WW8Num79z0">
    <w:name w:val="WW8Num79z0"/>
    <w:rPr>
      <w:rFonts w:ascii="Symbol" w:hAnsi="Symbol"/>
    </w:rPr>
  </w:style>
  <w:style w:type="character" w:customStyle="1" w:styleId="WW8Num79z3">
    <w:name w:val="WW8Num79z3"/>
    <w:rPr>
      <w:rFonts w:ascii="Symbol" w:hAnsi="Symbol"/>
      <w:color w:val="auto"/>
    </w:rPr>
  </w:style>
  <w:style w:type="character" w:customStyle="1" w:styleId="WW8Num80z0">
    <w:name w:val="WW8Num80z0"/>
    <w:rPr>
      <w:rFonts w:ascii="Symbol" w:hAnsi="Symbol"/>
    </w:rPr>
  </w:style>
  <w:style w:type="character" w:customStyle="1" w:styleId="WW8Num80z1">
    <w:name w:val="WW8Num80z1"/>
    <w:rPr>
      <w:rFonts w:ascii="Courier New" w:hAnsi="Courier New"/>
    </w:rPr>
  </w:style>
  <w:style w:type="character" w:customStyle="1" w:styleId="WW8Num80z2">
    <w:name w:val="WW8Num80z2"/>
    <w:rPr>
      <w:rFonts w:ascii="Wingdings" w:hAnsi="Wingdings"/>
    </w:rPr>
  </w:style>
  <w:style w:type="character" w:customStyle="1" w:styleId="WW8Num82z3">
    <w:name w:val="WW8Num82z3"/>
    <w:rPr>
      <w:rFonts w:ascii="Symbol" w:hAnsi="Symbol"/>
      <w:color w:val="auto"/>
    </w:rPr>
  </w:style>
  <w:style w:type="character" w:customStyle="1" w:styleId="WW8Num84z0">
    <w:name w:val="WW8Num84z0"/>
    <w:rPr>
      <w:rFonts w:ascii="Symbol" w:hAnsi="Symbol"/>
    </w:rPr>
  </w:style>
  <w:style w:type="character" w:customStyle="1" w:styleId="WW8Num86z0">
    <w:name w:val="WW8Num86z0"/>
    <w:rPr>
      <w:rFonts w:ascii="Symbol" w:hAnsi="Symbol"/>
    </w:rPr>
  </w:style>
  <w:style w:type="character" w:customStyle="1" w:styleId="WW8Num86z2">
    <w:name w:val="WW8Num86z2"/>
    <w:rPr>
      <w:rFonts w:ascii="Wingdings" w:hAnsi="Wingdings"/>
    </w:rPr>
  </w:style>
  <w:style w:type="character" w:customStyle="1" w:styleId="WW8Num86z4">
    <w:name w:val="WW8Num86z4"/>
    <w:rPr>
      <w:rFonts w:ascii="Courier New" w:hAnsi="Courier New"/>
    </w:rPr>
  </w:style>
  <w:style w:type="character" w:customStyle="1" w:styleId="WW8Num87z0">
    <w:name w:val="WW8Num87z0"/>
    <w:rPr>
      <w:rFonts w:ascii="Symbol" w:hAnsi="Symbol"/>
      <w:color w:val="auto"/>
    </w:rPr>
  </w:style>
  <w:style w:type="character" w:customStyle="1" w:styleId="WW8Num88z0">
    <w:name w:val="WW8Num88z0"/>
    <w:rPr>
      <w:rFonts w:ascii="Symbol" w:hAnsi="Symbol"/>
      <w:color w:val="auto"/>
    </w:rPr>
  </w:style>
  <w:style w:type="character" w:customStyle="1" w:styleId="WW8Num88z2">
    <w:name w:val="WW8Num88z2"/>
    <w:rPr>
      <w:rFonts w:ascii="Wingdings" w:hAnsi="Wingdings"/>
    </w:rPr>
  </w:style>
  <w:style w:type="character" w:customStyle="1" w:styleId="WW8Num88z3">
    <w:name w:val="WW8Num88z3"/>
    <w:rPr>
      <w:rFonts w:ascii="Symbol" w:hAnsi="Symbol"/>
    </w:rPr>
  </w:style>
  <w:style w:type="character" w:customStyle="1" w:styleId="WW8Num88z4">
    <w:name w:val="WW8Num88z4"/>
    <w:rPr>
      <w:rFonts w:ascii="Courier New" w:hAnsi="Courier New"/>
    </w:rPr>
  </w:style>
  <w:style w:type="character" w:customStyle="1" w:styleId="WW8Num90z0">
    <w:name w:val="WW8Num90z0"/>
    <w:rPr>
      <w:rFonts w:ascii="Symbol" w:hAnsi="Symbol"/>
    </w:rPr>
  </w:style>
  <w:style w:type="character" w:customStyle="1" w:styleId="WW8Num91z0">
    <w:name w:val="WW8Num91z0"/>
    <w:rPr>
      <w:rFonts w:ascii="Symbol" w:hAnsi="Symbol"/>
    </w:rPr>
  </w:style>
  <w:style w:type="character" w:customStyle="1" w:styleId="WW8Num92z3">
    <w:name w:val="WW8Num92z3"/>
    <w:rPr>
      <w:rFonts w:ascii="Symbol" w:hAnsi="Symbol"/>
      <w:color w:val="auto"/>
    </w:rPr>
  </w:style>
  <w:style w:type="character" w:customStyle="1" w:styleId="WW8Num93z0">
    <w:name w:val="WW8Num93z0"/>
    <w:rPr>
      <w:rFonts w:ascii="Symbol" w:hAnsi="Symbol"/>
      <w:color w:val="auto"/>
    </w:rPr>
  </w:style>
  <w:style w:type="character" w:customStyle="1" w:styleId="WW8Num93z1">
    <w:name w:val="WW8Num93z1"/>
    <w:rPr>
      <w:rFonts w:ascii="Symbol" w:hAnsi="Symbol"/>
      <w:color w:val="auto"/>
      <w:sz w:val="16"/>
    </w:rPr>
  </w:style>
  <w:style w:type="character" w:customStyle="1" w:styleId="WW8Num94z3">
    <w:name w:val="WW8Num94z3"/>
    <w:rPr>
      <w:rFonts w:ascii="Symbol" w:hAnsi="Symbol"/>
      <w:color w:val="auto"/>
    </w:rPr>
  </w:style>
  <w:style w:type="character" w:customStyle="1" w:styleId="WW8Num95z3">
    <w:name w:val="WW8Num95z3"/>
    <w:rPr>
      <w:rFonts w:ascii="Symbol" w:hAnsi="Symbol"/>
      <w:color w:val="auto"/>
    </w:rPr>
  </w:style>
  <w:style w:type="character" w:customStyle="1" w:styleId="WW8Num97z0">
    <w:name w:val="WW8Num97z0"/>
    <w:rPr>
      <w:rFonts w:ascii="Symbol" w:hAnsi="Symbol"/>
      <w:color w:val="auto"/>
    </w:rPr>
  </w:style>
  <w:style w:type="character" w:customStyle="1" w:styleId="WW8Num97z1">
    <w:name w:val="WW8Num97z1"/>
    <w:rPr>
      <w:rFonts w:ascii="Courier New" w:hAnsi="Courier New"/>
    </w:rPr>
  </w:style>
  <w:style w:type="character" w:customStyle="1" w:styleId="WW8Num97z2">
    <w:name w:val="WW8Num97z2"/>
    <w:rPr>
      <w:rFonts w:ascii="Wingdings" w:hAnsi="Wingdings"/>
    </w:rPr>
  </w:style>
  <w:style w:type="character" w:customStyle="1" w:styleId="WW8Num97z3">
    <w:name w:val="WW8Num97z3"/>
    <w:rPr>
      <w:rFonts w:ascii="Symbol" w:hAnsi="Symbol"/>
    </w:rPr>
  </w:style>
  <w:style w:type="character" w:customStyle="1" w:styleId="WW8Num98z0">
    <w:name w:val="WW8Num98z0"/>
    <w:rPr>
      <w:rFonts w:ascii="Symbol" w:hAnsi="Symbol"/>
    </w:rPr>
  </w:style>
  <w:style w:type="character" w:customStyle="1" w:styleId="WW8Num98z1">
    <w:name w:val="WW8Num98z1"/>
    <w:rPr>
      <w:rFonts w:ascii="Courier New" w:hAnsi="Courier New"/>
    </w:rPr>
  </w:style>
  <w:style w:type="character" w:customStyle="1" w:styleId="WW8Num98z2">
    <w:name w:val="WW8Num98z2"/>
    <w:rPr>
      <w:rFonts w:ascii="Wingdings" w:hAnsi="Wingdings"/>
    </w:rPr>
  </w:style>
  <w:style w:type="character" w:customStyle="1" w:styleId="WW8Num100z0">
    <w:name w:val="WW8Num100z0"/>
    <w:rPr>
      <w:rFonts w:ascii="Symbol" w:hAnsi="Symbol"/>
    </w:rPr>
  </w:style>
  <w:style w:type="character" w:customStyle="1" w:styleId="WW8Num102z0">
    <w:name w:val="WW8Num102z0"/>
    <w:rPr>
      <w:rFonts w:ascii="Symbol" w:hAnsi="Symbol"/>
      <w:color w:val="auto"/>
    </w:rPr>
  </w:style>
  <w:style w:type="character" w:customStyle="1" w:styleId="WW8Num103z0">
    <w:name w:val="WW8Num103z0"/>
    <w:rPr>
      <w:rFonts w:ascii="Symbol" w:hAnsi="Symbol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4z1">
    <w:name w:val="WW8Num104z1"/>
    <w:rPr>
      <w:rFonts w:ascii="Courier New" w:hAnsi="Courier New"/>
    </w:rPr>
  </w:style>
  <w:style w:type="character" w:customStyle="1" w:styleId="WW8Num104z2">
    <w:name w:val="WW8Num104z2"/>
    <w:rPr>
      <w:rFonts w:ascii="Wingdings" w:hAnsi="Wingdings"/>
    </w:rPr>
  </w:style>
  <w:style w:type="character" w:customStyle="1" w:styleId="WW8Num105z0">
    <w:name w:val="WW8Num105z0"/>
    <w:rPr>
      <w:rFonts w:ascii="Symbol" w:hAnsi="Symbol"/>
    </w:rPr>
  </w:style>
  <w:style w:type="character" w:customStyle="1" w:styleId="WW8Num105z1">
    <w:name w:val="WW8Num105z1"/>
    <w:rPr>
      <w:rFonts w:ascii="Courier New" w:hAnsi="Courier New"/>
    </w:rPr>
  </w:style>
  <w:style w:type="character" w:customStyle="1" w:styleId="WW8Num105z2">
    <w:name w:val="WW8Num105z2"/>
    <w:rPr>
      <w:rFonts w:ascii="Wingdings" w:hAnsi="Wingdings"/>
    </w:rPr>
  </w:style>
  <w:style w:type="character" w:customStyle="1" w:styleId="WW8Num106z0">
    <w:name w:val="WW8Num106z0"/>
    <w:rPr>
      <w:rFonts w:ascii="Symbol" w:hAnsi="Symbol"/>
      <w:color w:val="auto"/>
    </w:rPr>
  </w:style>
  <w:style w:type="character" w:customStyle="1" w:styleId="WW8Num108z0">
    <w:name w:val="WW8Num108z0"/>
    <w:rPr>
      <w:b w:val="0"/>
      <w:i w:val="0"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0z1">
    <w:name w:val="WW8Num110z1"/>
    <w:rPr>
      <w:rFonts w:ascii="Symbol" w:hAnsi="Symbol"/>
      <w:color w:val="auto"/>
      <w:sz w:val="16"/>
    </w:rPr>
  </w:style>
  <w:style w:type="character" w:customStyle="1" w:styleId="WW8Num111z0">
    <w:name w:val="WW8Num111z0"/>
    <w:rPr>
      <w:rFonts w:ascii="Symbol" w:hAnsi="Symbol"/>
    </w:rPr>
  </w:style>
  <w:style w:type="character" w:customStyle="1" w:styleId="WW8Num111z1">
    <w:name w:val="WW8Num111z1"/>
    <w:rPr>
      <w:rFonts w:ascii="Courier New" w:hAnsi="Courier New"/>
    </w:rPr>
  </w:style>
  <w:style w:type="character" w:customStyle="1" w:styleId="WW8Num111z2">
    <w:name w:val="WW8Num111z2"/>
    <w:rPr>
      <w:rFonts w:ascii="Wingdings" w:hAnsi="Wingdings"/>
    </w:rPr>
  </w:style>
  <w:style w:type="character" w:customStyle="1" w:styleId="WW8Num115z0">
    <w:name w:val="WW8Num115z0"/>
    <w:rPr>
      <w:rFonts w:ascii="Wingdings" w:hAnsi="Wingdings"/>
    </w:rPr>
  </w:style>
  <w:style w:type="character" w:customStyle="1" w:styleId="WW8Num117z0">
    <w:name w:val="WW8Num117z0"/>
    <w:rPr>
      <w:rFonts w:ascii="Symbol" w:hAnsi="Symbol"/>
      <w:color w:val="auto"/>
    </w:rPr>
  </w:style>
  <w:style w:type="character" w:customStyle="1" w:styleId="WW8Num118z0">
    <w:name w:val="WW8Num118z0"/>
    <w:rPr>
      <w:rFonts w:ascii="Symbol" w:hAnsi="Symbol"/>
      <w:color w:val="auto"/>
    </w:rPr>
  </w:style>
  <w:style w:type="character" w:customStyle="1" w:styleId="WW8Num118z1">
    <w:name w:val="WW8Num118z1"/>
    <w:rPr>
      <w:rFonts w:ascii="Courier New" w:hAnsi="Courier New"/>
    </w:rPr>
  </w:style>
  <w:style w:type="character" w:customStyle="1" w:styleId="WW8Num118z2">
    <w:name w:val="WW8Num118z2"/>
    <w:rPr>
      <w:rFonts w:ascii="Wingdings" w:hAnsi="Wingdings"/>
    </w:rPr>
  </w:style>
  <w:style w:type="character" w:customStyle="1" w:styleId="WW8Num118z3">
    <w:name w:val="WW8Num118z3"/>
    <w:rPr>
      <w:rFonts w:ascii="Symbol" w:hAnsi="Symbol"/>
    </w:rPr>
  </w:style>
  <w:style w:type="character" w:customStyle="1" w:styleId="WW8Num120z3">
    <w:name w:val="WW8Num120z3"/>
    <w:rPr>
      <w:rFonts w:ascii="Symbol" w:hAnsi="Symbol"/>
      <w:color w:val="auto"/>
    </w:rPr>
  </w:style>
  <w:style w:type="character" w:customStyle="1" w:styleId="WW8Num121z0">
    <w:name w:val="WW8Num121z0"/>
    <w:rPr>
      <w:rFonts w:ascii="Symbol" w:hAnsi="Symbol"/>
      <w:color w:val="auto"/>
    </w:rPr>
  </w:style>
  <w:style w:type="character" w:customStyle="1" w:styleId="WW8Num121z1">
    <w:name w:val="WW8Num121z1"/>
    <w:rPr>
      <w:rFonts w:ascii="Symbol" w:hAnsi="Symbol"/>
      <w:color w:val="auto"/>
      <w:sz w:val="16"/>
    </w:rPr>
  </w:style>
  <w:style w:type="character" w:customStyle="1" w:styleId="WW8Num124z0">
    <w:name w:val="WW8Num124z0"/>
    <w:rPr>
      <w:rFonts w:ascii="Symbol" w:hAnsi="Symbol"/>
      <w:color w:val="auto"/>
    </w:rPr>
  </w:style>
  <w:style w:type="character" w:customStyle="1" w:styleId="WW8Num124z1">
    <w:name w:val="WW8Num124z1"/>
    <w:rPr>
      <w:rFonts w:ascii="Symbol" w:hAnsi="Symbol"/>
      <w:color w:val="auto"/>
      <w:sz w:val="16"/>
    </w:rPr>
  </w:style>
  <w:style w:type="character" w:customStyle="1" w:styleId="WW8Num126z3">
    <w:name w:val="WW8Num126z3"/>
    <w:rPr>
      <w:rFonts w:ascii="Symbol" w:hAnsi="Symbol"/>
      <w:color w:val="auto"/>
    </w:rPr>
  </w:style>
  <w:style w:type="character" w:customStyle="1" w:styleId="WW8Num127z0">
    <w:name w:val="WW8Num127z0"/>
    <w:rPr>
      <w:rFonts w:ascii="Symbol" w:hAnsi="Symbol"/>
      <w:color w:val="auto"/>
    </w:rPr>
  </w:style>
  <w:style w:type="character" w:customStyle="1" w:styleId="WW8Num127z1">
    <w:name w:val="WW8Num127z1"/>
    <w:rPr>
      <w:rFonts w:ascii="Courier New" w:hAnsi="Courier New"/>
    </w:rPr>
  </w:style>
  <w:style w:type="character" w:customStyle="1" w:styleId="WW8Num127z2">
    <w:name w:val="WW8Num127z2"/>
    <w:rPr>
      <w:rFonts w:ascii="Wingdings" w:hAnsi="Wingdings"/>
    </w:rPr>
  </w:style>
  <w:style w:type="character" w:customStyle="1" w:styleId="WW8Num127z3">
    <w:name w:val="WW8Num127z3"/>
    <w:rPr>
      <w:rFonts w:ascii="Symbol" w:hAnsi="Symbol"/>
    </w:rPr>
  </w:style>
  <w:style w:type="character" w:customStyle="1" w:styleId="WW8Num128z1">
    <w:name w:val="WW8Num128z1"/>
    <w:rPr>
      <w:rFonts w:ascii="Symbol" w:hAnsi="Symbol"/>
    </w:rPr>
  </w:style>
  <w:style w:type="character" w:customStyle="1" w:styleId="WW8Num130z3">
    <w:name w:val="WW8Num130z3"/>
    <w:rPr>
      <w:rFonts w:ascii="Symbol" w:hAnsi="Symbol"/>
      <w:color w:val="auto"/>
    </w:rPr>
  </w:style>
  <w:style w:type="character" w:customStyle="1" w:styleId="WW8Num131z0">
    <w:name w:val="WW8Num131z0"/>
    <w:rPr>
      <w:rFonts w:ascii="Symbol" w:hAnsi="Symbol"/>
    </w:rPr>
  </w:style>
  <w:style w:type="character" w:customStyle="1" w:styleId="WW8Num131z2">
    <w:name w:val="WW8Num131z2"/>
    <w:rPr>
      <w:rFonts w:ascii="Wingdings" w:hAnsi="Wingdings"/>
    </w:rPr>
  </w:style>
  <w:style w:type="character" w:customStyle="1" w:styleId="WW8Num131z4">
    <w:name w:val="WW8Num131z4"/>
    <w:rPr>
      <w:rFonts w:ascii="Courier New" w:hAnsi="Courier New"/>
    </w:rPr>
  </w:style>
  <w:style w:type="character" w:customStyle="1" w:styleId="WW8Num132z3">
    <w:name w:val="WW8Num132z3"/>
    <w:rPr>
      <w:rFonts w:ascii="Symbol" w:hAnsi="Symbol"/>
      <w:color w:val="auto"/>
    </w:rPr>
  </w:style>
  <w:style w:type="character" w:customStyle="1" w:styleId="WW8Num133z0">
    <w:name w:val="WW8Num133z0"/>
    <w:rPr>
      <w:rFonts w:ascii="Symbol" w:hAnsi="Symbol"/>
    </w:rPr>
  </w:style>
  <w:style w:type="character" w:customStyle="1" w:styleId="WW8Num133z1">
    <w:name w:val="WW8Num133z1"/>
    <w:rPr>
      <w:rFonts w:ascii="Courier New" w:hAnsi="Courier New"/>
    </w:rPr>
  </w:style>
  <w:style w:type="character" w:customStyle="1" w:styleId="WW8Num133z2">
    <w:name w:val="WW8Num133z2"/>
    <w:rPr>
      <w:rFonts w:ascii="Wingdings" w:hAnsi="Wingdings"/>
    </w:rPr>
  </w:style>
  <w:style w:type="character" w:customStyle="1" w:styleId="WW8Num134z0">
    <w:name w:val="WW8Num134z0"/>
    <w:rPr>
      <w:rFonts w:ascii="Symbol" w:hAnsi="Symbol"/>
    </w:rPr>
  </w:style>
  <w:style w:type="character" w:customStyle="1" w:styleId="WW8Num134z1">
    <w:name w:val="WW8Num134z1"/>
    <w:rPr>
      <w:rFonts w:ascii="Courier New" w:hAnsi="Courier New"/>
    </w:rPr>
  </w:style>
  <w:style w:type="character" w:customStyle="1" w:styleId="WW8Num134z2">
    <w:name w:val="WW8Num134z2"/>
    <w:rPr>
      <w:rFonts w:ascii="Wingdings" w:hAnsi="Wingdings"/>
    </w:rPr>
  </w:style>
  <w:style w:type="character" w:customStyle="1" w:styleId="WW8Num137z0">
    <w:name w:val="WW8Num137z0"/>
    <w:rPr>
      <w:rFonts w:ascii="Symbol" w:hAnsi="Symbol"/>
      <w:color w:val="auto"/>
    </w:rPr>
  </w:style>
  <w:style w:type="character" w:customStyle="1" w:styleId="WW8Num137z1">
    <w:name w:val="WW8Num137z1"/>
    <w:rPr>
      <w:rFonts w:ascii="Courier New" w:hAnsi="Courier New"/>
    </w:rPr>
  </w:style>
  <w:style w:type="character" w:customStyle="1" w:styleId="WW8Num137z2">
    <w:name w:val="WW8Num137z2"/>
    <w:rPr>
      <w:rFonts w:ascii="Wingdings" w:hAnsi="Wingdings"/>
    </w:rPr>
  </w:style>
  <w:style w:type="character" w:customStyle="1" w:styleId="WW8Num137z3">
    <w:name w:val="WW8Num137z3"/>
    <w:rPr>
      <w:rFonts w:ascii="Symbol" w:hAnsi="Symbol"/>
    </w:rPr>
  </w:style>
  <w:style w:type="character" w:customStyle="1" w:styleId="WW8Num138z0">
    <w:name w:val="WW8Num138z0"/>
    <w:rPr>
      <w:rFonts w:ascii="Symbol" w:hAnsi="Symbol"/>
    </w:rPr>
  </w:style>
  <w:style w:type="character" w:customStyle="1" w:styleId="WW8Num138z1">
    <w:name w:val="WW8Num138z1"/>
    <w:rPr>
      <w:rFonts w:ascii="Times New Roman" w:eastAsia="Times New Roman" w:hAnsi="Times New Roman" w:cs="Times New Roman"/>
      <w:b w:val="0"/>
    </w:rPr>
  </w:style>
  <w:style w:type="character" w:customStyle="1" w:styleId="WW8Num138z2">
    <w:name w:val="WW8Num138z2"/>
    <w:rPr>
      <w:rFonts w:ascii="Wingdings" w:hAnsi="Wingdings"/>
    </w:rPr>
  </w:style>
  <w:style w:type="character" w:customStyle="1" w:styleId="WW8Num138z4">
    <w:name w:val="WW8Num138z4"/>
    <w:rPr>
      <w:rFonts w:ascii="Courier New" w:hAnsi="Courier New"/>
    </w:rPr>
  </w:style>
  <w:style w:type="character" w:customStyle="1" w:styleId="WW8Num140z3">
    <w:name w:val="WW8Num140z3"/>
    <w:rPr>
      <w:rFonts w:ascii="Symbol" w:hAnsi="Symbol"/>
      <w:color w:val="auto"/>
    </w:rPr>
  </w:style>
  <w:style w:type="character" w:customStyle="1" w:styleId="WW8Num143z0">
    <w:name w:val="WW8Num143z0"/>
    <w:rPr>
      <w:rFonts w:ascii="Wingdings" w:hAnsi="Wingdings"/>
      <w:sz w:val="16"/>
    </w:rPr>
  </w:style>
  <w:style w:type="character" w:customStyle="1" w:styleId="WW8Num143z1">
    <w:name w:val="WW8Num143z1"/>
    <w:rPr>
      <w:rFonts w:ascii="Courier New" w:hAnsi="Courier New"/>
    </w:rPr>
  </w:style>
  <w:style w:type="character" w:customStyle="1" w:styleId="WW8Num143z2">
    <w:name w:val="WW8Num143z2"/>
    <w:rPr>
      <w:rFonts w:ascii="Wingdings" w:hAnsi="Wingdings"/>
    </w:rPr>
  </w:style>
  <w:style w:type="character" w:customStyle="1" w:styleId="WW8Num143z3">
    <w:name w:val="WW8Num143z3"/>
    <w:rPr>
      <w:rFonts w:ascii="Symbol" w:hAnsi="Symbol"/>
    </w:rPr>
  </w:style>
  <w:style w:type="character" w:customStyle="1" w:styleId="WW8Num144z0">
    <w:name w:val="WW8Num144z0"/>
    <w:rPr>
      <w:rFonts w:ascii="Symbol" w:hAnsi="Symbol"/>
    </w:rPr>
  </w:style>
  <w:style w:type="character" w:customStyle="1" w:styleId="WW8Num147z0">
    <w:name w:val="WW8Num147z0"/>
    <w:rPr>
      <w:rFonts w:ascii="Symbol" w:hAnsi="Symbol"/>
    </w:rPr>
  </w:style>
  <w:style w:type="character" w:customStyle="1" w:styleId="WW8Num147z2">
    <w:name w:val="WW8Num147z2"/>
    <w:rPr>
      <w:rFonts w:ascii="Wingdings" w:hAnsi="Wingdings"/>
    </w:rPr>
  </w:style>
  <w:style w:type="character" w:customStyle="1" w:styleId="WW8Num147z4">
    <w:name w:val="WW8Num147z4"/>
    <w:rPr>
      <w:rFonts w:ascii="Courier New" w:hAnsi="Courier New"/>
    </w:rPr>
  </w:style>
  <w:style w:type="character" w:customStyle="1" w:styleId="WW8Num148z3">
    <w:name w:val="WW8Num148z3"/>
    <w:rPr>
      <w:rFonts w:ascii="Symbol" w:hAnsi="Symbol"/>
      <w:color w:val="auto"/>
    </w:rPr>
  </w:style>
  <w:style w:type="character" w:customStyle="1" w:styleId="WW8Num149z0">
    <w:name w:val="WW8Num149z0"/>
    <w:rPr>
      <w:rFonts w:ascii="Symbol" w:hAnsi="Symbol"/>
      <w:color w:val="auto"/>
    </w:rPr>
  </w:style>
  <w:style w:type="character" w:customStyle="1" w:styleId="WW8Num149z1">
    <w:name w:val="WW8Num149z1"/>
    <w:rPr>
      <w:rFonts w:ascii="Symbol" w:hAnsi="Symbol"/>
      <w:color w:val="auto"/>
      <w:sz w:val="16"/>
    </w:rPr>
  </w:style>
  <w:style w:type="character" w:customStyle="1" w:styleId="WW8Num151z0">
    <w:name w:val="WW8Num151z0"/>
    <w:rPr>
      <w:rFonts w:ascii="Symbol" w:hAnsi="Symbol"/>
      <w:color w:val="auto"/>
    </w:rPr>
  </w:style>
  <w:style w:type="character" w:customStyle="1" w:styleId="WW8Num152z0">
    <w:name w:val="WW8Num152z0"/>
    <w:rPr>
      <w:rFonts w:ascii="Symbol" w:hAnsi="Symbol"/>
    </w:rPr>
  </w:style>
  <w:style w:type="character" w:customStyle="1" w:styleId="WW8Num152z1">
    <w:name w:val="WW8Num152z1"/>
    <w:rPr>
      <w:rFonts w:ascii="Courier New" w:hAnsi="Courier New"/>
    </w:rPr>
  </w:style>
  <w:style w:type="character" w:customStyle="1" w:styleId="WW8Num152z2">
    <w:name w:val="WW8Num152z2"/>
    <w:rPr>
      <w:rFonts w:ascii="Wingdings" w:hAnsi="Wingdings"/>
    </w:rPr>
  </w:style>
  <w:style w:type="character" w:customStyle="1" w:styleId="WW8Num154z0">
    <w:name w:val="WW8Num154z0"/>
    <w:rPr>
      <w:rFonts w:ascii="Symbol" w:hAnsi="Symbol"/>
    </w:rPr>
  </w:style>
  <w:style w:type="character" w:customStyle="1" w:styleId="WW8Num154z1">
    <w:name w:val="WW8Num154z1"/>
    <w:rPr>
      <w:rFonts w:ascii="Courier New" w:hAnsi="Courier New"/>
    </w:rPr>
  </w:style>
  <w:style w:type="character" w:customStyle="1" w:styleId="WW8Num154z2">
    <w:name w:val="WW8Num154z2"/>
    <w:rPr>
      <w:rFonts w:ascii="Wingdings" w:hAnsi="Wingdings"/>
    </w:rPr>
  </w:style>
  <w:style w:type="character" w:customStyle="1" w:styleId="WW8Num155z3">
    <w:name w:val="WW8Num155z3"/>
    <w:rPr>
      <w:rFonts w:ascii="Symbol" w:hAnsi="Symbol"/>
      <w:color w:val="auto"/>
    </w:rPr>
  </w:style>
  <w:style w:type="character" w:customStyle="1" w:styleId="WW8Num157z0">
    <w:name w:val="WW8Num157z0"/>
    <w:rPr>
      <w:rFonts w:ascii="Symbol" w:hAnsi="Symbol"/>
    </w:rPr>
  </w:style>
  <w:style w:type="character" w:customStyle="1" w:styleId="WW8Num157z2">
    <w:name w:val="WW8Num157z2"/>
    <w:rPr>
      <w:rFonts w:ascii="Wingdings" w:hAnsi="Wingdings"/>
    </w:rPr>
  </w:style>
  <w:style w:type="character" w:customStyle="1" w:styleId="WW8Num157z4">
    <w:name w:val="WW8Num157z4"/>
    <w:rPr>
      <w:rFonts w:ascii="Courier New" w:hAnsi="Courier New"/>
    </w:rPr>
  </w:style>
  <w:style w:type="character" w:customStyle="1" w:styleId="WW8Num160z0">
    <w:name w:val="WW8Num160z0"/>
    <w:rPr>
      <w:rFonts w:ascii="Symbol" w:hAnsi="Symbol"/>
      <w:color w:val="auto"/>
    </w:rPr>
  </w:style>
  <w:style w:type="character" w:customStyle="1" w:styleId="WW8Num160z1">
    <w:name w:val="WW8Num160z1"/>
    <w:rPr>
      <w:rFonts w:ascii="Symbol" w:hAnsi="Symbol"/>
      <w:color w:val="auto"/>
      <w:sz w:val="16"/>
    </w:rPr>
  </w:style>
  <w:style w:type="character" w:customStyle="1" w:styleId="WW8Num163z0">
    <w:name w:val="WW8Num163z0"/>
    <w:rPr>
      <w:rFonts w:ascii="Symbol" w:hAnsi="Symbol"/>
    </w:rPr>
  </w:style>
  <w:style w:type="character" w:customStyle="1" w:styleId="WW8Num163z1">
    <w:name w:val="WW8Num163z1"/>
    <w:rPr>
      <w:rFonts w:ascii="Courier New" w:hAnsi="Courier New"/>
    </w:rPr>
  </w:style>
  <w:style w:type="character" w:customStyle="1" w:styleId="WW8Num163z2">
    <w:name w:val="WW8Num163z2"/>
    <w:rPr>
      <w:rFonts w:ascii="Wingdings" w:hAnsi="Wingdings"/>
    </w:rPr>
  </w:style>
  <w:style w:type="character" w:customStyle="1" w:styleId="WW8Num167z0">
    <w:name w:val="WW8Num167z0"/>
    <w:rPr>
      <w:rFonts w:ascii="Symbol" w:hAnsi="Symbol"/>
      <w:color w:val="auto"/>
    </w:rPr>
  </w:style>
  <w:style w:type="character" w:customStyle="1" w:styleId="WW8Num167z1">
    <w:name w:val="WW8Num167z1"/>
    <w:rPr>
      <w:rFonts w:ascii="Courier New" w:hAnsi="Courier New"/>
    </w:rPr>
  </w:style>
  <w:style w:type="character" w:customStyle="1" w:styleId="WW8Num167z2">
    <w:name w:val="WW8Num167z2"/>
    <w:rPr>
      <w:rFonts w:ascii="Wingdings" w:hAnsi="Wingdings"/>
    </w:rPr>
  </w:style>
  <w:style w:type="character" w:customStyle="1" w:styleId="WW8Num167z3">
    <w:name w:val="WW8Num167z3"/>
    <w:rPr>
      <w:rFonts w:ascii="Symbol" w:hAnsi="Symbol"/>
    </w:rPr>
  </w:style>
  <w:style w:type="character" w:customStyle="1" w:styleId="WW8Num171z1">
    <w:name w:val="WW8Num171z1"/>
    <w:rPr>
      <w:rFonts w:ascii="Symbol" w:hAnsi="Symbol"/>
    </w:rPr>
  </w:style>
  <w:style w:type="character" w:customStyle="1" w:styleId="WW8Num173z0">
    <w:name w:val="WW8Num173z0"/>
    <w:rPr>
      <w:rFonts w:ascii="Symbol" w:hAnsi="Symbol"/>
      <w:color w:val="auto"/>
    </w:rPr>
  </w:style>
  <w:style w:type="character" w:customStyle="1" w:styleId="WW8Num173z1">
    <w:name w:val="WW8Num173z1"/>
    <w:rPr>
      <w:rFonts w:ascii="Symbol" w:hAnsi="Symbol"/>
      <w:color w:val="auto"/>
      <w:sz w:val="16"/>
    </w:rPr>
  </w:style>
  <w:style w:type="character" w:customStyle="1" w:styleId="WW8Num174z0">
    <w:name w:val="WW8Num174z0"/>
    <w:rPr>
      <w:rFonts w:ascii="Symbol" w:hAnsi="Symbol"/>
    </w:rPr>
  </w:style>
  <w:style w:type="character" w:customStyle="1" w:styleId="WW8Num174z2">
    <w:name w:val="WW8Num174z2"/>
    <w:rPr>
      <w:rFonts w:ascii="Wingdings" w:hAnsi="Wingdings"/>
    </w:rPr>
  </w:style>
  <w:style w:type="character" w:customStyle="1" w:styleId="WW8Num174z4">
    <w:name w:val="WW8Num174z4"/>
    <w:rPr>
      <w:rFonts w:ascii="Courier New" w:hAnsi="Courier New"/>
    </w:rPr>
  </w:style>
  <w:style w:type="character" w:customStyle="1" w:styleId="WW8Num175z3">
    <w:name w:val="WW8Num175z3"/>
    <w:rPr>
      <w:rFonts w:ascii="Symbol" w:hAnsi="Symbol"/>
      <w:color w:val="auto"/>
    </w:rPr>
  </w:style>
  <w:style w:type="character" w:customStyle="1" w:styleId="WW8Num176z3">
    <w:name w:val="WW8Num176z3"/>
    <w:rPr>
      <w:rFonts w:ascii="Symbol" w:hAnsi="Symbol"/>
      <w:color w:val="auto"/>
    </w:rPr>
  </w:style>
  <w:style w:type="character" w:customStyle="1" w:styleId="WW8Num177z0">
    <w:name w:val="WW8Num177z0"/>
    <w:rPr>
      <w:rFonts w:ascii="Symbol" w:hAnsi="Symbol"/>
    </w:rPr>
  </w:style>
  <w:style w:type="character" w:customStyle="1" w:styleId="WW8Num179z3">
    <w:name w:val="WW8Num179z3"/>
    <w:rPr>
      <w:rFonts w:ascii="Symbol" w:hAnsi="Symbol"/>
      <w:color w:val="auto"/>
    </w:rPr>
  </w:style>
  <w:style w:type="character" w:customStyle="1" w:styleId="WW8Num180z0">
    <w:name w:val="WW8Num180z0"/>
    <w:rPr>
      <w:rFonts w:ascii="Symbol" w:hAnsi="Symbol"/>
      <w:color w:val="auto"/>
    </w:rPr>
  </w:style>
  <w:style w:type="character" w:customStyle="1" w:styleId="WW8Num180z1">
    <w:name w:val="WW8Num180z1"/>
    <w:rPr>
      <w:rFonts w:ascii="Courier New" w:hAnsi="Courier New"/>
    </w:rPr>
  </w:style>
  <w:style w:type="character" w:customStyle="1" w:styleId="WW8Num180z2">
    <w:name w:val="WW8Num180z2"/>
    <w:rPr>
      <w:rFonts w:ascii="Wingdings" w:hAnsi="Wingdings"/>
    </w:rPr>
  </w:style>
  <w:style w:type="character" w:customStyle="1" w:styleId="WW8Num180z3">
    <w:name w:val="WW8Num180z3"/>
    <w:rPr>
      <w:rFonts w:ascii="Symbol" w:hAnsi="Symbol"/>
    </w:rPr>
  </w:style>
  <w:style w:type="character" w:customStyle="1" w:styleId="WW8Num182z1">
    <w:name w:val="WW8Num182z1"/>
    <w:rPr>
      <w:rFonts w:ascii="Symbol" w:hAnsi="Symbol"/>
    </w:rPr>
  </w:style>
  <w:style w:type="character" w:customStyle="1" w:styleId="WW8Num183z0">
    <w:name w:val="WW8Num183z0"/>
    <w:rPr>
      <w:rFonts w:ascii="Symbol" w:hAnsi="Symbol"/>
      <w:color w:val="auto"/>
    </w:rPr>
  </w:style>
  <w:style w:type="character" w:customStyle="1" w:styleId="WW8Num183z1">
    <w:name w:val="WW8Num183z1"/>
    <w:rPr>
      <w:rFonts w:ascii="Courier New" w:hAnsi="Courier New"/>
    </w:rPr>
  </w:style>
  <w:style w:type="character" w:customStyle="1" w:styleId="WW8Num183z2">
    <w:name w:val="WW8Num183z2"/>
    <w:rPr>
      <w:rFonts w:ascii="Wingdings" w:hAnsi="Wingdings"/>
    </w:rPr>
  </w:style>
  <w:style w:type="character" w:customStyle="1" w:styleId="WW8Num183z3">
    <w:name w:val="WW8Num183z3"/>
    <w:rPr>
      <w:rFonts w:ascii="Symbol" w:hAnsi="Symbol"/>
    </w:rPr>
  </w:style>
  <w:style w:type="character" w:customStyle="1" w:styleId="WW8Num184z0">
    <w:name w:val="WW8Num184z0"/>
    <w:rPr>
      <w:rFonts w:ascii="Symbol" w:hAnsi="Symbol"/>
    </w:rPr>
  </w:style>
  <w:style w:type="character" w:customStyle="1" w:styleId="WW8Num185z3">
    <w:name w:val="WW8Num185z3"/>
    <w:rPr>
      <w:rFonts w:ascii="Symbol" w:hAnsi="Symbol"/>
      <w:color w:val="auto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88z2">
    <w:name w:val="WW8Num188z2"/>
    <w:rPr>
      <w:rFonts w:ascii="Wingdings" w:hAnsi="Wingdings"/>
    </w:rPr>
  </w:style>
  <w:style w:type="character" w:customStyle="1" w:styleId="WW8Num188z4">
    <w:name w:val="WW8Num188z4"/>
    <w:rPr>
      <w:rFonts w:ascii="Courier New" w:hAnsi="Courier New"/>
    </w:rPr>
  </w:style>
  <w:style w:type="character" w:customStyle="1" w:styleId="WW8Num189z1">
    <w:name w:val="WW8Num189z1"/>
    <w:rPr>
      <w:rFonts w:ascii="Symbol" w:hAnsi="Symbol"/>
    </w:rPr>
  </w:style>
  <w:style w:type="character" w:customStyle="1" w:styleId="WW8Num190z3">
    <w:name w:val="WW8Num190z3"/>
    <w:rPr>
      <w:rFonts w:ascii="Symbol" w:hAnsi="Symbol"/>
      <w:color w:val="auto"/>
    </w:rPr>
  </w:style>
  <w:style w:type="character" w:customStyle="1" w:styleId="WW8Num191z0">
    <w:name w:val="WW8Num191z0"/>
    <w:rPr>
      <w:rFonts w:ascii="Symbol" w:hAnsi="Symbol"/>
      <w:color w:val="auto"/>
    </w:rPr>
  </w:style>
  <w:style w:type="character" w:customStyle="1" w:styleId="WW8Num191z1">
    <w:name w:val="WW8Num191z1"/>
    <w:rPr>
      <w:rFonts w:ascii="Symbol" w:hAnsi="Symbol"/>
    </w:rPr>
  </w:style>
  <w:style w:type="character" w:customStyle="1" w:styleId="WW8Num192z3">
    <w:name w:val="WW8Num192z3"/>
    <w:rPr>
      <w:rFonts w:ascii="Symbol" w:hAnsi="Symbol"/>
      <w:color w:val="auto"/>
    </w:rPr>
  </w:style>
  <w:style w:type="character" w:customStyle="1" w:styleId="WW8Num194z0">
    <w:name w:val="WW8Num194z0"/>
    <w:rPr>
      <w:b w:val="0"/>
      <w:i w:val="0"/>
    </w:rPr>
  </w:style>
  <w:style w:type="character" w:customStyle="1" w:styleId="WW8Num196z0">
    <w:name w:val="WW8Num196z0"/>
    <w:rPr>
      <w:rFonts w:ascii="Symbol" w:hAnsi="Symbol"/>
    </w:rPr>
  </w:style>
  <w:style w:type="character" w:customStyle="1" w:styleId="WW8Num196z2">
    <w:name w:val="WW8Num196z2"/>
    <w:rPr>
      <w:rFonts w:ascii="Wingdings" w:hAnsi="Wingdings"/>
    </w:rPr>
  </w:style>
  <w:style w:type="character" w:customStyle="1" w:styleId="WW8Num196z4">
    <w:name w:val="WW8Num196z4"/>
    <w:rPr>
      <w:rFonts w:ascii="Courier New" w:hAnsi="Courier New"/>
    </w:rPr>
  </w:style>
  <w:style w:type="character" w:customStyle="1" w:styleId="WW8Num197z1">
    <w:name w:val="WW8Num197z1"/>
    <w:rPr>
      <w:rFonts w:ascii="Symbol" w:hAnsi="Symbol"/>
    </w:rPr>
  </w:style>
  <w:style w:type="character" w:customStyle="1" w:styleId="WW8Num198z3">
    <w:name w:val="WW8Num198z3"/>
    <w:rPr>
      <w:rFonts w:ascii="Symbol" w:hAnsi="Symbol"/>
      <w:color w:val="auto"/>
    </w:rPr>
  </w:style>
  <w:style w:type="character" w:customStyle="1" w:styleId="WW8Num201z0">
    <w:name w:val="WW8Num201z0"/>
    <w:rPr>
      <w:rFonts w:ascii="Symbol" w:hAnsi="Symbol"/>
    </w:rPr>
  </w:style>
  <w:style w:type="character" w:customStyle="1" w:styleId="WW8Num201z1">
    <w:name w:val="WW8Num201z1"/>
    <w:rPr>
      <w:rFonts w:ascii="Courier New" w:hAnsi="Courier New"/>
    </w:rPr>
  </w:style>
  <w:style w:type="character" w:customStyle="1" w:styleId="WW8Num201z2">
    <w:name w:val="WW8Num201z2"/>
    <w:rPr>
      <w:rFonts w:ascii="Wingdings" w:hAnsi="Wingdings"/>
    </w:rPr>
  </w:style>
  <w:style w:type="character" w:customStyle="1" w:styleId="WW8Num203z3">
    <w:name w:val="WW8Num203z3"/>
    <w:rPr>
      <w:rFonts w:ascii="Symbol" w:hAnsi="Symbol"/>
      <w:color w:val="auto"/>
    </w:rPr>
  </w:style>
  <w:style w:type="character" w:customStyle="1" w:styleId="WW8Num204z0">
    <w:name w:val="WW8Num204z0"/>
    <w:rPr>
      <w:rFonts w:ascii="Times New Roman" w:eastAsia="Times New Roman" w:hAnsi="Times New Roman" w:cs="Times New Roman"/>
    </w:rPr>
  </w:style>
  <w:style w:type="character" w:customStyle="1" w:styleId="WW8Num204z2">
    <w:name w:val="WW8Num204z2"/>
    <w:rPr>
      <w:rFonts w:ascii="Wingdings" w:hAnsi="Wingdings"/>
    </w:rPr>
  </w:style>
  <w:style w:type="character" w:customStyle="1" w:styleId="WW8Num204z3">
    <w:name w:val="WW8Num204z3"/>
    <w:rPr>
      <w:rFonts w:ascii="Symbol" w:hAnsi="Symbol"/>
    </w:rPr>
  </w:style>
  <w:style w:type="character" w:customStyle="1" w:styleId="WW8Num204z4">
    <w:name w:val="WW8Num204z4"/>
    <w:rPr>
      <w:rFonts w:ascii="Courier New" w:hAnsi="Courier New"/>
    </w:rPr>
  </w:style>
  <w:style w:type="character" w:customStyle="1" w:styleId="WW8Num205z0">
    <w:name w:val="WW8Num205z0"/>
    <w:rPr>
      <w:b w:val="0"/>
      <w:i w:val="0"/>
    </w:rPr>
  </w:style>
  <w:style w:type="character" w:customStyle="1" w:styleId="WW8Num206z0">
    <w:name w:val="WW8Num206z0"/>
    <w:rPr>
      <w:rFonts w:ascii="Symbol" w:hAnsi="Symbol"/>
      <w:color w:val="auto"/>
    </w:rPr>
  </w:style>
  <w:style w:type="character" w:customStyle="1" w:styleId="WW8Num209z0">
    <w:name w:val="WW8Num209z0"/>
    <w:rPr>
      <w:rFonts w:ascii="Symbol" w:hAnsi="Symbol"/>
      <w:color w:val="auto"/>
    </w:rPr>
  </w:style>
  <w:style w:type="character" w:customStyle="1" w:styleId="WW8Num209z1">
    <w:name w:val="WW8Num209z1"/>
    <w:rPr>
      <w:rFonts w:ascii="Symbol" w:hAnsi="Symbol"/>
      <w:color w:val="auto"/>
      <w:sz w:val="16"/>
    </w:rPr>
  </w:style>
  <w:style w:type="character" w:customStyle="1" w:styleId="WW8Num210z3">
    <w:name w:val="WW8Num210z3"/>
    <w:rPr>
      <w:rFonts w:ascii="Symbol" w:hAnsi="Symbol"/>
      <w:color w:val="auto"/>
    </w:rPr>
  </w:style>
  <w:style w:type="character" w:customStyle="1" w:styleId="WW8Num211z3">
    <w:name w:val="WW8Num211z3"/>
    <w:rPr>
      <w:rFonts w:ascii="Symbol" w:hAnsi="Symbol"/>
      <w:color w:val="auto"/>
    </w:rPr>
  </w:style>
  <w:style w:type="character" w:customStyle="1" w:styleId="WW8Num214z0">
    <w:name w:val="WW8Num214z0"/>
    <w:rPr>
      <w:rFonts w:ascii="Times New Roman" w:eastAsia="Times New Roman" w:hAnsi="Times New Roman" w:cs="Times New Roman"/>
    </w:rPr>
  </w:style>
  <w:style w:type="character" w:customStyle="1" w:styleId="WW8Num214z1">
    <w:name w:val="WW8Num214z1"/>
    <w:rPr>
      <w:rFonts w:ascii="Courier New" w:hAnsi="Courier New"/>
    </w:rPr>
  </w:style>
  <w:style w:type="character" w:customStyle="1" w:styleId="WW8Num214z2">
    <w:name w:val="WW8Num214z2"/>
    <w:rPr>
      <w:rFonts w:ascii="Wingdings" w:hAnsi="Wingdings"/>
    </w:rPr>
  </w:style>
  <w:style w:type="character" w:customStyle="1" w:styleId="WW8Num214z3">
    <w:name w:val="WW8Num214z3"/>
    <w:rPr>
      <w:rFonts w:ascii="Symbol" w:hAnsi="Symbol"/>
    </w:rPr>
  </w:style>
  <w:style w:type="character" w:customStyle="1" w:styleId="WW8Num215z3">
    <w:name w:val="WW8Num215z3"/>
    <w:rPr>
      <w:rFonts w:ascii="Symbol" w:hAnsi="Symbol"/>
      <w:color w:val="auto"/>
    </w:rPr>
  </w:style>
  <w:style w:type="character" w:customStyle="1" w:styleId="WW8Num218z0">
    <w:name w:val="WW8Num218z0"/>
    <w:rPr>
      <w:rFonts w:ascii="Symbol" w:hAnsi="Symbol"/>
    </w:rPr>
  </w:style>
  <w:style w:type="character" w:customStyle="1" w:styleId="WW8Num218z2">
    <w:name w:val="WW8Num218z2"/>
    <w:rPr>
      <w:rFonts w:ascii="Wingdings" w:hAnsi="Wingdings"/>
    </w:rPr>
  </w:style>
  <w:style w:type="character" w:customStyle="1" w:styleId="WW8Num218z4">
    <w:name w:val="WW8Num218z4"/>
    <w:rPr>
      <w:rFonts w:ascii="Courier New" w:hAnsi="Courier New"/>
    </w:rPr>
  </w:style>
  <w:style w:type="character" w:customStyle="1" w:styleId="WW8Num219z0">
    <w:name w:val="WW8Num219z0"/>
    <w:rPr>
      <w:rFonts w:ascii="Symbol" w:hAnsi="Symbol"/>
    </w:rPr>
  </w:style>
  <w:style w:type="character" w:customStyle="1" w:styleId="WW8Num219z1">
    <w:name w:val="WW8Num219z1"/>
    <w:rPr>
      <w:rFonts w:ascii="Courier New" w:hAnsi="Courier New"/>
    </w:rPr>
  </w:style>
  <w:style w:type="character" w:customStyle="1" w:styleId="WW8Num219z2">
    <w:name w:val="WW8Num219z2"/>
    <w:rPr>
      <w:rFonts w:ascii="Wingdings" w:hAnsi="Wingdings"/>
    </w:rPr>
  </w:style>
  <w:style w:type="character" w:customStyle="1" w:styleId="WW8Num220z0">
    <w:name w:val="WW8Num220z0"/>
    <w:rPr>
      <w:rFonts w:ascii="Symbol" w:hAnsi="Symbol"/>
      <w:color w:val="auto"/>
    </w:rPr>
  </w:style>
  <w:style w:type="character" w:customStyle="1" w:styleId="WW8Num220z1">
    <w:name w:val="WW8Num220z1"/>
    <w:rPr>
      <w:rFonts w:ascii="Courier New" w:hAnsi="Courier New"/>
    </w:rPr>
  </w:style>
  <w:style w:type="character" w:customStyle="1" w:styleId="WW8Num220z2">
    <w:name w:val="WW8Num220z2"/>
    <w:rPr>
      <w:rFonts w:ascii="Wingdings" w:hAnsi="Wingdings"/>
    </w:rPr>
  </w:style>
  <w:style w:type="character" w:customStyle="1" w:styleId="WW8Num220z3">
    <w:name w:val="WW8Num220z3"/>
    <w:rPr>
      <w:rFonts w:ascii="Symbol" w:hAnsi="Symbol"/>
    </w:rPr>
  </w:style>
  <w:style w:type="character" w:customStyle="1" w:styleId="WW8Num221z0">
    <w:name w:val="WW8Num221z0"/>
    <w:rPr>
      <w:rFonts w:ascii="Symbol" w:hAnsi="Symbol"/>
      <w:color w:val="auto"/>
    </w:rPr>
  </w:style>
  <w:style w:type="character" w:customStyle="1" w:styleId="WW8Num222z0">
    <w:name w:val="WW8Num222z0"/>
    <w:rPr>
      <w:rFonts w:ascii="Symbol" w:hAnsi="Symbol"/>
      <w:color w:val="auto"/>
    </w:rPr>
  </w:style>
  <w:style w:type="character" w:customStyle="1" w:styleId="WW8Num223z1">
    <w:name w:val="WW8Num223z1"/>
    <w:rPr>
      <w:rFonts w:ascii="Wingdings" w:hAnsi="Wingdings"/>
      <w:sz w:val="16"/>
    </w:rPr>
  </w:style>
  <w:style w:type="character" w:customStyle="1" w:styleId="WW8Num223z2">
    <w:name w:val="WW8Num223z2"/>
    <w:rPr>
      <w:rFonts w:ascii="Symbol" w:hAnsi="Symbol"/>
      <w:color w:val="auto"/>
    </w:rPr>
  </w:style>
  <w:style w:type="character" w:customStyle="1" w:styleId="WW8Num224z0">
    <w:name w:val="WW8Num224z0"/>
    <w:rPr>
      <w:rFonts w:ascii="Symbol" w:hAnsi="Symbol"/>
      <w:color w:val="auto"/>
    </w:rPr>
  </w:style>
  <w:style w:type="character" w:customStyle="1" w:styleId="WW8Num226z0">
    <w:name w:val="WW8Num226z0"/>
    <w:rPr>
      <w:rFonts w:ascii="Symbol" w:hAnsi="Symbol"/>
    </w:rPr>
  </w:style>
  <w:style w:type="character" w:customStyle="1" w:styleId="WW8Num226z2">
    <w:name w:val="WW8Num226z2"/>
    <w:rPr>
      <w:rFonts w:ascii="Wingdings" w:hAnsi="Wingdings"/>
    </w:rPr>
  </w:style>
  <w:style w:type="character" w:customStyle="1" w:styleId="WW8Num226z4">
    <w:name w:val="WW8Num226z4"/>
    <w:rPr>
      <w:rFonts w:ascii="Courier New" w:hAnsi="Courier New"/>
    </w:rPr>
  </w:style>
  <w:style w:type="character" w:customStyle="1" w:styleId="WW8Num228z3">
    <w:name w:val="WW8Num228z3"/>
    <w:rPr>
      <w:rFonts w:ascii="Symbol" w:hAnsi="Symbol"/>
      <w:color w:val="auto"/>
    </w:rPr>
  </w:style>
  <w:style w:type="character" w:customStyle="1" w:styleId="WW8Num229z3">
    <w:name w:val="WW8Num229z3"/>
    <w:rPr>
      <w:rFonts w:ascii="Symbol" w:hAnsi="Symbol"/>
      <w:color w:val="auto"/>
    </w:rPr>
  </w:style>
  <w:style w:type="character" w:customStyle="1" w:styleId="WW8Num231z1">
    <w:name w:val="WW8Num231z1"/>
    <w:rPr>
      <w:rFonts w:ascii="Symbol" w:hAnsi="Symbol"/>
    </w:rPr>
  </w:style>
  <w:style w:type="character" w:customStyle="1" w:styleId="WW8Num232z0">
    <w:name w:val="WW8Num232z0"/>
    <w:rPr>
      <w:rFonts w:ascii="Symbol" w:hAnsi="Symbol"/>
    </w:rPr>
  </w:style>
  <w:style w:type="character" w:customStyle="1" w:styleId="WW8Num232z2">
    <w:name w:val="WW8Num232z2"/>
    <w:rPr>
      <w:rFonts w:ascii="Wingdings" w:hAnsi="Wingdings"/>
    </w:rPr>
  </w:style>
  <w:style w:type="character" w:customStyle="1" w:styleId="WW8Num232z4">
    <w:name w:val="WW8Num232z4"/>
    <w:rPr>
      <w:rFonts w:ascii="Courier New" w:hAnsi="Courier New"/>
    </w:rPr>
  </w:style>
  <w:style w:type="character" w:customStyle="1" w:styleId="WW8Num233z0">
    <w:name w:val="WW8Num233z0"/>
    <w:rPr>
      <w:rFonts w:ascii="Symbol" w:hAnsi="Symbol"/>
    </w:rPr>
  </w:style>
  <w:style w:type="character" w:customStyle="1" w:styleId="WW8Num234z0">
    <w:name w:val="WW8Num234z0"/>
    <w:rPr>
      <w:rFonts w:ascii="Symbol" w:hAnsi="Symbol"/>
    </w:rPr>
  </w:style>
  <w:style w:type="character" w:customStyle="1" w:styleId="WW8Num234z2">
    <w:name w:val="WW8Num234z2"/>
    <w:rPr>
      <w:rFonts w:ascii="Wingdings" w:hAnsi="Wingdings"/>
    </w:rPr>
  </w:style>
  <w:style w:type="character" w:customStyle="1" w:styleId="WW8Num234z4">
    <w:name w:val="WW8Num234z4"/>
    <w:rPr>
      <w:rFonts w:ascii="Courier New" w:hAnsi="Courier New"/>
    </w:rPr>
  </w:style>
  <w:style w:type="character" w:customStyle="1" w:styleId="WW8Num235z0">
    <w:name w:val="WW8Num235z0"/>
    <w:rPr>
      <w:rFonts w:ascii="Wingdings" w:hAnsi="Wingdings"/>
      <w:sz w:val="16"/>
    </w:rPr>
  </w:style>
  <w:style w:type="character" w:customStyle="1" w:styleId="WW8Num235z1">
    <w:name w:val="WW8Num235z1"/>
    <w:rPr>
      <w:rFonts w:ascii="Courier New" w:hAnsi="Courier New"/>
    </w:rPr>
  </w:style>
  <w:style w:type="character" w:customStyle="1" w:styleId="WW8Num235z2">
    <w:name w:val="WW8Num235z2"/>
    <w:rPr>
      <w:rFonts w:ascii="Wingdings" w:hAnsi="Wingdings"/>
    </w:rPr>
  </w:style>
  <w:style w:type="character" w:customStyle="1" w:styleId="WW8Num235z3">
    <w:name w:val="WW8Num235z3"/>
    <w:rPr>
      <w:rFonts w:ascii="Symbol" w:hAnsi="Symbol"/>
    </w:rPr>
  </w:style>
  <w:style w:type="character" w:customStyle="1" w:styleId="WW8Num236z0">
    <w:name w:val="WW8Num236z0"/>
    <w:rPr>
      <w:rFonts w:ascii="Symbol" w:hAnsi="Symbol"/>
    </w:rPr>
  </w:style>
  <w:style w:type="character" w:customStyle="1" w:styleId="WW8Num236z3">
    <w:name w:val="WW8Num236z3"/>
    <w:rPr>
      <w:rFonts w:ascii="Symbol" w:hAnsi="Symbol"/>
      <w:color w:val="auto"/>
    </w:rPr>
  </w:style>
  <w:style w:type="character" w:customStyle="1" w:styleId="WW8Num237z1">
    <w:name w:val="WW8Num237z1"/>
    <w:rPr>
      <w:rFonts w:ascii="Symbol" w:hAnsi="Symbol"/>
    </w:rPr>
  </w:style>
  <w:style w:type="character" w:customStyle="1" w:styleId="WW8Num241z0">
    <w:name w:val="WW8Num241z0"/>
    <w:rPr>
      <w:b w:val="0"/>
      <w:i w:val="0"/>
    </w:rPr>
  </w:style>
  <w:style w:type="character" w:customStyle="1" w:styleId="WW8Num242z0">
    <w:name w:val="WW8Num242z0"/>
    <w:rPr>
      <w:rFonts w:ascii="Symbol" w:hAnsi="Symbol"/>
    </w:rPr>
  </w:style>
  <w:style w:type="character" w:customStyle="1" w:styleId="WW8Num242z1">
    <w:name w:val="WW8Num242z1"/>
    <w:rPr>
      <w:rFonts w:ascii="Courier New" w:hAnsi="Courier New"/>
    </w:rPr>
  </w:style>
  <w:style w:type="character" w:customStyle="1" w:styleId="WW8Num242z2">
    <w:name w:val="WW8Num242z2"/>
    <w:rPr>
      <w:rFonts w:ascii="Wingdings" w:hAnsi="Wingdings"/>
    </w:rPr>
  </w:style>
  <w:style w:type="character" w:customStyle="1" w:styleId="WW8Num243z0">
    <w:name w:val="WW8Num243z0"/>
    <w:rPr>
      <w:rFonts w:ascii="Symbol" w:hAnsi="Symbol"/>
      <w:color w:val="auto"/>
    </w:rPr>
  </w:style>
  <w:style w:type="character" w:customStyle="1" w:styleId="WW8Num244z0">
    <w:name w:val="WW8Num244z0"/>
    <w:rPr>
      <w:rFonts w:ascii="Symbol" w:hAnsi="Symbol"/>
    </w:rPr>
  </w:style>
  <w:style w:type="character" w:customStyle="1" w:styleId="WW8Num244z1">
    <w:name w:val="WW8Num244z1"/>
    <w:rPr>
      <w:rFonts w:ascii="Courier New" w:hAnsi="Courier New"/>
    </w:rPr>
  </w:style>
  <w:style w:type="character" w:customStyle="1" w:styleId="WW8Num244z2">
    <w:name w:val="WW8Num244z2"/>
    <w:rPr>
      <w:rFonts w:ascii="Wingdings" w:hAnsi="Wingdings"/>
    </w:rPr>
  </w:style>
  <w:style w:type="character" w:customStyle="1" w:styleId="WW8Num246z0">
    <w:name w:val="WW8Num246z0"/>
    <w:rPr>
      <w:rFonts w:ascii="Symbol" w:hAnsi="Symbol"/>
    </w:rPr>
  </w:style>
  <w:style w:type="character" w:customStyle="1" w:styleId="WW8Num246z2">
    <w:name w:val="WW8Num246z2"/>
    <w:rPr>
      <w:rFonts w:ascii="Wingdings" w:hAnsi="Wingdings"/>
    </w:rPr>
  </w:style>
  <w:style w:type="character" w:customStyle="1" w:styleId="WW8Num246z4">
    <w:name w:val="WW8Num246z4"/>
    <w:rPr>
      <w:rFonts w:ascii="Courier New" w:hAnsi="Courier New"/>
    </w:rPr>
  </w:style>
  <w:style w:type="character" w:customStyle="1" w:styleId="WW8Num248z3">
    <w:name w:val="WW8Num248z3"/>
    <w:rPr>
      <w:rFonts w:ascii="Symbol" w:hAnsi="Symbol"/>
      <w:color w:val="auto"/>
    </w:rPr>
  </w:style>
  <w:style w:type="character" w:customStyle="1" w:styleId="WW8Num249z1">
    <w:name w:val="WW8Num249z1"/>
    <w:rPr>
      <w:rFonts w:ascii="Symbol" w:hAnsi="Symbol"/>
    </w:rPr>
  </w:style>
  <w:style w:type="character" w:customStyle="1" w:styleId="WW8Num250z3">
    <w:name w:val="WW8Num250z3"/>
    <w:rPr>
      <w:rFonts w:ascii="Symbol" w:hAnsi="Symbol"/>
      <w:color w:val="auto"/>
    </w:rPr>
  </w:style>
  <w:style w:type="character" w:customStyle="1" w:styleId="WW8Num251z0">
    <w:name w:val="WW8Num251z0"/>
    <w:rPr>
      <w:rFonts w:ascii="Symbol" w:hAnsi="Symbol"/>
    </w:rPr>
  </w:style>
  <w:style w:type="character" w:customStyle="1" w:styleId="WW8Num253z0">
    <w:name w:val="WW8Num253z0"/>
    <w:rPr>
      <w:rFonts w:ascii="Symbol" w:hAnsi="Symbol"/>
    </w:rPr>
  </w:style>
  <w:style w:type="character" w:customStyle="1" w:styleId="WW8Num253z1">
    <w:name w:val="WW8Num253z1"/>
    <w:rPr>
      <w:rFonts w:ascii="Courier New" w:hAnsi="Courier New"/>
    </w:rPr>
  </w:style>
  <w:style w:type="character" w:customStyle="1" w:styleId="WW8Num253z2">
    <w:name w:val="WW8Num253z2"/>
    <w:rPr>
      <w:rFonts w:ascii="Wingdings" w:hAnsi="Wingdings"/>
    </w:rPr>
  </w:style>
  <w:style w:type="character" w:customStyle="1" w:styleId="WW8Num254z0">
    <w:name w:val="WW8Num254z0"/>
    <w:rPr>
      <w:rFonts w:ascii="Symbol" w:hAnsi="Symbol"/>
    </w:rPr>
  </w:style>
  <w:style w:type="character" w:customStyle="1" w:styleId="WW8Num254z1">
    <w:name w:val="WW8Num254z1"/>
    <w:rPr>
      <w:rFonts w:ascii="Courier New" w:hAnsi="Courier New"/>
    </w:rPr>
  </w:style>
  <w:style w:type="character" w:customStyle="1" w:styleId="WW8Num254z2">
    <w:name w:val="WW8Num254z2"/>
    <w:rPr>
      <w:rFonts w:ascii="Wingdings" w:hAnsi="Wingdings"/>
    </w:rPr>
  </w:style>
  <w:style w:type="character" w:customStyle="1" w:styleId="WW8Num256z0">
    <w:name w:val="WW8Num256z0"/>
    <w:rPr>
      <w:rFonts w:ascii="Symbol" w:hAnsi="Symbol"/>
    </w:rPr>
  </w:style>
  <w:style w:type="character" w:customStyle="1" w:styleId="WW8Num256z1">
    <w:name w:val="WW8Num256z1"/>
    <w:rPr>
      <w:rFonts w:ascii="Courier New" w:hAnsi="Courier New"/>
    </w:rPr>
  </w:style>
  <w:style w:type="character" w:customStyle="1" w:styleId="WW8Num256z2">
    <w:name w:val="WW8Num256z2"/>
    <w:rPr>
      <w:rFonts w:ascii="Wingdings" w:hAnsi="Wingdings"/>
    </w:rPr>
  </w:style>
  <w:style w:type="character" w:customStyle="1" w:styleId="WW8NumSt12z0">
    <w:name w:val="WW8NumSt12z0"/>
    <w:rPr>
      <w:rFonts w:ascii="Symbol" w:hAnsi="Symbol"/>
    </w:rPr>
  </w:style>
  <w:style w:type="character" w:customStyle="1" w:styleId="WW8NumSt239z0">
    <w:name w:val="WW8NumSt239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styleId="UyteHipercze">
    <w:name w:val="FollowedHyperlink"/>
    <w:rPr>
      <w:color w:val="8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overflowPunct w:val="0"/>
      <w:autoSpaceDE w:val="0"/>
      <w:spacing w:after="160"/>
    </w:pPr>
    <w:rPr>
      <w:rFonts w:ascii="Times New Roman" w:hAnsi="Times New Roman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  <w:sz w:val="28"/>
    </w:rPr>
  </w:style>
  <w:style w:type="paragraph" w:styleId="Adreszwrotnynakopercie">
    <w:name w:val="envelope return"/>
    <w:basedOn w:val="Normalny"/>
    <w:rPr>
      <w:rFonts w:ascii="Arial" w:hAnsi="Arial" w:cs="Arial"/>
      <w:sz w:val="16"/>
    </w:rPr>
  </w:style>
  <w:style w:type="paragraph" w:customStyle="1" w:styleId="pkt">
    <w:name w:val="pkt"/>
    <w:basedOn w:val="Normalny"/>
    <w:pPr>
      <w:numPr>
        <w:numId w:val="7"/>
      </w:numPr>
      <w:spacing w:line="360" w:lineRule="auto"/>
      <w:ind w:left="0" w:firstLine="0"/>
      <w:jc w:val="both"/>
    </w:pPr>
    <w:rPr>
      <w:rFonts w:ascii="Arial" w:hAnsi="Arial"/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overflowPunct w:val="0"/>
      <w:autoSpaceDE w:val="0"/>
    </w:pPr>
    <w:rPr>
      <w:rFonts w:ascii="Times New Roman" w:hAnsi="Times New Roman"/>
    </w:rPr>
  </w:style>
  <w:style w:type="paragraph" w:customStyle="1" w:styleId="Tekstpodstawowy21">
    <w:name w:val="Tekst podstawowy 21"/>
    <w:basedOn w:val="Normalny"/>
    <w:pPr>
      <w:jc w:val="both"/>
    </w:pPr>
    <w:rPr>
      <w:rFonts w:ascii="Times New Roman" w:hAnsi="Times New Roman"/>
      <w:b/>
      <w:bCs/>
      <w:sz w:val="24"/>
      <w:szCs w:val="24"/>
    </w:rPr>
  </w:style>
  <w:style w:type="paragraph" w:styleId="Tekstpodstawowywcity">
    <w:name w:val="Body Text Indent"/>
    <w:basedOn w:val="Tekstpodstawowy"/>
    <w:link w:val="TekstpodstawowywcityZnak"/>
    <w:pPr>
      <w:ind w:left="360"/>
    </w:pPr>
  </w:style>
  <w:style w:type="paragraph" w:customStyle="1" w:styleId="Tekstpodstawowy31">
    <w:name w:val="Tekst podstawowy 31"/>
    <w:basedOn w:val="Tekstpodstawowywcity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overflowPunct w:val="0"/>
      <w:autoSpaceDE w:val="0"/>
    </w:pPr>
    <w:rPr>
      <w:rFonts w:ascii="Times New Roman" w:hAnsi="Times New Roman"/>
    </w:rPr>
  </w:style>
  <w:style w:type="paragraph" w:styleId="NormalnyWeb">
    <w:name w:val="Normal (Web)"/>
    <w:basedOn w:val="Normalny"/>
    <w:pPr>
      <w:spacing w:before="280" w:after="280"/>
    </w:pPr>
    <w:rPr>
      <w:rFonts w:ascii="Times New Roman" w:hAnsi="Times New Roman"/>
      <w:sz w:val="24"/>
      <w:szCs w:val="24"/>
    </w:rPr>
  </w:style>
  <w:style w:type="paragraph" w:styleId="Lista">
    <w:name w:val="List"/>
    <w:basedOn w:val="Normalny"/>
    <w:pPr>
      <w:overflowPunct w:val="0"/>
      <w:autoSpaceDE w:val="0"/>
      <w:ind w:left="283" w:hanging="283"/>
    </w:pPr>
    <w:rPr>
      <w:rFonts w:ascii="Times New Roman" w:hAnsi="Times New Roman"/>
    </w:rPr>
  </w:style>
  <w:style w:type="paragraph" w:customStyle="1" w:styleId="Lista21">
    <w:name w:val="Lista 21"/>
    <w:basedOn w:val="Lista"/>
    <w:pPr>
      <w:keepLines/>
      <w:numPr>
        <w:numId w:val="2"/>
      </w:numPr>
      <w:ind w:left="-2160" w:firstLine="0"/>
      <w:jc w:val="both"/>
    </w:pPr>
    <w:rPr>
      <w:rFonts w:ascii="Arial" w:hAnsi="Arial"/>
      <w:sz w:val="24"/>
    </w:rPr>
  </w:style>
  <w:style w:type="paragraph" w:customStyle="1" w:styleId="Lista-kontynuacja1">
    <w:name w:val="Lista - kontynuacja1"/>
    <w:basedOn w:val="Lista"/>
    <w:pPr>
      <w:spacing w:after="160"/>
      <w:ind w:left="720" w:hanging="360"/>
    </w:pPr>
  </w:style>
  <w:style w:type="paragraph" w:customStyle="1" w:styleId="Listawypunktowana">
    <w:name w:val="Lista wypunktowana"/>
    <w:basedOn w:val="Normalny"/>
    <w:pPr>
      <w:overflowPunct w:val="0"/>
      <w:autoSpaceDE w:val="0"/>
    </w:pPr>
    <w:rPr>
      <w:rFonts w:ascii="Times New Roman" w:hAnsi="Times New Roman"/>
    </w:rPr>
  </w:style>
  <w:style w:type="paragraph" w:customStyle="1" w:styleId="Listawypunktowana2">
    <w:name w:val="Lista wypunktowana 2"/>
    <w:basedOn w:val="Listawypunktowana"/>
    <w:pPr>
      <w:spacing w:after="160"/>
      <w:ind w:left="1080" w:hanging="360"/>
    </w:pPr>
  </w:style>
  <w:style w:type="paragraph" w:customStyle="1" w:styleId="Listawypunktowana4">
    <w:name w:val="Lista wypunktowana 4"/>
    <w:basedOn w:val="Listawypunktowana"/>
    <w:pPr>
      <w:spacing w:after="120"/>
      <w:jc w:val="both"/>
    </w:pPr>
    <w:rPr>
      <w:rFonts w:ascii="Arial" w:hAnsi="Arial"/>
    </w:rPr>
  </w:style>
  <w:style w:type="paragraph" w:customStyle="1" w:styleId="Lista-kontynuacja21">
    <w:name w:val="Lista - kontynuacja 21"/>
    <w:basedOn w:val="Lista-kontynuacja1"/>
    <w:pPr>
      <w:ind w:left="1080"/>
    </w:pPr>
  </w:style>
  <w:style w:type="paragraph" w:customStyle="1" w:styleId="Tekstblokowy1">
    <w:name w:val="Tekst blokowy1"/>
    <w:basedOn w:val="Normalny"/>
    <w:pPr>
      <w:spacing w:before="240"/>
      <w:ind w:left="567" w:right="567"/>
      <w:jc w:val="both"/>
    </w:pPr>
    <w:rPr>
      <w:rFonts w:ascii="Arial" w:hAnsi="Arial"/>
      <w:b/>
      <w:bCs/>
      <w:sz w:val="24"/>
      <w:szCs w:val="24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cs="Tahoma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Tekstblokowy2">
    <w:name w:val="Tekst blokowy2"/>
    <w:basedOn w:val="Normalny"/>
    <w:rsid w:val="002A58B4"/>
    <w:pPr>
      <w:suppressAutoHyphens w:val="0"/>
      <w:overflowPunct w:val="0"/>
      <w:autoSpaceDE w:val="0"/>
      <w:autoSpaceDN w:val="0"/>
      <w:adjustRightInd w:val="0"/>
      <w:spacing w:before="240"/>
      <w:ind w:left="567" w:right="567"/>
      <w:jc w:val="both"/>
    </w:pPr>
    <w:rPr>
      <w:rFonts w:ascii="Arial" w:hAnsi="Arial"/>
      <w:b/>
      <w:sz w:val="24"/>
      <w:lang w:eastAsia="pl-PL"/>
    </w:rPr>
  </w:style>
  <w:style w:type="paragraph" w:customStyle="1" w:styleId="Tekstpodstawowy22">
    <w:name w:val="Tekst podstawowy 22"/>
    <w:basedOn w:val="Normalny"/>
    <w:rsid w:val="002A58B4"/>
    <w:pPr>
      <w:suppressAutoHyphens w:val="0"/>
      <w:overflowPunct w:val="0"/>
      <w:autoSpaceDE w:val="0"/>
      <w:autoSpaceDN w:val="0"/>
      <w:adjustRightInd w:val="0"/>
      <w:ind w:left="1189" w:hanging="480"/>
    </w:pPr>
    <w:rPr>
      <w:rFonts w:ascii="Arial" w:hAnsi="Arial"/>
      <w:sz w:val="16"/>
      <w:lang w:eastAsia="pl-PL"/>
    </w:rPr>
  </w:style>
  <w:style w:type="paragraph" w:customStyle="1" w:styleId="Zwykytekst1">
    <w:name w:val="Zwykły tekst1"/>
    <w:basedOn w:val="Normalny"/>
    <w:rsid w:val="00001A35"/>
    <w:rPr>
      <w:rFonts w:ascii="Courier New" w:hAnsi="Courier New" w:cs="Courier New"/>
    </w:rPr>
  </w:style>
  <w:style w:type="paragraph" w:customStyle="1" w:styleId="Styl1">
    <w:name w:val="Styl1"/>
    <w:basedOn w:val="Tekstpodstawowy"/>
    <w:next w:val="Zwykytekst1"/>
    <w:rsid w:val="00001A35"/>
    <w:pPr>
      <w:spacing w:before="60" w:after="0"/>
      <w:jc w:val="both"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C715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606509"/>
    <w:pPr>
      <w:suppressAutoHyphens w:val="0"/>
      <w:jc w:val="center"/>
    </w:pPr>
    <w:rPr>
      <w:rFonts w:cs="Tahoma"/>
      <w:b/>
      <w:bCs/>
      <w:sz w:val="36"/>
      <w:szCs w:val="24"/>
      <w:lang w:eastAsia="pl-PL"/>
    </w:rPr>
  </w:style>
  <w:style w:type="paragraph" w:styleId="Tekstdymka">
    <w:name w:val="Balloon Text"/>
    <w:basedOn w:val="Normalny"/>
    <w:semiHidden/>
    <w:rsid w:val="000048E3"/>
    <w:rPr>
      <w:rFonts w:cs="Tahoma"/>
      <w:sz w:val="16"/>
      <w:szCs w:val="16"/>
    </w:rPr>
  </w:style>
  <w:style w:type="paragraph" w:styleId="Tekstpodstawowy2">
    <w:name w:val="Body Text 2"/>
    <w:basedOn w:val="Normalny"/>
    <w:rsid w:val="006D37E0"/>
    <w:pPr>
      <w:suppressAutoHyphens w:val="0"/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Listownik">
    <w:name w:val="Listownik"/>
    <w:basedOn w:val="Normalny"/>
    <w:rsid w:val="006D37E0"/>
    <w:pPr>
      <w:suppressAutoHyphens w:val="0"/>
    </w:pPr>
    <w:rPr>
      <w:rFonts w:ascii="Arial" w:hAnsi="Arial"/>
      <w:sz w:val="22"/>
      <w:lang w:eastAsia="pl-PL"/>
    </w:rPr>
  </w:style>
  <w:style w:type="character" w:customStyle="1" w:styleId="TekstpodstawowywcityZnak">
    <w:name w:val="Tekst podstawowy wcięty Znak"/>
    <w:link w:val="Tekstpodstawowywcity"/>
    <w:rsid w:val="00D9491C"/>
    <w:rPr>
      <w:lang w:eastAsia="ar-SA"/>
    </w:rPr>
  </w:style>
  <w:style w:type="character" w:customStyle="1" w:styleId="TekstpodstawowyZnak">
    <w:name w:val="Tekst podstawowy Znak"/>
    <w:link w:val="Tekstpodstawowy"/>
    <w:rsid w:val="009A5E5B"/>
    <w:rPr>
      <w:lang w:eastAsia="ar-SA"/>
    </w:rPr>
  </w:style>
  <w:style w:type="character" w:styleId="Odwoaniedokomentarza">
    <w:name w:val="annotation reference"/>
    <w:rsid w:val="0030758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07580"/>
  </w:style>
  <w:style w:type="character" w:customStyle="1" w:styleId="TekstkomentarzaZnak">
    <w:name w:val="Tekst komentarza Znak"/>
    <w:link w:val="Tekstkomentarza"/>
    <w:rsid w:val="00307580"/>
    <w:rPr>
      <w:rFonts w:ascii="Tahoma" w:hAnsi="Tahoma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307580"/>
    <w:rPr>
      <w:b/>
      <w:bCs/>
    </w:rPr>
  </w:style>
  <w:style w:type="character" w:customStyle="1" w:styleId="TematkomentarzaZnak">
    <w:name w:val="Temat komentarza Znak"/>
    <w:link w:val="Tematkomentarza"/>
    <w:rsid w:val="00307580"/>
    <w:rPr>
      <w:rFonts w:ascii="Tahoma" w:hAnsi="Tahoma"/>
      <w:b/>
      <w:bCs/>
      <w:lang w:eastAsia="ar-SA"/>
    </w:rPr>
  </w:style>
  <w:style w:type="character" w:customStyle="1" w:styleId="StopkaZnak">
    <w:name w:val="Stopka Znak"/>
    <w:link w:val="Stopka"/>
    <w:uiPriority w:val="99"/>
    <w:rsid w:val="00A63238"/>
    <w:rPr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E2A1C"/>
    <w:rPr>
      <w:lang w:eastAsia="ar-SA"/>
    </w:r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BB70F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BB70F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831A5-DB7B-4D62-A043-E541B92B6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wios poznań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WIOS 25</dc:creator>
  <cp:keywords/>
  <dc:description/>
  <cp:lastModifiedBy>Nowak Agnieszka</cp:lastModifiedBy>
  <cp:revision>13</cp:revision>
  <cp:lastPrinted>2024-06-26T07:35:00Z</cp:lastPrinted>
  <dcterms:created xsi:type="dcterms:W3CDTF">2024-06-24T09:22:00Z</dcterms:created>
  <dcterms:modified xsi:type="dcterms:W3CDTF">2024-07-30T08:50:00Z</dcterms:modified>
</cp:coreProperties>
</file>