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7CAF569E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A64339">
        <w:rPr>
          <w:rFonts w:ascii="Calibri" w:hAnsi="Calibri"/>
          <w:sz w:val="20"/>
          <w:szCs w:val="20"/>
        </w:rPr>
        <w:t xml:space="preserve">Pełnienie nadzoru inwestorskiego </w:t>
      </w:r>
      <w:r w:rsidR="007A3A6C">
        <w:rPr>
          <w:rFonts w:ascii="Calibri" w:hAnsi="Calibri"/>
          <w:sz w:val="20"/>
          <w:szCs w:val="20"/>
        </w:rPr>
        <w:t xml:space="preserve">przy przebudowie </w:t>
      </w:r>
      <w:r w:rsidR="00161FA8">
        <w:rPr>
          <w:rFonts w:ascii="Calibri" w:hAnsi="Calibri"/>
          <w:sz w:val="20"/>
          <w:szCs w:val="20"/>
        </w:rPr>
        <w:t xml:space="preserve">drogi </w:t>
      </w:r>
      <w:r w:rsidR="00737E51">
        <w:rPr>
          <w:rFonts w:ascii="Calibri" w:hAnsi="Calibri"/>
          <w:sz w:val="20"/>
          <w:szCs w:val="20"/>
        </w:rPr>
        <w:t>ul. Lubawskiej</w:t>
      </w:r>
      <w:r w:rsidR="00A64339">
        <w:rPr>
          <w:rFonts w:ascii="Calibri" w:hAnsi="Calibri"/>
          <w:sz w:val="20"/>
          <w:szCs w:val="20"/>
        </w:rPr>
        <w:t xml:space="preserve"> w Kamiennej Górze</w:t>
      </w:r>
      <w:r w:rsidR="00E93CBE">
        <w:rPr>
          <w:rFonts w:ascii="Calibri" w:hAnsi="Calibri"/>
          <w:sz w:val="20"/>
          <w:szCs w:val="20"/>
        </w:rPr>
        <w:t>.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02876C33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</w:t>
      </w:r>
    </w:p>
    <w:p w14:paraId="204E8CF6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196ECDC" w14:textId="75506D8F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…………………………… </w:t>
      </w:r>
      <w:r w:rsidR="009A49A8" w:rsidRPr="00DE19A6">
        <w:rPr>
          <w:rFonts w:ascii="Calibri" w:hAnsi="Calibri"/>
          <w:sz w:val="20"/>
          <w:szCs w:val="20"/>
        </w:rPr>
        <w:t>miejscowość: 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6097DC4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</w:t>
      </w:r>
      <w:r>
        <w:rPr>
          <w:rFonts w:ascii="Calibri" w:hAnsi="Calibri"/>
          <w:sz w:val="20"/>
          <w:szCs w:val="20"/>
        </w:rPr>
        <w:t>……tel.</w:t>
      </w:r>
      <w:r w:rsidRPr="00DE19A6">
        <w:rPr>
          <w:rFonts w:ascii="Calibri" w:hAnsi="Calibri"/>
          <w:sz w:val="20"/>
          <w:szCs w:val="20"/>
        </w:rPr>
        <w:t>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52A8F20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>.: 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</w:t>
      </w:r>
    </w:p>
    <w:p w14:paraId="3CC18253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6B1751E" w14:textId="77777777" w:rsidR="007645C3" w:rsidRDefault="007645C3" w:rsidP="007645C3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>Pana/Panią 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………………………………………………………………….……………………………………………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</w:t>
      </w:r>
    </w:p>
    <w:p w14:paraId="40E6E2A7" w14:textId="77777777" w:rsidR="007645C3" w:rsidRPr="008D4204" w:rsidRDefault="007645C3" w:rsidP="007645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>el. 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8D4204">
        <w:rPr>
          <w:rFonts w:asciiTheme="minorHAnsi" w:hAnsiTheme="minorHAnsi" w:cstheme="minorHAnsi"/>
          <w:sz w:val="20"/>
          <w:szCs w:val="20"/>
        </w:rPr>
        <w:t>, e-mail: 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1944442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500B6C6C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51E2E16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71DABEC2" w14:textId="7777777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……………………………………………………………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>: …</w:t>
      </w:r>
      <w:r>
        <w:rPr>
          <w:rFonts w:ascii="Calibri" w:hAnsi="Calibri"/>
          <w:sz w:val="20"/>
          <w:szCs w:val="20"/>
        </w:rPr>
        <w:t>……</w:t>
      </w:r>
      <w:r w:rsidRPr="00DE19A6">
        <w:rPr>
          <w:rFonts w:ascii="Calibri" w:hAnsi="Calibri"/>
          <w:sz w:val="20"/>
          <w:szCs w:val="20"/>
        </w:rPr>
        <w:t>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FD4FE3A" w14:textId="7777777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>.: 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  <w:lang w:val="en-US"/>
        </w:rPr>
        <w:t>…</w:t>
      </w:r>
    </w:p>
    <w:p w14:paraId="5929EAAF" w14:textId="7777777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505DC313" w14:textId="00FD8D11" w:rsidR="007645C3" w:rsidRDefault="007645C3" w:rsidP="0087780D">
      <w:pPr>
        <w:pStyle w:val="Nagwek2"/>
        <w:numPr>
          <w:ilvl w:val="0"/>
          <w:numId w:val="2"/>
        </w:numPr>
        <w:spacing w:before="60" w:after="60" w:line="276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lastRenderedPageBreak/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nr </w:t>
      </w:r>
      <w:r w:rsidR="007E6A85">
        <w:rPr>
          <w:rFonts w:ascii="Calibri" w:hAnsi="Calibri"/>
          <w:sz w:val="20"/>
          <w:szCs w:val="20"/>
        </w:rPr>
        <w:t>7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737E51">
        <w:rPr>
          <w:rFonts w:ascii="Calibri" w:hAnsi="Calibri"/>
          <w:sz w:val="20"/>
          <w:szCs w:val="20"/>
        </w:rPr>
        <w:t>[_]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737E51">
        <w:rPr>
          <w:rFonts w:ascii="Calibri" w:hAnsi="Calibri"/>
          <w:sz w:val="20"/>
          <w:szCs w:val="20"/>
        </w:rPr>
        <w:t>[_]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46DE68B3" w14:textId="31339D4B" w:rsidR="00B52095" w:rsidRPr="00EE1EFB" w:rsidRDefault="007645C3" w:rsidP="0087780D">
      <w:pPr>
        <w:pStyle w:val="Nagwek2"/>
        <w:keepNext w:val="0"/>
        <w:numPr>
          <w:ilvl w:val="1"/>
          <w:numId w:val="6"/>
        </w:numPr>
        <w:spacing w:before="60" w:after="60" w:line="276" w:lineRule="auto"/>
        <w:rPr>
          <w:rFonts w:ascii="Calibri" w:hAnsi="Calibri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EE1EFB">
        <w:rPr>
          <w:rFonts w:asciiTheme="minorHAnsi" w:hAnsiTheme="minorHAnsi" w:cstheme="minorHAnsi"/>
          <w:b w:val="0"/>
          <w:sz w:val="20"/>
        </w:rPr>
        <w:t xml:space="preserve"> </w:t>
      </w:r>
      <w:r w:rsidR="00B52095" w:rsidRPr="00EE1EFB">
        <w:rPr>
          <w:rFonts w:asciiTheme="minorHAnsi" w:hAnsiTheme="minorHAnsi" w:cstheme="minorHAnsi"/>
          <w:bCs w:val="0"/>
          <w:sz w:val="20"/>
        </w:rPr>
        <w:t xml:space="preserve">do </w:t>
      </w:r>
      <w:r w:rsidR="00737E51">
        <w:rPr>
          <w:rFonts w:asciiTheme="minorHAnsi" w:hAnsiTheme="minorHAnsi" w:cstheme="minorHAnsi"/>
          <w:bCs w:val="0"/>
          <w:sz w:val="20"/>
        </w:rPr>
        <w:t>31 października 2024 roku</w:t>
      </w:r>
      <w:r w:rsidR="00B52095" w:rsidRPr="00EE1EFB">
        <w:rPr>
          <w:rFonts w:asciiTheme="minorHAnsi" w:hAnsiTheme="minorHAnsi" w:cstheme="minorHAnsi"/>
          <w:sz w:val="20"/>
        </w:rPr>
        <w:t>.</w:t>
      </w:r>
    </w:p>
    <w:p w14:paraId="64E2F2E3" w14:textId="49460E8B" w:rsidR="00EF1F51" w:rsidRPr="00EF1F51" w:rsidRDefault="00EE1EFB" w:rsidP="0087780D">
      <w:pPr>
        <w:pStyle w:val="Nagwek2"/>
        <w:keepNext w:val="0"/>
        <w:numPr>
          <w:ilvl w:val="0"/>
          <w:numId w:val="10"/>
        </w:numPr>
        <w:spacing w:before="60" w:after="0" w:line="276" w:lineRule="auto"/>
        <w:ind w:left="357" w:hanging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Deklarujemy</w:t>
      </w:r>
      <w:r w:rsidR="007645C3" w:rsidRPr="00F12E22">
        <w:rPr>
          <w:rFonts w:ascii="Calibri" w:hAnsi="Calibri"/>
          <w:sz w:val="20"/>
          <w:szCs w:val="20"/>
        </w:rPr>
        <w:t>,</w:t>
      </w:r>
      <w:r w:rsidR="007645C3" w:rsidRPr="00452D65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7645C3" w:rsidRPr="00857A4B">
        <w:rPr>
          <w:rFonts w:ascii="Calibri" w:hAnsi="Calibri"/>
          <w:sz w:val="20"/>
          <w:szCs w:val="20"/>
        </w:rPr>
        <w:t xml:space="preserve">że </w:t>
      </w:r>
      <w:r w:rsidRPr="00857A4B">
        <w:rPr>
          <w:rFonts w:ascii="Calibri" w:hAnsi="Calibri"/>
          <w:sz w:val="20"/>
          <w:szCs w:val="20"/>
        </w:rPr>
        <w:t>zapewnimy obecność Inspektor</w:t>
      </w:r>
      <w:r w:rsidR="00836275">
        <w:rPr>
          <w:rFonts w:ascii="Calibri" w:hAnsi="Calibri"/>
          <w:sz w:val="20"/>
          <w:szCs w:val="20"/>
        </w:rPr>
        <w:t>ów</w:t>
      </w:r>
      <w:r w:rsidRPr="00857A4B">
        <w:rPr>
          <w:rFonts w:ascii="Calibri" w:hAnsi="Calibri"/>
          <w:sz w:val="20"/>
          <w:szCs w:val="20"/>
        </w:rPr>
        <w:t xml:space="preserve"> nadzoru </w:t>
      </w:r>
      <w:r w:rsidR="00836275">
        <w:rPr>
          <w:rFonts w:ascii="Calibri" w:hAnsi="Calibri"/>
          <w:sz w:val="20"/>
          <w:szCs w:val="20"/>
        </w:rPr>
        <w:t xml:space="preserve">różnych </w:t>
      </w:r>
      <w:r w:rsidRPr="00857A4B">
        <w:rPr>
          <w:rFonts w:ascii="Calibri" w:hAnsi="Calibri"/>
          <w:sz w:val="20"/>
          <w:szCs w:val="20"/>
        </w:rPr>
        <w:t>branż na budowie przez cały czas wykonywania robót budowlanych</w:t>
      </w:r>
      <w:r w:rsidR="00857A4B">
        <w:rPr>
          <w:rFonts w:ascii="Calibri" w:hAnsi="Calibri"/>
          <w:sz w:val="20"/>
          <w:szCs w:val="20"/>
        </w:rPr>
        <w:t>,</w:t>
      </w:r>
      <w:r w:rsidRPr="00857A4B">
        <w:rPr>
          <w:rFonts w:ascii="Calibri" w:hAnsi="Calibri"/>
          <w:sz w:val="20"/>
          <w:szCs w:val="20"/>
        </w:rPr>
        <w:t xml:space="preserve"> przez minimum</w:t>
      </w:r>
      <w:r w:rsidR="00DF7644" w:rsidRPr="00DF7644">
        <w:rPr>
          <w:rFonts w:ascii="Calibri" w:hAnsi="Calibri"/>
          <w:b w:val="0"/>
          <w:bCs w:val="0"/>
          <w:sz w:val="20"/>
          <w:szCs w:val="20"/>
          <w:vertAlign w:val="superscript"/>
        </w:rPr>
        <w:t>4</w:t>
      </w:r>
      <w:r w:rsidR="00EF1F51">
        <w:rPr>
          <w:rFonts w:ascii="Calibri" w:hAnsi="Calibri"/>
          <w:sz w:val="20"/>
          <w:szCs w:val="20"/>
        </w:rPr>
        <w:t>:</w:t>
      </w:r>
    </w:p>
    <w:p w14:paraId="241FD41C" w14:textId="3903557A" w:rsidR="00EF1F51" w:rsidRDefault="00737E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1"/>
      <w:r>
        <w:rPr>
          <w:rFonts w:ascii="Calibri" w:hAnsi="Calibri"/>
          <w:sz w:val="20"/>
          <w:szCs w:val="20"/>
        </w:rPr>
        <w:instrText xml:space="preserve"> FORMCHECKBOX </w:instrText>
      </w:r>
      <w:r w:rsidR="00E10CA0">
        <w:rPr>
          <w:rFonts w:ascii="Calibri" w:hAnsi="Calibri"/>
          <w:sz w:val="20"/>
          <w:szCs w:val="20"/>
        </w:rPr>
      </w:r>
      <w:r w:rsidR="00E10CA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2"/>
      <w:r w:rsidR="00EF1F51" w:rsidRPr="00857A4B">
        <w:rPr>
          <w:rFonts w:ascii="Calibri" w:hAnsi="Calibri"/>
          <w:sz w:val="20"/>
          <w:szCs w:val="20"/>
        </w:rPr>
        <w:t xml:space="preserve"> </w:t>
      </w:r>
      <w:r w:rsidR="00EF1F51">
        <w:rPr>
          <w:rFonts w:ascii="Calibri" w:hAnsi="Calibri"/>
          <w:sz w:val="20"/>
          <w:szCs w:val="20"/>
        </w:rPr>
        <w:t>6</w:t>
      </w:r>
      <w:r w:rsidR="00EF1F51" w:rsidRPr="00857A4B">
        <w:rPr>
          <w:rFonts w:ascii="Calibri" w:hAnsi="Calibri"/>
          <w:sz w:val="20"/>
          <w:szCs w:val="20"/>
        </w:rPr>
        <w:t xml:space="preserve"> godzin w tygodniu</w:t>
      </w:r>
      <w:r w:rsidR="00DF7644">
        <w:rPr>
          <w:rFonts w:ascii="Calibri" w:hAnsi="Calibri"/>
          <w:b w:val="0"/>
          <w:bCs w:val="0"/>
          <w:sz w:val="20"/>
          <w:szCs w:val="20"/>
        </w:rPr>
        <w:t>,</w:t>
      </w:r>
    </w:p>
    <w:p w14:paraId="7419060B" w14:textId="69B8E0E6" w:rsidR="00EF1F51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E10CA0">
        <w:rPr>
          <w:rFonts w:ascii="Calibri" w:hAnsi="Calibri"/>
          <w:sz w:val="20"/>
          <w:szCs w:val="20"/>
        </w:rPr>
      </w:r>
      <w:r w:rsidR="00E10CA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857A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7</w:t>
      </w:r>
      <w:r w:rsidRPr="00857A4B">
        <w:rPr>
          <w:rFonts w:ascii="Calibri" w:hAnsi="Calibri"/>
          <w:sz w:val="20"/>
          <w:szCs w:val="20"/>
        </w:rPr>
        <w:t xml:space="preserve"> godzin w tygodniu</w:t>
      </w:r>
      <w:r w:rsidR="00DF7644">
        <w:rPr>
          <w:rFonts w:ascii="Calibri" w:hAnsi="Calibri"/>
          <w:b w:val="0"/>
          <w:bCs w:val="0"/>
          <w:sz w:val="20"/>
          <w:szCs w:val="20"/>
        </w:rPr>
        <w:t>,</w:t>
      </w:r>
    </w:p>
    <w:p w14:paraId="7F09C5F5" w14:textId="26522262" w:rsidR="00EF1F51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E10CA0">
        <w:rPr>
          <w:rFonts w:ascii="Calibri" w:hAnsi="Calibri"/>
          <w:sz w:val="20"/>
          <w:szCs w:val="20"/>
        </w:rPr>
      </w:r>
      <w:r w:rsidR="00E10CA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857A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8</w:t>
      </w:r>
      <w:r w:rsidRPr="00857A4B">
        <w:rPr>
          <w:rFonts w:ascii="Calibri" w:hAnsi="Calibri"/>
          <w:sz w:val="20"/>
          <w:szCs w:val="20"/>
        </w:rPr>
        <w:t xml:space="preserve"> godzin w tygodniu</w:t>
      </w:r>
      <w:r w:rsidR="00DF7644">
        <w:rPr>
          <w:rFonts w:ascii="Calibri" w:hAnsi="Calibri"/>
          <w:b w:val="0"/>
          <w:bCs w:val="0"/>
          <w:sz w:val="20"/>
          <w:szCs w:val="20"/>
        </w:rPr>
        <w:t>,</w:t>
      </w:r>
    </w:p>
    <w:p w14:paraId="34FC52D9" w14:textId="202E0D31" w:rsidR="00EF1F51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E10CA0">
        <w:rPr>
          <w:rFonts w:ascii="Calibri" w:hAnsi="Calibri"/>
          <w:sz w:val="20"/>
          <w:szCs w:val="20"/>
        </w:rPr>
      </w:r>
      <w:r w:rsidR="00E10CA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857A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9</w:t>
      </w:r>
      <w:r w:rsidRPr="00857A4B">
        <w:rPr>
          <w:rFonts w:ascii="Calibri" w:hAnsi="Calibri"/>
          <w:sz w:val="20"/>
          <w:szCs w:val="20"/>
        </w:rPr>
        <w:t xml:space="preserve"> godzin w tygodniu</w:t>
      </w:r>
      <w:r w:rsidR="00DF7644">
        <w:rPr>
          <w:rFonts w:ascii="Calibri" w:hAnsi="Calibri"/>
          <w:b w:val="0"/>
          <w:bCs w:val="0"/>
          <w:sz w:val="20"/>
          <w:szCs w:val="20"/>
        </w:rPr>
        <w:t>,</w:t>
      </w:r>
    </w:p>
    <w:p w14:paraId="04095DA9" w14:textId="548A3359" w:rsidR="00EF1F51" w:rsidRDefault="00EF1F51" w:rsidP="0087780D">
      <w:pPr>
        <w:pStyle w:val="Nagwek2"/>
        <w:keepNext w:val="0"/>
        <w:numPr>
          <w:ilvl w:val="0"/>
          <w:numId w:val="0"/>
        </w:numPr>
        <w:spacing w:before="60" w:after="0" w:line="276" w:lineRule="auto"/>
        <w:ind w:left="357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E10CA0">
        <w:rPr>
          <w:rFonts w:ascii="Calibri" w:hAnsi="Calibri"/>
          <w:sz w:val="20"/>
          <w:szCs w:val="20"/>
        </w:rPr>
      </w:r>
      <w:r w:rsidR="00E10CA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857A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10</w:t>
      </w:r>
      <w:r w:rsidRPr="00857A4B">
        <w:rPr>
          <w:rFonts w:ascii="Calibri" w:hAnsi="Calibri"/>
          <w:sz w:val="20"/>
          <w:szCs w:val="20"/>
        </w:rPr>
        <w:t xml:space="preserve"> godzin w tygodniu</w:t>
      </w:r>
      <w:r w:rsidRPr="00857A4B">
        <w:rPr>
          <w:rFonts w:ascii="Calibri" w:hAnsi="Calibri"/>
          <w:b w:val="0"/>
          <w:bCs w:val="0"/>
          <w:sz w:val="20"/>
          <w:szCs w:val="20"/>
        </w:rPr>
        <w:t>.</w:t>
      </w:r>
    </w:p>
    <w:p w14:paraId="68E95E2C" w14:textId="565D462A" w:rsidR="007645C3" w:rsidRPr="00D337AA" w:rsidRDefault="007645C3" w:rsidP="0087780D">
      <w:pPr>
        <w:pStyle w:val="Nagwek2"/>
        <w:keepNext w:val="0"/>
        <w:numPr>
          <w:ilvl w:val="0"/>
          <w:numId w:val="10"/>
        </w:numPr>
        <w:spacing w:after="60"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5BCEA216" w14:textId="77777777" w:rsidR="007645C3" w:rsidRPr="00790B7C" w:rsidRDefault="007645C3" w:rsidP="00DA646F">
      <w:pPr>
        <w:pStyle w:val="Nagwek2"/>
        <w:numPr>
          <w:ilvl w:val="0"/>
          <w:numId w:val="10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0E7AC89" w:rsidR="007645C3" w:rsidRPr="00DE19A6" w:rsidRDefault="007645C3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87780D" w:rsidRPr="0087780D">
        <w:rPr>
          <w:rFonts w:ascii="Calibri" w:hAnsi="Calibri"/>
          <w:b/>
          <w:bCs/>
          <w:sz w:val="20"/>
          <w:szCs w:val="20"/>
        </w:rPr>
        <w:t>[_]</w:t>
      </w:r>
    </w:p>
    <w:p w14:paraId="16414588" w14:textId="62397888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87780D" w:rsidRPr="0087780D">
        <w:rPr>
          <w:rFonts w:ascii="Calibri" w:hAnsi="Calibri"/>
          <w:b/>
          <w:bCs/>
          <w:sz w:val="20"/>
          <w:szCs w:val="20"/>
        </w:rPr>
        <w:t>[_]</w:t>
      </w:r>
    </w:p>
    <w:p w14:paraId="61152116" w14:textId="2D97E4EA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87780D" w:rsidRPr="0087780D">
        <w:rPr>
          <w:rFonts w:ascii="Calibri" w:hAnsi="Calibri"/>
          <w:b/>
          <w:bCs/>
          <w:sz w:val="20"/>
          <w:szCs w:val="20"/>
        </w:rPr>
        <w:t>[_]</w:t>
      </w:r>
    </w:p>
    <w:p w14:paraId="3F617C0A" w14:textId="77777777" w:rsidR="007645C3" w:rsidRPr="00DE19A6" w:rsidRDefault="007645C3" w:rsidP="0087780D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87780D">
      <w:pPr>
        <w:pStyle w:val="Nagwek2"/>
        <w:numPr>
          <w:ilvl w:val="0"/>
          <w:numId w:val="9"/>
        </w:numPr>
        <w:spacing w:line="276" w:lineRule="auto"/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3833D432" w:rsidR="007645C3" w:rsidRPr="00DE19A6" w:rsidRDefault="007645C3" w:rsidP="0087780D">
      <w:pPr>
        <w:pStyle w:val="Nagwek3"/>
        <w:numPr>
          <w:ilvl w:val="1"/>
          <w:numId w:val="12"/>
        </w:numPr>
        <w:tabs>
          <w:tab w:val="clear" w:pos="2774"/>
        </w:tabs>
        <w:spacing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EE0990">
        <w:rPr>
          <w:rFonts w:ascii="Calibri" w:hAnsi="Calibri"/>
          <w:sz w:val="20"/>
          <w:szCs w:val="20"/>
        </w:rPr>
        <w:t xml:space="preserve"> Załączniku nr 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87780D">
      <w:pPr>
        <w:pStyle w:val="Nagwek3"/>
        <w:numPr>
          <w:ilvl w:val="1"/>
          <w:numId w:val="12"/>
        </w:numPr>
        <w:tabs>
          <w:tab w:val="clear" w:pos="2774"/>
        </w:tabs>
        <w:spacing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331ED637" w:rsidR="007645C3" w:rsidRPr="00DE19A6" w:rsidRDefault="007645C3" w:rsidP="0087780D">
      <w:pPr>
        <w:pStyle w:val="Nagwek3"/>
        <w:numPr>
          <w:ilvl w:val="1"/>
          <w:numId w:val="12"/>
        </w:numPr>
        <w:tabs>
          <w:tab w:val="clear" w:pos="2774"/>
        </w:tabs>
        <w:spacing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87780D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87780D">
      <w:pPr>
        <w:pStyle w:val="Nagwek3"/>
        <w:numPr>
          <w:ilvl w:val="1"/>
          <w:numId w:val="12"/>
        </w:numPr>
        <w:tabs>
          <w:tab w:val="clear" w:pos="2774"/>
        </w:tabs>
        <w:spacing w:after="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25C9D57D" w:rsidR="003631DA" w:rsidRPr="00235077" w:rsidRDefault="003631DA" w:rsidP="0087780D">
      <w:pPr>
        <w:pStyle w:val="Akapitzlist"/>
        <w:numPr>
          <w:ilvl w:val="0"/>
          <w:numId w:val="35"/>
        </w:numPr>
        <w:spacing w:after="12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87780D" w:rsidRPr="0087780D">
        <w:rPr>
          <w:b/>
          <w:bCs/>
          <w:sz w:val="20"/>
          <w:szCs w:val="20"/>
        </w:rPr>
        <w:t>[_]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67B7F86F" w14:textId="4BF24DD8" w:rsidR="007645C3" w:rsidRDefault="007645C3" w:rsidP="00DA646F">
      <w:pPr>
        <w:pStyle w:val="Nagwek3"/>
        <w:keepNext/>
        <w:numPr>
          <w:ilvl w:val="1"/>
          <w:numId w:val="12"/>
        </w:numPr>
        <w:tabs>
          <w:tab w:val="clear" w:pos="2774"/>
        </w:tabs>
        <w:spacing w:after="6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7C4BB2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0B6BB28E" w:rsidR="007645C3" w:rsidRPr="008B0438" w:rsidRDefault="007C4BB2" w:rsidP="0087780D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10CA0">
        <w:rPr>
          <w:rFonts w:asciiTheme="minorHAnsi" w:hAnsiTheme="minorHAnsi" w:cstheme="minorHAnsi"/>
          <w:sz w:val="20"/>
          <w:szCs w:val="20"/>
        </w:rPr>
      </w:r>
      <w:r w:rsidR="00E10CA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271E7EAF" w:rsidR="007645C3" w:rsidRPr="008B0438" w:rsidRDefault="007C4BB2" w:rsidP="0087780D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E10CA0">
        <w:rPr>
          <w:rFonts w:asciiTheme="minorHAnsi" w:hAnsiTheme="minorHAnsi" w:cstheme="minorHAnsi"/>
          <w:sz w:val="20"/>
          <w:szCs w:val="20"/>
        </w:rPr>
      </w:r>
      <w:r w:rsidR="00E10CA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34C43E25" w:rsidR="007645C3" w:rsidRDefault="007645C3" w:rsidP="0087780D">
      <w:pPr>
        <w:pStyle w:val="Nagwek3"/>
        <w:numPr>
          <w:ilvl w:val="1"/>
          <w:numId w:val="12"/>
        </w:numPr>
        <w:tabs>
          <w:tab w:val="clear" w:pos="2774"/>
        </w:tabs>
        <w:spacing w:before="120" w:after="120" w:afterAutospacing="0"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14696010" w14:textId="744C130E" w:rsidR="00E71A3D" w:rsidRPr="00E71A3D" w:rsidRDefault="00E71A3D" w:rsidP="0087780D">
      <w:pPr>
        <w:numPr>
          <w:ilvl w:val="1"/>
          <w:numId w:val="12"/>
        </w:numPr>
        <w:tabs>
          <w:tab w:val="clear" w:pos="2774"/>
        </w:tabs>
        <w:spacing w:before="120" w:after="12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E71A3D">
        <w:rPr>
          <w:rFonts w:asciiTheme="minorHAnsi" w:hAnsiTheme="minorHAnsi" w:cstheme="minorHAnsi"/>
          <w:sz w:val="20"/>
          <w:szCs w:val="20"/>
        </w:rPr>
        <w:t xml:space="preserve">Informacje o umocowaniu osób działających w imieniu Wykonawcy można uzyskać za pomocą bezpłatnych i ogólnodostępnych baz danych, tj. </w:t>
      </w:r>
      <w:r w:rsidR="0087780D" w:rsidRPr="0087780D">
        <w:rPr>
          <w:rFonts w:asciiTheme="minorHAnsi" w:hAnsiTheme="minorHAnsi" w:cstheme="minorHAnsi"/>
          <w:b/>
          <w:bCs/>
          <w:sz w:val="20"/>
          <w:szCs w:val="20"/>
        </w:rPr>
        <w:t>[_]</w:t>
      </w:r>
      <w:r w:rsidRPr="00E71A3D">
        <w:rPr>
          <w:rFonts w:asciiTheme="minorHAnsi" w:hAnsiTheme="minorHAnsi" w:cstheme="minorHAnsi"/>
          <w:sz w:val="20"/>
          <w:szCs w:val="20"/>
        </w:rPr>
        <w:t xml:space="preserve"> </w:t>
      </w:r>
      <w:r w:rsidRPr="0087780D">
        <w:rPr>
          <w:rFonts w:asciiTheme="minorHAnsi" w:hAnsiTheme="minorHAnsi" w:cstheme="minorHAnsi"/>
          <w:i/>
          <w:iCs/>
          <w:sz w:val="16"/>
          <w:szCs w:val="16"/>
        </w:rPr>
        <w:t>(wskazać adres</w:t>
      </w:r>
      <w:r w:rsidR="007C4BB2" w:rsidRPr="0087780D">
        <w:rPr>
          <w:rFonts w:asciiTheme="minorHAnsi" w:hAnsiTheme="minorHAnsi" w:cstheme="minorHAnsi"/>
          <w:i/>
          <w:iCs/>
          <w:sz w:val="16"/>
          <w:szCs w:val="16"/>
        </w:rPr>
        <w:t xml:space="preserve"> strony internetowej</w:t>
      </w:r>
      <w:r w:rsidRPr="0087780D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5CADD8F7" w:rsidR="007645C3" w:rsidRPr="00947B62" w:rsidRDefault="007645C3" w:rsidP="0087780D">
      <w:pPr>
        <w:numPr>
          <w:ilvl w:val="1"/>
          <w:numId w:val="12"/>
        </w:numPr>
        <w:tabs>
          <w:tab w:val="clear" w:pos="2774"/>
        </w:tabs>
        <w:spacing w:before="120" w:after="120" w:line="276" w:lineRule="auto"/>
        <w:ind w:left="709" w:hanging="425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C898C23" w14:textId="77777777" w:rsidR="0087780D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[_]</w:t>
      </w:r>
    </w:p>
    <w:p w14:paraId="0B5870A0" w14:textId="5141945D" w:rsidR="007645C3" w:rsidRPr="0087780D" w:rsidRDefault="0087780D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[_]</w:t>
      </w:r>
    </w:p>
    <w:p w14:paraId="2EC6F1A2" w14:textId="1CFA1384" w:rsidR="000B02AD" w:rsidRDefault="000B02AD" w:rsidP="002B473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349B0D8B" w:rsidR="00AD4150" w:rsidRPr="00AD4150" w:rsidRDefault="00AD4150" w:rsidP="00DF437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7C4BB2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Lubawskiej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</w:p>
    <w:p w14:paraId="5AD27D0E" w14:textId="04E939A3" w:rsidR="00AD4150" w:rsidRPr="00AD4150" w:rsidRDefault="00AD4150" w:rsidP="0087780D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C81"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3CBFE8C0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87780D">
        <w:rPr>
          <w:rFonts w:asciiTheme="minorHAnsi" w:hAnsiTheme="minorHAnsi" w:cstheme="minorHAnsi"/>
          <w:b/>
          <w:sz w:val="20"/>
          <w:szCs w:val="20"/>
        </w:rPr>
        <w:t>[_]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1F70A870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</w:p>
    <w:p w14:paraId="10169285" w14:textId="77777777" w:rsidR="00993EAE" w:rsidRPr="00F60C81" w:rsidRDefault="00397580" w:rsidP="00397580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AC4222"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</w:p>
    <w:p w14:paraId="46C5F690" w14:textId="7B9EFF47" w:rsidR="003222A7" w:rsidRPr="00512BB9" w:rsidRDefault="0039758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F60C81">
        <w:rPr>
          <w:rFonts w:asciiTheme="minorHAnsi" w:hAnsiTheme="minorHAnsi" w:cstheme="minorHAnsi"/>
          <w:color w:val="222222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AC4222">
        <w:rPr>
          <w:rFonts w:asciiTheme="minorHAnsi" w:hAnsiTheme="minorHAnsi" w:cstheme="minorHAnsi"/>
          <w:color w:val="222222"/>
          <w:sz w:val="18"/>
          <w:szCs w:val="16"/>
        </w:rPr>
        <w:t>………………….</w:t>
      </w:r>
      <w:r w:rsidR="00EE0990"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7C4BB2"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73E28B64" w14:textId="296CA6F6" w:rsidR="00BD31FA" w:rsidRDefault="00AD4150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BD31FA"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 w:rsidR="00BD31FA">
        <w:rPr>
          <w:rFonts w:asciiTheme="minorHAnsi" w:hAnsiTheme="minorHAnsi" w:cstheme="minorHAnsi"/>
          <w:b/>
          <w:sz w:val="20"/>
          <w:szCs w:val="20"/>
        </w:rPr>
        <w:t>ę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 w:rsidR="00BD31FA">
        <w:rPr>
          <w:rFonts w:asciiTheme="minorHAnsi" w:hAnsiTheme="minorHAnsi" w:cstheme="minorHAnsi"/>
          <w:b/>
          <w:sz w:val="20"/>
          <w:szCs w:val="20"/>
        </w:rPr>
        <w:t> 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(Dz. U. z2022 r. poz. 835</w:t>
      </w:r>
      <w:r w:rsidR="0087780D"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)</w:t>
      </w:r>
      <w:r w:rsidR="00BD31FA">
        <w:rPr>
          <w:rFonts w:asciiTheme="minorHAnsi" w:hAnsiTheme="minorHAnsi" w:cstheme="minorHAnsi"/>
          <w:b/>
          <w:sz w:val="20"/>
          <w:szCs w:val="20"/>
        </w:rPr>
        <w:t>.</w:t>
      </w:r>
    </w:p>
    <w:p w14:paraId="3EE552AD" w14:textId="01BC1847" w:rsidR="00AD4150" w:rsidRPr="00F60C81" w:rsidRDefault="00BD31FA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A646F">
      <w:pPr>
        <w:pStyle w:val="Akapitzlist"/>
        <w:numPr>
          <w:ilvl w:val="0"/>
          <w:numId w:val="13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406EB7BE" w:rsidR="00512BB9" w:rsidRPr="00C60858" w:rsidRDefault="00512BB9" w:rsidP="00DA646F">
      <w:pPr>
        <w:pStyle w:val="Style10"/>
        <w:numPr>
          <w:ilvl w:val="0"/>
          <w:numId w:val="14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658AFB93" w14:textId="2A77DF24" w:rsidR="00512BB9" w:rsidRDefault="00512BB9" w:rsidP="00DA646F">
      <w:pPr>
        <w:pStyle w:val="Style10"/>
        <w:numPr>
          <w:ilvl w:val="0"/>
          <w:numId w:val="14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..……………………………………………………………………….…………………………..………………….……………………………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.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w zakresie ………………</w:t>
      </w:r>
      <w:r w:rsidR="00C60858">
        <w:rPr>
          <w:rStyle w:val="FontStyle44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B81EA0" w14:textId="77777777" w:rsidR="00C60858" w:rsidRPr="00C60858" w:rsidRDefault="00C60858" w:rsidP="00C60858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</w:p>
    <w:p w14:paraId="362F4966" w14:textId="2F1BB9AD" w:rsidR="00F60C81" w:rsidRPr="00EE0990" w:rsidRDefault="00512BB9" w:rsidP="00C60858">
      <w:pPr>
        <w:shd w:val="clear" w:color="auto" w:fill="FFFFFF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4F1F9C81" w14:textId="136EC1B0" w:rsidR="00F60C81" w:rsidRDefault="003222A7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3F476790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4775008"/>
    <w:multiLevelType w:val="multilevel"/>
    <w:tmpl w:val="0772DD44"/>
    <w:numStyleLink w:val="Styl1"/>
  </w:abstractNum>
  <w:abstractNum w:abstractNumId="61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3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8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0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4F204DA3"/>
    <w:multiLevelType w:val="multilevel"/>
    <w:tmpl w:val="0772DD44"/>
    <w:numStyleLink w:val="Styl1"/>
  </w:abstractNum>
  <w:abstractNum w:abstractNumId="72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3" w15:restartNumberingAfterBreak="0">
    <w:nsid w:val="5100411F"/>
    <w:multiLevelType w:val="multilevel"/>
    <w:tmpl w:val="0772DD44"/>
    <w:numStyleLink w:val="Styl1"/>
  </w:abstractNum>
  <w:abstractNum w:abstractNumId="74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7C44A7F"/>
    <w:multiLevelType w:val="multilevel"/>
    <w:tmpl w:val="0772DD44"/>
    <w:numStyleLink w:val="Styl1"/>
  </w:abstractNum>
  <w:abstractNum w:abstractNumId="7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0C640A"/>
    <w:multiLevelType w:val="multilevel"/>
    <w:tmpl w:val="0772DD44"/>
    <w:numStyleLink w:val="Styl1"/>
  </w:abstractNum>
  <w:abstractNum w:abstractNumId="79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0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6" w15:restartNumberingAfterBreak="0">
    <w:nsid w:val="67090FF1"/>
    <w:multiLevelType w:val="multilevel"/>
    <w:tmpl w:val="0772DD44"/>
    <w:numStyleLink w:val="Styl1"/>
  </w:abstractNum>
  <w:abstractNum w:abstractNumId="87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68F1245B"/>
    <w:multiLevelType w:val="multilevel"/>
    <w:tmpl w:val="0772DD44"/>
    <w:numStyleLink w:val="Styl1"/>
  </w:abstractNum>
  <w:abstractNum w:abstractNumId="89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A45347E"/>
    <w:multiLevelType w:val="multilevel"/>
    <w:tmpl w:val="0772DD44"/>
    <w:numStyleLink w:val="Styl1"/>
  </w:abstractNum>
  <w:abstractNum w:abstractNumId="92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6C5F5148"/>
    <w:multiLevelType w:val="multilevel"/>
    <w:tmpl w:val="0772DD44"/>
    <w:numStyleLink w:val="Styl1"/>
  </w:abstractNum>
  <w:abstractNum w:abstractNumId="94" w15:restartNumberingAfterBreak="0">
    <w:nsid w:val="6E847F64"/>
    <w:multiLevelType w:val="multilevel"/>
    <w:tmpl w:val="0772DD44"/>
    <w:numStyleLink w:val="Styl1"/>
  </w:abstractNum>
  <w:abstractNum w:abstractNumId="95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73031704"/>
    <w:multiLevelType w:val="multilevel"/>
    <w:tmpl w:val="0772DD44"/>
    <w:numStyleLink w:val="Styl1"/>
  </w:abstractNum>
  <w:abstractNum w:abstractNumId="101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3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2"/>
  </w:num>
  <w:num w:numId="2" w16cid:durableId="1206719529">
    <w:abstractNumId w:val="29"/>
  </w:num>
  <w:num w:numId="3" w16cid:durableId="422383147">
    <w:abstractNumId w:val="82"/>
  </w:num>
  <w:num w:numId="4" w16cid:durableId="1553351127">
    <w:abstractNumId w:val="99"/>
  </w:num>
  <w:num w:numId="5" w16cid:durableId="1845166119">
    <w:abstractNumId w:val="81"/>
  </w:num>
  <w:num w:numId="6" w16cid:durableId="411314420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4"/>
  </w:num>
  <w:num w:numId="8" w16cid:durableId="1829862207">
    <w:abstractNumId w:val="77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6"/>
  </w:num>
  <w:num w:numId="13" w16cid:durableId="1640650933">
    <w:abstractNumId w:val="14"/>
  </w:num>
  <w:num w:numId="14" w16cid:durableId="1157571602">
    <w:abstractNumId w:val="79"/>
  </w:num>
  <w:num w:numId="15" w16cid:durableId="424302531">
    <w:abstractNumId w:val="35"/>
  </w:num>
  <w:num w:numId="16" w16cid:durableId="1279751756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1"/>
  </w:num>
  <w:num w:numId="18" w16cid:durableId="940337209">
    <w:abstractNumId w:val="33"/>
  </w:num>
  <w:num w:numId="19" w16cid:durableId="420376025">
    <w:abstractNumId w:val="65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1"/>
  </w:num>
  <w:num w:numId="26" w16cid:durableId="666205147">
    <w:abstractNumId w:val="78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3"/>
  </w:num>
  <w:num w:numId="31" w16cid:durableId="486478658">
    <w:abstractNumId w:val="76"/>
  </w:num>
  <w:num w:numId="32" w16cid:durableId="1079445274">
    <w:abstractNumId w:val="11"/>
  </w:num>
  <w:num w:numId="33" w16cid:durableId="1847865386">
    <w:abstractNumId w:val="93"/>
  </w:num>
  <w:num w:numId="34" w16cid:durableId="624240648">
    <w:abstractNumId w:val="28"/>
  </w:num>
  <w:num w:numId="35" w16cid:durableId="1201359015">
    <w:abstractNumId w:val="103"/>
  </w:num>
  <w:num w:numId="36" w16cid:durableId="425736499">
    <w:abstractNumId w:val="16"/>
  </w:num>
  <w:num w:numId="37" w16cid:durableId="1476876762">
    <w:abstractNumId w:val="84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5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0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0"/>
  </w:num>
  <w:num w:numId="51" w16cid:durableId="2040159524">
    <w:abstractNumId w:val="46"/>
  </w:num>
  <w:num w:numId="52" w16cid:durableId="892544526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8"/>
  </w:num>
  <w:num w:numId="56" w16cid:durableId="289672501">
    <w:abstractNumId w:val="94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0"/>
  </w:num>
  <w:num w:numId="61" w16cid:durableId="1144590983">
    <w:abstractNumId w:val="52"/>
  </w:num>
  <w:num w:numId="62" w16cid:durableId="703361411">
    <w:abstractNumId w:val="74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5"/>
  </w:num>
  <w:num w:numId="66" w16cid:durableId="2113697706">
    <w:abstractNumId w:val="95"/>
  </w:num>
  <w:num w:numId="67" w16cid:durableId="1598752269">
    <w:abstractNumId w:val="54"/>
  </w:num>
  <w:num w:numId="68" w16cid:durableId="1991203672">
    <w:abstractNumId w:val="63"/>
  </w:num>
  <w:num w:numId="69" w16cid:durableId="889078891">
    <w:abstractNumId w:val="87"/>
  </w:num>
  <w:num w:numId="70" w16cid:durableId="289628100">
    <w:abstractNumId w:val="72"/>
  </w:num>
  <w:num w:numId="71" w16cid:durableId="1499736908">
    <w:abstractNumId w:val="66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1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8"/>
  </w:num>
  <w:num w:numId="78" w16cid:durableId="564682587">
    <w:abstractNumId w:val="102"/>
  </w:num>
  <w:num w:numId="79" w16cid:durableId="1447768540">
    <w:abstractNumId w:val="83"/>
  </w:num>
  <w:num w:numId="80" w16cid:durableId="129515838">
    <w:abstractNumId w:val="97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89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7"/>
  </w:num>
  <w:num w:numId="89" w16cid:durableId="1642341413">
    <w:abstractNumId w:val="42"/>
  </w:num>
  <w:num w:numId="90" w16cid:durableId="336735196">
    <w:abstractNumId w:val="69"/>
  </w:num>
  <w:num w:numId="91" w16cid:durableId="1907454380">
    <w:abstractNumId w:val="9"/>
  </w:num>
  <w:num w:numId="92" w16cid:durableId="1496383919">
    <w:abstractNumId w:val="101"/>
  </w:num>
  <w:num w:numId="93" w16cid:durableId="1533419037">
    <w:abstractNumId w:val="41"/>
  </w:num>
  <w:num w:numId="94" w16cid:durableId="915892832">
    <w:abstractNumId w:val="64"/>
  </w:num>
  <w:num w:numId="95" w16cid:durableId="2069573789">
    <w:abstractNumId w:val="45"/>
  </w:num>
  <w:num w:numId="96" w16cid:durableId="360597191">
    <w:abstractNumId w:val="92"/>
  </w:num>
  <w:num w:numId="97" w16cid:durableId="282351179">
    <w:abstractNumId w:val="7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D6600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CA0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4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9176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64</cp:revision>
  <cp:lastPrinted>2022-05-06T06:32:00Z</cp:lastPrinted>
  <dcterms:created xsi:type="dcterms:W3CDTF">2021-06-21T08:43:00Z</dcterms:created>
  <dcterms:modified xsi:type="dcterms:W3CDTF">2023-02-03T10:22:00Z</dcterms:modified>
</cp:coreProperties>
</file>