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ZP.272.</w:t>
      </w:r>
      <w:r w:rsidR="00952514">
        <w:rPr>
          <w:rFonts w:ascii="Calibri" w:hAnsi="Calibri" w:cs="Calibri"/>
          <w:b/>
          <w:bCs/>
          <w:sz w:val="22"/>
          <w:szCs w:val="22"/>
        </w:rPr>
        <w:t>23</w:t>
      </w:r>
      <w:r>
        <w:rPr>
          <w:rFonts w:ascii="Calibri" w:hAnsi="Calibri" w:cs="Calibri"/>
          <w:b/>
          <w:bCs/>
          <w:sz w:val="22"/>
          <w:szCs w:val="22"/>
        </w:rPr>
        <w:t>.2021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    Załącznik nr 4 do SWZ</w:t>
      </w:r>
    </w:p>
    <w:p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:rsidR="00084DDA" w:rsidRDefault="00084DDA" w:rsidP="00A73989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:rsidR="00F04205" w:rsidRDefault="00F04205" w:rsidP="00A73989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Powiat Nowosądecki</w:t>
      </w:r>
    </w:p>
    <w:p w:rsidR="00F04205" w:rsidRDefault="00F04205" w:rsidP="00A73989">
      <w:pPr>
        <w:spacing w:before="60"/>
        <w:ind w:left="2835" w:hanging="28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Zamawiającego: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Zarząd Powiatu Nowosądeckiego</w:t>
      </w:r>
    </w:p>
    <w:p w:rsidR="002A7A92" w:rsidRDefault="00F04205" w:rsidP="006D601B">
      <w:pPr>
        <w:pStyle w:val="WW-Tekstpodstawowy3"/>
        <w:spacing w:before="60"/>
        <w:ind w:left="2835" w:hanging="28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 w:rsidR="00952514" w:rsidRPr="00952514">
        <w:rPr>
          <w:rFonts w:asciiTheme="minorHAnsi" w:hAnsiTheme="minorHAnsi" w:cstheme="minorHAnsi"/>
          <w:sz w:val="22"/>
          <w:szCs w:val="22"/>
        </w:rPr>
        <w:t>Zamówienie na roboty budowlane polegające na wykonaniu w budynku Liceum Ogólnokształcącego przy ul. Kościuszki 18 w Grybowie izolacji przeciwwilgociowej i instalacji wentylacji mechanicznej – część: ściany zewnętrzne</w:t>
      </w:r>
    </w:p>
    <w:p w:rsidR="00FF373D" w:rsidRPr="008619D6" w:rsidRDefault="00FF373D">
      <w:pPr>
        <w:spacing w:before="60"/>
        <w:rPr>
          <w:rFonts w:ascii="Calibri" w:hAnsi="Calibri" w:cs="Calibri"/>
          <w:sz w:val="22"/>
          <w:szCs w:val="22"/>
        </w:rPr>
      </w:pPr>
    </w:p>
    <w:p w:rsidR="00F04205" w:rsidRPr="008619D6" w:rsidRDefault="00F04205">
      <w:pPr>
        <w:spacing w:before="60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:rsidR="00F04205" w:rsidRPr="008619D6" w:rsidRDefault="00F04205" w:rsidP="00B57093">
      <w:pPr>
        <w:spacing w:line="288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:rsidR="00F04205" w:rsidRPr="008619D6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</w:p>
    <w:p w:rsidR="00F04205" w:rsidRPr="008619D6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:rsidR="00F04205" w:rsidRPr="008619D6" w:rsidRDefault="00F04205" w:rsidP="00B57093">
      <w:pPr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</w:p>
    <w:p w:rsidR="00F04205" w:rsidRPr="008619D6" w:rsidRDefault="00F04205" w:rsidP="00B57093">
      <w:pPr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</w:p>
    <w:p w:rsidR="00F04205" w:rsidRPr="008619D6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:rsidR="00F04205" w:rsidRPr="008619D6" w:rsidRDefault="00F04205" w:rsidP="008619D6">
      <w:pPr>
        <w:spacing w:line="288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NIP/PESEL, KRS/CEI</w:t>
      </w:r>
      <w:r w:rsidRPr="008619D6">
        <w:rPr>
          <w:rFonts w:ascii="Calibri" w:hAnsi="Calibri" w:cs="Calibri"/>
          <w:sz w:val="22"/>
          <w:szCs w:val="22"/>
        </w:rPr>
        <w:t>DG</w:t>
      </w:r>
    </w:p>
    <w:p w:rsidR="00084DDA" w:rsidRDefault="00084DDA" w:rsidP="009D48B7">
      <w:pPr>
        <w:spacing w:before="60"/>
        <w:jc w:val="center"/>
        <w:rPr>
          <w:rFonts w:ascii="Calibri" w:hAnsi="Calibri" w:cs="Calibri"/>
          <w:b/>
        </w:rPr>
      </w:pPr>
    </w:p>
    <w:p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 WYKONANIA ROBÓT BUDOWLANYCH</w:t>
      </w:r>
    </w:p>
    <w:p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:rsidR="00F04205" w:rsidRPr="005E521C" w:rsidRDefault="00F04205" w:rsidP="005E521C">
      <w:pPr>
        <w:pStyle w:val="Tekstpodstawowy32"/>
        <w:spacing w:before="60"/>
        <w:jc w:val="left"/>
        <w:rPr>
          <w:rFonts w:ascii="Calibri" w:hAnsi="Calibri" w:cs="Calibri"/>
          <w:sz w:val="18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 </w:t>
      </w:r>
      <w:r w:rsidRPr="005E521C">
        <w:rPr>
          <w:rFonts w:ascii="Calibri" w:hAnsi="Calibri" w:cs="Calibri"/>
          <w:sz w:val="22"/>
          <w:szCs w:val="22"/>
        </w:rPr>
        <w:t>zapoznaniu</w:t>
      </w:r>
      <w:r>
        <w:rPr>
          <w:rFonts w:ascii="Calibri" w:hAnsi="Calibri" w:cs="Calibri"/>
          <w:sz w:val="22"/>
          <w:szCs w:val="22"/>
        </w:rPr>
        <w:t xml:space="preserve"> się z wymogami zawartymi w specyfikacji waru</w:t>
      </w:r>
      <w:r w:rsidR="005A723A">
        <w:rPr>
          <w:rFonts w:ascii="Calibri" w:hAnsi="Calibri" w:cs="Calibri"/>
          <w:sz w:val="22"/>
          <w:szCs w:val="22"/>
        </w:rPr>
        <w:t>nków zamówienia (SWZ) proponuję</w:t>
      </w:r>
      <w:proofErr w:type="spellStart"/>
      <w:r>
        <w:rPr>
          <w:rFonts w:ascii="Calibri" w:hAnsi="Calibri" w:cs="Calibri"/>
          <w:sz w:val="22"/>
          <w:szCs w:val="22"/>
        </w:rPr>
        <w:t>(-e</w:t>
      </w:r>
      <w:proofErr w:type="spellEnd"/>
      <w:r>
        <w:rPr>
          <w:rFonts w:ascii="Calibri" w:hAnsi="Calibri" w:cs="Calibri"/>
          <w:sz w:val="22"/>
          <w:szCs w:val="22"/>
        </w:rPr>
        <w:t xml:space="preserve">my) realizację </w:t>
      </w:r>
      <w:r w:rsidRPr="005E521C">
        <w:rPr>
          <w:rFonts w:ascii="Calibri" w:hAnsi="Calibri" w:cs="Calibri"/>
          <w:sz w:val="22"/>
          <w:szCs w:val="22"/>
        </w:rPr>
        <w:t>przedmiotowego zamówienia,</w:t>
      </w:r>
      <w:r w:rsidRPr="005E521C">
        <w:rPr>
          <w:rFonts w:ascii="Calibri" w:hAnsi="Calibri" w:cs="Calibri"/>
          <w:b/>
          <w:sz w:val="22"/>
          <w:szCs w:val="22"/>
        </w:rPr>
        <w:t xml:space="preserve"> </w:t>
      </w:r>
      <w:r w:rsidRPr="005E521C">
        <w:rPr>
          <w:rFonts w:ascii="Calibri" w:hAnsi="Calibri" w:cs="Calibri"/>
          <w:sz w:val="22"/>
          <w:szCs w:val="22"/>
        </w:rPr>
        <w:t>w podan</w:t>
      </w:r>
      <w:r>
        <w:rPr>
          <w:rFonts w:ascii="Calibri" w:hAnsi="Calibri" w:cs="Calibri"/>
          <w:sz w:val="22"/>
          <w:szCs w:val="22"/>
        </w:rPr>
        <w:t>ej</w:t>
      </w:r>
      <w:r w:rsidRPr="005E521C">
        <w:rPr>
          <w:rFonts w:ascii="Calibri" w:hAnsi="Calibri" w:cs="Calibri"/>
          <w:sz w:val="22"/>
          <w:szCs w:val="22"/>
        </w:rPr>
        <w:t xml:space="preserve"> poniżej cen</w:t>
      </w:r>
      <w:r>
        <w:rPr>
          <w:rFonts w:ascii="Calibri" w:hAnsi="Calibri" w:cs="Calibri"/>
          <w:sz w:val="22"/>
          <w:szCs w:val="22"/>
        </w:rPr>
        <w:t>ie</w:t>
      </w:r>
      <w:r w:rsidRPr="005E521C">
        <w:rPr>
          <w:rFonts w:ascii="Calibri" w:hAnsi="Calibri" w:cs="Calibri"/>
          <w:sz w:val="22"/>
          <w:szCs w:val="22"/>
        </w:rPr>
        <w:t>:</w:t>
      </w:r>
    </w:p>
    <w:p w:rsidR="00F04205" w:rsidRPr="005E521C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:rsidR="00F04205" w:rsidRPr="00084DDA" w:rsidRDefault="00F04205" w:rsidP="00084DDA">
      <w:pPr>
        <w:numPr>
          <w:ilvl w:val="0"/>
          <w:numId w:val="4"/>
        </w:numPr>
        <w:shd w:val="clear" w:color="auto" w:fill="FFFFFF"/>
        <w:snapToGrid w:val="0"/>
        <w:rPr>
          <w:rFonts w:ascii="Calibri" w:hAnsi="Calibri" w:cs="Calibri"/>
          <w:sz w:val="18"/>
          <w:szCs w:val="18"/>
          <w:u w:val="single"/>
        </w:rPr>
      </w:pPr>
      <w:bookmarkStart w:id="0" w:name="_Hlk68865604"/>
      <w:r w:rsidRPr="00084DDA">
        <w:rPr>
          <w:rFonts w:ascii="Calibri" w:hAnsi="Calibri" w:cs="Calibri"/>
          <w:b/>
          <w:szCs w:val="22"/>
        </w:rPr>
        <w:t xml:space="preserve">Cena ofertowa brutto: …………….………..…………… zł. </w:t>
      </w:r>
    </w:p>
    <w:bookmarkEnd w:id="0"/>
    <w:p w:rsidR="00F04205" w:rsidRPr="00A96E92" w:rsidRDefault="00F04205" w:rsidP="005E521C">
      <w:pPr>
        <w:rPr>
          <w:rFonts w:ascii="Calibri" w:hAnsi="Calibri" w:cs="Calibri"/>
          <w:sz w:val="10"/>
          <w:szCs w:val="10"/>
          <w:u w:val="single"/>
        </w:rPr>
      </w:pPr>
    </w:p>
    <w:p w:rsidR="00F04205" w:rsidRDefault="00084DDA" w:rsidP="00084DDA">
      <w:pPr>
        <w:ind w:left="360"/>
        <w:rPr>
          <w:rFonts w:ascii="Calibri" w:hAnsi="Calibri" w:cs="Calibri"/>
          <w:sz w:val="20"/>
          <w:szCs w:val="20"/>
        </w:rPr>
      </w:pPr>
      <w:r w:rsidRPr="00084DDA">
        <w:rPr>
          <w:rFonts w:ascii="Calibri" w:hAnsi="Calibri" w:cs="Calibri"/>
          <w:sz w:val="20"/>
          <w:szCs w:val="20"/>
        </w:rPr>
        <w:t>UWAGA: Cenę należy podać z dokładnością do drugiego miejsca po przecinku, cena zawiera wszelkie koszty, opłaty i podatki,  w tym podatek VAT wskazane w pkt XII SWZ.</w:t>
      </w:r>
    </w:p>
    <w:p w:rsidR="00084DDA" w:rsidRDefault="00084DDA" w:rsidP="00084DDA">
      <w:pPr>
        <w:ind w:left="360"/>
        <w:rPr>
          <w:rFonts w:ascii="Calibri" w:hAnsi="Calibri" w:cs="Calibri"/>
          <w:sz w:val="18"/>
          <w:szCs w:val="20"/>
          <w:u w:val="single"/>
        </w:rPr>
      </w:pPr>
    </w:p>
    <w:p w:rsidR="00F04205" w:rsidRPr="002C1166" w:rsidRDefault="00F04205" w:rsidP="005A31F8">
      <w:pPr>
        <w:numPr>
          <w:ilvl w:val="0"/>
          <w:numId w:val="4"/>
        </w:numPr>
        <w:shd w:val="clear" w:color="auto" w:fill="FFFFFF"/>
        <w:ind w:left="426" w:hanging="426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</w:t>
      </w:r>
      <w:r w:rsidRPr="005E521C">
        <w:rPr>
          <w:rFonts w:ascii="Calibri" w:hAnsi="Calibri" w:cs="Calibri"/>
          <w:b/>
          <w:shd w:val="clear" w:color="auto" w:fill="FFFFFF"/>
        </w:rPr>
        <w:t>na wykonane roboty budowlane udzielę/udzielimy ……..- letniej gwarancji jakości i rękojmi.</w:t>
      </w:r>
    </w:p>
    <w:p w:rsid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:rsidR="00952514" w:rsidRPr="00952514" w:rsidRDefault="00952514" w:rsidP="00952514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52514">
        <w:rPr>
          <w:rFonts w:asciiTheme="minorHAnsi" w:hAnsiTheme="minorHAnsi" w:cstheme="minorHAnsi"/>
          <w:sz w:val="20"/>
          <w:szCs w:val="20"/>
        </w:rPr>
        <w:t>Uwaga:</w:t>
      </w:r>
    </w:p>
    <w:p w:rsidR="00952514" w:rsidRPr="00952514" w:rsidRDefault="00952514" w:rsidP="00952514">
      <w:pPr>
        <w:pStyle w:val="Akapitzlist"/>
        <w:numPr>
          <w:ilvl w:val="0"/>
          <w:numId w:val="12"/>
        </w:numPr>
        <w:suppressAutoHyphens w:val="0"/>
        <w:spacing w:line="276" w:lineRule="auto"/>
        <w:ind w:left="1134" w:hanging="283"/>
        <w:contextualSpacing/>
        <w:rPr>
          <w:rFonts w:asciiTheme="minorHAnsi" w:hAnsiTheme="minorHAnsi" w:cstheme="minorHAnsi"/>
          <w:sz w:val="20"/>
          <w:szCs w:val="20"/>
        </w:rPr>
      </w:pPr>
      <w:r w:rsidRPr="00952514">
        <w:rPr>
          <w:rFonts w:asciiTheme="minorHAnsi" w:hAnsiTheme="minorHAnsi" w:cstheme="minorHAnsi"/>
          <w:sz w:val="20"/>
          <w:szCs w:val="20"/>
        </w:rPr>
        <w:t xml:space="preserve">Okres gwarancji jakości i rękojmi wykonawca powinien podać w ofercie w pełnych latach. </w:t>
      </w:r>
      <w:r w:rsidRPr="00952514">
        <w:rPr>
          <w:rFonts w:asciiTheme="minorHAnsi" w:hAnsiTheme="minorHAnsi" w:cstheme="minorHAnsi"/>
          <w:sz w:val="20"/>
          <w:szCs w:val="20"/>
        </w:rPr>
        <w:br/>
      </w:r>
      <w:r w:rsidRPr="00952514">
        <w:rPr>
          <w:rFonts w:asciiTheme="minorHAnsi" w:hAnsiTheme="minorHAnsi" w:cstheme="minorHAnsi"/>
          <w:iCs/>
          <w:sz w:val="20"/>
          <w:szCs w:val="20"/>
        </w:rPr>
        <w:t xml:space="preserve">W przypadku, jeżeli wykonawca poda okres gwarancji jakości i rękojmi </w:t>
      </w:r>
      <w:r w:rsidRPr="00952514">
        <w:rPr>
          <w:rFonts w:asciiTheme="minorHAnsi" w:hAnsiTheme="minorHAnsi" w:cstheme="minorHAnsi"/>
          <w:iCs/>
          <w:sz w:val="20"/>
          <w:szCs w:val="20"/>
        </w:rPr>
        <w:br/>
        <w:t xml:space="preserve">w niepełnych latach, do oceny oferty zamawiający przyjmie krótszy okres gwarancji jakości </w:t>
      </w:r>
      <w:r w:rsidRPr="00952514">
        <w:rPr>
          <w:rFonts w:asciiTheme="minorHAnsi" w:hAnsiTheme="minorHAnsi" w:cstheme="minorHAnsi"/>
          <w:iCs/>
          <w:sz w:val="20"/>
          <w:szCs w:val="20"/>
        </w:rPr>
        <w:br/>
        <w:t>i rękojmi wynikający z danego przedziału czasowego (np. jeżeli wykonawca poda w ofercie okres gwarancji jakości i rękojmi 5 lat i 8 miesięcy, zamawiający przyjmie, że wykonawca oferuje 5-letni okres gwarancji jakości i rękojmi).</w:t>
      </w:r>
    </w:p>
    <w:p w:rsidR="00952514" w:rsidRPr="00952514" w:rsidRDefault="00952514" w:rsidP="00952514">
      <w:pPr>
        <w:pStyle w:val="Akapitzlist"/>
        <w:numPr>
          <w:ilvl w:val="0"/>
          <w:numId w:val="12"/>
        </w:numPr>
        <w:suppressAutoHyphens w:val="0"/>
        <w:spacing w:line="276" w:lineRule="auto"/>
        <w:ind w:left="1134" w:hanging="283"/>
        <w:contextualSpacing/>
        <w:rPr>
          <w:rFonts w:asciiTheme="minorHAnsi" w:hAnsiTheme="minorHAnsi" w:cstheme="minorHAnsi"/>
          <w:sz w:val="20"/>
          <w:szCs w:val="20"/>
        </w:rPr>
      </w:pPr>
      <w:r w:rsidRPr="00952514">
        <w:rPr>
          <w:rFonts w:asciiTheme="minorHAnsi" w:hAnsiTheme="minorHAnsi" w:cstheme="minorHAnsi"/>
          <w:iCs/>
          <w:sz w:val="20"/>
          <w:szCs w:val="20"/>
        </w:rPr>
        <w:t>Zaoferowanie przez wykonawcę okresu gwarancji jakości i rękojmi dłuższego niż 10 lat nie będzie dodatkowo punktowane (do oceny oferty przyjmuje się wówczas liczbę maksymalnie 10 lat).</w:t>
      </w:r>
    </w:p>
    <w:p w:rsidR="00952514" w:rsidRPr="00952514" w:rsidRDefault="00952514" w:rsidP="00952514">
      <w:pPr>
        <w:pStyle w:val="Akapitzlist"/>
        <w:numPr>
          <w:ilvl w:val="0"/>
          <w:numId w:val="12"/>
        </w:numPr>
        <w:suppressAutoHyphens w:val="0"/>
        <w:spacing w:line="276" w:lineRule="auto"/>
        <w:ind w:left="1134" w:hanging="283"/>
        <w:contextualSpacing/>
        <w:rPr>
          <w:rFonts w:asciiTheme="minorHAnsi" w:hAnsiTheme="minorHAnsi" w:cstheme="minorHAnsi"/>
          <w:sz w:val="20"/>
          <w:szCs w:val="20"/>
        </w:rPr>
      </w:pPr>
      <w:r w:rsidRPr="00952514">
        <w:rPr>
          <w:rFonts w:asciiTheme="minorHAnsi" w:hAnsiTheme="minorHAnsi" w:cstheme="minorHAnsi"/>
          <w:iCs/>
          <w:sz w:val="20"/>
          <w:szCs w:val="20"/>
        </w:rPr>
        <w:t>Wykonawca otrzyma 0 punktów w przypadku zaoferowania minimal</w:t>
      </w:r>
      <w:r w:rsidR="006C4CE6">
        <w:rPr>
          <w:rFonts w:asciiTheme="minorHAnsi" w:hAnsiTheme="minorHAnsi" w:cstheme="minorHAnsi"/>
          <w:iCs/>
          <w:sz w:val="20"/>
          <w:szCs w:val="20"/>
        </w:rPr>
        <w:t>nego wymaganego tj. 5-letniego</w:t>
      </w:r>
      <w:r w:rsidRPr="00952514">
        <w:rPr>
          <w:rFonts w:asciiTheme="minorHAnsi" w:hAnsiTheme="minorHAnsi" w:cstheme="minorHAnsi"/>
          <w:iCs/>
          <w:sz w:val="20"/>
          <w:szCs w:val="20"/>
        </w:rPr>
        <w:t xml:space="preserve"> okresu gwarancji jakości i rękojmi.</w:t>
      </w:r>
    </w:p>
    <w:p w:rsidR="00952514" w:rsidRPr="00952514" w:rsidRDefault="00952514" w:rsidP="00952514">
      <w:pPr>
        <w:pStyle w:val="Akapitzlist"/>
        <w:numPr>
          <w:ilvl w:val="0"/>
          <w:numId w:val="12"/>
        </w:numPr>
        <w:suppressAutoHyphens w:val="0"/>
        <w:spacing w:line="276" w:lineRule="auto"/>
        <w:ind w:left="1134" w:hanging="283"/>
        <w:contextualSpacing/>
        <w:rPr>
          <w:rFonts w:asciiTheme="minorHAnsi" w:hAnsiTheme="minorHAnsi" w:cstheme="minorHAnsi"/>
          <w:sz w:val="20"/>
          <w:szCs w:val="20"/>
        </w:rPr>
      </w:pPr>
      <w:r w:rsidRPr="00952514">
        <w:rPr>
          <w:rFonts w:asciiTheme="minorHAnsi" w:hAnsiTheme="minorHAnsi" w:cstheme="minorHAnsi"/>
          <w:sz w:val="20"/>
          <w:szCs w:val="20"/>
        </w:rPr>
        <w:t>Oferta wykonawcy, który zaoferuje okres gwarancji jakości i rękojmi krótszy niż 5 lat zostanie odrzucona jako oferta, której treść jest niezgodna z warunkami zamówienia.</w:t>
      </w:r>
    </w:p>
    <w:p w:rsidR="00952514" w:rsidRPr="00952514" w:rsidRDefault="00952514" w:rsidP="00952514">
      <w:pPr>
        <w:pStyle w:val="Akapitzlist"/>
        <w:numPr>
          <w:ilvl w:val="0"/>
          <w:numId w:val="12"/>
        </w:numPr>
        <w:suppressAutoHyphens w:val="0"/>
        <w:spacing w:line="276" w:lineRule="auto"/>
        <w:ind w:left="1134" w:hanging="283"/>
        <w:contextualSpacing/>
        <w:rPr>
          <w:rFonts w:asciiTheme="minorHAnsi" w:hAnsiTheme="minorHAnsi" w:cstheme="minorHAnsi"/>
          <w:sz w:val="20"/>
          <w:szCs w:val="20"/>
        </w:rPr>
      </w:pPr>
      <w:r w:rsidRPr="00952514">
        <w:rPr>
          <w:rFonts w:asciiTheme="minorHAnsi" w:hAnsiTheme="minorHAnsi" w:cstheme="minorHAnsi"/>
          <w:sz w:val="20"/>
          <w:szCs w:val="20"/>
        </w:rPr>
        <w:t xml:space="preserve">W przypadku, jeżeli wykonawca nie poda w ofercie okresu gwarancji jakości i rękojmi, </w:t>
      </w:r>
      <w:r w:rsidR="006C4CE6">
        <w:rPr>
          <w:rFonts w:asciiTheme="minorHAnsi" w:hAnsiTheme="minorHAnsi" w:cstheme="minorHAnsi"/>
          <w:sz w:val="20"/>
          <w:szCs w:val="20"/>
        </w:rPr>
        <w:t>zamawiający przyjmie minimalny tj. 5-letni</w:t>
      </w:r>
      <w:r w:rsidRPr="00952514">
        <w:rPr>
          <w:rFonts w:asciiTheme="minorHAnsi" w:hAnsiTheme="minorHAnsi" w:cstheme="minorHAnsi"/>
          <w:sz w:val="20"/>
          <w:szCs w:val="20"/>
        </w:rPr>
        <w:t xml:space="preserve"> okres gwarancji jakości i rękojmi.</w:t>
      </w:r>
    </w:p>
    <w:p w:rsidR="002C1166" w:rsidRPr="00952514" w:rsidRDefault="00952514" w:rsidP="00952514">
      <w:pPr>
        <w:numPr>
          <w:ilvl w:val="0"/>
          <w:numId w:val="8"/>
        </w:numPr>
        <w:ind w:left="1134" w:hanging="283"/>
        <w:contextualSpacing/>
        <w:rPr>
          <w:rFonts w:asciiTheme="minorHAnsi" w:hAnsiTheme="minorHAnsi" w:cstheme="minorHAnsi"/>
          <w:sz w:val="20"/>
          <w:szCs w:val="20"/>
        </w:rPr>
      </w:pPr>
      <w:r w:rsidRPr="00952514">
        <w:rPr>
          <w:rFonts w:asciiTheme="minorHAnsi" w:hAnsiTheme="minorHAnsi" w:cstheme="minorHAnsi"/>
          <w:sz w:val="20"/>
          <w:szCs w:val="20"/>
        </w:rPr>
        <w:t>Zamawiający nie dopuszcza różnych okresów gwarancji jakości i rękojmi (okresy gwarancji jakości i rękojmi muszą być tożsame). W przeciwnym wypadku oferta zostanie odrzucona jako oferta, której treść jest niezgodna z warunkami zamówienia.</w:t>
      </w:r>
    </w:p>
    <w:p w:rsidR="002C1166" w:rsidRP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:rsidR="002C1166" w:rsidRPr="00AF7047" w:rsidRDefault="002C1166" w:rsidP="005A31F8">
      <w:pPr>
        <w:numPr>
          <w:ilvl w:val="0"/>
          <w:numId w:val="4"/>
        </w:numPr>
        <w:shd w:val="clear" w:color="auto" w:fill="FFFFFF"/>
        <w:ind w:left="426" w:hanging="426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przedmiotowe zamówienie wykonam(-y) w terminie do </w:t>
      </w:r>
      <w:r w:rsidR="00F27492">
        <w:rPr>
          <w:rFonts w:ascii="Calibri" w:hAnsi="Calibri" w:cs="Calibri"/>
          <w:b/>
        </w:rPr>
        <w:t>60</w:t>
      </w:r>
      <w:r>
        <w:rPr>
          <w:rFonts w:ascii="Calibri" w:hAnsi="Calibri" w:cs="Calibri"/>
          <w:b/>
        </w:rPr>
        <w:t xml:space="preserve"> dni kalendarzowych od dnia przekazania </w:t>
      </w:r>
      <w:r w:rsidR="005B2561">
        <w:rPr>
          <w:rFonts w:ascii="Calibri" w:hAnsi="Calibri" w:cs="Calibri"/>
          <w:b/>
        </w:rPr>
        <w:t>terenu robót budowlanych</w:t>
      </w:r>
      <w:r>
        <w:rPr>
          <w:rFonts w:ascii="Calibri" w:hAnsi="Calibri" w:cs="Calibri"/>
          <w:b/>
        </w:rPr>
        <w:t>.</w:t>
      </w:r>
    </w:p>
    <w:p w:rsidR="007652B3" w:rsidRDefault="007652B3" w:rsidP="00F27665">
      <w:pPr>
        <w:rPr>
          <w:rFonts w:ascii="Calibri" w:hAnsi="Calibri" w:cs="Calibri"/>
          <w:b/>
        </w:rPr>
      </w:pPr>
    </w:p>
    <w:p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:rsidR="00F04205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</w:t>
      </w:r>
    </w:p>
    <w:p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powierzę(-</w:t>
      </w:r>
      <w:proofErr w:type="spellStart"/>
      <w:r>
        <w:rPr>
          <w:rFonts w:ascii="Calibri" w:hAnsi="Calibri" w:cs="Calibri"/>
          <w:sz w:val="20"/>
          <w:szCs w:val="20"/>
        </w:rPr>
        <w:t>ymy</w:t>
      </w:r>
      <w:proofErr w:type="spellEnd"/>
      <w:r>
        <w:rPr>
          <w:rFonts w:ascii="Calibri" w:hAnsi="Calibri" w:cs="Calibri"/>
          <w:sz w:val="20"/>
          <w:szCs w:val="20"/>
        </w:rPr>
        <w:t>) do realizacji podwykonawcy ………………………………………………………………………………………………………………</w:t>
      </w:r>
    </w:p>
    <w:p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- wypełnić obowiązkowo jeśli dotyczy</w:t>
      </w:r>
    </w:p>
    <w:p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:rsidR="00F04205" w:rsidRDefault="00F04205" w:rsidP="005E521C">
      <w:pPr>
        <w:spacing w:before="6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</w:t>
      </w:r>
      <w:r w:rsidR="00AB2C13">
        <w:rPr>
          <w:rFonts w:ascii="Calibri" w:hAnsi="Calibri" w:cs="Arial"/>
          <w:sz w:val="20"/>
        </w:rPr>
        <w:t>eścią specyfikacji i nie wnoszę</w:t>
      </w:r>
      <w:r>
        <w:rPr>
          <w:rFonts w:ascii="Calibri" w:hAnsi="Calibri" w:cs="Arial"/>
          <w:sz w:val="20"/>
        </w:rPr>
        <w:t>(-simy) do niej żadnych zastrzeżeń.</w:t>
      </w:r>
    </w:p>
    <w:p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Uważam/-y się za związanego/-</w:t>
      </w:r>
      <w:proofErr w:type="spellStart"/>
      <w:r>
        <w:rPr>
          <w:rFonts w:ascii="Calibri" w:hAnsi="Calibri" w:cs="Arial"/>
          <w:sz w:val="20"/>
          <w:szCs w:val="20"/>
        </w:rPr>
        <w:t>ych</w:t>
      </w:r>
      <w:proofErr w:type="spellEnd"/>
      <w:r>
        <w:rPr>
          <w:rFonts w:ascii="Calibri" w:hAnsi="Calibri" w:cs="Arial"/>
          <w:sz w:val="20"/>
          <w:szCs w:val="20"/>
        </w:rPr>
        <w:t xml:space="preserve"> niniejszą ofertą do 30 dni od dnia upływu terminu składania ofert. </w:t>
      </w:r>
    </w:p>
    <w:p w:rsidR="006E27D1" w:rsidRDefault="006E27D1" w:rsidP="005E521C">
      <w:pPr>
        <w:spacing w:before="60"/>
        <w:rPr>
          <w:rFonts w:ascii="Calibri" w:hAnsi="Calibri" w:cs="Arial"/>
          <w:sz w:val="20"/>
          <w:szCs w:val="20"/>
        </w:rPr>
      </w:pPr>
    </w:p>
    <w:p w:rsidR="006E27D1" w:rsidRPr="006E27D1" w:rsidRDefault="00B778F5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  <w:r w:rsidRPr="006E27D1">
        <w:rPr>
          <w:rFonts w:ascii="Calibri" w:hAnsi="Calibri" w:cs="Arial"/>
          <w:b/>
          <w:bCs/>
          <w:sz w:val="20"/>
          <w:szCs w:val="20"/>
        </w:rPr>
        <w:t xml:space="preserve">Poniżej podaję/-my numer  rachunku bankowego na który należy zwrócić wadium: </w:t>
      </w:r>
      <w:r w:rsidR="00F04205" w:rsidRPr="006E27D1"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6E27D1" w:rsidRPr="006E27D1" w:rsidRDefault="006E27D1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</w:p>
    <w:p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</w:t>
      </w:r>
      <w:r w:rsidR="00B778F5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...............................................</w:t>
      </w:r>
    </w:p>
    <w:p w:rsidR="00F04205" w:rsidRDefault="00F04205" w:rsidP="005E521C">
      <w:pPr>
        <w:spacing w:before="60"/>
        <w:rPr>
          <w:rFonts w:ascii="Calibri" w:hAnsi="Calibri" w:cs="Arial"/>
          <w:sz w:val="8"/>
          <w:szCs w:val="8"/>
        </w:rPr>
      </w:pPr>
    </w:p>
    <w:p w:rsidR="00F04205" w:rsidRDefault="00F04205" w:rsidP="005E521C">
      <w:pPr>
        <w:spacing w:before="60"/>
        <w:rPr>
          <w:rFonts w:ascii="Calibri" w:hAnsi="Calibri" w:cs="Arial"/>
          <w:sz w:val="8"/>
          <w:szCs w:val="8"/>
        </w:rPr>
      </w:pPr>
    </w:p>
    <w:p w:rsidR="00F04205" w:rsidRDefault="00745868" w:rsidP="00052561">
      <w:pPr>
        <w:spacing w:before="6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 xml:space="preserve">dczam/-y, że jestem/jesteśmy:  </w:t>
      </w:r>
    </w:p>
    <w:p w:rsidR="00F04205" w:rsidRDefault="008844CF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 mikroprzedsiębiorstwem</w:t>
      </w:r>
    </w:p>
    <w:p w:rsidR="00F04205" w:rsidRDefault="008844CF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 małym przedsiębiorstwem </w:t>
      </w:r>
    </w:p>
    <w:p w:rsidR="00F04205" w:rsidRDefault="008844CF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 średnim przedsiębiorstwem</w:t>
      </w:r>
    </w:p>
    <w:p w:rsidR="00F04205" w:rsidRDefault="008844CF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prowadzę jednoosobową działalność gospodarczą</w:t>
      </w:r>
    </w:p>
    <w:p w:rsidR="00F04205" w:rsidRDefault="008844CF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jestem osobą fizyczną nieprowadzącą działalności gospodarczej</w:t>
      </w:r>
    </w:p>
    <w:p w:rsidR="00F04205" w:rsidRDefault="008844CF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prowadzę inny rodzaj działalności</w:t>
      </w:r>
    </w:p>
    <w:p w:rsidR="00F04205" w:rsidRDefault="00F04205" w:rsidP="00DC2A26">
      <w:pPr>
        <w:spacing w:before="60"/>
        <w:ind w:firstLine="708"/>
        <w:rPr>
          <w:rFonts w:ascii="Calibri" w:hAnsi="Calibri" w:cs="Arial"/>
          <w:b/>
          <w:sz w:val="20"/>
          <w:szCs w:val="20"/>
        </w:rPr>
      </w:pPr>
    </w:p>
    <w:p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Oświadczam, że wypełniłem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:rsidR="00F04205" w:rsidRDefault="00F04205" w:rsidP="005E521C">
      <w:pPr>
        <w:ind w:left="284" w:hanging="28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</w:t>
      </w:r>
      <w:r w:rsidR="002A7A92">
        <w:rPr>
          <w:rFonts w:ascii="Calibri" w:hAnsi="Calibri" w:cs="Calibri"/>
          <w:sz w:val="18"/>
          <w:szCs w:val="18"/>
        </w:rPr>
        <w:br/>
      </w:r>
      <w:r w:rsidR="00803766" w:rsidRPr="00803766">
        <w:rPr>
          <w:rFonts w:ascii="Calibri" w:hAnsi="Calibri" w:cs="Calibri"/>
          <w:sz w:val="18"/>
          <w:szCs w:val="18"/>
        </w:rPr>
        <w:t>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:rsidR="00F04205" w:rsidRDefault="00F04205" w:rsidP="005E521C">
      <w:pPr>
        <w:rPr>
          <w:rFonts w:ascii="Calibri" w:hAnsi="Calibri" w:cs="Calibri"/>
          <w:sz w:val="18"/>
          <w:szCs w:val="18"/>
        </w:rPr>
      </w:pPr>
    </w:p>
    <w:p w:rsidR="00F04205" w:rsidRDefault="00F04205" w:rsidP="005E521C">
      <w:pPr>
        <w:ind w:left="284" w:hanging="284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:rsidR="00952514" w:rsidRDefault="00952514" w:rsidP="005E521C">
      <w:pPr>
        <w:spacing w:before="60"/>
        <w:rPr>
          <w:rFonts w:ascii="Calibri" w:hAnsi="Calibri" w:cs="Arial"/>
          <w:sz w:val="20"/>
          <w:szCs w:val="20"/>
        </w:rPr>
      </w:pPr>
    </w:p>
    <w:p w:rsidR="00952514" w:rsidRDefault="00952514" w:rsidP="005E521C">
      <w:pPr>
        <w:spacing w:before="60"/>
        <w:rPr>
          <w:rFonts w:ascii="Calibri" w:hAnsi="Calibri" w:cs="Arial"/>
          <w:sz w:val="20"/>
          <w:szCs w:val="20"/>
        </w:rPr>
      </w:pPr>
    </w:p>
    <w:p w:rsidR="00952514" w:rsidRDefault="00952514" w:rsidP="005E521C">
      <w:pPr>
        <w:spacing w:before="60"/>
        <w:rPr>
          <w:rFonts w:ascii="Calibri" w:hAnsi="Calibri" w:cs="Arial"/>
          <w:sz w:val="20"/>
          <w:szCs w:val="20"/>
        </w:rPr>
      </w:pPr>
    </w:p>
    <w:p w:rsidR="00952514" w:rsidRDefault="00952514" w:rsidP="005E521C">
      <w:pPr>
        <w:spacing w:before="60"/>
        <w:rPr>
          <w:rFonts w:ascii="Calibri" w:hAnsi="Calibri" w:cs="Arial"/>
          <w:sz w:val="20"/>
          <w:szCs w:val="20"/>
        </w:rPr>
      </w:pPr>
    </w:p>
    <w:p w:rsidR="006D601B" w:rsidRDefault="006D601B" w:rsidP="005E521C">
      <w:pPr>
        <w:spacing w:before="60"/>
        <w:rPr>
          <w:rFonts w:ascii="Calibri" w:hAnsi="Calibri" w:cs="Arial"/>
          <w:sz w:val="20"/>
          <w:szCs w:val="20"/>
        </w:rPr>
      </w:pPr>
    </w:p>
    <w:p w:rsidR="006D601B" w:rsidRDefault="006D601B" w:rsidP="005E521C">
      <w:pPr>
        <w:spacing w:before="60"/>
        <w:rPr>
          <w:rFonts w:ascii="Calibri" w:hAnsi="Calibri" w:cs="Arial"/>
          <w:sz w:val="20"/>
          <w:szCs w:val="20"/>
        </w:rPr>
      </w:pPr>
    </w:p>
    <w:p w:rsidR="006D601B" w:rsidRDefault="006D601B" w:rsidP="005E521C">
      <w:pPr>
        <w:spacing w:before="60"/>
        <w:rPr>
          <w:rFonts w:ascii="Calibri" w:hAnsi="Calibri" w:cs="Arial"/>
          <w:sz w:val="20"/>
          <w:szCs w:val="20"/>
        </w:rPr>
      </w:pPr>
    </w:p>
    <w:p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Podpisał</w:t>
      </w:r>
      <w:proofErr w:type="spellStart"/>
      <w:r>
        <w:rPr>
          <w:rFonts w:ascii="Calibri" w:hAnsi="Calibri" w:cs="Arial"/>
          <w:sz w:val="20"/>
        </w:rPr>
        <w:t>(-a</w:t>
      </w:r>
      <w:proofErr w:type="spellEnd"/>
      <w:r>
        <w:rPr>
          <w:rFonts w:ascii="Calibri" w:hAnsi="Calibri" w:cs="Arial"/>
          <w:sz w:val="20"/>
        </w:rPr>
        <w:t>li) ........................................................................................................................................................................</w:t>
      </w:r>
    </w:p>
    <w:p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</w:p>
    <w:p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 (-</w:t>
      </w:r>
      <w:proofErr w:type="spellStart"/>
      <w:r>
        <w:rPr>
          <w:rFonts w:ascii="Calibri" w:hAnsi="Calibri" w:cs="Arial"/>
          <w:sz w:val="20"/>
        </w:rPr>
        <w:t>eni</w:t>
      </w:r>
      <w:proofErr w:type="spellEnd"/>
      <w:r>
        <w:rPr>
          <w:rFonts w:ascii="Calibri" w:hAnsi="Calibri" w:cs="Arial"/>
          <w:sz w:val="20"/>
        </w:rPr>
        <w:t>) do podpisywania ofert dla i w imieniu: …………………………………………………….…………………….….</w:t>
      </w:r>
    </w:p>
    <w:p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</w:p>
    <w:p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telefon: ............................................... faks: </w:t>
      </w:r>
      <w:r w:rsidRPr="00F50915">
        <w:rPr>
          <w:rFonts w:ascii="Calibri" w:hAnsi="Calibri" w:cs="Arial"/>
          <w:sz w:val="20"/>
          <w:szCs w:val="20"/>
        </w:rPr>
        <w:t>.......................................... e-mail: ……………….……………………………..……………..</w:t>
      </w:r>
    </w:p>
    <w:p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Miejscowość: ...............................................</w:t>
      </w:r>
    </w:p>
    <w:p w:rsidR="00F04205" w:rsidRDefault="00F04205" w:rsidP="005E521C">
      <w:pPr>
        <w:pStyle w:val="Tekstpodstawowy"/>
        <w:spacing w:before="6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Data: .............................................................                                                               ……………………..............................</w:t>
      </w:r>
    </w:p>
    <w:p w:rsidR="00F04205" w:rsidRDefault="00F04205" w:rsidP="005E521C">
      <w:pPr>
        <w:tabs>
          <w:tab w:val="left" w:pos="0"/>
        </w:tabs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/podpis - podpisy/</w:t>
      </w:r>
    </w:p>
    <w:sectPr w:rsidR="00F04205" w:rsidSect="00D940E4">
      <w:headerReference w:type="even" r:id="rId7"/>
      <w:headerReference w:type="default" r:id="rId8"/>
      <w:footerReference w:type="even" r:id="rId9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6A8" w:rsidRDefault="007326A8" w:rsidP="00E41A20">
      <w:r>
        <w:separator/>
      </w:r>
    </w:p>
  </w:endnote>
  <w:endnote w:type="continuationSeparator" w:id="0">
    <w:p w:rsidR="007326A8" w:rsidRDefault="007326A8" w:rsidP="00E41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Por. zalecenie Komisji z dnia 6 maja 2003 r. dotyczące definicji mikroprzedsiębiorstw oraz małych i średnich przedsiębiorstw (Dz. U. L 124 z 20.5.2003, s. 36).</w:t>
    </w:r>
  </w:p>
  <w:p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2 milionów EUR</w:t>
    </w:r>
    <w:r>
      <w:rPr>
        <w:sz w:val="16"/>
        <w:szCs w:val="16"/>
      </w:rPr>
      <w:t>.</w:t>
    </w:r>
  </w:p>
  <w:p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:rsidR="00F04205" w:rsidRDefault="00F04205" w:rsidP="005E521C">
    <w:pPr>
      <w:pStyle w:val="Stopka"/>
      <w:pBdr>
        <w:top w:val="single" w:sz="4" w:space="1" w:color="000000"/>
      </w:pBdr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6A8" w:rsidRDefault="007326A8" w:rsidP="00E41A20">
      <w:r>
        <w:separator/>
      </w:r>
    </w:p>
  </w:footnote>
  <w:footnote w:type="continuationSeparator" w:id="0">
    <w:p w:rsidR="007326A8" w:rsidRDefault="007326A8" w:rsidP="00E41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05" w:rsidRDefault="00F04205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05" w:rsidRDefault="00F04205">
    <w:pPr>
      <w:pStyle w:val="Nagwek"/>
      <w:jc w:val="center"/>
      <w:rPr>
        <w:noProof/>
        <w:lang w:eastAsia="pl-PL"/>
      </w:rPr>
    </w:pPr>
  </w:p>
  <w:p w:rsidR="00F04205" w:rsidRDefault="00F0420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>
    <w:nsid w:val="00000004"/>
    <w:multiLevelType w:val="multilevel"/>
    <w:tmpl w:val="E9A042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46A2212"/>
    <w:multiLevelType w:val="hybridMultilevel"/>
    <w:tmpl w:val="27CE8686"/>
    <w:lvl w:ilvl="0" w:tplc="4BE05CD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>
    <w:nsid w:val="3845604F"/>
    <w:multiLevelType w:val="hybridMultilevel"/>
    <w:tmpl w:val="3014E1EE"/>
    <w:lvl w:ilvl="0" w:tplc="CC0EAA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A446799"/>
    <w:multiLevelType w:val="hybridMultilevel"/>
    <w:tmpl w:val="62E8EED4"/>
    <w:lvl w:ilvl="0" w:tplc="F000BF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/>
  <w:stylePaneFormatFilter w:val="000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211"/>
    <w:rsid w:val="000067E8"/>
    <w:rsid w:val="00014C73"/>
    <w:rsid w:val="00020BA0"/>
    <w:rsid w:val="00033195"/>
    <w:rsid w:val="00051F80"/>
    <w:rsid w:val="00052561"/>
    <w:rsid w:val="00084DDA"/>
    <w:rsid w:val="00096D5D"/>
    <w:rsid w:val="000B6329"/>
    <w:rsid w:val="001923C4"/>
    <w:rsid w:val="001959EB"/>
    <w:rsid w:val="001B3DC6"/>
    <w:rsid w:val="001B5835"/>
    <w:rsid w:val="001C486F"/>
    <w:rsid w:val="001D0783"/>
    <w:rsid w:val="001D7B41"/>
    <w:rsid w:val="001F08EE"/>
    <w:rsid w:val="0021459A"/>
    <w:rsid w:val="00216E82"/>
    <w:rsid w:val="002310D1"/>
    <w:rsid w:val="00285DF2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303057"/>
    <w:rsid w:val="00317007"/>
    <w:rsid w:val="00347659"/>
    <w:rsid w:val="00362045"/>
    <w:rsid w:val="00395373"/>
    <w:rsid w:val="00395DA4"/>
    <w:rsid w:val="003A6D48"/>
    <w:rsid w:val="003E6739"/>
    <w:rsid w:val="00400E34"/>
    <w:rsid w:val="004079CF"/>
    <w:rsid w:val="0041644C"/>
    <w:rsid w:val="0043699C"/>
    <w:rsid w:val="00464D02"/>
    <w:rsid w:val="004C4AF4"/>
    <w:rsid w:val="004D1444"/>
    <w:rsid w:val="004F0025"/>
    <w:rsid w:val="00515235"/>
    <w:rsid w:val="0052461C"/>
    <w:rsid w:val="005963E9"/>
    <w:rsid w:val="005A31F8"/>
    <w:rsid w:val="005A723A"/>
    <w:rsid w:val="005B0BB5"/>
    <w:rsid w:val="005B1AC8"/>
    <w:rsid w:val="005B2561"/>
    <w:rsid w:val="005B35DF"/>
    <w:rsid w:val="005C3C4C"/>
    <w:rsid w:val="005D6E38"/>
    <w:rsid w:val="005E2BB3"/>
    <w:rsid w:val="005E521C"/>
    <w:rsid w:val="005F3284"/>
    <w:rsid w:val="00617AC7"/>
    <w:rsid w:val="00622633"/>
    <w:rsid w:val="006265E7"/>
    <w:rsid w:val="00633194"/>
    <w:rsid w:val="00646ADC"/>
    <w:rsid w:val="00662AA8"/>
    <w:rsid w:val="00664A95"/>
    <w:rsid w:val="00673F60"/>
    <w:rsid w:val="00682CEC"/>
    <w:rsid w:val="006C4CE6"/>
    <w:rsid w:val="006D29AB"/>
    <w:rsid w:val="006D601B"/>
    <w:rsid w:val="006E27D1"/>
    <w:rsid w:val="007326A8"/>
    <w:rsid w:val="007330F3"/>
    <w:rsid w:val="00745868"/>
    <w:rsid w:val="00763647"/>
    <w:rsid w:val="007652B3"/>
    <w:rsid w:val="0077679D"/>
    <w:rsid w:val="00794F15"/>
    <w:rsid w:val="00796B15"/>
    <w:rsid w:val="007E6479"/>
    <w:rsid w:val="008020B9"/>
    <w:rsid w:val="00803766"/>
    <w:rsid w:val="008044A0"/>
    <w:rsid w:val="00804770"/>
    <w:rsid w:val="00812F61"/>
    <w:rsid w:val="008163B3"/>
    <w:rsid w:val="008337F9"/>
    <w:rsid w:val="00845C08"/>
    <w:rsid w:val="008619D6"/>
    <w:rsid w:val="0086434D"/>
    <w:rsid w:val="00875966"/>
    <w:rsid w:val="008844CF"/>
    <w:rsid w:val="008D7ED9"/>
    <w:rsid w:val="008E2BEC"/>
    <w:rsid w:val="008E57BD"/>
    <w:rsid w:val="00952514"/>
    <w:rsid w:val="009779F7"/>
    <w:rsid w:val="009B0CE1"/>
    <w:rsid w:val="009B3E2C"/>
    <w:rsid w:val="009D48B7"/>
    <w:rsid w:val="00A15211"/>
    <w:rsid w:val="00A258D0"/>
    <w:rsid w:val="00A45E94"/>
    <w:rsid w:val="00A73989"/>
    <w:rsid w:val="00A96E92"/>
    <w:rsid w:val="00AB2C13"/>
    <w:rsid w:val="00AE1E85"/>
    <w:rsid w:val="00AF35D4"/>
    <w:rsid w:val="00AF7047"/>
    <w:rsid w:val="00B02103"/>
    <w:rsid w:val="00B15B3D"/>
    <w:rsid w:val="00B27A6B"/>
    <w:rsid w:val="00B5138D"/>
    <w:rsid w:val="00B53285"/>
    <w:rsid w:val="00B57093"/>
    <w:rsid w:val="00B618C2"/>
    <w:rsid w:val="00B652F0"/>
    <w:rsid w:val="00B778F5"/>
    <w:rsid w:val="00B92950"/>
    <w:rsid w:val="00BA0586"/>
    <w:rsid w:val="00BB4072"/>
    <w:rsid w:val="00C01E1A"/>
    <w:rsid w:val="00C027F5"/>
    <w:rsid w:val="00C070D7"/>
    <w:rsid w:val="00C21796"/>
    <w:rsid w:val="00C60713"/>
    <w:rsid w:val="00CB3C7B"/>
    <w:rsid w:val="00CB6F45"/>
    <w:rsid w:val="00CC6120"/>
    <w:rsid w:val="00CD0793"/>
    <w:rsid w:val="00CE0326"/>
    <w:rsid w:val="00D44A93"/>
    <w:rsid w:val="00D90291"/>
    <w:rsid w:val="00D940E4"/>
    <w:rsid w:val="00DC2A26"/>
    <w:rsid w:val="00E00A99"/>
    <w:rsid w:val="00E054D3"/>
    <w:rsid w:val="00E05E6A"/>
    <w:rsid w:val="00E072F2"/>
    <w:rsid w:val="00E16588"/>
    <w:rsid w:val="00E41A20"/>
    <w:rsid w:val="00E519DE"/>
    <w:rsid w:val="00E56E57"/>
    <w:rsid w:val="00E7562B"/>
    <w:rsid w:val="00EA2287"/>
    <w:rsid w:val="00F04205"/>
    <w:rsid w:val="00F27492"/>
    <w:rsid w:val="00F27665"/>
    <w:rsid w:val="00F27ED5"/>
    <w:rsid w:val="00F42CEF"/>
    <w:rsid w:val="00F50915"/>
    <w:rsid w:val="00F651E6"/>
    <w:rsid w:val="00F7417A"/>
    <w:rsid w:val="00FD42E5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ED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0D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633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Sącz, ……………………</vt:lpstr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……………………</dc:title>
  <dc:creator>bziecina</dc:creator>
  <cp:lastModifiedBy>apilecka</cp:lastModifiedBy>
  <cp:revision>14</cp:revision>
  <cp:lastPrinted>2021-04-08T09:41:00Z</cp:lastPrinted>
  <dcterms:created xsi:type="dcterms:W3CDTF">2021-04-16T07:15:00Z</dcterms:created>
  <dcterms:modified xsi:type="dcterms:W3CDTF">2021-07-07T08:28:00Z</dcterms:modified>
</cp:coreProperties>
</file>