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</w:p>
    <w:p w14:paraId="2E953BC3" w14:textId="77777777" w:rsidR="00B46BF1" w:rsidRPr="00E86E15" w:rsidRDefault="00B46BF1" w:rsidP="00B46BF1">
      <w:pPr>
        <w:spacing w:before="120" w:after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2E2274F1" w14:textId="77777777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7AED17DD" w14:textId="77777777" w:rsidR="00B46BF1" w:rsidRDefault="00B46BF1" w:rsidP="00B46BF1">
      <w:pPr>
        <w:spacing w:after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6DDBD55A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884839">
        <w:rPr>
          <w:rFonts w:ascii="Calibri" w:hAnsi="Calibri"/>
          <w:b/>
          <w:bCs/>
          <w:sz w:val="20"/>
          <w:szCs w:val="20"/>
        </w:rPr>
        <w:t>Rewitalizacja Ośrodka Wypoczynku Świątecznego w Kamiennej Górze poprzez budowę infrastruktury rekreacyjnej</w:t>
      </w:r>
      <w:r w:rsidR="00A66EE2">
        <w:rPr>
          <w:rFonts w:ascii="Calibri" w:hAnsi="Calibri"/>
          <w:b/>
          <w:bCs/>
          <w:sz w:val="20"/>
          <w:szCs w:val="20"/>
        </w:rPr>
        <w:t xml:space="preserve"> (</w:t>
      </w:r>
      <w:r w:rsidR="00430057">
        <w:rPr>
          <w:rFonts w:ascii="Calibri" w:hAnsi="Calibri"/>
          <w:b/>
          <w:bCs/>
          <w:sz w:val="20"/>
          <w:szCs w:val="20"/>
        </w:rPr>
        <w:t>3</w:t>
      </w:r>
      <w:r w:rsidR="00A66EE2">
        <w:rPr>
          <w:rFonts w:ascii="Calibri" w:hAnsi="Calibri"/>
          <w:b/>
          <w:bCs/>
          <w:sz w:val="20"/>
          <w:szCs w:val="20"/>
        </w:rPr>
        <w:t>)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Default="00B46BF1" w:rsidP="00436258">
      <w:pPr>
        <w:numPr>
          <w:ilvl w:val="0"/>
          <w:numId w:val="24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</w:p>
    <w:p w14:paraId="73C03212" w14:textId="77777777" w:rsidR="00B46BF1" w:rsidRPr="00E86E15" w:rsidRDefault="00B46BF1" w:rsidP="00B46BF1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Default="00B46BF1" w:rsidP="00436258">
      <w:pPr>
        <w:numPr>
          <w:ilvl w:val="0"/>
          <w:numId w:val="24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57FDA37F" w14:textId="77777777" w:rsidR="00B46BF1" w:rsidRPr="00E86E15" w:rsidRDefault="00B46BF1" w:rsidP="00B46BF1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Default="00B46BF1" w:rsidP="00436258">
      <w:pPr>
        <w:numPr>
          <w:ilvl w:val="0"/>
          <w:numId w:val="24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</w:p>
    <w:p w14:paraId="293DF73D" w14:textId="77777777" w:rsidR="00B46BF1" w:rsidRPr="00E86E15" w:rsidRDefault="00B46BF1" w:rsidP="00B46BF1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Default="00B46BF1" w:rsidP="00436258">
      <w:pPr>
        <w:numPr>
          <w:ilvl w:val="0"/>
          <w:numId w:val="24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E86E15" w:rsidRDefault="00B46BF1" w:rsidP="00B46BF1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165B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0F0D1B44"/>
    <w:multiLevelType w:val="multilevel"/>
    <w:tmpl w:val="1CB0FB6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0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6EC7F78"/>
    <w:multiLevelType w:val="multilevel"/>
    <w:tmpl w:val="0772DD44"/>
    <w:numStyleLink w:val="Styl1"/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AF25AFB"/>
    <w:multiLevelType w:val="hybridMultilevel"/>
    <w:tmpl w:val="4CEA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24D2875"/>
    <w:multiLevelType w:val="multilevel"/>
    <w:tmpl w:val="92C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4B61870"/>
    <w:multiLevelType w:val="multilevel"/>
    <w:tmpl w:val="4FF4A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50F6053"/>
    <w:multiLevelType w:val="multilevel"/>
    <w:tmpl w:val="0772DD44"/>
    <w:numStyleLink w:val="Styl1"/>
  </w:abstractNum>
  <w:abstractNum w:abstractNumId="40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97B1990"/>
    <w:multiLevelType w:val="multilevel"/>
    <w:tmpl w:val="0772DD44"/>
    <w:numStyleLink w:val="Styl1"/>
  </w:abstractNum>
  <w:abstractNum w:abstractNumId="43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FD49C8"/>
    <w:multiLevelType w:val="multilevel"/>
    <w:tmpl w:val="0772DD44"/>
    <w:numStyleLink w:val="Styl1"/>
  </w:abstractNum>
  <w:abstractNum w:abstractNumId="47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8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1CB3D84"/>
    <w:multiLevelType w:val="multilevel"/>
    <w:tmpl w:val="0772DD44"/>
    <w:numStyleLink w:val="Styl1"/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6C81F36"/>
    <w:multiLevelType w:val="multilevel"/>
    <w:tmpl w:val="0772DD44"/>
    <w:numStyleLink w:val="Styl1"/>
  </w:abstractNum>
  <w:abstractNum w:abstractNumId="57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B4F4F94"/>
    <w:multiLevelType w:val="multilevel"/>
    <w:tmpl w:val="0772DD44"/>
    <w:numStyleLink w:val="Styl1"/>
  </w:abstractNum>
  <w:abstractNum w:abstractNumId="61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2" w15:restartNumberingAfterBreak="0">
    <w:nsid w:val="4F204DA3"/>
    <w:multiLevelType w:val="multilevel"/>
    <w:tmpl w:val="0772DD44"/>
    <w:numStyleLink w:val="Styl1"/>
  </w:abstractNum>
  <w:abstractNum w:abstractNumId="63" w15:restartNumberingAfterBreak="0">
    <w:nsid w:val="5100411F"/>
    <w:multiLevelType w:val="multilevel"/>
    <w:tmpl w:val="0772DD44"/>
    <w:numStyleLink w:val="Styl1"/>
  </w:abstractNum>
  <w:abstractNum w:abstractNumId="64" w15:restartNumberingAfterBreak="0">
    <w:nsid w:val="53467DAE"/>
    <w:multiLevelType w:val="multilevel"/>
    <w:tmpl w:val="0772DD44"/>
    <w:numStyleLink w:val="Styl1"/>
  </w:abstractNum>
  <w:abstractNum w:abstractNumId="6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C44A7F"/>
    <w:multiLevelType w:val="multilevel"/>
    <w:tmpl w:val="0772DD44"/>
    <w:numStyleLink w:val="Styl1"/>
  </w:abstractNum>
  <w:abstractNum w:abstractNumId="6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90C640A"/>
    <w:multiLevelType w:val="multilevel"/>
    <w:tmpl w:val="0772DD44"/>
    <w:numStyleLink w:val="Styl1"/>
  </w:abstractNum>
  <w:abstractNum w:abstractNumId="6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2" w15:restartNumberingAfterBreak="0">
    <w:nsid w:val="5F6A3329"/>
    <w:multiLevelType w:val="hybridMultilevel"/>
    <w:tmpl w:val="6128A53A"/>
    <w:lvl w:ilvl="0" w:tplc="09DA4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4" w15:restartNumberingAfterBreak="0">
    <w:nsid w:val="61624690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7090FF1"/>
    <w:multiLevelType w:val="multilevel"/>
    <w:tmpl w:val="0772DD44"/>
    <w:numStyleLink w:val="Styl1"/>
  </w:abstractNum>
  <w:abstractNum w:abstractNumId="79" w15:restartNumberingAfterBreak="0">
    <w:nsid w:val="68F1245B"/>
    <w:multiLevelType w:val="multilevel"/>
    <w:tmpl w:val="0772DD44"/>
    <w:numStyleLink w:val="Styl1"/>
  </w:abstractNum>
  <w:abstractNum w:abstractNumId="8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A45347E"/>
    <w:multiLevelType w:val="multilevel"/>
    <w:tmpl w:val="0772DD44"/>
    <w:numStyleLink w:val="Styl1"/>
  </w:abstractNum>
  <w:abstractNum w:abstractNumId="82" w15:restartNumberingAfterBreak="0">
    <w:nsid w:val="6C5F5148"/>
    <w:multiLevelType w:val="multilevel"/>
    <w:tmpl w:val="0772DD44"/>
    <w:numStyleLink w:val="Styl1"/>
  </w:abstractNum>
  <w:abstractNum w:abstractNumId="8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042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76DA6C5A"/>
    <w:multiLevelType w:val="multilevel"/>
    <w:tmpl w:val="13F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90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5"/>
  </w:num>
  <w:num w:numId="2" w16cid:durableId="973372900">
    <w:abstractNumId w:val="28"/>
  </w:num>
  <w:num w:numId="3" w16cid:durableId="895823013">
    <w:abstractNumId w:val="75"/>
  </w:num>
  <w:num w:numId="4" w16cid:durableId="2103135871">
    <w:abstractNumId w:val="87"/>
  </w:num>
  <w:num w:numId="5" w16cid:durableId="857356674">
    <w:abstractNumId w:val="73"/>
  </w:num>
  <w:num w:numId="6" w16cid:durableId="697974468">
    <w:abstractNumId w:val="7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1"/>
  </w:num>
  <w:num w:numId="8" w16cid:durableId="14690059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4"/>
    <w:lvlOverride w:ilvl="0">
      <w:startOverride w:val="1"/>
    </w:lvlOverride>
  </w:num>
  <w:num w:numId="10" w16cid:durableId="72162597">
    <w:abstractNumId w:val="71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8"/>
  </w:num>
  <w:num w:numId="14" w16cid:durableId="362832465">
    <w:abstractNumId w:val="25"/>
    <w:lvlOverride w:ilvl="0">
      <w:startOverride w:val="1"/>
    </w:lvlOverride>
  </w:num>
  <w:num w:numId="15" w16cid:durableId="375005225">
    <w:abstractNumId w:val="91"/>
  </w:num>
  <w:num w:numId="16" w16cid:durableId="2010331595">
    <w:abstractNumId w:val="48"/>
  </w:num>
  <w:num w:numId="17" w16cid:durableId="808520573">
    <w:abstractNumId w:val="7"/>
  </w:num>
  <w:num w:numId="18" w16cid:durableId="1036085459">
    <w:abstractNumId w:val="80"/>
  </w:num>
  <w:num w:numId="19" w16cid:durableId="221909423">
    <w:abstractNumId w:val="85"/>
  </w:num>
  <w:num w:numId="20" w16cid:durableId="723482044">
    <w:abstractNumId w:val="35"/>
  </w:num>
  <w:num w:numId="21" w16cid:durableId="558176917">
    <w:abstractNumId w:val="77"/>
  </w:num>
  <w:num w:numId="22" w16cid:durableId="1468082761">
    <w:abstractNumId w:val="53"/>
  </w:num>
  <w:num w:numId="23" w16cid:durableId="458687172">
    <w:abstractNumId w:val="49"/>
  </w:num>
  <w:num w:numId="24" w16cid:durableId="983780632">
    <w:abstractNumId w:val="93"/>
  </w:num>
  <w:num w:numId="25" w16cid:durableId="1309818214">
    <w:abstractNumId w:val="67"/>
  </w:num>
  <w:num w:numId="26" w16cid:durableId="157771071">
    <w:abstractNumId w:val="31"/>
    <w:lvlOverride w:ilvl="0">
      <w:startOverride w:val="1"/>
    </w:lvlOverride>
  </w:num>
  <w:num w:numId="27" w16cid:durableId="1217400811">
    <w:abstractNumId w:val="47"/>
  </w:num>
  <w:num w:numId="28" w16cid:durableId="82728327">
    <w:abstractNumId w:val="51"/>
  </w:num>
  <w:num w:numId="29" w16cid:durableId="87389513">
    <w:abstractNumId w:val="23"/>
  </w:num>
  <w:num w:numId="30" w16cid:durableId="1863859606">
    <w:abstractNumId w:val="84"/>
  </w:num>
  <w:num w:numId="31" w16cid:durableId="626857293">
    <w:abstractNumId w:val="40"/>
  </w:num>
  <w:num w:numId="32" w16cid:durableId="1943754722">
    <w:abstractNumId w:val="12"/>
  </w:num>
  <w:num w:numId="33" w16cid:durableId="487790646">
    <w:abstractNumId w:val="70"/>
  </w:num>
  <w:num w:numId="34" w16cid:durableId="2057587024">
    <w:abstractNumId w:val="39"/>
  </w:num>
  <w:num w:numId="35" w16cid:durableId="1122770530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62"/>
  </w:num>
  <w:num w:numId="37" w16cid:durableId="679963813">
    <w:abstractNumId w:val="60"/>
  </w:num>
  <w:num w:numId="38" w16cid:durableId="2047563445">
    <w:abstractNumId w:val="17"/>
  </w:num>
  <w:num w:numId="39" w16cid:durableId="271671302">
    <w:abstractNumId w:val="46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7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26"/>
  </w:num>
  <w:num w:numId="42" w16cid:durableId="1396317186">
    <w:abstractNumId w:val="81"/>
  </w:num>
  <w:num w:numId="43" w16cid:durableId="151677877">
    <w:abstractNumId w:val="68"/>
  </w:num>
  <w:num w:numId="44" w16cid:durableId="1356736384">
    <w:abstractNumId w:val="42"/>
  </w:num>
  <w:num w:numId="45" w16cid:durableId="178932735">
    <w:abstractNumId w:val="11"/>
  </w:num>
  <w:num w:numId="46" w16cid:durableId="863176589">
    <w:abstractNumId w:val="34"/>
  </w:num>
  <w:num w:numId="47" w16cid:durableId="1176268867">
    <w:abstractNumId w:val="63"/>
  </w:num>
  <w:num w:numId="48" w16cid:durableId="521087789">
    <w:abstractNumId w:val="66"/>
  </w:num>
  <w:num w:numId="49" w16cid:durableId="1703625502">
    <w:abstractNumId w:val="8"/>
  </w:num>
  <w:num w:numId="50" w16cid:durableId="83646985">
    <w:abstractNumId w:val="82"/>
  </w:num>
  <w:num w:numId="51" w16cid:durableId="1072388805">
    <w:abstractNumId w:val="27"/>
  </w:num>
  <w:num w:numId="52" w16cid:durableId="1360544457">
    <w:abstractNumId w:val="92"/>
  </w:num>
  <w:num w:numId="53" w16cid:durableId="34841584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3"/>
  </w:num>
  <w:num w:numId="56" w16cid:durableId="1791506356">
    <w:abstractNumId w:val="90"/>
  </w:num>
  <w:num w:numId="57" w16cid:durableId="271326075">
    <w:abstractNumId w:val="76"/>
  </w:num>
  <w:num w:numId="58" w16cid:durableId="1781878136">
    <w:abstractNumId w:val="5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6"/>
  </w:num>
  <w:num w:numId="60" w16cid:durableId="1641495160">
    <w:abstractNumId w:val="24"/>
  </w:num>
  <w:num w:numId="61" w16cid:durableId="2001469606">
    <w:abstractNumId w:val="52"/>
  </w:num>
  <w:num w:numId="62" w16cid:durableId="1838764827">
    <w:abstractNumId w:val="44"/>
  </w:num>
  <w:num w:numId="63" w16cid:durableId="366880646">
    <w:abstractNumId w:val="19"/>
  </w:num>
  <w:num w:numId="64" w16cid:durableId="1605578648">
    <w:abstractNumId w:val="36"/>
  </w:num>
  <w:num w:numId="65" w16cid:durableId="1712458177">
    <w:abstractNumId w:val="29"/>
  </w:num>
  <w:num w:numId="66" w16cid:durableId="563377252">
    <w:abstractNumId w:val="59"/>
  </w:num>
  <w:num w:numId="67" w16cid:durableId="119349337">
    <w:abstractNumId w:val="74"/>
  </w:num>
  <w:num w:numId="68" w16cid:durableId="186994265">
    <w:abstractNumId w:val="57"/>
  </w:num>
  <w:num w:numId="69" w16cid:durableId="223875933">
    <w:abstractNumId w:val="15"/>
  </w:num>
  <w:num w:numId="70" w16cid:durableId="1024207630">
    <w:abstractNumId w:val="32"/>
  </w:num>
  <w:num w:numId="71" w16cid:durableId="308633227">
    <w:abstractNumId w:val="14"/>
  </w:num>
  <w:num w:numId="72" w16cid:durableId="1349286294">
    <w:abstractNumId w:val="20"/>
  </w:num>
  <w:num w:numId="73" w16cid:durableId="757018930">
    <w:abstractNumId w:val="83"/>
  </w:num>
  <w:num w:numId="74" w16cid:durableId="172086101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23850129">
    <w:abstractNumId w:val="45"/>
  </w:num>
  <w:num w:numId="76" w16cid:durableId="1046611879">
    <w:abstractNumId w:val="37"/>
  </w:num>
  <w:num w:numId="77" w16cid:durableId="1918512971">
    <w:abstractNumId w:val="72"/>
  </w:num>
  <w:num w:numId="78" w16cid:durableId="1537767956">
    <w:abstractNumId w:val="58"/>
  </w:num>
  <w:num w:numId="79" w16cid:durableId="333070612">
    <w:abstractNumId w:val="38"/>
  </w:num>
  <w:num w:numId="80" w16cid:durableId="1521511428">
    <w:abstractNumId w:val="22"/>
  </w:num>
  <w:num w:numId="81" w16cid:durableId="392899607">
    <w:abstractNumId w:val="30"/>
  </w:num>
  <w:num w:numId="82" w16cid:durableId="859470667">
    <w:abstractNumId w:val="61"/>
  </w:num>
  <w:num w:numId="83" w16cid:durableId="1360931249">
    <w:abstractNumId w:val="33"/>
  </w:num>
  <w:num w:numId="84" w16cid:durableId="470295935">
    <w:abstractNumId w:val="89"/>
  </w:num>
  <w:num w:numId="85" w16cid:durableId="1678340817">
    <w:abstractNumId w:val="65"/>
  </w:num>
  <w:num w:numId="86" w16cid:durableId="616717020">
    <w:abstractNumId w:val="86"/>
  </w:num>
  <w:num w:numId="87" w16cid:durableId="522979236">
    <w:abstractNumId w:val="6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4D59"/>
    <w:rsid w:val="000A4F0C"/>
    <w:rsid w:val="000A5335"/>
    <w:rsid w:val="000A6157"/>
    <w:rsid w:val="000A6866"/>
    <w:rsid w:val="000B02AD"/>
    <w:rsid w:val="000B37ED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3240"/>
    <w:rsid w:val="001039F1"/>
    <w:rsid w:val="00103A7E"/>
    <w:rsid w:val="00103AA1"/>
    <w:rsid w:val="00103D62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3289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2502"/>
    <w:rsid w:val="00183639"/>
    <w:rsid w:val="00184483"/>
    <w:rsid w:val="00184CA5"/>
    <w:rsid w:val="001862CD"/>
    <w:rsid w:val="00186D63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0B05"/>
    <w:rsid w:val="001A10FF"/>
    <w:rsid w:val="001A2109"/>
    <w:rsid w:val="001A255A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7AE4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ECD"/>
    <w:rsid w:val="0021618D"/>
    <w:rsid w:val="00217B1A"/>
    <w:rsid w:val="002207F7"/>
    <w:rsid w:val="00221241"/>
    <w:rsid w:val="00221378"/>
    <w:rsid w:val="00221D4C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81"/>
    <w:rsid w:val="0026676E"/>
    <w:rsid w:val="00266C82"/>
    <w:rsid w:val="00266E78"/>
    <w:rsid w:val="0026722C"/>
    <w:rsid w:val="00271337"/>
    <w:rsid w:val="00274690"/>
    <w:rsid w:val="00275AD6"/>
    <w:rsid w:val="00276235"/>
    <w:rsid w:val="0027688B"/>
    <w:rsid w:val="002770D1"/>
    <w:rsid w:val="002770E0"/>
    <w:rsid w:val="002773F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55C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D0"/>
    <w:rsid w:val="002D284B"/>
    <w:rsid w:val="002D2BF9"/>
    <w:rsid w:val="002D3C8D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4387"/>
    <w:rsid w:val="00304CEA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FA9"/>
    <w:rsid w:val="003251A3"/>
    <w:rsid w:val="003254DE"/>
    <w:rsid w:val="003258D5"/>
    <w:rsid w:val="00326362"/>
    <w:rsid w:val="003268B2"/>
    <w:rsid w:val="00326DE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4281"/>
    <w:rsid w:val="003649E3"/>
    <w:rsid w:val="00366344"/>
    <w:rsid w:val="00366F07"/>
    <w:rsid w:val="003671B5"/>
    <w:rsid w:val="0036742B"/>
    <w:rsid w:val="00370396"/>
    <w:rsid w:val="00370FEF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528"/>
    <w:rsid w:val="003B2ED5"/>
    <w:rsid w:val="003B3713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65B"/>
    <w:rsid w:val="00404AD3"/>
    <w:rsid w:val="0040515E"/>
    <w:rsid w:val="00406232"/>
    <w:rsid w:val="00406C58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057"/>
    <w:rsid w:val="00430247"/>
    <w:rsid w:val="004307C5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3C09"/>
    <w:rsid w:val="004E49E3"/>
    <w:rsid w:val="004E4E75"/>
    <w:rsid w:val="004E55CC"/>
    <w:rsid w:val="004E5D79"/>
    <w:rsid w:val="004E5E09"/>
    <w:rsid w:val="004E75FF"/>
    <w:rsid w:val="004F1544"/>
    <w:rsid w:val="004F15DE"/>
    <w:rsid w:val="004F23C7"/>
    <w:rsid w:val="004F42AB"/>
    <w:rsid w:val="004F49B0"/>
    <w:rsid w:val="004F59E7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824"/>
    <w:rsid w:val="005E0457"/>
    <w:rsid w:val="005E07B3"/>
    <w:rsid w:val="005E0C9A"/>
    <w:rsid w:val="005E168B"/>
    <w:rsid w:val="005E1A21"/>
    <w:rsid w:val="005E2853"/>
    <w:rsid w:val="005E2CC6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71A5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36AD"/>
    <w:rsid w:val="00623C9F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9DE"/>
    <w:rsid w:val="00641360"/>
    <w:rsid w:val="00641AFD"/>
    <w:rsid w:val="006426A5"/>
    <w:rsid w:val="00642766"/>
    <w:rsid w:val="00643233"/>
    <w:rsid w:val="00643A11"/>
    <w:rsid w:val="00643CAB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281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B30"/>
    <w:rsid w:val="006B1C80"/>
    <w:rsid w:val="006B348F"/>
    <w:rsid w:val="006B3DCF"/>
    <w:rsid w:val="006B4005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0CD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52F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26E"/>
    <w:rsid w:val="00792A18"/>
    <w:rsid w:val="00792D9A"/>
    <w:rsid w:val="0079334F"/>
    <w:rsid w:val="00793C7A"/>
    <w:rsid w:val="00793E95"/>
    <w:rsid w:val="00794502"/>
    <w:rsid w:val="00797376"/>
    <w:rsid w:val="0079755D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58C"/>
    <w:rsid w:val="00824528"/>
    <w:rsid w:val="0082491E"/>
    <w:rsid w:val="00824AE8"/>
    <w:rsid w:val="00824C88"/>
    <w:rsid w:val="00825EF1"/>
    <w:rsid w:val="00825F89"/>
    <w:rsid w:val="008264B3"/>
    <w:rsid w:val="00827712"/>
    <w:rsid w:val="00827A86"/>
    <w:rsid w:val="00827D81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53D1"/>
    <w:rsid w:val="008458D1"/>
    <w:rsid w:val="00846B39"/>
    <w:rsid w:val="00847E9C"/>
    <w:rsid w:val="008503D2"/>
    <w:rsid w:val="00850DBE"/>
    <w:rsid w:val="00851346"/>
    <w:rsid w:val="00851443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D85"/>
    <w:rsid w:val="008876E7"/>
    <w:rsid w:val="008877AA"/>
    <w:rsid w:val="00887F88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9B"/>
    <w:rsid w:val="008B00B8"/>
    <w:rsid w:val="008B0438"/>
    <w:rsid w:val="008B09CD"/>
    <w:rsid w:val="008B1779"/>
    <w:rsid w:val="008B2BD8"/>
    <w:rsid w:val="008B4CCD"/>
    <w:rsid w:val="008B5D71"/>
    <w:rsid w:val="008B70EB"/>
    <w:rsid w:val="008B71C8"/>
    <w:rsid w:val="008C0955"/>
    <w:rsid w:val="008C0E5B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61EE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8F5"/>
    <w:rsid w:val="009D6C78"/>
    <w:rsid w:val="009D7470"/>
    <w:rsid w:val="009D79E1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54D7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102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632B"/>
    <w:rsid w:val="00A7648F"/>
    <w:rsid w:val="00A765C3"/>
    <w:rsid w:val="00A7681F"/>
    <w:rsid w:val="00A772E2"/>
    <w:rsid w:val="00A7753A"/>
    <w:rsid w:val="00A806F1"/>
    <w:rsid w:val="00A808C8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76B"/>
    <w:rsid w:val="00AC281C"/>
    <w:rsid w:val="00AC3B6D"/>
    <w:rsid w:val="00AC4222"/>
    <w:rsid w:val="00AC49B1"/>
    <w:rsid w:val="00AC503A"/>
    <w:rsid w:val="00AC554A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238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F0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CA0"/>
    <w:rsid w:val="00B21E91"/>
    <w:rsid w:val="00B233D3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DE9"/>
    <w:rsid w:val="00B452B3"/>
    <w:rsid w:val="00B46BF1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D7D"/>
    <w:rsid w:val="00B5523C"/>
    <w:rsid w:val="00B55AAF"/>
    <w:rsid w:val="00B55DE9"/>
    <w:rsid w:val="00B55F3E"/>
    <w:rsid w:val="00B56460"/>
    <w:rsid w:val="00B5659D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77F"/>
    <w:rsid w:val="00B700AD"/>
    <w:rsid w:val="00B7149F"/>
    <w:rsid w:val="00B72766"/>
    <w:rsid w:val="00B73FC8"/>
    <w:rsid w:val="00B74C74"/>
    <w:rsid w:val="00B75134"/>
    <w:rsid w:val="00B7536B"/>
    <w:rsid w:val="00B753C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115E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2F91"/>
    <w:rsid w:val="00BE33EF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9094B"/>
    <w:rsid w:val="00C91A27"/>
    <w:rsid w:val="00C91DC1"/>
    <w:rsid w:val="00C92F30"/>
    <w:rsid w:val="00C93AB7"/>
    <w:rsid w:val="00C95E00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70A"/>
    <w:rsid w:val="00CD3A23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30937"/>
    <w:rsid w:val="00D33460"/>
    <w:rsid w:val="00D337AA"/>
    <w:rsid w:val="00D3434F"/>
    <w:rsid w:val="00D34E2A"/>
    <w:rsid w:val="00D35565"/>
    <w:rsid w:val="00D355B1"/>
    <w:rsid w:val="00D3580B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52"/>
    <w:rsid w:val="00D66BB7"/>
    <w:rsid w:val="00D66D76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EE7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2EDA"/>
    <w:rsid w:val="00E0360F"/>
    <w:rsid w:val="00E03EEB"/>
    <w:rsid w:val="00E04E0C"/>
    <w:rsid w:val="00E05140"/>
    <w:rsid w:val="00E059E2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4BC"/>
    <w:rsid w:val="00E22275"/>
    <w:rsid w:val="00E222CC"/>
    <w:rsid w:val="00E23D59"/>
    <w:rsid w:val="00E25225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1638"/>
    <w:rsid w:val="00F3208F"/>
    <w:rsid w:val="00F3461D"/>
    <w:rsid w:val="00F3545E"/>
    <w:rsid w:val="00F36883"/>
    <w:rsid w:val="00F36EA9"/>
    <w:rsid w:val="00F378C2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47D0"/>
    <w:rsid w:val="00F44D2E"/>
    <w:rsid w:val="00F46148"/>
    <w:rsid w:val="00F475B2"/>
    <w:rsid w:val="00F47842"/>
    <w:rsid w:val="00F520FF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301D"/>
    <w:rsid w:val="00F63DB9"/>
    <w:rsid w:val="00F640F4"/>
    <w:rsid w:val="00F65B8D"/>
    <w:rsid w:val="00F66915"/>
    <w:rsid w:val="00F67B43"/>
    <w:rsid w:val="00F700AE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6084"/>
    <w:rsid w:val="00FD7D1D"/>
    <w:rsid w:val="00FE15E6"/>
    <w:rsid w:val="00FE1927"/>
    <w:rsid w:val="00FE199D"/>
    <w:rsid w:val="00FE1BFA"/>
    <w:rsid w:val="00FE1F30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FB"/>
    <w:rsid w:val="00FF1FC8"/>
    <w:rsid w:val="00FF4C57"/>
    <w:rsid w:val="00FF51A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1685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4</cp:revision>
  <cp:lastPrinted>2022-11-09T07:22:00Z</cp:lastPrinted>
  <dcterms:created xsi:type="dcterms:W3CDTF">2022-11-09T08:16:00Z</dcterms:created>
  <dcterms:modified xsi:type="dcterms:W3CDTF">2022-12-15T13:20:00Z</dcterms:modified>
</cp:coreProperties>
</file>