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84" w:rsidRDefault="0052366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2</w:t>
      </w:r>
      <w:r w:rsidR="00B10F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.4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 SWZ</w:t>
      </w:r>
    </w:p>
    <w:p w:rsidR="000E3367" w:rsidRDefault="000E3367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ZADANIE NR 4</w:t>
      </w:r>
    </w:p>
    <w:p w:rsidR="00523664" w:rsidRPr="00F3022F" w:rsidRDefault="00523664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Zestawienie powierzchni zewnętrznych do usługi sprzątania i utrzymania i pielęgnacji terenów zielonych na terenie kompleksów wojskowych SOI</w:t>
      </w:r>
      <w:r w:rsidR="00A33B5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 Kłodzku</w:t>
      </w: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1E7">
        <w:rPr>
          <w:rFonts w:ascii="Times New Roman" w:hAnsi="Times New Roman"/>
          <w:b/>
          <w:sz w:val="28"/>
          <w:szCs w:val="28"/>
        </w:rPr>
        <w:t>ZESTAWIENIE POWIERZCHNI UTWARDZONYCH</w:t>
      </w:r>
      <w:r w:rsidR="00F32D2B">
        <w:rPr>
          <w:rFonts w:ascii="Times New Roman" w:hAnsi="Times New Roman"/>
          <w:b/>
          <w:sz w:val="28"/>
          <w:szCs w:val="28"/>
        </w:rPr>
        <w:t xml:space="preserve">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1.1</w:t>
      </w:r>
    </w:p>
    <w:p w:rsidR="00F72242" w:rsidRPr="008C61E7" w:rsidRDefault="00F72242" w:rsidP="00F72242">
      <w:pPr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61E7">
        <w:rPr>
          <w:rFonts w:ascii="Arial" w:hAnsi="Arial" w:cs="Arial"/>
          <w:b/>
          <w:sz w:val="24"/>
          <w:szCs w:val="24"/>
        </w:rPr>
        <w:t>Sprzątanie terenów zewnętrznych 1 raz w tygodniu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2079"/>
        <w:gridCol w:w="3988"/>
        <w:gridCol w:w="937"/>
        <w:gridCol w:w="906"/>
        <w:gridCol w:w="918"/>
        <w:gridCol w:w="20"/>
      </w:tblGrid>
      <w:tr w:rsidR="00F72242" w:rsidRPr="008C61E7" w:rsidTr="00F32D2B">
        <w:trPr>
          <w:gridAfter w:val="1"/>
          <w:wAfter w:w="20" w:type="dxa"/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1824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ind w:left="8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12 670,00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6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5 345,00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 xml:space="preserve"> wraz z przyległym 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18 015,00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6 823,00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804,00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7 627,00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7" w:type="dxa"/>
            <w:gridSpan w:val="2"/>
            <w:shd w:val="clear" w:color="auto" w:fill="auto"/>
            <w:vAlign w:val="bottom"/>
          </w:tcPr>
          <w:p w:rsidR="00F72242" w:rsidRPr="008C61E7" w:rsidRDefault="00F72242" w:rsidP="00B10F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49, Du</w:t>
            </w:r>
            <w:r w:rsidR="00B10FB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zniki Zdrój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1 886,00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1 985,00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3 871,00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KOMPLEKS 5571 Ostra Góra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>Rodzaj powierzchni utwardzonych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 xml:space="preserve"> Powierzchnia w m2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32086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32086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32086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32086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831,00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32086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32086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148,00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979,00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8789" w:type="dxa"/>
            <w:gridSpan w:val="5"/>
            <w:shd w:val="clear" w:color="auto" w:fill="FCD5B4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   </w:t>
            </w:r>
            <w:r w:rsidR="00D43A50">
              <w:rPr>
                <w:rFonts w:ascii="Arial" w:hAnsi="Arial" w:cs="Arial"/>
              </w:rPr>
              <w:t xml:space="preserve">                 </w:t>
            </w: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145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22 210,00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007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  8 282,00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30 492,00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</w:rPr>
      </w:pPr>
      <w:r w:rsidRPr="008C61E7">
        <w:rPr>
          <w:rFonts w:ascii="Times New Roman" w:hAnsi="Times New Roman"/>
          <w:b/>
          <w:sz w:val="28"/>
          <w:szCs w:val="28"/>
        </w:rPr>
        <w:t>ZESTAWIENIE POWIERZCHNI UTWARDZONYCH</w:t>
      </w:r>
      <w:r w:rsidR="00F32D2B">
        <w:rPr>
          <w:rFonts w:ascii="Times New Roman" w:hAnsi="Times New Roman"/>
          <w:b/>
          <w:sz w:val="28"/>
          <w:szCs w:val="28"/>
        </w:rPr>
        <w:t xml:space="preserve">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1.1a</w:t>
      </w: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  <w:r w:rsidRPr="008C61E7">
        <w:rPr>
          <w:rFonts w:ascii="Times New Roman" w:hAnsi="Times New Roman"/>
          <w:b/>
          <w:sz w:val="28"/>
          <w:szCs w:val="28"/>
        </w:rPr>
        <w:t xml:space="preserve">Sprzątanie powierzchni których realizacja będzie odbywać się na zlecenie Kierownika SOI do 20 razy w roku 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2079"/>
        <w:gridCol w:w="3988"/>
        <w:gridCol w:w="937"/>
        <w:gridCol w:w="906"/>
        <w:gridCol w:w="918"/>
        <w:gridCol w:w="20"/>
      </w:tblGrid>
      <w:tr w:rsidR="00F72242" w:rsidRPr="008C61E7" w:rsidTr="00F32D2B">
        <w:trPr>
          <w:gridAfter w:val="1"/>
          <w:wAfter w:w="20" w:type="dxa"/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1824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ind w:left="8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30 313,00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30 313,00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079"/>
        <w:gridCol w:w="3846"/>
        <w:gridCol w:w="1985"/>
        <w:gridCol w:w="938"/>
      </w:tblGrid>
      <w:tr w:rsidR="00F72242" w:rsidRPr="008C61E7" w:rsidTr="00F32D2B">
        <w:trPr>
          <w:trHeight w:val="67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11 160,00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5 695,00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16 855,00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2391  Strzelnica   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ul. </w:t>
            </w:r>
            <w:r w:rsidR="00A27D1D">
              <w:rPr>
                <w:rFonts w:ascii="Arial" w:hAnsi="Arial" w:cs="Arial"/>
                <w:b/>
                <w:bCs/>
                <w:sz w:val="24"/>
                <w:szCs w:val="24"/>
              </w:rPr>
              <w:t>Krasińskiego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1 365,00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1 365,00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2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28, Kłodzko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455,00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232,00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164,00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 wraz z przyległym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851,00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49, Duszniki Zdrój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5 152,00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5 152,00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36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KOMPLEKS 5571 Ostra Góra 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5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50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50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2 214,00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2 214,00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89" w:type="dxa"/>
            <w:gridSpan w:val="4"/>
            <w:shd w:val="clear" w:color="auto" w:fill="auto"/>
            <w:vAlign w:val="bottom"/>
          </w:tcPr>
          <w:p w:rsidR="00A27D1D" w:rsidRPr="00D43A50" w:rsidRDefault="00A27D1D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7D1D" w:rsidRPr="00D43A50" w:rsidRDefault="00A27D1D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2L, Kłodzko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173,00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173,00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7780  Zieleniec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F72242" w:rsidRPr="008C61E7">
              <w:rPr>
                <w:rFonts w:ascii="Arial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A27D1D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F72242" w:rsidRPr="008C61E7">
              <w:rPr>
                <w:rFonts w:ascii="Arial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60"/>
        </w:trPr>
        <w:tc>
          <w:tcPr>
            <w:tcW w:w="8789" w:type="dxa"/>
            <w:gridSpan w:val="4"/>
            <w:shd w:val="clear" w:color="auto" w:fill="FCD5B4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rPr>
          <w:trHeight w:val="417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</w:t>
            </w:r>
            <w:r w:rsidR="00D43A50">
              <w:rPr>
                <w:rFonts w:ascii="Arial" w:hAnsi="Arial" w:cs="Arial"/>
              </w:rPr>
              <w:t xml:space="preserve">                          </w:t>
            </w:r>
            <w:r w:rsidRPr="008C61E7">
              <w:rPr>
                <w:rFonts w:ascii="Arial" w:hAnsi="Arial" w:cs="Arial"/>
              </w:rPr>
              <w:t>49 358,00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rPr>
          <w:trHeight w:val="3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145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        </w:t>
            </w:r>
            <w:r w:rsidR="00D43A50">
              <w:rPr>
                <w:rFonts w:ascii="Arial" w:hAnsi="Arial" w:cs="Arial"/>
              </w:rPr>
              <w:t xml:space="preserve">         </w:t>
            </w:r>
            <w:r w:rsidRPr="008C61E7">
              <w:rPr>
                <w:rFonts w:ascii="Arial" w:hAnsi="Arial" w:cs="Arial"/>
              </w:rPr>
              <w:t>7 412,00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rPr>
          <w:trHeight w:val="40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007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337,00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57 107,00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i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C61E7">
        <w:rPr>
          <w:rFonts w:ascii="Times New Roman" w:hAnsi="Times New Roman"/>
          <w:b/>
          <w:sz w:val="24"/>
          <w:szCs w:val="24"/>
        </w:rPr>
        <w:t xml:space="preserve">   </w:t>
      </w: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C61E7">
        <w:rPr>
          <w:rFonts w:ascii="Times New Roman" w:hAnsi="Times New Roman"/>
          <w:b/>
          <w:sz w:val="28"/>
          <w:szCs w:val="28"/>
        </w:rPr>
        <w:t>ZESTAWIENIE TERENÓW ZIELONYCH</w:t>
      </w:r>
      <w:r w:rsidR="008403F4">
        <w:rPr>
          <w:rFonts w:ascii="Times New Roman" w:hAnsi="Times New Roman"/>
          <w:b/>
          <w:sz w:val="28"/>
          <w:szCs w:val="28"/>
        </w:rPr>
        <w:t xml:space="preserve"> 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1.2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282"/>
        <w:gridCol w:w="1881"/>
        <w:gridCol w:w="1701"/>
        <w:gridCol w:w="840"/>
        <w:gridCol w:w="294"/>
      </w:tblGrid>
      <w:tr w:rsidR="00F72242" w:rsidRPr="008C61E7" w:rsidTr="00A27D1D">
        <w:trPr>
          <w:trHeight w:val="330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2 370,00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337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52 267,00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</w:pPr>
            <w:r w:rsidRPr="008C61E7">
              <w:t xml:space="preserve">       bez pasa ppoż.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54 637,00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30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29 574,00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 xml:space="preserve">      bez pasa ppoż. </w:t>
            </w:r>
          </w:p>
        </w:tc>
      </w:tr>
      <w:tr w:rsidR="00F72242" w:rsidRPr="008C61E7" w:rsidTr="00A27D1D">
        <w:trPr>
          <w:trHeight w:val="282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rowy odwadniające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10 200,00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rowy, skarpy i korony rowów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39 774,00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2391  Strzelnica, ul. 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Krasińskiego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vMerge w:val="restart"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7 800,00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pas między wałami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3 816,00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wały boczne lewy i prawy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7 790,00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plac z wiatami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16 352,00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pozostałe powierzchnie</w:t>
            </w:r>
          </w:p>
        </w:tc>
      </w:tr>
      <w:tr w:rsidR="00F72242" w:rsidRPr="008C61E7" w:rsidTr="00A27D1D">
        <w:trPr>
          <w:trHeight w:val="41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rowy odwadniające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455,00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rowy, skarpy i korony rowów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36 213,00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:rsidR="00F72242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Pr="008C61E7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</w:rPr>
              <w:t>207,00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</w:rPr>
              <w:t>6 292,00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6 499,00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4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359,00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359,00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4333 ul. Sudecka 49 , 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Duszniki-Zdr</w:t>
            </w:r>
            <w:r w:rsidR="00B10FB2">
              <w:rPr>
                <w:rFonts w:ascii="Arial" w:hAnsi="Arial" w:cs="Arial"/>
                <w:b/>
                <w:bCs/>
                <w:sz w:val="24"/>
                <w:szCs w:val="24"/>
              </w:rPr>
              <w:t>ój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75,00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540"/>
        </w:trPr>
        <w:tc>
          <w:tcPr>
            <w:tcW w:w="940" w:type="dxa"/>
            <w:vMerge w:val="restart"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26 596,00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teren Ośrodka bez wyciągu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51 169,00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na stoku wyciągu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77 840,00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7780  Zieleniec 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28 042,00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na stoku wyciągu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28 042,00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5571  Ostra Góra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67 381,00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A27D1D">
            <w:pPr>
              <w:spacing w:after="0" w:line="240" w:lineRule="auto"/>
              <w:jc w:val="center"/>
            </w:pPr>
            <w:r w:rsidRPr="00A27D1D">
              <w:rPr>
                <w:rFonts w:ascii="Arial" w:hAnsi="Arial" w:cs="Arial"/>
              </w:rPr>
              <w:t>W tym 25 000 m</w:t>
            </w:r>
            <w:r w:rsidRPr="00A27D1D">
              <w:rPr>
                <w:rFonts w:ascii="Arial" w:hAnsi="Arial" w:cs="Arial"/>
                <w:vertAlign w:val="superscript"/>
              </w:rPr>
              <w:t>2</w:t>
            </w:r>
            <w:r w:rsidRPr="00A27D1D">
              <w:rPr>
                <w:rFonts w:ascii="Arial" w:hAnsi="Arial" w:cs="Arial"/>
              </w:rPr>
              <w:t> – teren wokół Ośrodka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67 381,00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2 652,00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627D2A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A27D1D">
              <w:rPr>
                <w:rFonts w:ascii="Arial" w:hAnsi="Arial" w:cs="Arial"/>
              </w:rPr>
              <w:t xml:space="preserve">297 438,00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rowy odwadniające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10 655,00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310 745,00 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67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132D72" w:rsidRDefault="00132D72" w:rsidP="007E68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892DD1" w:rsidP="007E68D4">
            <w:pPr>
              <w:spacing w:after="0" w:line="240" w:lineRule="auto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UTRZYMANIE TERENÓW ZIELONYCH W OKRESIE WIOSENNYM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JESIENNYM </w:t>
            </w:r>
            <w:r w:rsidR="007E68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2242" w:rsidRPr="008C61E7" w:rsidTr="00A27D1D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30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52 507,00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 xml:space="preserve">z włączonym pasem ppoż. 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52 507,00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30 114,00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 xml:space="preserve">z włączonym pasem ppoż. 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30 114,00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6 292,00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6 292,00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Pr="008C61E7" w:rsidRDefault="00B10FB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KOMPLEKS 8682  ul. Wyspiańskiego 2L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359,00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359,00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Duszniki-Zdr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26 596,00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bez powierzchni stoku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26 596,00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5571  Ostra Góra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25000,00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30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  <w:p w:rsidR="00F72242" w:rsidRPr="008C61E7" w:rsidRDefault="00F72242" w:rsidP="00A27D1D">
            <w:pPr>
              <w:spacing w:after="0" w:line="240" w:lineRule="auto"/>
              <w:jc w:val="center"/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70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140 868,00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545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140 868,00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2242" w:rsidRDefault="00A27D1D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B10FB2" w:rsidRDefault="00B10FB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B10FB2" w:rsidRDefault="00B10FB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B10FB2" w:rsidRDefault="00B10FB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B10FB2" w:rsidRDefault="00B10FB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B10FB2" w:rsidRPr="008C61E7" w:rsidRDefault="00B10FB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8C61E7">
        <w:rPr>
          <w:rFonts w:ascii="Times New Roman" w:hAnsi="Times New Roman"/>
          <w:b/>
          <w:sz w:val="28"/>
          <w:szCs w:val="28"/>
        </w:rPr>
        <w:lastRenderedPageBreak/>
        <w:t>ZESTAWIENIE RYNIEN I DACHÓW</w:t>
      </w:r>
      <w:r w:rsidR="008403F4">
        <w:rPr>
          <w:rFonts w:ascii="Times New Roman" w:hAnsi="Times New Roman"/>
          <w:b/>
          <w:sz w:val="28"/>
          <w:szCs w:val="28"/>
        </w:rPr>
        <w:t xml:space="preserve">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1.3</w:t>
      </w:r>
    </w:p>
    <w:tbl>
      <w:tblPr>
        <w:tblW w:w="1250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636"/>
        <w:gridCol w:w="3248"/>
        <w:gridCol w:w="2990"/>
        <w:gridCol w:w="3109"/>
        <w:gridCol w:w="30"/>
      </w:tblGrid>
      <w:tr w:rsidR="00F72242" w:rsidRPr="008C61E7" w:rsidTr="00F32D2B">
        <w:trPr>
          <w:trHeight w:val="30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RYNNY  DO CZYSZCZENIA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3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4333</w:t>
            </w:r>
            <w:r w:rsidRPr="008C61E7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78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3, 4, 5, 6, 7, 8, 9, 10, 11, 22, 28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387,00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8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5571</w:t>
            </w:r>
            <w:r w:rsidRPr="008C61E7">
              <w:rPr>
                <w:rFonts w:ascii="Times New Roman" w:hAnsi="Times New Roman"/>
              </w:rPr>
              <w:t>, Ostra Góra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1, 2, 3, 5, 7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204,00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2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75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11, 12, 13, 15, 16, 17, 18, 19, 20, 21, 22, 24, 27, 35, 37, 38, 39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BB74C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1846,00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2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2390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1, 23, 24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92,00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5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2389</w:t>
            </w:r>
            <w:r w:rsidRPr="008C61E7">
              <w:rPr>
                <w:rFonts w:ascii="Times New Roman" w:hAnsi="Times New Roman"/>
              </w:rPr>
              <w:t>, ul. Walecznych 28,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77,00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8682</w:t>
            </w:r>
            <w:r w:rsidRPr="008C61E7">
              <w:rPr>
                <w:rFonts w:ascii="Times New Roman" w:hAnsi="Times New Roman"/>
              </w:rPr>
              <w:t>, ul. Wyspiańskiego 2L,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130,00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 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 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>RAZEM SOI Kłodzko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2736,00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RYNNY  DO USUWANIA SOPLI LODOWYCH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4333</w:t>
            </w:r>
            <w:r w:rsidRPr="008C61E7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8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3, 5, 4, 6, 8, 9, 10, 11, 22</w:t>
            </w:r>
            <w:r>
              <w:rPr>
                <w:rFonts w:ascii="Times New Roman" w:hAnsi="Times New Roman"/>
              </w:rPr>
              <w:t>, 28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BB74C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387,00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4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4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5571</w:t>
            </w:r>
            <w:r w:rsidRPr="008C61E7">
              <w:rPr>
                <w:rFonts w:ascii="Times New Roman" w:hAnsi="Times New Roman"/>
              </w:rPr>
              <w:t>, Ostra Góra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1, 2, 3, 5, 7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204,00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4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lastRenderedPageBreak/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76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11, 12, 13, 15, 16, 17, 18, 19, 20, 21, 22, 24, 27, 35, 37, 38, 39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1846,00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L.p.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trHeight w:val="36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Kompleks 2389, ul. Walecznych 28, Kłodzko</w:t>
            </w:r>
          </w:p>
        </w:tc>
        <w:tc>
          <w:tcPr>
            <w:tcW w:w="29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Times New Roman" w:hAnsi="Times New Roman"/>
              </w:rPr>
              <w:t>62,00</w:t>
            </w:r>
          </w:p>
        </w:tc>
      </w:tr>
      <w:tr w:rsidR="00F72242" w:rsidRPr="008C61E7" w:rsidTr="00F32D2B">
        <w:trPr>
          <w:trHeight w:val="33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77,00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72242" w:rsidRPr="00A27D1D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A27D1D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A27D1D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L.p.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4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Kompleks 2390,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 xml:space="preserve"> 1, 23, 24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92,00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L.p.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6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Kompleks 8682, ul. Wyspiańskiego 2L, Kłodzko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E18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E18">
              <w:rPr>
                <w:rFonts w:ascii="Times New Roman" w:hAnsi="Times New Roman"/>
              </w:rPr>
              <w:t>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E18">
              <w:rPr>
                <w:rFonts w:ascii="Times New Roman" w:hAnsi="Times New Roman"/>
              </w:rPr>
              <w:t>130,00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40EA1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F72242" w:rsidRPr="008C61E7" w:rsidTr="00F32D2B">
        <w:trPr>
          <w:trHeight w:val="225"/>
        </w:trPr>
        <w:tc>
          <w:tcPr>
            <w:tcW w:w="495" w:type="dxa"/>
            <w:shd w:val="clear" w:color="auto" w:fill="auto"/>
            <w:vAlign w:val="center"/>
          </w:tcPr>
          <w:p w:rsidR="00F72242" w:rsidRPr="00840EA1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F72242" w:rsidRPr="00840EA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48" w:type="dxa"/>
            <w:shd w:val="clear" w:color="auto" w:fill="FFFFFF"/>
            <w:vAlign w:val="center"/>
          </w:tcPr>
          <w:p w:rsidR="00F72242" w:rsidRPr="00840EA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40EA1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  <w:p w:rsidR="00F72242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  <w:p w:rsidR="00F72242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  <w:p w:rsidR="00F72242" w:rsidRPr="00840EA1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>RAZEM SOI Kłodzko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1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2736,00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7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RYNNY DO CZYSZCZENIA I USUWANIA SOPLI LODOWYCH z wykorzystaniem podnośnika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C6543C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C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C6543C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C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45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4A07A9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A9">
              <w:rPr>
                <w:rFonts w:ascii="Times New Roman" w:hAnsi="Times New Roman"/>
              </w:rPr>
              <w:t xml:space="preserve">Kompleks </w:t>
            </w:r>
            <w:r w:rsidRPr="004A07A9">
              <w:rPr>
                <w:rFonts w:ascii="Times New Roman" w:hAnsi="Times New Roman"/>
                <w:b/>
                <w:bCs/>
              </w:rPr>
              <w:t>4333</w:t>
            </w:r>
            <w:r w:rsidRPr="004A07A9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4A07A9" w:rsidRDefault="00F72242" w:rsidP="00A2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A9">
              <w:rPr>
                <w:rFonts w:ascii="Times New Roman" w:hAnsi="Times New Roman"/>
              </w:rPr>
              <w:t>1, 2,</w:t>
            </w:r>
            <w:r>
              <w:rPr>
                <w:rFonts w:ascii="Times New Roman" w:hAnsi="Times New Roman"/>
              </w:rPr>
              <w:t xml:space="preserve"> 21     </w:t>
            </w:r>
            <w:r w:rsidRPr="004A0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4A07A9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203,00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(mb)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5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1, 2, 3, 4, 5, 6, 7, 8, 9, 10,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F12AE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1260,00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F12AE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F12AE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color w:val="FF0000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36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 xml:space="preserve">RAZEM SOI Kłodzko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F72242" w:rsidRPr="00BB74C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1463,00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6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3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DACHY  PŁASKIE DO USUWANIA ŚNIEGU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m</w:t>
            </w:r>
            <w:r w:rsidRPr="008C61E7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11, 12, 13, 19, 20, 21, 22, 35, 43(wiata)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8 775,00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m</w:t>
            </w:r>
            <w:r w:rsidRPr="00A27D1D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 xml:space="preserve">Kompleks </w:t>
            </w:r>
            <w:r w:rsidRPr="00A27D1D">
              <w:rPr>
                <w:rFonts w:ascii="Times New Roman" w:hAnsi="Times New Roman"/>
                <w:b/>
                <w:bCs/>
              </w:rPr>
              <w:t>2390</w:t>
            </w:r>
            <w:r w:rsidRPr="00A27D1D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20 (wiata), 23, 24, 35 (wiata), 62 (wiata)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991,00</w:t>
            </w:r>
          </w:p>
        </w:tc>
        <w:tc>
          <w:tcPr>
            <w:tcW w:w="61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m</w:t>
            </w:r>
            <w:r w:rsidRPr="00A27D1D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 xml:space="preserve">Kompleks </w:t>
            </w:r>
            <w:r w:rsidRPr="00A27D1D">
              <w:rPr>
                <w:rFonts w:ascii="Times New Roman" w:hAnsi="Times New Roman"/>
                <w:b/>
                <w:bCs/>
              </w:rPr>
              <w:t>4333</w:t>
            </w:r>
            <w:r w:rsidRPr="00A27D1D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5,6,8,9,10,15, 23 (wiata), 27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845,00</w:t>
            </w:r>
          </w:p>
        </w:tc>
        <w:tc>
          <w:tcPr>
            <w:tcW w:w="61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m</w:t>
            </w:r>
            <w:r w:rsidRPr="008C61E7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2389</w:t>
            </w:r>
            <w:r w:rsidRPr="008C61E7">
              <w:rPr>
                <w:rFonts w:ascii="Times New Roman" w:hAnsi="Times New Roman"/>
              </w:rPr>
              <w:t>, ul. Walecznych 28,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99,00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m</w:t>
            </w:r>
            <w:r w:rsidRPr="008C61E7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5571</w:t>
            </w:r>
            <w:r w:rsidRPr="008C61E7">
              <w:rPr>
                <w:rFonts w:ascii="Times New Roman" w:hAnsi="Times New Roman"/>
              </w:rPr>
              <w:t>, ul. Ostra Góra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5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195,00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 xml:space="preserve">RAZEM SOI Kłodzko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CF2B8F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10 905,00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</w:rPr>
      </w:pPr>
      <w:r w:rsidRPr="008C61E7">
        <w:rPr>
          <w:rFonts w:ascii="Times New Roman" w:hAnsi="Times New Roman"/>
          <w:b/>
          <w:sz w:val="28"/>
          <w:szCs w:val="28"/>
        </w:rPr>
        <w:t>ZESTAWIENIE POWIERZCHNI UTWARDZONYCH DO USUWANIA CHWASTÓW</w:t>
      </w:r>
      <w:r w:rsidR="00892DD1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1.4</w:t>
      </w:r>
    </w:p>
    <w:tbl>
      <w:tblPr>
        <w:tblW w:w="96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240"/>
        <w:gridCol w:w="4500"/>
        <w:gridCol w:w="2040"/>
        <w:gridCol w:w="10"/>
        <w:gridCol w:w="10"/>
      </w:tblGrid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3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30 313,00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1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12 670,00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5 345,00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48 328,00</w:t>
            </w:r>
          </w:p>
        </w:tc>
        <w:tc>
          <w:tcPr>
            <w:tcW w:w="20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11 160,00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1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12 518,00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3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804,00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24 482,00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DD28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2391 Strzelnica</w:t>
            </w:r>
            <w:r w:rsidR="00DD28E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ul. 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Krasińskiego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1 365,00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1 365,00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2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28, Kłodzko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455,00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1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232,00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164,00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 xml:space="preserve">wraz z przyległym 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851,00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2L, Kłodzko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8C61E7">
              <w:rPr>
                <w:rFonts w:ascii="Arial" w:hAnsi="Arial" w:cs="Arial"/>
              </w:rPr>
              <w:t>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173,00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173,00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49, Duszniki Zdrój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5 152,00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1 886,00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1 985,00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9 023,00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7780  Zieleniec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64,00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120,00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20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10FB2" w:rsidRPr="008C61E7" w:rsidRDefault="00B10FB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DD28EA">
        <w:trPr>
          <w:gridAfter w:val="2"/>
          <w:wAfter w:w="20" w:type="dxa"/>
          <w:trHeight w:val="6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F72242" w:rsidRPr="008C61E7" w:rsidRDefault="00DD28EA" w:rsidP="00DD28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KOMPLEKS 5571 Ostra Góra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2 214,00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831,00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148,00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3 193,00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60"/>
        </w:trPr>
        <w:tc>
          <w:tcPr>
            <w:tcW w:w="9660" w:type="dxa"/>
            <w:gridSpan w:val="4"/>
            <w:shd w:val="clear" w:color="auto" w:fill="FCD5B4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49 358,00 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29 622,00 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8 619,00 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87 599,00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</w:tbl>
    <w:p w:rsidR="00F72242" w:rsidRPr="008C61E7" w:rsidRDefault="00F72242" w:rsidP="00DD28EA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F72242" w:rsidRPr="008C61E7" w:rsidSect="00B10FB2">
      <w:headerReference w:type="default" r:id="rId8"/>
      <w:footerReference w:type="default" r:id="rId9"/>
      <w:pgSz w:w="11906" w:h="16838"/>
      <w:pgMar w:top="1418" w:right="851" w:bottom="1418" w:left="1985" w:header="709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F6" w:rsidRDefault="006007F6" w:rsidP="0015602C">
      <w:pPr>
        <w:spacing w:after="0" w:line="240" w:lineRule="auto"/>
      </w:pPr>
      <w:r>
        <w:separator/>
      </w:r>
    </w:p>
  </w:endnote>
  <w:endnote w:type="continuationSeparator" w:id="0">
    <w:p w:rsidR="006007F6" w:rsidRDefault="006007F6" w:rsidP="0015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15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2D2B" w:rsidRDefault="00F32D2B">
            <w:pPr>
              <w:pStyle w:val="Stopka"/>
              <w:jc w:val="right"/>
            </w:pPr>
            <w:r w:rsidRPr="00F3022F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B10FB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10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F3022F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B10FB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12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32D2B" w:rsidRDefault="00F32D2B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F6" w:rsidRDefault="006007F6" w:rsidP="0015602C">
      <w:pPr>
        <w:spacing w:after="0" w:line="240" w:lineRule="auto"/>
      </w:pPr>
      <w:r>
        <w:separator/>
      </w:r>
    </w:p>
  </w:footnote>
  <w:footnote w:type="continuationSeparator" w:id="0">
    <w:p w:rsidR="006007F6" w:rsidRDefault="006007F6" w:rsidP="0015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2B" w:rsidRPr="00F3022F" w:rsidRDefault="00F32D2B">
    <w:pPr>
      <w:pStyle w:val="Nagwek"/>
      <w:rPr>
        <w:b/>
      </w:rPr>
    </w:pPr>
    <w:r w:rsidRPr="00F3022F">
      <w:rPr>
        <w:b/>
      </w:rPr>
      <w:ptab w:relativeTo="margin" w:alignment="center" w:leader="none"/>
    </w:r>
    <w:r w:rsidRPr="00F3022F">
      <w:rPr>
        <w:b/>
      </w:rPr>
      <w:ptab w:relativeTo="margin" w:alignment="right" w:leader="none"/>
    </w:r>
    <w:r>
      <w:rPr>
        <w:b/>
        <w:lang w:val="pl-PL"/>
      </w:rPr>
      <w:t>INFR/</w:t>
    </w:r>
    <w:r w:rsidR="00B10FB2">
      <w:rPr>
        <w:b/>
        <w:lang w:val="pl-PL"/>
      </w:rPr>
      <w:t>420</w:t>
    </w:r>
    <w:r>
      <w:rPr>
        <w:b/>
        <w:lang w:val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D9C9330"/>
    <w:name w:val="WW8Num1"/>
    <w:lvl w:ilvl="0">
      <w:start w:val="1"/>
      <w:numFmt w:val="lowerLetter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4"/>
    <w:multiLevelType w:val="multilevel"/>
    <w:tmpl w:val="9B0490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593" w:hanging="8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2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5" w:hanging="123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1" w:hanging="159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59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3" w:hanging="195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95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5" w:hanging="2319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84"/>
    <w:rsid w:val="000123B1"/>
    <w:rsid w:val="00070AD9"/>
    <w:rsid w:val="000E3367"/>
    <w:rsid w:val="00132D72"/>
    <w:rsid w:val="0015602C"/>
    <w:rsid w:val="00246788"/>
    <w:rsid w:val="003A2484"/>
    <w:rsid w:val="003B55EA"/>
    <w:rsid w:val="00523664"/>
    <w:rsid w:val="005750E8"/>
    <w:rsid w:val="006007F6"/>
    <w:rsid w:val="006C35C8"/>
    <w:rsid w:val="007E68D4"/>
    <w:rsid w:val="008403F4"/>
    <w:rsid w:val="00892DD1"/>
    <w:rsid w:val="00961BE1"/>
    <w:rsid w:val="00A27689"/>
    <w:rsid w:val="00A27D1D"/>
    <w:rsid w:val="00A33B5E"/>
    <w:rsid w:val="00AB1C71"/>
    <w:rsid w:val="00AF0031"/>
    <w:rsid w:val="00B10FB2"/>
    <w:rsid w:val="00B814CE"/>
    <w:rsid w:val="00C6543C"/>
    <w:rsid w:val="00CF4BEC"/>
    <w:rsid w:val="00D43A50"/>
    <w:rsid w:val="00DD28EA"/>
    <w:rsid w:val="00F32D2B"/>
    <w:rsid w:val="00F6424F"/>
    <w:rsid w:val="00F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B852B"/>
  <w15:chartTrackingRefBased/>
  <w15:docId w15:val="{F8956931-1A65-402C-B39A-22DCB0C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48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A2484"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5B9BD5"/>
      <w:suppressAutoHyphens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A2484"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EEAF6"/>
      <w:suppressAutoHyphens/>
      <w:spacing w:before="100" w:after="0" w:line="276" w:lineRule="auto"/>
      <w:outlineLvl w:val="1"/>
    </w:pPr>
    <w:rPr>
      <w:rFonts w:ascii="Calibri" w:eastAsia="Times New Roman" w:hAnsi="Calibri" w:cs="Times New Roman"/>
      <w:caps/>
      <w:spacing w:val="15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2484"/>
    <w:pPr>
      <w:numPr>
        <w:ilvl w:val="2"/>
        <w:numId w:val="1"/>
      </w:numPr>
      <w:pBdr>
        <w:top w:val="single" w:sz="4" w:space="2" w:color="000000"/>
      </w:pBdr>
      <w:suppressAutoHyphens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A2484"/>
    <w:pPr>
      <w:numPr>
        <w:ilvl w:val="3"/>
        <w:numId w:val="1"/>
      </w:numPr>
      <w:pBdr>
        <w:top w:val="single" w:sz="4" w:space="2" w:color="000000"/>
      </w:pBdr>
      <w:suppressAutoHyphens/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A2484"/>
    <w:pPr>
      <w:numPr>
        <w:ilvl w:val="4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4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A2484"/>
    <w:pPr>
      <w:numPr>
        <w:ilvl w:val="5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A2484"/>
    <w:pPr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A2484"/>
    <w:pPr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A2484"/>
    <w:pPr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484"/>
    <w:rPr>
      <w:rFonts w:ascii="Calibri" w:eastAsia="Times New Roman" w:hAnsi="Calibri" w:cs="Times New Roman"/>
      <w:caps/>
      <w:color w:val="FFFFFF"/>
      <w:spacing w:val="15"/>
      <w:kern w:val="1"/>
      <w:shd w:val="clear" w:color="auto" w:fill="5B9BD5"/>
      <w:lang w:eastAsia="ar-SA"/>
    </w:rPr>
  </w:style>
  <w:style w:type="character" w:customStyle="1" w:styleId="Nagwek2Znak">
    <w:name w:val="Nagłówek 2 Znak"/>
    <w:basedOn w:val="Domylnaczcionkaakapitu"/>
    <w:link w:val="Nagwek2"/>
    <w:rsid w:val="003A2484"/>
    <w:rPr>
      <w:rFonts w:ascii="Calibri" w:eastAsia="Times New Roman" w:hAnsi="Calibri" w:cs="Times New Roman"/>
      <w:caps/>
      <w:spacing w:val="15"/>
      <w:kern w:val="1"/>
      <w:sz w:val="20"/>
      <w:szCs w:val="20"/>
      <w:shd w:val="clear" w:color="auto" w:fill="DEEAF6"/>
      <w:lang w:eastAsia="ar-SA"/>
    </w:rPr>
  </w:style>
  <w:style w:type="character" w:customStyle="1" w:styleId="Nagwek3Znak">
    <w:name w:val="Nagłówek 3 Znak"/>
    <w:basedOn w:val="Domylnaczcionkaakapitu"/>
    <w:link w:val="Nagwek3"/>
    <w:rsid w:val="003A2484"/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A2484"/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3A2484"/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A2484"/>
  </w:style>
  <w:style w:type="character" w:customStyle="1" w:styleId="WW8Num1z0">
    <w:name w:val="WW8Num1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3A2484"/>
  </w:style>
  <w:style w:type="character" w:customStyle="1" w:styleId="WW8Num1z2">
    <w:name w:val="WW8Num1z2"/>
    <w:rsid w:val="003A2484"/>
  </w:style>
  <w:style w:type="character" w:customStyle="1" w:styleId="WW8Num1z3">
    <w:name w:val="WW8Num1z3"/>
    <w:rsid w:val="003A2484"/>
  </w:style>
  <w:style w:type="character" w:customStyle="1" w:styleId="WW8Num1z4">
    <w:name w:val="WW8Num1z4"/>
    <w:rsid w:val="003A2484"/>
  </w:style>
  <w:style w:type="character" w:customStyle="1" w:styleId="WW8Num1z5">
    <w:name w:val="WW8Num1z5"/>
    <w:rsid w:val="003A2484"/>
  </w:style>
  <w:style w:type="character" w:customStyle="1" w:styleId="WW8Num1z6">
    <w:name w:val="WW8Num1z6"/>
    <w:rsid w:val="003A2484"/>
  </w:style>
  <w:style w:type="character" w:customStyle="1" w:styleId="WW8Num1z7">
    <w:name w:val="WW8Num1z7"/>
    <w:rsid w:val="003A2484"/>
  </w:style>
  <w:style w:type="character" w:customStyle="1" w:styleId="WW8Num1z8">
    <w:name w:val="WW8Num1z8"/>
    <w:rsid w:val="003A2484"/>
  </w:style>
  <w:style w:type="character" w:customStyle="1" w:styleId="WW8Num2z0">
    <w:name w:val="WW8Num2z0"/>
    <w:rsid w:val="003A2484"/>
    <w:rPr>
      <w:rFonts w:hint="default"/>
      <w:b/>
    </w:rPr>
  </w:style>
  <w:style w:type="character" w:customStyle="1" w:styleId="WW8Num2z1">
    <w:name w:val="WW8Num2z1"/>
    <w:rsid w:val="003A2484"/>
    <w:rPr>
      <w:rFonts w:ascii="Times New Roman" w:hAnsi="Times New Roman" w:cs="Times New Roman"/>
      <w:sz w:val="24"/>
      <w:szCs w:val="24"/>
      <w:lang w:val="x-none"/>
    </w:rPr>
  </w:style>
  <w:style w:type="character" w:customStyle="1" w:styleId="WW8Num2z2">
    <w:name w:val="WW8Num2z2"/>
    <w:rsid w:val="003A2484"/>
  </w:style>
  <w:style w:type="character" w:customStyle="1" w:styleId="WW8Num2z3">
    <w:name w:val="WW8Num2z3"/>
    <w:rsid w:val="003A2484"/>
  </w:style>
  <w:style w:type="character" w:customStyle="1" w:styleId="WW8Num2z4">
    <w:name w:val="WW8Num2z4"/>
    <w:rsid w:val="003A2484"/>
  </w:style>
  <w:style w:type="character" w:customStyle="1" w:styleId="WW8Num2z5">
    <w:name w:val="WW8Num2z5"/>
    <w:rsid w:val="003A2484"/>
  </w:style>
  <w:style w:type="character" w:customStyle="1" w:styleId="WW8Num2z6">
    <w:name w:val="WW8Num2z6"/>
    <w:rsid w:val="003A2484"/>
  </w:style>
  <w:style w:type="character" w:customStyle="1" w:styleId="WW8Num2z7">
    <w:name w:val="WW8Num2z7"/>
    <w:rsid w:val="003A2484"/>
  </w:style>
  <w:style w:type="character" w:customStyle="1" w:styleId="WW8Num2z8">
    <w:name w:val="WW8Num2z8"/>
    <w:rsid w:val="003A2484"/>
  </w:style>
  <w:style w:type="character" w:customStyle="1" w:styleId="WW8Num3z0">
    <w:name w:val="WW8Num3z0"/>
    <w:rsid w:val="003A2484"/>
    <w:rPr>
      <w:rFonts w:ascii="Times New Roman" w:hAnsi="Times New Roman" w:cs="Times New Roman" w:hint="default"/>
      <w:sz w:val="28"/>
      <w:szCs w:val="24"/>
    </w:rPr>
  </w:style>
  <w:style w:type="character" w:customStyle="1" w:styleId="WW8Num3z1">
    <w:name w:val="WW8Num3z1"/>
    <w:rsid w:val="003A2484"/>
  </w:style>
  <w:style w:type="character" w:customStyle="1" w:styleId="WW8Num3z2">
    <w:name w:val="WW8Num3z2"/>
    <w:rsid w:val="003A2484"/>
  </w:style>
  <w:style w:type="character" w:customStyle="1" w:styleId="WW8Num3z3">
    <w:name w:val="WW8Num3z3"/>
    <w:rsid w:val="003A2484"/>
  </w:style>
  <w:style w:type="character" w:customStyle="1" w:styleId="WW8Num3z4">
    <w:name w:val="WW8Num3z4"/>
    <w:rsid w:val="003A2484"/>
  </w:style>
  <w:style w:type="character" w:customStyle="1" w:styleId="WW8Num3z5">
    <w:name w:val="WW8Num3z5"/>
    <w:rsid w:val="003A2484"/>
  </w:style>
  <w:style w:type="character" w:customStyle="1" w:styleId="WW8Num3z6">
    <w:name w:val="WW8Num3z6"/>
    <w:rsid w:val="003A2484"/>
  </w:style>
  <w:style w:type="character" w:customStyle="1" w:styleId="WW8Num3z7">
    <w:name w:val="WW8Num3z7"/>
    <w:rsid w:val="003A2484"/>
  </w:style>
  <w:style w:type="character" w:customStyle="1" w:styleId="WW8Num3z8">
    <w:name w:val="WW8Num3z8"/>
    <w:rsid w:val="003A2484"/>
  </w:style>
  <w:style w:type="character" w:customStyle="1" w:styleId="WW8Num4z0">
    <w:name w:val="WW8Num4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3A2484"/>
  </w:style>
  <w:style w:type="character" w:customStyle="1" w:styleId="WW8Num4z2">
    <w:name w:val="WW8Num4z2"/>
    <w:rsid w:val="003A2484"/>
  </w:style>
  <w:style w:type="character" w:customStyle="1" w:styleId="WW8Num4z3">
    <w:name w:val="WW8Num4z3"/>
    <w:rsid w:val="003A2484"/>
  </w:style>
  <w:style w:type="character" w:customStyle="1" w:styleId="WW8Num4z4">
    <w:name w:val="WW8Num4z4"/>
    <w:rsid w:val="003A2484"/>
  </w:style>
  <w:style w:type="character" w:customStyle="1" w:styleId="WW8Num4z5">
    <w:name w:val="WW8Num4z5"/>
    <w:rsid w:val="003A2484"/>
  </w:style>
  <w:style w:type="character" w:customStyle="1" w:styleId="WW8Num4z6">
    <w:name w:val="WW8Num4z6"/>
    <w:rsid w:val="003A2484"/>
  </w:style>
  <w:style w:type="character" w:customStyle="1" w:styleId="WW8Num4z7">
    <w:name w:val="WW8Num4z7"/>
    <w:rsid w:val="003A2484"/>
  </w:style>
  <w:style w:type="character" w:customStyle="1" w:styleId="WW8Num4z8">
    <w:name w:val="WW8Num4z8"/>
    <w:rsid w:val="003A2484"/>
  </w:style>
  <w:style w:type="character" w:customStyle="1" w:styleId="WW8Num5z0">
    <w:name w:val="WW8Num5z0"/>
    <w:rsid w:val="003A2484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5z1">
    <w:name w:val="WW8Num5z1"/>
    <w:rsid w:val="003A2484"/>
  </w:style>
  <w:style w:type="character" w:customStyle="1" w:styleId="WW8Num5z2">
    <w:name w:val="WW8Num5z2"/>
    <w:rsid w:val="003A2484"/>
  </w:style>
  <w:style w:type="character" w:customStyle="1" w:styleId="WW8Num5z3">
    <w:name w:val="WW8Num5z3"/>
    <w:rsid w:val="003A2484"/>
  </w:style>
  <w:style w:type="character" w:customStyle="1" w:styleId="WW8Num5z4">
    <w:name w:val="WW8Num5z4"/>
    <w:rsid w:val="003A2484"/>
  </w:style>
  <w:style w:type="character" w:customStyle="1" w:styleId="WW8Num5z5">
    <w:name w:val="WW8Num5z5"/>
    <w:rsid w:val="003A2484"/>
  </w:style>
  <w:style w:type="character" w:customStyle="1" w:styleId="WW8Num5z6">
    <w:name w:val="WW8Num5z6"/>
    <w:rsid w:val="003A2484"/>
  </w:style>
  <w:style w:type="character" w:customStyle="1" w:styleId="WW8Num5z7">
    <w:name w:val="WW8Num5z7"/>
    <w:rsid w:val="003A2484"/>
  </w:style>
  <w:style w:type="character" w:customStyle="1" w:styleId="WW8Num5z8">
    <w:name w:val="WW8Num5z8"/>
    <w:rsid w:val="003A2484"/>
  </w:style>
  <w:style w:type="character" w:customStyle="1" w:styleId="WW8Num6z0">
    <w:name w:val="WW8Num6z0"/>
    <w:rsid w:val="003A2484"/>
    <w:rPr>
      <w:rFonts w:hint="default"/>
      <w:b/>
    </w:rPr>
  </w:style>
  <w:style w:type="character" w:customStyle="1" w:styleId="WW8Num6z1">
    <w:name w:val="WW8Num6z1"/>
    <w:rsid w:val="003A2484"/>
  </w:style>
  <w:style w:type="character" w:customStyle="1" w:styleId="WW8Num6z2">
    <w:name w:val="WW8Num6z2"/>
    <w:rsid w:val="003A2484"/>
  </w:style>
  <w:style w:type="character" w:customStyle="1" w:styleId="WW8Num6z3">
    <w:name w:val="WW8Num6z3"/>
    <w:rsid w:val="003A2484"/>
  </w:style>
  <w:style w:type="character" w:customStyle="1" w:styleId="WW8Num6z4">
    <w:name w:val="WW8Num6z4"/>
    <w:rsid w:val="003A2484"/>
  </w:style>
  <w:style w:type="character" w:customStyle="1" w:styleId="WW8Num6z5">
    <w:name w:val="WW8Num6z5"/>
    <w:rsid w:val="003A2484"/>
  </w:style>
  <w:style w:type="character" w:customStyle="1" w:styleId="WW8Num6z6">
    <w:name w:val="WW8Num6z6"/>
    <w:rsid w:val="003A2484"/>
  </w:style>
  <w:style w:type="character" w:customStyle="1" w:styleId="WW8Num6z7">
    <w:name w:val="WW8Num6z7"/>
    <w:rsid w:val="003A2484"/>
  </w:style>
  <w:style w:type="character" w:customStyle="1" w:styleId="WW8Num6z8">
    <w:name w:val="WW8Num6z8"/>
    <w:rsid w:val="003A2484"/>
  </w:style>
  <w:style w:type="character" w:customStyle="1" w:styleId="WW8Num7z0">
    <w:name w:val="WW8Num7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3A2484"/>
  </w:style>
  <w:style w:type="character" w:customStyle="1" w:styleId="WW8Num7z2">
    <w:name w:val="WW8Num7z2"/>
    <w:rsid w:val="003A2484"/>
  </w:style>
  <w:style w:type="character" w:customStyle="1" w:styleId="WW8Num7z3">
    <w:name w:val="WW8Num7z3"/>
    <w:rsid w:val="003A2484"/>
  </w:style>
  <w:style w:type="character" w:customStyle="1" w:styleId="WW8Num7z4">
    <w:name w:val="WW8Num7z4"/>
    <w:rsid w:val="003A2484"/>
  </w:style>
  <w:style w:type="character" w:customStyle="1" w:styleId="WW8Num7z5">
    <w:name w:val="WW8Num7z5"/>
    <w:rsid w:val="003A2484"/>
  </w:style>
  <w:style w:type="character" w:customStyle="1" w:styleId="WW8Num7z6">
    <w:name w:val="WW8Num7z6"/>
    <w:rsid w:val="003A2484"/>
  </w:style>
  <w:style w:type="character" w:customStyle="1" w:styleId="WW8Num7z7">
    <w:name w:val="WW8Num7z7"/>
    <w:rsid w:val="003A2484"/>
  </w:style>
  <w:style w:type="character" w:customStyle="1" w:styleId="WW8Num7z8">
    <w:name w:val="WW8Num7z8"/>
    <w:rsid w:val="003A2484"/>
  </w:style>
  <w:style w:type="character" w:customStyle="1" w:styleId="WW8Num8z0">
    <w:name w:val="WW8Num8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3A2484"/>
  </w:style>
  <w:style w:type="character" w:customStyle="1" w:styleId="WW8Num8z2">
    <w:name w:val="WW8Num8z2"/>
    <w:rsid w:val="003A2484"/>
  </w:style>
  <w:style w:type="character" w:customStyle="1" w:styleId="WW8Num8z3">
    <w:name w:val="WW8Num8z3"/>
    <w:rsid w:val="003A2484"/>
  </w:style>
  <w:style w:type="character" w:customStyle="1" w:styleId="WW8Num8z4">
    <w:name w:val="WW8Num8z4"/>
    <w:rsid w:val="003A2484"/>
  </w:style>
  <w:style w:type="character" w:customStyle="1" w:styleId="WW8Num8z5">
    <w:name w:val="WW8Num8z5"/>
    <w:rsid w:val="003A2484"/>
  </w:style>
  <w:style w:type="character" w:customStyle="1" w:styleId="WW8Num8z6">
    <w:name w:val="WW8Num8z6"/>
    <w:rsid w:val="003A2484"/>
  </w:style>
  <w:style w:type="character" w:customStyle="1" w:styleId="WW8Num8z7">
    <w:name w:val="WW8Num8z7"/>
    <w:rsid w:val="003A2484"/>
  </w:style>
  <w:style w:type="character" w:customStyle="1" w:styleId="WW8Num8z8">
    <w:name w:val="WW8Num8z8"/>
    <w:rsid w:val="003A2484"/>
  </w:style>
  <w:style w:type="character" w:customStyle="1" w:styleId="WW8Num9z0">
    <w:name w:val="WW8Num9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3A2484"/>
  </w:style>
  <w:style w:type="character" w:customStyle="1" w:styleId="WW8Num9z2">
    <w:name w:val="WW8Num9z2"/>
    <w:rsid w:val="003A2484"/>
  </w:style>
  <w:style w:type="character" w:customStyle="1" w:styleId="WW8Num9z3">
    <w:name w:val="WW8Num9z3"/>
    <w:rsid w:val="003A2484"/>
  </w:style>
  <w:style w:type="character" w:customStyle="1" w:styleId="WW8Num9z4">
    <w:name w:val="WW8Num9z4"/>
    <w:rsid w:val="003A2484"/>
  </w:style>
  <w:style w:type="character" w:customStyle="1" w:styleId="WW8Num9z5">
    <w:name w:val="WW8Num9z5"/>
    <w:rsid w:val="003A2484"/>
  </w:style>
  <w:style w:type="character" w:customStyle="1" w:styleId="WW8Num9z6">
    <w:name w:val="WW8Num9z6"/>
    <w:rsid w:val="003A2484"/>
  </w:style>
  <w:style w:type="character" w:customStyle="1" w:styleId="WW8Num9z7">
    <w:name w:val="WW8Num9z7"/>
    <w:rsid w:val="003A2484"/>
  </w:style>
  <w:style w:type="character" w:customStyle="1" w:styleId="WW8Num9z8">
    <w:name w:val="WW8Num9z8"/>
    <w:rsid w:val="003A2484"/>
  </w:style>
  <w:style w:type="character" w:customStyle="1" w:styleId="WW8Num10z0">
    <w:name w:val="WW8Num10z0"/>
    <w:rsid w:val="003A2484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3A2484"/>
  </w:style>
  <w:style w:type="character" w:customStyle="1" w:styleId="WW8Num10z2">
    <w:name w:val="WW8Num10z2"/>
    <w:rsid w:val="003A2484"/>
  </w:style>
  <w:style w:type="character" w:customStyle="1" w:styleId="WW8Num10z3">
    <w:name w:val="WW8Num10z3"/>
    <w:rsid w:val="003A2484"/>
  </w:style>
  <w:style w:type="character" w:customStyle="1" w:styleId="WW8Num10z4">
    <w:name w:val="WW8Num10z4"/>
    <w:rsid w:val="003A2484"/>
  </w:style>
  <w:style w:type="character" w:customStyle="1" w:styleId="WW8Num10z5">
    <w:name w:val="WW8Num10z5"/>
    <w:rsid w:val="003A2484"/>
  </w:style>
  <w:style w:type="character" w:customStyle="1" w:styleId="WW8Num10z6">
    <w:name w:val="WW8Num10z6"/>
    <w:rsid w:val="003A2484"/>
  </w:style>
  <w:style w:type="character" w:customStyle="1" w:styleId="WW8Num10z7">
    <w:name w:val="WW8Num10z7"/>
    <w:rsid w:val="003A2484"/>
  </w:style>
  <w:style w:type="character" w:customStyle="1" w:styleId="WW8Num10z8">
    <w:name w:val="WW8Num10z8"/>
    <w:rsid w:val="003A2484"/>
  </w:style>
  <w:style w:type="character" w:customStyle="1" w:styleId="Domylnaczcionkaakapitu1">
    <w:name w:val="Domyślna czcionka akapitu1"/>
    <w:rsid w:val="003A2484"/>
  </w:style>
  <w:style w:type="character" w:customStyle="1" w:styleId="TekstpodstawowyZnak">
    <w:name w:val="Tekst podstawowy Znak"/>
    <w:rsid w:val="003A248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3A2484"/>
    <w:rPr>
      <w:vertAlign w:val="superscript"/>
    </w:rPr>
  </w:style>
  <w:style w:type="character" w:customStyle="1" w:styleId="NagwekZnak">
    <w:name w:val="Nagłówek Znak"/>
    <w:rsid w:val="003A2484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3A2484"/>
    <w:rPr>
      <w:sz w:val="22"/>
      <w:szCs w:val="22"/>
    </w:rPr>
  </w:style>
  <w:style w:type="character" w:customStyle="1" w:styleId="TekstdymkaZnak">
    <w:name w:val="Tekst dymka Znak"/>
    <w:rsid w:val="003A248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3A2484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3A2484"/>
  </w:style>
  <w:style w:type="character" w:customStyle="1" w:styleId="TematkomentarzaZnak">
    <w:name w:val="Temat komentarza Znak"/>
    <w:rsid w:val="003A248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3A2484"/>
  </w:style>
  <w:style w:type="character" w:customStyle="1" w:styleId="Znakiprzypiswkocowych">
    <w:name w:val="Znaki przypisów końcowych"/>
    <w:rsid w:val="003A2484"/>
    <w:rPr>
      <w:vertAlign w:val="superscript"/>
    </w:rPr>
  </w:style>
  <w:style w:type="character" w:customStyle="1" w:styleId="StopkaZnak">
    <w:name w:val="Stopka Znak"/>
    <w:uiPriority w:val="99"/>
    <w:rsid w:val="003A2484"/>
    <w:rPr>
      <w:sz w:val="22"/>
      <w:szCs w:val="22"/>
    </w:rPr>
  </w:style>
  <w:style w:type="character" w:customStyle="1" w:styleId="TytuZnak">
    <w:name w:val="Tytuł Znak"/>
    <w:rsid w:val="003A2484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PodtytuZnak">
    <w:name w:val="Podtytuł Znak"/>
    <w:rsid w:val="003A2484"/>
    <w:rPr>
      <w:caps/>
      <w:color w:val="595959"/>
      <w:spacing w:val="10"/>
      <w:sz w:val="21"/>
      <w:szCs w:val="21"/>
    </w:rPr>
  </w:style>
  <w:style w:type="character" w:styleId="Pogrubienie">
    <w:name w:val="Strong"/>
    <w:qFormat/>
    <w:rsid w:val="003A2484"/>
    <w:rPr>
      <w:b/>
      <w:bCs/>
    </w:rPr>
  </w:style>
  <w:style w:type="character" w:styleId="Uwydatnienie">
    <w:name w:val="Emphasis"/>
    <w:qFormat/>
    <w:rsid w:val="003A2484"/>
    <w:rPr>
      <w:caps/>
      <w:color w:val="1F4D78"/>
      <w:spacing w:val="5"/>
    </w:rPr>
  </w:style>
  <w:style w:type="character" w:customStyle="1" w:styleId="CytatZnak">
    <w:name w:val="Cytat Znak"/>
    <w:rsid w:val="003A2484"/>
    <w:rPr>
      <w:i/>
      <w:iCs/>
      <w:sz w:val="24"/>
      <w:szCs w:val="24"/>
    </w:rPr>
  </w:style>
  <w:style w:type="character" w:customStyle="1" w:styleId="CytatintensywnyZnak">
    <w:name w:val="Cytat intensywny Znak"/>
    <w:rsid w:val="003A2484"/>
    <w:rPr>
      <w:color w:val="5B9BD5"/>
      <w:sz w:val="24"/>
      <w:szCs w:val="24"/>
    </w:rPr>
  </w:style>
  <w:style w:type="character" w:styleId="Wyrnieniedelikatne">
    <w:name w:val="Subtle Emphasis"/>
    <w:qFormat/>
    <w:rsid w:val="003A2484"/>
    <w:rPr>
      <w:i/>
      <w:iCs/>
      <w:color w:val="1F4D78"/>
    </w:rPr>
  </w:style>
  <w:style w:type="character" w:styleId="Wyrnienieintensywne">
    <w:name w:val="Intense Emphasis"/>
    <w:qFormat/>
    <w:rsid w:val="003A2484"/>
    <w:rPr>
      <w:b/>
      <w:bCs/>
      <w:caps/>
      <w:color w:val="1F4D78"/>
      <w:spacing w:val="10"/>
    </w:rPr>
  </w:style>
  <w:style w:type="character" w:styleId="Odwoaniedelikatne">
    <w:name w:val="Subtle Reference"/>
    <w:qFormat/>
    <w:rsid w:val="003A2484"/>
    <w:rPr>
      <w:b/>
      <w:bCs/>
      <w:color w:val="5B9BD5"/>
    </w:rPr>
  </w:style>
  <w:style w:type="character" w:styleId="Odwoanieintensywne">
    <w:name w:val="Intense Reference"/>
    <w:qFormat/>
    <w:rsid w:val="003A2484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3A2484"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rsid w:val="003A248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3A2484"/>
    <w:pPr>
      <w:suppressAutoHyphens/>
      <w:spacing w:before="100"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kstpodstawowy"/>
    <w:rsid w:val="003A2484"/>
    <w:rPr>
      <w:rFonts w:cs="Mangal"/>
    </w:rPr>
  </w:style>
  <w:style w:type="paragraph" w:customStyle="1" w:styleId="Podpis1">
    <w:name w:val="Podpis1"/>
    <w:basedOn w:val="Normalny"/>
    <w:rsid w:val="003A2484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Mangal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2484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3A2484"/>
    <w:pPr>
      <w:suppressAutoHyphens/>
      <w:autoSpaceDE w:val="0"/>
      <w:spacing w:before="10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3A2484"/>
    <w:pPr>
      <w:tabs>
        <w:tab w:val="center" w:pos="4536"/>
        <w:tab w:val="right" w:pos="9072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3A2484"/>
    <w:pPr>
      <w:suppressAutoHyphens/>
      <w:spacing w:before="100" w:after="120" w:line="48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3A2484"/>
    <w:pPr>
      <w:suppressAutoHyphens/>
      <w:spacing w:before="100"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3A2484"/>
    <w:pPr>
      <w:suppressAutoHyphens/>
      <w:spacing w:before="100"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3A248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248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A248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3A24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A248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3A2484"/>
    <w:pPr>
      <w:tabs>
        <w:tab w:val="center" w:pos="4536"/>
        <w:tab w:val="right" w:pos="9072"/>
      </w:tabs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b/>
      <w:bCs/>
      <w:color w:val="2E74B5"/>
      <w:kern w:val="1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1"/>
    <w:qFormat/>
    <w:rsid w:val="003A2484"/>
    <w:pPr>
      <w:suppressAutoHyphens/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character" w:customStyle="1" w:styleId="TytuZnak1">
    <w:name w:val="Tytuł Znak1"/>
    <w:basedOn w:val="Domylnaczcionkaakapitu"/>
    <w:link w:val="Tytu"/>
    <w:rsid w:val="003A2484"/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3A2484"/>
    <w:pPr>
      <w:suppressAutoHyphens/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character" w:customStyle="1" w:styleId="PodtytuZnak1">
    <w:name w:val="Podtytuł Znak1"/>
    <w:basedOn w:val="Domylnaczcionkaakapitu"/>
    <w:link w:val="Podtytu"/>
    <w:rsid w:val="003A2484"/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1"/>
    <w:qFormat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CytatZnak1">
    <w:name w:val="Cytat Znak1"/>
    <w:basedOn w:val="Domylnaczcionkaakapitu"/>
    <w:link w:val="Cytat"/>
    <w:rsid w:val="003A2484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1"/>
    <w:qFormat/>
    <w:rsid w:val="003A2484"/>
    <w:pPr>
      <w:suppressAutoHyphens/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3A2484"/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3A2484"/>
    <w:pPr>
      <w:numPr>
        <w:numId w:val="0"/>
      </w:numPr>
    </w:pPr>
  </w:style>
  <w:style w:type="paragraph" w:customStyle="1" w:styleId="Zawartotabeli">
    <w:name w:val="Zawartość tabeli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A2484"/>
    <w:pPr>
      <w:jc w:val="center"/>
    </w:pPr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A2484"/>
  </w:style>
  <w:style w:type="character" w:styleId="Hipercze">
    <w:name w:val="Hyperlink"/>
    <w:rsid w:val="003A2484"/>
    <w:rPr>
      <w:color w:val="0000FF"/>
      <w:u w:val="single"/>
    </w:rPr>
  </w:style>
  <w:style w:type="character" w:styleId="UyteHipercze">
    <w:name w:val="FollowedHyperlink"/>
    <w:rsid w:val="003A2484"/>
    <w:rPr>
      <w:color w:val="800080"/>
      <w:u w:val="single"/>
    </w:rPr>
  </w:style>
  <w:style w:type="paragraph" w:customStyle="1" w:styleId="msonormal0">
    <w:name w:val="msonormal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font6">
    <w:name w:val="font6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xl64">
    <w:name w:val="xl6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xl66">
    <w:name w:val="xl66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7">
    <w:name w:val="xl67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68">
    <w:name w:val="xl68"/>
    <w:basedOn w:val="Normalny"/>
    <w:rsid w:val="003A2484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xl69">
    <w:name w:val="xl69"/>
    <w:basedOn w:val="Normalny"/>
    <w:rsid w:val="003A2484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70">
    <w:name w:val="xl7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xl72">
    <w:name w:val="xl72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Normalny"/>
    <w:rsid w:val="003A248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74">
    <w:name w:val="xl74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8">
    <w:name w:val="xl7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9">
    <w:name w:val="xl79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0">
    <w:name w:val="xl8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1">
    <w:name w:val="xl8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2">
    <w:name w:val="xl82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Normalny"/>
    <w:rsid w:val="003A248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6">
    <w:name w:val="xl86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7">
    <w:name w:val="xl87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8">
    <w:name w:val="xl88"/>
    <w:basedOn w:val="Normalny"/>
    <w:rsid w:val="003A2484"/>
    <w:pPr>
      <w:pBdr>
        <w:lef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9">
    <w:name w:val="xl89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2">
    <w:name w:val="xl92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3">
    <w:name w:val="xl93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4">
    <w:name w:val="xl9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95">
    <w:name w:val="xl95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96">
    <w:name w:val="xl9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7">
    <w:name w:val="xl97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8">
    <w:name w:val="xl98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9">
    <w:name w:val="xl99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01">
    <w:name w:val="xl101"/>
    <w:basedOn w:val="Normalny"/>
    <w:rsid w:val="003A2484"/>
    <w:pPr>
      <w:pBdr>
        <w:top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3">
    <w:name w:val="xl10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4">
    <w:name w:val="xl10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5">
    <w:name w:val="xl10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6">
    <w:name w:val="xl10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8">
    <w:name w:val="xl10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Normalny"/>
    <w:rsid w:val="003A24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Normalny"/>
    <w:rsid w:val="003A2484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14">
    <w:name w:val="xl11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15">
    <w:name w:val="xl115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6">
    <w:name w:val="xl116"/>
    <w:basedOn w:val="Normalny"/>
    <w:rsid w:val="003A2484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7">
    <w:name w:val="xl117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8">
    <w:name w:val="xl118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9">
    <w:name w:val="xl119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0">
    <w:name w:val="xl120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1">
    <w:name w:val="xl121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2">
    <w:name w:val="xl122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3">
    <w:name w:val="xl123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4">
    <w:name w:val="xl12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Normalny"/>
    <w:rsid w:val="003A2484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Normalny"/>
    <w:rsid w:val="003A2484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9">
    <w:name w:val="xl129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0">
    <w:name w:val="xl130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1">
    <w:name w:val="xl131"/>
    <w:basedOn w:val="Normalny"/>
    <w:rsid w:val="003A248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2">
    <w:name w:val="xl132"/>
    <w:basedOn w:val="Normalny"/>
    <w:rsid w:val="003A2484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3">
    <w:name w:val="xl133"/>
    <w:basedOn w:val="Normalny"/>
    <w:rsid w:val="003A248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4">
    <w:name w:val="xl134"/>
    <w:basedOn w:val="Normalny"/>
    <w:rsid w:val="003A2484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5">
    <w:name w:val="xl135"/>
    <w:basedOn w:val="Normalny"/>
    <w:rsid w:val="003A248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6">
    <w:name w:val="xl136"/>
    <w:basedOn w:val="Normalny"/>
    <w:rsid w:val="003A248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7">
    <w:name w:val="xl137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Normalny"/>
    <w:rsid w:val="003A2484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Normalny"/>
    <w:rsid w:val="003A2484"/>
    <w:pP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WW8Num11z0">
    <w:name w:val="WW8Num11z0"/>
    <w:rsid w:val="00F72242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F72242"/>
  </w:style>
  <w:style w:type="character" w:customStyle="1" w:styleId="WW8Num11z2">
    <w:name w:val="WW8Num11z2"/>
    <w:rsid w:val="00F72242"/>
  </w:style>
  <w:style w:type="character" w:customStyle="1" w:styleId="WW8Num11z3">
    <w:name w:val="WW8Num11z3"/>
    <w:rsid w:val="00F72242"/>
  </w:style>
  <w:style w:type="character" w:customStyle="1" w:styleId="WW8Num11z4">
    <w:name w:val="WW8Num11z4"/>
    <w:rsid w:val="00F72242"/>
  </w:style>
  <w:style w:type="character" w:customStyle="1" w:styleId="WW8Num11z5">
    <w:name w:val="WW8Num11z5"/>
    <w:rsid w:val="00F72242"/>
  </w:style>
  <w:style w:type="character" w:customStyle="1" w:styleId="WW8Num11z6">
    <w:name w:val="WW8Num11z6"/>
    <w:rsid w:val="00F72242"/>
  </w:style>
  <w:style w:type="character" w:customStyle="1" w:styleId="WW8Num11z7">
    <w:name w:val="WW8Num11z7"/>
    <w:rsid w:val="00F72242"/>
  </w:style>
  <w:style w:type="character" w:customStyle="1" w:styleId="WW8Num11z8">
    <w:name w:val="WW8Num11z8"/>
    <w:rsid w:val="00F72242"/>
  </w:style>
  <w:style w:type="character" w:customStyle="1" w:styleId="WW8Num12z0">
    <w:name w:val="WW8Num12z0"/>
    <w:rsid w:val="00F72242"/>
    <w:rPr>
      <w:rFonts w:hint="default"/>
    </w:rPr>
  </w:style>
  <w:style w:type="character" w:customStyle="1" w:styleId="WW8Num12z1">
    <w:name w:val="WW8Num12z1"/>
    <w:rsid w:val="00F72242"/>
  </w:style>
  <w:style w:type="character" w:customStyle="1" w:styleId="WW8Num12z2">
    <w:name w:val="WW8Num12z2"/>
    <w:rsid w:val="00F72242"/>
  </w:style>
  <w:style w:type="character" w:customStyle="1" w:styleId="WW8Num12z3">
    <w:name w:val="WW8Num12z3"/>
    <w:rsid w:val="00F72242"/>
  </w:style>
  <w:style w:type="character" w:customStyle="1" w:styleId="WW8Num12z4">
    <w:name w:val="WW8Num12z4"/>
    <w:rsid w:val="00F72242"/>
  </w:style>
  <w:style w:type="character" w:customStyle="1" w:styleId="WW8Num12z5">
    <w:name w:val="WW8Num12z5"/>
    <w:rsid w:val="00F72242"/>
  </w:style>
  <w:style w:type="character" w:customStyle="1" w:styleId="WW8Num12z6">
    <w:name w:val="WW8Num12z6"/>
    <w:rsid w:val="00F72242"/>
  </w:style>
  <w:style w:type="character" w:customStyle="1" w:styleId="WW8Num12z7">
    <w:name w:val="WW8Num12z7"/>
    <w:rsid w:val="00F72242"/>
  </w:style>
  <w:style w:type="character" w:customStyle="1" w:styleId="WW8Num12z8">
    <w:name w:val="WW8Num12z8"/>
    <w:rsid w:val="00F72242"/>
  </w:style>
  <w:style w:type="character" w:customStyle="1" w:styleId="WW8Num13z0">
    <w:name w:val="WW8Num13z0"/>
    <w:rsid w:val="00F72242"/>
    <w:rPr>
      <w:rFonts w:hint="default"/>
    </w:rPr>
  </w:style>
  <w:style w:type="character" w:customStyle="1" w:styleId="WW8Num13z1">
    <w:name w:val="WW8Num13z1"/>
    <w:rsid w:val="00F72242"/>
  </w:style>
  <w:style w:type="character" w:customStyle="1" w:styleId="WW8Num13z2">
    <w:name w:val="WW8Num13z2"/>
    <w:rsid w:val="00F72242"/>
  </w:style>
  <w:style w:type="character" w:customStyle="1" w:styleId="WW8Num13z3">
    <w:name w:val="WW8Num13z3"/>
    <w:rsid w:val="00F72242"/>
  </w:style>
  <w:style w:type="character" w:customStyle="1" w:styleId="WW8Num13z4">
    <w:name w:val="WW8Num13z4"/>
    <w:rsid w:val="00F72242"/>
  </w:style>
  <w:style w:type="character" w:customStyle="1" w:styleId="WW8Num13z5">
    <w:name w:val="WW8Num13z5"/>
    <w:rsid w:val="00F72242"/>
  </w:style>
  <w:style w:type="character" w:customStyle="1" w:styleId="WW8Num13z6">
    <w:name w:val="WW8Num13z6"/>
    <w:rsid w:val="00F72242"/>
  </w:style>
  <w:style w:type="character" w:customStyle="1" w:styleId="WW8Num13z7">
    <w:name w:val="WW8Num13z7"/>
    <w:rsid w:val="00F72242"/>
  </w:style>
  <w:style w:type="character" w:customStyle="1" w:styleId="WW8Num13z8">
    <w:name w:val="WW8Num13z8"/>
    <w:rsid w:val="00F72242"/>
  </w:style>
  <w:style w:type="character" w:styleId="Odwoaniedokomentarza">
    <w:name w:val="annotation reference"/>
    <w:uiPriority w:val="99"/>
    <w:semiHidden/>
    <w:unhideWhenUsed/>
    <w:rsid w:val="00F72242"/>
    <w:rPr>
      <w:sz w:val="16"/>
      <w:szCs w:val="16"/>
    </w:rPr>
  </w:style>
  <w:style w:type="paragraph" w:customStyle="1" w:styleId="Styl1">
    <w:name w:val="Styl1"/>
    <w:basedOn w:val="Normalny"/>
    <w:link w:val="Styl1Znak"/>
    <w:qFormat/>
    <w:rsid w:val="00F72242"/>
    <w:pPr>
      <w:numPr>
        <w:numId w:val="2"/>
      </w:numPr>
      <w:suppressAutoHyphens/>
      <w:spacing w:after="0" w:line="276" w:lineRule="auto"/>
      <w:ind w:left="567" w:hanging="436"/>
      <w:jc w:val="both"/>
    </w:pPr>
    <w:rPr>
      <w:rFonts w:ascii="Times New Roman" w:eastAsia="Times New Roman" w:hAnsi="Times New Roman" w:cs="Times New Roman"/>
      <w:strike/>
      <w:color w:val="000000"/>
      <w:kern w:val="24"/>
      <w:sz w:val="24"/>
      <w:szCs w:val="24"/>
      <w:u w:color="FFFFFF"/>
      <w:lang w:eastAsia="ar-SA"/>
    </w:rPr>
  </w:style>
  <w:style w:type="paragraph" w:customStyle="1" w:styleId="Styl2">
    <w:name w:val="Styl2"/>
    <w:basedOn w:val="Normalny"/>
    <w:link w:val="Styl2Znak"/>
    <w:qFormat/>
    <w:rsid w:val="00F72242"/>
    <w:pPr>
      <w:tabs>
        <w:tab w:val="num" w:pos="0"/>
      </w:tabs>
      <w:suppressAutoHyphens/>
      <w:spacing w:after="0" w:line="276" w:lineRule="auto"/>
      <w:ind w:left="567" w:hanging="436"/>
      <w:jc w:val="both"/>
    </w:pPr>
    <w:rPr>
      <w:rFonts w:ascii="Times New Roman" w:eastAsia="Times New Roman" w:hAnsi="Times New Roman" w:cs="Times New Roman"/>
      <w:strike/>
      <w:kern w:val="24"/>
      <w:sz w:val="24"/>
      <w:szCs w:val="24"/>
      <w:lang w:eastAsia="ar-SA"/>
    </w:rPr>
  </w:style>
  <w:style w:type="character" w:customStyle="1" w:styleId="Styl1Znak">
    <w:name w:val="Styl1 Znak"/>
    <w:link w:val="Styl1"/>
    <w:rsid w:val="00F72242"/>
    <w:rPr>
      <w:rFonts w:ascii="Times New Roman" w:eastAsia="Times New Roman" w:hAnsi="Times New Roman" w:cs="Times New Roman"/>
      <w:strike/>
      <w:color w:val="000000"/>
      <w:kern w:val="24"/>
      <w:sz w:val="24"/>
      <w:szCs w:val="24"/>
      <w:u w:color="FFFFFF"/>
      <w:lang w:eastAsia="ar-SA"/>
    </w:rPr>
  </w:style>
  <w:style w:type="character" w:customStyle="1" w:styleId="Styl2Znak">
    <w:name w:val="Styl2 Znak"/>
    <w:link w:val="Styl2"/>
    <w:rsid w:val="00F72242"/>
    <w:rPr>
      <w:rFonts w:ascii="Times New Roman" w:eastAsia="Times New Roman" w:hAnsi="Times New Roman" w:cs="Times New Roman"/>
      <w:strike/>
      <w:kern w:val="2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1DF454-9E37-4A2D-AA91-1A78D39351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5</cp:revision>
  <cp:lastPrinted>2022-07-15T10:25:00Z</cp:lastPrinted>
  <dcterms:created xsi:type="dcterms:W3CDTF">2022-07-06T11:56:00Z</dcterms:created>
  <dcterms:modified xsi:type="dcterms:W3CDTF">2022-07-25T07:45:00Z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dc52e503-264d-4852-beee-f298ceebeb8f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