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D14F6" w14:textId="47267FEA" w:rsidR="00493023" w:rsidRPr="0060086E" w:rsidRDefault="00493023" w:rsidP="004141B3">
      <w:pPr>
        <w:ind w:right="425"/>
        <w:jc w:val="both"/>
        <w:rPr>
          <w:b/>
          <w:i/>
          <w:sz w:val="16"/>
          <w:szCs w:val="16"/>
        </w:rPr>
      </w:pPr>
      <w:r w:rsidRPr="0060086E">
        <w:rPr>
          <w:b/>
          <w:i/>
          <w:sz w:val="16"/>
          <w:szCs w:val="16"/>
        </w:rPr>
        <w:t>___________________________________________________________________________________________________________</w:t>
      </w:r>
    </w:p>
    <w:p w14:paraId="4FB9DDE9" w14:textId="77777777" w:rsidR="00493023" w:rsidRPr="0060086E" w:rsidRDefault="00493023" w:rsidP="004141B3">
      <w:pPr>
        <w:ind w:right="425"/>
        <w:jc w:val="both"/>
        <w:rPr>
          <w:b/>
        </w:rPr>
      </w:pPr>
      <w:r w:rsidRPr="0060086E">
        <w:rPr>
          <w:b/>
        </w:rPr>
        <w:t>Nazwa Zamawiającego:  Miasto Ostrołęka</w:t>
      </w:r>
    </w:p>
    <w:p w14:paraId="2883047E" w14:textId="77777777" w:rsidR="00493023" w:rsidRPr="0060086E" w:rsidRDefault="00493023" w:rsidP="004141B3">
      <w:pPr>
        <w:rPr>
          <w:b/>
        </w:rPr>
      </w:pPr>
      <w:r w:rsidRPr="0060086E">
        <w:rPr>
          <w:b/>
        </w:rPr>
        <w:t>Adres:   Plac gen. J. Bema 1</w:t>
      </w:r>
      <w:r w:rsidRPr="0060086E">
        <w:rPr>
          <w:b/>
        </w:rPr>
        <w:tab/>
      </w:r>
      <w:r w:rsidRPr="0060086E">
        <w:rPr>
          <w:b/>
        </w:rPr>
        <w:tab/>
      </w:r>
      <w:r w:rsidRPr="0060086E">
        <w:rPr>
          <w:b/>
        </w:rPr>
        <w:tab/>
        <w:t xml:space="preserve">                   Telefon:  (29) 764-68-11</w:t>
      </w:r>
    </w:p>
    <w:p w14:paraId="45502F3D" w14:textId="77777777" w:rsidR="00493023" w:rsidRPr="0060086E" w:rsidRDefault="00493023" w:rsidP="004141B3">
      <w:pPr>
        <w:ind w:right="425"/>
        <w:rPr>
          <w:b/>
        </w:rPr>
      </w:pPr>
      <w:r w:rsidRPr="0060086E">
        <w:rPr>
          <w:b/>
        </w:rPr>
        <w:tab/>
        <w:t xml:space="preserve"> 07-400 Ostrołęka</w:t>
      </w:r>
      <w:r w:rsidRPr="0060086E">
        <w:rPr>
          <w:b/>
        </w:rPr>
        <w:tab/>
      </w:r>
      <w:r w:rsidRPr="0060086E">
        <w:rPr>
          <w:b/>
        </w:rPr>
        <w:tab/>
      </w:r>
      <w:r w:rsidRPr="0060086E">
        <w:rPr>
          <w:b/>
        </w:rPr>
        <w:tab/>
        <w:t xml:space="preserve">                    </w:t>
      </w:r>
    </w:p>
    <w:p w14:paraId="30310C5B" w14:textId="77777777" w:rsidR="00493023" w:rsidRPr="0060086E" w:rsidRDefault="00493023" w:rsidP="004141B3">
      <w:pPr>
        <w:ind w:right="425"/>
        <w:rPr>
          <w:b/>
        </w:rPr>
      </w:pPr>
      <w:r w:rsidRPr="0060086E">
        <w:rPr>
          <w:b/>
        </w:rPr>
        <w:tab/>
        <w:t xml:space="preserve"> woj. mazowieckie</w:t>
      </w:r>
      <w:r w:rsidRPr="0060086E">
        <w:rPr>
          <w:b/>
          <w:i/>
        </w:rPr>
        <w:tab/>
        <w:t xml:space="preserve">  </w:t>
      </w:r>
      <w:r w:rsidRPr="0060086E">
        <w:rPr>
          <w:b/>
          <w:i/>
        </w:rPr>
        <w:tab/>
      </w:r>
      <w:r w:rsidRPr="0060086E">
        <w:rPr>
          <w:b/>
          <w:i/>
        </w:rPr>
        <w:tab/>
      </w:r>
      <w:r w:rsidRPr="0060086E">
        <w:rPr>
          <w:b/>
          <w:i/>
        </w:rPr>
        <w:tab/>
      </w:r>
      <w:r w:rsidRPr="0060086E">
        <w:rPr>
          <w:b/>
          <w:i/>
        </w:rPr>
        <w:tab/>
      </w:r>
    </w:p>
    <w:p w14:paraId="64B3C6B0" w14:textId="77777777" w:rsidR="00493023" w:rsidRPr="0060086E" w:rsidRDefault="00493023" w:rsidP="004141B3">
      <w:pPr>
        <w:ind w:right="425"/>
        <w:jc w:val="center"/>
        <w:rPr>
          <w:b/>
        </w:rPr>
      </w:pPr>
    </w:p>
    <w:p w14:paraId="5FDA40A7" w14:textId="77777777" w:rsidR="00493023" w:rsidRPr="0060086E" w:rsidRDefault="00493023" w:rsidP="004141B3">
      <w:pPr>
        <w:ind w:right="425"/>
        <w:jc w:val="center"/>
        <w:rPr>
          <w:b/>
        </w:rPr>
      </w:pPr>
    </w:p>
    <w:p w14:paraId="52EF2407" w14:textId="77777777" w:rsidR="00493023" w:rsidRPr="0060086E" w:rsidRDefault="00493023" w:rsidP="004141B3">
      <w:pPr>
        <w:ind w:right="425"/>
        <w:jc w:val="center"/>
        <w:rPr>
          <w:b/>
        </w:rPr>
      </w:pPr>
    </w:p>
    <w:p w14:paraId="3B4606D2" w14:textId="77777777" w:rsidR="00493023" w:rsidRPr="0060086E" w:rsidRDefault="00493023" w:rsidP="004141B3">
      <w:pPr>
        <w:ind w:right="425"/>
        <w:jc w:val="center"/>
        <w:rPr>
          <w:b/>
        </w:rPr>
      </w:pPr>
      <w:r w:rsidRPr="0060086E">
        <w:rPr>
          <w:b/>
        </w:rPr>
        <w:t>SPECYFIKACJA WARUNKÓW ZAMÓWIENIA (SWZ)</w:t>
      </w:r>
    </w:p>
    <w:p w14:paraId="08807DCF" w14:textId="77777777" w:rsidR="00493023" w:rsidRPr="0060086E" w:rsidRDefault="00493023" w:rsidP="004141B3">
      <w:pPr>
        <w:ind w:right="425"/>
        <w:jc w:val="center"/>
      </w:pPr>
    </w:p>
    <w:p w14:paraId="446727AB" w14:textId="77777777" w:rsidR="00493023" w:rsidRDefault="00493023" w:rsidP="004141B3">
      <w:pPr>
        <w:ind w:right="425"/>
        <w:jc w:val="center"/>
      </w:pPr>
      <w:r w:rsidRPr="0060086E">
        <w:t>w postępowaniu o udzielenie zamówienia klasycznego o wartości mniejszej niż progi unijne realizowanym w trybie podstawowym art. 275 pkt 1 Prawo zamówień publicznych</w:t>
      </w:r>
    </w:p>
    <w:p w14:paraId="59F2180C" w14:textId="77777777" w:rsidR="000023CC" w:rsidRDefault="000023CC" w:rsidP="004141B3">
      <w:pPr>
        <w:ind w:right="425"/>
        <w:jc w:val="center"/>
        <w:rPr>
          <w:rFonts w:cstheme="minorHAnsi"/>
          <w:b/>
          <w:bCs/>
          <w:iCs/>
        </w:rPr>
      </w:pPr>
    </w:p>
    <w:p w14:paraId="7256ED1E" w14:textId="6DEE8144" w:rsidR="00686F8A" w:rsidRPr="000023CC" w:rsidRDefault="000023CC" w:rsidP="004141B3">
      <w:pPr>
        <w:ind w:right="425"/>
        <w:jc w:val="center"/>
        <w:rPr>
          <w:rFonts w:cstheme="minorHAnsi"/>
          <w:b/>
          <w:bCs/>
          <w:iCs/>
          <w:sz w:val="28"/>
          <w:szCs w:val="28"/>
        </w:rPr>
      </w:pPr>
      <w:r w:rsidRPr="000023CC">
        <w:rPr>
          <w:rFonts w:cstheme="minorHAnsi"/>
          <w:b/>
          <w:bCs/>
          <w:iCs/>
          <w:sz w:val="28"/>
          <w:szCs w:val="28"/>
        </w:rPr>
        <w:t>,,Dostawa i montaż elementów małej architektury – Zagospodarowanie terenu leśnego przy ul. Warszawskiej w Ostrołęce”</w:t>
      </w:r>
    </w:p>
    <w:p w14:paraId="0767989A" w14:textId="77777777" w:rsidR="000023CC" w:rsidRPr="0060086E" w:rsidRDefault="000023CC" w:rsidP="004141B3">
      <w:pPr>
        <w:ind w:right="425"/>
        <w:jc w:val="center"/>
      </w:pPr>
    </w:p>
    <w:p w14:paraId="4D76B575" w14:textId="77947024" w:rsidR="00493023" w:rsidRPr="0060086E" w:rsidRDefault="00493023" w:rsidP="006542CB">
      <w:pPr>
        <w:ind w:right="425"/>
        <w:jc w:val="center"/>
        <w:rPr>
          <w:b/>
          <w:bCs/>
          <w:sz w:val="24"/>
          <w:szCs w:val="24"/>
        </w:rPr>
      </w:pPr>
      <w:r w:rsidRPr="0060086E">
        <w:rPr>
          <w:b/>
          <w:bCs/>
          <w:sz w:val="24"/>
          <w:szCs w:val="24"/>
        </w:rPr>
        <w:t xml:space="preserve">Znak </w:t>
      </w:r>
      <w:r w:rsidRPr="0095725D">
        <w:rPr>
          <w:b/>
          <w:bCs/>
          <w:sz w:val="24"/>
          <w:szCs w:val="24"/>
        </w:rPr>
        <w:t xml:space="preserve">sprawy: </w:t>
      </w:r>
      <w:r w:rsidR="0095725D" w:rsidRPr="0095725D">
        <w:rPr>
          <w:b/>
          <w:bCs/>
          <w:sz w:val="24"/>
          <w:szCs w:val="24"/>
        </w:rPr>
        <w:t>KPZ.271.</w:t>
      </w:r>
      <w:r w:rsidR="00686F8A">
        <w:rPr>
          <w:b/>
          <w:bCs/>
          <w:sz w:val="24"/>
          <w:szCs w:val="24"/>
        </w:rPr>
        <w:t>26</w:t>
      </w:r>
      <w:r w:rsidR="00AC0427">
        <w:rPr>
          <w:b/>
          <w:bCs/>
          <w:sz w:val="24"/>
          <w:szCs w:val="24"/>
        </w:rPr>
        <w:t>.2024</w:t>
      </w:r>
    </w:p>
    <w:p w14:paraId="5E1C16AE" w14:textId="77777777" w:rsidR="00493023" w:rsidRPr="000814DD" w:rsidRDefault="00493023" w:rsidP="004141B3">
      <w:pPr>
        <w:ind w:right="425"/>
        <w:rPr>
          <w:rFonts w:ascii="Arial" w:hAnsi="Arial" w:cs="Arial"/>
          <w:b/>
          <w:bCs/>
        </w:rPr>
      </w:pPr>
    </w:p>
    <w:p w14:paraId="66F10248" w14:textId="1DB6B87B" w:rsidR="002D6A56" w:rsidRPr="000814DD" w:rsidRDefault="00493023" w:rsidP="004141B3">
      <w:pPr>
        <w:ind w:right="425"/>
        <w:jc w:val="center"/>
        <w:rPr>
          <w:rFonts w:ascii="Arial" w:hAnsi="Arial" w:cs="Arial"/>
          <w:b/>
          <w:bCs/>
        </w:rPr>
      </w:pPr>
      <w:r w:rsidRPr="000814DD">
        <w:rPr>
          <w:rFonts w:ascii="Arial" w:hAnsi="Arial" w:cs="Arial"/>
          <w:b/>
          <w:bCs/>
        </w:rPr>
        <w:t xml:space="preserve">Nr ogłoszenia BZP </w:t>
      </w:r>
      <w:r w:rsidR="00DC03EB" w:rsidRPr="000814DD">
        <w:rPr>
          <w:rFonts w:ascii="Arial" w:hAnsi="Arial" w:cs="Arial"/>
          <w:b/>
        </w:rPr>
        <w:t>nr 2024/BZP 00484285/01 z dnia 2024-09-04</w:t>
      </w:r>
    </w:p>
    <w:p w14:paraId="4A305D72" w14:textId="7CB0109E" w:rsidR="00493023" w:rsidRPr="0060086E" w:rsidRDefault="00836927" w:rsidP="004141B3">
      <w:pPr>
        <w:ind w:right="425"/>
        <w:rPr>
          <w:b/>
          <w:bCs/>
        </w:rPr>
      </w:pPr>
      <w:r>
        <w:t xml:space="preserve">       </w:t>
      </w:r>
      <w:r w:rsidR="00AC0427">
        <w:t xml:space="preserve">                               </w:t>
      </w:r>
      <w:r w:rsidR="00AC0427" w:rsidRPr="008864E5">
        <w:rPr>
          <w:rStyle w:val="Hipercze"/>
        </w:rPr>
        <w:t>https://p</w:t>
      </w:r>
      <w:r w:rsidR="008864E5">
        <w:rPr>
          <w:rStyle w:val="Hipercze"/>
        </w:rPr>
        <w:t>latformazakupowa.pl/transakcja/</w:t>
      </w:r>
      <w:hyperlink r:id="rId7" w:history="1">
        <w:r w:rsidR="006C7F00" w:rsidRPr="006C7F00">
          <w:rPr>
            <w:color w:val="0000FF"/>
            <w:u w:val="single"/>
          </w:rPr>
          <w:t xml:space="preserve">976514 </w:t>
        </w:r>
      </w:hyperlink>
    </w:p>
    <w:p w14:paraId="7082D15A" w14:textId="77777777" w:rsidR="00836927" w:rsidRDefault="00647C4C" w:rsidP="00647C4C">
      <w:pPr>
        <w:ind w:right="425"/>
        <w:jc w:val="center"/>
      </w:pPr>
      <w:r>
        <w:t xml:space="preserve">                                                                                                                      </w:t>
      </w:r>
    </w:p>
    <w:p w14:paraId="7A034D4A" w14:textId="379643CA" w:rsidR="00647C4C" w:rsidRDefault="00836927" w:rsidP="00647C4C">
      <w:pPr>
        <w:ind w:right="425"/>
        <w:jc w:val="center"/>
      </w:pPr>
      <w:r>
        <w:t xml:space="preserve">                                                                                                                        </w:t>
      </w:r>
      <w:r w:rsidR="00493023" w:rsidRPr="0060086E">
        <w:t>ZATWIERDZAM:</w:t>
      </w:r>
    </w:p>
    <w:p w14:paraId="2A19CDA4" w14:textId="77777777" w:rsidR="000814DD" w:rsidRPr="002E76D4" w:rsidRDefault="000814DD" w:rsidP="000814DD">
      <w:pPr>
        <w:suppressAutoHyphens/>
        <w:spacing w:before="100" w:after="200" w:line="276" w:lineRule="auto"/>
        <w:ind w:left="5664" w:right="425" w:firstLine="708"/>
        <w:jc w:val="both"/>
        <w:rPr>
          <w:rFonts w:ascii="Calibri" w:eastAsia="Times New Roman" w:hAnsi="Calibri" w:cs="Times New Roman"/>
          <w:b/>
          <w:lang w:eastAsia="zh-CN"/>
        </w:rPr>
      </w:pPr>
      <w:r w:rsidRPr="002E76D4">
        <w:rPr>
          <w:rFonts w:ascii="Calibri" w:eastAsia="Times New Roman" w:hAnsi="Calibri" w:cs="Times New Roman"/>
          <w:b/>
          <w:lang w:eastAsia="zh-CN"/>
        </w:rPr>
        <w:t>Prezydent Miasta</w:t>
      </w:r>
    </w:p>
    <w:p w14:paraId="3AF2CAD8" w14:textId="77777777" w:rsidR="000814DD" w:rsidRPr="002E76D4" w:rsidRDefault="000814DD" w:rsidP="000814DD">
      <w:pPr>
        <w:suppressAutoHyphens/>
        <w:spacing w:before="100" w:after="200" w:line="276" w:lineRule="auto"/>
        <w:ind w:left="5664" w:right="425" w:firstLine="708"/>
        <w:jc w:val="both"/>
        <w:rPr>
          <w:rFonts w:ascii="Calibri" w:eastAsia="Times New Roman" w:hAnsi="Calibri" w:cs="Times New Roman"/>
          <w:b/>
          <w:lang w:eastAsia="zh-CN"/>
        </w:rPr>
      </w:pPr>
      <w:r w:rsidRPr="002E76D4">
        <w:rPr>
          <w:rFonts w:ascii="Calibri" w:eastAsia="Times New Roman" w:hAnsi="Calibri" w:cs="Times New Roman"/>
          <w:b/>
          <w:lang w:eastAsia="zh-CN"/>
        </w:rPr>
        <w:t>Paweł Niewiadomski</w:t>
      </w:r>
    </w:p>
    <w:p w14:paraId="797F390C" w14:textId="77777777" w:rsidR="000814DD" w:rsidRDefault="000814DD" w:rsidP="00647C4C">
      <w:pPr>
        <w:ind w:right="425"/>
        <w:jc w:val="center"/>
      </w:pPr>
    </w:p>
    <w:p w14:paraId="5C7A5F66" w14:textId="4320CD6F" w:rsidR="00E15B8D" w:rsidRDefault="00E15B8D" w:rsidP="004141B3">
      <w:pPr>
        <w:ind w:right="425"/>
        <w:rPr>
          <w:rFonts w:ascii="Calibri" w:eastAsia="Times New Roman" w:hAnsi="Calibri" w:cs="Times New Roman"/>
          <w:b/>
          <w:lang w:eastAsia="zh-CN"/>
        </w:rPr>
      </w:pPr>
    </w:p>
    <w:p w14:paraId="14ED7378" w14:textId="77777777" w:rsidR="00C47DFA" w:rsidRDefault="00C47DFA" w:rsidP="004141B3">
      <w:pPr>
        <w:ind w:right="425"/>
        <w:rPr>
          <w:rFonts w:ascii="Calibri" w:eastAsia="Times New Roman" w:hAnsi="Calibri" w:cs="Times New Roman"/>
          <w:b/>
          <w:lang w:eastAsia="zh-CN"/>
        </w:rPr>
      </w:pPr>
    </w:p>
    <w:p w14:paraId="74CA0321" w14:textId="77777777" w:rsidR="006542CB" w:rsidRDefault="006542CB" w:rsidP="004141B3">
      <w:pPr>
        <w:ind w:right="425"/>
      </w:pPr>
    </w:p>
    <w:p w14:paraId="1A468623" w14:textId="4E980A30" w:rsidR="00AC0427" w:rsidRDefault="00D4654A" w:rsidP="002E76D4">
      <w:pPr>
        <w:tabs>
          <w:tab w:val="left" w:pos="7065"/>
        </w:tabs>
        <w:ind w:right="425"/>
      </w:pPr>
      <w:r>
        <w:tab/>
      </w:r>
    </w:p>
    <w:p w14:paraId="2C2AC7A3" w14:textId="77777777" w:rsidR="006542CB" w:rsidRDefault="006542CB" w:rsidP="004141B3">
      <w:pPr>
        <w:ind w:right="425"/>
      </w:pPr>
    </w:p>
    <w:p w14:paraId="57FB3765" w14:textId="747DEAF7" w:rsidR="00D4654A" w:rsidRDefault="00D4654A" w:rsidP="00D4654A">
      <w:pPr>
        <w:tabs>
          <w:tab w:val="center" w:pos="4323"/>
          <w:tab w:val="right" w:pos="8647"/>
        </w:tabs>
        <w:ind w:right="425"/>
      </w:pPr>
      <w:r>
        <w:tab/>
      </w:r>
      <w:r w:rsidR="00686F8A">
        <w:t>Wrzesień</w:t>
      </w:r>
      <w:r w:rsidR="00493023" w:rsidRPr="0060086E">
        <w:t xml:space="preserve"> 202</w:t>
      </w:r>
      <w:r w:rsidR="00AC0427">
        <w:t>4</w:t>
      </w:r>
      <w:r>
        <w:tab/>
      </w:r>
    </w:p>
    <w:p w14:paraId="2C560411" w14:textId="77777777" w:rsidR="000023CC" w:rsidRDefault="000023CC" w:rsidP="00D4654A">
      <w:pPr>
        <w:ind w:right="425"/>
      </w:pPr>
    </w:p>
    <w:p w14:paraId="7AE6DBE2" w14:textId="77777777" w:rsidR="000023CC" w:rsidRDefault="000023CC" w:rsidP="00D4654A">
      <w:pPr>
        <w:ind w:right="425"/>
      </w:pPr>
    </w:p>
    <w:p w14:paraId="72D9A022" w14:textId="32E82102" w:rsidR="00493023" w:rsidRDefault="00493023" w:rsidP="00D4654A">
      <w:pPr>
        <w:ind w:right="425"/>
      </w:pPr>
      <w:r w:rsidRPr="0060086E">
        <w:t>Specyfikacja niniejsza zawiera:</w:t>
      </w:r>
    </w:p>
    <w:p w14:paraId="3A720134" w14:textId="77777777" w:rsidR="00F35B33" w:rsidRPr="0060086E" w:rsidRDefault="00F35B33" w:rsidP="004141B3">
      <w:pPr>
        <w:spacing w:after="0"/>
        <w:ind w:right="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434"/>
        <w:gridCol w:w="5658"/>
      </w:tblGrid>
      <w:tr w:rsidR="00493023" w:rsidRPr="0060086E" w14:paraId="7BA3F013" w14:textId="77777777" w:rsidTr="00F35B33">
        <w:tc>
          <w:tcPr>
            <w:tcW w:w="961" w:type="dxa"/>
            <w:shd w:val="clear" w:color="auto" w:fill="auto"/>
          </w:tcPr>
          <w:p w14:paraId="5B8902EB" w14:textId="77777777" w:rsidR="00493023" w:rsidRPr="00F35B33" w:rsidRDefault="00493023" w:rsidP="004141B3">
            <w:pPr>
              <w:ind w:right="425"/>
              <w:jc w:val="both"/>
              <w:rPr>
                <w:b/>
                <w:bCs/>
              </w:rPr>
            </w:pPr>
            <w:r w:rsidRPr="00F35B33">
              <w:rPr>
                <w:b/>
                <w:bCs/>
              </w:rPr>
              <w:t>L.p.</w:t>
            </w:r>
          </w:p>
        </w:tc>
        <w:tc>
          <w:tcPr>
            <w:tcW w:w="2436" w:type="dxa"/>
            <w:shd w:val="clear" w:color="auto" w:fill="auto"/>
          </w:tcPr>
          <w:p w14:paraId="3241DA6C" w14:textId="77777777" w:rsidR="00493023" w:rsidRPr="00F35B33" w:rsidRDefault="00493023" w:rsidP="004141B3">
            <w:pPr>
              <w:ind w:right="425"/>
              <w:jc w:val="both"/>
              <w:rPr>
                <w:b/>
                <w:bCs/>
              </w:rPr>
            </w:pPr>
            <w:r w:rsidRPr="00F35B33">
              <w:rPr>
                <w:b/>
                <w:bCs/>
              </w:rPr>
              <w:t>Oznaczenie części</w:t>
            </w:r>
          </w:p>
        </w:tc>
        <w:tc>
          <w:tcPr>
            <w:tcW w:w="5665" w:type="dxa"/>
            <w:shd w:val="clear" w:color="auto" w:fill="auto"/>
          </w:tcPr>
          <w:p w14:paraId="23652E0A" w14:textId="77777777" w:rsidR="00493023" w:rsidRPr="00F35B33" w:rsidRDefault="00493023" w:rsidP="004141B3">
            <w:pPr>
              <w:ind w:right="425"/>
              <w:jc w:val="both"/>
              <w:rPr>
                <w:b/>
                <w:bCs/>
              </w:rPr>
            </w:pPr>
            <w:r w:rsidRPr="00F35B33">
              <w:rPr>
                <w:b/>
                <w:bCs/>
              </w:rPr>
              <w:t>Nazwa części</w:t>
            </w:r>
          </w:p>
        </w:tc>
      </w:tr>
      <w:tr w:rsidR="00493023" w:rsidRPr="0060086E" w14:paraId="2C2489EA" w14:textId="77777777" w:rsidTr="00F35B33">
        <w:tc>
          <w:tcPr>
            <w:tcW w:w="961" w:type="dxa"/>
            <w:shd w:val="clear" w:color="auto" w:fill="auto"/>
          </w:tcPr>
          <w:p w14:paraId="5B3DFCD1" w14:textId="77777777" w:rsidR="00493023" w:rsidRPr="00F35B33" w:rsidRDefault="00493023" w:rsidP="004141B3">
            <w:pPr>
              <w:ind w:right="425"/>
              <w:jc w:val="both"/>
              <w:rPr>
                <w:b/>
                <w:bCs/>
              </w:rPr>
            </w:pPr>
            <w:r w:rsidRPr="00F35B33">
              <w:rPr>
                <w:b/>
                <w:bCs/>
              </w:rPr>
              <w:t>1.</w:t>
            </w:r>
          </w:p>
        </w:tc>
        <w:tc>
          <w:tcPr>
            <w:tcW w:w="2436" w:type="dxa"/>
            <w:shd w:val="clear" w:color="auto" w:fill="auto"/>
          </w:tcPr>
          <w:p w14:paraId="7418B7C3" w14:textId="77777777" w:rsidR="00493023" w:rsidRPr="0060086E" w:rsidRDefault="00493023" w:rsidP="004141B3">
            <w:pPr>
              <w:ind w:right="425"/>
              <w:jc w:val="both"/>
            </w:pPr>
            <w:r w:rsidRPr="0060086E">
              <w:t>Część I</w:t>
            </w:r>
          </w:p>
        </w:tc>
        <w:tc>
          <w:tcPr>
            <w:tcW w:w="5665" w:type="dxa"/>
            <w:shd w:val="clear" w:color="auto" w:fill="auto"/>
          </w:tcPr>
          <w:p w14:paraId="734EABDF" w14:textId="77777777" w:rsidR="00493023" w:rsidRPr="0060086E" w:rsidRDefault="00493023" w:rsidP="004141B3">
            <w:pPr>
              <w:ind w:right="425"/>
              <w:jc w:val="both"/>
            </w:pPr>
            <w:r w:rsidRPr="0060086E">
              <w:t>Warunki zamówienia</w:t>
            </w:r>
          </w:p>
        </w:tc>
      </w:tr>
      <w:tr w:rsidR="00493023" w:rsidRPr="0060086E" w14:paraId="50EE3967" w14:textId="77777777" w:rsidTr="00F35B33">
        <w:tc>
          <w:tcPr>
            <w:tcW w:w="961" w:type="dxa"/>
            <w:shd w:val="clear" w:color="auto" w:fill="auto"/>
          </w:tcPr>
          <w:p w14:paraId="10CBB23F" w14:textId="77777777" w:rsidR="00493023" w:rsidRPr="00F35B33" w:rsidRDefault="00493023" w:rsidP="004141B3">
            <w:pPr>
              <w:ind w:right="425"/>
              <w:jc w:val="both"/>
              <w:rPr>
                <w:b/>
                <w:bCs/>
              </w:rPr>
            </w:pPr>
            <w:r w:rsidRPr="00F35B33">
              <w:rPr>
                <w:b/>
                <w:bCs/>
              </w:rPr>
              <w:t>2.</w:t>
            </w:r>
          </w:p>
        </w:tc>
        <w:tc>
          <w:tcPr>
            <w:tcW w:w="2436" w:type="dxa"/>
            <w:shd w:val="clear" w:color="auto" w:fill="auto"/>
          </w:tcPr>
          <w:p w14:paraId="7181E55D" w14:textId="77777777" w:rsidR="00493023" w:rsidRPr="0060086E" w:rsidRDefault="00493023" w:rsidP="004141B3">
            <w:pPr>
              <w:ind w:right="425"/>
              <w:jc w:val="both"/>
            </w:pPr>
            <w:r w:rsidRPr="0060086E">
              <w:t>Część II</w:t>
            </w:r>
          </w:p>
        </w:tc>
        <w:tc>
          <w:tcPr>
            <w:tcW w:w="5665" w:type="dxa"/>
            <w:shd w:val="clear" w:color="auto" w:fill="auto"/>
          </w:tcPr>
          <w:p w14:paraId="1F490FC2" w14:textId="0824BE8E" w:rsidR="00493023" w:rsidRPr="0060086E" w:rsidRDefault="00F8492A" w:rsidP="004141B3">
            <w:pPr>
              <w:ind w:right="425"/>
              <w:jc w:val="both"/>
            </w:pPr>
            <w:r w:rsidRPr="00F8492A">
              <w:t>Projektowane postanowienia umowy</w:t>
            </w:r>
          </w:p>
        </w:tc>
      </w:tr>
      <w:tr w:rsidR="00493023" w:rsidRPr="0060086E" w14:paraId="2C00061E" w14:textId="77777777" w:rsidTr="00F35B33">
        <w:tc>
          <w:tcPr>
            <w:tcW w:w="961" w:type="dxa"/>
            <w:shd w:val="clear" w:color="auto" w:fill="auto"/>
          </w:tcPr>
          <w:p w14:paraId="5E1CF989" w14:textId="77777777" w:rsidR="00493023" w:rsidRPr="00F35B33" w:rsidRDefault="00493023" w:rsidP="004141B3">
            <w:pPr>
              <w:ind w:right="425"/>
              <w:jc w:val="both"/>
              <w:rPr>
                <w:b/>
                <w:bCs/>
              </w:rPr>
            </w:pPr>
            <w:r w:rsidRPr="00F35B33">
              <w:rPr>
                <w:b/>
                <w:bCs/>
              </w:rPr>
              <w:t>3.</w:t>
            </w:r>
          </w:p>
        </w:tc>
        <w:tc>
          <w:tcPr>
            <w:tcW w:w="2436" w:type="dxa"/>
            <w:shd w:val="clear" w:color="auto" w:fill="auto"/>
          </w:tcPr>
          <w:p w14:paraId="189DE3CC" w14:textId="77777777" w:rsidR="00493023" w:rsidRPr="0060086E" w:rsidRDefault="00493023" w:rsidP="004141B3">
            <w:pPr>
              <w:ind w:right="425"/>
              <w:jc w:val="both"/>
            </w:pPr>
            <w:r w:rsidRPr="0060086E">
              <w:t>Część III</w:t>
            </w:r>
          </w:p>
        </w:tc>
        <w:tc>
          <w:tcPr>
            <w:tcW w:w="5665" w:type="dxa"/>
            <w:shd w:val="clear" w:color="auto" w:fill="auto"/>
          </w:tcPr>
          <w:p w14:paraId="7C38D994" w14:textId="77777777" w:rsidR="00493023" w:rsidRPr="0060086E" w:rsidRDefault="00493023" w:rsidP="004141B3">
            <w:pPr>
              <w:ind w:right="425"/>
              <w:jc w:val="both"/>
            </w:pPr>
            <w:r w:rsidRPr="0060086E">
              <w:t xml:space="preserve">Opis przedmiotu zamówienia </w:t>
            </w:r>
          </w:p>
        </w:tc>
      </w:tr>
    </w:tbl>
    <w:p w14:paraId="17F77069" w14:textId="77777777" w:rsidR="00493023" w:rsidRPr="0060086E" w:rsidRDefault="00493023" w:rsidP="004141B3">
      <w:pPr>
        <w:spacing w:after="0" w:line="360" w:lineRule="auto"/>
        <w:ind w:right="425"/>
        <w:jc w:val="both"/>
      </w:pPr>
    </w:p>
    <w:p w14:paraId="0AA038E0" w14:textId="77777777" w:rsidR="00493023" w:rsidRPr="0060086E" w:rsidRDefault="00493023" w:rsidP="004141B3"/>
    <w:p w14:paraId="3FB29CDA" w14:textId="77777777" w:rsidR="00493023" w:rsidRPr="0060086E" w:rsidRDefault="00493023" w:rsidP="004141B3"/>
    <w:p w14:paraId="423828DE" w14:textId="77777777" w:rsidR="00493023" w:rsidRPr="0060086E" w:rsidRDefault="00493023" w:rsidP="004141B3"/>
    <w:p w14:paraId="7F84A609" w14:textId="77777777" w:rsidR="00493023" w:rsidRPr="0060086E" w:rsidRDefault="00493023" w:rsidP="004141B3"/>
    <w:p w14:paraId="1EE29BDC" w14:textId="77777777" w:rsidR="00493023" w:rsidRPr="0060086E" w:rsidRDefault="00493023" w:rsidP="004141B3"/>
    <w:p w14:paraId="768212AC" w14:textId="77777777" w:rsidR="00493023" w:rsidRPr="0060086E" w:rsidRDefault="00493023" w:rsidP="004141B3"/>
    <w:p w14:paraId="771342D2" w14:textId="77777777" w:rsidR="00493023" w:rsidRPr="0060086E" w:rsidRDefault="00493023" w:rsidP="004141B3"/>
    <w:p w14:paraId="38F779AF" w14:textId="77777777" w:rsidR="00493023" w:rsidRPr="0060086E" w:rsidRDefault="00493023" w:rsidP="004141B3"/>
    <w:p w14:paraId="0904111C" w14:textId="77777777" w:rsidR="00493023" w:rsidRPr="0060086E" w:rsidRDefault="00493023" w:rsidP="004141B3"/>
    <w:p w14:paraId="7C110D2D" w14:textId="77777777" w:rsidR="00493023" w:rsidRPr="0060086E" w:rsidRDefault="00493023" w:rsidP="004141B3"/>
    <w:p w14:paraId="3533656B" w14:textId="77777777" w:rsidR="00493023" w:rsidRPr="0060086E" w:rsidRDefault="00493023" w:rsidP="004141B3"/>
    <w:p w14:paraId="0FC68D45" w14:textId="77777777" w:rsidR="00493023" w:rsidRPr="0060086E" w:rsidRDefault="00493023" w:rsidP="004141B3"/>
    <w:p w14:paraId="4F2649E9" w14:textId="77777777" w:rsidR="00493023" w:rsidRPr="0060086E" w:rsidRDefault="00493023" w:rsidP="004141B3"/>
    <w:p w14:paraId="0AEE522E" w14:textId="77777777" w:rsidR="00493023" w:rsidRPr="0060086E" w:rsidRDefault="00493023" w:rsidP="004141B3"/>
    <w:p w14:paraId="73D35CB7" w14:textId="77777777" w:rsidR="00493023" w:rsidRPr="0060086E" w:rsidRDefault="00493023" w:rsidP="004141B3"/>
    <w:p w14:paraId="0E98C68E" w14:textId="77777777" w:rsidR="00493023" w:rsidRPr="0060086E" w:rsidRDefault="00493023" w:rsidP="004141B3"/>
    <w:p w14:paraId="1605E29F" w14:textId="48C0DB30" w:rsidR="00686F8A" w:rsidRDefault="00686F8A" w:rsidP="004141B3">
      <w:pPr>
        <w:spacing w:after="0" w:line="240" w:lineRule="auto"/>
        <w:ind w:right="425"/>
        <w:jc w:val="both"/>
        <w:rPr>
          <w:b/>
        </w:rPr>
      </w:pPr>
    </w:p>
    <w:p w14:paraId="187A3C87" w14:textId="77777777" w:rsidR="00686F8A" w:rsidRPr="00686F8A" w:rsidRDefault="00686F8A" w:rsidP="00686F8A"/>
    <w:p w14:paraId="18423D5B" w14:textId="77777777" w:rsidR="00686F8A" w:rsidRPr="00686F8A" w:rsidRDefault="00686F8A" w:rsidP="00686F8A"/>
    <w:p w14:paraId="540B4AB9" w14:textId="77777777" w:rsidR="00686F8A" w:rsidRPr="00686F8A" w:rsidRDefault="00686F8A" w:rsidP="00686F8A"/>
    <w:p w14:paraId="29A59B07" w14:textId="74868BE2" w:rsidR="00686F8A" w:rsidRDefault="00686F8A" w:rsidP="004141B3">
      <w:pPr>
        <w:spacing w:after="0" w:line="240" w:lineRule="auto"/>
        <w:ind w:right="425"/>
        <w:jc w:val="both"/>
      </w:pPr>
    </w:p>
    <w:p w14:paraId="1D5704FF" w14:textId="77777777" w:rsidR="00686F8A" w:rsidRDefault="00686F8A" w:rsidP="004141B3">
      <w:pPr>
        <w:spacing w:after="0" w:line="240" w:lineRule="auto"/>
        <w:ind w:right="425"/>
        <w:jc w:val="both"/>
      </w:pPr>
    </w:p>
    <w:p w14:paraId="6DD8D921" w14:textId="10BF7E25" w:rsidR="00493023" w:rsidRPr="0060086E" w:rsidRDefault="00493023" w:rsidP="004141B3">
      <w:pPr>
        <w:spacing w:after="0" w:line="240" w:lineRule="auto"/>
        <w:ind w:right="425"/>
        <w:jc w:val="both"/>
        <w:rPr>
          <w:b/>
        </w:rPr>
      </w:pPr>
      <w:r w:rsidRPr="0060086E">
        <w:rPr>
          <w:b/>
        </w:rPr>
        <w:lastRenderedPageBreak/>
        <w:t xml:space="preserve">CZĘŚĆ </w:t>
      </w:r>
      <w:r w:rsidR="00995D1A">
        <w:rPr>
          <w:b/>
        </w:rPr>
        <w:t>I</w:t>
      </w:r>
      <w:r w:rsidRPr="0060086E">
        <w:rPr>
          <w:b/>
        </w:rPr>
        <w:t xml:space="preserve"> – Warunki zamówienia</w:t>
      </w:r>
    </w:p>
    <w:p w14:paraId="7AD3A79A" w14:textId="77777777" w:rsidR="00493023" w:rsidRPr="0060086E" w:rsidRDefault="00493023" w:rsidP="004141B3">
      <w:pPr>
        <w:spacing w:after="0" w:line="240" w:lineRule="auto"/>
        <w:ind w:right="425"/>
        <w:jc w:val="both"/>
        <w:rPr>
          <w:b/>
        </w:rPr>
      </w:pPr>
    </w:p>
    <w:p w14:paraId="24D1C7D7" w14:textId="77777777" w:rsidR="00493023" w:rsidRPr="0060086E" w:rsidRDefault="00493023" w:rsidP="004141B3">
      <w:pPr>
        <w:spacing w:after="0"/>
        <w:ind w:right="425"/>
        <w:jc w:val="both"/>
        <w:rPr>
          <w:b/>
        </w:rPr>
      </w:pPr>
      <w:r w:rsidRPr="0060086E">
        <w:rPr>
          <w:b/>
        </w:rPr>
        <w:t>Rozdział I Zamawiający</w:t>
      </w:r>
    </w:p>
    <w:p w14:paraId="1EEC578D" w14:textId="77777777" w:rsidR="00493023" w:rsidRPr="0060086E" w:rsidRDefault="00493023" w:rsidP="004141B3">
      <w:pPr>
        <w:numPr>
          <w:ilvl w:val="0"/>
          <w:numId w:val="49"/>
        </w:numPr>
        <w:spacing w:after="0"/>
        <w:ind w:left="284" w:right="425" w:hanging="284"/>
        <w:jc w:val="both"/>
        <w:rPr>
          <w:b/>
        </w:rPr>
      </w:pPr>
    </w:p>
    <w:p w14:paraId="6BE78AE5" w14:textId="77777777" w:rsidR="00493023" w:rsidRPr="0060086E" w:rsidRDefault="00493023" w:rsidP="004141B3">
      <w:pPr>
        <w:spacing w:after="0"/>
        <w:ind w:left="3189" w:right="425" w:hanging="2829"/>
        <w:jc w:val="both"/>
        <w:rPr>
          <w:b/>
        </w:rPr>
      </w:pPr>
      <w:r w:rsidRPr="0060086E">
        <w:rPr>
          <w:b/>
        </w:rPr>
        <w:t>Zamawiający:</w:t>
      </w:r>
      <w:r w:rsidRPr="0060086E">
        <w:rPr>
          <w:b/>
        </w:rPr>
        <w:tab/>
      </w:r>
      <w:r w:rsidRPr="0060086E">
        <w:rPr>
          <w:b/>
        </w:rPr>
        <w:tab/>
        <w:t>Miasto Ostrołęka</w:t>
      </w:r>
    </w:p>
    <w:p w14:paraId="2CC868C1" w14:textId="77777777" w:rsidR="00493023" w:rsidRPr="0060086E" w:rsidRDefault="00493023" w:rsidP="004141B3">
      <w:pPr>
        <w:spacing w:after="0"/>
        <w:ind w:left="357" w:right="425"/>
        <w:jc w:val="both"/>
        <w:rPr>
          <w:b/>
        </w:rPr>
      </w:pPr>
      <w:r w:rsidRPr="0060086E">
        <w:rPr>
          <w:b/>
        </w:rPr>
        <w:t>Adres:</w:t>
      </w:r>
      <w:r w:rsidRPr="0060086E">
        <w:rPr>
          <w:b/>
        </w:rPr>
        <w:tab/>
      </w:r>
      <w:r w:rsidRPr="0060086E">
        <w:rPr>
          <w:b/>
        </w:rPr>
        <w:tab/>
      </w:r>
      <w:r w:rsidRPr="0060086E">
        <w:rPr>
          <w:b/>
        </w:rPr>
        <w:tab/>
      </w:r>
      <w:r w:rsidRPr="0060086E">
        <w:rPr>
          <w:b/>
        </w:rPr>
        <w:tab/>
        <w:t>Plac gen. J. Bema 1, 07-400 Ostrołęka</w:t>
      </w:r>
    </w:p>
    <w:p w14:paraId="1F678DCE" w14:textId="77777777" w:rsidR="00493023" w:rsidRPr="0060086E" w:rsidRDefault="00493023" w:rsidP="004141B3">
      <w:pPr>
        <w:spacing w:after="0"/>
        <w:ind w:left="357" w:right="425"/>
        <w:jc w:val="both"/>
        <w:rPr>
          <w:b/>
        </w:rPr>
      </w:pPr>
      <w:r w:rsidRPr="0060086E">
        <w:rPr>
          <w:b/>
        </w:rPr>
        <w:t>Telefon:</w:t>
      </w:r>
      <w:r w:rsidRPr="0060086E">
        <w:rPr>
          <w:b/>
        </w:rPr>
        <w:tab/>
      </w:r>
      <w:r w:rsidRPr="0060086E">
        <w:rPr>
          <w:b/>
        </w:rPr>
        <w:tab/>
      </w:r>
      <w:r w:rsidRPr="0060086E">
        <w:rPr>
          <w:b/>
        </w:rPr>
        <w:tab/>
      </w:r>
      <w:r w:rsidRPr="0060086E">
        <w:rPr>
          <w:b/>
        </w:rPr>
        <w:tab/>
        <w:t>(29) 764-68-11</w:t>
      </w:r>
    </w:p>
    <w:p w14:paraId="62B7DB92" w14:textId="77777777" w:rsidR="00493023" w:rsidRPr="0060086E" w:rsidRDefault="00493023" w:rsidP="004141B3">
      <w:pPr>
        <w:spacing w:after="0"/>
        <w:ind w:left="357" w:right="425"/>
        <w:jc w:val="both"/>
        <w:rPr>
          <w:b/>
          <w:lang w:val="en-US"/>
        </w:rPr>
      </w:pPr>
      <w:r w:rsidRPr="0060086E">
        <w:rPr>
          <w:b/>
          <w:lang w:val="en-US"/>
        </w:rPr>
        <w:t>Numer NIP:</w:t>
      </w:r>
      <w:r w:rsidRPr="0060086E">
        <w:rPr>
          <w:b/>
          <w:lang w:val="en-US"/>
        </w:rPr>
        <w:tab/>
      </w:r>
      <w:r w:rsidRPr="0060086E">
        <w:rPr>
          <w:b/>
          <w:lang w:val="en-US"/>
        </w:rPr>
        <w:tab/>
      </w:r>
      <w:r w:rsidRPr="0060086E">
        <w:rPr>
          <w:b/>
          <w:lang w:val="en-US"/>
        </w:rPr>
        <w:tab/>
        <w:t>758-21-42-002</w:t>
      </w:r>
    </w:p>
    <w:p w14:paraId="426F51AC" w14:textId="77777777" w:rsidR="00493023" w:rsidRPr="0060086E" w:rsidRDefault="00493023" w:rsidP="004141B3">
      <w:pPr>
        <w:spacing w:after="0"/>
        <w:ind w:left="357" w:right="425"/>
        <w:jc w:val="both"/>
        <w:rPr>
          <w:b/>
          <w:lang w:val="de-DE"/>
        </w:rPr>
      </w:pPr>
      <w:r w:rsidRPr="0060086E">
        <w:rPr>
          <w:b/>
          <w:lang w:val="en-US"/>
        </w:rPr>
        <w:t xml:space="preserve">Numer </w:t>
      </w:r>
      <w:r w:rsidRPr="0060086E">
        <w:rPr>
          <w:b/>
          <w:lang w:val="de-DE"/>
        </w:rPr>
        <w:t>REGON:</w:t>
      </w:r>
      <w:r w:rsidRPr="0060086E">
        <w:rPr>
          <w:b/>
          <w:lang w:val="de-DE"/>
        </w:rPr>
        <w:tab/>
      </w:r>
      <w:r w:rsidRPr="0060086E">
        <w:rPr>
          <w:b/>
          <w:lang w:val="de-DE"/>
        </w:rPr>
        <w:tab/>
      </w:r>
      <w:r w:rsidRPr="0060086E">
        <w:rPr>
          <w:b/>
          <w:lang w:val="de-DE"/>
        </w:rPr>
        <w:tab/>
        <w:t>550668410</w:t>
      </w:r>
    </w:p>
    <w:p w14:paraId="439D00F6" w14:textId="77777777" w:rsidR="00493023" w:rsidRPr="0060086E" w:rsidRDefault="00493023" w:rsidP="004141B3">
      <w:pPr>
        <w:spacing w:after="0"/>
        <w:ind w:left="357" w:right="425"/>
        <w:jc w:val="both"/>
        <w:rPr>
          <w:b/>
          <w:lang w:val="fr-FR"/>
        </w:rPr>
      </w:pPr>
      <w:r w:rsidRPr="0060086E">
        <w:rPr>
          <w:b/>
          <w:lang w:val="fr-FR"/>
        </w:rPr>
        <w:t>e-mail:</w:t>
      </w:r>
      <w:r w:rsidRPr="0060086E">
        <w:rPr>
          <w:b/>
          <w:lang w:val="fr-FR"/>
        </w:rPr>
        <w:tab/>
      </w:r>
      <w:r w:rsidRPr="0060086E">
        <w:rPr>
          <w:b/>
          <w:lang w:val="fr-FR"/>
        </w:rPr>
        <w:tab/>
      </w:r>
      <w:r w:rsidRPr="0060086E">
        <w:rPr>
          <w:b/>
          <w:lang w:val="fr-FR"/>
        </w:rPr>
        <w:tab/>
      </w:r>
      <w:r w:rsidRPr="0060086E">
        <w:rPr>
          <w:b/>
          <w:lang w:val="fr-FR"/>
        </w:rPr>
        <w:tab/>
        <w:t>zp@um.ostroleka.pl</w:t>
      </w:r>
    </w:p>
    <w:p w14:paraId="793AB029" w14:textId="77777777" w:rsidR="00493023" w:rsidRPr="00E505C0" w:rsidRDefault="00493023" w:rsidP="004141B3">
      <w:pPr>
        <w:spacing w:after="120"/>
        <w:ind w:right="425" w:firstLine="357"/>
        <w:jc w:val="both"/>
        <w:rPr>
          <w:lang w:val="fr-FR"/>
        </w:rPr>
      </w:pPr>
      <w:r w:rsidRPr="00E505C0">
        <w:rPr>
          <w:b/>
          <w:lang w:val="fr-FR"/>
        </w:rPr>
        <w:t>URL:</w:t>
      </w:r>
      <w:r w:rsidRPr="00E505C0">
        <w:rPr>
          <w:b/>
          <w:lang w:val="fr-FR"/>
        </w:rPr>
        <w:tab/>
      </w:r>
      <w:r w:rsidRPr="00E505C0">
        <w:rPr>
          <w:b/>
          <w:lang w:val="fr-FR"/>
        </w:rPr>
        <w:tab/>
      </w:r>
      <w:r w:rsidRPr="00E505C0">
        <w:rPr>
          <w:b/>
          <w:lang w:val="fr-FR"/>
        </w:rPr>
        <w:tab/>
      </w:r>
      <w:r w:rsidRPr="00E505C0">
        <w:rPr>
          <w:b/>
          <w:lang w:val="fr-FR"/>
        </w:rPr>
        <w:tab/>
      </w:r>
      <w:hyperlink r:id="rId8" w:history="1">
        <w:r w:rsidRPr="00E505C0">
          <w:rPr>
            <w:rStyle w:val="Hipercze"/>
            <w:lang w:val="fr-FR"/>
          </w:rPr>
          <w:t>www.ostroleka.pl</w:t>
        </w:r>
      </w:hyperlink>
      <w:r w:rsidRPr="00E505C0">
        <w:rPr>
          <w:lang w:val="fr-FR"/>
        </w:rPr>
        <w:t xml:space="preserve"> </w:t>
      </w:r>
    </w:p>
    <w:p w14:paraId="2922B783" w14:textId="77777777" w:rsidR="008864E5" w:rsidRPr="008864E5" w:rsidRDefault="00493023" w:rsidP="009F0220">
      <w:pPr>
        <w:numPr>
          <w:ilvl w:val="0"/>
          <w:numId w:val="93"/>
        </w:numPr>
        <w:tabs>
          <w:tab w:val="left" w:pos="142"/>
        </w:tabs>
        <w:suppressAutoHyphens/>
        <w:spacing w:after="0" w:line="252" w:lineRule="auto"/>
        <w:ind w:left="284" w:right="91" w:hanging="284"/>
        <w:jc w:val="both"/>
        <w:rPr>
          <w:rFonts w:ascii="Calibri" w:eastAsia="Times New Roman" w:hAnsi="Calibri" w:cs="Times New Roman"/>
          <w:sz w:val="20"/>
          <w:szCs w:val="20"/>
          <w:lang w:eastAsia="zh-CN"/>
        </w:rPr>
      </w:pPr>
      <w:r w:rsidRPr="00E505C0">
        <w:rPr>
          <w:b/>
          <w:lang w:val="fr-FR"/>
        </w:rPr>
        <w:t>Adres strony prowadzonego postępowania:</w:t>
      </w:r>
      <w:r w:rsidRPr="00E505C0">
        <w:rPr>
          <w:rFonts w:cs="Calibri"/>
          <w:color w:val="000000"/>
        </w:rPr>
        <w:t xml:space="preserve"> </w:t>
      </w:r>
      <w:hyperlink r:id="rId9" w:history="1"/>
      <w:r w:rsidR="00AD7FA9" w:rsidRPr="00AD7FA9">
        <w:t xml:space="preserve"> </w:t>
      </w:r>
      <w:hyperlink r:id="rId10" w:history="1">
        <w:r w:rsidR="008864E5" w:rsidRPr="008864E5">
          <w:rPr>
            <w:rFonts w:ascii="Calibri" w:eastAsia="Times New Roman" w:hAnsi="Calibri" w:cs="Calibri"/>
            <w:color w:val="000000"/>
            <w:u w:val="single"/>
            <w:lang w:eastAsia="zh-CN"/>
          </w:rPr>
          <w:t>https://platformazakupowa.pl/pn/ostroleka</w:t>
        </w:r>
      </w:hyperlink>
      <w:r w:rsidR="008864E5" w:rsidRPr="008864E5">
        <w:rPr>
          <w:rFonts w:ascii="Calibri" w:eastAsia="Times New Roman" w:hAnsi="Calibri" w:cs="Calibri"/>
          <w:color w:val="000000"/>
          <w:lang w:eastAsia="zh-CN"/>
        </w:rPr>
        <w:t>, w zakładce „POSTĘPOWANIA” i pod nazwą postępowania wskazaną w tytule SWZ</w:t>
      </w:r>
    </w:p>
    <w:p w14:paraId="5B850A15" w14:textId="06AA6C59" w:rsidR="00493023" w:rsidRPr="008864E5" w:rsidRDefault="008864E5" w:rsidP="008864E5">
      <w:pPr>
        <w:tabs>
          <w:tab w:val="left" w:pos="0"/>
          <w:tab w:val="left" w:pos="284"/>
        </w:tabs>
        <w:suppressAutoHyphens/>
        <w:spacing w:after="0" w:line="252" w:lineRule="auto"/>
        <w:ind w:left="284" w:right="91"/>
        <w:jc w:val="both"/>
        <w:rPr>
          <w:rFonts w:ascii="Calibri" w:eastAsia="Times New Roman" w:hAnsi="Calibri" w:cs="Times New Roman"/>
          <w:color w:val="0000FF"/>
          <w:sz w:val="20"/>
          <w:szCs w:val="20"/>
          <w:u w:val="single"/>
          <w:lang w:eastAsia="zh-CN"/>
        </w:rPr>
      </w:pPr>
      <w:r w:rsidRPr="008864E5">
        <w:rPr>
          <w:rFonts w:ascii="Calibri" w:eastAsia="Times New Roman" w:hAnsi="Calibri" w:cs="Times New Roman"/>
          <w:color w:val="0000FF"/>
          <w:sz w:val="20"/>
          <w:szCs w:val="20"/>
          <w:u w:val="single"/>
          <w:lang w:eastAsia="zh-CN"/>
        </w:rPr>
        <w:t xml:space="preserve">https://platformazakupowa.pl/transakcja/ </w:t>
      </w:r>
      <w:hyperlink r:id="rId11" w:history="1">
        <w:r w:rsidR="006C7F00" w:rsidRPr="006C7F00">
          <w:rPr>
            <w:color w:val="0000FF"/>
            <w:u w:val="single"/>
          </w:rPr>
          <w:t xml:space="preserve">976514 </w:t>
        </w:r>
      </w:hyperlink>
    </w:p>
    <w:p w14:paraId="19E0A4C4" w14:textId="77777777" w:rsidR="00493023" w:rsidRPr="008864E5" w:rsidRDefault="00493023" w:rsidP="004141B3">
      <w:pPr>
        <w:tabs>
          <w:tab w:val="left" w:pos="0"/>
          <w:tab w:val="left" w:pos="284"/>
        </w:tabs>
        <w:spacing w:after="120"/>
        <w:ind w:left="284" w:right="91"/>
        <w:jc w:val="both"/>
        <w:rPr>
          <w:rFonts w:cs="Calibri"/>
          <w:color w:val="000000"/>
        </w:rPr>
      </w:pPr>
      <w:r w:rsidRPr="008864E5">
        <w:rPr>
          <w:rFonts w:cs="Calibri"/>
          <w:color w:val="000000"/>
        </w:rPr>
        <w:t xml:space="preserve">Postępowanie prowadzone jest w języku polskim, przy użyciu środków komunikacji elektronicznej za pośrednictwem narzędzia w postaci </w:t>
      </w:r>
      <w:r w:rsidRPr="008864E5">
        <w:rPr>
          <w:rFonts w:cs="Calibri"/>
          <w:b/>
          <w:bCs/>
          <w:color w:val="000000"/>
        </w:rPr>
        <w:t>Platformy Zakupowej</w:t>
      </w:r>
      <w:r w:rsidRPr="008864E5">
        <w:rPr>
          <w:rFonts w:cs="Calibri"/>
          <w:color w:val="000000"/>
        </w:rPr>
        <w:t xml:space="preserve"> (zwanej dalej Platformą). </w:t>
      </w:r>
    </w:p>
    <w:p w14:paraId="5A1DC493" w14:textId="77777777" w:rsidR="00493023" w:rsidRPr="0060086E" w:rsidRDefault="00493023" w:rsidP="004141B3">
      <w:pPr>
        <w:numPr>
          <w:ilvl w:val="0"/>
          <w:numId w:val="49"/>
        </w:numPr>
        <w:spacing w:after="0"/>
        <w:ind w:left="284" w:right="425" w:hanging="284"/>
        <w:jc w:val="both"/>
        <w:rPr>
          <w:b/>
        </w:rPr>
      </w:pPr>
      <w:r w:rsidRPr="0060086E">
        <w:rPr>
          <w:b/>
        </w:rPr>
        <w:t>Definicje</w:t>
      </w:r>
    </w:p>
    <w:p w14:paraId="430B1F48" w14:textId="77777777" w:rsidR="00493023" w:rsidRPr="0060086E" w:rsidRDefault="00493023" w:rsidP="004141B3">
      <w:pPr>
        <w:spacing w:after="0"/>
        <w:ind w:left="284" w:right="425"/>
        <w:jc w:val="both"/>
      </w:pPr>
      <w:r w:rsidRPr="0060086E">
        <w:t>Ilekroć w niniejszej SWZ</w:t>
      </w:r>
      <w:r w:rsidRPr="0060086E">
        <w:rPr>
          <w:color w:val="FF0000"/>
        </w:rPr>
        <w:t xml:space="preserve"> </w:t>
      </w:r>
      <w:r w:rsidRPr="0060086E">
        <w:t>mowa jest o:</w:t>
      </w:r>
    </w:p>
    <w:p w14:paraId="1CBBEBDE" w14:textId="72899940" w:rsidR="00493023" w:rsidRPr="0060086E" w:rsidRDefault="00493023" w:rsidP="004141B3">
      <w:pPr>
        <w:spacing w:after="60"/>
        <w:ind w:left="284"/>
        <w:jc w:val="both"/>
      </w:pPr>
      <w:r w:rsidRPr="0060086E">
        <w:rPr>
          <w:b/>
        </w:rPr>
        <w:t xml:space="preserve">Wykonawcy – </w:t>
      </w:r>
      <w:r w:rsidRPr="0060086E">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70546DE6" w14:textId="725726CD" w:rsidR="00493023" w:rsidRPr="0060086E" w:rsidRDefault="00493023" w:rsidP="004141B3">
      <w:pPr>
        <w:spacing w:after="60"/>
        <w:ind w:left="284"/>
        <w:jc w:val="both"/>
      </w:pPr>
      <w:r w:rsidRPr="0060086E">
        <w:rPr>
          <w:b/>
        </w:rPr>
        <w:t xml:space="preserve">Specyfikacji Warunków Zamówienia (SWZ) </w:t>
      </w:r>
      <w:r w:rsidRPr="0060086E">
        <w:t>– należy przez to rozumieć komplet dokumentów przygotowanych przez Zamawiającego, niezbędnych do przygotowania i złożenia oferty, wyboru Wykonawcy zgodnie z wymogami ustawy Pzp z dnia 11 września 2019 r. (</w:t>
      </w:r>
      <w:r w:rsidR="00D74D77">
        <w:t xml:space="preserve">t. j. </w:t>
      </w:r>
      <w:r w:rsidRPr="0060086E">
        <w:t>Dz.U. z 202</w:t>
      </w:r>
      <w:r w:rsidR="00AC0427">
        <w:t>3</w:t>
      </w:r>
      <w:r w:rsidRPr="0060086E">
        <w:t>, poz. 1</w:t>
      </w:r>
      <w:r w:rsidR="00AC0427">
        <w:t>605</w:t>
      </w:r>
      <w:r w:rsidR="007A53C9">
        <w:t xml:space="preserve"> ze zm.</w:t>
      </w:r>
      <w:r w:rsidRPr="0060086E">
        <w:t>);</w:t>
      </w:r>
    </w:p>
    <w:p w14:paraId="720910FB" w14:textId="4A78BFC9" w:rsidR="00493023" w:rsidRPr="0060086E" w:rsidRDefault="00493023" w:rsidP="004141B3">
      <w:pPr>
        <w:spacing w:after="60"/>
        <w:ind w:left="284"/>
        <w:jc w:val="both"/>
      </w:pPr>
      <w:r w:rsidRPr="0060086E">
        <w:rPr>
          <w:b/>
        </w:rPr>
        <w:t xml:space="preserve">Ustawie Pzp </w:t>
      </w:r>
      <w:r w:rsidRPr="0060086E">
        <w:t>– należy przez to rozumieć ustawę Prawo zamówień publicznych z dnia 11 września 2019 r. (</w:t>
      </w:r>
      <w:r w:rsidR="00AC0427">
        <w:t>t.j. Dz.U. z 2023 r. poz. 1605</w:t>
      </w:r>
      <w:r w:rsidR="007A53C9">
        <w:t xml:space="preserve"> ze zm.</w:t>
      </w:r>
      <w:r w:rsidRPr="0060086E">
        <w:t>);</w:t>
      </w:r>
    </w:p>
    <w:p w14:paraId="60DD53E9" w14:textId="50E8E743" w:rsidR="00493023" w:rsidRPr="0060086E" w:rsidRDefault="00493023" w:rsidP="004141B3">
      <w:pPr>
        <w:spacing w:after="120"/>
        <w:ind w:left="284"/>
        <w:jc w:val="both"/>
        <w:rPr>
          <w:rFonts w:eastAsia="Calibri"/>
          <w:bCs/>
          <w:color w:val="FF0000"/>
        </w:rPr>
      </w:pPr>
      <w:r w:rsidRPr="0060086E">
        <w:rPr>
          <w:rFonts w:eastAsia="Calibri"/>
          <w:b/>
          <w:bCs/>
        </w:rPr>
        <w:t>Kodeksie cywilnym</w:t>
      </w:r>
      <w:r w:rsidRPr="0060086E">
        <w:rPr>
          <w:rFonts w:eastAsia="Calibri"/>
          <w:bCs/>
        </w:rPr>
        <w:t xml:space="preserve"> – </w:t>
      </w:r>
      <w:r w:rsidRPr="0060086E">
        <w:rPr>
          <w:rFonts w:eastAsia="Calibri"/>
        </w:rPr>
        <w:t xml:space="preserve">należy przez to rozumieć </w:t>
      </w:r>
      <w:r w:rsidRPr="0060086E">
        <w:rPr>
          <w:rFonts w:eastAsia="Calibri"/>
          <w:bCs/>
        </w:rPr>
        <w:t xml:space="preserve">ustawę z dnia 23 kwietnia 1964 r. Kodeks cywilny </w:t>
      </w:r>
      <w:r w:rsidR="006E769B">
        <w:rPr>
          <w:rFonts w:eastAsia="Calibri"/>
          <w:bCs/>
          <w:color w:val="000000"/>
        </w:rPr>
        <w:t>(t.j. Dz. U. z 2023 r., poz. 1610</w:t>
      </w:r>
      <w:r w:rsidRPr="0060086E">
        <w:rPr>
          <w:rFonts w:eastAsia="Calibri"/>
          <w:bCs/>
          <w:color w:val="000000"/>
        </w:rPr>
        <w:t xml:space="preserve"> ze zm</w:t>
      </w:r>
      <w:r w:rsidR="007A53C9">
        <w:rPr>
          <w:rFonts w:eastAsia="Calibri"/>
          <w:bCs/>
          <w:color w:val="000000"/>
        </w:rPr>
        <w:t>.</w:t>
      </w:r>
      <w:r w:rsidRPr="0060086E">
        <w:rPr>
          <w:rFonts w:eastAsia="Calibri"/>
          <w:bCs/>
          <w:color w:val="000000"/>
        </w:rPr>
        <w:t>).</w:t>
      </w:r>
    </w:p>
    <w:p w14:paraId="25E8ECAF" w14:textId="611C1759" w:rsidR="00493023" w:rsidRPr="0060086E" w:rsidRDefault="00493023" w:rsidP="00F35B33">
      <w:pPr>
        <w:spacing w:after="0"/>
        <w:ind w:right="425" w:hanging="142"/>
        <w:jc w:val="both"/>
        <w:rPr>
          <w:b/>
        </w:rPr>
      </w:pPr>
      <w:r w:rsidRPr="0060086E">
        <w:rPr>
          <w:b/>
        </w:rPr>
        <w:t>Rozdział II Tryb udzielania zamówienia</w:t>
      </w:r>
    </w:p>
    <w:p w14:paraId="73CCC3A6" w14:textId="77777777" w:rsidR="00493023" w:rsidRPr="0060086E" w:rsidRDefault="00493023" w:rsidP="004141B3">
      <w:pPr>
        <w:numPr>
          <w:ilvl w:val="1"/>
          <w:numId w:val="3"/>
        </w:numPr>
        <w:spacing w:after="0"/>
        <w:ind w:left="284"/>
        <w:jc w:val="both"/>
        <w:rPr>
          <w:rFonts w:cs="Arial"/>
          <w:color w:val="FF0000"/>
        </w:rPr>
      </w:pPr>
      <w:r w:rsidRPr="0060086E">
        <w:rPr>
          <w:rFonts w:cs="Arial"/>
        </w:rPr>
        <w:t xml:space="preserve">Niniejsze postępowanie prowadzone jest </w:t>
      </w:r>
      <w:r w:rsidRPr="0060086E">
        <w:rPr>
          <w:rFonts w:cs="Arial"/>
          <w:b/>
        </w:rPr>
        <w:t>w trybie podstawowym, na podstawie art. 275 pkt 1 ustawy Pzp</w:t>
      </w:r>
      <w:r w:rsidRPr="0060086E">
        <w:rPr>
          <w:rFonts w:cs="Arial"/>
        </w:rPr>
        <w:t xml:space="preserve"> oraz niniejszej Specyfikacji Warunków Zamówienia, zwaną dalej „SWZ”.</w:t>
      </w:r>
      <w:r w:rsidRPr="0060086E">
        <w:rPr>
          <w:rFonts w:cs="Arial"/>
          <w:color w:val="FF0000"/>
        </w:rPr>
        <w:t xml:space="preserve"> </w:t>
      </w:r>
    </w:p>
    <w:p w14:paraId="117A9B7D" w14:textId="77777777" w:rsidR="00493023" w:rsidRPr="0060086E" w:rsidRDefault="00493023" w:rsidP="004141B3">
      <w:pPr>
        <w:numPr>
          <w:ilvl w:val="1"/>
          <w:numId w:val="3"/>
        </w:numPr>
        <w:spacing w:after="0"/>
        <w:ind w:left="284"/>
        <w:jc w:val="both"/>
        <w:rPr>
          <w:rFonts w:cs="Arial"/>
        </w:rPr>
      </w:pPr>
      <w:r w:rsidRPr="0060086E">
        <w:rPr>
          <w:rFonts w:cs="Arial"/>
        </w:rPr>
        <w:t xml:space="preserve">Zamawiający nie przewiduje wyboru najkorzystniejszej oferty z możliwością prowadzenia negocjacji. </w:t>
      </w:r>
    </w:p>
    <w:p w14:paraId="27ABB858" w14:textId="1C23B03F" w:rsidR="00493023" w:rsidRPr="0060086E" w:rsidRDefault="00493023" w:rsidP="004141B3">
      <w:pPr>
        <w:numPr>
          <w:ilvl w:val="1"/>
          <w:numId w:val="3"/>
        </w:numPr>
        <w:spacing w:after="0"/>
        <w:ind w:left="284"/>
        <w:jc w:val="both"/>
        <w:rPr>
          <w:rFonts w:cs="Arial"/>
        </w:rPr>
      </w:pPr>
      <w:r w:rsidRPr="0060086E">
        <w:rPr>
          <w:rFonts w:cs="Arial"/>
        </w:rPr>
        <w:t xml:space="preserve">Szacunkowa wartość przedmiotowego zamówienia </w:t>
      </w:r>
      <w:r w:rsidRPr="0060086E">
        <w:rPr>
          <w:rFonts w:cs="Arial"/>
          <w:b/>
        </w:rPr>
        <w:t>nie przekracza progów unijnych</w:t>
      </w:r>
      <w:r w:rsidRPr="0060086E">
        <w:rPr>
          <w:rFonts w:cs="Arial"/>
        </w:rPr>
        <w:t>, o jakich mowa w art. 3 ustawy Pz</w:t>
      </w:r>
      <w:r w:rsidR="00D43EEF">
        <w:rPr>
          <w:rFonts w:cs="Arial"/>
        </w:rPr>
        <w:t>p tj. równowartości 221</w:t>
      </w:r>
      <w:r w:rsidRPr="0060086E">
        <w:rPr>
          <w:rFonts w:cs="Arial"/>
        </w:rPr>
        <w:t> 000 euro.</w:t>
      </w:r>
    </w:p>
    <w:p w14:paraId="01CBC8B6" w14:textId="38DAB6EC" w:rsidR="00493023" w:rsidRPr="0060086E" w:rsidRDefault="00493023" w:rsidP="004141B3">
      <w:pPr>
        <w:numPr>
          <w:ilvl w:val="1"/>
          <w:numId w:val="3"/>
        </w:numPr>
        <w:spacing w:after="0"/>
        <w:ind w:left="284"/>
        <w:jc w:val="both"/>
        <w:rPr>
          <w:rFonts w:cs="Arial"/>
        </w:rPr>
      </w:pPr>
      <w:r w:rsidRPr="0060086E">
        <w:rPr>
          <w:rFonts w:cs="Arial"/>
        </w:rPr>
        <w:t xml:space="preserve">Do udzielenia przedmiotu zamówienia publicznego stosuje się przepisy dotyczące </w:t>
      </w:r>
      <w:r w:rsidR="00686F8A">
        <w:rPr>
          <w:rFonts w:cs="Arial"/>
          <w:b/>
        </w:rPr>
        <w:t>dostaw</w:t>
      </w:r>
      <w:r w:rsidRPr="0060086E">
        <w:rPr>
          <w:rFonts w:cs="Arial"/>
        </w:rPr>
        <w:t>.</w:t>
      </w:r>
    </w:p>
    <w:p w14:paraId="01DF9F33" w14:textId="77777777" w:rsidR="00493023" w:rsidRDefault="00493023" w:rsidP="004141B3">
      <w:pPr>
        <w:numPr>
          <w:ilvl w:val="1"/>
          <w:numId w:val="3"/>
        </w:numPr>
        <w:spacing w:after="0"/>
        <w:ind w:left="284"/>
        <w:jc w:val="both"/>
        <w:rPr>
          <w:rFonts w:cs="Arial"/>
        </w:rPr>
      </w:pPr>
      <w:r>
        <w:rPr>
          <w:rFonts w:cs="Arial"/>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7AEB1A07" w14:textId="77777777" w:rsidR="00493023" w:rsidRPr="0060086E" w:rsidRDefault="00493023" w:rsidP="004141B3">
      <w:pPr>
        <w:numPr>
          <w:ilvl w:val="1"/>
          <w:numId w:val="3"/>
        </w:numPr>
        <w:spacing w:after="0"/>
        <w:ind w:left="284"/>
        <w:jc w:val="both"/>
        <w:rPr>
          <w:rFonts w:cs="Arial"/>
        </w:rPr>
      </w:pPr>
      <w:r w:rsidRPr="0060086E">
        <w:rPr>
          <w:rFonts w:cs="Arial"/>
        </w:rPr>
        <w:t>Zamawiający nie przewiduje aukcji elektronicznej.</w:t>
      </w:r>
    </w:p>
    <w:p w14:paraId="28527FB7" w14:textId="77777777" w:rsidR="00493023" w:rsidRPr="0060086E" w:rsidRDefault="00493023" w:rsidP="004141B3">
      <w:pPr>
        <w:numPr>
          <w:ilvl w:val="1"/>
          <w:numId w:val="3"/>
        </w:numPr>
        <w:spacing w:after="0"/>
        <w:ind w:left="284"/>
        <w:jc w:val="both"/>
        <w:rPr>
          <w:rFonts w:cs="Arial"/>
        </w:rPr>
      </w:pPr>
      <w:r w:rsidRPr="0060086E">
        <w:rPr>
          <w:rFonts w:cs="Arial"/>
        </w:rPr>
        <w:t>Zamawiający nie przewiduje złożenia oferty w postaci katalogów elektronicznych.</w:t>
      </w:r>
    </w:p>
    <w:p w14:paraId="7FFA6785" w14:textId="77777777" w:rsidR="00493023" w:rsidRPr="0060086E" w:rsidRDefault="00493023" w:rsidP="004141B3">
      <w:pPr>
        <w:numPr>
          <w:ilvl w:val="1"/>
          <w:numId w:val="3"/>
        </w:numPr>
        <w:spacing w:after="0"/>
        <w:ind w:left="284"/>
        <w:jc w:val="both"/>
        <w:rPr>
          <w:rFonts w:cs="Arial"/>
        </w:rPr>
      </w:pPr>
      <w:r w:rsidRPr="0060086E">
        <w:rPr>
          <w:rFonts w:cs="Arial"/>
        </w:rPr>
        <w:t>Zamawiający nie dopuszcza składania ofert wariantowych.</w:t>
      </w:r>
    </w:p>
    <w:p w14:paraId="44624391" w14:textId="4200559F" w:rsidR="00493023" w:rsidRPr="00D5622A" w:rsidRDefault="00493023" w:rsidP="00D5622A">
      <w:pPr>
        <w:numPr>
          <w:ilvl w:val="1"/>
          <w:numId w:val="3"/>
        </w:numPr>
        <w:spacing w:after="0"/>
        <w:ind w:left="284"/>
        <w:jc w:val="both"/>
        <w:rPr>
          <w:rFonts w:cs="Arial"/>
        </w:rPr>
      </w:pPr>
      <w:r w:rsidRPr="0060086E">
        <w:rPr>
          <w:rFonts w:cs="Arial"/>
        </w:rPr>
        <w:lastRenderedPageBreak/>
        <w:t>Zamawiający</w:t>
      </w:r>
      <w:r w:rsidR="00EA6244">
        <w:rPr>
          <w:rFonts w:cs="Arial"/>
        </w:rPr>
        <w:t xml:space="preserve"> </w:t>
      </w:r>
      <w:r w:rsidR="0095725D">
        <w:rPr>
          <w:rFonts w:cs="Arial"/>
        </w:rPr>
        <w:t xml:space="preserve"> </w:t>
      </w:r>
      <w:r w:rsidR="00EA6244" w:rsidRPr="0095725D">
        <w:rPr>
          <w:rFonts w:cs="Arial"/>
        </w:rPr>
        <w:t>nie</w:t>
      </w:r>
      <w:r w:rsidRPr="0095725D">
        <w:rPr>
          <w:rFonts w:cs="Arial"/>
        </w:rPr>
        <w:t xml:space="preserve"> </w:t>
      </w:r>
      <w:r w:rsidR="00D5622A" w:rsidRPr="0095725D">
        <w:rPr>
          <w:rFonts w:cs="Arial"/>
        </w:rPr>
        <w:t>dopuszcza składani</w:t>
      </w:r>
      <w:r w:rsidR="00EA6244" w:rsidRPr="0095725D">
        <w:rPr>
          <w:rFonts w:cs="Arial"/>
        </w:rPr>
        <w:t>a</w:t>
      </w:r>
      <w:r w:rsidR="00D5622A" w:rsidRPr="0095725D">
        <w:rPr>
          <w:rFonts w:cs="Arial"/>
        </w:rPr>
        <w:t xml:space="preserve"> ofert częściowych.</w:t>
      </w:r>
      <w:r w:rsidRPr="00D5622A">
        <w:rPr>
          <w:rFonts w:cs="Arial"/>
        </w:rPr>
        <w:t xml:space="preserve"> </w:t>
      </w:r>
    </w:p>
    <w:p w14:paraId="08C6DB09" w14:textId="77777777" w:rsidR="00493023" w:rsidRPr="0060086E" w:rsidRDefault="00493023" w:rsidP="004141B3">
      <w:pPr>
        <w:numPr>
          <w:ilvl w:val="1"/>
          <w:numId w:val="3"/>
        </w:numPr>
        <w:spacing w:after="0"/>
        <w:ind w:left="284"/>
        <w:jc w:val="both"/>
        <w:rPr>
          <w:rFonts w:cs="Arial"/>
        </w:rPr>
      </w:pPr>
      <w:r w:rsidRPr="0060086E">
        <w:rPr>
          <w:rFonts w:cs="Arial"/>
        </w:rPr>
        <w:t>Zamawiający nie prowadzi postępowania w celu zawarcia umowy ramowej.</w:t>
      </w:r>
    </w:p>
    <w:p w14:paraId="4FCD9513" w14:textId="77777777" w:rsidR="00493023" w:rsidRPr="0060086E" w:rsidRDefault="00493023" w:rsidP="004141B3">
      <w:pPr>
        <w:numPr>
          <w:ilvl w:val="1"/>
          <w:numId w:val="3"/>
        </w:numPr>
        <w:spacing w:after="0"/>
        <w:ind w:left="284"/>
        <w:jc w:val="both"/>
        <w:rPr>
          <w:rFonts w:cs="Arial"/>
        </w:rPr>
      </w:pPr>
      <w:r w:rsidRPr="0060086E">
        <w:rPr>
          <w:rFonts w:cs="Arial"/>
        </w:rPr>
        <w:t xml:space="preserve">Zamawiający nie zastrzega możliwości ubiegania się o udzielenie zamówienia wyłącznie przez wykonawców, o których mowa w art. 94 ustawy Pzp. </w:t>
      </w:r>
    </w:p>
    <w:p w14:paraId="62460891" w14:textId="77777777" w:rsidR="00493023" w:rsidRPr="0060086E" w:rsidRDefault="00493023" w:rsidP="004141B3">
      <w:pPr>
        <w:spacing w:before="120" w:after="120"/>
        <w:ind w:right="425"/>
        <w:jc w:val="both"/>
        <w:rPr>
          <w:b/>
          <w:bCs/>
          <w:i/>
        </w:rPr>
      </w:pPr>
      <w:r w:rsidRPr="0060086E">
        <w:rPr>
          <w:b/>
        </w:rPr>
        <w:t>Rozdział III Opis przedmiotu zamówienia</w:t>
      </w:r>
    </w:p>
    <w:p w14:paraId="72BD1170" w14:textId="0CBE610C" w:rsidR="0004687F" w:rsidRPr="000023CC" w:rsidRDefault="00493023" w:rsidP="00686F8A">
      <w:pPr>
        <w:overflowPunct w:val="0"/>
        <w:autoSpaceDE w:val="0"/>
        <w:autoSpaceDN w:val="0"/>
        <w:adjustRightInd w:val="0"/>
        <w:spacing w:after="0" w:line="360" w:lineRule="auto"/>
        <w:jc w:val="both"/>
        <w:textAlignment w:val="baseline"/>
        <w:rPr>
          <w:rFonts w:eastAsia="Times New Roman" w:cstheme="minorHAnsi"/>
          <w:bCs/>
          <w:iCs/>
          <w:lang w:eastAsia="pl-PL"/>
        </w:rPr>
      </w:pPr>
      <w:r w:rsidRPr="000023CC">
        <w:t>Przedmiotem zamówienia jest</w:t>
      </w:r>
      <w:r w:rsidRPr="000023CC">
        <w:rPr>
          <w:b/>
        </w:rPr>
        <w:t>:</w:t>
      </w:r>
      <w:r w:rsidR="00686F8A" w:rsidRPr="000023CC">
        <w:rPr>
          <w:b/>
          <w:bCs/>
          <w:iCs/>
        </w:rPr>
        <w:t xml:space="preserve"> </w:t>
      </w:r>
      <w:r w:rsidR="000023CC" w:rsidRPr="000023CC">
        <w:rPr>
          <w:rFonts w:cstheme="minorHAnsi"/>
          <w:b/>
          <w:bCs/>
          <w:iCs/>
        </w:rPr>
        <w:t>,,Dostawa i montaż elementów małej architektury – Zagospodarowanie terenu leśnego przy ul. Warszawskiej w Ostrołęce”</w:t>
      </w:r>
      <w:r w:rsidR="000023CC">
        <w:rPr>
          <w:rFonts w:cstheme="minorHAnsi"/>
          <w:b/>
          <w:bCs/>
          <w:iCs/>
        </w:rPr>
        <w:t xml:space="preserve"> </w:t>
      </w:r>
      <w:r w:rsidR="000023CC" w:rsidRPr="000023CC">
        <w:rPr>
          <w:rFonts w:cstheme="minorHAnsi"/>
          <w:bCs/>
          <w:iCs/>
        </w:rPr>
        <w:t>w ramach</w:t>
      </w:r>
      <w:r w:rsidR="000023CC">
        <w:rPr>
          <w:rFonts w:cstheme="minorHAnsi"/>
          <w:bCs/>
          <w:iCs/>
        </w:rPr>
        <w:t xml:space="preserve"> zadania inwestycyjnego pn.: ,,Zagospodarowanie nabrzeży rzeki Narew</w:t>
      </w:r>
      <w:r w:rsidR="00C30BA9">
        <w:rPr>
          <w:rFonts w:cstheme="minorHAnsi"/>
          <w:bCs/>
          <w:iCs/>
        </w:rPr>
        <w:t xml:space="preserve"> w graniach administracyjnych Miasta Ostrołęki”.</w:t>
      </w:r>
      <w:r w:rsidR="000023CC">
        <w:rPr>
          <w:rFonts w:cstheme="minorHAnsi"/>
          <w:bCs/>
          <w:iCs/>
        </w:rPr>
        <w:t xml:space="preserve"> </w:t>
      </w:r>
      <w:r w:rsidR="000023CC" w:rsidRPr="000023CC">
        <w:rPr>
          <w:rFonts w:cstheme="minorHAnsi"/>
          <w:bCs/>
          <w:iCs/>
        </w:rPr>
        <w:t xml:space="preserve"> </w:t>
      </w:r>
    </w:p>
    <w:p w14:paraId="7774CD5D" w14:textId="77777777" w:rsidR="005B7CF3" w:rsidRPr="00B22163" w:rsidRDefault="005B7CF3" w:rsidP="005B7CF3">
      <w:pPr>
        <w:pStyle w:val="Tekstpodstawowywcity2"/>
        <w:numPr>
          <w:ilvl w:val="0"/>
          <w:numId w:val="44"/>
        </w:numPr>
        <w:spacing w:before="0" w:after="0" w:line="22" w:lineRule="atLeast"/>
        <w:ind w:left="284" w:hanging="284"/>
        <w:jc w:val="both"/>
        <w:rPr>
          <w:rFonts w:cs="Calibri"/>
          <w:b/>
          <w:bCs/>
          <w:iCs/>
          <w:sz w:val="22"/>
          <w:szCs w:val="22"/>
        </w:rPr>
      </w:pPr>
      <w:r w:rsidRPr="00B22163">
        <w:rPr>
          <w:rFonts w:cs="Calibri"/>
          <w:b/>
          <w:bCs/>
          <w:iCs/>
          <w:sz w:val="22"/>
          <w:szCs w:val="22"/>
        </w:rPr>
        <w:t>Miejsce realizacji: Ostrołęka</w:t>
      </w:r>
    </w:p>
    <w:p w14:paraId="42A79FE0" w14:textId="56F76BE9" w:rsidR="005B7CF3" w:rsidRPr="005B7CF3" w:rsidRDefault="005B7CF3" w:rsidP="005B7CF3">
      <w:pPr>
        <w:pStyle w:val="Tekstpodstawowywcity2"/>
        <w:spacing w:before="0" w:after="0" w:line="22" w:lineRule="atLeast"/>
        <w:ind w:left="284"/>
        <w:jc w:val="both"/>
        <w:rPr>
          <w:rFonts w:cs="Calibri"/>
          <w:iCs/>
          <w:sz w:val="22"/>
          <w:szCs w:val="22"/>
        </w:rPr>
      </w:pPr>
      <w:r w:rsidRPr="005B7CF3">
        <w:rPr>
          <w:rFonts w:cs="Calibri"/>
          <w:iCs/>
          <w:sz w:val="22"/>
          <w:szCs w:val="22"/>
        </w:rPr>
        <w:t>Szczegółowy opis przedmiotu zamówienia przedstawiony został w Części III SWZ.</w:t>
      </w:r>
    </w:p>
    <w:p w14:paraId="5976A03A" w14:textId="761FF284" w:rsidR="00493023" w:rsidRPr="008C4C6A" w:rsidRDefault="00493023" w:rsidP="005B7CF3">
      <w:pPr>
        <w:pStyle w:val="Tekstpodstawowywcity2"/>
        <w:numPr>
          <w:ilvl w:val="0"/>
          <w:numId w:val="44"/>
        </w:numPr>
        <w:spacing w:after="0" w:line="259" w:lineRule="auto"/>
        <w:ind w:left="284" w:hanging="284"/>
        <w:jc w:val="both"/>
        <w:rPr>
          <w:rFonts w:cs="Calibri"/>
          <w:b/>
          <w:i/>
          <w:sz w:val="22"/>
          <w:szCs w:val="22"/>
          <w:u w:val="single"/>
        </w:rPr>
      </w:pPr>
      <w:r w:rsidRPr="008C4C6A">
        <w:rPr>
          <w:rFonts w:cs="Calibri"/>
          <w:b/>
          <w:color w:val="000000"/>
          <w:sz w:val="22"/>
          <w:szCs w:val="22"/>
        </w:rPr>
        <w:t>Źródła finansowania zadania objętego przedmiotem zamówienia:</w:t>
      </w:r>
    </w:p>
    <w:p w14:paraId="66C0A940" w14:textId="744930C8" w:rsidR="0095725D" w:rsidRPr="00EB175C" w:rsidRDefault="00493023" w:rsidP="009F0220">
      <w:pPr>
        <w:pStyle w:val="Tekstpodstawowywcity2"/>
        <w:numPr>
          <w:ilvl w:val="0"/>
          <w:numId w:val="83"/>
        </w:numPr>
        <w:spacing w:before="0" w:after="0" w:line="259" w:lineRule="auto"/>
        <w:ind w:left="851" w:hanging="284"/>
        <w:jc w:val="both"/>
        <w:rPr>
          <w:sz w:val="22"/>
          <w:szCs w:val="22"/>
        </w:rPr>
      </w:pPr>
      <w:r w:rsidRPr="008C4C6A">
        <w:rPr>
          <w:sz w:val="22"/>
          <w:szCs w:val="22"/>
        </w:rPr>
        <w:t>Budżet Miasta Ostrołęki</w:t>
      </w:r>
      <w:r w:rsidR="0095725D">
        <w:rPr>
          <w:sz w:val="22"/>
          <w:szCs w:val="22"/>
        </w:rPr>
        <w:t>,</w:t>
      </w:r>
    </w:p>
    <w:p w14:paraId="5627454D" w14:textId="77777777" w:rsidR="00493023" w:rsidRPr="0060086E" w:rsidRDefault="00493023" w:rsidP="004141B3">
      <w:pPr>
        <w:pStyle w:val="Tekstpodstawowywcity2"/>
        <w:numPr>
          <w:ilvl w:val="0"/>
          <w:numId w:val="44"/>
        </w:numPr>
        <w:spacing w:before="0" w:after="0" w:line="259" w:lineRule="auto"/>
        <w:ind w:left="284" w:right="425" w:hanging="284"/>
        <w:jc w:val="both"/>
        <w:rPr>
          <w:b/>
          <w:sz w:val="22"/>
          <w:szCs w:val="22"/>
        </w:rPr>
      </w:pPr>
      <w:r w:rsidRPr="0060086E">
        <w:rPr>
          <w:b/>
          <w:sz w:val="22"/>
          <w:szCs w:val="22"/>
        </w:rPr>
        <w:t>Nazwy i kody zamówienia według Wspólnego Słownika Zamówień (CPV):</w:t>
      </w:r>
    </w:p>
    <w:p w14:paraId="2E49AF34" w14:textId="31E87EED" w:rsidR="00493023" w:rsidRDefault="00493023" w:rsidP="00B431F5">
      <w:pPr>
        <w:pStyle w:val="Tekstpodstawowywcity221"/>
        <w:autoSpaceDE w:val="0"/>
        <w:spacing w:before="57" w:after="57" w:line="264" w:lineRule="auto"/>
        <w:ind w:left="2977" w:hanging="2693"/>
        <w:jc w:val="both"/>
        <w:rPr>
          <w:sz w:val="22"/>
          <w:szCs w:val="22"/>
          <w:lang w:eastAsia="pl-PL"/>
        </w:rPr>
      </w:pPr>
      <w:r w:rsidRPr="00B75B42">
        <w:rPr>
          <w:b/>
          <w:bCs/>
          <w:sz w:val="22"/>
          <w:szCs w:val="22"/>
          <w:lang w:eastAsia="pl-PL"/>
        </w:rPr>
        <w:t>Główny kod:</w:t>
      </w:r>
      <w:r>
        <w:rPr>
          <w:sz w:val="22"/>
          <w:szCs w:val="22"/>
          <w:lang w:eastAsia="pl-PL"/>
        </w:rPr>
        <w:t xml:space="preserve"> </w:t>
      </w:r>
      <w:r w:rsidR="00EB175C">
        <w:rPr>
          <w:sz w:val="22"/>
          <w:szCs w:val="22"/>
          <w:lang w:eastAsia="pl-PL"/>
        </w:rPr>
        <w:t xml:space="preserve"> </w:t>
      </w:r>
      <w:r w:rsidR="00E41327">
        <w:rPr>
          <w:sz w:val="22"/>
          <w:szCs w:val="22"/>
          <w:lang w:eastAsia="pl-PL"/>
        </w:rPr>
        <w:t>43325000-7 Wyposażenie parków i placów zabaw</w:t>
      </w:r>
    </w:p>
    <w:p w14:paraId="5BD327FE" w14:textId="137CF41E" w:rsidR="00493023" w:rsidRPr="0060086E" w:rsidRDefault="00493023" w:rsidP="004141B3">
      <w:pPr>
        <w:numPr>
          <w:ilvl w:val="0"/>
          <w:numId w:val="44"/>
        </w:numPr>
        <w:spacing w:after="0"/>
        <w:ind w:left="284" w:right="425" w:hanging="284"/>
        <w:jc w:val="both"/>
        <w:rPr>
          <w:b/>
          <w:color w:val="000000"/>
        </w:rPr>
      </w:pPr>
      <w:r w:rsidRPr="0060086E">
        <w:rPr>
          <w:b/>
          <w:color w:val="000000"/>
        </w:rPr>
        <w:t xml:space="preserve">Podstawowe warunki i wymagania dotyczące </w:t>
      </w:r>
      <w:r w:rsidR="00E812D6">
        <w:rPr>
          <w:b/>
          <w:color w:val="000000"/>
        </w:rPr>
        <w:t>realizacji  dostaw</w:t>
      </w:r>
      <w:r w:rsidRPr="0060086E">
        <w:rPr>
          <w:b/>
          <w:color w:val="000000"/>
        </w:rPr>
        <w:t>:</w:t>
      </w:r>
    </w:p>
    <w:p w14:paraId="4EB22DC3" w14:textId="77777777" w:rsidR="00493023" w:rsidRPr="000541CC" w:rsidRDefault="00493023" w:rsidP="004141B3">
      <w:pPr>
        <w:numPr>
          <w:ilvl w:val="0"/>
          <w:numId w:val="15"/>
        </w:numPr>
        <w:spacing w:after="0"/>
        <w:jc w:val="both"/>
      </w:pPr>
      <w:r w:rsidRPr="000541CC">
        <w:t>Realizacja zamówienia podlega prawu polskiemu, w tym w szczególności:</w:t>
      </w:r>
    </w:p>
    <w:p w14:paraId="249280A9" w14:textId="77777777" w:rsidR="00493023" w:rsidRPr="000541CC" w:rsidRDefault="00493023" w:rsidP="004141B3">
      <w:pPr>
        <w:spacing w:after="0"/>
        <w:ind w:left="720"/>
        <w:jc w:val="both"/>
      </w:pPr>
      <w:r w:rsidRPr="000541CC">
        <w:t>- ustawie z dnia 11 września 2019 r. Prawo zamówień publicznych,</w:t>
      </w:r>
    </w:p>
    <w:p w14:paraId="235E9FAC" w14:textId="7D83AA1E" w:rsidR="00493023" w:rsidRPr="000541CC" w:rsidRDefault="00493023" w:rsidP="004141B3">
      <w:pPr>
        <w:spacing w:after="0"/>
        <w:ind w:left="720"/>
        <w:jc w:val="both"/>
      </w:pPr>
      <w:r w:rsidRPr="000541CC">
        <w:t xml:space="preserve">- ustawie z dnia 23 kwietnia 1964 r. Kodeks cywilny </w:t>
      </w:r>
    </w:p>
    <w:p w14:paraId="202C291F" w14:textId="2AD57536" w:rsidR="00B75B42" w:rsidRPr="00B75B42" w:rsidRDefault="00493023" w:rsidP="00EB175C">
      <w:pPr>
        <w:spacing w:after="0"/>
        <w:ind w:left="720"/>
        <w:jc w:val="both"/>
      </w:pPr>
      <w:r w:rsidRPr="000541CC">
        <w:t>Zamawiający nie przewiduje zwrotów kosztów udziału w postępowaniu.</w:t>
      </w:r>
    </w:p>
    <w:p w14:paraId="4E1AA95B" w14:textId="5FAB1226" w:rsidR="00493023" w:rsidRPr="003648A5" w:rsidRDefault="00493023" w:rsidP="004141B3">
      <w:pPr>
        <w:numPr>
          <w:ilvl w:val="0"/>
          <w:numId w:val="44"/>
        </w:numPr>
        <w:suppressAutoHyphens/>
        <w:autoSpaceDE w:val="0"/>
        <w:spacing w:after="0"/>
        <w:ind w:left="284" w:hanging="284"/>
        <w:jc w:val="both"/>
        <w:rPr>
          <w:b/>
          <w:color w:val="000000" w:themeColor="text1"/>
        </w:rPr>
      </w:pPr>
      <w:r w:rsidRPr="003648A5">
        <w:rPr>
          <w:b/>
          <w:color w:val="000000" w:themeColor="text1"/>
        </w:rPr>
        <w:t>Wymagania</w:t>
      </w:r>
      <w:r w:rsidRPr="003648A5">
        <w:rPr>
          <w:b/>
          <w:bCs/>
          <w:color w:val="000000" w:themeColor="text1"/>
        </w:rPr>
        <w:t xml:space="preserve"> dotyczące zatrudniania przez wykonawcę lub podwykona</w:t>
      </w:r>
      <w:r w:rsidR="00D80739" w:rsidRPr="003648A5">
        <w:rPr>
          <w:b/>
          <w:bCs/>
          <w:color w:val="000000" w:themeColor="text1"/>
        </w:rPr>
        <w:t xml:space="preserve">wcę na podstawie umowy </w:t>
      </w:r>
      <w:r w:rsidR="00D80739" w:rsidRPr="003648A5">
        <w:rPr>
          <w:b/>
          <w:bCs/>
          <w:color w:val="000000" w:themeColor="text1"/>
        </w:rPr>
        <w:br/>
        <w:t xml:space="preserve">o pracę </w:t>
      </w:r>
      <w:r w:rsidR="003648A5" w:rsidRPr="003648A5">
        <w:rPr>
          <w:b/>
          <w:bCs/>
          <w:color w:val="000000" w:themeColor="text1"/>
        </w:rPr>
        <w:t>–</w:t>
      </w:r>
      <w:r w:rsidR="00D80739" w:rsidRPr="003648A5">
        <w:rPr>
          <w:b/>
          <w:bCs/>
          <w:color w:val="000000" w:themeColor="text1"/>
        </w:rPr>
        <w:t xml:space="preserve"> </w:t>
      </w:r>
    </w:p>
    <w:p w14:paraId="71DD9274" w14:textId="33416FDB" w:rsidR="003648A5" w:rsidRPr="00D80739" w:rsidRDefault="003648A5" w:rsidP="003648A5">
      <w:pPr>
        <w:suppressAutoHyphens/>
        <w:autoSpaceDE w:val="0"/>
        <w:spacing w:after="0"/>
        <w:ind w:left="284"/>
        <w:jc w:val="both"/>
        <w:rPr>
          <w:color w:val="000000" w:themeColor="text1"/>
        </w:rPr>
      </w:pPr>
      <w:r w:rsidRPr="0060086E">
        <w:rPr>
          <w:lang w:eastAsia="ar-SA"/>
        </w:rPr>
        <w:t>Zamawiający nie określa wymagań związanych z zatrudnianiem osób, o których mowa w art. 95 ustawy Pzp</w:t>
      </w:r>
    </w:p>
    <w:p w14:paraId="23F069B7" w14:textId="65232FFA" w:rsidR="00493023" w:rsidRPr="00144B18" w:rsidRDefault="00493023" w:rsidP="00144B18">
      <w:pPr>
        <w:pStyle w:val="Akapitzlist"/>
        <w:numPr>
          <w:ilvl w:val="0"/>
          <w:numId w:val="44"/>
        </w:numPr>
        <w:suppressAutoHyphens/>
        <w:autoSpaceDE w:val="0"/>
        <w:spacing w:after="0"/>
        <w:ind w:left="426"/>
        <w:jc w:val="both"/>
        <w:rPr>
          <w:sz w:val="22"/>
          <w:szCs w:val="22"/>
        </w:rPr>
      </w:pPr>
      <w:r w:rsidRPr="00144B18">
        <w:rPr>
          <w:sz w:val="22"/>
          <w:szCs w:val="22"/>
        </w:rPr>
        <w:t xml:space="preserve">Zamawiający nie określa dodatkowych wymagań związanych z zatrudnianiem osób, o których mowa w art. 96 ust. 2 pkt 2 </w:t>
      </w:r>
      <w:r w:rsidR="00B22163" w:rsidRPr="00144B18">
        <w:rPr>
          <w:sz w:val="22"/>
          <w:szCs w:val="22"/>
        </w:rPr>
        <w:t>Pzp.</w:t>
      </w:r>
      <w:r w:rsidRPr="00144B18">
        <w:rPr>
          <w:sz w:val="22"/>
          <w:szCs w:val="22"/>
        </w:rPr>
        <w:t xml:space="preserve"> </w:t>
      </w:r>
    </w:p>
    <w:p w14:paraId="59145FEE" w14:textId="26147FD7" w:rsidR="00493023" w:rsidRPr="0060086E" w:rsidRDefault="00493023" w:rsidP="004141B3">
      <w:pPr>
        <w:numPr>
          <w:ilvl w:val="0"/>
          <w:numId w:val="44"/>
        </w:numPr>
        <w:spacing w:after="120"/>
        <w:ind w:left="284" w:hanging="284"/>
        <w:jc w:val="both"/>
      </w:pPr>
      <w:r w:rsidRPr="0060086E">
        <w:t xml:space="preserve">Zamawiający nie przewiduje udzielania zamówień, o których mowa w art. 214 </w:t>
      </w:r>
      <w:r w:rsidR="006D0037" w:rsidRPr="006D0037">
        <w:rPr>
          <w:color w:val="002060"/>
        </w:rPr>
        <w:t>ust</w:t>
      </w:r>
      <w:r w:rsidR="006D0037" w:rsidRPr="00F360F1">
        <w:rPr>
          <w:color w:val="000000" w:themeColor="text1"/>
        </w:rPr>
        <w:t xml:space="preserve">. 1 </w:t>
      </w:r>
      <w:r w:rsidR="00124F78" w:rsidRPr="00F360F1">
        <w:rPr>
          <w:color w:val="000000" w:themeColor="text1"/>
        </w:rPr>
        <w:t>pkt 8</w:t>
      </w:r>
      <w:r w:rsidRPr="00F360F1">
        <w:rPr>
          <w:color w:val="000000" w:themeColor="text1"/>
        </w:rPr>
        <w:t>.</w:t>
      </w:r>
    </w:p>
    <w:p w14:paraId="7DB10E1D" w14:textId="77777777" w:rsidR="00493023" w:rsidRPr="0060086E" w:rsidRDefault="00493023" w:rsidP="004141B3">
      <w:pPr>
        <w:pStyle w:val="Tekstpodstawowywcity2"/>
        <w:spacing w:after="0" w:line="259" w:lineRule="auto"/>
        <w:ind w:left="0" w:right="425"/>
        <w:rPr>
          <w:b/>
          <w:sz w:val="22"/>
          <w:szCs w:val="22"/>
        </w:rPr>
      </w:pPr>
      <w:r w:rsidRPr="0060086E">
        <w:rPr>
          <w:b/>
          <w:sz w:val="22"/>
          <w:szCs w:val="22"/>
        </w:rPr>
        <w:t>Rozdział IV Wizja Lokalna</w:t>
      </w:r>
    </w:p>
    <w:p w14:paraId="0C777AE1" w14:textId="40108477" w:rsidR="00493023" w:rsidRPr="0060086E" w:rsidRDefault="00493023" w:rsidP="00F35B33">
      <w:pPr>
        <w:numPr>
          <w:ilvl w:val="1"/>
          <w:numId w:val="14"/>
        </w:numPr>
        <w:suppressAutoHyphens/>
        <w:spacing w:after="0"/>
        <w:ind w:left="284" w:hanging="284"/>
        <w:jc w:val="both"/>
        <w:rPr>
          <w:rFonts w:cs="Arial"/>
        </w:rPr>
      </w:pPr>
      <w:r w:rsidRPr="0060086E">
        <w:rPr>
          <w:rFonts w:cs="Arial"/>
        </w:rPr>
        <w:t>Zamawiający informuje, że złożenie oferty nie musi być poprzedzone odbyciem wizji lokalnej lub sprawdzeniem</w:t>
      </w:r>
      <w:r w:rsidR="00EB175C">
        <w:rPr>
          <w:rFonts w:cs="Arial"/>
        </w:rPr>
        <w:t xml:space="preserve"> </w:t>
      </w:r>
      <w:r w:rsidRPr="0060086E">
        <w:rPr>
          <w:rFonts w:cs="Arial"/>
        </w:rPr>
        <w:t>dokumentów dotyczących zamówienia jakie znajdują się w dyspozycji</w:t>
      </w:r>
      <w:r w:rsidR="00EB175C">
        <w:rPr>
          <w:rFonts w:cs="Arial"/>
        </w:rPr>
        <w:t xml:space="preserve"> </w:t>
      </w:r>
      <w:r w:rsidRPr="0060086E">
        <w:rPr>
          <w:rFonts w:cs="Arial"/>
        </w:rPr>
        <w:t xml:space="preserve">Zamawiającego, a jakie będą udostępniane podmiotom zgłaszającym chęć udziału w postępowaniu.  </w:t>
      </w:r>
    </w:p>
    <w:p w14:paraId="6B2AA1C6" w14:textId="77777777" w:rsidR="00AE3A78" w:rsidRDefault="00AE3A78" w:rsidP="004141B3">
      <w:pPr>
        <w:pStyle w:val="Tekstpodstawowywcity2"/>
        <w:spacing w:before="0" w:after="0" w:line="259" w:lineRule="auto"/>
        <w:ind w:left="0" w:right="425"/>
        <w:jc w:val="both"/>
        <w:rPr>
          <w:b/>
          <w:sz w:val="22"/>
          <w:szCs w:val="22"/>
        </w:rPr>
      </w:pPr>
    </w:p>
    <w:p w14:paraId="64F0EA6D" w14:textId="6AF59A3A" w:rsidR="00493023" w:rsidRPr="0060086E" w:rsidRDefault="00493023" w:rsidP="004141B3">
      <w:pPr>
        <w:pStyle w:val="Tekstpodstawowywcity2"/>
        <w:spacing w:before="0" w:after="0" w:line="259" w:lineRule="auto"/>
        <w:ind w:left="0" w:right="425"/>
        <w:jc w:val="both"/>
        <w:rPr>
          <w:b/>
          <w:sz w:val="22"/>
          <w:szCs w:val="22"/>
        </w:rPr>
      </w:pPr>
      <w:r w:rsidRPr="0060086E">
        <w:rPr>
          <w:b/>
          <w:sz w:val="22"/>
          <w:szCs w:val="22"/>
        </w:rPr>
        <w:t xml:space="preserve">Rozdział V Podwykonawstwo </w:t>
      </w:r>
    </w:p>
    <w:p w14:paraId="095E3809" w14:textId="77777777" w:rsidR="00493023" w:rsidRPr="0060086E" w:rsidRDefault="00493023" w:rsidP="004141B3">
      <w:pPr>
        <w:numPr>
          <w:ilvl w:val="3"/>
          <w:numId w:val="46"/>
        </w:numPr>
        <w:autoSpaceDE w:val="0"/>
        <w:autoSpaceDN w:val="0"/>
        <w:adjustRightInd w:val="0"/>
        <w:spacing w:after="0"/>
        <w:ind w:left="284" w:right="425" w:hanging="284"/>
        <w:jc w:val="both"/>
      </w:pPr>
      <w:r w:rsidRPr="0060086E">
        <w:t>Wykonawca może powierzyć wykonanie części zamówienia podwykonawcy.</w:t>
      </w:r>
    </w:p>
    <w:p w14:paraId="7E985BFA" w14:textId="77777777" w:rsidR="00493023" w:rsidRPr="0060086E" w:rsidRDefault="00493023" w:rsidP="004141B3">
      <w:pPr>
        <w:numPr>
          <w:ilvl w:val="3"/>
          <w:numId w:val="46"/>
        </w:numPr>
        <w:autoSpaceDE w:val="0"/>
        <w:autoSpaceDN w:val="0"/>
        <w:adjustRightInd w:val="0"/>
        <w:spacing w:after="0"/>
        <w:ind w:left="284" w:hanging="284"/>
        <w:jc w:val="both"/>
      </w:pPr>
      <w:r w:rsidRPr="0060086E">
        <w:t>Zamawiający nie zastrzega obowiązku osobistego wykonania przez wykonawcę kluczowych części   zamówienia.</w:t>
      </w:r>
    </w:p>
    <w:p w14:paraId="360D7431" w14:textId="77777777" w:rsidR="00493023" w:rsidRPr="0060086E" w:rsidRDefault="00493023" w:rsidP="004141B3">
      <w:pPr>
        <w:numPr>
          <w:ilvl w:val="3"/>
          <w:numId w:val="46"/>
        </w:numPr>
        <w:autoSpaceDE w:val="0"/>
        <w:autoSpaceDN w:val="0"/>
        <w:adjustRightInd w:val="0"/>
        <w:spacing w:after="0"/>
        <w:ind w:left="284" w:hanging="284"/>
        <w:jc w:val="both"/>
      </w:pPr>
      <w:r w:rsidRPr="0060086E">
        <w:t>Zamawiaj</w:t>
      </w:r>
      <w:r w:rsidRPr="0060086E">
        <w:rPr>
          <w:rFonts w:cs="TimesNewRoman"/>
        </w:rPr>
        <w:t>ą</w:t>
      </w:r>
      <w:r w:rsidRPr="0060086E">
        <w:t xml:space="preserve">cy </w:t>
      </w:r>
      <w:r w:rsidRPr="0060086E">
        <w:rPr>
          <w:rFonts w:cs="TimesNewRoman"/>
        </w:rPr>
        <w:t>żą</w:t>
      </w:r>
      <w:r w:rsidRPr="0060086E">
        <w:t>da wskazania przez Wykonawc</w:t>
      </w:r>
      <w:r w:rsidRPr="0060086E">
        <w:rPr>
          <w:rFonts w:cs="TimesNewRoman"/>
        </w:rPr>
        <w:t>ę</w:t>
      </w:r>
      <w:r w:rsidRPr="0060086E">
        <w:t xml:space="preserve"> cz</w:t>
      </w:r>
      <w:r w:rsidRPr="0060086E">
        <w:rPr>
          <w:rFonts w:cs="TimesNewRoman"/>
        </w:rPr>
        <w:t>ęś</w:t>
      </w:r>
      <w:r w:rsidRPr="0060086E">
        <w:t>ci zamówienia, której lub których wykonanie zamierza powierzy</w:t>
      </w:r>
      <w:r w:rsidRPr="0060086E">
        <w:rPr>
          <w:rFonts w:cs="TimesNewRoman"/>
        </w:rPr>
        <w:t xml:space="preserve">ć </w:t>
      </w:r>
      <w:r w:rsidRPr="0060086E">
        <w:t>podwykonawcy lub podwykonawcom wraz ze wskazaniem firm podwykonawców. Wskazanie niniejszego, nastąpi w formularzu oferty, o ile podwykonawcy będą znani na etapie składania oferty.</w:t>
      </w:r>
    </w:p>
    <w:p w14:paraId="3D2F44B5" w14:textId="492BACE1" w:rsidR="00493023" w:rsidRPr="0060086E" w:rsidRDefault="00493023" w:rsidP="004141B3">
      <w:pPr>
        <w:numPr>
          <w:ilvl w:val="3"/>
          <w:numId w:val="46"/>
        </w:numPr>
        <w:autoSpaceDE w:val="0"/>
        <w:autoSpaceDN w:val="0"/>
        <w:adjustRightInd w:val="0"/>
        <w:spacing w:after="120"/>
        <w:ind w:left="284" w:hanging="284"/>
        <w:jc w:val="both"/>
      </w:pPr>
      <w:r w:rsidRPr="0060086E">
        <w:t>Wymagania i informacje dotyczące umowy/umów o podwykonawstwo, zostały wskazane w</w:t>
      </w:r>
      <w:r w:rsidR="00C13963">
        <w:t xml:space="preserve"> Projektowanych Postanowieniach Umowy</w:t>
      </w:r>
      <w:r w:rsidRPr="0060086E">
        <w:t xml:space="preserve"> stanowiący</w:t>
      </w:r>
      <w:r w:rsidR="00C13963">
        <w:t>ch</w:t>
      </w:r>
      <w:r w:rsidRPr="0060086E">
        <w:t xml:space="preserve"> Część II SWZ.</w:t>
      </w:r>
    </w:p>
    <w:p w14:paraId="596BA37A" w14:textId="77777777" w:rsidR="00493023" w:rsidRPr="0060086E" w:rsidRDefault="00493023" w:rsidP="004141B3">
      <w:pPr>
        <w:pStyle w:val="Tekstpodstawowywcity2"/>
        <w:widowControl w:val="0"/>
        <w:spacing w:before="0" w:after="0" w:line="259" w:lineRule="auto"/>
        <w:ind w:left="0" w:right="425"/>
        <w:rPr>
          <w:b/>
          <w:sz w:val="22"/>
          <w:szCs w:val="22"/>
        </w:rPr>
      </w:pPr>
      <w:r w:rsidRPr="0060086E">
        <w:rPr>
          <w:b/>
          <w:sz w:val="22"/>
          <w:szCs w:val="22"/>
        </w:rPr>
        <w:lastRenderedPageBreak/>
        <w:t>Rozdział VI  Termin wykonania zamówienia</w:t>
      </w:r>
    </w:p>
    <w:p w14:paraId="116B635A" w14:textId="46662185" w:rsidR="00493023" w:rsidRDefault="00493023" w:rsidP="00332179">
      <w:pPr>
        <w:pStyle w:val="Tekstpodstawowywcity2"/>
        <w:widowControl w:val="0"/>
        <w:numPr>
          <w:ilvl w:val="3"/>
          <w:numId w:val="47"/>
        </w:numPr>
        <w:spacing w:before="0" w:after="0" w:line="259" w:lineRule="auto"/>
        <w:ind w:left="284" w:right="425" w:hanging="284"/>
        <w:jc w:val="both"/>
        <w:rPr>
          <w:b/>
          <w:sz w:val="22"/>
          <w:szCs w:val="22"/>
        </w:rPr>
      </w:pPr>
      <w:r w:rsidRPr="00332179">
        <w:rPr>
          <w:sz w:val="22"/>
          <w:szCs w:val="22"/>
        </w:rPr>
        <w:t>Termin wykonania zamówienia</w:t>
      </w:r>
      <w:r w:rsidRPr="00332179">
        <w:rPr>
          <w:b/>
          <w:sz w:val="22"/>
          <w:szCs w:val="22"/>
        </w:rPr>
        <w:t xml:space="preserve"> </w:t>
      </w:r>
      <w:r w:rsidRPr="00332179">
        <w:rPr>
          <w:sz w:val="22"/>
          <w:szCs w:val="22"/>
        </w:rPr>
        <w:t xml:space="preserve">wynosi: </w:t>
      </w:r>
      <w:r w:rsidR="00EB175C">
        <w:rPr>
          <w:b/>
          <w:sz w:val="22"/>
          <w:szCs w:val="22"/>
        </w:rPr>
        <w:t>2</w:t>
      </w:r>
      <w:r w:rsidR="00EA6244">
        <w:rPr>
          <w:b/>
          <w:sz w:val="22"/>
          <w:szCs w:val="22"/>
        </w:rPr>
        <w:t xml:space="preserve"> </w:t>
      </w:r>
      <w:r w:rsidR="003648A5">
        <w:rPr>
          <w:b/>
          <w:sz w:val="22"/>
          <w:szCs w:val="22"/>
        </w:rPr>
        <w:t>miesiące</w:t>
      </w:r>
      <w:r w:rsidR="00EA6244">
        <w:rPr>
          <w:b/>
          <w:sz w:val="22"/>
          <w:szCs w:val="22"/>
        </w:rPr>
        <w:t xml:space="preserve"> od dnia podpisania umowy</w:t>
      </w:r>
      <w:r w:rsidR="0042288F">
        <w:rPr>
          <w:b/>
          <w:sz w:val="22"/>
          <w:szCs w:val="22"/>
        </w:rPr>
        <w:t>.</w:t>
      </w:r>
      <w:r w:rsidR="00AF28C4">
        <w:rPr>
          <w:b/>
          <w:sz w:val="22"/>
          <w:szCs w:val="22"/>
        </w:rPr>
        <w:t xml:space="preserve"> </w:t>
      </w:r>
    </w:p>
    <w:p w14:paraId="2BF01432" w14:textId="29F4612B" w:rsidR="00493023" w:rsidRPr="0060086E" w:rsidRDefault="00493023" w:rsidP="00F35B33">
      <w:pPr>
        <w:pStyle w:val="Tekstpodstawowywcity2"/>
        <w:widowControl w:val="0"/>
        <w:numPr>
          <w:ilvl w:val="3"/>
          <w:numId w:val="47"/>
        </w:numPr>
        <w:spacing w:before="0" w:line="259" w:lineRule="auto"/>
        <w:ind w:left="284" w:hanging="284"/>
        <w:jc w:val="both"/>
        <w:rPr>
          <w:sz w:val="22"/>
          <w:szCs w:val="22"/>
        </w:rPr>
      </w:pPr>
      <w:r w:rsidRPr="0060086E">
        <w:rPr>
          <w:rFonts w:cs="Arial"/>
          <w:sz w:val="22"/>
          <w:szCs w:val="22"/>
        </w:rPr>
        <w:t xml:space="preserve">Szczegółowe zagadnienia dotyczące terminu realizacji umowy uregulowane są </w:t>
      </w:r>
      <w:r w:rsidR="00C13963">
        <w:rPr>
          <w:rFonts w:cs="Arial"/>
          <w:sz w:val="22"/>
          <w:szCs w:val="22"/>
        </w:rPr>
        <w:t>w Projektowanych Postanowieniach Umowy</w:t>
      </w:r>
      <w:r w:rsidRPr="0060086E">
        <w:rPr>
          <w:rFonts w:cs="Arial"/>
          <w:sz w:val="22"/>
          <w:szCs w:val="22"/>
        </w:rPr>
        <w:t xml:space="preserve"> stanowiąc</w:t>
      </w:r>
      <w:r w:rsidR="00C13963">
        <w:rPr>
          <w:rFonts w:cs="Arial"/>
          <w:sz w:val="22"/>
          <w:szCs w:val="22"/>
        </w:rPr>
        <w:t>ych</w:t>
      </w:r>
      <w:r w:rsidRPr="0060086E">
        <w:rPr>
          <w:rFonts w:cs="Arial"/>
          <w:sz w:val="22"/>
          <w:szCs w:val="22"/>
        </w:rPr>
        <w:t xml:space="preserve"> </w:t>
      </w:r>
      <w:r w:rsidRPr="0060086E">
        <w:rPr>
          <w:rFonts w:cs="Arial"/>
          <w:bCs/>
          <w:sz w:val="22"/>
          <w:szCs w:val="22"/>
        </w:rPr>
        <w:t>część II SWZ</w:t>
      </w:r>
      <w:r w:rsidRPr="0060086E">
        <w:rPr>
          <w:rFonts w:cs="Arial"/>
          <w:sz w:val="22"/>
          <w:szCs w:val="22"/>
        </w:rPr>
        <w:t>.</w:t>
      </w:r>
    </w:p>
    <w:p w14:paraId="34439CFA" w14:textId="77777777" w:rsidR="00493023" w:rsidRPr="0060086E" w:rsidRDefault="00493023" w:rsidP="004141B3">
      <w:pPr>
        <w:pStyle w:val="Tekstpodstawowywcity2"/>
        <w:spacing w:before="0" w:after="0" w:line="259" w:lineRule="auto"/>
        <w:ind w:left="0" w:right="425"/>
        <w:rPr>
          <w:b/>
          <w:sz w:val="22"/>
          <w:szCs w:val="22"/>
        </w:rPr>
      </w:pPr>
      <w:r w:rsidRPr="0060086E">
        <w:rPr>
          <w:b/>
          <w:sz w:val="22"/>
          <w:szCs w:val="22"/>
        </w:rPr>
        <w:t>Rozdział VII Warunki udziału w postępowaniu</w:t>
      </w:r>
    </w:p>
    <w:p w14:paraId="20EA025B" w14:textId="77777777" w:rsidR="00493023" w:rsidRPr="0060086E" w:rsidRDefault="00493023" w:rsidP="004141B3">
      <w:pPr>
        <w:numPr>
          <w:ilvl w:val="3"/>
          <w:numId w:val="45"/>
        </w:numPr>
        <w:spacing w:after="0"/>
        <w:ind w:left="284" w:right="20" w:hanging="284"/>
        <w:jc w:val="both"/>
        <w:rPr>
          <w:rFonts w:eastAsia="Verdana" w:cs="Arial"/>
        </w:rPr>
      </w:pPr>
      <w:r w:rsidRPr="0060086E">
        <w:rPr>
          <w:rFonts w:eastAsia="Verdana" w:cs="Arial"/>
        </w:rPr>
        <w:t>O udzielenie zamówienia mogą ubiegać się Wykonawcy, którzy:</w:t>
      </w:r>
    </w:p>
    <w:p w14:paraId="4C69273D" w14:textId="07D2F797" w:rsidR="00493023" w:rsidRPr="0060086E" w:rsidRDefault="00493023" w:rsidP="004141B3">
      <w:pPr>
        <w:numPr>
          <w:ilvl w:val="0"/>
          <w:numId w:val="43"/>
        </w:numPr>
        <w:spacing w:after="0"/>
        <w:ind w:right="20"/>
        <w:jc w:val="both"/>
        <w:rPr>
          <w:rFonts w:eastAsia="Verdana" w:cs="Arial"/>
        </w:rPr>
      </w:pPr>
      <w:r w:rsidRPr="0060086E">
        <w:rPr>
          <w:rFonts w:eastAsia="Verdana" w:cs="Arial"/>
        </w:rPr>
        <w:t>spełniają określone przez Zamawiającego warunki</w:t>
      </w:r>
      <w:r w:rsidRPr="0060086E">
        <w:rPr>
          <w:rFonts w:eastAsia="Verdana" w:cs="Arial"/>
          <w:b/>
          <w:bCs/>
          <w:shd w:val="clear" w:color="auto" w:fill="FFFFFF"/>
        </w:rPr>
        <w:t xml:space="preserve"> </w:t>
      </w:r>
      <w:r w:rsidRPr="0060086E">
        <w:rPr>
          <w:rFonts w:eastAsia="Verdana" w:cs="Arial"/>
          <w:bCs/>
          <w:shd w:val="clear" w:color="auto" w:fill="FFFFFF"/>
        </w:rPr>
        <w:t xml:space="preserve">udziału w postępowaniu, o których mowa </w:t>
      </w:r>
      <w:r w:rsidRPr="0060086E">
        <w:rPr>
          <w:rFonts w:eastAsia="Verdana" w:cs="Arial"/>
          <w:bCs/>
          <w:shd w:val="clear" w:color="auto" w:fill="FFFFFF"/>
        </w:rPr>
        <w:br/>
        <w:t>w art. 112 ust. 1 ustawy Pzp</w:t>
      </w:r>
      <w:r w:rsidRPr="0060086E">
        <w:rPr>
          <w:rFonts w:eastAsia="Verdana" w:cs="Arial"/>
        </w:rPr>
        <w:t>,</w:t>
      </w:r>
    </w:p>
    <w:p w14:paraId="79132241" w14:textId="77777777" w:rsidR="00493023" w:rsidRPr="0060086E" w:rsidRDefault="00493023" w:rsidP="004141B3">
      <w:pPr>
        <w:numPr>
          <w:ilvl w:val="0"/>
          <w:numId w:val="43"/>
        </w:numPr>
        <w:spacing w:after="0"/>
        <w:ind w:right="20"/>
        <w:jc w:val="both"/>
        <w:rPr>
          <w:rFonts w:eastAsia="Verdana" w:cs="Arial"/>
        </w:rPr>
      </w:pPr>
      <w:r w:rsidRPr="0060086E">
        <w:rPr>
          <w:rFonts w:eastAsia="Verdana" w:cs="Arial"/>
        </w:rPr>
        <w:t xml:space="preserve">nie podlegają wykluczeniu na zasadach określonych w  rozdziale VIII SWZ, </w:t>
      </w:r>
      <w:bookmarkStart w:id="0" w:name="bookmark3"/>
    </w:p>
    <w:p w14:paraId="6E16024F" w14:textId="77777777" w:rsidR="00493023" w:rsidRPr="0060086E" w:rsidRDefault="00493023" w:rsidP="004141B3">
      <w:pPr>
        <w:numPr>
          <w:ilvl w:val="3"/>
          <w:numId w:val="45"/>
        </w:numPr>
        <w:spacing w:after="0"/>
        <w:ind w:left="284" w:right="20" w:hanging="284"/>
        <w:jc w:val="both"/>
        <w:rPr>
          <w:rFonts w:eastAsia="Verdana" w:cs="Arial"/>
        </w:rPr>
      </w:pPr>
      <w:r w:rsidRPr="0060086E">
        <w:rPr>
          <w:rFonts w:eastAsia="Verdana" w:cs="Arial"/>
        </w:rPr>
        <w:t>O udzielenie zamówienia mogą ubiegać się Wykonawcy, którzy spełniają warunki dotyczące:</w:t>
      </w:r>
      <w:bookmarkEnd w:id="0"/>
    </w:p>
    <w:p w14:paraId="5D6383B6" w14:textId="5FF55464" w:rsidR="00493023" w:rsidRPr="00E76360" w:rsidRDefault="00493023" w:rsidP="004141B3">
      <w:pPr>
        <w:numPr>
          <w:ilvl w:val="0"/>
          <w:numId w:val="17"/>
        </w:numPr>
        <w:spacing w:after="0"/>
        <w:ind w:left="852" w:right="20" w:hanging="426"/>
        <w:jc w:val="both"/>
        <w:rPr>
          <w:rFonts w:eastAsia="Verdana" w:cs="Arial"/>
        </w:rPr>
      </w:pPr>
      <w:r w:rsidRPr="00E76360">
        <w:rPr>
          <w:rFonts w:eastAsia="Verdana" w:cs="Arial"/>
          <w:b/>
        </w:rPr>
        <w:t>zdolności do występowania w obrocie gospodarczym:</w:t>
      </w:r>
    </w:p>
    <w:p w14:paraId="4DC0D66D" w14:textId="77777777" w:rsidR="00493023" w:rsidRPr="00E76360" w:rsidRDefault="00493023" w:rsidP="004141B3">
      <w:pPr>
        <w:spacing w:after="0"/>
        <w:ind w:left="868" w:right="20"/>
        <w:jc w:val="both"/>
        <w:rPr>
          <w:rFonts w:eastAsia="Verdana" w:cs="Arial"/>
        </w:rPr>
      </w:pPr>
      <w:r w:rsidRPr="00E76360">
        <w:rPr>
          <w:rFonts w:eastAsia="Verdana" w:cs="Arial"/>
        </w:rPr>
        <w:t>Zamawiający nie stawia warunku w powyższym zakresie.</w:t>
      </w:r>
    </w:p>
    <w:p w14:paraId="79EEF05B" w14:textId="12AAAB91" w:rsidR="00493023" w:rsidRPr="00E76360" w:rsidRDefault="00493023" w:rsidP="004141B3">
      <w:pPr>
        <w:numPr>
          <w:ilvl w:val="0"/>
          <w:numId w:val="17"/>
        </w:numPr>
        <w:spacing w:after="0"/>
        <w:ind w:left="852" w:right="20" w:hanging="426"/>
        <w:jc w:val="both"/>
        <w:rPr>
          <w:rFonts w:eastAsia="Verdana" w:cs="Arial"/>
          <w:b/>
        </w:rPr>
      </w:pPr>
      <w:r w:rsidRPr="00E76360">
        <w:rPr>
          <w:rFonts w:eastAsia="Verdana" w:cs="Arial"/>
          <w:b/>
        </w:rPr>
        <w:t>uprawnień do prowadzenia określonej działalności gospodarczej lub zawodowej, o ile wynika</w:t>
      </w:r>
      <w:r w:rsidR="00F35B33" w:rsidRPr="00E76360">
        <w:rPr>
          <w:rFonts w:eastAsia="Verdana" w:cs="Arial"/>
          <w:b/>
        </w:rPr>
        <w:t xml:space="preserve"> </w:t>
      </w:r>
      <w:r w:rsidRPr="00E76360">
        <w:rPr>
          <w:rFonts w:eastAsia="Verdana" w:cs="Arial"/>
          <w:b/>
        </w:rPr>
        <w:t>to z odrębnych przepisów:</w:t>
      </w:r>
    </w:p>
    <w:p w14:paraId="5E87CE50" w14:textId="77777777" w:rsidR="00493023" w:rsidRPr="00E76360" w:rsidRDefault="00493023" w:rsidP="004141B3">
      <w:pPr>
        <w:spacing w:after="0"/>
        <w:ind w:left="868" w:right="20"/>
        <w:jc w:val="both"/>
        <w:rPr>
          <w:rFonts w:eastAsia="Verdana" w:cs="Arial"/>
        </w:rPr>
      </w:pPr>
      <w:r w:rsidRPr="00E76360">
        <w:rPr>
          <w:rFonts w:eastAsia="Verdana" w:cs="Arial"/>
        </w:rPr>
        <w:t>Zamawiający nie stawia warunku w powyższym zakresie.</w:t>
      </w:r>
    </w:p>
    <w:p w14:paraId="1B02CBA0" w14:textId="3884A3A1" w:rsidR="00493023" w:rsidRPr="00F360F1" w:rsidRDefault="00493023" w:rsidP="004141B3">
      <w:pPr>
        <w:numPr>
          <w:ilvl w:val="0"/>
          <w:numId w:val="17"/>
        </w:numPr>
        <w:spacing w:after="0"/>
        <w:ind w:left="852" w:right="20" w:hanging="426"/>
        <w:jc w:val="both"/>
        <w:rPr>
          <w:rFonts w:eastAsia="Verdana" w:cs="Arial"/>
        </w:rPr>
      </w:pPr>
      <w:r w:rsidRPr="00E76360">
        <w:rPr>
          <w:rFonts w:eastAsia="Verdana" w:cs="Arial"/>
          <w:b/>
        </w:rPr>
        <w:t>sytuacji ekonomicznej lub finansowej:</w:t>
      </w:r>
    </w:p>
    <w:p w14:paraId="7ADDB291" w14:textId="7497879B" w:rsidR="00F360F1" w:rsidRPr="00E76360" w:rsidRDefault="00F360F1" w:rsidP="00F360F1">
      <w:pPr>
        <w:spacing w:after="0"/>
        <w:ind w:right="20"/>
        <w:jc w:val="both"/>
        <w:rPr>
          <w:rFonts w:eastAsia="Verdana" w:cs="Arial"/>
        </w:rPr>
      </w:pPr>
      <w:r>
        <w:rPr>
          <w:rFonts w:eastAsia="Verdana" w:cs="Arial"/>
        </w:rPr>
        <w:t xml:space="preserve">                </w:t>
      </w:r>
      <w:r w:rsidRPr="00F360F1">
        <w:rPr>
          <w:rFonts w:eastAsia="Verdana" w:cs="Arial"/>
        </w:rPr>
        <w:t>Zamawiający nie stawia warunku w powyższym zakresie.</w:t>
      </w:r>
    </w:p>
    <w:p w14:paraId="24B3706B" w14:textId="53863C0B" w:rsidR="00493023" w:rsidRPr="00B431F5" w:rsidRDefault="00493023" w:rsidP="004141B3">
      <w:pPr>
        <w:numPr>
          <w:ilvl w:val="0"/>
          <w:numId w:val="17"/>
        </w:numPr>
        <w:spacing w:after="0"/>
        <w:ind w:left="852" w:right="20" w:hanging="426"/>
        <w:jc w:val="both"/>
        <w:rPr>
          <w:rFonts w:eastAsia="Verdana" w:cs="Arial"/>
          <w:b/>
        </w:rPr>
      </w:pPr>
      <w:r w:rsidRPr="00B431F5">
        <w:rPr>
          <w:rFonts w:eastAsia="Verdana" w:cs="Arial"/>
          <w:b/>
        </w:rPr>
        <w:t>zdolności technicznej lub zawodowej:</w:t>
      </w:r>
    </w:p>
    <w:p w14:paraId="46B652AF" w14:textId="465D5166" w:rsidR="00493023" w:rsidRPr="001F329A" w:rsidRDefault="00493023" w:rsidP="00B431F5">
      <w:pPr>
        <w:pStyle w:val="Tekstpodstawowywcity221"/>
        <w:spacing w:before="0" w:after="0" w:line="264" w:lineRule="auto"/>
        <w:ind w:left="570" w:firstLine="282"/>
        <w:jc w:val="both"/>
        <w:rPr>
          <w:rFonts w:eastAsia="Verdana" w:cs="Arial"/>
          <w:sz w:val="22"/>
          <w:szCs w:val="22"/>
          <w:lang w:eastAsia="pl-PL"/>
        </w:rPr>
      </w:pPr>
      <w:r w:rsidRPr="001F329A">
        <w:rPr>
          <w:rFonts w:eastAsia="Verdana" w:cs="Arial"/>
          <w:sz w:val="22"/>
          <w:szCs w:val="22"/>
          <w:lang w:eastAsia="pl-PL"/>
        </w:rPr>
        <w:t xml:space="preserve">Wykonawca spełni warunek jeżeli wykaże, że: </w:t>
      </w:r>
    </w:p>
    <w:p w14:paraId="40659D6F" w14:textId="0A80DD93" w:rsidR="00020E7C" w:rsidRPr="00E547BD" w:rsidRDefault="00EB175C" w:rsidP="009F0220">
      <w:pPr>
        <w:pStyle w:val="Tekstpodstawowywcity221"/>
        <w:numPr>
          <w:ilvl w:val="0"/>
          <w:numId w:val="70"/>
        </w:numPr>
        <w:spacing w:before="0" w:after="0" w:line="264" w:lineRule="auto"/>
        <w:jc w:val="both"/>
        <w:rPr>
          <w:rFonts w:eastAsia="Verdana" w:cs="Arial"/>
          <w:sz w:val="22"/>
          <w:szCs w:val="22"/>
          <w:lang w:eastAsia="pl-PL"/>
        </w:rPr>
      </w:pPr>
      <w:r w:rsidRPr="00EB175C">
        <w:rPr>
          <w:rFonts w:eastAsia="Verdana" w:cs="Arial"/>
          <w:sz w:val="22"/>
          <w:szCs w:val="22"/>
          <w:lang w:eastAsia="pl-PL"/>
        </w:rPr>
        <w:t>w okresie ostatnich trzech lat przed upływem terminu składania ofert, a jeżeli okres prowadzenia działalności jest krótszy – w tym okresie wykona</w:t>
      </w:r>
      <w:r w:rsidR="001E23C1">
        <w:rPr>
          <w:rFonts w:eastAsia="Verdana" w:cs="Arial"/>
          <w:sz w:val="22"/>
          <w:szCs w:val="22"/>
          <w:lang w:eastAsia="pl-PL"/>
        </w:rPr>
        <w:t>ł</w:t>
      </w:r>
      <w:r w:rsidRPr="00EB175C">
        <w:rPr>
          <w:rFonts w:eastAsia="Verdana" w:cs="Arial"/>
          <w:sz w:val="22"/>
          <w:szCs w:val="22"/>
          <w:lang w:eastAsia="pl-PL"/>
        </w:rPr>
        <w:t xml:space="preserve"> i prawidłowo ukończy</w:t>
      </w:r>
      <w:r w:rsidR="001E23C1">
        <w:rPr>
          <w:rFonts w:eastAsia="Verdana" w:cs="Arial"/>
          <w:sz w:val="22"/>
          <w:szCs w:val="22"/>
          <w:lang w:eastAsia="pl-PL"/>
        </w:rPr>
        <w:t>ł</w:t>
      </w:r>
      <w:r w:rsidRPr="00EB175C">
        <w:rPr>
          <w:rFonts w:eastAsia="Verdana" w:cs="Arial"/>
          <w:sz w:val="22"/>
          <w:szCs w:val="22"/>
          <w:lang w:eastAsia="pl-PL"/>
        </w:rPr>
        <w:t xml:space="preserve"> co najmniej </w:t>
      </w:r>
      <w:r w:rsidR="00201D21">
        <w:rPr>
          <w:rFonts w:eastAsia="Verdana" w:cs="Arial"/>
          <w:sz w:val="22"/>
          <w:szCs w:val="22"/>
          <w:lang w:eastAsia="pl-PL"/>
        </w:rPr>
        <w:t>dwie dostawy</w:t>
      </w:r>
      <w:r w:rsidRPr="00EB175C">
        <w:rPr>
          <w:rFonts w:eastAsia="Verdana" w:cs="Arial"/>
          <w:sz w:val="22"/>
          <w:szCs w:val="22"/>
          <w:lang w:eastAsia="pl-PL"/>
        </w:rPr>
        <w:t xml:space="preserve"> </w:t>
      </w:r>
      <w:r w:rsidR="00201D21">
        <w:rPr>
          <w:rFonts w:eastAsia="Verdana" w:cs="Arial"/>
          <w:sz w:val="22"/>
          <w:szCs w:val="22"/>
          <w:lang w:eastAsia="pl-PL"/>
        </w:rPr>
        <w:t xml:space="preserve"> elementów małej architektury o wartości co najmniej 5</w:t>
      </w:r>
      <w:r w:rsidR="001E23C1">
        <w:rPr>
          <w:rFonts w:eastAsia="Verdana" w:cs="Arial"/>
          <w:sz w:val="22"/>
          <w:szCs w:val="22"/>
          <w:lang w:eastAsia="pl-PL"/>
        </w:rPr>
        <w:t>0 000,00</w:t>
      </w:r>
      <w:r w:rsidR="00201D21">
        <w:rPr>
          <w:rFonts w:eastAsia="Verdana" w:cs="Arial"/>
          <w:sz w:val="22"/>
          <w:szCs w:val="22"/>
          <w:lang w:eastAsia="pl-PL"/>
        </w:rPr>
        <w:t xml:space="preserve"> zł brutto każda z dostaw.</w:t>
      </w:r>
      <w:r w:rsidR="001E23C1">
        <w:rPr>
          <w:rFonts w:eastAsia="Verdana" w:cs="Arial"/>
          <w:sz w:val="22"/>
          <w:szCs w:val="22"/>
          <w:lang w:eastAsia="pl-PL"/>
        </w:rPr>
        <w:t xml:space="preserve"> </w:t>
      </w:r>
    </w:p>
    <w:p w14:paraId="2C4197D1" w14:textId="5F93A0B6" w:rsidR="00493023" w:rsidRPr="0060086E" w:rsidRDefault="00493023" w:rsidP="0042477E">
      <w:pPr>
        <w:numPr>
          <w:ilvl w:val="3"/>
          <w:numId w:val="45"/>
        </w:numPr>
        <w:spacing w:after="0"/>
        <w:ind w:left="426" w:hanging="426"/>
        <w:jc w:val="both"/>
        <w:rPr>
          <w:rFonts w:cs="Arial"/>
          <w:bCs/>
        </w:rPr>
      </w:pPr>
      <w:r w:rsidRPr="0060086E">
        <w:rPr>
          <w:rFonts w:cs="Arial"/>
          <w:bCs/>
        </w:rPr>
        <w:t xml:space="preserve">Zamawiający, w stosunku do Wykonawców wspólnie ubiegających się o udzielenie zamówienia, </w:t>
      </w:r>
      <w:r w:rsidRPr="0060086E">
        <w:rPr>
          <w:rFonts w:cs="Arial"/>
          <w:bCs/>
        </w:rPr>
        <w:br/>
        <w:t>w odniesieniu do warunku dotyczącego zdolności technicznej lub zawodowej – dopuszcza łączne spełnianie warunku przez Wykonawców.</w:t>
      </w:r>
    </w:p>
    <w:p w14:paraId="5BA9B4DC" w14:textId="77777777" w:rsidR="00493023" w:rsidRPr="0060086E" w:rsidRDefault="00493023" w:rsidP="0042477E">
      <w:pPr>
        <w:numPr>
          <w:ilvl w:val="3"/>
          <w:numId w:val="45"/>
        </w:numPr>
        <w:spacing w:after="120"/>
        <w:ind w:left="426" w:hanging="426"/>
        <w:jc w:val="both"/>
        <w:rPr>
          <w:rFonts w:cs="Arial"/>
          <w:bCs/>
        </w:rPr>
      </w:pPr>
      <w:r w:rsidRPr="0060086E">
        <w:rPr>
          <w:rFonts w:cs="Aria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88C3F5B" w14:textId="77777777" w:rsidR="00493023" w:rsidRPr="0060086E" w:rsidRDefault="00493023" w:rsidP="004141B3">
      <w:pPr>
        <w:spacing w:after="0"/>
        <w:jc w:val="both"/>
        <w:rPr>
          <w:rFonts w:cs="Arial"/>
          <w:b/>
          <w:bCs/>
        </w:rPr>
      </w:pPr>
      <w:r w:rsidRPr="0060086E">
        <w:rPr>
          <w:rFonts w:cs="Arial"/>
          <w:b/>
          <w:bCs/>
        </w:rPr>
        <w:t>Rozdział VIII Podstawy wykluczenia z postępowania</w:t>
      </w:r>
    </w:p>
    <w:p w14:paraId="57673AF5" w14:textId="77777777" w:rsidR="00493023" w:rsidRPr="0060086E" w:rsidRDefault="00493023" w:rsidP="004141B3">
      <w:pPr>
        <w:spacing w:after="0"/>
        <w:jc w:val="both"/>
        <w:rPr>
          <w:rFonts w:eastAsia="Verdana" w:cs="Arial"/>
        </w:rPr>
      </w:pPr>
      <w:r w:rsidRPr="0060086E">
        <w:rPr>
          <w:rFonts w:eastAsia="Verdana" w:cs="Arial"/>
        </w:rPr>
        <w:t>Z postępowania o udzielenie zamówienia wyklucza się Wykonawców, w stosunku do których zachodzi którakolwiek z okoliczności wskazanych:</w:t>
      </w:r>
    </w:p>
    <w:p w14:paraId="2E4DABFC" w14:textId="77777777" w:rsidR="00493023" w:rsidRPr="0060086E" w:rsidRDefault="00493023" w:rsidP="009F0220">
      <w:pPr>
        <w:numPr>
          <w:ilvl w:val="0"/>
          <w:numId w:val="53"/>
        </w:numPr>
        <w:spacing w:after="0"/>
        <w:jc w:val="both"/>
        <w:rPr>
          <w:rFonts w:eastAsia="Verdana" w:cs="Arial"/>
        </w:rPr>
      </w:pPr>
      <w:r w:rsidRPr="0060086E">
        <w:rPr>
          <w:rFonts w:cs="Arial"/>
          <w:kern w:val="1"/>
          <w:lang w:eastAsia="zh-CN"/>
        </w:rPr>
        <w:t xml:space="preserve">Zamawiający wykluczy z postępowania Wykonawcę w przypadkach określonych w art. 108 ust. 1 ustawy Pzp </w:t>
      </w:r>
      <w:r w:rsidRPr="0060086E">
        <w:rPr>
          <w:rFonts w:cs="Arial"/>
          <w:b/>
          <w:kern w:val="1"/>
          <w:lang w:eastAsia="zh-CN"/>
        </w:rPr>
        <w:t>(obligatoryjne przesłanki wykluczenia Wykonawcy</w:t>
      </w:r>
      <w:r w:rsidRPr="0060086E">
        <w:rPr>
          <w:rFonts w:cs="Arial"/>
          <w:kern w:val="1"/>
          <w:lang w:eastAsia="zh-CN"/>
        </w:rPr>
        <w:t>), tj. Wykonawcę:</w:t>
      </w:r>
    </w:p>
    <w:p w14:paraId="74CBBA5C" w14:textId="77777777" w:rsidR="00493023" w:rsidRPr="0060086E" w:rsidRDefault="00493023" w:rsidP="004141B3">
      <w:pPr>
        <w:widowControl w:val="0"/>
        <w:numPr>
          <w:ilvl w:val="0"/>
          <w:numId w:val="20"/>
        </w:numPr>
        <w:suppressAutoHyphens/>
        <w:spacing w:after="0"/>
        <w:ind w:left="851" w:hanging="284"/>
        <w:jc w:val="both"/>
        <w:rPr>
          <w:rFonts w:cs="Arial"/>
        </w:rPr>
      </w:pPr>
      <w:r w:rsidRPr="0060086E">
        <w:rPr>
          <w:rFonts w:eastAsia="Lucida Sans Unicode" w:cs="Arial"/>
          <w:kern w:val="1"/>
          <w:lang w:eastAsia="zh-CN"/>
        </w:rPr>
        <w:t>będącego osobą fizyczną, którego prawomocnie skazano za przestępstwo:</w:t>
      </w:r>
    </w:p>
    <w:p w14:paraId="46B95721"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udziału w zorganizowanej grupie przestępczej albo związku mającym na celu popełnienie przestępstwa lub przestępstwa skarbowego, o którym mowa w art. 258 Kodeksu karnego,</w:t>
      </w:r>
    </w:p>
    <w:p w14:paraId="4F5062A1"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handlu ludźmi, o którym mowa w art. 189a Kodeksu karnego,</w:t>
      </w:r>
    </w:p>
    <w:p w14:paraId="59E4ABEE" w14:textId="35EF766B"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 xml:space="preserve">o którym mowa w art. 228–230a, art. 250a Kodeksu karnego, w art. 46-48 ustawy z dnia 25 czerwca </w:t>
      </w:r>
      <w:r w:rsidR="00101D14">
        <w:rPr>
          <w:rFonts w:eastAsia="Lucida Sans Unicode" w:cs="Arial"/>
          <w:kern w:val="1"/>
          <w:lang w:eastAsia="zh-CN"/>
        </w:rPr>
        <w:t>2010 r. o sporcie (Dz. U. z 2023</w:t>
      </w:r>
      <w:r w:rsidRPr="0060086E">
        <w:rPr>
          <w:rFonts w:eastAsia="Lucida Sans Unicode" w:cs="Arial"/>
          <w:kern w:val="1"/>
          <w:lang w:eastAsia="zh-CN"/>
        </w:rPr>
        <w:t xml:space="preserve"> r. poz. </w:t>
      </w:r>
      <w:r w:rsidR="00101D14">
        <w:rPr>
          <w:rFonts w:eastAsia="Lucida Sans Unicode" w:cs="Arial"/>
          <w:kern w:val="1"/>
          <w:lang w:eastAsia="zh-CN"/>
        </w:rPr>
        <w:t>2048</w:t>
      </w:r>
      <w:r w:rsidR="000C07C0" w:rsidRPr="000C07C0">
        <w:rPr>
          <w:rFonts w:eastAsia="Calibri"/>
          <w:bCs/>
          <w:color w:val="000000"/>
        </w:rPr>
        <w:t xml:space="preserve"> </w:t>
      </w:r>
      <w:r w:rsidR="000C07C0" w:rsidRPr="0060086E">
        <w:rPr>
          <w:rFonts w:eastAsia="Calibri"/>
          <w:bCs/>
          <w:color w:val="000000"/>
        </w:rPr>
        <w:t>ze zm</w:t>
      </w:r>
      <w:r w:rsidR="00101D14">
        <w:rPr>
          <w:rFonts w:eastAsia="Lucida Sans Unicode" w:cs="Arial"/>
          <w:kern w:val="1"/>
          <w:lang w:eastAsia="zh-CN"/>
        </w:rPr>
        <w:t xml:space="preserve">) </w:t>
      </w:r>
      <w:r w:rsidRPr="0060086E">
        <w:rPr>
          <w:rFonts w:eastAsia="Lucida Sans Unicode" w:cs="Arial"/>
          <w:kern w:val="1"/>
          <w:lang w:eastAsia="zh-CN"/>
        </w:rPr>
        <w:t>lub w art. 54 ust. 1-4 ustawy z dnia 12 maja 2011 r. o refundacji leków, środków spożywczych specjalnego przeznaczenia żywieniowego oraz w</w:t>
      </w:r>
      <w:r w:rsidR="00101D14">
        <w:rPr>
          <w:rFonts w:eastAsia="Lucida Sans Unicode" w:cs="Arial"/>
          <w:kern w:val="1"/>
          <w:lang w:eastAsia="zh-CN"/>
        </w:rPr>
        <w:t>yrobów medycznych (Dz. U. z 2023</w:t>
      </w:r>
      <w:r w:rsidRPr="0060086E">
        <w:rPr>
          <w:rFonts w:eastAsia="Lucida Sans Unicode" w:cs="Arial"/>
          <w:kern w:val="1"/>
          <w:lang w:eastAsia="zh-CN"/>
        </w:rPr>
        <w:t xml:space="preserve"> r. poz.</w:t>
      </w:r>
      <w:r w:rsidR="00101D14">
        <w:rPr>
          <w:rFonts w:eastAsia="Lucida Sans Unicode" w:cs="Arial"/>
          <w:kern w:val="1"/>
          <w:lang w:eastAsia="zh-CN"/>
        </w:rPr>
        <w:t>826</w:t>
      </w:r>
      <w:r w:rsidR="000C07C0" w:rsidRPr="000C07C0">
        <w:rPr>
          <w:rFonts w:eastAsia="Calibri"/>
          <w:bCs/>
          <w:color w:val="000000"/>
        </w:rPr>
        <w:t xml:space="preserve"> </w:t>
      </w:r>
      <w:r w:rsidR="000C07C0" w:rsidRPr="0060086E">
        <w:rPr>
          <w:rFonts w:eastAsia="Calibri"/>
          <w:bCs/>
          <w:color w:val="000000"/>
        </w:rPr>
        <w:t>ze zm</w:t>
      </w:r>
      <w:r w:rsidRPr="0060086E">
        <w:rPr>
          <w:rFonts w:eastAsia="Lucida Sans Unicode" w:cs="Arial"/>
          <w:kern w:val="1"/>
          <w:lang w:eastAsia="zh-CN"/>
        </w:rPr>
        <w:t xml:space="preserve">), </w:t>
      </w:r>
    </w:p>
    <w:p w14:paraId="34A4A373"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 xml:space="preserve">finansowania przestępstwa o charakterze terrorystycznym, o którym mowa w art. 165a </w:t>
      </w:r>
      <w:r w:rsidRPr="0060086E">
        <w:rPr>
          <w:rFonts w:eastAsia="Lucida Sans Unicode" w:cs="Arial"/>
          <w:kern w:val="1"/>
          <w:lang w:eastAsia="zh-CN"/>
        </w:rPr>
        <w:lastRenderedPageBreak/>
        <w:t>Kodeksu karnego, lub przestępstwo udaremniania lub utrudniania stwierdzenia przestępnego pochodzenia pieniędzy lub ukrywania ich pochodzenia, o którym mowa w art. 299 Kodeksu karnego,</w:t>
      </w:r>
    </w:p>
    <w:p w14:paraId="2B1F5263" w14:textId="7777777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o charakterze terrorystycznym, o którym mowa w art. 115 § 20 Kodeksu karnego, lub mające na celu popełnienie tego przestępstwa,</w:t>
      </w:r>
    </w:p>
    <w:p w14:paraId="6BA8711C" w14:textId="018F8CFA"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powierzenia wykonywania pracy małoletniemu cudzoziemcowi, o którym mowa w art. 9 ust. 2 ustawy z dnia 15 czerwca 2012 r. o skutkach powierzania wykonywania pracy cudzoziemcom przebywającym wbrew przepisom na terytorium Rzeczypospolitej Polskiej (Dz. U.</w:t>
      </w:r>
      <w:r w:rsidR="00101D14">
        <w:rPr>
          <w:rFonts w:eastAsia="Lucida Sans Unicode" w:cs="Arial"/>
          <w:kern w:val="1"/>
          <w:lang w:eastAsia="zh-CN"/>
        </w:rPr>
        <w:t xml:space="preserve"> z 2021 poz. 1745</w:t>
      </w:r>
      <w:r w:rsidR="000C07C0" w:rsidRPr="000C07C0">
        <w:rPr>
          <w:rFonts w:eastAsia="Calibri"/>
          <w:bCs/>
          <w:color w:val="000000"/>
        </w:rPr>
        <w:t xml:space="preserve"> </w:t>
      </w:r>
      <w:r w:rsidR="000C07C0" w:rsidRPr="0060086E">
        <w:rPr>
          <w:rFonts w:eastAsia="Calibri"/>
          <w:bCs/>
          <w:color w:val="000000"/>
        </w:rPr>
        <w:t>ze zm</w:t>
      </w:r>
      <w:r w:rsidRPr="0060086E">
        <w:rPr>
          <w:rFonts w:eastAsia="Lucida Sans Unicode" w:cs="Arial"/>
          <w:kern w:val="1"/>
          <w:lang w:eastAsia="zh-CN"/>
        </w:rPr>
        <w:t>),</w:t>
      </w:r>
    </w:p>
    <w:p w14:paraId="38083483" w14:textId="5C9E3937" w:rsidR="00493023" w:rsidRPr="0060086E" w:rsidRDefault="00493023" w:rsidP="004141B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DBF4D9" w14:textId="72D8DA2D" w:rsidR="00493023" w:rsidRPr="005B7CF3" w:rsidRDefault="00493023" w:rsidP="005B7CF3">
      <w:pPr>
        <w:widowControl w:val="0"/>
        <w:numPr>
          <w:ilvl w:val="0"/>
          <w:numId w:val="48"/>
        </w:numPr>
        <w:suppressAutoHyphens/>
        <w:spacing w:after="0"/>
        <w:jc w:val="both"/>
        <w:rPr>
          <w:rFonts w:eastAsia="Lucida Sans Unicode" w:cs="Arial"/>
          <w:kern w:val="1"/>
          <w:lang w:eastAsia="zh-CN"/>
        </w:rPr>
      </w:pPr>
      <w:r w:rsidRPr="0060086E">
        <w:rPr>
          <w:rFonts w:eastAsia="Lucida Sans Unicode" w:cs="Arial"/>
          <w:kern w:val="1"/>
          <w:lang w:eastAsia="zh-CN"/>
        </w:rPr>
        <w:t>o którym mowa w art. 9 ust. 1 i 3 lub art. 10 ustawy z dnia 15 czerwca 2012 r. o skutkach powierzania wykonywania pracy cudzoziemcom przebywającym wbrew przepisom na terytorium Rzeczypospolitej Polskiej</w:t>
      </w:r>
      <w:r w:rsidR="005B7CF3">
        <w:rPr>
          <w:rFonts w:eastAsia="Lucida Sans Unicode" w:cs="Arial"/>
          <w:kern w:val="1"/>
          <w:lang w:eastAsia="zh-CN"/>
        </w:rPr>
        <w:t xml:space="preserve"> </w:t>
      </w:r>
      <w:r w:rsidRPr="005B7CF3">
        <w:rPr>
          <w:rFonts w:cs="Arial"/>
        </w:rPr>
        <w:t>lub za odpowiedni czyn zabroniony określony w przepisach prawa obcego;</w:t>
      </w:r>
    </w:p>
    <w:p w14:paraId="1A4CDEDC"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0E4FFA"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1EEA2F" w14:textId="77777777"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wobec którego prawomocnie orzeczono zakaz ubiegania się o zamówienia publiczne;</w:t>
      </w:r>
    </w:p>
    <w:p w14:paraId="1F0AE80A" w14:textId="7BA8E9B0" w:rsidR="00493023" w:rsidRPr="0060086E" w:rsidRDefault="00493023" w:rsidP="004141B3">
      <w:pPr>
        <w:widowControl w:val="0"/>
        <w:numPr>
          <w:ilvl w:val="0"/>
          <w:numId w:val="20"/>
        </w:numPr>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6BA03A9" w14:textId="77777777" w:rsidR="000C07C0" w:rsidRDefault="00493023" w:rsidP="000C07C0">
      <w:pPr>
        <w:widowControl w:val="0"/>
        <w:numPr>
          <w:ilvl w:val="0"/>
          <w:numId w:val="20"/>
        </w:numPr>
        <w:tabs>
          <w:tab w:val="left" w:pos="851"/>
        </w:tabs>
        <w:suppressAutoHyphens/>
        <w:spacing w:after="0"/>
        <w:ind w:left="851" w:hanging="284"/>
        <w:jc w:val="both"/>
        <w:rPr>
          <w:rFonts w:eastAsia="Lucida Sans Unicode" w:cs="Arial"/>
          <w:kern w:val="1"/>
          <w:lang w:eastAsia="zh-CN"/>
        </w:rPr>
      </w:pPr>
      <w:r w:rsidRPr="0060086E">
        <w:rPr>
          <w:rFonts w:eastAsia="Lucida Sans Unicode" w:cs="Arial"/>
          <w:kern w:val="1"/>
          <w:lang w:eastAsia="zh-C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94D0F7" w14:textId="292B309B" w:rsidR="00493023" w:rsidRPr="000C07C0" w:rsidRDefault="00493023" w:rsidP="000C07C0">
      <w:pPr>
        <w:widowControl w:val="0"/>
        <w:numPr>
          <w:ilvl w:val="0"/>
          <w:numId w:val="20"/>
        </w:numPr>
        <w:tabs>
          <w:tab w:val="left" w:pos="709"/>
        </w:tabs>
        <w:suppressAutoHyphens/>
        <w:spacing w:after="0"/>
        <w:ind w:left="851" w:hanging="284"/>
        <w:jc w:val="both"/>
        <w:rPr>
          <w:rFonts w:eastAsia="Lucida Sans Unicode" w:cs="Arial"/>
          <w:kern w:val="1"/>
          <w:lang w:eastAsia="zh-CN"/>
        </w:rPr>
      </w:pPr>
      <w:r w:rsidRPr="000C07C0">
        <w:rPr>
          <w:rFonts w:cs="Calibri"/>
        </w:rPr>
        <w:t xml:space="preserve"> 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72214136" w14:textId="77777777" w:rsidR="00493023" w:rsidRPr="00C716BD" w:rsidRDefault="00493023" w:rsidP="009F0220">
      <w:pPr>
        <w:widowControl w:val="0"/>
        <w:numPr>
          <w:ilvl w:val="0"/>
          <w:numId w:val="90"/>
        </w:numPr>
        <w:tabs>
          <w:tab w:val="left" w:pos="851"/>
        </w:tabs>
        <w:suppressAutoHyphens/>
        <w:spacing w:after="0"/>
        <w:jc w:val="both"/>
        <w:rPr>
          <w:rFonts w:eastAsia="Lucida Sans Unicode" w:cs="Arial"/>
          <w:kern w:val="1"/>
          <w:lang w:eastAsia="zh-CN"/>
        </w:rPr>
      </w:pPr>
      <w:r w:rsidRPr="003B2DD2">
        <w:rPr>
          <w:rFonts w:cs="Calibri"/>
          <w:color w:val="000000"/>
        </w:rPr>
        <w:t xml:space="preserve">wykonawcę wymienionego w wykazach określonych w </w:t>
      </w:r>
      <w:r>
        <w:rPr>
          <w:rFonts w:cs="Calibri"/>
          <w:color w:val="000000"/>
        </w:rPr>
        <w:t xml:space="preserve">rozporządzeniu 765/2006 i </w:t>
      </w:r>
      <w:r>
        <w:rPr>
          <w:rFonts w:cs="Calibri"/>
          <w:color w:val="000000"/>
        </w:rPr>
        <w:lastRenderedPageBreak/>
        <w:t>rozpo</w:t>
      </w:r>
      <w:r w:rsidRPr="003B2DD2">
        <w:rPr>
          <w:rFonts w:cs="Calibri"/>
          <w:color w:val="000000"/>
        </w:rPr>
        <w:t xml:space="preserve">rządzeniu 269/2014 albo wpisanego na listę na podstawie decyzji w sprawie wpisu na </w:t>
      </w:r>
      <w:r>
        <w:rPr>
          <w:rFonts w:cs="Calibri"/>
          <w:color w:val="000000"/>
        </w:rPr>
        <w:t>listę rozstrzygającej o zastoso</w:t>
      </w:r>
      <w:r w:rsidRPr="003B2DD2">
        <w:rPr>
          <w:rFonts w:cs="Calibri"/>
          <w:color w:val="000000"/>
        </w:rPr>
        <w:t>waniu środka, o którym mowa w art. 1 pkt 3</w:t>
      </w:r>
      <w:r>
        <w:rPr>
          <w:rFonts w:cs="Calibri"/>
          <w:color w:val="000000"/>
        </w:rPr>
        <w:t xml:space="preserve"> w/w ustawy</w:t>
      </w:r>
      <w:r w:rsidRPr="003B2DD2">
        <w:rPr>
          <w:rFonts w:cs="Calibri"/>
          <w:color w:val="000000"/>
        </w:rPr>
        <w:t xml:space="preserve">; </w:t>
      </w:r>
    </w:p>
    <w:p w14:paraId="00CFA3C7" w14:textId="149631B0" w:rsidR="00493023" w:rsidRPr="00A44B43" w:rsidRDefault="00493023" w:rsidP="009F0220">
      <w:pPr>
        <w:widowControl w:val="0"/>
        <w:numPr>
          <w:ilvl w:val="0"/>
          <w:numId w:val="90"/>
        </w:numPr>
        <w:tabs>
          <w:tab w:val="left" w:pos="851"/>
        </w:tabs>
        <w:suppressAutoHyphens/>
        <w:spacing w:after="0"/>
        <w:jc w:val="both"/>
        <w:rPr>
          <w:rFonts w:eastAsia="Lucida Sans Unicode" w:cs="Arial"/>
          <w:kern w:val="1"/>
          <w:lang w:eastAsia="zh-CN"/>
        </w:rPr>
      </w:pPr>
      <w:r w:rsidRPr="003B2DD2">
        <w:rPr>
          <w:rFonts w:cs="Calibri"/>
          <w:color w:val="000000"/>
        </w:rPr>
        <w:t>wykonawcę, którego beneficjentem rzeczywistym w rozumieniu ustawy z dnia 1 marca 2018 r. o przeciwdziałaniu praniu pieniędzy oraz finans</w:t>
      </w:r>
      <w:r w:rsidR="00101D14">
        <w:rPr>
          <w:rFonts w:cs="Calibri"/>
          <w:color w:val="000000"/>
        </w:rPr>
        <w:t>owaniu terroryzmu (Dz. U. z 2023</w:t>
      </w:r>
      <w:r w:rsidRPr="003B2DD2">
        <w:rPr>
          <w:rFonts w:cs="Calibri"/>
          <w:color w:val="000000"/>
        </w:rPr>
        <w:t xml:space="preserve"> r. p</w:t>
      </w:r>
      <w:r>
        <w:rPr>
          <w:rFonts w:cs="Calibri"/>
          <w:color w:val="000000"/>
        </w:rPr>
        <w:t>oz.</w:t>
      </w:r>
      <w:r w:rsidR="00101D14">
        <w:rPr>
          <w:rFonts w:cs="Calibri"/>
          <w:color w:val="000000"/>
        </w:rPr>
        <w:t>1124</w:t>
      </w:r>
      <w:r w:rsidR="000C07C0" w:rsidRPr="000C07C0">
        <w:rPr>
          <w:rFonts w:eastAsia="Calibri"/>
          <w:bCs/>
          <w:color w:val="000000"/>
        </w:rPr>
        <w:t xml:space="preserve"> </w:t>
      </w:r>
      <w:r w:rsidR="000C07C0" w:rsidRPr="0060086E">
        <w:rPr>
          <w:rFonts w:eastAsia="Calibri"/>
          <w:bCs/>
          <w:color w:val="000000"/>
        </w:rPr>
        <w:t>ze zm</w:t>
      </w:r>
      <w:r w:rsidR="00101D14">
        <w:rPr>
          <w:rFonts w:cs="Calibri"/>
          <w:color w:val="000000"/>
        </w:rPr>
        <w:t>)</w:t>
      </w:r>
      <w:r>
        <w:rPr>
          <w:rFonts w:cs="Calibri"/>
          <w:color w:val="000000"/>
        </w:rPr>
        <w:t xml:space="preserve"> jest osoba wymie</w:t>
      </w:r>
      <w:r w:rsidRPr="003B2DD2">
        <w:rPr>
          <w:rFonts w:cs="Calibri"/>
          <w:color w:val="000000"/>
        </w:rPr>
        <w:t>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cs="Calibri"/>
          <w:color w:val="000000"/>
        </w:rPr>
        <w:t xml:space="preserve"> cyt</w:t>
      </w:r>
      <w:r w:rsidR="00995D1A">
        <w:rPr>
          <w:rFonts w:cs="Calibri"/>
          <w:color w:val="000000"/>
        </w:rPr>
        <w:t>.</w:t>
      </w:r>
      <w:r>
        <w:rPr>
          <w:rFonts w:cs="Calibri"/>
          <w:color w:val="000000"/>
        </w:rPr>
        <w:t xml:space="preserve"> w. ustawy</w:t>
      </w:r>
      <w:r w:rsidRPr="003B2DD2">
        <w:rPr>
          <w:rFonts w:cs="Calibri"/>
          <w:color w:val="000000"/>
        </w:rPr>
        <w:t xml:space="preserve">; </w:t>
      </w:r>
    </w:p>
    <w:p w14:paraId="38CABB6C" w14:textId="659D16F5" w:rsidR="00493023" w:rsidRPr="00A44B43" w:rsidRDefault="00493023" w:rsidP="009F0220">
      <w:pPr>
        <w:widowControl w:val="0"/>
        <w:numPr>
          <w:ilvl w:val="0"/>
          <w:numId w:val="90"/>
        </w:numPr>
        <w:tabs>
          <w:tab w:val="left" w:pos="851"/>
        </w:tabs>
        <w:suppressAutoHyphens/>
        <w:spacing w:after="0"/>
        <w:jc w:val="both"/>
        <w:rPr>
          <w:rFonts w:eastAsia="Lucida Sans Unicode" w:cs="Arial"/>
          <w:kern w:val="1"/>
          <w:lang w:eastAsia="zh-CN"/>
        </w:rPr>
      </w:pPr>
      <w:r w:rsidRPr="00A44B43">
        <w:rPr>
          <w:rFonts w:cs="Calibri"/>
          <w:color w:val="000000"/>
        </w:rPr>
        <w:t>wykonawcę, którego jednostką dominującą w rozumieniu art. 3 ust. 1 pkt 37 ustawy z dnia 29 września 1994 r</w:t>
      </w:r>
      <w:r w:rsidR="00101D14">
        <w:rPr>
          <w:rFonts w:cs="Calibri"/>
          <w:color w:val="000000"/>
        </w:rPr>
        <w:t>. o rachunkowości (Dz. U. z 2023 r. poz. 120</w:t>
      </w:r>
      <w:r w:rsidR="000C07C0" w:rsidRPr="000C07C0">
        <w:rPr>
          <w:rFonts w:eastAsia="Calibri"/>
          <w:bCs/>
          <w:color w:val="000000"/>
        </w:rPr>
        <w:t xml:space="preserve"> </w:t>
      </w:r>
      <w:r w:rsidR="000C07C0" w:rsidRPr="0060086E">
        <w:rPr>
          <w:rFonts w:eastAsia="Calibri"/>
          <w:bCs/>
          <w:color w:val="000000"/>
        </w:rPr>
        <w:t>ze zm</w:t>
      </w:r>
      <w:r w:rsidR="000C07C0">
        <w:rPr>
          <w:rFonts w:eastAsia="Calibri"/>
          <w:bCs/>
          <w:color w:val="000000"/>
        </w:rPr>
        <w:t>.</w:t>
      </w:r>
      <w:r w:rsidRPr="00A44B43">
        <w:rPr>
          <w:rFonts w:cs="Calibri"/>
          <w:color w:val="00000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w:t>
      </w:r>
      <w:r w:rsidR="00995D1A">
        <w:rPr>
          <w:rFonts w:cs="Calibri"/>
          <w:color w:val="000000"/>
        </w:rPr>
        <w:t>.</w:t>
      </w:r>
      <w:r w:rsidRPr="00A44B43">
        <w:rPr>
          <w:rFonts w:cs="Calibri"/>
          <w:color w:val="000000"/>
        </w:rPr>
        <w:t xml:space="preserve"> wyżej ustawy</w:t>
      </w:r>
    </w:p>
    <w:p w14:paraId="5484E591" w14:textId="77777777" w:rsidR="00493023" w:rsidRPr="0060086E" w:rsidRDefault="00493023" w:rsidP="009F0220">
      <w:pPr>
        <w:widowControl w:val="0"/>
        <w:numPr>
          <w:ilvl w:val="0"/>
          <w:numId w:val="53"/>
        </w:numPr>
        <w:tabs>
          <w:tab w:val="left" w:pos="426"/>
        </w:tabs>
        <w:suppressAutoHyphens/>
        <w:spacing w:after="0"/>
        <w:ind w:left="426" w:hanging="284"/>
        <w:jc w:val="both"/>
        <w:rPr>
          <w:rFonts w:eastAsia="Lucida Sans Unicode" w:cs="Arial"/>
          <w:kern w:val="1"/>
          <w:lang w:eastAsia="zh-CN"/>
        </w:rPr>
      </w:pPr>
      <w:r w:rsidRPr="0060086E">
        <w:rPr>
          <w:rFonts w:eastAsia="Arial" w:cs="Arial"/>
          <w:kern w:val="1"/>
          <w:lang w:eastAsia="zh-CN"/>
        </w:rPr>
        <w:t xml:space="preserve">Zamawiający wykluczy z postępowania także Wykonawcę w przypadkach określonych w art. 109 </w:t>
      </w:r>
      <w:r w:rsidRPr="00AE3A78">
        <w:rPr>
          <w:rFonts w:eastAsia="Arial" w:cs="Arial"/>
          <w:kern w:val="1"/>
          <w:lang w:eastAsia="zh-CN"/>
        </w:rPr>
        <w:t xml:space="preserve">ust. 1 pkt 4) ustawy Pzp </w:t>
      </w:r>
      <w:r w:rsidRPr="00AE3A78">
        <w:rPr>
          <w:rFonts w:eastAsia="Arial" w:cs="Arial"/>
          <w:b/>
          <w:kern w:val="1"/>
          <w:lang w:eastAsia="zh-CN"/>
        </w:rPr>
        <w:t>(fakultatywne</w:t>
      </w:r>
      <w:r w:rsidRPr="0060086E">
        <w:rPr>
          <w:rFonts w:eastAsia="Arial" w:cs="Arial"/>
          <w:b/>
          <w:kern w:val="1"/>
          <w:lang w:eastAsia="zh-CN"/>
        </w:rPr>
        <w:t xml:space="preserve"> przesłanki wykluczenia Wykonawcy</w:t>
      </w:r>
      <w:r w:rsidRPr="0060086E">
        <w:rPr>
          <w:rFonts w:eastAsia="Arial" w:cs="Arial"/>
          <w:kern w:val="1"/>
          <w:lang w:eastAsia="zh-CN"/>
        </w:rPr>
        <w:t>):</w:t>
      </w:r>
    </w:p>
    <w:p w14:paraId="0967CDFC" w14:textId="77777777" w:rsidR="00493023" w:rsidRPr="0060086E" w:rsidRDefault="00493023" w:rsidP="004141B3">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after="0"/>
        <w:ind w:left="709" w:hanging="283"/>
        <w:jc w:val="both"/>
        <w:rPr>
          <w:rFonts w:eastAsia="Arial" w:cs="Arial"/>
          <w:iCs/>
          <w:kern w:val="1"/>
          <w:lang w:eastAsia="zh-CN"/>
        </w:rPr>
      </w:pPr>
      <w:r w:rsidRPr="0060086E">
        <w:rPr>
          <w:rFonts w:eastAsia="Lucida Sans Unicode" w:cs="Arial"/>
          <w:kern w:val="1"/>
          <w:lang w:eastAsia="zh-C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55FC02" w14:textId="77777777" w:rsidR="00493023" w:rsidRPr="0060086E" w:rsidRDefault="00493023" w:rsidP="009F0220">
      <w:pPr>
        <w:numPr>
          <w:ilvl w:val="1"/>
          <w:numId w:val="54"/>
        </w:numPr>
        <w:spacing w:after="0"/>
        <w:ind w:hanging="218"/>
        <w:jc w:val="both"/>
        <w:rPr>
          <w:rFonts w:eastAsia="Verdana" w:cs="Arial"/>
        </w:rPr>
      </w:pPr>
      <w:r w:rsidRPr="0060086E">
        <w:rPr>
          <w:rFonts w:eastAsia="Verdana" w:cs="Arial"/>
        </w:rPr>
        <w:t xml:space="preserve">Wykluczenie Wykonawcy następuje zgodnie z art. 111 ustawy Pzp oraz zgodnie z  art. 7 ustawy z 13 kwietnia 2022 r. o szczególnych rozwiązaniach w zakresie przeciwdziałania wspierania agresji na Ukrainę oraz służących ochronie bezpieczeństwa narodowego. </w:t>
      </w:r>
    </w:p>
    <w:p w14:paraId="73B1D328" w14:textId="094D90AF" w:rsidR="00493023" w:rsidRPr="0060086E" w:rsidRDefault="00493023" w:rsidP="009F0220">
      <w:pPr>
        <w:numPr>
          <w:ilvl w:val="1"/>
          <w:numId w:val="54"/>
        </w:numPr>
        <w:spacing w:after="0"/>
        <w:ind w:hanging="218"/>
        <w:jc w:val="both"/>
        <w:rPr>
          <w:rFonts w:eastAsia="Verdana" w:cs="Arial"/>
        </w:rPr>
      </w:pPr>
      <w:r w:rsidRPr="0060086E">
        <w:rPr>
          <w:rFonts w:eastAsia="Verdana" w:cs="Arial"/>
        </w:rPr>
        <w:t>Wykonawca nie podlega wykluczeniu w okolicznościach określonych w art. 108 ust.</w:t>
      </w:r>
      <w:r w:rsidR="0055517C">
        <w:rPr>
          <w:rFonts w:eastAsia="Verdana" w:cs="Arial"/>
        </w:rPr>
        <w:t xml:space="preserve"> 1, pkt</w:t>
      </w:r>
      <w:r w:rsidRPr="0060086E">
        <w:rPr>
          <w:rFonts w:eastAsia="Verdana" w:cs="Arial"/>
        </w:rPr>
        <w:t xml:space="preserve"> 1, 2 i 5 lub art. 109 ust. 1 pkt 2-5 i 7-10 ustawy Pzp, jeżeli udowodni Zamawiającemu, że spełnił  łącznie następujące przesłanki:</w:t>
      </w:r>
    </w:p>
    <w:p w14:paraId="07FE9E3F" w14:textId="77777777"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naprawił lub zobowiązał się do naprawienia szkody wyrządzonej przestępstwem, wykroczeniem lub swoim nieprawidłowym postępowaniem, w tym przez zadośćuczynienie pieniężne;</w:t>
      </w:r>
    </w:p>
    <w:p w14:paraId="4E097BFA" w14:textId="36E7BDAB"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wyczerpująco wyjaśnił fakty i okoliczności związane z przestępstwem, wykrocz</w:t>
      </w:r>
      <w:r w:rsidR="00797BF0">
        <w:rPr>
          <w:rFonts w:eastAsia="Verdana" w:cs="Arial"/>
        </w:rPr>
        <w:t>e</w:t>
      </w:r>
      <w:r w:rsidRPr="0060086E">
        <w:rPr>
          <w:rFonts w:eastAsia="Verdana" w:cs="Arial"/>
        </w:rPr>
        <w:t>niem lub swoim nieprawidłowym postępowaniem oraz spowodowanymi przez nie szkodami, aktywnie współpracując odpowiednio z właściwymi organami, w tym organami ścigania, lub zamawiającym;</w:t>
      </w:r>
    </w:p>
    <w:p w14:paraId="5CE5FC49" w14:textId="77777777" w:rsidR="00493023" w:rsidRPr="0060086E" w:rsidRDefault="00493023" w:rsidP="00797BF0">
      <w:pPr>
        <w:numPr>
          <w:ilvl w:val="0"/>
          <w:numId w:val="40"/>
        </w:numPr>
        <w:spacing w:after="0"/>
        <w:ind w:left="567" w:hanging="283"/>
        <w:jc w:val="both"/>
        <w:rPr>
          <w:rFonts w:eastAsia="Verdana" w:cs="Arial"/>
        </w:rPr>
      </w:pPr>
      <w:r w:rsidRPr="0060086E">
        <w:rPr>
          <w:rFonts w:eastAsia="Verdana" w:cs="Arial"/>
        </w:rPr>
        <w:t>podjął konkretne środki techniczne, organizacyjne i kadrowe, odpowiednie dla zapobiegania dalszym przestępstwom, wykroczeniom lub nieprawidłowemu postępowaniu w szczególności:</w:t>
      </w:r>
    </w:p>
    <w:p w14:paraId="7E0C6DE2"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zerwał wszelkie powiązania z osobami lub podmiotami odpowiedzialnymi za nieprawidłowe postępowanie wykonawcy,</w:t>
      </w:r>
    </w:p>
    <w:p w14:paraId="3DE0707C"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zreorganizował personel,</w:t>
      </w:r>
    </w:p>
    <w:p w14:paraId="664828C6"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wdrożył system sprawozdawczości i kontroli,</w:t>
      </w:r>
    </w:p>
    <w:p w14:paraId="79512B10"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utworzył struktury audytu wewnętrznego do monitorowania przestrzegania przepisów, wewnętrznych regulacji lub standardów,</w:t>
      </w:r>
    </w:p>
    <w:p w14:paraId="39EDFDAC" w14:textId="77777777" w:rsidR="00493023" w:rsidRPr="0060086E" w:rsidRDefault="00493023" w:rsidP="00797BF0">
      <w:pPr>
        <w:numPr>
          <w:ilvl w:val="0"/>
          <w:numId w:val="41"/>
        </w:numPr>
        <w:spacing w:after="0"/>
        <w:ind w:hanging="229"/>
        <w:jc w:val="both"/>
        <w:rPr>
          <w:rFonts w:eastAsia="Verdana" w:cs="Arial"/>
        </w:rPr>
      </w:pPr>
      <w:r w:rsidRPr="0060086E">
        <w:rPr>
          <w:rFonts w:eastAsia="Verdana" w:cs="Arial"/>
        </w:rPr>
        <w:t>wprowadził wewnętrzne regulacje dotyczące odpowiedzialności i odszkodowań za nieprzestrzeganie przepisów, wewnętrznych regulacji lub standardów.</w:t>
      </w:r>
    </w:p>
    <w:p w14:paraId="3819AB85" w14:textId="77777777" w:rsidR="00A63175" w:rsidRDefault="00A63175" w:rsidP="004141B3">
      <w:pPr>
        <w:spacing w:after="0"/>
        <w:jc w:val="both"/>
        <w:rPr>
          <w:rFonts w:ascii="Arial" w:eastAsia="Verdana" w:hAnsi="Arial" w:cs="Arial"/>
        </w:rPr>
      </w:pPr>
    </w:p>
    <w:p w14:paraId="0BEEACA0" w14:textId="77777777" w:rsidR="00005FBD" w:rsidRDefault="00005FBD" w:rsidP="004141B3">
      <w:pPr>
        <w:spacing w:after="0"/>
        <w:jc w:val="both"/>
        <w:rPr>
          <w:rFonts w:ascii="Arial" w:eastAsia="Verdana" w:hAnsi="Arial" w:cs="Arial"/>
        </w:rPr>
      </w:pPr>
    </w:p>
    <w:p w14:paraId="5E612747" w14:textId="77777777" w:rsidR="00005FBD" w:rsidRDefault="00005FBD" w:rsidP="004141B3">
      <w:pPr>
        <w:spacing w:after="0"/>
        <w:jc w:val="both"/>
        <w:rPr>
          <w:rFonts w:ascii="Arial" w:eastAsia="Verdana" w:hAnsi="Arial" w:cs="Arial"/>
        </w:rPr>
      </w:pPr>
    </w:p>
    <w:p w14:paraId="2674C79A" w14:textId="29E4583B" w:rsidR="00493023" w:rsidRPr="0060086E" w:rsidRDefault="00493023" w:rsidP="004141B3">
      <w:pPr>
        <w:spacing w:after="0"/>
        <w:jc w:val="both"/>
        <w:rPr>
          <w:rFonts w:eastAsia="Verdana" w:cs="Arial"/>
          <w:b/>
        </w:rPr>
      </w:pPr>
      <w:r w:rsidRPr="0060086E">
        <w:rPr>
          <w:rFonts w:eastAsia="Verdana" w:cs="Arial"/>
          <w:b/>
        </w:rPr>
        <w:lastRenderedPageBreak/>
        <w:t>Rozdział IX Wykaz dokumentów potwierdzających spełnianie warunków udziału w postępowaniu oraz brak podstaw do wykluczenia</w:t>
      </w:r>
    </w:p>
    <w:p w14:paraId="691A2AB2" w14:textId="77777777" w:rsidR="00493023" w:rsidRPr="0060086E" w:rsidRDefault="00493023" w:rsidP="00A63175">
      <w:pPr>
        <w:pStyle w:val="Akapitzlist"/>
        <w:numPr>
          <w:ilvl w:val="0"/>
          <w:numId w:val="18"/>
        </w:numPr>
        <w:spacing w:before="0" w:after="0" w:line="259" w:lineRule="auto"/>
        <w:ind w:left="284" w:hanging="284"/>
        <w:contextualSpacing w:val="0"/>
        <w:jc w:val="both"/>
        <w:rPr>
          <w:rFonts w:cs="Arial"/>
          <w:sz w:val="22"/>
          <w:szCs w:val="22"/>
        </w:rPr>
      </w:pPr>
      <w:r w:rsidRPr="0060086E">
        <w:rPr>
          <w:rFonts w:cs="Arial"/>
          <w:sz w:val="22"/>
          <w:szCs w:val="22"/>
        </w:rPr>
        <w:t xml:space="preserve">Do oferty Wykonawca zobowiązany jest dołączyć aktualne na dzień składania ofert oświadczenie </w:t>
      </w:r>
      <w:r w:rsidRPr="0060086E">
        <w:rPr>
          <w:rFonts w:cs="Arial"/>
          <w:sz w:val="22"/>
          <w:szCs w:val="22"/>
        </w:rPr>
        <w:br/>
        <w:t xml:space="preserve">o spełnianiu warunków udziału w postępowaniu oraz o braku podstaw do wykluczenia z postępowania – zgodnie z </w:t>
      </w:r>
      <w:r w:rsidRPr="0060086E">
        <w:rPr>
          <w:rFonts w:cs="Arial"/>
          <w:b/>
          <w:sz w:val="22"/>
          <w:szCs w:val="22"/>
        </w:rPr>
        <w:t>Załącznikiem nr 2 do SWZ</w:t>
      </w:r>
      <w:r w:rsidRPr="0060086E">
        <w:rPr>
          <w:rFonts w:cs="Arial"/>
          <w:sz w:val="22"/>
          <w:szCs w:val="22"/>
        </w:rPr>
        <w:t>. Informacje zawarte w oświadczeniu stanowią wstępne potwierdzenie, że Wykonawca nie podlega wykluczeniu oraz spełnia warunki udziału w postępowaniu.</w:t>
      </w:r>
    </w:p>
    <w:p w14:paraId="2BE4E102" w14:textId="77777777" w:rsidR="00493023" w:rsidRPr="0060086E" w:rsidRDefault="00493023" w:rsidP="00A63175">
      <w:pPr>
        <w:pStyle w:val="Akapitzlist"/>
        <w:numPr>
          <w:ilvl w:val="0"/>
          <w:numId w:val="18"/>
        </w:numPr>
        <w:spacing w:before="0" w:after="0" w:line="259" w:lineRule="auto"/>
        <w:ind w:left="284" w:hanging="284"/>
        <w:contextualSpacing w:val="0"/>
        <w:jc w:val="both"/>
        <w:rPr>
          <w:rFonts w:cs="Arial"/>
          <w:b/>
          <w:sz w:val="22"/>
          <w:szCs w:val="22"/>
        </w:rPr>
      </w:pPr>
      <w:r w:rsidRPr="0060086E">
        <w:rPr>
          <w:rFonts w:cs="Arial"/>
          <w:b/>
          <w:sz w:val="22"/>
          <w:szCs w:val="22"/>
        </w:rPr>
        <w:t>Podmiotowe środki dowodowe</w:t>
      </w:r>
    </w:p>
    <w:p w14:paraId="0698C440" w14:textId="06F4207B" w:rsidR="00493023" w:rsidRDefault="00493023" w:rsidP="00A63175">
      <w:pPr>
        <w:widowControl w:val="0"/>
        <w:tabs>
          <w:tab w:val="left" w:pos="26956"/>
        </w:tabs>
        <w:suppressAutoHyphens/>
        <w:spacing w:after="0"/>
        <w:ind w:left="284"/>
        <w:jc w:val="both"/>
        <w:rPr>
          <w:rFonts w:eastAsia="Lucida Sans Unicode" w:cs="Arial"/>
          <w:kern w:val="1"/>
          <w:lang w:eastAsia="zh-CN"/>
        </w:rPr>
      </w:pPr>
      <w:r w:rsidRPr="0060086E">
        <w:rPr>
          <w:rFonts w:eastAsia="Lucida Sans Unicode" w:cs="Arial"/>
          <w:kern w:val="1"/>
          <w:lang w:eastAsia="zh-CN"/>
        </w:rPr>
        <w:t xml:space="preserve">Zamawiający wezwie Wykonawcę, którego oferta zostanie najwyżej oceniona, do złożenia w wyznaczonym nie krótszym niż </w:t>
      </w:r>
      <w:r w:rsidRPr="0060086E">
        <w:rPr>
          <w:rFonts w:eastAsia="Lucida Sans Unicode" w:cs="Arial"/>
          <w:b/>
          <w:kern w:val="1"/>
          <w:lang w:eastAsia="zh-CN"/>
        </w:rPr>
        <w:t>5 dni</w:t>
      </w:r>
      <w:r w:rsidRPr="0060086E">
        <w:rPr>
          <w:rFonts w:eastAsia="Lucida Sans Unicode" w:cs="Arial"/>
          <w:kern w:val="1"/>
          <w:lang w:eastAsia="zh-CN"/>
        </w:rPr>
        <w:t xml:space="preserve"> terminie, aktualnych na dzień złożenia </w:t>
      </w:r>
      <w:r w:rsidRPr="0060086E">
        <w:rPr>
          <w:rFonts w:eastAsia="Lucida Sans Unicode" w:cs="Arial"/>
          <w:b/>
          <w:kern w:val="1"/>
          <w:lang w:eastAsia="zh-CN"/>
        </w:rPr>
        <w:t>podmiotowych środków dowodowych</w:t>
      </w:r>
      <w:r w:rsidR="00903F68">
        <w:rPr>
          <w:rFonts w:eastAsia="Lucida Sans Unicode" w:cs="Arial"/>
          <w:kern w:val="1"/>
          <w:lang w:eastAsia="zh-CN"/>
        </w:rPr>
        <w:t>.</w:t>
      </w:r>
    </w:p>
    <w:p w14:paraId="26D24406" w14:textId="370F08BD" w:rsidR="00903F68" w:rsidRPr="00903F68" w:rsidRDefault="00903F68" w:rsidP="009F0220">
      <w:pPr>
        <w:pStyle w:val="Akapitzlist"/>
        <w:widowControl w:val="0"/>
        <w:numPr>
          <w:ilvl w:val="1"/>
          <w:numId w:val="53"/>
        </w:numPr>
        <w:tabs>
          <w:tab w:val="left" w:pos="26956"/>
        </w:tabs>
        <w:suppressAutoHyphens/>
        <w:spacing w:before="0" w:after="0"/>
        <w:jc w:val="both"/>
        <w:rPr>
          <w:rFonts w:eastAsia="Lucida Sans Unicode" w:cs="Arial"/>
          <w:b/>
          <w:bCs/>
          <w:kern w:val="1"/>
          <w:sz w:val="22"/>
          <w:szCs w:val="22"/>
          <w:lang w:eastAsia="zh-CN"/>
        </w:rPr>
      </w:pPr>
      <w:r w:rsidRPr="00903F68">
        <w:rPr>
          <w:rFonts w:eastAsia="Lucida Sans Unicode" w:cs="Arial"/>
          <w:b/>
          <w:bCs/>
          <w:kern w:val="1"/>
          <w:sz w:val="22"/>
          <w:szCs w:val="22"/>
          <w:lang w:eastAsia="zh-CN"/>
        </w:rPr>
        <w:t>w celu potwierdzenia spełnienia przez Wykonawcę warunków udziału w postępowaniu</w:t>
      </w:r>
      <w:r>
        <w:rPr>
          <w:rFonts w:eastAsia="Lucida Sans Unicode" w:cs="Arial"/>
          <w:b/>
          <w:bCs/>
          <w:kern w:val="1"/>
          <w:sz w:val="22"/>
          <w:szCs w:val="22"/>
          <w:lang w:eastAsia="zh-CN"/>
        </w:rPr>
        <w:t>:</w:t>
      </w:r>
    </w:p>
    <w:p w14:paraId="7317606C" w14:textId="4C5D68EA" w:rsidR="00493023" w:rsidRPr="00295CDA" w:rsidRDefault="003659C1" w:rsidP="00295CDA">
      <w:pPr>
        <w:numPr>
          <w:ilvl w:val="0"/>
          <w:numId w:val="21"/>
        </w:numPr>
        <w:spacing w:after="0" w:line="276" w:lineRule="auto"/>
        <w:ind w:left="709" w:hanging="283"/>
        <w:jc w:val="both"/>
        <w:rPr>
          <w:rFonts w:eastAsia="Lucida Sans Unicode" w:cs="Arial"/>
          <w:kern w:val="1"/>
          <w:lang w:eastAsia="zh-CN"/>
        </w:rPr>
      </w:pPr>
      <w:r>
        <w:rPr>
          <w:rFonts w:eastAsia="Lucida Sans Unicode" w:cs="Arial"/>
          <w:b/>
          <w:bCs/>
          <w:kern w:val="1"/>
          <w:lang w:eastAsia="zh-CN"/>
        </w:rPr>
        <w:t>wykaz dostaw</w:t>
      </w:r>
      <w:r w:rsidR="00E571FE">
        <w:rPr>
          <w:rFonts w:eastAsia="Lucida Sans Unicode" w:cs="Arial"/>
          <w:kern w:val="1"/>
          <w:lang w:eastAsia="zh-CN"/>
        </w:rPr>
        <w:t xml:space="preserve"> </w:t>
      </w:r>
      <w:r w:rsidR="00E571FE" w:rsidRPr="00E571FE">
        <w:rPr>
          <w:rFonts w:eastAsia="Lucida Sans Unicode" w:cs="Arial"/>
          <w:kern w:val="1"/>
          <w:lang w:eastAsia="zh-CN"/>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w:t>
      </w:r>
      <w:r w:rsidR="00E812D6">
        <w:rPr>
          <w:rFonts w:eastAsia="Lucida Sans Unicode" w:cs="Arial"/>
          <w:kern w:val="1"/>
          <w:lang w:eastAsia="zh-CN"/>
        </w:rPr>
        <w:t>których dostawy</w:t>
      </w:r>
      <w:r w:rsidR="00E571FE" w:rsidRPr="00903F68">
        <w:rPr>
          <w:rFonts w:eastAsia="Lucida Sans Unicode" w:cs="Arial"/>
          <w:kern w:val="1"/>
          <w:lang w:eastAsia="zh-CN"/>
        </w:rPr>
        <w:t xml:space="preserve"> zostały wykonane lub są wykonywane, oraz załączeniem dowo</w:t>
      </w:r>
      <w:r w:rsidR="00E812D6">
        <w:rPr>
          <w:rFonts w:eastAsia="Lucida Sans Unicode" w:cs="Arial"/>
          <w:kern w:val="1"/>
          <w:lang w:eastAsia="zh-CN"/>
        </w:rPr>
        <w:t>dów określających, czy te dostawy</w:t>
      </w:r>
      <w:r w:rsidR="00E571FE" w:rsidRPr="00903F68">
        <w:rPr>
          <w:rFonts w:eastAsia="Lucida Sans Unicode" w:cs="Arial"/>
          <w:kern w:val="1"/>
          <w:lang w:eastAsia="zh-CN"/>
        </w:rPr>
        <w:t xml:space="preserve"> zostały wykonane lub są wykonywane należycie, przy czym dowodami, o których mowa, są referencje bądź inne dokumenty sporządzone przez podmiot,</w:t>
      </w:r>
      <w:r w:rsidR="00E812D6">
        <w:rPr>
          <w:rFonts w:eastAsia="Lucida Sans Unicode" w:cs="Arial"/>
          <w:kern w:val="1"/>
          <w:lang w:eastAsia="zh-CN"/>
        </w:rPr>
        <w:t xml:space="preserve"> na rzecz którego dostawy</w:t>
      </w:r>
      <w:r w:rsidR="00E571FE" w:rsidRPr="00903F68">
        <w:rPr>
          <w:rFonts w:eastAsia="Lucida Sans Unicode" w:cs="Arial"/>
          <w:kern w:val="1"/>
          <w:lang w:eastAsia="zh-CN"/>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stanowi </w:t>
      </w:r>
      <w:r w:rsidR="00E571FE" w:rsidRPr="00903F68">
        <w:rPr>
          <w:rFonts w:eastAsia="Lucida Sans Unicode" w:cs="Arial"/>
          <w:b/>
          <w:bCs/>
          <w:kern w:val="1"/>
          <w:lang w:eastAsia="zh-CN"/>
        </w:rPr>
        <w:t>załącznik nr 4 do SWZ</w:t>
      </w:r>
      <w:r w:rsidR="00E571FE" w:rsidRPr="00903F68">
        <w:rPr>
          <w:rFonts w:eastAsia="Lucida Sans Unicode" w:cs="Arial"/>
          <w:kern w:val="1"/>
          <w:lang w:eastAsia="zh-CN"/>
        </w:rPr>
        <w:t>);</w:t>
      </w:r>
    </w:p>
    <w:p w14:paraId="3D9505E1" w14:textId="64779F34" w:rsidR="00903F68" w:rsidRPr="00903F68" w:rsidRDefault="00903F68" w:rsidP="009F0220">
      <w:pPr>
        <w:pStyle w:val="Akapitzlist"/>
        <w:numPr>
          <w:ilvl w:val="1"/>
          <w:numId w:val="53"/>
        </w:numPr>
        <w:spacing w:after="0"/>
        <w:jc w:val="both"/>
        <w:rPr>
          <w:rFonts w:eastAsia="Lucida Sans Unicode" w:cs="Arial"/>
          <w:b/>
          <w:bCs/>
          <w:kern w:val="1"/>
          <w:sz w:val="22"/>
          <w:szCs w:val="22"/>
          <w:lang w:eastAsia="zh-CN"/>
        </w:rPr>
      </w:pPr>
      <w:r w:rsidRPr="00903F68">
        <w:rPr>
          <w:rFonts w:eastAsia="Lucida Sans Unicode" w:cs="Arial"/>
          <w:b/>
          <w:bCs/>
          <w:kern w:val="1"/>
          <w:sz w:val="22"/>
          <w:szCs w:val="22"/>
          <w:lang w:eastAsia="zh-CN"/>
        </w:rPr>
        <w:t>w celu potwierdzenia braku podstaw wykluczenia Wykonawcy z udziału w postępowaniu:</w:t>
      </w:r>
    </w:p>
    <w:p w14:paraId="06B5C6FD" w14:textId="77777777" w:rsidR="00493023" w:rsidRPr="00903F68" w:rsidRDefault="00493023" w:rsidP="009F0220">
      <w:pPr>
        <w:pStyle w:val="Akapitzlist"/>
        <w:numPr>
          <w:ilvl w:val="0"/>
          <w:numId w:val="85"/>
        </w:numPr>
        <w:spacing w:after="0"/>
        <w:ind w:left="709" w:hanging="283"/>
        <w:jc w:val="both"/>
        <w:rPr>
          <w:rFonts w:eastAsia="Lucida Sans Unicode" w:cs="Arial"/>
          <w:b/>
          <w:bCs/>
          <w:kern w:val="1"/>
          <w:sz w:val="22"/>
          <w:szCs w:val="22"/>
          <w:lang w:eastAsia="zh-CN"/>
        </w:rPr>
      </w:pPr>
      <w:r w:rsidRPr="00903F68">
        <w:rPr>
          <w:rFonts w:eastAsia="Lucida Sans Unicode" w:cs="Arial"/>
          <w:b/>
          <w:kern w:val="1"/>
          <w:sz w:val="22"/>
          <w:szCs w:val="22"/>
          <w:lang w:eastAsia="zh-CN"/>
        </w:rPr>
        <w:t xml:space="preserve">odpisu lub informacji </w:t>
      </w:r>
      <w:r w:rsidRPr="00903F68">
        <w:rPr>
          <w:rFonts w:eastAsia="Lucida Sans Unicode" w:cs="Arial"/>
          <w:kern w:val="1"/>
          <w:sz w:val="22"/>
          <w:szCs w:val="22"/>
          <w:lang w:eastAsia="zh-CN"/>
        </w:rPr>
        <w:t xml:space="preserve">z Krajowego Rejestru Sądowego lub z Centralnej Ewidencji i Informacji </w:t>
      </w:r>
      <w:r w:rsidRPr="00903F68">
        <w:rPr>
          <w:rFonts w:eastAsia="Lucida Sans Unicode" w:cs="Arial"/>
          <w:kern w:val="1"/>
          <w:sz w:val="22"/>
          <w:szCs w:val="22"/>
          <w:lang w:eastAsia="zh-CN"/>
        </w:rPr>
        <w:br/>
        <w:t>o Działalności Gospodarczej, w zakresie art. 109 ust. 1 pkt 4 ustawy Pzp, sporządzonych nie wcześniej niż 3 miesiące przed jej złożeniem, jeżeli odrębne przepisy wymagają wpisu do rejestru lub ewidencji;</w:t>
      </w:r>
    </w:p>
    <w:p w14:paraId="069F9F19" w14:textId="533479F2" w:rsidR="00493023" w:rsidRPr="00903F68" w:rsidRDefault="00493023" w:rsidP="009F0220">
      <w:pPr>
        <w:pStyle w:val="Akapitzlist"/>
        <w:numPr>
          <w:ilvl w:val="0"/>
          <w:numId w:val="85"/>
        </w:numPr>
        <w:spacing w:after="0"/>
        <w:ind w:left="709" w:hanging="283"/>
        <w:jc w:val="both"/>
        <w:rPr>
          <w:rFonts w:eastAsia="Lucida Sans Unicode" w:cs="Arial"/>
          <w:b/>
          <w:bCs/>
          <w:kern w:val="1"/>
          <w:sz w:val="22"/>
          <w:szCs w:val="22"/>
          <w:lang w:eastAsia="zh-CN"/>
        </w:rPr>
      </w:pPr>
      <w:r w:rsidRPr="00903F68">
        <w:rPr>
          <w:rFonts w:eastAsia="Lucida Sans Unicode" w:cs="Arial"/>
          <w:b/>
          <w:kern w:val="1"/>
          <w:sz w:val="22"/>
          <w:szCs w:val="22"/>
          <w:lang w:eastAsia="zh-CN"/>
        </w:rPr>
        <w:t xml:space="preserve">oświadczenie Wykonawcy, w zakresie art. 108 ust. 1 pkt 5 ustawy Pzp o braku przynależności do tej samej grupy kapitałowej </w:t>
      </w:r>
      <w:r w:rsidRPr="00903F68">
        <w:rPr>
          <w:rFonts w:eastAsia="Lucida Sans Unicode" w:cs="Arial"/>
          <w:kern w:val="1"/>
          <w:sz w:val="22"/>
          <w:szCs w:val="22"/>
          <w:lang w:eastAsia="zh-CN"/>
        </w:rPr>
        <w:t xml:space="preserve">w rozumieniu ustawy z dnia 16 lutego 2007 r. o ochronie konkurencji i konsumentów, z innym wykonawcą, który złożył odrębną ofertę, ofertę częściową, albo oświadczenie o przynależności do tej samej grupy kapitałowej wraz z dokumentami lub informacjami potwierdzającymi przygotowanie oferty, oferty </w:t>
      </w:r>
      <w:r w:rsidR="00797BF0" w:rsidRPr="00903F68">
        <w:rPr>
          <w:rFonts w:eastAsia="Lucida Sans Unicode" w:cs="Arial"/>
          <w:kern w:val="1"/>
          <w:sz w:val="22"/>
          <w:szCs w:val="22"/>
          <w:lang w:eastAsia="zh-CN"/>
        </w:rPr>
        <w:t>częściowej</w:t>
      </w:r>
      <w:r w:rsidRPr="00903F68">
        <w:rPr>
          <w:rFonts w:eastAsia="Lucida Sans Unicode" w:cs="Arial"/>
          <w:kern w:val="1"/>
          <w:sz w:val="22"/>
          <w:szCs w:val="22"/>
          <w:lang w:eastAsia="zh-CN"/>
        </w:rPr>
        <w:t xml:space="preserve"> niezależnie od innego Wykonawcy należącego do tej samej grupy kapitałowej, </w:t>
      </w:r>
      <w:r w:rsidRPr="00903F68">
        <w:rPr>
          <w:rFonts w:eastAsia="Lucida Sans Unicode" w:cs="Arial"/>
          <w:b/>
          <w:kern w:val="1"/>
          <w:sz w:val="22"/>
          <w:szCs w:val="22"/>
          <w:lang w:eastAsia="zh-CN"/>
        </w:rPr>
        <w:t xml:space="preserve">zgodnie ze wzorem stanowiącym załącznik nr </w:t>
      </w:r>
      <w:r w:rsidR="00642E2D">
        <w:rPr>
          <w:rFonts w:eastAsia="Lucida Sans Unicode" w:cs="Arial"/>
          <w:b/>
          <w:kern w:val="1"/>
          <w:sz w:val="22"/>
          <w:szCs w:val="22"/>
          <w:lang w:eastAsia="zh-CN"/>
        </w:rPr>
        <w:t>5</w:t>
      </w:r>
      <w:r w:rsidRPr="00903F68">
        <w:rPr>
          <w:rFonts w:eastAsia="Lucida Sans Unicode" w:cs="Arial"/>
          <w:b/>
          <w:kern w:val="1"/>
          <w:sz w:val="22"/>
          <w:szCs w:val="22"/>
          <w:lang w:eastAsia="zh-CN"/>
        </w:rPr>
        <w:t xml:space="preserve"> do SWZ;</w:t>
      </w:r>
    </w:p>
    <w:p w14:paraId="34A724A0" w14:textId="26D87166" w:rsidR="00493023" w:rsidRPr="00005FBD" w:rsidRDefault="00493023" w:rsidP="009F0220">
      <w:pPr>
        <w:pStyle w:val="Akapitzlist"/>
        <w:numPr>
          <w:ilvl w:val="0"/>
          <w:numId w:val="85"/>
        </w:numPr>
        <w:spacing w:after="0"/>
        <w:ind w:left="709" w:hanging="283"/>
        <w:jc w:val="both"/>
        <w:rPr>
          <w:rFonts w:eastAsia="Lucida Sans Unicode" w:cs="Arial"/>
          <w:b/>
          <w:bCs/>
          <w:kern w:val="1"/>
          <w:sz w:val="22"/>
          <w:szCs w:val="22"/>
          <w:lang w:eastAsia="zh-CN"/>
        </w:rPr>
      </w:pPr>
      <w:r w:rsidRPr="00903F68">
        <w:rPr>
          <w:rFonts w:eastAsia="Lucida Sans Unicode" w:cs="Arial"/>
          <w:b/>
          <w:kern w:val="1"/>
          <w:sz w:val="22"/>
          <w:szCs w:val="22"/>
          <w:lang w:eastAsia="zh-CN"/>
        </w:rPr>
        <w:t>oświadczenie o aktualności informacji</w:t>
      </w:r>
      <w:r w:rsidRPr="00903F68">
        <w:rPr>
          <w:rFonts w:eastAsia="Lucida Sans Unicode" w:cs="Arial"/>
          <w:kern w:val="1"/>
          <w:sz w:val="22"/>
          <w:szCs w:val="22"/>
          <w:lang w:eastAsia="zh-CN"/>
        </w:rPr>
        <w:t xml:space="preserve"> zawartych w oświadczeniu, o których mowa w art. 125 ust. 1 ustawy Pzp, w zakresie podstaw wykluczenia z postępowania, o których mowa w art. 108 ust. 1 pkt 5 ustawy, dotyczących zawarcia z innymi wykonawcami porozumienia mającego na celu zakłócenie konkurencji, </w:t>
      </w:r>
      <w:r w:rsidRPr="00903F68">
        <w:rPr>
          <w:rFonts w:eastAsia="Lucida Sans Unicode" w:cs="Arial"/>
          <w:b/>
          <w:kern w:val="1"/>
          <w:sz w:val="22"/>
          <w:szCs w:val="22"/>
          <w:lang w:eastAsia="zh-CN"/>
        </w:rPr>
        <w:t xml:space="preserve">zgodnie ze wzorem stanowiącym załącznik nr </w:t>
      </w:r>
      <w:r w:rsidR="00642E2D">
        <w:rPr>
          <w:rFonts w:eastAsia="Lucida Sans Unicode" w:cs="Arial"/>
          <w:b/>
          <w:kern w:val="1"/>
          <w:sz w:val="22"/>
          <w:szCs w:val="22"/>
          <w:lang w:eastAsia="zh-CN"/>
        </w:rPr>
        <w:t>6</w:t>
      </w:r>
      <w:r w:rsidRPr="00903F68">
        <w:rPr>
          <w:rFonts w:eastAsia="Lucida Sans Unicode" w:cs="Arial"/>
          <w:b/>
          <w:kern w:val="1"/>
          <w:sz w:val="22"/>
          <w:szCs w:val="22"/>
          <w:lang w:eastAsia="zh-CN"/>
        </w:rPr>
        <w:t xml:space="preserve"> do SWZ.</w:t>
      </w:r>
    </w:p>
    <w:p w14:paraId="502CAEA0" w14:textId="77777777" w:rsidR="00005FBD" w:rsidRDefault="00005FBD" w:rsidP="00005FBD">
      <w:pPr>
        <w:spacing w:after="0"/>
        <w:jc w:val="both"/>
        <w:rPr>
          <w:rFonts w:eastAsia="Lucida Sans Unicode" w:cs="Arial"/>
          <w:b/>
          <w:bCs/>
          <w:kern w:val="1"/>
          <w:lang w:eastAsia="zh-CN"/>
        </w:rPr>
      </w:pPr>
    </w:p>
    <w:p w14:paraId="73D92C6B" w14:textId="77777777" w:rsidR="00005FBD" w:rsidRDefault="00005FBD" w:rsidP="00005FBD">
      <w:pPr>
        <w:spacing w:after="0"/>
        <w:jc w:val="both"/>
        <w:rPr>
          <w:rFonts w:eastAsia="Lucida Sans Unicode" w:cs="Arial"/>
          <w:b/>
          <w:bCs/>
          <w:kern w:val="1"/>
          <w:lang w:eastAsia="zh-CN"/>
        </w:rPr>
      </w:pPr>
    </w:p>
    <w:p w14:paraId="6D8A0A8A" w14:textId="77777777" w:rsidR="00005FBD" w:rsidRPr="00005FBD" w:rsidRDefault="00005FBD" w:rsidP="00005FBD">
      <w:pPr>
        <w:spacing w:after="0"/>
        <w:jc w:val="both"/>
        <w:rPr>
          <w:rFonts w:eastAsia="Lucida Sans Unicode" w:cs="Arial"/>
          <w:b/>
          <w:bCs/>
          <w:kern w:val="1"/>
          <w:lang w:eastAsia="zh-CN"/>
        </w:rPr>
      </w:pPr>
    </w:p>
    <w:p w14:paraId="0B34DDDA" w14:textId="77777777" w:rsidR="00493023" w:rsidRPr="0060086E" w:rsidRDefault="00493023" w:rsidP="004141B3">
      <w:pPr>
        <w:widowControl w:val="0"/>
        <w:suppressAutoHyphens/>
        <w:spacing w:after="0"/>
        <w:ind w:left="567"/>
        <w:jc w:val="both"/>
        <w:rPr>
          <w:rFonts w:eastAsia="Lucida Sans Unicode" w:cs="Arial"/>
          <w:kern w:val="1"/>
          <w:lang w:eastAsia="zh-CN"/>
        </w:rPr>
      </w:pPr>
    </w:p>
    <w:p w14:paraId="062FB1DD" w14:textId="77777777" w:rsidR="00493023" w:rsidRPr="005F428C" w:rsidRDefault="00493023" w:rsidP="004141B3">
      <w:pPr>
        <w:widowControl w:val="0"/>
        <w:numPr>
          <w:ilvl w:val="0"/>
          <w:numId w:val="18"/>
        </w:numPr>
        <w:tabs>
          <w:tab w:val="left" w:pos="284"/>
          <w:tab w:val="left" w:pos="26956"/>
        </w:tabs>
        <w:suppressAutoHyphens/>
        <w:spacing w:after="0"/>
        <w:ind w:left="284" w:hanging="284"/>
        <w:jc w:val="both"/>
        <w:rPr>
          <w:rFonts w:eastAsia="Lucida Sans Unicode" w:cs="Arial"/>
          <w:b/>
          <w:bCs/>
          <w:kern w:val="1"/>
          <w:lang w:eastAsia="zh-CN"/>
        </w:rPr>
      </w:pPr>
      <w:r w:rsidRPr="0060086E">
        <w:rPr>
          <w:rFonts w:cs="Arial"/>
          <w:b/>
          <w:bCs/>
          <w:kern w:val="1"/>
          <w:lang w:eastAsia="zh-CN"/>
        </w:rPr>
        <w:lastRenderedPageBreak/>
        <w:t>Podmiotowe środki dowodowe składane przez Wykonawcę mającego siedzibę lub miejsce zamieszkania poza terytorium Rzeczypospolitej Polskiej</w:t>
      </w:r>
    </w:p>
    <w:p w14:paraId="4588CDFD" w14:textId="77777777" w:rsidR="005F428C" w:rsidRPr="005F428C" w:rsidRDefault="005F428C" w:rsidP="009F0220">
      <w:pPr>
        <w:widowControl w:val="0"/>
        <w:numPr>
          <w:ilvl w:val="0"/>
          <w:numId w:val="91"/>
        </w:numPr>
        <w:suppressAutoHyphens/>
        <w:spacing w:before="100" w:after="0" w:line="252" w:lineRule="auto"/>
        <w:jc w:val="both"/>
        <w:rPr>
          <w:rFonts w:ascii="Calibri" w:eastAsia="Times New Roman" w:hAnsi="Calibri" w:cs="Times New Roman"/>
          <w:sz w:val="20"/>
          <w:szCs w:val="20"/>
          <w:lang w:eastAsia="zh-CN"/>
        </w:rPr>
      </w:pPr>
      <w:r w:rsidRPr="005F428C">
        <w:rPr>
          <w:rFonts w:ascii="Calibri" w:eastAsia="Lucida Sans Unicode" w:hAnsi="Calibri" w:cs="Arial"/>
          <w:kern w:val="2"/>
          <w:lang w:eastAsia="zh-CN"/>
        </w:rPr>
        <w:t>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ppkt. 1- składa dokument lub dokumenty wystawione w kraju, w którym Wykonawca ma siedzibę lub miejsce zamieszkania, potwierdzające odpowiednio, że:</w:t>
      </w:r>
    </w:p>
    <w:p w14:paraId="2C5346F1" w14:textId="77777777" w:rsidR="005F428C" w:rsidRPr="005F428C" w:rsidRDefault="005F428C" w:rsidP="009F0220">
      <w:pPr>
        <w:widowControl w:val="0"/>
        <w:numPr>
          <w:ilvl w:val="2"/>
          <w:numId w:val="92"/>
        </w:numPr>
        <w:suppressAutoHyphens/>
        <w:spacing w:before="100" w:after="0" w:line="252" w:lineRule="auto"/>
        <w:ind w:left="1560" w:hanging="284"/>
        <w:jc w:val="both"/>
        <w:rPr>
          <w:rFonts w:ascii="Calibri" w:eastAsia="Times New Roman" w:hAnsi="Calibri" w:cs="Times New Roman"/>
          <w:sz w:val="20"/>
          <w:szCs w:val="20"/>
          <w:lang w:eastAsia="zh-CN"/>
        </w:rPr>
      </w:pPr>
      <w:r w:rsidRPr="005F428C">
        <w:rPr>
          <w:rFonts w:ascii="Calibri" w:eastAsia="Lucida Sans Unicode" w:hAnsi="Calibri" w:cs="Arial"/>
          <w:kern w:val="2"/>
          <w:lang w:eastAsia="zh-C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D551D6" w14:textId="77777777" w:rsidR="005F428C" w:rsidRPr="000A785C" w:rsidRDefault="005F428C" w:rsidP="009F0220">
      <w:pPr>
        <w:widowControl w:val="0"/>
        <w:numPr>
          <w:ilvl w:val="0"/>
          <w:numId w:val="91"/>
        </w:numPr>
        <w:suppressAutoHyphens/>
        <w:spacing w:before="100" w:after="0" w:line="252" w:lineRule="auto"/>
        <w:jc w:val="both"/>
        <w:rPr>
          <w:rFonts w:ascii="Calibri" w:eastAsia="Times New Roman" w:hAnsi="Calibri" w:cs="Times New Roman"/>
          <w:sz w:val="20"/>
          <w:szCs w:val="20"/>
          <w:lang w:eastAsia="zh-CN"/>
        </w:rPr>
      </w:pPr>
      <w:r w:rsidRPr="005F428C">
        <w:rPr>
          <w:rFonts w:ascii="Calibri" w:eastAsia="Lucida Sans Unicode" w:hAnsi="Calibri" w:cs="Arial"/>
          <w:kern w:val="2"/>
          <w:lang w:eastAsia="zh-CN"/>
        </w:rPr>
        <w:t>Dokumenty, o których mowa w ppkt. 1) powyżej, powinny być wystawione nie wcześniej niż 3 miesiące przed ich złożeniem.</w:t>
      </w:r>
    </w:p>
    <w:p w14:paraId="66078247" w14:textId="073A5BB3" w:rsidR="000A785C" w:rsidRPr="000A785C" w:rsidRDefault="000A785C" w:rsidP="009F0220">
      <w:pPr>
        <w:widowControl w:val="0"/>
        <w:numPr>
          <w:ilvl w:val="0"/>
          <w:numId w:val="91"/>
        </w:numPr>
        <w:tabs>
          <w:tab w:val="clear" w:pos="0"/>
        </w:tabs>
        <w:suppressAutoHyphens/>
        <w:spacing w:after="0" w:line="252" w:lineRule="auto"/>
        <w:jc w:val="both"/>
      </w:pPr>
      <w:r>
        <w:rPr>
          <w:rFonts w:eastAsia="Lucida Sans Unicode" w:cs="Arial"/>
          <w:kern w:val="2"/>
        </w:rPr>
        <w:t xml:space="preserve">Jeżeli w kraju, w którym Wykonawca </w:t>
      </w:r>
      <w:r w:rsidRPr="00407290">
        <w:rPr>
          <w:rFonts w:eastAsia="Lucida Sans Unicode" w:cs="Arial"/>
          <w:kern w:val="2"/>
        </w:rPr>
        <w:t xml:space="preserve">ma siedzibę lub miejsce zamieszkania, lub miejsce zamieszkania ma osoba której dotyczy informacja lub dokument nie wydaje się dokumentów, o których mowa w lit. 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lub dokument </w:t>
      </w:r>
      <w:r>
        <w:rPr>
          <w:rFonts w:eastAsia="Lucida Sans Unicode" w:cs="Arial"/>
          <w:kern w:val="2"/>
        </w:rPr>
        <w:t>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4AA7B040" w14:textId="77777777" w:rsidR="00493023" w:rsidRPr="0060086E" w:rsidRDefault="00493023" w:rsidP="004141B3">
      <w:pPr>
        <w:widowControl w:val="0"/>
        <w:numPr>
          <w:ilvl w:val="0"/>
          <w:numId w:val="18"/>
        </w:numPr>
        <w:suppressAutoHyphens/>
        <w:spacing w:after="0"/>
        <w:ind w:left="284" w:hanging="284"/>
        <w:jc w:val="both"/>
        <w:rPr>
          <w:rFonts w:eastAsia="Lucida Sans Unicode" w:cs="Arial"/>
          <w:kern w:val="1"/>
          <w:lang w:eastAsia="zh-CN"/>
        </w:rPr>
      </w:pPr>
      <w:r w:rsidRPr="0060086E">
        <w:rPr>
          <w:rFonts w:cs="Arial"/>
        </w:rPr>
        <w:t>Zamawiający nie wzywa do złożenia podmiotowych środków dowodowych, jeżeli:</w:t>
      </w:r>
    </w:p>
    <w:p w14:paraId="1E215447" w14:textId="77777777" w:rsidR="00493023" w:rsidRPr="0060086E" w:rsidRDefault="00493023" w:rsidP="004141B3">
      <w:pPr>
        <w:pStyle w:val="Akapitzlist"/>
        <w:spacing w:before="0" w:after="0" w:line="259" w:lineRule="auto"/>
        <w:ind w:left="568" w:hanging="284"/>
        <w:jc w:val="both"/>
        <w:rPr>
          <w:rFonts w:cs="Arial"/>
          <w:sz w:val="22"/>
          <w:szCs w:val="22"/>
        </w:rPr>
      </w:pPr>
      <w:r w:rsidRPr="0060086E">
        <w:rPr>
          <w:rFonts w:cs="Arial"/>
          <w:sz w:val="22"/>
          <w:szCs w:val="22"/>
        </w:rPr>
        <w:t>1)</w:t>
      </w:r>
      <w:r w:rsidRPr="0060086E">
        <w:rPr>
          <w:rFonts w:cs="Arial"/>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7FAAF723" w14:textId="77777777" w:rsidR="00493023" w:rsidRPr="0060086E" w:rsidRDefault="00493023" w:rsidP="004141B3">
      <w:pPr>
        <w:pStyle w:val="Akapitzlist"/>
        <w:spacing w:before="0" w:after="0" w:line="259" w:lineRule="auto"/>
        <w:ind w:left="568" w:hanging="284"/>
        <w:jc w:val="both"/>
        <w:rPr>
          <w:rFonts w:cs="Arial"/>
          <w:sz w:val="22"/>
          <w:szCs w:val="22"/>
        </w:rPr>
      </w:pPr>
      <w:r w:rsidRPr="0060086E">
        <w:rPr>
          <w:rFonts w:cs="Arial"/>
          <w:sz w:val="22"/>
          <w:szCs w:val="22"/>
        </w:rPr>
        <w:t>2)</w:t>
      </w:r>
      <w:r w:rsidRPr="0060086E">
        <w:rPr>
          <w:rFonts w:cs="Arial"/>
          <w:sz w:val="22"/>
          <w:szCs w:val="22"/>
        </w:rPr>
        <w:tab/>
        <w:t>podmiotowym środkiem dowodowym jest oświadczenie, którego treść odpowiada zakresowi oświadczenia, o którym mowa w art. 125 ust. 1.</w:t>
      </w:r>
    </w:p>
    <w:p w14:paraId="5CD807A1" w14:textId="77777777" w:rsidR="00493023" w:rsidRDefault="00493023" w:rsidP="004141B3">
      <w:pPr>
        <w:pStyle w:val="Akapitzlist"/>
        <w:numPr>
          <w:ilvl w:val="0"/>
          <w:numId w:val="18"/>
        </w:numPr>
        <w:spacing w:before="0" w:after="0" w:line="259" w:lineRule="auto"/>
        <w:ind w:left="284" w:hanging="284"/>
        <w:jc w:val="both"/>
        <w:rPr>
          <w:rFonts w:cs="Arial"/>
          <w:sz w:val="22"/>
          <w:szCs w:val="22"/>
        </w:rPr>
      </w:pPr>
      <w:r w:rsidRPr="0060086E">
        <w:rPr>
          <w:rFonts w:cs="Arial"/>
          <w:sz w:val="22"/>
          <w:szCs w:val="22"/>
        </w:rPr>
        <w:t>Wykonawca nie jest zobowiązany do złożenia podmiotowych środków dowodowych, które zamawiający posiada, jeżeli wykonawca wskaże te środki oraz potwierdzi ich prawidłowość i aktualność.</w:t>
      </w:r>
    </w:p>
    <w:p w14:paraId="1DF9CE97" w14:textId="6680DC86" w:rsidR="003C719C" w:rsidRPr="00005FBD" w:rsidRDefault="003C719C" w:rsidP="003C719C">
      <w:pPr>
        <w:pStyle w:val="Akapitzlist"/>
        <w:numPr>
          <w:ilvl w:val="0"/>
          <w:numId w:val="18"/>
        </w:numPr>
        <w:suppressAutoHyphens/>
        <w:spacing w:before="0" w:after="0" w:line="252" w:lineRule="auto"/>
        <w:ind w:left="284"/>
        <w:jc w:val="both"/>
      </w:pPr>
      <w:r>
        <w:rPr>
          <w:rFonts w:cs="Arial"/>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Pr="00F45FF9">
        <w:rPr>
          <w:rFonts w:cs="Arial"/>
          <w:color w:val="000000" w:themeColor="text1"/>
          <w:sz w:val="22"/>
          <w:szCs w:val="22"/>
        </w:rPr>
        <w:t>rozporządzenie Ministra Rozwoju i Technologii z dnia 3 sierpnia 2023 r. zmieniające rozporządzenie w sprawie podmiotowych środków dowodowych oraz innych dokumentów lub oświadczeń, jakich możne żądać zamawiający od wykonawcy  o</w:t>
      </w:r>
      <w:r>
        <w:rPr>
          <w:rFonts w:cs="Arial"/>
          <w:sz w:val="22"/>
          <w:szCs w:val="22"/>
        </w:rPr>
        <w:t xml:space="preserve">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3C35222" w14:textId="77777777" w:rsidR="00005FBD" w:rsidRPr="003C719C" w:rsidRDefault="00005FBD" w:rsidP="00005FBD">
      <w:pPr>
        <w:suppressAutoHyphens/>
        <w:spacing w:after="0" w:line="252" w:lineRule="auto"/>
        <w:jc w:val="both"/>
      </w:pPr>
    </w:p>
    <w:p w14:paraId="1A6FDE15" w14:textId="77777777" w:rsidR="00493023" w:rsidRPr="0060086E" w:rsidRDefault="00493023" w:rsidP="004141B3">
      <w:pPr>
        <w:pStyle w:val="Akapitzlist"/>
        <w:numPr>
          <w:ilvl w:val="0"/>
          <w:numId w:val="18"/>
        </w:numPr>
        <w:spacing w:before="0" w:after="0" w:line="259" w:lineRule="auto"/>
        <w:ind w:left="284" w:hanging="284"/>
        <w:jc w:val="both"/>
        <w:rPr>
          <w:rFonts w:cs="Arial"/>
          <w:b/>
          <w:sz w:val="22"/>
          <w:szCs w:val="22"/>
        </w:rPr>
      </w:pPr>
      <w:r w:rsidRPr="0060086E">
        <w:rPr>
          <w:rFonts w:cs="Arial"/>
          <w:b/>
          <w:sz w:val="22"/>
          <w:szCs w:val="22"/>
        </w:rPr>
        <w:lastRenderedPageBreak/>
        <w:t>Przedmiotowe środki dowodowe.</w:t>
      </w:r>
    </w:p>
    <w:p w14:paraId="50A7797C" w14:textId="77777777" w:rsidR="00493023" w:rsidRPr="0060086E" w:rsidRDefault="00493023" w:rsidP="004141B3">
      <w:pPr>
        <w:pStyle w:val="Akapitzlist"/>
        <w:spacing w:before="0" w:after="0" w:line="259" w:lineRule="auto"/>
        <w:ind w:left="284"/>
        <w:jc w:val="both"/>
        <w:rPr>
          <w:rFonts w:cs="Arial"/>
          <w:sz w:val="22"/>
          <w:szCs w:val="22"/>
        </w:rPr>
      </w:pPr>
      <w:r w:rsidRPr="0060086E">
        <w:rPr>
          <w:rFonts w:cs="Arial"/>
          <w:sz w:val="22"/>
          <w:szCs w:val="22"/>
        </w:rPr>
        <w:t>Zamawiający nie wymaga złożenia wraz z ofertą przedmiotowych środków dowodowych.</w:t>
      </w:r>
    </w:p>
    <w:p w14:paraId="43EC6A2E" w14:textId="77777777" w:rsidR="00493023" w:rsidRPr="0060086E" w:rsidRDefault="00493023" w:rsidP="004141B3">
      <w:pPr>
        <w:pStyle w:val="Akapitzlist"/>
        <w:spacing w:before="0" w:after="0" w:line="259" w:lineRule="auto"/>
        <w:ind w:left="0"/>
        <w:jc w:val="both"/>
        <w:rPr>
          <w:rFonts w:cs="Arial"/>
          <w:sz w:val="22"/>
          <w:szCs w:val="22"/>
        </w:rPr>
      </w:pPr>
    </w:p>
    <w:p w14:paraId="5FB24246" w14:textId="77777777" w:rsidR="00493023" w:rsidRPr="0060086E" w:rsidRDefault="00493023" w:rsidP="004141B3">
      <w:pPr>
        <w:widowControl w:val="0"/>
        <w:suppressAutoHyphens/>
        <w:spacing w:after="0"/>
        <w:jc w:val="both"/>
        <w:rPr>
          <w:rFonts w:eastAsia="Lucida Sans Unicode" w:cs="Arial"/>
          <w:b/>
          <w:kern w:val="1"/>
          <w:lang w:eastAsia="zh-CN"/>
        </w:rPr>
      </w:pPr>
      <w:r w:rsidRPr="0060086E">
        <w:rPr>
          <w:rFonts w:eastAsia="Lucida Sans Unicode" w:cs="Arial"/>
          <w:b/>
          <w:kern w:val="1"/>
          <w:lang w:eastAsia="zh-CN"/>
        </w:rPr>
        <w:t>Rozdział X Poleganie na zasobach innych podmiotów</w:t>
      </w:r>
    </w:p>
    <w:p w14:paraId="54A54FEB" w14:textId="7777777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64F7D810" w14:textId="7777777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 odniesieniu do warunków dotyczących doświadczenia, wykonawcy mogą polegać na zdolnościach podmiotów udostępniających zasoby, jeśli podmioty te wykonają świadczenie, do realizacji którego te zdolności są wymagane.</w:t>
      </w:r>
    </w:p>
    <w:p w14:paraId="1328DB05" w14:textId="0F7BBC2E"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Wykonawca, który polega na zdolnościach lub sytuacji podmiotów udostępniających zasoby, składa wraz z ofertą, zobowiązanie podmiotu udostępniającego zasoby do oddania mu do dyspozycji niezbędnych zasobów</w:t>
      </w:r>
      <w:r w:rsidRPr="0060086E">
        <w:rPr>
          <w:rFonts w:ascii="Calibri" w:hAnsi="Calibri" w:cs="Arial"/>
          <w:color w:val="FF0000"/>
          <w:sz w:val="22"/>
          <w:szCs w:val="22"/>
        </w:rPr>
        <w:t xml:space="preserve"> </w:t>
      </w:r>
      <w:r w:rsidRPr="0060086E">
        <w:rPr>
          <w:rFonts w:ascii="Calibri" w:hAnsi="Calibri" w:cs="Arial"/>
          <w:sz w:val="22"/>
          <w:szCs w:val="22"/>
        </w:rPr>
        <w:t xml:space="preserve">na potrzeby realizacji danego zamówienia lub inny podmiotowy środek dowodowy potwierdzający, że wykonawca realizując zamówienie, będzie dysponował niezbędnymi zasobami tych podmiotów. Wzór oświadczenia stanowi </w:t>
      </w:r>
      <w:r w:rsidRPr="0060086E">
        <w:rPr>
          <w:rFonts w:ascii="Calibri" w:hAnsi="Calibri" w:cs="Arial"/>
          <w:b/>
          <w:bCs/>
          <w:sz w:val="22"/>
          <w:szCs w:val="22"/>
        </w:rPr>
        <w:t>załącznik nr 3 do SWZ.</w:t>
      </w:r>
    </w:p>
    <w:p w14:paraId="2167164D" w14:textId="22DC92C5"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ACF4664" w14:textId="02F761D7" w:rsidR="00493023" w:rsidRPr="0060086E"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CCC2991" w14:textId="77777777" w:rsidR="00493023" w:rsidRPr="0060086E" w:rsidRDefault="00493023" w:rsidP="004141B3">
      <w:pPr>
        <w:pStyle w:val="Teksttreci40"/>
        <w:shd w:val="clear" w:color="auto" w:fill="auto"/>
        <w:spacing w:before="0" w:after="0" w:line="259" w:lineRule="auto"/>
        <w:ind w:left="284" w:right="23" w:firstLine="0"/>
        <w:rPr>
          <w:rFonts w:ascii="Calibri" w:hAnsi="Calibri" w:cs="Arial"/>
          <w:sz w:val="22"/>
          <w:szCs w:val="22"/>
        </w:rPr>
      </w:pPr>
      <w:r w:rsidRPr="0060086E">
        <w:rPr>
          <w:rFonts w:ascii="Calibri" w:hAnsi="Calibri" w:cs="Arial"/>
          <w:b/>
          <w:sz w:val="22"/>
          <w:szCs w:val="22"/>
        </w:rPr>
        <w:t xml:space="preserve">UWAGA: </w:t>
      </w:r>
      <w:r w:rsidRPr="0060086E">
        <w:rPr>
          <w:rFonts w:ascii="Calibri" w:hAnsi="Calibr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F638534" w14:textId="0CA60A21" w:rsidR="00493023" w:rsidRDefault="00493023" w:rsidP="004141B3">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IX SWZ. Wzór oświadczenia stanowi </w:t>
      </w:r>
      <w:r w:rsidRPr="0060086E">
        <w:rPr>
          <w:rFonts w:ascii="Calibri" w:hAnsi="Calibri" w:cs="Arial"/>
          <w:b/>
          <w:sz w:val="22"/>
          <w:szCs w:val="22"/>
        </w:rPr>
        <w:t>załącznik nr 3a do SWZ</w:t>
      </w:r>
      <w:r w:rsidRPr="0060086E">
        <w:rPr>
          <w:rFonts w:ascii="Calibri" w:hAnsi="Calibri" w:cs="Arial"/>
          <w:sz w:val="22"/>
          <w:szCs w:val="22"/>
        </w:rPr>
        <w:t>.</w:t>
      </w:r>
    </w:p>
    <w:p w14:paraId="28B9C533" w14:textId="1C188032" w:rsidR="000600DF" w:rsidRPr="005969D6" w:rsidRDefault="00797BF0" w:rsidP="005969D6">
      <w:pPr>
        <w:pStyle w:val="Teksttreci40"/>
        <w:numPr>
          <w:ilvl w:val="3"/>
          <w:numId w:val="18"/>
        </w:numPr>
        <w:spacing w:before="0" w:after="0"/>
        <w:ind w:left="284" w:right="23"/>
        <w:rPr>
          <w:rFonts w:ascii="Calibri" w:hAnsi="Calibri" w:cs="Arial"/>
          <w:sz w:val="22"/>
          <w:szCs w:val="22"/>
        </w:rPr>
      </w:pPr>
      <w:r w:rsidRPr="00797BF0">
        <w:rPr>
          <w:rFonts w:ascii="Calibri" w:hAnsi="Calibri" w:cs="Arial"/>
          <w:sz w:val="22"/>
          <w:szCs w:val="22"/>
        </w:rPr>
        <w:t>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z postępowania. Do podmiotów udostępniających zasoby stosuje się odpowiednio postanowienia SWZ</w:t>
      </w:r>
      <w:r w:rsidR="00255DE0">
        <w:rPr>
          <w:rFonts w:ascii="Calibri" w:hAnsi="Calibri" w:cs="Arial"/>
          <w:sz w:val="22"/>
          <w:szCs w:val="22"/>
        </w:rPr>
        <w:t>.</w:t>
      </w:r>
    </w:p>
    <w:p w14:paraId="0AC0D391" w14:textId="77777777" w:rsidR="00295CDA" w:rsidRDefault="00295CDA" w:rsidP="004141B3">
      <w:pPr>
        <w:pStyle w:val="Teksttreci0"/>
        <w:spacing w:line="259" w:lineRule="auto"/>
        <w:ind w:firstLine="0"/>
        <w:jc w:val="both"/>
        <w:rPr>
          <w:rFonts w:ascii="Calibri" w:hAnsi="Calibri" w:cs="Arial"/>
          <w:b/>
          <w:sz w:val="22"/>
          <w:szCs w:val="22"/>
        </w:rPr>
      </w:pPr>
    </w:p>
    <w:p w14:paraId="0C09F076" w14:textId="77777777" w:rsidR="00493023" w:rsidRPr="0060086E" w:rsidRDefault="00493023" w:rsidP="004141B3">
      <w:pPr>
        <w:pStyle w:val="Teksttreci0"/>
        <w:spacing w:line="259" w:lineRule="auto"/>
        <w:ind w:firstLine="0"/>
        <w:jc w:val="both"/>
        <w:rPr>
          <w:rFonts w:ascii="Calibri" w:hAnsi="Calibri" w:cs="Arial"/>
          <w:b/>
          <w:sz w:val="22"/>
          <w:szCs w:val="22"/>
          <w:u w:val="single"/>
        </w:rPr>
      </w:pPr>
      <w:r w:rsidRPr="0060086E">
        <w:rPr>
          <w:rFonts w:ascii="Calibri" w:hAnsi="Calibri" w:cs="Arial"/>
          <w:b/>
          <w:sz w:val="22"/>
          <w:szCs w:val="22"/>
        </w:rPr>
        <w:t>Rozdział XI Informacja dla wykonawców wspólnie ubiegających się o udzielenie zamówienia.</w:t>
      </w:r>
    </w:p>
    <w:p w14:paraId="745A9ACF" w14:textId="77777777" w:rsidR="00493023" w:rsidRPr="0060086E" w:rsidRDefault="00493023" w:rsidP="00A63175">
      <w:pPr>
        <w:numPr>
          <w:ilvl w:val="0"/>
          <w:numId w:val="37"/>
        </w:numPr>
        <w:spacing w:after="0"/>
        <w:ind w:left="283" w:hanging="283"/>
        <w:contextualSpacing/>
        <w:jc w:val="both"/>
        <w:rPr>
          <w:rFonts w:cs="Arial"/>
        </w:rPr>
      </w:pPr>
      <w:r w:rsidRPr="0060086E">
        <w:rPr>
          <w:rFonts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60086E">
        <w:rPr>
          <w:rFonts w:cs="Arial"/>
          <w:b/>
        </w:rPr>
        <w:t xml:space="preserve"> </w:t>
      </w:r>
      <w:r w:rsidRPr="0060086E">
        <w:rPr>
          <w:rFonts w:cs="Arial"/>
        </w:rPr>
        <w:t xml:space="preserve">winno być załączone do oferty. </w:t>
      </w:r>
    </w:p>
    <w:p w14:paraId="52F1DD07" w14:textId="77777777" w:rsidR="00493023" w:rsidRPr="008D1819" w:rsidRDefault="00493023" w:rsidP="00A63175">
      <w:pPr>
        <w:numPr>
          <w:ilvl w:val="0"/>
          <w:numId w:val="37"/>
        </w:numPr>
        <w:spacing w:after="0"/>
        <w:ind w:left="283" w:hanging="283"/>
        <w:contextualSpacing/>
        <w:jc w:val="both"/>
        <w:rPr>
          <w:rFonts w:cs="Arial"/>
        </w:rPr>
      </w:pPr>
      <w:r w:rsidRPr="0060086E">
        <w:rPr>
          <w:rFonts w:cs="Arial"/>
        </w:rPr>
        <w:lastRenderedPageBreak/>
        <w:t xml:space="preserve">W przypadku Wykonawców wspólnie ubiegających się o udzielenie zamówienia, oświadczenie, o którym mowa w Rozdziale IX ust. 1 SWZ, składa każdy z wykonawców. Oświadczenie to potwierdza brak podstaw wykluczenia oraz spełnianie warunków udziału w zakresie, w jakim każdy z </w:t>
      </w:r>
      <w:r w:rsidRPr="008D1819">
        <w:rPr>
          <w:rFonts w:cs="Arial"/>
        </w:rPr>
        <w:t>wykonawców wykazuje spełnianie warunków udziału w postępowaniu.</w:t>
      </w:r>
    </w:p>
    <w:p w14:paraId="23B929B1" w14:textId="187D5B3C" w:rsidR="00493023" w:rsidRPr="008D1819" w:rsidRDefault="00493023" w:rsidP="00A63175">
      <w:pPr>
        <w:numPr>
          <w:ilvl w:val="0"/>
          <w:numId w:val="37"/>
        </w:numPr>
        <w:spacing w:after="0"/>
        <w:ind w:left="283" w:hanging="283"/>
        <w:contextualSpacing/>
        <w:jc w:val="both"/>
        <w:rPr>
          <w:rFonts w:cs="Arial"/>
        </w:rPr>
      </w:pPr>
      <w:r w:rsidRPr="008D1819">
        <w:rPr>
          <w:rFonts w:cs="Arial"/>
        </w:rPr>
        <w:t xml:space="preserve">Wykonawcy wspólnie ubiegający się o udzielenie zamówienia dołączają do oferty oświadczenie, z którego wynika, które roboty budowlane/dostawy/usługi wykonają poszczególni wykonawcy- zgodnie ze </w:t>
      </w:r>
      <w:r w:rsidRPr="00666671">
        <w:rPr>
          <w:rFonts w:cs="Arial"/>
        </w:rPr>
        <w:t xml:space="preserve">wzorem </w:t>
      </w:r>
      <w:r w:rsidRPr="00666671">
        <w:rPr>
          <w:rFonts w:cs="Arial"/>
          <w:b/>
        </w:rPr>
        <w:t xml:space="preserve">Załącznika nr </w:t>
      </w:r>
      <w:r w:rsidR="00255DE0">
        <w:rPr>
          <w:rFonts w:cs="Arial"/>
          <w:b/>
        </w:rPr>
        <w:t>7</w:t>
      </w:r>
      <w:r w:rsidRPr="00666671">
        <w:rPr>
          <w:rFonts w:cs="Arial"/>
          <w:b/>
        </w:rPr>
        <w:t xml:space="preserve"> do SWZ</w:t>
      </w:r>
      <w:r w:rsidR="00D424AD" w:rsidRPr="00666671">
        <w:rPr>
          <w:rFonts w:cs="Arial"/>
        </w:rPr>
        <w:t>.</w:t>
      </w:r>
    </w:p>
    <w:p w14:paraId="11811E1B" w14:textId="17FBD807" w:rsidR="00493023" w:rsidRPr="0060086E" w:rsidRDefault="00493023" w:rsidP="00A63175">
      <w:pPr>
        <w:numPr>
          <w:ilvl w:val="0"/>
          <w:numId w:val="37"/>
        </w:numPr>
        <w:spacing w:after="0"/>
        <w:ind w:left="283" w:hanging="283"/>
        <w:contextualSpacing/>
        <w:jc w:val="both"/>
        <w:rPr>
          <w:rFonts w:cs="Arial"/>
        </w:rPr>
      </w:pPr>
      <w:r w:rsidRPr="0060086E">
        <w:rPr>
          <w:rFonts w:cs="Arial"/>
        </w:rPr>
        <w:t>Oświadczenia i dokumenty potwierdzające brak podstaw do wykluczenia z postępowania składa każdy z Wykonawców wspólnie ubiegających się o zamówienie.</w:t>
      </w:r>
      <w:bookmarkStart w:id="1" w:name="bookmark11"/>
    </w:p>
    <w:p w14:paraId="216CAB22" w14:textId="77777777" w:rsidR="00493023" w:rsidRPr="0060086E" w:rsidRDefault="00493023" w:rsidP="00A63175">
      <w:pPr>
        <w:numPr>
          <w:ilvl w:val="0"/>
          <w:numId w:val="37"/>
        </w:numPr>
        <w:spacing w:after="0"/>
        <w:ind w:left="283" w:hanging="283"/>
        <w:contextualSpacing/>
        <w:jc w:val="both"/>
        <w:rPr>
          <w:rFonts w:cs="Arial"/>
        </w:rPr>
      </w:pPr>
      <w:r w:rsidRPr="0060086E">
        <w:t>Wykonawcy wspólnie ubiegający się o udzielenie zamówienia, których oferta zostanie uznana za najkorzystniejszą, przed podpisaniem umowy o realizację zamówienia, zobowiązani są dostarczyć Zamawiającemu umowę regulującą ich współpracę</w:t>
      </w:r>
      <w:r w:rsidRPr="0060086E">
        <w:rPr>
          <w:rFonts w:cs="Arial"/>
        </w:rPr>
        <w:t>.</w:t>
      </w:r>
    </w:p>
    <w:p w14:paraId="60EDE91A" w14:textId="77777777" w:rsidR="00493023" w:rsidRPr="0060086E" w:rsidRDefault="00493023" w:rsidP="004141B3">
      <w:pPr>
        <w:spacing w:after="0"/>
        <w:ind w:left="284"/>
        <w:contextualSpacing/>
        <w:jc w:val="both"/>
        <w:rPr>
          <w:rFonts w:cs="Arial"/>
          <w:b/>
        </w:rPr>
      </w:pPr>
    </w:p>
    <w:p w14:paraId="22147BAA" w14:textId="77777777" w:rsidR="00493023" w:rsidRPr="0060086E" w:rsidRDefault="00493023" w:rsidP="004141B3">
      <w:pPr>
        <w:spacing w:after="0"/>
        <w:contextualSpacing/>
        <w:jc w:val="both"/>
        <w:rPr>
          <w:rFonts w:cs="Arial"/>
          <w:b/>
        </w:rPr>
      </w:pPr>
      <w:r w:rsidRPr="0060086E">
        <w:rPr>
          <w:rFonts w:cs="Arial"/>
          <w:b/>
        </w:rPr>
        <w:t xml:space="preserve">Rozdział XII Środki i sposób komunikacji </w:t>
      </w:r>
    </w:p>
    <w:bookmarkEnd w:id="1"/>
    <w:p w14:paraId="06D8EDD8" w14:textId="1B3B3C03" w:rsidR="00493023" w:rsidRPr="006E41FF" w:rsidRDefault="00493023" w:rsidP="008864E5">
      <w:pPr>
        <w:numPr>
          <w:ilvl w:val="1"/>
          <w:numId w:val="26"/>
        </w:numPr>
        <w:tabs>
          <w:tab w:val="left" w:pos="142"/>
        </w:tabs>
        <w:spacing w:after="0"/>
        <w:ind w:left="284" w:hanging="284"/>
        <w:jc w:val="both"/>
        <w:rPr>
          <w:rFonts w:cs="Arial"/>
          <w:bCs/>
        </w:rPr>
      </w:pPr>
      <w:r w:rsidRPr="0060086E">
        <w:rPr>
          <w:rFonts w:cs="Calibri"/>
          <w:color w:val="000000"/>
        </w:rPr>
        <w:t xml:space="preserve">Postępowanie prowadzone jest w języku polskim, przy użyciu środków komunikacji elektronicznej za </w:t>
      </w:r>
      <w:r w:rsidRPr="0060086E">
        <w:rPr>
          <w:rFonts w:cs="Calibri"/>
        </w:rPr>
        <w:t xml:space="preserve">pośrednictwem narzędzia w postaci </w:t>
      </w:r>
      <w:r w:rsidRPr="0060086E">
        <w:rPr>
          <w:rFonts w:cs="Calibri"/>
          <w:b/>
          <w:bCs/>
        </w:rPr>
        <w:t>Platformy Zakupowej</w:t>
      </w:r>
      <w:r w:rsidRPr="0060086E">
        <w:rPr>
          <w:rFonts w:cs="Calibri"/>
        </w:rPr>
        <w:t xml:space="preserve"> (zwanej dalej Platformą) pod adresem</w:t>
      </w:r>
      <w:r w:rsidR="006E41FF">
        <w:t xml:space="preserve"> </w:t>
      </w:r>
      <w:r w:rsidR="00836927" w:rsidRPr="00836927">
        <w:rPr>
          <w:color w:val="0000FF"/>
          <w:u w:val="single"/>
        </w:rPr>
        <w:t>https://platfo</w:t>
      </w:r>
      <w:r w:rsidR="000600DF">
        <w:rPr>
          <w:color w:val="0000FF"/>
          <w:u w:val="single"/>
        </w:rPr>
        <w:t>rmazakupowa.pl/transakcja/</w:t>
      </w:r>
      <w:hyperlink r:id="rId12" w:history="1">
        <w:r w:rsidR="006C7F00" w:rsidRPr="006C7F00">
          <w:rPr>
            <w:color w:val="0000FF"/>
            <w:u w:val="single"/>
          </w:rPr>
          <w:t xml:space="preserve">976514 </w:t>
        </w:r>
      </w:hyperlink>
      <w:bookmarkStart w:id="2" w:name="_GoBack"/>
      <w:bookmarkEnd w:id="2"/>
    </w:p>
    <w:p w14:paraId="4B293D14" w14:textId="25453CC2"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Komunikacja w postępowaniu o udzielenie zamówienia między Zamawiającym</w:t>
      </w:r>
      <w:r w:rsidR="00CD2279">
        <w:rPr>
          <w:rFonts w:cs="Arial"/>
          <w:bCs/>
        </w:rPr>
        <w:t>,</w:t>
      </w:r>
      <w:r w:rsidRPr="0060086E">
        <w:rPr>
          <w:rFonts w:cs="Arial"/>
          <w:bCs/>
        </w:rPr>
        <w:t xml:space="preserve"> a Wykonawcą, w tym składanie ofert, wymiana informacji oraz przekazywanie dokumentów lub oświadczeń odbywa się przy użyciu </w:t>
      </w:r>
      <w:r w:rsidR="00797BF0" w:rsidRPr="0060086E">
        <w:rPr>
          <w:rFonts w:cs="Arial"/>
          <w:bCs/>
        </w:rPr>
        <w:t>środków</w:t>
      </w:r>
      <w:r w:rsidRPr="0060086E">
        <w:rPr>
          <w:rFonts w:cs="Arial"/>
          <w:bCs/>
        </w:rPr>
        <w:t xml:space="preserve"> komunikacji elektronicznej tzn. za pośrednictwem Platformy.</w:t>
      </w:r>
    </w:p>
    <w:p w14:paraId="0818F84B" w14:textId="25727C2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Zamawiający dopuszcza również możliwość składania zawiadomień, oświadczeń, wniosków, lub informacji na adres email: </w:t>
      </w:r>
      <w:hyperlink r:id="rId13" w:history="1">
        <w:r w:rsidR="00E571FE" w:rsidRPr="00293A0A">
          <w:rPr>
            <w:rStyle w:val="Hipercze"/>
            <w:rFonts w:cs="Arial"/>
            <w:bCs/>
          </w:rPr>
          <w:t>zp@um.ostroleka.pl</w:t>
        </w:r>
      </w:hyperlink>
    </w:p>
    <w:p w14:paraId="40FA086C"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We wszelkiej korespondencji związanej z niniejszym postępowaniem Zamawiający i Wykonawcy posługują się numerem postępowania. </w:t>
      </w:r>
    </w:p>
    <w:p w14:paraId="5321F365"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Zaleca się posiadanie konta użytkownika na Platformie w przypadku komunikacji z Zamawiającym za pośrednictwem Platformy. Posiadanie konta na Platformie oraz składanie ofert w postępowaniach nie wiąże się z żadnymi kosztami dla Wykonawców.</w:t>
      </w:r>
    </w:p>
    <w:p w14:paraId="58835390" w14:textId="74AEEE13"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Pr="0060086E">
          <w:rPr>
            <w:rStyle w:val="Hipercze"/>
            <w:rFonts w:cs="Arial"/>
            <w:bCs/>
          </w:rPr>
          <w:t>https://platformazakupowa.pl/strona/45-instrukcje</w:t>
        </w:r>
      </w:hyperlink>
    </w:p>
    <w:p w14:paraId="4129AE67"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Calibri"/>
          <w:color w:val="000000"/>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7147F41" w14:textId="77777777" w:rsidR="00493023" w:rsidRPr="0060086E" w:rsidRDefault="00493023" w:rsidP="004141B3">
      <w:pPr>
        <w:numPr>
          <w:ilvl w:val="1"/>
          <w:numId w:val="26"/>
        </w:numPr>
        <w:tabs>
          <w:tab w:val="left" w:pos="284"/>
        </w:tabs>
        <w:spacing w:after="0"/>
        <w:ind w:left="284" w:hanging="284"/>
        <w:jc w:val="both"/>
        <w:rPr>
          <w:rFonts w:cs="Arial"/>
          <w:bCs/>
        </w:rPr>
      </w:pPr>
      <w:r w:rsidRPr="0060086E">
        <w:rPr>
          <w:rFonts w:cs="Arial"/>
          <w:bCs/>
        </w:rPr>
        <w:t>Zgodnie</w:t>
      </w:r>
      <w:r w:rsidRPr="0060086E">
        <w:rPr>
          <w:rFonts w:cs="Arial"/>
        </w:rPr>
        <w:t xml:space="preserve"> z art. 67 ustawy Pzp, Zamawiający podaje wymagania techniczne związane z korzystaniem </w:t>
      </w:r>
      <w:r w:rsidRPr="0060086E">
        <w:rPr>
          <w:rFonts w:cs="Arial"/>
        </w:rPr>
        <w:br/>
        <w:t>z Platformy:</w:t>
      </w:r>
    </w:p>
    <w:p w14:paraId="6862D8A5"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stały dostęp do sieci Internet o gwarantowanej przepustowości nie mniejszej niż 512 kb/s,</w:t>
      </w:r>
    </w:p>
    <w:p w14:paraId="331E31D8"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 xml:space="preserve">komputer klasy PC lub MAC o następującej konfiguracji: pamięć min. 2 GB Ram, procesor Intel IV 2 GHZ lub jego nowsza wersja, jeden z systemów operacyjnych - MS Windows 7, </w:t>
      </w:r>
      <w:r w:rsidRPr="0060086E">
        <w:rPr>
          <w:rFonts w:eastAsia="Calibri" w:cs="Calibri"/>
          <w:color w:val="000000"/>
          <w:lang w:eastAsia="zh-CN"/>
        </w:rPr>
        <w:br/>
        <w:t>Mac Os x 10 4, Linux, lub ich nowsze wersje,</w:t>
      </w:r>
    </w:p>
    <w:p w14:paraId="286B07A2"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zainstalowana dowolna przeglądarka internetowa, w przypadku Internet Explorer minimalnie wersja 10 0.,</w:t>
      </w:r>
    </w:p>
    <w:p w14:paraId="2D10955D"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włączona obsługa JavaScript,</w:t>
      </w:r>
    </w:p>
    <w:p w14:paraId="703EDD82"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zainstalowany program Adobe Acrobat Reader lub inny obsługujący format plików .pdf,</w:t>
      </w:r>
    </w:p>
    <w:p w14:paraId="36C4C46E" w14:textId="77777777" w:rsidR="00493023" w:rsidRPr="0060086E" w:rsidRDefault="00493023" w:rsidP="00D424AD">
      <w:pPr>
        <w:numPr>
          <w:ilvl w:val="1"/>
          <w:numId w:val="38"/>
        </w:numPr>
        <w:suppressAutoHyphens/>
        <w:spacing w:after="0"/>
        <w:ind w:left="993" w:hanging="284"/>
        <w:jc w:val="both"/>
        <w:rPr>
          <w:rFonts w:eastAsia="Calibri" w:cs="Calibri"/>
          <w:lang w:eastAsia="zh-CN"/>
        </w:rPr>
      </w:pPr>
      <w:r w:rsidRPr="0060086E">
        <w:rPr>
          <w:rFonts w:eastAsia="Calibri" w:cs="Calibri"/>
          <w:color w:val="000000"/>
          <w:lang w:eastAsia="zh-CN"/>
        </w:rPr>
        <w:t>Platforma działa według standardu przyjętego w komunikacji sieciowej - kodowanie UTF8,</w:t>
      </w:r>
    </w:p>
    <w:p w14:paraId="35B081B5" w14:textId="77777777" w:rsidR="00493023" w:rsidRPr="0060086E" w:rsidRDefault="00493023" w:rsidP="00D424AD">
      <w:pPr>
        <w:numPr>
          <w:ilvl w:val="1"/>
          <w:numId w:val="38"/>
        </w:numPr>
        <w:tabs>
          <w:tab w:val="left" w:pos="570"/>
        </w:tabs>
        <w:suppressAutoHyphens/>
        <w:autoSpaceDE w:val="0"/>
        <w:spacing w:after="0"/>
        <w:ind w:left="993" w:hanging="284"/>
        <w:jc w:val="both"/>
        <w:rPr>
          <w:rFonts w:eastAsia="Calibri" w:cs="Calibri"/>
          <w:lang w:eastAsia="zh-CN"/>
        </w:rPr>
      </w:pPr>
      <w:r w:rsidRPr="0060086E">
        <w:rPr>
          <w:rFonts w:eastAsia="Calibri" w:cs="Calibri"/>
          <w:color w:val="000000"/>
        </w:rPr>
        <w:lastRenderedPageBreak/>
        <w:t>Oznaczenie czasu odbioru danych przez platformę zakupową stanowi datę oraz dokładny czas (hh:mm:ss) generowany wg. czasu lokalnego serwera synchronizowanego z zegarem Głównego Urzędu Miar.</w:t>
      </w:r>
    </w:p>
    <w:p w14:paraId="4F6CDD1C" w14:textId="77777777" w:rsidR="00493023" w:rsidRPr="0060086E" w:rsidRDefault="00493023" w:rsidP="00D424AD">
      <w:pPr>
        <w:suppressAutoHyphens/>
        <w:autoSpaceDE w:val="0"/>
        <w:spacing w:after="0"/>
        <w:ind w:left="993"/>
        <w:jc w:val="both"/>
        <w:rPr>
          <w:rFonts w:cs="Calibri"/>
          <w:color w:val="000000"/>
        </w:rPr>
      </w:pPr>
      <w:r w:rsidRPr="0060086E">
        <w:rPr>
          <w:rFonts w:cs="Calibri"/>
          <w:color w:val="000000"/>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1E6B6BA4" w14:textId="77777777" w:rsidR="00493023" w:rsidRPr="0060086E" w:rsidRDefault="00493023" w:rsidP="004141B3">
      <w:pPr>
        <w:numPr>
          <w:ilvl w:val="1"/>
          <w:numId w:val="26"/>
        </w:numPr>
        <w:suppressAutoHyphens/>
        <w:autoSpaceDE w:val="0"/>
        <w:spacing w:after="0"/>
        <w:ind w:left="284" w:hanging="284"/>
        <w:jc w:val="both"/>
        <w:rPr>
          <w:rFonts w:cs="Calibri"/>
          <w:color w:val="000000"/>
        </w:rPr>
      </w:pPr>
      <w:r w:rsidRPr="0060086E">
        <w:rPr>
          <w:rFonts w:cs="Calibri"/>
        </w:rPr>
        <w:t>Maksymalny rozmiar plików przesyłanych za pośrednictwem dedykowanych formularzy do: złożenia, zmiany, wycofania oferty oraz do komunikacji wynosi 1,5 GB przy maksymalnej ilości 10 plików lub spakowanych folderów.</w:t>
      </w:r>
    </w:p>
    <w:p w14:paraId="1A0D3EB5" w14:textId="77777777" w:rsidR="00493023" w:rsidRPr="0060086E" w:rsidRDefault="00493023" w:rsidP="004141B3">
      <w:pPr>
        <w:numPr>
          <w:ilvl w:val="1"/>
          <w:numId w:val="26"/>
        </w:numPr>
        <w:suppressAutoHyphens/>
        <w:autoSpaceDE w:val="0"/>
        <w:spacing w:after="0"/>
        <w:ind w:left="284" w:hanging="284"/>
        <w:jc w:val="both"/>
        <w:rPr>
          <w:rFonts w:eastAsia="Calibri" w:cs="Calibri"/>
          <w:lang w:eastAsia="zh-CN"/>
        </w:rPr>
      </w:pPr>
      <w:r w:rsidRPr="0060086E">
        <w:rPr>
          <w:rFonts w:cs="Calibri"/>
        </w:rPr>
        <w:t xml:space="preserve">W sytuacjach awaryjnych np. w przypadku przerwy w funkcjonowaniu lub niedziałania Platformy dopuszcza się komunikację za pomocą poczty elektronicznej na adres </w:t>
      </w:r>
      <w:hyperlink r:id="rId15" w:history="1">
        <w:r w:rsidRPr="0060086E">
          <w:rPr>
            <w:rFonts w:cs="Calibri"/>
          </w:rPr>
          <w:t>zp@um.ostroleka.pl</w:t>
        </w:r>
      </w:hyperlink>
      <w:r w:rsidRPr="0060086E">
        <w:rPr>
          <w:rFonts w:cs="Calibri"/>
        </w:rPr>
        <w:t xml:space="preserve">, </w:t>
      </w:r>
      <w:r w:rsidRPr="0060086E">
        <w:rPr>
          <w:rFonts w:cs="Calibri"/>
        </w:rPr>
        <w:br/>
        <w:t xml:space="preserve">z zastrzeżeniem, że ofertę Wykonawca może złożyć wyłącznie za pośrednictwem Platformy, </w:t>
      </w:r>
      <w:r w:rsidRPr="0060086E">
        <w:rPr>
          <w:rFonts w:cs="Calibri"/>
        </w:rPr>
        <w:br/>
        <w:t>zgodnie z Rozdziałem XIV.</w:t>
      </w:r>
    </w:p>
    <w:p w14:paraId="092B6E37" w14:textId="77777777" w:rsidR="00493023" w:rsidRPr="0060086E" w:rsidRDefault="00493023" w:rsidP="004141B3">
      <w:pPr>
        <w:numPr>
          <w:ilvl w:val="1"/>
          <w:numId w:val="26"/>
        </w:numPr>
        <w:tabs>
          <w:tab w:val="left" w:pos="284"/>
        </w:tabs>
        <w:spacing w:after="0"/>
        <w:ind w:left="426" w:right="92" w:hanging="426"/>
        <w:jc w:val="both"/>
        <w:rPr>
          <w:rFonts w:cs="Arial"/>
        </w:rPr>
      </w:pPr>
      <w:r w:rsidRPr="0060086E">
        <w:rPr>
          <w:rFonts w:cs="Arial"/>
        </w:rPr>
        <w:t>Osobą uprawnioną do porozumiewania się z Wykonawcami jest:</w:t>
      </w:r>
    </w:p>
    <w:p w14:paraId="622FD9E4" w14:textId="75F051A6" w:rsidR="00493023" w:rsidRPr="0060086E" w:rsidRDefault="00493023" w:rsidP="004141B3">
      <w:pPr>
        <w:numPr>
          <w:ilvl w:val="0"/>
          <w:numId w:val="29"/>
        </w:numPr>
        <w:spacing w:after="0"/>
        <w:ind w:left="852" w:right="92" w:hanging="426"/>
        <w:jc w:val="both"/>
        <w:rPr>
          <w:rFonts w:cs="Arial"/>
        </w:rPr>
      </w:pPr>
      <w:r w:rsidRPr="0060086E">
        <w:rPr>
          <w:rFonts w:cs="Arial"/>
        </w:rPr>
        <w:t>w zakresie proceduralnym:</w:t>
      </w:r>
    </w:p>
    <w:p w14:paraId="60C6FC95" w14:textId="77777777" w:rsidR="00493023" w:rsidRPr="0060086E" w:rsidRDefault="00493023" w:rsidP="004141B3">
      <w:pPr>
        <w:spacing w:after="0"/>
        <w:ind w:left="854" w:right="92"/>
        <w:jc w:val="both"/>
        <w:rPr>
          <w:rFonts w:cs="Arial"/>
        </w:rPr>
      </w:pPr>
      <w:r w:rsidRPr="0060086E">
        <w:rPr>
          <w:rFonts w:cs="Arial"/>
        </w:rPr>
        <w:t xml:space="preserve">Marzenna Suski, tel. </w:t>
      </w:r>
      <w:r w:rsidRPr="0060086E">
        <w:rPr>
          <w:rFonts w:cs="Arial"/>
          <w:caps/>
        </w:rPr>
        <w:t>29 765 42 71</w:t>
      </w:r>
      <w:r w:rsidRPr="0060086E">
        <w:rPr>
          <w:rFonts w:cs="Arial"/>
        </w:rPr>
        <w:t>;</w:t>
      </w:r>
    </w:p>
    <w:p w14:paraId="4CD4CA87" w14:textId="1F794C29" w:rsidR="00493023" w:rsidRPr="0060086E" w:rsidRDefault="00493023" w:rsidP="004141B3">
      <w:pPr>
        <w:numPr>
          <w:ilvl w:val="0"/>
          <w:numId w:val="29"/>
        </w:numPr>
        <w:spacing w:after="0"/>
        <w:ind w:left="852" w:right="92" w:hanging="426"/>
        <w:jc w:val="both"/>
        <w:rPr>
          <w:rFonts w:cs="Arial"/>
        </w:rPr>
      </w:pPr>
      <w:r w:rsidRPr="0060086E">
        <w:rPr>
          <w:rFonts w:cs="Arial"/>
        </w:rPr>
        <w:t>w zakresie merytorycznym:</w:t>
      </w:r>
    </w:p>
    <w:p w14:paraId="73BA588C" w14:textId="1D4D927E" w:rsidR="008D1819" w:rsidRDefault="005969D6" w:rsidP="00D10129">
      <w:pPr>
        <w:spacing w:after="0" w:line="252" w:lineRule="auto"/>
        <w:ind w:left="854" w:right="92"/>
        <w:jc w:val="both"/>
        <w:rPr>
          <w:rFonts w:ascii="Calibri" w:eastAsia="Times New Roman" w:hAnsi="Calibri" w:cs="Times New Roman"/>
          <w:sz w:val="20"/>
          <w:szCs w:val="20"/>
          <w:lang w:eastAsia="zh-CN"/>
        </w:rPr>
      </w:pPr>
      <w:r w:rsidRPr="005969D6">
        <w:rPr>
          <w:rFonts w:ascii="Calibri" w:eastAsia="Times New Roman" w:hAnsi="Calibri" w:cs="Times New Roman"/>
          <w:lang w:eastAsia="zh-CN"/>
        </w:rPr>
        <w:t>Marcin Rogalski  - Dyrektor WID – Urząd Miasta Ostrołęki, tel. 29/764-68-11 wew. 226</w:t>
      </w:r>
      <w:r w:rsidRPr="005969D6">
        <w:rPr>
          <w:rFonts w:ascii="Calibri" w:eastAsia="Times New Roman" w:hAnsi="Calibri" w:cs="Arial"/>
          <w:lang w:eastAsia="zh-CN"/>
        </w:rPr>
        <w:t>.</w:t>
      </w:r>
    </w:p>
    <w:p w14:paraId="43F9AF49" w14:textId="77777777" w:rsidR="00D10129" w:rsidRPr="00D10129" w:rsidRDefault="00D10129" w:rsidP="00D10129">
      <w:pPr>
        <w:spacing w:after="0" w:line="252" w:lineRule="auto"/>
        <w:ind w:left="854" w:right="92"/>
        <w:jc w:val="both"/>
        <w:rPr>
          <w:rFonts w:ascii="Calibri" w:eastAsia="Times New Roman" w:hAnsi="Calibri" w:cs="Times New Roman"/>
          <w:sz w:val="20"/>
          <w:szCs w:val="20"/>
          <w:lang w:eastAsia="zh-CN"/>
        </w:rPr>
      </w:pPr>
    </w:p>
    <w:p w14:paraId="47E7DA41" w14:textId="3758CFC9" w:rsidR="00493023" w:rsidRPr="0060086E" w:rsidRDefault="00493023" w:rsidP="004141B3">
      <w:pPr>
        <w:spacing w:after="0"/>
        <w:ind w:right="92"/>
        <w:jc w:val="both"/>
        <w:rPr>
          <w:rFonts w:cs="Arial"/>
          <w:b/>
        </w:rPr>
      </w:pPr>
      <w:r w:rsidRPr="0060086E">
        <w:rPr>
          <w:rFonts w:cs="Arial"/>
          <w:b/>
        </w:rPr>
        <w:t xml:space="preserve">Rozdział XIII </w:t>
      </w:r>
      <w:r w:rsidR="00797BF0" w:rsidRPr="0060086E">
        <w:rPr>
          <w:rFonts w:cs="Arial"/>
          <w:b/>
        </w:rPr>
        <w:t>Wyjaśnienia</w:t>
      </w:r>
      <w:r w:rsidRPr="0060086E">
        <w:rPr>
          <w:rFonts w:cs="Arial"/>
          <w:b/>
        </w:rPr>
        <w:t xml:space="preserve"> treści SWZ</w:t>
      </w:r>
    </w:p>
    <w:p w14:paraId="24ACD6B8" w14:textId="77777777" w:rsidR="00493023" w:rsidRPr="0060086E" w:rsidRDefault="00493023" w:rsidP="004141B3">
      <w:pPr>
        <w:numPr>
          <w:ilvl w:val="1"/>
          <w:numId w:val="31"/>
        </w:numPr>
        <w:spacing w:after="0"/>
        <w:ind w:left="284" w:right="91" w:hanging="284"/>
        <w:jc w:val="both"/>
        <w:rPr>
          <w:rFonts w:cs="Arial"/>
        </w:rPr>
      </w:pPr>
      <w:r w:rsidRPr="0060086E">
        <w:rPr>
          <w:rFonts w:cs="Arial"/>
        </w:rPr>
        <w:t>Wykonawca może zwrócić się do zamawiającego z wnioskiem o wyjaśnienie treści SWZ.</w:t>
      </w:r>
    </w:p>
    <w:p w14:paraId="15B60D64" w14:textId="77777777" w:rsidR="00493023" w:rsidRPr="0060086E" w:rsidRDefault="00493023" w:rsidP="004141B3">
      <w:pPr>
        <w:numPr>
          <w:ilvl w:val="1"/>
          <w:numId w:val="31"/>
        </w:numPr>
        <w:spacing w:after="0"/>
        <w:ind w:left="284" w:right="91" w:hanging="284"/>
        <w:jc w:val="both"/>
        <w:rPr>
          <w:rFonts w:cs="Arial"/>
        </w:rPr>
      </w:pPr>
      <w:r w:rsidRPr="0060086E">
        <w:rPr>
          <w:rFonts w:cs="Aria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42C5FD1" w14:textId="77777777" w:rsidR="00493023" w:rsidRPr="0060086E" w:rsidRDefault="00493023" w:rsidP="004141B3">
      <w:pPr>
        <w:numPr>
          <w:ilvl w:val="1"/>
          <w:numId w:val="31"/>
        </w:numPr>
        <w:spacing w:after="0"/>
        <w:ind w:left="284" w:right="91" w:hanging="284"/>
        <w:jc w:val="both"/>
        <w:rPr>
          <w:rFonts w:cs="Arial"/>
        </w:rPr>
      </w:pPr>
      <w:r w:rsidRPr="0060086E">
        <w:rPr>
          <w:rFonts w:cs="Arial"/>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6CC349BC" w14:textId="2162CAEA" w:rsidR="00493023" w:rsidRPr="0042288F" w:rsidRDefault="00493023" w:rsidP="0042288F">
      <w:pPr>
        <w:numPr>
          <w:ilvl w:val="1"/>
          <w:numId w:val="31"/>
        </w:numPr>
        <w:spacing w:after="0"/>
        <w:ind w:left="284" w:right="91" w:hanging="284"/>
        <w:jc w:val="both"/>
        <w:rPr>
          <w:rFonts w:cs="Arial"/>
        </w:rPr>
      </w:pPr>
      <w:r w:rsidRPr="0060086E">
        <w:rPr>
          <w:rFonts w:cs="Arial"/>
        </w:rPr>
        <w:t>Przedłużenie terminu składania ofert, o których mowa w ust. 3, nie wpływa na bieg terminu składania wniosku o wyjaśnienie treści SWZ.</w:t>
      </w:r>
    </w:p>
    <w:p w14:paraId="1AF09F4B" w14:textId="77777777" w:rsidR="00493023" w:rsidRPr="0060086E" w:rsidRDefault="00493023" w:rsidP="004141B3">
      <w:pPr>
        <w:spacing w:after="0"/>
        <w:ind w:right="91"/>
        <w:jc w:val="both"/>
        <w:rPr>
          <w:rFonts w:cs="Arial"/>
          <w:b/>
        </w:rPr>
      </w:pPr>
      <w:r w:rsidRPr="0060086E">
        <w:rPr>
          <w:rFonts w:cs="Arial"/>
          <w:b/>
        </w:rPr>
        <w:t>Rozdział XIV Opis sposobu przygotowania oferty oraz wymagania formalne dotyczące składanych oświadczeń i dokumentów</w:t>
      </w:r>
    </w:p>
    <w:p w14:paraId="1C1BCC9A" w14:textId="33F17586" w:rsidR="00493023" w:rsidRPr="0060086E" w:rsidRDefault="00493023" w:rsidP="004141B3">
      <w:pPr>
        <w:numPr>
          <w:ilvl w:val="0"/>
          <w:numId w:val="50"/>
        </w:numPr>
        <w:tabs>
          <w:tab w:val="clear" w:pos="1990"/>
          <w:tab w:val="left" w:pos="284"/>
        </w:tabs>
        <w:spacing w:after="0"/>
        <w:ind w:left="0"/>
        <w:jc w:val="both"/>
        <w:rPr>
          <w:rFonts w:eastAsia="Verdana" w:cs="Arial"/>
        </w:rPr>
      </w:pPr>
      <w:r w:rsidRPr="0060086E">
        <w:rPr>
          <w:rFonts w:eastAsia="Verdana" w:cs="Arial"/>
        </w:rPr>
        <w:t>Wykonawca może złożyć tylko jedną ofertę.</w:t>
      </w:r>
    </w:p>
    <w:p w14:paraId="7184E6F1" w14:textId="77777777" w:rsidR="00493023" w:rsidRPr="0060086E" w:rsidRDefault="00493023" w:rsidP="004141B3">
      <w:pPr>
        <w:numPr>
          <w:ilvl w:val="0"/>
          <w:numId w:val="50"/>
        </w:numPr>
        <w:tabs>
          <w:tab w:val="clear" w:pos="1990"/>
          <w:tab w:val="left" w:pos="284"/>
        </w:tabs>
        <w:spacing w:after="0"/>
        <w:ind w:left="0"/>
        <w:jc w:val="both"/>
        <w:rPr>
          <w:rFonts w:eastAsia="Verdana" w:cs="Arial"/>
        </w:rPr>
      </w:pPr>
      <w:r w:rsidRPr="0060086E">
        <w:rPr>
          <w:rFonts w:eastAsia="Verdana" w:cs="Arial"/>
        </w:rPr>
        <w:t>Treść oferty musi odpowiadać treści SWZ.</w:t>
      </w:r>
    </w:p>
    <w:p w14:paraId="660D5136" w14:textId="583156C4" w:rsidR="00BC1262" w:rsidRPr="00BC1262" w:rsidRDefault="00493023" w:rsidP="006958CD">
      <w:pPr>
        <w:numPr>
          <w:ilvl w:val="0"/>
          <w:numId w:val="50"/>
        </w:numPr>
        <w:tabs>
          <w:tab w:val="clear" w:pos="1990"/>
          <w:tab w:val="left" w:pos="284"/>
        </w:tabs>
        <w:spacing w:after="0"/>
        <w:ind w:left="284" w:hanging="284"/>
        <w:jc w:val="both"/>
        <w:rPr>
          <w:rFonts w:eastAsia="Verdana" w:cs="Arial"/>
        </w:rPr>
      </w:pPr>
      <w:r w:rsidRPr="00BC1262">
        <w:rPr>
          <w:rFonts w:eastAsia="Verdana" w:cs="Arial"/>
        </w:rPr>
        <w:t xml:space="preserve">Ofertę składa się na Formularzu Ofertowym – zgodnie z </w:t>
      </w:r>
      <w:r w:rsidRPr="00BC1262">
        <w:rPr>
          <w:rFonts w:eastAsia="Verdana" w:cs="Arial"/>
          <w:b/>
        </w:rPr>
        <w:t>Załącznikiem nr 1 do SWZ</w:t>
      </w:r>
      <w:r w:rsidR="00D057F4" w:rsidRPr="00BC1262">
        <w:rPr>
          <w:rFonts w:eastAsia="Verdana" w:cs="Arial"/>
        </w:rPr>
        <w:t xml:space="preserve"> </w:t>
      </w:r>
      <w:r w:rsidR="00BC1262" w:rsidRPr="00BC1262">
        <w:rPr>
          <w:rFonts w:eastAsia="Verdana" w:cs="Arial"/>
        </w:rPr>
        <w:t>Wraz z ofertą Wykonawca jest zobowiązany złożyć:</w:t>
      </w:r>
    </w:p>
    <w:p w14:paraId="3B812FA3" w14:textId="61315FC8" w:rsidR="00BC1262" w:rsidRPr="00BC1262" w:rsidRDefault="00BC1262" w:rsidP="00BC1262">
      <w:pPr>
        <w:numPr>
          <w:ilvl w:val="0"/>
          <w:numId w:val="28"/>
        </w:numPr>
        <w:tabs>
          <w:tab w:val="num" w:pos="0"/>
        </w:tabs>
        <w:spacing w:after="0"/>
        <w:ind w:left="709" w:right="20" w:hanging="284"/>
        <w:jc w:val="both"/>
        <w:rPr>
          <w:rFonts w:eastAsia="Verdana" w:cs="Arial"/>
          <w:b/>
        </w:rPr>
      </w:pPr>
      <w:r>
        <w:rPr>
          <w:rFonts w:eastAsia="Verdana" w:cs="Arial"/>
          <w:b/>
        </w:rPr>
        <w:t xml:space="preserve">Formularz cenowy, </w:t>
      </w:r>
      <w:r w:rsidRPr="008F6AB4">
        <w:rPr>
          <w:rFonts w:eastAsia="Verdana" w:cs="Arial"/>
          <w:bCs/>
        </w:rPr>
        <w:t xml:space="preserve">sporządzony wg. </w:t>
      </w:r>
      <w:r>
        <w:rPr>
          <w:rFonts w:eastAsia="Verdana" w:cs="Arial"/>
          <w:bCs/>
        </w:rPr>
        <w:t>w</w:t>
      </w:r>
      <w:r w:rsidRPr="008F6AB4">
        <w:rPr>
          <w:rFonts w:eastAsia="Verdana" w:cs="Arial"/>
          <w:bCs/>
        </w:rPr>
        <w:t>zoru stanowiącego</w:t>
      </w:r>
      <w:r>
        <w:rPr>
          <w:rFonts w:eastAsia="Verdana" w:cs="Arial"/>
          <w:b/>
        </w:rPr>
        <w:t xml:space="preserve"> załącznik 1a do SWZ.</w:t>
      </w:r>
    </w:p>
    <w:p w14:paraId="7C7BA61B" w14:textId="4CE0DB75"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t xml:space="preserve">oświadczenia, o których mowa w Rozdziale IX ust. 1 SWZ -zgodnie z </w:t>
      </w:r>
      <w:r w:rsidRPr="008D1819">
        <w:rPr>
          <w:rFonts w:eastAsia="Verdana" w:cs="Arial"/>
          <w:b/>
        </w:rPr>
        <w:t>Załącznikiem nr 2 do SWZ</w:t>
      </w:r>
      <w:r w:rsidRPr="008D1819">
        <w:rPr>
          <w:rFonts w:eastAsia="Verdana" w:cs="Arial"/>
        </w:rPr>
        <w:t>;</w:t>
      </w:r>
    </w:p>
    <w:p w14:paraId="2EA0621B" w14:textId="4DC90F64"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t xml:space="preserve">zobowiązanie innego podmiotu wraz z oświadczeniem tego podmiotu, o których mowa w Rozdziale X ust. 3 i ust. 6 SWZ – zgodnie z </w:t>
      </w:r>
      <w:r w:rsidRPr="008D1819">
        <w:rPr>
          <w:rFonts w:eastAsia="Verdana" w:cs="Arial"/>
          <w:b/>
        </w:rPr>
        <w:t xml:space="preserve">załącznikiem nr 3 i załącznikiem nr 3a do SWZ  </w:t>
      </w:r>
      <w:r w:rsidRPr="008D1819">
        <w:rPr>
          <w:rFonts w:eastAsia="Verdana" w:cs="Arial"/>
        </w:rPr>
        <w:t>(jeśli dotyczy);</w:t>
      </w:r>
    </w:p>
    <w:p w14:paraId="59E068DE" w14:textId="6CDFC45F" w:rsidR="00493023" w:rsidRPr="008D1819" w:rsidRDefault="00493023" w:rsidP="004141B3">
      <w:pPr>
        <w:numPr>
          <w:ilvl w:val="0"/>
          <w:numId w:val="28"/>
        </w:numPr>
        <w:tabs>
          <w:tab w:val="num" w:pos="0"/>
        </w:tabs>
        <w:spacing w:after="0"/>
        <w:ind w:left="709" w:right="20" w:hanging="284"/>
        <w:jc w:val="both"/>
        <w:rPr>
          <w:rFonts w:eastAsia="Verdana" w:cs="Arial"/>
          <w:b/>
        </w:rPr>
      </w:pPr>
      <w:r w:rsidRPr="008D1819">
        <w:rPr>
          <w:rFonts w:eastAsia="Verdana" w:cs="Arial"/>
        </w:rPr>
        <w:t xml:space="preserve">oświadczenie podmiotów wspólnie ubiegających się o udzielenie zamówienia, o którym mowa </w:t>
      </w:r>
      <w:r w:rsidRPr="008D1819">
        <w:rPr>
          <w:rFonts w:eastAsia="Verdana" w:cs="Arial"/>
        </w:rPr>
        <w:br/>
        <w:t xml:space="preserve">w Rozdziale XI ust. 3 SWZ  - </w:t>
      </w:r>
      <w:r w:rsidRPr="008D1819">
        <w:rPr>
          <w:rFonts w:eastAsia="Verdana" w:cs="Arial"/>
          <w:b/>
        </w:rPr>
        <w:t xml:space="preserve">zgodnie </w:t>
      </w:r>
      <w:r w:rsidRPr="00666671">
        <w:rPr>
          <w:rFonts w:eastAsia="Verdana" w:cs="Arial"/>
          <w:b/>
        </w:rPr>
        <w:t xml:space="preserve">z załącznikiem nr </w:t>
      </w:r>
      <w:r w:rsidR="00642E2D">
        <w:rPr>
          <w:rFonts w:eastAsia="Verdana" w:cs="Arial"/>
          <w:b/>
        </w:rPr>
        <w:t xml:space="preserve">7 </w:t>
      </w:r>
      <w:r w:rsidRPr="00666671">
        <w:rPr>
          <w:rFonts w:eastAsia="Verdana" w:cs="Arial"/>
          <w:b/>
        </w:rPr>
        <w:t>do SWZ</w:t>
      </w:r>
      <w:r w:rsidRPr="00666671">
        <w:rPr>
          <w:rFonts w:eastAsia="Verdana" w:cs="Arial"/>
        </w:rPr>
        <w:t xml:space="preserve"> (jeśli</w:t>
      </w:r>
      <w:r w:rsidRPr="008D1819">
        <w:rPr>
          <w:rFonts w:eastAsia="Verdana" w:cs="Arial"/>
        </w:rPr>
        <w:t xml:space="preserve"> dotyczy);</w:t>
      </w:r>
    </w:p>
    <w:p w14:paraId="1123FC4B" w14:textId="35605169" w:rsidR="00493023" w:rsidRPr="00D057F4" w:rsidRDefault="00493023" w:rsidP="004141B3">
      <w:pPr>
        <w:numPr>
          <w:ilvl w:val="0"/>
          <w:numId w:val="28"/>
        </w:numPr>
        <w:spacing w:after="0"/>
        <w:ind w:left="709" w:right="20" w:hanging="283"/>
        <w:jc w:val="both"/>
        <w:rPr>
          <w:rFonts w:eastAsia="Verdana" w:cs="Arial"/>
          <w:b/>
        </w:rPr>
      </w:pPr>
      <w:r w:rsidRPr="0060086E">
        <w:rPr>
          <w:rFonts w:eastAsia="Verdana" w:cs="Arial"/>
        </w:rPr>
        <w:lastRenderedPageBreak/>
        <w:t xml:space="preserve">dokumenty, z których wynika prawo do podpisania oferty; odpowiednie pełnomocnictwa (jeśli dotyczy). </w:t>
      </w:r>
    </w:p>
    <w:p w14:paraId="013E555B" w14:textId="77777777" w:rsidR="00D057F4" w:rsidRPr="0060086E" w:rsidRDefault="00D057F4" w:rsidP="00740E3E">
      <w:pPr>
        <w:spacing w:after="0"/>
        <w:ind w:left="709" w:right="20"/>
        <w:jc w:val="both"/>
        <w:rPr>
          <w:rFonts w:eastAsia="Verdana" w:cs="Arial"/>
          <w:b/>
        </w:rPr>
      </w:pPr>
    </w:p>
    <w:p w14:paraId="2C929573"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Ofertę, oświadczenie, o którym mowa w art. 125 ust. 1 ustawy Pzp,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E7C2C34"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 xml:space="preserve"> Zamawiający  rekomenduje  wykorzystanie  formatów:  .pdf,  .doc,  .xls,  .jpg,  (.jpeg) ze szczególnym wskazaniem na .pdf.</w:t>
      </w:r>
    </w:p>
    <w:p w14:paraId="4CB88F0C" w14:textId="448F5FC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W</w:t>
      </w:r>
      <w:r w:rsidR="008F6AB4">
        <w:rPr>
          <w:rFonts w:cs="Arial"/>
          <w:bCs/>
        </w:rPr>
        <w:t xml:space="preserve"> </w:t>
      </w:r>
      <w:r w:rsidRPr="0060086E">
        <w:rPr>
          <w:rFonts w:cs="Arial"/>
          <w:bCs/>
        </w:rPr>
        <w:t>celu ewentualnej kompresji danych Zamawiający rekomenduje wykorzystanie jednego z formatów: .zip lub .7Z.</w:t>
      </w:r>
    </w:p>
    <w:p w14:paraId="5F549620"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Ofertę, a także oświadczenie o jakim mowa w Rozdziale IX ust. 1 SWZ składa się pod rygorem nieważności w formie elektronicznej opatrzonej kwalifikowanym podpisem elektronicznym lub w postaci elektronicznej opatrzonej podpisem zaufanym lub podpisem osobistym.</w:t>
      </w:r>
    </w:p>
    <w:p w14:paraId="4B103080"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7218766" w14:textId="77777777"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Oferta powinna być:</w:t>
      </w:r>
    </w:p>
    <w:p w14:paraId="6C543948" w14:textId="77777777" w:rsidR="00493023" w:rsidRPr="0060086E" w:rsidRDefault="00493023" w:rsidP="004141B3">
      <w:pPr>
        <w:numPr>
          <w:ilvl w:val="0"/>
          <w:numId w:val="51"/>
        </w:numPr>
        <w:tabs>
          <w:tab w:val="left" w:pos="142"/>
        </w:tabs>
        <w:spacing w:after="0"/>
        <w:jc w:val="both"/>
        <w:rPr>
          <w:rFonts w:cs="Arial"/>
          <w:bCs/>
        </w:rPr>
      </w:pPr>
      <w:r w:rsidRPr="0060086E">
        <w:rPr>
          <w:rFonts w:cs="Arial"/>
          <w:bCs/>
        </w:rPr>
        <w:t>sporządzona na podstawie załączników do niniejszej SWZ w języku polskim,</w:t>
      </w:r>
    </w:p>
    <w:p w14:paraId="76266834" w14:textId="39C4FFE2" w:rsidR="00493023" w:rsidRPr="0060086E" w:rsidRDefault="00493023" w:rsidP="004141B3">
      <w:pPr>
        <w:numPr>
          <w:ilvl w:val="0"/>
          <w:numId w:val="51"/>
        </w:numPr>
        <w:tabs>
          <w:tab w:val="left" w:pos="142"/>
        </w:tabs>
        <w:spacing w:after="0"/>
        <w:jc w:val="both"/>
        <w:rPr>
          <w:rFonts w:cs="Arial"/>
          <w:bCs/>
        </w:rPr>
      </w:pPr>
      <w:r w:rsidRPr="0060086E">
        <w:rPr>
          <w:rFonts w:cs="Arial"/>
          <w:bCs/>
        </w:rPr>
        <w:t>złożona przy użyciu środków komunikacji elektro</w:t>
      </w:r>
      <w:r w:rsidR="001D5D97">
        <w:rPr>
          <w:rFonts w:cs="Arial"/>
          <w:bCs/>
        </w:rPr>
        <w:t>ni</w:t>
      </w:r>
      <w:r w:rsidRPr="0060086E">
        <w:rPr>
          <w:rFonts w:cs="Arial"/>
          <w:bCs/>
        </w:rPr>
        <w:t>cznej tzn. za pośrednictwem Platformy</w:t>
      </w:r>
    </w:p>
    <w:p w14:paraId="3A788635" w14:textId="77777777" w:rsidR="00493023" w:rsidRPr="0060086E" w:rsidRDefault="00493023" w:rsidP="004141B3">
      <w:pPr>
        <w:numPr>
          <w:ilvl w:val="0"/>
          <w:numId w:val="51"/>
        </w:numPr>
        <w:tabs>
          <w:tab w:val="left" w:pos="142"/>
        </w:tabs>
        <w:spacing w:after="0"/>
        <w:jc w:val="both"/>
        <w:rPr>
          <w:rFonts w:cs="Arial"/>
          <w:bCs/>
        </w:rPr>
      </w:pPr>
      <w:r w:rsidRPr="0060086E">
        <w:rPr>
          <w:rFonts w:cs="Arial"/>
          <w:bCs/>
        </w:rPr>
        <w:t>podpisana kwalifikowanym podpisem elektronicznym lub podpisem zaufanym lub podpisem osobistym przez osobę/osoby upoważnioną/upoważnione.</w:t>
      </w:r>
    </w:p>
    <w:p w14:paraId="3CC167B6" w14:textId="77777777" w:rsidR="00493023" w:rsidRPr="0060086E" w:rsidRDefault="00493023" w:rsidP="004141B3">
      <w:pPr>
        <w:numPr>
          <w:ilvl w:val="0"/>
          <w:numId w:val="50"/>
        </w:numPr>
        <w:tabs>
          <w:tab w:val="clear" w:pos="1990"/>
          <w:tab w:val="left" w:pos="284"/>
        </w:tabs>
        <w:spacing w:after="0"/>
        <w:ind w:left="284" w:hanging="284"/>
        <w:jc w:val="both"/>
        <w:rPr>
          <w:rFonts w:cs="Arial"/>
          <w:bCs/>
        </w:rPr>
      </w:pPr>
      <w:r w:rsidRPr="0060086E">
        <w:rPr>
          <w:rFonts w:cs="Arial"/>
          <w:bCs/>
        </w:rPr>
        <w:t xml:space="preserve">Oferta powinna być podpisana przez osobę upoważnioną do reprezentowania Wykonawcy, zgodnie </w:t>
      </w:r>
      <w:r w:rsidRPr="0060086E">
        <w:rPr>
          <w:rFonts w:cs="Arial"/>
          <w:bCs/>
        </w:rPr>
        <w:br/>
        <w:t xml:space="preserve">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2B47D64" w14:textId="77777777" w:rsidR="00493023" w:rsidRPr="0060086E" w:rsidRDefault="00493023" w:rsidP="004141B3">
      <w:pPr>
        <w:numPr>
          <w:ilvl w:val="0"/>
          <w:numId w:val="50"/>
        </w:numPr>
        <w:tabs>
          <w:tab w:val="clear" w:pos="1990"/>
          <w:tab w:val="left" w:pos="142"/>
          <w:tab w:val="left" w:pos="284"/>
        </w:tabs>
        <w:spacing w:after="0"/>
        <w:ind w:left="284" w:hanging="284"/>
        <w:jc w:val="both"/>
        <w:rPr>
          <w:rFonts w:cs="Arial"/>
          <w:bCs/>
        </w:rPr>
      </w:pPr>
      <w:r w:rsidRPr="0060086E">
        <w:rPr>
          <w:rFonts w:cs="Arial"/>
          <w:bCs/>
        </w:rPr>
        <w:t>Zamawiający zaleca, aby w przypadku podpisywania pliku przez kilka osób, stosować podpisy  tego  samego  rodzaju.  Podpisywanie  różnymi  rodzajami  podpisów  np. osobistym i kwalifikowanym może doprowadzić do problemów w weryfikacji plików.</w:t>
      </w:r>
    </w:p>
    <w:p w14:paraId="413B6215" w14:textId="77A45CD3" w:rsidR="00493023" w:rsidRPr="0060086E" w:rsidRDefault="00493023" w:rsidP="004141B3">
      <w:pPr>
        <w:numPr>
          <w:ilvl w:val="0"/>
          <w:numId w:val="50"/>
        </w:numPr>
        <w:tabs>
          <w:tab w:val="clear" w:pos="1990"/>
          <w:tab w:val="left" w:pos="142"/>
          <w:tab w:val="left" w:pos="284"/>
        </w:tabs>
        <w:spacing w:after="0"/>
        <w:ind w:left="284" w:hanging="284"/>
        <w:jc w:val="both"/>
        <w:rPr>
          <w:rFonts w:cs="Arial"/>
          <w:bCs/>
        </w:rPr>
      </w:pPr>
      <w:r w:rsidRPr="0060086E">
        <w:rPr>
          <w:rFonts w:cs="Arial"/>
          <w:bCs/>
        </w:rPr>
        <w:t xml:space="preserve">Podpisy kwalifikowane wykorzystywane przez wykonawców do podpisywania wszelkich plików muszą </w:t>
      </w:r>
      <w:r w:rsidR="001D5D97" w:rsidRPr="0060086E">
        <w:rPr>
          <w:rFonts w:cs="Arial"/>
          <w:bCs/>
        </w:rPr>
        <w:t>spełniać</w:t>
      </w:r>
      <w:r w:rsidRPr="0060086E">
        <w:rPr>
          <w:rFonts w:cs="Arial"/>
          <w:bCs/>
        </w:rPr>
        <w:t xml:space="preserve"> wymogi „Rozporządzenia Parlamentu Europejskiego i Rady w sprawie identyfikacji elektronicznej i usług zaufania w odniesieniu do transakcji elektronicznych na rynku wewnętrznym (eIDAS) (UE) nr 910/2014 – od 1 lipca 2016 roku”.</w:t>
      </w:r>
    </w:p>
    <w:p w14:paraId="1E2EAA08" w14:textId="7789F160" w:rsidR="00493023" w:rsidRPr="0060086E" w:rsidRDefault="00493023" w:rsidP="004141B3">
      <w:pPr>
        <w:numPr>
          <w:ilvl w:val="0"/>
          <w:numId w:val="50"/>
        </w:numPr>
        <w:tabs>
          <w:tab w:val="clear" w:pos="1990"/>
          <w:tab w:val="left" w:pos="142"/>
        </w:tabs>
        <w:spacing w:after="0"/>
        <w:ind w:left="284" w:hanging="284"/>
        <w:jc w:val="both"/>
        <w:rPr>
          <w:rFonts w:cs="Arial"/>
          <w:bCs/>
        </w:rPr>
      </w:pPr>
      <w:r w:rsidRPr="0060086E">
        <w:rPr>
          <w:rFonts w:cs="Arial"/>
          <w:bCs/>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w:t>
      </w:r>
      <w:r w:rsidRPr="0060086E">
        <w:rPr>
          <w:rFonts w:cs="Arial"/>
          <w:bCs/>
        </w:rPr>
        <w:lastRenderedPageBreak/>
        <w:t>informacji oraz wymagań technicznych dla dokumentów elektronicznych oraz środków komunikacji elektronicznej w postępowaniu o udzielenie zamówienia publicznego lub konkursie (Dz. U. z 2020 roku, poz. 2452).</w:t>
      </w:r>
    </w:p>
    <w:p w14:paraId="7F3DA5AE"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Jeśli oferta zawiera informacje stanowiące tajemnicę przedsiębiorstwa w rozumieniu ustawy z dnia 16 kwietnia 1993 r. o zwalczaniu nieuczciwej konkurencji (Dz. U. z 2020 r. poz. 1913 ze zm.), Wykonawca powinien nie później niż w terminie składania ofert, zastrzec, że nie mogą one być udostępnione oraz wykazać, iż zastrzeżone informacje stanowią tajemnicę przedsiębiorstwa.</w:t>
      </w:r>
    </w:p>
    <w:p w14:paraId="7B0A0DED"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4BC537E8"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 xml:space="preserve">W celu złożenia oferty należy zarejestrować (zalogować) się na Platformie i postępować zgodnie </w:t>
      </w:r>
      <w:r w:rsidRPr="0060086E">
        <w:rPr>
          <w:rFonts w:eastAsia="Verdana" w:cs="Arial"/>
        </w:rPr>
        <w:br/>
        <w:t xml:space="preserve">z instrukcjami dostępnymi u dostawcy rozwiązania informatycznego pod adresem </w:t>
      </w:r>
      <w:hyperlink r:id="rId16" w:history="1">
        <w:r w:rsidRPr="0060086E">
          <w:rPr>
            <w:rFonts w:cs="Calibri"/>
            <w:color w:val="000000"/>
          </w:rPr>
          <w:t>https://platformazakupowa.pl/pn/ostroleka</w:t>
        </w:r>
      </w:hyperlink>
      <w:r w:rsidRPr="0060086E">
        <w:rPr>
          <w:rFonts w:cs="Arial"/>
          <w:caps/>
        </w:rPr>
        <w:t>.</w:t>
      </w:r>
    </w:p>
    <w:p w14:paraId="67FE8E07"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B9B9F13" w14:textId="77777777" w:rsidR="00493023" w:rsidRPr="0060086E" w:rsidRDefault="00493023" w:rsidP="004141B3">
      <w:pPr>
        <w:numPr>
          <w:ilvl w:val="0"/>
          <w:numId w:val="50"/>
        </w:numPr>
        <w:tabs>
          <w:tab w:val="left" w:pos="284"/>
        </w:tabs>
        <w:spacing w:after="0"/>
        <w:ind w:left="284" w:hanging="284"/>
        <w:jc w:val="both"/>
        <w:rPr>
          <w:rFonts w:eastAsia="Verdana" w:cs="Arial"/>
        </w:rPr>
      </w:pPr>
      <w:r w:rsidRPr="0060086E">
        <w:rPr>
          <w:rFonts w:eastAsia="Verdana" w:cs="Arial"/>
        </w:rPr>
        <w:t>Podmiotowe środki dowodowe lub inne dokumenty, w tym dokumenty potwierdzające umocowanie do reprezentowania, sporządzone w języku obcym przekazuje się wraz z tłumaczeniem na język polski.</w:t>
      </w:r>
    </w:p>
    <w:p w14:paraId="43B5434F" w14:textId="0411B6F2" w:rsidR="00E15B8D" w:rsidRPr="00666671" w:rsidRDefault="00493023" w:rsidP="00666671">
      <w:pPr>
        <w:numPr>
          <w:ilvl w:val="0"/>
          <w:numId w:val="50"/>
        </w:numPr>
        <w:tabs>
          <w:tab w:val="left" w:pos="284"/>
        </w:tabs>
        <w:spacing w:after="240"/>
        <w:ind w:left="284" w:hanging="284"/>
        <w:jc w:val="both"/>
        <w:rPr>
          <w:rFonts w:eastAsia="Verdana" w:cs="Arial"/>
        </w:rPr>
      </w:pPr>
      <w:r w:rsidRPr="0060086E">
        <w:rPr>
          <w:rFonts w:eastAsia="Verdana" w:cs="Arial"/>
        </w:rPr>
        <w:t xml:space="preserve">Wszystkie koszty związane z uczestnictwem w postępowaniu, w szczególności z przygotowaniem </w:t>
      </w:r>
      <w:r w:rsidRPr="0060086E">
        <w:rPr>
          <w:rFonts w:eastAsia="Verdana" w:cs="Arial"/>
        </w:rPr>
        <w:br/>
        <w:t>i złożeniem oferty ponosi Wykonawca składający ofertę. Zamawiający nie przewiduje zwrotu kosztów udziału w postępowaniu.</w:t>
      </w:r>
    </w:p>
    <w:p w14:paraId="06351333" w14:textId="5753C4E4" w:rsidR="00493023" w:rsidRPr="0060086E" w:rsidRDefault="00493023" w:rsidP="004141B3">
      <w:pPr>
        <w:spacing w:after="0"/>
        <w:ind w:right="23"/>
        <w:jc w:val="both"/>
        <w:rPr>
          <w:rFonts w:eastAsia="Verdana" w:cs="Arial"/>
          <w:b/>
        </w:rPr>
      </w:pPr>
      <w:r w:rsidRPr="0060086E">
        <w:rPr>
          <w:rFonts w:eastAsia="Verdana" w:cs="Arial"/>
          <w:b/>
        </w:rPr>
        <w:t>Rozdział XV Sposób obliczenia ceny oferty.</w:t>
      </w:r>
    </w:p>
    <w:p w14:paraId="0FB8E041" w14:textId="77777777" w:rsidR="00D84DBF" w:rsidRPr="00D84DBF" w:rsidRDefault="00D84DBF" w:rsidP="009F0220">
      <w:pPr>
        <w:numPr>
          <w:ilvl w:val="0"/>
          <w:numId w:val="94"/>
        </w:numPr>
        <w:suppressAutoHyphens/>
        <w:spacing w:before="100" w:after="0" w:line="252" w:lineRule="auto"/>
        <w:jc w:val="both"/>
        <w:rPr>
          <w:rFonts w:ascii="Calibri" w:eastAsia="Times New Roman" w:hAnsi="Calibri" w:cs="Times New Roman"/>
          <w:sz w:val="20"/>
          <w:szCs w:val="20"/>
          <w:lang w:eastAsia="pl-PL"/>
        </w:rPr>
      </w:pPr>
      <w:r w:rsidRPr="00D84DBF">
        <w:rPr>
          <w:rFonts w:ascii="Calibri" w:eastAsia="Times New Roman" w:hAnsi="Calibri" w:cs="Arial"/>
          <w:color w:val="000000"/>
          <w:lang w:eastAsia="pl-PL"/>
        </w:rPr>
        <w:t>Obowiązującym wynagrodzeniem będzie wynagrodzenie</w:t>
      </w:r>
      <w:r w:rsidRPr="00D84DBF">
        <w:rPr>
          <w:rFonts w:ascii="Calibri" w:eastAsia="Times New Roman" w:hAnsi="Calibri" w:cs="Times New Roman"/>
          <w:color w:val="000000"/>
          <w:lang w:eastAsia="pl-PL"/>
        </w:rPr>
        <w:t xml:space="preserve"> ryczałtowe w rozumieniu przepisów Kodeksu cywilnego.</w:t>
      </w:r>
    </w:p>
    <w:p w14:paraId="427FDC67" w14:textId="77777777" w:rsidR="00D84DBF" w:rsidRDefault="00D84DBF" w:rsidP="009F0220">
      <w:pPr>
        <w:numPr>
          <w:ilvl w:val="0"/>
          <w:numId w:val="94"/>
        </w:numPr>
        <w:suppressAutoHyphens/>
        <w:spacing w:before="100" w:after="0" w:line="252" w:lineRule="auto"/>
        <w:jc w:val="both"/>
        <w:rPr>
          <w:rFonts w:ascii="Calibri" w:eastAsia="Times New Roman" w:hAnsi="Calibri" w:cs="Times New Roman"/>
          <w:color w:val="000000"/>
          <w:lang w:eastAsia="pl-PL"/>
        </w:rPr>
      </w:pPr>
      <w:r w:rsidRPr="00D84DBF">
        <w:rPr>
          <w:rFonts w:ascii="Calibri" w:eastAsia="Times New Roman" w:hAnsi="Calibri" w:cs="Times New Roman"/>
          <w:color w:val="000000"/>
          <w:lang w:eastAsia="pl-PL"/>
        </w:rPr>
        <w:t xml:space="preserve">Ceną oferty za realizację przedmiotu zamówienia jest kwota wyrażona w Formularzu Ofertowym stanowiącym </w:t>
      </w:r>
      <w:r w:rsidRPr="00D84DBF">
        <w:rPr>
          <w:rFonts w:ascii="Calibri" w:eastAsia="Times New Roman" w:hAnsi="Calibri" w:cs="Times New Roman"/>
          <w:b/>
          <w:bCs/>
          <w:color w:val="000000"/>
          <w:lang w:eastAsia="pl-PL"/>
        </w:rPr>
        <w:t>załącznik nr 1 do SWZ.</w:t>
      </w:r>
      <w:r w:rsidRPr="00D84DBF">
        <w:rPr>
          <w:rFonts w:ascii="Calibri" w:eastAsia="Times New Roman" w:hAnsi="Calibri" w:cs="Times New Roman"/>
          <w:color w:val="000000"/>
          <w:lang w:eastAsia="pl-PL"/>
        </w:rPr>
        <w:t xml:space="preserve"> </w:t>
      </w:r>
    </w:p>
    <w:p w14:paraId="08D01E7E" w14:textId="367D11D8" w:rsidR="006958CD" w:rsidRDefault="006C4CBA" w:rsidP="006958CD">
      <w:pPr>
        <w:numPr>
          <w:ilvl w:val="0"/>
          <w:numId w:val="94"/>
        </w:numPr>
        <w:suppressAutoHyphens/>
        <w:spacing w:after="0"/>
        <w:jc w:val="both"/>
        <w:rPr>
          <w:color w:val="000000"/>
        </w:rPr>
      </w:pPr>
      <w:r w:rsidRPr="00DA4055">
        <w:rPr>
          <w:color w:val="000000"/>
        </w:rPr>
        <w:t>Ceną oferty za realizację przedmiotu zamówienia jest</w:t>
      </w:r>
      <w:r w:rsidR="00E812D6">
        <w:rPr>
          <w:color w:val="000000"/>
        </w:rPr>
        <w:t xml:space="preserve"> łączna kwota świadczonych dostaw</w:t>
      </w:r>
      <w:r w:rsidRPr="00DA4055">
        <w:rPr>
          <w:color w:val="000000"/>
        </w:rPr>
        <w:t xml:space="preserve"> wyrażona w Formularzu Ofertowym stanowiącym załącznik nr 1 do SWZ.</w:t>
      </w:r>
      <w:r>
        <w:rPr>
          <w:color w:val="000000"/>
        </w:rPr>
        <w:t xml:space="preserve"> Cenę oferty wyrażoną w Formularzu Ofertowym Wykonawca wylicza i przedstawia na podstawie Formularza Cenowego sporządzonego wg wzoru stanowiącego załącznik nr 1a SWZ. </w:t>
      </w:r>
      <w:r w:rsidRPr="00D50405">
        <w:rPr>
          <w:color w:val="000000"/>
        </w:rPr>
        <w:t xml:space="preserve">Wykonawca określi ceny jednostkowe </w:t>
      </w:r>
      <w:r w:rsidR="00314958">
        <w:rPr>
          <w:color w:val="000000"/>
        </w:rPr>
        <w:t>brutto, wartości brutto</w:t>
      </w:r>
      <w:r w:rsidRPr="00D50405">
        <w:rPr>
          <w:color w:val="000000"/>
        </w:rPr>
        <w:t xml:space="preserve"> dla wszystkich pozycji wymienionych w Formularzu Cenowym. Na końcu Formularza Cenowego Wykonawca określi sumę brutto. </w:t>
      </w:r>
    </w:p>
    <w:p w14:paraId="3E373D80" w14:textId="232D2B97" w:rsidR="00D84DBF" w:rsidRPr="006958CD" w:rsidRDefault="00D84DBF" w:rsidP="006958CD">
      <w:pPr>
        <w:numPr>
          <w:ilvl w:val="0"/>
          <w:numId w:val="94"/>
        </w:numPr>
        <w:suppressAutoHyphens/>
        <w:spacing w:after="0"/>
        <w:jc w:val="both"/>
        <w:rPr>
          <w:color w:val="000000"/>
        </w:rPr>
      </w:pPr>
      <w:r w:rsidRPr="006958CD">
        <w:rPr>
          <w:color w:val="000000"/>
        </w:rPr>
        <w:t xml:space="preserve">Ceny muszą uwzględniać wszystkie wymagania niniejszej SWZ oraz obejmować wszelkie koszty, </w:t>
      </w:r>
      <w:r w:rsidRPr="006958CD">
        <w:rPr>
          <w:color w:val="000000"/>
        </w:rPr>
        <w:br/>
        <w:t xml:space="preserve">jakie poniesie Wykonawca z tytułu należytej oraz zgodnej z obowiązującymi przepisami realizacji </w:t>
      </w:r>
      <w:r w:rsidRPr="00CD03B3">
        <w:rPr>
          <w:color w:val="000000"/>
        </w:rPr>
        <w:t>przedmiotu zamówienia (w tym w szczególności koszty p</w:t>
      </w:r>
      <w:r w:rsidR="00CD03B3" w:rsidRPr="00CD03B3">
        <w:rPr>
          <w:color w:val="000000"/>
        </w:rPr>
        <w:t>rodukcji,</w:t>
      </w:r>
      <w:r w:rsidR="006958CD" w:rsidRPr="00CD03B3">
        <w:rPr>
          <w:rFonts w:cstheme="minorHAnsi"/>
          <w:bCs/>
        </w:rPr>
        <w:t xml:space="preserve"> prace związane z montaże</w:t>
      </w:r>
      <w:r w:rsidR="00314958">
        <w:rPr>
          <w:rFonts w:cstheme="minorHAnsi"/>
          <w:bCs/>
        </w:rPr>
        <w:t>m urządzeń</w:t>
      </w:r>
      <w:r w:rsidR="006958CD" w:rsidRPr="00CD03B3">
        <w:rPr>
          <w:rFonts w:cstheme="minorHAnsi"/>
          <w:bCs/>
        </w:rPr>
        <w:t xml:space="preserve">, transportem oraz załadunkiem i rozładunkiem w miejscu wbudowania, </w:t>
      </w:r>
      <w:r w:rsidRPr="00CD03B3">
        <w:rPr>
          <w:rFonts w:ascii="Calibri" w:eastAsia="Times New Roman" w:hAnsi="Calibri" w:cs="Times New Roman"/>
          <w:color w:val="000000"/>
          <w:lang w:eastAsia="pl-PL"/>
        </w:rPr>
        <w:t>ubezpieczenia, podatki, cła, akcyzy,</w:t>
      </w:r>
      <w:r w:rsidRPr="006958CD">
        <w:rPr>
          <w:rFonts w:ascii="Calibri" w:eastAsia="Times New Roman" w:hAnsi="Calibri" w:cs="Times New Roman"/>
          <w:color w:val="000000"/>
          <w:lang w:eastAsia="pl-PL"/>
        </w:rPr>
        <w:t xml:space="preserve"> badania jakości, tłumaczenia dokumentów, zysk Wykonawcy, ewentualne rabaty i upusty) i wszystkie inne prace wynikłe w trakcie realizacji przedmiotu zamówienia a niezbędne do osiągnięcia rezultatu umowy.</w:t>
      </w:r>
    </w:p>
    <w:p w14:paraId="7722581E" w14:textId="77777777" w:rsidR="00314958" w:rsidRPr="00314958" w:rsidRDefault="00D84DBF" w:rsidP="009F0220">
      <w:pPr>
        <w:numPr>
          <w:ilvl w:val="0"/>
          <w:numId w:val="94"/>
        </w:numPr>
        <w:suppressAutoHyphens/>
        <w:spacing w:before="100" w:after="0" w:line="252" w:lineRule="auto"/>
        <w:jc w:val="both"/>
        <w:rPr>
          <w:rFonts w:ascii="Calibri" w:eastAsia="Times New Roman" w:hAnsi="Calibri" w:cs="Times New Roman"/>
          <w:sz w:val="20"/>
          <w:szCs w:val="20"/>
          <w:lang w:eastAsia="pl-PL"/>
        </w:rPr>
      </w:pPr>
      <w:r w:rsidRPr="00D84DBF">
        <w:rPr>
          <w:rFonts w:ascii="Calibri" w:eastAsia="Times New Roman" w:hAnsi="Calibri" w:cs="Arial"/>
          <w:color w:val="000000"/>
          <w:lang w:eastAsia="pl-PL"/>
        </w:rPr>
        <w:t xml:space="preserve">Cena ofertowa brutto musi uwzględniać wszystkie koszty związane z realizacją przedmiotu zamówienia zgodnie z opisem przedmiotu zamówienia oraz istotnymi postanowieniami umowy </w:t>
      </w:r>
    </w:p>
    <w:p w14:paraId="683F286C" w14:textId="7B9B7021" w:rsidR="00D84DBF" w:rsidRPr="00D84DBF" w:rsidRDefault="00D84DBF" w:rsidP="009F0220">
      <w:pPr>
        <w:numPr>
          <w:ilvl w:val="0"/>
          <w:numId w:val="94"/>
        </w:numPr>
        <w:suppressAutoHyphens/>
        <w:spacing w:before="100" w:after="0" w:line="252" w:lineRule="auto"/>
        <w:jc w:val="both"/>
        <w:rPr>
          <w:rFonts w:ascii="Calibri" w:eastAsia="Times New Roman" w:hAnsi="Calibri" w:cs="Times New Roman"/>
          <w:sz w:val="20"/>
          <w:szCs w:val="20"/>
          <w:lang w:eastAsia="pl-PL"/>
        </w:rPr>
      </w:pPr>
      <w:r w:rsidRPr="00D84DBF">
        <w:rPr>
          <w:rFonts w:ascii="Calibri" w:eastAsia="Times New Roman" w:hAnsi="Calibri" w:cs="Arial"/>
          <w:color w:val="000000"/>
          <w:lang w:eastAsia="pl-PL"/>
        </w:rPr>
        <w:lastRenderedPageBreak/>
        <w:t xml:space="preserve">określonymi w niniejszej SWZ. </w:t>
      </w:r>
      <w:r w:rsidRPr="00D84DBF">
        <w:rPr>
          <w:rFonts w:ascii="Calibri" w:eastAsia="Times New Roman" w:hAnsi="Calibri" w:cs="Times New Roman"/>
          <w:color w:val="000000"/>
          <w:lang w:eastAsia="pl-PL"/>
        </w:rPr>
        <w:t>Prawidłowe ustalenie stawki podatku VAT leży po stronie Wykonawcy. Należy przyjąć obowiązującą stawkę podatku VAT, zgodnie z ustawą z dnia 11 marca 2004 r. o podatku od towarów i usług.</w:t>
      </w:r>
    </w:p>
    <w:p w14:paraId="59FE97AA" w14:textId="77777777" w:rsidR="00D84DBF" w:rsidRPr="00D84DBF" w:rsidRDefault="00D84DBF" w:rsidP="009F0220">
      <w:pPr>
        <w:numPr>
          <w:ilvl w:val="0"/>
          <w:numId w:val="94"/>
        </w:numPr>
        <w:suppressAutoHyphens/>
        <w:spacing w:before="100" w:after="0" w:line="252" w:lineRule="auto"/>
        <w:jc w:val="both"/>
        <w:rPr>
          <w:rFonts w:ascii="Calibri" w:eastAsia="Times New Roman" w:hAnsi="Calibri" w:cs="Times New Roman"/>
          <w:lang w:eastAsia="pl-PL"/>
        </w:rPr>
      </w:pPr>
      <w:r w:rsidRPr="00D84DBF">
        <w:rPr>
          <w:rFonts w:ascii="Calibri" w:eastAsia="Times New Roman" w:hAnsi="Calibri" w:cs="Times New Roman"/>
          <w:lang w:eastAsia="pl-PL"/>
        </w:rPr>
        <w:t>Wszystkie wartości  przedstawione w ofercie, winny być liczone do dwóch miejsc po przecinku, stosując zasadę określoną art. 106e ust. 11 ustawy o podatku od towarów i usług z dnia 11 marca 2004. Kwoty zaokrągla się do pełnych groszy, przy czym końcówki poniżej 0,5 grosza pomija się, a końcówki 0,5 grosza i wyższe zaokrągla się do 1 grosza.</w:t>
      </w:r>
    </w:p>
    <w:p w14:paraId="170D4C32" w14:textId="2A9E5656" w:rsidR="00D84DBF" w:rsidRPr="00D84DBF" w:rsidRDefault="00D84DBF" w:rsidP="009F0220">
      <w:pPr>
        <w:numPr>
          <w:ilvl w:val="0"/>
          <w:numId w:val="94"/>
        </w:numPr>
        <w:suppressAutoHyphens/>
        <w:spacing w:before="100" w:after="0" w:line="252" w:lineRule="auto"/>
        <w:jc w:val="both"/>
        <w:rPr>
          <w:rFonts w:ascii="Calibri" w:eastAsia="Times New Roman" w:hAnsi="Calibri" w:cs="Times New Roman"/>
          <w:sz w:val="20"/>
          <w:szCs w:val="20"/>
          <w:lang w:eastAsia="pl-PL"/>
        </w:rPr>
      </w:pPr>
      <w:r w:rsidRPr="00D84DBF">
        <w:rPr>
          <w:rFonts w:ascii="Calibri" w:eastAsia="Times New Roman" w:hAnsi="Calibri" w:cs="Times New Roman"/>
          <w:lang w:eastAsia="pl-PL"/>
        </w:rPr>
        <w:t xml:space="preserve">Wszystkie Ceny i wartości przedstawione przez Wykonawcę w </w:t>
      </w:r>
      <w:r w:rsidR="0073327F">
        <w:rPr>
          <w:rFonts w:ascii="Calibri" w:eastAsia="Times New Roman" w:hAnsi="Calibri" w:cs="Times New Roman"/>
          <w:lang w:eastAsia="pl-PL"/>
        </w:rPr>
        <w:t>Formularzu Ofertowym</w:t>
      </w:r>
      <w:r w:rsidRPr="00D84DBF">
        <w:rPr>
          <w:rFonts w:ascii="Calibri" w:eastAsia="Times New Roman" w:hAnsi="Calibri" w:cs="Times New Roman"/>
          <w:lang w:eastAsia="pl-PL"/>
        </w:rPr>
        <w:t xml:space="preserve"> </w:t>
      </w:r>
      <w:r w:rsidR="00E44C84">
        <w:rPr>
          <w:rFonts w:ascii="Calibri" w:eastAsia="Times New Roman" w:hAnsi="Calibri" w:cs="Times New Roman"/>
          <w:lang w:eastAsia="pl-PL"/>
        </w:rPr>
        <w:t xml:space="preserve">oraz Formularzu cenowym </w:t>
      </w:r>
      <w:r w:rsidRPr="00D84DBF">
        <w:rPr>
          <w:rFonts w:ascii="Calibri" w:eastAsia="Times New Roman" w:hAnsi="Calibri" w:cs="Times New Roman"/>
          <w:lang w:eastAsia="pl-PL"/>
        </w:rPr>
        <w:t>będą niezmienne w toku realizacji zamówienia i Wykonawca ni</w:t>
      </w:r>
      <w:r w:rsidR="0073327F">
        <w:rPr>
          <w:rFonts w:ascii="Calibri" w:eastAsia="Times New Roman" w:hAnsi="Calibri" w:cs="Times New Roman"/>
          <w:lang w:eastAsia="pl-PL"/>
        </w:rPr>
        <w:t xml:space="preserve">e może żądać ich podwyższenia, </w:t>
      </w:r>
      <w:r w:rsidRPr="00D84DBF">
        <w:rPr>
          <w:rFonts w:ascii="Calibri" w:eastAsia="Times New Roman" w:hAnsi="Calibri" w:cs="Times New Roman"/>
          <w:lang w:eastAsia="pl-PL"/>
        </w:rPr>
        <w:t>z zastrzeżeniem zapisów  części II niniejszej SWZ (w projektowanych postanowieniach umowy).</w:t>
      </w:r>
    </w:p>
    <w:p w14:paraId="7430E22B" w14:textId="77777777" w:rsidR="00D84DBF" w:rsidRPr="00D84DBF" w:rsidRDefault="00D84DBF" w:rsidP="009F0220">
      <w:pPr>
        <w:numPr>
          <w:ilvl w:val="0"/>
          <w:numId w:val="94"/>
        </w:numPr>
        <w:suppressAutoHyphens/>
        <w:spacing w:before="100" w:after="0" w:line="252" w:lineRule="auto"/>
        <w:jc w:val="both"/>
        <w:rPr>
          <w:rFonts w:ascii="Calibri" w:eastAsia="Times New Roman" w:hAnsi="Calibri" w:cs="Times New Roman"/>
          <w:sz w:val="20"/>
          <w:szCs w:val="20"/>
          <w:lang w:eastAsia="pl-PL"/>
        </w:rPr>
      </w:pPr>
      <w:r w:rsidRPr="00D84DBF">
        <w:rPr>
          <w:rFonts w:ascii="Calibri" w:eastAsia="Times New Roman" w:hAnsi="Calibri" w:cs="Arial"/>
          <w:lang w:eastAsia="pl-PL"/>
        </w:rPr>
        <w:t>Cena oferty powinna być wyrażona w złotych polskich (PLN) z dokładnością do dwóch miejsc po przecinku.</w:t>
      </w:r>
    </w:p>
    <w:p w14:paraId="12617AD1" w14:textId="77777777" w:rsidR="00D84DBF" w:rsidRPr="00D84DBF" w:rsidRDefault="00D84DBF" w:rsidP="009F0220">
      <w:pPr>
        <w:numPr>
          <w:ilvl w:val="0"/>
          <w:numId w:val="94"/>
        </w:numPr>
        <w:suppressAutoHyphens/>
        <w:spacing w:before="100" w:after="0" w:line="252" w:lineRule="auto"/>
        <w:jc w:val="both"/>
        <w:rPr>
          <w:rFonts w:ascii="Calibri" w:eastAsia="Times New Roman" w:hAnsi="Calibri" w:cs="Times New Roman"/>
          <w:sz w:val="20"/>
          <w:szCs w:val="20"/>
          <w:lang w:eastAsia="pl-PL"/>
        </w:rPr>
      </w:pPr>
      <w:r w:rsidRPr="00D84DBF">
        <w:rPr>
          <w:rFonts w:ascii="Calibri" w:eastAsia="Times New Roman" w:hAnsi="Calibri" w:cs="Arial"/>
          <w:lang w:eastAsia="pl-PL"/>
        </w:rPr>
        <w:t>Zamawiający nie przewiduje rozliczeń w walucie obcej.</w:t>
      </w:r>
    </w:p>
    <w:p w14:paraId="40B16CAE" w14:textId="77777777" w:rsidR="00D84DBF" w:rsidRPr="00D84DBF" w:rsidRDefault="00D84DBF" w:rsidP="009F0220">
      <w:pPr>
        <w:numPr>
          <w:ilvl w:val="0"/>
          <w:numId w:val="94"/>
        </w:numPr>
        <w:suppressAutoHyphens/>
        <w:spacing w:before="100" w:after="0" w:line="252" w:lineRule="auto"/>
        <w:jc w:val="both"/>
        <w:rPr>
          <w:rFonts w:ascii="Calibri" w:eastAsia="Times New Roman" w:hAnsi="Calibri" w:cs="Times New Roman"/>
          <w:sz w:val="20"/>
          <w:szCs w:val="20"/>
          <w:lang w:eastAsia="pl-PL"/>
        </w:rPr>
      </w:pPr>
      <w:r w:rsidRPr="00D84DBF">
        <w:rPr>
          <w:rFonts w:ascii="Calibri" w:eastAsia="Times New Roman" w:hAnsi="Calibri" w:cs="Arial"/>
          <w:lang w:eastAsia="pl-PL"/>
        </w:rPr>
        <w:t>Wyliczona cena oferty brutto będzie służyć do porównania złożonych ofert i do rozliczenia w trakcie realizacji zamówienia.</w:t>
      </w:r>
    </w:p>
    <w:p w14:paraId="71A3375C" w14:textId="77777777" w:rsidR="00D84DBF" w:rsidRPr="00D84DBF" w:rsidRDefault="00D84DBF" w:rsidP="009F0220">
      <w:pPr>
        <w:numPr>
          <w:ilvl w:val="0"/>
          <w:numId w:val="94"/>
        </w:numPr>
        <w:suppressAutoHyphens/>
        <w:spacing w:before="100" w:after="0" w:line="252" w:lineRule="auto"/>
        <w:jc w:val="both"/>
        <w:rPr>
          <w:rFonts w:ascii="Calibri" w:eastAsia="Times New Roman" w:hAnsi="Calibri" w:cs="Times New Roman"/>
          <w:sz w:val="20"/>
          <w:szCs w:val="20"/>
          <w:lang w:eastAsia="pl-PL"/>
        </w:rPr>
      </w:pPr>
      <w:r w:rsidRPr="00D84DBF">
        <w:rPr>
          <w:rFonts w:ascii="Calibri" w:eastAsia="Times New Roman" w:hAnsi="Calibri" w:cs="Times New Roman"/>
          <w:color w:val="000000"/>
          <w:lang w:eastAsia="pl-PL"/>
        </w:rPr>
        <w:t xml:space="preserve">Sposób zapłaty i rozliczenia za realizację niniejszego zamówienia, określone zostały </w:t>
      </w:r>
      <w:r w:rsidRPr="00D84DBF">
        <w:rPr>
          <w:rFonts w:ascii="Calibri" w:eastAsia="Times New Roman" w:hAnsi="Calibri" w:cs="Times New Roman"/>
          <w:color w:val="000000"/>
          <w:lang w:eastAsia="pl-PL"/>
        </w:rPr>
        <w:br/>
        <w:t xml:space="preserve">w części II niniejszej SWZ </w:t>
      </w:r>
      <w:r w:rsidRPr="00D84DBF">
        <w:rPr>
          <w:rFonts w:ascii="Calibri" w:eastAsia="Times New Roman" w:hAnsi="Calibri" w:cs="Times New Roman"/>
          <w:i/>
          <w:color w:val="000000"/>
          <w:lang w:eastAsia="pl-PL"/>
        </w:rPr>
        <w:t>(w projektowanych postanowieniach umowy).</w:t>
      </w:r>
    </w:p>
    <w:p w14:paraId="1D8FB0B2" w14:textId="77777777" w:rsidR="00D84DBF" w:rsidRPr="00D84DBF" w:rsidRDefault="00D84DBF" w:rsidP="009F0220">
      <w:pPr>
        <w:numPr>
          <w:ilvl w:val="0"/>
          <w:numId w:val="94"/>
        </w:numPr>
        <w:suppressAutoHyphens/>
        <w:spacing w:before="100" w:after="0" w:line="252" w:lineRule="auto"/>
        <w:jc w:val="both"/>
        <w:rPr>
          <w:rFonts w:ascii="Calibri" w:eastAsia="Times New Roman" w:hAnsi="Calibri" w:cs="Times New Roman"/>
          <w:sz w:val="20"/>
          <w:szCs w:val="20"/>
          <w:lang w:eastAsia="pl-PL"/>
        </w:rPr>
      </w:pPr>
      <w:r w:rsidRPr="00D84DBF">
        <w:rPr>
          <w:rFonts w:ascii="Calibri" w:eastAsia="Times New Roman" w:hAnsi="Calibri" w:cs="Arial"/>
          <w:lang w:eastAsia="pl-PL"/>
        </w:rPr>
        <w:t>Jeżeli została złożona oferta, której wybór prowadziłby do powstania u zamawiającego obowiązku podatkowego zgodnie z ustawą z dnia 11 marca 2004 r. o podatku od towarów i usług (Dz. U. z 2023 r. poz. 1570, z późn. zm.), dla celów zastosowania kryterium ceny lub kosztu zamawiający dolicza do przedstawionej w tej ofercie ceny kwotę podatku od towarów i usług, którą miałby obowiązek rozliczyć. W formularzu oferty wykonawca ma obowiązek:</w:t>
      </w:r>
    </w:p>
    <w:p w14:paraId="2C7A6246" w14:textId="77777777" w:rsidR="00D84DBF" w:rsidRPr="00D84DBF" w:rsidRDefault="00D84DBF" w:rsidP="00D84DBF">
      <w:pPr>
        <w:tabs>
          <w:tab w:val="left" w:pos="3855"/>
        </w:tabs>
        <w:spacing w:after="0" w:line="252" w:lineRule="auto"/>
        <w:ind w:left="826" w:hanging="409"/>
        <w:jc w:val="both"/>
        <w:rPr>
          <w:rFonts w:ascii="Calibri" w:eastAsia="Times New Roman" w:hAnsi="Calibri" w:cs="Times New Roman"/>
          <w:sz w:val="20"/>
          <w:szCs w:val="20"/>
          <w:lang w:eastAsia="pl-PL"/>
        </w:rPr>
      </w:pPr>
      <w:r w:rsidRPr="00D84DBF">
        <w:rPr>
          <w:rFonts w:ascii="Calibri" w:eastAsia="Times New Roman" w:hAnsi="Calibri" w:cs="Arial"/>
          <w:lang w:eastAsia="pl-PL"/>
        </w:rPr>
        <w:t>1)</w:t>
      </w:r>
      <w:r w:rsidRPr="00D84DBF">
        <w:rPr>
          <w:rFonts w:ascii="Calibri" w:eastAsia="Times New Roman" w:hAnsi="Calibri" w:cs="Arial"/>
          <w:lang w:eastAsia="pl-PL"/>
        </w:rPr>
        <w:tab/>
        <w:t>poinformowania zamawiającego, że wybór jego oferty będzie prowadził do powstania u zamawiającego obowiązku podatkowego;</w:t>
      </w:r>
    </w:p>
    <w:p w14:paraId="6E18E773" w14:textId="77777777" w:rsidR="00D84DBF" w:rsidRPr="00D84DBF" w:rsidRDefault="00D84DBF" w:rsidP="00D84DBF">
      <w:pPr>
        <w:tabs>
          <w:tab w:val="left" w:pos="3855"/>
        </w:tabs>
        <w:spacing w:after="0" w:line="252" w:lineRule="auto"/>
        <w:ind w:left="826" w:hanging="409"/>
        <w:jc w:val="both"/>
        <w:rPr>
          <w:rFonts w:ascii="Calibri" w:eastAsia="Times New Roman" w:hAnsi="Calibri" w:cs="Times New Roman"/>
          <w:sz w:val="20"/>
          <w:szCs w:val="20"/>
          <w:lang w:eastAsia="pl-PL"/>
        </w:rPr>
      </w:pPr>
      <w:r w:rsidRPr="00D84DBF">
        <w:rPr>
          <w:rFonts w:ascii="Calibri" w:eastAsia="Times New Roman" w:hAnsi="Calibri" w:cs="Arial"/>
          <w:lang w:eastAsia="pl-PL"/>
        </w:rPr>
        <w:t>2)</w:t>
      </w:r>
      <w:r w:rsidRPr="00D84DBF">
        <w:rPr>
          <w:rFonts w:ascii="Calibri" w:eastAsia="Times New Roman" w:hAnsi="Calibri" w:cs="Arial"/>
          <w:lang w:eastAsia="pl-PL"/>
        </w:rPr>
        <w:tab/>
        <w:t>wskazania nazwy (rodzaju) towaru lub usługi, których dostawa lub świadczenie będą prowadziły do powstania obowiązku podatkowego;</w:t>
      </w:r>
    </w:p>
    <w:p w14:paraId="4C7426AE" w14:textId="77777777" w:rsidR="00D84DBF" w:rsidRPr="00D84DBF" w:rsidRDefault="00D84DBF" w:rsidP="00D84DBF">
      <w:pPr>
        <w:tabs>
          <w:tab w:val="left" w:pos="3855"/>
        </w:tabs>
        <w:spacing w:after="0" w:line="252" w:lineRule="auto"/>
        <w:ind w:left="826" w:hanging="409"/>
        <w:jc w:val="both"/>
        <w:rPr>
          <w:rFonts w:ascii="Calibri" w:eastAsia="Times New Roman" w:hAnsi="Calibri" w:cs="Times New Roman"/>
          <w:sz w:val="20"/>
          <w:szCs w:val="20"/>
          <w:lang w:eastAsia="pl-PL"/>
        </w:rPr>
      </w:pPr>
      <w:r w:rsidRPr="00D84DBF">
        <w:rPr>
          <w:rFonts w:ascii="Calibri" w:eastAsia="Times New Roman" w:hAnsi="Calibri" w:cs="Arial"/>
          <w:lang w:eastAsia="pl-PL"/>
        </w:rPr>
        <w:t>3)</w:t>
      </w:r>
      <w:r w:rsidRPr="00D84DBF">
        <w:rPr>
          <w:rFonts w:ascii="Calibri" w:eastAsia="Times New Roman" w:hAnsi="Calibri" w:cs="Arial"/>
          <w:lang w:eastAsia="pl-PL"/>
        </w:rPr>
        <w:tab/>
        <w:t>wskazania wartości towaru lub usługi objętego obowiązkiem podatkowym zamawiającego, bez kwoty podatku;</w:t>
      </w:r>
    </w:p>
    <w:p w14:paraId="1EFCBD73" w14:textId="77777777" w:rsidR="00D84DBF" w:rsidRPr="00D84DBF" w:rsidRDefault="00D84DBF" w:rsidP="00D84DBF">
      <w:pPr>
        <w:tabs>
          <w:tab w:val="left" w:pos="3855"/>
        </w:tabs>
        <w:spacing w:after="0" w:line="252" w:lineRule="auto"/>
        <w:ind w:left="826" w:hanging="409"/>
        <w:jc w:val="both"/>
        <w:rPr>
          <w:rFonts w:ascii="Calibri" w:eastAsia="Times New Roman" w:hAnsi="Calibri" w:cs="Arial"/>
          <w:lang w:eastAsia="pl-PL"/>
        </w:rPr>
      </w:pPr>
      <w:r w:rsidRPr="00D84DBF">
        <w:rPr>
          <w:rFonts w:ascii="Calibri" w:eastAsia="Times New Roman" w:hAnsi="Calibri" w:cs="Arial"/>
          <w:lang w:eastAsia="pl-PL"/>
        </w:rPr>
        <w:t>4)</w:t>
      </w:r>
      <w:r w:rsidRPr="00D84DBF">
        <w:rPr>
          <w:rFonts w:ascii="Calibri" w:eastAsia="Times New Roman" w:hAnsi="Calibri" w:cs="Arial"/>
          <w:lang w:eastAsia="pl-PL"/>
        </w:rPr>
        <w:tab/>
        <w:t>wskazania stawki podatku od towarów i usług, która zgodnie z wiedzą wykonawcy, będzie miała zastosowanie.</w:t>
      </w:r>
    </w:p>
    <w:p w14:paraId="65DF53DF" w14:textId="77777777" w:rsidR="001D5D97" w:rsidRPr="001D5D97" w:rsidRDefault="001D5D97" w:rsidP="001D5D97">
      <w:pPr>
        <w:pStyle w:val="Akapitzlist"/>
        <w:tabs>
          <w:tab w:val="left" w:pos="3855"/>
        </w:tabs>
        <w:suppressAutoHyphens/>
        <w:spacing w:after="0"/>
        <w:jc w:val="both"/>
        <w:rPr>
          <w:rFonts w:cs="Arial"/>
          <w:sz w:val="22"/>
          <w:szCs w:val="22"/>
        </w:rPr>
      </w:pPr>
    </w:p>
    <w:p w14:paraId="0DD59F45" w14:textId="77777777" w:rsidR="00493023" w:rsidRPr="0060086E" w:rsidRDefault="00493023" w:rsidP="004141B3">
      <w:pPr>
        <w:suppressAutoHyphens/>
        <w:spacing w:after="0"/>
        <w:jc w:val="both"/>
        <w:rPr>
          <w:rFonts w:cs="Arial"/>
          <w:b/>
        </w:rPr>
      </w:pPr>
      <w:r w:rsidRPr="0060086E">
        <w:rPr>
          <w:rFonts w:cs="Arial"/>
          <w:b/>
        </w:rPr>
        <w:t>Rozdział XVI Wymagania dotyczące wadium</w:t>
      </w:r>
    </w:p>
    <w:p w14:paraId="0B3B72E6" w14:textId="4B1F531A" w:rsidR="00493023" w:rsidRDefault="00A505AC" w:rsidP="00A505AC">
      <w:pPr>
        <w:numPr>
          <w:ilvl w:val="3"/>
          <w:numId w:val="22"/>
        </w:numPr>
        <w:tabs>
          <w:tab w:val="num" w:pos="-142"/>
          <w:tab w:val="num" w:pos="284"/>
        </w:tabs>
        <w:spacing w:after="0"/>
        <w:ind w:left="284" w:hanging="284"/>
        <w:jc w:val="both"/>
        <w:rPr>
          <w:rFonts w:cs="Arial"/>
        </w:rPr>
      </w:pPr>
      <w:r w:rsidRPr="00A505AC">
        <w:rPr>
          <w:rFonts w:cs="Arial"/>
        </w:rPr>
        <w:t>Zamawiający nie wymaga wniesienia wadium</w:t>
      </w:r>
    </w:p>
    <w:p w14:paraId="0BC3F247" w14:textId="77777777" w:rsidR="00A505AC" w:rsidRPr="00996DDF" w:rsidRDefault="00A505AC" w:rsidP="00A505AC">
      <w:pPr>
        <w:tabs>
          <w:tab w:val="num" w:pos="284"/>
        </w:tabs>
        <w:spacing w:after="0"/>
        <w:ind w:left="284"/>
        <w:jc w:val="both"/>
        <w:rPr>
          <w:rFonts w:cs="Arial"/>
        </w:rPr>
      </w:pPr>
    </w:p>
    <w:p w14:paraId="02B3A55E" w14:textId="77777777" w:rsidR="00493023" w:rsidRPr="00B431F5" w:rsidRDefault="00493023" w:rsidP="004141B3">
      <w:pPr>
        <w:tabs>
          <w:tab w:val="num" w:pos="284"/>
        </w:tabs>
        <w:spacing w:after="0"/>
        <w:jc w:val="both"/>
        <w:rPr>
          <w:rFonts w:cs="Arial"/>
          <w:b/>
        </w:rPr>
      </w:pPr>
      <w:r w:rsidRPr="00B431F5">
        <w:rPr>
          <w:rFonts w:cs="Arial"/>
          <w:b/>
        </w:rPr>
        <w:t>Rozdział XVII Termin związania ofertą</w:t>
      </w:r>
    </w:p>
    <w:p w14:paraId="40DBC963" w14:textId="6ACEF4C4" w:rsidR="00493023" w:rsidRPr="00B431F5" w:rsidRDefault="00493023" w:rsidP="001D5D97">
      <w:pPr>
        <w:numPr>
          <w:ilvl w:val="0"/>
          <w:numId w:val="24"/>
        </w:numPr>
        <w:tabs>
          <w:tab w:val="clear" w:pos="1800"/>
        </w:tabs>
        <w:spacing w:after="0"/>
        <w:ind w:left="284" w:hanging="284"/>
        <w:jc w:val="both"/>
        <w:rPr>
          <w:rFonts w:cs="Arial"/>
        </w:rPr>
      </w:pPr>
      <w:r w:rsidRPr="00B431F5">
        <w:rPr>
          <w:rFonts w:cs="Arial"/>
        </w:rPr>
        <w:t xml:space="preserve">Wykonawca będzie związany ofertą przez okres </w:t>
      </w:r>
      <w:r w:rsidRPr="00B431F5">
        <w:rPr>
          <w:rFonts w:cs="Arial"/>
          <w:b/>
        </w:rPr>
        <w:t>30 dni</w:t>
      </w:r>
      <w:r w:rsidRPr="00B431F5">
        <w:rPr>
          <w:rFonts w:cs="Arial"/>
        </w:rPr>
        <w:t>, tj. do dnia</w:t>
      </w:r>
      <w:r w:rsidRPr="00D84DBF">
        <w:rPr>
          <w:rFonts w:cs="Arial"/>
          <w:color w:val="FF0000"/>
        </w:rPr>
        <w:t xml:space="preserve"> </w:t>
      </w:r>
      <w:r w:rsidR="00D47802" w:rsidRPr="00D47802">
        <w:rPr>
          <w:rFonts w:cs="Arial"/>
          <w:b/>
          <w:color w:val="000000" w:themeColor="text1"/>
        </w:rPr>
        <w:t>12</w:t>
      </w:r>
      <w:r w:rsidRPr="00D47802">
        <w:rPr>
          <w:rFonts w:cs="Arial"/>
          <w:b/>
          <w:color w:val="000000" w:themeColor="text1"/>
        </w:rPr>
        <w:t>.</w:t>
      </w:r>
      <w:r w:rsidR="00D47802">
        <w:rPr>
          <w:rFonts w:cs="Arial"/>
          <w:b/>
        </w:rPr>
        <w:t>10</w:t>
      </w:r>
      <w:r w:rsidRPr="00B431F5">
        <w:rPr>
          <w:rFonts w:cs="Arial"/>
          <w:b/>
        </w:rPr>
        <w:t>.202</w:t>
      </w:r>
      <w:r w:rsidR="001B4F20">
        <w:rPr>
          <w:rFonts w:cs="Arial"/>
          <w:b/>
        </w:rPr>
        <w:t>4</w:t>
      </w:r>
      <w:r w:rsidRPr="00B431F5">
        <w:rPr>
          <w:rFonts w:cs="Arial"/>
          <w:b/>
          <w:caps/>
        </w:rPr>
        <w:t xml:space="preserve"> </w:t>
      </w:r>
      <w:r w:rsidRPr="00B431F5">
        <w:rPr>
          <w:rFonts w:cs="Arial"/>
          <w:b/>
        </w:rPr>
        <w:t>r.</w:t>
      </w:r>
      <w:r w:rsidRPr="00B431F5">
        <w:rPr>
          <w:rFonts w:cs="Arial"/>
        </w:rPr>
        <w:t xml:space="preserve"> Bieg terminu związania ofertą rozpoczyna się wraz z upływem terminu składania ofert.</w:t>
      </w:r>
    </w:p>
    <w:p w14:paraId="4AC9A452" w14:textId="43A187B9" w:rsidR="00493023" w:rsidRPr="00B431F5" w:rsidRDefault="00493023" w:rsidP="001D5D97">
      <w:pPr>
        <w:numPr>
          <w:ilvl w:val="0"/>
          <w:numId w:val="24"/>
        </w:numPr>
        <w:tabs>
          <w:tab w:val="clear" w:pos="1800"/>
        </w:tabs>
        <w:spacing w:after="0"/>
        <w:ind w:left="284" w:hanging="284"/>
        <w:jc w:val="both"/>
        <w:rPr>
          <w:rFonts w:cs="Arial"/>
        </w:rPr>
      </w:pPr>
      <w:r w:rsidRPr="00B431F5">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431F5">
        <w:rPr>
          <w:rFonts w:cs="Arial"/>
        </w:rPr>
        <w:tab/>
      </w:r>
    </w:p>
    <w:p w14:paraId="34B1C7F7" w14:textId="77777777" w:rsidR="00493023" w:rsidRPr="00B431F5" w:rsidRDefault="00493023" w:rsidP="001D5D97">
      <w:pPr>
        <w:numPr>
          <w:ilvl w:val="0"/>
          <w:numId w:val="24"/>
        </w:numPr>
        <w:tabs>
          <w:tab w:val="clear" w:pos="1800"/>
        </w:tabs>
        <w:spacing w:after="0"/>
        <w:ind w:left="284" w:hanging="284"/>
        <w:jc w:val="both"/>
        <w:rPr>
          <w:rFonts w:cs="Arial"/>
        </w:rPr>
      </w:pPr>
      <w:r w:rsidRPr="00B431F5">
        <w:rPr>
          <w:rFonts w:cs="Arial"/>
        </w:rPr>
        <w:t xml:space="preserve">Przedłużenie terminu związania ofertą wymaga złożenia przez wykonawcę pisemnego oświadczenia </w:t>
      </w:r>
      <w:r w:rsidRPr="00B431F5">
        <w:rPr>
          <w:rFonts w:cs="Arial"/>
        </w:rPr>
        <w:br/>
        <w:t>o wyrażeniu zgody na przedłużenie terminu związania ofertą.</w:t>
      </w:r>
    </w:p>
    <w:p w14:paraId="1E4B83A5" w14:textId="41869B72" w:rsidR="00E44C84" w:rsidRPr="00CD03B3" w:rsidRDefault="00493023" w:rsidP="00CD03B3">
      <w:pPr>
        <w:numPr>
          <w:ilvl w:val="0"/>
          <w:numId w:val="24"/>
        </w:numPr>
        <w:tabs>
          <w:tab w:val="clear" w:pos="1800"/>
        </w:tabs>
        <w:spacing w:after="200"/>
        <w:ind w:left="284" w:hanging="284"/>
        <w:jc w:val="both"/>
        <w:rPr>
          <w:rFonts w:cs="Arial"/>
        </w:rPr>
      </w:pPr>
      <w:r w:rsidRPr="00B431F5">
        <w:rPr>
          <w:rFonts w:cs="Arial"/>
        </w:rPr>
        <w:lastRenderedPageBreak/>
        <w:t>Odmowa wyrażenia zgody na przedłużenie terminu związania ofertą nie powoduje utraty wadium.</w:t>
      </w:r>
    </w:p>
    <w:p w14:paraId="7804C372" w14:textId="77777777" w:rsidR="00493023" w:rsidRPr="00B431F5" w:rsidRDefault="00493023" w:rsidP="004141B3">
      <w:pPr>
        <w:spacing w:after="0"/>
        <w:jc w:val="both"/>
        <w:rPr>
          <w:rFonts w:cs="Arial"/>
          <w:b/>
        </w:rPr>
      </w:pPr>
      <w:r w:rsidRPr="00B431F5">
        <w:rPr>
          <w:rFonts w:cs="Arial"/>
          <w:b/>
        </w:rPr>
        <w:t>Rozdział XVIII Sposób oraz  termin składania i otwarcia ofert</w:t>
      </w:r>
    </w:p>
    <w:p w14:paraId="69CAE5F2" w14:textId="76D4E174" w:rsidR="00493023" w:rsidRPr="00B431F5" w:rsidRDefault="00493023" w:rsidP="001D5D97">
      <w:pPr>
        <w:numPr>
          <w:ilvl w:val="0"/>
          <w:numId w:val="25"/>
        </w:numPr>
        <w:tabs>
          <w:tab w:val="clear" w:pos="2340"/>
        </w:tabs>
        <w:spacing w:after="0"/>
        <w:ind w:left="284" w:hanging="284"/>
        <w:jc w:val="both"/>
        <w:rPr>
          <w:rFonts w:cs="Arial"/>
          <w:b/>
        </w:rPr>
      </w:pPr>
      <w:r w:rsidRPr="00B431F5">
        <w:rPr>
          <w:rFonts w:cs="Arial"/>
        </w:rPr>
        <w:t xml:space="preserve">Ofertę należy złożyć poprzez Platformę </w:t>
      </w:r>
      <w:r w:rsidRPr="00B431F5">
        <w:rPr>
          <w:rFonts w:cs="Arial"/>
          <w:b/>
        </w:rPr>
        <w:t xml:space="preserve">do dnia </w:t>
      </w:r>
      <w:r w:rsidR="00D84DBF">
        <w:rPr>
          <w:rFonts w:cs="Arial"/>
          <w:b/>
          <w:caps/>
        </w:rPr>
        <w:t>12</w:t>
      </w:r>
      <w:r w:rsidR="00FB1E00">
        <w:rPr>
          <w:rFonts w:cs="Arial"/>
          <w:b/>
          <w:caps/>
        </w:rPr>
        <w:t>.</w:t>
      </w:r>
      <w:r w:rsidR="00B96507" w:rsidRPr="00B431F5">
        <w:rPr>
          <w:rFonts w:cs="Arial"/>
          <w:b/>
          <w:caps/>
        </w:rPr>
        <w:t>0</w:t>
      </w:r>
      <w:r w:rsidR="00D84DBF">
        <w:rPr>
          <w:rFonts w:cs="Arial"/>
          <w:b/>
          <w:caps/>
        </w:rPr>
        <w:t>9</w:t>
      </w:r>
      <w:r w:rsidRPr="00B431F5">
        <w:rPr>
          <w:rFonts w:cs="Arial"/>
          <w:b/>
          <w:caps/>
        </w:rPr>
        <w:t>.202</w:t>
      </w:r>
      <w:r w:rsidR="001B4F20">
        <w:rPr>
          <w:rFonts w:cs="Arial"/>
          <w:b/>
          <w:caps/>
        </w:rPr>
        <w:t>4</w:t>
      </w:r>
      <w:r w:rsidRPr="00B431F5">
        <w:rPr>
          <w:rFonts w:cs="Arial"/>
          <w:b/>
          <w:caps/>
        </w:rPr>
        <w:t xml:space="preserve"> </w:t>
      </w:r>
      <w:r w:rsidRPr="00B431F5">
        <w:rPr>
          <w:rFonts w:cs="Arial"/>
          <w:b/>
        </w:rPr>
        <w:t xml:space="preserve">r. do godziny </w:t>
      </w:r>
      <w:r w:rsidRPr="00B431F5">
        <w:rPr>
          <w:rFonts w:cs="Arial"/>
          <w:b/>
          <w:caps/>
        </w:rPr>
        <w:t>1</w:t>
      </w:r>
      <w:r w:rsidR="00B431F5" w:rsidRPr="00B431F5">
        <w:rPr>
          <w:rFonts w:cs="Arial"/>
          <w:b/>
          <w:caps/>
        </w:rPr>
        <w:t>0</w:t>
      </w:r>
      <w:r w:rsidRPr="00B431F5">
        <w:rPr>
          <w:rFonts w:cs="Arial"/>
          <w:b/>
        </w:rPr>
        <w:t>:</w:t>
      </w:r>
      <w:r w:rsidR="001B4F20">
        <w:rPr>
          <w:rFonts w:cs="Arial"/>
          <w:b/>
        </w:rPr>
        <w:t>0</w:t>
      </w:r>
      <w:r w:rsidR="00B431F5" w:rsidRPr="00B431F5">
        <w:rPr>
          <w:rFonts w:cs="Arial"/>
          <w:b/>
        </w:rPr>
        <w:t>0</w:t>
      </w:r>
      <w:r w:rsidRPr="00B431F5">
        <w:rPr>
          <w:rFonts w:cs="Arial"/>
        </w:rPr>
        <w:t>.</w:t>
      </w:r>
    </w:p>
    <w:p w14:paraId="27E466BB" w14:textId="77777777" w:rsidR="00493023" w:rsidRPr="00B431F5" w:rsidRDefault="00493023" w:rsidP="001D5D97">
      <w:pPr>
        <w:numPr>
          <w:ilvl w:val="0"/>
          <w:numId w:val="25"/>
        </w:numPr>
        <w:tabs>
          <w:tab w:val="clear" w:pos="2340"/>
        </w:tabs>
        <w:spacing w:after="0"/>
        <w:ind w:left="284" w:hanging="284"/>
        <w:jc w:val="both"/>
        <w:rPr>
          <w:rFonts w:cs="Arial"/>
          <w:b/>
        </w:rPr>
      </w:pPr>
      <w:r w:rsidRPr="00B431F5">
        <w:rPr>
          <w:rFonts w:cs="Arial"/>
        </w:rPr>
        <w:t>O terminie złożenia oferty decyduje czas pełnego przeprocesowania transakcji na Platformie.</w:t>
      </w:r>
    </w:p>
    <w:p w14:paraId="0045EA68" w14:textId="38FC7A5E" w:rsidR="00493023" w:rsidRPr="00B431F5" w:rsidRDefault="00493023" w:rsidP="001D5D97">
      <w:pPr>
        <w:numPr>
          <w:ilvl w:val="0"/>
          <w:numId w:val="25"/>
        </w:numPr>
        <w:tabs>
          <w:tab w:val="clear" w:pos="2340"/>
        </w:tabs>
        <w:spacing w:after="0"/>
        <w:ind w:left="284" w:hanging="284"/>
        <w:jc w:val="both"/>
        <w:rPr>
          <w:rFonts w:cs="Arial"/>
          <w:b/>
        </w:rPr>
      </w:pPr>
      <w:r w:rsidRPr="00B431F5">
        <w:rPr>
          <w:rFonts w:cs="Arial"/>
        </w:rPr>
        <w:t xml:space="preserve">Otwarcie ofert nastąpi w dniu </w:t>
      </w:r>
      <w:r w:rsidR="00D84DBF">
        <w:rPr>
          <w:rFonts w:cs="Arial"/>
          <w:b/>
          <w:caps/>
        </w:rPr>
        <w:t>12</w:t>
      </w:r>
      <w:r w:rsidRPr="00B431F5">
        <w:rPr>
          <w:rFonts w:cs="Arial"/>
          <w:b/>
          <w:caps/>
        </w:rPr>
        <w:t>.</w:t>
      </w:r>
      <w:r w:rsidR="00B96507" w:rsidRPr="00B431F5">
        <w:rPr>
          <w:rFonts w:cs="Arial"/>
          <w:b/>
          <w:caps/>
        </w:rPr>
        <w:t>0</w:t>
      </w:r>
      <w:r w:rsidR="00D84DBF">
        <w:rPr>
          <w:rFonts w:cs="Arial"/>
          <w:b/>
          <w:caps/>
        </w:rPr>
        <w:t>9</w:t>
      </w:r>
      <w:r w:rsidRPr="00B431F5">
        <w:rPr>
          <w:rFonts w:cs="Arial"/>
          <w:b/>
          <w:caps/>
        </w:rPr>
        <w:t>.202</w:t>
      </w:r>
      <w:r w:rsidR="001B4F20">
        <w:rPr>
          <w:rFonts w:cs="Arial"/>
          <w:b/>
          <w:caps/>
        </w:rPr>
        <w:t>4</w:t>
      </w:r>
      <w:r w:rsidRPr="00B431F5">
        <w:rPr>
          <w:rFonts w:cs="Arial"/>
          <w:b/>
          <w:caps/>
        </w:rPr>
        <w:t xml:space="preserve"> </w:t>
      </w:r>
      <w:r w:rsidRPr="00B431F5">
        <w:rPr>
          <w:rFonts w:cs="Arial"/>
          <w:b/>
        </w:rPr>
        <w:t xml:space="preserve">r. o godzinie </w:t>
      </w:r>
      <w:r w:rsidRPr="00B431F5">
        <w:rPr>
          <w:rFonts w:cs="Arial"/>
          <w:b/>
          <w:caps/>
        </w:rPr>
        <w:t>1</w:t>
      </w:r>
      <w:r w:rsidR="001B4F20">
        <w:rPr>
          <w:rFonts w:cs="Arial"/>
          <w:b/>
          <w:caps/>
        </w:rPr>
        <w:t>0:3</w:t>
      </w:r>
      <w:r w:rsidRPr="00B431F5">
        <w:rPr>
          <w:rFonts w:cs="Arial"/>
          <w:b/>
          <w:caps/>
        </w:rPr>
        <w:t>0</w:t>
      </w:r>
      <w:r w:rsidRPr="00B431F5">
        <w:rPr>
          <w:rFonts w:cs="Arial"/>
        </w:rPr>
        <w:t xml:space="preserve">  </w:t>
      </w:r>
    </w:p>
    <w:p w14:paraId="153E3C6D" w14:textId="77777777" w:rsidR="00493023" w:rsidRPr="0060086E" w:rsidRDefault="00493023" w:rsidP="001D5D97">
      <w:pPr>
        <w:numPr>
          <w:ilvl w:val="0"/>
          <w:numId w:val="25"/>
        </w:numPr>
        <w:tabs>
          <w:tab w:val="clear" w:pos="2340"/>
        </w:tabs>
        <w:spacing w:after="0"/>
        <w:ind w:left="284" w:hanging="284"/>
        <w:jc w:val="both"/>
        <w:rPr>
          <w:rFonts w:cs="Arial"/>
          <w:b/>
        </w:rPr>
      </w:pPr>
      <w:r w:rsidRPr="00B96507">
        <w:rPr>
          <w:rFonts w:cs="Arial"/>
        </w:rPr>
        <w:t>Najpóźniej przed otwarciem ofert, udostępnia</w:t>
      </w:r>
      <w:r w:rsidRPr="008D1819">
        <w:rPr>
          <w:rFonts w:cs="Arial"/>
        </w:rPr>
        <w:t xml:space="preserve"> się na stronie</w:t>
      </w:r>
      <w:r w:rsidRPr="00FD6B79">
        <w:rPr>
          <w:rFonts w:cs="Arial"/>
        </w:rPr>
        <w:t xml:space="preserve"> internetowej</w:t>
      </w:r>
      <w:r w:rsidRPr="0060086E">
        <w:rPr>
          <w:rFonts w:cs="Arial"/>
        </w:rPr>
        <w:t xml:space="preserve"> prowadzonego postępowania informację o kwocie, jaką zamierza się przeznaczyć na sfinansowanie zamówienia. </w:t>
      </w:r>
    </w:p>
    <w:p w14:paraId="0FA0CE42" w14:textId="77777777" w:rsidR="00493023" w:rsidRPr="0060086E" w:rsidRDefault="00493023" w:rsidP="001D5D97">
      <w:pPr>
        <w:numPr>
          <w:ilvl w:val="0"/>
          <w:numId w:val="25"/>
        </w:numPr>
        <w:tabs>
          <w:tab w:val="clear" w:pos="2340"/>
        </w:tabs>
        <w:spacing w:after="0"/>
        <w:ind w:left="284" w:hanging="284"/>
        <w:jc w:val="both"/>
        <w:rPr>
          <w:rFonts w:cs="Arial"/>
          <w:b/>
        </w:rPr>
      </w:pPr>
      <w:r w:rsidRPr="0060086E">
        <w:rPr>
          <w:rFonts w:cs="Arial"/>
        </w:rPr>
        <w:t xml:space="preserve">Niezwłocznie po otwarciu ofert, udostępnia się na stronie internetowej prowadzonego postępowania informacje o: </w:t>
      </w:r>
    </w:p>
    <w:p w14:paraId="271585B6" w14:textId="77777777" w:rsidR="00493023" w:rsidRPr="0060086E" w:rsidRDefault="00493023" w:rsidP="004141B3">
      <w:pPr>
        <w:spacing w:after="0"/>
        <w:ind w:left="852" w:hanging="284"/>
        <w:jc w:val="both"/>
        <w:rPr>
          <w:rFonts w:cs="Arial"/>
        </w:rPr>
      </w:pPr>
      <w:r w:rsidRPr="0060086E">
        <w:rPr>
          <w:rFonts w:cs="Arial"/>
        </w:rPr>
        <w:t>1)</w:t>
      </w:r>
      <w:r w:rsidRPr="0060086E">
        <w:rPr>
          <w:rFonts w:cs="Arial"/>
        </w:rPr>
        <w:tab/>
        <w:t xml:space="preserve">nazwach albo imionach i nazwiskach oraz siedzibach lub miejscach prowadzonej działalności gospodarczej albo miejscach zamieszkania wykonawców, których oferty zostały otwarte; </w:t>
      </w:r>
    </w:p>
    <w:p w14:paraId="7FB76AF1" w14:textId="77777777" w:rsidR="00493023" w:rsidRPr="0060086E" w:rsidRDefault="00493023" w:rsidP="004141B3">
      <w:pPr>
        <w:spacing w:after="0"/>
        <w:ind w:left="852" w:hanging="284"/>
        <w:jc w:val="both"/>
        <w:rPr>
          <w:rFonts w:cs="Arial"/>
        </w:rPr>
      </w:pPr>
      <w:r w:rsidRPr="0060086E">
        <w:rPr>
          <w:rFonts w:cs="Arial"/>
        </w:rPr>
        <w:t>2)</w:t>
      </w:r>
      <w:r w:rsidRPr="0060086E">
        <w:rPr>
          <w:rFonts w:cs="Arial"/>
        </w:rPr>
        <w:tab/>
        <w:t>cenach lub kosztach zawartych w ofertach.</w:t>
      </w:r>
    </w:p>
    <w:p w14:paraId="3A8E8B13" w14:textId="77777777" w:rsidR="00493023" w:rsidRPr="0060086E" w:rsidRDefault="00493023" w:rsidP="001D5D97">
      <w:pPr>
        <w:numPr>
          <w:ilvl w:val="0"/>
          <w:numId w:val="25"/>
        </w:numPr>
        <w:tabs>
          <w:tab w:val="clear" w:pos="2340"/>
          <w:tab w:val="num" w:pos="284"/>
        </w:tabs>
        <w:spacing w:after="0"/>
        <w:ind w:left="284" w:hanging="284"/>
        <w:jc w:val="both"/>
        <w:rPr>
          <w:rFonts w:cs="Arial"/>
        </w:rPr>
      </w:pPr>
      <w:r w:rsidRPr="0060086E">
        <w:rPr>
          <w:rFonts w:cs="Arial"/>
        </w:rPr>
        <w:t>W przypadku wystąpienia awarii systemu teleinformatycznego, która spowoduje brak możliwości otwarcia ofert w terminie określonym przez Zamawiającego, otwarcie ofert nastąpi niezwłocznie po usunięciu awarii.</w:t>
      </w:r>
    </w:p>
    <w:p w14:paraId="097A248F" w14:textId="77777777" w:rsidR="00493023" w:rsidRDefault="00493023" w:rsidP="001D5D97">
      <w:pPr>
        <w:numPr>
          <w:ilvl w:val="0"/>
          <w:numId w:val="25"/>
        </w:numPr>
        <w:tabs>
          <w:tab w:val="clear" w:pos="2340"/>
          <w:tab w:val="num" w:pos="284"/>
        </w:tabs>
        <w:spacing w:after="0"/>
        <w:ind w:left="284" w:hanging="284"/>
        <w:jc w:val="both"/>
        <w:rPr>
          <w:rFonts w:cs="Arial"/>
        </w:rPr>
      </w:pPr>
      <w:r w:rsidRPr="0060086E">
        <w:rPr>
          <w:rFonts w:cs="Arial"/>
        </w:rPr>
        <w:t>Zamawiający poinformuje o zmianie terminu otwarcia ofert na stronie internetowej prowadzonego postępowania.</w:t>
      </w:r>
    </w:p>
    <w:p w14:paraId="0A9F329B" w14:textId="77777777" w:rsidR="001B4F20" w:rsidRPr="0060086E" w:rsidRDefault="001B4F20" w:rsidP="00C85E34">
      <w:pPr>
        <w:spacing w:after="0"/>
        <w:ind w:left="284"/>
        <w:jc w:val="both"/>
        <w:rPr>
          <w:rFonts w:cs="Arial"/>
        </w:rPr>
      </w:pPr>
    </w:p>
    <w:p w14:paraId="4EABB2A7" w14:textId="77777777" w:rsidR="00BB4709" w:rsidRPr="00BB4709" w:rsidRDefault="00BB4709" w:rsidP="00BB4709">
      <w:pPr>
        <w:suppressAutoHyphens/>
        <w:spacing w:after="0" w:line="252" w:lineRule="auto"/>
        <w:ind w:left="284" w:hanging="284"/>
        <w:jc w:val="both"/>
        <w:rPr>
          <w:rFonts w:ascii="Calibri" w:eastAsia="Times New Roman" w:hAnsi="Calibri" w:cs="Times New Roman"/>
          <w:sz w:val="20"/>
          <w:szCs w:val="20"/>
          <w:lang w:eastAsia="zh-CN"/>
        </w:rPr>
      </w:pPr>
      <w:r w:rsidRPr="00BB4709">
        <w:rPr>
          <w:rFonts w:ascii="Calibri" w:eastAsia="Times New Roman" w:hAnsi="Calibri" w:cs="Arial"/>
          <w:b/>
          <w:lang w:eastAsia="zh-CN"/>
        </w:rPr>
        <w:t>Rozdział XIX Opis kryteriów oceny ofert, wraz z podaniem wag tych kryteriów i sposobu oceny ofert.</w:t>
      </w:r>
    </w:p>
    <w:p w14:paraId="2BF18B2F" w14:textId="77777777" w:rsidR="00BB4709" w:rsidRPr="00BB4709" w:rsidRDefault="00BB4709" w:rsidP="009F0220">
      <w:pPr>
        <w:numPr>
          <w:ilvl w:val="3"/>
          <w:numId w:val="97"/>
        </w:numPr>
        <w:tabs>
          <w:tab w:val="left" w:pos="284"/>
        </w:tabs>
        <w:suppressAutoHyphens/>
        <w:spacing w:before="100" w:after="0" w:line="252" w:lineRule="auto"/>
        <w:ind w:left="284" w:hanging="284"/>
        <w:jc w:val="both"/>
        <w:rPr>
          <w:rFonts w:ascii="Calibri" w:eastAsia="Times New Roman" w:hAnsi="Calibri" w:cs="Times New Roman"/>
          <w:sz w:val="20"/>
          <w:szCs w:val="20"/>
          <w:lang w:eastAsia="zh-CN"/>
        </w:rPr>
      </w:pPr>
      <w:r w:rsidRPr="00BB4709">
        <w:rPr>
          <w:rFonts w:ascii="Calibri" w:eastAsia="Times New Roman" w:hAnsi="Calibri" w:cs="Arial"/>
          <w:lang w:eastAsia="zh-CN"/>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BB4709" w:rsidRPr="00BB4709" w14:paraId="2C2E02F8" w14:textId="77777777" w:rsidTr="00C47DFA">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C754DBB" w14:textId="77777777" w:rsidR="00BB4709" w:rsidRPr="00BB4709" w:rsidRDefault="00BB4709" w:rsidP="00BB4709">
            <w:pPr>
              <w:spacing w:after="0"/>
              <w:jc w:val="center"/>
              <w:rPr>
                <w:rFonts w:cs="Arial"/>
              </w:rPr>
            </w:pPr>
            <w:r w:rsidRPr="00BB4709">
              <w:rPr>
                <w:rFonts w:cs="Arial"/>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6B33FFF5" w14:textId="77777777" w:rsidR="00BB4709" w:rsidRPr="00BB4709" w:rsidRDefault="00BB4709" w:rsidP="00BB4709">
            <w:pPr>
              <w:spacing w:after="0"/>
              <w:jc w:val="center"/>
              <w:rPr>
                <w:rFonts w:cs="Arial"/>
              </w:rPr>
            </w:pPr>
            <w:r w:rsidRPr="00BB4709">
              <w:rPr>
                <w:rFonts w:cs="Arial"/>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44EF521D" w14:textId="77777777" w:rsidR="00BB4709" w:rsidRPr="00BB4709" w:rsidRDefault="00BB4709" w:rsidP="00BB4709">
            <w:pPr>
              <w:spacing w:after="0"/>
              <w:jc w:val="center"/>
              <w:rPr>
                <w:rFonts w:cs="Arial"/>
              </w:rPr>
            </w:pPr>
            <w:r w:rsidRPr="00BB4709">
              <w:rPr>
                <w:rFonts w:cs="Arial"/>
              </w:rPr>
              <w:t>Waga</w:t>
            </w:r>
          </w:p>
        </w:tc>
      </w:tr>
      <w:tr w:rsidR="00BB4709" w:rsidRPr="00BB4709" w14:paraId="35B6E16B" w14:textId="77777777" w:rsidTr="00C47DFA">
        <w:tc>
          <w:tcPr>
            <w:tcW w:w="806" w:type="dxa"/>
            <w:tcBorders>
              <w:top w:val="single" w:sz="4" w:space="0" w:color="auto"/>
              <w:left w:val="single" w:sz="4" w:space="0" w:color="auto"/>
              <w:bottom w:val="single" w:sz="4" w:space="0" w:color="auto"/>
              <w:right w:val="single" w:sz="4" w:space="0" w:color="auto"/>
            </w:tcBorders>
            <w:hideMark/>
          </w:tcPr>
          <w:p w14:paraId="7C34B52A" w14:textId="77777777" w:rsidR="00BB4709" w:rsidRPr="00BB4709" w:rsidRDefault="00BB4709" w:rsidP="00BB4709">
            <w:pPr>
              <w:spacing w:after="0"/>
              <w:jc w:val="center"/>
              <w:rPr>
                <w:rFonts w:cs="Arial"/>
              </w:rPr>
            </w:pPr>
            <w:r w:rsidRPr="00BB4709">
              <w:rPr>
                <w:rFonts w:cs="Arial"/>
              </w:rPr>
              <w:t>1</w:t>
            </w:r>
          </w:p>
        </w:tc>
        <w:tc>
          <w:tcPr>
            <w:tcW w:w="4864" w:type="dxa"/>
            <w:tcBorders>
              <w:top w:val="single" w:sz="4" w:space="0" w:color="auto"/>
              <w:left w:val="single" w:sz="4" w:space="0" w:color="auto"/>
              <w:bottom w:val="single" w:sz="4" w:space="0" w:color="auto"/>
              <w:right w:val="single" w:sz="4" w:space="0" w:color="auto"/>
            </w:tcBorders>
            <w:hideMark/>
          </w:tcPr>
          <w:p w14:paraId="0D16FAA1" w14:textId="77777777" w:rsidR="00BB4709" w:rsidRPr="00BB4709" w:rsidRDefault="00BB4709" w:rsidP="00BB4709">
            <w:pPr>
              <w:spacing w:after="0"/>
              <w:jc w:val="both"/>
              <w:rPr>
                <w:rFonts w:cs="Arial"/>
              </w:rPr>
            </w:pPr>
            <w:r w:rsidRPr="00BB4709">
              <w:rPr>
                <w:rFonts w:cs="Arial"/>
              </w:rPr>
              <w:t>Cena (C)</w:t>
            </w:r>
          </w:p>
        </w:tc>
        <w:tc>
          <w:tcPr>
            <w:tcW w:w="3000" w:type="dxa"/>
            <w:tcBorders>
              <w:top w:val="single" w:sz="4" w:space="0" w:color="auto"/>
              <w:left w:val="single" w:sz="4" w:space="0" w:color="auto"/>
              <w:bottom w:val="single" w:sz="4" w:space="0" w:color="auto"/>
              <w:right w:val="single" w:sz="4" w:space="0" w:color="auto"/>
            </w:tcBorders>
            <w:hideMark/>
          </w:tcPr>
          <w:p w14:paraId="4599BB65" w14:textId="77777777" w:rsidR="00BB4709" w:rsidRPr="00BB4709" w:rsidRDefault="00BB4709" w:rsidP="00BB4709">
            <w:pPr>
              <w:spacing w:after="0"/>
              <w:jc w:val="center"/>
              <w:rPr>
                <w:rFonts w:cs="Arial"/>
              </w:rPr>
            </w:pPr>
            <w:r w:rsidRPr="00BB4709">
              <w:rPr>
                <w:rFonts w:cs="Arial"/>
              </w:rPr>
              <w:t>60%</w:t>
            </w:r>
          </w:p>
        </w:tc>
      </w:tr>
      <w:tr w:rsidR="00BB4709" w:rsidRPr="00BB4709" w14:paraId="099CBDEB" w14:textId="77777777" w:rsidTr="00C47DFA">
        <w:tc>
          <w:tcPr>
            <w:tcW w:w="806" w:type="dxa"/>
            <w:tcBorders>
              <w:top w:val="single" w:sz="4" w:space="0" w:color="auto"/>
              <w:left w:val="single" w:sz="4" w:space="0" w:color="auto"/>
              <w:bottom w:val="single" w:sz="4" w:space="0" w:color="auto"/>
              <w:right w:val="single" w:sz="4" w:space="0" w:color="auto"/>
            </w:tcBorders>
          </w:tcPr>
          <w:p w14:paraId="43F2838A" w14:textId="77777777" w:rsidR="00BB4709" w:rsidRPr="00BB4709" w:rsidRDefault="00BB4709" w:rsidP="00BB4709">
            <w:pPr>
              <w:spacing w:after="0"/>
              <w:jc w:val="center"/>
              <w:rPr>
                <w:rFonts w:cs="Arial"/>
              </w:rPr>
            </w:pPr>
            <w:r w:rsidRPr="00BB4709">
              <w:rPr>
                <w:rFonts w:cs="Arial"/>
              </w:rPr>
              <w:t>2</w:t>
            </w:r>
          </w:p>
        </w:tc>
        <w:tc>
          <w:tcPr>
            <w:tcW w:w="4864" w:type="dxa"/>
            <w:tcBorders>
              <w:top w:val="single" w:sz="4" w:space="0" w:color="auto"/>
              <w:left w:val="single" w:sz="4" w:space="0" w:color="auto"/>
              <w:bottom w:val="single" w:sz="4" w:space="0" w:color="auto"/>
              <w:right w:val="single" w:sz="4" w:space="0" w:color="auto"/>
            </w:tcBorders>
          </w:tcPr>
          <w:p w14:paraId="49AD0B6A" w14:textId="77777777" w:rsidR="00BB4709" w:rsidRPr="00BB4709" w:rsidRDefault="00BB4709" w:rsidP="00BB4709">
            <w:pPr>
              <w:spacing w:after="0"/>
              <w:jc w:val="both"/>
              <w:rPr>
                <w:rFonts w:cs="Arial"/>
              </w:rPr>
            </w:pPr>
            <w:r w:rsidRPr="00BB4709">
              <w:rPr>
                <w:rFonts w:cs="Arial"/>
              </w:rPr>
              <w:t>Okres gwarancji (G)</w:t>
            </w:r>
          </w:p>
        </w:tc>
        <w:tc>
          <w:tcPr>
            <w:tcW w:w="3000" w:type="dxa"/>
            <w:tcBorders>
              <w:top w:val="single" w:sz="4" w:space="0" w:color="auto"/>
              <w:left w:val="single" w:sz="4" w:space="0" w:color="auto"/>
              <w:bottom w:val="single" w:sz="4" w:space="0" w:color="auto"/>
              <w:right w:val="single" w:sz="4" w:space="0" w:color="auto"/>
            </w:tcBorders>
          </w:tcPr>
          <w:p w14:paraId="0E9BC9E3" w14:textId="77777777" w:rsidR="00BB4709" w:rsidRPr="00BB4709" w:rsidRDefault="00BB4709" w:rsidP="00BB4709">
            <w:pPr>
              <w:spacing w:after="0"/>
              <w:jc w:val="center"/>
              <w:rPr>
                <w:rFonts w:cs="Arial"/>
              </w:rPr>
            </w:pPr>
            <w:r w:rsidRPr="00BB4709">
              <w:rPr>
                <w:rFonts w:cs="Arial"/>
              </w:rPr>
              <w:t>40%</w:t>
            </w:r>
          </w:p>
        </w:tc>
      </w:tr>
    </w:tbl>
    <w:p w14:paraId="5D2E998A" w14:textId="77777777" w:rsidR="00BB4709" w:rsidRPr="00BB4709" w:rsidRDefault="00BB4709" w:rsidP="00BB4709">
      <w:pPr>
        <w:suppressAutoHyphens/>
        <w:spacing w:after="0" w:line="252" w:lineRule="auto"/>
        <w:ind w:right="425"/>
        <w:jc w:val="both"/>
        <w:rPr>
          <w:rFonts w:ascii="Calibri" w:eastAsia="Times New Roman" w:hAnsi="Calibri" w:cs="Times New Roman"/>
          <w:lang w:eastAsia="zh-CN"/>
        </w:rPr>
      </w:pPr>
    </w:p>
    <w:p w14:paraId="5FC533AC" w14:textId="77777777" w:rsidR="00BB4709" w:rsidRPr="00BB4709" w:rsidRDefault="00BB4709" w:rsidP="00BB4709">
      <w:pPr>
        <w:suppressAutoHyphens/>
        <w:spacing w:after="0" w:line="252" w:lineRule="auto"/>
        <w:ind w:right="425"/>
        <w:jc w:val="both"/>
        <w:rPr>
          <w:rFonts w:ascii="Calibri" w:eastAsia="Times New Roman" w:hAnsi="Calibri" w:cs="Times New Roman"/>
          <w:b/>
          <w:sz w:val="10"/>
          <w:szCs w:val="10"/>
          <w:lang w:eastAsia="zh-CN"/>
        </w:rPr>
      </w:pPr>
    </w:p>
    <w:p w14:paraId="2B5C46F2" w14:textId="77777777" w:rsidR="00BB4709" w:rsidRPr="00BB4709" w:rsidRDefault="00BB4709" w:rsidP="009F0220">
      <w:pPr>
        <w:numPr>
          <w:ilvl w:val="3"/>
          <w:numId w:val="97"/>
        </w:numPr>
        <w:tabs>
          <w:tab w:val="left" w:pos="284"/>
        </w:tabs>
        <w:suppressAutoHyphens/>
        <w:spacing w:before="100" w:after="0" w:line="252" w:lineRule="auto"/>
        <w:ind w:right="425" w:hanging="2880"/>
        <w:jc w:val="both"/>
        <w:rPr>
          <w:rFonts w:ascii="Calibri" w:eastAsia="Times New Roman" w:hAnsi="Calibri" w:cs="Times New Roman"/>
          <w:sz w:val="20"/>
          <w:szCs w:val="20"/>
          <w:lang w:eastAsia="zh-CN"/>
        </w:rPr>
      </w:pPr>
      <w:r w:rsidRPr="00BB4709">
        <w:rPr>
          <w:rFonts w:ascii="Calibri" w:eastAsia="Times New Roman" w:hAnsi="Calibri" w:cs="Times New Roman"/>
          <w:lang w:eastAsia="zh-CN"/>
        </w:rPr>
        <w:t xml:space="preserve">Zasady oceny ofert w poszczególnych kryteriach: </w:t>
      </w:r>
    </w:p>
    <w:p w14:paraId="0E1A7641" w14:textId="77777777" w:rsidR="00BB4709" w:rsidRPr="00BB4709" w:rsidRDefault="00BB4709" w:rsidP="009F0220">
      <w:pPr>
        <w:numPr>
          <w:ilvl w:val="1"/>
          <w:numId w:val="95"/>
        </w:numPr>
        <w:tabs>
          <w:tab w:val="left" w:pos="709"/>
        </w:tabs>
        <w:suppressAutoHyphens/>
        <w:spacing w:before="100" w:after="0" w:line="252" w:lineRule="auto"/>
        <w:ind w:right="425" w:hanging="555"/>
        <w:jc w:val="both"/>
        <w:rPr>
          <w:rFonts w:ascii="Calibri" w:eastAsia="Times New Roman" w:hAnsi="Calibri" w:cs="Times New Roman"/>
          <w:sz w:val="20"/>
          <w:szCs w:val="20"/>
          <w:lang w:eastAsia="zh-CN"/>
        </w:rPr>
      </w:pPr>
      <w:r w:rsidRPr="00BB4709">
        <w:rPr>
          <w:rFonts w:ascii="Calibri" w:eastAsia="Times New Roman" w:hAnsi="Calibri" w:cs="Times New Roman"/>
          <w:b/>
          <w:lang w:eastAsia="zh-CN"/>
        </w:rPr>
        <w:t>Opis kryterium „cena” (C)</w:t>
      </w:r>
    </w:p>
    <w:p w14:paraId="283741E7" w14:textId="77777777" w:rsidR="00BB4709" w:rsidRPr="00BB4709" w:rsidRDefault="00BB4709" w:rsidP="00BB4709">
      <w:pPr>
        <w:suppressAutoHyphens/>
        <w:spacing w:after="0" w:line="252" w:lineRule="auto"/>
        <w:ind w:left="708"/>
        <w:jc w:val="both"/>
        <w:rPr>
          <w:rFonts w:ascii="Calibri" w:eastAsia="Times New Roman" w:hAnsi="Calibri" w:cs="Times New Roman"/>
          <w:sz w:val="20"/>
          <w:szCs w:val="20"/>
          <w:lang w:eastAsia="zh-CN"/>
        </w:rPr>
      </w:pPr>
      <w:r w:rsidRPr="00BB4709">
        <w:rPr>
          <w:rFonts w:ascii="Calibri" w:eastAsia="Times New Roman" w:hAnsi="Calibri" w:cs="Times New Roman"/>
          <w:lang w:eastAsia="zh-CN"/>
        </w:rPr>
        <w:t xml:space="preserve">Kryterium „cena” będzie rozpatrywane na podstawie ceny brutto za wykonanie przedmiotu zamówienia, podanej przez Wykonawcę w formularzu oferty. </w:t>
      </w:r>
      <w:r w:rsidRPr="00BB4709">
        <w:rPr>
          <w:rFonts w:ascii="Calibri" w:eastAsia="Times New Roman" w:hAnsi="Calibri" w:cs="Arial"/>
          <w:lang w:eastAsia="zh-CN"/>
        </w:rPr>
        <w:t>Cena ofertowa brutto musi uwzględniać wszelkie koszty jakie Wykonawca poniesie w związku z realizacją przedmiotu zamówienia.</w:t>
      </w:r>
    </w:p>
    <w:p w14:paraId="6AE80DC9" w14:textId="77777777" w:rsidR="00BB4709" w:rsidRPr="00BB4709" w:rsidRDefault="00BB4709" w:rsidP="00BB4709">
      <w:pPr>
        <w:suppressAutoHyphens/>
        <w:spacing w:after="0" w:line="252" w:lineRule="auto"/>
        <w:ind w:left="708"/>
        <w:jc w:val="both"/>
        <w:rPr>
          <w:rFonts w:ascii="Calibri" w:eastAsia="Times New Roman" w:hAnsi="Calibri" w:cs="Times New Roman"/>
          <w:sz w:val="20"/>
          <w:szCs w:val="20"/>
          <w:lang w:eastAsia="zh-CN"/>
        </w:rPr>
      </w:pPr>
      <w:r w:rsidRPr="00BB4709">
        <w:rPr>
          <w:rFonts w:ascii="Calibri" w:eastAsia="Times New Roman" w:hAnsi="Calibri" w:cs="Times New Roman"/>
          <w:lang w:eastAsia="zh-CN"/>
        </w:rPr>
        <w:t>Punktacja zostanie wyliczona za pomocą następującego wzoru:</w:t>
      </w:r>
    </w:p>
    <w:p w14:paraId="6365D42D" w14:textId="77777777" w:rsidR="00BB4709" w:rsidRPr="00BB4709" w:rsidRDefault="00BB4709" w:rsidP="00BB4709">
      <w:pPr>
        <w:tabs>
          <w:tab w:val="left" w:pos="720"/>
        </w:tabs>
        <w:suppressAutoHyphens/>
        <w:spacing w:after="0" w:line="252" w:lineRule="auto"/>
        <w:ind w:left="720" w:hanging="720"/>
        <w:rPr>
          <w:rFonts w:ascii="Calibri" w:eastAsia="Times New Roman" w:hAnsi="Calibri" w:cs="Times New Roman"/>
          <w:sz w:val="20"/>
          <w:szCs w:val="20"/>
          <w:lang w:eastAsia="zh-CN"/>
        </w:rPr>
      </w:pPr>
      <w:r w:rsidRPr="00BB4709">
        <w:rPr>
          <w:rFonts w:ascii="Calibri" w:eastAsia="Times New Roman" w:hAnsi="Calibri" w:cs="Times New Roman"/>
          <w:lang w:eastAsia="zh-CN"/>
        </w:rPr>
        <w:tab/>
      </w:r>
      <w:r w:rsidRPr="00BB4709">
        <w:rPr>
          <w:rFonts w:ascii="Calibri" w:eastAsia="Times New Roman" w:hAnsi="Calibri" w:cs="Times New Roman"/>
          <w:vertAlign w:val="subscript"/>
          <w:lang w:eastAsia="zh-CN"/>
        </w:rPr>
        <w:tab/>
      </w:r>
      <w:r w:rsidRPr="00BB4709">
        <w:rPr>
          <w:rFonts w:ascii="Calibri" w:eastAsia="Times New Roman" w:hAnsi="Calibri" w:cs="Times New Roman"/>
          <w:vertAlign w:val="subscript"/>
          <w:lang w:eastAsia="zh-CN"/>
        </w:rPr>
        <w:tab/>
      </w:r>
      <w:r w:rsidRPr="00BB4709">
        <w:rPr>
          <w:rFonts w:ascii="Calibri" w:eastAsia="Times New Roman" w:hAnsi="Calibri" w:cs="Times New Roman"/>
          <w:vertAlign w:val="subscript"/>
          <w:lang w:eastAsia="zh-CN"/>
        </w:rPr>
        <w:tab/>
      </w:r>
      <w:r w:rsidRPr="00BB4709">
        <w:rPr>
          <w:rFonts w:ascii="Calibri" w:eastAsia="Times New Roman" w:hAnsi="Calibri" w:cs="Times New Roman"/>
          <w:vertAlign w:val="subscript"/>
          <w:lang w:eastAsia="zh-CN"/>
        </w:rPr>
        <w:tab/>
        <w:t xml:space="preserve">  najniższa oferowana cena</w:t>
      </w:r>
    </w:p>
    <w:p w14:paraId="54899B70" w14:textId="77777777" w:rsidR="00BB4709" w:rsidRPr="00BB4709" w:rsidRDefault="00BB4709" w:rsidP="00BB4709">
      <w:pPr>
        <w:tabs>
          <w:tab w:val="left" w:pos="720"/>
        </w:tabs>
        <w:suppressAutoHyphens/>
        <w:spacing w:after="0" w:line="252" w:lineRule="auto"/>
        <w:ind w:left="720" w:hanging="720"/>
        <w:rPr>
          <w:rFonts w:ascii="Calibri" w:eastAsia="Times New Roman" w:hAnsi="Calibri" w:cs="Times New Roman"/>
          <w:sz w:val="20"/>
          <w:szCs w:val="20"/>
          <w:lang w:eastAsia="zh-CN"/>
        </w:rPr>
      </w:pPr>
      <w:r w:rsidRPr="00BB4709">
        <w:rPr>
          <w:rFonts w:ascii="Calibri" w:eastAsia="Times New Roman" w:hAnsi="Calibri" w:cs="Times New Roman"/>
          <w:lang w:eastAsia="zh-CN"/>
        </w:rPr>
        <w:tab/>
      </w:r>
      <w:r w:rsidRPr="00BB4709">
        <w:rPr>
          <w:rFonts w:ascii="Calibri" w:eastAsia="Times New Roman" w:hAnsi="Calibri" w:cs="Times New Roman"/>
          <w:lang w:eastAsia="zh-CN"/>
        </w:rPr>
        <w:tab/>
      </w:r>
      <w:r w:rsidRPr="00BB4709">
        <w:rPr>
          <w:rFonts w:ascii="Calibri" w:eastAsia="Times New Roman" w:hAnsi="Calibri" w:cs="Times New Roman"/>
          <w:lang w:eastAsia="zh-CN"/>
        </w:rPr>
        <w:tab/>
      </w:r>
      <w:r w:rsidRPr="00BB4709">
        <w:rPr>
          <w:rFonts w:ascii="Calibri" w:eastAsia="Times New Roman" w:hAnsi="Calibri" w:cs="Times New Roman"/>
          <w:lang w:eastAsia="zh-CN"/>
        </w:rPr>
        <w:tab/>
        <w:t>C =  -----------------------------------------  x 60 pkt</w:t>
      </w:r>
    </w:p>
    <w:p w14:paraId="3E1CF067" w14:textId="77777777" w:rsidR="00BB4709" w:rsidRPr="00BB4709" w:rsidRDefault="00BB4709" w:rsidP="00BB4709">
      <w:pPr>
        <w:tabs>
          <w:tab w:val="left" w:pos="720"/>
        </w:tabs>
        <w:suppressAutoHyphens/>
        <w:spacing w:after="0" w:line="252" w:lineRule="auto"/>
        <w:ind w:left="720" w:hanging="720"/>
        <w:rPr>
          <w:rFonts w:ascii="Calibri" w:eastAsia="Times New Roman" w:hAnsi="Calibri" w:cs="Times New Roman"/>
          <w:sz w:val="20"/>
          <w:szCs w:val="20"/>
          <w:lang w:eastAsia="zh-CN"/>
        </w:rPr>
      </w:pPr>
      <w:r w:rsidRPr="00BB4709">
        <w:rPr>
          <w:rFonts w:ascii="Calibri" w:eastAsia="Times New Roman" w:hAnsi="Calibri" w:cs="Times New Roman"/>
          <w:lang w:eastAsia="zh-CN"/>
        </w:rPr>
        <w:tab/>
      </w:r>
      <w:r w:rsidRPr="00BB4709">
        <w:rPr>
          <w:rFonts w:ascii="Calibri" w:eastAsia="Times New Roman" w:hAnsi="Calibri" w:cs="Times New Roman"/>
          <w:lang w:eastAsia="zh-CN"/>
        </w:rPr>
        <w:tab/>
      </w:r>
      <w:r w:rsidRPr="00BB4709">
        <w:rPr>
          <w:rFonts w:ascii="Calibri" w:eastAsia="Times New Roman" w:hAnsi="Calibri" w:cs="Times New Roman"/>
          <w:lang w:eastAsia="zh-CN"/>
        </w:rPr>
        <w:tab/>
      </w:r>
      <w:r w:rsidRPr="00BB4709">
        <w:rPr>
          <w:rFonts w:ascii="Calibri" w:eastAsia="Times New Roman" w:hAnsi="Calibri" w:cs="Times New Roman"/>
          <w:lang w:eastAsia="zh-CN"/>
        </w:rPr>
        <w:tab/>
      </w:r>
      <w:r w:rsidRPr="00BB4709">
        <w:rPr>
          <w:rFonts w:ascii="Calibri" w:eastAsia="Times New Roman" w:hAnsi="Calibri" w:cs="Times New Roman"/>
          <w:lang w:eastAsia="zh-CN"/>
        </w:rPr>
        <w:tab/>
      </w:r>
      <w:r w:rsidRPr="00BB4709">
        <w:rPr>
          <w:rFonts w:ascii="Calibri" w:eastAsia="Times New Roman" w:hAnsi="Calibri" w:cs="Times New Roman"/>
          <w:vertAlign w:val="superscript"/>
          <w:lang w:eastAsia="zh-CN"/>
        </w:rPr>
        <w:t>cena ocenianej oferty</w:t>
      </w:r>
    </w:p>
    <w:p w14:paraId="773F7BA7" w14:textId="77777777" w:rsidR="00BB4709" w:rsidRPr="00BB4709" w:rsidRDefault="00BB4709" w:rsidP="00BB4709">
      <w:pPr>
        <w:suppressAutoHyphens/>
        <w:autoSpaceDE w:val="0"/>
        <w:spacing w:after="0" w:line="252" w:lineRule="auto"/>
        <w:ind w:left="697"/>
        <w:jc w:val="both"/>
        <w:rPr>
          <w:rFonts w:ascii="Calibri" w:eastAsia="Times New Roman" w:hAnsi="Calibri" w:cs="Times New Roman"/>
          <w:sz w:val="20"/>
          <w:szCs w:val="20"/>
          <w:lang w:eastAsia="zh-CN"/>
        </w:rPr>
      </w:pPr>
      <w:r w:rsidRPr="00BB4709">
        <w:rPr>
          <w:rFonts w:ascii="Calibri" w:eastAsia="Times New Roman" w:hAnsi="Calibri" w:cs="Times New Roman"/>
          <w:lang w:eastAsia="zh-CN"/>
        </w:rPr>
        <w:t>W tym kryterium można uzyskać maksymalnie 60 punktów. Przyznane punkty zostaną zaokrąglone do dwóch miejsc po przecinku.</w:t>
      </w:r>
    </w:p>
    <w:p w14:paraId="5977A682" w14:textId="77777777" w:rsidR="00BB4709" w:rsidRPr="00BB4709" w:rsidRDefault="00BB4709" w:rsidP="00BB4709">
      <w:pPr>
        <w:suppressAutoHyphens/>
        <w:autoSpaceDE w:val="0"/>
        <w:spacing w:after="0" w:line="252" w:lineRule="auto"/>
        <w:jc w:val="both"/>
        <w:rPr>
          <w:rFonts w:ascii="Calibri" w:eastAsia="Times New Roman" w:hAnsi="Calibri" w:cs="Times New Roman"/>
          <w:sz w:val="16"/>
          <w:szCs w:val="16"/>
          <w:lang w:eastAsia="zh-CN"/>
        </w:rPr>
      </w:pPr>
    </w:p>
    <w:p w14:paraId="5E3BB858" w14:textId="77777777" w:rsidR="00BB4709" w:rsidRPr="00BB4709" w:rsidRDefault="00BB4709" w:rsidP="009F0220">
      <w:pPr>
        <w:numPr>
          <w:ilvl w:val="1"/>
          <w:numId w:val="95"/>
        </w:numPr>
        <w:suppressAutoHyphens/>
        <w:autoSpaceDE w:val="0"/>
        <w:spacing w:before="100" w:after="0" w:line="252" w:lineRule="auto"/>
        <w:ind w:left="709" w:hanging="283"/>
        <w:jc w:val="both"/>
        <w:rPr>
          <w:rFonts w:ascii="Calibri" w:eastAsia="Times New Roman" w:hAnsi="Calibri" w:cs="Times New Roman"/>
          <w:sz w:val="20"/>
          <w:szCs w:val="20"/>
          <w:lang w:eastAsia="zh-CN"/>
        </w:rPr>
      </w:pPr>
      <w:r w:rsidRPr="00BB4709">
        <w:rPr>
          <w:rFonts w:ascii="Calibri" w:eastAsia="Times New Roman" w:hAnsi="Calibri" w:cs="Times New Roman"/>
          <w:b/>
          <w:lang w:eastAsia="zh-CN"/>
        </w:rPr>
        <w:t>Opis kryterium „Okres gwarancji” (G)</w:t>
      </w:r>
    </w:p>
    <w:p w14:paraId="341BF01F" w14:textId="77777777" w:rsidR="00BB4709" w:rsidRPr="00BB4709" w:rsidRDefault="00BB4709" w:rsidP="00BB4709">
      <w:pPr>
        <w:suppressAutoHyphens/>
        <w:autoSpaceDE w:val="0"/>
        <w:spacing w:after="0" w:line="252" w:lineRule="auto"/>
        <w:ind w:left="697"/>
        <w:jc w:val="both"/>
        <w:rPr>
          <w:rFonts w:ascii="Calibri" w:eastAsia="Times New Roman" w:hAnsi="Calibri" w:cs="Times New Roman"/>
          <w:sz w:val="20"/>
          <w:szCs w:val="20"/>
          <w:lang w:eastAsia="zh-CN"/>
        </w:rPr>
      </w:pPr>
      <w:r w:rsidRPr="00BB4709">
        <w:rPr>
          <w:rFonts w:ascii="Calibri" w:eastAsia="Times New Roman" w:hAnsi="Calibri" w:cs="Times New Roman"/>
          <w:lang w:eastAsia="zh-CN"/>
        </w:rPr>
        <w:t>Kryterium „okres gwarancji” będzie rozpatrywane na podstawie długości okresu gwarancji zadeklarowanego przez Wykonawcę w Formularzu Oferty</w:t>
      </w:r>
    </w:p>
    <w:p w14:paraId="2ED79B2C" w14:textId="77777777" w:rsidR="00BB4709" w:rsidRPr="00BB4709" w:rsidRDefault="00BB4709" w:rsidP="00BB4709">
      <w:pPr>
        <w:suppressAutoHyphens/>
        <w:spacing w:before="100" w:after="0" w:line="252" w:lineRule="auto"/>
        <w:ind w:left="697"/>
        <w:jc w:val="both"/>
        <w:rPr>
          <w:rFonts w:ascii="Calibri" w:eastAsia="Times New Roman" w:hAnsi="Calibri" w:cs="Times New Roman"/>
          <w:sz w:val="20"/>
          <w:szCs w:val="20"/>
          <w:lang w:eastAsia="zh-CN"/>
        </w:rPr>
      </w:pPr>
      <w:r w:rsidRPr="00BB4709">
        <w:rPr>
          <w:rFonts w:ascii="Calibri" w:eastAsia="Times New Roman" w:hAnsi="Calibri" w:cs="Times New Roman"/>
          <w:lang w:eastAsia="zh-CN"/>
        </w:rPr>
        <w:t>–okres gwarancji: waga kryterium – 40 %</w:t>
      </w:r>
    </w:p>
    <w:p w14:paraId="2068AC85" w14:textId="1968265C" w:rsidR="00BB4709" w:rsidRPr="00BB4709" w:rsidRDefault="00BB4709" w:rsidP="00BB4709">
      <w:pPr>
        <w:suppressAutoHyphens/>
        <w:spacing w:before="100" w:after="0" w:line="252" w:lineRule="auto"/>
        <w:ind w:left="697"/>
        <w:jc w:val="both"/>
        <w:rPr>
          <w:rFonts w:ascii="Calibri" w:eastAsia="Times New Roman" w:hAnsi="Calibri" w:cs="Times New Roman"/>
          <w:sz w:val="20"/>
          <w:szCs w:val="20"/>
          <w:lang w:eastAsia="zh-CN"/>
        </w:rPr>
      </w:pPr>
      <w:r w:rsidRPr="00BB4709">
        <w:rPr>
          <w:rFonts w:ascii="Calibri" w:eastAsia="Times New Roman" w:hAnsi="Calibri" w:cs="Times New Roman"/>
          <w:lang w:eastAsia="zh-CN"/>
        </w:rPr>
        <w:lastRenderedPageBreak/>
        <w:t>(Wymaga</w:t>
      </w:r>
      <w:r w:rsidR="002B476D">
        <w:rPr>
          <w:rFonts w:ascii="Calibri" w:eastAsia="Times New Roman" w:hAnsi="Calibri" w:cs="Times New Roman"/>
          <w:lang w:eastAsia="zh-CN"/>
        </w:rPr>
        <w:t>ne: minimalny okres gwarancji 24</w:t>
      </w:r>
      <w:r w:rsidRPr="00BB4709">
        <w:rPr>
          <w:rFonts w:ascii="Calibri" w:eastAsia="Times New Roman" w:hAnsi="Calibri" w:cs="Times New Roman"/>
          <w:lang w:eastAsia="zh-CN"/>
        </w:rPr>
        <w:t xml:space="preserve"> miesięcy, maksymalny okres gwarancji, który uwzględni zamawiający dla potrzeb oceny to 60 miesięcy. W przypadku ofert z dłuższym okresem gwarancji, do ich oceny zostanie przyjęty okres 60  miesięcy gwarancji)</w:t>
      </w:r>
    </w:p>
    <w:p w14:paraId="6AAF335F" w14:textId="77777777" w:rsidR="00BB4709" w:rsidRPr="00BB4709" w:rsidRDefault="00BB4709" w:rsidP="00BB4709">
      <w:pPr>
        <w:suppressAutoHyphens/>
        <w:spacing w:after="0" w:line="252" w:lineRule="auto"/>
        <w:ind w:left="1860"/>
        <w:rPr>
          <w:rFonts w:ascii="Calibri" w:eastAsia="Calibri" w:hAnsi="Calibri" w:cs="Calibri"/>
          <w:vertAlign w:val="subscript"/>
          <w:lang w:eastAsia="zh-CN"/>
        </w:rPr>
      </w:pPr>
    </w:p>
    <w:p w14:paraId="5E52A12C" w14:textId="77777777" w:rsidR="00BB4709" w:rsidRPr="00BB4709" w:rsidRDefault="00BB4709" w:rsidP="00BB4709">
      <w:pPr>
        <w:suppressAutoHyphens/>
        <w:spacing w:after="0" w:line="252" w:lineRule="auto"/>
        <w:ind w:left="3278"/>
        <w:rPr>
          <w:rFonts w:ascii="Calibri" w:eastAsia="Times New Roman" w:hAnsi="Calibri" w:cs="Times New Roman"/>
          <w:sz w:val="20"/>
          <w:szCs w:val="20"/>
          <w:lang w:eastAsia="zh-CN"/>
        </w:rPr>
      </w:pPr>
      <w:r w:rsidRPr="00BB4709">
        <w:rPr>
          <w:rFonts w:ascii="Calibri" w:eastAsia="Times New Roman" w:hAnsi="Calibri" w:cs="Times New Roman"/>
          <w:vertAlign w:val="subscript"/>
          <w:lang w:eastAsia="zh-CN"/>
        </w:rPr>
        <w:t>okres gwarancji badanej oferty</w:t>
      </w:r>
    </w:p>
    <w:p w14:paraId="22FDF0C6" w14:textId="77777777" w:rsidR="00BB4709" w:rsidRPr="00BB4709" w:rsidRDefault="00BB4709" w:rsidP="00BB4709">
      <w:pPr>
        <w:suppressAutoHyphens/>
        <w:spacing w:after="0" w:line="252" w:lineRule="auto"/>
        <w:ind w:left="1860"/>
        <w:rPr>
          <w:rFonts w:ascii="Calibri" w:eastAsia="Times New Roman" w:hAnsi="Calibri" w:cs="Times New Roman"/>
          <w:sz w:val="20"/>
          <w:szCs w:val="20"/>
          <w:lang w:eastAsia="zh-CN"/>
        </w:rPr>
      </w:pPr>
      <w:r w:rsidRPr="00BB4709">
        <w:rPr>
          <w:rFonts w:ascii="Calibri" w:eastAsia="Times New Roman" w:hAnsi="Calibri" w:cs="Times New Roman"/>
          <w:lang w:eastAsia="zh-CN"/>
        </w:rPr>
        <w:tab/>
      </w:r>
      <w:r w:rsidRPr="00BB4709">
        <w:rPr>
          <w:rFonts w:ascii="Calibri" w:eastAsia="Times New Roman" w:hAnsi="Calibri" w:cs="Times New Roman"/>
          <w:lang w:eastAsia="zh-CN"/>
        </w:rPr>
        <w:tab/>
        <w:t>G =  ----------------------------------   x 40 pkt</w:t>
      </w:r>
    </w:p>
    <w:p w14:paraId="030AA2F7" w14:textId="77777777" w:rsidR="00BB4709" w:rsidRPr="00BB4709" w:rsidRDefault="00BB4709" w:rsidP="00BB4709">
      <w:pPr>
        <w:suppressAutoHyphens/>
        <w:spacing w:after="0" w:line="252" w:lineRule="auto"/>
        <w:ind w:left="1860" w:right="425"/>
        <w:rPr>
          <w:rFonts w:ascii="Calibri" w:eastAsia="Times New Roman" w:hAnsi="Calibri" w:cs="Times New Roman"/>
          <w:sz w:val="20"/>
          <w:szCs w:val="20"/>
          <w:lang w:eastAsia="zh-CN"/>
        </w:rPr>
      </w:pPr>
      <w:r w:rsidRPr="00BB4709">
        <w:rPr>
          <w:rFonts w:ascii="Calibri" w:eastAsia="Times New Roman" w:hAnsi="Calibri" w:cs="Times New Roman"/>
          <w:lang w:eastAsia="zh-CN"/>
        </w:rPr>
        <w:tab/>
      </w:r>
      <w:r w:rsidRPr="00BB4709">
        <w:rPr>
          <w:rFonts w:ascii="Calibri" w:eastAsia="Times New Roman" w:hAnsi="Calibri" w:cs="Times New Roman"/>
          <w:lang w:eastAsia="zh-CN"/>
        </w:rPr>
        <w:tab/>
      </w:r>
      <w:r w:rsidRPr="00BB4709">
        <w:rPr>
          <w:rFonts w:ascii="Calibri" w:eastAsia="Times New Roman" w:hAnsi="Calibri" w:cs="Times New Roman"/>
          <w:vertAlign w:val="superscript"/>
          <w:lang w:eastAsia="zh-CN"/>
        </w:rPr>
        <w:t>najdłuższy oferowany  okres gwarancji</w:t>
      </w:r>
    </w:p>
    <w:p w14:paraId="4A1A98B3" w14:textId="77777777" w:rsidR="00BB4709" w:rsidRPr="00BB4709" w:rsidRDefault="00BB4709" w:rsidP="00BB4709">
      <w:pPr>
        <w:suppressAutoHyphens/>
        <w:spacing w:before="100" w:after="120" w:line="252" w:lineRule="auto"/>
        <w:ind w:left="708" w:right="425"/>
        <w:rPr>
          <w:rFonts w:ascii="Calibri" w:eastAsia="Times New Roman" w:hAnsi="Calibri" w:cs="Times New Roman"/>
          <w:sz w:val="20"/>
          <w:szCs w:val="20"/>
          <w:lang w:eastAsia="zh-CN"/>
        </w:rPr>
      </w:pPr>
      <w:r w:rsidRPr="00BB4709">
        <w:rPr>
          <w:rFonts w:ascii="Calibri" w:eastAsia="Times New Roman" w:hAnsi="Calibri" w:cs="Times New Roman"/>
          <w:b/>
          <w:lang w:eastAsia="zh-CN"/>
        </w:rPr>
        <w:t xml:space="preserve">Brak określenia w formularzu oferty okresu gwarancji skutkuje odrzuceniem oferty.       </w:t>
      </w:r>
    </w:p>
    <w:p w14:paraId="7960E2FE" w14:textId="77777777" w:rsidR="00BB4709" w:rsidRPr="00BB4709" w:rsidRDefault="00BB4709" w:rsidP="009F0220">
      <w:pPr>
        <w:numPr>
          <w:ilvl w:val="0"/>
          <w:numId w:val="96"/>
        </w:numPr>
        <w:suppressAutoHyphens/>
        <w:spacing w:before="100" w:after="0" w:line="252" w:lineRule="auto"/>
        <w:ind w:left="284" w:hanging="284"/>
        <w:contextualSpacing/>
        <w:jc w:val="both"/>
        <w:rPr>
          <w:rFonts w:ascii="Calibri" w:eastAsia="Times New Roman" w:hAnsi="Calibri" w:cs="Times New Roman"/>
          <w:sz w:val="20"/>
          <w:szCs w:val="20"/>
          <w:lang w:eastAsia="zh-CN"/>
        </w:rPr>
      </w:pPr>
      <w:r w:rsidRPr="00BB4709">
        <w:rPr>
          <w:rFonts w:ascii="Calibri" w:eastAsia="Times New Roman" w:hAnsi="Calibri" w:cs="Times New Roman"/>
          <w:lang w:eastAsia="zh-CN"/>
        </w:rPr>
        <w:t>Za najkorzystniejszą zostanie uznana oferta tego Wykonawcy,</w:t>
      </w:r>
      <w:r w:rsidRPr="00BB4709">
        <w:rPr>
          <w:rFonts w:ascii="Calibri" w:eastAsia="Times New Roman" w:hAnsi="Calibri" w:cs="Times New Roman"/>
          <w:color w:val="000000"/>
          <w:lang w:eastAsia="zh-CN"/>
        </w:rPr>
        <w:t xml:space="preserve"> który na tym etapie postępowania nie podlegał wykluczeniu, a jego oferta nie podlega odrzuceniu</w:t>
      </w:r>
      <w:r w:rsidRPr="00BB4709">
        <w:rPr>
          <w:rFonts w:ascii="Calibri" w:eastAsia="Times New Roman" w:hAnsi="Calibri" w:cs="Times New Roman"/>
          <w:lang w:eastAsia="zh-CN"/>
        </w:rPr>
        <w:t xml:space="preserve"> i która uzyska łącznie największą liczbę punktów (P) wyliczoną zgodnie z poniższym wzorem:</w:t>
      </w:r>
    </w:p>
    <w:p w14:paraId="14F1248F" w14:textId="77777777" w:rsidR="00BB4709" w:rsidRPr="00BB4709" w:rsidRDefault="00BB4709" w:rsidP="00BB4709">
      <w:pPr>
        <w:tabs>
          <w:tab w:val="left" w:pos="426"/>
        </w:tabs>
        <w:suppressAutoHyphens/>
        <w:spacing w:before="100" w:after="0" w:line="252" w:lineRule="auto"/>
        <w:ind w:left="480"/>
        <w:jc w:val="center"/>
        <w:rPr>
          <w:rFonts w:ascii="Calibri" w:eastAsia="Times New Roman" w:hAnsi="Calibri" w:cs="Times New Roman"/>
          <w:sz w:val="20"/>
          <w:szCs w:val="20"/>
          <w:lang w:eastAsia="zh-CN"/>
        </w:rPr>
      </w:pPr>
      <w:r w:rsidRPr="00BB4709">
        <w:rPr>
          <w:rFonts w:ascii="Calibri" w:eastAsia="Times New Roman" w:hAnsi="Calibri" w:cs="Times New Roman"/>
          <w:lang w:eastAsia="zh-CN"/>
        </w:rPr>
        <w:t>P = C + G</w:t>
      </w:r>
    </w:p>
    <w:p w14:paraId="02144637" w14:textId="77777777" w:rsidR="00BB4709" w:rsidRPr="00BB4709" w:rsidRDefault="00BB4709" w:rsidP="00BB4709">
      <w:pPr>
        <w:tabs>
          <w:tab w:val="left" w:pos="426"/>
        </w:tabs>
        <w:suppressAutoHyphens/>
        <w:spacing w:after="0" w:line="252" w:lineRule="auto"/>
        <w:ind w:left="482"/>
        <w:jc w:val="both"/>
        <w:rPr>
          <w:rFonts w:ascii="Calibri" w:eastAsia="Times New Roman" w:hAnsi="Calibri" w:cs="Times New Roman"/>
          <w:sz w:val="20"/>
          <w:szCs w:val="20"/>
          <w:lang w:eastAsia="zh-CN"/>
        </w:rPr>
      </w:pPr>
      <w:r w:rsidRPr="00BB4709">
        <w:rPr>
          <w:rFonts w:ascii="Calibri" w:eastAsia="Times New Roman" w:hAnsi="Calibri" w:cs="Times New Roman"/>
          <w:lang w:eastAsia="zh-CN"/>
        </w:rPr>
        <w:t xml:space="preserve">Gdzie: </w:t>
      </w:r>
    </w:p>
    <w:p w14:paraId="5ED64B4D" w14:textId="77777777" w:rsidR="00BB4709" w:rsidRPr="00BB4709" w:rsidRDefault="00BB4709" w:rsidP="00BB4709">
      <w:pPr>
        <w:tabs>
          <w:tab w:val="left" w:pos="426"/>
        </w:tabs>
        <w:suppressAutoHyphens/>
        <w:spacing w:after="0" w:line="252" w:lineRule="auto"/>
        <w:ind w:left="482"/>
        <w:jc w:val="both"/>
        <w:rPr>
          <w:rFonts w:ascii="Calibri" w:eastAsia="Times New Roman" w:hAnsi="Calibri" w:cs="Times New Roman"/>
          <w:sz w:val="20"/>
          <w:szCs w:val="20"/>
          <w:lang w:eastAsia="zh-CN"/>
        </w:rPr>
      </w:pPr>
      <w:r w:rsidRPr="00BB4709">
        <w:rPr>
          <w:rFonts w:ascii="Calibri" w:eastAsia="Times New Roman" w:hAnsi="Calibri" w:cs="Times New Roman"/>
          <w:lang w:eastAsia="zh-CN"/>
        </w:rPr>
        <w:t>P - łączna liczba punktów uzyskana przez badaną ofertę</w:t>
      </w:r>
    </w:p>
    <w:p w14:paraId="5E139FF7" w14:textId="77777777" w:rsidR="00BB4709" w:rsidRPr="00BB4709" w:rsidRDefault="00BB4709" w:rsidP="00BB4709">
      <w:pPr>
        <w:tabs>
          <w:tab w:val="left" w:pos="426"/>
        </w:tabs>
        <w:suppressAutoHyphens/>
        <w:spacing w:after="0" w:line="252" w:lineRule="auto"/>
        <w:ind w:left="482"/>
        <w:jc w:val="both"/>
        <w:rPr>
          <w:rFonts w:ascii="Calibri" w:eastAsia="Times New Roman" w:hAnsi="Calibri" w:cs="Times New Roman"/>
          <w:sz w:val="20"/>
          <w:szCs w:val="20"/>
          <w:lang w:eastAsia="zh-CN"/>
        </w:rPr>
      </w:pPr>
      <w:r w:rsidRPr="00BB4709">
        <w:rPr>
          <w:rFonts w:ascii="Calibri" w:eastAsia="Times New Roman" w:hAnsi="Calibri" w:cs="Times New Roman"/>
          <w:lang w:eastAsia="zh-CN"/>
        </w:rPr>
        <w:t>C – liczba punktów uzyskana przez badaną ofertę  w kryterium „ cena oferty”</w:t>
      </w:r>
    </w:p>
    <w:p w14:paraId="31ECB327" w14:textId="77777777" w:rsidR="00BB4709" w:rsidRPr="00BB4709" w:rsidRDefault="00BB4709" w:rsidP="00BB4709">
      <w:pPr>
        <w:tabs>
          <w:tab w:val="left" w:pos="426"/>
        </w:tabs>
        <w:suppressAutoHyphens/>
        <w:spacing w:after="0" w:line="252" w:lineRule="auto"/>
        <w:ind w:left="482"/>
        <w:jc w:val="both"/>
        <w:rPr>
          <w:rFonts w:ascii="Calibri" w:eastAsia="Times New Roman" w:hAnsi="Calibri" w:cs="Times New Roman"/>
          <w:sz w:val="20"/>
          <w:szCs w:val="20"/>
          <w:lang w:eastAsia="zh-CN"/>
        </w:rPr>
      </w:pPr>
      <w:r w:rsidRPr="00BB4709">
        <w:rPr>
          <w:rFonts w:ascii="Calibri" w:eastAsia="Times New Roman" w:hAnsi="Calibri" w:cs="Times New Roman"/>
          <w:lang w:eastAsia="zh-CN"/>
        </w:rPr>
        <w:t>G – liczba punktów uzyskana przez badaną ofertę w kryterium „okres gwarancji”</w:t>
      </w:r>
    </w:p>
    <w:p w14:paraId="60A1B2A3" w14:textId="77777777" w:rsidR="00BB4709" w:rsidRPr="00BB4709" w:rsidRDefault="00BB4709" w:rsidP="00BB4709">
      <w:pPr>
        <w:tabs>
          <w:tab w:val="left" w:pos="426"/>
        </w:tabs>
        <w:suppressAutoHyphens/>
        <w:spacing w:after="0" w:line="252" w:lineRule="auto"/>
        <w:ind w:left="480"/>
        <w:jc w:val="both"/>
        <w:rPr>
          <w:rFonts w:ascii="Calibri" w:eastAsia="Times New Roman" w:hAnsi="Calibri" w:cs="Times New Roman"/>
          <w:lang w:eastAsia="zh-CN"/>
        </w:rPr>
      </w:pPr>
      <w:r w:rsidRPr="00BB4709">
        <w:rPr>
          <w:rFonts w:ascii="Calibri" w:eastAsia="Times New Roman" w:hAnsi="Calibri" w:cs="Times New Roman"/>
          <w:lang w:eastAsia="zh-CN"/>
        </w:rPr>
        <w:t>Uzyskana z wyliczenia ilość punktów zostanie ostatecznie ustalona do 2 miejsca po przecinku z zachowaniem zaokrągleń matematycznych.</w:t>
      </w:r>
    </w:p>
    <w:p w14:paraId="364EFE64" w14:textId="77777777" w:rsidR="00BB4709" w:rsidRPr="00BB4709" w:rsidRDefault="00BB4709" w:rsidP="009F0220">
      <w:pPr>
        <w:numPr>
          <w:ilvl w:val="0"/>
          <w:numId w:val="96"/>
        </w:numPr>
        <w:tabs>
          <w:tab w:val="left" w:pos="426"/>
        </w:tabs>
        <w:suppressAutoHyphens/>
        <w:spacing w:before="100" w:after="0" w:line="252" w:lineRule="auto"/>
        <w:ind w:left="284" w:hanging="284"/>
        <w:contextualSpacing/>
        <w:jc w:val="both"/>
        <w:rPr>
          <w:rFonts w:ascii="Calibri" w:eastAsia="Times New Roman" w:hAnsi="Calibri" w:cs="Times New Roman"/>
          <w:sz w:val="20"/>
          <w:szCs w:val="20"/>
          <w:lang w:eastAsia="zh-CN"/>
        </w:rPr>
      </w:pPr>
      <w:r w:rsidRPr="00BB4709">
        <w:rPr>
          <w:rFonts w:ascii="Calibri" w:eastAsia="Times New Roman" w:hAnsi="Calibri" w:cs="Times New Roman"/>
          <w:bCs/>
          <w:lang w:eastAsia="zh-CN"/>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0F8220BE" w14:textId="77777777" w:rsidR="00BB4709" w:rsidRPr="00BB4709" w:rsidRDefault="00BB4709" w:rsidP="009F0220">
      <w:pPr>
        <w:numPr>
          <w:ilvl w:val="0"/>
          <w:numId w:val="96"/>
        </w:numPr>
        <w:tabs>
          <w:tab w:val="left" w:pos="426"/>
        </w:tabs>
        <w:suppressAutoHyphens/>
        <w:spacing w:before="100" w:after="0" w:line="252" w:lineRule="auto"/>
        <w:ind w:left="284" w:hanging="284"/>
        <w:contextualSpacing/>
        <w:jc w:val="both"/>
        <w:rPr>
          <w:rFonts w:ascii="Calibri" w:eastAsia="Times New Roman" w:hAnsi="Calibri" w:cs="Times New Roman"/>
          <w:sz w:val="20"/>
          <w:szCs w:val="20"/>
          <w:lang w:eastAsia="zh-CN"/>
        </w:rPr>
      </w:pPr>
      <w:r w:rsidRPr="00BB4709">
        <w:rPr>
          <w:rFonts w:ascii="Calibri" w:eastAsia="Times New Roman" w:hAnsi="Calibri" w:cs="Arial"/>
          <w:lang w:eastAsia="zh-CN"/>
        </w:rPr>
        <w:t>W toku badania i oceny ofert Zamawiający może żądać od Wykonawcy wyjaśnień dotyczących treści złożonej oferty, w tym zaoferowanej ceny.</w:t>
      </w:r>
    </w:p>
    <w:p w14:paraId="0E2EC768" w14:textId="77777777" w:rsidR="00BB4709" w:rsidRPr="00BB4709" w:rsidRDefault="00BB4709" w:rsidP="009F0220">
      <w:pPr>
        <w:numPr>
          <w:ilvl w:val="0"/>
          <w:numId w:val="96"/>
        </w:numPr>
        <w:tabs>
          <w:tab w:val="left" w:pos="426"/>
        </w:tabs>
        <w:suppressAutoHyphens/>
        <w:spacing w:before="100" w:after="0" w:line="252" w:lineRule="auto"/>
        <w:ind w:left="284" w:hanging="284"/>
        <w:contextualSpacing/>
        <w:jc w:val="both"/>
        <w:rPr>
          <w:rFonts w:ascii="Calibri" w:eastAsia="Times New Roman" w:hAnsi="Calibri" w:cs="Times New Roman"/>
          <w:sz w:val="20"/>
          <w:szCs w:val="20"/>
          <w:lang w:eastAsia="zh-CN"/>
        </w:rPr>
      </w:pPr>
      <w:r w:rsidRPr="00BB4709">
        <w:rPr>
          <w:rFonts w:ascii="Calibri" w:eastAsia="Times New Roman" w:hAnsi="Calibri" w:cs="Arial"/>
          <w:lang w:eastAsia="zh-CN"/>
        </w:rPr>
        <w:t>Zamawiający udzieli zamówienia Wykonawcy, którego oferta zostanie uznana za najkorzystniejszą.</w:t>
      </w:r>
    </w:p>
    <w:p w14:paraId="3C561D38" w14:textId="77777777" w:rsidR="00BB4709" w:rsidRPr="00BB4709" w:rsidRDefault="00BB4709" w:rsidP="00BB4709">
      <w:pPr>
        <w:tabs>
          <w:tab w:val="left" w:pos="426"/>
        </w:tabs>
        <w:suppressAutoHyphens/>
        <w:spacing w:before="100" w:after="0" w:line="252" w:lineRule="auto"/>
        <w:contextualSpacing/>
        <w:jc w:val="both"/>
        <w:rPr>
          <w:rFonts w:ascii="Calibri" w:eastAsia="Times New Roman" w:hAnsi="Calibri" w:cs="Times New Roman"/>
          <w:sz w:val="20"/>
          <w:szCs w:val="20"/>
          <w:lang w:eastAsia="zh-CN"/>
        </w:rPr>
      </w:pPr>
    </w:p>
    <w:p w14:paraId="6F3CEC5A" w14:textId="77777777" w:rsidR="00493023" w:rsidRPr="0060086E" w:rsidRDefault="00493023" w:rsidP="004141B3">
      <w:pPr>
        <w:tabs>
          <w:tab w:val="left" w:pos="36"/>
        </w:tabs>
        <w:spacing w:after="0"/>
        <w:ind w:left="34"/>
        <w:jc w:val="both"/>
        <w:rPr>
          <w:b/>
          <w:color w:val="000000"/>
        </w:rPr>
      </w:pPr>
      <w:r w:rsidRPr="0060086E">
        <w:rPr>
          <w:b/>
          <w:color w:val="000000"/>
        </w:rPr>
        <w:t>Rozdział XX Informacje o formalnościach, jakie powinny być dopełnione po wyborze oferty w celu zawarcia umowy w sprawie zamówienia publicznego.</w:t>
      </w:r>
    </w:p>
    <w:p w14:paraId="0F44214C"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Zamawiający zawiera umowę w sprawie zamówienia publicznego w terminie nie krótszym niż 5 dni od dnia przesłania zawiadomienia o wyborze najkorzystniejszej oferty.</w:t>
      </w:r>
    </w:p>
    <w:p w14:paraId="43BE29F7"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 xml:space="preserve">Zamawiający może zawrzeć umowę w sprawie zamówienia publicznego przed upływem terminu, </w:t>
      </w:r>
      <w:r w:rsidRPr="0060086E">
        <w:rPr>
          <w:rFonts w:cs="Arial"/>
        </w:rPr>
        <w:br/>
        <w:t>o którym mowa w ust. 1, jeżeli w postępowaniu o udzielenie zamówienia prowadzonym w trybie podstawowym złożono tylko jedną ofertę.</w:t>
      </w:r>
    </w:p>
    <w:p w14:paraId="715CBBE6"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0DA15839" w14:textId="77777777" w:rsidR="00493023" w:rsidRPr="0060086E" w:rsidRDefault="00493023" w:rsidP="00F34CF7">
      <w:pPr>
        <w:numPr>
          <w:ilvl w:val="0"/>
          <w:numId w:val="23"/>
        </w:numPr>
        <w:tabs>
          <w:tab w:val="clear" w:pos="1800"/>
          <w:tab w:val="left" w:pos="36"/>
        </w:tabs>
        <w:spacing w:after="0"/>
        <w:ind w:left="284" w:hanging="284"/>
        <w:jc w:val="both"/>
        <w:rPr>
          <w:rFonts w:cs="Arial"/>
        </w:rPr>
      </w:pPr>
      <w:r w:rsidRPr="0060086E">
        <w:rPr>
          <w:rFonts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Pr="0060086E">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E421B2" w14:textId="77777777" w:rsidR="00295CDA" w:rsidRDefault="00493023" w:rsidP="00295CDA">
      <w:pPr>
        <w:numPr>
          <w:ilvl w:val="0"/>
          <w:numId w:val="23"/>
        </w:numPr>
        <w:tabs>
          <w:tab w:val="clear" w:pos="1800"/>
          <w:tab w:val="left" w:pos="36"/>
        </w:tabs>
        <w:spacing w:after="200"/>
        <w:ind w:left="284" w:hanging="284"/>
        <w:jc w:val="both"/>
        <w:rPr>
          <w:rFonts w:cs="Arial"/>
        </w:rPr>
      </w:pPr>
      <w:r w:rsidRPr="0060086E">
        <w:rPr>
          <w:rFonts w:cs="Arial"/>
        </w:rPr>
        <w:lastRenderedPageBreak/>
        <w:t>Wykonawca będzie zobowiązany do podpisania umowy w miejscu i terminie wskazanym przez Zamawiającego.</w:t>
      </w:r>
    </w:p>
    <w:p w14:paraId="15D01647" w14:textId="77777777" w:rsidR="00493023" w:rsidRPr="0060086E" w:rsidRDefault="00493023" w:rsidP="004141B3">
      <w:pPr>
        <w:tabs>
          <w:tab w:val="left" w:pos="36"/>
        </w:tabs>
        <w:spacing w:after="0"/>
        <w:jc w:val="both"/>
        <w:rPr>
          <w:rFonts w:cs="Arial"/>
        </w:rPr>
      </w:pPr>
      <w:r w:rsidRPr="0060086E">
        <w:rPr>
          <w:rFonts w:cs="Arial"/>
          <w:b/>
        </w:rPr>
        <w:t>Rozdział XXI Wymagania dotyczące zabezpieczenia należytego wykonania umowy.</w:t>
      </w:r>
    </w:p>
    <w:p w14:paraId="7DED8421" w14:textId="77777777" w:rsidR="00BB4709" w:rsidRPr="00BB4709" w:rsidRDefault="00BB4709" w:rsidP="009F0220">
      <w:pPr>
        <w:widowControl w:val="0"/>
        <w:numPr>
          <w:ilvl w:val="0"/>
          <w:numId w:val="98"/>
        </w:numPr>
        <w:tabs>
          <w:tab w:val="left" w:pos="284"/>
          <w:tab w:val="left" w:pos="22270"/>
        </w:tabs>
        <w:suppressAutoHyphens/>
        <w:autoSpaceDE w:val="0"/>
        <w:spacing w:before="100" w:after="0" w:line="252" w:lineRule="auto"/>
        <w:ind w:left="284" w:hanging="284"/>
        <w:jc w:val="both"/>
        <w:rPr>
          <w:rFonts w:ascii="Calibri" w:eastAsia="Times New Roman" w:hAnsi="Calibri" w:cs="Times New Roman"/>
          <w:sz w:val="20"/>
          <w:szCs w:val="20"/>
          <w:lang w:eastAsia="zh-CN"/>
        </w:rPr>
      </w:pPr>
      <w:r w:rsidRPr="00BB4709">
        <w:rPr>
          <w:rFonts w:ascii="Calibri" w:eastAsia="Arial" w:hAnsi="Calibri" w:cs="Arial"/>
          <w:kern w:val="2"/>
          <w:lang w:eastAsia="zh-CN"/>
        </w:rPr>
        <w:t>Wykonawca zobowiązany jest do wniesienia zabezpieczenia należytego wykonania umowy na kwotę stanowiącą 5% ceny całkowitej podanej w ofercie w formach określonych art. 450 ust. 1 Pzp.</w:t>
      </w:r>
    </w:p>
    <w:p w14:paraId="1BF2E3CC" w14:textId="77777777" w:rsidR="00BB4709" w:rsidRPr="00BB4709" w:rsidRDefault="00BB4709" w:rsidP="009F0220">
      <w:pPr>
        <w:widowControl w:val="0"/>
        <w:numPr>
          <w:ilvl w:val="0"/>
          <w:numId w:val="98"/>
        </w:numPr>
        <w:tabs>
          <w:tab w:val="left" w:pos="284"/>
          <w:tab w:val="left" w:pos="22270"/>
        </w:tabs>
        <w:suppressAutoHyphens/>
        <w:autoSpaceDE w:val="0"/>
        <w:spacing w:before="100" w:after="0" w:line="252" w:lineRule="auto"/>
        <w:ind w:left="284" w:hanging="284"/>
        <w:jc w:val="both"/>
        <w:rPr>
          <w:rFonts w:ascii="Calibri" w:eastAsia="Times New Roman" w:hAnsi="Calibri" w:cs="Times New Roman"/>
          <w:sz w:val="20"/>
          <w:szCs w:val="20"/>
          <w:lang w:eastAsia="zh-CN"/>
        </w:rPr>
      </w:pPr>
      <w:r w:rsidRPr="00BB4709">
        <w:rPr>
          <w:rFonts w:ascii="Calibri" w:eastAsia="Arial" w:hAnsi="Calibri" w:cs="Arial"/>
          <w:kern w:val="2"/>
          <w:lang w:eastAsia="zh-CN"/>
        </w:rPr>
        <w:t>Zabezpieczenie należytego wykonania umowy należy wnieść najpóźniej przed zawarciem umowy w sprawie zamówienia publicznego.</w:t>
      </w:r>
    </w:p>
    <w:p w14:paraId="5019BBAF" w14:textId="77777777" w:rsidR="00BB4709" w:rsidRPr="00BB4709" w:rsidRDefault="00BB4709" w:rsidP="009F0220">
      <w:pPr>
        <w:widowControl w:val="0"/>
        <w:numPr>
          <w:ilvl w:val="0"/>
          <w:numId w:val="98"/>
        </w:numPr>
        <w:tabs>
          <w:tab w:val="left" w:pos="284"/>
          <w:tab w:val="left" w:pos="22270"/>
        </w:tabs>
        <w:suppressAutoHyphens/>
        <w:autoSpaceDE w:val="0"/>
        <w:spacing w:before="100" w:after="0" w:line="252" w:lineRule="auto"/>
        <w:ind w:left="284" w:hanging="284"/>
        <w:jc w:val="both"/>
        <w:rPr>
          <w:rFonts w:ascii="Calibri" w:eastAsia="Times New Roman" w:hAnsi="Calibri" w:cs="Times New Roman"/>
          <w:sz w:val="20"/>
          <w:szCs w:val="20"/>
          <w:lang w:eastAsia="zh-CN"/>
        </w:rPr>
      </w:pPr>
      <w:r w:rsidRPr="00BB4709">
        <w:rPr>
          <w:rFonts w:ascii="Calibri" w:eastAsia="Arial" w:hAnsi="Calibri" w:cs="Arial"/>
          <w:kern w:val="2"/>
          <w:lang w:eastAsia="zh-CN"/>
        </w:rPr>
        <w:t>W przypadku wniesienia wadium w pieniądzu, Wykonawca może wyrazić zgodę na zaliczenie kwoty wadium na poczet zabezpieczenia.</w:t>
      </w:r>
    </w:p>
    <w:p w14:paraId="064219B8" w14:textId="77777777" w:rsidR="00BB4709" w:rsidRPr="00BB4709" w:rsidRDefault="00BB4709" w:rsidP="009F0220">
      <w:pPr>
        <w:widowControl w:val="0"/>
        <w:numPr>
          <w:ilvl w:val="0"/>
          <w:numId w:val="98"/>
        </w:numPr>
        <w:tabs>
          <w:tab w:val="left" w:pos="284"/>
          <w:tab w:val="left" w:pos="22270"/>
        </w:tabs>
        <w:suppressAutoHyphens/>
        <w:autoSpaceDE w:val="0"/>
        <w:spacing w:before="100" w:after="0" w:line="252" w:lineRule="auto"/>
        <w:ind w:left="284" w:hanging="284"/>
        <w:jc w:val="both"/>
        <w:rPr>
          <w:rFonts w:ascii="Calibri" w:eastAsia="Times New Roman" w:hAnsi="Calibri" w:cs="Times New Roman"/>
          <w:sz w:val="20"/>
          <w:szCs w:val="20"/>
          <w:lang w:eastAsia="zh-CN"/>
        </w:rPr>
      </w:pPr>
      <w:r w:rsidRPr="00BB4709">
        <w:rPr>
          <w:rFonts w:ascii="Calibri" w:eastAsia="Arial" w:hAnsi="Calibri" w:cs="Arial"/>
          <w:kern w:val="2"/>
          <w:lang w:eastAsia="zh-CN"/>
        </w:rPr>
        <w:t xml:space="preserve">Zabezpieczenie wnoszone w pieniądzu Wykonawca wpłaca przelewem na wskazany przez Zamawiającego rachunek bankowy. </w:t>
      </w:r>
      <w:r w:rsidRPr="00BB4709">
        <w:rPr>
          <w:rFonts w:ascii="Calibri" w:eastAsia="Lucida Sans Unicode" w:hAnsi="Calibri" w:cs="Arial"/>
          <w:kern w:val="2"/>
          <w:lang w:eastAsia="zh-CN"/>
        </w:rPr>
        <w:t>Wniesienie zabezpieczenia należytego wykonania umowy w pieniądzu będzie skuteczne z chwilą uznania rachunku bankowego Zamawiającego kwotą zabezpieczenia.</w:t>
      </w:r>
    </w:p>
    <w:p w14:paraId="30E165F6" w14:textId="77777777" w:rsidR="00BB4709" w:rsidRPr="00BB4709" w:rsidRDefault="00BB4709" w:rsidP="009F0220">
      <w:pPr>
        <w:widowControl w:val="0"/>
        <w:numPr>
          <w:ilvl w:val="0"/>
          <w:numId w:val="98"/>
        </w:numPr>
        <w:tabs>
          <w:tab w:val="left" w:pos="284"/>
          <w:tab w:val="left" w:pos="1418"/>
        </w:tabs>
        <w:suppressAutoHyphens/>
        <w:autoSpaceDE w:val="0"/>
        <w:spacing w:before="100" w:after="0" w:line="252" w:lineRule="auto"/>
        <w:ind w:left="284" w:hanging="284"/>
        <w:jc w:val="both"/>
        <w:rPr>
          <w:rFonts w:ascii="Calibri" w:eastAsia="Times New Roman" w:hAnsi="Calibri" w:cs="Times New Roman"/>
          <w:sz w:val="20"/>
          <w:szCs w:val="20"/>
          <w:lang w:eastAsia="zh-CN"/>
        </w:rPr>
      </w:pPr>
      <w:r w:rsidRPr="00BB4709">
        <w:rPr>
          <w:rFonts w:ascii="Calibri" w:eastAsia="Arial" w:hAnsi="Calibri" w:cs="Arial"/>
          <w:kern w:val="2"/>
          <w:lang w:eastAsia="zh-CN"/>
        </w:rPr>
        <w:t xml:space="preserve">Zabezpieczenie wniesione w innej formie niż pieniądz musi być złożone w oryginale i wystawione na Zamawiającego, którego dane zostały podane w rozdziale I SWZ. </w:t>
      </w:r>
      <w:r w:rsidRPr="00BB4709">
        <w:rPr>
          <w:rFonts w:ascii="Calibri" w:eastAsia="Lucida Sans Unicode" w:hAnsi="Calibri" w:cs="Arial"/>
          <w:kern w:val="2"/>
          <w:lang w:eastAsia="zh-CN"/>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52115819" w14:textId="77777777" w:rsidR="00BB4709" w:rsidRPr="00BB4709" w:rsidRDefault="00BB4709" w:rsidP="009F0220">
      <w:pPr>
        <w:widowControl w:val="0"/>
        <w:numPr>
          <w:ilvl w:val="0"/>
          <w:numId w:val="98"/>
        </w:numPr>
        <w:tabs>
          <w:tab w:val="left" w:pos="284"/>
          <w:tab w:val="left" w:pos="1410"/>
        </w:tabs>
        <w:suppressAutoHyphens/>
        <w:autoSpaceDE w:val="0"/>
        <w:spacing w:before="100" w:after="0" w:line="252" w:lineRule="auto"/>
        <w:ind w:left="284" w:hanging="284"/>
        <w:jc w:val="both"/>
        <w:rPr>
          <w:rFonts w:ascii="Calibri" w:eastAsia="Times New Roman" w:hAnsi="Calibri" w:cs="Times New Roman"/>
          <w:sz w:val="20"/>
          <w:szCs w:val="20"/>
          <w:lang w:eastAsia="zh-CN"/>
        </w:rPr>
      </w:pPr>
      <w:r w:rsidRPr="00BB4709">
        <w:rPr>
          <w:rFonts w:ascii="Calibri" w:eastAsia="Lucida Sans Unicode" w:hAnsi="Calibri" w:cs="Arial"/>
          <w:kern w:val="2"/>
          <w:lang w:eastAsia="zh-CN"/>
        </w:rPr>
        <w:t>Gwarancje i por</w:t>
      </w:r>
      <w:r w:rsidRPr="00BB4709">
        <w:rPr>
          <w:rFonts w:ascii="Calibri" w:eastAsia="TimesNewRoman" w:hAnsi="Calibri" w:cs="Arial"/>
          <w:kern w:val="2"/>
          <w:lang w:eastAsia="zh-CN"/>
        </w:rPr>
        <w:t>ę</w:t>
      </w:r>
      <w:r w:rsidRPr="00BB4709">
        <w:rPr>
          <w:rFonts w:ascii="Calibri" w:eastAsia="Lucida Sans Unicode" w:hAnsi="Calibri" w:cs="Arial"/>
          <w:kern w:val="2"/>
          <w:lang w:eastAsia="zh-CN"/>
        </w:rPr>
        <w:t>czenia muszą podlega</w:t>
      </w:r>
      <w:r w:rsidRPr="00BB4709">
        <w:rPr>
          <w:rFonts w:ascii="Calibri" w:eastAsia="TimesNewRoman" w:hAnsi="Calibri" w:cs="Arial"/>
          <w:kern w:val="2"/>
          <w:lang w:eastAsia="zh-CN"/>
        </w:rPr>
        <w:t xml:space="preserve">ć </w:t>
      </w:r>
      <w:r w:rsidRPr="00BB4709">
        <w:rPr>
          <w:rFonts w:ascii="Calibri" w:eastAsia="Lucida Sans Unicode" w:hAnsi="Calibri" w:cs="Arial"/>
          <w:kern w:val="2"/>
          <w:lang w:eastAsia="zh-CN"/>
        </w:rPr>
        <w:t>prawu polskiemu. Wszystkie spory dotyczące gwarancji i poręczeń b</w:t>
      </w:r>
      <w:r w:rsidRPr="00BB4709">
        <w:rPr>
          <w:rFonts w:ascii="Calibri" w:eastAsia="TimesNewRoman" w:hAnsi="Calibri" w:cs="Arial"/>
          <w:kern w:val="2"/>
          <w:lang w:eastAsia="zh-CN"/>
        </w:rPr>
        <w:t>ę</w:t>
      </w:r>
      <w:r w:rsidRPr="00BB4709">
        <w:rPr>
          <w:rFonts w:ascii="Calibri" w:eastAsia="Lucida Sans Unicode" w:hAnsi="Calibri" w:cs="Arial"/>
          <w:kern w:val="2"/>
          <w:lang w:eastAsia="zh-CN"/>
        </w:rPr>
        <w:t>d</w:t>
      </w:r>
      <w:r w:rsidRPr="00BB4709">
        <w:rPr>
          <w:rFonts w:ascii="Calibri" w:eastAsia="TimesNewRoman" w:hAnsi="Calibri" w:cs="Arial"/>
          <w:kern w:val="2"/>
          <w:lang w:eastAsia="zh-CN"/>
        </w:rPr>
        <w:t xml:space="preserve">ą </w:t>
      </w:r>
      <w:r w:rsidRPr="00BB4709">
        <w:rPr>
          <w:rFonts w:ascii="Calibri" w:eastAsia="Lucida Sans Unicode" w:hAnsi="Calibri" w:cs="Arial"/>
          <w:kern w:val="2"/>
          <w:lang w:eastAsia="zh-CN"/>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194EBD59" w14:textId="77777777" w:rsidR="000D370E" w:rsidRPr="0060086E" w:rsidRDefault="000D370E" w:rsidP="004141B3">
      <w:pPr>
        <w:tabs>
          <w:tab w:val="left" w:pos="36"/>
        </w:tabs>
        <w:spacing w:after="0"/>
        <w:jc w:val="both"/>
        <w:rPr>
          <w:rFonts w:cs="Arial"/>
          <w:b/>
        </w:rPr>
      </w:pPr>
    </w:p>
    <w:p w14:paraId="2ACBA204" w14:textId="77777777" w:rsidR="00493023" w:rsidRPr="0060086E" w:rsidRDefault="00493023" w:rsidP="004141B3">
      <w:pPr>
        <w:tabs>
          <w:tab w:val="left" w:pos="36"/>
        </w:tabs>
        <w:spacing w:after="0"/>
        <w:jc w:val="both"/>
        <w:rPr>
          <w:rFonts w:cs="Arial"/>
          <w:b/>
        </w:rPr>
      </w:pPr>
      <w:r w:rsidRPr="0060086E">
        <w:rPr>
          <w:rFonts w:cs="Arial"/>
          <w:b/>
        </w:rPr>
        <w:t>Rozdział XXII Informacje o treści zawieranej umowy oraz możliwości jej zmiany.</w:t>
      </w:r>
    </w:p>
    <w:p w14:paraId="61134C64" w14:textId="2B46FDB0" w:rsidR="00493023" w:rsidRPr="0060086E" w:rsidRDefault="00493023" w:rsidP="00F34CF7">
      <w:pPr>
        <w:numPr>
          <w:ilvl w:val="3"/>
          <w:numId w:val="30"/>
        </w:numPr>
        <w:tabs>
          <w:tab w:val="clear" w:pos="2880"/>
        </w:tabs>
        <w:spacing w:after="0"/>
        <w:ind w:left="284" w:hanging="284"/>
        <w:jc w:val="both"/>
        <w:rPr>
          <w:rFonts w:cs="Arial"/>
        </w:rPr>
      </w:pPr>
      <w:r w:rsidRPr="0060086E">
        <w:rPr>
          <w:rFonts w:cs="Arial"/>
        </w:rPr>
        <w:t xml:space="preserve">Wybrany Wykonawca jest zobowiązany do zawarcia umowy w sprawie zamówienia publicznego na warunkach określonych </w:t>
      </w:r>
      <w:r w:rsidR="00506B44">
        <w:rPr>
          <w:rFonts w:cs="Arial"/>
        </w:rPr>
        <w:t>w Projektowanych Postanowieniach Umowy</w:t>
      </w:r>
      <w:r w:rsidRPr="0060086E">
        <w:rPr>
          <w:rFonts w:cs="Arial"/>
        </w:rPr>
        <w:t>, stanowiący</w:t>
      </w:r>
      <w:r w:rsidR="00506B44">
        <w:rPr>
          <w:rFonts w:cs="Arial"/>
        </w:rPr>
        <w:t>ch</w:t>
      </w:r>
      <w:r w:rsidRPr="0060086E">
        <w:rPr>
          <w:rFonts w:cs="Arial"/>
        </w:rPr>
        <w:t xml:space="preserve"> część II SWZ.</w:t>
      </w:r>
    </w:p>
    <w:p w14:paraId="3C668978" w14:textId="77777777" w:rsidR="00493023" w:rsidRPr="00506B44" w:rsidRDefault="00493023" w:rsidP="00F34CF7">
      <w:pPr>
        <w:numPr>
          <w:ilvl w:val="3"/>
          <w:numId w:val="30"/>
        </w:numPr>
        <w:tabs>
          <w:tab w:val="clear" w:pos="2880"/>
        </w:tabs>
        <w:spacing w:after="0"/>
        <w:ind w:left="284" w:hanging="284"/>
        <w:jc w:val="both"/>
        <w:rPr>
          <w:rFonts w:cs="Arial"/>
        </w:rPr>
      </w:pPr>
      <w:r w:rsidRPr="0060086E">
        <w:rPr>
          <w:rFonts w:cs="Arial"/>
        </w:rPr>
        <w:t xml:space="preserve">Zakres świadczenia Wykonawcy wynikający z umowy jest tożsamy z jego zobowiązaniem zawartym </w:t>
      </w:r>
      <w:r w:rsidRPr="0060086E">
        <w:rPr>
          <w:rFonts w:cs="Arial"/>
        </w:rPr>
        <w:br/>
        <w:t xml:space="preserve">w </w:t>
      </w:r>
      <w:r w:rsidRPr="00506B44">
        <w:rPr>
          <w:rFonts w:cs="Arial"/>
        </w:rPr>
        <w:t>ofercie.</w:t>
      </w:r>
    </w:p>
    <w:p w14:paraId="44B4A513" w14:textId="50110F6C" w:rsidR="00493023" w:rsidRPr="00506B44" w:rsidRDefault="00493023" w:rsidP="00F34CF7">
      <w:pPr>
        <w:numPr>
          <w:ilvl w:val="3"/>
          <w:numId w:val="30"/>
        </w:numPr>
        <w:tabs>
          <w:tab w:val="clear" w:pos="2880"/>
        </w:tabs>
        <w:spacing w:after="0"/>
        <w:ind w:left="284" w:hanging="284"/>
        <w:jc w:val="both"/>
        <w:rPr>
          <w:rFonts w:cs="Arial"/>
        </w:rPr>
      </w:pPr>
      <w:r w:rsidRPr="00506B44">
        <w:rPr>
          <w:rFonts w:cs="Arial"/>
        </w:rPr>
        <w:t xml:space="preserve">Zamawiający przewiduje możliwość zmiany zawartej umowy w stosunku do treści wybranej oferty </w:t>
      </w:r>
      <w:r w:rsidRPr="00506B44">
        <w:rPr>
          <w:rFonts w:cs="Arial"/>
        </w:rPr>
        <w:br/>
        <w:t xml:space="preserve">w zakresie uregulowanym w art. 454-455 ustawy Pzp oraz wskazanym </w:t>
      </w:r>
      <w:r w:rsidR="00506B44" w:rsidRPr="00506B44">
        <w:rPr>
          <w:rFonts w:cs="Arial"/>
        </w:rPr>
        <w:t>w Projektowanych Postanowieniach Umowy</w:t>
      </w:r>
      <w:r w:rsidRPr="00506B44">
        <w:rPr>
          <w:rFonts w:cs="Arial"/>
        </w:rPr>
        <w:t>, stanowiący</w:t>
      </w:r>
      <w:r w:rsidR="00506B44" w:rsidRPr="00506B44">
        <w:rPr>
          <w:rFonts w:cs="Arial"/>
        </w:rPr>
        <w:t>ch</w:t>
      </w:r>
      <w:r w:rsidRPr="00506B44">
        <w:rPr>
          <w:rFonts w:cs="Arial"/>
        </w:rPr>
        <w:t xml:space="preserve"> część II SWZ.</w:t>
      </w:r>
    </w:p>
    <w:p w14:paraId="712BD5B3" w14:textId="253BAB58" w:rsidR="00E15B8D" w:rsidRPr="00C85E34" w:rsidRDefault="00493023" w:rsidP="00C85E34">
      <w:pPr>
        <w:numPr>
          <w:ilvl w:val="3"/>
          <w:numId w:val="30"/>
        </w:numPr>
        <w:tabs>
          <w:tab w:val="clear" w:pos="2880"/>
        </w:tabs>
        <w:spacing w:after="200"/>
        <w:ind w:left="284" w:hanging="284"/>
        <w:jc w:val="both"/>
        <w:rPr>
          <w:rFonts w:cs="Arial"/>
        </w:rPr>
      </w:pPr>
      <w:r w:rsidRPr="00506B44">
        <w:rPr>
          <w:rFonts w:cs="Arial"/>
        </w:rPr>
        <w:t>Zmiana umowy wymaga dla swej ważności</w:t>
      </w:r>
      <w:r w:rsidRPr="0060086E">
        <w:rPr>
          <w:rFonts w:cs="Arial"/>
        </w:rPr>
        <w:t>, pod rygorem nieważności, zachowania formy pisemnej.</w:t>
      </w:r>
    </w:p>
    <w:p w14:paraId="2C857D80" w14:textId="4A426BBC" w:rsidR="00493023" w:rsidRPr="0060086E" w:rsidRDefault="00493023" w:rsidP="004141B3">
      <w:pPr>
        <w:spacing w:after="0"/>
        <w:ind w:left="-76"/>
        <w:jc w:val="both"/>
        <w:rPr>
          <w:rFonts w:cs="Arial"/>
          <w:b/>
        </w:rPr>
      </w:pPr>
      <w:r w:rsidRPr="0060086E">
        <w:rPr>
          <w:rFonts w:cs="Arial"/>
          <w:b/>
        </w:rPr>
        <w:t>Rozdział XXIII Pouczenie o środkach ochrony prawnej przysługujących wykonawcy.</w:t>
      </w:r>
    </w:p>
    <w:p w14:paraId="182C7490"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C8082B7"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69238E7B"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przysługuje na:</w:t>
      </w:r>
    </w:p>
    <w:p w14:paraId="141DE305" w14:textId="77777777" w:rsidR="00493023" w:rsidRPr="0060086E" w:rsidRDefault="00493023" w:rsidP="00034DA2">
      <w:pPr>
        <w:numPr>
          <w:ilvl w:val="1"/>
          <w:numId w:val="32"/>
        </w:numPr>
        <w:tabs>
          <w:tab w:val="left" w:pos="-76"/>
        </w:tabs>
        <w:suppressAutoHyphens/>
        <w:spacing w:after="0"/>
        <w:ind w:left="709" w:hanging="283"/>
        <w:jc w:val="both"/>
        <w:rPr>
          <w:rFonts w:cs="Arial"/>
        </w:rPr>
      </w:pPr>
      <w:r w:rsidRPr="0060086E">
        <w:rPr>
          <w:rFonts w:cs="Arial"/>
        </w:rPr>
        <w:lastRenderedPageBreak/>
        <w:t xml:space="preserve">niezgodną z przepisami ustawy czynność Zamawiającego, podjętą w postępowaniu </w:t>
      </w:r>
      <w:r w:rsidRPr="0060086E">
        <w:rPr>
          <w:rFonts w:cs="Arial"/>
        </w:rPr>
        <w:br/>
        <w:t>o udzielenie zamówienia, w tym na projektowane postanowienie umowy;</w:t>
      </w:r>
    </w:p>
    <w:p w14:paraId="599B0497" w14:textId="77777777" w:rsidR="00493023" w:rsidRPr="0060086E" w:rsidRDefault="00493023" w:rsidP="00034DA2">
      <w:pPr>
        <w:numPr>
          <w:ilvl w:val="1"/>
          <w:numId w:val="32"/>
        </w:numPr>
        <w:tabs>
          <w:tab w:val="left" w:pos="-76"/>
        </w:tabs>
        <w:suppressAutoHyphens/>
        <w:spacing w:after="0"/>
        <w:ind w:left="709" w:hanging="283"/>
        <w:jc w:val="both"/>
        <w:rPr>
          <w:rFonts w:cs="Arial"/>
        </w:rPr>
      </w:pPr>
      <w:r w:rsidRPr="0060086E">
        <w:rPr>
          <w:rFonts w:cs="Arial"/>
        </w:rPr>
        <w:t>zaniechanie czynności w postępowaniu o udzielenie zamówienia do której zamawiający był obowiązany na podstawie ustawy;</w:t>
      </w:r>
    </w:p>
    <w:p w14:paraId="2B0C0387"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06F01063"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wobec treści ogłoszenia lub treści SWZ wnosi się w terminie 5 dni od dnia zamieszczenia ogłoszenia w Biuletynie Zamówień Publicznych lub treści SWZ na stronie internetowej.</w:t>
      </w:r>
    </w:p>
    <w:p w14:paraId="42B15E3C"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wnosi się w terminie:</w:t>
      </w:r>
    </w:p>
    <w:p w14:paraId="29790D73" w14:textId="77777777" w:rsidR="00493023" w:rsidRPr="0060086E" w:rsidRDefault="00493023" w:rsidP="004141B3">
      <w:pPr>
        <w:numPr>
          <w:ilvl w:val="1"/>
          <w:numId w:val="32"/>
        </w:numPr>
        <w:tabs>
          <w:tab w:val="left" w:pos="-76"/>
        </w:tabs>
        <w:suppressAutoHyphens/>
        <w:spacing w:after="0"/>
        <w:ind w:left="709" w:hanging="283"/>
        <w:jc w:val="both"/>
        <w:rPr>
          <w:rFonts w:cs="Arial"/>
        </w:rPr>
      </w:pPr>
      <w:r w:rsidRPr="0060086E">
        <w:rPr>
          <w:rFonts w:cs="Arial"/>
        </w:rPr>
        <w:t>5 dni od dnia przekazania informacji o czynności zamawiającego stanowiącej podstawę jego wniesienia, jeżeli informacja została przekazana przy użyciu środków komunikacji elektronicznej,</w:t>
      </w:r>
    </w:p>
    <w:p w14:paraId="2405AC9A" w14:textId="77777777" w:rsidR="00493023" w:rsidRPr="0060086E" w:rsidRDefault="00493023" w:rsidP="004141B3">
      <w:pPr>
        <w:numPr>
          <w:ilvl w:val="1"/>
          <w:numId w:val="32"/>
        </w:numPr>
        <w:tabs>
          <w:tab w:val="left" w:pos="-76"/>
        </w:tabs>
        <w:suppressAutoHyphens/>
        <w:spacing w:after="0"/>
        <w:ind w:left="709" w:hanging="283"/>
        <w:jc w:val="both"/>
        <w:rPr>
          <w:rFonts w:cs="Arial"/>
        </w:rPr>
      </w:pPr>
      <w:r w:rsidRPr="0060086E">
        <w:rPr>
          <w:rFonts w:cs="Arial"/>
        </w:rPr>
        <w:t>10 dni od dnia przekazania informacji o czynności zamawiającego stanowiącej podstawę jego wniesienia, jeżeli informacja została przekazana w sposób inny niż określony w pkt 1).</w:t>
      </w:r>
    </w:p>
    <w:p w14:paraId="08BB4FCA"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4F0A292"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Na orzeczenie Izby oraz postanowienie Prezesa Izby, o którym mowa w art. 519 ust. 1 ustawy Pzp, stronom oraz uczestnikom postępowania odwoławczego przysługuje skarga do sądu.</w:t>
      </w:r>
    </w:p>
    <w:p w14:paraId="6E9978A1"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W postępowaniu toczącym się wskutek wniesienia skargi stosuje się odpowiednio przepisy ustawy z dnia 17 listopada 1964 r. - Kodeks postępowania cywilnego o apelacji, jeżeli przepisy niniejszego rozdziału nie stanowią inaczej.</w:t>
      </w:r>
    </w:p>
    <w:p w14:paraId="10B59E2B"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Skargę wnosi się do Sądu Okręgowego w Warszawie - sądu zamówień publicznych, zwanego dalej "sądem zamówień publicznych".</w:t>
      </w:r>
    </w:p>
    <w:p w14:paraId="22819DD5" w14:textId="77777777" w:rsidR="00493023" w:rsidRPr="0060086E" w:rsidRDefault="00493023" w:rsidP="004141B3">
      <w:pPr>
        <w:numPr>
          <w:ilvl w:val="0"/>
          <w:numId w:val="32"/>
        </w:numPr>
        <w:tabs>
          <w:tab w:val="left" w:pos="-76"/>
        </w:tabs>
        <w:suppressAutoHyphens/>
        <w:spacing w:after="0"/>
        <w:ind w:left="284" w:hanging="284"/>
        <w:jc w:val="both"/>
        <w:rPr>
          <w:rFonts w:cs="Arial"/>
        </w:rPr>
      </w:pPr>
      <w:r w:rsidRPr="0060086E">
        <w:rPr>
          <w:rFonts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6A6A12C" w14:textId="43A78F30" w:rsidR="00493023" w:rsidRPr="00877809" w:rsidRDefault="00493023" w:rsidP="00877809">
      <w:pPr>
        <w:numPr>
          <w:ilvl w:val="0"/>
          <w:numId w:val="32"/>
        </w:numPr>
        <w:tabs>
          <w:tab w:val="left" w:pos="-76"/>
        </w:tabs>
        <w:suppressAutoHyphens/>
        <w:spacing w:after="200"/>
        <w:ind w:left="284" w:hanging="284"/>
        <w:jc w:val="both"/>
        <w:rPr>
          <w:rFonts w:cs="Arial"/>
        </w:rPr>
      </w:pPr>
      <w:r w:rsidRPr="0060086E">
        <w:rPr>
          <w:rFonts w:cs="Arial"/>
        </w:rPr>
        <w:t>Prezes Izby przekazuje skargę wraz z aktami postępowania odwoławczego do sądu zamówień publicznych w terminie 7 dni od dnia jej otrzymania.</w:t>
      </w:r>
    </w:p>
    <w:p w14:paraId="4181CDC8" w14:textId="77777777" w:rsidR="00493023" w:rsidRPr="0060086E" w:rsidRDefault="00493023" w:rsidP="00B62D8C">
      <w:pPr>
        <w:tabs>
          <w:tab w:val="left" w:pos="-76"/>
        </w:tabs>
        <w:suppressAutoHyphens/>
        <w:spacing w:after="0"/>
        <w:jc w:val="both"/>
        <w:rPr>
          <w:rFonts w:cs="Arial"/>
          <w:b/>
        </w:rPr>
      </w:pPr>
      <w:r w:rsidRPr="0060086E">
        <w:rPr>
          <w:rFonts w:cs="Arial"/>
          <w:b/>
        </w:rPr>
        <w:t>Rozdział XXIV Ochrona danych osobowych</w:t>
      </w:r>
    </w:p>
    <w:p w14:paraId="2BC03F5C" w14:textId="2C45DDC9" w:rsidR="00493023" w:rsidRPr="0060086E" w:rsidRDefault="00493023" w:rsidP="004141B3">
      <w:pPr>
        <w:numPr>
          <w:ilvl w:val="0"/>
          <w:numId w:val="33"/>
        </w:numPr>
        <w:tabs>
          <w:tab w:val="clear" w:pos="1009"/>
          <w:tab w:val="num" w:pos="284"/>
        </w:tabs>
        <w:spacing w:after="0"/>
        <w:ind w:left="284" w:hanging="284"/>
        <w:jc w:val="both"/>
        <w:rPr>
          <w:rFonts w:cs="Arial"/>
        </w:rPr>
      </w:pPr>
      <w:r w:rsidRPr="0060086E">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94B6DC3"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administratorem Pani/Pana danych osobowych jest:</w:t>
      </w:r>
      <w:r w:rsidRPr="0060086E">
        <w:rPr>
          <w:rFonts w:eastAsia="Calibri"/>
        </w:rPr>
        <w:t xml:space="preserve"> </w:t>
      </w:r>
      <w:r w:rsidRPr="0060086E">
        <w:rPr>
          <w:rFonts w:cs="Arial"/>
        </w:rPr>
        <w:t xml:space="preserve">Prezydent Miasta Ostrołęki z siedzibą </w:t>
      </w:r>
      <w:r w:rsidRPr="0060086E">
        <w:rPr>
          <w:rFonts w:cs="Arial"/>
        </w:rPr>
        <w:br/>
        <w:t>w Ostrołęce, Pl. gen. J. Bema 1;</w:t>
      </w:r>
    </w:p>
    <w:p w14:paraId="2DBE944D"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administrator wyznaczył Inspektora Danych Osobowych, z którym można się kontaktować pod adresem e-mail: </w:t>
      </w:r>
      <w:hyperlink r:id="rId17" w:history="1">
        <w:r w:rsidRPr="0060086E">
          <w:rPr>
            <w:color w:val="0563C1"/>
            <w:u w:val="single"/>
          </w:rPr>
          <w:t>iod@um.ostroleka.pl</w:t>
        </w:r>
      </w:hyperlink>
      <w:r w:rsidRPr="0060086E">
        <w:t>,  lub osobiście w siedzibie Zamawiającego;</w:t>
      </w:r>
    </w:p>
    <w:p w14:paraId="034C2C3D" w14:textId="0F5A217E"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Pani/Pana dane osobowe przetwarzane będą na podstawie art. 6 ust. 1 lit. c RODO w celu związanym z przedmiotowym postępowaniem o udzielenie zamówienia publicznego, </w:t>
      </w:r>
      <w:r w:rsidRPr="0060086E">
        <w:rPr>
          <w:rFonts w:cs="Arial"/>
        </w:rPr>
        <w:lastRenderedPageBreak/>
        <w:t>prowadzonym w procedurze krajowej postępowanie klasyczne  tryb  podstawowy bez negocjacji;</w:t>
      </w:r>
    </w:p>
    <w:p w14:paraId="1C49C09B"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odbiorcami Pani/Pana danych osobowych będą osoby lub podmioty, którym udostępniona zostanie dokumentacja postępowania w oparciu o art. 74 ustawy Pzp;</w:t>
      </w:r>
    </w:p>
    <w:p w14:paraId="546EC6BD"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8CB15A1"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 xml:space="preserve">obowiązek podania przez Panią/Pana danych osobowych bezpośrednio Pani/Pana dotyczących jest wymogiem ustawowym określonym w przepisanych ustawy Pzp, związanym z udziałem </w:t>
      </w:r>
      <w:r w:rsidRPr="0060086E">
        <w:rPr>
          <w:rFonts w:cs="Arial"/>
        </w:rPr>
        <w:br/>
        <w:t>w postępowaniu o udzielenie zamówienia publicznego;</w:t>
      </w:r>
    </w:p>
    <w:p w14:paraId="62099A94" w14:textId="77777777" w:rsidR="00493023" w:rsidRPr="0060086E" w:rsidRDefault="00493023" w:rsidP="004141B3">
      <w:pPr>
        <w:numPr>
          <w:ilvl w:val="0"/>
          <w:numId w:val="34"/>
        </w:numPr>
        <w:tabs>
          <w:tab w:val="num" w:pos="284"/>
        </w:tabs>
        <w:spacing w:after="0"/>
        <w:ind w:left="567" w:hanging="259"/>
        <w:jc w:val="both"/>
        <w:rPr>
          <w:rFonts w:cs="Arial"/>
        </w:rPr>
      </w:pPr>
      <w:r w:rsidRPr="0060086E">
        <w:rPr>
          <w:rFonts w:cs="Arial"/>
        </w:rPr>
        <w:t>w odniesieniu do Pani/Pana danych osobowych decyzje nie będą podejmowane w sposób zautomatyzowany, stosownie do art. 22 RODO;</w:t>
      </w:r>
    </w:p>
    <w:p w14:paraId="257BF87C"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t>posiada Pani/Pan:</w:t>
      </w:r>
    </w:p>
    <w:p w14:paraId="1FF862EC" w14:textId="77777777" w:rsidR="00493023" w:rsidRPr="0060086E" w:rsidRDefault="00493023" w:rsidP="00034DA2">
      <w:pPr>
        <w:numPr>
          <w:ilvl w:val="0"/>
          <w:numId w:val="35"/>
        </w:numPr>
        <w:tabs>
          <w:tab w:val="num" w:pos="284"/>
        </w:tabs>
        <w:spacing w:after="0"/>
        <w:ind w:left="851" w:hanging="284"/>
        <w:jc w:val="both"/>
        <w:rPr>
          <w:rFonts w:cs="Arial"/>
          <w:i/>
        </w:rPr>
      </w:pPr>
      <w:r w:rsidRPr="0060086E">
        <w:rPr>
          <w:rFonts w:cs="Arial"/>
        </w:rPr>
        <w:t xml:space="preserve">na podstawie art. 15 RODO prawo dostępu do danych osobowych Pani/Pana dotyczących </w:t>
      </w:r>
      <w:r w:rsidRPr="0060086E">
        <w:rPr>
          <w:rFonts w:cs="Arial"/>
        </w:rPr>
        <w:br/>
      </w:r>
      <w:r w:rsidRPr="0060086E">
        <w:rPr>
          <w:rFonts w:cs="Arial"/>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6F7C237" w14:textId="77777777" w:rsidR="00493023" w:rsidRPr="0060086E" w:rsidRDefault="00493023" w:rsidP="00034DA2">
      <w:pPr>
        <w:numPr>
          <w:ilvl w:val="0"/>
          <w:numId w:val="35"/>
        </w:numPr>
        <w:tabs>
          <w:tab w:val="num" w:pos="284"/>
          <w:tab w:val="left" w:pos="993"/>
        </w:tabs>
        <w:spacing w:after="0"/>
        <w:ind w:left="851" w:hanging="284"/>
        <w:jc w:val="both"/>
        <w:rPr>
          <w:rFonts w:cs="Arial"/>
        </w:rPr>
      </w:pPr>
      <w:r w:rsidRPr="0060086E">
        <w:rPr>
          <w:rFonts w:cs="Arial"/>
        </w:rPr>
        <w:t>na podstawie art. 16 RODO prawo do sprostowania Pani/Pana danych osobowych (</w:t>
      </w:r>
      <w:r w:rsidRPr="0060086E">
        <w:rPr>
          <w:rFonts w:cs="Arial"/>
          <w:i/>
        </w:rPr>
        <w:t xml:space="preserve">skorzystanie </w:t>
      </w:r>
      <w:r w:rsidRPr="0060086E">
        <w:rPr>
          <w:rFonts w:cs="Arial"/>
          <w:i/>
        </w:rPr>
        <w:br/>
        <w:t>z prawa do sprostowania nie może skutkować zmianą wyniku postępowania o udzielenie zamówienia publicznego ani zmianą postanowień umowy w zakresie niezgodnym z ustawą Pzp oraz nie może naruszać integralności protokołu oraz jego załączników</w:t>
      </w:r>
      <w:r w:rsidRPr="0060086E">
        <w:rPr>
          <w:rFonts w:cs="Arial"/>
        </w:rPr>
        <w:t>);</w:t>
      </w:r>
    </w:p>
    <w:p w14:paraId="39E28096" w14:textId="77777777" w:rsidR="00493023" w:rsidRPr="0060086E" w:rsidRDefault="00493023" w:rsidP="00034DA2">
      <w:pPr>
        <w:numPr>
          <w:ilvl w:val="0"/>
          <w:numId w:val="35"/>
        </w:numPr>
        <w:tabs>
          <w:tab w:val="num" w:pos="284"/>
        </w:tabs>
        <w:spacing w:after="0"/>
        <w:ind w:left="851" w:hanging="284"/>
        <w:jc w:val="both"/>
        <w:rPr>
          <w:rFonts w:cs="Arial"/>
        </w:rPr>
      </w:pPr>
      <w:r w:rsidRPr="0060086E">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0086E">
        <w:rPr>
          <w:rFonts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0086E">
        <w:rPr>
          <w:rFonts w:cs="Arial"/>
        </w:rPr>
        <w:t>);</w:t>
      </w:r>
    </w:p>
    <w:p w14:paraId="416BD4B5" w14:textId="77777777" w:rsidR="00493023" w:rsidRPr="0060086E" w:rsidRDefault="00493023" w:rsidP="00034DA2">
      <w:pPr>
        <w:numPr>
          <w:ilvl w:val="0"/>
          <w:numId w:val="35"/>
        </w:numPr>
        <w:tabs>
          <w:tab w:val="num" w:pos="284"/>
        </w:tabs>
        <w:spacing w:after="0"/>
        <w:ind w:left="851" w:hanging="284"/>
        <w:jc w:val="both"/>
        <w:rPr>
          <w:rFonts w:cs="Arial"/>
        </w:rPr>
      </w:pPr>
      <w:r w:rsidRPr="0060086E">
        <w:rPr>
          <w:rFonts w:cs="Arial"/>
        </w:rPr>
        <w:t xml:space="preserve">prawo do wniesienia skargi do Prezesa Urzędu Ochrony Danych Osobowych, gdy uzna Pani/Pan, że przetwarzanie danych osobowych Pani/Pana dotyczących narusza przepisy RODO; </w:t>
      </w:r>
      <w:r w:rsidRPr="0060086E">
        <w:rPr>
          <w:rFonts w:cs="Arial"/>
          <w:i/>
        </w:rPr>
        <w:t xml:space="preserve"> </w:t>
      </w:r>
    </w:p>
    <w:p w14:paraId="60CBF1E7"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t>nie przysługuje Pani/Panu:</w:t>
      </w:r>
    </w:p>
    <w:p w14:paraId="0B0C1612"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w związku z art. 17 ust. 3 lit. b, d lub e RODO prawo do usunięcia danych osobowych;</w:t>
      </w:r>
    </w:p>
    <w:p w14:paraId="69B75A46"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prawo do przenoszenia danych osobowych, o którym mowa w art. 20 RODO;</w:t>
      </w:r>
    </w:p>
    <w:p w14:paraId="3A0F0FF0" w14:textId="77777777" w:rsidR="00493023" w:rsidRPr="0060086E" w:rsidRDefault="00493023" w:rsidP="004141B3">
      <w:pPr>
        <w:numPr>
          <w:ilvl w:val="0"/>
          <w:numId w:val="36"/>
        </w:numPr>
        <w:tabs>
          <w:tab w:val="num" w:pos="284"/>
        </w:tabs>
        <w:spacing w:after="0"/>
        <w:ind w:left="851" w:hanging="284"/>
        <w:jc w:val="both"/>
        <w:rPr>
          <w:rFonts w:cs="Arial"/>
        </w:rPr>
      </w:pPr>
      <w:r w:rsidRPr="0060086E">
        <w:rPr>
          <w:rFonts w:cs="Arial"/>
        </w:rPr>
        <w:t xml:space="preserve">na podstawie art. 21 RODO prawo sprzeciwu, wobec przetwarzania danych osobowych, </w:t>
      </w:r>
      <w:r w:rsidRPr="0060086E">
        <w:rPr>
          <w:rFonts w:cs="Arial"/>
        </w:rPr>
        <w:br/>
        <w:t xml:space="preserve">gdyż podstawą prawną przetwarzania Pani/Pana danych osobowych jest art. 6 ust. 1 lit. c RODO; </w:t>
      </w:r>
    </w:p>
    <w:p w14:paraId="6EE3423A" w14:textId="77777777" w:rsidR="00493023" w:rsidRPr="0060086E" w:rsidRDefault="00493023" w:rsidP="004141B3">
      <w:pPr>
        <w:numPr>
          <w:ilvl w:val="0"/>
          <w:numId w:val="34"/>
        </w:numPr>
        <w:tabs>
          <w:tab w:val="num" w:pos="284"/>
        </w:tabs>
        <w:spacing w:after="0"/>
        <w:ind w:left="709" w:hanging="401"/>
        <w:jc w:val="both"/>
        <w:rPr>
          <w:rFonts w:cs="Arial"/>
        </w:rPr>
      </w:pPr>
      <w:r w:rsidRPr="0060086E">
        <w:rPr>
          <w:rFonts w:cs="Aria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993F24" w14:textId="1F1833AD" w:rsidR="00877809" w:rsidRDefault="00877809" w:rsidP="004141B3">
      <w:pPr>
        <w:pStyle w:val="Tekstpodstawowywcity2"/>
        <w:spacing w:before="0" w:after="0" w:line="240" w:lineRule="auto"/>
        <w:ind w:right="425"/>
        <w:rPr>
          <w:b/>
          <w:color w:val="000000"/>
          <w:sz w:val="22"/>
          <w:szCs w:val="22"/>
        </w:rPr>
      </w:pPr>
    </w:p>
    <w:p w14:paraId="7E834764" w14:textId="77777777" w:rsidR="00877809" w:rsidRDefault="00877809" w:rsidP="004141B3">
      <w:pPr>
        <w:pStyle w:val="Tekstpodstawowywcity2"/>
        <w:spacing w:before="0" w:after="0" w:line="240" w:lineRule="auto"/>
        <w:ind w:right="425"/>
        <w:rPr>
          <w:b/>
          <w:color w:val="000000"/>
          <w:sz w:val="22"/>
          <w:szCs w:val="22"/>
        </w:rPr>
      </w:pPr>
    </w:p>
    <w:p w14:paraId="186510E5" w14:textId="77777777" w:rsidR="001B4F20" w:rsidRPr="0060086E" w:rsidRDefault="001B4F20" w:rsidP="004141B3">
      <w:pPr>
        <w:pStyle w:val="Tekstpodstawowywcity2"/>
        <w:spacing w:before="0" w:after="0" w:line="240" w:lineRule="auto"/>
        <w:ind w:right="425"/>
        <w:rPr>
          <w:b/>
          <w:color w:val="000000"/>
          <w:sz w:val="22"/>
          <w:szCs w:val="22"/>
        </w:rPr>
      </w:pPr>
    </w:p>
    <w:p w14:paraId="3D1D3425" w14:textId="77777777" w:rsidR="00493023" w:rsidRPr="0060086E" w:rsidRDefault="00493023" w:rsidP="004141B3">
      <w:pPr>
        <w:pStyle w:val="Tekstpodstawowywcity2"/>
        <w:spacing w:before="0" w:after="160" w:line="240" w:lineRule="auto"/>
        <w:ind w:left="284" w:right="425"/>
        <w:rPr>
          <w:b/>
          <w:color w:val="000000"/>
          <w:sz w:val="22"/>
          <w:szCs w:val="22"/>
        </w:rPr>
      </w:pPr>
      <w:r w:rsidRPr="0060086E">
        <w:rPr>
          <w:b/>
          <w:color w:val="000000"/>
          <w:sz w:val="22"/>
          <w:szCs w:val="22"/>
        </w:rPr>
        <w:lastRenderedPageBreak/>
        <w:t>Rozdział XXV Wykaz załączników do niniejszej SWZ.</w:t>
      </w:r>
    </w:p>
    <w:p w14:paraId="2466429D" w14:textId="77777777" w:rsidR="00493023" w:rsidRPr="0060086E" w:rsidRDefault="00493023" w:rsidP="004141B3">
      <w:pPr>
        <w:pStyle w:val="Tekstpodstawowywcity2"/>
        <w:spacing w:before="0" w:after="0" w:line="240" w:lineRule="auto"/>
        <w:ind w:right="425"/>
        <w:rPr>
          <w:color w:val="000000"/>
          <w:sz w:val="22"/>
          <w:szCs w:val="22"/>
        </w:rPr>
      </w:pPr>
      <w:r w:rsidRPr="0060086E">
        <w:rPr>
          <w:color w:val="000000"/>
          <w:sz w:val="22"/>
          <w:szCs w:val="22"/>
        </w:rPr>
        <w:t>Załącznikami do niniejszej SWZ są następujące wzory: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396"/>
        <w:gridCol w:w="5820"/>
      </w:tblGrid>
      <w:tr w:rsidR="00493023" w:rsidRPr="0060086E" w14:paraId="3E6751A4" w14:textId="77777777" w:rsidTr="00642E2D">
        <w:tc>
          <w:tcPr>
            <w:tcW w:w="699" w:type="dxa"/>
            <w:shd w:val="clear" w:color="auto" w:fill="auto"/>
            <w:vAlign w:val="center"/>
          </w:tcPr>
          <w:p w14:paraId="02164C58" w14:textId="77777777" w:rsidR="00493023" w:rsidRPr="00F34CF7" w:rsidRDefault="00493023" w:rsidP="00365452">
            <w:pPr>
              <w:pStyle w:val="Bezodstpw"/>
              <w:ind w:right="154"/>
              <w:jc w:val="center"/>
              <w:rPr>
                <w:b/>
                <w:bCs/>
                <w:sz w:val="22"/>
                <w:szCs w:val="22"/>
              </w:rPr>
            </w:pPr>
            <w:r w:rsidRPr="00F34CF7">
              <w:rPr>
                <w:b/>
                <w:bCs/>
                <w:sz w:val="22"/>
                <w:szCs w:val="22"/>
              </w:rPr>
              <w:t>L.p.</w:t>
            </w:r>
          </w:p>
        </w:tc>
        <w:tc>
          <w:tcPr>
            <w:tcW w:w="2396" w:type="dxa"/>
            <w:shd w:val="clear" w:color="auto" w:fill="auto"/>
            <w:vAlign w:val="center"/>
          </w:tcPr>
          <w:p w14:paraId="2C7B6E23" w14:textId="77777777" w:rsidR="00493023" w:rsidRPr="00F34CF7" w:rsidRDefault="00493023" w:rsidP="004141B3">
            <w:pPr>
              <w:pStyle w:val="Bezodstpw"/>
              <w:ind w:right="425"/>
              <w:rPr>
                <w:b/>
                <w:bCs/>
                <w:sz w:val="22"/>
                <w:szCs w:val="22"/>
              </w:rPr>
            </w:pPr>
            <w:r w:rsidRPr="00F34CF7">
              <w:rPr>
                <w:b/>
                <w:bCs/>
                <w:sz w:val="22"/>
                <w:szCs w:val="22"/>
              </w:rPr>
              <w:t>Oznaczenie załącznika</w:t>
            </w:r>
          </w:p>
        </w:tc>
        <w:tc>
          <w:tcPr>
            <w:tcW w:w="5820" w:type="dxa"/>
            <w:shd w:val="clear" w:color="auto" w:fill="auto"/>
            <w:vAlign w:val="center"/>
          </w:tcPr>
          <w:p w14:paraId="163D07F7" w14:textId="77777777" w:rsidR="00493023" w:rsidRPr="00F34CF7" w:rsidRDefault="00493023" w:rsidP="004141B3">
            <w:pPr>
              <w:pStyle w:val="Bezodstpw"/>
              <w:ind w:right="425"/>
              <w:rPr>
                <w:b/>
                <w:bCs/>
                <w:sz w:val="22"/>
                <w:szCs w:val="22"/>
              </w:rPr>
            </w:pPr>
            <w:r w:rsidRPr="00F34CF7">
              <w:rPr>
                <w:b/>
                <w:bCs/>
                <w:sz w:val="22"/>
                <w:szCs w:val="22"/>
              </w:rPr>
              <w:t>Nazwa załącznika</w:t>
            </w:r>
          </w:p>
        </w:tc>
      </w:tr>
      <w:tr w:rsidR="00493023" w:rsidRPr="0060086E" w14:paraId="4CD1FCFB" w14:textId="77777777" w:rsidTr="00642E2D">
        <w:tc>
          <w:tcPr>
            <w:tcW w:w="699" w:type="dxa"/>
            <w:shd w:val="clear" w:color="auto" w:fill="auto"/>
          </w:tcPr>
          <w:p w14:paraId="1CB3E249" w14:textId="77777777" w:rsidR="00493023" w:rsidRPr="00F34CF7" w:rsidRDefault="00493023" w:rsidP="00903F68">
            <w:pPr>
              <w:pStyle w:val="Bezodstpw"/>
              <w:ind w:right="154"/>
              <w:jc w:val="center"/>
              <w:rPr>
                <w:b/>
                <w:bCs/>
                <w:sz w:val="22"/>
                <w:szCs w:val="22"/>
              </w:rPr>
            </w:pPr>
            <w:r w:rsidRPr="00F34CF7">
              <w:rPr>
                <w:b/>
                <w:bCs/>
                <w:sz w:val="22"/>
                <w:szCs w:val="22"/>
              </w:rPr>
              <w:t>1.</w:t>
            </w:r>
          </w:p>
        </w:tc>
        <w:tc>
          <w:tcPr>
            <w:tcW w:w="2396" w:type="dxa"/>
            <w:shd w:val="clear" w:color="auto" w:fill="auto"/>
          </w:tcPr>
          <w:p w14:paraId="3BFCDEF7" w14:textId="77777777" w:rsidR="00493023" w:rsidRPr="0060086E" w:rsidRDefault="00493023" w:rsidP="004141B3">
            <w:pPr>
              <w:pStyle w:val="Bezodstpw"/>
              <w:ind w:right="425"/>
              <w:rPr>
                <w:sz w:val="22"/>
                <w:szCs w:val="22"/>
              </w:rPr>
            </w:pPr>
            <w:r w:rsidRPr="0060086E">
              <w:rPr>
                <w:sz w:val="22"/>
                <w:szCs w:val="22"/>
              </w:rPr>
              <w:t>Załącznik nr 1</w:t>
            </w:r>
          </w:p>
        </w:tc>
        <w:tc>
          <w:tcPr>
            <w:tcW w:w="5820" w:type="dxa"/>
            <w:shd w:val="clear" w:color="auto" w:fill="auto"/>
          </w:tcPr>
          <w:p w14:paraId="6F027867" w14:textId="77777777" w:rsidR="00493023" w:rsidRPr="0060086E" w:rsidRDefault="00493023" w:rsidP="004141B3">
            <w:pPr>
              <w:pStyle w:val="Bezodstpw"/>
              <w:ind w:right="425"/>
              <w:rPr>
                <w:sz w:val="22"/>
                <w:szCs w:val="22"/>
              </w:rPr>
            </w:pPr>
            <w:r w:rsidRPr="0060086E">
              <w:rPr>
                <w:sz w:val="22"/>
                <w:szCs w:val="22"/>
              </w:rPr>
              <w:t>Wzór Formularza Oferty.</w:t>
            </w:r>
          </w:p>
        </w:tc>
      </w:tr>
      <w:tr w:rsidR="00D057F4" w:rsidRPr="0060086E" w14:paraId="62763A09" w14:textId="77777777" w:rsidTr="00642E2D">
        <w:tc>
          <w:tcPr>
            <w:tcW w:w="699" w:type="dxa"/>
            <w:shd w:val="clear" w:color="auto" w:fill="auto"/>
          </w:tcPr>
          <w:p w14:paraId="1E5EE470" w14:textId="0102FA08" w:rsidR="00D057F4" w:rsidRPr="00F34CF7" w:rsidRDefault="00D057F4" w:rsidP="00D057F4">
            <w:pPr>
              <w:pStyle w:val="Bezodstpw"/>
              <w:ind w:right="154"/>
              <w:rPr>
                <w:b/>
                <w:bCs/>
                <w:sz w:val="22"/>
                <w:szCs w:val="22"/>
              </w:rPr>
            </w:pPr>
            <w:r>
              <w:rPr>
                <w:b/>
                <w:bCs/>
                <w:sz w:val="22"/>
                <w:szCs w:val="22"/>
              </w:rPr>
              <w:t xml:space="preserve"> 2. </w:t>
            </w:r>
          </w:p>
        </w:tc>
        <w:tc>
          <w:tcPr>
            <w:tcW w:w="2396" w:type="dxa"/>
            <w:shd w:val="clear" w:color="auto" w:fill="auto"/>
          </w:tcPr>
          <w:p w14:paraId="396E4EAA" w14:textId="43009D7D" w:rsidR="00D057F4" w:rsidRPr="0060086E" w:rsidRDefault="00D057F4" w:rsidP="004141B3">
            <w:pPr>
              <w:pStyle w:val="Bezodstpw"/>
              <w:ind w:right="425"/>
              <w:rPr>
                <w:sz w:val="22"/>
                <w:szCs w:val="22"/>
              </w:rPr>
            </w:pPr>
            <w:r w:rsidRPr="0060086E">
              <w:rPr>
                <w:sz w:val="22"/>
                <w:szCs w:val="22"/>
              </w:rPr>
              <w:t>Załącznik nr 1</w:t>
            </w:r>
            <w:r>
              <w:rPr>
                <w:sz w:val="22"/>
                <w:szCs w:val="22"/>
              </w:rPr>
              <w:t>a</w:t>
            </w:r>
          </w:p>
        </w:tc>
        <w:tc>
          <w:tcPr>
            <w:tcW w:w="5820" w:type="dxa"/>
            <w:shd w:val="clear" w:color="auto" w:fill="auto"/>
          </w:tcPr>
          <w:p w14:paraId="57CCAF84" w14:textId="0F023134" w:rsidR="00D057F4" w:rsidRPr="0060086E" w:rsidRDefault="00D057F4" w:rsidP="004141B3">
            <w:pPr>
              <w:pStyle w:val="Bezodstpw"/>
              <w:ind w:right="425"/>
              <w:rPr>
                <w:sz w:val="22"/>
                <w:szCs w:val="22"/>
              </w:rPr>
            </w:pPr>
            <w:r>
              <w:rPr>
                <w:sz w:val="22"/>
                <w:szCs w:val="22"/>
              </w:rPr>
              <w:t>Formularz cenowy - na podstawie przedmiaru</w:t>
            </w:r>
          </w:p>
        </w:tc>
      </w:tr>
      <w:tr w:rsidR="00493023" w:rsidRPr="0060086E" w14:paraId="5A525A4F" w14:textId="77777777" w:rsidTr="00642E2D">
        <w:tc>
          <w:tcPr>
            <w:tcW w:w="699" w:type="dxa"/>
            <w:shd w:val="clear" w:color="auto" w:fill="auto"/>
          </w:tcPr>
          <w:p w14:paraId="2EE302E0" w14:textId="02FADBDD" w:rsidR="00493023" w:rsidRPr="00F34CF7" w:rsidRDefault="00D057F4" w:rsidP="00903F68">
            <w:pPr>
              <w:pStyle w:val="Bezodstpw"/>
              <w:ind w:right="154"/>
              <w:jc w:val="center"/>
              <w:rPr>
                <w:b/>
                <w:bCs/>
                <w:sz w:val="22"/>
                <w:szCs w:val="22"/>
              </w:rPr>
            </w:pPr>
            <w:r>
              <w:rPr>
                <w:b/>
                <w:bCs/>
                <w:sz w:val="22"/>
                <w:szCs w:val="22"/>
              </w:rPr>
              <w:t>3</w:t>
            </w:r>
            <w:r w:rsidR="00903F68">
              <w:rPr>
                <w:b/>
                <w:bCs/>
                <w:sz w:val="22"/>
                <w:szCs w:val="22"/>
              </w:rPr>
              <w:t>.</w:t>
            </w:r>
          </w:p>
        </w:tc>
        <w:tc>
          <w:tcPr>
            <w:tcW w:w="2396" w:type="dxa"/>
            <w:shd w:val="clear" w:color="auto" w:fill="auto"/>
          </w:tcPr>
          <w:p w14:paraId="55F20F1C" w14:textId="77777777" w:rsidR="00493023" w:rsidRPr="00903F68" w:rsidRDefault="00493023" w:rsidP="004141B3">
            <w:pPr>
              <w:pStyle w:val="Bezodstpw"/>
              <w:ind w:right="425"/>
              <w:rPr>
                <w:sz w:val="22"/>
                <w:szCs w:val="22"/>
              </w:rPr>
            </w:pPr>
            <w:r w:rsidRPr="00903F68">
              <w:rPr>
                <w:sz w:val="22"/>
                <w:szCs w:val="22"/>
              </w:rPr>
              <w:t>Załącznik nr 2</w:t>
            </w:r>
          </w:p>
        </w:tc>
        <w:tc>
          <w:tcPr>
            <w:tcW w:w="5820" w:type="dxa"/>
            <w:shd w:val="clear" w:color="auto" w:fill="auto"/>
          </w:tcPr>
          <w:p w14:paraId="423A86CE" w14:textId="1861A908" w:rsidR="00493023" w:rsidRPr="00903F68" w:rsidRDefault="00493023" w:rsidP="004141B3">
            <w:pPr>
              <w:pStyle w:val="Bezodstpw"/>
              <w:ind w:right="425"/>
              <w:rPr>
                <w:sz w:val="22"/>
                <w:szCs w:val="22"/>
              </w:rPr>
            </w:pPr>
            <w:r w:rsidRPr="00903F68">
              <w:rPr>
                <w:sz w:val="22"/>
                <w:szCs w:val="22"/>
              </w:rPr>
              <w:t>Wzór oświadczenia o braku podstaw wykluczenia i  spełnianiu warunków udziału w postępowaniu.</w:t>
            </w:r>
          </w:p>
        </w:tc>
      </w:tr>
      <w:tr w:rsidR="00493023" w:rsidRPr="0060086E" w14:paraId="235EED21" w14:textId="77777777" w:rsidTr="00642E2D">
        <w:tc>
          <w:tcPr>
            <w:tcW w:w="699" w:type="dxa"/>
            <w:shd w:val="clear" w:color="auto" w:fill="auto"/>
          </w:tcPr>
          <w:p w14:paraId="245F81DC" w14:textId="39FAEDAD" w:rsidR="00493023" w:rsidRPr="00F34CF7" w:rsidRDefault="00D057F4" w:rsidP="00903F68">
            <w:pPr>
              <w:pStyle w:val="Bezodstpw"/>
              <w:ind w:right="154"/>
              <w:jc w:val="center"/>
              <w:rPr>
                <w:b/>
                <w:bCs/>
                <w:sz w:val="22"/>
                <w:szCs w:val="22"/>
              </w:rPr>
            </w:pPr>
            <w:r>
              <w:rPr>
                <w:b/>
                <w:bCs/>
                <w:sz w:val="22"/>
                <w:szCs w:val="22"/>
              </w:rPr>
              <w:t>4</w:t>
            </w:r>
            <w:r w:rsidR="00903F68">
              <w:rPr>
                <w:b/>
                <w:bCs/>
                <w:sz w:val="22"/>
                <w:szCs w:val="22"/>
              </w:rPr>
              <w:t>.</w:t>
            </w:r>
          </w:p>
        </w:tc>
        <w:tc>
          <w:tcPr>
            <w:tcW w:w="2396" w:type="dxa"/>
            <w:shd w:val="clear" w:color="auto" w:fill="auto"/>
          </w:tcPr>
          <w:p w14:paraId="7F05A3BE" w14:textId="77777777" w:rsidR="00493023" w:rsidRPr="00903F68" w:rsidRDefault="00493023" w:rsidP="004141B3">
            <w:pPr>
              <w:pStyle w:val="Bezodstpw"/>
              <w:ind w:right="425"/>
              <w:rPr>
                <w:sz w:val="22"/>
                <w:szCs w:val="22"/>
              </w:rPr>
            </w:pPr>
            <w:r w:rsidRPr="00903F68">
              <w:rPr>
                <w:sz w:val="22"/>
                <w:szCs w:val="22"/>
              </w:rPr>
              <w:t>Załącznik nr 3</w:t>
            </w:r>
          </w:p>
        </w:tc>
        <w:tc>
          <w:tcPr>
            <w:tcW w:w="5820" w:type="dxa"/>
            <w:shd w:val="clear" w:color="auto" w:fill="auto"/>
          </w:tcPr>
          <w:p w14:paraId="1667B387" w14:textId="77777777" w:rsidR="00493023" w:rsidRPr="00903F68" w:rsidRDefault="00493023" w:rsidP="004141B3">
            <w:pPr>
              <w:pStyle w:val="Bezodstpw"/>
              <w:ind w:right="425"/>
              <w:rPr>
                <w:sz w:val="22"/>
                <w:szCs w:val="22"/>
              </w:rPr>
            </w:pPr>
            <w:r w:rsidRPr="00903F68">
              <w:rPr>
                <w:sz w:val="22"/>
                <w:szCs w:val="22"/>
              </w:rPr>
              <w:t>Zobowiązanie innego podmiotu do udostępnienia niezbędnych zasobów Wykonawcy</w:t>
            </w:r>
          </w:p>
        </w:tc>
      </w:tr>
      <w:tr w:rsidR="00493023" w:rsidRPr="0060086E" w14:paraId="3A6509F4" w14:textId="77777777" w:rsidTr="00642E2D">
        <w:tc>
          <w:tcPr>
            <w:tcW w:w="699" w:type="dxa"/>
            <w:shd w:val="clear" w:color="auto" w:fill="auto"/>
          </w:tcPr>
          <w:p w14:paraId="0BBBCF7A" w14:textId="5181CCEC" w:rsidR="00493023" w:rsidRPr="00F34CF7" w:rsidRDefault="00D057F4" w:rsidP="00903F68">
            <w:pPr>
              <w:pStyle w:val="Bezodstpw"/>
              <w:ind w:right="154"/>
              <w:jc w:val="center"/>
              <w:rPr>
                <w:b/>
                <w:bCs/>
                <w:sz w:val="22"/>
                <w:szCs w:val="22"/>
              </w:rPr>
            </w:pPr>
            <w:r>
              <w:rPr>
                <w:b/>
                <w:bCs/>
                <w:sz w:val="22"/>
                <w:szCs w:val="22"/>
              </w:rPr>
              <w:t>5</w:t>
            </w:r>
            <w:r w:rsidR="00903F68">
              <w:rPr>
                <w:b/>
                <w:bCs/>
                <w:sz w:val="22"/>
                <w:szCs w:val="22"/>
              </w:rPr>
              <w:t>.</w:t>
            </w:r>
          </w:p>
        </w:tc>
        <w:tc>
          <w:tcPr>
            <w:tcW w:w="2396" w:type="dxa"/>
            <w:shd w:val="clear" w:color="auto" w:fill="auto"/>
          </w:tcPr>
          <w:p w14:paraId="3F132F8C" w14:textId="77777777" w:rsidR="00493023" w:rsidRPr="0060086E" w:rsidRDefault="00493023" w:rsidP="004141B3">
            <w:pPr>
              <w:pStyle w:val="Bezodstpw"/>
              <w:ind w:right="425"/>
              <w:rPr>
                <w:sz w:val="22"/>
                <w:szCs w:val="22"/>
              </w:rPr>
            </w:pPr>
            <w:r w:rsidRPr="0060086E">
              <w:rPr>
                <w:sz w:val="22"/>
                <w:szCs w:val="22"/>
              </w:rPr>
              <w:t>Załącznik nr 3a</w:t>
            </w:r>
          </w:p>
        </w:tc>
        <w:tc>
          <w:tcPr>
            <w:tcW w:w="5820" w:type="dxa"/>
            <w:shd w:val="clear" w:color="auto" w:fill="auto"/>
          </w:tcPr>
          <w:p w14:paraId="5E13D87D" w14:textId="77777777" w:rsidR="00493023" w:rsidRPr="0060086E" w:rsidRDefault="00493023" w:rsidP="004141B3">
            <w:pPr>
              <w:pStyle w:val="Bezodstpw"/>
              <w:ind w:right="425"/>
              <w:rPr>
                <w:sz w:val="22"/>
                <w:szCs w:val="22"/>
              </w:rPr>
            </w:pPr>
            <w:r w:rsidRPr="0060086E">
              <w:rPr>
                <w:sz w:val="22"/>
                <w:szCs w:val="22"/>
              </w:rPr>
              <w:t>Wzór oświadczenia podmiotu udostępniającego zasoby</w:t>
            </w:r>
          </w:p>
        </w:tc>
      </w:tr>
      <w:tr w:rsidR="00CA3098" w:rsidRPr="0060086E" w14:paraId="1D2FADB8" w14:textId="77777777" w:rsidTr="00642E2D">
        <w:tc>
          <w:tcPr>
            <w:tcW w:w="699" w:type="dxa"/>
            <w:shd w:val="clear" w:color="auto" w:fill="auto"/>
          </w:tcPr>
          <w:p w14:paraId="1462E721" w14:textId="2B6433EB" w:rsidR="00CA3098" w:rsidRPr="00F34CF7" w:rsidRDefault="00D057F4" w:rsidP="00903F68">
            <w:pPr>
              <w:pStyle w:val="Bezodstpw"/>
              <w:ind w:right="154"/>
              <w:jc w:val="center"/>
              <w:rPr>
                <w:b/>
                <w:bCs/>
                <w:sz w:val="22"/>
                <w:szCs w:val="22"/>
              </w:rPr>
            </w:pPr>
            <w:r>
              <w:rPr>
                <w:b/>
                <w:bCs/>
                <w:sz w:val="22"/>
                <w:szCs w:val="22"/>
              </w:rPr>
              <w:t>6</w:t>
            </w:r>
            <w:r w:rsidR="00903F68">
              <w:rPr>
                <w:b/>
                <w:bCs/>
                <w:sz w:val="22"/>
                <w:szCs w:val="22"/>
              </w:rPr>
              <w:t>.</w:t>
            </w:r>
          </w:p>
        </w:tc>
        <w:tc>
          <w:tcPr>
            <w:tcW w:w="2396" w:type="dxa"/>
            <w:shd w:val="clear" w:color="auto" w:fill="auto"/>
          </w:tcPr>
          <w:p w14:paraId="31499868" w14:textId="636E4E99" w:rsidR="00CA3098" w:rsidRPr="0060086E" w:rsidRDefault="00CA3098" w:rsidP="004141B3">
            <w:pPr>
              <w:pStyle w:val="Bezodstpw"/>
              <w:ind w:right="425"/>
              <w:rPr>
                <w:sz w:val="22"/>
                <w:szCs w:val="22"/>
              </w:rPr>
            </w:pPr>
            <w:r>
              <w:rPr>
                <w:sz w:val="22"/>
                <w:szCs w:val="22"/>
              </w:rPr>
              <w:t xml:space="preserve">Załącznik nr </w:t>
            </w:r>
            <w:r w:rsidR="003F2B46">
              <w:rPr>
                <w:sz w:val="22"/>
                <w:szCs w:val="22"/>
              </w:rPr>
              <w:t>4</w:t>
            </w:r>
          </w:p>
        </w:tc>
        <w:tc>
          <w:tcPr>
            <w:tcW w:w="5820" w:type="dxa"/>
            <w:shd w:val="clear" w:color="auto" w:fill="auto"/>
          </w:tcPr>
          <w:p w14:paraId="6F68A931" w14:textId="06FA844B" w:rsidR="00CA3098" w:rsidRPr="0060086E" w:rsidRDefault="008D166F" w:rsidP="004141B3">
            <w:pPr>
              <w:pStyle w:val="Bezodstpw"/>
              <w:ind w:right="425"/>
              <w:rPr>
                <w:sz w:val="22"/>
                <w:szCs w:val="22"/>
              </w:rPr>
            </w:pPr>
            <w:r>
              <w:rPr>
                <w:sz w:val="22"/>
                <w:szCs w:val="22"/>
              </w:rPr>
              <w:t xml:space="preserve">Wzór wykazu </w:t>
            </w:r>
            <w:r w:rsidR="00642E2D">
              <w:rPr>
                <w:sz w:val="22"/>
                <w:szCs w:val="22"/>
              </w:rPr>
              <w:t>dostaw</w:t>
            </w:r>
          </w:p>
        </w:tc>
      </w:tr>
      <w:tr w:rsidR="00493023" w:rsidRPr="0060086E" w14:paraId="16117A72" w14:textId="77777777" w:rsidTr="00642E2D">
        <w:tc>
          <w:tcPr>
            <w:tcW w:w="699" w:type="dxa"/>
            <w:shd w:val="clear" w:color="auto" w:fill="auto"/>
          </w:tcPr>
          <w:p w14:paraId="7290B95E" w14:textId="35C32888" w:rsidR="00493023" w:rsidRPr="00F34CF7" w:rsidRDefault="00D057F4" w:rsidP="00903F68">
            <w:pPr>
              <w:pStyle w:val="Tekstpodstawowywcity2"/>
              <w:spacing w:line="240" w:lineRule="auto"/>
              <w:ind w:left="0" w:right="154"/>
              <w:jc w:val="center"/>
              <w:rPr>
                <w:b/>
                <w:bCs/>
                <w:color w:val="000000"/>
                <w:sz w:val="22"/>
                <w:szCs w:val="22"/>
              </w:rPr>
            </w:pPr>
            <w:r>
              <w:rPr>
                <w:b/>
                <w:bCs/>
                <w:color w:val="000000"/>
                <w:sz w:val="22"/>
                <w:szCs w:val="22"/>
              </w:rPr>
              <w:t>7</w:t>
            </w:r>
            <w:r w:rsidR="00903F68">
              <w:rPr>
                <w:b/>
                <w:bCs/>
                <w:color w:val="000000"/>
                <w:sz w:val="22"/>
                <w:szCs w:val="22"/>
              </w:rPr>
              <w:t>.</w:t>
            </w:r>
          </w:p>
        </w:tc>
        <w:tc>
          <w:tcPr>
            <w:tcW w:w="2396" w:type="dxa"/>
            <w:shd w:val="clear" w:color="auto" w:fill="auto"/>
          </w:tcPr>
          <w:p w14:paraId="35244CB3" w14:textId="6CF27EB6"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BB4709">
              <w:rPr>
                <w:color w:val="000000"/>
                <w:sz w:val="22"/>
                <w:szCs w:val="22"/>
              </w:rPr>
              <w:t xml:space="preserve">5 </w:t>
            </w:r>
          </w:p>
        </w:tc>
        <w:tc>
          <w:tcPr>
            <w:tcW w:w="5820" w:type="dxa"/>
            <w:shd w:val="clear" w:color="auto" w:fill="auto"/>
          </w:tcPr>
          <w:p w14:paraId="4C9F4B1D" w14:textId="77777777" w:rsidR="00493023" w:rsidRPr="0060086E" w:rsidRDefault="00493023" w:rsidP="004141B3">
            <w:pPr>
              <w:pStyle w:val="Tekstpodstawowywcity2"/>
              <w:spacing w:line="240" w:lineRule="auto"/>
              <w:ind w:left="0" w:right="425"/>
              <w:rPr>
                <w:sz w:val="22"/>
                <w:szCs w:val="22"/>
              </w:rPr>
            </w:pPr>
            <w:r w:rsidRPr="0060086E">
              <w:rPr>
                <w:sz w:val="22"/>
                <w:szCs w:val="22"/>
              </w:rPr>
              <w:t xml:space="preserve">Wzór oświadczenia o przynależności/ braku przynależności do grupy kapitałowej </w:t>
            </w:r>
          </w:p>
        </w:tc>
      </w:tr>
      <w:tr w:rsidR="00493023" w:rsidRPr="0060086E" w14:paraId="273549B9" w14:textId="77777777" w:rsidTr="00642E2D">
        <w:tc>
          <w:tcPr>
            <w:tcW w:w="699" w:type="dxa"/>
            <w:shd w:val="clear" w:color="auto" w:fill="auto"/>
          </w:tcPr>
          <w:p w14:paraId="379311E6" w14:textId="07B2D94E" w:rsidR="00493023" w:rsidRPr="00F34CF7" w:rsidRDefault="00D057F4" w:rsidP="00903F68">
            <w:pPr>
              <w:pStyle w:val="Tekstpodstawowywcity2"/>
              <w:spacing w:line="240" w:lineRule="auto"/>
              <w:ind w:left="0" w:right="154"/>
              <w:jc w:val="center"/>
              <w:rPr>
                <w:b/>
                <w:bCs/>
                <w:color w:val="000000"/>
                <w:sz w:val="22"/>
                <w:szCs w:val="22"/>
              </w:rPr>
            </w:pPr>
            <w:r>
              <w:rPr>
                <w:b/>
                <w:bCs/>
                <w:color w:val="000000"/>
                <w:sz w:val="22"/>
                <w:szCs w:val="22"/>
              </w:rPr>
              <w:t>8</w:t>
            </w:r>
            <w:r w:rsidR="00903F68">
              <w:rPr>
                <w:b/>
                <w:bCs/>
                <w:color w:val="000000"/>
                <w:sz w:val="22"/>
                <w:szCs w:val="22"/>
              </w:rPr>
              <w:t>.</w:t>
            </w:r>
          </w:p>
        </w:tc>
        <w:tc>
          <w:tcPr>
            <w:tcW w:w="2396" w:type="dxa"/>
            <w:shd w:val="clear" w:color="auto" w:fill="auto"/>
          </w:tcPr>
          <w:p w14:paraId="20227E05" w14:textId="3BBA36E6"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BB4709">
              <w:rPr>
                <w:color w:val="000000"/>
                <w:sz w:val="22"/>
                <w:szCs w:val="22"/>
              </w:rPr>
              <w:t xml:space="preserve"> 6</w:t>
            </w:r>
          </w:p>
        </w:tc>
        <w:tc>
          <w:tcPr>
            <w:tcW w:w="5820" w:type="dxa"/>
            <w:shd w:val="clear" w:color="auto" w:fill="auto"/>
          </w:tcPr>
          <w:p w14:paraId="66495B02" w14:textId="53B1DF07" w:rsidR="00493023" w:rsidRPr="0060086E" w:rsidRDefault="00493023" w:rsidP="004141B3">
            <w:pPr>
              <w:pStyle w:val="Tekstpodstawowywcity2"/>
              <w:spacing w:line="240" w:lineRule="auto"/>
              <w:ind w:left="0" w:right="425"/>
              <w:rPr>
                <w:sz w:val="22"/>
                <w:szCs w:val="22"/>
              </w:rPr>
            </w:pPr>
            <w:r w:rsidRPr="0060086E">
              <w:rPr>
                <w:sz w:val="22"/>
                <w:szCs w:val="22"/>
              </w:rPr>
              <w:t>Wzór oświadczenia o aktualności informacji zawartych</w:t>
            </w:r>
            <w:r w:rsidR="00642E2D">
              <w:rPr>
                <w:sz w:val="22"/>
                <w:szCs w:val="22"/>
              </w:rPr>
              <w:t xml:space="preserve">                     </w:t>
            </w:r>
            <w:r w:rsidRPr="0060086E">
              <w:rPr>
                <w:sz w:val="22"/>
                <w:szCs w:val="22"/>
              </w:rPr>
              <w:t xml:space="preserve"> w oświadczeniu, o którym mowa w art. 125 ust. 1 ustawy Pzp </w:t>
            </w:r>
          </w:p>
        </w:tc>
      </w:tr>
      <w:tr w:rsidR="00493023" w:rsidRPr="0060086E" w14:paraId="14F4AF57" w14:textId="77777777" w:rsidTr="00642E2D">
        <w:tc>
          <w:tcPr>
            <w:tcW w:w="699" w:type="dxa"/>
            <w:shd w:val="clear" w:color="auto" w:fill="auto"/>
          </w:tcPr>
          <w:p w14:paraId="425A0A8F" w14:textId="0D0DE43D" w:rsidR="00493023" w:rsidRPr="00F34CF7" w:rsidRDefault="00D057F4" w:rsidP="00903F68">
            <w:pPr>
              <w:pStyle w:val="Tekstpodstawowywcity2"/>
              <w:spacing w:line="240" w:lineRule="auto"/>
              <w:ind w:left="0" w:right="154"/>
              <w:jc w:val="center"/>
              <w:rPr>
                <w:b/>
                <w:bCs/>
                <w:color w:val="000000"/>
                <w:sz w:val="22"/>
                <w:szCs w:val="22"/>
              </w:rPr>
            </w:pPr>
            <w:r>
              <w:rPr>
                <w:b/>
                <w:bCs/>
                <w:color w:val="000000"/>
                <w:sz w:val="22"/>
                <w:szCs w:val="22"/>
              </w:rPr>
              <w:t>9</w:t>
            </w:r>
            <w:r w:rsidR="00903F68">
              <w:rPr>
                <w:b/>
                <w:bCs/>
                <w:color w:val="000000"/>
                <w:sz w:val="22"/>
                <w:szCs w:val="22"/>
              </w:rPr>
              <w:t>.</w:t>
            </w:r>
          </w:p>
        </w:tc>
        <w:tc>
          <w:tcPr>
            <w:tcW w:w="2396" w:type="dxa"/>
            <w:shd w:val="clear" w:color="auto" w:fill="auto"/>
          </w:tcPr>
          <w:p w14:paraId="1353ED50" w14:textId="23554BB1" w:rsidR="00493023" w:rsidRPr="0060086E" w:rsidRDefault="00493023" w:rsidP="004141B3">
            <w:pPr>
              <w:pStyle w:val="Tekstpodstawowywcity2"/>
              <w:spacing w:line="240" w:lineRule="auto"/>
              <w:ind w:left="0" w:right="425"/>
              <w:rPr>
                <w:color w:val="000000"/>
                <w:sz w:val="22"/>
                <w:szCs w:val="22"/>
              </w:rPr>
            </w:pPr>
            <w:r w:rsidRPr="0060086E">
              <w:rPr>
                <w:color w:val="000000"/>
                <w:sz w:val="22"/>
                <w:szCs w:val="22"/>
              </w:rPr>
              <w:t xml:space="preserve">Załącznik nr </w:t>
            </w:r>
            <w:r w:rsidR="00642E2D">
              <w:rPr>
                <w:color w:val="000000"/>
                <w:sz w:val="22"/>
                <w:szCs w:val="22"/>
              </w:rPr>
              <w:t>7</w:t>
            </w:r>
          </w:p>
        </w:tc>
        <w:tc>
          <w:tcPr>
            <w:tcW w:w="5820" w:type="dxa"/>
            <w:shd w:val="clear" w:color="auto" w:fill="auto"/>
          </w:tcPr>
          <w:p w14:paraId="15C3D5FB" w14:textId="77777777" w:rsidR="00493023" w:rsidRPr="0060086E" w:rsidRDefault="00493023" w:rsidP="004141B3">
            <w:pPr>
              <w:pStyle w:val="Tekstpodstawowywcity2"/>
              <w:spacing w:line="240" w:lineRule="auto"/>
              <w:ind w:left="0" w:right="425"/>
              <w:rPr>
                <w:color w:val="FF0000"/>
                <w:sz w:val="22"/>
                <w:szCs w:val="22"/>
              </w:rPr>
            </w:pPr>
            <w:r w:rsidRPr="0060086E">
              <w:rPr>
                <w:rFonts w:cs="Arial"/>
                <w:sz w:val="22"/>
                <w:szCs w:val="22"/>
              </w:rPr>
              <w:t xml:space="preserve">Wzór oświadczenia, z którego wynika, które roboty budowlane/dostawy/usługi wykonają poszczególni wykonawcy </w:t>
            </w:r>
          </w:p>
        </w:tc>
      </w:tr>
    </w:tbl>
    <w:p w14:paraId="08E90088" w14:textId="2AFBC942" w:rsidR="00741A4B" w:rsidRPr="00741A4B" w:rsidRDefault="00493023" w:rsidP="00741A4B">
      <w:pPr>
        <w:pStyle w:val="Tekstpodstawowywcity2"/>
        <w:tabs>
          <w:tab w:val="left" w:pos="8647"/>
        </w:tabs>
        <w:spacing w:line="240" w:lineRule="auto"/>
        <w:ind w:left="4956" w:right="425"/>
        <w:jc w:val="both"/>
        <w:rPr>
          <w:b/>
          <w:i/>
          <w:color w:val="000000"/>
          <w:sz w:val="22"/>
          <w:szCs w:val="22"/>
        </w:rPr>
      </w:pPr>
      <w:r w:rsidRPr="0060086E">
        <w:rPr>
          <w:b/>
          <w:i/>
          <w:color w:val="000000"/>
          <w:sz w:val="22"/>
          <w:szCs w:val="22"/>
        </w:rPr>
        <w:br w:type="page"/>
      </w:r>
      <w:r w:rsidRPr="0060086E">
        <w:rPr>
          <w:b/>
          <w:i/>
          <w:color w:val="000000"/>
          <w:sz w:val="22"/>
          <w:szCs w:val="22"/>
        </w:rPr>
        <w:lastRenderedPageBreak/>
        <w:t>Załącznik nr 1 - Wzór Formularza Oferty</w:t>
      </w:r>
    </w:p>
    <w:tbl>
      <w:tblPr>
        <w:tblW w:w="10031" w:type="dxa"/>
        <w:tblLayout w:type="fixed"/>
        <w:tblLook w:val="0000" w:firstRow="0" w:lastRow="0" w:firstColumn="0" w:lastColumn="0" w:noHBand="0" w:noVBand="0"/>
      </w:tblPr>
      <w:tblGrid>
        <w:gridCol w:w="1258"/>
        <w:gridCol w:w="6761"/>
        <w:gridCol w:w="1020"/>
        <w:gridCol w:w="992"/>
      </w:tblGrid>
      <w:tr w:rsidR="00741A4B" w:rsidRPr="00741A4B" w14:paraId="63A02DD3" w14:textId="77777777" w:rsidTr="00C47DFA">
        <w:trPr>
          <w:trHeight w:val="373"/>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6DC61854" w14:textId="77777777" w:rsidR="00741A4B" w:rsidRPr="00741A4B" w:rsidRDefault="00741A4B" w:rsidP="00741A4B">
            <w:pPr>
              <w:suppressAutoHyphens/>
              <w:spacing w:before="100" w:after="0" w:line="276" w:lineRule="auto"/>
              <w:jc w:val="center"/>
              <w:rPr>
                <w:rFonts w:ascii="Calibri" w:eastAsia="Times New Roman" w:hAnsi="Calibri" w:cs="Times New Roman"/>
                <w:sz w:val="20"/>
                <w:szCs w:val="20"/>
                <w:lang w:eastAsia="zh-CN"/>
              </w:rPr>
            </w:pPr>
            <w:r w:rsidRPr="00741A4B">
              <w:rPr>
                <w:rFonts w:ascii="Calibri" w:eastAsia="Times New Roman" w:hAnsi="Calibri" w:cs="Times New Roman"/>
                <w:b/>
                <w:lang w:eastAsia="zh-CN"/>
              </w:rPr>
              <w:t>FORMULARZ OFERTY</w:t>
            </w:r>
          </w:p>
        </w:tc>
      </w:tr>
      <w:tr w:rsidR="00741A4B" w:rsidRPr="00741A4B" w14:paraId="21589D58" w14:textId="77777777" w:rsidTr="00C47DFA">
        <w:trPr>
          <w:trHeight w:val="416"/>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30AD34B" w14:textId="77777777" w:rsidR="00741A4B" w:rsidRPr="00741A4B" w:rsidRDefault="00741A4B" w:rsidP="009F0220">
            <w:pPr>
              <w:numPr>
                <w:ilvl w:val="0"/>
                <w:numId w:val="102"/>
              </w:numPr>
              <w:suppressAutoHyphens/>
              <w:spacing w:before="100" w:after="0" w:line="240" w:lineRule="auto"/>
              <w:ind w:left="589" w:hanging="229"/>
              <w:rPr>
                <w:rFonts w:ascii="Calibri" w:eastAsia="Times New Roman" w:hAnsi="Calibri" w:cs="Times New Roman"/>
                <w:sz w:val="20"/>
                <w:szCs w:val="20"/>
                <w:lang w:eastAsia="zh-CN"/>
              </w:rPr>
            </w:pPr>
            <w:r w:rsidRPr="00741A4B">
              <w:rPr>
                <w:rFonts w:ascii="Calibri" w:eastAsia="Times New Roman" w:hAnsi="Calibri" w:cs="Times New Roman"/>
                <w:b/>
                <w:lang w:eastAsia="zh-CN"/>
              </w:rPr>
              <w:t xml:space="preserve">ZAMAWIAJĄCY: </w:t>
            </w:r>
          </w:p>
        </w:tc>
      </w:tr>
      <w:tr w:rsidR="00741A4B" w:rsidRPr="00741A4B" w14:paraId="1B72B469" w14:textId="77777777" w:rsidTr="00C47DFA">
        <w:trPr>
          <w:trHeight w:val="69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F98FC2E" w14:textId="77777777" w:rsidR="00741A4B" w:rsidRPr="00741A4B" w:rsidRDefault="00741A4B" w:rsidP="00741A4B">
            <w:pPr>
              <w:suppressAutoHyphens/>
              <w:spacing w:before="60" w:after="0" w:line="240" w:lineRule="auto"/>
              <w:ind w:left="7080"/>
              <w:rPr>
                <w:rFonts w:ascii="Calibri" w:eastAsia="Times New Roman" w:hAnsi="Calibri" w:cs="Times New Roman"/>
                <w:sz w:val="20"/>
                <w:szCs w:val="20"/>
                <w:lang w:eastAsia="zh-CN"/>
              </w:rPr>
            </w:pPr>
            <w:r w:rsidRPr="00741A4B">
              <w:rPr>
                <w:rFonts w:ascii="Calibri" w:eastAsia="Times New Roman" w:hAnsi="Calibri" w:cs="Times New Roman"/>
                <w:b/>
                <w:lang w:eastAsia="zh-CN"/>
              </w:rPr>
              <w:t>MIASTO OSTROŁĘKA</w:t>
            </w:r>
          </w:p>
          <w:p w14:paraId="0B0F47EE" w14:textId="77777777" w:rsidR="00741A4B" w:rsidRPr="00741A4B" w:rsidRDefault="00741A4B" w:rsidP="00741A4B">
            <w:pPr>
              <w:suppressAutoHyphens/>
              <w:spacing w:before="60" w:after="0" w:line="240" w:lineRule="auto"/>
              <w:ind w:left="7080"/>
              <w:rPr>
                <w:rFonts w:ascii="Calibri" w:eastAsia="Times New Roman" w:hAnsi="Calibri" w:cs="Times New Roman"/>
                <w:sz w:val="20"/>
                <w:szCs w:val="20"/>
                <w:lang w:eastAsia="zh-CN"/>
              </w:rPr>
            </w:pPr>
            <w:r w:rsidRPr="00741A4B">
              <w:rPr>
                <w:rFonts w:ascii="Calibri" w:eastAsia="Times New Roman" w:hAnsi="Calibri" w:cs="Times New Roman"/>
                <w:b/>
                <w:lang w:eastAsia="zh-CN"/>
              </w:rPr>
              <w:t>PLAC GEN. JÓZEFA BEMA 1</w:t>
            </w:r>
          </w:p>
          <w:p w14:paraId="6447396B" w14:textId="77777777" w:rsidR="00741A4B" w:rsidRPr="00741A4B" w:rsidRDefault="00741A4B" w:rsidP="00741A4B">
            <w:pPr>
              <w:suppressAutoHyphens/>
              <w:spacing w:before="60" w:after="0" w:line="240" w:lineRule="auto"/>
              <w:ind w:left="7080"/>
              <w:rPr>
                <w:rFonts w:ascii="Calibri" w:eastAsia="Times New Roman" w:hAnsi="Calibri" w:cs="Times New Roman"/>
                <w:sz w:val="20"/>
                <w:szCs w:val="20"/>
                <w:lang w:eastAsia="zh-CN"/>
              </w:rPr>
            </w:pPr>
            <w:r w:rsidRPr="00741A4B">
              <w:rPr>
                <w:rFonts w:ascii="Calibri" w:eastAsia="Times New Roman" w:hAnsi="Calibri" w:cs="Times New Roman"/>
                <w:b/>
                <w:lang w:eastAsia="zh-CN"/>
              </w:rPr>
              <w:t>07-400 OSTROŁĘKA</w:t>
            </w:r>
          </w:p>
        </w:tc>
      </w:tr>
      <w:tr w:rsidR="00741A4B" w:rsidRPr="00741A4B" w14:paraId="681E5FD0" w14:textId="77777777" w:rsidTr="00C47DFA">
        <w:trPr>
          <w:trHeight w:val="1147"/>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A7FE143" w14:textId="77777777" w:rsidR="00741A4B" w:rsidRPr="00741A4B" w:rsidRDefault="00741A4B" w:rsidP="00741A4B">
            <w:pPr>
              <w:suppressAutoHyphens/>
              <w:spacing w:after="60" w:line="276" w:lineRule="auto"/>
              <w:jc w:val="center"/>
              <w:rPr>
                <w:rFonts w:ascii="Calibri" w:eastAsia="Times New Roman" w:hAnsi="Calibri" w:cs="Times New Roman"/>
                <w:lang w:eastAsia="zh-CN"/>
              </w:rPr>
            </w:pPr>
            <w:r w:rsidRPr="00741A4B">
              <w:rPr>
                <w:rFonts w:ascii="Calibri" w:eastAsia="Times New Roman" w:hAnsi="Calibri" w:cs="Times New Roman"/>
                <w:lang w:eastAsia="zh-CN"/>
              </w:rPr>
              <w:t>postępowanie o udzielenie zamówienia publicznego prowadzone w trybie podstawowym na podstawie art. 275 pkt 1, zgodnie z ustawą z dnia 11 września  2019 r. Prawo zamówień publicznych na zadanie p.n.:</w:t>
            </w:r>
          </w:p>
          <w:p w14:paraId="36F174E6" w14:textId="3F2E3E60" w:rsidR="00741A4B" w:rsidRPr="00741A4B" w:rsidRDefault="00741A4B" w:rsidP="00741A4B">
            <w:pPr>
              <w:ind w:right="425"/>
              <w:jc w:val="center"/>
              <w:rPr>
                <w:rFonts w:cstheme="minorHAnsi"/>
                <w:b/>
                <w:bCs/>
                <w:iCs/>
              </w:rPr>
            </w:pPr>
            <w:r w:rsidRPr="00741A4B">
              <w:rPr>
                <w:rFonts w:cstheme="minorHAnsi"/>
                <w:b/>
                <w:bCs/>
                <w:iCs/>
              </w:rPr>
              <w:t xml:space="preserve">,,Dostawa i montaż elementów małej architektury – Zagospodarowanie terenu leśnego </w:t>
            </w:r>
            <w:r>
              <w:rPr>
                <w:rFonts w:cstheme="minorHAnsi"/>
                <w:b/>
                <w:bCs/>
                <w:iCs/>
              </w:rPr>
              <w:t xml:space="preserve">                                    </w:t>
            </w:r>
            <w:r w:rsidRPr="00741A4B">
              <w:rPr>
                <w:rFonts w:cstheme="minorHAnsi"/>
                <w:b/>
                <w:bCs/>
                <w:iCs/>
              </w:rPr>
              <w:t>przy ul. Warszawskiej w Ostrołęce”</w:t>
            </w:r>
          </w:p>
        </w:tc>
      </w:tr>
      <w:tr w:rsidR="00741A4B" w:rsidRPr="00741A4B" w14:paraId="128E29AB" w14:textId="77777777" w:rsidTr="00C47DFA">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04E9A9B" w14:textId="77777777" w:rsidR="00741A4B" w:rsidRPr="00741A4B" w:rsidRDefault="00741A4B" w:rsidP="009F0220">
            <w:pPr>
              <w:numPr>
                <w:ilvl w:val="0"/>
                <w:numId w:val="102"/>
              </w:numPr>
              <w:suppressAutoHyphens/>
              <w:spacing w:before="100" w:after="0" w:line="240" w:lineRule="auto"/>
              <w:ind w:left="589" w:hanging="283"/>
              <w:rPr>
                <w:rFonts w:ascii="Calibri" w:eastAsia="Times New Roman" w:hAnsi="Calibri" w:cs="Times New Roman"/>
                <w:sz w:val="20"/>
                <w:szCs w:val="20"/>
                <w:lang w:eastAsia="zh-CN"/>
              </w:rPr>
            </w:pPr>
            <w:r w:rsidRPr="00741A4B">
              <w:rPr>
                <w:rFonts w:ascii="Calibri" w:eastAsia="Times New Roman" w:hAnsi="Calibri" w:cs="Times New Roman"/>
                <w:b/>
                <w:lang w:eastAsia="zh-CN"/>
              </w:rPr>
              <w:t>WYKONAWCA:</w:t>
            </w:r>
          </w:p>
        </w:tc>
      </w:tr>
      <w:tr w:rsidR="00741A4B" w:rsidRPr="00741A4B" w14:paraId="1B9BB2D5" w14:textId="77777777" w:rsidTr="00C47DFA">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2E13440"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1.PEŁNA NAZWA WYKONAWCY(ÓW)…………………………………………………………………………………………………………….</w:t>
            </w:r>
          </w:p>
          <w:p w14:paraId="449E5EC1"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w:t>
            </w:r>
          </w:p>
          <w:p w14:paraId="0AA5F459" w14:textId="77777777" w:rsidR="00741A4B" w:rsidRPr="00741A4B" w:rsidRDefault="00741A4B" w:rsidP="00741A4B">
            <w:pPr>
              <w:suppressAutoHyphens/>
              <w:spacing w:before="100" w:after="0" w:line="240" w:lineRule="auto"/>
              <w:rPr>
                <w:rFonts w:ascii="Calibri" w:eastAsia="Times New Roman" w:hAnsi="Calibri" w:cs="Times New Roman"/>
                <w:lang w:eastAsia="zh-CN"/>
              </w:rPr>
            </w:pPr>
          </w:p>
        </w:tc>
      </w:tr>
      <w:tr w:rsidR="00741A4B" w:rsidRPr="00741A4B" w14:paraId="12D3DB6B" w14:textId="77777777" w:rsidTr="00C47DFA">
        <w:trPr>
          <w:trHeight w:val="13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F284735"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2.ADRES WYKONAWCY(ÓW)………………………………….....……………………...................................................................</w:t>
            </w:r>
          </w:p>
          <w:p w14:paraId="07408E14"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w:t>
            </w:r>
          </w:p>
          <w:p w14:paraId="5297563A" w14:textId="77777777" w:rsidR="00741A4B" w:rsidRPr="00741A4B" w:rsidRDefault="00741A4B" w:rsidP="00741A4B">
            <w:pPr>
              <w:suppressAutoHyphens/>
              <w:spacing w:before="100" w:after="0" w:line="240" w:lineRule="auto"/>
              <w:rPr>
                <w:rFonts w:ascii="Calibri" w:eastAsia="Times New Roman" w:hAnsi="Calibri" w:cs="Times New Roman"/>
                <w:sz w:val="10"/>
                <w:szCs w:val="10"/>
                <w:lang w:eastAsia="zh-CN"/>
              </w:rPr>
            </w:pPr>
          </w:p>
        </w:tc>
      </w:tr>
      <w:tr w:rsidR="00741A4B" w:rsidRPr="00741A4B" w14:paraId="5BF2923C" w14:textId="77777777" w:rsidTr="00C47DFA">
        <w:trPr>
          <w:trHeight w:val="13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6495645F"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3.NIP/REGON WYKONAWCY………………………………………………………........................................................................</w:t>
            </w:r>
          </w:p>
          <w:p w14:paraId="52387BCF" w14:textId="77777777" w:rsidR="00741A4B" w:rsidRPr="00741A4B" w:rsidRDefault="00741A4B" w:rsidP="00741A4B">
            <w:pPr>
              <w:suppressAutoHyphens/>
              <w:spacing w:before="100" w:after="0" w:line="240" w:lineRule="auto"/>
              <w:rPr>
                <w:rFonts w:ascii="Calibri" w:eastAsia="Times New Roman" w:hAnsi="Calibri" w:cs="Times New Roman"/>
                <w:color w:val="FF0000"/>
                <w:sz w:val="10"/>
                <w:szCs w:val="10"/>
                <w:lang w:eastAsia="zh-CN"/>
              </w:rPr>
            </w:pPr>
          </w:p>
        </w:tc>
      </w:tr>
      <w:tr w:rsidR="00741A4B" w:rsidRPr="00741A4B" w14:paraId="71EF6786" w14:textId="77777777" w:rsidTr="00C47DFA">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3E0E011"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4. DANE KONTAKTOWE:</w:t>
            </w:r>
          </w:p>
          <w:p w14:paraId="65009E9A"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TELEFON …………………………………………………………………………………………………………………………………………………………..</w:t>
            </w:r>
          </w:p>
          <w:p w14:paraId="63D15D26"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E-MAIL………………………………………………………………………………………………………………………………………………………………</w:t>
            </w:r>
          </w:p>
        </w:tc>
      </w:tr>
      <w:tr w:rsidR="00741A4B" w:rsidRPr="00741A4B" w14:paraId="491E7DA9" w14:textId="77777777" w:rsidTr="00C47DFA">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8636F07"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 xml:space="preserve">5. Osoba upoważniona do reprezentacji wykonawcy(ów) i podpisująca ofertę: </w:t>
            </w:r>
          </w:p>
          <w:p w14:paraId="69A71005"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w:t>
            </w:r>
          </w:p>
        </w:tc>
      </w:tr>
      <w:tr w:rsidR="00741A4B" w:rsidRPr="00741A4B" w14:paraId="6C603205" w14:textId="77777777" w:rsidTr="00C47DFA">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1C7A12D"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 xml:space="preserve">6. Osoba odpowiedzialna za kontakty z Zamawiającym: </w:t>
            </w:r>
          </w:p>
          <w:p w14:paraId="527EFA96"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w:t>
            </w:r>
          </w:p>
        </w:tc>
      </w:tr>
      <w:tr w:rsidR="00741A4B" w:rsidRPr="00741A4B" w14:paraId="289602A3" w14:textId="77777777" w:rsidTr="00C47DFA">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416BC860" w14:textId="77777777" w:rsidR="00741A4B" w:rsidRPr="00741A4B" w:rsidRDefault="00741A4B" w:rsidP="009F0220">
            <w:pPr>
              <w:numPr>
                <w:ilvl w:val="0"/>
                <w:numId w:val="102"/>
              </w:numPr>
              <w:suppressAutoHyphens/>
              <w:spacing w:before="100" w:after="0" w:line="240" w:lineRule="auto"/>
              <w:ind w:left="589" w:hanging="283"/>
              <w:rPr>
                <w:rFonts w:ascii="Calibri" w:eastAsia="Times New Roman" w:hAnsi="Calibri" w:cs="Times New Roman"/>
                <w:sz w:val="20"/>
                <w:szCs w:val="20"/>
                <w:lang w:eastAsia="zh-CN"/>
              </w:rPr>
            </w:pPr>
            <w:r w:rsidRPr="00741A4B">
              <w:rPr>
                <w:rFonts w:ascii="Calibri" w:eastAsia="Times New Roman" w:hAnsi="Calibri" w:cs="Times New Roman"/>
                <w:b/>
                <w:lang w:eastAsia="zh-CN"/>
              </w:rPr>
              <w:t xml:space="preserve">CENA OFERTOWA </w:t>
            </w:r>
          </w:p>
          <w:p w14:paraId="5EF2EDB4" w14:textId="77777777" w:rsidR="00741A4B" w:rsidRPr="00741A4B" w:rsidRDefault="00741A4B" w:rsidP="00741A4B">
            <w:pPr>
              <w:suppressAutoHyphens/>
              <w:spacing w:after="0" w:line="240" w:lineRule="auto"/>
              <w:rPr>
                <w:rFonts w:ascii="Calibri" w:eastAsia="Times New Roman" w:hAnsi="Calibri" w:cs="Times New Roman"/>
                <w:sz w:val="20"/>
                <w:szCs w:val="20"/>
                <w:lang w:eastAsia="zh-CN"/>
              </w:rPr>
            </w:pPr>
            <w:r w:rsidRPr="00741A4B">
              <w:rPr>
                <w:rFonts w:ascii="Calibri" w:eastAsia="Times New Roman" w:hAnsi="Calibri" w:cs="Times New Roman"/>
                <w:b/>
                <w:i/>
                <w:lang w:eastAsia="zh-CN"/>
              </w:rPr>
              <w:t>(całkowite wynagrodzenie Wykonawcy, uwzględniające wszystkie koszty związane z realizacją przedmiotu zamówienia, zgodnie z niniejszą SWZ)</w:t>
            </w:r>
          </w:p>
        </w:tc>
      </w:tr>
      <w:tr w:rsidR="00741A4B" w:rsidRPr="00741A4B" w14:paraId="16354382" w14:textId="77777777" w:rsidTr="00C47DFA">
        <w:trPr>
          <w:trHeight w:val="80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DEFDE70" w14:textId="77777777" w:rsidR="00741A4B" w:rsidRPr="00741A4B" w:rsidRDefault="00741A4B" w:rsidP="00741A4B">
            <w:pPr>
              <w:suppressAutoHyphens/>
              <w:spacing w:before="100" w:after="0" w:line="240" w:lineRule="auto"/>
              <w:jc w:val="both"/>
              <w:rPr>
                <w:rFonts w:ascii="Calibri" w:eastAsia="Times New Roman" w:hAnsi="Calibri" w:cs="Times New Roman"/>
                <w:sz w:val="20"/>
                <w:szCs w:val="20"/>
                <w:lang w:eastAsia="zh-CN"/>
              </w:rPr>
            </w:pPr>
            <w:r w:rsidRPr="00741A4B">
              <w:rPr>
                <w:rFonts w:ascii="Calibri" w:eastAsia="Times New Roman" w:hAnsi="Calibri" w:cs="Times New Roman"/>
                <w:lang w:eastAsia="zh-CN"/>
              </w:rPr>
              <w:t>Przystępując do postępowania w sprawie udzielenia zamówienia oferuję(emy) jego realizację za następującą cenę obliczoną zgodnie z wymogami Specyfikacji Warunków Zamówienia, to jest :</w:t>
            </w:r>
          </w:p>
        </w:tc>
      </w:tr>
      <w:tr w:rsidR="00741A4B" w:rsidRPr="00741A4B" w14:paraId="5622A3F3" w14:textId="77777777" w:rsidTr="00C47DFA">
        <w:trPr>
          <w:trHeight w:val="56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7738735" w14:textId="77777777" w:rsidR="002B2888" w:rsidRPr="00741A4B" w:rsidRDefault="002B2888" w:rsidP="002B2888">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b/>
                <w:lang w:eastAsia="zh-CN"/>
              </w:rPr>
              <w:t xml:space="preserve">CENA BRUTTO </w:t>
            </w:r>
            <w:r w:rsidRPr="00741A4B">
              <w:rPr>
                <w:rFonts w:ascii="Calibri" w:eastAsia="Times New Roman" w:hAnsi="Calibri" w:cs="Times New Roman"/>
                <w:lang w:eastAsia="zh-CN"/>
              </w:rPr>
              <w:t>(z podatkiem VAT)</w:t>
            </w:r>
            <w:r>
              <w:rPr>
                <w:rFonts w:ascii="Calibri" w:eastAsia="Times New Roman" w:hAnsi="Calibri" w:cs="Times New Roman"/>
                <w:lang w:eastAsia="zh-CN"/>
              </w:rPr>
              <w:t xml:space="preserve"> </w:t>
            </w:r>
            <w:r>
              <w:rPr>
                <w:rFonts w:cs="Calibri"/>
                <w:b/>
                <w:sz w:val="20"/>
                <w:szCs w:val="20"/>
                <w:u w:val="single"/>
              </w:rPr>
              <w:t>(suma kwot brutto</w:t>
            </w:r>
            <w:r w:rsidRPr="008F6AB4">
              <w:rPr>
                <w:rFonts w:cs="Calibri"/>
                <w:b/>
                <w:sz w:val="20"/>
                <w:szCs w:val="20"/>
                <w:u w:val="single"/>
              </w:rPr>
              <w:t xml:space="preserve"> z załącznika 1a)</w:t>
            </w:r>
          </w:p>
          <w:p w14:paraId="7F817331"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 xml:space="preserve">............................................................................................................................ </w:t>
            </w:r>
            <w:r w:rsidRPr="00741A4B">
              <w:rPr>
                <w:rFonts w:ascii="Calibri" w:eastAsia="Times New Roman" w:hAnsi="Calibri" w:cs="Times New Roman"/>
                <w:color w:val="000000"/>
                <w:lang w:eastAsia="zh-CN"/>
              </w:rPr>
              <w:t>PLN</w:t>
            </w:r>
          </w:p>
          <w:p w14:paraId="242D20A7"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 xml:space="preserve">(słownie : </w:t>
            </w:r>
            <w:r w:rsidRPr="00741A4B">
              <w:rPr>
                <w:rFonts w:ascii="Calibri" w:eastAsia="Times New Roman" w:hAnsi="Calibri" w:cs="Times New Roman"/>
                <w:color w:val="000000"/>
                <w:lang w:eastAsia="zh-CN"/>
              </w:rPr>
              <w:t>................................................................................................................................................    PLN</w:t>
            </w:r>
            <w:r w:rsidRPr="00741A4B">
              <w:rPr>
                <w:rFonts w:ascii="Calibri" w:eastAsia="Times New Roman" w:hAnsi="Calibri" w:cs="Times New Roman"/>
                <w:lang w:eastAsia="zh-CN"/>
              </w:rPr>
              <w:t>)</w:t>
            </w:r>
          </w:p>
          <w:p w14:paraId="2DF49B20" w14:textId="5BA09E08" w:rsidR="00741A4B" w:rsidRPr="00741A4B" w:rsidRDefault="002B2888" w:rsidP="00741A4B">
            <w:pPr>
              <w:suppressAutoHyphens/>
              <w:spacing w:before="100" w:after="0" w:line="240" w:lineRule="auto"/>
              <w:rPr>
                <w:rFonts w:ascii="Calibri" w:eastAsia="Times New Roman" w:hAnsi="Calibri" w:cs="Times New Roman"/>
                <w:sz w:val="20"/>
                <w:szCs w:val="20"/>
                <w:lang w:eastAsia="zh-CN"/>
              </w:rPr>
            </w:pPr>
            <w:r>
              <w:rPr>
                <w:rFonts w:ascii="Calibri" w:eastAsia="Times New Roman" w:hAnsi="Calibri" w:cs="Times New Roman"/>
                <w:b/>
                <w:lang w:eastAsia="zh-CN"/>
              </w:rPr>
              <w:t xml:space="preserve">W tym </w:t>
            </w:r>
            <w:r w:rsidR="00741A4B" w:rsidRPr="00741A4B">
              <w:rPr>
                <w:rFonts w:ascii="Calibri" w:eastAsia="Times New Roman" w:hAnsi="Calibri" w:cs="Times New Roman"/>
                <w:b/>
                <w:lang w:eastAsia="zh-CN"/>
              </w:rPr>
              <w:t>VAT</w:t>
            </w:r>
            <w:r w:rsidR="00741A4B" w:rsidRPr="00741A4B">
              <w:rPr>
                <w:rFonts w:ascii="Calibri" w:eastAsia="Times New Roman" w:hAnsi="Calibri" w:cs="Times New Roman"/>
                <w:lang w:eastAsia="zh-CN"/>
              </w:rPr>
              <w:t xml:space="preserve"> …………………….. %  tj. ...................................... PLN </w:t>
            </w:r>
          </w:p>
          <w:p w14:paraId="10FEFC3F" w14:textId="3BDB8135" w:rsidR="00741A4B" w:rsidRPr="00741A4B" w:rsidRDefault="002B2888"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 xml:space="preserve"> </w:t>
            </w:r>
            <w:r w:rsidR="00741A4B" w:rsidRPr="00741A4B">
              <w:rPr>
                <w:rFonts w:ascii="Calibri" w:eastAsia="Times New Roman" w:hAnsi="Calibri" w:cs="Times New Roman"/>
                <w:lang w:eastAsia="zh-CN"/>
              </w:rPr>
              <w:t>(słownie :  ......................................................................................................................................................PLN)</w:t>
            </w:r>
          </w:p>
          <w:p w14:paraId="211FA5A6" w14:textId="77777777" w:rsidR="00741A4B" w:rsidRPr="00741A4B" w:rsidRDefault="00741A4B" w:rsidP="00741A4B">
            <w:pPr>
              <w:suppressAutoHyphens/>
              <w:spacing w:before="100" w:after="0" w:line="240" w:lineRule="auto"/>
              <w:rPr>
                <w:rFonts w:ascii="Calibri" w:eastAsia="Times New Roman" w:hAnsi="Calibri" w:cs="Times New Roman"/>
                <w:lang w:eastAsia="zh-CN"/>
              </w:rPr>
            </w:pPr>
          </w:p>
        </w:tc>
      </w:tr>
      <w:tr w:rsidR="00741A4B" w:rsidRPr="00741A4B" w14:paraId="297067DC" w14:textId="77777777" w:rsidTr="00C47DFA">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9F88888" w14:textId="77777777" w:rsidR="00741A4B" w:rsidRPr="00741A4B" w:rsidRDefault="00741A4B" w:rsidP="009F0220">
            <w:pPr>
              <w:numPr>
                <w:ilvl w:val="0"/>
                <w:numId w:val="102"/>
              </w:numPr>
              <w:suppressAutoHyphens/>
              <w:spacing w:before="100" w:after="0" w:line="240" w:lineRule="auto"/>
              <w:ind w:left="589" w:hanging="283"/>
              <w:rPr>
                <w:rFonts w:ascii="Calibri" w:eastAsia="Times New Roman" w:hAnsi="Calibri" w:cs="Times New Roman"/>
                <w:sz w:val="20"/>
                <w:szCs w:val="20"/>
                <w:lang w:eastAsia="zh-CN"/>
              </w:rPr>
            </w:pPr>
            <w:r w:rsidRPr="00741A4B">
              <w:rPr>
                <w:rFonts w:ascii="Calibri" w:eastAsia="Times New Roman" w:hAnsi="Calibri" w:cs="Times New Roman"/>
                <w:b/>
                <w:lang w:eastAsia="zh-CN"/>
              </w:rPr>
              <w:lastRenderedPageBreak/>
              <w:t>TERMIN REALIZACJI</w:t>
            </w:r>
          </w:p>
          <w:p w14:paraId="1E9A886C" w14:textId="5CA4AB5E"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Deklarujemy wykonanie przedmiotu zamówienia w terminie</w:t>
            </w:r>
            <w:r w:rsidRPr="00741A4B">
              <w:rPr>
                <w:rFonts w:ascii="Calibri" w:eastAsia="Times New Roman" w:hAnsi="Calibri" w:cs="Times New Roman"/>
                <w:color w:val="000000" w:themeColor="text1"/>
                <w:lang w:eastAsia="zh-CN"/>
              </w:rPr>
              <w:t xml:space="preserve">: </w:t>
            </w:r>
            <w:r>
              <w:rPr>
                <w:rFonts w:ascii="Calibri" w:eastAsia="Times New Roman" w:hAnsi="Calibri" w:cs="Times New Roman"/>
                <w:b/>
                <w:color w:val="000000" w:themeColor="text1"/>
                <w:lang w:eastAsia="zh-CN"/>
              </w:rPr>
              <w:t xml:space="preserve">2 </w:t>
            </w:r>
            <w:r w:rsidRPr="00741A4B">
              <w:rPr>
                <w:rFonts w:ascii="Calibri" w:eastAsia="Times New Roman" w:hAnsi="Calibri" w:cs="Times New Roman"/>
                <w:b/>
                <w:color w:val="000000" w:themeColor="text1"/>
                <w:lang w:eastAsia="zh-CN"/>
              </w:rPr>
              <w:t>miesiące od  dnia podpisania umowy.</w:t>
            </w:r>
          </w:p>
        </w:tc>
      </w:tr>
      <w:tr w:rsidR="00741A4B" w:rsidRPr="00741A4B" w14:paraId="7737C9D2" w14:textId="77777777" w:rsidTr="00C47DFA">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84D277B" w14:textId="77777777" w:rsidR="00741A4B" w:rsidRPr="00741A4B" w:rsidRDefault="00741A4B" w:rsidP="009F0220">
            <w:pPr>
              <w:numPr>
                <w:ilvl w:val="0"/>
                <w:numId w:val="102"/>
              </w:numPr>
              <w:suppressAutoHyphens/>
              <w:spacing w:before="100" w:after="0" w:line="240" w:lineRule="auto"/>
              <w:ind w:left="880"/>
              <w:rPr>
                <w:rFonts w:ascii="Calibri" w:eastAsia="Times New Roman" w:hAnsi="Calibri" w:cs="Times New Roman"/>
                <w:sz w:val="20"/>
                <w:szCs w:val="20"/>
                <w:lang w:eastAsia="zh-CN"/>
              </w:rPr>
            </w:pPr>
            <w:r w:rsidRPr="00741A4B">
              <w:rPr>
                <w:rFonts w:ascii="Calibri" w:eastAsia="Times New Roman" w:hAnsi="Calibri" w:cs="Times New Roman"/>
                <w:b/>
                <w:lang w:eastAsia="zh-CN"/>
              </w:rPr>
              <w:t>GWARANCJA</w:t>
            </w:r>
          </w:p>
          <w:p w14:paraId="22F07B3E" w14:textId="12C52E55" w:rsidR="00741A4B" w:rsidRPr="00741A4B" w:rsidRDefault="00741A4B" w:rsidP="009F0220">
            <w:pPr>
              <w:numPr>
                <w:ilvl w:val="3"/>
                <w:numId w:val="100"/>
              </w:numPr>
              <w:suppressAutoHyphens/>
              <w:spacing w:before="100" w:after="0" w:line="240" w:lineRule="auto"/>
              <w:ind w:left="454"/>
              <w:contextualSpacing/>
              <w:rPr>
                <w:rFonts w:ascii="Calibri" w:eastAsia="Times New Roman" w:hAnsi="Calibri" w:cs="Times New Roman"/>
                <w:sz w:val="20"/>
                <w:szCs w:val="20"/>
                <w:lang w:eastAsia="zh-CN"/>
              </w:rPr>
            </w:pPr>
            <w:r w:rsidRPr="00741A4B">
              <w:rPr>
                <w:rFonts w:ascii="Calibri" w:eastAsia="Times New Roman" w:hAnsi="Calibri" w:cs="Times New Roman"/>
                <w:lang w:eastAsia="zh-CN"/>
              </w:rPr>
              <w:t xml:space="preserve">Udzielimy gwarancji na </w:t>
            </w:r>
            <w:r w:rsidR="003A1D70">
              <w:rPr>
                <w:rFonts w:ascii="Calibri" w:eastAsia="Times New Roman" w:hAnsi="Calibri" w:cs="Times New Roman"/>
                <w:lang w:eastAsia="zh-CN"/>
              </w:rPr>
              <w:t xml:space="preserve">dostawy </w:t>
            </w:r>
            <w:r w:rsidRPr="00741A4B">
              <w:rPr>
                <w:rFonts w:ascii="Calibri" w:eastAsia="Times New Roman" w:hAnsi="Calibri" w:cs="Times New Roman"/>
                <w:lang w:eastAsia="zh-CN"/>
              </w:rPr>
              <w:t xml:space="preserve">stanowiące przedmiot zamówienia o długości (min. </w:t>
            </w:r>
            <w:r w:rsidR="002B476D">
              <w:rPr>
                <w:rFonts w:ascii="Calibri" w:eastAsia="Times New Roman" w:hAnsi="Calibri" w:cs="Times New Roman"/>
                <w:lang w:eastAsia="zh-CN"/>
              </w:rPr>
              <w:t>24</w:t>
            </w:r>
            <w:r w:rsidRPr="00741A4B">
              <w:rPr>
                <w:rFonts w:ascii="Calibri" w:eastAsia="Times New Roman" w:hAnsi="Calibri" w:cs="Times New Roman"/>
                <w:lang w:eastAsia="zh-CN"/>
              </w:rPr>
              <w:t xml:space="preserve"> miesięcy): </w:t>
            </w:r>
            <w:r w:rsidRPr="00741A4B">
              <w:rPr>
                <w:rFonts w:ascii="Calibri" w:eastAsia="Times New Roman" w:hAnsi="Calibri" w:cs="Times New Roman"/>
                <w:b/>
                <w:bCs/>
                <w:lang w:eastAsia="zh-CN"/>
              </w:rPr>
              <w:t>…………………..    miesięcy.</w:t>
            </w:r>
          </w:p>
          <w:p w14:paraId="7EB4C007"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Okres gwarancji jest jednym z  kryteriów oceny ofert.</w:t>
            </w:r>
          </w:p>
        </w:tc>
      </w:tr>
      <w:tr w:rsidR="00741A4B" w:rsidRPr="00741A4B" w14:paraId="77091B4A" w14:textId="77777777" w:rsidTr="00C47DFA">
        <w:trPr>
          <w:trHeight w:val="38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246721A" w14:textId="77777777" w:rsidR="00741A4B" w:rsidRPr="00741A4B" w:rsidRDefault="00741A4B" w:rsidP="009F0220">
            <w:pPr>
              <w:numPr>
                <w:ilvl w:val="0"/>
                <w:numId w:val="102"/>
              </w:numPr>
              <w:suppressAutoHyphens/>
              <w:spacing w:before="100" w:after="0" w:line="240" w:lineRule="auto"/>
              <w:ind w:left="589" w:hanging="283"/>
              <w:rPr>
                <w:rFonts w:ascii="Calibri" w:eastAsia="Times New Roman" w:hAnsi="Calibri" w:cs="Times New Roman"/>
                <w:sz w:val="20"/>
                <w:szCs w:val="20"/>
                <w:lang w:eastAsia="zh-CN"/>
              </w:rPr>
            </w:pPr>
            <w:r w:rsidRPr="00741A4B">
              <w:rPr>
                <w:rFonts w:ascii="Calibri" w:eastAsia="Times New Roman" w:hAnsi="Calibri" w:cs="Times New Roman"/>
                <w:b/>
                <w:lang w:eastAsia="zh-CN"/>
              </w:rPr>
              <w:t>TERMIN PŁATNOŚCI RACHUNKU/FAKTURY</w:t>
            </w:r>
          </w:p>
          <w:p w14:paraId="5394302D"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 xml:space="preserve">Akceptujemy </w:t>
            </w:r>
            <w:r w:rsidRPr="00741A4B">
              <w:rPr>
                <w:rFonts w:ascii="Calibri" w:eastAsia="Times New Roman" w:hAnsi="Calibri" w:cs="Times New Roman"/>
                <w:b/>
                <w:bCs/>
                <w:lang w:eastAsia="zh-CN"/>
              </w:rPr>
              <w:t>30-dniowy</w:t>
            </w:r>
            <w:r w:rsidRPr="00741A4B">
              <w:rPr>
                <w:rFonts w:ascii="Calibri" w:eastAsia="Times New Roman" w:hAnsi="Calibri" w:cs="Times New Roman"/>
                <w:lang w:eastAsia="zh-CN"/>
              </w:rPr>
              <w:t xml:space="preserve"> termin płatności rachunków/faktur, licząc od daty doręczenia prawidłowo wystawionej faktury wraz z protokołem odbioru.</w:t>
            </w:r>
          </w:p>
        </w:tc>
      </w:tr>
      <w:tr w:rsidR="00741A4B" w:rsidRPr="00741A4B" w14:paraId="0056A81E" w14:textId="77777777" w:rsidTr="00C47DFA">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368EA22" w14:textId="77777777" w:rsidR="00741A4B" w:rsidRPr="00741A4B" w:rsidRDefault="00741A4B" w:rsidP="009F0220">
            <w:pPr>
              <w:numPr>
                <w:ilvl w:val="0"/>
                <w:numId w:val="102"/>
              </w:numPr>
              <w:suppressAutoHyphens/>
              <w:spacing w:before="100" w:after="0" w:line="240" w:lineRule="auto"/>
              <w:ind w:left="589" w:hanging="283"/>
              <w:rPr>
                <w:rFonts w:ascii="Calibri" w:eastAsia="Times New Roman" w:hAnsi="Calibri" w:cs="Times New Roman"/>
                <w:sz w:val="20"/>
                <w:szCs w:val="20"/>
                <w:lang w:eastAsia="zh-CN"/>
              </w:rPr>
            </w:pPr>
            <w:r w:rsidRPr="00741A4B">
              <w:rPr>
                <w:rFonts w:ascii="Calibri" w:eastAsia="Times New Roman" w:hAnsi="Calibri" w:cs="Times New Roman"/>
                <w:b/>
                <w:lang w:eastAsia="zh-CN"/>
              </w:rPr>
              <w:t>OŚWIADCZENIA</w:t>
            </w:r>
          </w:p>
          <w:p w14:paraId="5AEAE4C1"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Ja, (my) niżej podpisany(i) oświadczam(y), że:</w:t>
            </w:r>
          </w:p>
        </w:tc>
      </w:tr>
      <w:tr w:rsidR="00741A4B" w:rsidRPr="00741A4B" w14:paraId="761030DE" w14:textId="77777777" w:rsidTr="00C47DFA">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77C3EDF" w14:textId="77777777" w:rsidR="00741A4B" w:rsidRPr="00741A4B" w:rsidRDefault="00741A4B" w:rsidP="009F0220">
            <w:pPr>
              <w:numPr>
                <w:ilvl w:val="0"/>
                <w:numId w:val="101"/>
              </w:numPr>
              <w:suppressAutoHyphens/>
              <w:spacing w:before="100" w:after="0" w:line="240" w:lineRule="auto"/>
              <w:ind w:left="426" w:hanging="284"/>
              <w:jc w:val="both"/>
              <w:rPr>
                <w:rFonts w:ascii="Calibri" w:eastAsia="Times New Roman" w:hAnsi="Calibri" w:cs="Times New Roman"/>
                <w:sz w:val="20"/>
                <w:szCs w:val="20"/>
                <w:lang w:eastAsia="zh-CN"/>
              </w:rPr>
            </w:pPr>
            <w:r w:rsidRPr="00741A4B">
              <w:rPr>
                <w:rFonts w:ascii="Calibri" w:eastAsia="Times New Roman" w:hAnsi="Calibri" w:cs="Times New Roman"/>
                <w:lang w:eastAsia="zh-CN"/>
              </w:rPr>
              <w:t>zapoznałem(liśmy) się z treścią SWZ  wraz z wprowadzonymi do niej zmianami  (w przypadku wprowadzenia ich przez Zamawiającego), nie  wnosimy do niej zastrzeżeń oraz zdobyliśmy konieczne informacje, potrzebne do właściwego przygotowania oferty;</w:t>
            </w:r>
          </w:p>
          <w:p w14:paraId="1484BECB" w14:textId="77777777" w:rsidR="00741A4B" w:rsidRPr="00741A4B" w:rsidRDefault="00741A4B" w:rsidP="009F0220">
            <w:pPr>
              <w:numPr>
                <w:ilvl w:val="0"/>
                <w:numId w:val="101"/>
              </w:numPr>
              <w:suppressAutoHyphens/>
              <w:spacing w:before="100" w:after="0" w:line="240" w:lineRule="auto"/>
              <w:ind w:left="426" w:hanging="284"/>
              <w:jc w:val="both"/>
              <w:rPr>
                <w:rFonts w:ascii="Calibri" w:eastAsia="Times New Roman" w:hAnsi="Calibri" w:cs="Times New Roman"/>
                <w:sz w:val="20"/>
                <w:szCs w:val="20"/>
                <w:lang w:eastAsia="zh-CN"/>
              </w:rPr>
            </w:pPr>
            <w:r w:rsidRPr="00741A4B">
              <w:rPr>
                <w:rFonts w:ascii="Calibri" w:eastAsia="Times New Roman" w:hAnsi="Calibri" w:cs="Times New Roman"/>
                <w:lang w:eastAsia="zh-CN"/>
              </w:rPr>
              <w:t>gwarantuję(emy) wykonanie całości niniejszego zamówienia zgodnie z treścią: SWZ, wyjaśnień do SWZ oraz jej zmian;</w:t>
            </w:r>
          </w:p>
          <w:p w14:paraId="4398220E" w14:textId="77777777" w:rsidR="00741A4B" w:rsidRPr="00741A4B" w:rsidRDefault="00741A4B" w:rsidP="009F0220">
            <w:pPr>
              <w:numPr>
                <w:ilvl w:val="0"/>
                <w:numId w:val="101"/>
              </w:numPr>
              <w:suppressAutoHyphens/>
              <w:spacing w:before="100" w:after="0" w:line="240" w:lineRule="auto"/>
              <w:ind w:left="426" w:hanging="284"/>
              <w:rPr>
                <w:rFonts w:ascii="Calibri" w:eastAsia="Times New Roman" w:hAnsi="Calibri" w:cs="Times New Roman"/>
                <w:sz w:val="20"/>
                <w:szCs w:val="20"/>
                <w:lang w:eastAsia="zh-CN"/>
              </w:rPr>
            </w:pPr>
            <w:r w:rsidRPr="00741A4B">
              <w:rPr>
                <w:rFonts w:ascii="Calibri" w:eastAsia="Times New Roman" w:hAnsi="Calibri" w:cs="Times New Roman"/>
                <w:lang w:eastAsia="zh-CN"/>
              </w:rPr>
              <w:t>oświadczamy, że jest nam znany, sprawdzony i przyjęty zakres prac objęty zamówieniem;</w:t>
            </w:r>
          </w:p>
          <w:p w14:paraId="3E5F5AD8" w14:textId="77777777" w:rsidR="00741A4B" w:rsidRPr="00741A4B" w:rsidRDefault="00741A4B" w:rsidP="009F0220">
            <w:pPr>
              <w:numPr>
                <w:ilvl w:val="0"/>
                <w:numId w:val="101"/>
              </w:numPr>
              <w:suppressAutoHyphens/>
              <w:spacing w:before="100" w:after="0" w:line="240" w:lineRule="auto"/>
              <w:ind w:left="426" w:hanging="284"/>
              <w:rPr>
                <w:rFonts w:ascii="Calibri" w:eastAsia="Times New Roman" w:hAnsi="Calibri" w:cs="Times New Roman"/>
                <w:sz w:val="20"/>
                <w:szCs w:val="20"/>
                <w:lang w:eastAsia="zh-CN"/>
              </w:rPr>
            </w:pPr>
            <w:r w:rsidRPr="00741A4B">
              <w:rPr>
                <w:rFonts w:ascii="Calibri" w:eastAsia="Times New Roman" w:hAnsi="Calibri" w:cs="Times New Roman"/>
                <w:lang w:eastAsia="zh-CN"/>
              </w:rPr>
              <w:t>akceptujemy wskazany w Specyfikacji Warunków Zamówienia termin związania ofertą;</w:t>
            </w:r>
          </w:p>
          <w:p w14:paraId="6B2CE1C3" w14:textId="77777777" w:rsidR="00741A4B" w:rsidRPr="00741A4B" w:rsidRDefault="00741A4B" w:rsidP="009F0220">
            <w:pPr>
              <w:numPr>
                <w:ilvl w:val="0"/>
                <w:numId w:val="101"/>
              </w:numPr>
              <w:suppressAutoHyphens/>
              <w:spacing w:before="100" w:after="0" w:line="240" w:lineRule="auto"/>
              <w:ind w:left="426" w:hanging="284"/>
              <w:rPr>
                <w:rFonts w:ascii="Calibri" w:eastAsia="Times New Roman" w:hAnsi="Calibri" w:cs="Times New Roman"/>
                <w:sz w:val="20"/>
                <w:szCs w:val="20"/>
                <w:lang w:eastAsia="zh-CN"/>
              </w:rPr>
            </w:pPr>
            <w:r w:rsidRPr="00741A4B">
              <w:rPr>
                <w:rFonts w:ascii="Calibri" w:eastAsia="Times New Roman" w:hAnsi="Calibri" w:cs="Times New Roman"/>
                <w:lang w:eastAsia="zh-CN"/>
              </w:rPr>
              <w:t>akceptuję(emy) projektowane postanowienia umowy przedstawione w Części II SWZ i zobowiązujemy się  w przypadku wyboru naszej oferty do zawarcia umowy w miejscu i terminie wyznaczonym przez Zamawiającego;</w:t>
            </w:r>
          </w:p>
          <w:p w14:paraId="0163885B" w14:textId="77777777" w:rsidR="00741A4B" w:rsidRPr="00741A4B" w:rsidRDefault="00741A4B" w:rsidP="009F0220">
            <w:pPr>
              <w:numPr>
                <w:ilvl w:val="0"/>
                <w:numId w:val="101"/>
              </w:numPr>
              <w:suppressAutoHyphens/>
              <w:spacing w:before="100" w:after="0" w:line="240" w:lineRule="auto"/>
              <w:ind w:left="447" w:hanging="276"/>
              <w:rPr>
                <w:rFonts w:ascii="Calibri" w:eastAsia="Times New Roman" w:hAnsi="Calibri" w:cs="Times New Roman"/>
                <w:sz w:val="20"/>
                <w:szCs w:val="20"/>
                <w:lang w:eastAsia="zh-CN"/>
              </w:rPr>
            </w:pPr>
            <w:r w:rsidRPr="00741A4B">
              <w:rPr>
                <w:rFonts w:ascii="Calibri" w:eastAsia="Times New Roman" w:hAnsi="Calibri" w:cs="Times New Roman"/>
                <w:lang w:eastAsia="zh-CN"/>
              </w:rPr>
              <w:t>zobowiązuję(emy) się zabezpieczyć umowę zgodnie z treścią  SWZ. Deklarujemy wniesienie zabezpieczenia należytego wykonania umowy w wysokości  5% ceny określonej w punkcie III formularza oferty w następującej formie/formach:…………………………………………………………………………………………………</w:t>
            </w:r>
          </w:p>
          <w:p w14:paraId="6272C5A7" w14:textId="77777777" w:rsidR="00741A4B" w:rsidRPr="00741A4B" w:rsidRDefault="00741A4B" w:rsidP="009F0220">
            <w:pPr>
              <w:numPr>
                <w:ilvl w:val="0"/>
                <w:numId w:val="101"/>
              </w:numPr>
              <w:suppressAutoHyphens/>
              <w:spacing w:before="100" w:after="0" w:line="240" w:lineRule="auto"/>
              <w:ind w:left="426" w:hanging="284"/>
              <w:jc w:val="both"/>
              <w:rPr>
                <w:rFonts w:ascii="Calibri" w:eastAsia="Times New Roman" w:hAnsi="Calibri" w:cs="Times New Roman"/>
                <w:sz w:val="20"/>
                <w:szCs w:val="20"/>
                <w:lang w:eastAsia="zh-CN"/>
              </w:rPr>
            </w:pPr>
            <w:r w:rsidRPr="00741A4B">
              <w:rPr>
                <w:rFonts w:ascii="Calibri" w:eastAsia="Times New Roman" w:hAnsi="Calibri" w:cs="Times New Roman"/>
                <w:lang w:eastAsia="zh-CN"/>
              </w:rPr>
              <w:t xml:space="preserve">składam(y) niniejszą ofertę </w:t>
            </w:r>
            <w:r w:rsidRPr="00741A4B">
              <w:rPr>
                <w:rFonts w:ascii="Calibri" w:eastAsia="Times New Roman" w:hAnsi="Calibri" w:cs="Times New Roman"/>
                <w:i/>
                <w:lang w:eastAsia="zh-CN"/>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741A4B">
              <w:rPr>
                <w:rFonts w:ascii="Calibri" w:eastAsia="Times New Roman" w:hAnsi="Calibri" w:cs="Times New Roman"/>
                <w:i/>
                <w:vertAlign w:val="superscript"/>
                <w:lang w:eastAsia="zh-CN"/>
              </w:rPr>
              <w:t>*</w:t>
            </w:r>
            <w:r w:rsidRPr="00741A4B">
              <w:rPr>
                <w:rFonts w:ascii="Calibri" w:eastAsia="Times New Roman" w:hAnsi="Calibri" w:cs="Times New Roman"/>
                <w:i/>
                <w:lang w:eastAsia="zh-CN"/>
              </w:rPr>
              <w:t>,</w:t>
            </w:r>
          </w:p>
          <w:p w14:paraId="68157328" w14:textId="77777777" w:rsidR="00741A4B" w:rsidRPr="00741A4B" w:rsidRDefault="00741A4B" w:rsidP="009F0220">
            <w:pPr>
              <w:numPr>
                <w:ilvl w:val="0"/>
                <w:numId w:val="101"/>
              </w:numPr>
              <w:suppressAutoHyphens/>
              <w:spacing w:before="100" w:after="280" w:line="240" w:lineRule="auto"/>
              <w:ind w:left="426" w:hanging="284"/>
              <w:jc w:val="both"/>
              <w:rPr>
                <w:rFonts w:ascii="Calibri" w:eastAsia="Times New Roman" w:hAnsi="Calibri" w:cs="Times New Roman"/>
                <w:sz w:val="20"/>
                <w:szCs w:val="20"/>
                <w:lang w:eastAsia="zh-CN"/>
              </w:rPr>
            </w:pPr>
            <w:r w:rsidRPr="00741A4B">
              <w:rPr>
                <w:rFonts w:ascii="Calibri" w:eastAsia="Times New Roman" w:hAnsi="Calibri" w:cs="Arial"/>
                <w:color w:val="000000"/>
                <w:lang w:eastAsia="zh-CN"/>
              </w:rPr>
              <w:t>Oświadczam, że wypełniłem obowiązki informacyjne przewidziane w art. 13 lub art. 14 RODO</w:t>
            </w:r>
            <w:r w:rsidRPr="00741A4B">
              <w:rPr>
                <w:rFonts w:ascii="Calibri" w:eastAsia="Times New Roman" w:hAnsi="Calibri" w:cs="Arial"/>
                <w:color w:val="000000"/>
                <w:vertAlign w:val="superscript"/>
                <w:lang w:eastAsia="zh-CN"/>
              </w:rPr>
              <w:t>1)</w:t>
            </w:r>
            <w:r w:rsidRPr="00741A4B">
              <w:rPr>
                <w:rFonts w:ascii="Calibri" w:eastAsia="Times New Roman" w:hAnsi="Calibri" w:cs="Arial"/>
                <w:color w:val="000000"/>
                <w:lang w:eastAsia="zh-CN"/>
              </w:rPr>
              <w:t xml:space="preserve"> wobec osób fizycznych, </w:t>
            </w:r>
            <w:r w:rsidRPr="00741A4B">
              <w:rPr>
                <w:rFonts w:ascii="Calibri" w:eastAsia="Times New Roman" w:hAnsi="Calibri" w:cs="Arial"/>
                <w:lang w:eastAsia="zh-CN"/>
              </w:rPr>
              <w:t>od których dane osobowe bezpośrednio lub pośrednio pozyskałem</w:t>
            </w:r>
            <w:r w:rsidRPr="00741A4B">
              <w:rPr>
                <w:rFonts w:ascii="Calibri" w:eastAsia="Times New Roman" w:hAnsi="Calibri" w:cs="Arial"/>
                <w:color w:val="000000"/>
                <w:lang w:eastAsia="zh-CN"/>
              </w:rPr>
              <w:t xml:space="preserve"> w celu ubiegania się o udzielenie zamówienia publicznego w niniejszym postępowaniu</w:t>
            </w:r>
            <w:r w:rsidRPr="00741A4B">
              <w:rPr>
                <w:rFonts w:ascii="Calibri" w:eastAsia="Times New Roman" w:hAnsi="Calibri" w:cs="Arial"/>
                <w:lang w:eastAsia="zh-CN"/>
              </w:rPr>
              <w:t>.</w:t>
            </w:r>
          </w:p>
          <w:p w14:paraId="19EFA285" w14:textId="77777777" w:rsidR="00741A4B" w:rsidRPr="00741A4B" w:rsidRDefault="00741A4B" w:rsidP="00741A4B">
            <w:pPr>
              <w:suppressAutoHyphens/>
              <w:spacing w:before="100" w:after="0" w:line="240" w:lineRule="auto"/>
              <w:ind w:left="426" w:hanging="284"/>
              <w:rPr>
                <w:rFonts w:ascii="Calibri" w:eastAsia="Times New Roman" w:hAnsi="Calibri" w:cs="Times New Roman"/>
                <w:sz w:val="20"/>
                <w:szCs w:val="20"/>
                <w:lang w:eastAsia="zh-CN"/>
              </w:rPr>
            </w:pPr>
            <w:r w:rsidRPr="00741A4B">
              <w:rPr>
                <w:rFonts w:ascii="Calibri" w:eastAsia="Times New Roman" w:hAnsi="Calibri" w:cs="Times New Roman"/>
                <w:sz w:val="16"/>
                <w:szCs w:val="16"/>
                <w:vertAlign w:val="superscript"/>
                <w:lang w:eastAsia="zh-CN"/>
              </w:rPr>
              <w:t>)</w:t>
            </w:r>
            <w:r w:rsidRPr="00741A4B">
              <w:rPr>
                <w:rFonts w:ascii="Calibri" w:eastAsia="Times New Roman" w:hAnsi="Calibri" w:cs="Arial"/>
                <w:sz w:val="16"/>
                <w:szCs w:val="16"/>
                <w:lang w:eastAsia="zh-CN"/>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93A8BC1" w14:textId="77777777" w:rsidR="00741A4B" w:rsidRPr="00741A4B" w:rsidRDefault="00741A4B" w:rsidP="00741A4B">
            <w:pPr>
              <w:suppressAutoHyphens/>
              <w:spacing w:before="100" w:after="0" w:line="240" w:lineRule="auto"/>
              <w:ind w:left="426" w:hanging="284"/>
              <w:rPr>
                <w:rFonts w:ascii="Calibri" w:eastAsia="Times New Roman" w:hAnsi="Calibri" w:cs="Times New Roman"/>
                <w:sz w:val="20"/>
                <w:szCs w:val="20"/>
                <w:lang w:eastAsia="zh-CN"/>
              </w:rPr>
            </w:pPr>
            <w:r w:rsidRPr="00741A4B">
              <w:rPr>
                <w:rFonts w:ascii="Calibri" w:eastAsia="Times New Roman" w:hAnsi="Calibri" w:cs="Arial"/>
                <w:sz w:val="16"/>
                <w:szCs w:val="16"/>
                <w:lang w:eastAsia="zh-CN"/>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741A4B" w:rsidRPr="00741A4B" w14:paraId="2B9AFDC4" w14:textId="77777777" w:rsidTr="00C47DFA">
        <w:trPr>
          <w:trHeight w:val="102"/>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662FB8F8" w14:textId="77777777" w:rsidR="00741A4B" w:rsidRPr="00741A4B" w:rsidRDefault="00741A4B" w:rsidP="009F0220">
            <w:pPr>
              <w:numPr>
                <w:ilvl w:val="0"/>
                <w:numId w:val="102"/>
              </w:numPr>
              <w:suppressAutoHyphens/>
              <w:spacing w:before="100" w:after="0" w:line="240" w:lineRule="auto"/>
              <w:ind w:left="731" w:hanging="425"/>
              <w:rPr>
                <w:rFonts w:ascii="Calibri" w:eastAsia="Times New Roman" w:hAnsi="Calibri" w:cs="Times New Roman"/>
                <w:sz w:val="20"/>
                <w:szCs w:val="20"/>
                <w:lang w:eastAsia="zh-CN"/>
              </w:rPr>
            </w:pPr>
            <w:r w:rsidRPr="00741A4B">
              <w:rPr>
                <w:rFonts w:ascii="Calibri" w:eastAsia="Times New Roman" w:hAnsi="Calibri" w:cs="Times New Roman"/>
                <w:b/>
                <w:lang w:eastAsia="zh-CN"/>
              </w:rPr>
              <w:t>TAJEMNICA PRZEDSIĘBIORSTWA</w:t>
            </w:r>
          </w:p>
          <w:p w14:paraId="4FD7F9E7" w14:textId="77777777" w:rsidR="00741A4B" w:rsidRPr="00741A4B" w:rsidRDefault="00741A4B" w:rsidP="00741A4B">
            <w:pPr>
              <w:suppressAutoHyphens/>
              <w:spacing w:before="100" w:after="0" w:line="240" w:lineRule="auto"/>
              <w:jc w:val="both"/>
              <w:rPr>
                <w:rFonts w:ascii="Calibri" w:eastAsia="Times New Roman" w:hAnsi="Calibri" w:cs="Times New Roman"/>
                <w:sz w:val="20"/>
                <w:szCs w:val="20"/>
                <w:lang w:eastAsia="zh-CN"/>
              </w:rPr>
            </w:pPr>
            <w:r w:rsidRPr="00741A4B">
              <w:rPr>
                <w:rFonts w:ascii="Calibri" w:eastAsia="Times New Roman" w:hAnsi="Calibri" w:cs="Times New Roman"/>
                <w:lang w:eastAsia="zh-CN"/>
              </w:rPr>
              <w:t>Oświadczam, że następujące informacje stanowią tajemnice przedsiębiorstwa w rozumieniu ustawy o zwalczaniu nieuczciwej konkurencji i nie mogą być udostępniane:</w:t>
            </w:r>
          </w:p>
        </w:tc>
      </w:tr>
      <w:tr w:rsidR="00741A4B" w:rsidRPr="00741A4B" w14:paraId="18F09FD8" w14:textId="77777777" w:rsidTr="00C47DFA">
        <w:trPr>
          <w:trHeight w:val="393"/>
        </w:trPr>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0622CA" w14:textId="77777777" w:rsidR="00741A4B" w:rsidRPr="00741A4B" w:rsidRDefault="00741A4B" w:rsidP="00741A4B">
            <w:pPr>
              <w:suppressAutoHyphens/>
              <w:spacing w:before="100" w:after="0" w:line="240" w:lineRule="auto"/>
              <w:jc w:val="center"/>
              <w:rPr>
                <w:rFonts w:ascii="Calibri" w:eastAsia="Times New Roman" w:hAnsi="Calibri" w:cs="Times New Roman"/>
                <w:sz w:val="20"/>
                <w:szCs w:val="20"/>
                <w:lang w:eastAsia="zh-CN"/>
              </w:rPr>
            </w:pPr>
            <w:r w:rsidRPr="00741A4B">
              <w:rPr>
                <w:rFonts w:ascii="Calibri" w:eastAsia="Times New Roman" w:hAnsi="Calibri" w:cs="Times New Roman"/>
                <w:lang w:eastAsia="zh-CN"/>
              </w:rPr>
              <w:t>LP.</w:t>
            </w:r>
          </w:p>
        </w:tc>
        <w:tc>
          <w:tcPr>
            <w:tcW w:w="67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719060"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Oznaczenie rodzaju (nazwy) informacji</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Pr>
          <w:p w14:paraId="61BC896A"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Strony w ofercie (wyrażone cyfrą)</w:t>
            </w:r>
          </w:p>
        </w:tc>
      </w:tr>
      <w:tr w:rsidR="00741A4B" w:rsidRPr="00741A4B" w14:paraId="31136F52" w14:textId="77777777" w:rsidTr="00C47DFA">
        <w:trPr>
          <w:trHeight w:val="89"/>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6230F05E" w14:textId="77777777" w:rsidR="00741A4B" w:rsidRPr="00741A4B" w:rsidRDefault="00741A4B" w:rsidP="00741A4B">
            <w:pPr>
              <w:suppressAutoHyphens/>
              <w:snapToGrid w:val="0"/>
              <w:spacing w:before="100" w:after="0" w:line="240" w:lineRule="auto"/>
              <w:rPr>
                <w:rFonts w:ascii="Calibri" w:eastAsia="Times New Roman" w:hAnsi="Calibri" w:cs="Times New Roman"/>
                <w:b/>
                <w:lang w:eastAsia="zh-CN"/>
              </w:rPr>
            </w:pPr>
          </w:p>
        </w:tc>
        <w:tc>
          <w:tcPr>
            <w:tcW w:w="6761" w:type="dxa"/>
            <w:vMerge/>
            <w:tcBorders>
              <w:top w:val="single" w:sz="4" w:space="0" w:color="000000"/>
              <w:left w:val="single" w:sz="4" w:space="0" w:color="000000"/>
              <w:bottom w:val="single" w:sz="4" w:space="0" w:color="000000"/>
              <w:right w:val="single" w:sz="4" w:space="0" w:color="000000"/>
            </w:tcBorders>
            <w:shd w:val="clear" w:color="auto" w:fill="auto"/>
          </w:tcPr>
          <w:p w14:paraId="0A822A42" w14:textId="77777777" w:rsidR="00741A4B" w:rsidRPr="00741A4B" w:rsidRDefault="00741A4B" w:rsidP="00741A4B">
            <w:pPr>
              <w:suppressAutoHyphens/>
              <w:snapToGrid w:val="0"/>
              <w:spacing w:before="100" w:after="0" w:line="240" w:lineRule="auto"/>
              <w:rPr>
                <w:rFonts w:ascii="Calibri" w:eastAsia="Times New Roman" w:hAnsi="Calibri" w:cs="Times New Roman"/>
                <w:b/>
                <w:lang w:eastAsia="zh-CN"/>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3E9BCCDD"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od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0F1E89"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do</w:t>
            </w:r>
          </w:p>
        </w:tc>
      </w:tr>
      <w:tr w:rsidR="00741A4B" w:rsidRPr="00741A4B" w14:paraId="272B2C5C" w14:textId="77777777" w:rsidTr="00C47DFA">
        <w:trPr>
          <w:trHeight w:val="353"/>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51A278E0" w14:textId="77777777" w:rsidR="00741A4B" w:rsidRPr="00741A4B" w:rsidRDefault="00741A4B" w:rsidP="00741A4B">
            <w:pPr>
              <w:suppressAutoHyphens/>
              <w:snapToGrid w:val="0"/>
              <w:spacing w:before="100" w:after="0" w:line="240" w:lineRule="auto"/>
              <w:rPr>
                <w:rFonts w:ascii="Calibri" w:eastAsia="Times New Roman" w:hAnsi="Calibri" w:cs="Times New Roman"/>
                <w:b/>
                <w:lang w:eastAsia="zh-CN"/>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61040C47" w14:textId="77777777" w:rsidR="00741A4B" w:rsidRPr="00741A4B" w:rsidRDefault="00741A4B" w:rsidP="00741A4B">
            <w:pPr>
              <w:suppressAutoHyphens/>
              <w:snapToGrid w:val="0"/>
              <w:spacing w:before="100" w:after="0" w:line="240" w:lineRule="auto"/>
              <w:rPr>
                <w:rFonts w:ascii="Calibri" w:eastAsia="Times New Roman" w:hAnsi="Calibri" w:cs="Times New Roman"/>
                <w:b/>
                <w:lang w:eastAsia="zh-CN"/>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7357F700" w14:textId="77777777" w:rsidR="00741A4B" w:rsidRPr="00741A4B" w:rsidRDefault="00741A4B" w:rsidP="00741A4B">
            <w:pPr>
              <w:suppressAutoHyphens/>
              <w:snapToGrid w:val="0"/>
              <w:spacing w:before="100" w:after="0" w:line="240" w:lineRule="auto"/>
              <w:rPr>
                <w:rFonts w:ascii="Calibri" w:eastAsia="Times New Roman" w:hAnsi="Calibri" w:cs="Times New Roman"/>
                <w:b/>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ABBAD5" w14:textId="77777777" w:rsidR="00741A4B" w:rsidRPr="00741A4B" w:rsidRDefault="00741A4B" w:rsidP="00741A4B">
            <w:pPr>
              <w:suppressAutoHyphens/>
              <w:snapToGrid w:val="0"/>
              <w:spacing w:before="100" w:after="0" w:line="240" w:lineRule="auto"/>
              <w:rPr>
                <w:rFonts w:ascii="Calibri" w:eastAsia="Times New Roman" w:hAnsi="Calibri" w:cs="Times New Roman"/>
                <w:b/>
                <w:lang w:eastAsia="zh-CN"/>
              </w:rPr>
            </w:pPr>
          </w:p>
        </w:tc>
      </w:tr>
      <w:tr w:rsidR="00741A4B" w:rsidRPr="00741A4B" w14:paraId="301B555E" w14:textId="77777777" w:rsidTr="00C47DFA">
        <w:trPr>
          <w:trHeight w:val="355"/>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3E519AFE" w14:textId="77777777" w:rsidR="00741A4B" w:rsidRPr="00741A4B" w:rsidRDefault="00741A4B" w:rsidP="00741A4B">
            <w:pPr>
              <w:suppressAutoHyphens/>
              <w:snapToGrid w:val="0"/>
              <w:spacing w:before="100" w:after="0" w:line="240" w:lineRule="auto"/>
              <w:rPr>
                <w:rFonts w:ascii="Calibri" w:eastAsia="Times New Roman" w:hAnsi="Calibri" w:cs="Times New Roman"/>
                <w:b/>
                <w:lang w:eastAsia="zh-CN"/>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5BB3C662" w14:textId="77777777" w:rsidR="00741A4B" w:rsidRPr="00741A4B" w:rsidRDefault="00741A4B" w:rsidP="00741A4B">
            <w:pPr>
              <w:suppressAutoHyphens/>
              <w:snapToGrid w:val="0"/>
              <w:spacing w:before="100" w:after="0" w:line="240" w:lineRule="auto"/>
              <w:rPr>
                <w:rFonts w:ascii="Calibri" w:eastAsia="Times New Roman" w:hAnsi="Calibri" w:cs="Times New Roman"/>
                <w:b/>
                <w:lang w:eastAsia="zh-CN"/>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1ACE7BB7" w14:textId="77777777" w:rsidR="00741A4B" w:rsidRPr="00741A4B" w:rsidRDefault="00741A4B" w:rsidP="00741A4B">
            <w:pPr>
              <w:suppressAutoHyphens/>
              <w:snapToGrid w:val="0"/>
              <w:spacing w:before="100" w:after="0" w:line="240" w:lineRule="auto"/>
              <w:rPr>
                <w:rFonts w:ascii="Calibri" w:eastAsia="Times New Roman" w:hAnsi="Calibri" w:cs="Times New Roman"/>
                <w:b/>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6CD459" w14:textId="77777777" w:rsidR="00741A4B" w:rsidRPr="00741A4B" w:rsidRDefault="00741A4B" w:rsidP="00741A4B">
            <w:pPr>
              <w:suppressAutoHyphens/>
              <w:snapToGrid w:val="0"/>
              <w:spacing w:before="100" w:after="0" w:line="240" w:lineRule="auto"/>
              <w:rPr>
                <w:rFonts w:ascii="Calibri" w:eastAsia="Times New Roman" w:hAnsi="Calibri" w:cs="Times New Roman"/>
                <w:b/>
                <w:lang w:eastAsia="zh-CN"/>
              </w:rPr>
            </w:pPr>
          </w:p>
        </w:tc>
      </w:tr>
      <w:tr w:rsidR="00741A4B" w:rsidRPr="00741A4B" w14:paraId="58FB0807" w14:textId="77777777" w:rsidTr="00C47DFA">
        <w:trPr>
          <w:trHeight w:val="361"/>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23A6B484" w14:textId="77777777" w:rsidR="00741A4B" w:rsidRPr="00741A4B" w:rsidRDefault="00741A4B" w:rsidP="00741A4B">
            <w:pPr>
              <w:suppressAutoHyphens/>
              <w:snapToGrid w:val="0"/>
              <w:spacing w:before="100" w:after="0" w:line="240" w:lineRule="auto"/>
              <w:rPr>
                <w:rFonts w:ascii="Calibri" w:eastAsia="Times New Roman" w:hAnsi="Calibri" w:cs="Times New Roman"/>
                <w:b/>
                <w:lang w:eastAsia="zh-CN"/>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4D67FCBA" w14:textId="77777777" w:rsidR="00741A4B" w:rsidRPr="00741A4B" w:rsidRDefault="00741A4B" w:rsidP="00741A4B">
            <w:pPr>
              <w:suppressAutoHyphens/>
              <w:snapToGrid w:val="0"/>
              <w:spacing w:before="100" w:after="0" w:line="240" w:lineRule="auto"/>
              <w:rPr>
                <w:rFonts w:ascii="Calibri" w:eastAsia="Times New Roman" w:hAnsi="Calibri" w:cs="Times New Roman"/>
                <w:b/>
                <w:lang w:eastAsia="zh-CN"/>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29573E11" w14:textId="77777777" w:rsidR="00741A4B" w:rsidRPr="00741A4B" w:rsidRDefault="00741A4B" w:rsidP="00741A4B">
            <w:pPr>
              <w:suppressAutoHyphens/>
              <w:snapToGrid w:val="0"/>
              <w:spacing w:before="100" w:after="0" w:line="240" w:lineRule="auto"/>
              <w:rPr>
                <w:rFonts w:ascii="Calibri" w:eastAsia="Times New Roman" w:hAnsi="Calibri" w:cs="Times New Roman"/>
                <w:b/>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F4EB7E" w14:textId="77777777" w:rsidR="00741A4B" w:rsidRPr="00741A4B" w:rsidRDefault="00741A4B" w:rsidP="00741A4B">
            <w:pPr>
              <w:suppressAutoHyphens/>
              <w:snapToGrid w:val="0"/>
              <w:spacing w:before="100" w:after="0" w:line="240" w:lineRule="auto"/>
              <w:rPr>
                <w:rFonts w:ascii="Calibri" w:eastAsia="Times New Roman" w:hAnsi="Calibri" w:cs="Times New Roman"/>
                <w:b/>
                <w:lang w:eastAsia="zh-CN"/>
              </w:rPr>
            </w:pPr>
          </w:p>
        </w:tc>
      </w:tr>
      <w:tr w:rsidR="00741A4B" w:rsidRPr="00741A4B" w14:paraId="2D8EC643" w14:textId="77777777" w:rsidTr="00C47DFA">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16FEAC8" w14:textId="77777777" w:rsidR="00741A4B" w:rsidRPr="00741A4B" w:rsidRDefault="00741A4B" w:rsidP="009F0220">
            <w:pPr>
              <w:numPr>
                <w:ilvl w:val="0"/>
                <w:numId w:val="102"/>
              </w:numPr>
              <w:suppressAutoHyphens/>
              <w:spacing w:before="100" w:after="0" w:line="240" w:lineRule="auto"/>
              <w:ind w:left="731" w:hanging="284"/>
              <w:rPr>
                <w:rFonts w:ascii="Calibri" w:eastAsia="Times New Roman" w:hAnsi="Calibri" w:cs="Times New Roman"/>
                <w:sz w:val="20"/>
                <w:szCs w:val="20"/>
                <w:lang w:eastAsia="zh-CN"/>
              </w:rPr>
            </w:pPr>
            <w:r w:rsidRPr="00741A4B">
              <w:rPr>
                <w:rFonts w:ascii="Calibri" w:eastAsia="Times New Roman" w:hAnsi="Calibri" w:cs="Times New Roman"/>
                <w:b/>
                <w:lang w:eastAsia="zh-CN"/>
              </w:rPr>
              <w:t>PODWYKONAWCY</w:t>
            </w:r>
          </w:p>
        </w:tc>
      </w:tr>
      <w:tr w:rsidR="00741A4B" w:rsidRPr="00741A4B" w14:paraId="60104A6E" w14:textId="77777777" w:rsidTr="00C47DFA">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958B661"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Następujące części niniejszego zamówienia zamierzam(y) powierzyć podwykonawcom (jeżeli jest wiadome, należy podać również nazwy (firm) proponowanych podwykonawców)</w:t>
            </w:r>
          </w:p>
          <w:p w14:paraId="3B59905D"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1)………………………………………………………………………………………………………………………………………………………………………</w:t>
            </w:r>
          </w:p>
          <w:p w14:paraId="7604138D"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2)…………………………………………………………………………………………................................................................................</w:t>
            </w:r>
          </w:p>
          <w:p w14:paraId="156F0B46"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3)………………………………………………………………………………………………………………………………………………………………………</w:t>
            </w:r>
          </w:p>
        </w:tc>
      </w:tr>
      <w:tr w:rsidR="00741A4B" w:rsidRPr="00741A4B" w14:paraId="32E87D6E" w14:textId="77777777" w:rsidTr="00C47DFA">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6C043B2B"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Następujące części  niniejszego zamówienia zamierzam(y) powierzyć podwykonawcom  ( podać nazwy (firm) podwykonawców) na których zasoby  powołujemy się na  zasadach określonych w art. 118 ustawy PZP.</w:t>
            </w:r>
          </w:p>
          <w:p w14:paraId="795EDF52"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1)………………………………………………………………………………………………………………………………………………………………………</w:t>
            </w:r>
          </w:p>
          <w:p w14:paraId="47AA52FC"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2)…………………………………………………………………………………………................................................................................</w:t>
            </w:r>
          </w:p>
          <w:p w14:paraId="6C3E73AC"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3)………………………………………………………………………………………………………………………………………………………………………</w:t>
            </w:r>
          </w:p>
        </w:tc>
      </w:tr>
      <w:tr w:rsidR="00741A4B" w:rsidRPr="00741A4B" w14:paraId="2BACB988" w14:textId="77777777" w:rsidTr="00C47DFA">
        <w:trPr>
          <w:trHeight w:val="174"/>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C20A6D3" w14:textId="77777777" w:rsidR="00741A4B" w:rsidRPr="00741A4B" w:rsidRDefault="00741A4B" w:rsidP="009F0220">
            <w:pPr>
              <w:numPr>
                <w:ilvl w:val="0"/>
                <w:numId w:val="102"/>
              </w:numPr>
              <w:suppressAutoHyphens/>
              <w:spacing w:before="100" w:after="0" w:line="240" w:lineRule="auto"/>
              <w:ind w:left="731" w:hanging="284"/>
              <w:rPr>
                <w:rFonts w:ascii="Calibri" w:eastAsia="Times New Roman" w:hAnsi="Calibri" w:cs="Times New Roman"/>
                <w:sz w:val="20"/>
                <w:szCs w:val="20"/>
                <w:lang w:eastAsia="zh-CN"/>
              </w:rPr>
            </w:pPr>
            <w:r w:rsidRPr="00741A4B">
              <w:rPr>
                <w:rFonts w:ascii="Calibri" w:eastAsia="Times New Roman" w:hAnsi="Calibri" w:cs="Times New Roman"/>
                <w:b/>
                <w:lang w:eastAsia="zh-CN"/>
              </w:rPr>
              <w:t>OBOWIĄZEK PODATKOWY ( ART. 225 UST 1 USTAWY PZP)</w:t>
            </w:r>
          </w:p>
        </w:tc>
      </w:tr>
      <w:tr w:rsidR="00741A4B" w:rsidRPr="00741A4B" w14:paraId="2B6EAF92" w14:textId="77777777" w:rsidTr="00C47DFA">
        <w:trPr>
          <w:trHeight w:val="56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C5657D2" w14:textId="77777777" w:rsidR="00741A4B" w:rsidRPr="00741A4B" w:rsidRDefault="00741A4B" w:rsidP="009F0220">
            <w:pPr>
              <w:numPr>
                <w:ilvl w:val="0"/>
                <w:numId w:val="99"/>
              </w:numPr>
              <w:suppressAutoHyphens/>
              <w:spacing w:before="100" w:after="0" w:line="240" w:lineRule="auto"/>
              <w:ind w:left="284" w:hanging="284"/>
              <w:jc w:val="both"/>
              <w:rPr>
                <w:rFonts w:ascii="Calibri" w:eastAsia="Times New Roman" w:hAnsi="Calibri" w:cs="Times New Roman"/>
                <w:sz w:val="20"/>
                <w:szCs w:val="20"/>
                <w:lang w:eastAsia="zh-CN"/>
              </w:rPr>
            </w:pPr>
            <w:r w:rsidRPr="00741A4B">
              <w:rPr>
                <w:rFonts w:ascii="Calibri" w:eastAsia="Lucida Sans Unicode" w:hAnsi="Calibri" w:cs="Times New Roman"/>
                <w:color w:val="000000"/>
                <w:kern w:val="2"/>
                <w:lang w:eastAsia="hi-IN" w:bidi="hi-IN"/>
              </w:rPr>
              <w:t xml:space="preserve">Zgodnie art. 225 ust. 1 i 2  ustawy z dnia 11 września  2019r. Prawo Zamówień Publicznych informuję(emy) że wybór naszej oferty </w:t>
            </w:r>
            <w:r w:rsidRPr="00741A4B">
              <w:rPr>
                <w:rFonts w:ascii="Calibri" w:eastAsia="Lucida Sans Unicode" w:hAnsi="Calibri" w:cs="Times New Roman"/>
                <w:b/>
                <w:bCs/>
                <w:color w:val="000000"/>
                <w:kern w:val="2"/>
                <w:lang w:eastAsia="hi-IN" w:bidi="hi-IN"/>
              </w:rPr>
              <w:t>będzie/nie będzie</w:t>
            </w:r>
            <w:r w:rsidRPr="00741A4B">
              <w:rPr>
                <w:rFonts w:ascii="Calibri" w:eastAsia="Lucida Sans Unicode" w:hAnsi="Calibri" w:cs="Times New Roman"/>
                <w:bCs/>
                <w:color w:val="000000"/>
                <w:kern w:val="2"/>
                <w:lang w:eastAsia="hi-IN" w:bidi="hi-IN"/>
              </w:rPr>
              <w:t xml:space="preserve">* </w:t>
            </w:r>
            <w:r w:rsidRPr="00741A4B">
              <w:rPr>
                <w:rFonts w:ascii="Calibri" w:eastAsia="Lucida Sans Unicode" w:hAnsi="Calibri" w:cs="Times New Roman"/>
                <w:color w:val="000000"/>
                <w:kern w:val="2"/>
                <w:lang w:eastAsia="hi-IN" w:bidi="hi-IN"/>
              </w:rPr>
              <w:t>prowadzić u Zamawiającego do wystąpienia obowiązku podatkowego.</w:t>
            </w:r>
          </w:p>
          <w:p w14:paraId="3773DCB8" w14:textId="77777777" w:rsidR="00741A4B" w:rsidRPr="00741A4B" w:rsidRDefault="00741A4B" w:rsidP="00741A4B">
            <w:pPr>
              <w:suppressAutoHyphens/>
              <w:spacing w:before="100" w:after="0" w:line="240" w:lineRule="auto"/>
              <w:ind w:left="284"/>
              <w:rPr>
                <w:rFonts w:ascii="Calibri" w:eastAsia="Times New Roman" w:hAnsi="Calibri" w:cs="Times New Roman"/>
                <w:sz w:val="20"/>
                <w:szCs w:val="20"/>
                <w:lang w:eastAsia="zh-CN"/>
              </w:rPr>
            </w:pPr>
            <w:r w:rsidRPr="00741A4B">
              <w:rPr>
                <w:rFonts w:ascii="Calibri" w:eastAsia="Lucida Sans Unicode" w:hAnsi="Calibri" w:cs="Times New Roman"/>
                <w:color w:val="000000"/>
                <w:kern w:val="2"/>
                <w:lang w:eastAsia="hi-IN" w:bidi="hi-IN"/>
              </w:rPr>
              <w:t xml:space="preserve">(Jeśli będzie to należy wymienić jakich towarów i/lub usług dotyczy …………………………………………………………………………………………………………………………………………………………………) </w:t>
            </w:r>
          </w:p>
          <w:p w14:paraId="72E758FB" w14:textId="4FBB5852" w:rsidR="00741A4B" w:rsidRPr="00741A4B" w:rsidRDefault="00E812D6" w:rsidP="009F0220">
            <w:pPr>
              <w:numPr>
                <w:ilvl w:val="0"/>
                <w:numId w:val="99"/>
              </w:numPr>
              <w:suppressAutoHyphens/>
              <w:spacing w:before="100" w:after="0" w:line="240" w:lineRule="auto"/>
              <w:ind w:left="284" w:hanging="284"/>
              <w:jc w:val="both"/>
              <w:rPr>
                <w:rFonts w:ascii="Calibri" w:eastAsia="Times New Roman" w:hAnsi="Calibri" w:cs="Times New Roman"/>
                <w:sz w:val="20"/>
                <w:szCs w:val="20"/>
                <w:lang w:eastAsia="zh-CN"/>
              </w:rPr>
            </w:pPr>
            <w:r>
              <w:rPr>
                <w:rFonts w:ascii="Calibri" w:eastAsia="Lucida Sans Unicode" w:hAnsi="Calibri" w:cs="Times New Roman"/>
                <w:color w:val="000000"/>
                <w:kern w:val="2"/>
                <w:lang w:eastAsia="hi-IN" w:bidi="hi-IN"/>
              </w:rPr>
              <w:t>Wartość towarów / usług</w:t>
            </w:r>
            <w:r w:rsidR="00741A4B" w:rsidRPr="00741A4B">
              <w:rPr>
                <w:rFonts w:ascii="Calibri" w:eastAsia="Lucida Sans Unicode" w:hAnsi="Calibri" w:cs="Times New Roman"/>
                <w:color w:val="000000"/>
                <w:kern w:val="2"/>
                <w:lang w:eastAsia="hi-IN" w:bidi="hi-IN"/>
              </w:rPr>
              <w:t xml:space="preserve"> powodująca obowiązek podatkowy u Zamawiającego to …………………………zł netto.  Stawka podatku od towarów i usług , która będzie miała zastosowanie  ……….</w:t>
            </w:r>
          </w:p>
          <w:p w14:paraId="304D82BB" w14:textId="77777777" w:rsidR="00741A4B" w:rsidRPr="00741A4B" w:rsidRDefault="00741A4B" w:rsidP="009F0220">
            <w:pPr>
              <w:numPr>
                <w:ilvl w:val="0"/>
                <w:numId w:val="99"/>
              </w:numPr>
              <w:suppressAutoHyphens/>
              <w:spacing w:before="100" w:after="0" w:line="240" w:lineRule="auto"/>
              <w:ind w:left="284" w:hanging="284"/>
              <w:rPr>
                <w:rFonts w:ascii="Calibri" w:eastAsia="Times New Roman" w:hAnsi="Calibri" w:cs="Times New Roman"/>
                <w:sz w:val="20"/>
                <w:szCs w:val="20"/>
                <w:lang w:eastAsia="zh-CN"/>
              </w:rPr>
            </w:pPr>
            <w:r w:rsidRPr="00741A4B">
              <w:rPr>
                <w:rFonts w:ascii="Calibri" w:eastAsia="Lucida Sans Unicode" w:hAnsi="Calibri" w:cs="Times New Roman"/>
                <w:color w:val="000000"/>
                <w:kern w:val="2"/>
                <w:lang w:eastAsia="hi-IN" w:bidi="hi-IN"/>
              </w:rPr>
              <w:t>Oświadczam, że nie wypełnienie oferty w zakresie pkt X oznacza, że jej złożenie nie prowadzi do powstania obowiązku podatkowego po stronie zamawiającego.</w:t>
            </w:r>
          </w:p>
          <w:p w14:paraId="289D08FE"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w:t>
            </w:r>
            <w:r w:rsidRPr="00741A4B">
              <w:rPr>
                <w:rFonts w:ascii="Calibri" w:eastAsia="Times New Roman" w:hAnsi="Calibri" w:cs="Times New Roman"/>
                <w:b/>
                <w:i/>
                <w:lang w:eastAsia="zh-CN"/>
              </w:rPr>
              <w:t>niewłaściwe skreślić</w:t>
            </w:r>
          </w:p>
        </w:tc>
      </w:tr>
      <w:tr w:rsidR="00741A4B" w:rsidRPr="00741A4B" w14:paraId="00CD3F0D" w14:textId="77777777" w:rsidTr="00C47DFA">
        <w:trPr>
          <w:trHeight w:val="172"/>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0524FD3" w14:textId="77777777" w:rsidR="00741A4B" w:rsidRPr="00741A4B" w:rsidRDefault="00741A4B" w:rsidP="009F0220">
            <w:pPr>
              <w:numPr>
                <w:ilvl w:val="0"/>
                <w:numId w:val="102"/>
              </w:numPr>
              <w:suppressAutoHyphens/>
              <w:spacing w:before="100" w:after="0" w:line="240" w:lineRule="auto"/>
              <w:ind w:left="731" w:hanging="284"/>
              <w:rPr>
                <w:rFonts w:ascii="Calibri" w:eastAsia="Times New Roman" w:hAnsi="Calibri" w:cs="Times New Roman"/>
                <w:sz w:val="20"/>
                <w:szCs w:val="20"/>
                <w:lang w:eastAsia="zh-CN"/>
              </w:rPr>
            </w:pPr>
            <w:r w:rsidRPr="00741A4B">
              <w:rPr>
                <w:rFonts w:ascii="Calibri" w:eastAsia="Times New Roman" w:hAnsi="Calibri" w:cs="Times New Roman"/>
                <w:b/>
                <w:lang w:eastAsia="zh-CN"/>
              </w:rPr>
              <w:t>STATUS PRZEDSIĘBIORCY</w:t>
            </w:r>
          </w:p>
        </w:tc>
      </w:tr>
      <w:tr w:rsidR="00741A4B" w:rsidRPr="00741A4B" w14:paraId="254CA521" w14:textId="77777777" w:rsidTr="00C47DFA">
        <w:trPr>
          <w:trHeight w:val="1493"/>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CF890B1"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Oświadczam, że Firma w imieniu której składam ofertę posiada status:</w:t>
            </w:r>
          </w:p>
          <w:p w14:paraId="46D3AE45"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Mikro przedsiębiorcy*,   (zatrudnienie do 10 osób obrót do 2mln euro)</w:t>
            </w:r>
          </w:p>
          <w:p w14:paraId="41D15573"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Małego przedsiębiorcy*, (zatrudnienie do 50 osób obrót do 10 mln euro)</w:t>
            </w:r>
          </w:p>
          <w:p w14:paraId="16C7E217" w14:textId="77777777" w:rsidR="00741A4B" w:rsidRPr="00741A4B" w:rsidRDefault="00741A4B" w:rsidP="00741A4B">
            <w:pPr>
              <w:suppressAutoHyphens/>
              <w:spacing w:before="100" w:after="0" w:line="240" w:lineRule="auto"/>
              <w:rPr>
                <w:rFonts w:ascii="Calibri" w:eastAsia="Times New Roman" w:hAnsi="Calibri" w:cs="Times New Roman"/>
                <w:lang w:eastAsia="zh-CN"/>
              </w:rPr>
            </w:pPr>
            <w:r w:rsidRPr="00741A4B">
              <w:rPr>
                <w:rFonts w:ascii="Calibri" w:eastAsia="Times New Roman" w:hAnsi="Calibri" w:cs="Times New Roman"/>
                <w:lang w:eastAsia="zh-CN"/>
              </w:rPr>
              <w:t>Średniego przedsiębiorcy*, (zatrudnienie do 250 osób obrót do 50mln euro)</w:t>
            </w:r>
          </w:p>
          <w:p w14:paraId="0D394082" w14:textId="77777777" w:rsidR="00741A4B" w:rsidRPr="00741A4B" w:rsidRDefault="00741A4B" w:rsidP="00741A4B">
            <w:pPr>
              <w:suppressAutoHyphens/>
              <w:spacing w:before="100" w:after="0" w:line="240" w:lineRule="auto"/>
              <w:rPr>
                <w:rFonts w:ascii="Calibri" w:eastAsia="Times New Roman" w:hAnsi="Calibri" w:cs="Times New Roman"/>
                <w:lang w:eastAsia="zh-CN"/>
              </w:rPr>
            </w:pPr>
            <w:r w:rsidRPr="00741A4B">
              <w:rPr>
                <w:rFonts w:ascii="Calibri" w:eastAsia="Times New Roman" w:hAnsi="Calibri" w:cs="Times New Roman"/>
                <w:lang w:eastAsia="zh-CN"/>
              </w:rPr>
              <w:t>Inny rodzaj ……………………….…………. (wpisać jaki).</w:t>
            </w:r>
          </w:p>
          <w:p w14:paraId="686C7EE2"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b/>
                <w:i/>
                <w:lang w:eastAsia="zh-CN"/>
              </w:rPr>
              <w:t>*niepotrzebne skreślić</w:t>
            </w:r>
          </w:p>
        </w:tc>
      </w:tr>
      <w:tr w:rsidR="00741A4B" w:rsidRPr="00741A4B" w14:paraId="45623930" w14:textId="77777777" w:rsidTr="00C47DFA">
        <w:trPr>
          <w:trHeight w:val="1526"/>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867B497" w14:textId="77777777" w:rsidR="00741A4B" w:rsidRPr="00741A4B" w:rsidRDefault="00741A4B" w:rsidP="009F0220">
            <w:pPr>
              <w:numPr>
                <w:ilvl w:val="0"/>
                <w:numId w:val="102"/>
              </w:numPr>
              <w:suppressAutoHyphens/>
              <w:spacing w:before="100" w:after="0" w:line="240" w:lineRule="auto"/>
              <w:ind w:left="731" w:hanging="425"/>
              <w:rPr>
                <w:rFonts w:ascii="Calibri" w:eastAsia="Times New Roman" w:hAnsi="Calibri" w:cs="Times New Roman"/>
                <w:sz w:val="20"/>
                <w:szCs w:val="20"/>
                <w:lang w:eastAsia="zh-CN"/>
              </w:rPr>
            </w:pPr>
            <w:r w:rsidRPr="00741A4B">
              <w:rPr>
                <w:rFonts w:ascii="Calibri" w:eastAsia="Times New Roman" w:hAnsi="Calibri" w:cs="Times New Roman"/>
                <w:b/>
                <w:lang w:eastAsia="zh-CN"/>
              </w:rPr>
              <w:t>ZAŁĄCZNIKI</w:t>
            </w:r>
          </w:p>
          <w:p w14:paraId="0D87B0EB"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i/>
                <w:lang w:eastAsia="zh-CN"/>
              </w:rPr>
              <w:t>Integralną cześć oferty stanowią następujące oświadczenia i dokumenty:</w:t>
            </w:r>
          </w:p>
          <w:p w14:paraId="299AD35B"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1.)………………………………………………………………………………………………………………………………………………………………………</w:t>
            </w:r>
          </w:p>
          <w:p w14:paraId="33AB1570" w14:textId="77777777" w:rsidR="00741A4B" w:rsidRPr="00741A4B" w:rsidRDefault="00741A4B" w:rsidP="00741A4B">
            <w:pPr>
              <w:suppressAutoHyphens/>
              <w:spacing w:before="100" w:after="0" w:line="240" w:lineRule="auto"/>
              <w:rPr>
                <w:rFonts w:ascii="Calibri" w:eastAsia="Times New Roman" w:hAnsi="Calibri" w:cs="Times New Roman"/>
                <w:sz w:val="20"/>
                <w:szCs w:val="20"/>
                <w:lang w:eastAsia="zh-CN"/>
              </w:rPr>
            </w:pPr>
            <w:r w:rsidRPr="00741A4B">
              <w:rPr>
                <w:rFonts w:ascii="Calibri" w:eastAsia="Times New Roman" w:hAnsi="Calibri" w:cs="Times New Roman"/>
                <w:lang w:eastAsia="zh-CN"/>
              </w:rPr>
              <w:t>2)…………………………………………………………………………………………...............................................................................</w:t>
            </w:r>
          </w:p>
        </w:tc>
      </w:tr>
    </w:tbl>
    <w:p w14:paraId="0227ED2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p>
    <w:p w14:paraId="50C1C529" w14:textId="77777777" w:rsidR="00493023" w:rsidRPr="003E42C7"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sz w:val="20"/>
          <w:szCs w:val="20"/>
          <w:lang w:eastAsia="zh-CN" w:bidi="hi-IN"/>
        </w:rPr>
      </w:pPr>
      <w:bookmarkStart w:id="3" w:name="_Hlk121827450"/>
      <w:r w:rsidRPr="003E42C7">
        <w:rPr>
          <w:rFonts w:eastAsia="Arial" w:cs="Open Sans"/>
          <w:b/>
          <w:i/>
          <w:color w:val="FF0000"/>
          <w:kern w:val="1"/>
          <w:sz w:val="20"/>
          <w:szCs w:val="20"/>
          <w:lang w:eastAsia="zh-CN" w:bidi="hi-IN"/>
        </w:rPr>
        <w:lastRenderedPageBreak/>
        <w:t xml:space="preserve">UWAGA! Dokument należy wypełnić i podpisać kwalifikowanym podpisem elektronicznym lub podpisem zaufanym lub podpisem osobistym. Zamawiający zaleca zapisanie dokumentu w formacie PDF. </w:t>
      </w:r>
    </w:p>
    <w:bookmarkEnd w:id="3"/>
    <w:p w14:paraId="0A3EA397" w14:textId="092E37FF" w:rsidR="00DB4579" w:rsidRPr="003B3772" w:rsidRDefault="00DB4579" w:rsidP="007A53C9">
      <w:pPr>
        <w:rPr>
          <w:b/>
          <w:i/>
        </w:rPr>
      </w:pPr>
      <w:r>
        <w:rPr>
          <w:b/>
          <w:i/>
        </w:rPr>
        <w:br w:type="page"/>
      </w:r>
    </w:p>
    <w:p w14:paraId="37E73EFA" w14:textId="78C0F6DD" w:rsidR="00493023" w:rsidRPr="0060086E" w:rsidRDefault="00493023" w:rsidP="004141B3">
      <w:pPr>
        <w:ind w:right="-2"/>
        <w:jc w:val="both"/>
        <w:rPr>
          <w:b/>
          <w:i/>
        </w:rPr>
      </w:pPr>
      <w:r w:rsidRPr="0060086E">
        <w:rPr>
          <w:b/>
          <w:i/>
        </w:rPr>
        <w:lastRenderedPageBreak/>
        <w:t xml:space="preserve">Załącznik Nr 2 </w:t>
      </w:r>
      <w:r w:rsidR="003E42C7">
        <w:rPr>
          <w:b/>
          <w:i/>
        </w:rPr>
        <w:t>–</w:t>
      </w:r>
      <w:r w:rsidRPr="0060086E">
        <w:rPr>
          <w:b/>
          <w:i/>
        </w:rPr>
        <w:t xml:space="preserve"> Wzór oświadczenia  dotyczącego przesłanek wykluczenia z postępowania i  spełniania warunków udziału w postępowaniu</w:t>
      </w:r>
    </w:p>
    <w:p w14:paraId="3D67CB1F" w14:textId="77777777" w:rsidR="00493023" w:rsidRPr="0060086E" w:rsidRDefault="00493023" w:rsidP="003E42C7">
      <w:pPr>
        <w:pStyle w:val="Bezodstpw"/>
        <w:spacing w:before="0"/>
        <w:ind w:left="5664" w:firstLine="709"/>
        <w:rPr>
          <w:b/>
          <w:sz w:val="22"/>
          <w:szCs w:val="22"/>
        </w:rPr>
      </w:pPr>
      <w:r w:rsidRPr="0060086E">
        <w:rPr>
          <w:b/>
          <w:sz w:val="22"/>
          <w:szCs w:val="22"/>
        </w:rPr>
        <w:t>Zamawiający:</w:t>
      </w:r>
    </w:p>
    <w:p w14:paraId="51E836FB" w14:textId="77777777" w:rsidR="00493023" w:rsidRPr="0060086E" w:rsidRDefault="00493023" w:rsidP="003E42C7">
      <w:pPr>
        <w:pStyle w:val="Bezodstpw"/>
        <w:spacing w:before="0"/>
        <w:ind w:left="5664" w:firstLine="709"/>
        <w:rPr>
          <w:b/>
          <w:sz w:val="22"/>
          <w:szCs w:val="22"/>
        </w:rPr>
      </w:pPr>
      <w:r w:rsidRPr="0060086E">
        <w:rPr>
          <w:b/>
          <w:sz w:val="22"/>
          <w:szCs w:val="22"/>
        </w:rPr>
        <w:t>Miasto Ostrołęka</w:t>
      </w:r>
    </w:p>
    <w:p w14:paraId="54922967" w14:textId="77777777" w:rsidR="00493023" w:rsidRPr="0060086E" w:rsidRDefault="00493023" w:rsidP="003E42C7">
      <w:pPr>
        <w:pStyle w:val="Bezodstpw"/>
        <w:spacing w:before="0"/>
        <w:ind w:left="5664" w:firstLine="709"/>
        <w:rPr>
          <w:b/>
          <w:sz w:val="22"/>
          <w:szCs w:val="22"/>
        </w:rPr>
      </w:pPr>
      <w:r w:rsidRPr="0060086E">
        <w:rPr>
          <w:b/>
          <w:sz w:val="22"/>
          <w:szCs w:val="22"/>
        </w:rPr>
        <w:t>Plac gen. J. Bema 1</w:t>
      </w:r>
    </w:p>
    <w:p w14:paraId="064B35AE" w14:textId="77777777" w:rsidR="00493023" w:rsidRPr="0060086E" w:rsidRDefault="00493023" w:rsidP="003E42C7">
      <w:pPr>
        <w:pStyle w:val="Bezodstpw"/>
        <w:spacing w:before="0"/>
        <w:ind w:left="5664" w:firstLine="709"/>
        <w:rPr>
          <w:b/>
          <w:sz w:val="22"/>
          <w:szCs w:val="22"/>
        </w:rPr>
      </w:pPr>
      <w:r w:rsidRPr="0060086E">
        <w:rPr>
          <w:b/>
          <w:sz w:val="22"/>
          <w:szCs w:val="22"/>
        </w:rPr>
        <w:t>07-400 Ostrołęka</w:t>
      </w:r>
    </w:p>
    <w:p w14:paraId="0E56FED9" w14:textId="77777777" w:rsidR="00493023" w:rsidRPr="0060086E" w:rsidRDefault="00493023" w:rsidP="004141B3">
      <w:pPr>
        <w:pStyle w:val="Bezodstpw"/>
        <w:spacing w:before="0"/>
        <w:rPr>
          <w:b/>
          <w:sz w:val="22"/>
          <w:szCs w:val="22"/>
        </w:rPr>
      </w:pPr>
      <w:r w:rsidRPr="0060086E">
        <w:rPr>
          <w:b/>
          <w:sz w:val="22"/>
          <w:szCs w:val="22"/>
        </w:rPr>
        <w:t>Wykonawca:</w:t>
      </w:r>
    </w:p>
    <w:p w14:paraId="3A7B8BDF" w14:textId="4F003F19" w:rsidR="00493023" w:rsidRPr="0060086E" w:rsidRDefault="00493023" w:rsidP="004141B3">
      <w:pPr>
        <w:pStyle w:val="Bezodstpw"/>
        <w:spacing w:before="0"/>
        <w:rPr>
          <w:sz w:val="22"/>
          <w:szCs w:val="22"/>
        </w:rPr>
      </w:pPr>
      <w:r w:rsidRPr="0060086E">
        <w:rPr>
          <w:sz w:val="22"/>
          <w:szCs w:val="22"/>
        </w:rPr>
        <w:t>…………………………………………………….………………………………………………………………………………………………………</w:t>
      </w:r>
    </w:p>
    <w:p w14:paraId="30B1B6F7" w14:textId="77777777" w:rsidR="00493023" w:rsidRPr="0060086E" w:rsidRDefault="00493023" w:rsidP="004141B3">
      <w:pPr>
        <w:pStyle w:val="Bezodstpw"/>
        <w:spacing w:before="0"/>
        <w:rPr>
          <w:i/>
          <w:sz w:val="22"/>
          <w:szCs w:val="22"/>
        </w:rPr>
      </w:pPr>
      <w:r w:rsidRPr="0060086E">
        <w:rPr>
          <w:i/>
          <w:sz w:val="22"/>
          <w:szCs w:val="22"/>
        </w:rPr>
        <w:t>(pełna nazwa/firma, adres, w zależności od podmiotu: NIP/PESEL, KRS/CEiDG)</w:t>
      </w:r>
    </w:p>
    <w:p w14:paraId="2CC4EA1D" w14:textId="77777777" w:rsidR="00493023" w:rsidRPr="0060086E" w:rsidRDefault="00493023" w:rsidP="004141B3">
      <w:pPr>
        <w:pStyle w:val="Bezodstpw"/>
        <w:spacing w:before="0"/>
        <w:rPr>
          <w:sz w:val="22"/>
          <w:szCs w:val="22"/>
          <w:u w:val="single"/>
        </w:rPr>
      </w:pPr>
    </w:p>
    <w:p w14:paraId="19561FD9" w14:textId="77777777" w:rsidR="00493023" w:rsidRPr="0060086E" w:rsidRDefault="00493023" w:rsidP="004141B3">
      <w:pPr>
        <w:pStyle w:val="Bezodstpw"/>
        <w:spacing w:before="0"/>
        <w:rPr>
          <w:sz w:val="22"/>
          <w:szCs w:val="22"/>
        </w:rPr>
      </w:pPr>
      <w:r w:rsidRPr="0060086E">
        <w:rPr>
          <w:sz w:val="22"/>
          <w:szCs w:val="22"/>
        </w:rPr>
        <w:t>reprezentowany przez:</w:t>
      </w:r>
    </w:p>
    <w:p w14:paraId="18107BFC" w14:textId="17EAD91D" w:rsidR="00493023" w:rsidRPr="0060086E" w:rsidRDefault="00493023" w:rsidP="004141B3">
      <w:pPr>
        <w:pStyle w:val="Bezodstpw"/>
        <w:spacing w:before="0"/>
        <w:rPr>
          <w:sz w:val="22"/>
          <w:szCs w:val="22"/>
        </w:rPr>
      </w:pPr>
      <w:r w:rsidRPr="0060086E">
        <w:rPr>
          <w:sz w:val="22"/>
          <w:szCs w:val="22"/>
        </w:rPr>
        <w:t>……………………………………………………………………………………………………………………………………………………………</w:t>
      </w:r>
    </w:p>
    <w:p w14:paraId="4B713635" w14:textId="77777777" w:rsidR="00493023" w:rsidRPr="0060086E" w:rsidRDefault="00493023" w:rsidP="004141B3">
      <w:pPr>
        <w:pStyle w:val="Bezodstpw"/>
        <w:spacing w:before="0"/>
        <w:rPr>
          <w:i/>
          <w:sz w:val="22"/>
          <w:szCs w:val="22"/>
        </w:rPr>
      </w:pPr>
      <w:r w:rsidRPr="0060086E">
        <w:rPr>
          <w:i/>
          <w:sz w:val="22"/>
          <w:szCs w:val="22"/>
        </w:rPr>
        <w:t>(imię, nazwisko, stanowisko/podstawa do  reprezentacji)</w:t>
      </w:r>
    </w:p>
    <w:p w14:paraId="513969EB" w14:textId="77777777" w:rsidR="00493023" w:rsidRPr="0060086E" w:rsidRDefault="00493023" w:rsidP="004141B3">
      <w:pPr>
        <w:spacing w:after="0" w:line="240" w:lineRule="auto"/>
        <w:ind w:right="425"/>
        <w:jc w:val="both"/>
      </w:pPr>
    </w:p>
    <w:p w14:paraId="22A12DF8" w14:textId="3B37369B" w:rsidR="00493023" w:rsidRPr="003B3772" w:rsidRDefault="00493023" w:rsidP="008F6AB4">
      <w:pPr>
        <w:spacing w:after="0" w:line="240" w:lineRule="auto"/>
        <w:jc w:val="both"/>
        <w:rPr>
          <w:rFonts w:cs="Calibri"/>
          <w:b/>
          <w:bCs/>
          <w:iCs/>
        </w:rPr>
      </w:pPr>
      <w:r w:rsidRPr="0060086E">
        <w:t>Ubiegając się o udzielenie zamówienia publicznego na</w:t>
      </w:r>
      <w:r w:rsidRPr="0060086E">
        <w:rPr>
          <w:b/>
        </w:rPr>
        <w:t xml:space="preserve"> </w:t>
      </w:r>
      <w:r w:rsidRPr="0060086E">
        <w:t>zadanie pn.:</w:t>
      </w:r>
      <w:r w:rsidRPr="0060086E">
        <w:rPr>
          <w:rFonts w:cs="Calibri"/>
          <w:b/>
          <w:bCs/>
          <w:iCs/>
        </w:rPr>
        <w:t xml:space="preserve"> </w:t>
      </w:r>
      <w:r w:rsidR="00B3498C">
        <w:rPr>
          <w:rFonts w:cs="Calibri"/>
          <w:b/>
          <w:bCs/>
          <w:iCs/>
        </w:rPr>
        <w:t>,,</w:t>
      </w:r>
      <w:r w:rsidR="00B3498C" w:rsidRPr="00741A4B">
        <w:rPr>
          <w:rFonts w:cstheme="minorHAnsi"/>
          <w:b/>
          <w:bCs/>
          <w:iCs/>
        </w:rPr>
        <w:t xml:space="preserve">Dostawa i montaż elementów małej architektury – </w:t>
      </w:r>
      <w:r w:rsidR="00B3498C">
        <w:rPr>
          <w:rFonts w:cstheme="minorHAnsi"/>
          <w:b/>
          <w:bCs/>
          <w:iCs/>
        </w:rPr>
        <w:t xml:space="preserve">Zagospodarowanie terenu leśnego </w:t>
      </w:r>
      <w:r w:rsidR="00B3498C" w:rsidRPr="00741A4B">
        <w:rPr>
          <w:rFonts w:cstheme="minorHAnsi"/>
          <w:b/>
          <w:bCs/>
          <w:iCs/>
        </w:rPr>
        <w:t>przy ul. Warszawskiej w Ostrołęce”</w:t>
      </w:r>
      <w:r w:rsidR="00B3498C">
        <w:rPr>
          <w:rFonts w:cstheme="minorHAnsi"/>
          <w:b/>
          <w:bCs/>
          <w:iCs/>
        </w:rPr>
        <w:t xml:space="preserve"> </w:t>
      </w:r>
      <w:r w:rsidRPr="0060086E">
        <w:t>składam/y następujące oświadczenia:</w:t>
      </w:r>
    </w:p>
    <w:p w14:paraId="1C6D5584" w14:textId="77777777" w:rsidR="00493023" w:rsidRPr="0060086E" w:rsidRDefault="00493023" w:rsidP="004141B3">
      <w:pPr>
        <w:pStyle w:val="Bezodstpw"/>
        <w:spacing w:before="0" w:after="80"/>
        <w:rPr>
          <w:sz w:val="22"/>
          <w:szCs w:val="22"/>
        </w:rPr>
      </w:pPr>
    </w:p>
    <w:p w14:paraId="29767B4D" w14:textId="77777777" w:rsidR="00493023" w:rsidRPr="0060086E" w:rsidRDefault="00493023" w:rsidP="004141B3">
      <w:pPr>
        <w:widowControl w:val="0"/>
        <w:spacing w:after="0" w:line="240" w:lineRule="auto"/>
        <w:jc w:val="center"/>
        <w:rPr>
          <w:rFonts w:cs="Calibri"/>
          <w:b/>
          <w:u w:val="single"/>
        </w:rPr>
      </w:pPr>
      <w:r w:rsidRPr="0060086E">
        <w:rPr>
          <w:rFonts w:cs="Calibri"/>
          <w:b/>
          <w:u w:val="single"/>
        </w:rPr>
        <w:t>Oświadczenie wykonawcy</w:t>
      </w:r>
    </w:p>
    <w:p w14:paraId="4165045A" w14:textId="77777777" w:rsidR="00493023" w:rsidRPr="0060086E" w:rsidRDefault="00493023" w:rsidP="004141B3">
      <w:pPr>
        <w:widowControl w:val="0"/>
        <w:spacing w:after="0" w:line="240" w:lineRule="auto"/>
        <w:jc w:val="center"/>
        <w:rPr>
          <w:rFonts w:cs="Calibri"/>
        </w:rPr>
      </w:pPr>
      <w:r w:rsidRPr="0060086E">
        <w:rPr>
          <w:rFonts w:cs="Calibri"/>
        </w:rPr>
        <w:t>składane na podstawie art. 125 ust. 1 ustawy Pzp</w:t>
      </w:r>
    </w:p>
    <w:p w14:paraId="5B64C031" w14:textId="77777777" w:rsidR="00493023" w:rsidRPr="0060086E" w:rsidRDefault="00493023" w:rsidP="004141B3">
      <w:pPr>
        <w:widowControl w:val="0"/>
        <w:spacing w:after="80" w:line="240" w:lineRule="auto"/>
        <w:jc w:val="center"/>
        <w:rPr>
          <w:rFonts w:cs="Calibri"/>
          <w:b/>
          <w:sz w:val="10"/>
          <w:szCs w:val="10"/>
          <w:u w:val="single"/>
        </w:rPr>
      </w:pPr>
    </w:p>
    <w:p w14:paraId="432E0D4A" w14:textId="77777777" w:rsidR="00493023" w:rsidRPr="0060086E" w:rsidRDefault="00493023" w:rsidP="004141B3">
      <w:pPr>
        <w:widowControl w:val="0"/>
        <w:spacing w:after="80" w:line="240" w:lineRule="auto"/>
        <w:jc w:val="center"/>
        <w:rPr>
          <w:rFonts w:cs="Calibri"/>
          <w:b/>
          <w:u w:val="single"/>
        </w:rPr>
      </w:pPr>
      <w:r w:rsidRPr="0060086E">
        <w:rPr>
          <w:rFonts w:cs="Calibri"/>
          <w:b/>
          <w:u w:val="single"/>
        </w:rPr>
        <w:t>DOTYCZĄCE PRZESŁANEK WYKLUCZENIA Z POSTĘPOWANIA</w:t>
      </w:r>
    </w:p>
    <w:p w14:paraId="58C0A287" w14:textId="77777777" w:rsidR="00493023" w:rsidRPr="0060086E" w:rsidRDefault="00493023" w:rsidP="004141B3">
      <w:pPr>
        <w:widowControl w:val="0"/>
        <w:spacing w:after="80" w:line="240" w:lineRule="auto"/>
        <w:jc w:val="both"/>
        <w:rPr>
          <w:rFonts w:cs="Calibri"/>
          <w:b/>
        </w:rPr>
      </w:pPr>
      <w:r w:rsidRPr="0060086E">
        <w:rPr>
          <w:rFonts w:cs="Calibri"/>
        </w:rPr>
        <w:t>Na potrzeby w/w postępowania o udzielenie zamówienia publicznego oświadczam, co następuje:</w:t>
      </w:r>
    </w:p>
    <w:p w14:paraId="7127FC4B" w14:textId="77777777" w:rsidR="00493023" w:rsidRPr="0060086E" w:rsidRDefault="00493023" w:rsidP="003E42C7">
      <w:pPr>
        <w:widowControl w:val="0"/>
        <w:numPr>
          <w:ilvl w:val="0"/>
          <w:numId w:val="42"/>
        </w:numPr>
        <w:tabs>
          <w:tab w:val="left" w:pos="284"/>
        </w:tabs>
        <w:spacing w:after="80" w:line="240" w:lineRule="auto"/>
        <w:ind w:left="284" w:hanging="284"/>
        <w:contextualSpacing/>
        <w:jc w:val="both"/>
        <w:rPr>
          <w:rFonts w:cs="Calibri"/>
        </w:rPr>
      </w:pPr>
      <w:r w:rsidRPr="0060086E">
        <w:rPr>
          <w:rFonts w:cs="Calibri"/>
        </w:rPr>
        <w:t>Oświadczam, że nie podlegam wykluczeniu z postępowania na podstawie art. 108 ust. 1 ustawy Pzp.</w:t>
      </w:r>
    </w:p>
    <w:p w14:paraId="2606AEA0" w14:textId="77777777" w:rsidR="00493023" w:rsidRPr="0060086E" w:rsidRDefault="00493023" w:rsidP="003E42C7">
      <w:pPr>
        <w:widowControl w:val="0"/>
        <w:numPr>
          <w:ilvl w:val="0"/>
          <w:numId w:val="42"/>
        </w:numPr>
        <w:tabs>
          <w:tab w:val="left" w:pos="284"/>
        </w:tabs>
        <w:spacing w:after="80" w:line="240" w:lineRule="auto"/>
        <w:ind w:left="284" w:hanging="284"/>
        <w:contextualSpacing/>
        <w:jc w:val="both"/>
        <w:rPr>
          <w:rFonts w:cs="Calibri"/>
        </w:rPr>
      </w:pPr>
      <w:r w:rsidRPr="0060086E">
        <w:rPr>
          <w:rFonts w:cs="Calibri"/>
        </w:rPr>
        <w:t>Oświadczam, że nie podlegam wykluczeniu z postępowania na podstawie art. 109 ust. 1 pkt 4 ustawy Pzp.</w:t>
      </w:r>
    </w:p>
    <w:p w14:paraId="696600D2" w14:textId="77777777" w:rsidR="00493023" w:rsidRPr="0060086E" w:rsidRDefault="00493023" w:rsidP="003E42C7">
      <w:pPr>
        <w:numPr>
          <w:ilvl w:val="0"/>
          <w:numId w:val="42"/>
        </w:numPr>
        <w:tabs>
          <w:tab w:val="left" w:pos="284"/>
        </w:tabs>
        <w:spacing w:before="100" w:after="200" w:line="276" w:lineRule="auto"/>
        <w:ind w:left="284" w:hanging="284"/>
        <w:jc w:val="both"/>
        <w:rPr>
          <w:rFonts w:cs="Calibri"/>
        </w:rPr>
      </w:pPr>
      <w:r w:rsidRPr="0060086E">
        <w:rPr>
          <w:rFonts w:cs="Calibri"/>
        </w:rPr>
        <w:t xml:space="preserve">Oświadczam, że nie podlegam wykluczeniu z postępowania na podstawie art. 7 ust 1 pkt 1-3 ustawy z 13 kwietnia 2022 r. o szczególnych rozwiązaniach w zakresie przeciwdziałania wspierania agresji na Ukrainę oraz służących ochronie bezpieczeństwa narodowego. </w:t>
      </w:r>
    </w:p>
    <w:p w14:paraId="093A6A2F" w14:textId="77777777" w:rsidR="00493023" w:rsidRPr="0060086E" w:rsidRDefault="00493023" w:rsidP="004141B3">
      <w:pPr>
        <w:widowControl w:val="0"/>
        <w:spacing w:after="80" w:line="240" w:lineRule="auto"/>
        <w:jc w:val="both"/>
        <w:rPr>
          <w:rFonts w:cs="Calibri"/>
        </w:rPr>
      </w:pPr>
      <w:r w:rsidRPr="0060086E">
        <w:rPr>
          <w:rFonts w:cs="Calibri"/>
        </w:rPr>
        <w:t>Oświadczam, że zachodzą w stosunku do mnie podstawy wykluczenia z postępowania na podstawie art. ……………………………...</w:t>
      </w:r>
      <w:r w:rsidRPr="0060086E">
        <w:rPr>
          <w:rFonts w:cs="Calibri"/>
          <w:vertAlign w:val="superscript"/>
        </w:rPr>
        <w:footnoteReference w:id="1"/>
      </w:r>
      <w:r w:rsidRPr="0060086E">
        <w:rPr>
          <w:rFonts w:cs="Calibri"/>
        </w:rPr>
        <w:t xml:space="preserve"> ustawy Pzp. Jednocześnie oświadczam, że w związku z ww. okolicznością, na podstawie art. 110 ust. 2 ustawy Pzp podjąłem następujące środki naprawcze</w:t>
      </w:r>
      <w:r w:rsidRPr="0060086E">
        <w:rPr>
          <w:rFonts w:cs="Calibri"/>
          <w:vertAlign w:val="superscript"/>
        </w:rPr>
        <w:footnoteReference w:id="2"/>
      </w:r>
      <w:r w:rsidRPr="0060086E">
        <w:rPr>
          <w:rFonts w:cs="Calibri"/>
        </w:rPr>
        <w:t>:</w:t>
      </w:r>
      <w:r w:rsidRPr="0060086E">
        <w:rPr>
          <w:rFonts w:cs="Calibri"/>
          <w:vertAlign w:val="superscript"/>
        </w:rPr>
        <w:t xml:space="preserve"> </w:t>
      </w:r>
    </w:p>
    <w:p w14:paraId="21084426" w14:textId="080EC0FF" w:rsidR="00493023" w:rsidRPr="0060086E" w:rsidRDefault="00493023" w:rsidP="004141B3">
      <w:pPr>
        <w:widowControl w:val="0"/>
        <w:spacing w:after="80" w:line="240" w:lineRule="auto"/>
        <w:jc w:val="both"/>
        <w:rPr>
          <w:rFonts w:cs="Calibri"/>
        </w:rPr>
      </w:pPr>
      <w:r w:rsidRPr="0060086E">
        <w:rPr>
          <w:rFonts w:cs="Calibri"/>
        </w:rPr>
        <w:t>……………………………………………………………………………………………………………………………………………………………</w:t>
      </w:r>
      <w:r w:rsidRPr="0060086E">
        <w:rPr>
          <w:rFonts w:cs="Calibri"/>
          <w:vertAlign w:val="superscript"/>
        </w:rPr>
        <w:t xml:space="preserve"> </w:t>
      </w:r>
    </w:p>
    <w:p w14:paraId="552B2CB0" w14:textId="4DC053F8" w:rsidR="00493023" w:rsidRPr="0060086E" w:rsidRDefault="00493023" w:rsidP="004141B3">
      <w:pPr>
        <w:widowControl w:val="0"/>
        <w:spacing w:after="80" w:line="240" w:lineRule="auto"/>
        <w:jc w:val="both"/>
        <w:rPr>
          <w:rFonts w:cs="Calibri"/>
        </w:rPr>
      </w:pPr>
      <w:r w:rsidRPr="0060086E">
        <w:rPr>
          <w:rFonts w:cs="Calibri"/>
        </w:rPr>
        <w:t>……………………………………………………………………………………………………………………………………………………………</w:t>
      </w:r>
    </w:p>
    <w:p w14:paraId="5C4AB016" w14:textId="1861496E" w:rsidR="00493023" w:rsidRPr="009D2FCF" w:rsidRDefault="00493023" w:rsidP="009D2FCF">
      <w:pPr>
        <w:widowControl w:val="0"/>
        <w:spacing w:after="80" w:line="240" w:lineRule="auto"/>
        <w:jc w:val="both"/>
        <w:rPr>
          <w:rFonts w:cs="Calibri"/>
        </w:rPr>
      </w:pPr>
      <w:r w:rsidRPr="0060086E">
        <w:rPr>
          <w:rFonts w:cs="Calibri"/>
        </w:rPr>
        <w:t>……………………………………………………………………………………………………………………………………………………………</w:t>
      </w:r>
    </w:p>
    <w:p w14:paraId="38521E86" w14:textId="77777777" w:rsidR="00493023" w:rsidRPr="0060086E" w:rsidRDefault="00493023" w:rsidP="004141B3">
      <w:pPr>
        <w:widowControl w:val="0"/>
        <w:spacing w:before="240" w:afterLines="80" w:after="192" w:line="240" w:lineRule="auto"/>
        <w:jc w:val="center"/>
        <w:rPr>
          <w:rFonts w:cs="Calibri"/>
          <w:b/>
          <w:u w:val="single"/>
        </w:rPr>
      </w:pPr>
      <w:r w:rsidRPr="0060086E">
        <w:rPr>
          <w:rFonts w:cs="Calibri"/>
          <w:b/>
          <w:u w:val="single"/>
        </w:rPr>
        <w:t>DOTYCZĄCE SPEŁNIANIA WARUNKÓW UDZIAŁU W POSTĘPOWANIU</w:t>
      </w:r>
    </w:p>
    <w:p w14:paraId="4169CF0D" w14:textId="77777777" w:rsidR="00493023" w:rsidRPr="0060086E" w:rsidRDefault="00493023" w:rsidP="004141B3">
      <w:pPr>
        <w:widowControl w:val="0"/>
        <w:spacing w:afterLines="80" w:after="192" w:line="240" w:lineRule="auto"/>
        <w:jc w:val="both"/>
        <w:rPr>
          <w:rFonts w:cs="Calibri"/>
        </w:rPr>
      </w:pPr>
      <w:r w:rsidRPr="0060086E">
        <w:rPr>
          <w:rFonts w:cs="Calibri"/>
        </w:rPr>
        <w:t>Oświadczam, że spełniam warunki udziału w postępowaniu określone przez zamawiającego w rozdziale VII SWZ.</w:t>
      </w:r>
    </w:p>
    <w:p w14:paraId="1338ED6F" w14:textId="126A91E0" w:rsidR="00493023" w:rsidRDefault="00493023" w:rsidP="004141B3">
      <w:pPr>
        <w:widowControl w:val="0"/>
        <w:spacing w:before="240" w:after="80" w:line="240" w:lineRule="auto"/>
        <w:jc w:val="center"/>
        <w:rPr>
          <w:rFonts w:cs="Calibri"/>
          <w:b/>
        </w:rPr>
      </w:pPr>
    </w:p>
    <w:p w14:paraId="1D6AE7AA" w14:textId="77777777" w:rsidR="000804A4" w:rsidRPr="0060086E" w:rsidRDefault="000804A4" w:rsidP="004141B3">
      <w:pPr>
        <w:widowControl w:val="0"/>
        <w:spacing w:before="240" w:after="80" w:line="240" w:lineRule="auto"/>
        <w:jc w:val="center"/>
        <w:rPr>
          <w:rFonts w:cs="Calibri"/>
          <w:b/>
        </w:rPr>
      </w:pPr>
    </w:p>
    <w:p w14:paraId="09F96849" w14:textId="77777777" w:rsidR="00493023" w:rsidRPr="0060086E" w:rsidRDefault="00493023" w:rsidP="004141B3">
      <w:pPr>
        <w:widowControl w:val="0"/>
        <w:spacing w:before="240" w:after="80" w:line="240" w:lineRule="auto"/>
        <w:jc w:val="center"/>
        <w:rPr>
          <w:rFonts w:cs="Calibri"/>
        </w:rPr>
      </w:pPr>
      <w:r w:rsidRPr="0060086E">
        <w:rPr>
          <w:rFonts w:cs="Calibri"/>
          <w:b/>
        </w:rPr>
        <w:t>OŚWIADCZENIE DOTYCZĄCE PODANYCH INFORMACJI:</w:t>
      </w:r>
    </w:p>
    <w:p w14:paraId="40226B65" w14:textId="77777777" w:rsidR="00493023" w:rsidRPr="0060086E" w:rsidRDefault="00493023" w:rsidP="004141B3">
      <w:pPr>
        <w:widowControl w:val="0"/>
        <w:spacing w:after="80" w:line="240" w:lineRule="auto"/>
        <w:jc w:val="both"/>
        <w:rPr>
          <w:rFonts w:cs="Calibri"/>
        </w:rPr>
      </w:pPr>
      <w:r w:rsidRPr="0060086E">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37EE859" w14:textId="77777777" w:rsidR="00493023" w:rsidRPr="0060086E" w:rsidRDefault="00493023" w:rsidP="004141B3">
      <w:pPr>
        <w:pStyle w:val="Tekstpodstawowywcity2"/>
        <w:spacing w:before="0" w:after="0" w:line="240" w:lineRule="auto"/>
        <w:ind w:left="0"/>
        <w:jc w:val="both"/>
        <w:rPr>
          <w:b/>
          <w:color w:val="000000"/>
        </w:rPr>
      </w:pPr>
      <w:r w:rsidRPr="0060086E">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6A44BF7" w14:textId="77777777" w:rsidR="00493023" w:rsidRPr="0060086E" w:rsidRDefault="00493023" w:rsidP="004141B3">
      <w:pPr>
        <w:widowControl w:val="0"/>
        <w:spacing w:before="240" w:after="0" w:line="360" w:lineRule="auto"/>
        <w:jc w:val="both"/>
        <w:rPr>
          <w:rFonts w:cs="Calibri"/>
        </w:rPr>
      </w:pPr>
    </w:p>
    <w:p w14:paraId="58030DF5"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cs="Calibri"/>
        </w:rPr>
      </w:pPr>
    </w:p>
    <w:p w14:paraId="083B57EF" w14:textId="77777777" w:rsidR="00493023" w:rsidRPr="0060086E" w:rsidRDefault="00493023" w:rsidP="004141B3">
      <w:pPr>
        <w:widowControl w:val="0"/>
        <w:spacing w:before="240" w:after="0" w:line="240" w:lineRule="auto"/>
        <w:rPr>
          <w:rFonts w:cs="Calibri"/>
          <w:b/>
        </w:rPr>
      </w:pPr>
      <w:r w:rsidRPr="0060086E">
        <w:rPr>
          <w:rFonts w:cs="Calibri"/>
          <w:b/>
        </w:rPr>
        <w:t>BEZPŁATNE I OGÓLNODOSTĘPNE BAZY DANYCH:</w:t>
      </w:r>
    </w:p>
    <w:p w14:paraId="67A91CD3"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r w:rsidRPr="0060086E">
        <w:rPr>
          <w:rFonts w:cs="Calibri"/>
        </w:rPr>
        <w:t xml:space="preserve">      Na podstawie § 13 ust. 2 Rozporządzenia Ministra Rozwoju, Pracy i Technologii z dnia 23 grudnia 2020 r. w sprawie podmiotowych środków dowodowych oraz innych dokumentów lub oświadczeń, jakich może żądać zamawiający od wykonawcy (Dz.U. z 2020 r. poz. 2415) wskazuję dane bezpłatnych i ogólnodostępnych baz danych, umożliwiające dostęp do odpisu lub informacji z Krajowego Rejestru Sądowego, Centralnej Ewidencji i Informacji o Działalności Gospodarczej lub innego właściwego rejestru:………………………………………………………………………</w:t>
      </w:r>
      <w:r w:rsidRPr="0060086E">
        <w:rPr>
          <w:rFonts w:eastAsia="Arial" w:cs="Open Sans"/>
          <w:b/>
          <w:i/>
          <w:color w:val="FF0000"/>
          <w:kern w:val="1"/>
          <w:lang w:eastAsia="zh-CN" w:bidi="hi-IN"/>
        </w:rPr>
        <w:t xml:space="preserve"> </w:t>
      </w:r>
    </w:p>
    <w:p w14:paraId="5DC3C2E9"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3A1952F1"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788FA969"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3A631463" w14:textId="77777777" w:rsidR="00493023" w:rsidRPr="0060086E" w:rsidRDefault="00493023" w:rsidP="004141B3">
      <w:pPr>
        <w:tabs>
          <w:tab w:val="left" w:pos="1978"/>
          <w:tab w:val="left" w:pos="3828"/>
          <w:tab w:val="center" w:pos="4677"/>
        </w:tabs>
        <w:suppressAutoHyphens/>
        <w:spacing w:after="0" w:line="240" w:lineRule="auto"/>
        <w:ind w:hanging="284"/>
        <w:jc w:val="both"/>
        <w:textAlignment w:val="baseline"/>
        <w:rPr>
          <w:rFonts w:eastAsia="Arial" w:cs="Open Sans"/>
          <w:b/>
          <w:i/>
          <w:color w:val="FF0000"/>
          <w:kern w:val="1"/>
          <w:lang w:eastAsia="zh-CN" w:bidi="hi-IN"/>
        </w:rPr>
      </w:pPr>
    </w:p>
    <w:p w14:paraId="0611DB8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p>
    <w:p w14:paraId="761FA168"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lang w:eastAsia="zh-CN" w:bidi="hi-IN"/>
        </w:rPr>
      </w:pPr>
      <w:r w:rsidRPr="00965312">
        <w:rPr>
          <w:rFonts w:eastAsia="Arial" w:cs="Open Sans"/>
          <w:b/>
          <w:i/>
          <w:color w:val="FF0000"/>
          <w:kern w:val="1"/>
          <w:sz w:val="20"/>
          <w:szCs w:val="20"/>
          <w:lang w:eastAsia="zh-CN" w:bidi="hi-IN"/>
        </w:rPr>
        <w:t>UWAGA! 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36800B0B" w14:textId="6D8BBDA6" w:rsidR="00493023" w:rsidRPr="0060086E" w:rsidRDefault="00493023" w:rsidP="004141B3">
      <w:pPr>
        <w:pStyle w:val="Bezodstpw"/>
        <w:spacing w:before="0"/>
        <w:jc w:val="both"/>
        <w:rPr>
          <w:b/>
          <w:i/>
          <w:sz w:val="22"/>
          <w:szCs w:val="22"/>
        </w:rPr>
      </w:pPr>
      <w:r w:rsidRPr="0060086E">
        <w:rPr>
          <w:rFonts w:ascii="Cambria" w:eastAsia="Arial" w:hAnsi="Cambria" w:cs="Open Sans"/>
          <w:b/>
          <w:i/>
          <w:color w:val="FF0000"/>
          <w:kern w:val="1"/>
          <w:sz w:val="18"/>
          <w:szCs w:val="18"/>
          <w:lang w:eastAsia="zh-CN" w:bidi="hi-IN"/>
        </w:rPr>
        <w:br w:type="page"/>
      </w:r>
      <w:r w:rsidRPr="0060086E">
        <w:rPr>
          <w:rFonts w:eastAsia="Arial" w:cs="Open Sans"/>
          <w:b/>
          <w:i/>
          <w:color w:val="FF0000"/>
          <w:kern w:val="1"/>
          <w:lang w:eastAsia="zh-CN" w:bidi="hi-IN"/>
        </w:rPr>
        <w:lastRenderedPageBreak/>
        <w:t xml:space="preserve"> </w:t>
      </w:r>
      <w:r w:rsidRPr="0060086E">
        <w:rPr>
          <w:b/>
          <w:i/>
          <w:sz w:val="22"/>
          <w:szCs w:val="22"/>
        </w:rPr>
        <w:t xml:space="preserve">Załącznik Nr 3 </w:t>
      </w:r>
      <w:r w:rsidR="00965312">
        <w:rPr>
          <w:b/>
          <w:i/>
          <w:sz w:val="22"/>
          <w:szCs w:val="22"/>
        </w:rPr>
        <w:t>–</w:t>
      </w:r>
      <w:r w:rsidRPr="0060086E">
        <w:rPr>
          <w:b/>
          <w:i/>
          <w:sz w:val="22"/>
          <w:szCs w:val="22"/>
        </w:rPr>
        <w:t xml:space="preserve"> Wzór zobowiązania innego podmiotu do udostępnienia niezbędnych zasobów Wykonawcy</w:t>
      </w:r>
    </w:p>
    <w:p w14:paraId="69346D00" w14:textId="77777777" w:rsidR="00493023" w:rsidRPr="0060086E" w:rsidRDefault="00493023" w:rsidP="004141B3">
      <w:pPr>
        <w:shd w:val="clear" w:color="auto" w:fill="FFFFFF"/>
        <w:suppressAutoHyphens/>
        <w:spacing w:after="0" w:line="240" w:lineRule="auto"/>
        <w:rPr>
          <w:rFonts w:ascii="Times New Roman" w:hAnsi="Times New Roman"/>
          <w:sz w:val="24"/>
          <w:szCs w:val="24"/>
          <w:lang w:eastAsia="zh-CN"/>
        </w:rPr>
      </w:pPr>
      <w:r w:rsidRPr="0060086E">
        <w:rPr>
          <w:rFonts w:ascii="Verdana" w:hAnsi="Verdana" w:cs="Verdana"/>
          <w:i/>
          <w:sz w:val="16"/>
          <w:szCs w:val="16"/>
          <w:lang w:eastAsia="zh-CN"/>
        </w:rPr>
        <w:t>UWAGA!</w:t>
      </w:r>
    </w:p>
    <w:p w14:paraId="1B468832" w14:textId="77777777" w:rsidR="00493023" w:rsidRPr="0060086E" w:rsidRDefault="00493023" w:rsidP="004141B3">
      <w:pPr>
        <w:shd w:val="clear" w:color="auto" w:fill="FFFFFF"/>
        <w:suppressAutoHyphens/>
        <w:spacing w:after="0" w:line="240" w:lineRule="auto"/>
        <w:rPr>
          <w:rFonts w:ascii="Times New Roman" w:hAnsi="Times New Roman"/>
          <w:sz w:val="24"/>
          <w:szCs w:val="24"/>
          <w:lang w:eastAsia="zh-CN"/>
        </w:rPr>
      </w:pPr>
      <w:r w:rsidRPr="0060086E">
        <w:rPr>
          <w:rFonts w:ascii="Verdana" w:hAnsi="Verdana" w:cs="Verdana"/>
          <w:i/>
          <w:sz w:val="16"/>
          <w:szCs w:val="16"/>
          <w:lang w:eastAsia="zh-CN"/>
        </w:rPr>
        <w:t>Zamiast niniejszego formularza można przedstawić inne dokumenty, w szczególności:</w:t>
      </w:r>
    </w:p>
    <w:p w14:paraId="7BE3AEEB"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 xml:space="preserve">1.Zobowiązanie podmiotu, o którym mowa </w:t>
      </w:r>
      <w:r w:rsidRPr="0060086E">
        <w:rPr>
          <w:rFonts w:ascii="Verdana" w:hAnsi="Verdana" w:cs="Verdana"/>
          <w:i/>
          <w:sz w:val="18"/>
          <w:szCs w:val="18"/>
          <w:lang w:eastAsia="zh-CN"/>
        </w:rPr>
        <w:t>w art. 118 ust. 3 ustawy Pzp</w:t>
      </w:r>
    </w:p>
    <w:p w14:paraId="68BA5585"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2.Dokumenty określające:</w:t>
      </w:r>
    </w:p>
    <w:p w14:paraId="4F6FBBBD"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1) zakres dostępnych wykonawcy zasobów innego podmiotu udostępniającego zasoby;</w:t>
      </w:r>
    </w:p>
    <w:p w14:paraId="0C821522" w14:textId="77777777" w:rsidR="00493023" w:rsidRPr="0060086E" w:rsidRDefault="00493023" w:rsidP="004141B3">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 sposób i okres udostępnienia wykonawcy i wykorzystania przez niego zasobów podmiotu udostępniającego te zasoby, przy wykonywaniu zamówienia,</w:t>
      </w:r>
    </w:p>
    <w:p w14:paraId="1D687BAB" w14:textId="41E1B1A4" w:rsidR="00493023" w:rsidRPr="00B3498C" w:rsidRDefault="00493023" w:rsidP="00B3498C">
      <w:pPr>
        <w:shd w:val="clear" w:color="auto" w:fill="FFFFFF"/>
        <w:suppressAutoHyphens/>
        <w:spacing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3) czy i w jakim zakresie podmiot udostępniający zasoby, na zdolnościach którego wykonawca polega w odniesieniu do warunków udziału w postępowaniu dotyczących wykształcenia, kwalifikacji zawodowych lub doświadczenia, zreali</w:t>
      </w:r>
      <w:r w:rsidR="00E812D6">
        <w:rPr>
          <w:rFonts w:ascii="Verdana" w:hAnsi="Verdana" w:cs="Verdana"/>
          <w:i/>
          <w:sz w:val="16"/>
          <w:szCs w:val="16"/>
          <w:lang w:eastAsia="zh-CN"/>
        </w:rPr>
        <w:t>zuje roboty budowlane lub dostawy</w:t>
      </w:r>
      <w:r w:rsidRPr="0060086E">
        <w:rPr>
          <w:rFonts w:ascii="Verdana" w:hAnsi="Verdana" w:cs="Verdana"/>
          <w:i/>
          <w:sz w:val="16"/>
          <w:szCs w:val="16"/>
          <w:lang w:eastAsia="zh-CN"/>
        </w:rPr>
        <w:t>, których wskazane zdolności dotyczą.</w:t>
      </w:r>
      <w:r w:rsidRPr="0060086E">
        <w:rPr>
          <w:rFonts w:ascii="Verdana" w:eastAsia="SimSun" w:hAnsi="Verdana" w:cs="Lucida Sans"/>
          <w:b/>
          <w:bCs/>
          <w:kern w:val="3"/>
          <w:sz w:val="18"/>
          <w:szCs w:val="18"/>
          <w:shd w:val="clear" w:color="auto" w:fill="FFFFFF"/>
          <w:lang w:eastAsia="zh-CN" w:bidi="hi-IN"/>
        </w:rPr>
        <w:tab/>
      </w:r>
    </w:p>
    <w:p w14:paraId="4C5D23DD" w14:textId="77777777" w:rsidR="00493023" w:rsidRPr="0060086E" w:rsidRDefault="00493023" w:rsidP="00965312">
      <w:pPr>
        <w:pStyle w:val="Bezodstpw"/>
        <w:spacing w:before="0"/>
        <w:ind w:left="6372" w:firstLine="709"/>
        <w:rPr>
          <w:b/>
          <w:sz w:val="22"/>
          <w:szCs w:val="22"/>
        </w:rPr>
      </w:pPr>
      <w:r w:rsidRPr="0060086E">
        <w:rPr>
          <w:b/>
          <w:sz w:val="22"/>
          <w:szCs w:val="22"/>
        </w:rPr>
        <w:t>Zamawiający:</w:t>
      </w:r>
    </w:p>
    <w:p w14:paraId="2C35BFD6" w14:textId="77777777" w:rsidR="00493023" w:rsidRPr="0060086E" w:rsidRDefault="00493023" w:rsidP="00965312">
      <w:pPr>
        <w:pStyle w:val="Bezodstpw"/>
        <w:spacing w:before="0"/>
        <w:ind w:left="6372" w:firstLine="709"/>
        <w:rPr>
          <w:b/>
          <w:sz w:val="22"/>
          <w:szCs w:val="22"/>
        </w:rPr>
      </w:pPr>
      <w:r w:rsidRPr="0060086E">
        <w:rPr>
          <w:b/>
          <w:sz w:val="22"/>
          <w:szCs w:val="22"/>
        </w:rPr>
        <w:t>Miasto Ostrołęka</w:t>
      </w:r>
    </w:p>
    <w:p w14:paraId="250D3376" w14:textId="77777777" w:rsidR="00493023" w:rsidRPr="0060086E" w:rsidRDefault="00493023" w:rsidP="00965312">
      <w:pPr>
        <w:pStyle w:val="Bezodstpw"/>
        <w:spacing w:before="0"/>
        <w:ind w:left="6372" w:firstLine="709"/>
        <w:rPr>
          <w:b/>
          <w:sz w:val="22"/>
          <w:szCs w:val="22"/>
        </w:rPr>
      </w:pPr>
      <w:r w:rsidRPr="0060086E">
        <w:rPr>
          <w:b/>
          <w:sz w:val="22"/>
          <w:szCs w:val="22"/>
        </w:rPr>
        <w:t>Plac gen. J. Bema 1</w:t>
      </w:r>
    </w:p>
    <w:p w14:paraId="067BEA9F" w14:textId="77777777" w:rsidR="00493023" w:rsidRPr="0060086E" w:rsidRDefault="00493023" w:rsidP="00965312">
      <w:pPr>
        <w:pStyle w:val="Bezodstpw"/>
        <w:spacing w:before="0"/>
        <w:ind w:left="6372" w:firstLine="709"/>
        <w:rPr>
          <w:b/>
          <w:sz w:val="22"/>
          <w:szCs w:val="22"/>
        </w:rPr>
      </w:pPr>
      <w:r w:rsidRPr="0060086E">
        <w:rPr>
          <w:b/>
          <w:sz w:val="22"/>
          <w:szCs w:val="22"/>
        </w:rPr>
        <w:t>07-400 Ostrołęka</w:t>
      </w:r>
    </w:p>
    <w:p w14:paraId="5AE48471" w14:textId="77777777" w:rsidR="00493023" w:rsidRPr="0060086E" w:rsidRDefault="00493023" w:rsidP="004141B3">
      <w:pPr>
        <w:pStyle w:val="Bezodstpw"/>
        <w:spacing w:before="0"/>
        <w:ind w:left="5664" w:firstLine="709"/>
        <w:rPr>
          <w:rFonts w:ascii="Verdana" w:eastAsia="SimSun" w:hAnsi="Verdana" w:cs="Lucida Sans"/>
          <w:b/>
          <w:bCs/>
          <w:kern w:val="3"/>
          <w:sz w:val="18"/>
          <w:szCs w:val="18"/>
          <w:shd w:val="clear" w:color="auto" w:fill="FFFFFF"/>
          <w:lang w:eastAsia="zh-CN" w:bidi="hi-IN"/>
        </w:rPr>
      </w:pPr>
    </w:p>
    <w:p w14:paraId="0BB9C31D" w14:textId="77777777" w:rsidR="00493023" w:rsidRPr="0060086E" w:rsidRDefault="00493023" w:rsidP="004141B3">
      <w:pPr>
        <w:suppressAutoHyphens/>
        <w:autoSpaceDN w:val="0"/>
        <w:spacing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707EDDC3" w14:textId="6AA24422"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r w:rsidR="00965312">
        <w:rPr>
          <w:rFonts w:eastAsia="SimSun" w:cs="Lucida Sans"/>
          <w:kern w:val="3"/>
          <w:sz w:val="18"/>
          <w:szCs w:val="18"/>
          <w:lang w:eastAsia="zh-CN" w:bidi="hi-IN"/>
        </w:rPr>
        <w:t>........</w:t>
      </w:r>
      <w:r w:rsidRPr="0060086E">
        <w:rPr>
          <w:rFonts w:eastAsia="SimSun" w:cs="Lucida Sans"/>
          <w:kern w:val="3"/>
          <w:sz w:val="18"/>
          <w:szCs w:val="18"/>
          <w:lang w:eastAsia="zh-CN" w:bidi="hi-IN"/>
        </w:rPr>
        <w:t>........</w:t>
      </w:r>
    </w:p>
    <w:p w14:paraId="4E0E84D0"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1E0A0CE3"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(pełna nazwa/firma, adres, w zależności od</w:t>
      </w:r>
    </w:p>
    <w:p w14:paraId="029D1478"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podmiotu: NIP/PESEL, KRS/CEiDG)</w:t>
      </w:r>
    </w:p>
    <w:p w14:paraId="5F26F551"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p>
    <w:p w14:paraId="749E0755"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reprezentowany przez:</w:t>
      </w:r>
    </w:p>
    <w:p w14:paraId="6D8C2FBA"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360FE97C" w14:textId="5CFFEAB8" w:rsidR="00493023" w:rsidRPr="0060086E" w:rsidRDefault="00493023" w:rsidP="004141B3">
      <w:pPr>
        <w:suppressAutoHyphens/>
        <w:autoSpaceDN w:val="0"/>
        <w:spacing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r w:rsidR="00965312">
        <w:rPr>
          <w:rFonts w:eastAsia="SimSun" w:cs="Lucida Sans"/>
          <w:kern w:val="3"/>
          <w:sz w:val="18"/>
          <w:szCs w:val="18"/>
          <w:lang w:eastAsia="zh-CN" w:bidi="hi-IN"/>
        </w:rPr>
        <w:t>.....</w:t>
      </w:r>
      <w:r w:rsidRPr="0060086E">
        <w:rPr>
          <w:rFonts w:eastAsia="SimSun" w:cs="Lucida Sans"/>
          <w:kern w:val="3"/>
          <w:sz w:val="18"/>
          <w:szCs w:val="18"/>
          <w:lang w:eastAsia="zh-CN" w:bidi="hi-IN"/>
        </w:rPr>
        <w:t>.................</w:t>
      </w:r>
    </w:p>
    <w:p w14:paraId="1B7CF7B7"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(imię, nazwisko, stanowisko/podstawa do</w:t>
      </w:r>
    </w:p>
    <w:p w14:paraId="2437EDC4"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reprezentacji)</w:t>
      </w:r>
    </w:p>
    <w:p w14:paraId="10A93A38" w14:textId="77777777" w:rsidR="00493023" w:rsidRPr="0060086E" w:rsidRDefault="00493023" w:rsidP="004141B3">
      <w:pPr>
        <w:suppressAutoHyphens/>
        <w:autoSpaceDN w:val="0"/>
        <w:spacing w:after="0"/>
        <w:jc w:val="center"/>
        <w:textAlignment w:val="baseline"/>
        <w:rPr>
          <w:rFonts w:ascii="Verdana" w:eastAsia="SimSun" w:hAnsi="Verdana" w:cs="Lucida Sans"/>
          <w:b/>
          <w:bCs/>
          <w:kern w:val="3"/>
          <w:sz w:val="18"/>
          <w:szCs w:val="18"/>
          <w:lang w:eastAsia="zh-CN" w:bidi="hi-IN"/>
        </w:rPr>
      </w:pPr>
    </w:p>
    <w:p w14:paraId="472B2ACB" w14:textId="77777777" w:rsidR="00493023" w:rsidRPr="0060086E" w:rsidRDefault="00493023" w:rsidP="004141B3">
      <w:pPr>
        <w:suppressAutoHyphens/>
        <w:autoSpaceDN w:val="0"/>
        <w:spacing w:after="0"/>
        <w:jc w:val="center"/>
        <w:textAlignment w:val="baseline"/>
        <w:rPr>
          <w:rFonts w:eastAsia="SimSun" w:cs="Lucida Sans"/>
          <w:kern w:val="3"/>
          <w:lang w:eastAsia="zh-CN" w:bidi="hi-IN"/>
        </w:rPr>
      </w:pPr>
      <w:r w:rsidRPr="0060086E">
        <w:rPr>
          <w:rFonts w:eastAsia="SimSun" w:cs="Lucida Sans"/>
          <w:b/>
          <w:bCs/>
          <w:kern w:val="3"/>
          <w:u w:val="single"/>
          <w:lang w:eastAsia="zh-CN" w:bidi="hi-IN"/>
        </w:rPr>
        <w:t xml:space="preserve">ZOBOWIĄZANIE INNEGO PODMIOTU </w:t>
      </w:r>
    </w:p>
    <w:p w14:paraId="5E158D47" w14:textId="77777777" w:rsidR="00493023" w:rsidRPr="0060086E" w:rsidRDefault="00493023" w:rsidP="004141B3">
      <w:pPr>
        <w:suppressAutoHyphens/>
        <w:autoSpaceDN w:val="0"/>
        <w:spacing w:after="0"/>
        <w:jc w:val="center"/>
        <w:textAlignment w:val="baseline"/>
        <w:rPr>
          <w:rFonts w:eastAsia="SimSun" w:cs="Lucida Sans"/>
          <w:b/>
          <w:bCs/>
          <w:kern w:val="3"/>
          <w:lang w:eastAsia="zh-CN" w:bidi="hi-IN"/>
        </w:rPr>
      </w:pPr>
      <w:r w:rsidRPr="0060086E">
        <w:rPr>
          <w:rFonts w:eastAsia="SimSun" w:cs="Lucida Sans"/>
          <w:b/>
          <w:bCs/>
          <w:kern w:val="3"/>
          <w:lang w:eastAsia="zh-CN" w:bidi="hi-IN"/>
        </w:rPr>
        <w:t>do udostępnienia niezbędnych zasobów Wykonawcy</w:t>
      </w:r>
    </w:p>
    <w:p w14:paraId="7BD9CD55" w14:textId="77777777" w:rsidR="00493023" w:rsidRPr="0060086E" w:rsidRDefault="00493023" w:rsidP="004141B3">
      <w:pPr>
        <w:suppressAutoHyphens/>
        <w:autoSpaceDN w:val="0"/>
        <w:spacing w:after="0"/>
        <w:textAlignment w:val="baseline"/>
        <w:rPr>
          <w:rFonts w:ascii="Verdana" w:eastAsia="SimSun" w:hAnsi="Verdana" w:cs="Lucida Sans"/>
          <w:kern w:val="3"/>
          <w:sz w:val="18"/>
          <w:szCs w:val="18"/>
          <w:shd w:val="clear" w:color="auto" w:fill="FFFFFF"/>
          <w:lang w:eastAsia="zh-CN" w:bidi="hi-IN"/>
        </w:rPr>
      </w:pPr>
    </w:p>
    <w:p w14:paraId="6DA72F56"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Oświadczam w imieniu …................................................................................................</w:t>
      </w:r>
    </w:p>
    <w:p w14:paraId="41CFE104" w14:textId="77777777" w:rsidR="00493023" w:rsidRPr="0060086E" w:rsidRDefault="00493023" w:rsidP="004141B3">
      <w:pPr>
        <w:suppressAutoHyphens/>
        <w:autoSpaceDN w:val="0"/>
        <w:spacing w:after="0"/>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 xml:space="preserve">                                                          /nazwa Podmiotu na zasobach, którego Wykonawca polega/</w:t>
      </w:r>
    </w:p>
    <w:p w14:paraId="5EF82A25"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p>
    <w:p w14:paraId="7175C985"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iż oddaję do dyspozycji Wykonawcy ...........................................................................</w:t>
      </w:r>
    </w:p>
    <w:p w14:paraId="5A201483" w14:textId="4BF3471E" w:rsidR="00493023" w:rsidRPr="00B3498C" w:rsidRDefault="00493023" w:rsidP="004141B3">
      <w:pPr>
        <w:suppressAutoHyphens/>
        <w:autoSpaceDN w:val="0"/>
        <w:spacing w:after="0"/>
        <w:textAlignment w:val="baseline"/>
        <w:rPr>
          <w:rFonts w:eastAsia="SimSun" w:cs="Lucida Sans"/>
          <w:kern w:val="3"/>
          <w:sz w:val="18"/>
          <w:szCs w:val="18"/>
          <w:shd w:val="clear" w:color="auto" w:fill="FFFFFF"/>
          <w:lang w:eastAsia="zh-CN" w:bidi="hi-IN"/>
        </w:rPr>
      </w:pPr>
      <w:r w:rsidRPr="0060086E">
        <w:rPr>
          <w:rFonts w:eastAsia="SimSun" w:cs="Lucida Sans"/>
          <w:kern w:val="3"/>
          <w:shd w:val="clear" w:color="auto" w:fill="FFFFFF"/>
          <w:lang w:eastAsia="zh-CN" w:bidi="hi-IN"/>
        </w:rPr>
        <w:t xml:space="preserve">                                                          </w:t>
      </w:r>
      <w:r w:rsidRPr="0060086E">
        <w:rPr>
          <w:rFonts w:eastAsia="SimSun" w:cs="Lucida Sans"/>
          <w:kern w:val="3"/>
          <w:sz w:val="18"/>
          <w:szCs w:val="18"/>
          <w:shd w:val="clear" w:color="auto" w:fill="FFFFFF"/>
          <w:lang w:eastAsia="zh-CN" w:bidi="hi-IN"/>
        </w:rPr>
        <w:t xml:space="preserve">                               </w:t>
      </w:r>
      <w:r w:rsidR="00B3498C">
        <w:rPr>
          <w:rFonts w:eastAsia="SimSun" w:cs="Lucida Sans"/>
          <w:kern w:val="3"/>
          <w:sz w:val="18"/>
          <w:szCs w:val="18"/>
          <w:shd w:val="clear" w:color="auto" w:fill="FFFFFF"/>
          <w:lang w:eastAsia="zh-CN" w:bidi="hi-IN"/>
        </w:rPr>
        <w:t xml:space="preserve">      /nazwa i adres Wykonawcy/</w:t>
      </w:r>
    </w:p>
    <w:p w14:paraId="1BBFCC8B" w14:textId="77777777" w:rsidR="00493023" w:rsidRPr="0060086E" w:rsidRDefault="00493023" w:rsidP="004141B3">
      <w:pPr>
        <w:suppressAutoHyphens/>
        <w:autoSpaceDN w:val="0"/>
        <w:spacing w:after="0"/>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niezbędne zasoby ….....................................................................................................</w:t>
      </w:r>
    </w:p>
    <w:p w14:paraId="2816BA01"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/zakres zasobów, które zostaną udostępnione Wykonawcy, np. kwalifikacje zawodowe, doświadczenie, potencjał techniczny/</w:t>
      </w:r>
    </w:p>
    <w:p w14:paraId="0AEA731C" w14:textId="77777777" w:rsidR="00493023" w:rsidRPr="0060086E" w:rsidRDefault="00493023" w:rsidP="004141B3">
      <w:pPr>
        <w:suppressAutoHyphens/>
        <w:autoSpaceDN w:val="0"/>
        <w:spacing w:after="0" w:line="240" w:lineRule="auto"/>
        <w:jc w:val="both"/>
        <w:textAlignment w:val="baseline"/>
        <w:rPr>
          <w:rFonts w:eastAsia="SimSun" w:cs="Lucida Sans"/>
          <w:kern w:val="3"/>
          <w:lang w:eastAsia="zh-CN" w:bidi="hi-IN"/>
        </w:rPr>
      </w:pPr>
    </w:p>
    <w:p w14:paraId="6A981313" w14:textId="61254250" w:rsidR="00493023" w:rsidRPr="0060086E" w:rsidRDefault="00493023" w:rsidP="000D370E">
      <w:pPr>
        <w:tabs>
          <w:tab w:val="left" w:pos="1425"/>
          <w:tab w:val="left" w:pos="1815"/>
        </w:tabs>
        <w:suppressAutoHyphens/>
        <w:overflowPunct w:val="0"/>
        <w:autoSpaceDN w:val="0"/>
        <w:spacing w:after="0" w:line="240" w:lineRule="auto"/>
        <w:ind w:firstLine="15"/>
        <w:jc w:val="both"/>
        <w:textAlignment w:val="baseline"/>
        <w:rPr>
          <w:rFonts w:eastAsia="SimSun" w:cs="Lucida Sans"/>
          <w:kern w:val="3"/>
          <w:lang w:eastAsia="zh-CN" w:bidi="hi-IN"/>
        </w:rPr>
      </w:pPr>
      <w:r w:rsidRPr="0060086E">
        <w:rPr>
          <w:rFonts w:eastAsia="Verdana" w:cs="Arial"/>
          <w:color w:val="000000"/>
          <w:spacing w:val="-1"/>
          <w:kern w:val="3"/>
          <w:shd w:val="clear" w:color="auto" w:fill="FFFFFF"/>
          <w:lang w:eastAsia="zh-CN" w:bidi="hi-IN"/>
        </w:rPr>
        <w:t>na potrzeby realizacji zamówienia pn.:</w:t>
      </w:r>
      <w:r w:rsidR="00B3498C">
        <w:rPr>
          <w:rFonts w:cs="Calibri"/>
          <w:b/>
          <w:bCs/>
          <w:iCs/>
        </w:rPr>
        <w:t xml:space="preserve"> </w:t>
      </w:r>
      <w:r w:rsidR="00B3498C" w:rsidRPr="00741A4B">
        <w:rPr>
          <w:rFonts w:cstheme="minorHAnsi"/>
          <w:b/>
          <w:bCs/>
          <w:iCs/>
        </w:rPr>
        <w:t xml:space="preserve">,,Dostawa i montaż elementów małej architektury – </w:t>
      </w:r>
      <w:r w:rsidR="00B3498C">
        <w:rPr>
          <w:rFonts w:cstheme="minorHAnsi"/>
          <w:b/>
          <w:bCs/>
          <w:iCs/>
        </w:rPr>
        <w:t xml:space="preserve">Zagospodarowanie terenu leśnego </w:t>
      </w:r>
      <w:r w:rsidR="00B3498C" w:rsidRPr="00741A4B">
        <w:rPr>
          <w:rFonts w:cstheme="minorHAnsi"/>
          <w:b/>
          <w:bCs/>
          <w:iCs/>
        </w:rPr>
        <w:t>przy ul. Warszawskiej w Ostrołęce”</w:t>
      </w:r>
      <w:r w:rsidR="003B3772" w:rsidRPr="003B3772">
        <w:rPr>
          <w:rFonts w:cs="Calibri"/>
          <w:b/>
          <w:bCs/>
          <w:iCs/>
        </w:rPr>
        <w:t>,</w:t>
      </w:r>
    </w:p>
    <w:p w14:paraId="6C6B7504" w14:textId="25BA8A3E" w:rsidR="00493023" w:rsidRPr="00965312" w:rsidRDefault="00493023" w:rsidP="004141B3">
      <w:pPr>
        <w:suppressAutoHyphens/>
        <w:autoSpaceDN w:val="0"/>
        <w:spacing w:after="0" w:line="240" w:lineRule="auto"/>
        <w:jc w:val="both"/>
        <w:textAlignment w:val="baseline"/>
        <w:rPr>
          <w:rFonts w:eastAsia="Lucida Sans Unicode" w:cs="Tahoma"/>
          <w:b/>
          <w:bCs/>
          <w:kern w:val="3"/>
          <w:shd w:val="clear" w:color="auto" w:fill="FFFFFF"/>
          <w:lang w:eastAsia="zh-CN" w:bidi="hi-IN"/>
        </w:rPr>
      </w:pPr>
      <w:r w:rsidRPr="0060086E">
        <w:rPr>
          <w:rFonts w:eastAsia="SimSun" w:cs="Arial"/>
          <w:kern w:val="3"/>
          <w:shd w:val="clear" w:color="auto" w:fill="FFFFFF"/>
          <w:lang w:eastAsia="zh-CN" w:bidi="hi-IN"/>
        </w:rPr>
        <w:t xml:space="preserve">prowadzonego przez </w:t>
      </w:r>
      <w:r w:rsidRPr="0060086E">
        <w:rPr>
          <w:rFonts w:eastAsia="Lucida Sans Unicode" w:cs="Tahoma"/>
          <w:b/>
          <w:bCs/>
          <w:kern w:val="3"/>
          <w:shd w:val="clear" w:color="auto" w:fill="FFFFFF"/>
          <w:lang w:eastAsia="zh-CN" w:bidi="hi-IN"/>
        </w:rPr>
        <w:t xml:space="preserve">  Miasto Ostrołęka,</w:t>
      </w:r>
      <w:r w:rsidR="00965312">
        <w:rPr>
          <w:rFonts w:eastAsia="Lucida Sans Unicode" w:cs="Tahoma"/>
          <w:b/>
          <w:bCs/>
          <w:kern w:val="3"/>
          <w:shd w:val="clear" w:color="auto" w:fill="FFFFFF"/>
          <w:lang w:eastAsia="zh-CN" w:bidi="hi-IN"/>
        </w:rPr>
        <w:t xml:space="preserve"> </w:t>
      </w:r>
      <w:r w:rsidRPr="0060086E">
        <w:rPr>
          <w:rFonts w:eastAsia="Lucida Sans Unicode" w:cs="Tahoma"/>
          <w:bCs/>
          <w:kern w:val="3"/>
          <w:shd w:val="clear" w:color="auto" w:fill="FFFFFF"/>
          <w:lang w:eastAsia="zh-CN" w:bidi="hi-IN"/>
        </w:rPr>
        <w:t>oświadczam</w:t>
      </w:r>
      <w:r w:rsidR="00965312">
        <w:rPr>
          <w:rFonts w:eastAsia="Lucida Sans Unicode" w:cs="Tahoma"/>
          <w:bCs/>
          <w:kern w:val="3"/>
          <w:shd w:val="clear" w:color="auto" w:fill="FFFFFF"/>
          <w:lang w:eastAsia="zh-CN" w:bidi="hi-IN"/>
        </w:rPr>
        <w:t xml:space="preserve"> </w:t>
      </w:r>
      <w:r w:rsidRPr="0060086E">
        <w:rPr>
          <w:rFonts w:eastAsia="Lucida Sans Unicode" w:cs="Tahoma"/>
          <w:bCs/>
          <w:kern w:val="3"/>
          <w:shd w:val="clear" w:color="auto" w:fill="FFFFFF"/>
          <w:lang w:eastAsia="zh-CN" w:bidi="hi-IN"/>
        </w:rPr>
        <w:t>iż:</w:t>
      </w:r>
    </w:p>
    <w:p w14:paraId="717508F8" w14:textId="6CF48A6C" w:rsidR="00493023" w:rsidRPr="0060086E" w:rsidRDefault="00493023" w:rsidP="004141B3">
      <w:pPr>
        <w:suppressAutoHyphens/>
        <w:autoSpaceDN w:val="0"/>
        <w:spacing w:after="0" w:line="240" w:lineRule="auto"/>
        <w:jc w:val="both"/>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a) udostępniam Wykonawcy w/w zasoby w następującym</w:t>
      </w:r>
      <w:r w:rsidR="00965312">
        <w:rPr>
          <w:rFonts w:eastAsia="SimSun" w:cs="Lucida Sans"/>
          <w:kern w:val="3"/>
          <w:shd w:val="clear" w:color="auto" w:fill="FFFFFF"/>
          <w:lang w:eastAsia="zh-CN" w:bidi="hi-IN"/>
        </w:rPr>
        <w:t xml:space="preserve"> </w:t>
      </w:r>
      <w:r w:rsidRPr="0060086E">
        <w:rPr>
          <w:rFonts w:eastAsia="SimSun" w:cs="Lucida Sans"/>
          <w:kern w:val="3"/>
          <w:shd w:val="clear" w:color="auto" w:fill="FFFFFF"/>
          <w:lang w:eastAsia="zh-CN" w:bidi="hi-IN"/>
        </w:rPr>
        <w:t>zakresie: ...............................................</w:t>
      </w:r>
      <w:r w:rsidR="00965312">
        <w:rPr>
          <w:rFonts w:eastAsia="SimSun" w:cs="Lucida Sans"/>
          <w:kern w:val="3"/>
          <w:shd w:val="clear" w:color="auto" w:fill="FFFFFF"/>
          <w:lang w:eastAsia="zh-CN" w:bidi="hi-IN"/>
        </w:rPr>
        <w:t>.......</w:t>
      </w:r>
    </w:p>
    <w:p w14:paraId="31E60F4D" w14:textId="5E77A87C" w:rsidR="00493023" w:rsidRPr="0060086E" w:rsidRDefault="00493023" w:rsidP="004141B3">
      <w:pPr>
        <w:suppressAutoHyphens/>
        <w:autoSpaceDN w:val="0"/>
        <w:spacing w:after="0" w:line="240" w:lineRule="auto"/>
        <w:jc w:val="both"/>
        <w:textAlignment w:val="baseline"/>
        <w:rPr>
          <w:rFonts w:eastAsia="SimSun" w:cs="Lucida Sans"/>
          <w:kern w:val="3"/>
          <w:shd w:val="clear" w:color="auto" w:fill="FFFFFF"/>
          <w:lang w:eastAsia="zh-CN" w:bidi="hi-IN"/>
        </w:rPr>
      </w:pPr>
      <w:r w:rsidRPr="0060086E">
        <w:rPr>
          <w:rFonts w:eastAsia="SimSun" w:cs="Lucida Sans"/>
          <w:kern w:val="3"/>
          <w:shd w:val="clear" w:color="auto" w:fill="FFFFFF"/>
          <w:lang w:eastAsia="zh-CN" w:bidi="hi-IN"/>
        </w:rPr>
        <w:t>b) sposób i okres udostępnionych przeze mnie zasobów przy wykonywaniu zamówienia publicznego będzie następujący:</w:t>
      </w:r>
      <w:r w:rsidR="00965312">
        <w:rPr>
          <w:rFonts w:eastAsia="SimSun" w:cs="Lucida Sans"/>
          <w:kern w:val="3"/>
          <w:shd w:val="clear" w:color="auto" w:fill="FFFFFF"/>
          <w:lang w:eastAsia="zh-CN" w:bidi="hi-IN"/>
        </w:rPr>
        <w:t xml:space="preserve"> …………..</w:t>
      </w:r>
      <w:r w:rsidRPr="0060086E">
        <w:rPr>
          <w:rFonts w:eastAsia="SimSun" w:cs="Lucida Sans"/>
          <w:kern w:val="3"/>
          <w:shd w:val="clear" w:color="auto" w:fill="FFFFFF"/>
          <w:lang w:eastAsia="zh-CN" w:bidi="hi-IN"/>
        </w:rPr>
        <w:t>…..................................................................................................................</w:t>
      </w:r>
    </w:p>
    <w:p w14:paraId="61E5C487" w14:textId="6F542613" w:rsidR="00493023" w:rsidRPr="0060086E" w:rsidRDefault="00493023" w:rsidP="004141B3">
      <w:pPr>
        <w:suppressAutoHyphens/>
        <w:autoSpaceDN w:val="0"/>
        <w:spacing w:after="0"/>
        <w:ind w:hanging="11"/>
        <w:jc w:val="both"/>
        <w:textAlignment w:val="baseline"/>
        <w:rPr>
          <w:rFonts w:eastAsia="SimSun" w:cs="Lucida Sans"/>
          <w:kern w:val="3"/>
          <w:lang w:eastAsia="zh-CN" w:bidi="hi-IN"/>
        </w:rPr>
      </w:pPr>
      <w:r w:rsidRPr="0060086E">
        <w:rPr>
          <w:rFonts w:eastAsia="SimSun" w:cs="Lucida Sans"/>
          <w:kern w:val="3"/>
          <w:shd w:val="clear" w:color="auto" w:fill="FFFFFF"/>
          <w:lang w:eastAsia="zh-CN" w:bidi="hi-IN"/>
        </w:rPr>
        <w:t xml:space="preserve">c) </w:t>
      </w:r>
      <w:r w:rsidR="00E812D6">
        <w:rPr>
          <w:rFonts w:eastAsia="SimSun" w:cs="Lucida Sans"/>
          <w:bCs/>
          <w:kern w:val="3"/>
          <w:shd w:val="clear" w:color="auto" w:fill="FFFFFF"/>
          <w:lang w:eastAsia="zh-CN" w:bidi="hi-IN"/>
        </w:rPr>
        <w:t>zrealizuję dostawy</w:t>
      </w:r>
      <w:r w:rsidRPr="0060086E">
        <w:rPr>
          <w:rFonts w:eastAsia="SimSun" w:cs="Lucida Sans"/>
          <w:kern w:val="3"/>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46B15ACA" w14:textId="77777777" w:rsidR="00493023" w:rsidRPr="0060086E" w:rsidRDefault="00493023" w:rsidP="004141B3">
      <w:pPr>
        <w:pStyle w:val="Bezodstpw"/>
        <w:spacing w:before="0"/>
        <w:ind w:left="5664" w:firstLine="709"/>
        <w:rPr>
          <w:rFonts w:ascii="Verdana" w:eastAsia="SimSun" w:hAnsi="Verdana" w:cs="Lucida Sans"/>
          <w:b/>
          <w:bCs/>
          <w:kern w:val="3"/>
          <w:sz w:val="18"/>
          <w:szCs w:val="18"/>
          <w:shd w:val="clear" w:color="auto" w:fill="FFFFFF"/>
          <w:lang w:eastAsia="zh-CN" w:bidi="hi-IN"/>
        </w:rPr>
      </w:pPr>
    </w:p>
    <w:p w14:paraId="1CF4D8DE" w14:textId="77777777" w:rsidR="00493023" w:rsidRPr="0060086E" w:rsidRDefault="00493023" w:rsidP="004141B3">
      <w:pPr>
        <w:pStyle w:val="Bezodstpw"/>
        <w:spacing w:before="0"/>
        <w:rPr>
          <w:rFonts w:eastAsia="SimSun" w:cs="Lucida Sans"/>
          <w:b/>
          <w:bCs/>
          <w:color w:val="FF0000"/>
          <w:kern w:val="3"/>
          <w:sz w:val="18"/>
          <w:szCs w:val="18"/>
          <w:shd w:val="clear" w:color="auto" w:fill="FFFFFF"/>
          <w:lang w:eastAsia="zh-CN" w:bidi="hi-IN"/>
        </w:rPr>
      </w:pPr>
    </w:p>
    <w:p w14:paraId="77191879" w14:textId="06D3A146" w:rsidR="00493023" w:rsidRPr="0060086E" w:rsidRDefault="00493023" w:rsidP="000804A4">
      <w:pPr>
        <w:pStyle w:val="Bezodstpw"/>
        <w:spacing w:before="0"/>
        <w:jc w:val="both"/>
        <w:rPr>
          <w:rFonts w:ascii="Verdana" w:eastAsia="SimSun" w:hAnsi="Verdana" w:cs="Lucida Sans"/>
          <w:b/>
          <w:bCs/>
          <w:kern w:val="3"/>
          <w:sz w:val="18"/>
          <w:szCs w:val="18"/>
          <w:shd w:val="clear" w:color="auto" w:fill="FFFFFF"/>
          <w:lang w:eastAsia="zh-CN" w:bidi="hi-IN"/>
        </w:rPr>
      </w:pPr>
      <w:r w:rsidRPr="0060086E">
        <w:rPr>
          <w:rFonts w:eastAsia="SimSun" w:cs="Lucida Sans"/>
          <w:b/>
          <w:bCs/>
          <w:i/>
          <w:color w:val="FF0000"/>
          <w:kern w:val="3"/>
          <w:shd w:val="clear" w:color="auto" w:fill="FFFFFF"/>
          <w:lang w:eastAsia="zh-CN" w:bidi="hi-IN"/>
        </w:rPr>
        <w:t>Dokument należy wypełnić i podpisać kwalifikowanym podpisem elektronicznym lub podpisem zaufanym lub podpisem osobistym. Zamawiający zaleca zapisanie dokumentu w formacie PDF.</w:t>
      </w:r>
    </w:p>
    <w:p w14:paraId="0419BCD2" w14:textId="4C910988" w:rsidR="00493023" w:rsidRPr="00965312" w:rsidRDefault="00493023" w:rsidP="00965312">
      <w:pPr>
        <w:pStyle w:val="Bezodstpw"/>
        <w:spacing w:before="0" w:line="360" w:lineRule="auto"/>
        <w:jc w:val="both"/>
        <w:rPr>
          <w:b/>
          <w:i/>
          <w:sz w:val="22"/>
          <w:szCs w:val="22"/>
        </w:rPr>
      </w:pPr>
      <w:r w:rsidRPr="0060086E">
        <w:rPr>
          <w:b/>
          <w:color w:val="FF0000"/>
          <w:sz w:val="22"/>
          <w:szCs w:val="22"/>
        </w:rPr>
        <w:br w:type="page"/>
      </w:r>
      <w:r w:rsidRPr="0060086E">
        <w:rPr>
          <w:b/>
          <w:i/>
          <w:sz w:val="22"/>
          <w:szCs w:val="22"/>
        </w:rPr>
        <w:lastRenderedPageBreak/>
        <w:t xml:space="preserve">Załącznik Nr 3a </w:t>
      </w:r>
      <w:r w:rsidR="00965312">
        <w:rPr>
          <w:b/>
          <w:i/>
          <w:sz w:val="22"/>
          <w:szCs w:val="22"/>
        </w:rPr>
        <w:t>–</w:t>
      </w:r>
      <w:r w:rsidRPr="0060086E">
        <w:rPr>
          <w:b/>
          <w:i/>
          <w:sz w:val="22"/>
          <w:szCs w:val="22"/>
        </w:rPr>
        <w:t xml:space="preserve"> Wzór oświadczenia podmiotu udostępniającego zasoby</w:t>
      </w:r>
    </w:p>
    <w:p w14:paraId="6A6D74FD" w14:textId="77777777" w:rsidR="00493023" w:rsidRPr="0060086E" w:rsidRDefault="00493023" w:rsidP="00965312">
      <w:pPr>
        <w:pStyle w:val="Bezodstpw"/>
        <w:spacing w:before="0"/>
        <w:ind w:left="6372" w:firstLine="709"/>
        <w:rPr>
          <w:b/>
          <w:sz w:val="22"/>
          <w:szCs w:val="22"/>
        </w:rPr>
      </w:pPr>
      <w:r w:rsidRPr="0060086E">
        <w:rPr>
          <w:b/>
          <w:sz w:val="22"/>
          <w:szCs w:val="22"/>
        </w:rPr>
        <w:t>Zamawiający:</w:t>
      </w:r>
    </w:p>
    <w:p w14:paraId="042E10AA" w14:textId="77777777" w:rsidR="00493023" w:rsidRPr="0060086E" w:rsidRDefault="00493023" w:rsidP="00965312">
      <w:pPr>
        <w:pStyle w:val="Bezodstpw"/>
        <w:spacing w:before="0"/>
        <w:ind w:left="6372" w:firstLine="709"/>
        <w:rPr>
          <w:b/>
          <w:sz w:val="22"/>
          <w:szCs w:val="22"/>
        </w:rPr>
      </w:pPr>
      <w:r w:rsidRPr="0060086E">
        <w:rPr>
          <w:b/>
          <w:sz w:val="22"/>
          <w:szCs w:val="22"/>
        </w:rPr>
        <w:t>Miasto Ostrołęka</w:t>
      </w:r>
    </w:p>
    <w:p w14:paraId="7641FBCF" w14:textId="77777777" w:rsidR="00493023" w:rsidRPr="0060086E" w:rsidRDefault="00493023" w:rsidP="00965312">
      <w:pPr>
        <w:pStyle w:val="Bezodstpw"/>
        <w:spacing w:before="0"/>
        <w:ind w:left="6372" w:firstLine="709"/>
        <w:rPr>
          <w:b/>
          <w:sz w:val="22"/>
          <w:szCs w:val="22"/>
        </w:rPr>
      </w:pPr>
      <w:r w:rsidRPr="0060086E">
        <w:rPr>
          <w:b/>
          <w:sz w:val="22"/>
          <w:szCs w:val="22"/>
        </w:rPr>
        <w:t>Plac gen. J. Bema 1</w:t>
      </w:r>
    </w:p>
    <w:p w14:paraId="5C661AED" w14:textId="77777777" w:rsidR="00493023" w:rsidRPr="0060086E" w:rsidRDefault="00493023" w:rsidP="00965312">
      <w:pPr>
        <w:pStyle w:val="Bezodstpw"/>
        <w:spacing w:before="0"/>
        <w:ind w:left="6372" w:firstLine="709"/>
        <w:rPr>
          <w:b/>
          <w:sz w:val="22"/>
          <w:szCs w:val="22"/>
        </w:rPr>
      </w:pPr>
      <w:r w:rsidRPr="0060086E">
        <w:rPr>
          <w:b/>
          <w:sz w:val="22"/>
          <w:szCs w:val="22"/>
        </w:rPr>
        <w:t>07-400 Ostrołęka</w:t>
      </w:r>
    </w:p>
    <w:p w14:paraId="5423D122" w14:textId="77777777" w:rsidR="00493023" w:rsidRPr="0060086E" w:rsidRDefault="00493023" w:rsidP="004141B3">
      <w:pPr>
        <w:suppressAutoHyphens/>
        <w:autoSpaceDN w:val="0"/>
        <w:spacing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7D1AF9C9" w14:textId="335DA922"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r w:rsidR="007136F9">
        <w:rPr>
          <w:rFonts w:eastAsia="SimSun" w:cs="Lucida Sans"/>
          <w:kern w:val="3"/>
          <w:sz w:val="18"/>
          <w:szCs w:val="18"/>
          <w:shd w:val="clear" w:color="auto" w:fill="FFFFFF"/>
          <w:lang w:eastAsia="zh-CN" w:bidi="hi-IN"/>
        </w:rPr>
        <w:t>........</w:t>
      </w:r>
      <w:r w:rsidRPr="0060086E">
        <w:rPr>
          <w:rFonts w:eastAsia="SimSun" w:cs="Lucida Sans"/>
          <w:kern w:val="3"/>
          <w:sz w:val="18"/>
          <w:szCs w:val="18"/>
          <w:shd w:val="clear" w:color="auto" w:fill="FFFFFF"/>
          <w:lang w:eastAsia="zh-CN" w:bidi="hi-IN"/>
        </w:rPr>
        <w:t>............</w:t>
      </w:r>
    </w:p>
    <w:p w14:paraId="0EED9E91"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4CE8CE9B"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(pełna nazwa/firma, adres, w zależności od</w:t>
      </w:r>
    </w:p>
    <w:p w14:paraId="49024E96" w14:textId="20792E1A" w:rsidR="00493023" w:rsidRPr="007136F9"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podmiotu: NIP/PESEL, KRS/CEiDG)</w:t>
      </w:r>
    </w:p>
    <w:p w14:paraId="788DA95B"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reprezentowany przez:</w:t>
      </w:r>
    </w:p>
    <w:p w14:paraId="6DA6F23B" w14:textId="77777777"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38A7AA1C" w14:textId="4E068C6B" w:rsidR="00493023" w:rsidRPr="0060086E" w:rsidRDefault="00493023" w:rsidP="004141B3">
      <w:pPr>
        <w:suppressAutoHyphens/>
        <w:autoSpaceDN w:val="0"/>
        <w:spacing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r w:rsidR="007136F9">
        <w:rPr>
          <w:rFonts w:eastAsia="SimSun" w:cs="Lucida Sans"/>
          <w:kern w:val="3"/>
          <w:sz w:val="18"/>
          <w:szCs w:val="18"/>
          <w:shd w:val="clear" w:color="auto" w:fill="FFFFFF"/>
          <w:lang w:eastAsia="zh-CN" w:bidi="hi-IN"/>
        </w:rPr>
        <w:t>......</w:t>
      </w:r>
      <w:r w:rsidRPr="0060086E">
        <w:rPr>
          <w:rFonts w:eastAsia="SimSun" w:cs="Lucida Sans"/>
          <w:kern w:val="3"/>
          <w:sz w:val="18"/>
          <w:szCs w:val="18"/>
          <w:shd w:val="clear" w:color="auto" w:fill="FFFFFF"/>
          <w:lang w:eastAsia="zh-CN" w:bidi="hi-IN"/>
        </w:rPr>
        <w:t>......</w:t>
      </w:r>
    </w:p>
    <w:p w14:paraId="1335C493" w14:textId="77777777" w:rsidR="00493023" w:rsidRPr="0060086E" w:rsidRDefault="00493023" w:rsidP="004141B3">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(imię, nazwisko, stanowisko/podstawa do</w:t>
      </w:r>
    </w:p>
    <w:p w14:paraId="2B93D8FD" w14:textId="6871F1C3" w:rsidR="008D1819" w:rsidRPr="00965312" w:rsidRDefault="00493023" w:rsidP="00965312">
      <w:pPr>
        <w:suppressAutoHyphens/>
        <w:autoSpaceDN w:val="0"/>
        <w:spacing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reprezentacji)</w:t>
      </w:r>
    </w:p>
    <w:p w14:paraId="1016201D" w14:textId="77777777" w:rsidR="00493023" w:rsidRPr="0060086E" w:rsidRDefault="00493023" w:rsidP="004141B3">
      <w:pPr>
        <w:suppressAutoHyphens/>
        <w:autoSpaceDN w:val="0"/>
        <w:spacing w:after="0"/>
        <w:jc w:val="center"/>
        <w:textAlignment w:val="baseline"/>
        <w:rPr>
          <w:rFonts w:cs="Calibri"/>
          <w:b/>
          <w:u w:val="single"/>
        </w:rPr>
      </w:pPr>
      <w:r w:rsidRPr="0060086E">
        <w:rPr>
          <w:rFonts w:cs="Calibri"/>
          <w:b/>
          <w:u w:val="single"/>
        </w:rPr>
        <w:t>OŚWIADCZENIE PODMIOTU UDOSTĘPNIAJĄCEGO ZASOBY</w:t>
      </w:r>
    </w:p>
    <w:p w14:paraId="502AF392" w14:textId="4F1B6156" w:rsidR="00493023" w:rsidRDefault="00493023" w:rsidP="00B3498C">
      <w:pPr>
        <w:suppressAutoHyphens/>
        <w:autoSpaceDN w:val="0"/>
        <w:spacing w:after="0"/>
        <w:jc w:val="center"/>
        <w:textAlignment w:val="baseline"/>
        <w:rPr>
          <w:rFonts w:cs="Calibri"/>
          <w:b/>
        </w:rPr>
      </w:pPr>
      <w:r w:rsidRPr="0060086E">
        <w:rPr>
          <w:rFonts w:cs="Calibri"/>
          <w:b/>
        </w:rPr>
        <w:t>składane na podst</w:t>
      </w:r>
      <w:r w:rsidR="00B3498C">
        <w:rPr>
          <w:rFonts w:cs="Calibri"/>
          <w:b/>
        </w:rPr>
        <w:t>awie art. 125 ust. 5 ustawy Pzp</w:t>
      </w:r>
    </w:p>
    <w:p w14:paraId="0A03B79E" w14:textId="77777777" w:rsidR="00B3498C" w:rsidRPr="00B3498C" w:rsidRDefault="00B3498C" w:rsidP="00B3498C">
      <w:pPr>
        <w:suppressAutoHyphens/>
        <w:autoSpaceDN w:val="0"/>
        <w:spacing w:after="0"/>
        <w:jc w:val="center"/>
        <w:textAlignment w:val="baseline"/>
        <w:rPr>
          <w:rFonts w:cs="Calibri"/>
          <w:b/>
        </w:rPr>
      </w:pPr>
    </w:p>
    <w:p w14:paraId="1ACF0314" w14:textId="77777777" w:rsidR="00493023" w:rsidRPr="0060086E" w:rsidRDefault="00493023" w:rsidP="004141B3">
      <w:pPr>
        <w:widowControl w:val="0"/>
        <w:spacing w:after="80" w:line="240" w:lineRule="auto"/>
        <w:jc w:val="center"/>
        <w:rPr>
          <w:rFonts w:cs="Calibri"/>
          <w:b/>
          <w:u w:val="single"/>
        </w:rPr>
      </w:pPr>
      <w:r w:rsidRPr="0060086E">
        <w:rPr>
          <w:rFonts w:cs="Calibri"/>
          <w:b/>
          <w:u w:val="single"/>
        </w:rPr>
        <w:t>DOTYCZĄCE PRZESŁANEK WYKLUCZENIA Z POSTĘPOWANIA</w:t>
      </w:r>
    </w:p>
    <w:p w14:paraId="12B5E458" w14:textId="1D6F8419" w:rsidR="00493023" w:rsidRPr="0060086E" w:rsidRDefault="00493023" w:rsidP="00965312">
      <w:pPr>
        <w:widowControl w:val="0"/>
        <w:spacing w:after="80" w:line="240" w:lineRule="auto"/>
        <w:ind w:left="-142"/>
        <w:jc w:val="both"/>
        <w:rPr>
          <w:rFonts w:cs="Calibri"/>
          <w:b/>
        </w:rPr>
      </w:pPr>
      <w:r w:rsidRPr="0060086E">
        <w:rPr>
          <w:rFonts w:cs="Calibri"/>
        </w:rPr>
        <w:t>Na potrzeby postępowania o udzielenie zamówienia publicznego pn.:</w:t>
      </w:r>
      <w:r w:rsidR="00B3498C" w:rsidRPr="00B3498C">
        <w:rPr>
          <w:rFonts w:cstheme="minorHAnsi"/>
          <w:b/>
          <w:bCs/>
          <w:iCs/>
        </w:rPr>
        <w:t xml:space="preserve"> </w:t>
      </w:r>
      <w:r w:rsidR="00B3498C" w:rsidRPr="00741A4B">
        <w:rPr>
          <w:rFonts w:cstheme="minorHAnsi"/>
          <w:b/>
          <w:bCs/>
          <w:iCs/>
        </w:rPr>
        <w:t xml:space="preserve">,,Dostawa i montaż elementów małej architektury – </w:t>
      </w:r>
      <w:r w:rsidR="00B3498C">
        <w:rPr>
          <w:rFonts w:cstheme="minorHAnsi"/>
          <w:b/>
          <w:bCs/>
          <w:iCs/>
        </w:rPr>
        <w:t xml:space="preserve">Zagospodarowanie terenu leśnego </w:t>
      </w:r>
      <w:r w:rsidR="00B3498C" w:rsidRPr="00741A4B">
        <w:rPr>
          <w:rFonts w:cstheme="minorHAnsi"/>
          <w:b/>
          <w:bCs/>
          <w:iCs/>
        </w:rPr>
        <w:t>przy ul. Warszawskiej w Ostrołęce”</w:t>
      </w:r>
      <w:r w:rsidRPr="0060086E">
        <w:rPr>
          <w:rFonts w:cs="Calibri"/>
        </w:rPr>
        <w:t xml:space="preserve"> oświadczam, co następuje:</w:t>
      </w:r>
    </w:p>
    <w:p w14:paraId="6705C1C8" w14:textId="77777777" w:rsidR="00493023" w:rsidRPr="0060086E" w:rsidRDefault="00493023" w:rsidP="009F0220">
      <w:pPr>
        <w:widowControl w:val="0"/>
        <w:numPr>
          <w:ilvl w:val="0"/>
          <w:numId w:val="52"/>
        </w:numPr>
        <w:spacing w:after="80" w:line="240" w:lineRule="auto"/>
        <w:ind w:left="284" w:hanging="284"/>
        <w:contextualSpacing/>
        <w:jc w:val="both"/>
        <w:rPr>
          <w:rFonts w:cs="Calibri"/>
        </w:rPr>
      </w:pPr>
      <w:r w:rsidRPr="0060086E">
        <w:rPr>
          <w:rFonts w:cs="Calibri"/>
        </w:rPr>
        <w:t>Oświadczam, że nie podlegam wykluczeniu z postępowania na podstawie art. 108 ust. 1 ustawy Pzp.</w:t>
      </w:r>
    </w:p>
    <w:p w14:paraId="62E8103D" w14:textId="77777777" w:rsidR="00493023" w:rsidRPr="0060086E" w:rsidRDefault="00493023" w:rsidP="009F0220">
      <w:pPr>
        <w:widowControl w:val="0"/>
        <w:numPr>
          <w:ilvl w:val="0"/>
          <w:numId w:val="52"/>
        </w:numPr>
        <w:spacing w:after="80" w:line="240" w:lineRule="auto"/>
        <w:ind w:left="284" w:hanging="284"/>
        <w:contextualSpacing/>
        <w:jc w:val="both"/>
        <w:rPr>
          <w:rFonts w:cs="Calibri"/>
        </w:rPr>
      </w:pPr>
      <w:r w:rsidRPr="0060086E">
        <w:rPr>
          <w:rFonts w:cs="Calibri"/>
        </w:rPr>
        <w:t>Oświadczam, że nie podlegam wykluczeniu z postępowania na podstawie art. 109 ust. 1 pkt 4 ustawy Pzp.</w:t>
      </w:r>
    </w:p>
    <w:p w14:paraId="7BC3D44A" w14:textId="77777777" w:rsidR="00493023" w:rsidRPr="0060086E" w:rsidRDefault="00493023" w:rsidP="009F0220">
      <w:pPr>
        <w:numPr>
          <w:ilvl w:val="0"/>
          <w:numId w:val="52"/>
        </w:numPr>
        <w:spacing w:before="100" w:after="0" w:line="276" w:lineRule="auto"/>
        <w:ind w:left="284" w:hanging="284"/>
        <w:jc w:val="both"/>
        <w:rPr>
          <w:rFonts w:cs="Calibri"/>
        </w:rPr>
      </w:pPr>
      <w:r w:rsidRPr="0060086E">
        <w:rPr>
          <w:rFonts w:cs="Calibri"/>
        </w:rPr>
        <w:t>Oświadczam, że nie podlegam wykluczeniu z postępowania na podstawie art. 7 ust 1 pkt 1-3 ustawy z 13 kwietnia 2022r. o szczególnych rozwiązaniach w zakresie przeciwdziałania wspierania agresji na Ukrainę oraz służących ochronie bezpieczeństwa narodowego.</w:t>
      </w:r>
    </w:p>
    <w:p w14:paraId="22B41CD0" w14:textId="16EDFA3A" w:rsidR="00493023" w:rsidRPr="0060086E" w:rsidRDefault="00493023" w:rsidP="00965312">
      <w:pPr>
        <w:widowControl w:val="0"/>
        <w:spacing w:after="0" w:line="240" w:lineRule="auto"/>
        <w:jc w:val="both"/>
        <w:rPr>
          <w:rFonts w:cs="Calibri"/>
        </w:rPr>
      </w:pPr>
      <w:r w:rsidRPr="0060086E">
        <w:rPr>
          <w:rFonts w:cs="Calibri"/>
        </w:rPr>
        <w:t>Oświadczam, że zachodzą w stosunku do mnie podstawy wykluczenia z postępowania na podstawie art. ……………………………...</w:t>
      </w:r>
      <w:r w:rsidRPr="0060086E">
        <w:rPr>
          <w:rFonts w:cs="Calibri"/>
          <w:vertAlign w:val="superscript"/>
        </w:rPr>
        <w:footnoteReference w:id="3"/>
      </w:r>
      <w:r w:rsidRPr="0060086E">
        <w:rPr>
          <w:rFonts w:cs="Calibri"/>
        </w:rPr>
        <w:t xml:space="preserve"> ustawy Pzp. Jednocześnie oświadczam, że w związku z ww. okolicznością, na podstawie art. 110 ust. 2 ustawy Pzp</w:t>
      </w:r>
      <w:r w:rsidR="00314958">
        <w:rPr>
          <w:rFonts w:cs="Calibri"/>
        </w:rPr>
        <w:t>.</w:t>
      </w:r>
      <w:r w:rsidRPr="0060086E">
        <w:rPr>
          <w:rFonts w:cs="Calibri"/>
        </w:rPr>
        <w:t xml:space="preserve"> podjąłem następujące środki naprawcze</w:t>
      </w:r>
      <w:r w:rsidRPr="0060086E">
        <w:rPr>
          <w:rFonts w:cs="Calibri"/>
          <w:vertAlign w:val="superscript"/>
        </w:rPr>
        <w:footnoteReference w:id="4"/>
      </w:r>
      <w:r w:rsidRPr="0060086E">
        <w:rPr>
          <w:rFonts w:cs="Calibri"/>
        </w:rPr>
        <w:t>:</w:t>
      </w:r>
      <w:r w:rsidRPr="0060086E">
        <w:rPr>
          <w:rFonts w:cs="Calibri"/>
          <w:vertAlign w:val="superscript"/>
        </w:rPr>
        <w:t xml:space="preserve"> </w:t>
      </w:r>
    </w:p>
    <w:p w14:paraId="72C209D6" w14:textId="26684AA1" w:rsidR="00493023" w:rsidRPr="0060086E" w:rsidRDefault="00493023" w:rsidP="004141B3">
      <w:pPr>
        <w:widowControl w:val="0"/>
        <w:spacing w:after="80" w:line="240" w:lineRule="auto"/>
        <w:jc w:val="both"/>
        <w:rPr>
          <w:rFonts w:cs="Calibri"/>
        </w:rPr>
      </w:pPr>
      <w:r w:rsidRPr="0060086E">
        <w:rPr>
          <w:rFonts w:cs="Calibri"/>
        </w:rPr>
        <w:t>……………………………………………………………………………………</w:t>
      </w:r>
    </w:p>
    <w:p w14:paraId="0915FF4C" w14:textId="77777777" w:rsidR="00493023" w:rsidRPr="0060086E" w:rsidRDefault="00493023" w:rsidP="004141B3">
      <w:pPr>
        <w:widowControl w:val="0"/>
        <w:spacing w:before="240" w:afterLines="80" w:after="192" w:line="240" w:lineRule="auto"/>
        <w:jc w:val="center"/>
        <w:rPr>
          <w:rFonts w:cs="Calibri"/>
          <w:b/>
          <w:u w:val="single"/>
        </w:rPr>
      </w:pPr>
      <w:r w:rsidRPr="0060086E">
        <w:rPr>
          <w:rFonts w:cs="Calibri"/>
          <w:b/>
          <w:u w:val="single"/>
        </w:rPr>
        <w:t>DOTYCZĄCE SPEŁNIANIA WARUNKÓW UDZIAŁU W POSTĘPOWANIU</w:t>
      </w:r>
    </w:p>
    <w:p w14:paraId="2B167E80" w14:textId="77777777" w:rsidR="00B3498C" w:rsidRDefault="00493023" w:rsidP="00B3498C">
      <w:pPr>
        <w:widowControl w:val="0"/>
        <w:spacing w:afterLines="80" w:after="192" w:line="240" w:lineRule="auto"/>
        <w:jc w:val="both"/>
        <w:rPr>
          <w:rFonts w:cs="Calibri"/>
        </w:rPr>
      </w:pPr>
      <w:r w:rsidRPr="0060086E">
        <w:rPr>
          <w:rFonts w:cs="Calibri"/>
        </w:rPr>
        <w:t xml:space="preserve">Oświadczam, że spełniam warunki udziału w postępowaniu określone przez zamawiającego </w:t>
      </w:r>
      <w:r w:rsidRPr="0060086E">
        <w:rPr>
          <w:rFonts w:cs="Calibri"/>
        </w:rPr>
        <w:br/>
        <w:t>w rozdziale VII.</w:t>
      </w:r>
    </w:p>
    <w:p w14:paraId="19E5E87E" w14:textId="18FFBFA8" w:rsidR="00493023" w:rsidRPr="00B3498C" w:rsidRDefault="00493023" w:rsidP="00B3498C">
      <w:pPr>
        <w:widowControl w:val="0"/>
        <w:spacing w:afterLines="80" w:after="192" w:line="240" w:lineRule="auto"/>
        <w:jc w:val="both"/>
        <w:rPr>
          <w:rFonts w:cs="Calibri"/>
        </w:rPr>
      </w:pPr>
      <w:r w:rsidRPr="0060086E">
        <w:rPr>
          <w:b/>
        </w:rPr>
        <w:t>OŚWIADCZENIE DOTYCZĄCE PODANYCH INFORMACJI:</w:t>
      </w:r>
    </w:p>
    <w:p w14:paraId="2414E245" w14:textId="77777777" w:rsidR="00493023" w:rsidRPr="0060086E" w:rsidRDefault="00493023" w:rsidP="004141B3">
      <w:pPr>
        <w:pStyle w:val="Bezodstpw"/>
        <w:spacing w:before="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1769D971" w14:textId="7220FDEB" w:rsidR="00965312" w:rsidRDefault="00493023" w:rsidP="00965312">
      <w:pPr>
        <w:pStyle w:val="Tekstpodstawowywcity2"/>
        <w:spacing w:before="0" w:line="240" w:lineRule="auto"/>
        <w:ind w:left="0"/>
        <w:jc w:val="both"/>
        <w:rPr>
          <w:color w:val="000000"/>
        </w:rPr>
      </w:pPr>
      <w:r w:rsidRPr="0060086E">
        <w:rPr>
          <w:color w:val="000000"/>
        </w:rPr>
        <w:t xml:space="preserve">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w:t>
      </w:r>
      <w:r w:rsidRPr="0060086E">
        <w:rPr>
          <w:color w:val="000000"/>
        </w:rPr>
        <w:lastRenderedPageBreak/>
        <w:t>okoliczności o istotnym znaczeniu dla uzyskania wymienionego(…) zamówienia, podlega karze pozbawienia wolności od 3 miesięcy do lat 5.”</w:t>
      </w:r>
      <w:bookmarkStart w:id="4" w:name="_Hlk101441796"/>
    </w:p>
    <w:p w14:paraId="0C69C9B0" w14:textId="0E436D8F" w:rsidR="00493023" w:rsidRPr="00B112D9" w:rsidRDefault="00493023" w:rsidP="003C6DF3">
      <w:pPr>
        <w:pStyle w:val="Tekstpodstawowywcity2"/>
        <w:spacing w:before="0" w:after="0" w:line="240" w:lineRule="auto"/>
        <w:ind w:left="0"/>
        <w:jc w:val="both"/>
        <w:rPr>
          <w:rFonts w:eastAsia="Calibri"/>
        </w:rPr>
      </w:pPr>
      <w:r w:rsidRPr="00965312">
        <w:rPr>
          <w:rFonts w:eastAsia="Arial" w:cs="Open Sans"/>
          <w:b/>
          <w:i/>
          <w:color w:val="FF0000"/>
          <w:kern w:val="1"/>
          <w:lang w:eastAsia="zh-CN" w:bidi="hi-IN"/>
        </w:rPr>
        <w:t xml:space="preserve">Dokument należy wypełnić i podpisać kwalifikowanym podpisem elektronicznym lub podpisem zaufanym lub podpisem osobistym. Zamawiający zaleca zapisanie dokumentu w formacie PDF. </w:t>
      </w:r>
      <w:bookmarkEnd w:id="4"/>
      <w:r w:rsidRPr="0060086E">
        <w:rPr>
          <w:b/>
          <w:i/>
          <w:sz w:val="22"/>
          <w:szCs w:val="22"/>
        </w:rPr>
        <w:br w:type="page"/>
      </w:r>
    </w:p>
    <w:p w14:paraId="54B1206D" w14:textId="775559A9" w:rsidR="00A5006D" w:rsidRPr="0060086E" w:rsidRDefault="00A5006D" w:rsidP="00A5006D">
      <w:pPr>
        <w:pStyle w:val="Tekstpodstawowywcity2"/>
        <w:spacing w:before="0" w:after="0" w:line="240" w:lineRule="auto"/>
        <w:ind w:left="0"/>
        <w:jc w:val="both"/>
        <w:rPr>
          <w:sz w:val="22"/>
          <w:szCs w:val="22"/>
          <w:lang w:eastAsia="zh-CN"/>
        </w:rPr>
      </w:pPr>
      <w:r w:rsidRPr="0060086E">
        <w:rPr>
          <w:b/>
          <w:i/>
          <w:sz w:val="22"/>
          <w:szCs w:val="22"/>
          <w:lang w:eastAsia="zh-CN"/>
        </w:rPr>
        <w:lastRenderedPageBreak/>
        <w:t xml:space="preserve">Załącznik Nr 4 </w:t>
      </w:r>
      <w:r>
        <w:rPr>
          <w:b/>
          <w:i/>
          <w:sz w:val="22"/>
          <w:szCs w:val="22"/>
          <w:lang w:eastAsia="zh-CN"/>
        </w:rPr>
        <w:t>–</w:t>
      </w:r>
      <w:r w:rsidRPr="0060086E">
        <w:rPr>
          <w:rFonts w:cs="Calibri"/>
          <w:b/>
          <w:sz w:val="22"/>
          <w:szCs w:val="22"/>
          <w:lang w:eastAsia="zh-CN"/>
        </w:rPr>
        <w:t xml:space="preserve"> </w:t>
      </w:r>
      <w:r w:rsidRPr="0060086E">
        <w:rPr>
          <w:b/>
          <w:i/>
          <w:sz w:val="22"/>
          <w:szCs w:val="22"/>
          <w:lang w:eastAsia="zh-CN"/>
        </w:rPr>
        <w:t xml:space="preserve">Wzór wykazu </w:t>
      </w:r>
      <w:r w:rsidR="00B3498C">
        <w:rPr>
          <w:b/>
          <w:i/>
          <w:sz w:val="22"/>
          <w:szCs w:val="22"/>
          <w:lang w:eastAsia="zh-CN"/>
        </w:rPr>
        <w:t>dostaw</w:t>
      </w:r>
    </w:p>
    <w:p w14:paraId="2A35D79B" w14:textId="77777777" w:rsidR="00A5006D" w:rsidRPr="0060086E" w:rsidRDefault="00A5006D" w:rsidP="00A5006D">
      <w:pPr>
        <w:suppressAutoHyphens/>
        <w:spacing w:after="0" w:line="360" w:lineRule="auto"/>
        <w:ind w:left="5664" w:firstLine="708"/>
        <w:rPr>
          <w:b/>
          <w:i/>
          <w:lang w:eastAsia="zh-CN"/>
        </w:rPr>
      </w:pPr>
    </w:p>
    <w:p w14:paraId="6E9D1F43" w14:textId="77777777" w:rsidR="00A5006D" w:rsidRPr="0060086E" w:rsidRDefault="00A5006D" w:rsidP="00A5006D">
      <w:pPr>
        <w:suppressAutoHyphens/>
        <w:spacing w:after="0" w:line="240" w:lineRule="auto"/>
        <w:ind w:left="6372" w:firstLine="708"/>
        <w:rPr>
          <w:lang w:eastAsia="zh-CN"/>
        </w:rPr>
      </w:pPr>
      <w:r w:rsidRPr="0060086E">
        <w:rPr>
          <w:b/>
          <w:lang w:eastAsia="zh-CN"/>
        </w:rPr>
        <w:t>Zamawiający:</w:t>
      </w:r>
    </w:p>
    <w:p w14:paraId="1CC531E5" w14:textId="77777777" w:rsidR="00A5006D" w:rsidRPr="0060086E" w:rsidRDefault="00A5006D" w:rsidP="00A5006D">
      <w:pPr>
        <w:suppressAutoHyphens/>
        <w:spacing w:after="0" w:line="240" w:lineRule="auto"/>
        <w:ind w:left="6372" w:firstLine="708"/>
        <w:rPr>
          <w:lang w:eastAsia="zh-CN"/>
        </w:rPr>
      </w:pPr>
      <w:r w:rsidRPr="0060086E">
        <w:rPr>
          <w:b/>
          <w:lang w:eastAsia="zh-CN"/>
        </w:rPr>
        <w:t>Miasto Ostrołęka</w:t>
      </w:r>
    </w:p>
    <w:p w14:paraId="5417EF0A" w14:textId="77777777" w:rsidR="00A5006D" w:rsidRPr="0060086E" w:rsidRDefault="00A5006D" w:rsidP="00A5006D">
      <w:pPr>
        <w:suppressAutoHyphens/>
        <w:spacing w:after="0" w:line="240" w:lineRule="auto"/>
        <w:ind w:left="6372" w:firstLine="708"/>
        <w:rPr>
          <w:lang w:eastAsia="zh-CN"/>
        </w:rPr>
      </w:pPr>
      <w:r w:rsidRPr="0060086E">
        <w:rPr>
          <w:b/>
          <w:lang w:eastAsia="zh-CN"/>
        </w:rPr>
        <w:t>Plac gen. J. Bema 1</w:t>
      </w:r>
    </w:p>
    <w:p w14:paraId="353A2C19" w14:textId="77777777" w:rsidR="00A5006D" w:rsidRPr="0060086E" w:rsidRDefault="00A5006D" w:rsidP="00A5006D">
      <w:pPr>
        <w:suppressAutoHyphens/>
        <w:spacing w:after="0" w:line="240" w:lineRule="auto"/>
        <w:ind w:left="6372" w:firstLine="708"/>
        <w:rPr>
          <w:lang w:eastAsia="zh-CN"/>
        </w:rPr>
      </w:pPr>
      <w:r w:rsidRPr="0060086E">
        <w:rPr>
          <w:b/>
          <w:lang w:eastAsia="zh-CN"/>
        </w:rPr>
        <w:t>07-400 Ostrołęka</w:t>
      </w:r>
    </w:p>
    <w:p w14:paraId="13BA9047" w14:textId="77777777" w:rsidR="00A5006D" w:rsidRPr="0060086E" w:rsidRDefault="00A5006D" w:rsidP="00A5006D">
      <w:pPr>
        <w:suppressAutoHyphens/>
        <w:spacing w:after="0" w:line="360" w:lineRule="auto"/>
        <w:jc w:val="center"/>
        <w:rPr>
          <w:b/>
          <w:lang w:eastAsia="zh-CN"/>
        </w:rPr>
      </w:pPr>
    </w:p>
    <w:p w14:paraId="773DBB6C" w14:textId="1ADA2033" w:rsidR="00A5006D" w:rsidRPr="0060086E" w:rsidRDefault="00A5006D" w:rsidP="00A5006D">
      <w:pPr>
        <w:suppressAutoHyphens/>
        <w:spacing w:after="0" w:line="360" w:lineRule="auto"/>
        <w:jc w:val="center"/>
        <w:rPr>
          <w:u w:val="single"/>
          <w:lang w:eastAsia="zh-CN"/>
        </w:rPr>
      </w:pPr>
      <w:r w:rsidRPr="0060086E">
        <w:rPr>
          <w:b/>
          <w:u w:val="single"/>
          <w:lang w:eastAsia="zh-CN"/>
        </w:rPr>
        <w:t xml:space="preserve">WYKAZ </w:t>
      </w:r>
      <w:r w:rsidR="00B3498C">
        <w:rPr>
          <w:b/>
          <w:u w:val="single"/>
          <w:lang w:eastAsia="zh-CN"/>
        </w:rPr>
        <w:t>DOSTAW</w:t>
      </w:r>
    </w:p>
    <w:p w14:paraId="164C10F4" w14:textId="77777777" w:rsidR="00A5006D" w:rsidRPr="0060086E" w:rsidRDefault="00A5006D" w:rsidP="00A5006D">
      <w:pPr>
        <w:suppressAutoHyphens/>
        <w:spacing w:after="0" w:line="360" w:lineRule="auto"/>
        <w:jc w:val="center"/>
        <w:rPr>
          <w:lang w:eastAsia="zh-CN"/>
        </w:rPr>
      </w:pPr>
      <w:r w:rsidRPr="0060086E">
        <w:rPr>
          <w:b/>
          <w:u w:val="single"/>
          <w:lang w:eastAsia="zh-CN"/>
        </w:rPr>
        <w:t>(składane na wezwanie Zamawiającego)</w:t>
      </w:r>
    </w:p>
    <w:p w14:paraId="7F3317B6" w14:textId="37537940" w:rsidR="00A5006D" w:rsidRPr="0060086E" w:rsidRDefault="00A5006D" w:rsidP="003B3772">
      <w:pPr>
        <w:suppressAutoHyphens/>
        <w:spacing w:after="0" w:line="240" w:lineRule="auto"/>
        <w:jc w:val="both"/>
        <w:rPr>
          <w:lang w:eastAsia="zh-CN"/>
        </w:rPr>
      </w:pPr>
      <w:r w:rsidRPr="0060086E">
        <w:rPr>
          <w:lang w:eastAsia="zh-CN"/>
        </w:rPr>
        <w:t xml:space="preserve">Ubiegając się o udzielenie zamówienia publicznego na </w:t>
      </w:r>
      <w:r w:rsidRPr="007136F9">
        <w:rPr>
          <w:bCs/>
          <w:lang w:eastAsia="zh-CN"/>
        </w:rPr>
        <w:t>zadanie pn.:</w:t>
      </w:r>
      <w:r w:rsidRPr="0060086E">
        <w:rPr>
          <w:b/>
          <w:lang w:eastAsia="zh-CN"/>
        </w:rPr>
        <w:t xml:space="preserve"> </w:t>
      </w:r>
      <w:r w:rsidR="00B3498C" w:rsidRPr="00741A4B">
        <w:rPr>
          <w:rFonts w:cstheme="minorHAnsi"/>
          <w:b/>
          <w:bCs/>
          <w:iCs/>
        </w:rPr>
        <w:t xml:space="preserve">,,Dostawa i montaż elementów małej architektury – </w:t>
      </w:r>
      <w:r w:rsidR="00B3498C">
        <w:rPr>
          <w:rFonts w:cstheme="minorHAnsi"/>
          <w:b/>
          <w:bCs/>
          <w:iCs/>
        </w:rPr>
        <w:t xml:space="preserve">Zagospodarowanie terenu leśnego </w:t>
      </w:r>
      <w:r w:rsidR="00B3498C" w:rsidRPr="00741A4B">
        <w:rPr>
          <w:rFonts w:cstheme="minorHAnsi"/>
          <w:b/>
          <w:bCs/>
          <w:iCs/>
        </w:rPr>
        <w:t>przy ul. Warszawskiej w Ostrołęce”</w:t>
      </w:r>
      <w:r w:rsidR="003B3772">
        <w:rPr>
          <w:rFonts w:cs="Calibri"/>
          <w:b/>
          <w:bCs/>
          <w:iCs/>
        </w:rPr>
        <w:br/>
      </w:r>
      <w:r w:rsidRPr="0060086E">
        <w:rPr>
          <w:lang w:eastAsia="zh-CN"/>
        </w:rPr>
        <w:t>w imieniu *</w:t>
      </w:r>
    </w:p>
    <w:tbl>
      <w:tblPr>
        <w:tblW w:w="9077" w:type="dxa"/>
        <w:tblInd w:w="-10" w:type="dxa"/>
        <w:tblLayout w:type="fixed"/>
        <w:tblLook w:val="0000" w:firstRow="0" w:lastRow="0" w:firstColumn="0" w:lastColumn="0" w:noHBand="0" w:noVBand="0"/>
      </w:tblPr>
      <w:tblGrid>
        <w:gridCol w:w="685"/>
        <w:gridCol w:w="3998"/>
        <w:gridCol w:w="4394"/>
      </w:tblGrid>
      <w:tr w:rsidR="00A5006D" w:rsidRPr="0060086E" w14:paraId="039502B0" w14:textId="77777777" w:rsidTr="007A53C9">
        <w:tc>
          <w:tcPr>
            <w:tcW w:w="685" w:type="dxa"/>
            <w:tcBorders>
              <w:top w:val="single" w:sz="4" w:space="0" w:color="000000"/>
              <w:left w:val="single" w:sz="4" w:space="0" w:color="000000"/>
              <w:bottom w:val="single" w:sz="4" w:space="0" w:color="000000"/>
            </w:tcBorders>
            <w:shd w:val="clear" w:color="auto" w:fill="auto"/>
          </w:tcPr>
          <w:p w14:paraId="66218E5C" w14:textId="77777777" w:rsidR="00A5006D" w:rsidRPr="0060086E" w:rsidRDefault="00A5006D" w:rsidP="007A53C9">
            <w:pPr>
              <w:suppressAutoHyphens/>
              <w:spacing w:after="0" w:line="360" w:lineRule="auto"/>
              <w:rPr>
                <w:lang w:eastAsia="zh-CN"/>
              </w:rPr>
            </w:pPr>
            <w:r w:rsidRPr="0060086E">
              <w:rPr>
                <w:b/>
                <w:lang w:eastAsia="zh-CN"/>
              </w:rPr>
              <w:t>Lp.</w:t>
            </w:r>
          </w:p>
        </w:tc>
        <w:tc>
          <w:tcPr>
            <w:tcW w:w="3998" w:type="dxa"/>
            <w:tcBorders>
              <w:top w:val="single" w:sz="4" w:space="0" w:color="000000"/>
              <w:left w:val="single" w:sz="4" w:space="0" w:color="000000"/>
              <w:bottom w:val="single" w:sz="4" w:space="0" w:color="000000"/>
            </w:tcBorders>
            <w:shd w:val="clear" w:color="auto" w:fill="auto"/>
            <w:vAlign w:val="center"/>
          </w:tcPr>
          <w:p w14:paraId="305F5955" w14:textId="77777777" w:rsidR="00A5006D" w:rsidRPr="0060086E" w:rsidRDefault="00A5006D" w:rsidP="007A53C9">
            <w:pPr>
              <w:suppressAutoHyphens/>
              <w:spacing w:after="0" w:line="360" w:lineRule="auto"/>
              <w:jc w:val="center"/>
              <w:rPr>
                <w:lang w:eastAsia="zh-CN"/>
              </w:rPr>
            </w:pPr>
            <w:r w:rsidRPr="0060086E">
              <w:rPr>
                <w:b/>
                <w:lang w:eastAsia="zh-CN"/>
              </w:rPr>
              <w:t>Nazwa(y) Wykonawcy(ów)</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2D9A9" w14:textId="77777777" w:rsidR="00A5006D" w:rsidRPr="0060086E" w:rsidRDefault="00A5006D" w:rsidP="007A53C9">
            <w:pPr>
              <w:suppressAutoHyphens/>
              <w:spacing w:after="0" w:line="360" w:lineRule="auto"/>
              <w:jc w:val="center"/>
              <w:rPr>
                <w:lang w:eastAsia="zh-CN"/>
              </w:rPr>
            </w:pPr>
            <w:r w:rsidRPr="0060086E">
              <w:rPr>
                <w:b/>
                <w:lang w:eastAsia="zh-CN"/>
              </w:rPr>
              <w:t>Adres(y) Wykonawcy(ów)</w:t>
            </w:r>
          </w:p>
        </w:tc>
      </w:tr>
      <w:tr w:rsidR="00A5006D" w:rsidRPr="0060086E" w14:paraId="2E2651E6" w14:textId="77777777" w:rsidTr="007A53C9">
        <w:tc>
          <w:tcPr>
            <w:tcW w:w="685" w:type="dxa"/>
            <w:tcBorders>
              <w:top w:val="single" w:sz="4" w:space="0" w:color="000000"/>
              <w:left w:val="single" w:sz="4" w:space="0" w:color="000000"/>
              <w:bottom w:val="single" w:sz="4" w:space="0" w:color="000000"/>
            </w:tcBorders>
            <w:shd w:val="clear" w:color="auto" w:fill="auto"/>
          </w:tcPr>
          <w:p w14:paraId="0694C8B2" w14:textId="77777777" w:rsidR="00A5006D" w:rsidRPr="0060086E" w:rsidRDefault="00A5006D" w:rsidP="007A53C9">
            <w:pPr>
              <w:suppressAutoHyphens/>
              <w:snapToGrid w:val="0"/>
              <w:spacing w:after="0" w:line="360" w:lineRule="auto"/>
              <w:rPr>
                <w:b/>
                <w:lang w:eastAsia="zh-CN"/>
              </w:rPr>
            </w:pPr>
          </w:p>
        </w:tc>
        <w:tc>
          <w:tcPr>
            <w:tcW w:w="3998" w:type="dxa"/>
            <w:tcBorders>
              <w:top w:val="single" w:sz="4" w:space="0" w:color="000000"/>
              <w:left w:val="single" w:sz="4" w:space="0" w:color="000000"/>
              <w:bottom w:val="single" w:sz="4" w:space="0" w:color="000000"/>
            </w:tcBorders>
            <w:shd w:val="clear" w:color="auto" w:fill="auto"/>
          </w:tcPr>
          <w:p w14:paraId="14E41555" w14:textId="77777777" w:rsidR="00A5006D" w:rsidRPr="0060086E" w:rsidRDefault="00A5006D" w:rsidP="007A53C9">
            <w:pPr>
              <w:suppressAutoHyphens/>
              <w:snapToGrid w:val="0"/>
              <w:spacing w:after="0" w:line="360" w:lineRule="auto"/>
              <w:rPr>
                <w:b/>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D1307FE" w14:textId="77777777" w:rsidR="00A5006D" w:rsidRPr="0060086E" w:rsidRDefault="00A5006D" w:rsidP="007A53C9">
            <w:pPr>
              <w:suppressAutoHyphens/>
              <w:snapToGrid w:val="0"/>
              <w:spacing w:after="0" w:line="360" w:lineRule="auto"/>
              <w:rPr>
                <w:b/>
                <w:lang w:eastAsia="zh-CN"/>
              </w:rPr>
            </w:pPr>
          </w:p>
        </w:tc>
      </w:tr>
    </w:tbl>
    <w:p w14:paraId="0F20A7FE" w14:textId="61FD3DC4" w:rsidR="00A5006D" w:rsidRPr="0060086E" w:rsidRDefault="00A5006D" w:rsidP="003B3772">
      <w:pPr>
        <w:suppressAutoHyphens/>
        <w:spacing w:after="0" w:line="240" w:lineRule="auto"/>
        <w:jc w:val="both"/>
        <w:rPr>
          <w:lang w:eastAsia="zh-CN"/>
        </w:rPr>
      </w:pPr>
      <w:r w:rsidRPr="007136F9">
        <w:rPr>
          <w:rFonts w:cs="Arial"/>
          <w:lang w:eastAsia="zh-CN"/>
        </w:rPr>
        <w:t xml:space="preserve">Oświadczam, że nie wcześniej niż w okresie ostatnich </w:t>
      </w:r>
      <w:r>
        <w:rPr>
          <w:rFonts w:cs="Arial"/>
          <w:lang w:eastAsia="zh-CN"/>
        </w:rPr>
        <w:t>3</w:t>
      </w:r>
      <w:r w:rsidRPr="007136F9">
        <w:rPr>
          <w:rFonts w:cs="Arial"/>
          <w:lang w:eastAsia="zh-CN"/>
        </w:rPr>
        <w:t xml:space="preserve"> lat przed upływem terminu składania ofert, a jeżeli okres prowadzenia działalności jest krótszy- w tym okresie wyk</w:t>
      </w:r>
      <w:r w:rsidR="003A1D70">
        <w:rPr>
          <w:rFonts w:cs="Arial"/>
          <w:lang w:eastAsia="zh-CN"/>
        </w:rPr>
        <w:t>onałem(liśmy) następujące dostawy</w:t>
      </w:r>
      <w:r w:rsidRPr="007136F9">
        <w:rPr>
          <w:rFonts w:cs="Arial"/>
          <w:lang w:eastAsia="zh-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701"/>
        <w:gridCol w:w="1559"/>
        <w:gridCol w:w="992"/>
        <w:gridCol w:w="1134"/>
        <w:gridCol w:w="1843"/>
        <w:gridCol w:w="1417"/>
      </w:tblGrid>
      <w:tr w:rsidR="006D7A3B" w:rsidRPr="001770D2" w14:paraId="2032F009" w14:textId="4A2A91E7" w:rsidTr="006D7A3B">
        <w:trPr>
          <w:cantSplit/>
          <w:trHeight w:val="683"/>
        </w:trPr>
        <w:tc>
          <w:tcPr>
            <w:tcW w:w="421" w:type="dxa"/>
            <w:vMerge w:val="restart"/>
            <w:vAlign w:val="center"/>
          </w:tcPr>
          <w:p w14:paraId="72D98107" w14:textId="77777777"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p>
          <w:p w14:paraId="1D37EDDE" w14:textId="77777777"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Lp.</w:t>
            </w:r>
          </w:p>
          <w:p w14:paraId="05AD2F19" w14:textId="77777777"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p>
        </w:tc>
        <w:tc>
          <w:tcPr>
            <w:tcW w:w="1701" w:type="dxa"/>
            <w:vMerge w:val="restart"/>
            <w:vAlign w:val="center"/>
          </w:tcPr>
          <w:p w14:paraId="45411344" w14:textId="3FF549BE"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r w:rsidRPr="006D7A3B">
              <w:rPr>
                <w:rFonts w:ascii="Calibri" w:eastAsia="Times New Roman" w:hAnsi="Calibri" w:cs="Times New Roman"/>
                <w:sz w:val="16"/>
                <w:szCs w:val="16"/>
                <w:lang w:eastAsia="pl-PL"/>
              </w:rPr>
              <w:t xml:space="preserve">Nazwa, </w:t>
            </w:r>
            <w:r w:rsidR="003A1D70">
              <w:rPr>
                <w:rFonts w:ascii="Calibri" w:eastAsia="Times New Roman" w:hAnsi="Calibri" w:cs="Times New Roman"/>
                <w:sz w:val="16"/>
                <w:szCs w:val="16"/>
                <w:lang w:eastAsia="pl-PL"/>
              </w:rPr>
              <w:t>rodzaj, zakres, wykonanych dostaw</w:t>
            </w:r>
          </w:p>
        </w:tc>
        <w:tc>
          <w:tcPr>
            <w:tcW w:w="1559" w:type="dxa"/>
            <w:vMerge w:val="restart"/>
            <w:vAlign w:val="center"/>
          </w:tcPr>
          <w:p w14:paraId="6C8CE254" w14:textId="26E70F9A" w:rsidR="006D7A3B" w:rsidRPr="001770D2" w:rsidRDefault="003A1D70" w:rsidP="007A53C9">
            <w:pPr>
              <w:spacing w:before="100"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Miejsce wykonania dostaw</w:t>
            </w:r>
          </w:p>
        </w:tc>
        <w:tc>
          <w:tcPr>
            <w:tcW w:w="2126" w:type="dxa"/>
            <w:gridSpan w:val="2"/>
            <w:vAlign w:val="center"/>
          </w:tcPr>
          <w:p w14:paraId="73D3AD6B" w14:textId="1AB0C110" w:rsidR="006D7A3B" w:rsidRPr="001770D2" w:rsidRDefault="003A1D70" w:rsidP="007A53C9">
            <w:pPr>
              <w:spacing w:before="100" w:after="0" w:line="240" w:lineRule="auto"/>
              <w:jc w:val="center"/>
              <w:rPr>
                <w:rFonts w:ascii="Calibri" w:eastAsia="Times New Roman" w:hAnsi="Calibri" w:cs="Times New Roman"/>
                <w:sz w:val="16"/>
                <w:szCs w:val="16"/>
                <w:lang w:eastAsia="pl-PL"/>
              </w:rPr>
            </w:pPr>
            <w:r>
              <w:rPr>
                <w:rFonts w:ascii="Calibri" w:eastAsia="Times New Roman" w:hAnsi="Calibri" w:cs="Times New Roman"/>
                <w:sz w:val="16"/>
                <w:szCs w:val="16"/>
                <w:lang w:eastAsia="pl-PL"/>
              </w:rPr>
              <w:t>Data wykonania dostawy</w:t>
            </w:r>
          </w:p>
        </w:tc>
        <w:tc>
          <w:tcPr>
            <w:tcW w:w="1843" w:type="dxa"/>
            <w:vMerge w:val="restart"/>
            <w:vAlign w:val="center"/>
          </w:tcPr>
          <w:p w14:paraId="1AB0DA49" w14:textId="68E78DCA"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Nazwa i adres</w:t>
            </w:r>
            <w:r w:rsidR="003A1D70">
              <w:rPr>
                <w:rFonts w:ascii="Calibri" w:eastAsia="Times New Roman" w:hAnsi="Calibri" w:cs="Times New Roman"/>
                <w:sz w:val="16"/>
                <w:szCs w:val="16"/>
                <w:lang w:eastAsia="pl-PL"/>
              </w:rPr>
              <w:t xml:space="preserve"> podmiotu, na rzecz którego dostawy</w:t>
            </w:r>
            <w:r w:rsidRPr="001770D2">
              <w:rPr>
                <w:rFonts w:ascii="Calibri" w:eastAsia="Times New Roman" w:hAnsi="Calibri" w:cs="Times New Roman"/>
                <w:sz w:val="16"/>
                <w:szCs w:val="16"/>
                <w:lang w:eastAsia="pl-PL"/>
              </w:rPr>
              <w:t xml:space="preserve"> zostały wykonane</w:t>
            </w:r>
          </w:p>
        </w:tc>
        <w:tc>
          <w:tcPr>
            <w:tcW w:w="1417" w:type="dxa"/>
            <w:vMerge w:val="restart"/>
            <w:vAlign w:val="center"/>
          </w:tcPr>
          <w:p w14:paraId="0DB2D21A" w14:textId="77777777"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Nazwa i adres Wykonawcy**</w:t>
            </w:r>
          </w:p>
        </w:tc>
      </w:tr>
      <w:tr w:rsidR="006D7A3B" w:rsidRPr="001770D2" w14:paraId="43B088D6" w14:textId="5F992BFD" w:rsidTr="006D7A3B">
        <w:trPr>
          <w:cantSplit/>
          <w:trHeight w:val="312"/>
        </w:trPr>
        <w:tc>
          <w:tcPr>
            <w:tcW w:w="421" w:type="dxa"/>
            <w:vMerge/>
          </w:tcPr>
          <w:p w14:paraId="5D2F52C6"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701" w:type="dxa"/>
            <w:vMerge/>
          </w:tcPr>
          <w:p w14:paraId="7B875709"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559" w:type="dxa"/>
            <w:vMerge/>
          </w:tcPr>
          <w:p w14:paraId="1222DDB2"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992" w:type="dxa"/>
            <w:vAlign w:val="center"/>
          </w:tcPr>
          <w:p w14:paraId="5E9FBF04" w14:textId="77777777"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rozpoczęcie m-c i rok</w:t>
            </w:r>
          </w:p>
        </w:tc>
        <w:tc>
          <w:tcPr>
            <w:tcW w:w="1134" w:type="dxa"/>
            <w:vAlign w:val="center"/>
          </w:tcPr>
          <w:p w14:paraId="316FF5FD" w14:textId="77777777" w:rsidR="006D7A3B" w:rsidRPr="001770D2" w:rsidRDefault="006D7A3B" w:rsidP="007A53C9">
            <w:pPr>
              <w:spacing w:before="100" w:after="0" w:line="24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zakończenie m-c i rok</w:t>
            </w:r>
          </w:p>
        </w:tc>
        <w:tc>
          <w:tcPr>
            <w:tcW w:w="1843" w:type="dxa"/>
            <w:vMerge/>
          </w:tcPr>
          <w:p w14:paraId="2F3CB637"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p>
        </w:tc>
        <w:tc>
          <w:tcPr>
            <w:tcW w:w="1417" w:type="dxa"/>
            <w:vMerge/>
          </w:tcPr>
          <w:p w14:paraId="47272483"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p>
        </w:tc>
      </w:tr>
      <w:tr w:rsidR="006D7A3B" w:rsidRPr="001770D2" w14:paraId="4868CA65" w14:textId="43ACF673" w:rsidTr="006D7A3B">
        <w:trPr>
          <w:trHeight w:val="256"/>
        </w:trPr>
        <w:tc>
          <w:tcPr>
            <w:tcW w:w="421" w:type="dxa"/>
            <w:vAlign w:val="center"/>
          </w:tcPr>
          <w:p w14:paraId="667E4C03"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1.</w:t>
            </w:r>
          </w:p>
        </w:tc>
        <w:tc>
          <w:tcPr>
            <w:tcW w:w="1701" w:type="dxa"/>
            <w:vAlign w:val="center"/>
          </w:tcPr>
          <w:p w14:paraId="1636F9DE"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2.</w:t>
            </w:r>
          </w:p>
        </w:tc>
        <w:tc>
          <w:tcPr>
            <w:tcW w:w="1559" w:type="dxa"/>
            <w:vAlign w:val="center"/>
          </w:tcPr>
          <w:p w14:paraId="561C66E7"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3.</w:t>
            </w:r>
          </w:p>
        </w:tc>
        <w:tc>
          <w:tcPr>
            <w:tcW w:w="992" w:type="dxa"/>
            <w:vAlign w:val="center"/>
          </w:tcPr>
          <w:p w14:paraId="1AA4A109"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4.</w:t>
            </w:r>
          </w:p>
        </w:tc>
        <w:tc>
          <w:tcPr>
            <w:tcW w:w="1134" w:type="dxa"/>
            <w:vAlign w:val="center"/>
          </w:tcPr>
          <w:p w14:paraId="38C28613"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5.</w:t>
            </w:r>
          </w:p>
        </w:tc>
        <w:tc>
          <w:tcPr>
            <w:tcW w:w="1843" w:type="dxa"/>
            <w:vAlign w:val="center"/>
          </w:tcPr>
          <w:p w14:paraId="199E5C66"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6.</w:t>
            </w:r>
          </w:p>
        </w:tc>
        <w:tc>
          <w:tcPr>
            <w:tcW w:w="1417" w:type="dxa"/>
            <w:vAlign w:val="center"/>
          </w:tcPr>
          <w:p w14:paraId="6B4B7232" w14:textId="77777777" w:rsidR="006D7A3B" w:rsidRPr="001770D2" w:rsidRDefault="006D7A3B" w:rsidP="007A53C9">
            <w:pPr>
              <w:spacing w:after="0" w:line="360" w:lineRule="auto"/>
              <w:jc w:val="center"/>
              <w:rPr>
                <w:rFonts w:ascii="Calibri" w:eastAsia="Times New Roman" w:hAnsi="Calibri" w:cs="Times New Roman"/>
                <w:sz w:val="16"/>
                <w:szCs w:val="16"/>
                <w:lang w:eastAsia="pl-PL"/>
              </w:rPr>
            </w:pPr>
            <w:r w:rsidRPr="001770D2">
              <w:rPr>
                <w:rFonts w:ascii="Calibri" w:eastAsia="Times New Roman" w:hAnsi="Calibri" w:cs="Times New Roman"/>
                <w:sz w:val="16"/>
                <w:szCs w:val="16"/>
                <w:lang w:eastAsia="pl-PL"/>
              </w:rPr>
              <w:t>7.</w:t>
            </w:r>
          </w:p>
        </w:tc>
      </w:tr>
      <w:tr w:rsidR="006D7A3B" w:rsidRPr="001770D2" w14:paraId="27187CC6" w14:textId="4AA105D0" w:rsidTr="006D7A3B">
        <w:trPr>
          <w:trHeight w:val="443"/>
        </w:trPr>
        <w:tc>
          <w:tcPr>
            <w:tcW w:w="421" w:type="dxa"/>
          </w:tcPr>
          <w:p w14:paraId="7729639F"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701" w:type="dxa"/>
          </w:tcPr>
          <w:p w14:paraId="09DFD04A"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559" w:type="dxa"/>
          </w:tcPr>
          <w:p w14:paraId="6A464E5E"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2126" w:type="dxa"/>
            <w:gridSpan w:val="2"/>
          </w:tcPr>
          <w:p w14:paraId="263961CA"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843" w:type="dxa"/>
          </w:tcPr>
          <w:p w14:paraId="02693C9B"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417" w:type="dxa"/>
          </w:tcPr>
          <w:p w14:paraId="1A46BEF5"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r>
      <w:tr w:rsidR="006D7A3B" w:rsidRPr="001770D2" w14:paraId="3A14934E" w14:textId="35A88E18" w:rsidTr="006D7A3B">
        <w:trPr>
          <w:trHeight w:val="199"/>
        </w:trPr>
        <w:tc>
          <w:tcPr>
            <w:tcW w:w="421" w:type="dxa"/>
          </w:tcPr>
          <w:p w14:paraId="71777225"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701" w:type="dxa"/>
          </w:tcPr>
          <w:p w14:paraId="0E62FAD1"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559" w:type="dxa"/>
          </w:tcPr>
          <w:p w14:paraId="063CE3B2"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2126" w:type="dxa"/>
            <w:gridSpan w:val="2"/>
          </w:tcPr>
          <w:p w14:paraId="68F7C6E1"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843" w:type="dxa"/>
          </w:tcPr>
          <w:p w14:paraId="04958DD1"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c>
          <w:tcPr>
            <w:tcW w:w="1417" w:type="dxa"/>
          </w:tcPr>
          <w:p w14:paraId="786E49DD" w14:textId="77777777" w:rsidR="006D7A3B" w:rsidRPr="001770D2" w:rsidRDefault="006D7A3B" w:rsidP="007A53C9">
            <w:pPr>
              <w:spacing w:after="0" w:line="360" w:lineRule="auto"/>
              <w:rPr>
                <w:rFonts w:ascii="Calibri" w:eastAsia="Times New Roman" w:hAnsi="Calibri" w:cs="Times New Roman"/>
                <w:sz w:val="16"/>
                <w:szCs w:val="16"/>
                <w:lang w:eastAsia="pl-PL"/>
              </w:rPr>
            </w:pPr>
          </w:p>
        </w:tc>
      </w:tr>
    </w:tbl>
    <w:p w14:paraId="4263E017" w14:textId="77777777" w:rsidR="00A5006D" w:rsidRPr="00B112D9" w:rsidRDefault="00A5006D" w:rsidP="00A5006D">
      <w:pPr>
        <w:spacing w:after="0" w:line="240" w:lineRule="auto"/>
        <w:jc w:val="both"/>
        <w:rPr>
          <w:rFonts w:ascii="Calibri" w:eastAsia="Times New Roman" w:hAnsi="Calibri" w:cs="Times New Roman"/>
          <w:b/>
          <w:sz w:val="18"/>
          <w:szCs w:val="18"/>
          <w:lang w:eastAsia="pl-PL"/>
        </w:rPr>
      </w:pPr>
      <w:r w:rsidRPr="00B112D9">
        <w:rPr>
          <w:rFonts w:ascii="Calibri" w:eastAsia="Times New Roman" w:hAnsi="Calibri" w:cs="Times New Roman"/>
          <w:b/>
          <w:sz w:val="18"/>
          <w:szCs w:val="18"/>
          <w:lang w:eastAsia="pl-PL"/>
        </w:rPr>
        <w:t>UWAGA:</w:t>
      </w:r>
    </w:p>
    <w:p w14:paraId="0C98BA82" w14:textId="77777777" w:rsidR="00A5006D" w:rsidRPr="00B112D9" w:rsidRDefault="00A5006D" w:rsidP="00A5006D">
      <w:pPr>
        <w:spacing w:after="0" w:line="240" w:lineRule="auto"/>
        <w:ind w:left="45"/>
        <w:jc w:val="both"/>
        <w:rPr>
          <w:rFonts w:ascii="Calibri" w:eastAsia="Times New Roman" w:hAnsi="Calibri" w:cs="Times New Roman"/>
          <w:b/>
          <w:sz w:val="18"/>
          <w:szCs w:val="18"/>
          <w:lang w:eastAsia="pl-PL"/>
        </w:rPr>
      </w:pPr>
      <w:r w:rsidRPr="00B112D9">
        <w:rPr>
          <w:rFonts w:ascii="Calibri" w:eastAsia="Times New Roman" w:hAnsi="Calibri" w:cs="Times New Roman"/>
          <w:b/>
          <w:sz w:val="18"/>
          <w:szCs w:val="18"/>
          <w:lang w:eastAsia="pl-PL"/>
        </w:rPr>
        <w:t>*W przypadku Wykonawców występujących wspólnie, należy podać nazwy(firmy) i adresy wszystkich wykonawców;</w:t>
      </w:r>
    </w:p>
    <w:p w14:paraId="5A37D322" w14:textId="77777777" w:rsidR="00A5006D" w:rsidRPr="00B112D9" w:rsidRDefault="00A5006D" w:rsidP="00A5006D">
      <w:pPr>
        <w:spacing w:after="0" w:line="240" w:lineRule="auto"/>
        <w:ind w:left="45"/>
        <w:jc w:val="both"/>
        <w:rPr>
          <w:rFonts w:ascii="Calibri" w:eastAsia="Times New Roman" w:hAnsi="Calibri" w:cs="Times New Roman"/>
          <w:b/>
          <w:lang w:eastAsia="pl-PL"/>
        </w:rPr>
      </w:pPr>
      <w:r w:rsidRPr="00B112D9">
        <w:rPr>
          <w:rFonts w:ascii="Calibri" w:eastAsia="Times New Roman" w:hAnsi="Calibri" w:cs="Times New Roman"/>
          <w:b/>
          <w:sz w:val="18"/>
          <w:szCs w:val="18"/>
          <w:lang w:eastAsia="pl-PL"/>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2AABAB40" w14:textId="77777777" w:rsidR="00A5006D" w:rsidRPr="00B112D9" w:rsidRDefault="00A5006D" w:rsidP="00A5006D">
      <w:pPr>
        <w:spacing w:after="0" w:line="240" w:lineRule="auto"/>
        <w:jc w:val="both"/>
        <w:rPr>
          <w:rFonts w:ascii="Calibri" w:eastAsia="Times New Roman" w:hAnsi="Calibri" w:cs="Arial"/>
          <w:b/>
          <w:color w:val="000000"/>
          <w:lang w:eastAsia="zh-CN"/>
        </w:rPr>
      </w:pPr>
    </w:p>
    <w:p w14:paraId="16D57F4F" w14:textId="4F288272" w:rsidR="00A5006D" w:rsidRPr="00B112D9" w:rsidRDefault="00A5006D" w:rsidP="00A5006D">
      <w:pPr>
        <w:spacing w:after="0" w:line="240" w:lineRule="auto"/>
        <w:jc w:val="both"/>
        <w:rPr>
          <w:rFonts w:ascii="Calibri" w:eastAsia="Times New Roman" w:hAnsi="Calibri" w:cs="Times New Roman"/>
          <w:b/>
          <w:sz w:val="20"/>
          <w:szCs w:val="20"/>
          <w:lang w:eastAsia="pl-PL"/>
        </w:rPr>
      </w:pPr>
      <w:r w:rsidRPr="00B112D9">
        <w:rPr>
          <w:rFonts w:ascii="Calibri" w:eastAsia="Times New Roman" w:hAnsi="Calibri" w:cs="Arial"/>
          <w:b/>
          <w:color w:val="000000"/>
          <w:lang w:eastAsia="zh-CN"/>
        </w:rPr>
        <w:t>Uwaga</w:t>
      </w:r>
      <w:r w:rsidR="003A1D70">
        <w:rPr>
          <w:rFonts w:ascii="Calibri" w:eastAsia="Times New Roman" w:hAnsi="Calibri" w:cs="Arial"/>
          <w:color w:val="000000"/>
          <w:lang w:eastAsia="zh-CN"/>
        </w:rPr>
        <w:t>: Do wykazu dostawy</w:t>
      </w:r>
      <w:r w:rsidRPr="00B112D9">
        <w:rPr>
          <w:rFonts w:ascii="Calibri" w:eastAsia="Times New Roman" w:hAnsi="Calibri" w:cs="Arial"/>
          <w:color w:val="000000"/>
          <w:lang w:eastAsia="zh-CN"/>
        </w:rPr>
        <w:t xml:space="preserve"> należy dołączyć kopie dokumentó</w:t>
      </w:r>
      <w:r w:rsidR="003A1D70">
        <w:rPr>
          <w:rFonts w:ascii="Calibri" w:eastAsia="Times New Roman" w:hAnsi="Calibri" w:cs="Arial"/>
          <w:color w:val="000000"/>
          <w:lang w:eastAsia="zh-CN"/>
        </w:rPr>
        <w:t>w potwierdzających, że te dostawy</w:t>
      </w:r>
      <w:r w:rsidRPr="00B112D9">
        <w:rPr>
          <w:rFonts w:ascii="Calibri" w:eastAsia="Times New Roman" w:hAnsi="Calibri" w:cs="Arial"/>
          <w:color w:val="000000"/>
          <w:lang w:eastAsia="zh-CN"/>
        </w:rPr>
        <w:t xml:space="preserve"> zostały bądź są wykonywane należycie.</w:t>
      </w:r>
    </w:p>
    <w:p w14:paraId="1781B100" w14:textId="77777777" w:rsidR="00A5006D" w:rsidRPr="00B112D9" w:rsidRDefault="00A5006D" w:rsidP="00A5006D">
      <w:pPr>
        <w:spacing w:after="0" w:line="240" w:lineRule="auto"/>
        <w:ind w:left="45"/>
        <w:jc w:val="both"/>
        <w:rPr>
          <w:rFonts w:ascii="Calibri" w:eastAsia="Times New Roman" w:hAnsi="Calibri" w:cs="Times New Roman"/>
          <w:b/>
          <w:lang w:eastAsia="pl-PL"/>
        </w:rPr>
      </w:pPr>
    </w:p>
    <w:p w14:paraId="6570026C" w14:textId="77777777" w:rsidR="00A5006D" w:rsidRPr="00B112D9" w:rsidRDefault="00A5006D" w:rsidP="00A5006D">
      <w:pPr>
        <w:spacing w:after="80" w:line="240" w:lineRule="auto"/>
        <w:jc w:val="both"/>
        <w:rPr>
          <w:rFonts w:ascii="Calibri" w:eastAsia="Times New Roman" w:hAnsi="Calibri" w:cs="Times New Roman"/>
          <w:b/>
          <w:sz w:val="20"/>
          <w:szCs w:val="20"/>
          <w:lang w:eastAsia="pl-PL"/>
        </w:rPr>
      </w:pPr>
      <w:r w:rsidRPr="00B112D9">
        <w:rPr>
          <w:rFonts w:ascii="Calibri" w:eastAsia="Times New Roman" w:hAnsi="Calibri" w:cs="Times New Roman"/>
          <w:b/>
          <w:sz w:val="20"/>
          <w:szCs w:val="20"/>
          <w:lang w:eastAsia="pl-PL"/>
        </w:rPr>
        <w:t>OŚWIADCZENIE DOTYCZĄCE PODANYCH INFORMACJI:</w:t>
      </w:r>
    </w:p>
    <w:p w14:paraId="1519D6A2" w14:textId="77777777" w:rsidR="00A5006D" w:rsidRPr="00B112D9" w:rsidRDefault="00A5006D" w:rsidP="00A5006D">
      <w:pPr>
        <w:spacing w:after="0" w:line="240" w:lineRule="auto"/>
        <w:jc w:val="both"/>
        <w:rPr>
          <w:rFonts w:ascii="Calibri" w:eastAsia="Times New Roman" w:hAnsi="Calibri" w:cs="Times New Roman"/>
          <w:sz w:val="20"/>
          <w:szCs w:val="20"/>
          <w:lang w:eastAsia="pl-PL"/>
        </w:rPr>
      </w:pPr>
      <w:r w:rsidRPr="00B112D9">
        <w:rPr>
          <w:rFonts w:ascii="Calibri" w:eastAsia="Times New Roman" w:hAnsi="Calibri" w:cs="Times New Roman"/>
          <w:sz w:val="20"/>
          <w:szCs w:val="20"/>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1B4BBFD3" w14:textId="77777777" w:rsidR="00A5006D" w:rsidRDefault="00A5006D" w:rsidP="00A5006D">
      <w:pPr>
        <w:spacing w:after="0" w:line="240" w:lineRule="auto"/>
        <w:jc w:val="both"/>
        <w:rPr>
          <w:rFonts w:ascii="Calibri" w:eastAsia="Times New Roman" w:hAnsi="Calibri" w:cs="Times New Roman"/>
          <w:color w:val="000000"/>
          <w:sz w:val="20"/>
          <w:szCs w:val="20"/>
          <w:lang w:eastAsia="pl-PL"/>
        </w:rPr>
      </w:pPr>
      <w:r w:rsidRPr="00B112D9">
        <w:rPr>
          <w:rFonts w:ascii="Calibri" w:eastAsia="Times New Roman" w:hAnsi="Calibri" w:cs="Times New Roman"/>
          <w:color w:val="000000"/>
          <w:sz w:val="20"/>
          <w:szCs w:val="2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40AB341" w14:textId="77777777" w:rsidR="00A5006D" w:rsidRPr="00B112D9" w:rsidRDefault="00A5006D" w:rsidP="00A5006D">
      <w:pPr>
        <w:spacing w:after="0" w:line="240" w:lineRule="auto"/>
        <w:jc w:val="both"/>
        <w:rPr>
          <w:rFonts w:ascii="Calibri" w:eastAsia="Times New Roman" w:hAnsi="Calibri" w:cs="Times New Roman"/>
          <w:color w:val="000000"/>
          <w:sz w:val="20"/>
          <w:szCs w:val="20"/>
          <w:lang w:eastAsia="pl-PL"/>
        </w:rPr>
      </w:pPr>
    </w:p>
    <w:p w14:paraId="786A6D61" w14:textId="644C90E3" w:rsidR="000804A4" w:rsidRPr="003B3772" w:rsidRDefault="00A5006D" w:rsidP="003B3772">
      <w:pPr>
        <w:suppressAutoHyphens/>
        <w:spacing w:after="0" w:line="240" w:lineRule="auto"/>
        <w:ind w:left="45"/>
        <w:jc w:val="both"/>
        <w:rPr>
          <w:rFonts w:eastAsia="Calibri"/>
          <w:sz w:val="20"/>
          <w:szCs w:val="20"/>
        </w:rPr>
      </w:pPr>
      <w:r w:rsidRPr="00B112D9">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p>
    <w:p w14:paraId="679022E5" w14:textId="517DCA13" w:rsidR="001B4F20" w:rsidRPr="00642E2D" w:rsidRDefault="003B3772" w:rsidP="00642E2D">
      <w:pPr>
        <w:rPr>
          <w:rFonts w:ascii="Calibri" w:eastAsia="Times New Roman" w:hAnsi="Calibri" w:cs="Times New Roman"/>
          <w:b/>
          <w:bCs/>
          <w:i/>
          <w:lang w:eastAsia="pl-PL"/>
        </w:rPr>
      </w:pPr>
      <w:r>
        <w:rPr>
          <w:b/>
          <w:bCs/>
          <w:i/>
        </w:rPr>
        <w:br w:type="page"/>
      </w:r>
    </w:p>
    <w:p w14:paraId="516B1FE8" w14:textId="4E088483" w:rsidR="00493023" w:rsidRPr="0060086E" w:rsidRDefault="00493023" w:rsidP="004141B3">
      <w:pPr>
        <w:pStyle w:val="Bezodstpw"/>
        <w:spacing w:before="0" w:line="360" w:lineRule="auto"/>
        <w:jc w:val="both"/>
        <w:rPr>
          <w:b/>
          <w:i/>
          <w:sz w:val="22"/>
          <w:szCs w:val="22"/>
        </w:rPr>
      </w:pPr>
      <w:r w:rsidRPr="0060086E">
        <w:rPr>
          <w:b/>
          <w:i/>
          <w:sz w:val="22"/>
          <w:szCs w:val="22"/>
        </w:rPr>
        <w:lastRenderedPageBreak/>
        <w:t xml:space="preserve">Załącznik Nr </w:t>
      </w:r>
      <w:r w:rsidR="00642E2D">
        <w:rPr>
          <w:b/>
          <w:i/>
          <w:sz w:val="22"/>
          <w:szCs w:val="22"/>
        </w:rPr>
        <w:t>5</w:t>
      </w:r>
      <w:r w:rsidRPr="0060086E">
        <w:rPr>
          <w:b/>
          <w:i/>
          <w:sz w:val="22"/>
          <w:szCs w:val="22"/>
        </w:rPr>
        <w:t xml:space="preserve"> - Wzór oświadczenia o przynależności/braku przynależności do grupy kapitałowej </w:t>
      </w:r>
    </w:p>
    <w:p w14:paraId="15B3DF40" w14:textId="77777777" w:rsidR="00493023" w:rsidRPr="0060086E" w:rsidRDefault="00493023" w:rsidP="004141B3">
      <w:pPr>
        <w:pStyle w:val="Bezodstpw"/>
        <w:spacing w:before="0"/>
        <w:ind w:left="5664" w:firstLine="709"/>
        <w:rPr>
          <w:b/>
          <w:sz w:val="22"/>
          <w:szCs w:val="22"/>
        </w:rPr>
      </w:pPr>
    </w:p>
    <w:p w14:paraId="3088572B" w14:textId="77777777" w:rsidR="00493023" w:rsidRPr="0060086E" w:rsidRDefault="00493023" w:rsidP="004141B3">
      <w:pPr>
        <w:pStyle w:val="Bezodstpw"/>
        <w:spacing w:before="0"/>
        <w:ind w:left="5664" w:firstLine="709"/>
        <w:rPr>
          <w:b/>
          <w:sz w:val="22"/>
          <w:szCs w:val="22"/>
        </w:rPr>
      </w:pPr>
      <w:r w:rsidRPr="0060086E">
        <w:rPr>
          <w:b/>
          <w:sz w:val="22"/>
          <w:szCs w:val="22"/>
        </w:rPr>
        <w:t>Zamawiający:</w:t>
      </w:r>
    </w:p>
    <w:p w14:paraId="7984D9F2"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78AA0422"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2D6D89DC"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5E4E79FD" w14:textId="77777777" w:rsidR="00493023" w:rsidRPr="0060086E" w:rsidRDefault="00493023" w:rsidP="004141B3">
      <w:pPr>
        <w:autoSpaceDE w:val="0"/>
        <w:autoSpaceDN w:val="0"/>
        <w:adjustRightInd w:val="0"/>
        <w:spacing w:after="0" w:line="240" w:lineRule="auto"/>
        <w:jc w:val="center"/>
        <w:rPr>
          <w:b/>
        </w:rPr>
      </w:pPr>
    </w:p>
    <w:p w14:paraId="03AABA2D" w14:textId="77777777" w:rsidR="00493023" w:rsidRPr="0060086E" w:rsidRDefault="00493023" w:rsidP="004141B3">
      <w:pPr>
        <w:autoSpaceDE w:val="0"/>
        <w:autoSpaceDN w:val="0"/>
        <w:adjustRightInd w:val="0"/>
        <w:spacing w:after="0" w:line="240" w:lineRule="auto"/>
        <w:jc w:val="center"/>
        <w:rPr>
          <w:rFonts w:eastAsia="Calibri" w:cs="Calibri"/>
          <w:b/>
          <w:bCs/>
          <w:u w:val="single"/>
        </w:rPr>
      </w:pPr>
      <w:r w:rsidRPr="0060086E">
        <w:rPr>
          <w:rFonts w:eastAsia="Calibri" w:cs="Calibri"/>
          <w:b/>
          <w:bCs/>
          <w:u w:val="single"/>
        </w:rPr>
        <w:t xml:space="preserve">OŚWIADCZENIE O BRAKU PRZYNALEŻNOŚCI </w:t>
      </w:r>
    </w:p>
    <w:p w14:paraId="47B50CF7" w14:textId="77777777" w:rsidR="00493023" w:rsidRPr="0060086E" w:rsidRDefault="00493023" w:rsidP="004141B3">
      <w:pPr>
        <w:autoSpaceDE w:val="0"/>
        <w:autoSpaceDN w:val="0"/>
        <w:adjustRightInd w:val="0"/>
        <w:spacing w:after="0" w:line="240" w:lineRule="auto"/>
        <w:jc w:val="center"/>
        <w:rPr>
          <w:rFonts w:eastAsia="Calibri" w:cs="Calibri"/>
          <w:b/>
          <w:bCs/>
          <w:u w:val="single"/>
        </w:rPr>
      </w:pPr>
      <w:r w:rsidRPr="0060086E">
        <w:rPr>
          <w:rFonts w:eastAsia="Calibri" w:cs="Calibri"/>
          <w:b/>
          <w:bCs/>
          <w:u w:val="single"/>
        </w:rPr>
        <w:t xml:space="preserve">BĄDŹ PRZYNALEŻNOŚCI DO TEJ SAMEJ GRUPY KAPITAŁOWEJ </w:t>
      </w:r>
    </w:p>
    <w:p w14:paraId="07BF378D" w14:textId="77777777" w:rsidR="00493023" w:rsidRPr="0060086E" w:rsidRDefault="00493023" w:rsidP="004141B3">
      <w:pPr>
        <w:pStyle w:val="Bezodstpw"/>
        <w:spacing w:before="0"/>
        <w:jc w:val="center"/>
        <w:rPr>
          <w:b/>
          <w:sz w:val="22"/>
          <w:szCs w:val="22"/>
          <w:u w:val="single"/>
        </w:rPr>
      </w:pPr>
      <w:r w:rsidRPr="0060086E">
        <w:rPr>
          <w:b/>
          <w:sz w:val="22"/>
          <w:szCs w:val="22"/>
          <w:u w:val="single"/>
        </w:rPr>
        <w:t>(składane na wezwanie Zamawiającego)</w:t>
      </w:r>
    </w:p>
    <w:p w14:paraId="4DC2CB34" w14:textId="17793AAC" w:rsidR="00493023" w:rsidRPr="0060086E" w:rsidRDefault="00493023" w:rsidP="004141B3">
      <w:pPr>
        <w:widowControl w:val="0"/>
        <w:tabs>
          <w:tab w:val="left" w:pos="5670"/>
        </w:tabs>
        <w:spacing w:before="240" w:after="240" w:line="360" w:lineRule="auto"/>
        <w:jc w:val="both"/>
        <w:rPr>
          <w:rFonts w:cs="Calibri"/>
        </w:rPr>
      </w:pPr>
      <w:r w:rsidRPr="0060086E">
        <w:rPr>
          <w:rFonts w:cs="Calibri"/>
        </w:rPr>
        <w:t>Na potrzeby postępowania o udzielenie zamówienia publicznego pn.:</w:t>
      </w:r>
      <w:r w:rsidRPr="0060086E">
        <w:rPr>
          <w:rFonts w:cs="Calibri"/>
          <w:b/>
          <w:bCs/>
          <w:iCs/>
        </w:rPr>
        <w:t xml:space="preserve"> </w:t>
      </w:r>
      <w:r w:rsidR="00B3498C" w:rsidRPr="00741A4B">
        <w:rPr>
          <w:rFonts w:cstheme="minorHAnsi"/>
          <w:b/>
          <w:bCs/>
          <w:iCs/>
        </w:rPr>
        <w:t xml:space="preserve">,,Dostawa i montaż elementów małej architektury – </w:t>
      </w:r>
      <w:r w:rsidR="00B3498C">
        <w:rPr>
          <w:rFonts w:cstheme="minorHAnsi"/>
          <w:b/>
          <w:bCs/>
          <w:iCs/>
        </w:rPr>
        <w:t xml:space="preserve">Zagospodarowanie terenu leśnego </w:t>
      </w:r>
      <w:r w:rsidR="00B3498C" w:rsidRPr="00741A4B">
        <w:rPr>
          <w:rFonts w:cstheme="minorHAnsi"/>
          <w:b/>
          <w:bCs/>
          <w:iCs/>
        </w:rPr>
        <w:t>przy ul. Warszawskiej w Ostrołęce”</w:t>
      </w:r>
      <w:r w:rsidR="00B3498C">
        <w:rPr>
          <w:rFonts w:cstheme="minorHAnsi"/>
          <w:b/>
          <w:bCs/>
          <w:iCs/>
        </w:rPr>
        <w:t xml:space="preserve"> </w:t>
      </w:r>
      <w:r w:rsidRPr="0060086E">
        <w:rPr>
          <w:rFonts w:cs="Calibri"/>
        </w:rPr>
        <w:t>w imieniu</w:t>
      </w:r>
      <w:r w:rsidR="00424DCC">
        <w:rPr>
          <w:rFonts w:cs="Calibri"/>
        </w:rPr>
        <w:t>:</w:t>
      </w:r>
      <w:r w:rsidRPr="0060086E">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4247"/>
      </w:tblGrid>
      <w:tr w:rsidR="00493023" w:rsidRPr="0060086E" w14:paraId="081E6AB3" w14:textId="77777777" w:rsidTr="004B4DE6">
        <w:tc>
          <w:tcPr>
            <w:tcW w:w="1271" w:type="dxa"/>
            <w:shd w:val="clear" w:color="auto" w:fill="auto"/>
          </w:tcPr>
          <w:p w14:paraId="44FA5F75"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3544" w:type="dxa"/>
            <w:shd w:val="clear" w:color="auto" w:fill="auto"/>
          </w:tcPr>
          <w:p w14:paraId="542CF5FA"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4247" w:type="dxa"/>
            <w:shd w:val="clear" w:color="auto" w:fill="auto"/>
          </w:tcPr>
          <w:p w14:paraId="5BE555EE"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61439021" w14:textId="77777777" w:rsidTr="004B4DE6">
        <w:tc>
          <w:tcPr>
            <w:tcW w:w="1271" w:type="dxa"/>
            <w:shd w:val="clear" w:color="auto" w:fill="auto"/>
          </w:tcPr>
          <w:p w14:paraId="11F00356" w14:textId="77777777" w:rsidR="00493023" w:rsidRPr="0060086E" w:rsidRDefault="00493023" w:rsidP="004141B3">
            <w:pPr>
              <w:pStyle w:val="Bezodstpw"/>
              <w:spacing w:before="0" w:line="360" w:lineRule="auto"/>
              <w:rPr>
                <w:b/>
                <w:sz w:val="22"/>
                <w:szCs w:val="22"/>
              </w:rPr>
            </w:pPr>
          </w:p>
        </w:tc>
        <w:tc>
          <w:tcPr>
            <w:tcW w:w="3544" w:type="dxa"/>
            <w:shd w:val="clear" w:color="auto" w:fill="auto"/>
          </w:tcPr>
          <w:p w14:paraId="3FBCB775" w14:textId="77777777" w:rsidR="00493023" w:rsidRPr="0060086E" w:rsidRDefault="00493023" w:rsidP="004141B3">
            <w:pPr>
              <w:pStyle w:val="Bezodstpw"/>
              <w:spacing w:before="0" w:line="360" w:lineRule="auto"/>
              <w:rPr>
                <w:b/>
                <w:sz w:val="22"/>
                <w:szCs w:val="22"/>
              </w:rPr>
            </w:pPr>
          </w:p>
        </w:tc>
        <w:tc>
          <w:tcPr>
            <w:tcW w:w="4247" w:type="dxa"/>
            <w:shd w:val="clear" w:color="auto" w:fill="auto"/>
          </w:tcPr>
          <w:p w14:paraId="45D6ECB4" w14:textId="77777777" w:rsidR="00493023" w:rsidRPr="0060086E" w:rsidRDefault="00493023" w:rsidP="004141B3">
            <w:pPr>
              <w:pStyle w:val="Bezodstpw"/>
              <w:spacing w:before="0" w:line="360" w:lineRule="auto"/>
              <w:rPr>
                <w:b/>
                <w:sz w:val="22"/>
                <w:szCs w:val="22"/>
              </w:rPr>
            </w:pPr>
          </w:p>
        </w:tc>
      </w:tr>
    </w:tbl>
    <w:p w14:paraId="77FD1A8D" w14:textId="77777777" w:rsidR="00493023" w:rsidRPr="0060086E" w:rsidRDefault="00493023" w:rsidP="004141B3">
      <w:pPr>
        <w:widowControl w:val="0"/>
        <w:suppressAutoHyphens/>
        <w:spacing w:after="0" w:line="360" w:lineRule="auto"/>
        <w:jc w:val="both"/>
        <w:rPr>
          <w:rFonts w:eastAsia="Calibri" w:cs="Calibri"/>
        </w:rPr>
      </w:pPr>
      <w:r w:rsidRPr="0060086E">
        <w:rPr>
          <w:rFonts w:eastAsia="Calibri" w:cs="Calibri"/>
        </w:rPr>
        <w:t xml:space="preserve">ja /my* niżej podpisany /i* reprezentując Wykonawcę* </w:t>
      </w:r>
    </w:p>
    <w:p w14:paraId="43F087E3" w14:textId="77777777" w:rsidR="00493023" w:rsidRPr="0060086E" w:rsidRDefault="00493023" w:rsidP="004141B3">
      <w:pPr>
        <w:autoSpaceDE w:val="0"/>
        <w:autoSpaceDN w:val="0"/>
        <w:adjustRightInd w:val="0"/>
        <w:spacing w:after="0" w:line="360" w:lineRule="auto"/>
        <w:rPr>
          <w:rFonts w:eastAsia="Calibri" w:cs="Calibri"/>
        </w:rPr>
      </w:pPr>
      <w:r w:rsidRPr="0060086E">
        <w:rPr>
          <w:rFonts w:eastAsia="Calibri" w:cs="Calibri"/>
        </w:rPr>
        <w:t xml:space="preserve">oświadczam/my*, że Wykonawca </w:t>
      </w:r>
      <w:r w:rsidRPr="0060086E">
        <w:rPr>
          <w:rFonts w:cs="Calibri"/>
          <w:b/>
          <w:bCs/>
        </w:rPr>
        <w:t>(należy zaznaczyć właściwy kwadrat):</w:t>
      </w:r>
    </w:p>
    <w:p w14:paraId="7D99E242" w14:textId="1D66BA6D" w:rsidR="00493023" w:rsidRPr="0060086E" w:rsidRDefault="00493023" w:rsidP="004141B3">
      <w:pPr>
        <w:widowControl w:val="0"/>
        <w:spacing w:before="240" w:after="0"/>
        <w:jc w:val="both"/>
        <w:rPr>
          <w:rFonts w:cs="Calibri"/>
          <w:bCs/>
        </w:rPr>
      </w:pPr>
      <w:r w:rsidRPr="0060086E">
        <w:rPr>
          <w:rFonts w:cs="Calibri"/>
          <w:bCs/>
        </w:rPr>
        <w:sym w:font="Wingdings" w:char="F06F"/>
      </w:r>
      <w:r w:rsidRPr="0060086E">
        <w:rPr>
          <w:rFonts w:cs="Calibri"/>
          <w:b/>
          <w:bCs/>
        </w:rPr>
        <w:t xml:space="preserve"> </w:t>
      </w:r>
      <w:r w:rsidRPr="0060086E">
        <w:rPr>
          <w:rFonts w:eastAsia="Calibri" w:cs="Calibri"/>
          <w:b/>
          <w:bCs/>
        </w:rPr>
        <w:t xml:space="preserve">nie należy </w:t>
      </w:r>
      <w:r w:rsidRPr="0060086E">
        <w:rPr>
          <w:rFonts w:eastAsia="Calibri" w:cs="Calibri"/>
        </w:rPr>
        <w:t>do tej samej grupy kapitałowej, w rozumieniu ustawy z dnia 16 lutego 2007 r. o ochronie konkurencji i</w:t>
      </w:r>
      <w:r w:rsidR="00C85E34">
        <w:rPr>
          <w:rFonts w:eastAsia="Calibri" w:cs="Calibri"/>
        </w:rPr>
        <w:t xml:space="preserve"> konsumentów (t. j. Dz.U. z 2024 r. poz. 594</w:t>
      </w:r>
      <w:r w:rsidRPr="0060086E">
        <w:rPr>
          <w:rFonts w:eastAsia="Calibri" w:cs="Calibri"/>
        </w:rPr>
        <w:t xml:space="preserve"> z późn. zm.) w stosunku do Wykonawców, którzy złożyli odrębne oferty w niniejszym postępowaniu o udzielenie zamówienia publicznego.</w:t>
      </w:r>
    </w:p>
    <w:p w14:paraId="1389F32B" w14:textId="77777777" w:rsidR="00493023" w:rsidRPr="0060086E" w:rsidRDefault="00493023" w:rsidP="004141B3">
      <w:pPr>
        <w:autoSpaceDE w:val="0"/>
        <w:autoSpaceDN w:val="0"/>
        <w:adjustRightInd w:val="0"/>
        <w:spacing w:after="0"/>
        <w:jc w:val="both"/>
        <w:rPr>
          <w:rFonts w:cs="Calibri"/>
          <w:b/>
          <w:bCs/>
        </w:rPr>
      </w:pPr>
    </w:p>
    <w:p w14:paraId="2E426F65" w14:textId="6F0FE375" w:rsidR="00493023" w:rsidRPr="0060086E" w:rsidRDefault="00493023" w:rsidP="004141B3">
      <w:pPr>
        <w:autoSpaceDE w:val="0"/>
        <w:autoSpaceDN w:val="0"/>
        <w:adjustRightInd w:val="0"/>
        <w:spacing w:after="0"/>
        <w:jc w:val="both"/>
        <w:rPr>
          <w:rFonts w:eastAsia="Calibri" w:cs="Calibri"/>
        </w:rPr>
      </w:pPr>
      <w:r w:rsidRPr="0060086E">
        <w:rPr>
          <w:rFonts w:cs="Calibri"/>
          <w:bCs/>
        </w:rPr>
        <w:sym w:font="Wingdings" w:char="F06F"/>
      </w:r>
      <w:r w:rsidRPr="0060086E">
        <w:rPr>
          <w:rFonts w:cs="Calibri"/>
          <w:b/>
          <w:bCs/>
        </w:rPr>
        <w:t xml:space="preserve"> </w:t>
      </w:r>
      <w:r w:rsidRPr="0060086E">
        <w:rPr>
          <w:rFonts w:eastAsia="Calibri" w:cs="Calibri"/>
          <w:b/>
          <w:bCs/>
        </w:rPr>
        <w:t xml:space="preserve">należy </w:t>
      </w:r>
      <w:r w:rsidRPr="0060086E">
        <w:rPr>
          <w:rFonts w:eastAsia="Calibri" w:cs="Calibri"/>
        </w:rPr>
        <w:t>do tej samej grupy kapitałowej, w rozumieniu ustawy z dnia 16 lutego 2007 r. o ochronie konkurencji i</w:t>
      </w:r>
      <w:r w:rsidR="00C85E34">
        <w:rPr>
          <w:rFonts w:eastAsia="Calibri" w:cs="Calibri"/>
        </w:rPr>
        <w:t xml:space="preserve"> konsumentów (t. j. Dz.U. z 2024 r. poz. 594</w:t>
      </w:r>
      <w:r w:rsidRPr="0060086E">
        <w:rPr>
          <w:rFonts w:eastAsia="Calibri" w:cs="Calibri"/>
        </w:rPr>
        <w:t xml:space="preserve"> z późn. zm.), z innym Wykonawcą, który złożył odrębną ofertę w niniejszym postępowaniu o udzielenie zamówienia publicznego:</w:t>
      </w:r>
    </w:p>
    <w:p w14:paraId="45B84710"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1)………………………………………………………………………………………………</w:t>
      </w:r>
    </w:p>
    <w:p w14:paraId="498B14B1"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2)………………………………………………………………………………………………</w:t>
      </w:r>
    </w:p>
    <w:p w14:paraId="77A5A902"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3)………………………………………………………………………………………………</w:t>
      </w:r>
    </w:p>
    <w:p w14:paraId="2951A258" w14:textId="77777777" w:rsidR="00493023" w:rsidRPr="0060086E" w:rsidRDefault="00493023" w:rsidP="004141B3">
      <w:pPr>
        <w:widowControl w:val="0"/>
        <w:spacing w:after="0"/>
        <w:jc w:val="both"/>
        <w:rPr>
          <w:rFonts w:eastAsia="Calibri" w:cs="Calibri"/>
        </w:rPr>
      </w:pPr>
      <w:r w:rsidRPr="0060086E">
        <w:rPr>
          <w:rFonts w:eastAsia="Calibri" w:cs="Calibri"/>
        </w:rPr>
        <w:t>Jednocześnie przekładam następujące dokumenty lub informacje potwierdzające przygotowanie oferty niezależnie od innego Wykonawcy należącego do tej samej grupy kapitałowej:</w:t>
      </w:r>
    </w:p>
    <w:p w14:paraId="3BCDE41C"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1)………………………………………………………………………………………………</w:t>
      </w:r>
    </w:p>
    <w:p w14:paraId="64B4CD5A" w14:textId="77777777" w:rsidR="00493023" w:rsidRPr="0060086E" w:rsidRDefault="00493023" w:rsidP="004141B3">
      <w:pPr>
        <w:autoSpaceDE w:val="0"/>
        <w:autoSpaceDN w:val="0"/>
        <w:adjustRightInd w:val="0"/>
        <w:spacing w:after="0"/>
        <w:rPr>
          <w:rFonts w:eastAsia="Calibri" w:cs="Calibri"/>
        </w:rPr>
      </w:pPr>
      <w:r w:rsidRPr="0060086E">
        <w:rPr>
          <w:rFonts w:eastAsia="Calibri" w:cs="Calibri"/>
        </w:rPr>
        <w:t>2)………………………………………………………………………………………………</w:t>
      </w:r>
    </w:p>
    <w:p w14:paraId="0736E4F8" w14:textId="77777777" w:rsidR="00493023" w:rsidRPr="0060086E" w:rsidRDefault="00493023" w:rsidP="004141B3">
      <w:pPr>
        <w:autoSpaceDE w:val="0"/>
        <w:autoSpaceDN w:val="0"/>
        <w:adjustRightInd w:val="0"/>
        <w:spacing w:after="0" w:line="360" w:lineRule="auto"/>
        <w:jc w:val="both"/>
        <w:rPr>
          <w:rFonts w:eastAsia="Calibri" w:cs="Calibri"/>
        </w:rPr>
      </w:pPr>
    </w:p>
    <w:p w14:paraId="5FFAA774" w14:textId="77777777" w:rsidR="00493023" w:rsidRPr="0060086E" w:rsidRDefault="00493023" w:rsidP="004141B3">
      <w:pPr>
        <w:autoSpaceDE w:val="0"/>
        <w:autoSpaceDN w:val="0"/>
        <w:adjustRightInd w:val="0"/>
        <w:spacing w:after="0" w:line="360" w:lineRule="auto"/>
        <w:jc w:val="both"/>
        <w:rPr>
          <w:rFonts w:eastAsia="Calibri" w:cs="Calibri"/>
        </w:rPr>
      </w:pPr>
    </w:p>
    <w:p w14:paraId="2DF6F12C" w14:textId="77777777" w:rsidR="00493023" w:rsidRPr="0060086E" w:rsidRDefault="00493023" w:rsidP="004141B3">
      <w:pPr>
        <w:autoSpaceDE w:val="0"/>
        <w:autoSpaceDN w:val="0"/>
        <w:adjustRightInd w:val="0"/>
        <w:spacing w:after="0" w:line="360" w:lineRule="auto"/>
        <w:jc w:val="both"/>
        <w:rPr>
          <w:rFonts w:eastAsia="Calibri" w:cs="Calibri"/>
        </w:rPr>
      </w:pPr>
      <w:r w:rsidRPr="0060086E">
        <w:rPr>
          <w:rFonts w:eastAsia="Calibri" w:cs="Calibri"/>
        </w:rPr>
        <w:t>* Ni</w:t>
      </w:r>
      <w:r w:rsidRPr="0060086E">
        <w:rPr>
          <w:rFonts w:eastAsia="Calibri" w:cs="Calibri"/>
          <w:iCs/>
        </w:rPr>
        <w:t>epotrzebne skreślić lub pominąć.</w:t>
      </w:r>
    </w:p>
    <w:p w14:paraId="758EEB44"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06E47815"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05DF7228"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82B28AB" w14:textId="77777777" w:rsidR="00493023" w:rsidRPr="004B4DE6" w:rsidRDefault="00493023" w:rsidP="004141B3">
      <w:pPr>
        <w:tabs>
          <w:tab w:val="left" w:pos="1978"/>
          <w:tab w:val="left" w:pos="3828"/>
          <w:tab w:val="center" w:pos="4677"/>
        </w:tabs>
        <w:suppressAutoHyphens/>
        <w:spacing w:after="0" w:line="240" w:lineRule="auto"/>
        <w:jc w:val="both"/>
        <w:textAlignment w:val="baseline"/>
        <w:rPr>
          <w:rFonts w:eastAsia="Arial" w:cs="Open Sans"/>
          <w:b/>
          <w:i/>
          <w:color w:val="FF0000"/>
          <w:kern w:val="1"/>
          <w:sz w:val="20"/>
          <w:szCs w:val="20"/>
          <w:lang w:eastAsia="zh-CN" w:bidi="hi-IN"/>
        </w:rPr>
      </w:pPr>
      <w:r w:rsidRPr="004B4DE6">
        <w:rPr>
          <w:rFonts w:eastAsia="Arial" w:cs="Open Sans"/>
          <w:b/>
          <w:i/>
          <w:color w:val="FF0000"/>
          <w:kern w:val="1"/>
          <w:sz w:val="20"/>
          <w:szCs w:val="20"/>
          <w:lang w:eastAsia="zh-CN" w:bidi="hi-IN"/>
        </w:rPr>
        <w:t xml:space="preserve">Dokument należy wypełnić i podpisać kwalifikowanym podpisem elektronicznym lub podpisem zaufanym lub podpisem osobistym. Zamawiający zaleca zapisanie dokumentu w formacie PDF. </w:t>
      </w:r>
    </w:p>
    <w:p w14:paraId="67ED49E8" w14:textId="77777777" w:rsidR="00493023" w:rsidRPr="0060086E" w:rsidRDefault="00493023" w:rsidP="004141B3">
      <w:pPr>
        <w:pStyle w:val="Bezodstpw"/>
        <w:spacing w:before="0" w:line="360" w:lineRule="auto"/>
        <w:jc w:val="both"/>
        <w:rPr>
          <w:b/>
          <w:i/>
          <w:sz w:val="22"/>
          <w:szCs w:val="22"/>
        </w:rPr>
      </w:pPr>
    </w:p>
    <w:p w14:paraId="153927B2" w14:textId="65B1650A" w:rsidR="00493023" w:rsidRPr="00B3498C" w:rsidRDefault="00493023" w:rsidP="00B3498C">
      <w:pPr>
        <w:rPr>
          <w:rFonts w:ascii="Calibri" w:eastAsia="Times New Roman" w:hAnsi="Calibri" w:cs="Times New Roman"/>
          <w:b/>
          <w:i/>
          <w:lang w:eastAsia="pl-PL"/>
        </w:rPr>
      </w:pPr>
      <w:r w:rsidRPr="0060086E">
        <w:rPr>
          <w:b/>
          <w:i/>
        </w:rPr>
        <w:lastRenderedPageBreak/>
        <w:t xml:space="preserve">Załącznik Nr </w:t>
      </w:r>
      <w:r w:rsidR="00642E2D">
        <w:rPr>
          <w:b/>
          <w:i/>
        </w:rPr>
        <w:t>6</w:t>
      </w:r>
      <w:r w:rsidRPr="0060086E">
        <w:rPr>
          <w:b/>
          <w:i/>
        </w:rPr>
        <w:t xml:space="preserve"> </w:t>
      </w:r>
      <w:r w:rsidR="004B4DE6">
        <w:rPr>
          <w:b/>
          <w:i/>
        </w:rPr>
        <w:t>–</w:t>
      </w:r>
      <w:r w:rsidRPr="0060086E">
        <w:rPr>
          <w:b/>
          <w:i/>
        </w:rPr>
        <w:t xml:space="preserve"> Wzór oświadczenia o aktualności informacji zawartych w oświadczeniu, o którym mowa w art. 125 ust. 1 ustawy Pzp</w:t>
      </w:r>
    </w:p>
    <w:p w14:paraId="4CB4860B" w14:textId="77777777" w:rsidR="00493023" w:rsidRPr="0060086E" w:rsidRDefault="00493023" w:rsidP="004141B3">
      <w:pPr>
        <w:pStyle w:val="Bezodstpw"/>
        <w:spacing w:before="0"/>
        <w:ind w:left="5664" w:firstLine="709"/>
        <w:rPr>
          <w:b/>
          <w:sz w:val="22"/>
          <w:szCs w:val="22"/>
        </w:rPr>
      </w:pPr>
      <w:r w:rsidRPr="0060086E">
        <w:rPr>
          <w:b/>
          <w:sz w:val="22"/>
          <w:szCs w:val="22"/>
        </w:rPr>
        <w:t>Zamawiający:</w:t>
      </w:r>
    </w:p>
    <w:p w14:paraId="44873E8B"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13773F94"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60CEC583"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777C2DFE" w14:textId="77777777" w:rsidR="00493023" w:rsidRPr="0060086E" w:rsidRDefault="00493023" w:rsidP="004141B3">
      <w:pPr>
        <w:widowControl w:val="0"/>
        <w:tabs>
          <w:tab w:val="left" w:pos="5670"/>
        </w:tabs>
        <w:spacing w:before="240" w:after="240" w:line="360" w:lineRule="auto"/>
        <w:jc w:val="both"/>
        <w:rPr>
          <w:b/>
        </w:rPr>
      </w:pPr>
    </w:p>
    <w:p w14:paraId="71FD6FB1" w14:textId="77777777" w:rsidR="00493023" w:rsidRPr="0060086E" w:rsidRDefault="00493023" w:rsidP="004141B3">
      <w:pPr>
        <w:widowControl w:val="0"/>
        <w:tabs>
          <w:tab w:val="left" w:pos="5670"/>
        </w:tabs>
        <w:spacing w:after="0" w:line="240" w:lineRule="auto"/>
        <w:jc w:val="center"/>
        <w:rPr>
          <w:b/>
        </w:rPr>
      </w:pPr>
      <w:r w:rsidRPr="0060086E">
        <w:rPr>
          <w:b/>
        </w:rPr>
        <w:t>OŚWIADCZENIE WYKONAWCY</w:t>
      </w:r>
    </w:p>
    <w:p w14:paraId="22B2D469" w14:textId="77777777" w:rsidR="00493023" w:rsidRPr="0060086E" w:rsidRDefault="00493023" w:rsidP="004141B3">
      <w:pPr>
        <w:widowControl w:val="0"/>
        <w:tabs>
          <w:tab w:val="left" w:pos="5670"/>
        </w:tabs>
        <w:spacing w:after="0" w:line="240" w:lineRule="auto"/>
        <w:jc w:val="center"/>
        <w:rPr>
          <w:b/>
        </w:rPr>
      </w:pPr>
      <w:r w:rsidRPr="0060086E">
        <w:rPr>
          <w:b/>
        </w:rPr>
        <w:t xml:space="preserve">o aktualności informacji zawartych w oświadczeniu, o którym mowa </w:t>
      </w:r>
      <w:r w:rsidRPr="0060086E">
        <w:rPr>
          <w:b/>
        </w:rPr>
        <w:br/>
        <w:t xml:space="preserve">w art. 125 ust. 1 ustawy Pzp </w:t>
      </w:r>
    </w:p>
    <w:p w14:paraId="418B8468" w14:textId="77777777" w:rsidR="00493023" w:rsidRPr="0060086E" w:rsidRDefault="00493023" w:rsidP="004141B3">
      <w:pPr>
        <w:pStyle w:val="Bezodstpw"/>
        <w:spacing w:before="0"/>
        <w:jc w:val="center"/>
        <w:rPr>
          <w:b/>
          <w:sz w:val="22"/>
          <w:szCs w:val="22"/>
          <w:u w:val="single"/>
        </w:rPr>
      </w:pPr>
      <w:r w:rsidRPr="0060086E">
        <w:rPr>
          <w:b/>
          <w:sz w:val="22"/>
          <w:szCs w:val="22"/>
          <w:u w:val="single"/>
        </w:rPr>
        <w:t>(składane na wezwanie Zamawiającego)</w:t>
      </w:r>
    </w:p>
    <w:p w14:paraId="20634F78" w14:textId="77777777" w:rsidR="00493023" w:rsidRPr="0060086E" w:rsidRDefault="00493023" w:rsidP="004141B3">
      <w:pPr>
        <w:widowControl w:val="0"/>
        <w:tabs>
          <w:tab w:val="left" w:pos="5670"/>
        </w:tabs>
        <w:spacing w:after="0" w:line="240" w:lineRule="auto"/>
        <w:jc w:val="center"/>
        <w:rPr>
          <w:b/>
        </w:rPr>
      </w:pPr>
    </w:p>
    <w:p w14:paraId="1CEC5F3A" w14:textId="309B51F0" w:rsidR="00493023" w:rsidRPr="0060086E" w:rsidRDefault="00493023" w:rsidP="004141B3">
      <w:pPr>
        <w:widowControl w:val="0"/>
        <w:tabs>
          <w:tab w:val="left" w:pos="5670"/>
        </w:tabs>
        <w:spacing w:after="0" w:line="240" w:lineRule="auto"/>
        <w:jc w:val="both"/>
        <w:rPr>
          <w:rFonts w:cs="Calibri"/>
        </w:rPr>
      </w:pPr>
      <w:r w:rsidRPr="0060086E">
        <w:rPr>
          <w:rFonts w:cs="Calibri"/>
        </w:rPr>
        <w:t>Na potrzeby postępowania o udzielenie zamówienia publicznego pn.:</w:t>
      </w:r>
      <w:r w:rsidR="00B3498C" w:rsidRPr="00B3498C">
        <w:rPr>
          <w:rFonts w:cstheme="minorHAnsi"/>
          <w:b/>
          <w:bCs/>
          <w:iCs/>
        </w:rPr>
        <w:t xml:space="preserve"> </w:t>
      </w:r>
      <w:r w:rsidR="00B3498C" w:rsidRPr="00741A4B">
        <w:rPr>
          <w:rFonts w:cstheme="minorHAnsi"/>
          <w:b/>
          <w:bCs/>
          <w:iCs/>
        </w:rPr>
        <w:t xml:space="preserve">,,Dostawa i montaż elementów małej architektury – </w:t>
      </w:r>
      <w:r w:rsidR="00B3498C">
        <w:rPr>
          <w:rFonts w:cstheme="minorHAnsi"/>
          <w:b/>
          <w:bCs/>
          <w:iCs/>
        </w:rPr>
        <w:t xml:space="preserve">Zagospodarowanie terenu leśnego </w:t>
      </w:r>
      <w:r w:rsidR="00B3498C" w:rsidRPr="00741A4B">
        <w:rPr>
          <w:rFonts w:cstheme="minorHAnsi"/>
          <w:b/>
          <w:bCs/>
          <w:iCs/>
        </w:rPr>
        <w:t>przy ul. Warszawskiej w Ostrołęce”</w:t>
      </w:r>
      <w:r w:rsidR="00424DCC">
        <w:rPr>
          <w:rFonts w:cs="Calibri"/>
          <w:b/>
          <w:bCs/>
          <w:iCs/>
        </w:rPr>
        <w:t>,</w:t>
      </w:r>
      <w:r w:rsidRPr="0060086E">
        <w:rPr>
          <w:rFonts w:cs="Calibri"/>
        </w:rPr>
        <w:t xml:space="preserve"> w imieniu:</w:t>
      </w:r>
    </w:p>
    <w:p w14:paraId="330DE320" w14:textId="77777777" w:rsidR="00493023" w:rsidRPr="0060086E" w:rsidRDefault="00493023" w:rsidP="004141B3">
      <w:pPr>
        <w:widowControl w:val="0"/>
        <w:tabs>
          <w:tab w:val="left" w:pos="5670"/>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146"/>
        <w:gridCol w:w="4389"/>
      </w:tblGrid>
      <w:tr w:rsidR="00493023" w:rsidRPr="0060086E" w14:paraId="3746093A" w14:textId="77777777" w:rsidTr="004B4DE6">
        <w:tc>
          <w:tcPr>
            <w:tcW w:w="527" w:type="dxa"/>
            <w:shd w:val="clear" w:color="auto" w:fill="auto"/>
          </w:tcPr>
          <w:p w14:paraId="36CF1F2A"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4146" w:type="dxa"/>
            <w:shd w:val="clear" w:color="auto" w:fill="auto"/>
          </w:tcPr>
          <w:p w14:paraId="42EB4E3F"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4389" w:type="dxa"/>
            <w:shd w:val="clear" w:color="auto" w:fill="auto"/>
          </w:tcPr>
          <w:p w14:paraId="5825A55F"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1B6A8D7A" w14:textId="77777777" w:rsidTr="004B4DE6">
        <w:tc>
          <w:tcPr>
            <w:tcW w:w="527" w:type="dxa"/>
            <w:shd w:val="clear" w:color="auto" w:fill="auto"/>
          </w:tcPr>
          <w:p w14:paraId="14DCB623" w14:textId="77777777" w:rsidR="00493023" w:rsidRPr="0060086E" w:rsidRDefault="00493023" w:rsidP="004141B3">
            <w:pPr>
              <w:pStyle w:val="Bezodstpw"/>
              <w:spacing w:before="0" w:line="360" w:lineRule="auto"/>
              <w:rPr>
                <w:b/>
                <w:sz w:val="22"/>
                <w:szCs w:val="22"/>
              </w:rPr>
            </w:pPr>
          </w:p>
        </w:tc>
        <w:tc>
          <w:tcPr>
            <w:tcW w:w="4146" w:type="dxa"/>
            <w:shd w:val="clear" w:color="auto" w:fill="auto"/>
          </w:tcPr>
          <w:p w14:paraId="72441BCD" w14:textId="77777777" w:rsidR="00493023" w:rsidRPr="0060086E" w:rsidRDefault="00493023" w:rsidP="004141B3">
            <w:pPr>
              <w:pStyle w:val="Bezodstpw"/>
              <w:spacing w:before="0" w:line="360" w:lineRule="auto"/>
              <w:rPr>
                <w:b/>
                <w:sz w:val="22"/>
                <w:szCs w:val="22"/>
              </w:rPr>
            </w:pPr>
          </w:p>
        </w:tc>
        <w:tc>
          <w:tcPr>
            <w:tcW w:w="4389" w:type="dxa"/>
            <w:shd w:val="clear" w:color="auto" w:fill="auto"/>
          </w:tcPr>
          <w:p w14:paraId="39EB856E" w14:textId="77777777" w:rsidR="00493023" w:rsidRPr="0060086E" w:rsidRDefault="00493023" w:rsidP="004141B3">
            <w:pPr>
              <w:pStyle w:val="Bezodstpw"/>
              <w:spacing w:before="0" w:line="360" w:lineRule="auto"/>
              <w:rPr>
                <w:b/>
                <w:sz w:val="22"/>
                <w:szCs w:val="22"/>
              </w:rPr>
            </w:pPr>
          </w:p>
        </w:tc>
      </w:tr>
    </w:tbl>
    <w:p w14:paraId="61C243DB" w14:textId="77777777" w:rsidR="00493023" w:rsidRPr="0060086E" w:rsidRDefault="00493023" w:rsidP="004141B3">
      <w:pPr>
        <w:widowControl w:val="0"/>
        <w:suppressAutoHyphens/>
        <w:spacing w:after="0" w:line="360" w:lineRule="auto"/>
        <w:jc w:val="both"/>
        <w:rPr>
          <w:rFonts w:eastAsia="Calibri" w:cs="Calibri"/>
        </w:rPr>
      </w:pPr>
      <w:r w:rsidRPr="0060086E">
        <w:rPr>
          <w:rFonts w:eastAsia="Calibri" w:cs="Calibri"/>
        </w:rPr>
        <w:t xml:space="preserve">ja /my* niżej podpisany /i* reprezentując Wykonawcę* </w:t>
      </w:r>
    </w:p>
    <w:p w14:paraId="74B20DC9" w14:textId="77777777" w:rsidR="00493023" w:rsidRPr="0060086E" w:rsidRDefault="00493023" w:rsidP="004141B3">
      <w:pPr>
        <w:autoSpaceDE w:val="0"/>
        <w:autoSpaceDN w:val="0"/>
        <w:adjustRightInd w:val="0"/>
        <w:spacing w:after="0" w:line="360" w:lineRule="auto"/>
        <w:rPr>
          <w:rFonts w:eastAsia="Calibri" w:cs="Calibri"/>
        </w:rPr>
      </w:pPr>
      <w:r w:rsidRPr="0060086E">
        <w:rPr>
          <w:rFonts w:eastAsia="Calibri" w:cs="Calibri"/>
        </w:rPr>
        <w:t xml:space="preserve">oświadczam/my*, że </w:t>
      </w:r>
    </w:p>
    <w:p w14:paraId="6DC7C111" w14:textId="77777777" w:rsidR="00493023" w:rsidRPr="0060086E" w:rsidRDefault="00493023" w:rsidP="004141B3">
      <w:pPr>
        <w:tabs>
          <w:tab w:val="left" w:pos="1978"/>
          <w:tab w:val="left" w:pos="3828"/>
          <w:tab w:val="center" w:pos="4677"/>
        </w:tabs>
        <w:suppressAutoHyphens/>
        <w:spacing w:after="0"/>
        <w:jc w:val="both"/>
        <w:textAlignment w:val="baseline"/>
        <w:rPr>
          <w:rFonts w:eastAsia="Calibri" w:cs="Calibri"/>
        </w:rPr>
      </w:pPr>
      <w:r w:rsidRPr="0060086E">
        <w:rPr>
          <w:rFonts w:eastAsia="Calibri" w:cs="Calibri"/>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sidRPr="0060086E">
        <w:rPr>
          <w:rFonts w:eastAsia="Calibri" w:cs="Calibri"/>
          <w:u w:val="single"/>
        </w:rPr>
        <w:t>są aktualne.</w:t>
      </w:r>
    </w:p>
    <w:p w14:paraId="23469C7E"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6EE563A"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06EE1B5" w14:textId="77777777" w:rsidR="00493023" w:rsidRPr="0060086E" w:rsidRDefault="00493023" w:rsidP="004141B3">
      <w:pPr>
        <w:pStyle w:val="Bezodstpw"/>
        <w:spacing w:before="0" w:after="80"/>
        <w:jc w:val="both"/>
        <w:rPr>
          <w:b/>
        </w:rPr>
      </w:pPr>
    </w:p>
    <w:p w14:paraId="18D5D983" w14:textId="77777777" w:rsidR="00493023" w:rsidRPr="0060086E" w:rsidRDefault="00493023" w:rsidP="004141B3">
      <w:pPr>
        <w:pStyle w:val="Bezodstpw"/>
        <w:spacing w:before="0" w:after="80"/>
        <w:jc w:val="both"/>
        <w:rPr>
          <w:b/>
        </w:rPr>
      </w:pPr>
    </w:p>
    <w:p w14:paraId="5F063AA0" w14:textId="77777777" w:rsidR="00493023" w:rsidRPr="0060086E" w:rsidRDefault="00493023" w:rsidP="004141B3">
      <w:pPr>
        <w:pStyle w:val="Bezodstpw"/>
        <w:spacing w:before="0" w:after="80"/>
        <w:jc w:val="both"/>
        <w:rPr>
          <w:b/>
        </w:rPr>
      </w:pPr>
      <w:r w:rsidRPr="0060086E">
        <w:rPr>
          <w:b/>
        </w:rPr>
        <w:t>OŚWIADCZENIE DOTYCZĄCE PODANYCH INFORMACJI:</w:t>
      </w:r>
    </w:p>
    <w:p w14:paraId="0D03E345" w14:textId="77777777" w:rsidR="00493023" w:rsidRPr="0060086E" w:rsidRDefault="00493023" w:rsidP="004141B3">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69328B0E" w14:textId="77777777" w:rsidR="00493023" w:rsidRPr="0060086E" w:rsidRDefault="00493023" w:rsidP="004141B3">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0D92BE"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4AC36A20"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45CB2511" w14:textId="77777777" w:rsidR="00493023" w:rsidRPr="0060086E" w:rsidRDefault="00493023" w:rsidP="004141B3">
      <w:pPr>
        <w:tabs>
          <w:tab w:val="left" w:pos="1978"/>
          <w:tab w:val="left" w:pos="3828"/>
          <w:tab w:val="center" w:pos="4677"/>
        </w:tabs>
        <w:suppressAutoHyphens/>
        <w:spacing w:after="0" w:line="240" w:lineRule="auto"/>
        <w:jc w:val="both"/>
        <w:textAlignment w:val="baseline"/>
        <w:rPr>
          <w:rFonts w:cs="Calibri"/>
          <w:b/>
          <w:color w:val="FF0000"/>
        </w:rPr>
      </w:pPr>
      <w:r w:rsidRPr="004B4DE6">
        <w:rPr>
          <w:rFonts w:eastAsia="Arial" w:cs="Open Sans"/>
          <w:b/>
          <w:i/>
          <w:color w:val="FF0000"/>
          <w:kern w:val="1"/>
          <w:sz w:val="20"/>
          <w:szCs w:val="20"/>
          <w:lang w:eastAsia="zh-CN" w:bidi="hi-IN"/>
        </w:rPr>
        <w:t>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1B84F270" w14:textId="5A752B94" w:rsidR="00493023" w:rsidRDefault="00493023" w:rsidP="004141B3">
      <w:pPr>
        <w:pStyle w:val="Bezodstpw"/>
        <w:spacing w:before="0" w:line="360" w:lineRule="auto"/>
        <w:jc w:val="both"/>
        <w:rPr>
          <w:sz w:val="22"/>
          <w:szCs w:val="22"/>
        </w:rPr>
      </w:pPr>
    </w:p>
    <w:p w14:paraId="5C15C16E" w14:textId="77777777" w:rsidR="00635DB1" w:rsidRPr="0060086E" w:rsidRDefault="00635DB1" w:rsidP="004141B3">
      <w:pPr>
        <w:pStyle w:val="Bezodstpw"/>
        <w:spacing w:before="0" w:line="360" w:lineRule="auto"/>
        <w:jc w:val="both"/>
        <w:rPr>
          <w:sz w:val="22"/>
          <w:szCs w:val="22"/>
        </w:rPr>
      </w:pPr>
    </w:p>
    <w:p w14:paraId="7EF58DEC" w14:textId="0B930BD8" w:rsidR="00493023" w:rsidRPr="00B3498C" w:rsidRDefault="008D1819" w:rsidP="00B3498C">
      <w:pPr>
        <w:rPr>
          <w:rFonts w:ascii="Calibri" w:eastAsia="Times New Roman" w:hAnsi="Calibri" w:cs="Times New Roman"/>
          <w:b/>
          <w:i/>
          <w:lang w:eastAsia="pl-PL"/>
        </w:rPr>
      </w:pPr>
      <w:r>
        <w:rPr>
          <w:b/>
          <w:i/>
        </w:rPr>
        <w:br w:type="page"/>
      </w:r>
      <w:bookmarkStart w:id="5" w:name="_Hlk141258839"/>
      <w:r w:rsidR="00493023" w:rsidRPr="0060086E">
        <w:rPr>
          <w:b/>
          <w:i/>
        </w:rPr>
        <w:lastRenderedPageBreak/>
        <w:t xml:space="preserve">Załącznik Nr </w:t>
      </w:r>
      <w:r w:rsidR="00642E2D">
        <w:rPr>
          <w:b/>
          <w:i/>
        </w:rPr>
        <w:t>7</w:t>
      </w:r>
      <w:r w:rsidR="00493023" w:rsidRPr="0060086E">
        <w:rPr>
          <w:b/>
          <w:i/>
        </w:rPr>
        <w:t xml:space="preserve"> - Wzór oświadczenia </w:t>
      </w:r>
      <w:r w:rsidR="00493023" w:rsidRPr="0060086E">
        <w:rPr>
          <w:rFonts w:eastAsia="Verdana" w:cs="Arial"/>
          <w:b/>
          <w:i/>
        </w:rPr>
        <w:t xml:space="preserve">podmiotów </w:t>
      </w:r>
      <w:bookmarkEnd w:id="5"/>
      <w:r w:rsidR="00493023" w:rsidRPr="0060086E">
        <w:rPr>
          <w:rFonts w:eastAsia="Verdana" w:cs="Arial"/>
          <w:b/>
          <w:i/>
        </w:rPr>
        <w:t>wspólnie ubiegających się o udzielenie zamówienia</w:t>
      </w:r>
      <w:r w:rsidR="00493023" w:rsidRPr="0060086E">
        <w:rPr>
          <w:b/>
        </w:rPr>
        <w:t xml:space="preserve"> </w:t>
      </w:r>
      <w:r w:rsidR="00493023" w:rsidRPr="0060086E">
        <w:rPr>
          <w:b/>
          <w:i/>
        </w:rPr>
        <w:t>(oświadczenie należy złożyć wraz z ofertą)</w:t>
      </w:r>
    </w:p>
    <w:p w14:paraId="1DC580E1" w14:textId="77777777" w:rsidR="00A254C1" w:rsidRPr="0060086E" w:rsidRDefault="00A254C1" w:rsidP="004141B3">
      <w:pPr>
        <w:pStyle w:val="Bezodstpw"/>
        <w:spacing w:before="0"/>
        <w:rPr>
          <w:b/>
          <w:sz w:val="22"/>
          <w:szCs w:val="22"/>
        </w:rPr>
      </w:pPr>
    </w:p>
    <w:p w14:paraId="2D5285A1" w14:textId="77777777" w:rsidR="00493023" w:rsidRPr="0060086E" w:rsidRDefault="00493023" w:rsidP="004141B3">
      <w:pPr>
        <w:pStyle w:val="Bezodstpw"/>
        <w:spacing w:before="0"/>
        <w:ind w:firstLine="6379"/>
        <w:jc w:val="both"/>
        <w:rPr>
          <w:b/>
          <w:sz w:val="22"/>
          <w:szCs w:val="22"/>
        </w:rPr>
      </w:pPr>
      <w:r w:rsidRPr="0060086E">
        <w:rPr>
          <w:b/>
          <w:sz w:val="22"/>
          <w:szCs w:val="22"/>
        </w:rPr>
        <w:t>Zamawiający:</w:t>
      </w:r>
    </w:p>
    <w:p w14:paraId="51DD44BC" w14:textId="77777777" w:rsidR="00493023" w:rsidRPr="0060086E" w:rsidRDefault="00493023" w:rsidP="004141B3">
      <w:pPr>
        <w:pStyle w:val="Bezodstpw"/>
        <w:spacing w:before="0"/>
        <w:ind w:left="5664" w:firstLine="709"/>
        <w:rPr>
          <w:b/>
          <w:sz w:val="22"/>
          <w:szCs w:val="22"/>
        </w:rPr>
      </w:pPr>
      <w:r w:rsidRPr="0060086E">
        <w:rPr>
          <w:b/>
          <w:sz w:val="22"/>
          <w:szCs w:val="22"/>
        </w:rPr>
        <w:t>Miasto Ostrołęka</w:t>
      </w:r>
    </w:p>
    <w:p w14:paraId="30A2B292" w14:textId="77777777" w:rsidR="00493023" w:rsidRPr="0060086E" w:rsidRDefault="00493023" w:rsidP="004141B3">
      <w:pPr>
        <w:pStyle w:val="Bezodstpw"/>
        <w:spacing w:before="0"/>
        <w:ind w:left="5664" w:firstLine="709"/>
        <w:rPr>
          <w:b/>
          <w:sz w:val="22"/>
          <w:szCs w:val="22"/>
        </w:rPr>
      </w:pPr>
      <w:r w:rsidRPr="0060086E">
        <w:rPr>
          <w:b/>
          <w:sz w:val="22"/>
          <w:szCs w:val="22"/>
        </w:rPr>
        <w:t>Plac gen. J. Bema 1</w:t>
      </w:r>
    </w:p>
    <w:p w14:paraId="6CA94F72" w14:textId="77777777" w:rsidR="00493023" w:rsidRPr="0060086E" w:rsidRDefault="00493023" w:rsidP="004141B3">
      <w:pPr>
        <w:pStyle w:val="Bezodstpw"/>
        <w:spacing w:before="0"/>
        <w:ind w:left="5664" w:firstLine="709"/>
        <w:rPr>
          <w:b/>
          <w:sz w:val="22"/>
          <w:szCs w:val="22"/>
        </w:rPr>
      </w:pPr>
      <w:r w:rsidRPr="0060086E">
        <w:rPr>
          <w:b/>
          <w:sz w:val="22"/>
          <w:szCs w:val="22"/>
        </w:rPr>
        <w:t>07-400 Ostrołęka</w:t>
      </w:r>
    </w:p>
    <w:p w14:paraId="3659C266" w14:textId="77777777" w:rsidR="00493023" w:rsidRPr="0060086E" w:rsidRDefault="00493023" w:rsidP="004141B3">
      <w:pPr>
        <w:widowControl w:val="0"/>
        <w:tabs>
          <w:tab w:val="left" w:pos="5670"/>
        </w:tabs>
        <w:spacing w:before="120" w:after="120" w:line="360" w:lineRule="auto"/>
        <w:jc w:val="both"/>
        <w:rPr>
          <w:b/>
        </w:rPr>
      </w:pPr>
    </w:p>
    <w:p w14:paraId="2C8391CE" w14:textId="77777777" w:rsidR="00493023" w:rsidRPr="0060086E" w:rsidRDefault="00493023" w:rsidP="004141B3">
      <w:pPr>
        <w:widowControl w:val="0"/>
        <w:tabs>
          <w:tab w:val="left" w:pos="5670"/>
        </w:tabs>
        <w:spacing w:after="0" w:line="240" w:lineRule="auto"/>
        <w:jc w:val="center"/>
        <w:rPr>
          <w:b/>
        </w:rPr>
      </w:pPr>
      <w:r w:rsidRPr="0060086E">
        <w:rPr>
          <w:b/>
        </w:rPr>
        <w:t>OŚWIADCZENIE WYKONAWCÓW</w:t>
      </w:r>
    </w:p>
    <w:p w14:paraId="4E7D6201" w14:textId="77777777" w:rsidR="00493023" w:rsidRPr="0060086E" w:rsidRDefault="00493023" w:rsidP="004141B3">
      <w:pPr>
        <w:pStyle w:val="Bezodstpw"/>
        <w:spacing w:before="0"/>
        <w:jc w:val="center"/>
        <w:rPr>
          <w:b/>
          <w:sz w:val="22"/>
          <w:szCs w:val="22"/>
        </w:rPr>
      </w:pPr>
      <w:r w:rsidRPr="0060086E">
        <w:rPr>
          <w:b/>
          <w:sz w:val="22"/>
          <w:szCs w:val="22"/>
        </w:rPr>
        <w:t>WSPÓLNIE UBIEGAJĄCYCH SIĘ O UDZIELENIE ZAMÓWIENIA</w:t>
      </w:r>
    </w:p>
    <w:p w14:paraId="3B2595DB" w14:textId="77777777" w:rsidR="00493023" w:rsidRPr="0060086E" w:rsidRDefault="00493023" w:rsidP="004141B3">
      <w:pPr>
        <w:spacing w:after="0"/>
        <w:jc w:val="center"/>
        <w:rPr>
          <w:b/>
          <w:sz w:val="24"/>
          <w:szCs w:val="24"/>
        </w:rPr>
      </w:pPr>
      <w:r w:rsidRPr="0060086E">
        <w:rPr>
          <w:rFonts w:cs="Calibri"/>
          <w:b/>
        </w:rPr>
        <w:t>składane na podstawie art. 117 ust. 4 ustawy Pzp</w:t>
      </w:r>
    </w:p>
    <w:p w14:paraId="2BF2D611" w14:textId="77777777" w:rsidR="00493023" w:rsidRPr="0060086E" w:rsidRDefault="00493023" w:rsidP="004141B3">
      <w:pPr>
        <w:spacing w:after="0"/>
        <w:jc w:val="center"/>
        <w:rPr>
          <w:b/>
          <w:sz w:val="24"/>
          <w:szCs w:val="24"/>
          <w:u w:val="single"/>
        </w:rPr>
      </w:pPr>
      <w:r w:rsidRPr="0060086E">
        <w:rPr>
          <w:b/>
          <w:u w:val="single"/>
        </w:rPr>
        <w:t>(dokument składany wraz z ofertą</w:t>
      </w:r>
      <w:r w:rsidRPr="0060086E">
        <w:rPr>
          <w:b/>
          <w:sz w:val="24"/>
          <w:szCs w:val="24"/>
          <w:u w:val="single"/>
        </w:rPr>
        <w:t>)</w:t>
      </w:r>
    </w:p>
    <w:p w14:paraId="1E0B060C" w14:textId="4BDEF0A9" w:rsidR="00493023" w:rsidRPr="0060086E" w:rsidRDefault="00493023" w:rsidP="004141B3">
      <w:pPr>
        <w:jc w:val="both"/>
        <w:rPr>
          <w:b/>
        </w:rPr>
      </w:pPr>
      <w:r w:rsidRPr="0060086E">
        <w:t>Ubiegając się o udzielenie zamówienia publicznego na zadanie pn.:</w:t>
      </w:r>
      <w:r w:rsidRPr="0060086E">
        <w:rPr>
          <w:rFonts w:eastAsia="Calibri"/>
          <w:b/>
          <w:bCs/>
          <w:iCs/>
          <w:kern w:val="2"/>
        </w:rPr>
        <w:t xml:space="preserve"> </w:t>
      </w:r>
      <w:r w:rsidR="00F00768" w:rsidRPr="00F00768">
        <w:rPr>
          <w:rFonts w:cs="Calibri"/>
          <w:b/>
          <w:bCs/>
          <w:iCs/>
        </w:rPr>
        <w:t>„</w:t>
      </w:r>
      <w:r w:rsidR="00B3498C" w:rsidRPr="00741A4B">
        <w:rPr>
          <w:rFonts w:cstheme="minorHAnsi"/>
          <w:b/>
          <w:bCs/>
          <w:iCs/>
        </w:rPr>
        <w:t xml:space="preserve">Dostawa i montaż elementów małej architektury – </w:t>
      </w:r>
      <w:r w:rsidR="00B3498C">
        <w:rPr>
          <w:rFonts w:cstheme="minorHAnsi"/>
          <w:b/>
          <w:bCs/>
          <w:iCs/>
        </w:rPr>
        <w:t xml:space="preserve">Zagospodarowanie terenu leśnego </w:t>
      </w:r>
      <w:r w:rsidR="00B3498C" w:rsidRPr="00741A4B">
        <w:rPr>
          <w:rFonts w:cstheme="minorHAnsi"/>
          <w:b/>
          <w:bCs/>
          <w:iCs/>
        </w:rPr>
        <w:t>przy ul. Warszawskiej w Ostrołęce”</w:t>
      </w:r>
      <w:r w:rsidR="008947AC">
        <w:rPr>
          <w:rFonts w:cs="Calibri"/>
          <w:b/>
          <w:lang w:eastAsia="zh-CN"/>
        </w:rPr>
        <w:br/>
      </w:r>
      <w:r w:rsidRPr="0060086E">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493023" w:rsidRPr="0060086E" w14:paraId="2A19CE5E" w14:textId="77777777" w:rsidTr="004141B3">
        <w:tc>
          <w:tcPr>
            <w:tcW w:w="675" w:type="dxa"/>
            <w:shd w:val="clear" w:color="auto" w:fill="auto"/>
          </w:tcPr>
          <w:p w14:paraId="27F3B2DB" w14:textId="77777777" w:rsidR="00493023" w:rsidRPr="0060086E" w:rsidRDefault="00493023" w:rsidP="004141B3">
            <w:pPr>
              <w:pStyle w:val="Bezodstpw"/>
              <w:spacing w:before="0" w:line="360" w:lineRule="auto"/>
              <w:rPr>
                <w:b/>
                <w:sz w:val="22"/>
                <w:szCs w:val="22"/>
              </w:rPr>
            </w:pPr>
            <w:r w:rsidRPr="0060086E">
              <w:rPr>
                <w:b/>
                <w:sz w:val="22"/>
                <w:szCs w:val="22"/>
              </w:rPr>
              <w:t>Lp.</w:t>
            </w:r>
          </w:p>
        </w:tc>
        <w:tc>
          <w:tcPr>
            <w:tcW w:w="5465" w:type="dxa"/>
            <w:shd w:val="clear" w:color="auto" w:fill="auto"/>
          </w:tcPr>
          <w:p w14:paraId="4B2153C0" w14:textId="77777777" w:rsidR="00493023" w:rsidRPr="0060086E" w:rsidRDefault="00493023" w:rsidP="004141B3">
            <w:pPr>
              <w:pStyle w:val="Bezodstpw"/>
              <w:spacing w:before="0" w:line="360" w:lineRule="auto"/>
              <w:rPr>
                <w:b/>
                <w:sz w:val="22"/>
                <w:szCs w:val="22"/>
              </w:rPr>
            </w:pPr>
            <w:r w:rsidRPr="0060086E">
              <w:rPr>
                <w:b/>
                <w:sz w:val="22"/>
                <w:szCs w:val="22"/>
              </w:rPr>
              <w:t>Nazwa(y) Wykonawcy(ów)</w:t>
            </w:r>
          </w:p>
        </w:tc>
        <w:tc>
          <w:tcPr>
            <w:tcW w:w="3607" w:type="dxa"/>
            <w:shd w:val="clear" w:color="auto" w:fill="auto"/>
          </w:tcPr>
          <w:p w14:paraId="5896BE92" w14:textId="77777777" w:rsidR="00493023" w:rsidRPr="0060086E" w:rsidRDefault="00493023" w:rsidP="004141B3">
            <w:pPr>
              <w:pStyle w:val="Bezodstpw"/>
              <w:spacing w:before="0" w:line="360" w:lineRule="auto"/>
              <w:rPr>
                <w:b/>
                <w:sz w:val="22"/>
                <w:szCs w:val="22"/>
              </w:rPr>
            </w:pPr>
            <w:r w:rsidRPr="0060086E">
              <w:rPr>
                <w:b/>
                <w:sz w:val="22"/>
                <w:szCs w:val="22"/>
              </w:rPr>
              <w:t>Adres(y) Wykonawcy(ów)</w:t>
            </w:r>
          </w:p>
        </w:tc>
      </w:tr>
      <w:tr w:rsidR="00493023" w:rsidRPr="0060086E" w14:paraId="29ACBBCF" w14:textId="77777777" w:rsidTr="004141B3">
        <w:tc>
          <w:tcPr>
            <w:tcW w:w="675" w:type="dxa"/>
            <w:shd w:val="clear" w:color="auto" w:fill="auto"/>
          </w:tcPr>
          <w:p w14:paraId="3B0EB222" w14:textId="77777777" w:rsidR="00493023" w:rsidRPr="0060086E" w:rsidRDefault="00493023" w:rsidP="004141B3">
            <w:pPr>
              <w:pStyle w:val="Bezodstpw"/>
              <w:spacing w:before="0" w:line="360" w:lineRule="auto"/>
              <w:rPr>
                <w:b/>
                <w:sz w:val="22"/>
                <w:szCs w:val="22"/>
              </w:rPr>
            </w:pPr>
          </w:p>
        </w:tc>
        <w:tc>
          <w:tcPr>
            <w:tcW w:w="5465" w:type="dxa"/>
            <w:shd w:val="clear" w:color="auto" w:fill="auto"/>
          </w:tcPr>
          <w:p w14:paraId="3DD48EDB" w14:textId="77777777" w:rsidR="00493023" w:rsidRPr="0060086E" w:rsidRDefault="00493023" w:rsidP="004141B3">
            <w:pPr>
              <w:pStyle w:val="Bezodstpw"/>
              <w:spacing w:before="0" w:line="360" w:lineRule="auto"/>
              <w:rPr>
                <w:b/>
                <w:sz w:val="22"/>
                <w:szCs w:val="22"/>
              </w:rPr>
            </w:pPr>
          </w:p>
        </w:tc>
        <w:tc>
          <w:tcPr>
            <w:tcW w:w="3607" w:type="dxa"/>
            <w:shd w:val="clear" w:color="auto" w:fill="auto"/>
          </w:tcPr>
          <w:p w14:paraId="1E792C7F" w14:textId="77777777" w:rsidR="00493023" w:rsidRPr="0060086E" w:rsidRDefault="00493023" w:rsidP="004141B3">
            <w:pPr>
              <w:pStyle w:val="Bezodstpw"/>
              <w:spacing w:before="0" w:line="360" w:lineRule="auto"/>
              <w:rPr>
                <w:b/>
                <w:sz w:val="22"/>
                <w:szCs w:val="22"/>
              </w:rPr>
            </w:pPr>
          </w:p>
        </w:tc>
      </w:tr>
      <w:tr w:rsidR="00493023" w:rsidRPr="0060086E" w14:paraId="11857D8A" w14:textId="77777777" w:rsidTr="004141B3">
        <w:tc>
          <w:tcPr>
            <w:tcW w:w="675" w:type="dxa"/>
            <w:shd w:val="clear" w:color="auto" w:fill="auto"/>
          </w:tcPr>
          <w:p w14:paraId="62ADCC77" w14:textId="77777777" w:rsidR="00493023" w:rsidRPr="0060086E" w:rsidRDefault="00493023" w:rsidP="004141B3">
            <w:pPr>
              <w:pStyle w:val="Bezodstpw"/>
              <w:spacing w:before="0" w:line="360" w:lineRule="auto"/>
              <w:rPr>
                <w:b/>
                <w:sz w:val="22"/>
                <w:szCs w:val="22"/>
              </w:rPr>
            </w:pPr>
          </w:p>
        </w:tc>
        <w:tc>
          <w:tcPr>
            <w:tcW w:w="5465" w:type="dxa"/>
            <w:shd w:val="clear" w:color="auto" w:fill="auto"/>
          </w:tcPr>
          <w:p w14:paraId="4089CA05" w14:textId="77777777" w:rsidR="00493023" w:rsidRPr="0060086E" w:rsidRDefault="00493023" w:rsidP="004141B3">
            <w:pPr>
              <w:pStyle w:val="Bezodstpw"/>
              <w:spacing w:before="0" w:line="360" w:lineRule="auto"/>
              <w:rPr>
                <w:b/>
                <w:sz w:val="22"/>
                <w:szCs w:val="22"/>
              </w:rPr>
            </w:pPr>
          </w:p>
        </w:tc>
        <w:tc>
          <w:tcPr>
            <w:tcW w:w="3607" w:type="dxa"/>
            <w:shd w:val="clear" w:color="auto" w:fill="auto"/>
          </w:tcPr>
          <w:p w14:paraId="01180507" w14:textId="77777777" w:rsidR="00493023" w:rsidRPr="0060086E" w:rsidRDefault="00493023" w:rsidP="004141B3">
            <w:pPr>
              <w:pStyle w:val="Bezodstpw"/>
              <w:spacing w:before="0" w:line="360" w:lineRule="auto"/>
              <w:rPr>
                <w:b/>
                <w:sz w:val="22"/>
                <w:szCs w:val="22"/>
              </w:rPr>
            </w:pPr>
          </w:p>
        </w:tc>
      </w:tr>
    </w:tbl>
    <w:p w14:paraId="492DE01D" w14:textId="77777777" w:rsidR="00493023" w:rsidRPr="0060086E" w:rsidRDefault="00493023" w:rsidP="004141B3">
      <w:pPr>
        <w:pStyle w:val="Bezodstpw"/>
        <w:spacing w:before="0"/>
        <w:jc w:val="both"/>
        <w:rPr>
          <w:b/>
          <w:sz w:val="18"/>
          <w:szCs w:val="18"/>
        </w:rPr>
      </w:pPr>
      <w:r w:rsidRPr="0060086E">
        <w:rPr>
          <w:b/>
          <w:sz w:val="18"/>
          <w:szCs w:val="18"/>
        </w:rPr>
        <w:t>UWAGA:</w:t>
      </w:r>
    </w:p>
    <w:p w14:paraId="7FFB9ABA" w14:textId="77777777" w:rsidR="00493023" w:rsidRPr="0060086E" w:rsidRDefault="00493023" w:rsidP="004141B3">
      <w:pPr>
        <w:pStyle w:val="Bezodstpw"/>
        <w:spacing w:before="0"/>
        <w:ind w:left="45"/>
        <w:jc w:val="both"/>
        <w:rPr>
          <w:b/>
          <w:sz w:val="18"/>
          <w:szCs w:val="18"/>
        </w:rPr>
      </w:pPr>
      <w:r w:rsidRPr="0060086E">
        <w:rPr>
          <w:b/>
          <w:sz w:val="18"/>
          <w:szCs w:val="18"/>
        </w:rPr>
        <w:t>* należy podać nazwy(firmy) i adresy wszystkich wykonawców wspólnie ubiegających się o udzielenie zamówienia;</w:t>
      </w:r>
    </w:p>
    <w:p w14:paraId="726BC029" w14:textId="77777777" w:rsidR="00493023" w:rsidRPr="0060086E" w:rsidRDefault="00493023" w:rsidP="004141B3">
      <w:pPr>
        <w:ind w:left="142"/>
        <w:jc w:val="both"/>
        <w:rPr>
          <w:sz w:val="24"/>
          <w:szCs w:val="24"/>
        </w:rPr>
      </w:pPr>
    </w:p>
    <w:p w14:paraId="2AB7E8FF" w14:textId="77777777" w:rsidR="00493023" w:rsidRPr="006C3C53" w:rsidRDefault="00493023" w:rsidP="004141B3">
      <w:pPr>
        <w:jc w:val="both"/>
      </w:pPr>
      <w:r w:rsidRPr="006C3C53">
        <w:rPr>
          <w:b/>
        </w:rPr>
        <w:t>Oświadczam</w:t>
      </w:r>
      <w:r w:rsidRPr="006C3C53">
        <w:t>, iż przedmiot zamówienia zostanie wykonany przez Wykonawców w następujących zakresach:</w:t>
      </w:r>
    </w:p>
    <w:tbl>
      <w:tblPr>
        <w:tblW w:w="9072" w:type="dxa"/>
        <w:tblInd w:w="-5" w:type="dxa"/>
        <w:tblLook w:val="04A0" w:firstRow="1" w:lastRow="0" w:firstColumn="1" w:lastColumn="0" w:noHBand="0" w:noVBand="1"/>
      </w:tblPr>
      <w:tblGrid>
        <w:gridCol w:w="628"/>
        <w:gridCol w:w="5042"/>
        <w:gridCol w:w="3402"/>
      </w:tblGrid>
      <w:tr w:rsidR="00493023" w:rsidRPr="0060086E" w14:paraId="61413650" w14:textId="77777777" w:rsidTr="006C3C53">
        <w:trPr>
          <w:trHeight w:val="467"/>
        </w:trPr>
        <w:tc>
          <w:tcPr>
            <w:tcW w:w="628" w:type="dxa"/>
            <w:tcBorders>
              <w:top w:val="single" w:sz="4" w:space="0" w:color="000000"/>
              <w:left w:val="single" w:sz="4" w:space="0" w:color="000000"/>
              <w:bottom w:val="single" w:sz="4" w:space="0" w:color="000000"/>
              <w:right w:val="single" w:sz="4" w:space="0" w:color="000000"/>
            </w:tcBorders>
            <w:vAlign w:val="center"/>
            <w:hideMark/>
          </w:tcPr>
          <w:p w14:paraId="6C723B1A" w14:textId="77777777" w:rsidR="00493023" w:rsidRPr="004B4DE6" w:rsidRDefault="00493023" w:rsidP="004B4DE6">
            <w:pPr>
              <w:spacing w:after="0"/>
              <w:ind w:left="499" w:hanging="357"/>
              <w:rPr>
                <w:rFonts w:ascii="Times New Roman" w:hAnsi="Times New Roman"/>
                <w:b/>
                <w:bCs/>
                <w:lang w:eastAsia="ar-SA"/>
              </w:rPr>
            </w:pPr>
            <w:r w:rsidRPr="004B4DE6">
              <w:rPr>
                <w:b/>
                <w:bCs/>
              </w:rPr>
              <w:t>Lp.</w:t>
            </w:r>
          </w:p>
        </w:tc>
        <w:tc>
          <w:tcPr>
            <w:tcW w:w="5042" w:type="dxa"/>
            <w:tcBorders>
              <w:top w:val="single" w:sz="4" w:space="0" w:color="000000"/>
              <w:left w:val="single" w:sz="4" w:space="0" w:color="000000"/>
              <w:bottom w:val="single" w:sz="4" w:space="0" w:color="000000"/>
              <w:right w:val="single" w:sz="4" w:space="0" w:color="000000"/>
            </w:tcBorders>
            <w:vAlign w:val="center"/>
            <w:hideMark/>
          </w:tcPr>
          <w:p w14:paraId="755244AF" w14:textId="5DC5E767" w:rsidR="004B4DE6" w:rsidRPr="004B4DE6" w:rsidRDefault="00493023" w:rsidP="004B4DE6">
            <w:pPr>
              <w:spacing w:after="0"/>
              <w:rPr>
                <w:b/>
                <w:bCs/>
              </w:rPr>
            </w:pPr>
            <w:r w:rsidRPr="004B4DE6">
              <w:rPr>
                <w:b/>
                <w:bCs/>
              </w:rPr>
              <w:t>Nazwa Wykonawcy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7021F1AC" w14:textId="786CCC1F" w:rsidR="00493023" w:rsidRPr="004B4DE6" w:rsidRDefault="00493023" w:rsidP="004B4DE6">
            <w:pPr>
              <w:spacing w:after="0"/>
              <w:ind w:left="499" w:hanging="357"/>
              <w:rPr>
                <w:rFonts w:ascii="Times New Roman" w:hAnsi="Times New Roman"/>
                <w:b/>
                <w:bCs/>
                <w:lang w:eastAsia="ar-SA"/>
              </w:rPr>
            </w:pPr>
            <w:r w:rsidRPr="004B4DE6">
              <w:rPr>
                <w:b/>
                <w:bCs/>
              </w:rPr>
              <w:t xml:space="preserve">Zakres </w:t>
            </w:r>
            <w:r w:rsidR="00036FB6">
              <w:rPr>
                <w:b/>
                <w:bCs/>
              </w:rPr>
              <w:t>dostaw</w:t>
            </w:r>
          </w:p>
        </w:tc>
      </w:tr>
      <w:tr w:rsidR="00493023" w:rsidRPr="0060086E" w14:paraId="7A57F903" w14:textId="77777777" w:rsidTr="006C3C53">
        <w:trPr>
          <w:trHeight w:val="469"/>
        </w:trPr>
        <w:tc>
          <w:tcPr>
            <w:tcW w:w="628" w:type="dxa"/>
            <w:tcBorders>
              <w:top w:val="single" w:sz="4" w:space="0" w:color="000000"/>
              <w:left w:val="single" w:sz="4" w:space="0" w:color="000000"/>
              <w:bottom w:val="single" w:sz="4" w:space="0" w:color="000000"/>
              <w:right w:val="single" w:sz="4" w:space="0" w:color="000000"/>
            </w:tcBorders>
          </w:tcPr>
          <w:p w14:paraId="1DCD8B62"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7168ECCA" w14:textId="77777777" w:rsidR="00493023" w:rsidRPr="0060086E" w:rsidRDefault="00493023">
            <w:pPr>
              <w:ind w:left="499" w:hanging="357"/>
              <w:jc w:val="center"/>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50F871" w14:textId="77777777" w:rsidR="00493023" w:rsidRPr="0060086E" w:rsidRDefault="00493023">
            <w:pPr>
              <w:ind w:left="499" w:hanging="357"/>
              <w:jc w:val="center"/>
              <w:rPr>
                <w:rFonts w:ascii="Times New Roman" w:hAnsi="Times New Roman"/>
                <w:sz w:val="24"/>
                <w:szCs w:val="24"/>
                <w:lang w:eastAsia="ar-SA"/>
              </w:rPr>
            </w:pPr>
          </w:p>
        </w:tc>
      </w:tr>
      <w:tr w:rsidR="00493023" w:rsidRPr="0060086E" w14:paraId="225D89A8" w14:textId="77777777" w:rsidTr="006C3C53">
        <w:trPr>
          <w:trHeight w:val="457"/>
        </w:trPr>
        <w:tc>
          <w:tcPr>
            <w:tcW w:w="628" w:type="dxa"/>
            <w:tcBorders>
              <w:top w:val="single" w:sz="4" w:space="0" w:color="000000"/>
              <w:left w:val="single" w:sz="4" w:space="0" w:color="000000"/>
              <w:bottom w:val="single" w:sz="4" w:space="0" w:color="000000"/>
              <w:right w:val="single" w:sz="4" w:space="0" w:color="000000"/>
            </w:tcBorders>
          </w:tcPr>
          <w:p w14:paraId="1BF8F2DC"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3889A4AF" w14:textId="77777777" w:rsidR="00493023" w:rsidRPr="0060086E" w:rsidRDefault="00493023">
            <w:pPr>
              <w:ind w:left="499" w:hanging="357"/>
              <w:jc w:val="both"/>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137FA159" w14:textId="77777777" w:rsidR="00493023" w:rsidRPr="0060086E" w:rsidRDefault="00493023">
            <w:pPr>
              <w:ind w:left="499" w:hanging="357"/>
              <w:jc w:val="both"/>
              <w:rPr>
                <w:rFonts w:ascii="Times New Roman" w:hAnsi="Times New Roman"/>
                <w:sz w:val="24"/>
                <w:szCs w:val="24"/>
                <w:lang w:eastAsia="ar-SA"/>
              </w:rPr>
            </w:pPr>
          </w:p>
        </w:tc>
      </w:tr>
      <w:tr w:rsidR="00493023" w:rsidRPr="0060086E" w14:paraId="752F7E95" w14:textId="77777777" w:rsidTr="006C3C53">
        <w:tc>
          <w:tcPr>
            <w:tcW w:w="628" w:type="dxa"/>
            <w:tcBorders>
              <w:top w:val="single" w:sz="4" w:space="0" w:color="000000"/>
              <w:left w:val="single" w:sz="4" w:space="0" w:color="000000"/>
              <w:bottom w:val="single" w:sz="4" w:space="0" w:color="000000"/>
              <w:right w:val="single" w:sz="4" w:space="0" w:color="000000"/>
            </w:tcBorders>
          </w:tcPr>
          <w:p w14:paraId="7976BFF4" w14:textId="77777777" w:rsidR="00493023" w:rsidRPr="0060086E" w:rsidRDefault="00493023">
            <w:pPr>
              <w:ind w:left="499" w:hanging="357"/>
              <w:jc w:val="both"/>
              <w:rPr>
                <w:rFonts w:ascii="Times New Roman" w:hAnsi="Times New Roman"/>
                <w:sz w:val="24"/>
                <w:szCs w:val="24"/>
                <w:lang w:eastAsia="ar-SA"/>
              </w:rPr>
            </w:pPr>
          </w:p>
        </w:tc>
        <w:tc>
          <w:tcPr>
            <w:tcW w:w="5042" w:type="dxa"/>
            <w:tcBorders>
              <w:top w:val="single" w:sz="4" w:space="0" w:color="000000"/>
              <w:left w:val="single" w:sz="4" w:space="0" w:color="000000"/>
              <w:bottom w:val="single" w:sz="4" w:space="0" w:color="000000"/>
              <w:right w:val="single" w:sz="4" w:space="0" w:color="000000"/>
            </w:tcBorders>
          </w:tcPr>
          <w:p w14:paraId="5BAEF03F" w14:textId="77777777" w:rsidR="00493023" w:rsidRPr="0060086E" w:rsidRDefault="00493023">
            <w:pPr>
              <w:ind w:left="499" w:hanging="357"/>
              <w:jc w:val="both"/>
              <w:rPr>
                <w:rFonts w:ascii="Times New Roman" w:hAnsi="Times New Roman"/>
                <w:sz w:val="24"/>
                <w:szCs w:val="24"/>
                <w:lang w:eastAsia="ar-SA"/>
              </w:rPr>
            </w:pPr>
          </w:p>
        </w:tc>
        <w:tc>
          <w:tcPr>
            <w:tcW w:w="3402" w:type="dxa"/>
            <w:tcBorders>
              <w:top w:val="single" w:sz="4" w:space="0" w:color="000000"/>
              <w:left w:val="single" w:sz="4" w:space="0" w:color="000000"/>
              <w:bottom w:val="single" w:sz="4" w:space="0" w:color="000000"/>
              <w:right w:val="single" w:sz="4" w:space="0" w:color="000000"/>
            </w:tcBorders>
          </w:tcPr>
          <w:p w14:paraId="61437D6C" w14:textId="77777777" w:rsidR="00493023" w:rsidRPr="0060086E" w:rsidRDefault="00493023">
            <w:pPr>
              <w:ind w:left="499" w:hanging="357"/>
              <w:jc w:val="both"/>
              <w:rPr>
                <w:rFonts w:ascii="Times New Roman" w:hAnsi="Times New Roman"/>
                <w:sz w:val="24"/>
                <w:szCs w:val="24"/>
                <w:lang w:eastAsia="ar-SA"/>
              </w:rPr>
            </w:pPr>
          </w:p>
        </w:tc>
      </w:tr>
    </w:tbl>
    <w:p w14:paraId="4A69389B" w14:textId="77777777" w:rsidR="00493023" w:rsidRPr="0060086E" w:rsidRDefault="00493023" w:rsidP="004141B3">
      <w:pPr>
        <w:pStyle w:val="Bezodstpw"/>
        <w:spacing w:before="0" w:after="80"/>
        <w:jc w:val="both"/>
        <w:rPr>
          <w:b/>
        </w:rPr>
      </w:pPr>
    </w:p>
    <w:p w14:paraId="41AD7FB4" w14:textId="77777777" w:rsidR="00493023" w:rsidRPr="0060086E" w:rsidRDefault="00493023" w:rsidP="004141B3">
      <w:pPr>
        <w:pStyle w:val="Bezodstpw"/>
        <w:spacing w:before="0" w:after="80"/>
        <w:jc w:val="both"/>
        <w:rPr>
          <w:b/>
        </w:rPr>
      </w:pPr>
      <w:r w:rsidRPr="0060086E">
        <w:rPr>
          <w:b/>
        </w:rPr>
        <w:t>OŚWIADCZENIE DOTYCZĄCE PODANYCH INFORMACJI:</w:t>
      </w:r>
    </w:p>
    <w:p w14:paraId="3808FDB9" w14:textId="77777777" w:rsidR="00493023" w:rsidRPr="0060086E" w:rsidRDefault="00493023" w:rsidP="004141B3">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4BFA7A2C" w14:textId="77777777" w:rsidR="00493023" w:rsidRPr="0060086E" w:rsidRDefault="00493023" w:rsidP="004141B3">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632DCD43"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6F287707" w14:textId="77777777" w:rsidR="00493023" w:rsidRPr="0060086E" w:rsidRDefault="00493023" w:rsidP="004141B3">
      <w:pPr>
        <w:tabs>
          <w:tab w:val="left" w:pos="1978"/>
          <w:tab w:val="left" w:pos="3828"/>
          <w:tab w:val="center" w:pos="4677"/>
        </w:tabs>
        <w:suppressAutoHyphens/>
        <w:spacing w:after="0" w:line="240" w:lineRule="auto"/>
        <w:textAlignment w:val="baseline"/>
        <w:rPr>
          <w:rFonts w:eastAsia="Arial" w:cs="Open Sans"/>
          <w:b/>
          <w:i/>
          <w:color w:val="FF0000"/>
          <w:kern w:val="1"/>
          <w:lang w:eastAsia="zh-CN" w:bidi="hi-IN"/>
        </w:rPr>
      </w:pPr>
    </w:p>
    <w:p w14:paraId="71876058" w14:textId="49AA7725" w:rsidR="00493023" w:rsidRPr="0060086E" w:rsidRDefault="00493023" w:rsidP="00635DB1">
      <w:pPr>
        <w:tabs>
          <w:tab w:val="left" w:pos="1978"/>
          <w:tab w:val="left" w:pos="3828"/>
          <w:tab w:val="center" w:pos="4677"/>
        </w:tabs>
        <w:suppressAutoHyphens/>
        <w:spacing w:after="0" w:line="240" w:lineRule="auto"/>
        <w:jc w:val="both"/>
        <w:textAlignment w:val="baseline"/>
      </w:pPr>
      <w:r w:rsidRPr="006C3C53">
        <w:rPr>
          <w:rFonts w:eastAsia="Arial" w:cs="Open Sans"/>
          <w:b/>
          <w:i/>
          <w:color w:val="FF0000"/>
          <w:kern w:val="1"/>
          <w:sz w:val="20"/>
          <w:szCs w:val="20"/>
          <w:lang w:eastAsia="zh-CN" w:bidi="hi-IN"/>
        </w:rPr>
        <w:lastRenderedPageBreak/>
        <w:t>Dokument należy wypełnić i podpisać kwalifikowanym podpisem elektronicznym lub podpisem zaufanym lub podpisem osobistym. Zamawiający zaleca zapisanie dokumentu w formacie PDF</w:t>
      </w:r>
      <w:r w:rsidRPr="0060086E">
        <w:rPr>
          <w:rFonts w:eastAsia="Arial" w:cs="Open Sans"/>
          <w:b/>
          <w:i/>
          <w:color w:val="FF0000"/>
          <w:kern w:val="1"/>
          <w:lang w:eastAsia="zh-CN" w:bidi="hi-IN"/>
        </w:rPr>
        <w:t xml:space="preserve">. </w:t>
      </w:r>
    </w:p>
    <w:p w14:paraId="125ED3DC" w14:textId="42C356B7" w:rsidR="006D7A3B" w:rsidRDefault="00493023" w:rsidP="00B3498C">
      <w:pPr>
        <w:rPr>
          <w:rFonts w:ascii="Calibri" w:eastAsia="Times New Roman" w:hAnsi="Calibri" w:cs="Times New Roman"/>
          <w:lang w:eastAsia="pl-PL"/>
        </w:rPr>
      </w:pPr>
      <w:r w:rsidRPr="0060086E">
        <w:br w:type="page"/>
      </w:r>
    </w:p>
    <w:p w14:paraId="59DE32B1" w14:textId="77777777" w:rsidR="00FC3755" w:rsidRDefault="006D7A3B" w:rsidP="00FC3755">
      <w:pPr>
        <w:pStyle w:val="Textbody"/>
        <w:spacing w:after="0" w:line="240" w:lineRule="auto"/>
        <w:rPr>
          <w:b/>
          <w:sz w:val="22"/>
          <w:szCs w:val="22"/>
        </w:rPr>
      </w:pPr>
      <w:r w:rsidRPr="0060086E">
        <w:rPr>
          <w:b/>
          <w:sz w:val="22"/>
          <w:szCs w:val="22"/>
        </w:rPr>
        <w:lastRenderedPageBreak/>
        <w:t xml:space="preserve">CZĘŚĆ II </w:t>
      </w:r>
      <w:r w:rsidR="00F00768">
        <w:rPr>
          <w:b/>
          <w:sz w:val="22"/>
          <w:szCs w:val="22"/>
        </w:rPr>
        <w:t>PROJEKTOWANE POSTANOWIENIA UMOWY</w:t>
      </w:r>
      <w:r w:rsidR="00E5339A">
        <w:rPr>
          <w:b/>
          <w:sz w:val="22"/>
          <w:szCs w:val="22"/>
        </w:rPr>
        <w:t xml:space="preserve"> </w:t>
      </w:r>
    </w:p>
    <w:p w14:paraId="6490B0EB" w14:textId="77777777" w:rsidR="00425071" w:rsidRPr="00653B8C" w:rsidRDefault="00425071" w:rsidP="00425071">
      <w:pPr>
        <w:spacing w:after="0"/>
        <w:rPr>
          <w:rFonts w:ascii="Calibri Light" w:hAnsi="Calibri Light" w:cs="Calibri Light"/>
        </w:rPr>
      </w:pPr>
    </w:p>
    <w:p w14:paraId="67EAB8F6" w14:textId="77777777" w:rsidR="00425071" w:rsidRPr="00653B8C" w:rsidRDefault="00425071" w:rsidP="00425071">
      <w:pPr>
        <w:widowControl w:val="0"/>
        <w:autoSpaceDN w:val="0"/>
        <w:spacing w:after="0" w:line="100" w:lineRule="atLeast"/>
        <w:jc w:val="center"/>
        <w:textAlignment w:val="baseline"/>
        <w:rPr>
          <w:rFonts w:eastAsia="Courier New" w:cstheme="minorHAnsi"/>
          <w:color w:val="000000"/>
          <w:kern w:val="3"/>
          <w:lang w:eastAsia="zh-CN" w:bidi="hi-IN"/>
        </w:rPr>
      </w:pPr>
      <w:r w:rsidRPr="00653B8C">
        <w:rPr>
          <w:rFonts w:eastAsia="Courier New" w:cstheme="minorHAnsi"/>
          <w:color w:val="000000"/>
          <w:kern w:val="3"/>
          <w:lang w:eastAsia="zh-CN" w:bidi="hi-IN"/>
        </w:rPr>
        <w:t>UMOWA nr ……………………</w:t>
      </w:r>
    </w:p>
    <w:p w14:paraId="32C693EE" w14:textId="77777777" w:rsidR="00425071" w:rsidRPr="00425071" w:rsidRDefault="00425071" w:rsidP="00425071">
      <w:pPr>
        <w:widowControl w:val="0"/>
        <w:suppressAutoHyphens/>
        <w:autoSpaceDN w:val="0"/>
        <w:spacing w:after="0" w:line="100" w:lineRule="atLeast"/>
        <w:jc w:val="center"/>
        <w:textAlignment w:val="baseline"/>
        <w:rPr>
          <w:rFonts w:eastAsia="Courier New" w:cstheme="minorHAnsi"/>
          <w:b/>
          <w:color w:val="000000"/>
          <w:kern w:val="3"/>
          <w:lang w:eastAsia="zh-CN" w:bidi="hi-IN"/>
        </w:rPr>
      </w:pPr>
    </w:p>
    <w:p w14:paraId="0725CDC8" w14:textId="77777777" w:rsidR="00425071" w:rsidRPr="00425071" w:rsidRDefault="00425071" w:rsidP="00425071">
      <w:pPr>
        <w:suppressAutoHyphens/>
        <w:autoSpaceDN w:val="0"/>
        <w:spacing w:after="0"/>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 xml:space="preserve">W dniu </w:t>
      </w:r>
      <w:r w:rsidRPr="00425071">
        <w:rPr>
          <w:rFonts w:eastAsia="SimSun" w:cstheme="minorHAnsi"/>
          <w:b/>
          <w:color w:val="000000"/>
          <w:kern w:val="3"/>
          <w:lang w:eastAsia="zh-CN" w:bidi="hi-IN"/>
        </w:rPr>
        <w:t>…………………………….</w:t>
      </w:r>
      <w:r w:rsidRPr="00425071">
        <w:rPr>
          <w:rFonts w:eastAsia="SimSun" w:cstheme="minorHAnsi"/>
          <w:color w:val="000000"/>
          <w:kern w:val="3"/>
          <w:lang w:eastAsia="zh-CN" w:bidi="hi-IN"/>
        </w:rPr>
        <w:t xml:space="preserve">  w Ostrołęce pomiędzy</w:t>
      </w:r>
    </w:p>
    <w:p w14:paraId="50542D99" w14:textId="77777777" w:rsidR="00425071" w:rsidRPr="00425071" w:rsidRDefault="00425071" w:rsidP="00425071">
      <w:pPr>
        <w:suppressAutoHyphens/>
        <w:autoSpaceDN w:val="0"/>
        <w:spacing w:after="0"/>
        <w:jc w:val="both"/>
        <w:textAlignment w:val="baseline"/>
        <w:rPr>
          <w:rFonts w:eastAsia="SimSun" w:cstheme="minorHAnsi"/>
          <w:b/>
          <w:bCs/>
          <w:iCs/>
          <w:color w:val="000000"/>
          <w:kern w:val="3"/>
          <w:lang w:eastAsia="zh-CN" w:bidi="hi-IN"/>
        </w:rPr>
      </w:pPr>
      <w:r w:rsidRPr="00425071">
        <w:rPr>
          <w:rFonts w:eastAsia="SimSun" w:cstheme="minorHAnsi"/>
          <w:b/>
          <w:bCs/>
          <w:iCs/>
          <w:color w:val="000000"/>
          <w:kern w:val="3"/>
          <w:lang w:eastAsia="zh-CN" w:bidi="hi-IN"/>
        </w:rPr>
        <w:t>Miastem Ostrołęka</w:t>
      </w:r>
    </w:p>
    <w:p w14:paraId="48662C69" w14:textId="77777777" w:rsidR="00425071" w:rsidRPr="00425071" w:rsidRDefault="00425071" w:rsidP="00425071">
      <w:pPr>
        <w:suppressAutoHyphens/>
        <w:autoSpaceDN w:val="0"/>
        <w:spacing w:after="0"/>
        <w:jc w:val="both"/>
        <w:textAlignment w:val="baseline"/>
        <w:rPr>
          <w:rFonts w:eastAsia="SimSun" w:cstheme="minorHAnsi"/>
          <w:color w:val="000000"/>
          <w:kern w:val="3"/>
          <w:lang w:eastAsia="zh-CN" w:bidi="hi-IN"/>
        </w:rPr>
      </w:pPr>
      <w:r w:rsidRPr="00425071">
        <w:rPr>
          <w:rFonts w:eastAsia="SimSun" w:cstheme="minorHAnsi"/>
          <w:bCs/>
          <w:iCs/>
          <w:color w:val="000000"/>
          <w:kern w:val="3"/>
          <w:lang w:eastAsia="zh-CN" w:bidi="hi-IN"/>
        </w:rPr>
        <w:t xml:space="preserve">z siedzibą: Plac gen. J. Bema 1, 07-400 Ostrołęka, NIP </w:t>
      </w:r>
      <w:r w:rsidRPr="00425071">
        <w:rPr>
          <w:rFonts w:eastAsia="SimSun" w:cstheme="minorHAnsi"/>
          <w:color w:val="000000"/>
          <w:kern w:val="3"/>
          <w:lang w:eastAsia="zh-CN" w:bidi="hi-IN"/>
        </w:rPr>
        <w:t>758-21-42-002</w:t>
      </w:r>
      <w:r w:rsidRPr="00425071">
        <w:rPr>
          <w:rFonts w:eastAsia="SimSun" w:cstheme="minorHAnsi"/>
          <w:bCs/>
          <w:iCs/>
          <w:color w:val="000000"/>
          <w:kern w:val="3"/>
          <w:lang w:eastAsia="zh-CN" w:bidi="hi-IN"/>
        </w:rPr>
        <w:t>,</w:t>
      </w:r>
    </w:p>
    <w:p w14:paraId="12C28C38" w14:textId="77777777" w:rsidR="00425071" w:rsidRPr="00425071" w:rsidRDefault="00425071" w:rsidP="00425071">
      <w:pPr>
        <w:suppressAutoHyphens/>
        <w:spacing w:after="40" w:line="240" w:lineRule="auto"/>
        <w:ind w:right="-5"/>
        <w:jc w:val="both"/>
        <w:rPr>
          <w:rFonts w:cstheme="minorHAnsi"/>
          <w:lang w:eastAsia="zh-CN"/>
        </w:rPr>
      </w:pPr>
      <w:r w:rsidRPr="00425071">
        <w:rPr>
          <w:rFonts w:cstheme="minorHAnsi"/>
          <w:lang w:eastAsia="zh-CN"/>
        </w:rPr>
        <w:t>reprezentowanym przez:</w:t>
      </w:r>
    </w:p>
    <w:p w14:paraId="4C89EC2D" w14:textId="77777777" w:rsidR="00425071" w:rsidRPr="00425071" w:rsidRDefault="00425071" w:rsidP="00425071">
      <w:pPr>
        <w:suppressAutoHyphens/>
        <w:spacing w:after="40" w:line="240" w:lineRule="auto"/>
        <w:ind w:right="-5"/>
        <w:jc w:val="both"/>
        <w:rPr>
          <w:rFonts w:cstheme="minorHAnsi"/>
          <w:b/>
          <w:lang w:eastAsia="zh-CN"/>
        </w:rPr>
      </w:pPr>
      <w:r w:rsidRPr="00425071">
        <w:rPr>
          <w:rFonts w:cstheme="minorHAnsi"/>
          <w:b/>
          <w:lang w:eastAsia="zh-CN"/>
        </w:rPr>
        <w:t>…………………………………………………………………….</w:t>
      </w:r>
    </w:p>
    <w:p w14:paraId="62365E26" w14:textId="77777777" w:rsidR="00425071" w:rsidRPr="00425071" w:rsidRDefault="00425071" w:rsidP="00425071">
      <w:pPr>
        <w:suppressAutoHyphens/>
        <w:spacing w:after="40" w:line="240" w:lineRule="auto"/>
        <w:ind w:right="-5"/>
        <w:jc w:val="both"/>
        <w:rPr>
          <w:rFonts w:cstheme="minorHAnsi"/>
          <w:b/>
          <w:lang w:eastAsia="zh-CN"/>
        </w:rPr>
      </w:pPr>
      <w:r w:rsidRPr="00425071">
        <w:rPr>
          <w:rFonts w:cstheme="minorHAnsi"/>
          <w:b/>
          <w:lang w:eastAsia="zh-CN"/>
        </w:rPr>
        <w:t>przy kontrasygnacie ……………………………………..</w:t>
      </w:r>
    </w:p>
    <w:p w14:paraId="5AC6D5E8" w14:textId="77777777" w:rsidR="00425071" w:rsidRPr="00425071" w:rsidRDefault="00425071" w:rsidP="00425071">
      <w:pPr>
        <w:suppressAutoHyphens/>
        <w:autoSpaceDN w:val="0"/>
        <w:spacing w:after="0"/>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 xml:space="preserve">zwanym dalej w tekście </w:t>
      </w:r>
      <w:r w:rsidRPr="00425071">
        <w:rPr>
          <w:rFonts w:eastAsia="SimSun" w:cstheme="minorHAnsi"/>
          <w:b/>
          <w:color w:val="000000"/>
          <w:kern w:val="3"/>
          <w:lang w:eastAsia="zh-CN" w:bidi="hi-IN"/>
        </w:rPr>
        <w:t>„Zamawiającym”</w:t>
      </w:r>
      <w:r w:rsidRPr="00425071">
        <w:rPr>
          <w:rFonts w:eastAsia="SimSun" w:cstheme="minorHAnsi"/>
          <w:color w:val="000000"/>
          <w:kern w:val="3"/>
          <w:lang w:eastAsia="zh-CN" w:bidi="hi-IN"/>
        </w:rPr>
        <w:t>,</w:t>
      </w:r>
    </w:p>
    <w:p w14:paraId="19091A06" w14:textId="77777777" w:rsidR="00425071" w:rsidRPr="00425071" w:rsidRDefault="00425071" w:rsidP="00425071">
      <w:pPr>
        <w:autoSpaceDN w:val="0"/>
        <w:spacing w:after="0"/>
        <w:jc w:val="both"/>
        <w:textAlignment w:val="baseline"/>
        <w:rPr>
          <w:rFonts w:eastAsia="SimSun" w:cstheme="minorHAnsi"/>
          <w:kern w:val="3"/>
          <w:lang w:eastAsia="zh-CN" w:bidi="hi-IN"/>
        </w:rPr>
      </w:pPr>
      <w:r w:rsidRPr="00425071">
        <w:rPr>
          <w:rFonts w:eastAsia="SimSun" w:cstheme="minorHAnsi"/>
          <w:bCs/>
          <w:iCs/>
          <w:color w:val="000000"/>
          <w:kern w:val="3"/>
          <w:lang w:eastAsia="zh-CN" w:bidi="hi-IN"/>
        </w:rPr>
        <w:t>a</w:t>
      </w:r>
      <w:r w:rsidRPr="00425071">
        <w:rPr>
          <w:rFonts w:eastAsia="SimSun" w:cstheme="minorHAnsi"/>
          <w:b/>
          <w:bCs/>
          <w:i/>
          <w:iCs/>
          <w:color w:val="000000"/>
          <w:kern w:val="3"/>
          <w:lang w:eastAsia="zh-CN" w:bidi="hi-IN"/>
        </w:rPr>
        <w:t xml:space="preserve">  </w:t>
      </w:r>
      <w:r w:rsidRPr="00425071">
        <w:rPr>
          <w:rFonts w:eastAsia="SimSun" w:cstheme="minorHAnsi"/>
          <w:b/>
          <w:kern w:val="3"/>
          <w:lang w:eastAsia="zh-CN" w:bidi="hi-IN"/>
        </w:rPr>
        <w:t>…………………………………………………………………</w:t>
      </w:r>
    </w:p>
    <w:p w14:paraId="0D380B82" w14:textId="77777777" w:rsidR="00425071" w:rsidRPr="00425071" w:rsidRDefault="00425071" w:rsidP="00425071">
      <w:pPr>
        <w:suppressAutoHyphens/>
        <w:autoSpaceDN w:val="0"/>
        <w:spacing w:after="0"/>
        <w:jc w:val="both"/>
        <w:textAlignment w:val="baseline"/>
        <w:rPr>
          <w:rFonts w:eastAsia="SimSun" w:cstheme="minorHAnsi"/>
          <w:kern w:val="3"/>
          <w:lang w:eastAsia="zh-CN" w:bidi="hi-IN"/>
        </w:rPr>
      </w:pPr>
      <w:r w:rsidRPr="00425071">
        <w:rPr>
          <w:rFonts w:eastAsia="SimSun" w:cstheme="minorHAnsi"/>
          <w:bCs/>
          <w:kern w:val="3"/>
          <w:lang w:eastAsia="zh-CN" w:bidi="hi-IN"/>
        </w:rPr>
        <w:t>z siedzibą: ………………………………………………………</w:t>
      </w:r>
    </w:p>
    <w:p w14:paraId="3A1E3DF6" w14:textId="77777777" w:rsidR="00425071" w:rsidRPr="00425071" w:rsidRDefault="00425071" w:rsidP="00425071">
      <w:pPr>
        <w:suppressAutoHyphens/>
        <w:autoSpaceDN w:val="0"/>
        <w:spacing w:after="0"/>
        <w:jc w:val="both"/>
        <w:textAlignment w:val="baseline"/>
        <w:rPr>
          <w:rFonts w:eastAsia="SimSun" w:cstheme="minorHAnsi"/>
          <w:kern w:val="3"/>
          <w:lang w:eastAsia="zh-CN" w:bidi="hi-IN"/>
        </w:rPr>
      </w:pPr>
      <w:r w:rsidRPr="00425071">
        <w:rPr>
          <w:rFonts w:eastAsia="SimSun" w:cstheme="minorHAnsi"/>
          <w:kern w:val="3"/>
          <w:lang w:eastAsia="zh-CN" w:bidi="hi-IN"/>
        </w:rPr>
        <w:t>reprezentowaną przez:</w:t>
      </w:r>
    </w:p>
    <w:p w14:paraId="353BE800" w14:textId="77777777" w:rsidR="00425071" w:rsidRPr="00425071" w:rsidRDefault="00425071" w:rsidP="00425071">
      <w:pPr>
        <w:suppressAutoHyphens/>
        <w:autoSpaceDN w:val="0"/>
        <w:spacing w:after="0"/>
        <w:jc w:val="both"/>
        <w:textAlignment w:val="baseline"/>
        <w:rPr>
          <w:rFonts w:eastAsia="SimSun" w:cstheme="minorHAnsi"/>
          <w:b/>
          <w:kern w:val="3"/>
          <w:lang w:eastAsia="zh-CN" w:bidi="hi-IN"/>
        </w:rPr>
      </w:pPr>
      <w:r w:rsidRPr="00425071">
        <w:rPr>
          <w:rFonts w:eastAsia="SimSun" w:cstheme="minorHAnsi"/>
          <w:b/>
          <w:kern w:val="3"/>
          <w:lang w:eastAsia="zh-CN" w:bidi="hi-IN"/>
        </w:rPr>
        <w:t>……………………………………………………………………</w:t>
      </w:r>
    </w:p>
    <w:p w14:paraId="5640157A" w14:textId="77777777" w:rsidR="00425071" w:rsidRPr="00425071" w:rsidRDefault="00425071" w:rsidP="00425071">
      <w:pPr>
        <w:suppressAutoHyphens/>
        <w:autoSpaceDN w:val="0"/>
        <w:spacing w:after="0"/>
        <w:jc w:val="both"/>
        <w:textAlignment w:val="baseline"/>
        <w:rPr>
          <w:rFonts w:eastAsia="SimSun" w:cstheme="minorHAnsi"/>
          <w:color w:val="000000"/>
          <w:kern w:val="3"/>
          <w:lang w:eastAsia="zh-CN" w:bidi="hi-IN"/>
        </w:rPr>
      </w:pPr>
      <w:r w:rsidRPr="00425071">
        <w:rPr>
          <w:rFonts w:eastAsia="SimSun" w:cstheme="minorHAnsi"/>
          <w:bCs/>
          <w:color w:val="000000"/>
          <w:kern w:val="3"/>
          <w:lang w:eastAsia="zh-CN" w:bidi="hi-IN"/>
        </w:rPr>
        <w:t xml:space="preserve">zwanym(ą) dalej </w:t>
      </w:r>
      <w:r w:rsidRPr="00425071">
        <w:rPr>
          <w:rFonts w:eastAsia="SimSun" w:cstheme="minorHAnsi"/>
          <w:b/>
          <w:bCs/>
          <w:color w:val="000000"/>
          <w:kern w:val="3"/>
          <w:lang w:eastAsia="zh-CN" w:bidi="hi-IN"/>
        </w:rPr>
        <w:t>„Wykonawcą”</w:t>
      </w:r>
    </w:p>
    <w:p w14:paraId="7384BC1D" w14:textId="77777777" w:rsidR="00425071" w:rsidRPr="00425071" w:rsidRDefault="00425071" w:rsidP="00425071">
      <w:pPr>
        <w:suppressAutoHyphens/>
        <w:autoSpaceDN w:val="0"/>
        <w:spacing w:after="240"/>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została zawarta umowa o następującej treści:</w:t>
      </w:r>
    </w:p>
    <w:p w14:paraId="463199B9" w14:textId="77777777" w:rsidR="00425071" w:rsidRPr="00425071" w:rsidRDefault="00425071" w:rsidP="00425071">
      <w:pPr>
        <w:suppressAutoHyphens/>
        <w:autoSpaceDE w:val="0"/>
        <w:autoSpaceDN w:val="0"/>
        <w:spacing w:after="0"/>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1.</w:t>
      </w:r>
    </w:p>
    <w:p w14:paraId="77E32B57" w14:textId="77777777" w:rsidR="00425071" w:rsidRPr="00425071" w:rsidRDefault="00425071" w:rsidP="00425071">
      <w:pPr>
        <w:suppressAutoHyphens/>
        <w:autoSpaceDE w:val="0"/>
        <w:autoSpaceDN w:val="0"/>
        <w:spacing w:after="0"/>
        <w:jc w:val="center"/>
        <w:textAlignment w:val="baseline"/>
        <w:rPr>
          <w:rFonts w:eastAsia="SimSun" w:cstheme="minorHAnsi"/>
          <w:color w:val="000000"/>
          <w:kern w:val="3"/>
          <w:lang w:eastAsia="zh-CN" w:bidi="hi-IN"/>
        </w:rPr>
      </w:pPr>
      <w:r w:rsidRPr="00425071">
        <w:rPr>
          <w:rFonts w:eastAsia="SimSun" w:cstheme="minorHAnsi"/>
          <w:b/>
          <w:bCs/>
          <w:color w:val="000000"/>
          <w:kern w:val="3"/>
          <w:lang w:eastAsia="zh-CN" w:bidi="hi-IN"/>
        </w:rPr>
        <w:t>PODSTAWA ZAWARCIA UMOWY I ZAŁ</w:t>
      </w:r>
      <w:r w:rsidRPr="00425071">
        <w:rPr>
          <w:rFonts w:eastAsia="TTE1883A60t00" w:cstheme="minorHAnsi"/>
          <w:b/>
          <w:color w:val="000000"/>
          <w:kern w:val="3"/>
          <w:lang w:eastAsia="zh-CN" w:bidi="hi-IN"/>
        </w:rPr>
        <w:t>Ą</w:t>
      </w:r>
      <w:r w:rsidRPr="00425071">
        <w:rPr>
          <w:rFonts w:eastAsia="SimSun" w:cstheme="minorHAnsi"/>
          <w:b/>
          <w:bCs/>
          <w:color w:val="000000"/>
          <w:kern w:val="3"/>
          <w:lang w:eastAsia="zh-CN" w:bidi="hi-IN"/>
        </w:rPr>
        <w:t>CZNIKI</w:t>
      </w:r>
    </w:p>
    <w:p w14:paraId="6102A057" w14:textId="1EF0FCA9" w:rsidR="00425071" w:rsidRPr="00425071" w:rsidRDefault="00425071" w:rsidP="009F0220">
      <w:pPr>
        <w:numPr>
          <w:ilvl w:val="0"/>
          <w:numId w:val="132"/>
        </w:numPr>
        <w:suppressAutoHyphens/>
        <w:spacing w:after="0" w:line="276" w:lineRule="auto"/>
        <w:ind w:left="284" w:hanging="284"/>
        <w:jc w:val="both"/>
        <w:rPr>
          <w:rFonts w:cstheme="minorHAnsi"/>
          <w:color w:val="000000"/>
          <w:lang w:eastAsia="zh-CN"/>
        </w:rPr>
      </w:pPr>
      <w:r w:rsidRPr="00425071">
        <w:rPr>
          <w:rFonts w:cstheme="minorHAnsi"/>
          <w:color w:val="000000"/>
          <w:lang w:eastAsia="zh-CN"/>
        </w:rPr>
        <w:t>Podstawę zawarcia umowy stanowi wynik postępowania zamówienia publicznego przeprowadzonego w tr</w:t>
      </w:r>
      <w:r w:rsidR="004640CB">
        <w:rPr>
          <w:rFonts w:cstheme="minorHAnsi"/>
          <w:color w:val="000000"/>
          <w:lang w:eastAsia="zh-CN"/>
        </w:rPr>
        <w:t xml:space="preserve">ybie podstawowym </w:t>
      </w:r>
      <w:r w:rsidRPr="00425071">
        <w:rPr>
          <w:rFonts w:cstheme="minorHAnsi"/>
          <w:color w:val="000000"/>
          <w:lang w:eastAsia="zh-CN"/>
        </w:rPr>
        <w:t>na podstawie art. 275 pkt 1 ustawy z dnia 11 września 2019 r. - Prawo zamówi</w:t>
      </w:r>
      <w:r w:rsidR="00653B8C">
        <w:rPr>
          <w:rFonts w:cstheme="minorHAnsi"/>
          <w:color w:val="000000"/>
          <w:lang w:eastAsia="zh-CN"/>
        </w:rPr>
        <w:t>eń publicznych (t.j. Dz. U. 2023 r., poz. 1605</w:t>
      </w:r>
      <w:r w:rsidRPr="00425071">
        <w:rPr>
          <w:rFonts w:cstheme="minorHAnsi"/>
          <w:color w:val="000000"/>
          <w:lang w:eastAsia="zh-CN"/>
        </w:rPr>
        <w:t xml:space="preserve"> ze zm.)</w:t>
      </w:r>
    </w:p>
    <w:p w14:paraId="3CCE0DA3" w14:textId="77777777" w:rsidR="00425071" w:rsidRPr="00425071" w:rsidRDefault="00425071" w:rsidP="009F0220">
      <w:pPr>
        <w:numPr>
          <w:ilvl w:val="0"/>
          <w:numId w:val="132"/>
        </w:numPr>
        <w:suppressAutoHyphens/>
        <w:spacing w:after="0" w:line="276" w:lineRule="auto"/>
        <w:ind w:left="284" w:hanging="284"/>
        <w:jc w:val="both"/>
        <w:rPr>
          <w:rFonts w:cstheme="minorHAnsi"/>
          <w:color w:val="000000"/>
          <w:lang w:eastAsia="zh-CN"/>
        </w:rPr>
      </w:pPr>
      <w:r w:rsidRPr="00425071">
        <w:rPr>
          <w:rFonts w:cstheme="minorHAnsi"/>
          <w:color w:val="000000"/>
          <w:lang w:eastAsia="zh-CN"/>
        </w:rPr>
        <w:t>Integralnymi składnikami niniejszej umowy są następujące dokumenty:</w:t>
      </w:r>
    </w:p>
    <w:p w14:paraId="47EDEC7F" w14:textId="77777777" w:rsidR="00425071" w:rsidRPr="00425071" w:rsidRDefault="00425071" w:rsidP="009F0220">
      <w:pPr>
        <w:numPr>
          <w:ilvl w:val="0"/>
          <w:numId w:val="133"/>
        </w:numPr>
        <w:suppressAutoHyphens/>
        <w:spacing w:after="0" w:line="276" w:lineRule="auto"/>
        <w:ind w:left="709" w:hanging="425"/>
        <w:jc w:val="both"/>
        <w:rPr>
          <w:rFonts w:cstheme="minorHAnsi"/>
          <w:color w:val="000000"/>
          <w:lang w:eastAsia="zh-CN"/>
        </w:rPr>
      </w:pPr>
      <w:r w:rsidRPr="00425071">
        <w:rPr>
          <w:rFonts w:cstheme="minorHAnsi"/>
          <w:color w:val="000000"/>
          <w:lang w:eastAsia="zh-CN"/>
        </w:rPr>
        <w:t>dokumenty zamówienia wraz z ewentualnymi wyjaśnieniami Zamawiającego odnośnie przedmiotu zamówienia,</w:t>
      </w:r>
    </w:p>
    <w:p w14:paraId="6864F867" w14:textId="0D4574C6" w:rsidR="00425071" w:rsidRPr="00622E1B" w:rsidRDefault="00425071" w:rsidP="00622E1B">
      <w:pPr>
        <w:numPr>
          <w:ilvl w:val="0"/>
          <w:numId w:val="133"/>
        </w:numPr>
        <w:suppressAutoHyphens/>
        <w:spacing w:after="0" w:line="276" w:lineRule="auto"/>
        <w:ind w:left="709" w:hanging="425"/>
        <w:jc w:val="both"/>
        <w:rPr>
          <w:rFonts w:cstheme="minorHAnsi"/>
          <w:color w:val="000000"/>
          <w:lang w:eastAsia="zh-CN"/>
        </w:rPr>
      </w:pPr>
      <w:r w:rsidRPr="00425071">
        <w:rPr>
          <w:rFonts w:cstheme="minorHAnsi"/>
          <w:color w:val="000000"/>
          <w:lang w:eastAsia="zh-CN"/>
        </w:rPr>
        <w:t>oferta Wykonawcy wraz z załącznikami.</w:t>
      </w:r>
    </w:p>
    <w:p w14:paraId="049A66F5" w14:textId="77777777" w:rsidR="00425071" w:rsidRPr="00425071" w:rsidRDefault="00425071" w:rsidP="00425071">
      <w:pPr>
        <w:widowControl w:val="0"/>
        <w:suppressAutoHyphens/>
        <w:autoSpaceDN w:val="0"/>
        <w:spacing w:after="0"/>
        <w:jc w:val="center"/>
        <w:textAlignment w:val="baseline"/>
        <w:rPr>
          <w:rFonts w:eastAsia="SimSun" w:cstheme="minorHAnsi"/>
          <w:color w:val="000000"/>
          <w:kern w:val="3"/>
          <w:lang w:eastAsia="zh-CN" w:bidi="hi-IN"/>
        </w:rPr>
      </w:pPr>
      <w:r w:rsidRPr="00425071">
        <w:rPr>
          <w:rFonts w:eastAsia="Courier New" w:cstheme="minorHAnsi"/>
          <w:b/>
          <w:color w:val="000000"/>
          <w:kern w:val="3"/>
          <w:lang w:eastAsia="zh-CN" w:bidi="hi-IN"/>
        </w:rPr>
        <w:t>§ 2.</w:t>
      </w:r>
    </w:p>
    <w:p w14:paraId="326C68D2" w14:textId="77777777" w:rsidR="00425071" w:rsidRPr="00425071" w:rsidRDefault="00425071" w:rsidP="00425071">
      <w:pPr>
        <w:tabs>
          <w:tab w:val="center" w:pos="4818"/>
          <w:tab w:val="left" w:pos="5850"/>
        </w:tabs>
        <w:suppressAutoHyphens/>
        <w:autoSpaceDN w:val="0"/>
        <w:spacing w:after="0"/>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PRZEDMIOT UMOWY</w:t>
      </w:r>
    </w:p>
    <w:p w14:paraId="03FE1363" w14:textId="1E19B112" w:rsidR="00425071" w:rsidRPr="00425071" w:rsidRDefault="00425071" w:rsidP="00425071">
      <w:pPr>
        <w:pStyle w:val="Akapitzlist"/>
        <w:spacing w:after="0"/>
        <w:ind w:left="360"/>
        <w:jc w:val="both"/>
        <w:rPr>
          <w:rStyle w:val="Domylnaczcionkaakapitu4"/>
          <w:rFonts w:asciiTheme="minorHAnsi" w:hAnsiTheme="minorHAnsi" w:cstheme="minorHAnsi"/>
          <w:color w:val="000000"/>
          <w:sz w:val="22"/>
          <w:szCs w:val="22"/>
        </w:rPr>
      </w:pPr>
      <w:r w:rsidRPr="00425071">
        <w:rPr>
          <w:rFonts w:asciiTheme="minorHAnsi" w:hAnsiTheme="minorHAnsi" w:cstheme="minorHAnsi"/>
          <w:color w:val="000000"/>
          <w:kern w:val="3"/>
          <w:sz w:val="22"/>
          <w:szCs w:val="22"/>
          <w:lang w:bidi="hi-IN"/>
        </w:rPr>
        <w:t>Zamawiający zleca</w:t>
      </w:r>
      <w:r w:rsidR="004640CB">
        <w:rPr>
          <w:rFonts w:asciiTheme="minorHAnsi" w:hAnsiTheme="minorHAnsi" w:cstheme="minorHAnsi"/>
          <w:color w:val="000000"/>
          <w:kern w:val="3"/>
          <w:sz w:val="22"/>
          <w:szCs w:val="22"/>
          <w:lang w:bidi="hi-IN"/>
        </w:rPr>
        <w:t>,</w:t>
      </w:r>
      <w:r w:rsidRPr="00425071">
        <w:rPr>
          <w:rFonts w:asciiTheme="minorHAnsi" w:hAnsiTheme="minorHAnsi" w:cstheme="minorHAnsi"/>
          <w:color w:val="000000"/>
          <w:kern w:val="3"/>
          <w:sz w:val="22"/>
          <w:szCs w:val="22"/>
          <w:lang w:bidi="hi-IN"/>
        </w:rPr>
        <w:t xml:space="preserve"> a Wykonawca przyjmuje do wykonania zadanie pn. </w:t>
      </w:r>
      <w:r w:rsidRPr="00425071">
        <w:rPr>
          <w:rFonts w:asciiTheme="minorHAnsi" w:eastAsia="SimSun" w:hAnsiTheme="minorHAnsi" w:cstheme="minorHAnsi"/>
          <w:b/>
          <w:color w:val="000000"/>
          <w:kern w:val="3"/>
          <w:sz w:val="22"/>
          <w:szCs w:val="22"/>
          <w:lang w:eastAsia="zh-CN" w:bidi="hi-IN"/>
        </w:rPr>
        <w:t>„</w:t>
      </w:r>
      <w:r w:rsidRPr="00425071">
        <w:rPr>
          <w:rFonts w:asciiTheme="minorHAnsi" w:hAnsiTheme="minorHAnsi" w:cstheme="minorHAnsi"/>
          <w:b/>
          <w:sz w:val="22"/>
          <w:szCs w:val="22"/>
        </w:rPr>
        <w:t xml:space="preserve">Dostawa i montaż elementów małej architektury - Zagospodarowanie terenu leśnego przy ul. Warszawskiej w Ostrołęce” </w:t>
      </w:r>
      <w:r w:rsidRPr="00425071">
        <w:rPr>
          <w:rFonts w:asciiTheme="minorHAnsi" w:hAnsiTheme="minorHAnsi" w:cstheme="minorHAnsi"/>
          <w:bCs/>
          <w:sz w:val="22"/>
          <w:szCs w:val="22"/>
        </w:rPr>
        <w:t>w ramach zadania inwestycyjnego pn.:</w:t>
      </w:r>
      <w:r w:rsidRPr="00425071">
        <w:rPr>
          <w:rFonts w:asciiTheme="minorHAnsi" w:hAnsiTheme="minorHAnsi" w:cstheme="minorHAnsi"/>
          <w:b/>
          <w:sz w:val="22"/>
          <w:szCs w:val="22"/>
        </w:rPr>
        <w:t xml:space="preserve"> „ Zagospodarowanie nabrzeży rzeki Narew w granicach administracyjnych Miasta Ostrołęki”</w:t>
      </w:r>
    </w:p>
    <w:p w14:paraId="453A814D" w14:textId="77777777" w:rsidR="00425071" w:rsidRPr="00425071" w:rsidRDefault="00425071" w:rsidP="009F0220">
      <w:pPr>
        <w:numPr>
          <w:ilvl w:val="0"/>
          <w:numId w:val="59"/>
        </w:numPr>
        <w:suppressAutoHyphens/>
        <w:autoSpaceDN w:val="0"/>
        <w:spacing w:after="0" w:line="276" w:lineRule="auto"/>
        <w:ind w:left="284" w:hanging="284"/>
        <w:jc w:val="both"/>
        <w:textAlignment w:val="baseline"/>
        <w:rPr>
          <w:rFonts w:cstheme="minorHAnsi"/>
          <w:color w:val="000000"/>
          <w:kern w:val="3"/>
          <w:lang w:bidi="hi-IN"/>
        </w:rPr>
      </w:pPr>
      <w:r w:rsidRPr="00425071">
        <w:rPr>
          <w:rFonts w:cstheme="minorHAnsi"/>
          <w:color w:val="000000"/>
          <w:kern w:val="3"/>
          <w:lang w:bidi="hi-IN"/>
        </w:rPr>
        <w:t>W ramach wykonania zamówienia będącego przedmiotem niniejszej umowy Wykonawca jest zobowiązany do:</w:t>
      </w:r>
    </w:p>
    <w:p w14:paraId="707F339F" w14:textId="77777777" w:rsidR="00425071" w:rsidRPr="00425071" w:rsidRDefault="00425071" w:rsidP="009F0220">
      <w:pPr>
        <w:numPr>
          <w:ilvl w:val="0"/>
          <w:numId w:val="131"/>
        </w:numPr>
        <w:suppressAutoHyphens/>
        <w:autoSpaceDN w:val="0"/>
        <w:spacing w:after="0" w:line="276" w:lineRule="auto"/>
        <w:jc w:val="both"/>
        <w:textAlignment w:val="baseline"/>
        <w:rPr>
          <w:rFonts w:eastAsia="SimSun" w:cstheme="minorHAnsi"/>
          <w:color w:val="000000"/>
          <w:kern w:val="3"/>
          <w:lang w:eastAsia="zh-CN" w:bidi="hi-IN"/>
        </w:rPr>
      </w:pPr>
      <w:r w:rsidRPr="00425071">
        <w:rPr>
          <w:rFonts w:cstheme="minorHAnsi"/>
          <w:color w:val="000000"/>
          <w:kern w:val="3"/>
          <w:lang w:bidi="hi-IN"/>
        </w:rPr>
        <w:t xml:space="preserve">wykonania, dostawy oraz montażu elementów małej architektury w miejscach wskazanych przez Zamawiającego. </w:t>
      </w:r>
      <w:r w:rsidRPr="00425071">
        <w:rPr>
          <w:rFonts w:cstheme="minorHAnsi"/>
          <w:color w:val="000000"/>
          <w:lang w:bidi="hi-IN"/>
        </w:rPr>
        <w:tab/>
      </w:r>
    </w:p>
    <w:p w14:paraId="5AEC53FF" w14:textId="77777777" w:rsidR="00425071" w:rsidRPr="00425071" w:rsidRDefault="00425071" w:rsidP="009F0220">
      <w:pPr>
        <w:numPr>
          <w:ilvl w:val="0"/>
          <w:numId w:val="131"/>
        </w:numPr>
        <w:suppressAutoHyphens/>
        <w:autoSpaceDN w:val="0"/>
        <w:spacing w:after="0" w:line="276" w:lineRule="auto"/>
        <w:ind w:left="709" w:hanging="349"/>
        <w:jc w:val="both"/>
        <w:textAlignment w:val="baseline"/>
        <w:rPr>
          <w:rFonts w:cstheme="minorHAnsi"/>
          <w:color w:val="000000"/>
          <w:kern w:val="3"/>
          <w:lang w:bidi="hi-IN"/>
        </w:rPr>
      </w:pPr>
      <w:r w:rsidRPr="00425071">
        <w:rPr>
          <w:rFonts w:cstheme="minorHAnsi"/>
          <w:color w:val="000000"/>
          <w:kern w:val="3"/>
          <w:lang w:bidi="hi-IN"/>
        </w:rPr>
        <w:t>natychmiastowego usunięcia wszelkich szkód i awarii spowodowanych przez Wykonawcę w trakcie realizacji prac montażowych i instalacyjnych.</w:t>
      </w:r>
    </w:p>
    <w:p w14:paraId="375F3395" w14:textId="77777777" w:rsidR="00425071" w:rsidRPr="00425071" w:rsidRDefault="00425071" w:rsidP="009F0220">
      <w:pPr>
        <w:numPr>
          <w:ilvl w:val="0"/>
          <w:numId w:val="59"/>
        </w:numPr>
        <w:suppressAutoHyphens/>
        <w:autoSpaceDN w:val="0"/>
        <w:spacing w:after="0" w:line="276" w:lineRule="auto"/>
        <w:ind w:left="284" w:hanging="426"/>
        <w:jc w:val="both"/>
        <w:textAlignment w:val="baseline"/>
        <w:rPr>
          <w:rFonts w:cstheme="minorHAnsi"/>
          <w:color w:val="000000"/>
          <w:kern w:val="3"/>
          <w:lang w:bidi="hi-IN"/>
        </w:rPr>
      </w:pPr>
      <w:r w:rsidRPr="00425071">
        <w:rPr>
          <w:rFonts w:cstheme="minorHAnsi"/>
          <w:color w:val="000000"/>
          <w:kern w:val="3"/>
          <w:lang w:bidi="hi-IN"/>
        </w:rPr>
        <w:t xml:space="preserve">Wykonawca przedstawi Zamawiającemu do akceptacji projekt zagospodarowania terenu leśnego opracowany na podstawie opisu zawartego w Części III – Opis przedmiotu zamówienia w terminie 14 dni od dnia podpisania umowy. Projekt musi uzyskać pisemną akceptację Zamawiającego. Zamawiający dokona zatwierdzenia lub wniesie uwagi do projektu w terminie 5 dni od dnia przedłożenia projektu przez Wykonawcę. Wykonawca jest związany zastrzeżeniami i wskazaniami </w:t>
      </w:r>
      <w:r w:rsidRPr="00425071">
        <w:rPr>
          <w:rFonts w:cstheme="minorHAnsi"/>
          <w:color w:val="000000"/>
          <w:kern w:val="3"/>
          <w:lang w:bidi="hi-IN"/>
        </w:rPr>
        <w:lastRenderedPageBreak/>
        <w:t>Zamawiającego. Wykonawca zobowiązany jest w terminie 3 dni od dnia otrzymania zastrzeżeń do dostosowania projektu do wskazań Zamawiającego.</w:t>
      </w:r>
    </w:p>
    <w:p w14:paraId="5A4A9BB7" w14:textId="77777777" w:rsidR="00425071" w:rsidRPr="00425071" w:rsidRDefault="00425071" w:rsidP="00425071">
      <w:pPr>
        <w:suppressAutoHyphens/>
        <w:autoSpaceDE w:val="0"/>
        <w:autoSpaceDN w:val="0"/>
        <w:spacing w:after="0"/>
        <w:jc w:val="center"/>
        <w:textAlignment w:val="baseline"/>
        <w:rPr>
          <w:rFonts w:eastAsia="SimSun" w:cstheme="minorHAnsi"/>
          <w:b/>
          <w:color w:val="000000"/>
          <w:kern w:val="3"/>
          <w:lang w:eastAsia="zh-CN" w:bidi="hi-IN"/>
        </w:rPr>
      </w:pPr>
    </w:p>
    <w:p w14:paraId="7B44AB58" w14:textId="77777777" w:rsidR="00425071" w:rsidRPr="00425071" w:rsidRDefault="00425071" w:rsidP="00425071">
      <w:pPr>
        <w:suppressAutoHyphens/>
        <w:autoSpaceDE w:val="0"/>
        <w:autoSpaceDN w:val="0"/>
        <w:spacing w:after="0"/>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3.</w:t>
      </w:r>
    </w:p>
    <w:p w14:paraId="146E5671" w14:textId="77777777" w:rsidR="00425071" w:rsidRPr="00425071" w:rsidRDefault="00425071" w:rsidP="009F0220">
      <w:pPr>
        <w:numPr>
          <w:ilvl w:val="0"/>
          <w:numId w:val="108"/>
        </w:numPr>
        <w:suppressAutoHyphens/>
        <w:autoSpaceDN w:val="0"/>
        <w:spacing w:after="0" w:line="276" w:lineRule="auto"/>
        <w:ind w:left="284"/>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 xml:space="preserve">Wykonawca zobowiązuje się do wykonania przedmiotu umowy określonego w § 2 zgodnie </w:t>
      </w:r>
      <w:r w:rsidRPr="00425071">
        <w:rPr>
          <w:rFonts w:eastAsia="SimSun" w:cstheme="minorHAnsi"/>
          <w:color w:val="000000"/>
          <w:kern w:val="3"/>
          <w:lang w:eastAsia="zh-CN" w:bidi="hi-IN"/>
        </w:rPr>
        <w:br/>
        <w:t>z obowiązującymi przepisami i zasadami współczesnej wiedzy technicznej.</w:t>
      </w:r>
    </w:p>
    <w:p w14:paraId="67F6F01C" w14:textId="77777777" w:rsidR="00425071" w:rsidRPr="00425071" w:rsidRDefault="00425071" w:rsidP="009F0220">
      <w:pPr>
        <w:numPr>
          <w:ilvl w:val="0"/>
          <w:numId w:val="55"/>
        </w:numPr>
        <w:tabs>
          <w:tab w:val="left" w:pos="284"/>
        </w:tabs>
        <w:suppressAutoHyphens/>
        <w:autoSpaceDN w:val="0"/>
        <w:spacing w:after="0" w:line="276" w:lineRule="auto"/>
        <w:ind w:left="284"/>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Materiał, sprzęt niezbędny do wykonania umowy oraz dostawę i montaż przedmiotu zamówienia zapewnia Wykonawca własnym staraniem i na własny koszt.</w:t>
      </w:r>
    </w:p>
    <w:p w14:paraId="076651D2" w14:textId="77777777" w:rsidR="00425071" w:rsidRPr="00425071" w:rsidRDefault="00425071" w:rsidP="009F0220">
      <w:pPr>
        <w:numPr>
          <w:ilvl w:val="0"/>
          <w:numId w:val="55"/>
        </w:numPr>
        <w:tabs>
          <w:tab w:val="left" w:pos="284"/>
        </w:tabs>
        <w:suppressAutoHyphens/>
        <w:autoSpaceDN w:val="0"/>
        <w:spacing w:after="0" w:line="276" w:lineRule="auto"/>
        <w:ind w:left="284"/>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Wykonawca zapewnia osoby o kwalifikacjach niezbędnych do odpowiedniego i terminowego wykonania przedmiotu umowy.</w:t>
      </w:r>
    </w:p>
    <w:p w14:paraId="3446EAAA" w14:textId="0C59D08B" w:rsidR="00425071" w:rsidRPr="009F1258" w:rsidRDefault="00425071" w:rsidP="009F1258">
      <w:pPr>
        <w:numPr>
          <w:ilvl w:val="0"/>
          <w:numId w:val="55"/>
        </w:numPr>
        <w:tabs>
          <w:tab w:val="left" w:pos="284"/>
        </w:tabs>
        <w:suppressAutoHyphens/>
        <w:autoSpaceDN w:val="0"/>
        <w:spacing w:after="0" w:line="276" w:lineRule="auto"/>
        <w:ind w:left="284"/>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Wykonawca ponosi odpowiedzialność cywilną za szkody oraz następstwa nieszczęśliwych wypadków dotyczące pracowników i osób trzecich, a powstałe w związku z realizacją niniejszej umowy.</w:t>
      </w:r>
    </w:p>
    <w:p w14:paraId="1FA55287" w14:textId="77777777" w:rsidR="00425071" w:rsidRPr="00425071" w:rsidRDefault="00425071" w:rsidP="00425071">
      <w:pPr>
        <w:suppressAutoHyphens/>
        <w:autoSpaceDE w:val="0"/>
        <w:autoSpaceDN w:val="0"/>
        <w:spacing w:after="0"/>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4.</w:t>
      </w:r>
    </w:p>
    <w:p w14:paraId="245BC58F" w14:textId="77777777" w:rsidR="00425071" w:rsidRPr="00425071" w:rsidRDefault="00425071" w:rsidP="00425071">
      <w:pPr>
        <w:suppressAutoHyphens/>
        <w:autoSpaceDE w:val="0"/>
        <w:autoSpaceDN w:val="0"/>
        <w:spacing w:after="0"/>
        <w:jc w:val="center"/>
        <w:textAlignment w:val="baseline"/>
        <w:rPr>
          <w:rFonts w:eastAsia="SimSun" w:cstheme="minorHAnsi"/>
          <w:b/>
          <w:bCs/>
          <w:color w:val="000000"/>
          <w:kern w:val="3"/>
          <w:lang w:eastAsia="zh-CN" w:bidi="hi-IN"/>
        </w:rPr>
      </w:pPr>
      <w:r w:rsidRPr="00425071">
        <w:rPr>
          <w:rFonts w:eastAsia="SimSun" w:cstheme="minorHAnsi"/>
          <w:b/>
          <w:bCs/>
          <w:color w:val="000000"/>
          <w:kern w:val="3"/>
          <w:lang w:eastAsia="zh-CN" w:bidi="hi-IN"/>
        </w:rPr>
        <w:t>TERMIN REALIZACJI</w:t>
      </w:r>
    </w:p>
    <w:p w14:paraId="6FB6C17C" w14:textId="77777777" w:rsidR="00425071" w:rsidRPr="00425071" w:rsidRDefault="00425071" w:rsidP="009F0220">
      <w:pPr>
        <w:numPr>
          <w:ilvl w:val="4"/>
          <w:numId w:val="112"/>
        </w:numPr>
        <w:suppressAutoHyphens/>
        <w:autoSpaceDE w:val="0"/>
        <w:autoSpaceDN w:val="0"/>
        <w:spacing w:after="0" w:line="276" w:lineRule="auto"/>
        <w:ind w:left="284" w:hanging="284"/>
        <w:jc w:val="both"/>
        <w:textAlignment w:val="baseline"/>
        <w:rPr>
          <w:rFonts w:eastAsia="SimSun" w:cstheme="minorHAnsi"/>
          <w:b/>
          <w:color w:val="000000"/>
          <w:kern w:val="3"/>
          <w:lang w:eastAsia="zh-CN" w:bidi="hi-IN"/>
        </w:rPr>
      </w:pPr>
      <w:r w:rsidRPr="00425071">
        <w:rPr>
          <w:rFonts w:eastAsia="SimSun" w:cstheme="minorHAnsi"/>
          <w:color w:val="000000"/>
          <w:kern w:val="3"/>
          <w:lang w:eastAsia="zh-CN" w:bidi="hi-IN"/>
        </w:rPr>
        <w:t xml:space="preserve">Wykonawca jest zobowiązany wykonać przedmiot zamówienia w terminie </w:t>
      </w:r>
      <w:r w:rsidRPr="00425071">
        <w:rPr>
          <w:rFonts w:eastAsia="SimSun" w:cstheme="minorHAnsi"/>
          <w:b/>
          <w:color w:val="000000"/>
          <w:kern w:val="3"/>
          <w:lang w:eastAsia="zh-CN" w:bidi="hi-IN"/>
        </w:rPr>
        <w:t>2 miesięcy</w:t>
      </w:r>
      <w:r w:rsidRPr="00425071">
        <w:rPr>
          <w:rFonts w:eastAsia="SimSun" w:cstheme="minorHAnsi"/>
          <w:color w:val="000000"/>
          <w:kern w:val="3"/>
          <w:lang w:eastAsia="zh-CN" w:bidi="hi-IN"/>
        </w:rPr>
        <w:t xml:space="preserve"> </w:t>
      </w:r>
      <w:r w:rsidRPr="00425071">
        <w:rPr>
          <w:rFonts w:eastAsia="SimSun" w:cstheme="minorHAnsi"/>
          <w:b/>
          <w:color w:val="000000"/>
          <w:kern w:val="3"/>
          <w:lang w:eastAsia="zh-CN" w:bidi="hi-IN"/>
        </w:rPr>
        <w:t>od dnia podpisania umowy.</w:t>
      </w:r>
    </w:p>
    <w:p w14:paraId="51299746" w14:textId="77777777" w:rsidR="00425071" w:rsidRPr="00425071" w:rsidRDefault="00425071" w:rsidP="009F0220">
      <w:pPr>
        <w:numPr>
          <w:ilvl w:val="4"/>
          <w:numId w:val="112"/>
        </w:numPr>
        <w:suppressAutoHyphens/>
        <w:autoSpaceDE w:val="0"/>
        <w:autoSpaceDN w:val="0"/>
        <w:spacing w:after="0" w:line="276" w:lineRule="auto"/>
        <w:ind w:left="284" w:hanging="284"/>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Za termin wykonania zamówienia uważa się datę podpisania Protokołu odbioru końcowego przedmiotu umowy, bez wad i usterek.</w:t>
      </w:r>
    </w:p>
    <w:p w14:paraId="439D418E" w14:textId="77777777" w:rsidR="00425071" w:rsidRPr="00425071" w:rsidRDefault="00425071" w:rsidP="009F0220">
      <w:pPr>
        <w:numPr>
          <w:ilvl w:val="4"/>
          <w:numId w:val="112"/>
        </w:numPr>
        <w:suppressAutoHyphens/>
        <w:autoSpaceDE w:val="0"/>
        <w:autoSpaceDN w:val="0"/>
        <w:spacing w:after="0" w:line="276" w:lineRule="auto"/>
        <w:ind w:left="284" w:hanging="284"/>
        <w:jc w:val="both"/>
        <w:textAlignment w:val="baseline"/>
        <w:rPr>
          <w:rFonts w:eastAsia="SimSun" w:cstheme="minorHAnsi"/>
          <w:color w:val="000000"/>
          <w:kern w:val="3"/>
          <w:lang w:eastAsia="zh-CN" w:bidi="hi-IN"/>
        </w:rPr>
      </w:pPr>
      <w:r w:rsidRPr="00425071">
        <w:rPr>
          <w:rFonts w:cstheme="minorHAnsi"/>
          <w:color w:val="000000"/>
          <w:kern w:val="3"/>
          <w:lang w:bidi="hi-IN"/>
        </w:rPr>
        <w:t>W terminie do 7 dni od dnia zawarcia umowy Wykonawca przedłoży do akceptacji Zamawiającemu harmonogram. Harmonogram winien uwzględniać planowaną datę rozpoczęcia dostaw i montażu elementów małej architektury w poszczególnych lokalizacjach oraz planowaną datę zakończenia montażu.</w:t>
      </w:r>
    </w:p>
    <w:p w14:paraId="02E8B85C" w14:textId="77777777" w:rsidR="00425071" w:rsidRPr="00425071" w:rsidRDefault="00425071" w:rsidP="009F0220">
      <w:pPr>
        <w:numPr>
          <w:ilvl w:val="4"/>
          <w:numId w:val="112"/>
        </w:numPr>
        <w:suppressAutoHyphens/>
        <w:autoSpaceDE w:val="0"/>
        <w:autoSpaceDN w:val="0"/>
        <w:spacing w:after="0" w:line="276" w:lineRule="auto"/>
        <w:ind w:left="284" w:hanging="284"/>
        <w:jc w:val="both"/>
        <w:textAlignment w:val="baseline"/>
        <w:rPr>
          <w:rFonts w:eastAsia="SimSun" w:cstheme="minorHAnsi"/>
          <w:color w:val="000000"/>
          <w:kern w:val="3"/>
          <w:lang w:eastAsia="zh-CN" w:bidi="hi-IN"/>
        </w:rPr>
      </w:pPr>
      <w:r w:rsidRPr="00425071">
        <w:rPr>
          <w:rFonts w:cstheme="minorHAnsi"/>
          <w:color w:val="000000"/>
          <w:kern w:val="3"/>
          <w:lang w:bidi="hi-IN"/>
        </w:rPr>
        <w:t>Zmiany ww. harmonogramu dopuszczalne są po uzyskaniu zgody Zamawiającego, wydanej w formie pisemnej lub mailowej.</w:t>
      </w:r>
    </w:p>
    <w:p w14:paraId="34F557BF" w14:textId="77777777" w:rsidR="00425071" w:rsidRPr="00425071" w:rsidRDefault="00425071" w:rsidP="00425071">
      <w:pPr>
        <w:suppressAutoHyphens/>
        <w:autoSpaceDN w:val="0"/>
        <w:spacing w:after="0"/>
        <w:ind w:right="-1"/>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5.</w:t>
      </w:r>
    </w:p>
    <w:p w14:paraId="43340851" w14:textId="77777777" w:rsidR="00425071" w:rsidRPr="00425071" w:rsidRDefault="00425071" w:rsidP="00425071">
      <w:pPr>
        <w:suppressAutoHyphens/>
        <w:autoSpaceDN w:val="0"/>
        <w:spacing w:after="0"/>
        <w:ind w:right="-1"/>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WYNAGRODZENIE WYKONAWCY</w:t>
      </w:r>
    </w:p>
    <w:p w14:paraId="3E2FD24F" w14:textId="77777777" w:rsidR="00425071" w:rsidRPr="00425071" w:rsidRDefault="00425071" w:rsidP="009F0220">
      <w:pPr>
        <w:numPr>
          <w:ilvl w:val="0"/>
          <w:numId w:val="109"/>
        </w:numPr>
        <w:suppressAutoHyphens/>
        <w:autoSpaceDN w:val="0"/>
        <w:spacing w:after="0" w:line="276" w:lineRule="auto"/>
        <w:ind w:left="284"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 xml:space="preserve">Za wykonanie przedmiotu umowy, określonego w § 2 umowy, strony ustalają wynagrodzenie ryczałtowe w kwocie cena brutto (wraz z podatkiem VAT) w wysokości: </w:t>
      </w:r>
      <w:r w:rsidRPr="00425071">
        <w:rPr>
          <w:rFonts w:eastAsia="SimSun" w:cstheme="minorHAnsi"/>
          <w:b/>
          <w:color w:val="000000"/>
          <w:kern w:val="3"/>
          <w:lang w:eastAsia="zh-CN" w:bidi="hi-IN"/>
        </w:rPr>
        <w:t>……………….. zł</w:t>
      </w:r>
      <w:r w:rsidRPr="00425071">
        <w:rPr>
          <w:rFonts w:eastAsia="SimSun" w:cstheme="minorHAnsi"/>
          <w:color w:val="000000"/>
          <w:kern w:val="3"/>
          <w:lang w:eastAsia="zh-CN" w:bidi="hi-IN"/>
        </w:rPr>
        <w:t>, (słownie złotych: ……………………...),</w:t>
      </w:r>
    </w:p>
    <w:p w14:paraId="5CDA92A0" w14:textId="67276FBE" w:rsidR="00425071" w:rsidRPr="00425071" w:rsidRDefault="00425071" w:rsidP="00BC394C">
      <w:pPr>
        <w:suppressAutoHyphens/>
        <w:autoSpaceDN w:val="0"/>
        <w:spacing w:after="0"/>
        <w:ind w:left="284"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w:t>
      </w:r>
      <w:r w:rsidR="004640CB">
        <w:rPr>
          <w:rFonts w:eastAsia="SimSun" w:cstheme="minorHAnsi"/>
          <w:color w:val="000000"/>
          <w:kern w:val="3"/>
          <w:lang w:eastAsia="zh-CN" w:bidi="hi-IN"/>
        </w:rPr>
        <w:t xml:space="preserve"> tym podatek VAT w wysokości……………</w:t>
      </w:r>
      <w:r w:rsidRPr="00425071">
        <w:rPr>
          <w:rFonts w:eastAsia="SimSun" w:cstheme="minorHAnsi"/>
          <w:color w:val="000000"/>
          <w:kern w:val="3"/>
          <w:lang w:eastAsia="zh-CN" w:bidi="hi-IN"/>
        </w:rPr>
        <w:t xml:space="preserve">, tj.: </w:t>
      </w:r>
      <w:r w:rsidRPr="00425071">
        <w:rPr>
          <w:rFonts w:eastAsia="SimSun" w:cstheme="minorHAnsi"/>
          <w:b/>
          <w:color w:val="000000"/>
          <w:kern w:val="3"/>
          <w:lang w:eastAsia="zh-CN" w:bidi="hi-IN"/>
        </w:rPr>
        <w:t xml:space="preserve">………………………. zł, </w:t>
      </w:r>
      <w:r w:rsidRPr="00425071">
        <w:rPr>
          <w:rFonts w:eastAsia="SimSun" w:cstheme="minorHAnsi"/>
          <w:color w:val="000000"/>
          <w:kern w:val="3"/>
          <w:lang w:eastAsia="zh-CN" w:bidi="hi-IN"/>
        </w:rPr>
        <w:t>(słow</w:t>
      </w:r>
      <w:r w:rsidR="00BC394C">
        <w:rPr>
          <w:rFonts w:eastAsia="SimSun" w:cstheme="minorHAnsi"/>
          <w:color w:val="000000"/>
          <w:kern w:val="3"/>
          <w:lang w:eastAsia="zh-CN" w:bidi="hi-IN"/>
        </w:rPr>
        <w:t xml:space="preserve">nie złotych: …………………………………………), </w:t>
      </w:r>
      <w:r w:rsidRPr="00425071">
        <w:rPr>
          <w:rFonts w:eastAsia="SimSun" w:cstheme="minorHAnsi"/>
          <w:color w:val="000000"/>
          <w:kern w:val="3"/>
          <w:lang w:eastAsia="zh-CN" w:bidi="hi-IN"/>
        </w:rPr>
        <w:t>zgodnie z formularzem ofertowym stanowiącym załącznik do umowy.</w:t>
      </w:r>
    </w:p>
    <w:p w14:paraId="4837FEEF" w14:textId="77777777" w:rsidR="00425071" w:rsidRPr="00425071" w:rsidRDefault="00425071" w:rsidP="009F0220">
      <w:pPr>
        <w:numPr>
          <w:ilvl w:val="0"/>
          <w:numId w:val="56"/>
        </w:numPr>
        <w:suppressAutoHyphens/>
        <w:autoSpaceDN w:val="0"/>
        <w:spacing w:after="0" w:line="276" w:lineRule="auto"/>
        <w:ind w:left="284"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 przypadku zmiany przez władzę ustawodawczą procentowej stawki podatku VAT, wynagrodzenie brutto ulegnie zmianie stosownie do zmiany stawki podatku, bez zmiany wynagrodzenia netto.</w:t>
      </w:r>
    </w:p>
    <w:p w14:paraId="273BE580" w14:textId="77777777" w:rsidR="00425071" w:rsidRPr="00425071" w:rsidRDefault="00425071" w:rsidP="009F0220">
      <w:pPr>
        <w:numPr>
          <w:ilvl w:val="0"/>
          <w:numId w:val="56"/>
        </w:numPr>
        <w:suppressAutoHyphens/>
        <w:autoSpaceDN w:val="0"/>
        <w:spacing w:after="0" w:line="276" w:lineRule="auto"/>
        <w:ind w:left="284"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Niniejsza umowa nie przewiduje udzielania zaliczek dla Wykonawcy na poczet wykonania zamówienia, zatem nie reguluje sposobu rozliczania tych zaliczek.</w:t>
      </w:r>
    </w:p>
    <w:p w14:paraId="3FE02EB3" w14:textId="77777777" w:rsidR="00425071" w:rsidRPr="00425071" w:rsidRDefault="00425071" w:rsidP="009F0220">
      <w:pPr>
        <w:numPr>
          <w:ilvl w:val="0"/>
          <w:numId w:val="56"/>
        </w:numPr>
        <w:suppressAutoHyphens/>
        <w:autoSpaceDN w:val="0"/>
        <w:spacing w:after="0" w:line="276" w:lineRule="auto"/>
        <w:ind w:left="284"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Wynagrodzenie określone w ust.1 zostało ustalone na podstawie wystarczających informacji  i obejmuje ryzyko oraz odpowiedzialność Wykonawcy z tytułu prawidłowego oszacowania wszelkich kosztów związanych z realizacją przedmiotu umowy, dokonanego z uwzględnieniem oddziaływania czynników mających lub mogących mieć wpływ na koszty wykonania zamówienia. Żadne niedoszacowanie, pominięcie lub brak rozpoznania warunków koniecznych do prawidłowego wykonania umowy nie może być podstawą do żądania zmiany wynagrodzenia ryczałtowego określonego  w niniejszym paragrafie.</w:t>
      </w:r>
    </w:p>
    <w:p w14:paraId="166C62A5" w14:textId="77777777" w:rsidR="00425071" w:rsidRPr="00425071" w:rsidRDefault="00425071" w:rsidP="00425071">
      <w:pPr>
        <w:suppressAutoHyphens/>
        <w:autoSpaceDE w:val="0"/>
        <w:autoSpaceDN w:val="0"/>
        <w:spacing w:after="0"/>
        <w:jc w:val="center"/>
        <w:textAlignment w:val="baseline"/>
        <w:rPr>
          <w:rFonts w:eastAsia="SimSun" w:cstheme="minorHAnsi"/>
          <w:b/>
          <w:color w:val="000000"/>
          <w:kern w:val="3"/>
          <w:lang w:eastAsia="zh-CN" w:bidi="hi-IN"/>
        </w:rPr>
      </w:pPr>
    </w:p>
    <w:p w14:paraId="571110B5" w14:textId="77777777" w:rsidR="00425071" w:rsidRPr="00425071" w:rsidRDefault="00425071" w:rsidP="00425071">
      <w:pPr>
        <w:suppressAutoHyphens/>
        <w:autoSpaceDE w:val="0"/>
        <w:autoSpaceDN w:val="0"/>
        <w:spacing w:after="0"/>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6.</w:t>
      </w:r>
    </w:p>
    <w:p w14:paraId="44BAD582" w14:textId="77777777" w:rsidR="00425071" w:rsidRPr="00425071" w:rsidRDefault="00425071" w:rsidP="00425071">
      <w:pPr>
        <w:suppressAutoHyphens/>
        <w:autoSpaceDE w:val="0"/>
        <w:autoSpaceDN w:val="0"/>
        <w:spacing w:after="0"/>
        <w:jc w:val="center"/>
        <w:textAlignment w:val="baseline"/>
        <w:rPr>
          <w:rFonts w:eastAsia="SimSun" w:cstheme="minorHAnsi"/>
          <w:b/>
          <w:bCs/>
          <w:color w:val="000000"/>
          <w:kern w:val="3"/>
          <w:lang w:eastAsia="zh-CN" w:bidi="hi-IN"/>
        </w:rPr>
      </w:pPr>
      <w:r w:rsidRPr="00425071">
        <w:rPr>
          <w:rFonts w:eastAsia="SimSun" w:cstheme="minorHAnsi"/>
          <w:b/>
          <w:bCs/>
          <w:color w:val="000000"/>
          <w:kern w:val="3"/>
          <w:lang w:eastAsia="zh-CN" w:bidi="hi-IN"/>
        </w:rPr>
        <w:t>ROZLICZENIE PRZEDMIOTU UMOWY</w:t>
      </w:r>
    </w:p>
    <w:p w14:paraId="4E9DA954" w14:textId="77777777" w:rsidR="00425071" w:rsidRPr="00425071" w:rsidRDefault="00425071" w:rsidP="009F0220">
      <w:pPr>
        <w:numPr>
          <w:ilvl w:val="0"/>
          <w:numId w:val="117"/>
        </w:numPr>
        <w:tabs>
          <w:tab w:val="left" w:pos="-360"/>
        </w:tabs>
        <w:suppressAutoHyphens/>
        <w:autoSpaceDE w:val="0"/>
        <w:autoSpaceDN w:val="0"/>
        <w:spacing w:after="0" w:line="276" w:lineRule="auto"/>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Rozliczenie za wykonanie przedmiotu umowy nast</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pi na podstawie faktury VAT wystawionej przez Wykonawc</w:t>
      </w:r>
      <w:r w:rsidRPr="00425071">
        <w:rPr>
          <w:rFonts w:eastAsia="TTE188D4F0t00, 'Arial Unicode M" w:cstheme="minorHAnsi"/>
          <w:color w:val="000000"/>
          <w:kern w:val="3"/>
          <w:lang w:eastAsia="zh-CN" w:bidi="hi-IN"/>
        </w:rPr>
        <w:t xml:space="preserve">ę </w:t>
      </w:r>
      <w:r w:rsidRPr="00425071">
        <w:rPr>
          <w:rFonts w:eastAsia="SimSun" w:cstheme="minorHAnsi"/>
          <w:color w:val="000000"/>
          <w:kern w:val="3"/>
          <w:lang w:eastAsia="zh-CN" w:bidi="hi-IN"/>
        </w:rPr>
        <w:t xml:space="preserve">w oparciu o Protokół </w:t>
      </w:r>
      <w:r w:rsidRPr="00425071">
        <w:rPr>
          <w:rFonts w:cstheme="minorHAnsi"/>
          <w:color w:val="000000"/>
          <w:kern w:val="3"/>
          <w:lang w:bidi="hi-IN"/>
        </w:rPr>
        <w:t>odbioru końcowego przedmiotu umowy bez wad i usterek</w:t>
      </w:r>
      <w:r w:rsidRPr="00425071">
        <w:rPr>
          <w:rFonts w:eastAsia="SimSun" w:cstheme="minorHAnsi"/>
          <w:color w:val="000000"/>
          <w:kern w:val="3"/>
          <w:lang w:eastAsia="zh-CN" w:bidi="hi-IN"/>
        </w:rPr>
        <w:t>.</w:t>
      </w:r>
    </w:p>
    <w:p w14:paraId="1175D1D6" w14:textId="77777777" w:rsidR="00425071" w:rsidRPr="00425071" w:rsidRDefault="00425071" w:rsidP="009F0220">
      <w:pPr>
        <w:numPr>
          <w:ilvl w:val="0"/>
          <w:numId w:val="113"/>
        </w:numPr>
        <w:tabs>
          <w:tab w:val="left" w:pos="-360"/>
        </w:tabs>
        <w:suppressAutoHyphens/>
        <w:autoSpaceDE w:val="0"/>
        <w:autoSpaceDN w:val="0"/>
        <w:spacing w:after="0" w:line="276" w:lineRule="auto"/>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Nale</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no</w:t>
      </w:r>
      <w:r w:rsidRPr="00425071">
        <w:rPr>
          <w:rFonts w:eastAsia="TTE188D4F0t00, 'Arial Unicode M" w:cstheme="minorHAnsi"/>
          <w:color w:val="000000"/>
          <w:kern w:val="3"/>
          <w:lang w:eastAsia="zh-CN" w:bidi="hi-IN"/>
        </w:rPr>
        <w:t>ś</w:t>
      </w:r>
      <w:r w:rsidRPr="00425071">
        <w:rPr>
          <w:rFonts w:eastAsia="SimSun" w:cstheme="minorHAnsi"/>
          <w:color w:val="000000"/>
          <w:kern w:val="3"/>
          <w:lang w:eastAsia="zh-CN" w:bidi="hi-IN"/>
        </w:rPr>
        <w:t>ć z tytułu faktury b</w:t>
      </w:r>
      <w:r w:rsidRPr="00425071">
        <w:rPr>
          <w:rFonts w:eastAsia="TTE188D4F0t00, 'Arial Unicode M" w:cstheme="minorHAnsi"/>
          <w:color w:val="000000"/>
          <w:kern w:val="3"/>
          <w:lang w:eastAsia="zh-CN" w:bidi="hi-IN"/>
        </w:rPr>
        <w:t>ę</w:t>
      </w:r>
      <w:r w:rsidRPr="00425071">
        <w:rPr>
          <w:rFonts w:eastAsia="SimSun" w:cstheme="minorHAnsi"/>
          <w:color w:val="000000"/>
          <w:kern w:val="3"/>
          <w:lang w:eastAsia="zh-CN" w:bidi="hi-IN"/>
        </w:rPr>
        <w:t>d</w:t>
      </w:r>
      <w:r w:rsidRPr="00425071">
        <w:rPr>
          <w:rFonts w:eastAsia="TTE188D4F0t00, 'Arial Unicode M" w:cstheme="minorHAnsi"/>
          <w:color w:val="000000"/>
          <w:kern w:val="3"/>
          <w:lang w:eastAsia="zh-CN" w:bidi="hi-IN"/>
        </w:rPr>
        <w:t xml:space="preserve">zie </w:t>
      </w:r>
      <w:r w:rsidRPr="00425071">
        <w:rPr>
          <w:rFonts w:eastAsia="SimSun" w:cstheme="minorHAnsi"/>
          <w:color w:val="000000"/>
          <w:kern w:val="3"/>
          <w:lang w:eastAsia="zh-CN" w:bidi="hi-IN"/>
        </w:rPr>
        <w:t>płatna przez Zamawiaj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cego przelewem na konto Wykonawcy wskazane w fakturze.</w:t>
      </w:r>
    </w:p>
    <w:p w14:paraId="6FFFBBCE" w14:textId="77777777" w:rsidR="00425071" w:rsidRPr="00425071" w:rsidRDefault="00425071" w:rsidP="009F0220">
      <w:pPr>
        <w:numPr>
          <w:ilvl w:val="0"/>
          <w:numId w:val="113"/>
        </w:numPr>
        <w:tabs>
          <w:tab w:val="left" w:pos="357"/>
        </w:tabs>
        <w:suppressAutoHyphens/>
        <w:autoSpaceDE w:val="0"/>
        <w:autoSpaceDN w:val="0"/>
        <w:spacing w:after="0" w:line="276" w:lineRule="auto"/>
        <w:ind w:left="357" w:hanging="357"/>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Zapłata końcowa za wykonany i odebrany przedmiot umowy nast</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pi w ci</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gu 30 dni od daty dor</w:t>
      </w:r>
      <w:r w:rsidRPr="00425071">
        <w:rPr>
          <w:rFonts w:eastAsia="TTE188D4F0t00, 'Arial Unicode M" w:cstheme="minorHAnsi"/>
          <w:color w:val="000000"/>
          <w:kern w:val="3"/>
          <w:lang w:eastAsia="zh-CN" w:bidi="hi-IN"/>
        </w:rPr>
        <w:t>ę</w:t>
      </w:r>
      <w:r w:rsidRPr="00425071">
        <w:rPr>
          <w:rFonts w:eastAsia="SimSun" w:cstheme="minorHAnsi"/>
          <w:color w:val="000000"/>
          <w:kern w:val="3"/>
          <w:lang w:eastAsia="zh-CN" w:bidi="hi-IN"/>
        </w:rPr>
        <w:t>czenia Zamawiaj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cemu prawidłowo wystawionej faktury i innych wymaganych dokumentów.  Za dat</w:t>
      </w:r>
      <w:r w:rsidRPr="00425071">
        <w:rPr>
          <w:rFonts w:eastAsia="TTE188D4F0t00, 'Arial Unicode M" w:cstheme="minorHAnsi"/>
          <w:color w:val="000000"/>
          <w:kern w:val="3"/>
          <w:lang w:eastAsia="zh-CN" w:bidi="hi-IN"/>
        </w:rPr>
        <w:t xml:space="preserve">ę </w:t>
      </w:r>
      <w:r w:rsidRPr="00425071">
        <w:rPr>
          <w:rFonts w:eastAsia="SimSun" w:cstheme="minorHAnsi"/>
          <w:color w:val="000000"/>
          <w:kern w:val="3"/>
          <w:lang w:eastAsia="zh-CN" w:bidi="hi-IN"/>
        </w:rPr>
        <w:t>zapłaty uwa</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a</w:t>
      </w:r>
      <w:r w:rsidRPr="00425071">
        <w:rPr>
          <w:rFonts w:eastAsia="TTE188D4F0t00, 'Arial Unicode M" w:cstheme="minorHAnsi"/>
          <w:color w:val="000000"/>
          <w:kern w:val="3"/>
          <w:lang w:eastAsia="zh-CN" w:bidi="hi-IN"/>
        </w:rPr>
        <w:t xml:space="preserve">ć </w:t>
      </w:r>
      <w:r w:rsidRPr="00425071">
        <w:rPr>
          <w:rFonts w:eastAsia="SimSun" w:cstheme="minorHAnsi"/>
          <w:color w:val="000000"/>
          <w:kern w:val="3"/>
          <w:lang w:eastAsia="zh-CN" w:bidi="hi-IN"/>
        </w:rPr>
        <w:t>si</w:t>
      </w:r>
      <w:r w:rsidRPr="00425071">
        <w:rPr>
          <w:rFonts w:eastAsia="TTE188D4F0t00, 'Arial Unicode M" w:cstheme="minorHAnsi"/>
          <w:color w:val="000000"/>
          <w:kern w:val="3"/>
          <w:lang w:eastAsia="zh-CN" w:bidi="hi-IN"/>
        </w:rPr>
        <w:t xml:space="preserve">ę </w:t>
      </w:r>
      <w:r w:rsidRPr="00425071">
        <w:rPr>
          <w:rFonts w:eastAsia="SimSun" w:cstheme="minorHAnsi"/>
          <w:color w:val="000000"/>
          <w:kern w:val="3"/>
          <w:lang w:eastAsia="zh-CN" w:bidi="hi-IN"/>
        </w:rPr>
        <w:t>b</w:t>
      </w:r>
      <w:r w:rsidRPr="00425071">
        <w:rPr>
          <w:rFonts w:eastAsia="TTE188D4F0t00, 'Arial Unicode M" w:cstheme="minorHAnsi"/>
          <w:color w:val="000000"/>
          <w:kern w:val="3"/>
          <w:lang w:eastAsia="zh-CN" w:bidi="hi-IN"/>
        </w:rPr>
        <w:t>ę</w:t>
      </w:r>
      <w:r w:rsidRPr="00425071">
        <w:rPr>
          <w:rFonts w:eastAsia="SimSun" w:cstheme="minorHAnsi"/>
          <w:color w:val="000000"/>
          <w:kern w:val="3"/>
          <w:lang w:eastAsia="zh-CN" w:bidi="hi-IN"/>
        </w:rPr>
        <w:t>dzie dat</w:t>
      </w:r>
      <w:r w:rsidRPr="00425071">
        <w:rPr>
          <w:rFonts w:eastAsia="TTE188D4F0t00, 'Arial Unicode M" w:cstheme="minorHAnsi"/>
          <w:color w:val="000000"/>
          <w:kern w:val="3"/>
          <w:lang w:eastAsia="zh-CN" w:bidi="hi-IN"/>
        </w:rPr>
        <w:t xml:space="preserve">ę </w:t>
      </w:r>
      <w:r w:rsidRPr="00425071">
        <w:rPr>
          <w:rFonts w:eastAsia="SimSun" w:cstheme="minorHAnsi"/>
          <w:color w:val="000000"/>
          <w:kern w:val="3"/>
          <w:lang w:eastAsia="zh-CN" w:bidi="hi-IN"/>
        </w:rPr>
        <w:t>polecenia przelewu należności na rachunek Wykonawcy.</w:t>
      </w:r>
    </w:p>
    <w:p w14:paraId="40D4CF76" w14:textId="77777777" w:rsidR="00425071" w:rsidRPr="00425071" w:rsidRDefault="00425071" w:rsidP="00425071">
      <w:pPr>
        <w:suppressAutoHyphens/>
        <w:autoSpaceDN w:val="0"/>
        <w:spacing w:after="0"/>
        <w:jc w:val="center"/>
        <w:textAlignment w:val="baseline"/>
        <w:rPr>
          <w:rFonts w:eastAsia="SimSun" w:cstheme="minorHAnsi"/>
          <w:color w:val="000000"/>
          <w:kern w:val="3"/>
          <w:lang w:eastAsia="zh-CN" w:bidi="hi-IN"/>
        </w:rPr>
      </w:pPr>
    </w:p>
    <w:p w14:paraId="3F27C4FF" w14:textId="77777777" w:rsidR="00425071" w:rsidRPr="00425071" w:rsidRDefault="00425071" w:rsidP="00425071">
      <w:pPr>
        <w:suppressAutoHyphens/>
        <w:autoSpaceDN w:val="0"/>
        <w:spacing w:after="0"/>
        <w:jc w:val="center"/>
        <w:textAlignment w:val="baseline"/>
        <w:rPr>
          <w:rFonts w:eastAsia="SimSun" w:cstheme="minorHAnsi"/>
          <w:color w:val="000000"/>
          <w:kern w:val="3"/>
          <w:lang w:eastAsia="zh-CN" w:bidi="hi-IN"/>
        </w:rPr>
      </w:pPr>
      <w:r w:rsidRPr="00425071">
        <w:rPr>
          <w:rFonts w:cstheme="minorHAnsi"/>
          <w:b/>
          <w:color w:val="000000"/>
          <w:kern w:val="3"/>
          <w:lang w:eastAsia="zh-CN" w:bidi="hi-IN"/>
        </w:rPr>
        <w:t>§ 7.</w:t>
      </w:r>
    </w:p>
    <w:p w14:paraId="73BD5063" w14:textId="77777777" w:rsidR="00425071" w:rsidRPr="00425071" w:rsidRDefault="00425071" w:rsidP="00425071">
      <w:pPr>
        <w:suppressAutoHyphens/>
        <w:autoSpaceDN w:val="0"/>
        <w:spacing w:after="0"/>
        <w:jc w:val="center"/>
        <w:textAlignment w:val="baseline"/>
        <w:rPr>
          <w:rFonts w:cstheme="minorHAnsi"/>
          <w:b/>
          <w:color w:val="000000"/>
          <w:kern w:val="3"/>
          <w:lang w:eastAsia="zh-CN" w:bidi="hi-IN"/>
        </w:rPr>
      </w:pPr>
      <w:r w:rsidRPr="00425071">
        <w:rPr>
          <w:rFonts w:cstheme="minorHAnsi"/>
          <w:b/>
          <w:color w:val="000000"/>
          <w:kern w:val="3"/>
          <w:lang w:eastAsia="zh-CN" w:bidi="hi-IN"/>
        </w:rPr>
        <w:t>DOSTAWA, ODBIÓR TECHNICZNY</w:t>
      </w:r>
    </w:p>
    <w:p w14:paraId="40C1D96E" w14:textId="77777777" w:rsidR="00425071" w:rsidRPr="00425071" w:rsidRDefault="00425071" w:rsidP="009F0220">
      <w:pPr>
        <w:numPr>
          <w:ilvl w:val="0"/>
          <w:numId w:val="118"/>
        </w:numPr>
        <w:suppressAutoHyphens/>
        <w:autoSpaceDE w:val="0"/>
        <w:autoSpaceDN w:val="0"/>
        <w:spacing w:after="0" w:line="276" w:lineRule="auto"/>
        <w:jc w:val="both"/>
        <w:textAlignment w:val="baseline"/>
        <w:rPr>
          <w:rFonts w:eastAsia="SimSun" w:cstheme="minorHAnsi"/>
          <w:color w:val="000000"/>
          <w:kern w:val="3"/>
          <w:lang w:eastAsia="zh-CN" w:bidi="hi-IN"/>
        </w:rPr>
      </w:pPr>
      <w:r w:rsidRPr="00425071">
        <w:rPr>
          <w:rFonts w:cstheme="minorHAnsi"/>
          <w:color w:val="000000"/>
          <w:kern w:val="3"/>
          <w:lang w:eastAsia="zh-CN" w:bidi="hi-IN"/>
        </w:rPr>
        <w:t>Datę odbioru, a zarazem termin realizacji przedmiotu umowy będzie stanowił dzień podpisania Protokołu</w:t>
      </w:r>
      <w:r w:rsidRPr="00425071">
        <w:rPr>
          <w:rFonts w:cstheme="minorHAnsi"/>
          <w:color w:val="000000"/>
          <w:kern w:val="3"/>
          <w:lang w:bidi="hi-IN"/>
        </w:rPr>
        <w:t xml:space="preserve"> odbioru końcowego przedmiotu umowy bez wad i usterek</w:t>
      </w:r>
      <w:r w:rsidRPr="00425071">
        <w:rPr>
          <w:rFonts w:eastAsia="SimSun" w:cstheme="minorHAnsi"/>
          <w:color w:val="000000"/>
          <w:kern w:val="3"/>
          <w:lang w:eastAsia="zh-CN" w:bidi="hi-IN"/>
        </w:rPr>
        <w:t xml:space="preserve"> przez upoważnionych przedstawicieli każdej ze Stron.</w:t>
      </w:r>
    </w:p>
    <w:p w14:paraId="67BF275A" w14:textId="77777777" w:rsidR="00425071" w:rsidRPr="00425071" w:rsidRDefault="00425071" w:rsidP="009F0220">
      <w:pPr>
        <w:numPr>
          <w:ilvl w:val="0"/>
          <w:numId w:val="60"/>
        </w:numPr>
        <w:suppressAutoHyphens/>
        <w:autoSpaceDE w:val="0"/>
        <w:autoSpaceDN w:val="0"/>
        <w:spacing w:after="0" w:line="276" w:lineRule="auto"/>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 xml:space="preserve">Protokół </w:t>
      </w:r>
      <w:r w:rsidRPr="00425071">
        <w:rPr>
          <w:rFonts w:cstheme="minorHAnsi"/>
          <w:color w:val="000000"/>
          <w:kern w:val="3"/>
          <w:lang w:bidi="hi-IN"/>
        </w:rPr>
        <w:t>odbioru końcowego przedmiotu umowy</w:t>
      </w:r>
      <w:r w:rsidRPr="00425071">
        <w:rPr>
          <w:rFonts w:eastAsia="SimSun" w:cstheme="minorHAnsi"/>
          <w:color w:val="000000"/>
          <w:kern w:val="3"/>
          <w:lang w:eastAsia="zh-CN" w:bidi="hi-IN"/>
        </w:rPr>
        <w:t>, zostanie spisany według przygotowanego przez Zamawiającego wzoru.</w:t>
      </w:r>
    </w:p>
    <w:p w14:paraId="2B559218" w14:textId="77777777" w:rsidR="00425071" w:rsidRPr="00425071" w:rsidRDefault="00425071" w:rsidP="009F0220">
      <w:pPr>
        <w:numPr>
          <w:ilvl w:val="0"/>
          <w:numId w:val="60"/>
        </w:numPr>
        <w:suppressAutoHyphens/>
        <w:autoSpaceDE w:val="0"/>
        <w:autoSpaceDN w:val="0"/>
        <w:spacing w:after="0" w:line="276" w:lineRule="auto"/>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Warunkiem dokonania końcowego odbioru przedmiotu umowy jest:</w:t>
      </w:r>
    </w:p>
    <w:p w14:paraId="0CD279DD" w14:textId="009FD87D" w:rsidR="00425071" w:rsidRPr="00425071" w:rsidRDefault="00425071" w:rsidP="009F0220">
      <w:pPr>
        <w:numPr>
          <w:ilvl w:val="1"/>
          <w:numId w:val="61"/>
        </w:numPr>
        <w:suppressAutoHyphens/>
        <w:autoSpaceDN w:val="0"/>
        <w:spacing w:after="0" w:line="276" w:lineRule="auto"/>
        <w:ind w:left="709" w:hanging="283"/>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stwierdzenie, że każdy element małej architektu</w:t>
      </w:r>
      <w:r w:rsidR="004640CB">
        <w:rPr>
          <w:rFonts w:eastAsia="SimSun" w:cstheme="minorHAnsi"/>
          <w:color w:val="000000"/>
          <w:kern w:val="3"/>
          <w:lang w:eastAsia="zh-CN" w:bidi="hi-IN"/>
        </w:rPr>
        <w:t>ry jest kompletny i zgodny ze S</w:t>
      </w:r>
      <w:r w:rsidRPr="00425071">
        <w:rPr>
          <w:rFonts w:eastAsia="SimSun" w:cstheme="minorHAnsi"/>
          <w:color w:val="000000"/>
          <w:kern w:val="3"/>
          <w:lang w:eastAsia="zh-CN" w:bidi="hi-IN"/>
        </w:rPr>
        <w:t>WZ oraz złożoną ofertą,</w:t>
      </w:r>
    </w:p>
    <w:p w14:paraId="0199D048" w14:textId="77777777" w:rsidR="00425071" w:rsidRPr="00425071" w:rsidRDefault="00425071" w:rsidP="009F0220">
      <w:pPr>
        <w:numPr>
          <w:ilvl w:val="1"/>
          <w:numId w:val="61"/>
        </w:numPr>
        <w:suppressAutoHyphens/>
        <w:autoSpaceDN w:val="0"/>
        <w:spacing w:after="0" w:line="276" w:lineRule="auto"/>
        <w:ind w:left="709" w:hanging="283"/>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niestwierdzenie usterek lub wad w poszczególnych elementach przedmiotu zamówienia.</w:t>
      </w:r>
    </w:p>
    <w:p w14:paraId="04D80817" w14:textId="77777777" w:rsidR="00425071" w:rsidRPr="00425071" w:rsidRDefault="00425071" w:rsidP="009F0220">
      <w:pPr>
        <w:numPr>
          <w:ilvl w:val="0"/>
          <w:numId w:val="60"/>
        </w:numPr>
        <w:suppressAutoHyphens/>
        <w:autoSpaceDE w:val="0"/>
        <w:autoSpaceDN w:val="0"/>
        <w:spacing w:after="0" w:line="276" w:lineRule="auto"/>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Rozpoczęcie odbioru końcowego przedmiotu umowy przez Zamawiającego nastąpi w terminie 7 dni roboczych od dnia pisemnego zgłoszenia wykonania zamówienia przez Wykonawcę potwierdzonego przez Zamawiającego.</w:t>
      </w:r>
    </w:p>
    <w:p w14:paraId="6EBB1B18" w14:textId="77777777" w:rsidR="00425071" w:rsidRPr="00425071" w:rsidRDefault="00425071" w:rsidP="009F0220">
      <w:pPr>
        <w:numPr>
          <w:ilvl w:val="0"/>
          <w:numId w:val="60"/>
        </w:numPr>
        <w:suppressAutoHyphens/>
        <w:autoSpaceDE w:val="0"/>
        <w:autoSpaceDN w:val="0"/>
        <w:spacing w:after="0" w:line="276" w:lineRule="auto"/>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Jeżeli w toku czynności odbioru zostaną stwierdzone wady, Zamawiającemu przysługują następujące uprawnienia:</w:t>
      </w:r>
    </w:p>
    <w:p w14:paraId="1B0B4AA9" w14:textId="77777777" w:rsidR="00425071" w:rsidRPr="00425071" w:rsidRDefault="00425071" w:rsidP="009F0220">
      <w:pPr>
        <w:numPr>
          <w:ilvl w:val="0"/>
          <w:numId w:val="119"/>
        </w:numPr>
        <w:tabs>
          <w:tab w:val="left" w:pos="-436"/>
          <w:tab w:val="left" w:pos="-11"/>
          <w:tab w:val="left" w:pos="720"/>
        </w:tabs>
        <w:suppressAutoHyphens/>
        <w:autoSpaceDN w:val="0"/>
        <w:spacing w:after="0" w:line="276" w:lineRule="auto"/>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jeżeli wady nadają się do usunięcia - wyznaczy termin na usunięcie stwierdzonych wad,</w:t>
      </w:r>
    </w:p>
    <w:p w14:paraId="1B3BEF04" w14:textId="77777777" w:rsidR="00425071" w:rsidRPr="00425071" w:rsidRDefault="00425071" w:rsidP="009F0220">
      <w:pPr>
        <w:numPr>
          <w:ilvl w:val="0"/>
          <w:numId w:val="62"/>
        </w:numPr>
        <w:tabs>
          <w:tab w:val="left" w:pos="-436"/>
          <w:tab w:val="left" w:pos="-11"/>
          <w:tab w:val="left" w:pos="720"/>
        </w:tabs>
        <w:suppressAutoHyphens/>
        <w:autoSpaceDN w:val="0"/>
        <w:spacing w:after="0" w:line="276" w:lineRule="auto"/>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jeżeli wady nie nadają się do usunięcia i uniemożliwiają korzystanie z przedmiotu umowy zgodnie z przeznaczeniem, wówczas Zamawiający może odstąpić od umowy,</w:t>
      </w:r>
    </w:p>
    <w:p w14:paraId="654D3A14" w14:textId="77777777" w:rsidR="00425071" w:rsidRPr="00425071" w:rsidRDefault="00425071" w:rsidP="009F0220">
      <w:pPr>
        <w:numPr>
          <w:ilvl w:val="0"/>
          <w:numId w:val="62"/>
        </w:numPr>
        <w:tabs>
          <w:tab w:val="left" w:pos="-436"/>
          <w:tab w:val="left" w:pos="-11"/>
          <w:tab w:val="left" w:pos="720"/>
        </w:tabs>
        <w:suppressAutoHyphens/>
        <w:autoSpaceDN w:val="0"/>
        <w:spacing w:after="0" w:line="276" w:lineRule="auto"/>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jeżeli wady nie nadają się do usunięcia, lecz umożliwiają korzystanie z przedmiotu umowy zgodnie z przeznaczeniem, wówczas Zamawiający ma prawo do żądania odpowiedniego obniżenia wynagrodzenia Wykonawcy.</w:t>
      </w:r>
    </w:p>
    <w:p w14:paraId="5EB9F1FF" w14:textId="77777777" w:rsidR="00425071" w:rsidRPr="00425071" w:rsidRDefault="00425071" w:rsidP="009F0220">
      <w:pPr>
        <w:numPr>
          <w:ilvl w:val="0"/>
          <w:numId w:val="60"/>
        </w:numPr>
        <w:suppressAutoHyphens/>
        <w:autoSpaceDE w:val="0"/>
        <w:autoSpaceDN w:val="0"/>
        <w:spacing w:after="0" w:line="276" w:lineRule="auto"/>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 xml:space="preserve">Wykonawcy nie przysługuje wynagrodzenie za prace, materiały i narzędzia użyte do usunięcia wad. Protokół </w:t>
      </w:r>
      <w:r w:rsidRPr="00425071">
        <w:rPr>
          <w:rFonts w:cstheme="minorHAnsi"/>
          <w:color w:val="000000"/>
          <w:kern w:val="3"/>
          <w:lang w:bidi="hi-IN"/>
        </w:rPr>
        <w:t>końcowego odbioru przedmiotu umowy bez wad i usterek</w:t>
      </w:r>
      <w:r w:rsidRPr="00425071">
        <w:rPr>
          <w:rFonts w:eastAsia="SimSun" w:cstheme="minorHAnsi"/>
          <w:color w:val="000000"/>
          <w:kern w:val="3"/>
          <w:lang w:eastAsia="zh-CN" w:bidi="hi-IN"/>
        </w:rPr>
        <w:t>, o którym mowa w ust. 1 stanowić będzie podstawę do wymagalności wynagrodzenia, o którym mowa w § 5 niniejszej umowy.</w:t>
      </w:r>
    </w:p>
    <w:p w14:paraId="1E85B096" w14:textId="77777777" w:rsidR="00425071" w:rsidRPr="00425071" w:rsidRDefault="00425071" w:rsidP="009F0220">
      <w:pPr>
        <w:numPr>
          <w:ilvl w:val="0"/>
          <w:numId w:val="60"/>
        </w:numPr>
        <w:suppressAutoHyphens/>
        <w:autoSpaceDE w:val="0"/>
        <w:autoSpaceDN w:val="0"/>
        <w:spacing w:after="0" w:line="276" w:lineRule="auto"/>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Z czynno</w:t>
      </w:r>
      <w:r w:rsidRPr="00425071">
        <w:rPr>
          <w:rFonts w:eastAsia="TTE188D4F0t00, 'Arial Unicode M" w:cstheme="minorHAnsi"/>
          <w:color w:val="000000"/>
          <w:kern w:val="3"/>
          <w:lang w:eastAsia="zh-CN" w:bidi="hi-IN"/>
        </w:rPr>
        <w:t>ś</w:t>
      </w:r>
      <w:r w:rsidRPr="00425071">
        <w:rPr>
          <w:rFonts w:eastAsia="SimSun" w:cstheme="minorHAnsi"/>
          <w:color w:val="000000"/>
          <w:kern w:val="3"/>
          <w:lang w:eastAsia="zh-CN" w:bidi="hi-IN"/>
        </w:rPr>
        <w:t>ci odbioru końcowego i odbioru pogwarancyjnego spisany b</w:t>
      </w:r>
      <w:r w:rsidRPr="00425071">
        <w:rPr>
          <w:rFonts w:eastAsia="TTE188D4F0t00, 'Arial Unicode M" w:cstheme="minorHAnsi"/>
          <w:color w:val="000000"/>
          <w:kern w:val="3"/>
          <w:lang w:eastAsia="zh-CN" w:bidi="hi-IN"/>
        </w:rPr>
        <w:t>ę</w:t>
      </w:r>
      <w:r w:rsidRPr="00425071">
        <w:rPr>
          <w:rFonts w:eastAsia="SimSun" w:cstheme="minorHAnsi"/>
          <w:color w:val="000000"/>
          <w:kern w:val="3"/>
          <w:lang w:eastAsia="zh-CN" w:bidi="hi-IN"/>
        </w:rPr>
        <w:t>dzie protokół zawieraj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cy wszystkie ustalenia dokonane w toku odbioru oraz zostan</w:t>
      </w:r>
      <w:r w:rsidRPr="00425071">
        <w:rPr>
          <w:rFonts w:eastAsia="TTE188D4F0t00, 'Arial Unicode M" w:cstheme="minorHAnsi"/>
          <w:color w:val="000000"/>
          <w:kern w:val="3"/>
          <w:lang w:eastAsia="zh-CN" w:bidi="hi-IN"/>
        </w:rPr>
        <w:t xml:space="preserve">ą </w:t>
      </w:r>
      <w:r w:rsidRPr="00425071">
        <w:rPr>
          <w:rFonts w:eastAsia="SimSun" w:cstheme="minorHAnsi"/>
          <w:color w:val="000000"/>
          <w:kern w:val="3"/>
          <w:lang w:eastAsia="zh-CN" w:bidi="hi-IN"/>
        </w:rPr>
        <w:t>wyznaczone terminy na usunięcie stwierdzonych w trakcie odbioru wad.</w:t>
      </w:r>
    </w:p>
    <w:p w14:paraId="32320742" w14:textId="77777777" w:rsidR="00005FBD" w:rsidRDefault="00005FBD" w:rsidP="00425071">
      <w:pPr>
        <w:widowControl w:val="0"/>
        <w:suppressAutoHyphens/>
        <w:autoSpaceDN w:val="0"/>
        <w:spacing w:after="0"/>
        <w:jc w:val="center"/>
        <w:textAlignment w:val="baseline"/>
        <w:rPr>
          <w:rFonts w:eastAsia="Courier New" w:cstheme="minorHAnsi"/>
          <w:b/>
          <w:color w:val="000000"/>
          <w:kern w:val="3"/>
          <w:lang w:eastAsia="zh-CN" w:bidi="hi-IN"/>
        </w:rPr>
      </w:pPr>
    </w:p>
    <w:p w14:paraId="09D42205" w14:textId="77777777" w:rsidR="00425071" w:rsidRPr="00425071" w:rsidRDefault="00425071" w:rsidP="00425071">
      <w:pPr>
        <w:widowControl w:val="0"/>
        <w:suppressAutoHyphens/>
        <w:autoSpaceDN w:val="0"/>
        <w:spacing w:after="0"/>
        <w:jc w:val="center"/>
        <w:textAlignment w:val="baseline"/>
        <w:rPr>
          <w:rFonts w:eastAsia="Courier New" w:cstheme="minorHAnsi"/>
          <w:b/>
          <w:color w:val="000000"/>
          <w:kern w:val="3"/>
          <w:lang w:eastAsia="zh-CN" w:bidi="hi-IN"/>
        </w:rPr>
      </w:pPr>
      <w:r w:rsidRPr="00425071">
        <w:rPr>
          <w:rFonts w:eastAsia="Courier New" w:cstheme="minorHAnsi"/>
          <w:b/>
          <w:color w:val="000000"/>
          <w:kern w:val="3"/>
          <w:lang w:eastAsia="zh-CN" w:bidi="hi-IN"/>
        </w:rPr>
        <w:t>§ 8.</w:t>
      </w:r>
    </w:p>
    <w:p w14:paraId="2A29BDC9" w14:textId="77777777" w:rsidR="00425071" w:rsidRPr="00425071" w:rsidRDefault="00425071" w:rsidP="00425071">
      <w:pPr>
        <w:suppressAutoHyphens/>
        <w:autoSpaceDN w:val="0"/>
        <w:spacing w:after="0"/>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OSOBY SPRAWUJĄCE NADZÓR NAD REALIZACJĄ UMOWY</w:t>
      </w:r>
    </w:p>
    <w:p w14:paraId="1E6282B1" w14:textId="77777777" w:rsidR="00425071" w:rsidRPr="00425071" w:rsidRDefault="00425071" w:rsidP="00425071">
      <w:pPr>
        <w:widowControl w:val="0"/>
        <w:suppressAutoHyphens/>
        <w:autoSpaceDN w:val="0"/>
        <w:spacing w:after="0"/>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Osoby sprawujące nadzór nad realizacją umowy:</w:t>
      </w:r>
    </w:p>
    <w:p w14:paraId="443C7C65" w14:textId="77777777" w:rsidR="00425071" w:rsidRPr="00425071" w:rsidRDefault="00425071" w:rsidP="009F0220">
      <w:pPr>
        <w:widowControl w:val="0"/>
        <w:numPr>
          <w:ilvl w:val="0"/>
          <w:numId w:val="120"/>
        </w:numPr>
        <w:suppressAutoHyphens/>
        <w:autoSpaceDN w:val="0"/>
        <w:spacing w:after="0" w:line="276" w:lineRule="auto"/>
        <w:textAlignment w:val="baseline"/>
        <w:rPr>
          <w:rFonts w:cstheme="minorHAnsi"/>
          <w:color w:val="000000"/>
          <w:kern w:val="3"/>
          <w:lang w:eastAsia="ar-SA" w:bidi="hi-IN"/>
        </w:rPr>
      </w:pPr>
      <w:r w:rsidRPr="00425071">
        <w:rPr>
          <w:rFonts w:cstheme="minorHAnsi"/>
          <w:color w:val="000000"/>
          <w:kern w:val="3"/>
          <w:lang w:eastAsia="ar-SA" w:bidi="hi-IN"/>
        </w:rPr>
        <w:lastRenderedPageBreak/>
        <w:t>ze strony Zamawiającego – ……………………………………………………….. .</w:t>
      </w:r>
    </w:p>
    <w:p w14:paraId="5F7CFC17" w14:textId="77777777" w:rsidR="00425071" w:rsidRPr="00425071" w:rsidRDefault="00425071" w:rsidP="009F0220">
      <w:pPr>
        <w:widowControl w:val="0"/>
        <w:numPr>
          <w:ilvl w:val="0"/>
          <w:numId w:val="57"/>
        </w:numPr>
        <w:suppressAutoHyphens/>
        <w:autoSpaceDN w:val="0"/>
        <w:spacing w:after="0" w:line="276" w:lineRule="auto"/>
        <w:ind w:left="357" w:hanging="357"/>
        <w:jc w:val="both"/>
        <w:textAlignment w:val="baseline"/>
        <w:rPr>
          <w:rFonts w:cstheme="minorHAnsi"/>
          <w:color w:val="000000"/>
          <w:kern w:val="3"/>
          <w:lang w:eastAsia="ar-SA" w:bidi="hi-IN"/>
        </w:rPr>
      </w:pPr>
      <w:r w:rsidRPr="00425071">
        <w:rPr>
          <w:rFonts w:cstheme="minorHAnsi"/>
          <w:color w:val="000000"/>
          <w:kern w:val="3"/>
          <w:lang w:eastAsia="ar-SA" w:bidi="hi-IN"/>
        </w:rPr>
        <w:t>ze strony Wykonawcy – …………………………………………………………….. .</w:t>
      </w:r>
    </w:p>
    <w:p w14:paraId="58DFF08C" w14:textId="77777777" w:rsidR="00425071" w:rsidRPr="00425071" w:rsidRDefault="00425071" w:rsidP="00425071">
      <w:pPr>
        <w:widowControl w:val="0"/>
        <w:suppressAutoHyphens/>
        <w:autoSpaceDN w:val="0"/>
        <w:spacing w:after="0"/>
        <w:jc w:val="center"/>
        <w:textAlignment w:val="baseline"/>
        <w:rPr>
          <w:rFonts w:eastAsia="Courier New" w:cstheme="minorHAnsi"/>
          <w:b/>
          <w:color w:val="000000"/>
          <w:kern w:val="3"/>
          <w:lang w:eastAsia="zh-CN" w:bidi="hi-IN"/>
        </w:rPr>
      </w:pPr>
    </w:p>
    <w:p w14:paraId="221BFDCF" w14:textId="77777777" w:rsidR="00425071" w:rsidRPr="00425071" w:rsidRDefault="00425071" w:rsidP="00425071">
      <w:pPr>
        <w:widowControl w:val="0"/>
        <w:suppressAutoHyphens/>
        <w:autoSpaceDN w:val="0"/>
        <w:spacing w:after="0"/>
        <w:jc w:val="center"/>
        <w:textAlignment w:val="baseline"/>
        <w:rPr>
          <w:rFonts w:eastAsia="Courier New" w:cstheme="minorHAnsi"/>
          <w:b/>
          <w:color w:val="000000"/>
          <w:kern w:val="3"/>
          <w:lang w:eastAsia="zh-CN" w:bidi="hi-IN"/>
        </w:rPr>
      </w:pPr>
    </w:p>
    <w:p w14:paraId="26E4A499" w14:textId="77777777" w:rsidR="00425071" w:rsidRPr="00425071" w:rsidRDefault="00425071" w:rsidP="00425071">
      <w:pPr>
        <w:widowControl w:val="0"/>
        <w:suppressAutoHyphens/>
        <w:autoSpaceDN w:val="0"/>
        <w:spacing w:after="0"/>
        <w:jc w:val="center"/>
        <w:textAlignment w:val="baseline"/>
        <w:rPr>
          <w:rFonts w:eastAsia="Courier New" w:cstheme="minorHAnsi"/>
          <w:b/>
          <w:color w:val="000000"/>
          <w:kern w:val="3"/>
          <w:lang w:eastAsia="zh-CN" w:bidi="hi-IN"/>
        </w:rPr>
      </w:pPr>
      <w:r w:rsidRPr="00425071">
        <w:rPr>
          <w:rFonts w:eastAsia="Courier New" w:cstheme="minorHAnsi"/>
          <w:b/>
          <w:color w:val="000000"/>
          <w:kern w:val="3"/>
          <w:lang w:eastAsia="zh-CN" w:bidi="hi-IN"/>
        </w:rPr>
        <w:t>§ 9.</w:t>
      </w:r>
    </w:p>
    <w:p w14:paraId="2C8B567A" w14:textId="77777777" w:rsidR="00425071" w:rsidRPr="00425071" w:rsidRDefault="00425071" w:rsidP="00425071">
      <w:pPr>
        <w:suppressAutoHyphens/>
        <w:autoSpaceDN w:val="0"/>
        <w:spacing w:after="0"/>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GWARANCJA i RĘKOJMIA</w:t>
      </w:r>
    </w:p>
    <w:p w14:paraId="78815870" w14:textId="77777777" w:rsidR="00425071" w:rsidRPr="00425071" w:rsidRDefault="00425071" w:rsidP="009F0220">
      <w:pPr>
        <w:numPr>
          <w:ilvl w:val="0"/>
          <w:numId w:val="106"/>
        </w:numPr>
        <w:tabs>
          <w:tab w:val="left" w:pos="426"/>
          <w:tab w:val="left" w:pos="2294"/>
        </w:tabs>
        <w:suppressAutoHyphens/>
        <w:autoSpaceDN w:val="0"/>
        <w:spacing w:after="0" w:line="276" w:lineRule="auto"/>
        <w:ind w:left="426"/>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 xml:space="preserve">Wykonawca udziela Zamawiającemu pisemnej gwarancji jakości na wykonany i dostarczony przedmiot umowy, w tym użyte materiały na okres </w:t>
      </w:r>
      <w:r w:rsidRPr="00425071">
        <w:rPr>
          <w:rFonts w:eastAsia="SimSun" w:cstheme="minorHAnsi"/>
          <w:b/>
          <w:color w:val="000000"/>
          <w:kern w:val="3"/>
          <w:lang w:eastAsia="zh-CN" w:bidi="hi-IN"/>
        </w:rPr>
        <w:t>………………………………………….</w:t>
      </w:r>
      <w:r w:rsidRPr="00425071">
        <w:rPr>
          <w:rFonts w:eastAsia="SimSun" w:cstheme="minorHAnsi"/>
          <w:color w:val="000000"/>
          <w:kern w:val="3"/>
          <w:lang w:eastAsia="zh-CN" w:bidi="hi-IN"/>
        </w:rPr>
        <w:t xml:space="preserve">, wraz z ich nieodpłatną, bieżącą konserwacją wynikającą z warunków gwarancji i naprawą w okresie gwarancyjnym. </w:t>
      </w:r>
    </w:p>
    <w:p w14:paraId="152AC3E4" w14:textId="77777777" w:rsidR="00425071" w:rsidRPr="00425071" w:rsidRDefault="00425071" w:rsidP="009F0220">
      <w:pPr>
        <w:numPr>
          <w:ilvl w:val="0"/>
          <w:numId w:val="106"/>
        </w:numPr>
        <w:tabs>
          <w:tab w:val="left" w:pos="426"/>
          <w:tab w:val="left" w:pos="2294"/>
        </w:tabs>
        <w:suppressAutoHyphens/>
        <w:autoSpaceDN w:val="0"/>
        <w:spacing w:after="0" w:line="276" w:lineRule="auto"/>
        <w:ind w:left="426"/>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 xml:space="preserve">Rozpoczęcie biegu okresu gwarancji liczy się od daty podpisania Protokołu </w:t>
      </w:r>
      <w:r w:rsidRPr="00425071">
        <w:rPr>
          <w:rFonts w:cstheme="minorHAnsi"/>
          <w:color w:val="000000"/>
          <w:kern w:val="3"/>
          <w:lang w:bidi="hi-IN"/>
        </w:rPr>
        <w:t>końcowego odbioru przedmiotu umowy bez wad i usterek</w:t>
      </w:r>
      <w:r w:rsidRPr="00425071">
        <w:rPr>
          <w:rFonts w:eastAsia="SimSun" w:cstheme="minorHAnsi"/>
          <w:color w:val="000000"/>
          <w:kern w:val="3"/>
          <w:lang w:eastAsia="zh-CN" w:bidi="hi-IN"/>
        </w:rPr>
        <w:t xml:space="preserve">, zgodnie ze szczegółowymi warunkami gwarancyjnymi. </w:t>
      </w:r>
      <w:r w:rsidRPr="00425071">
        <w:rPr>
          <w:rFonts w:eastAsia="SimSun" w:cstheme="minorHAnsi"/>
          <w:color w:val="000000"/>
          <w:kern w:val="3"/>
          <w:u w:val="single"/>
          <w:lang w:eastAsia="zh-CN" w:bidi="hi-IN"/>
        </w:rPr>
        <w:t>Potwierdzeniem udzielonej gwarancji będzie pisemna gwarancja sporządzona i podpisana przez Wykonawcę.</w:t>
      </w:r>
    </w:p>
    <w:p w14:paraId="24A9B767" w14:textId="77777777" w:rsidR="00425071" w:rsidRPr="00425071" w:rsidRDefault="00425071" w:rsidP="009F0220">
      <w:pPr>
        <w:numPr>
          <w:ilvl w:val="0"/>
          <w:numId w:val="106"/>
        </w:numPr>
        <w:tabs>
          <w:tab w:val="left" w:pos="426"/>
        </w:tabs>
        <w:suppressAutoHyphens/>
        <w:autoSpaceDN w:val="0"/>
        <w:spacing w:after="0" w:line="276" w:lineRule="auto"/>
        <w:ind w:left="426"/>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Na 2 miesiące przed terminem upływu gwarancji Zamawiający wraz z Wykonawcą przeprowadzi przegląd przedmiotu umowy. Usunięcie stwierdzonych wad winno nastąpić do końca okresu gwarancyjnego.</w:t>
      </w:r>
    </w:p>
    <w:p w14:paraId="1DEDBF64" w14:textId="77777777" w:rsidR="00425071" w:rsidRPr="00425071" w:rsidRDefault="00425071" w:rsidP="009F0220">
      <w:pPr>
        <w:numPr>
          <w:ilvl w:val="0"/>
          <w:numId w:val="106"/>
        </w:numPr>
        <w:suppressAutoHyphens/>
        <w:autoSpaceDN w:val="0"/>
        <w:spacing w:after="0" w:line="276" w:lineRule="auto"/>
        <w:ind w:left="426"/>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Zamawiaj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cy może dochodzi</w:t>
      </w:r>
      <w:r w:rsidRPr="00425071">
        <w:rPr>
          <w:rFonts w:eastAsia="TTE188D4F0t00, 'Arial Unicode M" w:cstheme="minorHAnsi"/>
          <w:color w:val="000000"/>
          <w:kern w:val="3"/>
          <w:lang w:eastAsia="zh-CN" w:bidi="hi-IN"/>
        </w:rPr>
        <w:t xml:space="preserve">ć </w:t>
      </w:r>
      <w:r w:rsidRPr="00425071">
        <w:rPr>
          <w:rFonts w:eastAsia="SimSun" w:cstheme="minorHAnsi"/>
          <w:color w:val="000000"/>
          <w:kern w:val="3"/>
          <w:lang w:eastAsia="zh-CN" w:bidi="hi-IN"/>
        </w:rPr>
        <w:t>roszcze</w:t>
      </w:r>
      <w:r w:rsidRPr="00425071">
        <w:rPr>
          <w:rFonts w:eastAsia="TTE188D4F0t00, 'Arial Unicode M" w:cstheme="minorHAnsi"/>
          <w:color w:val="000000"/>
          <w:kern w:val="3"/>
          <w:lang w:eastAsia="zh-CN" w:bidi="hi-IN"/>
        </w:rPr>
        <w:t xml:space="preserve">ń </w:t>
      </w:r>
      <w:r w:rsidRPr="00425071">
        <w:rPr>
          <w:rFonts w:eastAsia="SimSun" w:cstheme="minorHAnsi"/>
          <w:color w:val="000000"/>
          <w:kern w:val="3"/>
          <w:lang w:eastAsia="zh-CN" w:bidi="hi-IN"/>
        </w:rPr>
        <w:t>z tytułu gwarancji tak</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e po terminie okre</w:t>
      </w:r>
      <w:r w:rsidRPr="00425071">
        <w:rPr>
          <w:rFonts w:eastAsia="TTE188D4F0t00, 'Arial Unicode M" w:cstheme="minorHAnsi"/>
          <w:color w:val="000000"/>
          <w:kern w:val="3"/>
          <w:lang w:eastAsia="zh-CN" w:bidi="hi-IN"/>
        </w:rPr>
        <w:t>ś</w:t>
      </w:r>
      <w:r w:rsidRPr="00425071">
        <w:rPr>
          <w:rFonts w:eastAsia="SimSun" w:cstheme="minorHAnsi"/>
          <w:color w:val="000000"/>
          <w:kern w:val="3"/>
          <w:lang w:eastAsia="zh-CN" w:bidi="hi-IN"/>
        </w:rPr>
        <w:t xml:space="preserve">lonym </w:t>
      </w:r>
      <w:r w:rsidRPr="00425071">
        <w:rPr>
          <w:rFonts w:eastAsia="SimSun" w:cstheme="minorHAnsi"/>
          <w:color w:val="000000"/>
          <w:kern w:val="3"/>
          <w:lang w:eastAsia="zh-CN" w:bidi="hi-IN"/>
        </w:rPr>
        <w:br/>
        <w:t>w ust.1, je</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eli zgłosił wad</w:t>
      </w:r>
      <w:r w:rsidRPr="00425071">
        <w:rPr>
          <w:rFonts w:eastAsia="TTE188D4F0t00, 'Arial Unicode M" w:cstheme="minorHAnsi"/>
          <w:color w:val="000000"/>
          <w:kern w:val="3"/>
          <w:lang w:eastAsia="zh-CN" w:bidi="hi-IN"/>
        </w:rPr>
        <w:t xml:space="preserve">ę/usterkę </w:t>
      </w:r>
      <w:r w:rsidRPr="00425071">
        <w:rPr>
          <w:rFonts w:eastAsia="SimSun" w:cstheme="minorHAnsi"/>
          <w:color w:val="000000"/>
          <w:kern w:val="3"/>
          <w:lang w:eastAsia="zh-CN" w:bidi="hi-IN"/>
        </w:rPr>
        <w:t>przed upływem tego okresu.</w:t>
      </w:r>
    </w:p>
    <w:p w14:paraId="44D4120E" w14:textId="77777777" w:rsidR="00425071" w:rsidRPr="00425071" w:rsidRDefault="00425071" w:rsidP="009F0220">
      <w:pPr>
        <w:numPr>
          <w:ilvl w:val="0"/>
          <w:numId w:val="106"/>
        </w:numPr>
        <w:suppressAutoHyphens/>
        <w:autoSpaceDN w:val="0"/>
        <w:spacing w:after="0" w:line="276" w:lineRule="auto"/>
        <w:ind w:left="426"/>
        <w:jc w:val="both"/>
        <w:textAlignment w:val="baseline"/>
        <w:rPr>
          <w:rFonts w:eastAsia="SimSun" w:cstheme="minorHAnsi"/>
          <w:color w:val="000000"/>
          <w:kern w:val="3"/>
          <w:lang w:eastAsia="zh-CN" w:bidi="hi-IN"/>
        </w:rPr>
      </w:pPr>
      <w:r w:rsidRPr="00425071">
        <w:rPr>
          <w:rFonts w:eastAsia="SimSun" w:cstheme="minorHAnsi"/>
          <w:color w:val="000000"/>
          <w:spacing w:val="2"/>
          <w:kern w:val="3"/>
          <w:lang w:eastAsia="zh-CN" w:bidi="hi-IN"/>
        </w:rPr>
        <w:t xml:space="preserve">W okresie odpowiedzialności Wykonawca będzie usuwał wady/usterki swoim </w:t>
      </w:r>
      <w:r w:rsidRPr="00425071">
        <w:rPr>
          <w:rFonts w:eastAsia="SimSun" w:cstheme="minorHAnsi"/>
          <w:color w:val="000000"/>
          <w:spacing w:val="-3"/>
          <w:kern w:val="3"/>
          <w:lang w:eastAsia="zh-CN" w:bidi="hi-IN"/>
        </w:rPr>
        <w:t>kosztem i staraniem  w terminie wyznaczonym przez Zamawiającego</w:t>
      </w:r>
      <w:r w:rsidRPr="00425071">
        <w:rPr>
          <w:rFonts w:eastAsia="SimSun" w:cstheme="minorHAnsi"/>
          <w:color w:val="000000"/>
          <w:spacing w:val="-5"/>
          <w:kern w:val="3"/>
          <w:lang w:eastAsia="zh-CN" w:bidi="hi-IN"/>
        </w:rPr>
        <w:t xml:space="preserve">, </w:t>
      </w:r>
      <w:r w:rsidRPr="00425071">
        <w:rPr>
          <w:rFonts w:eastAsia="SimSun" w:cstheme="minorHAnsi"/>
          <w:color w:val="000000"/>
          <w:spacing w:val="-3"/>
          <w:kern w:val="3"/>
          <w:lang w:eastAsia="zh-CN" w:bidi="hi-IN"/>
        </w:rPr>
        <w:t>nie później jednak niż w ciągu 7 dni od daty pisemnego zgłoszenia</w:t>
      </w:r>
      <w:r w:rsidRPr="00425071">
        <w:rPr>
          <w:rFonts w:eastAsia="SimSun" w:cstheme="minorHAnsi"/>
          <w:color w:val="000000"/>
          <w:spacing w:val="-5"/>
          <w:kern w:val="3"/>
          <w:lang w:eastAsia="zh-CN" w:bidi="hi-IN"/>
        </w:rPr>
        <w:t>.</w:t>
      </w:r>
    </w:p>
    <w:p w14:paraId="16C57BCE" w14:textId="77777777" w:rsidR="00425071" w:rsidRPr="00425071" w:rsidRDefault="00425071" w:rsidP="009F0220">
      <w:pPr>
        <w:numPr>
          <w:ilvl w:val="0"/>
          <w:numId w:val="106"/>
        </w:numPr>
        <w:suppressAutoHyphens/>
        <w:autoSpaceDN w:val="0"/>
        <w:spacing w:after="0" w:line="276" w:lineRule="auto"/>
        <w:ind w:left="426"/>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Adres e-mailowy i osoba (imię i nazwisko, nr telefonu) odpowiedzialna za przyjmowanie reklamacji w trakcie gwarancji i rękojmi: ………………………………………………………. .</w:t>
      </w:r>
    </w:p>
    <w:p w14:paraId="312B43B6" w14:textId="77777777" w:rsidR="00425071" w:rsidRPr="00425071" w:rsidRDefault="00425071" w:rsidP="009F0220">
      <w:pPr>
        <w:numPr>
          <w:ilvl w:val="0"/>
          <w:numId w:val="106"/>
        </w:numPr>
        <w:suppressAutoHyphens/>
        <w:autoSpaceDN w:val="0"/>
        <w:spacing w:after="0" w:line="276" w:lineRule="auto"/>
        <w:ind w:left="426"/>
        <w:jc w:val="both"/>
        <w:textAlignment w:val="baseline"/>
        <w:rPr>
          <w:rFonts w:eastAsia="SimSun" w:cstheme="minorHAnsi"/>
          <w:color w:val="000000"/>
          <w:spacing w:val="-5"/>
          <w:kern w:val="3"/>
          <w:lang w:eastAsia="zh-CN" w:bidi="hi-IN"/>
        </w:rPr>
      </w:pPr>
      <w:r w:rsidRPr="00425071">
        <w:rPr>
          <w:rFonts w:eastAsia="SimSun" w:cstheme="minorHAnsi"/>
          <w:color w:val="000000"/>
          <w:spacing w:val="-5"/>
          <w:kern w:val="3"/>
          <w:lang w:eastAsia="zh-CN" w:bidi="hi-IN"/>
        </w:rPr>
        <w:t>W przypadku wystąpienia warunków uniemożliwiających likwidację wady/usterki, Wykonawca wystąpi do Zamawiającego na piśmie o akceptację innego terminu naprawy z podaniem przyczyny przesunięcia terminu.</w:t>
      </w:r>
    </w:p>
    <w:p w14:paraId="63D16798" w14:textId="77777777" w:rsidR="00425071" w:rsidRPr="00425071" w:rsidRDefault="00425071" w:rsidP="009F0220">
      <w:pPr>
        <w:numPr>
          <w:ilvl w:val="0"/>
          <w:numId w:val="106"/>
        </w:numPr>
        <w:tabs>
          <w:tab w:val="left" w:pos="426"/>
        </w:tabs>
        <w:suppressAutoHyphens/>
        <w:autoSpaceDN w:val="0"/>
        <w:spacing w:after="0" w:line="276" w:lineRule="auto"/>
        <w:ind w:left="426"/>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Wykonawca nie może odmówić usunięcia wad/usterek bez względu na wysokość związanych z tym kosztów.</w:t>
      </w:r>
    </w:p>
    <w:p w14:paraId="7380212F" w14:textId="77777777" w:rsidR="00425071" w:rsidRPr="00425071" w:rsidRDefault="00425071" w:rsidP="009F0220">
      <w:pPr>
        <w:numPr>
          <w:ilvl w:val="0"/>
          <w:numId w:val="106"/>
        </w:numPr>
        <w:tabs>
          <w:tab w:val="left" w:pos="426"/>
        </w:tabs>
        <w:suppressAutoHyphens/>
        <w:autoSpaceDN w:val="0"/>
        <w:spacing w:after="0" w:line="276" w:lineRule="auto"/>
        <w:ind w:left="426"/>
        <w:jc w:val="both"/>
        <w:textAlignment w:val="baseline"/>
        <w:rPr>
          <w:rFonts w:eastAsia="SimSun" w:cstheme="minorHAnsi"/>
          <w:color w:val="000000"/>
          <w:kern w:val="3"/>
          <w:lang w:eastAsia="zh-CN" w:bidi="hi-IN"/>
        </w:rPr>
      </w:pPr>
      <w:r w:rsidRPr="00425071">
        <w:rPr>
          <w:rFonts w:eastAsia="SimSun" w:cstheme="minorHAnsi"/>
          <w:color w:val="000000"/>
          <w:spacing w:val="-2"/>
          <w:kern w:val="3"/>
          <w:lang w:eastAsia="zh-CN" w:bidi="hi-IN"/>
        </w:rPr>
        <w:t xml:space="preserve">Usunięcie wady/usterki będzie stwierdzone protokolarnie, po uprzednim </w:t>
      </w:r>
      <w:r w:rsidRPr="00425071">
        <w:rPr>
          <w:rFonts w:eastAsia="SimSun" w:cstheme="minorHAnsi"/>
          <w:color w:val="000000"/>
          <w:spacing w:val="-5"/>
          <w:kern w:val="3"/>
          <w:lang w:eastAsia="zh-CN" w:bidi="hi-IN"/>
        </w:rPr>
        <w:t>zawiadomieniu Zamawiającego przez Wykonawcę o jej usunięciu.</w:t>
      </w:r>
    </w:p>
    <w:p w14:paraId="158608A7" w14:textId="73575304" w:rsidR="00425071" w:rsidRPr="00425071" w:rsidRDefault="00425071" w:rsidP="009F0220">
      <w:pPr>
        <w:numPr>
          <w:ilvl w:val="0"/>
          <w:numId w:val="106"/>
        </w:numPr>
        <w:suppressAutoHyphens/>
        <w:autoSpaceDN w:val="0"/>
        <w:spacing w:after="0" w:line="276" w:lineRule="auto"/>
        <w:ind w:left="426"/>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Je</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 xml:space="preserve">eli Wykonawca </w:t>
      </w:r>
      <w:r w:rsidRPr="00425071">
        <w:rPr>
          <w:rFonts w:eastAsia="SimSun" w:cstheme="minorHAnsi"/>
          <w:color w:val="000000"/>
          <w:spacing w:val="-1"/>
          <w:kern w:val="3"/>
          <w:lang w:eastAsia="zh-CN" w:bidi="hi-IN"/>
        </w:rPr>
        <w:t xml:space="preserve">z jakiegokolwiek powodu leżącego po jego stronie </w:t>
      </w:r>
      <w:r w:rsidRPr="00425071">
        <w:rPr>
          <w:rFonts w:eastAsia="SimSun" w:cstheme="minorHAnsi"/>
          <w:color w:val="000000"/>
          <w:kern w:val="3"/>
          <w:lang w:eastAsia="zh-CN" w:bidi="hi-IN"/>
        </w:rPr>
        <w:t>nie usunie wad/usterek w terminie wskazanym przez Zamawiaj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cego, to Zamawiaj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cy mo</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e zleci</w:t>
      </w:r>
      <w:r w:rsidRPr="00425071">
        <w:rPr>
          <w:rFonts w:eastAsia="TTE188D4F0t00, 'Arial Unicode M" w:cstheme="minorHAnsi"/>
          <w:color w:val="000000"/>
          <w:kern w:val="3"/>
          <w:lang w:eastAsia="zh-CN" w:bidi="hi-IN"/>
        </w:rPr>
        <w:t xml:space="preserve">ć </w:t>
      </w:r>
      <w:r w:rsidRPr="00425071">
        <w:rPr>
          <w:rFonts w:eastAsia="SimSun" w:cstheme="minorHAnsi"/>
          <w:color w:val="000000"/>
          <w:kern w:val="3"/>
          <w:lang w:eastAsia="zh-CN" w:bidi="hi-IN"/>
        </w:rPr>
        <w:t>usuni</w:t>
      </w:r>
      <w:r w:rsidRPr="00425071">
        <w:rPr>
          <w:rFonts w:eastAsia="TTE188D4F0t00, 'Arial Unicode M" w:cstheme="minorHAnsi"/>
          <w:color w:val="000000"/>
          <w:kern w:val="3"/>
          <w:lang w:eastAsia="zh-CN" w:bidi="hi-IN"/>
        </w:rPr>
        <w:t>ę</w:t>
      </w:r>
      <w:r w:rsidRPr="00425071">
        <w:rPr>
          <w:rFonts w:eastAsia="SimSun" w:cstheme="minorHAnsi"/>
          <w:color w:val="000000"/>
          <w:kern w:val="3"/>
          <w:lang w:eastAsia="zh-CN" w:bidi="hi-IN"/>
        </w:rPr>
        <w:t>cie ich stron</w:t>
      </w:r>
      <w:r w:rsidR="00653B8C">
        <w:rPr>
          <w:rFonts w:eastAsia="SimSun" w:cstheme="minorHAnsi"/>
          <w:color w:val="000000"/>
          <w:kern w:val="3"/>
          <w:lang w:eastAsia="zh-CN" w:bidi="hi-IN"/>
        </w:rPr>
        <w:t xml:space="preserve">ie trzeciej na koszt Wykonawcy bez konieczności uzyskania wcześniejszej zgody sądu. </w:t>
      </w:r>
      <w:r w:rsidRPr="00425071">
        <w:rPr>
          <w:rFonts w:eastAsia="SimSun" w:cstheme="minorHAnsi"/>
          <w:color w:val="000000"/>
          <w:kern w:val="3"/>
          <w:lang w:eastAsia="zh-CN" w:bidi="hi-IN"/>
        </w:rPr>
        <w:t>W takim przypadku koszty usuwania wad/usterek b</w:t>
      </w:r>
      <w:r w:rsidRPr="00425071">
        <w:rPr>
          <w:rFonts w:eastAsia="TTE188D4F0t00, 'Arial Unicode M" w:cstheme="minorHAnsi"/>
          <w:color w:val="000000"/>
          <w:kern w:val="3"/>
          <w:lang w:eastAsia="zh-CN" w:bidi="hi-IN"/>
        </w:rPr>
        <w:t>ę</w:t>
      </w:r>
      <w:r w:rsidRPr="00425071">
        <w:rPr>
          <w:rFonts w:eastAsia="SimSun" w:cstheme="minorHAnsi"/>
          <w:color w:val="000000"/>
          <w:kern w:val="3"/>
          <w:lang w:eastAsia="zh-CN" w:bidi="hi-IN"/>
        </w:rPr>
        <w:t>d</w:t>
      </w:r>
      <w:r w:rsidRPr="00425071">
        <w:rPr>
          <w:rFonts w:eastAsia="TTE188D4F0t00, 'Arial Unicode M" w:cstheme="minorHAnsi"/>
          <w:color w:val="000000"/>
          <w:kern w:val="3"/>
          <w:lang w:eastAsia="zh-CN" w:bidi="hi-IN"/>
        </w:rPr>
        <w:t xml:space="preserve">ą </w:t>
      </w:r>
      <w:r w:rsidRPr="00425071">
        <w:rPr>
          <w:rFonts w:eastAsia="SimSun" w:cstheme="minorHAnsi"/>
          <w:color w:val="000000"/>
          <w:kern w:val="3"/>
          <w:lang w:eastAsia="zh-CN" w:bidi="hi-IN"/>
        </w:rPr>
        <w:t>pokrywane w pierwszej kolejno</w:t>
      </w:r>
      <w:r w:rsidRPr="00425071">
        <w:rPr>
          <w:rFonts w:eastAsia="TTE188D4F0t00, 'Arial Unicode M" w:cstheme="minorHAnsi"/>
          <w:color w:val="000000"/>
          <w:kern w:val="3"/>
          <w:lang w:eastAsia="zh-CN" w:bidi="hi-IN"/>
        </w:rPr>
        <w:t>ś</w:t>
      </w:r>
      <w:r w:rsidRPr="00425071">
        <w:rPr>
          <w:rFonts w:eastAsia="SimSun" w:cstheme="minorHAnsi"/>
          <w:color w:val="000000"/>
          <w:kern w:val="3"/>
          <w:lang w:eastAsia="zh-CN" w:bidi="hi-IN"/>
        </w:rPr>
        <w:t>ci z zatrzymanej kwoty b</w:t>
      </w:r>
      <w:r w:rsidRPr="00425071">
        <w:rPr>
          <w:rFonts w:eastAsia="TTE188D4F0t00, 'Arial Unicode M" w:cstheme="minorHAnsi"/>
          <w:color w:val="000000"/>
          <w:kern w:val="3"/>
          <w:lang w:eastAsia="zh-CN" w:bidi="hi-IN"/>
        </w:rPr>
        <w:t>ę</w:t>
      </w:r>
      <w:r w:rsidRPr="00425071">
        <w:rPr>
          <w:rFonts w:eastAsia="SimSun" w:cstheme="minorHAnsi"/>
          <w:color w:val="000000"/>
          <w:kern w:val="3"/>
          <w:lang w:eastAsia="zh-CN" w:bidi="hi-IN"/>
        </w:rPr>
        <w:t>d</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cej zabezpieczeniem nale</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ytego wykonania umowy.</w:t>
      </w:r>
    </w:p>
    <w:p w14:paraId="5206BCD1" w14:textId="77777777" w:rsidR="00425071" w:rsidRPr="00425071" w:rsidRDefault="00425071" w:rsidP="009F0220">
      <w:pPr>
        <w:numPr>
          <w:ilvl w:val="0"/>
          <w:numId w:val="106"/>
        </w:numPr>
        <w:tabs>
          <w:tab w:val="left" w:pos="426"/>
        </w:tabs>
        <w:suppressAutoHyphens/>
        <w:autoSpaceDN w:val="0"/>
        <w:spacing w:after="0" w:line="276" w:lineRule="auto"/>
        <w:ind w:left="426"/>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Drobne naprawy mogą być wykonane przez Zamawiającego na koszt Wykonawcy po wyrażeniu zgody przez Wykonawcę i bez utraty praw Zamawiającego wynikających z gwarancji.</w:t>
      </w:r>
    </w:p>
    <w:p w14:paraId="67868912" w14:textId="77777777" w:rsidR="00425071" w:rsidRPr="00425071" w:rsidRDefault="00425071" w:rsidP="009F0220">
      <w:pPr>
        <w:numPr>
          <w:ilvl w:val="0"/>
          <w:numId w:val="106"/>
        </w:numPr>
        <w:suppressAutoHyphens/>
        <w:autoSpaceDN w:val="0"/>
        <w:spacing w:after="0" w:line="276" w:lineRule="auto"/>
        <w:ind w:left="426"/>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Wykonawca odpowiedzialny jest wobec Zamawiaj</w:t>
      </w:r>
      <w:r w:rsidRPr="00425071">
        <w:rPr>
          <w:rFonts w:eastAsia="TimesNewRoman, 'Times New Roman" w:cstheme="minorHAnsi"/>
          <w:color w:val="000000"/>
          <w:kern w:val="3"/>
          <w:lang w:eastAsia="zh-CN" w:bidi="hi-IN"/>
        </w:rPr>
        <w:t>ą</w:t>
      </w:r>
      <w:r w:rsidRPr="00425071">
        <w:rPr>
          <w:rFonts w:eastAsia="SimSun" w:cstheme="minorHAnsi"/>
          <w:color w:val="000000"/>
          <w:kern w:val="3"/>
          <w:lang w:eastAsia="zh-CN" w:bidi="hi-IN"/>
        </w:rPr>
        <w:t>cego z tytułu r</w:t>
      </w:r>
      <w:r w:rsidRPr="00425071">
        <w:rPr>
          <w:rFonts w:eastAsia="TimesNewRoman, 'Times New Roman" w:cstheme="minorHAnsi"/>
          <w:color w:val="000000"/>
          <w:kern w:val="3"/>
          <w:lang w:eastAsia="zh-CN" w:bidi="hi-IN"/>
        </w:rPr>
        <w:t>ę</w:t>
      </w:r>
      <w:r w:rsidRPr="00425071">
        <w:rPr>
          <w:rFonts w:eastAsia="SimSun" w:cstheme="minorHAnsi"/>
          <w:color w:val="000000"/>
          <w:kern w:val="3"/>
          <w:lang w:eastAsia="zh-CN" w:bidi="hi-IN"/>
        </w:rPr>
        <w:t>kojmi za wady fizyczne przez okres</w:t>
      </w:r>
      <w:r w:rsidRPr="00425071">
        <w:rPr>
          <w:rFonts w:eastAsia="SimSun" w:cstheme="minorHAnsi"/>
          <w:b/>
          <w:bCs/>
          <w:color w:val="000000"/>
          <w:kern w:val="3"/>
          <w:lang w:eastAsia="zh-CN" w:bidi="hi-IN"/>
        </w:rPr>
        <w:t xml:space="preserve">, </w:t>
      </w:r>
      <w:r w:rsidRPr="00425071">
        <w:rPr>
          <w:rFonts w:eastAsia="SimSun" w:cstheme="minorHAnsi"/>
          <w:bCs/>
          <w:color w:val="000000"/>
          <w:kern w:val="3"/>
          <w:lang w:eastAsia="zh-CN" w:bidi="hi-IN"/>
        </w:rPr>
        <w:t>na który udzielono gwarancji jakości</w:t>
      </w:r>
      <w:r w:rsidRPr="00425071">
        <w:rPr>
          <w:rFonts w:eastAsia="SimSun" w:cstheme="minorHAnsi"/>
          <w:color w:val="000000"/>
          <w:kern w:val="3"/>
          <w:lang w:eastAsia="zh-CN" w:bidi="hi-IN"/>
        </w:rPr>
        <w:t>. Okres r</w:t>
      </w:r>
      <w:r w:rsidRPr="00425071">
        <w:rPr>
          <w:rFonts w:eastAsia="TimesNewRoman, 'Times New Roman" w:cstheme="minorHAnsi"/>
          <w:color w:val="000000"/>
          <w:kern w:val="3"/>
          <w:lang w:eastAsia="zh-CN" w:bidi="hi-IN"/>
        </w:rPr>
        <w:t>ę</w:t>
      </w:r>
      <w:r w:rsidRPr="00425071">
        <w:rPr>
          <w:rFonts w:eastAsia="SimSun" w:cstheme="minorHAnsi"/>
          <w:color w:val="000000"/>
          <w:kern w:val="3"/>
          <w:lang w:eastAsia="zh-CN" w:bidi="hi-IN"/>
        </w:rPr>
        <w:t>kojmi rozpoczyna si</w:t>
      </w:r>
      <w:r w:rsidRPr="00425071">
        <w:rPr>
          <w:rFonts w:eastAsia="TimesNewRoman, 'Times New Roman" w:cstheme="minorHAnsi"/>
          <w:color w:val="000000"/>
          <w:kern w:val="3"/>
          <w:lang w:eastAsia="zh-CN" w:bidi="hi-IN"/>
        </w:rPr>
        <w:t xml:space="preserve">ę </w:t>
      </w:r>
      <w:r w:rsidRPr="00425071">
        <w:rPr>
          <w:rFonts w:eastAsia="SimSun" w:cstheme="minorHAnsi"/>
          <w:color w:val="000000"/>
          <w:kern w:val="3"/>
          <w:lang w:eastAsia="zh-CN" w:bidi="hi-IN"/>
        </w:rPr>
        <w:t>od dnia odbioru ko</w:t>
      </w:r>
      <w:r w:rsidRPr="00425071">
        <w:rPr>
          <w:rFonts w:eastAsia="TimesNewRoman, 'Times New Roman" w:cstheme="minorHAnsi"/>
          <w:color w:val="000000"/>
          <w:kern w:val="3"/>
          <w:lang w:eastAsia="zh-CN" w:bidi="hi-IN"/>
        </w:rPr>
        <w:t>ń</w:t>
      </w:r>
      <w:r w:rsidRPr="00425071">
        <w:rPr>
          <w:rFonts w:eastAsia="SimSun" w:cstheme="minorHAnsi"/>
          <w:color w:val="000000"/>
          <w:kern w:val="3"/>
          <w:lang w:eastAsia="zh-CN" w:bidi="hi-IN"/>
        </w:rPr>
        <w:t>cowego i podpisania Protokołu ko</w:t>
      </w:r>
      <w:r w:rsidRPr="00425071">
        <w:rPr>
          <w:rFonts w:eastAsia="TimesNewRoman, 'Times New Roman" w:cstheme="minorHAnsi"/>
          <w:color w:val="000000"/>
          <w:kern w:val="3"/>
          <w:lang w:eastAsia="zh-CN" w:bidi="hi-IN"/>
        </w:rPr>
        <w:t>ń</w:t>
      </w:r>
      <w:r w:rsidRPr="00425071">
        <w:rPr>
          <w:rFonts w:eastAsia="SimSun" w:cstheme="minorHAnsi"/>
          <w:color w:val="000000"/>
          <w:kern w:val="3"/>
          <w:lang w:eastAsia="zh-CN" w:bidi="hi-IN"/>
        </w:rPr>
        <w:t>cowego odbioru przedmiotu umowy, bez wad i usterek.</w:t>
      </w:r>
    </w:p>
    <w:p w14:paraId="2F456E01" w14:textId="77777777" w:rsidR="00425071" w:rsidRPr="00425071" w:rsidRDefault="00425071" w:rsidP="009F0220">
      <w:pPr>
        <w:numPr>
          <w:ilvl w:val="0"/>
          <w:numId w:val="106"/>
        </w:numPr>
        <w:suppressAutoHyphens/>
        <w:autoSpaceDN w:val="0"/>
        <w:spacing w:after="0" w:line="276" w:lineRule="auto"/>
        <w:ind w:left="426"/>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Gwarancja nie wyłącza, nie ogranicza, ani nie zawiesza uprawnień Zamawiającego wynikających z przepisów o rękojmi za wady przedmiotu umowy.</w:t>
      </w:r>
    </w:p>
    <w:p w14:paraId="1599D683" w14:textId="77777777" w:rsidR="00425071" w:rsidRPr="00425071" w:rsidRDefault="00425071" w:rsidP="00425071">
      <w:pPr>
        <w:suppressAutoHyphens/>
        <w:autoSpaceDN w:val="0"/>
        <w:spacing w:after="0"/>
        <w:ind w:right="-1"/>
        <w:jc w:val="center"/>
        <w:textAlignment w:val="baseline"/>
        <w:rPr>
          <w:rFonts w:eastAsia="SimSun" w:cstheme="minorHAnsi"/>
          <w:b/>
          <w:color w:val="000000"/>
          <w:kern w:val="3"/>
          <w:lang w:eastAsia="zh-CN" w:bidi="hi-IN"/>
        </w:rPr>
      </w:pPr>
    </w:p>
    <w:p w14:paraId="49C71144" w14:textId="77777777" w:rsidR="00425071" w:rsidRPr="00425071" w:rsidRDefault="00425071" w:rsidP="00425071">
      <w:pPr>
        <w:suppressAutoHyphens/>
        <w:autoSpaceDN w:val="0"/>
        <w:spacing w:after="0"/>
        <w:ind w:right="-1"/>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10.</w:t>
      </w:r>
    </w:p>
    <w:p w14:paraId="74EE47F3" w14:textId="77777777" w:rsidR="00425071" w:rsidRPr="00425071" w:rsidRDefault="00425071" w:rsidP="00425071">
      <w:pPr>
        <w:suppressAutoHyphens/>
        <w:autoSpaceDN w:val="0"/>
        <w:spacing w:after="0"/>
        <w:ind w:right="-1"/>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ZABEZPIECZENIE NALEŻYTEGO WYKONANIA UMOWY</w:t>
      </w:r>
    </w:p>
    <w:p w14:paraId="744B24D8" w14:textId="77777777" w:rsidR="00425071" w:rsidRPr="00425071" w:rsidRDefault="00425071" w:rsidP="009F0220">
      <w:pPr>
        <w:numPr>
          <w:ilvl w:val="0"/>
          <w:numId w:val="121"/>
        </w:numPr>
        <w:suppressAutoHyphens/>
        <w:autoSpaceDN w:val="0"/>
        <w:spacing w:after="0" w:line="276" w:lineRule="auto"/>
        <w:ind w:left="284"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 xml:space="preserve">Ustala się zabezpieczenie należytego wykonania umowy, w wysokości </w:t>
      </w:r>
      <w:r w:rsidRPr="00425071">
        <w:rPr>
          <w:rFonts w:eastAsia="SimSun" w:cstheme="minorHAnsi"/>
          <w:b/>
          <w:color w:val="000000"/>
          <w:kern w:val="3"/>
          <w:lang w:eastAsia="zh-CN" w:bidi="hi-IN"/>
        </w:rPr>
        <w:t>5 % wynagrodzenia brutto</w:t>
      </w:r>
      <w:r w:rsidRPr="00425071">
        <w:rPr>
          <w:rFonts w:eastAsia="SimSun" w:cstheme="minorHAnsi"/>
          <w:color w:val="000000"/>
          <w:kern w:val="3"/>
          <w:lang w:eastAsia="zh-CN" w:bidi="hi-IN"/>
        </w:rPr>
        <w:t xml:space="preserve">, </w:t>
      </w:r>
      <w:r w:rsidRPr="00425071">
        <w:rPr>
          <w:rFonts w:eastAsia="SimSun" w:cstheme="minorHAnsi"/>
          <w:color w:val="000000"/>
          <w:kern w:val="3"/>
          <w:lang w:eastAsia="zh-CN" w:bidi="hi-IN"/>
        </w:rPr>
        <w:br/>
        <w:t xml:space="preserve">o którym mowa w § 5 ust.1 umowy, tj. kwotę </w:t>
      </w:r>
      <w:r w:rsidRPr="00425071">
        <w:rPr>
          <w:rFonts w:eastAsia="SimSun" w:cstheme="minorHAnsi"/>
          <w:b/>
          <w:color w:val="000000"/>
          <w:kern w:val="3"/>
          <w:lang w:eastAsia="zh-CN" w:bidi="hi-IN"/>
        </w:rPr>
        <w:t>…………………………………</w:t>
      </w:r>
      <w:r w:rsidRPr="00425071">
        <w:rPr>
          <w:rFonts w:eastAsia="SimSun" w:cstheme="minorHAnsi"/>
          <w:color w:val="000000"/>
          <w:kern w:val="3"/>
          <w:lang w:eastAsia="zh-CN" w:bidi="hi-IN"/>
        </w:rPr>
        <w:t xml:space="preserve"> (słownie: …………………………………………..).</w:t>
      </w:r>
    </w:p>
    <w:p w14:paraId="01D15E25" w14:textId="145D7457" w:rsidR="00425071" w:rsidRPr="00425071" w:rsidRDefault="00425071" w:rsidP="009F0220">
      <w:pPr>
        <w:numPr>
          <w:ilvl w:val="0"/>
          <w:numId w:val="63"/>
        </w:numPr>
        <w:suppressAutoHyphens/>
        <w:autoSpaceDN w:val="0"/>
        <w:spacing w:after="0" w:line="276" w:lineRule="auto"/>
        <w:ind w:left="284"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 xml:space="preserve">W dniu podpisania umowy Wykonawca wniósł ustaloną w ust.1 kwotę zabezpieczenia należytego wykonania umowy w formie </w:t>
      </w:r>
      <w:r w:rsidR="00653B8C">
        <w:rPr>
          <w:rFonts w:eastAsia="SimSun" w:cstheme="minorHAnsi"/>
          <w:color w:val="000000"/>
          <w:kern w:val="3"/>
          <w:lang w:eastAsia="zh-CN" w:bidi="hi-IN"/>
        </w:rPr>
        <w:t>………………………..</w:t>
      </w:r>
      <w:r w:rsidRPr="00425071">
        <w:rPr>
          <w:rFonts w:eastAsia="SimSun" w:cstheme="minorHAnsi"/>
          <w:color w:val="000000"/>
          <w:kern w:val="3"/>
          <w:lang w:eastAsia="zh-CN" w:bidi="hi-IN"/>
        </w:rPr>
        <w:t>.</w:t>
      </w:r>
    </w:p>
    <w:p w14:paraId="581565AA" w14:textId="77777777" w:rsidR="00425071" w:rsidRPr="00425071" w:rsidRDefault="00425071" w:rsidP="009F0220">
      <w:pPr>
        <w:numPr>
          <w:ilvl w:val="0"/>
          <w:numId w:val="63"/>
        </w:numPr>
        <w:suppressAutoHyphens/>
        <w:autoSpaceDN w:val="0"/>
        <w:spacing w:after="0" w:line="276" w:lineRule="auto"/>
        <w:ind w:left="284"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Zabezpieczenie należytego wykonania umowy będzie zwrócone Wykonawcy w terminach  i wysokościach jak niżej:</w:t>
      </w:r>
    </w:p>
    <w:p w14:paraId="47EA1BC0" w14:textId="77777777" w:rsidR="00425071" w:rsidRPr="00425071" w:rsidRDefault="00425071" w:rsidP="009F0220">
      <w:pPr>
        <w:numPr>
          <w:ilvl w:val="0"/>
          <w:numId w:val="122"/>
        </w:numPr>
        <w:suppressAutoHyphens/>
        <w:autoSpaceDN w:val="0"/>
        <w:spacing w:after="0" w:line="276" w:lineRule="auto"/>
        <w:ind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70% wartości zabezpieczenia – nie później niż 30 dni od dnia wykonania zamówienia i uznania przez Zamawiającego za należycie wykonane,</w:t>
      </w:r>
    </w:p>
    <w:p w14:paraId="7B37824B" w14:textId="77777777" w:rsidR="00425071" w:rsidRPr="00425071" w:rsidRDefault="00425071" w:rsidP="009F0220">
      <w:pPr>
        <w:numPr>
          <w:ilvl w:val="0"/>
          <w:numId w:val="64"/>
        </w:numPr>
        <w:suppressAutoHyphens/>
        <w:autoSpaceDN w:val="0"/>
        <w:spacing w:after="0" w:line="276" w:lineRule="auto"/>
        <w:ind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30% wartości zabezpieczenia – nie później niż 15 dni po upływie okresu rękojmi za wady.</w:t>
      </w:r>
    </w:p>
    <w:p w14:paraId="1B8E6684" w14:textId="77777777" w:rsidR="00425071" w:rsidRPr="00425071" w:rsidRDefault="00425071" w:rsidP="009F0220">
      <w:pPr>
        <w:numPr>
          <w:ilvl w:val="0"/>
          <w:numId w:val="63"/>
        </w:numPr>
        <w:suppressAutoHyphens/>
        <w:autoSpaceDN w:val="0"/>
        <w:spacing w:after="0" w:line="276" w:lineRule="auto"/>
        <w:ind w:left="284"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Jeżeli w toku realizacji umowy ulegnie zmianie termin wykonania umowy określony w § 4 ust.1 Wykonawca zobowiązany jest niezwłocznie, lecz nie później niż w terminie 5 dni roboczych, przed upływem dotychczasowego okresu obowiązywania zabezpieczenia, uaktualnić wniesione zabezpieczenie dostosowując okres obowiązywania tego zabezpieczenia do zmienionego terminu wykonania umowy oraz przedłożyć w tym terminie w oryginale dokument potwierdzający ustanowienie zabezpieczenia na uaktualniony okres.</w:t>
      </w:r>
    </w:p>
    <w:p w14:paraId="40FFA5C1" w14:textId="77777777" w:rsidR="00425071" w:rsidRPr="00425071" w:rsidRDefault="00425071" w:rsidP="009F0220">
      <w:pPr>
        <w:numPr>
          <w:ilvl w:val="0"/>
          <w:numId w:val="63"/>
        </w:numPr>
        <w:suppressAutoHyphens/>
        <w:autoSpaceDN w:val="0"/>
        <w:spacing w:after="0" w:line="276" w:lineRule="auto"/>
        <w:ind w:left="284"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 Wykonawca jest zobowiązany dopilnować, aby w treści dokumentu zabezpieczenia zawarte zostały odpowiednie zapisy potwierdzające to uprawnienie.</w:t>
      </w:r>
    </w:p>
    <w:p w14:paraId="2A86A1C0" w14:textId="77777777" w:rsidR="00425071" w:rsidRPr="00425071" w:rsidRDefault="00425071" w:rsidP="009F0220">
      <w:pPr>
        <w:numPr>
          <w:ilvl w:val="0"/>
          <w:numId w:val="63"/>
        </w:numPr>
        <w:suppressAutoHyphens/>
        <w:autoSpaceDN w:val="0"/>
        <w:spacing w:after="0" w:line="276" w:lineRule="auto"/>
        <w:ind w:left="284"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 przypadku o którym mowa w ust. 5, 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9F804EA" w14:textId="77777777" w:rsidR="00425071" w:rsidRPr="00425071" w:rsidRDefault="00425071" w:rsidP="009F0220">
      <w:pPr>
        <w:numPr>
          <w:ilvl w:val="0"/>
          <w:numId w:val="63"/>
        </w:numPr>
        <w:suppressAutoHyphens/>
        <w:autoSpaceDN w:val="0"/>
        <w:spacing w:after="0" w:line="276" w:lineRule="auto"/>
        <w:ind w:left="284"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Wypłata, o której mowa w ust.6, następuje nie później niż w ostatnim dniu ważności dotychczasowego zabezpieczenia.</w:t>
      </w:r>
    </w:p>
    <w:p w14:paraId="0AE14766" w14:textId="77777777" w:rsidR="00425071" w:rsidRPr="00425071" w:rsidRDefault="00425071" w:rsidP="00425071">
      <w:pPr>
        <w:suppressAutoHyphens/>
        <w:autoSpaceDN w:val="0"/>
        <w:spacing w:after="0"/>
        <w:ind w:right="-1"/>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11.</w:t>
      </w:r>
    </w:p>
    <w:p w14:paraId="7F7CC4FB" w14:textId="77777777" w:rsidR="00425071" w:rsidRPr="00425071" w:rsidRDefault="00425071" w:rsidP="00425071">
      <w:pPr>
        <w:suppressAutoHyphens/>
        <w:autoSpaceDN w:val="0"/>
        <w:spacing w:after="0"/>
        <w:ind w:right="-1"/>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OBOWIĄZKI ZAMAWIAJĄCEGO</w:t>
      </w:r>
    </w:p>
    <w:p w14:paraId="709DC279" w14:textId="77777777" w:rsidR="00425071" w:rsidRPr="00425071" w:rsidRDefault="00425071" w:rsidP="009F0220">
      <w:pPr>
        <w:numPr>
          <w:ilvl w:val="0"/>
          <w:numId w:val="123"/>
        </w:numPr>
        <w:suppressAutoHyphens/>
        <w:autoSpaceDN w:val="0"/>
        <w:spacing w:after="0" w:line="276" w:lineRule="auto"/>
        <w:ind w:left="284"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Do obowiązków Zamawiającego należy:</w:t>
      </w:r>
    </w:p>
    <w:p w14:paraId="6F3A8E5F" w14:textId="77777777" w:rsidR="00425071" w:rsidRPr="00425071" w:rsidRDefault="00425071" w:rsidP="009F0220">
      <w:pPr>
        <w:numPr>
          <w:ilvl w:val="0"/>
          <w:numId w:val="124"/>
        </w:numPr>
        <w:suppressAutoHyphens/>
        <w:autoSpaceDN w:val="0"/>
        <w:spacing w:after="0" w:line="276" w:lineRule="auto"/>
        <w:ind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dokonanie odbioru końcowego przedmiotu umowy,</w:t>
      </w:r>
    </w:p>
    <w:p w14:paraId="3474BA70" w14:textId="77777777" w:rsidR="00425071" w:rsidRPr="00425071" w:rsidRDefault="00425071" w:rsidP="009F0220">
      <w:pPr>
        <w:numPr>
          <w:ilvl w:val="0"/>
          <w:numId w:val="66"/>
        </w:numPr>
        <w:suppressAutoHyphens/>
        <w:autoSpaceDN w:val="0"/>
        <w:spacing w:after="0" w:line="276" w:lineRule="auto"/>
        <w:ind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zapłata za prawidłowo wykonany przedmiot umowy.</w:t>
      </w:r>
    </w:p>
    <w:p w14:paraId="7D213220" w14:textId="77777777" w:rsidR="00425071" w:rsidRPr="00425071" w:rsidRDefault="00425071" w:rsidP="00425071">
      <w:pPr>
        <w:suppressAutoHyphens/>
        <w:autoSpaceDN w:val="0"/>
        <w:spacing w:after="0"/>
        <w:ind w:right="-1"/>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12.</w:t>
      </w:r>
    </w:p>
    <w:p w14:paraId="7D8CF4DA" w14:textId="77777777" w:rsidR="00425071" w:rsidRPr="00425071" w:rsidRDefault="00425071" w:rsidP="00425071">
      <w:pPr>
        <w:suppressAutoHyphens/>
        <w:autoSpaceDN w:val="0"/>
        <w:spacing w:after="0"/>
        <w:ind w:right="-1"/>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OBOWIĄZKI  WYKONAWCY</w:t>
      </w:r>
    </w:p>
    <w:p w14:paraId="239A3985" w14:textId="77777777" w:rsidR="00425071" w:rsidRPr="00425071" w:rsidRDefault="00425071" w:rsidP="009F0220">
      <w:pPr>
        <w:numPr>
          <w:ilvl w:val="0"/>
          <w:numId w:val="125"/>
        </w:numPr>
        <w:suppressAutoHyphens/>
        <w:autoSpaceDN w:val="0"/>
        <w:spacing w:after="0" w:line="276" w:lineRule="auto"/>
        <w:ind w:left="284" w:right="-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Do obowiązków Wykonawcy należy w szczególności:</w:t>
      </w:r>
    </w:p>
    <w:p w14:paraId="6E9D7390" w14:textId="77777777" w:rsidR="00425071" w:rsidRPr="00425071" w:rsidRDefault="00425071" w:rsidP="009F0220">
      <w:pPr>
        <w:numPr>
          <w:ilvl w:val="0"/>
          <w:numId w:val="126"/>
        </w:numPr>
        <w:suppressAutoHyphens/>
        <w:autoSpaceDN w:val="0"/>
        <w:spacing w:after="0" w:line="276" w:lineRule="auto"/>
        <w:ind w:left="709" w:right="-1" w:hanging="349"/>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lastRenderedPageBreak/>
        <w:t>wykonanie przedmiotu umowy z należytą starannością, zgodnie z obowiązującymi przepisami prawa, normami, warunkami technicznymi, zasadami wiedzy technicznej oraz zaleceniami Zamawiającego,</w:t>
      </w:r>
    </w:p>
    <w:p w14:paraId="296749C2" w14:textId="77777777" w:rsidR="00425071" w:rsidRPr="00425071" w:rsidRDefault="00425071" w:rsidP="009F0220">
      <w:pPr>
        <w:numPr>
          <w:ilvl w:val="0"/>
          <w:numId w:val="126"/>
        </w:numPr>
        <w:suppressAutoHyphens/>
        <w:autoSpaceDN w:val="0"/>
        <w:spacing w:after="0" w:line="276" w:lineRule="auto"/>
        <w:ind w:left="709" w:right="-1" w:hanging="349"/>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zapewnienie materiałów, maszyn i urządzeń koniecznych do realizacji niniejszej umowy,</w:t>
      </w:r>
    </w:p>
    <w:p w14:paraId="7A85676C" w14:textId="77777777" w:rsidR="00425071" w:rsidRPr="00425071" w:rsidRDefault="00425071" w:rsidP="009F0220">
      <w:pPr>
        <w:numPr>
          <w:ilvl w:val="0"/>
          <w:numId w:val="68"/>
        </w:numPr>
        <w:suppressAutoHyphens/>
        <w:autoSpaceDN w:val="0"/>
        <w:spacing w:after="0" w:line="276" w:lineRule="auto"/>
        <w:ind w:left="709" w:right="-1" w:hanging="349"/>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kompletowanie i przekazanie Zamawiającemu dokumentów pozwalających na ocenę prawidłowego wykonania przedmiotu umowy,</w:t>
      </w:r>
    </w:p>
    <w:p w14:paraId="6ADD932B" w14:textId="77777777" w:rsidR="00425071" w:rsidRPr="00425071" w:rsidRDefault="00425071" w:rsidP="009F0220">
      <w:pPr>
        <w:numPr>
          <w:ilvl w:val="0"/>
          <w:numId w:val="68"/>
        </w:numPr>
        <w:suppressAutoHyphens/>
        <w:autoSpaceDN w:val="0"/>
        <w:spacing w:after="0" w:line="276" w:lineRule="auto"/>
        <w:ind w:left="709" w:right="-1" w:hanging="349"/>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informowanie Zamawiaj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cego o problemach lub okoliczno</w:t>
      </w:r>
      <w:r w:rsidRPr="00425071">
        <w:rPr>
          <w:rFonts w:eastAsia="TTE188D4F0t00, 'Arial Unicode M" w:cstheme="minorHAnsi"/>
          <w:color w:val="000000"/>
          <w:kern w:val="3"/>
          <w:lang w:eastAsia="zh-CN" w:bidi="hi-IN"/>
        </w:rPr>
        <w:t>ś</w:t>
      </w:r>
      <w:r w:rsidRPr="00425071">
        <w:rPr>
          <w:rFonts w:eastAsia="SimSun" w:cstheme="minorHAnsi"/>
          <w:color w:val="000000"/>
          <w:kern w:val="3"/>
          <w:lang w:eastAsia="zh-CN" w:bidi="hi-IN"/>
        </w:rPr>
        <w:t>ciach mog</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cych wpłyn</w:t>
      </w:r>
      <w:r w:rsidRPr="00425071">
        <w:rPr>
          <w:rFonts w:eastAsia="TTE188D4F0t00, 'Arial Unicode M" w:cstheme="minorHAnsi"/>
          <w:color w:val="000000"/>
          <w:kern w:val="3"/>
          <w:lang w:eastAsia="zh-CN" w:bidi="hi-IN"/>
        </w:rPr>
        <w:t xml:space="preserve">ąć </w:t>
      </w:r>
      <w:r w:rsidRPr="00425071">
        <w:rPr>
          <w:rFonts w:eastAsia="SimSun" w:cstheme="minorHAnsi"/>
          <w:color w:val="000000"/>
          <w:kern w:val="3"/>
          <w:lang w:eastAsia="zh-CN" w:bidi="hi-IN"/>
        </w:rPr>
        <w:t>na jako</w:t>
      </w:r>
      <w:r w:rsidRPr="00425071">
        <w:rPr>
          <w:rFonts w:eastAsia="TTE188D4F0t00, 'Arial Unicode M" w:cstheme="minorHAnsi"/>
          <w:color w:val="000000"/>
          <w:kern w:val="3"/>
          <w:lang w:eastAsia="zh-CN" w:bidi="hi-IN"/>
        </w:rPr>
        <w:t xml:space="preserve">ść przedmiotu zamówienia </w:t>
      </w:r>
      <w:r w:rsidRPr="00425071">
        <w:rPr>
          <w:rFonts w:eastAsia="SimSun" w:cstheme="minorHAnsi"/>
          <w:color w:val="000000"/>
          <w:kern w:val="3"/>
          <w:lang w:eastAsia="zh-CN" w:bidi="hi-IN"/>
        </w:rPr>
        <w:t>lub termin wykonania zamówienia,</w:t>
      </w:r>
    </w:p>
    <w:p w14:paraId="5163B90E" w14:textId="77777777" w:rsidR="00425071" w:rsidRPr="00425071" w:rsidRDefault="00425071" w:rsidP="009F0220">
      <w:pPr>
        <w:numPr>
          <w:ilvl w:val="0"/>
          <w:numId w:val="68"/>
        </w:numPr>
        <w:suppressAutoHyphens/>
        <w:autoSpaceDE w:val="0"/>
        <w:autoSpaceDN w:val="0"/>
        <w:spacing w:after="0" w:line="276" w:lineRule="auto"/>
        <w:ind w:left="709" w:hanging="349"/>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zgłoszenie przedmiotu umowy do odbioru końcowego, uczestniczenie w czynnościach odbiorowych oraz zapewnienie usunięcia stwierdzonych wad,</w:t>
      </w:r>
    </w:p>
    <w:p w14:paraId="79BF1F3B" w14:textId="77777777" w:rsidR="00425071" w:rsidRPr="00425071" w:rsidRDefault="00425071" w:rsidP="009F0220">
      <w:pPr>
        <w:numPr>
          <w:ilvl w:val="0"/>
          <w:numId w:val="68"/>
        </w:numPr>
        <w:suppressAutoHyphens/>
        <w:autoSpaceDE w:val="0"/>
        <w:autoSpaceDN w:val="0"/>
        <w:spacing w:after="0" w:line="276" w:lineRule="auto"/>
        <w:ind w:left="709" w:hanging="349"/>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przestrzeganie przepisów BHP,</w:t>
      </w:r>
    </w:p>
    <w:p w14:paraId="341E0FC6" w14:textId="77777777" w:rsidR="00425071" w:rsidRPr="00425071" w:rsidRDefault="00425071" w:rsidP="009F0220">
      <w:pPr>
        <w:numPr>
          <w:ilvl w:val="0"/>
          <w:numId w:val="68"/>
        </w:numPr>
        <w:suppressAutoHyphens/>
        <w:autoSpaceDE w:val="0"/>
        <w:autoSpaceDN w:val="0"/>
        <w:spacing w:after="0" w:line="276" w:lineRule="auto"/>
        <w:ind w:left="709" w:hanging="349"/>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przygotowanie dokumentów gwarancyjnych dotyczących przedmiotu niniejszej umowy.</w:t>
      </w:r>
    </w:p>
    <w:p w14:paraId="13E29374" w14:textId="77777777" w:rsidR="00425071" w:rsidRDefault="00425071" w:rsidP="00425071">
      <w:pPr>
        <w:suppressAutoHyphens/>
        <w:autoSpaceDN w:val="0"/>
        <w:spacing w:after="0"/>
        <w:ind w:right="-1"/>
        <w:textAlignment w:val="baseline"/>
        <w:rPr>
          <w:rFonts w:eastAsia="SimSun" w:cstheme="minorHAnsi"/>
          <w:color w:val="000000"/>
          <w:kern w:val="3"/>
          <w:lang w:eastAsia="zh-CN" w:bidi="hi-IN"/>
        </w:rPr>
      </w:pPr>
    </w:p>
    <w:p w14:paraId="6CA20995" w14:textId="77777777" w:rsidR="009F1258" w:rsidRPr="00425071" w:rsidRDefault="009F1258" w:rsidP="00425071">
      <w:pPr>
        <w:suppressAutoHyphens/>
        <w:autoSpaceDN w:val="0"/>
        <w:spacing w:after="0"/>
        <w:ind w:right="-1"/>
        <w:textAlignment w:val="baseline"/>
        <w:rPr>
          <w:rFonts w:eastAsia="SimSun" w:cstheme="minorHAnsi"/>
          <w:b/>
          <w:color w:val="000000"/>
          <w:kern w:val="3"/>
          <w:lang w:eastAsia="zh-CN" w:bidi="hi-IN"/>
        </w:rPr>
      </w:pPr>
    </w:p>
    <w:p w14:paraId="763F7F2A" w14:textId="77777777" w:rsidR="00425071" w:rsidRPr="00425071" w:rsidRDefault="00425071" w:rsidP="00425071">
      <w:pPr>
        <w:suppressAutoHyphens/>
        <w:autoSpaceDN w:val="0"/>
        <w:spacing w:after="0"/>
        <w:ind w:right="-1"/>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13.</w:t>
      </w:r>
    </w:p>
    <w:p w14:paraId="7CFE550A" w14:textId="77777777" w:rsidR="00425071" w:rsidRPr="00425071" w:rsidRDefault="00425071" w:rsidP="00425071">
      <w:pPr>
        <w:suppressAutoHyphens/>
        <w:autoSpaceDN w:val="0"/>
        <w:spacing w:after="0"/>
        <w:ind w:right="-1"/>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POTENCJAŁ WYKONAWCY</w:t>
      </w:r>
    </w:p>
    <w:p w14:paraId="44114A82" w14:textId="77777777" w:rsidR="00425071" w:rsidRPr="00425071" w:rsidRDefault="00425071" w:rsidP="009F0220">
      <w:pPr>
        <w:numPr>
          <w:ilvl w:val="0"/>
          <w:numId w:val="127"/>
        </w:numPr>
        <w:suppressAutoHyphens/>
        <w:autoSpaceDN w:val="0"/>
        <w:spacing w:after="0" w:line="276" w:lineRule="auto"/>
        <w:ind w:left="284" w:right="-1" w:hanging="349"/>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14:paraId="66642A07" w14:textId="77777777" w:rsidR="00425071" w:rsidRPr="00425071" w:rsidRDefault="00425071" w:rsidP="009F0220">
      <w:pPr>
        <w:numPr>
          <w:ilvl w:val="0"/>
          <w:numId w:val="69"/>
        </w:numPr>
        <w:suppressAutoHyphens/>
        <w:autoSpaceDN w:val="0"/>
        <w:spacing w:after="0" w:line="276" w:lineRule="auto"/>
        <w:ind w:left="284" w:right="-1" w:hanging="349"/>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Wykonawca oświadcza, że posiada wiedzę i doświadczenie wymagane do realizacji przedmiotu umowy.</w:t>
      </w:r>
    </w:p>
    <w:p w14:paraId="2BAD2F5A" w14:textId="77777777" w:rsidR="00425071" w:rsidRPr="00425071" w:rsidRDefault="00425071" w:rsidP="009F0220">
      <w:pPr>
        <w:numPr>
          <w:ilvl w:val="0"/>
          <w:numId w:val="69"/>
        </w:numPr>
        <w:suppressAutoHyphens/>
        <w:autoSpaceDN w:val="0"/>
        <w:spacing w:after="0" w:line="276" w:lineRule="auto"/>
        <w:ind w:left="284" w:right="-1" w:hanging="349"/>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Wykonawca oświadcza, że dysponuje środkami finansowymi umożliwiającymi wykonanie przedmiotu umowy.</w:t>
      </w:r>
    </w:p>
    <w:p w14:paraId="6044E952" w14:textId="77777777" w:rsidR="00653B8C" w:rsidRDefault="00653B8C" w:rsidP="00005FBD">
      <w:pPr>
        <w:suppressAutoHyphens/>
        <w:autoSpaceDN w:val="0"/>
        <w:spacing w:after="0"/>
        <w:ind w:right="-1"/>
        <w:textAlignment w:val="baseline"/>
        <w:rPr>
          <w:rFonts w:eastAsia="SimSun" w:cstheme="minorHAnsi"/>
          <w:b/>
          <w:color w:val="000000"/>
          <w:kern w:val="3"/>
          <w:lang w:eastAsia="zh-CN" w:bidi="hi-IN"/>
        </w:rPr>
      </w:pPr>
    </w:p>
    <w:p w14:paraId="4EB7E613" w14:textId="77777777" w:rsidR="00653B8C" w:rsidRPr="00425071" w:rsidRDefault="00653B8C" w:rsidP="00425071">
      <w:pPr>
        <w:suppressAutoHyphens/>
        <w:autoSpaceDN w:val="0"/>
        <w:spacing w:after="0"/>
        <w:ind w:right="-1"/>
        <w:jc w:val="center"/>
        <w:textAlignment w:val="baseline"/>
        <w:rPr>
          <w:rFonts w:eastAsia="SimSun" w:cstheme="minorHAnsi"/>
          <w:b/>
          <w:color w:val="000000"/>
          <w:kern w:val="3"/>
          <w:lang w:eastAsia="zh-CN" w:bidi="hi-IN"/>
        </w:rPr>
      </w:pPr>
    </w:p>
    <w:p w14:paraId="124C13A7" w14:textId="77777777" w:rsidR="00425071" w:rsidRPr="00425071" w:rsidRDefault="00425071" w:rsidP="00425071">
      <w:pPr>
        <w:suppressAutoHyphens/>
        <w:autoSpaceDN w:val="0"/>
        <w:spacing w:after="0"/>
        <w:ind w:right="-1"/>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14.</w:t>
      </w:r>
    </w:p>
    <w:p w14:paraId="0B9AB860" w14:textId="77777777" w:rsidR="00425071" w:rsidRPr="00425071" w:rsidRDefault="00425071" w:rsidP="00425071">
      <w:pPr>
        <w:suppressAutoHyphens/>
        <w:autoSpaceDN w:val="0"/>
        <w:spacing w:after="0"/>
        <w:ind w:right="-1"/>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PODWYKONAWCY</w:t>
      </w:r>
    </w:p>
    <w:p w14:paraId="499FF206" w14:textId="77777777" w:rsidR="00425071" w:rsidRPr="00425071" w:rsidRDefault="00425071" w:rsidP="009F0220">
      <w:pPr>
        <w:numPr>
          <w:ilvl w:val="3"/>
          <w:numId w:val="135"/>
        </w:numPr>
        <w:suppressAutoHyphens/>
        <w:autoSpaceDE w:val="0"/>
        <w:autoSpaceDN w:val="0"/>
        <w:spacing w:after="0" w:line="276" w:lineRule="auto"/>
        <w:ind w:left="283" w:hanging="357"/>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Wykonawca może wykonać zamówienie samodzielnie lub przy</w:t>
      </w:r>
      <w:r w:rsidRPr="00425071">
        <w:rPr>
          <w:rFonts w:eastAsia="SimSun" w:cstheme="minorHAnsi"/>
          <w:b/>
          <w:color w:val="000000"/>
          <w:kern w:val="3"/>
          <w:lang w:eastAsia="zh-CN" w:bidi="hi-IN"/>
        </w:rPr>
        <w:t xml:space="preserve"> </w:t>
      </w:r>
      <w:r w:rsidRPr="00425071">
        <w:rPr>
          <w:rFonts w:eastAsia="SimSun" w:cstheme="minorHAnsi"/>
          <w:color w:val="000000"/>
          <w:kern w:val="3"/>
          <w:lang w:eastAsia="zh-CN" w:bidi="hi-IN"/>
        </w:rPr>
        <w:t>udziale podwykonawców.</w:t>
      </w:r>
    </w:p>
    <w:p w14:paraId="18149E08" w14:textId="2AF521E8" w:rsidR="00425071" w:rsidRPr="00425071" w:rsidRDefault="00425071" w:rsidP="009F0220">
      <w:pPr>
        <w:numPr>
          <w:ilvl w:val="3"/>
          <w:numId w:val="135"/>
        </w:numPr>
        <w:suppressAutoHyphens/>
        <w:autoSpaceDE w:val="0"/>
        <w:autoSpaceDN w:val="0"/>
        <w:spacing w:after="0" w:line="276" w:lineRule="auto"/>
        <w:ind w:left="283" w:hanging="357"/>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 xml:space="preserve">Jeżeli w trakcie umowy wyniknie potrzeba wykonania przedmiotu umowy przy udziale podwykonawcy, Wykonawca nie później niż na 7 dni przed planowanym skierowaniem </w:t>
      </w:r>
      <w:r w:rsidR="00E812D6">
        <w:rPr>
          <w:rFonts w:eastAsia="SimSun" w:cstheme="minorHAnsi"/>
          <w:color w:val="000000"/>
          <w:kern w:val="3"/>
          <w:lang w:eastAsia="zh-CN" w:bidi="hi-IN"/>
        </w:rPr>
        <w:t>podwykonawcy do wykonania dostawy</w:t>
      </w:r>
      <w:r w:rsidRPr="00425071">
        <w:rPr>
          <w:rFonts w:eastAsia="SimSun" w:cstheme="minorHAnsi"/>
          <w:color w:val="000000"/>
          <w:kern w:val="3"/>
          <w:lang w:eastAsia="zh-CN" w:bidi="hi-IN"/>
        </w:rPr>
        <w:t>, jest obowiązany zgłosić ten fakt Zamawiającemu. Zgłoszenie podwykonawcy musi być uzasadnione przez Wykonawcę na piśmie.</w:t>
      </w:r>
    </w:p>
    <w:p w14:paraId="69FF682E" w14:textId="77777777" w:rsidR="00425071" w:rsidRPr="00425071" w:rsidRDefault="00425071" w:rsidP="009F0220">
      <w:pPr>
        <w:numPr>
          <w:ilvl w:val="3"/>
          <w:numId w:val="135"/>
        </w:numPr>
        <w:suppressAutoHyphens/>
        <w:autoSpaceDE w:val="0"/>
        <w:autoSpaceDN w:val="0"/>
        <w:spacing w:after="0" w:line="276" w:lineRule="auto"/>
        <w:ind w:left="283" w:hanging="357"/>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Wykonawca zobowiązany jest na żądanie Zamawiającego udzielić wszelkich informacji dotyczących Podwykonawcy w zakresie niezbędnym, do potwierdzenia doświadczenia i kompetencji Podwykonawcy.</w:t>
      </w:r>
    </w:p>
    <w:p w14:paraId="064C8D4C" w14:textId="77777777" w:rsidR="00425071" w:rsidRPr="00425071" w:rsidRDefault="00425071" w:rsidP="009F0220">
      <w:pPr>
        <w:numPr>
          <w:ilvl w:val="3"/>
          <w:numId w:val="135"/>
        </w:numPr>
        <w:suppressAutoHyphens/>
        <w:autoSpaceDE w:val="0"/>
        <w:autoSpaceDN w:val="0"/>
        <w:spacing w:after="0" w:line="276" w:lineRule="auto"/>
        <w:ind w:left="283" w:hanging="357"/>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 każdym przypadku korzystania ze świadczeń Podwykonawcy i dalszego</w:t>
      </w:r>
      <w:r w:rsidRPr="00425071">
        <w:rPr>
          <w:rFonts w:eastAsia="SimSun" w:cstheme="minorHAnsi"/>
          <w:b/>
          <w:color w:val="000000"/>
          <w:kern w:val="3"/>
          <w:lang w:eastAsia="zh-CN" w:bidi="hi-IN"/>
        </w:rPr>
        <w:t xml:space="preserve"> </w:t>
      </w:r>
      <w:r w:rsidRPr="00425071">
        <w:rPr>
          <w:rFonts w:eastAsia="SimSun" w:cstheme="minorHAnsi"/>
          <w:color w:val="000000"/>
          <w:kern w:val="3"/>
          <w:lang w:eastAsia="zh-CN" w:bidi="hi-IN"/>
        </w:rPr>
        <w:t xml:space="preserve">Podwykonawcy, Wykonawca ponosi pełną odpowiedzialność za wykonanie zobowiązań przez Podwykonawcę, jak za własne działania lub zaniechania, niezależnie od osobistej odpowiedzialności Podwykonawcy i dalszego Podwykonawcy wobec Zamawiającego. Wykonawca zapewnia, że podwykonawcy, będą przestrzegać postanowień umowy. Jakakolwiek przerwa w realizacji umowy wynikła z braku podwykonawcy lub wykonywanie przedmiotu umowy lub jego części przez podwykonawców bez akceptacji Zamawiającego, może stanowić podstawę do odstąpienia od Umowy przez Zamawiającego z winy Wykonawcy. </w:t>
      </w:r>
    </w:p>
    <w:p w14:paraId="41D55541" w14:textId="77777777" w:rsidR="00425071" w:rsidRPr="00425071" w:rsidRDefault="00425071" w:rsidP="009F0220">
      <w:pPr>
        <w:numPr>
          <w:ilvl w:val="3"/>
          <w:numId w:val="135"/>
        </w:numPr>
        <w:suppressAutoHyphens/>
        <w:autoSpaceDE w:val="0"/>
        <w:autoSpaceDN w:val="0"/>
        <w:spacing w:after="0" w:line="276" w:lineRule="auto"/>
        <w:ind w:left="283" w:hanging="357"/>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lastRenderedPageBreak/>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w:t>
      </w:r>
      <w:r w:rsidRPr="00425071">
        <w:rPr>
          <w:rFonts w:eastAsia="SimSun" w:cstheme="minorHAnsi"/>
          <w:color w:val="000000"/>
          <w:kern w:val="3"/>
          <w:lang w:eastAsia="zh-CN" w:bidi="hi-IN"/>
        </w:rPr>
        <w:br/>
        <w:t xml:space="preserve">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303484BE" w14:textId="77777777" w:rsidR="00425071" w:rsidRPr="00425071" w:rsidRDefault="00425071" w:rsidP="00425071">
      <w:pPr>
        <w:suppressAutoHyphens/>
        <w:autoSpaceDE w:val="0"/>
        <w:autoSpaceDN w:val="0"/>
        <w:spacing w:after="0"/>
        <w:textAlignment w:val="baseline"/>
        <w:rPr>
          <w:rFonts w:eastAsia="SimSun" w:cstheme="minorHAnsi"/>
          <w:b/>
          <w:color w:val="000000"/>
          <w:kern w:val="3"/>
          <w:lang w:eastAsia="zh-CN" w:bidi="hi-IN"/>
        </w:rPr>
      </w:pPr>
    </w:p>
    <w:p w14:paraId="69D5369A" w14:textId="77777777" w:rsidR="00425071" w:rsidRPr="00425071" w:rsidRDefault="00425071" w:rsidP="00425071">
      <w:pPr>
        <w:suppressAutoHyphens/>
        <w:autoSpaceDE w:val="0"/>
        <w:autoSpaceDN w:val="0"/>
        <w:spacing w:after="0"/>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15.</w:t>
      </w:r>
    </w:p>
    <w:p w14:paraId="339C9A06" w14:textId="77777777" w:rsidR="00425071" w:rsidRPr="00425071" w:rsidRDefault="00425071" w:rsidP="00425071">
      <w:pPr>
        <w:suppressAutoHyphens/>
        <w:autoSpaceDE w:val="0"/>
        <w:autoSpaceDN w:val="0"/>
        <w:spacing w:after="0"/>
        <w:jc w:val="center"/>
        <w:textAlignment w:val="baseline"/>
        <w:rPr>
          <w:rFonts w:eastAsia="SimSun" w:cstheme="minorHAnsi"/>
          <w:b/>
          <w:bCs/>
          <w:color w:val="000000"/>
          <w:kern w:val="3"/>
          <w:lang w:eastAsia="zh-CN" w:bidi="hi-IN"/>
        </w:rPr>
      </w:pPr>
      <w:r w:rsidRPr="00425071">
        <w:rPr>
          <w:rFonts w:eastAsia="SimSun" w:cstheme="minorHAnsi"/>
          <w:b/>
          <w:bCs/>
          <w:color w:val="000000"/>
          <w:kern w:val="3"/>
          <w:lang w:eastAsia="zh-CN" w:bidi="hi-IN"/>
        </w:rPr>
        <w:t>KARY UMOWNE</w:t>
      </w:r>
    </w:p>
    <w:p w14:paraId="19CD971F" w14:textId="77777777" w:rsidR="00425071" w:rsidRPr="00425071" w:rsidRDefault="00425071" w:rsidP="009F0220">
      <w:pPr>
        <w:numPr>
          <w:ilvl w:val="0"/>
          <w:numId w:val="134"/>
        </w:numPr>
        <w:suppressAutoHyphens/>
        <w:spacing w:after="0" w:line="276" w:lineRule="auto"/>
        <w:ind w:left="284" w:hanging="284"/>
        <w:jc w:val="both"/>
        <w:textAlignment w:val="top"/>
        <w:rPr>
          <w:rFonts w:cstheme="minorHAnsi"/>
          <w:color w:val="000000"/>
          <w:lang w:eastAsia="zh-CN"/>
        </w:rPr>
      </w:pPr>
      <w:r w:rsidRPr="00425071">
        <w:rPr>
          <w:rFonts w:cstheme="minorHAnsi"/>
          <w:color w:val="000000"/>
          <w:lang w:eastAsia="zh-CN"/>
        </w:rPr>
        <w:t>Strony postanawiają, że obowiązującą je formą odszkodowania stanowią kary umowne.</w:t>
      </w:r>
    </w:p>
    <w:p w14:paraId="7F2B49EA" w14:textId="77777777" w:rsidR="00425071" w:rsidRPr="00425071" w:rsidRDefault="00425071" w:rsidP="009F0220">
      <w:pPr>
        <w:numPr>
          <w:ilvl w:val="0"/>
          <w:numId w:val="134"/>
        </w:numPr>
        <w:suppressAutoHyphens/>
        <w:spacing w:after="0" w:line="276" w:lineRule="auto"/>
        <w:ind w:left="284" w:hanging="284"/>
        <w:jc w:val="both"/>
        <w:textAlignment w:val="top"/>
        <w:rPr>
          <w:rFonts w:cstheme="minorHAnsi"/>
          <w:color w:val="000000"/>
          <w:lang w:eastAsia="zh-CN"/>
        </w:rPr>
      </w:pPr>
      <w:r w:rsidRPr="00425071">
        <w:rPr>
          <w:rFonts w:cstheme="minorHAnsi"/>
          <w:color w:val="000000"/>
          <w:lang w:eastAsia="zh-CN"/>
        </w:rPr>
        <w:t>Wykonawca zapłaci Zamawiającemu kary umowne w następujących wypadkach i wysokościach:</w:t>
      </w:r>
    </w:p>
    <w:p w14:paraId="3ABF850D" w14:textId="77777777" w:rsidR="00425071" w:rsidRPr="00425071" w:rsidRDefault="00425071" w:rsidP="009F0220">
      <w:pPr>
        <w:numPr>
          <w:ilvl w:val="1"/>
          <w:numId w:val="134"/>
        </w:numPr>
        <w:suppressAutoHyphens/>
        <w:spacing w:after="0" w:line="276" w:lineRule="auto"/>
        <w:ind w:left="709" w:hanging="425"/>
        <w:jc w:val="both"/>
        <w:textAlignment w:val="top"/>
        <w:rPr>
          <w:rFonts w:cstheme="minorHAnsi"/>
          <w:color w:val="000000"/>
          <w:lang w:eastAsia="zh-CN"/>
        </w:rPr>
      </w:pPr>
      <w:r w:rsidRPr="00425071">
        <w:rPr>
          <w:rFonts w:cstheme="minorHAnsi"/>
          <w:color w:val="000000"/>
          <w:lang w:eastAsia="zh-CN"/>
        </w:rPr>
        <w:t xml:space="preserve">za zwłokę w realizacji przedmiotu umowy – w wysokości </w:t>
      </w:r>
      <w:r w:rsidRPr="00425071">
        <w:rPr>
          <w:rFonts w:cstheme="minorHAnsi"/>
          <w:b/>
          <w:color w:val="000000"/>
          <w:lang w:eastAsia="zh-CN"/>
        </w:rPr>
        <w:t>0,2 %</w:t>
      </w:r>
      <w:r w:rsidRPr="00425071">
        <w:rPr>
          <w:rFonts w:cstheme="minorHAnsi"/>
          <w:color w:val="000000"/>
          <w:lang w:eastAsia="zh-CN"/>
        </w:rPr>
        <w:t xml:space="preserve"> wynagrodzenia umownego brutto określonego w § 5 ust.1, za każdy dzień zwłoki, licząc od umownego terminu jego dostarczenia,</w:t>
      </w:r>
    </w:p>
    <w:p w14:paraId="6060250E" w14:textId="77777777" w:rsidR="00425071" w:rsidRPr="00425071" w:rsidRDefault="00425071" w:rsidP="009F0220">
      <w:pPr>
        <w:numPr>
          <w:ilvl w:val="1"/>
          <w:numId w:val="134"/>
        </w:numPr>
        <w:suppressAutoHyphens/>
        <w:spacing w:after="0" w:line="276" w:lineRule="auto"/>
        <w:ind w:left="709" w:hanging="425"/>
        <w:jc w:val="both"/>
        <w:textAlignment w:val="top"/>
        <w:rPr>
          <w:rFonts w:cstheme="minorHAnsi"/>
          <w:color w:val="000000"/>
          <w:lang w:eastAsia="zh-CN"/>
        </w:rPr>
      </w:pPr>
      <w:r w:rsidRPr="00425071">
        <w:rPr>
          <w:rFonts w:eastAsia="SimSun" w:cstheme="minorHAnsi"/>
          <w:color w:val="000000"/>
          <w:kern w:val="3"/>
          <w:lang w:eastAsia="zh-CN" w:bidi="hi-IN"/>
        </w:rPr>
        <w:t>za zwłokę w usuni</w:t>
      </w:r>
      <w:r w:rsidRPr="00425071">
        <w:rPr>
          <w:rFonts w:eastAsia="TTE188D4F0t00, 'Arial Unicode M" w:cstheme="minorHAnsi"/>
          <w:color w:val="000000"/>
          <w:kern w:val="3"/>
          <w:lang w:eastAsia="zh-CN" w:bidi="hi-IN"/>
        </w:rPr>
        <w:t>ę</w:t>
      </w:r>
      <w:r w:rsidRPr="00425071">
        <w:rPr>
          <w:rFonts w:eastAsia="SimSun" w:cstheme="minorHAnsi"/>
          <w:color w:val="000000"/>
          <w:kern w:val="3"/>
          <w:lang w:eastAsia="zh-CN" w:bidi="hi-IN"/>
        </w:rPr>
        <w:t>ciu wad stwierdzonych podczas odbioru końcowego – w wysoko</w:t>
      </w:r>
      <w:r w:rsidRPr="00425071">
        <w:rPr>
          <w:rFonts w:eastAsia="TTE188D4F0t00, 'Arial Unicode M" w:cstheme="minorHAnsi"/>
          <w:color w:val="000000"/>
          <w:kern w:val="3"/>
          <w:lang w:eastAsia="zh-CN" w:bidi="hi-IN"/>
        </w:rPr>
        <w:t>ś</w:t>
      </w:r>
      <w:r w:rsidRPr="00425071">
        <w:rPr>
          <w:rFonts w:eastAsia="SimSun" w:cstheme="minorHAnsi"/>
          <w:color w:val="000000"/>
          <w:kern w:val="3"/>
          <w:lang w:eastAsia="zh-CN" w:bidi="hi-IN"/>
        </w:rPr>
        <w:t xml:space="preserve">ci </w:t>
      </w:r>
      <w:r w:rsidRPr="00425071">
        <w:rPr>
          <w:rFonts w:eastAsia="SimSun" w:cstheme="minorHAnsi"/>
          <w:b/>
          <w:bCs/>
          <w:color w:val="000000"/>
          <w:kern w:val="3"/>
          <w:lang w:eastAsia="zh-CN" w:bidi="hi-IN"/>
        </w:rPr>
        <w:t xml:space="preserve">0,5% </w:t>
      </w:r>
      <w:r w:rsidRPr="00425071">
        <w:rPr>
          <w:rFonts w:eastAsia="SimSun" w:cstheme="minorHAnsi"/>
          <w:color w:val="000000"/>
          <w:kern w:val="3"/>
          <w:lang w:eastAsia="zh-CN" w:bidi="hi-IN"/>
        </w:rPr>
        <w:t>wynagrodzenia umownego brutto określonego w § 5 ust. 1, za ka</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dy dzie</w:t>
      </w:r>
      <w:r w:rsidRPr="00425071">
        <w:rPr>
          <w:rFonts w:eastAsia="TTE188D4F0t00, 'Arial Unicode M" w:cstheme="minorHAnsi"/>
          <w:color w:val="000000"/>
          <w:kern w:val="3"/>
          <w:lang w:eastAsia="zh-CN" w:bidi="hi-IN"/>
        </w:rPr>
        <w:t xml:space="preserve">ń </w:t>
      </w:r>
      <w:r w:rsidRPr="00425071">
        <w:rPr>
          <w:rFonts w:eastAsia="SimSun" w:cstheme="minorHAnsi"/>
          <w:color w:val="000000"/>
          <w:kern w:val="3"/>
          <w:lang w:eastAsia="zh-CN" w:bidi="hi-IN"/>
        </w:rPr>
        <w:t>zwłoki, liczony od upływu terminu wyznaczonego na usuni</w:t>
      </w:r>
      <w:r w:rsidRPr="00425071">
        <w:rPr>
          <w:rFonts w:eastAsia="TTE188D4F0t00, 'Arial Unicode M" w:cstheme="minorHAnsi"/>
          <w:color w:val="000000"/>
          <w:kern w:val="3"/>
          <w:lang w:eastAsia="zh-CN" w:bidi="hi-IN"/>
        </w:rPr>
        <w:t>ę</w:t>
      </w:r>
      <w:r w:rsidRPr="00425071">
        <w:rPr>
          <w:rFonts w:eastAsia="SimSun" w:cstheme="minorHAnsi"/>
          <w:color w:val="000000"/>
          <w:kern w:val="3"/>
          <w:lang w:eastAsia="zh-CN" w:bidi="hi-IN"/>
        </w:rPr>
        <w:t>cie wad zgodnie z postanowieniami § 7 ust. 5 pkt. 1,</w:t>
      </w:r>
    </w:p>
    <w:p w14:paraId="637A620D" w14:textId="77777777" w:rsidR="00425071" w:rsidRPr="00425071" w:rsidRDefault="00425071" w:rsidP="009F0220">
      <w:pPr>
        <w:numPr>
          <w:ilvl w:val="1"/>
          <w:numId w:val="134"/>
        </w:numPr>
        <w:suppressAutoHyphens/>
        <w:spacing w:after="0" w:line="276" w:lineRule="auto"/>
        <w:ind w:left="709" w:hanging="425"/>
        <w:jc w:val="both"/>
        <w:textAlignment w:val="top"/>
        <w:rPr>
          <w:rFonts w:cstheme="minorHAnsi"/>
          <w:color w:val="000000"/>
          <w:lang w:eastAsia="zh-CN"/>
        </w:rPr>
      </w:pPr>
      <w:r w:rsidRPr="00425071">
        <w:rPr>
          <w:rFonts w:eastAsia="SimSun" w:cstheme="minorHAnsi"/>
          <w:color w:val="000000"/>
          <w:kern w:val="3"/>
          <w:lang w:eastAsia="zh-CN" w:bidi="hi-IN"/>
        </w:rPr>
        <w:t>za zwłokę w usuni</w:t>
      </w:r>
      <w:r w:rsidRPr="00425071">
        <w:rPr>
          <w:rFonts w:eastAsia="TTE188D4F0t00, 'Arial Unicode M" w:cstheme="minorHAnsi"/>
          <w:color w:val="000000"/>
          <w:kern w:val="3"/>
          <w:lang w:eastAsia="zh-CN" w:bidi="hi-IN"/>
        </w:rPr>
        <w:t>ę</w:t>
      </w:r>
      <w:r w:rsidRPr="00425071">
        <w:rPr>
          <w:rFonts w:eastAsia="SimSun" w:cstheme="minorHAnsi"/>
          <w:color w:val="000000"/>
          <w:kern w:val="3"/>
          <w:lang w:eastAsia="zh-CN" w:bidi="hi-IN"/>
        </w:rPr>
        <w:t>ciu wad stwierdzonych w okresie gwarancji i rękojmi – w wysoko</w:t>
      </w:r>
      <w:r w:rsidRPr="00425071">
        <w:rPr>
          <w:rFonts w:eastAsia="TTE188D4F0t00, 'Arial Unicode M" w:cstheme="minorHAnsi"/>
          <w:color w:val="000000"/>
          <w:kern w:val="3"/>
          <w:lang w:eastAsia="zh-CN" w:bidi="hi-IN"/>
        </w:rPr>
        <w:t>ś</w:t>
      </w:r>
      <w:r w:rsidRPr="00425071">
        <w:rPr>
          <w:rFonts w:eastAsia="SimSun" w:cstheme="minorHAnsi"/>
          <w:color w:val="000000"/>
          <w:kern w:val="3"/>
          <w:lang w:eastAsia="zh-CN" w:bidi="hi-IN"/>
        </w:rPr>
        <w:t xml:space="preserve">ci </w:t>
      </w:r>
      <w:r w:rsidRPr="00425071">
        <w:rPr>
          <w:rFonts w:eastAsia="SimSun" w:cstheme="minorHAnsi"/>
          <w:b/>
          <w:bCs/>
          <w:color w:val="000000"/>
          <w:kern w:val="3"/>
          <w:lang w:eastAsia="zh-CN" w:bidi="hi-IN"/>
        </w:rPr>
        <w:t xml:space="preserve">0,5% </w:t>
      </w:r>
      <w:r w:rsidRPr="00425071">
        <w:rPr>
          <w:rFonts w:eastAsia="SimSun" w:cstheme="minorHAnsi"/>
          <w:color w:val="000000"/>
          <w:kern w:val="3"/>
          <w:lang w:eastAsia="zh-CN" w:bidi="hi-IN"/>
        </w:rPr>
        <w:t>wynagrodzenia umownego brutto określonego w § 5 ust. 1, za ka</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dy dzie</w:t>
      </w:r>
      <w:r w:rsidRPr="00425071">
        <w:rPr>
          <w:rFonts w:eastAsia="TTE188D4F0t00, 'Arial Unicode M" w:cstheme="minorHAnsi"/>
          <w:color w:val="000000"/>
          <w:kern w:val="3"/>
          <w:lang w:eastAsia="zh-CN" w:bidi="hi-IN"/>
        </w:rPr>
        <w:t xml:space="preserve">ń </w:t>
      </w:r>
      <w:r w:rsidRPr="00425071">
        <w:rPr>
          <w:rFonts w:eastAsia="SimSun" w:cstheme="minorHAnsi"/>
          <w:color w:val="000000"/>
          <w:kern w:val="3"/>
          <w:lang w:eastAsia="zh-CN" w:bidi="hi-IN"/>
        </w:rPr>
        <w:t>zwłoki, liczony od upływu terminu wyznaczonego na usuni</w:t>
      </w:r>
      <w:r w:rsidRPr="00425071">
        <w:rPr>
          <w:rFonts w:eastAsia="TTE188D4F0t00, 'Arial Unicode M" w:cstheme="minorHAnsi"/>
          <w:color w:val="000000"/>
          <w:kern w:val="3"/>
          <w:lang w:eastAsia="zh-CN" w:bidi="hi-IN"/>
        </w:rPr>
        <w:t>ę</w:t>
      </w:r>
      <w:r w:rsidRPr="00425071">
        <w:rPr>
          <w:rFonts w:eastAsia="SimSun" w:cstheme="minorHAnsi"/>
          <w:color w:val="000000"/>
          <w:kern w:val="3"/>
          <w:lang w:eastAsia="zh-CN" w:bidi="hi-IN"/>
        </w:rPr>
        <w:t>cie wad zgodnie z postanowieniami § 9 ust.5  umowy,</w:t>
      </w:r>
    </w:p>
    <w:p w14:paraId="69107000" w14:textId="77777777" w:rsidR="00425071" w:rsidRPr="00425071" w:rsidRDefault="00425071" w:rsidP="009F0220">
      <w:pPr>
        <w:numPr>
          <w:ilvl w:val="1"/>
          <w:numId w:val="134"/>
        </w:numPr>
        <w:suppressAutoHyphens/>
        <w:spacing w:after="0" w:line="276" w:lineRule="auto"/>
        <w:ind w:left="709" w:hanging="425"/>
        <w:jc w:val="both"/>
        <w:textAlignment w:val="top"/>
        <w:rPr>
          <w:rFonts w:cstheme="minorHAnsi"/>
          <w:color w:val="000000"/>
          <w:lang w:eastAsia="zh-CN"/>
        </w:rPr>
      </w:pPr>
      <w:r w:rsidRPr="00425071">
        <w:rPr>
          <w:rFonts w:eastAsia="SimSun" w:cstheme="minorHAnsi"/>
          <w:color w:val="000000"/>
          <w:kern w:val="3"/>
          <w:lang w:eastAsia="zh-CN" w:bidi="hi-IN"/>
        </w:rPr>
        <w:t>z tytułu odst</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pienia od umowy z przyczyn le</w:t>
      </w:r>
      <w:r w:rsidRPr="00425071">
        <w:rPr>
          <w:rFonts w:eastAsia="TTE188D4F0t00, 'Arial Unicode M" w:cstheme="minorHAnsi"/>
          <w:color w:val="000000"/>
          <w:kern w:val="3"/>
          <w:lang w:eastAsia="zh-CN" w:bidi="hi-IN"/>
        </w:rPr>
        <w:t>żą</w:t>
      </w:r>
      <w:r w:rsidRPr="00425071">
        <w:rPr>
          <w:rFonts w:eastAsia="SimSun" w:cstheme="minorHAnsi"/>
          <w:color w:val="000000"/>
          <w:kern w:val="3"/>
          <w:lang w:eastAsia="zh-CN" w:bidi="hi-IN"/>
        </w:rPr>
        <w:t>cych po stronie Wykonawcy – w wysoko</w:t>
      </w:r>
      <w:r w:rsidRPr="00425071">
        <w:rPr>
          <w:rFonts w:eastAsia="TTE188D4F0t00, 'Arial Unicode M" w:cstheme="minorHAnsi"/>
          <w:color w:val="000000"/>
          <w:kern w:val="3"/>
          <w:lang w:eastAsia="zh-CN" w:bidi="hi-IN"/>
        </w:rPr>
        <w:t>ś</w:t>
      </w:r>
      <w:r w:rsidRPr="00425071">
        <w:rPr>
          <w:rFonts w:eastAsia="SimSun" w:cstheme="minorHAnsi"/>
          <w:color w:val="000000"/>
          <w:kern w:val="3"/>
          <w:lang w:eastAsia="zh-CN" w:bidi="hi-IN"/>
        </w:rPr>
        <w:t xml:space="preserve">ci </w:t>
      </w:r>
      <w:r w:rsidRPr="00425071">
        <w:rPr>
          <w:rFonts w:eastAsia="SimSun" w:cstheme="minorHAnsi"/>
          <w:b/>
          <w:bCs/>
          <w:color w:val="000000"/>
          <w:kern w:val="3"/>
          <w:lang w:eastAsia="zh-CN" w:bidi="hi-IN"/>
        </w:rPr>
        <w:t xml:space="preserve">10% </w:t>
      </w:r>
      <w:r w:rsidRPr="00425071">
        <w:rPr>
          <w:rFonts w:eastAsia="SimSun" w:cstheme="minorHAnsi"/>
          <w:color w:val="000000"/>
          <w:kern w:val="3"/>
          <w:lang w:eastAsia="zh-CN" w:bidi="hi-IN"/>
        </w:rPr>
        <w:t>wynagrodzenia umownego brutto określonego w § 5 ust. 1 umowy,</w:t>
      </w:r>
    </w:p>
    <w:p w14:paraId="36A5A3B1" w14:textId="77777777" w:rsidR="00425071" w:rsidRPr="00425071" w:rsidRDefault="00425071" w:rsidP="009F0220">
      <w:pPr>
        <w:numPr>
          <w:ilvl w:val="0"/>
          <w:numId w:val="134"/>
        </w:numPr>
        <w:suppressAutoHyphens/>
        <w:spacing w:after="0" w:line="276" w:lineRule="auto"/>
        <w:ind w:left="426" w:hanging="426"/>
        <w:jc w:val="both"/>
        <w:textAlignment w:val="top"/>
        <w:rPr>
          <w:rFonts w:cstheme="minorHAnsi"/>
          <w:color w:val="000000"/>
          <w:lang w:eastAsia="zh-CN"/>
        </w:rPr>
      </w:pPr>
      <w:r w:rsidRPr="00425071">
        <w:rPr>
          <w:rFonts w:cstheme="minorHAnsi"/>
          <w:color w:val="000000"/>
          <w:lang w:eastAsia="zh-CN"/>
        </w:rPr>
        <w:t>Zamawiający zapłaci Wykonawcy karę umowną za odstąpienie od umowy przez Zamawiającego z przyczyn, za które ponosi odpowiedzialność Zamawiający w wysokości 10% wynagrodzenia umownego brutto</w:t>
      </w:r>
      <w:r w:rsidRPr="00425071">
        <w:rPr>
          <w:rFonts w:eastAsia="SimSun" w:cstheme="minorHAnsi"/>
          <w:color w:val="000000"/>
          <w:kern w:val="3"/>
          <w:lang w:eastAsia="zh-CN" w:bidi="hi-IN"/>
        </w:rPr>
        <w:t xml:space="preserve"> określonego w § 5 ust.1 umowy. Kary nie obowi</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zuj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 je</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eli odst</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pienie od umowy nast</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piło z przyczyn, o których mowa w § 16 ust.1 niniejszej umowy.</w:t>
      </w:r>
    </w:p>
    <w:p w14:paraId="0B85822A" w14:textId="77777777" w:rsidR="00425071" w:rsidRPr="00425071" w:rsidRDefault="00425071" w:rsidP="009F0220">
      <w:pPr>
        <w:numPr>
          <w:ilvl w:val="0"/>
          <w:numId w:val="134"/>
        </w:numPr>
        <w:suppressAutoHyphens/>
        <w:spacing w:after="0" w:line="276" w:lineRule="auto"/>
        <w:ind w:left="426" w:hanging="426"/>
        <w:jc w:val="both"/>
        <w:textAlignment w:val="top"/>
        <w:rPr>
          <w:rFonts w:cstheme="minorHAnsi"/>
          <w:color w:val="000000"/>
          <w:lang w:eastAsia="zh-CN"/>
        </w:rPr>
      </w:pPr>
      <w:r w:rsidRPr="00425071">
        <w:rPr>
          <w:rFonts w:eastAsia="SimSun" w:cstheme="minorHAnsi"/>
          <w:color w:val="000000"/>
          <w:kern w:val="3"/>
          <w:lang w:eastAsia="zh-CN" w:bidi="hi-IN"/>
        </w:rPr>
        <w:t xml:space="preserve">Zamawiającemu przysługuje prawo kumulowania kar umownych, tj. naliczenia kar odrębnie </w:t>
      </w:r>
      <w:r w:rsidRPr="00425071">
        <w:rPr>
          <w:rFonts w:eastAsia="SimSun" w:cstheme="minorHAnsi"/>
          <w:color w:val="000000"/>
          <w:kern w:val="3"/>
          <w:lang w:eastAsia="zh-CN" w:bidi="hi-IN"/>
        </w:rPr>
        <w:br/>
        <w:t>w każdym przypadku, gdy zaistnieją przesłanki ich zastosowania. Łączna, maksymalna kwota kar umownych nie może jednak przekroczyć 40% wartości wynagrodzenia umownego brutto określonego w § 5 ust.1 umowy.</w:t>
      </w:r>
    </w:p>
    <w:p w14:paraId="1BDF35F7" w14:textId="77777777" w:rsidR="00425071" w:rsidRPr="00425071" w:rsidRDefault="00425071" w:rsidP="009F0220">
      <w:pPr>
        <w:numPr>
          <w:ilvl w:val="0"/>
          <w:numId w:val="134"/>
        </w:numPr>
        <w:suppressAutoHyphens/>
        <w:spacing w:after="0" w:line="276" w:lineRule="auto"/>
        <w:ind w:left="426" w:hanging="426"/>
        <w:jc w:val="both"/>
        <w:textAlignment w:val="top"/>
        <w:rPr>
          <w:rFonts w:cstheme="minorHAnsi"/>
          <w:color w:val="000000"/>
          <w:lang w:eastAsia="zh-CN"/>
        </w:rPr>
      </w:pPr>
      <w:r w:rsidRPr="00425071">
        <w:rPr>
          <w:rFonts w:eastAsia="SimSun" w:cstheme="minorHAnsi"/>
          <w:color w:val="000000"/>
          <w:kern w:val="3"/>
          <w:lang w:eastAsia="zh-CN" w:bidi="hi-IN"/>
        </w:rPr>
        <w:t>Za zwłokę w zapłacie faktury Wykonawcy przysługują odsetki zgodnie z obowi</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zuj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cymi przepisami.</w:t>
      </w:r>
    </w:p>
    <w:p w14:paraId="5D25FAC1" w14:textId="77777777" w:rsidR="00425071" w:rsidRPr="00425071" w:rsidRDefault="00425071" w:rsidP="009F0220">
      <w:pPr>
        <w:numPr>
          <w:ilvl w:val="0"/>
          <w:numId w:val="134"/>
        </w:numPr>
        <w:suppressAutoHyphens/>
        <w:spacing w:after="0" w:line="276" w:lineRule="auto"/>
        <w:ind w:left="426" w:hanging="426"/>
        <w:jc w:val="both"/>
        <w:textAlignment w:val="top"/>
        <w:rPr>
          <w:rFonts w:cstheme="minorHAnsi"/>
          <w:color w:val="000000"/>
          <w:lang w:eastAsia="zh-CN"/>
        </w:rPr>
      </w:pPr>
      <w:r w:rsidRPr="00425071">
        <w:rPr>
          <w:rFonts w:cstheme="minorHAnsi"/>
          <w:color w:val="000000"/>
          <w:lang w:eastAsia="zh-CN"/>
        </w:rPr>
        <w:t>Strony zgodnie oświadczają, że Wykonawca ponosi odpowiedzialność z tytułu niewykonania lub nienależytego wykonania umowy spowodowanych także okolicznościami innymi, niż zawinione zachowanie (zaniechanie) Wykonawcy z wyjątkiem okoliczności spowodowanych działaniem siły wyższej oraz okoliczności, za które wyłączną odpowiedzialność ponosi Zamawiający.</w:t>
      </w:r>
    </w:p>
    <w:p w14:paraId="15119688" w14:textId="77777777" w:rsidR="00425071" w:rsidRPr="00425071" w:rsidRDefault="00425071" w:rsidP="009F0220">
      <w:pPr>
        <w:numPr>
          <w:ilvl w:val="0"/>
          <w:numId w:val="134"/>
        </w:numPr>
        <w:suppressAutoHyphens/>
        <w:spacing w:after="0" w:line="276" w:lineRule="auto"/>
        <w:ind w:left="426" w:hanging="426"/>
        <w:jc w:val="both"/>
        <w:textAlignment w:val="top"/>
        <w:rPr>
          <w:rFonts w:cstheme="minorHAnsi"/>
          <w:color w:val="000000"/>
          <w:lang w:eastAsia="zh-CN"/>
        </w:rPr>
      </w:pPr>
      <w:r w:rsidRPr="00425071">
        <w:rPr>
          <w:rFonts w:cstheme="minorHAnsi"/>
          <w:color w:val="000000"/>
          <w:lang w:eastAsia="zh-CN"/>
        </w:rPr>
        <w:t>Strony zastrzegają sobie prawo dochodzenia odszkodowania uzupełniającego do wysokości rzeczywiście poniesionej szkody i utraconych korzyści na zasadach ogólnych.</w:t>
      </w:r>
    </w:p>
    <w:p w14:paraId="5EC89FC5" w14:textId="77777777" w:rsidR="00425071" w:rsidRPr="00425071" w:rsidRDefault="00425071" w:rsidP="009F0220">
      <w:pPr>
        <w:numPr>
          <w:ilvl w:val="0"/>
          <w:numId w:val="134"/>
        </w:numPr>
        <w:suppressAutoHyphens/>
        <w:spacing w:after="0" w:line="276" w:lineRule="auto"/>
        <w:ind w:left="426" w:hanging="426"/>
        <w:jc w:val="both"/>
        <w:textAlignment w:val="top"/>
        <w:rPr>
          <w:rFonts w:cstheme="minorHAnsi"/>
          <w:color w:val="000000"/>
          <w:lang w:eastAsia="zh-CN"/>
        </w:rPr>
      </w:pPr>
      <w:r w:rsidRPr="00425071">
        <w:rPr>
          <w:rFonts w:eastAsia="SimSun" w:cstheme="minorHAnsi"/>
          <w:color w:val="000000"/>
          <w:kern w:val="3"/>
          <w:lang w:eastAsia="zh-CN" w:bidi="hi-IN"/>
        </w:rPr>
        <w:t>Strony ustalaj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 xml:space="preserve">, </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e Zamawiaj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cy swoj</w:t>
      </w:r>
      <w:r w:rsidRPr="00425071">
        <w:rPr>
          <w:rFonts w:eastAsia="TTE188D4F0t00, 'Arial Unicode M" w:cstheme="minorHAnsi"/>
          <w:color w:val="000000"/>
          <w:kern w:val="3"/>
          <w:lang w:eastAsia="zh-CN" w:bidi="hi-IN"/>
        </w:rPr>
        <w:t xml:space="preserve">ą </w:t>
      </w:r>
      <w:r w:rsidRPr="00425071">
        <w:rPr>
          <w:rFonts w:eastAsia="SimSun" w:cstheme="minorHAnsi"/>
          <w:color w:val="000000"/>
          <w:kern w:val="3"/>
          <w:lang w:eastAsia="zh-CN" w:bidi="hi-IN"/>
        </w:rPr>
        <w:t>wierzytelno</w:t>
      </w:r>
      <w:r w:rsidRPr="00425071">
        <w:rPr>
          <w:rFonts w:eastAsia="TTE188D4F0t00, 'Arial Unicode M" w:cstheme="minorHAnsi"/>
          <w:color w:val="000000"/>
          <w:kern w:val="3"/>
          <w:lang w:eastAsia="zh-CN" w:bidi="hi-IN"/>
        </w:rPr>
        <w:t>ść</w:t>
      </w:r>
      <w:r w:rsidRPr="00425071">
        <w:rPr>
          <w:rFonts w:eastAsia="SimSun" w:cstheme="minorHAnsi"/>
          <w:color w:val="000000"/>
          <w:kern w:val="3"/>
          <w:lang w:eastAsia="zh-CN" w:bidi="hi-IN"/>
        </w:rPr>
        <w:t>, z tytułu naliczonych kar na podstawie niniejszej umowy, zaspokoi w pierwszej kolejno</w:t>
      </w:r>
      <w:r w:rsidRPr="00425071">
        <w:rPr>
          <w:rFonts w:eastAsia="TTE188D4F0t00, 'Arial Unicode M" w:cstheme="minorHAnsi"/>
          <w:color w:val="000000"/>
          <w:kern w:val="3"/>
          <w:lang w:eastAsia="zh-CN" w:bidi="hi-IN"/>
        </w:rPr>
        <w:t>ś</w:t>
      </w:r>
      <w:r w:rsidRPr="00425071">
        <w:rPr>
          <w:rFonts w:eastAsia="SimSun" w:cstheme="minorHAnsi"/>
          <w:color w:val="000000"/>
          <w:kern w:val="3"/>
          <w:lang w:eastAsia="zh-CN" w:bidi="hi-IN"/>
        </w:rPr>
        <w:t>ci przez potrącenie kar umownych z należności Wykonawcy, na co Wykonawca wyraża zgodę.</w:t>
      </w:r>
    </w:p>
    <w:p w14:paraId="51A62387" w14:textId="77777777" w:rsidR="00425071" w:rsidRPr="00425071" w:rsidRDefault="00425071" w:rsidP="009F0220">
      <w:pPr>
        <w:numPr>
          <w:ilvl w:val="0"/>
          <w:numId w:val="134"/>
        </w:numPr>
        <w:suppressAutoHyphens/>
        <w:spacing w:after="0" w:line="276" w:lineRule="auto"/>
        <w:ind w:left="426" w:hanging="426"/>
        <w:jc w:val="both"/>
        <w:textAlignment w:val="top"/>
        <w:rPr>
          <w:rFonts w:cstheme="minorHAnsi"/>
          <w:color w:val="000000"/>
          <w:lang w:eastAsia="zh-CN"/>
        </w:rPr>
      </w:pPr>
      <w:r w:rsidRPr="00425071">
        <w:rPr>
          <w:rFonts w:eastAsia="SimSun" w:cstheme="minorHAnsi"/>
          <w:color w:val="000000"/>
          <w:kern w:val="3"/>
          <w:lang w:eastAsia="zh-CN" w:bidi="hi-IN"/>
        </w:rPr>
        <w:t>Wykonawca ponosi odpowiedzialno</w:t>
      </w:r>
      <w:r w:rsidRPr="00425071">
        <w:rPr>
          <w:rFonts w:eastAsia="TTE188D4F0t00, 'Arial Unicode M" w:cstheme="minorHAnsi"/>
          <w:color w:val="000000"/>
          <w:kern w:val="3"/>
          <w:lang w:eastAsia="zh-CN" w:bidi="hi-IN"/>
        </w:rPr>
        <w:t xml:space="preserve">ść </w:t>
      </w:r>
      <w:r w:rsidRPr="00425071">
        <w:rPr>
          <w:rFonts w:eastAsia="SimSun" w:cstheme="minorHAnsi"/>
          <w:color w:val="000000"/>
          <w:kern w:val="3"/>
          <w:lang w:eastAsia="zh-CN" w:bidi="hi-IN"/>
        </w:rPr>
        <w:t>z tytułu szkody wyrz</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dzonej osobie trzeciej w trakcie realizacji zamówienia.</w:t>
      </w:r>
    </w:p>
    <w:p w14:paraId="6DADDF83" w14:textId="77777777" w:rsidR="00425071" w:rsidRPr="00425071" w:rsidRDefault="00425071" w:rsidP="00425071">
      <w:pPr>
        <w:suppressAutoHyphens/>
        <w:autoSpaceDE w:val="0"/>
        <w:autoSpaceDN w:val="0"/>
        <w:spacing w:after="0"/>
        <w:jc w:val="center"/>
        <w:textAlignment w:val="baseline"/>
        <w:rPr>
          <w:rFonts w:eastAsia="SimSun" w:cstheme="minorHAnsi"/>
          <w:b/>
          <w:color w:val="000000"/>
          <w:kern w:val="3"/>
          <w:lang w:eastAsia="zh-CN" w:bidi="hi-IN"/>
        </w:rPr>
      </w:pPr>
    </w:p>
    <w:p w14:paraId="42648CE4" w14:textId="77777777" w:rsidR="00425071" w:rsidRPr="00425071" w:rsidRDefault="00425071" w:rsidP="00425071">
      <w:pPr>
        <w:suppressAutoHyphens/>
        <w:autoSpaceDE w:val="0"/>
        <w:autoSpaceDN w:val="0"/>
        <w:spacing w:after="0"/>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16.</w:t>
      </w:r>
    </w:p>
    <w:p w14:paraId="267DDAAD" w14:textId="77777777" w:rsidR="00425071" w:rsidRPr="00425071" w:rsidRDefault="00425071" w:rsidP="00425071">
      <w:pPr>
        <w:suppressAutoHyphens/>
        <w:autoSpaceDE w:val="0"/>
        <w:autoSpaceDN w:val="0"/>
        <w:spacing w:after="0"/>
        <w:jc w:val="center"/>
        <w:textAlignment w:val="baseline"/>
        <w:rPr>
          <w:rFonts w:eastAsia="SimSun" w:cstheme="minorHAnsi"/>
          <w:color w:val="000000"/>
          <w:kern w:val="3"/>
          <w:lang w:eastAsia="zh-CN" w:bidi="hi-IN"/>
        </w:rPr>
      </w:pPr>
      <w:r w:rsidRPr="00425071">
        <w:rPr>
          <w:rFonts w:eastAsia="SimSun" w:cstheme="minorHAnsi"/>
          <w:b/>
          <w:bCs/>
          <w:color w:val="000000"/>
          <w:kern w:val="3"/>
          <w:lang w:eastAsia="zh-CN" w:bidi="hi-IN"/>
        </w:rPr>
        <w:t>ODST</w:t>
      </w:r>
      <w:r w:rsidRPr="00425071">
        <w:rPr>
          <w:rFonts w:eastAsia="TTE1883A60t00" w:cstheme="minorHAnsi"/>
          <w:b/>
          <w:color w:val="000000"/>
          <w:kern w:val="3"/>
          <w:lang w:eastAsia="zh-CN" w:bidi="hi-IN"/>
        </w:rPr>
        <w:t>Ą</w:t>
      </w:r>
      <w:r w:rsidRPr="00425071">
        <w:rPr>
          <w:rFonts w:eastAsia="SimSun" w:cstheme="minorHAnsi"/>
          <w:b/>
          <w:bCs/>
          <w:color w:val="000000"/>
          <w:kern w:val="3"/>
          <w:lang w:eastAsia="zh-CN" w:bidi="hi-IN"/>
        </w:rPr>
        <w:t>PIENIE OD UMOWY</w:t>
      </w:r>
    </w:p>
    <w:p w14:paraId="453ADC24" w14:textId="77777777" w:rsidR="00425071" w:rsidRPr="00425071" w:rsidRDefault="00425071" w:rsidP="009F0220">
      <w:pPr>
        <w:numPr>
          <w:ilvl w:val="3"/>
          <w:numId w:val="114"/>
        </w:numPr>
        <w:suppressAutoHyphens/>
        <w:autoSpaceDE w:val="0"/>
        <w:autoSpaceDN w:val="0"/>
        <w:spacing w:after="0" w:line="276" w:lineRule="auto"/>
        <w:ind w:left="284" w:hanging="284"/>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Zamawiaj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cemu przysługuje prawo do odst</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pienia od umowy, je</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eli:</w:t>
      </w:r>
    </w:p>
    <w:p w14:paraId="7E1C1AE1" w14:textId="77777777" w:rsidR="00425071" w:rsidRPr="00425071" w:rsidRDefault="00425071" w:rsidP="009F0220">
      <w:pPr>
        <w:numPr>
          <w:ilvl w:val="0"/>
          <w:numId w:val="128"/>
        </w:numPr>
        <w:suppressAutoHyphens/>
        <w:autoSpaceDE w:val="0"/>
        <w:autoSpaceDN w:val="0"/>
        <w:spacing w:after="0" w:line="276" w:lineRule="auto"/>
        <w:ind w:left="567" w:hanging="283"/>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Wykonawca nie rozpoczął realizacji przedmiotu umowy bez uzasadnionych przyczyn lub przerwał realizację zobowiązań umownych z przyczyn niezależnych od Zamawiającego, po bezskutecznym upływie wyznaczonego przez Zamawiającego dodatkowego terminu nie dłuższego niż 5 dni roboczych, z zastrzeżeniem prawa do odstąpienia od umowy,</w:t>
      </w:r>
    </w:p>
    <w:p w14:paraId="174026B9" w14:textId="77777777" w:rsidR="00425071" w:rsidRPr="00425071" w:rsidRDefault="00425071" w:rsidP="009F0220">
      <w:pPr>
        <w:numPr>
          <w:ilvl w:val="0"/>
          <w:numId w:val="78"/>
        </w:numPr>
        <w:suppressAutoHyphens/>
        <w:autoSpaceDE w:val="0"/>
        <w:autoSpaceDN w:val="0"/>
        <w:spacing w:after="0" w:line="276" w:lineRule="auto"/>
        <w:ind w:left="567" w:hanging="283"/>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Wykonawca realizuje przedmiot umowy w sposób niezgodny z umową, lub wskazaniami Zamawiającego, pomimo wcześniejszego wezwania Wykonawcy do zmiany sposobu wykonania,</w:t>
      </w:r>
    </w:p>
    <w:p w14:paraId="131A39C9" w14:textId="77777777" w:rsidR="00425071" w:rsidRPr="00425071" w:rsidRDefault="00425071" w:rsidP="009F0220">
      <w:pPr>
        <w:numPr>
          <w:ilvl w:val="0"/>
          <w:numId w:val="78"/>
        </w:numPr>
        <w:suppressAutoHyphens/>
        <w:autoSpaceDE w:val="0"/>
        <w:autoSpaceDN w:val="0"/>
        <w:spacing w:after="0" w:line="276" w:lineRule="auto"/>
        <w:ind w:left="567" w:hanging="283"/>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 wyniku wszczętego przeciwko Wykonawcy postępowania egzekucyjnego nastąpi zajęcie majątku Wykonawcy lub jego znacznej części,</w:t>
      </w:r>
    </w:p>
    <w:p w14:paraId="70279ECC" w14:textId="77777777" w:rsidR="00425071" w:rsidRPr="009F1258" w:rsidRDefault="00425071" w:rsidP="009F0220">
      <w:pPr>
        <w:numPr>
          <w:ilvl w:val="0"/>
          <w:numId w:val="78"/>
        </w:numPr>
        <w:suppressAutoHyphens/>
        <w:autoSpaceDE w:val="0"/>
        <w:autoSpaceDN w:val="0"/>
        <w:spacing w:after="0" w:line="276" w:lineRule="auto"/>
        <w:ind w:left="567" w:hanging="283"/>
        <w:jc w:val="both"/>
        <w:textAlignment w:val="baseline"/>
        <w:rPr>
          <w:rFonts w:eastAsia="SimSun" w:cstheme="minorHAnsi"/>
          <w:color w:val="000000"/>
          <w:kern w:val="3"/>
          <w:lang w:eastAsia="zh-CN" w:bidi="hi-IN"/>
        </w:rPr>
      </w:pPr>
      <w:r w:rsidRPr="009F1258">
        <w:rPr>
          <w:rFonts w:eastAsia="SimSun" w:cstheme="minorHAnsi"/>
          <w:color w:val="000000"/>
          <w:kern w:val="3"/>
          <w:lang w:eastAsia="zh-CN" w:bidi="hi-IN"/>
        </w:rPr>
        <w:t>wystąpi istotna zmiana okoliczności powodująca, że wykonanie umowy nie leży w interesie publicznym, czego nie można było przewidzieć w chwili zawarcia umowy. W tym przypadku odstąpienie od umowy może nastąpić w terminie 30 dni od powzięcia wiadomości o tych okolicznościach. W takim przypadku, Wykonawca może żądać wyłącznie wynagrodzenia należnego mu z tytułu wykonania części umowy.</w:t>
      </w:r>
    </w:p>
    <w:p w14:paraId="3B03DC97" w14:textId="77777777" w:rsidR="00425071" w:rsidRPr="009F1258" w:rsidRDefault="00425071" w:rsidP="00653B8C">
      <w:pPr>
        <w:suppressAutoHyphens/>
        <w:autoSpaceDE w:val="0"/>
        <w:autoSpaceDN w:val="0"/>
        <w:spacing w:after="0" w:line="276" w:lineRule="auto"/>
        <w:ind w:left="284"/>
        <w:jc w:val="both"/>
        <w:textAlignment w:val="baseline"/>
        <w:rPr>
          <w:rFonts w:eastAsia="SimSun" w:cstheme="minorHAnsi"/>
          <w:color w:val="000000"/>
          <w:kern w:val="3"/>
          <w:lang w:eastAsia="zh-CN" w:bidi="hi-IN"/>
        </w:rPr>
      </w:pPr>
      <w:r w:rsidRPr="009F1258">
        <w:rPr>
          <w:rFonts w:eastAsia="SimSun" w:cstheme="minorHAnsi"/>
          <w:color w:val="000000"/>
          <w:kern w:val="3"/>
          <w:lang w:eastAsia="zh-CN" w:bidi="hi-IN"/>
        </w:rPr>
        <w:t>W przypadkach wskazanych w ust.1 pkt. od 1) do 4) oraz § 7 ust. 5 pkt 2</w:t>
      </w:r>
      <w:r w:rsidRPr="009F1258">
        <w:rPr>
          <w:rFonts w:eastAsia="SimSun" w:cstheme="minorHAnsi"/>
          <w:b/>
          <w:color w:val="000000"/>
          <w:kern w:val="3"/>
          <w:lang w:eastAsia="zh-CN" w:bidi="hi-IN"/>
        </w:rPr>
        <w:t xml:space="preserve"> </w:t>
      </w:r>
      <w:r w:rsidRPr="009F1258">
        <w:rPr>
          <w:rFonts w:eastAsia="SimSun" w:cstheme="minorHAnsi"/>
          <w:color w:val="000000"/>
          <w:kern w:val="3"/>
          <w:lang w:eastAsia="zh-CN" w:bidi="hi-IN"/>
        </w:rPr>
        <w:t>odstąpienie od umowy może nastąpić w terminie 30 dni od powzięcia wiadomości o tych okolicznościach.</w:t>
      </w:r>
    </w:p>
    <w:p w14:paraId="15C538F1" w14:textId="77777777" w:rsidR="009F1258" w:rsidRDefault="00425071" w:rsidP="009F1258">
      <w:pPr>
        <w:numPr>
          <w:ilvl w:val="0"/>
          <w:numId w:val="114"/>
        </w:numPr>
        <w:suppressAutoHyphens/>
        <w:autoSpaceDE w:val="0"/>
        <w:autoSpaceDN w:val="0"/>
        <w:spacing w:after="0" w:line="276" w:lineRule="auto"/>
        <w:ind w:left="284"/>
        <w:jc w:val="both"/>
        <w:textAlignment w:val="baseline"/>
        <w:rPr>
          <w:rFonts w:eastAsia="SimSun" w:cstheme="minorHAnsi"/>
          <w:color w:val="000000"/>
          <w:kern w:val="3"/>
          <w:lang w:eastAsia="zh-CN" w:bidi="hi-IN"/>
        </w:rPr>
      </w:pPr>
      <w:r w:rsidRPr="009F1258">
        <w:rPr>
          <w:rFonts w:eastAsia="SimSun" w:cstheme="minorHAnsi"/>
          <w:color w:val="000000"/>
          <w:kern w:val="3"/>
          <w:lang w:eastAsia="zh-CN" w:bidi="hi-IN"/>
        </w:rPr>
        <w:t>Wykonawcy przysługuje prawo odstąpienia od umow</w:t>
      </w:r>
      <w:r w:rsidR="00653B8C" w:rsidRPr="009F1258">
        <w:rPr>
          <w:rFonts w:eastAsia="SimSun" w:cstheme="minorHAnsi"/>
          <w:color w:val="000000"/>
          <w:kern w:val="3"/>
          <w:lang w:eastAsia="zh-CN" w:bidi="hi-IN"/>
        </w:rPr>
        <w:t>y w terminie określonym w ust. 3</w:t>
      </w:r>
      <w:r w:rsidRPr="009F1258">
        <w:rPr>
          <w:rFonts w:eastAsia="SimSun" w:cstheme="minorHAnsi"/>
          <w:color w:val="000000"/>
          <w:kern w:val="3"/>
          <w:lang w:eastAsia="zh-CN" w:bidi="hi-IN"/>
        </w:rPr>
        <w:t>, jeżeli Zamawiający zawiadomi Wykonawcę, iż wobec zaistnienia uprzednio nieprzewidzianych okoliczności nie będzie mógł spełnić swoich zobowiązań umownych wobec Wykonawcy.</w:t>
      </w:r>
    </w:p>
    <w:p w14:paraId="0C336804" w14:textId="4A262042" w:rsidR="00425071" w:rsidRPr="009F1258" w:rsidRDefault="00425071" w:rsidP="009F1258">
      <w:pPr>
        <w:numPr>
          <w:ilvl w:val="0"/>
          <w:numId w:val="114"/>
        </w:numPr>
        <w:suppressAutoHyphens/>
        <w:autoSpaceDE w:val="0"/>
        <w:autoSpaceDN w:val="0"/>
        <w:spacing w:after="0" w:line="276" w:lineRule="auto"/>
        <w:ind w:left="284"/>
        <w:jc w:val="both"/>
        <w:textAlignment w:val="baseline"/>
        <w:rPr>
          <w:rFonts w:eastAsia="SimSun" w:cstheme="minorHAnsi"/>
          <w:color w:val="000000"/>
          <w:kern w:val="3"/>
          <w:lang w:eastAsia="zh-CN" w:bidi="hi-IN"/>
        </w:rPr>
      </w:pPr>
      <w:r w:rsidRPr="009F1258">
        <w:rPr>
          <w:rFonts w:eastAsia="SimSun" w:cstheme="minorHAnsi"/>
          <w:color w:val="000000"/>
          <w:kern w:val="3"/>
          <w:lang w:eastAsia="zh-CN" w:bidi="hi-IN"/>
        </w:rPr>
        <w:t>Odstąpienie od umowy przez strony winno nastąpić w formie pisemnej w terminie 30 dni od daty powzięcia wiadomości o zaistnieniu okoliczności określonych w ust.1</w:t>
      </w:r>
      <w:r w:rsidR="00653B8C" w:rsidRPr="009F1258">
        <w:rPr>
          <w:rFonts w:eastAsia="SimSun" w:cstheme="minorHAnsi"/>
          <w:color w:val="000000"/>
          <w:kern w:val="3"/>
          <w:lang w:eastAsia="zh-CN" w:bidi="hi-IN"/>
        </w:rPr>
        <w:t xml:space="preserve"> pkt. od 1) do 4) i ust. 2</w:t>
      </w:r>
      <w:r w:rsidRPr="009F1258">
        <w:rPr>
          <w:rFonts w:eastAsia="SimSun" w:cstheme="minorHAnsi"/>
          <w:color w:val="000000"/>
          <w:kern w:val="3"/>
          <w:lang w:eastAsia="zh-CN" w:bidi="hi-IN"/>
        </w:rPr>
        <w:t xml:space="preserve"> niniejszego paragrafu i musi zawierać uzasadnienie.</w:t>
      </w:r>
    </w:p>
    <w:p w14:paraId="2B2A1408" w14:textId="77777777" w:rsidR="00425071" w:rsidRPr="00425071" w:rsidRDefault="00425071" w:rsidP="00425071">
      <w:pPr>
        <w:suppressAutoHyphens/>
        <w:autoSpaceDE w:val="0"/>
        <w:autoSpaceDN w:val="0"/>
        <w:spacing w:after="0"/>
        <w:jc w:val="center"/>
        <w:textAlignment w:val="baseline"/>
        <w:rPr>
          <w:rFonts w:eastAsia="SimSun" w:cstheme="minorHAnsi"/>
          <w:b/>
          <w:color w:val="000000"/>
          <w:kern w:val="3"/>
          <w:lang w:eastAsia="zh-CN" w:bidi="hi-IN"/>
        </w:rPr>
      </w:pPr>
    </w:p>
    <w:p w14:paraId="084F41B0" w14:textId="77777777" w:rsidR="00425071" w:rsidRPr="00425071" w:rsidRDefault="00425071" w:rsidP="00425071">
      <w:pPr>
        <w:suppressAutoHyphens/>
        <w:autoSpaceDE w:val="0"/>
        <w:autoSpaceDN w:val="0"/>
        <w:spacing w:after="0"/>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17.</w:t>
      </w:r>
    </w:p>
    <w:p w14:paraId="6397BB0D" w14:textId="77777777" w:rsidR="00425071" w:rsidRPr="00425071" w:rsidRDefault="00425071" w:rsidP="00425071">
      <w:pPr>
        <w:suppressAutoHyphens/>
        <w:autoSpaceDE w:val="0"/>
        <w:autoSpaceDN w:val="0"/>
        <w:spacing w:after="0"/>
        <w:jc w:val="center"/>
        <w:textAlignment w:val="baseline"/>
        <w:rPr>
          <w:rFonts w:eastAsia="SimSun" w:cstheme="minorHAnsi"/>
          <w:b/>
          <w:bCs/>
          <w:color w:val="000000"/>
          <w:kern w:val="3"/>
          <w:lang w:eastAsia="zh-CN" w:bidi="hi-IN"/>
        </w:rPr>
      </w:pPr>
      <w:r w:rsidRPr="00425071">
        <w:rPr>
          <w:rFonts w:eastAsia="SimSun" w:cstheme="minorHAnsi"/>
          <w:b/>
          <w:bCs/>
          <w:color w:val="000000"/>
          <w:kern w:val="3"/>
          <w:lang w:eastAsia="zh-CN" w:bidi="hi-IN"/>
        </w:rPr>
        <w:t>ZMIANY W UMOWIE</w:t>
      </w:r>
    </w:p>
    <w:p w14:paraId="4EEFD1D1" w14:textId="77777777" w:rsidR="00425071" w:rsidRPr="00425071" w:rsidRDefault="00425071" w:rsidP="009F0220">
      <w:pPr>
        <w:numPr>
          <w:ilvl w:val="0"/>
          <w:numId w:val="110"/>
        </w:numPr>
        <w:tabs>
          <w:tab w:val="left" w:pos="568"/>
        </w:tabs>
        <w:suppressAutoHyphens/>
        <w:autoSpaceDN w:val="0"/>
        <w:spacing w:after="0" w:line="276" w:lineRule="auto"/>
        <w:ind w:left="284" w:hanging="284"/>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 trakcie realizacji umowy, jej postanowienia mogą ulec zmianom, przy czym zmiany mogą dotyczyć:</w:t>
      </w:r>
    </w:p>
    <w:p w14:paraId="61510E93" w14:textId="77777777" w:rsidR="00425071" w:rsidRPr="00425071" w:rsidRDefault="00425071" w:rsidP="009F0220">
      <w:pPr>
        <w:numPr>
          <w:ilvl w:val="0"/>
          <w:numId w:val="111"/>
        </w:numPr>
        <w:tabs>
          <w:tab w:val="left" w:pos="567"/>
        </w:tabs>
        <w:suppressAutoHyphens/>
        <w:autoSpaceDN w:val="0"/>
        <w:spacing w:after="0" w:line="276" w:lineRule="auto"/>
        <w:ind w:left="426" w:hanging="142"/>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terminu realizacji przedmiotu umowy w przypadku:</w:t>
      </w:r>
    </w:p>
    <w:p w14:paraId="7DA8FA76" w14:textId="77777777" w:rsidR="00425071" w:rsidRPr="00425071" w:rsidRDefault="00425071" w:rsidP="009F0220">
      <w:pPr>
        <w:numPr>
          <w:ilvl w:val="0"/>
          <w:numId w:val="129"/>
        </w:numPr>
        <w:tabs>
          <w:tab w:val="left" w:pos="851"/>
        </w:tabs>
        <w:suppressAutoHyphens/>
        <w:autoSpaceDN w:val="0"/>
        <w:spacing w:after="0" w:line="276" w:lineRule="auto"/>
        <w:ind w:left="851" w:hanging="425"/>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wystąpienia okoliczności niezależnych od Wykonawcy przy zachowaniu przez niego należytej staranności, skutkujących niemożnością dotrzymania terminu realizacji przedmiotu zamówienia,</w:t>
      </w:r>
    </w:p>
    <w:p w14:paraId="569D71A2" w14:textId="77777777" w:rsidR="00425071" w:rsidRPr="00425071" w:rsidRDefault="00425071" w:rsidP="009F0220">
      <w:pPr>
        <w:numPr>
          <w:ilvl w:val="0"/>
          <w:numId w:val="82"/>
        </w:numPr>
        <w:tabs>
          <w:tab w:val="left" w:pos="851"/>
          <w:tab w:val="left" w:pos="1702"/>
        </w:tabs>
        <w:suppressAutoHyphens/>
        <w:autoSpaceDN w:val="0"/>
        <w:spacing w:after="0" w:line="276" w:lineRule="auto"/>
        <w:ind w:left="851" w:hanging="425"/>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wstrzymania przez Zamawiającego wykonania przedmiotu umowy, które nie wynika z okoliczności leżących po stronie Wykonawcy,</w:t>
      </w:r>
    </w:p>
    <w:p w14:paraId="711D3BED" w14:textId="77777777" w:rsidR="00425071" w:rsidRPr="00425071" w:rsidRDefault="00425071" w:rsidP="009F0220">
      <w:pPr>
        <w:numPr>
          <w:ilvl w:val="0"/>
          <w:numId w:val="82"/>
        </w:numPr>
        <w:tabs>
          <w:tab w:val="left" w:pos="851"/>
          <w:tab w:val="left" w:pos="1702"/>
        </w:tabs>
        <w:suppressAutoHyphens/>
        <w:autoSpaceDN w:val="0"/>
        <w:spacing w:after="0" w:line="276" w:lineRule="auto"/>
        <w:ind w:left="851" w:hanging="425"/>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okoliczności zaistniałych w trakcie realizacji przedmiotu umowy tj. kolizji utrudniających lub uniemożliwiających terminowe wykonanie przedmiotu umowy.</w:t>
      </w:r>
    </w:p>
    <w:p w14:paraId="0990D868" w14:textId="77777777" w:rsidR="00425071" w:rsidRPr="00425071" w:rsidRDefault="00425071" w:rsidP="00425071">
      <w:pPr>
        <w:suppressAutoHyphens/>
        <w:autoSpaceDN w:val="0"/>
        <w:spacing w:after="0"/>
        <w:ind w:left="851"/>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 przypadku zmiany terminu realizacji przedmiotu umowy wynikającego z okoliczności wymienionych w literach od a) do c), termin może ulec przedłużeniu, nie dłużej jednak niż o czas trwania tych okoliczności.</w:t>
      </w:r>
    </w:p>
    <w:p w14:paraId="14CAB113" w14:textId="77777777" w:rsidR="00425071" w:rsidRPr="00425071" w:rsidRDefault="00425071" w:rsidP="009F0220">
      <w:pPr>
        <w:numPr>
          <w:ilvl w:val="0"/>
          <w:numId w:val="115"/>
        </w:numPr>
        <w:tabs>
          <w:tab w:val="left" w:pos="567"/>
        </w:tabs>
        <w:suppressAutoHyphens/>
        <w:autoSpaceDN w:val="0"/>
        <w:spacing w:after="0" w:line="276" w:lineRule="auto"/>
        <w:ind w:left="567" w:hanging="283"/>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wysokości ceny brutto w przypadku</w:t>
      </w:r>
      <w:r w:rsidRPr="00425071">
        <w:rPr>
          <w:rFonts w:eastAsia="SimSun" w:cstheme="minorHAnsi"/>
          <w:b/>
          <w:color w:val="000000"/>
          <w:kern w:val="3"/>
          <w:lang w:eastAsia="zh-CN" w:bidi="hi-IN"/>
        </w:rPr>
        <w:t xml:space="preserve"> </w:t>
      </w:r>
      <w:r w:rsidRPr="00425071">
        <w:rPr>
          <w:rFonts w:eastAsia="SimSun" w:cstheme="minorHAnsi"/>
          <w:color w:val="000000"/>
          <w:kern w:val="3"/>
          <w:lang w:eastAsia="zh-CN" w:bidi="hi-IN"/>
        </w:rPr>
        <w:t>zmiany stawki podatku VAT. W przypadku zmiany przez władzę ustawodawczą procentowej stawki podatku VAT, wynagrodzenie brutto ulegnie zmianie stosownie do zmiany stawki podatku, bez zmiany wynagrodzenia netto.</w:t>
      </w:r>
    </w:p>
    <w:p w14:paraId="3EF7EE95" w14:textId="77777777" w:rsidR="00425071" w:rsidRPr="00425071" w:rsidRDefault="00425071" w:rsidP="009F0220">
      <w:pPr>
        <w:numPr>
          <w:ilvl w:val="0"/>
          <w:numId w:val="115"/>
        </w:numPr>
        <w:tabs>
          <w:tab w:val="left" w:pos="567"/>
        </w:tabs>
        <w:suppressAutoHyphens/>
        <w:autoSpaceDN w:val="0"/>
        <w:spacing w:after="0" w:line="276" w:lineRule="auto"/>
        <w:ind w:left="567" w:hanging="283"/>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lastRenderedPageBreak/>
        <w:t>formy zabezpieczenia należytego wykonania umowy – zgodnie z art.451 ust.1 ustawy PZP,</w:t>
      </w:r>
    </w:p>
    <w:p w14:paraId="4888AB50" w14:textId="77777777" w:rsidR="00425071" w:rsidRPr="00425071" w:rsidRDefault="00425071" w:rsidP="009F0220">
      <w:pPr>
        <w:numPr>
          <w:ilvl w:val="0"/>
          <w:numId w:val="115"/>
        </w:numPr>
        <w:tabs>
          <w:tab w:val="left" w:pos="567"/>
        </w:tabs>
        <w:suppressAutoHyphens/>
        <w:autoSpaceDN w:val="0"/>
        <w:spacing w:after="0" w:line="276" w:lineRule="auto"/>
        <w:ind w:left="567" w:hanging="283"/>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 xml:space="preserve">oznaczenia danych dotyczących Zamawiającego i/lub Wykonawcy w przypadku ich zmiany, </w:t>
      </w:r>
      <w:r w:rsidRPr="00425071">
        <w:rPr>
          <w:rFonts w:eastAsia="SimSun" w:cstheme="minorHAnsi"/>
          <w:color w:val="000000"/>
          <w:kern w:val="3"/>
          <w:lang w:eastAsia="zh-CN" w:bidi="hi-IN"/>
        </w:rPr>
        <w:br/>
        <w:t>w celu doprowadzenia do zgodności ze stanem faktycznym,</w:t>
      </w:r>
    </w:p>
    <w:p w14:paraId="3E20E618" w14:textId="77777777" w:rsidR="00425071" w:rsidRPr="00425071" w:rsidRDefault="00425071" w:rsidP="009F0220">
      <w:pPr>
        <w:numPr>
          <w:ilvl w:val="0"/>
          <w:numId w:val="115"/>
        </w:numPr>
        <w:suppressAutoHyphens/>
        <w:autoSpaceDN w:val="0"/>
        <w:spacing w:after="0" w:line="276" w:lineRule="auto"/>
        <w:ind w:left="567" w:hanging="283"/>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rozszerzenia odpowiedzialności z tytułu rękojmi oraz przedłużenia terminu udzielonej gwarancji,</w:t>
      </w:r>
    </w:p>
    <w:p w14:paraId="0F27EBE2" w14:textId="77777777" w:rsidR="00425071" w:rsidRPr="00425071" w:rsidRDefault="00425071" w:rsidP="009F0220">
      <w:pPr>
        <w:numPr>
          <w:ilvl w:val="0"/>
          <w:numId w:val="115"/>
        </w:numPr>
        <w:suppressAutoHyphens/>
        <w:autoSpaceDN w:val="0"/>
        <w:spacing w:after="0" w:line="276" w:lineRule="auto"/>
        <w:ind w:left="567" w:hanging="283"/>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zmiany zakresu rzeczowo-finansowego zamówienia w przypadku wystąpienia obiektywnych okoliczności skutkujących koniecznością zmiany w trakcie realizacji umowy zakresu rzeczowo – finansowego zamówienia,</w:t>
      </w:r>
    </w:p>
    <w:p w14:paraId="0990E352" w14:textId="77777777" w:rsidR="00425071" w:rsidRPr="00425071" w:rsidRDefault="00425071" w:rsidP="009F0220">
      <w:pPr>
        <w:numPr>
          <w:ilvl w:val="0"/>
          <w:numId w:val="115"/>
        </w:numPr>
        <w:suppressAutoHyphens/>
        <w:autoSpaceDN w:val="0"/>
        <w:spacing w:after="0" w:line="276" w:lineRule="auto"/>
        <w:ind w:left="567" w:hanging="283"/>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 xml:space="preserve">jeżeli zachodzi co najmniej jedna z okoliczności wskazanych w art. </w:t>
      </w:r>
      <w:r w:rsidRPr="00425071">
        <w:rPr>
          <w:rFonts w:cstheme="minorHAnsi"/>
          <w:color w:val="000000"/>
        </w:rPr>
        <w:t>455 ust. 1 i  2 ustawy PZP.</w:t>
      </w:r>
      <w:r w:rsidRPr="00425071">
        <w:rPr>
          <w:rFonts w:eastAsia="SimSun" w:cstheme="minorHAnsi"/>
          <w:color w:val="000000"/>
          <w:kern w:val="3"/>
          <w:lang w:eastAsia="zh-CN" w:bidi="hi-IN"/>
        </w:rPr>
        <w:t xml:space="preserve"> </w:t>
      </w:r>
    </w:p>
    <w:p w14:paraId="7DFB7E6D" w14:textId="0F09E7DC" w:rsidR="00425071" w:rsidRDefault="00425071" w:rsidP="009F1258">
      <w:pPr>
        <w:numPr>
          <w:ilvl w:val="0"/>
          <w:numId w:val="107"/>
        </w:numPr>
        <w:suppressAutoHyphens/>
        <w:autoSpaceDE w:val="0"/>
        <w:autoSpaceDN w:val="0"/>
        <w:spacing w:after="0" w:line="276" w:lineRule="auto"/>
        <w:ind w:left="284" w:hanging="284"/>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Zmiana może by</w:t>
      </w:r>
      <w:r w:rsidRPr="00425071">
        <w:rPr>
          <w:rFonts w:eastAsia="TTE188D4F0t00, 'Arial Unicode M" w:cstheme="minorHAnsi"/>
          <w:color w:val="000000"/>
          <w:kern w:val="3"/>
          <w:lang w:eastAsia="zh-CN" w:bidi="hi-IN"/>
        </w:rPr>
        <w:t xml:space="preserve">ć </w:t>
      </w:r>
      <w:r w:rsidRPr="00425071">
        <w:rPr>
          <w:rFonts w:eastAsia="SimSun" w:cstheme="minorHAnsi"/>
          <w:color w:val="000000"/>
          <w:kern w:val="3"/>
          <w:lang w:eastAsia="zh-CN" w:bidi="hi-IN"/>
        </w:rPr>
        <w:t>dokonana przed upływem terminu realizacji niniejszej umowy okre</w:t>
      </w:r>
      <w:r w:rsidRPr="00425071">
        <w:rPr>
          <w:rFonts w:eastAsia="TTE188D4F0t00, 'Arial Unicode M" w:cstheme="minorHAnsi"/>
          <w:color w:val="000000"/>
          <w:kern w:val="3"/>
          <w:lang w:eastAsia="zh-CN" w:bidi="hi-IN"/>
        </w:rPr>
        <w:t>ś</w:t>
      </w:r>
      <w:r w:rsidRPr="00425071">
        <w:rPr>
          <w:rFonts w:eastAsia="SimSun" w:cstheme="minorHAnsi"/>
          <w:color w:val="000000"/>
          <w:kern w:val="3"/>
          <w:lang w:eastAsia="zh-CN" w:bidi="hi-IN"/>
        </w:rPr>
        <w:t>lonego  w § 4 ust.1, na pisemny wniosek Wykonawcy lub Zamawiającego, zło</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ony w terminie 7 dni od daty wyst</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pienia lub powzi</w:t>
      </w:r>
      <w:r w:rsidRPr="00425071">
        <w:rPr>
          <w:rFonts w:eastAsia="TTE188D4F0t00, 'Arial Unicode M" w:cstheme="minorHAnsi"/>
          <w:color w:val="000000"/>
          <w:kern w:val="3"/>
          <w:lang w:eastAsia="zh-CN" w:bidi="hi-IN"/>
        </w:rPr>
        <w:t>ę</w:t>
      </w:r>
      <w:r w:rsidRPr="00425071">
        <w:rPr>
          <w:rFonts w:eastAsia="SimSun" w:cstheme="minorHAnsi"/>
          <w:color w:val="000000"/>
          <w:kern w:val="3"/>
          <w:lang w:eastAsia="zh-CN" w:bidi="hi-IN"/>
        </w:rPr>
        <w:t>cia wiadomo</w:t>
      </w:r>
      <w:r w:rsidRPr="00425071">
        <w:rPr>
          <w:rFonts w:eastAsia="TTE188D4F0t00, 'Arial Unicode M" w:cstheme="minorHAnsi"/>
          <w:color w:val="000000"/>
          <w:kern w:val="3"/>
          <w:lang w:eastAsia="zh-CN" w:bidi="hi-IN"/>
        </w:rPr>
        <w:t>ś</w:t>
      </w:r>
      <w:r w:rsidRPr="00425071">
        <w:rPr>
          <w:rFonts w:eastAsia="SimSun" w:cstheme="minorHAnsi"/>
          <w:color w:val="000000"/>
          <w:kern w:val="3"/>
          <w:lang w:eastAsia="zh-CN" w:bidi="hi-IN"/>
        </w:rPr>
        <w:t>ci o zaistniałych okoliczno</w:t>
      </w:r>
      <w:r w:rsidRPr="00425071">
        <w:rPr>
          <w:rFonts w:eastAsia="TTE188D4F0t00, 'Arial Unicode M" w:cstheme="minorHAnsi"/>
          <w:color w:val="000000"/>
          <w:kern w:val="3"/>
          <w:lang w:eastAsia="zh-CN" w:bidi="hi-IN"/>
        </w:rPr>
        <w:t>ś</w:t>
      </w:r>
      <w:r w:rsidRPr="00425071">
        <w:rPr>
          <w:rFonts w:eastAsia="SimSun" w:cstheme="minorHAnsi"/>
          <w:color w:val="000000"/>
          <w:kern w:val="3"/>
          <w:lang w:eastAsia="zh-CN" w:bidi="hi-IN"/>
        </w:rPr>
        <w:t>ciach wymienionych w ust.1. Wniosek winien zawiera</w:t>
      </w:r>
      <w:r w:rsidRPr="00425071">
        <w:rPr>
          <w:rFonts w:eastAsia="TTE188D4F0t00, 'Arial Unicode M" w:cstheme="minorHAnsi"/>
          <w:color w:val="000000"/>
          <w:kern w:val="3"/>
          <w:lang w:eastAsia="zh-CN" w:bidi="hi-IN"/>
        </w:rPr>
        <w:t xml:space="preserve">ć </w:t>
      </w:r>
      <w:r w:rsidRPr="00425071">
        <w:rPr>
          <w:rFonts w:eastAsia="SimSun" w:cstheme="minorHAnsi"/>
          <w:color w:val="000000"/>
          <w:kern w:val="3"/>
          <w:lang w:eastAsia="zh-CN" w:bidi="hi-IN"/>
        </w:rPr>
        <w:t>szczegółowe uzasadnienie.</w:t>
      </w:r>
    </w:p>
    <w:p w14:paraId="42A549A7" w14:textId="77777777" w:rsidR="00314958" w:rsidRPr="009F1258" w:rsidRDefault="00314958" w:rsidP="00314958">
      <w:pPr>
        <w:suppressAutoHyphens/>
        <w:autoSpaceDE w:val="0"/>
        <w:autoSpaceDN w:val="0"/>
        <w:spacing w:after="0" w:line="276" w:lineRule="auto"/>
        <w:ind w:left="284"/>
        <w:jc w:val="both"/>
        <w:textAlignment w:val="baseline"/>
        <w:rPr>
          <w:rFonts w:eastAsia="SimSun" w:cstheme="minorHAnsi"/>
          <w:color w:val="000000"/>
          <w:kern w:val="3"/>
          <w:lang w:eastAsia="zh-CN" w:bidi="hi-IN"/>
        </w:rPr>
      </w:pPr>
    </w:p>
    <w:p w14:paraId="342E1A9A" w14:textId="77777777" w:rsidR="00425071" w:rsidRPr="00425071" w:rsidRDefault="00425071" w:rsidP="00425071">
      <w:pPr>
        <w:widowControl w:val="0"/>
        <w:suppressAutoHyphens/>
        <w:autoSpaceDN w:val="0"/>
        <w:spacing w:after="0"/>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18.</w:t>
      </w:r>
    </w:p>
    <w:p w14:paraId="67BF5B49" w14:textId="77777777" w:rsidR="00425071" w:rsidRPr="00425071" w:rsidRDefault="00425071" w:rsidP="00425071">
      <w:pPr>
        <w:widowControl w:val="0"/>
        <w:suppressAutoHyphens/>
        <w:autoSpaceDN w:val="0"/>
        <w:spacing w:after="0"/>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INFORMACJA PUBLICZNA</w:t>
      </w:r>
    </w:p>
    <w:p w14:paraId="331DFB74" w14:textId="77777777" w:rsidR="00425071" w:rsidRPr="00425071" w:rsidRDefault="00425071" w:rsidP="00425071">
      <w:pPr>
        <w:widowControl w:val="0"/>
        <w:tabs>
          <w:tab w:val="left" w:pos="284"/>
        </w:tabs>
        <w:suppressAutoHyphens/>
        <w:autoSpaceDN w:val="0"/>
        <w:spacing w:after="0"/>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20445541" w14:textId="77777777" w:rsidR="00425071" w:rsidRPr="00425071" w:rsidRDefault="00425071" w:rsidP="00425071">
      <w:pPr>
        <w:widowControl w:val="0"/>
        <w:tabs>
          <w:tab w:val="left" w:pos="284"/>
        </w:tabs>
        <w:suppressAutoHyphens/>
        <w:autoSpaceDN w:val="0"/>
        <w:spacing w:after="0"/>
        <w:jc w:val="both"/>
        <w:textAlignment w:val="baseline"/>
        <w:rPr>
          <w:rFonts w:eastAsia="SimSun" w:cstheme="minorHAnsi"/>
          <w:color w:val="000000"/>
          <w:kern w:val="3"/>
          <w:lang w:eastAsia="zh-CN" w:bidi="hi-IN"/>
        </w:rPr>
      </w:pPr>
    </w:p>
    <w:p w14:paraId="7887565B" w14:textId="77777777" w:rsidR="00425071" w:rsidRPr="00425071" w:rsidRDefault="00425071" w:rsidP="00425071">
      <w:pPr>
        <w:suppressAutoHyphens/>
        <w:autoSpaceDE w:val="0"/>
        <w:autoSpaceDN w:val="0"/>
        <w:spacing w:after="0"/>
        <w:jc w:val="center"/>
        <w:textAlignment w:val="baseline"/>
        <w:rPr>
          <w:rFonts w:eastAsia="SimSun" w:cstheme="minorHAnsi"/>
          <w:b/>
          <w:color w:val="000000"/>
          <w:kern w:val="3"/>
          <w:lang w:eastAsia="zh-CN" w:bidi="hi-IN"/>
        </w:rPr>
      </w:pPr>
      <w:r w:rsidRPr="00425071">
        <w:rPr>
          <w:rFonts w:eastAsia="SimSun" w:cstheme="minorHAnsi"/>
          <w:b/>
          <w:color w:val="000000"/>
          <w:kern w:val="3"/>
          <w:lang w:eastAsia="zh-CN" w:bidi="hi-IN"/>
        </w:rPr>
        <w:t>§ 19.</w:t>
      </w:r>
    </w:p>
    <w:p w14:paraId="7B08E6A7" w14:textId="77777777" w:rsidR="00425071" w:rsidRPr="00425071" w:rsidRDefault="00425071" w:rsidP="00425071">
      <w:pPr>
        <w:suppressAutoHyphens/>
        <w:autoSpaceDE w:val="0"/>
        <w:autoSpaceDN w:val="0"/>
        <w:spacing w:after="0"/>
        <w:jc w:val="center"/>
        <w:textAlignment w:val="baseline"/>
        <w:rPr>
          <w:rFonts w:eastAsia="SimSun" w:cstheme="minorHAnsi"/>
          <w:b/>
          <w:bCs/>
          <w:color w:val="000000"/>
          <w:kern w:val="3"/>
          <w:lang w:eastAsia="zh-CN" w:bidi="hi-IN"/>
        </w:rPr>
      </w:pPr>
      <w:r w:rsidRPr="00425071">
        <w:rPr>
          <w:rFonts w:eastAsia="SimSun" w:cstheme="minorHAnsi"/>
          <w:b/>
          <w:bCs/>
          <w:color w:val="000000"/>
          <w:kern w:val="3"/>
          <w:lang w:eastAsia="zh-CN" w:bidi="hi-IN"/>
        </w:rPr>
        <w:t>POSTANOWIENIA KOŃCOWE</w:t>
      </w:r>
    </w:p>
    <w:p w14:paraId="1F858FC7" w14:textId="77777777" w:rsidR="00425071" w:rsidRPr="00425071" w:rsidRDefault="00425071" w:rsidP="009F0220">
      <w:pPr>
        <w:numPr>
          <w:ilvl w:val="0"/>
          <w:numId w:val="130"/>
        </w:numPr>
        <w:suppressAutoHyphens/>
        <w:autoSpaceDE w:val="0"/>
        <w:autoSpaceDN w:val="0"/>
        <w:spacing w:after="0" w:line="276" w:lineRule="auto"/>
        <w:ind w:left="284" w:hanging="284"/>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Na zbycie przez Wykonawc</w:t>
      </w:r>
      <w:r w:rsidRPr="00425071">
        <w:rPr>
          <w:rFonts w:eastAsia="TTE188D4F0t00, 'Arial Unicode M" w:cstheme="minorHAnsi"/>
          <w:color w:val="000000"/>
          <w:kern w:val="3"/>
          <w:lang w:eastAsia="zh-CN" w:bidi="hi-IN"/>
        </w:rPr>
        <w:t xml:space="preserve">ę </w:t>
      </w:r>
      <w:r w:rsidRPr="00425071">
        <w:rPr>
          <w:rFonts w:eastAsia="SimSun" w:cstheme="minorHAnsi"/>
          <w:color w:val="000000"/>
          <w:kern w:val="3"/>
          <w:lang w:eastAsia="zh-CN" w:bidi="hi-IN"/>
        </w:rPr>
        <w:t xml:space="preserve">swoich </w:t>
      </w:r>
      <w:r w:rsidRPr="00425071">
        <w:rPr>
          <w:rFonts w:eastAsia="TTE188D4F0t00, 'Arial Unicode M" w:cstheme="minorHAnsi"/>
          <w:color w:val="000000"/>
          <w:kern w:val="3"/>
          <w:lang w:eastAsia="zh-CN" w:bidi="hi-IN"/>
        </w:rPr>
        <w:t xml:space="preserve">wierzytelności </w:t>
      </w:r>
      <w:r w:rsidRPr="00425071">
        <w:rPr>
          <w:rFonts w:eastAsia="SimSun" w:cstheme="minorHAnsi"/>
          <w:color w:val="000000"/>
          <w:kern w:val="3"/>
          <w:lang w:eastAsia="zh-CN" w:bidi="hi-IN"/>
        </w:rPr>
        <w:t>na rzecz innych podmiotów musi by</w:t>
      </w:r>
      <w:r w:rsidRPr="00425071">
        <w:rPr>
          <w:rFonts w:eastAsia="TTE188D4F0t00, 'Arial Unicode M" w:cstheme="minorHAnsi"/>
          <w:color w:val="000000"/>
          <w:kern w:val="3"/>
          <w:lang w:eastAsia="zh-CN" w:bidi="hi-IN"/>
        </w:rPr>
        <w:t xml:space="preserve">ć </w:t>
      </w:r>
      <w:r w:rsidRPr="00425071">
        <w:rPr>
          <w:rFonts w:eastAsia="SimSun" w:cstheme="minorHAnsi"/>
          <w:color w:val="000000"/>
          <w:kern w:val="3"/>
          <w:lang w:eastAsia="zh-CN" w:bidi="hi-IN"/>
        </w:rPr>
        <w:t>wyra</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ona pisemna zgoda Zamawiaj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cego.</w:t>
      </w:r>
    </w:p>
    <w:p w14:paraId="61E9898D" w14:textId="77777777" w:rsidR="00425071" w:rsidRPr="00425071" w:rsidRDefault="00425071" w:rsidP="009F0220">
      <w:pPr>
        <w:numPr>
          <w:ilvl w:val="0"/>
          <w:numId w:val="116"/>
        </w:numPr>
        <w:suppressAutoHyphens/>
        <w:autoSpaceDE w:val="0"/>
        <w:autoSpaceDN w:val="0"/>
        <w:spacing w:after="0" w:line="276" w:lineRule="auto"/>
        <w:ind w:left="284" w:hanging="284"/>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Wykonawca nie może dokonywać innych czynności rozporządzających lub zobowiązujących, których przedmiotem są prawa lub zobowiązania określone umową lub wynikające z umowy.</w:t>
      </w:r>
    </w:p>
    <w:p w14:paraId="574ED245" w14:textId="77777777" w:rsidR="00425071" w:rsidRPr="00425071" w:rsidRDefault="00425071" w:rsidP="009F0220">
      <w:pPr>
        <w:numPr>
          <w:ilvl w:val="0"/>
          <w:numId w:val="116"/>
        </w:numPr>
        <w:suppressAutoHyphens/>
        <w:autoSpaceDE w:val="0"/>
        <w:autoSpaceDN w:val="0"/>
        <w:spacing w:after="0" w:line="276" w:lineRule="auto"/>
        <w:ind w:left="284" w:hanging="284"/>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 xml:space="preserve"> W sprawach nie uregulowanych niniejsz</w:t>
      </w:r>
      <w:r w:rsidRPr="00425071">
        <w:rPr>
          <w:rFonts w:eastAsia="TTE188D4F0t00, 'Arial Unicode M" w:cstheme="minorHAnsi"/>
          <w:color w:val="000000"/>
          <w:kern w:val="3"/>
          <w:lang w:eastAsia="zh-CN" w:bidi="hi-IN"/>
        </w:rPr>
        <w:t xml:space="preserve">ą </w:t>
      </w:r>
      <w:r w:rsidRPr="00425071">
        <w:rPr>
          <w:rFonts w:eastAsia="SimSun" w:cstheme="minorHAnsi"/>
          <w:color w:val="000000"/>
          <w:kern w:val="3"/>
          <w:lang w:eastAsia="zh-CN" w:bidi="hi-IN"/>
        </w:rPr>
        <w:t>umow</w:t>
      </w:r>
      <w:r w:rsidRPr="00425071">
        <w:rPr>
          <w:rFonts w:eastAsia="TTE188D4F0t00, 'Arial Unicode M" w:cstheme="minorHAnsi"/>
          <w:color w:val="000000"/>
          <w:kern w:val="3"/>
          <w:lang w:eastAsia="zh-CN" w:bidi="hi-IN"/>
        </w:rPr>
        <w:t xml:space="preserve">ą </w:t>
      </w:r>
      <w:r w:rsidRPr="00425071">
        <w:rPr>
          <w:rFonts w:eastAsia="SimSun" w:cstheme="minorHAnsi"/>
          <w:color w:val="000000"/>
          <w:kern w:val="3"/>
          <w:lang w:eastAsia="zh-CN" w:bidi="hi-IN"/>
        </w:rPr>
        <w:t>stosuje si</w:t>
      </w:r>
      <w:r w:rsidRPr="00425071">
        <w:rPr>
          <w:rFonts w:eastAsia="TTE188D4F0t00, 'Arial Unicode M" w:cstheme="minorHAnsi"/>
          <w:color w:val="000000"/>
          <w:kern w:val="3"/>
          <w:lang w:eastAsia="zh-CN" w:bidi="hi-IN"/>
        </w:rPr>
        <w:t xml:space="preserve">ę </w:t>
      </w:r>
      <w:r w:rsidRPr="00425071">
        <w:rPr>
          <w:rFonts w:eastAsia="SimSun" w:cstheme="minorHAnsi"/>
          <w:color w:val="000000"/>
          <w:kern w:val="3"/>
          <w:lang w:eastAsia="zh-CN" w:bidi="hi-IN"/>
        </w:rPr>
        <w:t xml:space="preserve">przepisy Kodeksu cywilnego i ustawy </w:t>
      </w:r>
      <w:r w:rsidRPr="00425071">
        <w:rPr>
          <w:rFonts w:eastAsia="SimSun" w:cstheme="minorHAnsi"/>
          <w:color w:val="000000"/>
          <w:kern w:val="3"/>
          <w:lang w:eastAsia="zh-CN" w:bidi="hi-IN"/>
        </w:rPr>
        <w:br/>
        <w:t>z dnia 11 września 2019 r. Prawo zamówie</w:t>
      </w:r>
      <w:r w:rsidRPr="00425071">
        <w:rPr>
          <w:rFonts w:eastAsia="TTE188D4F0t00, 'Arial Unicode M" w:cstheme="minorHAnsi"/>
          <w:color w:val="000000"/>
          <w:kern w:val="3"/>
          <w:lang w:eastAsia="zh-CN" w:bidi="hi-IN"/>
        </w:rPr>
        <w:t>ń p</w:t>
      </w:r>
      <w:r w:rsidRPr="00425071">
        <w:rPr>
          <w:rFonts w:eastAsia="SimSun" w:cstheme="minorHAnsi"/>
          <w:color w:val="000000"/>
          <w:kern w:val="3"/>
          <w:lang w:eastAsia="zh-CN" w:bidi="hi-IN"/>
        </w:rPr>
        <w:t>ublicznych.</w:t>
      </w:r>
    </w:p>
    <w:p w14:paraId="05E57810" w14:textId="77777777" w:rsidR="00425071" w:rsidRPr="00425071" w:rsidRDefault="00425071" w:rsidP="009F0220">
      <w:pPr>
        <w:numPr>
          <w:ilvl w:val="0"/>
          <w:numId w:val="116"/>
        </w:numPr>
        <w:suppressAutoHyphens/>
        <w:autoSpaceDE w:val="0"/>
        <w:autoSpaceDN w:val="0"/>
        <w:spacing w:after="0" w:line="276" w:lineRule="auto"/>
        <w:ind w:left="284" w:hanging="284"/>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Wszelkie zmiany umowy wymagaj</w:t>
      </w:r>
      <w:r w:rsidRPr="00425071">
        <w:rPr>
          <w:rFonts w:eastAsia="TTE188D4F0t00, 'Arial Unicode M" w:cstheme="minorHAnsi"/>
          <w:color w:val="000000"/>
          <w:kern w:val="3"/>
          <w:lang w:eastAsia="zh-CN" w:bidi="hi-IN"/>
        </w:rPr>
        <w:t xml:space="preserve">ą </w:t>
      </w:r>
      <w:r w:rsidRPr="00425071">
        <w:rPr>
          <w:rFonts w:eastAsia="SimSun" w:cstheme="minorHAnsi"/>
          <w:color w:val="000000"/>
          <w:kern w:val="3"/>
          <w:lang w:eastAsia="zh-CN" w:bidi="hi-IN"/>
        </w:rPr>
        <w:t>aneksu sporz</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dzonego z zachowaniem formy pisemnej pod rygorem niewa</w:t>
      </w:r>
      <w:r w:rsidRPr="00425071">
        <w:rPr>
          <w:rFonts w:eastAsia="TTE188D4F0t00, 'Arial Unicode M" w:cstheme="minorHAnsi"/>
          <w:color w:val="000000"/>
          <w:kern w:val="3"/>
          <w:lang w:eastAsia="zh-CN" w:bidi="hi-IN"/>
        </w:rPr>
        <w:t>ż</w:t>
      </w:r>
      <w:r w:rsidRPr="00425071">
        <w:rPr>
          <w:rFonts w:eastAsia="SimSun" w:cstheme="minorHAnsi"/>
          <w:color w:val="000000"/>
          <w:kern w:val="3"/>
          <w:lang w:eastAsia="zh-CN" w:bidi="hi-IN"/>
        </w:rPr>
        <w:t>no</w:t>
      </w:r>
      <w:r w:rsidRPr="00425071">
        <w:rPr>
          <w:rFonts w:eastAsia="TTE188D4F0t00, 'Arial Unicode M" w:cstheme="minorHAnsi"/>
          <w:color w:val="000000"/>
          <w:kern w:val="3"/>
          <w:lang w:eastAsia="zh-CN" w:bidi="hi-IN"/>
        </w:rPr>
        <w:t>ś</w:t>
      </w:r>
      <w:r w:rsidRPr="00425071">
        <w:rPr>
          <w:rFonts w:eastAsia="SimSun" w:cstheme="minorHAnsi"/>
          <w:color w:val="000000"/>
          <w:kern w:val="3"/>
          <w:lang w:eastAsia="zh-CN" w:bidi="hi-IN"/>
        </w:rPr>
        <w:t>ci.</w:t>
      </w:r>
    </w:p>
    <w:p w14:paraId="4F3BACDE" w14:textId="77777777" w:rsidR="00425071" w:rsidRPr="00425071" w:rsidRDefault="00425071" w:rsidP="009F0220">
      <w:pPr>
        <w:numPr>
          <w:ilvl w:val="0"/>
          <w:numId w:val="116"/>
        </w:numPr>
        <w:suppressAutoHyphens/>
        <w:autoSpaceDE w:val="0"/>
        <w:autoSpaceDN w:val="0"/>
        <w:spacing w:after="0" w:line="276" w:lineRule="auto"/>
        <w:ind w:left="284" w:hanging="284"/>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Wszelkie spory mog</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ce wynika</w:t>
      </w:r>
      <w:r w:rsidRPr="00425071">
        <w:rPr>
          <w:rFonts w:eastAsia="TTE188D4F0t00, 'Arial Unicode M" w:cstheme="minorHAnsi"/>
          <w:color w:val="000000"/>
          <w:kern w:val="3"/>
          <w:lang w:eastAsia="zh-CN" w:bidi="hi-IN"/>
        </w:rPr>
        <w:t xml:space="preserve">ć </w:t>
      </w:r>
      <w:r w:rsidRPr="00425071">
        <w:rPr>
          <w:rFonts w:eastAsia="SimSun" w:cstheme="minorHAnsi"/>
          <w:color w:val="000000"/>
          <w:kern w:val="3"/>
          <w:lang w:eastAsia="zh-CN" w:bidi="hi-IN"/>
        </w:rPr>
        <w:t>w zwi</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zku z realizacj</w:t>
      </w:r>
      <w:r w:rsidRPr="00425071">
        <w:rPr>
          <w:rFonts w:eastAsia="TTE188D4F0t00, 'Arial Unicode M" w:cstheme="minorHAnsi"/>
          <w:color w:val="000000"/>
          <w:kern w:val="3"/>
          <w:lang w:eastAsia="zh-CN" w:bidi="hi-IN"/>
        </w:rPr>
        <w:t xml:space="preserve">ą </w:t>
      </w:r>
      <w:r w:rsidRPr="00425071">
        <w:rPr>
          <w:rFonts w:eastAsia="SimSun" w:cstheme="minorHAnsi"/>
          <w:color w:val="000000"/>
          <w:kern w:val="3"/>
          <w:lang w:eastAsia="zh-CN" w:bidi="hi-IN"/>
        </w:rPr>
        <w:t>mniejszej umowy, których strony nie rozwiążą polubownie, b</w:t>
      </w:r>
      <w:r w:rsidRPr="00425071">
        <w:rPr>
          <w:rFonts w:eastAsia="TTE188D4F0t00, 'Arial Unicode M" w:cstheme="minorHAnsi"/>
          <w:color w:val="000000"/>
          <w:kern w:val="3"/>
          <w:lang w:eastAsia="zh-CN" w:bidi="hi-IN"/>
        </w:rPr>
        <w:t>ę</w:t>
      </w:r>
      <w:r w:rsidRPr="00425071">
        <w:rPr>
          <w:rFonts w:eastAsia="SimSun" w:cstheme="minorHAnsi"/>
          <w:color w:val="000000"/>
          <w:kern w:val="3"/>
          <w:lang w:eastAsia="zh-CN" w:bidi="hi-IN"/>
        </w:rPr>
        <w:t>d</w:t>
      </w:r>
      <w:r w:rsidRPr="00425071">
        <w:rPr>
          <w:rFonts w:eastAsia="TTE188D4F0t00, 'Arial Unicode M" w:cstheme="minorHAnsi"/>
          <w:color w:val="000000"/>
          <w:kern w:val="3"/>
          <w:lang w:eastAsia="zh-CN" w:bidi="hi-IN"/>
        </w:rPr>
        <w:t xml:space="preserve">ą </w:t>
      </w:r>
      <w:r w:rsidRPr="00425071">
        <w:rPr>
          <w:rFonts w:eastAsia="SimSun" w:cstheme="minorHAnsi"/>
          <w:color w:val="000000"/>
          <w:kern w:val="3"/>
          <w:lang w:eastAsia="zh-CN" w:bidi="hi-IN"/>
        </w:rPr>
        <w:t>rozstrzygane przez s</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d wła</w:t>
      </w:r>
      <w:r w:rsidRPr="00425071">
        <w:rPr>
          <w:rFonts w:eastAsia="TTE188D4F0t00, 'Arial Unicode M" w:cstheme="minorHAnsi"/>
          <w:color w:val="000000"/>
          <w:kern w:val="3"/>
          <w:lang w:eastAsia="zh-CN" w:bidi="hi-IN"/>
        </w:rPr>
        <w:t>ś</w:t>
      </w:r>
      <w:r w:rsidRPr="00425071">
        <w:rPr>
          <w:rFonts w:eastAsia="SimSun" w:cstheme="minorHAnsi"/>
          <w:color w:val="000000"/>
          <w:kern w:val="3"/>
          <w:lang w:eastAsia="zh-CN" w:bidi="hi-IN"/>
        </w:rPr>
        <w:t>ciwy dla siedziby Zamawiaj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cego.</w:t>
      </w:r>
    </w:p>
    <w:p w14:paraId="3F639D2F" w14:textId="77777777" w:rsidR="00425071" w:rsidRPr="00425071" w:rsidRDefault="00425071" w:rsidP="009F0220">
      <w:pPr>
        <w:numPr>
          <w:ilvl w:val="0"/>
          <w:numId w:val="116"/>
        </w:numPr>
        <w:suppressAutoHyphens/>
        <w:autoSpaceDE w:val="0"/>
        <w:autoSpaceDN w:val="0"/>
        <w:spacing w:after="0" w:line="276" w:lineRule="auto"/>
        <w:ind w:left="284" w:hanging="284"/>
        <w:jc w:val="both"/>
        <w:textAlignment w:val="baseline"/>
        <w:rPr>
          <w:rFonts w:eastAsia="SimSun" w:cstheme="minorHAnsi"/>
          <w:color w:val="000000"/>
          <w:kern w:val="3"/>
          <w:lang w:eastAsia="zh-CN" w:bidi="hi-IN"/>
        </w:rPr>
      </w:pPr>
      <w:r w:rsidRPr="00425071">
        <w:rPr>
          <w:rFonts w:eastAsia="SimSun" w:cstheme="minorHAnsi"/>
          <w:color w:val="000000"/>
          <w:kern w:val="3"/>
          <w:lang w:eastAsia="zh-CN" w:bidi="hi-IN"/>
        </w:rPr>
        <w:t>Umow</w:t>
      </w:r>
      <w:r w:rsidRPr="00425071">
        <w:rPr>
          <w:rFonts w:eastAsia="TTE188D4F0t00, 'Arial Unicode M" w:cstheme="minorHAnsi"/>
          <w:color w:val="000000"/>
          <w:kern w:val="3"/>
          <w:lang w:eastAsia="zh-CN" w:bidi="hi-IN"/>
        </w:rPr>
        <w:t xml:space="preserve">ę </w:t>
      </w:r>
      <w:r w:rsidRPr="00425071">
        <w:rPr>
          <w:rFonts w:eastAsia="SimSun" w:cstheme="minorHAnsi"/>
          <w:color w:val="000000"/>
          <w:kern w:val="3"/>
          <w:lang w:eastAsia="zh-CN" w:bidi="hi-IN"/>
        </w:rPr>
        <w:t>niniejsz</w:t>
      </w:r>
      <w:r w:rsidRPr="00425071">
        <w:rPr>
          <w:rFonts w:eastAsia="TTE188D4F0t00, 'Arial Unicode M" w:cstheme="minorHAnsi"/>
          <w:color w:val="000000"/>
          <w:kern w:val="3"/>
          <w:lang w:eastAsia="zh-CN" w:bidi="hi-IN"/>
        </w:rPr>
        <w:t xml:space="preserve">ą </w:t>
      </w:r>
      <w:r w:rsidRPr="00425071">
        <w:rPr>
          <w:rFonts w:eastAsia="SimSun" w:cstheme="minorHAnsi"/>
          <w:color w:val="000000"/>
          <w:kern w:val="3"/>
          <w:lang w:eastAsia="zh-CN" w:bidi="hi-IN"/>
        </w:rPr>
        <w:t>sporz</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dzono w czterech jednobrzmi</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cych egzemplarzach, 3 egz. dla Zamawiaj</w:t>
      </w:r>
      <w:r w:rsidRPr="00425071">
        <w:rPr>
          <w:rFonts w:eastAsia="TTE188D4F0t00, 'Arial Unicode M" w:cstheme="minorHAnsi"/>
          <w:color w:val="000000"/>
          <w:kern w:val="3"/>
          <w:lang w:eastAsia="zh-CN" w:bidi="hi-IN"/>
        </w:rPr>
        <w:t>ą</w:t>
      </w:r>
      <w:r w:rsidRPr="00425071">
        <w:rPr>
          <w:rFonts w:eastAsia="SimSun" w:cstheme="minorHAnsi"/>
          <w:color w:val="000000"/>
          <w:kern w:val="3"/>
          <w:lang w:eastAsia="zh-CN" w:bidi="hi-IN"/>
        </w:rPr>
        <w:t>cego i 1 egz. dla Wykonawcy.</w:t>
      </w:r>
    </w:p>
    <w:p w14:paraId="0B932F6B" w14:textId="77777777" w:rsidR="00425071" w:rsidRPr="00425071" w:rsidRDefault="00425071" w:rsidP="00622E1B">
      <w:pPr>
        <w:suppressAutoHyphens/>
        <w:autoSpaceDE w:val="0"/>
        <w:autoSpaceDN w:val="0"/>
        <w:spacing w:after="0"/>
        <w:jc w:val="both"/>
        <w:textAlignment w:val="baseline"/>
        <w:rPr>
          <w:rFonts w:eastAsia="SimSun" w:cstheme="minorHAnsi"/>
          <w:color w:val="000000"/>
          <w:kern w:val="3"/>
          <w:lang w:eastAsia="zh-CN" w:bidi="hi-IN"/>
        </w:rPr>
      </w:pPr>
    </w:p>
    <w:p w14:paraId="288EE2E8" w14:textId="77777777" w:rsidR="00425071" w:rsidRPr="00425071" w:rsidRDefault="00425071" w:rsidP="00425071">
      <w:pPr>
        <w:suppressAutoHyphens/>
        <w:autoSpaceDE w:val="0"/>
        <w:autoSpaceDN w:val="0"/>
        <w:spacing w:after="0"/>
        <w:ind w:left="709" w:firstLine="709"/>
        <w:jc w:val="both"/>
        <w:textAlignment w:val="baseline"/>
        <w:rPr>
          <w:rFonts w:eastAsia="SimSun" w:cstheme="minorHAnsi"/>
          <w:b/>
          <w:bCs/>
          <w:color w:val="000000"/>
          <w:kern w:val="3"/>
          <w:lang w:eastAsia="zh-CN" w:bidi="hi-IN"/>
        </w:rPr>
      </w:pPr>
    </w:p>
    <w:p w14:paraId="18FD1399" w14:textId="3EED3B30" w:rsidR="00653B8C" w:rsidRPr="009F1258" w:rsidRDefault="00425071" w:rsidP="009F1258">
      <w:pPr>
        <w:suppressAutoHyphens/>
        <w:autoSpaceDE w:val="0"/>
        <w:autoSpaceDN w:val="0"/>
        <w:spacing w:after="0"/>
        <w:ind w:left="709" w:firstLine="709"/>
        <w:jc w:val="both"/>
        <w:textAlignment w:val="baseline"/>
        <w:rPr>
          <w:rFonts w:cstheme="minorHAnsi"/>
          <w:b/>
          <w:color w:val="000000"/>
          <w:lang w:eastAsia="zh-CN"/>
        </w:rPr>
      </w:pPr>
      <w:r w:rsidRPr="00425071">
        <w:rPr>
          <w:rFonts w:eastAsia="SimSun" w:cstheme="minorHAnsi"/>
          <w:b/>
          <w:bCs/>
          <w:color w:val="000000"/>
          <w:kern w:val="3"/>
          <w:lang w:eastAsia="zh-CN" w:bidi="hi-IN"/>
        </w:rPr>
        <w:t>ZAMAWIAJĄCY:</w:t>
      </w:r>
      <w:r w:rsidRPr="00425071">
        <w:rPr>
          <w:rFonts w:eastAsia="SimSun" w:cstheme="minorHAnsi"/>
          <w:b/>
          <w:bCs/>
          <w:color w:val="000000"/>
          <w:kern w:val="3"/>
          <w:lang w:eastAsia="zh-CN" w:bidi="hi-IN"/>
        </w:rPr>
        <w:tab/>
      </w:r>
      <w:r w:rsidRPr="00425071">
        <w:rPr>
          <w:rFonts w:eastAsia="SimSun" w:cstheme="minorHAnsi"/>
          <w:b/>
          <w:bCs/>
          <w:color w:val="000000"/>
          <w:kern w:val="3"/>
          <w:lang w:eastAsia="zh-CN" w:bidi="hi-IN"/>
        </w:rPr>
        <w:tab/>
      </w:r>
      <w:r w:rsidRPr="00425071">
        <w:rPr>
          <w:rFonts w:eastAsia="SimSun" w:cstheme="minorHAnsi"/>
          <w:b/>
          <w:bCs/>
          <w:color w:val="000000"/>
          <w:kern w:val="3"/>
          <w:lang w:eastAsia="zh-CN" w:bidi="hi-IN"/>
        </w:rPr>
        <w:tab/>
      </w:r>
      <w:r w:rsidRPr="00425071">
        <w:rPr>
          <w:rFonts w:eastAsia="SimSun" w:cstheme="minorHAnsi"/>
          <w:b/>
          <w:bCs/>
          <w:color w:val="000000"/>
          <w:kern w:val="3"/>
          <w:lang w:eastAsia="zh-CN" w:bidi="hi-IN"/>
        </w:rPr>
        <w:tab/>
      </w:r>
      <w:r w:rsidRPr="00425071">
        <w:rPr>
          <w:rFonts w:eastAsia="SimSun" w:cstheme="minorHAnsi"/>
          <w:b/>
          <w:bCs/>
          <w:color w:val="000000"/>
          <w:kern w:val="3"/>
          <w:lang w:eastAsia="zh-CN" w:bidi="hi-IN"/>
        </w:rPr>
        <w:tab/>
        <w:t xml:space="preserve">                        </w:t>
      </w:r>
      <w:r w:rsidR="00622E1B">
        <w:rPr>
          <w:rFonts w:eastAsia="SimSun" w:cstheme="minorHAnsi"/>
          <w:b/>
          <w:bCs/>
          <w:color w:val="000000"/>
          <w:kern w:val="3"/>
          <w:lang w:eastAsia="zh-CN" w:bidi="hi-IN"/>
        </w:rPr>
        <w:t>WYKONAWCA:</w:t>
      </w:r>
    </w:p>
    <w:p w14:paraId="3B377790" w14:textId="77777777" w:rsidR="00860786" w:rsidRDefault="00860786" w:rsidP="00D13A1A">
      <w:pPr>
        <w:rPr>
          <w:rFonts w:cstheme="minorHAnsi"/>
          <w:b/>
          <w:bCs/>
        </w:rPr>
      </w:pPr>
    </w:p>
    <w:p w14:paraId="3C9D8368" w14:textId="77777777" w:rsidR="00622E1B" w:rsidRDefault="00622E1B" w:rsidP="00D13A1A">
      <w:pPr>
        <w:rPr>
          <w:rFonts w:cstheme="minorHAnsi"/>
          <w:b/>
          <w:bCs/>
        </w:rPr>
      </w:pPr>
    </w:p>
    <w:p w14:paraId="757259D5" w14:textId="77777777" w:rsidR="00622E1B" w:rsidRDefault="00622E1B" w:rsidP="00D13A1A">
      <w:pPr>
        <w:rPr>
          <w:rFonts w:cstheme="minorHAnsi"/>
          <w:b/>
          <w:bCs/>
        </w:rPr>
      </w:pPr>
    </w:p>
    <w:p w14:paraId="6EF6C721" w14:textId="77777777" w:rsidR="00BC394C" w:rsidRDefault="00BC394C" w:rsidP="00D13A1A">
      <w:pPr>
        <w:rPr>
          <w:rFonts w:cstheme="minorHAnsi"/>
          <w:b/>
          <w:bCs/>
        </w:rPr>
      </w:pPr>
    </w:p>
    <w:p w14:paraId="4A1C8188" w14:textId="77777777" w:rsidR="00622E1B" w:rsidRPr="00425071" w:rsidRDefault="00622E1B" w:rsidP="00D13A1A">
      <w:pPr>
        <w:rPr>
          <w:rFonts w:cstheme="minorHAnsi"/>
          <w:b/>
          <w:bCs/>
        </w:rPr>
      </w:pPr>
    </w:p>
    <w:p w14:paraId="6653532A" w14:textId="7A8F1C7E" w:rsidR="007C067A" w:rsidRPr="00425071" w:rsidRDefault="000561FD" w:rsidP="00D13A1A">
      <w:pPr>
        <w:rPr>
          <w:rFonts w:eastAsia="Times New Roman" w:cstheme="minorHAnsi"/>
          <w:b/>
          <w:color w:val="000000" w:themeColor="text1"/>
          <w:lang w:eastAsia="pl-PL"/>
        </w:rPr>
      </w:pPr>
      <w:r w:rsidRPr="00425071">
        <w:rPr>
          <w:rFonts w:cstheme="minorHAnsi"/>
          <w:b/>
          <w:bCs/>
        </w:rPr>
        <w:lastRenderedPageBreak/>
        <w:t>CZĘŚĆ I</w:t>
      </w:r>
      <w:r w:rsidR="00C15D0F" w:rsidRPr="00425071">
        <w:rPr>
          <w:rFonts w:cstheme="minorHAnsi"/>
          <w:b/>
          <w:bCs/>
        </w:rPr>
        <w:t>I</w:t>
      </w:r>
      <w:r w:rsidRPr="00425071">
        <w:rPr>
          <w:rFonts w:cstheme="minorHAnsi"/>
          <w:b/>
          <w:bCs/>
        </w:rPr>
        <w:t>I OPIS PRZEDMIOTU ZAMÓWIENIA</w:t>
      </w:r>
    </w:p>
    <w:p w14:paraId="4CB14E2F" w14:textId="174E5DBF" w:rsidR="00C220FF" w:rsidRDefault="00C220FF" w:rsidP="00C220FF">
      <w:pPr>
        <w:jc w:val="both"/>
        <w:rPr>
          <w:rFonts w:ascii="Calibri Light" w:hAnsi="Calibri Light" w:cs="Calibri Light"/>
          <w:b/>
          <w:sz w:val="24"/>
          <w:szCs w:val="24"/>
        </w:rPr>
      </w:pPr>
    </w:p>
    <w:p w14:paraId="17111428" w14:textId="11D42BEA" w:rsidR="00C220FF" w:rsidRPr="007F3C1E" w:rsidRDefault="00C220FF" w:rsidP="009F0220">
      <w:pPr>
        <w:pStyle w:val="Akapitzlist"/>
        <w:numPr>
          <w:ilvl w:val="0"/>
          <w:numId w:val="140"/>
        </w:numPr>
        <w:jc w:val="both"/>
        <w:rPr>
          <w:rFonts w:asciiTheme="minorHAnsi" w:hAnsiTheme="minorHAnsi" w:cstheme="minorHAnsi"/>
          <w:b/>
          <w:sz w:val="22"/>
          <w:szCs w:val="22"/>
        </w:rPr>
      </w:pPr>
      <w:r w:rsidRPr="007F3C1E">
        <w:rPr>
          <w:rFonts w:asciiTheme="minorHAnsi" w:hAnsiTheme="minorHAnsi" w:cstheme="minorHAnsi"/>
          <w:b/>
          <w:sz w:val="22"/>
          <w:szCs w:val="22"/>
        </w:rPr>
        <w:t xml:space="preserve">Przedmiot zamówienia </w:t>
      </w:r>
    </w:p>
    <w:p w14:paraId="49113C90" w14:textId="6F10CBFE" w:rsidR="00C220FF" w:rsidRPr="007F3C1E" w:rsidRDefault="00C220FF" w:rsidP="00C220FF">
      <w:pPr>
        <w:pStyle w:val="Akapitzlist"/>
        <w:ind w:left="360"/>
        <w:jc w:val="both"/>
        <w:rPr>
          <w:rStyle w:val="Domylnaczcionkaakapitu4"/>
          <w:rFonts w:asciiTheme="minorHAnsi" w:hAnsiTheme="minorHAnsi" w:cstheme="minorHAnsi"/>
          <w:color w:val="000000"/>
          <w:sz w:val="22"/>
          <w:szCs w:val="22"/>
        </w:rPr>
      </w:pPr>
      <w:r w:rsidRPr="007F3C1E">
        <w:rPr>
          <w:rFonts w:asciiTheme="minorHAnsi" w:hAnsiTheme="minorHAnsi" w:cstheme="minorHAnsi"/>
          <w:b/>
          <w:sz w:val="22"/>
          <w:szCs w:val="22"/>
        </w:rPr>
        <w:t>„Dostawa i montaż elementów ma</w:t>
      </w:r>
      <w:r w:rsidR="008B2232">
        <w:rPr>
          <w:rFonts w:asciiTheme="minorHAnsi" w:hAnsiTheme="minorHAnsi" w:cstheme="minorHAnsi"/>
          <w:b/>
          <w:sz w:val="22"/>
          <w:szCs w:val="22"/>
        </w:rPr>
        <w:t>łej architektury – Zagospodarow</w:t>
      </w:r>
      <w:r w:rsidRPr="007F3C1E">
        <w:rPr>
          <w:rFonts w:asciiTheme="minorHAnsi" w:hAnsiTheme="minorHAnsi" w:cstheme="minorHAnsi"/>
          <w:b/>
          <w:sz w:val="22"/>
          <w:szCs w:val="22"/>
        </w:rPr>
        <w:t>anie terenu leśnego przy</w:t>
      </w:r>
      <w:r w:rsidR="00314958">
        <w:rPr>
          <w:rFonts w:asciiTheme="minorHAnsi" w:hAnsiTheme="minorHAnsi" w:cstheme="minorHAnsi"/>
          <w:b/>
          <w:sz w:val="22"/>
          <w:szCs w:val="22"/>
        </w:rPr>
        <w:t xml:space="preserve">                   </w:t>
      </w:r>
      <w:r w:rsidRPr="007F3C1E">
        <w:rPr>
          <w:rFonts w:asciiTheme="minorHAnsi" w:hAnsiTheme="minorHAnsi" w:cstheme="minorHAnsi"/>
          <w:b/>
          <w:sz w:val="22"/>
          <w:szCs w:val="22"/>
        </w:rPr>
        <w:t xml:space="preserve"> ul. Warszawskiej w Ostrołęce” </w:t>
      </w:r>
      <w:r w:rsidRPr="007F3C1E">
        <w:rPr>
          <w:rFonts w:asciiTheme="minorHAnsi" w:hAnsiTheme="minorHAnsi" w:cstheme="minorHAnsi"/>
          <w:bCs/>
          <w:sz w:val="22"/>
          <w:szCs w:val="22"/>
        </w:rPr>
        <w:t>w ramach zadania inwestycyjnego pn.:</w:t>
      </w:r>
      <w:r w:rsidRPr="007F3C1E">
        <w:rPr>
          <w:rFonts w:asciiTheme="minorHAnsi" w:hAnsiTheme="minorHAnsi" w:cstheme="minorHAnsi"/>
          <w:b/>
          <w:sz w:val="22"/>
          <w:szCs w:val="22"/>
        </w:rPr>
        <w:t xml:space="preserve"> „Zagospodarowanie nabrzeży rzeki Narew w granicach administracyjnych Miasta Ostrołęki”</w:t>
      </w:r>
    </w:p>
    <w:p w14:paraId="354D31D6" w14:textId="77777777" w:rsidR="00C220FF" w:rsidRPr="007F3C1E" w:rsidRDefault="00C220FF" w:rsidP="00C220FF">
      <w:pPr>
        <w:pStyle w:val="Tekstpodstawowy22"/>
        <w:spacing w:line="240" w:lineRule="auto"/>
        <w:ind w:left="142"/>
        <w:rPr>
          <w:rFonts w:asciiTheme="minorHAnsi" w:hAnsiTheme="minorHAnsi" w:cstheme="minorHAnsi"/>
          <w:sz w:val="22"/>
          <w:szCs w:val="22"/>
        </w:rPr>
      </w:pPr>
    </w:p>
    <w:p w14:paraId="6D7DAA31" w14:textId="5B38D8EF" w:rsidR="00C220FF" w:rsidRPr="007F3C1E" w:rsidRDefault="00C220FF" w:rsidP="009F0220">
      <w:pPr>
        <w:pStyle w:val="Standard"/>
        <w:widowControl/>
        <w:numPr>
          <w:ilvl w:val="0"/>
          <w:numId w:val="104"/>
        </w:numPr>
        <w:tabs>
          <w:tab w:val="num" w:pos="142"/>
        </w:tabs>
        <w:suppressAutoHyphens/>
        <w:autoSpaceDE/>
        <w:autoSpaceDN/>
        <w:adjustRightInd/>
        <w:spacing w:before="0" w:after="0" w:line="240" w:lineRule="auto"/>
        <w:jc w:val="both"/>
        <w:textAlignment w:val="baseline"/>
        <w:rPr>
          <w:rFonts w:asciiTheme="minorHAnsi" w:hAnsiTheme="minorHAnsi" w:cstheme="minorHAnsi"/>
          <w:sz w:val="22"/>
          <w:szCs w:val="22"/>
        </w:rPr>
      </w:pPr>
      <w:r w:rsidRPr="007F3C1E">
        <w:rPr>
          <w:rFonts w:asciiTheme="minorHAnsi" w:hAnsiTheme="minorHAnsi" w:cstheme="minorHAnsi"/>
          <w:b/>
          <w:sz w:val="22"/>
          <w:szCs w:val="22"/>
        </w:rPr>
        <w:t xml:space="preserve">II. Stan istniejący </w:t>
      </w:r>
    </w:p>
    <w:p w14:paraId="08F716A3" w14:textId="77777777" w:rsidR="00C220FF" w:rsidRPr="007F3C1E" w:rsidRDefault="00C220FF" w:rsidP="00C220FF">
      <w:pPr>
        <w:autoSpaceDE w:val="0"/>
        <w:autoSpaceDN w:val="0"/>
        <w:adjustRightInd w:val="0"/>
        <w:rPr>
          <w:rFonts w:cstheme="minorHAnsi"/>
          <w:color w:val="000000"/>
          <w:lang w:eastAsia="pl-PL"/>
        </w:rPr>
      </w:pPr>
      <w:r w:rsidRPr="007F3C1E">
        <w:rPr>
          <w:rFonts w:cstheme="minorHAnsi"/>
          <w:color w:val="000000"/>
          <w:lang w:eastAsia="pl-PL"/>
        </w:rPr>
        <w:t xml:space="preserve">Przedmiotem zamówienia jest dostawa i montaż elementów małej architektury w terenie leśnym, </w:t>
      </w:r>
      <w:r w:rsidRPr="007F3C1E">
        <w:rPr>
          <w:rFonts w:cstheme="minorHAnsi"/>
          <w:color w:val="000000"/>
          <w:lang w:eastAsia="pl-PL"/>
        </w:rPr>
        <w:br/>
        <w:t xml:space="preserve">w obrębie nowo wybudowanych ścieżek pieszo – rowerowych o nawierzchni żwirowej przy ul. Warszawskiej w ramach zadania inwestycyjnego pn. „Zagospodarowanie nabrzeży rzeki Narew w granicach administracyjnych Miasta Ostrołęki”. </w:t>
      </w:r>
    </w:p>
    <w:p w14:paraId="0A2C1002" w14:textId="75D0326A" w:rsidR="00C220FF" w:rsidRPr="007F3C1E" w:rsidRDefault="00C220FF" w:rsidP="009F0220">
      <w:pPr>
        <w:pStyle w:val="Standard"/>
        <w:widowControl/>
        <w:numPr>
          <w:ilvl w:val="0"/>
          <w:numId w:val="104"/>
        </w:numPr>
        <w:tabs>
          <w:tab w:val="num" w:pos="142"/>
        </w:tabs>
        <w:suppressAutoHyphens/>
        <w:autoSpaceDE/>
        <w:autoSpaceDN/>
        <w:adjustRightInd/>
        <w:spacing w:before="0" w:after="0" w:line="240" w:lineRule="auto"/>
        <w:jc w:val="both"/>
        <w:textAlignment w:val="baseline"/>
        <w:rPr>
          <w:rFonts w:asciiTheme="minorHAnsi" w:hAnsiTheme="minorHAnsi" w:cstheme="minorHAnsi"/>
          <w:sz w:val="22"/>
          <w:szCs w:val="22"/>
        </w:rPr>
      </w:pPr>
      <w:r w:rsidRPr="007F3C1E">
        <w:rPr>
          <w:rFonts w:asciiTheme="minorHAnsi" w:hAnsiTheme="minorHAnsi" w:cstheme="minorHAnsi"/>
          <w:b/>
          <w:bCs/>
          <w:color w:val="000000"/>
          <w:sz w:val="22"/>
          <w:szCs w:val="22"/>
        </w:rPr>
        <w:t>III. Zakres opracowania</w:t>
      </w:r>
      <w:r w:rsidRPr="007F3C1E">
        <w:rPr>
          <w:rFonts w:asciiTheme="minorHAnsi" w:hAnsiTheme="minorHAnsi" w:cstheme="minorHAnsi"/>
          <w:color w:val="000000"/>
          <w:sz w:val="22"/>
          <w:szCs w:val="22"/>
        </w:rPr>
        <w:t xml:space="preserve"> </w:t>
      </w:r>
    </w:p>
    <w:p w14:paraId="576ED752" w14:textId="046C900B" w:rsidR="00C220FF" w:rsidRPr="007F3C1E" w:rsidRDefault="00C220FF" w:rsidP="00C220FF">
      <w:pPr>
        <w:pStyle w:val="Standard"/>
        <w:jc w:val="both"/>
        <w:rPr>
          <w:rFonts w:asciiTheme="minorHAnsi" w:hAnsiTheme="minorHAnsi" w:cstheme="minorHAnsi"/>
          <w:color w:val="000000"/>
          <w:sz w:val="22"/>
          <w:szCs w:val="22"/>
        </w:rPr>
      </w:pPr>
      <w:r w:rsidRPr="007F3C1E">
        <w:rPr>
          <w:rFonts w:asciiTheme="minorHAnsi" w:hAnsiTheme="minorHAnsi" w:cstheme="minorHAnsi"/>
          <w:color w:val="000000"/>
          <w:sz w:val="22"/>
          <w:szCs w:val="22"/>
        </w:rPr>
        <w:t>obejmuje część terenu zalesionego nadbrzeża rzeki Narew, znajdującą się pomiędzy rzeką</w:t>
      </w:r>
      <w:r w:rsidR="00314958">
        <w:rPr>
          <w:rFonts w:asciiTheme="minorHAnsi" w:hAnsiTheme="minorHAnsi" w:cstheme="minorHAnsi"/>
          <w:color w:val="000000"/>
          <w:sz w:val="22"/>
          <w:szCs w:val="22"/>
        </w:rPr>
        <w:t>,</w:t>
      </w:r>
      <w:r w:rsidRPr="007F3C1E">
        <w:rPr>
          <w:rFonts w:asciiTheme="minorHAnsi" w:hAnsiTheme="minorHAnsi" w:cstheme="minorHAnsi"/>
          <w:color w:val="000000"/>
          <w:sz w:val="22"/>
          <w:szCs w:val="22"/>
        </w:rPr>
        <w:t xml:space="preserve"> a</w:t>
      </w:r>
      <w:r w:rsidR="00314958">
        <w:rPr>
          <w:rFonts w:asciiTheme="minorHAnsi" w:hAnsiTheme="minorHAnsi" w:cstheme="minorHAnsi"/>
          <w:color w:val="000000"/>
          <w:sz w:val="22"/>
          <w:szCs w:val="22"/>
        </w:rPr>
        <w:t xml:space="preserve">                                                                              </w:t>
      </w:r>
      <w:r w:rsidRPr="007F3C1E">
        <w:rPr>
          <w:rFonts w:asciiTheme="minorHAnsi" w:hAnsiTheme="minorHAnsi" w:cstheme="minorHAnsi"/>
          <w:color w:val="000000"/>
          <w:sz w:val="22"/>
          <w:szCs w:val="22"/>
        </w:rPr>
        <w:t xml:space="preserve"> ul. Warszawską i ul. Obozową na dz. o nr ewid. 10836/. Powierzchnia terenu opracowania wynosi ok. 31.50 ha. </w:t>
      </w:r>
    </w:p>
    <w:p w14:paraId="52474047" w14:textId="77777777" w:rsidR="00C220FF" w:rsidRPr="007F3C1E" w:rsidRDefault="00C220FF" w:rsidP="00C220FF">
      <w:pPr>
        <w:pStyle w:val="Standard"/>
        <w:jc w:val="both"/>
        <w:rPr>
          <w:rFonts w:asciiTheme="minorHAnsi" w:hAnsiTheme="minorHAnsi" w:cstheme="minorHAnsi"/>
          <w:color w:val="000000"/>
          <w:sz w:val="22"/>
          <w:szCs w:val="22"/>
        </w:rPr>
      </w:pPr>
      <w:r w:rsidRPr="007F3C1E">
        <w:rPr>
          <w:rFonts w:asciiTheme="minorHAnsi" w:hAnsiTheme="minorHAnsi" w:cstheme="minorHAnsi"/>
          <w:color w:val="000000"/>
          <w:sz w:val="22"/>
          <w:szCs w:val="22"/>
        </w:rPr>
        <w:t>W ramach zadania planuje się utworzenie ścieżki edukacyjnej, która przebiegać będzie po całym obszarze terenu leśnego przy ul. Warszawskiej, aby osoby odwiedzające teren leśny będą miały możliwość zapoznania się z różnorodnością zagadnień tematycznych, przewidzianych w ramach realizacji zamówienia.</w:t>
      </w:r>
    </w:p>
    <w:p w14:paraId="622DAFE0" w14:textId="75A9FB10" w:rsidR="00C220FF" w:rsidRPr="007F3C1E" w:rsidRDefault="00C220FF" w:rsidP="002F5E23">
      <w:pPr>
        <w:pStyle w:val="Standard"/>
        <w:jc w:val="both"/>
        <w:rPr>
          <w:rFonts w:asciiTheme="minorHAnsi" w:hAnsiTheme="minorHAnsi" w:cstheme="minorHAnsi"/>
          <w:color w:val="000000"/>
          <w:sz w:val="22"/>
          <w:szCs w:val="22"/>
        </w:rPr>
      </w:pPr>
      <w:r w:rsidRPr="007F3C1E">
        <w:rPr>
          <w:rFonts w:asciiTheme="minorHAnsi" w:hAnsiTheme="minorHAnsi" w:cstheme="minorHAnsi"/>
          <w:color w:val="000000"/>
          <w:sz w:val="22"/>
          <w:szCs w:val="22"/>
        </w:rPr>
        <w:t xml:space="preserve">Na ścieżce zaplanowano umieszczenie tablic informacyjno – edukacyjnych oraz gier terenowych </w:t>
      </w:r>
      <w:r w:rsidRPr="007F3C1E">
        <w:rPr>
          <w:rFonts w:asciiTheme="minorHAnsi" w:hAnsiTheme="minorHAnsi" w:cstheme="minorHAnsi"/>
          <w:color w:val="000000"/>
          <w:sz w:val="22"/>
          <w:szCs w:val="22"/>
        </w:rPr>
        <w:br/>
        <w:t>z elementami ruchomymi, tablic dydaktycznych. Ponadto, na trasie ścieżki uwzględniono także elementy małej architektury, tj.: ławki z oparciem oraz kosze na śmieci i karmniki dla ptaków. Całość ścieżki naniesiona zostanie na plan urządzenia terenu leśnego, który na dużej tablicy zostanie umiejscowiony przy 2 wejściach do lasu, obok zostaną ustawione 2 duże tablice z obowiązującym na terenie lasu Regulaminem. Na ścieżce znajdować się będą drogowskazy kierunkowe z małą mapą informującą o przebiegu ścieżki i o</w:t>
      </w:r>
      <w:r w:rsidR="002F5E23">
        <w:rPr>
          <w:rFonts w:asciiTheme="minorHAnsi" w:hAnsiTheme="minorHAnsi" w:cstheme="minorHAnsi"/>
          <w:color w:val="000000"/>
          <w:sz w:val="22"/>
          <w:szCs w:val="22"/>
        </w:rPr>
        <w:t>becnym położeniu zwiedzającego.</w:t>
      </w:r>
    </w:p>
    <w:p w14:paraId="0DC12135" w14:textId="77777777" w:rsidR="00C220FF" w:rsidRPr="007F3C1E" w:rsidRDefault="00C220FF" w:rsidP="00C220FF">
      <w:pPr>
        <w:pStyle w:val="Standard"/>
        <w:jc w:val="both"/>
        <w:rPr>
          <w:rFonts w:asciiTheme="minorHAnsi" w:hAnsiTheme="minorHAnsi" w:cstheme="minorHAnsi"/>
          <w:b/>
          <w:bCs/>
          <w:color w:val="000000"/>
          <w:sz w:val="22"/>
          <w:szCs w:val="22"/>
          <w:u w:val="single"/>
        </w:rPr>
      </w:pPr>
      <w:r w:rsidRPr="007F3C1E">
        <w:rPr>
          <w:rFonts w:asciiTheme="minorHAnsi" w:hAnsiTheme="minorHAnsi" w:cstheme="minorHAnsi"/>
          <w:b/>
          <w:bCs/>
          <w:color w:val="000000"/>
          <w:sz w:val="22"/>
          <w:szCs w:val="22"/>
          <w:u w:val="single"/>
        </w:rPr>
        <w:t>Przedmiot zamówienia obejmuje w szczególności:</w:t>
      </w:r>
    </w:p>
    <w:p w14:paraId="4523B942" w14:textId="5295ACBA" w:rsidR="00C220FF" w:rsidRPr="007F3C1E" w:rsidRDefault="00C220FF" w:rsidP="009F0220">
      <w:pPr>
        <w:pStyle w:val="Standard"/>
        <w:widowControl/>
        <w:numPr>
          <w:ilvl w:val="1"/>
          <w:numId w:val="104"/>
        </w:numPr>
        <w:tabs>
          <w:tab w:val="num" w:pos="567"/>
        </w:tabs>
        <w:suppressAutoHyphens/>
        <w:autoSpaceDE/>
        <w:autoSpaceDN/>
        <w:adjustRightInd/>
        <w:spacing w:before="0" w:after="0" w:line="240" w:lineRule="auto"/>
        <w:ind w:left="993" w:hanging="938"/>
        <w:jc w:val="both"/>
        <w:textAlignment w:val="baseline"/>
        <w:rPr>
          <w:rFonts w:asciiTheme="minorHAnsi" w:hAnsiTheme="minorHAnsi" w:cstheme="minorHAnsi"/>
          <w:color w:val="000000"/>
          <w:sz w:val="22"/>
          <w:szCs w:val="22"/>
        </w:rPr>
      </w:pPr>
      <w:r w:rsidRPr="007F3C1E">
        <w:rPr>
          <w:rFonts w:asciiTheme="minorHAnsi" w:hAnsiTheme="minorHAnsi" w:cstheme="minorHAnsi"/>
          <w:color w:val="000000"/>
          <w:sz w:val="22"/>
          <w:szCs w:val="22"/>
        </w:rPr>
        <w:t>1) Opracowanie graficzne elementów ścieżki:</w:t>
      </w:r>
    </w:p>
    <w:p w14:paraId="0686EC00" w14:textId="2F98C70C" w:rsidR="00C220FF" w:rsidRPr="007F3C1E" w:rsidRDefault="00C220FF" w:rsidP="009F0220">
      <w:pPr>
        <w:pStyle w:val="Standard"/>
        <w:widowControl/>
        <w:numPr>
          <w:ilvl w:val="4"/>
          <w:numId w:val="104"/>
        </w:numPr>
        <w:suppressAutoHyphens/>
        <w:autoSpaceDE/>
        <w:autoSpaceDN/>
        <w:adjustRightInd/>
        <w:spacing w:before="0" w:after="0" w:line="240" w:lineRule="auto"/>
        <w:ind w:left="1418" w:hanging="850"/>
        <w:jc w:val="both"/>
        <w:textAlignment w:val="baseline"/>
        <w:rPr>
          <w:rFonts w:asciiTheme="minorHAnsi" w:hAnsiTheme="minorHAnsi" w:cstheme="minorHAnsi"/>
          <w:color w:val="000000"/>
          <w:sz w:val="22"/>
          <w:szCs w:val="22"/>
        </w:rPr>
      </w:pPr>
      <w:r w:rsidRPr="007F3C1E">
        <w:rPr>
          <w:rFonts w:asciiTheme="minorHAnsi" w:hAnsiTheme="minorHAnsi" w:cstheme="minorHAnsi"/>
          <w:color w:val="000000"/>
          <w:sz w:val="22"/>
          <w:szCs w:val="22"/>
        </w:rPr>
        <w:t xml:space="preserve">a) Tablicy z Regulaminem – szt. 2 oraz Tablicy z Mapą Ścieżek szt.2 &lt; Rozmiar 150/120&gt; z Daszkiem </w:t>
      </w:r>
      <w:r w:rsidRPr="007F3C1E">
        <w:rPr>
          <w:rFonts w:asciiTheme="minorHAnsi" w:hAnsiTheme="minorHAnsi" w:cstheme="minorHAnsi"/>
          <w:sz w:val="22"/>
          <w:szCs w:val="22"/>
        </w:rPr>
        <w:t>–  Zamawiający wymaga od Wykonawcy opracowania i przedstawienia do akceptacji treści tablic informacyjnych, nawiązujących do charakterystyki przyrodniczej otoczenia.</w:t>
      </w:r>
    </w:p>
    <w:p w14:paraId="0118795F" w14:textId="1CC3FC78" w:rsidR="00C220FF" w:rsidRPr="007F3C1E" w:rsidRDefault="00C220FF" w:rsidP="009F0220">
      <w:pPr>
        <w:pStyle w:val="Standard"/>
        <w:widowControl/>
        <w:numPr>
          <w:ilvl w:val="4"/>
          <w:numId w:val="104"/>
        </w:numPr>
        <w:suppressAutoHyphens/>
        <w:autoSpaceDE/>
        <w:autoSpaceDN/>
        <w:adjustRightInd/>
        <w:spacing w:before="0" w:after="0" w:line="240" w:lineRule="auto"/>
        <w:ind w:left="1418" w:hanging="850"/>
        <w:jc w:val="both"/>
        <w:textAlignment w:val="baseline"/>
        <w:rPr>
          <w:rFonts w:asciiTheme="minorHAnsi" w:hAnsiTheme="minorHAnsi" w:cstheme="minorHAnsi"/>
          <w:color w:val="000000"/>
          <w:sz w:val="22"/>
          <w:szCs w:val="22"/>
        </w:rPr>
      </w:pPr>
      <w:r w:rsidRPr="007F3C1E">
        <w:rPr>
          <w:rFonts w:asciiTheme="minorHAnsi" w:hAnsiTheme="minorHAnsi" w:cstheme="minorHAnsi"/>
          <w:sz w:val="22"/>
          <w:szCs w:val="22"/>
        </w:rPr>
        <w:t xml:space="preserve">b) Tablic kierunkowskazów z przebiegiem ścieżki oraz kierunkiem – szt. 10. </w:t>
      </w:r>
    </w:p>
    <w:p w14:paraId="22F4DBEC" w14:textId="35852B6B" w:rsidR="00C220FF" w:rsidRPr="007F3C1E" w:rsidRDefault="00C220FF" w:rsidP="009F0220">
      <w:pPr>
        <w:pStyle w:val="Standard"/>
        <w:widowControl/>
        <w:numPr>
          <w:ilvl w:val="1"/>
          <w:numId w:val="104"/>
        </w:numPr>
        <w:tabs>
          <w:tab w:val="num" w:pos="720"/>
        </w:tabs>
        <w:suppressAutoHyphens/>
        <w:autoSpaceDE/>
        <w:autoSpaceDN/>
        <w:adjustRightInd/>
        <w:spacing w:before="0" w:after="0" w:line="240" w:lineRule="auto"/>
        <w:ind w:left="709" w:hanging="709"/>
        <w:jc w:val="both"/>
        <w:textAlignment w:val="baseline"/>
        <w:rPr>
          <w:rFonts w:asciiTheme="minorHAnsi" w:hAnsiTheme="minorHAnsi" w:cstheme="minorHAnsi"/>
          <w:color w:val="000000"/>
          <w:sz w:val="22"/>
          <w:szCs w:val="22"/>
        </w:rPr>
      </w:pPr>
      <w:r w:rsidRPr="007F3C1E">
        <w:rPr>
          <w:rFonts w:asciiTheme="minorHAnsi" w:hAnsiTheme="minorHAnsi" w:cstheme="minorHAnsi"/>
          <w:color w:val="000000"/>
          <w:sz w:val="22"/>
          <w:szCs w:val="22"/>
        </w:rPr>
        <w:t>2) Dostawa i montaż ławki z oparciem -  szerokość 160 cm – szt. 20 – materiał: drewno iglaste klasy C24 Szerokość siedziska </w:t>
      </w:r>
      <w:r w:rsidR="007F3C1E" w:rsidRPr="007F3C1E">
        <w:rPr>
          <w:rFonts w:asciiTheme="minorHAnsi" w:hAnsiTheme="minorHAnsi" w:cstheme="minorHAnsi"/>
          <w:b/>
          <w:bCs/>
          <w:color w:val="000000"/>
          <w:sz w:val="22"/>
          <w:szCs w:val="22"/>
        </w:rPr>
        <w:t xml:space="preserve">około 28 </w:t>
      </w:r>
      <w:r w:rsidRPr="007F3C1E">
        <w:rPr>
          <w:rFonts w:asciiTheme="minorHAnsi" w:hAnsiTheme="minorHAnsi" w:cstheme="minorHAnsi"/>
          <w:b/>
          <w:bCs/>
          <w:color w:val="000000"/>
          <w:sz w:val="22"/>
          <w:szCs w:val="22"/>
        </w:rPr>
        <w:t>cm</w:t>
      </w:r>
      <w:r w:rsidRPr="007F3C1E">
        <w:rPr>
          <w:rFonts w:asciiTheme="minorHAnsi" w:hAnsiTheme="minorHAnsi" w:cstheme="minorHAnsi"/>
          <w:color w:val="000000"/>
          <w:sz w:val="22"/>
          <w:szCs w:val="22"/>
        </w:rPr>
        <w:t> Długość ławki </w:t>
      </w:r>
      <w:r w:rsidR="007F3C1E" w:rsidRPr="007F3C1E">
        <w:rPr>
          <w:rFonts w:asciiTheme="minorHAnsi" w:hAnsiTheme="minorHAnsi" w:cstheme="minorHAnsi"/>
          <w:b/>
          <w:bCs/>
          <w:color w:val="000000"/>
          <w:sz w:val="22"/>
          <w:szCs w:val="22"/>
        </w:rPr>
        <w:t xml:space="preserve">około 160 cm </w:t>
      </w:r>
      <w:r w:rsidRPr="007F3C1E">
        <w:rPr>
          <w:rFonts w:asciiTheme="minorHAnsi" w:hAnsiTheme="minorHAnsi" w:cstheme="minorHAnsi"/>
          <w:color w:val="000000"/>
          <w:sz w:val="22"/>
          <w:szCs w:val="22"/>
        </w:rPr>
        <w:t>Szerokości całej konstrukcji </w:t>
      </w:r>
      <w:r w:rsidRPr="007F3C1E">
        <w:rPr>
          <w:rFonts w:asciiTheme="minorHAnsi" w:hAnsiTheme="minorHAnsi" w:cstheme="minorHAnsi"/>
          <w:b/>
          <w:bCs/>
          <w:color w:val="000000"/>
          <w:sz w:val="22"/>
          <w:szCs w:val="22"/>
        </w:rPr>
        <w:t>około 48 cm</w:t>
      </w:r>
    </w:p>
    <w:p w14:paraId="26A5BF3C" w14:textId="21617393" w:rsidR="00C220FF" w:rsidRPr="007F3C1E" w:rsidRDefault="00C220FF" w:rsidP="009F0220">
      <w:pPr>
        <w:pStyle w:val="Standard"/>
        <w:widowControl/>
        <w:numPr>
          <w:ilvl w:val="1"/>
          <w:numId w:val="104"/>
        </w:numPr>
        <w:tabs>
          <w:tab w:val="num" w:pos="720"/>
        </w:tabs>
        <w:suppressAutoHyphens/>
        <w:autoSpaceDE/>
        <w:autoSpaceDN/>
        <w:adjustRightInd/>
        <w:spacing w:before="0" w:after="0" w:line="240" w:lineRule="auto"/>
        <w:ind w:left="1080" w:hanging="1080"/>
        <w:jc w:val="both"/>
        <w:textAlignment w:val="baseline"/>
        <w:rPr>
          <w:rFonts w:asciiTheme="minorHAnsi" w:hAnsiTheme="minorHAnsi" w:cstheme="minorHAnsi"/>
          <w:color w:val="000000"/>
          <w:sz w:val="22"/>
          <w:szCs w:val="22"/>
        </w:rPr>
      </w:pPr>
      <w:r w:rsidRPr="007F3C1E">
        <w:rPr>
          <w:rFonts w:asciiTheme="minorHAnsi" w:hAnsiTheme="minorHAnsi" w:cstheme="minorHAnsi"/>
          <w:color w:val="000000"/>
          <w:sz w:val="22"/>
          <w:szCs w:val="22"/>
        </w:rPr>
        <w:t xml:space="preserve">3) Dostawa i montaż koszy na odpady - Kosze na śmieci o wymiarach zewnętrznych około 55x80x55 cm, wykonany z drewna iglastego (sosna świerk). Ściany zbudowane z półwałków o średnicy około 8 cm. W górnej części ramka do mocowania worków na odpady. Przy </w:t>
      </w:r>
      <w:r w:rsidRPr="007F3C1E">
        <w:rPr>
          <w:rFonts w:asciiTheme="minorHAnsi" w:hAnsiTheme="minorHAnsi" w:cstheme="minorHAnsi"/>
          <w:color w:val="000000"/>
          <w:sz w:val="22"/>
          <w:szCs w:val="22"/>
        </w:rPr>
        <w:lastRenderedPageBreak/>
        <w:t>podstawie dwa odbojniki - po jednym na stronę. W koszu można zamontować worki na odpady około 160 litrów.</w:t>
      </w:r>
    </w:p>
    <w:p w14:paraId="3FA61F40" w14:textId="7B6FC670" w:rsidR="00C220FF" w:rsidRPr="007F3C1E" w:rsidRDefault="00C220FF" w:rsidP="009F0220">
      <w:pPr>
        <w:pStyle w:val="Standard"/>
        <w:widowControl/>
        <w:numPr>
          <w:ilvl w:val="1"/>
          <w:numId w:val="104"/>
        </w:numPr>
        <w:tabs>
          <w:tab w:val="num" w:pos="720"/>
        </w:tabs>
        <w:suppressAutoHyphens/>
        <w:autoSpaceDE/>
        <w:autoSpaceDN/>
        <w:adjustRightInd/>
        <w:spacing w:before="0" w:after="0" w:line="240" w:lineRule="auto"/>
        <w:ind w:left="1080" w:hanging="1080"/>
        <w:jc w:val="both"/>
        <w:textAlignment w:val="baseline"/>
        <w:rPr>
          <w:rFonts w:asciiTheme="minorHAnsi" w:hAnsiTheme="minorHAnsi" w:cstheme="minorHAnsi"/>
          <w:color w:val="000000"/>
          <w:sz w:val="22"/>
          <w:szCs w:val="22"/>
        </w:rPr>
      </w:pPr>
      <w:r w:rsidRPr="007F3C1E">
        <w:rPr>
          <w:rFonts w:asciiTheme="minorHAnsi" w:hAnsiTheme="minorHAnsi" w:cstheme="minorHAnsi"/>
          <w:b/>
          <w:bCs/>
          <w:sz w:val="22"/>
          <w:szCs w:val="22"/>
        </w:rPr>
        <w:t>4) STREFA Z ALTANA – TEMATYKA ZIELONA KLASA</w:t>
      </w:r>
      <w:r w:rsidRPr="007F3C1E">
        <w:rPr>
          <w:rFonts w:asciiTheme="minorHAnsi" w:hAnsiTheme="minorHAnsi" w:cstheme="minorHAnsi"/>
          <w:sz w:val="22"/>
          <w:szCs w:val="22"/>
        </w:rPr>
        <w:t xml:space="preserve"> – opracowanie graficzne elementów ściezki prezentujące różnorodność świata zwierząt, roślin i grzybów.</w:t>
      </w:r>
    </w:p>
    <w:p w14:paraId="6309B027" w14:textId="6B630E0A" w:rsidR="00C220FF" w:rsidRPr="007F3C1E" w:rsidRDefault="00C220FF" w:rsidP="009F0220">
      <w:pPr>
        <w:numPr>
          <w:ilvl w:val="0"/>
          <w:numId w:val="139"/>
        </w:numPr>
        <w:suppressAutoHyphens/>
        <w:spacing w:after="0" w:line="240" w:lineRule="auto"/>
        <w:jc w:val="both"/>
        <w:textAlignment w:val="baseline"/>
        <w:rPr>
          <w:rFonts w:cstheme="minorHAnsi"/>
        </w:rPr>
      </w:pPr>
      <w:r w:rsidRPr="007F3C1E">
        <w:rPr>
          <w:rFonts w:cstheme="minorHAnsi"/>
          <w:b/>
          <w:bCs/>
        </w:rPr>
        <w:t>Dostawa i montaż wiaty edukacyjnej z ławo stołem, panelem edukacyjnym oraz kołem wiedzy</w:t>
      </w:r>
      <w:r w:rsidRPr="007F3C1E">
        <w:rPr>
          <w:rFonts w:cstheme="minorHAnsi"/>
        </w:rPr>
        <w:t xml:space="preserve"> - Konstrukcja o wymiarach: szerokość około 340 cm, długość około 360 cm, wysokość do szczytu około 310 cm wykonana z drewna iglastego (sosna, świerk). Wiata posadowiona na sześciu pionowych kantówkach. Konstrukcja zwieńczona jest dwuspadowym dachem. Pod dachem znajduje się ławo</w:t>
      </w:r>
      <w:r w:rsidR="002F5E23">
        <w:rPr>
          <w:rFonts w:cstheme="minorHAnsi"/>
        </w:rPr>
        <w:t xml:space="preserve"> </w:t>
      </w:r>
      <w:r w:rsidRPr="007F3C1E">
        <w:rPr>
          <w:rFonts w:cstheme="minorHAnsi"/>
        </w:rPr>
        <w:t>stół o wymiarach około 200x180 cm.</w:t>
      </w:r>
    </w:p>
    <w:p w14:paraId="05B7BEDC" w14:textId="77777777" w:rsidR="00C220FF" w:rsidRPr="007F3C1E" w:rsidRDefault="00C220FF" w:rsidP="009F0220">
      <w:pPr>
        <w:numPr>
          <w:ilvl w:val="0"/>
          <w:numId w:val="139"/>
        </w:numPr>
        <w:suppressAutoHyphens/>
        <w:spacing w:after="0" w:line="240" w:lineRule="auto"/>
        <w:jc w:val="both"/>
        <w:textAlignment w:val="baseline"/>
        <w:rPr>
          <w:rFonts w:cstheme="minorHAnsi"/>
        </w:rPr>
      </w:pPr>
      <w:r w:rsidRPr="007F3C1E">
        <w:rPr>
          <w:rFonts w:cstheme="minorHAnsi"/>
          <w:b/>
          <w:bCs/>
        </w:rPr>
        <w:t>Dostawa i montaż karmników</w:t>
      </w:r>
      <w:r w:rsidRPr="007F3C1E">
        <w:rPr>
          <w:rFonts w:cstheme="minorHAnsi"/>
        </w:rPr>
        <w:t xml:space="preserve">-  </w:t>
      </w:r>
      <w:r w:rsidRPr="007F3C1E">
        <w:rPr>
          <w:rFonts w:cstheme="minorHAnsi"/>
          <w:color w:val="000000"/>
          <w:lang w:eastAsia="pl-PL"/>
        </w:rPr>
        <w:t>Konstrukcja o wymiarach zewnętrznych: wysokość ok. 220 cm, szerokość 115 cm i głębokość około 50 cm. Całość wykonana z drewna oraz z elementów stali nierdzewnej (poidełka). Na słupie o średnicy około 12-14 cm na wysokości około 100 cm zamontowano (po obu stronach) po jednym karmniku dla ptaków oraz poidełku. Na szczycie słupa znajduje się daszek.</w:t>
      </w:r>
    </w:p>
    <w:p w14:paraId="7521A69B" w14:textId="77777777" w:rsidR="00C220FF" w:rsidRPr="007F3C1E" w:rsidRDefault="00C220FF" w:rsidP="009F0220">
      <w:pPr>
        <w:numPr>
          <w:ilvl w:val="0"/>
          <w:numId w:val="139"/>
        </w:numPr>
        <w:suppressAutoHyphens/>
        <w:spacing w:after="0" w:line="240" w:lineRule="auto"/>
        <w:jc w:val="both"/>
        <w:textAlignment w:val="baseline"/>
        <w:rPr>
          <w:rFonts w:cstheme="minorHAnsi"/>
        </w:rPr>
      </w:pPr>
      <w:r w:rsidRPr="007F3C1E">
        <w:rPr>
          <w:rFonts w:cstheme="minorHAnsi"/>
          <w:b/>
          <w:bCs/>
        </w:rPr>
        <w:t>Dostawa i montaż koszy na odpady</w:t>
      </w:r>
      <w:r w:rsidRPr="007F3C1E">
        <w:rPr>
          <w:rFonts w:cstheme="minorHAnsi"/>
        </w:rPr>
        <w:t xml:space="preserve"> .</w:t>
      </w:r>
    </w:p>
    <w:p w14:paraId="27017A5A" w14:textId="77777777" w:rsidR="00C220FF" w:rsidRPr="007F3C1E" w:rsidRDefault="00C220FF" w:rsidP="009F0220">
      <w:pPr>
        <w:numPr>
          <w:ilvl w:val="0"/>
          <w:numId w:val="139"/>
        </w:numPr>
        <w:suppressAutoHyphens/>
        <w:spacing w:after="0" w:line="240" w:lineRule="auto"/>
        <w:jc w:val="both"/>
        <w:textAlignment w:val="baseline"/>
        <w:rPr>
          <w:rFonts w:cstheme="minorHAnsi"/>
        </w:rPr>
      </w:pPr>
      <w:r w:rsidRPr="007F3C1E">
        <w:rPr>
          <w:rFonts w:cstheme="minorHAnsi"/>
          <w:b/>
          <w:bCs/>
        </w:rPr>
        <w:t>Gra edukacyjna składająca się z 4 kostek o układzie wertykalnym z daszkiem oraz ławkami montowanymi na krzyż</w:t>
      </w:r>
      <w:r w:rsidRPr="007F3C1E">
        <w:rPr>
          <w:rFonts w:cstheme="minorHAnsi"/>
        </w:rPr>
        <w:t xml:space="preserve"> – Konstrukcja o wymiarach około 50 cm szerokości, długości i 200 cm wysokości. Podstawa wykonana z drewnianego bala. Nad balem zamontowane są cztery obracane prostopadłościany o wymiarach około 25 x 25 x 22,5 cm z nadrukowanymi grafikami lub fotografiami. Wydruk na prostopadłościanach pełnokolorowy jest zabezpieczony lakierem UV. Konstrukcja zwieńczona czterostronnym dachem wykonanym z desek. Słup zamontowany w gruncie. </w:t>
      </w:r>
    </w:p>
    <w:p w14:paraId="7EBF93DA" w14:textId="77777777" w:rsidR="00C220FF" w:rsidRPr="007F3C1E" w:rsidRDefault="00C220FF" w:rsidP="009F0220">
      <w:pPr>
        <w:numPr>
          <w:ilvl w:val="0"/>
          <w:numId w:val="139"/>
        </w:numPr>
        <w:suppressAutoHyphens/>
        <w:spacing w:after="0" w:line="240" w:lineRule="auto"/>
        <w:jc w:val="both"/>
        <w:textAlignment w:val="baseline"/>
        <w:rPr>
          <w:rFonts w:cstheme="minorHAnsi"/>
        </w:rPr>
      </w:pPr>
      <w:r w:rsidRPr="007F3C1E">
        <w:rPr>
          <w:rFonts w:cstheme="minorHAnsi"/>
          <w:b/>
          <w:bCs/>
        </w:rPr>
        <w:t>Gra edukacyjna 160/220  z 16 panelami obrotowymi z daszkiem i ławką</w:t>
      </w:r>
      <w:r w:rsidRPr="007F3C1E">
        <w:rPr>
          <w:rFonts w:cstheme="minorHAnsi"/>
        </w:rPr>
        <w:t xml:space="preserve"> - Gra w drewnianym stelażu z dachem dwuspadowym wykonanym z desek o wym.: około 160x45x220 cm. Całość oparta na słupach średnicy ok. 12-14 cm posadowionych w gruncie. W stelażu umieszczono dwustronny zadrukowany w pełnym kolorze panel edukacyjny oraz poniżej 16 obracanych tablic, z pełnokolorowym nadrukiem dwustronnym (awers/rewers). Wszystkie zadrukowane tablice wykonane w technologii przeznaczonej na zewnątrz z trwałego nośnika.</w:t>
      </w:r>
    </w:p>
    <w:p w14:paraId="16980523" w14:textId="77777777" w:rsidR="00C220FF" w:rsidRPr="007F3C1E" w:rsidRDefault="00C220FF" w:rsidP="009F0220">
      <w:pPr>
        <w:numPr>
          <w:ilvl w:val="0"/>
          <w:numId w:val="139"/>
        </w:numPr>
        <w:suppressAutoHyphens/>
        <w:spacing w:after="0" w:line="240" w:lineRule="auto"/>
        <w:jc w:val="both"/>
        <w:textAlignment w:val="baseline"/>
        <w:rPr>
          <w:rFonts w:cstheme="minorHAnsi"/>
        </w:rPr>
      </w:pPr>
      <w:r w:rsidRPr="007F3C1E">
        <w:rPr>
          <w:rFonts w:cstheme="minorHAnsi"/>
          <w:b/>
          <w:bCs/>
        </w:rPr>
        <w:t>Gra edukacyjna – 9 tematycznie dobranych paneli edukacyjnych z daszkiem i ławką</w:t>
      </w:r>
      <w:r w:rsidRPr="007F3C1E">
        <w:rPr>
          <w:rFonts w:cstheme="minorHAnsi"/>
        </w:rPr>
        <w:t xml:space="preserve"> – Gra w drewnianym stelażu z dachem dwuspadowym wykonanym z desek o wym.: około 135x40x220 cm. Całość oparta na słupach średnicy ok. 12-14 cm posadowionych w gruncie. W stelażu umieszczono: dwustronny panel edukacyjny oraz poniżej 9 obracanych tablic, z pełnokolorowym nadrukiem dwustronnym. Wszystkie zadrukowane tablice wykonane w technologii przeznaczonej na zewnątrz z trwałego nośnika.</w:t>
      </w:r>
    </w:p>
    <w:p w14:paraId="6109DBC4" w14:textId="77777777" w:rsidR="00C220FF" w:rsidRPr="007F3C1E" w:rsidRDefault="00C220FF" w:rsidP="009F0220">
      <w:pPr>
        <w:numPr>
          <w:ilvl w:val="0"/>
          <w:numId w:val="139"/>
        </w:numPr>
        <w:suppressAutoHyphens/>
        <w:spacing w:after="0" w:line="240" w:lineRule="auto"/>
        <w:jc w:val="both"/>
        <w:textAlignment w:val="baseline"/>
        <w:rPr>
          <w:rFonts w:cstheme="minorHAnsi"/>
        </w:rPr>
      </w:pPr>
      <w:r w:rsidRPr="007F3C1E">
        <w:rPr>
          <w:rFonts w:cstheme="minorHAnsi"/>
          <w:b/>
          <w:bCs/>
        </w:rPr>
        <w:t>Gra edukacyjna 200/220 z daszkiem i ławka</w:t>
      </w:r>
      <w:r w:rsidRPr="007F3C1E">
        <w:rPr>
          <w:rFonts w:cstheme="minorHAnsi"/>
        </w:rPr>
        <w:t xml:space="preserve"> – Konstrukcja o wymiarach około 200 x 40 x 220 cm w drewnianym stelażu z dachem dwuspadowym wykonanym z desek. W słupach zamocowano dwustronne tablice o. Pomiędzy panelami zamontowano 5 obracanych kostek z kolorowymi nadrukami dydaktycznymi. </w:t>
      </w:r>
    </w:p>
    <w:p w14:paraId="5240D60E" w14:textId="77777777" w:rsidR="00C220FF" w:rsidRPr="007F3C1E" w:rsidRDefault="00C220FF" w:rsidP="009F0220">
      <w:pPr>
        <w:numPr>
          <w:ilvl w:val="0"/>
          <w:numId w:val="139"/>
        </w:numPr>
        <w:suppressAutoHyphens/>
        <w:spacing w:after="0" w:line="240" w:lineRule="auto"/>
        <w:jc w:val="both"/>
        <w:textAlignment w:val="baseline"/>
        <w:rPr>
          <w:rFonts w:cstheme="minorHAnsi"/>
        </w:rPr>
      </w:pPr>
      <w:r w:rsidRPr="007F3C1E">
        <w:rPr>
          <w:rFonts w:cstheme="minorHAnsi"/>
          <w:b/>
          <w:bCs/>
        </w:rPr>
        <w:t>Gra edukacyjna  - 9 prostopadłościennych kostek 150/220 z daszkiem i ławką</w:t>
      </w:r>
      <w:r w:rsidRPr="007F3C1E">
        <w:rPr>
          <w:rFonts w:cstheme="minorHAnsi"/>
        </w:rPr>
        <w:t xml:space="preserve"> – Gra w drewnianym stelażu z dachem dwuspadowym wykonanym z desek. Na dwóch słupach średnicy około 12-14 cm zamontowano w górnej części dwustronny panel edukacyjny. Pod panelem umieszczonych jest 9 obracanych kostek w postaci prostopadłościanów o. Druk grafiki i/lub fotografii naniesiony metodą UV bezpośrednio na ściany kostek i panel edukacyjny, wszystko zabezpieczone lakierem UV. Słupy zamontowane w gruncie.</w:t>
      </w:r>
    </w:p>
    <w:p w14:paraId="1C60A77D" w14:textId="77777777" w:rsidR="00C220FF" w:rsidRPr="007F3C1E" w:rsidRDefault="00C220FF" w:rsidP="009F0220">
      <w:pPr>
        <w:numPr>
          <w:ilvl w:val="0"/>
          <w:numId w:val="139"/>
        </w:numPr>
        <w:suppressAutoHyphens/>
        <w:spacing w:after="0" w:line="240" w:lineRule="auto"/>
        <w:jc w:val="both"/>
        <w:textAlignment w:val="baseline"/>
        <w:rPr>
          <w:rFonts w:cstheme="minorHAnsi"/>
        </w:rPr>
      </w:pPr>
      <w:r w:rsidRPr="007F3C1E">
        <w:rPr>
          <w:rFonts w:cstheme="minorHAnsi"/>
          <w:b/>
          <w:bCs/>
        </w:rPr>
        <w:t>Gra edukacyjna z dużym panelem dydaktycznym z daszkiem i ławką 280/220</w:t>
      </w:r>
      <w:r w:rsidRPr="007F3C1E">
        <w:rPr>
          <w:rFonts w:cstheme="minorHAnsi"/>
        </w:rPr>
        <w:t xml:space="preserve">- Konstrukcja o wymiarach około 280 x 45x 220 cm z dachem dwuspadowym wykonanym z desek. W słupach i poprzeczkach zamocowano dwustronnie zadrukowaną tablicę edukacyjną. Pod tablicą zamontowano 8 obracanych tabliczek o wymiarach około 22 x 17,5 cm. Pod nimi zamontowano 8 kształtów o wymiarach około 22 x 90 cm prezentujących różne grafiki (w zależności od </w:t>
      </w:r>
      <w:r w:rsidRPr="007F3C1E">
        <w:rPr>
          <w:rFonts w:cstheme="minorHAnsi"/>
        </w:rPr>
        <w:lastRenderedPageBreak/>
        <w:t>tematu) wraz z motywem graficznym lupy (zbliżenie danego elementu). Druk metodą UV oraz zabezpieczony lakierem. Krawędzie wszystkich elementów są obłe i bezpieczne.</w:t>
      </w:r>
    </w:p>
    <w:p w14:paraId="43061611" w14:textId="77777777" w:rsidR="00C220FF" w:rsidRPr="007F3C1E" w:rsidRDefault="00C220FF" w:rsidP="009F0220">
      <w:pPr>
        <w:numPr>
          <w:ilvl w:val="0"/>
          <w:numId w:val="139"/>
        </w:numPr>
        <w:suppressAutoHyphens/>
        <w:spacing w:after="0" w:line="240" w:lineRule="auto"/>
        <w:jc w:val="both"/>
        <w:textAlignment w:val="baseline"/>
        <w:rPr>
          <w:rFonts w:cstheme="minorHAnsi"/>
        </w:rPr>
      </w:pPr>
      <w:r w:rsidRPr="007F3C1E">
        <w:rPr>
          <w:rFonts w:cstheme="minorHAnsi"/>
          <w:b/>
          <w:bCs/>
        </w:rPr>
        <w:t>Tablica edukacyjna dwustronna z daszkiem i ławką</w:t>
      </w:r>
      <w:r w:rsidRPr="007F3C1E">
        <w:rPr>
          <w:rFonts w:cstheme="minorHAnsi"/>
        </w:rPr>
        <w:t xml:space="preserve"> – Tablica o wymiarach 150/220  z daszkiem oraz ławką oraz tablicą edukacyjna. Przymocowane do gruntu.</w:t>
      </w:r>
    </w:p>
    <w:p w14:paraId="5B8951BB" w14:textId="77777777" w:rsidR="00C220FF" w:rsidRPr="007F3C1E" w:rsidRDefault="00C220FF" w:rsidP="00C220FF">
      <w:pPr>
        <w:ind w:left="720"/>
        <w:jc w:val="both"/>
        <w:rPr>
          <w:rFonts w:cstheme="minorHAnsi"/>
        </w:rPr>
      </w:pPr>
    </w:p>
    <w:p w14:paraId="3E115EAE" w14:textId="01A8F922" w:rsidR="00C220FF" w:rsidRPr="007F3C1E" w:rsidRDefault="00C220FF" w:rsidP="00C220FF">
      <w:pPr>
        <w:suppressAutoHyphens/>
        <w:spacing w:after="0" w:line="240" w:lineRule="auto"/>
        <w:jc w:val="both"/>
        <w:textAlignment w:val="baseline"/>
        <w:rPr>
          <w:rFonts w:cstheme="minorHAnsi"/>
          <w:b/>
          <w:bCs/>
        </w:rPr>
      </w:pPr>
      <w:r w:rsidRPr="007F3C1E">
        <w:rPr>
          <w:rFonts w:cstheme="minorHAnsi"/>
          <w:b/>
          <w:bCs/>
        </w:rPr>
        <w:t xml:space="preserve"> 5) ŚCIEZKA EDUKACYJNA 1 -  TEMATYKA BIORÓŻNORODNOŚĆ - </w:t>
      </w:r>
      <w:r w:rsidRPr="007F3C1E">
        <w:rPr>
          <w:rFonts w:cstheme="minorHAnsi"/>
        </w:rPr>
        <w:t>opracowanie graficzne elementów ścieżki</w:t>
      </w:r>
    </w:p>
    <w:p w14:paraId="3A06D6CA" w14:textId="4A1C35C0" w:rsidR="00C220FF" w:rsidRPr="007F3C1E" w:rsidRDefault="00C220FF" w:rsidP="00C220FF">
      <w:pPr>
        <w:rPr>
          <w:rFonts w:cstheme="minorHAnsi"/>
        </w:rPr>
      </w:pPr>
      <w:r w:rsidRPr="007F3C1E">
        <w:rPr>
          <w:rFonts w:cstheme="minorHAnsi"/>
        </w:rPr>
        <w:t xml:space="preserve">1. </w:t>
      </w:r>
      <w:r w:rsidR="00F360F1" w:rsidRPr="007F3C1E">
        <w:rPr>
          <w:rFonts w:cstheme="minorHAnsi"/>
        </w:rPr>
        <w:t>Dostawa i montaż karmników</w:t>
      </w:r>
    </w:p>
    <w:p w14:paraId="708EDE33" w14:textId="3746E7B5" w:rsidR="00C220FF" w:rsidRPr="007F3C1E" w:rsidRDefault="00C220FF" w:rsidP="00C220FF">
      <w:pPr>
        <w:rPr>
          <w:rFonts w:cstheme="minorHAnsi"/>
        </w:rPr>
      </w:pPr>
      <w:r w:rsidRPr="007F3C1E">
        <w:rPr>
          <w:rFonts w:cstheme="minorHAnsi"/>
        </w:rPr>
        <w:t xml:space="preserve">2. Dostawa i montaż koszy na odpady </w:t>
      </w:r>
    </w:p>
    <w:p w14:paraId="29039CF2" w14:textId="77777777" w:rsidR="00C220FF" w:rsidRPr="007F3C1E" w:rsidRDefault="00C220FF" w:rsidP="009F0220">
      <w:pPr>
        <w:pStyle w:val="Akapitzlist"/>
        <w:numPr>
          <w:ilvl w:val="0"/>
          <w:numId w:val="107"/>
        </w:numPr>
        <w:suppressAutoHyphens/>
        <w:spacing w:after="0" w:line="240" w:lineRule="auto"/>
        <w:jc w:val="both"/>
        <w:textAlignment w:val="baseline"/>
        <w:rPr>
          <w:rFonts w:asciiTheme="minorHAnsi" w:hAnsiTheme="minorHAnsi" w:cstheme="minorHAnsi"/>
          <w:sz w:val="22"/>
          <w:szCs w:val="22"/>
        </w:rPr>
      </w:pPr>
      <w:r w:rsidRPr="007F3C1E">
        <w:rPr>
          <w:rFonts w:asciiTheme="minorHAnsi" w:hAnsiTheme="minorHAnsi" w:cstheme="minorHAnsi"/>
          <w:b/>
          <w:bCs/>
          <w:sz w:val="22"/>
          <w:szCs w:val="22"/>
        </w:rPr>
        <w:t>Gra edukacyjna z 16 panelami obrotowymi z daszkiem i ławką 160/220</w:t>
      </w:r>
      <w:r w:rsidRPr="007F3C1E">
        <w:rPr>
          <w:rFonts w:asciiTheme="minorHAnsi" w:hAnsiTheme="minorHAnsi" w:cstheme="minorHAnsi"/>
          <w:sz w:val="22"/>
          <w:szCs w:val="22"/>
        </w:rPr>
        <w:t>- - Gra w drewnianym stelażu z dachem dwuspadowym wykonanym z desek o wym.: około 160x45x220 cm. Całość oparta na słupach średnicy ok. 12-14 cm posadowionych w gruncie. W stelażu umieszczono dwustronny zadrukowany w pełnym kolorze panel edukacyjny oraz poniżej 16 obracanych tablic, z pełnokolorowym nadrukiem dwustronnym (awers/rewers). Wszystkie zadrukowane tablice wykonane w technologii przeznaczonej na zewnątrz z trwałego nośnika.</w:t>
      </w:r>
    </w:p>
    <w:p w14:paraId="18EDD763" w14:textId="77777777" w:rsidR="00C220FF" w:rsidRPr="007F3C1E" w:rsidRDefault="00C220FF" w:rsidP="009F0220">
      <w:pPr>
        <w:pStyle w:val="Akapitzlist"/>
        <w:numPr>
          <w:ilvl w:val="0"/>
          <w:numId w:val="107"/>
        </w:numPr>
        <w:suppressAutoHyphens/>
        <w:spacing w:after="0" w:line="240" w:lineRule="auto"/>
        <w:jc w:val="both"/>
        <w:textAlignment w:val="baseline"/>
        <w:rPr>
          <w:rFonts w:asciiTheme="minorHAnsi" w:hAnsiTheme="minorHAnsi" w:cstheme="minorHAnsi"/>
          <w:sz w:val="22"/>
          <w:szCs w:val="22"/>
        </w:rPr>
      </w:pPr>
      <w:r w:rsidRPr="007F3C1E">
        <w:rPr>
          <w:rFonts w:asciiTheme="minorHAnsi" w:hAnsiTheme="minorHAnsi" w:cstheme="minorHAnsi"/>
          <w:b/>
          <w:bCs/>
          <w:sz w:val="22"/>
          <w:szCs w:val="22"/>
        </w:rPr>
        <w:t xml:space="preserve">Gra edukacyjna składająca się z 3 kostek o układzie wertykalnym z daszkiem </w:t>
      </w:r>
      <w:r w:rsidRPr="007F3C1E">
        <w:rPr>
          <w:rFonts w:asciiTheme="minorHAnsi" w:hAnsiTheme="minorHAnsi" w:cstheme="minorHAnsi"/>
          <w:sz w:val="22"/>
          <w:szCs w:val="22"/>
        </w:rPr>
        <w:t xml:space="preserve">– Konstrukcja o wymiarach około 50 cm szerokości, długości i 200 cm wysokości. Podstawa wykonana z drewnianego bala. Nad balem zamontowane są cztery obracane prostopadłościany o wymiarach około 25 x 25 x 22,5 cm z nadrukowanymi grafikami lub fotografiami. Wydruk na prostopadłościanach pełnokolorowy jest zabezpieczony lakierem UV. Konstrukcja zwieńczona czterostronnym dachem wykonanym z desek. Słup zamontowany w gruncie. </w:t>
      </w:r>
    </w:p>
    <w:p w14:paraId="10014BF8" w14:textId="77777777" w:rsidR="00C220FF" w:rsidRPr="007F3C1E" w:rsidRDefault="00C220FF" w:rsidP="009F0220">
      <w:pPr>
        <w:pStyle w:val="Akapitzlist"/>
        <w:numPr>
          <w:ilvl w:val="0"/>
          <w:numId w:val="107"/>
        </w:numPr>
        <w:suppressAutoHyphens/>
        <w:spacing w:after="0" w:line="240" w:lineRule="auto"/>
        <w:jc w:val="both"/>
        <w:textAlignment w:val="baseline"/>
        <w:rPr>
          <w:rFonts w:asciiTheme="minorHAnsi" w:hAnsiTheme="minorHAnsi" w:cstheme="minorHAnsi"/>
          <w:sz w:val="22"/>
          <w:szCs w:val="22"/>
        </w:rPr>
      </w:pPr>
      <w:r w:rsidRPr="007F3C1E">
        <w:rPr>
          <w:rFonts w:asciiTheme="minorHAnsi" w:hAnsiTheme="minorHAnsi" w:cstheme="minorHAnsi"/>
          <w:b/>
          <w:bCs/>
          <w:sz w:val="22"/>
          <w:szCs w:val="22"/>
        </w:rPr>
        <w:t>Gra edukacyjna koło wiedzy 135/220 z daszkiem i ławka</w:t>
      </w:r>
      <w:r w:rsidRPr="007F3C1E">
        <w:rPr>
          <w:rFonts w:asciiTheme="minorHAnsi" w:hAnsiTheme="minorHAnsi" w:cstheme="minorHAnsi"/>
          <w:sz w:val="22"/>
          <w:szCs w:val="22"/>
        </w:rPr>
        <w:t xml:space="preserve"> – Konstrukcja osadzona na trzech drewnianych słupach nośnych o średnicy około 12-14 cm. Do słupów przymocowane jest nieruchome koło o średnicy 90 cm z panelem ozdobnym oraz dwa ruchome koła o średnicy 60 cm i 25 cm</w:t>
      </w:r>
    </w:p>
    <w:p w14:paraId="36FD11C5" w14:textId="77777777" w:rsidR="00C220FF" w:rsidRPr="007F3C1E" w:rsidRDefault="00C220FF" w:rsidP="009F0220">
      <w:pPr>
        <w:pStyle w:val="Akapitzlist"/>
        <w:numPr>
          <w:ilvl w:val="0"/>
          <w:numId w:val="107"/>
        </w:numPr>
        <w:suppressAutoHyphens/>
        <w:spacing w:after="0" w:line="240" w:lineRule="auto"/>
        <w:jc w:val="both"/>
        <w:textAlignment w:val="baseline"/>
        <w:rPr>
          <w:rFonts w:asciiTheme="minorHAnsi" w:hAnsiTheme="minorHAnsi" w:cstheme="minorHAnsi"/>
          <w:sz w:val="22"/>
          <w:szCs w:val="22"/>
        </w:rPr>
      </w:pPr>
      <w:r w:rsidRPr="007F3C1E">
        <w:rPr>
          <w:rFonts w:asciiTheme="minorHAnsi" w:hAnsiTheme="minorHAnsi" w:cstheme="minorHAnsi"/>
          <w:b/>
          <w:bCs/>
          <w:sz w:val="22"/>
          <w:szCs w:val="22"/>
        </w:rPr>
        <w:t>Gra edukacyjna  - 9 prostopadłościennych kostek 150/220 z daszkiem i ławką</w:t>
      </w:r>
      <w:r w:rsidRPr="007F3C1E">
        <w:rPr>
          <w:rFonts w:asciiTheme="minorHAnsi" w:hAnsiTheme="minorHAnsi" w:cstheme="minorHAnsi"/>
          <w:sz w:val="22"/>
          <w:szCs w:val="22"/>
        </w:rPr>
        <w:t xml:space="preserve"> – Gra w drewnianym stelażu z dachem dwuspadowym wykonanym z desek. Na dwóch słupach średnicy około 12-14 cm zamontowano w górnej części dwustronny panel edukacyjny. Pod panelem umieszczonych jest 9 obracanych kostek w postaci prostopadłościanów o. Druk grafiki i/lub fotografii naniesiony metodą UV bezpośrednio na ściany kostek i panel edukacyjny, wszystko zabezpieczone lakierem UV. Słupy zamontowane w gruncie.</w:t>
      </w:r>
    </w:p>
    <w:p w14:paraId="78011436" w14:textId="259F92ED" w:rsidR="00C220FF" w:rsidRPr="007F3C1E" w:rsidRDefault="00C220FF" w:rsidP="009F0220">
      <w:pPr>
        <w:pStyle w:val="Akapitzlist"/>
        <w:numPr>
          <w:ilvl w:val="0"/>
          <w:numId w:val="107"/>
        </w:numPr>
        <w:suppressAutoHyphens/>
        <w:spacing w:after="0" w:line="240" w:lineRule="auto"/>
        <w:jc w:val="both"/>
        <w:textAlignment w:val="baseline"/>
        <w:rPr>
          <w:rFonts w:asciiTheme="minorHAnsi" w:hAnsiTheme="minorHAnsi" w:cstheme="minorHAnsi"/>
          <w:sz w:val="22"/>
          <w:szCs w:val="22"/>
        </w:rPr>
      </w:pPr>
      <w:r w:rsidRPr="007F3C1E">
        <w:rPr>
          <w:rFonts w:asciiTheme="minorHAnsi" w:hAnsiTheme="minorHAnsi" w:cstheme="minorHAnsi"/>
          <w:b/>
          <w:bCs/>
          <w:sz w:val="22"/>
          <w:szCs w:val="22"/>
        </w:rPr>
        <w:t>Tablica edukacyjna dwustronna z daszkiem i ławką 150/220</w:t>
      </w:r>
      <w:r w:rsidRPr="007F3C1E">
        <w:rPr>
          <w:rFonts w:asciiTheme="minorHAnsi" w:hAnsiTheme="minorHAnsi" w:cstheme="minorHAnsi"/>
          <w:sz w:val="22"/>
          <w:szCs w:val="22"/>
        </w:rPr>
        <w:t xml:space="preserve"> – Tablica o wymiarach 150/220  z daszkiem oraz ławką oraz tablicą edukacyjna. Przymocowane do gruntu.</w:t>
      </w:r>
    </w:p>
    <w:p w14:paraId="5C7151C7" w14:textId="77777777" w:rsidR="00C220FF" w:rsidRPr="007F3C1E" w:rsidRDefault="00C220FF" w:rsidP="00C220FF">
      <w:pPr>
        <w:ind w:left="851"/>
        <w:jc w:val="both"/>
        <w:rPr>
          <w:rFonts w:cstheme="minorHAnsi"/>
        </w:rPr>
      </w:pPr>
    </w:p>
    <w:p w14:paraId="025B2A5F" w14:textId="0CFD4595" w:rsidR="00C220FF" w:rsidRPr="007F3C1E" w:rsidRDefault="00C220FF" w:rsidP="00C220FF">
      <w:pPr>
        <w:pStyle w:val="Akapitzlist"/>
        <w:suppressAutoHyphens/>
        <w:spacing w:after="0" w:line="240" w:lineRule="auto"/>
        <w:jc w:val="both"/>
        <w:textAlignment w:val="baseline"/>
        <w:rPr>
          <w:rFonts w:asciiTheme="minorHAnsi" w:hAnsiTheme="minorHAnsi" w:cstheme="minorHAnsi"/>
          <w:b/>
          <w:bCs/>
          <w:sz w:val="22"/>
          <w:szCs w:val="22"/>
        </w:rPr>
      </w:pPr>
      <w:r w:rsidRPr="007F3C1E">
        <w:rPr>
          <w:rFonts w:asciiTheme="minorHAnsi" w:hAnsiTheme="minorHAnsi" w:cstheme="minorHAnsi"/>
          <w:b/>
          <w:bCs/>
          <w:sz w:val="22"/>
          <w:szCs w:val="22"/>
        </w:rPr>
        <w:t xml:space="preserve">6) ŚCIEZKA EDUKACYJNA 2 -  TEMATYKA BUDOWA LASU - </w:t>
      </w:r>
      <w:r w:rsidRPr="007F3C1E">
        <w:rPr>
          <w:rFonts w:asciiTheme="minorHAnsi" w:hAnsiTheme="minorHAnsi" w:cstheme="minorHAnsi"/>
          <w:sz w:val="22"/>
          <w:szCs w:val="22"/>
        </w:rPr>
        <w:t>oprac</w:t>
      </w:r>
      <w:r w:rsidR="002F5E23">
        <w:rPr>
          <w:rFonts w:asciiTheme="minorHAnsi" w:hAnsiTheme="minorHAnsi" w:cstheme="minorHAnsi"/>
          <w:sz w:val="22"/>
          <w:szCs w:val="22"/>
        </w:rPr>
        <w:t>owanie graficzne elementów ścież</w:t>
      </w:r>
      <w:r w:rsidRPr="007F3C1E">
        <w:rPr>
          <w:rFonts w:asciiTheme="minorHAnsi" w:hAnsiTheme="minorHAnsi" w:cstheme="minorHAnsi"/>
          <w:sz w:val="22"/>
          <w:szCs w:val="22"/>
        </w:rPr>
        <w:t>ki</w:t>
      </w:r>
    </w:p>
    <w:p w14:paraId="4DA54F95" w14:textId="77777777" w:rsidR="00C220FF" w:rsidRPr="007F3C1E" w:rsidRDefault="00C220FF" w:rsidP="009F0220">
      <w:pPr>
        <w:pStyle w:val="Akapitzlist"/>
        <w:numPr>
          <w:ilvl w:val="5"/>
          <w:numId w:val="78"/>
        </w:numPr>
        <w:suppressAutoHyphens/>
        <w:spacing w:after="0" w:line="240" w:lineRule="auto"/>
        <w:ind w:left="851" w:firstLine="142"/>
        <w:jc w:val="both"/>
        <w:textAlignment w:val="baseline"/>
        <w:rPr>
          <w:rFonts w:asciiTheme="minorHAnsi" w:hAnsiTheme="minorHAnsi" w:cstheme="minorHAnsi"/>
          <w:sz w:val="22"/>
          <w:szCs w:val="22"/>
        </w:rPr>
      </w:pPr>
      <w:r w:rsidRPr="007F3C1E">
        <w:rPr>
          <w:rFonts w:asciiTheme="minorHAnsi" w:hAnsiTheme="minorHAnsi" w:cstheme="minorHAnsi"/>
          <w:sz w:val="22"/>
          <w:szCs w:val="22"/>
        </w:rPr>
        <w:t>Dostawa i montaż karmników.</w:t>
      </w:r>
    </w:p>
    <w:p w14:paraId="3A338885" w14:textId="77777777" w:rsidR="00C220FF" w:rsidRPr="007F3C1E" w:rsidRDefault="00C220FF" w:rsidP="009F0220">
      <w:pPr>
        <w:pStyle w:val="Akapitzlist"/>
        <w:numPr>
          <w:ilvl w:val="5"/>
          <w:numId w:val="78"/>
        </w:numPr>
        <w:suppressAutoHyphens/>
        <w:spacing w:after="0" w:line="240" w:lineRule="auto"/>
        <w:ind w:left="851" w:firstLine="142"/>
        <w:jc w:val="both"/>
        <w:textAlignment w:val="baseline"/>
        <w:rPr>
          <w:rFonts w:asciiTheme="minorHAnsi" w:hAnsiTheme="minorHAnsi" w:cstheme="minorHAnsi"/>
          <w:sz w:val="22"/>
          <w:szCs w:val="22"/>
        </w:rPr>
      </w:pPr>
      <w:r w:rsidRPr="007F3C1E">
        <w:rPr>
          <w:rFonts w:asciiTheme="minorHAnsi" w:hAnsiTheme="minorHAnsi" w:cstheme="minorHAnsi"/>
          <w:sz w:val="22"/>
          <w:szCs w:val="22"/>
        </w:rPr>
        <w:t>Dostawa i montaż koszy na odpady .</w:t>
      </w:r>
    </w:p>
    <w:p w14:paraId="49BC98B0" w14:textId="77777777" w:rsidR="00C220FF" w:rsidRPr="007F3C1E" w:rsidRDefault="00C220FF" w:rsidP="009F0220">
      <w:pPr>
        <w:pStyle w:val="Akapitzlist"/>
        <w:numPr>
          <w:ilvl w:val="5"/>
          <w:numId w:val="78"/>
        </w:numPr>
        <w:suppressAutoHyphens/>
        <w:spacing w:after="0" w:line="240" w:lineRule="auto"/>
        <w:ind w:left="851" w:firstLine="142"/>
        <w:jc w:val="both"/>
        <w:textAlignment w:val="baseline"/>
        <w:rPr>
          <w:rFonts w:asciiTheme="minorHAnsi" w:hAnsiTheme="minorHAnsi" w:cstheme="minorHAnsi"/>
          <w:sz w:val="22"/>
          <w:szCs w:val="22"/>
        </w:rPr>
      </w:pPr>
      <w:r w:rsidRPr="007F3C1E">
        <w:rPr>
          <w:rFonts w:asciiTheme="minorHAnsi" w:hAnsiTheme="minorHAnsi" w:cstheme="minorHAnsi"/>
          <w:b/>
          <w:bCs/>
          <w:sz w:val="22"/>
          <w:szCs w:val="22"/>
        </w:rPr>
        <w:t>Gra edukacyjna 135/220 z daszkiem i ławka</w:t>
      </w:r>
      <w:r w:rsidRPr="007F3C1E">
        <w:rPr>
          <w:rFonts w:asciiTheme="minorHAnsi" w:hAnsiTheme="minorHAnsi" w:cstheme="minorHAnsi"/>
          <w:sz w:val="22"/>
          <w:szCs w:val="22"/>
        </w:rPr>
        <w:t xml:space="preserve"> – Konstrukcja w postaci stelaża głównego, drewnianego. Nad stelażem - dach dwuspadowy wykonany z desek. Na słupach średnicy około 12-14 cm zamontowano dwustronny panel edukacyjny o wymiarach około 90 x 2 x 80 cm. </w:t>
      </w:r>
    </w:p>
    <w:p w14:paraId="24EFAE32" w14:textId="444D44C5" w:rsidR="00C220FF" w:rsidRPr="007F3C1E" w:rsidRDefault="00C220FF" w:rsidP="009F0220">
      <w:pPr>
        <w:pStyle w:val="Akapitzlist"/>
        <w:numPr>
          <w:ilvl w:val="5"/>
          <w:numId w:val="78"/>
        </w:numPr>
        <w:suppressAutoHyphens/>
        <w:spacing w:after="0" w:line="240" w:lineRule="auto"/>
        <w:ind w:left="851" w:firstLine="142"/>
        <w:jc w:val="both"/>
        <w:textAlignment w:val="baseline"/>
        <w:rPr>
          <w:rFonts w:asciiTheme="minorHAnsi" w:hAnsiTheme="minorHAnsi" w:cstheme="minorHAnsi"/>
          <w:sz w:val="22"/>
          <w:szCs w:val="22"/>
        </w:rPr>
      </w:pPr>
      <w:r w:rsidRPr="007F3C1E">
        <w:rPr>
          <w:rFonts w:asciiTheme="minorHAnsi" w:hAnsiTheme="minorHAnsi" w:cstheme="minorHAnsi"/>
          <w:b/>
          <w:bCs/>
          <w:sz w:val="22"/>
          <w:szCs w:val="22"/>
        </w:rPr>
        <w:t>Gra edukacyjna 200/220</w:t>
      </w:r>
      <w:r w:rsidR="00005FBD">
        <w:rPr>
          <w:rFonts w:asciiTheme="minorHAnsi" w:hAnsiTheme="minorHAnsi" w:cstheme="minorHAnsi"/>
          <w:b/>
          <w:bCs/>
          <w:sz w:val="22"/>
          <w:szCs w:val="22"/>
        </w:rPr>
        <w:t xml:space="preserve"> </w:t>
      </w:r>
      <w:r w:rsidRPr="007F3C1E">
        <w:rPr>
          <w:rFonts w:asciiTheme="minorHAnsi" w:hAnsiTheme="minorHAnsi" w:cstheme="minorHAnsi"/>
          <w:b/>
          <w:bCs/>
          <w:sz w:val="22"/>
          <w:szCs w:val="22"/>
        </w:rPr>
        <w:t xml:space="preserve">z 5 prostopadłościennych kostek o układzie horyzontalnym z daszkiem i ławka </w:t>
      </w:r>
      <w:r w:rsidRPr="007F3C1E">
        <w:rPr>
          <w:rFonts w:asciiTheme="minorHAnsi" w:hAnsiTheme="minorHAnsi" w:cstheme="minorHAnsi"/>
          <w:sz w:val="22"/>
          <w:szCs w:val="22"/>
        </w:rPr>
        <w:t xml:space="preserve">- Konstrukcja z dachem dwuspadowym wykonanym z desek. Na dwóch słupach średnicy około 12-14 cm zamontowano dwustronnie zadrukowaną tablicę edukacyjną o wymiarach około 150 x 90 cm. Tył - fotografia wielkoformatowa wysokiej </w:t>
      </w:r>
      <w:r w:rsidRPr="007F3C1E">
        <w:rPr>
          <w:rFonts w:asciiTheme="minorHAnsi" w:hAnsiTheme="minorHAnsi" w:cstheme="minorHAnsi"/>
          <w:sz w:val="22"/>
          <w:szCs w:val="22"/>
        </w:rPr>
        <w:lastRenderedPageBreak/>
        <w:t xml:space="preserve">rozdzielczości nawiązująca do tematyki gry. Pod tablicą zamontowano 5 obracanych kostek o wymiarach około 19 x 19 x 17 cm. Druk grafiki metodą UV zabezpieczony lakierem. </w:t>
      </w:r>
    </w:p>
    <w:p w14:paraId="5F295AD7" w14:textId="77777777" w:rsidR="00C220FF" w:rsidRPr="007F3C1E" w:rsidRDefault="00C220FF" w:rsidP="009F0220">
      <w:pPr>
        <w:pStyle w:val="Akapitzlist"/>
        <w:numPr>
          <w:ilvl w:val="5"/>
          <w:numId w:val="78"/>
        </w:numPr>
        <w:suppressAutoHyphens/>
        <w:spacing w:after="0" w:line="240" w:lineRule="auto"/>
        <w:ind w:left="851" w:firstLine="142"/>
        <w:jc w:val="both"/>
        <w:textAlignment w:val="baseline"/>
        <w:rPr>
          <w:rFonts w:asciiTheme="minorHAnsi" w:hAnsiTheme="minorHAnsi" w:cstheme="minorHAnsi"/>
          <w:sz w:val="22"/>
          <w:szCs w:val="22"/>
        </w:rPr>
      </w:pPr>
      <w:r w:rsidRPr="007F3C1E">
        <w:rPr>
          <w:rFonts w:asciiTheme="minorHAnsi" w:hAnsiTheme="minorHAnsi" w:cstheme="minorHAnsi"/>
          <w:b/>
          <w:bCs/>
          <w:sz w:val="22"/>
          <w:szCs w:val="22"/>
        </w:rPr>
        <w:t>Gra edukacyjna składająca się z 3 kostek o układzie wertykalnym z daszkiem oraz ławkami montowanymi na krzyż</w:t>
      </w:r>
      <w:r w:rsidRPr="007F3C1E">
        <w:rPr>
          <w:rFonts w:asciiTheme="minorHAnsi" w:hAnsiTheme="minorHAnsi" w:cstheme="minorHAnsi"/>
          <w:sz w:val="22"/>
          <w:szCs w:val="22"/>
        </w:rPr>
        <w:t xml:space="preserve"> – Konstrukcja o wymiarach około 50 cm szerokości, długości i 180 cm wysokości. Podstawa wykonana z drewnianego bala. Nad balem zamontowane są trzy obracane prostopadłościany o wymiarach około 25 x 25 x 22,5 cm z nadrukowanymi grafikami lub fotografiami. Wydruk na prostopadłościanach pełnokolorowy jest zabezpieczony lakierem UV. Konstrukcja zwieńczona czterostronnym dachem wykonanym z desek. Słup zamontowany w gruncie.</w:t>
      </w:r>
    </w:p>
    <w:p w14:paraId="093D583C" w14:textId="508EE2F7" w:rsidR="00C220FF" w:rsidRPr="007F3C1E" w:rsidRDefault="00C220FF" w:rsidP="009F0220">
      <w:pPr>
        <w:pStyle w:val="Akapitzlist"/>
        <w:numPr>
          <w:ilvl w:val="5"/>
          <w:numId w:val="78"/>
        </w:numPr>
        <w:suppressAutoHyphens/>
        <w:spacing w:after="0" w:line="240" w:lineRule="auto"/>
        <w:ind w:left="851" w:firstLine="142"/>
        <w:jc w:val="both"/>
        <w:textAlignment w:val="baseline"/>
        <w:rPr>
          <w:rFonts w:asciiTheme="minorHAnsi" w:hAnsiTheme="minorHAnsi" w:cstheme="minorHAnsi"/>
          <w:sz w:val="22"/>
          <w:szCs w:val="22"/>
        </w:rPr>
      </w:pPr>
      <w:r w:rsidRPr="007F3C1E">
        <w:rPr>
          <w:rFonts w:asciiTheme="minorHAnsi" w:hAnsiTheme="minorHAnsi" w:cstheme="minorHAnsi"/>
          <w:b/>
          <w:bCs/>
          <w:sz w:val="22"/>
          <w:szCs w:val="22"/>
        </w:rPr>
        <w:t>Tablica edukacyjna dwustronna z daszkiem i ławką</w:t>
      </w:r>
      <w:r w:rsidRPr="007F3C1E">
        <w:rPr>
          <w:rFonts w:asciiTheme="minorHAnsi" w:hAnsiTheme="minorHAnsi" w:cstheme="minorHAnsi"/>
          <w:sz w:val="22"/>
          <w:szCs w:val="22"/>
        </w:rPr>
        <w:t xml:space="preserve"> – Tablica o wymiarach 150/220  z daszkiem oraz ławką oraz tablicą edukacyjna. Przymocowane do gruntu.</w:t>
      </w:r>
    </w:p>
    <w:p w14:paraId="116EAE12" w14:textId="77777777" w:rsidR="00C220FF" w:rsidRPr="007F3C1E" w:rsidRDefault="00C220FF" w:rsidP="00C220FF">
      <w:pPr>
        <w:jc w:val="both"/>
        <w:rPr>
          <w:rFonts w:cstheme="minorHAnsi"/>
        </w:rPr>
      </w:pPr>
    </w:p>
    <w:p w14:paraId="1DB67DBC" w14:textId="77777777" w:rsidR="00C220FF" w:rsidRPr="007F3C1E" w:rsidRDefault="00C220FF" w:rsidP="00C220FF">
      <w:pPr>
        <w:suppressAutoHyphens/>
        <w:spacing w:after="0" w:line="240" w:lineRule="auto"/>
        <w:jc w:val="both"/>
        <w:textAlignment w:val="baseline"/>
        <w:rPr>
          <w:rFonts w:cstheme="minorHAnsi"/>
          <w:b/>
          <w:bCs/>
        </w:rPr>
      </w:pPr>
      <w:r w:rsidRPr="007F3C1E">
        <w:rPr>
          <w:rFonts w:cstheme="minorHAnsi"/>
          <w:b/>
          <w:bCs/>
        </w:rPr>
        <w:t xml:space="preserve">            7)STREFA TABLICA Z ŁAWKAMI- </w:t>
      </w:r>
      <w:r w:rsidRPr="007F3C1E">
        <w:rPr>
          <w:rFonts w:cstheme="minorHAnsi"/>
        </w:rPr>
        <w:t>opracowanie graficzne elementów ścieżki</w:t>
      </w:r>
    </w:p>
    <w:p w14:paraId="6792E65C" w14:textId="77777777" w:rsidR="00C220FF" w:rsidRPr="007F3C1E" w:rsidRDefault="00C220FF" w:rsidP="00C220FF">
      <w:pPr>
        <w:suppressAutoHyphens/>
        <w:spacing w:after="0" w:line="240" w:lineRule="auto"/>
        <w:ind w:left="709"/>
        <w:jc w:val="both"/>
        <w:textAlignment w:val="baseline"/>
        <w:rPr>
          <w:rFonts w:cstheme="minorHAnsi"/>
          <w:b/>
          <w:bCs/>
        </w:rPr>
      </w:pPr>
      <w:r w:rsidRPr="007F3C1E">
        <w:rPr>
          <w:rFonts w:cstheme="minorHAnsi"/>
          <w:b/>
          <w:bCs/>
        </w:rPr>
        <w:t xml:space="preserve"> 1. Tablica edukacyjne dwustronna z 4 ławkami</w:t>
      </w:r>
      <w:r w:rsidRPr="007F3C1E">
        <w:rPr>
          <w:rFonts w:cstheme="minorHAnsi"/>
        </w:rPr>
        <w:t xml:space="preserve"> -  </w:t>
      </w:r>
      <w:r w:rsidRPr="007F3C1E">
        <w:rPr>
          <w:rFonts w:cstheme="minorHAnsi"/>
          <w:color w:val="000000"/>
          <w:lang w:eastAsia="pl-PL"/>
        </w:rPr>
        <w:t>Konstrukcja w postaci stelaża głównego, drewnianego - o wymiarach około 135 x 35 x 220 cm. Nad stelażem - dach dwuspadowy wykonany z desek. Na słupach średnicy około 12-14 cm zamontowano dwustronny panel edukacyjny. Konstrukcja 4 ławkami.</w:t>
      </w:r>
    </w:p>
    <w:p w14:paraId="415B46F2" w14:textId="21A19D56" w:rsidR="00C220FF" w:rsidRPr="007F3C1E" w:rsidRDefault="00C220FF" w:rsidP="00C220FF">
      <w:pPr>
        <w:suppressAutoHyphens/>
        <w:spacing w:after="0" w:line="240" w:lineRule="auto"/>
        <w:ind w:left="709"/>
        <w:jc w:val="both"/>
        <w:textAlignment w:val="baseline"/>
        <w:rPr>
          <w:rFonts w:cstheme="minorHAnsi"/>
          <w:b/>
          <w:bCs/>
        </w:rPr>
      </w:pPr>
      <w:r w:rsidRPr="007F3C1E">
        <w:rPr>
          <w:rFonts w:cstheme="minorHAnsi"/>
          <w:b/>
          <w:bCs/>
        </w:rPr>
        <w:t>2.</w:t>
      </w:r>
      <w:r w:rsidR="007F3C1E">
        <w:rPr>
          <w:rFonts w:cstheme="minorHAnsi"/>
          <w:b/>
          <w:bCs/>
        </w:rPr>
        <w:t xml:space="preserve"> </w:t>
      </w:r>
      <w:r w:rsidRPr="007F3C1E">
        <w:rPr>
          <w:rFonts w:cstheme="minorHAnsi"/>
        </w:rPr>
        <w:t xml:space="preserve">Dostawa i montaż koszy na odpady -  </w:t>
      </w:r>
    </w:p>
    <w:p w14:paraId="65BD8276" w14:textId="77777777" w:rsidR="00C220FF" w:rsidRPr="007F3C1E" w:rsidRDefault="00C220FF" w:rsidP="00C220FF">
      <w:pPr>
        <w:jc w:val="both"/>
        <w:rPr>
          <w:rFonts w:cstheme="minorHAnsi"/>
        </w:rPr>
      </w:pPr>
    </w:p>
    <w:p w14:paraId="3242CCD3" w14:textId="37F7C990" w:rsidR="00C220FF" w:rsidRPr="007F3C1E" w:rsidRDefault="00C220FF" w:rsidP="009F0220">
      <w:pPr>
        <w:pStyle w:val="Akapitzlist"/>
        <w:numPr>
          <w:ilvl w:val="0"/>
          <w:numId w:val="141"/>
        </w:numPr>
        <w:suppressAutoHyphens/>
        <w:spacing w:after="0" w:line="240" w:lineRule="auto"/>
        <w:jc w:val="both"/>
        <w:textAlignment w:val="baseline"/>
        <w:rPr>
          <w:rFonts w:asciiTheme="minorHAnsi" w:hAnsiTheme="minorHAnsi" w:cstheme="minorHAnsi"/>
          <w:b/>
          <w:bCs/>
          <w:sz w:val="22"/>
          <w:szCs w:val="22"/>
        </w:rPr>
      </w:pPr>
      <w:r w:rsidRPr="007F3C1E">
        <w:rPr>
          <w:rFonts w:asciiTheme="minorHAnsi" w:hAnsiTheme="minorHAnsi" w:cstheme="minorHAnsi"/>
          <w:b/>
          <w:bCs/>
          <w:sz w:val="22"/>
          <w:szCs w:val="22"/>
        </w:rPr>
        <w:t>Zaleca się, aby Wykonawca dokonał wizji lokalnej terenu robót i jego otoczenia. Koszty dokonania  wizji lokalnej należy wliczyć w cenę oferty.</w:t>
      </w:r>
    </w:p>
    <w:p w14:paraId="394D743C" w14:textId="47E8A25B" w:rsidR="00C220FF" w:rsidRPr="007F3C1E" w:rsidRDefault="00C220FF" w:rsidP="009F0220">
      <w:pPr>
        <w:pStyle w:val="Akapitzlist"/>
        <w:numPr>
          <w:ilvl w:val="0"/>
          <w:numId w:val="141"/>
        </w:numPr>
        <w:suppressAutoHyphens/>
        <w:spacing w:after="0" w:line="240" w:lineRule="auto"/>
        <w:jc w:val="both"/>
        <w:textAlignment w:val="baseline"/>
        <w:rPr>
          <w:rFonts w:asciiTheme="minorHAnsi" w:hAnsiTheme="minorHAnsi" w:cstheme="minorHAnsi"/>
          <w:b/>
          <w:bCs/>
          <w:sz w:val="22"/>
          <w:szCs w:val="22"/>
        </w:rPr>
      </w:pPr>
      <w:r w:rsidRPr="007F3C1E">
        <w:rPr>
          <w:rFonts w:asciiTheme="minorHAnsi" w:hAnsiTheme="minorHAnsi" w:cstheme="minorHAnsi"/>
          <w:b/>
          <w:bCs/>
          <w:sz w:val="22"/>
          <w:szCs w:val="22"/>
        </w:rPr>
        <w:t>Wszystkie projekty graficzne wraz z kolorystyka i materiałami wymaga</w:t>
      </w:r>
      <w:r w:rsidR="007F3C1E">
        <w:rPr>
          <w:rFonts w:asciiTheme="minorHAnsi" w:hAnsiTheme="minorHAnsi" w:cstheme="minorHAnsi"/>
          <w:b/>
          <w:bCs/>
          <w:sz w:val="22"/>
          <w:szCs w:val="22"/>
        </w:rPr>
        <w:t>ją zatwierdzenia przez Zamawiają</w:t>
      </w:r>
      <w:r w:rsidRPr="007F3C1E">
        <w:rPr>
          <w:rFonts w:asciiTheme="minorHAnsi" w:hAnsiTheme="minorHAnsi" w:cstheme="minorHAnsi"/>
          <w:b/>
          <w:bCs/>
          <w:sz w:val="22"/>
          <w:szCs w:val="22"/>
        </w:rPr>
        <w:t>cego. Wykonawca przedstawi do akceptacji projekty graficzne.</w:t>
      </w:r>
    </w:p>
    <w:p w14:paraId="26E41B17" w14:textId="4A355CAD" w:rsidR="00C220FF" w:rsidRPr="007F3C1E" w:rsidRDefault="00C220FF" w:rsidP="009F0220">
      <w:pPr>
        <w:pStyle w:val="Akapitzlist"/>
        <w:numPr>
          <w:ilvl w:val="0"/>
          <w:numId w:val="141"/>
        </w:numPr>
        <w:suppressAutoHyphens/>
        <w:spacing w:after="0" w:line="240" w:lineRule="auto"/>
        <w:jc w:val="both"/>
        <w:textAlignment w:val="baseline"/>
        <w:rPr>
          <w:rFonts w:asciiTheme="minorHAnsi" w:hAnsiTheme="minorHAnsi" w:cstheme="minorHAnsi"/>
          <w:b/>
          <w:bCs/>
          <w:sz w:val="22"/>
          <w:szCs w:val="22"/>
        </w:rPr>
      </w:pPr>
      <w:r w:rsidRPr="007F3C1E">
        <w:rPr>
          <w:rFonts w:asciiTheme="minorHAnsi" w:hAnsiTheme="minorHAnsi" w:cstheme="minorHAnsi"/>
          <w:b/>
          <w:bCs/>
          <w:sz w:val="22"/>
          <w:szCs w:val="22"/>
        </w:rPr>
        <w:t>Zamawiający zastrzega sobie możliwość modyfikacji zaproponowanych grafik</w:t>
      </w:r>
      <w:r w:rsidR="007F3C1E">
        <w:rPr>
          <w:rFonts w:asciiTheme="minorHAnsi" w:hAnsiTheme="minorHAnsi" w:cstheme="minorHAnsi"/>
          <w:b/>
          <w:bCs/>
          <w:sz w:val="22"/>
          <w:szCs w:val="22"/>
        </w:rPr>
        <w:t xml:space="preserve">                             </w:t>
      </w:r>
      <w:r w:rsidRPr="007F3C1E">
        <w:rPr>
          <w:rFonts w:asciiTheme="minorHAnsi" w:hAnsiTheme="minorHAnsi" w:cstheme="minorHAnsi"/>
          <w:b/>
          <w:bCs/>
          <w:sz w:val="22"/>
          <w:szCs w:val="22"/>
        </w:rPr>
        <w:t xml:space="preserve"> w tablicach informacyjno – edukacyjnych.</w:t>
      </w:r>
    </w:p>
    <w:p w14:paraId="799F8924" w14:textId="7C3131B6" w:rsidR="00C220FF" w:rsidRPr="007F3C1E" w:rsidRDefault="00C220FF" w:rsidP="009F0220">
      <w:pPr>
        <w:pStyle w:val="Akapitzlist"/>
        <w:numPr>
          <w:ilvl w:val="0"/>
          <w:numId w:val="141"/>
        </w:numPr>
        <w:suppressAutoHyphens/>
        <w:spacing w:after="0" w:line="240" w:lineRule="auto"/>
        <w:jc w:val="both"/>
        <w:textAlignment w:val="baseline"/>
        <w:rPr>
          <w:rFonts w:asciiTheme="minorHAnsi" w:hAnsiTheme="minorHAnsi" w:cstheme="minorHAnsi"/>
          <w:b/>
          <w:bCs/>
          <w:sz w:val="22"/>
          <w:szCs w:val="22"/>
        </w:rPr>
      </w:pPr>
      <w:r w:rsidRPr="007F3C1E">
        <w:rPr>
          <w:rFonts w:asciiTheme="minorHAnsi" w:hAnsiTheme="minorHAnsi" w:cstheme="minorHAnsi"/>
          <w:b/>
          <w:bCs/>
          <w:sz w:val="22"/>
          <w:szCs w:val="22"/>
        </w:rPr>
        <w:t>Wszystkie elementy zewnętrzn</w:t>
      </w:r>
      <w:r w:rsidR="007F3C1E">
        <w:rPr>
          <w:rFonts w:asciiTheme="minorHAnsi" w:hAnsiTheme="minorHAnsi" w:cstheme="minorHAnsi"/>
          <w:b/>
          <w:bCs/>
          <w:sz w:val="22"/>
          <w:szCs w:val="22"/>
        </w:rPr>
        <w:t>e małej architektury powinny być</w:t>
      </w:r>
      <w:r w:rsidRPr="007F3C1E">
        <w:rPr>
          <w:rFonts w:asciiTheme="minorHAnsi" w:hAnsiTheme="minorHAnsi" w:cstheme="minorHAnsi"/>
          <w:b/>
          <w:bCs/>
          <w:sz w:val="22"/>
          <w:szCs w:val="22"/>
        </w:rPr>
        <w:t xml:space="preserve"> wykonane</w:t>
      </w:r>
      <w:r w:rsidR="007F3C1E">
        <w:rPr>
          <w:rFonts w:asciiTheme="minorHAnsi" w:hAnsiTheme="minorHAnsi" w:cstheme="minorHAnsi"/>
          <w:b/>
          <w:bCs/>
          <w:sz w:val="22"/>
          <w:szCs w:val="22"/>
        </w:rPr>
        <w:t xml:space="preserve">                                 </w:t>
      </w:r>
      <w:r w:rsidRPr="007F3C1E">
        <w:rPr>
          <w:rFonts w:asciiTheme="minorHAnsi" w:hAnsiTheme="minorHAnsi" w:cstheme="minorHAnsi"/>
          <w:b/>
          <w:bCs/>
          <w:sz w:val="22"/>
          <w:szCs w:val="22"/>
        </w:rPr>
        <w:t xml:space="preserve"> z podobnych materiałów, spójnych ze sobą i tworzących jedna całość.</w:t>
      </w:r>
    </w:p>
    <w:p w14:paraId="60DA806B" w14:textId="77777777" w:rsidR="00C220FF" w:rsidRPr="007F3C1E" w:rsidRDefault="00C220FF" w:rsidP="009F0220">
      <w:pPr>
        <w:pStyle w:val="Akapitzlist"/>
        <w:numPr>
          <w:ilvl w:val="0"/>
          <w:numId w:val="141"/>
        </w:numPr>
        <w:suppressAutoHyphens/>
        <w:spacing w:after="0" w:line="240" w:lineRule="auto"/>
        <w:jc w:val="both"/>
        <w:textAlignment w:val="baseline"/>
        <w:rPr>
          <w:rFonts w:asciiTheme="minorHAnsi" w:hAnsiTheme="minorHAnsi" w:cstheme="minorHAnsi"/>
          <w:b/>
          <w:bCs/>
          <w:sz w:val="22"/>
          <w:szCs w:val="22"/>
        </w:rPr>
      </w:pPr>
      <w:r w:rsidRPr="007F3C1E">
        <w:rPr>
          <w:rFonts w:asciiTheme="minorHAnsi" w:hAnsiTheme="minorHAnsi" w:cstheme="minorHAnsi"/>
          <w:b/>
          <w:bCs/>
          <w:sz w:val="22"/>
          <w:szCs w:val="22"/>
        </w:rPr>
        <w:t>Materiały, z których wykonane będą tablice zewnętrzne będą odporne na warunki zewnętrzne ( zimno, wilgoć, promieniowanie UV).</w:t>
      </w:r>
    </w:p>
    <w:p w14:paraId="59259613" w14:textId="77777777" w:rsidR="00C220FF" w:rsidRPr="007F3C1E" w:rsidRDefault="00C220FF" w:rsidP="009F0220">
      <w:pPr>
        <w:pStyle w:val="Akapitzlist"/>
        <w:numPr>
          <w:ilvl w:val="0"/>
          <w:numId w:val="141"/>
        </w:numPr>
        <w:suppressAutoHyphens/>
        <w:spacing w:after="0" w:line="240" w:lineRule="auto"/>
        <w:jc w:val="both"/>
        <w:textAlignment w:val="baseline"/>
        <w:rPr>
          <w:rFonts w:asciiTheme="minorHAnsi" w:hAnsiTheme="minorHAnsi" w:cstheme="minorHAnsi"/>
          <w:b/>
          <w:bCs/>
          <w:sz w:val="22"/>
          <w:szCs w:val="22"/>
        </w:rPr>
      </w:pPr>
      <w:r w:rsidRPr="007F3C1E">
        <w:rPr>
          <w:rFonts w:asciiTheme="minorHAnsi" w:hAnsiTheme="minorHAnsi" w:cstheme="minorHAnsi"/>
          <w:b/>
          <w:bCs/>
          <w:sz w:val="22"/>
          <w:szCs w:val="22"/>
        </w:rPr>
        <w:t xml:space="preserve">Wszystkie elementy drewniane podwójnie zaimpregnowane, kolor – do uzgodnienia, bezpieczne w dotyku ( gładkie / wyszlifowane), łączenia i mocowania elementów bezpieczne w użytkowaniu. </w:t>
      </w:r>
    </w:p>
    <w:p w14:paraId="1A4C76C4" w14:textId="77777777" w:rsidR="00C220FF" w:rsidRDefault="00C220FF" w:rsidP="009F0220">
      <w:pPr>
        <w:pStyle w:val="Akapitzlist"/>
        <w:numPr>
          <w:ilvl w:val="0"/>
          <w:numId w:val="141"/>
        </w:numPr>
        <w:suppressAutoHyphens/>
        <w:spacing w:after="0" w:line="240" w:lineRule="auto"/>
        <w:jc w:val="both"/>
        <w:textAlignment w:val="baseline"/>
        <w:rPr>
          <w:rFonts w:asciiTheme="minorHAnsi" w:hAnsiTheme="minorHAnsi" w:cstheme="minorHAnsi"/>
          <w:b/>
          <w:bCs/>
          <w:sz w:val="22"/>
          <w:szCs w:val="22"/>
        </w:rPr>
      </w:pPr>
      <w:r w:rsidRPr="007F3C1E">
        <w:rPr>
          <w:rFonts w:asciiTheme="minorHAnsi" w:hAnsiTheme="minorHAnsi" w:cstheme="minorHAnsi"/>
          <w:b/>
          <w:bCs/>
          <w:sz w:val="22"/>
          <w:szCs w:val="22"/>
        </w:rPr>
        <w:t>Koszt zorganizowania i rozbiórki czasowego zaplecza robót należy wliczyć w cenę oferty.</w:t>
      </w:r>
    </w:p>
    <w:p w14:paraId="716248F7" w14:textId="77777777" w:rsidR="006958CD" w:rsidRDefault="006958CD" w:rsidP="006958CD">
      <w:pPr>
        <w:pStyle w:val="Akapitzlist"/>
        <w:suppressAutoHyphens/>
        <w:spacing w:after="0" w:line="240" w:lineRule="auto"/>
        <w:ind w:left="1287"/>
        <w:jc w:val="both"/>
        <w:textAlignment w:val="baseline"/>
        <w:rPr>
          <w:rFonts w:asciiTheme="minorHAnsi" w:hAnsiTheme="minorHAnsi" w:cstheme="minorHAnsi"/>
          <w:b/>
          <w:bCs/>
          <w:sz w:val="22"/>
          <w:szCs w:val="22"/>
        </w:rPr>
      </w:pPr>
    </w:p>
    <w:p w14:paraId="3450B583" w14:textId="62AACBD1" w:rsidR="006958CD" w:rsidRPr="00314958" w:rsidRDefault="006958CD" w:rsidP="00314958">
      <w:pPr>
        <w:pStyle w:val="Akapitzlist"/>
        <w:numPr>
          <w:ilvl w:val="0"/>
          <w:numId w:val="141"/>
        </w:numPr>
        <w:suppressAutoHyphens/>
        <w:spacing w:after="0" w:line="240" w:lineRule="auto"/>
        <w:jc w:val="both"/>
        <w:textAlignment w:val="baseline"/>
        <w:rPr>
          <w:rFonts w:asciiTheme="minorHAnsi" w:hAnsiTheme="minorHAnsi" w:cstheme="minorHAnsi"/>
          <w:b/>
          <w:bCs/>
          <w:sz w:val="22"/>
          <w:szCs w:val="22"/>
        </w:rPr>
      </w:pPr>
      <w:r w:rsidRPr="006958CD">
        <w:rPr>
          <w:rFonts w:asciiTheme="minorHAnsi" w:hAnsiTheme="minorHAnsi" w:cstheme="minorHAnsi"/>
          <w:b/>
          <w:bCs/>
          <w:sz w:val="22"/>
          <w:szCs w:val="22"/>
        </w:rPr>
        <w:t>W cenach w/w elementów należy uwzględnić wszelkie pra</w:t>
      </w:r>
      <w:r w:rsidR="00CD03B3">
        <w:rPr>
          <w:rFonts w:asciiTheme="minorHAnsi" w:hAnsiTheme="minorHAnsi" w:cstheme="minorHAnsi"/>
          <w:b/>
          <w:bCs/>
          <w:sz w:val="22"/>
          <w:szCs w:val="22"/>
        </w:rPr>
        <w:t>ce związane z montażem urządzeń</w:t>
      </w:r>
      <w:r w:rsidRPr="006958CD">
        <w:rPr>
          <w:rFonts w:asciiTheme="minorHAnsi" w:hAnsiTheme="minorHAnsi" w:cstheme="minorHAnsi"/>
          <w:b/>
          <w:bCs/>
          <w:sz w:val="22"/>
          <w:szCs w:val="22"/>
        </w:rPr>
        <w:t>, transportem oraz załadunkiem i rozładunkiem w miejscu wbudowania.</w:t>
      </w:r>
    </w:p>
    <w:p w14:paraId="175037C9" w14:textId="77777777" w:rsidR="006958CD" w:rsidRPr="007F3C1E" w:rsidRDefault="006958CD" w:rsidP="006958CD">
      <w:pPr>
        <w:pStyle w:val="Akapitzlist"/>
        <w:suppressAutoHyphens/>
        <w:spacing w:after="0" w:line="240" w:lineRule="auto"/>
        <w:ind w:left="1287"/>
        <w:jc w:val="both"/>
        <w:textAlignment w:val="baseline"/>
        <w:rPr>
          <w:rFonts w:asciiTheme="minorHAnsi" w:hAnsiTheme="minorHAnsi" w:cstheme="minorHAnsi"/>
          <w:b/>
          <w:bCs/>
          <w:sz w:val="22"/>
          <w:szCs w:val="22"/>
        </w:rPr>
      </w:pPr>
    </w:p>
    <w:p w14:paraId="004431E0" w14:textId="0274FDDF" w:rsidR="00C220FF" w:rsidRPr="007F3C1E" w:rsidRDefault="00C220FF" w:rsidP="009F0220">
      <w:pPr>
        <w:pStyle w:val="Akapitzlist"/>
        <w:numPr>
          <w:ilvl w:val="0"/>
          <w:numId w:val="141"/>
        </w:numPr>
        <w:suppressAutoHyphens/>
        <w:spacing w:after="0" w:line="240" w:lineRule="auto"/>
        <w:jc w:val="both"/>
        <w:textAlignment w:val="baseline"/>
        <w:rPr>
          <w:rFonts w:asciiTheme="minorHAnsi" w:hAnsiTheme="minorHAnsi" w:cstheme="minorHAnsi"/>
          <w:b/>
          <w:bCs/>
          <w:sz w:val="22"/>
          <w:szCs w:val="22"/>
        </w:rPr>
      </w:pPr>
      <w:r w:rsidRPr="007F3C1E">
        <w:rPr>
          <w:rFonts w:asciiTheme="minorHAnsi" w:hAnsiTheme="minorHAnsi" w:cstheme="minorHAnsi"/>
          <w:b/>
          <w:bCs/>
          <w:sz w:val="22"/>
          <w:szCs w:val="22"/>
          <w:u w:val="single"/>
        </w:rPr>
        <w:t>Zamawiający wymaga udzielenia przez Wykonawcę</w:t>
      </w:r>
      <w:r w:rsidRPr="007F3C1E">
        <w:rPr>
          <w:rFonts w:asciiTheme="minorHAnsi" w:hAnsiTheme="minorHAnsi" w:cstheme="minorHAnsi"/>
          <w:b/>
          <w:bCs/>
          <w:sz w:val="22"/>
          <w:szCs w:val="22"/>
        </w:rPr>
        <w:t>:</w:t>
      </w:r>
    </w:p>
    <w:p w14:paraId="533A1EF6" w14:textId="77777777" w:rsidR="00C220FF" w:rsidRPr="007F3C1E" w:rsidRDefault="00C220FF" w:rsidP="009F0220">
      <w:pPr>
        <w:numPr>
          <w:ilvl w:val="0"/>
          <w:numId w:val="138"/>
        </w:numPr>
        <w:suppressAutoHyphens/>
        <w:autoSpaceDN w:val="0"/>
        <w:spacing w:after="0" w:line="240" w:lineRule="auto"/>
        <w:ind w:left="426"/>
        <w:jc w:val="both"/>
        <w:textAlignment w:val="baseline"/>
        <w:rPr>
          <w:rFonts w:cstheme="minorHAnsi"/>
        </w:rPr>
      </w:pPr>
      <w:r w:rsidRPr="007F3C1E">
        <w:rPr>
          <w:rFonts w:cstheme="minorHAnsi"/>
        </w:rPr>
        <w:t xml:space="preserve"> gwarancji jakości na dostawę i montaż elementów małej architektury będących  przedmiotem umowy licząc od dnia odbioru końcowego inwestycji, na okres </w:t>
      </w:r>
      <w:r w:rsidRPr="007F3C1E">
        <w:rPr>
          <w:rFonts w:cstheme="minorHAnsi"/>
          <w:b/>
          <w:bCs/>
        </w:rPr>
        <w:t xml:space="preserve"> zadeklarowany w ofercie </w:t>
      </w:r>
      <w:r w:rsidRPr="007F3C1E">
        <w:rPr>
          <w:rFonts w:cstheme="minorHAnsi"/>
        </w:rPr>
        <w:t xml:space="preserve">oraz  gwarancji  na  urządzenia  będące  przedmiotem  umowy  zgodnie z gwarancjami udzielanymi przez ich producentów wraz z ich nieodpłatną, bieżącą konserwacją wynikającą z warunków gwarancji i naprawą w okresie gwarancyjnym na okres </w:t>
      </w:r>
      <w:r w:rsidRPr="007F3C1E">
        <w:rPr>
          <w:rFonts w:cstheme="minorHAnsi"/>
          <w:b/>
          <w:bCs/>
        </w:rPr>
        <w:t>zadeklarowany w ofercie.</w:t>
      </w:r>
    </w:p>
    <w:p w14:paraId="77C2B33C" w14:textId="77777777" w:rsidR="00C220FF" w:rsidRPr="007F3C1E" w:rsidRDefault="00C220FF" w:rsidP="00C220FF">
      <w:pPr>
        <w:tabs>
          <w:tab w:val="num" w:pos="1800"/>
        </w:tabs>
        <w:ind w:left="426"/>
        <w:jc w:val="both"/>
        <w:rPr>
          <w:rFonts w:cstheme="minorHAnsi"/>
        </w:rPr>
      </w:pPr>
      <w:r w:rsidRPr="007F3C1E">
        <w:rPr>
          <w:rFonts w:cstheme="minorHAnsi"/>
        </w:rPr>
        <w:t xml:space="preserve">Bieg okresu gwarancji i rękojmi rozpoczyna się: </w:t>
      </w:r>
    </w:p>
    <w:p w14:paraId="0362F44B" w14:textId="77777777" w:rsidR="00C220FF" w:rsidRPr="007F3C1E" w:rsidRDefault="00C220FF" w:rsidP="009F0220">
      <w:pPr>
        <w:numPr>
          <w:ilvl w:val="0"/>
          <w:numId w:val="137"/>
        </w:numPr>
        <w:suppressAutoHyphens/>
        <w:spacing w:after="0" w:line="240" w:lineRule="auto"/>
        <w:ind w:left="426" w:hanging="350"/>
        <w:jc w:val="both"/>
        <w:rPr>
          <w:rFonts w:cstheme="minorHAnsi"/>
        </w:rPr>
      </w:pPr>
      <w:r w:rsidRPr="007F3C1E">
        <w:rPr>
          <w:rFonts w:cstheme="minorHAnsi"/>
        </w:rPr>
        <w:t>w dniu następnym licząc od daty podpisania protokołu odbioru końcowego robót montażowych;</w:t>
      </w:r>
    </w:p>
    <w:p w14:paraId="06429F84" w14:textId="77777777" w:rsidR="00C220FF" w:rsidRPr="007F3C1E" w:rsidRDefault="00C220FF" w:rsidP="009F0220">
      <w:pPr>
        <w:numPr>
          <w:ilvl w:val="0"/>
          <w:numId w:val="137"/>
        </w:numPr>
        <w:suppressAutoHyphens/>
        <w:spacing w:after="0" w:line="240" w:lineRule="auto"/>
        <w:ind w:left="426"/>
        <w:jc w:val="both"/>
        <w:rPr>
          <w:rFonts w:cstheme="minorHAnsi"/>
        </w:rPr>
      </w:pPr>
      <w:r w:rsidRPr="007F3C1E">
        <w:rPr>
          <w:rFonts w:cstheme="minorHAnsi"/>
        </w:rPr>
        <w:lastRenderedPageBreak/>
        <w:t>dla wymienionych materiałów i urządzeń z dniem ich wymiany.</w:t>
      </w:r>
    </w:p>
    <w:p w14:paraId="44EE3C42" w14:textId="77777777" w:rsidR="00C220FF" w:rsidRPr="007F3C1E" w:rsidRDefault="00C220FF" w:rsidP="00C220FF">
      <w:pPr>
        <w:tabs>
          <w:tab w:val="left" w:pos="284"/>
        </w:tabs>
        <w:spacing w:before="240"/>
        <w:ind w:left="66"/>
        <w:jc w:val="both"/>
        <w:rPr>
          <w:rFonts w:cstheme="minorHAnsi"/>
        </w:rPr>
      </w:pPr>
      <w:r w:rsidRPr="007F3C1E">
        <w:rPr>
          <w:rFonts w:cstheme="minorHAnsi"/>
        </w:rPr>
        <w:t>Wykonawca przekazuje Zamawiającemu uzyskane gwarancje producenta na wbudowane materiały i urządzenia, karty katalogowe. W przypadku, gdy okres gwarancji producenta jest krótszy niż okres gwarancji wskazany w pkt. a), Wykonawca udziela gwarancji uzupełniającej do tego okresu. Udzielenie gwarancji uzupełniającej nie wymaga wydania dokumentu gwarancyjnego.</w:t>
      </w:r>
    </w:p>
    <w:p w14:paraId="028A7763" w14:textId="77777777" w:rsidR="00C220FF" w:rsidRPr="007F3C1E" w:rsidRDefault="00C220FF" w:rsidP="009F0220">
      <w:pPr>
        <w:numPr>
          <w:ilvl w:val="0"/>
          <w:numId w:val="141"/>
        </w:numPr>
        <w:tabs>
          <w:tab w:val="left" w:pos="284"/>
        </w:tabs>
        <w:suppressAutoHyphens/>
        <w:spacing w:before="240" w:after="0" w:line="240" w:lineRule="auto"/>
        <w:ind w:left="426" w:hanging="284"/>
        <w:jc w:val="both"/>
        <w:textAlignment w:val="baseline"/>
        <w:rPr>
          <w:rFonts w:cstheme="minorHAnsi"/>
        </w:rPr>
      </w:pPr>
      <w:r w:rsidRPr="007F3C1E">
        <w:rPr>
          <w:rFonts w:cstheme="minorHAnsi"/>
          <w:b/>
          <w:bCs/>
        </w:rPr>
        <w:t xml:space="preserve">Na potwierdzenie spełnienia powyższych wymagań Wykonawca składa w ofercie oświadczenie o czasie udzielonej gwarancji i rękojmi. </w:t>
      </w:r>
    </w:p>
    <w:p w14:paraId="0C9F4DE0" w14:textId="0F46D9C1" w:rsidR="00C220FF" w:rsidRPr="007F3C1E" w:rsidRDefault="00C220FF" w:rsidP="009F0220">
      <w:pPr>
        <w:numPr>
          <w:ilvl w:val="0"/>
          <w:numId w:val="141"/>
        </w:numPr>
        <w:tabs>
          <w:tab w:val="left" w:pos="284"/>
        </w:tabs>
        <w:suppressAutoHyphens/>
        <w:spacing w:before="240" w:after="0" w:line="240" w:lineRule="auto"/>
        <w:ind w:left="426" w:hanging="284"/>
        <w:jc w:val="both"/>
        <w:textAlignment w:val="baseline"/>
        <w:rPr>
          <w:rFonts w:cstheme="minorHAnsi"/>
        </w:rPr>
      </w:pPr>
      <w:r w:rsidRPr="007F3C1E">
        <w:rPr>
          <w:rFonts w:cstheme="minorHAnsi"/>
          <w:b/>
          <w:bCs/>
        </w:rPr>
        <w:t>Wykonawca zobowiązany jest zrealizować zamówienie na zasadach i warunkach opisanych w projekcie umowy oraz opisie przedmiotu zamówien</w:t>
      </w:r>
      <w:r w:rsidR="00E27030">
        <w:rPr>
          <w:rFonts w:cstheme="minorHAnsi"/>
          <w:b/>
          <w:bCs/>
        </w:rPr>
        <w:t>ia stanowiącymi załączniki do S</w:t>
      </w:r>
      <w:r w:rsidRPr="007F3C1E">
        <w:rPr>
          <w:rFonts w:cstheme="minorHAnsi"/>
          <w:b/>
          <w:bCs/>
        </w:rPr>
        <w:t>WZ.</w:t>
      </w:r>
    </w:p>
    <w:p w14:paraId="567B39CE" w14:textId="77777777" w:rsidR="00C220FF" w:rsidRPr="007F3C1E" w:rsidRDefault="00C220FF" w:rsidP="009F0220">
      <w:pPr>
        <w:numPr>
          <w:ilvl w:val="0"/>
          <w:numId w:val="141"/>
        </w:numPr>
        <w:tabs>
          <w:tab w:val="left" w:pos="284"/>
        </w:tabs>
        <w:suppressAutoHyphens/>
        <w:spacing w:before="240" w:after="0" w:line="240" w:lineRule="auto"/>
        <w:ind w:left="426" w:hanging="284"/>
        <w:jc w:val="both"/>
        <w:textAlignment w:val="baseline"/>
        <w:rPr>
          <w:rFonts w:cstheme="minorHAnsi"/>
        </w:rPr>
      </w:pPr>
      <w:r w:rsidRPr="007F3C1E">
        <w:rPr>
          <w:rFonts w:cstheme="minorHAnsi"/>
          <w:b/>
          <w:bCs/>
        </w:rPr>
        <w:t xml:space="preserve">UWAGA:  W przypadku użycia w ww. dokumentach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SWZ i jej załącznikach. Wykonawca, który powołuje się na rozwiązania równoważne do opisywanych przez Zamawiającego, jest obowiązany wykazać (udowodnić) w ofercie, że oferowane przez niego roboty montażowe i urządzenia spełniają wymagania określone przez Zamawiającego. </w:t>
      </w:r>
    </w:p>
    <w:p w14:paraId="50656CDA" w14:textId="77777777" w:rsidR="00C220FF" w:rsidRPr="007F3C1E" w:rsidRDefault="00C220FF" w:rsidP="00C220FF">
      <w:pPr>
        <w:pStyle w:val="Standard"/>
        <w:ind w:left="567"/>
        <w:jc w:val="both"/>
        <w:rPr>
          <w:rFonts w:asciiTheme="minorHAnsi" w:hAnsiTheme="minorHAnsi" w:cstheme="minorHAnsi"/>
          <w:bCs/>
          <w:sz w:val="22"/>
          <w:szCs w:val="22"/>
        </w:rPr>
      </w:pPr>
    </w:p>
    <w:p w14:paraId="4F7CD5E8" w14:textId="5D6C171A" w:rsidR="00C220FF" w:rsidRPr="007F3C1E" w:rsidRDefault="00C220FF" w:rsidP="00C220FF">
      <w:pPr>
        <w:pStyle w:val="Standard"/>
        <w:jc w:val="both"/>
        <w:rPr>
          <w:rFonts w:asciiTheme="minorHAnsi" w:hAnsiTheme="minorHAnsi" w:cstheme="minorHAnsi"/>
          <w:b/>
          <w:sz w:val="22"/>
          <w:szCs w:val="22"/>
        </w:rPr>
      </w:pPr>
      <w:r w:rsidRPr="007F3C1E">
        <w:rPr>
          <w:rFonts w:asciiTheme="minorHAnsi" w:hAnsiTheme="minorHAnsi" w:cstheme="minorHAnsi"/>
          <w:b/>
          <w:bCs/>
          <w:sz w:val="22"/>
          <w:szCs w:val="22"/>
          <w:u w:val="single"/>
        </w:rPr>
        <w:t xml:space="preserve">UWAGA! </w:t>
      </w:r>
      <w:r w:rsidRPr="007F3C1E">
        <w:rPr>
          <w:rFonts w:asciiTheme="minorHAnsi" w:hAnsiTheme="minorHAnsi" w:cstheme="minorHAnsi"/>
          <w:b/>
          <w:bCs/>
          <w:sz w:val="22"/>
          <w:szCs w:val="22"/>
        </w:rPr>
        <w:t>Szczegółowe rozwiązania i zakres robót wg przedmiaru robót</w:t>
      </w:r>
      <w:r w:rsidR="00E27030">
        <w:rPr>
          <w:rFonts w:asciiTheme="minorHAnsi" w:hAnsiTheme="minorHAnsi" w:cstheme="minorHAnsi"/>
          <w:b/>
          <w:bCs/>
          <w:sz w:val="22"/>
          <w:szCs w:val="22"/>
        </w:rPr>
        <w:t>.</w:t>
      </w:r>
    </w:p>
    <w:p w14:paraId="0D7A32E1" w14:textId="77777777" w:rsidR="00C220FF" w:rsidRPr="007F3C1E" w:rsidRDefault="00C220FF" w:rsidP="009F0220">
      <w:pPr>
        <w:pStyle w:val="Standard"/>
        <w:widowControl/>
        <w:numPr>
          <w:ilvl w:val="0"/>
          <w:numId w:val="105"/>
        </w:numPr>
        <w:suppressAutoHyphens/>
        <w:autoSpaceDE/>
        <w:autoSpaceDN/>
        <w:adjustRightInd/>
        <w:spacing w:before="0" w:after="0" w:line="240" w:lineRule="auto"/>
        <w:ind w:left="284" w:hanging="284"/>
        <w:jc w:val="both"/>
        <w:textAlignment w:val="baseline"/>
        <w:rPr>
          <w:rFonts w:asciiTheme="minorHAnsi" w:hAnsiTheme="minorHAnsi" w:cstheme="minorHAnsi"/>
          <w:sz w:val="22"/>
          <w:szCs w:val="22"/>
        </w:rPr>
      </w:pPr>
      <w:r w:rsidRPr="007F3C1E">
        <w:rPr>
          <w:rFonts w:asciiTheme="minorHAnsi" w:hAnsiTheme="minorHAnsi" w:cstheme="minorHAnsi"/>
          <w:b/>
          <w:bCs/>
          <w:sz w:val="22"/>
          <w:szCs w:val="22"/>
        </w:rPr>
        <w:t>Warunki ogólne.</w:t>
      </w:r>
    </w:p>
    <w:p w14:paraId="23FEAA33" w14:textId="77777777" w:rsidR="00C220FF" w:rsidRPr="007F3C1E" w:rsidRDefault="00C220FF" w:rsidP="009F0220">
      <w:pPr>
        <w:pStyle w:val="Standard"/>
        <w:widowControl/>
        <w:numPr>
          <w:ilvl w:val="0"/>
          <w:numId w:val="136"/>
        </w:numPr>
        <w:suppressAutoHyphens/>
        <w:autoSpaceDE/>
        <w:autoSpaceDN/>
        <w:adjustRightInd/>
        <w:spacing w:before="0" w:after="0" w:line="240" w:lineRule="auto"/>
        <w:ind w:left="567" w:hanging="283"/>
        <w:jc w:val="both"/>
        <w:textAlignment w:val="baseline"/>
        <w:rPr>
          <w:rFonts w:asciiTheme="minorHAnsi" w:hAnsiTheme="minorHAnsi" w:cstheme="minorHAnsi"/>
          <w:bCs/>
          <w:sz w:val="22"/>
          <w:szCs w:val="22"/>
        </w:rPr>
      </w:pPr>
      <w:r w:rsidRPr="007F3C1E">
        <w:rPr>
          <w:rFonts w:asciiTheme="minorHAnsi" w:hAnsiTheme="minorHAnsi" w:cstheme="minorHAnsi"/>
          <w:bCs/>
          <w:sz w:val="22"/>
          <w:szCs w:val="22"/>
        </w:rPr>
        <w:t xml:space="preserve">Wszystkie roboty w zakresie umowy należy wykonać pod nadzorem Zamawiającego. Wykonawca zobowiązany jest do przedłożenia Inwestorowi do akceptacji przed wbudowaniem, certyfikatów, deklaracji, atestów i aprobat technicznych stosowanych materiałów zgodnych z Polskimi Normami. </w:t>
      </w:r>
    </w:p>
    <w:p w14:paraId="7BD42371" w14:textId="77777777" w:rsidR="00C220FF" w:rsidRPr="007F3C1E" w:rsidRDefault="00C220FF" w:rsidP="00C220FF">
      <w:pPr>
        <w:pStyle w:val="Standard"/>
        <w:keepNext/>
        <w:keepLines/>
        <w:jc w:val="both"/>
        <w:rPr>
          <w:rFonts w:asciiTheme="minorHAnsi" w:hAnsiTheme="minorHAnsi" w:cstheme="minorHAnsi"/>
          <w:sz w:val="22"/>
          <w:szCs w:val="22"/>
        </w:rPr>
      </w:pPr>
      <w:r w:rsidRPr="007F3C1E">
        <w:rPr>
          <w:rFonts w:asciiTheme="minorHAnsi" w:eastAsia="Calibri" w:hAnsiTheme="minorHAnsi" w:cstheme="minorHAnsi"/>
          <w:b/>
          <w:bCs/>
          <w:sz w:val="22"/>
          <w:szCs w:val="22"/>
          <w:lang w:eastAsia="en-US"/>
        </w:rPr>
        <w:t>Wymagania:</w:t>
      </w:r>
    </w:p>
    <w:p w14:paraId="146099BE" w14:textId="1309E14D" w:rsidR="00C220FF" w:rsidRPr="007F3C1E" w:rsidRDefault="00C220FF" w:rsidP="009F0220">
      <w:pPr>
        <w:pStyle w:val="Standard"/>
        <w:widowControl/>
        <w:numPr>
          <w:ilvl w:val="0"/>
          <w:numId w:val="103"/>
        </w:numPr>
        <w:suppressAutoHyphens/>
        <w:autoSpaceDE/>
        <w:autoSpaceDN/>
        <w:adjustRightInd/>
        <w:spacing w:before="0" w:after="0" w:line="240" w:lineRule="auto"/>
        <w:jc w:val="both"/>
        <w:textAlignment w:val="baseline"/>
        <w:rPr>
          <w:rFonts w:asciiTheme="minorHAnsi" w:hAnsiTheme="minorHAnsi" w:cstheme="minorHAnsi"/>
          <w:sz w:val="22"/>
          <w:szCs w:val="22"/>
        </w:rPr>
      </w:pPr>
      <w:r w:rsidRPr="007F3C1E">
        <w:rPr>
          <w:rFonts w:asciiTheme="minorHAnsi" w:hAnsiTheme="minorHAnsi" w:cstheme="minorHAnsi"/>
          <w:sz w:val="22"/>
          <w:szCs w:val="22"/>
        </w:rPr>
        <w:t>Wykonawca jest wytwórcą odpadów w rozumieniu przepisów u</w:t>
      </w:r>
      <w:r w:rsidR="007F3C1E">
        <w:rPr>
          <w:rFonts w:asciiTheme="minorHAnsi" w:hAnsiTheme="minorHAnsi" w:cstheme="minorHAnsi"/>
          <w:sz w:val="22"/>
          <w:szCs w:val="22"/>
        </w:rPr>
        <w:t xml:space="preserve">stawy z dnia 14 grudnia 2012r. </w:t>
      </w:r>
      <w:r w:rsidR="00836805">
        <w:rPr>
          <w:rFonts w:asciiTheme="minorHAnsi" w:hAnsiTheme="minorHAnsi" w:cstheme="minorHAnsi"/>
          <w:sz w:val="22"/>
          <w:szCs w:val="22"/>
        </w:rPr>
        <w:t>o odpadach (Dz.U. z 2023 r. poz. 1587</w:t>
      </w:r>
      <w:r w:rsidRPr="007F3C1E">
        <w:rPr>
          <w:rFonts w:asciiTheme="minorHAnsi" w:hAnsiTheme="minorHAnsi" w:cstheme="minorHAnsi"/>
          <w:sz w:val="22"/>
          <w:szCs w:val="22"/>
        </w:rPr>
        <w:t xml:space="preserve"> z późn. zm.), w związku z tym zobowiązany jest do przestrzegania przepisów tejże ustawy oraz przepisów wynikających z ustawy z dnia 27 kwietnia 2001 r. Prawo ochrony </w:t>
      </w:r>
      <w:r w:rsidR="002F5E23">
        <w:rPr>
          <w:rFonts w:asciiTheme="minorHAnsi" w:hAnsiTheme="minorHAnsi" w:cstheme="minorHAnsi"/>
          <w:sz w:val="22"/>
          <w:szCs w:val="22"/>
        </w:rPr>
        <w:t>środowiska (Dz.U. z 2024 r. poz. 54</w:t>
      </w:r>
      <w:r w:rsidRPr="007F3C1E">
        <w:rPr>
          <w:rFonts w:asciiTheme="minorHAnsi" w:hAnsiTheme="minorHAnsi" w:cstheme="minorHAnsi"/>
          <w:sz w:val="22"/>
          <w:szCs w:val="22"/>
        </w:rPr>
        <w:t xml:space="preserve"> z</w:t>
      </w:r>
      <w:r w:rsidR="002F5E23">
        <w:rPr>
          <w:rFonts w:asciiTheme="minorHAnsi" w:hAnsiTheme="minorHAnsi" w:cstheme="minorHAnsi"/>
          <w:sz w:val="22"/>
          <w:szCs w:val="22"/>
        </w:rPr>
        <w:t xml:space="preserve"> </w:t>
      </w:r>
      <w:r w:rsidRPr="007F3C1E">
        <w:rPr>
          <w:rFonts w:asciiTheme="minorHAnsi" w:hAnsiTheme="minorHAnsi" w:cstheme="minorHAnsi"/>
          <w:sz w:val="22"/>
          <w:szCs w:val="22"/>
        </w:rPr>
        <w:t xml:space="preserve">późn.zm.). Wykonawca w trakcie realizacji przedmiotu umowy ma obowiązek w </w:t>
      </w:r>
      <w:r w:rsidRPr="007F3C1E">
        <w:rPr>
          <w:rFonts w:asciiTheme="minorHAnsi" w:eastAsia="Calibri" w:hAnsiTheme="minorHAnsi" w:cstheme="minorHAnsi"/>
          <w:bCs/>
          <w:sz w:val="22"/>
          <w:szCs w:val="22"/>
        </w:rPr>
        <w:t xml:space="preserve"> </w:t>
      </w:r>
      <w:r w:rsidRPr="007F3C1E">
        <w:rPr>
          <w:rFonts w:asciiTheme="minorHAnsi" w:hAnsiTheme="minorHAnsi" w:cstheme="minorHAnsi"/>
          <w:sz w:val="22"/>
          <w:szCs w:val="22"/>
        </w:rPr>
        <w:t>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w:t>
      </w:r>
      <w:r w:rsidR="007F3C1E">
        <w:rPr>
          <w:rFonts w:asciiTheme="minorHAnsi" w:hAnsiTheme="minorHAnsi" w:cstheme="minorHAnsi"/>
          <w:sz w:val="22"/>
          <w:szCs w:val="22"/>
        </w:rPr>
        <w:t xml:space="preserve">ymagające wywozu, a pochodzące </w:t>
      </w:r>
      <w:r w:rsidRPr="007F3C1E">
        <w:rPr>
          <w:rFonts w:asciiTheme="minorHAnsi" w:hAnsiTheme="minorHAnsi" w:cstheme="minorHAnsi"/>
          <w:sz w:val="22"/>
          <w:szCs w:val="22"/>
        </w:rPr>
        <w:t>z prowadzonych w ramach inwestycji robót będą stanowiły własność Wykonawcy.</w:t>
      </w:r>
      <w:r w:rsidRPr="007F3C1E">
        <w:rPr>
          <w:rFonts w:asciiTheme="minorHAnsi" w:eastAsia="Calibri" w:hAnsiTheme="minorHAnsi" w:cstheme="minorHAnsi"/>
          <w:bCs/>
          <w:sz w:val="22"/>
          <w:szCs w:val="22"/>
        </w:rPr>
        <w:t xml:space="preserve"> </w:t>
      </w:r>
    </w:p>
    <w:p w14:paraId="1004FF2C" w14:textId="50F9493F" w:rsidR="00C220FF" w:rsidRPr="007F3C1E" w:rsidRDefault="00C220FF" w:rsidP="00C220FF">
      <w:pPr>
        <w:pStyle w:val="Standard"/>
        <w:widowControl/>
        <w:numPr>
          <w:ilvl w:val="0"/>
          <w:numId w:val="103"/>
        </w:numPr>
        <w:tabs>
          <w:tab w:val="clear" w:pos="1080"/>
          <w:tab w:val="num" w:pos="0"/>
        </w:tabs>
        <w:suppressAutoHyphens/>
        <w:autoSpaceDE/>
        <w:autoSpaceDN/>
        <w:adjustRightInd/>
        <w:spacing w:before="0" w:after="0" w:line="240" w:lineRule="auto"/>
        <w:ind w:left="360"/>
        <w:jc w:val="both"/>
        <w:textAlignment w:val="baseline"/>
        <w:rPr>
          <w:rFonts w:asciiTheme="minorHAnsi" w:hAnsiTheme="minorHAnsi" w:cstheme="minorHAnsi"/>
          <w:sz w:val="22"/>
          <w:szCs w:val="22"/>
        </w:rPr>
      </w:pPr>
      <w:r w:rsidRPr="007F3C1E">
        <w:rPr>
          <w:rFonts w:asciiTheme="minorHAnsi" w:hAnsiTheme="minorHAnsi" w:cstheme="minorHAnsi"/>
          <w:sz w:val="22"/>
          <w:szCs w:val="22"/>
        </w:rPr>
        <w:t>Wykonawca jest odpowiedzialny za ochronę środowiska w miejscu prowadzenia robót i w jego otoczeniu.</w:t>
      </w:r>
    </w:p>
    <w:p w14:paraId="2ABDF102" w14:textId="77777777" w:rsidR="00C220FF" w:rsidRPr="007F3C1E" w:rsidRDefault="00C220FF" w:rsidP="00C220FF">
      <w:pPr>
        <w:autoSpaceDE w:val="0"/>
        <w:jc w:val="both"/>
        <w:rPr>
          <w:rFonts w:eastAsia="TimesNewRomanPSMT" w:cstheme="minorHAnsi"/>
          <w:lang w:eastAsia="pl-PL"/>
        </w:rPr>
      </w:pPr>
      <w:r w:rsidRPr="007F3C1E">
        <w:rPr>
          <w:rFonts w:cstheme="minorHAnsi"/>
          <w:b/>
        </w:rPr>
        <w:lastRenderedPageBreak/>
        <w:t>Ceny jednostkowe ujęte w ofercie powinny uwzględniać wszystkie koszty niezbędne do realizacji</w:t>
      </w:r>
      <w:r w:rsidRPr="007F3C1E">
        <w:rPr>
          <w:rFonts w:eastAsia="TimesNewRomanPSMT" w:cstheme="minorHAnsi"/>
          <w:lang w:eastAsia="pl-PL"/>
        </w:rPr>
        <w:t xml:space="preserve"> </w:t>
      </w:r>
      <w:r w:rsidRPr="007F3C1E">
        <w:rPr>
          <w:rFonts w:eastAsia="TimesNewRomanPSMT" w:cstheme="minorHAnsi"/>
          <w:b/>
          <w:lang w:eastAsia="pl-PL"/>
        </w:rPr>
        <w:t>przedmiotu umowy, a w szczególności:</w:t>
      </w:r>
    </w:p>
    <w:p w14:paraId="53D3B224" w14:textId="77777777" w:rsidR="00C220FF" w:rsidRPr="007F3C1E" w:rsidRDefault="00C220FF" w:rsidP="009F0220">
      <w:pPr>
        <w:numPr>
          <w:ilvl w:val="0"/>
          <w:numId w:val="142"/>
        </w:numPr>
        <w:autoSpaceDE w:val="0"/>
        <w:spacing w:after="0" w:line="240" w:lineRule="auto"/>
        <w:jc w:val="both"/>
        <w:rPr>
          <w:rFonts w:eastAsia="TimesNewRomanPSMT" w:cstheme="minorHAnsi"/>
          <w:lang w:eastAsia="pl-PL"/>
        </w:rPr>
      </w:pPr>
      <w:r w:rsidRPr="007F3C1E">
        <w:rPr>
          <w:rFonts w:eastAsia="TimesNewRomanPSMT" w:cstheme="minorHAnsi"/>
          <w:lang w:eastAsia="pl-PL"/>
        </w:rPr>
        <w:t xml:space="preserve">koszt wykonania i montażu tablic informacyjnych, wynikających z Prawa budowlanego </w:t>
      </w:r>
      <w:r w:rsidRPr="007F3C1E">
        <w:rPr>
          <w:rFonts w:eastAsia="TimesNewRomanPSMT" w:cstheme="minorHAnsi"/>
          <w:lang w:eastAsia="pl-PL"/>
        </w:rPr>
        <w:br/>
        <w:t>i przepisów BHP,</w:t>
      </w:r>
    </w:p>
    <w:p w14:paraId="7B65F5CD" w14:textId="77777777" w:rsidR="00C220FF" w:rsidRPr="007F3C1E" w:rsidRDefault="00C220FF" w:rsidP="009F0220">
      <w:pPr>
        <w:numPr>
          <w:ilvl w:val="0"/>
          <w:numId w:val="142"/>
        </w:numPr>
        <w:autoSpaceDE w:val="0"/>
        <w:spacing w:after="0" w:line="240" w:lineRule="auto"/>
        <w:jc w:val="both"/>
        <w:rPr>
          <w:rFonts w:eastAsia="TimesNewRomanPSMT" w:cstheme="minorHAnsi"/>
          <w:lang w:eastAsia="pl-PL"/>
        </w:rPr>
      </w:pPr>
      <w:r w:rsidRPr="007F3C1E">
        <w:rPr>
          <w:rFonts w:eastAsia="TimesNewRomanPSMT" w:cstheme="minorHAnsi"/>
          <w:lang w:eastAsia="pl-PL"/>
        </w:rPr>
        <w:t>koszt opracowania kompletu protokołów, badań, certyfikatów, deklaracji itp.– 3 egz. w wersji papierowej i wersja elektroniczna na nośniku CD/DVD,</w:t>
      </w:r>
    </w:p>
    <w:p w14:paraId="1193BACD" w14:textId="77777777" w:rsidR="00C220FF" w:rsidRPr="007F3C1E" w:rsidRDefault="00C220FF" w:rsidP="009F0220">
      <w:pPr>
        <w:numPr>
          <w:ilvl w:val="0"/>
          <w:numId w:val="142"/>
        </w:numPr>
        <w:autoSpaceDE w:val="0"/>
        <w:spacing w:after="0" w:line="240" w:lineRule="auto"/>
        <w:jc w:val="both"/>
        <w:rPr>
          <w:rFonts w:eastAsia="TimesNewRomanPSMT" w:cstheme="minorHAnsi"/>
          <w:vanish/>
          <w:lang w:eastAsia="pl-PL"/>
          <w:specVanish/>
        </w:rPr>
      </w:pPr>
      <w:r w:rsidRPr="007F3C1E">
        <w:rPr>
          <w:rFonts w:eastAsia="TimesNewRomanPSMT" w:cstheme="minorHAnsi"/>
          <w:lang w:eastAsia="pl-PL"/>
        </w:rPr>
        <w:t>koszty organizacyjne,</w:t>
      </w:r>
    </w:p>
    <w:p w14:paraId="6B7211BA" w14:textId="77777777" w:rsidR="00C220FF" w:rsidRPr="007F3C1E" w:rsidRDefault="00C220FF" w:rsidP="009F0220">
      <w:pPr>
        <w:numPr>
          <w:ilvl w:val="0"/>
          <w:numId w:val="142"/>
        </w:numPr>
        <w:autoSpaceDE w:val="0"/>
        <w:spacing w:after="0" w:line="240" w:lineRule="auto"/>
        <w:jc w:val="both"/>
        <w:rPr>
          <w:rFonts w:eastAsia="TimesNewRomanPSMT" w:cstheme="minorHAnsi"/>
          <w:vanish/>
          <w:lang w:eastAsia="pl-PL"/>
          <w:specVanish/>
        </w:rPr>
      </w:pPr>
      <w:r w:rsidRPr="007F3C1E">
        <w:rPr>
          <w:rFonts w:eastAsia="TimesNewRomanPSMT" w:cstheme="minorHAnsi"/>
          <w:lang w:eastAsia="pl-PL"/>
        </w:rPr>
        <w:t xml:space="preserve"> koszt oznakowania i zabezpieczenia robót,</w:t>
      </w:r>
    </w:p>
    <w:p w14:paraId="121F02CF" w14:textId="77777777" w:rsidR="00C220FF" w:rsidRPr="007F3C1E" w:rsidRDefault="00C220FF" w:rsidP="009F0220">
      <w:pPr>
        <w:numPr>
          <w:ilvl w:val="0"/>
          <w:numId w:val="142"/>
        </w:numPr>
        <w:autoSpaceDE w:val="0"/>
        <w:spacing w:after="0" w:line="240" w:lineRule="auto"/>
        <w:jc w:val="both"/>
        <w:rPr>
          <w:rFonts w:eastAsia="TimesNewRomanPSMT" w:cstheme="minorHAnsi"/>
          <w:vanish/>
          <w:lang w:eastAsia="pl-PL"/>
          <w:specVanish/>
        </w:rPr>
      </w:pPr>
      <w:r w:rsidRPr="007F3C1E">
        <w:rPr>
          <w:rFonts w:eastAsia="TimesNewRomanPSMT" w:cstheme="minorHAnsi"/>
          <w:lang w:eastAsia="pl-PL"/>
        </w:rPr>
        <w:t xml:space="preserve"> koszt zużycia energii elektrycznej, wody i kanalizacji sanitarnej na potrzeby prowadzonych robót.</w:t>
      </w:r>
    </w:p>
    <w:p w14:paraId="4ABB8AF4" w14:textId="77777777" w:rsidR="00C220FF" w:rsidRPr="007F3C1E" w:rsidRDefault="00C220FF" w:rsidP="009F0220">
      <w:pPr>
        <w:numPr>
          <w:ilvl w:val="0"/>
          <w:numId w:val="142"/>
        </w:numPr>
        <w:autoSpaceDE w:val="0"/>
        <w:spacing w:after="0" w:line="240" w:lineRule="auto"/>
        <w:jc w:val="both"/>
        <w:rPr>
          <w:rFonts w:eastAsia="TimesNewRomanPSMT" w:cstheme="minorHAnsi"/>
          <w:lang w:eastAsia="pl-PL"/>
        </w:rPr>
      </w:pPr>
      <w:r w:rsidRPr="007F3C1E">
        <w:rPr>
          <w:rFonts w:eastAsia="TimesNewRomanPSMT" w:cstheme="minorHAnsi"/>
          <w:lang w:eastAsia="pl-PL"/>
        </w:rPr>
        <w:t xml:space="preserve"> </w:t>
      </w:r>
    </w:p>
    <w:p w14:paraId="17CE7E9F" w14:textId="77777777" w:rsidR="00C220FF" w:rsidRPr="007F3C1E" w:rsidRDefault="00C220FF" w:rsidP="00C220FF">
      <w:pPr>
        <w:rPr>
          <w:rFonts w:eastAsia="TimesNewRomanPSMT" w:cstheme="minorHAnsi"/>
          <w:lang w:eastAsia="pl-PL"/>
        </w:rPr>
      </w:pPr>
    </w:p>
    <w:p w14:paraId="41124B8A" w14:textId="177ABAF5" w:rsidR="00FE747C" w:rsidRPr="007F3C1E" w:rsidRDefault="00FE747C" w:rsidP="00425071">
      <w:pPr>
        <w:pStyle w:val="Akapitzlist"/>
        <w:ind w:left="1080"/>
        <w:rPr>
          <w:rFonts w:asciiTheme="minorHAnsi" w:hAnsiTheme="minorHAnsi" w:cstheme="minorHAnsi"/>
          <w:i/>
          <w:iCs/>
          <w:sz w:val="22"/>
          <w:szCs w:val="22"/>
        </w:rPr>
      </w:pPr>
    </w:p>
    <w:sectPr w:rsidR="00FE747C" w:rsidRPr="007F3C1E" w:rsidSect="006542CB">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3C359" w14:textId="77777777" w:rsidR="00DC03EB" w:rsidRDefault="00DC03EB" w:rsidP="00493023">
      <w:pPr>
        <w:spacing w:after="0" w:line="240" w:lineRule="auto"/>
      </w:pPr>
      <w:r>
        <w:separator/>
      </w:r>
    </w:p>
  </w:endnote>
  <w:endnote w:type="continuationSeparator" w:id="0">
    <w:p w14:paraId="5C00E718" w14:textId="77777777" w:rsidR="00DC03EB" w:rsidRDefault="00DC03EB" w:rsidP="0049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TTE188D4F0t00, 'Arial Unicode M">
    <w:charset w:val="00"/>
    <w:family w:val="auto"/>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ahoma1">
    <w:altName w:val="Times New Roman"/>
    <w:charset w:val="00"/>
    <w:family w:val="auto"/>
    <w:pitch w:val="default"/>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Arial Unicode MS"/>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SimSun, 宋体">
    <w:charset w:val="00"/>
    <w:family w:val="auto"/>
    <w:pitch w:val="variable"/>
  </w:font>
  <w:font w:name="TimesNewRoman">
    <w:altName w:val="Times New Roman"/>
    <w:charset w:val="00"/>
    <w:family w:val="roman"/>
    <w:pitch w:val="default"/>
  </w:font>
  <w:font w:name="Open Sans">
    <w:charset w:val="00"/>
    <w:family w:val="swiss"/>
    <w:pitch w:val="variable"/>
    <w:sig w:usb0="E00002EF" w:usb1="4000205B" w:usb2="00000028" w:usb3="00000000" w:csb0="0000019F" w:csb1="00000000"/>
  </w:font>
  <w:font w:name="TTE1883A60t00">
    <w:altName w:val="MS Mincho"/>
    <w:charset w:val="80"/>
    <w:family w:val="auto"/>
    <w:pitch w:val="default"/>
  </w:font>
  <w:font w:name="TimesNewRoman, 'Times New Roman">
    <w:charset w:val="00"/>
    <w:family w:val="roman"/>
    <w:pitch w:val="default"/>
  </w:font>
  <w:font w:name="TimesNewRomanPSMT">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186EB" w14:textId="3A4180D7" w:rsidR="00DC03EB" w:rsidRPr="00CE2A0D" w:rsidRDefault="00DC03EB" w:rsidP="006542CB">
    <w:pPr>
      <w:pBdr>
        <w:top w:val="single" w:sz="4" w:space="1" w:color="auto"/>
      </w:pBdr>
      <w:spacing w:after="0"/>
      <w:ind w:right="425"/>
      <w:jc w:val="center"/>
      <w:rPr>
        <w:i/>
        <w:iCs/>
        <w:sz w:val="16"/>
        <w:szCs w:val="16"/>
      </w:rPr>
    </w:pPr>
    <w:bookmarkStart w:id="6" w:name="_Hlk127950738"/>
  </w:p>
  <w:bookmarkEnd w:id="6"/>
  <w:p w14:paraId="07D5A97F" w14:textId="5B5D45AE" w:rsidR="00DC03EB" w:rsidRPr="000023CC" w:rsidRDefault="00DC03EB" w:rsidP="000023CC">
    <w:pPr>
      <w:ind w:right="425"/>
      <w:jc w:val="center"/>
      <w:rPr>
        <w:rFonts w:cstheme="minorHAnsi"/>
        <w:bCs/>
        <w:i/>
        <w:iCs/>
        <w:sz w:val="14"/>
        <w:szCs w:val="14"/>
      </w:rPr>
    </w:pPr>
    <w:r w:rsidRPr="000023CC">
      <w:rPr>
        <w:i/>
        <w:iCs/>
        <w:sz w:val="14"/>
        <w:szCs w:val="14"/>
      </w:rPr>
      <w:t xml:space="preserve">SWZ na realizację zadania pn.: </w:t>
    </w:r>
    <w:r w:rsidRPr="000023CC">
      <w:rPr>
        <w:rFonts w:cstheme="minorHAnsi"/>
        <w:bCs/>
        <w:i/>
        <w:iCs/>
        <w:sz w:val="14"/>
        <w:szCs w:val="14"/>
      </w:rPr>
      <w:t>,,Dostawa i montaż elementów małej architektury – Zagospodarowanie terenu leśnego przy ul. Warszawskiej                              w Ostrołęce”</w:t>
    </w:r>
  </w:p>
  <w:p w14:paraId="57E937A7" w14:textId="4F698995" w:rsidR="00DC03EB" w:rsidRPr="00686F8A" w:rsidRDefault="00DC03EB" w:rsidP="00686F8A">
    <w:pPr>
      <w:ind w:right="425"/>
      <w:jc w:val="center"/>
      <w:rPr>
        <w:rFonts w:cstheme="minorHAnsi"/>
        <w:bCs/>
        <w:i/>
        <w:sz w:val="14"/>
        <w:szCs w:val="14"/>
      </w:rPr>
    </w:pPr>
  </w:p>
  <w:p w14:paraId="4D194D42" w14:textId="7F508B01" w:rsidR="00DC03EB" w:rsidRPr="00264A14" w:rsidRDefault="00DC03EB" w:rsidP="00264A14">
    <w:pPr>
      <w:spacing w:after="0"/>
      <w:ind w:right="425"/>
      <w:jc w:val="right"/>
      <w:rPr>
        <w:rFonts w:cs="Calibri"/>
        <w:bCs/>
        <w:color w:val="00000A"/>
        <w:kern w:val="1"/>
        <w:sz w:val="16"/>
        <w:szCs w:val="16"/>
        <w:lang w:eastAsia="zh-CN"/>
      </w:rPr>
    </w:pPr>
    <w:r w:rsidRPr="00AE33D3">
      <w:rPr>
        <w:i/>
        <w:sz w:val="16"/>
        <w:szCs w:val="16"/>
      </w:rPr>
      <w:t xml:space="preserve">Strona </w:t>
    </w:r>
    <w:r w:rsidRPr="00AE33D3">
      <w:rPr>
        <w:i/>
        <w:sz w:val="16"/>
        <w:szCs w:val="16"/>
      </w:rPr>
      <w:fldChar w:fldCharType="begin"/>
    </w:r>
    <w:r w:rsidRPr="00AE33D3">
      <w:rPr>
        <w:i/>
        <w:sz w:val="16"/>
        <w:szCs w:val="16"/>
      </w:rPr>
      <w:instrText xml:space="preserve"> PAGE </w:instrText>
    </w:r>
    <w:r w:rsidRPr="00AE33D3">
      <w:rPr>
        <w:i/>
        <w:sz w:val="16"/>
        <w:szCs w:val="16"/>
      </w:rPr>
      <w:fldChar w:fldCharType="separate"/>
    </w:r>
    <w:r w:rsidR="006C7F00">
      <w:rPr>
        <w:i/>
        <w:noProof/>
        <w:sz w:val="16"/>
        <w:szCs w:val="16"/>
      </w:rPr>
      <w:t>21</w:t>
    </w:r>
    <w:r w:rsidRPr="00AE33D3">
      <w:rPr>
        <w:i/>
        <w:sz w:val="16"/>
        <w:szCs w:val="16"/>
      </w:rPr>
      <w:fldChar w:fldCharType="end"/>
    </w:r>
    <w:r w:rsidRPr="00AE33D3">
      <w:rPr>
        <w:i/>
        <w:sz w:val="16"/>
        <w:szCs w:val="16"/>
      </w:rPr>
      <w:t xml:space="preserve"> z </w:t>
    </w:r>
    <w:r w:rsidRPr="00AE33D3">
      <w:rPr>
        <w:i/>
        <w:sz w:val="16"/>
        <w:szCs w:val="16"/>
      </w:rPr>
      <w:fldChar w:fldCharType="begin"/>
    </w:r>
    <w:r w:rsidRPr="00AE33D3">
      <w:rPr>
        <w:i/>
        <w:sz w:val="16"/>
        <w:szCs w:val="16"/>
      </w:rPr>
      <w:instrText xml:space="preserve"> NUMPAGES </w:instrText>
    </w:r>
    <w:r w:rsidRPr="00AE33D3">
      <w:rPr>
        <w:i/>
        <w:sz w:val="16"/>
        <w:szCs w:val="16"/>
      </w:rPr>
      <w:fldChar w:fldCharType="separate"/>
    </w:r>
    <w:r w:rsidR="006C7F00">
      <w:rPr>
        <w:i/>
        <w:noProof/>
        <w:sz w:val="16"/>
        <w:szCs w:val="16"/>
      </w:rPr>
      <w:t>50</w:t>
    </w:r>
    <w:r w:rsidRPr="00AE33D3">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8294" w14:textId="77777777" w:rsidR="00DC03EB" w:rsidRDefault="00DC03EB" w:rsidP="004141B3">
    <w:pPr>
      <w:jc w:val="center"/>
    </w:pPr>
  </w:p>
  <w:p w14:paraId="2EBA34B8" w14:textId="77777777" w:rsidR="00DC03EB" w:rsidRDefault="00DC03EB" w:rsidP="004141B3">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805C4" w14:textId="77777777" w:rsidR="00DC03EB" w:rsidRDefault="00DC03EB" w:rsidP="00493023">
      <w:pPr>
        <w:spacing w:after="0" w:line="240" w:lineRule="auto"/>
      </w:pPr>
      <w:r>
        <w:separator/>
      </w:r>
    </w:p>
  </w:footnote>
  <w:footnote w:type="continuationSeparator" w:id="0">
    <w:p w14:paraId="312F6FA8" w14:textId="77777777" w:rsidR="00DC03EB" w:rsidRDefault="00DC03EB" w:rsidP="00493023">
      <w:pPr>
        <w:spacing w:after="0" w:line="240" w:lineRule="auto"/>
      </w:pPr>
      <w:r>
        <w:continuationSeparator/>
      </w:r>
    </w:p>
  </w:footnote>
  <w:footnote w:id="1">
    <w:p w14:paraId="70D1C559" w14:textId="77777777" w:rsidR="00DC03EB" w:rsidRPr="007B78C5" w:rsidRDefault="00DC03EB" w:rsidP="004141B3">
      <w:pPr>
        <w:pStyle w:val="Tekstprzypisudolnego"/>
        <w:spacing w:before="0" w:after="120" w:line="240" w:lineRule="auto"/>
      </w:pPr>
      <w:r w:rsidRPr="007B78C5">
        <w:rPr>
          <w:rStyle w:val="Odwoanieprzypisudolnego"/>
        </w:rPr>
        <w:footnoteRef/>
      </w:r>
      <w:r w:rsidRPr="007B78C5">
        <w:t xml:space="preserve"> </w:t>
      </w:r>
      <w:r w:rsidRPr="007B78C5">
        <w:rPr>
          <w:rFonts w:cs="Tahoma"/>
        </w:rPr>
        <w:t>Należy podać mającą zastosowanie podstawę wykluczenia spośród wymienionych w 108 ust. 1 pkt 1, 2 i 5 lub art. 109 ust. 1 pkt 4 ustawy Pzp.</w:t>
      </w:r>
    </w:p>
  </w:footnote>
  <w:footnote w:id="2">
    <w:p w14:paraId="3A8CE85C" w14:textId="77777777" w:rsidR="00DC03EB" w:rsidRPr="008A4892" w:rsidRDefault="00DC03EB" w:rsidP="004141B3">
      <w:pPr>
        <w:pStyle w:val="Tekstprzypisudolnego"/>
        <w:spacing w:before="0" w:after="120" w:line="240" w:lineRule="auto"/>
        <w:rPr>
          <w:rFonts w:ascii="Cambria" w:hAnsi="Cambria" w:cs="Tahoma"/>
        </w:rPr>
      </w:pPr>
      <w:r w:rsidRPr="007B78C5">
        <w:rPr>
          <w:rStyle w:val="Odwoanieprzypisudolnego"/>
          <w:rFonts w:cs="Tahoma"/>
        </w:rPr>
        <w:footnoteRef/>
      </w:r>
      <w:r w:rsidRPr="007B78C5">
        <w:rPr>
          <w:rFonts w:cs="Tahoma"/>
        </w:rPr>
        <w:t xml:space="preserve"> W przypadku gdy nie dotyczy, należy daną treść oświadczenia wykreślić.</w:t>
      </w:r>
    </w:p>
  </w:footnote>
  <w:footnote w:id="3">
    <w:p w14:paraId="4ABAE32B" w14:textId="77777777" w:rsidR="00DC03EB" w:rsidRPr="00E47980" w:rsidRDefault="00DC03EB" w:rsidP="004141B3">
      <w:pPr>
        <w:pStyle w:val="Tekstprzypisudolnego"/>
        <w:spacing w:before="0" w:after="0" w:line="240" w:lineRule="auto"/>
        <w:rPr>
          <w:sz w:val="18"/>
          <w:szCs w:val="18"/>
        </w:rPr>
      </w:pPr>
      <w:r w:rsidRPr="005F36EA">
        <w:rPr>
          <w:rStyle w:val="Odwoanieprzypisudolnego"/>
          <w:sz w:val="18"/>
          <w:szCs w:val="18"/>
        </w:rPr>
        <w:footnoteRef/>
      </w:r>
      <w:r w:rsidRPr="005F36EA">
        <w:rPr>
          <w:sz w:val="18"/>
          <w:szCs w:val="18"/>
        </w:rPr>
        <w:t xml:space="preserve"> </w:t>
      </w:r>
      <w:r w:rsidRPr="005F36EA">
        <w:rPr>
          <w:rFonts w:cs="Tahoma"/>
          <w:sz w:val="18"/>
          <w:szCs w:val="18"/>
        </w:rPr>
        <w:t>Należy podać</w:t>
      </w:r>
      <w:r w:rsidRPr="00E47980">
        <w:rPr>
          <w:rFonts w:cs="Tahoma"/>
          <w:sz w:val="18"/>
          <w:szCs w:val="18"/>
        </w:rPr>
        <w:t xml:space="preserve"> mającą zastosowanie podstawę wykluczenia spośród wymienionych w 108 ust. 1 pkt 1, 2 i 5 lub art. 109 ust. 1 pkt 4 ustawy Pzp.</w:t>
      </w:r>
    </w:p>
  </w:footnote>
  <w:footnote w:id="4">
    <w:p w14:paraId="7EA9C8FA" w14:textId="77777777" w:rsidR="00DC03EB" w:rsidRPr="008A4892" w:rsidRDefault="00DC03EB" w:rsidP="004141B3">
      <w:pPr>
        <w:pStyle w:val="Tekstprzypisudolnego"/>
        <w:spacing w:before="0" w:after="0" w:line="240" w:lineRule="auto"/>
        <w:rPr>
          <w:rFonts w:ascii="Cambria" w:hAnsi="Cambria" w:cs="Tahoma"/>
        </w:rPr>
      </w:pPr>
      <w:r w:rsidRPr="00E47980">
        <w:rPr>
          <w:rStyle w:val="Odwoanieprzypisudolnego"/>
          <w:rFonts w:cs="Tahoma"/>
          <w:sz w:val="18"/>
          <w:szCs w:val="18"/>
        </w:rPr>
        <w:footnoteRef/>
      </w:r>
      <w:r w:rsidRPr="00E47980">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924E" w14:textId="77777777" w:rsidR="00DC03EB" w:rsidRDefault="00DC03EB" w:rsidP="004141B3">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3E2A92"/>
    <w:name w:val="WW8Num1"/>
    <w:lvl w:ilvl="0">
      <w:start w:val="1"/>
      <w:numFmt w:val="decimal"/>
      <w:lvlText w:val="%1."/>
      <w:lvlJc w:val="left"/>
      <w:pPr>
        <w:tabs>
          <w:tab w:val="num" w:pos="1080"/>
        </w:tabs>
        <w:ind w:left="1080" w:hanging="360"/>
      </w:pPr>
      <w:rPr>
        <w:rFonts w:hint="default"/>
        <w:b w:val="0"/>
        <w:bCs/>
        <w:i w:val="0"/>
        <w:iCs/>
        <w:sz w:val="20"/>
        <w:szCs w:val="20"/>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146" w:hanging="360"/>
      </w:pPr>
      <w:rPr>
        <w:rFonts w:eastAsia="Calibri" w:cs="Times New Roman"/>
        <w:color w:val="00000A"/>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eastAsia="Calibri" w:cs="Times New Roman"/>
        <w:color w:val="00000A"/>
        <w:kern w:val="2"/>
        <w:sz w:val="22"/>
        <w:szCs w:val="22"/>
        <w:lang w:eastAsia="zh-C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eastAsia="Calibri" w:cs="Times New Roman"/>
        <w:color w:val="00000A"/>
        <w:kern w:val="2"/>
        <w:sz w:val="22"/>
        <w:szCs w:val="22"/>
        <w:lang w:eastAsia="zh-CN"/>
      </w:rPr>
    </w:lvl>
    <w:lvl w:ilvl="5">
      <w:start w:val="1"/>
      <w:numFmt w:val="lowerRoman"/>
      <w:lvlText w:val="%6."/>
      <w:lvlJc w:val="right"/>
      <w:pPr>
        <w:tabs>
          <w:tab w:val="num" w:pos="0"/>
        </w:tabs>
        <w:ind w:left="4746" w:hanging="180"/>
      </w:pPr>
      <w:rPr>
        <w:rFonts w:eastAsia="Calibri" w:cs="Times New Roman"/>
        <w:color w:val="00000A"/>
        <w:kern w:val="2"/>
        <w:sz w:val="22"/>
        <w:szCs w:val="22"/>
        <w:lang w:eastAsia="zh-CN"/>
      </w:rPr>
    </w:lvl>
    <w:lvl w:ilvl="6">
      <w:start w:val="1"/>
      <w:numFmt w:val="decimal"/>
      <w:lvlText w:val="%7."/>
      <w:lvlJc w:val="left"/>
      <w:pPr>
        <w:tabs>
          <w:tab w:val="num" w:pos="0"/>
        </w:tabs>
        <w:ind w:left="5466" w:hanging="360"/>
      </w:pPr>
      <w:rPr>
        <w:rFonts w:eastAsia="Calibri" w:cs="Times New Roman"/>
        <w:color w:val="00000A"/>
        <w:kern w:val="2"/>
        <w:sz w:val="22"/>
        <w:szCs w:val="22"/>
        <w:lang w:eastAsia="zh-CN"/>
      </w:rPr>
    </w:lvl>
    <w:lvl w:ilvl="7">
      <w:start w:val="1"/>
      <w:numFmt w:val="lowerLetter"/>
      <w:lvlText w:val="%8."/>
      <w:lvlJc w:val="left"/>
      <w:pPr>
        <w:tabs>
          <w:tab w:val="num" w:pos="0"/>
        </w:tabs>
        <w:ind w:left="6186" w:hanging="360"/>
      </w:pPr>
      <w:rPr>
        <w:rFonts w:eastAsia="Calibri" w:cs="Times New Roman"/>
        <w:color w:val="00000A"/>
        <w:kern w:val="2"/>
        <w:sz w:val="22"/>
        <w:szCs w:val="22"/>
        <w:lang w:eastAsia="zh-CN"/>
      </w:rPr>
    </w:lvl>
    <w:lvl w:ilvl="8">
      <w:start w:val="1"/>
      <w:numFmt w:val="lowerRoman"/>
      <w:lvlText w:val="%9."/>
      <w:lvlJc w:val="right"/>
      <w:pPr>
        <w:tabs>
          <w:tab w:val="num" w:pos="0"/>
        </w:tabs>
        <w:ind w:left="6906" w:hanging="180"/>
      </w:pPr>
      <w:rPr>
        <w:rFonts w:eastAsia="Calibri" w:cs="Times New Roman"/>
        <w:color w:val="00000A"/>
        <w:kern w:val="2"/>
        <w:sz w:val="22"/>
        <w:szCs w:val="22"/>
        <w:lang w:eastAsia="zh-C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86" w:hanging="360"/>
      </w:pPr>
      <w:rPr>
        <w:rFonts w:ascii="Calibri" w:eastAsia="Times New Roman" w:hAnsi="Calibri" w:cs="Times New Roman"/>
        <w:bCs/>
        <w:color w:val="000000"/>
        <w:kern w:val="2"/>
        <w:sz w:val="22"/>
        <w:szCs w:val="22"/>
        <w:lang w:eastAsia="zh-CN"/>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Arial" w:hAnsi="Arial" w:cs="Arial"/>
        <w:b w:val="0"/>
        <w:bCs w:val="0"/>
        <w:i/>
        <w:iCs/>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43AEF03E"/>
    <w:name w:val="WW8Num5"/>
    <w:lvl w:ilvl="0">
      <w:start w:val="1"/>
      <w:numFmt w:val="decimal"/>
      <w:lvlText w:val="%1."/>
      <w:lvlJc w:val="left"/>
      <w:pPr>
        <w:tabs>
          <w:tab w:val="num" w:pos="1080"/>
        </w:tabs>
        <w:ind w:left="1080" w:hanging="360"/>
      </w:pPr>
      <w:rPr>
        <w:rFonts w:asciiTheme="minorHAnsi" w:eastAsia="Times New Roman" w:hAnsiTheme="minorHAnsi" w:cs="Calibri" w:hint="default"/>
        <w:kern w:val="2"/>
        <w:sz w:val="22"/>
        <w:szCs w:val="22"/>
        <w:lang w:eastAsia="zh-CN"/>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Calibri" w:eastAsia="Times New Roman" w:hAnsi="Calibri" w:cs="Calibri" w:hint="default"/>
        <w:bCs/>
        <w:color w:val="00000A"/>
        <w:kern w:val="2"/>
        <w:sz w:val="22"/>
        <w:szCs w:val="22"/>
        <w:lang w:eastAsia="zh-CN"/>
      </w:rPr>
    </w:lvl>
    <w:lvl w:ilvl="1">
      <w:start w:val="1"/>
      <w:numFmt w:val="lowerLetter"/>
      <w:lvlText w:val="%2."/>
      <w:lvlJc w:val="left"/>
      <w:pPr>
        <w:tabs>
          <w:tab w:val="num" w:pos="0"/>
        </w:tabs>
        <w:ind w:left="1440" w:hanging="360"/>
      </w:pPr>
      <w:rPr>
        <w:rFonts w:eastAsia="Calibri" w:cs="Times New Roman"/>
        <w:bCs/>
        <w:iCs/>
        <w:kern w:val="2"/>
        <w:sz w:val="22"/>
        <w:szCs w:val="22"/>
      </w:rPr>
    </w:lvl>
    <w:lvl w:ilvl="2">
      <w:start w:val="1"/>
      <w:numFmt w:val="lowerRoman"/>
      <w:lvlText w:val="%3."/>
      <w:lvlJc w:val="right"/>
      <w:pPr>
        <w:tabs>
          <w:tab w:val="num" w:pos="0"/>
        </w:tabs>
        <w:ind w:left="2160" w:hanging="180"/>
      </w:pPr>
      <w:rPr>
        <w:rFonts w:eastAsia="Calibri" w:cs="Times New Roman"/>
        <w:bCs/>
        <w:iCs/>
        <w:kern w:val="2"/>
        <w:sz w:val="22"/>
        <w:szCs w:val="22"/>
      </w:rPr>
    </w:lvl>
    <w:lvl w:ilvl="3">
      <w:start w:val="1"/>
      <w:numFmt w:val="decimal"/>
      <w:lvlText w:val="%4."/>
      <w:lvlJc w:val="left"/>
      <w:pPr>
        <w:tabs>
          <w:tab w:val="num" w:pos="0"/>
        </w:tabs>
        <w:ind w:left="2880" w:hanging="360"/>
      </w:pPr>
      <w:rPr>
        <w:rFonts w:eastAsia="Calibri" w:cs="Times New Roman"/>
        <w:bCs/>
        <w:iCs/>
        <w:kern w:val="2"/>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eastAsia="Calibri" w:cs="Times New Roman"/>
        <w:bCs/>
        <w:iCs/>
        <w:kern w:val="2"/>
        <w:sz w:val="22"/>
        <w:szCs w:val="22"/>
      </w:rPr>
    </w:lvl>
    <w:lvl w:ilvl="6">
      <w:start w:val="1"/>
      <w:numFmt w:val="decimal"/>
      <w:lvlText w:val="%7."/>
      <w:lvlJc w:val="left"/>
      <w:pPr>
        <w:tabs>
          <w:tab w:val="num" w:pos="0"/>
        </w:tabs>
        <w:ind w:left="5040" w:hanging="360"/>
      </w:pPr>
      <w:rPr>
        <w:rFonts w:eastAsia="Calibri" w:cs="Times New Roman"/>
        <w:bCs/>
        <w:iCs/>
        <w:kern w:val="2"/>
        <w:sz w:val="22"/>
        <w:szCs w:val="22"/>
      </w:rPr>
    </w:lvl>
    <w:lvl w:ilvl="7">
      <w:start w:val="1"/>
      <w:numFmt w:val="lowerLetter"/>
      <w:lvlText w:val="%8."/>
      <w:lvlJc w:val="left"/>
      <w:pPr>
        <w:tabs>
          <w:tab w:val="num" w:pos="0"/>
        </w:tabs>
        <w:ind w:left="5760" w:hanging="360"/>
      </w:pPr>
      <w:rPr>
        <w:rFonts w:eastAsia="Calibri" w:cs="Times New Roman"/>
        <w:bCs/>
        <w:iCs/>
        <w:kern w:val="2"/>
        <w:sz w:val="22"/>
        <w:szCs w:val="22"/>
      </w:rPr>
    </w:lvl>
    <w:lvl w:ilvl="8">
      <w:start w:val="1"/>
      <w:numFmt w:val="lowerRoman"/>
      <w:lvlText w:val="%9."/>
      <w:lvlJc w:val="right"/>
      <w:pPr>
        <w:tabs>
          <w:tab w:val="num" w:pos="0"/>
        </w:tabs>
        <w:ind w:left="6480" w:hanging="180"/>
      </w:pPr>
      <w:rPr>
        <w:rFonts w:eastAsia="Calibri" w:cs="Times New Roman"/>
        <w:bCs/>
        <w:iCs/>
        <w:kern w:val="2"/>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Times New Roman" w:eastAsia="Times New Roman" w:hAnsi="Times New Roman" w:cs="Times New Roman"/>
        <w:color w:val="00000A"/>
        <w:kern w:val="2"/>
        <w:sz w:val="22"/>
        <w:szCs w:val="22"/>
        <w:lang w:eastAsia="zh-CN"/>
      </w:rPr>
    </w:lvl>
  </w:abstractNum>
  <w:abstractNum w:abstractNumId="8" w15:restartNumberingAfterBreak="0">
    <w:nsid w:val="00000009"/>
    <w:multiLevelType w:val="singleLevel"/>
    <w:tmpl w:val="AC84D4D6"/>
    <w:name w:val="WW8Num9"/>
    <w:lvl w:ilvl="0">
      <w:start w:val="1"/>
      <w:numFmt w:val="decimal"/>
      <w:lvlText w:val="%1."/>
      <w:lvlJc w:val="left"/>
      <w:pPr>
        <w:tabs>
          <w:tab w:val="num" w:pos="0"/>
        </w:tabs>
        <w:ind w:left="720" w:hanging="360"/>
      </w:pPr>
      <w:rPr>
        <w:rFonts w:ascii="Calibri" w:eastAsia="Calibri" w:hAnsi="Calibri" w:cs="Calibri" w:hint="default"/>
        <w:b w:val="0"/>
        <w:bCs w:val="0"/>
        <w:i/>
        <w:iCs/>
        <w:color w:val="00000A"/>
        <w:spacing w:val="-1"/>
        <w:kern w:val="2"/>
        <w:sz w:val="22"/>
        <w:szCs w:val="22"/>
        <w:lang w:eastAsia="zh-CN"/>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1440" w:hanging="360"/>
      </w:pPr>
      <w:rPr>
        <w:rFonts w:ascii="Calibri" w:eastAsia="Times New Roman" w:hAnsi="Calibri" w:cs="Calibri" w:hint="default"/>
        <w:bCs/>
        <w:color w:val="00000A"/>
        <w:kern w:val="2"/>
        <w:sz w:val="22"/>
        <w:szCs w:val="22"/>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69F0AC44"/>
    <w:name w:val="WW8Num11"/>
    <w:lvl w:ilvl="0">
      <w:start w:val="1"/>
      <w:numFmt w:val="decimal"/>
      <w:lvlText w:val="%1)"/>
      <w:lvlJc w:val="left"/>
      <w:pPr>
        <w:tabs>
          <w:tab w:val="num" w:pos="708"/>
        </w:tabs>
        <w:ind w:left="720" w:hanging="360"/>
      </w:pPr>
      <w:rPr>
        <w:rFonts w:ascii="Calibri" w:eastAsia="Times New Roman" w:hAnsi="Calibri" w:cs="Times New Roman" w:hint="default"/>
        <w:kern w:val="2"/>
        <w:sz w:val="22"/>
        <w:szCs w:val="22"/>
        <w:lang w:eastAsia="zh-C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248A2ECA"/>
    <w:name w:val="WW8Num12"/>
    <w:lvl w:ilvl="0">
      <w:numFmt w:val="none"/>
      <w:lvlText w:val=""/>
      <w:lvlJc w:val="left"/>
      <w:pPr>
        <w:tabs>
          <w:tab w:val="num" w:pos="360"/>
        </w:tabs>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Calibri" w:eastAsia="Times New Roman" w:hAnsi="Calibri" w:cs="Times New Roman"/>
        <w:kern w:val="2"/>
        <w:sz w:val="22"/>
        <w:szCs w:val="22"/>
        <w:lang w:eastAsia="zh-C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3D36AC2A"/>
    <w:name w:val="WW8Num15"/>
    <w:lvl w:ilvl="0">
      <w:start w:val="1"/>
      <w:numFmt w:val="decimal"/>
      <w:lvlText w:val="%1."/>
      <w:lvlJc w:val="left"/>
      <w:pPr>
        <w:tabs>
          <w:tab w:val="num" w:pos="0"/>
        </w:tabs>
        <w:ind w:left="360" w:hanging="360"/>
      </w:pPr>
      <w:rPr>
        <w:rFonts w:ascii="Calibri" w:eastAsia="Times New Roman" w:hAnsi="Calibri" w:cs="Times New Roman"/>
        <w:b/>
        <w:bCs w:val="0"/>
        <w:i w:val="0"/>
        <w:iCs w:val="0"/>
        <w:strike w:val="0"/>
        <w:dstrike w:val="0"/>
        <w:color w:val="000000"/>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3FCE4122"/>
    <w:name w:val="WW8Num16"/>
    <w:lvl w:ilvl="0">
      <w:start w:val="1"/>
      <w:numFmt w:val="decimal"/>
      <w:lvlText w:val="%1)"/>
      <w:lvlJc w:val="left"/>
      <w:pPr>
        <w:tabs>
          <w:tab w:val="num" w:pos="0"/>
        </w:tabs>
        <w:ind w:left="720" w:hanging="360"/>
      </w:pPr>
      <w:rPr>
        <w:rFonts w:ascii="Times New Roman" w:eastAsia="Times New Roman" w:hAnsi="Times New Roman" w:cs="Times New Roman" w:hint="default"/>
        <w:bCs/>
        <w:color w:val="000000"/>
        <w:kern w:val="2"/>
        <w:sz w:val="22"/>
        <w:szCs w:val="22"/>
        <w:lang w:eastAsia="zh-C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Calibri" w:eastAsia="Times New Roman" w:hAnsi="Calibri" w:cs="Calibri" w:hint="default"/>
        <w:bCs/>
        <w:color w:val="00000A"/>
        <w:kern w:val="2"/>
        <w:sz w:val="22"/>
        <w:szCs w:val="22"/>
        <w:lang w:eastAsia="zh-CN"/>
      </w:rPr>
    </w:lvl>
  </w:abstractNum>
  <w:abstractNum w:abstractNumId="17" w15:restartNumberingAfterBreak="0">
    <w:nsid w:val="00000012"/>
    <w:multiLevelType w:val="singleLevel"/>
    <w:tmpl w:val="45B0C470"/>
    <w:name w:val="WW8Num18"/>
    <w:lvl w:ilvl="0">
      <w:start w:val="1"/>
      <w:numFmt w:val="decimal"/>
      <w:lvlText w:val="%1."/>
      <w:lvlJc w:val="left"/>
      <w:pPr>
        <w:tabs>
          <w:tab w:val="num" w:pos="0"/>
        </w:tabs>
        <w:ind w:left="360" w:hanging="360"/>
      </w:pPr>
      <w:rPr>
        <w:rFonts w:ascii="Calibri" w:eastAsia="Times New Roman" w:hAnsi="Calibri" w:cs="Calibri" w:hint="default"/>
        <w:color w:val="00000A"/>
        <w:kern w:val="2"/>
        <w:sz w:val="22"/>
        <w:szCs w:val="22"/>
        <w:lang w:eastAsia="zh-CN"/>
      </w:rPr>
    </w:lvl>
  </w:abstractNum>
  <w:abstractNum w:abstractNumId="18" w15:restartNumberingAfterBreak="0">
    <w:nsid w:val="00000013"/>
    <w:multiLevelType w:val="multilevel"/>
    <w:tmpl w:val="00000013"/>
    <w:name w:val="WW8Num19"/>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20" w15:restartNumberingAfterBreak="0">
    <w:nsid w:val="00000015"/>
    <w:multiLevelType w:val="singleLevel"/>
    <w:tmpl w:val="00000015"/>
    <w:name w:val="WW8Num21"/>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86" w:hanging="360"/>
      </w:pPr>
      <w:rPr>
        <w:rFonts w:eastAsia="Calibri" w:cs="Calibri"/>
        <w:kern w:val="2"/>
        <w:sz w:val="22"/>
        <w:szCs w:val="22"/>
        <w:lang w:eastAsia="zh-C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1077" w:hanging="360"/>
      </w:pPr>
      <w:rPr>
        <w:rFonts w:cs="Calibri"/>
        <w:sz w:val="22"/>
        <w:szCs w:val="22"/>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571" w:hanging="360"/>
      </w:pPr>
      <w:rPr>
        <w:rFonts w:ascii="Symbol" w:hAnsi="Symbol" w:cs="Symbol" w:hint="default"/>
        <w:kern w:val="2"/>
        <w:sz w:val="22"/>
        <w:szCs w:val="22"/>
        <w:lang w:eastAsia="zh-CN"/>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9360" w:hanging="360"/>
      </w:pPr>
      <w:rPr>
        <w:rFonts w:eastAsia="Calibri" w:cs="Calibri"/>
        <w:color w:val="00000A"/>
        <w:kern w:val="2"/>
        <w:sz w:val="22"/>
        <w:szCs w:val="22"/>
        <w:lang w:eastAsia="zh-CN"/>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0000001B"/>
    <w:multiLevelType w:val="multilevel"/>
    <w:tmpl w:val="E402D590"/>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927" w:hanging="360"/>
      </w:pPr>
      <w:rPr>
        <w:rFonts w:eastAsia="Lucida Sans Unicode" w:cs="Arial" w:hint="default"/>
        <w:kern w:val="2"/>
        <w:sz w:val="22"/>
        <w:szCs w:val="22"/>
        <w:lang w:eastAsia="zh-CN"/>
      </w:rPr>
    </w:lvl>
  </w:abstractNum>
  <w:abstractNum w:abstractNumId="28" w15:restartNumberingAfterBreak="0">
    <w:nsid w:val="0000001D"/>
    <w:multiLevelType w:val="multilevel"/>
    <w:tmpl w:val="0000001D"/>
    <w:name w:val="WW8Num29"/>
    <w:lvl w:ilvl="0">
      <w:start w:val="1"/>
      <w:numFmt w:val="lowerLetter"/>
      <w:lvlText w:val="%1)"/>
      <w:lvlJc w:val="left"/>
      <w:pPr>
        <w:tabs>
          <w:tab w:val="num" w:pos="0"/>
        </w:tabs>
        <w:ind w:left="1146" w:hanging="360"/>
      </w:pPr>
      <w:rPr>
        <w:rFonts w:eastAsia="Calibri" w:cs="Calibri"/>
        <w:bCs/>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eastAsia="Calibri" w:cs="Calibri"/>
        <w:b w:val="0"/>
        <w:bCs w:val="0"/>
        <w:color w:val="00000A"/>
        <w:kern w:val="2"/>
        <w:sz w:val="22"/>
        <w:szCs w:val="22"/>
        <w:lang w:val="pl-PL" w:eastAsia="zh-CN" w:bidi="ar-SA"/>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31" w15:restartNumberingAfterBreak="0">
    <w:nsid w:val="00000020"/>
    <w:multiLevelType w:val="singleLevel"/>
    <w:tmpl w:val="D92AE394"/>
    <w:name w:val="WW8Num32"/>
    <w:lvl w:ilvl="0">
      <w:start w:val="1"/>
      <w:numFmt w:val="lowerLetter"/>
      <w:lvlText w:val="%1)"/>
      <w:lvlJc w:val="left"/>
      <w:pPr>
        <w:tabs>
          <w:tab w:val="num" w:pos="0"/>
        </w:tabs>
        <w:ind w:left="1800" w:hanging="360"/>
      </w:pPr>
      <w:rPr>
        <w:rFonts w:ascii="Calibri" w:eastAsia="Times New Roman" w:hAnsi="Calibri" w:cs="Times New Roman" w:hint="default"/>
        <w:kern w:val="2"/>
        <w:sz w:val="22"/>
        <w:szCs w:val="22"/>
        <w:lang w:eastAsia="zh-CN"/>
      </w:rPr>
    </w:lvl>
  </w:abstractNum>
  <w:abstractNum w:abstractNumId="32"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eastAsia="Lucida Sans Unicode"/>
        <w:i w:val="0"/>
        <w:color w:val="000000"/>
        <w:kern w:val="2"/>
        <w:sz w:val="22"/>
        <w:szCs w:val="22"/>
        <w:lang w:eastAsia="hi-IN" w:bidi="hi-IN"/>
      </w:rPr>
    </w:lvl>
  </w:abstractNum>
  <w:abstractNum w:abstractNumId="34" w15:restartNumberingAfterBreak="0">
    <w:nsid w:val="00000023"/>
    <w:multiLevelType w:val="multilevel"/>
    <w:tmpl w:val="95485A42"/>
    <w:name w:val="WW8Num35"/>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kern w:val="2"/>
        <w:sz w:val="22"/>
        <w:szCs w:val="22"/>
        <w:lang w:eastAsia="zh-CN"/>
      </w:rPr>
    </w:lvl>
    <w:lvl w:ilvl="2">
      <w:start w:val="1"/>
      <w:numFmt w:val="bullet"/>
      <w:lvlText w:val=""/>
      <w:lvlJc w:val="left"/>
      <w:pPr>
        <w:tabs>
          <w:tab w:val="num" w:pos="0"/>
        </w:tabs>
        <w:ind w:left="2869" w:hanging="180"/>
      </w:pPr>
      <w:rPr>
        <w:rFonts w:ascii="Symbol" w:hAnsi="Symbol" w:hint="default"/>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5" w15:restartNumberingAfterBreak="0">
    <w:nsid w:val="00000024"/>
    <w:multiLevelType w:val="singleLevel"/>
    <w:tmpl w:val="D090CD5A"/>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0"/>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720" w:hanging="360"/>
      </w:pPr>
      <w:rPr>
        <w:rFonts w:cs="Calibri"/>
        <w:sz w:val="22"/>
        <w:szCs w:val="22"/>
        <w:lang w:eastAsia="ar-SA"/>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38" w15:restartNumberingAfterBreak="0">
    <w:nsid w:val="00000027"/>
    <w:multiLevelType w:val="singleLevel"/>
    <w:tmpl w:val="00000027"/>
    <w:name w:val="WW8Num39"/>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39" w15:restartNumberingAfterBreak="0">
    <w:nsid w:val="00000029"/>
    <w:multiLevelType w:val="multilevel"/>
    <w:tmpl w:val="00000029"/>
    <w:name w:val="WW8Num41"/>
    <w:lvl w:ilvl="0">
      <w:start w:val="1"/>
      <w:numFmt w:val="decimal"/>
      <w:lvlText w:val="%1."/>
      <w:lvlJc w:val="left"/>
      <w:pPr>
        <w:tabs>
          <w:tab w:val="num" w:pos="1800"/>
        </w:tabs>
        <w:ind w:left="1800" w:hanging="363"/>
      </w:pPr>
      <w:rPr>
        <w:rFonts w:cs="Arial"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B"/>
    <w:multiLevelType w:val="singleLevel"/>
    <w:tmpl w:val="0000002B"/>
    <w:name w:val="WW8Num43"/>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41" w15:restartNumberingAfterBreak="0">
    <w:nsid w:val="0000002C"/>
    <w:multiLevelType w:val="singleLevel"/>
    <w:tmpl w:val="0000002C"/>
    <w:name w:val="WW8Num44"/>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42" w15:restartNumberingAfterBreak="0">
    <w:nsid w:val="0000002D"/>
    <w:multiLevelType w:val="singleLevel"/>
    <w:tmpl w:val="0000002D"/>
    <w:name w:val="WW8Num45"/>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43" w15:restartNumberingAfterBreak="0">
    <w:nsid w:val="0000002E"/>
    <w:multiLevelType w:val="singleLevel"/>
    <w:tmpl w:val="0000002E"/>
    <w:name w:val="WW8Num46"/>
    <w:lvl w:ilvl="0">
      <w:start w:val="1"/>
      <w:numFmt w:val="decimal"/>
      <w:lvlText w:val="%1)"/>
      <w:lvlJc w:val="left"/>
      <w:pPr>
        <w:tabs>
          <w:tab w:val="num" w:pos="0"/>
        </w:tabs>
        <w:ind w:left="786" w:hanging="360"/>
      </w:pPr>
      <w:rPr>
        <w:rFonts w:cs="Calibri"/>
        <w:sz w:val="22"/>
        <w:szCs w:val="22"/>
      </w:rPr>
    </w:lvl>
  </w:abstractNum>
  <w:abstractNum w:abstractNumId="44" w15:restartNumberingAfterBreak="0">
    <w:nsid w:val="0000002F"/>
    <w:multiLevelType w:val="singleLevel"/>
    <w:tmpl w:val="0000002F"/>
    <w:name w:val="WW8Num47"/>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45" w15:restartNumberingAfterBreak="0">
    <w:nsid w:val="00000030"/>
    <w:multiLevelType w:val="singleLevel"/>
    <w:tmpl w:val="00000030"/>
    <w:name w:val="WW8Num48"/>
    <w:lvl w:ilvl="0">
      <w:start w:val="1"/>
      <w:numFmt w:val="decimal"/>
      <w:lvlText w:val="%1)"/>
      <w:lvlJc w:val="left"/>
      <w:pPr>
        <w:tabs>
          <w:tab w:val="num" w:pos="0"/>
        </w:tabs>
        <w:ind w:left="786" w:hanging="360"/>
      </w:pPr>
      <w:rPr>
        <w:rFonts w:eastAsia="Calibri" w:cs="Calibri"/>
        <w:kern w:val="2"/>
        <w:sz w:val="22"/>
        <w:szCs w:val="22"/>
        <w:lang w:eastAsia="zh-CN"/>
      </w:rPr>
    </w:lvl>
  </w:abstractNum>
  <w:abstractNum w:abstractNumId="46" w15:restartNumberingAfterBreak="0">
    <w:nsid w:val="00000031"/>
    <w:multiLevelType w:val="singleLevel"/>
    <w:tmpl w:val="00000031"/>
    <w:name w:val="WW8Num49"/>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47" w15:restartNumberingAfterBreak="0">
    <w:nsid w:val="00000032"/>
    <w:multiLevelType w:val="multilevel"/>
    <w:tmpl w:val="8C2879DC"/>
    <w:styleLink w:val="WW8Num432"/>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00000033"/>
    <w:multiLevelType w:val="singleLevel"/>
    <w:tmpl w:val="00000033"/>
    <w:name w:val="WW8Num51"/>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49" w15:restartNumberingAfterBreak="0">
    <w:nsid w:val="00000034"/>
    <w:multiLevelType w:val="singleLevel"/>
    <w:tmpl w:val="00000034"/>
    <w:name w:val="WW8Num5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0" w15:restartNumberingAfterBreak="0">
    <w:nsid w:val="00000035"/>
    <w:multiLevelType w:val="multilevel"/>
    <w:tmpl w:val="00000035"/>
    <w:name w:val="WW8Num5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51" w15:restartNumberingAfterBreak="0">
    <w:nsid w:val="00000036"/>
    <w:multiLevelType w:val="multilevel"/>
    <w:tmpl w:val="00000036"/>
    <w:name w:val="WW8Num54"/>
    <w:lvl w:ilvl="0">
      <w:start w:val="1"/>
      <w:numFmt w:val="decimal"/>
      <w:lvlText w:val="%1)"/>
      <w:lvlJc w:val="left"/>
      <w:pPr>
        <w:tabs>
          <w:tab w:val="num" w:pos="0"/>
        </w:tabs>
        <w:ind w:left="1146" w:hanging="360"/>
      </w:pPr>
      <w:rPr>
        <w:rFonts w:eastAsia="Calibri" w:cs="Calibri"/>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2" w15:restartNumberingAfterBreak="0">
    <w:nsid w:val="00000037"/>
    <w:multiLevelType w:val="multilevel"/>
    <w:tmpl w:val="00000037"/>
    <w:name w:val="WW8Num55"/>
    <w:lvl w:ilvl="0">
      <w:start w:val="1"/>
      <w:numFmt w:val="decimal"/>
      <w:lvlText w:val="%1."/>
      <w:lvlJc w:val="left"/>
      <w:pPr>
        <w:tabs>
          <w:tab w:val="num" w:pos="0"/>
        </w:tabs>
        <w:ind w:left="1146" w:hanging="360"/>
      </w:pPr>
      <w:rPr>
        <w:rFonts w:ascii="Calibri" w:eastAsia="Times New Roman" w:hAnsi="Calibri" w:cs="Arial"/>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3" w15:restartNumberingAfterBreak="0">
    <w:nsid w:val="00000038"/>
    <w:multiLevelType w:val="multilevel"/>
    <w:tmpl w:val="00000038"/>
    <w:name w:val="WW8Num56"/>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55"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56"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57" w15:restartNumberingAfterBreak="0">
    <w:nsid w:val="00000061"/>
    <w:multiLevelType w:val="multilevel"/>
    <w:tmpl w:val="FB4E7216"/>
    <w:name w:val="WW8Num97"/>
    <w:lvl w:ilvl="0">
      <w:start w:val="1"/>
      <w:numFmt w:val="decimal"/>
      <w:lvlText w:val="%1."/>
      <w:lvlJc w:val="left"/>
      <w:pPr>
        <w:tabs>
          <w:tab w:val="num" w:pos="0"/>
        </w:tabs>
        <w:ind w:left="720" w:hanging="360"/>
      </w:pPr>
      <w:rPr>
        <w:rFonts w:cs="Arial" w:hint="default"/>
        <w:i w:val="0"/>
        <w:sz w:val="22"/>
        <w:szCs w:val="22"/>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58"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59" w15:restartNumberingAfterBreak="0">
    <w:nsid w:val="00000093"/>
    <w:multiLevelType w:val="multilevel"/>
    <w:tmpl w:val="00000093"/>
    <w:name w:val="WW8Num147"/>
    <w:styleLink w:val="WW8Num131"/>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60" w15:restartNumberingAfterBreak="0">
    <w:nsid w:val="000E37D3"/>
    <w:multiLevelType w:val="hybridMultilevel"/>
    <w:tmpl w:val="FA342D20"/>
    <w:styleLink w:val="WW8Num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1E31C89"/>
    <w:multiLevelType w:val="hybridMultilevel"/>
    <w:tmpl w:val="E1D8DC2A"/>
    <w:lvl w:ilvl="0" w:tplc="C06ECF18">
      <w:start w:val="1"/>
      <w:numFmt w:val="decimal"/>
      <w:lvlText w:val="%1."/>
      <w:lvlJc w:val="left"/>
      <w:pPr>
        <w:ind w:left="360" w:hanging="360"/>
      </w:pPr>
      <w:rPr>
        <w:rFonts w:hint="default"/>
        <w:b w:val="0"/>
        <w:bCs/>
        <w:color w:val="00000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024F48FA"/>
    <w:multiLevelType w:val="multilevel"/>
    <w:tmpl w:val="C55CFA5E"/>
    <w:styleLink w:val="WW8Num372"/>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B7B2410"/>
    <w:multiLevelType w:val="hybridMultilevel"/>
    <w:tmpl w:val="6EECF24C"/>
    <w:styleLink w:val="WW8Num161"/>
    <w:lvl w:ilvl="0" w:tplc="9C2CDE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0BB26D55"/>
    <w:multiLevelType w:val="hybridMultilevel"/>
    <w:tmpl w:val="90CEC65A"/>
    <w:styleLink w:val="WW8Num16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28689722">
      <w:start w:val="1"/>
      <w:numFmt w:val="decimal"/>
      <w:lvlText w:val="%4."/>
      <w:lvlJc w:val="left"/>
      <w:pPr>
        <w:tabs>
          <w:tab w:val="num" w:pos="644"/>
        </w:tabs>
        <w:ind w:left="644"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BE459FC"/>
    <w:multiLevelType w:val="hybridMultilevel"/>
    <w:tmpl w:val="86389158"/>
    <w:lvl w:ilvl="0" w:tplc="256AC0AE">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0CE85113"/>
    <w:multiLevelType w:val="multilevel"/>
    <w:tmpl w:val="219E02A0"/>
    <w:styleLink w:val="WW8Num142"/>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15:restartNumberingAfterBreak="0">
    <w:nsid w:val="0D716A19"/>
    <w:multiLevelType w:val="hybridMultilevel"/>
    <w:tmpl w:val="8334CD78"/>
    <w:lvl w:ilvl="0" w:tplc="20C6C696">
      <w:start w:val="1"/>
      <w:numFmt w:val="decimal"/>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E545F91"/>
    <w:multiLevelType w:val="multilevel"/>
    <w:tmpl w:val="B3B22102"/>
    <w:styleLink w:val="WW8Num371"/>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libri" w:eastAsia="Times New Roman" w:hAnsi="Calibri"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F671953"/>
    <w:multiLevelType w:val="multilevel"/>
    <w:tmpl w:val="68805D90"/>
    <w:lvl w:ilvl="0">
      <w:start w:val="1"/>
      <w:numFmt w:val="bullet"/>
      <w:lvlText w:val=""/>
      <w:lvlJc w:val="left"/>
      <w:pPr>
        <w:tabs>
          <w:tab w:val="num" w:pos="0"/>
        </w:tabs>
        <w:ind w:left="1146" w:hanging="360"/>
      </w:pPr>
      <w:rPr>
        <w:rFonts w:ascii="Symbol" w:eastAsia="Calibri" w:hAnsi="Symbol" w:cs="Calibri" w:hint="default"/>
        <w:bCs/>
        <w:color w:val="00000A"/>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71" w15:restartNumberingAfterBreak="0">
    <w:nsid w:val="0F81687D"/>
    <w:multiLevelType w:val="multilevel"/>
    <w:tmpl w:val="00E809E2"/>
    <w:styleLink w:val="WW8Num9"/>
    <w:lvl w:ilvl="0">
      <w:start w:val="1"/>
      <w:numFmt w:val="decimal"/>
      <w:lvlText w:val="%1."/>
      <w:lvlJc w:val="left"/>
      <w:pPr>
        <w:ind w:left="720" w:hanging="360"/>
      </w:pPr>
      <w:rPr>
        <w:rFonts w:cs="Times New Roman"/>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0F9A37D6"/>
    <w:multiLevelType w:val="multilevel"/>
    <w:tmpl w:val="0415001D"/>
    <w:styleLink w:val="WW8Num18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105D6518"/>
    <w:multiLevelType w:val="hybridMultilevel"/>
    <w:tmpl w:val="DDC434AA"/>
    <w:lvl w:ilvl="0" w:tplc="1DDCCAFE">
      <w:start w:val="1"/>
      <w:numFmt w:val="decimal"/>
      <w:lvlText w:val="%1."/>
      <w:lvlJc w:val="left"/>
      <w:pPr>
        <w:ind w:left="720" w:hanging="360"/>
      </w:pPr>
      <w:rPr>
        <w:rFonts w:cs="Times New Roman" w:hint="default"/>
        <w:i w:val="0"/>
        <w:color w:val="auto"/>
      </w:rPr>
    </w:lvl>
    <w:lvl w:ilvl="1" w:tplc="D1202E9A">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DB4C7D6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3A54959"/>
    <w:multiLevelType w:val="hybridMultilevel"/>
    <w:tmpl w:val="3C1A2414"/>
    <w:lvl w:ilvl="0" w:tplc="E0582B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3FE3D45"/>
    <w:multiLevelType w:val="multilevel"/>
    <w:tmpl w:val="7F6CEC72"/>
    <w:styleLink w:val="WW8Num611"/>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14D1419A"/>
    <w:multiLevelType w:val="hybridMultilevel"/>
    <w:tmpl w:val="5D90B68C"/>
    <w:styleLink w:val="WW8Num71"/>
    <w:lvl w:ilvl="0" w:tplc="B99C31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151868C7"/>
    <w:multiLevelType w:val="hybridMultilevel"/>
    <w:tmpl w:val="EB92F5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94E06F3"/>
    <w:multiLevelType w:val="hybridMultilevel"/>
    <w:tmpl w:val="A79EDB44"/>
    <w:styleLink w:val="WW8Num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1A195620"/>
    <w:multiLevelType w:val="multilevel"/>
    <w:tmpl w:val="9DF08BBE"/>
    <w:styleLink w:val="WW8Num5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3" w15:restartNumberingAfterBreak="0">
    <w:nsid w:val="1A236C54"/>
    <w:multiLevelType w:val="hybridMultilevel"/>
    <w:tmpl w:val="58262126"/>
    <w:lvl w:ilvl="0" w:tplc="B496636C">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848769C">
      <w:start w:val="1"/>
      <w:numFmt w:val="decimal"/>
      <w:lvlText w:val="%4."/>
      <w:lvlJc w:val="left"/>
      <w:pPr>
        <w:tabs>
          <w:tab w:val="num" w:pos="2062"/>
        </w:tabs>
        <w:ind w:left="2062" w:hanging="360"/>
      </w:pPr>
      <w:rPr>
        <w:b w:val="0"/>
        <w:bCs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A684F23"/>
    <w:multiLevelType w:val="hybridMultilevel"/>
    <w:tmpl w:val="DB5CEC10"/>
    <w:lvl w:ilvl="0" w:tplc="AEAC8E32">
      <w:start w:val="1"/>
      <w:numFmt w:val="decimal"/>
      <w:lvlText w:val="%1."/>
      <w:lvlJc w:val="left"/>
      <w:pPr>
        <w:ind w:left="720" w:hanging="360"/>
      </w:pPr>
      <w:rPr>
        <w:rFonts w:cs="Times New Roman" w:hint="default"/>
        <w:b/>
        <w:i w:val="0"/>
        <w:color w:val="auto"/>
      </w:rPr>
    </w:lvl>
    <w:lvl w:ilvl="1" w:tplc="6194FD5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BF36C55"/>
    <w:multiLevelType w:val="hybridMultilevel"/>
    <w:tmpl w:val="7442972A"/>
    <w:lvl w:ilvl="0" w:tplc="BB36C0B4">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DF32928"/>
    <w:multiLevelType w:val="multilevel"/>
    <w:tmpl w:val="409CFA0A"/>
    <w:styleLink w:val="WW8Num2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1E0A0BC8"/>
    <w:multiLevelType w:val="multilevel"/>
    <w:tmpl w:val="5ACA6F6A"/>
    <w:styleLink w:val="WW8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1F274F95"/>
    <w:multiLevelType w:val="multilevel"/>
    <w:tmpl w:val="BFCA2742"/>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20A04BA6"/>
    <w:multiLevelType w:val="multilevel"/>
    <w:tmpl w:val="DABE4434"/>
    <w:styleLink w:val="WW8Num45"/>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20CE450C"/>
    <w:multiLevelType w:val="hybridMultilevel"/>
    <w:tmpl w:val="2D8CC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20D96435"/>
    <w:multiLevelType w:val="hybridMultilevel"/>
    <w:tmpl w:val="5B30A696"/>
    <w:styleLink w:val="WW8Num63"/>
    <w:lvl w:ilvl="0" w:tplc="491285E6">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22D46A50"/>
    <w:multiLevelType w:val="hybridMultilevel"/>
    <w:tmpl w:val="0F72CED4"/>
    <w:styleLink w:val="WW8Num81"/>
    <w:lvl w:ilvl="0" w:tplc="185A7E8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3" w15:restartNumberingAfterBreak="0">
    <w:nsid w:val="240E5DFB"/>
    <w:multiLevelType w:val="hybridMultilevel"/>
    <w:tmpl w:val="D18ED554"/>
    <w:styleLink w:val="WW8Num72"/>
    <w:lvl w:ilvl="0" w:tplc="8E8E5E2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48964E6"/>
    <w:multiLevelType w:val="multilevel"/>
    <w:tmpl w:val="270EB3CC"/>
    <w:styleLink w:val="WW8Num48"/>
    <w:lvl w:ilvl="0">
      <w:start w:val="1"/>
      <w:numFmt w:val="decimal"/>
      <w:lvlText w:val="%1."/>
      <w:lvlJc w:val="left"/>
      <w:pPr>
        <w:ind w:left="720" w:hanging="360"/>
      </w:pPr>
      <w:rPr>
        <w:rFonts w:ascii="Calibri" w:eastAsia="Calibri" w:hAnsi="Calibri"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26362ED9"/>
    <w:multiLevelType w:val="multilevel"/>
    <w:tmpl w:val="CA383C96"/>
    <w:styleLink w:val="WW8Num6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6" w15:restartNumberingAfterBreak="0">
    <w:nsid w:val="2CD34429"/>
    <w:multiLevelType w:val="hybridMultilevel"/>
    <w:tmpl w:val="3B50C4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2CD35BC1"/>
    <w:multiLevelType w:val="multilevel"/>
    <w:tmpl w:val="5EB4B330"/>
    <w:styleLink w:val="WW8Num461"/>
    <w:lvl w:ilvl="0">
      <w:start w:val="3"/>
      <w:numFmt w:val="decimal"/>
      <w:lvlText w:val="%1."/>
      <w:lvlJc w:val="left"/>
      <w:pPr>
        <w:ind w:left="360" w:hanging="360"/>
      </w:pPr>
      <w:rPr>
        <w:rFonts w:hint="default"/>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8" w15:restartNumberingAfterBreak="0">
    <w:nsid w:val="2D0D10B1"/>
    <w:multiLevelType w:val="hybridMultilevel"/>
    <w:tmpl w:val="CB90ECD8"/>
    <w:styleLink w:val="WW8Num301"/>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DDA4645"/>
    <w:multiLevelType w:val="multilevel"/>
    <w:tmpl w:val="F1AE3104"/>
    <w:styleLink w:val="WW8Num5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2EC21595"/>
    <w:multiLevelType w:val="hybridMultilevel"/>
    <w:tmpl w:val="ED58D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EDB529F"/>
    <w:multiLevelType w:val="hybridMultilevel"/>
    <w:tmpl w:val="C612502C"/>
    <w:styleLink w:val="WW8Num82"/>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rPr>
        <w:rFonts w:hint="default"/>
      </w:rPr>
    </w:lvl>
    <w:lvl w:ilvl="2" w:tplc="F66AC1F8">
      <w:start w:val="1"/>
      <w:numFmt w:val="upperRoman"/>
      <w:lvlText w:val="%3."/>
      <w:lvlJc w:val="left"/>
      <w:pPr>
        <w:ind w:left="3126" w:hanging="72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2FE11928"/>
    <w:multiLevelType w:val="multilevel"/>
    <w:tmpl w:val="7DEC5604"/>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0305370"/>
    <w:multiLevelType w:val="hybridMultilevel"/>
    <w:tmpl w:val="763A1D5E"/>
    <w:lvl w:ilvl="0" w:tplc="0415000F">
      <w:start w:val="1"/>
      <w:numFmt w:val="decimal"/>
      <w:lvlText w:val="%1."/>
      <w:lvlJc w:val="left"/>
      <w:pPr>
        <w:ind w:left="720" w:hanging="360"/>
      </w:pPr>
    </w:lvl>
    <w:lvl w:ilvl="1" w:tplc="EA5A0138">
      <w:start w:val="1"/>
      <w:numFmt w:val="decimal"/>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0DB0D0C"/>
    <w:multiLevelType w:val="multilevel"/>
    <w:tmpl w:val="86D877F0"/>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3D93957"/>
    <w:multiLevelType w:val="hybridMultilevel"/>
    <w:tmpl w:val="E8CC633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6" w15:restartNumberingAfterBreak="0">
    <w:nsid w:val="3473608B"/>
    <w:multiLevelType w:val="multilevel"/>
    <w:tmpl w:val="51D01034"/>
    <w:styleLink w:val="WW8Num7"/>
    <w:lvl w:ilvl="0">
      <w:start w:val="1"/>
      <w:numFmt w:val="decimal"/>
      <w:lvlText w:val="%1."/>
      <w:lvlJc w:val="left"/>
      <w:pPr>
        <w:ind w:left="9360" w:hanging="360"/>
      </w:pPr>
      <w:rPr>
        <w:rFonts w:cs="Times New Roman"/>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34891BE3"/>
    <w:multiLevelType w:val="multilevel"/>
    <w:tmpl w:val="27845A8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360D3BF8"/>
    <w:multiLevelType w:val="hybridMultilevel"/>
    <w:tmpl w:val="CBF64178"/>
    <w:styleLink w:val="WW8Num11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7FB672A"/>
    <w:multiLevelType w:val="hybridMultilevel"/>
    <w:tmpl w:val="EB6AFF30"/>
    <w:lvl w:ilvl="0" w:tplc="141CFE3C">
      <w:start w:val="4"/>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0" w15:restartNumberingAfterBreak="0">
    <w:nsid w:val="38100569"/>
    <w:multiLevelType w:val="multilevel"/>
    <w:tmpl w:val="822E8428"/>
    <w:styleLink w:val="WW8Num43"/>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381B20C0"/>
    <w:multiLevelType w:val="multilevel"/>
    <w:tmpl w:val="4BEE55AE"/>
    <w:styleLink w:val="WW8Num39"/>
    <w:lvl w:ilvl="0">
      <w:start w:val="1"/>
      <w:numFmt w:val="decimal"/>
      <w:lvlText w:val="%1)"/>
      <w:lvlJc w:val="left"/>
      <w:pPr>
        <w:ind w:left="720" w:hanging="360"/>
      </w:pPr>
      <w:rPr>
        <w:rFonts w:ascii="Times New Roman" w:eastAsia="Calibri" w:hAnsi="Times New Roman"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9953E40"/>
    <w:multiLevelType w:val="multilevel"/>
    <w:tmpl w:val="CA3E2046"/>
    <w:styleLink w:val="WW8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15:restartNumberingAfterBreak="0">
    <w:nsid w:val="3B5738B9"/>
    <w:multiLevelType w:val="hybridMultilevel"/>
    <w:tmpl w:val="C0C01F76"/>
    <w:styleLink w:val="WW8Num53"/>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3D244F49"/>
    <w:multiLevelType w:val="hybridMultilevel"/>
    <w:tmpl w:val="68DC4F12"/>
    <w:lvl w:ilvl="0" w:tplc="1DDCCAFE">
      <w:start w:val="1"/>
      <w:numFmt w:val="decimal"/>
      <w:lvlText w:val="%1."/>
      <w:lvlJc w:val="left"/>
      <w:pPr>
        <w:ind w:left="720" w:hanging="360"/>
      </w:pPr>
      <w:rPr>
        <w:rFonts w:cs="Times New Roman" w:hint="default"/>
        <w:i w:val="0"/>
        <w:color w:val="auto"/>
      </w:rPr>
    </w:lvl>
    <w:lvl w:ilvl="1" w:tplc="C46A8A0E">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87B8285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1FD5585"/>
    <w:multiLevelType w:val="hybridMultilevel"/>
    <w:tmpl w:val="5F56D5CA"/>
    <w:lvl w:ilvl="0" w:tplc="F232328A">
      <w:start w:val="1"/>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17" w15:restartNumberingAfterBreak="0">
    <w:nsid w:val="423067D0"/>
    <w:multiLevelType w:val="multilevel"/>
    <w:tmpl w:val="C45EE6C6"/>
    <w:styleLink w:val="WW8Num21"/>
    <w:lvl w:ilvl="0">
      <w:start w:val="1"/>
      <w:numFmt w:val="decimal"/>
      <w:lvlText w:val="%1."/>
      <w:lvlJc w:val="left"/>
      <w:pPr>
        <w:ind w:left="360" w:hanging="360"/>
      </w:pPr>
      <w:rPr>
        <w:rFonts w:ascii="Calibri" w:eastAsia="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41A687C"/>
    <w:multiLevelType w:val="hybridMultilevel"/>
    <w:tmpl w:val="3DE850E0"/>
    <w:name w:val="WW8Num17222"/>
    <w:styleLink w:val="WW8Num49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5661B62"/>
    <w:multiLevelType w:val="multilevel"/>
    <w:tmpl w:val="C8D067AA"/>
    <w:styleLink w:val="WW8Num65"/>
    <w:lvl w:ilvl="0">
      <w:start w:val="1"/>
      <w:numFmt w:val="decimal"/>
      <w:lvlText w:val="%1."/>
      <w:lvlJc w:val="left"/>
      <w:pPr>
        <w:ind w:left="360" w:hanging="360"/>
      </w:pPr>
      <w:rPr>
        <w:rFonts w:eastAsia="TTE188D4F0t00, 'Arial Unicode M" w:cs="Times New Roman"/>
        <w:b w:val="0"/>
        <w:color w:val="000000"/>
        <w:sz w:val="22"/>
        <w:szCs w:val="22"/>
      </w:rPr>
    </w:lvl>
    <w:lvl w:ilvl="1">
      <w:start w:val="1"/>
      <w:numFmt w:val="decimal"/>
      <w:lvlText w:val="%2)"/>
      <w:lvlJc w:val="left"/>
      <w:pPr>
        <w:ind w:left="1155" w:hanging="435"/>
      </w:pPr>
      <w:rPr>
        <w:rFonts w:cs="Times New Roman"/>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decimal"/>
      <w:lvlText w:val="%6)"/>
      <w:lvlJc w:val="right"/>
      <w:pPr>
        <w:ind w:left="3960" w:hanging="180"/>
      </w:pPr>
      <w:rPr>
        <w:rFonts w:ascii="Calibri" w:eastAsia="Times New Roman" w:hAnsi="Calibri" w:cs="Calibri"/>
      </w:rPr>
    </w:lvl>
    <w:lvl w:ilvl="6">
      <w:start w:val="1"/>
      <w:numFmt w:val="decimal"/>
      <w:lvlText w:val="%7."/>
      <w:lvlJc w:val="left"/>
      <w:pPr>
        <w:ind w:left="4680" w:hanging="360"/>
      </w:pPr>
      <w:rPr>
        <w:rFonts w:cs="Times New Roman"/>
        <w:b w:val="0"/>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1" w15:restartNumberingAfterBreak="0">
    <w:nsid w:val="47682033"/>
    <w:multiLevelType w:val="hybridMultilevel"/>
    <w:tmpl w:val="DF681B4A"/>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2" w15:restartNumberingAfterBreak="0">
    <w:nsid w:val="4AD0554E"/>
    <w:multiLevelType w:val="multilevel"/>
    <w:tmpl w:val="97B0ABDC"/>
    <w:styleLink w:val="WW8Num12"/>
    <w:lvl w:ilvl="0">
      <w:start w:val="1"/>
      <w:numFmt w:val="decimal"/>
      <w:lvlText w:val="%1)"/>
      <w:lvlJc w:val="left"/>
      <w:pPr>
        <w:ind w:left="720" w:hanging="360"/>
      </w:pPr>
      <w:rPr>
        <w:rFonts w:cs="Calibri"/>
        <w:color w:val="000000"/>
        <w:kern w:val="3"/>
        <w:sz w:val="22"/>
        <w:szCs w:val="22"/>
        <w:lang w:eastAsia="zh-C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3"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DEE5B82"/>
    <w:multiLevelType w:val="hybridMultilevel"/>
    <w:tmpl w:val="00507B5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E9E58DE"/>
    <w:multiLevelType w:val="hybridMultilevel"/>
    <w:tmpl w:val="3ABC8732"/>
    <w:styleLink w:val="WW8Num401"/>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4EDE6E80"/>
    <w:multiLevelType w:val="multilevel"/>
    <w:tmpl w:val="E10C392C"/>
    <w:styleLink w:val="WW8Num4"/>
    <w:lvl w:ilvl="0">
      <w:start w:val="1"/>
      <w:numFmt w:val="decimal"/>
      <w:lvlText w:val="%1."/>
      <w:lvlJc w:val="left"/>
      <w:pPr>
        <w:ind w:left="357" w:hanging="360"/>
      </w:pPr>
    </w:lvl>
    <w:lvl w:ilvl="1">
      <w:start w:val="1"/>
      <w:numFmt w:val="decimal"/>
      <w:lvlText w:val="%2)"/>
      <w:lvlJc w:val="left"/>
      <w:pPr>
        <w:ind w:left="717" w:hanging="360"/>
      </w:pPr>
      <w:rPr>
        <w:b w:val="0"/>
        <w:bCs w:val="0"/>
      </w:rPr>
    </w:lvl>
    <w:lvl w:ilvl="2">
      <w:start w:val="1"/>
      <w:numFmt w:val="decimal"/>
      <w:lvlText w:val="%3."/>
      <w:lvlJc w:val="left"/>
      <w:pPr>
        <w:ind w:left="1077" w:hanging="360"/>
      </w:pPr>
    </w:lvl>
    <w:lvl w:ilvl="3">
      <w:start w:val="1"/>
      <w:numFmt w:val="decimal"/>
      <w:lvlText w:val="%4."/>
      <w:lvlJc w:val="left"/>
      <w:pPr>
        <w:ind w:left="1437" w:hanging="360"/>
      </w:pPr>
    </w:lvl>
    <w:lvl w:ilvl="4">
      <w:start w:val="1"/>
      <w:numFmt w:val="decimal"/>
      <w:lvlText w:val="%5."/>
      <w:lvlJc w:val="left"/>
      <w:pPr>
        <w:ind w:left="1797" w:hanging="360"/>
      </w:pPr>
    </w:lvl>
    <w:lvl w:ilvl="5">
      <w:start w:val="1"/>
      <w:numFmt w:val="decimal"/>
      <w:lvlText w:val="%6."/>
      <w:lvlJc w:val="left"/>
      <w:pPr>
        <w:ind w:left="2157" w:hanging="360"/>
      </w:pPr>
    </w:lvl>
    <w:lvl w:ilvl="6">
      <w:start w:val="1"/>
      <w:numFmt w:val="decimal"/>
      <w:lvlText w:val="%7."/>
      <w:lvlJc w:val="left"/>
      <w:pPr>
        <w:ind w:left="2517" w:hanging="360"/>
      </w:pPr>
    </w:lvl>
    <w:lvl w:ilvl="7">
      <w:start w:val="1"/>
      <w:numFmt w:val="decimal"/>
      <w:lvlText w:val="%8."/>
      <w:lvlJc w:val="left"/>
      <w:pPr>
        <w:ind w:left="2877" w:hanging="360"/>
      </w:pPr>
    </w:lvl>
    <w:lvl w:ilvl="8">
      <w:start w:val="1"/>
      <w:numFmt w:val="decimal"/>
      <w:lvlText w:val="%9."/>
      <w:lvlJc w:val="left"/>
      <w:pPr>
        <w:ind w:left="3237" w:hanging="360"/>
      </w:pPr>
    </w:lvl>
  </w:abstractNum>
  <w:abstractNum w:abstractNumId="127"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52BC3216"/>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7CA3527"/>
    <w:multiLevelType w:val="multilevel"/>
    <w:tmpl w:val="02084E14"/>
    <w:styleLink w:val="WW8Num6"/>
    <w:lvl w:ilvl="0">
      <w:start w:val="1"/>
      <w:numFmt w:val="decimal"/>
      <w:lvlText w:val="%1."/>
      <w:lvlJc w:val="left"/>
      <w:pPr>
        <w:ind w:left="720" w:hanging="360"/>
      </w:pPr>
      <w:rPr>
        <w:rFonts w:cs="Times New Roman"/>
        <w:bCs/>
        <w:kern w:val="3"/>
        <w:sz w:val="22"/>
        <w:szCs w:val="22"/>
        <w:lang w:eastAsia="zh-CN"/>
      </w:rPr>
    </w:lvl>
    <w:lvl w:ilvl="1">
      <w:start w:val="1"/>
      <w:numFmt w:val="lowerLetter"/>
      <w:lvlText w:val="%2."/>
      <w:lvlJc w:val="left"/>
      <w:pPr>
        <w:ind w:left="1440" w:hanging="360"/>
      </w:pPr>
      <w:rPr>
        <w:rFonts w:cs="Times New Roman"/>
        <w:bCs/>
        <w:kern w:val="3"/>
        <w:sz w:val="22"/>
        <w:szCs w:val="22"/>
        <w:lang w:eastAsia="zh-CN"/>
      </w:rPr>
    </w:lvl>
    <w:lvl w:ilvl="2">
      <w:start w:val="1"/>
      <w:numFmt w:val="lowerRoman"/>
      <w:lvlText w:val="%3."/>
      <w:lvlJc w:val="right"/>
      <w:pPr>
        <w:ind w:left="2160" w:hanging="180"/>
      </w:pPr>
      <w:rPr>
        <w:rFonts w:cs="Times New Roman"/>
        <w:bCs/>
        <w:kern w:val="3"/>
        <w:sz w:val="22"/>
        <w:szCs w:val="22"/>
        <w:lang w:eastAsia="zh-CN"/>
      </w:rPr>
    </w:lvl>
    <w:lvl w:ilvl="3">
      <w:start w:val="1"/>
      <w:numFmt w:val="decimal"/>
      <w:lvlText w:val="%4."/>
      <w:lvlJc w:val="left"/>
      <w:pPr>
        <w:ind w:left="2880" w:hanging="360"/>
      </w:pPr>
      <w:rPr>
        <w:rFonts w:cs="Times New Roman"/>
        <w:bCs/>
        <w:kern w:val="3"/>
        <w:sz w:val="22"/>
        <w:szCs w:val="22"/>
        <w:lang w:eastAsia="zh-CN"/>
      </w:rPr>
    </w:lvl>
    <w:lvl w:ilvl="4">
      <w:start w:val="1"/>
      <w:numFmt w:val="decimal"/>
      <w:lvlText w:val="%5)"/>
      <w:lvlJc w:val="left"/>
      <w:pPr>
        <w:ind w:left="3600" w:hanging="360"/>
      </w:pPr>
      <w:rPr>
        <w:rFonts w:cs="Calibri"/>
        <w:bCs/>
        <w:kern w:val="3"/>
        <w:sz w:val="22"/>
        <w:szCs w:val="22"/>
        <w:lang w:eastAsia="zh-CN"/>
      </w:rPr>
    </w:lvl>
    <w:lvl w:ilvl="5">
      <w:start w:val="1"/>
      <w:numFmt w:val="lowerRoman"/>
      <w:lvlText w:val="%6."/>
      <w:lvlJc w:val="right"/>
      <w:pPr>
        <w:ind w:left="4320" w:hanging="180"/>
      </w:pPr>
      <w:rPr>
        <w:rFonts w:cs="Times New Roman"/>
        <w:bCs/>
        <w:kern w:val="3"/>
        <w:sz w:val="22"/>
        <w:szCs w:val="22"/>
        <w:lang w:eastAsia="zh-CN"/>
      </w:rPr>
    </w:lvl>
    <w:lvl w:ilvl="6">
      <w:start w:val="1"/>
      <w:numFmt w:val="decimal"/>
      <w:lvlText w:val="%7."/>
      <w:lvlJc w:val="left"/>
      <w:pPr>
        <w:ind w:left="5040" w:hanging="360"/>
      </w:pPr>
      <w:rPr>
        <w:rFonts w:cs="Times New Roman"/>
        <w:bCs/>
        <w:kern w:val="3"/>
        <w:sz w:val="22"/>
        <w:szCs w:val="22"/>
        <w:lang w:eastAsia="zh-CN"/>
      </w:rPr>
    </w:lvl>
    <w:lvl w:ilvl="7">
      <w:start w:val="1"/>
      <w:numFmt w:val="lowerLetter"/>
      <w:lvlText w:val="%8."/>
      <w:lvlJc w:val="left"/>
      <w:pPr>
        <w:ind w:left="5760" w:hanging="360"/>
      </w:pPr>
      <w:rPr>
        <w:rFonts w:cs="Times New Roman"/>
        <w:bCs/>
        <w:kern w:val="3"/>
        <w:sz w:val="22"/>
        <w:szCs w:val="22"/>
        <w:lang w:eastAsia="zh-CN"/>
      </w:rPr>
    </w:lvl>
    <w:lvl w:ilvl="8">
      <w:start w:val="1"/>
      <w:numFmt w:val="lowerRoman"/>
      <w:lvlText w:val="%9."/>
      <w:lvlJc w:val="right"/>
      <w:pPr>
        <w:ind w:left="6480" w:hanging="180"/>
      </w:pPr>
      <w:rPr>
        <w:rFonts w:cs="Times New Roman"/>
        <w:bCs/>
        <w:kern w:val="3"/>
        <w:sz w:val="22"/>
        <w:szCs w:val="22"/>
        <w:lang w:eastAsia="zh-CN"/>
      </w:rPr>
    </w:lvl>
  </w:abstractNum>
  <w:abstractNum w:abstractNumId="130" w15:restartNumberingAfterBreak="0">
    <w:nsid w:val="583F3C1D"/>
    <w:multiLevelType w:val="multilevel"/>
    <w:tmpl w:val="B78C040C"/>
    <w:styleLink w:val="WW8Num3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5AD31D79"/>
    <w:multiLevelType w:val="multilevel"/>
    <w:tmpl w:val="A3DA4BB8"/>
    <w:styleLink w:val="WW8Num302"/>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2" w15:restartNumberingAfterBreak="0">
    <w:nsid w:val="5D74661C"/>
    <w:multiLevelType w:val="hybridMultilevel"/>
    <w:tmpl w:val="4EB01A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DD05024"/>
    <w:multiLevelType w:val="hybridMultilevel"/>
    <w:tmpl w:val="BE1CD4C2"/>
    <w:lvl w:ilvl="0" w:tplc="C31A62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E011858"/>
    <w:multiLevelType w:val="multilevel"/>
    <w:tmpl w:val="5C72E87E"/>
    <w:lvl w:ilvl="0">
      <w:start w:val="4"/>
      <w:numFmt w:val="decimal"/>
      <w:lvlText w:val="%1."/>
      <w:lvlJc w:val="left"/>
      <w:pPr>
        <w:ind w:left="360" w:hanging="360"/>
      </w:pPr>
      <w:rPr>
        <w:rFonts w:hint="default"/>
        <w:i w:val="0"/>
        <w:color w:val="000000"/>
        <w:u w:val="none"/>
      </w:rPr>
    </w:lvl>
    <w:lvl w:ilvl="1">
      <w:start w:val="3"/>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35" w15:restartNumberingAfterBreak="0">
    <w:nsid w:val="5F9944E4"/>
    <w:multiLevelType w:val="hybridMultilevel"/>
    <w:tmpl w:val="A6524530"/>
    <w:lvl w:ilvl="0" w:tplc="0415000F">
      <w:start w:val="1"/>
      <w:numFmt w:val="decimal"/>
      <w:lvlText w:val="%1."/>
      <w:lvlJc w:val="left"/>
      <w:pPr>
        <w:ind w:left="720" w:hanging="360"/>
      </w:pPr>
    </w:lvl>
    <w:lvl w:ilvl="1" w:tplc="9E3840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0DE64E6"/>
    <w:multiLevelType w:val="multilevel"/>
    <w:tmpl w:val="2A0ECA6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61891954"/>
    <w:multiLevelType w:val="multilevel"/>
    <w:tmpl w:val="DAB879F4"/>
    <w:name w:val="WW8Num72"/>
    <w:lvl w:ilvl="0">
      <w:start w:val="1"/>
      <w:numFmt w:val="decimal"/>
      <w:lvlText w:val="%1."/>
      <w:lvlJc w:val="left"/>
      <w:pPr>
        <w:tabs>
          <w:tab w:val="num" w:pos="0"/>
        </w:tabs>
        <w:ind w:left="720" w:hanging="360"/>
      </w:pPr>
      <w:rPr>
        <w:rFonts w:hint="default"/>
        <w:bCs/>
        <w:color w:val="00000A"/>
        <w:kern w:val="2"/>
        <w:sz w:val="22"/>
        <w:szCs w:val="22"/>
      </w:rPr>
    </w:lvl>
    <w:lvl w:ilvl="1">
      <w:start w:val="1"/>
      <w:numFmt w:val="decimal"/>
      <w:lvlText w:val="%2)"/>
      <w:lvlJc w:val="left"/>
      <w:pPr>
        <w:tabs>
          <w:tab w:val="num" w:pos="0"/>
        </w:tabs>
        <w:ind w:left="1440" w:hanging="360"/>
      </w:pPr>
      <w:rPr>
        <w:rFonts w:hint="default"/>
        <w:bCs/>
        <w:iCs/>
        <w:kern w:val="2"/>
        <w:sz w:val="22"/>
        <w:szCs w:val="22"/>
      </w:rPr>
    </w:lvl>
    <w:lvl w:ilvl="2">
      <w:start w:val="1"/>
      <w:numFmt w:val="lowerRoman"/>
      <w:lvlText w:val="%3."/>
      <w:lvlJc w:val="right"/>
      <w:pPr>
        <w:tabs>
          <w:tab w:val="num" w:pos="0"/>
        </w:tabs>
        <w:ind w:left="2160" w:hanging="180"/>
      </w:pPr>
      <w:rPr>
        <w:rFonts w:eastAsia="Calibri" w:cs="Times New Roman" w:hint="default"/>
        <w:bCs/>
        <w:iCs/>
        <w:kern w:val="2"/>
        <w:sz w:val="22"/>
        <w:szCs w:val="22"/>
      </w:rPr>
    </w:lvl>
    <w:lvl w:ilvl="3">
      <w:start w:val="1"/>
      <w:numFmt w:val="decimal"/>
      <w:lvlText w:val="%4."/>
      <w:lvlJc w:val="left"/>
      <w:pPr>
        <w:tabs>
          <w:tab w:val="num" w:pos="0"/>
        </w:tabs>
        <w:ind w:left="2880" w:hanging="360"/>
      </w:pPr>
      <w:rPr>
        <w:rFonts w:eastAsia="Calibri" w:cs="Times New Roman" w:hint="default"/>
        <w:bCs/>
        <w:iCs/>
        <w:kern w:val="2"/>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2"/>
        <w:szCs w:val="22"/>
      </w:rPr>
    </w:lvl>
    <w:lvl w:ilvl="5">
      <w:start w:val="1"/>
      <w:numFmt w:val="lowerRoman"/>
      <w:lvlText w:val="%6."/>
      <w:lvlJc w:val="right"/>
      <w:pPr>
        <w:tabs>
          <w:tab w:val="num" w:pos="0"/>
        </w:tabs>
        <w:ind w:left="4320" w:hanging="180"/>
      </w:pPr>
      <w:rPr>
        <w:rFonts w:eastAsia="Calibri" w:cs="Times New Roman" w:hint="default"/>
        <w:bCs/>
        <w:iCs/>
        <w:kern w:val="2"/>
        <w:sz w:val="22"/>
        <w:szCs w:val="22"/>
      </w:rPr>
    </w:lvl>
    <w:lvl w:ilvl="6">
      <w:start w:val="1"/>
      <w:numFmt w:val="decimal"/>
      <w:lvlText w:val="%7."/>
      <w:lvlJc w:val="left"/>
      <w:pPr>
        <w:tabs>
          <w:tab w:val="num" w:pos="0"/>
        </w:tabs>
        <w:ind w:left="5040" w:hanging="360"/>
      </w:pPr>
      <w:rPr>
        <w:rFonts w:eastAsia="Calibri" w:cs="Times New Roman" w:hint="default"/>
        <w:bCs/>
        <w:iCs/>
        <w:kern w:val="2"/>
        <w:sz w:val="22"/>
        <w:szCs w:val="22"/>
      </w:rPr>
    </w:lvl>
    <w:lvl w:ilvl="7">
      <w:start w:val="1"/>
      <w:numFmt w:val="lowerLetter"/>
      <w:lvlText w:val="%8."/>
      <w:lvlJc w:val="left"/>
      <w:pPr>
        <w:tabs>
          <w:tab w:val="num" w:pos="0"/>
        </w:tabs>
        <w:ind w:left="5760" w:hanging="360"/>
      </w:pPr>
      <w:rPr>
        <w:rFonts w:eastAsia="Calibri" w:cs="Times New Roman" w:hint="default"/>
        <w:bCs/>
        <w:iCs/>
        <w:kern w:val="2"/>
        <w:sz w:val="22"/>
        <w:szCs w:val="22"/>
      </w:rPr>
    </w:lvl>
    <w:lvl w:ilvl="8">
      <w:start w:val="1"/>
      <w:numFmt w:val="lowerRoman"/>
      <w:lvlText w:val="%9."/>
      <w:lvlJc w:val="right"/>
      <w:pPr>
        <w:tabs>
          <w:tab w:val="num" w:pos="0"/>
        </w:tabs>
        <w:ind w:left="6480" w:hanging="180"/>
      </w:pPr>
      <w:rPr>
        <w:rFonts w:eastAsia="Calibri" w:cs="Times New Roman" w:hint="default"/>
        <w:bCs/>
        <w:iCs/>
        <w:kern w:val="2"/>
        <w:sz w:val="22"/>
        <w:szCs w:val="22"/>
      </w:rPr>
    </w:lvl>
  </w:abstractNum>
  <w:abstractNum w:abstractNumId="138" w15:restartNumberingAfterBreak="0">
    <w:nsid w:val="61D16D8B"/>
    <w:multiLevelType w:val="multilevel"/>
    <w:tmpl w:val="7B8E71BA"/>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63FC07FA"/>
    <w:multiLevelType w:val="multilevel"/>
    <w:tmpl w:val="4E2C5CFA"/>
    <w:styleLink w:val="WW8Num452"/>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4765310"/>
    <w:multiLevelType w:val="multilevel"/>
    <w:tmpl w:val="430A654E"/>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981"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141" w15:restartNumberingAfterBreak="0">
    <w:nsid w:val="64DE536C"/>
    <w:multiLevelType w:val="multilevel"/>
    <w:tmpl w:val="9D7418A4"/>
    <w:lvl w:ilvl="0">
      <w:start w:val="1"/>
      <w:numFmt w:val="decimal"/>
      <w:lvlText w:val="%1."/>
      <w:lvlJc w:val="left"/>
      <w:pPr>
        <w:ind w:left="502" w:hanging="360"/>
      </w:pPr>
      <w:rPr>
        <w:rFonts w:hint="default"/>
        <w:b w:val="0"/>
        <w:color w:val="000000"/>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142" w15:restartNumberingAfterBreak="0">
    <w:nsid w:val="66E76C8B"/>
    <w:multiLevelType w:val="multilevel"/>
    <w:tmpl w:val="B852BDAA"/>
    <w:styleLink w:val="WW8Num2"/>
    <w:lvl w:ilvl="0">
      <w:start w:val="1"/>
      <w:numFmt w:val="decimal"/>
      <w:lvlText w:val="%1."/>
      <w:lvlJc w:val="left"/>
      <w:pPr>
        <w:ind w:left="357" w:hanging="360"/>
      </w:pPr>
      <w:rPr>
        <w:b w:val="0"/>
        <w:bCs w:val="0"/>
      </w:rPr>
    </w:lvl>
    <w:lvl w:ilvl="1">
      <w:start w:val="1"/>
      <w:numFmt w:val="decimal"/>
      <w:lvlText w:val="%2)"/>
      <w:lvlJc w:val="left"/>
      <w:pPr>
        <w:ind w:left="717" w:hanging="360"/>
      </w:pPr>
    </w:lvl>
    <w:lvl w:ilvl="2">
      <w:start w:val="1"/>
      <w:numFmt w:val="decimal"/>
      <w:lvlText w:val="%3."/>
      <w:lvlJc w:val="left"/>
      <w:pPr>
        <w:ind w:left="1077" w:hanging="360"/>
      </w:pPr>
      <w:rPr>
        <w:rFonts w:cs="Times New Roman"/>
      </w:rPr>
    </w:lvl>
    <w:lvl w:ilvl="3">
      <w:start w:val="1"/>
      <w:numFmt w:val="decimal"/>
      <w:lvlText w:val="%4)"/>
      <w:lvlJc w:val="left"/>
      <w:pPr>
        <w:ind w:left="786" w:hanging="360"/>
      </w:pPr>
      <w:rPr>
        <w:rFonts w:cs="Times New Roman"/>
      </w:rPr>
    </w:lvl>
    <w:lvl w:ilvl="4">
      <w:start w:val="1"/>
      <w:numFmt w:val="decimal"/>
      <w:lvlText w:val="%5)"/>
      <w:lvlJc w:val="left"/>
      <w:pPr>
        <w:ind w:left="1778" w:hanging="360"/>
      </w:pPr>
    </w:lvl>
    <w:lvl w:ilvl="5">
      <w:start w:val="1"/>
      <w:numFmt w:val="decimal"/>
      <w:lvlText w:val="%6."/>
      <w:lvlJc w:val="left"/>
      <w:pPr>
        <w:ind w:left="2157" w:hanging="360"/>
      </w:pPr>
    </w:lvl>
    <w:lvl w:ilvl="6">
      <w:start w:val="1"/>
      <w:numFmt w:val="decimal"/>
      <w:lvlText w:val="%7."/>
      <w:lvlJc w:val="left"/>
      <w:pPr>
        <w:ind w:left="2517" w:hanging="360"/>
      </w:pPr>
    </w:lvl>
    <w:lvl w:ilvl="7">
      <w:start w:val="1"/>
      <w:numFmt w:val="decimal"/>
      <w:lvlText w:val="%8."/>
      <w:lvlJc w:val="left"/>
      <w:pPr>
        <w:ind w:left="2877" w:hanging="360"/>
      </w:pPr>
    </w:lvl>
    <w:lvl w:ilvl="8">
      <w:start w:val="1"/>
      <w:numFmt w:val="decimal"/>
      <w:lvlText w:val="%9."/>
      <w:lvlJc w:val="left"/>
      <w:pPr>
        <w:ind w:left="3237" w:hanging="360"/>
      </w:pPr>
    </w:lvl>
  </w:abstractNum>
  <w:abstractNum w:abstractNumId="143" w15:restartNumberingAfterBreak="0">
    <w:nsid w:val="671A19C7"/>
    <w:multiLevelType w:val="multilevel"/>
    <w:tmpl w:val="F220683C"/>
    <w:styleLink w:val="WW8Num241"/>
    <w:lvl w:ilvl="0">
      <w:start w:val="4"/>
      <w:numFmt w:val="decimal"/>
      <w:lvlText w:val="%1."/>
      <w:lvlJc w:val="left"/>
      <w:pPr>
        <w:ind w:left="360" w:hanging="360"/>
      </w:pPr>
      <w:rPr>
        <w:rFonts w:hint="default"/>
        <w:i w:val="0"/>
        <w:color w:val="000000"/>
        <w:u w:val="none"/>
      </w:rPr>
    </w:lvl>
    <w:lvl w:ilvl="1">
      <w:start w:val="1"/>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44" w15:restartNumberingAfterBreak="0">
    <w:nsid w:val="67C830B1"/>
    <w:multiLevelType w:val="multilevel"/>
    <w:tmpl w:val="87A2CBB2"/>
    <w:styleLink w:val="WW8Num5"/>
    <w:lvl w:ilvl="0">
      <w:start w:val="1"/>
      <w:numFmt w:val="decimal"/>
      <w:lvlText w:val="%1)"/>
      <w:lvlJc w:val="left"/>
      <w:pPr>
        <w:ind w:left="720" w:hanging="360"/>
      </w:pPr>
      <w:rPr>
        <w:rFonts w:ascii="Calibri" w:eastAsia="Times New Roman" w:hAnsi="Calibri" w:cs="Calibri"/>
        <w:bCs/>
        <w:kern w:val="3"/>
        <w:sz w:val="22"/>
        <w:szCs w:val="22"/>
        <w:lang w:eastAsia="zh-CN"/>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sz w:val="22"/>
        <w:szCs w:val="22"/>
      </w:rPr>
    </w:lvl>
    <w:lvl w:ilvl="4">
      <w:start w:val="1"/>
      <w:numFmt w:val="lowerLetter"/>
      <w:lvlText w:val="%5."/>
      <w:lvlJc w:val="left"/>
      <w:pPr>
        <w:ind w:left="3600" w:hanging="360"/>
      </w:pPr>
      <w:rPr>
        <w:rFonts w:cs="Times New Roman"/>
        <w:bCs/>
        <w:sz w:val="22"/>
        <w:szCs w:val="22"/>
      </w:rPr>
    </w:lvl>
    <w:lvl w:ilvl="5">
      <w:start w:val="1"/>
      <w:numFmt w:val="decimal"/>
      <w:lvlText w:val="%6."/>
      <w:lvlJc w:val="right"/>
      <w:pPr>
        <w:ind w:left="4320" w:hanging="180"/>
      </w:pPr>
      <w:rPr>
        <w:rFonts w:asciiTheme="minorHAnsi" w:eastAsiaTheme="minorHAnsi" w:hAnsiTheme="minorHAnsi" w:cstheme="minorHAnsi"/>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45" w15:restartNumberingAfterBreak="0">
    <w:nsid w:val="68292A41"/>
    <w:multiLevelType w:val="hybridMultilevel"/>
    <w:tmpl w:val="47FE72F0"/>
    <w:lvl w:ilvl="0" w:tplc="04150017">
      <w:start w:val="1"/>
      <w:numFmt w:val="lowerLetter"/>
      <w:lvlText w:val="%1)"/>
      <w:lvlJc w:val="left"/>
      <w:pPr>
        <w:ind w:left="1003" w:hanging="360"/>
      </w:pPr>
    </w:lvl>
    <w:lvl w:ilvl="1" w:tplc="0415001B">
      <w:start w:val="1"/>
      <w:numFmt w:val="lowerRoman"/>
      <w:lvlText w:val="%2."/>
      <w:lvlJc w:val="righ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6" w15:restartNumberingAfterBreak="0">
    <w:nsid w:val="6C222EF2"/>
    <w:multiLevelType w:val="hybridMultilevel"/>
    <w:tmpl w:val="35E05EFC"/>
    <w:name w:val="WW8Num1722"/>
    <w:styleLink w:val="WW8Num29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EC006A6"/>
    <w:multiLevelType w:val="hybridMultilevel"/>
    <w:tmpl w:val="14487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F2E163B"/>
    <w:multiLevelType w:val="hybridMultilevel"/>
    <w:tmpl w:val="51163BCC"/>
    <w:styleLink w:val="WW8Num652"/>
    <w:lvl w:ilvl="0" w:tplc="5B9CCB82">
      <w:start w:val="1"/>
      <w:numFmt w:val="decimal"/>
      <w:lvlText w:val="%1."/>
      <w:lvlJc w:val="left"/>
      <w:pPr>
        <w:ind w:left="720" w:hanging="360"/>
      </w:pPr>
      <w:rPr>
        <w:rFonts w:hint="default"/>
        <w:i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FA5632C"/>
    <w:multiLevelType w:val="multilevel"/>
    <w:tmpl w:val="11CC1B9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2365B96"/>
    <w:multiLevelType w:val="hybridMultilevel"/>
    <w:tmpl w:val="DB3E7A08"/>
    <w:styleLink w:val="WW8Num51"/>
    <w:lvl w:ilvl="0" w:tplc="F1F865A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51" w15:restartNumberingAfterBreak="0">
    <w:nsid w:val="72DB1C64"/>
    <w:multiLevelType w:val="multilevel"/>
    <w:tmpl w:val="15548B20"/>
    <w:styleLink w:val="WW8Num3"/>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152" w15:restartNumberingAfterBreak="0">
    <w:nsid w:val="72E214D7"/>
    <w:multiLevelType w:val="hybridMultilevel"/>
    <w:tmpl w:val="DBAA920A"/>
    <w:styleLink w:val="WW8Num12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36006DD"/>
    <w:multiLevelType w:val="multilevel"/>
    <w:tmpl w:val="0F464210"/>
    <w:styleLink w:val="WW8Num6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4" w15:restartNumberingAfterBreak="0">
    <w:nsid w:val="73A96778"/>
    <w:multiLevelType w:val="multilevel"/>
    <w:tmpl w:val="5010E354"/>
    <w:styleLink w:val="WW8Num30"/>
    <w:lvl w:ilvl="0">
      <w:start w:val="1"/>
      <w:numFmt w:val="decimal"/>
      <w:lvlText w:val="%1."/>
      <w:lvlJc w:val="left"/>
      <w:pPr>
        <w:ind w:left="2340" w:hanging="360"/>
      </w:pPr>
      <w:rPr>
        <w:rFonts w:cs="Calibri"/>
        <w:b w:val="0"/>
        <w:i w:val="0"/>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762C447E"/>
    <w:multiLevelType w:val="hybridMultilevel"/>
    <w:tmpl w:val="366E815A"/>
    <w:lvl w:ilvl="0" w:tplc="578C161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6" w15:restartNumberingAfterBreak="0">
    <w:nsid w:val="7677754A"/>
    <w:multiLevelType w:val="hybridMultilevel"/>
    <w:tmpl w:val="DC845E86"/>
    <w:styleLink w:val="WW8Num591"/>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57" w15:restartNumberingAfterBreak="0">
    <w:nsid w:val="76795C32"/>
    <w:multiLevelType w:val="hybridMultilevel"/>
    <w:tmpl w:val="70DAE0F6"/>
    <w:lvl w:ilvl="0" w:tplc="33DABA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78A05417"/>
    <w:multiLevelType w:val="multilevel"/>
    <w:tmpl w:val="6EC852C2"/>
    <w:styleLink w:val="WW8Num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kern w:val="3"/>
        <w:sz w:val="22"/>
        <w:szCs w:val="22"/>
        <w:lang w:eastAsia="zh-CN"/>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59" w15:restartNumberingAfterBreak="0">
    <w:nsid w:val="78B45208"/>
    <w:multiLevelType w:val="multilevel"/>
    <w:tmpl w:val="DB200912"/>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0" w15:restartNumberingAfterBreak="0">
    <w:nsid w:val="7A990ADF"/>
    <w:multiLevelType w:val="multilevel"/>
    <w:tmpl w:val="6E98223C"/>
    <w:styleLink w:val="WW8Num49"/>
    <w:lvl w:ilvl="0">
      <w:start w:val="1"/>
      <w:numFmt w:val="decimal"/>
      <w:lvlText w:val="%1)"/>
      <w:lvlJc w:val="left"/>
      <w:pPr>
        <w:ind w:left="720" w:hanging="360"/>
      </w:pPr>
      <w:rPr>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7B204196"/>
    <w:multiLevelType w:val="hybridMultilevel"/>
    <w:tmpl w:val="EA14963C"/>
    <w:styleLink w:val="WW8Num22"/>
    <w:lvl w:ilvl="0" w:tplc="04150011">
      <w:start w:val="1"/>
      <w:numFmt w:val="upperRoman"/>
      <w:lvlText w:val="%1."/>
      <w:lvlJc w:val="left"/>
      <w:pPr>
        <w:ind w:left="1080" w:hanging="720"/>
      </w:pPr>
      <w:rPr>
        <w:rFonts w:hint="default"/>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C510144"/>
    <w:multiLevelType w:val="multilevel"/>
    <w:tmpl w:val="6DE44012"/>
    <w:styleLink w:val="WW8Num61"/>
    <w:lvl w:ilvl="0">
      <w:start w:val="1"/>
      <w:numFmt w:val="upperRoman"/>
      <w:lvlText w:val="%1."/>
      <w:lvlJc w:val="left"/>
      <w:pPr>
        <w:ind w:left="1080" w:hanging="720"/>
      </w:pPr>
      <w:rPr>
        <w:b/>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2"/>
  </w:num>
  <w:num w:numId="2">
    <w:abstractNumId w:val="139"/>
  </w:num>
  <w:num w:numId="3">
    <w:abstractNumId w:val="97"/>
  </w:num>
  <w:num w:numId="4">
    <w:abstractNumId w:val="47"/>
  </w:num>
  <w:num w:numId="5">
    <w:abstractNumId w:val="148"/>
  </w:num>
  <w:num w:numId="6">
    <w:abstractNumId w:val="161"/>
  </w:num>
  <w:num w:numId="7">
    <w:abstractNumId w:val="77"/>
  </w:num>
  <w:num w:numId="8">
    <w:abstractNumId w:val="95"/>
  </w:num>
  <w:num w:numId="9">
    <w:abstractNumId w:val="62"/>
  </w:num>
  <w:num w:numId="10">
    <w:abstractNumId w:val="131"/>
  </w:num>
  <w:num w:numId="11">
    <w:abstractNumId w:val="82"/>
  </w:num>
  <w:num w:numId="12">
    <w:abstractNumId w:val="153"/>
  </w:num>
  <w:num w:numId="13">
    <w:abstractNumId w:val="67"/>
  </w:num>
  <w:num w:numId="14">
    <w:abstractNumId w:val="143"/>
  </w:num>
  <w:num w:numId="15">
    <w:abstractNumId w:val="146"/>
  </w:num>
  <w:num w:numId="16">
    <w:abstractNumId w:val="119"/>
  </w:num>
  <w:num w:numId="17">
    <w:abstractNumId w:val="125"/>
  </w:num>
  <w:num w:numId="18">
    <w:abstractNumId w:val="101"/>
  </w:num>
  <w:num w:numId="19">
    <w:abstractNumId w:val="114"/>
  </w:num>
  <w:num w:numId="20">
    <w:abstractNumId w:val="108"/>
  </w:num>
  <w:num w:numId="21">
    <w:abstractNumId w:val="60"/>
  </w:num>
  <w:num w:numId="22">
    <w:abstractNumId w:val="65"/>
  </w:num>
  <w:num w:numId="23">
    <w:abstractNumId w:val="93"/>
  </w:num>
  <w:num w:numId="24">
    <w:abstractNumId w:val="83"/>
  </w:num>
  <w:num w:numId="25">
    <w:abstractNumId w:val="66"/>
  </w:num>
  <w:num w:numId="26">
    <w:abstractNumId w:val="69"/>
  </w:num>
  <w:num w:numId="27">
    <w:abstractNumId w:val="98"/>
  </w:num>
  <w:num w:numId="28">
    <w:abstractNumId w:val="81"/>
  </w:num>
  <w:num w:numId="29">
    <w:abstractNumId w:val="113"/>
  </w:num>
  <w:num w:numId="30">
    <w:abstractNumId w:val="75"/>
  </w:num>
  <w:num w:numId="31">
    <w:abstractNumId w:val="149"/>
  </w:num>
  <w:num w:numId="32">
    <w:abstractNumId w:val="103"/>
  </w:num>
  <w:num w:numId="33">
    <w:abstractNumId w:val="156"/>
  </w:num>
  <w:num w:numId="34">
    <w:abstractNumId w:val="91"/>
  </w:num>
  <w:num w:numId="35">
    <w:abstractNumId w:val="92"/>
  </w:num>
  <w:num w:numId="36">
    <w:abstractNumId w:val="150"/>
  </w:num>
  <w:num w:numId="37">
    <w:abstractNumId w:val="80"/>
  </w:num>
  <w:num w:numId="38">
    <w:abstractNumId w:val="59"/>
  </w:num>
  <w:num w:numId="39">
    <w:abstractNumId w:val="64"/>
  </w:num>
  <w:num w:numId="40">
    <w:abstractNumId w:val="152"/>
  </w:num>
  <w:num w:numId="41">
    <w:abstractNumId w:val="78"/>
  </w:num>
  <w:num w:numId="42">
    <w:abstractNumId w:val="63"/>
  </w:num>
  <w:num w:numId="43">
    <w:abstractNumId w:val="132"/>
  </w:num>
  <w:num w:numId="44">
    <w:abstractNumId w:val="84"/>
  </w:num>
  <w:num w:numId="45">
    <w:abstractNumId w:val="96"/>
  </w:num>
  <w:num w:numId="46">
    <w:abstractNumId w:val="74"/>
  </w:num>
  <w:num w:numId="47">
    <w:abstractNumId w:val="115"/>
  </w:num>
  <w:num w:numId="48">
    <w:abstractNumId w:val="105"/>
  </w:num>
  <w:num w:numId="49">
    <w:abstractNumId w:val="133"/>
  </w:num>
  <w:num w:numId="50">
    <w:abstractNumId w:val="140"/>
  </w:num>
  <w:num w:numId="51">
    <w:abstractNumId w:val="118"/>
  </w:num>
  <w:num w:numId="52">
    <w:abstractNumId w:val="128"/>
  </w:num>
  <w:num w:numId="53">
    <w:abstractNumId w:val="141"/>
  </w:num>
  <w:num w:numId="54">
    <w:abstractNumId w:val="134"/>
  </w:num>
  <w:num w:numId="55">
    <w:abstractNumId w:val="89"/>
  </w:num>
  <w:num w:numId="56">
    <w:abstractNumId w:val="110"/>
  </w:num>
  <w:num w:numId="57">
    <w:abstractNumId w:val="130"/>
  </w:num>
  <w:num w:numId="58">
    <w:abstractNumId w:val="99"/>
  </w:num>
  <w:num w:numId="59">
    <w:abstractNumId w:val="159"/>
  </w:num>
  <w:num w:numId="60">
    <w:abstractNumId w:val="117"/>
  </w:num>
  <w:num w:numId="61">
    <w:abstractNumId w:val="162"/>
  </w:num>
  <w:num w:numId="62">
    <w:abstractNumId w:val="104"/>
  </w:num>
  <w:num w:numId="63">
    <w:abstractNumId w:val="138"/>
  </w:num>
  <w:num w:numId="64">
    <w:abstractNumId w:val="88"/>
  </w:num>
  <w:num w:numId="65">
    <w:abstractNumId w:val="112"/>
  </w:num>
  <w:num w:numId="66">
    <w:abstractNumId w:val="107"/>
  </w:num>
  <w:num w:numId="67">
    <w:abstractNumId w:val="86"/>
  </w:num>
  <w:num w:numId="68">
    <w:abstractNumId w:val="160"/>
  </w:num>
  <w:num w:numId="69">
    <w:abstractNumId w:val="136"/>
  </w:num>
  <w:num w:numId="70">
    <w:abstractNumId w:val="145"/>
  </w:num>
  <w:num w:numId="71">
    <w:abstractNumId w:val="71"/>
  </w:num>
  <w:num w:numId="72">
    <w:abstractNumId w:val="73"/>
  </w:num>
  <w:num w:numId="73">
    <w:abstractNumId w:val="106"/>
  </w:num>
  <w:num w:numId="74">
    <w:abstractNumId w:val="120"/>
  </w:num>
  <w:num w:numId="75">
    <w:abstractNumId w:val="122"/>
  </w:num>
  <w:num w:numId="76">
    <w:abstractNumId w:val="127"/>
  </w:num>
  <w:num w:numId="77">
    <w:abstractNumId w:val="129"/>
  </w:num>
  <w:num w:numId="78">
    <w:abstractNumId w:val="144"/>
  </w:num>
  <w:num w:numId="79">
    <w:abstractNumId w:val="151"/>
  </w:num>
  <w:num w:numId="80">
    <w:abstractNumId w:val="154"/>
  </w:num>
  <w:num w:numId="81">
    <w:abstractNumId w:val="158"/>
  </w:num>
  <w:num w:numId="82">
    <w:abstractNumId w:val="163"/>
  </w:num>
  <w:num w:numId="83">
    <w:abstractNumId w:val="90"/>
  </w:num>
  <w:num w:numId="84">
    <w:abstractNumId w:val="142"/>
  </w:num>
  <w:num w:numId="85">
    <w:abstractNumId w:val="121"/>
  </w:num>
  <w:num w:numId="86">
    <w:abstractNumId w:val="87"/>
  </w:num>
  <w:num w:numId="87">
    <w:abstractNumId w:val="126"/>
  </w:num>
  <w:num w:numId="88">
    <w:abstractNumId w:val="111"/>
  </w:num>
  <w:num w:numId="89">
    <w:abstractNumId w:val="94"/>
  </w:num>
  <w:num w:numId="90">
    <w:abstractNumId w:val="79"/>
  </w:num>
  <w:num w:numId="91">
    <w:abstractNumId w:val="27"/>
  </w:num>
  <w:num w:numId="92">
    <w:abstractNumId w:val="26"/>
  </w:num>
  <w:num w:numId="93">
    <w:abstractNumId w:val="55"/>
  </w:num>
  <w:num w:numId="94">
    <w:abstractNumId w:val="61"/>
  </w:num>
  <w:num w:numId="95">
    <w:abstractNumId w:val="56"/>
  </w:num>
  <w:num w:numId="96">
    <w:abstractNumId w:val="123"/>
  </w:num>
  <w:num w:numId="97">
    <w:abstractNumId w:val="39"/>
  </w:num>
  <w:num w:numId="98">
    <w:abstractNumId w:val="54"/>
  </w:num>
  <w:num w:numId="99">
    <w:abstractNumId w:val="33"/>
  </w:num>
  <w:num w:numId="100">
    <w:abstractNumId w:val="53"/>
  </w:num>
  <w:num w:numId="101">
    <w:abstractNumId w:val="57"/>
  </w:num>
  <w:num w:numId="102">
    <w:abstractNumId w:val="58"/>
  </w:num>
  <w:num w:numId="103">
    <w:abstractNumId w:val="4"/>
  </w:num>
  <w:num w:numId="104">
    <w:abstractNumId w:val="11"/>
  </w:num>
  <w:num w:numId="105">
    <w:abstractNumId w:val="155"/>
  </w:num>
  <w:num w:numId="106">
    <w:abstractNumId w:val="154"/>
    <w:lvlOverride w:ilvl="0">
      <w:lvl w:ilvl="0">
        <w:start w:val="1"/>
        <w:numFmt w:val="decimal"/>
        <w:lvlText w:val="%1."/>
        <w:lvlJc w:val="left"/>
        <w:pPr>
          <w:ind w:left="2340" w:hanging="360"/>
        </w:pPr>
        <w:rPr>
          <w:rFonts w:asciiTheme="minorHAnsi" w:hAnsiTheme="minorHAnsi" w:cs="Calibri" w:hint="default"/>
          <w:b w:val="0"/>
          <w:i w:val="0"/>
          <w:strike w:val="0"/>
          <w:dstrike w:val="0"/>
          <w:sz w:val="22"/>
          <w:szCs w:val="22"/>
        </w:rPr>
      </w:lvl>
    </w:lvlOverride>
  </w:num>
  <w:num w:numId="107">
    <w:abstractNumId w:val="73"/>
    <w:lvlOverride w:ilvl="0">
      <w:lvl w:ilvl="0">
        <w:start w:val="1"/>
        <w:numFmt w:val="decimal"/>
        <w:lvlText w:val="%1."/>
        <w:lvlJc w:val="left"/>
        <w:pPr>
          <w:ind w:left="360" w:hanging="360"/>
        </w:pPr>
        <w:rPr>
          <w:rFonts w:ascii="Calibri" w:hAnsi="Calibri" w:cs="Calibri" w:hint="default"/>
          <w:kern w:val="3"/>
          <w:sz w:val="22"/>
          <w:szCs w:val="22"/>
          <w:lang w:eastAsia="zh-CN"/>
        </w:rPr>
      </w:lvl>
    </w:lvlOverride>
  </w:num>
  <w:num w:numId="108">
    <w:abstractNumId w:val="89"/>
    <w:lvlOverride w:ilvl="0">
      <w:startOverride w:val="1"/>
    </w:lvlOverride>
  </w:num>
  <w:num w:numId="109">
    <w:abstractNumId w:val="110"/>
    <w:lvlOverride w:ilvl="0">
      <w:startOverride w:val="1"/>
    </w:lvlOverride>
  </w:num>
  <w:num w:numId="110">
    <w:abstractNumId w:val="73"/>
    <w:lvlOverride w:ilvl="0">
      <w:startOverride w:val="1"/>
    </w:lvlOverride>
  </w:num>
  <w:num w:numId="111">
    <w:abstractNumId w:val="127"/>
    <w:lvlOverride w:ilvl="0">
      <w:startOverride w:val="1"/>
      <w:lvl w:ilvl="0">
        <w:start w:val="1"/>
        <w:numFmt w:val="decimal"/>
        <w:lvlText w:val="%1)"/>
        <w:lvlJc w:val="left"/>
        <w:pPr>
          <w:ind w:left="1800" w:hanging="360"/>
        </w:pPr>
        <w:rPr>
          <w:rFonts w:cs="Calibri"/>
          <w:kern w:val="3"/>
          <w:sz w:val="22"/>
          <w:szCs w:val="22"/>
          <w:lang w:eastAsia="zh-CN"/>
        </w:rPr>
      </w:lvl>
    </w:lvlOverride>
  </w:num>
  <w:num w:numId="112">
    <w:abstractNumId w:val="151"/>
    <w:lvlOverride w:ilvl="4">
      <w:lvl w:ilvl="4">
        <w:start w:val="1"/>
        <w:numFmt w:val="decimal"/>
        <w:lvlText w:val="%5."/>
        <w:lvlJc w:val="left"/>
        <w:pPr>
          <w:ind w:left="6480" w:hanging="360"/>
        </w:pPr>
        <w:rPr>
          <w:rFonts w:cs="Times New Roman"/>
          <w:b w:val="0"/>
          <w:kern w:val="3"/>
          <w:sz w:val="22"/>
          <w:szCs w:val="22"/>
          <w:lang w:eastAsia="zh-CN"/>
        </w:rPr>
      </w:lvl>
    </w:lvlOverride>
  </w:num>
  <w:num w:numId="113">
    <w:abstractNumId w:val="120"/>
    <w:lvlOverride w:ilvl="0">
      <w:lvl w:ilvl="0">
        <w:start w:val="1"/>
        <w:numFmt w:val="decimal"/>
        <w:lvlText w:val="%1."/>
        <w:lvlJc w:val="left"/>
        <w:pPr>
          <w:ind w:left="360" w:hanging="360"/>
        </w:pPr>
        <w:rPr>
          <w:rFonts w:asciiTheme="minorHAnsi" w:eastAsia="TTE188D4F0t00, 'Arial Unicode M" w:hAnsiTheme="minorHAnsi" w:cs="Times New Roman" w:hint="default"/>
          <w:b w:val="0"/>
          <w:color w:val="000000"/>
          <w:sz w:val="22"/>
          <w:szCs w:val="22"/>
        </w:rPr>
      </w:lvl>
    </w:lvlOverride>
  </w:num>
  <w:num w:numId="114">
    <w:abstractNumId w:val="158"/>
    <w:lvlOverride w:ilvl="3">
      <w:lvl w:ilvl="3">
        <w:start w:val="1"/>
        <w:numFmt w:val="decimal"/>
        <w:lvlText w:val="%4."/>
        <w:lvlJc w:val="left"/>
        <w:pPr>
          <w:ind w:left="2880" w:hanging="360"/>
        </w:pPr>
        <w:rPr>
          <w:rFonts w:asciiTheme="minorHAnsi" w:hAnsiTheme="minorHAnsi" w:cstheme="minorHAnsi" w:hint="default"/>
          <w:bCs/>
          <w:color w:val="000000"/>
          <w:kern w:val="3"/>
          <w:sz w:val="22"/>
          <w:szCs w:val="22"/>
          <w:lang w:eastAsia="zh-CN"/>
        </w:rPr>
      </w:lvl>
    </w:lvlOverride>
  </w:num>
  <w:num w:numId="115">
    <w:abstractNumId w:val="127"/>
    <w:lvlOverride w:ilvl="0">
      <w:lvl w:ilvl="0">
        <w:start w:val="1"/>
        <w:numFmt w:val="decimal"/>
        <w:lvlText w:val="%1)"/>
        <w:lvlJc w:val="left"/>
        <w:pPr>
          <w:ind w:left="1800" w:hanging="360"/>
        </w:pPr>
        <w:rPr>
          <w:rFonts w:ascii="Calibri" w:hAnsi="Calibri" w:cs="Calibri" w:hint="default"/>
          <w:kern w:val="3"/>
          <w:sz w:val="22"/>
          <w:szCs w:val="22"/>
          <w:lang w:eastAsia="zh-CN"/>
        </w:rPr>
      </w:lvl>
    </w:lvlOverride>
  </w:num>
  <w:num w:numId="116">
    <w:abstractNumId w:val="106"/>
    <w:lvlOverride w:ilvl="0">
      <w:lvl w:ilvl="0">
        <w:start w:val="1"/>
        <w:numFmt w:val="decimal"/>
        <w:lvlText w:val="%1."/>
        <w:lvlJc w:val="left"/>
        <w:pPr>
          <w:ind w:left="9360" w:hanging="360"/>
        </w:pPr>
        <w:rPr>
          <w:rFonts w:asciiTheme="minorHAnsi" w:hAnsiTheme="minorHAnsi" w:cstheme="minorHAnsi" w:hint="default"/>
          <w:kern w:val="3"/>
          <w:sz w:val="22"/>
          <w:szCs w:val="22"/>
          <w:lang w:eastAsia="zh-CN"/>
        </w:rPr>
      </w:lvl>
    </w:lvlOverride>
  </w:num>
  <w:num w:numId="117">
    <w:abstractNumId w:val="120"/>
    <w:lvlOverride w:ilvl="0">
      <w:startOverride w:val="1"/>
      <w:lvl w:ilvl="0">
        <w:start w:val="1"/>
        <w:numFmt w:val="decimal"/>
        <w:lvlText w:val="%1."/>
        <w:lvlJc w:val="left"/>
        <w:pPr>
          <w:ind w:left="360" w:hanging="360"/>
        </w:pPr>
        <w:rPr>
          <w:rFonts w:asciiTheme="minorHAnsi" w:eastAsia="TTE188D4F0t00, 'Arial Unicode M" w:hAnsiTheme="minorHAnsi" w:cs="Times New Roman" w:hint="default"/>
          <w:b w:val="0"/>
          <w:color w:val="000000"/>
          <w:sz w:val="22"/>
          <w:szCs w:val="22"/>
        </w:rPr>
      </w:lvl>
    </w:lvlOverride>
  </w:num>
  <w:num w:numId="118">
    <w:abstractNumId w:val="117"/>
    <w:lvlOverride w:ilvl="0">
      <w:startOverride w:val="1"/>
    </w:lvlOverride>
  </w:num>
  <w:num w:numId="119">
    <w:abstractNumId w:val="104"/>
    <w:lvlOverride w:ilvl="0">
      <w:startOverride w:val="1"/>
    </w:lvlOverride>
  </w:num>
  <w:num w:numId="120">
    <w:abstractNumId w:val="130"/>
    <w:lvlOverride w:ilvl="0">
      <w:lvl w:ilvl="0">
        <w:start w:val="1"/>
        <w:numFmt w:val="decimal"/>
        <w:lvlText w:val="%1)"/>
        <w:lvlJc w:val="left"/>
        <w:pPr>
          <w:ind w:left="360" w:hanging="360"/>
        </w:pPr>
        <w:rPr>
          <w:b w:val="0"/>
        </w:rPr>
      </w:lvl>
    </w:lvlOverride>
  </w:num>
  <w:num w:numId="121">
    <w:abstractNumId w:val="138"/>
    <w:lvlOverride w:ilvl="0">
      <w:startOverride w:val="1"/>
      <w:lvl w:ilvl="0">
        <w:start w:val="1"/>
        <w:numFmt w:val="decimal"/>
        <w:lvlText w:val="%1."/>
        <w:lvlJc w:val="left"/>
        <w:pPr>
          <w:ind w:left="720" w:hanging="360"/>
        </w:pPr>
        <w:rPr>
          <w:sz w:val="22"/>
          <w:szCs w:val="22"/>
        </w:rPr>
      </w:lvl>
    </w:lvlOverride>
  </w:num>
  <w:num w:numId="122">
    <w:abstractNumId w:val="88"/>
    <w:lvlOverride w:ilvl="0">
      <w:startOverride w:val="1"/>
    </w:lvlOverride>
  </w:num>
  <w:num w:numId="123">
    <w:abstractNumId w:val="112"/>
    <w:lvlOverride w:ilvl="0">
      <w:startOverride w:val="1"/>
    </w:lvlOverride>
  </w:num>
  <w:num w:numId="124">
    <w:abstractNumId w:val="107"/>
    <w:lvlOverride w:ilvl="0">
      <w:startOverride w:val="1"/>
    </w:lvlOverride>
  </w:num>
  <w:num w:numId="125">
    <w:abstractNumId w:val="86"/>
    <w:lvlOverride w:ilvl="0">
      <w:startOverride w:val="1"/>
    </w:lvlOverride>
  </w:num>
  <w:num w:numId="126">
    <w:abstractNumId w:val="160"/>
    <w:lvlOverride w:ilvl="0">
      <w:startOverride w:val="1"/>
    </w:lvlOverride>
  </w:num>
  <w:num w:numId="127">
    <w:abstractNumId w:val="136"/>
    <w:lvlOverride w:ilvl="0">
      <w:startOverride w:val="1"/>
    </w:lvlOverride>
  </w:num>
  <w:num w:numId="128">
    <w:abstractNumId w:val="144"/>
    <w:lvlOverride w:ilvl="0">
      <w:startOverride w:val="1"/>
    </w:lvlOverride>
  </w:num>
  <w:num w:numId="129">
    <w:abstractNumId w:val="163"/>
    <w:lvlOverride w:ilvl="0">
      <w:startOverride w:val="1"/>
      <w:lvl w:ilvl="0">
        <w:start w:val="1"/>
        <w:numFmt w:val="lowerLetter"/>
        <w:lvlText w:val="%1)"/>
        <w:lvlJc w:val="left"/>
        <w:pPr>
          <w:ind w:left="1494" w:hanging="360"/>
        </w:pPr>
        <w:rPr>
          <w:rFonts w:cs="Calibri"/>
          <w:kern w:val="3"/>
          <w:sz w:val="22"/>
          <w:lang w:eastAsia="zh-CN"/>
        </w:rPr>
      </w:lvl>
    </w:lvlOverride>
  </w:num>
  <w:num w:numId="130">
    <w:abstractNumId w:val="106"/>
    <w:lvlOverride w:ilvl="0">
      <w:startOverride w:val="1"/>
      <w:lvl w:ilvl="0">
        <w:start w:val="1"/>
        <w:numFmt w:val="decimal"/>
        <w:lvlText w:val="%1."/>
        <w:lvlJc w:val="left"/>
        <w:pPr>
          <w:ind w:left="9360" w:hanging="360"/>
        </w:pPr>
        <w:rPr>
          <w:rFonts w:ascii="Calibri" w:hAnsi="Calibri" w:cs="Times New Roman" w:hint="default"/>
          <w:kern w:val="3"/>
          <w:sz w:val="22"/>
          <w:szCs w:val="22"/>
          <w:lang w:eastAsia="zh-CN"/>
        </w:rPr>
      </w:lvl>
    </w:lvlOverride>
  </w:num>
  <w:num w:numId="131">
    <w:abstractNumId w:val="68"/>
  </w:num>
  <w:num w:numId="132">
    <w:abstractNumId w:val="85"/>
  </w:num>
  <w:num w:numId="133">
    <w:abstractNumId w:val="116"/>
  </w:num>
  <w:num w:numId="134">
    <w:abstractNumId w:val="135"/>
  </w:num>
  <w:num w:numId="135">
    <w:abstractNumId w:val="102"/>
  </w:num>
  <w:num w:numId="136">
    <w:abstractNumId w:val="157"/>
  </w:num>
  <w:num w:numId="137">
    <w:abstractNumId w:val="124"/>
  </w:num>
  <w:num w:numId="138">
    <w:abstractNumId w:val="147"/>
  </w:num>
  <w:num w:numId="139">
    <w:abstractNumId w:val="100"/>
  </w:num>
  <w:num w:numId="140">
    <w:abstractNumId w:val="76"/>
  </w:num>
  <w:num w:numId="141">
    <w:abstractNumId w:val="109"/>
  </w:num>
  <w:num w:numId="142">
    <w:abstractNumId w:val="70"/>
  </w:num>
  <w:num w:numId="143">
    <w:abstractNumId w:val="44"/>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23"/>
    <w:rsid w:val="000023CC"/>
    <w:rsid w:val="00004C14"/>
    <w:rsid w:val="00004C92"/>
    <w:rsid w:val="00005FBD"/>
    <w:rsid w:val="00010E0C"/>
    <w:rsid w:val="00020E7C"/>
    <w:rsid w:val="00022222"/>
    <w:rsid w:val="00022EAA"/>
    <w:rsid w:val="00034DA2"/>
    <w:rsid w:val="00036FB6"/>
    <w:rsid w:val="000453AC"/>
    <w:rsid w:val="0004687F"/>
    <w:rsid w:val="000561FD"/>
    <w:rsid w:val="000600DF"/>
    <w:rsid w:val="000714EE"/>
    <w:rsid w:val="0007212D"/>
    <w:rsid w:val="000804A4"/>
    <w:rsid w:val="000810D0"/>
    <w:rsid w:val="000814DD"/>
    <w:rsid w:val="000914E3"/>
    <w:rsid w:val="000A785C"/>
    <w:rsid w:val="000B351B"/>
    <w:rsid w:val="000B617E"/>
    <w:rsid w:val="000C07C0"/>
    <w:rsid w:val="000D1ADE"/>
    <w:rsid w:val="000D3629"/>
    <w:rsid w:val="000D370E"/>
    <w:rsid w:val="000D454B"/>
    <w:rsid w:val="000D5928"/>
    <w:rsid w:val="000E4B39"/>
    <w:rsid w:val="000F23AE"/>
    <w:rsid w:val="000F547A"/>
    <w:rsid w:val="00101D14"/>
    <w:rsid w:val="00103350"/>
    <w:rsid w:val="00106585"/>
    <w:rsid w:val="00112C6F"/>
    <w:rsid w:val="00114ED1"/>
    <w:rsid w:val="00117F13"/>
    <w:rsid w:val="001214DD"/>
    <w:rsid w:val="00124F78"/>
    <w:rsid w:val="00127C3B"/>
    <w:rsid w:val="00133A12"/>
    <w:rsid w:val="001359AC"/>
    <w:rsid w:val="00135A5A"/>
    <w:rsid w:val="00135DFA"/>
    <w:rsid w:val="00144B18"/>
    <w:rsid w:val="001462BB"/>
    <w:rsid w:val="001644B0"/>
    <w:rsid w:val="001770D2"/>
    <w:rsid w:val="00187671"/>
    <w:rsid w:val="001B4F20"/>
    <w:rsid w:val="001D26F9"/>
    <w:rsid w:val="001D5D97"/>
    <w:rsid w:val="001E23C1"/>
    <w:rsid w:val="001F329A"/>
    <w:rsid w:val="00201D21"/>
    <w:rsid w:val="00206CE5"/>
    <w:rsid w:val="002122CC"/>
    <w:rsid w:val="00217946"/>
    <w:rsid w:val="00226F09"/>
    <w:rsid w:val="002332B8"/>
    <w:rsid w:val="00243CDD"/>
    <w:rsid w:val="00246656"/>
    <w:rsid w:val="00247754"/>
    <w:rsid w:val="00255DE0"/>
    <w:rsid w:val="002618C7"/>
    <w:rsid w:val="00261ECA"/>
    <w:rsid w:val="00264A14"/>
    <w:rsid w:val="00267CBD"/>
    <w:rsid w:val="00295919"/>
    <w:rsid w:val="00295CDA"/>
    <w:rsid w:val="002B2888"/>
    <w:rsid w:val="002B476D"/>
    <w:rsid w:val="002B5A32"/>
    <w:rsid w:val="002B6CA7"/>
    <w:rsid w:val="002C2E2E"/>
    <w:rsid w:val="002C6C18"/>
    <w:rsid w:val="002D6A56"/>
    <w:rsid w:val="002E76D4"/>
    <w:rsid w:val="002F328F"/>
    <w:rsid w:val="002F5E23"/>
    <w:rsid w:val="00306533"/>
    <w:rsid w:val="00314958"/>
    <w:rsid w:val="003159AA"/>
    <w:rsid w:val="00324D68"/>
    <w:rsid w:val="00326E32"/>
    <w:rsid w:val="00332179"/>
    <w:rsid w:val="0033451A"/>
    <w:rsid w:val="00344397"/>
    <w:rsid w:val="00350F78"/>
    <w:rsid w:val="00361ECF"/>
    <w:rsid w:val="003648A5"/>
    <w:rsid w:val="00365452"/>
    <w:rsid w:val="003659C1"/>
    <w:rsid w:val="00394174"/>
    <w:rsid w:val="003A0BE1"/>
    <w:rsid w:val="003A1D70"/>
    <w:rsid w:val="003B3772"/>
    <w:rsid w:val="003C6DF3"/>
    <w:rsid w:val="003C719C"/>
    <w:rsid w:val="003D039E"/>
    <w:rsid w:val="003E129B"/>
    <w:rsid w:val="003E42C7"/>
    <w:rsid w:val="003F2B46"/>
    <w:rsid w:val="004102AA"/>
    <w:rsid w:val="004137CF"/>
    <w:rsid w:val="004141B3"/>
    <w:rsid w:val="00416459"/>
    <w:rsid w:val="0042288F"/>
    <w:rsid w:val="00422F0C"/>
    <w:rsid w:val="0042477E"/>
    <w:rsid w:val="00424DCC"/>
    <w:rsid w:val="00425071"/>
    <w:rsid w:val="004640CB"/>
    <w:rsid w:val="004651AA"/>
    <w:rsid w:val="00493023"/>
    <w:rsid w:val="004A1F32"/>
    <w:rsid w:val="004A2F07"/>
    <w:rsid w:val="004A3A2F"/>
    <w:rsid w:val="004A4FDB"/>
    <w:rsid w:val="004B4DE6"/>
    <w:rsid w:val="004D7B8D"/>
    <w:rsid w:val="004E497A"/>
    <w:rsid w:val="004F428C"/>
    <w:rsid w:val="00506B44"/>
    <w:rsid w:val="00514344"/>
    <w:rsid w:val="00536A78"/>
    <w:rsid w:val="0055517C"/>
    <w:rsid w:val="00574B86"/>
    <w:rsid w:val="00575A99"/>
    <w:rsid w:val="00586315"/>
    <w:rsid w:val="005865DA"/>
    <w:rsid w:val="00592B35"/>
    <w:rsid w:val="005969D6"/>
    <w:rsid w:val="005B7A43"/>
    <w:rsid w:val="005B7CF3"/>
    <w:rsid w:val="005C00EC"/>
    <w:rsid w:val="005C0FA5"/>
    <w:rsid w:val="005C14FE"/>
    <w:rsid w:val="005C3B2B"/>
    <w:rsid w:val="005C4172"/>
    <w:rsid w:val="005D0AC2"/>
    <w:rsid w:val="005E0DA9"/>
    <w:rsid w:val="005E4D58"/>
    <w:rsid w:val="005F428C"/>
    <w:rsid w:val="0060145B"/>
    <w:rsid w:val="00611C54"/>
    <w:rsid w:val="00622E1B"/>
    <w:rsid w:val="00623177"/>
    <w:rsid w:val="006329CA"/>
    <w:rsid w:val="00635DB1"/>
    <w:rsid w:val="00642E2D"/>
    <w:rsid w:val="00644550"/>
    <w:rsid w:val="00646F3A"/>
    <w:rsid w:val="00647C4C"/>
    <w:rsid w:val="00651231"/>
    <w:rsid w:val="00653B8C"/>
    <w:rsid w:val="006542CB"/>
    <w:rsid w:val="00666671"/>
    <w:rsid w:val="00686F8A"/>
    <w:rsid w:val="00692716"/>
    <w:rsid w:val="006958CD"/>
    <w:rsid w:val="006A5BD1"/>
    <w:rsid w:val="006C131D"/>
    <w:rsid w:val="006C3C53"/>
    <w:rsid w:val="006C4287"/>
    <w:rsid w:val="006C4CBA"/>
    <w:rsid w:val="006C653A"/>
    <w:rsid w:val="006C7F00"/>
    <w:rsid w:val="006D0037"/>
    <w:rsid w:val="006D05C5"/>
    <w:rsid w:val="006D7A3B"/>
    <w:rsid w:val="006E41FF"/>
    <w:rsid w:val="006E769B"/>
    <w:rsid w:val="006F3D46"/>
    <w:rsid w:val="006F75C3"/>
    <w:rsid w:val="007051A3"/>
    <w:rsid w:val="007136F9"/>
    <w:rsid w:val="00725B7C"/>
    <w:rsid w:val="0072614E"/>
    <w:rsid w:val="0073327F"/>
    <w:rsid w:val="00740E3E"/>
    <w:rsid w:val="00741A4B"/>
    <w:rsid w:val="007528BA"/>
    <w:rsid w:val="00763D69"/>
    <w:rsid w:val="00774860"/>
    <w:rsid w:val="00776A0C"/>
    <w:rsid w:val="0078261C"/>
    <w:rsid w:val="00783989"/>
    <w:rsid w:val="00797BF0"/>
    <w:rsid w:val="007A53C9"/>
    <w:rsid w:val="007A697A"/>
    <w:rsid w:val="007B18EB"/>
    <w:rsid w:val="007B76F9"/>
    <w:rsid w:val="007C067A"/>
    <w:rsid w:val="007C7950"/>
    <w:rsid w:val="007D53E9"/>
    <w:rsid w:val="007D68E4"/>
    <w:rsid w:val="007D7FAD"/>
    <w:rsid w:val="007F1635"/>
    <w:rsid w:val="007F3C1E"/>
    <w:rsid w:val="007F5619"/>
    <w:rsid w:val="007F5C47"/>
    <w:rsid w:val="007F769B"/>
    <w:rsid w:val="00822F03"/>
    <w:rsid w:val="00831BE5"/>
    <w:rsid w:val="008335F0"/>
    <w:rsid w:val="00836805"/>
    <w:rsid w:val="00836927"/>
    <w:rsid w:val="00844C36"/>
    <w:rsid w:val="00851E02"/>
    <w:rsid w:val="00855F3A"/>
    <w:rsid w:val="00860786"/>
    <w:rsid w:val="00870951"/>
    <w:rsid w:val="00870B3C"/>
    <w:rsid w:val="00877809"/>
    <w:rsid w:val="008864E5"/>
    <w:rsid w:val="00886816"/>
    <w:rsid w:val="008947AC"/>
    <w:rsid w:val="0089687E"/>
    <w:rsid w:val="00897447"/>
    <w:rsid w:val="00897B2F"/>
    <w:rsid w:val="008A4804"/>
    <w:rsid w:val="008B0174"/>
    <w:rsid w:val="008B1809"/>
    <w:rsid w:val="008B2232"/>
    <w:rsid w:val="008C08B5"/>
    <w:rsid w:val="008C2967"/>
    <w:rsid w:val="008C4C6A"/>
    <w:rsid w:val="008D166F"/>
    <w:rsid w:val="008D1819"/>
    <w:rsid w:val="008E0B3B"/>
    <w:rsid w:val="008E17F8"/>
    <w:rsid w:val="008F6AB4"/>
    <w:rsid w:val="00903F68"/>
    <w:rsid w:val="009366BF"/>
    <w:rsid w:val="00945EE5"/>
    <w:rsid w:val="009519B9"/>
    <w:rsid w:val="0095725D"/>
    <w:rsid w:val="00965312"/>
    <w:rsid w:val="00986ABF"/>
    <w:rsid w:val="00995D1A"/>
    <w:rsid w:val="009A12CB"/>
    <w:rsid w:val="009C047C"/>
    <w:rsid w:val="009D2FCF"/>
    <w:rsid w:val="009E0C7C"/>
    <w:rsid w:val="009F0220"/>
    <w:rsid w:val="009F1258"/>
    <w:rsid w:val="00A02E1A"/>
    <w:rsid w:val="00A16BD3"/>
    <w:rsid w:val="00A254C1"/>
    <w:rsid w:val="00A2584D"/>
    <w:rsid w:val="00A33993"/>
    <w:rsid w:val="00A5006D"/>
    <w:rsid w:val="00A505AC"/>
    <w:rsid w:val="00A52495"/>
    <w:rsid w:val="00A60178"/>
    <w:rsid w:val="00A63175"/>
    <w:rsid w:val="00A65462"/>
    <w:rsid w:val="00A724AD"/>
    <w:rsid w:val="00A80224"/>
    <w:rsid w:val="00A963ED"/>
    <w:rsid w:val="00AB6C7B"/>
    <w:rsid w:val="00AC0427"/>
    <w:rsid w:val="00AD5FFA"/>
    <w:rsid w:val="00AD692A"/>
    <w:rsid w:val="00AD7FA9"/>
    <w:rsid w:val="00AE0BFF"/>
    <w:rsid w:val="00AE3A78"/>
    <w:rsid w:val="00AE68D2"/>
    <w:rsid w:val="00AF28C4"/>
    <w:rsid w:val="00B00620"/>
    <w:rsid w:val="00B112D9"/>
    <w:rsid w:val="00B14FCC"/>
    <w:rsid w:val="00B22163"/>
    <w:rsid w:val="00B24802"/>
    <w:rsid w:val="00B3498C"/>
    <w:rsid w:val="00B354FF"/>
    <w:rsid w:val="00B37479"/>
    <w:rsid w:val="00B431F5"/>
    <w:rsid w:val="00B4730D"/>
    <w:rsid w:val="00B60448"/>
    <w:rsid w:val="00B62D8C"/>
    <w:rsid w:val="00B73B5C"/>
    <w:rsid w:val="00B75B42"/>
    <w:rsid w:val="00B80B56"/>
    <w:rsid w:val="00B86E43"/>
    <w:rsid w:val="00B96507"/>
    <w:rsid w:val="00B973BD"/>
    <w:rsid w:val="00B97819"/>
    <w:rsid w:val="00BA7793"/>
    <w:rsid w:val="00BB2D4A"/>
    <w:rsid w:val="00BB4709"/>
    <w:rsid w:val="00BC1262"/>
    <w:rsid w:val="00BC394C"/>
    <w:rsid w:val="00BC588D"/>
    <w:rsid w:val="00BC7245"/>
    <w:rsid w:val="00BD70B3"/>
    <w:rsid w:val="00BF731A"/>
    <w:rsid w:val="00C13963"/>
    <w:rsid w:val="00C15D0F"/>
    <w:rsid w:val="00C20D9C"/>
    <w:rsid w:val="00C20F95"/>
    <w:rsid w:val="00C220FF"/>
    <w:rsid w:val="00C27E35"/>
    <w:rsid w:val="00C30BA9"/>
    <w:rsid w:val="00C30BCD"/>
    <w:rsid w:val="00C347F9"/>
    <w:rsid w:val="00C35CBC"/>
    <w:rsid w:val="00C36DBA"/>
    <w:rsid w:val="00C47DFA"/>
    <w:rsid w:val="00C70D92"/>
    <w:rsid w:val="00C843F9"/>
    <w:rsid w:val="00C85A6B"/>
    <w:rsid w:val="00C85E34"/>
    <w:rsid w:val="00C969C8"/>
    <w:rsid w:val="00CA3098"/>
    <w:rsid w:val="00CA3C8E"/>
    <w:rsid w:val="00CB093B"/>
    <w:rsid w:val="00CB6647"/>
    <w:rsid w:val="00CC31D1"/>
    <w:rsid w:val="00CD03B3"/>
    <w:rsid w:val="00CD2279"/>
    <w:rsid w:val="00CD3208"/>
    <w:rsid w:val="00CE1EBB"/>
    <w:rsid w:val="00CE2A0D"/>
    <w:rsid w:val="00CF59B9"/>
    <w:rsid w:val="00D057F4"/>
    <w:rsid w:val="00D10129"/>
    <w:rsid w:val="00D13A1A"/>
    <w:rsid w:val="00D36229"/>
    <w:rsid w:val="00D424AD"/>
    <w:rsid w:val="00D43EEF"/>
    <w:rsid w:val="00D4654A"/>
    <w:rsid w:val="00D47802"/>
    <w:rsid w:val="00D50405"/>
    <w:rsid w:val="00D5622A"/>
    <w:rsid w:val="00D67045"/>
    <w:rsid w:val="00D74D77"/>
    <w:rsid w:val="00D80739"/>
    <w:rsid w:val="00D84574"/>
    <w:rsid w:val="00D84DBF"/>
    <w:rsid w:val="00D8754E"/>
    <w:rsid w:val="00D8765A"/>
    <w:rsid w:val="00DA4055"/>
    <w:rsid w:val="00DA5899"/>
    <w:rsid w:val="00DB4579"/>
    <w:rsid w:val="00DB5BE1"/>
    <w:rsid w:val="00DB5EA0"/>
    <w:rsid w:val="00DC03EB"/>
    <w:rsid w:val="00DD0AEA"/>
    <w:rsid w:val="00DD75AB"/>
    <w:rsid w:val="00E03F33"/>
    <w:rsid w:val="00E15B8D"/>
    <w:rsid w:val="00E17B31"/>
    <w:rsid w:val="00E22071"/>
    <w:rsid w:val="00E229A3"/>
    <w:rsid w:val="00E23D7B"/>
    <w:rsid w:val="00E27030"/>
    <w:rsid w:val="00E27866"/>
    <w:rsid w:val="00E3066B"/>
    <w:rsid w:val="00E35467"/>
    <w:rsid w:val="00E40526"/>
    <w:rsid w:val="00E41327"/>
    <w:rsid w:val="00E44C84"/>
    <w:rsid w:val="00E505C0"/>
    <w:rsid w:val="00E5339A"/>
    <w:rsid w:val="00E547BD"/>
    <w:rsid w:val="00E571FE"/>
    <w:rsid w:val="00E61303"/>
    <w:rsid w:val="00E6736A"/>
    <w:rsid w:val="00E76360"/>
    <w:rsid w:val="00E76982"/>
    <w:rsid w:val="00E812D6"/>
    <w:rsid w:val="00E8739B"/>
    <w:rsid w:val="00E9050A"/>
    <w:rsid w:val="00EA6244"/>
    <w:rsid w:val="00EB0CA5"/>
    <w:rsid w:val="00EB175C"/>
    <w:rsid w:val="00ED7A1B"/>
    <w:rsid w:val="00EE2CC8"/>
    <w:rsid w:val="00EF1E96"/>
    <w:rsid w:val="00EF44A9"/>
    <w:rsid w:val="00EF4B7C"/>
    <w:rsid w:val="00EF770F"/>
    <w:rsid w:val="00F00768"/>
    <w:rsid w:val="00F0266A"/>
    <w:rsid w:val="00F1753B"/>
    <w:rsid w:val="00F177F5"/>
    <w:rsid w:val="00F34CF7"/>
    <w:rsid w:val="00F35B33"/>
    <w:rsid w:val="00F360F1"/>
    <w:rsid w:val="00F434B8"/>
    <w:rsid w:val="00F607F9"/>
    <w:rsid w:val="00F8492A"/>
    <w:rsid w:val="00F9113B"/>
    <w:rsid w:val="00FA70BF"/>
    <w:rsid w:val="00FA72B0"/>
    <w:rsid w:val="00FB08D8"/>
    <w:rsid w:val="00FB1E00"/>
    <w:rsid w:val="00FB40D9"/>
    <w:rsid w:val="00FC3755"/>
    <w:rsid w:val="00FD6B79"/>
    <w:rsid w:val="00FE747C"/>
    <w:rsid w:val="00FF6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638C7D1"/>
  <w15:chartTrackingRefBased/>
  <w15:docId w15:val="{59E34ABB-6663-45B1-9AF2-FF3F8D76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93023"/>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lang w:eastAsia="pl-PL"/>
    </w:rPr>
  </w:style>
  <w:style w:type="paragraph" w:styleId="Nagwek2">
    <w:name w:val="heading 2"/>
    <w:basedOn w:val="Normalny"/>
    <w:next w:val="Normalny"/>
    <w:link w:val="Nagwek2Znak"/>
    <w:unhideWhenUsed/>
    <w:qFormat/>
    <w:rsid w:val="00493023"/>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spacing w:val="15"/>
      <w:sz w:val="20"/>
      <w:szCs w:val="20"/>
      <w:lang w:eastAsia="pl-PL"/>
    </w:rPr>
  </w:style>
  <w:style w:type="paragraph" w:styleId="Nagwek3">
    <w:name w:val="heading 3"/>
    <w:basedOn w:val="Normalny"/>
    <w:next w:val="Normalny"/>
    <w:link w:val="Nagwek3Znak"/>
    <w:unhideWhenUsed/>
    <w:qFormat/>
    <w:rsid w:val="00493023"/>
    <w:pPr>
      <w:pBdr>
        <w:top w:val="single" w:sz="6" w:space="2" w:color="5B9BD5"/>
      </w:pBdr>
      <w:spacing w:before="300" w:after="0" w:line="276" w:lineRule="auto"/>
      <w:outlineLvl w:val="2"/>
    </w:pPr>
    <w:rPr>
      <w:rFonts w:ascii="Calibri" w:eastAsia="Times New Roman" w:hAnsi="Calibri" w:cs="Times New Roman"/>
      <w:caps/>
      <w:color w:val="1F4D78"/>
      <w:spacing w:val="15"/>
      <w:sz w:val="20"/>
      <w:szCs w:val="20"/>
      <w:lang w:eastAsia="pl-PL"/>
    </w:rPr>
  </w:style>
  <w:style w:type="paragraph" w:styleId="Nagwek4">
    <w:name w:val="heading 4"/>
    <w:basedOn w:val="Normalny"/>
    <w:next w:val="Normalny"/>
    <w:link w:val="Nagwek4Znak"/>
    <w:unhideWhenUsed/>
    <w:qFormat/>
    <w:rsid w:val="00493023"/>
    <w:pPr>
      <w:pBdr>
        <w:top w:val="dotted" w:sz="6" w:space="2" w:color="5B9BD5"/>
      </w:pBdr>
      <w:spacing w:before="200" w:after="0" w:line="276" w:lineRule="auto"/>
      <w:outlineLvl w:val="3"/>
    </w:pPr>
    <w:rPr>
      <w:rFonts w:ascii="Calibri" w:eastAsia="Times New Roman" w:hAnsi="Calibri" w:cs="Times New Roman"/>
      <w:caps/>
      <w:color w:val="2E74B5"/>
      <w:spacing w:val="10"/>
      <w:sz w:val="20"/>
      <w:szCs w:val="20"/>
      <w:lang w:eastAsia="pl-PL"/>
    </w:rPr>
  </w:style>
  <w:style w:type="paragraph" w:styleId="Nagwek5">
    <w:name w:val="heading 5"/>
    <w:basedOn w:val="Normalny"/>
    <w:next w:val="Normalny"/>
    <w:link w:val="Nagwek5Znak"/>
    <w:unhideWhenUsed/>
    <w:qFormat/>
    <w:rsid w:val="00493023"/>
    <w:pPr>
      <w:pBdr>
        <w:bottom w:val="single" w:sz="6" w:space="1" w:color="5B9BD5"/>
      </w:pBdr>
      <w:spacing w:before="200" w:after="0" w:line="276" w:lineRule="auto"/>
      <w:outlineLvl w:val="4"/>
    </w:pPr>
    <w:rPr>
      <w:rFonts w:ascii="Calibri" w:eastAsia="Times New Roman" w:hAnsi="Calibri" w:cs="Times New Roman"/>
      <w:caps/>
      <w:color w:val="2E74B5"/>
      <w:spacing w:val="10"/>
      <w:sz w:val="20"/>
      <w:szCs w:val="20"/>
      <w:lang w:eastAsia="pl-PL"/>
    </w:rPr>
  </w:style>
  <w:style w:type="paragraph" w:styleId="Nagwek6">
    <w:name w:val="heading 6"/>
    <w:basedOn w:val="Normalny"/>
    <w:next w:val="Normalny"/>
    <w:link w:val="Nagwek6Znak"/>
    <w:unhideWhenUsed/>
    <w:qFormat/>
    <w:rsid w:val="00493023"/>
    <w:pPr>
      <w:pBdr>
        <w:bottom w:val="dotted" w:sz="6" w:space="1" w:color="5B9BD5"/>
      </w:pBdr>
      <w:spacing w:before="200" w:after="0" w:line="276" w:lineRule="auto"/>
      <w:outlineLvl w:val="5"/>
    </w:pPr>
    <w:rPr>
      <w:rFonts w:ascii="Calibri" w:eastAsia="Times New Roman" w:hAnsi="Calibri" w:cs="Times New Roman"/>
      <w:caps/>
      <w:color w:val="2E74B5"/>
      <w:spacing w:val="10"/>
      <w:sz w:val="20"/>
      <w:szCs w:val="20"/>
      <w:lang w:eastAsia="pl-PL"/>
    </w:rPr>
  </w:style>
  <w:style w:type="paragraph" w:styleId="Nagwek7">
    <w:name w:val="heading 7"/>
    <w:basedOn w:val="Normalny"/>
    <w:next w:val="Normalny"/>
    <w:link w:val="Nagwek7Znak"/>
    <w:unhideWhenUsed/>
    <w:qFormat/>
    <w:rsid w:val="00493023"/>
    <w:pPr>
      <w:spacing w:before="200" w:after="0" w:line="276" w:lineRule="auto"/>
      <w:outlineLvl w:val="6"/>
    </w:pPr>
    <w:rPr>
      <w:rFonts w:ascii="Calibri" w:eastAsia="Times New Roman" w:hAnsi="Calibri" w:cs="Times New Roman"/>
      <w:caps/>
      <w:color w:val="2E74B5"/>
      <w:spacing w:val="10"/>
      <w:sz w:val="20"/>
      <w:szCs w:val="20"/>
      <w:lang w:eastAsia="pl-PL"/>
    </w:rPr>
  </w:style>
  <w:style w:type="paragraph" w:styleId="Nagwek8">
    <w:name w:val="heading 8"/>
    <w:basedOn w:val="Normalny"/>
    <w:next w:val="Normalny"/>
    <w:link w:val="Nagwek8Znak"/>
    <w:unhideWhenUsed/>
    <w:qFormat/>
    <w:rsid w:val="00493023"/>
    <w:pPr>
      <w:spacing w:before="200" w:after="0" w:line="276" w:lineRule="auto"/>
      <w:outlineLvl w:val="7"/>
    </w:pPr>
    <w:rPr>
      <w:rFonts w:ascii="Calibri" w:eastAsia="Times New Roman" w:hAnsi="Calibri" w:cs="Times New Roman"/>
      <w:caps/>
      <w:spacing w:val="10"/>
      <w:sz w:val="18"/>
      <w:szCs w:val="18"/>
      <w:lang w:eastAsia="pl-PL"/>
    </w:rPr>
  </w:style>
  <w:style w:type="paragraph" w:styleId="Nagwek9">
    <w:name w:val="heading 9"/>
    <w:basedOn w:val="Normalny"/>
    <w:next w:val="Normalny"/>
    <w:link w:val="Nagwek9Znak"/>
    <w:unhideWhenUsed/>
    <w:qFormat/>
    <w:rsid w:val="00493023"/>
    <w:pPr>
      <w:spacing w:before="200" w:after="0" w:line="276" w:lineRule="auto"/>
      <w:outlineLvl w:val="8"/>
    </w:pPr>
    <w:rPr>
      <w:rFonts w:ascii="Calibri" w:eastAsia="Times New Roman" w:hAnsi="Calibri" w:cs="Times New Roman"/>
      <w:i/>
      <w:iCs/>
      <w:caps/>
      <w:spacing w:val="1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493023"/>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uiPriority w:val="9"/>
    <w:qFormat/>
    <w:rsid w:val="00493023"/>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uiPriority w:val="9"/>
    <w:qFormat/>
    <w:rsid w:val="00493023"/>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uiPriority w:val="9"/>
    <w:qFormat/>
    <w:rsid w:val="00493023"/>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uiPriority w:val="9"/>
    <w:qFormat/>
    <w:rsid w:val="00493023"/>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rsid w:val="00493023"/>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rsid w:val="00493023"/>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rsid w:val="00493023"/>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rsid w:val="00493023"/>
    <w:rPr>
      <w:rFonts w:ascii="Calibri" w:eastAsia="Times New Roman" w:hAnsi="Calibri" w:cs="Times New Roman"/>
      <w:i/>
      <w:iCs/>
      <w:caps/>
      <w:spacing w:val="10"/>
      <w:sz w:val="18"/>
      <w:szCs w:val="18"/>
      <w:lang w:eastAsia="pl-PL"/>
    </w:rPr>
  </w:style>
  <w:style w:type="paragraph" w:styleId="Tekstpodstawowy">
    <w:name w:val="Body Text"/>
    <w:basedOn w:val="Normalny"/>
    <w:link w:val="TekstpodstawowyZnak1"/>
    <w:rsid w:val="00493023"/>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493023"/>
  </w:style>
  <w:style w:type="paragraph" w:styleId="Podtytu">
    <w:name w:val="Subtitle"/>
    <w:basedOn w:val="Normalny"/>
    <w:next w:val="Normalny"/>
    <w:link w:val="PodtytuZnak"/>
    <w:qFormat/>
    <w:rsid w:val="00493023"/>
    <w:pPr>
      <w:spacing w:after="500" w:line="240" w:lineRule="auto"/>
    </w:pPr>
    <w:rPr>
      <w:rFonts w:ascii="Calibri" w:eastAsia="Times New Roman" w:hAnsi="Calibri" w:cs="Times New Roman"/>
      <w:caps/>
      <w:color w:val="595959"/>
      <w:spacing w:val="10"/>
      <w:sz w:val="21"/>
      <w:szCs w:val="21"/>
      <w:lang w:eastAsia="pl-PL"/>
    </w:rPr>
  </w:style>
  <w:style w:type="character" w:customStyle="1" w:styleId="PodtytuZnak">
    <w:name w:val="Podtytuł Znak"/>
    <w:basedOn w:val="Domylnaczcionkaakapitu"/>
    <w:link w:val="Podtytu"/>
    <w:rsid w:val="00493023"/>
    <w:rPr>
      <w:rFonts w:ascii="Calibri" w:eastAsia="Times New Roman" w:hAnsi="Calibri" w:cs="Times New Roman"/>
      <w:caps/>
      <w:color w:val="595959"/>
      <w:spacing w:val="10"/>
      <w:sz w:val="21"/>
      <w:szCs w:val="21"/>
      <w:lang w:eastAsia="pl-PL"/>
    </w:rPr>
  </w:style>
  <w:style w:type="paragraph" w:styleId="Tekstpodstawowywcity3">
    <w:name w:val="Body Text Indent 3"/>
    <w:basedOn w:val="Normalny"/>
    <w:link w:val="Tekstpodstawowywcity3Znak1"/>
    <w:rsid w:val="00493023"/>
    <w:pPr>
      <w:spacing w:before="100" w:after="200" w:line="360" w:lineRule="atLeast"/>
      <w:ind w:left="709" w:hanging="283"/>
      <w:jc w:val="both"/>
    </w:pPr>
    <w:rPr>
      <w:rFonts w:ascii="Calibri" w:eastAsia="Times New Roman" w:hAnsi="Calibri" w:cs="Times New Roman"/>
      <w:sz w:val="20"/>
      <w:szCs w:val="20"/>
      <w:lang w:eastAsia="pl-PL"/>
    </w:rPr>
  </w:style>
  <w:style w:type="character" w:customStyle="1" w:styleId="Tekstpodstawowywcity3Znak">
    <w:name w:val="Tekst podstawowy wcięty 3 Znak"/>
    <w:basedOn w:val="Domylnaczcionkaakapitu"/>
    <w:rsid w:val="00493023"/>
    <w:rPr>
      <w:sz w:val="16"/>
      <w:szCs w:val="16"/>
    </w:rPr>
  </w:style>
  <w:style w:type="paragraph" w:styleId="Tytu">
    <w:name w:val="Title"/>
    <w:basedOn w:val="Normalny"/>
    <w:next w:val="Normalny"/>
    <w:link w:val="TytuZnak"/>
    <w:qFormat/>
    <w:rsid w:val="00493023"/>
    <w:pPr>
      <w:spacing w:after="0" w:line="276" w:lineRule="auto"/>
    </w:pPr>
    <w:rPr>
      <w:rFonts w:ascii="Calibri Light" w:eastAsia="SimSun" w:hAnsi="Calibri Light" w:cs="Times New Roman"/>
      <w:caps/>
      <w:color w:val="5B9BD5"/>
      <w:spacing w:val="10"/>
      <w:sz w:val="52"/>
      <w:szCs w:val="52"/>
      <w:lang w:eastAsia="pl-PL"/>
    </w:rPr>
  </w:style>
  <w:style w:type="character" w:customStyle="1" w:styleId="TytuZnak">
    <w:name w:val="Tytuł Znak"/>
    <w:basedOn w:val="Domylnaczcionkaakapitu"/>
    <w:link w:val="Tytu"/>
    <w:rsid w:val="00493023"/>
    <w:rPr>
      <w:rFonts w:ascii="Calibri Light" w:eastAsia="SimSun" w:hAnsi="Calibri Light" w:cs="Times New Roman"/>
      <w:caps/>
      <w:color w:val="5B9BD5"/>
      <w:spacing w:val="10"/>
      <w:sz w:val="52"/>
      <w:szCs w:val="52"/>
      <w:lang w:eastAsia="pl-PL"/>
    </w:rPr>
  </w:style>
  <w:style w:type="paragraph" w:styleId="Nagwek">
    <w:name w:val="header"/>
    <w:basedOn w:val="Normalny"/>
    <w:link w:val="NagwekZnak1"/>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NagwekZnak">
    <w:name w:val="Nagłówek Znak"/>
    <w:basedOn w:val="Domylnaczcionkaakapitu"/>
    <w:qFormat/>
    <w:rsid w:val="00493023"/>
  </w:style>
  <w:style w:type="paragraph" w:styleId="Stopka">
    <w:name w:val="footer"/>
    <w:basedOn w:val="Normalny"/>
    <w:link w:val="StopkaZnak1"/>
    <w:qFormat/>
    <w:rsid w:val="00493023"/>
    <w:pPr>
      <w:tabs>
        <w:tab w:val="center" w:pos="4536"/>
        <w:tab w:val="right" w:pos="9072"/>
      </w:tabs>
      <w:spacing w:before="100" w:after="200" w:line="276" w:lineRule="auto"/>
    </w:pPr>
    <w:rPr>
      <w:rFonts w:ascii="Calibri" w:eastAsia="Times New Roman" w:hAnsi="Calibri" w:cs="Times New Roman"/>
      <w:sz w:val="20"/>
      <w:szCs w:val="20"/>
      <w:lang w:eastAsia="pl-PL"/>
    </w:rPr>
  </w:style>
  <w:style w:type="character" w:customStyle="1" w:styleId="StopkaZnak">
    <w:name w:val="Stopka Znak"/>
    <w:basedOn w:val="Domylnaczcionkaakapitu"/>
    <w:qFormat/>
    <w:rsid w:val="00493023"/>
  </w:style>
  <w:style w:type="paragraph" w:styleId="Tekstpodstawowywcity2">
    <w:name w:val="Body Text Indent 2"/>
    <w:basedOn w:val="Normalny"/>
    <w:link w:val="Tekstpodstawowywcity2Znak1"/>
    <w:qFormat/>
    <w:rsid w:val="00493023"/>
    <w:pPr>
      <w:spacing w:before="100" w:after="120" w:line="480" w:lineRule="auto"/>
      <w:ind w:left="283"/>
    </w:pPr>
    <w:rPr>
      <w:rFonts w:ascii="Calibri" w:eastAsia="Times New Roman" w:hAnsi="Calibri" w:cs="Times New Roman"/>
      <w:sz w:val="20"/>
      <w:szCs w:val="20"/>
      <w:lang w:eastAsia="pl-PL"/>
    </w:rPr>
  </w:style>
  <w:style w:type="character" w:customStyle="1" w:styleId="Tekstpodstawowywcity2Znak">
    <w:name w:val="Tekst podstawowy wcięty 2 Znak"/>
    <w:basedOn w:val="Domylnaczcionkaakapitu"/>
    <w:qFormat/>
    <w:rsid w:val="00493023"/>
  </w:style>
  <w:style w:type="table" w:styleId="Tabela-Siatka">
    <w:name w:val="Table Grid"/>
    <w:basedOn w:val="Standardowy"/>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93023"/>
  </w:style>
  <w:style w:type="paragraph" w:styleId="Tekstpodstawowy3">
    <w:name w:val="Body Text 3"/>
    <w:basedOn w:val="Normalny"/>
    <w:link w:val="Tekstpodstawowy3Znak"/>
    <w:rsid w:val="00493023"/>
    <w:pPr>
      <w:spacing w:before="100"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493023"/>
    <w:rPr>
      <w:rFonts w:ascii="Calibri" w:eastAsia="Times New Roman" w:hAnsi="Calibri" w:cs="Times New Roman"/>
      <w:sz w:val="16"/>
      <w:szCs w:val="16"/>
      <w:lang w:eastAsia="pl-PL"/>
    </w:rPr>
  </w:style>
  <w:style w:type="paragraph" w:styleId="Tekstpodstawowy2">
    <w:name w:val="Body Text 2"/>
    <w:basedOn w:val="Normalny"/>
    <w:link w:val="Tekstpodstawowy2Znak"/>
    <w:rsid w:val="00493023"/>
    <w:pPr>
      <w:spacing w:before="100" w:after="120" w:line="480" w:lineRule="auto"/>
    </w:pPr>
    <w:rPr>
      <w:rFonts w:ascii="Calibri" w:eastAsia="Times New Roman" w:hAnsi="Calibri" w:cs="Times New Roman"/>
      <w:sz w:val="20"/>
      <w:szCs w:val="20"/>
      <w:lang w:eastAsia="pl-PL"/>
    </w:rPr>
  </w:style>
  <w:style w:type="character" w:customStyle="1" w:styleId="Tekstpodstawowy2Znak">
    <w:name w:val="Tekst podstawowy 2 Znak"/>
    <w:basedOn w:val="Domylnaczcionkaakapitu"/>
    <w:link w:val="Tekstpodstawowy2"/>
    <w:rsid w:val="00493023"/>
    <w:rPr>
      <w:rFonts w:ascii="Calibri" w:eastAsia="Times New Roman" w:hAnsi="Calibri" w:cs="Times New Roman"/>
      <w:sz w:val="20"/>
      <w:szCs w:val="20"/>
      <w:lang w:eastAsia="pl-PL"/>
    </w:rPr>
  </w:style>
  <w:style w:type="paragraph" w:customStyle="1" w:styleId="naglowek-">
    <w:name w:val="naglowek -"/>
    <w:basedOn w:val="Normalny"/>
    <w:rsid w:val="00493023"/>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493023"/>
    <w:pPr>
      <w:spacing w:before="100" w:after="120" w:line="276" w:lineRule="auto"/>
      <w:ind w:left="283"/>
    </w:pPr>
    <w:rPr>
      <w:rFonts w:ascii="Calibri" w:eastAsia="Times New Roman" w:hAnsi="Calibri" w:cs="Times New Roman"/>
      <w:sz w:val="20"/>
      <w:szCs w:val="20"/>
      <w:lang w:eastAsia="pl-PL"/>
    </w:rPr>
  </w:style>
  <w:style w:type="character" w:customStyle="1" w:styleId="TekstpodstawowywcityZnak">
    <w:name w:val="Tekst podstawowy wcięty Znak"/>
    <w:basedOn w:val="Domylnaczcionkaakapitu"/>
    <w:rsid w:val="00493023"/>
  </w:style>
  <w:style w:type="paragraph" w:styleId="Tekstdymka">
    <w:name w:val="Balloon Text"/>
    <w:basedOn w:val="Normalny"/>
    <w:link w:val="TekstdymkaZnak1"/>
    <w:qFormat/>
    <w:rsid w:val="00493023"/>
    <w:pPr>
      <w:spacing w:before="100" w:after="200" w:line="276" w:lineRule="auto"/>
    </w:pPr>
    <w:rPr>
      <w:rFonts w:ascii="Tahoma" w:eastAsia="Times New Roman" w:hAnsi="Tahoma" w:cs="Tahoma"/>
      <w:sz w:val="16"/>
      <w:szCs w:val="16"/>
      <w:lang w:eastAsia="pl-PL"/>
    </w:rPr>
  </w:style>
  <w:style w:type="character" w:customStyle="1" w:styleId="TekstdymkaZnak">
    <w:name w:val="Tekst dymka Znak"/>
    <w:basedOn w:val="Domylnaczcionkaakapitu"/>
    <w:qFormat/>
    <w:rsid w:val="00493023"/>
    <w:rPr>
      <w:rFonts w:ascii="Segoe UI" w:hAnsi="Segoe UI" w:cs="Segoe UI"/>
      <w:sz w:val="18"/>
      <w:szCs w:val="18"/>
    </w:rPr>
  </w:style>
  <w:style w:type="paragraph" w:styleId="Spistreci1">
    <w:name w:val="toc 1"/>
    <w:basedOn w:val="Normalny"/>
    <w:next w:val="Normalny"/>
    <w:rsid w:val="00493023"/>
    <w:pPr>
      <w:tabs>
        <w:tab w:val="right" w:leader="dot" w:pos="7371"/>
      </w:tabs>
      <w:spacing w:before="120" w:after="120" w:line="276" w:lineRule="auto"/>
    </w:pPr>
    <w:rPr>
      <w:rFonts w:ascii="Calibri" w:eastAsia="Times New Roman" w:hAnsi="Calibri" w:cs="Times New Roman"/>
      <w:b/>
      <w:caps/>
      <w:sz w:val="20"/>
      <w:szCs w:val="20"/>
      <w:lang w:eastAsia="pl-PL"/>
    </w:rPr>
  </w:style>
  <w:style w:type="paragraph" w:customStyle="1" w:styleId="tekstost">
    <w:name w:val="tekst ost"/>
    <w:basedOn w:val="Normalny"/>
    <w:rsid w:val="00493023"/>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493023"/>
    <w:pPr>
      <w:overflowPunct w:val="0"/>
      <w:autoSpaceDE w:val="0"/>
      <w:autoSpaceDN w:val="0"/>
      <w:adjustRightInd w:val="0"/>
      <w:spacing w:before="100" w:after="200" w:line="276" w:lineRule="auto"/>
      <w:jc w:val="both"/>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1"/>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rsid w:val="00493023"/>
    <w:rPr>
      <w:sz w:val="20"/>
      <w:szCs w:val="20"/>
    </w:rPr>
  </w:style>
  <w:style w:type="character" w:styleId="Odwoanieprzypisukocowego">
    <w:name w:val="endnote reference"/>
    <w:rsid w:val="00493023"/>
    <w:rPr>
      <w:vertAlign w:val="superscript"/>
    </w:rPr>
  </w:style>
  <w:style w:type="paragraph" w:customStyle="1" w:styleId="Standard">
    <w:name w:val="Standard"/>
    <w:rsid w:val="00493023"/>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character" w:customStyle="1" w:styleId="TytuZnak1">
    <w:name w:val="Tytuł Znak1"/>
    <w:rsid w:val="00493023"/>
    <w:rPr>
      <w:b/>
      <w:sz w:val="24"/>
      <w:szCs w:val="24"/>
      <w:lang w:val="pl-PL" w:eastAsia="pl-PL" w:bidi="ar-SA"/>
    </w:rPr>
  </w:style>
  <w:style w:type="character" w:styleId="Hipercze">
    <w:name w:val="Hyperlink"/>
    <w:rsid w:val="00493023"/>
    <w:rPr>
      <w:color w:val="0000FF"/>
      <w:u w:val="single"/>
    </w:rPr>
  </w:style>
  <w:style w:type="paragraph" w:customStyle="1" w:styleId="StylIwony">
    <w:name w:val="Styl Iwony"/>
    <w:basedOn w:val="Normalny"/>
    <w:rsid w:val="00493023"/>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493023"/>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Nagwek10">
    <w:name w:val="Nagłówek1"/>
    <w:basedOn w:val="Standard"/>
    <w:next w:val="Text20body"/>
    <w:rsid w:val="00493023"/>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493023"/>
    <w:pPr>
      <w:autoSpaceDE/>
      <w:autoSpaceDN/>
      <w:spacing w:after="120"/>
    </w:pPr>
    <w:rPr>
      <w:rFonts w:eastAsia="Lucida Sans Unicode" w:cs="Tahoma"/>
      <w:szCs w:val="20"/>
    </w:rPr>
  </w:style>
  <w:style w:type="paragraph" w:styleId="Lista">
    <w:name w:val="List"/>
    <w:basedOn w:val="Text20body"/>
    <w:rsid w:val="00493023"/>
    <w:rPr>
      <w:rFonts w:cs="Tahoma1"/>
    </w:rPr>
  </w:style>
  <w:style w:type="paragraph" w:customStyle="1" w:styleId="Legenda1">
    <w:name w:val="Legenda1"/>
    <w:basedOn w:val="Standard"/>
    <w:rsid w:val="00493023"/>
    <w:pPr>
      <w:suppressLineNumbers/>
      <w:autoSpaceDE/>
      <w:autoSpaceDN/>
      <w:spacing w:before="120" w:after="120"/>
    </w:pPr>
    <w:rPr>
      <w:rFonts w:eastAsia="Lucida Sans Unicode" w:cs="Tahoma1"/>
      <w:i/>
      <w:szCs w:val="20"/>
    </w:rPr>
  </w:style>
  <w:style w:type="paragraph" w:customStyle="1" w:styleId="Index">
    <w:name w:val="Index"/>
    <w:basedOn w:val="Standard"/>
    <w:rsid w:val="00493023"/>
    <w:pPr>
      <w:suppressLineNumbers/>
      <w:autoSpaceDE/>
      <w:autoSpaceDN/>
    </w:pPr>
    <w:rPr>
      <w:rFonts w:eastAsia="Lucida Sans Unicode" w:cs="Tahoma1"/>
      <w:szCs w:val="20"/>
    </w:rPr>
  </w:style>
  <w:style w:type="paragraph" w:customStyle="1" w:styleId="Table20Contents">
    <w:name w:val="Table_20_Contents"/>
    <w:basedOn w:val="Standard"/>
    <w:rsid w:val="00493023"/>
    <w:pPr>
      <w:suppressLineNumbers/>
      <w:autoSpaceDE/>
      <w:autoSpaceDN/>
    </w:pPr>
    <w:rPr>
      <w:rFonts w:eastAsia="Lucida Sans Unicode" w:cs="Tahoma"/>
      <w:szCs w:val="20"/>
    </w:rPr>
  </w:style>
  <w:style w:type="paragraph" w:customStyle="1" w:styleId="Table20Heading">
    <w:name w:val="Table_20_Heading"/>
    <w:basedOn w:val="Table20Contents"/>
    <w:rsid w:val="00493023"/>
    <w:pPr>
      <w:jc w:val="center"/>
    </w:pPr>
    <w:rPr>
      <w:b/>
    </w:rPr>
  </w:style>
  <w:style w:type="table" w:customStyle="1" w:styleId="Tabela1">
    <w:name w:val="Tabela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493023"/>
    <w:rPr>
      <w:sz w:val="4"/>
    </w:rPr>
  </w:style>
  <w:style w:type="paragraph" w:customStyle="1" w:styleId="P2">
    <w:name w:val="P2"/>
    <w:basedOn w:val="Table20Contents"/>
    <w:hidden/>
    <w:rsid w:val="00493023"/>
    <w:rPr>
      <w:sz w:val="20"/>
    </w:rPr>
  </w:style>
  <w:style w:type="paragraph" w:customStyle="1" w:styleId="P3">
    <w:name w:val="P3"/>
    <w:basedOn w:val="Table20Contents"/>
    <w:hidden/>
    <w:rsid w:val="00493023"/>
    <w:pPr>
      <w:spacing w:after="282"/>
    </w:pPr>
  </w:style>
  <w:style w:type="paragraph" w:customStyle="1" w:styleId="P4">
    <w:name w:val="P4"/>
    <w:basedOn w:val="Table20Contents"/>
    <w:hidden/>
    <w:rsid w:val="00493023"/>
    <w:pPr>
      <w:spacing w:after="282"/>
      <w:jc w:val="center"/>
    </w:pPr>
    <w:rPr>
      <w:rFonts w:ascii="Arial1" w:hAnsi="Arial1"/>
      <w:b/>
      <w:sz w:val="28"/>
    </w:rPr>
  </w:style>
  <w:style w:type="paragraph" w:customStyle="1" w:styleId="P5">
    <w:name w:val="P5"/>
    <w:basedOn w:val="Table20Contents"/>
    <w:hidden/>
    <w:rsid w:val="00493023"/>
    <w:pPr>
      <w:spacing w:after="282"/>
    </w:pPr>
    <w:rPr>
      <w:rFonts w:ascii="Arial1" w:hAnsi="Arial1"/>
      <w:sz w:val="14"/>
    </w:rPr>
  </w:style>
  <w:style w:type="paragraph" w:customStyle="1" w:styleId="P6">
    <w:name w:val="P6"/>
    <w:basedOn w:val="Table20Contents"/>
    <w:hidden/>
    <w:rsid w:val="00493023"/>
    <w:pPr>
      <w:spacing w:after="282"/>
      <w:jc w:val="right"/>
    </w:pPr>
    <w:rPr>
      <w:rFonts w:ascii="Arial1" w:hAnsi="Arial1"/>
      <w:sz w:val="14"/>
    </w:rPr>
  </w:style>
  <w:style w:type="paragraph" w:customStyle="1" w:styleId="P7">
    <w:name w:val="P7"/>
    <w:basedOn w:val="Table20Contents"/>
    <w:hidden/>
    <w:rsid w:val="00493023"/>
    <w:pPr>
      <w:spacing w:after="282"/>
    </w:pPr>
    <w:rPr>
      <w:rFonts w:ascii="Arial1" w:hAnsi="Arial1"/>
      <w:b/>
      <w:sz w:val="14"/>
    </w:rPr>
  </w:style>
  <w:style w:type="paragraph" w:customStyle="1" w:styleId="P8">
    <w:name w:val="P8"/>
    <w:basedOn w:val="Table20Contents"/>
    <w:hidden/>
    <w:rsid w:val="00493023"/>
    <w:pPr>
      <w:spacing w:after="282"/>
    </w:pPr>
    <w:rPr>
      <w:rFonts w:ascii="Arial1" w:hAnsi="Arial1"/>
      <w:sz w:val="20"/>
    </w:rPr>
  </w:style>
  <w:style w:type="paragraph" w:customStyle="1" w:styleId="P9">
    <w:name w:val="P9"/>
    <w:basedOn w:val="Table20Contents"/>
    <w:hidden/>
    <w:rsid w:val="00493023"/>
    <w:pPr>
      <w:spacing w:after="282"/>
      <w:jc w:val="center"/>
    </w:pPr>
    <w:rPr>
      <w:rFonts w:ascii="Arial1" w:hAnsi="Arial1"/>
      <w:sz w:val="20"/>
    </w:rPr>
  </w:style>
  <w:style w:type="paragraph" w:customStyle="1" w:styleId="P10">
    <w:name w:val="P10"/>
    <w:basedOn w:val="Table20Contents"/>
    <w:hidden/>
    <w:rsid w:val="00493023"/>
    <w:pPr>
      <w:spacing w:after="282"/>
      <w:jc w:val="right"/>
    </w:pPr>
    <w:rPr>
      <w:rFonts w:ascii="Arial1" w:hAnsi="Arial1"/>
      <w:sz w:val="20"/>
    </w:rPr>
  </w:style>
  <w:style w:type="paragraph" w:customStyle="1" w:styleId="P11">
    <w:name w:val="P11"/>
    <w:basedOn w:val="Table20Contents"/>
    <w:hidden/>
    <w:rsid w:val="00493023"/>
    <w:pPr>
      <w:spacing w:after="282"/>
      <w:jc w:val="right"/>
    </w:pPr>
    <w:rPr>
      <w:rFonts w:ascii="Arial1" w:hAnsi="Arial1"/>
      <w:b/>
      <w:sz w:val="20"/>
    </w:rPr>
  </w:style>
  <w:style w:type="paragraph" w:customStyle="1" w:styleId="P12">
    <w:name w:val="P12"/>
    <w:basedOn w:val="Table20Contents"/>
    <w:hidden/>
    <w:rsid w:val="00493023"/>
    <w:pPr>
      <w:spacing w:after="282"/>
    </w:pPr>
    <w:rPr>
      <w:rFonts w:ascii="Arial1" w:hAnsi="Arial1"/>
      <w:b/>
      <w:sz w:val="20"/>
    </w:rPr>
  </w:style>
  <w:style w:type="paragraph" w:customStyle="1" w:styleId="P13">
    <w:name w:val="P13"/>
    <w:basedOn w:val="Table20Contents"/>
    <w:hidden/>
    <w:rsid w:val="00493023"/>
    <w:pPr>
      <w:spacing w:after="282"/>
      <w:jc w:val="center"/>
    </w:pPr>
    <w:rPr>
      <w:rFonts w:ascii="Arial1" w:hAnsi="Arial1"/>
      <w:b/>
      <w:sz w:val="20"/>
    </w:rPr>
  </w:style>
  <w:style w:type="paragraph" w:customStyle="1" w:styleId="P14">
    <w:name w:val="P14"/>
    <w:basedOn w:val="Table20Contents"/>
    <w:hidden/>
    <w:rsid w:val="00493023"/>
    <w:pPr>
      <w:spacing w:after="282"/>
      <w:jc w:val="center"/>
    </w:pPr>
  </w:style>
  <w:style w:type="paragraph" w:customStyle="1" w:styleId="P15">
    <w:name w:val="P15"/>
    <w:basedOn w:val="Table20Contents"/>
    <w:hidden/>
    <w:rsid w:val="00493023"/>
    <w:pPr>
      <w:spacing w:after="282"/>
      <w:jc w:val="right"/>
    </w:pPr>
    <w:rPr>
      <w:sz w:val="20"/>
    </w:rPr>
  </w:style>
  <w:style w:type="paragraph" w:customStyle="1" w:styleId="P16">
    <w:name w:val="P16"/>
    <w:basedOn w:val="Table20Contents"/>
    <w:hidden/>
    <w:rsid w:val="00493023"/>
    <w:pPr>
      <w:spacing w:after="282"/>
    </w:pPr>
    <w:rPr>
      <w:sz w:val="20"/>
    </w:rPr>
  </w:style>
  <w:style w:type="paragraph" w:customStyle="1" w:styleId="P17">
    <w:name w:val="P17"/>
    <w:basedOn w:val="Text20body"/>
    <w:hidden/>
    <w:rsid w:val="00493023"/>
    <w:pPr>
      <w:jc w:val="center"/>
    </w:pPr>
    <w:rPr>
      <w:rFonts w:ascii="Arial1" w:hAnsi="Arial1"/>
      <w:sz w:val="14"/>
    </w:rPr>
  </w:style>
  <w:style w:type="paragraph" w:customStyle="1" w:styleId="P18">
    <w:name w:val="P18"/>
    <w:basedOn w:val="Text20body"/>
    <w:hidden/>
    <w:rsid w:val="00493023"/>
    <w:rPr>
      <w:rFonts w:ascii="Arial1" w:hAnsi="Arial1"/>
      <w:b/>
      <w:sz w:val="14"/>
    </w:rPr>
  </w:style>
  <w:style w:type="paragraph" w:customStyle="1" w:styleId="P19">
    <w:name w:val="P19"/>
    <w:basedOn w:val="Text20body"/>
    <w:hidden/>
    <w:rsid w:val="00493023"/>
    <w:rPr>
      <w:rFonts w:ascii="Arial1" w:hAnsi="Arial1"/>
      <w:b/>
      <w:sz w:val="20"/>
    </w:rPr>
  </w:style>
  <w:style w:type="character" w:customStyle="1" w:styleId="T1">
    <w:name w:val="T1"/>
    <w:hidden/>
    <w:rsid w:val="00493023"/>
    <w:rPr>
      <w:b/>
    </w:rPr>
  </w:style>
  <w:style w:type="character" w:styleId="UyteHipercze">
    <w:name w:val="FollowedHyperlink"/>
    <w:rsid w:val="00493023"/>
    <w:rPr>
      <w:color w:val="800000"/>
      <w:u w:val="single"/>
    </w:rPr>
  </w:style>
  <w:style w:type="paragraph" w:customStyle="1" w:styleId="P20">
    <w:name w:val="P20"/>
    <w:basedOn w:val="Table20Contents"/>
    <w:hidden/>
    <w:rsid w:val="00493023"/>
    <w:pPr>
      <w:spacing w:after="282"/>
    </w:pPr>
    <w:rPr>
      <w:rFonts w:ascii="Arial1" w:hAnsi="Arial1"/>
      <w:sz w:val="20"/>
    </w:rPr>
  </w:style>
  <w:style w:type="paragraph" w:customStyle="1" w:styleId="P21">
    <w:name w:val="P21"/>
    <w:basedOn w:val="Table20Contents"/>
    <w:hidden/>
    <w:rsid w:val="00493023"/>
    <w:pPr>
      <w:spacing w:after="282"/>
      <w:jc w:val="center"/>
    </w:pPr>
  </w:style>
  <w:style w:type="paragraph" w:customStyle="1" w:styleId="P22">
    <w:name w:val="P22"/>
    <w:basedOn w:val="Table20Contents"/>
    <w:hidden/>
    <w:rsid w:val="00493023"/>
    <w:pPr>
      <w:spacing w:after="282"/>
      <w:jc w:val="right"/>
    </w:pPr>
    <w:rPr>
      <w:sz w:val="20"/>
    </w:rPr>
  </w:style>
  <w:style w:type="paragraph" w:customStyle="1" w:styleId="P23">
    <w:name w:val="P23"/>
    <w:basedOn w:val="Table20Contents"/>
    <w:hidden/>
    <w:rsid w:val="00493023"/>
    <w:pPr>
      <w:spacing w:after="282"/>
    </w:pPr>
    <w:rPr>
      <w:sz w:val="20"/>
    </w:rPr>
  </w:style>
  <w:style w:type="paragraph" w:customStyle="1" w:styleId="P24">
    <w:name w:val="P24"/>
    <w:basedOn w:val="Table20Contents"/>
    <w:hidden/>
    <w:rsid w:val="00493023"/>
    <w:pPr>
      <w:spacing w:after="282"/>
    </w:pPr>
  </w:style>
  <w:style w:type="paragraph" w:customStyle="1" w:styleId="P25">
    <w:name w:val="P25"/>
    <w:basedOn w:val="Text20body"/>
    <w:hidden/>
    <w:rsid w:val="00493023"/>
    <w:pPr>
      <w:jc w:val="center"/>
    </w:pPr>
    <w:rPr>
      <w:rFonts w:ascii="Arial1" w:hAnsi="Arial1"/>
      <w:sz w:val="14"/>
    </w:rPr>
  </w:style>
  <w:style w:type="paragraph" w:customStyle="1" w:styleId="P26">
    <w:name w:val="P26"/>
    <w:basedOn w:val="Text20body"/>
    <w:hidden/>
    <w:rsid w:val="00493023"/>
    <w:rPr>
      <w:rFonts w:ascii="Arial1" w:hAnsi="Arial1"/>
      <w:b/>
      <w:sz w:val="14"/>
    </w:rPr>
  </w:style>
  <w:style w:type="paragraph" w:customStyle="1" w:styleId="P27">
    <w:name w:val="P27"/>
    <w:basedOn w:val="Text20body"/>
    <w:hidden/>
    <w:rsid w:val="00493023"/>
    <w:pPr>
      <w:jc w:val="center"/>
    </w:pPr>
    <w:rPr>
      <w:rFonts w:ascii="Arial1" w:hAnsi="Arial1"/>
      <w:b/>
      <w:sz w:val="20"/>
    </w:rPr>
  </w:style>
  <w:style w:type="paragraph" w:customStyle="1" w:styleId="P28">
    <w:name w:val="P28"/>
    <w:basedOn w:val="Text20body"/>
    <w:hidden/>
    <w:rsid w:val="00493023"/>
    <w:pPr>
      <w:jc w:val="center"/>
    </w:pPr>
    <w:rPr>
      <w:rFonts w:ascii="Arial1" w:hAnsi="Arial1"/>
      <w:sz w:val="20"/>
    </w:rPr>
  </w:style>
  <w:style w:type="paragraph" w:customStyle="1" w:styleId="P29">
    <w:name w:val="P29"/>
    <w:basedOn w:val="Text20body"/>
    <w:hidden/>
    <w:rsid w:val="00493023"/>
    <w:pPr>
      <w:jc w:val="center"/>
    </w:pPr>
  </w:style>
  <w:style w:type="character" w:customStyle="1" w:styleId="T2">
    <w:name w:val="T2"/>
    <w:hidden/>
    <w:rsid w:val="00493023"/>
    <w:rPr>
      <w:b/>
    </w:rPr>
  </w:style>
  <w:style w:type="table" w:customStyle="1" w:styleId="default-table-style">
    <w:name w:val="default-table-style"/>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493023"/>
    <w:pPr>
      <w:widowControl w:val="0"/>
      <w:suppressLineNumbers/>
      <w:suppressAutoHyphens/>
      <w:spacing w:before="100" w:after="200" w:line="276" w:lineRule="auto"/>
    </w:pPr>
    <w:rPr>
      <w:rFonts w:ascii="Calibri" w:eastAsia="Lucida Sans Unicode" w:hAnsi="Calibri" w:cs="Times New Roman"/>
      <w:kern w:val="1"/>
      <w:sz w:val="20"/>
      <w:szCs w:val="20"/>
    </w:rPr>
  </w:style>
  <w:style w:type="character" w:customStyle="1" w:styleId="T3">
    <w:name w:val="T3"/>
    <w:hidden/>
    <w:rsid w:val="00493023"/>
    <w:rPr>
      <w:b/>
    </w:rPr>
  </w:style>
  <w:style w:type="character" w:customStyle="1" w:styleId="Nagwek7Znak1">
    <w:name w:val="Nagłówek 7 Znak1"/>
    <w:rsid w:val="00493023"/>
    <w:rPr>
      <w:b/>
      <w:sz w:val="24"/>
      <w:lang w:val="pl-PL" w:eastAsia="pl-PL" w:bidi="ar-SA"/>
    </w:rPr>
  </w:style>
  <w:style w:type="character" w:customStyle="1" w:styleId="TekstpodstawowyZnak1">
    <w:name w:val="Tekst podstawowy Znak1"/>
    <w:link w:val="Tekstpodstawowy"/>
    <w:rsid w:val="00493023"/>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493023"/>
    <w:rPr>
      <w:rFonts w:ascii="Calibri" w:eastAsia="Times New Roman" w:hAnsi="Calibri" w:cs="Times New Roman"/>
      <w:sz w:val="20"/>
      <w:szCs w:val="20"/>
      <w:lang w:eastAsia="pl-PL"/>
    </w:rPr>
  </w:style>
  <w:style w:type="character" w:customStyle="1" w:styleId="ZnakZnak1">
    <w:name w:val="Znak Znak1"/>
    <w:rsid w:val="00493023"/>
    <w:rPr>
      <w:b/>
      <w:sz w:val="28"/>
    </w:rPr>
  </w:style>
  <w:style w:type="paragraph" w:customStyle="1" w:styleId="Tekstpodstawowy21">
    <w:name w:val="Tekst podstawowy 21"/>
    <w:basedOn w:val="Normalny"/>
    <w:rsid w:val="00493023"/>
    <w:pPr>
      <w:overflowPunct w:val="0"/>
      <w:autoSpaceDE w:val="0"/>
      <w:autoSpaceDN w:val="0"/>
      <w:adjustRightInd w:val="0"/>
      <w:spacing w:before="100" w:after="200" w:line="360" w:lineRule="auto"/>
      <w:textAlignment w:val="baseline"/>
    </w:pPr>
    <w:rPr>
      <w:rFonts w:ascii="Calibri" w:eastAsia="Times New Roman" w:hAnsi="Calibri" w:cs="Times New Roman"/>
      <w:szCs w:val="20"/>
      <w:lang w:eastAsia="pl-PL"/>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link w:val="AkapitzlistZnak"/>
    <w:uiPriority w:val="34"/>
    <w:qFormat/>
    <w:rsid w:val="00493023"/>
    <w:pPr>
      <w:spacing w:before="100" w:after="200" w:line="276" w:lineRule="auto"/>
      <w:ind w:left="720"/>
      <w:contextualSpacing/>
    </w:pPr>
    <w:rPr>
      <w:rFonts w:ascii="Calibri" w:eastAsia="Times New Roman" w:hAnsi="Calibri" w:cs="Times New Roman"/>
      <w:sz w:val="20"/>
      <w:szCs w:val="20"/>
      <w:lang w:eastAsia="pl-PL"/>
    </w:rPr>
  </w:style>
  <w:style w:type="character" w:customStyle="1" w:styleId="TekstpodstawowywcityZnak1">
    <w:name w:val="Tekst podstawowy wcięty Znak1"/>
    <w:link w:val="Tekstpodstawowywcity"/>
    <w:locked/>
    <w:rsid w:val="00493023"/>
    <w:rPr>
      <w:rFonts w:ascii="Calibri" w:eastAsia="Times New Roman" w:hAnsi="Calibri" w:cs="Times New Roman"/>
      <w:sz w:val="20"/>
      <w:szCs w:val="20"/>
      <w:lang w:eastAsia="pl-PL"/>
    </w:rPr>
  </w:style>
  <w:style w:type="character" w:customStyle="1" w:styleId="displayonly">
    <w:name w:val="display_only"/>
    <w:basedOn w:val="Domylnaczcionkaakapitu"/>
    <w:rsid w:val="00493023"/>
  </w:style>
  <w:style w:type="paragraph" w:customStyle="1" w:styleId="Akapitzlist1">
    <w:name w:val="Akapit z listą1"/>
    <w:basedOn w:val="Normalny"/>
    <w:rsid w:val="00493023"/>
    <w:pPr>
      <w:spacing w:before="100" w:after="200" w:line="276" w:lineRule="auto"/>
      <w:ind w:left="720"/>
      <w:jc w:val="both"/>
    </w:pPr>
    <w:rPr>
      <w:rFonts w:ascii="Calibri" w:eastAsia="Calibri" w:hAnsi="Calibri" w:cs="Times New Roman"/>
      <w:sz w:val="28"/>
      <w:szCs w:val="28"/>
      <w:lang w:eastAsia="pl-PL"/>
    </w:rPr>
  </w:style>
  <w:style w:type="paragraph" w:customStyle="1" w:styleId="Default">
    <w:name w:val="Default"/>
    <w:qFormat/>
    <w:rsid w:val="00493023"/>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493023"/>
    <w:rPr>
      <w:color w:val="auto"/>
    </w:rPr>
  </w:style>
  <w:style w:type="paragraph" w:styleId="Spistreci2">
    <w:name w:val="toc 2"/>
    <w:basedOn w:val="Normalny"/>
    <w:next w:val="Normalny"/>
    <w:autoRedefine/>
    <w:rsid w:val="00493023"/>
    <w:pPr>
      <w:spacing w:before="240" w:after="200" w:line="276"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rsid w:val="00493023"/>
    <w:pPr>
      <w:spacing w:before="100" w:after="200" w:line="276"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493023"/>
    <w:pPr>
      <w:spacing w:before="100" w:after="200" w:line="276"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493023"/>
    <w:pPr>
      <w:spacing w:before="100" w:after="200" w:line="276"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493023"/>
    <w:pPr>
      <w:spacing w:before="100" w:after="200" w:line="276"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493023"/>
    <w:pPr>
      <w:spacing w:before="100" w:after="200" w:line="276"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493023"/>
    <w:pPr>
      <w:spacing w:before="100" w:after="200" w:line="276"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493023"/>
    <w:rPr>
      <w:lang w:eastAsia="pl-PL"/>
    </w:rPr>
  </w:style>
  <w:style w:type="paragraph" w:styleId="Tekstkomentarza">
    <w:name w:val="annotation text"/>
    <w:basedOn w:val="Normalny"/>
    <w:link w:val="TekstkomentarzaZnak1"/>
    <w:semiHidden/>
    <w:qFormat/>
    <w:rsid w:val="00493023"/>
    <w:pPr>
      <w:spacing w:before="100" w:after="200" w:line="276" w:lineRule="auto"/>
    </w:pPr>
    <w:rPr>
      <w:lang w:eastAsia="pl-PL"/>
    </w:rPr>
  </w:style>
  <w:style w:type="character" w:customStyle="1" w:styleId="TekstkomentarzaZnak">
    <w:name w:val="Tekst komentarza Znak"/>
    <w:basedOn w:val="Domylnaczcionkaakapitu"/>
    <w:qFormat/>
    <w:rsid w:val="00493023"/>
    <w:rPr>
      <w:sz w:val="20"/>
      <w:szCs w:val="20"/>
    </w:rPr>
  </w:style>
  <w:style w:type="character" w:customStyle="1" w:styleId="NagwekZnak1">
    <w:name w:val="Nagłówek Znak1"/>
    <w:link w:val="Nagwek"/>
    <w:uiPriority w:val="99"/>
    <w:locked/>
    <w:rsid w:val="00493023"/>
    <w:rPr>
      <w:rFonts w:ascii="Calibri" w:eastAsia="Times New Roman" w:hAnsi="Calibri" w:cs="Times New Roman"/>
      <w:sz w:val="20"/>
      <w:szCs w:val="20"/>
      <w:lang w:eastAsia="pl-PL"/>
    </w:rPr>
  </w:style>
  <w:style w:type="character" w:customStyle="1" w:styleId="StopkaZnak1">
    <w:name w:val="Stopka Znak1"/>
    <w:link w:val="Stopka"/>
    <w:uiPriority w:val="99"/>
    <w:locked/>
    <w:rsid w:val="00493023"/>
    <w:rPr>
      <w:rFonts w:ascii="Calibri" w:eastAsia="Times New Roman" w:hAnsi="Calibri" w:cs="Times New Roman"/>
      <w:sz w:val="20"/>
      <w:szCs w:val="20"/>
      <w:lang w:eastAsia="pl-PL"/>
    </w:rPr>
  </w:style>
  <w:style w:type="paragraph" w:styleId="Legenda">
    <w:name w:val="caption"/>
    <w:basedOn w:val="Normalny"/>
    <w:next w:val="Normalny"/>
    <w:unhideWhenUsed/>
    <w:qFormat/>
    <w:rsid w:val="00493023"/>
    <w:pPr>
      <w:spacing w:before="100" w:after="200" w:line="276" w:lineRule="auto"/>
    </w:pPr>
    <w:rPr>
      <w:rFonts w:ascii="Calibri" w:eastAsia="Times New Roman" w:hAnsi="Calibri" w:cs="Times New Roman"/>
      <w:b/>
      <w:bCs/>
      <w:color w:val="2E74B5"/>
      <w:sz w:val="16"/>
      <w:szCs w:val="16"/>
      <w:lang w:eastAsia="pl-PL"/>
    </w:rPr>
  </w:style>
  <w:style w:type="character" w:customStyle="1" w:styleId="ZnakZnak110">
    <w:name w:val="Znak Znak110"/>
    <w:locked/>
    <w:rsid w:val="00493023"/>
    <w:rPr>
      <w:b/>
      <w:sz w:val="24"/>
      <w:lang w:val="pl-PL" w:eastAsia="ar-SA" w:bidi="ar-SA"/>
    </w:rPr>
  </w:style>
  <w:style w:type="character" w:customStyle="1" w:styleId="Tekstpodstawowywcity2Znak1">
    <w:name w:val="Tekst podstawowy wcięty 2 Znak1"/>
    <w:link w:val="Tekstpodstawowywcity2"/>
    <w:locked/>
    <w:rsid w:val="00493023"/>
    <w:rPr>
      <w:rFonts w:ascii="Calibri" w:eastAsia="Times New Roman" w:hAnsi="Calibri" w:cs="Times New Roman"/>
      <w:sz w:val="20"/>
      <w:szCs w:val="20"/>
      <w:lang w:eastAsia="pl-PL"/>
    </w:rPr>
  </w:style>
  <w:style w:type="character" w:customStyle="1" w:styleId="MapadokumentuZnak">
    <w:name w:val="Mapa dokumentu Znak"/>
    <w:link w:val="Mapadokumentu"/>
    <w:locked/>
    <w:rsid w:val="00493023"/>
    <w:rPr>
      <w:rFonts w:ascii="Tahoma" w:hAnsi="Tahoma" w:cs="Tahoma"/>
      <w:sz w:val="16"/>
      <w:szCs w:val="16"/>
      <w:lang w:eastAsia="pl-PL"/>
    </w:rPr>
  </w:style>
  <w:style w:type="paragraph" w:styleId="Mapadokumentu">
    <w:name w:val="Document Map"/>
    <w:basedOn w:val="Normalny"/>
    <w:link w:val="MapadokumentuZnak"/>
    <w:rsid w:val="00493023"/>
    <w:pPr>
      <w:spacing w:before="100" w:after="200" w:line="276" w:lineRule="auto"/>
    </w:pPr>
    <w:rPr>
      <w:rFonts w:ascii="Tahoma" w:hAnsi="Tahoma" w:cs="Tahoma"/>
      <w:sz w:val="16"/>
      <w:szCs w:val="16"/>
      <w:lang w:eastAsia="pl-PL"/>
    </w:rPr>
  </w:style>
  <w:style w:type="character" w:customStyle="1" w:styleId="MapadokumentuZnak1">
    <w:name w:val="Mapa dokumentu Znak1"/>
    <w:basedOn w:val="Domylnaczcionkaakapitu"/>
    <w:rsid w:val="00493023"/>
    <w:rPr>
      <w:rFonts w:ascii="Segoe UI" w:hAnsi="Segoe UI" w:cs="Segoe UI"/>
      <w:sz w:val="16"/>
      <w:szCs w:val="16"/>
    </w:rPr>
  </w:style>
  <w:style w:type="paragraph" w:customStyle="1" w:styleId="Tekstpodstawowy211">
    <w:name w:val="Tekst podstawowy 211"/>
    <w:basedOn w:val="Normalny"/>
    <w:rsid w:val="00493023"/>
    <w:pPr>
      <w:overflowPunct w:val="0"/>
      <w:autoSpaceDE w:val="0"/>
      <w:autoSpaceDN w:val="0"/>
      <w:adjustRightInd w:val="0"/>
      <w:spacing w:before="100" w:after="200" w:line="276" w:lineRule="auto"/>
      <w:ind w:left="1080"/>
      <w:jc w:val="both"/>
    </w:pPr>
    <w:rPr>
      <w:rFonts w:ascii="Calibri" w:eastAsia="Times New Roman" w:hAnsi="Calibri" w:cs="Times New Roman"/>
      <w:szCs w:val="20"/>
      <w:lang w:eastAsia="pl-PL"/>
    </w:rPr>
  </w:style>
  <w:style w:type="paragraph" w:customStyle="1" w:styleId="Tekstpodstawowy31">
    <w:name w:val="Tekst podstawowy 31"/>
    <w:basedOn w:val="Normalny"/>
    <w:rsid w:val="00493023"/>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493023"/>
    <w:pPr>
      <w:suppressAutoHyphens/>
      <w:spacing w:before="100" w:after="200" w:line="276" w:lineRule="auto"/>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493023"/>
    <w:pPr>
      <w:outlineLvl w:val="9"/>
    </w:pPr>
  </w:style>
  <w:style w:type="character" w:customStyle="1" w:styleId="normalny1">
    <w:name w:val="normalny1"/>
    <w:rsid w:val="00493023"/>
    <w:rPr>
      <w:rFonts w:ascii="Arial" w:hAnsi="Arial" w:cs="Arial" w:hint="default"/>
      <w:b w:val="0"/>
      <w:bCs w:val="0"/>
      <w:color w:val="000000"/>
      <w:sz w:val="16"/>
      <w:szCs w:val="16"/>
    </w:rPr>
  </w:style>
  <w:style w:type="character" w:styleId="Pogrubienie">
    <w:name w:val="Strong"/>
    <w:qFormat/>
    <w:rsid w:val="00493023"/>
    <w:rPr>
      <w:b/>
      <w:bCs/>
    </w:rPr>
  </w:style>
  <w:style w:type="numbering" w:customStyle="1" w:styleId="mj">
    <w:name w:val="mój"/>
    <w:rsid w:val="00493023"/>
  </w:style>
  <w:style w:type="paragraph" w:styleId="NormalnyWeb">
    <w:name w:val="Normal (Web)"/>
    <w:basedOn w:val="Normalny"/>
    <w:link w:val="NormalnyWebZnak"/>
    <w:qFormat/>
    <w:rsid w:val="00493023"/>
    <w:pPr>
      <w:spacing w:before="100" w:beforeAutospacing="1" w:after="100" w:afterAutospacing="1" w:line="276" w:lineRule="auto"/>
    </w:pPr>
    <w:rPr>
      <w:rFonts w:ascii="Calibri" w:eastAsia="Times New Roman" w:hAnsi="Calibri" w:cs="Times New Roman"/>
      <w:sz w:val="20"/>
      <w:szCs w:val="20"/>
      <w:lang w:eastAsia="pl-PL"/>
    </w:rPr>
  </w:style>
  <w:style w:type="character" w:customStyle="1" w:styleId="postbody">
    <w:name w:val="postbody"/>
    <w:basedOn w:val="Domylnaczcionkaakapitu"/>
    <w:rsid w:val="00493023"/>
  </w:style>
  <w:style w:type="character" w:customStyle="1" w:styleId="ZnakZnak10">
    <w:name w:val="Znak Znak10"/>
    <w:rsid w:val="00493023"/>
    <w:rPr>
      <w:b/>
      <w:sz w:val="24"/>
      <w:lang w:val="pl-PL" w:eastAsia="pl-PL" w:bidi="ar-SA"/>
    </w:rPr>
  </w:style>
  <w:style w:type="character" w:customStyle="1" w:styleId="ZnakZnak9">
    <w:name w:val="Znak Znak9"/>
    <w:rsid w:val="00493023"/>
    <w:rPr>
      <w:b/>
      <w:sz w:val="28"/>
      <w:lang w:val="pl-PL" w:eastAsia="pl-PL" w:bidi="ar-SA"/>
    </w:rPr>
  </w:style>
  <w:style w:type="character" w:customStyle="1" w:styleId="ZnakZnak8">
    <w:name w:val="Znak Znak8"/>
    <w:rsid w:val="00493023"/>
    <w:rPr>
      <w:sz w:val="24"/>
      <w:lang w:val="pl-PL" w:eastAsia="pl-PL" w:bidi="ar-SA"/>
    </w:rPr>
  </w:style>
  <w:style w:type="character" w:customStyle="1" w:styleId="ZnakZnak7">
    <w:name w:val="Znak Znak7"/>
    <w:rsid w:val="00493023"/>
    <w:rPr>
      <w:b/>
      <w:sz w:val="24"/>
      <w:szCs w:val="24"/>
      <w:lang w:val="pl-PL" w:eastAsia="pl-PL" w:bidi="ar-SA"/>
    </w:rPr>
  </w:style>
  <w:style w:type="character" w:customStyle="1" w:styleId="ZnakZnak6">
    <w:name w:val="Znak Znak6"/>
    <w:locked/>
    <w:rsid w:val="00493023"/>
    <w:rPr>
      <w:sz w:val="24"/>
      <w:szCs w:val="24"/>
      <w:lang w:val="pl-PL" w:eastAsia="pl-PL" w:bidi="ar-SA"/>
    </w:rPr>
  </w:style>
  <w:style w:type="character" w:customStyle="1" w:styleId="ZnakZnak5">
    <w:name w:val="Znak Znak5"/>
    <w:locked/>
    <w:rsid w:val="00493023"/>
    <w:rPr>
      <w:sz w:val="24"/>
      <w:szCs w:val="24"/>
      <w:lang w:val="pl-PL" w:eastAsia="pl-PL" w:bidi="ar-SA"/>
    </w:rPr>
  </w:style>
  <w:style w:type="paragraph" w:styleId="Tekstprzypisudolnego">
    <w:name w:val="footnote text"/>
    <w:aliases w:val="Podrozdział"/>
    <w:basedOn w:val="Normalny"/>
    <w:link w:val="TekstprzypisudolnegoZnak1"/>
    <w:rsid w:val="00493023"/>
    <w:pPr>
      <w:spacing w:before="100"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Podrozdział Znak"/>
    <w:basedOn w:val="Domylnaczcionkaakapitu"/>
    <w:qFormat/>
    <w:rsid w:val="00493023"/>
    <w:rPr>
      <w:sz w:val="20"/>
      <w:szCs w:val="20"/>
    </w:rPr>
  </w:style>
  <w:style w:type="character" w:styleId="Odwoanieprzypisudolnego">
    <w:name w:val="footnote reference"/>
    <w:aliases w:val="Odwołanie przypisu"/>
    <w:rsid w:val="00493023"/>
    <w:rPr>
      <w:vertAlign w:val="superscript"/>
    </w:rPr>
  </w:style>
  <w:style w:type="character" w:customStyle="1" w:styleId="Heading7Char">
    <w:name w:val="Heading 7 Char"/>
    <w:locked/>
    <w:rsid w:val="00493023"/>
    <w:rPr>
      <w:rFonts w:ascii="Times New Roman" w:hAnsi="Times New Roman" w:cs="Times New Roman"/>
      <w:b/>
      <w:sz w:val="20"/>
      <w:szCs w:val="20"/>
      <w:lang w:val="x-none" w:eastAsia="pl-PL"/>
    </w:rPr>
  </w:style>
  <w:style w:type="character" w:customStyle="1" w:styleId="BodyTextChar">
    <w:name w:val="Body Text Char"/>
    <w:locked/>
    <w:rsid w:val="00493023"/>
    <w:rPr>
      <w:rFonts w:ascii="Times New Roman" w:hAnsi="Times New Roman" w:cs="Times New Roman"/>
      <w:b/>
      <w:sz w:val="20"/>
      <w:szCs w:val="20"/>
      <w:lang w:val="x-none" w:eastAsia="pl-PL"/>
    </w:rPr>
  </w:style>
  <w:style w:type="character" w:customStyle="1" w:styleId="BodyTextIndent3Char">
    <w:name w:val="Body Text Indent 3 Char"/>
    <w:locked/>
    <w:rsid w:val="00493023"/>
    <w:rPr>
      <w:rFonts w:ascii="Times New Roman" w:hAnsi="Times New Roman" w:cs="Times New Roman"/>
      <w:sz w:val="20"/>
      <w:szCs w:val="20"/>
      <w:lang w:val="x-none" w:eastAsia="pl-PL"/>
    </w:rPr>
  </w:style>
  <w:style w:type="character" w:customStyle="1" w:styleId="TitleChar">
    <w:name w:val="Title Char"/>
    <w:locked/>
    <w:rsid w:val="00493023"/>
    <w:rPr>
      <w:rFonts w:ascii="Times New Roman" w:hAnsi="Times New Roman" w:cs="Times New Roman"/>
      <w:b/>
      <w:sz w:val="24"/>
      <w:szCs w:val="24"/>
      <w:lang w:val="x-none" w:eastAsia="pl-PL"/>
    </w:rPr>
  </w:style>
  <w:style w:type="character" w:customStyle="1" w:styleId="HeaderChar">
    <w:name w:val="Header Char"/>
    <w:locked/>
    <w:rsid w:val="00493023"/>
    <w:rPr>
      <w:rFonts w:ascii="Times New Roman" w:hAnsi="Times New Roman" w:cs="Times New Roman"/>
      <w:sz w:val="24"/>
      <w:szCs w:val="24"/>
      <w:lang w:val="x-none" w:eastAsia="pl-PL"/>
    </w:rPr>
  </w:style>
  <w:style w:type="character" w:customStyle="1" w:styleId="FooterChar">
    <w:name w:val="Footer Char"/>
    <w:locked/>
    <w:rsid w:val="00493023"/>
    <w:rPr>
      <w:rFonts w:ascii="Times New Roman" w:hAnsi="Times New Roman" w:cs="Times New Roman"/>
      <w:sz w:val="24"/>
      <w:szCs w:val="24"/>
      <w:lang w:val="x-none" w:eastAsia="pl-PL"/>
    </w:rPr>
  </w:style>
  <w:style w:type="character" w:customStyle="1" w:styleId="BodyTextIndent2Char">
    <w:name w:val="Body Text Indent 2 Char"/>
    <w:locked/>
    <w:rsid w:val="00493023"/>
    <w:rPr>
      <w:rFonts w:ascii="Times New Roman" w:hAnsi="Times New Roman" w:cs="Times New Roman"/>
      <w:sz w:val="24"/>
      <w:szCs w:val="24"/>
      <w:lang w:val="x-none" w:eastAsia="pl-PL"/>
    </w:rPr>
  </w:style>
  <w:style w:type="character" w:customStyle="1" w:styleId="BodyTextIndentChar">
    <w:name w:val="Body Text Indent Char"/>
    <w:locked/>
    <w:rsid w:val="00493023"/>
    <w:rPr>
      <w:rFonts w:ascii="Times New Roman" w:hAnsi="Times New Roman" w:cs="Times New Roman"/>
      <w:sz w:val="24"/>
      <w:szCs w:val="24"/>
      <w:lang w:val="x-none" w:eastAsia="pl-PL"/>
    </w:rPr>
  </w:style>
  <w:style w:type="paragraph" w:customStyle="1" w:styleId="Header1">
    <w:name w:val="Header1"/>
    <w:basedOn w:val="Standard"/>
    <w:next w:val="Text20body"/>
    <w:rsid w:val="00493023"/>
    <w:pPr>
      <w:autoSpaceDE/>
      <w:autoSpaceDN/>
      <w:spacing w:before="239" w:after="120"/>
    </w:pPr>
    <w:rPr>
      <w:rFonts w:ascii="Arial" w:hAnsi="Arial" w:cs="Tahoma"/>
      <w:sz w:val="28"/>
      <w:szCs w:val="20"/>
    </w:rPr>
  </w:style>
  <w:style w:type="paragraph" w:customStyle="1" w:styleId="Caption1">
    <w:name w:val="Caption1"/>
    <w:basedOn w:val="Standard"/>
    <w:rsid w:val="00493023"/>
    <w:pPr>
      <w:suppressLineNumbers/>
      <w:autoSpaceDE/>
      <w:autoSpaceDN/>
      <w:spacing w:before="120" w:after="120"/>
    </w:pPr>
    <w:rPr>
      <w:rFonts w:cs="Tahoma1"/>
      <w:i/>
      <w:szCs w:val="20"/>
    </w:rPr>
  </w:style>
  <w:style w:type="paragraph" w:customStyle="1" w:styleId="BodyText21">
    <w:name w:val="Body Text 21"/>
    <w:basedOn w:val="Normalny"/>
    <w:rsid w:val="00493023"/>
    <w:pPr>
      <w:overflowPunct w:val="0"/>
      <w:autoSpaceDE w:val="0"/>
      <w:autoSpaceDN w:val="0"/>
      <w:adjustRightInd w:val="0"/>
      <w:spacing w:before="100" w:after="200" w:line="360" w:lineRule="auto"/>
      <w:textAlignment w:val="baseline"/>
    </w:pPr>
    <w:rPr>
      <w:rFonts w:ascii="Calibri" w:eastAsia="Calibri" w:hAnsi="Calibri" w:cs="Times New Roman"/>
      <w:szCs w:val="20"/>
      <w:lang w:eastAsia="pl-PL"/>
    </w:rPr>
  </w:style>
  <w:style w:type="paragraph" w:customStyle="1" w:styleId="ListParagraph1">
    <w:name w:val="List Paragraph1"/>
    <w:basedOn w:val="Normalny"/>
    <w:rsid w:val="00493023"/>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493023"/>
    <w:rPr>
      <w:rFonts w:ascii="Times New Roman" w:hAnsi="Times New Roman"/>
      <w:sz w:val="20"/>
      <w:lang w:val="x-none" w:eastAsia="pl-PL"/>
    </w:rPr>
  </w:style>
  <w:style w:type="character" w:customStyle="1" w:styleId="CommentTextChar1">
    <w:name w:val="Comment Text Char1"/>
    <w:locked/>
    <w:rsid w:val="00493023"/>
    <w:rPr>
      <w:rFonts w:ascii="Times New Roman" w:hAnsi="Times New Roman" w:cs="Times New Roman"/>
      <w:sz w:val="20"/>
      <w:szCs w:val="20"/>
    </w:rPr>
  </w:style>
  <w:style w:type="character" w:customStyle="1" w:styleId="CommentTextChar2">
    <w:name w:val="Comment Text Char2"/>
    <w:locked/>
    <w:rsid w:val="00493023"/>
    <w:rPr>
      <w:rFonts w:ascii="Times New Roman" w:hAnsi="Times New Roman" w:cs="Times New Roman"/>
      <w:sz w:val="20"/>
      <w:szCs w:val="20"/>
      <w:lang w:val="x-none" w:eastAsia="pl-PL"/>
    </w:rPr>
  </w:style>
  <w:style w:type="character" w:customStyle="1" w:styleId="ZnakZnak11">
    <w:name w:val="Znak Znak11"/>
    <w:locked/>
    <w:rsid w:val="00493023"/>
    <w:rPr>
      <w:rFonts w:cs="Times New Roman"/>
      <w:b/>
      <w:sz w:val="24"/>
      <w:lang w:val="pl-PL" w:eastAsia="ar-SA" w:bidi="ar-SA"/>
    </w:rPr>
  </w:style>
  <w:style w:type="character" w:customStyle="1" w:styleId="DocumentMapChar">
    <w:name w:val="Document Map Char"/>
    <w:locked/>
    <w:rsid w:val="00493023"/>
    <w:rPr>
      <w:rFonts w:ascii="Tahoma" w:hAnsi="Tahoma"/>
      <w:sz w:val="16"/>
    </w:rPr>
  </w:style>
  <w:style w:type="character" w:customStyle="1" w:styleId="DocumentMapChar1">
    <w:name w:val="Document Map Char1"/>
    <w:locked/>
    <w:rsid w:val="00493023"/>
    <w:rPr>
      <w:rFonts w:ascii="Times New Roman" w:hAnsi="Times New Roman" w:cs="Times New Roman"/>
      <w:sz w:val="2"/>
    </w:rPr>
  </w:style>
  <w:style w:type="character" w:customStyle="1" w:styleId="DocumentMapChar2">
    <w:name w:val="Document Map Char2"/>
    <w:locked/>
    <w:rsid w:val="00493023"/>
    <w:rPr>
      <w:rFonts w:ascii="Tahoma" w:hAnsi="Tahoma" w:cs="Tahoma"/>
      <w:sz w:val="16"/>
      <w:szCs w:val="16"/>
      <w:lang w:val="x-none" w:eastAsia="pl-PL"/>
    </w:rPr>
  </w:style>
  <w:style w:type="paragraph" w:customStyle="1" w:styleId="Nagwekspisutreci1">
    <w:name w:val="Nagłówek spisu treści1"/>
    <w:basedOn w:val="Nagwek1"/>
    <w:next w:val="Normalny"/>
    <w:rsid w:val="00493023"/>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493023"/>
    <w:pPr>
      <w:spacing w:before="100" w:beforeAutospacing="1" w:after="100" w:afterAutospacing="1" w:line="276" w:lineRule="auto"/>
    </w:pPr>
    <w:rPr>
      <w:rFonts w:ascii="Calibri" w:eastAsia="Times New Roman" w:hAnsi="Calibri" w:cs="Times New Roman"/>
      <w:sz w:val="20"/>
      <w:szCs w:val="20"/>
      <w:lang w:eastAsia="pl-PL"/>
    </w:rPr>
  </w:style>
  <w:style w:type="paragraph" w:styleId="Lista2">
    <w:name w:val="List 2"/>
    <w:basedOn w:val="Normalny"/>
    <w:rsid w:val="00493023"/>
    <w:pPr>
      <w:spacing w:before="100" w:after="200" w:line="276" w:lineRule="auto"/>
      <w:ind w:left="566" w:hanging="283"/>
    </w:pPr>
    <w:rPr>
      <w:rFonts w:ascii="Calibri" w:eastAsia="Times New Roman" w:hAnsi="Calibri" w:cs="Times New Roman"/>
      <w:sz w:val="20"/>
      <w:szCs w:val="20"/>
      <w:lang w:eastAsia="pl-PL"/>
    </w:rPr>
  </w:style>
  <w:style w:type="character" w:customStyle="1" w:styleId="PlandokumentuZnak">
    <w:name w:val="Plan dokumentu Znak"/>
    <w:link w:val="9"/>
    <w:locked/>
    <w:rsid w:val="00493023"/>
    <w:rPr>
      <w:rFonts w:ascii="Tahoma" w:hAnsi="Tahoma" w:cs="Tahoma"/>
      <w:sz w:val="16"/>
      <w:szCs w:val="16"/>
      <w:lang w:eastAsia="pl-PL"/>
    </w:rPr>
  </w:style>
  <w:style w:type="paragraph" w:styleId="Lista3">
    <w:name w:val="List 3"/>
    <w:basedOn w:val="Normalny"/>
    <w:unhideWhenUsed/>
    <w:rsid w:val="00493023"/>
    <w:pPr>
      <w:spacing w:before="100" w:after="200" w:line="276" w:lineRule="auto"/>
      <w:ind w:left="849" w:hanging="283"/>
      <w:contextualSpacing/>
    </w:pPr>
    <w:rPr>
      <w:rFonts w:ascii="Calibri" w:eastAsia="Times New Roman" w:hAnsi="Calibri" w:cs="Times New Roman"/>
      <w:sz w:val="20"/>
      <w:szCs w:val="20"/>
      <w:lang w:eastAsia="pl-PL"/>
    </w:rPr>
  </w:style>
  <w:style w:type="character" w:styleId="Odwoaniedokomentarza">
    <w:name w:val="annotation reference"/>
    <w:unhideWhenUsed/>
    <w:qFormat/>
    <w:rsid w:val="00493023"/>
    <w:rPr>
      <w:sz w:val="16"/>
      <w:szCs w:val="16"/>
    </w:rPr>
  </w:style>
  <w:style w:type="paragraph" w:styleId="Tematkomentarza">
    <w:name w:val="annotation subject"/>
    <w:basedOn w:val="Tekstkomentarza"/>
    <w:next w:val="Tekstkomentarza"/>
    <w:link w:val="TematkomentarzaZnak1"/>
    <w:unhideWhenUsed/>
    <w:qFormat/>
    <w:rsid w:val="00493023"/>
    <w:rPr>
      <w:b/>
      <w:bCs/>
    </w:rPr>
  </w:style>
  <w:style w:type="character" w:customStyle="1" w:styleId="TematkomentarzaZnak">
    <w:name w:val="Temat komentarza Znak"/>
    <w:basedOn w:val="TekstkomentarzaZnak"/>
    <w:qFormat/>
    <w:rsid w:val="00493023"/>
    <w:rPr>
      <w:b/>
      <w:bCs/>
      <w:sz w:val="20"/>
      <w:szCs w:val="20"/>
    </w:rPr>
  </w:style>
  <w:style w:type="paragraph" w:customStyle="1" w:styleId="StandardowyStyl1">
    <w:name w:val="Standardowy.Styl 1"/>
    <w:rsid w:val="00493023"/>
    <w:pPr>
      <w:suppressAutoHyphens/>
      <w:autoSpaceDE w:val="0"/>
      <w:spacing w:before="100" w:after="120" w:line="280" w:lineRule="auto"/>
    </w:pPr>
    <w:rPr>
      <w:rFonts w:ascii="Arial" w:eastAsia="Times New Roman" w:hAnsi="Arial" w:cs="Arial"/>
      <w:sz w:val="20"/>
      <w:szCs w:val="20"/>
      <w:lang w:eastAsia="zh-CN"/>
    </w:rPr>
  </w:style>
  <w:style w:type="paragraph" w:styleId="Bezodstpw">
    <w:name w:val="No Spacing"/>
    <w:qFormat/>
    <w:rsid w:val="00493023"/>
    <w:pPr>
      <w:spacing w:before="100" w:after="0" w:line="240" w:lineRule="auto"/>
    </w:pPr>
    <w:rPr>
      <w:rFonts w:ascii="Calibri" w:eastAsia="Times New Roman" w:hAnsi="Calibri" w:cs="Times New Roman"/>
      <w:sz w:val="20"/>
      <w:szCs w:val="20"/>
      <w:lang w:eastAsia="pl-PL"/>
    </w:rPr>
  </w:style>
  <w:style w:type="character" w:customStyle="1" w:styleId="ZnakZnak12">
    <w:name w:val="Znak Znak12"/>
    <w:rsid w:val="00493023"/>
    <w:rPr>
      <w:b/>
      <w:sz w:val="24"/>
      <w:lang w:val="pl-PL" w:eastAsia="pl-PL" w:bidi="ar-SA"/>
    </w:rPr>
  </w:style>
  <w:style w:type="character" w:customStyle="1" w:styleId="ZnakZnak111">
    <w:name w:val="Znak Znak111"/>
    <w:rsid w:val="00493023"/>
    <w:rPr>
      <w:b/>
      <w:sz w:val="28"/>
      <w:lang w:val="pl-PL" w:eastAsia="pl-PL" w:bidi="ar-SA"/>
    </w:rPr>
  </w:style>
  <w:style w:type="character" w:customStyle="1" w:styleId="ZnakZnak21">
    <w:name w:val="Znak Znak21"/>
    <w:rsid w:val="00493023"/>
    <w:rPr>
      <w:rFonts w:eastAsia="Times New Roman"/>
      <w:szCs w:val="20"/>
      <w:lang w:eastAsia="pl-PL"/>
    </w:rPr>
  </w:style>
  <w:style w:type="character" w:customStyle="1" w:styleId="ZnakZnak20">
    <w:name w:val="Znak Znak20"/>
    <w:rsid w:val="00493023"/>
    <w:rPr>
      <w:rFonts w:eastAsia="Times New Roman"/>
      <w:b/>
      <w:sz w:val="36"/>
      <w:szCs w:val="20"/>
      <w:lang w:eastAsia="pl-PL"/>
    </w:rPr>
  </w:style>
  <w:style w:type="character" w:customStyle="1" w:styleId="ZnakZnak19">
    <w:name w:val="Znak Znak19"/>
    <w:rsid w:val="00493023"/>
    <w:rPr>
      <w:rFonts w:ascii="Arial" w:eastAsia="Times New Roman" w:hAnsi="Arial" w:cs="Arial"/>
      <w:b/>
      <w:bCs/>
      <w:sz w:val="26"/>
      <w:szCs w:val="26"/>
      <w:lang w:eastAsia="pl-PL"/>
    </w:rPr>
  </w:style>
  <w:style w:type="character" w:customStyle="1" w:styleId="ZnakZnak18">
    <w:name w:val="Znak Znak18"/>
    <w:rsid w:val="00493023"/>
    <w:rPr>
      <w:rFonts w:eastAsia="Times New Roman"/>
      <w:b/>
      <w:szCs w:val="20"/>
      <w:lang w:eastAsia="pl-PL"/>
    </w:rPr>
  </w:style>
  <w:style w:type="character" w:customStyle="1" w:styleId="ZnakZnak17">
    <w:name w:val="Znak Znak17"/>
    <w:rsid w:val="00493023"/>
    <w:rPr>
      <w:rFonts w:eastAsia="Times New Roman"/>
      <w:b/>
      <w:sz w:val="28"/>
      <w:szCs w:val="20"/>
      <w:lang w:eastAsia="pl-PL"/>
    </w:rPr>
  </w:style>
  <w:style w:type="character" w:customStyle="1" w:styleId="ZnakZnak16">
    <w:name w:val="Znak Znak16"/>
    <w:rsid w:val="00493023"/>
    <w:rPr>
      <w:rFonts w:eastAsia="Times New Roman"/>
      <w:b/>
      <w:szCs w:val="20"/>
      <w:lang w:eastAsia="pl-PL"/>
    </w:rPr>
  </w:style>
  <w:style w:type="character" w:customStyle="1" w:styleId="ZnakZnak15">
    <w:name w:val="Znak Znak15"/>
    <w:rsid w:val="00493023"/>
    <w:rPr>
      <w:rFonts w:eastAsia="Times New Roman"/>
      <w:b/>
      <w:szCs w:val="20"/>
      <w:lang w:eastAsia="pl-PL"/>
    </w:rPr>
  </w:style>
  <w:style w:type="character" w:customStyle="1" w:styleId="ZnakZnak14">
    <w:name w:val="Znak Znak14"/>
    <w:rsid w:val="00493023"/>
    <w:rPr>
      <w:rFonts w:eastAsia="Times New Roman"/>
      <w:b/>
      <w:szCs w:val="20"/>
      <w:u w:val="single"/>
      <w:lang w:eastAsia="pl-PL"/>
    </w:rPr>
  </w:style>
  <w:style w:type="character" w:customStyle="1" w:styleId="ZnakZnak13">
    <w:name w:val="Znak Znak13"/>
    <w:rsid w:val="00493023"/>
    <w:rPr>
      <w:rFonts w:eastAsia="Times New Roman"/>
      <w:szCs w:val="20"/>
      <w:lang w:eastAsia="pl-PL"/>
    </w:rPr>
  </w:style>
  <w:style w:type="paragraph" w:customStyle="1" w:styleId="9">
    <w:name w:val="9"/>
    <w:basedOn w:val="Normalny"/>
    <w:next w:val="Mapadokumentu"/>
    <w:link w:val="PlandokumentuZnak"/>
    <w:rsid w:val="00493023"/>
    <w:pPr>
      <w:spacing w:before="100" w:after="200" w:line="276" w:lineRule="auto"/>
    </w:pPr>
    <w:rPr>
      <w:rFonts w:ascii="Tahoma" w:hAnsi="Tahoma" w:cs="Tahoma"/>
      <w:sz w:val="16"/>
      <w:szCs w:val="16"/>
      <w:lang w:eastAsia="pl-PL"/>
    </w:rPr>
  </w:style>
  <w:style w:type="paragraph" w:customStyle="1" w:styleId="8">
    <w:name w:val="8"/>
    <w:basedOn w:val="Normalny"/>
    <w:next w:val="Mapadokumentu"/>
    <w:rsid w:val="00493023"/>
    <w:pPr>
      <w:spacing w:before="100" w:after="200" w:line="276" w:lineRule="auto"/>
    </w:pPr>
    <w:rPr>
      <w:rFonts w:ascii="Tahoma" w:eastAsia="Calibri" w:hAnsi="Tahoma" w:cs="Times New Roman"/>
      <w:sz w:val="16"/>
      <w:szCs w:val="16"/>
      <w:lang w:eastAsia="pl-PL"/>
    </w:rPr>
  </w:style>
  <w:style w:type="paragraph" w:customStyle="1" w:styleId="7">
    <w:name w:val="7"/>
    <w:basedOn w:val="Normalny"/>
    <w:next w:val="Mapadokumentu"/>
    <w:rsid w:val="00493023"/>
    <w:pPr>
      <w:spacing w:before="100" w:after="200" w:line="276" w:lineRule="auto"/>
    </w:pPr>
    <w:rPr>
      <w:rFonts w:ascii="Tahoma" w:eastAsia="Calibri" w:hAnsi="Tahoma" w:cs="Times New Roman"/>
      <w:sz w:val="16"/>
      <w:szCs w:val="16"/>
      <w:lang w:eastAsia="pl-PL"/>
    </w:rPr>
  </w:style>
  <w:style w:type="character" w:customStyle="1" w:styleId="WW8Num4z0">
    <w:name w:val="WW8Num4z0"/>
    <w:rsid w:val="00493023"/>
    <w:rPr>
      <w:rFonts w:ascii="Wingdings 2" w:hAnsi="Wingdings 2" w:cs="OpenSymbol"/>
    </w:rPr>
  </w:style>
  <w:style w:type="paragraph" w:customStyle="1" w:styleId="6">
    <w:name w:val="6"/>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5">
    <w:name w:val="5"/>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4">
    <w:name w:val="4"/>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3">
    <w:name w:val="3"/>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2">
    <w:name w:val="2"/>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numbering" w:customStyle="1" w:styleId="mj1">
    <w:name w:val="mój1"/>
    <w:rsid w:val="00493023"/>
  </w:style>
  <w:style w:type="paragraph" w:customStyle="1" w:styleId="rozdzia">
    <w:name w:val="rozdział"/>
    <w:basedOn w:val="Normalny"/>
    <w:autoRedefine/>
    <w:rsid w:val="00493023"/>
    <w:pPr>
      <w:numPr>
        <w:ilvl w:val="6"/>
        <w:numId w:val="4"/>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styleId="Zwykytekst">
    <w:name w:val="Plain Text"/>
    <w:basedOn w:val="Normalny"/>
    <w:link w:val="ZwykytekstZnak"/>
    <w:rsid w:val="00493023"/>
    <w:pPr>
      <w:spacing w:before="100" w:after="200" w:line="276"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493023"/>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493023"/>
    <w:pPr>
      <w:suppressAutoHyphens/>
      <w:spacing w:before="100" w:after="120" w:line="480" w:lineRule="auto"/>
      <w:ind w:left="283"/>
    </w:pPr>
    <w:rPr>
      <w:rFonts w:ascii="Calibri" w:eastAsia="Times New Roman" w:hAnsi="Calibri" w:cs="Times New Roman"/>
      <w:sz w:val="20"/>
      <w:szCs w:val="20"/>
      <w:lang w:val="x-none" w:eastAsia="zh-CN"/>
    </w:rPr>
  </w:style>
  <w:style w:type="paragraph" w:customStyle="1" w:styleId="1">
    <w:name w:val="1"/>
    <w:basedOn w:val="Normalny"/>
    <w:next w:val="Mapadokumentu"/>
    <w:rsid w:val="00493023"/>
    <w:pPr>
      <w:spacing w:before="100" w:after="200" w:line="276" w:lineRule="auto"/>
    </w:pPr>
    <w:rPr>
      <w:rFonts w:ascii="Tahoma" w:eastAsia="Calibri" w:hAnsi="Tahoma" w:cs="Times New Roman"/>
      <w:sz w:val="16"/>
      <w:szCs w:val="16"/>
      <w:lang w:val="x-none" w:eastAsia="pl-PL"/>
    </w:rPr>
  </w:style>
  <w:style w:type="paragraph" w:customStyle="1" w:styleId="FR1">
    <w:name w:val="FR1"/>
    <w:rsid w:val="00493023"/>
    <w:pPr>
      <w:widowControl w:val="0"/>
      <w:spacing w:before="20" w:after="200" w:line="276" w:lineRule="auto"/>
    </w:pPr>
    <w:rPr>
      <w:rFonts w:ascii="Arial" w:eastAsia="Times New Roman" w:hAnsi="Arial" w:cs="Times New Roman"/>
      <w:b/>
      <w:snapToGrid w:val="0"/>
      <w:szCs w:val="20"/>
      <w:lang w:eastAsia="pl-PL"/>
    </w:rPr>
  </w:style>
  <w:style w:type="character" w:customStyle="1" w:styleId="WW8Num1z0">
    <w:name w:val="WW8Num1z0"/>
    <w:rsid w:val="00493023"/>
    <w:rPr>
      <w:b w:val="0"/>
    </w:rPr>
  </w:style>
  <w:style w:type="character" w:customStyle="1" w:styleId="WW8Num1z1">
    <w:name w:val="WW8Num1z1"/>
    <w:rsid w:val="00493023"/>
    <w:rPr>
      <w:rFonts w:hint="default"/>
    </w:rPr>
  </w:style>
  <w:style w:type="character" w:customStyle="1" w:styleId="WW8Num1z2">
    <w:name w:val="WW8Num1z2"/>
    <w:rsid w:val="00493023"/>
  </w:style>
  <w:style w:type="character" w:customStyle="1" w:styleId="WW8Num1z3">
    <w:name w:val="WW8Num1z3"/>
    <w:rsid w:val="00493023"/>
  </w:style>
  <w:style w:type="character" w:customStyle="1" w:styleId="WW8Num1z4">
    <w:name w:val="WW8Num1z4"/>
    <w:rsid w:val="00493023"/>
  </w:style>
  <w:style w:type="character" w:customStyle="1" w:styleId="WW8Num1z5">
    <w:name w:val="WW8Num1z5"/>
    <w:rsid w:val="00493023"/>
  </w:style>
  <w:style w:type="character" w:customStyle="1" w:styleId="WW8Num1z6">
    <w:name w:val="WW8Num1z6"/>
    <w:rsid w:val="00493023"/>
  </w:style>
  <w:style w:type="character" w:customStyle="1" w:styleId="WW8Num1z7">
    <w:name w:val="WW8Num1z7"/>
    <w:rsid w:val="00493023"/>
  </w:style>
  <w:style w:type="character" w:customStyle="1" w:styleId="WW8Num1z8">
    <w:name w:val="WW8Num1z8"/>
    <w:rsid w:val="00493023"/>
  </w:style>
  <w:style w:type="character" w:customStyle="1" w:styleId="WW8Num2z0">
    <w:name w:val="WW8Num2z0"/>
    <w:rsid w:val="00493023"/>
    <w:rPr>
      <w:rFonts w:cs="Times New Roman"/>
    </w:rPr>
  </w:style>
  <w:style w:type="character" w:customStyle="1" w:styleId="WW8Num2z1">
    <w:name w:val="WW8Num2z1"/>
    <w:rsid w:val="00493023"/>
    <w:rPr>
      <w:rFonts w:ascii="Times New Roman" w:eastAsia="Times New Roman" w:hAnsi="Times New Roman" w:cs="Arial"/>
      <w:bCs/>
      <w:sz w:val="22"/>
      <w:szCs w:val="22"/>
    </w:rPr>
  </w:style>
  <w:style w:type="character" w:customStyle="1" w:styleId="WW8Num3z0">
    <w:name w:val="WW8Num3z0"/>
    <w:rsid w:val="00493023"/>
  </w:style>
  <w:style w:type="character" w:customStyle="1" w:styleId="WW8Num3z1">
    <w:name w:val="WW8Num3z1"/>
    <w:rsid w:val="00493023"/>
  </w:style>
  <w:style w:type="character" w:customStyle="1" w:styleId="WW8Num3z2">
    <w:name w:val="WW8Num3z2"/>
    <w:rsid w:val="00493023"/>
  </w:style>
  <w:style w:type="character" w:customStyle="1" w:styleId="WW8Num3z3">
    <w:name w:val="WW8Num3z3"/>
    <w:rsid w:val="00493023"/>
  </w:style>
  <w:style w:type="character" w:customStyle="1" w:styleId="WW8Num3z4">
    <w:name w:val="WW8Num3z4"/>
    <w:rsid w:val="00493023"/>
  </w:style>
  <w:style w:type="character" w:customStyle="1" w:styleId="WW8Num3z5">
    <w:name w:val="WW8Num3z5"/>
    <w:rsid w:val="00493023"/>
  </w:style>
  <w:style w:type="character" w:customStyle="1" w:styleId="WW8Num3z6">
    <w:name w:val="WW8Num3z6"/>
    <w:rsid w:val="00493023"/>
  </w:style>
  <w:style w:type="character" w:customStyle="1" w:styleId="WW8Num3z7">
    <w:name w:val="WW8Num3z7"/>
    <w:rsid w:val="00493023"/>
  </w:style>
  <w:style w:type="character" w:customStyle="1" w:styleId="WW8Num3z8">
    <w:name w:val="WW8Num3z8"/>
    <w:rsid w:val="00493023"/>
  </w:style>
  <w:style w:type="character" w:customStyle="1" w:styleId="WW8Num4z1">
    <w:name w:val="WW8Num4z1"/>
    <w:rsid w:val="00493023"/>
  </w:style>
  <w:style w:type="character" w:customStyle="1" w:styleId="WW8Num4z2">
    <w:name w:val="WW8Num4z2"/>
    <w:rsid w:val="00493023"/>
  </w:style>
  <w:style w:type="character" w:customStyle="1" w:styleId="WW8Num4z3">
    <w:name w:val="WW8Num4z3"/>
    <w:rsid w:val="00493023"/>
  </w:style>
  <w:style w:type="character" w:customStyle="1" w:styleId="WW8Num4z4">
    <w:name w:val="WW8Num4z4"/>
    <w:rsid w:val="00493023"/>
  </w:style>
  <w:style w:type="character" w:customStyle="1" w:styleId="WW8Num4z5">
    <w:name w:val="WW8Num4z5"/>
    <w:rsid w:val="00493023"/>
  </w:style>
  <w:style w:type="character" w:customStyle="1" w:styleId="WW8Num4z6">
    <w:name w:val="WW8Num4z6"/>
    <w:rsid w:val="00493023"/>
  </w:style>
  <w:style w:type="character" w:customStyle="1" w:styleId="WW8Num4z7">
    <w:name w:val="WW8Num4z7"/>
    <w:rsid w:val="00493023"/>
  </w:style>
  <w:style w:type="character" w:customStyle="1" w:styleId="WW8Num4z8">
    <w:name w:val="WW8Num4z8"/>
    <w:rsid w:val="00493023"/>
  </w:style>
  <w:style w:type="character" w:customStyle="1" w:styleId="WW8Num5z0">
    <w:name w:val="WW8Num5z0"/>
    <w:rsid w:val="00493023"/>
  </w:style>
  <w:style w:type="character" w:customStyle="1" w:styleId="WW8Num5z1">
    <w:name w:val="WW8Num5z1"/>
    <w:rsid w:val="00493023"/>
  </w:style>
  <w:style w:type="character" w:customStyle="1" w:styleId="WW8Num5z2">
    <w:name w:val="WW8Num5z2"/>
    <w:rsid w:val="00493023"/>
  </w:style>
  <w:style w:type="character" w:customStyle="1" w:styleId="WW8Num5z3">
    <w:name w:val="WW8Num5z3"/>
    <w:rsid w:val="00493023"/>
  </w:style>
  <w:style w:type="character" w:customStyle="1" w:styleId="WW8Num5z4">
    <w:name w:val="WW8Num5z4"/>
    <w:rsid w:val="00493023"/>
  </w:style>
  <w:style w:type="character" w:customStyle="1" w:styleId="WW8Num5z5">
    <w:name w:val="WW8Num5z5"/>
    <w:rsid w:val="00493023"/>
  </w:style>
  <w:style w:type="character" w:customStyle="1" w:styleId="WW8Num5z6">
    <w:name w:val="WW8Num5z6"/>
    <w:rsid w:val="00493023"/>
  </w:style>
  <w:style w:type="character" w:customStyle="1" w:styleId="WW8Num5z7">
    <w:name w:val="WW8Num5z7"/>
    <w:rsid w:val="00493023"/>
  </w:style>
  <w:style w:type="character" w:customStyle="1" w:styleId="WW8Num5z8">
    <w:name w:val="WW8Num5z8"/>
    <w:rsid w:val="00493023"/>
  </w:style>
  <w:style w:type="character" w:customStyle="1" w:styleId="WW8Num6z0">
    <w:name w:val="WW8Num6z0"/>
    <w:rsid w:val="00493023"/>
    <w:rPr>
      <w:rFonts w:cs="Times New Roman"/>
    </w:rPr>
  </w:style>
  <w:style w:type="character" w:customStyle="1" w:styleId="WW8Num6z4">
    <w:name w:val="WW8Num6z4"/>
    <w:rsid w:val="00493023"/>
    <w:rPr>
      <w:rFonts w:ascii="Times New Roman" w:eastAsia="Times New Roman" w:hAnsi="Times New Roman" w:cs="Arial"/>
      <w:sz w:val="22"/>
      <w:szCs w:val="22"/>
    </w:rPr>
  </w:style>
  <w:style w:type="character" w:customStyle="1" w:styleId="WW8Num7z0">
    <w:name w:val="WW8Num7z0"/>
    <w:rsid w:val="00493023"/>
    <w:rPr>
      <w:rFonts w:cs="Times New Roman" w:hint="default"/>
    </w:rPr>
  </w:style>
  <w:style w:type="character" w:customStyle="1" w:styleId="WW8Num7z1">
    <w:name w:val="WW8Num7z1"/>
    <w:rsid w:val="00493023"/>
    <w:rPr>
      <w:rFonts w:cs="Times New Roman"/>
      <w:sz w:val="22"/>
      <w:szCs w:val="22"/>
    </w:rPr>
  </w:style>
  <w:style w:type="character" w:customStyle="1" w:styleId="WW8Num8z0">
    <w:name w:val="WW8Num8z0"/>
    <w:rsid w:val="00493023"/>
    <w:rPr>
      <w:rFonts w:cs="Times New Roman" w:hint="default"/>
      <w:sz w:val="22"/>
      <w:szCs w:val="22"/>
    </w:rPr>
  </w:style>
  <w:style w:type="character" w:customStyle="1" w:styleId="WW8Num8z1">
    <w:name w:val="WW8Num8z1"/>
    <w:rsid w:val="00493023"/>
    <w:rPr>
      <w:rFonts w:cs="Times New Roman"/>
    </w:rPr>
  </w:style>
  <w:style w:type="character" w:customStyle="1" w:styleId="WW8Num9z0">
    <w:name w:val="WW8Num9z0"/>
    <w:rsid w:val="00493023"/>
    <w:rPr>
      <w:rFonts w:cs="Times New Roman" w:hint="default"/>
      <w:color w:val="auto"/>
      <w:sz w:val="22"/>
      <w:szCs w:val="22"/>
    </w:rPr>
  </w:style>
  <w:style w:type="character" w:customStyle="1" w:styleId="WW8Num9z1">
    <w:name w:val="WW8Num9z1"/>
    <w:rsid w:val="00493023"/>
    <w:rPr>
      <w:rFonts w:cs="Times New Roman"/>
    </w:rPr>
  </w:style>
  <w:style w:type="character" w:customStyle="1" w:styleId="WW8Num10z0">
    <w:name w:val="WW8Num10z0"/>
    <w:rsid w:val="00493023"/>
    <w:rPr>
      <w:b w:val="0"/>
      <w:sz w:val="24"/>
      <w:szCs w:val="24"/>
    </w:rPr>
  </w:style>
  <w:style w:type="character" w:customStyle="1" w:styleId="WW8Num10z1">
    <w:name w:val="WW8Num10z1"/>
    <w:rsid w:val="00493023"/>
    <w:rPr>
      <w:b w:val="0"/>
      <w:sz w:val="22"/>
      <w:szCs w:val="22"/>
    </w:rPr>
  </w:style>
  <w:style w:type="character" w:customStyle="1" w:styleId="WW8Num10z2">
    <w:name w:val="WW8Num10z2"/>
    <w:rsid w:val="00493023"/>
    <w:rPr>
      <w:rFonts w:ascii="Times New Roman" w:hAnsi="Times New Roman" w:cs="Times New Roman" w:hint="default"/>
    </w:rPr>
  </w:style>
  <w:style w:type="character" w:customStyle="1" w:styleId="WW8Num10z3">
    <w:name w:val="WW8Num10z3"/>
    <w:rsid w:val="00493023"/>
  </w:style>
  <w:style w:type="character" w:customStyle="1" w:styleId="WW8Num10z4">
    <w:name w:val="WW8Num10z4"/>
    <w:rsid w:val="00493023"/>
  </w:style>
  <w:style w:type="character" w:customStyle="1" w:styleId="WW8Num10z5">
    <w:name w:val="WW8Num10z5"/>
    <w:rsid w:val="00493023"/>
  </w:style>
  <w:style w:type="character" w:customStyle="1" w:styleId="WW8Num10z6">
    <w:name w:val="WW8Num10z6"/>
    <w:rsid w:val="00493023"/>
  </w:style>
  <w:style w:type="character" w:customStyle="1" w:styleId="WW8Num10z7">
    <w:name w:val="WW8Num10z7"/>
    <w:rsid w:val="00493023"/>
  </w:style>
  <w:style w:type="character" w:customStyle="1" w:styleId="WW8Num10z8">
    <w:name w:val="WW8Num10z8"/>
    <w:rsid w:val="00493023"/>
  </w:style>
  <w:style w:type="character" w:customStyle="1" w:styleId="WW8Num11z0">
    <w:name w:val="WW8Num11z0"/>
    <w:rsid w:val="00493023"/>
    <w:rPr>
      <w:rFonts w:cs="Times New Roman" w:hint="default"/>
      <w:b w:val="0"/>
      <w:i w:val="0"/>
      <w:sz w:val="22"/>
      <w:szCs w:val="22"/>
    </w:rPr>
  </w:style>
  <w:style w:type="character" w:customStyle="1" w:styleId="WW8Num11z1">
    <w:name w:val="WW8Num11z1"/>
    <w:rsid w:val="00493023"/>
    <w:rPr>
      <w:rFonts w:cs="Times New Roman"/>
    </w:rPr>
  </w:style>
  <w:style w:type="character" w:customStyle="1" w:styleId="WW8Num12z0">
    <w:name w:val="WW8Num12z0"/>
    <w:rsid w:val="00493023"/>
    <w:rPr>
      <w:rFonts w:hint="default"/>
    </w:rPr>
  </w:style>
  <w:style w:type="character" w:customStyle="1" w:styleId="WW8Num12z2">
    <w:name w:val="WW8Num12z2"/>
    <w:rsid w:val="00493023"/>
  </w:style>
  <w:style w:type="character" w:customStyle="1" w:styleId="WW8Num12z3">
    <w:name w:val="WW8Num12z3"/>
    <w:rsid w:val="00493023"/>
  </w:style>
  <w:style w:type="character" w:customStyle="1" w:styleId="WW8Num12z4">
    <w:name w:val="WW8Num12z4"/>
    <w:rsid w:val="00493023"/>
  </w:style>
  <w:style w:type="character" w:customStyle="1" w:styleId="WW8Num12z5">
    <w:name w:val="WW8Num12z5"/>
    <w:rsid w:val="00493023"/>
  </w:style>
  <w:style w:type="character" w:customStyle="1" w:styleId="WW8Num12z6">
    <w:name w:val="WW8Num12z6"/>
    <w:rsid w:val="00493023"/>
  </w:style>
  <w:style w:type="character" w:customStyle="1" w:styleId="WW8Num12z7">
    <w:name w:val="WW8Num12z7"/>
    <w:rsid w:val="00493023"/>
  </w:style>
  <w:style w:type="character" w:customStyle="1" w:styleId="WW8Num12z8">
    <w:name w:val="WW8Num12z8"/>
    <w:rsid w:val="00493023"/>
  </w:style>
  <w:style w:type="character" w:customStyle="1" w:styleId="WW8Num13z0">
    <w:name w:val="WW8Num13z0"/>
    <w:rsid w:val="00493023"/>
    <w:rPr>
      <w:sz w:val="22"/>
      <w:szCs w:val="22"/>
    </w:rPr>
  </w:style>
  <w:style w:type="character" w:customStyle="1" w:styleId="WW8Num13z1">
    <w:name w:val="WW8Num13z1"/>
    <w:rsid w:val="00493023"/>
  </w:style>
  <w:style w:type="character" w:customStyle="1" w:styleId="WW8Num13z2">
    <w:name w:val="WW8Num13z2"/>
    <w:rsid w:val="00493023"/>
  </w:style>
  <w:style w:type="character" w:customStyle="1" w:styleId="WW8Num13z3">
    <w:name w:val="WW8Num13z3"/>
    <w:rsid w:val="00493023"/>
  </w:style>
  <w:style w:type="character" w:customStyle="1" w:styleId="WW8Num13z4">
    <w:name w:val="WW8Num13z4"/>
    <w:rsid w:val="00493023"/>
  </w:style>
  <w:style w:type="character" w:customStyle="1" w:styleId="WW8Num13z5">
    <w:name w:val="WW8Num13z5"/>
    <w:rsid w:val="00493023"/>
  </w:style>
  <w:style w:type="character" w:customStyle="1" w:styleId="WW8Num13z6">
    <w:name w:val="WW8Num13z6"/>
    <w:rsid w:val="00493023"/>
  </w:style>
  <w:style w:type="character" w:customStyle="1" w:styleId="WW8Num13z7">
    <w:name w:val="WW8Num13z7"/>
    <w:rsid w:val="00493023"/>
  </w:style>
  <w:style w:type="character" w:customStyle="1" w:styleId="WW8Num13z8">
    <w:name w:val="WW8Num13z8"/>
    <w:rsid w:val="00493023"/>
  </w:style>
  <w:style w:type="character" w:customStyle="1" w:styleId="WW8Num14z0">
    <w:name w:val="WW8Num14z0"/>
    <w:rsid w:val="00493023"/>
    <w:rPr>
      <w:sz w:val="22"/>
      <w:szCs w:val="22"/>
    </w:rPr>
  </w:style>
  <w:style w:type="character" w:customStyle="1" w:styleId="WW8Num14z1">
    <w:name w:val="WW8Num14z1"/>
    <w:rsid w:val="00493023"/>
  </w:style>
  <w:style w:type="character" w:customStyle="1" w:styleId="WW8Num14z2">
    <w:name w:val="WW8Num14z2"/>
    <w:rsid w:val="00493023"/>
  </w:style>
  <w:style w:type="character" w:customStyle="1" w:styleId="WW8Num14z3">
    <w:name w:val="WW8Num14z3"/>
    <w:rsid w:val="00493023"/>
  </w:style>
  <w:style w:type="character" w:customStyle="1" w:styleId="WW8Num14z4">
    <w:name w:val="WW8Num14z4"/>
    <w:rsid w:val="00493023"/>
  </w:style>
  <w:style w:type="character" w:customStyle="1" w:styleId="WW8Num14z5">
    <w:name w:val="WW8Num14z5"/>
    <w:rsid w:val="00493023"/>
  </w:style>
  <w:style w:type="character" w:customStyle="1" w:styleId="WW8Num14z6">
    <w:name w:val="WW8Num14z6"/>
    <w:rsid w:val="00493023"/>
  </w:style>
  <w:style w:type="character" w:customStyle="1" w:styleId="WW8Num14z7">
    <w:name w:val="WW8Num14z7"/>
    <w:rsid w:val="00493023"/>
  </w:style>
  <w:style w:type="character" w:customStyle="1" w:styleId="WW8Num14z8">
    <w:name w:val="WW8Num14z8"/>
    <w:rsid w:val="00493023"/>
  </w:style>
  <w:style w:type="character" w:customStyle="1" w:styleId="WW8Num15z0">
    <w:name w:val="WW8Num15z0"/>
    <w:rsid w:val="00493023"/>
    <w:rPr>
      <w:rFonts w:cs="Times New Roman"/>
      <w:sz w:val="22"/>
      <w:szCs w:val="22"/>
    </w:rPr>
  </w:style>
  <w:style w:type="character" w:customStyle="1" w:styleId="WW8Num16z0">
    <w:name w:val="WW8Num16z0"/>
    <w:rsid w:val="00493023"/>
    <w:rPr>
      <w:rFonts w:cs="Times New Roman"/>
      <w:sz w:val="22"/>
      <w:szCs w:val="22"/>
    </w:rPr>
  </w:style>
  <w:style w:type="character" w:customStyle="1" w:styleId="WW8Num17z0">
    <w:name w:val="WW8Num17z0"/>
    <w:rsid w:val="00493023"/>
    <w:rPr>
      <w:rFonts w:cs="Times New Roman"/>
      <w:sz w:val="22"/>
      <w:szCs w:val="22"/>
    </w:rPr>
  </w:style>
  <w:style w:type="character" w:customStyle="1" w:styleId="WW8Num18z0">
    <w:name w:val="WW8Num18z0"/>
    <w:rsid w:val="00493023"/>
    <w:rPr>
      <w:rFonts w:cs="Times New Roman"/>
      <w:sz w:val="22"/>
      <w:szCs w:val="22"/>
    </w:rPr>
  </w:style>
  <w:style w:type="character" w:customStyle="1" w:styleId="WW8Num19z0">
    <w:name w:val="WW8Num19z0"/>
    <w:rsid w:val="00493023"/>
    <w:rPr>
      <w:rFonts w:cs="Times New Roman"/>
      <w:b w:val="0"/>
      <w:bCs w:val="0"/>
      <w:color w:val="auto"/>
      <w:sz w:val="22"/>
      <w:szCs w:val="22"/>
    </w:rPr>
  </w:style>
  <w:style w:type="character" w:customStyle="1" w:styleId="WW8Num19z1">
    <w:name w:val="WW8Num19z1"/>
    <w:rsid w:val="00493023"/>
    <w:rPr>
      <w:rFonts w:cs="Times New Roman"/>
      <w:b w:val="0"/>
      <w:bCs w:val="0"/>
      <w:color w:val="000000"/>
    </w:rPr>
  </w:style>
  <w:style w:type="character" w:customStyle="1" w:styleId="WW8Num19z2">
    <w:name w:val="WW8Num19z2"/>
    <w:rsid w:val="00493023"/>
    <w:rPr>
      <w:rFonts w:ascii="Times New Roman" w:hAnsi="Times New Roman" w:cs="Times New Roman" w:hint="default"/>
      <w:b w:val="0"/>
      <w:bCs w:val="0"/>
      <w:i w:val="0"/>
      <w:iCs w:val="0"/>
      <w:color w:val="000000"/>
      <w:sz w:val="24"/>
      <w:szCs w:val="24"/>
    </w:rPr>
  </w:style>
  <w:style w:type="character" w:customStyle="1" w:styleId="WW8Num19z4">
    <w:name w:val="WW8Num19z4"/>
    <w:rsid w:val="00493023"/>
    <w:rPr>
      <w:rFonts w:cs="Times New Roman"/>
    </w:rPr>
  </w:style>
  <w:style w:type="character" w:customStyle="1" w:styleId="WW8Num20z0">
    <w:name w:val="WW8Num20z0"/>
    <w:rsid w:val="00493023"/>
    <w:rPr>
      <w:rFonts w:cs="Times New Roman"/>
    </w:rPr>
  </w:style>
  <w:style w:type="character" w:customStyle="1" w:styleId="WW8Num20z1">
    <w:name w:val="WW8Num20z1"/>
    <w:rsid w:val="00493023"/>
    <w:rPr>
      <w:rFonts w:cs="Times New Roman"/>
      <w:color w:val="auto"/>
    </w:rPr>
  </w:style>
  <w:style w:type="character" w:customStyle="1" w:styleId="WW8Num21z0">
    <w:name w:val="WW8Num21z0"/>
    <w:rsid w:val="00493023"/>
    <w:rPr>
      <w:i w:val="0"/>
      <w:iCs w:val="0"/>
      <w:sz w:val="22"/>
      <w:szCs w:val="22"/>
    </w:rPr>
  </w:style>
  <w:style w:type="character" w:customStyle="1" w:styleId="WW8Num21z1">
    <w:name w:val="WW8Num21z1"/>
    <w:rsid w:val="00493023"/>
  </w:style>
  <w:style w:type="character" w:customStyle="1" w:styleId="WW8Num21z2">
    <w:name w:val="WW8Num21z2"/>
    <w:rsid w:val="00493023"/>
  </w:style>
  <w:style w:type="character" w:customStyle="1" w:styleId="WW8Num21z3">
    <w:name w:val="WW8Num21z3"/>
    <w:rsid w:val="00493023"/>
  </w:style>
  <w:style w:type="character" w:customStyle="1" w:styleId="WW8Num21z4">
    <w:name w:val="WW8Num21z4"/>
    <w:rsid w:val="00493023"/>
  </w:style>
  <w:style w:type="character" w:customStyle="1" w:styleId="WW8Num21z5">
    <w:name w:val="WW8Num21z5"/>
    <w:rsid w:val="00493023"/>
  </w:style>
  <w:style w:type="character" w:customStyle="1" w:styleId="WW8Num21z6">
    <w:name w:val="WW8Num21z6"/>
    <w:rsid w:val="00493023"/>
  </w:style>
  <w:style w:type="character" w:customStyle="1" w:styleId="WW8Num21z7">
    <w:name w:val="WW8Num21z7"/>
    <w:rsid w:val="00493023"/>
  </w:style>
  <w:style w:type="character" w:customStyle="1" w:styleId="WW8Num21z8">
    <w:name w:val="WW8Num21z8"/>
    <w:rsid w:val="00493023"/>
  </w:style>
  <w:style w:type="character" w:customStyle="1" w:styleId="WW8Num22z0">
    <w:name w:val="WW8Num22z0"/>
    <w:rsid w:val="00493023"/>
    <w:rPr>
      <w:rFonts w:cs="Times New Roman"/>
      <w:bCs/>
      <w:sz w:val="22"/>
      <w:szCs w:val="22"/>
    </w:rPr>
  </w:style>
  <w:style w:type="character" w:customStyle="1" w:styleId="WW8Num23z0">
    <w:name w:val="WW8Num23z0"/>
    <w:rsid w:val="00493023"/>
    <w:rPr>
      <w:sz w:val="22"/>
      <w:szCs w:val="22"/>
    </w:rPr>
  </w:style>
  <w:style w:type="character" w:customStyle="1" w:styleId="WW8Num23z1">
    <w:name w:val="WW8Num23z1"/>
    <w:rsid w:val="00493023"/>
  </w:style>
  <w:style w:type="character" w:customStyle="1" w:styleId="WW8Num23z2">
    <w:name w:val="WW8Num23z2"/>
    <w:rsid w:val="00493023"/>
  </w:style>
  <w:style w:type="character" w:customStyle="1" w:styleId="WW8Num23z3">
    <w:name w:val="WW8Num23z3"/>
    <w:rsid w:val="00493023"/>
  </w:style>
  <w:style w:type="character" w:customStyle="1" w:styleId="WW8Num23z4">
    <w:name w:val="WW8Num23z4"/>
    <w:rsid w:val="00493023"/>
  </w:style>
  <w:style w:type="character" w:customStyle="1" w:styleId="WW8Num23z5">
    <w:name w:val="WW8Num23z5"/>
    <w:rsid w:val="00493023"/>
  </w:style>
  <w:style w:type="character" w:customStyle="1" w:styleId="WW8Num23z6">
    <w:name w:val="WW8Num23z6"/>
    <w:rsid w:val="00493023"/>
  </w:style>
  <w:style w:type="character" w:customStyle="1" w:styleId="WW8Num23z7">
    <w:name w:val="WW8Num23z7"/>
    <w:rsid w:val="00493023"/>
  </w:style>
  <w:style w:type="character" w:customStyle="1" w:styleId="WW8Num23z8">
    <w:name w:val="WW8Num23z8"/>
    <w:rsid w:val="00493023"/>
  </w:style>
  <w:style w:type="character" w:customStyle="1" w:styleId="WW8Num24z0">
    <w:name w:val="WW8Num24z0"/>
    <w:rsid w:val="00493023"/>
    <w:rPr>
      <w:color w:val="auto"/>
      <w:sz w:val="22"/>
      <w:szCs w:val="22"/>
    </w:rPr>
  </w:style>
  <w:style w:type="character" w:customStyle="1" w:styleId="WW8Num24z1">
    <w:name w:val="WW8Num24z1"/>
    <w:rsid w:val="00493023"/>
  </w:style>
  <w:style w:type="character" w:customStyle="1" w:styleId="WW8Num24z2">
    <w:name w:val="WW8Num24z2"/>
    <w:rsid w:val="00493023"/>
  </w:style>
  <w:style w:type="character" w:customStyle="1" w:styleId="WW8Num24z3">
    <w:name w:val="WW8Num24z3"/>
    <w:rsid w:val="00493023"/>
  </w:style>
  <w:style w:type="character" w:customStyle="1" w:styleId="WW8Num24z4">
    <w:name w:val="WW8Num24z4"/>
    <w:rsid w:val="00493023"/>
  </w:style>
  <w:style w:type="character" w:customStyle="1" w:styleId="WW8Num24z5">
    <w:name w:val="WW8Num24z5"/>
    <w:rsid w:val="00493023"/>
  </w:style>
  <w:style w:type="character" w:customStyle="1" w:styleId="WW8Num24z6">
    <w:name w:val="WW8Num24z6"/>
    <w:rsid w:val="00493023"/>
  </w:style>
  <w:style w:type="character" w:customStyle="1" w:styleId="WW8Num24z7">
    <w:name w:val="WW8Num24z7"/>
    <w:rsid w:val="00493023"/>
  </w:style>
  <w:style w:type="character" w:customStyle="1" w:styleId="WW8Num24z8">
    <w:name w:val="WW8Num24z8"/>
    <w:rsid w:val="00493023"/>
  </w:style>
  <w:style w:type="character" w:customStyle="1" w:styleId="WW8Num25z0">
    <w:name w:val="WW8Num25z0"/>
    <w:rsid w:val="00493023"/>
    <w:rPr>
      <w:i w:val="0"/>
      <w:sz w:val="22"/>
      <w:szCs w:val="22"/>
    </w:rPr>
  </w:style>
  <w:style w:type="character" w:customStyle="1" w:styleId="WW8Num25z1">
    <w:name w:val="WW8Num25z1"/>
    <w:rsid w:val="00493023"/>
  </w:style>
  <w:style w:type="character" w:customStyle="1" w:styleId="WW8Num25z2">
    <w:name w:val="WW8Num25z2"/>
    <w:rsid w:val="00493023"/>
  </w:style>
  <w:style w:type="character" w:customStyle="1" w:styleId="WW8Num25z3">
    <w:name w:val="WW8Num25z3"/>
    <w:rsid w:val="00493023"/>
  </w:style>
  <w:style w:type="character" w:customStyle="1" w:styleId="WW8Num25z4">
    <w:name w:val="WW8Num25z4"/>
    <w:rsid w:val="00493023"/>
  </w:style>
  <w:style w:type="character" w:customStyle="1" w:styleId="WW8Num25z5">
    <w:name w:val="WW8Num25z5"/>
    <w:rsid w:val="00493023"/>
  </w:style>
  <w:style w:type="character" w:customStyle="1" w:styleId="WW8Num25z6">
    <w:name w:val="WW8Num25z6"/>
    <w:rsid w:val="00493023"/>
  </w:style>
  <w:style w:type="character" w:customStyle="1" w:styleId="WW8Num25z7">
    <w:name w:val="WW8Num25z7"/>
    <w:rsid w:val="00493023"/>
  </w:style>
  <w:style w:type="character" w:customStyle="1" w:styleId="WW8Num25z8">
    <w:name w:val="WW8Num25z8"/>
    <w:rsid w:val="00493023"/>
  </w:style>
  <w:style w:type="character" w:customStyle="1" w:styleId="WW8Num26z0">
    <w:name w:val="WW8Num26z0"/>
    <w:rsid w:val="00493023"/>
    <w:rPr>
      <w:rFonts w:cs="Times New Roman"/>
      <w:color w:val="auto"/>
      <w:sz w:val="22"/>
      <w:szCs w:val="22"/>
      <w:lang w:val="pl-PL"/>
    </w:rPr>
  </w:style>
  <w:style w:type="character" w:customStyle="1" w:styleId="WW8Num26z1">
    <w:name w:val="WW8Num26z1"/>
    <w:rsid w:val="00493023"/>
    <w:rPr>
      <w:rFonts w:ascii="Times New Roman" w:eastAsia="Times New Roman" w:hAnsi="Times New Roman" w:cs="Times New Roman"/>
    </w:rPr>
  </w:style>
  <w:style w:type="character" w:customStyle="1" w:styleId="WW8Num26z2">
    <w:name w:val="WW8Num26z2"/>
    <w:rsid w:val="00493023"/>
    <w:rPr>
      <w:rFonts w:cs="Times New Roman"/>
    </w:rPr>
  </w:style>
  <w:style w:type="character" w:customStyle="1" w:styleId="WW8Num27z0">
    <w:name w:val="WW8Num27z0"/>
    <w:rsid w:val="00493023"/>
    <w:rPr>
      <w:bCs/>
      <w:sz w:val="22"/>
      <w:szCs w:val="22"/>
    </w:rPr>
  </w:style>
  <w:style w:type="character" w:customStyle="1" w:styleId="WW8Num27z1">
    <w:name w:val="WW8Num27z1"/>
    <w:rsid w:val="00493023"/>
  </w:style>
  <w:style w:type="character" w:customStyle="1" w:styleId="WW8Num27z2">
    <w:name w:val="WW8Num27z2"/>
    <w:rsid w:val="00493023"/>
  </w:style>
  <w:style w:type="character" w:customStyle="1" w:styleId="WW8Num27z3">
    <w:name w:val="WW8Num27z3"/>
    <w:rsid w:val="00493023"/>
  </w:style>
  <w:style w:type="character" w:customStyle="1" w:styleId="WW8Num27z4">
    <w:name w:val="WW8Num27z4"/>
    <w:rsid w:val="00493023"/>
  </w:style>
  <w:style w:type="character" w:customStyle="1" w:styleId="WW8Num27z5">
    <w:name w:val="WW8Num27z5"/>
    <w:rsid w:val="00493023"/>
  </w:style>
  <w:style w:type="character" w:customStyle="1" w:styleId="WW8Num27z6">
    <w:name w:val="WW8Num27z6"/>
    <w:rsid w:val="00493023"/>
  </w:style>
  <w:style w:type="character" w:customStyle="1" w:styleId="WW8Num27z7">
    <w:name w:val="WW8Num27z7"/>
    <w:rsid w:val="00493023"/>
  </w:style>
  <w:style w:type="character" w:customStyle="1" w:styleId="WW8Num27z8">
    <w:name w:val="WW8Num27z8"/>
    <w:rsid w:val="00493023"/>
  </w:style>
  <w:style w:type="character" w:customStyle="1" w:styleId="WW8Num28z0">
    <w:name w:val="WW8Num28z0"/>
    <w:rsid w:val="00493023"/>
    <w:rPr>
      <w:rFonts w:hint="default"/>
      <w:sz w:val="24"/>
      <w:szCs w:val="22"/>
    </w:rPr>
  </w:style>
  <w:style w:type="character" w:customStyle="1" w:styleId="WW8Num28z1">
    <w:name w:val="WW8Num28z1"/>
    <w:rsid w:val="00493023"/>
  </w:style>
  <w:style w:type="character" w:customStyle="1" w:styleId="WW8Num28z2">
    <w:name w:val="WW8Num28z2"/>
    <w:rsid w:val="00493023"/>
  </w:style>
  <w:style w:type="character" w:customStyle="1" w:styleId="WW8Num28z3">
    <w:name w:val="WW8Num28z3"/>
    <w:rsid w:val="00493023"/>
  </w:style>
  <w:style w:type="character" w:customStyle="1" w:styleId="WW8Num28z4">
    <w:name w:val="WW8Num28z4"/>
    <w:rsid w:val="00493023"/>
  </w:style>
  <w:style w:type="character" w:customStyle="1" w:styleId="WW8Num28z5">
    <w:name w:val="WW8Num28z5"/>
    <w:rsid w:val="00493023"/>
  </w:style>
  <w:style w:type="character" w:customStyle="1" w:styleId="WW8Num28z6">
    <w:name w:val="WW8Num28z6"/>
    <w:rsid w:val="00493023"/>
  </w:style>
  <w:style w:type="character" w:customStyle="1" w:styleId="WW8Num28z7">
    <w:name w:val="WW8Num28z7"/>
    <w:rsid w:val="00493023"/>
  </w:style>
  <w:style w:type="character" w:customStyle="1" w:styleId="WW8Num28z8">
    <w:name w:val="WW8Num28z8"/>
    <w:rsid w:val="00493023"/>
  </w:style>
  <w:style w:type="character" w:customStyle="1" w:styleId="WW8Num29z0">
    <w:name w:val="WW8Num29z0"/>
    <w:rsid w:val="00493023"/>
    <w:rPr>
      <w:rFonts w:cs="Times New Roman" w:hint="default"/>
      <w:sz w:val="22"/>
      <w:szCs w:val="22"/>
    </w:rPr>
  </w:style>
  <w:style w:type="character" w:customStyle="1" w:styleId="WW8Num29z1">
    <w:name w:val="WW8Num29z1"/>
    <w:rsid w:val="00493023"/>
    <w:rPr>
      <w:rFonts w:cs="Times New Roman"/>
    </w:rPr>
  </w:style>
  <w:style w:type="character" w:customStyle="1" w:styleId="WW8Num30z0">
    <w:name w:val="WW8Num30z0"/>
    <w:rsid w:val="00493023"/>
    <w:rPr>
      <w:rFonts w:cs="Times New Roman" w:hint="default"/>
      <w:sz w:val="22"/>
      <w:szCs w:val="22"/>
    </w:rPr>
  </w:style>
  <w:style w:type="character" w:customStyle="1" w:styleId="WW8Num30z1">
    <w:name w:val="WW8Num30z1"/>
    <w:rsid w:val="00493023"/>
    <w:rPr>
      <w:rFonts w:cs="Times New Roman"/>
    </w:rPr>
  </w:style>
  <w:style w:type="character" w:customStyle="1" w:styleId="WW8Num31z0">
    <w:name w:val="WW8Num31z0"/>
    <w:rsid w:val="00493023"/>
    <w:rPr>
      <w:rFonts w:cs="Times New Roman"/>
    </w:rPr>
  </w:style>
  <w:style w:type="character" w:customStyle="1" w:styleId="WW8Num31z4">
    <w:name w:val="WW8Num31z4"/>
    <w:rsid w:val="00493023"/>
    <w:rPr>
      <w:rFonts w:ascii="Times New Roman" w:eastAsia="Times New Roman" w:hAnsi="Times New Roman" w:cs="Times New Roman"/>
      <w:sz w:val="22"/>
      <w:szCs w:val="22"/>
    </w:rPr>
  </w:style>
  <w:style w:type="character" w:customStyle="1" w:styleId="WW8Num31z5">
    <w:name w:val="WW8Num31z5"/>
    <w:rsid w:val="00493023"/>
    <w:rPr>
      <w:rFonts w:cs="Times New Roman" w:hint="default"/>
      <w:sz w:val="22"/>
      <w:szCs w:val="22"/>
    </w:rPr>
  </w:style>
  <w:style w:type="character" w:customStyle="1" w:styleId="WW8Num32z0">
    <w:name w:val="WW8Num32z0"/>
    <w:rsid w:val="00493023"/>
    <w:rPr>
      <w:rFonts w:cs="Times New Roman"/>
      <w:sz w:val="22"/>
      <w:szCs w:val="22"/>
    </w:rPr>
  </w:style>
  <w:style w:type="character" w:customStyle="1" w:styleId="WW8Num33z0">
    <w:name w:val="WW8Num33z0"/>
    <w:rsid w:val="00493023"/>
    <w:rPr>
      <w:rFonts w:cs="Times New Roman" w:hint="default"/>
    </w:rPr>
  </w:style>
  <w:style w:type="character" w:customStyle="1" w:styleId="WW8Num33z1">
    <w:name w:val="WW8Num33z1"/>
    <w:rsid w:val="00493023"/>
    <w:rPr>
      <w:rFonts w:cs="Times New Roman"/>
    </w:rPr>
  </w:style>
  <w:style w:type="character" w:customStyle="1" w:styleId="WW8Num34z0">
    <w:name w:val="WW8Num34z0"/>
    <w:rsid w:val="00493023"/>
    <w:rPr>
      <w:sz w:val="22"/>
      <w:szCs w:val="22"/>
    </w:rPr>
  </w:style>
  <w:style w:type="character" w:customStyle="1" w:styleId="WW8Num34z1">
    <w:name w:val="WW8Num34z1"/>
    <w:rsid w:val="00493023"/>
  </w:style>
  <w:style w:type="character" w:customStyle="1" w:styleId="WW8Num34z2">
    <w:name w:val="WW8Num34z2"/>
    <w:rsid w:val="00493023"/>
  </w:style>
  <w:style w:type="character" w:customStyle="1" w:styleId="WW8Num34z3">
    <w:name w:val="WW8Num34z3"/>
    <w:rsid w:val="00493023"/>
  </w:style>
  <w:style w:type="character" w:customStyle="1" w:styleId="WW8Num34z4">
    <w:name w:val="WW8Num34z4"/>
    <w:rsid w:val="00493023"/>
  </w:style>
  <w:style w:type="character" w:customStyle="1" w:styleId="WW8Num34z5">
    <w:name w:val="WW8Num34z5"/>
    <w:rsid w:val="00493023"/>
  </w:style>
  <w:style w:type="character" w:customStyle="1" w:styleId="WW8Num34z6">
    <w:name w:val="WW8Num34z6"/>
    <w:rsid w:val="00493023"/>
  </w:style>
  <w:style w:type="character" w:customStyle="1" w:styleId="WW8Num34z7">
    <w:name w:val="WW8Num34z7"/>
    <w:rsid w:val="00493023"/>
  </w:style>
  <w:style w:type="character" w:customStyle="1" w:styleId="WW8Num34z8">
    <w:name w:val="WW8Num34z8"/>
    <w:rsid w:val="00493023"/>
  </w:style>
  <w:style w:type="character" w:customStyle="1" w:styleId="WW8Num35z0">
    <w:name w:val="WW8Num35z0"/>
    <w:rsid w:val="00493023"/>
    <w:rPr>
      <w:rFonts w:cs="Times New Roman"/>
      <w:sz w:val="22"/>
      <w:szCs w:val="22"/>
    </w:rPr>
  </w:style>
  <w:style w:type="character" w:customStyle="1" w:styleId="WW8Num35z2">
    <w:name w:val="WW8Num35z2"/>
    <w:rsid w:val="00493023"/>
    <w:rPr>
      <w:rFonts w:ascii="Times New Roman" w:eastAsia="Times New Roman" w:hAnsi="Times New Roman" w:cs="Arial"/>
    </w:rPr>
  </w:style>
  <w:style w:type="character" w:customStyle="1" w:styleId="WW8Num36z0">
    <w:name w:val="WW8Num36z0"/>
    <w:rsid w:val="00493023"/>
    <w:rPr>
      <w:rFonts w:cs="Times New Roman" w:hint="default"/>
      <w:sz w:val="22"/>
      <w:szCs w:val="22"/>
    </w:rPr>
  </w:style>
  <w:style w:type="character" w:customStyle="1" w:styleId="WW8Num36z1">
    <w:name w:val="WW8Num36z1"/>
    <w:rsid w:val="00493023"/>
    <w:rPr>
      <w:rFonts w:cs="Times New Roman"/>
    </w:rPr>
  </w:style>
  <w:style w:type="character" w:customStyle="1" w:styleId="WW8Num37z0">
    <w:name w:val="WW8Num37z0"/>
    <w:rsid w:val="00493023"/>
    <w:rPr>
      <w:rFonts w:hint="default"/>
      <w:sz w:val="22"/>
      <w:szCs w:val="22"/>
    </w:rPr>
  </w:style>
  <w:style w:type="character" w:customStyle="1" w:styleId="WW8Num37z1">
    <w:name w:val="WW8Num37z1"/>
    <w:rsid w:val="00493023"/>
  </w:style>
  <w:style w:type="character" w:customStyle="1" w:styleId="WW8Num37z2">
    <w:name w:val="WW8Num37z2"/>
    <w:rsid w:val="00493023"/>
  </w:style>
  <w:style w:type="character" w:customStyle="1" w:styleId="WW8Num37z3">
    <w:name w:val="WW8Num37z3"/>
    <w:rsid w:val="00493023"/>
  </w:style>
  <w:style w:type="character" w:customStyle="1" w:styleId="WW8Num37z4">
    <w:name w:val="WW8Num37z4"/>
    <w:rsid w:val="00493023"/>
  </w:style>
  <w:style w:type="character" w:customStyle="1" w:styleId="WW8Num37z5">
    <w:name w:val="WW8Num37z5"/>
    <w:rsid w:val="00493023"/>
  </w:style>
  <w:style w:type="character" w:customStyle="1" w:styleId="WW8Num37z6">
    <w:name w:val="WW8Num37z6"/>
    <w:rsid w:val="00493023"/>
  </w:style>
  <w:style w:type="character" w:customStyle="1" w:styleId="WW8Num37z7">
    <w:name w:val="WW8Num37z7"/>
    <w:rsid w:val="00493023"/>
  </w:style>
  <w:style w:type="character" w:customStyle="1" w:styleId="WW8Num37z8">
    <w:name w:val="WW8Num37z8"/>
    <w:rsid w:val="00493023"/>
  </w:style>
  <w:style w:type="character" w:customStyle="1" w:styleId="WW8Num38z0">
    <w:name w:val="WW8Num38z0"/>
    <w:rsid w:val="00493023"/>
    <w:rPr>
      <w:rFonts w:cs="Times New Roman" w:hint="default"/>
      <w:b w:val="0"/>
      <w:color w:val="auto"/>
      <w:sz w:val="22"/>
      <w:szCs w:val="22"/>
    </w:rPr>
  </w:style>
  <w:style w:type="character" w:customStyle="1" w:styleId="WW8Num38z1">
    <w:name w:val="WW8Num38z1"/>
    <w:rsid w:val="00493023"/>
    <w:rPr>
      <w:rFonts w:cs="Times New Roman"/>
    </w:rPr>
  </w:style>
  <w:style w:type="character" w:customStyle="1" w:styleId="WW8Num39z0">
    <w:name w:val="WW8Num39z0"/>
    <w:rsid w:val="00493023"/>
    <w:rPr>
      <w:b w:val="0"/>
      <w:strike w:val="0"/>
      <w:dstrike w:val="0"/>
      <w:color w:val="auto"/>
      <w:sz w:val="22"/>
      <w:szCs w:val="22"/>
    </w:rPr>
  </w:style>
  <w:style w:type="character" w:customStyle="1" w:styleId="WW8Num39z1">
    <w:name w:val="WW8Num39z1"/>
    <w:rsid w:val="00493023"/>
  </w:style>
  <w:style w:type="character" w:customStyle="1" w:styleId="WW8Num39z2">
    <w:name w:val="WW8Num39z2"/>
    <w:rsid w:val="00493023"/>
  </w:style>
  <w:style w:type="character" w:customStyle="1" w:styleId="WW8Num39z3">
    <w:name w:val="WW8Num39z3"/>
    <w:rsid w:val="00493023"/>
  </w:style>
  <w:style w:type="character" w:customStyle="1" w:styleId="WW8Num39z4">
    <w:name w:val="WW8Num39z4"/>
    <w:rsid w:val="00493023"/>
  </w:style>
  <w:style w:type="character" w:customStyle="1" w:styleId="WW8Num39z5">
    <w:name w:val="WW8Num39z5"/>
    <w:rsid w:val="00493023"/>
  </w:style>
  <w:style w:type="character" w:customStyle="1" w:styleId="WW8Num39z6">
    <w:name w:val="WW8Num39z6"/>
    <w:rsid w:val="00493023"/>
  </w:style>
  <w:style w:type="character" w:customStyle="1" w:styleId="WW8Num39z7">
    <w:name w:val="WW8Num39z7"/>
    <w:rsid w:val="00493023"/>
  </w:style>
  <w:style w:type="character" w:customStyle="1" w:styleId="WW8Num39z8">
    <w:name w:val="WW8Num39z8"/>
    <w:rsid w:val="00493023"/>
  </w:style>
  <w:style w:type="character" w:customStyle="1" w:styleId="WW8Num40z0">
    <w:name w:val="WW8Num40z0"/>
    <w:rsid w:val="00493023"/>
    <w:rPr>
      <w:rFonts w:cs="Times New Roman"/>
    </w:rPr>
  </w:style>
  <w:style w:type="character" w:customStyle="1" w:styleId="WW8Num40z1">
    <w:name w:val="WW8Num40z1"/>
    <w:rsid w:val="00493023"/>
    <w:rPr>
      <w:rFonts w:ascii="Times New Roman" w:eastAsia="Times New Roman" w:hAnsi="Times New Roman" w:cs="Arial"/>
      <w:sz w:val="22"/>
      <w:szCs w:val="22"/>
    </w:rPr>
  </w:style>
  <w:style w:type="character" w:customStyle="1" w:styleId="WW8Num41z0">
    <w:name w:val="WW8Num41z0"/>
    <w:rsid w:val="00493023"/>
    <w:rPr>
      <w:rFonts w:cs="Times New Roman" w:hint="default"/>
      <w:sz w:val="22"/>
      <w:szCs w:val="22"/>
    </w:rPr>
  </w:style>
  <w:style w:type="character" w:customStyle="1" w:styleId="WW8Num41z1">
    <w:name w:val="WW8Num41z1"/>
    <w:rsid w:val="00493023"/>
    <w:rPr>
      <w:rFonts w:cs="Times New Roman"/>
    </w:rPr>
  </w:style>
  <w:style w:type="character" w:customStyle="1" w:styleId="WW8Num41z3">
    <w:name w:val="WW8Num41z3"/>
    <w:rsid w:val="00493023"/>
  </w:style>
  <w:style w:type="character" w:customStyle="1" w:styleId="WW8Num42z0">
    <w:name w:val="WW8Num42z0"/>
    <w:rsid w:val="00493023"/>
    <w:rPr>
      <w:rFonts w:hint="default"/>
      <w:strike w:val="0"/>
      <w:dstrike w:val="0"/>
      <w:sz w:val="22"/>
      <w:szCs w:val="22"/>
    </w:rPr>
  </w:style>
  <w:style w:type="character" w:customStyle="1" w:styleId="WW8Num42z1">
    <w:name w:val="WW8Num42z1"/>
    <w:rsid w:val="00493023"/>
  </w:style>
  <w:style w:type="character" w:customStyle="1" w:styleId="WW8Num42z2">
    <w:name w:val="WW8Num42z2"/>
    <w:rsid w:val="00493023"/>
  </w:style>
  <w:style w:type="character" w:customStyle="1" w:styleId="WW8Num42z3">
    <w:name w:val="WW8Num42z3"/>
    <w:rsid w:val="00493023"/>
  </w:style>
  <w:style w:type="character" w:customStyle="1" w:styleId="WW8Num42z4">
    <w:name w:val="WW8Num42z4"/>
    <w:rsid w:val="00493023"/>
  </w:style>
  <w:style w:type="character" w:customStyle="1" w:styleId="WW8Num42z5">
    <w:name w:val="WW8Num42z5"/>
    <w:rsid w:val="00493023"/>
  </w:style>
  <w:style w:type="character" w:customStyle="1" w:styleId="WW8Num42z6">
    <w:name w:val="WW8Num42z6"/>
    <w:rsid w:val="00493023"/>
  </w:style>
  <w:style w:type="character" w:customStyle="1" w:styleId="WW8Num42z7">
    <w:name w:val="WW8Num42z7"/>
    <w:rsid w:val="00493023"/>
  </w:style>
  <w:style w:type="character" w:customStyle="1" w:styleId="WW8Num42z8">
    <w:name w:val="WW8Num42z8"/>
    <w:rsid w:val="00493023"/>
  </w:style>
  <w:style w:type="character" w:customStyle="1" w:styleId="WW8Num43z0">
    <w:name w:val="WW8Num43z0"/>
    <w:rsid w:val="00493023"/>
    <w:rPr>
      <w:rFonts w:cs="Times New Roman"/>
    </w:rPr>
  </w:style>
  <w:style w:type="character" w:customStyle="1" w:styleId="WW8Num43z3">
    <w:name w:val="WW8Num43z3"/>
    <w:rsid w:val="00493023"/>
    <w:rPr>
      <w:color w:val="auto"/>
      <w:sz w:val="22"/>
      <w:szCs w:val="22"/>
    </w:rPr>
  </w:style>
  <w:style w:type="character" w:customStyle="1" w:styleId="WW8Num44z0">
    <w:name w:val="WW8Num44z0"/>
    <w:rsid w:val="00493023"/>
    <w:rPr>
      <w:rFonts w:eastAsia="TTE188D4F0t00" w:cs="Times New Roman" w:hint="default"/>
      <w:color w:val="auto"/>
      <w:sz w:val="22"/>
      <w:szCs w:val="22"/>
    </w:rPr>
  </w:style>
  <w:style w:type="character" w:customStyle="1" w:styleId="WW8Num44z1">
    <w:name w:val="WW8Num44z1"/>
    <w:rsid w:val="00493023"/>
    <w:rPr>
      <w:rFonts w:cs="Times New Roman" w:hint="default"/>
      <w:sz w:val="22"/>
      <w:szCs w:val="22"/>
    </w:rPr>
  </w:style>
  <w:style w:type="character" w:customStyle="1" w:styleId="WW8Num44z2">
    <w:name w:val="WW8Num44z2"/>
    <w:rsid w:val="00493023"/>
    <w:rPr>
      <w:rFonts w:cs="Times New Roman"/>
    </w:rPr>
  </w:style>
  <w:style w:type="character" w:customStyle="1" w:styleId="WW8Num45z0">
    <w:name w:val="WW8Num45z0"/>
    <w:rsid w:val="00493023"/>
    <w:rPr>
      <w:rFonts w:hint="default"/>
      <w:sz w:val="22"/>
      <w:szCs w:val="22"/>
    </w:rPr>
  </w:style>
  <w:style w:type="character" w:customStyle="1" w:styleId="WW8Num45z2">
    <w:name w:val="WW8Num45z2"/>
    <w:rsid w:val="00493023"/>
  </w:style>
  <w:style w:type="character" w:customStyle="1" w:styleId="WW8Num45z3">
    <w:name w:val="WW8Num45z3"/>
    <w:rsid w:val="00493023"/>
  </w:style>
  <w:style w:type="character" w:customStyle="1" w:styleId="WW8Num45z4">
    <w:name w:val="WW8Num45z4"/>
    <w:rsid w:val="00493023"/>
  </w:style>
  <w:style w:type="character" w:customStyle="1" w:styleId="WW8Num45z5">
    <w:name w:val="WW8Num45z5"/>
    <w:rsid w:val="00493023"/>
  </w:style>
  <w:style w:type="character" w:customStyle="1" w:styleId="WW8Num45z6">
    <w:name w:val="WW8Num45z6"/>
    <w:rsid w:val="00493023"/>
  </w:style>
  <w:style w:type="character" w:customStyle="1" w:styleId="WW8Num45z7">
    <w:name w:val="WW8Num45z7"/>
    <w:rsid w:val="00493023"/>
  </w:style>
  <w:style w:type="character" w:customStyle="1" w:styleId="WW8Num45z8">
    <w:name w:val="WW8Num45z8"/>
    <w:rsid w:val="00493023"/>
  </w:style>
  <w:style w:type="character" w:customStyle="1" w:styleId="WW8Num46z0">
    <w:name w:val="WW8Num46z0"/>
    <w:rsid w:val="00493023"/>
    <w:rPr>
      <w:rFonts w:hint="default"/>
      <w:b w:val="0"/>
      <w:color w:val="auto"/>
      <w:sz w:val="22"/>
      <w:szCs w:val="22"/>
    </w:rPr>
  </w:style>
  <w:style w:type="character" w:customStyle="1" w:styleId="WW8Num46z1">
    <w:name w:val="WW8Num46z1"/>
    <w:rsid w:val="00493023"/>
  </w:style>
  <w:style w:type="character" w:customStyle="1" w:styleId="WW8Num46z2">
    <w:name w:val="WW8Num46z2"/>
    <w:rsid w:val="00493023"/>
  </w:style>
  <w:style w:type="character" w:customStyle="1" w:styleId="WW8Num46z3">
    <w:name w:val="WW8Num46z3"/>
    <w:rsid w:val="00493023"/>
  </w:style>
  <w:style w:type="character" w:customStyle="1" w:styleId="WW8Num46z4">
    <w:name w:val="WW8Num46z4"/>
    <w:rsid w:val="00493023"/>
  </w:style>
  <w:style w:type="character" w:customStyle="1" w:styleId="WW8Num46z5">
    <w:name w:val="WW8Num46z5"/>
    <w:rsid w:val="00493023"/>
  </w:style>
  <w:style w:type="character" w:customStyle="1" w:styleId="WW8Num46z6">
    <w:name w:val="WW8Num46z6"/>
    <w:rsid w:val="00493023"/>
  </w:style>
  <w:style w:type="character" w:customStyle="1" w:styleId="WW8Num46z7">
    <w:name w:val="WW8Num46z7"/>
    <w:rsid w:val="00493023"/>
  </w:style>
  <w:style w:type="character" w:customStyle="1" w:styleId="WW8Num46z8">
    <w:name w:val="WW8Num46z8"/>
    <w:rsid w:val="00493023"/>
  </w:style>
  <w:style w:type="character" w:customStyle="1" w:styleId="WW8Num47z0">
    <w:name w:val="WW8Num47z0"/>
    <w:rsid w:val="00493023"/>
    <w:rPr>
      <w:rFonts w:cs="Times New Roman"/>
      <w:color w:val="auto"/>
      <w:sz w:val="22"/>
      <w:szCs w:val="22"/>
    </w:rPr>
  </w:style>
  <w:style w:type="character" w:customStyle="1" w:styleId="WW8Num47z1">
    <w:name w:val="WW8Num47z1"/>
    <w:rsid w:val="00493023"/>
    <w:rPr>
      <w:rFonts w:cs="Times New Roman"/>
    </w:rPr>
  </w:style>
  <w:style w:type="character" w:customStyle="1" w:styleId="WW8Num47z3">
    <w:name w:val="WW8Num47z3"/>
    <w:rsid w:val="00493023"/>
    <w:rPr>
      <w:sz w:val="22"/>
      <w:szCs w:val="22"/>
    </w:rPr>
  </w:style>
  <w:style w:type="character" w:customStyle="1" w:styleId="WW8Num48z0">
    <w:name w:val="WW8Num48z0"/>
    <w:rsid w:val="00493023"/>
    <w:rPr>
      <w:rFonts w:cs="Times New Roman" w:hint="default"/>
      <w:sz w:val="22"/>
      <w:szCs w:val="22"/>
    </w:rPr>
  </w:style>
  <w:style w:type="character" w:customStyle="1" w:styleId="WW8Num48z1">
    <w:name w:val="WW8Num48z1"/>
    <w:rsid w:val="00493023"/>
    <w:rPr>
      <w:rFonts w:cs="Times New Roman"/>
    </w:rPr>
  </w:style>
  <w:style w:type="character" w:customStyle="1" w:styleId="WW8Num49z0">
    <w:name w:val="WW8Num49z0"/>
    <w:rsid w:val="00493023"/>
    <w:rPr>
      <w:sz w:val="22"/>
      <w:szCs w:val="22"/>
    </w:rPr>
  </w:style>
  <w:style w:type="character" w:customStyle="1" w:styleId="WW8Num49z1">
    <w:name w:val="WW8Num49z1"/>
    <w:rsid w:val="00493023"/>
  </w:style>
  <w:style w:type="character" w:customStyle="1" w:styleId="WW8Num49z2">
    <w:name w:val="WW8Num49z2"/>
    <w:rsid w:val="00493023"/>
  </w:style>
  <w:style w:type="character" w:customStyle="1" w:styleId="WW8Num49z3">
    <w:name w:val="WW8Num49z3"/>
    <w:rsid w:val="00493023"/>
  </w:style>
  <w:style w:type="character" w:customStyle="1" w:styleId="WW8Num49z4">
    <w:name w:val="WW8Num49z4"/>
    <w:rsid w:val="00493023"/>
  </w:style>
  <w:style w:type="character" w:customStyle="1" w:styleId="WW8Num49z5">
    <w:name w:val="WW8Num49z5"/>
    <w:rsid w:val="00493023"/>
  </w:style>
  <w:style w:type="character" w:customStyle="1" w:styleId="WW8Num49z6">
    <w:name w:val="WW8Num49z6"/>
    <w:rsid w:val="00493023"/>
  </w:style>
  <w:style w:type="character" w:customStyle="1" w:styleId="WW8Num49z7">
    <w:name w:val="WW8Num49z7"/>
    <w:rsid w:val="00493023"/>
  </w:style>
  <w:style w:type="character" w:customStyle="1" w:styleId="WW8Num49z8">
    <w:name w:val="WW8Num49z8"/>
    <w:rsid w:val="00493023"/>
  </w:style>
  <w:style w:type="character" w:customStyle="1" w:styleId="WW8Num50z0">
    <w:name w:val="WW8Num50z0"/>
    <w:rsid w:val="00493023"/>
    <w:rPr>
      <w:rFonts w:cs="Times New Roman" w:hint="default"/>
    </w:rPr>
  </w:style>
  <w:style w:type="character" w:customStyle="1" w:styleId="WW8Num50z1">
    <w:name w:val="WW8Num50z1"/>
    <w:rsid w:val="00493023"/>
  </w:style>
  <w:style w:type="character" w:customStyle="1" w:styleId="WW8Num50z2">
    <w:name w:val="WW8Num50z2"/>
    <w:rsid w:val="00493023"/>
  </w:style>
  <w:style w:type="character" w:customStyle="1" w:styleId="WW8Num50z3">
    <w:name w:val="WW8Num50z3"/>
    <w:rsid w:val="00493023"/>
  </w:style>
  <w:style w:type="character" w:customStyle="1" w:styleId="WW8Num50z4">
    <w:name w:val="WW8Num50z4"/>
    <w:rsid w:val="00493023"/>
  </w:style>
  <w:style w:type="character" w:customStyle="1" w:styleId="WW8Num50z5">
    <w:name w:val="WW8Num50z5"/>
    <w:rsid w:val="00493023"/>
  </w:style>
  <w:style w:type="character" w:customStyle="1" w:styleId="WW8Num50z6">
    <w:name w:val="WW8Num50z6"/>
    <w:rsid w:val="00493023"/>
  </w:style>
  <w:style w:type="character" w:customStyle="1" w:styleId="WW8Num50z7">
    <w:name w:val="WW8Num50z7"/>
    <w:rsid w:val="00493023"/>
  </w:style>
  <w:style w:type="character" w:customStyle="1" w:styleId="WW8Num50z8">
    <w:name w:val="WW8Num50z8"/>
    <w:rsid w:val="00493023"/>
  </w:style>
  <w:style w:type="character" w:customStyle="1" w:styleId="WW8Num51z0">
    <w:name w:val="WW8Num51z0"/>
    <w:rsid w:val="00493023"/>
    <w:rPr>
      <w:rFonts w:cs="Times New Roman" w:hint="default"/>
      <w:spacing w:val="-6"/>
      <w:sz w:val="22"/>
      <w:szCs w:val="22"/>
    </w:rPr>
  </w:style>
  <w:style w:type="character" w:customStyle="1" w:styleId="WW8Num51z1">
    <w:name w:val="WW8Num51z1"/>
    <w:rsid w:val="00493023"/>
    <w:rPr>
      <w:rFonts w:cs="Times New Roman"/>
    </w:rPr>
  </w:style>
  <w:style w:type="character" w:customStyle="1" w:styleId="WW8Num52z0">
    <w:name w:val="WW8Num52z0"/>
    <w:rsid w:val="00493023"/>
    <w:rPr>
      <w:b w:val="0"/>
      <w:sz w:val="22"/>
      <w:szCs w:val="22"/>
    </w:rPr>
  </w:style>
  <w:style w:type="character" w:customStyle="1" w:styleId="WW8Num52z1">
    <w:name w:val="WW8Num52z1"/>
    <w:rsid w:val="00493023"/>
  </w:style>
  <w:style w:type="character" w:customStyle="1" w:styleId="WW8Num52z2">
    <w:name w:val="WW8Num52z2"/>
    <w:rsid w:val="00493023"/>
  </w:style>
  <w:style w:type="character" w:customStyle="1" w:styleId="WW8Num52z3">
    <w:name w:val="WW8Num52z3"/>
    <w:rsid w:val="00493023"/>
  </w:style>
  <w:style w:type="character" w:customStyle="1" w:styleId="WW8Num52z4">
    <w:name w:val="WW8Num52z4"/>
    <w:rsid w:val="00493023"/>
  </w:style>
  <w:style w:type="character" w:customStyle="1" w:styleId="WW8Num52z5">
    <w:name w:val="WW8Num52z5"/>
    <w:rsid w:val="00493023"/>
  </w:style>
  <w:style w:type="character" w:customStyle="1" w:styleId="WW8Num52z6">
    <w:name w:val="WW8Num52z6"/>
    <w:rsid w:val="00493023"/>
  </w:style>
  <w:style w:type="character" w:customStyle="1" w:styleId="WW8Num52z7">
    <w:name w:val="WW8Num52z7"/>
    <w:rsid w:val="00493023"/>
  </w:style>
  <w:style w:type="character" w:customStyle="1" w:styleId="WW8Num52z8">
    <w:name w:val="WW8Num52z8"/>
    <w:rsid w:val="00493023"/>
  </w:style>
  <w:style w:type="character" w:customStyle="1" w:styleId="WW8Num53z0">
    <w:name w:val="WW8Num53z0"/>
    <w:rsid w:val="00493023"/>
    <w:rPr>
      <w:sz w:val="22"/>
      <w:szCs w:val="22"/>
    </w:rPr>
  </w:style>
  <w:style w:type="character" w:customStyle="1" w:styleId="WW8Num53z1">
    <w:name w:val="WW8Num53z1"/>
    <w:rsid w:val="00493023"/>
  </w:style>
  <w:style w:type="character" w:customStyle="1" w:styleId="WW8Num53z2">
    <w:name w:val="WW8Num53z2"/>
    <w:rsid w:val="00493023"/>
  </w:style>
  <w:style w:type="character" w:customStyle="1" w:styleId="WW8Num53z3">
    <w:name w:val="WW8Num53z3"/>
    <w:rsid w:val="00493023"/>
  </w:style>
  <w:style w:type="character" w:customStyle="1" w:styleId="WW8Num53z4">
    <w:name w:val="WW8Num53z4"/>
    <w:rsid w:val="00493023"/>
  </w:style>
  <w:style w:type="character" w:customStyle="1" w:styleId="WW8Num53z5">
    <w:name w:val="WW8Num53z5"/>
    <w:rsid w:val="00493023"/>
  </w:style>
  <w:style w:type="character" w:customStyle="1" w:styleId="WW8Num53z6">
    <w:name w:val="WW8Num53z6"/>
    <w:rsid w:val="00493023"/>
  </w:style>
  <w:style w:type="character" w:customStyle="1" w:styleId="WW8Num53z7">
    <w:name w:val="WW8Num53z7"/>
    <w:rsid w:val="00493023"/>
  </w:style>
  <w:style w:type="character" w:customStyle="1" w:styleId="WW8Num53z8">
    <w:name w:val="WW8Num53z8"/>
    <w:rsid w:val="00493023"/>
  </w:style>
  <w:style w:type="character" w:customStyle="1" w:styleId="Domylnaczcionkaakapitu1">
    <w:name w:val="Domyślna czcionka akapitu1"/>
    <w:qFormat/>
    <w:rsid w:val="00493023"/>
  </w:style>
  <w:style w:type="character" w:customStyle="1" w:styleId="Odwoaniedokomentarza1">
    <w:name w:val="Odwołanie do komentarza1"/>
    <w:rsid w:val="00493023"/>
    <w:rPr>
      <w:sz w:val="16"/>
      <w:szCs w:val="16"/>
    </w:rPr>
  </w:style>
  <w:style w:type="paragraph" w:customStyle="1" w:styleId="Nagwek11">
    <w:name w:val="Nagłówek11"/>
    <w:basedOn w:val="Normalny"/>
    <w:next w:val="Tekstpodstawowy"/>
    <w:rsid w:val="00493023"/>
    <w:pPr>
      <w:suppressAutoHyphens/>
      <w:spacing w:before="100" w:after="200" w:line="360" w:lineRule="auto"/>
      <w:jc w:val="center"/>
    </w:pPr>
    <w:rPr>
      <w:rFonts w:ascii="Calibri" w:eastAsia="Times New Roman" w:hAnsi="Calibri" w:cs="Times New Roman"/>
      <w:b/>
      <w:sz w:val="20"/>
      <w:szCs w:val="20"/>
      <w:lang w:val="x-none" w:eastAsia="zh-CN"/>
    </w:rPr>
  </w:style>
  <w:style w:type="paragraph" w:customStyle="1" w:styleId="Indeks">
    <w:name w:val="Indeks"/>
    <w:basedOn w:val="Normalny"/>
    <w:qFormat/>
    <w:rsid w:val="00493023"/>
    <w:pPr>
      <w:suppressLineNumbers/>
      <w:suppressAutoHyphens/>
      <w:spacing w:before="100" w:after="200" w:line="276" w:lineRule="auto"/>
    </w:pPr>
    <w:rPr>
      <w:rFonts w:ascii="Calibri" w:eastAsia="Times New Roman" w:hAnsi="Calibri" w:cs="Mangal"/>
      <w:sz w:val="20"/>
      <w:szCs w:val="20"/>
      <w:lang w:eastAsia="zh-CN"/>
    </w:rPr>
  </w:style>
  <w:style w:type="paragraph" w:customStyle="1" w:styleId="Tekstpodstawowywcity31">
    <w:name w:val="Tekst podstawowy wcięty 31"/>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493023"/>
    <w:pPr>
      <w:suppressAutoHyphens/>
      <w:spacing w:before="100" w:after="120" w:line="276" w:lineRule="auto"/>
    </w:pPr>
    <w:rPr>
      <w:rFonts w:ascii="Calibri" w:eastAsia="Times New Roman" w:hAnsi="Calibri" w:cs="Times New Roman"/>
      <w:sz w:val="16"/>
      <w:szCs w:val="16"/>
      <w:lang w:val="x-none" w:eastAsia="zh-CN"/>
    </w:rPr>
  </w:style>
  <w:style w:type="paragraph" w:customStyle="1" w:styleId="Tekstpodstawowy22">
    <w:name w:val="Tekst podstawowy 22"/>
    <w:basedOn w:val="Normalny"/>
    <w:rsid w:val="00493023"/>
    <w:pPr>
      <w:suppressAutoHyphens/>
      <w:spacing w:before="100" w:after="120" w:line="480" w:lineRule="auto"/>
    </w:pPr>
    <w:rPr>
      <w:rFonts w:ascii="Calibri" w:eastAsia="Times New Roman" w:hAnsi="Calibri" w:cs="Times New Roman"/>
      <w:sz w:val="20"/>
      <w:szCs w:val="20"/>
      <w:lang w:val="x-none" w:eastAsia="zh-CN"/>
    </w:rPr>
  </w:style>
  <w:style w:type="paragraph" w:customStyle="1" w:styleId="Tekstkomentarza1">
    <w:name w:val="Tekst komentarza1"/>
    <w:basedOn w:val="Normalny"/>
    <w:rsid w:val="00493023"/>
    <w:pPr>
      <w:suppressAutoHyphens/>
      <w:spacing w:before="100" w:after="200" w:line="276" w:lineRule="auto"/>
    </w:pPr>
    <w:rPr>
      <w:rFonts w:ascii="Calibri" w:eastAsia="Calibri" w:hAnsi="Calibri" w:cs="Times New Roman"/>
      <w:sz w:val="20"/>
      <w:szCs w:val="20"/>
      <w:lang w:val="x-none" w:eastAsia="zh-CN"/>
    </w:rPr>
  </w:style>
  <w:style w:type="paragraph" w:customStyle="1" w:styleId="Legenda11">
    <w:name w:val="Legenda11"/>
    <w:basedOn w:val="Normalny"/>
    <w:next w:val="Normalny"/>
    <w:rsid w:val="00493023"/>
    <w:pPr>
      <w:suppressAutoHyphens/>
      <w:spacing w:before="100" w:after="200" w:line="360" w:lineRule="auto"/>
    </w:pPr>
    <w:rPr>
      <w:rFonts w:ascii="Calibri" w:eastAsia="Times New Roman" w:hAnsi="Calibri" w:cs="Times New Roman"/>
      <w:b/>
      <w:color w:val="FF0000"/>
      <w:sz w:val="20"/>
      <w:szCs w:val="20"/>
      <w:lang w:eastAsia="zh-CN"/>
    </w:rPr>
  </w:style>
  <w:style w:type="paragraph" w:customStyle="1" w:styleId="Plandokumentu1">
    <w:name w:val="Plan dokumentu1"/>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styleId="Nagwekwykazurde">
    <w:name w:val="toa heading"/>
    <w:basedOn w:val="Nagwek1"/>
    <w:next w:val="Normalny"/>
    <w:rsid w:val="00493023"/>
    <w:pPr>
      <w:keepLines/>
      <w:suppressAutoHyphens/>
      <w:spacing w:before="480"/>
    </w:pPr>
    <w:rPr>
      <w:rFonts w:ascii="Cambria" w:hAnsi="Cambria" w:cs="Cambria"/>
      <w:b/>
      <w:bCs/>
      <w:color w:val="365F91"/>
      <w:sz w:val="28"/>
      <w:szCs w:val="28"/>
      <w:lang w:val="x-none"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 Znak,Wyliczanie Znak,Bullets Znak"/>
    <w:link w:val="Akapitzlist"/>
    <w:uiPriority w:val="34"/>
    <w:qFormat/>
    <w:rsid w:val="00493023"/>
    <w:rPr>
      <w:rFonts w:ascii="Calibri" w:eastAsia="Times New Roman" w:hAnsi="Calibri" w:cs="Times New Roman"/>
      <w:sz w:val="20"/>
      <w:szCs w:val="20"/>
      <w:lang w:eastAsia="pl-PL"/>
    </w:rPr>
  </w:style>
  <w:style w:type="numbering" w:customStyle="1" w:styleId="Bezlisty1">
    <w:name w:val="Bez listy1"/>
    <w:next w:val="Bezlisty"/>
    <w:uiPriority w:val="99"/>
    <w:semiHidden/>
    <w:unhideWhenUsed/>
    <w:rsid w:val="00493023"/>
  </w:style>
  <w:style w:type="paragraph" w:customStyle="1" w:styleId="Plandokumentu">
    <w:name w:val="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493023"/>
  </w:style>
  <w:style w:type="character" w:customStyle="1" w:styleId="FontStyle47">
    <w:name w:val="Font Style47"/>
    <w:rsid w:val="00493023"/>
    <w:rPr>
      <w:rFonts w:ascii="Tahoma" w:hAnsi="Tahoma" w:cs="Tahoma"/>
      <w:sz w:val="18"/>
      <w:szCs w:val="18"/>
    </w:rPr>
  </w:style>
  <w:style w:type="paragraph" w:styleId="HTML-wstpniesformatowany">
    <w:name w:val="HTML Preformatted"/>
    <w:basedOn w:val="Normalny"/>
    <w:link w:val="HTML-wstpniesformatowanyZnak"/>
    <w:unhideWhenUsed/>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93023"/>
    <w:rPr>
      <w:rFonts w:ascii="Courier New" w:eastAsia="Times New Roman" w:hAnsi="Courier New" w:cs="Courier New"/>
      <w:sz w:val="20"/>
      <w:szCs w:val="20"/>
      <w:lang w:eastAsia="pl-PL"/>
    </w:rPr>
  </w:style>
  <w:style w:type="character" w:styleId="Uwydatnienie">
    <w:name w:val="Emphasis"/>
    <w:qFormat/>
    <w:rsid w:val="00493023"/>
    <w:rPr>
      <w:caps/>
      <w:color w:val="1F4D78"/>
      <w:spacing w:val="5"/>
    </w:rPr>
  </w:style>
  <w:style w:type="paragraph" w:styleId="Cytat">
    <w:name w:val="Quote"/>
    <w:basedOn w:val="Normalny"/>
    <w:next w:val="Normalny"/>
    <w:link w:val="CytatZnak"/>
    <w:qFormat/>
    <w:rsid w:val="00493023"/>
    <w:pPr>
      <w:spacing w:before="100" w:after="200" w:line="276" w:lineRule="auto"/>
    </w:pPr>
    <w:rPr>
      <w:rFonts w:ascii="Calibri" w:eastAsia="Times New Roman" w:hAnsi="Calibri" w:cs="Times New Roman"/>
      <w:i/>
      <w:iCs/>
      <w:sz w:val="24"/>
      <w:szCs w:val="24"/>
      <w:lang w:eastAsia="pl-PL"/>
    </w:rPr>
  </w:style>
  <w:style w:type="character" w:customStyle="1" w:styleId="CytatZnak">
    <w:name w:val="Cytat Znak"/>
    <w:basedOn w:val="Domylnaczcionkaakapitu"/>
    <w:link w:val="Cytat"/>
    <w:rsid w:val="00493023"/>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qFormat/>
    <w:rsid w:val="00493023"/>
    <w:pPr>
      <w:spacing w:before="240" w:after="240" w:line="240" w:lineRule="auto"/>
      <w:ind w:left="1080" w:right="1080"/>
      <w:jc w:val="center"/>
    </w:pPr>
    <w:rPr>
      <w:rFonts w:ascii="Calibri" w:eastAsia="Times New Roman" w:hAnsi="Calibri" w:cs="Times New Roman"/>
      <w:color w:val="5B9BD5"/>
      <w:sz w:val="24"/>
      <w:szCs w:val="24"/>
      <w:lang w:eastAsia="pl-PL"/>
    </w:rPr>
  </w:style>
  <w:style w:type="character" w:customStyle="1" w:styleId="CytatintensywnyZnak">
    <w:name w:val="Cytat intensywny Znak"/>
    <w:basedOn w:val="Domylnaczcionkaakapitu"/>
    <w:link w:val="Cytatintensywny"/>
    <w:rsid w:val="00493023"/>
    <w:rPr>
      <w:rFonts w:ascii="Calibri" w:eastAsia="Times New Roman" w:hAnsi="Calibri" w:cs="Times New Roman"/>
      <w:color w:val="5B9BD5"/>
      <w:sz w:val="24"/>
      <w:szCs w:val="24"/>
      <w:lang w:eastAsia="pl-PL"/>
    </w:rPr>
  </w:style>
  <w:style w:type="character" w:styleId="Wyrnieniedelikatne">
    <w:name w:val="Subtle Emphasis"/>
    <w:qFormat/>
    <w:rsid w:val="00493023"/>
    <w:rPr>
      <w:i/>
      <w:iCs/>
      <w:color w:val="1F4D78"/>
    </w:rPr>
  </w:style>
  <w:style w:type="character" w:styleId="Wyrnienieintensywne">
    <w:name w:val="Intense Emphasis"/>
    <w:qFormat/>
    <w:rsid w:val="00493023"/>
    <w:rPr>
      <w:b/>
      <w:bCs/>
      <w:caps/>
      <w:color w:val="1F4D78"/>
      <w:spacing w:val="10"/>
    </w:rPr>
  </w:style>
  <w:style w:type="character" w:styleId="Odwoaniedelikatne">
    <w:name w:val="Subtle Reference"/>
    <w:qFormat/>
    <w:rsid w:val="00493023"/>
    <w:rPr>
      <w:b/>
      <w:bCs/>
      <w:color w:val="5B9BD5"/>
    </w:rPr>
  </w:style>
  <w:style w:type="character" w:styleId="Odwoanieintensywne">
    <w:name w:val="Intense Reference"/>
    <w:qFormat/>
    <w:rsid w:val="00493023"/>
    <w:rPr>
      <w:b/>
      <w:bCs/>
      <w:i/>
      <w:iCs/>
      <w:caps/>
      <w:color w:val="5B9BD5"/>
    </w:rPr>
  </w:style>
  <w:style w:type="character" w:styleId="Tytuksiki">
    <w:name w:val="Book Title"/>
    <w:qFormat/>
    <w:rsid w:val="00493023"/>
    <w:rPr>
      <w:b/>
      <w:bCs/>
      <w:i/>
      <w:iCs/>
      <w:spacing w:val="0"/>
    </w:rPr>
  </w:style>
  <w:style w:type="numbering" w:customStyle="1" w:styleId="Bezlisty3">
    <w:name w:val="Bez listy3"/>
    <w:next w:val="Bezlisty"/>
    <w:uiPriority w:val="99"/>
    <w:semiHidden/>
    <w:unhideWhenUsed/>
    <w:rsid w:val="00493023"/>
  </w:style>
  <w:style w:type="character" w:customStyle="1" w:styleId="NormalnyWebZnak">
    <w:name w:val="Normalny (Web) Znak"/>
    <w:link w:val="NormalnyWeb"/>
    <w:uiPriority w:val="99"/>
    <w:locked/>
    <w:rsid w:val="00493023"/>
    <w:rPr>
      <w:rFonts w:ascii="Calibri" w:eastAsia="Times New Roman" w:hAnsi="Calibri" w:cs="Times New Roman"/>
      <w:sz w:val="20"/>
      <w:szCs w:val="20"/>
      <w:lang w:eastAsia="pl-PL"/>
    </w:rPr>
  </w:style>
  <w:style w:type="numbering" w:customStyle="1" w:styleId="Bezlisty4">
    <w:name w:val="Bez listy4"/>
    <w:next w:val="Bezlisty"/>
    <w:uiPriority w:val="99"/>
    <w:semiHidden/>
    <w:unhideWhenUsed/>
    <w:rsid w:val="00493023"/>
  </w:style>
  <w:style w:type="numbering" w:customStyle="1" w:styleId="WW8Num2">
    <w:name w:val="WW8Num2"/>
    <w:basedOn w:val="Bezlisty"/>
    <w:rsid w:val="00493023"/>
    <w:pPr>
      <w:numPr>
        <w:numId w:val="84"/>
      </w:numPr>
    </w:pPr>
  </w:style>
  <w:style w:type="numbering" w:customStyle="1" w:styleId="WW8Num11">
    <w:name w:val="WW8Num11"/>
    <w:basedOn w:val="Bezlisty"/>
    <w:rsid w:val="00493023"/>
  </w:style>
  <w:style w:type="numbering" w:customStyle="1" w:styleId="WW8Num14">
    <w:name w:val="WW8Num14"/>
    <w:basedOn w:val="Bezlisty"/>
    <w:rsid w:val="00493023"/>
  </w:style>
  <w:style w:type="numbering" w:customStyle="1" w:styleId="WW8Num15">
    <w:name w:val="WW8Num15"/>
    <w:basedOn w:val="Bezlisty"/>
    <w:rsid w:val="00493023"/>
  </w:style>
  <w:style w:type="numbering" w:customStyle="1" w:styleId="WW8Num17">
    <w:name w:val="WW8Num17"/>
    <w:basedOn w:val="Bezlisty"/>
    <w:rsid w:val="00493023"/>
  </w:style>
  <w:style w:type="numbering" w:customStyle="1" w:styleId="WW8Num20">
    <w:name w:val="WW8Num20"/>
    <w:basedOn w:val="Bezlisty"/>
    <w:rsid w:val="00493023"/>
  </w:style>
  <w:style w:type="numbering" w:customStyle="1" w:styleId="WW8Num23">
    <w:name w:val="WW8Num23"/>
    <w:basedOn w:val="Bezlisty"/>
    <w:rsid w:val="00493023"/>
  </w:style>
  <w:style w:type="numbering" w:customStyle="1" w:styleId="Bezlisty5">
    <w:name w:val="Bez listy5"/>
    <w:next w:val="Bezlisty"/>
    <w:uiPriority w:val="99"/>
    <w:semiHidden/>
    <w:unhideWhenUsed/>
    <w:rsid w:val="00493023"/>
  </w:style>
  <w:style w:type="character" w:customStyle="1" w:styleId="WW8Num12z1">
    <w:name w:val="WW8Num12z1"/>
    <w:rsid w:val="00493023"/>
    <w:rPr>
      <w:rFonts w:cs="Times New Roman"/>
      <w:sz w:val="22"/>
      <w:szCs w:val="22"/>
    </w:rPr>
  </w:style>
  <w:style w:type="character" w:customStyle="1" w:styleId="WW8Num18z1">
    <w:name w:val="WW8Num18z1"/>
    <w:rsid w:val="00493023"/>
    <w:rPr>
      <w:rFonts w:cs="Times New Roman"/>
    </w:rPr>
  </w:style>
  <w:style w:type="character" w:customStyle="1" w:styleId="WW8Num18z4">
    <w:name w:val="WW8Num18z4"/>
    <w:rsid w:val="00493023"/>
    <w:rPr>
      <w:rFonts w:ascii="Times New Roman" w:eastAsia="Times New Roman" w:hAnsi="Times New Roman" w:cs="Times New Roman"/>
      <w:kern w:val="1"/>
      <w:sz w:val="22"/>
      <w:szCs w:val="22"/>
    </w:rPr>
  </w:style>
  <w:style w:type="character" w:customStyle="1" w:styleId="WW8Num18z5">
    <w:name w:val="WW8Num18z5"/>
    <w:rsid w:val="00493023"/>
    <w:rPr>
      <w:rFonts w:cs="Times New Roman" w:hint="default"/>
      <w:sz w:val="22"/>
      <w:szCs w:val="22"/>
    </w:rPr>
  </w:style>
  <w:style w:type="character" w:customStyle="1" w:styleId="WW8Num29z2">
    <w:name w:val="WW8Num29z2"/>
    <w:rsid w:val="00493023"/>
    <w:rPr>
      <w:rFonts w:cs="Times New Roman"/>
    </w:rPr>
  </w:style>
  <w:style w:type="character" w:customStyle="1" w:styleId="WW8Num32z1">
    <w:name w:val="WW8Num32z1"/>
    <w:rsid w:val="00493023"/>
    <w:rPr>
      <w:rFonts w:cs="Times New Roman"/>
    </w:rPr>
  </w:style>
  <w:style w:type="character" w:customStyle="1" w:styleId="WW8Num32z3">
    <w:name w:val="WW8Num32z3"/>
    <w:rsid w:val="00493023"/>
    <w:rPr>
      <w:sz w:val="22"/>
      <w:szCs w:val="22"/>
    </w:rPr>
  </w:style>
  <w:style w:type="character" w:customStyle="1" w:styleId="WW8Num40z2">
    <w:name w:val="WW8Num40z2"/>
    <w:rsid w:val="00493023"/>
    <w:rPr>
      <w:rFonts w:cs="Times New Roman"/>
    </w:rPr>
  </w:style>
  <w:style w:type="character" w:customStyle="1" w:styleId="WW8Num41z2">
    <w:name w:val="WW8Num41z2"/>
    <w:rsid w:val="00493023"/>
    <w:rPr>
      <w:rFonts w:ascii="Times New Roman" w:hAnsi="Times New Roman" w:cs="Times New Roman" w:hint="default"/>
    </w:rPr>
  </w:style>
  <w:style w:type="character" w:customStyle="1" w:styleId="WW8Num41z4">
    <w:name w:val="WW8Num41z4"/>
    <w:rsid w:val="00493023"/>
  </w:style>
  <w:style w:type="character" w:customStyle="1" w:styleId="WW8Num41z5">
    <w:name w:val="WW8Num41z5"/>
    <w:rsid w:val="00493023"/>
  </w:style>
  <w:style w:type="character" w:customStyle="1" w:styleId="WW8Num41z6">
    <w:name w:val="WW8Num41z6"/>
    <w:rsid w:val="00493023"/>
  </w:style>
  <w:style w:type="character" w:customStyle="1" w:styleId="WW8Num41z7">
    <w:name w:val="WW8Num41z7"/>
    <w:rsid w:val="00493023"/>
  </w:style>
  <w:style w:type="character" w:customStyle="1" w:styleId="WW8Num41z8">
    <w:name w:val="WW8Num41z8"/>
    <w:rsid w:val="00493023"/>
  </w:style>
  <w:style w:type="character" w:customStyle="1" w:styleId="WW8Num16z3">
    <w:name w:val="WW8Num16z3"/>
    <w:rsid w:val="00493023"/>
    <w:rPr>
      <w:rFonts w:cs="Times New Roman"/>
      <w:bCs/>
      <w:color w:val="auto"/>
      <w:sz w:val="22"/>
      <w:szCs w:val="22"/>
    </w:rPr>
  </w:style>
  <w:style w:type="character" w:customStyle="1" w:styleId="WW8Num31z1">
    <w:name w:val="WW8Num31z1"/>
    <w:rsid w:val="00493023"/>
    <w:rPr>
      <w:rFonts w:ascii="Times New Roman" w:eastAsia="Times New Roman" w:hAnsi="Times New Roman" w:cs="Arial"/>
      <w:sz w:val="22"/>
      <w:szCs w:val="22"/>
    </w:rPr>
  </w:style>
  <w:style w:type="character" w:customStyle="1" w:styleId="WW8Num35z1">
    <w:name w:val="WW8Num35z1"/>
    <w:rsid w:val="00493023"/>
    <w:rPr>
      <w:rFonts w:cs="Times New Roman" w:hint="default"/>
      <w:sz w:val="22"/>
      <w:szCs w:val="22"/>
    </w:rPr>
  </w:style>
  <w:style w:type="character" w:customStyle="1" w:styleId="WW8Num38z3">
    <w:name w:val="WW8Num38z3"/>
    <w:rsid w:val="00493023"/>
    <w:rPr>
      <w:sz w:val="22"/>
      <w:szCs w:val="22"/>
    </w:rPr>
  </w:style>
  <w:style w:type="character" w:customStyle="1" w:styleId="WW8Num45z1">
    <w:name w:val="WW8Num45z1"/>
    <w:rsid w:val="00493023"/>
    <w:rPr>
      <w:rFonts w:cs="Times New Roman"/>
      <w:b w:val="0"/>
      <w:bCs w:val="0"/>
      <w:color w:val="000000"/>
    </w:rPr>
  </w:style>
  <w:style w:type="character" w:customStyle="1" w:styleId="WW8Num47z2">
    <w:name w:val="WW8Num47z2"/>
    <w:rsid w:val="00493023"/>
    <w:rPr>
      <w:rFonts w:ascii="Times New Roman" w:hAnsi="Times New Roman" w:cs="Times New Roman" w:hint="default"/>
    </w:rPr>
  </w:style>
  <w:style w:type="character" w:customStyle="1" w:styleId="WW8Num47z4">
    <w:name w:val="WW8Num47z4"/>
    <w:rsid w:val="00493023"/>
  </w:style>
  <w:style w:type="character" w:customStyle="1" w:styleId="WW8Num47z5">
    <w:name w:val="WW8Num47z5"/>
    <w:rsid w:val="00493023"/>
  </w:style>
  <w:style w:type="character" w:customStyle="1" w:styleId="WW8Num47z6">
    <w:name w:val="WW8Num47z6"/>
    <w:rsid w:val="00493023"/>
  </w:style>
  <w:style w:type="character" w:customStyle="1" w:styleId="WW8Num47z7">
    <w:name w:val="WW8Num47z7"/>
    <w:rsid w:val="00493023"/>
  </w:style>
  <w:style w:type="character" w:customStyle="1" w:styleId="WW8Num47z8">
    <w:name w:val="WW8Num47z8"/>
    <w:rsid w:val="00493023"/>
  </w:style>
  <w:style w:type="character" w:customStyle="1" w:styleId="WW8Num51z3">
    <w:name w:val="WW8Num51z3"/>
    <w:rsid w:val="00493023"/>
    <w:rPr>
      <w:rFonts w:cs="Times New Roman"/>
      <w:color w:val="auto"/>
      <w:sz w:val="22"/>
      <w:szCs w:val="22"/>
    </w:rPr>
  </w:style>
  <w:style w:type="character" w:customStyle="1" w:styleId="WW8Num54z0">
    <w:name w:val="WW8Num54z0"/>
    <w:rsid w:val="00493023"/>
    <w:rPr>
      <w:rFonts w:cs="Times New Roman" w:hint="default"/>
      <w:bCs/>
      <w:iCs/>
      <w:color w:val="auto"/>
      <w:kern w:val="1"/>
      <w:sz w:val="22"/>
      <w:szCs w:val="22"/>
    </w:rPr>
  </w:style>
  <w:style w:type="character" w:customStyle="1" w:styleId="WW8Num54z1">
    <w:name w:val="WW8Num54z1"/>
    <w:rsid w:val="00493023"/>
  </w:style>
  <w:style w:type="character" w:customStyle="1" w:styleId="WW8Num54z2">
    <w:name w:val="WW8Num54z2"/>
    <w:rsid w:val="00493023"/>
  </w:style>
  <w:style w:type="character" w:customStyle="1" w:styleId="WW8Num54z3">
    <w:name w:val="WW8Num54z3"/>
    <w:rsid w:val="00493023"/>
  </w:style>
  <w:style w:type="character" w:customStyle="1" w:styleId="WW8Num54z4">
    <w:name w:val="WW8Num54z4"/>
    <w:rsid w:val="00493023"/>
  </w:style>
  <w:style w:type="character" w:customStyle="1" w:styleId="WW8Num54z5">
    <w:name w:val="WW8Num54z5"/>
    <w:rsid w:val="00493023"/>
  </w:style>
  <w:style w:type="character" w:customStyle="1" w:styleId="WW8Num54z6">
    <w:name w:val="WW8Num54z6"/>
    <w:rsid w:val="00493023"/>
  </w:style>
  <w:style w:type="character" w:customStyle="1" w:styleId="WW8Num54z7">
    <w:name w:val="WW8Num54z7"/>
    <w:rsid w:val="00493023"/>
  </w:style>
  <w:style w:type="character" w:customStyle="1" w:styleId="WW8Num54z8">
    <w:name w:val="WW8Num54z8"/>
    <w:rsid w:val="00493023"/>
  </w:style>
  <w:style w:type="character" w:customStyle="1" w:styleId="WW8Num55z0">
    <w:name w:val="WW8Num55z0"/>
    <w:rsid w:val="00493023"/>
    <w:rPr>
      <w:rFonts w:ascii="Symbol" w:hAnsi="Symbol" w:cs="Symbol" w:hint="default"/>
      <w:kern w:val="1"/>
      <w:sz w:val="22"/>
      <w:szCs w:val="22"/>
      <w:lang w:val="x-none"/>
    </w:rPr>
  </w:style>
  <w:style w:type="character" w:customStyle="1" w:styleId="WW8Num55z1">
    <w:name w:val="WW8Num55z1"/>
    <w:rsid w:val="00493023"/>
    <w:rPr>
      <w:rFonts w:ascii="Courier New" w:hAnsi="Courier New" w:cs="Courier New" w:hint="default"/>
    </w:rPr>
  </w:style>
  <w:style w:type="character" w:customStyle="1" w:styleId="WW8Num55z2">
    <w:name w:val="WW8Num55z2"/>
    <w:rsid w:val="00493023"/>
    <w:rPr>
      <w:rFonts w:ascii="Wingdings" w:hAnsi="Wingdings" w:cs="Wingdings" w:hint="default"/>
    </w:rPr>
  </w:style>
  <w:style w:type="character" w:customStyle="1" w:styleId="WW8Num56z0">
    <w:name w:val="WW8Num56z0"/>
    <w:rsid w:val="00493023"/>
    <w:rPr>
      <w:rFonts w:cs="Times New Roman"/>
      <w:sz w:val="22"/>
      <w:szCs w:val="22"/>
    </w:rPr>
  </w:style>
  <w:style w:type="character" w:customStyle="1" w:styleId="WW8Num56z3">
    <w:name w:val="WW8Num56z3"/>
    <w:rsid w:val="00493023"/>
    <w:rPr>
      <w:rFonts w:cs="Times New Roman"/>
      <w:color w:val="auto"/>
      <w:sz w:val="22"/>
      <w:szCs w:val="22"/>
    </w:rPr>
  </w:style>
  <w:style w:type="character" w:customStyle="1" w:styleId="WW8Num57z0">
    <w:name w:val="WW8Num57z0"/>
    <w:rsid w:val="00493023"/>
    <w:rPr>
      <w:rFonts w:hint="default"/>
      <w:kern w:val="1"/>
      <w:sz w:val="22"/>
      <w:szCs w:val="22"/>
      <w:lang w:val="x-none"/>
    </w:rPr>
  </w:style>
  <w:style w:type="character" w:customStyle="1" w:styleId="WW8Num57z1">
    <w:name w:val="WW8Num57z1"/>
    <w:rsid w:val="00493023"/>
  </w:style>
  <w:style w:type="character" w:customStyle="1" w:styleId="WW8Num57z2">
    <w:name w:val="WW8Num57z2"/>
    <w:rsid w:val="00493023"/>
  </w:style>
  <w:style w:type="character" w:customStyle="1" w:styleId="WW8Num57z3">
    <w:name w:val="WW8Num57z3"/>
    <w:rsid w:val="00493023"/>
  </w:style>
  <w:style w:type="character" w:customStyle="1" w:styleId="WW8Num57z4">
    <w:name w:val="WW8Num57z4"/>
    <w:rsid w:val="00493023"/>
  </w:style>
  <w:style w:type="character" w:customStyle="1" w:styleId="WW8Num57z5">
    <w:name w:val="WW8Num57z5"/>
    <w:rsid w:val="00493023"/>
  </w:style>
  <w:style w:type="character" w:customStyle="1" w:styleId="WW8Num57z6">
    <w:name w:val="WW8Num57z6"/>
    <w:rsid w:val="00493023"/>
  </w:style>
  <w:style w:type="character" w:customStyle="1" w:styleId="WW8Num57z7">
    <w:name w:val="WW8Num57z7"/>
    <w:rsid w:val="00493023"/>
  </w:style>
  <w:style w:type="character" w:customStyle="1" w:styleId="WW8Num57z8">
    <w:name w:val="WW8Num57z8"/>
    <w:rsid w:val="00493023"/>
  </w:style>
  <w:style w:type="character" w:customStyle="1" w:styleId="WW8Num58z0">
    <w:name w:val="WW8Num58z0"/>
    <w:rsid w:val="00493023"/>
    <w:rPr>
      <w:rFonts w:hint="default"/>
      <w:sz w:val="22"/>
      <w:szCs w:val="22"/>
    </w:rPr>
  </w:style>
  <w:style w:type="character" w:customStyle="1" w:styleId="WW8Num58z1">
    <w:name w:val="WW8Num58z1"/>
    <w:rsid w:val="00493023"/>
    <w:rPr>
      <w:rFonts w:cs="Times New Roman" w:hint="default"/>
      <w:sz w:val="22"/>
      <w:szCs w:val="22"/>
    </w:rPr>
  </w:style>
  <w:style w:type="character" w:customStyle="1" w:styleId="WW8Num58z3">
    <w:name w:val="WW8Num58z3"/>
    <w:rsid w:val="00493023"/>
    <w:rPr>
      <w:rFonts w:cs="Times New Roman" w:hint="default"/>
      <w:color w:val="auto"/>
      <w:kern w:val="1"/>
      <w:sz w:val="22"/>
      <w:szCs w:val="22"/>
    </w:rPr>
  </w:style>
  <w:style w:type="character" w:customStyle="1" w:styleId="WW8Num59z0">
    <w:name w:val="WW8Num59z0"/>
    <w:rsid w:val="00493023"/>
    <w:rPr>
      <w:rFonts w:cs="Times New Roman" w:hint="default"/>
      <w:color w:val="auto"/>
      <w:sz w:val="22"/>
      <w:szCs w:val="22"/>
    </w:rPr>
  </w:style>
  <w:style w:type="character" w:customStyle="1" w:styleId="WW8Num59z1">
    <w:name w:val="WW8Num59z1"/>
    <w:rsid w:val="00493023"/>
  </w:style>
  <w:style w:type="character" w:customStyle="1" w:styleId="WW8Num59z2">
    <w:name w:val="WW8Num59z2"/>
    <w:rsid w:val="00493023"/>
  </w:style>
  <w:style w:type="character" w:customStyle="1" w:styleId="WW8Num59z3">
    <w:name w:val="WW8Num59z3"/>
    <w:rsid w:val="00493023"/>
  </w:style>
  <w:style w:type="character" w:customStyle="1" w:styleId="WW8Num59z4">
    <w:name w:val="WW8Num59z4"/>
    <w:rsid w:val="00493023"/>
  </w:style>
  <w:style w:type="character" w:customStyle="1" w:styleId="WW8Num59z5">
    <w:name w:val="WW8Num59z5"/>
    <w:rsid w:val="00493023"/>
  </w:style>
  <w:style w:type="character" w:customStyle="1" w:styleId="WW8Num59z6">
    <w:name w:val="WW8Num59z6"/>
    <w:rsid w:val="00493023"/>
  </w:style>
  <w:style w:type="character" w:customStyle="1" w:styleId="WW8Num59z7">
    <w:name w:val="WW8Num59z7"/>
    <w:rsid w:val="00493023"/>
  </w:style>
  <w:style w:type="character" w:customStyle="1" w:styleId="WW8Num59z8">
    <w:name w:val="WW8Num59z8"/>
    <w:rsid w:val="00493023"/>
  </w:style>
  <w:style w:type="character" w:customStyle="1" w:styleId="Domylnaczcionkaakapitu3">
    <w:name w:val="Domyślna czcionka akapitu3"/>
    <w:rsid w:val="00493023"/>
  </w:style>
  <w:style w:type="character" w:customStyle="1" w:styleId="WW8Num8z2">
    <w:name w:val="WW8Num8z2"/>
    <w:rsid w:val="00493023"/>
    <w:rPr>
      <w:rFonts w:ascii="Times New Roman" w:hAnsi="Times New Roman" w:cs="Times New Roman" w:hint="default"/>
    </w:rPr>
  </w:style>
  <w:style w:type="character" w:customStyle="1" w:styleId="WW8Num8z3">
    <w:name w:val="WW8Num8z3"/>
    <w:rsid w:val="00493023"/>
  </w:style>
  <w:style w:type="character" w:customStyle="1" w:styleId="WW8Num8z4">
    <w:name w:val="WW8Num8z4"/>
    <w:rsid w:val="00493023"/>
  </w:style>
  <w:style w:type="character" w:customStyle="1" w:styleId="WW8Num8z5">
    <w:name w:val="WW8Num8z5"/>
    <w:rsid w:val="00493023"/>
  </w:style>
  <w:style w:type="character" w:customStyle="1" w:styleId="WW8Num8z6">
    <w:name w:val="WW8Num8z6"/>
    <w:rsid w:val="00493023"/>
  </w:style>
  <w:style w:type="character" w:customStyle="1" w:styleId="WW8Num8z7">
    <w:name w:val="WW8Num8z7"/>
    <w:rsid w:val="00493023"/>
  </w:style>
  <w:style w:type="character" w:customStyle="1" w:styleId="WW8Num8z8">
    <w:name w:val="WW8Num8z8"/>
    <w:rsid w:val="00493023"/>
  </w:style>
  <w:style w:type="character" w:customStyle="1" w:styleId="WW8Num38z2">
    <w:name w:val="WW8Num38z2"/>
    <w:rsid w:val="00493023"/>
    <w:rPr>
      <w:rFonts w:cs="Times New Roman"/>
    </w:rPr>
  </w:style>
  <w:style w:type="character" w:customStyle="1" w:styleId="WW8Num48z2">
    <w:name w:val="WW8Num48z2"/>
    <w:rsid w:val="00493023"/>
    <w:rPr>
      <w:rFonts w:ascii="Times New Roman" w:hAnsi="Times New Roman" w:cs="Times New Roman" w:hint="default"/>
      <w:b w:val="0"/>
      <w:bCs w:val="0"/>
      <w:i w:val="0"/>
      <w:iCs w:val="0"/>
      <w:color w:val="000000"/>
      <w:sz w:val="24"/>
      <w:szCs w:val="24"/>
    </w:rPr>
  </w:style>
  <w:style w:type="character" w:customStyle="1" w:styleId="WW8Num48z4">
    <w:name w:val="WW8Num48z4"/>
    <w:rsid w:val="00493023"/>
    <w:rPr>
      <w:rFonts w:cs="Times New Roman"/>
    </w:rPr>
  </w:style>
  <w:style w:type="character" w:customStyle="1" w:styleId="WW8Num51z2">
    <w:name w:val="WW8Num51z2"/>
    <w:rsid w:val="00493023"/>
  </w:style>
  <w:style w:type="character" w:customStyle="1" w:styleId="WW8Num51z4">
    <w:name w:val="WW8Num51z4"/>
    <w:rsid w:val="00493023"/>
  </w:style>
  <w:style w:type="character" w:customStyle="1" w:styleId="WW8Num51z5">
    <w:name w:val="WW8Num51z5"/>
    <w:rsid w:val="00493023"/>
  </w:style>
  <w:style w:type="character" w:customStyle="1" w:styleId="WW8Num51z6">
    <w:name w:val="WW8Num51z6"/>
    <w:rsid w:val="00493023"/>
  </w:style>
  <w:style w:type="character" w:customStyle="1" w:styleId="WW8Num51z7">
    <w:name w:val="WW8Num51z7"/>
    <w:rsid w:val="00493023"/>
  </w:style>
  <w:style w:type="character" w:customStyle="1" w:styleId="WW8Num51z8">
    <w:name w:val="WW8Num51z8"/>
    <w:rsid w:val="00493023"/>
  </w:style>
  <w:style w:type="character" w:customStyle="1" w:styleId="Domylnaczcionkaakapitu2">
    <w:name w:val="Domyślna czcionka akapitu2"/>
    <w:qFormat/>
    <w:rsid w:val="00493023"/>
  </w:style>
  <w:style w:type="character" w:customStyle="1" w:styleId="Znakiwypunktowania">
    <w:name w:val="Znaki wypunktowania"/>
    <w:qFormat/>
    <w:rsid w:val="00493023"/>
    <w:rPr>
      <w:rFonts w:ascii="Times New Roman" w:eastAsia="OpenSymbol" w:hAnsi="Times New Roman" w:cs="OpenSymbol"/>
      <w:sz w:val="36"/>
      <w:szCs w:val="36"/>
    </w:rPr>
  </w:style>
  <w:style w:type="character" w:customStyle="1" w:styleId="WW8Num11z8">
    <w:name w:val="WW8Num11z8"/>
    <w:rsid w:val="00493023"/>
  </w:style>
  <w:style w:type="character" w:customStyle="1" w:styleId="WW8Num11z7">
    <w:name w:val="WW8Num11z7"/>
    <w:rsid w:val="00493023"/>
  </w:style>
  <w:style w:type="character" w:customStyle="1" w:styleId="WW8Num11z6">
    <w:name w:val="WW8Num11z6"/>
    <w:rsid w:val="00493023"/>
  </w:style>
  <w:style w:type="character" w:customStyle="1" w:styleId="WW8Num11z5">
    <w:name w:val="WW8Num11z5"/>
    <w:rsid w:val="00493023"/>
  </w:style>
  <w:style w:type="character" w:customStyle="1" w:styleId="WW8Num11z4">
    <w:name w:val="WW8Num11z4"/>
    <w:rsid w:val="00493023"/>
  </w:style>
  <w:style w:type="character" w:customStyle="1" w:styleId="WW8Num11z3">
    <w:name w:val="WW8Num11z3"/>
    <w:rsid w:val="00493023"/>
  </w:style>
  <w:style w:type="character" w:customStyle="1" w:styleId="WW8Num11z2">
    <w:name w:val="WW8Num11z2"/>
    <w:rsid w:val="00493023"/>
  </w:style>
  <w:style w:type="character" w:customStyle="1" w:styleId="WW8Num9z8">
    <w:name w:val="WW8Num9z8"/>
    <w:rsid w:val="00493023"/>
  </w:style>
  <w:style w:type="character" w:customStyle="1" w:styleId="WW8Num9z7">
    <w:name w:val="WW8Num9z7"/>
    <w:rsid w:val="00493023"/>
  </w:style>
  <w:style w:type="character" w:customStyle="1" w:styleId="WW8Num9z6">
    <w:name w:val="WW8Num9z6"/>
    <w:rsid w:val="00493023"/>
  </w:style>
  <w:style w:type="character" w:customStyle="1" w:styleId="WW8Num9z5">
    <w:name w:val="WW8Num9z5"/>
    <w:rsid w:val="00493023"/>
  </w:style>
  <w:style w:type="character" w:customStyle="1" w:styleId="WW8Num9z4">
    <w:name w:val="WW8Num9z4"/>
    <w:rsid w:val="00493023"/>
  </w:style>
  <w:style w:type="character" w:customStyle="1" w:styleId="WW8Num9z3">
    <w:name w:val="WW8Num9z3"/>
    <w:rsid w:val="00493023"/>
  </w:style>
  <w:style w:type="character" w:customStyle="1" w:styleId="WW8Num9z2">
    <w:name w:val="WW8Num9z2"/>
    <w:rsid w:val="00493023"/>
  </w:style>
  <w:style w:type="character" w:customStyle="1" w:styleId="WW8Num7z3">
    <w:name w:val="WW8Num7z3"/>
    <w:rsid w:val="00493023"/>
    <w:rPr>
      <w:rFonts w:ascii="Wingdings 2" w:hAnsi="Wingdings 2" w:cs="Symbol"/>
    </w:rPr>
  </w:style>
  <w:style w:type="character" w:customStyle="1" w:styleId="WW8Num40z8">
    <w:name w:val="WW8Num40z8"/>
    <w:rsid w:val="00493023"/>
  </w:style>
  <w:style w:type="character" w:customStyle="1" w:styleId="WW8Num40z7">
    <w:name w:val="WW8Num40z7"/>
    <w:rsid w:val="00493023"/>
  </w:style>
  <w:style w:type="character" w:customStyle="1" w:styleId="WW8Num40z6">
    <w:name w:val="WW8Num40z6"/>
    <w:rsid w:val="00493023"/>
  </w:style>
  <w:style w:type="character" w:customStyle="1" w:styleId="WW8Num40z5">
    <w:name w:val="WW8Num40z5"/>
    <w:rsid w:val="00493023"/>
  </w:style>
  <w:style w:type="character" w:customStyle="1" w:styleId="WW8Num40z4">
    <w:name w:val="WW8Num40z4"/>
    <w:rsid w:val="00493023"/>
  </w:style>
  <w:style w:type="character" w:customStyle="1" w:styleId="WW8Num40z3">
    <w:name w:val="WW8Num40z3"/>
    <w:rsid w:val="00493023"/>
  </w:style>
  <w:style w:type="character" w:customStyle="1" w:styleId="WW8Num38z8">
    <w:name w:val="WW8Num38z8"/>
    <w:rsid w:val="00493023"/>
  </w:style>
  <w:style w:type="character" w:customStyle="1" w:styleId="WW8Num38z7">
    <w:name w:val="WW8Num38z7"/>
    <w:rsid w:val="00493023"/>
  </w:style>
  <w:style w:type="character" w:customStyle="1" w:styleId="WW8Num38z6">
    <w:name w:val="WW8Num38z6"/>
    <w:rsid w:val="00493023"/>
  </w:style>
  <w:style w:type="character" w:customStyle="1" w:styleId="WW8Num38z5">
    <w:name w:val="WW8Num38z5"/>
    <w:rsid w:val="00493023"/>
  </w:style>
  <w:style w:type="character" w:customStyle="1" w:styleId="WW8Num38z4">
    <w:name w:val="WW8Num38z4"/>
    <w:rsid w:val="00493023"/>
  </w:style>
  <w:style w:type="character" w:customStyle="1" w:styleId="WW8Num36z8">
    <w:name w:val="WW8Num36z8"/>
    <w:rsid w:val="00493023"/>
  </w:style>
  <w:style w:type="character" w:customStyle="1" w:styleId="WW8Num36z7">
    <w:name w:val="WW8Num36z7"/>
    <w:rsid w:val="00493023"/>
  </w:style>
  <w:style w:type="character" w:customStyle="1" w:styleId="WW8Num36z6">
    <w:name w:val="WW8Num36z6"/>
    <w:rsid w:val="00493023"/>
  </w:style>
  <w:style w:type="character" w:customStyle="1" w:styleId="WW8Num36z5">
    <w:name w:val="WW8Num36z5"/>
    <w:rsid w:val="00493023"/>
  </w:style>
  <w:style w:type="character" w:customStyle="1" w:styleId="WW8Num36z4">
    <w:name w:val="WW8Num36z4"/>
    <w:rsid w:val="00493023"/>
  </w:style>
  <w:style w:type="character" w:customStyle="1" w:styleId="WW8Num36z3">
    <w:name w:val="WW8Num36z3"/>
    <w:rsid w:val="00493023"/>
  </w:style>
  <w:style w:type="character" w:customStyle="1" w:styleId="WW8Num36z2">
    <w:name w:val="WW8Num36z2"/>
    <w:rsid w:val="00493023"/>
  </w:style>
  <w:style w:type="character" w:customStyle="1" w:styleId="WW8Num35z8">
    <w:name w:val="WW8Num35z8"/>
    <w:rsid w:val="00493023"/>
  </w:style>
  <w:style w:type="character" w:customStyle="1" w:styleId="WW8Num35z7">
    <w:name w:val="WW8Num35z7"/>
    <w:rsid w:val="00493023"/>
  </w:style>
  <w:style w:type="character" w:customStyle="1" w:styleId="WW8Num35z6">
    <w:name w:val="WW8Num35z6"/>
    <w:rsid w:val="00493023"/>
  </w:style>
  <w:style w:type="character" w:customStyle="1" w:styleId="WW8Num35z5">
    <w:name w:val="WW8Num35z5"/>
    <w:rsid w:val="00493023"/>
  </w:style>
  <w:style w:type="character" w:customStyle="1" w:styleId="WW8Num35z4">
    <w:name w:val="WW8Num35z4"/>
    <w:rsid w:val="00493023"/>
  </w:style>
  <w:style w:type="character" w:customStyle="1" w:styleId="WW8Num35z3">
    <w:name w:val="WW8Num35z3"/>
    <w:rsid w:val="00493023"/>
  </w:style>
  <w:style w:type="character" w:customStyle="1" w:styleId="WW8Num33z8">
    <w:name w:val="WW8Num33z8"/>
    <w:rsid w:val="00493023"/>
  </w:style>
  <w:style w:type="character" w:customStyle="1" w:styleId="WW8Num33z7">
    <w:name w:val="WW8Num33z7"/>
    <w:rsid w:val="00493023"/>
  </w:style>
  <w:style w:type="character" w:customStyle="1" w:styleId="WW8Num33z6">
    <w:name w:val="WW8Num33z6"/>
    <w:rsid w:val="00493023"/>
  </w:style>
  <w:style w:type="character" w:customStyle="1" w:styleId="WW8Num33z5">
    <w:name w:val="WW8Num33z5"/>
    <w:rsid w:val="00493023"/>
  </w:style>
  <w:style w:type="character" w:customStyle="1" w:styleId="WW8Num33z4">
    <w:name w:val="WW8Num33z4"/>
    <w:rsid w:val="00493023"/>
  </w:style>
  <w:style w:type="character" w:customStyle="1" w:styleId="WW8Num33z3">
    <w:name w:val="WW8Num33z3"/>
    <w:rsid w:val="00493023"/>
  </w:style>
  <w:style w:type="character" w:customStyle="1" w:styleId="WW8Num33z2">
    <w:name w:val="WW8Num33z2"/>
    <w:rsid w:val="00493023"/>
  </w:style>
  <w:style w:type="character" w:customStyle="1" w:styleId="WW8Num32z8">
    <w:name w:val="WW8Num32z8"/>
    <w:rsid w:val="00493023"/>
  </w:style>
  <w:style w:type="character" w:customStyle="1" w:styleId="WW8Num32z7">
    <w:name w:val="WW8Num32z7"/>
    <w:rsid w:val="00493023"/>
  </w:style>
  <w:style w:type="character" w:customStyle="1" w:styleId="WW8Num32z6">
    <w:name w:val="WW8Num32z6"/>
    <w:rsid w:val="00493023"/>
  </w:style>
  <w:style w:type="character" w:customStyle="1" w:styleId="WW8Num32z5">
    <w:name w:val="WW8Num32z5"/>
    <w:rsid w:val="00493023"/>
  </w:style>
  <w:style w:type="character" w:customStyle="1" w:styleId="WW8Num32z4">
    <w:name w:val="WW8Num32z4"/>
    <w:rsid w:val="00493023"/>
  </w:style>
  <w:style w:type="character" w:customStyle="1" w:styleId="WW8Num32z2">
    <w:name w:val="WW8Num32z2"/>
    <w:rsid w:val="00493023"/>
  </w:style>
  <w:style w:type="character" w:customStyle="1" w:styleId="WW8Num31z8">
    <w:name w:val="WW8Num31z8"/>
    <w:rsid w:val="00493023"/>
  </w:style>
  <w:style w:type="character" w:customStyle="1" w:styleId="WW8Num31z7">
    <w:name w:val="WW8Num31z7"/>
    <w:rsid w:val="00493023"/>
  </w:style>
  <w:style w:type="character" w:customStyle="1" w:styleId="WW8Num31z6">
    <w:name w:val="WW8Num31z6"/>
    <w:rsid w:val="00493023"/>
  </w:style>
  <w:style w:type="character" w:customStyle="1" w:styleId="WW8Num31z3">
    <w:name w:val="WW8Num31z3"/>
    <w:rsid w:val="00493023"/>
  </w:style>
  <w:style w:type="character" w:customStyle="1" w:styleId="WW8Num31z2">
    <w:name w:val="WW8Num31z2"/>
    <w:rsid w:val="00493023"/>
  </w:style>
  <w:style w:type="character" w:customStyle="1" w:styleId="WW8Num30z2">
    <w:name w:val="WW8Num30z2"/>
    <w:rsid w:val="00493023"/>
    <w:rPr>
      <w:rFonts w:ascii="Wingdings" w:hAnsi="Wingdings" w:cs="Wingdings"/>
    </w:rPr>
  </w:style>
  <w:style w:type="character" w:customStyle="1" w:styleId="WW8Num26z8">
    <w:name w:val="WW8Num26z8"/>
    <w:rsid w:val="00493023"/>
  </w:style>
  <w:style w:type="character" w:customStyle="1" w:styleId="WW8Num26z7">
    <w:name w:val="WW8Num26z7"/>
    <w:rsid w:val="00493023"/>
  </w:style>
  <w:style w:type="character" w:customStyle="1" w:styleId="WW8Num26z6">
    <w:name w:val="WW8Num26z6"/>
    <w:rsid w:val="00493023"/>
  </w:style>
  <w:style w:type="character" w:customStyle="1" w:styleId="WW8Num26z5">
    <w:name w:val="WW8Num26z5"/>
    <w:rsid w:val="00493023"/>
  </w:style>
  <w:style w:type="character" w:customStyle="1" w:styleId="WW8Num26z4">
    <w:name w:val="WW8Num26z4"/>
    <w:rsid w:val="00493023"/>
  </w:style>
  <w:style w:type="character" w:customStyle="1" w:styleId="WW8Num26z3">
    <w:name w:val="WW8Num26z3"/>
    <w:rsid w:val="00493023"/>
  </w:style>
  <w:style w:type="character" w:customStyle="1" w:styleId="WW8Num22z8">
    <w:name w:val="WW8Num22z8"/>
    <w:rsid w:val="00493023"/>
  </w:style>
  <w:style w:type="character" w:customStyle="1" w:styleId="WW8Num22z7">
    <w:name w:val="WW8Num22z7"/>
    <w:rsid w:val="00493023"/>
  </w:style>
  <w:style w:type="character" w:customStyle="1" w:styleId="WW8Num22z6">
    <w:name w:val="WW8Num22z6"/>
    <w:rsid w:val="00493023"/>
  </w:style>
  <w:style w:type="character" w:customStyle="1" w:styleId="WW8Num22z5">
    <w:name w:val="WW8Num22z5"/>
    <w:rsid w:val="00493023"/>
  </w:style>
  <w:style w:type="character" w:customStyle="1" w:styleId="WW8Num22z4">
    <w:name w:val="WW8Num22z4"/>
    <w:rsid w:val="00493023"/>
  </w:style>
  <w:style w:type="character" w:customStyle="1" w:styleId="WW8Num22z3">
    <w:name w:val="WW8Num22z3"/>
    <w:rsid w:val="00493023"/>
  </w:style>
  <w:style w:type="character" w:customStyle="1" w:styleId="WW8Num22z2">
    <w:name w:val="WW8Num22z2"/>
    <w:rsid w:val="00493023"/>
  </w:style>
  <w:style w:type="character" w:customStyle="1" w:styleId="WW8Num22z1">
    <w:name w:val="WW8Num22z1"/>
    <w:rsid w:val="00493023"/>
  </w:style>
  <w:style w:type="character" w:customStyle="1" w:styleId="WW8Num20z8">
    <w:name w:val="WW8Num20z8"/>
    <w:rsid w:val="00493023"/>
  </w:style>
  <w:style w:type="character" w:customStyle="1" w:styleId="WW8Num20z7">
    <w:name w:val="WW8Num20z7"/>
    <w:rsid w:val="00493023"/>
  </w:style>
  <w:style w:type="character" w:customStyle="1" w:styleId="WW8Num20z6">
    <w:name w:val="WW8Num20z6"/>
    <w:rsid w:val="00493023"/>
  </w:style>
  <w:style w:type="character" w:customStyle="1" w:styleId="WW8Num20z5">
    <w:name w:val="WW8Num20z5"/>
    <w:rsid w:val="00493023"/>
  </w:style>
  <w:style w:type="character" w:customStyle="1" w:styleId="WW8Num20z4">
    <w:name w:val="WW8Num20z4"/>
    <w:rsid w:val="00493023"/>
  </w:style>
  <w:style w:type="character" w:customStyle="1" w:styleId="WW8Num20z3">
    <w:name w:val="WW8Num20z3"/>
    <w:rsid w:val="00493023"/>
  </w:style>
  <w:style w:type="character" w:customStyle="1" w:styleId="WW8Num20z2">
    <w:name w:val="WW8Num20z2"/>
    <w:rsid w:val="00493023"/>
  </w:style>
  <w:style w:type="character" w:customStyle="1" w:styleId="WW8Num19z8">
    <w:name w:val="WW8Num19z8"/>
    <w:rsid w:val="00493023"/>
  </w:style>
  <w:style w:type="character" w:customStyle="1" w:styleId="WW8Num19z7">
    <w:name w:val="WW8Num19z7"/>
    <w:rsid w:val="00493023"/>
  </w:style>
  <w:style w:type="character" w:customStyle="1" w:styleId="WW8Num19z6">
    <w:name w:val="WW8Num19z6"/>
    <w:rsid w:val="00493023"/>
  </w:style>
  <w:style w:type="character" w:customStyle="1" w:styleId="WW8Num19z5">
    <w:name w:val="WW8Num19z5"/>
    <w:rsid w:val="00493023"/>
  </w:style>
  <w:style w:type="character" w:customStyle="1" w:styleId="WW8Num19z3">
    <w:name w:val="WW8Num19z3"/>
    <w:rsid w:val="00493023"/>
  </w:style>
  <w:style w:type="character" w:customStyle="1" w:styleId="WW8Num17z8">
    <w:name w:val="WW8Num17z8"/>
    <w:rsid w:val="00493023"/>
  </w:style>
  <w:style w:type="character" w:customStyle="1" w:styleId="WW8Num17z7">
    <w:name w:val="WW8Num17z7"/>
    <w:rsid w:val="00493023"/>
  </w:style>
  <w:style w:type="character" w:customStyle="1" w:styleId="WW8Num17z6">
    <w:name w:val="WW8Num17z6"/>
    <w:rsid w:val="00493023"/>
  </w:style>
  <w:style w:type="character" w:customStyle="1" w:styleId="WW8Num17z5">
    <w:name w:val="WW8Num17z5"/>
    <w:rsid w:val="00493023"/>
  </w:style>
  <w:style w:type="character" w:customStyle="1" w:styleId="WW8Num17z4">
    <w:name w:val="WW8Num17z4"/>
    <w:rsid w:val="00493023"/>
  </w:style>
  <w:style w:type="character" w:customStyle="1" w:styleId="WW8Num17z3">
    <w:name w:val="WW8Num17z3"/>
    <w:rsid w:val="00493023"/>
  </w:style>
  <w:style w:type="character" w:customStyle="1" w:styleId="WW8Num17z2">
    <w:name w:val="WW8Num17z2"/>
    <w:rsid w:val="00493023"/>
  </w:style>
  <w:style w:type="character" w:customStyle="1" w:styleId="WW8Num17z1">
    <w:name w:val="WW8Num17z1"/>
    <w:rsid w:val="00493023"/>
  </w:style>
  <w:style w:type="character" w:customStyle="1" w:styleId="WW8Num16z8">
    <w:name w:val="WW8Num16z8"/>
    <w:rsid w:val="00493023"/>
  </w:style>
  <w:style w:type="character" w:customStyle="1" w:styleId="WW8Num16z7">
    <w:name w:val="WW8Num16z7"/>
    <w:rsid w:val="00493023"/>
  </w:style>
  <w:style w:type="character" w:customStyle="1" w:styleId="WW8Num16z6">
    <w:name w:val="WW8Num16z6"/>
    <w:rsid w:val="00493023"/>
  </w:style>
  <w:style w:type="character" w:customStyle="1" w:styleId="WW8Num16z5">
    <w:name w:val="WW8Num16z5"/>
    <w:rsid w:val="00493023"/>
  </w:style>
  <w:style w:type="character" w:customStyle="1" w:styleId="WW8Num16z4">
    <w:name w:val="WW8Num16z4"/>
    <w:rsid w:val="00493023"/>
  </w:style>
  <w:style w:type="character" w:customStyle="1" w:styleId="WW8Num16z2">
    <w:name w:val="WW8Num16z2"/>
    <w:rsid w:val="00493023"/>
  </w:style>
  <w:style w:type="character" w:customStyle="1" w:styleId="WW8Num16z1">
    <w:name w:val="WW8Num16z1"/>
    <w:rsid w:val="00493023"/>
  </w:style>
  <w:style w:type="character" w:customStyle="1" w:styleId="WW8Num15z8">
    <w:name w:val="WW8Num15z8"/>
    <w:rsid w:val="00493023"/>
  </w:style>
  <w:style w:type="character" w:customStyle="1" w:styleId="WW8Num15z7">
    <w:name w:val="WW8Num15z7"/>
    <w:rsid w:val="00493023"/>
  </w:style>
  <w:style w:type="character" w:customStyle="1" w:styleId="WW8Num15z6">
    <w:name w:val="WW8Num15z6"/>
    <w:rsid w:val="00493023"/>
  </w:style>
  <w:style w:type="character" w:customStyle="1" w:styleId="WW8Num15z5">
    <w:name w:val="WW8Num15z5"/>
    <w:rsid w:val="00493023"/>
  </w:style>
  <w:style w:type="character" w:customStyle="1" w:styleId="WW8Num15z4">
    <w:name w:val="WW8Num15z4"/>
    <w:rsid w:val="00493023"/>
  </w:style>
  <w:style w:type="character" w:customStyle="1" w:styleId="WW8Num15z3">
    <w:name w:val="WW8Num15z3"/>
    <w:rsid w:val="00493023"/>
  </w:style>
  <w:style w:type="character" w:customStyle="1" w:styleId="WW8Num15z2">
    <w:name w:val="WW8Num15z2"/>
    <w:rsid w:val="00493023"/>
  </w:style>
  <w:style w:type="character" w:customStyle="1" w:styleId="WW8Num15z1">
    <w:name w:val="WW8Num15z1"/>
    <w:rsid w:val="00493023"/>
  </w:style>
  <w:style w:type="character" w:customStyle="1" w:styleId="WW8Num6z3">
    <w:name w:val="WW8Num6z3"/>
    <w:rsid w:val="00493023"/>
    <w:rPr>
      <w:rFonts w:ascii="Wingdings 2" w:hAnsi="Wingdings 2" w:cs="Symbol"/>
    </w:rPr>
  </w:style>
  <w:style w:type="character" w:customStyle="1" w:styleId="WW8Num6z1">
    <w:name w:val="WW8Num6z1"/>
    <w:rsid w:val="00493023"/>
    <w:rPr>
      <w:rFonts w:ascii="OpenSymbol" w:hAnsi="OpenSymbol" w:cs="Courier New"/>
    </w:rPr>
  </w:style>
  <w:style w:type="character" w:customStyle="1" w:styleId="WW8Num18z8">
    <w:name w:val="WW8Num18z8"/>
    <w:rsid w:val="00493023"/>
  </w:style>
  <w:style w:type="character" w:customStyle="1" w:styleId="WW8Num18z7">
    <w:name w:val="WW8Num18z7"/>
    <w:rsid w:val="00493023"/>
  </w:style>
  <w:style w:type="character" w:customStyle="1" w:styleId="WW8Num18z6">
    <w:name w:val="WW8Num18z6"/>
    <w:rsid w:val="00493023"/>
  </w:style>
  <w:style w:type="character" w:customStyle="1" w:styleId="WW8Num18z3">
    <w:name w:val="WW8Num18z3"/>
    <w:rsid w:val="00493023"/>
  </w:style>
  <w:style w:type="character" w:customStyle="1" w:styleId="WW8Num18z2">
    <w:name w:val="WW8Num18z2"/>
    <w:rsid w:val="00493023"/>
  </w:style>
  <w:style w:type="character" w:customStyle="1" w:styleId="WW8Num2z3">
    <w:name w:val="WW8Num2z3"/>
    <w:rsid w:val="00493023"/>
    <w:rPr>
      <w:rFonts w:ascii="Wingdings 2" w:hAnsi="Wingdings 2" w:cs="OpenSymbol"/>
    </w:rPr>
  </w:style>
  <w:style w:type="paragraph" w:customStyle="1" w:styleId="Nagwek30">
    <w:name w:val="Nagłówek3"/>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Nagwek20">
    <w:name w:val="Nagłówek2"/>
    <w:basedOn w:val="Normalny"/>
    <w:next w:val="Tekstpodstawowy"/>
    <w:rsid w:val="00493023"/>
    <w:pPr>
      <w:keepNext/>
      <w:suppressAutoHyphens/>
      <w:spacing w:before="240" w:after="120" w:line="240" w:lineRule="auto"/>
    </w:pPr>
    <w:rPr>
      <w:rFonts w:ascii="Times New Roman" w:eastAsia="Microsoft YaHei" w:hAnsi="Times New Roman" w:cs="Mangal"/>
      <w:kern w:val="1"/>
      <w:sz w:val="28"/>
      <w:szCs w:val="28"/>
      <w:lang w:eastAsia="zh-CN"/>
    </w:rPr>
  </w:style>
  <w:style w:type="paragraph" w:customStyle="1" w:styleId="Legenda3">
    <w:name w:val="Legenda3"/>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paragraph" w:customStyle="1" w:styleId="Legenda2">
    <w:name w:val="Legenda2"/>
    <w:basedOn w:val="Normalny"/>
    <w:rsid w:val="00493023"/>
    <w:pPr>
      <w:suppressLineNumbers/>
      <w:suppressAutoHyphens/>
      <w:spacing w:before="120" w:after="120" w:line="240" w:lineRule="auto"/>
    </w:pPr>
    <w:rPr>
      <w:rFonts w:ascii="Times New Roman" w:eastAsia="Times New Roman" w:hAnsi="Times New Roman" w:cs="Mangal"/>
      <w:i/>
      <w:iCs/>
      <w:kern w:val="1"/>
      <w:sz w:val="24"/>
      <w:szCs w:val="24"/>
      <w:lang w:eastAsia="zh-CN"/>
    </w:rPr>
  </w:style>
  <w:style w:type="character" w:customStyle="1" w:styleId="PodtytuZnak1">
    <w:name w:val="Podtytuł Znak1"/>
    <w:rsid w:val="00493023"/>
    <w:rPr>
      <w:b/>
      <w:kern w:val="1"/>
      <w:sz w:val="28"/>
      <w:u w:val="single"/>
      <w:lang w:val="x-none" w:eastAsia="zh-CN"/>
    </w:rPr>
  </w:style>
  <w:style w:type="paragraph" w:customStyle="1" w:styleId="Nagwekwykazurde1">
    <w:name w:val="Nagłówek wykazu źródeł1"/>
    <w:basedOn w:val="Nagwek1"/>
    <w:next w:val="Normalny"/>
    <w:rsid w:val="00493023"/>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val="x-none" w:eastAsia="zh-CN"/>
    </w:rPr>
  </w:style>
  <w:style w:type="character" w:customStyle="1" w:styleId="TekstdymkaZnak1">
    <w:name w:val="Tekst dymka Znak1"/>
    <w:link w:val="Tekstdymka"/>
    <w:uiPriority w:val="99"/>
    <w:rsid w:val="00493023"/>
    <w:rPr>
      <w:rFonts w:ascii="Tahoma" w:eastAsia="Times New Roman" w:hAnsi="Tahoma" w:cs="Tahoma"/>
      <w:sz w:val="16"/>
      <w:szCs w:val="16"/>
      <w:lang w:eastAsia="pl-PL"/>
    </w:rPr>
  </w:style>
  <w:style w:type="paragraph" w:customStyle="1" w:styleId="Zawartoramki">
    <w:name w:val="Zawartość ramki"/>
    <w:basedOn w:val="Normalny"/>
    <w:rsid w:val="00493023"/>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Nagwektabeli">
    <w:name w:val="Nagłówek tabeli"/>
    <w:basedOn w:val="Zawartotabeli"/>
    <w:rsid w:val="00493023"/>
    <w:pPr>
      <w:spacing w:before="0" w:after="0" w:line="240" w:lineRule="auto"/>
      <w:jc w:val="center"/>
    </w:pPr>
    <w:rPr>
      <w:rFonts w:ascii="Times New Roman" w:eastAsia="Calibri" w:hAnsi="Times New Roman"/>
      <w:b/>
      <w:bCs/>
      <w:sz w:val="24"/>
      <w:szCs w:val="24"/>
      <w:lang w:eastAsia="zh-CN"/>
    </w:rPr>
  </w:style>
  <w:style w:type="numbering" w:customStyle="1" w:styleId="Bezlisty6">
    <w:name w:val="Bez listy6"/>
    <w:next w:val="Bezlisty"/>
    <w:uiPriority w:val="99"/>
    <w:semiHidden/>
    <w:unhideWhenUsed/>
    <w:rsid w:val="00493023"/>
  </w:style>
  <w:style w:type="numbering" w:customStyle="1" w:styleId="Bezlisty7">
    <w:name w:val="Bez listy7"/>
    <w:next w:val="Bezlisty"/>
    <w:uiPriority w:val="99"/>
    <w:semiHidden/>
    <w:unhideWhenUsed/>
    <w:rsid w:val="00493023"/>
  </w:style>
  <w:style w:type="character" w:customStyle="1" w:styleId="WW8Num43z1">
    <w:name w:val="WW8Num43z1"/>
    <w:rsid w:val="00493023"/>
    <w:rPr>
      <w:rFonts w:cs="Times New Roman"/>
      <w:color w:val="auto"/>
    </w:rPr>
  </w:style>
  <w:style w:type="character" w:customStyle="1" w:styleId="WW8Num44z4">
    <w:name w:val="WW8Num44z4"/>
    <w:rsid w:val="00493023"/>
    <w:rPr>
      <w:rFonts w:cs="Times New Roman"/>
    </w:rPr>
  </w:style>
  <w:style w:type="character" w:customStyle="1" w:styleId="WW8Num55z3">
    <w:name w:val="WW8Num55z3"/>
    <w:rsid w:val="00493023"/>
  </w:style>
  <w:style w:type="character" w:customStyle="1" w:styleId="WW8Num55z4">
    <w:name w:val="WW8Num55z4"/>
    <w:rsid w:val="00493023"/>
  </w:style>
  <w:style w:type="character" w:customStyle="1" w:styleId="WW8Num55z5">
    <w:name w:val="WW8Num55z5"/>
    <w:rsid w:val="00493023"/>
  </w:style>
  <w:style w:type="character" w:customStyle="1" w:styleId="WW8Num55z6">
    <w:name w:val="WW8Num55z6"/>
    <w:rsid w:val="00493023"/>
  </w:style>
  <w:style w:type="character" w:customStyle="1" w:styleId="WW8Num55z7">
    <w:name w:val="WW8Num55z7"/>
    <w:rsid w:val="00493023"/>
  </w:style>
  <w:style w:type="character" w:customStyle="1" w:styleId="WW8Num55z8">
    <w:name w:val="WW8Num55z8"/>
    <w:rsid w:val="00493023"/>
  </w:style>
  <w:style w:type="character" w:customStyle="1" w:styleId="WW8Num56z1">
    <w:name w:val="WW8Num56z1"/>
    <w:rsid w:val="00493023"/>
  </w:style>
  <w:style w:type="character" w:customStyle="1" w:styleId="WW8Num56z2">
    <w:name w:val="WW8Num56z2"/>
    <w:rsid w:val="00493023"/>
  </w:style>
  <w:style w:type="character" w:customStyle="1" w:styleId="WW8Num56z4">
    <w:name w:val="WW8Num56z4"/>
    <w:rsid w:val="00493023"/>
  </w:style>
  <w:style w:type="character" w:customStyle="1" w:styleId="WW8Num56z5">
    <w:name w:val="WW8Num56z5"/>
    <w:rsid w:val="00493023"/>
  </w:style>
  <w:style w:type="character" w:customStyle="1" w:styleId="WW8Num56z6">
    <w:name w:val="WW8Num56z6"/>
    <w:rsid w:val="00493023"/>
  </w:style>
  <w:style w:type="character" w:customStyle="1" w:styleId="WW8Num56z7">
    <w:name w:val="WW8Num56z7"/>
    <w:rsid w:val="00493023"/>
  </w:style>
  <w:style w:type="character" w:customStyle="1" w:styleId="WW8Num56z8">
    <w:name w:val="WW8Num56z8"/>
    <w:rsid w:val="00493023"/>
  </w:style>
  <w:style w:type="character" w:customStyle="1" w:styleId="WW8Num58z2">
    <w:name w:val="WW8Num58z2"/>
    <w:rsid w:val="00493023"/>
  </w:style>
  <w:style w:type="character" w:customStyle="1" w:styleId="WW8Num58z4">
    <w:name w:val="WW8Num58z4"/>
    <w:rsid w:val="00493023"/>
  </w:style>
  <w:style w:type="character" w:customStyle="1" w:styleId="WW8Num58z5">
    <w:name w:val="WW8Num58z5"/>
    <w:rsid w:val="00493023"/>
  </w:style>
  <w:style w:type="character" w:customStyle="1" w:styleId="WW8Num58z6">
    <w:name w:val="WW8Num58z6"/>
    <w:rsid w:val="00493023"/>
  </w:style>
  <w:style w:type="character" w:customStyle="1" w:styleId="WW8Num58z7">
    <w:name w:val="WW8Num58z7"/>
    <w:rsid w:val="00493023"/>
  </w:style>
  <w:style w:type="character" w:customStyle="1" w:styleId="WW8Num58z8">
    <w:name w:val="WW8Num58z8"/>
    <w:rsid w:val="00493023"/>
  </w:style>
  <w:style w:type="character" w:customStyle="1" w:styleId="WW8Num60z0">
    <w:name w:val="WW8Num60z0"/>
    <w:rsid w:val="00493023"/>
    <w:rPr>
      <w:b/>
      <w:sz w:val="22"/>
      <w:szCs w:val="22"/>
    </w:rPr>
  </w:style>
  <w:style w:type="character" w:customStyle="1" w:styleId="WW8Num60z1">
    <w:name w:val="WW8Num60z1"/>
    <w:rsid w:val="00493023"/>
  </w:style>
  <w:style w:type="character" w:customStyle="1" w:styleId="WW8Num60z2">
    <w:name w:val="WW8Num60z2"/>
    <w:rsid w:val="00493023"/>
  </w:style>
  <w:style w:type="character" w:customStyle="1" w:styleId="WW8Num60z3">
    <w:name w:val="WW8Num60z3"/>
    <w:rsid w:val="00493023"/>
  </w:style>
  <w:style w:type="character" w:customStyle="1" w:styleId="WW8Num60z4">
    <w:name w:val="WW8Num60z4"/>
    <w:rsid w:val="00493023"/>
  </w:style>
  <w:style w:type="character" w:customStyle="1" w:styleId="WW8Num60z5">
    <w:name w:val="WW8Num60z5"/>
    <w:rsid w:val="00493023"/>
  </w:style>
  <w:style w:type="character" w:customStyle="1" w:styleId="WW8Num60z6">
    <w:name w:val="WW8Num60z6"/>
    <w:rsid w:val="00493023"/>
  </w:style>
  <w:style w:type="character" w:customStyle="1" w:styleId="WW8Num60z7">
    <w:name w:val="WW8Num60z7"/>
    <w:rsid w:val="00493023"/>
  </w:style>
  <w:style w:type="character" w:customStyle="1" w:styleId="WW8Num60z8">
    <w:name w:val="WW8Num60z8"/>
    <w:rsid w:val="00493023"/>
  </w:style>
  <w:style w:type="character" w:customStyle="1" w:styleId="WW8Num61z0">
    <w:name w:val="WW8Num61z0"/>
    <w:rsid w:val="00493023"/>
    <w:rPr>
      <w:sz w:val="22"/>
      <w:szCs w:val="22"/>
    </w:rPr>
  </w:style>
  <w:style w:type="character" w:customStyle="1" w:styleId="WW8Num61z1">
    <w:name w:val="WW8Num61z1"/>
    <w:rsid w:val="00493023"/>
  </w:style>
  <w:style w:type="character" w:customStyle="1" w:styleId="WW8Num61z2">
    <w:name w:val="WW8Num61z2"/>
    <w:rsid w:val="00493023"/>
  </w:style>
  <w:style w:type="character" w:customStyle="1" w:styleId="WW8Num61z3">
    <w:name w:val="WW8Num61z3"/>
    <w:rsid w:val="00493023"/>
  </w:style>
  <w:style w:type="character" w:customStyle="1" w:styleId="WW8Num61z4">
    <w:name w:val="WW8Num61z4"/>
    <w:rsid w:val="00493023"/>
  </w:style>
  <w:style w:type="character" w:customStyle="1" w:styleId="WW8Num61z5">
    <w:name w:val="WW8Num61z5"/>
    <w:rsid w:val="00493023"/>
  </w:style>
  <w:style w:type="character" w:customStyle="1" w:styleId="WW8Num61z6">
    <w:name w:val="WW8Num61z6"/>
    <w:rsid w:val="00493023"/>
  </w:style>
  <w:style w:type="character" w:customStyle="1" w:styleId="WW8Num61z7">
    <w:name w:val="WW8Num61z7"/>
    <w:rsid w:val="00493023"/>
  </w:style>
  <w:style w:type="character" w:customStyle="1" w:styleId="WW8Num61z8">
    <w:name w:val="WW8Num61z8"/>
    <w:rsid w:val="00493023"/>
  </w:style>
  <w:style w:type="character" w:customStyle="1" w:styleId="WW8Num62z0">
    <w:name w:val="WW8Num62z0"/>
    <w:rsid w:val="00493023"/>
    <w:rPr>
      <w:sz w:val="22"/>
      <w:szCs w:val="22"/>
    </w:rPr>
  </w:style>
  <w:style w:type="character" w:customStyle="1" w:styleId="WW8Num62z1">
    <w:name w:val="WW8Num62z1"/>
    <w:rsid w:val="00493023"/>
  </w:style>
  <w:style w:type="character" w:customStyle="1" w:styleId="WW8Num62z2">
    <w:name w:val="WW8Num62z2"/>
    <w:rsid w:val="00493023"/>
  </w:style>
  <w:style w:type="character" w:customStyle="1" w:styleId="WW8Num62z3">
    <w:name w:val="WW8Num62z3"/>
    <w:rsid w:val="00493023"/>
  </w:style>
  <w:style w:type="character" w:customStyle="1" w:styleId="WW8Num62z4">
    <w:name w:val="WW8Num62z4"/>
    <w:rsid w:val="00493023"/>
  </w:style>
  <w:style w:type="character" w:customStyle="1" w:styleId="WW8Num62z5">
    <w:name w:val="WW8Num62z5"/>
    <w:rsid w:val="00493023"/>
  </w:style>
  <w:style w:type="character" w:customStyle="1" w:styleId="WW8Num62z6">
    <w:name w:val="WW8Num62z6"/>
    <w:rsid w:val="00493023"/>
  </w:style>
  <w:style w:type="character" w:customStyle="1" w:styleId="WW8Num62z7">
    <w:name w:val="WW8Num62z7"/>
    <w:rsid w:val="00493023"/>
  </w:style>
  <w:style w:type="character" w:customStyle="1" w:styleId="WW8Num62z8">
    <w:name w:val="WW8Num62z8"/>
    <w:rsid w:val="00493023"/>
  </w:style>
  <w:style w:type="character" w:customStyle="1" w:styleId="WW8Num63z0">
    <w:name w:val="WW8Num63z0"/>
    <w:rsid w:val="00493023"/>
    <w:rPr>
      <w:sz w:val="22"/>
      <w:szCs w:val="22"/>
    </w:rPr>
  </w:style>
  <w:style w:type="character" w:customStyle="1" w:styleId="WW8Num63z1">
    <w:name w:val="WW8Num63z1"/>
    <w:rsid w:val="00493023"/>
  </w:style>
  <w:style w:type="character" w:customStyle="1" w:styleId="WW8Num63z2">
    <w:name w:val="WW8Num63z2"/>
    <w:rsid w:val="00493023"/>
  </w:style>
  <w:style w:type="character" w:customStyle="1" w:styleId="WW8Num63z3">
    <w:name w:val="WW8Num63z3"/>
    <w:rsid w:val="00493023"/>
  </w:style>
  <w:style w:type="character" w:customStyle="1" w:styleId="WW8Num63z4">
    <w:name w:val="WW8Num63z4"/>
    <w:rsid w:val="00493023"/>
  </w:style>
  <w:style w:type="character" w:customStyle="1" w:styleId="WW8Num63z5">
    <w:name w:val="WW8Num63z5"/>
    <w:rsid w:val="00493023"/>
  </w:style>
  <w:style w:type="character" w:customStyle="1" w:styleId="WW8Num63z6">
    <w:name w:val="WW8Num63z6"/>
    <w:rsid w:val="00493023"/>
  </w:style>
  <w:style w:type="character" w:customStyle="1" w:styleId="WW8Num63z7">
    <w:name w:val="WW8Num63z7"/>
    <w:rsid w:val="00493023"/>
  </w:style>
  <w:style w:type="character" w:customStyle="1" w:styleId="WW8Num63z8">
    <w:name w:val="WW8Num63z8"/>
    <w:rsid w:val="00493023"/>
  </w:style>
  <w:style w:type="character" w:customStyle="1" w:styleId="WW8Num64z0">
    <w:name w:val="WW8Num64z0"/>
    <w:rsid w:val="00493023"/>
    <w:rPr>
      <w:sz w:val="22"/>
      <w:szCs w:val="22"/>
    </w:rPr>
  </w:style>
  <w:style w:type="character" w:customStyle="1" w:styleId="WW8Num64z1">
    <w:name w:val="WW8Num64z1"/>
    <w:rsid w:val="00493023"/>
  </w:style>
  <w:style w:type="character" w:customStyle="1" w:styleId="WW8Num64z2">
    <w:name w:val="WW8Num64z2"/>
    <w:rsid w:val="00493023"/>
  </w:style>
  <w:style w:type="character" w:customStyle="1" w:styleId="WW8Num64z3">
    <w:name w:val="WW8Num64z3"/>
    <w:rsid w:val="00493023"/>
  </w:style>
  <w:style w:type="character" w:customStyle="1" w:styleId="WW8Num64z4">
    <w:name w:val="WW8Num64z4"/>
    <w:rsid w:val="00493023"/>
  </w:style>
  <w:style w:type="character" w:customStyle="1" w:styleId="WW8Num64z5">
    <w:name w:val="WW8Num64z5"/>
    <w:rsid w:val="00493023"/>
  </w:style>
  <w:style w:type="character" w:customStyle="1" w:styleId="WW8Num64z6">
    <w:name w:val="WW8Num64z6"/>
    <w:rsid w:val="00493023"/>
  </w:style>
  <w:style w:type="character" w:customStyle="1" w:styleId="WW8Num64z7">
    <w:name w:val="WW8Num64z7"/>
    <w:rsid w:val="00493023"/>
  </w:style>
  <w:style w:type="character" w:customStyle="1" w:styleId="WW8Num64z8">
    <w:name w:val="WW8Num64z8"/>
    <w:rsid w:val="00493023"/>
  </w:style>
  <w:style w:type="character" w:customStyle="1" w:styleId="WW8Num65z0">
    <w:name w:val="WW8Num65z0"/>
    <w:rsid w:val="00493023"/>
    <w:rPr>
      <w:sz w:val="22"/>
      <w:szCs w:val="22"/>
    </w:rPr>
  </w:style>
  <w:style w:type="character" w:customStyle="1" w:styleId="WW8Num65z1">
    <w:name w:val="WW8Num65z1"/>
    <w:rsid w:val="00493023"/>
  </w:style>
  <w:style w:type="character" w:customStyle="1" w:styleId="WW8Num65z2">
    <w:name w:val="WW8Num65z2"/>
    <w:rsid w:val="00493023"/>
  </w:style>
  <w:style w:type="character" w:customStyle="1" w:styleId="WW8Num65z3">
    <w:name w:val="WW8Num65z3"/>
    <w:rsid w:val="00493023"/>
  </w:style>
  <w:style w:type="character" w:customStyle="1" w:styleId="WW8Num65z4">
    <w:name w:val="WW8Num65z4"/>
    <w:rsid w:val="00493023"/>
  </w:style>
  <w:style w:type="character" w:customStyle="1" w:styleId="WW8Num65z5">
    <w:name w:val="WW8Num65z5"/>
    <w:rsid w:val="00493023"/>
  </w:style>
  <w:style w:type="character" w:customStyle="1" w:styleId="WW8Num65z6">
    <w:name w:val="WW8Num65z6"/>
    <w:rsid w:val="00493023"/>
  </w:style>
  <w:style w:type="character" w:customStyle="1" w:styleId="WW8Num65z7">
    <w:name w:val="WW8Num65z7"/>
    <w:rsid w:val="00493023"/>
  </w:style>
  <w:style w:type="character" w:customStyle="1" w:styleId="WW8Num65z8">
    <w:name w:val="WW8Num65z8"/>
    <w:rsid w:val="00493023"/>
  </w:style>
  <w:style w:type="character" w:customStyle="1" w:styleId="WW8Num66z0">
    <w:name w:val="WW8Num66z0"/>
    <w:rsid w:val="00493023"/>
    <w:rPr>
      <w:sz w:val="22"/>
      <w:szCs w:val="22"/>
    </w:rPr>
  </w:style>
  <w:style w:type="character" w:customStyle="1" w:styleId="WW8Num66z1">
    <w:name w:val="WW8Num66z1"/>
    <w:rsid w:val="00493023"/>
  </w:style>
  <w:style w:type="character" w:customStyle="1" w:styleId="WW8Num66z2">
    <w:name w:val="WW8Num66z2"/>
    <w:rsid w:val="00493023"/>
  </w:style>
  <w:style w:type="character" w:customStyle="1" w:styleId="WW8Num66z3">
    <w:name w:val="WW8Num66z3"/>
    <w:rsid w:val="00493023"/>
  </w:style>
  <w:style w:type="character" w:customStyle="1" w:styleId="WW8Num66z4">
    <w:name w:val="WW8Num66z4"/>
    <w:rsid w:val="00493023"/>
  </w:style>
  <w:style w:type="character" w:customStyle="1" w:styleId="WW8Num66z5">
    <w:name w:val="WW8Num66z5"/>
    <w:rsid w:val="00493023"/>
  </w:style>
  <w:style w:type="character" w:customStyle="1" w:styleId="WW8Num66z6">
    <w:name w:val="WW8Num66z6"/>
    <w:rsid w:val="00493023"/>
  </w:style>
  <w:style w:type="character" w:customStyle="1" w:styleId="WW8Num66z7">
    <w:name w:val="WW8Num66z7"/>
    <w:rsid w:val="00493023"/>
  </w:style>
  <w:style w:type="character" w:customStyle="1" w:styleId="WW8Num66z8">
    <w:name w:val="WW8Num66z8"/>
    <w:rsid w:val="00493023"/>
  </w:style>
  <w:style w:type="character" w:customStyle="1" w:styleId="WW8Num67z0">
    <w:name w:val="WW8Num67z0"/>
    <w:rsid w:val="00493023"/>
    <w:rPr>
      <w:rFonts w:ascii="Symbol" w:hAnsi="Symbol" w:cs="Symbol" w:hint="default"/>
      <w:kern w:val="1"/>
      <w:sz w:val="22"/>
      <w:szCs w:val="22"/>
    </w:rPr>
  </w:style>
  <w:style w:type="character" w:customStyle="1" w:styleId="WW8Num67z1">
    <w:name w:val="WW8Num67z1"/>
    <w:rsid w:val="00493023"/>
    <w:rPr>
      <w:rFonts w:ascii="Courier New" w:hAnsi="Courier New" w:cs="Courier New" w:hint="default"/>
    </w:rPr>
  </w:style>
  <w:style w:type="character" w:customStyle="1" w:styleId="WW8Num67z2">
    <w:name w:val="WW8Num67z2"/>
    <w:rsid w:val="00493023"/>
    <w:rPr>
      <w:rFonts w:ascii="Wingdings" w:hAnsi="Wingdings" w:cs="Wingdings" w:hint="default"/>
    </w:rPr>
  </w:style>
  <w:style w:type="character" w:customStyle="1" w:styleId="WW8Num68z0">
    <w:name w:val="WW8Num68z0"/>
    <w:rsid w:val="00493023"/>
    <w:rPr>
      <w:sz w:val="22"/>
      <w:szCs w:val="22"/>
    </w:rPr>
  </w:style>
  <w:style w:type="character" w:customStyle="1" w:styleId="WW8Num68z1">
    <w:name w:val="WW8Num68z1"/>
    <w:rsid w:val="00493023"/>
  </w:style>
  <w:style w:type="character" w:customStyle="1" w:styleId="WW8Num68z2">
    <w:name w:val="WW8Num68z2"/>
    <w:rsid w:val="00493023"/>
  </w:style>
  <w:style w:type="character" w:customStyle="1" w:styleId="WW8Num68z3">
    <w:name w:val="WW8Num68z3"/>
    <w:rsid w:val="00493023"/>
  </w:style>
  <w:style w:type="character" w:customStyle="1" w:styleId="WW8Num68z4">
    <w:name w:val="WW8Num68z4"/>
    <w:rsid w:val="00493023"/>
  </w:style>
  <w:style w:type="character" w:customStyle="1" w:styleId="WW8Num68z5">
    <w:name w:val="WW8Num68z5"/>
    <w:rsid w:val="00493023"/>
  </w:style>
  <w:style w:type="character" w:customStyle="1" w:styleId="WW8Num68z6">
    <w:name w:val="WW8Num68z6"/>
    <w:rsid w:val="00493023"/>
  </w:style>
  <w:style w:type="character" w:customStyle="1" w:styleId="WW8Num68z7">
    <w:name w:val="WW8Num68z7"/>
    <w:rsid w:val="00493023"/>
  </w:style>
  <w:style w:type="character" w:customStyle="1" w:styleId="WW8Num68z8">
    <w:name w:val="WW8Num68z8"/>
    <w:rsid w:val="00493023"/>
  </w:style>
  <w:style w:type="character" w:customStyle="1" w:styleId="WW8Num69z0">
    <w:name w:val="WW8Num69z0"/>
    <w:rsid w:val="00493023"/>
    <w:rPr>
      <w:bCs/>
      <w:iCs/>
      <w:kern w:val="1"/>
      <w:sz w:val="22"/>
      <w:szCs w:val="22"/>
    </w:rPr>
  </w:style>
  <w:style w:type="character" w:customStyle="1" w:styleId="WW8Num69z1">
    <w:name w:val="WW8Num69z1"/>
    <w:rsid w:val="00493023"/>
  </w:style>
  <w:style w:type="character" w:customStyle="1" w:styleId="WW8Num69z2">
    <w:name w:val="WW8Num69z2"/>
    <w:rsid w:val="00493023"/>
  </w:style>
  <w:style w:type="character" w:customStyle="1" w:styleId="WW8Num69z3">
    <w:name w:val="WW8Num69z3"/>
    <w:rsid w:val="00493023"/>
  </w:style>
  <w:style w:type="character" w:customStyle="1" w:styleId="WW8Num69z4">
    <w:name w:val="WW8Num69z4"/>
    <w:rsid w:val="00493023"/>
  </w:style>
  <w:style w:type="character" w:customStyle="1" w:styleId="WW8Num69z5">
    <w:name w:val="WW8Num69z5"/>
    <w:rsid w:val="00493023"/>
  </w:style>
  <w:style w:type="character" w:customStyle="1" w:styleId="WW8Num69z6">
    <w:name w:val="WW8Num69z6"/>
    <w:rsid w:val="00493023"/>
  </w:style>
  <w:style w:type="character" w:customStyle="1" w:styleId="WW8Num69z7">
    <w:name w:val="WW8Num69z7"/>
    <w:rsid w:val="00493023"/>
  </w:style>
  <w:style w:type="character" w:customStyle="1" w:styleId="WW8Num69z8">
    <w:name w:val="WW8Num69z8"/>
    <w:rsid w:val="00493023"/>
  </w:style>
  <w:style w:type="character" w:customStyle="1" w:styleId="WW8Num70z0">
    <w:name w:val="WW8Num70z0"/>
    <w:rsid w:val="00493023"/>
    <w:rPr>
      <w:kern w:val="1"/>
      <w:sz w:val="22"/>
      <w:szCs w:val="22"/>
    </w:rPr>
  </w:style>
  <w:style w:type="character" w:customStyle="1" w:styleId="WW8Num70z1">
    <w:name w:val="WW8Num70z1"/>
    <w:rsid w:val="00493023"/>
  </w:style>
  <w:style w:type="character" w:customStyle="1" w:styleId="WW8Num70z2">
    <w:name w:val="WW8Num70z2"/>
    <w:rsid w:val="00493023"/>
  </w:style>
  <w:style w:type="character" w:customStyle="1" w:styleId="WW8Num70z3">
    <w:name w:val="WW8Num70z3"/>
    <w:rsid w:val="00493023"/>
  </w:style>
  <w:style w:type="character" w:customStyle="1" w:styleId="WW8Num70z4">
    <w:name w:val="WW8Num70z4"/>
    <w:rsid w:val="00493023"/>
  </w:style>
  <w:style w:type="character" w:customStyle="1" w:styleId="WW8Num70z5">
    <w:name w:val="WW8Num70z5"/>
    <w:rsid w:val="00493023"/>
  </w:style>
  <w:style w:type="character" w:customStyle="1" w:styleId="WW8Num70z6">
    <w:name w:val="WW8Num70z6"/>
    <w:rsid w:val="00493023"/>
  </w:style>
  <w:style w:type="character" w:customStyle="1" w:styleId="WW8Num70z7">
    <w:name w:val="WW8Num70z7"/>
    <w:rsid w:val="00493023"/>
  </w:style>
  <w:style w:type="character" w:customStyle="1" w:styleId="WW8Num70z8">
    <w:name w:val="WW8Num70z8"/>
    <w:rsid w:val="00493023"/>
  </w:style>
  <w:style w:type="character" w:customStyle="1" w:styleId="WW8Num71z0">
    <w:name w:val="WW8Num71z0"/>
    <w:rsid w:val="00493023"/>
  </w:style>
  <w:style w:type="character" w:customStyle="1" w:styleId="WW8Num71z1">
    <w:name w:val="WW8Num71z1"/>
    <w:rsid w:val="00493023"/>
  </w:style>
  <w:style w:type="character" w:customStyle="1" w:styleId="WW8Num71z2">
    <w:name w:val="WW8Num71z2"/>
    <w:rsid w:val="00493023"/>
  </w:style>
  <w:style w:type="character" w:customStyle="1" w:styleId="WW8Num71z3">
    <w:name w:val="WW8Num71z3"/>
    <w:rsid w:val="00493023"/>
  </w:style>
  <w:style w:type="character" w:customStyle="1" w:styleId="WW8Num71z4">
    <w:name w:val="WW8Num71z4"/>
    <w:rsid w:val="00493023"/>
  </w:style>
  <w:style w:type="character" w:customStyle="1" w:styleId="WW8Num71z5">
    <w:name w:val="WW8Num71z5"/>
    <w:rsid w:val="00493023"/>
  </w:style>
  <w:style w:type="character" w:customStyle="1" w:styleId="WW8Num71z6">
    <w:name w:val="WW8Num71z6"/>
    <w:rsid w:val="00493023"/>
  </w:style>
  <w:style w:type="character" w:customStyle="1" w:styleId="WW8Num71z7">
    <w:name w:val="WW8Num71z7"/>
    <w:rsid w:val="00493023"/>
  </w:style>
  <w:style w:type="character" w:customStyle="1" w:styleId="WW8Num71z8">
    <w:name w:val="WW8Num71z8"/>
    <w:rsid w:val="00493023"/>
  </w:style>
  <w:style w:type="character" w:customStyle="1" w:styleId="WW8Num72z0">
    <w:name w:val="WW8Num72z0"/>
    <w:rsid w:val="00493023"/>
    <w:rPr>
      <w:bCs/>
      <w:iCs/>
      <w:kern w:val="1"/>
      <w:sz w:val="22"/>
      <w:szCs w:val="22"/>
    </w:rPr>
  </w:style>
  <w:style w:type="character" w:customStyle="1" w:styleId="WW8Num72z1">
    <w:name w:val="WW8Num72z1"/>
    <w:rsid w:val="00493023"/>
  </w:style>
  <w:style w:type="character" w:customStyle="1" w:styleId="WW8Num72z2">
    <w:name w:val="WW8Num72z2"/>
    <w:rsid w:val="00493023"/>
  </w:style>
  <w:style w:type="character" w:customStyle="1" w:styleId="WW8Num72z3">
    <w:name w:val="WW8Num72z3"/>
    <w:rsid w:val="00493023"/>
  </w:style>
  <w:style w:type="character" w:customStyle="1" w:styleId="WW8Num72z4">
    <w:name w:val="WW8Num72z4"/>
    <w:rsid w:val="00493023"/>
  </w:style>
  <w:style w:type="character" w:customStyle="1" w:styleId="WW8Num72z5">
    <w:name w:val="WW8Num72z5"/>
    <w:rsid w:val="00493023"/>
  </w:style>
  <w:style w:type="character" w:customStyle="1" w:styleId="WW8Num72z6">
    <w:name w:val="WW8Num72z6"/>
    <w:rsid w:val="00493023"/>
  </w:style>
  <w:style w:type="character" w:customStyle="1" w:styleId="WW8Num72z7">
    <w:name w:val="WW8Num72z7"/>
    <w:rsid w:val="00493023"/>
  </w:style>
  <w:style w:type="character" w:customStyle="1" w:styleId="WW8Num72z8">
    <w:name w:val="WW8Num72z8"/>
    <w:rsid w:val="00493023"/>
  </w:style>
  <w:style w:type="character" w:customStyle="1" w:styleId="WW8Num73z0">
    <w:name w:val="WW8Num73z0"/>
    <w:rsid w:val="00493023"/>
    <w:rPr>
      <w:rFonts w:eastAsia="TTE188D4F0t00"/>
      <w:sz w:val="22"/>
      <w:szCs w:val="22"/>
    </w:rPr>
  </w:style>
  <w:style w:type="character" w:customStyle="1" w:styleId="WW8Num73z1">
    <w:name w:val="WW8Num73z1"/>
    <w:rsid w:val="00493023"/>
  </w:style>
  <w:style w:type="character" w:customStyle="1" w:styleId="WW8Num73z2">
    <w:name w:val="WW8Num73z2"/>
    <w:rsid w:val="00493023"/>
  </w:style>
  <w:style w:type="character" w:customStyle="1" w:styleId="WW8Num73z3">
    <w:name w:val="WW8Num73z3"/>
    <w:rsid w:val="00493023"/>
  </w:style>
  <w:style w:type="character" w:customStyle="1" w:styleId="WW8Num73z4">
    <w:name w:val="WW8Num73z4"/>
    <w:rsid w:val="00493023"/>
  </w:style>
  <w:style w:type="character" w:customStyle="1" w:styleId="WW8Num73z5">
    <w:name w:val="WW8Num73z5"/>
    <w:rsid w:val="00493023"/>
  </w:style>
  <w:style w:type="character" w:customStyle="1" w:styleId="WW8Num73z6">
    <w:name w:val="WW8Num73z6"/>
    <w:rsid w:val="00493023"/>
  </w:style>
  <w:style w:type="character" w:customStyle="1" w:styleId="WW8Num73z7">
    <w:name w:val="WW8Num73z7"/>
    <w:rsid w:val="00493023"/>
  </w:style>
  <w:style w:type="character" w:customStyle="1" w:styleId="WW8Num73z8">
    <w:name w:val="WW8Num73z8"/>
    <w:rsid w:val="00493023"/>
  </w:style>
  <w:style w:type="character" w:customStyle="1" w:styleId="WW8Num74z0">
    <w:name w:val="WW8Num74z0"/>
    <w:rsid w:val="00493023"/>
    <w:rPr>
      <w:kern w:val="1"/>
      <w:sz w:val="22"/>
      <w:szCs w:val="22"/>
      <w:lang w:val="x-none"/>
    </w:rPr>
  </w:style>
  <w:style w:type="character" w:customStyle="1" w:styleId="WW8Num74z1">
    <w:name w:val="WW8Num74z1"/>
    <w:rsid w:val="00493023"/>
  </w:style>
  <w:style w:type="character" w:customStyle="1" w:styleId="WW8Num74z2">
    <w:name w:val="WW8Num74z2"/>
    <w:rsid w:val="00493023"/>
  </w:style>
  <w:style w:type="character" w:customStyle="1" w:styleId="WW8Num74z3">
    <w:name w:val="WW8Num74z3"/>
    <w:rsid w:val="00493023"/>
  </w:style>
  <w:style w:type="character" w:customStyle="1" w:styleId="WW8Num74z4">
    <w:name w:val="WW8Num74z4"/>
    <w:rsid w:val="00493023"/>
  </w:style>
  <w:style w:type="character" w:customStyle="1" w:styleId="WW8Num74z5">
    <w:name w:val="WW8Num74z5"/>
    <w:rsid w:val="00493023"/>
  </w:style>
  <w:style w:type="character" w:customStyle="1" w:styleId="WW8Num74z6">
    <w:name w:val="WW8Num74z6"/>
    <w:rsid w:val="00493023"/>
  </w:style>
  <w:style w:type="character" w:customStyle="1" w:styleId="WW8Num74z7">
    <w:name w:val="WW8Num74z7"/>
    <w:rsid w:val="00493023"/>
  </w:style>
  <w:style w:type="character" w:customStyle="1" w:styleId="WW8Num74z8">
    <w:name w:val="WW8Num74z8"/>
    <w:rsid w:val="00493023"/>
  </w:style>
  <w:style w:type="character" w:customStyle="1" w:styleId="WW8Num75z0">
    <w:name w:val="WW8Num75z0"/>
    <w:rsid w:val="00493023"/>
    <w:rPr>
      <w:strike/>
      <w:sz w:val="22"/>
      <w:szCs w:val="22"/>
    </w:rPr>
  </w:style>
  <w:style w:type="character" w:customStyle="1" w:styleId="WW8Num75z1">
    <w:name w:val="WW8Num75z1"/>
    <w:rsid w:val="00493023"/>
  </w:style>
  <w:style w:type="character" w:customStyle="1" w:styleId="WW8Num75z2">
    <w:name w:val="WW8Num75z2"/>
    <w:rsid w:val="00493023"/>
  </w:style>
  <w:style w:type="character" w:customStyle="1" w:styleId="WW8Num75z3">
    <w:name w:val="WW8Num75z3"/>
    <w:rsid w:val="00493023"/>
  </w:style>
  <w:style w:type="character" w:customStyle="1" w:styleId="WW8Num75z4">
    <w:name w:val="WW8Num75z4"/>
    <w:rsid w:val="00493023"/>
  </w:style>
  <w:style w:type="character" w:customStyle="1" w:styleId="WW8Num75z5">
    <w:name w:val="WW8Num75z5"/>
    <w:rsid w:val="00493023"/>
  </w:style>
  <w:style w:type="character" w:customStyle="1" w:styleId="WW8Num75z6">
    <w:name w:val="WW8Num75z6"/>
    <w:rsid w:val="00493023"/>
  </w:style>
  <w:style w:type="character" w:customStyle="1" w:styleId="WW8Num75z7">
    <w:name w:val="WW8Num75z7"/>
    <w:rsid w:val="00493023"/>
  </w:style>
  <w:style w:type="character" w:customStyle="1" w:styleId="WW8Num75z8">
    <w:name w:val="WW8Num75z8"/>
    <w:rsid w:val="00493023"/>
  </w:style>
  <w:style w:type="character" w:customStyle="1" w:styleId="WW8Num76z0">
    <w:name w:val="WW8Num76z0"/>
    <w:rsid w:val="00493023"/>
    <w:rPr>
      <w:sz w:val="22"/>
      <w:szCs w:val="22"/>
    </w:rPr>
  </w:style>
  <w:style w:type="character" w:customStyle="1" w:styleId="WW8Num76z1">
    <w:name w:val="WW8Num76z1"/>
    <w:rsid w:val="00493023"/>
  </w:style>
  <w:style w:type="character" w:customStyle="1" w:styleId="WW8Num76z2">
    <w:name w:val="WW8Num76z2"/>
    <w:rsid w:val="00493023"/>
  </w:style>
  <w:style w:type="character" w:customStyle="1" w:styleId="WW8Num76z3">
    <w:name w:val="WW8Num76z3"/>
    <w:rsid w:val="00493023"/>
  </w:style>
  <w:style w:type="character" w:customStyle="1" w:styleId="WW8Num76z4">
    <w:name w:val="WW8Num76z4"/>
    <w:rsid w:val="00493023"/>
  </w:style>
  <w:style w:type="character" w:customStyle="1" w:styleId="WW8Num76z5">
    <w:name w:val="WW8Num76z5"/>
    <w:rsid w:val="00493023"/>
  </w:style>
  <w:style w:type="character" w:customStyle="1" w:styleId="WW8Num76z6">
    <w:name w:val="WW8Num76z6"/>
    <w:rsid w:val="00493023"/>
  </w:style>
  <w:style w:type="character" w:customStyle="1" w:styleId="WW8Num76z7">
    <w:name w:val="WW8Num76z7"/>
    <w:rsid w:val="00493023"/>
  </w:style>
  <w:style w:type="character" w:customStyle="1" w:styleId="WW8Num76z8">
    <w:name w:val="WW8Num76z8"/>
    <w:rsid w:val="00493023"/>
  </w:style>
  <w:style w:type="character" w:customStyle="1" w:styleId="WW8Num77z0">
    <w:name w:val="WW8Num77z0"/>
    <w:rsid w:val="00493023"/>
    <w:rPr>
      <w:kern w:val="1"/>
      <w:sz w:val="22"/>
      <w:szCs w:val="22"/>
    </w:rPr>
  </w:style>
  <w:style w:type="character" w:customStyle="1" w:styleId="WW8Num77z1">
    <w:name w:val="WW8Num77z1"/>
    <w:rsid w:val="00493023"/>
  </w:style>
  <w:style w:type="character" w:customStyle="1" w:styleId="WW8Num77z2">
    <w:name w:val="WW8Num77z2"/>
    <w:rsid w:val="00493023"/>
  </w:style>
  <w:style w:type="character" w:customStyle="1" w:styleId="WW8Num77z3">
    <w:name w:val="WW8Num77z3"/>
    <w:rsid w:val="00493023"/>
  </w:style>
  <w:style w:type="character" w:customStyle="1" w:styleId="WW8Num77z4">
    <w:name w:val="WW8Num77z4"/>
    <w:rsid w:val="00493023"/>
  </w:style>
  <w:style w:type="character" w:customStyle="1" w:styleId="WW8Num77z5">
    <w:name w:val="WW8Num77z5"/>
    <w:rsid w:val="00493023"/>
  </w:style>
  <w:style w:type="character" w:customStyle="1" w:styleId="WW8Num77z6">
    <w:name w:val="WW8Num77z6"/>
    <w:rsid w:val="00493023"/>
  </w:style>
  <w:style w:type="character" w:customStyle="1" w:styleId="WW8Num77z7">
    <w:name w:val="WW8Num77z7"/>
    <w:rsid w:val="00493023"/>
  </w:style>
  <w:style w:type="character" w:customStyle="1" w:styleId="WW8Num77z8">
    <w:name w:val="WW8Num77z8"/>
    <w:rsid w:val="00493023"/>
  </w:style>
  <w:style w:type="character" w:customStyle="1" w:styleId="WW8Num78z0">
    <w:name w:val="WW8Num78z0"/>
    <w:rsid w:val="00493023"/>
    <w:rPr>
      <w:sz w:val="22"/>
      <w:szCs w:val="22"/>
    </w:rPr>
  </w:style>
  <w:style w:type="character" w:customStyle="1" w:styleId="WW8Num78z1">
    <w:name w:val="WW8Num78z1"/>
    <w:rsid w:val="00493023"/>
  </w:style>
  <w:style w:type="character" w:customStyle="1" w:styleId="WW8Num78z2">
    <w:name w:val="WW8Num78z2"/>
    <w:rsid w:val="00493023"/>
  </w:style>
  <w:style w:type="character" w:customStyle="1" w:styleId="WW8Num78z3">
    <w:name w:val="WW8Num78z3"/>
    <w:rsid w:val="00493023"/>
  </w:style>
  <w:style w:type="character" w:customStyle="1" w:styleId="WW8Num78z4">
    <w:name w:val="WW8Num78z4"/>
    <w:rsid w:val="00493023"/>
  </w:style>
  <w:style w:type="character" w:customStyle="1" w:styleId="WW8Num78z5">
    <w:name w:val="WW8Num78z5"/>
    <w:rsid w:val="00493023"/>
  </w:style>
  <w:style w:type="character" w:customStyle="1" w:styleId="WW8Num78z6">
    <w:name w:val="WW8Num78z6"/>
    <w:rsid w:val="00493023"/>
  </w:style>
  <w:style w:type="character" w:customStyle="1" w:styleId="WW8Num78z7">
    <w:name w:val="WW8Num78z7"/>
    <w:rsid w:val="00493023"/>
  </w:style>
  <w:style w:type="character" w:customStyle="1" w:styleId="WW8Num78z8">
    <w:name w:val="WW8Num78z8"/>
    <w:rsid w:val="00493023"/>
  </w:style>
  <w:style w:type="character" w:customStyle="1" w:styleId="WW8Num79z0">
    <w:name w:val="WW8Num79z0"/>
    <w:rsid w:val="00493023"/>
    <w:rPr>
      <w:sz w:val="22"/>
      <w:szCs w:val="22"/>
    </w:rPr>
  </w:style>
  <w:style w:type="character" w:customStyle="1" w:styleId="WW8Num79z1">
    <w:name w:val="WW8Num79z1"/>
    <w:rsid w:val="00493023"/>
  </w:style>
  <w:style w:type="character" w:customStyle="1" w:styleId="WW8Num79z2">
    <w:name w:val="WW8Num79z2"/>
    <w:rsid w:val="00493023"/>
  </w:style>
  <w:style w:type="character" w:customStyle="1" w:styleId="WW8Num79z3">
    <w:name w:val="WW8Num79z3"/>
    <w:rsid w:val="00493023"/>
  </w:style>
  <w:style w:type="character" w:customStyle="1" w:styleId="WW8Num79z4">
    <w:name w:val="WW8Num79z4"/>
    <w:rsid w:val="00493023"/>
  </w:style>
  <w:style w:type="character" w:customStyle="1" w:styleId="WW8Num79z5">
    <w:name w:val="WW8Num79z5"/>
    <w:rsid w:val="00493023"/>
  </w:style>
  <w:style w:type="character" w:customStyle="1" w:styleId="WW8Num79z6">
    <w:name w:val="WW8Num79z6"/>
    <w:rsid w:val="00493023"/>
  </w:style>
  <w:style w:type="character" w:customStyle="1" w:styleId="WW8Num79z7">
    <w:name w:val="WW8Num79z7"/>
    <w:rsid w:val="00493023"/>
  </w:style>
  <w:style w:type="character" w:customStyle="1" w:styleId="WW8Num79z8">
    <w:name w:val="WW8Num79z8"/>
    <w:rsid w:val="00493023"/>
  </w:style>
  <w:style w:type="character" w:customStyle="1" w:styleId="WW8Num80z0">
    <w:name w:val="WW8Num80z0"/>
    <w:rsid w:val="00493023"/>
    <w:rPr>
      <w:sz w:val="22"/>
      <w:szCs w:val="22"/>
    </w:rPr>
  </w:style>
  <w:style w:type="character" w:customStyle="1" w:styleId="WW8Num80z1">
    <w:name w:val="WW8Num80z1"/>
    <w:rsid w:val="00493023"/>
  </w:style>
  <w:style w:type="character" w:customStyle="1" w:styleId="WW8Num80z2">
    <w:name w:val="WW8Num80z2"/>
    <w:rsid w:val="00493023"/>
  </w:style>
  <w:style w:type="character" w:customStyle="1" w:styleId="WW8Num80z3">
    <w:name w:val="WW8Num80z3"/>
    <w:rsid w:val="00493023"/>
  </w:style>
  <w:style w:type="character" w:customStyle="1" w:styleId="WW8Num80z4">
    <w:name w:val="WW8Num80z4"/>
    <w:rsid w:val="00493023"/>
  </w:style>
  <w:style w:type="character" w:customStyle="1" w:styleId="WW8Num80z5">
    <w:name w:val="WW8Num80z5"/>
    <w:rsid w:val="00493023"/>
  </w:style>
  <w:style w:type="character" w:customStyle="1" w:styleId="WW8Num80z6">
    <w:name w:val="WW8Num80z6"/>
    <w:rsid w:val="00493023"/>
  </w:style>
  <w:style w:type="character" w:customStyle="1" w:styleId="WW8Num80z7">
    <w:name w:val="WW8Num80z7"/>
    <w:rsid w:val="00493023"/>
  </w:style>
  <w:style w:type="character" w:customStyle="1" w:styleId="WW8Num80z8">
    <w:name w:val="WW8Num80z8"/>
    <w:rsid w:val="00493023"/>
  </w:style>
  <w:style w:type="character" w:customStyle="1" w:styleId="WW8Num81z0">
    <w:name w:val="WW8Num81z0"/>
    <w:rsid w:val="00493023"/>
    <w:rPr>
      <w:sz w:val="22"/>
      <w:szCs w:val="22"/>
    </w:rPr>
  </w:style>
  <w:style w:type="character" w:customStyle="1" w:styleId="WW8Num81z1">
    <w:name w:val="WW8Num81z1"/>
    <w:rsid w:val="00493023"/>
  </w:style>
  <w:style w:type="character" w:customStyle="1" w:styleId="WW8Num81z2">
    <w:name w:val="WW8Num81z2"/>
    <w:rsid w:val="00493023"/>
  </w:style>
  <w:style w:type="character" w:customStyle="1" w:styleId="WW8Num81z3">
    <w:name w:val="WW8Num81z3"/>
    <w:rsid w:val="00493023"/>
  </w:style>
  <w:style w:type="character" w:customStyle="1" w:styleId="WW8Num81z4">
    <w:name w:val="WW8Num81z4"/>
    <w:rsid w:val="00493023"/>
  </w:style>
  <w:style w:type="character" w:customStyle="1" w:styleId="WW8Num81z5">
    <w:name w:val="WW8Num81z5"/>
    <w:rsid w:val="00493023"/>
  </w:style>
  <w:style w:type="character" w:customStyle="1" w:styleId="WW8Num81z6">
    <w:name w:val="WW8Num81z6"/>
    <w:rsid w:val="00493023"/>
  </w:style>
  <w:style w:type="character" w:customStyle="1" w:styleId="WW8Num81z7">
    <w:name w:val="WW8Num81z7"/>
    <w:rsid w:val="00493023"/>
  </w:style>
  <w:style w:type="character" w:customStyle="1" w:styleId="WW8Num81z8">
    <w:name w:val="WW8Num81z8"/>
    <w:rsid w:val="00493023"/>
  </w:style>
  <w:style w:type="character" w:customStyle="1" w:styleId="WW8Num82z0">
    <w:name w:val="WW8Num82z0"/>
    <w:rsid w:val="00493023"/>
    <w:rPr>
      <w:spacing w:val="-6"/>
      <w:sz w:val="22"/>
      <w:szCs w:val="22"/>
    </w:rPr>
  </w:style>
  <w:style w:type="character" w:customStyle="1" w:styleId="WW8Num82z1">
    <w:name w:val="WW8Num82z1"/>
    <w:rsid w:val="00493023"/>
  </w:style>
  <w:style w:type="character" w:customStyle="1" w:styleId="WW8Num82z2">
    <w:name w:val="WW8Num82z2"/>
    <w:rsid w:val="00493023"/>
  </w:style>
  <w:style w:type="character" w:customStyle="1" w:styleId="WW8Num82z3">
    <w:name w:val="WW8Num82z3"/>
    <w:rsid w:val="00493023"/>
  </w:style>
  <w:style w:type="character" w:customStyle="1" w:styleId="WW8Num82z4">
    <w:name w:val="WW8Num82z4"/>
    <w:rsid w:val="00493023"/>
  </w:style>
  <w:style w:type="character" w:customStyle="1" w:styleId="WW8Num82z5">
    <w:name w:val="WW8Num82z5"/>
    <w:rsid w:val="00493023"/>
  </w:style>
  <w:style w:type="character" w:customStyle="1" w:styleId="WW8Num82z6">
    <w:name w:val="WW8Num82z6"/>
    <w:rsid w:val="00493023"/>
  </w:style>
  <w:style w:type="character" w:customStyle="1" w:styleId="WW8Num82z7">
    <w:name w:val="WW8Num82z7"/>
    <w:rsid w:val="00493023"/>
  </w:style>
  <w:style w:type="character" w:customStyle="1" w:styleId="WW8Num82z8">
    <w:name w:val="WW8Num82z8"/>
    <w:rsid w:val="00493023"/>
  </w:style>
  <w:style w:type="character" w:customStyle="1" w:styleId="WW8Num83z0">
    <w:name w:val="WW8Num83z0"/>
    <w:rsid w:val="00493023"/>
    <w:rPr>
      <w:sz w:val="22"/>
      <w:szCs w:val="22"/>
    </w:rPr>
  </w:style>
  <w:style w:type="character" w:customStyle="1" w:styleId="WW8Num83z1">
    <w:name w:val="WW8Num83z1"/>
    <w:rsid w:val="00493023"/>
  </w:style>
  <w:style w:type="character" w:customStyle="1" w:styleId="WW8Num83z2">
    <w:name w:val="WW8Num83z2"/>
    <w:rsid w:val="00493023"/>
  </w:style>
  <w:style w:type="character" w:customStyle="1" w:styleId="WW8Num83z3">
    <w:name w:val="WW8Num83z3"/>
    <w:rsid w:val="00493023"/>
  </w:style>
  <w:style w:type="character" w:customStyle="1" w:styleId="WW8Num83z4">
    <w:name w:val="WW8Num83z4"/>
    <w:rsid w:val="00493023"/>
  </w:style>
  <w:style w:type="character" w:customStyle="1" w:styleId="WW8Num83z5">
    <w:name w:val="WW8Num83z5"/>
    <w:rsid w:val="00493023"/>
  </w:style>
  <w:style w:type="character" w:customStyle="1" w:styleId="WW8Num83z6">
    <w:name w:val="WW8Num83z6"/>
    <w:rsid w:val="00493023"/>
  </w:style>
  <w:style w:type="character" w:customStyle="1" w:styleId="WW8Num83z7">
    <w:name w:val="WW8Num83z7"/>
    <w:rsid w:val="00493023"/>
  </w:style>
  <w:style w:type="character" w:customStyle="1" w:styleId="WW8Num83z8">
    <w:name w:val="WW8Num83z8"/>
    <w:rsid w:val="00493023"/>
  </w:style>
  <w:style w:type="character" w:customStyle="1" w:styleId="WW8Num84z0">
    <w:name w:val="WW8Num84z0"/>
    <w:rsid w:val="00493023"/>
    <w:rPr>
      <w:sz w:val="22"/>
      <w:szCs w:val="22"/>
    </w:rPr>
  </w:style>
  <w:style w:type="character" w:customStyle="1" w:styleId="WW8Num84z1">
    <w:name w:val="WW8Num84z1"/>
    <w:rsid w:val="00493023"/>
  </w:style>
  <w:style w:type="character" w:customStyle="1" w:styleId="WW8Num84z2">
    <w:name w:val="WW8Num84z2"/>
    <w:rsid w:val="00493023"/>
  </w:style>
  <w:style w:type="character" w:customStyle="1" w:styleId="WW8Num84z3">
    <w:name w:val="WW8Num84z3"/>
    <w:rsid w:val="00493023"/>
  </w:style>
  <w:style w:type="character" w:customStyle="1" w:styleId="WW8Num84z4">
    <w:name w:val="WW8Num84z4"/>
    <w:rsid w:val="00493023"/>
  </w:style>
  <w:style w:type="character" w:customStyle="1" w:styleId="WW8Num84z5">
    <w:name w:val="WW8Num84z5"/>
    <w:rsid w:val="00493023"/>
  </w:style>
  <w:style w:type="character" w:customStyle="1" w:styleId="WW8Num84z6">
    <w:name w:val="WW8Num84z6"/>
    <w:rsid w:val="00493023"/>
  </w:style>
  <w:style w:type="character" w:customStyle="1" w:styleId="WW8Num84z7">
    <w:name w:val="WW8Num84z7"/>
    <w:rsid w:val="00493023"/>
  </w:style>
  <w:style w:type="character" w:customStyle="1" w:styleId="WW8Num84z8">
    <w:name w:val="WW8Num84z8"/>
    <w:rsid w:val="00493023"/>
  </w:style>
  <w:style w:type="character" w:customStyle="1" w:styleId="WW8Num85z0">
    <w:name w:val="WW8Num85z0"/>
    <w:rsid w:val="00493023"/>
    <w:rPr>
      <w:sz w:val="22"/>
      <w:szCs w:val="22"/>
    </w:rPr>
  </w:style>
  <w:style w:type="character" w:customStyle="1" w:styleId="WW8Num85z1">
    <w:name w:val="WW8Num85z1"/>
    <w:rsid w:val="00493023"/>
  </w:style>
  <w:style w:type="character" w:customStyle="1" w:styleId="WW8Num85z2">
    <w:name w:val="WW8Num85z2"/>
    <w:rsid w:val="00493023"/>
  </w:style>
  <w:style w:type="character" w:customStyle="1" w:styleId="WW8Num85z3">
    <w:name w:val="WW8Num85z3"/>
    <w:rsid w:val="00493023"/>
  </w:style>
  <w:style w:type="character" w:customStyle="1" w:styleId="WW8Num85z4">
    <w:name w:val="WW8Num85z4"/>
    <w:rsid w:val="00493023"/>
  </w:style>
  <w:style w:type="character" w:customStyle="1" w:styleId="WW8Num85z5">
    <w:name w:val="WW8Num85z5"/>
    <w:rsid w:val="00493023"/>
  </w:style>
  <w:style w:type="character" w:customStyle="1" w:styleId="WW8Num85z6">
    <w:name w:val="WW8Num85z6"/>
    <w:rsid w:val="00493023"/>
  </w:style>
  <w:style w:type="character" w:customStyle="1" w:styleId="WW8Num85z7">
    <w:name w:val="WW8Num85z7"/>
    <w:rsid w:val="00493023"/>
  </w:style>
  <w:style w:type="character" w:customStyle="1" w:styleId="WW8Num85z8">
    <w:name w:val="WW8Num85z8"/>
    <w:rsid w:val="00493023"/>
  </w:style>
  <w:style w:type="character" w:customStyle="1" w:styleId="WW8Num86z0">
    <w:name w:val="WW8Num86z0"/>
    <w:rsid w:val="00493023"/>
    <w:rPr>
      <w:sz w:val="22"/>
      <w:szCs w:val="22"/>
    </w:rPr>
  </w:style>
  <w:style w:type="character" w:customStyle="1" w:styleId="WW8Num86z1">
    <w:name w:val="WW8Num86z1"/>
    <w:rsid w:val="00493023"/>
  </w:style>
  <w:style w:type="character" w:customStyle="1" w:styleId="WW8Num86z2">
    <w:name w:val="WW8Num86z2"/>
    <w:rsid w:val="00493023"/>
  </w:style>
  <w:style w:type="character" w:customStyle="1" w:styleId="WW8Num86z3">
    <w:name w:val="WW8Num86z3"/>
    <w:rsid w:val="00493023"/>
  </w:style>
  <w:style w:type="character" w:customStyle="1" w:styleId="WW8Num86z4">
    <w:name w:val="WW8Num86z4"/>
    <w:rsid w:val="00493023"/>
  </w:style>
  <w:style w:type="character" w:customStyle="1" w:styleId="WW8Num86z5">
    <w:name w:val="WW8Num86z5"/>
    <w:rsid w:val="00493023"/>
  </w:style>
  <w:style w:type="character" w:customStyle="1" w:styleId="WW8Num86z6">
    <w:name w:val="WW8Num86z6"/>
    <w:rsid w:val="00493023"/>
  </w:style>
  <w:style w:type="character" w:customStyle="1" w:styleId="WW8Num86z7">
    <w:name w:val="WW8Num86z7"/>
    <w:rsid w:val="00493023"/>
  </w:style>
  <w:style w:type="character" w:customStyle="1" w:styleId="WW8Num86z8">
    <w:name w:val="WW8Num86z8"/>
    <w:rsid w:val="00493023"/>
  </w:style>
  <w:style w:type="character" w:customStyle="1" w:styleId="WW8Num87z0">
    <w:name w:val="WW8Num87z0"/>
    <w:rsid w:val="00493023"/>
  </w:style>
  <w:style w:type="character" w:customStyle="1" w:styleId="WW8Num87z1">
    <w:name w:val="WW8Num87z1"/>
    <w:rsid w:val="00493023"/>
  </w:style>
  <w:style w:type="character" w:customStyle="1" w:styleId="WW8Num87z2">
    <w:name w:val="WW8Num87z2"/>
    <w:rsid w:val="00493023"/>
  </w:style>
  <w:style w:type="character" w:customStyle="1" w:styleId="WW8Num87z3">
    <w:name w:val="WW8Num87z3"/>
    <w:rsid w:val="00493023"/>
  </w:style>
  <w:style w:type="character" w:customStyle="1" w:styleId="WW8Num87z4">
    <w:name w:val="WW8Num87z4"/>
    <w:rsid w:val="00493023"/>
  </w:style>
  <w:style w:type="character" w:customStyle="1" w:styleId="WW8Num87z5">
    <w:name w:val="WW8Num87z5"/>
    <w:rsid w:val="00493023"/>
  </w:style>
  <w:style w:type="character" w:customStyle="1" w:styleId="WW8Num87z6">
    <w:name w:val="WW8Num87z6"/>
    <w:rsid w:val="00493023"/>
  </w:style>
  <w:style w:type="character" w:customStyle="1" w:styleId="WW8Num87z7">
    <w:name w:val="WW8Num87z7"/>
    <w:rsid w:val="00493023"/>
  </w:style>
  <w:style w:type="character" w:customStyle="1" w:styleId="WW8Num87z8">
    <w:name w:val="WW8Num87z8"/>
    <w:rsid w:val="00493023"/>
  </w:style>
  <w:style w:type="character" w:customStyle="1" w:styleId="WW8Num88z0">
    <w:name w:val="WW8Num88z0"/>
    <w:rsid w:val="00493023"/>
    <w:rPr>
      <w:sz w:val="22"/>
      <w:szCs w:val="22"/>
    </w:rPr>
  </w:style>
  <w:style w:type="character" w:customStyle="1" w:styleId="WW8Num88z1">
    <w:name w:val="WW8Num88z1"/>
    <w:rsid w:val="00493023"/>
  </w:style>
  <w:style w:type="character" w:customStyle="1" w:styleId="WW8Num88z2">
    <w:name w:val="WW8Num88z2"/>
    <w:rsid w:val="00493023"/>
  </w:style>
  <w:style w:type="character" w:customStyle="1" w:styleId="WW8Num88z3">
    <w:name w:val="WW8Num88z3"/>
    <w:rsid w:val="00493023"/>
  </w:style>
  <w:style w:type="character" w:customStyle="1" w:styleId="WW8Num88z4">
    <w:name w:val="WW8Num88z4"/>
    <w:rsid w:val="00493023"/>
  </w:style>
  <w:style w:type="character" w:customStyle="1" w:styleId="WW8Num88z5">
    <w:name w:val="WW8Num88z5"/>
    <w:rsid w:val="00493023"/>
  </w:style>
  <w:style w:type="character" w:customStyle="1" w:styleId="WW8Num88z6">
    <w:name w:val="WW8Num88z6"/>
    <w:rsid w:val="00493023"/>
  </w:style>
  <w:style w:type="character" w:customStyle="1" w:styleId="WW8Num88z7">
    <w:name w:val="WW8Num88z7"/>
    <w:rsid w:val="00493023"/>
  </w:style>
  <w:style w:type="character" w:customStyle="1" w:styleId="WW8Num88z8">
    <w:name w:val="WW8Num88z8"/>
    <w:rsid w:val="00493023"/>
  </w:style>
  <w:style w:type="character" w:customStyle="1" w:styleId="WW8Num89z0">
    <w:name w:val="WW8Num89z0"/>
    <w:rsid w:val="00493023"/>
    <w:rPr>
      <w:sz w:val="22"/>
      <w:szCs w:val="22"/>
    </w:rPr>
  </w:style>
  <w:style w:type="character" w:customStyle="1" w:styleId="WW8Num89z1">
    <w:name w:val="WW8Num89z1"/>
    <w:rsid w:val="00493023"/>
  </w:style>
  <w:style w:type="character" w:customStyle="1" w:styleId="WW8Num89z2">
    <w:name w:val="WW8Num89z2"/>
    <w:rsid w:val="00493023"/>
  </w:style>
  <w:style w:type="character" w:customStyle="1" w:styleId="WW8Num89z3">
    <w:name w:val="WW8Num89z3"/>
    <w:rsid w:val="00493023"/>
  </w:style>
  <w:style w:type="character" w:customStyle="1" w:styleId="WW8Num89z4">
    <w:name w:val="WW8Num89z4"/>
    <w:rsid w:val="00493023"/>
  </w:style>
  <w:style w:type="character" w:customStyle="1" w:styleId="WW8Num89z5">
    <w:name w:val="WW8Num89z5"/>
    <w:rsid w:val="00493023"/>
  </w:style>
  <w:style w:type="character" w:customStyle="1" w:styleId="WW8Num89z6">
    <w:name w:val="WW8Num89z6"/>
    <w:rsid w:val="00493023"/>
  </w:style>
  <w:style w:type="character" w:customStyle="1" w:styleId="WW8Num89z7">
    <w:name w:val="WW8Num89z7"/>
    <w:rsid w:val="00493023"/>
  </w:style>
  <w:style w:type="character" w:customStyle="1" w:styleId="WW8Num89z8">
    <w:name w:val="WW8Num89z8"/>
    <w:rsid w:val="00493023"/>
  </w:style>
  <w:style w:type="character" w:customStyle="1" w:styleId="WW8Num90z0">
    <w:name w:val="WW8Num90z0"/>
    <w:rsid w:val="00493023"/>
    <w:rPr>
      <w:sz w:val="22"/>
      <w:szCs w:val="22"/>
    </w:rPr>
  </w:style>
  <w:style w:type="character" w:customStyle="1" w:styleId="WW8Num90z1">
    <w:name w:val="WW8Num90z1"/>
    <w:rsid w:val="00493023"/>
  </w:style>
  <w:style w:type="character" w:customStyle="1" w:styleId="WW8Num90z2">
    <w:name w:val="WW8Num90z2"/>
    <w:rsid w:val="00493023"/>
  </w:style>
  <w:style w:type="character" w:customStyle="1" w:styleId="WW8Num90z3">
    <w:name w:val="WW8Num90z3"/>
    <w:rsid w:val="00493023"/>
  </w:style>
  <w:style w:type="character" w:customStyle="1" w:styleId="WW8Num90z4">
    <w:name w:val="WW8Num90z4"/>
    <w:rsid w:val="00493023"/>
  </w:style>
  <w:style w:type="character" w:customStyle="1" w:styleId="WW8Num90z5">
    <w:name w:val="WW8Num90z5"/>
    <w:rsid w:val="00493023"/>
  </w:style>
  <w:style w:type="character" w:customStyle="1" w:styleId="WW8Num90z6">
    <w:name w:val="WW8Num90z6"/>
    <w:rsid w:val="00493023"/>
  </w:style>
  <w:style w:type="character" w:customStyle="1" w:styleId="WW8Num90z7">
    <w:name w:val="WW8Num90z7"/>
    <w:rsid w:val="00493023"/>
  </w:style>
  <w:style w:type="character" w:customStyle="1" w:styleId="WW8Num90z8">
    <w:name w:val="WW8Num90z8"/>
    <w:rsid w:val="00493023"/>
  </w:style>
  <w:style w:type="character" w:customStyle="1" w:styleId="WW8Num91z0">
    <w:name w:val="WW8Num91z0"/>
    <w:rsid w:val="00493023"/>
    <w:rPr>
      <w:sz w:val="22"/>
      <w:szCs w:val="22"/>
    </w:rPr>
  </w:style>
  <w:style w:type="character" w:customStyle="1" w:styleId="WW8Num91z1">
    <w:name w:val="WW8Num91z1"/>
    <w:rsid w:val="00493023"/>
  </w:style>
  <w:style w:type="character" w:customStyle="1" w:styleId="WW8Num91z2">
    <w:name w:val="WW8Num91z2"/>
    <w:rsid w:val="00493023"/>
  </w:style>
  <w:style w:type="character" w:customStyle="1" w:styleId="WW8Num91z3">
    <w:name w:val="WW8Num91z3"/>
    <w:rsid w:val="00493023"/>
  </w:style>
  <w:style w:type="character" w:customStyle="1" w:styleId="WW8Num91z4">
    <w:name w:val="WW8Num91z4"/>
    <w:rsid w:val="00493023"/>
  </w:style>
  <w:style w:type="character" w:customStyle="1" w:styleId="WW8Num91z5">
    <w:name w:val="WW8Num91z5"/>
    <w:rsid w:val="00493023"/>
  </w:style>
  <w:style w:type="character" w:customStyle="1" w:styleId="WW8Num91z6">
    <w:name w:val="WW8Num91z6"/>
    <w:rsid w:val="00493023"/>
  </w:style>
  <w:style w:type="character" w:customStyle="1" w:styleId="WW8Num91z7">
    <w:name w:val="WW8Num91z7"/>
    <w:rsid w:val="00493023"/>
  </w:style>
  <w:style w:type="character" w:customStyle="1" w:styleId="WW8Num91z8">
    <w:name w:val="WW8Num91z8"/>
    <w:rsid w:val="00493023"/>
  </w:style>
  <w:style w:type="character" w:customStyle="1" w:styleId="WW8Num92z0">
    <w:name w:val="WW8Num92z0"/>
    <w:rsid w:val="00493023"/>
  </w:style>
  <w:style w:type="character" w:customStyle="1" w:styleId="WW8Num92z1">
    <w:name w:val="WW8Num92z1"/>
    <w:rsid w:val="00493023"/>
  </w:style>
  <w:style w:type="character" w:customStyle="1" w:styleId="WW8Num92z2">
    <w:name w:val="WW8Num92z2"/>
    <w:rsid w:val="00493023"/>
  </w:style>
  <w:style w:type="character" w:customStyle="1" w:styleId="WW8Num92z3">
    <w:name w:val="WW8Num92z3"/>
    <w:rsid w:val="00493023"/>
  </w:style>
  <w:style w:type="character" w:customStyle="1" w:styleId="WW8Num92z4">
    <w:name w:val="WW8Num92z4"/>
    <w:rsid w:val="00493023"/>
  </w:style>
  <w:style w:type="character" w:customStyle="1" w:styleId="WW8Num92z5">
    <w:name w:val="WW8Num92z5"/>
    <w:rsid w:val="00493023"/>
  </w:style>
  <w:style w:type="character" w:customStyle="1" w:styleId="WW8Num92z6">
    <w:name w:val="WW8Num92z6"/>
    <w:rsid w:val="00493023"/>
  </w:style>
  <w:style w:type="character" w:customStyle="1" w:styleId="WW8Num92z7">
    <w:name w:val="WW8Num92z7"/>
    <w:rsid w:val="00493023"/>
  </w:style>
  <w:style w:type="character" w:customStyle="1" w:styleId="WW8Num92z8">
    <w:name w:val="WW8Num92z8"/>
    <w:rsid w:val="00493023"/>
  </w:style>
  <w:style w:type="character" w:customStyle="1" w:styleId="WW8Num93z0">
    <w:name w:val="WW8Num93z0"/>
    <w:rsid w:val="00493023"/>
    <w:rPr>
      <w:sz w:val="22"/>
      <w:szCs w:val="22"/>
    </w:rPr>
  </w:style>
  <w:style w:type="character" w:customStyle="1" w:styleId="WW8Num93z1">
    <w:name w:val="WW8Num93z1"/>
    <w:rsid w:val="00493023"/>
  </w:style>
  <w:style w:type="character" w:customStyle="1" w:styleId="WW8Num93z2">
    <w:name w:val="WW8Num93z2"/>
    <w:rsid w:val="00493023"/>
  </w:style>
  <w:style w:type="character" w:customStyle="1" w:styleId="WW8Num93z3">
    <w:name w:val="WW8Num93z3"/>
    <w:rsid w:val="00493023"/>
  </w:style>
  <w:style w:type="character" w:customStyle="1" w:styleId="WW8Num93z4">
    <w:name w:val="WW8Num93z4"/>
    <w:rsid w:val="00493023"/>
  </w:style>
  <w:style w:type="character" w:customStyle="1" w:styleId="WW8Num93z5">
    <w:name w:val="WW8Num93z5"/>
    <w:rsid w:val="00493023"/>
  </w:style>
  <w:style w:type="character" w:customStyle="1" w:styleId="WW8Num93z6">
    <w:name w:val="WW8Num93z6"/>
    <w:rsid w:val="00493023"/>
  </w:style>
  <w:style w:type="character" w:customStyle="1" w:styleId="WW8Num93z7">
    <w:name w:val="WW8Num93z7"/>
    <w:rsid w:val="00493023"/>
  </w:style>
  <w:style w:type="character" w:customStyle="1" w:styleId="WW8Num93z8">
    <w:name w:val="WW8Num93z8"/>
    <w:rsid w:val="00493023"/>
  </w:style>
  <w:style w:type="character" w:customStyle="1" w:styleId="WW8Num94z0">
    <w:name w:val="WW8Num94z0"/>
    <w:rsid w:val="00493023"/>
    <w:rPr>
      <w:sz w:val="22"/>
      <w:szCs w:val="22"/>
    </w:rPr>
  </w:style>
  <w:style w:type="character" w:customStyle="1" w:styleId="WW8Num94z1">
    <w:name w:val="WW8Num94z1"/>
    <w:rsid w:val="00493023"/>
  </w:style>
  <w:style w:type="character" w:customStyle="1" w:styleId="WW8Num94z2">
    <w:name w:val="WW8Num94z2"/>
    <w:rsid w:val="00493023"/>
  </w:style>
  <w:style w:type="character" w:customStyle="1" w:styleId="WW8Num94z3">
    <w:name w:val="WW8Num94z3"/>
    <w:rsid w:val="00493023"/>
  </w:style>
  <w:style w:type="character" w:customStyle="1" w:styleId="WW8Num94z4">
    <w:name w:val="WW8Num94z4"/>
    <w:rsid w:val="00493023"/>
  </w:style>
  <w:style w:type="character" w:customStyle="1" w:styleId="WW8Num94z5">
    <w:name w:val="WW8Num94z5"/>
    <w:rsid w:val="00493023"/>
  </w:style>
  <w:style w:type="character" w:customStyle="1" w:styleId="WW8Num94z6">
    <w:name w:val="WW8Num94z6"/>
    <w:rsid w:val="00493023"/>
  </w:style>
  <w:style w:type="character" w:customStyle="1" w:styleId="WW8Num94z7">
    <w:name w:val="WW8Num94z7"/>
    <w:rsid w:val="00493023"/>
  </w:style>
  <w:style w:type="character" w:customStyle="1" w:styleId="WW8Num94z8">
    <w:name w:val="WW8Num94z8"/>
    <w:rsid w:val="00493023"/>
  </w:style>
  <w:style w:type="character" w:customStyle="1" w:styleId="WW8Num95z0">
    <w:name w:val="WW8Num95z0"/>
    <w:rsid w:val="00493023"/>
    <w:rPr>
      <w:sz w:val="22"/>
      <w:szCs w:val="22"/>
    </w:rPr>
  </w:style>
  <w:style w:type="character" w:customStyle="1" w:styleId="WW8Num95z1">
    <w:name w:val="WW8Num95z1"/>
    <w:rsid w:val="00493023"/>
  </w:style>
  <w:style w:type="character" w:customStyle="1" w:styleId="WW8Num95z2">
    <w:name w:val="WW8Num95z2"/>
    <w:rsid w:val="00493023"/>
  </w:style>
  <w:style w:type="character" w:customStyle="1" w:styleId="WW8Num95z3">
    <w:name w:val="WW8Num95z3"/>
    <w:rsid w:val="00493023"/>
  </w:style>
  <w:style w:type="character" w:customStyle="1" w:styleId="WW8Num95z4">
    <w:name w:val="WW8Num95z4"/>
    <w:rsid w:val="00493023"/>
  </w:style>
  <w:style w:type="character" w:customStyle="1" w:styleId="WW8Num95z5">
    <w:name w:val="WW8Num95z5"/>
    <w:rsid w:val="00493023"/>
  </w:style>
  <w:style w:type="character" w:customStyle="1" w:styleId="WW8Num95z6">
    <w:name w:val="WW8Num95z6"/>
    <w:rsid w:val="00493023"/>
  </w:style>
  <w:style w:type="character" w:customStyle="1" w:styleId="WW8Num95z7">
    <w:name w:val="WW8Num95z7"/>
    <w:rsid w:val="00493023"/>
  </w:style>
  <w:style w:type="character" w:customStyle="1" w:styleId="WW8Num95z8">
    <w:name w:val="WW8Num95z8"/>
    <w:rsid w:val="00493023"/>
  </w:style>
  <w:style w:type="character" w:customStyle="1" w:styleId="WW8Num96z0">
    <w:name w:val="WW8Num96z0"/>
    <w:rsid w:val="00493023"/>
    <w:rPr>
      <w:sz w:val="22"/>
      <w:szCs w:val="22"/>
    </w:rPr>
  </w:style>
  <w:style w:type="character" w:customStyle="1" w:styleId="WW8Num96z1">
    <w:name w:val="WW8Num96z1"/>
    <w:rsid w:val="00493023"/>
  </w:style>
  <w:style w:type="character" w:customStyle="1" w:styleId="WW8Num96z2">
    <w:name w:val="WW8Num96z2"/>
    <w:rsid w:val="00493023"/>
  </w:style>
  <w:style w:type="character" w:customStyle="1" w:styleId="WW8Num96z3">
    <w:name w:val="WW8Num96z3"/>
    <w:rsid w:val="00493023"/>
  </w:style>
  <w:style w:type="character" w:customStyle="1" w:styleId="WW8Num96z4">
    <w:name w:val="WW8Num96z4"/>
    <w:rsid w:val="00493023"/>
  </w:style>
  <w:style w:type="character" w:customStyle="1" w:styleId="WW8Num96z5">
    <w:name w:val="WW8Num96z5"/>
    <w:rsid w:val="00493023"/>
  </w:style>
  <w:style w:type="character" w:customStyle="1" w:styleId="WW8Num96z6">
    <w:name w:val="WW8Num96z6"/>
    <w:rsid w:val="00493023"/>
  </w:style>
  <w:style w:type="character" w:customStyle="1" w:styleId="WW8Num96z7">
    <w:name w:val="WW8Num96z7"/>
    <w:rsid w:val="00493023"/>
  </w:style>
  <w:style w:type="character" w:customStyle="1" w:styleId="WW8Num96z8">
    <w:name w:val="WW8Num96z8"/>
    <w:rsid w:val="00493023"/>
  </w:style>
  <w:style w:type="character" w:customStyle="1" w:styleId="Domylnaczcionkaakapitu4">
    <w:name w:val="Domyślna czcionka akapitu4"/>
    <w:rsid w:val="00493023"/>
  </w:style>
  <w:style w:type="paragraph" w:customStyle="1" w:styleId="Nagwek40">
    <w:name w:val="Nagłówek4"/>
    <w:basedOn w:val="Normalny"/>
    <w:next w:val="Tekstpodstawowy"/>
    <w:rsid w:val="0049302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Znak">
    <w:name w:val="Znak"/>
    <w:basedOn w:val="Normalny"/>
    <w:rsid w:val="00493023"/>
    <w:pPr>
      <w:spacing w:after="0" w:line="240" w:lineRule="auto"/>
    </w:pPr>
    <w:rPr>
      <w:rFonts w:ascii="Times New Roman" w:eastAsia="Times New Roman" w:hAnsi="Times New Roman" w:cs="Times New Roman"/>
      <w:sz w:val="24"/>
      <w:szCs w:val="24"/>
      <w:lang w:eastAsia="pl-PL"/>
    </w:rPr>
  </w:style>
  <w:style w:type="numbering" w:customStyle="1" w:styleId="Bezlisty8">
    <w:name w:val="Bez listy8"/>
    <w:next w:val="Bezlisty"/>
    <w:uiPriority w:val="99"/>
    <w:semiHidden/>
    <w:unhideWhenUsed/>
    <w:rsid w:val="00493023"/>
  </w:style>
  <w:style w:type="numbering" w:customStyle="1" w:styleId="Bezlisty9">
    <w:name w:val="Bez listy9"/>
    <w:next w:val="Bezlisty"/>
    <w:uiPriority w:val="99"/>
    <w:semiHidden/>
    <w:unhideWhenUsed/>
    <w:rsid w:val="00493023"/>
  </w:style>
  <w:style w:type="numbering" w:customStyle="1" w:styleId="Bezlisty10">
    <w:name w:val="Bez listy10"/>
    <w:next w:val="Bezlisty"/>
    <w:uiPriority w:val="99"/>
    <w:semiHidden/>
    <w:unhideWhenUsed/>
    <w:rsid w:val="00493023"/>
  </w:style>
  <w:style w:type="numbering" w:customStyle="1" w:styleId="Bezlisty11">
    <w:name w:val="Bez listy11"/>
    <w:next w:val="Bezlisty"/>
    <w:uiPriority w:val="99"/>
    <w:semiHidden/>
    <w:unhideWhenUsed/>
    <w:rsid w:val="00493023"/>
  </w:style>
  <w:style w:type="character" w:customStyle="1" w:styleId="WW8Num97z0">
    <w:name w:val="WW8Num97z0"/>
    <w:rsid w:val="00493023"/>
    <w:rPr>
      <w:sz w:val="22"/>
      <w:szCs w:val="22"/>
    </w:rPr>
  </w:style>
  <w:style w:type="character" w:customStyle="1" w:styleId="WW8Num97z1">
    <w:name w:val="WW8Num97z1"/>
    <w:rsid w:val="00493023"/>
  </w:style>
  <w:style w:type="character" w:customStyle="1" w:styleId="WW8Num97z2">
    <w:name w:val="WW8Num97z2"/>
    <w:rsid w:val="00493023"/>
  </w:style>
  <w:style w:type="character" w:customStyle="1" w:styleId="WW8Num97z3">
    <w:name w:val="WW8Num97z3"/>
    <w:rsid w:val="00493023"/>
  </w:style>
  <w:style w:type="character" w:customStyle="1" w:styleId="WW8Num97z4">
    <w:name w:val="WW8Num97z4"/>
    <w:rsid w:val="00493023"/>
  </w:style>
  <w:style w:type="character" w:customStyle="1" w:styleId="WW8Num97z5">
    <w:name w:val="WW8Num97z5"/>
    <w:rsid w:val="00493023"/>
  </w:style>
  <w:style w:type="character" w:customStyle="1" w:styleId="WW8Num97z6">
    <w:name w:val="WW8Num97z6"/>
    <w:rsid w:val="00493023"/>
  </w:style>
  <w:style w:type="character" w:customStyle="1" w:styleId="WW8Num97z7">
    <w:name w:val="WW8Num97z7"/>
    <w:rsid w:val="00493023"/>
  </w:style>
  <w:style w:type="character" w:customStyle="1" w:styleId="WW8Num97z8">
    <w:name w:val="WW8Num97z8"/>
    <w:rsid w:val="00493023"/>
  </w:style>
  <w:style w:type="character" w:customStyle="1" w:styleId="WW8Num98z0">
    <w:name w:val="WW8Num98z0"/>
    <w:rsid w:val="00493023"/>
    <w:rPr>
      <w:sz w:val="22"/>
      <w:szCs w:val="22"/>
    </w:rPr>
  </w:style>
  <w:style w:type="character" w:customStyle="1" w:styleId="WW8Num98z1">
    <w:name w:val="WW8Num98z1"/>
    <w:rsid w:val="00493023"/>
  </w:style>
  <w:style w:type="character" w:customStyle="1" w:styleId="WW8Num98z2">
    <w:name w:val="WW8Num98z2"/>
    <w:rsid w:val="00493023"/>
  </w:style>
  <w:style w:type="character" w:customStyle="1" w:styleId="WW8Num98z3">
    <w:name w:val="WW8Num98z3"/>
    <w:rsid w:val="00493023"/>
  </w:style>
  <w:style w:type="character" w:customStyle="1" w:styleId="WW8Num98z4">
    <w:name w:val="WW8Num98z4"/>
    <w:rsid w:val="00493023"/>
  </w:style>
  <w:style w:type="character" w:customStyle="1" w:styleId="WW8Num98z5">
    <w:name w:val="WW8Num98z5"/>
    <w:rsid w:val="00493023"/>
  </w:style>
  <w:style w:type="character" w:customStyle="1" w:styleId="WW8Num98z6">
    <w:name w:val="WW8Num98z6"/>
    <w:rsid w:val="00493023"/>
  </w:style>
  <w:style w:type="character" w:customStyle="1" w:styleId="WW8Num98z7">
    <w:name w:val="WW8Num98z7"/>
    <w:rsid w:val="00493023"/>
  </w:style>
  <w:style w:type="character" w:customStyle="1" w:styleId="WW8Num98z8">
    <w:name w:val="WW8Num98z8"/>
    <w:rsid w:val="00493023"/>
  </w:style>
  <w:style w:type="paragraph" w:customStyle="1" w:styleId="Legenda4">
    <w:name w:val="Legenda4"/>
    <w:basedOn w:val="Normalny"/>
    <w:rsid w:val="00493023"/>
    <w:pPr>
      <w:suppressLineNumbers/>
      <w:suppressAutoHyphens/>
      <w:spacing w:before="120" w:after="120" w:line="240" w:lineRule="auto"/>
    </w:pPr>
    <w:rPr>
      <w:rFonts w:ascii="Times New Roman" w:eastAsia="Times New Roman" w:hAnsi="Times New Roman" w:cs="Arial"/>
      <w:i/>
      <w:iCs/>
      <w:kern w:val="1"/>
      <w:sz w:val="24"/>
      <w:szCs w:val="24"/>
      <w:lang w:eastAsia="zh-CN"/>
    </w:rPr>
  </w:style>
  <w:style w:type="numbering" w:customStyle="1" w:styleId="Bezlisty12">
    <w:name w:val="Bez listy12"/>
    <w:next w:val="Bezlisty"/>
    <w:uiPriority w:val="99"/>
    <w:semiHidden/>
    <w:unhideWhenUsed/>
    <w:rsid w:val="00493023"/>
  </w:style>
  <w:style w:type="numbering" w:customStyle="1" w:styleId="Bezlisty13">
    <w:name w:val="Bez listy13"/>
    <w:next w:val="Bezlisty"/>
    <w:uiPriority w:val="99"/>
    <w:semiHidden/>
    <w:unhideWhenUsed/>
    <w:rsid w:val="00493023"/>
  </w:style>
  <w:style w:type="numbering" w:customStyle="1" w:styleId="Bezlisty14">
    <w:name w:val="Bez listy14"/>
    <w:next w:val="Bezlisty"/>
    <w:uiPriority w:val="99"/>
    <w:semiHidden/>
    <w:unhideWhenUsed/>
    <w:rsid w:val="00493023"/>
  </w:style>
  <w:style w:type="character" w:customStyle="1" w:styleId="WW8Num6z2">
    <w:name w:val="WW8Num6z2"/>
    <w:rsid w:val="00493023"/>
  </w:style>
  <w:style w:type="character" w:customStyle="1" w:styleId="WW8Num6z5">
    <w:name w:val="WW8Num6z5"/>
    <w:rsid w:val="00493023"/>
  </w:style>
  <w:style w:type="character" w:customStyle="1" w:styleId="WW8Num6z6">
    <w:name w:val="WW8Num6z6"/>
    <w:rsid w:val="00493023"/>
  </w:style>
  <w:style w:type="character" w:customStyle="1" w:styleId="WW8Num6z7">
    <w:name w:val="WW8Num6z7"/>
    <w:rsid w:val="00493023"/>
  </w:style>
  <w:style w:type="character" w:customStyle="1" w:styleId="WW8Num6z8">
    <w:name w:val="WW8Num6z8"/>
    <w:rsid w:val="00493023"/>
  </w:style>
  <w:style w:type="character" w:customStyle="1" w:styleId="WW8Num7z2">
    <w:name w:val="WW8Num7z2"/>
    <w:rsid w:val="00493023"/>
    <w:rPr>
      <w:rFonts w:ascii="Wingdings" w:hAnsi="Wingdings" w:cs="Wingdings"/>
    </w:rPr>
  </w:style>
  <w:style w:type="character" w:customStyle="1" w:styleId="WW8Num29z3">
    <w:name w:val="WW8Num29z3"/>
    <w:rsid w:val="00493023"/>
  </w:style>
  <w:style w:type="character" w:customStyle="1" w:styleId="WW8Num29z4">
    <w:name w:val="WW8Num29z4"/>
    <w:rsid w:val="00493023"/>
  </w:style>
  <w:style w:type="character" w:customStyle="1" w:styleId="WW8Num29z5">
    <w:name w:val="WW8Num29z5"/>
    <w:rsid w:val="00493023"/>
  </w:style>
  <w:style w:type="character" w:customStyle="1" w:styleId="WW8Num29z6">
    <w:name w:val="WW8Num29z6"/>
    <w:rsid w:val="00493023"/>
  </w:style>
  <w:style w:type="character" w:customStyle="1" w:styleId="WW8Num29z7">
    <w:name w:val="WW8Num29z7"/>
    <w:rsid w:val="00493023"/>
  </w:style>
  <w:style w:type="character" w:customStyle="1" w:styleId="WW8Num29z8">
    <w:name w:val="WW8Num29z8"/>
    <w:rsid w:val="00493023"/>
  </w:style>
  <w:style w:type="character" w:customStyle="1" w:styleId="WW8Num30z3">
    <w:name w:val="WW8Num30z3"/>
    <w:rsid w:val="00493023"/>
  </w:style>
  <w:style w:type="character" w:customStyle="1" w:styleId="WW8Num30z4">
    <w:name w:val="WW8Num30z4"/>
    <w:rsid w:val="00493023"/>
  </w:style>
  <w:style w:type="character" w:customStyle="1" w:styleId="WW8Num30z5">
    <w:name w:val="WW8Num30z5"/>
    <w:rsid w:val="00493023"/>
  </w:style>
  <w:style w:type="character" w:customStyle="1" w:styleId="WW8Num30z6">
    <w:name w:val="WW8Num30z6"/>
    <w:rsid w:val="00493023"/>
  </w:style>
  <w:style w:type="character" w:customStyle="1" w:styleId="WW8Num30z7">
    <w:name w:val="WW8Num30z7"/>
    <w:rsid w:val="00493023"/>
  </w:style>
  <w:style w:type="character" w:customStyle="1" w:styleId="WW8Num30z8">
    <w:name w:val="WW8Num30z8"/>
    <w:rsid w:val="00493023"/>
  </w:style>
  <w:style w:type="character" w:customStyle="1" w:styleId="WW8Num43z2">
    <w:name w:val="WW8Num43z2"/>
    <w:rsid w:val="00493023"/>
  </w:style>
  <w:style w:type="character" w:customStyle="1" w:styleId="WW8Num43z4">
    <w:name w:val="WW8Num43z4"/>
    <w:rsid w:val="00493023"/>
  </w:style>
  <w:style w:type="character" w:customStyle="1" w:styleId="WW8Num43z5">
    <w:name w:val="WW8Num43z5"/>
    <w:rsid w:val="00493023"/>
  </w:style>
  <w:style w:type="character" w:customStyle="1" w:styleId="WW8Num43z6">
    <w:name w:val="WW8Num43z6"/>
    <w:rsid w:val="00493023"/>
  </w:style>
  <w:style w:type="character" w:customStyle="1" w:styleId="WW8Num43z7">
    <w:name w:val="WW8Num43z7"/>
    <w:rsid w:val="00493023"/>
  </w:style>
  <w:style w:type="character" w:customStyle="1" w:styleId="WW8Num43z8">
    <w:name w:val="WW8Num43z8"/>
    <w:rsid w:val="00493023"/>
  </w:style>
  <w:style w:type="character" w:customStyle="1" w:styleId="WW8Num44z3">
    <w:name w:val="WW8Num44z3"/>
    <w:rsid w:val="00493023"/>
  </w:style>
  <w:style w:type="character" w:customStyle="1" w:styleId="WW8Num44z5">
    <w:name w:val="WW8Num44z5"/>
    <w:rsid w:val="00493023"/>
  </w:style>
  <w:style w:type="character" w:customStyle="1" w:styleId="WW8Num44z6">
    <w:name w:val="WW8Num44z6"/>
    <w:rsid w:val="00493023"/>
  </w:style>
  <w:style w:type="character" w:customStyle="1" w:styleId="WW8Num44z7">
    <w:name w:val="WW8Num44z7"/>
    <w:rsid w:val="00493023"/>
  </w:style>
  <w:style w:type="character" w:customStyle="1" w:styleId="WW8Num44z8">
    <w:name w:val="WW8Num44z8"/>
    <w:rsid w:val="00493023"/>
  </w:style>
  <w:style w:type="character" w:customStyle="1" w:styleId="WW8Num48z3">
    <w:name w:val="WW8Num48z3"/>
    <w:rsid w:val="00493023"/>
  </w:style>
  <w:style w:type="character" w:customStyle="1" w:styleId="WW8Num48z5">
    <w:name w:val="WW8Num48z5"/>
    <w:rsid w:val="00493023"/>
  </w:style>
  <w:style w:type="character" w:customStyle="1" w:styleId="WW8Num48z6">
    <w:name w:val="WW8Num48z6"/>
    <w:rsid w:val="00493023"/>
  </w:style>
  <w:style w:type="character" w:customStyle="1" w:styleId="WW8Num48z7">
    <w:name w:val="WW8Num48z7"/>
    <w:rsid w:val="00493023"/>
  </w:style>
  <w:style w:type="character" w:customStyle="1" w:styleId="WW8Num48z8">
    <w:name w:val="WW8Num48z8"/>
    <w:rsid w:val="00493023"/>
  </w:style>
  <w:style w:type="character" w:customStyle="1" w:styleId="Domylnaczcionkaakapitu5">
    <w:name w:val="Domyślna czcionka akapitu5"/>
    <w:rsid w:val="00493023"/>
  </w:style>
  <w:style w:type="character" w:customStyle="1" w:styleId="Numerstrony1">
    <w:name w:val="Numer strony1"/>
    <w:rsid w:val="00493023"/>
  </w:style>
  <w:style w:type="character" w:customStyle="1" w:styleId="Znakiprzypiswkocowych">
    <w:name w:val="Znaki przypisów końcowych"/>
    <w:rsid w:val="00493023"/>
    <w:rPr>
      <w:vertAlign w:val="superscript"/>
    </w:rPr>
  </w:style>
  <w:style w:type="character" w:customStyle="1" w:styleId="EndnoteCharacters">
    <w:name w:val="Endnote Characters"/>
    <w:rsid w:val="00493023"/>
    <w:rPr>
      <w:vertAlign w:val="superscript"/>
    </w:rPr>
  </w:style>
  <w:style w:type="character" w:customStyle="1" w:styleId="UyteHipercze1">
    <w:name w:val="UżyteHiperłącze1"/>
    <w:rsid w:val="00493023"/>
    <w:rPr>
      <w:color w:val="800000"/>
      <w:u w:val="single"/>
    </w:rPr>
  </w:style>
  <w:style w:type="character" w:customStyle="1" w:styleId="Pogrubienie1">
    <w:name w:val="Pogrubienie1"/>
    <w:rsid w:val="00493023"/>
    <w:rPr>
      <w:b/>
      <w:bCs/>
    </w:rPr>
  </w:style>
  <w:style w:type="character" w:customStyle="1" w:styleId="ZnakZnak101">
    <w:name w:val="Znak Znak101"/>
    <w:rsid w:val="00493023"/>
    <w:rPr>
      <w:b/>
      <w:sz w:val="24"/>
      <w:lang w:val="pl-PL" w:eastAsia="pl-PL" w:bidi="ar-SA"/>
    </w:rPr>
  </w:style>
  <w:style w:type="character" w:customStyle="1" w:styleId="ZnakZnak91">
    <w:name w:val="Znak Znak91"/>
    <w:rsid w:val="00493023"/>
    <w:rPr>
      <w:b/>
      <w:sz w:val="28"/>
      <w:lang w:val="pl-PL" w:eastAsia="pl-PL" w:bidi="ar-SA"/>
    </w:rPr>
  </w:style>
  <w:style w:type="character" w:customStyle="1" w:styleId="ZnakZnak81">
    <w:name w:val="Znak Znak81"/>
    <w:rsid w:val="00493023"/>
    <w:rPr>
      <w:sz w:val="24"/>
      <w:lang w:val="pl-PL" w:eastAsia="pl-PL" w:bidi="ar-SA"/>
    </w:rPr>
  </w:style>
  <w:style w:type="character" w:customStyle="1" w:styleId="ZnakZnak71">
    <w:name w:val="Znak Znak71"/>
    <w:rsid w:val="00493023"/>
    <w:rPr>
      <w:b/>
      <w:sz w:val="24"/>
      <w:szCs w:val="24"/>
      <w:lang w:val="pl-PL" w:eastAsia="pl-PL" w:bidi="ar-SA"/>
    </w:rPr>
  </w:style>
  <w:style w:type="character" w:customStyle="1" w:styleId="ZnakZnak61">
    <w:name w:val="Znak Znak61"/>
    <w:rsid w:val="00493023"/>
    <w:rPr>
      <w:sz w:val="24"/>
      <w:szCs w:val="24"/>
      <w:lang w:val="pl-PL" w:eastAsia="pl-PL" w:bidi="ar-SA"/>
    </w:rPr>
  </w:style>
  <w:style w:type="character" w:customStyle="1" w:styleId="ZnakZnak51">
    <w:name w:val="Znak Znak51"/>
    <w:rsid w:val="00493023"/>
    <w:rPr>
      <w:sz w:val="24"/>
      <w:szCs w:val="24"/>
      <w:lang w:val="pl-PL" w:eastAsia="pl-PL" w:bidi="ar-SA"/>
    </w:rPr>
  </w:style>
  <w:style w:type="character" w:customStyle="1" w:styleId="Znakiprzypiswdolnych">
    <w:name w:val="Znaki przypisów dolnych"/>
    <w:rsid w:val="00493023"/>
    <w:rPr>
      <w:vertAlign w:val="superscript"/>
    </w:rPr>
  </w:style>
  <w:style w:type="character" w:customStyle="1" w:styleId="FootnoteCharacters">
    <w:name w:val="Footnote Characters"/>
    <w:qFormat/>
    <w:rsid w:val="00493023"/>
    <w:rPr>
      <w:vertAlign w:val="superscript"/>
    </w:rPr>
  </w:style>
  <w:style w:type="character" w:customStyle="1" w:styleId="Odwoaniedokomentarza2">
    <w:name w:val="Odwołanie do komentarza2"/>
    <w:rsid w:val="00493023"/>
    <w:rPr>
      <w:sz w:val="16"/>
      <w:szCs w:val="16"/>
    </w:rPr>
  </w:style>
  <w:style w:type="character" w:customStyle="1" w:styleId="ZnakZnak121">
    <w:name w:val="Znak Znak121"/>
    <w:rsid w:val="00493023"/>
    <w:rPr>
      <w:b/>
      <w:sz w:val="24"/>
      <w:lang w:val="pl-PL" w:eastAsia="pl-PL" w:bidi="ar-SA"/>
    </w:rPr>
  </w:style>
  <w:style w:type="character" w:customStyle="1" w:styleId="ZnakZnak211">
    <w:name w:val="Znak Znak211"/>
    <w:rsid w:val="00493023"/>
    <w:rPr>
      <w:rFonts w:eastAsia="Times New Roman"/>
      <w:szCs w:val="20"/>
      <w:lang w:eastAsia="pl-PL"/>
    </w:rPr>
  </w:style>
  <w:style w:type="character" w:customStyle="1" w:styleId="ZnakZnak201">
    <w:name w:val="Znak Znak201"/>
    <w:rsid w:val="00493023"/>
    <w:rPr>
      <w:rFonts w:eastAsia="Times New Roman"/>
      <w:b/>
      <w:sz w:val="36"/>
      <w:szCs w:val="20"/>
      <w:lang w:eastAsia="pl-PL"/>
    </w:rPr>
  </w:style>
  <w:style w:type="character" w:customStyle="1" w:styleId="ZnakZnak191">
    <w:name w:val="Znak Znak191"/>
    <w:rsid w:val="00493023"/>
    <w:rPr>
      <w:rFonts w:ascii="Arial" w:eastAsia="Times New Roman" w:hAnsi="Arial" w:cs="Arial"/>
      <w:b/>
      <w:bCs/>
      <w:sz w:val="26"/>
      <w:szCs w:val="26"/>
      <w:lang w:eastAsia="pl-PL"/>
    </w:rPr>
  </w:style>
  <w:style w:type="character" w:customStyle="1" w:styleId="ZnakZnak181">
    <w:name w:val="Znak Znak181"/>
    <w:rsid w:val="00493023"/>
    <w:rPr>
      <w:rFonts w:eastAsia="Times New Roman"/>
      <w:b/>
      <w:szCs w:val="20"/>
      <w:lang w:eastAsia="pl-PL"/>
    </w:rPr>
  </w:style>
  <w:style w:type="character" w:customStyle="1" w:styleId="ZnakZnak171">
    <w:name w:val="Znak Znak171"/>
    <w:rsid w:val="00493023"/>
    <w:rPr>
      <w:rFonts w:eastAsia="Times New Roman"/>
      <w:b/>
      <w:sz w:val="28"/>
      <w:szCs w:val="20"/>
      <w:lang w:eastAsia="pl-PL"/>
    </w:rPr>
  </w:style>
  <w:style w:type="character" w:customStyle="1" w:styleId="ZnakZnak161">
    <w:name w:val="Znak Znak161"/>
    <w:rsid w:val="00493023"/>
    <w:rPr>
      <w:rFonts w:eastAsia="Times New Roman"/>
      <w:b/>
      <w:szCs w:val="20"/>
      <w:lang w:eastAsia="pl-PL"/>
    </w:rPr>
  </w:style>
  <w:style w:type="character" w:customStyle="1" w:styleId="ZnakZnak151">
    <w:name w:val="Znak Znak151"/>
    <w:rsid w:val="00493023"/>
    <w:rPr>
      <w:rFonts w:eastAsia="Times New Roman"/>
      <w:b/>
      <w:szCs w:val="20"/>
      <w:lang w:eastAsia="pl-PL"/>
    </w:rPr>
  </w:style>
  <w:style w:type="character" w:customStyle="1" w:styleId="ZnakZnak141">
    <w:name w:val="Znak Znak141"/>
    <w:rsid w:val="00493023"/>
    <w:rPr>
      <w:rFonts w:eastAsia="Times New Roman"/>
      <w:b/>
      <w:szCs w:val="20"/>
      <w:u w:val="single"/>
      <w:lang w:eastAsia="pl-PL"/>
    </w:rPr>
  </w:style>
  <w:style w:type="character" w:customStyle="1" w:styleId="ZnakZnak131">
    <w:name w:val="Znak Znak131"/>
    <w:rsid w:val="00493023"/>
    <w:rPr>
      <w:rFonts w:eastAsia="Times New Roman"/>
      <w:szCs w:val="20"/>
      <w:lang w:eastAsia="pl-PL"/>
    </w:rPr>
  </w:style>
  <w:style w:type="character" w:customStyle="1" w:styleId="Wyrnieniedelikatne1">
    <w:name w:val="Wyróżnienie delikatne1"/>
    <w:rsid w:val="00493023"/>
    <w:rPr>
      <w:i/>
      <w:iCs/>
      <w:color w:val="1F4D78"/>
    </w:rPr>
  </w:style>
  <w:style w:type="character" w:customStyle="1" w:styleId="Wyrnienieintensywne1">
    <w:name w:val="Wyróżnienie intensywne1"/>
    <w:rsid w:val="00493023"/>
    <w:rPr>
      <w:b/>
      <w:bCs/>
      <w:caps/>
      <w:color w:val="1F4D78"/>
      <w:spacing w:val="10"/>
    </w:rPr>
  </w:style>
  <w:style w:type="character" w:customStyle="1" w:styleId="Odwoaniedelikatne1">
    <w:name w:val="Odwołanie delikatne1"/>
    <w:rsid w:val="00493023"/>
    <w:rPr>
      <w:b/>
      <w:bCs/>
      <w:color w:val="5B9BD5"/>
    </w:rPr>
  </w:style>
  <w:style w:type="character" w:customStyle="1" w:styleId="Odwoanieintensywne1">
    <w:name w:val="Odwołanie intensywne1"/>
    <w:rsid w:val="00493023"/>
    <w:rPr>
      <w:b/>
      <w:bCs/>
      <w:i/>
      <w:iCs/>
      <w:caps/>
      <w:color w:val="5B9BD5"/>
    </w:rPr>
  </w:style>
  <w:style w:type="character" w:customStyle="1" w:styleId="Tytuksiki1">
    <w:name w:val="Tytuł książki1"/>
    <w:rsid w:val="00493023"/>
    <w:rPr>
      <w:b/>
      <w:bCs/>
      <w:i/>
      <w:iCs/>
      <w:spacing w:val="0"/>
    </w:rPr>
  </w:style>
  <w:style w:type="character" w:customStyle="1" w:styleId="ListLabel1">
    <w:name w:val="ListLabel 1"/>
    <w:qFormat/>
    <w:rsid w:val="00493023"/>
    <w:rPr>
      <w:color w:val="00000A"/>
    </w:rPr>
  </w:style>
  <w:style w:type="character" w:customStyle="1" w:styleId="ListLabel2">
    <w:name w:val="ListLabel 2"/>
    <w:qFormat/>
    <w:rsid w:val="00493023"/>
    <w:rPr>
      <w:color w:val="00000A"/>
    </w:rPr>
  </w:style>
  <w:style w:type="character" w:customStyle="1" w:styleId="ListLabel3">
    <w:name w:val="ListLabel 3"/>
    <w:qFormat/>
    <w:rsid w:val="00493023"/>
    <w:rPr>
      <w:color w:val="00000A"/>
    </w:rPr>
  </w:style>
  <w:style w:type="character" w:customStyle="1" w:styleId="ListLabel4">
    <w:name w:val="ListLabel 4"/>
    <w:qFormat/>
    <w:rsid w:val="00493023"/>
    <w:rPr>
      <w:color w:val="00000A"/>
    </w:rPr>
  </w:style>
  <w:style w:type="character" w:customStyle="1" w:styleId="ListLabel5">
    <w:name w:val="ListLabel 5"/>
    <w:qFormat/>
    <w:rsid w:val="00493023"/>
    <w:rPr>
      <w:b w:val="0"/>
      <w:sz w:val="24"/>
      <w:szCs w:val="24"/>
    </w:rPr>
  </w:style>
  <w:style w:type="character" w:customStyle="1" w:styleId="ListLabel6">
    <w:name w:val="ListLabel 6"/>
    <w:qFormat/>
    <w:rsid w:val="00493023"/>
    <w:rPr>
      <w:b w:val="0"/>
      <w:sz w:val="22"/>
      <w:szCs w:val="22"/>
    </w:rPr>
  </w:style>
  <w:style w:type="character" w:customStyle="1" w:styleId="ListLabel7">
    <w:name w:val="ListLabel 7"/>
    <w:qFormat/>
    <w:rsid w:val="00493023"/>
    <w:rPr>
      <w:rFonts w:cs="Times New Roman"/>
    </w:rPr>
  </w:style>
  <w:style w:type="character" w:customStyle="1" w:styleId="ListLabel8">
    <w:name w:val="ListLabel 8"/>
    <w:qFormat/>
    <w:rsid w:val="00493023"/>
    <w:rPr>
      <w:rFonts w:cs="Times New Roman"/>
    </w:rPr>
  </w:style>
  <w:style w:type="character" w:customStyle="1" w:styleId="ListLabel9">
    <w:name w:val="ListLabel 9"/>
    <w:qFormat/>
    <w:rsid w:val="00493023"/>
    <w:rPr>
      <w:rFonts w:eastAsia="Times New Roman" w:cs="Arial"/>
      <w:bCs/>
      <w:sz w:val="22"/>
      <w:szCs w:val="22"/>
    </w:rPr>
  </w:style>
  <w:style w:type="character" w:customStyle="1" w:styleId="ListLabel10">
    <w:name w:val="ListLabel 10"/>
    <w:qFormat/>
    <w:rsid w:val="00493023"/>
    <w:rPr>
      <w:rFonts w:cs="Times New Roman"/>
    </w:rPr>
  </w:style>
  <w:style w:type="character" w:customStyle="1" w:styleId="ListLabel11">
    <w:name w:val="ListLabel 11"/>
    <w:qFormat/>
    <w:rsid w:val="00493023"/>
    <w:rPr>
      <w:rFonts w:cs="Times New Roman"/>
    </w:rPr>
  </w:style>
  <w:style w:type="character" w:customStyle="1" w:styleId="ListLabel12">
    <w:name w:val="ListLabel 12"/>
    <w:qFormat/>
    <w:rsid w:val="00493023"/>
    <w:rPr>
      <w:rFonts w:cs="Times New Roman"/>
    </w:rPr>
  </w:style>
  <w:style w:type="character" w:customStyle="1" w:styleId="ListLabel13">
    <w:name w:val="ListLabel 13"/>
    <w:qFormat/>
    <w:rsid w:val="00493023"/>
    <w:rPr>
      <w:rFonts w:cs="Times New Roman"/>
    </w:rPr>
  </w:style>
  <w:style w:type="character" w:customStyle="1" w:styleId="ListLabel14">
    <w:name w:val="ListLabel 14"/>
    <w:qFormat/>
    <w:rsid w:val="00493023"/>
    <w:rPr>
      <w:rFonts w:cs="Times New Roman"/>
    </w:rPr>
  </w:style>
  <w:style w:type="character" w:customStyle="1" w:styleId="ListLabel15">
    <w:name w:val="ListLabel 15"/>
    <w:qFormat/>
    <w:rsid w:val="00493023"/>
    <w:rPr>
      <w:rFonts w:cs="Times New Roman"/>
    </w:rPr>
  </w:style>
  <w:style w:type="character" w:customStyle="1" w:styleId="ListLabel16">
    <w:name w:val="ListLabel 16"/>
    <w:qFormat/>
    <w:rsid w:val="00493023"/>
    <w:rPr>
      <w:rFonts w:cs="Times New Roman"/>
    </w:rPr>
  </w:style>
  <w:style w:type="character" w:customStyle="1" w:styleId="ListLabel17">
    <w:name w:val="ListLabel 17"/>
    <w:qFormat/>
    <w:rsid w:val="00493023"/>
    <w:rPr>
      <w:rFonts w:eastAsia="Times New Roman" w:cs="Times New Roman"/>
      <w:sz w:val="22"/>
    </w:rPr>
  </w:style>
  <w:style w:type="character" w:customStyle="1" w:styleId="ListLabel18">
    <w:name w:val="ListLabel 18"/>
    <w:qFormat/>
    <w:rsid w:val="00493023"/>
    <w:rPr>
      <w:rFonts w:cs="Times New Roman"/>
      <w:sz w:val="22"/>
      <w:szCs w:val="22"/>
    </w:rPr>
  </w:style>
  <w:style w:type="character" w:customStyle="1" w:styleId="ListLabel19">
    <w:name w:val="ListLabel 19"/>
    <w:qFormat/>
    <w:rsid w:val="00493023"/>
    <w:rPr>
      <w:rFonts w:cs="Times New Roman"/>
      <w:sz w:val="22"/>
      <w:szCs w:val="22"/>
    </w:rPr>
  </w:style>
  <w:style w:type="character" w:customStyle="1" w:styleId="ListLabel20">
    <w:name w:val="ListLabel 20"/>
    <w:qFormat/>
    <w:rsid w:val="00493023"/>
    <w:rPr>
      <w:rFonts w:cs="Times New Roman"/>
      <w:sz w:val="22"/>
      <w:szCs w:val="22"/>
    </w:rPr>
  </w:style>
  <w:style w:type="character" w:customStyle="1" w:styleId="ListLabel21">
    <w:name w:val="ListLabel 21"/>
    <w:qFormat/>
    <w:rsid w:val="00493023"/>
    <w:rPr>
      <w:rFonts w:cs="Times New Roman"/>
      <w:sz w:val="22"/>
      <w:szCs w:val="22"/>
    </w:rPr>
  </w:style>
  <w:style w:type="character" w:customStyle="1" w:styleId="ListLabel22">
    <w:name w:val="ListLabel 22"/>
    <w:qFormat/>
    <w:rsid w:val="00493023"/>
    <w:rPr>
      <w:rFonts w:cs="Times New Roman"/>
      <w:sz w:val="22"/>
      <w:szCs w:val="22"/>
    </w:rPr>
  </w:style>
  <w:style w:type="character" w:customStyle="1" w:styleId="ListLabel23">
    <w:name w:val="ListLabel 23"/>
    <w:qFormat/>
    <w:rsid w:val="00493023"/>
    <w:rPr>
      <w:rFonts w:cs="Times New Roman"/>
      <w:sz w:val="22"/>
      <w:szCs w:val="22"/>
    </w:rPr>
  </w:style>
  <w:style w:type="character" w:customStyle="1" w:styleId="ListLabel24">
    <w:name w:val="ListLabel 24"/>
    <w:qFormat/>
    <w:rsid w:val="00493023"/>
    <w:rPr>
      <w:rFonts w:cs="Times New Roman"/>
      <w:sz w:val="22"/>
      <w:szCs w:val="22"/>
    </w:rPr>
  </w:style>
  <w:style w:type="character" w:customStyle="1" w:styleId="ListLabel25">
    <w:name w:val="ListLabel 25"/>
    <w:qFormat/>
    <w:rsid w:val="00493023"/>
    <w:rPr>
      <w:rFonts w:cs="Times New Roman"/>
      <w:sz w:val="22"/>
      <w:szCs w:val="22"/>
    </w:rPr>
  </w:style>
  <w:style w:type="character" w:customStyle="1" w:styleId="ListLabel26">
    <w:name w:val="ListLabel 26"/>
    <w:qFormat/>
    <w:rsid w:val="00493023"/>
    <w:rPr>
      <w:rFonts w:eastAsia="Times New Roman" w:cs="Times New Roman"/>
      <w:sz w:val="22"/>
      <w:szCs w:val="22"/>
    </w:rPr>
  </w:style>
  <w:style w:type="character" w:customStyle="1" w:styleId="ListLabel27">
    <w:name w:val="ListLabel 27"/>
    <w:qFormat/>
    <w:rsid w:val="00493023"/>
    <w:rPr>
      <w:rFonts w:cs="Times New Roman"/>
      <w:color w:val="00000A"/>
      <w:sz w:val="22"/>
      <w:szCs w:val="22"/>
    </w:rPr>
  </w:style>
  <w:style w:type="character" w:customStyle="1" w:styleId="ListLabel28">
    <w:name w:val="ListLabel 28"/>
    <w:qFormat/>
    <w:rsid w:val="00493023"/>
    <w:rPr>
      <w:rFonts w:cs="Times New Roman"/>
    </w:rPr>
  </w:style>
  <w:style w:type="character" w:customStyle="1" w:styleId="ListLabel29">
    <w:name w:val="ListLabel 29"/>
    <w:qFormat/>
    <w:rsid w:val="00493023"/>
    <w:rPr>
      <w:rFonts w:cs="Times New Roman"/>
    </w:rPr>
  </w:style>
  <w:style w:type="character" w:customStyle="1" w:styleId="ListLabel30">
    <w:name w:val="ListLabel 30"/>
    <w:qFormat/>
    <w:rsid w:val="00493023"/>
    <w:rPr>
      <w:sz w:val="22"/>
      <w:szCs w:val="22"/>
    </w:rPr>
  </w:style>
  <w:style w:type="character" w:customStyle="1" w:styleId="ListLabel31">
    <w:name w:val="ListLabel 31"/>
    <w:qFormat/>
    <w:rsid w:val="00493023"/>
    <w:rPr>
      <w:rFonts w:cs="Times New Roman"/>
    </w:rPr>
  </w:style>
  <w:style w:type="character" w:customStyle="1" w:styleId="ListLabel32">
    <w:name w:val="ListLabel 32"/>
    <w:qFormat/>
    <w:rsid w:val="00493023"/>
    <w:rPr>
      <w:rFonts w:cs="Times New Roman"/>
    </w:rPr>
  </w:style>
  <w:style w:type="character" w:customStyle="1" w:styleId="ListLabel33">
    <w:name w:val="ListLabel 33"/>
    <w:qFormat/>
    <w:rsid w:val="00493023"/>
    <w:rPr>
      <w:rFonts w:cs="Times New Roman"/>
    </w:rPr>
  </w:style>
  <w:style w:type="character" w:customStyle="1" w:styleId="ListLabel34">
    <w:name w:val="ListLabel 34"/>
    <w:qFormat/>
    <w:rsid w:val="00493023"/>
    <w:rPr>
      <w:rFonts w:cs="Times New Roman"/>
    </w:rPr>
  </w:style>
  <w:style w:type="character" w:customStyle="1" w:styleId="ListLabel35">
    <w:name w:val="ListLabel 35"/>
    <w:qFormat/>
    <w:rsid w:val="00493023"/>
    <w:rPr>
      <w:rFonts w:cs="Times New Roman"/>
    </w:rPr>
  </w:style>
  <w:style w:type="character" w:customStyle="1" w:styleId="ListLabel36">
    <w:name w:val="ListLabel 36"/>
    <w:qFormat/>
    <w:rsid w:val="00493023"/>
    <w:rPr>
      <w:rFonts w:eastAsia="Symbol" w:cs="Symbol"/>
    </w:rPr>
  </w:style>
  <w:style w:type="character" w:customStyle="1" w:styleId="ListLabel37">
    <w:name w:val="ListLabel 37"/>
    <w:qFormat/>
    <w:rsid w:val="00493023"/>
    <w:rPr>
      <w:rFonts w:cs="Symbol"/>
    </w:rPr>
  </w:style>
  <w:style w:type="character" w:customStyle="1" w:styleId="ListLabel38">
    <w:name w:val="ListLabel 38"/>
    <w:qFormat/>
    <w:rsid w:val="00493023"/>
    <w:rPr>
      <w:rFonts w:cs="Courier New"/>
    </w:rPr>
  </w:style>
  <w:style w:type="character" w:customStyle="1" w:styleId="ListLabel39">
    <w:name w:val="ListLabel 39"/>
    <w:qFormat/>
    <w:rsid w:val="00493023"/>
    <w:rPr>
      <w:rFonts w:cs="Wingdings"/>
    </w:rPr>
  </w:style>
  <w:style w:type="character" w:customStyle="1" w:styleId="ListLabel40">
    <w:name w:val="ListLabel 40"/>
    <w:qFormat/>
    <w:rsid w:val="00493023"/>
    <w:rPr>
      <w:rFonts w:cs="Symbol"/>
    </w:rPr>
  </w:style>
  <w:style w:type="character" w:customStyle="1" w:styleId="ListLabel41">
    <w:name w:val="ListLabel 41"/>
    <w:qFormat/>
    <w:rsid w:val="00493023"/>
    <w:rPr>
      <w:rFonts w:cs="Courier New"/>
    </w:rPr>
  </w:style>
  <w:style w:type="character" w:customStyle="1" w:styleId="ListLabel42">
    <w:name w:val="ListLabel 42"/>
    <w:qFormat/>
    <w:rsid w:val="00493023"/>
    <w:rPr>
      <w:rFonts w:cs="Wingdings"/>
    </w:rPr>
  </w:style>
  <w:style w:type="character" w:customStyle="1" w:styleId="ListLabel43">
    <w:name w:val="ListLabel 43"/>
    <w:qFormat/>
    <w:rsid w:val="00493023"/>
    <w:rPr>
      <w:rFonts w:cs="Symbol"/>
    </w:rPr>
  </w:style>
  <w:style w:type="character" w:customStyle="1" w:styleId="ListLabel44">
    <w:name w:val="ListLabel 44"/>
    <w:qFormat/>
    <w:rsid w:val="00493023"/>
    <w:rPr>
      <w:rFonts w:cs="Courier New"/>
    </w:rPr>
  </w:style>
  <w:style w:type="character" w:customStyle="1" w:styleId="ListLabel45">
    <w:name w:val="ListLabel 45"/>
    <w:qFormat/>
    <w:rsid w:val="00493023"/>
    <w:rPr>
      <w:rFonts w:cs="Wingdings"/>
    </w:rPr>
  </w:style>
  <w:style w:type="character" w:customStyle="1" w:styleId="ListLabel46">
    <w:name w:val="ListLabel 46"/>
    <w:qFormat/>
    <w:rsid w:val="00493023"/>
    <w:rPr>
      <w:rFonts w:eastAsia="Symbol" w:cs="Symbol"/>
      <w:b/>
      <w:bCs/>
    </w:rPr>
  </w:style>
  <w:style w:type="character" w:customStyle="1" w:styleId="ListLabel47">
    <w:name w:val="ListLabel 47"/>
    <w:qFormat/>
    <w:rsid w:val="00493023"/>
    <w:rPr>
      <w:rFonts w:eastAsia="Symbol" w:cs="Symbol"/>
    </w:rPr>
  </w:style>
  <w:style w:type="character" w:customStyle="1" w:styleId="ListLabel48">
    <w:name w:val="ListLabel 48"/>
    <w:qFormat/>
    <w:rsid w:val="00493023"/>
    <w:rPr>
      <w:rFonts w:cs="Courier New"/>
    </w:rPr>
  </w:style>
  <w:style w:type="character" w:customStyle="1" w:styleId="ListLabel49">
    <w:name w:val="ListLabel 49"/>
    <w:qFormat/>
    <w:rsid w:val="00493023"/>
    <w:rPr>
      <w:rFonts w:cs="Wingdings"/>
    </w:rPr>
  </w:style>
  <w:style w:type="character" w:customStyle="1" w:styleId="ListLabel50">
    <w:name w:val="ListLabel 50"/>
    <w:qFormat/>
    <w:rsid w:val="00493023"/>
    <w:rPr>
      <w:rFonts w:eastAsia="Symbol" w:cs="Symbol"/>
    </w:rPr>
  </w:style>
  <w:style w:type="character" w:customStyle="1" w:styleId="ListLabel51">
    <w:name w:val="ListLabel 51"/>
    <w:qFormat/>
    <w:rsid w:val="00493023"/>
    <w:rPr>
      <w:rFonts w:cs="Courier New"/>
    </w:rPr>
  </w:style>
  <w:style w:type="character" w:customStyle="1" w:styleId="ListLabel52">
    <w:name w:val="ListLabel 52"/>
    <w:qFormat/>
    <w:rsid w:val="00493023"/>
    <w:rPr>
      <w:rFonts w:cs="Wingdings"/>
    </w:rPr>
  </w:style>
  <w:style w:type="character" w:customStyle="1" w:styleId="ListLabel53">
    <w:name w:val="ListLabel 53"/>
    <w:qFormat/>
    <w:rsid w:val="00493023"/>
    <w:rPr>
      <w:rFonts w:eastAsia="Symbol" w:cs="Symbol"/>
    </w:rPr>
  </w:style>
  <w:style w:type="character" w:customStyle="1" w:styleId="ListLabel54">
    <w:name w:val="ListLabel 54"/>
    <w:qFormat/>
    <w:rsid w:val="00493023"/>
    <w:rPr>
      <w:rFonts w:cs="Courier New"/>
    </w:rPr>
  </w:style>
  <w:style w:type="character" w:customStyle="1" w:styleId="ListLabel55">
    <w:name w:val="ListLabel 55"/>
    <w:qFormat/>
    <w:rsid w:val="00493023"/>
    <w:rPr>
      <w:rFonts w:cs="Wingdings"/>
    </w:rPr>
  </w:style>
  <w:style w:type="character" w:customStyle="1" w:styleId="ListLabel56">
    <w:name w:val="ListLabel 56"/>
    <w:qFormat/>
    <w:rsid w:val="00493023"/>
    <w:rPr>
      <w:rFonts w:cs="Symbol"/>
    </w:rPr>
  </w:style>
  <w:style w:type="character" w:customStyle="1" w:styleId="ListLabel57">
    <w:name w:val="ListLabel 57"/>
    <w:qFormat/>
    <w:rsid w:val="00493023"/>
    <w:rPr>
      <w:rFonts w:cs="Courier New"/>
    </w:rPr>
  </w:style>
  <w:style w:type="character" w:customStyle="1" w:styleId="ListLabel58">
    <w:name w:val="ListLabel 58"/>
    <w:qFormat/>
    <w:rsid w:val="00493023"/>
    <w:rPr>
      <w:rFonts w:cs="Wingdings"/>
    </w:rPr>
  </w:style>
  <w:style w:type="character" w:customStyle="1" w:styleId="ListLabel59">
    <w:name w:val="ListLabel 59"/>
    <w:qFormat/>
    <w:rsid w:val="00493023"/>
    <w:rPr>
      <w:rFonts w:cs="Symbol"/>
    </w:rPr>
  </w:style>
  <w:style w:type="character" w:customStyle="1" w:styleId="ListLabel60">
    <w:name w:val="ListLabel 60"/>
    <w:qFormat/>
    <w:rsid w:val="00493023"/>
    <w:rPr>
      <w:rFonts w:cs="Courier New"/>
    </w:rPr>
  </w:style>
  <w:style w:type="character" w:customStyle="1" w:styleId="ListLabel61">
    <w:name w:val="ListLabel 61"/>
    <w:qFormat/>
    <w:rsid w:val="00493023"/>
    <w:rPr>
      <w:rFonts w:cs="Wingdings"/>
    </w:rPr>
  </w:style>
  <w:style w:type="character" w:customStyle="1" w:styleId="ListLabel62">
    <w:name w:val="ListLabel 62"/>
    <w:qFormat/>
    <w:rsid w:val="00493023"/>
    <w:rPr>
      <w:rFonts w:cs="Symbol"/>
    </w:rPr>
  </w:style>
  <w:style w:type="character" w:customStyle="1" w:styleId="ListLabel63">
    <w:name w:val="ListLabel 63"/>
    <w:qFormat/>
    <w:rsid w:val="00493023"/>
    <w:rPr>
      <w:rFonts w:cs="Courier New"/>
    </w:rPr>
  </w:style>
  <w:style w:type="character" w:customStyle="1" w:styleId="ListLabel64">
    <w:name w:val="ListLabel 64"/>
    <w:qFormat/>
    <w:rsid w:val="00493023"/>
    <w:rPr>
      <w:rFonts w:cs="Wingdings"/>
    </w:rPr>
  </w:style>
  <w:style w:type="character" w:customStyle="1" w:styleId="ListLabel65">
    <w:name w:val="ListLabel 65"/>
    <w:qFormat/>
    <w:rsid w:val="00493023"/>
    <w:rPr>
      <w:rFonts w:cs="Symbol"/>
    </w:rPr>
  </w:style>
  <w:style w:type="character" w:customStyle="1" w:styleId="ListLabel66">
    <w:name w:val="ListLabel 66"/>
    <w:qFormat/>
    <w:rsid w:val="00493023"/>
    <w:rPr>
      <w:rFonts w:cs="Courier New"/>
    </w:rPr>
  </w:style>
  <w:style w:type="character" w:customStyle="1" w:styleId="ListLabel67">
    <w:name w:val="ListLabel 67"/>
    <w:qFormat/>
    <w:rsid w:val="00493023"/>
    <w:rPr>
      <w:rFonts w:cs="Wingdings"/>
    </w:rPr>
  </w:style>
  <w:style w:type="character" w:customStyle="1" w:styleId="ListLabel68">
    <w:name w:val="ListLabel 68"/>
    <w:qFormat/>
    <w:rsid w:val="00493023"/>
    <w:rPr>
      <w:rFonts w:cs="Symbol"/>
    </w:rPr>
  </w:style>
  <w:style w:type="character" w:customStyle="1" w:styleId="ListLabel69">
    <w:name w:val="ListLabel 69"/>
    <w:qFormat/>
    <w:rsid w:val="00493023"/>
    <w:rPr>
      <w:rFonts w:cs="Courier New"/>
    </w:rPr>
  </w:style>
  <w:style w:type="character" w:customStyle="1" w:styleId="ListLabel70">
    <w:name w:val="ListLabel 70"/>
    <w:qFormat/>
    <w:rsid w:val="00493023"/>
    <w:rPr>
      <w:rFonts w:cs="Wingdings"/>
    </w:rPr>
  </w:style>
  <w:style w:type="character" w:customStyle="1" w:styleId="ListLabel71">
    <w:name w:val="ListLabel 71"/>
    <w:qFormat/>
    <w:rsid w:val="00493023"/>
    <w:rPr>
      <w:rFonts w:cs="Symbol"/>
    </w:rPr>
  </w:style>
  <w:style w:type="character" w:customStyle="1" w:styleId="ListLabel72">
    <w:name w:val="ListLabel 72"/>
    <w:qFormat/>
    <w:rsid w:val="00493023"/>
    <w:rPr>
      <w:rFonts w:cs="Courier New"/>
    </w:rPr>
  </w:style>
  <w:style w:type="character" w:customStyle="1" w:styleId="ListLabel73">
    <w:name w:val="ListLabel 73"/>
    <w:qFormat/>
    <w:rsid w:val="00493023"/>
    <w:rPr>
      <w:rFonts w:cs="Wingdings"/>
    </w:rPr>
  </w:style>
  <w:style w:type="character" w:customStyle="1" w:styleId="ListLabel74">
    <w:name w:val="ListLabel 74"/>
    <w:qFormat/>
    <w:rsid w:val="00493023"/>
    <w:rPr>
      <w:rFonts w:eastAsia="Symbol" w:cs="Symbol"/>
      <w:color w:val="000000"/>
    </w:rPr>
  </w:style>
  <w:style w:type="character" w:customStyle="1" w:styleId="ListLabel75">
    <w:name w:val="ListLabel 75"/>
    <w:qFormat/>
    <w:rsid w:val="00493023"/>
    <w:rPr>
      <w:rFonts w:cs="Courier New"/>
    </w:rPr>
  </w:style>
  <w:style w:type="character" w:customStyle="1" w:styleId="ListLabel76">
    <w:name w:val="ListLabel 76"/>
    <w:qFormat/>
    <w:rsid w:val="00493023"/>
    <w:rPr>
      <w:rFonts w:cs="Wingdings"/>
    </w:rPr>
  </w:style>
  <w:style w:type="character" w:customStyle="1" w:styleId="ListLabel77">
    <w:name w:val="ListLabel 77"/>
    <w:qFormat/>
    <w:rsid w:val="00493023"/>
    <w:rPr>
      <w:rFonts w:eastAsia="Symbol" w:cs="Symbol"/>
      <w:color w:val="000000"/>
    </w:rPr>
  </w:style>
  <w:style w:type="character" w:customStyle="1" w:styleId="ListLabel78">
    <w:name w:val="ListLabel 78"/>
    <w:qFormat/>
    <w:rsid w:val="00493023"/>
    <w:rPr>
      <w:rFonts w:cs="Courier New"/>
    </w:rPr>
  </w:style>
  <w:style w:type="character" w:customStyle="1" w:styleId="ListLabel79">
    <w:name w:val="ListLabel 79"/>
    <w:qFormat/>
    <w:rsid w:val="00493023"/>
    <w:rPr>
      <w:rFonts w:cs="Wingdings"/>
    </w:rPr>
  </w:style>
  <w:style w:type="character" w:customStyle="1" w:styleId="ListLabel80">
    <w:name w:val="ListLabel 80"/>
    <w:qFormat/>
    <w:rsid w:val="00493023"/>
    <w:rPr>
      <w:rFonts w:eastAsia="Symbol" w:cs="Symbol"/>
      <w:color w:val="000000"/>
    </w:rPr>
  </w:style>
  <w:style w:type="character" w:customStyle="1" w:styleId="ListLabel81">
    <w:name w:val="ListLabel 81"/>
    <w:qFormat/>
    <w:rsid w:val="00493023"/>
    <w:rPr>
      <w:rFonts w:cs="Courier New"/>
    </w:rPr>
  </w:style>
  <w:style w:type="character" w:customStyle="1" w:styleId="ListLabel82">
    <w:name w:val="ListLabel 82"/>
    <w:qFormat/>
    <w:rsid w:val="00493023"/>
    <w:rPr>
      <w:rFonts w:cs="Wingdings"/>
    </w:rPr>
  </w:style>
  <w:style w:type="character" w:customStyle="1" w:styleId="ListLabel83">
    <w:name w:val="ListLabel 83"/>
    <w:qFormat/>
    <w:rsid w:val="00493023"/>
    <w:rPr>
      <w:b/>
      <w:sz w:val="22"/>
      <w:szCs w:val="22"/>
    </w:rPr>
  </w:style>
  <w:style w:type="character" w:customStyle="1" w:styleId="ListLabel84">
    <w:name w:val="ListLabel 84"/>
    <w:qFormat/>
    <w:rsid w:val="00493023"/>
    <w:rPr>
      <w:rFonts w:eastAsia="Times New Roman" w:cs="Times New Roman"/>
      <w:color w:val="00000A"/>
      <w:sz w:val="22"/>
      <w:szCs w:val="22"/>
    </w:rPr>
  </w:style>
  <w:style w:type="character" w:customStyle="1" w:styleId="ListLabel85">
    <w:name w:val="ListLabel 85"/>
    <w:qFormat/>
    <w:rsid w:val="00493023"/>
    <w:rPr>
      <w:rFonts w:eastAsia="Times New Roman" w:cs="Symbol"/>
      <w:i/>
      <w:color w:val="00000A"/>
    </w:rPr>
  </w:style>
  <w:style w:type="character" w:customStyle="1" w:styleId="ListLabel86">
    <w:name w:val="ListLabel 86"/>
    <w:qFormat/>
    <w:rsid w:val="00493023"/>
    <w:rPr>
      <w:rFonts w:cs="Symbol"/>
      <w:i/>
      <w:color w:val="FF0000"/>
    </w:rPr>
  </w:style>
  <w:style w:type="character" w:customStyle="1" w:styleId="ListLabel87">
    <w:name w:val="ListLabel 87"/>
    <w:qFormat/>
    <w:rsid w:val="00493023"/>
    <w:rPr>
      <w:rFonts w:cs="Symbol"/>
      <w:i/>
      <w:color w:val="FF0000"/>
    </w:rPr>
  </w:style>
  <w:style w:type="character" w:customStyle="1" w:styleId="ListLabel88">
    <w:name w:val="ListLabel 88"/>
    <w:qFormat/>
    <w:rsid w:val="00493023"/>
    <w:rPr>
      <w:sz w:val="22"/>
      <w:szCs w:val="22"/>
    </w:rPr>
  </w:style>
  <w:style w:type="character" w:customStyle="1" w:styleId="ListLabel89">
    <w:name w:val="ListLabel 89"/>
    <w:qFormat/>
    <w:rsid w:val="00493023"/>
    <w:rPr>
      <w:b/>
      <w:sz w:val="22"/>
      <w:szCs w:val="22"/>
    </w:rPr>
  </w:style>
  <w:style w:type="character" w:customStyle="1" w:styleId="ListLabel90">
    <w:name w:val="ListLabel 90"/>
    <w:qFormat/>
    <w:rsid w:val="00493023"/>
    <w:rPr>
      <w:rFonts w:eastAsia="Times New Roman" w:cs="Times New Roman"/>
    </w:rPr>
  </w:style>
  <w:style w:type="character" w:customStyle="1" w:styleId="ListLabel91">
    <w:name w:val="ListLabel 91"/>
    <w:qFormat/>
    <w:rsid w:val="00493023"/>
    <w:rPr>
      <w:rFonts w:cs="Symbol"/>
    </w:rPr>
  </w:style>
  <w:style w:type="character" w:customStyle="1" w:styleId="ListLabel92">
    <w:name w:val="ListLabel 92"/>
    <w:qFormat/>
    <w:rsid w:val="00493023"/>
    <w:rPr>
      <w:rFonts w:cs="Wingdings"/>
    </w:rPr>
  </w:style>
  <w:style w:type="character" w:customStyle="1" w:styleId="ListLabel93">
    <w:name w:val="ListLabel 93"/>
    <w:qFormat/>
    <w:rsid w:val="00493023"/>
    <w:rPr>
      <w:rFonts w:eastAsia="Times New Roman" w:cs="Times New Roman"/>
    </w:rPr>
  </w:style>
  <w:style w:type="character" w:customStyle="1" w:styleId="ListLabel94">
    <w:name w:val="ListLabel 94"/>
    <w:qFormat/>
    <w:rsid w:val="00493023"/>
    <w:rPr>
      <w:rFonts w:cs="Courier New"/>
    </w:rPr>
  </w:style>
  <w:style w:type="character" w:customStyle="1" w:styleId="ListLabel95">
    <w:name w:val="ListLabel 95"/>
    <w:qFormat/>
    <w:rsid w:val="00493023"/>
    <w:rPr>
      <w:rFonts w:cs="Wingdings"/>
    </w:rPr>
  </w:style>
  <w:style w:type="character" w:customStyle="1" w:styleId="ListLabel96">
    <w:name w:val="ListLabel 96"/>
    <w:qFormat/>
    <w:rsid w:val="00493023"/>
    <w:rPr>
      <w:rFonts w:cs="Symbol"/>
    </w:rPr>
  </w:style>
  <w:style w:type="character" w:customStyle="1" w:styleId="ListLabel97">
    <w:name w:val="ListLabel 97"/>
    <w:qFormat/>
    <w:rsid w:val="00493023"/>
    <w:rPr>
      <w:rFonts w:cs="Courier New"/>
    </w:rPr>
  </w:style>
  <w:style w:type="character" w:customStyle="1" w:styleId="ListLabel98">
    <w:name w:val="ListLabel 98"/>
    <w:qFormat/>
    <w:rsid w:val="00493023"/>
    <w:rPr>
      <w:rFonts w:cs="Wingdings"/>
    </w:rPr>
  </w:style>
  <w:style w:type="character" w:customStyle="1" w:styleId="ListLabel99">
    <w:name w:val="ListLabel 99"/>
    <w:qFormat/>
    <w:rsid w:val="00493023"/>
    <w:rPr>
      <w:rFonts w:cs="Times New Roman"/>
      <w:b/>
      <w:sz w:val="22"/>
      <w:szCs w:val="22"/>
    </w:rPr>
  </w:style>
  <w:style w:type="character" w:customStyle="1" w:styleId="ListLabel100">
    <w:name w:val="ListLabel 100"/>
    <w:qFormat/>
    <w:rsid w:val="00493023"/>
    <w:rPr>
      <w:rFonts w:cs="Times New Roman"/>
      <w:b/>
      <w:sz w:val="22"/>
      <w:szCs w:val="22"/>
    </w:rPr>
  </w:style>
  <w:style w:type="character" w:customStyle="1" w:styleId="ListLabel101">
    <w:name w:val="ListLabel 101"/>
    <w:qFormat/>
    <w:rsid w:val="00493023"/>
    <w:rPr>
      <w:rFonts w:cs="Times New Roman"/>
      <w:sz w:val="22"/>
      <w:szCs w:val="22"/>
    </w:rPr>
  </w:style>
  <w:style w:type="character" w:customStyle="1" w:styleId="ListLabel102">
    <w:name w:val="ListLabel 102"/>
    <w:qFormat/>
    <w:rsid w:val="00493023"/>
    <w:rPr>
      <w:rFonts w:cs="Times New Roman"/>
      <w:sz w:val="22"/>
      <w:szCs w:val="22"/>
    </w:rPr>
  </w:style>
  <w:style w:type="character" w:customStyle="1" w:styleId="ListLabel103">
    <w:name w:val="ListLabel 103"/>
    <w:qFormat/>
    <w:rsid w:val="00493023"/>
    <w:rPr>
      <w:rFonts w:cs="Times New Roman"/>
      <w:sz w:val="22"/>
      <w:szCs w:val="22"/>
    </w:rPr>
  </w:style>
  <w:style w:type="character" w:customStyle="1" w:styleId="ListLabel104">
    <w:name w:val="ListLabel 104"/>
    <w:qFormat/>
    <w:rsid w:val="00493023"/>
    <w:rPr>
      <w:rFonts w:cs="Times New Roman"/>
      <w:sz w:val="22"/>
      <w:szCs w:val="22"/>
    </w:rPr>
  </w:style>
  <w:style w:type="character" w:customStyle="1" w:styleId="ListLabel105">
    <w:name w:val="ListLabel 105"/>
    <w:qFormat/>
    <w:rsid w:val="00493023"/>
    <w:rPr>
      <w:rFonts w:cs="Times New Roman"/>
      <w:sz w:val="22"/>
      <w:szCs w:val="22"/>
    </w:rPr>
  </w:style>
  <w:style w:type="character" w:customStyle="1" w:styleId="ListLabel106">
    <w:name w:val="ListLabel 106"/>
    <w:qFormat/>
    <w:rsid w:val="00493023"/>
    <w:rPr>
      <w:rFonts w:cs="Times New Roman"/>
      <w:sz w:val="22"/>
      <w:szCs w:val="22"/>
    </w:rPr>
  </w:style>
  <w:style w:type="character" w:customStyle="1" w:styleId="ListLabel107">
    <w:name w:val="ListLabel 107"/>
    <w:qFormat/>
    <w:rsid w:val="00493023"/>
    <w:rPr>
      <w:rFonts w:cs="Times New Roman"/>
      <w:sz w:val="22"/>
      <w:szCs w:val="22"/>
    </w:rPr>
  </w:style>
  <w:style w:type="character" w:customStyle="1" w:styleId="ListLabel108">
    <w:name w:val="ListLabel 108"/>
    <w:qFormat/>
    <w:rsid w:val="00493023"/>
    <w:rPr>
      <w:sz w:val="22"/>
      <w:szCs w:val="22"/>
    </w:rPr>
  </w:style>
  <w:style w:type="character" w:customStyle="1" w:styleId="ListLabel109">
    <w:name w:val="ListLabel 109"/>
    <w:qFormat/>
    <w:rsid w:val="00493023"/>
    <w:rPr>
      <w:rFonts w:cs="Times New Roman"/>
      <w:sz w:val="22"/>
      <w:szCs w:val="22"/>
    </w:rPr>
  </w:style>
  <w:style w:type="character" w:customStyle="1" w:styleId="ListLabel110">
    <w:name w:val="ListLabel 110"/>
    <w:qFormat/>
    <w:rsid w:val="00493023"/>
    <w:rPr>
      <w:rFonts w:cs="Times New Roman"/>
      <w:sz w:val="22"/>
      <w:szCs w:val="22"/>
    </w:rPr>
  </w:style>
  <w:style w:type="character" w:customStyle="1" w:styleId="ListLabel111">
    <w:name w:val="ListLabel 111"/>
    <w:qFormat/>
    <w:rsid w:val="00493023"/>
    <w:rPr>
      <w:rFonts w:cs="Times New Roman"/>
      <w:sz w:val="22"/>
      <w:szCs w:val="22"/>
    </w:rPr>
  </w:style>
  <w:style w:type="character" w:customStyle="1" w:styleId="ListLabel112">
    <w:name w:val="ListLabel 112"/>
    <w:qFormat/>
    <w:rsid w:val="00493023"/>
    <w:rPr>
      <w:rFonts w:cs="Times New Roman"/>
      <w:sz w:val="22"/>
      <w:szCs w:val="22"/>
    </w:rPr>
  </w:style>
  <w:style w:type="character" w:customStyle="1" w:styleId="ListLabel113">
    <w:name w:val="ListLabel 113"/>
    <w:qFormat/>
    <w:rsid w:val="00493023"/>
    <w:rPr>
      <w:rFonts w:cs="Times New Roman"/>
      <w:sz w:val="22"/>
      <w:szCs w:val="22"/>
    </w:rPr>
  </w:style>
  <w:style w:type="character" w:customStyle="1" w:styleId="ListLabel114">
    <w:name w:val="ListLabel 114"/>
    <w:qFormat/>
    <w:rsid w:val="00493023"/>
    <w:rPr>
      <w:rFonts w:cs="Times New Roman"/>
      <w:sz w:val="22"/>
      <w:szCs w:val="22"/>
    </w:rPr>
  </w:style>
  <w:style w:type="character" w:customStyle="1" w:styleId="ListLabel115">
    <w:name w:val="ListLabel 115"/>
    <w:qFormat/>
    <w:rsid w:val="00493023"/>
    <w:rPr>
      <w:rFonts w:cs="Times New Roman"/>
      <w:sz w:val="22"/>
      <w:szCs w:val="22"/>
    </w:rPr>
  </w:style>
  <w:style w:type="character" w:customStyle="1" w:styleId="ListLabel116">
    <w:name w:val="ListLabel 116"/>
    <w:qFormat/>
    <w:rsid w:val="00493023"/>
    <w:rPr>
      <w:rFonts w:cs="Times New Roman"/>
      <w:sz w:val="22"/>
      <w:szCs w:val="22"/>
    </w:rPr>
  </w:style>
  <w:style w:type="character" w:customStyle="1" w:styleId="ListLabel117">
    <w:name w:val="ListLabel 117"/>
    <w:qFormat/>
    <w:rsid w:val="00493023"/>
    <w:rPr>
      <w:rFonts w:eastAsia="Times New Roman" w:cs="Times New Roman"/>
    </w:rPr>
  </w:style>
  <w:style w:type="character" w:customStyle="1" w:styleId="ListLabel118">
    <w:name w:val="ListLabel 118"/>
    <w:qFormat/>
    <w:rsid w:val="00493023"/>
    <w:rPr>
      <w:rFonts w:cs="OpenSymbol"/>
    </w:rPr>
  </w:style>
  <w:style w:type="character" w:customStyle="1" w:styleId="ListLabel119">
    <w:name w:val="ListLabel 119"/>
    <w:qFormat/>
    <w:rsid w:val="00493023"/>
    <w:rPr>
      <w:rFonts w:cs="OpenSymbol"/>
    </w:rPr>
  </w:style>
  <w:style w:type="character" w:customStyle="1" w:styleId="ListLabel120">
    <w:name w:val="ListLabel 120"/>
    <w:qFormat/>
    <w:rsid w:val="00493023"/>
    <w:rPr>
      <w:rFonts w:eastAsia="Times New Roman" w:cs="Times New Roman"/>
    </w:rPr>
  </w:style>
  <w:style w:type="character" w:customStyle="1" w:styleId="ListLabel121">
    <w:name w:val="ListLabel 121"/>
    <w:qFormat/>
    <w:rsid w:val="00493023"/>
    <w:rPr>
      <w:rFonts w:cs="OpenSymbol"/>
    </w:rPr>
  </w:style>
  <w:style w:type="character" w:customStyle="1" w:styleId="ListLabel122">
    <w:name w:val="ListLabel 122"/>
    <w:qFormat/>
    <w:rsid w:val="00493023"/>
    <w:rPr>
      <w:rFonts w:cs="OpenSymbol"/>
    </w:rPr>
  </w:style>
  <w:style w:type="character" w:customStyle="1" w:styleId="ListLabel123">
    <w:name w:val="ListLabel 123"/>
    <w:qFormat/>
    <w:rsid w:val="00493023"/>
    <w:rPr>
      <w:rFonts w:cs="OpenSymbol"/>
    </w:rPr>
  </w:style>
  <w:style w:type="character" w:customStyle="1" w:styleId="ListLabel124">
    <w:name w:val="ListLabel 124"/>
    <w:qFormat/>
    <w:rsid w:val="00493023"/>
    <w:rPr>
      <w:rFonts w:cs="OpenSymbol"/>
    </w:rPr>
  </w:style>
  <w:style w:type="character" w:customStyle="1" w:styleId="ListLabel125">
    <w:name w:val="ListLabel 125"/>
    <w:qFormat/>
    <w:rsid w:val="00493023"/>
    <w:rPr>
      <w:rFonts w:cs="OpenSymbol"/>
    </w:rPr>
  </w:style>
  <w:style w:type="character" w:customStyle="1" w:styleId="ListLabel126">
    <w:name w:val="ListLabel 126"/>
    <w:qFormat/>
    <w:rsid w:val="00493023"/>
    <w:rPr>
      <w:sz w:val="22"/>
      <w:szCs w:val="22"/>
    </w:rPr>
  </w:style>
  <w:style w:type="character" w:customStyle="1" w:styleId="ListLabel127">
    <w:name w:val="ListLabel 127"/>
    <w:qFormat/>
    <w:rsid w:val="00493023"/>
    <w:rPr>
      <w:rFonts w:eastAsia="Times New Roman" w:cs="Times New Roman"/>
      <w:b/>
      <w:i w:val="0"/>
      <w:iCs w:val="0"/>
      <w:sz w:val="22"/>
      <w:szCs w:val="22"/>
    </w:rPr>
  </w:style>
  <w:style w:type="character" w:customStyle="1" w:styleId="ListLabel128">
    <w:name w:val="ListLabel 128"/>
    <w:qFormat/>
    <w:rsid w:val="00493023"/>
    <w:rPr>
      <w:rFonts w:eastAsia="Times New Roman" w:cs="Times New Roman"/>
      <w:bCs/>
      <w:sz w:val="22"/>
      <w:szCs w:val="22"/>
    </w:rPr>
  </w:style>
  <w:style w:type="character" w:customStyle="1" w:styleId="ListLabel129">
    <w:name w:val="ListLabel 129"/>
    <w:qFormat/>
    <w:rsid w:val="00493023"/>
    <w:rPr>
      <w:rFonts w:cs="Times New Roman"/>
      <w:bCs/>
      <w:sz w:val="22"/>
      <w:szCs w:val="22"/>
    </w:rPr>
  </w:style>
  <w:style w:type="character" w:customStyle="1" w:styleId="ListLabel130">
    <w:name w:val="ListLabel 130"/>
    <w:qFormat/>
    <w:rsid w:val="00493023"/>
    <w:rPr>
      <w:rFonts w:cs="Times New Roman"/>
      <w:bCs/>
      <w:sz w:val="22"/>
      <w:szCs w:val="22"/>
    </w:rPr>
  </w:style>
  <w:style w:type="character" w:customStyle="1" w:styleId="ListLabel131">
    <w:name w:val="ListLabel 131"/>
    <w:qFormat/>
    <w:rsid w:val="00493023"/>
    <w:rPr>
      <w:rFonts w:cs="Times New Roman"/>
      <w:bCs/>
      <w:sz w:val="22"/>
      <w:szCs w:val="22"/>
    </w:rPr>
  </w:style>
  <w:style w:type="character" w:customStyle="1" w:styleId="ListLabel132">
    <w:name w:val="ListLabel 132"/>
    <w:qFormat/>
    <w:rsid w:val="00493023"/>
    <w:rPr>
      <w:rFonts w:eastAsia="Times New Roman" w:cs="Times New Roman"/>
      <w:bCs/>
      <w:sz w:val="22"/>
      <w:szCs w:val="22"/>
    </w:rPr>
  </w:style>
  <w:style w:type="character" w:customStyle="1" w:styleId="ListLabel133">
    <w:name w:val="ListLabel 133"/>
    <w:qFormat/>
    <w:rsid w:val="00493023"/>
    <w:rPr>
      <w:rFonts w:cs="Times New Roman"/>
      <w:bCs/>
      <w:sz w:val="22"/>
      <w:szCs w:val="22"/>
    </w:rPr>
  </w:style>
  <w:style w:type="character" w:customStyle="1" w:styleId="ListLabel134">
    <w:name w:val="ListLabel 134"/>
    <w:qFormat/>
    <w:rsid w:val="00493023"/>
    <w:rPr>
      <w:rFonts w:cs="Times New Roman"/>
      <w:bCs/>
      <w:sz w:val="22"/>
      <w:szCs w:val="22"/>
    </w:rPr>
  </w:style>
  <w:style w:type="character" w:customStyle="1" w:styleId="ListLabel135">
    <w:name w:val="ListLabel 135"/>
    <w:qFormat/>
    <w:rsid w:val="00493023"/>
    <w:rPr>
      <w:rFonts w:cs="Times New Roman"/>
      <w:bCs/>
      <w:sz w:val="22"/>
      <w:szCs w:val="22"/>
    </w:rPr>
  </w:style>
  <w:style w:type="character" w:customStyle="1" w:styleId="ListLabel136">
    <w:name w:val="ListLabel 136"/>
    <w:qFormat/>
    <w:rsid w:val="00493023"/>
    <w:rPr>
      <w:rFonts w:cs="Times New Roman"/>
      <w:bCs/>
      <w:sz w:val="22"/>
      <w:szCs w:val="22"/>
    </w:rPr>
  </w:style>
  <w:style w:type="character" w:customStyle="1" w:styleId="ListLabel137">
    <w:name w:val="ListLabel 137"/>
    <w:qFormat/>
    <w:rsid w:val="00493023"/>
    <w:rPr>
      <w:rFonts w:eastAsia="Times New Roman" w:cs="Times New Roman"/>
      <w:sz w:val="22"/>
      <w:szCs w:val="22"/>
    </w:rPr>
  </w:style>
  <w:style w:type="character" w:customStyle="1" w:styleId="ListLabel138">
    <w:name w:val="ListLabel 138"/>
    <w:qFormat/>
    <w:rsid w:val="00493023"/>
    <w:rPr>
      <w:rFonts w:eastAsia="Times New Roman" w:cs="Times New Roman"/>
      <w:i w:val="0"/>
      <w:sz w:val="20"/>
      <w:szCs w:val="20"/>
    </w:rPr>
  </w:style>
  <w:style w:type="character" w:customStyle="1" w:styleId="ListLabel139">
    <w:name w:val="ListLabel 139"/>
    <w:qFormat/>
    <w:rsid w:val="00493023"/>
    <w:rPr>
      <w:rFonts w:cs="Times New Roman"/>
      <w:b w:val="0"/>
      <w:bCs w:val="0"/>
      <w:iCs/>
      <w:kern w:val="2"/>
      <w:sz w:val="22"/>
      <w:szCs w:val="22"/>
    </w:rPr>
  </w:style>
  <w:style w:type="character" w:customStyle="1" w:styleId="ListLabel140">
    <w:name w:val="ListLabel 140"/>
    <w:qFormat/>
    <w:rsid w:val="00493023"/>
    <w:rPr>
      <w:rFonts w:eastAsia="Times New Roman" w:cs="Times New Roman"/>
      <w:bCs/>
      <w:sz w:val="22"/>
      <w:szCs w:val="22"/>
    </w:rPr>
  </w:style>
  <w:style w:type="character" w:customStyle="1" w:styleId="ListLabel141">
    <w:name w:val="ListLabel 141"/>
    <w:qFormat/>
    <w:rsid w:val="00493023"/>
    <w:rPr>
      <w:rFonts w:eastAsia="Times New Roman" w:cs="Times New Roman"/>
      <w:sz w:val="20"/>
      <w:szCs w:val="20"/>
    </w:rPr>
  </w:style>
  <w:style w:type="character" w:customStyle="1" w:styleId="ListLabel142">
    <w:name w:val="ListLabel 142"/>
    <w:qFormat/>
    <w:rsid w:val="00493023"/>
    <w:rPr>
      <w:rFonts w:eastAsia="Times New Roman" w:cs="Times New Roman"/>
      <w:sz w:val="22"/>
      <w:szCs w:val="22"/>
    </w:rPr>
  </w:style>
  <w:style w:type="character" w:customStyle="1" w:styleId="ListLabel143">
    <w:name w:val="ListLabel 143"/>
    <w:qFormat/>
    <w:rsid w:val="00493023"/>
    <w:rPr>
      <w:rFonts w:eastAsia="Times New Roman" w:cs="Times New Roman"/>
      <w:b/>
      <w:bCs/>
      <w:i w:val="0"/>
      <w:iCs/>
    </w:rPr>
  </w:style>
  <w:style w:type="character" w:customStyle="1" w:styleId="ListLabel144">
    <w:name w:val="ListLabel 144"/>
    <w:qFormat/>
    <w:rsid w:val="00493023"/>
    <w:rPr>
      <w:rFonts w:eastAsia="Times New Roman" w:cs="Times New Roman"/>
      <w:sz w:val="22"/>
      <w:szCs w:val="22"/>
    </w:rPr>
  </w:style>
  <w:style w:type="character" w:customStyle="1" w:styleId="ListLabel145">
    <w:name w:val="ListLabel 145"/>
    <w:qFormat/>
    <w:rsid w:val="00493023"/>
    <w:rPr>
      <w:rFonts w:eastAsia="Times New Roman" w:cs="Times New Roman"/>
      <w:sz w:val="22"/>
      <w:szCs w:val="22"/>
    </w:rPr>
  </w:style>
  <w:style w:type="character" w:customStyle="1" w:styleId="ListLabel146">
    <w:name w:val="ListLabel 146"/>
    <w:qFormat/>
    <w:rsid w:val="00493023"/>
    <w:rPr>
      <w:rFonts w:eastAsia="Times New Roman" w:cs="Times New Roman"/>
      <w:sz w:val="22"/>
      <w:szCs w:val="22"/>
    </w:rPr>
  </w:style>
  <w:style w:type="character" w:customStyle="1" w:styleId="ListLabel147">
    <w:name w:val="ListLabel 147"/>
    <w:qFormat/>
    <w:rsid w:val="00493023"/>
    <w:rPr>
      <w:rFonts w:cs="Times New Roman"/>
      <w:sz w:val="22"/>
      <w:szCs w:val="22"/>
    </w:rPr>
  </w:style>
  <w:style w:type="character" w:customStyle="1" w:styleId="ListLabel148">
    <w:name w:val="ListLabel 148"/>
    <w:qFormat/>
    <w:rsid w:val="00493023"/>
    <w:rPr>
      <w:rFonts w:cs="Times New Roman"/>
    </w:rPr>
  </w:style>
  <w:style w:type="character" w:customStyle="1" w:styleId="ListLabel149">
    <w:name w:val="ListLabel 149"/>
    <w:qFormat/>
    <w:rsid w:val="00493023"/>
    <w:rPr>
      <w:rFonts w:eastAsia="Times New Roman" w:cs="Arial"/>
      <w:sz w:val="22"/>
      <w:szCs w:val="22"/>
    </w:rPr>
  </w:style>
  <w:style w:type="character" w:customStyle="1" w:styleId="ListLabel150">
    <w:name w:val="ListLabel 150"/>
    <w:qFormat/>
    <w:rsid w:val="00493023"/>
    <w:rPr>
      <w:rFonts w:cs="Times New Roman"/>
    </w:rPr>
  </w:style>
  <w:style w:type="character" w:customStyle="1" w:styleId="ListLabel151">
    <w:name w:val="ListLabel 151"/>
    <w:qFormat/>
    <w:rsid w:val="00493023"/>
    <w:rPr>
      <w:rFonts w:cs="Times New Roman"/>
    </w:rPr>
  </w:style>
  <w:style w:type="character" w:customStyle="1" w:styleId="ListLabel152">
    <w:name w:val="ListLabel 152"/>
    <w:qFormat/>
    <w:rsid w:val="00493023"/>
    <w:rPr>
      <w:rFonts w:cs="Times New Roman"/>
    </w:rPr>
  </w:style>
  <w:style w:type="character" w:customStyle="1" w:styleId="ListLabel153">
    <w:name w:val="ListLabel 153"/>
    <w:qFormat/>
    <w:rsid w:val="00493023"/>
    <w:rPr>
      <w:rFonts w:cs="Times New Roman"/>
    </w:rPr>
  </w:style>
  <w:style w:type="character" w:customStyle="1" w:styleId="ListLabel154">
    <w:name w:val="ListLabel 154"/>
    <w:qFormat/>
    <w:rsid w:val="00493023"/>
    <w:rPr>
      <w:rFonts w:cs="Times New Roman"/>
    </w:rPr>
  </w:style>
  <w:style w:type="character" w:customStyle="1" w:styleId="ListLabel155">
    <w:name w:val="ListLabel 155"/>
    <w:qFormat/>
    <w:rsid w:val="00493023"/>
    <w:rPr>
      <w:rFonts w:cs="Times New Roman"/>
    </w:rPr>
  </w:style>
  <w:style w:type="character" w:customStyle="1" w:styleId="ListLabel156">
    <w:name w:val="ListLabel 156"/>
    <w:qFormat/>
    <w:rsid w:val="00493023"/>
    <w:rPr>
      <w:rFonts w:cs="Times New Roman"/>
    </w:rPr>
  </w:style>
  <w:style w:type="character" w:customStyle="1" w:styleId="ListLabel157">
    <w:name w:val="ListLabel 157"/>
    <w:qFormat/>
    <w:rsid w:val="00493023"/>
    <w:rPr>
      <w:rFonts w:eastAsia="Times New Roman" w:cs="Times New Roman"/>
      <w:sz w:val="22"/>
      <w:szCs w:val="22"/>
    </w:rPr>
  </w:style>
  <w:style w:type="character" w:customStyle="1" w:styleId="ListLabel158">
    <w:name w:val="ListLabel 158"/>
    <w:qFormat/>
    <w:rsid w:val="00493023"/>
    <w:rPr>
      <w:rFonts w:eastAsia="Times New Roman" w:cs="Times New Roman"/>
      <w:strike w:val="0"/>
      <w:dstrike w:val="0"/>
      <w:sz w:val="22"/>
      <w:szCs w:val="22"/>
    </w:rPr>
  </w:style>
  <w:style w:type="character" w:customStyle="1" w:styleId="ListLabel159">
    <w:name w:val="ListLabel 159"/>
    <w:qFormat/>
    <w:rsid w:val="00493023"/>
    <w:rPr>
      <w:rFonts w:eastAsia="Times New Roman" w:cs="Times New Roman"/>
    </w:rPr>
  </w:style>
  <w:style w:type="character" w:customStyle="1" w:styleId="ListLabel160">
    <w:name w:val="ListLabel 160"/>
    <w:qFormat/>
    <w:rsid w:val="00493023"/>
    <w:rPr>
      <w:rFonts w:cs="Times New Roman"/>
    </w:rPr>
  </w:style>
  <w:style w:type="character" w:customStyle="1" w:styleId="ListLabel161">
    <w:name w:val="ListLabel 161"/>
    <w:qFormat/>
    <w:rsid w:val="00493023"/>
    <w:rPr>
      <w:rFonts w:cs="Times New Roman"/>
    </w:rPr>
  </w:style>
  <w:style w:type="character" w:customStyle="1" w:styleId="ListLabel162">
    <w:name w:val="ListLabel 162"/>
    <w:qFormat/>
    <w:rsid w:val="00493023"/>
    <w:rPr>
      <w:color w:val="00000A"/>
      <w:sz w:val="22"/>
      <w:szCs w:val="22"/>
    </w:rPr>
  </w:style>
  <w:style w:type="character" w:customStyle="1" w:styleId="ListLabel163">
    <w:name w:val="ListLabel 163"/>
    <w:qFormat/>
    <w:rsid w:val="00493023"/>
    <w:rPr>
      <w:rFonts w:cs="Times New Roman"/>
    </w:rPr>
  </w:style>
  <w:style w:type="character" w:customStyle="1" w:styleId="ListLabel164">
    <w:name w:val="ListLabel 164"/>
    <w:qFormat/>
    <w:rsid w:val="00493023"/>
    <w:rPr>
      <w:rFonts w:cs="Times New Roman"/>
    </w:rPr>
  </w:style>
  <w:style w:type="character" w:customStyle="1" w:styleId="ListLabel165">
    <w:name w:val="ListLabel 165"/>
    <w:qFormat/>
    <w:rsid w:val="00493023"/>
    <w:rPr>
      <w:rFonts w:cs="Times New Roman"/>
    </w:rPr>
  </w:style>
  <w:style w:type="character" w:customStyle="1" w:styleId="ListLabel166">
    <w:name w:val="ListLabel 166"/>
    <w:qFormat/>
    <w:rsid w:val="00493023"/>
    <w:rPr>
      <w:rFonts w:cs="Times New Roman"/>
    </w:rPr>
  </w:style>
  <w:style w:type="character" w:customStyle="1" w:styleId="ListLabel167">
    <w:name w:val="ListLabel 167"/>
    <w:qFormat/>
    <w:rsid w:val="00493023"/>
    <w:rPr>
      <w:rFonts w:cs="Times New Roman"/>
    </w:rPr>
  </w:style>
  <w:style w:type="character" w:customStyle="1" w:styleId="ListLabel168">
    <w:name w:val="ListLabel 168"/>
    <w:qFormat/>
    <w:rsid w:val="00493023"/>
    <w:rPr>
      <w:strike w:val="0"/>
      <w:dstrike w:val="0"/>
      <w:sz w:val="22"/>
      <w:szCs w:val="22"/>
    </w:rPr>
  </w:style>
  <w:style w:type="character" w:customStyle="1" w:styleId="ListLabel169">
    <w:name w:val="ListLabel 169"/>
    <w:qFormat/>
    <w:rsid w:val="00493023"/>
    <w:rPr>
      <w:rFonts w:eastAsia="Times New Roman" w:cs="Times New Roman"/>
      <w:sz w:val="22"/>
      <w:szCs w:val="22"/>
    </w:rPr>
  </w:style>
  <w:style w:type="character" w:customStyle="1" w:styleId="ListLabel170">
    <w:name w:val="ListLabel 170"/>
    <w:qFormat/>
    <w:rsid w:val="00493023"/>
    <w:rPr>
      <w:rFonts w:eastAsia="Times New Roman" w:cs="Times New Roman"/>
    </w:rPr>
  </w:style>
  <w:style w:type="character" w:customStyle="1" w:styleId="ListLabel171">
    <w:name w:val="ListLabel 171"/>
    <w:qFormat/>
    <w:rsid w:val="00493023"/>
    <w:rPr>
      <w:rFonts w:eastAsia="Times New Roman" w:cs="Times New Roman"/>
      <w:sz w:val="22"/>
      <w:szCs w:val="22"/>
    </w:rPr>
  </w:style>
  <w:style w:type="character" w:customStyle="1" w:styleId="ListLabel172">
    <w:name w:val="ListLabel 172"/>
    <w:qFormat/>
    <w:rsid w:val="00493023"/>
    <w:rPr>
      <w:rFonts w:eastAsia="Times New Roman" w:cs="Times New Roman"/>
      <w:sz w:val="22"/>
      <w:szCs w:val="22"/>
    </w:rPr>
  </w:style>
  <w:style w:type="character" w:customStyle="1" w:styleId="ListLabel173">
    <w:name w:val="ListLabel 173"/>
    <w:qFormat/>
    <w:rsid w:val="00493023"/>
    <w:rPr>
      <w:rFonts w:eastAsia="Times New Roman" w:cs="Times New Roman"/>
      <w:b w:val="0"/>
      <w:sz w:val="22"/>
      <w:szCs w:val="22"/>
    </w:rPr>
  </w:style>
  <w:style w:type="character" w:customStyle="1" w:styleId="ListLabel174">
    <w:name w:val="ListLabel 174"/>
    <w:qFormat/>
    <w:rsid w:val="00493023"/>
    <w:rPr>
      <w:rFonts w:eastAsia="Times New Roman" w:cs="Times New Roman"/>
      <w:sz w:val="20"/>
      <w:szCs w:val="20"/>
    </w:rPr>
  </w:style>
  <w:style w:type="character" w:customStyle="1" w:styleId="ListLabel175">
    <w:name w:val="ListLabel 175"/>
    <w:qFormat/>
    <w:rsid w:val="00493023"/>
    <w:rPr>
      <w:b/>
      <w:sz w:val="22"/>
      <w:szCs w:val="22"/>
    </w:rPr>
  </w:style>
  <w:style w:type="character" w:customStyle="1" w:styleId="ListLabel176">
    <w:name w:val="ListLabel 176"/>
    <w:qFormat/>
    <w:rsid w:val="00493023"/>
    <w:rPr>
      <w:sz w:val="22"/>
      <w:szCs w:val="22"/>
    </w:rPr>
  </w:style>
  <w:style w:type="character" w:customStyle="1" w:styleId="ListLabel177">
    <w:name w:val="ListLabel 177"/>
    <w:qFormat/>
    <w:rsid w:val="00493023"/>
    <w:rPr>
      <w:b/>
      <w:sz w:val="22"/>
      <w:szCs w:val="22"/>
    </w:rPr>
  </w:style>
  <w:style w:type="character" w:customStyle="1" w:styleId="ListLabel178">
    <w:name w:val="ListLabel 178"/>
    <w:qFormat/>
    <w:rsid w:val="00493023"/>
    <w:rPr>
      <w:sz w:val="22"/>
      <w:szCs w:val="22"/>
    </w:rPr>
  </w:style>
  <w:style w:type="character" w:customStyle="1" w:styleId="ListLabel179">
    <w:name w:val="ListLabel 179"/>
    <w:qFormat/>
    <w:rsid w:val="00493023"/>
    <w:rPr>
      <w:rFonts w:eastAsia="Times New Roman" w:cs="Times New Roman"/>
      <w:color w:val="00000A"/>
      <w:spacing w:val="-6"/>
      <w:sz w:val="22"/>
      <w:szCs w:val="22"/>
    </w:rPr>
  </w:style>
  <w:style w:type="character" w:customStyle="1" w:styleId="ListLabel180">
    <w:name w:val="ListLabel 180"/>
    <w:qFormat/>
    <w:rsid w:val="00493023"/>
    <w:rPr>
      <w:rFonts w:eastAsia="Times New Roman" w:cs="Times New Roman"/>
      <w:color w:val="00000A"/>
      <w:sz w:val="22"/>
      <w:szCs w:val="22"/>
    </w:rPr>
  </w:style>
  <w:style w:type="character" w:customStyle="1" w:styleId="ListLabel181">
    <w:name w:val="ListLabel 181"/>
    <w:qFormat/>
    <w:rsid w:val="00493023"/>
    <w:rPr>
      <w:rFonts w:eastAsia="SimSun" w:cs="Times New Roman"/>
    </w:rPr>
  </w:style>
  <w:style w:type="character" w:customStyle="1" w:styleId="ListLabel182">
    <w:name w:val="ListLabel 182"/>
    <w:qFormat/>
    <w:rsid w:val="00493023"/>
    <w:rPr>
      <w:sz w:val="22"/>
    </w:rPr>
  </w:style>
  <w:style w:type="character" w:customStyle="1" w:styleId="ListLabel183">
    <w:name w:val="ListLabel 183"/>
    <w:qFormat/>
    <w:rsid w:val="00493023"/>
    <w:rPr>
      <w:sz w:val="22"/>
      <w:szCs w:val="22"/>
    </w:rPr>
  </w:style>
  <w:style w:type="character" w:customStyle="1" w:styleId="ListLabel184">
    <w:name w:val="ListLabel 184"/>
    <w:qFormat/>
    <w:rsid w:val="00493023"/>
    <w:rPr>
      <w:rFonts w:cs="Times New Roman"/>
      <w:sz w:val="22"/>
      <w:szCs w:val="22"/>
    </w:rPr>
  </w:style>
  <w:style w:type="character" w:customStyle="1" w:styleId="ListLabel185">
    <w:name w:val="ListLabel 185"/>
    <w:qFormat/>
    <w:rsid w:val="00493023"/>
    <w:rPr>
      <w:rFonts w:cs="Times New Roman"/>
      <w:sz w:val="22"/>
      <w:szCs w:val="22"/>
    </w:rPr>
  </w:style>
  <w:style w:type="character" w:customStyle="1" w:styleId="ListLabel186">
    <w:name w:val="ListLabel 186"/>
    <w:qFormat/>
    <w:rsid w:val="00493023"/>
    <w:rPr>
      <w:rFonts w:cs="Times New Roman"/>
      <w:sz w:val="22"/>
      <w:szCs w:val="22"/>
    </w:rPr>
  </w:style>
  <w:style w:type="character" w:customStyle="1" w:styleId="ListLabel187">
    <w:name w:val="ListLabel 187"/>
    <w:qFormat/>
    <w:rsid w:val="00493023"/>
    <w:rPr>
      <w:rFonts w:cs="Times New Roman"/>
      <w:sz w:val="22"/>
      <w:szCs w:val="22"/>
    </w:rPr>
  </w:style>
  <w:style w:type="character" w:customStyle="1" w:styleId="ListLabel188">
    <w:name w:val="ListLabel 188"/>
    <w:qFormat/>
    <w:rsid w:val="00493023"/>
    <w:rPr>
      <w:rFonts w:cs="Times New Roman"/>
      <w:sz w:val="22"/>
      <w:szCs w:val="22"/>
    </w:rPr>
  </w:style>
  <w:style w:type="character" w:customStyle="1" w:styleId="ListLabel189">
    <w:name w:val="ListLabel 189"/>
    <w:qFormat/>
    <w:rsid w:val="00493023"/>
    <w:rPr>
      <w:rFonts w:cs="Times New Roman"/>
      <w:sz w:val="22"/>
      <w:szCs w:val="22"/>
    </w:rPr>
  </w:style>
  <w:style w:type="character" w:customStyle="1" w:styleId="ListLabel190">
    <w:name w:val="ListLabel 190"/>
    <w:qFormat/>
    <w:rsid w:val="00493023"/>
    <w:rPr>
      <w:rFonts w:cs="Times New Roman"/>
      <w:sz w:val="22"/>
      <w:szCs w:val="22"/>
    </w:rPr>
  </w:style>
  <w:style w:type="character" w:customStyle="1" w:styleId="ListLabel191">
    <w:name w:val="ListLabel 191"/>
    <w:qFormat/>
    <w:rsid w:val="00493023"/>
    <w:rPr>
      <w:rFonts w:cs="Times New Roman"/>
      <w:sz w:val="22"/>
      <w:szCs w:val="22"/>
    </w:rPr>
  </w:style>
  <w:style w:type="character" w:customStyle="1" w:styleId="ListLabel192">
    <w:name w:val="ListLabel 192"/>
    <w:qFormat/>
    <w:rsid w:val="00493023"/>
    <w:rPr>
      <w:rFonts w:eastAsia="Times New Roman" w:cs="Times New Roman"/>
      <w:b/>
      <w:sz w:val="22"/>
      <w:szCs w:val="22"/>
    </w:rPr>
  </w:style>
  <w:style w:type="character" w:customStyle="1" w:styleId="ListLabel193">
    <w:name w:val="ListLabel 193"/>
    <w:qFormat/>
    <w:rsid w:val="00493023"/>
    <w:rPr>
      <w:color w:val="FF0000"/>
    </w:rPr>
  </w:style>
  <w:style w:type="character" w:customStyle="1" w:styleId="ListLabel194">
    <w:name w:val="ListLabel 194"/>
    <w:qFormat/>
    <w:rsid w:val="00493023"/>
    <w:rPr>
      <w:rFonts w:eastAsia="Times New Roman" w:cs="Times New Roman"/>
      <w:b/>
      <w:strike w:val="0"/>
      <w:dstrike w:val="0"/>
      <w:sz w:val="22"/>
      <w:szCs w:val="22"/>
    </w:rPr>
  </w:style>
  <w:style w:type="character" w:customStyle="1" w:styleId="ListLabel195">
    <w:name w:val="ListLabel 195"/>
    <w:qFormat/>
    <w:rsid w:val="00493023"/>
    <w:rPr>
      <w:rFonts w:cs="Times New Roman"/>
    </w:rPr>
  </w:style>
  <w:style w:type="character" w:customStyle="1" w:styleId="ListLabel196">
    <w:name w:val="ListLabel 196"/>
    <w:qFormat/>
    <w:rsid w:val="00493023"/>
    <w:rPr>
      <w:rFonts w:eastAsia="Times New Roman" w:cs="Arial"/>
      <w:bCs/>
      <w:sz w:val="22"/>
      <w:szCs w:val="22"/>
    </w:rPr>
  </w:style>
  <w:style w:type="character" w:customStyle="1" w:styleId="ListLabel197">
    <w:name w:val="ListLabel 197"/>
    <w:qFormat/>
    <w:rsid w:val="00493023"/>
    <w:rPr>
      <w:rFonts w:cs="Times New Roman"/>
    </w:rPr>
  </w:style>
  <w:style w:type="character" w:customStyle="1" w:styleId="ListLabel198">
    <w:name w:val="ListLabel 198"/>
    <w:qFormat/>
    <w:rsid w:val="00493023"/>
    <w:rPr>
      <w:rFonts w:cs="Times New Roman"/>
    </w:rPr>
  </w:style>
  <w:style w:type="character" w:customStyle="1" w:styleId="ListLabel199">
    <w:name w:val="ListLabel 199"/>
    <w:qFormat/>
    <w:rsid w:val="00493023"/>
    <w:rPr>
      <w:rFonts w:cs="Times New Roman"/>
    </w:rPr>
  </w:style>
  <w:style w:type="character" w:customStyle="1" w:styleId="ListLabel200">
    <w:name w:val="ListLabel 200"/>
    <w:qFormat/>
    <w:rsid w:val="00493023"/>
    <w:rPr>
      <w:rFonts w:cs="Times New Roman"/>
    </w:rPr>
  </w:style>
  <w:style w:type="character" w:customStyle="1" w:styleId="ListLabel201">
    <w:name w:val="ListLabel 201"/>
    <w:qFormat/>
    <w:rsid w:val="00493023"/>
    <w:rPr>
      <w:rFonts w:cs="Times New Roman"/>
    </w:rPr>
  </w:style>
  <w:style w:type="character" w:customStyle="1" w:styleId="ListLabel202">
    <w:name w:val="ListLabel 202"/>
    <w:qFormat/>
    <w:rsid w:val="00493023"/>
    <w:rPr>
      <w:rFonts w:cs="Times New Roman"/>
    </w:rPr>
  </w:style>
  <w:style w:type="character" w:customStyle="1" w:styleId="ListLabel203">
    <w:name w:val="ListLabel 203"/>
    <w:qFormat/>
    <w:rsid w:val="00493023"/>
    <w:rPr>
      <w:rFonts w:cs="Times New Roman"/>
    </w:rPr>
  </w:style>
  <w:style w:type="character" w:customStyle="1" w:styleId="ListLabel204">
    <w:name w:val="ListLabel 204"/>
    <w:qFormat/>
    <w:rsid w:val="00493023"/>
    <w:rPr>
      <w:rFonts w:eastAsia="Times New Roman" w:cs="Times New Roman"/>
      <w:sz w:val="22"/>
    </w:rPr>
  </w:style>
  <w:style w:type="character" w:customStyle="1" w:styleId="ListLabel205">
    <w:name w:val="ListLabel 205"/>
    <w:qFormat/>
    <w:rsid w:val="00493023"/>
    <w:rPr>
      <w:rFonts w:cs="Times New Roman"/>
      <w:sz w:val="22"/>
      <w:szCs w:val="22"/>
    </w:rPr>
  </w:style>
  <w:style w:type="character" w:customStyle="1" w:styleId="ListLabel206">
    <w:name w:val="ListLabel 206"/>
    <w:qFormat/>
    <w:rsid w:val="00493023"/>
    <w:rPr>
      <w:rFonts w:cs="Times New Roman"/>
      <w:sz w:val="22"/>
      <w:szCs w:val="22"/>
    </w:rPr>
  </w:style>
  <w:style w:type="character" w:customStyle="1" w:styleId="ListLabel207">
    <w:name w:val="ListLabel 207"/>
    <w:qFormat/>
    <w:rsid w:val="00493023"/>
    <w:rPr>
      <w:rFonts w:cs="Times New Roman"/>
      <w:sz w:val="22"/>
      <w:szCs w:val="22"/>
    </w:rPr>
  </w:style>
  <w:style w:type="character" w:customStyle="1" w:styleId="ListLabel208">
    <w:name w:val="ListLabel 208"/>
    <w:qFormat/>
    <w:rsid w:val="00493023"/>
    <w:rPr>
      <w:rFonts w:cs="Times New Roman"/>
      <w:sz w:val="22"/>
      <w:szCs w:val="22"/>
    </w:rPr>
  </w:style>
  <w:style w:type="character" w:customStyle="1" w:styleId="ListLabel209">
    <w:name w:val="ListLabel 209"/>
    <w:qFormat/>
    <w:rsid w:val="00493023"/>
    <w:rPr>
      <w:rFonts w:cs="Times New Roman"/>
      <w:sz w:val="22"/>
      <w:szCs w:val="22"/>
    </w:rPr>
  </w:style>
  <w:style w:type="character" w:customStyle="1" w:styleId="ListLabel210">
    <w:name w:val="ListLabel 210"/>
    <w:qFormat/>
    <w:rsid w:val="00493023"/>
    <w:rPr>
      <w:rFonts w:cs="Times New Roman"/>
      <w:sz w:val="22"/>
      <w:szCs w:val="22"/>
    </w:rPr>
  </w:style>
  <w:style w:type="character" w:customStyle="1" w:styleId="ListLabel211">
    <w:name w:val="ListLabel 211"/>
    <w:qFormat/>
    <w:rsid w:val="00493023"/>
    <w:rPr>
      <w:rFonts w:cs="Times New Roman"/>
      <w:sz w:val="22"/>
      <w:szCs w:val="22"/>
    </w:rPr>
  </w:style>
  <w:style w:type="character" w:customStyle="1" w:styleId="ListLabel212">
    <w:name w:val="ListLabel 212"/>
    <w:qFormat/>
    <w:rsid w:val="00493023"/>
    <w:rPr>
      <w:rFonts w:cs="Times New Roman"/>
      <w:sz w:val="22"/>
      <w:szCs w:val="22"/>
    </w:rPr>
  </w:style>
  <w:style w:type="character" w:customStyle="1" w:styleId="ListLabel213">
    <w:name w:val="ListLabel 213"/>
    <w:qFormat/>
    <w:rsid w:val="00493023"/>
    <w:rPr>
      <w:rFonts w:eastAsia="Times New Roman" w:cs="Times New Roman"/>
      <w:sz w:val="22"/>
      <w:szCs w:val="22"/>
    </w:rPr>
  </w:style>
  <w:style w:type="character" w:customStyle="1" w:styleId="ListLabel214">
    <w:name w:val="ListLabel 214"/>
    <w:qFormat/>
    <w:rsid w:val="00493023"/>
    <w:rPr>
      <w:rFonts w:cs="Times New Roman"/>
      <w:color w:val="00000A"/>
      <w:sz w:val="22"/>
      <w:szCs w:val="22"/>
    </w:rPr>
  </w:style>
  <w:style w:type="character" w:customStyle="1" w:styleId="ListLabel215">
    <w:name w:val="ListLabel 215"/>
    <w:qFormat/>
    <w:rsid w:val="00493023"/>
    <w:rPr>
      <w:rFonts w:cs="Times New Roman"/>
    </w:rPr>
  </w:style>
  <w:style w:type="character" w:customStyle="1" w:styleId="ListLabel216">
    <w:name w:val="ListLabel 216"/>
    <w:qFormat/>
    <w:rsid w:val="00493023"/>
    <w:rPr>
      <w:rFonts w:cs="Times New Roman"/>
    </w:rPr>
  </w:style>
  <w:style w:type="character" w:customStyle="1" w:styleId="ListLabel217">
    <w:name w:val="ListLabel 217"/>
    <w:qFormat/>
    <w:rsid w:val="00493023"/>
    <w:rPr>
      <w:sz w:val="22"/>
      <w:szCs w:val="22"/>
    </w:rPr>
  </w:style>
  <w:style w:type="character" w:customStyle="1" w:styleId="ListLabel218">
    <w:name w:val="ListLabel 218"/>
    <w:qFormat/>
    <w:rsid w:val="00493023"/>
    <w:rPr>
      <w:rFonts w:cs="Times New Roman"/>
    </w:rPr>
  </w:style>
  <w:style w:type="character" w:customStyle="1" w:styleId="ListLabel219">
    <w:name w:val="ListLabel 219"/>
    <w:qFormat/>
    <w:rsid w:val="00493023"/>
    <w:rPr>
      <w:rFonts w:cs="Times New Roman"/>
    </w:rPr>
  </w:style>
  <w:style w:type="character" w:customStyle="1" w:styleId="ListLabel220">
    <w:name w:val="ListLabel 220"/>
    <w:qFormat/>
    <w:rsid w:val="00493023"/>
    <w:rPr>
      <w:rFonts w:cs="Times New Roman"/>
    </w:rPr>
  </w:style>
  <w:style w:type="character" w:customStyle="1" w:styleId="ListLabel221">
    <w:name w:val="ListLabel 221"/>
    <w:qFormat/>
    <w:rsid w:val="00493023"/>
    <w:rPr>
      <w:rFonts w:cs="Times New Roman"/>
    </w:rPr>
  </w:style>
  <w:style w:type="character" w:customStyle="1" w:styleId="ListLabel222">
    <w:name w:val="ListLabel 222"/>
    <w:qFormat/>
    <w:rsid w:val="00493023"/>
    <w:rPr>
      <w:rFonts w:cs="Times New Roman"/>
    </w:rPr>
  </w:style>
  <w:style w:type="character" w:customStyle="1" w:styleId="ListLabel223">
    <w:name w:val="ListLabel 223"/>
    <w:qFormat/>
    <w:rsid w:val="00493023"/>
    <w:rPr>
      <w:b/>
      <w:sz w:val="22"/>
      <w:szCs w:val="22"/>
    </w:rPr>
  </w:style>
  <w:style w:type="character" w:customStyle="1" w:styleId="ListLabel224">
    <w:name w:val="ListLabel 224"/>
    <w:qFormat/>
    <w:rsid w:val="00493023"/>
    <w:rPr>
      <w:rFonts w:eastAsia="Times New Roman" w:cs="Times New Roman"/>
      <w:color w:val="00000A"/>
      <w:sz w:val="22"/>
      <w:szCs w:val="22"/>
    </w:rPr>
  </w:style>
  <w:style w:type="character" w:customStyle="1" w:styleId="ListLabel225">
    <w:name w:val="ListLabel 225"/>
    <w:qFormat/>
    <w:rsid w:val="00493023"/>
    <w:rPr>
      <w:rFonts w:eastAsia="Times New Roman" w:cs="Symbol"/>
      <w:i/>
      <w:color w:val="00000A"/>
    </w:rPr>
  </w:style>
  <w:style w:type="character" w:customStyle="1" w:styleId="ListLabel226">
    <w:name w:val="ListLabel 226"/>
    <w:qFormat/>
    <w:rsid w:val="00493023"/>
    <w:rPr>
      <w:rFonts w:cs="Courier New"/>
    </w:rPr>
  </w:style>
  <w:style w:type="character" w:customStyle="1" w:styleId="ListLabel227">
    <w:name w:val="ListLabel 227"/>
    <w:qFormat/>
    <w:rsid w:val="00493023"/>
    <w:rPr>
      <w:rFonts w:cs="Wingdings"/>
    </w:rPr>
  </w:style>
  <w:style w:type="character" w:customStyle="1" w:styleId="ListLabel228">
    <w:name w:val="ListLabel 228"/>
    <w:qFormat/>
    <w:rsid w:val="00493023"/>
    <w:rPr>
      <w:rFonts w:cs="Symbol"/>
      <w:i/>
      <w:color w:val="FF0000"/>
    </w:rPr>
  </w:style>
  <w:style w:type="character" w:customStyle="1" w:styleId="ListLabel229">
    <w:name w:val="ListLabel 229"/>
    <w:qFormat/>
    <w:rsid w:val="00493023"/>
    <w:rPr>
      <w:rFonts w:cs="Courier New"/>
    </w:rPr>
  </w:style>
  <w:style w:type="character" w:customStyle="1" w:styleId="ListLabel230">
    <w:name w:val="ListLabel 230"/>
    <w:qFormat/>
    <w:rsid w:val="00493023"/>
    <w:rPr>
      <w:rFonts w:cs="Wingdings"/>
    </w:rPr>
  </w:style>
  <w:style w:type="character" w:customStyle="1" w:styleId="ListLabel231">
    <w:name w:val="ListLabel 231"/>
    <w:qFormat/>
    <w:rsid w:val="00493023"/>
    <w:rPr>
      <w:rFonts w:cs="Symbol"/>
      <w:i/>
      <w:color w:val="FF0000"/>
    </w:rPr>
  </w:style>
  <w:style w:type="character" w:customStyle="1" w:styleId="ListLabel232">
    <w:name w:val="ListLabel 232"/>
    <w:qFormat/>
    <w:rsid w:val="00493023"/>
    <w:rPr>
      <w:rFonts w:cs="Courier New"/>
    </w:rPr>
  </w:style>
  <w:style w:type="character" w:customStyle="1" w:styleId="ListLabel233">
    <w:name w:val="ListLabel 233"/>
    <w:qFormat/>
    <w:rsid w:val="00493023"/>
    <w:rPr>
      <w:rFonts w:cs="Wingdings"/>
    </w:rPr>
  </w:style>
  <w:style w:type="character" w:customStyle="1" w:styleId="ListLabel234">
    <w:name w:val="ListLabel 234"/>
    <w:qFormat/>
    <w:rsid w:val="00493023"/>
    <w:rPr>
      <w:sz w:val="22"/>
      <w:szCs w:val="22"/>
    </w:rPr>
  </w:style>
  <w:style w:type="character" w:customStyle="1" w:styleId="ListLabel235">
    <w:name w:val="ListLabel 235"/>
    <w:qFormat/>
    <w:rsid w:val="00493023"/>
    <w:rPr>
      <w:b/>
      <w:sz w:val="22"/>
      <w:szCs w:val="22"/>
    </w:rPr>
  </w:style>
  <w:style w:type="character" w:customStyle="1" w:styleId="ListLabel236">
    <w:name w:val="ListLabel 236"/>
    <w:qFormat/>
    <w:rsid w:val="00493023"/>
    <w:rPr>
      <w:rFonts w:eastAsia="Times New Roman" w:cs="Times New Roman"/>
    </w:rPr>
  </w:style>
  <w:style w:type="character" w:customStyle="1" w:styleId="ListLabel237">
    <w:name w:val="ListLabel 237"/>
    <w:qFormat/>
    <w:rsid w:val="00493023"/>
    <w:rPr>
      <w:rFonts w:cs="Symbol"/>
    </w:rPr>
  </w:style>
  <w:style w:type="character" w:customStyle="1" w:styleId="ListLabel238">
    <w:name w:val="ListLabel 238"/>
    <w:qFormat/>
    <w:rsid w:val="00493023"/>
    <w:rPr>
      <w:rFonts w:cs="Wingdings"/>
    </w:rPr>
  </w:style>
  <w:style w:type="character" w:customStyle="1" w:styleId="ListLabel239">
    <w:name w:val="ListLabel 239"/>
    <w:qFormat/>
    <w:rsid w:val="00493023"/>
    <w:rPr>
      <w:rFonts w:eastAsia="Times New Roman" w:cs="Times New Roman"/>
    </w:rPr>
  </w:style>
  <w:style w:type="character" w:customStyle="1" w:styleId="ListLabel240">
    <w:name w:val="ListLabel 240"/>
    <w:qFormat/>
    <w:rsid w:val="00493023"/>
    <w:rPr>
      <w:rFonts w:cs="Courier New"/>
    </w:rPr>
  </w:style>
  <w:style w:type="character" w:customStyle="1" w:styleId="ListLabel241">
    <w:name w:val="ListLabel 241"/>
    <w:qFormat/>
    <w:rsid w:val="00493023"/>
    <w:rPr>
      <w:rFonts w:cs="Wingdings"/>
    </w:rPr>
  </w:style>
  <w:style w:type="character" w:customStyle="1" w:styleId="ListLabel242">
    <w:name w:val="ListLabel 242"/>
    <w:qFormat/>
    <w:rsid w:val="00493023"/>
    <w:rPr>
      <w:rFonts w:cs="Symbol"/>
    </w:rPr>
  </w:style>
  <w:style w:type="character" w:customStyle="1" w:styleId="ListLabel243">
    <w:name w:val="ListLabel 243"/>
    <w:qFormat/>
    <w:rsid w:val="00493023"/>
    <w:rPr>
      <w:rFonts w:cs="Courier New"/>
    </w:rPr>
  </w:style>
  <w:style w:type="character" w:customStyle="1" w:styleId="ListLabel244">
    <w:name w:val="ListLabel 244"/>
    <w:qFormat/>
    <w:rsid w:val="00493023"/>
    <w:rPr>
      <w:rFonts w:cs="Wingdings"/>
    </w:rPr>
  </w:style>
  <w:style w:type="character" w:customStyle="1" w:styleId="ListLabel245">
    <w:name w:val="ListLabel 245"/>
    <w:qFormat/>
    <w:rsid w:val="00493023"/>
    <w:rPr>
      <w:rFonts w:cs="Times New Roman"/>
      <w:b/>
      <w:sz w:val="22"/>
      <w:szCs w:val="22"/>
    </w:rPr>
  </w:style>
  <w:style w:type="character" w:customStyle="1" w:styleId="ListLabel246">
    <w:name w:val="ListLabel 246"/>
    <w:qFormat/>
    <w:rsid w:val="00493023"/>
    <w:rPr>
      <w:rFonts w:cs="Times New Roman"/>
      <w:b/>
      <w:sz w:val="22"/>
      <w:szCs w:val="22"/>
    </w:rPr>
  </w:style>
  <w:style w:type="character" w:customStyle="1" w:styleId="ListLabel247">
    <w:name w:val="ListLabel 247"/>
    <w:qFormat/>
    <w:rsid w:val="00493023"/>
    <w:rPr>
      <w:rFonts w:cs="Times New Roman"/>
      <w:sz w:val="22"/>
      <w:szCs w:val="22"/>
    </w:rPr>
  </w:style>
  <w:style w:type="character" w:customStyle="1" w:styleId="ListLabel248">
    <w:name w:val="ListLabel 248"/>
    <w:qFormat/>
    <w:rsid w:val="00493023"/>
    <w:rPr>
      <w:rFonts w:cs="Times New Roman"/>
      <w:sz w:val="22"/>
      <w:szCs w:val="22"/>
    </w:rPr>
  </w:style>
  <w:style w:type="character" w:customStyle="1" w:styleId="ListLabel249">
    <w:name w:val="ListLabel 249"/>
    <w:qFormat/>
    <w:rsid w:val="00493023"/>
    <w:rPr>
      <w:rFonts w:cs="Times New Roman"/>
      <w:sz w:val="22"/>
      <w:szCs w:val="22"/>
    </w:rPr>
  </w:style>
  <w:style w:type="character" w:customStyle="1" w:styleId="ListLabel250">
    <w:name w:val="ListLabel 250"/>
    <w:qFormat/>
    <w:rsid w:val="00493023"/>
    <w:rPr>
      <w:rFonts w:cs="Times New Roman"/>
      <w:sz w:val="22"/>
      <w:szCs w:val="22"/>
    </w:rPr>
  </w:style>
  <w:style w:type="character" w:customStyle="1" w:styleId="ListLabel251">
    <w:name w:val="ListLabel 251"/>
    <w:qFormat/>
    <w:rsid w:val="00493023"/>
    <w:rPr>
      <w:rFonts w:cs="Times New Roman"/>
      <w:sz w:val="22"/>
      <w:szCs w:val="22"/>
    </w:rPr>
  </w:style>
  <w:style w:type="character" w:customStyle="1" w:styleId="ListLabel252">
    <w:name w:val="ListLabel 252"/>
    <w:qFormat/>
    <w:rsid w:val="00493023"/>
    <w:rPr>
      <w:rFonts w:cs="Times New Roman"/>
      <w:sz w:val="22"/>
      <w:szCs w:val="22"/>
    </w:rPr>
  </w:style>
  <w:style w:type="character" w:customStyle="1" w:styleId="ListLabel253">
    <w:name w:val="ListLabel 253"/>
    <w:qFormat/>
    <w:rsid w:val="00493023"/>
    <w:rPr>
      <w:rFonts w:cs="Times New Roman"/>
      <w:sz w:val="22"/>
      <w:szCs w:val="22"/>
    </w:rPr>
  </w:style>
  <w:style w:type="character" w:customStyle="1" w:styleId="ListLabel254">
    <w:name w:val="ListLabel 254"/>
    <w:qFormat/>
    <w:rsid w:val="00493023"/>
    <w:rPr>
      <w:sz w:val="22"/>
      <w:szCs w:val="22"/>
    </w:rPr>
  </w:style>
  <w:style w:type="character" w:customStyle="1" w:styleId="ListLabel255">
    <w:name w:val="ListLabel 255"/>
    <w:qFormat/>
    <w:rsid w:val="00493023"/>
    <w:rPr>
      <w:rFonts w:cs="Times New Roman"/>
      <w:sz w:val="22"/>
      <w:szCs w:val="22"/>
    </w:rPr>
  </w:style>
  <w:style w:type="character" w:customStyle="1" w:styleId="ListLabel256">
    <w:name w:val="ListLabel 256"/>
    <w:qFormat/>
    <w:rsid w:val="00493023"/>
    <w:rPr>
      <w:rFonts w:cs="Times New Roman"/>
      <w:sz w:val="22"/>
      <w:szCs w:val="22"/>
    </w:rPr>
  </w:style>
  <w:style w:type="character" w:customStyle="1" w:styleId="ListLabel257">
    <w:name w:val="ListLabel 257"/>
    <w:qFormat/>
    <w:rsid w:val="00493023"/>
    <w:rPr>
      <w:rFonts w:cs="Times New Roman"/>
      <w:sz w:val="22"/>
      <w:szCs w:val="22"/>
    </w:rPr>
  </w:style>
  <w:style w:type="character" w:customStyle="1" w:styleId="ListLabel258">
    <w:name w:val="ListLabel 258"/>
    <w:qFormat/>
    <w:rsid w:val="00493023"/>
    <w:rPr>
      <w:rFonts w:cs="Times New Roman"/>
      <w:sz w:val="22"/>
      <w:szCs w:val="22"/>
    </w:rPr>
  </w:style>
  <w:style w:type="character" w:customStyle="1" w:styleId="ListLabel259">
    <w:name w:val="ListLabel 259"/>
    <w:qFormat/>
    <w:rsid w:val="00493023"/>
    <w:rPr>
      <w:rFonts w:cs="Times New Roman"/>
      <w:sz w:val="22"/>
      <w:szCs w:val="22"/>
    </w:rPr>
  </w:style>
  <w:style w:type="character" w:customStyle="1" w:styleId="ListLabel260">
    <w:name w:val="ListLabel 260"/>
    <w:qFormat/>
    <w:rsid w:val="00493023"/>
    <w:rPr>
      <w:rFonts w:cs="Times New Roman"/>
      <w:sz w:val="22"/>
      <w:szCs w:val="22"/>
    </w:rPr>
  </w:style>
  <w:style w:type="character" w:customStyle="1" w:styleId="ListLabel261">
    <w:name w:val="ListLabel 261"/>
    <w:qFormat/>
    <w:rsid w:val="00493023"/>
    <w:rPr>
      <w:rFonts w:cs="Times New Roman"/>
      <w:sz w:val="22"/>
      <w:szCs w:val="22"/>
    </w:rPr>
  </w:style>
  <w:style w:type="character" w:customStyle="1" w:styleId="ListLabel262">
    <w:name w:val="ListLabel 262"/>
    <w:qFormat/>
    <w:rsid w:val="00493023"/>
    <w:rPr>
      <w:rFonts w:cs="Times New Roman"/>
      <w:sz w:val="22"/>
      <w:szCs w:val="22"/>
    </w:rPr>
  </w:style>
  <w:style w:type="character" w:customStyle="1" w:styleId="ListLabel263">
    <w:name w:val="ListLabel 263"/>
    <w:qFormat/>
    <w:rsid w:val="00493023"/>
    <w:rPr>
      <w:rFonts w:eastAsia="Times New Roman" w:cs="Times New Roman"/>
    </w:rPr>
  </w:style>
  <w:style w:type="character" w:customStyle="1" w:styleId="ListLabel264">
    <w:name w:val="ListLabel 264"/>
    <w:qFormat/>
    <w:rsid w:val="00493023"/>
    <w:rPr>
      <w:rFonts w:cs="OpenSymbol"/>
    </w:rPr>
  </w:style>
  <w:style w:type="character" w:customStyle="1" w:styleId="ListLabel265">
    <w:name w:val="ListLabel 265"/>
    <w:qFormat/>
    <w:rsid w:val="00493023"/>
    <w:rPr>
      <w:rFonts w:cs="OpenSymbol"/>
    </w:rPr>
  </w:style>
  <w:style w:type="character" w:customStyle="1" w:styleId="ListLabel266">
    <w:name w:val="ListLabel 266"/>
    <w:qFormat/>
    <w:rsid w:val="00493023"/>
    <w:rPr>
      <w:rFonts w:eastAsia="Times New Roman" w:cs="Times New Roman"/>
    </w:rPr>
  </w:style>
  <w:style w:type="character" w:customStyle="1" w:styleId="ListLabel267">
    <w:name w:val="ListLabel 267"/>
    <w:qFormat/>
    <w:rsid w:val="00493023"/>
    <w:rPr>
      <w:rFonts w:cs="OpenSymbol"/>
    </w:rPr>
  </w:style>
  <w:style w:type="character" w:customStyle="1" w:styleId="ListLabel268">
    <w:name w:val="ListLabel 268"/>
    <w:qFormat/>
    <w:rsid w:val="00493023"/>
    <w:rPr>
      <w:rFonts w:cs="OpenSymbol"/>
    </w:rPr>
  </w:style>
  <w:style w:type="character" w:customStyle="1" w:styleId="ListLabel269">
    <w:name w:val="ListLabel 269"/>
    <w:qFormat/>
    <w:rsid w:val="00493023"/>
    <w:rPr>
      <w:rFonts w:cs="OpenSymbol"/>
    </w:rPr>
  </w:style>
  <w:style w:type="character" w:customStyle="1" w:styleId="ListLabel270">
    <w:name w:val="ListLabel 270"/>
    <w:qFormat/>
    <w:rsid w:val="00493023"/>
    <w:rPr>
      <w:rFonts w:cs="OpenSymbol"/>
    </w:rPr>
  </w:style>
  <w:style w:type="character" w:customStyle="1" w:styleId="ListLabel271">
    <w:name w:val="ListLabel 271"/>
    <w:qFormat/>
    <w:rsid w:val="00493023"/>
    <w:rPr>
      <w:rFonts w:cs="OpenSymbol"/>
    </w:rPr>
  </w:style>
  <w:style w:type="character" w:customStyle="1" w:styleId="ListLabel272">
    <w:name w:val="ListLabel 272"/>
    <w:qFormat/>
    <w:rsid w:val="00493023"/>
    <w:rPr>
      <w:sz w:val="22"/>
      <w:szCs w:val="22"/>
    </w:rPr>
  </w:style>
  <w:style w:type="character" w:customStyle="1" w:styleId="ListLabel273">
    <w:name w:val="ListLabel 273"/>
    <w:qFormat/>
    <w:rsid w:val="00493023"/>
    <w:rPr>
      <w:rFonts w:eastAsia="Times New Roman" w:cs="Times New Roman"/>
      <w:b/>
      <w:i w:val="0"/>
      <w:iCs w:val="0"/>
      <w:sz w:val="22"/>
      <w:szCs w:val="22"/>
    </w:rPr>
  </w:style>
  <w:style w:type="character" w:customStyle="1" w:styleId="ListLabel274">
    <w:name w:val="ListLabel 274"/>
    <w:qFormat/>
    <w:rsid w:val="00493023"/>
    <w:rPr>
      <w:rFonts w:eastAsia="Times New Roman" w:cs="Times New Roman"/>
      <w:bCs/>
      <w:sz w:val="22"/>
      <w:szCs w:val="22"/>
    </w:rPr>
  </w:style>
  <w:style w:type="character" w:customStyle="1" w:styleId="ListLabel275">
    <w:name w:val="ListLabel 275"/>
    <w:qFormat/>
    <w:rsid w:val="00493023"/>
    <w:rPr>
      <w:rFonts w:cs="Times New Roman"/>
      <w:bCs/>
      <w:sz w:val="22"/>
      <w:szCs w:val="22"/>
    </w:rPr>
  </w:style>
  <w:style w:type="character" w:customStyle="1" w:styleId="ListLabel276">
    <w:name w:val="ListLabel 276"/>
    <w:qFormat/>
    <w:rsid w:val="00493023"/>
    <w:rPr>
      <w:rFonts w:cs="Times New Roman"/>
      <w:bCs/>
      <w:sz w:val="22"/>
      <w:szCs w:val="22"/>
    </w:rPr>
  </w:style>
  <w:style w:type="character" w:customStyle="1" w:styleId="ListLabel277">
    <w:name w:val="ListLabel 277"/>
    <w:qFormat/>
    <w:rsid w:val="00493023"/>
    <w:rPr>
      <w:rFonts w:cs="Times New Roman"/>
      <w:bCs/>
      <w:sz w:val="22"/>
      <w:szCs w:val="22"/>
    </w:rPr>
  </w:style>
  <w:style w:type="character" w:customStyle="1" w:styleId="ListLabel278">
    <w:name w:val="ListLabel 278"/>
    <w:qFormat/>
    <w:rsid w:val="00493023"/>
    <w:rPr>
      <w:rFonts w:eastAsia="Times New Roman" w:cs="Times New Roman"/>
      <w:bCs/>
      <w:sz w:val="22"/>
      <w:szCs w:val="22"/>
    </w:rPr>
  </w:style>
  <w:style w:type="character" w:customStyle="1" w:styleId="ListLabel279">
    <w:name w:val="ListLabel 279"/>
    <w:qFormat/>
    <w:rsid w:val="00493023"/>
    <w:rPr>
      <w:rFonts w:cs="Times New Roman"/>
      <w:bCs/>
      <w:sz w:val="22"/>
      <w:szCs w:val="22"/>
    </w:rPr>
  </w:style>
  <w:style w:type="character" w:customStyle="1" w:styleId="ListLabel280">
    <w:name w:val="ListLabel 280"/>
    <w:qFormat/>
    <w:rsid w:val="00493023"/>
    <w:rPr>
      <w:rFonts w:cs="Times New Roman"/>
      <w:bCs/>
      <w:sz w:val="22"/>
      <w:szCs w:val="22"/>
    </w:rPr>
  </w:style>
  <w:style w:type="character" w:customStyle="1" w:styleId="ListLabel281">
    <w:name w:val="ListLabel 281"/>
    <w:qFormat/>
    <w:rsid w:val="00493023"/>
    <w:rPr>
      <w:rFonts w:cs="Times New Roman"/>
      <w:bCs/>
      <w:sz w:val="22"/>
      <w:szCs w:val="22"/>
    </w:rPr>
  </w:style>
  <w:style w:type="character" w:customStyle="1" w:styleId="ListLabel282">
    <w:name w:val="ListLabel 282"/>
    <w:qFormat/>
    <w:rsid w:val="00493023"/>
    <w:rPr>
      <w:rFonts w:cs="Times New Roman"/>
      <w:bCs/>
      <w:sz w:val="22"/>
      <w:szCs w:val="22"/>
    </w:rPr>
  </w:style>
  <w:style w:type="character" w:customStyle="1" w:styleId="ListLabel283">
    <w:name w:val="ListLabel 283"/>
    <w:qFormat/>
    <w:rsid w:val="00493023"/>
    <w:rPr>
      <w:rFonts w:eastAsia="Times New Roman" w:cs="Times New Roman"/>
      <w:b/>
      <w:sz w:val="22"/>
      <w:szCs w:val="22"/>
    </w:rPr>
  </w:style>
  <w:style w:type="character" w:customStyle="1" w:styleId="ListLabel284">
    <w:name w:val="ListLabel 284"/>
    <w:qFormat/>
    <w:rsid w:val="00493023"/>
    <w:rPr>
      <w:rFonts w:eastAsia="Times New Roman" w:cs="Times New Roman"/>
      <w:i w:val="0"/>
      <w:sz w:val="20"/>
      <w:szCs w:val="20"/>
    </w:rPr>
  </w:style>
  <w:style w:type="character" w:customStyle="1" w:styleId="ListLabel285">
    <w:name w:val="ListLabel 285"/>
    <w:qFormat/>
    <w:rsid w:val="00493023"/>
    <w:rPr>
      <w:rFonts w:cs="Times New Roman"/>
      <w:b/>
      <w:bCs w:val="0"/>
      <w:iCs/>
      <w:kern w:val="2"/>
      <w:sz w:val="22"/>
      <w:szCs w:val="22"/>
    </w:rPr>
  </w:style>
  <w:style w:type="character" w:customStyle="1" w:styleId="ListLabel286">
    <w:name w:val="ListLabel 286"/>
    <w:qFormat/>
    <w:rsid w:val="00493023"/>
    <w:rPr>
      <w:rFonts w:eastAsia="Times New Roman" w:cs="Times New Roman"/>
      <w:bCs/>
      <w:sz w:val="22"/>
      <w:szCs w:val="22"/>
    </w:rPr>
  </w:style>
  <w:style w:type="character" w:customStyle="1" w:styleId="ListLabel287">
    <w:name w:val="ListLabel 287"/>
    <w:qFormat/>
    <w:rsid w:val="00493023"/>
    <w:rPr>
      <w:rFonts w:eastAsia="Times New Roman" w:cs="Times New Roman"/>
      <w:sz w:val="20"/>
      <w:szCs w:val="20"/>
    </w:rPr>
  </w:style>
  <w:style w:type="character" w:customStyle="1" w:styleId="ListLabel288">
    <w:name w:val="ListLabel 288"/>
    <w:qFormat/>
    <w:rsid w:val="00493023"/>
    <w:rPr>
      <w:rFonts w:eastAsia="Times New Roman" w:cs="Times New Roman"/>
      <w:sz w:val="22"/>
      <w:szCs w:val="22"/>
    </w:rPr>
  </w:style>
  <w:style w:type="character" w:customStyle="1" w:styleId="ListLabel289">
    <w:name w:val="ListLabel 289"/>
    <w:qFormat/>
    <w:rsid w:val="00493023"/>
    <w:rPr>
      <w:rFonts w:eastAsia="Times New Roman" w:cs="Times New Roman"/>
      <w:b/>
      <w:bCs/>
      <w:i w:val="0"/>
      <w:iCs/>
    </w:rPr>
  </w:style>
  <w:style w:type="character" w:customStyle="1" w:styleId="ListLabel290">
    <w:name w:val="ListLabel 290"/>
    <w:rsid w:val="00493023"/>
    <w:rPr>
      <w:rFonts w:eastAsia="Times New Roman" w:cs="Times New Roman"/>
      <w:sz w:val="22"/>
      <w:szCs w:val="22"/>
    </w:rPr>
  </w:style>
  <w:style w:type="character" w:customStyle="1" w:styleId="ListLabel291">
    <w:name w:val="ListLabel 291"/>
    <w:rsid w:val="00493023"/>
    <w:rPr>
      <w:rFonts w:eastAsia="Times New Roman" w:cs="Times New Roman"/>
      <w:sz w:val="22"/>
      <w:szCs w:val="22"/>
    </w:rPr>
  </w:style>
  <w:style w:type="character" w:customStyle="1" w:styleId="ListLabel292">
    <w:name w:val="ListLabel 292"/>
    <w:rsid w:val="00493023"/>
    <w:rPr>
      <w:rFonts w:eastAsia="Times New Roman" w:cs="Times New Roman"/>
      <w:sz w:val="22"/>
      <w:szCs w:val="22"/>
    </w:rPr>
  </w:style>
  <w:style w:type="character" w:customStyle="1" w:styleId="ListLabel293">
    <w:name w:val="ListLabel 293"/>
    <w:rsid w:val="00493023"/>
    <w:rPr>
      <w:rFonts w:cs="Times New Roman"/>
      <w:sz w:val="22"/>
      <w:szCs w:val="22"/>
    </w:rPr>
  </w:style>
  <w:style w:type="character" w:customStyle="1" w:styleId="ListLabel294">
    <w:name w:val="ListLabel 294"/>
    <w:rsid w:val="00493023"/>
    <w:rPr>
      <w:rFonts w:cs="Times New Roman"/>
    </w:rPr>
  </w:style>
  <w:style w:type="character" w:customStyle="1" w:styleId="ListLabel295">
    <w:name w:val="ListLabel 295"/>
    <w:rsid w:val="00493023"/>
    <w:rPr>
      <w:rFonts w:eastAsia="Times New Roman" w:cs="Arial"/>
      <w:sz w:val="22"/>
      <w:szCs w:val="22"/>
    </w:rPr>
  </w:style>
  <w:style w:type="character" w:customStyle="1" w:styleId="ListLabel296">
    <w:name w:val="ListLabel 296"/>
    <w:rsid w:val="00493023"/>
    <w:rPr>
      <w:rFonts w:cs="Times New Roman"/>
    </w:rPr>
  </w:style>
  <w:style w:type="character" w:customStyle="1" w:styleId="ListLabel297">
    <w:name w:val="ListLabel 297"/>
    <w:rsid w:val="00493023"/>
    <w:rPr>
      <w:rFonts w:cs="Times New Roman"/>
    </w:rPr>
  </w:style>
  <w:style w:type="character" w:customStyle="1" w:styleId="ListLabel298">
    <w:name w:val="ListLabel 298"/>
    <w:rsid w:val="00493023"/>
    <w:rPr>
      <w:rFonts w:cs="Times New Roman"/>
    </w:rPr>
  </w:style>
  <w:style w:type="character" w:customStyle="1" w:styleId="ListLabel299">
    <w:name w:val="ListLabel 299"/>
    <w:rsid w:val="00493023"/>
    <w:rPr>
      <w:rFonts w:cs="Times New Roman"/>
    </w:rPr>
  </w:style>
  <w:style w:type="character" w:customStyle="1" w:styleId="ListLabel300">
    <w:name w:val="ListLabel 300"/>
    <w:rsid w:val="00493023"/>
    <w:rPr>
      <w:rFonts w:cs="Times New Roman"/>
    </w:rPr>
  </w:style>
  <w:style w:type="character" w:customStyle="1" w:styleId="ListLabel301">
    <w:name w:val="ListLabel 301"/>
    <w:rsid w:val="00493023"/>
    <w:rPr>
      <w:rFonts w:cs="Times New Roman"/>
    </w:rPr>
  </w:style>
  <w:style w:type="character" w:customStyle="1" w:styleId="ListLabel302">
    <w:name w:val="ListLabel 302"/>
    <w:rsid w:val="00493023"/>
    <w:rPr>
      <w:rFonts w:cs="Times New Roman"/>
    </w:rPr>
  </w:style>
  <w:style w:type="character" w:customStyle="1" w:styleId="ListLabel303">
    <w:name w:val="ListLabel 303"/>
    <w:rsid w:val="00493023"/>
    <w:rPr>
      <w:rFonts w:eastAsia="Times New Roman" w:cs="Times New Roman"/>
      <w:sz w:val="22"/>
      <w:szCs w:val="22"/>
    </w:rPr>
  </w:style>
  <w:style w:type="character" w:customStyle="1" w:styleId="ListLabel304">
    <w:name w:val="ListLabel 304"/>
    <w:rsid w:val="00493023"/>
    <w:rPr>
      <w:rFonts w:eastAsia="Times New Roman" w:cs="Times New Roman"/>
      <w:strike w:val="0"/>
      <w:dstrike w:val="0"/>
      <w:sz w:val="22"/>
      <w:szCs w:val="22"/>
    </w:rPr>
  </w:style>
  <w:style w:type="character" w:customStyle="1" w:styleId="ListLabel305">
    <w:name w:val="ListLabel 305"/>
    <w:rsid w:val="00493023"/>
    <w:rPr>
      <w:rFonts w:eastAsia="Times New Roman" w:cs="Times New Roman"/>
    </w:rPr>
  </w:style>
  <w:style w:type="character" w:customStyle="1" w:styleId="ListLabel306">
    <w:name w:val="ListLabel 306"/>
    <w:rsid w:val="00493023"/>
    <w:rPr>
      <w:rFonts w:cs="Times New Roman"/>
    </w:rPr>
  </w:style>
  <w:style w:type="character" w:customStyle="1" w:styleId="ListLabel307">
    <w:name w:val="ListLabel 307"/>
    <w:rsid w:val="00493023"/>
    <w:rPr>
      <w:rFonts w:cs="Times New Roman"/>
    </w:rPr>
  </w:style>
  <w:style w:type="character" w:customStyle="1" w:styleId="ListLabel308">
    <w:name w:val="ListLabel 308"/>
    <w:rsid w:val="00493023"/>
    <w:rPr>
      <w:color w:val="00000A"/>
      <w:sz w:val="22"/>
      <w:szCs w:val="22"/>
    </w:rPr>
  </w:style>
  <w:style w:type="character" w:customStyle="1" w:styleId="ListLabel309">
    <w:name w:val="ListLabel 309"/>
    <w:rsid w:val="00493023"/>
    <w:rPr>
      <w:rFonts w:cs="Times New Roman"/>
    </w:rPr>
  </w:style>
  <w:style w:type="character" w:customStyle="1" w:styleId="ListLabel310">
    <w:name w:val="ListLabel 310"/>
    <w:rsid w:val="00493023"/>
    <w:rPr>
      <w:rFonts w:cs="Times New Roman"/>
    </w:rPr>
  </w:style>
  <w:style w:type="character" w:customStyle="1" w:styleId="ListLabel311">
    <w:name w:val="ListLabel 311"/>
    <w:rsid w:val="00493023"/>
    <w:rPr>
      <w:rFonts w:cs="Times New Roman"/>
    </w:rPr>
  </w:style>
  <w:style w:type="character" w:customStyle="1" w:styleId="ListLabel312">
    <w:name w:val="ListLabel 312"/>
    <w:rsid w:val="00493023"/>
    <w:rPr>
      <w:rFonts w:cs="Times New Roman"/>
    </w:rPr>
  </w:style>
  <w:style w:type="character" w:customStyle="1" w:styleId="ListLabel313">
    <w:name w:val="ListLabel 313"/>
    <w:rsid w:val="00493023"/>
    <w:rPr>
      <w:rFonts w:cs="Times New Roman"/>
    </w:rPr>
  </w:style>
  <w:style w:type="character" w:customStyle="1" w:styleId="ListLabel314">
    <w:name w:val="ListLabel 314"/>
    <w:rsid w:val="00493023"/>
    <w:rPr>
      <w:strike w:val="0"/>
      <w:dstrike w:val="0"/>
      <w:sz w:val="22"/>
      <w:szCs w:val="22"/>
    </w:rPr>
  </w:style>
  <w:style w:type="character" w:customStyle="1" w:styleId="ListLabel315">
    <w:name w:val="ListLabel 315"/>
    <w:rsid w:val="00493023"/>
    <w:rPr>
      <w:rFonts w:eastAsia="Times New Roman" w:cs="Times New Roman"/>
      <w:sz w:val="22"/>
      <w:szCs w:val="22"/>
    </w:rPr>
  </w:style>
  <w:style w:type="character" w:customStyle="1" w:styleId="ListLabel316">
    <w:name w:val="ListLabel 316"/>
    <w:rsid w:val="00493023"/>
    <w:rPr>
      <w:rFonts w:eastAsia="Times New Roman" w:cs="Times New Roman"/>
    </w:rPr>
  </w:style>
  <w:style w:type="character" w:customStyle="1" w:styleId="ListLabel317">
    <w:name w:val="ListLabel 317"/>
    <w:rsid w:val="00493023"/>
    <w:rPr>
      <w:rFonts w:eastAsia="Times New Roman" w:cs="Times New Roman"/>
      <w:sz w:val="22"/>
      <w:szCs w:val="22"/>
    </w:rPr>
  </w:style>
  <w:style w:type="character" w:customStyle="1" w:styleId="ListLabel318">
    <w:name w:val="ListLabel 318"/>
    <w:rsid w:val="00493023"/>
    <w:rPr>
      <w:rFonts w:eastAsia="Times New Roman" w:cs="Times New Roman"/>
      <w:sz w:val="22"/>
      <w:szCs w:val="22"/>
    </w:rPr>
  </w:style>
  <w:style w:type="character" w:customStyle="1" w:styleId="ListLabel319">
    <w:name w:val="ListLabel 319"/>
    <w:rsid w:val="00493023"/>
    <w:rPr>
      <w:rFonts w:eastAsia="Times New Roman" w:cs="Times New Roman"/>
      <w:b w:val="0"/>
      <w:sz w:val="22"/>
      <w:szCs w:val="22"/>
    </w:rPr>
  </w:style>
  <w:style w:type="character" w:customStyle="1" w:styleId="ListLabel320">
    <w:name w:val="ListLabel 320"/>
    <w:rsid w:val="00493023"/>
    <w:rPr>
      <w:rFonts w:eastAsia="Times New Roman" w:cs="Times New Roman"/>
      <w:sz w:val="20"/>
      <w:szCs w:val="20"/>
    </w:rPr>
  </w:style>
  <w:style w:type="character" w:customStyle="1" w:styleId="ListLabel321">
    <w:name w:val="ListLabel 321"/>
    <w:rsid w:val="00493023"/>
    <w:rPr>
      <w:b/>
      <w:sz w:val="22"/>
      <w:szCs w:val="22"/>
    </w:rPr>
  </w:style>
  <w:style w:type="character" w:customStyle="1" w:styleId="ListLabel322">
    <w:name w:val="ListLabel 322"/>
    <w:rsid w:val="00493023"/>
    <w:rPr>
      <w:sz w:val="22"/>
      <w:szCs w:val="22"/>
    </w:rPr>
  </w:style>
  <w:style w:type="character" w:customStyle="1" w:styleId="ListLabel323">
    <w:name w:val="ListLabel 323"/>
    <w:rsid w:val="00493023"/>
    <w:rPr>
      <w:b/>
      <w:sz w:val="22"/>
      <w:szCs w:val="22"/>
    </w:rPr>
  </w:style>
  <w:style w:type="character" w:customStyle="1" w:styleId="ListLabel324">
    <w:name w:val="ListLabel 324"/>
    <w:rsid w:val="00493023"/>
    <w:rPr>
      <w:sz w:val="22"/>
      <w:szCs w:val="22"/>
    </w:rPr>
  </w:style>
  <w:style w:type="character" w:customStyle="1" w:styleId="ListLabel325">
    <w:name w:val="ListLabel 325"/>
    <w:rsid w:val="00493023"/>
    <w:rPr>
      <w:rFonts w:eastAsia="Times New Roman" w:cs="Times New Roman"/>
      <w:color w:val="00000A"/>
      <w:spacing w:val="-6"/>
      <w:sz w:val="22"/>
      <w:szCs w:val="22"/>
    </w:rPr>
  </w:style>
  <w:style w:type="character" w:customStyle="1" w:styleId="ListLabel326">
    <w:name w:val="ListLabel 326"/>
    <w:rsid w:val="00493023"/>
    <w:rPr>
      <w:rFonts w:eastAsia="Times New Roman" w:cs="Times New Roman"/>
      <w:color w:val="00000A"/>
      <w:sz w:val="22"/>
      <w:szCs w:val="22"/>
    </w:rPr>
  </w:style>
  <w:style w:type="character" w:customStyle="1" w:styleId="ListLabel327">
    <w:name w:val="ListLabel 327"/>
    <w:rsid w:val="00493023"/>
    <w:rPr>
      <w:rFonts w:eastAsia="SimSun" w:cs="Times New Roman"/>
    </w:rPr>
  </w:style>
  <w:style w:type="character" w:customStyle="1" w:styleId="ListLabel328">
    <w:name w:val="ListLabel 328"/>
    <w:rsid w:val="00493023"/>
    <w:rPr>
      <w:sz w:val="22"/>
    </w:rPr>
  </w:style>
  <w:style w:type="character" w:customStyle="1" w:styleId="ListLabel329">
    <w:name w:val="ListLabel 329"/>
    <w:rsid w:val="00493023"/>
    <w:rPr>
      <w:rFonts w:eastAsia="Times New Roman" w:cs="Times New Roman"/>
      <w:b/>
      <w:sz w:val="22"/>
      <w:szCs w:val="22"/>
    </w:rPr>
  </w:style>
  <w:style w:type="character" w:customStyle="1" w:styleId="ListLabel330">
    <w:name w:val="ListLabel 330"/>
    <w:rsid w:val="00493023"/>
    <w:rPr>
      <w:rFonts w:eastAsia="Times New Roman" w:cs="Times New Roman"/>
      <w:b/>
      <w:strike w:val="0"/>
      <w:dstrike w:val="0"/>
      <w:sz w:val="22"/>
      <w:szCs w:val="22"/>
    </w:rPr>
  </w:style>
  <w:style w:type="character" w:customStyle="1" w:styleId="ListLabel331">
    <w:name w:val="ListLabel 331"/>
    <w:rsid w:val="00493023"/>
    <w:rPr>
      <w:rFonts w:cs="Times New Roman"/>
    </w:rPr>
  </w:style>
  <w:style w:type="character" w:customStyle="1" w:styleId="ListLabel332">
    <w:name w:val="ListLabel 332"/>
    <w:rsid w:val="00493023"/>
    <w:rPr>
      <w:rFonts w:eastAsia="Times New Roman" w:cs="Arial"/>
      <w:bCs/>
      <w:sz w:val="22"/>
      <w:szCs w:val="22"/>
    </w:rPr>
  </w:style>
  <w:style w:type="character" w:customStyle="1" w:styleId="ListLabel333">
    <w:name w:val="ListLabel 333"/>
    <w:rsid w:val="00493023"/>
    <w:rPr>
      <w:rFonts w:cs="Times New Roman"/>
    </w:rPr>
  </w:style>
  <w:style w:type="character" w:customStyle="1" w:styleId="ListLabel334">
    <w:name w:val="ListLabel 334"/>
    <w:rsid w:val="00493023"/>
    <w:rPr>
      <w:rFonts w:cs="Times New Roman"/>
    </w:rPr>
  </w:style>
  <w:style w:type="character" w:customStyle="1" w:styleId="ListLabel335">
    <w:name w:val="ListLabel 335"/>
    <w:rsid w:val="00493023"/>
    <w:rPr>
      <w:rFonts w:cs="Times New Roman"/>
    </w:rPr>
  </w:style>
  <w:style w:type="character" w:customStyle="1" w:styleId="ListLabel336">
    <w:name w:val="ListLabel 336"/>
    <w:rsid w:val="00493023"/>
    <w:rPr>
      <w:rFonts w:cs="Times New Roman"/>
    </w:rPr>
  </w:style>
  <w:style w:type="character" w:customStyle="1" w:styleId="ListLabel337">
    <w:name w:val="ListLabel 337"/>
    <w:rsid w:val="00493023"/>
    <w:rPr>
      <w:rFonts w:cs="Times New Roman"/>
    </w:rPr>
  </w:style>
  <w:style w:type="character" w:customStyle="1" w:styleId="ListLabel338">
    <w:name w:val="ListLabel 338"/>
    <w:rsid w:val="00493023"/>
    <w:rPr>
      <w:rFonts w:cs="Times New Roman"/>
    </w:rPr>
  </w:style>
  <w:style w:type="character" w:customStyle="1" w:styleId="ListLabel339">
    <w:name w:val="ListLabel 339"/>
    <w:rsid w:val="00493023"/>
    <w:rPr>
      <w:rFonts w:cs="Times New Roman"/>
    </w:rPr>
  </w:style>
  <w:style w:type="character" w:customStyle="1" w:styleId="ListLabel340">
    <w:name w:val="ListLabel 340"/>
    <w:rsid w:val="00493023"/>
    <w:rPr>
      <w:rFonts w:eastAsia="Times New Roman" w:cs="Times New Roman"/>
      <w:sz w:val="22"/>
    </w:rPr>
  </w:style>
  <w:style w:type="character" w:customStyle="1" w:styleId="ListLabel341">
    <w:name w:val="ListLabel 341"/>
    <w:rsid w:val="00493023"/>
    <w:rPr>
      <w:rFonts w:cs="Times New Roman"/>
      <w:sz w:val="22"/>
      <w:szCs w:val="22"/>
    </w:rPr>
  </w:style>
  <w:style w:type="character" w:customStyle="1" w:styleId="ListLabel342">
    <w:name w:val="ListLabel 342"/>
    <w:rsid w:val="00493023"/>
    <w:rPr>
      <w:rFonts w:cs="Times New Roman"/>
      <w:sz w:val="22"/>
      <w:szCs w:val="22"/>
    </w:rPr>
  </w:style>
  <w:style w:type="character" w:customStyle="1" w:styleId="ListLabel343">
    <w:name w:val="ListLabel 343"/>
    <w:rsid w:val="00493023"/>
    <w:rPr>
      <w:rFonts w:cs="Times New Roman"/>
      <w:sz w:val="22"/>
      <w:szCs w:val="22"/>
    </w:rPr>
  </w:style>
  <w:style w:type="character" w:customStyle="1" w:styleId="ListLabel344">
    <w:name w:val="ListLabel 344"/>
    <w:rsid w:val="00493023"/>
    <w:rPr>
      <w:rFonts w:cs="Times New Roman"/>
      <w:sz w:val="22"/>
      <w:szCs w:val="22"/>
    </w:rPr>
  </w:style>
  <w:style w:type="character" w:customStyle="1" w:styleId="ListLabel345">
    <w:name w:val="ListLabel 345"/>
    <w:rsid w:val="00493023"/>
    <w:rPr>
      <w:rFonts w:cs="Times New Roman"/>
      <w:sz w:val="22"/>
      <w:szCs w:val="22"/>
    </w:rPr>
  </w:style>
  <w:style w:type="character" w:customStyle="1" w:styleId="ListLabel346">
    <w:name w:val="ListLabel 346"/>
    <w:rsid w:val="00493023"/>
    <w:rPr>
      <w:rFonts w:cs="Times New Roman"/>
      <w:sz w:val="22"/>
      <w:szCs w:val="22"/>
    </w:rPr>
  </w:style>
  <w:style w:type="character" w:customStyle="1" w:styleId="ListLabel347">
    <w:name w:val="ListLabel 347"/>
    <w:rsid w:val="00493023"/>
    <w:rPr>
      <w:rFonts w:cs="Times New Roman"/>
      <w:sz w:val="22"/>
      <w:szCs w:val="22"/>
    </w:rPr>
  </w:style>
  <w:style w:type="character" w:customStyle="1" w:styleId="ListLabel348">
    <w:name w:val="ListLabel 348"/>
    <w:rsid w:val="00493023"/>
    <w:rPr>
      <w:rFonts w:cs="Times New Roman"/>
      <w:sz w:val="22"/>
      <w:szCs w:val="22"/>
    </w:rPr>
  </w:style>
  <w:style w:type="character" w:customStyle="1" w:styleId="ListLabel349">
    <w:name w:val="ListLabel 349"/>
    <w:rsid w:val="00493023"/>
    <w:rPr>
      <w:rFonts w:eastAsia="Times New Roman" w:cs="Times New Roman"/>
      <w:sz w:val="22"/>
      <w:szCs w:val="22"/>
    </w:rPr>
  </w:style>
  <w:style w:type="character" w:customStyle="1" w:styleId="ListLabel350">
    <w:name w:val="ListLabel 350"/>
    <w:rsid w:val="00493023"/>
    <w:rPr>
      <w:rFonts w:cs="Times New Roman"/>
      <w:color w:val="00000A"/>
      <w:sz w:val="22"/>
      <w:szCs w:val="22"/>
    </w:rPr>
  </w:style>
  <w:style w:type="character" w:customStyle="1" w:styleId="ListLabel351">
    <w:name w:val="ListLabel 351"/>
    <w:rsid w:val="00493023"/>
    <w:rPr>
      <w:rFonts w:cs="Times New Roman"/>
    </w:rPr>
  </w:style>
  <w:style w:type="character" w:customStyle="1" w:styleId="ListLabel352">
    <w:name w:val="ListLabel 352"/>
    <w:rsid w:val="00493023"/>
    <w:rPr>
      <w:rFonts w:cs="Times New Roman"/>
    </w:rPr>
  </w:style>
  <w:style w:type="character" w:customStyle="1" w:styleId="ListLabel353">
    <w:name w:val="ListLabel 353"/>
    <w:rsid w:val="00493023"/>
    <w:rPr>
      <w:sz w:val="22"/>
      <w:szCs w:val="22"/>
    </w:rPr>
  </w:style>
  <w:style w:type="character" w:customStyle="1" w:styleId="ListLabel354">
    <w:name w:val="ListLabel 354"/>
    <w:rsid w:val="00493023"/>
    <w:rPr>
      <w:rFonts w:cs="Times New Roman"/>
    </w:rPr>
  </w:style>
  <w:style w:type="character" w:customStyle="1" w:styleId="ListLabel355">
    <w:name w:val="ListLabel 355"/>
    <w:rsid w:val="00493023"/>
    <w:rPr>
      <w:rFonts w:cs="Times New Roman"/>
    </w:rPr>
  </w:style>
  <w:style w:type="character" w:customStyle="1" w:styleId="ListLabel356">
    <w:name w:val="ListLabel 356"/>
    <w:rsid w:val="00493023"/>
    <w:rPr>
      <w:rFonts w:cs="Times New Roman"/>
    </w:rPr>
  </w:style>
  <w:style w:type="character" w:customStyle="1" w:styleId="ListLabel357">
    <w:name w:val="ListLabel 357"/>
    <w:rsid w:val="00493023"/>
    <w:rPr>
      <w:rFonts w:cs="Times New Roman"/>
    </w:rPr>
  </w:style>
  <w:style w:type="character" w:customStyle="1" w:styleId="ListLabel358">
    <w:name w:val="ListLabel 358"/>
    <w:rsid w:val="00493023"/>
    <w:rPr>
      <w:rFonts w:cs="Times New Roman"/>
    </w:rPr>
  </w:style>
  <w:style w:type="character" w:customStyle="1" w:styleId="ListLabel359">
    <w:name w:val="ListLabel 359"/>
    <w:rsid w:val="00493023"/>
    <w:rPr>
      <w:b/>
      <w:sz w:val="22"/>
      <w:szCs w:val="22"/>
    </w:rPr>
  </w:style>
  <w:style w:type="character" w:customStyle="1" w:styleId="ListLabel360">
    <w:name w:val="ListLabel 360"/>
    <w:rsid w:val="00493023"/>
    <w:rPr>
      <w:rFonts w:eastAsia="Times New Roman" w:cs="Times New Roman"/>
      <w:color w:val="00000A"/>
      <w:sz w:val="22"/>
      <w:szCs w:val="22"/>
    </w:rPr>
  </w:style>
  <w:style w:type="character" w:customStyle="1" w:styleId="ListLabel361">
    <w:name w:val="ListLabel 361"/>
    <w:rsid w:val="00493023"/>
    <w:rPr>
      <w:rFonts w:eastAsia="Times New Roman" w:cs="Symbol"/>
      <w:i/>
      <w:color w:val="00000A"/>
    </w:rPr>
  </w:style>
  <w:style w:type="character" w:customStyle="1" w:styleId="ListLabel362">
    <w:name w:val="ListLabel 362"/>
    <w:rsid w:val="00493023"/>
    <w:rPr>
      <w:rFonts w:cs="Courier New"/>
    </w:rPr>
  </w:style>
  <w:style w:type="character" w:customStyle="1" w:styleId="ListLabel363">
    <w:name w:val="ListLabel 363"/>
    <w:rsid w:val="00493023"/>
    <w:rPr>
      <w:rFonts w:cs="Wingdings"/>
    </w:rPr>
  </w:style>
  <w:style w:type="character" w:customStyle="1" w:styleId="ListLabel364">
    <w:name w:val="ListLabel 364"/>
    <w:rsid w:val="00493023"/>
    <w:rPr>
      <w:rFonts w:cs="Symbol"/>
      <w:i/>
      <w:color w:val="FF0000"/>
    </w:rPr>
  </w:style>
  <w:style w:type="character" w:customStyle="1" w:styleId="ListLabel365">
    <w:name w:val="ListLabel 365"/>
    <w:rsid w:val="00493023"/>
    <w:rPr>
      <w:rFonts w:cs="Courier New"/>
    </w:rPr>
  </w:style>
  <w:style w:type="character" w:customStyle="1" w:styleId="ListLabel366">
    <w:name w:val="ListLabel 366"/>
    <w:rsid w:val="00493023"/>
    <w:rPr>
      <w:rFonts w:cs="Wingdings"/>
    </w:rPr>
  </w:style>
  <w:style w:type="character" w:customStyle="1" w:styleId="ListLabel367">
    <w:name w:val="ListLabel 367"/>
    <w:rsid w:val="00493023"/>
    <w:rPr>
      <w:rFonts w:cs="Symbol"/>
      <w:i/>
      <w:color w:val="FF0000"/>
    </w:rPr>
  </w:style>
  <w:style w:type="character" w:customStyle="1" w:styleId="ListLabel368">
    <w:name w:val="ListLabel 368"/>
    <w:rsid w:val="00493023"/>
    <w:rPr>
      <w:rFonts w:cs="Courier New"/>
    </w:rPr>
  </w:style>
  <w:style w:type="character" w:customStyle="1" w:styleId="ListLabel369">
    <w:name w:val="ListLabel 369"/>
    <w:rsid w:val="00493023"/>
    <w:rPr>
      <w:rFonts w:cs="Wingdings"/>
    </w:rPr>
  </w:style>
  <w:style w:type="character" w:customStyle="1" w:styleId="ListLabel370">
    <w:name w:val="ListLabel 370"/>
    <w:rsid w:val="00493023"/>
    <w:rPr>
      <w:sz w:val="22"/>
      <w:szCs w:val="22"/>
    </w:rPr>
  </w:style>
  <w:style w:type="character" w:customStyle="1" w:styleId="ListLabel371">
    <w:name w:val="ListLabel 371"/>
    <w:rsid w:val="00493023"/>
    <w:rPr>
      <w:b/>
      <w:sz w:val="22"/>
      <w:szCs w:val="22"/>
    </w:rPr>
  </w:style>
  <w:style w:type="character" w:customStyle="1" w:styleId="ListLabel372">
    <w:name w:val="ListLabel 372"/>
    <w:rsid w:val="00493023"/>
    <w:rPr>
      <w:rFonts w:eastAsia="Times New Roman" w:cs="Times New Roman"/>
    </w:rPr>
  </w:style>
  <w:style w:type="character" w:customStyle="1" w:styleId="ListLabel373">
    <w:name w:val="ListLabel 373"/>
    <w:rsid w:val="00493023"/>
    <w:rPr>
      <w:rFonts w:cs="Symbol"/>
    </w:rPr>
  </w:style>
  <w:style w:type="character" w:customStyle="1" w:styleId="ListLabel374">
    <w:name w:val="ListLabel 374"/>
    <w:rsid w:val="00493023"/>
    <w:rPr>
      <w:rFonts w:cs="Wingdings"/>
    </w:rPr>
  </w:style>
  <w:style w:type="character" w:customStyle="1" w:styleId="ListLabel375">
    <w:name w:val="ListLabel 375"/>
    <w:rsid w:val="00493023"/>
    <w:rPr>
      <w:rFonts w:eastAsia="Times New Roman" w:cs="Times New Roman"/>
    </w:rPr>
  </w:style>
  <w:style w:type="character" w:customStyle="1" w:styleId="ListLabel376">
    <w:name w:val="ListLabel 376"/>
    <w:rsid w:val="00493023"/>
    <w:rPr>
      <w:rFonts w:cs="Courier New"/>
    </w:rPr>
  </w:style>
  <w:style w:type="character" w:customStyle="1" w:styleId="ListLabel377">
    <w:name w:val="ListLabel 377"/>
    <w:rsid w:val="00493023"/>
    <w:rPr>
      <w:rFonts w:cs="Wingdings"/>
    </w:rPr>
  </w:style>
  <w:style w:type="character" w:customStyle="1" w:styleId="ListLabel378">
    <w:name w:val="ListLabel 378"/>
    <w:rsid w:val="00493023"/>
    <w:rPr>
      <w:rFonts w:cs="Symbol"/>
    </w:rPr>
  </w:style>
  <w:style w:type="character" w:customStyle="1" w:styleId="ListLabel379">
    <w:name w:val="ListLabel 379"/>
    <w:rsid w:val="00493023"/>
    <w:rPr>
      <w:rFonts w:cs="Courier New"/>
    </w:rPr>
  </w:style>
  <w:style w:type="character" w:customStyle="1" w:styleId="ListLabel380">
    <w:name w:val="ListLabel 380"/>
    <w:rsid w:val="00493023"/>
    <w:rPr>
      <w:rFonts w:cs="Wingdings"/>
    </w:rPr>
  </w:style>
  <w:style w:type="character" w:customStyle="1" w:styleId="ListLabel381">
    <w:name w:val="ListLabel 381"/>
    <w:rsid w:val="00493023"/>
    <w:rPr>
      <w:rFonts w:cs="Times New Roman"/>
      <w:b/>
      <w:sz w:val="22"/>
      <w:szCs w:val="22"/>
    </w:rPr>
  </w:style>
  <w:style w:type="character" w:customStyle="1" w:styleId="ListLabel382">
    <w:name w:val="ListLabel 382"/>
    <w:rsid w:val="00493023"/>
    <w:rPr>
      <w:rFonts w:cs="Times New Roman"/>
      <w:b/>
      <w:sz w:val="22"/>
      <w:szCs w:val="22"/>
    </w:rPr>
  </w:style>
  <w:style w:type="character" w:customStyle="1" w:styleId="ListLabel383">
    <w:name w:val="ListLabel 383"/>
    <w:rsid w:val="00493023"/>
    <w:rPr>
      <w:rFonts w:cs="Times New Roman"/>
      <w:sz w:val="22"/>
      <w:szCs w:val="22"/>
    </w:rPr>
  </w:style>
  <w:style w:type="character" w:customStyle="1" w:styleId="ListLabel384">
    <w:name w:val="ListLabel 384"/>
    <w:rsid w:val="00493023"/>
    <w:rPr>
      <w:rFonts w:cs="Times New Roman"/>
      <w:sz w:val="22"/>
      <w:szCs w:val="22"/>
    </w:rPr>
  </w:style>
  <w:style w:type="character" w:customStyle="1" w:styleId="ListLabel385">
    <w:name w:val="ListLabel 385"/>
    <w:rsid w:val="00493023"/>
    <w:rPr>
      <w:rFonts w:cs="Times New Roman"/>
      <w:sz w:val="22"/>
      <w:szCs w:val="22"/>
    </w:rPr>
  </w:style>
  <w:style w:type="character" w:customStyle="1" w:styleId="ListLabel386">
    <w:name w:val="ListLabel 386"/>
    <w:rsid w:val="00493023"/>
    <w:rPr>
      <w:rFonts w:cs="Times New Roman"/>
      <w:sz w:val="22"/>
      <w:szCs w:val="22"/>
    </w:rPr>
  </w:style>
  <w:style w:type="character" w:customStyle="1" w:styleId="ListLabel387">
    <w:name w:val="ListLabel 387"/>
    <w:rsid w:val="00493023"/>
    <w:rPr>
      <w:rFonts w:cs="Times New Roman"/>
      <w:sz w:val="22"/>
      <w:szCs w:val="22"/>
    </w:rPr>
  </w:style>
  <w:style w:type="character" w:customStyle="1" w:styleId="ListLabel388">
    <w:name w:val="ListLabel 388"/>
    <w:rsid w:val="00493023"/>
    <w:rPr>
      <w:rFonts w:cs="Times New Roman"/>
      <w:sz w:val="22"/>
      <w:szCs w:val="22"/>
    </w:rPr>
  </w:style>
  <w:style w:type="character" w:customStyle="1" w:styleId="ListLabel389">
    <w:name w:val="ListLabel 389"/>
    <w:rsid w:val="00493023"/>
    <w:rPr>
      <w:rFonts w:cs="Times New Roman"/>
      <w:sz w:val="22"/>
      <w:szCs w:val="22"/>
    </w:rPr>
  </w:style>
  <w:style w:type="character" w:customStyle="1" w:styleId="ListLabel390">
    <w:name w:val="ListLabel 390"/>
    <w:rsid w:val="00493023"/>
    <w:rPr>
      <w:sz w:val="22"/>
      <w:szCs w:val="22"/>
    </w:rPr>
  </w:style>
  <w:style w:type="character" w:customStyle="1" w:styleId="ListLabel391">
    <w:name w:val="ListLabel 391"/>
    <w:rsid w:val="00493023"/>
    <w:rPr>
      <w:rFonts w:cs="Times New Roman"/>
      <w:sz w:val="22"/>
      <w:szCs w:val="22"/>
    </w:rPr>
  </w:style>
  <w:style w:type="character" w:customStyle="1" w:styleId="ListLabel392">
    <w:name w:val="ListLabel 392"/>
    <w:rsid w:val="00493023"/>
    <w:rPr>
      <w:rFonts w:cs="Times New Roman"/>
      <w:sz w:val="22"/>
      <w:szCs w:val="22"/>
    </w:rPr>
  </w:style>
  <w:style w:type="character" w:customStyle="1" w:styleId="ListLabel393">
    <w:name w:val="ListLabel 393"/>
    <w:rsid w:val="00493023"/>
    <w:rPr>
      <w:rFonts w:cs="Times New Roman"/>
      <w:sz w:val="22"/>
      <w:szCs w:val="22"/>
    </w:rPr>
  </w:style>
  <w:style w:type="character" w:customStyle="1" w:styleId="ListLabel394">
    <w:name w:val="ListLabel 394"/>
    <w:rsid w:val="00493023"/>
    <w:rPr>
      <w:rFonts w:cs="Times New Roman"/>
      <w:sz w:val="22"/>
      <w:szCs w:val="22"/>
    </w:rPr>
  </w:style>
  <w:style w:type="character" w:customStyle="1" w:styleId="ListLabel395">
    <w:name w:val="ListLabel 395"/>
    <w:rsid w:val="00493023"/>
    <w:rPr>
      <w:rFonts w:cs="Times New Roman"/>
      <w:sz w:val="22"/>
      <w:szCs w:val="22"/>
    </w:rPr>
  </w:style>
  <w:style w:type="character" w:customStyle="1" w:styleId="ListLabel396">
    <w:name w:val="ListLabel 396"/>
    <w:rsid w:val="00493023"/>
    <w:rPr>
      <w:rFonts w:cs="Times New Roman"/>
      <w:sz w:val="22"/>
      <w:szCs w:val="22"/>
    </w:rPr>
  </w:style>
  <w:style w:type="character" w:customStyle="1" w:styleId="ListLabel397">
    <w:name w:val="ListLabel 397"/>
    <w:rsid w:val="00493023"/>
    <w:rPr>
      <w:rFonts w:cs="Times New Roman"/>
      <w:sz w:val="22"/>
      <w:szCs w:val="22"/>
    </w:rPr>
  </w:style>
  <w:style w:type="character" w:customStyle="1" w:styleId="ListLabel398">
    <w:name w:val="ListLabel 398"/>
    <w:rsid w:val="00493023"/>
    <w:rPr>
      <w:rFonts w:cs="Times New Roman"/>
      <w:sz w:val="22"/>
      <w:szCs w:val="22"/>
    </w:rPr>
  </w:style>
  <w:style w:type="character" w:customStyle="1" w:styleId="ListLabel399">
    <w:name w:val="ListLabel 399"/>
    <w:rsid w:val="00493023"/>
    <w:rPr>
      <w:rFonts w:eastAsia="Times New Roman" w:cs="Times New Roman"/>
    </w:rPr>
  </w:style>
  <w:style w:type="character" w:customStyle="1" w:styleId="ListLabel400">
    <w:name w:val="ListLabel 400"/>
    <w:rsid w:val="00493023"/>
    <w:rPr>
      <w:rFonts w:cs="OpenSymbol"/>
    </w:rPr>
  </w:style>
  <w:style w:type="character" w:customStyle="1" w:styleId="ListLabel401">
    <w:name w:val="ListLabel 401"/>
    <w:rsid w:val="00493023"/>
    <w:rPr>
      <w:rFonts w:cs="OpenSymbol"/>
    </w:rPr>
  </w:style>
  <w:style w:type="character" w:customStyle="1" w:styleId="ListLabel402">
    <w:name w:val="ListLabel 402"/>
    <w:rsid w:val="00493023"/>
    <w:rPr>
      <w:rFonts w:eastAsia="Times New Roman" w:cs="Times New Roman"/>
    </w:rPr>
  </w:style>
  <w:style w:type="character" w:customStyle="1" w:styleId="ListLabel403">
    <w:name w:val="ListLabel 403"/>
    <w:rsid w:val="00493023"/>
    <w:rPr>
      <w:rFonts w:cs="OpenSymbol"/>
    </w:rPr>
  </w:style>
  <w:style w:type="character" w:customStyle="1" w:styleId="ListLabel404">
    <w:name w:val="ListLabel 404"/>
    <w:rsid w:val="00493023"/>
    <w:rPr>
      <w:rFonts w:cs="OpenSymbol"/>
    </w:rPr>
  </w:style>
  <w:style w:type="character" w:customStyle="1" w:styleId="ListLabel405">
    <w:name w:val="ListLabel 405"/>
    <w:rsid w:val="00493023"/>
    <w:rPr>
      <w:rFonts w:cs="OpenSymbol"/>
    </w:rPr>
  </w:style>
  <w:style w:type="character" w:customStyle="1" w:styleId="ListLabel406">
    <w:name w:val="ListLabel 406"/>
    <w:rsid w:val="00493023"/>
    <w:rPr>
      <w:rFonts w:cs="OpenSymbol"/>
    </w:rPr>
  </w:style>
  <w:style w:type="character" w:customStyle="1" w:styleId="ListLabel407">
    <w:name w:val="ListLabel 407"/>
    <w:rsid w:val="00493023"/>
    <w:rPr>
      <w:rFonts w:cs="OpenSymbol"/>
    </w:rPr>
  </w:style>
  <w:style w:type="character" w:customStyle="1" w:styleId="ListLabel408">
    <w:name w:val="ListLabel 408"/>
    <w:rsid w:val="00493023"/>
    <w:rPr>
      <w:sz w:val="22"/>
      <w:szCs w:val="22"/>
    </w:rPr>
  </w:style>
  <w:style w:type="character" w:customStyle="1" w:styleId="ListLabel409">
    <w:name w:val="ListLabel 409"/>
    <w:rsid w:val="00493023"/>
    <w:rPr>
      <w:rFonts w:eastAsia="Times New Roman" w:cs="Times New Roman"/>
      <w:b/>
      <w:i w:val="0"/>
      <w:iCs w:val="0"/>
      <w:sz w:val="22"/>
      <w:szCs w:val="22"/>
    </w:rPr>
  </w:style>
  <w:style w:type="character" w:customStyle="1" w:styleId="ListLabel410">
    <w:name w:val="ListLabel 410"/>
    <w:rsid w:val="00493023"/>
    <w:rPr>
      <w:rFonts w:eastAsia="Times New Roman" w:cs="Times New Roman"/>
      <w:bCs/>
      <w:sz w:val="22"/>
      <w:szCs w:val="22"/>
    </w:rPr>
  </w:style>
  <w:style w:type="character" w:customStyle="1" w:styleId="ListLabel411">
    <w:name w:val="ListLabel 411"/>
    <w:rsid w:val="00493023"/>
    <w:rPr>
      <w:rFonts w:cs="Times New Roman"/>
      <w:bCs/>
      <w:sz w:val="22"/>
      <w:szCs w:val="22"/>
    </w:rPr>
  </w:style>
  <w:style w:type="character" w:customStyle="1" w:styleId="ListLabel412">
    <w:name w:val="ListLabel 412"/>
    <w:rsid w:val="00493023"/>
    <w:rPr>
      <w:rFonts w:cs="Times New Roman"/>
      <w:bCs/>
      <w:sz w:val="22"/>
      <w:szCs w:val="22"/>
    </w:rPr>
  </w:style>
  <w:style w:type="character" w:customStyle="1" w:styleId="ListLabel413">
    <w:name w:val="ListLabel 413"/>
    <w:rsid w:val="00493023"/>
    <w:rPr>
      <w:rFonts w:cs="Times New Roman"/>
      <w:bCs/>
      <w:sz w:val="22"/>
      <w:szCs w:val="22"/>
    </w:rPr>
  </w:style>
  <w:style w:type="character" w:customStyle="1" w:styleId="ListLabel414">
    <w:name w:val="ListLabel 414"/>
    <w:rsid w:val="00493023"/>
    <w:rPr>
      <w:rFonts w:eastAsia="Times New Roman" w:cs="Times New Roman"/>
      <w:bCs/>
      <w:sz w:val="22"/>
      <w:szCs w:val="22"/>
    </w:rPr>
  </w:style>
  <w:style w:type="character" w:customStyle="1" w:styleId="ListLabel415">
    <w:name w:val="ListLabel 415"/>
    <w:rsid w:val="00493023"/>
    <w:rPr>
      <w:rFonts w:cs="Times New Roman"/>
      <w:bCs/>
      <w:sz w:val="22"/>
      <w:szCs w:val="22"/>
    </w:rPr>
  </w:style>
  <w:style w:type="character" w:customStyle="1" w:styleId="ListLabel416">
    <w:name w:val="ListLabel 416"/>
    <w:rsid w:val="00493023"/>
    <w:rPr>
      <w:rFonts w:cs="Times New Roman"/>
      <w:bCs/>
      <w:sz w:val="22"/>
      <w:szCs w:val="22"/>
    </w:rPr>
  </w:style>
  <w:style w:type="character" w:customStyle="1" w:styleId="ListLabel417">
    <w:name w:val="ListLabel 417"/>
    <w:rsid w:val="00493023"/>
    <w:rPr>
      <w:rFonts w:cs="Times New Roman"/>
      <w:bCs/>
      <w:sz w:val="22"/>
      <w:szCs w:val="22"/>
    </w:rPr>
  </w:style>
  <w:style w:type="character" w:customStyle="1" w:styleId="ListLabel418">
    <w:name w:val="ListLabel 418"/>
    <w:rsid w:val="00493023"/>
    <w:rPr>
      <w:rFonts w:cs="Times New Roman"/>
      <w:bCs/>
      <w:sz w:val="22"/>
      <w:szCs w:val="22"/>
    </w:rPr>
  </w:style>
  <w:style w:type="character" w:customStyle="1" w:styleId="ListLabel419">
    <w:name w:val="ListLabel 419"/>
    <w:rsid w:val="00493023"/>
    <w:rPr>
      <w:rFonts w:eastAsia="Times New Roman" w:cs="Times New Roman"/>
      <w:b/>
      <w:sz w:val="22"/>
      <w:szCs w:val="22"/>
    </w:rPr>
  </w:style>
  <w:style w:type="character" w:customStyle="1" w:styleId="ListLabel420">
    <w:name w:val="ListLabel 420"/>
    <w:rsid w:val="00493023"/>
    <w:rPr>
      <w:rFonts w:eastAsia="Times New Roman" w:cs="Times New Roman"/>
      <w:i w:val="0"/>
      <w:sz w:val="20"/>
      <w:szCs w:val="20"/>
    </w:rPr>
  </w:style>
  <w:style w:type="character" w:customStyle="1" w:styleId="ListLabel421">
    <w:name w:val="ListLabel 421"/>
    <w:rsid w:val="00493023"/>
    <w:rPr>
      <w:rFonts w:cs="Times New Roman"/>
      <w:b/>
      <w:bCs w:val="0"/>
      <w:iCs/>
      <w:kern w:val="2"/>
      <w:sz w:val="22"/>
      <w:szCs w:val="22"/>
    </w:rPr>
  </w:style>
  <w:style w:type="character" w:customStyle="1" w:styleId="ListLabel422">
    <w:name w:val="ListLabel 422"/>
    <w:rsid w:val="00493023"/>
    <w:rPr>
      <w:rFonts w:eastAsia="Times New Roman" w:cs="Times New Roman"/>
      <w:bCs/>
      <w:sz w:val="22"/>
      <w:szCs w:val="22"/>
    </w:rPr>
  </w:style>
  <w:style w:type="character" w:customStyle="1" w:styleId="ListLabel423">
    <w:name w:val="ListLabel 423"/>
    <w:rsid w:val="00493023"/>
    <w:rPr>
      <w:rFonts w:eastAsia="Times New Roman" w:cs="Times New Roman"/>
      <w:sz w:val="20"/>
      <w:szCs w:val="20"/>
    </w:rPr>
  </w:style>
  <w:style w:type="character" w:customStyle="1" w:styleId="ListLabel424">
    <w:name w:val="ListLabel 424"/>
    <w:rsid w:val="00493023"/>
    <w:rPr>
      <w:rFonts w:eastAsia="Times New Roman" w:cs="Times New Roman"/>
      <w:sz w:val="22"/>
      <w:szCs w:val="22"/>
    </w:rPr>
  </w:style>
  <w:style w:type="character" w:customStyle="1" w:styleId="ListLabel425">
    <w:name w:val="ListLabel 425"/>
    <w:rsid w:val="00493023"/>
    <w:rPr>
      <w:rFonts w:eastAsia="Times New Roman" w:cs="Times New Roman"/>
      <w:b/>
      <w:bCs/>
      <w:i w:val="0"/>
      <w:iCs/>
    </w:rPr>
  </w:style>
  <w:style w:type="character" w:customStyle="1" w:styleId="ListLabel426">
    <w:name w:val="ListLabel 426"/>
    <w:rsid w:val="00493023"/>
    <w:rPr>
      <w:rFonts w:eastAsia="Times New Roman" w:cs="Times New Roman"/>
      <w:sz w:val="22"/>
      <w:szCs w:val="22"/>
    </w:rPr>
  </w:style>
  <w:style w:type="character" w:customStyle="1" w:styleId="ListLabel427">
    <w:name w:val="ListLabel 427"/>
    <w:rsid w:val="00493023"/>
    <w:rPr>
      <w:rFonts w:eastAsia="Times New Roman" w:cs="Times New Roman"/>
      <w:sz w:val="22"/>
      <w:szCs w:val="22"/>
    </w:rPr>
  </w:style>
  <w:style w:type="character" w:customStyle="1" w:styleId="ListLabel428">
    <w:name w:val="ListLabel 428"/>
    <w:rsid w:val="00493023"/>
    <w:rPr>
      <w:rFonts w:eastAsia="Times New Roman" w:cs="Times New Roman"/>
      <w:sz w:val="22"/>
      <w:szCs w:val="22"/>
    </w:rPr>
  </w:style>
  <w:style w:type="character" w:customStyle="1" w:styleId="ListLabel429">
    <w:name w:val="ListLabel 429"/>
    <w:rsid w:val="00493023"/>
    <w:rPr>
      <w:rFonts w:cs="Times New Roman"/>
      <w:sz w:val="22"/>
      <w:szCs w:val="22"/>
    </w:rPr>
  </w:style>
  <w:style w:type="character" w:customStyle="1" w:styleId="ListLabel430">
    <w:name w:val="ListLabel 430"/>
    <w:rsid w:val="00493023"/>
    <w:rPr>
      <w:rFonts w:cs="Times New Roman"/>
    </w:rPr>
  </w:style>
  <w:style w:type="character" w:customStyle="1" w:styleId="ListLabel431">
    <w:name w:val="ListLabel 431"/>
    <w:rsid w:val="00493023"/>
    <w:rPr>
      <w:rFonts w:eastAsia="Times New Roman" w:cs="Arial"/>
      <w:sz w:val="22"/>
      <w:szCs w:val="22"/>
    </w:rPr>
  </w:style>
  <w:style w:type="character" w:customStyle="1" w:styleId="ListLabel432">
    <w:name w:val="ListLabel 432"/>
    <w:rsid w:val="00493023"/>
    <w:rPr>
      <w:rFonts w:cs="Times New Roman"/>
    </w:rPr>
  </w:style>
  <w:style w:type="character" w:customStyle="1" w:styleId="ListLabel433">
    <w:name w:val="ListLabel 433"/>
    <w:rsid w:val="00493023"/>
    <w:rPr>
      <w:rFonts w:cs="Times New Roman"/>
    </w:rPr>
  </w:style>
  <w:style w:type="character" w:customStyle="1" w:styleId="ListLabel434">
    <w:name w:val="ListLabel 434"/>
    <w:rsid w:val="00493023"/>
    <w:rPr>
      <w:rFonts w:cs="Times New Roman"/>
    </w:rPr>
  </w:style>
  <w:style w:type="character" w:customStyle="1" w:styleId="ListLabel435">
    <w:name w:val="ListLabel 435"/>
    <w:rsid w:val="00493023"/>
    <w:rPr>
      <w:rFonts w:cs="Times New Roman"/>
    </w:rPr>
  </w:style>
  <w:style w:type="character" w:customStyle="1" w:styleId="ListLabel436">
    <w:name w:val="ListLabel 436"/>
    <w:rsid w:val="00493023"/>
    <w:rPr>
      <w:rFonts w:cs="Times New Roman"/>
    </w:rPr>
  </w:style>
  <w:style w:type="character" w:customStyle="1" w:styleId="ListLabel437">
    <w:name w:val="ListLabel 437"/>
    <w:rsid w:val="00493023"/>
    <w:rPr>
      <w:rFonts w:cs="Times New Roman"/>
    </w:rPr>
  </w:style>
  <w:style w:type="character" w:customStyle="1" w:styleId="ListLabel438">
    <w:name w:val="ListLabel 438"/>
    <w:rsid w:val="00493023"/>
    <w:rPr>
      <w:rFonts w:cs="Times New Roman"/>
    </w:rPr>
  </w:style>
  <w:style w:type="character" w:customStyle="1" w:styleId="ListLabel439">
    <w:name w:val="ListLabel 439"/>
    <w:rsid w:val="00493023"/>
    <w:rPr>
      <w:rFonts w:eastAsia="Times New Roman" w:cs="Times New Roman"/>
      <w:sz w:val="22"/>
      <w:szCs w:val="22"/>
    </w:rPr>
  </w:style>
  <w:style w:type="character" w:customStyle="1" w:styleId="ListLabel440">
    <w:name w:val="ListLabel 440"/>
    <w:rsid w:val="00493023"/>
    <w:rPr>
      <w:rFonts w:eastAsia="Times New Roman" w:cs="Times New Roman"/>
      <w:strike w:val="0"/>
      <w:dstrike w:val="0"/>
      <w:sz w:val="22"/>
      <w:szCs w:val="22"/>
    </w:rPr>
  </w:style>
  <w:style w:type="character" w:customStyle="1" w:styleId="ListLabel441">
    <w:name w:val="ListLabel 441"/>
    <w:rsid w:val="00493023"/>
    <w:rPr>
      <w:rFonts w:eastAsia="Times New Roman" w:cs="Times New Roman"/>
    </w:rPr>
  </w:style>
  <w:style w:type="character" w:customStyle="1" w:styleId="ListLabel442">
    <w:name w:val="ListLabel 442"/>
    <w:rsid w:val="00493023"/>
    <w:rPr>
      <w:rFonts w:cs="Times New Roman"/>
    </w:rPr>
  </w:style>
  <w:style w:type="character" w:customStyle="1" w:styleId="ListLabel443">
    <w:name w:val="ListLabel 443"/>
    <w:rsid w:val="00493023"/>
    <w:rPr>
      <w:rFonts w:cs="Times New Roman"/>
    </w:rPr>
  </w:style>
  <w:style w:type="character" w:customStyle="1" w:styleId="ListLabel444">
    <w:name w:val="ListLabel 444"/>
    <w:rsid w:val="00493023"/>
    <w:rPr>
      <w:color w:val="00000A"/>
      <w:sz w:val="22"/>
      <w:szCs w:val="22"/>
    </w:rPr>
  </w:style>
  <w:style w:type="character" w:customStyle="1" w:styleId="ListLabel445">
    <w:name w:val="ListLabel 445"/>
    <w:rsid w:val="00493023"/>
    <w:rPr>
      <w:rFonts w:cs="Times New Roman"/>
    </w:rPr>
  </w:style>
  <w:style w:type="character" w:customStyle="1" w:styleId="ListLabel446">
    <w:name w:val="ListLabel 446"/>
    <w:rsid w:val="00493023"/>
    <w:rPr>
      <w:rFonts w:cs="Times New Roman"/>
    </w:rPr>
  </w:style>
  <w:style w:type="character" w:customStyle="1" w:styleId="ListLabel447">
    <w:name w:val="ListLabel 447"/>
    <w:rsid w:val="00493023"/>
    <w:rPr>
      <w:rFonts w:cs="Times New Roman"/>
    </w:rPr>
  </w:style>
  <w:style w:type="character" w:customStyle="1" w:styleId="ListLabel448">
    <w:name w:val="ListLabel 448"/>
    <w:rsid w:val="00493023"/>
    <w:rPr>
      <w:rFonts w:cs="Times New Roman"/>
    </w:rPr>
  </w:style>
  <w:style w:type="character" w:customStyle="1" w:styleId="ListLabel449">
    <w:name w:val="ListLabel 449"/>
    <w:rsid w:val="00493023"/>
    <w:rPr>
      <w:rFonts w:cs="Times New Roman"/>
    </w:rPr>
  </w:style>
  <w:style w:type="character" w:customStyle="1" w:styleId="ListLabel450">
    <w:name w:val="ListLabel 450"/>
    <w:rsid w:val="00493023"/>
    <w:rPr>
      <w:strike w:val="0"/>
      <w:dstrike w:val="0"/>
      <w:sz w:val="22"/>
      <w:szCs w:val="22"/>
    </w:rPr>
  </w:style>
  <w:style w:type="character" w:customStyle="1" w:styleId="ListLabel451">
    <w:name w:val="ListLabel 451"/>
    <w:rsid w:val="00493023"/>
    <w:rPr>
      <w:rFonts w:eastAsia="Times New Roman" w:cs="Times New Roman"/>
      <w:sz w:val="22"/>
      <w:szCs w:val="22"/>
    </w:rPr>
  </w:style>
  <w:style w:type="character" w:customStyle="1" w:styleId="ListLabel452">
    <w:name w:val="ListLabel 452"/>
    <w:rsid w:val="00493023"/>
    <w:rPr>
      <w:rFonts w:eastAsia="Times New Roman" w:cs="Times New Roman"/>
    </w:rPr>
  </w:style>
  <w:style w:type="character" w:customStyle="1" w:styleId="ListLabel453">
    <w:name w:val="ListLabel 453"/>
    <w:rsid w:val="00493023"/>
    <w:rPr>
      <w:rFonts w:eastAsia="Times New Roman" w:cs="Times New Roman"/>
      <w:sz w:val="22"/>
      <w:szCs w:val="22"/>
    </w:rPr>
  </w:style>
  <w:style w:type="character" w:customStyle="1" w:styleId="ListLabel454">
    <w:name w:val="ListLabel 454"/>
    <w:rsid w:val="00493023"/>
    <w:rPr>
      <w:rFonts w:eastAsia="Times New Roman" w:cs="Times New Roman"/>
      <w:sz w:val="22"/>
      <w:szCs w:val="22"/>
    </w:rPr>
  </w:style>
  <w:style w:type="character" w:customStyle="1" w:styleId="ListLabel455">
    <w:name w:val="ListLabel 455"/>
    <w:rsid w:val="00493023"/>
    <w:rPr>
      <w:rFonts w:eastAsia="Times New Roman" w:cs="Times New Roman"/>
      <w:b w:val="0"/>
      <w:sz w:val="22"/>
      <w:szCs w:val="22"/>
    </w:rPr>
  </w:style>
  <w:style w:type="character" w:customStyle="1" w:styleId="ListLabel456">
    <w:name w:val="ListLabel 456"/>
    <w:rsid w:val="00493023"/>
    <w:rPr>
      <w:rFonts w:eastAsia="Times New Roman" w:cs="Times New Roman"/>
      <w:sz w:val="20"/>
      <w:szCs w:val="20"/>
    </w:rPr>
  </w:style>
  <w:style w:type="character" w:customStyle="1" w:styleId="ListLabel457">
    <w:name w:val="ListLabel 457"/>
    <w:rsid w:val="00493023"/>
    <w:rPr>
      <w:b/>
      <w:sz w:val="22"/>
      <w:szCs w:val="22"/>
    </w:rPr>
  </w:style>
  <w:style w:type="character" w:customStyle="1" w:styleId="ListLabel458">
    <w:name w:val="ListLabel 458"/>
    <w:rsid w:val="00493023"/>
    <w:rPr>
      <w:sz w:val="22"/>
      <w:szCs w:val="22"/>
    </w:rPr>
  </w:style>
  <w:style w:type="character" w:customStyle="1" w:styleId="ListLabel459">
    <w:name w:val="ListLabel 459"/>
    <w:rsid w:val="00493023"/>
    <w:rPr>
      <w:b/>
      <w:sz w:val="22"/>
      <w:szCs w:val="22"/>
    </w:rPr>
  </w:style>
  <w:style w:type="character" w:customStyle="1" w:styleId="ListLabel460">
    <w:name w:val="ListLabel 460"/>
    <w:rsid w:val="00493023"/>
    <w:rPr>
      <w:sz w:val="22"/>
      <w:szCs w:val="22"/>
    </w:rPr>
  </w:style>
  <w:style w:type="character" w:customStyle="1" w:styleId="ListLabel461">
    <w:name w:val="ListLabel 461"/>
    <w:rsid w:val="00493023"/>
    <w:rPr>
      <w:rFonts w:eastAsia="Times New Roman" w:cs="Times New Roman"/>
      <w:color w:val="00000A"/>
      <w:spacing w:val="-6"/>
      <w:sz w:val="22"/>
      <w:szCs w:val="22"/>
    </w:rPr>
  </w:style>
  <w:style w:type="character" w:customStyle="1" w:styleId="ListLabel462">
    <w:name w:val="ListLabel 462"/>
    <w:rsid w:val="00493023"/>
    <w:rPr>
      <w:rFonts w:eastAsia="Times New Roman" w:cs="Times New Roman"/>
      <w:color w:val="00000A"/>
      <w:sz w:val="22"/>
      <w:szCs w:val="22"/>
    </w:rPr>
  </w:style>
  <w:style w:type="character" w:customStyle="1" w:styleId="ListLabel463">
    <w:name w:val="ListLabel 463"/>
    <w:rsid w:val="00493023"/>
    <w:rPr>
      <w:rFonts w:eastAsia="SimSun" w:cs="Times New Roman"/>
    </w:rPr>
  </w:style>
  <w:style w:type="character" w:customStyle="1" w:styleId="ListLabel464">
    <w:name w:val="ListLabel 464"/>
    <w:rsid w:val="00493023"/>
    <w:rPr>
      <w:sz w:val="22"/>
    </w:rPr>
  </w:style>
  <w:style w:type="character" w:customStyle="1" w:styleId="ListLabel465">
    <w:name w:val="ListLabel 465"/>
    <w:rsid w:val="00493023"/>
    <w:rPr>
      <w:rFonts w:eastAsia="Times New Roman" w:cs="Times New Roman"/>
      <w:b/>
      <w:sz w:val="22"/>
      <w:szCs w:val="22"/>
    </w:rPr>
  </w:style>
  <w:style w:type="character" w:customStyle="1" w:styleId="ListLabel466">
    <w:name w:val="ListLabel 466"/>
    <w:rsid w:val="00493023"/>
    <w:rPr>
      <w:rFonts w:eastAsia="Times New Roman" w:cs="Times New Roman"/>
      <w:b/>
      <w:strike w:val="0"/>
      <w:dstrike w:val="0"/>
      <w:sz w:val="22"/>
      <w:szCs w:val="22"/>
    </w:rPr>
  </w:style>
  <w:style w:type="character" w:customStyle="1" w:styleId="ListLabel467">
    <w:name w:val="ListLabel 467"/>
    <w:rsid w:val="00493023"/>
    <w:rPr>
      <w:rFonts w:cs="Times New Roman"/>
    </w:rPr>
  </w:style>
  <w:style w:type="character" w:customStyle="1" w:styleId="ListLabel468">
    <w:name w:val="ListLabel 468"/>
    <w:rsid w:val="00493023"/>
    <w:rPr>
      <w:rFonts w:eastAsia="Times New Roman" w:cs="Arial"/>
      <w:bCs/>
      <w:sz w:val="22"/>
      <w:szCs w:val="22"/>
    </w:rPr>
  </w:style>
  <w:style w:type="character" w:customStyle="1" w:styleId="ListLabel469">
    <w:name w:val="ListLabel 469"/>
    <w:rsid w:val="00493023"/>
    <w:rPr>
      <w:rFonts w:cs="Times New Roman"/>
    </w:rPr>
  </w:style>
  <w:style w:type="character" w:customStyle="1" w:styleId="ListLabel470">
    <w:name w:val="ListLabel 470"/>
    <w:rsid w:val="00493023"/>
    <w:rPr>
      <w:rFonts w:cs="Times New Roman"/>
    </w:rPr>
  </w:style>
  <w:style w:type="character" w:customStyle="1" w:styleId="ListLabel471">
    <w:name w:val="ListLabel 471"/>
    <w:rsid w:val="00493023"/>
    <w:rPr>
      <w:rFonts w:cs="Times New Roman"/>
    </w:rPr>
  </w:style>
  <w:style w:type="character" w:customStyle="1" w:styleId="ListLabel472">
    <w:name w:val="ListLabel 472"/>
    <w:rsid w:val="00493023"/>
    <w:rPr>
      <w:rFonts w:cs="Times New Roman"/>
    </w:rPr>
  </w:style>
  <w:style w:type="character" w:customStyle="1" w:styleId="ListLabel473">
    <w:name w:val="ListLabel 473"/>
    <w:rsid w:val="00493023"/>
    <w:rPr>
      <w:rFonts w:cs="Times New Roman"/>
    </w:rPr>
  </w:style>
  <w:style w:type="character" w:customStyle="1" w:styleId="ListLabel474">
    <w:name w:val="ListLabel 474"/>
    <w:rsid w:val="00493023"/>
    <w:rPr>
      <w:rFonts w:cs="Times New Roman"/>
    </w:rPr>
  </w:style>
  <w:style w:type="character" w:customStyle="1" w:styleId="ListLabel475">
    <w:name w:val="ListLabel 475"/>
    <w:rsid w:val="00493023"/>
    <w:rPr>
      <w:rFonts w:cs="Times New Roman"/>
    </w:rPr>
  </w:style>
  <w:style w:type="character" w:customStyle="1" w:styleId="ListLabel476">
    <w:name w:val="ListLabel 476"/>
    <w:rsid w:val="00493023"/>
    <w:rPr>
      <w:rFonts w:eastAsia="Times New Roman" w:cs="Times New Roman"/>
      <w:sz w:val="22"/>
    </w:rPr>
  </w:style>
  <w:style w:type="character" w:customStyle="1" w:styleId="ListLabel477">
    <w:name w:val="ListLabel 477"/>
    <w:rsid w:val="00493023"/>
    <w:rPr>
      <w:rFonts w:cs="Times New Roman"/>
      <w:sz w:val="22"/>
      <w:szCs w:val="22"/>
    </w:rPr>
  </w:style>
  <w:style w:type="character" w:customStyle="1" w:styleId="ListLabel478">
    <w:name w:val="ListLabel 478"/>
    <w:rsid w:val="00493023"/>
    <w:rPr>
      <w:rFonts w:cs="Times New Roman"/>
      <w:sz w:val="22"/>
      <w:szCs w:val="22"/>
    </w:rPr>
  </w:style>
  <w:style w:type="character" w:customStyle="1" w:styleId="ListLabel479">
    <w:name w:val="ListLabel 479"/>
    <w:rsid w:val="00493023"/>
    <w:rPr>
      <w:rFonts w:cs="Times New Roman"/>
      <w:sz w:val="22"/>
      <w:szCs w:val="22"/>
    </w:rPr>
  </w:style>
  <w:style w:type="character" w:customStyle="1" w:styleId="ListLabel480">
    <w:name w:val="ListLabel 480"/>
    <w:rsid w:val="00493023"/>
    <w:rPr>
      <w:rFonts w:cs="Times New Roman"/>
      <w:sz w:val="22"/>
      <w:szCs w:val="22"/>
    </w:rPr>
  </w:style>
  <w:style w:type="character" w:customStyle="1" w:styleId="ListLabel481">
    <w:name w:val="ListLabel 481"/>
    <w:rsid w:val="00493023"/>
    <w:rPr>
      <w:rFonts w:cs="Times New Roman"/>
      <w:sz w:val="22"/>
      <w:szCs w:val="22"/>
    </w:rPr>
  </w:style>
  <w:style w:type="character" w:customStyle="1" w:styleId="ListLabel482">
    <w:name w:val="ListLabel 482"/>
    <w:rsid w:val="00493023"/>
    <w:rPr>
      <w:rFonts w:cs="Times New Roman"/>
      <w:sz w:val="22"/>
      <w:szCs w:val="22"/>
    </w:rPr>
  </w:style>
  <w:style w:type="character" w:customStyle="1" w:styleId="ListLabel483">
    <w:name w:val="ListLabel 483"/>
    <w:rsid w:val="00493023"/>
    <w:rPr>
      <w:rFonts w:cs="Times New Roman"/>
      <w:sz w:val="22"/>
      <w:szCs w:val="22"/>
    </w:rPr>
  </w:style>
  <w:style w:type="character" w:customStyle="1" w:styleId="ListLabel484">
    <w:name w:val="ListLabel 484"/>
    <w:rsid w:val="00493023"/>
    <w:rPr>
      <w:rFonts w:cs="Times New Roman"/>
      <w:sz w:val="22"/>
      <w:szCs w:val="22"/>
    </w:rPr>
  </w:style>
  <w:style w:type="character" w:customStyle="1" w:styleId="ListLabel485">
    <w:name w:val="ListLabel 485"/>
    <w:rsid w:val="00493023"/>
    <w:rPr>
      <w:rFonts w:eastAsia="Times New Roman" w:cs="Times New Roman"/>
      <w:sz w:val="22"/>
      <w:szCs w:val="22"/>
    </w:rPr>
  </w:style>
  <w:style w:type="character" w:customStyle="1" w:styleId="ListLabel486">
    <w:name w:val="ListLabel 486"/>
    <w:rsid w:val="00493023"/>
    <w:rPr>
      <w:rFonts w:cs="Times New Roman"/>
      <w:color w:val="00000A"/>
      <w:sz w:val="22"/>
      <w:szCs w:val="22"/>
    </w:rPr>
  </w:style>
  <w:style w:type="character" w:customStyle="1" w:styleId="ListLabel487">
    <w:name w:val="ListLabel 487"/>
    <w:rsid w:val="00493023"/>
    <w:rPr>
      <w:rFonts w:cs="Times New Roman"/>
    </w:rPr>
  </w:style>
  <w:style w:type="character" w:customStyle="1" w:styleId="ListLabel488">
    <w:name w:val="ListLabel 488"/>
    <w:rsid w:val="00493023"/>
    <w:rPr>
      <w:rFonts w:cs="Times New Roman"/>
    </w:rPr>
  </w:style>
  <w:style w:type="character" w:customStyle="1" w:styleId="ListLabel489">
    <w:name w:val="ListLabel 489"/>
    <w:rsid w:val="00493023"/>
    <w:rPr>
      <w:sz w:val="22"/>
      <w:szCs w:val="22"/>
    </w:rPr>
  </w:style>
  <w:style w:type="character" w:customStyle="1" w:styleId="ListLabel490">
    <w:name w:val="ListLabel 490"/>
    <w:rsid w:val="00493023"/>
    <w:rPr>
      <w:rFonts w:cs="Times New Roman"/>
    </w:rPr>
  </w:style>
  <w:style w:type="character" w:customStyle="1" w:styleId="ListLabel491">
    <w:name w:val="ListLabel 491"/>
    <w:rsid w:val="00493023"/>
    <w:rPr>
      <w:rFonts w:cs="Times New Roman"/>
    </w:rPr>
  </w:style>
  <w:style w:type="character" w:customStyle="1" w:styleId="ListLabel492">
    <w:name w:val="ListLabel 492"/>
    <w:rsid w:val="00493023"/>
    <w:rPr>
      <w:rFonts w:cs="Times New Roman"/>
    </w:rPr>
  </w:style>
  <w:style w:type="character" w:customStyle="1" w:styleId="ListLabel493">
    <w:name w:val="ListLabel 493"/>
    <w:rsid w:val="00493023"/>
    <w:rPr>
      <w:rFonts w:cs="Times New Roman"/>
    </w:rPr>
  </w:style>
  <w:style w:type="character" w:customStyle="1" w:styleId="ListLabel494">
    <w:name w:val="ListLabel 494"/>
    <w:rsid w:val="00493023"/>
    <w:rPr>
      <w:rFonts w:cs="Times New Roman"/>
    </w:rPr>
  </w:style>
  <w:style w:type="character" w:customStyle="1" w:styleId="ListLabel495">
    <w:name w:val="ListLabel 495"/>
    <w:rsid w:val="00493023"/>
    <w:rPr>
      <w:b/>
      <w:sz w:val="22"/>
      <w:szCs w:val="22"/>
    </w:rPr>
  </w:style>
  <w:style w:type="character" w:customStyle="1" w:styleId="ListLabel496">
    <w:name w:val="ListLabel 496"/>
    <w:rsid w:val="00493023"/>
    <w:rPr>
      <w:rFonts w:eastAsia="Times New Roman" w:cs="Times New Roman"/>
      <w:color w:val="00000A"/>
      <w:sz w:val="22"/>
      <w:szCs w:val="22"/>
    </w:rPr>
  </w:style>
  <w:style w:type="character" w:customStyle="1" w:styleId="ListLabel497">
    <w:name w:val="ListLabel 497"/>
    <w:rsid w:val="00493023"/>
    <w:rPr>
      <w:rFonts w:eastAsia="Times New Roman" w:cs="Symbol"/>
      <w:i/>
      <w:color w:val="00000A"/>
    </w:rPr>
  </w:style>
  <w:style w:type="character" w:customStyle="1" w:styleId="ListLabel498">
    <w:name w:val="ListLabel 498"/>
    <w:rsid w:val="00493023"/>
    <w:rPr>
      <w:rFonts w:cs="Courier New"/>
    </w:rPr>
  </w:style>
  <w:style w:type="character" w:customStyle="1" w:styleId="ListLabel499">
    <w:name w:val="ListLabel 499"/>
    <w:rsid w:val="00493023"/>
    <w:rPr>
      <w:rFonts w:cs="Wingdings"/>
    </w:rPr>
  </w:style>
  <w:style w:type="character" w:customStyle="1" w:styleId="ListLabel500">
    <w:name w:val="ListLabel 500"/>
    <w:rsid w:val="00493023"/>
    <w:rPr>
      <w:rFonts w:cs="Symbol"/>
      <w:i/>
      <w:color w:val="FF0000"/>
    </w:rPr>
  </w:style>
  <w:style w:type="character" w:customStyle="1" w:styleId="ListLabel501">
    <w:name w:val="ListLabel 501"/>
    <w:rsid w:val="00493023"/>
    <w:rPr>
      <w:rFonts w:cs="Courier New"/>
    </w:rPr>
  </w:style>
  <w:style w:type="character" w:customStyle="1" w:styleId="ListLabel502">
    <w:name w:val="ListLabel 502"/>
    <w:rsid w:val="00493023"/>
    <w:rPr>
      <w:rFonts w:cs="Wingdings"/>
    </w:rPr>
  </w:style>
  <w:style w:type="character" w:customStyle="1" w:styleId="ListLabel503">
    <w:name w:val="ListLabel 503"/>
    <w:rsid w:val="00493023"/>
    <w:rPr>
      <w:rFonts w:cs="Symbol"/>
      <w:i/>
      <w:color w:val="FF0000"/>
    </w:rPr>
  </w:style>
  <w:style w:type="character" w:customStyle="1" w:styleId="ListLabel504">
    <w:name w:val="ListLabel 504"/>
    <w:rsid w:val="00493023"/>
    <w:rPr>
      <w:rFonts w:cs="Courier New"/>
    </w:rPr>
  </w:style>
  <w:style w:type="character" w:customStyle="1" w:styleId="ListLabel505">
    <w:name w:val="ListLabel 505"/>
    <w:rsid w:val="00493023"/>
    <w:rPr>
      <w:rFonts w:cs="Wingdings"/>
    </w:rPr>
  </w:style>
  <w:style w:type="character" w:customStyle="1" w:styleId="ListLabel506">
    <w:name w:val="ListLabel 506"/>
    <w:rsid w:val="00493023"/>
    <w:rPr>
      <w:sz w:val="22"/>
      <w:szCs w:val="22"/>
    </w:rPr>
  </w:style>
  <w:style w:type="character" w:customStyle="1" w:styleId="ListLabel507">
    <w:name w:val="ListLabel 507"/>
    <w:rsid w:val="00493023"/>
    <w:rPr>
      <w:b/>
      <w:sz w:val="22"/>
      <w:szCs w:val="22"/>
    </w:rPr>
  </w:style>
  <w:style w:type="character" w:customStyle="1" w:styleId="ListLabel508">
    <w:name w:val="ListLabel 508"/>
    <w:rsid w:val="00493023"/>
    <w:rPr>
      <w:rFonts w:eastAsia="Times New Roman" w:cs="Times New Roman"/>
    </w:rPr>
  </w:style>
  <w:style w:type="character" w:customStyle="1" w:styleId="ListLabel509">
    <w:name w:val="ListLabel 509"/>
    <w:rsid w:val="00493023"/>
    <w:rPr>
      <w:rFonts w:cs="Symbol"/>
    </w:rPr>
  </w:style>
  <w:style w:type="character" w:customStyle="1" w:styleId="ListLabel510">
    <w:name w:val="ListLabel 510"/>
    <w:rsid w:val="00493023"/>
    <w:rPr>
      <w:rFonts w:cs="Wingdings"/>
    </w:rPr>
  </w:style>
  <w:style w:type="character" w:customStyle="1" w:styleId="ListLabel511">
    <w:name w:val="ListLabel 511"/>
    <w:rsid w:val="00493023"/>
    <w:rPr>
      <w:rFonts w:eastAsia="Times New Roman" w:cs="Times New Roman"/>
    </w:rPr>
  </w:style>
  <w:style w:type="character" w:customStyle="1" w:styleId="ListLabel512">
    <w:name w:val="ListLabel 512"/>
    <w:rsid w:val="00493023"/>
    <w:rPr>
      <w:rFonts w:cs="Courier New"/>
    </w:rPr>
  </w:style>
  <w:style w:type="character" w:customStyle="1" w:styleId="ListLabel513">
    <w:name w:val="ListLabel 513"/>
    <w:rsid w:val="00493023"/>
    <w:rPr>
      <w:rFonts w:cs="Wingdings"/>
    </w:rPr>
  </w:style>
  <w:style w:type="character" w:customStyle="1" w:styleId="ListLabel514">
    <w:name w:val="ListLabel 514"/>
    <w:rsid w:val="00493023"/>
    <w:rPr>
      <w:rFonts w:cs="Symbol"/>
    </w:rPr>
  </w:style>
  <w:style w:type="character" w:customStyle="1" w:styleId="ListLabel515">
    <w:name w:val="ListLabel 515"/>
    <w:rsid w:val="00493023"/>
    <w:rPr>
      <w:rFonts w:cs="Courier New"/>
    </w:rPr>
  </w:style>
  <w:style w:type="character" w:customStyle="1" w:styleId="ListLabel516">
    <w:name w:val="ListLabel 516"/>
    <w:rsid w:val="00493023"/>
    <w:rPr>
      <w:rFonts w:cs="Wingdings"/>
    </w:rPr>
  </w:style>
  <w:style w:type="character" w:customStyle="1" w:styleId="ListLabel517">
    <w:name w:val="ListLabel 517"/>
    <w:rsid w:val="00493023"/>
    <w:rPr>
      <w:rFonts w:cs="Times New Roman"/>
      <w:b/>
      <w:sz w:val="22"/>
      <w:szCs w:val="22"/>
    </w:rPr>
  </w:style>
  <w:style w:type="character" w:customStyle="1" w:styleId="ListLabel518">
    <w:name w:val="ListLabel 518"/>
    <w:rsid w:val="00493023"/>
    <w:rPr>
      <w:rFonts w:cs="Times New Roman"/>
      <w:b/>
      <w:sz w:val="22"/>
      <w:szCs w:val="22"/>
    </w:rPr>
  </w:style>
  <w:style w:type="character" w:customStyle="1" w:styleId="ListLabel519">
    <w:name w:val="ListLabel 519"/>
    <w:rsid w:val="00493023"/>
    <w:rPr>
      <w:rFonts w:cs="Times New Roman"/>
      <w:sz w:val="22"/>
      <w:szCs w:val="22"/>
    </w:rPr>
  </w:style>
  <w:style w:type="character" w:customStyle="1" w:styleId="ListLabel520">
    <w:name w:val="ListLabel 520"/>
    <w:rsid w:val="00493023"/>
    <w:rPr>
      <w:rFonts w:cs="Times New Roman"/>
      <w:sz w:val="22"/>
      <w:szCs w:val="22"/>
    </w:rPr>
  </w:style>
  <w:style w:type="character" w:customStyle="1" w:styleId="ListLabel521">
    <w:name w:val="ListLabel 521"/>
    <w:rsid w:val="00493023"/>
    <w:rPr>
      <w:rFonts w:cs="Times New Roman"/>
      <w:sz w:val="22"/>
      <w:szCs w:val="22"/>
    </w:rPr>
  </w:style>
  <w:style w:type="character" w:customStyle="1" w:styleId="ListLabel522">
    <w:name w:val="ListLabel 522"/>
    <w:rsid w:val="00493023"/>
    <w:rPr>
      <w:rFonts w:cs="Times New Roman"/>
      <w:sz w:val="22"/>
      <w:szCs w:val="22"/>
    </w:rPr>
  </w:style>
  <w:style w:type="character" w:customStyle="1" w:styleId="ListLabel523">
    <w:name w:val="ListLabel 523"/>
    <w:rsid w:val="00493023"/>
    <w:rPr>
      <w:rFonts w:cs="Times New Roman"/>
      <w:sz w:val="22"/>
      <w:szCs w:val="22"/>
    </w:rPr>
  </w:style>
  <w:style w:type="character" w:customStyle="1" w:styleId="ListLabel524">
    <w:name w:val="ListLabel 524"/>
    <w:rsid w:val="00493023"/>
    <w:rPr>
      <w:rFonts w:cs="Times New Roman"/>
      <w:sz w:val="22"/>
      <w:szCs w:val="22"/>
    </w:rPr>
  </w:style>
  <w:style w:type="character" w:customStyle="1" w:styleId="ListLabel525">
    <w:name w:val="ListLabel 525"/>
    <w:rsid w:val="00493023"/>
    <w:rPr>
      <w:rFonts w:cs="Times New Roman"/>
      <w:sz w:val="22"/>
      <w:szCs w:val="22"/>
    </w:rPr>
  </w:style>
  <w:style w:type="character" w:customStyle="1" w:styleId="ListLabel526">
    <w:name w:val="ListLabel 526"/>
    <w:rsid w:val="00493023"/>
    <w:rPr>
      <w:sz w:val="22"/>
      <w:szCs w:val="22"/>
    </w:rPr>
  </w:style>
  <w:style w:type="character" w:customStyle="1" w:styleId="ListLabel527">
    <w:name w:val="ListLabel 527"/>
    <w:rsid w:val="00493023"/>
    <w:rPr>
      <w:rFonts w:cs="Times New Roman"/>
      <w:sz w:val="22"/>
      <w:szCs w:val="22"/>
    </w:rPr>
  </w:style>
  <w:style w:type="character" w:customStyle="1" w:styleId="ListLabel528">
    <w:name w:val="ListLabel 528"/>
    <w:rsid w:val="00493023"/>
    <w:rPr>
      <w:rFonts w:cs="Times New Roman"/>
      <w:sz w:val="22"/>
      <w:szCs w:val="22"/>
    </w:rPr>
  </w:style>
  <w:style w:type="character" w:customStyle="1" w:styleId="ListLabel529">
    <w:name w:val="ListLabel 529"/>
    <w:rsid w:val="00493023"/>
    <w:rPr>
      <w:rFonts w:cs="Times New Roman"/>
      <w:sz w:val="22"/>
      <w:szCs w:val="22"/>
    </w:rPr>
  </w:style>
  <w:style w:type="character" w:customStyle="1" w:styleId="ListLabel530">
    <w:name w:val="ListLabel 530"/>
    <w:rsid w:val="00493023"/>
    <w:rPr>
      <w:rFonts w:cs="Times New Roman"/>
      <w:sz w:val="22"/>
      <w:szCs w:val="22"/>
    </w:rPr>
  </w:style>
  <w:style w:type="character" w:customStyle="1" w:styleId="ListLabel531">
    <w:name w:val="ListLabel 531"/>
    <w:rsid w:val="00493023"/>
    <w:rPr>
      <w:rFonts w:cs="Times New Roman"/>
      <w:sz w:val="22"/>
      <w:szCs w:val="22"/>
    </w:rPr>
  </w:style>
  <w:style w:type="character" w:customStyle="1" w:styleId="ListLabel532">
    <w:name w:val="ListLabel 532"/>
    <w:rsid w:val="00493023"/>
    <w:rPr>
      <w:rFonts w:cs="Times New Roman"/>
      <w:sz w:val="22"/>
      <w:szCs w:val="22"/>
    </w:rPr>
  </w:style>
  <w:style w:type="character" w:customStyle="1" w:styleId="ListLabel533">
    <w:name w:val="ListLabel 533"/>
    <w:rsid w:val="00493023"/>
    <w:rPr>
      <w:rFonts w:cs="Times New Roman"/>
      <w:sz w:val="22"/>
      <w:szCs w:val="22"/>
    </w:rPr>
  </w:style>
  <w:style w:type="character" w:customStyle="1" w:styleId="ListLabel534">
    <w:name w:val="ListLabel 534"/>
    <w:rsid w:val="00493023"/>
    <w:rPr>
      <w:rFonts w:cs="Times New Roman"/>
      <w:sz w:val="22"/>
      <w:szCs w:val="22"/>
    </w:rPr>
  </w:style>
  <w:style w:type="character" w:customStyle="1" w:styleId="ListLabel535">
    <w:name w:val="ListLabel 535"/>
    <w:rsid w:val="00493023"/>
    <w:rPr>
      <w:rFonts w:eastAsia="Times New Roman" w:cs="Times New Roman"/>
    </w:rPr>
  </w:style>
  <w:style w:type="character" w:customStyle="1" w:styleId="ListLabel536">
    <w:name w:val="ListLabel 536"/>
    <w:rsid w:val="00493023"/>
    <w:rPr>
      <w:rFonts w:cs="OpenSymbol"/>
    </w:rPr>
  </w:style>
  <w:style w:type="character" w:customStyle="1" w:styleId="ListLabel537">
    <w:name w:val="ListLabel 537"/>
    <w:rsid w:val="00493023"/>
    <w:rPr>
      <w:rFonts w:cs="OpenSymbol"/>
    </w:rPr>
  </w:style>
  <w:style w:type="character" w:customStyle="1" w:styleId="ListLabel538">
    <w:name w:val="ListLabel 538"/>
    <w:rsid w:val="00493023"/>
    <w:rPr>
      <w:rFonts w:eastAsia="Times New Roman" w:cs="Times New Roman"/>
    </w:rPr>
  </w:style>
  <w:style w:type="character" w:customStyle="1" w:styleId="ListLabel539">
    <w:name w:val="ListLabel 539"/>
    <w:rsid w:val="00493023"/>
    <w:rPr>
      <w:rFonts w:cs="OpenSymbol"/>
    </w:rPr>
  </w:style>
  <w:style w:type="character" w:customStyle="1" w:styleId="ListLabel540">
    <w:name w:val="ListLabel 540"/>
    <w:rsid w:val="00493023"/>
    <w:rPr>
      <w:rFonts w:cs="OpenSymbol"/>
    </w:rPr>
  </w:style>
  <w:style w:type="character" w:customStyle="1" w:styleId="ListLabel541">
    <w:name w:val="ListLabel 541"/>
    <w:rsid w:val="00493023"/>
    <w:rPr>
      <w:rFonts w:cs="OpenSymbol"/>
    </w:rPr>
  </w:style>
  <w:style w:type="character" w:customStyle="1" w:styleId="ListLabel542">
    <w:name w:val="ListLabel 542"/>
    <w:rsid w:val="00493023"/>
    <w:rPr>
      <w:rFonts w:cs="OpenSymbol"/>
    </w:rPr>
  </w:style>
  <w:style w:type="character" w:customStyle="1" w:styleId="ListLabel543">
    <w:name w:val="ListLabel 543"/>
    <w:rsid w:val="00493023"/>
    <w:rPr>
      <w:rFonts w:cs="OpenSymbol"/>
    </w:rPr>
  </w:style>
  <w:style w:type="character" w:customStyle="1" w:styleId="ListLabel544">
    <w:name w:val="ListLabel 544"/>
    <w:rsid w:val="00493023"/>
    <w:rPr>
      <w:sz w:val="22"/>
      <w:szCs w:val="22"/>
    </w:rPr>
  </w:style>
  <w:style w:type="character" w:customStyle="1" w:styleId="ListLabel545">
    <w:name w:val="ListLabel 545"/>
    <w:rsid w:val="00493023"/>
    <w:rPr>
      <w:rFonts w:eastAsia="Times New Roman" w:cs="Times New Roman"/>
      <w:b/>
      <w:i w:val="0"/>
      <w:iCs w:val="0"/>
      <w:sz w:val="22"/>
      <w:szCs w:val="22"/>
    </w:rPr>
  </w:style>
  <w:style w:type="character" w:customStyle="1" w:styleId="ListLabel546">
    <w:name w:val="ListLabel 546"/>
    <w:rsid w:val="00493023"/>
    <w:rPr>
      <w:rFonts w:eastAsia="Times New Roman" w:cs="Times New Roman"/>
      <w:bCs/>
      <w:sz w:val="22"/>
      <w:szCs w:val="22"/>
    </w:rPr>
  </w:style>
  <w:style w:type="character" w:customStyle="1" w:styleId="ListLabel547">
    <w:name w:val="ListLabel 547"/>
    <w:rsid w:val="00493023"/>
    <w:rPr>
      <w:rFonts w:cs="Times New Roman"/>
      <w:bCs/>
      <w:sz w:val="22"/>
      <w:szCs w:val="22"/>
    </w:rPr>
  </w:style>
  <w:style w:type="character" w:customStyle="1" w:styleId="ListLabel548">
    <w:name w:val="ListLabel 548"/>
    <w:rsid w:val="00493023"/>
    <w:rPr>
      <w:rFonts w:cs="Times New Roman"/>
      <w:bCs/>
      <w:sz w:val="22"/>
      <w:szCs w:val="22"/>
    </w:rPr>
  </w:style>
  <w:style w:type="character" w:customStyle="1" w:styleId="ListLabel549">
    <w:name w:val="ListLabel 549"/>
    <w:rsid w:val="00493023"/>
    <w:rPr>
      <w:rFonts w:cs="Times New Roman"/>
      <w:bCs/>
      <w:sz w:val="22"/>
      <w:szCs w:val="22"/>
    </w:rPr>
  </w:style>
  <w:style w:type="character" w:customStyle="1" w:styleId="ListLabel550">
    <w:name w:val="ListLabel 550"/>
    <w:rsid w:val="00493023"/>
    <w:rPr>
      <w:rFonts w:eastAsia="Times New Roman" w:cs="Times New Roman"/>
      <w:bCs/>
      <w:sz w:val="22"/>
      <w:szCs w:val="22"/>
    </w:rPr>
  </w:style>
  <w:style w:type="character" w:customStyle="1" w:styleId="ListLabel551">
    <w:name w:val="ListLabel 551"/>
    <w:rsid w:val="00493023"/>
    <w:rPr>
      <w:rFonts w:cs="Times New Roman"/>
      <w:bCs/>
      <w:sz w:val="22"/>
      <w:szCs w:val="22"/>
    </w:rPr>
  </w:style>
  <w:style w:type="character" w:customStyle="1" w:styleId="ListLabel552">
    <w:name w:val="ListLabel 552"/>
    <w:rsid w:val="00493023"/>
    <w:rPr>
      <w:rFonts w:cs="Times New Roman"/>
      <w:bCs/>
      <w:sz w:val="22"/>
      <w:szCs w:val="22"/>
    </w:rPr>
  </w:style>
  <w:style w:type="character" w:customStyle="1" w:styleId="ListLabel553">
    <w:name w:val="ListLabel 553"/>
    <w:rsid w:val="00493023"/>
    <w:rPr>
      <w:rFonts w:cs="Times New Roman"/>
      <w:bCs/>
      <w:sz w:val="22"/>
      <w:szCs w:val="22"/>
    </w:rPr>
  </w:style>
  <w:style w:type="character" w:customStyle="1" w:styleId="ListLabel554">
    <w:name w:val="ListLabel 554"/>
    <w:rsid w:val="00493023"/>
    <w:rPr>
      <w:rFonts w:cs="Times New Roman"/>
      <w:bCs/>
      <w:sz w:val="22"/>
      <w:szCs w:val="22"/>
    </w:rPr>
  </w:style>
  <w:style w:type="character" w:customStyle="1" w:styleId="ListLabel555">
    <w:name w:val="ListLabel 555"/>
    <w:rsid w:val="00493023"/>
    <w:rPr>
      <w:rFonts w:eastAsia="Times New Roman" w:cs="Times New Roman"/>
      <w:b/>
      <w:sz w:val="22"/>
      <w:szCs w:val="22"/>
    </w:rPr>
  </w:style>
  <w:style w:type="character" w:customStyle="1" w:styleId="ListLabel556">
    <w:name w:val="ListLabel 556"/>
    <w:rsid w:val="00493023"/>
    <w:rPr>
      <w:rFonts w:eastAsia="Times New Roman" w:cs="Times New Roman"/>
      <w:i w:val="0"/>
      <w:sz w:val="20"/>
      <w:szCs w:val="20"/>
    </w:rPr>
  </w:style>
  <w:style w:type="character" w:customStyle="1" w:styleId="ListLabel557">
    <w:name w:val="ListLabel 557"/>
    <w:rsid w:val="00493023"/>
    <w:rPr>
      <w:rFonts w:cs="Times New Roman"/>
      <w:b/>
      <w:bCs w:val="0"/>
      <w:iCs/>
      <w:kern w:val="2"/>
      <w:sz w:val="22"/>
      <w:szCs w:val="22"/>
    </w:rPr>
  </w:style>
  <w:style w:type="character" w:customStyle="1" w:styleId="ListLabel558">
    <w:name w:val="ListLabel 558"/>
    <w:rsid w:val="00493023"/>
    <w:rPr>
      <w:rFonts w:eastAsia="Times New Roman" w:cs="Times New Roman"/>
      <w:bCs/>
      <w:sz w:val="22"/>
      <w:szCs w:val="22"/>
    </w:rPr>
  </w:style>
  <w:style w:type="character" w:customStyle="1" w:styleId="ListLabel559">
    <w:name w:val="ListLabel 559"/>
    <w:rsid w:val="00493023"/>
    <w:rPr>
      <w:rFonts w:eastAsia="Times New Roman" w:cs="Times New Roman"/>
      <w:sz w:val="20"/>
      <w:szCs w:val="20"/>
    </w:rPr>
  </w:style>
  <w:style w:type="character" w:customStyle="1" w:styleId="ListLabel560">
    <w:name w:val="ListLabel 560"/>
    <w:rsid w:val="00493023"/>
    <w:rPr>
      <w:rFonts w:eastAsia="Times New Roman" w:cs="Times New Roman"/>
      <w:sz w:val="22"/>
      <w:szCs w:val="22"/>
    </w:rPr>
  </w:style>
  <w:style w:type="character" w:customStyle="1" w:styleId="ListLabel561">
    <w:name w:val="ListLabel 561"/>
    <w:rsid w:val="00493023"/>
    <w:rPr>
      <w:rFonts w:eastAsia="Times New Roman" w:cs="Times New Roman"/>
      <w:b/>
      <w:bCs/>
      <w:i w:val="0"/>
      <w:iCs/>
    </w:rPr>
  </w:style>
  <w:style w:type="character" w:customStyle="1" w:styleId="ListLabel562">
    <w:name w:val="ListLabel 562"/>
    <w:rsid w:val="00493023"/>
    <w:rPr>
      <w:rFonts w:eastAsia="Times New Roman" w:cs="Times New Roman"/>
      <w:sz w:val="22"/>
      <w:szCs w:val="22"/>
    </w:rPr>
  </w:style>
  <w:style w:type="character" w:customStyle="1" w:styleId="ListLabel563">
    <w:name w:val="ListLabel 563"/>
    <w:rsid w:val="00493023"/>
    <w:rPr>
      <w:rFonts w:eastAsia="Times New Roman" w:cs="Times New Roman"/>
      <w:sz w:val="22"/>
      <w:szCs w:val="22"/>
    </w:rPr>
  </w:style>
  <w:style w:type="character" w:customStyle="1" w:styleId="ListLabel564">
    <w:name w:val="ListLabel 564"/>
    <w:rsid w:val="00493023"/>
    <w:rPr>
      <w:rFonts w:eastAsia="Times New Roman" w:cs="Times New Roman"/>
      <w:sz w:val="22"/>
      <w:szCs w:val="22"/>
    </w:rPr>
  </w:style>
  <w:style w:type="character" w:customStyle="1" w:styleId="ListLabel565">
    <w:name w:val="ListLabel 565"/>
    <w:rsid w:val="00493023"/>
    <w:rPr>
      <w:rFonts w:cs="Times New Roman"/>
      <w:sz w:val="22"/>
      <w:szCs w:val="22"/>
    </w:rPr>
  </w:style>
  <w:style w:type="character" w:customStyle="1" w:styleId="ListLabel566">
    <w:name w:val="ListLabel 566"/>
    <w:rsid w:val="00493023"/>
    <w:rPr>
      <w:rFonts w:cs="Times New Roman"/>
    </w:rPr>
  </w:style>
  <w:style w:type="character" w:customStyle="1" w:styleId="ListLabel567">
    <w:name w:val="ListLabel 567"/>
    <w:rsid w:val="00493023"/>
    <w:rPr>
      <w:rFonts w:eastAsia="Times New Roman" w:cs="Arial"/>
      <w:sz w:val="22"/>
      <w:szCs w:val="22"/>
    </w:rPr>
  </w:style>
  <w:style w:type="character" w:customStyle="1" w:styleId="ListLabel568">
    <w:name w:val="ListLabel 568"/>
    <w:rsid w:val="00493023"/>
    <w:rPr>
      <w:rFonts w:cs="Times New Roman"/>
    </w:rPr>
  </w:style>
  <w:style w:type="character" w:customStyle="1" w:styleId="ListLabel569">
    <w:name w:val="ListLabel 569"/>
    <w:rsid w:val="00493023"/>
    <w:rPr>
      <w:rFonts w:cs="Times New Roman"/>
    </w:rPr>
  </w:style>
  <w:style w:type="character" w:customStyle="1" w:styleId="ListLabel570">
    <w:name w:val="ListLabel 570"/>
    <w:rsid w:val="00493023"/>
    <w:rPr>
      <w:rFonts w:cs="Times New Roman"/>
    </w:rPr>
  </w:style>
  <w:style w:type="character" w:customStyle="1" w:styleId="ListLabel571">
    <w:name w:val="ListLabel 571"/>
    <w:rsid w:val="00493023"/>
    <w:rPr>
      <w:rFonts w:cs="Times New Roman"/>
    </w:rPr>
  </w:style>
  <w:style w:type="character" w:customStyle="1" w:styleId="ListLabel572">
    <w:name w:val="ListLabel 572"/>
    <w:rsid w:val="00493023"/>
    <w:rPr>
      <w:rFonts w:cs="Times New Roman"/>
    </w:rPr>
  </w:style>
  <w:style w:type="character" w:customStyle="1" w:styleId="ListLabel573">
    <w:name w:val="ListLabel 573"/>
    <w:rsid w:val="00493023"/>
    <w:rPr>
      <w:rFonts w:cs="Times New Roman"/>
    </w:rPr>
  </w:style>
  <w:style w:type="character" w:customStyle="1" w:styleId="ListLabel574">
    <w:name w:val="ListLabel 574"/>
    <w:rsid w:val="00493023"/>
    <w:rPr>
      <w:rFonts w:cs="Times New Roman"/>
    </w:rPr>
  </w:style>
  <w:style w:type="character" w:customStyle="1" w:styleId="ListLabel575">
    <w:name w:val="ListLabel 575"/>
    <w:rsid w:val="00493023"/>
    <w:rPr>
      <w:rFonts w:eastAsia="Times New Roman" w:cs="Times New Roman"/>
      <w:sz w:val="22"/>
      <w:szCs w:val="22"/>
    </w:rPr>
  </w:style>
  <w:style w:type="character" w:customStyle="1" w:styleId="ListLabel576">
    <w:name w:val="ListLabel 576"/>
    <w:rsid w:val="00493023"/>
    <w:rPr>
      <w:rFonts w:eastAsia="Times New Roman" w:cs="Times New Roman"/>
      <w:strike w:val="0"/>
      <w:dstrike w:val="0"/>
      <w:sz w:val="22"/>
      <w:szCs w:val="22"/>
    </w:rPr>
  </w:style>
  <w:style w:type="character" w:customStyle="1" w:styleId="ListLabel577">
    <w:name w:val="ListLabel 577"/>
    <w:rsid w:val="00493023"/>
    <w:rPr>
      <w:rFonts w:eastAsia="Times New Roman" w:cs="Times New Roman"/>
    </w:rPr>
  </w:style>
  <w:style w:type="character" w:customStyle="1" w:styleId="ListLabel578">
    <w:name w:val="ListLabel 578"/>
    <w:rsid w:val="00493023"/>
    <w:rPr>
      <w:rFonts w:cs="Times New Roman"/>
    </w:rPr>
  </w:style>
  <w:style w:type="character" w:customStyle="1" w:styleId="ListLabel579">
    <w:name w:val="ListLabel 579"/>
    <w:rsid w:val="00493023"/>
    <w:rPr>
      <w:rFonts w:cs="Times New Roman"/>
    </w:rPr>
  </w:style>
  <w:style w:type="character" w:customStyle="1" w:styleId="ListLabel580">
    <w:name w:val="ListLabel 580"/>
    <w:rsid w:val="00493023"/>
    <w:rPr>
      <w:color w:val="00000A"/>
      <w:sz w:val="22"/>
      <w:szCs w:val="22"/>
    </w:rPr>
  </w:style>
  <w:style w:type="character" w:customStyle="1" w:styleId="ListLabel581">
    <w:name w:val="ListLabel 581"/>
    <w:rsid w:val="00493023"/>
    <w:rPr>
      <w:rFonts w:cs="Times New Roman"/>
    </w:rPr>
  </w:style>
  <w:style w:type="character" w:customStyle="1" w:styleId="ListLabel582">
    <w:name w:val="ListLabel 582"/>
    <w:rsid w:val="00493023"/>
    <w:rPr>
      <w:rFonts w:cs="Times New Roman"/>
    </w:rPr>
  </w:style>
  <w:style w:type="character" w:customStyle="1" w:styleId="ListLabel583">
    <w:name w:val="ListLabel 583"/>
    <w:rsid w:val="00493023"/>
    <w:rPr>
      <w:rFonts w:cs="Times New Roman"/>
    </w:rPr>
  </w:style>
  <w:style w:type="character" w:customStyle="1" w:styleId="ListLabel584">
    <w:name w:val="ListLabel 584"/>
    <w:rsid w:val="00493023"/>
    <w:rPr>
      <w:rFonts w:cs="Times New Roman"/>
    </w:rPr>
  </w:style>
  <w:style w:type="character" w:customStyle="1" w:styleId="ListLabel585">
    <w:name w:val="ListLabel 585"/>
    <w:rsid w:val="00493023"/>
    <w:rPr>
      <w:rFonts w:cs="Times New Roman"/>
    </w:rPr>
  </w:style>
  <w:style w:type="character" w:customStyle="1" w:styleId="ListLabel586">
    <w:name w:val="ListLabel 586"/>
    <w:rsid w:val="00493023"/>
    <w:rPr>
      <w:strike w:val="0"/>
      <w:dstrike w:val="0"/>
      <w:sz w:val="22"/>
      <w:szCs w:val="22"/>
    </w:rPr>
  </w:style>
  <w:style w:type="character" w:customStyle="1" w:styleId="ListLabel587">
    <w:name w:val="ListLabel 587"/>
    <w:rsid w:val="00493023"/>
    <w:rPr>
      <w:rFonts w:eastAsia="Times New Roman" w:cs="Times New Roman"/>
      <w:sz w:val="22"/>
      <w:szCs w:val="22"/>
    </w:rPr>
  </w:style>
  <w:style w:type="character" w:customStyle="1" w:styleId="ListLabel588">
    <w:name w:val="ListLabel 588"/>
    <w:rsid w:val="00493023"/>
    <w:rPr>
      <w:rFonts w:eastAsia="Times New Roman" w:cs="Times New Roman"/>
    </w:rPr>
  </w:style>
  <w:style w:type="character" w:customStyle="1" w:styleId="ListLabel589">
    <w:name w:val="ListLabel 589"/>
    <w:rsid w:val="00493023"/>
    <w:rPr>
      <w:rFonts w:eastAsia="Times New Roman" w:cs="Times New Roman"/>
      <w:sz w:val="22"/>
      <w:szCs w:val="22"/>
    </w:rPr>
  </w:style>
  <w:style w:type="character" w:customStyle="1" w:styleId="ListLabel590">
    <w:name w:val="ListLabel 590"/>
    <w:rsid w:val="00493023"/>
    <w:rPr>
      <w:rFonts w:eastAsia="Times New Roman" w:cs="Times New Roman"/>
      <w:sz w:val="22"/>
      <w:szCs w:val="22"/>
    </w:rPr>
  </w:style>
  <w:style w:type="character" w:customStyle="1" w:styleId="ListLabel591">
    <w:name w:val="ListLabel 591"/>
    <w:rsid w:val="00493023"/>
    <w:rPr>
      <w:rFonts w:eastAsia="Times New Roman" w:cs="Times New Roman"/>
      <w:b w:val="0"/>
      <w:sz w:val="22"/>
      <w:szCs w:val="22"/>
    </w:rPr>
  </w:style>
  <w:style w:type="character" w:customStyle="1" w:styleId="ListLabel592">
    <w:name w:val="ListLabel 592"/>
    <w:rsid w:val="00493023"/>
    <w:rPr>
      <w:rFonts w:eastAsia="Times New Roman" w:cs="Times New Roman"/>
      <w:sz w:val="20"/>
      <w:szCs w:val="20"/>
    </w:rPr>
  </w:style>
  <w:style w:type="character" w:customStyle="1" w:styleId="ListLabel593">
    <w:name w:val="ListLabel 593"/>
    <w:rsid w:val="00493023"/>
    <w:rPr>
      <w:b/>
      <w:sz w:val="22"/>
      <w:szCs w:val="22"/>
    </w:rPr>
  </w:style>
  <w:style w:type="character" w:customStyle="1" w:styleId="ListLabel594">
    <w:name w:val="ListLabel 594"/>
    <w:rsid w:val="00493023"/>
    <w:rPr>
      <w:sz w:val="22"/>
      <w:szCs w:val="22"/>
    </w:rPr>
  </w:style>
  <w:style w:type="character" w:customStyle="1" w:styleId="ListLabel595">
    <w:name w:val="ListLabel 595"/>
    <w:rsid w:val="00493023"/>
    <w:rPr>
      <w:b/>
      <w:sz w:val="22"/>
      <w:szCs w:val="22"/>
    </w:rPr>
  </w:style>
  <w:style w:type="character" w:customStyle="1" w:styleId="ListLabel596">
    <w:name w:val="ListLabel 596"/>
    <w:rsid w:val="00493023"/>
    <w:rPr>
      <w:sz w:val="22"/>
      <w:szCs w:val="22"/>
    </w:rPr>
  </w:style>
  <w:style w:type="character" w:customStyle="1" w:styleId="ListLabel597">
    <w:name w:val="ListLabel 597"/>
    <w:rsid w:val="00493023"/>
    <w:rPr>
      <w:rFonts w:eastAsia="Times New Roman" w:cs="Times New Roman"/>
      <w:color w:val="00000A"/>
      <w:spacing w:val="-6"/>
      <w:sz w:val="22"/>
      <w:szCs w:val="22"/>
    </w:rPr>
  </w:style>
  <w:style w:type="character" w:customStyle="1" w:styleId="ListLabel598">
    <w:name w:val="ListLabel 598"/>
    <w:rsid w:val="00493023"/>
    <w:rPr>
      <w:rFonts w:eastAsia="Times New Roman" w:cs="Times New Roman"/>
      <w:color w:val="00000A"/>
      <w:sz w:val="22"/>
      <w:szCs w:val="22"/>
    </w:rPr>
  </w:style>
  <w:style w:type="character" w:customStyle="1" w:styleId="ListLabel599">
    <w:name w:val="ListLabel 599"/>
    <w:rsid w:val="00493023"/>
    <w:rPr>
      <w:rFonts w:eastAsia="SimSun" w:cs="Times New Roman"/>
    </w:rPr>
  </w:style>
  <w:style w:type="character" w:customStyle="1" w:styleId="ListLabel600">
    <w:name w:val="ListLabel 600"/>
    <w:rsid w:val="00493023"/>
    <w:rPr>
      <w:sz w:val="22"/>
    </w:rPr>
  </w:style>
  <w:style w:type="character" w:customStyle="1" w:styleId="ListLabel601">
    <w:name w:val="ListLabel 601"/>
    <w:rsid w:val="00493023"/>
    <w:rPr>
      <w:rFonts w:eastAsia="Times New Roman" w:cs="Times New Roman"/>
      <w:b/>
      <w:sz w:val="22"/>
      <w:szCs w:val="22"/>
    </w:rPr>
  </w:style>
  <w:style w:type="character" w:customStyle="1" w:styleId="ListLabel602">
    <w:name w:val="ListLabel 602"/>
    <w:rsid w:val="00493023"/>
    <w:rPr>
      <w:rFonts w:eastAsia="Times New Roman" w:cs="Times New Roman"/>
      <w:b/>
      <w:strike w:val="0"/>
      <w:dstrike w:val="0"/>
      <w:sz w:val="22"/>
      <w:szCs w:val="22"/>
    </w:rPr>
  </w:style>
  <w:style w:type="character" w:customStyle="1" w:styleId="ListLabel603">
    <w:name w:val="ListLabel 603"/>
    <w:rsid w:val="00493023"/>
    <w:rPr>
      <w:rFonts w:cs="Times New Roman"/>
    </w:rPr>
  </w:style>
  <w:style w:type="character" w:customStyle="1" w:styleId="ListLabel604">
    <w:name w:val="ListLabel 604"/>
    <w:rsid w:val="00493023"/>
    <w:rPr>
      <w:rFonts w:eastAsia="Times New Roman" w:cs="Arial"/>
      <w:bCs/>
      <w:sz w:val="22"/>
      <w:szCs w:val="22"/>
    </w:rPr>
  </w:style>
  <w:style w:type="character" w:customStyle="1" w:styleId="ListLabel605">
    <w:name w:val="ListLabel 605"/>
    <w:rsid w:val="00493023"/>
    <w:rPr>
      <w:rFonts w:cs="Times New Roman"/>
    </w:rPr>
  </w:style>
  <w:style w:type="character" w:customStyle="1" w:styleId="ListLabel606">
    <w:name w:val="ListLabel 606"/>
    <w:rsid w:val="00493023"/>
    <w:rPr>
      <w:rFonts w:cs="Times New Roman"/>
    </w:rPr>
  </w:style>
  <w:style w:type="character" w:customStyle="1" w:styleId="ListLabel607">
    <w:name w:val="ListLabel 607"/>
    <w:rsid w:val="00493023"/>
    <w:rPr>
      <w:rFonts w:cs="Times New Roman"/>
    </w:rPr>
  </w:style>
  <w:style w:type="character" w:customStyle="1" w:styleId="ListLabel608">
    <w:name w:val="ListLabel 608"/>
    <w:rsid w:val="00493023"/>
    <w:rPr>
      <w:rFonts w:cs="Times New Roman"/>
    </w:rPr>
  </w:style>
  <w:style w:type="character" w:customStyle="1" w:styleId="ListLabel609">
    <w:name w:val="ListLabel 609"/>
    <w:rsid w:val="00493023"/>
    <w:rPr>
      <w:rFonts w:cs="Times New Roman"/>
    </w:rPr>
  </w:style>
  <w:style w:type="character" w:customStyle="1" w:styleId="ListLabel610">
    <w:name w:val="ListLabel 610"/>
    <w:rsid w:val="00493023"/>
    <w:rPr>
      <w:rFonts w:cs="Times New Roman"/>
    </w:rPr>
  </w:style>
  <w:style w:type="character" w:customStyle="1" w:styleId="ListLabel611">
    <w:name w:val="ListLabel 611"/>
    <w:rsid w:val="00493023"/>
    <w:rPr>
      <w:rFonts w:cs="Times New Roman"/>
    </w:rPr>
  </w:style>
  <w:style w:type="character" w:customStyle="1" w:styleId="ListLabel612">
    <w:name w:val="ListLabel 612"/>
    <w:rsid w:val="00493023"/>
    <w:rPr>
      <w:rFonts w:eastAsia="Times New Roman" w:cs="Times New Roman"/>
      <w:sz w:val="22"/>
    </w:rPr>
  </w:style>
  <w:style w:type="character" w:customStyle="1" w:styleId="ListLabel613">
    <w:name w:val="ListLabel 613"/>
    <w:rsid w:val="00493023"/>
    <w:rPr>
      <w:rFonts w:cs="Times New Roman"/>
      <w:sz w:val="22"/>
      <w:szCs w:val="22"/>
    </w:rPr>
  </w:style>
  <w:style w:type="character" w:customStyle="1" w:styleId="ListLabel614">
    <w:name w:val="ListLabel 614"/>
    <w:rsid w:val="00493023"/>
    <w:rPr>
      <w:rFonts w:cs="Times New Roman"/>
      <w:sz w:val="22"/>
      <w:szCs w:val="22"/>
    </w:rPr>
  </w:style>
  <w:style w:type="character" w:customStyle="1" w:styleId="ListLabel615">
    <w:name w:val="ListLabel 615"/>
    <w:rsid w:val="00493023"/>
    <w:rPr>
      <w:rFonts w:cs="Times New Roman"/>
      <w:sz w:val="22"/>
      <w:szCs w:val="22"/>
    </w:rPr>
  </w:style>
  <w:style w:type="character" w:customStyle="1" w:styleId="ListLabel616">
    <w:name w:val="ListLabel 616"/>
    <w:rsid w:val="00493023"/>
    <w:rPr>
      <w:rFonts w:cs="Times New Roman"/>
      <w:sz w:val="22"/>
      <w:szCs w:val="22"/>
    </w:rPr>
  </w:style>
  <w:style w:type="character" w:customStyle="1" w:styleId="ListLabel617">
    <w:name w:val="ListLabel 617"/>
    <w:rsid w:val="00493023"/>
    <w:rPr>
      <w:rFonts w:cs="Times New Roman"/>
      <w:sz w:val="22"/>
      <w:szCs w:val="22"/>
    </w:rPr>
  </w:style>
  <w:style w:type="character" w:customStyle="1" w:styleId="ListLabel618">
    <w:name w:val="ListLabel 618"/>
    <w:rsid w:val="00493023"/>
    <w:rPr>
      <w:rFonts w:cs="Times New Roman"/>
      <w:sz w:val="22"/>
      <w:szCs w:val="22"/>
    </w:rPr>
  </w:style>
  <w:style w:type="character" w:customStyle="1" w:styleId="ListLabel619">
    <w:name w:val="ListLabel 619"/>
    <w:rsid w:val="00493023"/>
    <w:rPr>
      <w:rFonts w:cs="Times New Roman"/>
      <w:sz w:val="22"/>
      <w:szCs w:val="22"/>
    </w:rPr>
  </w:style>
  <w:style w:type="character" w:customStyle="1" w:styleId="ListLabel620">
    <w:name w:val="ListLabel 620"/>
    <w:rsid w:val="00493023"/>
    <w:rPr>
      <w:rFonts w:cs="Times New Roman"/>
      <w:sz w:val="22"/>
      <w:szCs w:val="22"/>
    </w:rPr>
  </w:style>
  <w:style w:type="character" w:customStyle="1" w:styleId="ListLabel621">
    <w:name w:val="ListLabel 621"/>
    <w:rsid w:val="00493023"/>
    <w:rPr>
      <w:rFonts w:eastAsia="Times New Roman" w:cs="Times New Roman"/>
      <w:sz w:val="22"/>
      <w:szCs w:val="22"/>
    </w:rPr>
  </w:style>
  <w:style w:type="character" w:customStyle="1" w:styleId="ListLabel622">
    <w:name w:val="ListLabel 622"/>
    <w:rsid w:val="00493023"/>
    <w:rPr>
      <w:rFonts w:cs="Times New Roman"/>
      <w:color w:val="00000A"/>
      <w:sz w:val="22"/>
      <w:szCs w:val="22"/>
    </w:rPr>
  </w:style>
  <w:style w:type="character" w:customStyle="1" w:styleId="ListLabel623">
    <w:name w:val="ListLabel 623"/>
    <w:rsid w:val="00493023"/>
    <w:rPr>
      <w:rFonts w:cs="Times New Roman"/>
    </w:rPr>
  </w:style>
  <w:style w:type="character" w:customStyle="1" w:styleId="ListLabel624">
    <w:name w:val="ListLabel 624"/>
    <w:rsid w:val="00493023"/>
    <w:rPr>
      <w:rFonts w:cs="Times New Roman"/>
    </w:rPr>
  </w:style>
  <w:style w:type="character" w:customStyle="1" w:styleId="ListLabel625">
    <w:name w:val="ListLabel 625"/>
    <w:rsid w:val="00493023"/>
    <w:rPr>
      <w:sz w:val="22"/>
      <w:szCs w:val="22"/>
    </w:rPr>
  </w:style>
  <w:style w:type="character" w:customStyle="1" w:styleId="ListLabel626">
    <w:name w:val="ListLabel 626"/>
    <w:rsid w:val="00493023"/>
    <w:rPr>
      <w:rFonts w:cs="Times New Roman"/>
    </w:rPr>
  </w:style>
  <w:style w:type="character" w:customStyle="1" w:styleId="ListLabel627">
    <w:name w:val="ListLabel 627"/>
    <w:rsid w:val="00493023"/>
    <w:rPr>
      <w:rFonts w:cs="Times New Roman"/>
    </w:rPr>
  </w:style>
  <w:style w:type="character" w:customStyle="1" w:styleId="ListLabel628">
    <w:name w:val="ListLabel 628"/>
    <w:rsid w:val="00493023"/>
    <w:rPr>
      <w:rFonts w:cs="Times New Roman"/>
    </w:rPr>
  </w:style>
  <w:style w:type="character" w:customStyle="1" w:styleId="ListLabel629">
    <w:name w:val="ListLabel 629"/>
    <w:rsid w:val="00493023"/>
    <w:rPr>
      <w:rFonts w:cs="Times New Roman"/>
    </w:rPr>
  </w:style>
  <w:style w:type="character" w:customStyle="1" w:styleId="ListLabel630">
    <w:name w:val="ListLabel 630"/>
    <w:rsid w:val="00493023"/>
    <w:rPr>
      <w:rFonts w:cs="Times New Roman"/>
    </w:rPr>
  </w:style>
  <w:style w:type="character" w:customStyle="1" w:styleId="ListLabel631">
    <w:name w:val="ListLabel 631"/>
    <w:rsid w:val="00493023"/>
    <w:rPr>
      <w:b/>
      <w:sz w:val="22"/>
      <w:szCs w:val="22"/>
    </w:rPr>
  </w:style>
  <w:style w:type="character" w:customStyle="1" w:styleId="ListLabel632">
    <w:name w:val="ListLabel 632"/>
    <w:rsid w:val="00493023"/>
    <w:rPr>
      <w:rFonts w:eastAsia="Times New Roman" w:cs="Times New Roman"/>
      <w:color w:val="00000A"/>
      <w:sz w:val="22"/>
      <w:szCs w:val="22"/>
    </w:rPr>
  </w:style>
  <w:style w:type="character" w:customStyle="1" w:styleId="ListLabel633">
    <w:name w:val="ListLabel 633"/>
    <w:rsid w:val="00493023"/>
    <w:rPr>
      <w:rFonts w:eastAsia="Times New Roman" w:cs="Symbol"/>
      <w:i/>
      <w:color w:val="00000A"/>
    </w:rPr>
  </w:style>
  <w:style w:type="character" w:customStyle="1" w:styleId="ListLabel634">
    <w:name w:val="ListLabel 634"/>
    <w:rsid w:val="00493023"/>
    <w:rPr>
      <w:rFonts w:cs="Courier New"/>
    </w:rPr>
  </w:style>
  <w:style w:type="character" w:customStyle="1" w:styleId="ListLabel635">
    <w:name w:val="ListLabel 635"/>
    <w:rsid w:val="00493023"/>
    <w:rPr>
      <w:rFonts w:cs="Wingdings"/>
    </w:rPr>
  </w:style>
  <w:style w:type="character" w:customStyle="1" w:styleId="ListLabel636">
    <w:name w:val="ListLabel 636"/>
    <w:rsid w:val="00493023"/>
    <w:rPr>
      <w:rFonts w:cs="Symbol"/>
      <w:i/>
      <w:color w:val="FF0000"/>
    </w:rPr>
  </w:style>
  <w:style w:type="character" w:customStyle="1" w:styleId="ListLabel637">
    <w:name w:val="ListLabel 637"/>
    <w:rsid w:val="00493023"/>
    <w:rPr>
      <w:rFonts w:cs="Courier New"/>
    </w:rPr>
  </w:style>
  <w:style w:type="character" w:customStyle="1" w:styleId="ListLabel638">
    <w:name w:val="ListLabel 638"/>
    <w:rsid w:val="00493023"/>
    <w:rPr>
      <w:rFonts w:cs="Wingdings"/>
    </w:rPr>
  </w:style>
  <w:style w:type="character" w:customStyle="1" w:styleId="ListLabel639">
    <w:name w:val="ListLabel 639"/>
    <w:rsid w:val="00493023"/>
    <w:rPr>
      <w:rFonts w:cs="Symbol"/>
      <w:i/>
      <w:color w:val="FF0000"/>
    </w:rPr>
  </w:style>
  <w:style w:type="character" w:customStyle="1" w:styleId="ListLabel640">
    <w:name w:val="ListLabel 640"/>
    <w:rsid w:val="00493023"/>
    <w:rPr>
      <w:rFonts w:cs="Courier New"/>
    </w:rPr>
  </w:style>
  <w:style w:type="character" w:customStyle="1" w:styleId="ListLabel641">
    <w:name w:val="ListLabel 641"/>
    <w:rsid w:val="00493023"/>
    <w:rPr>
      <w:rFonts w:cs="Wingdings"/>
    </w:rPr>
  </w:style>
  <w:style w:type="character" w:customStyle="1" w:styleId="ListLabel642">
    <w:name w:val="ListLabel 642"/>
    <w:rsid w:val="00493023"/>
    <w:rPr>
      <w:sz w:val="22"/>
      <w:szCs w:val="22"/>
    </w:rPr>
  </w:style>
  <w:style w:type="character" w:customStyle="1" w:styleId="ListLabel643">
    <w:name w:val="ListLabel 643"/>
    <w:rsid w:val="00493023"/>
    <w:rPr>
      <w:b/>
      <w:sz w:val="22"/>
      <w:szCs w:val="22"/>
    </w:rPr>
  </w:style>
  <w:style w:type="character" w:customStyle="1" w:styleId="ListLabel644">
    <w:name w:val="ListLabel 644"/>
    <w:rsid w:val="00493023"/>
    <w:rPr>
      <w:rFonts w:eastAsia="Times New Roman" w:cs="Times New Roman"/>
    </w:rPr>
  </w:style>
  <w:style w:type="character" w:customStyle="1" w:styleId="ListLabel645">
    <w:name w:val="ListLabel 645"/>
    <w:rsid w:val="00493023"/>
    <w:rPr>
      <w:rFonts w:cs="Symbol"/>
    </w:rPr>
  </w:style>
  <w:style w:type="character" w:customStyle="1" w:styleId="ListLabel646">
    <w:name w:val="ListLabel 646"/>
    <w:rsid w:val="00493023"/>
    <w:rPr>
      <w:rFonts w:cs="Wingdings"/>
    </w:rPr>
  </w:style>
  <w:style w:type="character" w:customStyle="1" w:styleId="ListLabel647">
    <w:name w:val="ListLabel 647"/>
    <w:rsid w:val="00493023"/>
    <w:rPr>
      <w:rFonts w:eastAsia="Times New Roman" w:cs="Times New Roman"/>
    </w:rPr>
  </w:style>
  <w:style w:type="character" w:customStyle="1" w:styleId="ListLabel648">
    <w:name w:val="ListLabel 648"/>
    <w:rsid w:val="00493023"/>
    <w:rPr>
      <w:rFonts w:cs="Courier New"/>
    </w:rPr>
  </w:style>
  <w:style w:type="character" w:customStyle="1" w:styleId="ListLabel649">
    <w:name w:val="ListLabel 649"/>
    <w:rsid w:val="00493023"/>
    <w:rPr>
      <w:rFonts w:cs="Wingdings"/>
    </w:rPr>
  </w:style>
  <w:style w:type="character" w:customStyle="1" w:styleId="ListLabel650">
    <w:name w:val="ListLabel 650"/>
    <w:rsid w:val="00493023"/>
    <w:rPr>
      <w:rFonts w:cs="Symbol"/>
    </w:rPr>
  </w:style>
  <w:style w:type="character" w:customStyle="1" w:styleId="ListLabel651">
    <w:name w:val="ListLabel 651"/>
    <w:rsid w:val="00493023"/>
    <w:rPr>
      <w:rFonts w:cs="Courier New"/>
    </w:rPr>
  </w:style>
  <w:style w:type="character" w:customStyle="1" w:styleId="ListLabel652">
    <w:name w:val="ListLabel 652"/>
    <w:rsid w:val="00493023"/>
    <w:rPr>
      <w:rFonts w:cs="Wingdings"/>
    </w:rPr>
  </w:style>
  <w:style w:type="character" w:customStyle="1" w:styleId="ListLabel653">
    <w:name w:val="ListLabel 653"/>
    <w:rsid w:val="00493023"/>
    <w:rPr>
      <w:rFonts w:cs="Times New Roman"/>
      <w:b/>
      <w:sz w:val="22"/>
      <w:szCs w:val="22"/>
    </w:rPr>
  </w:style>
  <w:style w:type="character" w:customStyle="1" w:styleId="ListLabel654">
    <w:name w:val="ListLabel 654"/>
    <w:rsid w:val="00493023"/>
    <w:rPr>
      <w:rFonts w:cs="Times New Roman"/>
      <w:b/>
      <w:sz w:val="22"/>
      <w:szCs w:val="22"/>
    </w:rPr>
  </w:style>
  <w:style w:type="character" w:customStyle="1" w:styleId="ListLabel655">
    <w:name w:val="ListLabel 655"/>
    <w:rsid w:val="00493023"/>
    <w:rPr>
      <w:rFonts w:cs="Times New Roman"/>
      <w:sz w:val="22"/>
      <w:szCs w:val="22"/>
    </w:rPr>
  </w:style>
  <w:style w:type="character" w:customStyle="1" w:styleId="ListLabel656">
    <w:name w:val="ListLabel 656"/>
    <w:rsid w:val="00493023"/>
    <w:rPr>
      <w:rFonts w:cs="Times New Roman"/>
      <w:sz w:val="22"/>
      <w:szCs w:val="22"/>
    </w:rPr>
  </w:style>
  <w:style w:type="character" w:customStyle="1" w:styleId="ListLabel657">
    <w:name w:val="ListLabel 657"/>
    <w:rsid w:val="00493023"/>
    <w:rPr>
      <w:rFonts w:cs="Times New Roman"/>
      <w:sz w:val="22"/>
      <w:szCs w:val="22"/>
    </w:rPr>
  </w:style>
  <w:style w:type="character" w:customStyle="1" w:styleId="ListLabel658">
    <w:name w:val="ListLabel 658"/>
    <w:rsid w:val="00493023"/>
    <w:rPr>
      <w:rFonts w:cs="Times New Roman"/>
      <w:sz w:val="22"/>
      <w:szCs w:val="22"/>
    </w:rPr>
  </w:style>
  <w:style w:type="character" w:customStyle="1" w:styleId="ListLabel659">
    <w:name w:val="ListLabel 659"/>
    <w:rsid w:val="00493023"/>
    <w:rPr>
      <w:rFonts w:cs="Times New Roman"/>
      <w:sz w:val="22"/>
      <w:szCs w:val="22"/>
    </w:rPr>
  </w:style>
  <w:style w:type="character" w:customStyle="1" w:styleId="ListLabel660">
    <w:name w:val="ListLabel 660"/>
    <w:rsid w:val="00493023"/>
    <w:rPr>
      <w:rFonts w:cs="Times New Roman"/>
      <w:sz w:val="22"/>
      <w:szCs w:val="22"/>
    </w:rPr>
  </w:style>
  <w:style w:type="character" w:customStyle="1" w:styleId="ListLabel661">
    <w:name w:val="ListLabel 661"/>
    <w:rsid w:val="00493023"/>
    <w:rPr>
      <w:rFonts w:cs="Times New Roman"/>
      <w:sz w:val="22"/>
      <w:szCs w:val="22"/>
    </w:rPr>
  </w:style>
  <w:style w:type="character" w:customStyle="1" w:styleId="ListLabel662">
    <w:name w:val="ListLabel 662"/>
    <w:rsid w:val="00493023"/>
    <w:rPr>
      <w:sz w:val="22"/>
      <w:szCs w:val="22"/>
    </w:rPr>
  </w:style>
  <w:style w:type="character" w:customStyle="1" w:styleId="ListLabel663">
    <w:name w:val="ListLabel 663"/>
    <w:rsid w:val="00493023"/>
    <w:rPr>
      <w:rFonts w:cs="Times New Roman"/>
      <w:sz w:val="22"/>
      <w:szCs w:val="22"/>
    </w:rPr>
  </w:style>
  <w:style w:type="character" w:customStyle="1" w:styleId="ListLabel664">
    <w:name w:val="ListLabel 664"/>
    <w:rsid w:val="00493023"/>
    <w:rPr>
      <w:rFonts w:cs="Times New Roman"/>
      <w:sz w:val="22"/>
      <w:szCs w:val="22"/>
    </w:rPr>
  </w:style>
  <w:style w:type="character" w:customStyle="1" w:styleId="ListLabel665">
    <w:name w:val="ListLabel 665"/>
    <w:rsid w:val="00493023"/>
    <w:rPr>
      <w:rFonts w:cs="Times New Roman"/>
      <w:sz w:val="22"/>
      <w:szCs w:val="22"/>
    </w:rPr>
  </w:style>
  <w:style w:type="character" w:customStyle="1" w:styleId="ListLabel666">
    <w:name w:val="ListLabel 666"/>
    <w:rsid w:val="00493023"/>
    <w:rPr>
      <w:rFonts w:cs="Times New Roman"/>
      <w:sz w:val="22"/>
      <w:szCs w:val="22"/>
    </w:rPr>
  </w:style>
  <w:style w:type="character" w:customStyle="1" w:styleId="ListLabel667">
    <w:name w:val="ListLabel 667"/>
    <w:rsid w:val="00493023"/>
    <w:rPr>
      <w:rFonts w:cs="Times New Roman"/>
      <w:sz w:val="22"/>
      <w:szCs w:val="22"/>
    </w:rPr>
  </w:style>
  <w:style w:type="character" w:customStyle="1" w:styleId="ListLabel668">
    <w:name w:val="ListLabel 668"/>
    <w:rsid w:val="00493023"/>
    <w:rPr>
      <w:rFonts w:cs="Times New Roman"/>
      <w:sz w:val="22"/>
      <w:szCs w:val="22"/>
    </w:rPr>
  </w:style>
  <w:style w:type="character" w:customStyle="1" w:styleId="ListLabel669">
    <w:name w:val="ListLabel 669"/>
    <w:rsid w:val="00493023"/>
    <w:rPr>
      <w:rFonts w:cs="Times New Roman"/>
      <w:sz w:val="22"/>
      <w:szCs w:val="22"/>
    </w:rPr>
  </w:style>
  <w:style w:type="character" w:customStyle="1" w:styleId="ListLabel670">
    <w:name w:val="ListLabel 670"/>
    <w:rsid w:val="00493023"/>
    <w:rPr>
      <w:rFonts w:cs="Times New Roman"/>
      <w:sz w:val="22"/>
      <w:szCs w:val="22"/>
    </w:rPr>
  </w:style>
  <w:style w:type="character" w:customStyle="1" w:styleId="ListLabel671">
    <w:name w:val="ListLabel 671"/>
    <w:rsid w:val="00493023"/>
    <w:rPr>
      <w:rFonts w:eastAsia="Times New Roman" w:cs="Times New Roman"/>
    </w:rPr>
  </w:style>
  <w:style w:type="character" w:customStyle="1" w:styleId="ListLabel672">
    <w:name w:val="ListLabel 672"/>
    <w:rsid w:val="00493023"/>
    <w:rPr>
      <w:rFonts w:cs="OpenSymbol"/>
    </w:rPr>
  </w:style>
  <w:style w:type="character" w:customStyle="1" w:styleId="ListLabel673">
    <w:name w:val="ListLabel 673"/>
    <w:rsid w:val="00493023"/>
    <w:rPr>
      <w:rFonts w:cs="OpenSymbol"/>
    </w:rPr>
  </w:style>
  <w:style w:type="character" w:customStyle="1" w:styleId="ListLabel674">
    <w:name w:val="ListLabel 674"/>
    <w:rsid w:val="00493023"/>
    <w:rPr>
      <w:rFonts w:eastAsia="Times New Roman" w:cs="Times New Roman"/>
    </w:rPr>
  </w:style>
  <w:style w:type="character" w:customStyle="1" w:styleId="ListLabel675">
    <w:name w:val="ListLabel 675"/>
    <w:rsid w:val="00493023"/>
    <w:rPr>
      <w:rFonts w:cs="OpenSymbol"/>
    </w:rPr>
  </w:style>
  <w:style w:type="character" w:customStyle="1" w:styleId="ListLabel676">
    <w:name w:val="ListLabel 676"/>
    <w:rsid w:val="00493023"/>
    <w:rPr>
      <w:rFonts w:cs="OpenSymbol"/>
    </w:rPr>
  </w:style>
  <w:style w:type="character" w:customStyle="1" w:styleId="ListLabel677">
    <w:name w:val="ListLabel 677"/>
    <w:rsid w:val="00493023"/>
    <w:rPr>
      <w:rFonts w:cs="OpenSymbol"/>
    </w:rPr>
  </w:style>
  <w:style w:type="character" w:customStyle="1" w:styleId="ListLabel678">
    <w:name w:val="ListLabel 678"/>
    <w:rsid w:val="00493023"/>
    <w:rPr>
      <w:rFonts w:cs="OpenSymbol"/>
    </w:rPr>
  </w:style>
  <w:style w:type="character" w:customStyle="1" w:styleId="ListLabel679">
    <w:name w:val="ListLabel 679"/>
    <w:rsid w:val="00493023"/>
    <w:rPr>
      <w:rFonts w:cs="OpenSymbol"/>
    </w:rPr>
  </w:style>
  <w:style w:type="character" w:customStyle="1" w:styleId="ListLabel680">
    <w:name w:val="ListLabel 680"/>
    <w:rsid w:val="00493023"/>
    <w:rPr>
      <w:sz w:val="22"/>
      <w:szCs w:val="22"/>
    </w:rPr>
  </w:style>
  <w:style w:type="character" w:customStyle="1" w:styleId="ListLabel681">
    <w:name w:val="ListLabel 681"/>
    <w:rsid w:val="00493023"/>
    <w:rPr>
      <w:rFonts w:eastAsia="Times New Roman" w:cs="Times New Roman"/>
      <w:b/>
      <w:i w:val="0"/>
      <w:iCs w:val="0"/>
      <w:sz w:val="22"/>
      <w:szCs w:val="22"/>
    </w:rPr>
  </w:style>
  <w:style w:type="character" w:customStyle="1" w:styleId="ListLabel682">
    <w:name w:val="ListLabel 682"/>
    <w:rsid w:val="00493023"/>
    <w:rPr>
      <w:rFonts w:eastAsia="Times New Roman" w:cs="Times New Roman"/>
      <w:bCs/>
      <w:sz w:val="22"/>
      <w:szCs w:val="22"/>
    </w:rPr>
  </w:style>
  <w:style w:type="character" w:customStyle="1" w:styleId="ListLabel683">
    <w:name w:val="ListLabel 683"/>
    <w:rsid w:val="00493023"/>
    <w:rPr>
      <w:rFonts w:cs="Times New Roman"/>
      <w:bCs/>
      <w:sz w:val="22"/>
      <w:szCs w:val="22"/>
    </w:rPr>
  </w:style>
  <w:style w:type="character" w:customStyle="1" w:styleId="ListLabel684">
    <w:name w:val="ListLabel 684"/>
    <w:rsid w:val="00493023"/>
    <w:rPr>
      <w:rFonts w:cs="Times New Roman"/>
      <w:bCs/>
      <w:sz w:val="22"/>
      <w:szCs w:val="22"/>
    </w:rPr>
  </w:style>
  <w:style w:type="character" w:customStyle="1" w:styleId="ListLabel685">
    <w:name w:val="ListLabel 685"/>
    <w:rsid w:val="00493023"/>
    <w:rPr>
      <w:rFonts w:cs="Times New Roman"/>
      <w:bCs/>
      <w:sz w:val="22"/>
      <w:szCs w:val="22"/>
    </w:rPr>
  </w:style>
  <w:style w:type="character" w:customStyle="1" w:styleId="ListLabel686">
    <w:name w:val="ListLabel 686"/>
    <w:rsid w:val="00493023"/>
    <w:rPr>
      <w:rFonts w:eastAsia="Times New Roman" w:cs="Times New Roman"/>
      <w:bCs/>
      <w:sz w:val="22"/>
      <w:szCs w:val="22"/>
    </w:rPr>
  </w:style>
  <w:style w:type="character" w:customStyle="1" w:styleId="ListLabel687">
    <w:name w:val="ListLabel 687"/>
    <w:rsid w:val="00493023"/>
    <w:rPr>
      <w:rFonts w:cs="Times New Roman"/>
      <w:bCs/>
      <w:sz w:val="22"/>
      <w:szCs w:val="22"/>
    </w:rPr>
  </w:style>
  <w:style w:type="character" w:customStyle="1" w:styleId="ListLabel688">
    <w:name w:val="ListLabel 688"/>
    <w:rsid w:val="00493023"/>
    <w:rPr>
      <w:rFonts w:cs="Times New Roman"/>
      <w:bCs/>
      <w:sz w:val="22"/>
      <w:szCs w:val="22"/>
    </w:rPr>
  </w:style>
  <w:style w:type="character" w:customStyle="1" w:styleId="ListLabel689">
    <w:name w:val="ListLabel 689"/>
    <w:rsid w:val="00493023"/>
    <w:rPr>
      <w:rFonts w:cs="Times New Roman"/>
      <w:bCs/>
      <w:sz w:val="22"/>
      <w:szCs w:val="22"/>
    </w:rPr>
  </w:style>
  <w:style w:type="character" w:customStyle="1" w:styleId="ListLabel690">
    <w:name w:val="ListLabel 690"/>
    <w:rsid w:val="00493023"/>
    <w:rPr>
      <w:rFonts w:cs="Times New Roman"/>
      <w:bCs/>
      <w:sz w:val="22"/>
      <w:szCs w:val="22"/>
    </w:rPr>
  </w:style>
  <w:style w:type="character" w:customStyle="1" w:styleId="ListLabel691">
    <w:name w:val="ListLabel 691"/>
    <w:rsid w:val="00493023"/>
    <w:rPr>
      <w:rFonts w:eastAsia="Times New Roman" w:cs="Times New Roman"/>
      <w:b/>
      <w:sz w:val="22"/>
      <w:szCs w:val="22"/>
    </w:rPr>
  </w:style>
  <w:style w:type="character" w:customStyle="1" w:styleId="ListLabel692">
    <w:name w:val="ListLabel 692"/>
    <w:rsid w:val="00493023"/>
    <w:rPr>
      <w:rFonts w:eastAsia="Times New Roman" w:cs="Times New Roman"/>
      <w:i w:val="0"/>
      <w:sz w:val="20"/>
      <w:szCs w:val="20"/>
    </w:rPr>
  </w:style>
  <w:style w:type="character" w:customStyle="1" w:styleId="ListLabel693">
    <w:name w:val="ListLabel 693"/>
    <w:rsid w:val="00493023"/>
    <w:rPr>
      <w:rFonts w:cs="Times New Roman"/>
      <w:b/>
      <w:bCs w:val="0"/>
      <w:iCs/>
      <w:kern w:val="2"/>
      <w:sz w:val="22"/>
      <w:szCs w:val="22"/>
    </w:rPr>
  </w:style>
  <w:style w:type="character" w:customStyle="1" w:styleId="ListLabel694">
    <w:name w:val="ListLabel 694"/>
    <w:rsid w:val="00493023"/>
    <w:rPr>
      <w:rFonts w:eastAsia="Times New Roman" w:cs="Times New Roman"/>
      <w:bCs/>
      <w:sz w:val="22"/>
      <w:szCs w:val="22"/>
    </w:rPr>
  </w:style>
  <w:style w:type="character" w:customStyle="1" w:styleId="ListLabel695">
    <w:name w:val="ListLabel 695"/>
    <w:rsid w:val="00493023"/>
    <w:rPr>
      <w:rFonts w:eastAsia="Times New Roman" w:cs="Times New Roman"/>
      <w:sz w:val="20"/>
      <w:szCs w:val="20"/>
    </w:rPr>
  </w:style>
  <w:style w:type="character" w:customStyle="1" w:styleId="ListLabel696">
    <w:name w:val="ListLabel 696"/>
    <w:rsid w:val="00493023"/>
    <w:rPr>
      <w:rFonts w:eastAsia="Times New Roman" w:cs="Times New Roman"/>
      <w:sz w:val="22"/>
      <w:szCs w:val="22"/>
    </w:rPr>
  </w:style>
  <w:style w:type="character" w:customStyle="1" w:styleId="ListLabel697">
    <w:name w:val="ListLabel 697"/>
    <w:rsid w:val="00493023"/>
    <w:rPr>
      <w:rFonts w:eastAsia="Times New Roman" w:cs="Times New Roman"/>
      <w:b/>
      <w:bCs/>
      <w:i w:val="0"/>
      <w:iCs/>
    </w:rPr>
  </w:style>
  <w:style w:type="character" w:customStyle="1" w:styleId="ListLabel698">
    <w:name w:val="ListLabel 698"/>
    <w:rsid w:val="00493023"/>
    <w:rPr>
      <w:rFonts w:eastAsia="Times New Roman" w:cs="Times New Roman"/>
      <w:sz w:val="22"/>
      <w:szCs w:val="22"/>
    </w:rPr>
  </w:style>
  <w:style w:type="character" w:customStyle="1" w:styleId="ListLabel699">
    <w:name w:val="ListLabel 699"/>
    <w:rsid w:val="00493023"/>
    <w:rPr>
      <w:rFonts w:eastAsia="Times New Roman" w:cs="Times New Roman"/>
      <w:sz w:val="22"/>
      <w:szCs w:val="22"/>
    </w:rPr>
  </w:style>
  <w:style w:type="character" w:customStyle="1" w:styleId="ListLabel700">
    <w:name w:val="ListLabel 700"/>
    <w:rsid w:val="00493023"/>
    <w:rPr>
      <w:rFonts w:eastAsia="Times New Roman" w:cs="Times New Roman"/>
      <w:sz w:val="22"/>
      <w:szCs w:val="22"/>
    </w:rPr>
  </w:style>
  <w:style w:type="character" w:customStyle="1" w:styleId="ListLabel701">
    <w:name w:val="ListLabel 701"/>
    <w:rsid w:val="00493023"/>
    <w:rPr>
      <w:rFonts w:cs="Times New Roman"/>
      <w:sz w:val="22"/>
      <w:szCs w:val="22"/>
    </w:rPr>
  </w:style>
  <w:style w:type="character" w:customStyle="1" w:styleId="ListLabel702">
    <w:name w:val="ListLabel 702"/>
    <w:rsid w:val="00493023"/>
    <w:rPr>
      <w:rFonts w:cs="Times New Roman"/>
    </w:rPr>
  </w:style>
  <w:style w:type="character" w:customStyle="1" w:styleId="ListLabel703">
    <w:name w:val="ListLabel 703"/>
    <w:rsid w:val="00493023"/>
    <w:rPr>
      <w:rFonts w:eastAsia="Times New Roman" w:cs="Arial"/>
      <w:sz w:val="22"/>
      <w:szCs w:val="22"/>
    </w:rPr>
  </w:style>
  <w:style w:type="character" w:customStyle="1" w:styleId="ListLabel704">
    <w:name w:val="ListLabel 704"/>
    <w:rsid w:val="00493023"/>
    <w:rPr>
      <w:rFonts w:cs="Times New Roman"/>
    </w:rPr>
  </w:style>
  <w:style w:type="character" w:customStyle="1" w:styleId="ListLabel705">
    <w:name w:val="ListLabel 705"/>
    <w:rsid w:val="00493023"/>
    <w:rPr>
      <w:rFonts w:cs="Times New Roman"/>
    </w:rPr>
  </w:style>
  <w:style w:type="character" w:customStyle="1" w:styleId="ListLabel706">
    <w:name w:val="ListLabel 706"/>
    <w:rsid w:val="00493023"/>
    <w:rPr>
      <w:rFonts w:cs="Times New Roman"/>
    </w:rPr>
  </w:style>
  <w:style w:type="character" w:customStyle="1" w:styleId="ListLabel707">
    <w:name w:val="ListLabel 707"/>
    <w:rsid w:val="00493023"/>
    <w:rPr>
      <w:rFonts w:cs="Times New Roman"/>
    </w:rPr>
  </w:style>
  <w:style w:type="character" w:customStyle="1" w:styleId="ListLabel708">
    <w:name w:val="ListLabel 708"/>
    <w:rsid w:val="00493023"/>
    <w:rPr>
      <w:rFonts w:cs="Times New Roman"/>
    </w:rPr>
  </w:style>
  <w:style w:type="character" w:customStyle="1" w:styleId="ListLabel709">
    <w:name w:val="ListLabel 709"/>
    <w:rsid w:val="00493023"/>
    <w:rPr>
      <w:rFonts w:cs="Times New Roman"/>
    </w:rPr>
  </w:style>
  <w:style w:type="character" w:customStyle="1" w:styleId="ListLabel710">
    <w:name w:val="ListLabel 710"/>
    <w:rsid w:val="00493023"/>
    <w:rPr>
      <w:rFonts w:cs="Times New Roman"/>
    </w:rPr>
  </w:style>
  <w:style w:type="character" w:customStyle="1" w:styleId="ListLabel711">
    <w:name w:val="ListLabel 711"/>
    <w:rsid w:val="00493023"/>
    <w:rPr>
      <w:rFonts w:eastAsia="Times New Roman" w:cs="Times New Roman"/>
      <w:sz w:val="22"/>
      <w:szCs w:val="22"/>
    </w:rPr>
  </w:style>
  <w:style w:type="character" w:customStyle="1" w:styleId="ListLabel712">
    <w:name w:val="ListLabel 712"/>
    <w:rsid w:val="00493023"/>
    <w:rPr>
      <w:rFonts w:eastAsia="Times New Roman" w:cs="Times New Roman"/>
      <w:strike w:val="0"/>
      <w:dstrike w:val="0"/>
      <w:sz w:val="22"/>
      <w:szCs w:val="22"/>
    </w:rPr>
  </w:style>
  <w:style w:type="character" w:customStyle="1" w:styleId="ListLabel713">
    <w:name w:val="ListLabel 713"/>
    <w:rsid w:val="00493023"/>
    <w:rPr>
      <w:rFonts w:eastAsia="Times New Roman" w:cs="Times New Roman"/>
    </w:rPr>
  </w:style>
  <w:style w:type="character" w:customStyle="1" w:styleId="ListLabel714">
    <w:name w:val="ListLabel 714"/>
    <w:rsid w:val="00493023"/>
    <w:rPr>
      <w:rFonts w:cs="Times New Roman"/>
    </w:rPr>
  </w:style>
  <w:style w:type="character" w:customStyle="1" w:styleId="ListLabel715">
    <w:name w:val="ListLabel 715"/>
    <w:rsid w:val="00493023"/>
    <w:rPr>
      <w:rFonts w:cs="Times New Roman"/>
    </w:rPr>
  </w:style>
  <w:style w:type="character" w:customStyle="1" w:styleId="ListLabel716">
    <w:name w:val="ListLabel 716"/>
    <w:rsid w:val="00493023"/>
    <w:rPr>
      <w:color w:val="00000A"/>
      <w:sz w:val="22"/>
      <w:szCs w:val="22"/>
    </w:rPr>
  </w:style>
  <w:style w:type="character" w:customStyle="1" w:styleId="ListLabel717">
    <w:name w:val="ListLabel 717"/>
    <w:rsid w:val="00493023"/>
    <w:rPr>
      <w:rFonts w:cs="Times New Roman"/>
    </w:rPr>
  </w:style>
  <w:style w:type="character" w:customStyle="1" w:styleId="ListLabel718">
    <w:name w:val="ListLabel 718"/>
    <w:rsid w:val="00493023"/>
    <w:rPr>
      <w:rFonts w:cs="Times New Roman"/>
    </w:rPr>
  </w:style>
  <w:style w:type="character" w:customStyle="1" w:styleId="ListLabel719">
    <w:name w:val="ListLabel 719"/>
    <w:rsid w:val="00493023"/>
    <w:rPr>
      <w:rFonts w:cs="Times New Roman"/>
    </w:rPr>
  </w:style>
  <w:style w:type="character" w:customStyle="1" w:styleId="ListLabel720">
    <w:name w:val="ListLabel 720"/>
    <w:rsid w:val="00493023"/>
    <w:rPr>
      <w:rFonts w:cs="Times New Roman"/>
    </w:rPr>
  </w:style>
  <w:style w:type="character" w:customStyle="1" w:styleId="ListLabel721">
    <w:name w:val="ListLabel 721"/>
    <w:rsid w:val="00493023"/>
    <w:rPr>
      <w:rFonts w:cs="Times New Roman"/>
    </w:rPr>
  </w:style>
  <w:style w:type="character" w:customStyle="1" w:styleId="ListLabel722">
    <w:name w:val="ListLabel 722"/>
    <w:rsid w:val="00493023"/>
    <w:rPr>
      <w:strike w:val="0"/>
      <w:dstrike w:val="0"/>
      <w:sz w:val="22"/>
      <w:szCs w:val="22"/>
    </w:rPr>
  </w:style>
  <w:style w:type="character" w:customStyle="1" w:styleId="ListLabel723">
    <w:name w:val="ListLabel 723"/>
    <w:rsid w:val="00493023"/>
    <w:rPr>
      <w:rFonts w:eastAsia="Times New Roman" w:cs="Times New Roman"/>
      <w:sz w:val="22"/>
      <w:szCs w:val="22"/>
    </w:rPr>
  </w:style>
  <w:style w:type="character" w:customStyle="1" w:styleId="ListLabel724">
    <w:name w:val="ListLabel 724"/>
    <w:rsid w:val="00493023"/>
    <w:rPr>
      <w:rFonts w:eastAsia="Times New Roman" w:cs="Times New Roman"/>
    </w:rPr>
  </w:style>
  <w:style w:type="character" w:customStyle="1" w:styleId="ListLabel725">
    <w:name w:val="ListLabel 725"/>
    <w:rsid w:val="00493023"/>
    <w:rPr>
      <w:rFonts w:eastAsia="Times New Roman" w:cs="Times New Roman"/>
      <w:sz w:val="22"/>
      <w:szCs w:val="22"/>
    </w:rPr>
  </w:style>
  <w:style w:type="character" w:customStyle="1" w:styleId="ListLabel726">
    <w:name w:val="ListLabel 726"/>
    <w:rsid w:val="00493023"/>
    <w:rPr>
      <w:rFonts w:eastAsia="Times New Roman" w:cs="Times New Roman"/>
      <w:sz w:val="22"/>
      <w:szCs w:val="22"/>
    </w:rPr>
  </w:style>
  <w:style w:type="character" w:customStyle="1" w:styleId="ListLabel727">
    <w:name w:val="ListLabel 727"/>
    <w:rsid w:val="00493023"/>
    <w:rPr>
      <w:rFonts w:eastAsia="Times New Roman" w:cs="Times New Roman"/>
      <w:b w:val="0"/>
      <w:sz w:val="22"/>
      <w:szCs w:val="22"/>
    </w:rPr>
  </w:style>
  <w:style w:type="character" w:customStyle="1" w:styleId="ListLabel728">
    <w:name w:val="ListLabel 728"/>
    <w:rsid w:val="00493023"/>
    <w:rPr>
      <w:rFonts w:eastAsia="Times New Roman" w:cs="Times New Roman"/>
      <w:sz w:val="20"/>
      <w:szCs w:val="20"/>
    </w:rPr>
  </w:style>
  <w:style w:type="character" w:customStyle="1" w:styleId="ListLabel729">
    <w:name w:val="ListLabel 729"/>
    <w:rsid w:val="00493023"/>
    <w:rPr>
      <w:b/>
      <w:sz w:val="22"/>
      <w:szCs w:val="22"/>
    </w:rPr>
  </w:style>
  <w:style w:type="character" w:customStyle="1" w:styleId="ListLabel730">
    <w:name w:val="ListLabel 730"/>
    <w:rsid w:val="00493023"/>
    <w:rPr>
      <w:sz w:val="22"/>
      <w:szCs w:val="22"/>
    </w:rPr>
  </w:style>
  <w:style w:type="character" w:customStyle="1" w:styleId="ListLabel731">
    <w:name w:val="ListLabel 731"/>
    <w:rsid w:val="00493023"/>
    <w:rPr>
      <w:b/>
      <w:sz w:val="22"/>
      <w:szCs w:val="22"/>
    </w:rPr>
  </w:style>
  <w:style w:type="character" w:customStyle="1" w:styleId="ListLabel732">
    <w:name w:val="ListLabel 732"/>
    <w:rsid w:val="00493023"/>
    <w:rPr>
      <w:sz w:val="22"/>
      <w:szCs w:val="22"/>
    </w:rPr>
  </w:style>
  <w:style w:type="character" w:customStyle="1" w:styleId="ListLabel733">
    <w:name w:val="ListLabel 733"/>
    <w:rsid w:val="00493023"/>
    <w:rPr>
      <w:rFonts w:eastAsia="Times New Roman" w:cs="Times New Roman"/>
      <w:color w:val="00000A"/>
      <w:spacing w:val="-6"/>
      <w:sz w:val="22"/>
      <w:szCs w:val="22"/>
    </w:rPr>
  </w:style>
  <w:style w:type="character" w:customStyle="1" w:styleId="ListLabel734">
    <w:name w:val="ListLabel 734"/>
    <w:rsid w:val="00493023"/>
    <w:rPr>
      <w:rFonts w:eastAsia="Times New Roman" w:cs="Times New Roman"/>
      <w:color w:val="00000A"/>
      <w:sz w:val="22"/>
      <w:szCs w:val="22"/>
    </w:rPr>
  </w:style>
  <w:style w:type="character" w:customStyle="1" w:styleId="ListLabel735">
    <w:name w:val="ListLabel 735"/>
    <w:rsid w:val="00493023"/>
    <w:rPr>
      <w:rFonts w:eastAsia="SimSun" w:cs="Times New Roman"/>
    </w:rPr>
  </w:style>
  <w:style w:type="character" w:customStyle="1" w:styleId="ListLabel736">
    <w:name w:val="ListLabel 736"/>
    <w:rsid w:val="00493023"/>
    <w:rPr>
      <w:sz w:val="22"/>
    </w:rPr>
  </w:style>
  <w:style w:type="character" w:customStyle="1" w:styleId="ListLabel737">
    <w:name w:val="ListLabel 737"/>
    <w:rsid w:val="00493023"/>
    <w:rPr>
      <w:rFonts w:eastAsia="Times New Roman" w:cs="Times New Roman"/>
      <w:b/>
      <w:sz w:val="22"/>
      <w:szCs w:val="22"/>
    </w:rPr>
  </w:style>
  <w:style w:type="character" w:customStyle="1" w:styleId="ListLabel738">
    <w:name w:val="ListLabel 738"/>
    <w:rsid w:val="00493023"/>
    <w:rPr>
      <w:rFonts w:eastAsia="Times New Roman" w:cs="Times New Roman"/>
      <w:b/>
      <w:strike w:val="0"/>
      <w:dstrike w:val="0"/>
      <w:sz w:val="22"/>
      <w:szCs w:val="22"/>
    </w:rPr>
  </w:style>
  <w:style w:type="character" w:customStyle="1" w:styleId="ListLabel739">
    <w:name w:val="ListLabel 739"/>
    <w:rsid w:val="00493023"/>
    <w:rPr>
      <w:rFonts w:cs="Times New Roman"/>
    </w:rPr>
  </w:style>
  <w:style w:type="character" w:customStyle="1" w:styleId="ListLabel740">
    <w:name w:val="ListLabel 740"/>
    <w:rsid w:val="00493023"/>
    <w:rPr>
      <w:rFonts w:eastAsia="Times New Roman" w:cs="Arial"/>
      <w:bCs/>
      <w:sz w:val="22"/>
      <w:szCs w:val="22"/>
    </w:rPr>
  </w:style>
  <w:style w:type="character" w:customStyle="1" w:styleId="ListLabel741">
    <w:name w:val="ListLabel 741"/>
    <w:rsid w:val="00493023"/>
    <w:rPr>
      <w:rFonts w:cs="Times New Roman"/>
    </w:rPr>
  </w:style>
  <w:style w:type="character" w:customStyle="1" w:styleId="ListLabel742">
    <w:name w:val="ListLabel 742"/>
    <w:rsid w:val="00493023"/>
    <w:rPr>
      <w:rFonts w:cs="Times New Roman"/>
    </w:rPr>
  </w:style>
  <w:style w:type="character" w:customStyle="1" w:styleId="ListLabel743">
    <w:name w:val="ListLabel 743"/>
    <w:rsid w:val="00493023"/>
    <w:rPr>
      <w:rFonts w:cs="Times New Roman"/>
    </w:rPr>
  </w:style>
  <w:style w:type="character" w:customStyle="1" w:styleId="ListLabel744">
    <w:name w:val="ListLabel 744"/>
    <w:rsid w:val="00493023"/>
    <w:rPr>
      <w:rFonts w:cs="Times New Roman"/>
    </w:rPr>
  </w:style>
  <w:style w:type="character" w:customStyle="1" w:styleId="ListLabel745">
    <w:name w:val="ListLabel 745"/>
    <w:rsid w:val="00493023"/>
    <w:rPr>
      <w:rFonts w:cs="Times New Roman"/>
    </w:rPr>
  </w:style>
  <w:style w:type="character" w:customStyle="1" w:styleId="ListLabel746">
    <w:name w:val="ListLabel 746"/>
    <w:rsid w:val="00493023"/>
    <w:rPr>
      <w:rFonts w:cs="Times New Roman"/>
    </w:rPr>
  </w:style>
  <w:style w:type="character" w:customStyle="1" w:styleId="ListLabel747">
    <w:name w:val="ListLabel 747"/>
    <w:rsid w:val="00493023"/>
    <w:rPr>
      <w:rFonts w:cs="Times New Roman"/>
    </w:rPr>
  </w:style>
  <w:style w:type="character" w:customStyle="1" w:styleId="ListLabel748">
    <w:name w:val="ListLabel 748"/>
    <w:rsid w:val="00493023"/>
    <w:rPr>
      <w:rFonts w:eastAsia="Times New Roman" w:cs="Times New Roman"/>
      <w:sz w:val="22"/>
    </w:rPr>
  </w:style>
  <w:style w:type="character" w:customStyle="1" w:styleId="ListLabel749">
    <w:name w:val="ListLabel 749"/>
    <w:rsid w:val="00493023"/>
    <w:rPr>
      <w:rFonts w:cs="Times New Roman"/>
      <w:sz w:val="22"/>
      <w:szCs w:val="22"/>
    </w:rPr>
  </w:style>
  <w:style w:type="character" w:customStyle="1" w:styleId="ListLabel750">
    <w:name w:val="ListLabel 750"/>
    <w:rsid w:val="00493023"/>
    <w:rPr>
      <w:rFonts w:cs="Times New Roman"/>
      <w:sz w:val="22"/>
      <w:szCs w:val="22"/>
    </w:rPr>
  </w:style>
  <w:style w:type="character" w:customStyle="1" w:styleId="ListLabel751">
    <w:name w:val="ListLabel 751"/>
    <w:rsid w:val="00493023"/>
    <w:rPr>
      <w:rFonts w:cs="Times New Roman"/>
      <w:sz w:val="22"/>
      <w:szCs w:val="22"/>
    </w:rPr>
  </w:style>
  <w:style w:type="character" w:customStyle="1" w:styleId="ListLabel752">
    <w:name w:val="ListLabel 752"/>
    <w:rsid w:val="00493023"/>
    <w:rPr>
      <w:rFonts w:cs="Times New Roman"/>
      <w:sz w:val="22"/>
      <w:szCs w:val="22"/>
    </w:rPr>
  </w:style>
  <w:style w:type="character" w:customStyle="1" w:styleId="ListLabel753">
    <w:name w:val="ListLabel 753"/>
    <w:rsid w:val="00493023"/>
    <w:rPr>
      <w:rFonts w:cs="Times New Roman"/>
      <w:sz w:val="22"/>
      <w:szCs w:val="22"/>
    </w:rPr>
  </w:style>
  <w:style w:type="character" w:customStyle="1" w:styleId="ListLabel754">
    <w:name w:val="ListLabel 754"/>
    <w:rsid w:val="00493023"/>
    <w:rPr>
      <w:rFonts w:cs="Times New Roman"/>
      <w:sz w:val="22"/>
      <w:szCs w:val="22"/>
    </w:rPr>
  </w:style>
  <w:style w:type="character" w:customStyle="1" w:styleId="ListLabel755">
    <w:name w:val="ListLabel 755"/>
    <w:rsid w:val="00493023"/>
    <w:rPr>
      <w:rFonts w:cs="Times New Roman"/>
      <w:sz w:val="22"/>
      <w:szCs w:val="22"/>
    </w:rPr>
  </w:style>
  <w:style w:type="character" w:customStyle="1" w:styleId="ListLabel756">
    <w:name w:val="ListLabel 756"/>
    <w:rsid w:val="00493023"/>
    <w:rPr>
      <w:rFonts w:cs="Times New Roman"/>
      <w:sz w:val="22"/>
      <w:szCs w:val="22"/>
    </w:rPr>
  </w:style>
  <w:style w:type="character" w:customStyle="1" w:styleId="ListLabel757">
    <w:name w:val="ListLabel 757"/>
    <w:rsid w:val="00493023"/>
    <w:rPr>
      <w:rFonts w:eastAsia="Times New Roman" w:cs="Times New Roman"/>
      <w:sz w:val="22"/>
      <w:szCs w:val="22"/>
    </w:rPr>
  </w:style>
  <w:style w:type="character" w:customStyle="1" w:styleId="ListLabel758">
    <w:name w:val="ListLabel 758"/>
    <w:rsid w:val="00493023"/>
    <w:rPr>
      <w:rFonts w:cs="Times New Roman"/>
      <w:color w:val="00000A"/>
      <w:sz w:val="22"/>
      <w:szCs w:val="22"/>
    </w:rPr>
  </w:style>
  <w:style w:type="character" w:customStyle="1" w:styleId="ListLabel759">
    <w:name w:val="ListLabel 759"/>
    <w:rsid w:val="00493023"/>
    <w:rPr>
      <w:rFonts w:cs="Times New Roman"/>
    </w:rPr>
  </w:style>
  <w:style w:type="character" w:customStyle="1" w:styleId="ListLabel760">
    <w:name w:val="ListLabel 760"/>
    <w:rsid w:val="00493023"/>
    <w:rPr>
      <w:rFonts w:cs="Times New Roman"/>
    </w:rPr>
  </w:style>
  <w:style w:type="character" w:customStyle="1" w:styleId="ListLabel761">
    <w:name w:val="ListLabel 761"/>
    <w:rsid w:val="00493023"/>
    <w:rPr>
      <w:sz w:val="22"/>
      <w:szCs w:val="22"/>
    </w:rPr>
  </w:style>
  <w:style w:type="character" w:customStyle="1" w:styleId="ListLabel762">
    <w:name w:val="ListLabel 762"/>
    <w:rsid w:val="00493023"/>
    <w:rPr>
      <w:rFonts w:cs="Times New Roman"/>
    </w:rPr>
  </w:style>
  <w:style w:type="character" w:customStyle="1" w:styleId="ListLabel763">
    <w:name w:val="ListLabel 763"/>
    <w:rsid w:val="00493023"/>
    <w:rPr>
      <w:rFonts w:cs="Times New Roman"/>
    </w:rPr>
  </w:style>
  <w:style w:type="character" w:customStyle="1" w:styleId="ListLabel764">
    <w:name w:val="ListLabel 764"/>
    <w:rsid w:val="00493023"/>
    <w:rPr>
      <w:rFonts w:cs="Times New Roman"/>
    </w:rPr>
  </w:style>
  <w:style w:type="character" w:customStyle="1" w:styleId="ListLabel765">
    <w:name w:val="ListLabel 765"/>
    <w:rsid w:val="00493023"/>
    <w:rPr>
      <w:rFonts w:cs="Times New Roman"/>
    </w:rPr>
  </w:style>
  <w:style w:type="character" w:customStyle="1" w:styleId="ListLabel766">
    <w:name w:val="ListLabel 766"/>
    <w:rsid w:val="00493023"/>
    <w:rPr>
      <w:rFonts w:cs="Times New Roman"/>
    </w:rPr>
  </w:style>
  <w:style w:type="character" w:customStyle="1" w:styleId="ListLabel767">
    <w:name w:val="ListLabel 767"/>
    <w:rsid w:val="00493023"/>
    <w:rPr>
      <w:b/>
      <w:sz w:val="22"/>
      <w:szCs w:val="22"/>
    </w:rPr>
  </w:style>
  <w:style w:type="character" w:customStyle="1" w:styleId="ListLabel768">
    <w:name w:val="ListLabel 768"/>
    <w:rsid w:val="00493023"/>
    <w:rPr>
      <w:rFonts w:eastAsia="Times New Roman" w:cs="Times New Roman"/>
      <w:color w:val="00000A"/>
      <w:sz w:val="22"/>
      <w:szCs w:val="22"/>
    </w:rPr>
  </w:style>
  <w:style w:type="character" w:customStyle="1" w:styleId="ListLabel769">
    <w:name w:val="ListLabel 769"/>
    <w:rsid w:val="00493023"/>
    <w:rPr>
      <w:rFonts w:eastAsia="Times New Roman" w:cs="Symbol"/>
      <w:i/>
      <w:color w:val="00000A"/>
    </w:rPr>
  </w:style>
  <w:style w:type="character" w:customStyle="1" w:styleId="ListLabel770">
    <w:name w:val="ListLabel 770"/>
    <w:rsid w:val="00493023"/>
    <w:rPr>
      <w:rFonts w:cs="Courier New"/>
    </w:rPr>
  </w:style>
  <w:style w:type="character" w:customStyle="1" w:styleId="ListLabel771">
    <w:name w:val="ListLabel 771"/>
    <w:rsid w:val="00493023"/>
    <w:rPr>
      <w:rFonts w:cs="Wingdings"/>
    </w:rPr>
  </w:style>
  <w:style w:type="character" w:customStyle="1" w:styleId="ListLabel772">
    <w:name w:val="ListLabel 772"/>
    <w:rsid w:val="00493023"/>
    <w:rPr>
      <w:rFonts w:cs="Symbol"/>
      <w:i/>
      <w:color w:val="FF0000"/>
    </w:rPr>
  </w:style>
  <w:style w:type="character" w:customStyle="1" w:styleId="ListLabel773">
    <w:name w:val="ListLabel 773"/>
    <w:rsid w:val="00493023"/>
    <w:rPr>
      <w:rFonts w:cs="Courier New"/>
    </w:rPr>
  </w:style>
  <w:style w:type="character" w:customStyle="1" w:styleId="ListLabel774">
    <w:name w:val="ListLabel 774"/>
    <w:rsid w:val="00493023"/>
    <w:rPr>
      <w:rFonts w:cs="Wingdings"/>
    </w:rPr>
  </w:style>
  <w:style w:type="character" w:customStyle="1" w:styleId="ListLabel775">
    <w:name w:val="ListLabel 775"/>
    <w:rsid w:val="00493023"/>
    <w:rPr>
      <w:rFonts w:cs="Symbol"/>
      <w:i/>
      <w:color w:val="FF0000"/>
    </w:rPr>
  </w:style>
  <w:style w:type="character" w:customStyle="1" w:styleId="ListLabel776">
    <w:name w:val="ListLabel 776"/>
    <w:rsid w:val="00493023"/>
    <w:rPr>
      <w:rFonts w:cs="Courier New"/>
    </w:rPr>
  </w:style>
  <w:style w:type="character" w:customStyle="1" w:styleId="ListLabel777">
    <w:name w:val="ListLabel 777"/>
    <w:rsid w:val="00493023"/>
    <w:rPr>
      <w:rFonts w:cs="Wingdings"/>
    </w:rPr>
  </w:style>
  <w:style w:type="character" w:customStyle="1" w:styleId="ListLabel778">
    <w:name w:val="ListLabel 778"/>
    <w:rsid w:val="00493023"/>
    <w:rPr>
      <w:sz w:val="22"/>
      <w:szCs w:val="22"/>
    </w:rPr>
  </w:style>
  <w:style w:type="character" w:customStyle="1" w:styleId="ListLabel779">
    <w:name w:val="ListLabel 779"/>
    <w:rsid w:val="00493023"/>
    <w:rPr>
      <w:b/>
      <w:sz w:val="22"/>
      <w:szCs w:val="22"/>
    </w:rPr>
  </w:style>
  <w:style w:type="character" w:customStyle="1" w:styleId="ListLabel780">
    <w:name w:val="ListLabel 780"/>
    <w:rsid w:val="00493023"/>
    <w:rPr>
      <w:rFonts w:eastAsia="Times New Roman" w:cs="Times New Roman"/>
    </w:rPr>
  </w:style>
  <w:style w:type="character" w:customStyle="1" w:styleId="ListLabel781">
    <w:name w:val="ListLabel 781"/>
    <w:rsid w:val="00493023"/>
    <w:rPr>
      <w:rFonts w:cs="Symbol"/>
    </w:rPr>
  </w:style>
  <w:style w:type="character" w:customStyle="1" w:styleId="ListLabel782">
    <w:name w:val="ListLabel 782"/>
    <w:rsid w:val="00493023"/>
    <w:rPr>
      <w:rFonts w:cs="Wingdings"/>
    </w:rPr>
  </w:style>
  <w:style w:type="character" w:customStyle="1" w:styleId="ListLabel783">
    <w:name w:val="ListLabel 783"/>
    <w:rsid w:val="00493023"/>
    <w:rPr>
      <w:rFonts w:eastAsia="Times New Roman" w:cs="Times New Roman"/>
    </w:rPr>
  </w:style>
  <w:style w:type="character" w:customStyle="1" w:styleId="ListLabel784">
    <w:name w:val="ListLabel 784"/>
    <w:rsid w:val="00493023"/>
    <w:rPr>
      <w:rFonts w:cs="Courier New"/>
    </w:rPr>
  </w:style>
  <w:style w:type="character" w:customStyle="1" w:styleId="ListLabel785">
    <w:name w:val="ListLabel 785"/>
    <w:rsid w:val="00493023"/>
    <w:rPr>
      <w:rFonts w:cs="Wingdings"/>
    </w:rPr>
  </w:style>
  <w:style w:type="character" w:customStyle="1" w:styleId="ListLabel786">
    <w:name w:val="ListLabel 786"/>
    <w:rsid w:val="00493023"/>
    <w:rPr>
      <w:rFonts w:cs="Symbol"/>
    </w:rPr>
  </w:style>
  <w:style w:type="character" w:customStyle="1" w:styleId="ListLabel787">
    <w:name w:val="ListLabel 787"/>
    <w:rsid w:val="00493023"/>
    <w:rPr>
      <w:rFonts w:cs="Courier New"/>
    </w:rPr>
  </w:style>
  <w:style w:type="character" w:customStyle="1" w:styleId="ListLabel788">
    <w:name w:val="ListLabel 788"/>
    <w:rsid w:val="00493023"/>
    <w:rPr>
      <w:rFonts w:cs="Wingdings"/>
    </w:rPr>
  </w:style>
  <w:style w:type="character" w:customStyle="1" w:styleId="ListLabel789">
    <w:name w:val="ListLabel 789"/>
    <w:rsid w:val="00493023"/>
    <w:rPr>
      <w:rFonts w:cs="Times New Roman"/>
      <w:b/>
      <w:sz w:val="22"/>
      <w:szCs w:val="22"/>
    </w:rPr>
  </w:style>
  <w:style w:type="character" w:customStyle="1" w:styleId="ListLabel790">
    <w:name w:val="ListLabel 790"/>
    <w:rsid w:val="00493023"/>
    <w:rPr>
      <w:rFonts w:cs="Times New Roman"/>
      <w:b/>
      <w:sz w:val="22"/>
      <w:szCs w:val="22"/>
    </w:rPr>
  </w:style>
  <w:style w:type="character" w:customStyle="1" w:styleId="ListLabel791">
    <w:name w:val="ListLabel 791"/>
    <w:rsid w:val="00493023"/>
    <w:rPr>
      <w:rFonts w:cs="Times New Roman"/>
      <w:sz w:val="22"/>
      <w:szCs w:val="22"/>
    </w:rPr>
  </w:style>
  <w:style w:type="character" w:customStyle="1" w:styleId="ListLabel792">
    <w:name w:val="ListLabel 792"/>
    <w:rsid w:val="00493023"/>
    <w:rPr>
      <w:rFonts w:cs="Times New Roman"/>
      <w:sz w:val="22"/>
      <w:szCs w:val="22"/>
    </w:rPr>
  </w:style>
  <w:style w:type="character" w:customStyle="1" w:styleId="ListLabel793">
    <w:name w:val="ListLabel 793"/>
    <w:rsid w:val="00493023"/>
    <w:rPr>
      <w:rFonts w:cs="Times New Roman"/>
      <w:sz w:val="22"/>
      <w:szCs w:val="22"/>
    </w:rPr>
  </w:style>
  <w:style w:type="character" w:customStyle="1" w:styleId="ListLabel794">
    <w:name w:val="ListLabel 794"/>
    <w:rsid w:val="00493023"/>
    <w:rPr>
      <w:rFonts w:cs="Times New Roman"/>
      <w:sz w:val="22"/>
      <w:szCs w:val="22"/>
    </w:rPr>
  </w:style>
  <w:style w:type="character" w:customStyle="1" w:styleId="ListLabel795">
    <w:name w:val="ListLabel 795"/>
    <w:rsid w:val="00493023"/>
    <w:rPr>
      <w:rFonts w:cs="Times New Roman"/>
      <w:sz w:val="22"/>
      <w:szCs w:val="22"/>
    </w:rPr>
  </w:style>
  <w:style w:type="character" w:customStyle="1" w:styleId="ListLabel796">
    <w:name w:val="ListLabel 796"/>
    <w:rsid w:val="00493023"/>
    <w:rPr>
      <w:rFonts w:cs="Times New Roman"/>
      <w:sz w:val="22"/>
      <w:szCs w:val="22"/>
    </w:rPr>
  </w:style>
  <w:style w:type="character" w:customStyle="1" w:styleId="ListLabel797">
    <w:name w:val="ListLabel 797"/>
    <w:rsid w:val="00493023"/>
    <w:rPr>
      <w:rFonts w:cs="Times New Roman"/>
      <w:sz w:val="22"/>
      <w:szCs w:val="22"/>
    </w:rPr>
  </w:style>
  <w:style w:type="character" w:customStyle="1" w:styleId="ListLabel798">
    <w:name w:val="ListLabel 798"/>
    <w:rsid w:val="00493023"/>
    <w:rPr>
      <w:sz w:val="22"/>
      <w:szCs w:val="22"/>
    </w:rPr>
  </w:style>
  <w:style w:type="character" w:customStyle="1" w:styleId="ListLabel799">
    <w:name w:val="ListLabel 799"/>
    <w:rsid w:val="00493023"/>
    <w:rPr>
      <w:rFonts w:cs="Times New Roman"/>
      <w:sz w:val="22"/>
      <w:szCs w:val="22"/>
    </w:rPr>
  </w:style>
  <w:style w:type="character" w:customStyle="1" w:styleId="ListLabel800">
    <w:name w:val="ListLabel 800"/>
    <w:rsid w:val="00493023"/>
    <w:rPr>
      <w:rFonts w:cs="Times New Roman"/>
      <w:sz w:val="22"/>
      <w:szCs w:val="22"/>
    </w:rPr>
  </w:style>
  <w:style w:type="character" w:customStyle="1" w:styleId="ListLabel801">
    <w:name w:val="ListLabel 801"/>
    <w:rsid w:val="00493023"/>
    <w:rPr>
      <w:rFonts w:cs="Times New Roman"/>
      <w:sz w:val="22"/>
      <w:szCs w:val="22"/>
    </w:rPr>
  </w:style>
  <w:style w:type="character" w:customStyle="1" w:styleId="ListLabel802">
    <w:name w:val="ListLabel 802"/>
    <w:rsid w:val="00493023"/>
    <w:rPr>
      <w:rFonts w:cs="Times New Roman"/>
      <w:sz w:val="22"/>
      <w:szCs w:val="22"/>
    </w:rPr>
  </w:style>
  <w:style w:type="character" w:customStyle="1" w:styleId="ListLabel803">
    <w:name w:val="ListLabel 803"/>
    <w:rsid w:val="00493023"/>
    <w:rPr>
      <w:rFonts w:cs="Times New Roman"/>
      <w:sz w:val="22"/>
      <w:szCs w:val="22"/>
    </w:rPr>
  </w:style>
  <w:style w:type="character" w:customStyle="1" w:styleId="ListLabel804">
    <w:name w:val="ListLabel 804"/>
    <w:rsid w:val="00493023"/>
    <w:rPr>
      <w:rFonts w:cs="Times New Roman"/>
      <w:sz w:val="22"/>
      <w:szCs w:val="22"/>
    </w:rPr>
  </w:style>
  <w:style w:type="character" w:customStyle="1" w:styleId="ListLabel805">
    <w:name w:val="ListLabel 805"/>
    <w:rsid w:val="00493023"/>
    <w:rPr>
      <w:rFonts w:cs="Times New Roman"/>
      <w:sz w:val="22"/>
      <w:szCs w:val="22"/>
    </w:rPr>
  </w:style>
  <w:style w:type="character" w:customStyle="1" w:styleId="ListLabel806">
    <w:name w:val="ListLabel 806"/>
    <w:rsid w:val="00493023"/>
    <w:rPr>
      <w:rFonts w:cs="Times New Roman"/>
      <w:sz w:val="22"/>
      <w:szCs w:val="22"/>
    </w:rPr>
  </w:style>
  <w:style w:type="character" w:customStyle="1" w:styleId="ListLabel807">
    <w:name w:val="ListLabel 807"/>
    <w:rsid w:val="00493023"/>
    <w:rPr>
      <w:rFonts w:eastAsia="Times New Roman" w:cs="Times New Roman"/>
    </w:rPr>
  </w:style>
  <w:style w:type="character" w:customStyle="1" w:styleId="ListLabel808">
    <w:name w:val="ListLabel 808"/>
    <w:rsid w:val="00493023"/>
    <w:rPr>
      <w:rFonts w:cs="OpenSymbol"/>
    </w:rPr>
  </w:style>
  <w:style w:type="character" w:customStyle="1" w:styleId="ListLabel809">
    <w:name w:val="ListLabel 809"/>
    <w:rsid w:val="00493023"/>
    <w:rPr>
      <w:rFonts w:cs="OpenSymbol"/>
    </w:rPr>
  </w:style>
  <w:style w:type="character" w:customStyle="1" w:styleId="ListLabel810">
    <w:name w:val="ListLabel 810"/>
    <w:rsid w:val="00493023"/>
    <w:rPr>
      <w:rFonts w:eastAsia="Times New Roman" w:cs="Times New Roman"/>
    </w:rPr>
  </w:style>
  <w:style w:type="character" w:customStyle="1" w:styleId="ListLabel811">
    <w:name w:val="ListLabel 811"/>
    <w:rsid w:val="00493023"/>
    <w:rPr>
      <w:rFonts w:cs="OpenSymbol"/>
    </w:rPr>
  </w:style>
  <w:style w:type="character" w:customStyle="1" w:styleId="ListLabel812">
    <w:name w:val="ListLabel 812"/>
    <w:rsid w:val="00493023"/>
    <w:rPr>
      <w:rFonts w:cs="OpenSymbol"/>
    </w:rPr>
  </w:style>
  <w:style w:type="character" w:customStyle="1" w:styleId="ListLabel813">
    <w:name w:val="ListLabel 813"/>
    <w:rsid w:val="00493023"/>
    <w:rPr>
      <w:rFonts w:cs="OpenSymbol"/>
    </w:rPr>
  </w:style>
  <w:style w:type="character" w:customStyle="1" w:styleId="ListLabel814">
    <w:name w:val="ListLabel 814"/>
    <w:rsid w:val="00493023"/>
    <w:rPr>
      <w:rFonts w:cs="OpenSymbol"/>
    </w:rPr>
  </w:style>
  <w:style w:type="character" w:customStyle="1" w:styleId="ListLabel815">
    <w:name w:val="ListLabel 815"/>
    <w:rsid w:val="00493023"/>
    <w:rPr>
      <w:rFonts w:cs="OpenSymbol"/>
    </w:rPr>
  </w:style>
  <w:style w:type="character" w:customStyle="1" w:styleId="ListLabel816">
    <w:name w:val="ListLabel 816"/>
    <w:rsid w:val="00493023"/>
    <w:rPr>
      <w:sz w:val="22"/>
      <w:szCs w:val="22"/>
    </w:rPr>
  </w:style>
  <w:style w:type="character" w:customStyle="1" w:styleId="ListLabel817">
    <w:name w:val="ListLabel 817"/>
    <w:rsid w:val="00493023"/>
    <w:rPr>
      <w:rFonts w:eastAsia="Times New Roman" w:cs="Times New Roman"/>
      <w:b/>
      <w:i w:val="0"/>
      <w:iCs w:val="0"/>
      <w:sz w:val="22"/>
      <w:szCs w:val="22"/>
    </w:rPr>
  </w:style>
  <w:style w:type="character" w:customStyle="1" w:styleId="ListLabel818">
    <w:name w:val="ListLabel 818"/>
    <w:rsid w:val="00493023"/>
    <w:rPr>
      <w:rFonts w:eastAsia="Times New Roman" w:cs="Times New Roman"/>
      <w:bCs/>
      <w:sz w:val="22"/>
      <w:szCs w:val="22"/>
    </w:rPr>
  </w:style>
  <w:style w:type="character" w:customStyle="1" w:styleId="ListLabel819">
    <w:name w:val="ListLabel 819"/>
    <w:rsid w:val="00493023"/>
    <w:rPr>
      <w:rFonts w:cs="Times New Roman"/>
      <w:bCs/>
      <w:sz w:val="22"/>
      <w:szCs w:val="22"/>
    </w:rPr>
  </w:style>
  <w:style w:type="character" w:customStyle="1" w:styleId="ListLabel820">
    <w:name w:val="ListLabel 820"/>
    <w:rsid w:val="00493023"/>
    <w:rPr>
      <w:rFonts w:cs="Times New Roman"/>
      <w:bCs/>
      <w:sz w:val="22"/>
      <w:szCs w:val="22"/>
    </w:rPr>
  </w:style>
  <w:style w:type="character" w:customStyle="1" w:styleId="ListLabel821">
    <w:name w:val="ListLabel 821"/>
    <w:rsid w:val="00493023"/>
    <w:rPr>
      <w:rFonts w:cs="Times New Roman"/>
      <w:bCs/>
      <w:sz w:val="22"/>
      <w:szCs w:val="22"/>
    </w:rPr>
  </w:style>
  <w:style w:type="character" w:customStyle="1" w:styleId="ListLabel822">
    <w:name w:val="ListLabel 822"/>
    <w:rsid w:val="00493023"/>
    <w:rPr>
      <w:rFonts w:eastAsia="Times New Roman" w:cs="Times New Roman"/>
      <w:bCs/>
      <w:sz w:val="22"/>
      <w:szCs w:val="22"/>
    </w:rPr>
  </w:style>
  <w:style w:type="character" w:customStyle="1" w:styleId="ListLabel823">
    <w:name w:val="ListLabel 823"/>
    <w:rsid w:val="00493023"/>
    <w:rPr>
      <w:rFonts w:cs="Times New Roman"/>
      <w:bCs/>
      <w:sz w:val="22"/>
      <w:szCs w:val="22"/>
    </w:rPr>
  </w:style>
  <w:style w:type="character" w:customStyle="1" w:styleId="ListLabel824">
    <w:name w:val="ListLabel 824"/>
    <w:rsid w:val="00493023"/>
    <w:rPr>
      <w:rFonts w:cs="Times New Roman"/>
      <w:bCs/>
      <w:sz w:val="22"/>
      <w:szCs w:val="22"/>
    </w:rPr>
  </w:style>
  <w:style w:type="character" w:customStyle="1" w:styleId="ListLabel825">
    <w:name w:val="ListLabel 825"/>
    <w:rsid w:val="00493023"/>
    <w:rPr>
      <w:rFonts w:cs="Times New Roman"/>
      <w:bCs/>
      <w:sz w:val="22"/>
      <w:szCs w:val="22"/>
    </w:rPr>
  </w:style>
  <w:style w:type="character" w:customStyle="1" w:styleId="ListLabel826">
    <w:name w:val="ListLabel 826"/>
    <w:rsid w:val="00493023"/>
    <w:rPr>
      <w:rFonts w:cs="Times New Roman"/>
      <w:bCs/>
      <w:sz w:val="22"/>
      <w:szCs w:val="22"/>
    </w:rPr>
  </w:style>
  <w:style w:type="character" w:customStyle="1" w:styleId="ListLabel827">
    <w:name w:val="ListLabel 827"/>
    <w:rsid w:val="00493023"/>
    <w:rPr>
      <w:rFonts w:eastAsia="Times New Roman" w:cs="Times New Roman"/>
      <w:b/>
      <w:sz w:val="22"/>
      <w:szCs w:val="22"/>
    </w:rPr>
  </w:style>
  <w:style w:type="character" w:customStyle="1" w:styleId="ListLabel828">
    <w:name w:val="ListLabel 828"/>
    <w:rsid w:val="00493023"/>
    <w:rPr>
      <w:rFonts w:eastAsia="Times New Roman" w:cs="Times New Roman"/>
      <w:i w:val="0"/>
      <w:sz w:val="20"/>
      <w:szCs w:val="20"/>
    </w:rPr>
  </w:style>
  <w:style w:type="character" w:customStyle="1" w:styleId="ListLabel829">
    <w:name w:val="ListLabel 829"/>
    <w:rsid w:val="00493023"/>
    <w:rPr>
      <w:rFonts w:cs="Times New Roman"/>
      <w:b/>
      <w:bCs w:val="0"/>
      <w:iCs/>
      <w:kern w:val="2"/>
      <w:sz w:val="22"/>
      <w:szCs w:val="22"/>
    </w:rPr>
  </w:style>
  <w:style w:type="character" w:customStyle="1" w:styleId="ListLabel830">
    <w:name w:val="ListLabel 830"/>
    <w:rsid w:val="00493023"/>
    <w:rPr>
      <w:rFonts w:eastAsia="Times New Roman" w:cs="Times New Roman"/>
      <w:bCs/>
      <w:sz w:val="22"/>
      <w:szCs w:val="22"/>
    </w:rPr>
  </w:style>
  <w:style w:type="character" w:customStyle="1" w:styleId="ListLabel831">
    <w:name w:val="ListLabel 831"/>
    <w:rsid w:val="00493023"/>
    <w:rPr>
      <w:rFonts w:eastAsia="Times New Roman" w:cs="Times New Roman"/>
      <w:sz w:val="20"/>
      <w:szCs w:val="20"/>
    </w:rPr>
  </w:style>
  <w:style w:type="character" w:customStyle="1" w:styleId="ListLabel832">
    <w:name w:val="ListLabel 832"/>
    <w:rsid w:val="00493023"/>
    <w:rPr>
      <w:rFonts w:eastAsia="Times New Roman" w:cs="Times New Roman"/>
      <w:sz w:val="22"/>
      <w:szCs w:val="22"/>
    </w:rPr>
  </w:style>
  <w:style w:type="character" w:customStyle="1" w:styleId="ListLabel833">
    <w:name w:val="ListLabel 833"/>
    <w:rsid w:val="00493023"/>
    <w:rPr>
      <w:rFonts w:eastAsia="Times New Roman" w:cs="Times New Roman"/>
      <w:b/>
      <w:bCs/>
      <w:i w:val="0"/>
      <w:iCs/>
    </w:rPr>
  </w:style>
  <w:style w:type="character" w:customStyle="1" w:styleId="ListLabel834">
    <w:name w:val="ListLabel 834"/>
    <w:rsid w:val="00493023"/>
    <w:rPr>
      <w:rFonts w:eastAsia="Times New Roman" w:cs="Times New Roman"/>
      <w:sz w:val="22"/>
      <w:szCs w:val="22"/>
    </w:rPr>
  </w:style>
  <w:style w:type="character" w:customStyle="1" w:styleId="ListLabel835">
    <w:name w:val="ListLabel 835"/>
    <w:rsid w:val="00493023"/>
    <w:rPr>
      <w:rFonts w:eastAsia="Times New Roman" w:cs="Times New Roman"/>
      <w:sz w:val="22"/>
      <w:szCs w:val="22"/>
    </w:rPr>
  </w:style>
  <w:style w:type="character" w:customStyle="1" w:styleId="ListLabel836">
    <w:name w:val="ListLabel 836"/>
    <w:rsid w:val="00493023"/>
    <w:rPr>
      <w:rFonts w:eastAsia="Times New Roman" w:cs="Times New Roman"/>
      <w:sz w:val="22"/>
      <w:szCs w:val="22"/>
    </w:rPr>
  </w:style>
  <w:style w:type="character" w:customStyle="1" w:styleId="ListLabel837">
    <w:name w:val="ListLabel 837"/>
    <w:rsid w:val="00493023"/>
    <w:rPr>
      <w:rFonts w:cs="Times New Roman"/>
      <w:sz w:val="22"/>
      <w:szCs w:val="22"/>
    </w:rPr>
  </w:style>
  <w:style w:type="character" w:customStyle="1" w:styleId="ListLabel838">
    <w:name w:val="ListLabel 838"/>
    <w:rsid w:val="00493023"/>
    <w:rPr>
      <w:rFonts w:cs="Times New Roman"/>
    </w:rPr>
  </w:style>
  <w:style w:type="character" w:customStyle="1" w:styleId="ListLabel839">
    <w:name w:val="ListLabel 839"/>
    <w:rsid w:val="00493023"/>
    <w:rPr>
      <w:rFonts w:eastAsia="Times New Roman" w:cs="Arial"/>
      <w:sz w:val="22"/>
      <w:szCs w:val="22"/>
    </w:rPr>
  </w:style>
  <w:style w:type="character" w:customStyle="1" w:styleId="ListLabel840">
    <w:name w:val="ListLabel 840"/>
    <w:rsid w:val="00493023"/>
    <w:rPr>
      <w:rFonts w:cs="Times New Roman"/>
    </w:rPr>
  </w:style>
  <w:style w:type="character" w:customStyle="1" w:styleId="ListLabel841">
    <w:name w:val="ListLabel 841"/>
    <w:rsid w:val="00493023"/>
    <w:rPr>
      <w:rFonts w:cs="Times New Roman"/>
    </w:rPr>
  </w:style>
  <w:style w:type="character" w:customStyle="1" w:styleId="ListLabel842">
    <w:name w:val="ListLabel 842"/>
    <w:rsid w:val="00493023"/>
    <w:rPr>
      <w:rFonts w:cs="Times New Roman"/>
    </w:rPr>
  </w:style>
  <w:style w:type="character" w:customStyle="1" w:styleId="ListLabel843">
    <w:name w:val="ListLabel 843"/>
    <w:rsid w:val="00493023"/>
    <w:rPr>
      <w:rFonts w:cs="Times New Roman"/>
    </w:rPr>
  </w:style>
  <w:style w:type="character" w:customStyle="1" w:styleId="ListLabel844">
    <w:name w:val="ListLabel 844"/>
    <w:rsid w:val="00493023"/>
    <w:rPr>
      <w:rFonts w:cs="Times New Roman"/>
    </w:rPr>
  </w:style>
  <w:style w:type="character" w:customStyle="1" w:styleId="ListLabel845">
    <w:name w:val="ListLabel 845"/>
    <w:rsid w:val="00493023"/>
    <w:rPr>
      <w:rFonts w:cs="Times New Roman"/>
    </w:rPr>
  </w:style>
  <w:style w:type="character" w:customStyle="1" w:styleId="ListLabel846">
    <w:name w:val="ListLabel 846"/>
    <w:rsid w:val="00493023"/>
    <w:rPr>
      <w:rFonts w:cs="Times New Roman"/>
    </w:rPr>
  </w:style>
  <w:style w:type="character" w:customStyle="1" w:styleId="ListLabel847">
    <w:name w:val="ListLabel 847"/>
    <w:rsid w:val="00493023"/>
    <w:rPr>
      <w:rFonts w:eastAsia="Times New Roman" w:cs="Times New Roman"/>
      <w:sz w:val="22"/>
      <w:szCs w:val="22"/>
    </w:rPr>
  </w:style>
  <w:style w:type="character" w:customStyle="1" w:styleId="ListLabel848">
    <w:name w:val="ListLabel 848"/>
    <w:rsid w:val="00493023"/>
    <w:rPr>
      <w:rFonts w:eastAsia="Times New Roman" w:cs="Times New Roman"/>
      <w:strike w:val="0"/>
      <w:dstrike w:val="0"/>
      <w:sz w:val="22"/>
      <w:szCs w:val="22"/>
    </w:rPr>
  </w:style>
  <w:style w:type="character" w:customStyle="1" w:styleId="ListLabel849">
    <w:name w:val="ListLabel 849"/>
    <w:rsid w:val="00493023"/>
    <w:rPr>
      <w:rFonts w:eastAsia="Times New Roman" w:cs="Times New Roman"/>
    </w:rPr>
  </w:style>
  <w:style w:type="character" w:customStyle="1" w:styleId="ListLabel850">
    <w:name w:val="ListLabel 850"/>
    <w:rsid w:val="00493023"/>
    <w:rPr>
      <w:rFonts w:cs="Times New Roman"/>
    </w:rPr>
  </w:style>
  <w:style w:type="character" w:customStyle="1" w:styleId="ListLabel851">
    <w:name w:val="ListLabel 851"/>
    <w:rsid w:val="00493023"/>
    <w:rPr>
      <w:rFonts w:cs="Times New Roman"/>
    </w:rPr>
  </w:style>
  <w:style w:type="character" w:customStyle="1" w:styleId="ListLabel852">
    <w:name w:val="ListLabel 852"/>
    <w:rsid w:val="00493023"/>
    <w:rPr>
      <w:color w:val="00000A"/>
      <w:sz w:val="22"/>
      <w:szCs w:val="22"/>
    </w:rPr>
  </w:style>
  <w:style w:type="character" w:customStyle="1" w:styleId="ListLabel853">
    <w:name w:val="ListLabel 853"/>
    <w:rsid w:val="00493023"/>
    <w:rPr>
      <w:rFonts w:cs="Times New Roman"/>
    </w:rPr>
  </w:style>
  <w:style w:type="character" w:customStyle="1" w:styleId="ListLabel854">
    <w:name w:val="ListLabel 854"/>
    <w:rsid w:val="00493023"/>
    <w:rPr>
      <w:rFonts w:cs="Times New Roman"/>
    </w:rPr>
  </w:style>
  <w:style w:type="character" w:customStyle="1" w:styleId="ListLabel855">
    <w:name w:val="ListLabel 855"/>
    <w:rsid w:val="00493023"/>
    <w:rPr>
      <w:rFonts w:cs="Times New Roman"/>
    </w:rPr>
  </w:style>
  <w:style w:type="character" w:customStyle="1" w:styleId="ListLabel856">
    <w:name w:val="ListLabel 856"/>
    <w:rsid w:val="00493023"/>
    <w:rPr>
      <w:rFonts w:cs="Times New Roman"/>
    </w:rPr>
  </w:style>
  <w:style w:type="character" w:customStyle="1" w:styleId="ListLabel857">
    <w:name w:val="ListLabel 857"/>
    <w:rsid w:val="00493023"/>
    <w:rPr>
      <w:rFonts w:cs="Times New Roman"/>
    </w:rPr>
  </w:style>
  <w:style w:type="character" w:customStyle="1" w:styleId="ListLabel858">
    <w:name w:val="ListLabel 858"/>
    <w:rsid w:val="00493023"/>
    <w:rPr>
      <w:strike w:val="0"/>
      <w:dstrike w:val="0"/>
      <w:sz w:val="22"/>
      <w:szCs w:val="22"/>
    </w:rPr>
  </w:style>
  <w:style w:type="character" w:customStyle="1" w:styleId="ListLabel859">
    <w:name w:val="ListLabel 859"/>
    <w:rsid w:val="00493023"/>
    <w:rPr>
      <w:rFonts w:eastAsia="Times New Roman" w:cs="Times New Roman"/>
      <w:sz w:val="22"/>
      <w:szCs w:val="22"/>
    </w:rPr>
  </w:style>
  <w:style w:type="character" w:customStyle="1" w:styleId="ListLabel860">
    <w:name w:val="ListLabel 860"/>
    <w:rsid w:val="00493023"/>
    <w:rPr>
      <w:rFonts w:eastAsia="Times New Roman" w:cs="Times New Roman"/>
    </w:rPr>
  </w:style>
  <w:style w:type="character" w:customStyle="1" w:styleId="ListLabel861">
    <w:name w:val="ListLabel 861"/>
    <w:rsid w:val="00493023"/>
    <w:rPr>
      <w:rFonts w:eastAsia="Times New Roman" w:cs="Times New Roman"/>
      <w:sz w:val="22"/>
      <w:szCs w:val="22"/>
    </w:rPr>
  </w:style>
  <w:style w:type="character" w:customStyle="1" w:styleId="ListLabel862">
    <w:name w:val="ListLabel 862"/>
    <w:rsid w:val="00493023"/>
    <w:rPr>
      <w:rFonts w:eastAsia="Times New Roman" w:cs="Times New Roman"/>
      <w:sz w:val="22"/>
      <w:szCs w:val="22"/>
    </w:rPr>
  </w:style>
  <w:style w:type="character" w:customStyle="1" w:styleId="ListLabel863">
    <w:name w:val="ListLabel 863"/>
    <w:rsid w:val="00493023"/>
    <w:rPr>
      <w:rFonts w:eastAsia="Times New Roman" w:cs="Times New Roman"/>
      <w:b w:val="0"/>
      <w:sz w:val="22"/>
      <w:szCs w:val="22"/>
    </w:rPr>
  </w:style>
  <w:style w:type="character" w:customStyle="1" w:styleId="ListLabel864">
    <w:name w:val="ListLabel 864"/>
    <w:rsid w:val="00493023"/>
    <w:rPr>
      <w:rFonts w:eastAsia="Times New Roman" w:cs="Times New Roman"/>
      <w:sz w:val="20"/>
      <w:szCs w:val="20"/>
    </w:rPr>
  </w:style>
  <w:style w:type="character" w:customStyle="1" w:styleId="ListLabel865">
    <w:name w:val="ListLabel 865"/>
    <w:rsid w:val="00493023"/>
    <w:rPr>
      <w:b/>
      <w:sz w:val="22"/>
      <w:szCs w:val="22"/>
    </w:rPr>
  </w:style>
  <w:style w:type="character" w:customStyle="1" w:styleId="ListLabel866">
    <w:name w:val="ListLabel 866"/>
    <w:rsid w:val="00493023"/>
    <w:rPr>
      <w:sz w:val="22"/>
      <w:szCs w:val="22"/>
    </w:rPr>
  </w:style>
  <w:style w:type="character" w:customStyle="1" w:styleId="ListLabel867">
    <w:name w:val="ListLabel 867"/>
    <w:rsid w:val="00493023"/>
    <w:rPr>
      <w:b/>
      <w:sz w:val="22"/>
      <w:szCs w:val="22"/>
    </w:rPr>
  </w:style>
  <w:style w:type="character" w:customStyle="1" w:styleId="ListLabel868">
    <w:name w:val="ListLabel 868"/>
    <w:rsid w:val="00493023"/>
    <w:rPr>
      <w:rFonts w:eastAsia="Times New Roman" w:cs="Times New Roman"/>
      <w:color w:val="00000A"/>
      <w:spacing w:val="-6"/>
      <w:sz w:val="22"/>
      <w:szCs w:val="22"/>
    </w:rPr>
  </w:style>
  <w:style w:type="character" w:customStyle="1" w:styleId="ListLabel869">
    <w:name w:val="ListLabel 869"/>
    <w:rsid w:val="00493023"/>
    <w:rPr>
      <w:rFonts w:eastAsia="Times New Roman" w:cs="Times New Roman"/>
      <w:color w:val="00000A"/>
      <w:sz w:val="22"/>
      <w:szCs w:val="22"/>
    </w:rPr>
  </w:style>
  <w:style w:type="character" w:customStyle="1" w:styleId="ListLabel870">
    <w:name w:val="ListLabel 870"/>
    <w:rsid w:val="00493023"/>
    <w:rPr>
      <w:rFonts w:eastAsia="SimSun" w:cs="Times New Roman"/>
    </w:rPr>
  </w:style>
  <w:style w:type="character" w:customStyle="1" w:styleId="ListLabel871">
    <w:name w:val="ListLabel 871"/>
    <w:rsid w:val="00493023"/>
    <w:rPr>
      <w:sz w:val="22"/>
    </w:rPr>
  </w:style>
  <w:style w:type="character" w:customStyle="1" w:styleId="ListLabel872">
    <w:name w:val="ListLabel 872"/>
    <w:rsid w:val="00493023"/>
    <w:rPr>
      <w:rFonts w:eastAsia="Times New Roman" w:cs="Times New Roman"/>
      <w:b/>
      <w:sz w:val="22"/>
      <w:szCs w:val="22"/>
    </w:rPr>
  </w:style>
  <w:style w:type="character" w:customStyle="1" w:styleId="ListLabel873">
    <w:name w:val="ListLabel 873"/>
    <w:rsid w:val="00493023"/>
    <w:rPr>
      <w:rFonts w:eastAsia="Times New Roman" w:cs="Times New Roman"/>
      <w:b/>
      <w:strike w:val="0"/>
      <w:dstrike w:val="0"/>
      <w:sz w:val="22"/>
      <w:szCs w:val="22"/>
    </w:rPr>
  </w:style>
  <w:style w:type="character" w:customStyle="1" w:styleId="ListLabel874">
    <w:name w:val="ListLabel 874"/>
    <w:rsid w:val="00493023"/>
    <w:rPr>
      <w:rFonts w:cs="Times New Roman"/>
    </w:rPr>
  </w:style>
  <w:style w:type="character" w:customStyle="1" w:styleId="ListLabel875">
    <w:name w:val="ListLabel 875"/>
    <w:rsid w:val="00493023"/>
    <w:rPr>
      <w:rFonts w:eastAsia="Times New Roman" w:cs="Arial"/>
      <w:bCs/>
      <w:sz w:val="22"/>
      <w:szCs w:val="22"/>
    </w:rPr>
  </w:style>
  <w:style w:type="character" w:customStyle="1" w:styleId="ListLabel876">
    <w:name w:val="ListLabel 876"/>
    <w:rsid w:val="00493023"/>
    <w:rPr>
      <w:rFonts w:cs="Times New Roman"/>
    </w:rPr>
  </w:style>
  <w:style w:type="character" w:customStyle="1" w:styleId="ListLabel877">
    <w:name w:val="ListLabel 877"/>
    <w:rsid w:val="00493023"/>
    <w:rPr>
      <w:rFonts w:cs="Times New Roman"/>
    </w:rPr>
  </w:style>
  <w:style w:type="character" w:customStyle="1" w:styleId="ListLabel878">
    <w:name w:val="ListLabel 878"/>
    <w:rsid w:val="00493023"/>
    <w:rPr>
      <w:rFonts w:cs="Times New Roman"/>
    </w:rPr>
  </w:style>
  <w:style w:type="character" w:customStyle="1" w:styleId="ListLabel879">
    <w:name w:val="ListLabel 879"/>
    <w:rsid w:val="00493023"/>
    <w:rPr>
      <w:rFonts w:cs="Times New Roman"/>
    </w:rPr>
  </w:style>
  <w:style w:type="character" w:customStyle="1" w:styleId="ListLabel880">
    <w:name w:val="ListLabel 880"/>
    <w:rsid w:val="00493023"/>
    <w:rPr>
      <w:rFonts w:cs="Times New Roman"/>
    </w:rPr>
  </w:style>
  <w:style w:type="character" w:customStyle="1" w:styleId="ListLabel881">
    <w:name w:val="ListLabel 881"/>
    <w:rsid w:val="00493023"/>
    <w:rPr>
      <w:rFonts w:cs="Times New Roman"/>
    </w:rPr>
  </w:style>
  <w:style w:type="character" w:customStyle="1" w:styleId="ListLabel882">
    <w:name w:val="ListLabel 882"/>
    <w:rsid w:val="00493023"/>
    <w:rPr>
      <w:rFonts w:cs="Times New Roman"/>
    </w:rPr>
  </w:style>
  <w:style w:type="character" w:customStyle="1" w:styleId="ListLabel883">
    <w:name w:val="ListLabel 883"/>
    <w:rsid w:val="00493023"/>
    <w:rPr>
      <w:rFonts w:eastAsia="Times New Roman" w:cs="Times New Roman"/>
      <w:sz w:val="22"/>
    </w:rPr>
  </w:style>
  <w:style w:type="character" w:customStyle="1" w:styleId="ListLabel884">
    <w:name w:val="ListLabel 884"/>
    <w:rsid w:val="00493023"/>
    <w:rPr>
      <w:rFonts w:cs="Times New Roman"/>
      <w:sz w:val="22"/>
      <w:szCs w:val="22"/>
    </w:rPr>
  </w:style>
  <w:style w:type="character" w:customStyle="1" w:styleId="ListLabel885">
    <w:name w:val="ListLabel 885"/>
    <w:rsid w:val="00493023"/>
    <w:rPr>
      <w:rFonts w:cs="Times New Roman"/>
      <w:sz w:val="22"/>
      <w:szCs w:val="22"/>
    </w:rPr>
  </w:style>
  <w:style w:type="character" w:customStyle="1" w:styleId="ListLabel886">
    <w:name w:val="ListLabel 886"/>
    <w:rsid w:val="00493023"/>
    <w:rPr>
      <w:rFonts w:cs="Times New Roman"/>
      <w:sz w:val="22"/>
      <w:szCs w:val="22"/>
    </w:rPr>
  </w:style>
  <w:style w:type="character" w:customStyle="1" w:styleId="ListLabel887">
    <w:name w:val="ListLabel 887"/>
    <w:rsid w:val="00493023"/>
    <w:rPr>
      <w:rFonts w:cs="Times New Roman"/>
      <w:sz w:val="22"/>
      <w:szCs w:val="22"/>
    </w:rPr>
  </w:style>
  <w:style w:type="character" w:customStyle="1" w:styleId="ListLabel888">
    <w:name w:val="ListLabel 888"/>
    <w:rsid w:val="00493023"/>
    <w:rPr>
      <w:rFonts w:cs="Times New Roman"/>
      <w:sz w:val="22"/>
      <w:szCs w:val="22"/>
    </w:rPr>
  </w:style>
  <w:style w:type="character" w:customStyle="1" w:styleId="ListLabel889">
    <w:name w:val="ListLabel 889"/>
    <w:rsid w:val="00493023"/>
    <w:rPr>
      <w:rFonts w:cs="Times New Roman"/>
      <w:sz w:val="22"/>
      <w:szCs w:val="22"/>
    </w:rPr>
  </w:style>
  <w:style w:type="character" w:customStyle="1" w:styleId="ListLabel890">
    <w:name w:val="ListLabel 890"/>
    <w:rsid w:val="00493023"/>
    <w:rPr>
      <w:rFonts w:cs="Times New Roman"/>
      <w:sz w:val="22"/>
      <w:szCs w:val="22"/>
    </w:rPr>
  </w:style>
  <w:style w:type="character" w:customStyle="1" w:styleId="ListLabel891">
    <w:name w:val="ListLabel 891"/>
    <w:rsid w:val="00493023"/>
    <w:rPr>
      <w:rFonts w:cs="Times New Roman"/>
      <w:sz w:val="22"/>
      <w:szCs w:val="22"/>
    </w:rPr>
  </w:style>
  <w:style w:type="character" w:customStyle="1" w:styleId="ListLabel892">
    <w:name w:val="ListLabel 892"/>
    <w:rsid w:val="00493023"/>
    <w:rPr>
      <w:rFonts w:eastAsia="Times New Roman" w:cs="Times New Roman"/>
      <w:sz w:val="22"/>
      <w:szCs w:val="22"/>
    </w:rPr>
  </w:style>
  <w:style w:type="character" w:customStyle="1" w:styleId="ListLabel893">
    <w:name w:val="ListLabel 893"/>
    <w:rsid w:val="00493023"/>
    <w:rPr>
      <w:rFonts w:cs="Times New Roman"/>
      <w:color w:val="00000A"/>
      <w:sz w:val="22"/>
      <w:szCs w:val="22"/>
    </w:rPr>
  </w:style>
  <w:style w:type="character" w:customStyle="1" w:styleId="ListLabel894">
    <w:name w:val="ListLabel 894"/>
    <w:rsid w:val="00493023"/>
    <w:rPr>
      <w:rFonts w:cs="Times New Roman"/>
    </w:rPr>
  </w:style>
  <w:style w:type="character" w:customStyle="1" w:styleId="ListLabel895">
    <w:name w:val="ListLabel 895"/>
    <w:rsid w:val="00493023"/>
    <w:rPr>
      <w:rFonts w:cs="Times New Roman"/>
    </w:rPr>
  </w:style>
  <w:style w:type="character" w:customStyle="1" w:styleId="ListLabel896">
    <w:name w:val="ListLabel 896"/>
    <w:rsid w:val="00493023"/>
    <w:rPr>
      <w:sz w:val="22"/>
      <w:szCs w:val="22"/>
    </w:rPr>
  </w:style>
  <w:style w:type="character" w:customStyle="1" w:styleId="ListLabel897">
    <w:name w:val="ListLabel 897"/>
    <w:rsid w:val="00493023"/>
    <w:rPr>
      <w:rFonts w:cs="Times New Roman"/>
    </w:rPr>
  </w:style>
  <w:style w:type="character" w:customStyle="1" w:styleId="ListLabel898">
    <w:name w:val="ListLabel 898"/>
    <w:rsid w:val="00493023"/>
    <w:rPr>
      <w:rFonts w:cs="Times New Roman"/>
    </w:rPr>
  </w:style>
  <w:style w:type="character" w:customStyle="1" w:styleId="ListLabel899">
    <w:name w:val="ListLabel 899"/>
    <w:rsid w:val="00493023"/>
    <w:rPr>
      <w:rFonts w:cs="Times New Roman"/>
    </w:rPr>
  </w:style>
  <w:style w:type="character" w:customStyle="1" w:styleId="ListLabel900">
    <w:name w:val="ListLabel 900"/>
    <w:rsid w:val="00493023"/>
    <w:rPr>
      <w:rFonts w:cs="Times New Roman"/>
    </w:rPr>
  </w:style>
  <w:style w:type="character" w:customStyle="1" w:styleId="ListLabel901">
    <w:name w:val="ListLabel 901"/>
    <w:rsid w:val="00493023"/>
    <w:rPr>
      <w:rFonts w:cs="Times New Roman"/>
    </w:rPr>
  </w:style>
  <w:style w:type="character" w:customStyle="1" w:styleId="ListLabel902">
    <w:name w:val="ListLabel 902"/>
    <w:rsid w:val="00493023"/>
    <w:rPr>
      <w:b/>
      <w:sz w:val="22"/>
      <w:szCs w:val="22"/>
    </w:rPr>
  </w:style>
  <w:style w:type="character" w:customStyle="1" w:styleId="ListLabel903">
    <w:name w:val="ListLabel 903"/>
    <w:rsid w:val="00493023"/>
    <w:rPr>
      <w:rFonts w:eastAsia="Times New Roman" w:cs="Times New Roman"/>
      <w:color w:val="00000A"/>
      <w:sz w:val="22"/>
      <w:szCs w:val="22"/>
    </w:rPr>
  </w:style>
  <w:style w:type="character" w:customStyle="1" w:styleId="ListLabel904">
    <w:name w:val="ListLabel 904"/>
    <w:rsid w:val="00493023"/>
    <w:rPr>
      <w:rFonts w:eastAsia="Times New Roman" w:cs="Symbol"/>
      <w:i/>
      <w:color w:val="00000A"/>
    </w:rPr>
  </w:style>
  <w:style w:type="character" w:customStyle="1" w:styleId="ListLabel905">
    <w:name w:val="ListLabel 905"/>
    <w:rsid w:val="00493023"/>
    <w:rPr>
      <w:rFonts w:cs="Courier New"/>
    </w:rPr>
  </w:style>
  <w:style w:type="character" w:customStyle="1" w:styleId="ListLabel906">
    <w:name w:val="ListLabel 906"/>
    <w:rsid w:val="00493023"/>
    <w:rPr>
      <w:rFonts w:cs="Wingdings"/>
    </w:rPr>
  </w:style>
  <w:style w:type="character" w:customStyle="1" w:styleId="ListLabel907">
    <w:name w:val="ListLabel 907"/>
    <w:rsid w:val="00493023"/>
    <w:rPr>
      <w:rFonts w:cs="Symbol"/>
      <w:i/>
      <w:color w:val="FF0000"/>
    </w:rPr>
  </w:style>
  <w:style w:type="character" w:customStyle="1" w:styleId="ListLabel908">
    <w:name w:val="ListLabel 908"/>
    <w:rsid w:val="00493023"/>
    <w:rPr>
      <w:rFonts w:cs="Courier New"/>
    </w:rPr>
  </w:style>
  <w:style w:type="character" w:customStyle="1" w:styleId="ListLabel909">
    <w:name w:val="ListLabel 909"/>
    <w:rsid w:val="00493023"/>
    <w:rPr>
      <w:rFonts w:cs="Wingdings"/>
    </w:rPr>
  </w:style>
  <w:style w:type="character" w:customStyle="1" w:styleId="ListLabel910">
    <w:name w:val="ListLabel 910"/>
    <w:rsid w:val="00493023"/>
    <w:rPr>
      <w:rFonts w:cs="Symbol"/>
      <w:i/>
      <w:color w:val="FF0000"/>
    </w:rPr>
  </w:style>
  <w:style w:type="character" w:customStyle="1" w:styleId="ListLabel911">
    <w:name w:val="ListLabel 911"/>
    <w:rsid w:val="00493023"/>
    <w:rPr>
      <w:rFonts w:cs="Courier New"/>
    </w:rPr>
  </w:style>
  <w:style w:type="character" w:customStyle="1" w:styleId="ListLabel912">
    <w:name w:val="ListLabel 912"/>
    <w:rsid w:val="00493023"/>
    <w:rPr>
      <w:rFonts w:cs="Wingdings"/>
    </w:rPr>
  </w:style>
  <w:style w:type="character" w:customStyle="1" w:styleId="ListLabel913">
    <w:name w:val="ListLabel 913"/>
    <w:rsid w:val="00493023"/>
    <w:rPr>
      <w:sz w:val="22"/>
      <w:szCs w:val="22"/>
    </w:rPr>
  </w:style>
  <w:style w:type="character" w:customStyle="1" w:styleId="ListLabel914">
    <w:name w:val="ListLabel 914"/>
    <w:rsid w:val="00493023"/>
    <w:rPr>
      <w:b/>
      <w:sz w:val="22"/>
      <w:szCs w:val="22"/>
    </w:rPr>
  </w:style>
  <w:style w:type="character" w:customStyle="1" w:styleId="ListLabel915">
    <w:name w:val="ListLabel 915"/>
    <w:rsid w:val="00493023"/>
    <w:rPr>
      <w:rFonts w:eastAsia="Times New Roman" w:cs="Times New Roman"/>
    </w:rPr>
  </w:style>
  <w:style w:type="character" w:customStyle="1" w:styleId="ListLabel916">
    <w:name w:val="ListLabel 916"/>
    <w:rsid w:val="00493023"/>
    <w:rPr>
      <w:rFonts w:cs="Symbol"/>
    </w:rPr>
  </w:style>
  <w:style w:type="character" w:customStyle="1" w:styleId="ListLabel917">
    <w:name w:val="ListLabel 917"/>
    <w:rsid w:val="00493023"/>
    <w:rPr>
      <w:rFonts w:cs="Wingdings"/>
    </w:rPr>
  </w:style>
  <w:style w:type="character" w:customStyle="1" w:styleId="ListLabel918">
    <w:name w:val="ListLabel 918"/>
    <w:rsid w:val="00493023"/>
    <w:rPr>
      <w:rFonts w:eastAsia="Times New Roman" w:cs="Times New Roman"/>
    </w:rPr>
  </w:style>
  <w:style w:type="character" w:customStyle="1" w:styleId="ListLabel919">
    <w:name w:val="ListLabel 919"/>
    <w:rsid w:val="00493023"/>
    <w:rPr>
      <w:rFonts w:cs="Courier New"/>
    </w:rPr>
  </w:style>
  <w:style w:type="character" w:customStyle="1" w:styleId="ListLabel920">
    <w:name w:val="ListLabel 920"/>
    <w:rsid w:val="00493023"/>
    <w:rPr>
      <w:rFonts w:cs="Wingdings"/>
    </w:rPr>
  </w:style>
  <w:style w:type="character" w:customStyle="1" w:styleId="ListLabel921">
    <w:name w:val="ListLabel 921"/>
    <w:rsid w:val="00493023"/>
    <w:rPr>
      <w:rFonts w:cs="Symbol"/>
    </w:rPr>
  </w:style>
  <w:style w:type="character" w:customStyle="1" w:styleId="ListLabel922">
    <w:name w:val="ListLabel 922"/>
    <w:rsid w:val="00493023"/>
    <w:rPr>
      <w:rFonts w:cs="Courier New"/>
    </w:rPr>
  </w:style>
  <w:style w:type="character" w:customStyle="1" w:styleId="ListLabel923">
    <w:name w:val="ListLabel 923"/>
    <w:rsid w:val="00493023"/>
    <w:rPr>
      <w:rFonts w:cs="Wingdings"/>
    </w:rPr>
  </w:style>
  <w:style w:type="character" w:customStyle="1" w:styleId="ListLabel924">
    <w:name w:val="ListLabel 924"/>
    <w:rsid w:val="00493023"/>
    <w:rPr>
      <w:rFonts w:cs="Times New Roman"/>
      <w:b/>
      <w:sz w:val="22"/>
      <w:szCs w:val="22"/>
    </w:rPr>
  </w:style>
  <w:style w:type="character" w:customStyle="1" w:styleId="ListLabel925">
    <w:name w:val="ListLabel 925"/>
    <w:rsid w:val="00493023"/>
    <w:rPr>
      <w:rFonts w:cs="Times New Roman"/>
      <w:b/>
      <w:sz w:val="22"/>
      <w:szCs w:val="22"/>
    </w:rPr>
  </w:style>
  <w:style w:type="character" w:customStyle="1" w:styleId="ListLabel926">
    <w:name w:val="ListLabel 926"/>
    <w:rsid w:val="00493023"/>
    <w:rPr>
      <w:rFonts w:cs="Times New Roman"/>
      <w:sz w:val="22"/>
      <w:szCs w:val="22"/>
    </w:rPr>
  </w:style>
  <w:style w:type="character" w:customStyle="1" w:styleId="ListLabel927">
    <w:name w:val="ListLabel 927"/>
    <w:rsid w:val="00493023"/>
    <w:rPr>
      <w:rFonts w:cs="Times New Roman"/>
      <w:sz w:val="22"/>
      <w:szCs w:val="22"/>
    </w:rPr>
  </w:style>
  <w:style w:type="character" w:customStyle="1" w:styleId="ListLabel928">
    <w:name w:val="ListLabel 928"/>
    <w:rsid w:val="00493023"/>
    <w:rPr>
      <w:rFonts w:cs="Times New Roman"/>
      <w:sz w:val="22"/>
      <w:szCs w:val="22"/>
    </w:rPr>
  </w:style>
  <w:style w:type="character" w:customStyle="1" w:styleId="ListLabel929">
    <w:name w:val="ListLabel 929"/>
    <w:rsid w:val="00493023"/>
    <w:rPr>
      <w:rFonts w:cs="Times New Roman"/>
      <w:sz w:val="22"/>
      <w:szCs w:val="22"/>
    </w:rPr>
  </w:style>
  <w:style w:type="character" w:customStyle="1" w:styleId="ListLabel930">
    <w:name w:val="ListLabel 930"/>
    <w:rsid w:val="00493023"/>
    <w:rPr>
      <w:rFonts w:cs="Times New Roman"/>
      <w:sz w:val="22"/>
      <w:szCs w:val="22"/>
    </w:rPr>
  </w:style>
  <w:style w:type="character" w:customStyle="1" w:styleId="ListLabel931">
    <w:name w:val="ListLabel 931"/>
    <w:rsid w:val="00493023"/>
    <w:rPr>
      <w:rFonts w:cs="Times New Roman"/>
      <w:sz w:val="22"/>
      <w:szCs w:val="22"/>
    </w:rPr>
  </w:style>
  <w:style w:type="character" w:customStyle="1" w:styleId="ListLabel932">
    <w:name w:val="ListLabel 932"/>
    <w:rsid w:val="00493023"/>
    <w:rPr>
      <w:rFonts w:cs="Times New Roman"/>
      <w:sz w:val="22"/>
      <w:szCs w:val="22"/>
    </w:rPr>
  </w:style>
  <w:style w:type="character" w:customStyle="1" w:styleId="ListLabel933">
    <w:name w:val="ListLabel 933"/>
    <w:rsid w:val="00493023"/>
    <w:rPr>
      <w:sz w:val="22"/>
      <w:szCs w:val="22"/>
    </w:rPr>
  </w:style>
  <w:style w:type="character" w:customStyle="1" w:styleId="ListLabel934">
    <w:name w:val="ListLabel 934"/>
    <w:rsid w:val="00493023"/>
    <w:rPr>
      <w:rFonts w:cs="Times New Roman"/>
      <w:sz w:val="22"/>
      <w:szCs w:val="22"/>
    </w:rPr>
  </w:style>
  <w:style w:type="character" w:customStyle="1" w:styleId="ListLabel935">
    <w:name w:val="ListLabel 935"/>
    <w:rsid w:val="00493023"/>
    <w:rPr>
      <w:rFonts w:cs="Times New Roman"/>
      <w:sz w:val="22"/>
      <w:szCs w:val="22"/>
    </w:rPr>
  </w:style>
  <w:style w:type="character" w:customStyle="1" w:styleId="ListLabel936">
    <w:name w:val="ListLabel 936"/>
    <w:rsid w:val="00493023"/>
    <w:rPr>
      <w:rFonts w:cs="Times New Roman"/>
      <w:sz w:val="22"/>
      <w:szCs w:val="22"/>
    </w:rPr>
  </w:style>
  <w:style w:type="character" w:customStyle="1" w:styleId="ListLabel937">
    <w:name w:val="ListLabel 937"/>
    <w:rsid w:val="00493023"/>
    <w:rPr>
      <w:rFonts w:cs="Times New Roman"/>
      <w:sz w:val="22"/>
      <w:szCs w:val="22"/>
    </w:rPr>
  </w:style>
  <w:style w:type="character" w:customStyle="1" w:styleId="ListLabel938">
    <w:name w:val="ListLabel 938"/>
    <w:rsid w:val="00493023"/>
    <w:rPr>
      <w:rFonts w:cs="Times New Roman"/>
      <w:sz w:val="22"/>
      <w:szCs w:val="22"/>
    </w:rPr>
  </w:style>
  <w:style w:type="character" w:customStyle="1" w:styleId="ListLabel939">
    <w:name w:val="ListLabel 939"/>
    <w:rsid w:val="00493023"/>
    <w:rPr>
      <w:rFonts w:cs="Times New Roman"/>
      <w:sz w:val="22"/>
      <w:szCs w:val="22"/>
    </w:rPr>
  </w:style>
  <w:style w:type="character" w:customStyle="1" w:styleId="ListLabel940">
    <w:name w:val="ListLabel 940"/>
    <w:rsid w:val="00493023"/>
    <w:rPr>
      <w:rFonts w:cs="Times New Roman"/>
      <w:sz w:val="22"/>
      <w:szCs w:val="22"/>
    </w:rPr>
  </w:style>
  <w:style w:type="character" w:customStyle="1" w:styleId="ListLabel941">
    <w:name w:val="ListLabel 941"/>
    <w:rsid w:val="00493023"/>
    <w:rPr>
      <w:rFonts w:cs="Times New Roman"/>
      <w:sz w:val="22"/>
      <w:szCs w:val="22"/>
    </w:rPr>
  </w:style>
  <w:style w:type="character" w:customStyle="1" w:styleId="ListLabel942">
    <w:name w:val="ListLabel 942"/>
    <w:rsid w:val="00493023"/>
    <w:rPr>
      <w:rFonts w:eastAsia="Times New Roman" w:cs="Times New Roman"/>
    </w:rPr>
  </w:style>
  <w:style w:type="character" w:customStyle="1" w:styleId="ListLabel943">
    <w:name w:val="ListLabel 943"/>
    <w:rsid w:val="00493023"/>
    <w:rPr>
      <w:rFonts w:cs="OpenSymbol"/>
    </w:rPr>
  </w:style>
  <w:style w:type="character" w:customStyle="1" w:styleId="ListLabel944">
    <w:name w:val="ListLabel 944"/>
    <w:rsid w:val="00493023"/>
    <w:rPr>
      <w:rFonts w:cs="OpenSymbol"/>
    </w:rPr>
  </w:style>
  <w:style w:type="character" w:customStyle="1" w:styleId="ListLabel945">
    <w:name w:val="ListLabel 945"/>
    <w:rsid w:val="00493023"/>
    <w:rPr>
      <w:rFonts w:eastAsia="Times New Roman" w:cs="Times New Roman"/>
    </w:rPr>
  </w:style>
  <w:style w:type="character" w:customStyle="1" w:styleId="ListLabel946">
    <w:name w:val="ListLabel 946"/>
    <w:rsid w:val="00493023"/>
    <w:rPr>
      <w:rFonts w:cs="OpenSymbol"/>
    </w:rPr>
  </w:style>
  <w:style w:type="character" w:customStyle="1" w:styleId="ListLabel947">
    <w:name w:val="ListLabel 947"/>
    <w:rsid w:val="00493023"/>
    <w:rPr>
      <w:rFonts w:cs="OpenSymbol"/>
    </w:rPr>
  </w:style>
  <w:style w:type="character" w:customStyle="1" w:styleId="ListLabel948">
    <w:name w:val="ListLabel 948"/>
    <w:rsid w:val="00493023"/>
    <w:rPr>
      <w:rFonts w:cs="OpenSymbol"/>
    </w:rPr>
  </w:style>
  <w:style w:type="character" w:customStyle="1" w:styleId="ListLabel949">
    <w:name w:val="ListLabel 949"/>
    <w:rsid w:val="00493023"/>
    <w:rPr>
      <w:rFonts w:cs="OpenSymbol"/>
    </w:rPr>
  </w:style>
  <w:style w:type="character" w:customStyle="1" w:styleId="ListLabel950">
    <w:name w:val="ListLabel 950"/>
    <w:rsid w:val="00493023"/>
    <w:rPr>
      <w:rFonts w:cs="OpenSymbol"/>
    </w:rPr>
  </w:style>
  <w:style w:type="character" w:customStyle="1" w:styleId="ListLabel951">
    <w:name w:val="ListLabel 951"/>
    <w:rsid w:val="00493023"/>
    <w:rPr>
      <w:sz w:val="22"/>
      <w:szCs w:val="22"/>
    </w:rPr>
  </w:style>
  <w:style w:type="character" w:customStyle="1" w:styleId="ListLabel952">
    <w:name w:val="ListLabel 952"/>
    <w:rsid w:val="00493023"/>
    <w:rPr>
      <w:rFonts w:eastAsia="Times New Roman" w:cs="Times New Roman"/>
      <w:b/>
      <w:i w:val="0"/>
      <w:iCs w:val="0"/>
      <w:sz w:val="22"/>
      <w:szCs w:val="22"/>
    </w:rPr>
  </w:style>
  <w:style w:type="character" w:customStyle="1" w:styleId="ListLabel953">
    <w:name w:val="ListLabel 953"/>
    <w:rsid w:val="00493023"/>
    <w:rPr>
      <w:rFonts w:eastAsia="Times New Roman" w:cs="Times New Roman"/>
      <w:bCs/>
      <w:sz w:val="22"/>
      <w:szCs w:val="22"/>
    </w:rPr>
  </w:style>
  <w:style w:type="character" w:customStyle="1" w:styleId="ListLabel954">
    <w:name w:val="ListLabel 954"/>
    <w:rsid w:val="00493023"/>
    <w:rPr>
      <w:rFonts w:cs="Times New Roman"/>
      <w:bCs/>
      <w:sz w:val="22"/>
      <w:szCs w:val="22"/>
    </w:rPr>
  </w:style>
  <w:style w:type="character" w:customStyle="1" w:styleId="ListLabel955">
    <w:name w:val="ListLabel 955"/>
    <w:rsid w:val="00493023"/>
    <w:rPr>
      <w:rFonts w:cs="Times New Roman"/>
      <w:bCs/>
      <w:sz w:val="22"/>
      <w:szCs w:val="22"/>
    </w:rPr>
  </w:style>
  <w:style w:type="character" w:customStyle="1" w:styleId="ListLabel956">
    <w:name w:val="ListLabel 956"/>
    <w:rsid w:val="00493023"/>
    <w:rPr>
      <w:rFonts w:cs="Times New Roman"/>
      <w:bCs/>
      <w:sz w:val="22"/>
      <w:szCs w:val="22"/>
    </w:rPr>
  </w:style>
  <w:style w:type="character" w:customStyle="1" w:styleId="ListLabel957">
    <w:name w:val="ListLabel 957"/>
    <w:rsid w:val="00493023"/>
    <w:rPr>
      <w:rFonts w:eastAsia="Times New Roman" w:cs="Times New Roman"/>
      <w:bCs/>
      <w:sz w:val="22"/>
      <w:szCs w:val="22"/>
    </w:rPr>
  </w:style>
  <w:style w:type="character" w:customStyle="1" w:styleId="ListLabel958">
    <w:name w:val="ListLabel 958"/>
    <w:rsid w:val="00493023"/>
    <w:rPr>
      <w:rFonts w:cs="Times New Roman"/>
      <w:bCs/>
      <w:sz w:val="22"/>
      <w:szCs w:val="22"/>
    </w:rPr>
  </w:style>
  <w:style w:type="character" w:customStyle="1" w:styleId="ListLabel959">
    <w:name w:val="ListLabel 959"/>
    <w:rsid w:val="00493023"/>
    <w:rPr>
      <w:rFonts w:cs="Times New Roman"/>
      <w:bCs/>
      <w:sz w:val="22"/>
      <w:szCs w:val="22"/>
    </w:rPr>
  </w:style>
  <w:style w:type="character" w:customStyle="1" w:styleId="ListLabel960">
    <w:name w:val="ListLabel 960"/>
    <w:rsid w:val="00493023"/>
    <w:rPr>
      <w:rFonts w:cs="Times New Roman"/>
      <w:bCs/>
      <w:sz w:val="22"/>
      <w:szCs w:val="22"/>
    </w:rPr>
  </w:style>
  <w:style w:type="character" w:customStyle="1" w:styleId="ListLabel961">
    <w:name w:val="ListLabel 961"/>
    <w:rsid w:val="00493023"/>
    <w:rPr>
      <w:rFonts w:cs="Times New Roman"/>
      <w:bCs/>
      <w:sz w:val="22"/>
      <w:szCs w:val="22"/>
    </w:rPr>
  </w:style>
  <w:style w:type="character" w:customStyle="1" w:styleId="ListLabel962">
    <w:name w:val="ListLabel 962"/>
    <w:rsid w:val="00493023"/>
    <w:rPr>
      <w:rFonts w:eastAsia="Times New Roman" w:cs="Times New Roman"/>
      <w:b/>
      <w:sz w:val="22"/>
      <w:szCs w:val="22"/>
    </w:rPr>
  </w:style>
  <w:style w:type="character" w:customStyle="1" w:styleId="ListLabel963">
    <w:name w:val="ListLabel 963"/>
    <w:rsid w:val="00493023"/>
    <w:rPr>
      <w:rFonts w:eastAsia="Times New Roman" w:cs="Times New Roman"/>
      <w:i w:val="0"/>
      <w:sz w:val="20"/>
      <w:szCs w:val="20"/>
    </w:rPr>
  </w:style>
  <w:style w:type="character" w:customStyle="1" w:styleId="ListLabel964">
    <w:name w:val="ListLabel 964"/>
    <w:rsid w:val="00493023"/>
    <w:rPr>
      <w:rFonts w:cs="Times New Roman"/>
      <w:b/>
      <w:bCs w:val="0"/>
      <w:iCs/>
      <w:kern w:val="2"/>
      <w:sz w:val="22"/>
      <w:szCs w:val="22"/>
    </w:rPr>
  </w:style>
  <w:style w:type="character" w:customStyle="1" w:styleId="ListLabel965">
    <w:name w:val="ListLabel 965"/>
    <w:rsid w:val="00493023"/>
    <w:rPr>
      <w:rFonts w:eastAsia="Times New Roman" w:cs="Times New Roman"/>
      <w:bCs/>
      <w:sz w:val="22"/>
      <w:szCs w:val="22"/>
    </w:rPr>
  </w:style>
  <w:style w:type="character" w:customStyle="1" w:styleId="ListLabel966">
    <w:name w:val="ListLabel 966"/>
    <w:rsid w:val="00493023"/>
    <w:rPr>
      <w:rFonts w:eastAsia="Times New Roman" w:cs="Times New Roman"/>
      <w:sz w:val="20"/>
      <w:szCs w:val="20"/>
    </w:rPr>
  </w:style>
  <w:style w:type="character" w:customStyle="1" w:styleId="ListLabel967">
    <w:name w:val="ListLabel 967"/>
    <w:rsid w:val="00493023"/>
    <w:rPr>
      <w:rFonts w:eastAsia="Times New Roman" w:cs="Times New Roman"/>
      <w:sz w:val="22"/>
      <w:szCs w:val="22"/>
    </w:rPr>
  </w:style>
  <w:style w:type="character" w:customStyle="1" w:styleId="ListLabel968">
    <w:name w:val="ListLabel 968"/>
    <w:rsid w:val="00493023"/>
    <w:rPr>
      <w:rFonts w:eastAsia="Times New Roman" w:cs="Times New Roman"/>
      <w:b/>
      <w:bCs/>
      <w:i w:val="0"/>
      <w:iCs/>
    </w:rPr>
  </w:style>
  <w:style w:type="character" w:customStyle="1" w:styleId="ListLabel969">
    <w:name w:val="ListLabel 969"/>
    <w:rsid w:val="00493023"/>
    <w:rPr>
      <w:rFonts w:eastAsia="Times New Roman" w:cs="Times New Roman"/>
      <w:sz w:val="22"/>
      <w:szCs w:val="22"/>
    </w:rPr>
  </w:style>
  <w:style w:type="character" w:customStyle="1" w:styleId="ListLabel970">
    <w:name w:val="ListLabel 970"/>
    <w:rsid w:val="00493023"/>
    <w:rPr>
      <w:rFonts w:eastAsia="Times New Roman" w:cs="Times New Roman"/>
      <w:sz w:val="22"/>
      <w:szCs w:val="22"/>
    </w:rPr>
  </w:style>
  <w:style w:type="character" w:customStyle="1" w:styleId="ListLabel971">
    <w:name w:val="ListLabel 971"/>
    <w:rsid w:val="00493023"/>
    <w:rPr>
      <w:rFonts w:eastAsia="Times New Roman" w:cs="Times New Roman"/>
      <w:sz w:val="22"/>
      <w:szCs w:val="22"/>
    </w:rPr>
  </w:style>
  <w:style w:type="character" w:customStyle="1" w:styleId="ListLabel972">
    <w:name w:val="ListLabel 972"/>
    <w:rsid w:val="00493023"/>
    <w:rPr>
      <w:rFonts w:cs="Times New Roman"/>
      <w:sz w:val="22"/>
      <w:szCs w:val="22"/>
    </w:rPr>
  </w:style>
  <w:style w:type="character" w:customStyle="1" w:styleId="ListLabel973">
    <w:name w:val="ListLabel 973"/>
    <w:rsid w:val="00493023"/>
    <w:rPr>
      <w:rFonts w:cs="Times New Roman"/>
    </w:rPr>
  </w:style>
  <w:style w:type="character" w:customStyle="1" w:styleId="ListLabel974">
    <w:name w:val="ListLabel 974"/>
    <w:rsid w:val="00493023"/>
    <w:rPr>
      <w:rFonts w:eastAsia="Times New Roman" w:cs="Arial"/>
      <w:sz w:val="22"/>
      <w:szCs w:val="22"/>
    </w:rPr>
  </w:style>
  <w:style w:type="character" w:customStyle="1" w:styleId="ListLabel975">
    <w:name w:val="ListLabel 975"/>
    <w:rsid w:val="00493023"/>
    <w:rPr>
      <w:rFonts w:cs="Times New Roman"/>
    </w:rPr>
  </w:style>
  <w:style w:type="character" w:customStyle="1" w:styleId="ListLabel976">
    <w:name w:val="ListLabel 976"/>
    <w:rsid w:val="00493023"/>
    <w:rPr>
      <w:rFonts w:cs="Times New Roman"/>
    </w:rPr>
  </w:style>
  <w:style w:type="character" w:customStyle="1" w:styleId="ListLabel977">
    <w:name w:val="ListLabel 977"/>
    <w:rsid w:val="00493023"/>
    <w:rPr>
      <w:rFonts w:cs="Times New Roman"/>
    </w:rPr>
  </w:style>
  <w:style w:type="character" w:customStyle="1" w:styleId="ListLabel978">
    <w:name w:val="ListLabel 978"/>
    <w:rsid w:val="00493023"/>
    <w:rPr>
      <w:rFonts w:cs="Times New Roman"/>
    </w:rPr>
  </w:style>
  <w:style w:type="character" w:customStyle="1" w:styleId="ListLabel979">
    <w:name w:val="ListLabel 979"/>
    <w:rsid w:val="00493023"/>
    <w:rPr>
      <w:rFonts w:cs="Times New Roman"/>
    </w:rPr>
  </w:style>
  <w:style w:type="character" w:customStyle="1" w:styleId="ListLabel980">
    <w:name w:val="ListLabel 980"/>
    <w:rsid w:val="00493023"/>
    <w:rPr>
      <w:rFonts w:cs="Times New Roman"/>
    </w:rPr>
  </w:style>
  <w:style w:type="character" w:customStyle="1" w:styleId="ListLabel981">
    <w:name w:val="ListLabel 981"/>
    <w:rsid w:val="00493023"/>
    <w:rPr>
      <w:rFonts w:cs="Times New Roman"/>
    </w:rPr>
  </w:style>
  <w:style w:type="character" w:customStyle="1" w:styleId="ListLabel982">
    <w:name w:val="ListLabel 982"/>
    <w:rsid w:val="00493023"/>
    <w:rPr>
      <w:rFonts w:eastAsia="Times New Roman" w:cs="Times New Roman"/>
      <w:sz w:val="22"/>
      <w:szCs w:val="22"/>
    </w:rPr>
  </w:style>
  <w:style w:type="character" w:customStyle="1" w:styleId="ListLabel983">
    <w:name w:val="ListLabel 983"/>
    <w:rsid w:val="00493023"/>
    <w:rPr>
      <w:rFonts w:eastAsia="Times New Roman" w:cs="Times New Roman"/>
      <w:strike w:val="0"/>
      <w:dstrike w:val="0"/>
      <w:sz w:val="22"/>
      <w:szCs w:val="22"/>
    </w:rPr>
  </w:style>
  <w:style w:type="character" w:customStyle="1" w:styleId="ListLabel984">
    <w:name w:val="ListLabel 984"/>
    <w:rsid w:val="00493023"/>
    <w:rPr>
      <w:rFonts w:eastAsia="Times New Roman" w:cs="Times New Roman"/>
    </w:rPr>
  </w:style>
  <w:style w:type="character" w:customStyle="1" w:styleId="ListLabel985">
    <w:name w:val="ListLabel 985"/>
    <w:rsid w:val="00493023"/>
    <w:rPr>
      <w:rFonts w:cs="Times New Roman"/>
    </w:rPr>
  </w:style>
  <w:style w:type="character" w:customStyle="1" w:styleId="ListLabel986">
    <w:name w:val="ListLabel 986"/>
    <w:rsid w:val="00493023"/>
    <w:rPr>
      <w:rFonts w:cs="Times New Roman"/>
    </w:rPr>
  </w:style>
  <w:style w:type="character" w:customStyle="1" w:styleId="ListLabel987">
    <w:name w:val="ListLabel 987"/>
    <w:rsid w:val="00493023"/>
    <w:rPr>
      <w:color w:val="00000A"/>
      <w:sz w:val="22"/>
      <w:szCs w:val="22"/>
    </w:rPr>
  </w:style>
  <w:style w:type="character" w:customStyle="1" w:styleId="ListLabel988">
    <w:name w:val="ListLabel 988"/>
    <w:rsid w:val="00493023"/>
    <w:rPr>
      <w:rFonts w:cs="Times New Roman"/>
    </w:rPr>
  </w:style>
  <w:style w:type="character" w:customStyle="1" w:styleId="ListLabel989">
    <w:name w:val="ListLabel 989"/>
    <w:rsid w:val="00493023"/>
    <w:rPr>
      <w:rFonts w:cs="Times New Roman"/>
    </w:rPr>
  </w:style>
  <w:style w:type="character" w:customStyle="1" w:styleId="ListLabel990">
    <w:name w:val="ListLabel 990"/>
    <w:rsid w:val="00493023"/>
    <w:rPr>
      <w:rFonts w:cs="Times New Roman"/>
    </w:rPr>
  </w:style>
  <w:style w:type="character" w:customStyle="1" w:styleId="ListLabel991">
    <w:name w:val="ListLabel 991"/>
    <w:rsid w:val="00493023"/>
    <w:rPr>
      <w:rFonts w:cs="Times New Roman"/>
    </w:rPr>
  </w:style>
  <w:style w:type="character" w:customStyle="1" w:styleId="ListLabel992">
    <w:name w:val="ListLabel 992"/>
    <w:rsid w:val="00493023"/>
    <w:rPr>
      <w:rFonts w:cs="Times New Roman"/>
    </w:rPr>
  </w:style>
  <w:style w:type="character" w:customStyle="1" w:styleId="ListLabel993">
    <w:name w:val="ListLabel 993"/>
    <w:rsid w:val="00493023"/>
    <w:rPr>
      <w:strike w:val="0"/>
      <w:dstrike w:val="0"/>
      <w:sz w:val="22"/>
      <w:szCs w:val="22"/>
    </w:rPr>
  </w:style>
  <w:style w:type="character" w:customStyle="1" w:styleId="ListLabel994">
    <w:name w:val="ListLabel 994"/>
    <w:rsid w:val="00493023"/>
    <w:rPr>
      <w:rFonts w:eastAsia="Times New Roman" w:cs="Times New Roman"/>
      <w:sz w:val="22"/>
      <w:szCs w:val="22"/>
    </w:rPr>
  </w:style>
  <w:style w:type="character" w:customStyle="1" w:styleId="ListLabel995">
    <w:name w:val="ListLabel 995"/>
    <w:rsid w:val="00493023"/>
    <w:rPr>
      <w:rFonts w:eastAsia="Times New Roman" w:cs="Times New Roman"/>
    </w:rPr>
  </w:style>
  <w:style w:type="character" w:customStyle="1" w:styleId="ListLabel996">
    <w:name w:val="ListLabel 996"/>
    <w:rsid w:val="00493023"/>
    <w:rPr>
      <w:rFonts w:eastAsia="Times New Roman" w:cs="Times New Roman"/>
      <w:sz w:val="22"/>
      <w:szCs w:val="22"/>
    </w:rPr>
  </w:style>
  <w:style w:type="character" w:customStyle="1" w:styleId="ListLabel997">
    <w:name w:val="ListLabel 997"/>
    <w:rsid w:val="00493023"/>
    <w:rPr>
      <w:rFonts w:eastAsia="Times New Roman" w:cs="Times New Roman"/>
      <w:sz w:val="22"/>
      <w:szCs w:val="22"/>
    </w:rPr>
  </w:style>
  <w:style w:type="character" w:customStyle="1" w:styleId="ListLabel998">
    <w:name w:val="ListLabel 998"/>
    <w:rsid w:val="00493023"/>
    <w:rPr>
      <w:rFonts w:eastAsia="Times New Roman" w:cs="Times New Roman"/>
      <w:b w:val="0"/>
      <w:sz w:val="22"/>
      <w:szCs w:val="22"/>
    </w:rPr>
  </w:style>
  <w:style w:type="character" w:customStyle="1" w:styleId="ListLabel999">
    <w:name w:val="ListLabel 999"/>
    <w:rsid w:val="00493023"/>
    <w:rPr>
      <w:rFonts w:eastAsia="Times New Roman" w:cs="Times New Roman"/>
      <w:sz w:val="20"/>
      <w:szCs w:val="20"/>
    </w:rPr>
  </w:style>
  <w:style w:type="character" w:customStyle="1" w:styleId="ListLabel1000">
    <w:name w:val="ListLabel 1000"/>
    <w:rsid w:val="00493023"/>
    <w:rPr>
      <w:b/>
      <w:sz w:val="22"/>
      <w:szCs w:val="22"/>
    </w:rPr>
  </w:style>
  <w:style w:type="character" w:customStyle="1" w:styleId="ListLabel1001">
    <w:name w:val="ListLabel 1001"/>
    <w:rsid w:val="00493023"/>
    <w:rPr>
      <w:sz w:val="22"/>
      <w:szCs w:val="22"/>
    </w:rPr>
  </w:style>
  <w:style w:type="character" w:customStyle="1" w:styleId="ListLabel1002">
    <w:name w:val="ListLabel 1002"/>
    <w:rsid w:val="00493023"/>
    <w:rPr>
      <w:b/>
      <w:sz w:val="22"/>
      <w:szCs w:val="22"/>
    </w:rPr>
  </w:style>
  <w:style w:type="character" w:customStyle="1" w:styleId="ListLabel1003">
    <w:name w:val="ListLabel 1003"/>
    <w:rsid w:val="00493023"/>
    <w:rPr>
      <w:rFonts w:eastAsia="Times New Roman" w:cs="Times New Roman"/>
      <w:color w:val="00000A"/>
      <w:spacing w:val="-6"/>
      <w:sz w:val="22"/>
      <w:szCs w:val="22"/>
    </w:rPr>
  </w:style>
  <w:style w:type="character" w:customStyle="1" w:styleId="ListLabel1004">
    <w:name w:val="ListLabel 1004"/>
    <w:rsid w:val="00493023"/>
    <w:rPr>
      <w:rFonts w:eastAsia="Times New Roman" w:cs="Times New Roman"/>
      <w:color w:val="00000A"/>
      <w:sz w:val="22"/>
      <w:szCs w:val="22"/>
    </w:rPr>
  </w:style>
  <w:style w:type="character" w:customStyle="1" w:styleId="ListLabel1005">
    <w:name w:val="ListLabel 1005"/>
    <w:rsid w:val="00493023"/>
    <w:rPr>
      <w:rFonts w:eastAsia="SimSun" w:cs="Times New Roman"/>
    </w:rPr>
  </w:style>
  <w:style w:type="character" w:customStyle="1" w:styleId="ListLabel1006">
    <w:name w:val="ListLabel 1006"/>
    <w:rsid w:val="00493023"/>
    <w:rPr>
      <w:sz w:val="22"/>
    </w:rPr>
  </w:style>
  <w:style w:type="character" w:customStyle="1" w:styleId="ListLabel1007">
    <w:name w:val="ListLabel 1007"/>
    <w:rsid w:val="00493023"/>
    <w:rPr>
      <w:rFonts w:eastAsia="Times New Roman" w:cs="Times New Roman"/>
      <w:b/>
      <w:sz w:val="22"/>
      <w:szCs w:val="22"/>
    </w:rPr>
  </w:style>
  <w:style w:type="character" w:customStyle="1" w:styleId="ListLabel1008">
    <w:name w:val="ListLabel 1008"/>
    <w:rsid w:val="00493023"/>
    <w:rPr>
      <w:rFonts w:eastAsia="Times New Roman" w:cs="Times New Roman"/>
      <w:b/>
      <w:strike w:val="0"/>
      <w:dstrike w:val="0"/>
      <w:sz w:val="22"/>
      <w:szCs w:val="22"/>
    </w:rPr>
  </w:style>
  <w:style w:type="character" w:customStyle="1" w:styleId="ListLabel1009">
    <w:name w:val="ListLabel 1009"/>
    <w:rsid w:val="00493023"/>
    <w:rPr>
      <w:rFonts w:cs="Times New Roman"/>
    </w:rPr>
  </w:style>
  <w:style w:type="character" w:customStyle="1" w:styleId="ListLabel1010">
    <w:name w:val="ListLabel 1010"/>
    <w:rsid w:val="00493023"/>
    <w:rPr>
      <w:rFonts w:eastAsia="Times New Roman" w:cs="Arial"/>
      <w:bCs/>
      <w:sz w:val="22"/>
      <w:szCs w:val="22"/>
    </w:rPr>
  </w:style>
  <w:style w:type="character" w:customStyle="1" w:styleId="ListLabel1011">
    <w:name w:val="ListLabel 1011"/>
    <w:rsid w:val="00493023"/>
    <w:rPr>
      <w:rFonts w:cs="Times New Roman"/>
    </w:rPr>
  </w:style>
  <w:style w:type="character" w:customStyle="1" w:styleId="ListLabel1012">
    <w:name w:val="ListLabel 1012"/>
    <w:rsid w:val="00493023"/>
    <w:rPr>
      <w:rFonts w:cs="Times New Roman"/>
    </w:rPr>
  </w:style>
  <w:style w:type="character" w:customStyle="1" w:styleId="ListLabel1013">
    <w:name w:val="ListLabel 1013"/>
    <w:rsid w:val="00493023"/>
    <w:rPr>
      <w:rFonts w:cs="Times New Roman"/>
    </w:rPr>
  </w:style>
  <w:style w:type="character" w:customStyle="1" w:styleId="ListLabel1014">
    <w:name w:val="ListLabel 1014"/>
    <w:rsid w:val="00493023"/>
    <w:rPr>
      <w:rFonts w:cs="Times New Roman"/>
    </w:rPr>
  </w:style>
  <w:style w:type="character" w:customStyle="1" w:styleId="ListLabel1015">
    <w:name w:val="ListLabel 1015"/>
    <w:rsid w:val="00493023"/>
    <w:rPr>
      <w:rFonts w:cs="Times New Roman"/>
    </w:rPr>
  </w:style>
  <w:style w:type="character" w:customStyle="1" w:styleId="ListLabel1016">
    <w:name w:val="ListLabel 1016"/>
    <w:rsid w:val="00493023"/>
    <w:rPr>
      <w:rFonts w:cs="Times New Roman"/>
    </w:rPr>
  </w:style>
  <w:style w:type="character" w:customStyle="1" w:styleId="ListLabel1017">
    <w:name w:val="ListLabel 1017"/>
    <w:rsid w:val="00493023"/>
    <w:rPr>
      <w:rFonts w:cs="Times New Roman"/>
    </w:rPr>
  </w:style>
  <w:style w:type="character" w:customStyle="1" w:styleId="ListLabel1018">
    <w:name w:val="ListLabel 1018"/>
    <w:rsid w:val="00493023"/>
    <w:rPr>
      <w:rFonts w:eastAsia="Times New Roman" w:cs="Times New Roman"/>
      <w:sz w:val="22"/>
    </w:rPr>
  </w:style>
  <w:style w:type="character" w:customStyle="1" w:styleId="ListLabel1019">
    <w:name w:val="ListLabel 1019"/>
    <w:rsid w:val="00493023"/>
    <w:rPr>
      <w:rFonts w:cs="Times New Roman"/>
      <w:sz w:val="22"/>
      <w:szCs w:val="22"/>
    </w:rPr>
  </w:style>
  <w:style w:type="character" w:customStyle="1" w:styleId="ListLabel1020">
    <w:name w:val="ListLabel 1020"/>
    <w:rsid w:val="00493023"/>
    <w:rPr>
      <w:rFonts w:cs="Times New Roman"/>
      <w:sz w:val="22"/>
      <w:szCs w:val="22"/>
    </w:rPr>
  </w:style>
  <w:style w:type="character" w:customStyle="1" w:styleId="ListLabel1021">
    <w:name w:val="ListLabel 1021"/>
    <w:rsid w:val="00493023"/>
    <w:rPr>
      <w:rFonts w:cs="Times New Roman"/>
      <w:sz w:val="22"/>
      <w:szCs w:val="22"/>
    </w:rPr>
  </w:style>
  <w:style w:type="character" w:customStyle="1" w:styleId="ListLabel1022">
    <w:name w:val="ListLabel 1022"/>
    <w:rsid w:val="00493023"/>
    <w:rPr>
      <w:rFonts w:cs="Times New Roman"/>
      <w:sz w:val="22"/>
      <w:szCs w:val="22"/>
    </w:rPr>
  </w:style>
  <w:style w:type="character" w:customStyle="1" w:styleId="ListLabel1023">
    <w:name w:val="ListLabel 1023"/>
    <w:rsid w:val="00493023"/>
    <w:rPr>
      <w:rFonts w:cs="Times New Roman"/>
      <w:sz w:val="22"/>
      <w:szCs w:val="22"/>
    </w:rPr>
  </w:style>
  <w:style w:type="character" w:customStyle="1" w:styleId="ListLabel1024">
    <w:name w:val="ListLabel 1024"/>
    <w:rsid w:val="00493023"/>
    <w:rPr>
      <w:rFonts w:cs="Times New Roman"/>
      <w:sz w:val="22"/>
      <w:szCs w:val="22"/>
    </w:rPr>
  </w:style>
  <w:style w:type="character" w:customStyle="1" w:styleId="ListLabel1025">
    <w:name w:val="ListLabel 1025"/>
    <w:rsid w:val="00493023"/>
    <w:rPr>
      <w:rFonts w:cs="Times New Roman"/>
      <w:sz w:val="22"/>
      <w:szCs w:val="22"/>
    </w:rPr>
  </w:style>
  <w:style w:type="character" w:customStyle="1" w:styleId="ListLabel1026">
    <w:name w:val="ListLabel 1026"/>
    <w:rsid w:val="00493023"/>
    <w:rPr>
      <w:rFonts w:cs="Times New Roman"/>
      <w:sz w:val="22"/>
      <w:szCs w:val="22"/>
    </w:rPr>
  </w:style>
  <w:style w:type="character" w:customStyle="1" w:styleId="ListLabel1027">
    <w:name w:val="ListLabel 1027"/>
    <w:rsid w:val="00493023"/>
    <w:rPr>
      <w:rFonts w:eastAsia="Times New Roman" w:cs="Times New Roman"/>
      <w:sz w:val="22"/>
      <w:szCs w:val="22"/>
    </w:rPr>
  </w:style>
  <w:style w:type="character" w:customStyle="1" w:styleId="ListLabel1028">
    <w:name w:val="ListLabel 1028"/>
    <w:rsid w:val="00493023"/>
    <w:rPr>
      <w:rFonts w:cs="Times New Roman"/>
      <w:color w:val="00000A"/>
      <w:sz w:val="22"/>
      <w:szCs w:val="22"/>
    </w:rPr>
  </w:style>
  <w:style w:type="character" w:customStyle="1" w:styleId="ListLabel1029">
    <w:name w:val="ListLabel 1029"/>
    <w:rsid w:val="00493023"/>
    <w:rPr>
      <w:rFonts w:cs="Times New Roman"/>
    </w:rPr>
  </w:style>
  <w:style w:type="character" w:customStyle="1" w:styleId="ListLabel1030">
    <w:name w:val="ListLabel 1030"/>
    <w:rsid w:val="00493023"/>
    <w:rPr>
      <w:rFonts w:cs="Times New Roman"/>
    </w:rPr>
  </w:style>
  <w:style w:type="character" w:customStyle="1" w:styleId="ListLabel1031">
    <w:name w:val="ListLabel 1031"/>
    <w:rsid w:val="00493023"/>
    <w:rPr>
      <w:sz w:val="22"/>
      <w:szCs w:val="22"/>
    </w:rPr>
  </w:style>
  <w:style w:type="character" w:customStyle="1" w:styleId="ListLabel1032">
    <w:name w:val="ListLabel 1032"/>
    <w:rsid w:val="00493023"/>
    <w:rPr>
      <w:rFonts w:cs="Times New Roman"/>
    </w:rPr>
  </w:style>
  <w:style w:type="character" w:customStyle="1" w:styleId="ListLabel1033">
    <w:name w:val="ListLabel 1033"/>
    <w:rsid w:val="00493023"/>
    <w:rPr>
      <w:rFonts w:cs="Times New Roman"/>
    </w:rPr>
  </w:style>
  <w:style w:type="character" w:customStyle="1" w:styleId="ListLabel1034">
    <w:name w:val="ListLabel 1034"/>
    <w:rsid w:val="00493023"/>
    <w:rPr>
      <w:rFonts w:cs="Times New Roman"/>
    </w:rPr>
  </w:style>
  <w:style w:type="character" w:customStyle="1" w:styleId="ListLabel1035">
    <w:name w:val="ListLabel 1035"/>
    <w:rsid w:val="00493023"/>
    <w:rPr>
      <w:rFonts w:cs="Times New Roman"/>
    </w:rPr>
  </w:style>
  <w:style w:type="character" w:customStyle="1" w:styleId="ListLabel1036">
    <w:name w:val="ListLabel 1036"/>
    <w:rsid w:val="00493023"/>
    <w:rPr>
      <w:rFonts w:cs="Times New Roman"/>
    </w:rPr>
  </w:style>
  <w:style w:type="character" w:customStyle="1" w:styleId="ListLabel1037">
    <w:name w:val="ListLabel 1037"/>
    <w:rsid w:val="00493023"/>
    <w:rPr>
      <w:b/>
      <w:sz w:val="22"/>
      <w:szCs w:val="22"/>
    </w:rPr>
  </w:style>
  <w:style w:type="character" w:customStyle="1" w:styleId="ListLabel1038">
    <w:name w:val="ListLabel 1038"/>
    <w:rsid w:val="00493023"/>
    <w:rPr>
      <w:rFonts w:eastAsia="Times New Roman" w:cs="Times New Roman"/>
      <w:color w:val="00000A"/>
      <w:sz w:val="22"/>
      <w:szCs w:val="22"/>
    </w:rPr>
  </w:style>
  <w:style w:type="character" w:customStyle="1" w:styleId="ListLabel1039">
    <w:name w:val="ListLabel 1039"/>
    <w:rsid w:val="00493023"/>
    <w:rPr>
      <w:rFonts w:eastAsia="Times New Roman" w:cs="Symbol"/>
      <w:i/>
      <w:color w:val="00000A"/>
    </w:rPr>
  </w:style>
  <w:style w:type="character" w:customStyle="1" w:styleId="ListLabel1040">
    <w:name w:val="ListLabel 1040"/>
    <w:rsid w:val="00493023"/>
    <w:rPr>
      <w:rFonts w:cs="Courier New"/>
    </w:rPr>
  </w:style>
  <w:style w:type="character" w:customStyle="1" w:styleId="ListLabel1041">
    <w:name w:val="ListLabel 1041"/>
    <w:rsid w:val="00493023"/>
    <w:rPr>
      <w:rFonts w:cs="Wingdings"/>
    </w:rPr>
  </w:style>
  <w:style w:type="character" w:customStyle="1" w:styleId="ListLabel1042">
    <w:name w:val="ListLabel 1042"/>
    <w:rsid w:val="00493023"/>
    <w:rPr>
      <w:rFonts w:cs="Symbol"/>
      <w:i/>
      <w:color w:val="FF0000"/>
    </w:rPr>
  </w:style>
  <w:style w:type="character" w:customStyle="1" w:styleId="ListLabel1043">
    <w:name w:val="ListLabel 1043"/>
    <w:rsid w:val="00493023"/>
    <w:rPr>
      <w:rFonts w:cs="Courier New"/>
    </w:rPr>
  </w:style>
  <w:style w:type="character" w:customStyle="1" w:styleId="ListLabel1044">
    <w:name w:val="ListLabel 1044"/>
    <w:rsid w:val="00493023"/>
    <w:rPr>
      <w:rFonts w:cs="Wingdings"/>
    </w:rPr>
  </w:style>
  <w:style w:type="character" w:customStyle="1" w:styleId="ListLabel1045">
    <w:name w:val="ListLabel 1045"/>
    <w:rsid w:val="00493023"/>
    <w:rPr>
      <w:rFonts w:cs="Symbol"/>
      <w:i/>
      <w:color w:val="FF0000"/>
    </w:rPr>
  </w:style>
  <w:style w:type="character" w:customStyle="1" w:styleId="ListLabel1046">
    <w:name w:val="ListLabel 1046"/>
    <w:rsid w:val="00493023"/>
    <w:rPr>
      <w:rFonts w:cs="Courier New"/>
    </w:rPr>
  </w:style>
  <w:style w:type="character" w:customStyle="1" w:styleId="ListLabel1047">
    <w:name w:val="ListLabel 1047"/>
    <w:rsid w:val="00493023"/>
    <w:rPr>
      <w:rFonts w:cs="Wingdings"/>
    </w:rPr>
  </w:style>
  <w:style w:type="character" w:customStyle="1" w:styleId="ListLabel1048">
    <w:name w:val="ListLabel 1048"/>
    <w:rsid w:val="00493023"/>
    <w:rPr>
      <w:sz w:val="22"/>
      <w:szCs w:val="22"/>
    </w:rPr>
  </w:style>
  <w:style w:type="character" w:customStyle="1" w:styleId="ListLabel1049">
    <w:name w:val="ListLabel 1049"/>
    <w:rsid w:val="00493023"/>
    <w:rPr>
      <w:b/>
      <w:sz w:val="22"/>
      <w:szCs w:val="22"/>
    </w:rPr>
  </w:style>
  <w:style w:type="character" w:customStyle="1" w:styleId="ListLabel1050">
    <w:name w:val="ListLabel 1050"/>
    <w:rsid w:val="00493023"/>
    <w:rPr>
      <w:rFonts w:eastAsia="Times New Roman" w:cs="Times New Roman"/>
    </w:rPr>
  </w:style>
  <w:style w:type="character" w:customStyle="1" w:styleId="ListLabel1051">
    <w:name w:val="ListLabel 1051"/>
    <w:rsid w:val="00493023"/>
    <w:rPr>
      <w:rFonts w:cs="Symbol"/>
    </w:rPr>
  </w:style>
  <w:style w:type="character" w:customStyle="1" w:styleId="ListLabel1052">
    <w:name w:val="ListLabel 1052"/>
    <w:rsid w:val="00493023"/>
    <w:rPr>
      <w:rFonts w:cs="Wingdings"/>
    </w:rPr>
  </w:style>
  <w:style w:type="character" w:customStyle="1" w:styleId="ListLabel1053">
    <w:name w:val="ListLabel 1053"/>
    <w:rsid w:val="00493023"/>
    <w:rPr>
      <w:rFonts w:eastAsia="Times New Roman" w:cs="Times New Roman"/>
    </w:rPr>
  </w:style>
  <w:style w:type="character" w:customStyle="1" w:styleId="ListLabel1054">
    <w:name w:val="ListLabel 1054"/>
    <w:rsid w:val="00493023"/>
    <w:rPr>
      <w:rFonts w:cs="Courier New"/>
    </w:rPr>
  </w:style>
  <w:style w:type="character" w:customStyle="1" w:styleId="ListLabel1055">
    <w:name w:val="ListLabel 1055"/>
    <w:rsid w:val="00493023"/>
    <w:rPr>
      <w:rFonts w:cs="Wingdings"/>
    </w:rPr>
  </w:style>
  <w:style w:type="character" w:customStyle="1" w:styleId="ListLabel1056">
    <w:name w:val="ListLabel 1056"/>
    <w:rsid w:val="00493023"/>
    <w:rPr>
      <w:rFonts w:cs="Symbol"/>
    </w:rPr>
  </w:style>
  <w:style w:type="character" w:customStyle="1" w:styleId="ListLabel1057">
    <w:name w:val="ListLabel 1057"/>
    <w:rsid w:val="00493023"/>
    <w:rPr>
      <w:rFonts w:cs="Courier New"/>
    </w:rPr>
  </w:style>
  <w:style w:type="character" w:customStyle="1" w:styleId="ListLabel1058">
    <w:name w:val="ListLabel 1058"/>
    <w:rsid w:val="00493023"/>
    <w:rPr>
      <w:rFonts w:cs="Wingdings"/>
    </w:rPr>
  </w:style>
  <w:style w:type="character" w:customStyle="1" w:styleId="ListLabel1059">
    <w:name w:val="ListLabel 1059"/>
    <w:rsid w:val="00493023"/>
    <w:rPr>
      <w:rFonts w:cs="Times New Roman"/>
      <w:b/>
      <w:sz w:val="22"/>
      <w:szCs w:val="22"/>
    </w:rPr>
  </w:style>
  <w:style w:type="character" w:customStyle="1" w:styleId="ListLabel1060">
    <w:name w:val="ListLabel 1060"/>
    <w:rsid w:val="00493023"/>
    <w:rPr>
      <w:rFonts w:cs="Times New Roman"/>
      <w:b/>
      <w:sz w:val="22"/>
      <w:szCs w:val="22"/>
    </w:rPr>
  </w:style>
  <w:style w:type="character" w:customStyle="1" w:styleId="ListLabel1061">
    <w:name w:val="ListLabel 1061"/>
    <w:rsid w:val="00493023"/>
    <w:rPr>
      <w:rFonts w:cs="Times New Roman"/>
      <w:sz w:val="22"/>
      <w:szCs w:val="22"/>
    </w:rPr>
  </w:style>
  <w:style w:type="character" w:customStyle="1" w:styleId="ListLabel1062">
    <w:name w:val="ListLabel 1062"/>
    <w:rsid w:val="00493023"/>
    <w:rPr>
      <w:rFonts w:cs="Times New Roman"/>
      <w:sz w:val="22"/>
      <w:szCs w:val="22"/>
    </w:rPr>
  </w:style>
  <w:style w:type="character" w:customStyle="1" w:styleId="ListLabel1063">
    <w:name w:val="ListLabel 1063"/>
    <w:rsid w:val="00493023"/>
    <w:rPr>
      <w:rFonts w:cs="Times New Roman"/>
      <w:sz w:val="22"/>
      <w:szCs w:val="22"/>
    </w:rPr>
  </w:style>
  <w:style w:type="character" w:customStyle="1" w:styleId="ListLabel1064">
    <w:name w:val="ListLabel 1064"/>
    <w:rsid w:val="00493023"/>
    <w:rPr>
      <w:rFonts w:cs="Times New Roman"/>
      <w:sz w:val="22"/>
      <w:szCs w:val="22"/>
    </w:rPr>
  </w:style>
  <w:style w:type="character" w:customStyle="1" w:styleId="ListLabel1065">
    <w:name w:val="ListLabel 1065"/>
    <w:rsid w:val="00493023"/>
    <w:rPr>
      <w:rFonts w:cs="Times New Roman"/>
      <w:sz w:val="22"/>
      <w:szCs w:val="22"/>
    </w:rPr>
  </w:style>
  <w:style w:type="character" w:customStyle="1" w:styleId="ListLabel1066">
    <w:name w:val="ListLabel 1066"/>
    <w:rsid w:val="00493023"/>
    <w:rPr>
      <w:rFonts w:cs="Times New Roman"/>
      <w:sz w:val="22"/>
      <w:szCs w:val="22"/>
    </w:rPr>
  </w:style>
  <w:style w:type="character" w:customStyle="1" w:styleId="ListLabel1067">
    <w:name w:val="ListLabel 1067"/>
    <w:rsid w:val="00493023"/>
    <w:rPr>
      <w:rFonts w:cs="Times New Roman"/>
      <w:sz w:val="22"/>
      <w:szCs w:val="22"/>
    </w:rPr>
  </w:style>
  <w:style w:type="character" w:customStyle="1" w:styleId="ListLabel1068">
    <w:name w:val="ListLabel 1068"/>
    <w:rsid w:val="00493023"/>
    <w:rPr>
      <w:sz w:val="22"/>
      <w:szCs w:val="22"/>
    </w:rPr>
  </w:style>
  <w:style w:type="character" w:customStyle="1" w:styleId="ListLabel1069">
    <w:name w:val="ListLabel 1069"/>
    <w:rsid w:val="00493023"/>
    <w:rPr>
      <w:rFonts w:cs="Times New Roman"/>
      <w:sz w:val="22"/>
      <w:szCs w:val="22"/>
    </w:rPr>
  </w:style>
  <w:style w:type="character" w:customStyle="1" w:styleId="ListLabel1070">
    <w:name w:val="ListLabel 1070"/>
    <w:rsid w:val="00493023"/>
    <w:rPr>
      <w:rFonts w:cs="Times New Roman"/>
      <w:sz w:val="22"/>
      <w:szCs w:val="22"/>
    </w:rPr>
  </w:style>
  <w:style w:type="character" w:customStyle="1" w:styleId="ListLabel1071">
    <w:name w:val="ListLabel 1071"/>
    <w:rsid w:val="00493023"/>
    <w:rPr>
      <w:rFonts w:cs="Times New Roman"/>
      <w:sz w:val="22"/>
      <w:szCs w:val="22"/>
    </w:rPr>
  </w:style>
  <w:style w:type="character" w:customStyle="1" w:styleId="ListLabel1072">
    <w:name w:val="ListLabel 1072"/>
    <w:rsid w:val="00493023"/>
    <w:rPr>
      <w:rFonts w:cs="Times New Roman"/>
      <w:sz w:val="22"/>
      <w:szCs w:val="22"/>
    </w:rPr>
  </w:style>
  <w:style w:type="character" w:customStyle="1" w:styleId="ListLabel1073">
    <w:name w:val="ListLabel 1073"/>
    <w:rsid w:val="00493023"/>
    <w:rPr>
      <w:rFonts w:cs="Times New Roman"/>
      <w:sz w:val="22"/>
      <w:szCs w:val="22"/>
    </w:rPr>
  </w:style>
  <w:style w:type="character" w:customStyle="1" w:styleId="ListLabel1074">
    <w:name w:val="ListLabel 1074"/>
    <w:rsid w:val="00493023"/>
    <w:rPr>
      <w:rFonts w:cs="Times New Roman"/>
      <w:sz w:val="22"/>
      <w:szCs w:val="22"/>
    </w:rPr>
  </w:style>
  <w:style w:type="character" w:customStyle="1" w:styleId="ListLabel1075">
    <w:name w:val="ListLabel 1075"/>
    <w:rsid w:val="00493023"/>
    <w:rPr>
      <w:rFonts w:cs="Times New Roman"/>
      <w:sz w:val="22"/>
      <w:szCs w:val="22"/>
    </w:rPr>
  </w:style>
  <w:style w:type="character" w:customStyle="1" w:styleId="ListLabel1076">
    <w:name w:val="ListLabel 1076"/>
    <w:rsid w:val="00493023"/>
    <w:rPr>
      <w:rFonts w:cs="Times New Roman"/>
      <w:sz w:val="22"/>
      <w:szCs w:val="22"/>
    </w:rPr>
  </w:style>
  <w:style w:type="character" w:customStyle="1" w:styleId="ListLabel1077">
    <w:name w:val="ListLabel 1077"/>
    <w:rsid w:val="00493023"/>
    <w:rPr>
      <w:rFonts w:eastAsia="Times New Roman" w:cs="Times New Roman"/>
    </w:rPr>
  </w:style>
  <w:style w:type="character" w:customStyle="1" w:styleId="ListLabel1078">
    <w:name w:val="ListLabel 1078"/>
    <w:rsid w:val="00493023"/>
    <w:rPr>
      <w:rFonts w:cs="OpenSymbol"/>
    </w:rPr>
  </w:style>
  <w:style w:type="character" w:customStyle="1" w:styleId="ListLabel1079">
    <w:name w:val="ListLabel 1079"/>
    <w:rsid w:val="00493023"/>
    <w:rPr>
      <w:rFonts w:cs="OpenSymbol"/>
    </w:rPr>
  </w:style>
  <w:style w:type="character" w:customStyle="1" w:styleId="ListLabel1080">
    <w:name w:val="ListLabel 1080"/>
    <w:rsid w:val="00493023"/>
    <w:rPr>
      <w:rFonts w:eastAsia="Times New Roman" w:cs="Times New Roman"/>
    </w:rPr>
  </w:style>
  <w:style w:type="character" w:customStyle="1" w:styleId="ListLabel1081">
    <w:name w:val="ListLabel 1081"/>
    <w:rsid w:val="00493023"/>
    <w:rPr>
      <w:rFonts w:cs="OpenSymbol"/>
    </w:rPr>
  </w:style>
  <w:style w:type="character" w:customStyle="1" w:styleId="ListLabel1082">
    <w:name w:val="ListLabel 1082"/>
    <w:rsid w:val="00493023"/>
    <w:rPr>
      <w:rFonts w:cs="OpenSymbol"/>
    </w:rPr>
  </w:style>
  <w:style w:type="character" w:customStyle="1" w:styleId="ListLabel1083">
    <w:name w:val="ListLabel 1083"/>
    <w:rsid w:val="00493023"/>
    <w:rPr>
      <w:rFonts w:cs="OpenSymbol"/>
    </w:rPr>
  </w:style>
  <w:style w:type="character" w:customStyle="1" w:styleId="ListLabel1084">
    <w:name w:val="ListLabel 1084"/>
    <w:rsid w:val="00493023"/>
    <w:rPr>
      <w:rFonts w:cs="OpenSymbol"/>
    </w:rPr>
  </w:style>
  <w:style w:type="character" w:customStyle="1" w:styleId="ListLabel1085">
    <w:name w:val="ListLabel 1085"/>
    <w:rsid w:val="00493023"/>
    <w:rPr>
      <w:rFonts w:cs="OpenSymbol"/>
    </w:rPr>
  </w:style>
  <w:style w:type="character" w:customStyle="1" w:styleId="ListLabel1086">
    <w:name w:val="ListLabel 1086"/>
    <w:rsid w:val="00493023"/>
    <w:rPr>
      <w:sz w:val="22"/>
      <w:szCs w:val="22"/>
    </w:rPr>
  </w:style>
  <w:style w:type="character" w:customStyle="1" w:styleId="ListLabel1087">
    <w:name w:val="ListLabel 1087"/>
    <w:rsid w:val="00493023"/>
    <w:rPr>
      <w:rFonts w:eastAsia="Times New Roman" w:cs="Times New Roman"/>
      <w:b/>
      <w:i w:val="0"/>
      <w:iCs w:val="0"/>
      <w:sz w:val="22"/>
      <w:szCs w:val="22"/>
    </w:rPr>
  </w:style>
  <w:style w:type="character" w:customStyle="1" w:styleId="ListLabel1088">
    <w:name w:val="ListLabel 1088"/>
    <w:rsid w:val="00493023"/>
    <w:rPr>
      <w:rFonts w:eastAsia="Times New Roman" w:cs="Times New Roman"/>
      <w:bCs/>
      <w:sz w:val="22"/>
      <w:szCs w:val="22"/>
    </w:rPr>
  </w:style>
  <w:style w:type="character" w:customStyle="1" w:styleId="ListLabel1089">
    <w:name w:val="ListLabel 1089"/>
    <w:rsid w:val="00493023"/>
    <w:rPr>
      <w:rFonts w:cs="Times New Roman"/>
      <w:bCs/>
      <w:sz w:val="22"/>
      <w:szCs w:val="22"/>
    </w:rPr>
  </w:style>
  <w:style w:type="character" w:customStyle="1" w:styleId="ListLabel1090">
    <w:name w:val="ListLabel 1090"/>
    <w:rsid w:val="00493023"/>
    <w:rPr>
      <w:rFonts w:cs="Times New Roman"/>
      <w:bCs/>
      <w:sz w:val="22"/>
      <w:szCs w:val="22"/>
    </w:rPr>
  </w:style>
  <w:style w:type="character" w:customStyle="1" w:styleId="ListLabel1091">
    <w:name w:val="ListLabel 1091"/>
    <w:rsid w:val="00493023"/>
    <w:rPr>
      <w:rFonts w:cs="Times New Roman"/>
      <w:bCs/>
      <w:sz w:val="22"/>
      <w:szCs w:val="22"/>
    </w:rPr>
  </w:style>
  <w:style w:type="character" w:customStyle="1" w:styleId="ListLabel1092">
    <w:name w:val="ListLabel 1092"/>
    <w:rsid w:val="00493023"/>
    <w:rPr>
      <w:rFonts w:eastAsia="Times New Roman" w:cs="Times New Roman"/>
      <w:bCs/>
      <w:sz w:val="22"/>
      <w:szCs w:val="22"/>
    </w:rPr>
  </w:style>
  <w:style w:type="character" w:customStyle="1" w:styleId="ListLabel1093">
    <w:name w:val="ListLabel 1093"/>
    <w:rsid w:val="00493023"/>
    <w:rPr>
      <w:rFonts w:cs="Times New Roman"/>
      <w:bCs/>
      <w:sz w:val="22"/>
      <w:szCs w:val="22"/>
    </w:rPr>
  </w:style>
  <w:style w:type="character" w:customStyle="1" w:styleId="ListLabel1094">
    <w:name w:val="ListLabel 1094"/>
    <w:rsid w:val="00493023"/>
    <w:rPr>
      <w:rFonts w:cs="Times New Roman"/>
      <w:bCs/>
      <w:sz w:val="22"/>
      <w:szCs w:val="22"/>
    </w:rPr>
  </w:style>
  <w:style w:type="character" w:customStyle="1" w:styleId="ListLabel1095">
    <w:name w:val="ListLabel 1095"/>
    <w:rsid w:val="00493023"/>
    <w:rPr>
      <w:rFonts w:cs="Times New Roman"/>
      <w:bCs/>
      <w:sz w:val="22"/>
      <w:szCs w:val="22"/>
    </w:rPr>
  </w:style>
  <w:style w:type="character" w:customStyle="1" w:styleId="ListLabel1096">
    <w:name w:val="ListLabel 1096"/>
    <w:rsid w:val="00493023"/>
    <w:rPr>
      <w:rFonts w:cs="Times New Roman"/>
      <w:bCs/>
      <w:sz w:val="22"/>
      <w:szCs w:val="22"/>
    </w:rPr>
  </w:style>
  <w:style w:type="character" w:customStyle="1" w:styleId="ListLabel1097">
    <w:name w:val="ListLabel 1097"/>
    <w:rsid w:val="00493023"/>
    <w:rPr>
      <w:rFonts w:eastAsia="Times New Roman" w:cs="Times New Roman"/>
      <w:b/>
      <w:sz w:val="22"/>
      <w:szCs w:val="22"/>
    </w:rPr>
  </w:style>
  <w:style w:type="character" w:customStyle="1" w:styleId="ListLabel1098">
    <w:name w:val="ListLabel 1098"/>
    <w:rsid w:val="00493023"/>
    <w:rPr>
      <w:rFonts w:eastAsia="Times New Roman" w:cs="Times New Roman"/>
      <w:i w:val="0"/>
      <w:sz w:val="20"/>
      <w:szCs w:val="20"/>
    </w:rPr>
  </w:style>
  <w:style w:type="character" w:customStyle="1" w:styleId="ListLabel1099">
    <w:name w:val="ListLabel 1099"/>
    <w:rsid w:val="00493023"/>
    <w:rPr>
      <w:rFonts w:cs="Times New Roman"/>
      <w:b/>
      <w:bCs w:val="0"/>
      <w:iCs/>
      <w:kern w:val="2"/>
      <w:sz w:val="22"/>
      <w:szCs w:val="22"/>
    </w:rPr>
  </w:style>
  <w:style w:type="character" w:customStyle="1" w:styleId="ListLabel1100">
    <w:name w:val="ListLabel 1100"/>
    <w:rsid w:val="00493023"/>
    <w:rPr>
      <w:rFonts w:eastAsia="Times New Roman" w:cs="Times New Roman"/>
      <w:bCs/>
      <w:sz w:val="22"/>
      <w:szCs w:val="22"/>
    </w:rPr>
  </w:style>
  <w:style w:type="character" w:customStyle="1" w:styleId="ListLabel1101">
    <w:name w:val="ListLabel 1101"/>
    <w:rsid w:val="00493023"/>
    <w:rPr>
      <w:rFonts w:eastAsia="Times New Roman" w:cs="Times New Roman"/>
      <w:sz w:val="20"/>
      <w:szCs w:val="20"/>
    </w:rPr>
  </w:style>
  <w:style w:type="character" w:customStyle="1" w:styleId="ListLabel1102">
    <w:name w:val="ListLabel 1102"/>
    <w:rsid w:val="00493023"/>
    <w:rPr>
      <w:rFonts w:eastAsia="Times New Roman" w:cs="Times New Roman"/>
      <w:sz w:val="22"/>
      <w:szCs w:val="22"/>
    </w:rPr>
  </w:style>
  <w:style w:type="character" w:customStyle="1" w:styleId="ListLabel1103">
    <w:name w:val="ListLabel 1103"/>
    <w:rsid w:val="00493023"/>
    <w:rPr>
      <w:rFonts w:eastAsia="Times New Roman" w:cs="Times New Roman"/>
      <w:b/>
      <w:bCs/>
      <w:i w:val="0"/>
      <w:iCs/>
    </w:rPr>
  </w:style>
  <w:style w:type="character" w:customStyle="1" w:styleId="ListLabel1104">
    <w:name w:val="ListLabel 1104"/>
    <w:rsid w:val="00493023"/>
    <w:rPr>
      <w:rFonts w:eastAsia="Times New Roman" w:cs="Times New Roman"/>
      <w:sz w:val="22"/>
      <w:szCs w:val="22"/>
    </w:rPr>
  </w:style>
  <w:style w:type="character" w:customStyle="1" w:styleId="ListLabel1105">
    <w:name w:val="ListLabel 1105"/>
    <w:rsid w:val="00493023"/>
    <w:rPr>
      <w:rFonts w:eastAsia="Times New Roman" w:cs="Times New Roman"/>
      <w:sz w:val="22"/>
      <w:szCs w:val="22"/>
    </w:rPr>
  </w:style>
  <w:style w:type="character" w:customStyle="1" w:styleId="ListLabel1106">
    <w:name w:val="ListLabel 1106"/>
    <w:rsid w:val="00493023"/>
    <w:rPr>
      <w:rFonts w:eastAsia="Times New Roman" w:cs="Times New Roman"/>
      <w:sz w:val="22"/>
      <w:szCs w:val="22"/>
    </w:rPr>
  </w:style>
  <w:style w:type="character" w:customStyle="1" w:styleId="ListLabel1107">
    <w:name w:val="ListLabel 1107"/>
    <w:rsid w:val="00493023"/>
    <w:rPr>
      <w:rFonts w:cs="Times New Roman"/>
      <w:sz w:val="22"/>
      <w:szCs w:val="22"/>
    </w:rPr>
  </w:style>
  <w:style w:type="character" w:customStyle="1" w:styleId="ListLabel1108">
    <w:name w:val="ListLabel 1108"/>
    <w:rsid w:val="00493023"/>
    <w:rPr>
      <w:rFonts w:cs="Times New Roman"/>
    </w:rPr>
  </w:style>
  <w:style w:type="character" w:customStyle="1" w:styleId="ListLabel1109">
    <w:name w:val="ListLabel 1109"/>
    <w:rsid w:val="00493023"/>
    <w:rPr>
      <w:rFonts w:eastAsia="Times New Roman" w:cs="Arial"/>
      <w:sz w:val="22"/>
      <w:szCs w:val="22"/>
    </w:rPr>
  </w:style>
  <w:style w:type="character" w:customStyle="1" w:styleId="ListLabel1110">
    <w:name w:val="ListLabel 1110"/>
    <w:rsid w:val="00493023"/>
    <w:rPr>
      <w:rFonts w:cs="Times New Roman"/>
    </w:rPr>
  </w:style>
  <w:style w:type="character" w:customStyle="1" w:styleId="ListLabel1111">
    <w:name w:val="ListLabel 1111"/>
    <w:rsid w:val="00493023"/>
    <w:rPr>
      <w:rFonts w:cs="Times New Roman"/>
    </w:rPr>
  </w:style>
  <w:style w:type="character" w:customStyle="1" w:styleId="ListLabel1112">
    <w:name w:val="ListLabel 1112"/>
    <w:rsid w:val="00493023"/>
    <w:rPr>
      <w:rFonts w:cs="Times New Roman"/>
    </w:rPr>
  </w:style>
  <w:style w:type="character" w:customStyle="1" w:styleId="ListLabel1113">
    <w:name w:val="ListLabel 1113"/>
    <w:rsid w:val="00493023"/>
    <w:rPr>
      <w:rFonts w:cs="Times New Roman"/>
    </w:rPr>
  </w:style>
  <w:style w:type="character" w:customStyle="1" w:styleId="ListLabel1114">
    <w:name w:val="ListLabel 1114"/>
    <w:rsid w:val="00493023"/>
    <w:rPr>
      <w:rFonts w:cs="Times New Roman"/>
    </w:rPr>
  </w:style>
  <w:style w:type="character" w:customStyle="1" w:styleId="ListLabel1115">
    <w:name w:val="ListLabel 1115"/>
    <w:rsid w:val="00493023"/>
    <w:rPr>
      <w:rFonts w:cs="Times New Roman"/>
    </w:rPr>
  </w:style>
  <w:style w:type="character" w:customStyle="1" w:styleId="ListLabel1116">
    <w:name w:val="ListLabel 1116"/>
    <w:rsid w:val="00493023"/>
    <w:rPr>
      <w:rFonts w:cs="Times New Roman"/>
    </w:rPr>
  </w:style>
  <w:style w:type="character" w:customStyle="1" w:styleId="ListLabel1117">
    <w:name w:val="ListLabel 1117"/>
    <w:rsid w:val="00493023"/>
    <w:rPr>
      <w:rFonts w:eastAsia="Times New Roman" w:cs="Times New Roman"/>
      <w:sz w:val="22"/>
      <w:szCs w:val="22"/>
    </w:rPr>
  </w:style>
  <w:style w:type="character" w:customStyle="1" w:styleId="ListLabel1118">
    <w:name w:val="ListLabel 1118"/>
    <w:rsid w:val="00493023"/>
    <w:rPr>
      <w:rFonts w:eastAsia="Times New Roman" w:cs="Times New Roman"/>
      <w:strike w:val="0"/>
      <w:dstrike w:val="0"/>
      <w:sz w:val="22"/>
      <w:szCs w:val="22"/>
    </w:rPr>
  </w:style>
  <w:style w:type="character" w:customStyle="1" w:styleId="ListLabel1119">
    <w:name w:val="ListLabel 1119"/>
    <w:rsid w:val="00493023"/>
    <w:rPr>
      <w:rFonts w:eastAsia="Times New Roman" w:cs="Times New Roman"/>
    </w:rPr>
  </w:style>
  <w:style w:type="character" w:customStyle="1" w:styleId="ListLabel1120">
    <w:name w:val="ListLabel 1120"/>
    <w:rsid w:val="00493023"/>
    <w:rPr>
      <w:rFonts w:cs="Times New Roman"/>
    </w:rPr>
  </w:style>
  <w:style w:type="character" w:customStyle="1" w:styleId="ListLabel1121">
    <w:name w:val="ListLabel 1121"/>
    <w:rsid w:val="00493023"/>
    <w:rPr>
      <w:rFonts w:cs="Times New Roman"/>
    </w:rPr>
  </w:style>
  <w:style w:type="character" w:customStyle="1" w:styleId="ListLabel1122">
    <w:name w:val="ListLabel 1122"/>
    <w:rsid w:val="00493023"/>
    <w:rPr>
      <w:color w:val="00000A"/>
      <w:sz w:val="22"/>
      <w:szCs w:val="22"/>
    </w:rPr>
  </w:style>
  <w:style w:type="character" w:customStyle="1" w:styleId="ListLabel1123">
    <w:name w:val="ListLabel 1123"/>
    <w:rsid w:val="00493023"/>
    <w:rPr>
      <w:rFonts w:cs="Times New Roman"/>
    </w:rPr>
  </w:style>
  <w:style w:type="character" w:customStyle="1" w:styleId="ListLabel1124">
    <w:name w:val="ListLabel 1124"/>
    <w:rsid w:val="00493023"/>
    <w:rPr>
      <w:rFonts w:cs="Times New Roman"/>
    </w:rPr>
  </w:style>
  <w:style w:type="character" w:customStyle="1" w:styleId="ListLabel1125">
    <w:name w:val="ListLabel 1125"/>
    <w:rsid w:val="00493023"/>
    <w:rPr>
      <w:rFonts w:cs="Times New Roman"/>
    </w:rPr>
  </w:style>
  <w:style w:type="character" w:customStyle="1" w:styleId="ListLabel1126">
    <w:name w:val="ListLabel 1126"/>
    <w:rsid w:val="00493023"/>
    <w:rPr>
      <w:rFonts w:cs="Times New Roman"/>
    </w:rPr>
  </w:style>
  <w:style w:type="character" w:customStyle="1" w:styleId="ListLabel1127">
    <w:name w:val="ListLabel 1127"/>
    <w:rsid w:val="00493023"/>
    <w:rPr>
      <w:rFonts w:cs="Times New Roman"/>
    </w:rPr>
  </w:style>
  <w:style w:type="character" w:customStyle="1" w:styleId="ListLabel1128">
    <w:name w:val="ListLabel 1128"/>
    <w:rsid w:val="00493023"/>
    <w:rPr>
      <w:strike w:val="0"/>
      <w:dstrike w:val="0"/>
      <w:sz w:val="22"/>
      <w:szCs w:val="22"/>
    </w:rPr>
  </w:style>
  <w:style w:type="character" w:customStyle="1" w:styleId="ListLabel1129">
    <w:name w:val="ListLabel 1129"/>
    <w:rsid w:val="00493023"/>
    <w:rPr>
      <w:rFonts w:eastAsia="Times New Roman" w:cs="Times New Roman"/>
      <w:sz w:val="22"/>
      <w:szCs w:val="22"/>
    </w:rPr>
  </w:style>
  <w:style w:type="character" w:customStyle="1" w:styleId="ListLabel1130">
    <w:name w:val="ListLabel 1130"/>
    <w:rsid w:val="00493023"/>
    <w:rPr>
      <w:rFonts w:eastAsia="Times New Roman" w:cs="Times New Roman"/>
    </w:rPr>
  </w:style>
  <w:style w:type="character" w:customStyle="1" w:styleId="ListLabel1131">
    <w:name w:val="ListLabel 1131"/>
    <w:rsid w:val="00493023"/>
    <w:rPr>
      <w:rFonts w:eastAsia="Times New Roman" w:cs="Times New Roman"/>
      <w:sz w:val="22"/>
      <w:szCs w:val="22"/>
    </w:rPr>
  </w:style>
  <w:style w:type="character" w:customStyle="1" w:styleId="ListLabel1132">
    <w:name w:val="ListLabel 1132"/>
    <w:rsid w:val="00493023"/>
    <w:rPr>
      <w:rFonts w:eastAsia="Times New Roman" w:cs="Times New Roman"/>
      <w:sz w:val="22"/>
      <w:szCs w:val="22"/>
    </w:rPr>
  </w:style>
  <w:style w:type="character" w:customStyle="1" w:styleId="ListLabel1133">
    <w:name w:val="ListLabel 1133"/>
    <w:rsid w:val="00493023"/>
    <w:rPr>
      <w:rFonts w:eastAsia="Times New Roman" w:cs="Times New Roman"/>
      <w:b w:val="0"/>
      <w:sz w:val="22"/>
      <w:szCs w:val="22"/>
    </w:rPr>
  </w:style>
  <w:style w:type="character" w:customStyle="1" w:styleId="ListLabel1134">
    <w:name w:val="ListLabel 1134"/>
    <w:rsid w:val="00493023"/>
    <w:rPr>
      <w:rFonts w:eastAsia="Times New Roman" w:cs="Times New Roman"/>
      <w:sz w:val="20"/>
      <w:szCs w:val="20"/>
    </w:rPr>
  </w:style>
  <w:style w:type="character" w:customStyle="1" w:styleId="ListLabel1135">
    <w:name w:val="ListLabel 1135"/>
    <w:rsid w:val="00493023"/>
    <w:rPr>
      <w:b/>
      <w:sz w:val="22"/>
      <w:szCs w:val="22"/>
    </w:rPr>
  </w:style>
  <w:style w:type="character" w:customStyle="1" w:styleId="ListLabel1136">
    <w:name w:val="ListLabel 1136"/>
    <w:rsid w:val="00493023"/>
    <w:rPr>
      <w:sz w:val="22"/>
      <w:szCs w:val="22"/>
    </w:rPr>
  </w:style>
  <w:style w:type="character" w:customStyle="1" w:styleId="ListLabel1137">
    <w:name w:val="ListLabel 1137"/>
    <w:rsid w:val="00493023"/>
    <w:rPr>
      <w:b/>
      <w:sz w:val="22"/>
      <w:szCs w:val="22"/>
    </w:rPr>
  </w:style>
  <w:style w:type="character" w:customStyle="1" w:styleId="ListLabel1138">
    <w:name w:val="ListLabel 1138"/>
    <w:rsid w:val="00493023"/>
    <w:rPr>
      <w:rFonts w:eastAsia="Times New Roman" w:cs="Times New Roman"/>
      <w:color w:val="00000A"/>
      <w:spacing w:val="-6"/>
      <w:sz w:val="22"/>
      <w:szCs w:val="22"/>
    </w:rPr>
  </w:style>
  <w:style w:type="character" w:customStyle="1" w:styleId="ListLabel1139">
    <w:name w:val="ListLabel 1139"/>
    <w:rsid w:val="00493023"/>
    <w:rPr>
      <w:rFonts w:eastAsia="Times New Roman" w:cs="Times New Roman"/>
      <w:color w:val="00000A"/>
      <w:sz w:val="22"/>
      <w:szCs w:val="22"/>
    </w:rPr>
  </w:style>
  <w:style w:type="character" w:customStyle="1" w:styleId="ListLabel1140">
    <w:name w:val="ListLabel 1140"/>
    <w:rsid w:val="00493023"/>
    <w:rPr>
      <w:rFonts w:eastAsia="SimSun" w:cs="Times New Roman"/>
    </w:rPr>
  </w:style>
  <w:style w:type="character" w:customStyle="1" w:styleId="ListLabel1141">
    <w:name w:val="ListLabel 1141"/>
    <w:rsid w:val="00493023"/>
    <w:rPr>
      <w:sz w:val="22"/>
    </w:rPr>
  </w:style>
  <w:style w:type="character" w:customStyle="1" w:styleId="ListLabel1142">
    <w:name w:val="ListLabel 1142"/>
    <w:rsid w:val="00493023"/>
    <w:rPr>
      <w:rFonts w:eastAsia="Times New Roman" w:cs="Times New Roman"/>
      <w:b/>
      <w:sz w:val="22"/>
      <w:szCs w:val="22"/>
    </w:rPr>
  </w:style>
  <w:style w:type="character" w:customStyle="1" w:styleId="ListLabel1143">
    <w:name w:val="ListLabel 1143"/>
    <w:rsid w:val="00493023"/>
    <w:rPr>
      <w:rFonts w:eastAsia="Times New Roman" w:cs="Times New Roman"/>
      <w:b/>
      <w:strike w:val="0"/>
      <w:dstrike w:val="0"/>
      <w:sz w:val="22"/>
      <w:szCs w:val="22"/>
    </w:rPr>
  </w:style>
  <w:style w:type="character" w:customStyle="1" w:styleId="ListLabel1144">
    <w:name w:val="ListLabel 1144"/>
    <w:rsid w:val="00493023"/>
    <w:rPr>
      <w:rFonts w:cs="Times New Roman"/>
    </w:rPr>
  </w:style>
  <w:style w:type="character" w:customStyle="1" w:styleId="ListLabel1145">
    <w:name w:val="ListLabel 1145"/>
    <w:rsid w:val="00493023"/>
    <w:rPr>
      <w:rFonts w:eastAsia="Times New Roman" w:cs="Arial"/>
      <w:bCs/>
      <w:sz w:val="22"/>
      <w:szCs w:val="22"/>
    </w:rPr>
  </w:style>
  <w:style w:type="character" w:customStyle="1" w:styleId="ListLabel1146">
    <w:name w:val="ListLabel 1146"/>
    <w:rsid w:val="00493023"/>
    <w:rPr>
      <w:rFonts w:cs="Times New Roman"/>
    </w:rPr>
  </w:style>
  <w:style w:type="character" w:customStyle="1" w:styleId="ListLabel1147">
    <w:name w:val="ListLabel 1147"/>
    <w:rsid w:val="00493023"/>
    <w:rPr>
      <w:rFonts w:cs="Times New Roman"/>
    </w:rPr>
  </w:style>
  <w:style w:type="character" w:customStyle="1" w:styleId="ListLabel1148">
    <w:name w:val="ListLabel 1148"/>
    <w:rsid w:val="00493023"/>
    <w:rPr>
      <w:rFonts w:cs="Times New Roman"/>
    </w:rPr>
  </w:style>
  <w:style w:type="character" w:customStyle="1" w:styleId="ListLabel1149">
    <w:name w:val="ListLabel 1149"/>
    <w:rsid w:val="00493023"/>
    <w:rPr>
      <w:rFonts w:cs="Times New Roman"/>
    </w:rPr>
  </w:style>
  <w:style w:type="character" w:customStyle="1" w:styleId="ListLabel1150">
    <w:name w:val="ListLabel 1150"/>
    <w:rsid w:val="00493023"/>
    <w:rPr>
      <w:rFonts w:cs="Times New Roman"/>
    </w:rPr>
  </w:style>
  <w:style w:type="character" w:customStyle="1" w:styleId="ListLabel1151">
    <w:name w:val="ListLabel 1151"/>
    <w:rsid w:val="00493023"/>
    <w:rPr>
      <w:rFonts w:cs="Times New Roman"/>
    </w:rPr>
  </w:style>
  <w:style w:type="character" w:customStyle="1" w:styleId="ListLabel1152">
    <w:name w:val="ListLabel 1152"/>
    <w:rsid w:val="00493023"/>
    <w:rPr>
      <w:rFonts w:cs="Times New Roman"/>
    </w:rPr>
  </w:style>
  <w:style w:type="character" w:customStyle="1" w:styleId="ListLabel1153">
    <w:name w:val="ListLabel 1153"/>
    <w:rsid w:val="00493023"/>
    <w:rPr>
      <w:rFonts w:eastAsia="Times New Roman" w:cs="Times New Roman"/>
      <w:sz w:val="22"/>
    </w:rPr>
  </w:style>
  <w:style w:type="character" w:customStyle="1" w:styleId="ListLabel1154">
    <w:name w:val="ListLabel 1154"/>
    <w:rsid w:val="00493023"/>
    <w:rPr>
      <w:rFonts w:cs="Times New Roman"/>
      <w:sz w:val="22"/>
      <w:szCs w:val="22"/>
    </w:rPr>
  </w:style>
  <w:style w:type="character" w:customStyle="1" w:styleId="ListLabel1155">
    <w:name w:val="ListLabel 1155"/>
    <w:rsid w:val="00493023"/>
    <w:rPr>
      <w:rFonts w:cs="Times New Roman"/>
      <w:sz w:val="22"/>
      <w:szCs w:val="22"/>
    </w:rPr>
  </w:style>
  <w:style w:type="character" w:customStyle="1" w:styleId="ListLabel1156">
    <w:name w:val="ListLabel 1156"/>
    <w:rsid w:val="00493023"/>
    <w:rPr>
      <w:rFonts w:cs="Times New Roman"/>
      <w:sz w:val="22"/>
      <w:szCs w:val="22"/>
    </w:rPr>
  </w:style>
  <w:style w:type="character" w:customStyle="1" w:styleId="ListLabel1157">
    <w:name w:val="ListLabel 1157"/>
    <w:rsid w:val="00493023"/>
    <w:rPr>
      <w:rFonts w:cs="Times New Roman"/>
      <w:sz w:val="22"/>
      <w:szCs w:val="22"/>
    </w:rPr>
  </w:style>
  <w:style w:type="character" w:customStyle="1" w:styleId="ListLabel1158">
    <w:name w:val="ListLabel 1158"/>
    <w:rsid w:val="00493023"/>
    <w:rPr>
      <w:rFonts w:cs="Times New Roman"/>
      <w:sz w:val="22"/>
      <w:szCs w:val="22"/>
    </w:rPr>
  </w:style>
  <w:style w:type="character" w:customStyle="1" w:styleId="ListLabel1159">
    <w:name w:val="ListLabel 1159"/>
    <w:rsid w:val="00493023"/>
    <w:rPr>
      <w:rFonts w:cs="Times New Roman"/>
      <w:sz w:val="22"/>
      <w:szCs w:val="22"/>
    </w:rPr>
  </w:style>
  <w:style w:type="character" w:customStyle="1" w:styleId="ListLabel1160">
    <w:name w:val="ListLabel 1160"/>
    <w:rsid w:val="00493023"/>
    <w:rPr>
      <w:rFonts w:cs="Times New Roman"/>
      <w:sz w:val="22"/>
      <w:szCs w:val="22"/>
    </w:rPr>
  </w:style>
  <w:style w:type="character" w:customStyle="1" w:styleId="ListLabel1161">
    <w:name w:val="ListLabel 1161"/>
    <w:rsid w:val="00493023"/>
    <w:rPr>
      <w:rFonts w:cs="Times New Roman"/>
      <w:sz w:val="22"/>
      <w:szCs w:val="22"/>
    </w:rPr>
  </w:style>
  <w:style w:type="character" w:customStyle="1" w:styleId="ListLabel1162">
    <w:name w:val="ListLabel 1162"/>
    <w:rsid w:val="00493023"/>
    <w:rPr>
      <w:rFonts w:eastAsia="Times New Roman" w:cs="Times New Roman"/>
      <w:sz w:val="22"/>
      <w:szCs w:val="22"/>
    </w:rPr>
  </w:style>
  <w:style w:type="character" w:customStyle="1" w:styleId="ListLabel1163">
    <w:name w:val="ListLabel 1163"/>
    <w:rsid w:val="00493023"/>
    <w:rPr>
      <w:rFonts w:cs="Times New Roman"/>
      <w:color w:val="00000A"/>
      <w:sz w:val="22"/>
      <w:szCs w:val="22"/>
    </w:rPr>
  </w:style>
  <w:style w:type="character" w:customStyle="1" w:styleId="ListLabel1164">
    <w:name w:val="ListLabel 1164"/>
    <w:rsid w:val="00493023"/>
    <w:rPr>
      <w:rFonts w:cs="Times New Roman"/>
    </w:rPr>
  </w:style>
  <w:style w:type="character" w:customStyle="1" w:styleId="ListLabel1165">
    <w:name w:val="ListLabel 1165"/>
    <w:rsid w:val="00493023"/>
    <w:rPr>
      <w:rFonts w:cs="Times New Roman"/>
    </w:rPr>
  </w:style>
  <w:style w:type="character" w:customStyle="1" w:styleId="ListLabel1166">
    <w:name w:val="ListLabel 1166"/>
    <w:rsid w:val="00493023"/>
    <w:rPr>
      <w:sz w:val="22"/>
      <w:szCs w:val="22"/>
    </w:rPr>
  </w:style>
  <w:style w:type="character" w:customStyle="1" w:styleId="ListLabel1167">
    <w:name w:val="ListLabel 1167"/>
    <w:rsid w:val="00493023"/>
    <w:rPr>
      <w:rFonts w:cs="Times New Roman"/>
    </w:rPr>
  </w:style>
  <w:style w:type="character" w:customStyle="1" w:styleId="ListLabel1168">
    <w:name w:val="ListLabel 1168"/>
    <w:rsid w:val="00493023"/>
    <w:rPr>
      <w:rFonts w:cs="Times New Roman"/>
    </w:rPr>
  </w:style>
  <w:style w:type="character" w:customStyle="1" w:styleId="ListLabel1169">
    <w:name w:val="ListLabel 1169"/>
    <w:rsid w:val="00493023"/>
    <w:rPr>
      <w:rFonts w:cs="Times New Roman"/>
    </w:rPr>
  </w:style>
  <w:style w:type="character" w:customStyle="1" w:styleId="ListLabel1170">
    <w:name w:val="ListLabel 1170"/>
    <w:rsid w:val="00493023"/>
    <w:rPr>
      <w:rFonts w:cs="Times New Roman"/>
    </w:rPr>
  </w:style>
  <w:style w:type="character" w:customStyle="1" w:styleId="ListLabel1171">
    <w:name w:val="ListLabel 1171"/>
    <w:rsid w:val="00493023"/>
    <w:rPr>
      <w:rFonts w:cs="Times New Roman"/>
    </w:rPr>
  </w:style>
  <w:style w:type="character" w:customStyle="1" w:styleId="ListLabel1172">
    <w:name w:val="ListLabel 1172"/>
    <w:rsid w:val="00493023"/>
    <w:rPr>
      <w:b/>
      <w:sz w:val="22"/>
      <w:szCs w:val="22"/>
    </w:rPr>
  </w:style>
  <w:style w:type="character" w:customStyle="1" w:styleId="ListLabel1173">
    <w:name w:val="ListLabel 1173"/>
    <w:rsid w:val="00493023"/>
    <w:rPr>
      <w:rFonts w:eastAsia="Times New Roman" w:cs="Times New Roman"/>
      <w:color w:val="00000A"/>
      <w:sz w:val="22"/>
      <w:szCs w:val="22"/>
    </w:rPr>
  </w:style>
  <w:style w:type="character" w:customStyle="1" w:styleId="ListLabel1174">
    <w:name w:val="ListLabel 1174"/>
    <w:rsid w:val="00493023"/>
    <w:rPr>
      <w:rFonts w:eastAsia="Times New Roman" w:cs="Symbol"/>
      <w:i/>
      <w:color w:val="00000A"/>
    </w:rPr>
  </w:style>
  <w:style w:type="character" w:customStyle="1" w:styleId="ListLabel1175">
    <w:name w:val="ListLabel 1175"/>
    <w:rsid w:val="00493023"/>
    <w:rPr>
      <w:rFonts w:cs="Courier New"/>
    </w:rPr>
  </w:style>
  <w:style w:type="character" w:customStyle="1" w:styleId="ListLabel1176">
    <w:name w:val="ListLabel 1176"/>
    <w:rsid w:val="00493023"/>
    <w:rPr>
      <w:rFonts w:cs="Wingdings"/>
    </w:rPr>
  </w:style>
  <w:style w:type="character" w:customStyle="1" w:styleId="ListLabel1177">
    <w:name w:val="ListLabel 1177"/>
    <w:rsid w:val="00493023"/>
    <w:rPr>
      <w:rFonts w:cs="Symbol"/>
      <w:i/>
      <w:color w:val="FF0000"/>
    </w:rPr>
  </w:style>
  <w:style w:type="character" w:customStyle="1" w:styleId="ListLabel1178">
    <w:name w:val="ListLabel 1178"/>
    <w:rsid w:val="00493023"/>
    <w:rPr>
      <w:rFonts w:cs="Courier New"/>
    </w:rPr>
  </w:style>
  <w:style w:type="character" w:customStyle="1" w:styleId="ListLabel1179">
    <w:name w:val="ListLabel 1179"/>
    <w:rsid w:val="00493023"/>
    <w:rPr>
      <w:rFonts w:cs="Wingdings"/>
    </w:rPr>
  </w:style>
  <w:style w:type="character" w:customStyle="1" w:styleId="ListLabel1180">
    <w:name w:val="ListLabel 1180"/>
    <w:rsid w:val="00493023"/>
    <w:rPr>
      <w:rFonts w:cs="Symbol"/>
      <w:i/>
      <w:color w:val="FF0000"/>
    </w:rPr>
  </w:style>
  <w:style w:type="character" w:customStyle="1" w:styleId="ListLabel1181">
    <w:name w:val="ListLabel 1181"/>
    <w:rsid w:val="00493023"/>
    <w:rPr>
      <w:rFonts w:cs="Courier New"/>
    </w:rPr>
  </w:style>
  <w:style w:type="character" w:customStyle="1" w:styleId="ListLabel1182">
    <w:name w:val="ListLabel 1182"/>
    <w:rsid w:val="00493023"/>
    <w:rPr>
      <w:rFonts w:cs="Wingdings"/>
    </w:rPr>
  </w:style>
  <w:style w:type="character" w:customStyle="1" w:styleId="ListLabel1183">
    <w:name w:val="ListLabel 1183"/>
    <w:rsid w:val="00493023"/>
    <w:rPr>
      <w:sz w:val="22"/>
      <w:szCs w:val="22"/>
    </w:rPr>
  </w:style>
  <w:style w:type="character" w:customStyle="1" w:styleId="ListLabel1184">
    <w:name w:val="ListLabel 1184"/>
    <w:rsid w:val="00493023"/>
    <w:rPr>
      <w:b/>
      <w:sz w:val="22"/>
      <w:szCs w:val="22"/>
    </w:rPr>
  </w:style>
  <w:style w:type="character" w:customStyle="1" w:styleId="ListLabel1185">
    <w:name w:val="ListLabel 1185"/>
    <w:rsid w:val="00493023"/>
    <w:rPr>
      <w:rFonts w:eastAsia="Times New Roman" w:cs="Times New Roman"/>
    </w:rPr>
  </w:style>
  <w:style w:type="character" w:customStyle="1" w:styleId="ListLabel1186">
    <w:name w:val="ListLabel 1186"/>
    <w:rsid w:val="00493023"/>
    <w:rPr>
      <w:rFonts w:cs="Symbol"/>
    </w:rPr>
  </w:style>
  <w:style w:type="character" w:customStyle="1" w:styleId="ListLabel1187">
    <w:name w:val="ListLabel 1187"/>
    <w:rsid w:val="00493023"/>
    <w:rPr>
      <w:rFonts w:cs="Wingdings"/>
    </w:rPr>
  </w:style>
  <w:style w:type="character" w:customStyle="1" w:styleId="ListLabel1188">
    <w:name w:val="ListLabel 1188"/>
    <w:rsid w:val="00493023"/>
    <w:rPr>
      <w:rFonts w:eastAsia="Times New Roman" w:cs="Times New Roman"/>
    </w:rPr>
  </w:style>
  <w:style w:type="character" w:customStyle="1" w:styleId="ListLabel1189">
    <w:name w:val="ListLabel 1189"/>
    <w:rsid w:val="00493023"/>
    <w:rPr>
      <w:rFonts w:cs="Courier New"/>
    </w:rPr>
  </w:style>
  <w:style w:type="character" w:customStyle="1" w:styleId="ListLabel1190">
    <w:name w:val="ListLabel 1190"/>
    <w:rsid w:val="00493023"/>
    <w:rPr>
      <w:rFonts w:cs="Wingdings"/>
    </w:rPr>
  </w:style>
  <w:style w:type="character" w:customStyle="1" w:styleId="ListLabel1191">
    <w:name w:val="ListLabel 1191"/>
    <w:rsid w:val="00493023"/>
    <w:rPr>
      <w:rFonts w:cs="Symbol"/>
    </w:rPr>
  </w:style>
  <w:style w:type="character" w:customStyle="1" w:styleId="ListLabel1192">
    <w:name w:val="ListLabel 1192"/>
    <w:rsid w:val="00493023"/>
    <w:rPr>
      <w:rFonts w:cs="Courier New"/>
    </w:rPr>
  </w:style>
  <w:style w:type="character" w:customStyle="1" w:styleId="ListLabel1193">
    <w:name w:val="ListLabel 1193"/>
    <w:rsid w:val="00493023"/>
    <w:rPr>
      <w:rFonts w:cs="Wingdings"/>
    </w:rPr>
  </w:style>
  <w:style w:type="character" w:customStyle="1" w:styleId="ListLabel1194">
    <w:name w:val="ListLabel 1194"/>
    <w:rsid w:val="00493023"/>
    <w:rPr>
      <w:rFonts w:cs="Times New Roman"/>
      <w:b/>
      <w:sz w:val="22"/>
      <w:szCs w:val="22"/>
    </w:rPr>
  </w:style>
  <w:style w:type="character" w:customStyle="1" w:styleId="ListLabel1195">
    <w:name w:val="ListLabel 1195"/>
    <w:rsid w:val="00493023"/>
    <w:rPr>
      <w:rFonts w:cs="Times New Roman"/>
      <w:b/>
      <w:sz w:val="22"/>
      <w:szCs w:val="22"/>
    </w:rPr>
  </w:style>
  <w:style w:type="character" w:customStyle="1" w:styleId="ListLabel1196">
    <w:name w:val="ListLabel 1196"/>
    <w:rsid w:val="00493023"/>
    <w:rPr>
      <w:rFonts w:cs="Times New Roman"/>
      <w:sz w:val="22"/>
      <w:szCs w:val="22"/>
    </w:rPr>
  </w:style>
  <w:style w:type="character" w:customStyle="1" w:styleId="ListLabel1197">
    <w:name w:val="ListLabel 1197"/>
    <w:rsid w:val="00493023"/>
    <w:rPr>
      <w:rFonts w:cs="Times New Roman"/>
      <w:sz w:val="22"/>
      <w:szCs w:val="22"/>
    </w:rPr>
  </w:style>
  <w:style w:type="character" w:customStyle="1" w:styleId="ListLabel1198">
    <w:name w:val="ListLabel 1198"/>
    <w:rsid w:val="00493023"/>
    <w:rPr>
      <w:rFonts w:cs="Times New Roman"/>
      <w:sz w:val="22"/>
      <w:szCs w:val="22"/>
    </w:rPr>
  </w:style>
  <w:style w:type="character" w:customStyle="1" w:styleId="ListLabel1199">
    <w:name w:val="ListLabel 1199"/>
    <w:rsid w:val="00493023"/>
    <w:rPr>
      <w:rFonts w:cs="Times New Roman"/>
      <w:sz w:val="22"/>
      <w:szCs w:val="22"/>
    </w:rPr>
  </w:style>
  <w:style w:type="character" w:customStyle="1" w:styleId="ListLabel1200">
    <w:name w:val="ListLabel 1200"/>
    <w:rsid w:val="00493023"/>
    <w:rPr>
      <w:rFonts w:cs="Times New Roman"/>
      <w:sz w:val="22"/>
      <w:szCs w:val="22"/>
    </w:rPr>
  </w:style>
  <w:style w:type="character" w:customStyle="1" w:styleId="ListLabel1201">
    <w:name w:val="ListLabel 1201"/>
    <w:rsid w:val="00493023"/>
    <w:rPr>
      <w:rFonts w:cs="Times New Roman"/>
      <w:sz w:val="22"/>
      <w:szCs w:val="22"/>
    </w:rPr>
  </w:style>
  <w:style w:type="character" w:customStyle="1" w:styleId="ListLabel1202">
    <w:name w:val="ListLabel 1202"/>
    <w:rsid w:val="00493023"/>
    <w:rPr>
      <w:rFonts w:cs="Times New Roman"/>
      <w:sz w:val="22"/>
      <w:szCs w:val="22"/>
    </w:rPr>
  </w:style>
  <w:style w:type="character" w:customStyle="1" w:styleId="ListLabel1203">
    <w:name w:val="ListLabel 1203"/>
    <w:rsid w:val="00493023"/>
    <w:rPr>
      <w:sz w:val="22"/>
      <w:szCs w:val="22"/>
    </w:rPr>
  </w:style>
  <w:style w:type="character" w:customStyle="1" w:styleId="ListLabel1204">
    <w:name w:val="ListLabel 1204"/>
    <w:rsid w:val="00493023"/>
    <w:rPr>
      <w:rFonts w:cs="Times New Roman"/>
      <w:sz w:val="22"/>
      <w:szCs w:val="22"/>
    </w:rPr>
  </w:style>
  <w:style w:type="character" w:customStyle="1" w:styleId="ListLabel1205">
    <w:name w:val="ListLabel 1205"/>
    <w:rsid w:val="00493023"/>
    <w:rPr>
      <w:rFonts w:cs="Times New Roman"/>
      <w:sz w:val="22"/>
      <w:szCs w:val="22"/>
    </w:rPr>
  </w:style>
  <w:style w:type="character" w:customStyle="1" w:styleId="ListLabel1206">
    <w:name w:val="ListLabel 1206"/>
    <w:rsid w:val="00493023"/>
    <w:rPr>
      <w:rFonts w:cs="Times New Roman"/>
      <w:sz w:val="22"/>
      <w:szCs w:val="22"/>
    </w:rPr>
  </w:style>
  <w:style w:type="character" w:customStyle="1" w:styleId="ListLabel1207">
    <w:name w:val="ListLabel 1207"/>
    <w:rsid w:val="00493023"/>
    <w:rPr>
      <w:rFonts w:cs="Times New Roman"/>
      <w:sz w:val="22"/>
      <w:szCs w:val="22"/>
    </w:rPr>
  </w:style>
  <w:style w:type="character" w:customStyle="1" w:styleId="ListLabel1208">
    <w:name w:val="ListLabel 1208"/>
    <w:rsid w:val="00493023"/>
    <w:rPr>
      <w:rFonts w:cs="Times New Roman"/>
      <w:sz w:val="22"/>
      <w:szCs w:val="22"/>
    </w:rPr>
  </w:style>
  <w:style w:type="character" w:customStyle="1" w:styleId="ListLabel1209">
    <w:name w:val="ListLabel 1209"/>
    <w:rsid w:val="00493023"/>
    <w:rPr>
      <w:rFonts w:cs="Times New Roman"/>
      <w:sz w:val="22"/>
      <w:szCs w:val="22"/>
    </w:rPr>
  </w:style>
  <w:style w:type="character" w:customStyle="1" w:styleId="ListLabel1210">
    <w:name w:val="ListLabel 1210"/>
    <w:rsid w:val="00493023"/>
    <w:rPr>
      <w:rFonts w:cs="Times New Roman"/>
      <w:sz w:val="22"/>
      <w:szCs w:val="22"/>
    </w:rPr>
  </w:style>
  <w:style w:type="character" w:customStyle="1" w:styleId="ListLabel1211">
    <w:name w:val="ListLabel 1211"/>
    <w:rsid w:val="00493023"/>
    <w:rPr>
      <w:rFonts w:cs="Times New Roman"/>
      <w:sz w:val="22"/>
      <w:szCs w:val="22"/>
    </w:rPr>
  </w:style>
  <w:style w:type="character" w:customStyle="1" w:styleId="ListLabel1212">
    <w:name w:val="ListLabel 1212"/>
    <w:rsid w:val="00493023"/>
    <w:rPr>
      <w:rFonts w:eastAsia="Times New Roman" w:cs="Times New Roman"/>
    </w:rPr>
  </w:style>
  <w:style w:type="character" w:customStyle="1" w:styleId="ListLabel1213">
    <w:name w:val="ListLabel 1213"/>
    <w:rsid w:val="00493023"/>
    <w:rPr>
      <w:rFonts w:cs="OpenSymbol"/>
    </w:rPr>
  </w:style>
  <w:style w:type="character" w:customStyle="1" w:styleId="ListLabel1214">
    <w:name w:val="ListLabel 1214"/>
    <w:rsid w:val="00493023"/>
    <w:rPr>
      <w:rFonts w:cs="OpenSymbol"/>
    </w:rPr>
  </w:style>
  <w:style w:type="character" w:customStyle="1" w:styleId="ListLabel1215">
    <w:name w:val="ListLabel 1215"/>
    <w:rsid w:val="00493023"/>
    <w:rPr>
      <w:rFonts w:eastAsia="Times New Roman" w:cs="Times New Roman"/>
    </w:rPr>
  </w:style>
  <w:style w:type="character" w:customStyle="1" w:styleId="ListLabel1216">
    <w:name w:val="ListLabel 1216"/>
    <w:rsid w:val="00493023"/>
    <w:rPr>
      <w:rFonts w:cs="OpenSymbol"/>
    </w:rPr>
  </w:style>
  <w:style w:type="character" w:customStyle="1" w:styleId="ListLabel1217">
    <w:name w:val="ListLabel 1217"/>
    <w:rsid w:val="00493023"/>
    <w:rPr>
      <w:rFonts w:cs="OpenSymbol"/>
    </w:rPr>
  </w:style>
  <w:style w:type="character" w:customStyle="1" w:styleId="ListLabel1218">
    <w:name w:val="ListLabel 1218"/>
    <w:rsid w:val="00493023"/>
    <w:rPr>
      <w:rFonts w:cs="OpenSymbol"/>
    </w:rPr>
  </w:style>
  <w:style w:type="character" w:customStyle="1" w:styleId="ListLabel1219">
    <w:name w:val="ListLabel 1219"/>
    <w:rsid w:val="00493023"/>
    <w:rPr>
      <w:rFonts w:cs="OpenSymbol"/>
    </w:rPr>
  </w:style>
  <w:style w:type="character" w:customStyle="1" w:styleId="ListLabel1220">
    <w:name w:val="ListLabel 1220"/>
    <w:rsid w:val="00493023"/>
    <w:rPr>
      <w:rFonts w:cs="OpenSymbol"/>
    </w:rPr>
  </w:style>
  <w:style w:type="character" w:customStyle="1" w:styleId="ListLabel1221">
    <w:name w:val="ListLabel 1221"/>
    <w:rsid w:val="00493023"/>
    <w:rPr>
      <w:sz w:val="22"/>
      <w:szCs w:val="22"/>
    </w:rPr>
  </w:style>
  <w:style w:type="character" w:customStyle="1" w:styleId="ListLabel1222">
    <w:name w:val="ListLabel 1222"/>
    <w:rsid w:val="00493023"/>
    <w:rPr>
      <w:rFonts w:eastAsia="Times New Roman" w:cs="Times New Roman"/>
      <w:b/>
      <w:i w:val="0"/>
      <w:iCs w:val="0"/>
      <w:sz w:val="22"/>
      <w:szCs w:val="22"/>
    </w:rPr>
  </w:style>
  <w:style w:type="character" w:customStyle="1" w:styleId="ListLabel1223">
    <w:name w:val="ListLabel 1223"/>
    <w:rsid w:val="00493023"/>
    <w:rPr>
      <w:rFonts w:eastAsia="Times New Roman" w:cs="Times New Roman"/>
      <w:bCs/>
      <w:sz w:val="22"/>
      <w:szCs w:val="22"/>
    </w:rPr>
  </w:style>
  <w:style w:type="character" w:customStyle="1" w:styleId="ListLabel1224">
    <w:name w:val="ListLabel 1224"/>
    <w:rsid w:val="00493023"/>
    <w:rPr>
      <w:rFonts w:cs="Times New Roman"/>
      <w:bCs/>
      <w:sz w:val="22"/>
      <w:szCs w:val="22"/>
    </w:rPr>
  </w:style>
  <w:style w:type="character" w:customStyle="1" w:styleId="ListLabel1225">
    <w:name w:val="ListLabel 1225"/>
    <w:rsid w:val="00493023"/>
    <w:rPr>
      <w:rFonts w:cs="Times New Roman"/>
      <w:bCs/>
      <w:sz w:val="22"/>
      <w:szCs w:val="22"/>
    </w:rPr>
  </w:style>
  <w:style w:type="character" w:customStyle="1" w:styleId="ListLabel1226">
    <w:name w:val="ListLabel 1226"/>
    <w:rsid w:val="00493023"/>
    <w:rPr>
      <w:rFonts w:cs="Times New Roman"/>
      <w:bCs/>
      <w:sz w:val="22"/>
      <w:szCs w:val="22"/>
    </w:rPr>
  </w:style>
  <w:style w:type="character" w:customStyle="1" w:styleId="ListLabel1227">
    <w:name w:val="ListLabel 1227"/>
    <w:rsid w:val="00493023"/>
    <w:rPr>
      <w:rFonts w:eastAsia="Times New Roman" w:cs="Times New Roman"/>
      <w:bCs/>
      <w:sz w:val="22"/>
      <w:szCs w:val="22"/>
    </w:rPr>
  </w:style>
  <w:style w:type="character" w:customStyle="1" w:styleId="ListLabel1228">
    <w:name w:val="ListLabel 1228"/>
    <w:rsid w:val="00493023"/>
    <w:rPr>
      <w:rFonts w:cs="Times New Roman"/>
      <w:bCs/>
      <w:sz w:val="22"/>
      <w:szCs w:val="22"/>
    </w:rPr>
  </w:style>
  <w:style w:type="character" w:customStyle="1" w:styleId="ListLabel1229">
    <w:name w:val="ListLabel 1229"/>
    <w:rsid w:val="00493023"/>
    <w:rPr>
      <w:rFonts w:cs="Times New Roman"/>
      <w:bCs/>
      <w:sz w:val="22"/>
      <w:szCs w:val="22"/>
    </w:rPr>
  </w:style>
  <w:style w:type="character" w:customStyle="1" w:styleId="ListLabel1230">
    <w:name w:val="ListLabel 1230"/>
    <w:rsid w:val="00493023"/>
    <w:rPr>
      <w:rFonts w:cs="Times New Roman"/>
      <w:bCs/>
      <w:sz w:val="22"/>
      <w:szCs w:val="22"/>
    </w:rPr>
  </w:style>
  <w:style w:type="character" w:customStyle="1" w:styleId="ListLabel1231">
    <w:name w:val="ListLabel 1231"/>
    <w:rsid w:val="00493023"/>
    <w:rPr>
      <w:rFonts w:cs="Times New Roman"/>
      <w:bCs/>
      <w:sz w:val="22"/>
      <w:szCs w:val="22"/>
    </w:rPr>
  </w:style>
  <w:style w:type="character" w:customStyle="1" w:styleId="ListLabel1232">
    <w:name w:val="ListLabel 1232"/>
    <w:rsid w:val="00493023"/>
    <w:rPr>
      <w:rFonts w:eastAsia="Times New Roman" w:cs="Times New Roman"/>
      <w:b/>
      <w:sz w:val="22"/>
      <w:szCs w:val="22"/>
    </w:rPr>
  </w:style>
  <w:style w:type="character" w:customStyle="1" w:styleId="ListLabel1233">
    <w:name w:val="ListLabel 1233"/>
    <w:rsid w:val="00493023"/>
    <w:rPr>
      <w:rFonts w:eastAsia="Times New Roman" w:cs="Times New Roman"/>
      <w:i w:val="0"/>
      <w:sz w:val="20"/>
      <w:szCs w:val="20"/>
    </w:rPr>
  </w:style>
  <w:style w:type="character" w:customStyle="1" w:styleId="ListLabel1234">
    <w:name w:val="ListLabel 1234"/>
    <w:rsid w:val="00493023"/>
    <w:rPr>
      <w:rFonts w:cs="Times New Roman"/>
      <w:b/>
      <w:bCs w:val="0"/>
      <w:iCs/>
      <w:kern w:val="2"/>
      <w:sz w:val="22"/>
      <w:szCs w:val="22"/>
    </w:rPr>
  </w:style>
  <w:style w:type="character" w:customStyle="1" w:styleId="ListLabel1235">
    <w:name w:val="ListLabel 1235"/>
    <w:rsid w:val="00493023"/>
    <w:rPr>
      <w:rFonts w:eastAsia="Times New Roman" w:cs="Times New Roman"/>
      <w:bCs/>
      <w:sz w:val="22"/>
      <w:szCs w:val="22"/>
    </w:rPr>
  </w:style>
  <w:style w:type="character" w:customStyle="1" w:styleId="ListLabel1236">
    <w:name w:val="ListLabel 1236"/>
    <w:rsid w:val="00493023"/>
    <w:rPr>
      <w:rFonts w:eastAsia="Times New Roman" w:cs="Times New Roman"/>
      <w:sz w:val="20"/>
      <w:szCs w:val="20"/>
    </w:rPr>
  </w:style>
  <w:style w:type="character" w:customStyle="1" w:styleId="ListLabel1237">
    <w:name w:val="ListLabel 1237"/>
    <w:rsid w:val="00493023"/>
    <w:rPr>
      <w:rFonts w:eastAsia="Times New Roman" w:cs="Times New Roman"/>
      <w:sz w:val="22"/>
      <w:szCs w:val="22"/>
    </w:rPr>
  </w:style>
  <w:style w:type="character" w:customStyle="1" w:styleId="ListLabel1238">
    <w:name w:val="ListLabel 1238"/>
    <w:rsid w:val="00493023"/>
    <w:rPr>
      <w:rFonts w:eastAsia="Times New Roman" w:cs="Times New Roman"/>
      <w:b/>
      <w:bCs/>
      <w:i w:val="0"/>
      <w:iCs/>
    </w:rPr>
  </w:style>
  <w:style w:type="character" w:customStyle="1" w:styleId="ListLabel1239">
    <w:name w:val="ListLabel 1239"/>
    <w:rsid w:val="00493023"/>
    <w:rPr>
      <w:rFonts w:eastAsia="Times New Roman" w:cs="Times New Roman"/>
      <w:sz w:val="22"/>
      <w:szCs w:val="22"/>
    </w:rPr>
  </w:style>
  <w:style w:type="character" w:customStyle="1" w:styleId="ListLabel1240">
    <w:name w:val="ListLabel 1240"/>
    <w:rsid w:val="00493023"/>
    <w:rPr>
      <w:rFonts w:eastAsia="Times New Roman" w:cs="Times New Roman"/>
      <w:sz w:val="22"/>
      <w:szCs w:val="22"/>
    </w:rPr>
  </w:style>
  <w:style w:type="character" w:customStyle="1" w:styleId="ListLabel1241">
    <w:name w:val="ListLabel 1241"/>
    <w:rsid w:val="00493023"/>
    <w:rPr>
      <w:rFonts w:eastAsia="Times New Roman" w:cs="Times New Roman"/>
      <w:sz w:val="22"/>
      <w:szCs w:val="22"/>
    </w:rPr>
  </w:style>
  <w:style w:type="character" w:customStyle="1" w:styleId="ListLabel1242">
    <w:name w:val="ListLabel 1242"/>
    <w:rsid w:val="00493023"/>
    <w:rPr>
      <w:rFonts w:cs="Times New Roman"/>
      <w:sz w:val="22"/>
      <w:szCs w:val="22"/>
    </w:rPr>
  </w:style>
  <w:style w:type="character" w:customStyle="1" w:styleId="ListLabel1243">
    <w:name w:val="ListLabel 1243"/>
    <w:rsid w:val="00493023"/>
    <w:rPr>
      <w:rFonts w:cs="Times New Roman"/>
    </w:rPr>
  </w:style>
  <w:style w:type="character" w:customStyle="1" w:styleId="ListLabel1244">
    <w:name w:val="ListLabel 1244"/>
    <w:rsid w:val="00493023"/>
    <w:rPr>
      <w:rFonts w:eastAsia="Times New Roman" w:cs="Arial"/>
      <w:sz w:val="22"/>
      <w:szCs w:val="22"/>
    </w:rPr>
  </w:style>
  <w:style w:type="character" w:customStyle="1" w:styleId="ListLabel1245">
    <w:name w:val="ListLabel 1245"/>
    <w:rsid w:val="00493023"/>
    <w:rPr>
      <w:rFonts w:cs="Times New Roman"/>
    </w:rPr>
  </w:style>
  <w:style w:type="character" w:customStyle="1" w:styleId="ListLabel1246">
    <w:name w:val="ListLabel 1246"/>
    <w:rsid w:val="00493023"/>
    <w:rPr>
      <w:rFonts w:cs="Times New Roman"/>
    </w:rPr>
  </w:style>
  <w:style w:type="character" w:customStyle="1" w:styleId="ListLabel1247">
    <w:name w:val="ListLabel 1247"/>
    <w:rsid w:val="00493023"/>
    <w:rPr>
      <w:rFonts w:cs="Times New Roman"/>
    </w:rPr>
  </w:style>
  <w:style w:type="character" w:customStyle="1" w:styleId="ListLabel1248">
    <w:name w:val="ListLabel 1248"/>
    <w:rsid w:val="00493023"/>
    <w:rPr>
      <w:rFonts w:cs="Times New Roman"/>
    </w:rPr>
  </w:style>
  <w:style w:type="character" w:customStyle="1" w:styleId="ListLabel1249">
    <w:name w:val="ListLabel 1249"/>
    <w:rsid w:val="00493023"/>
    <w:rPr>
      <w:rFonts w:cs="Times New Roman"/>
    </w:rPr>
  </w:style>
  <w:style w:type="character" w:customStyle="1" w:styleId="ListLabel1250">
    <w:name w:val="ListLabel 1250"/>
    <w:rsid w:val="00493023"/>
    <w:rPr>
      <w:rFonts w:cs="Times New Roman"/>
    </w:rPr>
  </w:style>
  <w:style w:type="character" w:customStyle="1" w:styleId="ListLabel1251">
    <w:name w:val="ListLabel 1251"/>
    <w:rsid w:val="00493023"/>
    <w:rPr>
      <w:rFonts w:cs="Times New Roman"/>
    </w:rPr>
  </w:style>
  <w:style w:type="character" w:customStyle="1" w:styleId="ListLabel1252">
    <w:name w:val="ListLabel 1252"/>
    <w:rsid w:val="00493023"/>
    <w:rPr>
      <w:rFonts w:eastAsia="Times New Roman" w:cs="Times New Roman"/>
      <w:sz w:val="22"/>
      <w:szCs w:val="22"/>
    </w:rPr>
  </w:style>
  <w:style w:type="character" w:customStyle="1" w:styleId="ListLabel1253">
    <w:name w:val="ListLabel 1253"/>
    <w:rsid w:val="00493023"/>
    <w:rPr>
      <w:rFonts w:eastAsia="Times New Roman" w:cs="Times New Roman"/>
      <w:strike w:val="0"/>
      <w:dstrike w:val="0"/>
      <w:sz w:val="22"/>
      <w:szCs w:val="22"/>
    </w:rPr>
  </w:style>
  <w:style w:type="character" w:customStyle="1" w:styleId="ListLabel1254">
    <w:name w:val="ListLabel 1254"/>
    <w:rsid w:val="00493023"/>
    <w:rPr>
      <w:rFonts w:eastAsia="Times New Roman" w:cs="Times New Roman"/>
    </w:rPr>
  </w:style>
  <w:style w:type="character" w:customStyle="1" w:styleId="ListLabel1255">
    <w:name w:val="ListLabel 1255"/>
    <w:rsid w:val="00493023"/>
    <w:rPr>
      <w:rFonts w:cs="Times New Roman"/>
    </w:rPr>
  </w:style>
  <w:style w:type="character" w:customStyle="1" w:styleId="ListLabel1256">
    <w:name w:val="ListLabel 1256"/>
    <w:rsid w:val="00493023"/>
    <w:rPr>
      <w:rFonts w:cs="Times New Roman"/>
    </w:rPr>
  </w:style>
  <w:style w:type="character" w:customStyle="1" w:styleId="ListLabel1257">
    <w:name w:val="ListLabel 1257"/>
    <w:rsid w:val="00493023"/>
    <w:rPr>
      <w:color w:val="00000A"/>
      <w:sz w:val="22"/>
      <w:szCs w:val="22"/>
    </w:rPr>
  </w:style>
  <w:style w:type="character" w:customStyle="1" w:styleId="ListLabel1258">
    <w:name w:val="ListLabel 1258"/>
    <w:rsid w:val="00493023"/>
    <w:rPr>
      <w:rFonts w:cs="Times New Roman"/>
    </w:rPr>
  </w:style>
  <w:style w:type="character" w:customStyle="1" w:styleId="ListLabel1259">
    <w:name w:val="ListLabel 1259"/>
    <w:rsid w:val="00493023"/>
    <w:rPr>
      <w:rFonts w:cs="Times New Roman"/>
    </w:rPr>
  </w:style>
  <w:style w:type="character" w:customStyle="1" w:styleId="ListLabel1260">
    <w:name w:val="ListLabel 1260"/>
    <w:rsid w:val="00493023"/>
    <w:rPr>
      <w:rFonts w:cs="Times New Roman"/>
    </w:rPr>
  </w:style>
  <w:style w:type="character" w:customStyle="1" w:styleId="ListLabel1261">
    <w:name w:val="ListLabel 1261"/>
    <w:rsid w:val="00493023"/>
    <w:rPr>
      <w:rFonts w:cs="Times New Roman"/>
    </w:rPr>
  </w:style>
  <w:style w:type="character" w:customStyle="1" w:styleId="ListLabel1262">
    <w:name w:val="ListLabel 1262"/>
    <w:rsid w:val="00493023"/>
    <w:rPr>
      <w:rFonts w:cs="Times New Roman"/>
    </w:rPr>
  </w:style>
  <w:style w:type="character" w:customStyle="1" w:styleId="ListLabel1263">
    <w:name w:val="ListLabel 1263"/>
    <w:rsid w:val="00493023"/>
    <w:rPr>
      <w:strike w:val="0"/>
      <w:dstrike w:val="0"/>
      <w:sz w:val="22"/>
      <w:szCs w:val="22"/>
    </w:rPr>
  </w:style>
  <w:style w:type="character" w:customStyle="1" w:styleId="ListLabel1264">
    <w:name w:val="ListLabel 1264"/>
    <w:rsid w:val="00493023"/>
    <w:rPr>
      <w:rFonts w:eastAsia="Times New Roman" w:cs="Times New Roman"/>
      <w:sz w:val="22"/>
      <w:szCs w:val="22"/>
    </w:rPr>
  </w:style>
  <w:style w:type="character" w:customStyle="1" w:styleId="ListLabel1265">
    <w:name w:val="ListLabel 1265"/>
    <w:rsid w:val="00493023"/>
    <w:rPr>
      <w:rFonts w:eastAsia="Times New Roman" w:cs="Times New Roman"/>
    </w:rPr>
  </w:style>
  <w:style w:type="character" w:customStyle="1" w:styleId="ListLabel1266">
    <w:name w:val="ListLabel 1266"/>
    <w:rsid w:val="00493023"/>
    <w:rPr>
      <w:rFonts w:eastAsia="Times New Roman" w:cs="Times New Roman"/>
      <w:sz w:val="22"/>
      <w:szCs w:val="22"/>
    </w:rPr>
  </w:style>
  <w:style w:type="character" w:customStyle="1" w:styleId="ListLabel1267">
    <w:name w:val="ListLabel 1267"/>
    <w:rsid w:val="00493023"/>
    <w:rPr>
      <w:rFonts w:eastAsia="Times New Roman" w:cs="Times New Roman"/>
      <w:sz w:val="22"/>
      <w:szCs w:val="22"/>
    </w:rPr>
  </w:style>
  <w:style w:type="character" w:customStyle="1" w:styleId="ListLabel1268">
    <w:name w:val="ListLabel 1268"/>
    <w:rsid w:val="00493023"/>
    <w:rPr>
      <w:rFonts w:eastAsia="Times New Roman" w:cs="Times New Roman"/>
      <w:b w:val="0"/>
      <w:sz w:val="22"/>
      <w:szCs w:val="22"/>
    </w:rPr>
  </w:style>
  <w:style w:type="character" w:customStyle="1" w:styleId="ListLabel1269">
    <w:name w:val="ListLabel 1269"/>
    <w:rsid w:val="00493023"/>
    <w:rPr>
      <w:rFonts w:eastAsia="Times New Roman" w:cs="Times New Roman"/>
      <w:sz w:val="20"/>
      <w:szCs w:val="20"/>
    </w:rPr>
  </w:style>
  <w:style w:type="character" w:customStyle="1" w:styleId="ListLabel1270">
    <w:name w:val="ListLabel 1270"/>
    <w:rsid w:val="00493023"/>
    <w:rPr>
      <w:b/>
      <w:sz w:val="22"/>
      <w:szCs w:val="22"/>
    </w:rPr>
  </w:style>
  <w:style w:type="character" w:customStyle="1" w:styleId="ListLabel1271">
    <w:name w:val="ListLabel 1271"/>
    <w:rsid w:val="00493023"/>
    <w:rPr>
      <w:sz w:val="22"/>
      <w:szCs w:val="22"/>
    </w:rPr>
  </w:style>
  <w:style w:type="character" w:customStyle="1" w:styleId="ListLabel1272">
    <w:name w:val="ListLabel 1272"/>
    <w:rsid w:val="00493023"/>
    <w:rPr>
      <w:b/>
      <w:sz w:val="22"/>
      <w:szCs w:val="22"/>
    </w:rPr>
  </w:style>
  <w:style w:type="character" w:customStyle="1" w:styleId="ListLabel1273">
    <w:name w:val="ListLabel 1273"/>
    <w:rsid w:val="00493023"/>
    <w:rPr>
      <w:rFonts w:eastAsia="Times New Roman" w:cs="Times New Roman"/>
      <w:color w:val="00000A"/>
      <w:spacing w:val="-6"/>
      <w:sz w:val="22"/>
      <w:szCs w:val="22"/>
    </w:rPr>
  </w:style>
  <w:style w:type="character" w:customStyle="1" w:styleId="ListLabel1274">
    <w:name w:val="ListLabel 1274"/>
    <w:rsid w:val="00493023"/>
    <w:rPr>
      <w:rFonts w:eastAsia="Times New Roman" w:cs="Times New Roman"/>
      <w:color w:val="00000A"/>
      <w:sz w:val="22"/>
      <w:szCs w:val="22"/>
    </w:rPr>
  </w:style>
  <w:style w:type="character" w:customStyle="1" w:styleId="ListLabel1275">
    <w:name w:val="ListLabel 1275"/>
    <w:rsid w:val="00493023"/>
    <w:rPr>
      <w:rFonts w:eastAsia="SimSun" w:cs="Times New Roman"/>
    </w:rPr>
  </w:style>
  <w:style w:type="character" w:customStyle="1" w:styleId="ListLabel1276">
    <w:name w:val="ListLabel 1276"/>
    <w:rsid w:val="00493023"/>
    <w:rPr>
      <w:sz w:val="22"/>
    </w:rPr>
  </w:style>
  <w:style w:type="character" w:customStyle="1" w:styleId="ListLabel1277">
    <w:name w:val="ListLabel 1277"/>
    <w:rsid w:val="00493023"/>
    <w:rPr>
      <w:rFonts w:eastAsia="Times New Roman" w:cs="Times New Roman"/>
      <w:b/>
      <w:sz w:val="22"/>
      <w:szCs w:val="22"/>
    </w:rPr>
  </w:style>
  <w:style w:type="character" w:customStyle="1" w:styleId="ListLabel1278">
    <w:name w:val="ListLabel 1278"/>
    <w:rsid w:val="00493023"/>
    <w:rPr>
      <w:rFonts w:eastAsia="Times New Roman" w:cs="Times New Roman"/>
      <w:b/>
      <w:strike w:val="0"/>
      <w:dstrike w:val="0"/>
      <w:sz w:val="22"/>
      <w:szCs w:val="22"/>
    </w:rPr>
  </w:style>
  <w:style w:type="character" w:customStyle="1" w:styleId="ListLabel1279">
    <w:name w:val="ListLabel 1279"/>
    <w:rsid w:val="00493023"/>
    <w:rPr>
      <w:rFonts w:cs="Times New Roman"/>
    </w:rPr>
  </w:style>
  <w:style w:type="character" w:customStyle="1" w:styleId="ListLabel1280">
    <w:name w:val="ListLabel 1280"/>
    <w:rsid w:val="00493023"/>
    <w:rPr>
      <w:rFonts w:eastAsia="Times New Roman" w:cs="Arial"/>
      <w:bCs/>
      <w:sz w:val="22"/>
      <w:szCs w:val="22"/>
    </w:rPr>
  </w:style>
  <w:style w:type="character" w:customStyle="1" w:styleId="ListLabel1281">
    <w:name w:val="ListLabel 1281"/>
    <w:rsid w:val="00493023"/>
    <w:rPr>
      <w:rFonts w:cs="Times New Roman"/>
    </w:rPr>
  </w:style>
  <w:style w:type="character" w:customStyle="1" w:styleId="ListLabel1282">
    <w:name w:val="ListLabel 1282"/>
    <w:rsid w:val="00493023"/>
    <w:rPr>
      <w:rFonts w:cs="Times New Roman"/>
    </w:rPr>
  </w:style>
  <w:style w:type="character" w:customStyle="1" w:styleId="ListLabel1283">
    <w:name w:val="ListLabel 1283"/>
    <w:rsid w:val="00493023"/>
    <w:rPr>
      <w:rFonts w:cs="Times New Roman"/>
    </w:rPr>
  </w:style>
  <w:style w:type="character" w:customStyle="1" w:styleId="ListLabel1284">
    <w:name w:val="ListLabel 1284"/>
    <w:rsid w:val="00493023"/>
    <w:rPr>
      <w:rFonts w:cs="Times New Roman"/>
    </w:rPr>
  </w:style>
  <w:style w:type="character" w:customStyle="1" w:styleId="ListLabel1285">
    <w:name w:val="ListLabel 1285"/>
    <w:rsid w:val="00493023"/>
    <w:rPr>
      <w:rFonts w:cs="Times New Roman"/>
    </w:rPr>
  </w:style>
  <w:style w:type="character" w:customStyle="1" w:styleId="ListLabel1286">
    <w:name w:val="ListLabel 1286"/>
    <w:rsid w:val="00493023"/>
    <w:rPr>
      <w:rFonts w:cs="Times New Roman"/>
    </w:rPr>
  </w:style>
  <w:style w:type="character" w:customStyle="1" w:styleId="ListLabel1287">
    <w:name w:val="ListLabel 1287"/>
    <w:rsid w:val="00493023"/>
    <w:rPr>
      <w:rFonts w:cs="Times New Roman"/>
    </w:rPr>
  </w:style>
  <w:style w:type="character" w:customStyle="1" w:styleId="ListLabel1288">
    <w:name w:val="ListLabel 1288"/>
    <w:rsid w:val="00493023"/>
    <w:rPr>
      <w:rFonts w:eastAsia="Times New Roman" w:cs="Times New Roman"/>
      <w:sz w:val="22"/>
    </w:rPr>
  </w:style>
  <w:style w:type="character" w:customStyle="1" w:styleId="ListLabel1289">
    <w:name w:val="ListLabel 1289"/>
    <w:rsid w:val="00493023"/>
    <w:rPr>
      <w:rFonts w:cs="Times New Roman"/>
      <w:sz w:val="22"/>
      <w:szCs w:val="22"/>
    </w:rPr>
  </w:style>
  <w:style w:type="character" w:customStyle="1" w:styleId="ListLabel1290">
    <w:name w:val="ListLabel 1290"/>
    <w:rsid w:val="00493023"/>
    <w:rPr>
      <w:rFonts w:cs="Times New Roman"/>
      <w:sz w:val="22"/>
      <w:szCs w:val="22"/>
    </w:rPr>
  </w:style>
  <w:style w:type="character" w:customStyle="1" w:styleId="ListLabel1291">
    <w:name w:val="ListLabel 1291"/>
    <w:rsid w:val="00493023"/>
    <w:rPr>
      <w:rFonts w:cs="Times New Roman"/>
      <w:sz w:val="22"/>
      <w:szCs w:val="22"/>
    </w:rPr>
  </w:style>
  <w:style w:type="character" w:customStyle="1" w:styleId="ListLabel1292">
    <w:name w:val="ListLabel 1292"/>
    <w:rsid w:val="00493023"/>
    <w:rPr>
      <w:rFonts w:cs="Times New Roman"/>
      <w:sz w:val="22"/>
      <w:szCs w:val="22"/>
    </w:rPr>
  </w:style>
  <w:style w:type="character" w:customStyle="1" w:styleId="ListLabel1293">
    <w:name w:val="ListLabel 1293"/>
    <w:rsid w:val="00493023"/>
    <w:rPr>
      <w:rFonts w:cs="Times New Roman"/>
      <w:sz w:val="22"/>
      <w:szCs w:val="22"/>
    </w:rPr>
  </w:style>
  <w:style w:type="character" w:customStyle="1" w:styleId="ListLabel1294">
    <w:name w:val="ListLabel 1294"/>
    <w:rsid w:val="00493023"/>
    <w:rPr>
      <w:rFonts w:cs="Times New Roman"/>
      <w:sz w:val="22"/>
      <w:szCs w:val="22"/>
    </w:rPr>
  </w:style>
  <w:style w:type="character" w:customStyle="1" w:styleId="ListLabel1295">
    <w:name w:val="ListLabel 1295"/>
    <w:rsid w:val="00493023"/>
    <w:rPr>
      <w:rFonts w:cs="Times New Roman"/>
      <w:sz w:val="22"/>
      <w:szCs w:val="22"/>
    </w:rPr>
  </w:style>
  <w:style w:type="character" w:customStyle="1" w:styleId="ListLabel1296">
    <w:name w:val="ListLabel 1296"/>
    <w:rsid w:val="00493023"/>
    <w:rPr>
      <w:rFonts w:cs="Times New Roman"/>
      <w:sz w:val="22"/>
      <w:szCs w:val="22"/>
    </w:rPr>
  </w:style>
  <w:style w:type="character" w:customStyle="1" w:styleId="ListLabel1297">
    <w:name w:val="ListLabel 1297"/>
    <w:rsid w:val="00493023"/>
    <w:rPr>
      <w:rFonts w:eastAsia="Times New Roman" w:cs="Times New Roman"/>
      <w:sz w:val="22"/>
      <w:szCs w:val="22"/>
    </w:rPr>
  </w:style>
  <w:style w:type="character" w:customStyle="1" w:styleId="ListLabel1298">
    <w:name w:val="ListLabel 1298"/>
    <w:rsid w:val="00493023"/>
    <w:rPr>
      <w:rFonts w:cs="Times New Roman"/>
      <w:color w:val="00000A"/>
      <w:sz w:val="22"/>
      <w:szCs w:val="22"/>
    </w:rPr>
  </w:style>
  <w:style w:type="character" w:customStyle="1" w:styleId="ListLabel1299">
    <w:name w:val="ListLabel 1299"/>
    <w:rsid w:val="00493023"/>
    <w:rPr>
      <w:rFonts w:cs="Times New Roman"/>
    </w:rPr>
  </w:style>
  <w:style w:type="character" w:customStyle="1" w:styleId="ListLabel1300">
    <w:name w:val="ListLabel 1300"/>
    <w:rsid w:val="00493023"/>
    <w:rPr>
      <w:rFonts w:cs="Times New Roman"/>
    </w:rPr>
  </w:style>
  <w:style w:type="character" w:customStyle="1" w:styleId="ListLabel1301">
    <w:name w:val="ListLabel 1301"/>
    <w:rsid w:val="00493023"/>
    <w:rPr>
      <w:sz w:val="22"/>
      <w:szCs w:val="22"/>
    </w:rPr>
  </w:style>
  <w:style w:type="character" w:customStyle="1" w:styleId="ListLabel1302">
    <w:name w:val="ListLabel 1302"/>
    <w:rsid w:val="00493023"/>
    <w:rPr>
      <w:rFonts w:cs="Times New Roman"/>
    </w:rPr>
  </w:style>
  <w:style w:type="character" w:customStyle="1" w:styleId="ListLabel1303">
    <w:name w:val="ListLabel 1303"/>
    <w:rsid w:val="00493023"/>
    <w:rPr>
      <w:rFonts w:cs="Times New Roman"/>
    </w:rPr>
  </w:style>
  <w:style w:type="character" w:customStyle="1" w:styleId="ListLabel1304">
    <w:name w:val="ListLabel 1304"/>
    <w:rsid w:val="00493023"/>
    <w:rPr>
      <w:rFonts w:cs="Times New Roman"/>
    </w:rPr>
  </w:style>
  <w:style w:type="character" w:customStyle="1" w:styleId="ListLabel1305">
    <w:name w:val="ListLabel 1305"/>
    <w:rsid w:val="00493023"/>
    <w:rPr>
      <w:rFonts w:cs="Times New Roman"/>
    </w:rPr>
  </w:style>
  <w:style w:type="character" w:customStyle="1" w:styleId="ListLabel1306">
    <w:name w:val="ListLabel 1306"/>
    <w:rsid w:val="00493023"/>
    <w:rPr>
      <w:rFonts w:cs="Times New Roman"/>
    </w:rPr>
  </w:style>
  <w:style w:type="character" w:customStyle="1" w:styleId="ListLabel1307">
    <w:name w:val="ListLabel 1307"/>
    <w:rsid w:val="00493023"/>
    <w:rPr>
      <w:b/>
      <w:sz w:val="22"/>
      <w:szCs w:val="22"/>
    </w:rPr>
  </w:style>
  <w:style w:type="character" w:customStyle="1" w:styleId="ListLabel1308">
    <w:name w:val="ListLabel 1308"/>
    <w:rsid w:val="00493023"/>
    <w:rPr>
      <w:rFonts w:eastAsia="Times New Roman" w:cs="Times New Roman"/>
      <w:color w:val="00000A"/>
      <w:sz w:val="22"/>
      <w:szCs w:val="22"/>
    </w:rPr>
  </w:style>
  <w:style w:type="character" w:customStyle="1" w:styleId="ListLabel1309">
    <w:name w:val="ListLabel 1309"/>
    <w:rsid w:val="00493023"/>
    <w:rPr>
      <w:rFonts w:eastAsia="Times New Roman" w:cs="Symbol"/>
      <w:i/>
      <w:color w:val="00000A"/>
    </w:rPr>
  </w:style>
  <w:style w:type="character" w:customStyle="1" w:styleId="ListLabel1310">
    <w:name w:val="ListLabel 1310"/>
    <w:rsid w:val="00493023"/>
    <w:rPr>
      <w:rFonts w:cs="Courier New"/>
    </w:rPr>
  </w:style>
  <w:style w:type="character" w:customStyle="1" w:styleId="ListLabel1311">
    <w:name w:val="ListLabel 1311"/>
    <w:rsid w:val="00493023"/>
    <w:rPr>
      <w:rFonts w:cs="Wingdings"/>
    </w:rPr>
  </w:style>
  <w:style w:type="character" w:customStyle="1" w:styleId="ListLabel1312">
    <w:name w:val="ListLabel 1312"/>
    <w:rsid w:val="00493023"/>
    <w:rPr>
      <w:rFonts w:cs="Symbol"/>
      <w:i/>
      <w:color w:val="FF0000"/>
    </w:rPr>
  </w:style>
  <w:style w:type="character" w:customStyle="1" w:styleId="ListLabel1313">
    <w:name w:val="ListLabel 1313"/>
    <w:rsid w:val="00493023"/>
    <w:rPr>
      <w:rFonts w:cs="Courier New"/>
    </w:rPr>
  </w:style>
  <w:style w:type="character" w:customStyle="1" w:styleId="ListLabel1314">
    <w:name w:val="ListLabel 1314"/>
    <w:rsid w:val="00493023"/>
    <w:rPr>
      <w:rFonts w:cs="Wingdings"/>
    </w:rPr>
  </w:style>
  <w:style w:type="character" w:customStyle="1" w:styleId="ListLabel1315">
    <w:name w:val="ListLabel 1315"/>
    <w:rsid w:val="00493023"/>
    <w:rPr>
      <w:rFonts w:cs="Symbol"/>
      <w:i/>
      <w:color w:val="FF0000"/>
    </w:rPr>
  </w:style>
  <w:style w:type="character" w:customStyle="1" w:styleId="ListLabel1316">
    <w:name w:val="ListLabel 1316"/>
    <w:rsid w:val="00493023"/>
    <w:rPr>
      <w:rFonts w:cs="Courier New"/>
    </w:rPr>
  </w:style>
  <w:style w:type="character" w:customStyle="1" w:styleId="ListLabel1317">
    <w:name w:val="ListLabel 1317"/>
    <w:rsid w:val="00493023"/>
    <w:rPr>
      <w:rFonts w:cs="Wingdings"/>
    </w:rPr>
  </w:style>
  <w:style w:type="character" w:customStyle="1" w:styleId="ListLabel1318">
    <w:name w:val="ListLabel 1318"/>
    <w:rsid w:val="00493023"/>
    <w:rPr>
      <w:sz w:val="22"/>
      <w:szCs w:val="22"/>
    </w:rPr>
  </w:style>
  <w:style w:type="character" w:customStyle="1" w:styleId="ListLabel1319">
    <w:name w:val="ListLabel 1319"/>
    <w:rsid w:val="00493023"/>
    <w:rPr>
      <w:b/>
      <w:sz w:val="22"/>
      <w:szCs w:val="22"/>
    </w:rPr>
  </w:style>
  <w:style w:type="character" w:customStyle="1" w:styleId="ListLabel1320">
    <w:name w:val="ListLabel 1320"/>
    <w:rsid w:val="00493023"/>
    <w:rPr>
      <w:rFonts w:eastAsia="Times New Roman" w:cs="Times New Roman"/>
    </w:rPr>
  </w:style>
  <w:style w:type="character" w:customStyle="1" w:styleId="ListLabel1321">
    <w:name w:val="ListLabel 1321"/>
    <w:rsid w:val="00493023"/>
    <w:rPr>
      <w:rFonts w:cs="Symbol"/>
    </w:rPr>
  </w:style>
  <w:style w:type="character" w:customStyle="1" w:styleId="ListLabel1322">
    <w:name w:val="ListLabel 1322"/>
    <w:rsid w:val="00493023"/>
    <w:rPr>
      <w:rFonts w:cs="Wingdings"/>
    </w:rPr>
  </w:style>
  <w:style w:type="character" w:customStyle="1" w:styleId="ListLabel1323">
    <w:name w:val="ListLabel 1323"/>
    <w:rsid w:val="00493023"/>
    <w:rPr>
      <w:rFonts w:eastAsia="Times New Roman" w:cs="Times New Roman"/>
    </w:rPr>
  </w:style>
  <w:style w:type="character" w:customStyle="1" w:styleId="ListLabel1324">
    <w:name w:val="ListLabel 1324"/>
    <w:rsid w:val="00493023"/>
    <w:rPr>
      <w:rFonts w:cs="Courier New"/>
    </w:rPr>
  </w:style>
  <w:style w:type="character" w:customStyle="1" w:styleId="ListLabel1325">
    <w:name w:val="ListLabel 1325"/>
    <w:rsid w:val="00493023"/>
    <w:rPr>
      <w:rFonts w:cs="Wingdings"/>
    </w:rPr>
  </w:style>
  <w:style w:type="character" w:customStyle="1" w:styleId="ListLabel1326">
    <w:name w:val="ListLabel 1326"/>
    <w:rsid w:val="00493023"/>
    <w:rPr>
      <w:rFonts w:cs="Symbol"/>
    </w:rPr>
  </w:style>
  <w:style w:type="character" w:customStyle="1" w:styleId="ListLabel1327">
    <w:name w:val="ListLabel 1327"/>
    <w:rsid w:val="00493023"/>
    <w:rPr>
      <w:rFonts w:cs="Courier New"/>
    </w:rPr>
  </w:style>
  <w:style w:type="character" w:customStyle="1" w:styleId="ListLabel1328">
    <w:name w:val="ListLabel 1328"/>
    <w:rsid w:val="00493023"/>
    <w:rPr>
      <w:rFonts w:cs="Wingdings"/>
    </w:rPr>
  </w:style>
  <w:style w:type="character" w:customStyle="1" w:styleId="ListLabel1329">
    <w:name w:val="ListLabel 1329"/>
    <w:rsid w:val="00493023"/>
    <w:rPr>
      <w:rFonts w:cs="Times New Roman"/>
      <w:b/>
      <w:sz w:val="22"/>
      <w:szCs w:val="22"/>
    </w:rPr>
  </w:style>
  <w:style w:type="character" w:customStyle="1" w:styleId="ListLabel1330">
    <w:name w:val="ListLabel 1330"/>
    <w:rsid w:val="00493023"/>
    <w:rPr>
      <w:rFonts w:cs="Times New Roman"/>
      <w:b/>
      <w:sz w:val="22"/>
      <w:szCs w:val="22"/>
    </w:rPr>
  </w:style>
  <w:style w:type="character" w:customStyle="1" w:styleId="ListLabel1331">
    <w:name w:val="ListLabel 1331"/>
    <w:rsid w:val="00493023"/>
    <w:rPr>
      <w:rFonts w:cs="Times New Roman"/>
      <w:sz w:val="22"/>
      <w:szCs w:val="22"/>
    </w:rPr>
  </w:style>
  <w:style w:type="character" w:customStyle="1" w:styleId="ListLabel1332">
    <w:name w:val="ListLabel 1332"/>
    <w:rsid w:val="00493023"/>
    <w:rPr>
      <w:rFonts w:cs="Times New Roman"/>
      <w:sz w:val="22"/>
      <w:szCs w:val="22"/>
    </w:rPr>
  </w:style>
  <w:style w:type="character" w:customStyle="1" w:styleId="ListLabel1333">
    <w:name w:val="ListLabel 1333"/>
    <w:rsid w:val="00493023"/>
    <w:rPr>
      <w:rFonts w:cs="Times New Roman"/>
      <w:sz w:val="22"/>
      <w:szCs w:val="22"/>
    </w:rPr>
  </w:style>
  <w:style w:type="character" w:customStyle="1" w:styleId="ListLabel1334">
    <w:name w:val="ListLabel 1334"/>
    <w:rsid w:val="00493023"/>
    <w:rPr>
      <w:rFonts w:cs="Times New Roman"/>
      <w:sz w:val="22"/>
      <w:szCs w:val="22"/>
    </w:rPr>
  </w:style>
  <w:style w:type="character" w:customStyle="1" w:styleId="ListLabel1335">
    <w:name w:val="ListLabel 1335"/>
    <w:rsid w:val="00493023"/>
    <w:rPr>
      <w:rFonts w:cs="Times New Roman"/>
      <w:sz w:val="22"/>
      <w:szCs w:val="22"/>
    </w:rPr>
  </w:style>
  <w:style w:type="character" w:customStyle="1" w:styleId="ListLabel1336">
    <w:name w:val="ListLabel 1336"/>
    <w:rsid w:val="00493023"/>
    <w:rPr>
      <w:rFonts w:cs="Times New Roman"/>
      <w:sz w:val="22"/>
      <w:szCs w:val="22"/>
    </w:rPr>
  </w:style>
  <w:style w:type="character" w:customStyle="1" w:styleId="ListLabel1337">
    <w:name w:val="ListLabel 1337"/>
    <w:rsid w:val="00493023"/>
    <w:rPr>
      <w:rFonts w:cs="Times New Roman"/>
      <w:sz w:val="22"/>
      <w:szCs w:val="22"/>
    </w:rPr>
  </w:style>
  <w:style w:type="character" w:customStyle="1" w:styleId="ListLabel1338">
    <w:name w:val="ListLabel 1338"/>
    <w:rsid w:val="00493023"/>
    <w:rPr>
      <w:sz w:val="22"/>
      <w:szCs w:val="22"/>
    </w:rPr>
  </w:style>
  <w:style w:type="character" w:customStyle="1" w:styleId="ListLabel1339">
    <w:name w:val="ListLabel 1339"/>
    <w:rsid w:val="00493023"/>
    <w:rPr>
      <w:rFonts w:cs="Times New Roman"/>
      <w:sz w:val="22"/>
      <w:szCs w:val="22"/>
    </w:rPr>
  </w:style>
  <w:style w:type="character" w:customStyle="1" w:styleId="ListLabel1340">
    <w:name w:val="ListLabel 1340"/>
    <w:rsid w:val="00493023"/>
    <w:rPr>
      <w:rFonts w:cs="Times New Roman"/>
      <w:sz w:val="22"/>
      <w:szCs w:val="22"/>
    </w:rPr>
  </w:style>
  <w:style w:type="character" w:customStyle="1" w:styleId="ListLabel1341">
    <w:name w:val="ListLabel 1341"/>
    <w:rsid w:val="00493023"/>
    <w:rPr>
      <w:rFonts w:cs="Times New Roman"/>
      <w:sz w:val="22"/>
      <w:szCs w:val="22"/>
    </w:rPr>
  </w:style>
  <w:style w:type="character" w:customStyle="1" w:styleId="ListLabel1342">
    <w:name w:val="ListLabel 1342"/>
    <w:rsid w:val="00493023"/>
    <w:rPr>
      <w:rFonts w:cs="Times New Roman"/>
      <w:sz w:val="22"/>
      <w:szCs w:val="22"/>
    </w:rPr>
  </w:style>
  <w:style w:type="character" w:customStyle="1" w:styleId="ListLabel1343">
    <w:name w:val="ListLabel 1343"/>
    <w:rsid w:val="00493023"/>
    <w:rPr>
      <w:rFonts w:cs="Times New Roman"/>
      <w:sz w:val="22"/>
      <w:szCs w:val="22"/>
    </w:rPr>
  </w:style>
  <w:style w:type="character" w:customStyle="1" w:styleId="ListLabel1344">
    <w:name w:val="ListLabel 1344"/>
    <w:rsid w:val="00493023"/>
    <w:rPr>
      <w:rFonts w:cs="Times New Roman"/>
      <w:sz w:val="22"/>
      <w:szCs w:val="22"/>
    </w:rPr>
  </w:style>
  <w:style w:type="character" w:customStyle="1" w:styleId="ListLabel1345">
    <w:name w:val="ListLabel 1345"/>
    <w:rsid w:val="00493023"/>
    <w:rPr>
      <w:rFonts w:cs="Times New Roman"/>
      <w:sz w:val="22"/>
      <w:szCs w:val="22"/>
    </w:rPr>
  </w:style>
  <w:style w:type="character" w:customStyle="1" w:styleId="ListLabel1346">
    <w:name w:val="ListLabel 1346"/>
    <w:rsid w:val="00493023"/>
    <w:rPr>
      <w:rFonts w:cs="Times New Roman"/>
      <w:sz w:val="22"/>
      <w:szCs w:val="22"/>
    </w:rPr>
  </w:style>
  <w:style w:type="character" w:customStyle="1" w:styleId="ListLabel1347">
    <w:name w:val="ListLabel 1347"/>
    <w:rsid w:val="00493023"/>
    <w:rPr>
      <w:rFonts w:eastAsia="Times New Roman" w:cs="Times New Roman"/>
    </w:rPr>
  </w:style>
  <w:style w:type="character" w:customStyle="1" w:styleId="ListLabel1348">
    <w:name w:val="ListLabel 1348"/>
    <w:rsid w:val="00493023"/>
    <w:rPr>
      <w:rFonts w:cs="OpenSymbol"/>
    </w:rPr>
  </w:style>
  <w:style w:type="character" w:customStyle="1" w:styleId="ListLabel1349">
    <w:name w:val="ListLabel 1349"/>
    <w:rsid w:val="00493023"/>
    <w:rPr>
      <w:rFonts w:cs="OpenSymbol"/>
    </w:rPr>
  </w:style>
  <w:style w:type="character" w:customStyle="1" w:styleId="ListLabel1350">
    <w:name w:val="ListLabel 1350"/>
    <w:rsid w:val="00493023"/>
    <w:rPr>
      <w:rFonts w:eastAsia="Times New Roman" w:cs="Times New Roman"/>
    </w:rPr>
  </w:style>
  <w:style w:type="character" w:customStyle="1" w:styleId="ListLabel1351">
    <w:name w:val="ListLabel 1351"/>
    <w:rsid w:val="00493023"/>
    <w:rPr>
      <w:rFonts w:cs="OpenSymbol"/>
    </w:rPr>
  </w:style>
  <w:style w:type="character" w:customStyle="1" w:styleId="ListLabel1352">
    <w:name w:val="ListLabel 1352"/>
    <w:rsid w:val="00493023"/>
    <w:rPr>
      <w:rFonts w:cs="OpenSymbol"/>
    </w:rPr>
  </w:style>
  <w:style w:type="character" w:customStyle="1" w:styleId="ListLabel1353">
    <w:name w:val="ListLabel 1353"/>
    <w:rsid w:val="00493023"/>
    <w:rPr>
      <w:rFonts w:cs="OpenSymbol"/>
    </w:rPr>
  </w:style>
  <w:style w:type="character" w:customStyle="1" w:styleId="ListLabel1354">
    <w:name w:val="ListLabel 1354"/>
    <w:rsid w:val="00493023"/>
    <w:rPr>
      <w:rFonts w:cs="OpenSymbol"/>
    </w:rPr>
  </w:style>
  <w:style w:type="character" w:customStyle="1" w:styleId="ListLabel1355">
    <w:name w:val="ListLabel 1355"/>
    <w:rsid w:val="00493023"/>
    <w:rPr>
      <w:rFonts w:cs="OpenSymbol"/>
    </w:rPr>
  </w:style>
  <w:style w:type="character" w:customStyle="1" w:styleId="ListLabel1356">
    <w:name w:val="ListLabel 1356"/>
    <w:rsid w:val="00493023"/>
    <w:rPr>
      <w:sz w:val="22"/>
      <w:szCs w:val="22"/>
    </w:rPr>
  </w:style>
  <w:style w:type="character" w:customStyle="1" w:styleId="ListLabel1357">
    <w:name w:val="ListLabel 1357"/>
    <w:rsid w:val="00493023"/>
    <w:rPr>
      <w:rFonts w:eastAsia="Times New Roman" w:cs="Times New Roman"/>
      <w:b/>
      <w:i w:val="0"/>
      <w:iCs w:val="0"/>
      <w:sz w:val="22"/>
      <w:szCs w:val="22"/>
    </w:rPr>
  </w:style>
  <w:style w:type="character" w:customStyle="1" w:styleId="ListLabel1358">
    <w:name w:val="ListLabel 1358"/>
    <w:rsid w:val="00493023"/>
    <w:rPr>
      <w:rFonts w:eastAsia="Times New Roman" w:cs="Times New Roman"/>
      <w:bCs/>
      <w:sz w:val="22"/>
      <w:szCs w:val="22"/>
    </w:rPr>
  </w:style>
  <w:style w:type="character" w:customStyle="1" w:styleId="ListLabel1359">
    <w:name w:val="ListLabel 1359"/>
    <w:rsid w:val="00493023"/>
    <w:rPr>
      <w:rFonts w:cs="Times New Roman"/>
      <w:bCs/>
      <w:sz w:val="22"/>
      <w:szCs w:val="22"/>
    </w:rPr>
  </w:style>
  <w:style w:type="character" w:customStyle="1" w:styleId="ListLabel1360">
    <w:name w:val="ListLabel 1360"/>
    <w:rsid w:val="00493023"/>
    <w:rPr>
      <w:rFonts w:cs="Times New Roman"/>
      <w:bCs/>
      <w:sz w:val="22"/>
      <w:szCs w:val="22"/>
    </w:rPr>
  </w:style>
  <w:style w:type="character" w:customStyle="1" w:styleId="ListLabel1361">
    <w:name w:val="ListLabel 1361"/>
    <w:rsid w:val="00493023"/>
    <w:rPr>
      <w:rFonts w:cs="Times New Roman"/>
      <w:bCs/>
      <w:sz w:val="22"/>
      <w:szCs w:val="22"/>
    </w:rPr>
  </w:style>
  <w:style w:type="character" w:customStyle="1" w:styleId="ListLabel1362">
    <w:name w:val="ListLabel 1362"/>
    <w:rsid w:val="00493023"/>
    <w:rPr>
      <w:rFonts w:eastAsia="Times New Roman" w:cs="Times New Roman"/>
      <w:bCs/>
      <w:sz w:val="22"/>
      <w:szCs w:val="22"/>
    </w:rPr>
  </w:style>
  <w:style w:type="character" w:customStyle="1" w:styleId="ListLabel1363">
    <w:name w:val="ListLabel 1363"/>
    <w:rsid w:val="00493023"/>
    <w:rPr>
      <w:rFonts w:cs="Times New Roman"/>
      <w:bCs/>
      <w:sz w:val="22"/>
      <w:szCs w:val="22"/>
    </w:rPr>
  </w:style>
  <w:style w:type="character" w:customStyle="1" w:styleId="ListLabel1364">
    <w:name w:val="ListLabel 1364"/>
    <w:rsid w:val="00493023"/>
    <w:rPr>
      <w:rFonts w:cs="Times New Roman"/>
      <w:bCs/>
      <w:sz w:val="22"/>
      <w:szCs w:val="22"/>
    </w:rPr>
  </w:style>
  <w:style w:type="character" w:customStyle="1" w:styleId="ListLabel1365">
    <w:name w:val="ListLabel 1365"/>
    <w:rsid w:val="00493023"/>
    <w:rPr>
      <w:rFonts w:cs="Times New Roman"/>
      <w:bCs/>
      <w:sz w:val="22"/>
      <w:szCs w:val="22"/>
    </w:rPr>
  </w:style>
  <w:style w:type="character" w:customStyle="1" w:styleId="ListLabel1366">
    <w:name w:val="ListLabel 1366"/>
    <w:rsid w:val="00493023"/>
    <w:rPr>
      <w:rFonts w:cs="Times New Roman"/>
      <w:bCs/>
      <w:sz w:val="22"/>
      <w:szCs w:val="22"/>
    </w:rPr>
  </w:style>
  <w:style w:type="character" w:customStyle="1" w:styleId="ListLabel1367">
    <w:name w:val="ListLabel 1367"/>
    <w:rsid w:val="00493023"/>
    <w:rPr>
      <w:rFonts w:eastAsia="Times New Roman" w:cs="Times New Roman"/>
      <w:b/>
      <w:sz w:val="22"/>
      <w:szCs w:val="22"/>
    </w:rPr>
  </w:style>
  <w:style w:type="character" w:customStyle="1" w:styleId="ListLabel1368">
    <w:name w:val="ListLabel 1368"/>
    <w:rsid w:val="00493023"/>
    <w:rPr>
      <w:rFonts w:eastAsia="Times New Roman" w:cs="Times New Roman"/>
      <w:i w:val="0"/>
      <w:sz w:val="20"/>
      <w:szCs w:val="20"/>
    </w:rPr>
  </w:style>
  <w:style w:type="character" w:customStyle="1" w:styleId="ListLabel1369">
    <w:name w:val="ListLabel 1369"/>
    <w:rsid w:val="00493023"/>
    <w:rPr>
      <w:rFonts w:cs="Times New Roman"/>
      <w:b/>
      <w:bCs w:val="0"/>
      <w:iCs/>
      <w:kern w:val="2"/>
      <w:sz w:val="22"/>
      <w:szCs w:val="22"/>
    </w:rPr>
  </w:style>
  <w:style w:type="character" w:customStyle="1" w:styleId="ListLabel1370">
    <w:name w:val="ListLabel 1370"/>
    <w:rsid w:val="00493023"/>
    <w:rPr>
      <w:rFonts w:eastAsia="Times New Roman" w:cs="Times New Roman"/>
      <w:bCs/>
      <w:sz w:val="22"/>
      <w:szCs w:val="22"/>
    </w:rPr>
  </w:style>
  <w:style w:type="character" w:customStyle="1" w:styleId="ListLabel1371">
    <w:name w:val="ListLabel 1371"/>
    <w:rsid w:val="00493023"/>
    <w:rPr>
      <w:rFonts w:eastAsia="Times New Roman" w:cs="Times New Roman"/>
      <w:sz w:val="20"/>
      <w:szCs w:val="20"/>
    </w:rPr>
  </w:style>
  <w:style w:type="character" w:customStyle="1" w:styleId="ListLabel1372">
    <w:name w:val="ListLabel 1372"/>
    <w:rsid w:val="00493023"/>
    <w:rPr>
      <w:rFonts w:eastAsia="Times New Roman" w:cs="Times New Roman"/>
      <w:sz w:val="22"/>
      <w:szCs w:val="22"/>
    </w:rPr>
  </w:style>
  <w:style w:type="character" w:customStyle="1" w:styleId="ListLabel1373">
    <w:name w:val="ListLabel 1373"/>
    <w:rsid w:val="00493023"/>
    <w:rPr>
      <w:rFonts w:eastAsia="Times New Roman" w:cs="Times New Roman"/>
      <w:b/>
      <w:bCs/>
      <w:i w:val="0"/>
      <w:iCs/>
    </w:rPr>
  </w:style>
  <w:style w:type="character" w:customStyle="1" w:styleId="ListLabel1374">
    <w:name w:val="ListLabel 1374"/>
    <w:rsid w:val="00493023"/>
    <w:rPr>
      <w:rFonts w:eastAsia="Times New Roman" w:cs="Times New Roman"/>
      <w:sz w:val="22"/>
      <w:szCs w:val="22"/>
    </w:rPr>
  </w:style>
  <w:style w:type="character" w:customStyle="1" w:styleId="ListLabel1375">
    <w:name w:val="ListLabel 1375"/>
    <w:rsid w:val="00493023"/>
    <w:rPr>
      <w:rFonts w:eastAsia="Times New Roman" w:cs="Times New Roman"/>
      <w:sz w:val="22"/>
      <w:szCs w:val="22"/>
    </w:rPr>
  </w:style>
  <w:style w:type="character" w:customStyle="1" w:styleId="ListLabel1376">
    <w:name w:val="ListLabel 1376"/>
    <w:rsid w:val="00493023"/>
    <w:rPr>
      <w:rFonts w:eastAsia="Times New Roman" w:cs="Times New Roman"/>
      <w:sz w:val="22"/>
      <w:szCs w:val="22"/>
    </w:rPr>
  </w:style>
  <w:style w:type="character" w:customStyle="1" w:styleId="ListLabel1377">
    <w:name w:val="ListLabel 1377"/>
    <w:rsid w:val="00493023"/>
    <w:rPr>
      <w:rFonts w:cs="Times New Roman"/>
      <w:sz w:val="22"/>
      <w:szCs w:val="22"/>
    </w:rPr>
  </w:style>
  <w:style w:type="character" w:customStyle="1" w:styleId="ListLabel1378">
    <w:name w:val="ListLabel 1378"/>
    <w:rsid w:val="00493023"/>
    <w:rPr>
      <w:rFonts w:cs="Times New Roman"/>
    </w:rPr>
  </w:style>
  <w:style w:type="character" w:customStyle="1" w:styleId="ListLabel1379">
    <w:name w:val="ListLabel 1379"/>
    <w:rsid w:val="00493023"/>
    <w:rPr>
      <w:rFonts w:eastAsia="Times New Roman" w:cs="Arial"/>
      <w:sz w:val="22"/>
      <w:szCs w:val="22"/>
    </w:rPr>
  </w:style>
  <w:style w:type="character" w:customStyle="1" w:styleId="ListLabel1380">
    <w:name w:val="ListLabel 1380"/>
    <w:rsid w:val="00493023"/>
    <w:rPr>
      <w:rFonts w:cs="Times New Roman"/>
    </w:rPr>
  </w:style>
  <w:style w:type="character" w:customStyle="1" w:styleId="ListLabel1381">
    <w:name w:val="ListLabel 1381"/>
    <w:rsid w:val="00493023"/>
    <w:rPr>
      <w:rFonts w:cs="Times New Roman"/>
    </w:rPr>
  </w:style>
  <w:style w:type="character" w:customStyle="1" w:styleId="ListLabel1382">
    <w:name w:val="ListLabel 1382"/>
    <w:rsid w:val="00493023"/>
    <w:rPr>
      <w:rFonts w:cs="Times New Roman"/>
    </w:rPr>
  </w:style>
  <w:style w:type="character" w:customStyle="1" w:styleId="ListLabel1383">
    <w:name w:val="ListLabel 1383"/>
    <w:rsid w:val="00493023"/>
    <w:rPr>
      <w:rFonts w:cs="Times New Roman"/>
    </w:rPr>
  </w:style>
  <w:style w:type="character" w:customStyle="1" w:styleId="ListLabel1384">
    <w:name w:val="ListLabel 1384"/>
    <w:rsid w:val="00493023"/>
    <w:rPr>
      <w:rFonts w:cs="Times New Roman"/>
    </w:rPr>
  </w:style>
  <w:style w:type="character" w:customStyle="1" w:styleId="ListLabel1385">
    <w:name w:val="ListLabel 1385"/>
    <w:rsid w:val="00493023"/>
    <w:rPr>
      <w:rFonts w:cs="Times New Roman"/>
    </w:rPr>
  </w:style>
  <w:style w:type="character" w:customStyle="1" w:styleId="ListLabel1386">
    <w:name w:val="ListLabel 1386"/>
    <w:rsid w:val="00493023"/>
    <w:rPr>
      <w:rFonts w:cs="Times New Roman"/>
    </w:rPr>
  </w:style>
  <w:style w:type="character" w:customStyle="1" w:styleId="ListLabel1387">
    <w:name w:val="ListLabel 1387"/>
    <w:rsid w:val="00493023"/>
    <w:rPr>
      <w:rFonts w:eastAsia="Times New Roman" w:cs="Times New Roman"/>
      <w:sz w:val="22"/>
      <w:szCs w:val="22"/>
    </w:rPr>
  </w:style>
  <w:style w:type="character" w:customStyle="1" w:styleId="ListLabel1388">
    <w:name w:val="ListLabel 1388"/>
    <w:rsid w:val="00493023"/>
    <w:rPr>
      <w:rFonts w:eastAsia="Times New Roman" w:cs="Times New Roman"/>
      <w:strike w:val="0"/>
      <w:dstrike w:val="0"/>
      <w:sz w:val="22"/>
      <w:szCs w:val="22"/>
    </w:rPr>
  </w:style>
  <w:style w:type="character" w:customStyle="1" w:styleId="ListLabel1389">
    <w:name w:val="ListLabel 1389"/>
    <w:rsid w:val="00493023"/>
    <w:rPr>
      <w:rFonts w:eastAsia="Times New Roman" w:cs="Times New Roman"/>
    </w:rPr>
  </w:style>
  <w:style w:type="character" w:customStyle="1" w:styleId="ListLabel1390">
    <w:name w:val="ListLabel 1390"/>
    <w:rsid w:val="00493023"/>
    <w:rPr>
      <w:rFonts w:cs="Times New Roman"/>
    </w:rPr>
  </w:style>
  <w:style w:type="character" w:customStyle="1" w:styleId="ListLabel1391">
    <w:name w:val="ListLabel 1391"/>
    <w:rsid w:val="00493023"/>
    <w:rPr>
      <w:rFonts w:cs="Times New Roman"/>
    </w:rPr>
  </w:style>
  <w:style w:type="character" w:customStyle="1" w:styleId="ListLabel1392">
    <w:name w:val="ListLabel 1392"/>
    <w:rsid w:val="00493023"/>
    <w:rPr>
      <w:color w:val="00000A"/>
      <w:sz w:val="22"/>
      <w:szCs w:val="22"/>
    </w:rPr>
  </w:style>
  <w:style w:type="character" w:customStyle="1" w:styleId="ListLabel1393">
    <w:name w:val="ListLabel 1393"/>
    <w:rsid w:val="00493023"/>
    <w:rPr>
      <w:rFonts w:cs="Times New Roman"/>
    </w:rPr>
  </w:style>
  <w:style w:type="character" w:customStyle="1" w:styleId="ListLabel1394">
    <w:name w:val="ListLabel 1394"/>
    <w:rsid w:val="00493023"/>
    <w:rPr>
      <w:rFonts w:cs="Times New Roman"/>
    </w:rPr>
  </w:style>
  <w:style w:type="character" w:customStyle="1" w:styleId="ListLabel1395">
    <w:name w:val="ListLabel 1395"/>
    <w:rsid w:val="00493023"/>
    <w:rPr>
      <w:rFonts w:cs="Times New Roman"/>
    </w:rPr>
  </w:style>
  <w:style w:type="character" w:customStyle="1" w:styleId="ListLabel1396">
    <w:name w:val="ListLabel 1396"/>
    <w:rsid w:val="00493023"/>
    <w:rPr>
      <w:rFonts w:cs="Times New Roman"/>
    </w:rPr>
  </w:style>
  <w:style w:type="character" w:customStyle="1" w:styleId="ListLabel1397">
    <w:name w:val="ListLabel 1397"/>
    <w:rsid w:val="00493023"/>
    <w:rPr>
      <w:rFonts w:cs="Times New Roman"/>
    </w:rPr>
  </w:style>
  <w:style w:type="character" w:customStyle="1" w:styleId="ListLabel1398">
    <w:name w:val="ListLabel 1398"/>
    <w:rsid w:val="00493023"/>
    <w:rPr>
      <w:strike w:val="0"/>
      <w:dstrike w:val="0"/>
      <w:sz w:val="22"/>
      <w:szCs w:val="22"/>
    </w:rPr>
  </w:style>
  <w:style w:type="character" w:customStyle="1" w:styleId="ListLabel1399">
    <w:name w:val="ListLabel 1399"/>
    <w:rsid w:val="00493023"/>
    <w:rPr>
      <w:rFonts w:eastAsia="Times New Roman" w:cs="Times New Roman"/>
      <w:sz w:val="22"/>
      <w:szCs w:val="22"/>
    </w:rPr>
  </w:style>
  <w:style w:type="character" w:customStyle="1" w:styleId="ListLabel1400">
    <w:name w:val="ListLabel 1400"/>
    <w:rsid w:val="00493023"/>
    <w:rPr>
      <w:rFonts w:eastAsia="Times New Roman" w:cs="Times New Roman"/>
    </w:rPr>
  </w:style>
  <w:style w:type="character" w:customStyle="1" w:styleId="ListLabel1401">
    <w:name w:val="ListLabel 1401"/>
    <w:rsid w:val="00493023"/>
    <w:rPr>
      <w:rFonts w:eastAsia="Times New Roman" w:cs="Times New Roman"/>
      <w:sz w:val="22"/>
      <w:szCs w:val="22"/>
    </w:rPr>
  </w:style>
  <w:style w:type="character" w:customStyle="1" w:styleId="ListLabel1402">
    <w:name w:val="ListLabel 1402"/>
    <w:rsid w:val="00493023"/>
    <w:rPr>
      <w:rFonts w:eastAsia="Times New Roman" w:cs="Times New Roman"/>
      <w:sz w:val="22"/>
      <w:szCs w:val="22"/>
    </w:rPr>
  </w:style>
  <w:style w:type="character" w:customStyle="1" w:styleId="ListLabel1403">
    <w:name w:val="ListLabel 1403"/>
    <w:rsid w:val="00493023"/>
    <w:rPr>
      <w:rFonts w:eastAsia="Times New Roman" w:cs="Times New Roman"/>
      <w:b w:val="0"/>
      <w:sz w:val="22"/>
      <w:szCs w:val="22"/>
    </w:rPr>
  </w:style>
  <w:style w:type="character" w:customStyle="1" w:styleId="ListLabel1404">
    <w:name w:val="ListLabel 1404"/>
    <w:rsid w:val="00493023"/>
    <w:rPr>
      <w:rFonts w:eastAsia="Times New Roman" w:cs="Times New Roman"/>
      <w:sz w:val="20"/>
      <w:szCs w:val="20"/>
    </w:rPr>
  </w:style>
  <w:style w:type="character" w:customStyle="1" w:styleId="ListLabel1405">
    <w:name w:val="ListLabel 1405"/>
    <w:rsid w:val="00493023"/>
    <w:rPr>
      <w:b/>
      <w:sz w:val="22"/>
      <w:szCs w:val="22"/>
    </w:rPr>
  </w:style>
  <w:style w:type="character" w:customStyle="1" w:styleId="ListLabel1406">
    <w:name w:val="ListLabel 1406"/>
    <w:rsid w:val="00493023"/>
    <w:rPr>
      <w:sz w:val="22"/>
      <w:szCs w:val="22"/>
    </w:rPr>
  </w:style>
  <w:style w:type="character" w:customStyle="1" w:styleId="ListLabel1407">
    <w:name w:val="ListLabel 1407"/>
    <w:rsid w:val="00493023"/>
    <w:rPr>
      <w:b/>
      <w:sz w:val="22"/>
      <w:szCs w:val="22"/>
    </w:rPr>
  </w:style>
  <w:style w:type="character" w:customStyle="1" w:styleId="ListLabel1408">
    <w:name w:val="ListLabel 1408"/>
    <w:rsid w:val="00493023"/>
    <w:rPr>
      <w:rFonts w:eastAsia="Times New Roman" w:cs="Times New Roman"/>
      <w:color w:val="00000A"/>
      <w:spacing w:val="-6"/>
      <w:sz w:val="22"/>
      <w:szCs w:val="22"/>
    </w:rPr>
  </w:style>
  <w:style w:type="character" w:customStyle="1" w:styleId="ListLabel1409">
    <w:name w:val="ListLabel 1409"/>
    <w:rsid w:val="00493023"/>
    <w:rPr>
      <w:rFonts w:eastAsia="Times New Roman" w:cs="Times New Roman"/>
      <w:color w:val="00000A"/>
      <w:sz w:val="22"/>
      <w:szCs w:val="22"/>
    </w:rPr>
  </w:style>
  <w:style w:type="character" w:customStyle="1" w:styleId="ListLabel1410">
    <w:name w:val="ListLabel 1410"/>
    <w:rsid w:val="00493023"/>
    <w:rPr>
      <w:rFonts w:eastAsia="SimSun" w:cs="Times New Roman"/>
    </w:rPr>
  </w:style>
  <w:style w:type="character" w:customStyle="1" w:styleId="ListLabel1411">
    <w:name w:val="ListLabel 1411"/>
    <w:rsid w:val="00493023"/>
    <w:rPr>
      <w:sz w:val="22"/>
    </w:rPr>
  </w:style>
  <w:style w:type="character" w:customStyle="1" w:styleId="ListLabel1412">
    <w:name w:val="ListLabel 1412"/>
    <w:rsid w:val="00493023"/>
    <w:rPr>
      <w:rFonts w:eastAsia="Times New Roman" w:cs="Times New Roman"/>
      <w:b/>
      <w:sz w:val="22"/>
      <w:szCs w:val="22"/>
    </w:rPr>
  </w:style>
  <w:style w:type="character" w:customStyle="1" w:styleId="ListLabel1413">
    <w:name w:val="ListLabel 1413"/>
    <w:rsid w:val="00493023"/>
    <w:rPr>
      <w:rFonts w:eastAsia="Times New Roman" w:cs="Times New Roman"/>
      <w:b/>
      <w:strike w:val="0"/>
      <w:dstrike w:val="0"/>
      <w:sz w:val="22"/>
      <w:szCs w:val="22"/>
    </w:rPr>
  </w:style>
  <w:style w:type="character" w:customStyle="1" w:styleId="ListLabel1414">
    <w:name w:val="ListLabel 1414"/>
    <w:rsid w:val="00493023"/>
    <w:rPr>
      <w:rFonts w:cs="Times New Roman"/>
    </w:rPr>
  </w:style>
  <w:style w:type="character" w:customStyle="1" w:styleId="ListLabel1415">
    <w:name w:val="ListLabel 1415"/>
    <w:rsid w:val="00493023"/>
    <w:rPr>
      <w:rFonts w:eastAsia="Times New Roman" w:cs="Arial"/>
      <w:bCs/>
      <w:sz w:val="22"/>
      <w:szCs w:val="22"/>
    </w:rPr>
  </w:style>
  <w:style w:type="character" w:customStyle="1" w:styleId="ListLabel1416">
    <w:name w:val="ListLabel 1416"/>
    <w:rsid w:val="00493023"/>
    <w:rPr>
      <w:rFonts w:cs="Times New Roman"/>
    </w:rPr>
  </w:style>
  <w:style w:type="character" w:customStyle="1" w:styleId="ListLabel1417">
    <w:name w:val="ListLabel 1417"/>
    <w:rsid w:val="00493023"/>
    <w:rPr>
      <w:rFonts w:cs="Times New Roman"/>
    </w:rPr>
  </w:style>
  <w:style w:type="character" w:customStyle="1" w:styleId="ListLabel1418">
    <w:name w:val="ListLabel 1418"/>
    <w:rsid w:val="00493023"/>
    <w:rPr>
      <w:rFonts w:cs="Times New Roman"/>
    </w:rPr>
  </w:style>
  <w:style w:type="character" w:customStyle="1" w:styleId="ListLabel1419">
    <w:name w:val="ListLabel 1419"/>
    <w:rsid w:val="00493023"/>
    <w:rPr>
      <w:rFonts w:cs="Times New Roman"/>
    </w:rPr>
  </w:style>
  <w:style w:type="character" w:customStyle="1" w:styleId="ListLabel1420">
    <w:name w:val="ListLabel 1420"/>
    <w:rsid w:val="00493023"/>
    <w:rPr>
      <w:rFonts w:cs="Times New Roman"/>
    </w:rPr>
  </w:style>
  <w:style w:type="character" w:customStyle="1" w:styleId="ListLabel1421">
    <w:name w:val="ListLabel 1421"/>
    <w:rsid w:val="00493023"/>
    <w:rPr>
      <w:rFonts w:cs="Times New Roman"/>
    </w:rPr>
  </w:style>
  <w:style w:type="character" w:customStyle="1" w:styleId="ListLabel1422">
    <w:name w:val="ListLabel 1422"/>
    <w:rsid w:val="00493023"/>
    <w:rPr>
      <w:rFonts w:cs="Times New Roman"/>
    </w:rPr>
  </w:style>
  <w:style w:type="character" w:customStyle="1" w:styleId="ListLabel1423">
    <w:name w:val="ListLabel 1423"/>
    <w:rsid w:val="00493023"/>
    <w:rPr>
      <w:rFonts w:eastAsia="Times New Roman" w:cs="Times New Roman"/>
      <w:sz w:val="22"/>
    </w:rPr>
  </w:style>
  <w:style w:type="character" w:customStyle="1" w:styleId="ListLabel1424">
    <w:name w:val="ListLabel 1424"/>
    <w:rsid w:val="00493023"/>
    <w:rPr>
      <w:rFonts w:cs="Times New Roman"/>
      <w:sz w:val="22"/>
      <w:szCs w:val="22"/>
    </w:rPr>
  </w:style>
  <w:style w:type="character" w:customStyle="1" w:styleId="ListLabel1425">
    <w:name w:val="ListLabel 1425"/>
    <w:rsid w:val="00493023"/>
    <w:rPr>
      <w:rFonts w:cs="Times New Roman"/>
      <w:sz w:val="22"/>
      <w:szCs w:val="22"/>
    </w:rPr>
  </w:style>
  <w:style w:type="character" w:customStyle="1" w:styleId="ListLabel1426">
    <w:name w:val="ListLabel 1426"/>
    <w:rsid w:val="00493023"/>
    <w:rPr>
      <w:rFonts w:cs="Times New Roman"/>
      <w:sz w:val="22"/>
      <w:szCs w:val="22"/>
    </w:rPr>
  </w:style>
  <w:style w:type="character" w:customStyle="1" w:styleId="ListLabel1427">
    <w:name w:val="ListLabel 1427"/>
    <w:rsid w:val="00493023"/>
    <w:rPr>
      <w:rFonts w:cs="Times New Roman"/>
      <w:sz w:val="22"/>
      <w:szCs w:val="22"/>
    </w:rPr>
  </w:style>
  <w:style w:type="character" w:customStyle="1" w:styleId="ListLabel1428">
    <w:name w:val="ListLabel 1428"/>
    <w:rsid w:val="00493023"/>
    <w:rPr>
      <w:rFonts w:cs="Times New Roman"/>
      <w:sz w:val="22"/>
      <w:szCs w:val="22"/>
    </w:rPr>
  </w:style>
  <w:style w:type="character" w:customStyle="1" w:styleId="ListLabel1429">
    <w:name w:val="ListLabel 1429"/>
    <w:rsid w:val="00493023"/>
    <w:rPr>
      <w:rFonts w:cs="Times New Roman"/>
      <w:sz w:val="22"/>
      <w:szCs w:val="22"/>
    </w:rPr>
  </w:style>
  <w:style w:type="character" w:customStyle="1" w:styleId="ListLabel1430">
    <w:name w:val="ListLabel 1430"/>
    <w:rsid w:val="00493023"/>
    <w:rPr>
      <w:rFonts w:cs="Times New Roman"/>
      <w:sz w:val="22"/>
      <w:szCs w:val="22"/>
    </w:rPr>
  </w:style>
  <w:style w:type="character" w:customStyle="1" w:styleId="ListLabel1431">
    <w:name w:val="ListLabel 1431"/>
    <w:rsid w:val="00493023"/>
    <w:rPr>
      <w:rFonts w:cs="Times New Roman"/>
      <w:sz w:val="22"/>
      <w:szCs w:val="22"/>
    </w:rPr>
  </w:style>
  <w:style w:type="character" w:customStyle="1" w:styleId="ListLabel1432">
    <w:name w:val="ListLabel 1432"/>
    <w:rsid w:val="00493023"/>
    <w:rPr>
      <w:rFonts w:eastAsia="Times New Roman" w:cs="Times New Roman"/>
      <w:sz w:val="22"/>
      <w:szCs w:val="22"/>
    </w:rPr>
  </w:style>
  <w:style w:type="character" w:customStyle="1" w:styleId="ListLabel1433">
    <w:name w:val="ListLabel 1433"/>
    <w:rsid w:val="00493023"/>
    <w:rPr>
      <w:rFonts w:cs="Times New Roman"/>
      <w:color w:val="00000A"/>
      <w:sz w:val="22"/>
      <w:szCs w:val="22"/>
    </w:rPr>
  </w:style>
  <w:style w:type="character" w:customStyle="1" w:styleId="ListLabel1434">
    <w:name w:val="ListLabel 1434"/>
    <w:rsid w:val="00493023"/>
    <w:rPr>
      <w:rFonts w:cs="Times New Roman"/>
    </w:rPr>
  </w:style>
  <w:style w:type="character" w:customStyle="1" w:styleId="ListLabel1435">
    <w:name w:val="ListLabel 1435"/>
    <w:rsid w:val="00493023"/>
    <w:rPr>
      <w:rFonts w:cs="Times New Roman"/>
    </w:rPr>
  </w:style>
  <w:style w:type="character" w:customStyle="1" w:styleId="ListLabel1436">
    <w:name w:val="ListLabel 1436"/>
    <w:rsid w:val="00493023"/>
    <w:rPr>
      <w:sz w:val="22"/>
      <w:szCs w:val="22"/>
    </w:rPr>
  </w:style>
  <w:style w:type="character" w:customStyle="1" w:styleId="ListLabel1437">
    <w:name w:val="ListLabel 1437"/>
    <w:rsid w:val="00493023"/>
    <w:rPr>
      <w:rFonts w:cs="Times New Roman"/>
    </w:rPr>
  </w:style>
  <w:style w:type="character" w:customStyle="1" w:styleId="ListLabel1438">
    <w:name w:val="ListLabel 1438"/>
    <w:rsid w:val="00493023"/>
    <w:rPr>
      <w:rFonts w:cs="Times New Roman"/>
    </w:rPr>
  </w:style>
  <w:style w:type="character" w:customStyle="1" w:styleId="ListLabel1439">
    <w:name w:val="ListLabel 1439"/>
    <w:rsid w:val="00493023"/>
    <w:rPr>
      <w:rFonts w:cs="Times New Roman"/>
    </w:rPr>
  </w:style>
  <w:style w:type="character" w:customStyle="1" w:styleId="ListLabel1440">
    <w:name w:val="ListLabel 1440"/>
    <w:rsid w:val="00493023"/>
    <w:rPr>
      <w:rFonts w:cs="Times New Roman"/>
    </w:rPr>
  </w:style>
  <w:style w:type="character" w:customStyle="1" w:styleId="ListLabel1441">
    <w:name w:val="ListLabel 1441"/>
    <w:rsid w:val="00493023"/>
    <w:rPr>
      <w:rFonts w:cs="Times New Roman"/>
    </w:rPr>
  </w:style>
  <w:style w:type="character" w:customStyle="1" w:styleId="ListLabel1442">
    <w:name w:val="ListLabel 1442"/>
    <w:rsid w:val="00493023"/>
    <w:rPr>
      <w:b/>
      <w:sz w:val="22"/>
      <w:szCs w:val="22"/>
    </w:rPr>
  </w:style>
  <w:style w:type="character" w:customStyle="1" w:styleId="ListLabel1443">
    <w:name w:val="ListLabel 1443"/>
    <w:rsid w:val="00493023"/>
    <w:rPr>
      <w:rFonts w:eastAsia="Times New Roman" w:cs="Times New Roman"/>
      <w:color w:val="00000A"/>
      <w:sz w:val="22"/>
      <w:szCs w:val="22"/>
    </w:rPr>
  </w:style>
  <w:style w:type="character" w:customStyle="1" w:styleId="ListLabel1444">
    <w:name w:val="ListLabel 1444"/>
    <w:rsid w:val="00493023"/>
    <w:rPr>
      <w:rFonts w:eastAsia="Times New Roman" w:cs="Symbol"/>
      <w:i/>
      <w:color w:val="00000A"/>
    </w:rPr>
  </w:style>
  <w:style w:type="character" w:customStyle="1" w:styleId="ListLabel1445">
    <w:name w:val="ListLabel 1445"/>
    <w:rsid w:val="00493023"/>
    <w:rPr>
      <w:rFonts w:cs="Courier New"/>
    </w:rPr>
  </w:style>
  <w:style w:type="character" w:customStyle="1" w:styleId="ListLabel1446">
    <w:name w:val="ListLabel 1446"/>
    <w:rsid w:val="00493023"/>
    <w:rPr>
      <w:rFonts w:cs="Wingdings"/>
    </w:rPr>
  </w:style>
  <w:style w:type="character" w:customStyle="1" w:styleId="ListLabel1447">
    <w:name w:val="ListLabel 1447"/>
    <w:rsid w:val="00493023"/>
    <w:rPr>
      <w:rFonts w:cs="Symbol"/>
      <w:i/>
      <w:color w:val="FF0000"/>
    </w:rPr>
  </w:style>
  <w:style w:type="character" w:customStyle="1" w:styleId="ListLabel1448">
    <w:name w:val="ListLabel 1448"/>
    <w:rsid w:val="00493023"/>
    <w:rPr>
      <w:rFonts w:cs="Courier New"/>
    </w:rPr>
  </w:style>
  <w:style w:type="character" w:customStyle="1" w:styleId="ListLabel1449">
    <w:name w:val="ListLabel 1449"/>
    <w:rsid w:val="00493023"/>
    <w:rPr>
      <w:rFonts w:cs="Wingdings"/>
    </w:rPr>
  </w:style>
  <w:style w:type="character" w:customStyle="1" w:styleId="ListLabel1450">
    <w:name w:val="ListLabel 1450"/>
    <w:rsid w:val="00493023"/>
    <w:rPr>
      <w:rFonts w:cs="Symbol"/>
      <w:i/>
      <w:color w:val="FF0000"/>
    </w:rPr>
  </w:style>
  <w:style w:type="character" w:customStyle="1" w:styleId="ListLabel1451">
    <w:name w:val="ListLabel 1451"/>
    <w:rsid w:val="00493023"/>
    <w:rPr>
      <w:rFonts w:cs="Courier New"/>
    </w:rPr>
  </w:style>
  <w:style w:type="character" w:customStyle="1" w:styleId="ListLabel1452">
    <w:name w:val="ListLabel 1452"/>
    <w:rsid w:val="00493023"/>
    <w:rPr>
      <w:rFonts w:cs="Wingdings"/>
    </w:rPr>
  </w:style>
  <w:style w:type="character" w:customStyle="1" w:styleId="ListLabel1453">
    <w:name w:val="ListLabel 1453"/>
    <w:rsid w:val="00493023"/>
    <w:rPr>
      <w:sz w:val="22"/>
      <w:szCs w:val="22"/>
    </w:rPr>
  </w:style>
  <w:style w:type="character" w:customStyle="1" w:styleId="ListLabel1454">
    <w:name w:val="ListLabel 1454"/>
    <w:rsid w:val="00493023"/>
    <w:rPr>
      <w:b/>
      <w:sz w:val="22"/>
      <w:szCs w:val="22"/>
    </w:rPr>
  </w:style>
  <w:style w:type="character" w:customStyle="1" w:styleId="ListLabel1455">
    <w:name w:val="ListLabel 1455"/>
    <w:rsid w:val="00493023"/>
    <w:rPr>
      <w:rFonts w:eastAsia="Times New Roman" w:cs="Times New Roman"/>
    </w:rPr>
  </w:style>
  <w:style w:type="character" w:customStyle="1" w:styleId="ListLabel1456">
    <w:name w:val="ListLabel 1456"/>
    <w:rsid w:val="00493023"/>
    <w:rPr>
      <w:rFonts w:cs="Symbol"/>
    </w:rPr>
  </w:style>
  <w:style w:type="character" w:customStyle="1" w:styleId="ListLabel1457">
    <w:name w:val="ListLabel 1457"/>
    <w:rsid w:val="00493023"/>
    <w:rPr>
      <w:rFonts w:cs="Wingdings"/>
    </w:rPr>
  </w:style>
  <w:style w:type="character" w:customStyle="1" w:styleId="ListLabel1458">
    <w:name w:val="ListLabel 1458"/>
    <w:rsid w:val="00493023"/>
    <w:rPr>
      <w:rFonts w:eastAsia="Times New Roman" w:cs="Times New Roman"/>
    </w:rPr>
  </w:style>
  <w:style w:type="character" w:customStyle="1" w:styleId="ListLabel1459">
    <w:name w:val="ListLabel 1459"/>
    <w:rsid w:val="00493023"/>
    <w:rPr>
      <w:rFonts w:cs="Courier New"/>
    </w:rPr>
  </w:style>
  <w:style w:type="character" w:customStyle="1" w:styleId="ListLabel1460">
    <w:name w:val="ListLabel 1460"/>
    <w:rsid w:val="00493023"/>
    <w:rPr>
      <w:rFonts w:cs="Wingdings"/>
    </w:rPr>
  </w:style>
  <w:style w:type="character" w:customStyle="1" w:styleId="ListLabel1461">
    <w:name w:val="ListLabel 1461"/>
    <w:rsid w:val="00493023"/>
    <w:rPr>
      <w:rFonts w:cs="Symbol"/>
    </w:rPr>
  </w:style>
  <w:style w:type="character" w:customStyle="1" w:styleId="ListLabel1462">
    <w:name w:val="ListLabel 1462"/>
    <w:rsid w:val="00493023"/>
    <w:rPr>
      <w:rFonts w:cs="Courier New"/>
    </w:rPr>
  </w:style>
  <w:style w:type="character" w:customStyle="1" w:styleId="ListLabel1463">
    <w:name w:val="ListLabel 1463"/>
    <w:rsid w:val="00493023"/>
    <w:rPr>
      <w:rFonts w:cs="Wingdings"/>
    </w:rPr>
  </w:style>
  <w:style w:type="character" w:customStyle="1" w:styleId="ListLabel1464">
    <w:name w:val="ListLabel 1464"/>
    <w:rsid w:val="00493023"/>
    <w:rPr>
      <w:rFonts w:cs="Times New Roman"/>
      <w:b/>
      <w:sz w:val="22"/>
      <w:szCs w:val="22"/>
    </w:rPr>
  </w:style>
  <w:style w:type="character" w:customStyle="1" w:styleId="ListLabel1465">
    <w:name w:val="ListLabel 1465"/>
    <w:rsid w:val="00493023"/>
    <w:rPr>
      <w:rFonts w:cs="Times New Roman"/>
      <w:b/>
      <w:sz w:val="22"/>
      <w:szCs w:val="22"/>
    </w:rPr>
  </w:style>
  <w:style w:type="character" w:customStyle="1" w:styleId="ListLabel1466">
    <w:name w:val="ListLabel 1466"/>
    <w:rsid w:val="00493023"/>
    <w:rPr>
      <w:rFonts w:cs="Times New Roman"/>
      <w:sz w:val="22"/>
      <w:szCs w:val="22"/>
    </w:rPr>
  </w:style>
  <w:style w:type="character" w:customStyle="1" w:styleId="ListLabel1467">
    <w:name w:val="ListLabel 1467"/>
    <w:rsid w:val="00493023"/>
    <w:rPr>
      <w:rFonts w:cs="Times New Roman"/>
      <w:sz w:val="22"/>
      <w:szCs w:val="22"/>
    </w:rPr>
  </w:style>
  <w:style w:type="character" w:customStyle="1" w:styleId="ListLabel1468">
    <w:name w:val="ListLabel 1468"/>
    <w:rsid w:val="00493023"/>
    <w:rPr>
      <w:rFonts w:cs="Times New Roman"/>
      <w:sz w:val="22"/>
      <w:szCs w:val="22"/>
    </w:rPr>
  </w:style>
  <w:style w:type="character" w:customStyle="1" w:styleId="ListLabel1469">
    <w:name w:val="ListLabel 1469"/>
    <w:rsid w:val="00493023"/>
    <w:rPr>
      <w:rFonts w:cs="Times New Roman"/>
      <w:sz w:val="22"/>
      <w:szCs w:val="22"/>
    </w:rPr>
  </w:style>
  <w:style w:type="character" w:customStyle="1" w:styleId="ListLabel1470">
    <w:name w:val="ListLabel 1470"/>
    <w:rsid w:val="00493023"/>
    <w:rPr>
      <w:rFonts w:cs="Times New Roman"/>
      <w:sz w:val="22"/>
      <w:szCs w:val="22"/>
    </w:rPr>
  </w:style>
  <w:style w:type="character" w:customStyle="1" w:styleId="ListLabel1471">
    <w:name w:val="ListLabel 1471"/>
    <w:rsid w:val="00493023"/>
    <w:rPr>
      <w:rFonts w:cs="Times New Roman"/>
      <w:sz w:val="22"/>
      <w:szCs w:val="22"/>
    </w:rPr>
  </w:style>
  <w:style w:type="character" w:customStyle="1" w:styleId="ListLabel1472">
    <w:name w:val="ListLabel 1472"/>
    <w:rsid w:val="00493023"/>
    <w:rPr>
      <w:rFonts w:cs="Times New Roman"/>
      <w:sz w:val="22"/>
      <w:szCs w:val="22"/>
    </w:rPr>
  </w:style>
  <w:style w:type="character" w:customStyle="1" w:styleId="ListLabel1473">
    <w:name w:val="ListLabel 1473"/>
    <w:rsid w:val="00493023"/>
    <w:rPr>
      <w:sz w:val="22"/>
      <w:szCs w:val="22"/>
    </w:rPr>
  </w:style>
  <w:style w:type="character" w:customStyle="1" w:styleId="ListLabel1474">
    <w:name w:val="ListLabel 1474"/>
    <w:rsid w:val="00493023"/>
    <w:rPr>
      <w:rFonts w:cs="Times New Roman"/>
      <w:sz w:val="22"/>
      <w:szCs w:val="22"/>
    </w:rPr>
  </w:style>
  <w:style w:type="character" w:customStyle="1" w:styleId="ListLabel1475">
    <w:name w:val="ListLabel 1475"/>
    <w:rsid w:val="00493023"/>
    <w:rPr>
      <w:rFonts w:cs="Times New Roman"/>
      <w:sz w:val="22"/>
      <w:szCs w:val="22"/>
    </w:rPr>
  </w:style>
  <w:style w:type="character" w:customStyle="1" w:styleId="ListLabel1476">
    <w:name w:val="ListLabel 1476"/>
    <w:rsid w:val="00493023"/>
    <w:rPr>
      <w:rFonts w:cs="Times New Roman"/>
      <w:sz w:val="22"/>
      <w:szCs w:val="22"/>
    </w:rPr>
  </w:style>
  <w:style w:type="character" w:customStyle="1" w:styleId="ListLabel1477">
    <w:name w:val="ListLabel 1477"/>
    <w:rsid w:val="00493023"/>
    <w:rPr>
      <w:rFonts w:cs="Times New Roman"/>
      <w:sz w:val="22"/>
      <w:szCs w:val="22"/>
    </w:rPr>
  </w:style>
  <w:style w:type="character" w:customStyle="1" w:styleId="ListLabel1478">
    <w:name w:val="ListLabel 1478"/>
    <w:rsid w:val="00493023"/>
    <w:rPr>
      <w:rFonts w:cs="Times New Roman"/>
      <w:sz w:val="22"/>
      <w:szCs w:val="22"/>
    </w:rPr>
  </w:style>
  <w:style w:type="character" w:customStyle="1" w:styleId="ListLabel1479">
    <w:name w:val="ListLabel 1479"/>
    <w:rsid w:val="00493023"/>
    <w:rPr>
      <w:rFonts w:cs="Times New Roman"/>
      <w:sz w:val="22"/>
      <w:szCs w:val="22"/>
    </w:rPr>
  </w:style>
  <w:style w:type="character" w:customStyle="1" w:styleId="ListLabel1480">
    <w:name w:val="ListLabel 1480"/>
    <w:rsid w:val="00493023"/>
    <w:rPr>
      <w:rFonts w:cs="Times New Roman"/>
      <w:sz w:val="22"/>
      <w:szCs w:val="22"/>
    </w:rPr>
  </w:style>
  <w:style w:type="character" w:customStyle="1" w:styleId="ListLabel1481">
    <w:name w:val="ListLabel 1481"/>
    <w:rsid w:val="00493023"/>
    <w:rPr>
      <w:rFonts w:cs="Times New Roman"/>
      <w:sz w:val="22"/>
      <w:szCs w:val="22"/>
    </w:rPr>
  </w:style>
  <w:style w:type="character" w:customStyle="1" w:styleId="ListLabel1482">
    <w:name w:val="ListLabel 1482"/>
    <w:rsid w:val="00493023"/>
    <w:rPr>
      <w:rFonts w:eastAsia="Times New Roman" w:cs="Times New Roman"/>
    </w:rPr>
  </w:style>
  <w:style w:type="character" w:customStyle="1" w:styleId="ListLabel1483">
    <w:name w:val="ListLabel 1483"/>
    <w:rsid w:val="00493023"/>
    <w:rPr>
      <w:rFonts w:cs="OpenSymbol"/>
    </w:rPr>
  </w:style>
  <w:style w:type="character" w:customStyle="1" w:styleId="ListLabel1484">
    <w:name w:val="ListLabel 1484"/>
    <w:rsid w:val="00493023"/>
    <w:rPr>
      <w:rFonts w:cs="OpenSymbol"/>
    </w:rPr>
  </w:style>
  <w:style w:type="character" w:customStyle="1" w:styleId="ListLabel1485">
    <w:name w:val="ListLabel 1485"/>
    <w:rsid w:val="00493023"/>
    <w:rPr>
      <w:rFonts w:eastAsia="Times New Roman" w:cs="Times New Roman"/>
    </w:rPr>
  </w:style>
  <w:style w:type="character" w:customStyle="1" w:styleId="ListLabel1486">
    <w:name w:val="ListLabel 1486"/>
    <w:rsid w:val="00493023"/>
    <w:rPr>
      <w:rFonts w:cs="OpenSymbol"/>
    </w:rPr>
  </w:style>
  <w:style w:type="character" w:customStyle="1" w:styleId="ListLabel1487">
    <w:name w:val="ListLabel 1487"/>
    <w:rsid w:val="00493023"/>
    <w:rPr>
      <w:rFonts w:cs="OpenSymbol"/>
    </w:rPr>
  </w:style>
  <w:style w:type="character" w:customStyle="1" w:styleId="ListLabel1488">
    <w:name w:val="ListLabel 1488"/>
    <w:rsid w:val="00493023"/>
    <w:rPr>
      <w:rFonts w:cs="OpenSymbol"/>
    </w:rPr>
  </w:style>
  <w:style w:type="character" w:customStyle="1" w:styleId="ListLabel1489">
    <w:name w:val="ListLabel 1489"/>
    <w:rsid w:val="00493023"/>
    <w:rPr>
      <w:rFonts w:cs="OpenSymbol"/>
    </w:rPr>
  </w:style>
  <w:style w:type="character" w:customStyle="1" w:styleId="ListLabel1490">
    <w:name w:val="ListLabel 1490"/>
    <w:rsid w:val="00493023"/>
    <w:rPr>
      <w:rFonts w:cs="OpenSymbol"/>
    </w:rPr>
  </w:style>
  <w:style w:type="character" w:customStyle="1" w:styleId="ListLabel1491">
    <w:name w:val="ListLabel 1491"/>
    <w:rsid w:val="00493023"/>
    <w:rPr>
      <w:sz w:val="22"/>
      <w:szCs w:val="22"/>
    </w:rPr>
  </w:style>
  <w:style w:type="character" w:customStyle="1" w:styleId="ListLabel1492">
    <w:name w:val="ListLabel 1492"/>
    <w:rsid w:val="00493023"/>
    <w:rPr>
      <w:rFonts w:eastAsia="Times New Roman" w:cs="Times New Roman"/>
      <w:b/>
      <w:i w:val="0"/>
      <w:iCs w:val="0"/>
      <w:sz w:val="22"/>
      <w:szCs w:val="22"/>
    </w:rPr>
  </w:style>
  <w:style w:type="character" w:customStyle="1" w:styleId="ListLabel1493">
    <w:name w:val="ListLabel 1493"/>
    <w:rsid w:val="00493023"/>
    <w:rPr>
      <w:rFonts w:eastAsia="Times New Roman" w:cs="Times New Roman"/>
      <w:bCs/>
      <w:sz w:val="22"/>
      <w:szCs w:val="22"/>
    </w:rPr>
  </w:style>
  <w:style w:type="character" w:customStyle="1" w:styleId="ListLabel1494">
    <w:name w:val="ListLabel 1494"/>
    <w:rsid w:val="00493023"/>
    <w:rPr>
      <w:rFonts w:cs="Times New Roman"/>
      <w:bCs/>
      <w:sz w:val="22"/>
      <w:szCs w:val="22"/>
    </w:rPr>
  </w:style>
  <w:style w:type="character" w:customStyle="1" w:styleId="ListLabel1495">
    <w:name w:val="ListLabel 1495"/>
    <w:rsid w:val="00493023"/>
    <w:rPr>
      <w:rFonts w:cs="Times New Roman"/>
      <w:bCs/>
      <w:sz w:val="22"/>
      <w:szCs w:val="22"/>
    </w:rPr>
  </w:style>
  <w:style w:type="character" w:customStyle="1" w:styleId="ListLabel1496">
    <w:name w:val="ListLabel 1496"/>
    <w:rsid w:val="00493023"/>
    <w:rPr>
      <w:rFonts w:cs="Times New Roman"/>
      <w:bCs/>
      <w:sz w:val="22"/>
      <w:szCs w:val="22"/>
    </w:rPr>
  </w:style>
  <w:style w:type="character" w:customStyle="1" w:styleId="ListLabel1497">
    <w:name w:val="ListLabel 1497"/>
    <w:rsid w:val="00493023"/>
    <w:rPr>
      <w:rFonts w:eastAsia="Times New Roman" w:cs="Times New Roman"/>
      <w:bCs/>
      <w:sz w:val="22"/>
      <w:szCs w:val="22"/>
    </w:rPr>
  </w:style>
  <w:style w:type="character" w:customStyle="1" w:styleId="ListLabel1498">
    <w:name w:val="ListLabel 1498"/>
    <w:rsid w:val="00493023"/>
    <w:rPr>
      <w:rFonts w:cs="Times New Roman"/>
      <w:bCs/>
      <w:sz w:val="22"/>
      <w:szCs w:val="22"/>
    </w:rPr>
  </w:style>
  <w:style w:type="character" w:customStyle="1" w:styleId="ListLabel1499">
    <w:name w:val="ListLabel 1499"/>
    <w:rsid w:val="00493023"/>
    <w:rPr>
      <w:rFonts w:cs="Times New Roman"/>
      <w:bCs/>
      <w:sz w:val="22"/>
      <w:szCs w:val="22"/>
    </w:rPr>
  </w:style>
  <w:style w:type="character" w:customStyle="1" w:styleId="ListLabel1500">
    <w:name w:val="ListLabel 1500"/>
    <w:rsid w:val="00493023"/>
    <w:rPr>
      <w:rFonts w:cs="Times New Roman"/>
      <w:bCs/>
      <w:sz w:val="22"/>
      <w:szCs w:val="22"/>
    </w:rPr>
  </w:style>
  <w:style w:type="character" w:customStyle="1" w:styleId="ListLabel1501">
    <w:name w:val="ListLabel 1501"/>
    <w:rsid w:val="00493023"/>
    <w:rPr>
      <w:rFonts w:cs="Times New Roman"/>
      <w:bCs/>
      <w:sz w:val="22"/>
      <w:szCs w:val="22"/>
    </w:rPr>
  </w:style>
  <w:style w:type="character" w:customStyle="1" w:styleId="ListLabel1502">
    <w:name w:val="ListLabel 1502"/>
    <w:rsid w:val="00493023"/>
    <w:rPr>
      <w:rFonts w:eastAsia="Times New Roman" w:cs="Times New Roman"/>
      <w:b/>
      <w:sz w:val="22"/>
      <w:szCs w:val="22"/>
    </w:rPr>
  </w:style>
  <w:style w:type="character" w:customStyle="1" w:styleId="ListLabel1503">
    <w:name w:val="ListLabel 1503"/>
    <w:rsid w:val="00493023"/>
    <w:rPr>
      <w:rFonts w:eastAsia="Times New Roman" w:cs="Times New Roman"/>
      <w:i w:val="0"/>
      <w:sz w:val="20"/>
      <w:szCs w:val="20"/>
    </w:rPr>
  </w:style>
  <w:style w:type="character" w:customStyle="1" w:styleId="ListLabel1504">
    <w:name w:val="ListLabel 1504"/>
    <w:rsid w:val="00493023"/>
    <w:rPr>
      <w:rFonts w:cs="Times New Roman"/>
      <w:b/>
      <w:bCs w:val="0"/>
      <w:iCs/>
      <w:kern w:val="2"/>
      <w:sz w:val="22"/>
      <w:szCs w:val="22"/>
    </w:rPr>
  </w:style>
  <w:style w:type="character" w:customStyle="1" w:styleId="ListLabel1505">
    <w:name w:val="ListLabel 1505"/>
    <w:rsid w:val="00493023"/>
    <w:rPr>
      <w:rFonts w:eastAsia="Times New Roman" w:cs="Times New Roman"/>
      <w:bCs/>
      <w:sz w:val="22"/>
      <w:szCs w:val="22"/>
    </w:rPr>
  </w:style>
  <w:style w:type="character" w:customStyle="1" w:styleId="ListLabel1506">
    <w:name w:val="ListLabel 1506"/>
    <w:rsid w:val="00493023"/>
    <w:rPr>
      <w:rFonts w:eastAsia="Times New Roman" w:cs="Times New Roman"/>
      <w:sz w:val="20"/>
      <w:szCs w:val="20"/>
    </w:rPr>
  </w:style>
  <w:style w:type="character" w:customStyle="1" w:styleId="ListLabel1507">
    <w:name w:val="ListLabel 1507"/>
    <w:rsid w:val="00493023"/>
    <w:rPr>
      <w:rFonts w:eastAsia="Times New Roman" w:cs="Times New Roman"/>
      <w:sz w:val="22"/>
      <w:szCs w:val="22"/>
    </w:rPr>
  </w:style>
  <w:style w:type="character" w:customStyle="1" w:styleId="ListLabel1508">
    <w:name w:val="ListLabel 1508"/>
    <w:rsid w:val="00493023"/>
    <w:rPr>
      <w:rFonts w:eastAsia="Times New Roman" w:cs="Times New Roman"/>
      <w:b/>
      <w:bCs/>
      <w:i w:val="0"/>
      <w:iCs/>
    </w:rPr>
  </w:style>
  <w:style w:type="character" w:customStyle="1" w:styleId="ListLabel1509">
    <w:name w:val="ListLabel 1509"/>
    <w:rsid w:val="00493023"/>
    <w:rPr>
      <w:rFonts w:eastAsia="Times New Roman" w:cs="Times New Roman"/>
      <w:sz w:val="22"/>
      <w:szCs w:val="22"/>
    </w:rPr>
  </w:style>
  <w:style w:type="character" w:customStyle="1" w:styleId="ListLabel1510">
    <w:name w:val="ListLabel 1510"/>
    <w:rsid w:val="00493023"/>
    <w:rPr>
      <w:rFonts w:eastAsia="Times New Roman" w:cs="Times New Roman"/>
      <w:sz w:val="22"/>
      <w:szCs w:val="22"/>
    </w:rPr>
  </w:style>
  <w:style w:type="character" w:customStyle="1" w:styleId="ListLabel1511">
    <w:name w:val="ListLabel 1511"/>
    <w:rsid w:val="00493023"/>
    <w:rPr>
      <w:rFonts w:eastAsia="Times New Roman" w:cs="Times New Roman"/>
      <w:sz w:val="22"/>
      <w:szCs w:val="22"/>
    </w:rPr>
  </w:style>
  <w:style w:type="character" w:customStyle="1" w:styleId="ListLabel1512">
    <w:name w:val="ListLabel 1512"/>
    <w:rsid w:val="00493023"/>
    <w:rPr>
      <w:rFonts w:cs="Times New Roman"/>
      <w:sz w:val="22"/>
      <w:szCs w:val="22"/>
    </w:rPr>
  </w:style>
  <w:style w:type="character" w:customStyle="1" w:styleId="ListLabel1513">
    <w:name w:val="ListLabel 1513"/>
    <w:rsid w:val="00493023"/>
    <w:rPr>
      <w:rFonts w:cs="Times New Roman"/>
    </w:rPr>
  </w:style>
  <w:style w:type="character" w:customStyle="1" w:styleId="ListLabel1514">
    <w:name w:val="ListLabel 1514"/>
    <w:rsid w:val="00493023"/>
    <w:rPr>
      <w:rFonts w:eastAsia="Times New Roman" w:cs="Arial"/>
      <w:sz w:val="22"/>
      <w:szCs w:val="22"/>
    </w:rPr>
  </w:style>
  <w:style w:type="character" w:customStyle="1" w:styleId="ListLabel1515">
    <w:name w:val="ListLabel 1515"/>
    <w:rsid w:val="00493023"/>
    <w:rPr>
      <w:rFonts w:cs="Times New Roman"/>
    </w:rPr>
  </w:style>
  <w:style w:type="character" w:customStyle="1" w:styleId="ListLabel1516">
    <w:name w:val="ListLabel 1516"/>
    <w:rsid w:val="00493023"/>
    <w:rPr>
      <w:rFonts w:cs="Times New Roman"/>
    </w:rPr>
  </w:style>
  <w:style w:type="character" w:customStyle="1" w:styleId="ListLabel1517">
    <w:name w:val="ListLabel 1517"/>
    <w:rsid w:val="00493023"/>
    <w:rPr>
      <w:rFonts w:cs="Times New Roman"/>
    </w:rPr>
  </w:style>
  <w:style w:type="character" w:customStyle="1" w:styleId="ListLabel1518">
    <w:name w:val="ListLabel 1518"/>
    <w:rsid w:val="00493023"/>
    <w:rPr>
      <w:rFonts w:cs="Times New Roman"/>
    </w:rPr>
  </w:style>
  <w:style w:type="character" w:customStyle="1" w:styleId="ListLabel1519">
    <w:name w:val="ListLabel 1519"/>
    <w:rsid w:val="00493023"/>
    <w:rPr>
      <w:rFonts w:cs="Times New Roman"/>
    </w:rPr>
  </w:style>
  <w:style w:type="character" w:customStyle="1" w:styleId="ListLabel1520">
    <w:name w:val="ListLabel 1520"/>
    <w:rsid w:val="00493023"/>
    <w:rPr>
      <w:rFonts w:cs="Times New Roman"/>
    </w:rPr>
  </w:style>
  <w:style w:type="character" w:customStyle="1" w:styleId="ListLabel1521">
    <w:name w:val="ListLabel 1521"/>
    <w:rsid w:val="00493023"/>
    <w:rPr>
      <w:rFonts w:cs="Times New Roman"/>
    </w:rPr>
  </w:style>
  <w:style w:type="character" w:customStyle="1" w:styleId="ListLabel1522">
    <w:name w:val="ListLabel 1522"/>
    <w:rsid w:val="00493023"/>
    <w:rPr>
      <w:rFonts w:eastAsia="Times New Roman" w:cs="Times New Roman"/>
      <w:sz w:val="22"/>
      <w:szCs w:val="22"/>
    </w:rPr>
  </w:style>
  <w:style w:type="character" w:customStyle="1" w:styleId="ListLabel1523">
    <w:name w:val="ListLabel 1523"/>
    <w:rsid w:val="00493023"/>
    <w:rPr>
      <w:rFonts w:eastAsia="Times New Roman" w:cs="Times New Roman"/>
      <w:strike w:val="0"/>
      <w:dstrike w:val="0"/>
      <w:sz w:val="22"/>
      <w:szCs w:val="22"/>
    </w:rPr>
  </w:style>
  <w:style w:type="character" w:customStyle="1" w:styleId="ListLabel1524">
    <w:name w:val="ListLabel 1524"/>
    <w:rsid w:val="00493023"/>
    <w:rPr>
      <w:rFonts w:eastAsia="Times New Roman" w:cs="Times New Roman"/>
    </w:rPr>
  </w:style>
  <w:style w:type="character" w:customStyle="1" w:styleId="ListLabel1525">
    <w:name w:val="ListLabel 1525"/>
    <w:rsid w:val="00493023"/>
    <w:rPr>
      <w:rFonts w:cs="Times New Roman"/>
    </w:rPr>
  </w:style>
  <w:style w:type="character" w:customStyle="1" w:styleId="ListLabel1526">
    <w:name w:val="ListLabel 1526"/>
    <w:rsid w:val="00493023"/>
    <w:rPr>
      <w:rFonts w:cs="Times New Roman"/>
    </w:rPr>
  </w:style>
  <w:style w:type="character" w:customStyle="1" w:styleId="ListLabel1527">
    <w:name w:val="ListLabel 1527"/>
    <w:rsid w:val="00493023"/>
    <w:rPr>
      <w:color w:val="00000A"/>
      <w:sz w:val="22"/>
      <w:szCs w:val="22"/>
    </w:rPr>
  </w:style>
  <w:style w:type="character" w:customStyle="1" w:styleId="ListLabel1528">
    <w:name w:val="ListLabel 1528"/>
    <w:rsid w:val="00493023"/>
    <w:rPr>
      <w:rFonts w:cs="Times New Roman"/>
    </w:rPr>
  </w:style>
  <w:style w:type="character" w:customStyle="1" w:styleId="ListLabel1529">
    <w:name w:val="ListLabel 1529"/>
    <w:rsid w:val="00493023"/>
    <w:rPr>
      <w:rFonts w:cs="Times New Roman"/>
    </w:rPr>
  </w:style>
  <w:style w:type="character" w:customStyle="1" w:styleId="ListLabel1530">
    <w:name w:val="ListLabel 1530"/>
    <w:rsid w:val="00493023"/>
    <w:rPr>
      <w:rFonts w:cs="Times New Roman"/>
    </w:rPr>
  </w:style>
  <w:style w:type="character" w:customStyle="1" w:styleId="ListLabel1531">
    <w:name w:val="ListLabel 1531"/>
    <w:rsid w:val="00493023"/>
    <w:rPr>
      <w:rFonts w:cs="Times New Roman"/>
    </w:rPr>
  </w:style>
  <w:style w:type="character" w:customStyle="1" w:styleId="ListLabel1532">
    <w:name w:val="ListLabel 1532"/>
    <w:rsid w:val="00493023"/>
    <w:rPr>
      <w:rFonts w:cs="Times New Roman"/>
    </w:rPr>
  </w:style>
  <w:style w:type="character" w:customStyle="1" w:styleId="ListLabel1533">
    <w:name w:val="ListLabel 1533"/>
    <w:rsid w:val="00493023"/>
    <w:rPr>
      <w:strike w:val="0"/>
      <w:dstrike w:val="0"/>
      <w:sz w:val="22"/>
      <w:szCs w:val="22"/>
    </w:rPr>
  </w:style>
  <w:style w:type="character" w:customStyle="1" w:styleId="ListLabel1534">
    <w:name w:val="ListLabel 1534"/>
    <w:rsid w:val="00493023"/>
    <w:rPr>
      <w:rFonts w:eastAsia="Times New Roman" w:cs="Times New Roman"/>
      <w:sz w:val="22"/>
      <w:szCs w:val="22"/>
    </w:rPr>
  </w:style>
  <w:style w:type="character" w:customStyle="1" w:styleId="ListLabel1535">
    <w:name w:val="ListLabel 1535"/>
    <w:rsid w:val="00493023"/>
    <w:rPr>
      <w:rFonts w:eastAsia="Times New Roman" w:cs="Times New Roman"/>
    </w:rPr>
  </w:style>
  <w:style w:type="character" w:customStyle="1" w:styleId="ListLabel1536">
    <w:name w:val="ListLabel 1536"/>
    <w:rsid w:val="00493023"/>
    <w:rPr>
      <w:rFonts w:eastAsia="Times New Roman" w:cs="Times New Roman"/>
      <w:sz w:val="22"/>
      <w:szCs w:val="22"/>
    </w:rPr>
  </w:style>
  <w:style w:type="character" w:customStyle="1" w:styleId="ListLabel1537">
    <w:name w:val="ListLabel 1537"/>
    <w:rsid w:val="00493023"/>
    <w:rPr>
      <w:rFonts w:eastAsia="Times New Roman" w:cs="Times New Roman"/>
      <w:sz w:val="22"/>
      <w:szCs w:val="22"/>
    </w:rPr>
  </w:style>
  <w:style w:type="character" w:customStyle="1" w:styleId="ListLabel1538">
    <w:name w:val="ListLabel 1538"/>
    <w:rsid w:val="00493023"/>
    <w:rPr>
      <w:rFonts w:eastAsia="Times New Roman" w:cs="Times New Roman"/>
      <w:b w:val="0"/>
      <w:sz w:val="22"/>
      <w:szCs w:val="22"/>
    </w:rPr>
  </w:style>
  <w:style w:type="character" w:customStyle="1" w:styleId="ListLabel1539">
    <w:name w:val="ListLabel 1539"/>
    <w:rsid w:val="00493023"/>
    <w:rPr>
      <w:rFonts w:eastAsia="Times New Roman" w:cs="Times New Roman"/>
      <w:sz w:val="20"/>
      <w:szCs w:val="20"/>
    </w:rPr>
  </w:style>
  <w:style w:type="character" w:customStyle="1" w:styleId="ListLabel1540">
    <w:name w:val="ListLabel 1540"/>
    <w:rsid w:val="00493023"/>
    <w:rPr>
      <w:b/>
      <w:sz w:val="22"/>
      <w:szCs w:val="22"/>
    </w:rPr>
  </w:style>
  <w:style w:type="character" w:customStyle="1" w:styleId="ListLabel1541">
    <w:name w:val="ListLabel 1541"/>
    <w:rsid w:val="00493023"/>
    <w:rPr>
      <w:sz w:val="22"/>
      <w:szCs w:val="22"/>
    </w:rPr>
  </w:style>
  <w:style w:type="character" w:customStyle="1" w:styleId="ListLabel1542">
    <w:name w:val="ListLabel 1542"/>
    <w:rsid w:val="00493023"/>
    <w:rPr>
      <w:b/>
      <w:sz w:val="22"/>
      <w:szCs w:val="22"/>
    </w:rPr>
  </w:style>
  <w:style w:type="character" w:customStyle="1" w:styleId="ListLabel1543">
    <w:name w:val="ListLabel 1543"/>
    <w:rsid w:val="00493023"/>
    <w:rPr>
      <w:rFonts w:eastAsia="Times New Roman" w:cs="Times New Roman"/>
      <w:color w:val="00000A"/>
      <w:spacing w:val="-6"/>
      <w:sz w:val="22"/>
      <w:szCs w:val="22"/>
    </w:rPr>
  </w:style>
  <w:style w:type="character" w:customStyle="1" w:styleId="ListLabel1544">
    <w:name w:val="ListLabel 1544"/>
    <w:rsid w:val="00493023"/>
    <w:rPr>
      <w:rFonts w:eastAsia="Times New Roman" w:cs="Times New Roman"/>
      <w:color w:val="00000A"/>
      <w:sz w:val="22"/>
      <w:szCs w:val="22"/>
    </w:rPr>
  </w:style>
  <w:style w:type="character" w:customStyle="1" w:styleId="ListLabel1545">
    <w:name w:val="ListLabel 1545"/>
    <w:rsid w:val="00493023"/>
    <w:rPr>
      <w:rFonts w:eastAsia="SimSun" w:cs="Times New Roman"/>
    </w:rPr>
  </w:style>
  <w:style w:type="character" w:customStyle="1" w:styleId="ListLabel1546">
    <w:name w:val="ListLabel 1546"/>
    <w:rsid w:val="00493023"/>
    <w:rPr>
      <w:sz w:val="22"/>
    </w:rPr>
  </w:style>
  <w:style w:type="character" w:customStyle="1" w:styleId="ListLabel1547">
    <w:name w:val="ListLabel 1547"/>
    <w:rsid w:val="00493023"/>
    <w:rPr>
      <w:rFonts w:eastAsia="Times New Roman" w:cs="Times New Roman"/>
      <w:b/>
      <w:sz w:val="22"/>
      <w:szCs w:val="22"/>
    </w:rPr>
  </w:style>
  <w:style w:type="character" w:customStyle="1" w:styleId="ListLabel1548">
    <w:name w:val="ListLabel 1548"/>
    <w:rsid w:val="00493023"/>
    <w:rPr>
      <w:rFonts w:eastAsia="Times New Roman" w:cs="Times New Roman"/>
      <w:b/>
      <w:strike w:val="0"/>
      <w:dstrike w:val="0"/>
      <w:sz w:val="22"/>
      <w:szCs w:val="22"/>
    </w:rPr>
  </w:style>
  <w:style w:type="character" w:customStyle="1" w:styleId="ListLabel1549">
    <w:name w:val="ListLabel 1549"/>
    <w:rsid w:val="00493023"/>
    <w:rPr>
      <w:rFonts w:cs="Times New Roman"/>
    </w:rPr>
  </w:style>
  <w:style w:type="character" w:customStyle="1" w:styleId="ListLabel1550">
    <w:name w:val="ListLabel 1550"/>
    <w:rsid w:val="00493023"/>
    <w:rPr>
      <w:rFonts w:eastAsia="Times New Roman" w:cs="Arial"/>
      <w:bCs/>
      <w:sz w:val="22"/>
      <w:szCs w:val="22"/>
    </w:rPr>
  </w:style>
  <w:style w:type="character" w:customStyle="1" w:styleId="ListLabel1551">
    <w:name w:val="ListLabel 1551"/>
    <w:rsid w:val="00493023"/>
    <w:rPr>
      <w:rFonts w:cs="Times New Roman"/>
    </w:rPr>
  </w:style>
  <w:style w:type="character" w:customStyle="1" w:styleId="ListLabel1552">
    <w:name w:val="ListLabel 1552"/>
    <w:rsid w:val="00493023"/>
    <w:rPr>
      <w:rFonts w:cs="Times New Roman"/>
    </w:rPr>
  </w:style>
  <w:style w:type="character" w:customStyle="1" w:styleId="ListLabel1553">
    <w:name w:val="ListLabel 1553"/>
    <w:rsid w:val="00493023"/>
    <w:rPr>
      <w:rFonts w:cs="Times New Roman"/>
    </w:rPr>
  </w:style>
  <w:style w:type="character" w:customStyle="1" w:styleId="ListLabel1554">
    <w:name w:val="ListLabel 1554"/>
    <w:rsid w:val="00493023"/>
    <w:rPr>
      <w:rFonts w:cs="Times New Roman"/>
    </w:rPr>
  </w:style>
  <w:style w:type="character" w:customStyle="1" w:styleId="ListLabel1555">
    <w:name w:val="ListLabel 1555"/>
    <w:rsid w:val="00493023"/>
    <w:rPr>
      <w:rFonts w:cs="Times New Roman"/>
    </w:rPr>
  </w:style>
  <w:style w:type="character" w:customStyle="1" w:styleId="ListLabel1556">
    <w:name w:val="ListLabel 1556"/>
    <w:rsid w:val="00493023"/>
    <w:rPr>
      <w:rFonts w:cs="Times New Roman"/>
    </w:rPr>
  </w:style>
  <w:style w:type="character" w:customStyle="1" w:styleId="ListLabel1557">
    <w:name w:val="ListLabel 1557"/>
    <w:rsid w:val="00493023"/>
    <w:rPr>
      <w:rFonts w:cs="Times New Roman"/>
    </w:rPr>
  </w:style>
  <w:style w:type="character" w:customStyle="1" w:styleId="ListLabel1558">
    <w:name w:val="ListLabel 1558"/>
    <w:rsid w:val="00493023"/>
    <w:rPr>
      <w:rFonts w:eastAsia="Times New Roman" w:cs="Times New Roman"/>
      <w:sz w:val="22"/>
    </w:rPr>
  </w:style>
  <w:style w:type="character" w:customStyle="1" w:styleId="ListLabel1559">
    <w:name w:val="ListLabel 1559"/>
    <w:rsid w:val="00493023"/>
    <w:rPr>
      <w:rFonts w:cs="Times New Roman"/>
      <w:sz w:val="22"/>
      <w:szCs w:val="22"/>
    </w:rPr>
  </w:style>
  <w:style w:type="character" w:customStyle="1" w:styleId="ListLabel1560">
    <w:name w:val="ListLabel 1560"/>
    <w:rsid w:val="00493023"/>
    <w:rPr>
      <w:rFonts w:cs="Times New Roman"/>
      <w:sz w:val="22"/>
      <w:szCs w:val="22"/>
    </w:rPr>
  </w:style>
  <w:style w:type="character" w:customStyle="1" w:styleId="ListLabel1561">
    <w:name w:val="ListLabel 1561"/>
    <w:rsid w:val="00493023"/>
    <w:rPr>
      <w:rFonts w:cs="Times New Roman"/>
      <w:sz w:val="22"/>
      <w:szCs w:val="22"/>
    </w:rPr>
  </w:style>
  <w:style w:type="character" w:customStyle="1" w:styleId="ListLabel1562">
    <w:name w:val="ListLabel 1562"/>
    <w:rsid w:val="00493023"/>
    <w:rPr>
      <w:rFonts w:cs="Times New Roman"/>
      <w:sz w:val="22"/>
      <w:szCs w:val="22"/>
    </w:rPr>
  </w:style>
  <w:style w:type="character" w:customStyle="1" w:styleId="ListLabel1563">
    <w:name w:val="ListLabel 1563"/>
    <w:rsid w:val="00493023"/>
    <w:rPr>
      <w:rFonts w:cs="Times New Roman"/>
      <w:sz w:val="22"/>
      <w:szCs w:val="22"/>
    </w:rPr>
  </w:style>
  <w:style w:type="character" w:customStyle="1" w:styleId="ListLabel1564">
    <w:name w:val="ListLabel 1564"/>
    <w:rsid w:val="00493023"/>
    <w:rPr>
      <w:rFonts w:cs="Times New Roman"/>
      <w:sz w:val="22"/>
      <w:szCs w:val="22"/>
    </w:rPr>
  </w:style>
  <w:style w:type="character" w:customStyle="1" w:styleId="ListLabel1565">
    <w:name w:val="ListLabel 1565"/>
    <w:rsid w:val="00493023"/>
    <w:rPr>
      <w:rFonts w:cs="Times New Roman"/>
      <w:sz w:val="22"/>
      <w:szCs w:val="22"/>
    </w:rPr>
  </w:style>
  <w:style w:type="character" w:customStyle="1" w:styleId="ListLabel1566">
    <w:name w:val="ListLabel 1566"/>
    <w:rsid w:val="00493023"/>
    <w:rPr>
      <w:rFonts w:cs="Times New Roman"/>
      <w:sz w:val="22"/>
      <w:szCs w:val="22"/>
    </w:rPr>
  </w:style>
  <w:style w:type="character" w:customStyle="1" w:styleId="ListLabel1567">
    <w:name w:val="ListLabel 1567"/>
    <w:rsid w:val="00493023"/>
    <w:rPr>
      <w:rFonts w:eastAsia="Times New Roman" w:cs="Times New Roman"/>
      <w:sz w:val="22"/>
      <w:szCs w:val="22"/>
    </w:rPr>
  </w:style>
  <w:style w:type="character" w:customStyle="1" w:styleId="ListLabel1568">
    <w:name w:val="ListLabel 1568"/>
    <w:rsid w:val="00493023"/>
    <w:rPr>
      <w:rFonts w:cs="Times New Roman"/>
      <w:color w:val="00000A"/>
      <w:sz w:val="22"/>
      <w:szCs w:val="22"/>
    </w:rPr>
  </w:style>
  <w:style w:type="character" w:customStyle="1" w:styleId="ListLabel1569">
    <w:name w:val="ListLabel 1569"/>
    <w:rsid w:val="00493023"/>
    <w:rPr>
      <w:rFonts w:cs="Times New Roman"/>
    </w:rPr>
  </w:style>
  <w:style w:type="character" w:customStyle="1" w:styleId="ListLabel1570">
    <w:name w:val="ListLabel 1570"/>
    <w:rsid w:val="00493023"/>
    <w:rPr>
      <w:rFonts w:cs="Times New Roman"/>
    </w:rPr>
  </w:style>
  <w:style w:type="character" w:customStyle="1" w:styleId="ListLabel1571">
    <w:name w:val="ListLabel 1571"/>
    <w:rsid w:val="00493023"/>
    <w:rPr>
      <w:sz w:val="22"/>
      <w:szCs w:val="22"/>
    </w:rPr>
  </w:style>
  <w:style w:type="character" w:customStyle="1" w:styleId="ListLabel1572">
    <w:name w:val="ListLabel 1572"/>
    <w:rsid w:val="00493023"/>
    <w:rPr>
      <w:rFonts w:cs="Times New Roman"/>
    </w:rPr>
  </w:style>
  <w:style w:type="character" w:customStyle="1" w:styleId="ListLabel1573">
    <w:name w:val="ListLabel 1573"/>
    <w:rsid w:val="00493023"/>
    <w:rPr>
      <w:rFonts w:cs="Times New Roman"/>
    </w:rPr>
  </w:style>
  <w:style w:type="character" w:customStyle="1" w:styleId="ListLabel1574">
    <w:name w:val="ListLabel 1574"/>
    <w:rsid w:val="00493023"/>
    <w:rPr>
      <w:rFonts w:cs="Times New Roman"/>
    </w:rPr>
  </w:style>
  <w:style w:type="character" w:customStyle="1" w:styleId="ListLabel1575">
    <w:name w:val="ListLabel 1575"/>
    <w:rsid w:val="00493023"/>
    <w:rPr>
      <w:rFonts w:cs="Times New Roman"/>
    </w:rPr>
  </w:style>
  <w:style w:type="character" w:customStyle="1" w:styleId="ListLabel1576">
    <w:name w:val="ListLabel 1576"/>
    <w:rsid w:val="00493023"/>
    <w:rPr>
      <w:rFonts w:cs="Times New Roman"/>
    </w:rPr>
  </w:style>
  <w:style w:type="character" w:customStyle="1" w:styleId="ListLabel1577">
    <w:name w:val="ListLabel 1577"/>
    <w:rsid w:val="00493023"/>
    <w:rPr>
      <w:b/>
      <w:sz w:val="22"/>
      <w:szCs w:val="22"/>
    </w:rPr>
  </w:style>
  <w:style w:type="character" w:customStyle="1" w:styleId="ListLabel1578">
    <w:name w:val="ListLabel 1578"/>
    <w:rsid w:val="00493023"/>
    <w:rPr>
      <w:rFonts w:eastAsia="Times New Roman" w:cs="Times New Roman"/>
      <w:color w:val="00000A"/>
      <w:sz w:val="22"/>
      <w:szCs w:val="22"/>
    </w:rPr>
  </w:style>
  <w:style w:type="character" w:customStyle="1" w:styleId="ListLabel1579">
    <w:name w:val="ListLabel 1579"/>
    <w:rsid w:val="00493023"/>
    <w:rPr>
      <w:rFonts w:eastAsia="Times New Roman" w:cs="Symbol"/>
      <w:i/>
      <w:color w:val="00000A"/>
    </w:rPr>
  </w:style>
  <w:style w:type="character" w:customStyle="1" w:styleId="ListLabel1580">
    <w:name w:val="ListLabel 1580"/>
    <w:rsid w:val="00493023"/>
    <w:rPr>
      <w:rFonts w:cs="Courier New"/>
    </w:rPr>
  </w:style>
  <w:style w:type="character" w:customStyle="1" w:styleId="ListLabel1581">
    <w:name w:val="ListLabel 1581"/>
    <w:rsid w:val="00493023"/>
    <w:rPr>
      <w:rFonts w:cs="Wingdings"/>
    </w:rPr>
  </w:style>
  <w:style w:type="character" w:customStyle="1" w:styleId="ListLabel1582">
    <w:name w:val="ListLabel 1582"/>
    <w:rsid w:val="00493023"/>
    <w:rPr>
      <w:rFonts w:cs="Symbol"/>
      <w:i/>
      <w:color w:val="FF0000"/>
    </w:rPr>
  </w:style>
  <w:style w:type="character" w:customStyle="1" w:styleId="ListLabel1583">
    <w:name w:val="ListLabel 1583"/>
    <w:rsid w:val="00493023"/>
    <w:rPr>
      <w:rFonts w:cs="Courier New"/>
    </w:rPr>
  </w:style>
  <w:style w:type="character" w:customStyle="1" w:styleId="ListLabel1584">
    <w:name w:val="ListLabel 1584"/>
    <w:rsid w:val="00493023"/>
    <w:rPr>
      <w:rFonts w:cs="Wingdings"/>
    </w:rPr>
  </w:style>
  <w:style w:type="character" w:customStyle="1" w:styleId="ListLabel1585">
    <w:name w:val="ListLabel 1585"/>
    <w:rsid w:val="00493023"/>
    <w:rPr>
      <w:rFonts w:cs="Symbol"/>
      <w:i/>
      <w:color w:val="FF0000"/>
    </w:rPr>
  </w:style>
  <w:style w:type="character" w:customStyle="1" w:styleId="ListLabel1586">
    <w:name w:val="ListLabel 1586"/>
    <w:rsid w:val="00493023"/>
    <w:rPr>
      <w:rFonts w:cs="Courier New"/>
    </w:rPr>
  </w:style>
  <w:style w:type="character" w:customStyle="1" w:styleId="ListLabel1587">
    <w:name w:val="ListLabel 1587"/>
    <w:rsid w:val="00493023"/>
    <w:rPr>
      <w:rFonts w:cs="Wingdings"/>
    </w:rPr>
  </w:style>
  <w:style w:type="character" w:customStyle="1" w:styleId="ListLabel1588">
    <w:name w:val="ListLabel 1588"/>
    <w:rsid w:val="00493023"/>
    <w:rPr>
      <w:sz w:val="22"/>
      <w:szCs w:val="22"/>
    </w:rPr>
  </w:style>
  <w:style w:type="character" w:customStyle="1" w:styleId="ListLabel1589">
    <w:name w:val="ListLabel 1589"/>
    <w:rsid w:val="00493023"/>
    <w:rPr>
      <w:b/>
      <w:sz w:val="22"/>
      <w:szCs w:val="22"/>
    </w:rPr>
  </w:style>
  <w:style w:type="character" w:customStyle="1" w:styleId="ListLabel1590">
    <w:name w:val="ListLabel 1590"/>
    <w:rsid w:val="00493023"/>
    <w:rPr>
      <w:rFonts w:eastAsia="Times New Roman" w:cs="Times New Roman"/>
    </w:rPr>
  </w:style>
  <w:style w:type="character" w:customStyle="1" w:styleId="ListLabel1591">
    <w:name w:val="ListLabel 1591"/>
    <w:rsid w:val="00493023"/>
    <w:rPr>
      <w:rFonts w:cs="Symbol"/>
    </w:rPr>
  </w:style>
  <w:style w:type="character" w:customStyle="1" w:styleId="ListLabel1592">
    <w:name w:val="ListLabel 1592"/>
    <w:rsid w:val="00493023"/>
    <w:rPr>
      <w:rFonts w:cs="Wingdings"/>
    </w:rPr>
  </w:style>
  <w:style w:type="character" w:customStyle="1" w:styleId="ListLabel1593">
    <w:name w:val="ListLabel 1593"/>
    <w:rsid w:val="00493023"/>
    <w:rPr>
      <w:rFonts w:eastAsia="Times New Roman" w:cs="Times New Roman"/>
    </w:rPr>
  </w:style>
  <w:style w:type="character" w:customStyle="1" w:styleId="ListLabel1594">
    <w:name w:val="ListLabel 1594"/>
    <w:rsid w:val="00493023"/>
    <w:rPr>
      <w:rFonts w:cs="Courier New"/>
    </w:rPr>
  </w:style>
  <w:style w:type="character" w:customStyle="1" w:styleId="ListLabel1595">
    <w:name w:val="ListLabel 1595"/>
    <w:rsid w:val="00493023"/>
    <w:rPr>
      <w:rFonts w:cs="Wingdings"/>
    </w:rPr>
  </w:style>
  <w:style w:type="character" w:customStyle="1" w:styleId="ListLabel1596">
    <w:name w:val="ListLabel 1596"/>
    <w:rsid w:val="00493023"/>
    <w:rPr>
      <w:rFonts w:cs="Symbol"/>
    </w:rPr>
  </w:style>
  <w:style w:type="character" w:customStyle="1" w:styleId="ListLabel1597">
    <w:name w:val="ListLabel 1597"/>
    <w:rsid w:val="00493023"/>
    <w:rPr>
      <w:rFonts w:cs="Courier New"/>
    </w:rPr>
  </w:style>
  <w:style w:type="character" w:customStyle="1" w:styleId="ListLabel1598">
    <w:name w:val="ListLabel 1598"/>
    <w:rsid w:val="00493023"/>
    <w:rPr>
      <w:rFonts w:cs="Wingdings"/>
    </w:rPr>
  </w:style>
  <w:style w:type="character" w:customStyle="1" w:styleId="ListLabel1599">
    <w:name w:val="ListLabel 1599"/>
    <w:rsid w:val="00493023"/>
    <w:rPr>
      <w:rFonts w:cs="Times New Roman"/>
      <w:b/>
      <w:sz w:val="22"/>
      <w:szCs w:val="22"/>
    </w:rPr>
  </w:style>
  <w:style w:type="character" w:customStyle="1" w:styleId="ListLabel1600">
    <w:name w:val="ListLabel 1600"/>
    <w:rsid w:val="00493023"/>
    <w:rPr>
      <w:rFonts w:cs="Times New Roman"/>
      <w:b/>
      <w:sz w:val="22"/>
      <w:szCs w:val="22"/>
    </w:rPr>
  </w:style>
  <w:style w:type="character" w:customStyle="1" w:styleId="ListLabel1601">
    <w:name w:val="ListLabel 1601"/>
    <w:rsid w:val="00493023"/>
    <w:rPr>
      <w:rFonts w:cs="Times New Roman"/>
      <w:sz w:val="22"/>
      <w:szCs w:val="22"/>
    </w:rPr>
  </w:style>
  <w:style w:type="character" w:customStyle="1" w:styleId="ListLabel1602">
    <w:name w:val="ListLabel 1602"/>
    <w:rsid w:val="00493023"/>
    <w:rPr>
      <w:rFonts w:cs="Times New Roman"/>
      <w:sz w:val="22"/>
      <w:szCs w:val="22"/>
    </w:rPr>
  </w:style>
  <w:style w:type="character" w:customStyle="1" w:styleId="ListLabel1603">
    <w:name w:val="ListLabel 1603"/>
    <w:rsid w:val="00493023"/>
    <w:rPr>
      <w:rFonts w:cs="Times New Roman"/>
      <w:sz w:val="22"/>
      <w:szCs w:val="22"/>
    </w:rPr>
  </w:style>
  <w:style w:type="character" w:customStyle="1" w:styleId="ListLabel1604">
    <w:name w:val="ListLabel 1604"/>
    <w:rsid w:val="00493023"/>
    <w:rPr>
      <w:rFonts w:cs="Times New Roman"/>
      <w:sz w:val="22"/>
      <w:szCs w:val="22"/>
    </w:rPr>
  </w:style>
  <w:style w:type="character" w:customStyle="1" w:styleId="ListLabel1605">
    <w:name w:val="ListLabel 1605"/>
    <w:rsid w:val="00493023"/>
    <w:rPr>
      <w:rFonts w:cs="Times New Roman"/>
      <w:sz w:val="22"/>
      <w:szCs w:val="22"/>
    </w:rPr>
  </w:style>
  <w:style w:type="character" w:customStyle="1" w:styleId="ListLabel1606">
    <w:name w:val="ListLabel 1606"/>
    <w:rsid w:val="00493023"/>
    <w:rPr>
      <w:rFonts w:cs="Times New Roman"/>
      <w:sz w:val="22"/>
      <w:szCs w:val="22"/>
    </w:rPr>
  </w:style>
  <w:style w:type="character" w:customStyle="1" w:styleId="ListLabel1607">
    <w:name w:val="ListLabel 1607"/>
    <w:rsid w:val="00493023"/>
    <w:rPr>
      <w:rFonts w:cs="Times New Roman"/>
      <w:sz w:val="22"/>
      <w:szCs w:val="22"/>
    </w:rPr>
  </w:style>
  <w:style w:type="character" w:customStyle="1" w:styleId="ListLabel1608">
    <w:name w:val="ListLabel 1608"/>
    <w:rsid w:val="00493023"/>
    <w:rPr>
      <w:sz w:val="22"/>
      <w:szCs w:val="22"/>
    </w:rPr>
  </w:style>
  <w:style w:type="character" w:customStyle="1" w:styleId="ListLabel1609">
    <w:name w:val="ListLabel 1609"/>
    <w:rsid w:val="00493023"/>
    <w:rPr>
      <w:rFonts w:cs="Times New Roman"/>
      <w:sz w:val="22"/>
      <w:szCs w:val="22"/>
    </w:rPr>
  </w:style>
  <w:style w:type="character" w:customStyle="1" w:styleId="ListLabel1610">
    <w:name w:val="ListLabel 1610"/>
    <w:rsid w:val="00493023"/>
    <w:rPr>
      <w:rFonts w:cs="Times New Roman"/>
      <w:sz w:val="22"/>
      <w:szCs w:val="22"/>
    </w:rPr>
  </w:style>
  <w:style w:type="character" w:customStyle="1" w:styleId="ListLabel1611">
    <w:name w:val="ListLabel 1611"/>
    <w:rsid w:val="00493023"/>
    <w:rPr>
      <w:rFonts w:cs="Times New Roman"/>
      <w:sz w:val="22"/>
      <w:szCs w:val="22"/>
    </w:rPr>
  </w:style>
  <w:style w:type="character" w:customStyle="1" w:styleId="ListLabel1612">
    <w:name w:val="ListLabel 1612"/>
    <w:rsid w:val="00493023"/>
    <w:rPr>
      <w:rFonts w:cs="Times New Roman"/>
      <w:sz w:val="22"/>
      <w:szCs w:val="22"/>
    </w:rPr>
  </w:style>
  <w:style w:type="character" w:customStyle="1" w:styleId="ListLabel1613">
    <w:name w:val="ListLabel 1613"/>
    <w:rsid w:val="00493023"/>
    <w:rPr>
      <w:rFonts w:cs="Times New Roman"/>
      <w:sz w:val="22"/>
      <w:szCs w:val="22"/>
    </w:rPr>
  </w:style>
  <w:style w:type="character" w:customStyle="1" w:styleId="ListLabel1614">
    <w:name w:val="ListLabel 1614"/>
    <w:rsid w:val="00493023"/>
    <w:rPr>
      <w:rFonts w:cs="Times New Roman"/>
      <w:sz w:val="22"/>
      <w:szCs w:val="22"/>
    </w:rPr>
  </w:style>
  <w:style w:type="character" w:customStyle="1" w:styleId="ListLabel1615">
    <w:name w:val="ListLabel 1615"/>
    <w:rsid w:val="00493023"/>
    <w:rPr>
      <w:rFonts w:cs="Times New Roman"/>
      <w:sz w:val="22"/>
      <w:szCs w:val="22"/>
    </w:rPr>
  </w:style>
  <w:style w:type="character" w:customStyle="1" w:styleId="ListLabel1616">
    <w:name w:val="ListLabel 1616"/>
    <w:rsid w:val="00493023"/>
    <w:rPr>
      <w:rFonts w:cs="Times New Roman"/>
      <w:sz w:val="22"/>
      <w:szCs w:val="22"/>
    </w:rPr>
  </w:style>
  <w:style w:type="character" w:customStyle="1" w:styleId="ListLabel1617">
    <w:name w:val="ListLabel 1617"/>
    <w:rsid w:val="00493023"/>
    <w:rPr>
      <w:rFonts w:eastAsia="Times New Roman" w:cs="Times New Roman"/>
    </w:rPr>
  </w:style>
  <w:style w:type="character" w:customStyle="1" w:styleId="ListLabel1618">
    <w:name w:val="ListLabel 1618"/>
    <w:rsid w:val="00493023"/>
    <w:rPr>
      <w:rFonts w:cs="OpenSymbol"/>
    </w:rPr>
  </w:style>
  <w:style w:type="character" w:customStyle="1" w:styleId="ListLabel1619">
    <w:name w:val="ListLabel 1619"/>
    <w:rsid w:val="00493023"/>
    <w:rPr>
      <w:rFonts w:cs="OpenSymbol"/>
    </w:rPr>
  </w:style>
  <w:style w:type="character" w:customStyle="1" w:styleId="ListLabel1620">
    <w:name w:val="ListLabel 1620"/>
    <w:rsid w:val="00493023"/>
    <w:rPr>
      <w:rFonts w:eastAsia="Times New Roman" w:cs="Times New Roman"/>
    </w:rPr>
  </w:style>
  <w:style w:type="character" w:customStyle="1" w:styleId="ListLabel1621">
    <w:name w:val="ListLabel 1621"/>
    <w:rsid w:val="00493023"/>
    <w:rPr>
      <w:rFonts w:cs="OpenSymbol"/>
    </w:rPr>
  </w:style>
  <w:style w:type="character" w:customStyle="1" w:styleId="ListLabel1622">
    <w:name w:val="ListLabel 1622"/>
    <w:rsid w:val="00493023"/>
    <w:rPr>
      <w:rFonts w:cs="OpenSymbol"/>
    </w:rPr>
  </w:style>
  <w:style w:type="character" w:customStyle="1" w:styleId="ListLabel1623">
    <w:name w:val="ListLabel 1623"/>
    <w:rsid w:val="00493023"/>
    <w:rPr>
      <w:rFonts w:cs="OpenSymbol"/>
    </w:rPr>
  </w:style>
  <w:style w:type="character" w:customStyle="1" w:styleId="ListLabel1624">
    <w:name w:val="ListLabel 1624"/>
    <w:rsid w:val="00493023"/>
    <w:rPr>
      <w:rFonts w:cs="OpenSymbol"/>
    </w:rPr>
  </w:style>
  <w:style w:type="character" w:customStyle="1" w:styleId="ListLabel1625">
    <w:name w:val="ListLabel 1625"/>
    <w:rsid w:val="00493023"/>
    <w:rPr>
      <w:rFonts w:cs="OpenSymbol"/>
    </w:rPr>
  </w:style>
  <w:style w:type="character" w:customStyle="1" w:styleId="ListLabel1626">
    <w:name w:val="ListLabel 1626"/>
    <w:rsid w:val="00493023"/>
    <w:rPr>
      <w:sz w:val="22"/>
      <w:szCs w:val="22"/>
    </w:rPr>
  </w:style>
  <w:style w:type="character" w:customStyle="1" w:styleId="ListLabel1627">
    <w:name w:val="ListLabel 1627"/>
    <w:rsid w:val="00493023"/>
    <w:rPr>
      <w:rFonts w:eastAsia="Times New Roman" w:cs="Times New Roman"/>
      <w:b/>
      <w:i w:val="0"/>
      <w:iCs w:val="0"/>
      <w:sz w:val="22"/>
      <w:szCs w:val="22"/>
    </w:rPr>
  </w:style>
  <w:style w:type="character" w:customStyle="1" w:styleId="ListLabel1628">
    <w:name w:val="ListLabel 1628"/>
    <w:rsid w:val="00493023"/>
    <w:rPr>
      <w:rFonts w:eastAsia="Times New Roman" w:cs="Times New Roman"/>
      <w:bCs/>
      <w:sz w:val="22"/>
      <w:szCs w:val="22"/>
    </w:rPr>
  </w:style>
  <w:style w:type="character" w:customStyle="1" w:styleId="ListLabel1629">
    <w:name w:val="ListLabel 1629"/>
    <w:rsid w:val="00493023"/>
    <w:rPr>
      <w:rFonts w:cs="Times New Roman"/>
      <w:bCs/>
      <w:sz w:val="22"/>
      <w:szCs w:val="22"/>
    </w:rPr>
  </w:style>
  <w:style w:type="character" w:customStyle="1" w:styleId="ListLabel1630">
    <w:name w:val="ListLabel 1630"/>
    <w:rsid w:val="00493023"/>
    <w:rPr>
      <w:rFonts w:cs="Times New Roman"/>
      <w:bCs/>
      <w:sz w:val="22"/>
      <w:szCs w:val="22"/>
    </w:rPr>
  </w:style>
  <w:style w:type="character" w:customStyle="1" w:styleId="ListLabel1631">
    <w:name w:val="ListLabel 1631"/>
    <w:rsid w:val="00493023"/>
    <w:rPr>
      <w:rFonts w:cs="Times New Roman"/>
      <w:bCs/>
      <w:sz w:val="22"/>
      <w:szCs w:val="22"/>
    </w:rPr>
  </w:style>
  <w:style w:type="character" w:customStyle="1" w:styleId="ListLabel1632">
    <w:name w:val="ListLabel 1632"/>
    <w:rsid w:val="00493023"/>
    <w:rPr>
      <w:rFonts w:eastAsia="Times New Roman" w:cs="Times New Roman"/>
      <w:bCs/>
      <w:sz w:val="22"/>
      <w:szCs w:val="22"/>
    </w:rPr>
  </w:style>
  <w:style w:type="character" w:customStyle="1" w:styleId="ListLabel1633">
    <w:name w:val="ListLabel 1633"/>
    <w:rsid w:val="00493023"/>
    <w:rPr>
      <w:rFonts w:cs="Times New Roman"/>
      <w:bCs/>
      <w:sz w:val="22"/>
      <w:szCs w:val="22"/>
    </w:rPr>
  </w:style>
  <w:style w:type="character" w:customStyle="1" w:styleId="ListLabel1634">
    <w:name w:val="ListLabel 1634"/>
    <w:rsid w:val="00493023"/>
    <w:rPr>
      <w:rFonts w:cs="Times New Roman"/>
      <w:bCs/>
      <w:sz w:val="22"/>
      <w:szCs w:val="22"/>
    </w:rPr>
  </w:style>
  <w:style w:type="character" w:customStyle="1" w:styleId="ListLabel1635">
    <w:name w:val="ListLabel 1635"/>
    <w:rsid w:val="00493023"/>
    <w:rPr>
      <w:rFonts w:cs="Times New Roman"/>
      <w:bCs/>
      <w:sz w:val="22"/>
      <w:szCs w:val="22"/>
    </w:rPr>
  </w:style>
  <w:style w:type="character" w:customStyle="1" w:styleId="ListLabel1636">
    <w:name w:val="ListLabel 1636"/>
    <w:rsid w:val="00493023"/>
    <w:rPr>
      <w:rFonts w:cs="Times New Roman"/>
      <w:bCs/>
      <w:sz w:val="22"/>
      <w:szCs w:val="22"/>
    </w:rPr>
  </w:style>
  <w:style w:type="character" w:customStyle="1" w:styleId="ListLabel1637">
    <w:name w:val="ListLabel 1637"/>
    <w:rsid w:val="00493023"/>
    <w:rPr>
      <w:rFonts w:eastAsia="Times New Roman" w:cs="Times New Roman"/>
      <w:b/>
      <w:sz w:val="22"/>
      <w:szCs w:val="22"/>
    </w:rPr>
  </w:style>
  <w:style w:type="character" w:customStyle="1" w:styleId="ListLabel1638">
    <w:name w:val="ListLabel 1638"/>
    <w:rsid w:val="00493023"/>
    <w:rPr>
      <w:rFonts w:eastAsia="Times New Roman" w:cs="Times New Roman"/>
      <w:i w:val="0"/>
      <w:sz w:val="20"/>
      <w:szCs w:val="20"/>
    </w:rPr>
  </w:style>
  <w:style w:type="character" w:customStyle="1" w:styleId="ListLabel1639">
    <w:name w:val="ListLabel 1639"/>
    <w:rsid w:val="00493023"/>
    <w:rPr>
      <w:rFonts w:cs="Times New Roman"/>
      <w:b/>
      <w:bCs w:val="0"/>
      <w:iCs/>
      <w:kern w:val="2"/>
      <w:sz w:val="22"/>
      <w:szCs w:val="22"/>
    </w:rPr>
  </w:style>
  <w:style w:type="character" w:customStyle="1" w:styleId="ListLabel1640">
    <w:name w:val="ListLabel 1640"/>
    <w:rsid w:val="00493023"/>
    <w:rPr>
      <w:rFonts w:eastAsia="Times New Roman" w:cs="Times New Roman"/>
      <w:bCs/>
      <w:sz w:val="22"/>
      <w:szCs w:val="22"/>
    </w:rPr>
  </w:style>
  <w:style w:type="character" w:customStyle="1" w:styleId="ListLabel1641">
    <w:name w:val="ListLabel 1641"/>
    <w:rsid w:val="00493023"/>
    <w:rPr>
      <w:rFonts w:eastAsia="Times New Roman" w:cs="Times New Roman"/>
      <w:sz w:val="20"/>
      <w:szCs w:val="20"/>
    </w:rPr>
  </w:style>
  <w:style w:type="character" w:customStyle="1" w:styleId="ListLabel1642">
    <w:name w:val="ListLabel 1642"/>
    <w:rsid w:val="00493023"/>
    <w:rPr>
      <w:rFonts w:eastAsia="Times New Roman" w:cs="Times New Roman"/>
      <w:sz w:val="22"/>
      <w:szCs w:val="22"/>
    </w:rPr>
  </w:style>
  <w:style w:type="character" w:customStyle="1" w:styleId="ListLabel1643">
    <w:name w:val="ListLabel 1643"/>
    <w:rsid w:val="00493023"/>
    <w:rPr>
      <w:rFonts w:eastAsia="Times New Roman" w:cs="Times New Roman"/>
      <w:b/>
      <w:bCs/>
      <w:i w:val="0"/>
      <w:iCs/>
    </w:rPr>
  </w:style>
  <w:style w:type="character" w:customStyle="1" w:styleId="ListLabel1644">
    <w:name w:val="ListLabel 1644"/>
    <w:rsid w:val="00493023"/>
    <w:rPr>
      <w:rFonts w:eastAsia="Times New Roman" w:cs="Times New Roman"/>
      <w:sz w:val="22"/>
      <w:szCs w:val="22"/>
    </w:rPr>
  </w:style>
  <w:style w:type="character" w:customStyle="1" w:styleId="ListLabel1645">
    <w:name w:val="ListLabel 1645"/>
    <w:rsid w:val="00493023"/>
    <w:rPr>
      <w:rFonts w:eastAsia="Times New Roman" w:cs="Times New Roman"/>
      <w:sz w:val="22"/>
      <w:szCs w:val="22"/>
    </w:rPr>
  </w:style>
  <w:style w:type="character" w:customStyle="1" w:styleId="ListLabel1646">
    <w:name w:val="ListLabel 1646"/>
    <w:rsid w:val="00493023"/>
    <w:rPr>
      <w:rFonts w:eastAsia="Times New Roman" w:cs="Times New Roman"/>
      <w:sz w:val="22"/>
      <w:szCs w:val="22"/>
    </w:rPr>
  </w:style>
  <w:style w:type="character" w:customStyle="1" w:styleId="ListLabel1647">
    <w:name w:val="ListLabel 1647"/>
    <w:rsid w:val="00493023"/>
    <w:rPr>
      <w:rFonts w:cs="Times New Roman"/>
      <w:sz w:val="22"/>
      <w:szCs w:val="22"/>
    </w:rPr>
  </w:style>
  <w:style w:type="character" w:customStyle="1" w:styleId="ListLabel1648">
    <w:name w:val="ListLabel 1648"/>
    <w:rsid w:val="00493023"/>
    <w:rPr>
      <w:rFonts w:cs="Times New Roman"/>
    </w:rPr>
  </w:style>
  <w:style w:type="character" w:customStyle="1" w:styleId="ListLabel1649">
    <w:name w:val="ListLabel 1649"/>
    <w:rsid w:val="00493023"/>
    <w:rPr>
      <w:rFonts w:eastAsia="Times New Roman" w:cs="Arial"/>
      <w:sz w:val="22"/>
      <w:szCs w:val="22"/>
    </w:rPr>
  </w:style>
  <w:style w:type="character" w:customStyle="1" w:styleId="ListLabel1650">
    <w:name w:val="ListLabel 1650"/>
    <w:rsid w:val="00493023"/>
    <w:rPr>
      <w:rFonts w:cs="Times New Roman"/>
    </w:rPr>
  </w:style>
  <w:style w:type="character" w:customStyle="1" w:styleId="ListLabel1651">
    <w:name w:val="ListLabel 1651"/>
    <w:rsid w:val="00493023"/>
    <w:rPr>
      <w:rFonts w:cs="Times New Roman"/>
    </w:rPr>
  </w:style>
  <w:style w:type="character" w:customStyle="1" w:styleId="ListLabel1652">
    <w:name w:val="ListLabel 1652"/>
    <w:rsid w:val="00493023"/>
    <w:rPr>
      <w:rFonts w:cs="Times New Roman"/>
    </w:rPr>
  </w:style>
  <w:style w:type="character" w:customStyle="1" w:styleId="ListLabel1653">
    <w:name w:val="ListLabel 1653"/>
    <w:rsid w:val="00493023"/>
    <w:rPr>
      <w:rFonts w:cs="Times New Roman"/>
    </w:rPr>
  </w:style>
  <w:style w:type="character" w:customStyle="1" w:styleId="ListLabel1654">
    <w:name w:val="ListLabel 1654"/>
    <w:rsid w:val="00493023"/>
    <w:rPr>
      <w:rFonts w:cs="Times New Roman"/>
    </w:rPr>
  </w:style>
  <w:style w:type="character" w:customStyle="1" w:styleId="ListLabel1655">
    <w:name w:val="ListLabel 1655"/>
    <w:rsid w:val="00493023"/>
    <w:rPr>
      <w:rFonts w:cs="Times New Roman"/>
    </w:rPr>
  </w:style>
  <w:style w:type="character" w:customStyle="1" w:styleId="ListLabel1656">
    <w:name w:val="ListLabel 1656"/>
    <w:rsid w:val="00493023"/>
    <w:rPr>
      <w:rFonts w:cs="Times New Roman"/>
    </w:rPr>
  </w:style>
  <w:style w:type="character" w:customStyle="1" w:styleId="ListLabel1657">
    <w:name w:val="ListLabel 1657"/>
    <w:rsid w:val="00493023"/>
    <w:rPr>
      <w:rFonts w:eastAsia="Times New Roman" w:cs="Times New Roman"/>
      <w:sz w:val="22"/>
      <w:szCs w:val="22"/>
    </w:rPr>
  </w:style>
  <w:style w:type="character" w:customStyle="1" w:styleId="ListLabel1658">
    <w:name w:val="ListLabel 1658"/>
    <w:rsid w:val="00493023"/>
    <w:rPr>
      <w:rFonts w:eastAsia="Times New Roman" w:cs="Times New Roman"/>
      <w:strike w:val="0"/>
      <w:dstrike w:val="0"/>
      <w:sz w:val="22"/>
      <w:szCs w:val="22"/>
    </w:rPr>
  </w:style>
  <w:style w:type="character" w:customStyle="1" w:styleId="ListLabel1659">
    <w:name w:val="ListLabel 1659"/>
    <w:rsid w:val="00493023"/>
    <w:rPr>
      <w:rFonts w:eastAsia="Times New Roman" w:cs="Times New Roman"/>
    </w:rPr>
  </w:style>
  <w:style w:type="character" w:customStyle="1" w:styleId="ListLabel1660">
    <w:name w:val="ListLabel 1660"/>
    <w:rsid w:val="00493023"/>
    <w:rPr>
      <w:rFonts w:cs="Times New Roman"/>
    </w:rPr>
  </w:style>
  <w:style w:type="character" w:customStyle="1" w:styleId="ListLabel1661">
    <w:name w:val="ListLabel 1661"/>
    <w:rsid w:val="00493023"/>
    <w:rPr>
      <w:rFonts w:cs="Times New Roman"/>
    </w:rPr>
  </w:style>
  <w:style w:type="character" w:customStyle="1" w:styleId="ListLabel1662">
    <w:name w:val="ListLabel 1662"/>
    <w:rsid w:val="00493023"/>
    <w:rPr>
      <w:color w:val="00000A"/>
      <w:sz w:val="22"/>
      <w:szCs w:val="22"/>
    </w:rPr>
  </w:style>
  <w:style w:type="character" w:customStyle="1" w:styleId="ListLabel1663">
    <w:name w:val="ListLabel 1663"/>
    <w:rsid w:val="00493023"/>
    <w:rPr>
      <w:rFonts w:cs="Times New Roman"/>
    </w:rPr>
  </w:style>
  <w:style w:type="character" w:customStyle="1" w:styleId="ListLabel1664">
    <w:name w:val="ListLabel 1664"/>
    <w:rsid w:val="00493023"/>
    <w:rPr>
      <w:rFonts w:cs="Times New Roman"/>
    </w:rPr>
  </w:style>
  <w:style w:type="character" w:customStyle="1" w:styleId="ListLabel1665">
    <w:name w:val="ListLabel 1665"/>
    <w:rsid w:val="00493023"/>
    <w:rPr>
      <w:rFonts w:cs="Times New Roman"/>
    </w:rPr>
  </w:style>
  <w:style w:type="character" w:customStyle="1" w:styleId="ListLabel1666">
    <w:name w:val="ListLabel 1666"/>
    <w:rsid w:val="00493023"/>
    <w:rPr>
      <w:rFonts w:cs="Times New Roman"/>
    </w:rPr>
  </w:style>
  <w:style w:type="character" w:customStyle="1" w:styleId="ListLabel1667">
    <w:name w:val="ListLabel 1667"/>
    <w:rsid w:val="00493023"/>
    <w:rPr>
      <w:rFonts w:cs="Times New Roman"/>
    </w:rPr>
  </w:style>
  <w:style w:type="character" w:customStyle="1" w:styleId="ListLabel1668">
    <w:name w:val="ListLabel 1668"/>
    <w:rsid w:val="00493023"/>
    <w:rPr>
      <w:strike w:val="0"/>
      <w:dstrike w:val="0"/>
      <w:sz w:val="22"/>
      <w:szCs w:val="22"/>
    </w:rPr>
  </w:style>
  <w:style w:type="character" w:customStyle="1" w:styleId="ListLabel1669">
    <w:name w:val="ListLabel 1669"/>
    <w:rsid w:val="00493023"/>
    <w:rPr>
      <w:rFonts w:eastAsia="Times New Roman" w:cs="Times New Roman"/>
      <w:sz w:val="22"/>
      <w:szCs w:val="22"/>
    </w:rPr>
  </w:style>
  <w:style w:type="character" w:customStyle="1" w:styleId="ListLabel1670">
    <w:name w:val="ListLabel 1670"/>
    <w:rsid w:val="00493023"/>
    <w:rPr>
      <w:rFonts w:eastAsia="Times New Roman" w:cs="Times New Roman"/>
    </w:rPr>
  </w:style>
  <w:style w:type="character" w:customStyle="1" w:styleId="ListLabel1671">
    <w:name w:val="ListLabel 1671"/>
    <w:rsid w:val="00493023"/>
    <w:rPr>
      <w:rFonts w:eastAsia="Times New Roman" w:cs="Times New Roman"/>
      <w:sz w:val="22"/>
      <w:szCs w:val="22"/>
    </w:rPr>
  </w:style>
  <w:style w:type="character" w:customStyle="1" w:styleId="ListLabel1672">
    <w:name w:val="ListLabel 1672"/>
    <w:rsid w:val="00493023"/>
    <w:rPr>
      <w:rFonts w:eastAsia="Times New Roman" w:cs="Times New Roman"/>
      <w:sz w:val="22"/>
      <w:szCs w:val="22"/>
    </w:rPr>
  </w:style>
  <w:style w:type="character" w:customStyle="1" w:styleId="ListLabel1673">
    <w:name w:val="ListLabel 1673"/>
    <w:rsid w:val="00493023"/>
    <w:rPr>
      <w:rFonts w:eastAsia="Times New Roman" w:cs="Times New Roman"/>
      <w:b w:val="0"/>
      <w:sz w:val="22"/>
      <w:szCs w:val="22"/>
    </w:rPr>
  </w:style>
  <w:style w:type="character" w:customStyle="1" w:styleId="ListLabel1674">
    <w:name w:val="ListLabel 1674"/>
    <w:rsid w:val="00493023"/>
    <w:rPr>
      <w:rFonts w:eastAsia="Times New Roman" w:cs="Times New Roman"/>
      <w:sz w:val="20"/>
      <w:szCs w:val="20"/>
    </w:rPr>
  </w:style>
  <w:style w:type="character" w:customStyle="1" w:styleId="ListLabel1675">
    <w:name w:val="ListLabel 1675"/>
    <w:rsid w:val="00493023"/>
    <w:rPr>
      <w:b/>
      <w:sz w:val="22"/>
      <w:szCs w:val="22"/>
    </w:rPr>
  </w:style>
  <w:style w:type="character" w:customStyle="1" w:styleId="ListLabel1676">
    <w:name w:val="ListLabel 1676"/>
    <w:rsid w:val="00493023"/>
    <w:rPr>
      <w:sz w:val="22"/>
      <w:szCs w:val="22"/>
    </w:rPr>
  </w:style>
  <w:style w:type="character" w:customStyle="1" w:styleId="ListLabel1677">
    <w:name w:val="ListLabel 1677"/>
    <w:rsid w:val="00493023"/>
    <w:rPr>
      <w:b/>
      <w:sz w:val="22"/>
      <w:szCs w:val="22"/>
    </w:rPr>
  </w:style>
  <w:style w:type="character" w:customStyle="1" w:styleId="ListLabel1678">
    <w:name w:val="ListLabel 1678"/>
    <w:rsid w:val="00493023"/>
    <w:rPr>
      <w:rFonts w:eastAsia="Times New Roman" w:cs="Times New Roman"/>
      <w:color w:val="00000A"/>
      <w:spacing w:val="-6"/>
      <w:sz w:val="22"/>
      <w:szCs w:val="22"/>
    </w:rPr>
  </w:style>
  <w:style w:type="character" w:customStyle="1" w:styleId="ListLabel1679">
    <w:name w:val="ListLabel 1679"/>
    <w:rsid w:val="00493023"/>
    <w:rPr>
      <w:rFonts w:eastAsia="Times New Roman" w:cs="Times New Roman"/>
      <w:color w:val="00000A"/>
      <w:sz w:val="22"/>
      <w:szCs w:val="22"/>
    </w:rPr>
  </w:style>
  <w:style w:type="character" w:customStyle="1" w:styleId="ListLabel1680">
    <w:name w:val="ListLabel 1680"/>
    <w:rsid w:val="00493023"/>
    <w:rPr>
      <w:rFonts w:eastAsia="SimSun" w:cs="Times New Roman"/>
    </w:rPr>
  </w:style>
  <w:style w:type="character" w:customStyle="1" w:styleId="ListLabel1681">
    <w:name w:val="ListLabel 1681"/>
    <w:rsid w:val="00493023"/>
    <w:rPr>
      <w:sz w:val="22"/>
    </w:rPr>
  </w:style>
  <w:style w:type="character" w:customStyle="1" w:styleId="ListLabel1682">
    <w:name w:val="ListLabel 1682"/>
    <w:rsid w:val="00493023"/>
    <w:rPr>
      <w:rFonts w:eastAsia="Times New Roman" w:cs="Times New Roman"/>
      <w:b/>
      <w:sz w:val="22"/>
      <w:szCs w:val="22"/>
    </w:rPr>
  </w:style>
  <w:style w:type="character" w:customStyle="1" w:styleId="ListLabel1683">
    <w:name w:val="ListLabel 1683"/>
    <w:rsid w:val="00493023"/>
    <w:rPr>
      <w:rFonts w:eastAsia="Times New Roman" w:cs="Times New Roman"/>
      <w:b/>
      <w:strike w:val="0"/>
      <w:dstrike w:val="0"/>
      <w:sz w:val="22"/>
      <w:szCs w:val="22"/>
    </w:rPr>
  </w:style>
  <w:style w:type="character" w:customStyle="1" w:styleId="Znakinumeracji">
    <w:name w:val="Znaki numeracji"/>
    <w:qFormat/>
    <w:rsid w:val="00493023"/>
  </w:style>
  <w:style w:type="character" w:customStyle="1" w:styleId="ListLabel1684">
    <w:name w:val="ListLabel 1684"/>
    <w:rsid w:val="00493023"/>
    <w:rPr>
      <w:rFonts w:cs="Times New Roman"/>
    </w:rPr>
  </w:style>
  <w:style w:type="character" w:customStyle="1" w:styleId="ListLabel1685">
    <w:name w:val="ListLabel 1685"/>
    <w:rsid w:val="00493023"/>
    <w:rPr>
      <w:rFonts w:eastAsia="Times New Roman" w:cs="Arial"/>
      <w:bCs/>
      <w:sz w:val="22"/>
      <w:szCs w:val="22"/>
    </w:rPr>
  </w:style>
  <w:style w:type="character" w:customStyle="1" w:styleId="ListLabel1686">
    <w:name w:val="ListLabel 1686"/>
    <w:rsid w:val="00493023"/>
    <w:rPr>
      <w:rFonts w:cs="Times New Roman"/>
    </w:rPr>
  </w:style>
  <w:style w:type="character" w:customStyle="1" w:styleId="ListLabel1687">
    <w:name w:val="ListLabel 1687"/>
    <w:rsid w:val="00493023"/>
    <w:rPr>
      <w:rFonts w:cs="Times New Roman"/>
    </w:rPr>
  </w:style>
  <w:style w:type="character" w:customStyle="1" w:styleId="ListLabel1688">
    <w:name w:val="ListLabel 1688"/>
    <w:rsid w:val="00493023"/>
    <w:rPr>
      <w:rFonts w:cs="Times New Roman"/>
    </w:rPr>
  </w:style>
  <w:style w:type="character" w:customStyle="1" w:styleId="ListLabel1689">
    <w:name w:val="ListLabel 1689"/>
    <w:rsid w:val="00493023"/>
    <w:rPr>
      <w:rFonts w:cs="Times New Roman"/>
    </w:rPr>
  </w:style>
  <w:style w:type="character" w:customStyle="1" w:styleId="ListLabel1690">
    <w:name w:val="ListLabel 1690"/>
    <w:rsid w:val="00493023"/>
    <w:rPr>
      <w:rFonts w:cs="Times New Roman"/>
    </w:rPr>
  </w:style>
  <w:style w:type="character" w:customStyle="1" w:styleId="ListLabel1691">
    <w:name w:val="ListLabel 1691"/>
    <w:rsid w:val="00493023"/>
    <w:rPr>
      <w:rFonts w:cs="Times New Roman"/>
    </w:rPr>
  </w:style>
  <w:style w:type="character" w:customStyle="1" w:styleId="ListLabel1692">
    <w:name w:val="ListLabel 1692"/>
    <w:rsid w:val="00493023"/>
    <w:rPr>
      <w:rFonts w:cs="Times New Roman"/>
    </w:rPr>
  </w:style>
  <w:style w:type="character" w:customStyle="1" w:styleId="ListLabel1693">
    <w:name w:val="ListLabel 1693"/>
    <w:rsid w:val="00493023"/>
    <w:rPr>
      <w:rFonts w:eastAsia="Times New Roman" w:cs="Times New Roman"/>
      <w:sz w:val="22"/>
    </w:rPr>
  </w:style>
  <w:style w:type="character" w:customStyle="1" w:styleId="ListLabel1694">
    <w:name w:val="ListLabel 1694"/>
    <w:rsid w:val="00493023"/>
    <w:rPr>
      <w:rFonts w:cs="Times New Roman"/>
      <w:sz w:val="22"/>
      <w:szCs w:val="22"/>
    </w:rPr>
  </w:style>
  <w:style w:type="character" w:customStyle="1" w:styleId="ListLabel1695">
    <w:name w:val="ListLabel 1695"/>
    <w:rsid w:val="00493023"/>
    <w:rPr>
      <w:rFonts w:cs="Times New Roman"/>
      <w:sz w:val="22"/>
      <w:szCs w:val="22"/>
    </w:rPr>
  </w:style>
  <w:style w:type="character" w:customStyle="1" w:styleId="ListLabel1696">
    <w:name w:val="ListLabel 1696"/>
    <w:rsid w:val="00493023"/>
    <w:rPr>
      <w:rFonts w:cs="Times New Roman"/>
      <w:sz w:val="22"/>
      <w:szCs w:val="22"/>
    </w:rPr>
  </w:style>
  <w:style w:type="character" w:customStyle="1" w:styleId="ListLabel1697">
    <w:name w:val="ListLabel 1697"/>
    <w:rsid w:val="00493023"/>
    <w:rPr>
      <w:rFonts w:cs="Times New Roman"/>
      <w:sz w:val="22"/>
      <w:szCs w:val="22"/>
    </w:rPr>
  </w:style>
  <w:style w:type="character" w:customStyle="1" w:styleId="ListLabel1698">
    <w:name w:val="ListLabel 1698"/>
    <w:rsid w:val="00493023"/>
    <w:rPr>
      <w:rFonts w:cs="Times New Roman"/>
      <w:sz w:val="22"/>
      <w:szCs w:val="22"/>
    </w:rPr>
  </w:style>
  <w:style w:type="character" w:customStyle="1" w:styleId="ListLabel1699">
    <w:name w:val="ListLabel 1699"/>
    <w:rsid w:val="00493023"/>
    <w:rPr>
      <w:rFonts w:cs="Times New Roman"/>
      <w:sz w:val="22"/>
      <w:szCs w:val="22"/>
    </w:rPr>
  </w:style>
  <w:style w:type="character" w:customStyle="1" w:styleId="ListLabel1700">
    <w:name w:val="ListLabel 1700"/>
    <w:rsid w:val="00493023"/>
    <w:rPr>
      <w:rFonts w:cs="Times New Roman"/>
      <w:sz w:val="22"/>
      <w:szCs w:val="22"/>
    </w:rPr>
  </w:style>
  <w:style w:type="character" w:customStyle="1" w:styleId="ListLabel1701">
    <w:name w:val="ListLabel 1701"/>
    <w:rsid w:val="00493023"/>
    <w:rPr>
      <w:rFonts w:cs="Times New Roman"/>
      <w:sz w:val="22"/>
      <w:szCs w:val="22"/>
    </w:rPr>
  </w:style>
  <w:style w:type="character" w:customStyle="1" w:styleId="ListLabel1702">
    <w:name w:val="ListLabel 1702"/>
    <w:rsid w:val="00493023"/>
    <w:rPr>
      <w:rFonts w:eastAsia="Times New Roman" w:cs="Times New Roman"/>
      <w:sz w:val="22"/>
      <w:szCs w:val="22"/>
    </w:rPr>
  </w:style>
  <w:style w:type="character" w:customStyle="1" w:styleId="ListLabel1703">
    <w:name w:val="ListLabel 1703"/>
    <w:rsid w:val="00493023"/>
    <w:rPr>
      <w:rFonts w:cs="Times New Roman"/>
      <w:color w:val="00000A"/>
      <w:sz w:val="22"/>
      <w:szCs w:val="22"/>
    </w:rPr>
  </w:style>
  <w:style w:type="character" w:customStyle="1" w:styleId="ListLabel1704">
    <w:name w:val="ListLabel 1704"/>
    <w:rsid w:val="00493023"/>
    <w:rPr>
      <w:rFonts w:cs="Times New Roman"/>
    </w:rPr>
  </w:style>
  <w:style w:type="character" w:customStyle="1" w:styleId="ListLabel1705">
    <w:name w:val="ListLabel 1705"/>
    <w:rsid w:val="00493023"/>
    <w:rPr>
      <w:rFonts w:cs="Times New Roman"/>
    </w:rPr>
  </w:style>
  <w:style w:type="character" w:customStyle="1" w:styleId="ListLabel1706">
    <w:name w:val="ListLabel 1706"/>
    <w:rsid w:val="00493023"/>
    <w:rPr>
      <w:sz w:val="22"/>
      <w:szCs w:val="22"/>
    </w:rPr>
  </w:style>
  <w:style w:type="character" w:customStyle="1" w:styleId="ListLabel1707">
    <w:name w:val="ListLabel 1707"/>
    <w:rsid w:val="00493023"/>
    <w:rPr>
      <w:rFonts w:cs="Times New Roman"/>
    </w:rPr>
  </w:style>
  <w:style w:type="character" w:customStyle="1" w:styleId="ListLabel1708">
    <w:name w:val="ListLabel 1708"/>
    <w:rsid w:val="00493023"/>
    <w:rPr>
      <w:rFonts w:cs="Times New Roman"/>
    </w:rPr>
  </w:style>
  <w:style w:type="character" w:customStyle="1" w:styleId="ListLabel1709">
    <w:name w:val="ListLabel 1709"/>
    <w:rsid w:val="00493023"/>
    <w:rPr>
      <w:rFonts w:cs="Times New Roman"/>
    </w:rPr>
  </w:style>
  <w:style w:type="character" w:customStyle="1" w:styleId="ListLabel1710">
    <w:name w:val="ListLabel 1710"/>
    <w:rsid w:val="00493023"/>
    <w:rPr>
      <w:rFonts w:cs="Times New Roman"/>
    </w:rPr>
  </w:style>
  <w:style w:type="character" w:customStyle="1" w:styleId="ListLabel1711">
    <w:name w:val="ListLabel 1711"/>
    <w:rsid w:val="00493023"/>
    <w:rPr>
      <w:rFonts w:cs="Times New Roman"/>
    </w:rPr>
  </w:style>
  <w:style w:type="character" w:customStyle="1" w:styleId="ListLabel1712">
    <w:name w:val="ListLabel 1712"/>
    <w:rsid w:val="00493023"/>
    <w:rPr>
      <w:b/>
      <w:sz w:val="22"/>
      <w:szCs w:val="22"/>
    </w:rPr>
  </w:style>
  <w:style w:type="character" w:customStyle="1" w:styleId="ListLabel1713">
    <w:name w:val="ListLabel 1713"/>
    <w:rsid w:val="00493023"/>
    <w:rPr>
      <w:rFonts w:eastAsia="Times New Roman" w:cs="Times New Roman"/>
      <w:color w:val="00000A"/>
      <w:sz w:val="22"/>
      <w:szCs w:val="22"/>
    </w:rPr>
  </w:style>
  <w:style w:type="character" w:customStyle="1" w:styleId="ListLabel1714">
    <w:name w:val="ListLabel 1714"/>
    <w:rsid w:val="00493023"/>
    <w:rPr>
      <w:rFonts w:eastAsia="Times New Roman" w:cs="Symbol"/>
      <w:i/>
      <w:color w:val="00000A"/>
    </w:rPr>
  </w:style>
  <w:style w:type="character" w:customStyle="1" w:styleId="ListLabel1715">
    <w:name w:val="ListLabel 1715"/>
    <w:rsid w:val="00493023"/>
    <w:rPr>
      <w:rFonts w:cs="Courier New"/>
    </w:rPr>
  </w:style>
  <w:style w:type="character" w:customStyle="1" w:styleId="ListLabel1716">
    <w:name w:val="ListLabel 1716"/>
    <w:rsid w:val="00493023"/>
    <w:rPr>
      <w:rFonts w:cs="Wingdings"/>
    </w:rPr>
  </w:style>
  <w:style w:type="character" w:customStyle="1" w:styleId="ListLabel1717">
    <w:name w:val="ListLabel 1717"/>
    <w:rsid w:val="00493023"/>
    <w:rPr>
      <w:rFonts w:cs="Symbol"/>
      <w:i/>
      <w:color w:val="FF0000"/>
    </w:rPr>
  </w:style>
  <w:style w:type="character" w:customStyle="1" w:styleId="ListLabel1718">
    <w:name w:val="ListLabel 1718"/>
    <w:rsid w:val="00493023"/>
    <w:rPr>
      <w:rFonts w:cs="Courier New"/>
    </w:rPr>
  </w:style>
  <w:style w:type="character" w:customStyle="1" w:styleId="ListLabel1719">
    <w:name w:val="ListLabel 1719"/>
    <w:rsid w:val="00493023"/>
    <w:rPr>
      <w:rFonts w:cs="Wingdings"/>
    </w:rPr>
  </w:style>
  <w:style w:type="character" w:customStyle="1" w:styleId="ListLabel1720">
    <w:name w:val="ListLabel 1720"/>
    <w:rsid w:val="00493023"/>
    <w:rPr>
      <w:rFonts w:cs="Symbol"/>
      <w:i/>
      <w:color w:val="FF0000"/>
    </w:rPr>
  </w:style>
  <w:style w:type="character" w:customStyle="1" w:styleId="ListLabel1721">
    <w:name w:val="ListLabel 1721"/>
    <w:rsid w:val="00493023"/>
    <w:rPr>
      <w:rFonts w:cs="Courier New"/>
    </w:rPr>
  </w:style>
  <w:style w:type="character" w:customStyle="1" w:styleId="ListLabel1722">
    <w:name w:val="ListLabel 1722"/>
    <w:rsid w:val="00493023"/>
    <w:rPr>
      <w:rFonts w:cs="Wingdings"/>
    </w:rPr>
  </w:style>
  <w:style w:type="character" w:customStyle="1" w:styleId="ListLabel1723">
    <w:name w:val="ListLabel 1723"/>
    <w:rsid w:val="00493023"/>
    <w:rPr>
      <w:sz w:val="22"/>
      <w:szCs w:val="22"/>
    </w:rPr>
  </w:style>
  <w:style w:type="character" w:customStyle="1" w:styleId="ListLabel1724">
    <w:name w:val="ListLabel 1724"/>
    <w:rsid w:val="00493023"/>
    <w:rPr>
      <w:b/>
      <w:sz w:val="22"/>
      <w:szCs w:val="22"/>
    </w:rPr>
  </w:style>
  <w:style w:type="character" w:customStyle="1" w:styleId="ListLabel1725">
    <w:name w:val="ListLabel 1725"/>
    <w:rsid w:val="00493023"/>
    <w:rPr>
      <w:rFonts w:eastAsia="Times New Roman" w:cs="Times New Roman"/>
    </w:rPr>
  </w:style>
  <w:style w:type="character" w:customStyle="1" w:styleId="ListLabel1726">
    <w:name w:val="ListLabel 1726"/>
    <w:rsid w:val="00493023"/>
    <w:rPr>
      <w:rFonts w:cs="Symbol"/>
    </w:rPr>
  </w:style>
  <w:style w:type="character" w:customStyle="1" w:styleId="ListLabel1727">
    <w:name w:val="ListLabel 1727"/>
    <w:rsid w:val="00493023"/>
    <w:rPr>
      <w:rFonts w:cs="Wingdings"/>
    </w:rPr>
  </w:style>
  <w:style w:type="character" w:customStyle="1" w:styleId="ListLabel1728">
    <w:name w:val="ListLabel 1728"/>
    <w:rsid w:val="00493023"/>
    <w:rPr>
      <w:rFonts w:eastAsia="Times New Roman" w:cs="Times New Roman"/>
    </w:rPr>
  </w:style>
  <w:style w:type="character" w:customStyle="1" w:styleId="ListLabel1729">
    <w:name w:val="ListLabel 1729"/>
    <w:rsid w:val="00493023"/>
    <w:rPr>
      <w:rFonts w:cs="Courier New"/>
    </w:rPr>
  </w:style>
  <w:style w:type="character" w:customStyle="1" w:styleId="ListLabel1730">
    <w:name w:val="ListLabel 1730"/>
    <w:rsid w:val="00493023"/>
    <w:rPr>
      <w:rFonts w:cs="Wingdings"/>
    </w:rPr>
  </w:style>
  <w:style w:type="character" w:customStyle="1" w:styleId="ListLabel1731">
    <w:name w:val="ListLabel 1731"/>
    <w:rsid w:val="00493023"/>
    <w:rPr>
      <w:rFonts w:cs="Symbol"/>
    </w:rPr>
  </w:style>
  <w:style w:type="character" w:customStyle="1" w:styleId="ListLabel1732">
    <w:name w:val="ListLabel 1732"/>
    <w:rsid w:val="00493023"/>
    <w:rPr>
      <w:rFonts w:cs="Courier New"/>
    </w:rPr>
  </w:style>
  <w:style w:type="character" w:customStyle="1" w:styleId="ListLabel1733">
    <w:name w:val="ListLabel 1733"/>
    <w:rsid w:val="00493023"/>
    <w:rPr>
      <w:rFonts w:cs="Wingdings"/>
    </w:rPr>
  </w:style>
  <w:style w:type="character" w:customStyle="1" w:styleId="ListLabel1734">
    <w:name w:val="ListLabel 1734"/>
    <w:rsid w:val="00493023"/>
    <w:rPr>
      <w:rFonts w:cs="Times New Roman"/>
      <w:b/>
      <w:sz w:val="22"/>
      <w:szCs w:val="22"/>
    </w:rPr>
  </w:style>
  <w:style w:type="character" w:customStyle="1" w:styleId="ListLabel1735">
    <w:name w:val="ListLabel 1735"/>
    <w:rsid w:val="00493023"/>
    <w:rPr>
      <w:rFonts w:cs="Times New Roman"/>
      <w:sz w:val="22"/>
      <w:szCs w:val="22"/>
    </w:rPr>
  </w:style>
  <w:style w:type="character" w:customStyle="1" w:styleId="ListLabel1736">
    <w:name w:val="ListLabel 1736"/>
    <w:rsid w:val="00493023"/>
    <w:rPr>
      <w:rFonts w:cs="Times New Roman"/>
      <w:sz w:val="22"/>
      <w:szCs w:val="22"/>
    </w:rPr>
  </w:style>
  <w:style w:type="character" w:customStyle="1" w:styleId="ListLabel1737">
    <w:name w:val="ListLabel 1737"/>
    <w:rsid w:val="00493023"/>
    <w:rPr>
      <w:rFonts w:cs="Times New Roman"/>
      <w:sz w:val="22"/>
      <w:szCs w:val="22"/>
    </w:rPr>
  </w:style>
  <w:style w:type="character" w:customStyle="1" w:styleId="ListLabel1738">
    <w:name w:val="ListLabel 1738"/>
    <w:rsid w:val="00493023"/>
    <w:rPr>
      <w:rFonts w:cs="Times New Roman"/>
      <w:sz w:val="22"/>
      <w:szCs w:val="22"/>
    </w:rPr>
  </w:style>
  <w:style w:type="character" w:customStyle="1" w:styleId="ListLabel1739">
    <w:name w:val="ListLabel 1739"/>
    <w:rsid w:val="00493023"/>
    <w:rPr>
      <w:rFonts w:cs="Times New Roman"/>
      <w:sz w:val="22"/>
      <w:szCs w:val="22"/>
    </w:rPr>
  </w:style>
  <w:style w:type="character" w:customStyle="1" w:styleId="ListLabel1740">
    <w:name w:val="ListLabel 1740"/>
    <w:rsid w:val="00493023"/>
    <w:rPr>
      <w:rFonts w:cs="Times New Roman"/>
      <w:sz w:val="22"/>
      <w:szCs w:val="22"/>
    </w:rPr>
  </w:style>
  <w:style w:type="character" w:customStyle="1" w:styleId="ListLabel1741">
    <w:name w:val="ListLabel 1741"/>
    <w:rsid w:val="00493023"/>
    <w:rPr>
      <w:rFonts w:cs="Times New Roman"/>
      <w:sz w:val="22"/>
      <w:szCs w:val="22"/>
    </w:rPr>
  </w:style>
  <w:style w:type="character" w:customStyle="1" w:styleId="ListLabel1742">
    <w:name w:val="ListLabel 1742"/>
    <w:rsid w:val="00493023"/>
    <w:rPr>
      <w:sz w:val="22"/>
      <w:szCs w:val="22"/>
    </w:rPr>
  </w:style>
  <w:style w:type="character" w:customStyle="1" w:styleId="ListLabel1743">
    <w:name w:val="ListLabel 1743"/>
    <w:rsid w:val="00493023"/>
    <w:rPr>
      <w:rFonts w:cs="Times New Roman"/>
      <w:sz w:val="22"/>
      <w:szCs w:val="22"/>
    </w:rPr>
  </w:style>
  <w:style w:type="character" w:customStyle="1" w:styleId="ListLabel1744">
    <w:name w:val="ListLabel 1744"/>
    <w:rsid w:val="00493023"/>
    <w:rPr>
      <w:rFonts w:cs="Times New Roman"/>
      <w:sz w:val="22"/>
      <w:szCs w:val="22"/>
    </w:rPr>
  </w:style>
  <w:style w:type="character" w:customStyle="1" w:styleId="ListLabel1745">
    <w:name w:val="ListLabel 1745"/>
    <w:rsid w:val="00493023"/>
    <w:rPr>
      <w:rFonts w:cs="Times New Roman"/>
      <w:sz w:val="22"/>
      <w:szCs w:val="22"/>
    </w:rPr>
  </w:style>
  <w:style w:type="character" w:customStyle="1" w:styleId="ListLabel1746">
    <w:name w:val="ListLabel 1746"/>
    <w:rsid w:val="00493023"/>
    <w:rPr>
      <w:rFonts w:cs="Times New Roman"/>
      <w:sz w:val="22"/>
      <w:szCs w:val="22"/>
    </w:rPr>
  </w:style>
  <w:style w:type="character" w:customStyle="1" w:styleId="ListLabel1747">
    <w:name w:val="ListLabel 1747"/>
    <w:rsid w:val="00493023"/>
    <w:rPr>
      <w:rFonts w:cs="Times New Roman"/>
      <w:sz w:val="22"/>
      <w:szCs w:val="22"/>
    </w:rPr>
  </w:style>
  <w:style w:type="character" w:customStyle="1" w:styleId="ListLabel1748">
    <w:name w:val="ListLabel 1748"/>
    <w:rsid w:val="00493023"/>
    <w:rPr>
      <w:rFonts w:cs="Times New Roman"/>
      <w:sz w:val="22"/>
      <w:szCs w:val="22"/>
    </w:rPr>
  </w:style>
  <w:style w:type="character" w:customStyle="1" w:styleId="ListLabel1749">
    <w:name w:val="ListLabel 1749"/>
    <w:rsid w:val="00493023"/>
    <w:rPr>
      <w:rFonts w:cs="Times New Roman"/>
      <w:sz w:val="22"/>
      <w:szCs w:val="22"/>
    </w:rPr>
  </w:style>
  <w:style w:type="character" w:customStyle="1" w:styleId="ListLabel1750">
    <w:name w:val="ListLabel 1750"/>
    <w:rsid w:val="00493023"/>
    <w:rPr>
      <w:rFonts w:cs="Times New Roman"/>
      <w:sz w:val="22"/>
      <w:szCs w:val="22"/>
    </w:rPr>
  </w:style>
  <w:style w:type="character" w:customStyle="1" w:styleId="ListLabel1751">
    <w:name w:val="ListLabel 1751"/>
    <w:rsid w:val="00493023"/>
    <w:rPr>
      <w:rFonts w:eastAsia="Times New Roman" w:cs="Times New Roman"/>
    </w:rPr>
  </w:style>
  <w:style w:type="character" w:customStyle="1" w:styleId="ListLabel1752">
    <w:name w:val="ListLabel 1752"/>
    <w:rsid w:val="00493023"/>
    <w:rPr>
      <w:rFonts w:cs="OpenSymbol"/>
    </w:rPr>
  </w:style>
  <w:style w:type="character" w:customStyle="1" w:styleId="ListLabel1753">
    <w:name w:val="ListLabel 1753"/>
    <w:rsid w:val="00493023"/>
    <w:rPr>
      <w:rFonts w:cs="OpenSymbol"/>
    </w:rPr>
  </w:style>
  <w:style w:type="character" w:customStyle="1" w:styleId="ListLabel1754">
    <w:name w:val="ListLabel 1754"/>
    <w:rsid w:val="00493023"/>
    <w:rPr>
      <w:rFonts w:eastAsia="Times New Roman" w:cs="Times New Roman"/>
    </w:rPr>
  </w:style>
  <w:style w:type="character" w:customStyle="1" w:styleId="ListLabel1755">
    <w:name w:val="ListLabel 1755"/>
    <w:rsid w:val="00493023"/>
    <w:rPr>
      <w:rFonts w:cs="OpenSymbol"/>
    </w:rPr>
  </w:style>
  <w:style w:type="character" w:customStyle="1" w:styleId="ListLabel1756">
    <w:name w:val="ListLabel 1756"/>
    <w:rsid w:val="00493023"/>
    <w:rPr>
      <w:rFonts w:cs="OpenSymbol"/>
    </w:rPr>
  </w:style>
  <w:style w:type="character" w:customStyle="1" w:styleId="ListLabel1757">
    <w:name w:val="ListLabel 1757"/>
    <w:rsid w:val="00493023"/>
    <w:rPr>
      <w:rFonts w:cs="OpenSymbol"/>
    </w:rPr>
  </w:style>
  <w:style w:type="character" w:customStyle="1" w:styleId="ListLabel1758">
    <w:name w:val="ListLabel 1758"/>
    <w:rsid w:val="00493023"/>
    <w:rPr>
      <w:rFonts w:cs="OpenSymbol"/>
    </w:rPr>
  </w:style>
  <w:style w:type="character" w:customStyle="1" w:styleId="ListLabel1759">
    <w:name w:val="ListLabel 1759"/>
    <w:rsid w:val="00493023"/>
    <w:rPr>
      <w:rFonts w:cs="OpenSymbol"/>
    </w:rPr>
  </w:style>
  <w:style w:type="character" w:customStyle="1" w:styleId="ListLabel1760">
    <w:name w:val="ListLabel 1760"/>
    <w:rsid w:val="00493023"/>
    <w:rPr>
      <w:sz w:val="22"/>
      <w:szCs w:val="22"/>
    </w:rPr>
  </w:style>
  <w:style w:type="character" w:customStyle="1" w:styleId="ListLabel1761">
    <w:name w:val="ListLabel 1761"/>
    <w:rsid w:val="00493023"/>
    <w:rPr>
      <w:rFonts w:eastAsia="Times New Roman" w:cs="Times New Roman"/>
      <w:b/>
      <w:i w:val="0"/>
      <w:iCs w:val="0"/>
      <w:sz w:val="22"/>
      <w:szCs w:val="22"/>
    </w:rPr>
  </w:style>
  <w:style w:type="character" w:customStyle="1" w:styleId="ListLabel1762">
    <w:name w:val="ListLabel 1762"/>
    <w:rsid w:val="00493023"/>
    <w:rPr>
      <w:rFonts w:eastAsia="Times New Roman" w:cs="Times New Roman"/>
      <w:bCs/>
      <w:sz w:val="22"/>
      <w:szCs w:val="22"/>
    </w:rPr>
  </w:style>
  <w:style w:type="character" w:customStyle="1" w:styleId="ListLabel1763">
    <w:name w:val="ListLabel 1763"/>
    <w:rsid w:val="00493023"/>
    <w:rPr>
      <w:rFonts w:cs="Times New Roman"/>
      <w:bCs/>
      <w:sz w:val="22"/>
      <w:szCs w:val="22"/>
    </w:rPr>
  </w:style>
  <w:style w:type="character" w:customStyle="1" w:styleId="ListLabel1764">
    <w:name w:val="ListLabel 1764"/>
    <w:rsid w:val="00493023"/>
    <w:rPr>
      <w:rFonts w:cs="Times New Roman"/>
      <w:bCs/>
      <w:sz w:val="22"/>
      <w:szCs w:val="22"/>
    </w:rPr>
  </w:style>
  <w:style w:type="character" w:customStyle="1" w:styleId="ListLabel1765">
    <w:name w:val="ListLabel 1765"/>
    <w:rsid w:val="00493023"/>
    <w:rPr>
      <w:rFonts w:cs="Times New Roman"/>
      <w:bCs/>
      <w:sz w:val="22"/>
      <w:szCs w:val="22"/>
    </w:rPr>
  </w:style>
  <w:style w:type="character" w:customStyle="1" w:styleId="ListLabel1766">
    <w:name w:val="ListLabel 1766"/>
    <w:rsid w:val="00493023"/>
    <w:rPr>
      <w:rFonts w:eastAsia="Times New Roman" w:cs="Times New Roman"/>
      <w:bCs/>
      <w:sz w:val="22"/>
      <w:szCs w:val="22"/>
    </w:rPr>
  </w:style>
  <w:style w:type="character" w:customStyle="1" w:styleId="ListLabel1767">
    <w:name w:val="ListLabel 1767"/>
    <w:rsid w:val="00493023"/>
    <w:rPr>
      <w:rFonts w:cs="Times New Roman"/>
      <w:bCs/>
      <w:sz w:val="22"/>
      <w:szCs w:val="22"/>
    </w:rPr>
  </w:style>
  <w:style w:type="character" w:customStyle="1" w:styleId="ListLabel1768">
    <w:name w:val="ListLabel 1768"/>
    <w:rsid w:val="00493023"/>
    <w:rPr>
      <w:rFonts w:cs="Times New Roman"/>
      <w:bCs/>
      <w:sz w:val="22"/>
      <w:szCs w:val="22"/>
    </w:rPr>
  </w:style>
  <w:style w:type="character" w:customStyle="1" w:styleId="ListLabel1769">
    <w:name w:val="ListLabel 1769"/>
    <w:rsid w:val="00493023"/>
    <w:rPr>
      <w:rFonts w:cs="Times New Roman"/>
      <w:bCs/>
      <w:sz w:val="22"/>
      <w:szCs w:val="22"/>
    </w:rPr>
  </w:style>
  <w:style w:type="character" w:customStyle="1" w:styleId="ListLabel1770">
    <w:name w:val="ListLabel 1770"/>
    <w:rsid w:val="00493023"/>
    <w:rPr>
      <w:rFonts w:cs="Times New Roman"/>
      <w:bCs/>
      <w:sz w:val="22"/>
      <w:szCs w:val="22"/>
    </w:rPr>
  </w:style>
  <w:style w:type="character" w:customStyle="1" w:styleId="ListLabel1771">
    <w:name w:val="ListLabel 1771"/>
    <w:rsid w:val="00493023"/>
    <w:rPr>
      <w:rFonts w:eastAsia="Times New Roman" w:cs="Times New Roman"/>
      <w:i w:val="0"/>
      <w:sz w:val="20"/>
      <w:szCs w:val="20"/>
    </w:rPr>
  </w:style>
  <w:style w:type="character" w:customStyle="1" w:styleId="ListLabel1772">
    <w:name w:val="ListLabel 1772"/>
    <w:rsid w:val="00493023"/>
    <w:rPr>
      <w:rFonts w:eastAsia="Times New Roman" w:cs="Times New Roman"/>
      <w:bCs/>
      <w:sz w:val="22"/>
      <w:szCs w:val="22"/>
    </w:rPr>
  </w:style>
  <w:style w:type="character" w:customStyle="1" w:styleId="ListLabel1773">
    <w:name w:val="ListLabel 1773"/>
    <w:rsid w:val="00493023"/>
    <w:rPr>
      <w:rFonts w:eastAsia="Times New Roman" w:cs="Times New Roman"/>
      <w:sz w:val="20"/>
      <w:szCs w:val="20"/>
    </w:rPr>
  </w:style>
  <w:style w:type="character" w:customStyle="1" w:styleId="ListLabel1774">
    <w:name w:val="ListLabel 1774"/>
    <w:rsid w:val="00493023"/>
    <w:rPr>
      <w:rFonts w:eastAsia="Times New Roman" w:cs="Times New Roman"/>
      <w:sz w:val="22"/>
      <w:szCs w:val="22"/>
    </w:rPr>
  </w:style>
  <w:style w:type="character" w:customStyle="1" w:styleId="ListLabel1775">
    <w:name w:val="ListLabel 1775"/>
    <w:rsid w:val="00493023"/>
    <w:rPr>
      <w:rFonts w:eastAsia="Times New Roman" w:cs="Times New Roman"/>
      <w:sz w:val="22"/>
      <w:szCs w:val="22"/>
    </w:rPr>
  </w:style>
  <w:style w:type="character" w:customStyle="1" w:styleId="ListLabel1776">
    <w:name w:val="ListLabel 1776"/>
    <w:rsid w:val="00493023"/>
    <w:rPr>
      <w:rFonts w:eastAsia="Times New Roman" w:cs="Times New Roman"/>
      <w:sz w:val="22"/>
      <w:szCs w:val="22"/>
    </w:rPr>
  </w:style>
  <w:style w:type="character" w:customStyle="1" w:styleId="ListLabel1777">
    <w:name w:val="ListLabel 1777"/>
    <w:rsid w:val="00493023"/>
    <w:rPr>
      <w:rFonts w:eastAsia="Times New Roman" w:cs="Times New Roman"/>
      <w:sz w:val="22"/>
      <w:szCs w:val="22"/>
    </w:rPr>
  </w:style>
  <w:style w:type="character" w:customStyle="1" w:styleId="ListLabel1778">
    <w:name w:val="ListLabel 1778"/>
    <w:rsid w:val="00493023"/>
    <w:rPr>
      <w:rFonts w:cs="Times New Roman"/>
      <w:sz w:val="22"/>
      <w:szCs w:val="22"/>
    </w:rPr>
  </w:style>
  <w:style w:type="character" w:customStyle="1" w:styleId="ListLabel1779">
    <w:name w:val="ListLabel 1779"/>
    <w:rsid w:val="00493023"/>
    <w:rPr>
      <w:rFonts w:cs="Times New Roman"/>
    </w:rPr>
  </w:style>
  <w:style w:type="character" w:customStyle="1" w:styleId="ListLabel1780">
    <w:name w:val="ListLabel 1780"/>
    <w:rsid w:val="00493023"/>
    <w:rPr>
      <w:rFonts w:eastAsia="Times New Roman" w:cs="Arial"/>
      <w:sz w:val="22"/>
      <w:szCs w:val="22"/>
    </w:rPr>
  </w:style>
  <w:style w:type="character" w:customStyle="1" w:styleId="ListLabel1781">
    <w:name w:val="ListLabel 1781"/>
    <w:rsid w:val="00493023"/>
    <w:rPr>
      <w:rFonts w:cs="Times New Roman"/>
    </w:rPr>
  </w:style>
  <w:style w:type="character" w:customStyle="1" w:styleId="ListLabel1782">
    <w:name w:val="ListLabel 1782"/>
    <w:rsid w:val="00493023"/>
    <w:rPr>
      <w:rFonts w:cs="Times New Roman"/>
    </w:rPr>
  </w:style>
  <w:style w:type="character" w:customStyle="1" w:styleId="ListLabel1783">
    <w:name w:val="ListLabel 1783"/>
    <w:rsid w:val="00493023"/>
    <w:rPr>
      <w:rFonts w:cs="Times New Roman"/>
    </w:rPr>
  </w:style>
  <w:style w:type="character" w:customStyle="1" w:styleId="ListLabel1784">
    <w:name w:val="ListLabel 1784"/>
    <w:rsid w:val="00493023"/>
    <w:rPr>
      <w:rFonts w:cs="Times New Roman"/>
    </w:rPr>
  </w:style>
  <w:style w:type="character" w:customStyle="1" w:styleId="ListLabel1785">
    <w:name w:val="ListLabel 1785"/>
    <w:rsid w:val="00493023"/>
    <w:rPr>
      <w:rFonts w:cs="Times New Roman"/>
    </w:rPr>
  </w:style>
  <w:style w:type="character" w:customStyle="1" w:styleId="ListLabel1786">
    <w:name w:val="ListLabel 1786"/>
    <w:rsid w:val="00493023"/>
    <w:rPr>
      <w:rFonts w:cs="Times New Roman"/>
    </w:rPr>
  </w:style>
  <w:style w:type="character" w:customStyle="1" w:styleId="ListLabel1787">
    <w:name w:val="ListLabel 1787"/>
    <w:rsid w:val="00493023"/>
    <w:rPr>
      <w:rFonts w:cs="Times New Roman"/>
    </w:rPr>
  </w:style>
  <w:style w:type="character" w:customStyle="1" w:styleId="ListLabel1788">
    <w:name w:val="ListLabel 1788"/>
    <w:rsid w:val="00493023"/>
    <w:rPr>
      <w:rFonts w:eastAsia="Times New Roman" w:cs="Times New Roman"/>
      <w:sz w:val="22"/>
      <w:szCs w:val="22"/>
    </w:rPr>
  </w:style>
  <w:style w:type="character" w:customStyle="1" w:styleId="ListLabel1789">
    <w:name w:val="ListLabel 1789"/>
    <w:rsid w:val="00493023"/>
    <w:rPr>
      <w:rFonts w:eastAsia="Times New Roman" w:cs="Times New Roman"/>
      <w:strike w:val="0"/>
      <w:dstrike w:val="0"/>
      <w:sz w:val="22"/>
      <w:szCs w:val="22"/>
    </w:rPr>
  </w:style>
  <w:style w:type="character" w:customStyle="1" w:styleId="ListLabel1790">
    <w:name w:val="ListLabel 1790"/>
    <w:rsid w:val="00493023"/>
    <w:rPr>
      <w:rFonts w:eastAsia="Times New Roman" w:cs="Times New Roman"/>
    </w:rPr>
  </w:style>
  <w:style w:type="character" w:customStyle="1" w:styleId="ListLabel1791">
    <w:name w:val="ListLabel 1791"/>
    <w:rsid w:val="00493023"/>
    <w:rPr>
      <w:rFonts w:cs="Times New Roman"/>
    </w:rPr>
  </w:style>
  <w:style w:type="character" w:customStyle="1" w:styleId="ListLabel1792">
    <w:name w:val="ListLabel 1792"/>
    <w:rsid w:val="00493023"/>
    <w:rPr>
      <w:rFonts w:cs="Times New Roman"/>
    </w:rPr>
  </w:style>
  <w:style w:type="character" w:customStyle="1" w:styleId="ListLabel1793">
    <w:name w:val="ListLabel 1793"/>
    <w:rsid w:val="00493023"/>
    <w:rPr>
      <w:color w:val="00000A"/>
      <w:sz w:val="22"/>
      <w:szCs w:val="22"/>
    </w:rPr>
  </w:style>
  <w:style w:type="character" w:customStyle="1" w:styleId="ListLabel1794">
    <w:name w:val="ListLabel 1794"/>
    <w:rsid w:val="00493023"/>
    <w:rPr>
      <w:rFonts w:cs="Times New Roman"/>
    </w:rPr>
  </w:style>
  <w:style w:type="character" w:customStyle="1" w:styleId="ListLabel1795">
    <w:name w:val="ListLabel 1795"/>
    <w:rsid w:val="00493023"/>
    <w:rPr>
      <w:rFonts w:cs="Times New Roman"/>
    </w:rPr>
  </w:style>
  <w:style w:type="character" w:customStyle="1" w:styleId="ListLabel1796">
    <w:name w:val="ListLabel 1796"/>
    <w:rsid w:val="00493023"/>
    <w:rPr>
      <w:rFonts w:cs="Times New Roman"/>
    </w:rPr>
  </w:style>
  <w:style w:type="character" w:customStyle="1" w:styleId="ListLabel1797">
    <w:name w:val="ListLabel 1797"/>
    <w:rsid w:val="00493023"/>
    <w:rPr>
      <w:rFonts w:cs="Times New Roman"/>
    </w:rPr>
  </w:style>
  <w:style w:type="character" w:customStyle="1" w:styleId="ListLabel1798">
    <w:name w:val="ListLabel 1798"/>
    <w:rsid w:val="00493023"/>
    <w:rPr>
      <w:rFonts w:cs="Times New Roman"/>
    </w:rPr>
  </w:style>
  <w:style w:type="character" w:customStyle="1" w:styleId="ListLabel1799">
    <w:name w:val="ListLabel 1799"/>
    <w:rsid w:val="00493023"/>
    <w:rPr>
      <w:strike w:val="0"/>
      <w:dstrike w:val="0"/>
      <w:sz w:val="22"/>
      <w:szCs w:val="22"/>
    </w:rPr>
  </w:style>
  <w:style w:type="character" w:customStyle="1" w:styleId="ListLabel1800">
    <w:name w:val="ListLabel 1800"/>
    <w:rsid w:val="00493023"/>
    <w:rPr>
      <w:rFonts w:eastAsia="Times New Roman" w:cs="Times New Roman"/>
      <w:sz w:val="22"/>
      <w:szCs w:val="22"/>
    </w:rPr>
  </w:style>
  <w:style w:type="character" w:customStyle="1" w:styleId="ListLabel1801">
    <w:name w:val="ListLabel 1801"/>
    <w:rsid w:val="00493023"/>
    <w:rPr>
      <w:rFonts w:eastAsia="Times New Roman" w:cs="Times New Roman"/>
    </w:rPr>
  </w:style>
  <w:style w:type="character" w:customStyle="1" w:styleId="ListLabel1802">
    <w:name w:val="ListLabel 1802"/>
    <w:rsid w:val="00493023"/>
    <w:rPr>
      <w:rFonts w:eastAsia="Times New Roman" w:cs="Times New Roman"/>
      <w:sz w:val="22"/>
      <w:szCs w:val="22"/>
    </w:rPr>
  </w:style>
  <w:style w:type="character" w:customStyle="1" w:styleId="ListLabel1803">
    <w:name w:val="ListLabel 1803"/>
    <w:rsid w:val="00493023"/>
    <w:rPr>
      <w:rFonts w:eastAsia="Times New Roman" w:cs="Times New Roman"/>
      <w:sz w:val="22"/>
      <w:szCs w:val="22"/>
    </w:rPr>
  </w:style>
  <w:style w:type="character" w:customStyle="1" w:styleId="ListLabel1804">
    <w:name w:val="ListLabel 1804"/>
    <w:rsid w:val="00493023"/>
    <w:rPr>
      <w:rFonts w:eastAsia="Times New Roman" w:cs="Times New Roman"/>
      <w:b w:val="0"/>
      <w:sz w:val="22"/>
      <w:szCs w:val="22"/>
    </w:rPr>
  </w:style>
  <w:style w:type="character" w:customStyle="1" w:styleId="ListLabel1805">
    <w:name w:val="ListLabel 1805"/>
    <w:rsid w:val="00493023"/>
    <w:rPr>
      <w:rFonts w:eastAsia="Times New Roman" w:cs="Times New Roman"/>
      <w:sz w:val="20"/>
      <w:szCs w:val="20"/>
    </w:rPr>
  </w:style>
  <w:style w:type="character" w:customStyle="1" w:styleId="ListLabel1806">
    <w:name w:val="ListLabel 1806"/>
    <w:rsid w:val="00493023"/>
    <w:rPr>
      <w:b/>
      <w:sz w:val="22"/>
      <w:szCs w:val="22"/>
    </w:rPr>
  </w:style>
  <w:style w:type="character" w:customStyle="1" w:styleId="ListLabel1807">
    <w:name w:val="ListLabel 1807"/>
    <w:rsid w:val="00493023"/>
    <w:rPr>
      <w:sz w:val="22"/>
      <w:szCs w:val="22"/>
    </w:rPr>
  </w:style>
  <w:style w:type="character" w:customStyle="1" w:styleId="ListLabel1808">
    <w:name w:val="ListLabel 1808"/>
    <w:rsid w:val="00493023"/>
    <w:rPr>
      <w:b/>
      <w:sz w:val="22"/>
      <w:szCs w:val="22"/>
    </w:rPr>
  </w:style>
  <w:style w:type="character" w:customStyle="1" w:styleId="ListLabel1809">
    <w:name w:val="ListLabel 1809"/>
    <w:rsid w:val="00493023"/>
    <w:rPr>
      <w:rFonts w:eastAsia="Times New Roman" w:cs="Times New Roman"/>
      <w:color w:val="00000A"/>
      <w:spacing w:val="-6"/>
      <w:sz w:val="22"/>
      <w:szCs w:val="22"/>
    </w:rPr>
  </w:style>
  <w:style w:type="character" w:customStyle="1" w:styleId="ListLabel1810">
    <w:name w:val="ListLabel 1810"/>
    <w:rsid w:val="00493023"/>
    <w:rPr>
      <w:rFonts w:eastAsia="Times New Roman" w:cs="Times New Roman"/>
      <w:color w:val="00000A"/>
      <w:sz w:val="22"/>
      <w:szCs w:val="22"/>
    </w:rPr>
  </w:style>
  <w:style w:type="character" w:customStyle="1" w:styleId="ListLabel1811">
    <w:name w:val="ListLabel 1811"/>
    <w:rsid w:val="00493023"/>
    <w:rPr>
      <w:rFonts w:eastAsia="SimSun" w:cs="Times New Roman"/>
    </w:rPr>
  </w:style>
  <w:style w:type="character" w:customStyle="1" w:styleId="ListLabel1812">
    <w:name w:val="ListLabel 1812"/>
    <w:rsid w:val="00493023"/>
    <w:rPr>
      <w:sz w:val="22"/>
    </w:rPr>
  </w:style>
  <w:style w:type="character" w:customStyle="1" w:styleId="ListLabel1813">
    <w:name w:val="ListLabel 1813"/>
    <w:rsid w:val="00493023"/>
    <w:rPr>
      <w:rFonts w:eastAsia="Times New Roman" w:cs="Times New Roman"/>
      <w:b/>
      <w:sz w:val="22"/>
      <w:szCs w:val="22"/>
    </w:rPr>
  </w:style>
  <w:style w:type="character" w:customStyle="1" w:styleId="ListLabel1814">
    <w:name w:val="ListLabel 1814"/>
    <w:rsid w:val="00493023"/>
    <w:rPr>
      <w:rFonts w:eastAsia="Times New Roman" w:cs="Times New Roman"/>
      <w:b/>
      <w:strike w:val="0"/>
      <w:dstrike w:val="0"/>
      <w:sz w:val="22"/>
      <w:szCs w:val="22"/>
    </w:rPr>
  </w:style>
  <w:style w:type="character" w:customStyle="1" w:styleId="ListLabel1815">
    <w:name w:val="ListLabel 1815"/>
    <w:rsid w:val="00493023"/>
    <w:rPr>
      <w:rFonts w:cs="Times New Roman"/>
    </w:rPr>
  </w:style>
  <w:style w:type="character" w:customStyle="1" w:styleId="ListLabel1816">
    <w:name w:val="ListLabel 1816"/>
    <w:rsid w:val="00493023"/>
    <w:rPr>
      <w:rFonts w:eastAsia="Times New Roman" w:cs="Arial"/>
      <w:bCs/>
      <w:sz w:val="22"/>
      <w:szCs w:val="22"/>
    </w:rPr>
  </w:style>
  <w:style w:type="character" w:customStyle="1" w:styleId="ListLabel1817">
    <w:name w:val="ListLabel 1817"/>
    <w:rsid w:val="00493023"/>
    <w:rPr>
      <w:rFonts w:cs="Times New Roman"/>
    </w:rPr>
  </w:style>
  <w:style w:type="character" w:customStyle="1" w:styleId="ListLabel1818">
    <w:name w:val="ListLabel 1818"/>
    <w:rsid w:val="00493023"/>
    <w:rPr>
      <w:rFonts w:cs="Times New Roman"/>
    </w:rPr>
  </w:style>
  <w:style w:type="character" w:customStyle="1" w:styleId="ListLabel1819">
    <w:name w:val="ListLabel 1819"/>
    <w:rsid w:val="00493023"/>
    <w:rPr>
      <w:rFonts w:cs="Times New Roman"/>
    </w:rPr>
  </w:style>
  <w:style w:type="character" w:customStyle="1" w:styleId="ListLabel1820">
    <w:name w:val="ListLabel 1820"/>
    <w:rsid w:val="00493023"/>
    <w:rPr>
      <w:rFonts w:cs="Times New Roman"/>
    </w:rPr>
  </w:style>
  <w:style w:type="character" w:customStyle="1" w:styleId="ListLabel1821">
    <w:name w:val="ListLabel 1821"/>
    <w:rsid w:val="00493023"/>
    <w:rPr>
      <w:rFonts w:cs="Times New Roman"/>
    </w:rPr>
  </w:style>
  <w:style w:type="character" w:customStyle="1" w:styleId="ListLabel1822">
    <w:name w:val="ListLabel 1822"/>
    <w:rsid w:val="00493023"/>
    <w:rPr>
      <w:rFonts w:cs="Times New Roman"/>
    </w:rPr>
  </w:style>
  <w:style w:type="character" w:customStyle="1" w:styleId="ListLabel1823">
    <w:name w:val="ListLabel 1823"/>
    <w:rsid w:val="00493023"/>
    <w:rPr>
      <w:rFonts w:cs="Times New Roman"/>
    </w:rPr>
  </w:style>
  <w:style w:type="character" w:customStyle="1" w:styleId="ListLabel1824">
    <w:name w:val="ListLabel 1824"/>
    <w:rsid w:val="00493023"/>
    <w:rPr>
      <w:rFonts w:eastAsia="Times New Roman" w:cs="Times New Roman"/>
      <w:sz w:val="22"/>
    </w:rPr>
  </w:style>
  <w:style w:type="character" w:customStyle="1" w:styleId="ListLabel1825">
    <w:name w:val="ListLabel 1825"/>
    <w:rsid w:val="00493023"/>
    <w:rPr>
      <w:rFonts w:cs="Times New Roman"/>
      <w:sz w:val="22"/>
      <w:szCs w:val="22"/>
    </w:rPr>
  </w:style>
  <w:style w:type="character" w:customStyle="1" w:styleId="ListLabel1826">
    <w:name w:val="ListLabel 1826"/>
    <w:rsid w:val="00493023"/>
    <w:rPr>
      <w:rFonts w:cs="Times New Roman"/>
      <w:sz w:val="22"/>
      <w:szCs w:val="22"/>
    </w:rPr>
  </w:style>
  <w:style w:type="character" w:customStyle="1" w:styleId="ListLabel1827">
    <w:name w:val="ListLabel 1827"/>
    <w:rsid w:val="00493023"/>
    <w:rPr>
      <w:rFonts w:cs="Times New Roman"/>
      <w:sz w:val="22"/>
      <w:szCs w:val="22"/>
    </w:rPr>
  </w:style>
  <w:style w:type="character" w:customStyle="1" w:styleId="ListLabel1828">
    <w:name w:val="ListLabel 1828"/>
    <w:rsid w:val="00493023"/>
    <w:rPr>
      <w:rFonts w:cs="Times New Roman"/>
      <w:sz w:val="22"/>
      <w:szCs w:val="22"/>
    </w:rPr>
  </w:style>
  <w:style w:type="character" w:customStyle="1" w:styleId="ListLabel1829">
    <w:name w:val="ListLabel 1829"/>
    <w:rsid w:val="00493023"/>
    <w:rPr>
      <w:rFonts w:cs="Times New Roman"/>
      <w:sz w:val="22"/>
      <w:szCs w:val="22"/>
    </w:rPr>
  </w:style>
  <w:style w:type="character" w:customStyle="1" w:styleId="ListLabel1830">
    <w:name w:val="ListLabel 1830"/>
    <w:rsid w:val="00493023"/>
    <w:rPr>
      <w:rFonts w:cs="Times New Roman"/>
      <w:sz w:val="22"/>
      <w:szCs w:val="22"/>
    </w:rPr>
  </w:style>
  <w:style w:type="character" w:customStyle="1" w:styleId="ListLabel1831">
    <w:name w:val="ListLabel 1831"/>
    <w:rsid w:val="00493023"/>
    <w:rPr>
      <w:rFonts w:cs="Times New Roman"/>
      <w:sz w:val="22"/>
      <w:szCs w:val="22"/>
    </w:rPr>
  </w:style>
  <w:style w:type="character" w:customStyle="1" w:styleId="ListLabel1832">
    <w:name w:val="ListLabel 1832"/>
    <w:rsid w:val="00493023"/>
    <w:rPr>
      <w:rFonts w:cs="Times New Roman"/>
      <w:sz w:val="22"/>
      <w:szCs w:val="22"/>
    </w:rPr>
  </w:style>
  <w:style w:type="character" w:customStyle="1" w:styleId="ListLabel1833">
    <w:name w:val="ListLabel 1833"/>
    <w:rsid w:val="00493023"/>
    <w:rPr>
      <w:rFonts w:eastAsia="Times New Roman" w:cs="Times New Roman"/>
      <w:sz w:val="22"/>
      <w:szCs w:val="22"/>
    </w:rPr>
  </w:style>
  <w:style w:type="character" w:customStyle="1" w:styleId="ListLabel1834">
    <w:name w:val="ListLabel 1834"/>
    <w:rsid w:val="00493023"/>
    <w:rPr>
      <w:rFonts w:cs="Times New Roman"/>
      <w:color w:val="00000A"/>
      <w:sz w:val="22"/>
      <w:szCs w:val="22"/>
    </w:rPr>
  </w:style>
  <w:style w:type="character" w:customStyle="1" w:styleId="ListLabel1835">
    <w:name w:val="ListLabel 1835"/>
    <w:rsid w:val="00493023"/>
    <w:rPr>
      <w:rFonts w:cs="Times New Roman"/>
    </w:rPr>
  </w:style>
  <w:style w:type="character" w:customStyle="1" w:styleId="ListLabel1836">
    <w:name w:val="ListLabel 1836"/>
    <w:rsid w:val="00493023"/>
    <w:rPr>
      <w:rFonts w:cs="Times New Roman"/>
    </w:rPr>
  </w:style>
  <w:style w:type="character" w:customStyle="1" w:styleId="ListLabel1837">
    <w:name w:val="ListLabel 1837"/>
    <w:rsid w:val="00493023"/>
    <w:rPr>
      <w:sz w:val="22"/>
      <w:szCs w:val="22"/>
    </w:rPr>
  </w:style>
  <w:style w:type="character" w:customStyle="1" w:styleId="ListLabel1838">
    <w:name w:val="ListLabel 1838"/>
    <w:rsid w:val="00493023"/>
    <w:rPr>
      <w:rFonts w:cs="Times New Roman"/>
    </w:rPr>
  </w:style>
  <w:style w:type="character" w:customStyle="1" w:styleId="ListLabel1839">
    <w:name w:val="ListLabel 1839"/>
    <w:rsid w:val="00493023"/>
    <w:rPr>
      <w:rFonts w:cs="Times New Roman"/>
    </w:rPr>
  </w:style>
  <w:style w:type="character" w:customStyle="1" w:styleId="ListLabel1840">
    <w:name w:val="ListLabel 1840"/>
    <w:rsid w:val="00493023"/>
    <w:rPr>
      <w:rFonts w:cs="Times New Roman"/>
    </w:rPr>
  </w:style>
  <w:style w:type="character" w:customStyle="1" w:styleId="ListLabel1841">
    <w:name w:val="ListLabel 1841"/>
    <w:rsid w:val="00493023"/>
    <w:rPr>
      <w:rFonts w:cs="Times New Roman"/>
    </w:rPr>
  </w:style>
  <w:style w:type="character" w:customStyle="1" w:styleId="ListLabel1842">
    <w:name w:val="ListLabel 1842"/>
    <w:rsid w:val="00493023"/>
    <w:rPr>
      <w:rFonts w:cs="Times New Roman"/>
    </w:rPr>
  </w:style>
  <w:style w:type="character" w:customStyle="1" w:styleId="ListLabel1843">
    <w:name w:val="ListLabel 1843"/>
    <w:rsid w:val="00493023"/>
    <w:rPr>
      <w:b/>
      <w:sz w:val="22"/>
      <w:szCs w:val="22"/>
    </w:rPr>
  </w:style>
  <w:style w:type="character" w:customStyle="1" w:styleId="ListLabel1844">
    <w:name w:val="ListLabel 1844"/>
    <w:rsid w:val="00493023"/>
    <w:rPr>
      <w:rFonts w:eastAsia="Times New Roman" w:cs="Times New Roman"/>
      <w:color w:val="00000A"/>
      <w:sz w:val="22"/>
      <w:szCs w:val="22"/>
    </w:rPr>
  </w:style>
  <w:style w:type="character" w:customStyle="1" w:styleId="ListLabel1845">
    <w:name w:val="ListLabel 1845"/>
    <w:rsid w:val="00493023"/>
    <w:rPr>
      <w:rFonts w:eastAsia="Times New Roman" w:cs="Symbol"/>
      <w:i/>
      <w:color w:val="00000A"/>
    </w:rPr>
  </w:style>
  <w:style w:type="character" w:customStyle="1" w:styleId="ListLabel1846">
    <w:name w:val="ListLabel 1846"/>
    <w:rsid w:val="00493023"/>
    <w:rPr>
      <w:rFonts w:cs="Courier New"/>
    </w:rPr>
  </w:style>
  <w:style w:type="character" w:customStyle="1" w:styleId="ListLabel1847">
    <w:name w:val="ListLabel 1847"/>
    <w:rsid w:val="00493023"/>
    <w:rPr>
      <w:rFonts w:cs="Wingdings"/>
    </w:rPr>
  </w:style>
  <w:style w:type="character" w:customStyle="1" w:styleId="ListLabel1848">
    <w:name w:val="ListLabel 1848"/>
    <w:rsid w:val="00493023"/>
    <w:rPr>
      <w:rFonts w:cs="Symbol"/>
      <w:i/>
      <w:color w:val="FF0000"/>
    </w:rPr>
  </w:style>
  <w:style w:type="character" w:customStyle="1" w:styleId="ListLabel1849">
    <w:name w:val="ListLabel 1849"/>
    <w:rsid w:val="00493023"/>
    <w:rPr>
      <w:rFonts w:cs="Courier New"/>
    </w:rPr>
  </w:style>
  <w:style w:type="character" w:customStyle="1" w:styleId="ListLabel1850">
    <w:name w:val="ListLabel 1850"/>
    <w:rsid w:val="00493023"/>
    <w:rPr>
      <w:rFonts w:cs="Wingdings"/>
    </w:rPr>
  </w:style>
  <w:style w:type="character" w:customStyle="1" w:styleId="ListLabel1851">
    <w:name w:val="ListLabel 1851"/>
    <w:rsid w:val="00493023"/>
    <w:rPr>
      <w:rFonts w:cs="Symbol"/>
      <w:i/>
      <w:color w:val="FF0000"/>
    </w:rPr>
  </w:style>
  <w:style w:type="character" w:customStyle="1" w:styleId="ListLabel1852">
    <w:name w:val="ListLabel 1852"/>
    <w:rsid w:val="00493023"/>
    <w:rPr>
      <w:rFonts w:cs="Courier New"/>
    </w:rPr>
  </w:style>
  <w:style w:type="character" w:customStyle="1" w:styleId="ListLabel1853">
    <w:name w:val="ListLabel 1853"/>
    <w:rsid w:val="00493023"/>
    <w:rPr>
      <w:rFonts w:cs="Wingdings"/>
    </w:rPr>
  </w:style>
  <w:style w:type="character" w:customStyle="1" w:styleId="ListLabel1854">
    <w:name w:val="ListLabel 1854"/>
    <w:rsid w:val="00493023"/>
    <w:rPr>
      <w:sz w:val="22"/>
      <w:szCs w:val="22"/>
    </w:rPr>
  </w:style>
  <w:style w:type="character" w:customStyle="1" w:styleId="ListLabel1855">
    <w:name w:val="ListLabel 1855"/>
    <w:rsid w:val="00493023"/>
    <w:rPr>
      <w:b/>
      <w:sz w:val="22"/>
      <w:szCs w:val="22"/>
    </w:rPr>
  </w:style>
  <w:style w:type="character" w:customStyle="1" w:styleId="ListLabel1856">
    <w:name w:val="ListLabel 1856"/>
    <w:rsid w:val="00493023"/>
    <w:rPr>
      <w:rFonts w:eastAsia="Times New Roman" w:cs="Times New Roman"/>
    </w:rPr>
  </w:style>
  <w:style w:type="character" w:customStyle="1" w:styleId="ListLabel1857">
    <w:name w:val="ListLabel 1857"/>
    <w:rsid w:val="00493023"/>
    <w:rPr>
      <w:rFonts w:cs="Symbol"/>
    </w:rPr>
  </w:style>
  <w:style w:type="character" w:customStyle="1" w:styleId="ListLabel1858">
    <w:name w:val="ListLabel 1858"/>
    <w:rsid w:val="00493023"/>
    <w:rPr>
      <w:rFonts w:cs="Wingdings"/>
    </w:rPr>
  </w:style>
  <w:style w:type="character" w:customStyle="1" w:styleId="ListLabel1859">
    <w:name w:val="ListLabel 1859"/>
    <w:rsid w:val="00493023"/>
    <w:rPr>
      <w:rFonts w:eastAsia="Times New Roman" w:cs="Times New Roman"/>
    </w:rPr>
  </w:style>
  <w:style w:type="character" w:customStyle="1" w:styleId="ListLabel1860">
    <w:name w:val="ListLabel 1860"/>
    <w:rsid w:val="00493023"/>
    <w:rPr>
      <w:rFonts w:cs="Courier New"/>
    </w:rPr>
  </w:style>
  <w:style w:type="character" w:customStyle="1" w:styleId="ListLabel1861">
    <w:name w:val="ListLabel 1861"/>
    <w:rsid w:val="00493023"/>
    <w:rPr>
      <w:rFonts w:cs="Wingdings"/>
    </w:rPr>
  </w:style>
  <w:style w:type="character" w:customStyle="1" w:styleId="ListLabel1862">
    <w:name w:val="ListLabel 1862"/>
    <w:rsid w:val="00493023"/>
    <w:rPr>
      <w:rFonts w:cs="Symbol"/>
    </w:rPr>
  </w:style>
  <w:style w:type="character" w:customStyle="1" w:styleId="ListLabel1863">
    <w:name w:val="ListLabel 1863"/>
    <w:rsid w:val="00493023"/>
    <w:rPr>
      <w:rFonts w:cs="Courier New"/>
    </w:rPr>
  </w:style>
  <w:style w:type="character" w:customStyle="1" w:styleId="ListLabel1864">
    <w:name w:val="ListLabel 1864"/>
    <w:rsid w:val="00493023"/>
    <w:rPr>
      <w:rFonts w:cs="Wingdings"/>
    </w:rPr>
  </w:style>
  <w:style w:type="character" w:customStyle="1" w:styleId="ListLabel1865">
    <w:name w:val="ListLabel 1865"/>
    <w:rsid w:val="00493023"/>
    <w:rPr>
      <w:rFonts w:cs="Times New Roman"/>
      <w:b/>
      <w:sz w:val="22"/>
      <w:szCs w:val="22"/>
    </w:rPr>
  </w:style>
  <w:style w:type="character" w:customStyle="1" w:styleId="ListLabel1866">
    <w:name w:val="ListLabel 1866"/>
    <w:rsid w:val="00493023"/>
    <w:rPr>
      <w:rFonts w:cs="Times New Roman"/>
      <w:sz w:val="22"/>
      <w:szCs w:val="22"/>
    </w:rPr>
  </w:style>
  <w:style w:type="character" w:customStyle="1" w:styleId="ListLabel1867">
    <w:name w:val="ListLabel 1867"/>
    <w:rsid w:val="00493023"/>
    <w:rPr>
      <w:rFonts w:cs="Times New Roman"/>
      <w:sz w:val="22"/>
      <w:szCs w:val="22"/>
    </w:rPr>
  </w:style>
  <w:style w:type="character" w:customStyle="1" w:styleId="ListLabel1868">
    <w:name w:val="ListLabel 1868"/>
    <w:rsid w:val="00493023"/>
    <w:rPr>
      <w:rFonts w:cs="Times New Roman"/>
      <w:sz w:val="22"/>
      <w:szCs w:val="22"/>
    </w:rPr>
  </w:style>
  <w:style w:type="character" w:customStyle="1" w:styleId="ListLabel1869">
    <w:name w:val="ListLabel 1869"/>
    <w:rsid w:val="00493023"/>
    <w:rPr>
      <w:rFonts w:cs="Times New Roman"/>
      <w:sz w:val="22"/>
      <w:szCs w:val="22"/>
    </w:rPr>
  </w:style>
  <w:style w:type="character" w:customStyle="1" w:styleId="ListLabel1870">
    <w:name w:val="ListLabel 1870"/>
    <w:rsid w:val="00493023"/>
    <w:rPr>
      <w:rFonts w:cs="Times New Roman"/>
      <w:sz w:val="22"/>
      <w:szCs w:val="22"/>
    </w:rPr>
  </w:style>
  <w:style w:type="character" w:customStyle="1" w:styleId="ListLabel1871">
    <w:name w:val="ListLabel 1871"/>
    <w:rsid w:val="00493023"/>
    <w:rPr>
      <w:rFonts w:cs="Times New Roman"/>
      <w:sz w:val="22"/>
      <w:szCs w:val="22"/>
    </w:rPr>
  </w:style>
  <w:style w:type="character" w:customStyle="1" w:styleId="ListLabel1872">
    <w:name w:val="ListLabel 1872"/>
    <w:rsid w:val="00493023"/>
    <w:rPr>
      <w:rFonts w:cs="Times New Roman"/>
      <w:sz w:val="22"/>
      <w:szCs w:val="22"/>
    </w:rPr>
  </w:style>
  <w:style w:type="character" w:customStyle="1" w:styleId="ListLabel1873">
    <w:name w:val="ListLabel 1873"/>
    <w:rsid w:val="00493023"/>
    <w:rPr>
      <w:sz w:val="22"/>
      <w:szCs w:val="22"/>
    </w:rPr>
  </w:style>
  <w:style w:type="character" w:customStyle="1" w:styleId="ListLabel1874">
    <w:name w:val="ListLabel 1874"/>
    <w:rsid w:val="00493023"/>
    <w:rPr>
      <w:rFonts w:cs="Times New Roman"/>
      <w:sz w:val="22"/>
      <w:szCs w:val="22"/>
    </w:rPr>
  </w:style>
  <w:style w:type="character" w:customStyle="1" w:styleId="ListLabel1875">
    <w:name w:val="ListLabel 1875"/>
    <w:rsid w:val="00493023"/>
    <w:rPr>
      <w:rFonts w:cs="Times New Roman"/>
      <w:sz w:val="22"/>
      <w:szCs w:val="22"/>
    </w:rPr>
  </w:style>
  <w:style w:type="character" w:customStyle="1" w:styleId="ListLabel1876">
    <w:name w:val="ListLabel 1876"/>
    <w:rsid w:val="00493023"/>
    <w:rPr>
      <w:rFonts w:cs="Times New Roman"/>
      <w:sz w:val="22"/>
      <w:szCs w:val="22"/>
    </w:rPr>
  </w:style>
  <w:style w:type="character" w:customStyle="1" w:styleId="ListLabel1877">
    <w:name w:val="ListLabel 1877"/>
    <w:rsid w:val="00493023"/>
    <w:rPr>
      <w:rFonts w:cs="Times New Roman"/>
      <w:sz w:val="22"/>
      <w:szCs w:val="22"/>
    </w:rPr>
  </w:style>
  <w:style w:type="character" w:customStyle="1" w:styleId="ListLabel1878">
    <w:name w:val="ListLabel 1878"/>
    <w:rsid w:val="00493023"/>
    <w:rPr>
      <w:rFonts w:cs="Times New Roman"/>
      <w:sz w:val="22"/>
      <w:szCs w:val="22"/>
    </w:rPr>
  </w:style>
  <w:style w:type="character" w:customStyle="1" w:styleId="ListLabel1879">
    <w:name w:val="ListLabel 1879"/>
    <w:rsid w:val="00493023"/>
    <w:rPr>
      <w:rFonts w:cs="Times New Roman"/>
      <w:sz w:val="22"/>
      <w:szCs w:val="22"/>
    </w:rPr>
  </w:style>
  <w:style w:type="character" w:customStyle="1" w:styleId="ListLabel1880">
    <w:name w:val="ListLabel 1880"/>
    <w:rsid w:val="00493023"/>
    <w:rPr>
      <w:rFonts w:cs="Times New Roman"/>
      <w:sz w:val="22"/>
      <w:szCs w:val="22"/>
    </w:rPr>
  </w:style>
  <w:style w:type="character" w:customStyle="1" w:styleId="ListLabel1881">
    <w:name w:val="ListLabel 1881"/>
    <w:rsid w:val="00493023"/>
    <w:rPr>
      <w:rFonts w:cs="Times New Roman"/>
      <w:sz w:val="22"/>
      <w:szCs w:val="22"/>
    </w:rPr>
  </w:style>
  <w:style w:type="character" w:customStyle="1" w:styleId="ListLabel1882">
    <w:name w:val="ListLabel 1882"/>
    <w:rsid w:val="00493023"/>
    <w:rPr>
      <w:rFonts w:eastAsia="Times New Roman" w:cs="Times New Roman"/>
    </w:rPr>
  </w:style>
  <w:style w:type="character" w:customStyle="1" w:styleId="ListLabel1883">
    <w:name w:val="ListLabel 1883"/>
    <w:rsid w:val="00493023"/>
    <w:rPr>
      <w:rFonts w:cs="OpenSymbol"/>
    </w:rPr>
  </w:style>
  <w:style w:type="character" w:customStyle="1" w:styleId="ListLabel1884">
    <w:name w:val="ListLabel 1884"/>
    <w:rsid w:val="00493023"/>
    <w:rPr>
      <w:rFonts w:cs="OpenSymbol"/>
    </w:rPr>
  </w:style>
  <w:style w:type="character" w:customStyle="1" w:styleId="ListLabel1885">
    <w:name w:val="ListLabel 1885"/>
    <w:rsid w:val="00493023"/>
    <w:rPr>
      <w:rFonts w:eastAsia="Times New Roman" w:cs="Times New Roman"/>
    </w:rPr>
  </w:style>
  <w:style w:type="character" w:customStyle="1" w:styleId="ListLabel1886">
    <w:name w:val="ListLabel 1886"/>
    <w:rsid w:val="00493023"/>
    <w:rPr>
      <w:rFonts w:cs="OpenSymbol"/>
    </w:rPr>
  </w:style>
  <w:style w:type="character" w:customStyle="1" w:styleId="ListLabel1887">
    <w:name w:val="ListLabel 1887"/>
    <w:rsid w:val="00493023"/>
    <w:rPr>
      <w:rFonts w:cs="OpenSymbol"/>
    </w:rPr>
  </w:style>
  <w:style w:type="character" w:customStyle="1" w:styleId="ListLabel1888">
    <w:name w:val="ListLabel 1888"/>
    <w:rsid w:val="00493023"/>
    <w:rPr>
      <w:rFonts w:cs="OpenSymbol"/>
    </w:rPr>
  </w:style>
  <w:style w:type="character" w:customStyle="1" w:styleId="ListLabel1889">
    <w:name w:val="ListLabel 1889"/>
    <w:rsid w:val="00493023"/>
    <w:rPr>
      <w:rFonts w:cs="OpenSymbol"/>
    </w:rPr>
  </w:style>
  <w:style w:type="character" w:customStyle="1" w:styleId="ListLabel1890">
    <w:name w:val="ListLabel 1890"/>
    <w:rsid w:val="00493023"/>
    <w:rPr>
      <w:rFonts w:cs="OpenSymbol"/>
    </w:rPr>
  </w:style>
  <w:style w:type="character" w:customStyle="1" w:styleId="ListLabel1891">
    <w:name w:val="ListLabel 1891"/>
    <w:rsid w:val="00493023"/>
    <w:rPr>
      <w:sz w:val="22"/>
      <w:szCs w:val="22"/>
    </w:rPr>
  </w:style>
  <w:style w:type="character" w:customStyle="1" w:styleId="ListLabel1892">
    <w:name w:val="ListLabel 1892"/>
    <w:rsid w:val="00493023"/>
    <w:rPr>
      <w:rFonts w:eastAsia="Times New Roman" w:cs="Times New Roman"/>
      <w:b/>
      <w:i w:val="0"/>
      <w:iCs w:val="0"/>
      <w:sz w:val="22"/>
      <w:szCs w:val="22"/>
    </w:rPr>
  </w:style>
  <w:style w:type="character" w:customStyle="1" w:styleId="ListLabel1893">
    <w:name w:val="ListLabel 1893"/>
    <w:rsid w:val="00493023"/>
    <w:rPr>
      <w:rFonts w:eastAsia="Times New Roman" w:cs="Times New Roman"/>
      <w:bCs/>
      <w:sz w:val="22"/>
      <w:szCs w:val="22"/>
    </w:rPr>
  </w:style>
  <w:style w:type="character" w:customStyle="1" w:styleId="ListLabel1894">
    <w:name w:val="ListLabel 1894"/>
    <w:rsid w:val="00493023"/>
    <w:rPr>
      <w:rFonts w:cs="Times New Roman"/>
      <w:bCs/>
      <w:sz w:val="22"/>
      <w:szCs w:val="22"/>
    </w:rPr>
  </w:style>
  <w:style w:type="character" w:customStyle="1" w:styleId="ListLabel1895">
    <w:name w:val="ListLabel 1895"/>
    <w:rsid w:val="00493023"/>
    <w:rPr>
      <w:rFonts w:cs="Times New Roman"/>
      <w:bCs/>
      <w:sz w:val="22"/>
      <w:szCs w:val="22"/>
    </w:rPr>
  </w:style>
  <w:style w:type="character" w:customStyle="1" w:styleId="ListLabel1896">
    <w:name w:val="ListLabel 1896"/>
    <w:rsid w:val="00493023"/>
    <w:rPr>
      <w:rFonts w:cs="Times New Roman"/>
      <w:bCs/>
      <w:sz w:val="22"/>
      <w:szCs w:val="22"/>
    </w:rPr>
  </w:style>
  <w:style w:type="character" w:customStyle="1" w:styleId="ListLabel1897">
    <w:name w:val="ListLabel 1897"/>
    <w:rsid w:val="00493023"/>
    <w:rPr>
      <w:rFonts w:eastAsia="Times New Roman" w:cs="Times New Roman"/>
      <w:bCs/>
      <w:sz w:val="22"/>
      <w:szCs w:val="22"/>
    </w:rPr>
  </w:style>
  <w:style w:type="character" w:customStyle="1" w:styleId="ListLabel1898">
    <w:name w:val="ListLabel 1898"/>
    <w:rsid w:val="00493023"/>
    <w:rPr>
      <w:rFonts w:cs="Times New Roman"/>
      <w:bCs/>
      <w:sz w:val="22"/>
      <w:szCs w:val="22"/>
    </w:rPr>
  </w:style>
  <w:style w:type="character" w:customStyle="1" w:styleId="ListLabel1899">
    <w:name w:val="ListLabel 1899"/>
    <w:rsid w:val="00493023"/>
    <w:rPr>
      <w:rFonts w:cs="Times New Roman"/>
      <w:bCs/>
      <w:sz w:val="22"/>
      <w:szCs w:val="22"/>
    </w:rPr>
  </w:style>
  <w:style w:type="character" w:customStyle="1" w:styleId="ListLabel1900">
    <w:name w:val="ListLabel 1900"/>
    <w:rsid w:val="00493023"/>
    <w:rPr>
      <w:rFonts w:cs="Times New Roman"/>
      <w:bCs/>
      <w:sz w:val="22"/>
      <w:szCs w:val="22"/>
    </w:rPr>
  </w:style>
  <w:style w:type="character" w:customStyle="1" w:styleId="ListLabel1901">
    <w:name w:val="ListLabel 1901"/>
    <w:rsid w:val="00493023"/>
    <w:rPr>
      <w:rFonts w:cs="Times New Roman"/>
      <w:bCs/>
      <w:sz w:val="22"/>
      <w:szCs w:val="22"/>
    </w:rPr>
  </w:style>
  <w:style w:type="character" w:customStyle="1" w:styleId="ListLabel1902">
    <w:name w:val="ListLabel 1902"/>
    <w:rsid w:val="00493023"/>
    <w:rPr>
      <w:rFonts w:eastAsia="Times New Roman" w:cs="Times New Roman"/>
      <w:i w:val="0"/>
      <w:sz w:val="20"/>
      <w:szCs w:val="20"/>
    </w:rPr>
  </w:style>
  <w:style w:type="character" w:customStyle="1" w:styleId="ListLabel1903">
    <w:name w:val="ListLabel 1903"/>
    <w:rsid w:val="00493023"/>
    <w:rPr>
      <w:rFonts w:eastAsia="Times New Roman" w:cs="Times New Roman"/>
      <w:bCs/>
      <w:sz w:val="22"/>
      <w:szCs w:val="22"/>
    </w:rPr>
  </w:style>
  <w:style w:type="character" w:customStyle="1" w:styleId="ListLabel1904">
    <w:name w:val="ListLabel 1904"/>
    <w:rsid w:val="00493023"/>
    <w:rPr>
      <w:rFonts w:eastAsia="Times New Roman" w:cs="Times New Roman"/>
      <w:sz w:val="20"/>
      <w:szCs w:val="20"/>
    </w:rPr>
  </w:style>
  <w:style w:type="character" w:customStyle="1" w:styleId="ListLabel1905">
    <w:name w:val="ListLabel 1905"/>
    <w:rsid w:val="00493023"/>
    <w:rPr>
      <w:rFonts w:eastAsia="Times New Roman" w:cs="Times New Roman"/>
      <w:sz w:val="22"/>
      <w:szCs w:val="22"/>
    </w:rPr>
  </w:style>
  <w:style w:type="character" w:customStyle="1" w:styleId="ListLabel1906">
    <w:name w:val="ListLabel 1906"/>
    <w:rsid w:val="00493023"/>
    <w:rPr>
      <w:rFonts w:eastAsia="Times New Roman" w:cs="Times New Roman"/>
      <w:sz w:val="22"/>
      <w:szCs w:val="22"/>
    </w:rPr>
  </w:style>
  <w:style w:type="character" w:customStyle="1" w:styleId="ListLabel1907">
    <w:name w:val="ListLabel 1907"/>
    <w:rsid w:val="00493023"/>
    <w:rPr>
      <w:rFonts w:eastAsia="Times New Roman" w:cs="Times New Roman"/>
      <w:sz w:val="22"/>
      <w:szCs w:val="22"/>
    </w:rPr>
  </w:style>
  <w:style w:type="character" w:customStyle="1" w:styleId="ListLabel1908">
    <w:name w:val="ListLabel 1908"/>
    <w:rsid w:val="00493023"/>
    <w:rPr>
      <w:rFonts w:eastAsia="Times New Roman" w:cs="Times New Roman"/>
      <w:sz w:val="22"/>
      <w:szCs w:val="22"/>
    </w:rPr>
  </w:style>
  <w:style w:type="character" w:customStyle="1" w:styleId="ListLabel1909">
    <w:name w:val="ListLabel 1909"/>
    <w:rsid w:val="00493023"/>
    <w:rPr>
      <w:rFonts w:cs="Times New Roman"/>
      <w:sz w:val="22"/>
      <w:szCs w:val="22"/>
    </w:rPr>
  </w:style>
  <w:style w:type="character" w:customStyle="1" w:styleId="ListLabel1910">
    <w:name w:val="ListLabel 1910"/>
    <w:rsid w:val="00493023"/>
    <w:rPr>
      <w:rFonts w:cs="Times New Roman"/>
    </w:rPr>
  </w:style>
  <w:style w:type="character" w:customStyle="1" w:styleId="ListLabel1911">
    <w:name w:val="ListLabel 1911"/>
    <w:rsid w:val="00493023"/>
    <w:rPr>
      <w:rFonts w:eastAsia="Times New Roman" w:cs="Arial"/>
      <w:sz w:val="22"/>
      <w:szCs w:val="22"/>
    </w:rPr>
  </w:style>
  <w:style w:type="character" w:customStyle="1" w:styleId="ListLabel1912">
    <w:name w:val="ListLabel 1912"/>
    <w:rsid w:val="00493023"/>
    <w:rPr>
      <w:rFonts w:cs="Times New Roman"/>
    </w:rPr>
  </w:style>
  <w:style w:type="character" w:customStyle="1" w:styleId="ListLabel1913">
    <w:name w:val="ListLabel 1913"/>
    <w:rsid w:val="00493023"/>
    <w:rPr>
      <w:rFonts w:cs="Times New Roman"/>
    </w:rPr>
  </w:style>
  <w:style w:type="character" w:customStyle="1" w:styleId="ListLabel1914">
    <w:name w:val="ListLabel 1914"/>
    <w:rsid w:val="00493023"/>
    <w:rPr>
      <w:rFonts w:cs="Times New Roman"/>
    </w:rPr>
  </w:style>
  <w:style w:type="character" w:customStyle="1" w:styleId="ListLabel1915">
    <w:name w:val="ListLabel 1915"/>
    <w:rsid w:val="00493023"/>
    <w:rPr>
      <w:rFonts w:cs="Times New Roman"/>
    </w:rPr>
  </w:style>
  <w:style w:type="character" w:customStyle="1" w:styleId="ListLabel1916">
    <w:name w:val="ListLabel 1916"/>
    <w:rsid w:val="00493023"/>
    <w:rPr>
      <w:rFonts w:cs="Times New Roman"/>
    </w:rPr>
  </w:style>
  <w:style w:type="character" w:customStyle="1" w:styleId="ListLabel1917">
    <w:name w:val="ListLabel 1917"/>
    <w:rsid w:val="00493023"/>
    <w:rPr>
      <w:rFonts w:cs="Times New Roman"/>
    </w:rPr>
  </w:style>
  <w:style w:type="character" w:customStyle="1" w:styleId="ListLabel1918">
    <w:name w:val="ListLabel 1918"/>
    <w:rsid w:val="00493023"/>
    <w:rPr>
      <w:rFonts w:cs="Times New Roman"/>
    </w:rPr>
  </w:style>
  <w:style w:type="character" w:customStyle="1" w:styleId="ListLabel1919">
    <w:name w:val="ListLabel 1919"/>
    <w:rsid w:val="00493023"/>
    <w:rPr>
      <w:rFonts w:eastAsia="Times New Roman" w:cs="Times New Roman"/>
      <w:sz w:val="22"/>
      <w:szCs w:val="22"/>
    </w:rPr>
  </w:style>
  <w:style w:type="character" w:customStyle="1" w:styleId="ListLabel1920">
    <w:name w:val="ListLabel 1920"/>
    <w:rsid w:val="00493023"/>
    <w:rPr>
      <w:rFonts w:eastAsia="Times New Roman" w:cs="Times New Roman"/>
      <w:strike w:val="0"/>
      <w:dstrike w:val="0"/>
      <w:sz w:val="22"/>
      <w:szCs w:val="22"/>
    </w:rPr>
  </w:style>
  <w:style w:type="character" w:customStyle="1" w:styleId="ListLabel1921">
    <w:name w:val="ListLabel 1921"/>
    <w:rsid w:val="00493023"/>
    <w:rPr>
      <w:rFonts w:eastAsia="Times New Roman" w:cs="Times New Roman"/>
    </w:rPr>
  </w:style>
  <w:style w:type="character" w:customStyle="1" w:styleId="ListLabel1922">
    <w:name w:val="ListLabel 1922"/>
    <w:rsid w:val="00493023"/>
    <w:rPr>
      <w:rFonts w:cs="Times New Roman"/>
    </w:rPr>
  </w:style>
  <w:style w:type="character" w:customStyle="1" w:styleId="ListLabel1923">
    <w:name w:val="ListLabel 1923"/>
    <w:rsid w:val="00493023"/>
    <w:rPr>
      <w:rFonts w:cs="Times New Roman"/>
    </w:rPr>
  </w:style>
  <w:style w:type="character" w:customStyle="1" w:styleId="ListLabel1924">
    <w:name w:val="ListLabel 1924"/>
    <w:rsid w:val="00493023"/>
    <w:rPr>
      <w:color w:val="00000A"/>
      <w:sz w:val="22"/>
      <w:szCs w:val="22"/>
    </w:rPr>
  </w:style>
  <w:style w:type="character" w:customStyle="1" w:styleId="ListLabel1925">
    <w:name w:val="ListLabel 1925"/>
    <w:rsid w:val="00493023"/>
    <w:rPr>
      <w:rFonts w:cs="Times New Roman"/>
    </w:rPr>
  </w:style>
  <w:style w:type="character" w:customStyle="1" w:styleId="ListLabel1926">
    <w:name w:val="ListLabel 1926"/>
    <w:rsid w:val="00493023"/>
    <w:rPr>
      <w:rFonts w:cs="Times New Roman"/>
    </w:rPr>
  </w:style>
  <w:style w:type="character" w:customStyle="1" w:styleId="ListLabel1927">
    <w:name w:val="ListLabel 1927"/>
    <w:rsid w:val="00493023"/>
    <w:rPr>
      <w:rFonts w:cs="Times New Roman"/>
    </w:rPr>
  </w:style>
  <w:style w:type="character" w:customStyle="1" w:styleId="ListLabel1928">
    <w:name w:val="ListLabel 1928"/>
    <w:rsid w:val="00493023"/>
    <w:rPr>
      <w:rFonts w:cs="Times New Roman"/>
    </w:rPr>
  </w:style>
  <w:style w:type="character" w:customStyle="1" w:styleId="ListLabel1929">
    <w:name w:val="ListLabel 1929"/>
    <w:rsid w:val="00493023"/>
    <w:rPr>
      <w:rFonts w:cs="Times New Roman"/>
    </w:rPr>
  </w:style>
  <w:style w:type="character" w:customStyle="1" w:styleId="ListLabel1930">
    <w:name w:val="ListLabel 1930"/>
    <w:rsid w:val="00493023"/>
    <w:rPr>
      <w:strike w:val="0"/>
      <w:dstrike w:val="0"/>
      <w:sz w:val="22"/>
      <w:szCs w:val="22"/>
    </w:rPr>
  </w:style>
  <w:style w:type="character" w:customStyle="1" w:styleId="ListLabel1931">
    <w:name w:val="ListLabel 1931"/>
    <w:rsid w:val="00493023"/>
    <w:rPr>
      <w:rFonts w:eastAsia="Times New Roman" w:cs="Times New Roman"/>
      <w:sz w:val="22"/>
      <w:szCs w:val="22"/>
    </w:rPr>
  </w:style>
  <w:style w:type="character" w:customStyle="1" w:styleId="ListLabel1932">
    <w:name w:val="ListLabel 1932"/>
    <w:rsid w:val="00493023"/>
    <w:rPr>
      <w:rFonts w:eastAsia="Times New Roman" w:cs="Times New Roman"/>
    </w:rPr>
  </w:style>
  <w:style w:type="character" w:customStyle="1" w:styleId="ListLabel1933">
    <w:name w:val="ListLabel 1933"/>
    <w:rsid w:val="00493023"/>
    <w:rPr>
      <w:rFonts w:eastAsia="Times New Roman" w:cs="Times New Roman"/>
      <w:sz w:val="22"/>
      <w:szCs w:val="22"/>
    </w:rPr>
  </w:style>
  <w:style w:type="character" w:customStyle="1" w:styleId="ListLabel1934">
    <w:name w:val="ListLabel 1934"/>
    <w:rsid w:val="00493023"/>
    <w:rPr>
      <w:rFonts w:eastAsia="Times New Roman" w:cs="Times New Roman"/>
      <w:sz w:val="22"/>
      <w:szCs w:val="22"/>
    </w:rPr>
  </w:style>
  <w:style w:type="character" w:customStyle="1" w:styleId="ListLabel1935">
    <w:name w:val="ListLabel 1935"/>
    <w:rsid w:val="00493023"/>
    <w:rPr>
      <w:rFonts w:eastAsia="Times New Roman" w:cs="Times New Roman"/>
      <w:b w:val="0"/>
      <w:sz w:val="22"/>
      <w:szCs w:val="22"/>
    </w:rPr>
  </w:style>
  <w:style w:type="character" w:customStyle="1" w:styleId="ListLabel1936">
    <w:name w:val="ListLabel 1936"/>
    <w:rsid w:val="00493023"/>
    <w:rPr>
      <w:rFonts w:eastAsia="Times New Roman" w:cs="Times New Roman"/>
      <w:sz w:val="20"/>
      <w:szCs w:val="20"/>
    </w:rPr>
  </w:style>
  <w:style w:type="character" w:customStyle="1" w:styleId="ListLabel1937">
    <w:name w:val="ListLabel 1937"/>
    <w:rsid w:val="00493023"/>
    <w:rPr>
      <w:b/>
      <w:sz w:val="22"/>
      <w:szCs w:val="22"/>
    </w:rPr>
  </w:style>
  <w:style w:type="character" w:customStyle="1" w:styleId="ListLabel1938">
    <w:name w:val="ListLabel 1938"/>
    <w:rsid w:val="00493023"/>
    <w:rPr>
      <w:sz w:val="22"/>
      <w:szCs w:val="22"/>
    </w:rPr>
  </w:style>
  <w:style w:type="character" w:customStyle="1" w:styleId="ListLabel1939">
    <w:name w:val="ListLabel 1939"/>
    <w:rsid w:val="00493023"/>
    <w:rPr>
      <w:b/>
      <w:sz w:val="22"/>
      <w:szCs w:val="22"/>
    </w:rPr>
  </w:style>
  <w:style w:type="character" w:customStyle="1" w:styleId="ListLabel1940">
    <w:name w:val="ListLabel 1940"/>
    <w:rsid w:val="00493023"/>
    <w:rPr>
      <w:rFonts w:eastAsia="Times New Roman" w:cs="Times New Roman"/>
      <w:color w:val="00000A"/>
      <w:spacing w:val="-6"/>
      <w:sz w:val="22"/>
      <w:szCs w:val="22"/>
    </w:rPr>
  </w:style>
  <w:style w:type="character" w:customStyle="1" w:styleId="ListLabel1941">
    <w:name w:val="ListLabel 1941"/>
    <w:rsid w:val="00493023"/>
    <w:rPr>
      <w:rFonts w:eastAsia="Times New Roman" w:cs="Times New Roman"/>
      <w:color w:val="00000A"/>
      <w:sz w:val="22"/>
      <w:szCs w:val="22"/>
    </w:rPr>
  </w:style>
  <w:style w:type="character" w:customStyle="1" w:styleId="ListLabel1942">
    <w:name w:val="ListLabel 1942"/>
    <w:rsid w:val="00493023"/>
    <w:rPr>
      <w:rFonts w:eastAsia="SimSun" w:cs="Times New Roman"/>
    </w:rPr>
  </w:style>
  <w:style w:type="character" w:customStyle="1" w:styleId="ListLabel1943">
    <w:name w:val="ListLabel 1943"/>
    <w:rsid w:val="00493023"/>
    <w:rPr>
      <w:sz w:val="22"/>
    </w:rPr>
  </w:style>
  <w:style w:type="character" w:customStyle="1" w:styleId="ListLabel1944">
    <w:name w:val="ListLabel 1944"/>
    <w:rsid w:val="00493023"/>
    <w:rPr>
      <w:rFonts w:eastAsia="Times New Roman" w:cs="Times New Roman"/>
      <w:b/>
      <w:sz w:val="22"/>
      <w:szCs w:val="22"/>
    </w:rPr>
  </w:style>
  <w:style w:type="character" w:customStyle="1" w:styleId="ListLabel1945">
    <w:name w:val="ListLabel 1945"/>
    <w:rsid w:val="00493023"/>
    <w:rPr>
      <w:rFonts w:eastAsia="Times New Roman" w:cs="Times New Roman"/>
      <w:b/>
      <w:strike w:val="0"/>
      <w:dstrike w:val="0"/>
      <w:sz w:val="22"/>
      <w:szCs w:val="22"/>
    </w:rPr>
  </w:style>
  <w:style w:type="character" w:customStyle="1" w:styleId="ListLabel1946">
    <w:name w:val="ListLabel 1946"/>
    <w:rsid w:val="00493023"/>
    <w:rPr>
      <w:rFonts w:cs="Times New Roman"/>
    </w:rPr>
  </w:style>
  <w:style w:type="character" w:customStyle="1" w:styleId="ListLabel1947">
    <w:name w:val="ListLabel 1947"/>
    <w:rsid w:val="00493023"/>
    <w:rPr>
      <w:rFonts w:eastAsia="Times New Roman" w:cs="Arial"/>
      <w:bCs/>
      <w:sz w:val="22"/>
      <w:szCs w:val="22"/>
    </w:rPr>
  </w:style>
  <w:style w:type="character" w:customStyle="1" w:styleId="ListLabel1948">
    <w:name w:val="ListLabel 1948"/>
    <w:rsid w:val="00493023"/>
    <w:rPr>
      <w:rFonts w:cs="Times New Roman"/>
    </w:rPr>
  </w:style>
  <w:style w:type="character" w:customStyle="1" w:styleId="ListLabel1949">
    <w:name w:val="ListLabel 1949"/>
    <w:rsid w:val="00493023"/>
    <w:rPr>
      <w:rFonts w:cs="Times New Roman"/>
    </w:rPr>
  </w:style>
  <w:style w:type="character" w:customStyle="1" w:styleId="ListLabel1950">
    <w:name w:val="ListLabel 1950"/>
    <w:rsid w:val="00493023"/>
    <w:rPr>
      <w:rFonts w:cs="Times New Roman"/>
    </w:rPr>
  </w:style>
  <w:style w:type="character" w:customStyle="1" w:styleId="ListLabel1951">
    <w:name w:val="ListLabel 1951"/>
    <w:rsid w:val="00493023"/>
    <w:rPr>
      <w:rFonts w:cs="Times New Roman"/>
    </w:rPr>
  </w:style>
  <w:style w:type="character" w:customStyle="1" w:styleId="ListLabel1952">
    <w:name w:val="ListLabel 1952"/>
    <w:rsid w:val="00493023"/>
    <w:rPr>
      <w:rFonts w:cs="Times New Roman"/>
    </w:rPr>
  </w:style>
  <w:style w:type="character" w:customStyle="1" w:styleId="ListLabel1953">
    <w:name w:val="ListLabel 1953"/>
    <w:rsid w:val="00493023"/>
    <w:rPr>
      <w:rFonts w:cs="Times New Roman"/>
    </w:rPr>
  </w:style>
  <w:style w:type="character" w:customStyle="1" w:styleId="ListLabel1954">
    <w:name w:val="ListLabel 1954"/>
    <w:rsid w:val="00493023"/>
    <w:rPr>
      <w:rFonts w:cs="Times New Roman"/>
    </w:rPr>
  </w:style>
  <w:style w:type="character" w:customStyle="1" w:styleId="ListLabel1955">
    <w:name w:val="ListLabel 1955"/>
    <w:rsid w:val="00493023"/>
    <w:rPr>
      <w:rFonts w:eastAsia="Times New Roman" w:cs="Times New Roman"/>
      <w:sz w:val="22"/>
    </w:rPr>
  </w:style>
  <w:style w:type="character" w:customStyle="1" w:styleId="ListLabel1956">
    <w:name w:val="ListLabel 1956"/>
    <w:rsid w:val="00493023"/>
    <w:rPr>
      <w:rFonts w:cs="Times New Roman"/>
      <w:sz w:val="22"/>
      <w:szCs w:val="22"/>
    </w:rPr>
  </w:style>
  <w:style w:type="character" w:customStyle="1" w:styleId="ListLabel1957">
    <w:name w:val="ListLabel 1957"/>
    <w:rsid w:val="00493023"/>
    <w:rPr>
      <w:rFonts w:cs="Times New Roman"/>
      <w:sz w:val="22"/>
      <w:szCs w:val="22"/>
    </w:rPr>
  </w:style>
  <w:style w:type="character" w:customStyle="1" w:styleId="ListLabel1958">
    <w:name w:val="ListLabel 1958"/>
    <w:rsid w:val="00493023"/>
    <w:rPr>
      <w:rFonts w:cs="Times New Roman"/>
      <w:sz w:val="22"/>
      <w:szCs w:val="22"/>
    </w:rPr>
  </w:style>
  <w:style w:type="character" w:customStyle="1" w:styleId="ListLabel1959">
    <w:name w:val="ListLabel 1959"/>
    <w:rsid w:val="00493023"/>
    <w:rPr>
      <w:rFonts w:cs="Times New Roman"/>
      <w:sz w:val="22"/>
      <w:szCs w:val="22"/>
    </w:rPr>
  </w:style>
  <w:style w:type="character" w:customStyle="1" w:styleId="ListLabel1960">
    <w:name w:val="ListLabel 1960"/>
    <w:rsid w:val="00493023"/>
    <w:rPr>
      <w:rFonts w:cs="Times New Roman"/>
      <w:sz w:val="22"/>
      <w:szCs w:val="22"/>
    </w:rPr>
  </w:style>
  <w:style w:type="character" w:customStyle="1" w:styleId="ListLabel1961">
    <w:name w:val="ListLabel 1961"/>
    <w:rsid w:val="00493023"/>
    <w:rPr>
      <w:rFonts w:cs="Times New Roman"/>
      <w:sz w:val="22"/>
      <w:szCs w:val="22"/>
    </w:rPr>
  </w:style>
  <w:style w:type="character" w:customStyle="1" w:styleId="ListLabel1962">
    <w:name w:val="ListLabel 1962"/>
    <w:rsid w:val="00493023"/>
    <w:rPr>
      <w:rFonts w:cs="Times New Roman"/>
      <w:sz w:val="22"/>
      <w:szCs w:val="22"/>
    </w:rPr>
  </w:style>
  <w:style w:type="character" w:customStyle="1" w:styleId="ListLabel1963">
    <w:name w:val="ListLabel 1963"/>
    <w:rsid w:val="00493023"/>
    <w:rPr>
      <w:rFonts w:cs="Times New Roman"/>
      <w:sz w:val="22"/>
      <w:szCs w:val="22"/>
    </w:rPr>
  </w:style>
  <w:style w:type="character" w:customStyle="1" w:styleId="ListLabel1964">
    <w:name w:val="ListLabel 1964"/>
    <w:rsid w:val="00493023"/>
    <w:rPr>
      <w:rFonts w:eastAsia="Times New Roman" w:cs="Times New Roman"/>
      <w:sz w:val="22"/>
      <w:szCs w:val="22"/>
    </w:rPr>
  </w:style>
  <w:style w:type="character" w:customStyle="1" w:styleId="ListLabel1965">
    <w:name w:val="ListLabel 1965"/>
    <w:rsid w:val="00493023"/>
    <w:rPr>
      <w:rFonts w:cs="Times New Roman"/>
      <w:color w:val="00000A"/>
      <w:sz w:val="22"/>
      <w:szCs w:val="22"/>
    </w:rPr>
  </w:style>
  <w:style w:type="character" w:customStyle="1" w:styleId="ListLabel1966">
    <w:name w:val="ListLabel 1966"/>
    <w:rsid w:val="00493023"/>
    <w:rPr>
      <w:rFonts w:cs="Times New Roman"/>
    </w:rPr>
  </w:style>
  <w:style w:type="character" w:customStyle="1" w:styleId="ListLabel1967">
    <w:name w:val="ListLabel 1967"/>
    <w:rsid w:val="00493023"/>
    <w:rPr>
      <w:rFonts w:cs="Times New Roman"/>
    </w:rPr>
  </w:style>
  <w:style w:type="character" w:customStyle="1" w:styleId="ListLabel1968">
    <w:name w:val="ListLabel 1968"/>
    <w:rsid w:val="00493023"/>
    <w:rPr>
      <w:sz w:val="22"/>
      <w:szCs w:val="22"/>
    </w:rPr>
  </w:style>
  <w:style w:type="character" w:customStyle="1" w:styleId="ListLabel1969">
    <w:name w:val="ListLabel 1969"/>
    <w:rsid w:val="00493023"/>
    <w:rPr>
      <w:rFonts w:cs="Times New Roman"/>
    </w:rPr>
  </w:style>
  <w:style w:type="character" w:customStyle="1" w:styleId="ListLabel1970">
    <w:name w:val="ListLabel 1970"/>
    <w:rsid w:val="00493023"/>
    <w:rPr>
      <w:rFonts w:cs="Times New Roman"/>
    </w:rPr>
  </w:style>
  <w:style w:type="character" w:customStyle="1" w:styleId="ListLabel1971">
    <w:name w:val="ListLabel 1971"/>
    <w:rsid w:val="00493023"/>
    <w:rPr>
      <w:rFonts w:cs="Times New Roman"/>
    </w:rPr>
  </w:style>
  <w:style w:type="character" w:customStyle="1" w:styleId="ListLabel1972">
    <w:name w:val="ListLabel 1972"/>
    <w:rsid w:val="00493023"/>
    <w:rPr>
      <w:rFonts w:cs="Times New Roman"/>
    </w:rPr>
  </w:style>
  <w:style w:type="character" w:customStyle="1" w:styleId="ListLabel1973">
    <w:name w:val="ListLabel 1973"/>
    <w:rsid w:val="00493023"/>
    <w:rPr>
      <w:rFonts w:cs="Times New Roman"/>
    </w:rPr>
  </w:style>
  <w:style w:type="character" w:customStyle="1" w:styleId="ListLabel1974">
    <w:name w:val="ListLabel 1974"/>
    <w:rsid w:val="00493023"/>
    <w:rPr>
      <w:b/>
      <w:sz w:val="22"/>
      <w:szCs w:val="22"/>
    </w:rPr>
  </w:style>
  <w:style w:type="character" w:customStyle="1" w:styleId="ListLabel1975">
    <w:name w:val="ListLabel 1975"/>
    <w:rsid w:val="00493023"/>
    <w:rPr>
      <w:rFonts w:eastAsia="Times New Roman" w:cs="Times New Roman"/>
      <w:color w:val="00000A"/>
      <w:sz w:val="22"/>
      <w:szCs w:val="22"/>
    </w:rPr>
  </w:style>
  <w:style w:type="character" w:customStyle="1" w:styleId="ListLabel1976">
    <w:name w:val="ListLabel 1976"/>
    <w:rsid w:val="00493023"/>
    <w:rPr>
      <w:rFonts w:eastAsia="Times New Roman" w:cs="Symbol"/>
      <w:i/>
      <w:color w:val="00000A"/>
    </w:rPr>
  </w:style>
  <w:style w:type="character" w:customStyle="1" w:styleId="ListLabel1977">
    <w:name w:val="ListLabel 1977"/>
    <w:rsid w:val="00493023"/>
    <w:rPr>
      <w:rFonts w:cs="Courier New"/>
    </w:rPr>
  </w:style>
  <w:style w:type="character" w:customStyle="1" w:styleId="ListLabel1978">
    <w:name w:val="ListLabel 1978"/>
    <w:rsid w:val="00493023"/>
    <w:rPr>
      <w:rFonts w:cs="Wingdings"/>
    </w:rPr>
  </w:style>
  <w:style w:type="character" w:customStyle="1" w:styleId="ListLabel1979">
    <w:name w:val="ListLabel 1979"/>
    <w:rsid w:val="00493023"/>
    <w:rPr>
      <w:rFonts w:cs="Symbol"/>
      <w:i/>
      <w:color w:val="FF0000"/>
    </w:rPr>
  </w:style>
  <w:style w:type="character" w:customStyle="1" w:styleId="ListLabel1980">
    <w:name w:val="ListLabel 1980"/>
    <w:rsid w:val="00493023"/>
    <w:rPr>
      <w:rFonts w:cs="Courier New"/>
    </w:rPr>
  </w:style>
  <w:style w:type="character" w:customStyle="1" w:styleId="ListLabel1981">
    <w:name w:val="ListLabel 1981"/>
    <w:rsid w:val="00493023"/>
    <w:rPr>
      <w:rFonts w:cs="Wingdings"/>
    </w:rPr>
  </w:style>
  <w:style w:type="character" w:customStyle="1" w:styleId="ListLabel1982">
    <w:name w:val="ListLabel 1982"/>
    <w:rsid w:val="00493023"/>
    <w:rPr>
      <w:rFonts w:cs="Symbol"/>
      <w:i/>
      <w:color w:val="FF0000"/>
    </w:rPr>
  </w:style>
  <w:style w:type="character" w:customStyle="1" w:styleId="ListLabel1983">
    <w:name w:val="ListLabel 1983"/>
    <w:rsid w:val="00493023"/>
    <w:rPr>
      <w:rFonts w:cs="Courier New"/>
    </w:rPr>
  </w:style>
  <w:style w:type="character" w:customStyle="1" w:styleId="ListLabel1984">
    <w:name w:val="ListLabel 1984"/>
    <w:rsid w:val="00493023"/>
    <w:rPr>
      <w:rFonts w:cs="Wingdings"/>
    </w:rPr>
  </w:style>
  <w:style w:type="character" w:customStyle="1" w:styleId="ListLabel1985">
    <w:name w:val="ListLabel 1985"/>
    <w:rsid w:val="00493023"/>
    <w:rPr>
      <w:sz w:val="22"/>
      <w:szCs w:val="22"/>
    </w:rPr>
  </w:style>
  <w:style w:type="character" w:customStyle="1" w:styleId="ListLabel1986">
    <w:name w:val="ListLabel 1986"/>
    <w:rsid w:val="00493023"/>
    <w:rPr>
      <w:b/>
      <w:sz w:val="22"/>
      <w:szCs w:val="22"/>
    </w:rPr>
  </w:style>
  <w:style w:type="character" w:customStyle="1" w:styleId="ListLabel1987">
    <w:name w:val="ListLabel 1987"/>
    <w:rsid w:val="00493023"/>
    <w:rPr>
      <w:rFonts w:eastAsia="Times New Roman" w:cs="Times New Roman"/>
    </w:rPr>
  </w:style>
  <w:style w:type="character" w:customStyle="1" w:styleId="ListLabel1988">
    <w:name w:val="ListLabel 1988"/>
    <w:rsid w:val="00493023"/>
    <w:rPr>
      <w:rFonts w:cs="Symbol"/>
    </w:rPr>
  </w:style>
  <w:style w:type="character" w:customStyle="1" w:styleId="ListLabel1989">
    <w:name w:val="ListLabel 1989"/>
    <w:rsid w:val="00493023"/>
    <w:rPr>
      <w:rFonts w:cs="Wingdings"/>
    </w:rPr>
  </w:style>
  <w:style w:type="character" w:customStyle="1" w:styleId="ListLabel1990">
    <w:name w:val="ListLabel 1990"/>
    <w:rsid w:val="00493023"/>
    <w:rPr>
      <w:rFonts w:eastAsia="Times New Roman" w:cs="Times New Roman"/>
    </w:rPr>
  </w:style>
  <w:style w:type="character" w:customStyle="1" w:styleId="ListLabel1991">
    <w:name w:val="ListLabel 1991"/>
    <w:rsid w:val="00493023"/>
    <w:rPr>
      <w:rFonts w:cs="Courier New"/>
    </w:rPr>
  </w:style>
  <w:style w:type="character" w:customStyle="1" w:styleId="ListLabel1992">
    <w:name w:val="ListLabel 1992"/>
    <w:rsid w:val="00493023"/>
    <w:rPr>
      <w:rFonts w:cs="Wingdings"/>
    </w:rPr>
  </w:style>
  <w:style w:type="character" w:customStyle="1" w:styleId="ListLabel1993">
    <w:name w:val="ListLabel 1993"/>
    <w:rsid w:val="00493023"/>
    <w:rPr>
      <w:rFonts w:cs="Symbol"/>
    </w:rPr>
  </w:style>
  <w:style w:type="character" w:customStyle="1" w:styleId="ListLabel1994">
    <w:name w:val="ListLabel 1994"/>
    <w:rsid w:val="00493023"/>
    <w:rPr>
      <w:rFonts w:cs="Courier New"/>
    </w:rPr>
  </w:style>
  <w:style w:type="character" w:customStyle="1" w:styleId="ListLabel1995">
    <w:name w:val="ListLabel 1995"/>
    <w:rsid w:val="00493023"/>
    <w:rPr>
      <w:rFonts w:cs="Wingdings"/>
    </w:rPr>
  </w:style>
  <w:style w:type="character" w:customStyle="1" w:styleId="ListLabel1996">
    <w:name w:val="ListLabel 1996"/>
    <w:rsid w:val="00493023"/>
    <w:rPr>
      <w:rFonts w:cs="Times New Roman"/>
      <w:b/>
      <w:sz w:val="22"/>
      <w:szCs w:val="22"/>
    </w:rPr>
  </w:style>
  <w:style w:type="character" w:customStyle="1" w:styleId="ListLabel1997">
    <w:name w:val="ListLabel 1997"/>
    <w:rsid w:val="00493023"/>
    <w:rPr>
      <w:rFonts w:cs="Times New Roman"/>
      <w:sz w:val="22"/>
      <w:szCs w:val="22"/>
    </w:rPr>
  </w:style>
  <w:style w:type="character" w:customStyle="1" w:styleId="ListLabel1998">
    <w:name w:val="ListLabel 1998"/>
    <w:rsid w:val="00493023"/>
    <w:rPr>
      <w:rFonts w:cs="Times New Roman"/>
      <w:sz w:val="22"/>
      <w:szCs w:val="22"/>
    </w:rPr>
  </w:style>
  <w:style w:type="character" w:customStyle="1" w:styleId="ListLabel1999">
    <w:name w:val="ListLabel 1999"/>
    <w:rsid w:val="00493023"/>
    <w:rPr>
      <w:rFonts w:cs="Times New Roman"/>
      <w:sz w:val="22"/>
      <w:szCs w:val="22"/>
    </w:rPr>
  </w:style>
  <w:style w:type="character" w:customStyle="1" w:styleId="ListLabel2000">
    <w:name w:val="ListLabel 2000"/>
    <w:rsid w:val="00493023"/>
    <w:rPr>
      <w:rFonts w:cs="Times New Roman"/>
      <w:sz w:val="22"/>
      <w:szCs w:val="22"/>
    </w:rPr>
  </w:style>
  <w:style w:type="character" w:customStyle="1" w:styleId="ListLabel2001">
    <w:name w:val="ListLabel 2001"/>
    <w:rsid w:val="00493023"/>
    <w:rPr>
      <w:rFonts w:cs="Times New Roman"/>
      <w:sz w:val="22"/>
      <w:szCs w:val="22"/>
    </w:rPr>
  </w:style>
  <w:style w:type="character" w:customStyle="1" w:styleId="ListLabel2002">
    <w:name w:val="ListLabel 2002"/>
    <w:rsid w:val="00493023"/>
    <w:rPr>
      <w:rFonts w:cs="Times New Roman"/>
      <w:sz w:val="22"/>
      <w:szCs w:val="22"/>
    </w:rPr>
  </w:style>
  <w:style w:type="character" w:customStyle="1" w:styleId="ListLabel2003">
    <w:name w:val="ListLabel 2003"/>
    <w:rsid w:val="00493023"/>
    <w:rPr>
      <w:rFonts w:cs="Times New Roman"/>
      <w:sz w:val="22"/>
      <w:szCs w:val="22"/>
    </w:rPr>
  </w:style>
  <w:style w:type="character" w:customStyle="1" w:styleId="ListLabel2004">
    <w:name w:val="ListLabel 2004"/>
    <w:rsid w:val="00493023"/>
    <w:rPr>
      <w:sz w:val="22"/>
      <w:szCs w:val="22"/>
    </w:rPr>
  </w:style>
  <w:style w:type="character" w:customStyle="1" w:styleId="ListLabel2005">
    <w:name w:val="ListLabel 2005"/>
    <w:rsid w:val="00493023"/>
    <w:rPr>
      <w:rFonts w:cs="Times New Roman"/>
      <w:sz w:val="22"/>
      <w:szCs w:val="22"/>
    </w:rPr>
  </w:style>
  <w:style w:type="character" w:customStyle="1" w:styleId="ListLabel2006">
    <w:name w:val="ListLabel 2006"/>
    <w:rsid w:val="00493023"/>
    <w:rPr>
      <w:rFonts w:cs="Times New Roman"/>
      <w:sz w:val="22"/>
      <w:szCs w:val="22"/>
    </w:rPr>
  </w:style>
  <w:style w:type="character" w:customStyle="1" w:styleId="ListLabel2007">
    <w:name w:val="ListLabel 2007"/>
    <w:rsid w:val="00493023"/>
    <w:rPr>
      <w:rFonts w:cs="Times New Roman"/>
      <w:sz w:val="22"/>
      <w:szCs w:val="22"/>
    </w:rPr>
  </w:style>
  <w:style w:type="character" w:customStyle="1" w:styleId="ListLabel2008">
    <w:name w:val="ListLabel 2008"/>
    <w:rsid w:val="00493023"/>
    <w:rPr>
      <w:rFonts w:cs="Times New Roman"/>
      <w:sz w:val="22"/>
      <w:szCs w:val="22"/>
    </w:rPr>
  </w:style>
  <w:style w:type="character" w:customStyle="1" w:styleId="ListLabel2009">
    <w:name w:val="ListLabel 2009"/>
    <w:rsid w:val="00493023"/>
    <w:rPr>
      <w:rFonts w:cs="Times New Roman"/>
      <w:sz w:val="22"/>
      <w:szCs w:val="22"/>
    </w:rPr>
  </w:style>
  <w:style w:type="character" w:customStyle="1" w:styleId="ListLabel2010">
    <w:name w:val="ListLabel 2010"/>
    <w:rsid w:val="00493023"/>
    <w:rPr>
      <w:rFonts w:cs="Times New Roman"/>
      <w:sz w:val="22"/>
      <w:szCs w:val="22"/>
    </w:rPr>
  </w:style>
  <w:style w:type="character" w:customStyle="1" w:styleId="ListLabel2011">
    <w:name w:val="ListLabel 2011"/>
    <w:rsid w:val="00493023"/>
    <w:rPr>
      <w:rFonts w:cs="Times New Roman"/>
      <w:sz w:val="22"/>
      <w:szCs w:val="22"/>
    </w:rPr>
  </w:style>
  <w:style w:type="character" w:customStyle="1" w:styleId="ListLabel2012">
    <w:name w:val="ListLabel 2012"/>
    <w:rsid w:val="00493023"/>
    <w:rPr>
      <w:rFonts w:cs="Times New Roman"/>
      <w:sz w:val="22"/>
      <w:szCs w:val="22"/>
    </w:rPr>
  </w:style>
  <w:style w:type="character" w:customStyle="1" w:styleId="ListLabel2013">
    <w:name w:val="ListLabel 2013"/>
    <w:rsid w:val="00493023"/>
    <w:rPr>
      <w:rFonts w:eastAsia="Times New Roman" w:cs="Times New Roman"/>
    </w:rPr>
  </w:style>
  <w:style w:type="character" w:customStyle="1" w:styleId="ListLabel2014">
    <w:name w:val="ListLabel 2014"/>
    <w:rsid w:val="00493023"/>
    <w:rPr>
      <w:rFonts w:cs="OpenSymbol"/>
    </w:rPr>
  </w:style>
  <w:style w:type="character" w:customStyle="1" w:styleId="ListLabel2015">
    <w:name w:val="ListLabel 2015"/>
    <w:rsid w:val="00493023"/>
    <w:rPr>
      <w:rFonts w:cs="OpenSymbol"/>
    </w:rPr>
  </w:style>
  <w:style w:type="character" w:customStyle="1" w:styleId="ListLabel2016">
    <w:name w:val="ListLabel 2016"/>
    <w:rsid w:val="00493023"/>
    <w:rPr>
      <w:rFonts w:eastAsia="Times New Roman" w:cs="Times New Roman"/>
    </w:rPr>
  </w:style>
  <w:style w:type="character" w:customStyle="1" w:styleId="ListLabel2017">
    <w:name w:val="ListLabel 2017"/>
    <w:rsid w:val="00493023"/>
    <w:rPr>
      <w:rFonts w:cs="OpenSymbol"/>
    </w:rPr>
  </w:style>
  <w:style w:type="character" w:customStyle="1" w:styleId="ListLabel2018">
    <w:name w:val="ListLabel 2018"/>
    <w:rsid w:val="00493023"/>
    <w:rPr>
      <w:rFonts w:cs="OpenSymbol"/>
    </w:rPr>
  </w:style>
  <w:style w:type="character" w:customStyle="1" w:styleId="ListLabel2019">
    <w:name w:val="ListLabel 2019"/>
    <w:rsid w:val="00493023"/>
    <w:rPr>
      <w:rFonts w:cs="OpenSymbol"/>
    </w:rPr>
  </w:style>
  <w:style w:type="character" w:customStyle="1" w:styleId="ListLabel2020">
    <w:name w:val="ListLabel 2020"/>
    <w:rsid w:val="00493023"/>
    <w:rPr>
      <w:rFonts w:cs="OpenSymbol"/>
    </w:rPr>
  </w:style>
  <w:style w:type="character" w:customStyle="1" w:styleId="ListLabel2021">
    <w:name w:val="ListLabel 2021"/>
    <w:rsid w:val="00493023"/>
    <w:rPr>
      <w:rFonts w:cs="OpenSymbol"/>
    </w:rPr>
  </w:style>
  <w:style w:type="character" w:customStyle="1" w:styleId="ListLabel2022">
    <w:name w:val="ListLabel 2022"/>
    <w:rsid w:val="00493023"/>
    <w:rPr>
      <w:sz w:val="22"/>
      <w:szCs w:val="22"/>
    </w:rPr>
  </w:style>
  <w:style w:type="character" w:customStyle="1" w:styleId="ListLabel2023">
    <w:name w:val="ListLabel 2023"/>
    <w:rsid w:val="00493023"/>
    <w:rPr>
      <w:rFonts w:eastAsia="Times New Roman" w:cs="Times New Roman"/>
      <w:b/>
      <w:i w:val="0"/>
      <w:iCs w:val="0"/>
      <w:sz w:val="22"/>
      <w:szCs w:val="22"/>
    </w:rPr>
  </w:style>
  <w:style w:type="character" w:customStyle="1" w:styleId="ListLabel2024">
    <w:name w:val="ListLabel 2024"/>
    <w:rsid w:val="00493023"/>
    <w:rPr>
      <w:rFonts w:eastAsia="Times New Roman" w:cs="Times New Roman"/>
      <w:bCs/>
      <w:sz w:val="22"/>
      <w:szCs w:val="22"/>
    </w:rPr>
  </w:style>
  <w:style w:type="character" w:customStyle="1" w:styleId="ListLabel2025">
    <w:name w:val="ListLabel 2025"/>
    <w:rsid w:val="00493023"/>
    <w:rPr>
      <w:rFonts w:cs="Times New Roman"/>
      <w:bCs/>
      <w:sz w:val="22"/>
      <w:szCs w:val="22"/>
    </w:rPr>
  </w:style>
  <w:style w:type="character" w:customStyle="1" w:styleId="ListLabel2026">
    <w:name w:val="ListLabel 2026"/>
    <w:rsid w:val="00493023"/>
    <w:rPr>
      <w:rFonts w:cs="Times New Roman"/>
      <w:bCs/>
      <w:sz w:val="22"/>
      <w:szCs w:val="22"/>
    </w:rPr>
  </w:style>
  <w:style w:type="character" w:customStyle="1" w:styleId="ListLabel2027">
    <w:name w:val="ListLabel 2027"/>
    <w:rsid w:val="00493023"/>
    <w:rPr>
      <w:rFonts w:cs="Times New Roman"/>
      <w:bCs/>
      <w:sz w:val="22"/>
      <w:szCs w:val="22"/>
    </w:rPr>
  </w:style>
  <w:style w:type="character" w:customStyle="1" w:styleId="ListLabel2028">
    <w:name w:val="ListLabel 2028"/>
    <w:rsid w:val="00493023"/>
    <w:rPr>
      <w:rFonts w:eastAsia="Times New Roman" w:cs="Times New Roman"/>
      <w:bCs/>
      <w:sz w:val="22"/>
      <w:szCs w:val="22"/>
    </w:rPr>
  </w:style>
  <w:style w:type="character" w:customStyle="1" w:styleId="ListLabel2029">
    <w:name w:val="ListLabel 2029"/>
    <w:rsid w:val="00493023"/>
    <w:rPr>
      <w:rFonts w:cs="Times New Roman"/>
      <w:bCs/>
      <w:sz w:val="22"/>
      <w:szCs w:val="22"/>
    </w:rPr>
  </w:style>
  <w:style w:type="character" w:customStyle="1" w:styleId="ListLabel2030">
    <w:name w:val="ListLabel 2030"/>
    <w:rsid w:val="00493023"/>
    <w:rPr>
      <w:rFonts w:cs="Times New Roman"/>
      <w:bCs/>
      <w:sz w:val="22"/>
      <w:szCs w:val="22"/>
    </w:rPr>
  </w:style>
  <w:style w:type="character" w:customStyle="1" w:styleId="ListLabel2031">
    <w:name w:val="ListLabel 2031"/>
    <w:rsid w:val="00493023"/>
    <w:rPr>
      <w:rFonts w:cs="Times New Roman"/>
      <w:bCs/>
      <w:sz w:val="22"/>
      <w:szCs w:val="22"/>
    </w:rPr>
  </w:style>
  <w:style w:type="character" w:customStyle="1" w:styleId="ListLabel2032">
    <w:name w:val="ListLabel 2032"/>
    <w:rsid w:val="00493023"/>
    <w:rPr>
      <w:rFonts w:cs="Times New Roman"/>
      <w:bCs/>
      <w:sz w:val="22"/>
      <w:szCs w:val="22"/>
    </w:rPr>
  </w:style>
  <w:style w:type="character" w:customStyle="1" w:styleId="ListLabel2033">
    <w:name w:val="ListLabel 2033"/>
    <w:rsid w:val="00493023"/>
    <w:rPr>
      <w:rFonts w:eastAsia="Times New Roman" w:cs="Times New Roman"/>
      <w:i w:val="0"/>
      <w:sz w:val="20"/>
      <w:szCs w:val="20"/>
    </w:rPr>
  </w:style>
  <w:style w:type="character" w:customStyle="1" w:styleId="ListLabel2034">
    <w:name w:val="ListLabel 2034"/>
    <w:rsid w:val="00493023"/>
    <w:rPr>
      <w:rFonts w:eastAsia="Times New Roman" w:cs="Times New Roman"/>
      <w:bCs/>
      <w:sz w:val="22"/>
      <w:szCs w:val="22"/>
    </w:rPr>
  </w:style>
  <w:style w:type="character" w:customStyle="1" w:styleId="ListLabel2035">
    <w:name w:val="ListLabel 2035"/>
    <w:rsid w:val="00493023"/>
    <w:rPr>
      <w:rFonts w:eastAsia="Times New Roman" w:cs="Times New Roman"/>
      <w:sz w:val="20"/>
      <w:szCs w:val="20"/>
    </w:rPr>
  </w:style>
  <w:style w:type="character" w:customStyle="1" w:styleId="ListLabel2036">
    <w:name w:val="ListLabel 2036"/>
    <w:rsid w:val="00493023"/>
    <w:rPr>
      <w:rFonts w:eastAsia="Times New Roman" w:cs="Times New Roman"/>
      <w:sz w:val="22"/>
      <w:szCs w:val="22"/>
    </w:rPr>
  </w:style>
  <w:style w:type="character" w:customStyle="1" w:styleId="ListLabel2037">
    <w:name w:val="ListLabel 2037"/>
    <w:rsid w:val="00493023"/>
    <w:rPr>
      <w:rFonts w:eastAsia="Times New Roman" w:cs="Times New Roman"/>
      <w:sz w:val="22"/>
      <w:szCs w:val="22"/>
    </w:rPr>
  </w:style>
  <w:style w:type="character" w:customStyle="1" w:styleId="ListLabel2038">
    <w:name w:val="ListLabel 2038"/>
    <w:rsid w:val="00493023"/>
    <w:rPr>
      <w:rFonts w:eastAsia="Times New Roman" w:cs="Times New Roman"/>
      <w:sz w:val="22"/>
      <w:szCs w:val="22"/>
    </w:rPr>
  </w:style>
  <w:style w:type="character" w:customStyle="1" w:styleId="ListLabel2039">
    <w:name w:val="ListLabel 2039"/>
    <w:rsid w:val="00493023"/>
    <w:rPr>
      <w:rFonts w:eastAsia="Times New Roman" w:cs="Times New Roman"/>
      <w:sz w:val="22"/>
      <w:szCs w:val="22"/>
    </w:rPr>
  </w:style>
  <w:style w:type="character" w:customStyle="1" w:styleId="ListLabel2040">
    <w:name w:val="ListLabel 2040"/>
    <w:rsid w:val="00493023"/>
    <w:rPr>
      <w:rFonts w:cs="Times New Roman"/>
      <w:sz w:val="22"/>
      <w:szCs w:val="22"/>
    </w:rPr>
  </w:style>
  <w:style w:type="character" w:customStyle="1" w:styleId="ListLabel2041">
    <w:name w:val="ListLabel 2041"/>
    <w:rsid w:val="00493023"/>
    <w:rPr>
      <w:rFonts w:cs="Times New Roman"/>
    </w:rPr>
  </w:style>
  <w:style w:type="character" w:customStyle="1" w:styleId="ListLabel2042">
    <w:name w:val="ListLabel 2042"/>
    <w:rsid w:val="00493023"/>
    <w:rPr>
      <w:rFonts w:eastAsia="Times New Roman" w:cs="Arial"/>
      <w:sz w:val="22"/>
      <w:szCs w:val="22"/>
    </w:rPr>
  </w:style>
  <w:style w:type="character" w:customStyle="1" w:styleId="ListLabel2043">
    <w:name w:val="ListLabel 2043"/>
    <w:rsid w:val="00493023"/>
    <w:rPr>
      <w:rFonts w:cs="Times New Roman"/>
    </w:rPr>
  </w:style>
  <w:style w:type="character" w:customStyle="1" w:styleId="ListLabel2044">
    <w:name w:val="ListLabel 2044"/>
    <w:rsid w:val="00493023"/>
    <w:rPr>
      <w:rFonts w:cs="Times New Roman"/>
    </w:rPr>
  </w:style>
  <w:style w:type="character" w:customStyle="1" w:styleId="ListLabel2045">
    <w:name w:val="ListLabel 2045"/>
    <w:rsid w:val="00493023"/>
    <w:rPr>
      <w:rFonts w:cs="Times New Roman"/>
    </w:rPr>
  </w:style>
  <w:style w:type="character" w:customStyle="1" w:styleId="ListLabel2046">
    <w:name w:val="ListLabel 2046"/>
    <w:rsid w:val="00493023"/>
    <w:rPr>
      <w:rFonts w:cs="Times New Roman"/>
    </w:rPr>
  </w:style>
  <w:style w:type="character" w:customStyle="1" w:styleId="ListLabel2047">
    <w:name w:val="ListLabel 2047"/>
    <w:rsid w:val="00493023"/>
    <w:rPr>
      <w:rFonts w:cs="Times New Roman"/>
    </w:rPr>
  </w:style>
  <w:style w:type="character" w:customStyle="1" w:styleId="ListLabel2048">
    <w:name w:val="ListLabel 2048"/>
    <w:rsid w:val="00493023"/>
    <w:rPr>
      <w:rFonts w:cs="Times New Roman"/>
    </w:rPr>
  </w:style>
  <w:style w:type="character" w:customStyle="1" w:styleId="ListLabel2049">
    <w:name w:val="ListLabel 2049"/>
    <w:rsid w:val="00493023"/>
    <w:rPr>
      <w:rFonts w:cs="Times New Roman"/>
    </w:rPr>
  </w:style>
  <w:style w:type="character" w:customStyle="1" w:styleId="ListLabel2050">
    <w:name w:val="ListLabel 2050"/>
    <w:rsid w:val="00493023"/>
    <w:rPr>
      <w:rFonts w:eastAsia="Times New Roman" w:cs="Times New Roman"/>
      <w:sz w:val="22"/>
      <w:szCs w:val="22"/>
    </w:rPr>
  </w:style>
  <w:style w:type="character" w:customStyle="1" w:styleId="ListLabel2051">
    <w:name w:val="ListLabel 2051"/>
    <w:rsid w:val="00493023"/>
    <w:rPr>
      <w:rFonts w:eastAsia="Times New Roman" w:cs="Times New Roman"/>
      <w:strike w:val="0"/>
      <w:dstrike w:val="0"/>
      <w:sz w:val="22"/>
      <w:szCs w:val="22"/>
    </w:rPr>
  </w:style>
  <w:style w:type="character" w:customStyle="1" w:styleId="ListLabel2052">
    <w:name w:val="ListLabel 2052"/>
    <w:rsid w:val="00493023"/>
    <w:rPr>
      <w:rFonts w:eastAsia="Times New Roman" w:cs="Times New Roman"/>
    </w:rPr>
  </w:style>
  <w:style w:type="character" w:customStyle="1" w:styleId="ListLabel2053">
    <w:name w:val="ListLabel 2053"/>
    <w:rsid w:val="00493023"/>
    <w:rPr>
      <w:rFonts w:cs="Times New Roman"/>
    </w:rPr>
  </w:style>
  <w:style w:type="character" w:customStyle="1" w:styleId="ListLabel2054">
    <w:name w:val="ListLabel 2054"/>
    <w:rsid w:val="00493023"/>
    <w:rPr>
      <w:rFonts w:cs="Times New Roman"/>
    </w:rPr>
  </w:style>
  <w:style w:type="character" w:customStyle="1" w:styleId="ListLabel2055">
    <w:name w:val="ListLabel 2055"/>
    <w:rsid w:val="00493023"/>
    <w:rPr>
      <w:color w:val="00000A"/>
      <w:sz w:val="22"/>
      <w:szCs w:val="22"/>
    </w:rPr>
  </w:style>
  <w:style w:type="character" w:customStyle="1" w:styleId="ListLabel2056">
    <w:name w:val="ListLabel 2056"/>
    <w:rsid w:val="00493023"/>
    <w:rPr>
      <w:rFonts w:cs="Times New Roman"/>
    </w:rPr>
  </w:style>
  <w:style w:type="character" w:customStyle="1" w:styleId="ListLabel2057">
    <w:name w:val="ListLabel 2057"/>
    <w:rsid w:val="00493023"/>
    <w:rPr>
      <w:rFonts w:cs="Times New Roman"/>
    </w:rPr>
  </w:style>
  <w:style w:type="character" w:customStyle="1" w:styleId="ListLabel2058">
    <w:name w:val="ListLabel 2058"/>
    <w:rsid w:val="00493023"/>
    <w:rPr>
      <w:rFonts w:cs="Times New Roman"/>
    </w:rPr>
  </w:style>
  <w:style w:type="character" w:customStyle="1" w:styleId="ListLabel2059">
    <w:name w:val="ListLabel 2059"/>
    <w:rsid w:val="00493023"/>
    <w:rPr>
      <w:rFonts w:cs="Times New Roman"/>
    </w:rPr>
  </w:style>
  <w:style w:type="character" w:customStyle="1" w:styleId="ListLabel2060">
    <w:name w:val="ListLabel 2060"/>
    <w:rsid w:val="00493023"/>
    <w:rPr>
      <w:rFonts w:cs="Times New Roman"/>
    </w:rPr>
  </w:style>
  <w:style w:type="character" w:customStyle="1" w:styleId="ListLabel2061">
    <w:name w:val="ListLabel 2061"/>
    <w:rsid w:val="00493023"/>
    <w:rPr>
      <w:strike w:val="0"/>
      <w:dstrike w:val="0"/>
      <w:sz w:val="22"/>
      <w:szCs w:val="22"/>
    </w:rPr>
  </w:style>
  <w:style w:type="character" w:customStyle="1" w:styleId="ListLabel2062">
    <w:name w:val="ListLabel 2062"/>
    <w:rsid w:val="00493023"/>
    <w:rPr>
      <w:rFonts w:eastAsia="Times New Roman" w:cs="Times New Roman"/>
      <w:sz w:val="22"/>
      <w:szCs w:val="22"/>
    </w:rPr>
  </w:style>
  <w:style w:type="character" w:customStyle="1" w:styleId="ListLabel2063">
    <w:name w:val="ListLabel 2063"/>
    <w:rsid w:val="00493023"/>
    <w:rPr>
      <w:rFonts w:eastAsia="Times New Roman" w:cs="Times New Roman"/>
    </w:rPr>
  </w:style>
  <w:style w:type="character" w:customStyle="1" w:styleId="ListLabel2064">
    <w:name w:val="ListLabel 2064"/>
    <w:rsid w:val="00493023"/>
    <w:rPr>
      <w:rFonts w:eastAsia="Times New Roman" w:cs="Times New Roman"/>
      <w:sz w:val="22"/>
      <w:szCs w:val="22"/>
    </w:rPr>
  </w:style>
  <w:style w:type="character" w:customStyle="1" w:styleId="ListLabel2065">
    <w:name w:val="ListLabel 2065"/>
    <w:rsid w:val="00493023"/>
    <w:rPr>
      <w:rFonts w:eastAsia="Times New Roman" w:cs="Times New Roman"/>
      <w:sz w:val="22"/>
      <w:szCs w:val="22"/>
    </w:rPr>
  </w:style>
  <w:style w:type="character" w:customStyle="1" w:styleId="ListLabel2066">
    <w:name w:val="ListLabel 2066"/>
    <w:rsid w:val="00493023"/>
    <w:rPr>
      <w:rFonts w:eastAsia="Times New Roman" w:cs="Times New Roman"/>
      <w:b w:val="0"/>
      <w:sz w:val="22"/>
      <w:szCs w:val="22"/>
    </w:rPr>
  </w:style>
  <w:style w:type="character" w:customStyle="1" w:styleId="ListLabel2067">
    <w:name w:val="ListLabel 2067"/>
    <w:rsid w:val="00493023"/>
    <w:rPr>
      <w:rFonts w:eastAsia="Times New Roman" w:cs="Times New Roman"/>
      <w:sz w:val="20"/>
      <w:szCs w:val="20"/>
    </w:rPr>
  </w:style>
  <w:style w:type="character" w:customStyle="1" w:styleId="ListLabel2068">
    <w:name w:val="ListLabel 2068"/>
    <w:rsid w:val="00493023"/>
    <w:rPr>
      <w:b/>
      <w:sz w:val="22"/>
      <w:szCs w:val="22"/>
    </w:rPr>
  </w:style>
  <w:style w:type="character" w:customStyle="1" w:styleId="ListLabel2069">
    <w:name w:val="ListLabel 2069"/>
    <w:rsid w:val="00493023"/>
    <w:rPr>
      <w:sz w:val="22"/>
      <w:szCs w:val="22"/>
    </w:rPr>
  </w:style>
  <w:style w:type="character" w:customStyle="1" w:styleId="ListLabel2070">
    <w:name w:val="ListLabel 2070"/>
    <w:rsid w:val="00493023"/>
    <w:rPr>
      <w:b/>
      <w:sz w:val="22"/>
      <w:szCs w:val="22"/>
    </w:rPr>
  </w:style>
  <w:style w:type="character" w:customStyle="1" w:styleId="ListLabel2071">
    <w:name w:val="ListLabel 2071"/>
    <w:rsid w:val="00493023"/>
    <w:rPr>
      <w:rFonts w:eastAsia="Times New Roman" w:cs="Times New Roman"/>
      <w:color w:val="00000A"/>
      <w:spacing w:val="-6"/>
      <w:sz w:val="22"/>
      <w:szCs w:val="22"/>
    </w:rPr>
  </w:style>
  <w:style w:type="character" w:customStyle="1" w:styleId="ListLabel2072">
    <w:name w:val="ListLabel 2072"/>
    <w:rsid w:val="00493023"/>
    <w:rPr>
      <w:rFonts w:eastAsia="Times New Roman" w:cs="Times New Roman"/>
      <w:color w:val="00000A"/>
      <w:sz w:val="22"/>
      <w:szCs w:val="22"/>
    </w:rPr>
  </w:style>
  <w:style w:type="character" w:customStyle="1" w:styleId="ListLabel2073">
    <w:name w:val="ListLabel 2073"/>
    <w:rsid w:val="00493023"/>
    <w:rPr>
      <w:rFonts w:eastAsia="SimSun" w:cs="Times New Roman"/>
    </w:rPr>
  </w:style>
  <w:style w:type="character" w:customStyle="1" w:styleId="ListLabel2074">
    <w:name w:val="ListLabel 2074"/>
    <w:rsid w:val="00493023"/>
    <w:rPr>
      <w:sz w:val="22"/>
    </w:rPr>
  </w:style>
  <w:style w:type="character" w:customStyle="1" w:styleId="ListLabel2075">
    <w:name w:val="ListLabel 2075"/>
    <w:rsid w:val="00493023"/>
    <w:rPr>
      <w:rFonts w:eastAsia="Times New Roman" w:cs="Times New Roman"/>
      <w:b/>
      <w:sz w:val="22"/>
      <w:szCs w:val="22"/>
    </w:rPr>
  </w:style>
  <w:style w:type="character" w:customStyle="1" w:styleId="ListLabel2076">
    <w:name w:val="ListLabel 2076"/>
    <w:rsid w:val="00493023"/>
    <w:rPr>
      <w:rFonts w:eastAsia="Times New Roman" w:cs="Times New Roman"/>
      <w:b/>
      <w:strike w:val="0"/>
      <w:dstrike w:val="0"/>
      <w:sz w:val="22"/>
      <w:szCs w:val="22"/>
    </w:rPr>
  </w:style>
  <w:style w:type="paragraph" w:customStyle="1" w:styleId="Nagwek50">
    <w:name w:val="Nagłówek5"/>
    <w:basedOn w:val="Normalny"/>
    <w:next w:val="Tekstpodstawowy"/>
    <w:rsid w:val="00493023"/>
    <w:pPr>
      <w:keepNext/>
      <w:suppressAutoHyphens/>
      <w:spacing w:before="240" w:after="120" w:line="256"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rsid w:val="00493023"/>
    <w:pPr>
      <w:suppressAutoHyphens/>
      <w:spacing w:before="100" w:after="200" w:line="360" w:lineRule="atLeast"/>
      <w:ind w:left="709" w:hanging="283"/>
      <w:jc w:val="both"/>
    </w:pPr>
    <w:rPr>
      <w:rFonts w:ascii="Calibri" w:eastAsia="Times New Roman" w:hAnsi="Calibri" w:cs="Times New Roman"/>
      <w:color w:val="00000A"/>
      <w:sz w:val="20"/>
      <w:szCs w:val="20"/>
      <w:lang w:eastAsia="pl-PL"/>
    </w:rPr>
  </w:style>
  <w:style w:type="paragraph" w:customStyle="1" w:styleId="Tekstpodstawowywcity22">
    <w:name w:val="Tekst podstawowy wcięty 22"/>
    <w:basedOn w:val="Normalny"/>
    <w:rsid w:val="00493023"/>
    <w:pPr>
      <w:suppressAutoHyphens/>
      <w:spacing w:before="100" w:after="120" w:line="480" w:lineRule="auto"/>
      <w:ind w:left="283"/>
    </w:pPr>
    <w:rPr>
      <w:rFonts w:ascii="Calibri" w:eastAsia="Times New Roman" w:hAnsi="Calibri" w:cs="Times New Roman"/>
      <w:color w:val="00000A"/>
      <w:sz w:val="20"/>
      <w:szCs w:val="20"/>
      <w:lang w:eastAsia="pl-PL"/>
    </w:rPr>
  </w:style>
  <w:style w:type="paragraph" w:customStyle="1" w:styleId="Tekstpodstawowy33">
    <w:name w:val="Tekst podstawowy 33"/>
    <w:basedOn w:val="Normalny"/>
    <w:rsid w:val="00493023"/>
    <w:pPr>
      <w:suppressAutoHyphens/>
      <w:spacing w:before="100" w:after="120" w:line="276" w:lineRule="auto"/>
    </w:pPr>
    <w:rPr>
      <w:rFonts w:ascii="Calibri" w:eastAsia="Times New Roman" w:hAnsi="Calibri" w:cs="Times New Roman"/>
      <w:color w:val="00000A"/>
      <w:sz w:val="16"/>
      <w:szCs w:val="16"/>
      <w:lang w:eastAsia="pl-PL"/>
    </w:rPr>
  </w:style>
  <w:style w:type="paragraph" w:customStyle="1" w:styleId="Tekstdymka1">
    <w:name w:val="Tekst dymka1"/>
    <w:basedOn w:val="Normalny"/>
    <w:rsid w:val="00493023"/>
    <w:pPr>
      <w:suppressAutoHyphens/>
      <w:spacing w:before="100" w:after="200" w:line="276" w:lineRule="auto"/>
    </w:pPr>
    <w:rPr>
      <w:rFonts w:ascii="Tahoma" w:eastAsia="Times New Roman" w:hAnsi="Tahoma" w:cs="Tahoma"/>
      <w:color w:val="00000A"/>
      <w:sz w:val="16"/>
      <w:szCs w:val="16"/>
      <w:lang w:eastAsia="pl-PL"/>
    </w:rPr>
  </w:style>
  <w:style w:type="paragraph" w:customStyle="1" w:styleId="Akapitzlist11">
    <w:name w:val="Akapit z listą11"/>
    <w:basedOn w:val="Normalny"/>
    <w:rsid w:val="00493023"/>
    <w:pPr>
      <w:suppressAutoHyphens/>
      <w:spacing w:before="100" w:after="200" w:line="276" w:lineRule="auto"/>
      <w:ind w:left="720"/>
      <w:jc w:val="both"/>
    </w:pPr>
    <w:rPr>
      <w:rFonts w:ascii="Calibri" w:eastAsia="Calibri" w:hAnsi="Calibri" w:cs="Times New Roman"/>
      <w:color w:val="00000A"/>
      <w:sz w:val="28"/>
      <w:szCs w:val="28"/>
      <w:lang w:eastAsia="pl-PL"/>
    </w:rPr>
  </w:style>
  <w:style w:type="paragraph" w:customStyle="1" w:styleId="Tekstkomentarza2">
    <w:name w:val="Tekst komentarza2"/>
    <w:basedOn w:val="Normalny"/>
    <w:rsid w:val="00493023"/>
    <w:pPr>
      <w:suppressAutoHyphens/>
      <w:spacing w:before="100" w:after="200" w:line="276" w:lineRule="auto"/>
    </w:pPr>
    <w:rPr>
      <w:rFonts w:ascii="Calibri" w:eastAsia="Calibri" w:hAnsi="Calibri" w:cs="Times New Roman"/>
      <w:color w:val="00000A"/>
      <w:sz w:val="20"/>
      <w:szCs w:val="20"/>
      <w:lang w:eastAsia="pl-PL"/>
    </w:rPr>
  </w:style>
  <w:style w:type="paragraph" w:customStyle="1" w:styleId="Legenda5">
    <w:name w:val="Legenda5"/>
    <w:basedOn w:val="Normalny"/>
    <w:rsid w:val="00493023"/>
    <w:pPr>
      <w:suppressAutoHyphens/>
      <w:spacing w:before="100" w:after="200" w:line="276" w:lineRule="auto"/>
    </w:pPr>
    <w:rPr>
      <w:rFonts w:ascii="Calibri" w:eastAsia="Times New Roman" w:hAnsi="Calibri" w:cs="Times New Roman"/>
      <w:b/>
      <w:bCs/>
      <w:color w:val="2E74B5"/>
      <w:sz w:val="16"/>
      <w:szCs w:val="16"/>
      <w:lang w:eastAsia="pl-PL"/>
    </w:rPr>
  </w:style>
  <w:style w:type="paragraph" w:customStyle="1" w:styleId="Mapadokumentu1">
    <w:name w:val="Mapa dokumentu1"/>
    <w:basedOn w:val="Normalny"/>
    <w:rsid w:val="00493023"/>
    <w:pPr>
      <w:suppressAutoHyphens/>
      <w:spacing w:before="100" w:after="200" w:line="276" w:lineRule="auto"/>
    </w:pPr>
    <w:rPr>
      <w:rFonts w:ascii="Tahoma" w:eastAsia="Calibri" w:hAnsi="Tahoma" w:cs="Tahoma"/>
      <w:color w:val="00000A"/>
      <w:sz w:val="16"/>
      <w:szCs w:val="16"/>
      <w:lang w:eastAsia="pl-PL"/>
    </w:rPr>
  </w:style>
  <w:style w:type="paragraph" w:customStyle="1" w:styleId="NormalnyWeb1">
    <w:name w:val="Normalny (Web)1"/>
    <w:basedOn w:val="Normalny"/>
    <w:rsid w:val="00493023"/>
    <w:pPr>
      <w:suppressAutoHyphens/>
      <w:spacing w:before="280" w:after="280" w:line="276" w:lineRule="auto"/>
    </w:pPr>
    <w:rPr>
      <w:rFonts w:ascii="Calibri" w:eastAsia="Times New Roman" w:hAnsi="Calibri" w:cs="Times New Roman"/>
      <w:color w:val="00000A"/>
      <w:sz w:val="20"/>
      <w:szCs w:val="20"/>
      <w:lang w:eastAsia="pl-PL"/>
    </w:rPr>
  </w:style>
  <w:style w:type="paragraph" w:customStyle="1" w:styleId="Nagwekspisutreci11">
    <w:name w:val="Nagłówek spisu treści11"/>
    <w:basedOn w:val="Nagwek1"/>
    <w:rsid w:val="00493023"/>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493023"/>
    <w:pPr>
      <w:suppressAutoHyphens/>
      <w:spacing w:before="100" w:after="200" w:line="276" w:lineRule="auto"/>
      <w:ind w:left="566" w:hanging="283"/>
    </w:pPr>
    <w:rPr>
      <w:rFonts w:ascii="Calibri" w:eastAsia="Times New Roman" w:hAnsi="Calibri" w:cs="Times New Roman"/>
      <w:color w:val="00000A"/>
      <w:sz w:val="20"/>
      <w:szCs w:val="20"/>
      <w:lang w:eastAsia="pl-PL"/>
    </w:rPr>
  </w:style>
  <w:style w:type="paragraph" w:customStyle="1" w:styleId="Listapunktowana41">
    <w:name w:val="Lista punktowana 4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pl-PL"/>
    </w:rPr>
  </w:style>
  <w:style w:type="paragraph" w:customStyle="1" w:styleId="Tematkomentarza1">
    <w:name w:val="Temat komentarza1"/>
    <w:basedOn w:val="Tekstkomentarza2"/>
    <w:rsid w:val="00493023"/>
    <w:rPr>
      <w:b/>
      <w:bCs/>
    </w:rPr>
  </w:style>
  <w:style w:type="paragraph" w:customStyle="1" w:styleId="Bezodstpw1">
    <w:name w:val="Bez odstępów1"/>
    <w:rsid w:val="00493023"/>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493023"/>
    <w:pPr>
      <w:suppressAutoHyphens/>
      <w:spacing w:before="100" w:after="200" w:line="276" w:lineRule="auto"/>
    </w:pPr>
    <w:rPr>
      <w:rFonts w:ascii="Courier New" w:eastAsia="Times New Roman" w:hAnsi="Courier New" w:cs="Courier New"/>
      <w:color w:val="00000A"/>
      <w:sz w:val="20"/>
      <w:szCs w:val="20"/>
    </w:rPr>
  </w:style>
  <w:style w:type="paragraph" w:customStyle="1" w:styleId="Nagwekwykazurde2">
    <w:name w:val="Nagłówek wykazu źródeł2"/>
    <w:basedOn w:val="Nagwek1"/>
    <w:rsid w:val="00493023"/>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493023"/>
    <w:pPr>
      <w:suppressAutoHyphens/>
      <w:spacing w:before="100" w:after="200" w:line="276" w:lineRule="auto"/>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pl-PL"/>
    </w:rPr>
  </w:style>
  <w:style w:type="paragraph" w:customStyle="1" w:styleId="Cytat1">
    <w:name w:val="Cytat1"/>
    <w:basedOn w:val="Normalny"/>
    <w:rsid w:val="00493023"/>
    <w:pPr>
      <w:suppressAutoHyphens/>
      <w:spacing w:before="100" w:after="200" w:line="276" w:lineRule="auto"/>
    </w:pPr>
    <w:rPr>
      <w:rFonts w:ascii="Calibri" w:eastAsia="Times New Roman" w:hAnsi="Calibri" w:cs="Times New Roman"/>
      <w:i/>
      <w:iCs/>
      <w:color w:val="00000A"/>
      <w:sz w:val="24"/>
      <w:szCs w:val="24"/>
      <w:lang w:eastAsia="pl-PL"/>
    </w:rPr>
  </w:style>
  <w:style w:type="paragraph" w:customStyle="1" w:styleId="Cytatintensywny1">
    <w:name w:val="Cytat intensywny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pl-PL"/>
    </w:rPr>
  </w:style>
  <w:style w:type="numbering" w:customStyle="1" w:styleId="Bezlisty15">
    <w:name w:val="Bez listy15"/>
    <w:next w:val="Bezlisty"/>
    <w:uiPriority w:val="99"/>
    <w:semiHidden/>
    <w:unhideWhenUsed/>
    <w:rsid w:val="00493023"/>
  </w:style>
  <w:style w:type="character" w:customStyle="1" w:styleId="WW8Num7z4">
    <w:name w:val="WW8Num7z4"/>
    <w:rsid w:val="00493023"/>
  </w:style>
  <w:style w:type="character" w:customStyle="1" w:styleId="WW8Num7z5">
    <w:name w:val="WW8Num7z5"/>
    <w:rsid w:val="00493023"/>
  </w:style>
  <w:style w:type="character" w:customStyle="1" w:styleId="WW8Num7z6">
    <w:name w:val="WW8Num7z6"/>
    <w:rsid w:val="00493023"/>
  </w:style>
  <w:style w:type="character" w:customStyle="1" w:styleId="WW8Num7z7">
    <w:name w:val="WW8Num7z7"/>
    <w:rsid w:val="00493023"/>
  </w:style>
  <w:style w:type="character" w:customStyle="1" w:styleId="WW8Num7z8">
    <w:name w:val="WW8Num7z8"/>
    <w:rsid w:val="00493023"/>
  </w:style>
  <w:style w:type="numbering" w:customStyle="1" w:styleId="Bezlisty16">
    <w:name w:val="Bez listy16"/>
    <w:next w:val="Bezlisty"/>
    <w:uiPriority w:val="99"/>
    <w:semiHidden/>
    <w:unhideWhenUsed/>
    <w:rsid w:val="00493023"/>
  </w:style>
  <w:style w:type="character" w:customStyle="1" w:styleId="WW8Num99z0">
    <w:name w:val="WW8Num99z0"/>
    <w:rsid w:val="00493023"/>
    <w:rPr>
      <w:rFonts w:eastAsia="Calibri" w:cs="Calibri"/>
      <w:kern w:val="2"/>
      <w:sz w:val="22"/>
      <w:szCs w:val="22"/>
      <w:lang w:eastAsia="zh-CN"/>
    </w:rPr>
  </w:style>
  <w:style w:type="character" w:customStyle="1" w:styleId="WW8Num99z1">
    <w:name w:val="WW8Num99z1"/>
    <w:rsid w:val="00493023"/>
  </w:style>
  <w:style w:type="character" w:customStyle="1" w:styleId="WW8Num99z2">
    <w:name w:val="WW8Num99z2"/>
    <w:rsid w:val="00493023"/>
  </w:style>
  <w:style w:type="character" w:customStyle="1" w:styleId="WW8Num99z3">
    <w:name w:val="WW8Num99z3"/>
    <w:rsid w:val="00493023"/>
  </w:style>
  <w:style w:type="character" w:customStyle="1" w:styleId="WW8Num99z4">
    <w:name w:val="WW8Num99z4"/>
    <w:rsid w:val="00493023"/>
  </w:style>
  <w:style w:type="character" w:customStyle="1" w:styleId="WW8Num99z5">
    <w:name w:val="WW8Num99z5"/>
    <w:rsid w:val="00493023"/>
  </w:style>
  <w:style w:type="character" w:customStyle="1" w:styleId="WW8Num99z6">
    <w:name w:val="WW8Num99z6"/>
    <w:rsid w:val="00493023"/>
  </w:style>
  <w:style w:type="character" w:customStyle="1" w:styleId="WW8Num99z7">
    <w:name w:val="WW8Num99z7"/>
    <w:rsid w:val="00493023"/>
  </w:style>
  <w:style w:type="character" w:customStyle="1" w:styleId="WW8Num99z8">
    <w:name w:val="WW8Num99z8"/>
    <w:rsid w:val="00493023"/>
  </w:style>
  <w:style w:type="character" w:customStyle="1" w:styleId="WW8Num100z0">
    <w:name w:val="WW8Num100z0"/>
    <w:rsid w:val="00493023"/>
    <w:rPr>
      <w:rFonts w:hint="default"/>
    </w:rPr>
  </w:style>
  <w:style w:type="character" w:customStyle="1" w:styleId="WW8Num100z2">
    <w:name w:val="WW8Num100z2"/>
    <w:rsid w:val="00493023"/>
    <w:rPr>
      <w:rFonts w:hint="default"/>
      <w:b/>
      <w:sz w:val="22"/>
      <w:szCs w:val="22"/>
    </w:rPr>
  </w:style>
  <w:style w:type="character" w:customStyle="1" w:styleId="WW8Num101z0">
    <w:name w:val="WW8Num101z0"/>
    <w:rsid w:val="00493023"/>
    <w:rPr>
      <w:rFonts w:hint="default"/>
      <w:sz w:val="22"/>
      <w:szCs w:val="22"/>
    </w:rPr>
  </w:style>
  <w:style w:type="character" w:customStyle="1" w:styleId="WW8Num101z2">
    <w:name w:val="WW8Num101z2"/>
    <w:rsid w:val="00493023"/>
  </w:style>
  <w:style w:type="character" w:customStyle="1" w:styleId="WW8Num101z3">
    <w:name w:val="WW8Num101z3"/>
    <w:rsid w:val="00493023"/>
  </w:style>
  <w:style w:type="character" w:customStyle="1" w:styleId="WW8Num101z4">
    <w:name w:val="WW8Num101z4"/>
    <w:rsid w:val="00493023"/>
  </w:style>
  <w:style w:type="character" w:customStyle="1" w:styleId="WW8Num101z5">
    <w:name w:val="WW8Num101z5"/>
    <w:rsid w:val="00493023"/>
  </w:style>
  <w:style w:type="character" w:customStyle="1" w:styleId="WW8Num101z6">
    <w:name w:val="WW8Num101z6"/>
    <w:rsid w:val="00493023"/>
  </w:style>
  <w:style w:type="character" w:customStyle="1" w:styleId="WW8Num101z7">
    <w:name w:val="WW8Num101z7"/>
    <w:rsid w:val="00493023"/>
  </w:style>
  <w:style w:type="character" w:customStyle="1" w:styleId="WW8Num101z8">
    <w:name w:val="WW8Num101z8"/>
    <w:rsid w:val="00493023"/>
  </w:style>
  <w:style w:type="character" w:customStyle="1" w:styleId="WW8Num102z0">
    <w:name w:val="WW8Num102z0"/>
    <w:rsid w:val="00493023"/>
    <w:rPr>
      <w:rFonts w:eastAsia="Calibri"/>
      <w:lang w:eastAsia="zh-CN"/>
    </w:rPr>
  </w:style>
  <w:style w:type="character" w:customStyle="1" w:styleId="WW8Num102z1">
    <w:name w:val="WW8Num102z1"/>
    <w:rsid w:val="00493023"/>
  </w:style>
  <w:style w:type="character" w:customStyle="1" w:styleId="WW8Num102z2">
    <w:name w:val="WW8Num102z2"/>
    <w:rsid w:val="00493023"/>
  </w:style>
  <w:style w:type="character" w:customStyle="1" w:styleId="WW8Num102z3">
    <w:name w:val="WW8Num102z3"/>
    <w:rsid w:val="00493023"/>
  </w:style>
  <w:style w:type="character" w:customStyle="1" w:styleId="WW8Num102z4">
    <w:name w:val="WW8Num102z4"/>
    <w:rsid w:val="00493023"/>
  </w:style>
  <w:style w:type="character" w:customStyle="1" w:styleId="WW8Num102z5">
    <w:name w:val="WW8Num102z5"/>
    <w:rsid w:val="00493023"/>
  </w:style>
  <w:style w:type="character" w:customStyle="1" w:styleId="WW8Num102z6">
    <w:name w:val="WW8Num102z6"/>
    <w:rsid w:val="00493023"/>
  </w:style>
  <w:style w:type="character" w:customStyle="1" w:styleId="WW8Num102z7">
    <w:name w:val="WW8Num102z7"/>
    <w:rsid w:val="00493023"/>
  </w:style>
  <w:style w:type="character" w:customStyle="1" w:styleId="WW8Num102z8">
    <w:name w:val="WW8Num102z8"/>
    <w:rsid w:val="00493023"/>
  </w:style>
  <w:style w:type="character" w:customStyle="1" w:styleId="WW8Num103z0">
    <w:name w:val="WW8Num103z0"/>
    <w:rsid w:val="00493023"/>
    <w:rPr>
      <w:rFonts w:eastAsia="Calibri" w:cs="Calibri" w:hint="default"/>
      <w:bCs/>
      <w:kern w:val="2"/>
      <w:sz w:val="22"/>
      <w:szCs w:val="22"/>
      <w:lang w:eastAsia="zh-CN"/>
    </w:rPr>
  </w:style>
  <w:style w:type="character" w:customStyle="1" w:styleId="WW8Num103z1">
    <w:name w:val="WW8Num103z1"/>
    <w:rsid w:val="00493023"/>
    <w:rPr>
      <w:rFonts w:ascii="Courier New" w:hAnsi="Courier New" w:cs="Courier New" w:hint="default"/>
    </w:rPr>
  </w:style>
  <w:style w:type="character" w:customStyle="1" w:styleId="WW8Num103z2">
    <w:name w:val="WW8Num103z2"/>
    <w:rsid w:val="00493023"/>
    <w:rPr>
      <w:rFonts w:ascii="Wingdings" w:hAnsi="Wingdings" w:cs="Wingdings" w:hint="default"/>
    </w:rPr>
  </w:style>
  <w:style w:type="character" w:customStyle="1" w:styleId="WW8Num103z3">
    <w:name w:val="WW8Num103z3"/>
    <w:rsid w:val="00493023"/>
    <w:rPr>
      <w:rFonts w:ascii="Symbol" w:hAnsi="Symbol" w:cs="Symbol" w:hint="default"/>
    </w:rPr>
  </w:style>
  <w:style w:type="character" w:customStyle="1" w:styleId="WW8Num104z0">
    <w:name w:val="WW8Num104z0"/>
    <w:rsid w:val="00493023"/>
    <w:rPr>
      <w:rFonts w:ascii="Symbol" w:hAnsi="Symbol" w:cs="Wingdings" w:hint="default"/>
      <w:color w:val="auto"/>
    </w:rPr>
  </w:style>
  <w:style w:type="character" w:customStyle="1" w:styleId="WW8Num104z1">
    <w:name w:val="WW8Num104z1"/>
    <w:rsid w:val="00493023"/>
    <w:rPr>
      <w:rFonts w:ascii="Courier New" w:hAnsi="Courier New" w:cs="Courier New" w:hint="default"/>
    </w:rPr>
  </w:style>
  <w:style w:type="character" w:customStyle="1" w:styleId="WW8Num104z2">
    <w:name w:val="WW8Num104z2"/>
    <w:rsid w:val="00493023"/>
    <w:rPr>
      <w:rFonts w:ascii="Wingdings" w:hAnsi="Wingdings" w:cs="Wingdings" w:hint="default"/>
    </w:rPr>
  </w:style>
  <w:style w:type="character" w:customStyle="1" w:styleId="WW8Num104z3">
    <w:name w:val="WW8Num104z3"/>
    <w:rsid w:val="00493023"/>
    <w:rPr>
      <w:rFonts w:ascii="Symbol" w:hAnsi="Symbol" w:cs="Symbol" w:hint="default"/>
    </w:rPr>
  </w:style>
  <w:style w:type="character" w:customStyle="1" w:styleId="WW8Num105z0">
    <w:name w:val="WW8Num105z0"/>
    <w:rsid w:val="00493023"/>
    <w:rPr>
      <w:rFonts w:hint="default"/>
      <w:sz w:val="22"/>
      <w:szCs w:val="22"/>
    </w:rPr>
  </w:style>
  <w:style w:type="character" w:customStyle="1" w:styleId="WW8Num105z1">
    <w:name w:val="WW8Num105z1"/>
    <w:rsid w:val="00493023"/>
  </w:style>
  <w:style w:type="character" w:customStyle="1" w:styleId="WW8Num105z2">
    <w:name w:val="WW8Num105z2"/>
    <w:rsid w:val="00493023"/>
  </w:style>
  <w:style w:type="character" w:customStyle="1" w:styleId="WW8Num105z3">
    <w:name w:val="WW8Num105z3"/>
    <w:rsid w:val="00493023"/>
  </w:style>
  <w:style w:type="character" w:customStyle="1" w:styleId="WW8Num105z4">
    <w:name w:val="WW8Num105z4"/>
    <w:rsid w:val="00493023"/>
  </w:style>
  <w:style w:type="character" w:customStyle="1" w:styleId="WW8Num105z5">
    <w:name w:val="WW8Num105z5"/>
    <w:rsid w:val="00493023"/>
  </w:style>
  <w:style w:type="character" w:customStyle="1" w:styleId="WW8Num105z6">
    <w:name w:val="WW8Num105z6"/>
    <w:rsid w:val="00493023"/>
  </w:style>
  <w:style w:type="character" w:customStyle="1" w:styleId="WW8Num105z7">
    <w:name w:val="WW8Num105z7"/>
    <w:rsid w:val="00493023"/>
  </w:style>
  <w:style w:type="character" w:customStyle="1" w:styleId="WW8Num105z8">
    <w:name w:val="WW8Num105z8"/>
    <w:rsid w:val="00493023"/>
  </w:style>
  <w:style w:type="character" w:customStyle="1" w:styleId="WW8Num106z0">
    <w:name w:val="WW8Num106z0"/>
    <w:rsid w:val="00493023"/>
    <w:rPr>
      <w:rFonts w:eastAsia="Calibri" w:cs="Calibri" w:hint="default"/>
      <w:b w:val="0"/>
      <w:bCs/>
      <w:strike w:val="0"/>
      <w:dstrike w:val="0"/>
      <w:color w:val="auto"/>
      <w:kern w:val="2"/>
      <w:sz w:val="22"/>
      <w:szCs w:val="22"/>
      <w:lang w:eastAsia="zh-CN"/>
    </w:rPr>
  </w:style>
  <w:style w:type="character" w:customStyle="1" w:styleId="WW8Num106z1">
    <w:name w:val="WW8Num106z1"/>
    <w:rsid w:val="00493023"/>
  </w:style>
  <w:style w:type="character" w:customStyle="1" w:styleId="WW8Num106z2">
    <w:name w:val="WW8Num106z2"/>
    <w:rsid w:val="00493023"/>
  </w:style>
  <w:style w:type="character" w:customStyle="1" w:styleId="WW8Num106z3">
    <w:name w:val="WW8Num106z3"/>
    <w:rsid w:val="00493023"/>
  </w:style>
  <w:style w:type="character" w:customStyle="1" w:styleId="WW8Num106z4">
    <w:name w:val="WW8Num106z4"/>
    <w:rsid w:val="00493023"/>
  </w:style>
  <w:style w:type="character" w:customStyle="1" w:styleId="WW8Num106z5">
    <w:name w:val="WW8Num106z5"/>
    <w:rsid w:val="00493023"/>
  </w:style>
  <w:style w:type="character" w:customStyle="1" w:styleId="WW8Num106z6">
    <w:name w:val="WW8Num106z6"/>
    <w:rsid w:val="00493023"/>
  </w:style>
  <w:style w:type="character" w:customStyle="1" w:styleId="WW8Num106z7">
    <w:name w:val="WW8Num106z7"/>
    <w:rsid w:val="00493023"/>
  </w:style>
  <w:style w:type="character" w:customStyle="1" w:styleId="WW8Num106z8">
    <w:name w:val="WW8Num106z8"/>
    <w:rsid w:val="00493023"/>
  </w:style>
  <w:style w:type="character" w:customStyle="1" w:styleId="WW8Num107z0">
    <w:name w:val="WW8Num107z0"/>
    <w:rsid w:val="00493023"/>
    <w:rPr>
      <w:rFonts w:ascii="Symbol" w:eastAsia="Symbol" w:hAnsi="Symbol" w:cs="Symbol"/>
    </w:rPr>
  </w:style>
  <w:style w:type="character" w:customStyle="1" w:styleId="WW8Num107z1">
    <w:name w:val="WW8Num107z1"/>
    <w:rsid w:val="00493023"/>
    <w:rPr>
      <w:rFonts w:ascii="Courier New" w:hAnsi="Courier New" w:cs="Courier New"/>
    </w:rPr>
  </w:style>
  <w:style w:type="character" w:customStyle="1" w:styleId="WW8Num107z2">
    <w:name w:val="WW8Num107z2"/>
    <w:rsid w:val="00493023"/>
    <w:rPr>
      <w:rFonts w:ascii="Wingdings" w:hAnsi="Wingdings" w:cs="Wingdings"/>
    </w:rPr>
  </w:style>
  <w:style w:type="character" w:customStyle="1" w:styleId="WW8Num108z0">
    <w:name w:val="WW8Num108z0"/>
    <w:rsid w:val="00493023"/>
    <w:rPr>
      <w:rFonts w:hint="default"/>
    </w:rPr>
  </w:style>
  <w:style w:type="character" w:customStyle="1" w:styleId="WW8Num108z3">
    <w:name w:val="WW8Num108z3"/>
    <w:rsid w:val="00493023"/>
  </w:style>
  <w:style w:type="character" w:customStyle="1" w:styleId="WW8Num108z4">
    <w:name w:val="WW8Num108z4"/>
    <w:rsid w:val="00493023"/>
  </w:style>
  <w:style w:type="character" w:customStyle="1" w:styleId="WW8Num108z5">
    <w:name w:val="WW8Num108z5"/>
    <w:rsid w:val="00493023"/>
  </w:style>
  <w:style w:type="character" w:customStyle="1" w:styleId="WW8Num108z6">
    <w:name w:val="WW8Num108z6"/>
    <w:rsid w:val="00493023"/>
  </w:style>
  <w:style w:type="character" w:customStyle="1" w:styleId="WW8Num108z7">
    <w:name w:val="WW8Num108z7"/>
    <w:rsid w:val="00493023"/>
  </w:style>
  <w:style w:type="character" w:customStyle="1" w:styleId="WW8Num108z8">
    <w:name w:val="WW8Num108z8"/>
    <w:rsid w:val="00493023"/>
  </w:style>
  <w:style w:type="character" w:customStyle="1" w:styleId="WW8Num109z0">
    <w:name w:val="WW8Num109z0"/>
    <w:rsid w:val="00493023"/>
    <w:rPr>
      <w:rFonts w:hint="default"/>
      <w:sz w:val="22"/>
      <w:szCs w:val="22"/>
      <w:lang w:eastAsia="zh-CN"/>
    </w:rPr>
  </w:style>
  <w:style w:type="character" w:customStyle="1" w:styleId="WW8Num109z1">
    <w:name w:val="WW8Num109z1"/>
    <w:rsid w:val="00493023"/>
  </w:style>
  <w:style w:type="character" w:customStyle="1" w:styleId="WW8Num109z2">
    <w:name w:val="WW8Num109z2"/>
    <w:rsid w:val="00493023"/>
  </w:style>
  <w:style w:type="character" w:customStyle="1" w:styleId="WW8Num109z3">
    <w:name w:val="WW8Num109z3"/>
    <w:rsid w:val="00493023"/>
  </w:style>
  <w:style w:type="character" w:customStyle="1" w:styleId="WW8Num109z4">
    <w:name w:val="WW8Num109z4"/>
    <w:rsid w:val="00493023"/>
  </w:style>
  <w:style w:type="character" w:customStyle="1" w:styleId="WW8Num109z5">
    <w:name w:val="WW8Num109z5"/>
    <w:rsid w:val="00493023"/>
  </w:style>
  <w:style w:type="character" w:customStyle="1" w:styleId="WW8Num109z6">
    <w:name w:val="WW8Num109z6"/>
    <w:rsid w:val="00493023"/>
  </w:style>
  <w:style w:type="character" w:customStyle="1" w:styleId="WW8Num109z7">
    <w:name w:val="WW8Num109z7"/>
    <w:rsid w:val="00493023"/>
  </w:style>
  <w:style w:type="character" w:customStyle="1" w:styleId="WW8Num109z8">
    <w:name w:val="WW8Num109z8"/>
    <w:rsid w:val="00493023"/>
  </w:style>
  <w:style w:type="character" w:customStyle="1" w:styleId="WW8Num110z0">
    <w:name w:val="WW8Num110z0"/>
    <w:rsid w:val="00493023"/>
    <w:rPr>
      <w:rFonts w:hint="default"/>
      <w:sz w:val="22"/>
      <w:szCs w:val="22"/>
    </w:rPr>
  </w:style>
  <w:style w:type="character" w:customStyle="1" w:styleId="WW8Num110z1">
    <w:name w:val="WW8Num110z1"/>
    <w:rsid w:val="00493023"/>
    <w:rPr>
      <w:rFonts w:cs="Times New Roman" w:hint="default"/>
      <w:sz w:val="22"/>
      <w:szCs w:val="22"/>
    </w:rPr>
  </w:style>
  <w:style w:type="character" w:customStyle="1" w:styleId="WW8Num111z0">
    <w:name w:val="WW8Num111z0"/>
    <w:rsid w:val="00493023"/>
    <w:rPr>
      <w:rFonts w:ascii="Calibri" w:eastAsia="Calibri" w:hAnsi="Calibri" w:cs="Calibri"/>
    </w:rPr>
  </w:style>
  <w:style w:type="character" w:customStyle="1" w:styleId="WW8Num111z1">
    <w:name w:val="WW8Num111z1"/>
    <w:rsid w:val="00493023"/>
    <w:rPr>
      <w:rFonts w:eastAsia="Calibri" w:cs="Calibri" w:hint="default"/>
      <w:bCs/>
      <w:kern w:val="2"/>
      <w:sz w:val="22"/>
      <w:szCs w:val="22"/>
      <w:lang w:eastAsia="zh-CN"/>
    </w:rPr>
  </w:style>
  <w:style w:type="character" w:customStyle="1" w:styleId="WW8Num111z2">
    <w:name w:val="WW8Num111z2"/>
    <w:rsid w:val="00493023"/>
    <w:rPr>
      <w:rFonts w:ascii="OpenSymbol" w:hAnsi="OpenSymbol" w:cs="OpenSymbol"/>
    </w:rPr>
  </w:style>
  <w:style w:type="character" w:customStyle="1" w:styleId="WW8Num111z3">
    <w:name w:val="WW8Num111z3"/>
    <w:rsid w:val="00493023"/>
    <w:rPr>
      <w:rFonts w:ascii="Symbol" w:hAnsi="Symbol" w:cs="OpenSymbol"/>
    </w:rPr>
  </w:style>
  <w:style w:type="character" w:customStyle="1" w:styleId="WW8Num112z0">
    <w:name w:val="WW8Num112z0"/>
    <w:rsid w:val="00493023"/>
    <w:rPr>
      <w:rFonts w:eastAsia="Calibri" w:cs="Calibri"/>
      <w:spacing w:val="-6"/>
      <w:kern w:val="2"/>
      <w:sz w:val="22"/>
      <w:szCs w:val="22"/>
      <w:lang w:eastAsia="zh-CN"/>
    </w:rPr>
  </w:style>
  <w:style w:type="character" w:customStyle="1" w:styleId="WW8Num112z1">
    <w:name w:val="WW8Num112z1"/>
    <w:rsid w:val="00493023"/>
  </w:style>
  <w:style w:type="character" w:customStyle="1" w:styleId="WW8Num112z2">
    <w:name w:val="WW8Num112z2"/>
    <w:rsid w:val="00493023"/>
  </w:style>
  <w:style w:type="character" w:customStyle="1" w:styleId="WW8Num112z3">
    <w:name w:val="WW8Num112z3"/>
    <w:rsid w:val="00493023"/>
  </w:style>
  <w:style w:type="character" w:customStyle="1" w:styleId="WW8Num112z4">
    <w:name w:val="WW8Num112z4"/>
    <w:rsid w:val="00493023"/>
  </w:style>
  <w:style w:type="character" w:customStyle="1" w:styleId="WW8Num112z5">
    <w:name w:val="WW8Num112z5"/>
    <w:rsid w:val="00493023"/>
  </w:style>
  <w:style w:type="character" w:customStyle="1" w:styleId="WW8Num112z6">
    <w:name w:val="WW8Num112z6"/>
    <w:rsid w:val="00493023"/>
  </w:style>
  <w:style w:type="character" w:customStyle="1" w:styleId="WW8Num112z7">
    <w:name w:val="WW8Num112z7"/>
    <w:rsid w:val="00493023"/>
  </w:style>
  <w:style w:type="character" w:customStyle="1" w:styleId="WW8Num112z8">
    <w:name w:val="WW8Num112z8"/>
    <w:rsid w:val="00493023"/>
  </w:style>
  <w:style w:type="character" w:customStyle="1" w:styleId="WW8Num113z0">
    <w:name w:val="WW8Num113z0"/>
    <w:rsid w:val="00493023"/>
    <w:rPr>
      <w:rFonts w:hint="default"/>
    </w:rPr>
  </w:style>
  <w:style w:type="character" w:customStyle="1" w:styleId="WW8Num114z0">
    <w:name w:val="WW8Num114z0"/>
    <w:rsid w:val="00493023"/>
  </w:style>
  <w:style w:type="character" w:customStyle="1" w:styleId="WW8Num114z1">
    <w:name w:val="WW8Num114z1"/>
    <w:rsid w:val="00493023"/>
    <w:rPr>
      <w:rFonts w:cs="Times New Roman"/>
    </w:rPr>
  </w:style>
  <w:style w:type="character" w:customStyle="1" w:styleId="WW8Num114z3">
    <w:name w:val="WW8Num114z3"/>
    <w:rsid w:val="00493023"/>
    <w:rPr>
      <w:color w:val="auto"/>
      <w:sz w:val="22"/>
      <w:szCs w:val="22"/>
    </w:rPr>
  </w:style>
  <w:style w:type="character" w:customStyle="1" w:styleId="WW8Num115z0">
    <w:name w:val="WW8Num115z0"/>
    <w:rsid w:val="00493023"/>
    <w:rPr>
      <w:rFonts w:hint="default"/>
    </w:rPr>
  </w:style>
  <w:style w:type="character" w:customStyle="1" w:styleId="WW8Num115z1">
    <w:name w:val="WW8Num115z1"/>
    <w:rsid w:val="00493023"/>
  </w:style>
  <w:style w:type="character" w:customStyle="1" w:styleId="WW8Num115z2">
    <w:name w:val="WW8Num115z2"/>
    <w:rsid w:val="00493023"/>
  </w:style>
  <w:style w:type="character" w:customStyle="1" w:styleId="WW8Num115z3">
    <w:name w:val="WW8Num115z3"/>
    <w:rsid w:val="00493023"/>
  </w:style>
  <w:style w:type="character" w:customStyle="1" w:styleId="WW8Num115z4">
    <w:name w:val="WW8Num115z4"/>
    <w:rsid w:val="00493023"/>
  </w:style>
  <w:style w:type="character" w:customStyle="1" w:styleId="WW8Num115z5">
    <w:name w:val="WW8Num115z5"/>
    <w:rsid w:val="00493023"/>
  </w:style>
  <w:style w:type="character" w:customStyle="1" w:styleId="WW8Num115z6">
    <w:name w:val="WW8Num115z6"/>
    <w:rsid w:val="00493023"/>
  </w:style>
  <w:style w:type="character" w:customStyle="1" w:styleId="WW8Num115z7">
    <w:name w:val="WW8Num115z7"/>
    <w:rsid w:val="00493023"/>
  </w:style>
  <w:style w:type="character" w:customStyle="1" w:styleId="WW8Num115z8">
    <w:name w:val="WW8Num115z8"/>
    <w:rsid w:val="00493023"/>
  </w:style>
  <w:style w:type="character" w:customStyle="1" w:styleId="WW8Num116z0">
    <w:name w:val="WW8Num116z0"/>
    <w:rsid w:val="00493023"/>
    <w:rPr>
      <w:rFonts w:hint="default"/>
      <w:i w:val="0"/>
      <w:color w:val="000000"/>
      <w:u w:val="none"/>
    </w:rPr>
  </w:style>
  <w:style w:type="character" w:customStyle="1" w:styleId="WW8Num117z0">
    <w:name w:val="WW8Num117z0"/>
    <w:rsid w:val="00493023"/>
    <w:rPr>
      <w:rFonts w:hint="default"/>
    </w:rPr>
  </w:style>
  <w:style w:type="character" w:customStyle="1" w:styleId="WW8Num117z1">
    <w:name w:val="WW8Num117z1"/>
    <w:rsid w:val="00493023"/>
  </w:style>
  <w:style w:type="character" w:customStyle="1" w:styleId="WW8Num117z2">
    <w:name w:val="WW8Num117z2"/>
    <w:rsid w:val="00493023"/>
  </w:style>
  <w:style w:type="character" w:customStyle="1" w:styleId="WW8Num117z3">
    <w:name w:val="WW8Num117z3"/>
    <w:rsid w:val="00493023"/>
  </w:style>
  <w:style w:type="character" w:customStyle="1" w:styleId="WW8Num117z4">
    <w:name w:val="WW8Num117z4"/>
    <w:rsid w:val="00493023"/>
  </w:style>
  <w:style w:type="character" w:customStyle="1" w:styleId="WW8Num117z5">
    <w:name w:val="WW8Num117z5"/>
    <w:rsid w:val="00493023"/>
  </w:style>
  <w:style w:type="character" w:customStyle="1" w:styleId="WW8Num117z6">
    <w:name w:val="WW8Num117z6"/>
    <w:rsid w:val="00493023"/>
  </w:style>
  <w:style w:type="character" w:customStyle="1" w:styleId="WW8Num117z7">
    <w:name w:val="WW8Num117z7"/>
    <w:rsid w:val="00493023"/>
  </w:style>
  <w:style w:type="character" w:customStyle="1" w:styleId="WW8Num117z8">
    <w:name w:val="WW8Num117z8"/>
    <w:rsid w:val="00493023"/>
  </w:style>
  <w:style w:type="character" w:customStyle="1" w:styleId="WW8Num118z0">
    <w:name w:val="WW8Num118z0"/>
    <w:rsid w:val="00493023"/>
    <w:rPr>
      <w:rFonts w:eastAsia="Calibri" w:cs="Calibri"/>
      <w:kern w:val="2"/>
      <w:sz w:val="22"/>
      <w:szCs w:val="22"/>
      <w:lang w:eastAsia="zh-CN"/>
    </w:rPr>
  </w:style>
  <w:style w:type="character" w:customStyle="1" w:styleId="WW8Num118z1">
    <w:name w:val="WW8Num118z1"/>
    <w:rsid w:val="00493023"/>
    <w:rPr>
      <w:rFonts w:cs="Times New Roman"/>
    </w:rPr>
  </w:style>
  <w:style w:type="character" w:customStyle="1" w:styleId="WW8Num118z4">
    <w:name w:val="WW8Num118z4"/>
    <w:rsid w:val="00493023"/>
    <w:rPr>
      <w:rFonts w:ascii="Times New Roman" w:eastAsia="Times New Roman" w:hAnsi="Times New Roman" w:cs="Times New Roman"/>
      <w:sz w:val="22"/>
      <w:szCs w:val="22"/>
    </w:rPr>
  </w:style>
  <w:style w:type="character" w:customStyle="1" w:styleId="WW8Num118z5">
    <w:name w:val="WW8Num118z5"/>
    <w:rsid w:val="00493023"/>
    <w:rPr>
      <w:rFonts w:cs="Times New Roman" w:hint="default"/>
      <w:sz w:val="22"/>
      <w:szCs w:val="22"/>
    </w:rPr>
  </w:style>
  <w:style w:type="character" w:customStyle="1" w:styleId="WW8Num119z0">
    <w:name w:val="WW8Num119z0"/>
    <w:rsid w:val="00493023"/>
    <w:rPr>
      <w:sz w:val="22"/>
      <w:szCs w:val="22"/>
    </w:rPr>
  </w:style>
  <w:style w:type="character" w:customStyle="1" w:styleId="WW8Num119z1">
    <w:name w:val="WW8Num119z1"/>
    <w:rsid w:val="00493023"/>
  </w:style>
  <w:style w:type="character" w:customStyle="1" w:styleId="WW8Num119z2">
    <w:name w:val="WW8Num119z2"/>
    <w:rsid w:val="00493023"/>
  </w:style>
  <w:style w:type="character" w:customStyle="1" w:styleId="WW8Num119z3">
    <w:name w:val="WW8Num119z3"/>
    <w:rsid w:val="00493023"/>
  </w:style>
  <w:style w:type="character" w:customStyle="1" w:styleId="WW8Num119z4">
    <w:name w:val="WW8Num119z4"/>
    <w:rsid w:val="00493023"/>
  </w:style>
  <w:style w:type="character" w:customStyle="1" w:styleId="WW8Num119z5">
    <w:name w:val="WW8Num119z5"/>
    <w:rsid w:val="00493023"/>
  </w:style>
  <w:style w:type="character" w:customStyle="1" w:styleId="WW8Num119z6">
    <w:name w:val="WW8Num119z6"/>
    <w:rsid w:val="00493023"/>
  </w:style>
  <w:style w:type="character" w:customStyle="1" w:styleId="WW8Num119z7">
    <w:name w:val="WW8Num119z7"/>
    <w:rsid w:val="00493023"/>
  </w:style>
  <w:style w:type="character" w:customStyle="1" w:styleId="WW8Num119z8">
    <w:name w:val="WW8Num119z8"/>
    <w:rsid w:val="00493023"/>
  </w:style>
  <w:style w:type="character" w:customStyle="1" w:styleId="WW8Num120z0">
    <w:name w:val="WW8Num120z0"/>
    <w:rsid w:val="00493023"/>
    <w:rPr>
      <w:rFonts w:cs="Arial" w:hint="default"/>
      <w:i w:val="0"/>
    </w:rPr>
  </w:style>
  <w:style w:type="character" w:customStyle="1" w:styleId="WW8Num121z0">
    <w:name w:val="WW8Num121z0"/>
    <w:rsid w:val="00493023"/>
    <w:rPr>
      <w:rFonts w:cs="Arial" w:hint="default"/>
      <w:i/>
      <w:sz w:val="22"/>
      <w:szCs w:val="22"/>
    </w:rPr>
  </w:style>
  <w:style w:type="character" w:customStyle="1" w:styleId="WW8Num121z1">
    <w:name w:val="WW8Num121z1"/>
    <w:rsid w:val="00493023"/>
  </w:style>
  <w:style w:type="character" w:customStyle="1" w:styleId="WW8Num121z2">
    <w:name w:val="WW8Num121z2"/>
    <w:rsid w:val="00493023"/>
  </w:style>
  <w:style w:type="character" w:customStyle="1" w:styleId="WW8Num121z3">
    <w:name w:val="WW8Num121z3"/>
    <w:rsid w:val="00493023"/>
  </w:style>
  <w:style w:type="character" w:customStyle="1" w:styleId="WW8Num121z4">
    <w:name w:val="WW8Num121z4"/>
    <w:rsid w:val="00493023"/>
  </w:style>
  <w:style w:type="character" w:customStyle="1" w:styleId="WW8Num121z5">
    <w:name w:val="WW8Num121z5"/>
    <w:rsid w:val="00493023"/>
  </w:style>
  <w:style w:type="character" w:customStyle="1" w:styleId="WW8Num121z6">
    <w:name w:val="WW8Num121z6"/>
    <w:rsid w:val="00493023"/>
  </w:style>
  <w:style w:type="character" w:customStyle="1" w:styleId="WW8Num121z7">
    <w:name w:val="WW8Num121z7"/>
    <w:rsid w:val="00493023"/>
  </w:style>
  <w:style w:type="character" w:customStyle="1" w:styleId="WW8Num121z8">
    <w:name w:val="WW8Num121z8"/>
    <w:rsid w:val="00493023"/>
  </w:style>
  <w:style w:type="character" w:customStyle="1" w:styleId="WW8Num122z0">
    <w:name w:val="WW8Num122z0"/>
    <w:rsid w:val="00493023"/>
    <w:rPr>
      <w:rFonts w:ascii="Symbol" w:hAnsi="Symbol" w:cs="Wingdings" w:hint="default"/>
      <w:color w:val="auto"/>
    </w:rPr>
  </w:style>
  <w:style w:type="character" w:customStyle="1" w:styleId="WW8Num122z1">
    <w:name w:val="WW8Num122z1"/>
    <w:rsid w:val="00493023"/>
    <w:rPr>
      <w:rFonts w:ascii="Courier New" w:hAnsi="Courier New" w:cs="Courier New" w:hint="default"/>
    </w:rPr>
  </w:style>
  <w:style w:type="character" w:customStyle="1" w:styleId="WW8Num122z2">
    <w:name w:val="WW8Num122z2"/>
    <w:rsid w:val="00493023"/>
    <w:rPr>
      <w:rFonts w:ascii="Wingdings" w:hAnsi="Wingdings" w:cs="Wingdings" w:hint="default"/>
    </w:rPr>
  </w:style>
  <w:style w:type="character" w:customStyle="1" w:styleId="WW8Num122z3">
    <w:name w:val="WW8Num122z3"/>
    <w:rsid w:val="00493023"/>
    <w:rPr>
      <w:rFonts w:ascii="Symbol" w:hAnsi="Symbol" w:cs="Symbol" w:hint="default"/>
    </w:rPr>
  </w:style>
  <w:style w:type="character" w:customStyle="1" w:styleId="WW8Num123z0">
    <w:name w:val="WW8Num123z0"/>
    <w:rsid w:val="00493023"/>
    <w:rPr>
      <w:rFonts w:hint="default"/>
      <w:sz w:val="22"/>
      <w:szCs w:val="22"/>
    </w:rPr>
  </w:style>
  <w:style w:type="character" w:customStyle="1" w:styleId="WW8Num123z1">
    <w:name w:val="WW8Num123z1"/>
    <w:rsid w:val="00493023"/>
  </w:style>
  <w:style w:type="character" w:customStyle="1" w:styleId="WW8Num123z2">
    <w:name w:val="WW8Num123z2"/>
    <w:rsid w:val="00493023"/>
  </w:style>
  <w:style w:type="character" w:customStyle="1" w:styleId="WW8Num123z3">
    <w:name w:val="WW8Num123z3"/>
    <w:rsid w:val="00493023"/>
  </w:style>
  <w:style w:type="character" w:customStyle="1" w:styleId="WW8Num123z4">
    <w:name w:val="WW8Num123z4"/>
    <w:rsid w:val="00493023"/>
  </w:style>
  <w:style w:type="character" w:customStyle="1" w:styleId="WW8Num123z5">
    <w:name w:val="WW8Num123z5"/>
    <w:rsid w:val="00493023"/>
  </w:style>
  <w:style w:type="character" w:customStyle="1" w:styleId="WW8Num123z6">
    <w:name w:val="WW8Num123z6"/>
    <w:rsid w:val="00493023"/>
  </w:style>
  <w:style w:type="character" w:customStyle="1" w:styleId="WW8Num123z7">
    <w:name w:val="WW8Num123z7"/>
    <w:rsid w:val="00493023"/>
  </w:style>
  <w:style w:type="character" w:customStyle="1" w:styleId="WW8Num123z8">
    <w:name w:val="WW8Num123z8"/>
    <w:rsid w:val="00493023"/>
  </w:style>
  <w:style w:type="character" w:customStyle="1" w:styleId="WW8Num124z0">
    <w:name w:val="WW8Num124z0"/>
    <w:rsid w:val="00493023"/>
    <w:rPr>
      <w:rFonts w:ascii="Symbol" w:hAnsi="Symbol" w:cs="Symbol"/>
    </w:rPr>
  </w:style>
  <w:style w:type="character" w:customStyle="1" w:styleId="WW8Num124z1">
    <w:name w:val="WW8Num124z1"/>
    <w:rsid w:val="00493023"/>
    <w:rPr>
      <w:rFonts w:ascii="Courier New" w:hAnsi="Courier New" w:cs="Courier New"/>
    </w:rPr>
  </w:style>
  <w:style w:type="character" w:customStyle="1" w:styleId="WW8Num124z2">
    <w:name w:val="WW8Num124z2"/>
    <w:rsid w:val="00493023"/>
    <w:rPr>
      <w:rFonts w:ascii="Wingdings" w:hAnsi="Wingdings" w:cs="Wingdings"/>
    </w:rPr>
  </w:style>
  <w:style w:type="character" w:customStyle="1" w:styleId="WW8Num125z0">
    <w:name w:val="WW8Num125z0"/>
    <w:rsid w:val="00493023"/>
    <w:rPr>
      <w:rFonts w:hint="default"/>
      <w:b w:val="0"/>
      <w:sz w:val="22"/>
      <w:szCs w:val="22"/>
    </w:rPr>
  </w:style>
  <w:style w:type="character" w:customStyle="1" w:styleId="WW8Num125z1">
    <w:name w:val="WW8Num125z1"/>
    <w:rsid w:val="00493023"/>
  </w:style>
  <w:style w:type="character" w:customStyle="1" w:styleId="WW8Num125z2">
    <w:name w:val="WW8Num125z2"/>
    <w:rsid w:val="00493023"/>
  </w:style>
  <w:style w:type="character" w:customStyle="1" w:styleId="WW8Num125z3">
    <w:name w:val="WW8Num125z3"/>
    <w:rsid w:val="00493023"/>
  </w:style>
  <w:style w:type="character" w:customStyle="1" w:styleId="WW8Num125z4">
    <w:name w:val="WW8Num125z4"/>
    <w:rsid w:val="00493023"/>
  </w:style>
  <w:style w:type="character" w:customStyle="1" w:styleId="WW8Num125z5">
    <w:name w:val="WW8Num125z5"/>
    <w:rsid w:val="00493023"/>
  </w:style>
  <w:style w:type="character" w:customStyle="1" w:styleId="WW8Num125z6">
    <w:name w:val="WW8Num125z6"/>
    <w:rsid w:val="00493023"/>
  </w:style>
  <w:style w:type="character" w:customStyle="1" w:styleId="WW8Num125z7">
    <w:name w:val="WW8Num125z7"/>
    <w:rsid w:val="00493023"/>
  </w:style>
  <w:style w:type="character" w:customStyle="1" w:styleId="WW8Num125z8">
    <w:name w:val="WW8Num125z8"/>
    <w:rsid w:val="00493023"/>
  </w:style>
  <w:style w:type="character" w:customStyle="1" w:styleId="WW8Num126z0">
    <w:name w:val="WW8Num126z0"/>
    <w:rsid w:val="00493023"/>
    <w:rPr>
      <w:rFonts w:ascii="Symbol" w:hAnsi="Symbol" w:cs="Wingdings" w:hint="default"/>
      <w:color w:val="auto"/>
    </w:rPr>
  </w:style>
  <w:style w:type="character" w:customStyle="1" w:styleId="WW8Num126z1">
    <w:name w:val="WW8Num126z1"/>
    <w:rsid w:val="00493023"/>
    <w:rPr>
      <w:rFonts w:ascii="Courier New" w:hAnsi="Courier New" w:cs="Courier New" w:hint="default"/>
    </w:rPr>
  </w:style>
  <w:style w:type="character" w:customStyle="1" w:styleId="WW8Num126z2">
    <w:name w:val="WW8Num126z2"/>
    <w:rsid w:val="00493023"/>
    <w:rPr>
      <w:rFonts w:ascii="Wingdings" w:hAnsi="Wingdings" w:cs="Wingdings" w:hint="default"/>
    </w:rPr>
  </w:style>
  <w:style w:type="character" w:customStyle="1" w:styleId="WW8Num126z3">
    <w:name w:val="WW8Num126z3"/>
    <w:rsid w:val="00493023"/>
    <w:rPr>
      <w:rFonts w:ascii="Symbol" w:hAnsi="Symbol" w:cs="Symbol" w:hint="default"/>
    </w:rPr>
  </w:style>
  <w:style w:type="character" w:customStyle="1" w:styleId="WW8Num127z0">
    <w:name w:val="WW8Num127z0"/>
    <w:rsid w:val="00493023"/>
    <w:rPr>
      <w:rFonts w:hint="default"/>
      <w:sz w:val="22"/>
      <w:szCs w:val="22"/>
    </w:rPr>
  </w:style>
  <w:style w:type="character" w:customStyle="1" w:styleId="WW8Num127z1">
    <w:name w:val="WW8Num127z1"/>
    <w:rsid w:val="00493023"/>
  </w:style>
  <w:style w:type="character" w:customStyle="1" w:styleId="WW8Num127z2">
    <w:name w:val="WW8Num127z2"/>
    <w:rsid w:val="00493023"/>
  </w:style>
  <w:style w:type="character" w:customStyle="1" w:styleId="WW8Num127z3">
    <w:name w:val="WW8Num127z3"/>
    <w:rsid w:val="00493023"/>
  </w:style>
  <w:style w:type="character" w:customStyle="1" w:styleId="WW8Num127z4">
    <w:name w:val="WW8Num127z4"/>
    <w:rsid w:val="00493023"/>
  </w:style>
  <w:style w:type="character" w:customStyle="1" w:styleId="WW8Num127z5">
    <w:name w:val="WW8Num127z5"/>
    <w:rsid w:val="00493023"/>
  </w:style>
  <w:style w:type="character" w:customStyle="1" w:styleId="WW8Num127z6">
    <w:name w:val="WW8Num127z6"/>
    <w:rsid w:val="00493023"/>
  </w:style>
  <w:style w:type="character" w:customStyle="1" w:styleId="WW8Num127z7">
    <w:name w:val="WW8Num127z7"/>
    <w:rsid w:val="00493023"/>
  </w:style>
  <w:style w:type="character" w:customStyle="1" w:styleId="WW8Num127z8">
    <w:name w:val="WW8Num127z8"/>
    <w:rsid w:val="00493023"/>
  </w:style>
  <w:style w:type="character" w:customStyle="1" w:styleId="WW8Num128z0">
    <w:name w:val="WW8Num128z0"/>
    <w:rsid w:val="00493023"/>
    <w:rPr>
      <w:rFonts w:hint="default"/>
    </w:rPr>
  </w:style>
  <w:style w:type="character" w:customStyle="1" w:styleId="WW8Num128z1">
    <w:name w:val="WW8Num128z1"/>
    <w:rsid w:val="00493023"/>
    <w:rPr>
      <w:rFonts w:ascii="Times New Roman" w:eastAsia="Times New Roman" w:hAnsi="Times New Roman" w:cs="Times New Roman"/>
    </w:rPr>
  </w:style>
  <w:style w:type="character" w:customStyle="1" w:styleId="WW8Num128z2">
    <w:name w:val="WW8Num128z2"/>
    <w:rsid w:val="00493023"/>
  </w:style>
  <w:style w:type="character" w:customStyle="1" w:styleId="WW8Num128z3">
    <w:name w:val="WW8Num128z3"/>
    <w:rsid w:val="00493023"/>
  </w:style>
  <w:style w:type="character" w:customStyle="1" w:styleId="WW8Num128z4">
    <w:name w:val="WW8Num128z4"/>
    <w:rsid w:val="00493023"/>
  </w:style>
  <w:style w:type="character" w:customStyle="1" w:styleId="WW8Num128z5">
    <w:name w:val="WW8Num128z5"/>
    <w:rsid w:val="00493023"/>
  </w:style>
  <w:style w:type="character" w:customStyle="1" w:styleId="WW8Num128z6">
    <w:name w:val="WW8Num128z6"/>
    <w:rsid w:val="00493023"/>
  </w:style>
  <w:style w:type="character" w:customStyle="1" w:styleId="WW8Num128z7">
    <w:name w:val="WW8Num128z7"/>
    <w:rsid w:val="00493023"/>
  </w:style>
  <w:style w:type="character" w:customStyle="1" w:styleId="WW8Num128z8">
    <w:name w:val="WW8Num128z8"/>
    <w:rsid w:val="00493023"/>
  </w:style>
  <w:style w:type="character" w:customStyle="1" w:styleId="WW8Num129z0">
    <w:name w:val="WW8Num129z0"/>
    <w:rsid w:val="00493023"/>
    <w:rPr>
      <w:rFonts w:hint="default"/>
    </w:rPr>
  </w:style>
  <w:style w:type="character" w:customStyle="1" w:styleId="WW8Num129z1">
    <w:name w:val="WW8Num129z1"/>
    <w:rsid w:val="00493023"/>
  </w:style>
  <w:style w:type="character" w:customStyle="1" w:styleId="WW8Num129z2">
    <w:name w:val="WW8Num129z2"/>
    <w:rsid w:val="00493023"/>
  </w:style>
  <w:style w:type="character" w:customStyle="1" w:styleId="WW8Num129z3">
    <w:name w:val="WW8Num129z3"/>
    <w:rsid w:val="00493023"/>
  </w:style>
  <w:style w:type="character" w:customStyle="1" w:styleId="WW8Num129z4">
    <w:name w:val="WW8Num129z4"/>
    <w:rsid w:val="00493023"/>
  </w:style>
  <w:style w:type="character" w:customStyle="1" w:styleId="WW8Num129z5">
    <w:name w:val="WW8Num129z5"/>
    <w:rsid w:val="00493023"/>
  </w:style>
  <w:style w:type="character" w:customStyle="1" w:styleId="WW8Num129z6">
    <w:name w:val="WW8Num129z6"/>
    <w:rsid w:val="00493023"/>
  </w:style>
  <w:style w:type="character" w:customStyle="1" w:styleId="WW8Num129z7">
    <w:name w:val="WW8Num129z7"/>
    <w:rsid w:val="00493023"/>
  </w:style>
  <w:style w:type="character" w:customStyle="1" w:styleId="WW8Num129z8">
    <w:name w:val="WW8Num129z8"/>
    <w:rsid w:val="00493023"/>
  </w:style>
  <w:style w:type="character" w:customStyle="1" w:styleId="WW8Num130z0">
    <w:name w:val="WW8Num130z0"/>
    <w:rsid w:val="00493023"/>
    <w:rPr>
      <w:rFonts w:hint="default"/>
      <w:b/>
      <w:spacing w:val="4"/>
      <w:sz w:val="22"/>
      <w:szCs w:val="22"/>
    </w:rPr>
  </w:style>
  <w:style w:type="character" w:customStyle="1" w:styleId="WW8Num130z1">
    <w:name w:val="WW8Num130z1"/>
    <w:rsid w:val="00493023"/>
  </w:style>
  <w:style w:type="character" w:customStyle="1" w:styleId="WW8Num130z2">
    <w:name w:val="WW8Num130z2"/>
    <w:rsid w:val="00493023"/>
  </w:style>
  <w:style w:type="character" w:customStyle="1" w:styleId="WW8Num130z3">
    <w:name w:val="WW8Num130z3"/>
    <w:rsid w:val="00493023"/>
  </w:style>
  <w:style w:type="character" w:customStyle="1" w:styleId="WW8Num130z4">
    <w:name w:val="WW8Num130z4"/>
    <w:rsid w:val="00493023"/>
  </w:style>
  <w:style w:type="character" w:customStyle="1" w:styleId="WW8Num130z5">
    <w:name w:val="WW8Num130z5"/>
    <w:rsid w:val="00493023"/>
  </w:style>
  <w:style w:type="character" w:customStyle="1" w:styleId="WW8Num130z6">
    <w:name w:val="WW8Num130z6"/>
    <w:rsid w:val="00493023"/>
  </w:style>
  <w:style w:type="character" w:customStyle="1" w:styleId="WW8Num130z7">
    <w:name w:val="WW8Num130z7"/>
    <w:rsid w:val="00493023"/>
  </w:style>
  <w:style w:type="character" w:customStyle="1" w:styleId="WW8Num130z8">
    <w:name w:val="WW8Num130z8"/>
    <w:rsid w:val="00493023"/>
  </w:style>
  <w:style w:type="character" w:customStyle="1" w:styleId="WW8Num131z0">
    <w:name w:val="WW8Num131z0"/>
    <w:rsid w:val="00493023"/>
    <w:rPr>
      <w:rFonts w:ascii="Symbol" w:hAnsi="Symbol" w:cs="Wingdings" w:hint="default"/>
      <w:color w:val="auto"/>
    </w:rPr>
  </w:style>
  <w:style w:type="character" w:customStyle="1" w:styleId="WW8Num131z1">
    <w:name w:val="WW8Num131z1"/>
    <w:rsid w:val="00493023"/>
    <w:rPr>
      <w:rFonts w:ascii="Courier New" w:hAnsi="Courier New" w:cs="Courier New" w:hint="default"/>
    </w:rPr>
  </w:style>
  <w:style w:type="character" w:customStyle="1" w:styleId="WW8Num131z2">
    <w:name w:val="WW8Num131z2"/>
    <w:rsid w:val="00493023"/>
    <w:rPr>
      <w:rFonts w:ascii="Wingdings" w:hAnsi="Wingdings" w:cs="Wingdings" w:hint="default"/>
    </w:rPr>
  </w:style>
  <w:style w:type="character" w:customStyle="1" w:styleId="WW8Num131z3">
    <w:name w:val="WW8Num131z3"/>
    <w:rsid w:val="00493023"/>
    <w:rPr>
      <w:rFonts w:ascii="Symbol" w:hAnsi="Symbol" w:cs="Symbol" w:hint="default"/>
    </w:rPr>
  </w:style>
  <w:style w:type="character" w:customStyle="1" w:styleId="WW8Num132z0">
    <w:name w:val="WW8Num132z0"/>
    <w:rsid w:val="00493023"/>
  </w:style>
  <w:style w:type="character" w:customStyle="1" w:styleId="WW8Num132z1">
    <w:name w:val="WW8Num132z1"/>
    <w:rsid w:val="00493023"/>
  </w:style>
  <w:style w:type="character" w:customStyle="1" w:styleId="WW8Num132z2">
    <w:name w:val="WW8Num132z2"/>
    <w:rsid w:val="00493023"/>
  </w:style>
  <w:style w:type="character" w:customStyle="1" w:styleId="WW8Num132z3">
    <w:name w:val="WW8Num132z3"/>
    <w:rsid w:val="00493023"/>
  </w:style>
  <w:style w:type="character" w:customStyle="1" w:styleId="WW8Num132z4">
    <w:name w:val="WW8Num132z4"/>
    <w:rsid w:val="00493023"/>
  </w:style>
  <w:style w:type="character" w:customStyle="1" w:styleId="WW8Num132z5">
    <w:name w:val="WW8Num132z5"/>
    <w:rsid w:val="00493023"/>
  </w:style>
  <w:style w:type="character" w:customStyle="1" w:styleId="WW8Num132z6">
    <w:name w:val="WW8Num132z6"/>
    <w:rsid w:val="00493023"/>
  </w:style>
  <w:style w:type="character" w:customStyle="1" w:styleId="WW8Num132z7">
    <w:name w:val="WW8Num132z7"/>
    <w:rsid w:val="00493023"/>
  </w:style>
  <w:style w:type="character" w:customStyle="1" w:styleId="WW8Num132z8">
    <w:name w:val="WW8Num132z8"/>
    <w:rsid w:val="00493023"/>
  </w:style>
  <w:style w:type="character" w:customStyle="1" w:styleId="Domylnaczcionkaakapitu51">
    <w:name w:val="Domyślna czcionka akapitu51"/>
    <w:rsid w:val="00493023"/>
  </w:style>
  <w:style w:type="character" w:customStyle="1" w:styleId="Odwoaniedokomentarza21">
    <w:name w:val="Odwołanie do komentarza21"/>
    <w:rsid w:val="00493023"/>
    <w:rPr>
      <w:sz w:val="16"/>
      <w:szCs w:val="16"/>
    </w:rPr>
  </w:style>
  <w:style w:type="character" w:customStyle="1" w:styleId="WW-Znakiprzypiswkocowych">
    <w:name w:val="WW-Znaki przypisów końcowych"/>
    <w:rsid w:val="00493023"/>
    <w:rPr>
      <w:vertAlign w:val="superscript"/>
    </w:rPr>
  </w:style>
  <w:style w:type="character" w:customStyle="1" w:styleId="WW-Znakiprzypiswdolnych">
    <w:name w:val="WW-Znaki przypisów dolnych"/>
    <w:rsid w:val="00493023"/>
    <w:rPr>
      <w:vertAlign w:val="superscript"/>
    </w:rPr>
  </w:style>
  <w:style w:type="paragraph" w:customStyle="1" w:styleId="Nagwek60">
    <w:name w:val="Nagłówek6"/>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21">
    <w:name w:val="Tekst podstawowy wcięty 321"/>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21">
    <w:name w:val="Tekst podstawowy wcięty 221"/>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31">
    <w:name w:val="Tekst podstawowy 331"/>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3">
    <w:name w:val="Tekst podstawowy 23"/>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21">
    <w:name w:val="Tekst komentarza21"/>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51">
    <w:name w:val="Legenda51"/>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2">
    <w:name w:val="Mapa dokumentu2"/>
    <w:basedOn w:val="Normalny"/>
    <w:rsid w:val="00493023"/>
    <w:pPr>
      <w:suppressAutoHyphens/>
      <w:spacing w:before="100" w:after="200" w:line="276" w:lineRule="auto"/>
    </w:pPr>
    <w:rPr>
      <w:rFonts w:ascii="Tahoma" w:eastAsia="Times New Roman" w:hAnsi="Tahoma" w:cs="Tahoma"/>
      <w:sz w:val="16"/>
      <w:szCs w:val="16"/>
      <w:lang w:eastAsia="zh-CN"/>
    </w:rPr>
  </w:style>
  <w:style w:type="paragraph" w:styleId="Listapunktowana2">
    <w:name w:val="List Bullet 2"/>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styleId="Listapunktowana3">
    <w:name w:val="List Bullet 3"/>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paragraph" w:customStyle="1" w:styleId="Zwykytekst11">
    <w:name w:val="Zwykły tekst11"/>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21">
    <w:name w:val="Nagłówek wykazu źródeł21"/>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493023"/>
    <w:pPr>
      <w:suppressLineNumbers/>
      <w:tabs>
        <w:tab w:val="center" w:pos="5032"/>
        <w:tab w:val="right" w:pos="10065"/>
      </w:tabs>
      <w:suppressAutoHyphens/>
      <w:spacing w:before="100" w:after="200" w:line="276" w:lineRule="auto"/>
    </w:pPr>
    <w:rPr>
      <w:rFonts w:ascii="Calibri" w:eastAsia="Times New Roman" w:hAnsi="Calibri" w:cs="Times New Roman"/>
      <w:sz w:val="20"/>
      <w:szCs w:val="20"/>
      <w:lang w:eastAsia="zh-CN"/>
    </w:rPr>
  </w:style>
  <w:style w:type="numbering" w:customStyle="1" w:styleId="Bezlisty17">
    <w:name w:val="Bez listy17"/>
    <w:next w:val="Bezlisty"/>
    <w:uiPriority w:val="99"/>
    <w:semiHidden/>
    <w:unhideWhenUsed/>
    <w:rsid w:val="00493023"/>
  </w:style>
  <w:style w:type="numbering" w:customStyle="1" w:styleId="Bezlisty18">
    <w:name w:val="Bez listy18"/>
    <w:next w:val="Bezlisty"/>
    <w:uiPriority w:val="99"/>
    <w:semiHidden/>
    <w:rsid w:val="00493023"/>
  </w:style>
  <w:style w:type="table" w:customStyle="1" w:styleId="Tabela-Siatka1">
    <w:name w:val="Tabela - Siatka1"/>
    <w:basedOn w:val="Standardowy"/>
    <w:next w:val="Tabela-Siatka"/>
    <w:rsid w:val="0049302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0">
    <w:name w:val="Tabela2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0">
    <w:name w:val="Tabela3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0">
    <w:name w:val="Tabela410"/>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8">
    <w:name w:val="Tabela58"/>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1">
    <w:name w:val="Tabela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1">
    <w:name w:val="Tabela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1">
    <w:name w:val="Tabela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1">
    <w:name w:val="Tabela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1">
    <w:name w:val="Tabela1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1">
    <w:name w:val="Tabela1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1">
    <w:name w:val="Tabela1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1">
    <w:name w:val="Tabela1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1">
    <w:name w:val="Tabela1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1">
    <w:name w:val="Tabela1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1">
    <w:name w:val="Tabela1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1">
    <w:name w:val="Tabela1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1">
    <w:name w:val="Tabela1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1">
    <w:name w:val="Tabela1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1">
    <w:name w:val="Tabela2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1">
    <w:name w:val="Tabela2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1">
    <w:name w:val="Tabela2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1">
    <w:name w:val="Tabela2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1">
    <w:name w:val="Tabela2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1">
    <w:name w:val="Tabela2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1">
    <w:name w:val="Tabela2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1">
    <w:name w:val="Tabela2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1">
    <w:name w:val="Tabela2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1">
    <w:name w:val="Tabela2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1">
    <w:name w:val="Tabela3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1">
    <w:name w:val="Tabela3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1">
    <w:name w:val="Tabela3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1">
    <w:name w:val="Tabela3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1">
    <w:name w:val="Tabela3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1">
    <w:name w:val="Tabela3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1">
    <w:name w:val="Tabela3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1">
    <w:name w:val="Tabela3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1">
    <w:name w:val="Tabela3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1">
    <w:name w:val="Tabela3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1">
    <w:name w:val="Tabela4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1">
    <w:name w:val="Tabela4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1">
    <w:name w:val="default-table-style1"/>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1">
    <w:name w:val="Tabela4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1">
    <w:name w:val="Tabela4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1">
    <w:name w:val="Tabela4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1">
    <w:name w:val="Tabela4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1">
    <w:name w:val="Tabela4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1">
    <w:name w:val="Tabela4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1">
    <w:name w:val="Tabela48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1">
    <w:name w:val="Tabela49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1">
    <w:name w:val="Tabela50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1">
    <w:name w:val="Tabela51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1">
    <w:name w:val="Tabela52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1">
    <w:name w:val="Tabela53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1">
    <w:name w:val="Tabela54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1">
    <w:name w:val="Tabela55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1">
    <w:name w:val="Tabela56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1">
    <w:name w:val="Tabela571"/>
    <w:hidden/>
    <w:rsid w:val="00493023"/>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493023"/>
  </w:style>
  <w:style w:type="numbering" w:customStyle="1" w:styleId="Bezlisty21">
    <w:name w:val="Bez listy21"/>
    <w:next w:val="Bezlisty"/>
    <w:uiPriority w:val="99"/>
    <w:semiHidden/>
    <w:unhideWhenUsed/>
    <w:rsid w:val="00493023"/>
  </w:style>
  <w:style w:type="numbering" w:customStyle="1" w:styleId="Bezlisty31">
    <w:name w:val="Bez listy31"/>
    <w:next w:val="Bezlisty"/>
    <w:uiPriority w:val="99"/>
    <w:semiHidden/>
    <w:unhideWhenUsed/>
    <w:rsid w:val="00493023"/>
  </w:style>
  <w:style w:type="numbering" w:customStyle="1" w:styleId="Bezlisty41">
    <w:name w:val="Bez listy41"/>
    <w:next w:val="Bezlisty"/>
    <w:uiPriority w:val="99"/>
    <w:semiHidden/>
    <w:unhideWhenUsed/>
    <w:rsid w:val="00493023"/>
  </w:style>
  <w:style w:type="numbering" w:customStyle="1" w:styleId="Bezlisty51">
    <w:name w:val="Bez listy51"/>
    <w:next w:val="Bezlisty"/>
    <w:uiPriority w:val="99"/>
    <w:semiHidden/>
    <w:unhideWhenUsed/>
    <w:rsid w:val="00493023"/>
  </w:style>
  <w:style w:type="numbering" w:customStyle="1" w:styleId="Bezlisty61">
    <w:name w:val="Bez listy61"/>
    <w:next w:val="Bezlisty"/>
    <w:uiPriority w:val="99"/>
    <w:semiHidden/>
    <w:unhideWhenUsed/>
    <w:rsid w:val="00493023"/>
  </w:style>
  <w:style w:type="numbering" w:customStyle="1" w:styleId="Bezlisty71">
    <w:name w:val="Bez listy71"/>
    <w:next w:val="Bezlisty"/>
    <w:uiPriority w:val="99"/>
    <w:semiHidden/>
    <w:unhideWhenUsed/>
    <w:rsid w:val="00493023"/>
  </w:style>
  <w:style w:type="numbering" w:customStyle="1" w:styleId="Bezlisty81">
    <w:name w:val="Bez listy81"/>
    <w:next w:val="Bezlisty"/>
    <w:uiPriority w:val="99"/>
    <w:semiHidden/>
    <w:unhideWhenUsed/>
    <w:rsid w:val="00493023"/>
  </w:style>
  <w:style w:type="numbering" w:customStyle="1" w:styleId="Bezlisty91">
    <w:name w:val="Bez listy91"/>
    <w:next w:val="Bezlisty"/>
    <w:uiPriority w:val="99"/>
    <w:semiHidden/>
    <w:unhideWhenUsed/>
    <w:rsid w:val="00493023"/>
  </w:style>
  <w:style w:type="numbering" w:customStyle="1" w:styleId="Bezlisty101">
    <w:name w:val="Bez listy101"/>
    <w:next w:val="Bezlisty"/>
    <w:uiPriority w:val="99"/>
    <w:semiHidden/>
    <w:unhideWhenUsed/>
    <w:rsid w:val="00493023"/>
  </w:style>
  <w:style w:type="numbering" w:customStyle="1" w:styleId="Bezlisty111">
    <w:name w:val="Bez listy111"/>
    <w:next w:val="Bezlisty"/>
    <w:uiPriority w:val="99"/>
    <w:semiHidden/>
    <w:unhideWhenUsed/>
    <w:rsid w:val="00493023"/>
  </w:style>
  <w:style w:type="numbering" w:customStyle="1" w:styleId="Bezlisty121">
    <w:name w:val="Bez listy121"/>
    <w:next w:val="Bezlisty"/>
    <w:uiPriority w:val="99"/>
    <w:semiHidden/>
    <w:unhideWhenUsed/>
    <w:rsid w:val="00493023"/>
  </w:style>
  <w:style w:type="numbering" w:customStyle="1" w:styleId="Bezlisty131">
    <w:name w:val="Bez listy131"/>
    <w:next w:val="Bezlisty"/>
    <w:uiPriority w:val="99"/>
    <w:semiHidden/>
    <w:unhideWhenUsed/>
    <w:rsid w:val="00493023"/>
  </w:style>
  <w:style w:type="numbering" w:customStyle="1" w:styleId="Bezlisty141">
    <w:name w:val="Bez listy141"/>
    <w:next w:val="Bezlisty"/>
    <w:uiPriority w:val="99"/>
    <w:semiHidden/>
    <w:unhideWhenUsed/>
    <w:rsid w:val="00493023"/>
  </w:style>
  <w:style w:type="numbering" w:customStyle="1" w:styleId="Bezlisty151">
    <w:name w:val="Bez listy151"/>
    <w:next w:val="Bezlisty"/>
    <w:uiPriority w:val="99"/>
    <w:semiHidden/>
    <w:unhideWhenUsed/>
    <w:rsid w:val="00493023"/>
  </w:style>
  <w:style w:type="numbering" w:customStyle="1" w:styleId="Bezlisty161">
    <w:name w:val="Bez listy161"/>
    <w:next w:val="Bezlisty"/>
    <w:uiPriority w:val="99"/>
    <w:semiHidden/>
    <w:unhideWhenUsed/>
    <w:rsid w:val="00493023"/>
  </w:style>
  <w:style w:type="numbering" w:customStyle="1" w:styleId="Bezlisty171">
    <w:name w:val="Bez listy171"/>
    <w:next w:val="Bezlisty"/>
    <w:uiPriority w:val="99"/>
    <w:semiHidden/>
    <w:unhideWhenUsed/>
    <w:rsid w:val="00493023"/>
  </w:style>
  <w:style w:type="numbering" w:customStyle="1" w:styleId="Bezlisty20">
    <w:name w:val="Bez listy20"/>
    <w:next w:val="Bezlisty"/>
    <w:uiPriority w:val="99"/>
    <w:semiHidden/>
    <w:unhideWhenUsed/>
    <w:rsid w:val="00493023"/>
  </w:style>
  <w:style w:type="character" w:customStyle="1" w:styleId="WW8Num100z1">
    <w:name w:val="WW8Num100z1"/>
    <w:rsid w:val="00493023"/>
  </w:style>
  <w:style w:type="character" w:customStyle="1" w:styleId="WW8Num100z3">
    <w:name w:val="WW8Num100z3"/>
    <w:rsid w:val="00493023"/>
  </w:style>
  <w:style w:type="character" w:customStyle="1" w:styleId="WW8Num100z4">
    <w:name w:val="WW8Num100z4"/>
    <w:rsid w:val="00493023"/>
  </w:style>
  <w:style w:type="character" w:customStyle="1" w:styleId="WW8Num100z5">
    <w:name w:val="WW8Num100z5"/>
    <w:rsid w:val="00493023"/>
  </w:style>
  <w:style w:type="character" w:customStyle="1" w:styleId="WW8Num100z6">
    <w:name w:val="WW8Num100z6"/>
    <w:rsid w:val="00493023"/>
  </w:style>
  <w:style w:type="character" w:customStyle="1" w:styleId="WW8Num100z7">
    <w:name w:val="WW8Num100z7"/>
    <w:rsid w:val="00493023"/>
  </w:style>
  <w:style w:type="character" w:customStyle="1" w:styleId="WW8Num100z8">
    <w:name w:val="WW8Num100z8"/>
    <w:rsid w:val="00493023"/>
  </w:style>
  <w:style w:type="character" w:customStyle="1" w:styleId="WW8Num101z1">
    <w:name w:val="WW8Num101z1"/>
    <w:rsid w:val="00493023"/>
  </w:style>
  <w:style w:type="character" w:customStyle="1" w:styleId="WW8Num104z4">
    <w:name w:val="WW8Num104z4"/>
    <w:rsid w:val="00493023"/>
  </w:style>
  <w:style w:type="character" w:customStyle="1" w:styleId="WW8Num104z5">
    <w:name w:val="WW8Num104z5"/>
    <w:rsid w:val="00493023"/>
  </w:style>
  <w:style w:type="character" w:customStyle="1" w:styleId="WW8Num104z6">
    <w:name w:val="WW8Num104z6"/>
    <w:rsid w:val="00493023"/>
  </w:style>
  <w:style w:type="character" w:customStyle="1" w:styleId="WW8Num104z7">
    <w:name w:val="WW8Num104z7"/>
    <w:rsid w:val="00493023"/>
  </w:style>
  <w:style w:type="character" w:customStyle="1" w:styleId="WW8Num104z8">
    <w:name w:val="WW8Num104z8"/>
    <w:rsid w:val="00493023"/>
  </w:style>
  <w:style w:type="character" w:customStyle="1" w:styleId="WW8Num107z3">
    <w:name w:val="WW8Num107z3"/>
    <w:rsid w:val="00493023"/>
  </w:style>
  <w:style w:type="character" w:customStyle="1" w:styleId="WW8Num107z4">
    <w:name w:val="WW8Num107z4"/>
    <w:rsid w:val="00493023"/>
  </w:style>
  <w:style w:type="character" w:customStyle="1" w:styleId="WW8Num107z5">
    <w:name w:val="WW8Num107z5"/>
    <w:rsid w:val="00493023"/>
  </w:style>
  <w:style w:type="character" w:customStyle="1" w:styleId="WW8Num107z6">
    <w:name w:val="WW8Num107z6"/>
    <w:rsid w:val="00493023"/>
  </w:style>
  <w:style w:type="character" w:customStyle="1" w:styleId="WW8Num107z7">
    <w:name w:val="WW8Num107z7"/>
    <w:rsid w:val="00493023"/>
  </w:style>
  <w:style w:type="character" w:customStyle="1" w:styleId="WW8Num107z8">
    <w:name w:val="WW8Num107z8"/>
    <w:rsid w:val="00493023"/>
  </w:style>
  <w:style w:type="character" w:customStyle="1" w:styleId="WW8Num108z1">
    <w:name w:val="WW8Num108z1"/>
    <w:rsid w:val="00493023"/>
    <w:rPr>
      <w:rFonts w:cs="Times New Roman"/>
      <w:sz w:val="22"/>
      <w:szCs w:val="22"/>
    </w:rPr>
  </w:style>
  <w:style w:type="character" w:customStyle="1" w:styleId="WW8Num110z2">
    <w:name w:val="WW8Num110z2"/>
    <w:rsid w:val="00493023"/>
    <w:rPr>
      <w:rFonts w:ascii="Wingdings" w:hAnsi="Wingdings" w:cs="Wingdings"/>
    </w:rPr>
  </w:style>
  <w:style w:type="character" w:customStyle="1" w:styleId="WW8Num111z4">
    <w:name w:val="WW8Num111z4"/>
    <w:rsid w:val="00493023"/>
  </w:style>
  <w:style w:type="character" w:customStyle="1" w:styleId="WW8Num111z5">
    <w:name w:val="WW8Num111z5"/>
    <w:rsid w:val="00493023"/>
  </w:style>
  <w:style w:type="character" w:customStyle="1" w:styleId="WW8Num111z6">
    <w:name w:val="WW8Num111z6"/>
    <w:rsid w:val="00493023"/>
  </w:style>
  <w:style w:type="character" w:customStyle="1" w:styleId="WW8Num111z7">
    <w:name w:val="WW8Num111z7"/>
    <w:rsid w:val="00493023"/>
  </w:style>
  <w:style w:type="character" w:customStyle="1" w:styleId="WW8Num111z8">
    <w:name w:val="WW8Num111z8"/>
    <w:rsid w:val="00493023"/>
  </w:style>
  <w:style w:type="character" w:customStyle="1" w:styleId="WW8Num113z1">
    <w:name w:val="WW8Num113z1"/>
    <w:rsid w:val="00493023"/>
    <w:rPr>
      <w:rFonts w:cs="Times New Roman" w:hint="default"/>
      <w:sz w:val="22"/>
      <w:szCs w:val="22"/>
    </w:rPr>
  </w:style>
  <w:style w:type="character" w:customStyle="1" w:styleId="WW8Num114z2">
    <w:name w:val="WW8Num114z2"/>
    <w:rsid w:val="00493023"/>
  </w:style>
  <w:style w:type="character" w:customStyle="1" w:styleId="WW8Num114z4">
    <w:name w:val="WW8Num114z4"/>
    <w:rsid w:val="00493023"/>
  </w:style>
  <w:style w:type="character" w:customStyle="1" w:styleId="WW8Num114z5">
    <w:name w:val="WW8Num114z5"/>
    <w:rsid w:val="00493023"/>
  </w:style>
  <w:style w:type="character" w:customStyle="1" w:styleId="WW8Num114z6">
    <w:name w:val="WW8Num114z6"/>
    <w:rsid w:val="00493023"/>
  </w:style>
  <w:style w:type="character" w:customStyle="1" w:styleId="WW8Num114z7">
    <w:name w:val="WW8Num114z7"/>
    <w:rsid w:val="00493023"/>
  </w:style>
  <w:style w:type="character" w:customStyle="1" w:styleId="WW8Num114z8">
    <w:name w:val="WW8Num114z8"/>
    <w:rsid w:val="00493023"/>
  </w:style>
  <w:style w:type="character" w:customStyle="1" w:styleId="WW8Num116z1">
    <w:name w:val="WW8Num116z1"/>
    <w:rsid w:val="00493023"/>
  </w:style>
  <w:style w:type="character" w:customStyle="1" w:styleId="WW8Num116z2">
    <w:name w:val="WW8Num116z2"/>
    <w:rsid w:val="00493023"/>
  </w:style>
  <w:style w:type="character" w:customStyle="1" w:styleId="WW8Num116z3">
    <w:name w:val="WW8Num116z3"/>
    <w:rsid w:val="00493023"/>
  </w:style>
  <w:style w:type="character" w:customStyle="1" w:styleId="WW8Num116z4">
    <w:name w:val="WW8Num116z4"/>
    <w:rsid w:val="00493023"/>
  </w:style>
  <w:style w:type="character" w:customStyle="1" w:styleId="WW8Num116z5">
    <w:name w:val="WW8Num116z5"/>
    <w:rsid w:val="00493023"/>
  </w:style>
  <w:style w:type="character" w:customStyle="1" w:styleId="WW8Num116z6">
    <w:name w:val="WW8Num116z6"/>
    <w:rsid w:val="00493023"/>
  </w:style>
  <w:style w:type="character" w:customStyle="1" w:styleId="WW8Num116z7">
    <w:name w:val="WW8Num116z7"/>
    <w:rsid w:val="00493023"/>
  </w:style>
  <w:style w:type="character" w:customStyle="1" w:styleId="WW8Num116z8">
    <w:name w:val="WW8Num116z8"/>
    <w:rsid w:val="00493023"/>
  </w:style>
  <w:style w:type="character" w:customStyle="1" w:styleId="WW8Num118z2">
    <w:name w:val="WW8Num118z2"/>
    <w:rsid w:val="00493023"/>
  </w:style>
  <w:style w:type="character" w:customStyle="1" w:styleId="WW8Num118z3">
    <w:name w:val="WW8Num118z3"/>
    <w:rsid w:val="00493023"/>
  </w:style>
  <w:style w:type="character" w:customStyle="1" w:styleId="WW8Num118z6">
    <w:name w:val="WW8Num118z6"/>
    <w:rsid w:val="00493023"/>
  </w:style>
  <w:style w:type="character" w:customStyle="1" w:styleId="WW8Num118z7">
    <w:name w:val="WW8Num118z7"/>
    <w:rsid w:val="00493023"/>
  </w:style>
  <w:style w:type="character" w:customStyle="1" w:styleId="WW8Num118z8">
    <w:name w:val="WW8Num118z8"/>
    <w:rsid w:val="00493023"/>
  </w:style>
  <w:style w:type="character" w:customStyle="1" w:styleId="WW8Num120z1">
    <w:name w:val="WW8Num120z1"/>
    <w:rsid w:val="00493023"/>
  </w:style>
  <w:style w:type="character" w:customStyle="1" w:styleId="WW8Num120z2">
    <w:name w:val="WW8Num120z2"/>
    <w:rsid w:val="00493023"/>
  </w:style>
  <w:style w:type="character" w:customStyle="1" w:styleId="WW8Num120z3">
    <w:name w:val="WW8Num120z3"/>
    <w:rsid w:val="00493023"/>
  </w:style>
  <w:style w:type="character" w:customStyle="1" w:styleId="WW8Num120z4">
    <w:name w:val="WW8Num120z4"/>
    <w:rsid w:val="00493023"/>
  </w:style>
  <w:style w:type="character" w:customStyle="1" w:styleId="WW8Num120z5">
    <w:name w:val="WW8Num120z5"/>
    <w:rsid w:val="00493023"/>
  </w:style>
  <w:style w:type="character" w:customStyle="1" w:styleId="WW8Num120z6">
    <w:name w:val="WW8Num120z6"/>
    <w:rsid w:val="00493023"/>
  </w:style>
  <w:style w:type="character" w:customStyle="1" w:styleId="WW8Num120z7">
    <w:name w:val="WW8Num120z7"/>
    <w:rsid w:val="00493023"/>
  </w:style>
  <w:style w:type="character" w:customStyle="1" w:styleId="WW8Num120z8">
    <w:name w:val="WW8Num120z8"/>
    <w:rsid w:val="00493023"/>
  </w:style>
  <w:style w:type="character" w:customStyle="1" w:styleId="WW8Num122z4">
    <w:name w:val="WW8Num122z4"/>
    <w:rsid w:val="00493023"/>
  </w:style>
  <w:style w:type="character" w:customStyle="1" w:styleId="WW8Num122z5">
    <w:name w:val="WW8Num122z5"/>
    <w:rsid w:val="00493023"/>
  </w:style>
  <w:style w:type="character" w:customStyle="1" w:styleId="WW8Num122z6">
    <w:name w:val="WW8Num122z6"/>
    <w:rsid w:val="00493023"/>
  </w:style>
  <w:style w:type="character" w:customStyle="1" w:styleId="WW8Num122z7">
    <w:name w:val="WW8Num122z7"/>
    <w:rsid w:val="00493023"/>
  </w:style>
  <w:style w:type="character" w:customStyle="1" w:styleId="WW8Num122z8">
    <w:name w:val="WW8Num122z8"/>
    <w:rsid w:val="00493023"/>
  </w:style>
  <w:style w:type="character" w:customStyle="1" w:styleId="WW8Num124z3">
    <w:name w:val="WW8Num124z3"/>
    <w:rsid w:val="00493023"/>
  </w:style>
  <w:style w:type="character" w:customStyle="1" w:styleId="WW8Num124z4">
    <w:name w:val="WW8Num124z4"/>
    <w:rsid w:val="00493023"/>
  </w:style>
  <w:style w:type="character" w:customStyle="1" w:styleId="WW8Num124z5">
    <w:name w:val="WW8Num124z5"/>
    <w:rsid w:val="00493023"/>
  </w:style>
  <w:style w:type="character" w:customStyle="1" w:styleId="WW8Num124z6">
    <w:name w:val="WW8Num124z6"/>
    <w:rsid w:val="00493023"/>
  </w:style>
  <w:style w:type="character" w:customStyle="1" w:styleId="WW8Num124z7">
    <w:name w:val="WW8Num124z7"/>
    <w:rsid w:val="00493023"/>
  </w:style>
  <w:style w:type="character" w:customStyle="1" w:styleId="WW8Num124z8">
    <w:name w:val="WW8Num124z8"/>
    <w:rsid w:val="00493023"/>
  </w:style>
  <w:style w:type="character" w:customStyle="1" w:styleId="WW8Num133z0">
    <w:name w:val="WW8Num133z0"/>
    <w:rsid w:val="00493023"/>
    <w:rPr>
      <w:rFonts w:hint="default"/>
    </w:rPr>
  </w:style>
  <w:style w:type="character" w:customStyle="1" w:styleId="WW8Num133z1">
    <w:name w:val="WW8Num133z1"/>
    <w:rsid w:val="00493023"/>
  </w:style>
  <w:style w:type="character" w:customStyle="1" w:styleId="WW8Num133z2">
    <w:name w:val="WW8Num133z2"/>
    <w:rsid w:val="00493023"/>
  </w:style>
  <w:style w:type="character" w:customStyle="1" w:styleId="WW8Num133z3">
    <w:name w:val="WW8Num133z3"/>
    <w:rsid w:val="00493023"/>
  </w:style>
  <w:style w:type="character" w:customStyle="1" w:styleId="WW8Num133z4">
    <w:name w:val="WW8Num133z4"/>
    <w:rsid w:val="00493023"/>
  </w:style>
  <w:style w:type="character" w:customStyle="1" w:styleId="WW8Num133z5">
    <w:name w:val="WW8Num133z5"/>
    <w:rsid w:val="00493023"/>
  </w:style>
  <w:style w:type="character" w:customStyle="1" w:styleId="WW8Num133z6">
    <w:name w:val="WW8Num133z6"/>
    <w:rsid w:val="00493023"/>
  </w:style>
  <w:style w:type="character" w:customStyle="1" w:styleId="WW8Num133z7">
    <w:name w:val="WW8Num133z7"/>
    <w:rsid w:val="00493023"/>
  </w:style>
  <w:style w:type="character" w:customStyle="1" w:styleId="WW8Num133z8">
    <w:name w:val="WW8Num133z8"/>
    <w:rsid w:val="00493023"/>
  </w:style>
  <w:style w:type="character" w:customStyle="1" w:styleId="WW8Num134z0">
    <w:name w:val="WW8Num134z0"/>
    <w:rsid w:val="00493023"/>
    <w:rPr>
      <w:rFonts w:hint="default"/>
    </w:rPr>
  </w:style>
  <w:style w:type="character" w:customStyle="1" w:styleId="WW8Num134z1">
    <w:name w:val="WW8Num134z1"/>
    <w:rsid w:val="00493023"/>
    <w:rPr>
      <w:rFonts w:ascii="Times New Roman" w:eastAsia="Times New Roman" w:hAnsi="Times New Roman" w:cs="Times New Roman"/>
    </w:rPr>
  </w:style>
  <w:style w:type="character" w:customStyle="1" w:styleId="WW8Num134z2">
    <w:name w:val="WW8Num134z2"/>
    <w:rsid w:val="00493023"/>
  </w:style>
  <w:style w:type="character" w:customStyle="1" w:styleId="WW8Num134z3">
    <w:name w:val="WW8Num134z3"/>
    <w:rsid w:val="00493023"/>
  </w:style>
  <w:style w:type="character" w:customStyle="1" w:styleId="WW8Num134z4">
    <w:name w:val="WW8Num134z4"/>
    <w:rsid w:val="00493023"/>
  </w:style>
  <w:style w:type="character" w:customStyle="1" w:styleId="WW8Num134z5">
    <w:name w:val="WW8Num134z5"/>
    <w:rsid w:val="00493023"/>
  </w:style>
  <w:style w:type="character" w:customStyle="1" w:styleId="WW8Num134z6">
    <w:name w:val="WW8Num134z6"/>
    <w:rsid w:val="00493023"/>
  </w:style>
  <w:style w:type="character" w:customStyle="1" w:styleId="WW8Num134z7">
    <w:name w:val="WW8Num134z7"/>
    <w:rsid w:val="00493023"/>
  </w:style>
  <w:style w:type="character" w:customStyle="1" w:styleId="WW8Num134z8">
    <w:name w:val="WW8Num134z8"/>
    <w:rsid w:val="00493023"/>
  </w:style>
  <w:style w:type="character" w:customStyle="1" w:styleId="WW8Num135z0">
    <w:name w:val="WW8Num135z0"/>
    <w:rsid w:val="00493023"/>
    <w:rPr>
      <w:rFonts w:hint="default"/>
    </w:rPr>
  </w:style>
  <w:style w:type="character" w:customStyle="1" w:styleId="WW8Num135z1">
    <w:name w:val="WW8Num135z1"/>
    <w:rsid w:val="00493023"/>
  </w:style>
  <w:style w:type="character" w:customStyle="1" w:styleId="WW8Num135z2">
    <w:name w:val="WW8Num135z2"/>
    <w:rsid w:val="00493023"/>
  </w:style>
  <w:style w:type="character" w:customStyle="1" w:styleId="WW8Num135z3">
    <w:name w:val="WW8Num135z3"/>
    <w:rsid w:val="00493023"/>
  </w:style>
  <w:style w:type="character" w:customStyle="1" w:styleId="WW8Num135z4">
    <w:name w:val="WW8Num135z4"/>
    <w:rsid w:val="00493023"/>
  </w:style>
  <w:style w:type="character" w:customStyle="1" w:styleId="WW8Num135z5">
    <w:name w:val="WW8Num135z5"/>
    <w:rsid w:val="00493023"/>
  </w:style>
  <w:style w:type="character" w:customStyle="1" w:styleId="WW8Num135z6">
    <w:name w:val="WW8Num135z6"/>
    <w:rsid w:val="00493023"/>
  </w:style>
  <w:style w:type="character" w:customStyle="1" w:styleId="WW8Num135z7">
    <w:name w:val="WW8Num135z7"/>
    <w:rsid w:val="00493023"/>
  </w:style>
  <w:style w:type="character" w:customStyle="1" w:styleId="WW8Num135z8">
    <w:name w:val="WW8Num135z8"/>
    <w:rsid w:val="00493023"/>
  </w:style>
  <w:style w:type="character" w:customStyle="1" w:styleId="WW8Num136z0">
    <w:name w:val="WW8Num136z0"/>
    <w:rsid w:val="00493023"/>
    <w:rPr>
      <w:rFonts w:hint="default"/>
    </w:rPr>
  </w:style>
  <w:style w:type="character" w:customStyle="1" w:styleId="WW8Num136z1">
    <w:name w:val="WW8Num136z1"/>
    <w:rsid w:val="00493023"/>
  </w:style>
  <w:style w:type="character" w:customStyle="1" w:styleId="WW8Num136z2">
    <w:name w:val="WW8Num136z2"/>
    <w:rsid w:val="00493023"/>
  </w:style>
  <w:style w:type="character" w:customStyle="1" w:styleId="WW8Num136z3">
    <w:name w:val="WW8Num136z3"/>
    <w:rsid w:val="00493023"/>
  </w:style>
  <w:style w:type="character" w:customStyle="1" w:styleId="WW8Num136z4">
    <w:name w:val="WW8Num136z4"/>
    <w:rsid w:val="00493023"/>
  </w:style>
  <w:style w:type="character" w:customStyle="1" w:styleId="WW8Num136z5">
    <w:name w:val="WW8Num136z5"/>
    <w:rsid w:val="00493023"/>
  </w:style>
  <w:style w:type="character" w:customStyle="1" w:styleId="WW8Num136z6">
    <w:name w:val="WW8Num136z6"/>
    <w:rsid w:val="00493023"/>
  </w:style>
  <w:style w:type="character" w:customStyle="1" w:styleId="WW8Num136z7">
    <w:name w:val="WW8Num136z7"/>
    <w:rsid w:val="00493023"/>
  </w:style>
  <w:style w:type="character" w:customStyle="1" w:styleId="WW8Num136z8">
    <w:name w:val="WW8Num136z8"/>
    <w:rsid w:val="00493023"/>
  </w:style>
  <w:style w:type="character" w:customStyle="1" w:styleId="WW8Num137z0">
    <w:name w:val="WW8Num137z0"/>
    <w:rsid w:val="00493023"/>
    <w:rPr>
      <w:rFonts w:ascii="Symbol" w:hAnsi="Symbol" w:cs="Wingdings" w:hint="default"/>
      <w:color w:val="auto"/>
    </w:rPr>
  </w:style>
  <w:style w:type="character" w:customStyle="1" w:styleId="WW8Num137z1">
    <w:name w:val="WW8Num137z1"/>
    <w:rsid w:val="00493023"/>
    <w:rPr>
      <w:rFonts w:ascii="Courier New" w:hAnsi="Courier New" w:cs="Courier New" w:hint="default"/>
    </w:rPr>
  </w:style>
  <w:style w:type="character" w:customStyle="1" w:styleId="WW8Num137z2">
    <w:name w:val="WW8Num137z2"/>
    <w:rsid w:val="00493023"/>
    <w:rPr>
      <w:rFonts w:ascii="Wingdings" w:hAnsi="Wingdings" w:cs="Wingdings" w:hint="default"/>
    </w:rPr>
  </w:style>
  <w:style w:type="character" w:customStyle="1" w:styleId="WW8Num137z3">
    <w:name w:val="WW8Num137z3"/>
    <w:rsid w:val="00493023"/>
    <w:rPr>
      <w:rFonts w:ascii="Symbol" w:hAnsi="Symbol" w:cs="Symbol" w:hint="default"/>
    </w:rPr>
  </w:style>
  <w:style w:type="character" w:customStyle="1" w:styleId="WW8Num138z0">
    <w:name w:val="WW8Num138z0"/>
    <w:rsid w:val="00493023"/>
  </w:style>
  <w:style w:type="character" w:customStyle="1" w:styleId="WW8Num138z1">
    <w:name w:val="WW8Num138z1"/>
    <w:rsid w:val="00493023"/>
  </w:style>
  <w:style w:type="character" w:customStyle="1" w:styleId="WW8Num138z2">
    <w:name w:val="WW8Num138z2"/>
    <w:rsid w:val="00493023"/>
  </w:style>
  <w:style w:type="character" w:customStyle="1" w:styleId="WW8Num138z3">
    <w:name w:val="WW8Num138z3"/>
    <w:rsid w:val="00493023"/>
  </w:style>
  <w:style w:type="character" w:customStyle="1" w:styleId="WW8Num138z4">
    <w:name w:val="WW8Num138z4"/>
    <w:rsid w:val="00493023"/>
  </w:style>
  <w:style w:type="character" w:customStyle="1" w:styleId="WW8Num138z5">
    <w:name w:val="WW8Num138z5"/>
    <w:rsid w:val="00493023"/>
  </w:style>
  <w:style w:type="character" w:customStyle="1" w:styleId="WW8Num138z6">
    <w:name w:val="WW8Num138z6"/>
    <w:rsid w:val="00493023"/>
  </w:style>
  <w:style w:type="character" w:customStyle="1" w:styleId="WW8Num138z7">
    <w:name w:val="WW8Num138z7"/>
    <w:rsid w:val="00493023"/>
  </w:style>
  <w:style w:type="character" w:customStyle="1" w:styleId="WW8Num138z8">
    <w:name w:val="WW8Num138z8"/>
    <w:rsid w:val="00493023"/>
  </w:style>
  <w:style w:type="character" w:customStyle="1" w:styleId="Domylnaczcionkaakapitu6">
    <w:name w:val="Domyślna czcionka akapitu6"/>
    <w:rsid w:val="00493023"/>
  </w:style>
  <w:style w:type="character" w:customStyle="1" w:styleId="Odwoaniedokomentarza3">
    <w:name w:val="Odwołanie do komentarza3"/>
    <w:rsid w:val="00493023"/>
    <w:rPr>
      <w:sz w:val="16"/>
      <w:szCs w:val="16"/>
    </w:rPr>
  </w:style>
  <w:style w:type="character" w:customStyle="1" w:styleId="WW-Znakiprzypiswkocowych1">
    <w:name w:val="WW-Znaki przypisów końcowych1"/>
    <w:rsid w:val="00493023"/>
    <w:rPr>
      <w:vertAlign w:val="superscript"/>
    </w:rPr>
  </w:style>
  <w:style w:type="character" w:customStyle="1" w:styleId="WW-Znakiprzypiswdolnych1">
    <w:name w:val="WW-Znaki przypisów dolnych1"/>
    <w:rsid w:val="00493023"/>
    <w:rPr>
      <w:vertAlign w:val="superscript"/>
    </w:rPr>
  </w:style>
  <w:style w:type="paragraph" w:customStyle="1" w:styleId="Nagwek70">
    <w:name w:val="Nagłówek7"/>
    <w:basedOn w:val="Normalny"/>
    <w:next w:val="Normalny"/>
    <w:rsid w:val="00493023"/>
    <w:pPr>
      <w:suppressAutoHyphens/>
      <w:spacing w:after="0" w:line="276" w:lineRule="auto"/>
    </w:pPr>
    <w:rPr>
      <w:rFonts w:ascii="Calibri Light" w:eastAsia="SimSun" w:hAnsi="Calibri Light" w:cs="Times New Roman"/>
      <w:caps/>
      <w:color w:val="5B9BD5"/>
      <w:spacing w:val="10"/>
      <w:sz w:val="52"/>
      <w:szCs w:val="52"/>
      <w:lang w:eastAsia="zh-CN"/>
    </w:rPr>
  </w:style>
  <w:style w:type="paragraph" w:customStyle="1" w:styleId="Tekstpodstawowywcity33">
    <w:name w:val="Tekst podstawowy wcięty 33"/>
    <w:basedOn w:val="Normalny"/>
    <w:rsid w:val="00493023"/>
    <w:pPr>
      <w:suppressAutoHyphens/>
      <w:spacing w:before="100" w:after="200" w:line="360" w:lineRule="atLeast"/>
      <w:ind w:left="709" w:hanging="283"/>
      <w:jc w:val="both"/>
    </w:pPr>
    <w:rPr>
      <w:rFonts w:ascii="Calibri" w:eastAsia="Times New Roman" w:hAnsi="Calibri" w:cs="Times New Roman"/>
      <w:sz w:val="20"/>
      <w:szCs w:val="20"/>
      <w:lang w:eastAsia="zh-CN"/>
    </w:rPr>
  </w:style>
  <w:style w:type="paragraph" w:customStyle="1" w:styleId="Tekstpodstawowywcity23">
    <w:name w:val="Tekst podstawowy wcięty 23"/>
    <w:basedOn w:val="Normalny"/>
    <w:rsid w:val="00493023"/>
    <w:pPr>
      <w:suppressAutoHyphens/>
      <w:spacing w:before="100" w:after="120" w:line="480" w:lineRule="auto"/>
      <w:ind w:left="283"/>
    </w:pPr>
    <w:rPr>
      <w:rFonts w:ascii="Calibri" w:eastAsia="Times New Roman" w:hAnsi="Calibri" w:cs="Times New Roman"/>
      <w:sz w:val="20"/>
      <w:szCs w:val="20"/>
      <w:lang w:eastAsia="zh-CN"/>
    </w:rPr>
  </w:style>
  <w:style w:type="paragraph" w:customStyle="1" w:styleId="Tekstpodstawowy34">
    <w:name w:val="Tekst podstawowy 34"/>
    <w:basedOn w:val="Normalny"/>
    <w:rsid w:val="00493023"/>
    <w:pPr>
      <w:suppressAutoHyphens/>
      <w:spacing w:before="100" w:after="120" w:line="276" w:lineRule="auto"/>
    </w:pPr>
    <w:rPr>
      <w:rFonts w:ascii="Calibri" w:eastAsia="Times New Roman" w:hAnsi="Calibri" w:cs="Times New Roman"/>
      <w:sz w:val="16"/>
      <w:szCs w:val="16"/>
      <w:lang w:eastAsia="zh-CN"/>
    </w:rPr>
  </w:style>
  <w:style w:type="paragraph" w:customStyle="1" w:styleId="Tekstpodstawowy24">
    <w:name w:val="Tekst podstawowy 24"/>
    <w:basedOn w:val="Normalny"/>
    <w:rsid w:val="00493023"/>
    <w:pPr>
      <w:suppressAutoHyphens/>
      <w:spacing w:before="100" w:after="120" w:line="480" w:lineRule="auto"/>
    </w:pPr>
    <w:rPr>
      <w:rFonts w:ascii="Calibri" w:eastAsia="Times New Roman" w:hAnsi="Calibri" w:cs="Times New Roman"/>
      <w:sz w:val="20"/>
      <w:szCs w:val="20"/>
      <w:lang w:eastAsia="zh-CN"/>
    </w:rPr>
  </w:style>
  <w:style w:type="paragraph" w:customStyle="1" w:styleId="Tekstkomentarza3">
    <w:name w:val="Tekst komentarza3"/>
    <w:basedOn w:val="Normalny"/>
    <w:rsid w:val="00493023"/>
    <w:pPr>
      <w:suppressAutoHyphens/>
      <w:spacing w:before="100" w:after="200" w:line="276" w:lineRule="auto"/>
    </w:pPr>
    <w:rPr>
      <w:rFonts w:ascii="Calibri" w:eastAsia="Times New Roman" w:hAnsi="Calibri" w:cs="Times New Roman"/>
      <w:sz w:val="20"/>
      <w:szCs w:val="20"/>
      <w:lang w:eastAsia="zh-CN"/>
    </w:rPr>
  </w:style>
  <w:style w:type="paragraph" w:customStyle="1" w:styleId="Legenda6">
    <w:name w:val="Legenda6"/>
    <w:basedOn w:val="Normalny"/>
    <w:next w:val="Normalny"/>
    <w:rsid w:val="00493023"/>
    <w:pPr>
      <w:suppressAutoHyphens/>
      <w:spacing w:before="100" w:after="200" w:line="276" w:lineRule="auto"/>
    </w:pPr>
    <w:rPr>
      <w:rFonts w:ascii="Calibri" w:eastAsia="Times New Roman" w:hAnsi="Calibri" w:cs="Times New Roman"/>
      <w:b/>
      <w:bCs/>
      <w:color w:val="2E74B5"/>
      <w:sz w:val="16"/>
      <w:szCs w:val="16"/>
      <w:lang w:eastAsia="zh-CN"/>
    </w:rPr>
  </w:style>
  <w:style w:type="paragraph" w:customStyle="1" w:styleId="Mapadokumentu3">
    <w:name w:val="Mapa dokumentu3"/>
    <w:basedOn w:val="Normalny"/>
    <w:rsid w:val="00493023"/>
    <w:pPr>
      <w:suppressAutoHyphens/>
      <w:spacing w:before="100" w:after="200" w:line="276" w:lineRule="auto"/>
    </w:pPr>
    <w:rPr>
      <w:rFonts w:ascii="Tahoma" w:eastAsia="Times New Roman" w:hAnsi="Tahoma" w:cs="Tahoma"/>
      <w:sz w:val="16"/>
      <w:szCs w:val="16"/>
      <w:lang w:eastAsia="zh-CN"/>
    </w:rPr>
  </w:style>
  <w:style w:type="paragraph" w:customStyle="1" w:styleId="Zwykytekst2">
    <w:name w:val="Zwykły tekst2"/>
    <w:basedOn w:val="Normalny"/>
    <w:rsid w:val="00493023"/>
    <w:pPr>
      <w:suppressAutoHyphens/>
      <w:spacing w:before="100" w:after="200" w:line="276" w:lineRule="auto"/>
    </w:pPr>
    <w:rPr>
      <w:rFonts w:ascii="Courier New" w:eastAsia="Times New Roman" w:hAnsi="Courier New" w:cs="Courier New"/>
      <w:sz w:val="20"/>
      <w:szCs w:val="20"/>
      <w:lang w:val="x-none" w:eastAsia="zh-CN"/>
    </w:rPr>
  </w:style>
  <w:style w:type="paragraph" w:customStyle="1" w:styleId="Nagwekwykazurde3">
    <w:name w:val="Nagłówek wykazu źródeł3"/>
    <w:basedOn w:val="Nagwek1"/>
    <w:next w:val="Normalny"/>
    <w:rsid w:val="00493023"/>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493023"/>
    <w:pPr>
      <w:suppressAutoHyphens/>
      <w:spacing w:before="100" w:after="200" w:line="276" w:lineRule="auto"/>
      <w:ind w:left="566" w:hanging="283"/>
    </w:pPr>
    <w:rPr>
      <w:rFonts w:ascii="Calibri" w:eastAsia="Times New Roman" w:hAnsi="Calibri" w:cs="Times New Roman"/>
      <w:sz w:val="20"/>
      <w:szCs w:val="20"/>
      <w:lang w:eastAsia="zh-CN"/>
    </w:rPr>
  </w:style>
  <w:style w:type="paragraph" w:customStyle="1" w:styleId="Listapunktowana311">
    <w:name w:val="Lista punktowana 311"/>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2">
    <w:name w:val="Bez listy22"/>
    <w:next w:val="Bezlisty"/>
    <w:uiPriority w:val="99"/>
    <w:semiHidden/>
    <w:unhideWhenUsed/>
    <w:rsid w:val="00493023"/>
  </w:style>
  <w:style w:type="numbering" w:customStyle="1" w:styleId="Bezlisty23">
    <w:name w:val="Bez listy23"/>
    <w:next w:val="Bezlisty"/>
    <w:uiPriority w:val="99"/>
    <w:semiHidden/>
    <w:unhideWhenUsed/>
    <w:rsid w:val="00493023"/>
  </w:style>
  <w:style w:type="character" w:customStyle="1" w:styleId="WW8Num67z3">
    <w:name w:val="WW8Num67z3"/>
    <w:rsid w:val="00493023"/>
    <w:rPr>
      <w:rFonts w:cs="Times New Roman"/>
    </w:rPr>
  </w:style>
  <w:style w:type="character" w:customStyle="1" w:styleId="WW8Num67z7">
    <w:name w:val="WW8Num67z7"/>
    <w:rsid w:val="00493023"/>
  </w:style>
  <w:style w:type="character" w:customStyle="1" w:styleId="WW8Num103z4">
    <w:name w:val="WW8Num103z4"/>
    <w:rsid w:val="00493023"/>
  </w:style>
  <w:style w:type="character" w:customStyle="1" w:styleId="WW8Num103z5">
    <w:name w:val="WW8Num103z5"/>
    <w:rsid w:val="00493023"/>
  </w:style>
  <w:style w:type="character" w:customStyle="1" w:styleId="WW8Num103z6">
    <w:name w:val="WW8Num103z6"/>
    <w:rsid w:val="00493023"/>
  </w:style>
  <w:style w:type="character" w:customStyle="1" w:styleId="WW8Num103z7">
    <w:name w:val="WW8Num103z7"/>
    <w:rsid w:val="00493023"/>
  </w:style>
  <w:style w:type="character" w:customStyle="1" w:styleId="WW8Num103z8">
    <w:name w:val="WW8Num103z8"/>
    <w:rsid w:val="00493023"/>
  </w:style>
  <w:style w:type="character" w:customStyle="1" w:styleId="WW8Num108z2">
    <w:name w:val="WW8Num108z2"/>
    <w:rsid w:val="00493023"/>
  </w:style>
  <w:style w:type="character" w:customStyle="1" w:styleId="WW8Num113z3">
    <w:name w:val="WW8Num113z3"/>
    <w:rsid w:val="00493023"/>
  </w:style>
  <w:style w:type="character" w:customStyle="1" w:styleId="WW8Num113z4">
    <w:name w:val="WW8Num113z4"/>
    <w:rsid w:val="00493023"/>
  </w:style>
  <w:style w:type="character" w:customStyle="1" w:styleId="WW8Num113z5">
    <w:name w:val="WW8Num113z5"/>
    <w:rsid w:val="00493023"/>
  </w:style>
  <w:style w:type="character" w:customStyle="1" w:styleId="WW8Num113z6">
    <w:name w:val="WW8Num113z6"/>
    <w:rsid w:val="00493023"/>
  </w:style>
  <w:style w:type="character" w:customStyle="1" w:styleId="WW8Num113z7">
    <w:name w:val="WW8Num113z7"/>
    <w:rsid w:val="00493023"/>
  </w:style>
  <w:style w:type="character" w:customStyle="1" w:styleId="WW8Num113z8">
    <w:name w:val="WW8Num113z8"/>
    <w:rsid w:val="00493023"/>
  </w:style>
  <w:style w:type="character" w:customStyle="1" w:styleId="WW8Num126z4">
    <w:name w:val="WW8Num126z4"/>
    <w:rsid w:val="00493023"/>
  </w:style>
  <w:style w:type="character" w:customStyle="1" w:styleId="WW8Num126z5">
    <w:name w:val="WW8Num126z5"/>
    <w:rsid w:val="00493023"/>
  </w:style>
  <w:style w:type="character" w:customStyle="1" w:styleId="WW8Num126z6">
    <w:name w:val="WW8Num126z6"/>
    <w:rsid w:val="00493023"/>
  </w:style>
  <w:style w:type="character" w:customStyle="1" w:styleId="WW8Num126z7">
    <w:name w:val="WW8Num126z7"/>
    <w:rsid w:val="00493023"/>
  </w:style>
  <w:style w:type="character" w:customStyle="1" w:styleId="WW8Num126z8">
    <w:name w:val="WW8Num126z8"/>
    <w:rsid w:val="00493023"/>
  </w:style>
  <w:style w:type="character" w:customStyle="1" w:styleId="WW8Num131z4">
    <w:name w:val="WW8Num131z4"/>
    <w:rsid w:val="00493023"/>
  </w:style>
  <w:style w:type="character" w:customStyle="1" w:styleId="WW8Num131z5">
    <w:name w:val="WW8Num131z5"/>
    <w:rsid w:val="00493023"/>
  </w:style>
  <w:style w:type="character" w:customStyle="1" w:styleId="WW8Num131z6">
    <w:name w:val="WW8Num131z6"/>
    <w:rsid w:val="00493023"/>
  </w:style>
  <w:style w:type="character" w:customStyle="1" w:styleId="WW8Num131z7">
    <w:name w:val="WW8Num131z7"/>
    <w:rsid w:val="00493023"/>
  </w:style>
  <w:style w:type="character" w:customStyle="1" w:styleId="WW8Num131z8">
    <w:name w:val="WW8Num131z8"/>
    <w:rsid w:val="00493023"/>
  </w:style>
  <w:style w:type="character" w:customStyle="1" w:styleId="WW8Num137z4">
    <w:name w:val="WW8Num137z4"/>
    <w:rsid w:val="00493023"/>
  </w:style>
  <w:style w:type="character" w:customStyle="1" w:styleId="WW8Num137z5">
    <w:name w:val="WW8Num137z5"/>
    <w:rsid w:val="00493023"/>
  </w:style>
  <w:style w:type="character" w:customStyle="1" w:styleId="WW8Num137z6">
    <w:name w:val="WW8Num137z6"/>
    <w:rsid w:val="00493023"/>
  </w:style>
  <w:style w:type="character" w:customStyle="1" w:styleId="WW8Num137z7">
    <w:name w:val="WW8Num137z7"/>
    <w:rsid w:val="00493023"/>
  </w:style>
  <w:style w:type="character" w:customStyle="1" w:styleId="WW8Num137z8">
    <w:name w:val="WW8Num137z8"/>
    <w:rsid w:val="00493023"/>
  </w:style>
  <w:style w:type="character" w:customStyle="1" w:styleId="WW8Num139z0">
    <w:name w:val="WW8Num139z0"/>
    <w:rsid w:val="00493023"/>
    <w:rPr>
      <w:rFonts w:ascii="Symbol" w:hAnsi="Symbol" w:cs="Wingdings"/>
      <w:color w:val="000000"/>
    </w:rPr>
  </w:style>
  <w:style w:type="character" w:customStyle="1" w:styleId="WW8Num139z1">
    <w:name w:val="WW8Num139z1"/>
    <w:rsid w:val="00493023"/>
    <w:rPr>
      <w:rFonts w:ascii="Courier New" w:hAnsi="Courier New" w:cs="Courier New"/>
    </w:rPr>
  </w:style>
  <w:style w:type="character" w:customStyle="1" w:styleId="WW8Num139z2">
    <w:name w:val="WW8Num139z2"/>
    <w:rsid w:val="00493023"/>
    <w:rPr>
      <w:rFonts w:ascii="Wingdings" w:hAnsi="Wingdings" w:cs="Wingdings"/>
    </w:rPr>
  </w:style>
  <w:style w:type="character" w:customStyle="1" w:styleId="WW8Num139z3">
    <w:name w:val="WW8Num139z3"/>
    <w:rsid w:val="00493023"/>
    <w:rPr>
      <w:rFonts w:ascii="Symbol" w:hAnsi="Symbol" w:cs="Symbol"/>
    </w:rPr>
  </w:style>
  <w:style w:type="character" w:customStyle="1" w:styleId="WW8Num140z0">
    <w:name w:val="WW8Num140z0"/>
    <w:rsid w:val="00493023"/>
  </w:style>
  <w:style w:type="character" w:customStyle="1" w:styleId="WW8Num140z1">
    <w:name w:val="WW8Num140z1"/>
    <w:rsid w:val="00493023"/>
  </w:style>
  <w:style w:type="character" w:customStyle="1" w:styleId="WW8Num140z2">
    <w:name w:val="WW8Num140z2"/>
    <w:rsid w:val="00493023"/>
  </w:style>
  <w:style w:type="character" w:customStyle="1" w:styleId="WW8Num140z3">
    <w:name w:val="WW8Num140z3"/>
    <w:rsid w:val="00493023"/>
  </w:style>
  <w:style w:type="character" w:customStyle="1" w:styleId="WW8Num140z4">
    <w:name w:val="WW8Num140z4"/>
    <w:rsid w:val="00493023"/>
  </w:style>
  <w:style w:type="character" w:customStyle="1" w:styleId="WW8Num140z5">
    <w:name w:val="WW8Num140z5"/>
    <w:rsid w:val="00493023"/>
  </w:style>
  <w:style w:type="character" w:customStyle="1" w:styleId="WW8Num140z6">
    <w:name w:val="WW8Num140z6"/>
    <w:rsid w:val="00493023"/>
  </w:style>
  <w:style w:type="character" w:customStyle="1" w:styleId="WW8Num140z7">
    <w:name w:val="WW8Num140z7"/>
    <w:rsid w:val="00493023"/>
  </w:style>
  <w:style w:type="character" w:customStyle="1" w:styleId="WW8Num140z8">
    <w:name w:val="WW8Num140z8"/>
    <w:rsid w:val="00493023"/>
  </w:style>
  <w:style w:type="numbering" w:customStyle="1" w:styleId="Bezlisty24">
    <w:name w:val="Bez listy24"/>
    <w:next w:val="Bezlisty"/>
    <w:uiPriority w:val="99"/>
    <w:semiHidden/>
    <w:unhideWhenUsed/>
    <w:rsid w:val="00493023"/>
  </w:style>
  <w:style w:type="character" w:customStyle="1" w:styleId="Numerstrony11">
    <w:name w:val="Numer strony11"/>
    <w:rsid w:val="00493023"/>
  </w:style>
  <w:style w:type="character" w:customStyle="1" w:styleId="UyteHipercze11">
    <w:name w:val="UżyteHiperłącze11"/>
    <w:rsid w:val="00493023"/>
    <w:rPr>
      <w:color w:val="800000"/>
      <w:u w:val="single"/>
    </w:rPr>
  </w:style>
  <w:style w:type="character" w:customStyle="1" w:styleId="Pogrubienie11">
    <w:name w:val="Pogrubienie11"/>
    <w:rsid w:val="00493023"/>
    <w:rPr>
      <w:b/>
      <w:bCs/>
    </w:rPr>
  </w:style>
  <w:style w:type="character" w:customStyle="1" w:styleId="Wyrnieniedelikatne11">
    <w:name w:val="Wyróżnienie delikatne11"/>
    <w:rsid w:val="00493023"/>
    <w:rPr>
      <w:i/>
      <w:iCs/>
      <w:color w:val="1F4D78"/>
    </w:rPr>
  </w:style>
  <w:style w:type="character" w:customStyle="1" w:styleId="Wyrnienieintensywne11">
    <w:name w:val="Wyróżnienie intensywne11"/>
    <w:rsid w:val="00493023"/>
    <w:rPr>
      <w:b/>
      <w:bCs/>
      <w:caps/>
      <w:color w:val="1F4D78"/>
      <w:spacing w:val="10"/>
    </w:rPr>
  </w:style>
  <w:style w:type="character" w:customStyle="1" w:styleId="Odwoaniedelikatne11">
    <w:name w:val="Odwołanie delikatne11"/>
    <w:rsid w:val="00493023"/>
    <w:rPr>
      <w:b/>
      <w:bCs/>
      <w:color w:val="5B9BD5"/>
    </w:rPr>
  </w:style>
  <w:style w:type="character" w:customStyle="1" w:styleId="Odwoanieintensywne11">
    <w:name w:val="Odwołanie intensywne11"/>
    <w:rsid w:val="00493023"/>
    <w:rPr>
      <w:b/>
      <w:bCs/>
      <w:i/>
      <w:iCs/>
      <w:caps/>
      <w:color w:val="5B9BD5"/>
    </w:rPr>
  </w:style>
  <w:style w:type="character" w:customStyle="1" w:styleId="Tytuksiki11">
    <w:name w:val="Tytuł książki11"/>
    <w:rsid w:val="00493023"/>
    <w:rPr>
      <w:b/>
      <w:bCs/>
      <w:i/>
      <w:iCs/>
      <w:spacing w:val="0"/>
    </w:rPr>
  </w:style>
  <w:style w:type="paragraph" w:customStyle="1" w:styleId="Gwkaistopka">
    <w:name w:val="Główka i stopka"/>
    <w:basedOn w:val="Normalny"/>
    <w:rsid w:val="00493023"/>
    <w:pPr>
      <w:suppressLineNumbers/>
      <w:tabs>
        <w:tab w:val="center" w:pos="4819"/>
        <w:tab w:val="right" w:pos="9638"/>
      </w:tabs>
      <w:suppressAutoHyphens/>
      <w:spacing w:line="252" w:lineRule="auto"/>
    </w:pPr>
    <w:rPr>
      <w:rFonts w:ascii="Calibri" w:eastAsia="Calibri" w:hAnsi="Calibri" w:cs="Times New Roman"/>
      <w:lang w:eastAsia="zh-CN"/>
    </w:rPr>
  </w:style>
  <w:style w:type="paragraph" w:styleId="Indeks1">
    <w:name w:val="index 1"/>
    <w:basedOn w:val="Normalny"/>
    <w:next w:val="Normalny"/>
    <w:autoRedefine/>
    <w:uiPriority w:val="99"/>
    <w:rsid w:val="00493023"/>
    <w:pPr>
      <w:spacing w:before="100" w:after="200" w:line="276" w:lineRule="auto"/>
      <w:ind w:left="200" w:hanging="200"/>
    </w:pPr>
    <w:rPr>
      <w:rFonts w:ascii="Calibri" w:eastAsia="Times New Roman" w:hAnsi="Calibri" w:cs="Times New Roman"/>
      <w:sz w:val="20"/>
      <w:szCs w:val="20"/>
      <w:lang w:eastAsia="pl-PL"/>
    </w:rPr>
  </w:style>
  <w:style w:type="paragraph" w:styleId="Nagwekindeksu">
    <w:name w:val="index heading"/>
    <w:basedOn w:val="Nagwek70"/>
    <w:rsid w:val="00493023"/>
    <w:pPr>
      <w:suppressLineNumbers/>
    </w:pPr>
    <w:rPr>
      <w:rFonts w:cs="Calibri Light"/>
      <w:b/>
      <w:bCs/>
      <w:sz w:val="32"/>
      <w:szCs w:val="32"/>
    </w:rPr>
  </w:style>
  <w:style w:type="paragraph" w:customStyle="1" w:styleId="Tekstdymka11">
    <w:name w:val="Tekst dymka11"/>
    <w:basedOn w:val="Normalny"/>
    <w:rsid w:val="00493023"/>
    <w:pPr>
      <w:suppressAutoHyphens/>
      <w:spacing w:before="100" w:after="200" w:line="276" w:lineRule="auto"/>
    </w:pPr>
    <w:rPr>
      <w:rFonts w:ascii="Tahoma" w:eastAsia="Times New Roman" w:hAnsi="Tahoma" w:cs="Tahoma"/>
      <w:color w:val="00000A"/>
      <w:sz w:val="16"/>
      <w:szCs w:val="16"/>
      <w:lang w:eastAsia="zh-CN"/>
    </w:rPr>
  </w:style>
  <w:style w:type="paragraph" w:customStyle="1" w:styleId="NormalnyWeb11">
    <w:name w:val="Normalny (Web)11"/>
    <w:basedOn w:val="Normalny"/>
    <w:rsid w:val="00493023"/>
    <w:pPr>
      <w:suppressAutoHyphens/>
      <w:spacing w:before="280" w:after="280" w:line="276" w:lineRule="auto"/>
    </w:pPr>
    <w:rPr>
      <w:rFonts w:ascii="Calibri" w:eastAsia="Times New Roman" w:hAnsi="Calibri" w:cs="Times New Roman"/>
      <w:color w:val="00000A"/>
      <w:sz w:val="20"/>
      <w:szCs w:val="20"/>
      <w:lang w:eastAsia="zh-CN"/>
    </w:rPr>
  </w:style>
  <w:style w:type="paragraph" w:customStyle="1" w:styleId="Listapunktowana411">
    <w:name w:val="Lista punktowana 411"/>
    <w:basedOn w:val="Normalny"/>
    <w:rsid w:val="00493023"/>
    <w:pPr>
      <w:suppressAutoHyphens/>
      <w:spacing w:before="100" w:after="200" w:line="276" w:lineRule="auto"/>
      <w:ind w:left="849" w:hanging="283"/>
      <w:contextualSpacing/>
    </w:pPr>
    <w:rPr>
      <w:rFonts w:ascii="Calibri" w:eastAsia="Times New Roman" w:hAnsi="Calibri" w:cs="Times New Roman"/>
      <w:color w:val="00000A"/>
      <w:sz w:val="20"/>
      <w:szCs w:val="20"/>
      <w:lang w:eastAsia="zh-CN"/>
    </w:rPr>
  </w:style>
  <w:style w:type="paragraph" w:customStyle="1" w:styleId="Tematkomentarza11">
    <w:name w:val="Temat komentarza11"/>
    <w:basedOn w:val="Tekstkomentarza21"/>
    <w:rsid w:val="00493023"/>
    <w:rPr>
      <w:rFonts w:eastAsia="Calibri"/>
      <w:b/>
      <w:bCs/>
      <w:color w:val="00000A"/>
    </w:rPr>
  </w:style>
  <w:style w:type="paragraph" w:customStyle="1" w:styleId="Bezodstpw11">
    <w:name w:val="Bez odstępów11"/>
    <w:rsid w:val="00493023"/>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1">
    <w:name w:val="HTML - wstępnie sformatowany11"/>
    <w:basedOn w:val="Normalny"/>
    <w:rsid w:val="004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after="200" w:line="276" w:lineRule="auto"/>
    </w:pPr>
    <w:rPr>
      <w:rFonts w:ascii="Courier New" w:eastAsia="Times New Roman" w:hAnsi="Courier New" w:cs="Courier New"/>
      <w:color w:val="00000A"/>
      <w:sz w:val="20"/>
      <w:szCs w:val="20"/>
      <w:lang w:eastAsia="zh-CN"/>
    </w:rPr>
  </w:style>
  <w:style w:type="paragraph" w:customStyle="1" w:styleId="Cytat11">
    <w:name w:val="Cytat11"/>
    <w:basedOn w:val="Normalny"/>
    <w:rsid w:val="00493023"/>
    <w:pPr>
      <w:suppressAutoHyphens/>
      <w:spacing w:before="100" w:after="200" w:line="276" w:lineRule="auto"/>
    </w:pPr>
    <w:rPr>
      <w:rFonts w:ascii="Calibri" w:eastAsia="Times New Roman" w:hAnsi="Calibri" w:cs="Times New Roman"/>
      <w:i/>
      <w:iCs/>
      <w:color w:val="00000A"/>
      <w:sz w:val="24"/>
      <w:szCs w:val="24"/>
      <w:lang w:eastAsia="zh-CN"/>
    </w:rPr>
  </w:style>
  <w:style w:type="paragraph" w:customStyle="1" w:styleId="Cytatintensywny11">
    <w:name w:val="Cytat intensywny11"/>
    <w:basedOn w:val="Normalny"/>
    <w:rsid w:val="00493023"/>
    <w:pPr>
      <w:suppressAutoHyphens/>
      <w:spacing w:before="240" w:after="240" w:line="240" w:lineRule="auto"/>
      <w:ind w:left="1080" w:right="1080"/>
      <w:jc w:val="center"/>
    </w:pPr>
    <w:rPr>
      <w:rFonts w:ascii="Calibri" w:eastAsia="Times New Roman" w:hAnsi="Calibri" w:cs="Times New Roman"/>
      <w:color w:val="5B9BD5"/>
      <w:sz w:val="24"/>
      <w:szCs w:val="24"/>
      <w:lang w:eastAsia="zh-CN"/>
    </w:rPr>
  </w:style>
  <w:style w:type="paragraph" w:customStyle="1" w:styleId="Listapunktowana32">
    <w:name w:val="Lista punktowana 32"/>
    <w:basedOn w:val="Normalny"/>
    <w:rsid w:val="00493023"/>
    <w:pPr>
      <w:suppressAutoHyphens/>
      <w:spacing w:before="100" w:after="200" w:line="276" w:lineRule="auto"/>
      <w:ind w:left="849" w:hanging="283"/>
      <w:contextualSpacing/>
    </w:pPr>
    <w:rPr>
      <w:rFonts w:ascii="Calibri" w:eastAsia="Times New Roman" w:hAnsi="Calibri" w:cs="Times New Roman"/>
      <w:sz w:val="20"/>
      <w:szCs w:val="20"/>
      <w:lang w:eastAsia="zh-CN"/>
    </w:rPr>
  </w:style>
  <w:style w:type="numbering" w:customStyle="1" w:styleId="Bezlisty25">
    <w:name w:val="Bez listy25"/>
    <w:next w:val="Bezlisty"/>
    <w:semiHidden/>
    <w:rsid w:val="00493023"/>
  </w:style>
  <w:style w:type="paragraph" w:customStyle="1" w:styleId="Plandokumentu3">
    <w:name w:val="Plan dokumentu3"/>
    <w:basedOn w:val="Normalny"/>
    <w:rsid w:val="00493023"/>
    <w:pPr>
      <w:suppressAutoHyphens/>
      <w:spacing w:before="100" w:after="200" w:line="276" w:lineRule="auto"/>
    </w:pPr>
    <w:rPr>
      <w:rFonts w:ascii="Tahoma" w:eastAsia="Calibri" w:hAnsi="Tahoma" w:cs="Tahoma"/>
      <w:sz w:val="16"/>
      <w:szCs w:val="16"/>
      <w:lang w:val="x-none" w:eastAsia="zh-CN"/>
    </w:rPr>
  </w:style>
  <w:style w:type="paragraph" w:customStyle="1" w:styleId="arimr">
    <w:name w:val="arimr"/>
    <w:basedOn w:val="Normalny"/>
    <w:rsid w:val="0049302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pkt">
    <w:name w:val="pkt"/>
    <w:basedOn w:val="Normalny"/>
    <w:link w:val="pktZnak"/>
    <w:rsid w:val="00493023"/>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493023"/>
    <w:rPr>
      <w:rFonts w:ascii="Times New Roman" w:eastAsia="Times New Roman" w:hAnsi="Times New Roman" w:cs="Times New Roman"/>
      <w:sz w:val="24"/>
      <w:szCs w:val="20"/>
      <w:lang w:eastAsia="pl-PL"/>
    </w:rPr>
  </w:style>
  <w:style w:type="character" w:customStyle="1" w:styleId="Teksttreci">
    <w:name w:val="Tekst treści_"/>
    <w:link w:val="Teksttreci0"/>
    <w:rsid w:val="00493023"/>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93023"/>
    <w:pPr>
      <w:shd w:val="clear" w:color="auto" w:fill="FFFFFF"/>
      <w:spacing w:after="0" w:line="0" w:lineRule="atLeast"/>
      <w:ind w:hanging="1700"/>
    </w:pPr>
    <w:rPr>
      <w:rFonts w:ascii="Verdana" w:eastAsia="Verdana" w:hAnsi="Verdana" w:cs="Verdana"/>
      <w:sz w:val="19"/>
      <w:szCs w:val="19"/>
    </w:rPr>
  </w:style>
  <w:style w:type="character" w:customStyle="1" w:styleId="Teksttreci4">
    <w:name w:val="Tekst treści (4)_"/>
    <w:link w:val="Teksttreci40"/>
    <w:rsid w:val="00493023"/>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493023"/>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493023"/>
  </w:style>
  <w:style w:type="character" w:customStyle="1" w:styleId="WW8Num67z4">
    <w:name w:val="WW8Num67z4"/>
    <w:rsid w:val="00493023"/>
  </w:style>
  <w:style w:type="character" w:customStyle="1" w:styleId="WW8Num67z5">
    <w:name w:val="WW8Num67z5"/>
    <w:rsid w:val="00493023"/>
  </w:style>
  <w:style w:type="character" w:customStyle="1" w:styleId="WW8Num67z6">
    <w:name w:val="WW8Num67z6"/>
    <w:rsid w:val="00493023"/>
  </w:style>
  <w:style w:type="character" w:customStyle="1" w:styleId="WW8Num67z8">
    <w:name w:val="WW8Num67z8"/>
    <w:rsid w:val="00493023"/>
  </w:style>
  <w:style w:type="character" w:customStyle="1" w:styleId="PlandokumentuZnak1">
    <w:name w:val="Plan dokumentu Znak1"/>
    <w:rsid w:val="00493023"/>
    <w:rPr>
      <w:rFonts w:ascii="Tahoma" w:hAnsi="Tahoma" w:cs="Tahoma"/>
      <w:sz w:val="16"/>
      <w:szCs w:val="16"/>
      <w:lang w:val="pl-PL" w:bidi="ar-SA"/>
    </w:rPr>
  </w:style>
  <w:style w:type="character" w:customStyle="1" w:styleId="Styl10ptJasnopomaraczowy1">
    <w:name w:val="Styl 10 pt Jasnopomarańczowy1"/>
    <w:rsid w:val="00493023"/>
    <w:rPr>
      <w:color w:val="FF0000"/>
      <w:sz w:val="20"/>
    </w:rPr>
  </w:style>
  <w:style w:type="character" w:customStyle="1" w:styleId="TekstpodstawowyZnak2">
    <w:name w:val="Tekst podstawowy Znak2"/>
    <w:rsid w:val="00493023"/>
    <w:rPr>
      <w:rFonts w:ascii="Calibri" w:hAnsi="Calibri"/>
      <w:b/>
      <w:sz w:val="28"/>
      <w:lang w:eastAsia="zh-CN"/>
    </w:rPr>
  </w:style>
  <w:style w:type="character" w:customStyle="1" w:styleId="PodtytuZnak2">
    <w:name w:val="Podtytuł Znak2"/>
    <w:rsid w:val="00493023"/>
    <w:rPr>
      <w:rFonts w:ascii="Calibri" w:hAnsi="Calibri"/>
      <w:caps/>
      <w:color w:val="595959"/>
      <w:spacing w:val="10"/>
      <w:sz w:val="21"/>
      <w:szCs w:val="21"/>
      <w:lang w:val="x-none" w:eastAsia="zh-CN"/>
    </w:rPr>
  </w:style>
  <w:style w:type="character" w:customStyle="1" w:styleId="NagwekZnak2">
    <w:name w:val="Nagłówek Znak2"/>
    <w:rsid w:val="00493023"/>
    <w:rPr>
      <w:rFonts w:ascii="Calibri" w:hAnsi="Calibri"/>
      <w:sz w:val="24"/>
      <w:szCs w:val="24"/>
      <w:lang w:eastAsia="zh-CN"/>
    </w:rPr>
  </w:style>
  <w:style w:type="character" w:customStyle="1" w:styleId="StopkaZnak2">
    <w:name w:val="Stopka Znak2"/>
    <w:rsid w:val="00493023"/>
    <w:rPr>
      <w:rFonts w:ascii="Calibri" w:hAnsi="Calibri"/>
      <w:sz w:val="24"/>
      <w:szCs w:val="24"/>
      <w:lang w:eastAsia="zh-CN"/>
    </w:rPr>
  </w:style>
  <w:style w:type="character" w:customStyle="1" w:styleId="TekstpodstawowywcityZnak2">
    <w:name w:val="Tekst podstawowy wcięty Znak2"/>
    <w:rsid w:val="00493023"/>
    <w:rPr>
      <w:rFonts w:ascii="Calibri" w:hAnsi="Calibri"/>
      <w:sz w:val="24"/>
      <w:szCs w:val="24"/>
      <w:lang w:eastAsia="zh-CN"/>
    </w:rPr>
  </w:style>
  <w:style w:type="character" w:customStyle="1" w:styleId="TekstdymkaZnak2">
    <w:name w:val="Tekst dymka Znak2"/>
    <w:rsid w:val="00493023"/>
    <w:rPr>
      <w:rFonts w:ascii="Tahoma" w:hAnsi="Tahoma" w:cs="Tahoma"/>
      <w:sz w:val="16"/>
      <w:szCs w:val="16"/>
      <w:lang w:val="x-none" w:eastAsia="zh-CN"/>
    </w:rPr>
  </w:style>
  <w:style w:type="character" w:customStyle="1" w:styleId="TekstprzypisukocowegoZnak1">
    <w:name w:val="Tekst przypisu końcowego Znak1"/>
    <w:link w:val="Tekstprzypisukocowego"/>
    <w:rsid w:val="00493023"/>
    <w:rPr>
      <w:rFonts w:ascii="Calibri" w:eastAsia="Times New Roman" w:hAnsi="Calibri" w:cs="Times New Roman"/>
      <w:sz w:val="20"/>
      <w:szCs w:val="20"/>
      <w:lang w:eastAsia="pl-PL"/>
    </w:rPr>
  </w:style>
  <w:style w:type="character" w:customStyle="1" w:styleId="TekstprzypisudolnegoZnak1">
    <w:name w:val="Tekst przypisu dolnego Znak1"/>
    <w:aliases w:val="Podrozdział Znak1"/>
    <w:link w:val="Tekstprzypisudolnego"/>
    <w:uiPriority w:val="99"/>
    <w:rsid w:val="00493023"/>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493023"/>
    <w:rPr>
      <w:rFonts w:ascii="Calibri" w:hAnsi="Calibri"/>
      <w:lang w:eastAsia="zh-CN"/>
    </w:rPr>
  </w:style>
  <w:style w:type="character" w:customStyle="1" w:styleId="TematkomentarzaZnak1">
    <w:name w:val="Temat komentarza Znak1"/>
    <w:link w:val="Tematkomentarza"/>
    <w:uiPriority w:val="99"/>
    <w:rsid w:val="00493023"/>
    <w:rPr>
      <w:b/>
      <w:bCs/>
      <w:lang w:eastAsia="pl-PL"/>
    </w:rPr>
  </w:style>
  <w:style w:type="paragraph" w:customStyle="1" w:styleId="WW-Plandokumentu">
    <w:name w:val="WW-Plan dokumentu"/>
    <w:basedOn w:val="Normalny"/>
    <w:rsid w:val="00493023"/>
    <w:pPr>
      <w:suppressAutoHyphens/>
      <w:spacing w:before="100" w:after="200" w:line="276" w:lineRule="auto"/>
    </w:pPr>
    <w:rPr>
      <w:rFonts w:ascii="Tahoma" w:eastAsia="Calibri" w:hAnsi="Tahoma" w:cs="Tahoma"/>
      <w:sz w:val="16"/>
      <w:szCs w:val="16"/>
      <w:lang w:val="x-none" w:eastAsia="zh-CN"/>
    </w:rPr>
  </w:style>
  <w:style w:type="character" w:customStyle="1" w:styleId="HTML-wstpniesformatowanyZnak1">
    <w:name w:val="HTML - wstępnie sformatowany Znak1"/>
    <w:rsid w:val="00493023"/>
    <w:rPr>
      <w:rFonts w:ascii="Courier New" w:hAnsi="Courier New" w:cs="Courier New"/>
      <w:lang w:val="x-none" w:eastAsia="zh-CN"/>
    </w:rPr>
  </w:style>
  <w:style w:type="character" w:customStyle="1" w:styleId="CytatZnak1">
    <w:name w:val="Cytat Znak1"/>
    <w:rsid w:val="00493023"/>
    <w:rPr>
      <w:rFonts w:ascii="Calibri" w:hAnsi="Calibri"/>
      <w:i/>
      <w:iCs/>
      <w:sz w:val="24"/>
      <w:szCs w:val="24"/>
      <w:lang w:val="x-none" w:eastAsia="zh-CN"/>
    </w:rPr>
  </w:style>
  <w:style w:type="character" w:customStyle="1" w:styleId="CytatintensywnyZnak1">
    <w:name w:val="Cytat intensywny Znak1"/>
    <w:rsid w:val="00493023"/>
    <w:rPr>
      <w:rFonts w:ascii="Calibri" w:hAnsi="Calibri"/>
      <w:color w:val="5B9BD5"/>
      <w:sz w:val="24"/>
      <w:szCs w:val="24"/>
      <w:lang w:val="x-none" w:eastAsia="zh-CN"/>
    </w:rPr>
  </w:style>
  <w:style w:type="numbering" w:customStyle="1" w:styleId="WW8Num9">
    <w:name w:val="WW8Num9"/>
    <w:basedOn w:val="Bezlisty"/>
    <w:rsid w:val="00493023"/>
    <w:pPr>
      <w:numPr>
        <w:numId w:val="71"/>
      </w:numPr>
    </w:pPr>
  </w:style>
  <w:style w:type="numbering" w:customStyle="1" w:styleId="WW8Num45">
    <w:name w:val="WW8Num45"/>
    <w:basedOn w:val="Bezlisty"/>
    <w:rsid w:val="00493023"/>
    <w:pPr>
      <w:numPr>
        <w:numId w:val="55"/>
      </w:numPr>
    </w:pPr>
  </w:style>
  <w:style w:type="numbering" w:customStyle="1" w:styleId="WW8Num3">
    <w:name w:val="WW8Num3"/>
    <w:basedOn w:val="Bezlisty"/>
    <w:rsid w:val="00493023"/>
    <w:pPr>
      <w:numPr>
        <w:numId w:val="79"/>
      </w:numPr>
    </w:pPr>
  </w:style>
  <w:style w:type="numbering" w:customStyle="1" w:styleId="WW8Num43">
    <w:name w:val="WW8Num43"/>
    <w:basedOn w:val="Bezlisty"/>
    <w:rsid w:val="00493023"/>
    <w:pPr>
      <w:numPr>
        <w:numId w:val="56"/>
      </w:numPr>
    </w:pPr>
  </w:style>
  <w:style w:type="numbering" w:customStyle="1" w:styleId="WW8Num65">
    <w:name w:val="WW8Num65"/>
    <w:basedOn w:val="Bezlisty"/>
    <w:rsid w:val="00493023"/>
    <w:pPr>
      <w:numPr>
        <w:numId w:val="74"/>
      </w:numPr>
    </w:pPr>
  </w:style>
  <w:style w:type="numbering" w:customStyle="1" w:styleId="WW8Num37">
    <w:name w:val="WW8Num37"/>
    <w:basedOn w:val="Bezlisty"/>
    <w:rsid w:val="00493023"/>
    <w:pPr>
      <w:numPr>
        <w:numId w:val="57"/>
      </w:numPr>
    </w:pPr>
  </w:style>
  <w:style w:type="numbering" w:customStyle="1" w:styleId="WW8Num30">
    <w:name w:val="WW8Num30"/>
    <w:basedOn w:val="Bezlisty"/>
    <w:rsid w:val="00493023"/>
    <w:pPr>
      <w:numPr>
        <w:numId w:val="80"/>
      </w:numPr>
    </w:pPr>
  </w:style>
  <w:style w:type="numbering" w:customStyle="1" w:styleId="WW8Num59">
    <w:name w:val="WW8Num59"/>
    <w:basedOn w:val="Bezlisty"/>
    <w:rsid w:val="00493023"/>
    <w:pPr>
      <w:numPr>
        <w:numId w:val="58"/>
      </w:numPr>
    </w:pPr>
  </w:style>
  <w:style w:type="numbering" w:customStyle="1" w:styleId="WW8Num6">
    <w:name w:val="WW8Num6"/>
    <w:basedOn w:val="Bezlisty"/>
    <w:rsid w:val="00493023"/>
    <w:pPr>
      <w:numPr>
        <w:numId w:val="77"/>
      </w:numPr>
    </w:pPr>
  </w:style>
  <w:style w:type="numbering" w:customStyle="1" w:styleId="WW8Num8">
    <w:name w:val="WW8Num8"/>
    <w:basedOn w:val="Bezlisty"/>
    <w:rsid w:val="00493023"/>
    <w:pPr>
      <w:numPr>
        <w:numId w:val="81"/>
      </w:numPr>
    </w:pPr>
  </w:style>
  <w:style w:type="numbering" w:customStyle="1" w:styleId="WW8Num5">
    <w:name w:val="WW8Num5"/>
    <w:basedOn w:val="Bezlisty"/>
    <w:rsid w:val="00493023"/>
    <w:pPr>
      <w:numPr>
        <w:numId w:val="78"/>
      </w:numPr>
    </w:pPr>
  </w:style>
  <w:style w:type="numbering" w:customStyle="1" w:styleId="WW8Num111">
    <w:name w:val="WW8Num111"/>
    <w:basedOn w:val="Bezlisty"/>
    <w:rsid w:val="00493023"/>
    <w:pPr>
      <w:numPr>
        <w:numId w:val="72"/>
      </w:numPr>
    </w:pPr>
  </w:style>
  <w:style w:type="numbering" w:customStyle="1" w:styleId="WW8Num13">
    <w:name w:val="WW8Num13"/>
    <w:basedOn w:val="Bezlisty"/>
    <w:rsid w:val="00493023"/>
    <w:pPr>
      <w:numPr>
        <w:numId w:val="76"/>
      </w:numPr>
    </w:pPr>
  </w:style>
  <w:style w:type="numbering" w:customStyle="1" w:styleId="WW8Num16">
    <w:name w:val="WW8Num16"/>
    <w:basedOn w:val="Bezlisty"/>
    <w:rsid w:val="00493023"/>
    <w:pPr>
      <w:numPr>
        <w:numId w:val="82"/>
      </w:numPr>
    </w:pPr>
  </w:style>
  <w:style w:type="numbering" w:customStyle="1" w:styleId="WW8Num12">
    <w:name w:val="WW8Num12"/>
    <w:basedOn w:val="Bezlisty"/>
    <w:rsid w:val="00493023"/>
    <w:pPr>
      <w:numPr>
        <w:numId w:val="75"/>
      </w:numPr>
    </w:pPr>
  </w:style>
  <w:style w:type="numbering" w:customStyle="1" w:styleId="WW8Num7">
    <w:name w:val="WW8Num7"/>
    <w:basedOn w:val="Bezlisty"/>
    <w:rsid w:val="00493023"/>
    <w:pPr>
      <w:numPr>
        <w:numId w:val="73"/>
      </w:numPr>
    </w:pPr>
  </w:style>
  <w:style w:type="numbering" w:customStyle="1" w:styleId="Bezlisty27">
    <w:name w:val="Bez listy27"/>
    <w:next w:val="Bezlisty"/>
    <w:uiPriority w:val="99"/>
    <w:semiHidden/>
    <w:unhideWhenUsed/>
    <w:rsid w:val="00493023"/>
  </w:style>
  <w:style w:type="character" w:customStyle="1" w:styleId="WW8Num2z2">
    <w:name w:val="WW8Num2z2"/>
    <w:rsid w:val="00493023"/>
    <w:rPr>
      <w:rFonts w:ascii="Calibri" w:hAnsi="Calibri" w:cs="Calibri" w:hint="default"/>
      <w:b w:val="0"/>
      <w:i w:val="0"/>
      <w:sz w:val="20"/>
    </w:rPr>
  </w:style>
  <w:style w:type="character" w:customStyle="1" w:styleId="WW8Num2z4">
    <w:name w:val="WW8Num2z4"/>
    <w:rsid w:val="00493023"/>
    <w:rPr>
      <w:rFonts w:cs="Times New Roman" w:hint="default"/>
    </w:rPr>
  </w:style>
  <w:style w:type="character" w:customStyle="1" w:styleId="WW8NumSt33z0">
    <w:name w:val="WW8NumSt33z0"/>
    <w:rsid w:val="00493023"/>
    <w:rPr>
      <w:rFonts w:hint="default"/>
      <w:strike w:val="0"/>
      <w:dstrike w:val="0"/>
      <w:sz w:val="20"/>
      <w:szCs w:val="20"/>
    </w:rPr>
  </w:style>
  <w:style w:type="character" w:customStyle="1" w:styleId="WW8NumSt33z1">
    <w:name w:val="WW8NumSt33z1"/>
    <w:rsid w:val="00493023"/>
    <w:rPr>
      <w:rFonts w:eastAsia="Times New Roman" w:hint="default"/>
      <w:bCs/>
      <w:sz w:val="22"/>
      <w:szCs w:val="22"/>
    </w:rPr>
  </w:style>
  <w:style w:type="character" w:customStyle="1" w:styleId="WW8NumSt33z2">
    <w:name w:val="WW8NumSt33z2"/>
    <w:rsid w:val="00493023"/>
    <w:rPr>
      <w:rFonts w:ascii="Calibri" w:hAnsi="Calibri" w:cs="Calibri" w:hint="default"/>
      <w:b w:val="0"/>
      <w:i w:val="0"/>
      <w:sz w:val="20"/>
    </w:rPr>
  </w:style>
  <w:style w:type="character" w:customStyle="1" w:styleId="WW8NumSt33z3">
    <w:name w:val="WW8NumSt33z3"/>
    <w:rsid w:val="00493023"/>
    <w:rPr>
      <w:rFonts w:hint="default"/>
    </w:rPr>
  </w:style>
  <w:style w:type="character" w:customStyle="1" w:styleId="WW8NumSt33z4">
    <w:name w:val="WW8NumSt33z4"/>
    <w:rsid w:val="00493023"/>
    <w:rPr>
      <w:rFonts w:cs="Times New Roman" w:hint="default"/>
    </w:rPr>
  </w:style>
  <w:style w:type="character" w:customStyle="1" w:styleId="WW8NumSt34z0">
    <w:name w:val="WW8NumSt34z0"/>
    <w:rsid w:val="00493023"/>
    <w:rPr>
      <w:rFonts w:hint="default"/>
      <w:strike w:val="0"/>
      <w:dstrike w:val="0"/>
      <w:sz w:val="20"/>
      <w:szCs w:val="20"/>
    </w:rPr>
  </w:style>
  <w:style w:type="character" w:customStyle="1" w:styleId="WW8NumSt34z1">
    <w:name w:val="WW8NumSt34z1"/>
    <w:rsid w:val="00493023"/>
    <w:rPr>
      <w:rFonts w:eastAsia="Times New Roman" w:hint="default"/>
      <w:bCs/>
      <w:sz w:val="22"/>
      <w:szCs w:val="22"/>
    </w:rPr>
  </w:style>
  <w:style w:type="character" w:customStyle="1" w:styleId="WW8NumSt34z2">
    <w:name w:val="WW8NumSt34z2"/>
    <w:rsid w:val="00493023"/>
    <w:rPr>
      <w:rFonts w:ascii="Calibri" w:hAnsi="Calibri" w:cs="Calibri" w:hint="default"/>
      <w:b w:val="0"/>
      <w:i w:val="0"/>
      <w:sz w:val="20"/>
    </w:rPr>
  </w:style>
  <w:style w:type="character" w:customStyle="1" w:styleId="WW8NumSt34z3">
    <w:name w:val="WW8NumSt34z3"/>
    <w:rsid w:val="00493023"/>
    <w:rPr>
      <w:rFonts w:hint="default"/>
    </w:rPr>
  </w:style>
  <w:style w:type="character" w:customStyle="1" w:styleId="WW8NumSt34z4">
    <w:name w:val="WW8NumSt34z4"/>
    <w:rsid w:val="00493023"/>
    <w:rPr>
      <w:rFonts w:cs="Times New Roman" w:hint="default"/>
    </w:rPr>
  </w:style>
  <w:style w:type="character" w:customStyle="1" w:styleId="WW8NumSt35z0">
    <w:name w:val="WW8NumSt35z0"/>
    <w:rsid w:val="00493023"/>
    <w:rPr>
      <w:rFonts w:hint="default"/>
      <w:strike w:val="0"/>
      <w:dstrike w:val="0"/>
      <w:sz w:val="20"/>
      <w:szCs w:val="20"/>
    </w:rPr>
  </w:style>
  <w:style w:type="character" w:customStyle="1" w:styleId="WW8NumSt35z1">
    <w:name w:val="WW8NumSt35z1"/>
    <w:rsid w:val="00493023"/>
    <w:rPr>
      <w:rFonts w:eastAsia="Times New Roman" w:hint="default"/>
      <w:bCs/>
      <w:sz w:val="22"/>
      <w:szCs w:val="22"/>
    </w:rPr>
  </w:style>
  <w:style w:type="character" w:customStyle="1" w:styleId="WW8NumSt35z2">
    <w:name w:val="WW8NumSt35z2"/>
    <w:rsid w:val="00493023"/>
    <w:rPr>
      <w:rFonts w:ascii="Calibri" w:hAnsi="Calibri" w:cs="Calibri" w:hint="default"/>
      <w:b w:val="0"/>
      <w:i w:val="0"/>
      <w:sz w:val="20"/>
    </w:rPr>
  </w:style>
  <w:style w:type="character" w:customStyle="1" w:styleId="WW8NumSt35z3">
    <w:name w:val="WW8NumSt35z3"/>
    <w:rsid w:val="00493023"/>
    <w:rPr>
      <w:rFonts w:hint="default"/>
    </w:rPr>
  </w:style>
  <w:style w:type="character" w:customStyle="1" w:styleId="WW8NumSt35z4">
    <w:name w:val="WW8NumSt35z4"/>
    <w:rsid w:val="00493023"/>
    <w:rPr>
      <w:rFonts w:cs="Times New Roman" w:hint="default"/>
    </w:rPr>
  </w:style>
  <w:style w:type="character" w:customStyle="1" w:styleId="WW-czeinternetowe">
    <w:name w:val="WW-Łącze internetowe"/>
    <w:rsid w:val="00493023"/>
    <w:rPr>
      <w:color w:val="0563C1"/>
      <w:u w:val="single"/>
    </w:rPr>
  </w:style>
  <w:style w:type="paragraph" w:customStyle="1" w:styleId="Normalny2">
    <w:name w:val="Normalny2"/>
    <w:basedOn w:val="Normalny"/>
    <w:rsid w:val="00493023"/>
    <w:pPr>
      <w:suppressAutoHyphens/>
      <w:spacing w:after="0" w:line="240" w:lineRule="auto"/>
    </w:pPr>
    <w:rPr>
      <w:rFonts w:ascii="Liberation Serif" w:eastAsia="SimSun" w:hAnsi="Liberation Serif" w:cs="Mangal"/>
      <w:kern w:val="1"/>
      <w:sz w:val="24"/>
      <w:szCs w:val="24"/>
      <w:lang w:eastAsia="zh-CN" w:bidi="hi-IN"/>
    </w:rPr>
  </w:style>
  <w:style w:type="paragraph" w:customStyle="1" w:styleId="Normalny10">
    <w:name w:val="Normalny1"/>
    <w:basedOn w:val="Normalny2"/>
    <w:rsid w:val="00493023"/>
    <w:pPr>
      <w:spacing w:after="200" w:line="276" w:lineRule="auto"/>
    </w:pPr>
    <w:rPr>
      <w:rFonts w:ascii="Garamond" w:eastAsia="Garamond" w:hAnsi="Garamond" w:cs="Garamond"/>
    </w:rPr>
  </w:style>
  <w:style w:type="numbering" w:customStyle="1" w:styleId="WW8Num91">
    <w:name w:val="WW8Num91"/>
    <w:basedOn w:val="Bezlisty"/>
    <w:rsid w:val="00493023"/>
  </w:style>
  <w:style w:type="numbering" w:customStyle="1" w:styleId="WW8Num18">
    <w:name w:val="WW8Num18"/>
    <w:basedOn w:val="Bezlisty"/>
    <w:rsid w:val="00493023"/>
    <w:pPr>
      <w:numPr>
        <w:numId w:val="59"/>
      </w:numPr>
    </w:pPr>
  </w:style>
  <w:style w:type="numbering" w:customStyle="1" w:styleId="WW8Num451">
    <w:name w:val="WW8Num451"/>
    <w:basedOn w:val="Bezlisty"/>
    <w:rsid w:val="00493023"/>
  </w:style>
  <w:style w:type="numbering" w:customStyle="1" w:styleId="WW8Num31">
    <w:name w:val="WW8Num31"/>
    <w:basedOn w:val="Bezlisty"/>
    <w:rsid w:val="00493023"/>
  </w:style>
  <w:style w:type="numbering" w:customStyle="1" w:styleId="WW8Num431">
    <w:name w:val="WW8Num431"/>
    <w:basedOn w:val="Bezlisty"/>
    <w:rsid w:val="00493023"/>
  </w:style>
  <w:style w:type="numbering" w:customStyle="1" w:styleId="WW8Num651">
    <w:name w:val="WW8Num651"/>
    <w:basedOn w:val="Bezlisty"/>
    <w:rsid w:val="00493023"/>
  </w:style>
  <w:style w:type="numbering" w:customStyle="1" w:styleId="WW8Num21">
    <w:name w:val="WW8Num21"/>
    <w:basedOn w:val="Bezlisty"/>
    <w:rsid w:val="00493023"/>
    <w:pPr>
      <w:numPr>
        <w:numId w:val="60"/>
      </w:numPr>
    </w:pPr>
  </w:style>
  <w:style w:type="numbering" w:customStyle="1" w:styleId="WW8Num61">
    <w:name w:val="WW8Num61"/>
    <w:basedOn w:val="Bezlisty"/>
    <w:rsid w:val="00493023"/>
    <w:pPr>
      <w:numPr>
        <w:numId w:val="61"/>
      </w:numPr>
    </w:pPr>
  </w:style>
  <w:style w:type="numbering" w:customStyle="1" w:styleId="WW8Num66">
    <w:name w:val="WW8Num66"/>
    <w:basedOn w:val="Bezlisty"/>
    <w:rsid w:val="00493023"/>
    <w:pPr>
      <w:numPr>
        <w:numId w:val="62"/>
      </w:numPr>
    </w:pPr>
  </w:style>
  <w:style w:type="numbering" w:customStyle="1" w:styleId="WW8Num371">
    <w:name w:val="WW8Num371"/>
    <w:basedOn w:val="Bezlisty"/>
    <w:rsid w:val="00493023"/>
    <w:pPr>
      <w:numPr>
        <w:numId w:val="26"/>
      </w:numPr>
    </w:pPr>
  </w:style>
  <w:style w:type="numbering" w:customStyle="1" w:styleId="WW8Num301">
    <w:name w:val="WW8Num301"/>
    <w:basedOn w:val="Bezlisty"/>
    <w:rsid w:val="00493023"/>
    <w:pPr>
      <w:numPr>
        <w:numId w:val="27"/>
      </w:numPr>
    </w:pPr>
  </w:style>
  <w:style w:type="numbering" w:customStyle="1" w:styleId="WW8Num52">
    <w:name w:val="WW8Num52"/>
    <w:basedOn w:val="Bezlisty"/>
    <w:rsid w:val="00493023"/>
    <w:pPr>
      <w:numPr>
        <w:numId w:val="63"/>
      </w:numPr>
    </w:pPr>
  </w:style>
  <w:style w:type="numbering" w:customStyle="1" w:styleId="WW8Num62">
    <w:name w:val="WW8Num62"/>
    <w:basedOn w:val="Bezlisty"/>
    <w:rsid w:val="00493023"/>
    <w:pPr>
      <w:numPr>
        <w:numId w:val="64"/>
      </w:numPr>
    </w:pPr>
  </w:style>
  <w:style w:type="numbering" w:customStyle="1" w:styleId="WW8Num141">
    <w:name w:val="WW8Num141"/>
    <w:basedOn w:val="Bezlisty"/>
    <w:rsid w:val="00493023"/>
    <w:pPr>
      <w:numPr>
        <w:numId w:val="65"/>
      </w:numPr>
    </w:pPr>
  </w:style>
  <w:style w:type="numbering" w:customStyle="1" w:styleId="WW8Num24">
    <w:name w:val="WW8Num24"/>
    <w:basedOn w:val="Bezlisty"/>
    <w:rsid w:val="00493023"/>
    <w:pPr>
      <w:numPr>
        <w:numId w:val="66"/>
      </w:numPr>
    </w:pPr>
  </w:style>
  <w:style w:type="numbering" w:customStyle="1" w:styleId="WW8Num29">
    <w:name w:val="WW8Num29"/>
    <w:basedOn w:val="Bezlisty"/>
    <w:rsid w:val="00493023"/>
    <w:pPr>
      <w:numPr>
        <w:numId w:val="67"/>
      </w:numPr>
    </w:pPr>
  </w:style>
  <w:style w:type="numbering" w:customStyle="1" w:styleId="WW8Num49">
    <w:name w:val="WW8Num49"/>
    <w:basedOn w:val="Bezlisty"/>
    <w:rsid w:val="00493023"/>
    <w:pPr>
      <w:numPr>
        <w:numId w:val="68"/>
      </w:numPr>
    </w:pPr>
  </w:style>
  <w:style w:type="numbering" w:customStyle="1" w:styleId="WW8Num40">
    <w:name w:val="WW8Num40"/>
    <w:basedOn w:val="Bezlisty"/>
    <w:rsid w:val="00493023"/>
    <w:pPr>
      <w:numPr>
        <w:numId w:val="69"/>
      </w:numPr>
    </w:pPr>
  </w:style>
  <w:style w:type="numbering" w:customStyle="1" w:styleId="WW8Num591">
    <w:name w:val="WW8Num591"/>
    <w:basedOn w:val="Bezlisty"/>
    <w:rsid w:val="00493023"/>
    <w:pPr>
      <w:numPr>
        <w:numId w:val="33"/>
      </w:numPr>
    </w:pPr>
  </w:style>
  <w:style w:type="numbering" w:customStyle="1" w:styleId="WW8Num63">
    <w:name w:val="WW8Num63"/>
    <w:basedOn w:val="Bezlisty"/>
    <w:rsid w:val="00493023"/>
    <w:pPr>
      <w:numPr>
        <w:numId w:val="34"/>
      </w:numPr>
    </w:pPr>
  </w:style>
  <w:style w:type="numbering" w:customStyle="1" w:styleId="WW8Num81">
    <w:name w:val="WW8Num81"/>
    <w:basedOn w:val="Bezlisty"/>
    <w:rsid w:val="00493023"/>
    <w:pPr>
      <w:numPr>
        <w:numId w:val="35"/>
      </w:numPr>
    </w:pPr>
  </w:style>
  <w:style w:type="numbering" w:customStyle="1" w:styleId="WW8Num51">
    <w:name w:val="WW8Num51"/>
    <w:basedOn w:val="Bezlisty"/>
    <w:rsid w:val="00493023"/>
    <w:pPr>
      <w:numPr>
        <w:numId w:val="36"/>
      </w:numPr>
    </w:pPr>
  </w:style>
  <w:style w:type="numbering" w:customStyle="1" w:styleId="WW8Num112">
    <w:name w:val="WW8Num112"/>
    <w:basedOn w:val="Bezlisty"/>
    <w:rsid w:val="00493023"/>
    <w:pPr>
      <w:numPr>
        <w:numId w:val="37"/>
      </w:numPr>
    </w:pPr>
  </w:style>
  <w:style w:type="numbering" w:customStyle="1" w:styleId="WW8Num131">
    <w:name w:val="WW8Num131"/>
    <w:basedOn w:val="Bezlisty"/>
    <w:rsid w:val="00493023"/>
    <w:pPr>
      <w:numPr>
        <w:numId w:val="38"/>
      </w:numPr>
    </w:pPr>
  </w:style>
  <w:style w:type="numbering" w:customStyle="1" w:styleId="WW8Num161">
    <w:name w:val="WW8Num161"/>
    <w:basedOn w:val="Bezlisty"/>
    <w:rsid w:val="00493023"/>
    <w:pPr>
      <w:numPr>
        <w:numId w:val="39"/>
      </w:numPr>
    </w:pPr>
  </w:style>
  <w:style w:type="numbering" w:customStyle="1" w:styleId="WW8Num121">
    <w:name w:val="WW8Num121"/>
    <w:basedOn w:val="Bezlisty"/>
    <w:rsid w:val="00493023"/>
    <w:pPr>
      <w:numPr>
        <w:numId w:val="40"/>
      </w:numPr>
    </w:pPr>
  </w:style>
  <w:style w:type="numbering" w:customStyle="1" w:styleId="WW8Num71">
    <w:name w:val="WW8Num71"/>
    <w:basedOn w:val="Bezlisty"/>
    <w:rsid w:val="00493023"/>
    <w:pPr>
      <w:numPr>
        <w:numId w:val="41"/>
      </w:numPr>
    </w:pPr>
  </w:style>
  <w:style w:type="table" w:customStyle="1" w:styleId="Tabela-Siatka2">
    <w:name w:val="Tabela - Siatka2"/>
    <w:basedOn w:val="Standardowy"/>
    <w:next w:val="Tabela-Siatka"/>
    <w:uiPriority w:val="39"/>
    <w:rsid w:val="004930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2">
    <w:name w:val="Tekst podstawowy wcięty 2 Znak2"/>
    <w:uiPriority w:val="99"/>
    <w:semiHidden/>
    <w:rsid w:val="00493023"/>
    <w:rPr>
      <w:rFonts w:ascii="Calibri" w:hAnsi="Calibri"/>
      <w:lang w:eastAsia="zh-CN"/>
    </w:rPr>
  </w:style>
  <w:style w:type="numbering" w:customStyle="1" w:styleId="Bezlisty110">
    <w:name w:val="Bez listy110"/>
    <w:next w:val="Bezlisty"/>
    <w:uiPriority w:val="99"/>
    <w:semiHidden/>
    <w:unhideWhenUsed/>
    <w:rsid w:val="00493023"/>
  </w:style>
  <w:style w:type="character" w:customStyle="1" w:styleId="czeinternetowe">
    <w:name w:val="Łącze internetowe"/>
    <w:uiPriority w:val="99"/>
    <w:rsid w:val="00493023"/>
    <w:rPr>
      <w:color w:val="0563C1"/>
      <w:u w:val="single"/>
    </w:rPr>
  </w:style>
  <w:style w:type="character" w:customStyle="1" w:styleId="Zakotwiczenieprzypisudolnego">
    <w:name w:val="Zakotwiczenie przypisu dolnego"/>
    <w:rsid w:val="00493023"/>
    <w:rPr>
      <w:sz w:val="14"/>
      <w:vertAlign w:val="superscript"/>
    </w:rPr>
  </w:style>
  <w:style w:type="character" w:customStyle="1" w:styleId="apple-converted-space">
    <w:name w:val="apple-converted-space"/>
    <w:qFormat/>
    <w:rsid w:val="00493023"/>
  </w:style>
  <w:style w:type="character" w:customStyle="1" w:styleId="Nierozpoznanawzmianka1">
    <w:name w:val="Nierozpoznana wzmianka1"/>
    <w:uiPriority w:val="99"/>
    <w:semiHidden/>
    <w:unhideWhenUsed/>
    <w:qFormat/>
    <w:rsid w:val="00493023"/>
    <w:rPr>
      <w:color w:val="605E5C"/>
      <w:shd w:val="clear" w:color="auto" w:fill="E1DFDD"/>
    </w:rPr>
  </w:style>
  <w:style w:type="paragraph" w:customStyle="1" w:styleId="Spistreci41">
    <w:name w:val="Spis treści 41"/>
    <w:basedOn w:val="Normalny"/>
    <w:next w:val="Spistreci4"/>
    <w:autoRedefine/>
    <w:uiPriority w:val="39"/>
    <w:semiHidden/>
    <w:unhideWhenUsed/>
    <w:rsid w:val="00493023"/>
    <w:pPr>
      <w:spacing w:after="0" w:line="240" w:lineRule="auto"/>
      <w:ind w:left="720"/>
    </w:pPr>
    <w:rPr>
      <w:rFonts w:ascii="Calibri" w:eastAsia="Calibri" w:hAnsi="Calibri" w:cs="Times New Roman"/>
      <w:color w:val="00000A"/>
      <w:sz w:val="18"/>
      <w:szCs w:val="18"/>
      <w:lang w:eastAsia="pl-PL"/>
    </w:rPr>
  </w:style>
  <w:style w:type="numbering" w:customStyle="1" w:styleId="Styl1">
    <w:name w:val="Styl1"/>
    <w:uiPriority w:val="99"/>
    <w:qFormat/>
    <w:rsid w:val="00493023"/>
  </w:style>
  <w:style w:type="table" w:customStyle="1" w:styleId="Tabela-Siatka11">
    <w:name w:val="Tabela - Siatka11"/>
    <w:basedOn w:val="Standardowy"/>
    <w:next w:val="Tabela-Siatka"/>
    <w:uiPriority w:val="59"/>
    <w:rsid w:val="00493023"/>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493023"/>
    <w:pPr>
      <w:suppressAutoHyphens/>
      <w:spacing w:before="100" w:after="200" w:line="276" w:lineRule="auto"/>
      <w:ind w:left="600"/>
    </w:pPr>
    <w:rPr>
      <w:rFonts w:ascii="Calibri" w:eastAsia="Times New Roman" w:hAnsi="Calibri" w:cs="Times New Roman"/>
      <w:sz w:val="20"/>
      <w:szCs w:val="20"/>
      <w:lang w:eastAsia="zh-CN"/>
    </w:rPr>
  </w:style>
  <w:style w:type="numbering" w:customStyle="1" w:styleId="WW8Num181">
    <w:name w:val="WW8Num181"/>
    <w:basedOn w:val="Bezlisty"/>
    <w:rsid w:val="00493023"/>
    <w:pPr>
      <w:numPr>
        <w:numId w:val="1"/>
      </w:numPr>
    </w:pPr>
  </w:style>
  <w:style w:type="numbering" w:customStyle="1" w:styleId="WW8Num452">
    <w:name w:val="WW8Num452"/>
    <w:basedOn w:val="Bezlisty"/>
    <w:rsid w:val="00493023"/>
    <w:pPr>
      <w:numPr>
        <w:numId w:val="2"/>
      </w:numPr>
    </w:pPr>
  </w:style>
  <w:style w:type="numbering" w:customStyle="1" w:styleId="WW8Num32">
    <w:name w:val="WW8Num32"/>
    <w:basedOn w:val="Bezlisty"/>
    <w:rsid w:val="00493023"/>
  </w:style>
  <w:style w:type="numbering" w:customStyle="1" w:styleId="WW8Num432">
    <w:name w:val="WW8Num432"/>
    <w:basedOn w:val="Bezlisty"/>
    <w:rsid w:val="00493023"/>
    <w:pPr>
      <w:numPr>
        <w:numId w:val="4"/>
      </w:numPr>
    </w:pPr>
  </w:style>
  <w:style w:type="numbering" w:customStyle="1" w:styleId="WW8Num652">
    <w:name w:val="WW8Num652"/>
    <w:basedOn w:val="Bezlisty"/>
    <w:rsid w:val="00493023"/>
    <w:pPr>
      <w:numPr>
        <w:numId w:val="5"/>
      </w:numPr>
    </w:pPr>
  </w:style>
  <w:style w:type="numbering" w:customStyle="1" w:styleId="WW8Num22">
    <w:name w:val="WW8Num22"/>
    <w:basedOn w:val="Bezlisty"/>
    <w:rsid w:val="00493023"/>
    <w:pPr>
      <w:numPr>
        <w:numId w:val="6"/>
      </w:numPr>
    </w:pPr>
  </w:style>
  <w:style w:type="numbering" w:customStyle="1" w:styleId="WW8Num611">
    <w:name w:val="WW8Num611"/>
    <w:basedOn w:val="Bezlisty"/>
    <w:rsid w:val="00493023"/>
    <w:pPr>
      <w:numPr>
        <w:numId w:val="7"/>
      </w:numPr>
    </w:pPr>
  </w:style>
  <w:style w:type="numbering" w:customStyle="1" w:styleId="WW8Num661">
    <w:name w:val="WW8Num661"/>
    <w:basedOn w:val="Bezlisty"/>
    <w:rsid w:val="00493023"/>
    <w:pPr>
      <w:numPr>
        <w:numId w:val="8"/>
      </w:numPr>
    </w:pPr>
  </w:style>
  <w:style w:type="numbering" w:customStyle="1" w:styleId="WW8Num372">
    <w:name w:val="WW8Num372"/>
    <w:basedOn w:val="Bezlisty"/>
    <w:rsid w:val="00493023"/>
    <w:pPr>
      <w:numPr>
        <w:numId w:val="9"/>
      </w:numPr>
    </w:pPr>
  </w:style>
  <w:style w:type="numbering" w:customStyle="1" w:styleId="WW8Num302">
    <w:name w:val="WW8Num302"/>
    <w:basedOn w:val="Bezlisty"/>
    <w:rsid w:val="00493023"/>
    <w:pPr>
      <w:numPr>
        <w:numId w:val="10"/>
      </w:numPr>
    </w:pPr>
  </w:style>
  <w:style w:type="numbering" w:customStyle="1" w:styleId="WW8Num521">
    <w:name w:val="WW8Num521"/>
    <w:basedOn w:val="Bezlisty"/>
    <w:rsid w:val="00493023"/>
    <w:pPr>
      <w:numPr>
        <w:numId w:val="11"/>
      </w:numPr>
    </w:pPr>
  </w:style>
  <w:style w:type="numbering" w:customStyle="1" w:styleId="WW8Num621">
    <w:name w:val="WW8Num621"/>
    <w:basedOn w:val="Bezlisty"/>
    <w:rsid w:val="00493023"/>
    <w:pPr>
      <w:numPr>
        <w:numId w:val="12"/>
      </w:numPr>
    </w:pPr>
  </w:style>
  <w:style w:type="numbering" w:customStyle="1" w:styleId="WW8Num142">
    <w:name w:val="WW8Num142"/>
    <w:basedOn w:val="Bezlisty"/>
    <w:rsid w:val="00493023"/>
    <w:pPr>
      <w:numPr>
        <w:numId w:val="13"/>
      </w:numPr>
    </w:pPr>
  </w:style>
  <w:style w:type="numbering" w:customStyle="1" w:styleId="WW8Num241">
    <w:name w:val="WW8Num241"/>
    <w:basedOn w:val="Bezlisty"/>
    <w:rsid w:val="00493023"/>
    <w:pPr>
      <w:numPr>
        <w:numId w:val="14"/>
      </w:numPr>
    </w:pPr>
  </w:style>
  <w:style w:type="numbering" w:customStyle="1" w:styleId="WW8Num291">
    <w:name w:val="WW8Num291"/>
    <w:basedOn w:val="Bezlisty"/>
    <w:rsid w:val="00493023"/>
    <w:pPr>
      <w:numPr>
        <w:numId w:val="15"/>
      </w:numPr>
    </w:pPr>
  </w:style>
  <w:style w:type="numbering" w:customStyle="1" w:styleId="WW8Num491">
    <w:name w:val="WW8Num491"/>
    <w:basedOn w:val="Bezlisty"/>
    <w:rsid w:val="00493023"/>
    <w:pPr>
      <w:numPr>
        <w:numId w:val="16"/>
      </w:numPr>
    </w:pPr>
  </w:style>
  <w:style w:type="numbering" w:customStyle="1" w:styleId="WW8Num401">
    <w:name w:val="WW8Num401"/>
    <w:basedOn w:val="Bezlisty"/>
    <w:rsid w:val="00493023"/>
    <w:pPr>
      <w:numPr>
        <w:numId w:val="17"/>
      </w:numPr>
    </w:pPr>
  </w:style>
  <w:style w:type="numbering" w:customStyle="1" w:styleId="WW8Num82">
    <w:name w:val="WW8Num82"/>
    <w:basedOn w:val="Bezlisty"/>
    <w:rsid w:val="00493023"/>
    <w:pPr>
      <w:numPr>
        <w:numId w:val="18"/>
      </w:numPr>
    </w:pPr>
  </w:style>
  <w:style w:type="numbering" w:customStyle="1" w:styleId="WW8Num53">
    <w:name w:val="WW8Num53"/>
    <w:basedOn w:val="Bezlisty"/>
    <w:rsid w:val="00493023"/>
    <w:pPr>
      <w:numPr>
        <w:numId w:val="19"/>
      </w:numPr>
    </w:pPr>
  </w:style>
  <w:style w:type="numbering" w:customStyle="1" w:styleId="WW8Num113">
    <w:name w:val="WW8Num113"/>
    <w:basedOn w:val="Bezlisty"/>
    <w:rsid w:val="00493023"/>
    <w:pPr>
      <w:numPr>
        <w:numId w:val="20"/>
      </w:numPr>
    </w:pPr>
  </w:style>
  <w:style w:type="numbering" w:customStyle="1" w:styleId="WW8Num132">
    <w:name w:val="WW8Num132"/>
    <w:basedOn w:val="Bezlisty"/>
    <w:rsid w:val="00493023"/>
    <w:pPr>
      <w:numPr>
        <w:numId w:val="21"/>
      </w:numPr>
    </w:pPr>
  </w:style>
  <w:style w:type="numbering" w:customStyle="1" w:styleId="WW8Num162">
    <w:name w:val="WW8Num162"/>
    <w:basedOn w:val="Bezlisty"/>
    <w:rsid w:val="00493023"/>
    <w:pPr>
      <w:numPr>
        <w:numId w:val="22"/>
      </w:numPr>
    </w:pPr>
  </w:style>
  <w:style w:type="numbering" w:customStyle="1" w:styleId="WW8Num72">
    <w:name w:val="WW8Num72"/>
    <w:basedOn w:val="Bezlisty"/>
    <w:rsid w:val="00493023"/>
    <w:pPr>
      <w:numPr>
        <w:numId w:val="23"/>
      </w:numPr>
    </w:pPr>
  </w:style>
  <w:style w:type="numbering" w:customStyle="1" w:styleId="WW8Num461">
    <w:name w:val="WW8Num461"/>
    <w:basedOn w:val="Bezlisty"/>
    <w:rsid w:val="00493023"/>
    <w:pPr>
      <w:numPr>
        <w:numId w:val="3"/>
      </w:numPr>
    </w:pPr>
  </w:style>
  <w:style w:type="paragraph" w:customStyle="1" w:styleId="msonormal0">
    <w:name w:val="msonormal"/>
    <w:basedOn w:val="Normalny"/>
    <w:rsid w:val="005C41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5">
    <w:name w:val="xl65"/>
    <w:basedOn w:val="Normalny"/>
    <w:rsid w:val="005C4172"/>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68">
    <w:name w:val="xl68"/>
    <w:basedOn w:val="Normalny"/>
    <w:rsid w:val="005C4172"/>
    <w:pPr>
      <w:shd w:val="clear" w:color="000000" w:fill="FFFFFF"/>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69">
    <w:name w:val="xl69"/>
    <w:basedOn w:val="Normalny"/>
    <w:rsid w:val="005C4172"/>
    <w:pPr>
      <w:shd w:val="clear" w:color="000000" w:fill="FFFFFF"/>
      <w:spacing w:before="100" w:beforeAutospacing="1" w:after="100" w:afterAutospacing="1" w:line="240" w:lineRule="auto"/>
    </w:pPr>
    <w:rPr>
      <w:rFonts w:ascii="Arial" w:eastAsia="Times New Roman" w:hAnsi="Arial" w:cs="Arial"/>
      <w:i/>
      <w:iCs/>
      <w:sz w:val="20"/>
      <w:szCs w:val="20"/>
      <w:lang w:eastAsia="pl-PL"/>
    </w:rPr>
  </w:style>
  <w:style w:type="paragraph" w:customStyle="1" w:styleId="xl70">
    <w:name w:val="xl70"/>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4"/>
      <w:szCs w:val="24"/>
      <w:lang w:eastAsia="pl-PL"/>
    </w:rPr>
  </w:style>
  <w:style w:type="paragraph" w:customStyle="1" w:styleId="xl71">
    <w:name w:val="xl71"/>
    <w:basedOn w:val="Normalny"/>
    <w:rsid w:val="005C4172"/>
    <w:pPr>
      <w:shd w:val="clear" w:color="000000" w:fill="FFFFFF"/>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2">
    <w:name w:val="xl72"/>
    <w:basedOn w:val="Normalny"/>
    <w:rsid w:val="005C4172"/>
    <w:pPr>
      <w:shd w:val="clear" w:color="000000" w:fill="FFFFFF"/>
      <w:spacing w:before="100" w:beforeAutospacing="1" w:after="100" w:afterAutospacing="1" w:line="240" w:lineRule="auto"/>
      <w:jc w:val="right"/>
    </w:pPr>
    <w:rPr>
      <w:rFonts w:ascii="Arial" w:eastAsia="Times New Roman" w:hAnsi="Arial" w:cs="Arial"/>
      <w:b/>
      <w:bCs/>
      <w:i/>
      <w:iCs/>
      <w:sz w:val="20"/>
      <w:szCs w:val="20"/>
      <w:lang w:eastAsia="pl-PL"/>
    </w:rPr>
  </w:style>
  <w:style w:type="paragraph" w:customStyle="1" w:styleId="xl73">
    <w:name w:val="xl73"/>
    <w:basedOn w:val="Normalny"/>
    <w:rsid w:val="005C4172"/>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74">
    <w:name w:val="xl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5">
    <w:name w:val="xl75"/>
    <w:basedOn w:val="Normalny"/>
    <w:rsid w:val="005C4172"/>
    <w:pPr>
      <w:pBdr>
        <w:top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i/>
      <w:iCs/>
      <w:sz w:val="24"/>
      <w:szCs w:val="24"/>
      <w:lang w:eastAsia="pl-PL"/>
    </w:rPr>
  </w:style>
  <w:style w:type="paragraph" w:customStyle="1" w:styleId="xl76">
    <w:name w:val="xl7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5C417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79">
    <w:name w:val="xl79"/>
    <w:basedOn w:val="Normalny"/>
    <w:rsid w:val="005C417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80">
    <w:name w:val="xl8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1">
    <w:name w:val="xl81"/>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2">
    <w:name w:val="xl82"/>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3">
    <w:name w:val="xl83"/>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84">
    <w:name w:val="xl84"/>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85">
    <w:name w:val="xl8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86">
    <w:name w:val="xl86"/>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pl-PL"/>
    </w:rPr>
  </w:style>
  <w:style w:type="paragraph" w:customStyle="1" w:styleId="xl87">
    <w:name w:val="xl87"/>
    <w:basedOn w:val="Normalny"/>
    <w:rsid w:val="005C417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pl-PL"/>
    </w:rPr>
  </w:style>
  <w:style w:type="paragraph" w:customStyle="1" w:styleId="xl88">
    <w:name w:val="xl88"/>
    <w:basedOn w:val="Normalny"/>
    <w:rsid w:val="005C4172"/>
    <w:pP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89">
    <w:name w:val="xl89"/>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90">
    <w:name w:val="xl90"/>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91">
    <w:name w:val="xl91"/>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2">
    <w:name w:val="xl92"/>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93">
    <w:name w:val="xl93"/>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94">
    <w:name w:val="xl9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96">
    <w:name w:val="xl96"/>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97">
    <w:name w:val="xl97"/>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98">
    <w:name w:val="xl9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00">
    <w:name w:val="xl10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01">
    <w:name w:val="xl101"/>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3">
    <w:name w:val="xl103"/>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9">
    <w:name w:val="xl109"/>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rsid w:val="005C4172"/>
    <w:pP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11">
    <w:name w:val="xl111"/>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13">
    <w:name w:val="xl113"/>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4">
    <w:name w:val="xl114"/>
    <w:basedOn w:val="Normalny"/>
    <w:rsid w:val="005C4172"/>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115">
    <w:name w:val="xl115"/>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16">
    <w:name w:val="xl116"/>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0"/>
      <w:szCs w:val="20"/>
      <w:lang w:eastAsia="pl-PL"/>
    </w:rPr>
  </w:style>
  <w:style w:type="paragraph" w:customStyle="1" w:styleId="xl117">
    <w:name w:val="xl117"/>
    <w:basedOn w:val="Normalny"/>
    <w:rsid w:val="005C4172"/>
    <w:pPr>
      <w:pBdr>
        <w:top w:val="single" w:sz="4" w:space="0" w:color="auto"/>
        <w:left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5C4172"/>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9">
    <w:name w:val="xl119"/>
    <w:basedOn w:val="Normalny"/>
    <w:rsid w:val="005C4172"/>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0">
    <w:name w:val="xl120"/>
    <w:basedOn w:val="Normalny"/>
    <w:rsid w:val="005C4172"/>
    <w:pPr>
      <w:pBdr>
        <w:top w:val="single" w:sz="4" w:space="0" w:color="auto"/>
        <w:left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21">
    <w:name w:val="xl121"/>
    <w:basedOn w:val="Normalny"/>
    <w:rsid w:val="005C4172"/>
    <w:pPr>
      <w:pBdr>
        <w:top w:val="single" w:sz="4" w:space="0" w:color="auto"/>
        <w:lef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22">
    <w:name w:val="xl122"/>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3">
    <w:name w:val="xl123"/>
    <w:basedOn w:val="Normalny"/>
    <w:rsid w:val="005C417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5C4172"/>
    <w:pPr>
      <w:pBdr>
        <w:top w:val="single" w:sz="4" w:space="0" w:color="auto"/>
        <w:left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sz w:val="20"/>
      <w:szCs w:val="20"/>
      <w:lang w:eastAsia="pl-PL"/>
    </w:rPr>
  </w:style>
  <w:style w:type="paragraph" w:customStyle="1" w:styleId="xl125">
    <w:name w:val="xl125"/>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26">
    <w:name w:val="xl126"/>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7">
    <w:name w:val="xl127"/>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8">
    <w:name w:val="xl12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29">
    <w:name w:val="xl12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0">
    <w:name w:val="xl130"/>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1">
    <w:name w:val="xl131"/>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2">
    <w:name w:val="xl132"/>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3">
    <w:name w:val="xl133"/>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4">
    <w:name w:val="xl134"/>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35">
    <w:name w:val="xl135"/>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36">
    <w:name w:val="xl136"/>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37">
    <w:name w:val="xl137"/>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8">
    <w:name w:val="xl138"/>
    <w:basedOn w:val="Normalny"/>
    <w:rsid w:val="005C4172"/>
    <w:pPr>
      <w:pBdr>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5C4172"/>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0">
    <w:name w:val="xl140"/>
    <w:basedOn w:val="Normalny"/>
    <w:rsid w:val="005C4172"/>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41">
    <w:name w:val="xl141"/>
    <w:basedOn w:val="Normalny"/>
    <w:rsid w:val="005C4172"/>
    <w:pPr>
      <w:pBdr>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2">
    <w:name w:val="xl142"/>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3">
    <w:name w:val="xl143"/>
    <w:basedOn w:val="Normalny"/>
    <w:rsid w:val="005C4172"/>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44">
    <w:name w:val="xl144"/>
    <w:basedOn w:val="Normalny"/>
    <w:rsid w:val="005C4172"/>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145">
    <w:name w:val="xl14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46">
    <w:name w:val="xl146"/>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sz w:val="20"/>
      <w:szCs w:val="20"/>
      <w:lang w:eastAsia="pl-PL"/>
    </w:rPr>
  </w:style>
  <w:style w:type="paragraph" w:customStyle="1" w:styleId="xl147">
    <w:name w:val="xl147"/>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48">
    <w:name w:val="xl148"/>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pl-PL"/>
    </w:rPr>
  </w:style>
  <w:style w:type="paragraph" w:customStyle="1" w:styleId="xl149">
    <w:name w:val="xl149"/>
    <w:basedOn w:val="Normalny"/>
    <w:rsid w:val="005C4172"/>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0">
    <w:name w:val="xl150"/>
    <w:basedOn w:val="Normalny"/>
    <w:rsid w:val="005C417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1">
    <w:name w:val="xl15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2">
    <w:name w:val="xl152"/>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3">
    <w:name w:val="xl15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4">
    <w:name w:val="xl154"/>
    <w:basedOn w:val="Normalny"/>
    <w:rsid w:val="005C417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5">
    <w:name w:val="xl155"/>
    <w:basedOn w:val="Normalny"/>
    <w:rsid w:val="005C4172"/>
    <w:pPr>
      <w:pBdr>
        <w:top w:val="single" w:sz="4" w:space="0" w:color="auto"/>
        <w:left w:val="single" w:sz="4" w:space="0" w:color="auto"/>
        <w:bottom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6">
    <w:name w:val="xl156"/>
    <w:basedOn w:val="Normalny"/>
    <w:rsid w:val="005C4172"/>
    <w:pPr>
      <w:pBdr>
        <w:top w:val="single" w:sz="4" w:space="0" w:color="auto"/>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7">
    <w:name w:val="xl157"/>
    <w:basedOn w:val="Normalny"/>
    <w:rsid w:val="005C41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58">
    <w:name w:val="xl158"/>
    <w:basedOn w:val="Normalny"/>
    <w:rsid w:val="005C4172"/>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59">
    <w:name w:val="xl159"/>
    <w:basedOn w:val="Normalny"/>
    <w:rsid w:val="005C4172"/>
    <w:pPr>
      <w:pBdr>
        <w:left w:val="single" w:sz="4" w:space="0" w:color="auto"/>
        <w:bottom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0">
    <w:name w:val="xl160"/>
    <w:basedOn w:val="Normalny"/>
    <w:rsid w:val="005C4172"/>
    <w:pPr>
      <w:pBdr>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61">
    <w:name w:val="xl161"/>
    <w:basedOn w:val="Normalny"/>
    <w:rsid w:val="005C4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2">
    <w:name w:val="xl16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63">
    <w:name w:val="xl163"/>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ascii="Arial" w:eastAsia="Times New Roman" w:hAnsi="Arial" w:cs="Arial"/>
      <w:sz w:val="20"/>
      <w:szCs w:val="20"/>
      <w:lang w:eastAsia="pl-PL"/>
    </w:rPr>
  </w:style>
  <w:style w:type="paragraph" w:customStyle="1" w:styleId="xl164">
    <w:name w:val="xl164"/>
    <w:basedOn w:val="Normalny"/>
    <w:rsid w:val="005C41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pl-PL"/>
    </w:rPr>
  </w:style>
  <w:style w:type="paragraph" w:customStyle="1" w:styleId="xl166">
    <w:name w:val="xl166"/>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7">
    <w:name w:val="xl167"/>
    <w:basedOn w:val="Normalny"/>
    <w:rsid w:val="005C4172"/>
    <w:pPr>
      <w:pBdr>
        <w:top w:val="single" w:sz="4" w:space="0" w:color="auto"/>
        <w:left w:val="single" w:sz="4" w:space="0" w:color="auto"/>
        <w:bottom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68">
    <w:name w:val="xl168"/>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sz w:val="20"/>
      <w:szCs w:val="20"/>
      <w:lang w:eastAsia="pl-PL"/>
    </w:rPr>
  </w:style>
  <w:style w:type="paragraph" w:customStyle="1" w:styleId="xl169">
    <w:name w:val="xl169"/>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0">
    <w:name w:val="xl170"/>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71">
    <w:name w:val="xl171"/>
    <w:basedOn w:val="Normalny"/>
    <w:rsid w:val="005C4172"/>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2">
    <w:name w:val="xl172"/>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3">
    <w:name w:val="xl173"/>
    <w:basedOn w:val="Normalny"/>
    <w:rsid w:val="005C4172"/>
    <w:pPr>
      <w:pBdr>
        <w:top w:val="single" w:sz="4" w:space="0" w:color="auto"/>
        <w:left w:val="single" w:sz="4" w:space="0" w:color="auto"/>
        <w:bottom w:val="single" w:sz="4" w:space="0" w:color="auto"/>
      </w:pBdr>
      <w:shd w:val="clear" w:color="000000" w:fill="ED7D31"/>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4">
    <w:name w:val="xl174"/>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75">
    <w:name w:val="xl175"/>
    <w:basedOn w:val="Normalny"/>
    <w:rsid w:val="005C4172"/>
    <w:pPr>
      <w:pBdr>
        <w:top w:val="single" w:sz="4" w:space="0" w:color="auto"/>
        <w:left w:val="single" w:sz="4" w:space="0" w:color="auto"/>
        <w:bottom w:val="single" w:sz="4" w:space="0" w:color="auto"/>
      </w:pBdr>
      <w:shd w:val="clear" w:color="000000" w:fill="DBDBDB"/>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76">
    <w:name w:val="xl176"/>
    <w:basedOn w:val="Normalny"/>
    <w:rsid w:val="005C4172"/>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7">
    <w:name w:val="xl177"/>
    <w:basedOn w:val="Normalny"/>
    <w:rsid w:val="005C4172"/>
    <w:pPr>
      <w:pBdr>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78">
    <w:name w:val="xl178"/>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79">
    <w:name w:val="xl179"/>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pPr>
    <w:rPr>
      <w:rFonts w:ascii="Arial" w:eastAsia="Times New Roman" w:hAnsi="Arial" w:cs="Arial"/>
      <w:sz w:val="20"/>
      <w:szCs w:val="20"/>
      <w:lang w:eastAsia="pl-PL"/>
    </w:rPr>
  </w:style>
  <w:style w:type="paragraph" w:customStyle="1" w:styleId="xl180">
    <w:name w:val="xl180"/>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81">
    <w:name w:val="xl181"/>
    <w:basedOn w:val="Normalny"/>
    <w:rsid w:val="005C4172"/>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182">
    <w:name w:val="xl182"/>
    <w:basedOn w:val="Normalny"/>
    <w:rsid w:val="005C417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3">
    <w:name w:val="xl183"/>
    <w:basedOn w:val="Normalny"/>
    <w:rsid w:val="005C41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4">
    <w:name w:val="xl184"/>
    <w:basedOn w:val="Normalny"/>
    <w:rsid w:val="005C4172"/>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5">
    <w:name w:val="xl185"/>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6">
    <w:name w:val="xl186"/>
    <w:basedOn w:val="Normalny"/>
    <w:rsid w:val="005C41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7">
    <w:name w:val="xl187"/>
    <w:basedOn w:val="Normalny"/>
    <w:rsid w:val="005C417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88">
    <w:name w:val="xl188"/>
    <w:basedOn w:val="Normalny"/>
    <w:rsid w:val="005C417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89">
    <w:name w:val="xl189"/>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0">
    <w:name w:val="xl190"/>
    <w:basedOn w:val="Normalny"/>
    <w:rsid w:val="005C417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xl191">
    <w:name w:val="xl191"/>
    <w:basedOn w:val="Normalny"/>
    <w:rsid w:val="005C417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w:eastAsia="Times New Roman" w:hAnsi="Arial" w:cs="Arial"/>
      <w:sz w:val="20"/>
      <w:szCs w:val="20"/>
      <w:lang w:eastAsia="pl-PL"/>
    </w:rPr>
  </w:style>
  <w:style w:type="paragraph" w:customStyle="1" w:styleId="xl192">
    <w:name w:val="xl192"/>
    <w:basedOn w:val="Normalny"/>
    <w:rsid w:val="005C4172"/>
    <w:pPr>
      <w:pBdr>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193">
    <w:name w:val="xl193"/>
    <w:basedOn w:val="Normalny"/>
    <w:rsid w:val="005C417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right"/>
    </w:pPr>
    <w:rPr>
      <w:rFonts w:ascii="Arial" w:eastAsia="Times New Roman" w:hAnsi="Arial" w:cs="Arial"/>
      <w:b/>
      <w:bCs/>
      <w:sz w:val="20"/>
      <w:szCs w:val="20"/>
      <w:lang w:eastAsia="pl-PL"/>
    </w:rPr>
  </w:style>
  <w:style w:type="paragraph" w:customStyle="1" w:styleId="Textbody">
    <w:name w:val="Text body"/>
    <w:basedOn w:val="Standard"/>
    <w:rsid w:val="00FC3755"/>
    <w:pPr>
      <w:widowControl/>
      <w:suppressAutoHyphens/>
      <w:autoSpaceDE/>
      <w:adjustRightInd/>
      <w:spacing w:before="0" w:after="140" w:line="288" w:lineRule="auto"/>
      <w:textAlignment w:val="baseline"/>
    </w:pPr>
    <w:rPr>
      <w:rFonts w:ascii="Times New Roman" w:eastAsia="SimSun, 宋体" w:hAnsi="Times New Roman" w:cs="Mangal"/>
      <w:kern w:val="3"/>
      <w:lang w:eastAsia="zh-CN" w:bidi="hi-IN"/>
    </w:rPr>
  </w:style>
  <w:style w:type="numbering" w:customStyle="1" w:styleId="WW8Num1">
    <w:name w:val="WW8Num1"/>
    <w:basedOn w:val="Bezlisty"/>
    <w:rsid w:val="00FC3755"/>
    <w:pPr>
      <w:numPr>
        <w:numId w:val="86"/>
      </w:numPr>
    </w:pPr>
  </w:style>
  <w:style w:type="numbering" w:customStyle="1" w:styleId="WW8Num4">
    <w:name w:val="WW8Num4"/>
    <w:basedOn w:val="Bezlisty"/>
    <w:rsid w:val="00FC3755"/>
    <w:pPr>
      <w:numPr>
        <w:numId w:val="87"/>
      </w:numPr>
    </w:pPr>
  </w:style>
  <w:style w:type="numbering" w:customStyle="1" w:styleId="WW8Num39">
    <w:name w:val="WW8Num39"/>
    <w:basedOn w:val="Bezlisty"/>
    <w:rsid w:val="00FC3755"/>
    <w:pPr>
      <w:numPr>
        <w:numId w:val="88"/>
      </w:numPr>
    </w:pPr>
  </w:style>
  <w:style w:type="numbering" w:customStyle="1" w:styleId="WW8Num48">
    <w:name w:val="WW8Num48"/>
    <w:basedOn w:val="Bezlisty"/>
    <w:rsid w:val="00FC3755"/>
    <w:pPr>
      <w:numPr>
        <w:numId w:val="89"/>
      </w:numPr>
    </w:pPr>
  </w:style>
  <w:style w:type="character" w:customStyle="1" w:styleId="Domylnaczcionkaakapitu7">
    <w:name w:val="Domyślna czcionka akapitu7"/>
    <w:rsid w:val="00425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5637">
      <w:bodyDiv w:val="1"/>
      <w:marLeft w:val="0"/>
      <w:marRight w:val="0"/>
      <w:marTop w:val="0"/>
      <w:marBottom w:val="0"/>
      <w:divBdr>
        <w:top w:val="none" w:sz="0" w:space="0" w:color="auto"/>
        <w:left w:val="none" w:sz="0" w:space="0" w:color="auto"/>
        <w:bottom w:val="none" w:sz="0" w:space="0" w:color="auto"/>
        <w:right w:val="none" w:sz="0" w:space="0" w:color="auto"/>
      </w:divBdr>
    </w:div>
    <w:div w:id="14165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leka.pl" TargetMode="External"/><Relationship Id="rId13" Type="http://schemas.openxmlformats.org/officeDocument/2006/relationships/hyperlink" Target="mailto:zp@um.ostroleka.p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latformazakupowa.pl/transakcja/976514" TargetMode="External"/><Relationship Id="rId12" Type="http://schemas.openxmlformats.org/officeDocument/2006/relationships/hyperlink" Target="https://platformazakupowa.pl/transakcja/976514" TargetMode="External"/><Relationship Id="rId17" Type="http://schemas.openxmlformats.org/officeDocument/2006/relationships/hyperlink" Target="mailto:iod@um.ostroleka.pl" TargetMode="External"/><Relationship Id="rId2" Type="http://schemas.openxmlformats.org/officeDocument/2006/relationships/styles" Target="styles.xml"/><Relationship Id="rId16" Type="http://schemas.openxmlformats.org/officeDocument/2006/relationships/hyperlink" Target="https://platformazakupowa.pl/pn/ostrolek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976514" TargetMode="External"/><Relationship Id="rId5" Type="http://schemas.openxmlformats.org/officeDocument/2006/relationships/footnotes" Target="footnotes.xml"/><Relationship Id="rId15" Type="http://schemas.openxmlformats.org/officeDocument/2006/relationships/hyperlink" Target="mailto:zp@um.ostroleka.pl" TargetMode="External"/><Relationship Id="rId10" Type="http://schemas.openxmlformats.org/officeDocument/2006/relationships/hyperlink" Target="https://platformazakupowa.pl/pn/ostrolek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transakcja/663244"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50</Pages>
  <Words>17644</Words>
  <Characters>105867</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Majk</dc:creator>
  <cp:keywords/>
  <dc:description/>
  <cp:lastModifiedBy>Agnieszka Chełstowska-Wierzba</cp:lastModifiedBy>
  <cp:revision>49</cp:revision>
  <cp:lastPrinted>2024-09-03T11:18:00Z</cp:lastPrinted>
  <dcterms:created xsi:type="dcterms:W3CDTF">2023-07-27T12:47:00Z</dcterms:created>
  <dcterms:modified xsi:type="dcterms:W3CDTF">2024-09-04T10:26:00Z</dcterms:modified>
</cp:coreProperties>
</file>