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3C17" w14:textId="77777777"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313F1FFD" w14:textId="77777777"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5DBAFA76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69275AA1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25CCC38F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3B76FC19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5EB218EE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71735818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710797A9" w14:textId="77777777"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4B5233D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2B9BAC4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0E2CEC3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6C6F04A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7A131CA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4A3E979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KRS/CEiDG ………………………………………………………………………………………</w:t>
      </w:r>
    </w:p>
    <w:p w14:paraId="5E4B72B8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0F7CF362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4791B7B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3C41BB6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40BF22A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7FA232E4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0C87523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3E68AA9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5064602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35CAA6F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3A734A6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73FA7655" w14:textId="5E0F38F4" w:rsidR="001C59FB" w:rsidRDefault="001C59FB" w:rsidP="00231094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413609">
        <w:rPr>
          <w:rFonts w:ascii="Times New Roman" w:hAnsi="Times New Roman" w:cs="Times New Roman"/>
          <w:b/>
          <w:bCs/>
          <w:i/>
          <w:color w:val="auto"/>
          <w:lang w:val="pl-PL"/>
        </w:rPr>
        <w:t>57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</w:t>
      </w:r>
      <w:r w:rsidR="0032413D">
        <w:rPr>
          <w:rFonts w:ascii="Times New Roman" w:hAnsi="Times New Roman" w:cs="Times New Roman"/>
          <w:b/>
          <w:bCs/>
          <w:i/>
          <w:color w:val="auto"/>
          <w:lang w:val="pl-PL"/>
        </w:rPr>
        <w:t>02</w:t>
      </w:r>
      <w:r w:rsidR="00413609">
        <w:rPr>
          <w:rFonts w:ascii="Times New Roman" w:hAnsi="Times New Roman" w:cs="Times New Roman"/>
          <w:b/>
          <w:bCs/>
          <w:i/>
          <w:color w:val="auto"/>
          <w:lang w:val="pl-PL"/>
        </w:rPr>
        <w:t>1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1E5503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Wykonanie usługi 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polegającej na zwalczaniu śliskości na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drog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ach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gminnych w sezonie zimowym 20</w:t>
      </w:r>
      <w:r w:rsidR="0032413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413609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1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413609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1E550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  <w:r w:rsidR="00DC70F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.</w:t>
      </w:r>
    </w:p>
    <w:p w14:paraId="6A9A9310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708B423" w14:textId="77777777" w:rsidR="001E5503" w:rsidRDefault="001C59FB" w:rsidP="00141C15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Oferujemy wy</w:t>
      </w:r>
      <w:r w:rsidR="001E5503">
        <w:rPr>
          <w:rFonts w:ascii="Times New Roman" w:eastAsia="Times New Roman" w:hAnsi="Times New Roman" w:cs="Times New Roman"/>
          <w:color w:val="auto"/>
          <w:lang w:val="pl-PL"/>
        </w:rPr>
        <w:t>konanie  przedmiotu zamówienia tj. p</w:t>
      </w:r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osypanie piaskosolą </w:t>
      </w:r>
      <w:r w:rsidR="00C25758">
        <w:rPr>
          <w:rFonts w:ascii="Times New Roman" w:eastAsia="Times New Roman" w:hAnsi="Times New Roman" w:cs="Times New Roman"/>
          <w:color w:val="auto"/>
          <w:lang w:val="pl-PL"/>
        </w:rPr>
        <w:t xml:space="preserve">30% </w:t>
      </w:r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1 km drogi, </w:t>
      </w:r>
      <w:r w:rsidR="001E5503">
        <w:rPr>
          <w:rFonts w:ascii="Times New Roman" w:eastAsia="Times New Roman" w:hAnsi="Times New Roman" w:cs="Times New Roman"/>
          <w:color w:val="auto"/>
          <w:lang w:val="pl-PL"/>
        </w:rPr>
        <w:t>chodnika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:</w:t>
      </w:r>
    </w:p>
    <w:p w14:paraId="33F38F10" w14:textId="77777777" w:rsidR="00141C15" w:rsidRPr="001E5503" w:rsidRDefault="00141C15" w:rsidP="00141C15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C42551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7CD8595B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12E8FC76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0F29ECD9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</w:t>
      </w:r>
    </w:p>
    <w:p w14:paraId="566FFA3A" w14:textId="77777777"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…...................................................................................................................................................</w:t>
      </w:r>
    </w:p>
    <w:p w14:paraId="20DF6228" w14:textId="77777777" w:rsidR="00141C15" w:rsidRPr="00E73D0B" w:rsidRDefault="00141C15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34C55F44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Powyższa cena obejmuje pełen zakres zamówienia określony w zapytaniu ofertowym.</w:t>
      </w:r>
    </w:p>
    <w:p w14:paraId="12E4792A" w14:textId="77777777"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62090258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B0CE3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) został przez nas zaakceptowany i zobowiązujemy się w przypadku wyboru naszej oferty do 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lastRenderedPageBreak/>
        <w:t>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0EABCBC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B0CE3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6FB46029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75D9F5CF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45B7FC36" w14:textId="77777777"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3E5380C1" w14:textId="12D95448"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C67F83">
        <w:rPr>
          <w:b/>
          <w:bCs/>
          <w:color w:val="auto"/>
          <w:lang w:val="pl-PL"/>
        </w:rPr>
        <w:t>0</w:t>
      </w:r>
      <w:r w:rsidR="00790B49" w:rsidRPr="00790B49">
        <w:rPr>
          <w:b/>
          <w:bCs/>
          <w:color w:val="auto"/>
          <w:lang w:val="pl-PL"/>
        </w:rPr>
        <w:t>.0</w:t>
      </w:r>
      <w:r w:rsidR="00C67F83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>.20</w:t>
      </w:r>
      <w:r w:rsidR="007C5BC3">
        <w:rPr>
          <w:b/>
          <w:bCs/>
          <w:color w:val="auto"/>
          <w:lang w:val="pl-PL"/>
        </w:rPr>
        <w:t>2</w:t>
      </w:r>
      <w:r w:rsidR="00413609">
        <w:rPr>
          <w:b/>
          <w:bCs/>
          <w:color w:val="auto"/>
          <w:lang w:val="pl-PL"/>
        </w:rPr>
        <w:t>2</w:t>
      </w:r>
      <w:r w:rsidR="00790B49" w:rsidRPr="00790B49">
        <w:rPr>
          <w:b/>
          <w:bCs/>
          <w:color w:val="auto"/>
          <w:lang w:val="pl-PL"/>
        </w:rPr>
        <w:t xml:space="preserve"> r.</w:t>
      </w:r>
    </w:p>
    <w:p w14:paraId="247F3D7D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Akceptujemy termin płatności: do 21 dni od dnia </w:t>
      </w:r>
      <w:r w:rsidR="00C67F83">
        <w:rPr>
          <w:rFonts w:ascii="Times New Roman" w:eastAsia="Times New Roman" w:hAnsi="Times New Roman" w:cs="Times New Roman"/>
          <w:color w:val="auto"/>
          <w:lang w:val="pl-PL"/>
        </w:rPr>
        <w:t>prawidłowo wystawionej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faktury.</w:t>
      </w:r>
    </w:p>
    <w:p w14:paraId="4066A1ED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C5EDFCF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1EBCD275" w14:textId="77777777"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posiada niezbędną wiedzę, doświadczenie, potencjał ekonomiczny i techniczny, a także pracowników zdolnych do wykonania 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zamówienia,</w:t>
      </w:r>
    </w:p>
    <w:p w14:paraId="4CE28634" w14:textId="77777777" w:rsidR="001C59FB" w:rsidRPr="000532D7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znajduje się w sytuacji finansowej zapewniającej wykonanie zamówienia, w aspekcie warunków płatności i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określonych przez Zamawiającego,</w:t>
      </w:r>
    </w:p>
    <w:p w14:paraId="29435F78" w14:textId="77777777" w:rsidR="000532D7" w:rsidRPr="000532D7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0532D7" w:rsidRPr="000532D7">
        <w:rPr>
          <w:rFonts w:ascii="Times New Roman" w:hAnsi="Times New Roman" w:cs="Times New Roman"/>
          <w:lang w:val="pl-PL"/>
        </w:rPr>
        <w:t>rowadz</w:t>
      </w:r>
      <w:r w:rsidR="000532D7">
        <w:rPr>
          <w:rFonts w:ascii="Times New Roman" w:hAnsi="Times New Roman" w:cs="Times New Roman"/>
          <w:lang w:val="pl-PL"/>
        </w:rPr>
        <w:t>i</w:t>
      </w:r>
      <w:r w:rsidR="000532D7" w:rsidRPr="000532D7">
        <w:rPr>
          <w:rFonts w:ascii="Times New Roman" w:hAnsi="Times New Roman" w:cs="Times New Roman"/>
          <w:lang w:val="pl-PL"/>
        </w:rPr>
        <w:t xml:space="preserve"> zarejestrowaną działalność gospodarczą</w:t>
      </w:r>
      <w:r w:rsidR="000532D7">
        <w:rPr>
          <w:rFonts w:ascii="Times New Roman" w:hAnsi="Times New Roman" w:cs="Times New Roman"/>
          <w:lang w:val="pl-PL"/>
        </w:rPr>
        <w:t>,</w:t>
      </w:r>
    </w:p>
    <w:p w14:paraId="18B24B9F" w14:textId="77777777" w:rsidR="000532D7" w:rsidRPr="00E76CA1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</w:pPr>
      <w:r>
        <w:rPr>
          <w:rFonts w:ascii="Times New Roman" w:hAnsi="Times New Roman" w:cs="Times New Roman"/>
          <w:lang w:val="pl-PL"/>
        </w:rPr>
        <w:t>n</w:t>
      </w:r>
      <w:r w:rsidR="000532D7" w:rsidRPr="000532D7">
        <w:rPr>
          <w:rFonts w:ascii="Times New Roman" w:hAnsi="Times New Roman" w:cs="Times New Roman"/>
          <w:lang w:val="pl-PL"/>
        </w:rPr>
        <w:t xml:space="preserve">ie posiada zaległości w opłatach ZUS i </w:t>
      </w:r>
      <w:r>
        <w:rPr>
          <w:rFonts w:ascii="Times New Roman" w:hAnsi="Times New Roman" w:cs="Times New Roman"/>
          <w:lang w:val="pl-PL"/>
        </w:rPr>
        <w:t xml:space="preserve">w </w:t>
      </w:r>
      <w:r w:rsidR="000532D7" w:rsidRPr="000532D7">
        <w:rPr>
          <w:rFonts w:ascii="Times New Roman" w:hAnsi="Times New Roman" w:cs="Times New Roman"/>
          <w:lang w:val="pl-PL"/>
        </w:rPr>
        <w:t>Urzędzie Skarbowym.</w:t>
      </w:r>
    </w:p>
    <w:p w14:paraId="0B0BE21D" w14:textId="77777777" w:rsidR="000532D7" w:rsidRPr="00FB2008" w:rsidRDefault="000532D7" w:rsidP="000532D7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color w:val="auto"/>
          <w:lang w:val="pl-PL"/>
        </w:rPr>
      </w:pPr>
    </w:p>
    <w:p w14:paraId="61EE33B9" w14:textId="77777777"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0A431B19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4B734E38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218CA6C4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…………………………………………………………..</w:t>
      </w:r>
    </w:p>
    <w:p w14:paraId="2BE680AD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44E32DA9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14:paraId="5A5B8ACE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04E8D595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176B" w14:textId="77777777" w:rsidR="00AB390C" w:rsidRDefault="00AB390C">
      <w:pPr>
        <w:spacing w:line="240" w:lineRule="auto"/>
      </w:pPr>
      <w:r>
        <w:separator/>
      </w:r>
    </w:p>
  </w:endnote>
  <w:endnote w:type="continuationSeparator" w:id="0">
    <w:p w14:paraId="3E7F4911" w14:textId="77777777" w:rsidR="00AB390C" w:rsidRDefault="00AB3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932E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C5BC3" w:rsidRPr="007C5BC3">
      <w:rPr>
        <w:noProof/>
        <w:lang w:val="pl-PL"/>
      </w:rPr>
      <w:t>1</w:t>
    </w:r>
    <w:r>
      <w:fldChar w:fldCharType="end"/>
    </w:r>
  </w:p>
  <w:p w14:paraId="517C12AB" w14:textId="77777777" w:rsidR="00185FA6" w:rsidRDefault="00413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7950" w14:textId="77777777" w:rsidR="00AB390C" w:rsidRDefault="00AB390C">
      <w:pPr>
        <w:spacing w:line="240" w:lineRule="auto"/>
      </w:pPr>
      <w:r>
        <w:separator/>
      </w:r>
    </w:p>
  </w:footnote>
  <w:footnote w:type="continuationSeparator" w:id="0">
    <w:p w14:paraId="51E25B44" w14:textId="77777777" w:rsidR="00AB390C" w:rsidRDefault="00AB39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10"/>
  </w:num>
  <w:num w:numId="16">
    <w:abstractNumId w:val="20"/>
  </w:num>
  <w:num w:numId="17">
    <w:abstractNumId w:val="18"/>
  </w:num>
  <w:num w:numId="18">
    <w:abstractNumId w:val="8"/>
  </w:num>
  <w:num w:numId="19">
    <w:abstractNumId w:val="9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532D7"/>
    <w:rsid w:val="0007526E"/>
    <w:rsid w:val="00093113"/>
    <w:rsid w:val="0011245F"/>
    <w:rsid w:val="00141C15"/>
    <w:rsid w:val="00193541"/>
    <w:rsid w:val="001951B3"/>
    <w:rsid w:val="001C59FB"/>
    <w:rsid w:val="001E1165"/>
    <w:rsid w:val="001E5503"/>
    <w:rsid w:val="00231094"/>
    <w:rsid w:val="002558FC"/>
    <w:rsid w:val="0032413D"/>
    <w:rsid w:val="0033408B"/>
    <w:rsid w:val="003938A0"/>
    <w:rsid w:val="00413609"/>
    <w:rsid w:val="00434438"/>
    <w:rsid w:val="004D2C8B"/>
    <w:rsid w:val="00524575"/>
    <w:rsid w:val="0058165C"/>
    <w:rsid w:val="005D6FC4"/>
    <w:rsid w:val="00637B81"/>
    <w:rsid w:val="00662C28"/>
    <w:rsid w:val="00702D8F"/>
    <w:rsid w:val="00732BC0"/>
    <w:rsid w:val="00790B49"/>
    <w:rsid w:val="007C5BC3"/>
    <w:rsid w:val="00871A34"/>
    <w:rsid w:val="0094761C"/>
    <w:rsid w:val="00986DF2"/>
    <w:rsid w:val="00A83E71"/>
    <w:rsid w:val="00AB390C"/>
    <w:rsid w:val="00AD6006"/>
    <w:rsid w:val="00B46A9F"/>
    <w:rsid w:val="00B539EB"/>
    <w:rsid w:val="00B760FF"/>
    <w:rsid w:val="00BA028C"/>
    <w:rsid w:val="00BC3453"/>
    <w:rsid w:val="00BC7F41"/>
    <w:rsid w:val="00C25758"/>
    <w:rsid w:val="00C67BE4"/>
    <w:rsid w:val="00C67F83"/>
    <w:rsid w:val="00D07B09"/>
    <w:rsid w:val="00DC193D"/>
    <w:rsid w:val="00DC37B4"/>
    <w:rsid w:val="00DC70F1"/>
    <w:rsid w:val="00E1002A"/>
    <w:rsid w:val="00E10BE7"/>
    <w:rsid w:val="00E15A29"/>
    <w:rsid w:val="00E73D0B"/>
    <w:rsid w:val="00EB0CE3"/>
    <w:rsid w:val="00F0528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B0D3"/>
  <w15:docId w15:val="{C9D6FB40-C015-4177-B804-98C3CF9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38</cp:revision>
  <cp:lastPrinted>2018-03-07T07:28:00Z</cp:lastPrinted>
  <dcterms:created xsi:type="dcterms:W3CDTF">2017-11-10T13:27:00Z</dcterms:created>
  <dcterms:modified xsi:type="dcterms:W3CDTF">2021-08-31T07:17:00Z</dcterms:modified>
</cp:coreProperties>
</file>