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376A" w14:textId="77777777" w:rsidR="002B7DCE" w:rsidRDefault="002B7DCE" w:rsidP="007A1AF4">
      <w:pPr>
        <w:ind w:right="4250"/>
        <w:jc w:val="center"/>
        <w:rPr>
          <w:b/>
        </w:rPr>
      </w:pPr>
      <w:r w:rsidRPr="00F821C8">
        <w:rPr>
          <w:b/>
        </w:rPr>
        <w:t>KOMENDANT</w:t>
      </w:r>
    </w:p>
    <w:p w14:paraId="141CCFA0" w14:textId="77777777" w:rsidR="00CC74DD" w:rsidRPr="00F821C8" w:rsidRDefault="00CC74DD" w:rsidP="007A1AF4">
      <w:pPr>
        <w:ind w:right="4250"/>
        <w:jc w:val="center"/>
        <w:rPr>
          <w:b/>
        </w:rPr>
      </w:pPr>
    </w:p>
    <w:p w14:paraId="3055F91B" w14:textId="77777777" w:rsidR="00CC74DD" w:rsidRDefault="00CC74DD" w:rsidP="007A1AF4">
      <w:pPr>
        <w:tabs>
          <w:tab w:val="left" w:pos="3544"/>
        </w:tabs>
        <w:ind w:right="4250"/>
        <w:jc w:val="center"/>
        <w:rPr>
          <w:b/>
        </w:rPr>
      </w:pPr>
    </w:p>
    <w:p w14:paraId="6D423B53" w14:textId="379D71C0" w:rsidR="002B7DCE" w:rsidRPr="001D454A" w:rsidRDefault="000A0E47" w:rsidP="007A1AF4">
      <w:pPr>
        <w:tabs>
          <w:tab w:val="left" w:pos="3544"/>
        </w:tabs>
        <w:ind w:right="4250"/>
        <w:jc w:val="center"/>
        <w:rPr>
          <w:b/>
        </w:rPr>
      </w:pPr>
      <w:r>
        <w:rPr>
          <w:b/>
        </w:rPr>
        <w:t>płk dypl. Robert HRYCKOWIAN</w:t>
      </w:r>
    </w:p>
    <w:p w14:paraId="20EADA09" w14:textId="67CF54CB" w:rsidR="002B7DCE" w:rsidRDefault="006A080C" w:rsidP="007A1AF4">
      <w:pPr>
        <w:ind w:right="4250"/>
        <w:jc w:val="center"/>
        <w:rPr>
          <w:b/>
        </w:rPr>
      </w:pPr>
      <w:r w:rsidRPr="001D454A">
        <w:rPr>
          <w:b/>
        </w:rPr>
        <w:t>dn.</w:t>
      </w:r>
      <w:r w:rsidR="00CC74DD" w:rsidRPr="001D454A">
        <w:rPr>
          <w:b/>
        </w:rPr>
        <w:t xml:space="preserve"> ……</w:t>
      </w:r>
      <w:r w:rsidRPr="001D454A">
        <w:rPr>
          <w:b/>
        </w:rPr>
        <w:t xml:space="preserve"> </w:t>
      </w:r>
      <w:r w:rsidR="00CC74DD" w:rsidRPr="001D454A">
        <w:rPr>
          <w:b/>
        </w:rPr>
        <w:t>.</w:t>
      </w:r>
      <w:r w:rsidR="00574A8B">
        <w:rPr>
          <w:b/>
        </w:rPr>
        <w:t>0</w:t>
      </w:r>
      <w:r w:rsidR="004433F6">
        <w:rPr>
          <w:b/>
        </w:rPr>
        <w:t>4</w:t>
      </w:r>
      <w:r w:rsidR="00574A8B">
        <w:rPr>
          <w:b/>
        </w:rPr>
        <w:t>.2025</w:t>
      </w:r>
      <w:r w:rsidRPr="001D454A">
        <w:rPr>
          <w:b/>
        </w:rPr>
        <w:t xml:space="preserve"> r.</w:t>
      </w:r>
    </w:p>
    <w:p w14:paraId="6CBB60E9" w14:textId="77777777" w:rsidR="002B7DCE" w:rsidRDefault="002B7DCE" w:rsidP="002B7DCE">
      <w:pPr>
        <w:ind w:right="4250"/>
        <w:jc w:val="center"/>
        <w:rPr>
          <w:b/>
        </w:rPr>
      </w:pPr>
    </w:p>
    <w:p w14:paraId="6B81BC15" w14:textId="77777777" w:rsidR="00CC74DD" w:rsidRDefault="00CC74DD" w:rsidP="002B7DCE">
      <w:pPr>
        <w:ind w:right="4250"/>
        <w:jc w:val="center"/>
        <w:rPr>
          <w:b/>
        </w:rPr>
      </w:pPr>
    </w:p>
    <w:p w14:paraId="6B197221" w14:textId="77777777" w:rsidR="007A1AF4" w:rsidRDefault="007A1AF4" w:rsidP="002B7DCE">
      <w:pPr>
        <w:ind w:right="4250"/>
        <w:jc w:val="center"/>
        <w:rPr>
          <w:b/>
        </w:rPr>
      </w:pPr>
    </w:p>
    <w:p w14:paraId="4A3C499C" w14:textId="77777777" w:rsidR="00B16CC1" w:rsidRPr="00F821C8" w:rsidRDefault="00B16CC1" w:rsidP="002B7DCE">
      <w:pPr>
        <w:ind w:right="4250"/>
        <w:jc w:val="center"/>
        <w:rPr>
          <w:b/>
        </w:rPr>
      </w:pPr>
    </w:p>
    <w:p w14:paraId="05E0B5A0" w14:textId="77777777" w:rsidR="00BB0342" w:rsidRPr="00600878" w:rsidRDefault="00BB0342" w:rsidP="00BB03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BB0342" w:rsidRPr="00600878" w14:paraId="7460F5A1"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18A46756" w14:textId="77777777" w:rsidR="00BB0342" w:rsidRPr="00600878" w:rsidRDefault="00BB0342" w:rsidP="0016744E">
            <w:pPr>
              <w:pStyle w:val="Tytu"/>
              <w:rPr>
                <w:sz w:val="24"/>
                <w:szCs w:val="24"/>
                <w:lang w:val="pl-PL"/>
              </w:rPr>
            </w:pPr>
          </w:p>
          <w:p w14:paraId="761D0829" w14:textId="77777777" w:rsidR="002B7DCE" w:rsidRDefault="007C48AE" w:rsidP="0016744E">
            <w:pPr>
              <w:pStyle w:val="Tytu"/>
              <w:rPr>
                <w:sz w:val="24"/>
                <w:szCs w:val="24"/>
                <w:lang w:val="pl-PL"/>
              </w:rPr>
            </w:pPr>
            <w:r>
              <w:rPr>
                <w:sz w:val="24"/>
                <w:szCs w:val="24"/>
                <w:lang w:val="pl-PL"/>
              </w:rPr>
              <w:t xml:space="preserve">ZAPROSZENIE </w:t>
            </w:r>
          </w:p>
          <w:p w14:paraId="52CEF665" w14:textId="77777777" w:rsidR="00BB0342" w:rsidRPr="00600878" w:rsidRDefault="007C48AE" w:rsidP="0016744E">
            <w:pPr>
              <w:pStyle w:val="Tytu"/>
              <w:rPr>
                <w:sz w:val="24"/>
                <w:szCs w:val="24"/>
                <w:lang w:val="pl-PL"/>
              </w:rPr>
            </w:pPr>
            <w:r>
              <w:rPr>
                <w:sz w:val="24"/>
                <w:szCs w:val="24"/>
                <w:lang w:val="pl-PL"/>
              </w:rPr>
              <w:t xml:space="preserve">DO SKŁADANIA WNIOSKÓW O DOPUSZCZENIE DO UDZIAŁU </w:t>
            </w:r>
            <w:r w:rsidR="002B7DCE">
              <w:rPr>
                <w:sz w:val="24"/>
                <w:szCs w:val="24"/>
                <w:lang w:val="pl-PL"/>
              </w:rPr>
              <w:br/>
            </w:r>
            <w:r>
              <w:rPr>
                <w:sz w:val="24"/>
                <w:szCs w:val="24"/>
                <w:lang w:val="pl-PL"/>
              </w:rPr>
              <w:t xml:space="preserve">W POSTĘPOWANIU </w:t>
            </w:r>
            <w:r w:rsidR="00831C65">
              <w:rPr>
                <w:sz w:val="24"/>
                <w:szCs w:val="24"/>
                <w:lang w:val="pl-PL"/>
              </w:rPr>
              <w:t xml:space="preserve">O UDZIELENIE ZAMÓWIENIA PUBLICZNEGO </w:t>
            </w:r>
          </w:p>
          <w:p w14:paraId="68CF50F0" w14:textId="77777777" w:rsidR="00BB0342" w:rsidRPr="00600878" w:rsidRDefault="00BB0342" w:rsidP="00FE24EE">
            <w:pPr>
              <w:pStyle w:val="Tytu"/>
              <w:rPr>
                <w:sz w:val="24"/>
                <w:szCs w:val="24"/>
                <w:lang w:val="pl-PL"/>
              </w:rPr>
            </w:pPr>
          </w:p>
        </w:tc>
      </w:tr>
    </w:tbl>
    <w:p w14:paraId="46BC17A6" w14:textId="77777777" w:rsidR="00BB0342" w:rsidRPr="00600878" w:rsidRDefault="00BB0342" w:rsidP="00BB0342">
      <w:pPr>
        <w:pStyle w:val="Tekstpodstawowy3"/>
        <w:spacing w:before="0"/>
        <w:ind w:left="720"/>
        <w:rPr>
          <w:sz w:val="24"/>
          <w:szCs w:val="24"/>
        </w:rPr>
      </w:pPr>
    </w:p>
    <w:p w14:paraId="38E42661" w14:textId="77777777" w:rsidR="00BB0342" w:rsidRDefault="00BB0342" w:rsidP="00BB0342">
      <w:pPr>
        <w:pStyle w:val="Tekstpodstawowy3"/>
        <w:spacing w:before="0"/>
        <w:ind w:left="720"/>
        <w:rPr>
          <w:sz w:val="24"/>
          <w:szCs w:val="24"/>
        </w:rPr>
      </w:pPr>
    </w:p>
    <w:p w14:paraId="23A1205F" w14:textId="77777777" w:rsidR="00B16CC1" w:rsidRDefault="00B16CC1" w:rsidP="00BB0342">
      <w:pPr>
        <w:pStyle w:val="Tekstpodstawowy3"/>
        <w:spacing w:before="0"/>
        <w:ind w:left="720"/>
        <w:rPr>
          <w:sz w:val="24"/>
          <w:szCs w:val="24"/>
        </w:rPr>
      </w:pPr>
    </w:p>
    <w:p w14:paraId="77639AC6" w14:textId="77777777" w:rsidR="00CC74DD" w:rsidRDefault="00CC74DD" w:rsidP="00BB0342">
      <w:pPr>
        <w:pStyle w:val="Tekstpodstawowy3"/>
        <w:spacing w:before="0"/>
        <w:ind w:left="720"/>
        <w:rPr>
          <w:sz w:val="24"/>
          <w:szCs w:val="24"/>
        </w:rPr>
      </w:pPr>
    </w:p>
    <w:p w14:paraId="43359BF6" w14:textId="77777777" w:rsidR="00B16CC1" w:rsidRPr="00552423" w:rsidRDefault="00B16CC1" w:rsidP="00BB0342">
      <w:pPr>
        <w:jc w:val="center"/>
        <w:rPr>
          <w:b/>
          <w:color w:val="auto"/>
          <w:sz w:val="28"/>
          <w:szCs w:val="28"/>
          <w:lang w:eastAsia="x-none"/>
        </w:rPr>
      </w:pPr>
      <w:r w:rsidRPr="00552423">
        <w:rPr>
          <w:b/>
          <w:color w:val="auto"/>
          <w:sz w:val="28"/>
          <w:szCs w:val="28"/>
          <w:lang w:eastAsia="x-none"/>
        </w:rPr>
        <w:t xml:space="preserve">Wykonanie przeglądu, konserwacji i naprawy urządzeń i instalacji klimatyzacyjno – wentylacyjnej, UPS na terenie kompleksów wojskowych będących na zaopatrzeniu </w:t>
      </w:r>
    </w:p>
    <w:p w14:paraId="7AACF3EC" w14:textId="77777777" w:rsidR="006B4C31" w:rsidRPr="00552423" w:rsidRDefault="00B16CC1" w:rsidP="00BB0342">
      <w:pPr>
        <w:jc w:val="center"/>
        <w:rPr>
          <w:b/>
          <w:color w:val="auto"/>
          <w:sz w:val="28"/>
          <w:szCs w:val="28"/>
          <w:lang w:eastAsia="x-none"/>
        </w:rPr>
      </w:pPr>
      <w:r w:rsidRPr="00552423">
        <w:rPr>
          <w:b/>
          <w:color w:val="auto"/>
          <w:sz w:val="28"/>
          <w:szCs w:val="28"/>
          <w:lang w:eastAsia="x-none"/>
        </w:rPr>
        <w:t>26 Wojskowego Oddziału Gospodarczego</w:t>
      </w:r>
    </w:p>
    <w:p w14:paraId="5816907B" w14:textId="77777777" w:rsidR="00B16CC1" w:rsidRDefault="00B16CC1" w:rsidP="00BB0342">
      <w:pPr>
        <w:jc w:val="center"/>
        <w:rPr>
          <w:b/>
          <w:color w:val="auto"/>
          <w:sz w:val="40"/>
          <w:lang w:eastAsia="x-none"/>
        </w:rPr>
      </w:pPr>
      <w:r w:rsidRPr="00552423">
        <w:rPr>
          <w:b/>
          <w:color w:val="auto"/>
          <w:sz w:val="28"/>
          <w:szCs w:val="28"/>
          <w:lang w:eastAsia="x-none"/>
        </w:rPr>
        <w:t>w Zegrzu</w:t>
      </w:r>
    </w:p>
    <w:p w14:paraId="74B1A050" w14:textId="77777777" w:rsidR="00B16CC1" w:rsidRDefault="00B16CC1" w:rsidP="00BB0342">
      <w:pPr>
        <w:jc w:val="center"/>
        <w:rPr>
          <w:b/>
          <w:sz w:val="36"/>
        </w:rPr>
      </w:pPr>
    </w:p>
    <w:p w14:paraId="5D6010E6" w14:textId="77777777" w:rsidR="00CC74DD" w:rsidRDefault="00CC74DD" w:rsidP="00BB0342">
      <w:pPr>
        <w:jc w:val="center"/>
        <w:rPr>
          <w:b/>
          <w:sz w:val="36"/>
        </w:rPr>
      </w:pPr>
    </w:p>
    <w:p w14:paraId="497540DD" w14:textId="77777777" w:rsidR="00B16CC1" w:rsidRPr="00CC74DD" w:rsidRDefault="00B16CC1" w:rsidP="00BB0342">
      <w:pPr>
        <w:jc w:val="center"/>
        <w:rPr>
          <w:b/>
          <w:sz w:val="36"/>
        </w:rPr>
      </w:pPr>
    </w:p>
    <w:p w14:paraId="32463B0C" w14:textId="423D3903" w:rsidR="00BB0342" w:rsidRPr="00552423" w:rsidRDefault="00BB0342" w:rsidP="00BB0342">
      <w:pPr>
        <w:jc w:val="center"/>
        <w:rPr>
          <w:b/>
          <w:sz w:val="28"/>
          <w:szCs w:val="28"/>
        </w:rPr>
      </w:pPr>
      <w:r w:rsidRPr="00552423">
        <w:rPr>
          <w:b/>
          <w:sz w:val="28"/>
          <w:szCs w:val="28"/>
        </w:rPr>
        <w:t>Nr sprawy: ZP</w:t>
      </w:r>
      <w:r w:rsidR="00AB51F5" w:rsidRPr="00552423">
        <w:rPr>
          <w:b/>
          <w:sz w:val="28"/>
          <w:szCs w:val="28"/>
        </w:rPr>
        <w:t>/</w:t>
      </w:r>
      <w:r w:rsidR="00574A8B">
        <w:rPr>
          <w:b/>
          <w:sz w:val="28"/>
          <w:szCs w:val="28"/>
        </w:rPr>
        <w:t>25/2025</w:t>
      </w:r>
    </w:p>
    <w:p w14:paraId="4B541041" w14:textId="77777777" w:rsidR="00BB0342" w:rsidRPr="00600878" w:rsidRDefault="00BB0342" w:rsidP="00BB0342">
      <w:pPr>
        <w:jc w:val="center"/>
      </w:pPr>
    </w:p>
    <w:p w14:paraId="73005FBB" w14:textId="77777777" w:rsidR="00BB0342" w:rsidRPr="00600878" w:rsidRDefault="00BB0342" w:rsidP="000C08BD"/>
    <w:p w14:paraId="70658C21" w14:textId="77777777" w:rsidR="00BB0342" w:rsidRPr="00600878" w:rsidRDefault="00BB0342" w:rsidP="00BB0342">
      <w:pPr>
        <w:jc w:val="center"/>
      </w:pPr>
    </w:p>
    <w:p w14:paraId="02BDD04B" w14:textId="77777777" w:rsidR="00BB0342" w:rsidRPr="00600878" w:rsidRDefault="00BB0342" w:rsidP="00BB0342">
      <w:pPr>
        <w:jc w:val="center"/>
      </w:pPr>
    </w:p>
    <w:p w14:paraId="46EC7BED" w14:textId="77777777" w:rsidR="00BB0342" w:rsidRDefault="00BB0342" w:rsidP="000C08BD"/>
    <w:p w14:paraId="795B1328" w14:textId="77777777" w:rsidR="00CC74DD" w:rsidRDefault="00CC74DD" w:rsidP="000C08BD"/>
    <w:p w14:paraId="35FAD121" w14:textId="77777777" w:rsidR="00CC74DD" w:rsidRDefault="00CC74DD" w:rsidP="000C08BD"/>
    <w:p w14:paraId="7235B288" w14:textId="77777777" w:rsidR="00CC74DD" w:rsidRDefault="00CC74DD" w:rsidP="000C08BD"/>
    <w:p w14:paraId="110EF98E" w14:textId="77777777" w:rsidR="00CC74DD" w:rsidRPr="00600878" w:rsidRDefault="00CC74DD" w:rsidP="000C08BD"/>
    <w:p w14:paraId="068870AA" w14:textId="77777777" w:rsidR="001D2ECC" w:rsidRDefault="00BB0342" w:rsidP="00FE24EE">
      <w:pPr>
        <w:jc w:val="center"/>
        <w:rPr>
          <w:sz w:val="22"/>
          <w:szCs w:val="22"/>
        </w:rPr>
      </w:pPr>
      <w:r w:rsidRPr="00C35C21">
        <w:rPr>
          <w:sz w:val="22"/>
          <w:szCs w:val="22"/>
        </w:rPr>
        <w:t>Postępowanie o udzielenie zamówienia publicznego prowadzone jest w trybie</w:t>
      </w:r>
      <w:r w:rsidR="00FE24EE" w:rsidRPr="00C35C21">
        <w:rPr>
          <w:sz w:val="22"/>
          <w:szCs w:val="22"/>
        </w:rPr>
        <w:t xml:space="preserve"> </w:t>
      </w:r>
      <w:r w:rsidRPr="00C35C21">
        <w:rPr>
          <w:sz w:val="22"/>
          <w:szCs w:val="22"/>
        </w:rPr>
        <w:t xml:space="preserve">przetargu </w:t>
      </w:r>
      <w:r w:rsidR="00DB2508" w:rsidRPr="00C35C21">
        <w:rPr>
          <w:sz w:val="22"/>
          <w:szCs w:val="22"/>
        </w:rPr>
        <w:t>ograniczonego</w:t>
      </w:r>
      <w:r w:rsidRPr="00C35C21">
        <w:rPr>
          <w:sz w:val="22"/>
          <w:szCs w:val="22"/>
        </w:rPr>
        <w:t xml:space="preserve"> </w:t>
      </w:r>
      <w:r w:rsidR="00DB2508" w:rsidRPr="00C35C21">
        <w:rPr>
          <w:sz w:val="22"/>
          <w:szCs w:val="22"/>
        </w:rPr>
        <w:t xml:space="preserve">w dziedzinie obronności i bezpieczeństwa </w:t>
      </w:r>
      <w:r w:rsidRPr="00C35C21">
        <w:rPr>
          <w:sz w:val="22"/>
          <w:szCs w:val="22"/>
        </w:rPr>
        <w:t xml:space="preserve">w oparciu o </w:t>
      </w:r>
      <w:r w:rsidRPr="00E91244">
        <w:rPr>
          <w:sz w:val="22"/>
          <w:szCs w:val="22"/>
        </w:rPr>
        <w:t>przepisy</w:t>
      </w:r>
      <w:r w:rsidR="00DB2508" w:rsidRPr="00E91244">
        <w:rPr>
          <w:sz w:val="22"/>
          <w:szCs w:val="22"/>
        </w:rPr>
        <w:t xml:space="preserve"> </w:t>
      </w:r>
      <w:r w:rsidR="00AC3FB3" w:rsidRPr="00DB2E8E">
        <w:rPr>
          <w:sz w:val="22"/>
          <w:szCs w:val="22"/>
        </w:rPr>
        <w:t xml:space="preserve">art. 410 </w:t>
      </w:r>
      <w:r w:rsidR="007C48AE">
        <w:rPr>
          <w:sz w:val="22"/>
          <w:szCs w:val="22"/>
        </w:rPr>
        <w:t>i nast.</w:t>
      </w:r>
    </w:p>
    <w:p w14:paraId="3B56E673" w14:textId="77777777" w:rsidR="00BB0342" w:rsidRPr="007E569A" w:rsidRDefault="00AC3FB3" w:rsidP="00FE24EE">
      <w:pPr>
        <w:jc w:val="center"/>
      </w:pPr>
      <w:r w:rsidRPr="00C35C21">
        <w:rPr>
          <w:sz w:val="22"/>
          <w:szCs w:val="22"/>
        </w:rPr>
        <w:t xml:space="preserve"> ustawy z dnia 11 września 2019 r. – Prawo zamówień publicznych </w:t>
      </w:r>
      <w:r w:rsidR="007E569A" w:rsidRPr="00C35C21">
        <w:rPr>
          <w:sz w:val="22"/>
          <w:szCs w:val="22"/>
        </w:rPr>
        <w:t>(</w:t>
      </w:r>
      <w:r w:rsidR="00BB0342" w:rsidRPr="00C35C21">
        <w:rPr>
          <w:sz w:val="22"/>
          <w:szCs w:val="22"/>
        </w:rPr>
        <w:t xml:space="preserve">Dz. U. </w:t>
      </w:r>
      <w:r w:rsidR="00C5522D">
        <w:rPr>
          <w:sz w:val="22"/>
          <w:szCs w:val="22"/>
        </w:rPr>
        <w:t>z 202</w:t>
      </w:r>
      <w:r w:rsidR="00B16CC1">
        <w:rPr>
          <w:sz w:val="22"/>
          <w:szCs w:val="22"/>
        </w:rPr>
        <w:t>4</w:t>
      </w:r>
      <w:r w:rsidR="00C5522D">
        <w:rPr>
          <w:sz w:val="22"/>
          <w:szCs w:val="22"/>
        </w:rPr>
        <w:t xml:space="preserve"> r. </w:t>
      </w:r>
      <w:r w:rsidR="001D2ECC">
        <w:rPr>
          <w:sz w:val="22"/>
          <w:szCs w:val="22"/>
        </w:rPr>
        <w:t xml:space="preserve">poz. </w:t>
      </w:r>
      <w:r w:rsidR="00501283">
        <w:rPr>
          <w:sz w:val="22"/>
          <w:szCs w:val="22"/>
        </w:rPr>
        <w:t>1</w:t>
      </w:r>
      <w:r w:rsidR="00B16CC1">
        <w:rPr>
          <w:sz w:val="22"/>
          <w:szCs w:val="22"/>
        </w:rPr>
        <w:t>320</w:t>
      </w:r>
      <w:r w:rsidR="00BB0342" w:rsidRPr="007E569A">
        <w:t>)</w:t>
      </w:r>
    </w:p>
    <w:p w14:paraId="0FD3A891" w14:textId="77777777" w:rsidR="00821D7A" w:rsidRDefault="00821D7A" w:rsidP="00A0240E">
      <w:pPr>
        <w:pStyle w:val="Tekstpodstawowy"/>
        <w:pBdr>
          <w:bottom w:val="single" w:sz="12" w:space="1" w:color="auto"/>
        </w:pBdr>
        <w:rPr>
          <w:color w:val="000000"/>
          <w:sz w:val="24"/>
          <w:szCs w:val="24"/>
          <w:lang w:val="pl-PL"/>
        </w:rPr>
      </w:pPr>
    </w:p>
    <w:p w14:paraId="45F66D89" w14:textId="22F86A35" w:rsidR="00A0240E" w:rsidRPr="00600878" w:rsidRDefault="00A0240E" w:rsidP="00A0240E">
      <w:pPr>
        <w:jc w:val="center"/>
        <w:rPr>
          <w:b/>
          <w:spacing w:val="20"/>
        </w:rPr>
      </w:pPr>
      <w:r w:rsidRPr="00600878">
        <w:rPr>
          <w:b/>
          <w:spacing w:val="20"/>
        </w:rPr>
        <w:t>ZEGRZE 20</w:t>
      </w:r>
      <w:r w:rsidR="002E51D0">
        <w:rPr>
          <w:b/>
          <w:spacing w:val="20"/>
        </w:rPr>
        <w:t>2</w:t>
      </w:r>
      <w:r w:rsidR="00574A8B">
        <w:rPr>
          <w:b/>
          <w:spacing w:val="20"/>
        </w:rPr>
        <w:t>5</w:t>
      </w:r>
    </w:p>
    <w:p w14:paraId="19D4F6B7" w14:textId="77777777" w:rsidR="00267550" w:rsidRPr="002D21A3" w:rsidRDefault="006941B6" w:rsidP="00D15D50">
      <w:pPr>
        <w:pStyle w:val="Tekstblokowy"/>
        <w:tabs>
          <w:tab w:val="left" w:pos="142"/>
        </w:tabs>
        <w:spacing w:after="240"/>
        <w:ind w:left="0" w:right="23"/>
        <w:rPr>
          <w:sz w:val="22"/>
          <w:szCs w:val="22"/>
          <w:lang w:val="pl-PL"/>
        </w:rPr>
      </w:pPr>
      <w:r>
        <w:rPr>
          <w:b/>
          <w:sz w:val="24"/>
          <w:szCs w:val="24"/>
          <w:lang w:val="pl-PL"/>
        </w:rPr>
        <w:br w:type="page"/>
      </w:r>
      <w:r w:rsidR="00821D7A" w:rsidRPr="002D21A3">
        <w:rPr>
          <w:b/>
          <w:sz w:val="22"/>
          <w:szCs w:val="22"/>
          <w:lang w:val="pl-PL"/>
        </w:rPr>
        <w:lastRenderedPageBreak/>
        <w:t xml:space="preserve">Zamawiający oczekuje, że Wykonawcy zapoznają się dokładnie </w:t>
      </w:r>
      <w:r w:rsidR="001F168C" w:rsidRPr="002D21A3">
        <w:rPr>
          <w:b/>
          <w:sz w:val="22"/>
          <w:szCs w:val="22"/>
          <w:lang w:val="pl-PL"/>
        </w:rPr>
        <w:t>z treścią</w:t>
      </w:r>
      <w:r w:rsidR="00821D7A" w:rsidRPr="002D21A3">
        <w:rPr>
          <w:b/>
          <w:sz w:val="22"/>
          <w:szCs w:val="22"/>
          <w:lang w:val="pl-PL"/>
        </w:rPr>
        <w:t xml:space="preserve"> niniejsze</w:t>
      </w:r>
      <w:r w:rsidR="0085788A" w:rsidRPr="002D21A3">
        <w:rPr>
          <w:b/>
          <w:sz w:val="22"/>
          <w:szCs w:val="22"/>
          <w:lang w:val="pl-PL"/>
        </w:rPr>
        <w:t>go Zaproszenia</w:t>
      </w:r>
      <w:r w:rsidR="00821D7A" w:rsidRPr="002D21A3">
        <w:rPr>
          <w:b/>
          <w:sz w:val="22"/>
          <w:szCs w:val="22"/>
          <w:lang w:val="pl-PL"/>
        </w:rPr>
        <w:t>. Wykonawca ponosi ryzyko niedostarczenia wszystkich wyma</w:t>
      </w:r>
      <w:r w:rsidR="00B1420A" w:rsidRPr="002D21A3">
        <w:rPr>
          <w:b/>
          <w:sz w:val="22"/>
          <w:szCs w:val="22"/>
          <w:lang w:val="pl-PL"/>
        </w:rPr>
        <w:t xml:space="preserve">ganych informacji i dokumentów </w:t>
      </w:r>
      <w:r w:rsidR="001F168C" w:rsidRPr="002D21A3">
        <w:rPr>
          <w:b/>
          <w:sz w:val="22"/>
          <w:szCs w:val="22"/>
          <w:lang w:val="pl-PL"/>
        </w:rPr>
        <w:t>nieodpowiadając</w:t>
      </w:r>
      <w:r w:rsidR="00B1420A" w:rsidRPr="002D21A3">
        <w:rPr>
          <w:b/>
          <w:sz w:val="22"/>
          <w:szCs w:val="22"/>
          <w:lang w:val="pl-PL"/>
        </w:rPr>
        <w:t>ych</w:t>
      </w:r>
      <w:r w:rsidR="00821D7A" w:rsidRPr="002D21A3">
        <w:rPr>
          <w:b/>
          <w:sz w:val="22"/>
          <w:szCs w:val="22"/>
          <w:lang w:val="pl-PL"/>
        </w:rPr>
        <w:t xml:space="preserve"> wymaganiom określonym przez Zamawiającego</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7"/>
      </w:tblGrid>
      <w:tr w:rsidR="00267550" w:rsidRPr="002D21A3" w14:paraId="6E33B61A" w14:textId="77777777" w:rsidTr="002B7DCE">
        <w:trPr>
          <w:trHeight w:val="975"/>
        </w:trPr>
        <w:tc>
          <w:tcPr>
            <w:tcW w:w="8597" w:type="dxa"/>
            <w:vAlign w:val="center"/>
          </w:tcPr>
          <w:p w14:paraId="1A098B12" w14:textId="77777777" w:rsidR="00267550" w:rsidRPr="002D21A3" w:rsidRDefault="00267550" w:rsidP="002B7DCE">
            <w:pPr>
              <w:pStyle w:val="Nagwek1"/>
              <w:numPr>
                <w:ilvl w:val="0"/>
                <w:numId w:val="0"/>
              </w:numPr>
              <w:spacing w:before="0"/>
              <w:jc w:val="center"/>
              <w:rPr>
                <w:sz w:val="22"/>
                <w:szCs w:val="22"/>
                <w:u w:val="none"/>
              </w:rPr>
            </w:pPr>
            <w:r w:rsidRPr="002D21A3">
              <w:rPr>
                <w:sz w:val="22"/>
                <w:szCs w:val="22"/>
                <w:u w:val="none"/>
              </w:rPr>
              <w:t>ROZDZIAŁ I</w:t>
            </w:r>
          </w:p>
          <w:p w14:paraId="7B28FB0A" w14:textId="77777777" w:rsidR="00267550" w:rsidRPr="002D21A3" w:rsidRDefault="00267550" w:rsidP="002B7DCE">
            <w:pPr>
              <w:pStyle w:val="Nagwek1"/>
              <w:numPr>
                <w:ilvl w:val="0"/>
                <w:numId w:val="0"/>
              </w:numPr>
              <w:spacing w:before="0"/>
              <w:ind w:left="720" w:hanging="720"/>
              <w:jc w:val="center"/>
              <w:rPr>
                <w:sz w:val="22"/>
                <w:szCs w:val="22"/>
                <w:u w:val="none"/>
                <w:lang w:val="pl-PL"/>
              </w:rPr>
            </w:pPr>
            <w:r w:rsidRPr="002D21A3">
              <w:rPr>
                <w:sz w:val="22"/>
                <w:szCs w:val="22"/>
                <w:u w:val="none"/>
              </w:rPr>
              <w:t>NAZWA ORAZ ADRES ZAMAWIAJĄCEGO</w:t>
            </w:r>
          </w:p>
        </w:tc>
      </w:tr>
    </w:tbl>
    <w:p w14:paraId="50DDECDE" w14:textId="77777777" w:rsidR="002B7DCE" w:rsidRPr="002D21A3" w:rsidRDefault="002B7DCE" w:rsidP="00036811">
      <w:pPr>
        <w:spacing w:before="240"/>
        <w:rPr>
          <w:sz w:val="22"/>
          <w:szCs w:val="22"/>
        </w:rPr>
      </w:pPr>
      <w:r w:rsidRPr="002D21A3">
        <w:rPr>
          <w:sz w:val="22"/>
          <w:szCs w:val="22"/>
        </w:rPr>
        <w:t>Zamawiającym jest:</w:t>
      </w:r>
    </w:p>
    <w:p w14:paraId="6CD4F05D" w14:textId="77777777" w:rsidR="002B7DCE" w:rsidRPr="002D21A3" w:rsidRDefault="002B7DCE" w:rsidP="002B7DCE">
      <w:pPr>
        <w:spacing w:before="120"/>
        <w:rPr>
          <w:b/>
          <w:sz w:val="22"/>
          <w:szCs w:val="22"/>
        </w:rPr>
      </w:pPr>
      <w:r w:rsidRPr="002D21A3">
        <w:rPr>
          <w:b/>
          <w:sz w:val="22"/>
          <w:szCs w:val="22"/>
        </w:rPr>
        <w:t>Skarb Państwa – 26 Wojskowy Oddział Gospodarczy</w:t>
      </w:r>
    </w:p>
    <w:p w14:paraId="40161952" w14:textId="77777777" w:rsidR="002B7DCE" w:rsidRPr="002D21A3" w:rsidRDefault="002B7DCE" w:rsidP="00036811">
      <w:pPr>
        <w:rPr>
          <w:b/>
          <w:sz w:val="22"/>
          <w:szCs w:val="22"/>
        </w:rPr>
      </w:pPr>
      <w:r w:rsidRPr="002D21A3">
        <w:rPr>
          <w:b/>
          <w:sz w:val="22"/>
          <w:szCs w:val="22"/>
        </w:rPr>
        <w:t>Adres: ul. Juzistek 2, 05-131 Zegrze</w:t>
      </w:r>
    </w:p>
    <w:p w14:paraId="2AD62A3E" w14:textId="77777777" w:rsidR="002B7DCE" w:rsidRPr="002D21A3" w:rsidRDefault="002B7DCE" w:rsidP="00036811">
      <w:pPr>
        <w:spacing w:after="120"/>
        <w:jc w:val="both"/>
        <w:rPr>
          <w:b/>
          <w:spacing w:val="10"/>
          <w:sz w:val="22"/>
          <w:szCs w:val="22"/>
        </w:rPr>
      </w:pPr>
      <w:r w:rsidRPr="002D21A3">
        <w:rPr>
          <w:b/>
          <w:sz w:val="22"/>
          <w:szCs w:val="22"/>
          <w:lang w:val="x-none" w:eastAsia="x-none"/>
        </w:rPr>
        <w:t xml:space="preserve">NIP: 536-190-2991, REGON </w:t>
      </w:r>
      <w:r w:rsidRPr="002D21A3">
        <w:rPr>
          <w:b/>
          <w:sz w:val="22"/>
          <w:szCs w:val="22"/>
          <w:lang w:eastAsia="x-none"/>
        </w:rPr>
        <w:t>142917040</w:t>
      </w:r>
    </w:p>
    <w:p w14:paraId="477E90F8" w14:textId="2B334FCD" w:rsidR="008F1999" w:rsidRPr="00DA569E" w:rsidRDefault="006F30DD" w:rsidP="008F1999">
      <w:pPr>
        <w:spacing w:before="120" w:after="120"/>
        <w:rPr>
          <w:sz w:val="22"/>
          <w:szCs w:val="22"/>
        </w:rPr>
      </w:pPr>
      <w:r w:rsidRPr="00DA569E">
        <w:rPr>
          <w:rFonts w:eastAsia="Calibri"/>
          <w:b/>
          <w:color w:val="auto"/>
          <w:sz w:val="22"/>
          <w:szCs w:val="22"/>
          <w:lang w:eastAsia="en-US"/>
        </w:rPr>
        <w:t>Postępowanie prowadzone jest w języku polskim za pośrednictwem platformazakupowa.pl  pod adresem:</w:t>
      </w:r>
      <w:r w:rsidRPr="00DA569E">
        <w:rPr>
          <w:rFonts w:eastAsia="Calibri"/>
          <w:b/>
          <w:color w:val="auto"/>
          <w:sz w:val="22"/>
          <w:szCs w:val="22"/>
          <w:lang w:eastAsia="en-US"/>
        </w:rPr>
        <w:tab/>
      </w:r>
      <w:hyperlink r:id="rId14" w:history="1">
        <w:r w:rsidR="00574A8B" w:rsidRPr="0008733C">
          <w:rPr>
            <w:rStyle w:val="Hipercze"/>
            <w:shd w:val="clear" w:color="auto" w:fill="FFFFFF"/>
          </w:rPr>
          <w:t>https://platformazakupowa.pl</w:t>
        </w:r>
      </w:hyperlink>
    </w:p>
    <w:p w14:paraId="50257547" w14:textId="2F4364CB" w:rsidR="002B7DCE" w:rsidRPr="002D21A3" w:rsidRDefault="002B7DCE" w:rsidP="008F1999">
      <w:pPr>
        <w:spacing w:before="120" w:after="120"/>
        <w:rPr>
          <w:sz w:val="22"/>
          <w:szCs w:val="22"/>
        </w:rPr>
      </w:pPr>
      <w:r w:rsidRPr="002D21A3">
        <w:rPr>
          <w:sz w:val="22"/>
          <w:szCs w:val="22"/>
        </w:rPr>
        <w:t xml:space="preserve">Na tej stronie udostępniane będą zmiany i wyjaśnienia treści Zaproszenia oraz inne dokumenty zamówienia bezpośrednio związane z prowadzonym postępowaniem o udzielenie zamówienia. Wykonawcy pobierający </w:t>
      </w:r>
      <w:r w:rsidR="00604E96" w:rsidRPr="002D21A3">
        <w:rPr>
          <w:sz w:val="22"/>
          <w:szCs w:val="22"/>
        </w:rPr>
        <w:t xml:space="preserve">Zaproszenie </w:t>
      </w:r>
      <w:r w:rsidRPr="002D21A3">
        <w:rPr>
          <w:sz w:val="22"/>
          <w:szCs w:val="22"/>
        </w:rPr>
        <w:t>z wyżej podanej strony internetowej są związani wszelkimi wyjaśnieniami i zmianami je</w:t>
      </w:r>
      <w:r w:rsidR="00604E96" w:rsidRPr="002D21A3">
        <w:rPr>
          <w:sz w:val="22"/>
          <w:szCs w:val="22"/>
        </w:rPr>
        <w:t>go</w:t>
      </w:r>
      <w:r w:rsidRPr="002D21A3">
        <w:rPr>
          <w:sz w:val="22"/>
          <w:szCs w:val="22"/>
        </w:rPr>
        <w:t xml:space="preserve"> treści. </w:t>
      </w:r>
    </w:p>
    <w:p w14:paraId="4810F7E3" w14:textId="77777777" w:rsidR="002B7DCE" w:rsidRPr="002D21A3" w:rsidRDefault="002B7DCE" w:rsidP="00036811">
      <w:pPr>
        <w:spacing w:before="120" w:after="120"/>
        <w:jc w:val="both"/>
        <w:rPr>
          <w:sz w:val="22"/>
          <w:szCs w:val="22"/>
        </w:rPr>
      </w:pPr>
      <w:r w:rsidRPr="002D21A3">
        <w:rPr>
          <w:b/>
          <w:sz w:val="22"/>
          <w:szCs w:val="22"/>
        </w:rPr>
        <w:t xml:space="preserve">Adres strony internetowej: </w:t>
      </w:r>
      <w:hyperlink r:id="rId15" w:history="1">
        <w:r w:rsidRPr="002D21A3">
          <w:rPr>
            <w:rStyle w:val="Hipercze"/>
            <w:color w:val="auto"/>
            <w:sz w:val="22"/>
            <w:szCs w:val="22"/>
          </w:rPr>
          <w:t>https://www.26wog.wp.mil.pl</w:t>
        </w:r>
      </w:hyperlink>
      <w:r w:rsidRPr="002D21A3">
        <w:rPr>
          <w:sz w:val="22"/>
          <w:szCs w:val="22"/>
        </w:rPr>
        <w:t xml:space="preserve"> </w:t>
      </w:r>
    </w:p>
    <w:p w14:paraId="4E02AA2A" w14:textId="77777777" w:rsidR="002B7DCE" w:rsidRPr="002D21A3" w:rsidRDefault="002B7DCE" w:rsidP="00036811">
      <w:pPr>
        <w:spacing w:before="120" w:after="120"/>
        <w:rPr>
          <w:sz w:val="22"/>
          <w:szCs w:val="22"/>
        </w:rPr>
      </w:pPr>
      <w:r w:rsidRPr="002D21A3">
        <w:rPr>
          <w:b/>
          <w:sz w:val="22"/>
          <w:szCs w:val="22"/>
        </w:rPr>
        <w:t xml:space="preserve">Adres poczty elektronicznej: </w:t>
      </w:r>
      <w:hyperlink r:id="rId16" w:history="1">
        <w:r w:rsidRPr="002D21A3">
          <w:rPr>
            <w:rStyle w:val="Hipercze"/>
            <w:color w:val="auto"/>
            <w:sz w:val="22"/>
            <w:szCs w:val="22"/>
          </w:rPr>
          <w:t>jw4809.zp@ron.mil.pl</w:t>
        </w:r>
      </w:hyperlink>
      <w:r w:rsidRPr="002D21A3">
        <w:rPr>
          <w:sz w:val="22"/>
          <w:szCs w:val="22"/>
        </w:rPr>
        <w:t xml:space="preserve"> </w:t>
      </w:r>
    </w:p>
    <w:p w14:paraId="5746D9E9" w14:textId="77777777" w:rsidR="002B7DCE" w:rsidRPr="002D21A3" w:rsidRDefault="002B7DCE" w:rsidP="00036811">
      <w:pPr>
        <w:spacing w:before="120" w:after="120"/>
        <w:rPr>
          <w:b/>
          <w:sz w:val="22"/>
          <w:szCs w:val="22"/>
        </w:rPr>
      </w:pPr>
      <w:r w:rsidRPr="002D21A3">
        <w:rPr>
          <w:b/>
          <w:sz w:val="22"/>
          <w:szCs w:val="22"/>
        </w:rPr>
        <w:t>Godziny urzędowania:</w:t>
      </w:r>
    </w:p>
    <w:p w14:paraId="54229284" w14:textId="77777777" w:rsidR="002B7DCE" w:rsidRPr="002D21A3" w:rsidRDefault="002B7DCE" w:rsidP="00036811">
      <w:pPr>
        <w:spacing w:before="120" w:after="120"/>
        <w:rPr>
          <w:sz w:val="22"/>
          <w:szCs w:val="22"/>
        </w:rPr>
      </w:pPr>
      <w:r w:rsidRPr="002D21A3">
        <w:rPr>
          <w:sz w:val="22"/>
          <w:szCs w:val="22"/>
        </w:rPr>
        <w:t>od poniedziałku do czwartku w godzinach 7:00 – 15:30, w piątek 7:00 – 13:00</w:t>
      </w:r>
    </w:p>
    <w:p w14:paraId="4D5BA7BF" w14:textId="77777777" w:rsidR="002B7DCE" w:rsidRPr="002D21A3" w:rsidRDefault="002B7DCE" w:rsidP="00036811">
      <w:pPr>
        <w:spacing w:before="120" w:after="120"/>
        <w:rPr>
          <w:b/>
          <w:sz w:val="22"/>
          <w:szCs w:val="22"/>
        </w:rPr>
      </w:pPr>
      <w:r w:rsidRPr="002D21A3">
        <w:rPr>
          <w:b/>
          <w:sz w:val="22"/>
          <w:szCs w:val="22"/>
        </w:rPr>
        <w:t>Dni robocze:</w:t>
      </w:r>
    </w:p>
    <w:p w14:paraId="503F2367" w14:textId="77777777" w:rsidR="002B7DCE" w:rsidRPr="002D21A3" w:rsidRDefault="002B7DCE" w:rsidP="002B7DCE">
      <w:pPr>
        <w:spacing w:before="120" w:after="240"/>
        <w:rPr>
          <w:sz w:val="22"/>
          <w:szCs w:val="22"/>
        </w:rPr>
      </w:pPr>
      <w:r w:rsidRPr="002D21A3">
        <w:rPr>
          <w:sz w:val="22"/>
          <w:szCs w:val="22"/>
        </w:rPr>
        <w:t>Za dni robocze uważa się od poniedziałku do piątku z wyjątkiem: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84F54" w:rsidRPr="002D21A3" w14:paraId="2B3CCE81" w14:textId="77777777" w:rsidTr="00604E96">
        <w:trPr>
          <w:trHeight w:val="975"/>
        </w:trPr>
        <w:tc>
          <w:tcPr>
            <w:tcW w:w="9180" w:type="dxa"/>
            <w:vAlign w:val="center"/>
          </w:tcPr>
          <w:p w14:paraId="213DF82B" w14:textId="77777777" w:rsidR="00384F54" w:rsidRPr="002D21A3" w:rsidRDefault="00384F54" w:rsidP="00604E96">
            <w:pPr>
              <w:pStyle w:val="Nagwek1"/>
              <w:numPr>
                <w:ilvl w:val="0"/>
                <w:numId w:val="0"/>
              </w:numPr>
              <w:spacing w:before="0"/>
              <w:ind w:left="-11" w:firstLine="11"/>
              <w:jc w:val="center"/>
              <w:rPr>
                <w:sz w:val="22"/>
                <w:szCs w:val="22"/>
                <w:u w:val="none"/>
              </w:rPr>
            </w:pPr>
            <w:r w:rsidRPr="002D21A3">
              <w:rPr>
                <w:sz w:val="22"/>
                <w:szCs w:val="22"/>
                <w:u w:val="none"/>
              </w:rPr>
              <w:t>ROZDZIAŁ II</w:t>
            </w:r>
          </w:p>
          <w:p w14:paraId="6166439D" w14:textId="77777777" w:rsidR="00384F54" w:rsidRPr="002D21A3" w:rsidRDefault="00384F54" w:rsidP="00604E96">
            <w:pPr>
              <w:pStyle w:val="Nagwek1"/>
              <w:numPr>
                <w:ilvl w:val="0"/>
                <w:numId w:val="0"/>
              </w:numPr>
              <w:spacing w:before="0"/>
              <w:ind w:hanging="11"/>
              <w:jc w:val="center"/>
              <w:rPr>
                <w:sz w:val="22"/>
                <w:szCs w:val="22"/>
                <w:u w:val="none"/>
                <w:lang w:val="pl-PL"/>
              </w:rPr>
            </w:pPr>
            <w:r w:rsidRPr="002D21A3">
              <w:rPr>
                <w:sz w:val="22"/>
                <w:szCs w:val="22"/>
                <w:u w:val="none"/>
              </w:rPr>
              <w:t>TRYB UDZIELENIA ZAMÓWIENIA</w:t>
            </w:r>
          </w:p>
        </w:tc>
      </w:tr>
    </w:tbl>
    <w:p w14:paraId="56CAF6FD" w14:textId="77777777" w:rsidR="00B1420A" w:rsidRPr="002D21A3" w:rsidRDefault="00B1420A" w:rsidP="00604E96">
      <w:pPr>
        <w:numPr>
          <w:ilvl w:val="0"/>
          <w:numId w:val="29"/>
        </w:numPr>
        <w:tabs>
          <w:tab w:val="clear" w:pos="519"/>
        </w:tabs>
        <w:spacing w:before="240" w:after="120"/>
        <w:ind w:left="357" w:hanging="357"/>
        <w:jc w:val="both"/>
        <w:rPr>
          <w:sz w:val="22"/>
          <w:szCs w:val="22"/>
        </w:rPr>
      </w:pPr>
      <w:r w:rsidRPr="002D21A3">
        <w:rPr>
          <w:sz w:val="22"/>
          <w:szCs w:val="22"/>
        </w:rPr>
        <w:t xml:space="preserve">Niniejsze postępowanie </w:t>
      </w:r>
      <w:r w:rsidR="001D2ECC" w:rsidRPr="002D21A3">
        <w:rPr>
          <w:sz w:val="22"/>
          <w:szCs w:val="22"/>
        </w:rPr>
        <w:t xml:space="preserve">w dziedzinie obronności i bezpieczeństwa </w:t>
      </w:r>
      <w:r w:rsidRPr="002D21A3">
        <w:rPr>
          <w:sz w:val="22"/>
          <w:szCs w:val="22"/>
        </w:rPr>
        <w:t xml:space="preserve">prowadzone jest w trybie przetargu ograniczonego na podstawie </w:t>
      </w:r>
      <w:r w:rsidR="00AC3FB3" w:rsidRPr="002D21A3">
        <w:rPr>
          <w:sz w:val="22"/>
          <w:szCs w:val="22"/>
        </w:rPr>
        <w:t xml:space="preserve">art. 410 </w:t>
      </w:r>
      <w:r w:rsidR="001D2ECC" w:rsidRPr="002D21A3">
        <w:rPr>
          <w:sz w:val="22"/>
          <w:szCs w:val="22"/>
        </w:rPr>
        <w:t>i nast.</w:t>
      </w:r>
      <w:r w:rsidR="00AC3FB3" w:rsidRPr="002D21A3">
        <w:rPr>
          <w:sz w:val="22"/>
          <w:szCs w:val="22"/>
        </w:rPr>
        <w:t xml:space="preserve"> ustawy z dnia 11 września 2019 r. – Prawo zamówień publicznych (Dz. U.</w:t>
      </w:r>
      <w:r w:rsidR="00C5522D" w:rsidRPr="002D21A3">
        <w:rPr>
          <w:sz w:val="22"/>
          <w:szCs w:val="22"/>
        </w:rPr>
        <w:t xml:space="preserve"> z 202</w:t>
      </w:r>
      <w:r w:rsidR="00B16CC1">
        <w:rPr>
          <w:sz w:val="22"/>
          <w:szCs w:val="22"/>
        </w:rPr>
        <w:t>4</w:t>
      </w:r>
      <w:r w:rsidR="00C5522D" w:rsidRPr="002D21A3">
        <w:rPr>
          <w:sz w:val="22"/>
          <w:szCs w:val="22"/>
        </w:rPr>
        <w:t xml:space="preserve"> r.</w:t>
      </w:r>
      <w:r w:rsidR="00AC3FB3" w:rsidRPr="002D21A3">
        <w:rPr>
          <w:sz w:val="22"/>
          <w:szCs w:val="22"/>
        </w:rPr>
        <w:t xml:space="preserve"> </w:t>
      </w:r>
      <w:r w:rsidR="001D2ECC" w:rsidRPr="002D21A3">
        <w:rPr>
          <w:sz w:val="22"/>
          <w:szCs w:val="22"/>
        </w:rPr>
        <w:t xml:space="preserve">poz. </w:t>
      </w:r>
      <w:r w:rsidR="00361347">
        <w:rPr>
          <w:sz w:val="22"/>
          <w:szCs w:val="22"/>
        </w:rPr>
        <w:t>1</w:t>
      </w:r>
      <w:r w:rsidR="00B16CC1">
        <w:rPr>
          <w:sz w:val="22"/>
          <w:szCs w:val="22"/>
        </w:rPr>
        <w:t>320</w:t>
      </w:r>
      <w:r w:rsidR="00AC3FB3" w:rsidRPr="002D21A3">
        <w:rPr>
          <w:sz w:val="22"/>
          <w:szCs w:val="22"/>
        </w:rPr>
        <w:t>)</w:t>
      </w:r>
      <w:r w:rsidRPr="002D21A3">
        <w:rPr>
          <w:sz w:val="22"/>
          <w:szCs w:val="22"/>
        </w:rPr>
        <w:t>, zwanej dalej „</w:t>
      </w:r>
      <w:r w:rsidR="00AC3FB3" w:rsidRPr="002D21A3">
        <w:rPr>
          <w:sz w:val="22"/>
          <w:szCs w:val="22"/>
        </w:rPr>
        <w:t>u</w:t>
      </w:r>
      <w:r w:rsidRPr="002D21A3">
        <w:rPr>
          <w:sz w:val="22"/>
          <w:szCs w:val="22"/>
        </w:rPr>
        <w:t>stawą</w:t>
      </w:r>
      <w:r w:rsidR="00AC3FB3" w:rsidRPr="002D21A3">
        <w:rPr>
          <w:sz w:val="22"/>
          <w:szCs w:val="22"/>
        </w:rPr>
        <w:t xml:space="preserve"> Pzp</w:t>
      </w:r>
      <w:r w:rsidRPr="002D21A3">
        <w:rPr>
          <w:sz w:val="22"/>
          <w:szCs w:val="22"/>
        </w:rPr>
        <w:t>”.</w:t>
      </w:r>
    </w:p>
    <w:p w14:paraId="437236BB" w14:textId="77777777" w:rsidR="00FA50AC" w:rsidRPr="002D21A3" w:rsidRDefault="00FA50AC" w:rsidP="00604E96">
      <w:pPr>
        <w:numPr>
          <w:ilvl w:val="0"/>
          <w:numId w:val="29"/>
        </w:numPr>
        <w:tabs>
          <w:tab w:val="clear" w:pos="519"/>
        </w:tabs>
        <w:spacing w:before="120" w:after="120"/>
        <w:ind w:left="357" w:hanging="357"/>
        <w:jc w:val="both"/>
        <w:rPr>
          <w:b/>
          <w:color w:val="auto"/>
          <w:sz w:val="22"/>
          <w:szCs w:val="22"/>
        </w:rPr>
      </w:pPr>
      <w:r w:rsidRPr="002D21A3">
        <w:rPr>
          <w:sz w:val="22"/>
          <w:szCs w:val="22"/>
        </w:rPr>
        <w:t xml:space="preserve">W zakresie nieuregulowanym w niniejszym </w:t>
      </w:r>
      <w:r w:rsidR="00604E96" w:rsidRPr="002D21A3">
        <w:rPr>
          <w:sz w:val="22"/>
          <w:szCs w:val="22"/>
        </w:rPr>
        <w:t>Z</w:t>
      </w:r>
      <w:r w:rsidRPr="002D21A3">
        <w:rPr>
          <w:sz w:val="22"/>
          <w:szCs w:val="22"/>
        </w:rPr>
        <w:t xml:space="preserve">aproszeniu, zastosowanie mają przepisy ustawy Pzp, aktów wykonawczych do ustawy Pzp oraz ustawy z dnia 23 kwietnia 1964 r. – Kodeks cywilny (Dz. U. z </w:t>
      </w:r>
      <w:r w:rsidR="00A8502D" w:rsidRPr="002D21A3">
        <w:rPr>
          <w:sz w:val="22"/>
          <w:szCs w:val="22"/>
        </w:rPr>
        <w:t>202</w:t>
      </w:r>
      <w:r w:rsidR="00B16CC1">
        <w:rPr>
          <w:sz w:val="22"/>
          <w:szCs w:val="22"/>
        </w:rPr>
        <w:t>4</w:t>
      </w:r>
      <w:r w:rsidR="00A8502D" w:rsidRPr="002D21A3">
        <w:rPr>
          <w:sz w:val="22"/>
          <w:szCs w:val="22"/>
        </w:rPr>
        <w:t xml:space="preserve"> </w:t>
      </w:r>
      <w:r w:rsidRPr="002D21A3">
        <w:rPr>
          <w:sz w:val="22"/>
          <w:szCs w:val="22"/>
        </w:rPr>
        <w:t xml:space="preserve">r. poz. </w:t>
      </w:r>
      <w:r w:rsidR="00540F23">
        <w:rPr>
          <w:sz w:val="22"/>
          <w:szCs w:val="22"/>
        </w:rPr>
        <w:t>1</w:t>
      </w:r>
      <w:r w:rsidR="00B16CC1">
        <w:rPr>
          <w:sz w:val="22"/>
          <w:szCs w:val="22"/>
        </w:rPr>
        <w:t>0</w:t>
      </w:r>
      <w:r w:rsidR="00540F23">
        <w:rPr>
          <w:sz w:val="22"/>
          <w:szCs w:val="22"/>
        </w:rPr>
        <w:t>61</w:t>
      </w:r>
      <w:r w:rsidRPr="002D21A3">
        <w:rPr>
          <w:sz w:val="22"/>
          <w:szCs w:val="22"/>
        </w:rPr>
        <w:t>).</w:t>
      </w:r>
    </w:p>
    <w:p w14:paraId="0FAA7037" w14:textId="77777777" w:rsidR="003C7941" w:rsidRDefault="00D04A02" w:rsidP="001F0AA4">
      <w:pPr>
        <w:numPr>
          <w:ilvl w:val="0"/>
          <w:numId w:val="29"/>
        </w:numPr>
        <w:tabs>
          <w:tab w:val="clear" w:pos="519"/>
        </w:tabs>
        <w:spacing w:before="120" w:after="120"/>
        <w:ind w:left="357" w:hanging="357"/>
        <w:jc w:val="both"/>
        <w:rPr>
          <w:color w:val="auto"/>
          <w:sz w:val="22"/>
          <w:szCs w:val="22"/>
        </w:rPr>
      </w:pPr>
      <w:r w:rsidRPr="002D21A3">
        <w:rPr>
          <w:color w:val="auto"/>
          <w:sz w:val="22"/>
          <w:szCs w:val="22"/>
        </w:rPr>
        <w:t>W postępowaniu mają zastosowanie przepisy</w:t>
      </w:r>
      <w:r w:rsidR="003C7941">
        <w:rPr>
          <w:color w:val="auto"/>
          <w:sz w:val="22"/>
          <w:szCs w:val="22"/>
        </w:rPr>
        <w:t>:</w:t>
      </w:r>
    </w:p>
    <w:p w14:paraId="189F9E03" w14:textId="77777777" w:rsidR="003C7941" w:rsidRDefault="00D04A02" w:rsidP="00804D47">
      <w:pPr>
        <w:numPr>
          <w:ilvl w:val="0"/>
          <w:numId w:val="54"/>
        </w:numPr>
        <w:spacing w:before="120" w:after="120"/>
        <w:ind w:left="714" w:hanging="357"/>
        <w:jc w:val="both"/>
        <w:rPr>
          <w:color w:val="auto"/>
          <w:sz w:val="22"/>
          <w:szCs w:val="22"/>
        </w:rPr>
      </w:pPr>
      <w:r w:rsidRPr="002D21A3">
        <w:rPr>
          <w:color w:val="auto"/>
          <w:sz w:val="22"/>
          <w:szCs w:val="22"/>
        </w:rPr>
        <w:t>ustawy z dnia 13 kwietnia 2022 roku o szczególnych rozwiązaniach w zakresie przeciwdziałania wspieraniu agresji na Ukrainę oraz służących ochronie bezpieczeństwa narodowego (Dz. U. z 202</w:t>
      </w:r>
      <w:r w:rsidR="00CC74DD">
        <w:rPr>
          <w:color w:val="auto"/>
          <w:sz w:val="22"/>
          <w:szCs w:val="22"/>
        </w:rPr>
        <w:t>4</w:t>
      </w:r>
      <w:r w:rsidRPr="002D21A3">
        <w:rPr>
          <w:color w:val="auto"/>
          <w:sz w:val="22"/>
          <w:szCs w:val="22"/>
        </w:rPr>
        <w:t xml:space="preserve"> r</w:t>
      </w:r>
      <w:r w:rsidR="00CC74DD">
        <w:rPr>
          <w:color w:val="auto"/>
          <w:sz w:val="22"/>
          <w:szCs w:val="22"/>
        </w:rPr>
        <w:t>.</w:t>
      </w:r>
      <w:r w:rsidRPr="002D21A3">
        <w:rPr>
          <w:color w:val="auto"/>
          <w:sz w:val="22"/>
          <w:szCs w:val="22"/>
        </w:rPr>
        <w:t xml:space="preserve"> poz. </w:t>
      </w:r>
      <w:r w:rsidR="00CC74DD">
        <w:rPr>
          <w:color w:val="auto"/>
          <w:sz w:val="22"/>
          <w:szCs w:val="22"/>
        </w:rPr>
        <w:t>50</w:t>
      </w:r>
      <w:r w:rsidR="00540F23">
        <w:rPr>
          <w:color w:val="auto"/>
          <w:sz w:val="22"/>
          <w:szCs w:val="22"/>
        </w:rPr>
        <w:t>7</w:t>
      </w:r>
      <w:r w:rsidRPr="002D21A3">
        <w:rPr>
          <w:color w:val="auto"/>
          <w:sz w:val="22"/>
          <w:szCs w:val="22"/>
        </w:rPr>
        <w:t xml:space="preserve">), </w:t>
      </w:r>
    </w:p>
    <w:p w14:paraId="3E7D9D20" w14:textId="77777777" w:rsidR="003C7941" w:rsidRDefault="00D04A02" w:rsidP="00804D47">
      <w:pPr>
        <w:numPr>
          <w:ilvl w:val="0"/>
          <w:numId w:val="54"/>
        </w:numPr>
        <w:spacing w:before="120" w:after="120"/>
        <w:ind w:left="714" w:hanging="357"/>
        <w:jc w:val="both"/>
        <w:rPr>
          <w:color w:val="auto"/>
          <w:sz w:val="22"/>
          <w:szCs w:val="22"/>
        </w:rPr>
      </w:pPr>
      <w:r w:rsidRPr="002D21A3">
        <w:rPr>
          <w:color w:val="auto"/>
          <w:sz w:val="22"/>
          <w:szCs w:val="22"/>
        </w:rPr>
        <w:t>Rozporządzenia (UE) 2022/576 w sprawie zmiany rozporządzenia (UE) nr 833/2014 dotyczącego środków ograniczających w związku z działaniami Rosji destabilizującymi sytuację na Ukrainie</w:t>
      </w:r>
      <w:r w:rsidR="003B3A99">
        <w:rPr>
          <w:color w:val="auto"/>
          <w:sz w:val="22"/>
          <w:szCs w:val="22"/>
        </w:rPr>
        <w:t>,</w:t>
      </w:r>
    </w:p>
    <w:p w14:paraId="7401ABC4" w14:textId="77777777" w:rsidR="00C8560C" w:rsidRPr="00C542B0" w:rsidRDefault="00C8560C" w:rsidP="00804D47">
      <w:pPr>
        <w:numPr>
          <w:ilvl w:val="0"/>
          <w:numId w:val="54"/>
        </w:numPr>
        <w:spacing w:before="120" w:after="120"/>
        <w:ind w:left="714" w:hanging="357"/>
        <w:jc w:val="both"/>
        <w:rPr>
          <w:color w:val="auto"/>
          <w:sz w:val="22"/>
          <w:szCs w:val="22"/>
        </w:rPr>
      </w:pPr>
      <w:r w:rsidRPr="00C542B0">
        <w:rPr>
          <w:color w:val="auto"/>
          <w:sz w:val="22"/>
          <w:szCs w:val="22"/>
        </w:rPr>
        <w:t xml:space="preserve">ustawy z dnia 05 sierpnia 2010 r. o ochronie informacji </w:t>
      </w:r>
      <w:r w:rsidR="00D15D50" w:rsidRPr="00C542B0">
        <w:rPr>
          <w:color w:val="auto"/>
          <w:sz w:val="22"/>
          <w:szCs w:val="22"/>
        </w:rPr>
        <w:t xml:space="preserve">niejawnych </w:t>
      </w:r>
      <w:r w:rsidRPr="00C542B0">
        <w:rPr>
          <w:color w:val="auto"/>
          <w:sz w:val="22"/>
          <w:szCs w:val="22"/>
        </w:rPr>
        <w:t>(Dz. U. z 20</w:t>
      </w:r>
      <w:r w:rsidR="00D15D50" w:rsidRPr="00C542B0">
        <w:rPr>
          <w:color w:val="auto"/>
          <w:sz w:val="22"/>
          <w:szCs w:val="22"/>
        </w:rPr>
        <w:t>2</w:t>
      </w:r>
      <w:r w:rsidR="00CC74DD" w:rsidRPr="00C542B0">
        <w:rPr>
          <w:color w:val="auto"/>
          <w:sz w:val="22"/>
          <w:szCs w:val="22"/>
        </w:rPr>
        <w:t>4</w:t>
      </w:r>
      <w:r w:rsidRPr="00C542B0">
        <w:rPr>
          <w:color w:val="auto"/>
          <w:sz w:val="22"/>
          <w:szCs w:val="22"/>
        </w:rPr>
        <w:t xml:space="preserve"> r</w:t>
      </w:r>
      <w:r w:rsidR="00CC74DD" w:rsidRPr="00C542B0">
        <w:rPr>
          <w:color w:val="auto"/>
          <w:sz w:val="22"/>
          <w:szCs w:val="22"/>
        </w:rPr>
        <w:t>.</w:t>
      </w:r>
      <w:r w:rsidRPr="00C542B0">
        <w:rPr>
          <w:color w:val="auto"/>
          <w:sz w:val="22"/>
          <w:szCs w:val="22"/>
        </w:rPr>
        <w:t xml:space="preserve"> poz. </w:t>
      </w:r>
      <w:r w:rsidR="00D15D50" w:rsidRPr="00C542B0">
        <w:rPr>
          <w:color w:val="auto"/>
          <w:sz w:val="22"/>
          <w:szCs w:val="22"/>
        </w:rPr>
        <w:t>6</w:t>
      </w:r>
      <w:r w:rsidR="00CC74DD" w:rsidRPr="00C542B0">
        <w:rPr>
          <w:color w:val="auto"/>
          <w:sz w:val="22"/>
          <w:szCs w:val="22"/>
        </w:rPr>
        <w:t>32</w:t>
      </w:r>
      <w:r w:rsidR="00B45CF9" w:rsidRPr="00C542B0">
        <w:rPr>
          <w:color w:val="auto"/>
          <w:sz w:val="22"/>
          <w:szCs w:val="22"/>
        </w:rPr>
        <w:t xml:space="preserve"> i 1030 i 1532</w:t>
      </w:r>
      <w:r w:rsidRPr="00C542B0">
        <w:rPr>
          <w:color w:val="auto"/>
          <w:sz w:val="22"/>
          <w:szCs w:val="22"/>
        </w:rPr>
        <w:t>);</w:t>
      </w:r>
    </w:p>
    <w:p w14:paraId="7F27618E" w14:textId="77777777" w:rsidR="00B1420A" w:rsidRPr="002D21A3" w:rsidRDefault="00FA50AC" w:rsidP="00604E96">
      <w:pPr>
        <w:numPr>
          <w:ilvl w:val="0"/>
          <w:numId w:val="29"/>
        </w:numPr>
        <w:tabs>
          <w:tab w:val="clear" w:pos="519"/>
        </w:tabs>
        <w:spacing w:before="120" w:after="120"/>
        <w:ind w:left="357" w:hanging="357"/>
        <w:jc w:val="both"/>
        <w:rPr>
          <w:sz w:val="22"/>
          <w:szCs w:val="22"/>
        </w:rPr>
      </w:pPr>
      <w:r w:rsidRPr="002D21A3">
        <w:rPr>
          <w:sz w:val="22"/>
          <w:szCs w:val="22"/>
        </w:rPr>
        <w:t xml:space="preserve">Wartość </w:t>
      </w:r>
      <w:r w:rsidRPr="002D21A3">
        <w:rPr>
          <w:sz w:val="22"/>
          <w:szCs w:val="22"/>
          <w:lang w:val="x-none"/>
        </w:rPr>
        <w:t xml:space="preserve">zamówienia </w:t>
      </w:r>
      <w:r w:rsidRPr="002D21A3">
        <w:rPr>
          <w:b/>
          <w:sz w:val="22"/>
          <w:szCs w:val="22"/>
        </w:rPr>
        <w:t>przekracza równowartość</w:t>
      </w:r>
      <w:r w:rsidRPr="002D21A3">
        <w:rPr>
          <w:sz w:val="22"/>
          <w:szCs w:val="22"/>
        </w:rPr>
        <w:t xml:space="preserve"> </w:t>
      </w:r>
      <w:r w:rsidRPr="002D21A3">
        <w:rPr>
          <w:b/>
          <w:sz w:val="22"/>
          <w:szCs w:val="22"/>
        </w:rPr>
        <w:t>kwoty 4</w:t>
      </w:r>
      <w:r w:rsidR="00655072" w:rsidRPr="002D21A3">
        <w:rPr>
          <w:b/>
          <w:sz w:val="22"/>
          <w:szCs w:val="22"/>
        </w:rPr>
        <w:t>31</w:t>
      </w:r>
      <w:r w:rsidRPr="002D21A3">
        <w:rPr>
          <w:b/>
          <w:sz w:val="22"/>
          <w:szCs w:val="22"/>
        </w:rPr>
        <w:t>.000,00 euro</w:t>
      </w:r>
      <w:r w:rsidRPr="002D21A3">
        <w:rPr>
          <w:sz w:val="22"/>
          <w:szCs w:val="22"/>
        </w:rPr>
        <w:t xml:space="preserve"> określonej jako próg dla zamówień w dziedzinie obronności i bezpieczeństwa, powyżej którego stosuje się ustawę Pzp.</w:t>
      </w:r>
    </w:p>
    <w:p w14:paraId="24D67F65" w14:textId="2FB29605" w:rsidR="003C67B7" w:rsidRPr="00AB51F5" w:rsidRDefault="007A1470" w:rsidP="00604E96">
      <w:pPr>
        <w:numPr>
          <w:ilvl w:val="0"/>
          <w:numId w:val="29"/>
        </w:numPr>
        <w:tabs>
          <w:tab w:val="clear" w:pos="519"/>
        </w:tabs>
        <w:spacing w:before="120" w:after="120"/>
        <w:ind w:left="357" w:hanging="357"/>
        <w:jc w:val="both"/>
        <w:rPr>
          <w:sz w:val="22"/>
          <w:szCs w:val="22"/>
        </w:rPr>
      </w:pPr>
      <w:r w:rsidRPr="00AB51F5">
        <w:rPr>
          <w:sz w:val="22"/>
          <w:szCs w:val="22"/>
        </w:rPr>
        <w:lastRenderedPageBreak/>
        <w:t xml:space="preserve">Postępowanie oznaczone jest numerem sprawy: </w:t>
      </w:r>
      <w:r w:rsidRPr="00AB51F5">
        <w:rPr>
          <w:b/>
          <w:bCs/>
          <w:sz w:val="22"/>
          <w:szCs w:val="22"/>
        </w:rPr>
        <w:t>ZP/</w:t>
      </w:r>
      <w:r w:rsidR="00574A8B">
        <w:rPr>
          <w:b/>
          <w:bCs/>
          <w:sz w:val="22"/>
          <w:szCs w:val="22"/>
        </w:rPr>
        <w:t>25/2025</w:t>
      </w:r>
    </w:p>
    <w:p w14:paraId="53E21471" w14:textId="77777777" w:rsidR="007A1470" w:rsidRPr="00B16CC1" w:rsidRDefault="007A1470" w:rsidP="003B3A99">
      <w:pPr>
        <w:numPr>
          <w:ilvl w:val="0"/>
          <w:numId w:val="29"/>
        </w:numPr>
        <w:tabs>
          <w:tab w:val="clear" w:pos="519"/>
        </w:tabs>
        <w:spacing w:before="120" w:after="240"/>
        <w:ind w:left="357" w:hanging="357"/>
        <w:jc w:val="both"/>
        <w:rPr>
          <w:b/>
          <w:sz w:val="22"/>
          <w:szCs w:val="22"/>
        </w:rPr>
      </w:pPr>
      <w:r w:rsidRPr="002D21A3">
        <w:rPr>
          <w:sz w:val="22"/>
          <w:szCs w:val="22"/>
        </w:rPr>
        <w:t>Wykonawcy we wszelkich kontaktach z Zamawiającym powinni powoływać się na ten znak.</w:t>
      </w:r>
    </w:p>
    <w:p w14:paraId="23370938" w14:textId="77777777" w:rsidR="00B16CC1" w:rsidRPr="00B16CC1" w:rsidRDefault="00B16CC1" w:rsidP="003B3A99">
      <w:pPr>
        <w:numPr>
          <w:ilvl w:val="0"/>
          <w:numId w:val="29"/>
        </w:numPr>
        <w:tabs>
          <w:tab w:val="clear" w:pos="519"/>
        </w:tabs>
        <w:spacing w:before="120" w:after="240"/>
        <w:ind w:left="357" w:hanging="357"/>
        <w:jc w:val="both"/>
        <w:rPr>
          <w:sz w:val="22"/>
          <w:szCs w:val="22"/>
        </w:rPr>
      </w:pPr>
      <w:r w:rsidRPr="00B16CC1">
        <w:rPr>
          <w:sz w:val="22"/>
          <w:szCs w:val="22"/>
        </w:rPr>
        <w:t>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postepowania na podstawie art. 257 ustawy Pzp została przewidziana w ogłoszeniu o zamówieniu.</w:t>
      </w:r>
    </w:p>
    <w:tbl>
      <w:tblPr>
        <w:tblW w:w="852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tblGrid>
      <w:tr w:rsidR="003B503C" w:rsidRPr="002D21A3" w14:paraId="36A3421E" w14:textId="77777777" w:rsidTr="003B3A99">
        <w:trPr>
          <w:trHeight w:val="975"/>
        </w:trPr>
        <w:tc>
          <w:tcPr>
            <w:tcW w:w="8525" w:type="dxa"/>
            <w:vAlign w:val="center"/>
          </w:tcPr>
          <w:p w14:paraId="11697ED7" w14:textId="77777777" w:rsidR="003B503C" w:rsidRPr="002D21A3" w:rsidRDefault="003B503C" w:rsidP="00B1420A">
            <w:pPr>
              <w:pStyle w:val="Nagwek1"/>
              <w:numPr>
                <w:ilvl w:val="0"/>
                <w:numId w:val="0"/>
              </w:numPr>
              <w:spacing w:before="0"/>
              <w:jc w:val="center"/>
              <w:rPr>
                <w:sz w:val="22"/>
                <w:szCs w:val="22"/>
                <w:u w:val="none"/>
              </w:rPr>
            </w:pPr>
            <w:r w:rsidRPr="002D21A3">
              <w:rPr>
                <w:sz w:val="22"/>
                <w:szCs w:val="22"/>
                <w:u w:val="none"/>
              </w:rPr>
              <w:t>ROZDZIAŁ III</w:t>
            </w:r>
          </w:p>
          <w:p w14:paraId="1733BB40" w14:textId="77777777" w:rsidR="003B503C" w:rsidRPr="002D21A3" w:rsidRDefault="003B503C" w:rsidP="00B1420A">
            <w:pPr>
              <w:pStyle w:val="Nagwek1"/>
              <w:numPr>
                <w:ilvl w:val="0"/>
                <w:numId w:val="0"/>
              </w:numPr>
              <w:spacing w:before="0"/>
              <w:jc w:val="center"/>
              <w:rPr>
                <w:sz w:val="22"/>
                <w:szCs w:val="22"/>
                <w:u w:val="none"/>
                <w:lang w:val="pl-PL"/>
              </w:rPr>
            </w:pPr>
            <w:r w:rsidRPr="002D21A3">
              <w:rPr>
                <w:sz w:val="22"/>
                <w:szCs w:val="22"/>
                <w:u w:val="none"/>
              </w:rPr>
              <w:t>OPIS PRZEDMIOTU ZAMÓWIENIA</w:t>
            </w:r>
            <w:r w:rsidRPr="002D21A3">
              <w:rPr>
                <w:sz w:val="22"/>
                <w:szCs w:val="22"/>
                <w:u w:val="none"/>
                <w:lang w:val="pl-PL"/>
              </w:rPr>
              <w:t>, OFERTY CZĘŚCIOWE</w:t>
            </w:r>
          </w:p>
        </w:tc>
      </w:tr>
    </w:tbl>
    <w:p w14:paraId="302C57C2" w14:textId="77777777" w:rsidR="00B369DD" w:rsidRPr="00B16CC1" w:rsidRDefault="002A5645" w:rsidP="00F66D1E">
      <w:pPr>
        <w:numPr>
          <w:ilvl w:val="0"/>
          <w:numId w:val="11"/>
        </w:numPr>
        <w:spacing w:before="120" w:after="120"/>
        <w:ind w:left="357" w:hanging="357"/>
        <w:jc w:val="both"/>
        <w:rPr>
          <w:b/>
          <w:sz w:val="22"/>
          <w:szCs w:val="22"/>
        </w:rPr>
      </w:pPr>
      <w:r w:rsidRPr="00B16CC1">
        <w:rPr>
          <w:sz w:val="22"/>
          <w:szCs w:val="22"/>
        </w:rPr>
        <w:t xml:space="preserve">Przedmiotem zamówienia </w:t>
      </w:r>
      <w:r w:rsidR="007D4EE5" w:rsidRPr="00B16CC1">
        <w:rPr>
          <w:sz w:val="22"/>
          <w:szCs w:val="22"/>
        </w:rPr>
        <w:t xml:space="preserve">jest </w:t>
      </w:r>
      <w:r w:rsidR="00B16CC1" w:rsidRPr="00B16CC1">
        <w:rPr>
          <w:b/>
          <w:sz w:val="22"/>
          <w:szCs w:val="22"/>
        </w:rPr>
        <w:t>wykonanie przeglądu, konserwacji i naprawy urządzeń i instalacji klimatyzacyjno – wentylacyjnej, UPS na terenie kompleksów wojskowych będących na zaopatrzeniu 26 Wojskowego Oddziału Gospodarczego</w:t>
      </w:r>
      <w:r w:rsidR="00800A2E" w:rsidRPr="00B16CC1">
        <w:rPr>
          <w:b/>
          <w:sz w:val="22"/>
          <w:szCs w:val="22"/>
        </w:rPr>
        <w:t>.</w:t>
      </w:r>
      <w:r w:rsidR="00C74F88" w:rsidRPr="00B16CC1">
        <w:rPr>
          <w:b/>
          <w:sz w:val="22"/>
          <w:szCs w:val="22"/>
        </w:rPr>
        <w:t xml:space="preserve"> </w:t>
      </w:r>
    </w:p>
    <w:p w14:paraId="302F85AB" w14:textId="77777777" w:rsidR="00D04A02" w:rsidRPr="002D21A3" w:rsidRDefault="00855D05" w:rsidP="00D04A02">
      <w:pPr>
        <w:numPr>
          <w:ilvl w:val="0"/>
          <w:numId w:val="11"/>
        </w:numPr>
        <w:spacing w:before="120" w:after="120"/>
        <w:ind w:left="357" w:hanging="357"/>
        <w:jc w:val="both"/>
        <w:rPr>
          <w:sz w:val="22"/>
          <w:szCs w:val="22"/>
        </w:rPr>
      </w:pPr>
      <w:r w:rsidRPr="002D21A3">
        <w:rPr>
          <w:sz w:val="22"/>
          <w:szCs w:val="22"/>
        </w:rPr>
        <w:t xml:space="preserve">Wspólny Słownik Zamówień (CPV): </w:t>
      </w:r>
    </w:p>
    <w:p w14:paraId="2A27C2F2" w14:textId="77777777" w:rsidR="00855D05" w:rsidRPr="002D21A3" w:rsidRDefault="00B16CC1" w:rsidP="00D04A02">
      <w:pPr>
        <w:spacing w:before="120" w:after="120"/>
        <w:ind w:left="357"/>
        <w:jc w:val="both"/>
        <w:rPr>
          <w:sz w:val="22"/>
          <w:szCs w:val="22"/>
        </w:rPr>
      </w:pPr>
      <w:r>
        <w:rPr>
          <w:b/>
          <w:bCs/>
          <w:sz w:val="22"/>
          <w:szCs w:val="22"/>
        </w:rPr>
        <w:t xml:space="preserve">50730000-1 – </w:t>
      </w:r>
      <w:r w:rsidRPr="00B16CC1">
        <w:rPr>
          <w:bCs/>
          <w:sz w:val="22"/>
          <w:szCs w:val="22"/>
        </w:rPr>
        <w:t>Usługi w zakresie napraw i konserwacji układów chłodzących.</w:t>
      </w:r>
    </w:p>
    <w:p w14:paraId="526E7EE0" w14:textId="44D74354" w:rsidR="00BC1C17" w:rsidRPr="002D21A3" w:rsidRDefault="00BC1C17" w:rsidP="00D04A02">
      <w:pPr>
        <w:numPr>
          <w:ilvl w:val="0"/>
          <w:numId w:val="11"/>
        </w:numPr>
        <w:spacing w:before="120" w:after="120"/>
        <w:ind w:left="357" w:hanging="357"/>
        <w:jc w:val="both"/>
        <w:rPr>
          <w:b/>
          <w:bCs/>
          <w:sz w:val="22"/>
          <w:szCs w:val="22"/>
        </w:rPr>
      </w:pPr>
      <w:r w:rsidRPr="002D21A3">
        <w:rPr>
          <w:sz w:val="22"/>
          <w:szCs w:val="22"/>
        </w:rPr>
        <w:t>Zamawiający</w:t>
      </w:r>
      <w:r w:rsidRPr="002D21A3">
        <w:rPr>
          <w:bCs/>
          <w:sz w:val="22"/>
          <w:szCs w:val="22"/>
        </w:rPr>
        <w:t xml:space="preserve"> podzielił przedmiot zamówienia na </w:t>
      </w:r>
      <w:r w:rsidR="00574A8B">
        <w:rPr>
          <w:b/>
          <w:bCs/>
          <w:sz w:val="22"/>
          <w:szCs w:val="22"/>
        </w:rPr>
        <w:t>1 część</w:t>
      </w:r>
      <w:r w:rsidRPr="002D21A3">
        <w:rPr>
          <w:sz w:val="22"/>
          <w:szCs w:val="22"/>
        </w:rPr>
        <w:t xml:space="preserve"> tj.:</w:t>
      </w:r>
    </w:p>
    <w:p w14:paraId="43B86BA1" w14:textId="32D42451" w:rsidR="001F2482" w:rsidRPr="002D21A3" w:rsidRDefault="001F2482" w:rsidP="00804D47">
      <w:pPr>
        <w:numPr>
          <w:ilvl w:val="0"/>
          <w:numId w:val="47"/>
        </w:numPr>
        <w:spacing w:before="120" w:after="120"/>
        <w:ind w:left="714" w:hanging="357"/>
        <w:jc w:val="both"/>
        <w:rPr>
          <w:b/>
          <w:sz w:val="22"/>
          <w:szCs w:val="22"/>
          <w:u w:val="single"/>
        </w:rPr>
      </w:pPr>
      <w:r w:rsidRPr="002D21A3">
        <w:rPr>
          <w:b/>
          <w:sz w:val="22"/>
          <w:szCs w:val="22"/>
          <w:u w:val="single"/>
        </w:rPr>
        <w:t xml:space="preserve">Część </w:t>
      </w:r>
      <w:r w:rsidR="00574A8B">
        <w:rPr>
          <w:b/>
          <w:sz w:val="22"/>
          <w:szCs w:val="22"/>
          <w:u w:val="single"/>
        </w:rPr>
        <w:t>1</w:t>
      </w:r>
      <w:r w:rsidRPr="002D21A3">
        <w:rPr>
          <w:b/>
          <w:sz w:val="22"/>
          <w:szCs w:val="22"/>
        </w:rPr>
        <w:t xml:space="preserve"> – </w:t>
      </w:r>
      <w:r w:rsidR="00897006" w:rsidRPr="00897006">
        <w:rPr>
          <w:sz w:val="22"/>
          <w:szCs w:val="22"/>
        </w:rPr>
        <w:t>wykonanie przeglądu, konserwacji i naprawie urządzeń instalacji klimatyzacyjno – wentylacyjnych, UPS na terenie kompleksów wojskowych będących na zaopatrzeniu 26 Wojskowego Oddziału Gospodarczego w Zegrzu: Legionowo Buka</w:t>
      </w:r>
      <w:r w:rsidR="004D3E21" w:rsidRPr="002D21A3">
        <w:rPr>
          <w:bCs/>
          <w:sz w:val="22"/>
          <w:szCs w:val="22"/>
        </w:rPr>
        <w:t>;</w:t>
      </w:r>
    </w:p>
    <w:p w14:paraId="1B94C705" w14:textId="77777777" w:rsidR="00897006" w:rsidRPr="00897006" w:rsidRDefault="00897006" w:rsidP="00897006">
      <w:pPr>
        <w:numPr>
          <w:ilvl w:val="0"/>
          <w:numId w:val="11"/>
        </w:numPr>
        <w:spacing w:before="120" w:after="120"/>
        <w:ind w:left="357" w:hanging="357"/>
        <w:jc w:val="both"/>
        <w:rPr>
          <w:b/>
          <w:sz w:val="22"/>
          <w:szCs w:val="22"/>
        </w:rPr>
      </w:pPr>
      <w:r w:rsidRPr="00897006">
        <w:rPr>
          <w:sz w:val="22"/>
          <w:szCs w:val="22"/>
        </w:rPr>
        <w:t>Przedmiot zamówienia musi być realizowany zgodnie z przepisami:</w:t>
      </w:r>
    </w:p>
    <w:p w14:paraId="35A3C423" w14:textId="77777777" w:rsidR="00897006" w:rsidRPr="00897006" w:rsidRDefault="00897006" w:rsidP="00804D47">
      <w:pPr>
        <w:numPr>
          <w:ilvl w:val="0"/>
          <w:numId w:val="68"/>
        </w:numPr>
        <w:spacing w:before="120" w:after="120"/>
        <w:jc w:val="both"/>
        <w:rPr>
          <w:b/>
          <w:sz w:val="22"/>
          <w:szCs w:val="22"/>
        </w:rPr>
      </w:pPr>
      <w:r w:rsidRPr="00897006">
        <w:rPr>
          <w:sz w:val="22"/>
          <w:szCs w:val="22"/>
        </w:rPr>
        <w:t xml:space="preserve">Ustawy </w:t>
      </w:r>
      <w:r w:rsidRPr="00897006">
        <w:rPr>
          <w:color w:val="auto"/>
          <w:sz w:val="22"/>
          <w:szCs w:val="22"/>
        </w:rPr>
        <w:t xml:space="preserve">z dnia 05 sierpnia 2010 r. </w:t>
      </w:r>
      <w:r w:rsidRPr="00897006">
        <w:rPr>
          <w:sz w:val="22"/>
          <w:szCs w:val="22"/>
        </w:rPr>
        <w:t xml:space="preserve">o ochronie informacji niejawnych </w:t>
      </w:r>
      <w:r w:rsidRPr="00897006">
        <w:rPr>
          <w:color w:val="auto"/>
          <w:sz w:val="22"/>
          <w:szCs w:val="22"/>
        </w:rPr>
        <w:t>(Dz. U. z 202</w:t>
      </w:r>
      <w:r>
        <w:rPr>
          <w:color w:val="auto"/>
          <w:sz w:val="22"/>
          <w:szCs w:val="22"/>
        </w:rPr>
        <w:t>4</w:t>
      </w:r>
      <w:r w:rsidRPr="00897006">
        <w:rPr>
          <w:color w:val="auto"/>
          <w:sz w:val="22"/>
          <w:szCs w:val="22"/>
        </w:rPr>
        <w:t xml:space="preserve"> r, poz. 632 i 1030 i 1532</w:t>
      </w:r>
      <w:r>
        <w:rPr>
          <w:color w:val="auto"/>
          <w:sz w:val="22"/>
          <w:szCs w:val="22"/>
        </w:rPr>
        <w:t xml:space="preserve">) </w:t>
      </w:r>
    </w:p>
    <w:p w14:paraId="66A84AD4" w14:textId="42FCDBD7" w:rsidR="00897006" w:rsidRPr="00897006" w:rsidRDefault="00897006" w:rsidP="00804D47">
      <w:pPr>
        <w:numPr>
          <w:ilvl w:val="0"/>
          <w:numId w:val="68"/>
        </w:numPr>
        <w:spacing w:before="120" w:after="120"/>
        <w:jc w:val="both"/>
        <w:rPr>
          <w:b/>
          <w:sz w:val="22"/>
          <w:szCs w:val="22"/>
        </w:rPr>
      </w:pPr>
      <w:r w:rsidRPr="00897006">
        <w:rPr>
          <w:sz w:val="22"/>
          <w:szCs w:val="22"/>
        </w:rPr>
        <w:t>Rozporządzenia Ministra Obrony Nraodowej z dnia 19 grudnia 2013 rw sprawie szczegółowych zadań pełnomocników ochrony w zakresie ochorny informacji niejawnych w jednostkach organizacyjnych podległych Ministrowi Obrony Narodowej lub przez niego nadzorowanych</w:t>
      </w:r>
      <w:r w:rsidR="00B20AE8" w:rsidRPr="00B20AE8">
        <w:rPr>
          <w:sz w:val="22"/>
          <w:szCs w:val="22"/>
        </w:rPr>
        <w:t>. (Dz. U. z 2022 r. poz. 322)</w:t>
      </w:r>
      <w:r w:rsidRPr="00897006">
        <w:rPr>
          <w:sz w:val="22"/>
          <w:szCs w:val="22"/>
        </w:rPr>
        <w:t xml:space="preserve">. </w:t>
      </w:r>
    </w:p>
    <w:p w14:paraId="614B983B" w14:textId="77777777" w:rsidR="00BC1C17" w:rsidRPr="002D21A3" w:rsidRDefault="00BC1C17" w:rsidP="00D04A02">
      <w:pPr>
        <w:numPr>
          <w:ilvl w:val="0"/>
          <w:numId w:val="11"/>
        </w:numPr>
        <w:spacing w:before="120" w:after="120"/>
        <w:ind w:left="357" w:hanging="357"/>
        <w:jc w:val="both"/>
        <w:rPr>
          <w:b/>
          <w:sz w:val="22"/>
          <w:szCs w:val="22"/>
        </w:rPr>
      </w:pPr>
      <w:r w:rsidRPr="002D21A3">
        <w:rPr>
          <w:sz w:val="22"/>
          <w:szCs w:val="22"/>
        </w:rPr>
        <w:t>Opis przedmiotu zamówienia:</w:t>
      </w:r>
    </w:p>
    <w:p w14:paraId="2C1BFAE2" w14:textId="77777777" w:rsidR="004136FD" w:rsidRPr="002D21A3" w:rsidRDefault="0008700B" w:rsidP="004D3E21">
      <w:pPr>
        <w:spacing w:before="120" w:after="120"/>
        <w:ind w:left="357"/>
        <w:jc w:val="both"/>
        <w:rPr>
          <w:b/>
          <w:color w:val="auto"/>
          <w:sz w:val="22"/>
          <w:szCs w:val="22"/>
        </w:rPr>
      </w:pPr>
      <w:r w:rsidRPr="002D21A3">
        <w:rPr>
          <w:b/>
          <w:sz w:val="22"/>
          <w:szCs w:val="22"/>
        </w:rPr>
        <w:t xml:space="preserve">Szczegółowy opis przedmiotu zamówienia, ze względu na charakter zamówienia, zostanie wskazany w </w:t>
      </w:r>
      <w:r w:rsidR="00E81CA4" w:rsidRPr="002D21A3">
        <w:rPr>
          <w:b/>
          <w:sz w:val="22"/>
          <w:szCs w:val="22"/>
        </w:rPr>
        <w:t>Specyfikacji</w:t>
      </w:r>
      <w:r w:rsidRPr="002D21A3">
        <w:rPr>
          <w:b/>
          <w:sz w:val="22"/>
          <w:szCs w:val="22"/>
        </w:rPr>
        <w:t xml:space="preserve"> Warunk</w:t>
      </w:r>
      <w:r w:rsidR="00195981" w:rsidRPr="002D21A3">
        <w:rPr>
          <w:b/>
          <w:sz w:val="22"/>
          <w:szCs w:val="22"/>
        </w:rPr>
        <w:t>ach</w:t>
      </w:r>
      <w:r w:rsidRPr="002D21A3">
        <w:rPr>
          <w:b/>
          <w:sz w:val="22"/>
          <w:szCs w:val="22"/>
        </w:rPr>
        <w:t xml:space="preserve"> Zamówienia</w:t>
      </w:r>
      <w:r w:rsidR="008A363C" w:rsidRPr="002D21A3">
        <w:rPr>
          <w:b/>
          <w:sz w:val="22"/>
          <w:szCs w:val="22"/>
        </w:rPr>
        <w:t>, zwan</w:t>
      </w:r>
      <w:r w:rsidR="009254C3" w:rsidRPr="002D21A3">
        <w:rPr>
          <w:b/>
          <w:sz w:val="22"/>
          <w:szCs w:val="22"/>
        </w:rPr>
        <w:t>ej</w:t>
      </w:r>
      <w:r w:rsidR="008A363C" w:rsidRPr="002D21A3">
        <w:rPr>
          <w:b/>
          <w:sz w:val="22"/>
          <w:szCs w:val="22"/>
        </w:rPr>
        <w:t xml:space="preserve"> dalej „</w:t>
      </w:r>
      <w:r w:rsidR="00E81CA4" w:rsidRPr="002D21A3">
        <w:rPr>
          <w:b/>
          <w:sz w:val="22"/>
          <w:szCs w:val="22"/>
        </w:rPr>
        <w:t>S</w:t>
      </w:r>
      <w:r w:rsidR="008A363C" w:rsidRPr="002D21A3">
        <w:rPr>
          <w:b/>
          <w:sz w:val="22"/>
          <w:szCs w:val="22"/>
        </w:rPr>
        <w:t xml:space="preserve">WZ” </w:t>
      </w:r>
      <w:r w:rsidR="004D3E21" w:rsidRPr="002D21A3">
        <w:rPr>
          <w:b/>
          <w:sz w:val="22"/>
          <w:szCs w:val="22"/>
        </w:rPr>
        <w:br/>
      </w:r>
      <w:r w:rsidR="00C61B35" w:rsidRPr="002D21A3">
        <w:rPr>
          <w:b/>
          <w:sz w:val="22"/>
          <w:szCs w:val="22"/>
        </w:rPr>
        <w:t xml:space="preserve">i zostanie udostępniony wyłącznie Wykonawcom zaproszonym do składania ofert </w:t>
      </w:r>
      <w:r w:rsidRPr="002D21A3">
        <w:rPr>
          <w:b/>
          <w:sz w:val="22"/>
          <w:szCs w:val="22"/>
        </w:rPr>
        <w:t xml:space="preserve">wraz </w:t>
      </w:r>
      <w:r w:rsidRPr="002D21A3">
        <w:rPr>
          <w:b/>
          <w:color w:val="auto"/>
          <w:sz w:val="22"/>
          <w:szCs w:val="22"/>
        </w:rPr>
        <w:t>z zaproszeniem do składania ofert.</w:t>
      </w:r>
    </w:p>
    <w:p w14:paraId="487475B6" w14:textId="182B5280" w:rsidR="00BF4454" w:rsidRPr="0097415E" w:rsidRDefault="00897006" w:rsidP="00897006">
      <w:pPr>
        <w:numPr>
          <w:ilvl w:val="0"/>
          <w:numId w:val="11"/>
        </w:numPr>
        <w:spacing w:before="120" w:after="120"/>
        <w:ind w:left="284"/>
        <w:jc w:val="both"/>
        <w:rPr>
          <w:color w:val="auto"/>
          <w:sz w:val="22"/>
          <w:szCs w:val="22"/>
        </w:rPr>
      </w:pPr>
      <w:r w:rsidRPr="00897006">
        <w:rPr>
          <w:sz w:val="22"/>
          <w:szCs w:val="22"/>
        </w:rPr>
        <w:t>Zamawiający przewiduje w okresie realizacji przedmiotu zamówienia wykonanie przeglądów i</w:t>
      </w:r>
      <w:r w:rsidR="00DA7AA4">
        <w:rPr>
          <w:sz w:val="22"/>
          <w:szCs w:val="22"/>
        </w:rPr>
        <w:t> </w:t>
      </w:r>
      <w:r w:rsidRPr="00897006">
        <w:rPr>
          <w:sz w:val="22"/>
          <w:szCs w:val="22"/>
        </w:rPr>
        <w:t>konserwacji w różnych cyklach. w zależności od rodzaju urządzenia. Dokładna liczba zaplanowanych przeglądów i konserwacji dla poszczególnych urządzeń i lokalizacji zostanie udostępnione wyłącznie Wykonawcom zaproszonym do składania ofert i tylko w zakresie w</w:t>
      </w:r>
      <w:r w:rsidR="00DA7AA4">
        <w:rPr>
          <w:sz w:val="22"/>
          <w:szCs w:val="22"/>
        </w:rPr>
        <w:t> </w:t>
      </w:r>
      <w:r w:rsidRPr="00897006">
        <w:rPr>
          <w:sz w:val="22"/>
          <w:szCs w:val="22"/>
        </w:rPr>
        <w:t>jakim zostaną oni dopuszczeni do udziału w postępowaniu</w:t>
      </w:r>
      <w:r>
        <w:rPr>
          <w:sz w:val="22"/>
          <w:szCs w:val="22"/>
        </w:rPr>
        <w:t>.</w:t>
      </w:r>
    </w:p>
    <w:p w14:paraId="36D49724" w14:textId="77777777" w:rsidR="0097415E" w:rsidRPr="0097415E" w:rsidRDefault="0097415E" w:rsidP="0097415E">
      <w:pPr>
        <w:numPr>
          <w:ilvl w:val="0"/>
          <w:numId w:val="11"/>
        </w:numPr>
        <w:spacing w:after="240"/>
        <w:ind w:left="360"/>
        <w:jc w:val="both"/>
        <w:rPr>
          <w:sz w:val="22"/>
          <w:szCs w:val="22"/>
        </w:rPr>
      </w:pPr>
      <w:r w:rsidRPr="0097415E">
        <w:rPr>
          <w:sz w:val="22"/>
          <w:szCs w:val="22"/>
        </w:rPr>
        <w:t>Zamawiający informuje, że w budynkach objętych przedmiotem zamówienia eksploatowane są nowe urządzenia klimatyzacyjne i wentylacyjne objęte gwarancją producenta:</w:t>
      </w:r>
    </w:p>
    <w:p w14:paraId="69C783F3" w14:textId="0759A35E" w:rsidR="00EE6F3F" w:rsidRPr="00EE6F3F" w:rsidRDefault="00EE6F3F" w:rsidP="00EE6F3F">
      <w:pPr>
        <w:shd w:val="clear" w:color="auto" w:fill="FFFFFF"/>
        <w:rPr>
          <w:color w:val="212121"/>
          <w:sz w:val="23"/>
          <w:szCs w:val="23"/>
        </w:rPr>
      </w:pPr>
      <w:r w:rsidRPr="00EE6F3F">
        <w:rPr>
          <w:color w:val="212121"/>
          <w:sz w:val="22"/>
          <w:szCs w:val="22"/>
        </w:rPr>
        <w:t xml:space="preserve">Dla części nr </w:t>
      </w:r>
      <w:r w:rsidR="00574A8B">
        <w:rPr>
          <w:color w:val="212121"/>
          <w:sz w:val="22"/>
          <w:szCs w:val="22"/>
        </w:rPr>
        <w:t>1</w:t>
      </w:r>
      <w:r w:rsidRPr="00EE6F3F">
        <w:rPr>
          <w:color w:val="212121"/>
          <w:sz w:val="22"/>
          <w:szCs w:val="22"/>
        </w:rPr>
        <w:t xml:space="preserve"> Poufnej:</w:t>
      </w:r>
    </w:p>
    <w:p w14:paraId="261E01EE"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GRUNDFOSS</w:t>
      </w:r>
    </w:p>
    <w:p w14:paraId="683CDC94"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ATLAS COPCO</w:t>
      </w:r>
    </w:p>
    <w:p w14:paraId="01E700CC"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SWEGON</w:t>
      </w:r>
    </w:p>
    <w:p w14:paraId="16163C39"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ROSENBERG</w:t>
      </w:r>
    </w:p>
    <w:p w14:paraId="6E110D54"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JUWENT</w:t>
      </w:r>
    </w:p>
    <w:p w14:paraId="1F395052" w14:textId="77777777" w:rsidR="00EE6F3F" w:rsidRPr="00EE6F3F" w:rsidRDefault="00EE6F3F" w:rsidP="00EE6F3F">
      <w:pPr>
        <w:pStyle w:val="Akapitzlist"/>
        <w:numPr>
          <w:ilvl w:val="0"/>
          <w:numId w:val="93"/>
        </w:numPr>
        <w:shd w:val="clear" w:color="auto" w:fill="FFFFFF"/>
        <w:rPr>
          <w:color w:val="212121"/>
          <w:sz w:val="22"/>
          <w:szCs w:val="22"/>
        </w:rPr>
      </w:pPr>
      <w:r w:rsidRPr="00EE6F3F">
        <w:rPr>
          <w:color w:val="212121"/>
          <w:sz w:val="22"/>
          <w:szCs w:val="22"/>
        </w:rPr>
        <w:t>FUJITSU systemy Split i Multi</w:t>
      </w:r>
    </w:p>
    <w:p w14:paraId="74CB168E" w14:textId="77777777" w:rsidR="00EE6F3F" w:rsidRPr="00EE6F3F" w:rsidRDefault="00EE6F3F" w:rsidP="00EE6F3F">
      <w:pPr>
        <w:shd w:val="clear" w:color="auto" w:fill="FFFFFF"/>
        <w:rPr>
          <w:rFonts w:ascii="Segoe UI" w:hAnsi="Segoe UI" w:cs="Segoe UI"/>
          <w:color w:val="212121"/>
          <w:sz w:val="23"/>
          <w:szCs w:val="23"/>
        </w:rPr>
      </w:pPr>
    </w:p>
    <w:p w14:paraId="2E2D2B57" w14:textId="77777777" w:rsidR="00702724" w:rsidRPr="00702724" w:rsidRDefault="00702724" w:rsidP="00702724">
      <w:pPr>
        <w:numPr>
          <w:ilvl w:val="0"/>
          <w:numId w:val="11"/>
        </w:numPr>
        <w:spacing w:after="240"/>
        <w:ind w:left="284"/>
        <w:jc w:val="both"/>
        <w:rPr>
          <w:sz w:val="22"/>
          <w:szCs w:val="22"/>
        </w:rPr>
      </w:pPr>
      <w:r w:rsidRPr="00702724">
        <w:rPr>
          <w:sz w:val="22"/>
          <w:szCs w:val="22"/>
        </w:rPr>
        <w:lastRenderedPageBreak/>
        <w:t>W celu zachowania gwarancji Zamawiający wymaga, aby Wykonawca posiadał uprawnienia do konserwacji urządzeń ww. producentów.</w:t>
      </w:r>
    </w:p>
    <w:p w14:paraId="15E475DC" w14:textId="77777777" w:rsidR="00702724" w:rsidRPr="00702724" w:rsidRDefault="00702724" w:rsidP="00702724">
      <w:pPr>
        <w:numPr>
          <w:ilvl w:val="0"/>
          <w:numId w:val="11"/>
        </w:numPr>
        <w:spacing w:after="240"/>
        <w:ind w:left="284"/>
        <w:jc w:val="both"/>
        <w:rPr>
          <w:sz w:val="22"/>
          <w:szCs w:val="22"/>
        </w:rPr>
      </w:pPr>
      <w:r w:rsidRPr="00702724">
        <w:rPr>
          <w:sz w:val="22"/>
          <w:szCs w:val="22"/>
        </w:rPr>
        <w:t xml:space="preserve">Zamawiający wymaga udzielenia na wykonaną usługę </w:t>
      </w:r>
      <w:r w:rsidRPr="00702724">
        <w:rPr>
          <w:b/>
          <w:sz w:val="22"/>
          <w:szCs w:val="22"/>
        </w:rPr>
        <w:t>6 miesięcznej gwarancji</w:t>
      </w:r>
      <w:r w:rsidRPr="00702724">
        <w:rPr>
          <w:sz w:val="22"/>
          <w:szCs w:val="22"/>
        </w:rPr>
        <w:t xml:space="preserve">, a na wymienione części zamienne, co najmniej </w:t>
      </w:r>
      <w:r w:rsidRPr="00702724">
        <w:rPr>
          <w:b/>
          <w:sz w:val="22"/>
          <w:szCs w:val="22"/>
        </w:rPr>
        <w:t>12 miesięcznej gwarancji,</w:t>
      </w:r>
      <w:r w:rsidRPr="00702724">
        <w:rPr>
          <w:sz w:val="22"/>
          <w:szCs w:val="22"/>
        </w:rPr>
        <w:t xml:space="preserve"> chyba, że producent udzielił dłuższej gwarancji na wymienione części, wówczas obowiązuje gwarancja udzielona przez producenta. Szczegółowy opis warunków gwarancji opisano w projekcie umowy, który zostanie przekazany Wykonawcom zaproszonym do składania ofert.</w:t>
      </w:r>
    </w:p>
    <w:p w14:paraId="788A36CF" w14:textId="798AA5E3" w:rsidR="00702724" w:rsidRPr="00702724" w:rsidRDefault="00702724" w:rsidP="00702724">
      <w:pPr>
        <w:numPr>
          <w:ilvl w:val="0"/>
          <w:numId w:val="11"/>
        </w:numPr>
        <w:spacing w:after="240"/>
        <w:ind w:left="284"/>
        <w:jc w:val="both"/>
        <w:rPr>
          <w:sz w:val="22"/>
          <w:szCs w:val="22"/>
        </w:rPr>
      </w:pPr>
      <w:r w:rsidRPr="00702724">
        <w:rPr>
          <w:bCs/>
          <w:sz w:val="22"/>
          <w:szCs w:val="22"/>
        </w:rPr>
        <w:t>Szczegóły będą przekazane Wykonawcom zaproszonym do składania ofert w zakresie w</w:t>
      </w:r>
      <w:r w:rsidR="00446C29">
        <w:rPr>
          <w:bCs/>
          <w:sz w:val="22"/>
          <w:szCs w:val="22"/>
        </w:rPr>
        <w:t> </w:t>
      </w:r>
      <w:r w:rsidRPr="00702724">
        <w:rPr>
          <w:bCs/>
          <w:sz w:val="22"/>
          <w:szCs w:val="22"/>
        </w:rPr>
        <w:t>jakim zostaną dopuszczeni do udziału w postępowaniu.</w:t>
      </w:r>
    </w:p>
    <w:p w14:paraId="6965A4BF" w14:textId="77777777" w:rsidR="00702724" w:rsidRPr="00702724" w:rsidRDefault="00702724" w:rsidP="00702724">
      <w:pPr>
        <w:numPr>
          <w:ilvl w:val="0"/>
          <w:numId w:val="11"/>
        </w:numPr>
        <w:spacing w:after="240"/>
        <w:ind w:left="284"/>
        <w:jc w:val="both"/>
        <w:rPr>
          <w:sz w:val="22"/>
          <w:szCs w:val="22"/>
        </w:rPr>
      </w:pPr>
      <w:r w:rsidRPr="00702724">
        <w:rPr>
          <w:sz w:val="22"/>
          <w:szCs w:val="22"/>
        </w:rPr>
        <w:t xml:space="preserve">O udzielenie zamówienia mogą ubiegać się wyłącznie Wykonawcy mający siedzibę lub miejsce zamieszkania w jednym z państw członkowskich Unii Europejskiej, Europejskiego Obszaru Gospodarczego lub w państwie, z którym Unia Europejska lub Rzeczpospolita Polska zawarła umowę międzynarodową dotyczącą tych zamówień.  </w:t>
      </w:r>
    </w:p>
    <w:p w14:paraId="7B6E35D5" w14:textId="77777777" w:rsidR="00702724" w:rsidRPr="00702724" w:rsidRDefault="00702724" w:rsidP="00702724">
      <w:pPr>
        <w:numPr>
          <w:ilvl w:val="0"/>
          <w:numId w:val="11"/>
        </w:numPr>
        <w:spacing w:after="240"/>
        <w:ind w:left="360"/>
        <w:jc w:val="both"/>
        <w:rPr>
          <w:sz w:val="22"/>
          <w:szCs w:val="22"/>
        </w:rPr>
      </w:pPr>
      <w:r w:rsidRPr="00702724">
        <w:rPr>
          <w:sz w:val="22"/>
          <w:szCs w:val="22"/>
        </w:rPr>
        <w:t>Ze względu na charakter zamówienia Zamawiający wymaga, aby Wykonawca do realizacji przedmiotu zamówienia wyznaczył pracowników posiadających obywatelstwo polskie.                   W przypadku skierowania do realizacji przedmiotu zamówienia pracowników posiadających obywatelstwo inne niż polskie, Zamawiający wymaga, aby pracownicy ci uzyskali zgodę ze stosownym pozwoleniem zgodnie z decyzją nr 107/MON Ministra Obrony Narodowej z dnia 18 sierpnia 2021r. w sprawie organizowania współpracy międzynarodowej w resorcie obrony narodowej (Dz. Urz. Min. Obr. Nar. poz.177). W tym celu Wykonawca złoży stosowne oświadczenie we wniosku o dopuszczenie do udziału  w postępowaniu.</w:t>
      </w:r>
    </w:p>
    <w:p w14:paraId="4E1435A6" w14:textId="77777777" w:rsidR="00702724" w:rsidRPr="00702724" w:rsidRDefault="00702724" w:rsidP="00702724">
      <w:pPr>
        <w:numPr>
          <w:ilvl w:val="0"/>
          <w:numId w:val="11"/>
        </w:numPr>
        <w:spacing w:after="240"/>
        <w:ind w:left="360"/>
        <w:jc w:val="both"/>
        <w:rPr>
          <w:sz w:val="22"/>
          <w:szCs w:val="22"/>
        </w:rPr>
      </w:pPr>
      <w:r w:rsidRPr="00702724">
        <w:rPr>
          <w:sz w:val="22"/>
          <w:szCs w:val="22"/>
        </w:rPr>
        <w:t>Wykonawca/Wykonawcy wspólnie ubiegający się o zamówienie mogą złożyć tylko jeden wniosek o dopuszczenie do udziału w postępowaniu w zakresie jednej, wszystkich lub wybranej części postępowania.</w:t>
      </w:r>
    </w:p>
    <w:p w14:paraId="785AF226" w14:textId="23EC7F0B" w:rsidR="00702724" w:rsidRPr="00702724" w:rsidRDefault="00702724" w:rsidP="00702724">
      <w:pPr>
        <w:numPr>
          <w:ilvl w:val="0"/>
          <w:numId w:val="11"/>
        </w:numPr>
        <w:spacing w:after="240"/>
        <w:ind w:left="360"/>
        <w:jc w:val="both"/>
        <w:rPr>
          <w:sz w:val="22"/>
          <w:szCs w:val="22"/>
          <w:u w:val="single"/>
        </w:rPr>
      </w:pPr>
      <w:r w:rsidRPr="00702724">
        <w:rPr>
          <w:sz w:val="22"/>
          <w:szCs w:val="22"/>
        </w:rPr>
        <w:t xml:space="preserve">Zamawiający przewiduje udzielanie zamówienia w ramach prawa opcji do 100% zamówienia podstawowego, dotyczącego napraw awaryjnych. Skorzystanie z prawa opcji stanowić będzie zatem zwiększenie wartości przewidzianej dla napraw awaryjnych </w:t>
      </w:r>
      <w:r w:rsidRPr="00702724">
        <w:rPr>
          <w:sz w:val="22"/>
          <w:szCs w:val="22"/>
          <w:u w:val="single"/>
        </w:rPr>
        <w:t>.</w:t>
      </w:r>
    </w:p>
    <w:p w14:paraId="54089BA2" w14:textId="2F04A42F" w:rsidR="00702724" w:rsidRPr="00702724" w:rsidRDefault="00702724" w:rsidP="00702724">
      <w:pPr>
        <w:numPr>
          <w:ilvl w:val="0"/>
          <w:numId w:val="11"/>
        </w:numPr>
        <w:spacing w:before="120" w:after="120"/>
        <w:ind w:left="357" w:hanging="357"/>
        <w:jc w:val="both"/>
        <w:rPr>
          <w:sz w:val="22"/>
          <w:szCs w:val="22"/>
        </w:rPr>
      </w:pPr>
      <w:r w:rsidRPr="00702724">
        <w:rPr>
          <w:sz w:val="22"/>
          <w:szCs w:val="22"/>
        </w:rPr>
        <w:t xml:space="preserve">Zamawiający przewiduje możliwości udzielenia zamówienia, o którym mowa w art. 415 ust. 2 pkt 6 ustawy Pzp, w wysokości do 25% kwoty zamówienia podstawowego, polegającego na powtórzeniu podobnych usług w okresie </w:t>
      </w:r>
      <w:r w:rsidR="003B62C1">
        <w:rPr>
          <w:sz w:val="22"/>
          <w:szCs w:val="22"/>
        </w:rPr>
        <w:t>5</w:t>
      </w:r>
      <w:r w:rsidRPr="00702724">
        <w:rPr>
          <w:sz w:val="22"/>
          <w:szCs w:val="22"/>
        </w:rPr>
        <w:t xml:space="preserve"> lat od udzielenia zamówienia podstawowego, dotychczasowemu Wykonawcy podobnych usług zgodnych z przedmiotem zamówienia oraz § 11 ust. 1 projektu umowy.</w:t>
      </w:r>
    </w:p>
    <w:p w14:paraId="69476B31" w14:textId="42D29BCB" w:rsidR="00702724" w:rsidRDefault="00702724" w:rsidP="00702724">
      <w:pPr>
        <w:numPr>
          <w:ilvl w:val="0"/>
          <w:numId w:val="11"/>
        </w:numPr>
        <w:spacing w:before="120" w:after="120"/>
        <w:ind w:left="357" w:hanging="357"/>
        <w:jc w:val="both"/>
        <w:rPr>
          <w:sz w:val="22"/>
          <w:szCs w:val="22"/>
        </w:rPr>
      </w:pPr>
      <w:r w:rsidRPr="00702724">
        <w:rPr>
          <w:sz w:val="22"/>
          <w:szCs w:val="22"/>
        </w:rPr>
        <w:t>Zamawiający przewiduje możliwość unieważnienia postępowania o udzielenie zamówienia, jeżeli środki publiczne, które Zamawiający zamierzał przeznaczyć na sfinansowanie całości lub części zamówienia, nie zostały mu przyznane (zgodnie z art. 257 ustawy Pzp). Możliwość unieważnienia postępowania na podstawie art. 257 ustawy Pzp została przewidziana w</w:t>
      </w:r>
      <w:r w:rsidR="00DA7AA4">
        <w:rPr>
          <w:sz w:val="22"/>
          <w:szCs w:val="22"/>
        </w:rPr>
        <w:t> </w:t>
      </w:r>
      <w:r w:rsidRPr="00702724">
        <w:rPr>
          <w:sz w:val="22"/>
          <w:szCs w:val="22"/>
        </w:rPr>
        <w:t>ogłoszeniu o zamówieniu.</w:t>
      </w:r>
    </w:p>
    <w:p w14:paraId="24AF8993" w14:textId="6FFAE836" w:rsidR="000A0E47" w:rsidRPr="000A0E47" w:rsidRDefault="000A0E47" w:rsidP="00702724">
      <w:pPr>
        <w:numPr>
          <w:ilvl w:val="0"/>
          <w:numId w:val="11"/>
        </w:numPr>
        <w:spacing w:before="120" w:after="120"/>
        <w:ind w:left="357" w:hanging="357"/>
        <w:jc w:val="both"/>
        <w:rPr>
          <w:b/>
          <w:sz w:val="22"/>
          <w:szCs w:val="22"/>
          <w:u w:val="single"/>
        </w:rPr>
      </w:pPr>
      <w:r w:rsidRPr="000A0E47">
        <w:rPr>
          <w:b/>
          <w:u w:val="single"/>
        </w:rPr>
        <w:t>Mając na uwadze postępowania art. 411 ust. 16 ustawy z dnia 11 września 2019 r. – Prawo zamówień publicznych, z uwagi na unieważnienie IV części , dotyczącej przedmiotowego zamierzenia ZP/138/2024 oraz mając na uwadze, iż wskazane we wniosku stałe urządzenia techniczne podlegają gwarancji producenta , a co za tym idzie wymaganym jest wykonywanie cyklicznych przeglądów , zgodnie z zapisami karty gwarancyjnej, zaistniała pilna potrzeba skrócenia terminów wynikających z ustawy PZP</w:t>
      </w:r>
    </w:p>
    <w:p w14:paraId="2DEF1A68" w14:textId="77777777" w:rsidR="00702724" w:rsidRPr="00702724" w:rsidRDefault="00702724" w:rsidP="00702724">
      <w:pPr>
        <w:numPr>
          <w:ilvl w:val="0"/>
          <w:numId w:val="11"/>
        </w:numPr>
        <w:spacing w:before="120" w:after="120"/>
        <w:ind w:left="357" w:hanging="357"/>
        <w:jc w:val="both"/>
        <w:rPr>
          <w:b/>
          <w:sz w:val="22"/>
          <w:szCs w:val="22"/>
          <w:lang w:eastAsia="x-none"/>
        </w:rPr>
      </w:pPr>
      <w:r w:rsidRPr="00702724">
        <w:rPr>
          <w:b/>
          <w:sz w:val="22"/>
          <w:szCs w:val="22"/>
          <w:lang w:eastAsia="x-none"/>
        </w:rPr>
        <w:t>INFORMACJE DODATKOWE</w:t>
      </w:r>
    </w:p>
    <w:p w14:paraId="48D4E5F7" w14:textId="77777777" w:rsidR="00702724" w:rsidRPr="00702724" w:rsidRDefault="00702724" w:rsidP="00702724">
      <w:pPr>
        <w:spacing w:before="120" w:after="120"/>
        <w:ind w:firstLine="357"/>
        <w:jc w:val="both"/>
        <w:rPr>
          <w:b/>
          <w:sz w:val="22"/>
          <w:szCs w:val="22"/>
          <w:lang w:eastAsia="x-none"/>
        </w:rPr>
      </w:pPr>
      <w:r w:rsidRPr="00702724">
        <w:rPr>
          <w:sz w:val="22"/>
          <w:szCs w:val="22"/>
          <w:lang w:val="x-none" w:eastAsia="x-none"/>
        </w:rPr>
        <w:t>Zamawiający</w:t>
      </w:r>
      <w:r w:rsidRPr="00702724">
        <w:rPr>
          <w:sz w:val="22"/>
          <w:szCs w:val="22"/>
          <w:lang w:eastAsia="x-none"/>
        </w:rPr>
        <w:t>:</w:t>
      </w:r>
    </w:p>
    <w:p w14:paraId="2A871AEF" w14:textId="77777777" w:rsidR="00702724" w:rsidRPr="00702724" w:rsidRDefault="00702724" w:rsidP="00702724">
      <w:pPr>
        <w:numPr>
          <w:ilvl w:val="0"/>
          <w:numId w:val="28"/>
        </w:numPr>
        <w:spacing w:before="120" w:after="120"/>
        <w:jc w:val="both"/>
        <w:rPr>
          <w:b/>
          <w:color w:val="auto"/>
          <w:sz w:val="22"/>
          <w:szCs w:val="22"/>
          <w:lang w:val="x-none" w:eastAsia="x-none"/>
        </w:rPr>
      </w:pPr>
      <w:r w:rsidRPr="00702724">
        <w:rPr>
          <w:b/>
          <w:color w:val="auto"/>
          <w:sz w:val="22"/>
          <w:szCs w:val="22"/>
        </w:rPr>
        <w:lastRenderedPageBreak/>
        <w:t>nie dopuszcza</w:t>
      </w:r>
      <w:r w:rsidRPr="00702724">
        <w:rPr>
          <w:color w:val="auto"/>
          <w:sz w:val="22"/>
          <w:szCs w:val="22"/>
        </w:rPr>
        <w:t xml:space="preserve"> możliwości składania ofert wariantowych, tj. oferty przewidującej, odmiennej niż określony przez Zamawiającego sposób wykonania zamówienia;</w:t>
      </w:r>
    </w:p>
    <w:p w14:paraId="1C211360" w14:textId="77777777" w:rsidR="00702724" w:rsidRPr="00702724" w:rsidRDefault="00702724" w:rsidP="00702724">
      <w:pPr>
        <w:numPr>
          <w:ilvl w:val="0"/>
          <w:numId w:val="28"/>
        </w:numPr>
        <w:spacing w:before="120" w:after="120"/>
        <w:ind w:right="-569"/>
        <w:jc w:val="both"/>
        <w:rPr>
          <w:b/>
          <w:color w:val="auto"/>
          <w:sz w:val="22"/>
          <w:szCs w:val="22"/>
        </w:rPr>
      </w:pPr>
      <w:r w:rsidRPr="00702724">
        <w:rPr>
          <w:b/>
          <w:color w:val="auto"/>
          <w:sz w:val="22"/>
          <w:szCs w:val="22"/>
        </w:rPr>
        <w:t>nie przewiduje</w:t>
      </w:r>
      <w:r w:rsidRPr="00702724">
        <w:rPr>
          <w:color w:val="auto"/>
          <w:sz w:val="22"/>
          <w:szCs w:val="22"/>
        </w:rPr>
        <w:t xml:space="preserve"> zawarcia umowy ramowej;</w:t>
      </w:r>
    </w:p>
    <w:p w14:paraId="3BF10777" w14:textId="77777777" w:rsidR="00702724" w:rsidRPr="00702724" w:rsidRDefault="00702724" w:rsidP="00702724">
      <w:pPr>
        <w:numPr>
          <w:ilvl w:val="0"/>
          <w:numId w:val="28"/>
        </w:numPr>
        <w:spacing w:before="120" w:after="120"/>
        <w:jc w:val="both"/>
        <w:rPr>
          <w:b/>
          <w:color w:val="auto"/>
          <w:sz w:val="22"/>
          <w:szCs w:val="22"/>
          <w:lang w:val="x-none" w:eastAsia="x-none"/>
        </w:rPr>
      </w:pPr>
      <w:r w:rsidRPr="00702724">
        <w:rPr>
          <w:b/>
          <w:color w:val="auto"/>
          <w:sz w:val="22"/>
          <w:szCs w:val="22"/>
        </w:rPr>
        <w:t xml:space="preserve">nie przewiduje </w:t>
      </w:r>
      <w:r w:rsidRPr="00702724">
        <w:rPr>
          <w:color w:val="auto"/>
          <w:sz w:val="22"/>
          <w:szCs w:val="22"/>
        </w:rPr>
        <w:t>wyboru najkorzystniejszej oferty z zastosowaniem aukcji elektronicznej;</w:t>
      </w:r>
    </w:p>
    <w:p w14:paraId="28B845E9" w14:textId="77777777" w:rsidR="00702724" w:rsidRPr="00702724" w:rsidRDefault="00702724" w:rsidP="00702724">
      <w:pPr>
        <w:numPr>
          <w:ilvl w:val="0"/>
          <w:numId w:val="28"/>
        </w:numPr>
        <w:spacing w:before="120" w:after="120"/>
        <w:jc w:val="both"/>
        <w:rPr>
          <w:b/>
          <w:color w:val="auto"/>
          <w:sz w:val="22"/>
          <w:szCs w:val="22"/>
          <w:lang w:val="x-none" w:eastAsia="x-none"/>
        </w:rPr>
      </w:pPr>
      <w:r w:rsidRPr="00702724">
        <w:rPr>
          <w:b/>
          <w:color w:val="auto"/>
          <w:sz w:val="22"/>
          <w:szCs w:val="22"/>
        </w:rPr>
        <w:t xml:space="preserve">nie przewiduje </w:t>
      </w:r>
      <w:r w:rsidRPr="00702724">
        <w:rPr>
          <w:color w:val="auto"/>
          <w:sz w:val="22"/>
          <w:szCs w:val="22"/>
        </w:rPr>
        <w:t>zwrotu kosztów udziału w postępowaniu;</w:t>
      </w:r>
    </w:p>
    <w:p w14:paraId="405EC1C7" w14:textId="77777777" w:rsidR="00702724" w:rsidRPr="00702724" w:rsidRDefault="00702724" w:rsidP="00702724">
      <w:pPr>
        <w:numPr>
          <w:ilvl w:val="0"/>
          <w:numId w:val="28"/>
        </w:numPr>
        <w:spacing w:before="120" w:after="120"/>
        <w:jc w:val="both"/>
        <w:rPr>
          <w:b/>
          <w:color w:val="auto"/>
          <w:sz w:val="22"/>
          <w:szCs w:val="22"/>
          <w:lang w:val="x-none" w:eastAsia="x-none"/>
        </w:rPr>
      </w:pPr>
      <w:r w:rsidRPr="00702724">
        <w:rPr>
          <w:b/>
          <w:color w:val="auto"/>
          <w:sz w:val="22"/>
          <w:szCs w:val="22"/>
        </w:rPr>
        <w:t xml:space="preserve">nie przewiduje </w:t>
      </w:r>
      <w:r w:rsidRPr="00702724">
        <w:rPr>
          <w:color w:val="auto"/>
          <w:sz w:val="22"/>
          <w:szCs w:val="22"/>
        </w:rPr>
        <w:t>rozliczeń w walutach obcych;</w:t>
      </w:r>
    </w:p>
    <w:p w14:paraId="0E3CC9BC" w14:textId="77777777" w:rsidR="00702724" w:rsidRPr="00702724" w:rsidRDefault="00702724" w:rsidP="00702724">
      <w:pPr>
        <w:jc w:val="both"/>
        <w:rPr>
          <w:bCs/>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tblGrid>
      <w:tr w:rsidR="006E4916" w:rsidRPr="002D21A3" w14:paraId="13E83AE4" w14:textId="77777777" w:rsidTr="003C45AC">
        <w:trPr>
          <w:trHeight w:val="975"/>
        </w:trPr>
        <w:tc>
          <w:tcPr>
            <w:tcW w:w="8343" w:type="dxa"/>
            <w:vAlign w:val="center"/>
          </w:tcPr>
          <w:p w14:paraId="4D13EDFD" w14:textId="77777777" w:rsidR="006E4916" w:rsidRPr="002D21A3" w:rsidRDefault="006E4916" w:rsidP="00693976">
            <w:pPr>
              <w:pStyle w:val="Nagwek1"/>
              <w:numPr>
                <w:ilvl w:val="0"/>
                <w:numId w:val="0"/>
              </w:numPr>
              <w:spacing w:before="0"/>
              <w:jc w:val="center"/>
              <w:rPr>
                <w:sz w:val="22"/>
                <w:szCs w:val="22"/>
                <w:u w:val="none"/>
              </w:rPr>
            </w:pPr>
            <w:r w:rsidRPr="002D21A3">
              <w:rPr>
                <w:sz w:val="22"/>
                <w:szCs w:val="22"/>
                <w:u w:val="none"/>
              </w:rPr>
              <w:t>ROZDZIAŁ IV</w:t>
            </w:r>
          </w:p>
          <w:p w14:paraId="109DE1B3" w14:textId="77777777" w:rsidR="006E4916" w:rsidRPr="002D21A3" w:rsidRDefault="006E4916" w:rsidP="00693976">
            <w:pPr>
              <w:pStyle w:val="Nagwek1"/>
              <w:numPr>
                <w:ilvl w:val="0"/>
                <w:numId w:val="0"/>
              </w:numPr>
              <w:spacing w:before="0"/>
              <w:jc w:val="center"/>
              <w:rPr>
                <w:sz w:val="22"/>
                <w:szCs w:val="22"/>
                <w:u w:val="none"/>
                <w:lang w:val="pl-PL"/>
              </w:rPr>
            </w:pPr>
            <w:r w:rsidRPr="002D21A3">
              <w:rPr>
                <w:sz w:val="22"/>
                <w:szCs w:val="22"/>
                <w:u w:val="none"/>
              </w:rPr>
              <w:t xml:space="preserve">TERMIN </w:t>
            </w:r>
            <w:r w:rsidRPr="002D21A3">
              <w:rPr>
                <w:sz w:val="22"/>
                <w:szCs w:val="22"/>
                <w:u w:val="none"/>
                <w:lang w:val="pl-PL"/>
              </w:rPr>
              <w:t xml:space="preserve">I MIEJSCE </w:t>
            </w:r>
            <w:r w:rsidRPr="002D21A3">
              <w:rPr>
                <w:sz w:val="22"/>
                <w:szCs w:val="22"/>
                <w:u w:val="none"/>
              </w:rPr>
              <w:t>WYKONANIA ZAMÓWIENIA</w:t>
            </w:r>
          </w:p>
        </w:tc>
      </w:tr>
    </w:tbl>
    <w:p w14:paraId="4F27EC68" w14:textId="77777777" w:rsidR="003C45AC" w:rsidRPr="00552423" w:rsidRDefault="003C45AC" w:rsidP="003C45AC">
      <w:pPr>
        <w:numPr>
          <w:ilvl w:val="0"/>
          <w:numId w:val="10"/>
        </w:numPr>
        <w:spacing w:before="240" w:after="120" w:line="276" w:lineRule="auto"/>
        <w:ind w:left="357" w:hanging="357"/>
        <w:jc w:val="both"/>
        <w:rPr>
          <w:b/>
          <w:bCs/>
          <w:sz w:val="22"/>
          <w:szCs w:val="22"/>
        </w:rPr>
      </w:pPr>
      <w:bookmarkStart w:id="0" w:name="_Hlk155874215"/>
      <w:bookmarkStart w:id="1" w:name="_Hlk184107815"/>
      <w:r w:rsidRPr="003C45AC">
        <w:rPr>
          <w:color w:val="auto"/>
          <w:sz w:val="22"/>
          <w:szCs w:val="22"/>
        </w:rPr>
        <w:t xml:space="preserve">Zamawiający wymaga, aby przedmiot zamówienia był realizowany w terminie </w:t>
      </w:r>
      <w:r w:rsidRPr="003C45AC">
        <w:rPr>
          <w:b/>
          <w:color w:val="auto"/>
          <w:sz w:val="22"/>
          <w:szCs w:val="22"/>
        </w:rPr>
        <w:t>od dnia zawarcia umowy do dnia 1</w:t>
      </w:r>
      <w:r>
        <w:rPr>
          <w:b/>
          <w:color w:val="auto"/>
          <w:sz w:val="22"/>
          <w:szCs w:val="22"/>
        </w:rPr>
        <w:t>3</w:t>
      </w:r>
      <w:r w:rsidRPr="003C45AC">
        <w:rPr>
          <w:b/>
          <w:color w:val="auto"/>
          <w:sz w:val="22"/>
          <w:szCs w:val="22"/>
        </w:rPr>
        <w:t>.12.202</w:t>
      </w:r>
      <w:r>
        <w:rPr>
          <w:b/>
          <w:color w:val="auto"/>
          <w:sz w:val="22"/>
          <w:szCs w:val="22"/>
        </w:rPr>
        <w:t>5</w:t>
      </w:r>
      <w:r w:rsidRPr="003C45AC">
        <w:rPr>
          <w:b/>
          <w:color w:val="auto"/>
          <w:sz w:val="22"/>
          <w:szCs w:val="22"/>
        </w:rPr>
        <w:t xml:space="preserve"> r</w:t>
      </w:r>
      <w:r>
        <w:rPr>
          <w:b/>
          <w:color w:val="auto"/>
          <w:sz w:val="22"/>
          <w:szCs w:val="22"/>
        </w:rPr>
        <w:t>.</w:t>
      </w:r>
      <w:r w:rsidRPr="003C45AC">
        <w:rPr>
          <w:b/>
          <w:color w:val="auto"/>
          <w:sz w:val="22"/>
          <w:szCs w:val="22"/>
        </w:rPr>
        <w:t>, lub wyczerpania środków finansowanych przeznaczonych na realizację, jednak nie później niż do 1</w:t>
      </w:r>
      <w:r>
        <w:rPr>
          <w:b/>
          <w:color w:val="auto"/>
          <w:sz w:val="22"/>
          <w:szCs w:val="22"/>
        </w:rPr>
        <w:t>3</w:t>
      </w:r>
      <w:r w:rsidRPr="003C45AC">
        <w:rPr>
          <w:b/>
          <w:color w:val="auto"/>
          <w:sz w:val="22"/>
          <w:szCs w:val="22"/>
        </w:rPr>
        <w:t>.12.202</w:t>
      </w:r>
      <w:r>
        <w:rPr>
          <w:b/>
          <w:color w:val="auto"/>
          <w:sz w:val="22"/>
          <w:szCs w:val="22"/>
        </w:rPr>
        <w:t>5</w:t>
      </w:r>
      <w:r w:rsidRPr="003C45AC">
        <w:rPr>
          <w:b/>
          <w:color w:val="auto"/>
          <w:sz w:val="22"/>
          <w:szCs w:val="22"/>
        </w:rPr>
        <w:t xml:space="preserve"> r. </w:t>
      </w:r>
    </w:p>
    <w:p w14:paraId="200C7537" w14:textId="5BACF072" w:rsidR="00EE2735" w:rsidRPr="00F66D1E" w:rsidRDefault="00EE2735" w:rsidP="003C45AC">
      <w:pPr>
        <w:numPr>
          <w:ilvl w:val="0"/>
          <w:numId w:val="10"/>
        </w:numPr>
        <w:spacing w:before="240" w:after="120" w:line="276" w:lineRule="auto"/>
        <w:ind w:left="357" w:hanging="357"/>
        <w:jc w:val="both"/>
        <w:rPr>
          <w:b/>
          <w:bCs/>
          <w:sz w:val="22"/>
          <w:szCs w:val="22"/>
        </w:rPr>
      </w:pPr>
      <w:r>
        <w:rPr>
          <w:color w:val="auto"/>
          <w:sz w:val="22"/>
          <w:szCs w:val="22"/>
        </w:rPr>
        <w:t>Termin zamówienia opcjonalnego: do 13.12.2025 r.</w:t>
      </w:r>
    </w:p>
    <w:p w14:paraId="14913D3A" w14:textId="77777777" w:rsidR="00F66D1E" w:rsidRPr="003C45AC" w:rsidRDefault="00F66D1E" w:rsidP="00F66D1E">
      <w:pPr>
        <w:spacing w:before="240" w:after="120" w:line="276" w:lineRule="auto"/>
        <w:jc w:val="both"/>
        <w:rPr>
          <w:b/>
          <w:bCs/>
          <w:sz w:val="22"/>
          <w:szCs w:val="22"/>
        </w:rPr>
      </w:pPr>
    </w:p>
    <w:bookmarkEnd w:id="0"/>
    <w:p w14:paraId="49A538BC" w14:textId="77777777" w:rsidR="003C45AC" w:rsidRPr="003C45AC" w:rsidRDefault="003C45AC" w:rsidP="003C45AC">
      <w:pPr>
        <w:numPr>
          <w:ilvl w:val="0"/>
          <w:numId w:val="10"/>
        </w:numPr>
        <w:spacing w:before="120" w:after="120" w:line="276" w:lineRule="auto"/>
        <w:ind w:left="357" w:hanging="357"/>
        <w:jc w:val="both"/>
        <w:rPr>
          <w:color w:val="FF0000"/>
          <w:sz w:val="22"/>
          <w:szCs w:val="22"/>
        </w:rPr>
      </w:pPr>
      <w:r w:rsidRPr="003C45AC">
        <w:rPr>
          <w:sz w:val="22"/>
          <w:szCs w:val="22"/>
        </w:rPr>
        <w:t>Miejsce wykonania zamówienia:</w:t>
      </w:r>
    </w:p>
    <w:p w14:paraId="46540458" w14:textId="77777777" w:rsidR="003C45AC" w:rsidRPr="003C45AC" w:rsidRDefault="003C45AC" w:rsidP="003C45AC">
      <w:pPr>
        <w:tabs>
          <w:tab w:val="left" w:pos="0"/>
        </w:tabs>
        <w:suppressAutoHyphens/>
        <w:spacing w:line="276" w:lineRule="auto"/>
        <w:ind w:left="1506"/>
        <w:contextualSpacing/>
        <w:jc w:val="both"/>
        <w:rPr>
          <w:iCs/>
          <w:sz w:val="22"/>
          <w:lang w:eastAsia="ar-SA"/>
        </w:rPr>
      </w:pPr>
    </w:p>
    <w:p w14:paraId="20376D07" w14:textId="7E6AC06A" w:rsidR="003C45AC" w:rsidRPr="003C45AC" w:rsidRDefault="003C45AC" w:rsidP="003C45AC">
      <w:pPr>
        <w:tabs>
          <w:tab w:val="left" w:pos="0"/>
        </w:tabs>
        <w:suppressAutoHyphens/>
        <w:spacing w:line="276" w:lineRule="auto"/>
        <w:ind w:left="786"/>
        <w:contextualSpacing/>
        <w:jc w:val="both"/>
        <w:rPr>
          <w:b/>
          <w:i/>
          <w:iCs/>
          <w:sz w:val="22"/>
          <w:u w:val="single"/>
          <w:lang w:eastAsia="ar-SA"/>
        </w:rPr>
      </w:pPr>
      <w:r w:rsidRPr="003C45AC">
        <w:rPr>
          <w:b/>
          <w:iCs/>
          <w:sz w:val="22"/>
          <w:u w:val="single"/>
          <w:lang w:eastAsia="ar-SA"/>
        </w:rPr>
        <w:t xml:space="preserve">Część </w:t>
      </w:r>
      <w:r w:rsidR="00574A8B">
        <w:rPr>
          <w:b/>
          <w:iCs/>
          <w:sz w:val="22"/>
          <w:u w:val="single"/>
          <w:lang w:eastAsia="ar-SA"/>
        </w:rPr>
        <w:t>1</w:t>
      </w:r>
      <w:r w:rsidRPr="003C45AC">
        <w:rPr>
          <w:b/>
          <w:i/>
          <w:iCs/>
          <w:sz w:val="22"/>
          <w:u w:val="single"/>
          <w:lang w:eastAsia="ar-SA"/>
        </w:rPr>
        <w:t xml:space="preserve"> POUFNE</w:t>
      </w:r>
    </w:p>
    <w:p w14:paraId="095E5CD8" w14:textId="77777777" w:rsidR="003C45AC" w:rsidRDefault="003C45AC" w:rsidP="00804D47">
      <w:pPr>
        <w:numPr>
          <w:ilvl w:val="0"/>
          <w:numId w:val="73"/>
        </w:numPr>
        <w:tabs>
          <w:tab w:val="left" w:pos="0"/>
          <w:tab w:val="left" w:pos="709"/>
        </w:tabs>
        <w:suppressAutoHyphens/>
        <w:spacing w:line="276" w:lineRule="auto"/>
        <w:ind w:left="1070"/>
        <w:jc w:val="both"/>
        <w:rPr>
          <w:sz w:val="22"/>
          <w:lang w:eastAsia="ar-SA"/>
        </w:rPr>
      </w:pPr>
      <w:r w:rsidRPr="003C45AC">
        <w:rPr>
          <w:sz w:val="22"/>
          <w:lang w:eastAsia="ar-SA"/>
        </w:rPr>
        <w:t>Legionowo ul. Buka 1</w:t>
      </w:r>
    </w:p>
    <w:p w14:paraId="041C7FE6" w14:textId="77777777" w:rsidR="003C45AC" w:rsidRPr="003C45AC" w:rsidRDefault="003C45AC" w:rsidP="003C45AC">
      <w:pPr>
        <w:tabs>
          <w:tab w:val="left" w:pos="0"/>
          <w:tab w:val="left" w:pos="709"/>
        </w:tabs>
        <w:suppressAutoHyphens/>
        <w:spacing w:line="276" w:lineRule="auto"/>
        <w:ind w:left="1070"/>
        <w:jc w:val="both"/>
        <w:rPr>
          <w:sz w:val="22"/>
          <w:lang w:eastAsia="ar-SA"/>
        </w:rPr>
      </w:pPr>
    </w:p>
    <w:bookmarkEnd w:id="1"/>
    <w:p w14:paraId="2956E69A" w14:textId="77777777" w:rsidR="003C45AC" w:rsidRPr="003C45AC" w:rsidRDefault="003C45AC" w:rsidP="003C45AC">
      <w:pPr>
        <w:tabs>
          <w:tab w:val="left" w:pos="0"/>
          <w:tab w:val="left" w:pos="709"/>
        </w:tabs>
        <w:suppressAutoHyphens/>
        <w:spacing w:line="276" w:lineRule="auto"/>
        <w:ind w:left="1070"/>
        <w:jc w:val="both"/>
        <w:rPr>
          <w:sz w:val="22"/>
          <w:lang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1FBC" w:rsidRPr="002D21A3" w14:paraId="5C524CAD" w14:textId="77777777" w:rsidTr="00BB76EB">
        <w:trPr>
          <w:trHeight w:val="975"/>
        </w:trPr>
        <w:tc>
          <w:tcPr>
            <w:tcW w:w="9322" w:type="dxa"/>
            <w:vAlign w:val="center"/>
          </w:tcPr>
          <w:p w14:paraId="05D95F04" w14:textId="77777777" w:rsidR="00F01FBC" w:rsidRPr="002D21A3" w:rsidRDefault="00F01FBC" w:rsidP="00693976">
            <w:pPr>
              <w:spacing w:line="276" w:lineRule="auto"/>
              <w:ind w:right="-30"/>
              <w:jc w:val="center"/>
              <w:rPr>
                <w:b/>
                <w:sz w:val="22"/>
                <w:szCs w:val="22"/>
              </w:rPr>
            </w:pPr>
            <w:r w:rsidRPr="002D21A3">
              <w:rPr>
                <w:b/>
                <w:sz w:val="22"/>
                <w:szCs w:val="22"/>
              </w:rPr>
              <w:t>ROZDZIAŁ V</w:t>
            </w:r>
          </w:p>
          <w:p w14:paraId="7F1ED159" w14:textId="77777777" w:rsidR="00F01FBC" w:rsidRPr="002D21A3" w:rsidRDefault="00F01FBC" w:rsidP="00693976">
            <w:pPr>
              <w:spacing w:line="276" w:lineRule="auto"/>
              <w:ind w:right="-28"/>
              <w:jc w:val="center"/>
              <w:rPr>
                <w:b/>
                <w:bCs/>
                <w:sz w:val="22"/>
                <w:szCs w:val="22"/>
              </w:rPr>
            </w:pPr>
            <w:r w:rsidRPr="002D21A3">
              <w:rPr>
                <w:b/>
                <w:bCs/>
                <w:sz w:val="22"/>
                <w:szCs w:val="22"/>
              </w:rPr>
              <w:t>WARUNKI UDZIAŁU W POSTĘPOWANIU I PODSTAWY WYKLUCZENIA</w:t>
            </w:r>
          </w:p>
        </w:tc>
      </w:tr>
    </w:tbl>
    <w:p w14:paraId="5C5460BD" w14:textId="77777777" w:rsidR="00925CB7" w:rsidRPr="00563EB6" w:rsidRDefault="00925CB7" w:rsidP="00B87892">
      <w:pPr>
        <w:pStyle w:val="NormalnyWeb"/>
        <w:numPr>
          <w:ilvl w:val="0"/>
          <w:numId w:val="8"/>
        </w:numPr>
        <w:spacing w:before="240" w:beforeAutospacing="0" w:after="120" w:afterAutospacing="0"/>
        <w:ind w:left="284" w:hanging="284"/>
        <w:rPr>
          <w:rFonts w:ascii="Times New Roman" w:hAnsi="Times New Roman" w:cs="Times New Roman" w:hint="default"/>
          <w:b/>
          <w:color w:val="auto"/>
          <w:sz w:val="22"/>
          <w:szCs w:val="22"/>
        </w:rPr>
      </w:pPr>
      <w:r w:rsidRPr="00563EB6">
        <w:rPr>
          <w:rFonts w:ascii="Times New Roman" w:hAnsi="Times New Roman" w:cs="Times New Roman" w:hint="default"/>
          <w:b/>
          <w:color w:val="auto"/>
          <w:sz w:val="22"/>
          <w:szCs w:val="22"/>
        </w:rPr>
        <w:t>O udzielenie zamówienia</w:t>
      </w:r>
      <w:r w:rsidR="00386235" w:rsidRPr="00563EB6">
        <w:rPr>
          <w:rFonts w:ascii="Times New Roman" w:hAnsi="Times New Roman" w:cs="Times New Roman" w:hint="default"/>
          <w:b/>
          <w:color w:val="auto"/>
          <w:sz w:val="22"/>
          <w:szCs w:val="22"/>
        </w:rPr>
        <w:t xml:space="preserve"> </w:t>
      </w:r>
      <w:r w:rsidRPr="00563EB6">
        <w:rPr>
          <w:rFonts w:ascii="Times New Roman" w:hAnsi="Times New Roman" w:cs="Times New Roman" w:hint="default"/>
          <w:b/>
          <w:color w:val="auto"/>
          <w:sz w:val="22"/>
          <w:szCs w:val="22"/>
        </w:rPr>
        <w:t>mogą ubiegać się Wykonawcy, którzy:</w:t>
      </w:r>
    </w:p>
    <w:p w14:paraId="2C100EF9" w14:textId="77777777" w:rsidR="00925CB7" w:rsidRPr="00563EB6" w:rsidRDefault="00925CB7" w:rsidP="00B87892">
      <w:pPr>
        <w:pStyle w:val="NormalnyWeb"/>
        <w:numPr>
          <w:ilvl w:val="0"/>
          <w:numId w:val="12"/>
        </w:numPr>
        <w:spacing w:before="120" w:beforeAutospacing="0" w:after="120" w:afterAutospacing="0"/>
        <w:ind w:left="709"/>
        <w:rPr>
          <w:rFonts w:ascii="Times New Roman" w:hAnsi="Times New Roman" w:cs="Times New Roman" w:hint="default"/>
          <w:color w:val="auto"/>
          <w:sz w:val="22"/>
          <w:szCs w:val="22"/>
        </w:rPr>
      </w:pPr>
      <w:r w:rsidRPr="00563EB6">
        <w:rPr>
          <w:rFonts w:ascii="Times New Roman" w:hAnsi="Times New Roman" w:cs="Times New Roman" w:hint="default"/>
          <w:color w:val="auto"/>
          <w:sz w:val="22"/>
          <w:szCs w:val="22"/>
        </w:rPr>
        <w:t>nie podlegają wykluczeniu</w:t>
      </w:r>
      <w:r w:rsidR="0026429C" w:rsidRPr="00563EB6">
        <w:rPr>
          <w:rFonts w:ascii="Times New Roman" w:hAnsi="Times New Roman" w:cs="Times New Roman" w:hint="default"/>
          <w:color w:val="auto"/>
          <w:sz w:val="22"/>
          <w:szCs w:val="22"/>
        </w:rPr>
        <w:t xml:space="preserve"> z postępowania</w:t>
      </w:r>
      <w:r w:rsidRPr="00563EB6">
        <w:rPr>
          <w:rFonts w:ascii="Times New Roman" w:hAnsi="Times New Roman" w:cs="Times New Roman" w:hint="default"/>
          <w:color w:val="auto"/>
          <w:sz w:val="22"/>
          <w:szCs w:val="22"/>
        </w:rPr>
        <w:t>;</w:t>
      </w:r>
    </w:p>
    <w:p w14:paraId="7F1B37E7" w14:textId="77777777" w:rsidR="00925CB7" w:rsidRPr="00563EB6" w:rsidRDefault="00925CB7" w:rsidP="00B87892">
      <w:pPr>
        <w:pStyle w:val="NormalnyWeb"/>
        <w:numPr>
          <w:ilvl w:val="0"/>
          <w:numId w:val="12"/>
        </w:numPr>
        <w:spacing w:before="120" w:beforeAutospacing="0" w:after="120" w:afterAutospacing="0"/>
        <w:ind w:left="709"/>
        <w:rPr>
          <w:rFonts w:ascii="Times New Roman" w:hAnsi="Times New Roman" w:cs="Times New Roman" w:hint="default"/>
          <w:color w:val="auto"/>
          <w:sz w:val="22"/>
          <w:szCs w:val="22"/>
        </w:rPr>
      </w:pPr>
      <w:r w:rsidRPr="00563EB6">
        <w:rPr>
          <w:rFonts w:ascii="Times New Roman" w:hAnsi="Times New Roman" w:cs="Times New Roman" w:hint="default"/>
          <w:color w:val="auto"/>
          <w:sz w:val="22"/>
          <w:szCs w:val="22"/>
        </w:rPr>
        <w:t>spełniają warunki udziału w postępowaniu dotyczące:</w:t>
      </w:r>
    </w:p>
    <w:p w14:paraId="523C83C4" w14:textId="3FF3BAC3" w:rsidR="0077275D" w:rsidRPr="00563EB6" w:rsidRDefault="0077275D" w:rsidP="00804D47">
      <w:pPr>
        <w:numPr>
          <w:ilvl w:val="0"/>
          <w:numId w:val="32"/>
        </w:numPr>
        <w:tabs>
          <w:tab w:val="right" w:pos="360"/>
          <w:tab w:val="left" w:pos="408"/>
        </w:tabs>
        <w:spacing w:before="120" w:after="120"/>
        <w:ind w:left="1071" w:hanging="357"/>
        <w:jc w:val="both"/>
        <w:rPr>
          <w:b/>
          <w:sz w:val="22"/>
          <w:szCs w:val="22"/>
        </w:rPr>
      </w:pPr>
      <w:r w:rsidRPr="00563EB6">
        <w:rPr>
          <w:b/>
          <w:sz w:val="22"/>
          <w:szCs w:val="22"/>
        </w:rPr>
        <w:t>kompetencji lub uprawnień do prowadzenia określonej działalności zawodowej, o</w:t>
      </w:r>
      <w:r w:rsidR="00552423">
        <w:rPr>
          <w:b/>
          <w:sz w:val="22"/>
          <w:szCs w:val="22"/>
        </w:rPr>
        <w:t> </w:t>
      </w:r>
      <w:r w:rsidRPr="00563EB6">
        <w:rPr>
          <w:b/>
          <w:sz w:val="22"/>
          <w:szCs w:val="22"/>
        </w:rPr>
        <w:t>ile wynika to z odrębnych przepisów</w:t>
      </w:r>
    </w:p>
    <w:p w14:paraId="7697D0F0" w14:textId="78D0A031" w:rsidR="00501488" w:rsidRPr="00563EB6" w:rsidRDefault="005E7696" w:rsidP="00174EBB">
      <w:pPr>
        <w:tabs>
          <w:tab w:val="right" w:pos="360"/>
          <w:tab w:val="left" w:pos="408"/>
        </w:tabs>
        <w:spacing w:before="120" w:after="120"/>
        <w:ind w:left="1092"/>
        <w:jc w:val="both"/>
        <w:rPr>
          <w:sz w:val="22"/>
          <w:szCs w:val="22"/>
        </w:rPr>
      </w:pPr>
      <w:r w:rsidRPr="003C45AC">
        <w:rPr>
          <w:color w:val="auto"/>
          <w:sz w:val="22"/>
          <w:szCs w:val="22"/>
        </w:rPr>
        <w:t xml:space="preserve">O zamówinie mogą </w:t>
      </w:r>
      <w:r w:rsidRPr="003C45AC">
        <w:rPr>
          <w:rFonts w:eastAsia="Arial Unicode MS"/>
          <w:sz w:val="22"/>
          <w:szCs w:val="22"/>
        </w:rPr>
        <w:t xml:space="preserve">ubiegać się Wykonawcy, którzy </w:t>
      </w:r>
      <w:r w:rsidRPr="00563EB6">
        <w:rPr>
          <w:rFonts w:eastAsia="Arial Unicode MS"/>
          <w:sz w:val="22"/>
          <w:szCs w:val="22"/>
        </w:rPr>
        <w:t>p</w:t>
      </w:r>
      <w:r w:rsidR="003C45AC" w:rsidRPr="00563EB6">
        <w:rPr>
          <w:sz w:val="22"/>
          <w:szCs w:val="22"/>
        </w:rPr>
        <w:t>osiadają Certyfikat FGAZ dla przedsiębiorców wydany zgodnie z art. 29 ustawy z dnia 15 maja 2015 r. o substancjach zubożających warstwę ozonową oraz o niektórych fluorowanych gazach cieplarnianych (Dz. U. z 2020 r. poz. 2065)  w zakresie instalacji oraz napraw, konserwacji lub serwisowaniu oraz likwidacji urządzeń chłodniczych, klimatyzacyjnych lub pomp ciepła - dotyczy Części 1</w:t>
      </w:r>
    </w:p>
    <w:p w14:paraId="3937861E" w14:textId="77777777" w:rsidR="00F81296" w:rsidRPr="00563EB6" w:rsidRDefault="00F81296" w:rsidP="00804D47">
      <w:pPr>
        <w:numPr>
          <w:ilvl w:val="0"/>
          <w:numId w:val="32"/>
        </w:numPr>
        <w:tabs>
          <w:tab w:val="right" w:pos="360"/>
          <w:tab w:val="left" w:pos="408"/>
        </w:tabs>
        <w:spacing w:before="120" w:after="120"/>
        <w:ind w:left="1071" w:hanging="357"/>
        <w:jc w:val="both"/>
        <w:rPr>
          <w:b/>
          <w:color w:val="auto"/>
          <w:sz w:val="22"/>
          <w:szCs w:val="22"/>
        </w:rPr>
      </w:pPr>
      <w:r w:rsidRPr="00563EB6">
        <w:rPr>
          <w:b/>
          <w:color w:val="auto"/>
          <w:sz w:val="22"/>
          <w:szCs w:val="22"/>
        </w:rPr>
        <w:t>sytuacji ekonomicznej lub finansowej</w:t>
      </w:r>
    </w:p>
    <w:p w14:paraId="2220FB5A" w14:textId="242F3FDE" w:rsidR="000E1C09" w:rsidRPr="00563EB6" w:rsidRDefault="00D946F0" w:rsidP="00174EBB">
      <w:pPr>
        <w:tabs>
          <w:tab w:val="right" w:pos="360"/>
          <w:tab w:val="left" w:pos="408"/>
        </w:tabs>
        <w:spacing w:before="120" w:after="120"/>
        <w:ind w:left="1092"/>
        <w:jc w:val="both"/>
        <w:rPr>
          <w:color w:val="auto"/>
          <w:sz w:val="22"/>
          <w:szCs w:val="22"/>
        </w:rPr>
      </w:pPr>
      <w:r w:rsidRPr="00563EB6">
        <w:rPr>
          <w:color w:val="auto"/>
          <w:sz w:val="22"/>
          <w:szCs w:val="22"/>
        </w:rPr>
        <w:t xml:space="preserve">Zamawiający </w:t>
      </w:r>
      <w:r w:rsidR="003C45AC" w:rsidRPr="00563EB6">
        <w:rPr>
          <w:color w:val="auto"/>
          <w:sz w:val="22"/>
          <w:szCs w:val="22"/>
        </w:rPr>
        <w:t>Zamawiający nie stawia szczególnych warunków jakie winien spełnić w</w:t>
      </w:r>
      <w:r w:rsidR="00552423">
        <w:rPr>
          <w:color w:val="auto"/>
          <w:sz w:val="22"/>
          <w:szCs w:val="22"/>
        </w:rPr>
        <w:t> </w:t>
      </w:r>
      <w:r w:rsidR="003C45AC" w:rsidRPr="00563EB6">
        <w:rPr>
          <w:color w:val="auto"/>
          <w:sz w:val="22"/>
          <w:szCs w:val="22"/>
        </w:rPr>
        <w:t>tym zakresie Wykonawca ubiegający się o zamówienie.</w:t>
      </w:r>
    </w:p>
    <w:p w14:paraId="665765FD" w14:textId="77777777" w:rsidR="00F81296" w:rsidRPr="00563EB6" w:rsidRDefault="00F81296" w:rsidP="00804D47">
      <w:pPr>
        <w:numPr>
          <w:ilvl w:val="0"/>
          <w:numId w:val="32"/>
        </w:numPr>
        <w:tabs>
          <w:tab w:val="right" w:pos="360"/>
          <w:tab w:val="left" w:pos="408"/>
        </w:tabs>
        <w:spacing w:before="120" w:after="120"/>
        <w:ind w:left="1071" w:hanging="357"/>
        <w:jc w:val="both"/>
        <w:rPr>
          <w:b/>
          <w:color w:val="auto"/>
          <w:sz w:val="22"/>
          <w:szCs w:val="22"/>
        </w:rPr>
      </w:pPr>
      <w:r w:rsidRPr="00563EB6">
        <w:rPr>
          <w:b/>
          <w:color w:val="auto"/>
          <w:sz w:val="22"/>
          <w:szCs w:val="22"/>
        </w:rPr>
        <w:t>zdolności technicznej lub zawodowej</w:t>
      </w:r>
      <w:r w:rsidR="00B32379" w:rsidRPr="00563EB6">
        <w:rPr>
          <w:b/>
          <w:color w:val="auto"/>
          <w:sz w:val="22"/>
          <w:szCs w:val="22"/>
        </w:rPr>
        <w:t>:</w:t>
      </w:r>
    </w:p>
    <w:p w14:paraId="41F080E3" w14:textId="77777777" w:rsidR="003C45AC" w:rsidRPr="003C45AC" w:rsidRDefault="003C45AC" w:rsidP="003C45AC">
      <w:pPr>
        <w:tabs>
          <w:tab w:val="right" w:pos="360"/>
          <w:tab w:val="left" w:pos="408"/>
        </w:tabs>
        <w:spacing w:before="120" w:after="120"/>
        <w:ind w:left="360"/>
        <w:jc w:val="both"/>
        <w:rPr>
          <w:b/>
          <w:color w:val="auto"/>
          <w:sz w:val="22"/>
          <w:szCs w:val="22"/>
          <w:u w:val="single"/>
        </w:rPr>
      </w:pPr>
      <w:r w:rsidRPr="003C45AC">
        <w:rPr>
          <w:b/>
          <w:color w:val="auto"/>
          <w:sz w:val="22"/>
          <w:szCs w:val="22"/>
          <w:u w:val="single"/>
        </w:rPr>
        <w:t xml:space="preserve">Zdolność techniczna – </w:t>
      </w:r>
      <w:r w:rsidRPr="003C45AC">
        <w:rPr>
          <w:color w:val="auto"/>
          <w:sz w:val="22"/>
          <w:szCs w:val="22"/>
        </w:rPr>
        <w:t>opis spełnienia warunku:</w:t>
      </w:r>
    </w:p>
    <w:p w14:paraId="428D6679" w14:textId="77777777" w:rsidR="003C45AC" w:rsidRPr="003C45AC" w:rsidRDefault="003C45AC" w:rsidP="003C45AC">
      <w:pPr>
        <w:tabs>
          <w:tab w:val="right" w:pos="360"/>
          <w:tab w:val="left" w:pos="408"/>
        </w:tabs>
        <w:spacing w:before="120" w:after="120"/>
        <w:ind w:left="360"/>
        <w:jc w:val="both"/>
        <w:rPr>
          <w:color w:val="auto"/>
          <w:sz w:val="22"/>
          <w:szCs w:val="22"/>
        </w:rPr>
      </w:pPr>
      <w:r w:rsidRPr="003C45AC">
        <w:rPr>
          <w:color w:val="auto"/>
          <w:sz w:val="22"/>
          <w:szCs w:val="22"/>
        </w:rPr>
        <w:t xml:space="preserve">O zamówinie mogą </w:t>
      </w:r>
      <w:r w:rsidRPr="003C45AC">
        <w:rPr>
          <w:rFonts w:eastAsia="Arial Unicode MS"/>
          <w:sz w:val="22"/>
          <w:szCs w:val="22"/>
        </w:rPr>
        <w:t>ubiegać się Wykonawcy, którzy wykażą się wiedzą</w:t>
      </w:r>
      <w:r w:rsidRPr="003C45AC">
        <w:rPr>
          <w:rFonts w:eastAsia="Arial Unicode MS"/>
          <w:sz w:val="22"/>
          <w:szCs w:val="22"/>
        </w:rPr>
        <w:br/>
        <w:t xml:space="preserve">i doświadczeniem niezbędnym do wykonania usługi, a w przypadku świadczeń okresowych lub </w:t>
      </w:r>
      <w:r w:rsidRPr="003C45AC">
        <w:rPr>
          <w:rFonts w:eastAsia="Arial Unicode MS"/>
          <w:sz w:val="22"/>
          <w:szCs w:val="22"/>
        </w:rPr>
        <w:lastRenderedPageBreak/>
        <w:t xml:space="preserve">ciągłych, udokumentują również wykonywanie w okresie </w:t>
      </w:r>
      <w:r w:rsidRPr="003C45AC">
        <w:rPr>
          <w:rFonts w:eastAsia="Arial Unicode MS"/>
          <w:b/>
          <w:sz w:val="22"/>
          <w:szCs w:val="22"/>
        </w:rPr>
        <w:t>ostatnich 3 lat</w:t>
      </w:r>
      <w:r w:rsidRPr="003C45AC">
        <w:rPr>
          <w:rFonts w:eastAsia="Arial Unicode MS"/>
          <w:sz w:val="22"/>
          <w:szCs w:val="22"/>
        </w:rPr>
        <w:t xml:space="preserve"> przed upływem terminu składania ofert, a jeżeli okres prowadzenia działalności jest krótszy - w tym okresie, usług podobnych, wraz z podaniem ich wartości, przedmiotu, dat wykonania i podmiotów na rzecz których usługi zostały wykonane oraz załączeniem dowodów określających czy te usługi zostały wykonane i/lub są wykonywane należycie.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t>
      </w:r>
      <w:r w:rsidRPr="003C45AC">
        <w:rPr>
          <w:rFonts w:eastAsia="Arial Unicode MS"/>
          <w:b/>
          <w:sz w:val="22"/>
          <w:szCs w:val="22"/>
        </w:rPr>
        <w:t>wydane nie wcześniej niż 3 miesiące przed upływem terminu składania wniosków:</w:t>
      </w:r>
    </w:p>
    <w:p w14:paraId="69EB6199" w14:textId="241B30F1" w:rsidR="003C45AC" w:rsidRPr="003C45AC" w:rsidRDefault="003C45AC" w:rsidP="003C45AC">
      <w:pPr>
        <w:tabs>
          <w:tab w:val="right" w:pos="360"/>
          <w:tab w:val="left" w:pos="408"/>
        </w:tabs>
        <w:spacing w:before="120" w:after="120"/>
        <w:jc w:val="both"/>
        <w:rPr>
          <w:b/>
          <w:sz w:val="22"/>
          <w:szCs w:val="22"/>
          <w:lang w:eastAsia="x-none"/>
        </w:rPr>
      </w:pPr>
      <w:r w:rsidRPr="003C45AC">
        <w:rPr>
          <w:b/>
          <w:sz w:val="22"/>
          <w:szCs w:val="22"/>
          <w:lang w:eastAsia="x-none"/>
        </w:rPr>
        <w:t xml:space="preserve">dla części </w:t>
      </w:r>
      <w:r w:rsidR="00574A8B">
        <w:rPr>
          <w:b/>
          <w:sz w:val="22"/>
          <w:szCs w:val="22"/>
          <w:lang w:eastAsia="x-none"/>
        </w:rPr>
        <w:t>1</w:t>
      </w:r>
    </w:p>
    <w:p w14:paraId="060C0805" w14:textId="77777777" w:rsidR="003C45AC" w:rsidRPr="003C45AC" w:rsidRDefault="003C45AC" w:rsidP="003C45AC">
      <w:pPr>
        <w:rPr>
          <w:rFonts w:eastAsia="SimSun"/>
          <w:bCs/>
          <w:sz w:val="22"/>
          <w:szCs w:val="22"/>
          <w:lang w:eastAsia="zh-CN"/>
        </w:rPr>
      </w:pPr>
      <w:r w:rsidRPr="003C45AC">
        <w:rPr>
          <w:rFonts w:eastAsia="SimSun"/>
          <w:bCs/>
          <w:sz w:val="22"/>
          <w:szCs w:val="22"/>
          <w:lang w:eastAsia="zh-CN"/>
        </w:rPr>
        <w:t>- co najmniej jedną usługę wykonaną w okresie ostatnich trzech lat obejmującą swym zakresem konserwacje klimatyzacji o wartości co najmniej 80 000,00 zł brutto;</w:t>
      </w:r>
    </w:p>
    <w:p w14:paraId="169C6EB4" w14:textId="77777777" w:rsidR="003C45AC" w:rsidRPr="003C45AC" w:rsidRDefault="003C45AC" w:rsidP="003C45AC">
      <w:pPr>
        <w:rPr>
          <w:rFonts w:eastAsia="SimSun"/>
          <w:bCs/>
          <w:sz w:val="22"/>
          <w:szCs w:val="22"/>
          <w:lang w:eastAsia="zh-CN"/>
        </w:rPr>
      </w:pPr>
    </w:p>
    <w:p w14:paraId="0A4F9C6D" w14:textId="77777777" w:rsidR="003C45AC" w:rsidRPr="003C45AC" w:rsidRDefault="003C45AC" w:rsidP="003C45AC">
      <w:pPr>
        <w:rPr>
          <w:rFonts w:eastAsia="SimSun"/>
          <w:bCs/>
          <w:sz w:val="22"/>
          <w:szCs w:val="22"/>
          <w:lang w:eastAsia="zh-CN"/>
        </w:rPr>
      </w:pPr>
      <w:r w:rsidRPr="003C45AC">
        <w:rPr>
          <w:rFonts w:eastAsia="SimSun"/>
          <w:b/>
          <w:bCs/>
          <w:sz w:val="22"/>
          <w:szCs w:val="22"/>
          <w:u w:val="single"/>
          <w:lang w:eastAsia="zh-CN"/>
        </w:rPr>
        <w:t>Zdolność zawodowa:</w:t>
      </w:r>
      <w:r w:rsidRPr="003C45AC">
        <w:rPr>
          <w:rFonts w:eastAsia="SimSun"/>
          <w:bCs/>
          <w:sz w:val="22"/>
          <w:szCs w:val="22"/>
          <w:lang w:eastAsia="zh-CN"/>
        </w:rPr>
        <w:t xml:space="preserve"> </w:t>
      </w:r>
      <w:r w:rsidRPr="003C45AC">
        <w:rPr>
          <w:color w:val="auto"/>
          <w:sz w:val="22"/>
          <w:szCs w:val="22"/>
        </w:rPr>
        <w:t>opis spełnienia warunku:</w:t>
      </w:r>
    </w:p>
    <w:p w14:paraId="2B30BB72" w14:textId="77777777" w:rsidR="003C45AC" w:rsidRPr="003C45AC" w:rsidRDefault="003C45AC" w:rsidP="003C45AC">
      <w:pPr>
        <w:rPr>
          <w:rFonts w:eastAsia="SimSun"/>
          <w:bCs/>
          <w:sz w:val="22"/>
          <w:szCs w:val="22"/>
          <w:lang w:eastAsia="zh-CN"/>
        </w:rPr>
      </w:pPr>
    </w:p>
    <w:p w14:paraId="0793C096" w14:textId="77777777" w:rsidR="003C45AC" w:rsidRPr="003C45AC" w:rsidRDefault="003C45AC" w:rsidP="005E7696">
      <w:pPr>
        <w:jc w:val="both"/>
        <w:rPr>
          <w:sz w:val="22"/>
          <w:szCs w:val="22"/>
        </w:rPr>
      </w:pPr>
      <w:r w:rsidRPr="003C45AC">
        <w:rPr>
          <w:b/>
          <w:sz w:val="22"/>
          <w:szCs w:val="22"/>
        </w:rPr>
        <w:t>W celu potwierdzenia zdolności zawodowych</w:t>
      </w:r>
      <w:r w:rsidRPr="003C45AC">
        <w:rPr>
          <w:sz w:val="22"/>
          <w:szCs w:val="22"/>
        </w:rPr>
        <w:t xml:space="preserve"> Wykonawca złoży stosowne Oświadczenie na temat personelu zgodnie z </w:t>
      </w:r>
      <w:r w:rsidRPr="003C45AC">
        <w:rPr>
          <w:b/>
          <w:sz w:val="22"/>
          <w:szCs w:val="22"/>
        </w:rPr>
        <w:t>Załącznikiem nr 3</w:t>
      </w:r>
      <w:r w:rsidRPr="003C45AC">
        <w:rPr>
          <w:sz w:val="22"/>
          <w:szCs w:val="22"/>
        </w:rPr>
        <w:t xml:space="preserve"> </w:t>
      </w:r>
      <w:r w:rsidRPr="003C45AC">
        <w:rPr>
          <w:b/>
          <w:sz w:val="22"/>
          <w:szCs w:val="22"/>
        </w:rPr>
        <w:t xml:space="preserve">do Zaproszenia. </w:t>
      </w:r>
      <w:r w:rsidRPr="003C45AC">
        <w:rPr>
          <w:sz w:val="22"/>
          <w:szCs w:val="22"/>
        </w:rPr>
        <w:t>Na podstawie</w:t>
      </w:r>
      <w:r w:rsidRPr="003C45AC">
        <w:rPr>
          <w:b/>
          <w:sz w:val="22"/>
          <w:szCs w:val="22"/>
        </w:rPr>
        <w:t xml:space="preserve"> </w:t>
      </w:r>
      <w:r w:rsidRPr="003C45AC">
        <w:rPr>
          <w:sz w:val="22"/>
          <w:szCs w:val="22"/>
        </w:rPr>
        <w:t>Oświadczenia</w:t>
      </w:r>
      <w:r w:rsidRPr="003C45AC">
        <w:rPr>
          <w:b/>
          <w:sz w:val="22"/>
          <w:szCs w:val="22"/>
        </w:rPr>
        <w:t xml:space="preserve"> </w:t>
      </w:r>
      <w:r w:rsidRPr="003C45AC">
        <w:rPr>
          <w:sz w:val="22"/>
          <w:szCs w:val="22"/>
        </w:rPr>
        <w:t xml:space="preserve">Zamawiający zbada, czy Wykonawca spełnia wymagania dotyczące zdolności zawodowych. Zamawiający wymaga, aby przed podpisaniem umowy Wykonawca złożył wykaz pracowników przeznaczonych do realizacji zamówienia wraz z kserokopiami posiadanych certyfikatów i uprawnień, według wzoru opracowanego przez Zamawiającego, który będzie stanowił Załącznik do umowy. </w:t>
      </w:r>
    </w:p>
    <w:p w14:paraId="4A4FE87F" w14:textId="77777777" w:rsidR="003C45AC" w:rsidRPr="003C45AC" w:rsidRDefault="003C45AC" w:rsidP="003C45AC">
      <w:pPr>
        <w:tabs>
          <w:tab w:val="right" w:pos="360"/>
          <w:tab w:val="left" w:pos="408"/>
        </w:tabs>
        <w:jc w:val="both"/>
        <w:rPr>
          <w:b/>
          <w:sz w:val="22"/>
          <w:szCs w:val="22"/>
          <w:u w:val="single"/>
        </w:rPr>
      </w:pPr>
    </w:p>
    <w:p w14:paraId="76973E34" w14:textId="77777777" w:rsidR="003C45AC" w:rsidRPr="003C45AC" w:rsidRDefault="003C45AC" w:rsidP="003C45AC">
      <w:pPr>
        <w:tabs>
          <w:tab w:val="right" w:pos="360"/>
          <w:tab w:val="left" w:pos="408"/>
        </w:tabs>
        <w:jc w:val="both"/>
        <w:rPr>
          <w:sz w:val="22"/>
          <w:szCs w:val="22"/>
        </w:rPr>
      </w:pPr>
      <w:r w:rsidRPr="003C45AC">
        <w:rPr>
          <w:b/>
          <w:sz w:val="22"/>
          <w:szCs w:val="22"/>
          <w:u w:val="single"/>
        </w:rPr>
        <w:t>Zamawiający wymaga, aby Wykonawca</w:t>
      </w:r>
      <w:r w:rsidRPr="003C45AC">
        <w:rPr>
          <w:sz w:val="22"/>
          <w:szCs w:val="22"/>
        </w:rPr>
        <w:t xml:space="preserve">, który deklaruje chęć złożenia oferty dysponował: </w:t>
      </w:r>
    </w:p>
    <w:p w14:paraId="233A4A94" w14:textId="77777777" w:rsidR="003C45AC" w:rsidRPr="003C45AC" w:rsidRDefault="003C45AC" w:rsidP="003C45AC">
      <w:pPr>
        <w:rPr>
          <w:rFonts w:eastAsia="SimSun"/>
          <w:bCs/>
          <w:sz w:val="22"/>
          <w:szCs w:val="22"/>
          <w:lang w:eastAsia="zh-CN"/>
        </w:rPr>
      </w:pPr>
    </w:p>
    <w:p w14:paraId="0E4BC2A5" w14:textId="4D78AFFE" w:rsidR="003C45AC" w:rsidRPr="003C45AC" w:rsidRDefault="003C45AC" w:rsidP="00552423">
      <w:pPr>
        <w:spacing w:after="120"/>
        <w:jc w:val="both"/>
        <w:rPr>
          <w:b/>
          <w:sz w:val="22"/>
          <w:szCs w:val="22"/>
          <w:lang w:eastAsia="x-none"/>
        </w:rPr>
      </w:pPr>
      <w:bookmarkStart w:id="2" w:name="_Hlk155867492"/>
      <w:bookmarkStart w:id="3" w:name="_Hlk184107394"/>
      <w:r w:rsidRPr="003C45AC">
        <w:rPr>
          <w:b/>
          <w:sz w:val="22"/>
          <w:szCs w:val="22"/>
          <w:lang w:eastAsia="x-none"/>
        </w:rPr>
        <w:t>dla części 1</w:t>
      </w:r>
    </w:p>
    <w:p w14:paraId="0B76F43C" w14:textId="77777777" w:rsidR="003C45AC" w:rsidRPr="003C45AC" w:rsidRDefault="003C45AC" w:rsidP="00552423">
      <w:pPr>
        <w:numPr>
          <w:ilvl w:val="0"/>
          <w:numId w:val="79"/>
        </w:numPr>
        <w:spacing w:after="120"/>
        <w:jc w:val="both"/>
        <w:rPr>
          <w:bCs/>
          <w:sz w:val="22"/>
          <w:szCs w:val="22"/>
        </w:rPr>
      </w:pPr>
      <w:r w:rsidRPr="003C45AC">
        <w:rPr>
          <w:bCs/>
          <w:sz w:val="22"/>
          <w:szCs w:val="22"/>
        </w:rPr>
        <w:t xml:space="preserve">co najmniej jedną osobą z uprawnieniami (np. świadectwem kwalifikacyjnym </w:t>
      </w:r>
      <w:r w:rsidRPr="003C45AC">
        <w:rPr>
          <w:b/>
          <w:bCs/>
          <w:sz w:val="22"/>
          <w:szCs w:val="22"/>
        </w:rPr>
        <w:t>SEP D</w:t>
      </w:r>
      <w:r w:rsidRPr="003C45AC">
        <w:rPr>
          <w:bCs/>
          <w:sz w:val="22"/>
          <w:szCs w:val="22"/>
        </w:rPr>
        <w:t>) do   wykonywania pracy w zakresie dozoru:</w:t>
      </w:r>
    </w:p>
    <w:p w14:paraId="6D844F6D" w14:textId="77777777" w:rsidR="003C45AC" w:rsidRPr="003C45AC" w:rsidRDefault="003C45AC" w:rsidP="00552423">
      <w:pPr>
        <w:numPr>
          <w:ilvl w:val="0"/>
          <w:numId w:val="79"/>
        </w:numPr>
        <w:spacing w:after="120"/>
        <w:ind w:left="1134"/>
        <w:jc w:val="both"/>
        <w:rPr>
          <w:bCs/>
          <w:sz w:val="22"/>
          <w:szCs w:val="22"/>
        </w:rPr>
      </w:pPr>
      <w:r w:rsidRPr="003C45AC">
        <w:rPr>
          <w:bCs/>
          <w:sz w:val="22"/>
          <w:szCs w:val="22"/>
        </w:rPr>
        <w:t>urządzeń i instalacji elektroenergetycznych o napięciu nie wyższym niż1 kV,</w:t>
      </w:r>
    </w:p>
    <w:p w14:paraId="07E7FA31" w14:textId="7631F67F" w:rsidR="003C45AC" w:rsidRPr="00355A9F" w:rsidRDefault="003C45AC" w:rsidP="00552423">
      <w:pPr>
        <w:numPr>
          <w:ilvl w:val="0"/>
          <w:numId w:val="79"/>
        </w:numPr>
        <w:spacing w:after="120"/>
        <w:jc w:val="both"/>
        <w:rPr>
          <w:bCs/>
          <w:sz w:val="22"/>
          <w:szCs w:val="22"/>
        </w:rPr>
      </w:pPr>
      <w:r w:rsidRPr="003C45AC">
        <w:rPr>
          <w:bCs/>
          <w:sz w:val="22"/>
          <w:szCs w:val="22"/>
        </w:rPr>
        <w:t xml:space="preserve">aparatury kontrolno – pomiarowej oraz urządzeń i instalacji automatycznej regulacji sterowania i zabezpieczeń urządzeń i instalacji wymienionych w ppkt.1, zgodnie na podstawie Rozporządzenia Ministra Klimatu i Środowiska z dnia 1 lipca 2022 r. </w:t>
      </w:r>
      <w:r w:rsidR="00355A9F" w:rsidRPr="00355A9F">
        <w:rPr>
          <w:bCs/>
          <w:sz w:val="22"/>
          <w:szCs w:val="22"/>
        </w:rPr>
        <w:t>w sprawie szczegółowych zasad stwierdzania posiadania kwalifikacji</w:t>
      </w:r>
      <w:r w:rsidR="00355A9F">
        <w:rPr>
          <w:bCs/>
          <w:sz w:val="22"/>
          <w:szCs w:val="22"/>
        </w:rPr>
        <w:t xml:space="preserve"> </w:t>
      </w:r>
      <w:r w:rsidR="00355A9F" w:rsidRPr="00355A9F">
        <w:rPr>
          <w:bCs/>
          <w:sz w:val="22"/>
          <w:szCs w:val="22"/>
        </w:rPr>
        <w:t>przez osoby zajmujące się eksploatacją urządzeń, instalacji i sieci</w:t>
      </w:r>
      <w:r w:rsidR="00355A9F">
        <w:rPr>
          <w:bCs/>
          <w:sz w:val="22"/>
          <w:szCs w:val="22"/>
        </w:rPr>
        <w:t xml:space="preserve"> </w:t>
      </w:r>
      <w:r w:rsidR="00355A9F" w:rsidRPr="00355A9F">
        <w:rPr>
          <w:bCs/>
          <w:sz w:val="22"/>
          <w:szCs w:val="22"/>
        </w:rPr>
        <w:t>(Dz. U. poz. 1392)</w:t>
      </w:r>
      <w:r w:rsidR="00355A9F">
        <w:rPr>
          <w:bCs/>
          <w:sz w:val="22"/>
          <w:szCs w:val="22"/>
        </w:rPr>
        <w:t xml:space="preserve"> </w:t>
      </w:r>
      <w:r w:rsidRPr="00355A9F">
        <w:rPr>
          <w:bCs/>
          <w:sz w:val="22"/>
          <w:szCs w:val="22"/>
        </w:rPr>
        <w:t>oraz ustawy z dnia 10 kwietnia 1997 r. - Prawo energetyczne (Dz. U. z 202</w:t>
      </w:r>
      <w:r w:rsidR="00C25B39" w:rsidRPr="00355A9F">
        <w:rPr>
          <w:bCs/>
          <w:sz w:val="22"/>
          <w:szCs w:val="22"/>
        </w:rPr>
        <w:t>4</w:t>
      </w:r>
      <w:r w:rsidRPr="00355A9F">
        <w:rPr>
          <w:bCs/>
          <w:sz w:val="22"/>
          <w:szCs w:val="22"/>
        </w:rPr>
        <w:t xml:space="preserve"> r. poz. </w:t>
      </w:r>
      <w:r w:rsidR="00C25B39" w:rsidRPr="00355A9F">
        <w:rPr>
          <w:bCs/>
          <w:sz w:val="22"/>
          <w:szCs w:val="22"/>
        </w:rPr>
        <w:t>266</w:t>
      </w:r>
      <w:r w:rsidR="00355A9F">
        <w:rPr>
          <w:bCs/>
          <w:sz w:val="22"/>
          <w:szCs w:val="22"/>
        </w:rPr>
        <w:t xml:space="preserve"> z późn.zm.</w:t>
      </w:r>
      <w:r w:rsidRPr="00355A9F">
        <w:rPr>
          <w:bCs/>
          <w:sz w:val="22"/>
          <w:szCs w:val="22"/>
        </w:rPr>
        <w:t>)</w:t>
      </w:r>
    </w:p>
    <w:p w14:paraId="6975EB5C" w14:textId="77777777" w:rsidR="003C45AC" w:rsidRPr="003C45AC" w:rsidRDefault="003C45AC" w:rsidP="00552423">
      <w:pPr>
        <w:numPr>
          <w:ilvl w:val="0"/>
          <w:numId w:val="79"/>
        </w:numPr>
        <w:spacing w:after="120"/>
        <w:jc w:val="both"/>
        <w:rPr>
          <w:bCs/>
          <w:sz w:val="22"/>
          <w:szCs w:val="22"/>
        </w:rPr>
      </w:pPr>
      <w:r w:rsidRPr="003C45AC">
        <w:rPr>
          <w:bCs/>
          <w:sz w:val="22"/>
          <w:szCs w:val="22"/>
        </w:rPr>
        <w:t xml:space="preserve">co najmniej dwiema osobami z uprawnieniami (np. świadectwem kwalifikacyjnym </w:t>
      </w:r>
      <w:r w:rsidRPr="003C45AC">
        <w:rPr>
          <w:b/>
          <w:bCs/>
          <w:sz w:val="22"/>
          <w:szCs w:val="22"/>
        </w:rPr>
        <w:t>SEP E</w:t>
      </w:r>
      <w:r w:rsidRPr="003C45AC">
        <w:rPr>
          <w:bCs/>
          <w:sz w:val="22"/>
          <w:szCs w:val="22"/>
        </w:rPr>
        <w:t>) do wykonywania pracy w zakresie eksploatacji:</w:t>
      </w:r>
    </w:p>
    <w:p w14:paraId="6BD32626" w14:textId="77777777" w:rsidR="003C45AC" w:rsidRPr="003C45AC" w:rsidRDefault="003C45AC" w:rsidP="00552423">
      <w:pPr>
        <w:numPr>
          <w:ilvl w:val="0"/>
          <w:numId w:val="79"/>
        </w:numPr>
        <w:spacing w:after="120"/>
        <w:ind w:left="1134"/>
        <w:jc w:val="both"/>
        <w:rPr>
          <w:bCs/>
          <w:sz w:val="22"/>
          <w:szCs w:val="22"/>
        </w:rPr>
      </w:pPr>
      <w:r w:rsidRPr="003C45AC">
        <w:rPr>
          <w:bCs/>
          <w:sz w:val="22"/>
          <w:szCs w:val="22"/>
        </w:rPr>
        <w:t>urządzeń i instalacji elektroenergetycznych o napięciu nie wyższym niż1 kV,</w:t>
      </w:r>
    </w:p>
    <w:p w14:paraId="1E6B7811" w14:textId="75CA6344" w:rsidR="00C25B39" w:rsidRPr="003C45AC" w:rsidRDefault="003C45AC" w:rsidP="00552423">
      <w:pPr>
        <w:numPr>
          <w:ilvl w:val="0"/>
          <w:numId w:val="79"/>
        </w:numPr>
        <w:spacing w:after="120"/>
        <w:ind w:left="1134"/>
        <w:jc w:val="both"/>
        <w:rPr>
          <w:bCs/>
          <w:sz w:val="22"/>
          <w:szCs w:val="22"/>
        </w:rPr>
      </w:pPr>
      <w:r w:rsidRPr="003C45AC">
        <w:rPr>
          <w:bCs/>
          <w:sz w:val="22"/>
          <w:szCs w:val="22"/>
        </w:rPr>
        <w:t xml:space="preserve">aparatury kontrolno – pomiarowej oraz urządzeń i instalacji automatycznej regulacji sterowania i zabezpieczeń urządzeń i instalacji wymienionych w ppkt.1, zgodnie na podstawie Rozporządzenia Ministra Klimatu i Środowiska z dnia 1 lipca 2022 r. </w:t>
      </w:r>
      <w:r w:rsidR="00355A9F" w:rsidRPr="00355A9F">
        <w:rPr>
          <w:bCs/>
          <w:sz w:val="22"/>
          <w:szCs w:val="22"/>
        </w:rPr>
        <w:t xml:space="preserve">w sprawie szczegółowych zasad stwierdzania posiadania kwalifikacji przez osoby zajmujące się eksploatacją urządzeń, instalacji i sieci (Dz. U. poz. 1392) </w:t>
      </w:r>
      <w:r w:rsidRPr="003C45AC">
        <w:rPr>
          <w:bCs/>
          <w:sz w:val="22"/>
          <w:szCs w:val="22"/>
        </w:rPr>
        <w:t>oraz ustawy z dnia 10 kwietnia 1997 r. - Prawo energetyczne (Dz. U. z 202</w:t>
      </w:r>
      <w:r w:rsidR="00C25B39">
        <w:rPr>
          <w:bCs/>
          <w:sz w:val="22"/>
          <w:szCs w:val="22"/>
        </w:rPr>
        <w:t>4</w:t>
      </w:r>
      <w:r w:rsidRPr="003C45AC">
        <w:rPr>
          <w:bCs/>
          <w:sz w:val="22"/>
          <w:szCs w:val="22"/>
        </w:rPr>
        <w:t xml:space="preserve"> r. poz. </w:t>
      </w:r>
      <w:r w:rsidR="00C25B39">
        <w:rPr>
          <w:bCs/>
          <w:sz w:val="22"/>
          <w:szCs w:val="22"/>
        </w:rPr>
        <w:t>266</w:t>
      </w:r>
      <w:r w:rsidR="00355A9F">
        <w:rPr>
          <w:bCs/>
          <w:sz w:val="22"/>
          <w:szCs w:val="22"/>
        </w:rPr>
        <w:t xml:space="preserve"> z późn.zm.</w:t>
      </w:r>
      <w:r w:rsidRPr="003C45AC">
        <w:rPr>
          <w:bCs/>
          <w:sz w:val="22"/>
          <w:szCs w:val="22"/>
        </w:rPr>
        <w:t>)</w:t>
      </w:r>
      <w:r w:rsidR="00C25B39">
        <w:rPr>
          <w:bCs/>
          <w:sz w:val="22"/>
          <w:szCs w:val="22"/>
        </w:rPr>
        <w:t>;</w:t>
      </w:r>
    </w:p>
    <w:p w14:paraId="1BE9EC2F" w14:textId="77777777" w:rsidR="00C25B39" w:rsidRPr="00C25B39" w:rsidRDefault="00C25B39" w:rsidP="00552423">
      <w:pPr>
        <w:pStyle w:val="Akapitzlist"/>
        <w:numPr>
          <w:ilvl w:val="0"/>
          <w:numId w:val="79"/>
        </w:numPr>
        <w:spacing w:after="120"/>
        <w:jc w:val="both"/>
        <w:rPr>
          <w:bCs/>
          <w:sz w:val="22"/>
          <w:szCs w:val="22"/>
        </w:rPr>
      </w:pPr>
      <w:r w:rsidRPr="00C25B39">
        <w:rPr>
          <w:bCs/>
          <w:sz w:val="22"/>
          <w:szCs w:val="22"/>
          <w:lang w:val="pl-PL"/>
        </w:rPr>
        <w:t>co najmniej jedną osobą posiadającą świadectwo ukończe</w:t>
      </w:r>
      <w:r>
        <w:rPr>
          <w:bCs/>
          <w:sz w:val="22"/>
          <w:szCs w:val="22"/>
          <w:lang w:val="pl-PL"/>
        </w:rPr>
        <w:t>n</w:t>
      </w:r>
      <w:r w:rsidRPr="00C25B39">
        <w:rPr>
          <w:bCs/>
          <w:sz w:val="22"/>
          <w:szCs w:val="22"/>
          <w:lang w:val="pl-PL"/>
        </w:rPr>
        <w:t>ia spacjalistcznych kursów w zakresie naprawy i obsługi technicznej i urządzeń instalacji chłodniczych zawierających substancje kontrolowane;</w:t>
      </w:r>
    </w:p>
    <w:p w14:paraId="78168FE7" w14:textId="77777777" w:rsidR="003C45AC" w:rsidRPr="003C45AC" w:rsidRDefault="003C45AC" w:rsidP="00552423">
      <w:pPr>
        <w:numPr>
          <w:ilvl w:val="0"/>
          <w:numId w:val="79"/>
        </w:numPr>
        <w:spacing w:after="120"/>
        <w:jc w:val="both"/>
        <w:rPr>
          <w:bCs/>
          <w:sz w:val="22"/>
          <w:szCs w:val="22"/>
        </w:rPr>
      </w:pPr>
      <w:r w:rsidRPr="003C45AC">
        <w:rPr>
          <w:sz w:val="22"/>
          <w:szCs w:val="22"/>
        </w:rPr>
        <w:t xml:space="preserve">co najmniej jedną osobą posiadającą certyfikat FGAZ wydany przez Urząd Dozoru Technicznego, w zakresie naprawy i obsługi technicznej urządzeń i instalacji chłodniczych zawierających substancje kontrolowane, </w:t>
      </w:r>
      <w:r w:rsidRPr="003C45AC">
        <w:rPr>
          <w:rFonts w:eastAsia="Calibri"/>
          <w:sz w:val="22"/>
          <w:szCs w:val="22"/>
          <w:lang w:eastAsia="x-none"/>
        </w:rPr>
        <w:t xml:space="preserve">wydany zgodnie z art. 22 ustawy z dnia 15 maja </w:t>
      </w:r>
      <w:r w:rsidRPr="003C45AC">
        <w:rPr>
          <w:rFonts w:eastAsia="Calibri"/>
          <w:sz w:val="22"/>
          <w:szCs w:val="22"/>
          <w:lang w:eastAsia="x-none"/>
        </w:rPr>
        <w:lastRenderedPageBreak/>
        <w:t>2015 r. o substancjach zubażających warstwę ozonową oraz o niektórych fluorowanych gazach cieplarnianych (Dz. U. z 2020 r. poz. 2065)</w:t>
      </w:r>
    </w:p>
    <w:p w14:paraId="149B800A" w14:textId="77777777" w:rsidR="003C45AC" w:rsidRPr="003C45AC" w:rsidRDefault="003C45AC" w:rsidP="00552423">
      <w:pPr>
        <w:numPr>
          <w:ilvl w:val="0"/>
          <w:numId w:val="79"/>
        </w:numPr>
        <w:spacing w:after="120"/>
        <w:jc w:val="both"/>
        <w:rPr>
          <w:bCs/>
          <w:sz w:val="22"/>
          <w:szCs w:val="22"/>
        </w:rPr>
      </w:pPr>
      <w:r w:rsidRPr="003C45AC">
        <w:rPr>
          <w:bCs/>
          <w:sz w:val="22"/>
          <w:szCs w:val="22"/>
        </w:rPr>
        <w:t>posiadanie poniżej wymienionych certyfikatów, listów intencyjnych urządzeń uprawniające do wyknywania serwisu gwarancyjnego klimatyzatorów będących na gwarancji:</w:t>
      </w:r>
    </w:p>
    <w:p w14:paraId="2C8BC17F" w14:textId="77777777" w:rsidR="003C45AC" w:rsidRPr="003C45AC" w:rsidRDefault="003C45AC" w:rsidP="003C45AC">
      <w:pPr>
        <w:jc w:val="both"/>
        <w:rPr>
          <w:b/>
          <w:bCs/>
          <w:sz w:val="22"/>
          <w:szCs w:val="22"/>
        </w:rPr>
      </w:pPr>
    </w:p>
    <w:p w14:paraId="3BC75552" w14:textId="077787C6" w:rsidR="00EE6F3F" w:rsidRPr="00EE6F3F" w:rsidRDefault="00EE6F3F" w:rsidP="00EE6F3F">
      <w:pPr>
        <w:shd w:val="clear" w:color="auto" w:fill="FFFFFF"/>
        <w:rPr>
          <w:color w:val="212121"/>
          <w:sz w:val="23"/>
          <w:szCs w:val="23"/>
        </w:rPr>
      </w:pPr>
      <w:bookmarkStart w:id="4" w:name="_Hlk155867544"/>
      <w:bookmarkEnd w:id="2"/>
      <w:r w:rsidRPr="00EE6F3F">
        <w:rPr>
          <w:color w:val="212121"/>
          <w:sz w:val="22"/>
          <w:szCs w:val="22"/>
        </w:rPr>
        <w:t xml:space="preserve">Dla części nr </w:t>
      </w:r>
      <w:r w:rsidR="00574A8B">
        <w:rPr>
          <w:color w:val="212121"/>
          <w:sz w:val="22"/>
          <w:szCs w:val="22"/>
        </w:rPr>
        <w:t>1</w:t>
      </w:r>
      <w:r w:rsidR="00F66D1E">
        <w:rPr>
          <w:color w:val="212121"/>
          <w:sz w:val="22"/>
          <w:szCs w:val="22"/>
        </w:rPr>
        <w:t xml:space="preserve"> - </w:t>
      </w:r>
      <w:r w:rsidRPr="00EE6F3F">
        <w:rPr>
          <w:color w:val="212121"/>
          <w:sz w:val="22"/>
          <w:szCs w:val="22"/>
        </w:rPr>
        <w:t>Poufnej:</w:t>
      </w:r>
    </w:p>
    <w:p w14:paraId="69210347"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GRUNDFOSS</w:t>
      </w:r>
    </w:p>
    <w:p w14:paraId="3287A87D"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ATLAS COPCO</w:t>
      </w:r>
    </w:p>
    <w:p w14:paraId="19579A41"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SWEGON</w:t>
      </w:r>
    </w:p>
    <w:p w14:paraId="50C57718"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ROSENBERG</w:t>
      </w:r>
    </w:p>
    <w:p w14:paraId="4276B87F"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JUWENT</w:t>
      </w:r>
    </w:p>
    <w:p w14:paraId="5F90C5BD" w14:textId="77777777" w:rsidR="00EE6F3F" w:rsidRDefault="00EE6F3F" w:rsidP="00EE6F3F">
      <w:pPr>
        <w:pStyle w:val="Akapitzlist"/>
        <w:numPr>
          <w:ilvl w:val="0"/>
          <w:numId w:val="93"/>
        </w:numPr>
        <w:shd w:val="clear" w:color="auto" w:fill="FFFFFF"/>
        <w:rPr>
          <w:color w:val="212121"/>
          <w:sz w:val="22"/>
          <w:szCs w:val="22"/>
        </w:rPr>
      </w:pPr>
      <w:r w:rsidRPr="00EE6F3F">
        <w:rPr>
          <w:color w:val="212121"/>
          <w:sz w:val="22"/>
          <w:szCs w:val="22"/>
        </w:rPr>
        <w:t>FUJITSU systemy Split i Multi</w:t>
      </w:r>
    </w:p>
    <w:p w14:paraId="4FFEC930" w14:textId="77777777" w:rsidR="00EE6F3F" w:rsidRPr="00EE6F3F" w:rsidRDefault="00EE6F3F" w:rsidP="00EE6F3F">
      <w:pPr>
        <w:pStyle w:val="Akapitzlist"/>
        <w:shd w:val="clear" w:color="auto" w:fill="FFFFFF"/>
        <w:ind w:left="720"/>
        <w:rPr>
          <w:color w:val="212121"/>
          <w:sz w:val="22"/>
          <w:szCs w:val="22"/>
        </w:rPr>
      </w:pPr>
    </w:p>
    <w:p w14:paraId="7C7914FE" w14:textId="77777777" w:rsidR="003C45AC" w:rsidRPr="003C45AC" w:rsidRDefault="003C45AC" w:rsidP="003C45AC">
      <w:pPr>
        <w:jc w:val="both"/>
        <w:rPr>
          <w:b/>
          <w:bCs/>
          <w:color w:val="auto"/>
          <w:sz w:val="22"/>
          <w:szCs w:val="22"/>
        </w:rPr>
      </w:pPr>
      <w:r w:rsidRPr="003C45AC">
        <w:rPr>
          <w:b/>
          <w:bCs/>
          <w:color w:val="auto"/>
          <w:sz w:val="22"/>
          <w:szCs w:val="22"/>
        </w:rPr>
        <w:t xml:space="preserve">AKTUALNE CERTYFIKATY, LISTY INTENCYJNE </w:t>
      </w:r>
      <w:r w:rsidR="006E5B4B">
        <w:rPr>
          <w:b/>
          <w:bCs/>
          <w:color w:val="auto"/>
          <w:sz w:val="22"/>
          <w:szCs w:val="22"/>
        </w:rPr>
        <w:t>WYKONAWCA PRZEDSTAWIA</w:t>
      </w:r>
      <w:r w:rsidRPr="003C45AC">
        <w:rPr>
          <w:b/>
          <w:bCs/>
          <w:color w:val="auto"/>
          <w:sz w:val="22"/>
          <w:szCs w:val="22"/>
        </w:rPr>
        <w:t xml:space="preserve"> NA PIERWSZYM ETAPIE POSTĘPOWANIA – NIE NA OŚWIADCZENIE</w:t>
      </w:r>
    </w:p>
    <w:p w14:paraId="4C275D51" w14:textId="704F0EBA" w:rsidR="003C45AC" w:rsidRPr="003C45AC" w:rsidRDefault="003C45AC" w:rsidP="003C45AC">
      <w:pPr>
        <w:spacing w:before="120" w:after="120"/>
        <w:jc w:val="both"/>
        <w:rPr>
          <w:color w:val="auto"/>
          <w:sz w:val="22"/>
          <w:szCs w:val="22"/>
          <w:u w:val="single"/>
        </w:rPr>
      </w:pPr>
      <w:r w:rsidRPr="003C45AC">
        <w:rPr>
          <w:color w:val="auto"/>
          <w:sz w:val="22"/>
          <w:szCs w:val="22"/>
          <w:u w:val="single"/>
        </w:rPr>
        <w:t xml:space="preserve">Uwaga.!!! Powyższe wymagania dotyczą również </w:t>
      </w:r>
      <w:r w:rsidR="00AE632F">
        <w:rPr>
          <w:color w:val="auto"/>
          <w:sz w:val="22"/>
          <w:szCs w:val="22"/>
          <w:u w:val="single"/>
        </w:rPr>
        <w:t>p</w:t>
      </w:r>
      <w:r w:rsidRPr="003C45AC">
        <w:rPr>
          <w:color w:val="auto"/>
          <w:sz w:val="22"/>
          <w:szCs w:val="22"/>
          <w:u w:val="single"/>
        </w:rPr>
        <w:t xml:space="preserve">odwykonawców. </w:t>
      </w:r>
    </w:p>
    <w:bookmarkEnd w:id="4"/>
    <w:p w14:paraId="1D33CECF" w14:textId="77777777" w:rsidR="003C45AC" w:rsidRPr="003C45AC" w:rsidRDefault="003C45AC" w:rsidP="003C45AC">
      <w:pPr>
        <w:jc w:val="both"/>
        <w:rPr>
          <w:b/>
          <w:bCs/>
          <w:sz w:val="22"/>
          <w:szCs w:val="22"/>
        </w:rPr>
      </w:pPr>
    </w:p>
    <w:p w14:paraId="6791A1A1" w14:textId="77777777" w:rsidR="003C45AC" w:rsidRPr="003C45AC" w:rsidRDefault="003C45AC" w:rsidP="003C45AC">
      <w:pPr>
        <w:jc w:val="both"/>
        <w:rPr>
          <w:b/>
          <w:bCs/>
          <w:sz w:val="22"/>
          <w:szCs w:val="22"/>
          <w:u w:val="single"/>
        </w:rPr>
      </w:pPr>
      <w:bookmarkStart w:id="5" w:name="_Hlk155867580"/>
      <w:r w:rsidRPr="003C45AC">
        <w:rPr>
          <w:b/>
          <w:bCs/>
          <w:sz w:val="22"/>
          <w:szCs w:val="22"/>
          <w:u w:val="single"/>
        </w:rPr>
        <w:t>DODATKOWO:</w:t>
      </w:r>
    </w:p>
    <w:p w14:paraId="58F293CD" w14:textId="77777777" w:rsidR="003C45AC" w:rsidRPr="003C45AC" w:rsidRDefault="003C45AC" w:rsidP="003C45AC">
      <w:pPr>
        <w:jc w:val="both"/>
        <w:rPr>
          <w:b/>
          <w:bCs/>
          <w:sz w:val="22"/>
          <w:szCs w:val="22"/>
          <w:u w:val="single"/>
        </w:rPr>
      </w:pPr>
      <w:r w:rsidRPr="003C45AC">
        <w:rPr>
          <w:b/>
          <w:bCs/>
          <w:sz w:val="22"/>
          <w:szCs w:val="22"/>
          <w:u w:val="single"/>
        </w:rPr>
        <w:t>Wymagania jakim ma odpowiadać przedmiot zamówienia, upoważnienia do dostępu do informacji niejawnych:</w:t>
      </w:r>
    </w:p>
    <w:bookmarkEnd w:id="5"/>
    <w:p w14:paraId="6D1CF20B" w14:textId="77777777" w:rsidR="003C45AC" w:rsidRPr="003C45AC" w:rsidRDefault="003C45AC" w:rsidP="003C45AC">
      <w:pPr>
        <w:jc w:val="both"/>
        <w:rPr>
          <w:b/>
          <w:bCs/>
          <w:sz w:val="22"/>
          <w:szCs w:val="22"/>
        </w:rPr>
      </w:pPr>
    </w:p>
    <w:p w14:paraId="32CD2712" w14:textId="77777777" w:rsidR="003C45AC" w:rsidRPr="003C45AC" w:rsidRDefault="003C45AC" w:rsidP="003C45AC">
      <w:pPr>
        <w:tabs>
          <w:tab w:val="left" w:pos="237"/>
        </w:tabs>
        <w:contextualSpacing/>
        <w:jc w:val="both"/>
        <w:rPr>
          <w:bCs/>
          <w:color w:val="auto"/>
          <w:sz w:val="22"/>
          <w:szCs w:val="22"/>
        </w:rPr>
      </w:pPr>
    </w:p>
    <w:p w14:paraId="03609FC8" w14:textId="188384EE" w:rsidR="003C45AC" w:rsidRPr="003C45AC" w:rsidRDefault="003C45AC" w:rsidP="00F66D1E">
      <w:pPr>
        <w:contextualSpacing/>
        <w:jc w:val="both"/>
        <w:rPr>
          <w:b/>
          <w:strike/>
          <w:color w:val="auto"/>
          <w:sz w:val="22"/>
          <w:szCs w:val="22"/>
          <w:u w:val="single"/>
          <w:lang w:eastAsia="x-none"/>
        </w:rPr>
      </w:pPr>
      <w:bookmarkStart w:id="6" w:name="_Hlk155868723"/>
      <w:r w:rsidRPr="003C45AC">
        <w:rPr>
          <w:b/>
          <w:color w:val="auto"/>
          <w:sz w:val="22"/>
          <w:szCs w:val="22"/>
          <w:u w:val="single"/>
        </w:rPr>
        <w:t xml:space="preserve">4) </w:t>
      </w:r>
      <w:r w:rsidR="00F66D1E">
        <w:rPr>
          <w:b/>
          <w:sz w:val="22"/>
          <w:szCs w:val="22"/>
          <w:u w:val="single"/>
          <w:lang w:eastAsia="x-none"/>
        </w:rPr>
        <w:t>D</w:t>
      </w:r>
      <w:r w:rsidRPr="00F66D1E">
        <w:rPr>
          <w:b/>
          <w:sz w:val="22"/>
          <w:szCs w:val="22"/>
          <w:u w:val="single"/>
          <w:lang w:eastAsia="x-none"/>
        </w:rPr>
        <w:t>la</w:t>
      </w:r>
      <w:r w:rsidRPr="003C45AC">
        <w:rPr>
          <w:b/>
          <w:color w:val="auto"/>
          <w:sz w:val="22"/>
          <w:szCs w:val="22"/>
          <w:u w:val="single"/>
        </w:rPr>
        <w:t xml:space="preserve"> części</w:t>
      </w:r>
      <w:r w:rsidRPr="003C45AC">
        <w:rPr>
          <w:color w:val="auto"/>
          <w:sz w:val="22"/>
          <w:szCs w:val="22"/>
          <w:u w:val="single"/>
        </w:rPr>
        <w:t xml:space="preserve"> </w:t>
      </w:r>
      <w:r w:rsidR="00574A8B">
        <w:rPr>
          <w:b/>
          <w:color w:val="auto"/>
          <w:sz w:val="22"/>
          <w:szCs w:val="22"/>
          <w:u w:val="single"/>
          <w:lang w:eastAsia="x-none"/>
        </w:rPr>
        <w:t>1</w:t>
      </w:r>
      <w:r w:rsidRPr="003C45AC">
        <w:rPr>
          <w:b/>
          <w:color w:val="auto"/>
          <w:sz w:val="22"/>
          <w:szCs w:val="22"/>
          <w:u w:val="single"/>
          <w:lang w:eastAsia="x-none"/>
        </w:rPr>
        <w:t xml:space="preserve"> (</w:t>
      </w:r>
      <w:r w:rsidRPr="003C45AC">
        <w:rPr>
          <w:b/>
          <w:bCs/>
          <w:i/>
          <w:color w:val="auto"/>
          <w:sz w:val="22"/>
          <w:szCs w:val="22"/>
        </w:rPr>
        <w:t>Legionowo)</w:t>
      </w:r>
    </w:p>
    <w:p w14:paraId="2CDE5EA6" w14:textId="77777777" w:rsidR="003C45AC" w:rsidRPr="003C45AC" w:rsidRDefault="003C45AC" w:rsidP="00552423">
      <w:pPr>
        <w:spacing w:after="120"/>
        <w:rPr>
          <w:b/>
          <w:bCs/>
          <w:i/>
          <w:color w:val="auto"/>
          <w:sz w:val="22"/>
          <w:szCs w:val="22"/>
        </w:rPr>
      </w:pPr>
      <w:r w:rsidRPr="003C45AC">
        <w:rPr>
          <w:b/>
          <w:bCs/>
          <w:i/>
          <w:color w:val="auto"/>
          <w:sz w:val="22"/>
          <w:szCs w:val="22"/>
        </w:rPr>
        <w:t>W celu zapewnienia właściwej ochrony informacji niejawnych, z którymi w trakcie realizacji usługi dla kompleksu wojskowego Legionowo Wykonawca  oraz jego pracownicy mogą się zapoznać, Wykonawca zobowiązuje się do:</w:t>
      </w:r>
    </w:p>
    <w:p w14:paraId="69E1D979" w14:textId="77777777" w:rsidR="003C45AC" w:rsidRPr="003C45AC" w:rsidRDefault="003C45AC" w:rsidP="00552423">
      <w:pPr>
        <w:tabs>
          <w:tab w:val="left" w:pos="237"/>
        </w:tabs>
        <w:spacing w:after="120"/>
        <w:jc w:val="both"/>
        <w:rPr>
          <w:color w:val="auto"/>
          <w:sz w:val="22"/>
          <w:szCs w:val="22"/>
        </w:rPr>
      </w:pPr>
      <w:r w:rsidRPr="003C45AC">
        <w:rPr>
          <w:color w:val="auto"/>
          <w:sz w:val="22"/>
          <w:szCs w:val="22"/>
        </w:rPr>
        <w:t>- Posiadania ważnego w trakcie podpisania umowy oraz przez cały okres obowiązywania umowy:</w:t>
      </w:r>
    </w:p>
    <w:p w14:paraId="1860E8A0" w14:textId="1DB9780D" w:rsidR="003C45AC" w:rsidRPr="003C45AC" w:rsidRDefault="003C45AC" w:rsidP="00552423">
      <w:pPr>
        <w:numPr>
          <w:ilvl w:val="0"/>
          <w:numId w:val="75"/>
        </w:numPr>
        <w:tabs>
          <w:tab w:val="left" w:pos="237"/>
        </w:tabs>
        <w:spacing w:after="120"/>
        <w:jc w:val="both"/>
        <w:rPr>
          <w:sz w:val="22"/>
          <w:szCs w:val="22"/>
        </w:rPr>
      </w:pPr>
      <w:r w:rsidRPr="003C45AC">
        <w:rPr>
          <w:b/>
          <w:color w:val="auto"/>
          <w:sz w:val="22"/>
          <w:szCs w:val="22"/>
        </w:rPr>
        <w:t>Świadectwo Bezpieczeństwa Przemysłowego (ważne przez cały okres umowy) o</w:t>
      </w:r>
      <w:r w:rsidR="00552423">
        <w:rPr>
          <w:b/>
          <w:color w:val="auto"/>
          <w:sz w:val="22"/>
          <w:szCs w:val="22"/>
        </w:rPr>
        <w:t> </w:t>
      </w:r>
      <w:r w:rsidRPr="003C45AC">
        <w:rPr>
          <w:b/>
          <w:sz w:val="22"/>
          <w:szCs w:val="22"/>
        </w:rPr>
        <w:t>najmniej III stopnia</w:t>
      </w:r>
      <w:r w:rsidRPr="003C45AC">
        <w:rPr>
          <w:sz w:val="22"/>
          <w:szCs w:val="22"/>
        </w:rPr>
        <w:t xml:space="preserve"> wydane przez SKW lub ABW potwierdzającego zdolność do ochrony informacji niejawnych o klauzuli minimum „POUFNE”;</w:t>
      </w:r>
    </w:p>
    <w:p w14:paraId="58C90AA8" w14:textId="7710E7E7" w:rsidR="003C45AC" w:rsidRPr="003C45AC" w:rsidRDefault="003C45AC" w:rsidP="00552423">
      <w:pPr>
        <w:numPr>
          <w:ilvl w:val="0"/>
          <w:numId w:val="75"/>
        </w:numPr>
        <w:tabs>
          <w:tab w:val="left" w:pos="237"/>
        </w:tabs>
        <w:spacing w:after="120"/>
        <w:jc w:val="both"/>
        <w:rPr>
          <w:sz w:val="22"/>
          <w:szCs w:val="22"/>
        </w:rPr>
      </w:pPr>
      <w:r w:rsidRPr="003C45AC">
        <w:rPr>
          <w:sz w:val="22"/>
          <w:szCs w:val="22"/>
        </w:rPr>
        <w:t>W przypadku przedsiębiorcy wykonującego działalność jednoosobowo i osobiście, wymagane jest posiadanie poświadczenia bezpieczeństwa wydane przez ABW lub SKW potwierdzającego zdolność do ochrony informacji niejawnych, upoważniające do dostępu do informacji niejawnych o klauzuli wskazanej powyżej - podstawa prawna Ustawa o</w:t>
      </w:r>
      <w:r w:rsidR="00552423">
        <w:rPr>
          <w:sz w:val="22"/>
          <w:szCs w:val="22"/>
        </w:rPr>
        <w:t> </w:t>
      </w:r>
      <w:r w:rsidRPr="003C45AC">
        <w:rPr>
          <w:sz w:val="22"/>
          <w:szCs w:val="22"/>
        </w:rPr>
        <w:t>ochronie informacji niejawnych oraz zaświadczenia stwierdzającego odbycie szkolenia w</w:t>
      </w:r>
      <w:r w:rsidR="00552423">
        <w:rPr>
          <w:sz w:val="22"/>
          <w:szCs w:val="22"/>
        </w:rPr>
        <w:t> </w:t>
      </w:r>
      <w:r w:rsidRPr="003C45AC">
        <w:rPr>
          <w:sz w:val="22"/>
          <w:szCs w:val="22"/>
        </w:rPr>
        <w:t>zakresie ochrony informacji niejawnych wydane przez ABW lub SKW</w:t>
      </w:r>
    </w:p>
    <w:p w14:paraId="33AAA247" w14:textId="77777777" w:rsidR="003C45AC" w:rsidRPr="003C45AC" w:rsidRDefault="003C45AC" w:rsidP="00552423">
      <w:pPr>
        <w:numPr>
          <w:ilvl w:val="0"/>
          <w:numId w:val="75"/>
        </w:numPr>
        <w:tabs>
          <w:tab w:val="left" w:pos="237"/>
        </w:tabs>
        <w:spacing w:after="120"/>
        <w:jc w:val="both"/>
        <w:rPr>
          <w:sz w:val="22"/>
          <w:szCs w:val="22"/>
        </w:rPr>
      </w:pPr>
      <w:r w:rsidRPr="003C45AC">
        <w:rPr>
          <w:sz w:val="22"/>
          <w:szCs w:val="22"/>
        </w:rPr>
        <w:t>Posiadania pracowników przewidzianych do realizacji przedmiotu umowy posiadających ważne:</w:t>
      </w:r>
    </w:p>
    <w:p w14:paraId="34205011" w14:textId="5D295601" w:rsidR="003C45AC" w:rsidRPr="003C45AC" w:rsidRDefault="003C45AC" w:rsidP="00552423">
      <w:pPr>
        <w:numPr>
          <w:ilvl w:val="0"/>
          <w:numId w:val="76"/>
        </w:numPr>
        <w:spacing w:after="120"/>
        <w:jc w:val="both"/>
        <w:rPr>
          <w:color w:val="auto"/>
          <w:sz w:val="22"/>
          <w:szCs w:val="22"/>
        </w:rPr>
      </w:pPr>
      <w:r w:rsidRPr="003C45AC">
        <w:rPr>
          <w:sz w:val="22"/>
          <w:szCs w:val="22"/>
        </w:rPr>
        <w:t xml:space="preserve">poświadczenie </w:t>
      </w:r>
      <w:r w:rsidRPr="003C45AC">
        <w:rPr>
          <w:color w:val="auto"/>
          <w:sz w:val="22"/>
          <w:szCs w:val="22"/>
        </w:rPr>
        <w:t>bezpieczeństwa osobowego do dostępu do informacji niejawnych  o</w:t>
      </w:r>
      <w:r w:rsidR="00552423">
        <w:rPr>
          <w:color w:val="auto"/>
          <w:sz w:val="22"/>
          <w:szCs w:val="22"/>
        </w:rPr>
        <w:t> </w:t>
      </w:r>
      <w:r w:rsidRPr="003C45AC">
        <w:rPr>
          <w:color w:val="auto"/>
          <w:sz w:val="22"/>
          <w:szCs w:val="22"/>
        </w:rPr>
        <w:t>klazuli minimum „POUFNE” - dotyczy pracowników mających dostęp do dokumentacji technicznej.</w:t>
      </w:r>
    </w:p>
    <w:p w14:paraId="56AC6096" w14:textId="77777777" w:rsidR="003C45AC" w:rsidRPr="003C45AC" w:rsidRDefault="003C45AC" w:rsidP="00552423">
      <w:pPr>
        <w:numPr>
          <w:ilvl w:val="0"/>
          <w:numId w:val="76"/>
        </w:numPr>
        <w:spacing w:after="120"/>
        <w:jc w:val="both"/>
        <w:rPr>
          <w:color w:val="auto"/>
          <w:sz w:val="22"/>
          <w:szCs w:val="22"/>
        </w:rPr>
      </w:pPr>
      <w:r w:rsidRPr="003C45AC">
        <w:rPr>
          <w:color w:val="auto"/>
          <w:sz w:val="22"/>
          <w:szCs w:val="22"/>
        </w:rPr>
        <w:t>poświadczenie bezpieczeństwa lub upoważnienie do dostępu do informacji niejawnych o klauzuli „ZASTRZEŻONE”  wydane przez kierowika jednostki organizacyjnej wraz z aktualnym zaświadczeniem o odbytym szkoleniu z zakresu ochrony informacji niejawnych - dotyczy pracowników nie mających dostępu do dokumentacji technicznej.</w:t>
      </w:r>
    </w:p>
    <w:p w14:paraId="2E022E1D" w14:textId="77777777" w:rsidR="003C45AC" w:rsidRPr="003C45AC" w:rsidRDefault="003C45AC" w:rsidP="00804D47">
      <w:pPr>
        <w:numPr>
          <w:ilvl w:val="0"/>
          <w:numId w:val="76"/>
        </w:numPr>
        <w:spacing w:before="120" w:after="120"/>
        <w:jc w:val="both"/>
        <w:rPr>
          <w:color w:val="auto"/>
          <w:sz w:val="22"/>
          <w:szCs w:val="22"/>
        </w:rPr>
      </w:pPr>
      <w:r w:rsidRPr="003C45AC">
        <w:rPr>
          <w:color w:val="auto"/>
          <w:sz w:val="22"/>
          <w:szCs w:val="22"/>
        </w:rPr>
        <w:t>aktualne Zaświadczenie o odbyciu szkolenia z zakresu ochrony informacji niejawnych zgodnie z postanowieniami ustawy o ochronie informacji niejawnych</w:t>
      </w:r>
    </w:p>
    <w:bookmarkEnd w:id="6"/>
    <w:p w14:paraId="2AD49062" w14:textId="7E9786BA" w:rsidR="003C45AC" w:rsidRPr="003C45AC" w:rsidRDefault="003C45AC" w:rsidP="00574A8B">
      <w:pPr>
        <w:numPr>
          <w:ilvl w:val="0"/>
          <w:numId w:val="75"/>
        </w:numPr>
        <w:tabs>
          <w:tab w:val="left" w:pos="237"/>
        </w:tabs>
        <w:spacing w:after="120"/>
        <w:jc w:val="both"/>
        <w:rPr>
          <w:color w:val="auto"/>
          <w:sz w:val="22"/>
          <w:szCs w:val="22"/>
        </w:rPr>
      </w:pPr>
      <w:r w:rsidRPr="003C45AC">
        <w:rPr>
          <w:sz w:val="22"/>
          <w:szCs w:val="22"/>
        </w:rPr>
        <w:t>o</w:t>
      </w:r>
      <w:r w:rsidR="00DA7AA4">
        <w:rPr>
          <w:sz w:val="22"/>
          <w:szCs w:val="22"/>
        </w:rPr>
        <w:t> </w:t>
      </w:r>
      <w:r w:rsidRPr="003C45AC">
        <w:rPr>
          <w:sz w:val="22"/>
          <w:szCs w:val="22"/>
        </w:rPr>
        <w:t xml:space="preserve">ochronie informacji niejawnych oraz zaświadczenia stwierdzającego odbycie szkolenia </w:t>
      </w:r>
      <w:bookmarkStart w:id="7" w:name="_Hlk155872495"/>
      <w:r w:rsidRPr="00F66D1E">
        <w:rPr>
          <w:color w:val="auto"/>
          <w:sz w:val="22"/>
          <w:szCs w:val="22"/>
          <w:u w:val="single"/>
        </w:rPr>
        <w:t>Uwaga</w:t>
      </w:r>
      <w:r w:rsidRPr="003C45AC">
        <w:rPr>
          <w:color w:val="auto"/>
          <w:sz w:val="22"/>
          <w:szCs w:val="22"/>
        </w:rPr>
        <w:t xml:space="preserve">.!!! Powyższe wymagania dotyczą również Podwykonawców. </w:t>
      </w:r>
    </w:p>
    <w:p w14:paraId="37B3B780" w14:textId="3787BD96" w:rsidR="003C45AC" w:rsidRPr="003C45AC" w:rsidRDefault="003C45AC" w:rsidP="003C45AC">
      <w:pPr>
        <w:tabs>
          <w:tab w:val="left" w:pos="237"/>
        </w:tabs>
        <w:jc w:val="both"/>
        <w:rPr>
          <w:color w:val="auto"/>
          <w:sz w:val="22"/>
          <w:szCs w:val="22"/>
          <w:u w:val="single"/>
        </w:rPr>
      </w:pPr>
      <w:r w:rsidRPr="003C45AC">
        <w:rPr>
          <w:color w:val="auto"/>
          <w:sz w:val="22"/>
          <w:szCs w:val="22"/>
        </w:rPr>
        <w:lastRenderedPageBreak/>
        <w:t>W przypadku gdy Wykonawcy wspólnie ubiegają się o udzielenie zamówienie, Zamawiający uzna warunek za spełniony gdy Certyfikat FGAZ i  Świadectwo Bezpieczeństwa Przemysłowego minimum III stopnia o klauzuli minimum „POUFNE” będzie posiadał co najmniej jeden z</w:t>
      </w:r>
      <w:r w:rsidR="00DA7AA4">
        <w:rPr>
          <w:color w:val="auto"/>
          <w:sz w:val="22"/>
          <w:szCs w:val="22"/>
        </w:rPr>
        <w:t> </w:t>
      </w:r>
      <w:r w:rsidRPr="003C45AC">
        <w:rPr>
          <w:color w:val="auto"/>
          <w:sz w:val="22"/>
          <w:szCs w:val="22"/>
        </w:rPr>
        <w:t>Wykonawców (Lider) wspólnie ubiegających się o udzielenie zamówienia pod warunkiem zawarcia umowy konsorcjum (w tym zakesie). W przeciwnym wypadku podwykonawca musi spełnić takie same wymagani jak Wykonawca</w:t>
      </w:r>
      <w:r w:rsidR="006E5B4B">
        <w:rPr>
          <w:color w:val="auto"/>
          <w:sz w:val="22"/>
          <w:szCs w:val="22"/>
        </w:rPr>
        <w:t>.</w:t>
      </w:r>
    </w:p>
    <w:bookmarkEnd w:id="7"/>
    <w:bookmarkEnd w:id="3"/>
    <w:p w14:paraId="04937050" w14:textId="78CECD27" w:rsidR="003C45AC" w:rsidRPr="003C45AC" w:rsidRDefault="003C45AC" w:rsidP="003C45AC">
      <w:pPr>
        <w:tabs>
          <w:tab w:val="left" w:pos="709"/>
        </w:tabs>
        <w:spacing w:before="120" w:after="120"/>
        <w:jc w:val="both"/>
        <w:rPr>
          <w:b/>
          <w:color w:val="auto"/>
          <w:sz w:val="22"/>
          <w:szCs w:val="22"/>
        </w:rPr>
      </w:pPr>
      <w:r w:rsidRPr="003C45AC">
        <w:rPr>
          <w:b/>
          <w:color w:val="auto"/>
          <w:sz w:val="22"/>
          <w:szCs w:val="22"/>
        </w:rPr>
        <w:t>Zamawiający oceni spełnienie przez Wykonawcę Warunków udziału w postępowaniu na podstawie złożonych Oświadczeń i kopii certyfikatów, listów intencyjnych zgodnie z</w:t>
      </w:r>
      <w:r w:rsidR="00DA7AA4">
        <w:rPr>
          <w:b/>
          <w:color w:val="auto"/>
          <w:sz w:val="22"/>
          <w:szCs w:val="22"/>
        </w:rPr>
        <w:t> </w:t>
      </w:r>
      <w:r w:rsidRPr="003C45AC">
        <w:rPr>
          <w:b/>
          <w:color w:val="auto"/>
          <w:sz w:val="22"/>
          <w:szCs w:val="22"/>
        </w:rPr>
        <w:t xml:space="preserve">Załącznikiem nr 2 do Zaproszenia.  </w:t>
      </w:r>
    </w:p>
    <w:p w14:paraId="27485321" w14:textId="0743548B" w:rsidR="003C45AC" w:rsidRPr="003C45AC" w:rsidRDefault="003C45AC" w:rsidP="003C45AC">
      <w:pPr>
        <w:numPr>
          <w:ilvl w:val="0"/>
          <w:numId w:val="8"/>
        </w:numPr>
        <w:spacing w:before="120" w:after="120"/>
        <w:ind w:left="284" w:hanging="284"/>
        <w:jc w:val="both"/>
        <w:rPr>
          <w:b/>
          <w:color w:val="auto"/>
          <w:sz w:val="22"/>
          <w:szCs w:val="22"/>
        </w:rPr>
      </w:pPr>
      <w:r w:rsidRPr="003C45AC">
        <w:rPr>
          <w:color w:val="auto"/>
          <w:sz w:val="22"/>
          <w:szCs w:val="22"/>
        </w:rPr>
        <w:t xml:space="preserve">Zamawiający wymaga, aby </w:t>
      </w:r>
      <w:r w:rsidRPr="003C45AC">
        <w:rPr>
          <w:b/>
          <w:color w:val="auto"/>
          <w:sz w:val="22"/>
          <w:szCs w:val="22"/>
        </w:rPr>
        <w:t>Wykonawcy</w:t>
      </w:r>
      <w:r w:rsidRPr="003C45AC">
        <w:rPr>
          <w:color w:val="auto"/>
          <w:sz w:val="22"/>
          <w:szCs w:val="22"/>
        </w:rPr>
        <w:t xml:space="preserve"> ubiegający się o dopuszczenie do udziału w</w:t>
      </w:r>
      <w:r w:rsidR="00DA7AA4">
        <w:rPr>
          <w:color w:val="auto"/>
          <w:sz w:val="22"/>
          <w:szCs w:val="22"/>
        </w:rPr>
        <w:t> </w:t>
      </w:r>
      <w:r w:rsidRPr="003C45AC">
        <w:rPr>
          <w:color w:val="auto"/>
          <w:sz w:val="22"/>
          <w:szCs w:val="22"/>
        </w:rPr>
        <w:t xml:space="preserve">postępowaniu na dwie lub więcej części złożyli </w:t>
      </w:r>
      <w:r w:rsidRPr="003C45AC">
        <w:rPr>
          <w:b/>
          <w:color w:val="auto"/>
          <w:sz w:val="22"/>
          <w:szCs w:val="22"/>
        </w:rPr>
        <w:t xml:space="preserve">Oświadczenia, których wzór określa Załącznik nr 2 do Zaproszenia </w:t>
      </w:r>
      <w:r w:rsidRPr="003C45AC">
        <w:rPr>
          <w:color w:val="auto"/>
          <w:sz w:val="22"/>
          <w:szCs w:val="22"/>
        </w:rPr>
        <w:t>oraz</w:t>
      </w:r>
      <w:r w:rsidRPr="003C45AC">
        <w:rPr>
          <w:b/>
          <w:color w:val="auto"/>
          <w:sz w:val="22"/>
          <w:szCs w:val="22"/>
        </w:rPr>
        <w:t xml:space="preserve"> Wykaz, </w:t>
      </w:r>
      <w:r w:rsidRPr="003C45AC">
        <w:rPr>
          <w:color w:val="auto"/>
          <w:sz w:val="22"/>
          <w:szCs w:val="22"/>
        </w:rPr>
        <w:t xml:space="preserve">którego wzór określa </w:t>
      </w:r>
      <w:r w:rsidRPr="003C45AC">
        <w:rPr>
          <w:b/>
          <w:color w:val="auto"/>
          <w:sz w:val="22"/>
          <w:szCs w:val="22"/>
        </w:rPr>
        <w:t>Załącznik nr 8 i 8A złożyli odrębnie dla każdej części.</w:t>
      </w:r>
    </w:p>
    <w:p w14:paraId="1CA9D6F5"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przedmiotu zamówienia.</w:t>
      </w:r>
    </w:p>
    <w:p w14:paraId="3AA830CC" w14:textId="77777777" w:rsidR="003C45AC" w:rsidRPr="003C45AC" w:rsidRDefault="003C45AC" w:rsidP="003C45AC">
      <w:pPr>
        <w:numPr>
          <w:ilvl w:val="0"/>
          <w:numId w:val="8"/>
        </w:numPr>
        <w:spacing w:before="120" w:after="120"/>
        <w:ind w:left="284" w:hanging="284"/>
        <w:jc w:val="both"/>
        <w:rPr>
          <w:color w:val="auto"/>
          <w:sz w:val="22"/>
          <w:szCs w:val="22"/>
        </w:rPr>
      </w:pPr>
      <w:r w:rsidRPr="003C45AC">
        <w:rPr>
          <w:rFonts w:eastAsia="Arial Unicode MS"/>
          <w:color w:val="auto"/>
          <w:sz w:val="22"/>
          <w:szCs w:val="22"/>
        </w:rPr>
        <w:t>O udzielenie zamówienia mogą ubiegać się Wykonawcy, którzy nie podlegają wykluczeniu z postępowania</w:t>
      </w:r>
      <w:r w:rsidRPr="003C45AC">
        <w:rPr>
          <w:color w:val="auto"/>
          <w:sz w:val="22"/>
          <w:szCs w:val="22"/>
        </w:rPr>
        <w:t>.</w:t>
      </w:r>
    </w:p>
    <w:p w14:paraId="6164DA00"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Z postępowania o udzielenie zamówienia, wyklucza się Wykonawców, w stosunku do których zachodzi którakolwiek z okoliczności wskazanych w:</w:t>
      </w:r>
    </w:p>
    <w:p w14:paraId="750C0E4F" w14:textId="77777777" w:rsidR="003C45AC" w:rsidRPr="003C45AC" w:rsidRDefault="003C45AC" w:rsidP="00804D47">
      <w:pPr>
        <w:numPr>
          <w:ilvl w:val="0"/>
          <w:numId w:val="40"/>
        </w:numPr>
        <w:shd w:val="clear" w:color="auto" w:fill="FFFFFF"/>
        <w:spacing w:before="120" w:after="120"/>
        <w:ind w:left="709" w:hanging="425"/>
        <w:jc w:val="both"/>
        <w:rPr>
          <w:color w:val="auto"/>
          <w:sz w:val="22"/>
          <w:szCs w:val="22"/>
        </w:rPr>
      </w:pPr>
      <w:bookmarkStart w:id="8" w:name="_Hlk110407877"/>
      <w:r w:rsidRPr="003C45AC">
        <w:rPr>
          <w:b/>
          <w:color w:val="auto"/>
          <w:sz w:val="22"/>
          <w:szCs w:val="22"/>
        </w:rPr>
        <w:t>art. 405</w:t>
      </w:r>
      <w:r w:rsidRPr="003C45AC">
        <w:rPr>
          <w:color w:val="auto"/>
          <w:sz w:val="22"/>
          <w:szCs w:val="22"/>
        </w:rPr>
        <w:t xml:space="preserve"> </w:t>
      </w:r>
      <w:r w:rsidRPr="003C45AC">
        <w:rPr>
          <w:b/>
          <w:color w:val="auto"/>
          <w:sz w:val="22"/>
          <w:szCs w:val="22"/>
        </w:rPr>
        <w:t>ust. 1</w:t>
      </w:r>
      <w:r w:rsidRPr="003C45AC">
        <w:rPr>
          <w:color w:val="auto"/>
          <w:sz w:val="22"/>
          <w:szCs w:val="22"/>
        </w:rPr>
        <w:t xml:space="preserve"> ustawy Pzp w związku z art. 108 ust. 1 ustawy Pzp, tj.:</w:t>
      </w:r>
    </w:p>
    <w:p w14:paraId="6A8DE482"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bookmarkStart w:id="9" w:name="_Hlk63850795"/>
      <w:bookmarkEnd w:id="8"/>
      <w:r w:rsidRPr="003C45AC">
        <w:rPr>
          <w:color w:val="auto"/>
          <w:sz w:val="22"/>
          <w:szCs w:val="22"/>
        </w:rPr>
        <w:t xml:space="preserve">będącego osobą fizyczną, którego prawomocnie skazano za przestępstwo: </w:t>
      </w:r>
    </w:p>
    <w:p w14:paraId="60843A26"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udziału w zorganizowanej grupie przestępczej albo związku mającym na celu popełnienie przestępstwa lub przestępstwa skarbowego, o którym mowa w art. 258 Kodeksu karnego,</w:t>
      </w:r>
    </w:p>
    <w:p w14:paraId="4BB7A55C"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handlu ludźmi, o którym mowa w art. 189a Kodeksu karnego,</w:t>
      </w:r>
    </w:p>
    <w:p w14:paraId="5F4FA74B"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o którym mowa w art. 228–230a, art. 250a Kodeksu karnego lub w art. 46 lub art. 48 ustawy z dnia 1 października 2021 r. o sporcie,</w:t>
      </w:r>
    </w:p>
    <w:p w14:paraId="0DD1BF2B"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29F7CB5"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o charakterze terrorystycznym, o którym mowa w art. 115 § 20 Kodeksu karnego, lub mające na celu popełnienie tego przestępstwa,</w:t>
      </w:r>
    </w:p>
    <w:p w14:paraId="7B800C68"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7A68FE1E"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8E9CD58" w14:textId="77777777" w:rsidR="003C45AC" w:rsidRPr="003C45AC" w:rsidRDefault="003C45AC" w:rsidP="00804D47">
      <w:pPr>
        <w:numPr>
          <w:ilvl w:val="0"/>
          <w:numId w:val="48"/>
        </w:numPr>
        <w:shd w:val="clear" w:color="auto" w:fill="FFFFFF"/>
        <w:spacing w:before="120" w:after="120"/>
        <w:ind w:left="1491" w:hanging="357"/>
        <w:jc w:val="both"/>
        <w:rPr>
          <w:color w:val="auto"/>
          <w:sz w:val="22"/>
          <w:szCs w:val="22"/>
        </w:rPr>
      </w:pPr>
      <w:r w:rsidRPr="003C45AC">
        <w:rPr>
          <w:color w:val="auto"/>
          <w:sz w:val="22"/>
          <w:szCs w:val="22"/>
        </w:rPr>
        <w:t xml:space="preserve"> o którym mowa w art. 9 ust. 1 i 3 lub art. 10 ustawy z dnia 15 czerwca 2012 r. o skutkach powierzania wykonywania pracy cudzoziemcom przebywającym wbrew przepisom na terytorium Rzeczypospolitej Polskiej</w:t>
      </w:r>
    </w:p>
    <w:p w14:paraId="2C7779F8" w14:textId="77777777" w:rsidR="003C45AC" w:rsidRPr="003C45AC" w:rsidRDefault="003C45AC" w:rsidP="003C45AC">
      <w:pPr>
        <w:shd w:val="clear" w:color="auto" w:fill="FFFFFF"/>
        <w:spacing w:before="120" w:after="120"/>
        <w:ind w:left="1134"/>
        <w:jc w:val="both"/>
        <w:rPr>
          <w:color w:val="auto"/>
          <w:sz w:val="22"/>
          <w:szCs w:val="22"/>
        </w:rPr>
      </w:pPr>
      <w:r w:rsidRPr="003C45AC">
        <w:rPr>
          <w:color w:val="auto"/>
          <w:sz w:val="22"/>
          <w:szCs w:val="22"/>
        </w:rPr>
        <w:t>- lub za odpowiedni czyn zabroniony określony w przepisach prawa obcego;</w:t>
      </w:r>
    </w:p>
    <w:p w14:paraId="7E8EE021"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 xml:space="preserve">wykonawcę, jeżeli urzędującego członka jego organu zarządzającego lub nadzorczego, wspólnika spółki w spółce jawnej lub partnerskiej albo komplementariusza w spółce </w:t>
      </w:r>
      <w:r w:rsidRPr="003C45AC">
        <w:rPr>
          <w:color w:val="auto"/>
          <w:sz w:val="22"/>
          <w:szCs w:val="22"/>
        </w:rPr>
        <w:lastRenderedPageBreak/>
        <w:t>komandytowej lub komandytowo-akcyjnej lub prokurenta prawomocnie skazano za przestępstwo, o którym mowa w pkt 1;</w:t>
      </w:r>
    </w:p>
    <w:p w14:paraId="4A39454D"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2489CB"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wykonawcę, wobec którego orzeczono prawomocnie zakaz ubiegania się o zamówienia publiczne,</w:t>
      </w:r>
    </w:p>
    <w:p w14:paraId="1EC6FD07"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E5A592" w14:textId="77777777" w:rsidR="003C45AC" w:rsidRPr="003C45AC" w:rsidRDefault="003C45AC" w:rsidP="00804D47">
      <w:pPr>
        <w:numPr>
          <w:ilvl w:val="0"/>
          <w:numId w:val="41"/>
        </w:numPr>
        <w:shd w:val="clear" w:color="auto" w:fill="FFFFFF"/>
        <w:spacing w:before="120" w:after="120"/>
        <w:ind w:left="1134" w:hanging="425"/>
        <w:jc w:val="both"/>
        <w:rPr>
          <w:color w:val="auto"/>
          <w:sz w:val="22"/>
          <w:szCs w:val="22"/>
        </w:rPr>
      </w:pPr>
      <w:r w:rsidRPr="003C45AC">
        <w:rPr>
          <w:color w:val="auto"/>
          <w:sz w:val="22"/>
          <w:szCs w:val="22"/>
        </w:rPr>
        <w:t xml:space="preserve">jeżeli, w przypadkach, o których mowa w art. </w:t>
      </w:r>
      <w:hyperlink r:id="rId17" w:history="1">
        <w:r w:rsidRPr="003C45AC">
          <w:rPr>
            <w:color w:val="auto"/>
            <w:sz w:val="22"/>
            <w:szCs w:val="22"/>
          </w:rPr>
          <w:t>85</w:t>
        </w:r>
      </w:hyperlink>
      <w:r w:rsidRPr="003C45AC">
        <w:rPr>
          <w:color w:val="auto"/>
          <w:sz w:val="22"/>
          <w:szCs w:val="22"/>
        </w:rPr>
        <w:t xml:space="preserve">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3C45AC">
        <w:rPr>
          <w:rFonts w:eastAsia="Calibri"/>
          <w:bCs/>
          <w:color w:val="auto"/>
          <w:sz w:val="22"/>
          <w:szCs w:val="22"/>
        </w:rPr>
        <w:t xml:space="preserve"> </w:t>
      </w:r>
    </w:p>
    <w:p w14:paraId="4F0DBC70" w14:textId="77777777" w:rsidR="003C45AC" w:rsidRPr="003C45AC" w:rsidRDefault="003C45AC" w:rsidP="00804D47">
      <w:pPr>
        <w:numPr>
          <w:ilvl w:val="0"/>
          <w:numId w:val="40"/>
        </w:numPr>
        <w:shd w:val="clear" w:color="auto" w:fill="FFFFFF"/>
        <w:spacing w:before="120" w:after="120"/>
        <w:ind w:left="709" w:hanging="425"/>
        <w:jc w:val="both"/>
        <w:rPr>
          <w:rFonts w:eastAsia="Arial Unicode MS"/>
          <w:b/>
          <w:color w:val="auto"/>
          <w:sz w:val="22"/>
          <w:szCs w:val="22"/>
        </w:rPr>
      </w:pPr>
      <w:r w:rsidRPr="003C45AC">
        <w:rPr>
          <w:rFonts w:eastAsia="Arial Unicode MS"/>
          <w:b/>
          <w:color w:val="auto"/>
          <w:sz w:val="22"/>
          <w:szCs w:val="22"/>
        </w:rPr>
        <w:t xml:space="preserve">art. 405 ust. 2 </w:t>
      </w:r>
      <w:r w:rsidRPr="003C45AC">
        <w:rPr>
          <w:rFonts w:eastAsia="Arial Unicode MS"/>
          <w:color w:val="auto"/>
          <w:sz w:val="22"/>
          <w:szCs w:val="22"/>
        </w:rPr>
        <w:t>ustawy Pzp , tj.:</w:t>
      </w:r>
    </w:p>
    <w:p w14:paraId="5D02EBD4" w14:textId="0656751B" w:rsidR="003C45AC" w:rsidRPr="003C45AC" w:rsidRDefault="003C45AC" w:rsidP="00804D47">
      <w:pPr>
        <w:numPr>
          <w:ilvl w:val="0"/>
          <w:numId w:val="42"/>
        </w:numPr>
        <w:spacing w:before="120" w:after="120"/>
        <w:ind w:left="1071" w:hanging="357"/>
        <w:jc w:val="both"/>
        <w:rPr>
          <w:color w:val="auto"/>
          <w:sz w:val="22"/>
          <w:szCs w:val="22"/>
        </w:rPr>
      </w:pPr>
      <w:r w:rsidRPr="003C45AC">
        <w:rPr>
          <w:color w:val="auto"/>
          <w:sz w:val="22"/>
          <w:szCs w:val="22"/>
        </w:rPr>
        <w:t>będącego osobą fizyczną, spółką jawną, spółką partnerską, spółką komandytową, spółką komandytowo-akcyjną albo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art. 33 ust. 11 pkt 1 ustawy z dnia 5 sierpnia 2010 r. o</w:t>
      </w:r>
      <w:r w:rsidR="00DA7AA4">
        <w:rPr>
          <w:color w:val="auto"/>
          <w:sz w:val="22"/>
          <w:szCs w:val="22"/>
        </w:rPr>
        <w:t> </w:t>
      </w:r>
      <w:r w:rsidRPr="003C45AC">
        <w:rPr>
          <w:color w:val="auto"/>
          <w:sz w:val="22"/>
          <w:szCs w:val="22"/>
        </w:rPr>
        <w:t>ochronie informacji niejawnych;</w:t>
      </w:r>
    </w:p>
    <w:p w14:paraId="541E075F" w14:textId="77777777" w:rsidR="003C45AC" w:rsidRPr="003C45AC" w:rsidRDefault="003C45AC" w:rsidP="00804D47">
      <w:pPr>
        <w:numPr>
          <w:ilvl w:val="0"/>
          <w:numId w:val="42"/>
        </w:numPr>
        <w:spacing w:before="120" w:after="120"/>
        <w:ind w:left="1071" w:hanging="357"/>
        <w:jc w:val="both"/>
        <w:rPr>
          <w:color w:val="auto"/>
          <w:sz w:val="22"/>
          <w:szCs w:val="22"/>
        </w:rPr>
      </w:pPr>
      <w:bookmarkStart w:id="10" w:name="mip51082316"/>
      <w:bookmarkEnd w:id="10"/>
      <w:r w:rsidRPr="003C45AC">
        <w:rPr>
          <w:color w:val="auto"/>
          <w:sz w:val="22"/>
          <w:szCs w:val="22"/>
        </w:rPr>
        <w:t>który naruszył zobowiązania w zakresie bezpieczeństwa informacji lub bezpieczeństwa dostaw;</w:t>
      </w:r>
    </w:p>
    <w:p w14:paraId="1F0D9BCF" w14:textId="1A7934D3" w:rsidR="003C45AC" w:rsidRPr="003C45AC" w:rsidRDefault="003C45AC" w:rsidP="00804D47">
      <w:pPr>
        <w:numPr>
          <w:ilvl w:val="0"/>
          <w:numId w:val="42"/>
        </w:numPr>
        <w:spacing w:before="120" w:after="120"/>
        <w:ind w:left="1071" w:hanging="357"/>
        <w:jc w:val="both"/>
        <w:rPr>
          <w:color w:val="auto"/>
          <w:sz w:val="22"/>
          <w:szCs w:val="22"/>
        </w:rPr>
      </w:pPr>
      <w:bookmarkStart w:id="11" w:name="mip51082317"/>
      <w:bookmarkEnd w:id="11"/>
      <w:r w:rsidRPr="003C45AC">
        <w:rPr>
          <w:color w:val="auto"/>
          <w:sz w:val="22"/>
          <w:szCs w:val="22"/>
        </w:rPr>
        <w:t>którego uznano za nieposiadającego wiarygodności niezbędnej do wykluczenia zagrożenia dla obronności lub bezpieczeństwa państwa, także w inny sposób niż w</w:t>
      </w:r>
      <w:r w:rsidR="00DA7AA4">
        <w:rPr>
          <w:color w:val="auto"/>
          <w:sz w:val="22"/>
          <w:szCs w:val="22"/>
        </w:rPr>
        <w:t> </w:t>
      </w:r>
      <w:r w:rsidRPr="003C45AC">
        <w:rPr>
          <w:color w:val="auto"/>
          <w:sz w:val="22"/>
          <w:szCs w:val="22"/>
        </w:rPr>
        <w:t>drodze wydania decyzji o cofnięciu świadectwa bezpieczeństwa przemysłowego, o</w:t>
      </w:r>
      <w:r w:rsidR="00DA7AA4">
        <w:rPr>
          <w:color w:val="auto"/>
          <w:sz w:val="22"/>
          <w:szCs w:val="22"/>
        </w:rPr>
        <w:t> </w:t>
      </w:r>
      <w:r w:rsidRPr="003C45AC">
        <w:rPr>
          <w:color w:val="auto"/>
          <w:sz w:val="22"/>
          <w:szCs w:val="22"/>
        </w:rPr>
        <w:t>której mowa w art. 66 ustawy z dnia 5 sierpnia 2010 r. o ochronie informacji niejawnych;</w:t>
      </w:r>
    </w:p>
    <w:p w14:paraId="681F14EF" w14:textId="77777777" w:rsidR="003C45AC" w:rsidRPr="003C45AC" w:rsidRDefault="003C45AC" w:rsidP="00804D47">
      <w:pPr>
        <w:numPr>
          <w:ilvl w:val="0"/>
          <w:numId w:val="42"/>
        </w:numPr>
        <w:spacing w:before="120" w:after="120"/>
        <w:ind w:left="1071" w:hanging="357"/>
        <w:jc w:val="both"/>
        <w:rPr>
          <w:color w:val="auto"/>
          <w:sz w:val="22"/>
          <w:szCs w:val="22"/>
        </w:rPr>
      </w:pPr>
      <w:bookmarkStart w:id="12" w:name="mip51082318"/>
      <w:bookmarkEnd w:id="12"/>
      <w:r w:rsidRPr="003C45AC">
        <w:rPr>
          <w:color w:val="auto"/>
          <w:sz w:val="22"/>
          <w:szCs w:val="22"/>
        </w:rPr>
        <w:t>który ma siedzibę albo miejsce zamieszkania w innym państwie niż państwa, członkowskie Unii Europejskiej, Europejskiego Obszaru Gospodarczego lub państwie, z którym Unia Europejska lub Rzeczpospolita Polska zawarła umowę międzynarodową dotyczącą tych zamówień;</w:t>
      </w:r>
    </w:p>
    <w:p w14:paraId="0B7312A2" w14:textId="77777777" w:rsidR="003C45AC" w:rsidRPr="003C45AC" w:rsidRDefault="003C45AC" w:rsidP="00804D47">
      <w:pPr>
        <w:numPr>
          <w:ilvl w:val="0"/>
          <w:numId w:val="42"/>
        </w:numPr>
        <w:tabs>
          <w:tab w:val="left" w:pos="993"/>
        </w:tabs>
        <w:spacing w:before="120" w:after="120"/>
        <w:ind w:left="993" w:hanging="426"/>
        <w:jc w:val="both"/>
        <w:rPr>
          <w:color w:val="auto"/>
          <w:sz w:val="22"/>
          <w:szCs w:val="22"/>
        </w:rPr>
      </w:pPr>
      <w:bookmarkStart w:id="13" w:name="mip51082319"/>
      <w:bookmarkEnd w:id="13"/>
      <w:r w:rsidRPr="003C45AC">
        <w:rPr>
          <w:b/>
          <w:color w:val="auto"/>
          <w:sz w:val="22"/>
          <w:szCs w:val="22"/>
        </w:rPr>
        <w:t>o którym mowa w art. 109 ustawy Pzp</w:t>
      </w:r>
      <w:r w:rsidRPr="003C45AC">
        <w:rPr>
          <w:color w:val="auto"/>
          <w:sz w:val="22"/>
          <w:szCs w:val="22"/>
        </w:rPr>
        <w:t>;</w:t>
      </w:r>
    </w:p>
    <w:p w14:paraId="589E835A" w14:textId="77777777" w:rsidR="003C45AC" w:rsidRPr="003C45AC" w:rsidRDefault="003C45AC" w:rsidP="00804D47">
      <w:pPr>
        <w:numPr>
          <w:ilvl w:val="0"/>
          <w:numId w:val="42"/>
        </w:numPr>
        <w:tabs>
          <w:tab w:val="left" w:pos="993"/>
        </w:tabs>
        <w:spacing w:before="120" w:after="120"/>
        <w:ind w:left="993" w:hanging="426"/>
        <w:jc w:val="both"/>
        <w:rPr>
          <w:color w:val="auto"/>
          <w:sz w:val="22"/>
          <w:szCs w:val="22"/>
        </w:rPr>
      </w:pPr>
      <w:bookmarkStart w:id="14" w:name="mip51082320"/>
      <w:bookmarkEnd w:id="14"/>
      <w:r w:rsidRPr="003C45AC">
        <w:rPr>
          <w:color w:val="auto"/>
          <w:sz w:val="22"/>
          <w:szCs w:val="22"/>
        </w:rPr>
        <w:t>będącego osobą fizyczną, która naruszyła zobowiązania dotyczące bezpieczeństwa informacji lub bezpieczeństwa dostaw, w związku z wykonaniem, niewykonaniem lub nienależytym wykonaniem zamówienia;</w:t>
      </w:r>
    </w:p>
    <w:p w14:paraId="5421FDDE" w14:textId="77777777" w:rsidR="003C45AC" w:rsidRPr="003C45AC" w:rsidRDefault="003C45AC" w:rsidP="00804D47">
      <w:pPr>
        <w:numPr>
          <w:ilvl w:val="0"/>
          <w:numId w:val="42"/>
        </w:numPr>
        <w:tabs>
          <w:tab w:val="left" w:pos="993"/>
        </w:tabs>
        <w:spacing w:before="120" w:after="120"/>
        <w:ind w:left="993" w:hanging="426"/>
        <w:jc w:val="both"/>
        <w:rPr>
          <w:color w:val="auto"/>
          <w:sz w:val="22"/>
          <w:szCs w:val="22"/>
        </w:rPr>
      </w:pPr>
      <w:bookmarkStart w:id="15" w:name="mip51082321"/>
      <w:bookmarkEnd w:id="15"/>
      <w:r w:rsidRPr="003C45AC">
        <w:rPr>
          <w:color w:val="auto"/>
          <w:sz w:val="22"/>
          <w:szCs w:val="22"/>
        </w:rPr>
        <w:t>jeżeli urzędujący członek jego organu zarządzającego lub nadzorczego, wspólnik spółki w spółce jawnej lub partnerskiej albo komplementariusz w spółce</w:t>
      </w:r>
      <w:r w:rsidR="00563EB6">
        <w:rPr>
          <w:color w:val="auto"/>
          <w:sz w:val="22"/>
          <w:szCs w:val="22"/>
        </w:rPr>
        <w:t xml:space="preserve"> </w:t>
      </w:r>
      <w:r w:rsidRPr="003C45AC">
        <w:rPr>
          <w:color w:val="auto"/>
          <w:sz w:val="22"/>
          <w:szCs w:val="22"/>
        </w:rPr>
        <w:t xml:space="preserve">komandytowej lub komandytowo-akcyjnej lub prokurent naruszył zobowiązania dotyczące bezpieczeństwa </w:t>
      </w:r>
      <w:r w:rsidRPr="003C45AC">
        <w:rPr>
          <w:color w:val="auto"/>
          <w:sz w:val="22"/>
          <w:szCs w:val="22"/>
        </w:rPr>
        <w:lastRenderedPageBreak/>
        <w:t>informacji lub bezpieczeństwa dostaw w związku</w:t>
      </w:r>
      <w:r w:rsidR="00563EB6">
        <w:rPr>
          <w:color w:val="auto"/>
          <w:sz w:val="22"/>
          <w:szCs w:val="22"/>
        </w:rPr>
        <w:t xml:space="preserve"> </w:t>
      </w:r>
      <w:r w:rsidRPr="003C45AC">
        <w:rPr>
          <w:color w:val="auto"/>
          <w:sz w:val="22"/>
          <w:szCs w:val="22"/>
        </w:rPr>
        <w:t>z wykonaniem, niewykonaniem lub nienależytym wykonaniem zamówienia;</w:t>
      </w:r>
    </w:p>
    <w:p w14:paraId="37151640" w14:textId="77777777" w:rsidR="003C45AC" w:rsidRPr="003C45AC" w:rsidRDefault="003C45AC" w:rsidP="00804D47">
      <w:pPr>
        <w:numPr>
          <w:ilvl w:val="0"/>
          <w:numId w:val="40"/>
        </w:numPr>
        <w:shd w:val="clear" w:color="auto" w:fill="FFFFFF"/>
        <w:spacing w:before="120" w:after="120"/>
        <w:ind w:left="709" w:hanging="425"/>
        <w:jc w:val="both"/>
        <w:rPr>
          <w:color w:val="auto"/>
          <w:sz w:val="22"/>
          <w:szCs w:val="22"/>
        </w:rPr>
      </w:pPr>
      <w:r w:rsidRPr="003C45AC">
        <w:rPr>
          <w:b/>
          <w:bCs/>
          <w:color w:val="auto"/>
          <w:sz w:val="22"/>
          <w:szCs w:val="22"/>
        </w:rPr>
        <w:t>art. 7 ust. 1</w:t>
      </w:r>
      <w:r w:rsidRPr="003C45AC">
        <w:rPr>
          <w:color w:val="auto"/>
          <w:sz w:val="22"/>
          <w:szCs w:val="22"/>
        </w:rPr>
        <w:t xml:space="preserve"> ustawy </w:t>
      </w:r>
      <w:r w:rsidRPr="003C45AC">
        <w:rPr>
          <w:rFonts w:eastAsia="Calibri"/>
          <w:color w:val="auto"/>
          <w:sz w:val="22"/>
          <w:szCs w:val="22"/>
          <w:lang w:eastAsia="en-US"/>
        </w:rPr>
        <w:t xml:space="preserve">z dnia 13 kwietnia 2022 roku, o szczególnych rozwiązaniach </w:t>
      </w:r>
      <w:r w:rsidRPr="003C45AC">
        <w:rPr>
          <w:rFonts w:eastAsia="Calibri"/>
          <w:color w:val="auto"/>
          <w:sz w:val="22"/>
          <w:szCs w:val="22"/>
          <w:lang w:eastAsia="en-US"/>
        </w:rPr>
        <w:br/>
        <w:t>w zakresie przeciwdziałania wspieraniu agresji na Ukrainę oraz służących ochronie bezpieczeństwa narodowego (Dz. U. z 202</w:t>
      </w:r>
      <w:r w:rsidR="006E5B4B">
        <w:rPr>
          <w:rFonts w:eastAsia="Calibri"/>
          <w:color w:val="auto"/>
          <w:sz w:val="22"/>
          <w:szCs w:val="22"/>
          <w:lang w:eastAsia="en-US"/>
        </w:rPr>
        <w:t>4</w:t>
      </w:r>
      <w:r w:rsidRPr="003C45AC">
        <w:rPr>
          <w:rFonts w:eastAsia="Calibri"/>
          <w:color w:val="auto"/>
          <w:sz w:val="22"/>
          <w:szCs w:val="22"/>
          <w:lang w:eastAsia="en-US"/>
        </w:rPr>
        <w:t xml:space="preserve"> r</w:t>
      </w:r>
      <w:r w:rsidR="006E5B4B">
        <w:rPr>
          <w:rFonts w:eastAsia="Calibri"/>
          <w:color w:val="auto"/>
          <w:sz w:val="22"/>
          <w:szCs w:val="22"/>
          <w:lang w:eastAsia="en-US"/>
        </w:rPr>
        <w:t>.</w:t>
      </w:r>
      <w:r w:rsidRPr="003C45AC">
        <w:rPr>
          <w:rFonts w:eastAsia="Calibri"/>
          <w:color w:val="auto"/>
          <w:sz w:val="22"/>
          <w:szCs w:val="22"/>
          <w:lang w:eastAsia="en-US"/>
        </w:rPr>
        <w:t xml:space="preserve"> poz. </w:t>
      </w:r>
      <w:r w:rsidR="006E5B4B">
        <w:rPr>
          <w:rFonts w:eastAsia="Calibri"/>
          <w:color w:val="auto"/>
          <w:sz w:val="22"/>
          <w:szCs w:val="22"/>
          <w:lang w:eastAsia="en-US"/>
        </w:rPr>
        <w:t>50</w:t>
      </w:r>
      <w:r w:rsidRPr="003C45AC">
        <w:rPr>
          <w:rFonts w:eastAsia="Calibri"/>
          <w:color w:val="auto"/>
          <w:sz w:val="22"/>
          <w:szCs w:val="22"/>
          <w:lang w:eastAsia="en-US"/>
        </w:rPr>
        <w:t>7)</w:t>
      </w:r>
      <w:r w:rsidRPr="003C45AC">
        <w:rPr>
          <w:color w:val="auto"/>
          <w:sz w:val="22"/>
          <w:szCs w:val="22"/>
        </w:rPr>
        <w:t xml:space="preserve"> z postępowania o udzielenie zamówienia publicznego lub konkursu prowadzonego na podstawie ustawy Pzp wyklucza się:</w:t>
      </w:r>
    </w:p>
    <w:p w14:paraId="3F035E9B" w14:textId="456B43D8" w:rsidR="003C45AC" w:rsidRPr="003C45AC" w:rsidRDefault="003C45AC" w:rsidP="00804D47">
      <w:pPr>
        <w:numPr>
          <w:ilvl w:val="0"/>
          <w:numId w:val="49"/>
        </w:numPr>
        <w:spacing w:before="120" w:after="120"/>
        <w:ind w:left="1120"/>
        <w:jc w:val="both"/>
        <w:rPr>
          <w:color w:val="auto"/>
          <w:sz w:val="22"/>
          <w:szCs w:val="22"/>
        </w:rPr>
      </w:pPr>
      <w:r w:rsidRPr="003C45AC">
        <w:rPr>
          <w:color w:val="auto"/>
          <w:sz w:val="22"/>
          <w:szCs w:val="22"/>
        </w:rPr>
        <w:t xml:space="preserve">wykonawcę oraz uczestnika konkursu wymienionego w wykazach określonych </w:t>
      </w:r>
      <w:r w:rsidRPr="003C45AC">
        <w:rPr>
          <w:color w:val="auto"/>
          <w:sz w:val="22"/>
          <w:szCs w:val="22"/>
        </w:rPr>
        <w:br/>
        <w:t>w rozporządzeniu 765/2006 i rozporządzeniu 269/2014 albo wpisanego na listę na podstawie decyzji w sprawie wpisu na listę rozstrzygającej o zastosowaniu środka, o</w:t>
      </w:r>
      <w:r w:rsidR="00DA7AA4">
        <w:rPr>
          <w:color w:val="auto"/>
          <w:sz w:val="22"/>
          <w:szCs w:val="22"/>
        </w:rPr>
        <w:t> </w:t>
      </w:r>
      <w:r w:rsidRPr="003C45AC">
        <w:rPr>
          <w:color w:val="auto"/>
          <w:sz w:val="22"/>
          <w:szCs w:val="22"/>
        </w:rPr>
        <w:t>którym mowa w art. 1 pkt 3 ustawy;</w:t>
      </w:r>
    </w:p>
    <w:p w14:paraId="7F51337A" w14:textId="613C6795" w:rsidR="003C45AC" w:rsidRPr="003C45AC" w:rsidRDefault="003C45AC" w:rsidP="00804D47">
      <w:pPr>
        <w:numPr>
          <w:ilvl w:val="0"/>
          <w:numId w:val="49"/>
        </w:numPr>
        <w:spacing w:before="120" w:after="120"/>
        <w:ind w:left="1120"/>
        <w:jc w:val="both"/>
        <w:rPr>
          <w:color w:val="auto"/>
          <w:sz w:val="22"/>
          <w:szCs w:val="22"/>
        </w:rPr>
      </w:pPr>
      <w:r w:rsidRPr="003C45AC">
        <w:rPr>
          <w:color w:val="auto"/>
          <w:sz w:val="22"/>
          <w:szCs w:val="22"/>
        </w:rPr>
        <w:t xml:space="preserve">wykonawcę oraz uczestnika konkursu, którego beneficjentem rzeczywistym </w:t>
      </w:r>
      <w:r w:rsidRPr="003C45AC">
        <w:rPr>
          <w:color w:val="auto"/>
          <w:sz w:val="22"/>
          <w:szCs w:val="22"/>
        </w:rPr>
        <w:br/>
        <w:t>w rozumieniu ustawy z dnia 1 marca 2018 r. o przeciwdziałaniu praniu pieniędzy oraz finansowaniu terroryzmu (Dz. U. z 202</w:t>
      </w:r>
      <w:r w:rsidR="006E5B4B">
        <w:rPr>
          <w:color w:val="auto"/>
          <w:sz w:val="22"/>
          <w:szCs w:val="22"/>
        </w:rPr>
        <w:t>3</w:t>
      </w:r>
      <w:r w:rsidRPr="003C45AC">
        <w:rPr>
          <w:color w:val="auto"/>
          <w:sz w:val="22"/>
          <w:szCs w:val="22"/>
        </w:rPr>
        <w:t xml:space="preserve"> r. poz. </w:t>
      </w:r>
      <w:r w:rsidR="006E5B4B">
        <w:rPr>
          <w:color w:val="auto"/>
          <w:sz w:val="22"/>
          <w:szCs w:val="22"/>
        </w:rPr>
        <w:t>1124</w:t>
      </w:r>
      <w:r w:rsidRPr="003C45AC">
        <w:rPr>
          <w:color w:val="auto"/>
          <w:sz w:val="22"/>
          <w:szCs w:val="22"/>
        </w:rPr>
        <w:t>) jest osoba wymieniona w</w:t>
      </w:r>
      <w:r w:rsidR="00DA7AA4">
        <w:rPr>
          <w:color w:val="auto"/>
          <w:sz w:val="22"/>
          <w:szCs w:val="22"/>
        </w:rPr>
        <w:t> </w:t>
      </w:r>
      <w:r w:rsidRPr="003C45AC">
        <w:rPr>
          <w:color w:val="auto"/>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30C0FC" w14:textId="77777777" w:rsidR="003C45AC" w:rsidRPr="003C45AC" w:rsidRDefault="003C45AC" w:rsidP="00804D47">
      <w:pPr>
        <w:numPr>
          <w:ilvl w:val="0"/>
          <w:numId w:val="49"/>
        </w:numPr>
        <w:spacing w:before="120" w:after="120"/>
        <w:ind w:left="1117" w:hanging="357"/>
        <w:jc w:val="both"/>
        <w:rPr>
          <w:color w:val="auto"/>
          <w:sz w:val="22"/>
          <w:szCs w:val="22"/>
        </w:rPr>
      </w:pPr>
      <w:r w:rsidRPr="003C45AC">
        <w:rPr>
          <w:color w:val="auto"/>
          <w:sz w:val="22"/>
          <w:szCs w:val="22"/>
        </w:rPr>
        <w:t>wykonawcę oraz uczestnika konkursu, którego jednostką dominującą</w:t>
      </w:r>
      <w:r w:rsidR="006E5B4B">
        <w:rPr>
          <w:color w:val="auto"/>
          <w:sz w:val="22"/>
          <w:szCs w:val="22"/>
        </w:rPr>
        <w:t xml:space="preserve"> </w:t>
      </w:r>
      <w:r w:rsidRPr="003C45AC">
        <w:rPr>
          <w:color w:val="auto"/>
          <w:sz w:val="22"/>
          <w:szCs w:val="22"/>
        </w:rPr>
        <w:t>w rozumieniu art. 3 ust. 1 pkt 37 ustawy z dnia 29 września 1994 r. o rachunkowości (Dz. U. z 202</w:t>
      </w:r>
      <w:r w:rsidR="006E5B4B">
        <w:rPr>
          <w:color w:val="auto"/>
          <w:sz w:val="22"/>
          <w:szCs w:val="22"/>
        </w:rPr>
        <w:t>3</w:t>
      </w:r>
      <w:r w:rsidRPr="003C45AC">
        <w:rPr>
          <w:color w:val="auto"/>
          <w:sz w:val="22"/>
          <w:szCs w:val="22"/>
        </w:rPr>
        <w:t xml:space="preserve"> r. poz. </w:t>
      </w:r>
      <w:r w:rsidR="006E5B4B">
        <w:rPr>
          <w:color w:val="auto"/>
          <w:sz w:val="22"/>
          <w:szCs w:val="22"/>
        </w:rPr>
        <w:t>120</w:t>
      </w:r>
      <w:r w:rsidRPr="003C45AC">
        <w:rPr>
          <w:color w:val="auto"/>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E687285" w14:textId="7C4CAF2A" w:rsidR="003C45AC" w:rsidRPr="003C45AC" w:rsidRDefault="003C45AC" w:rsidP="00804D47">
      <w:pPr>
        <w:numPr>
          <w:ilvl w:val="0"/>
          <w:numId w:val="40"/>
        </w:numPr>
        <w:shd w:val="clear" w:color="auto" w:fill="FFFFFF"/>
        <w:spacing w:before="120" w:after="120"/>
        <w:ind w:left="709" w:hanging="425"/>
        <w:jc w:val="both"/>
        <w:rPr>
          <w:color w:val="auto"/>
          <w:sz w:val="22"/>
          <w:szCs w:val="22"/>
        </w:rPr>
      </w:pPr>
      <w:r w:rsidRPr="003C45AC">
        <w:rPr>
          <w:b/>
          <w:bCs/>
          <w:color w:val="auto"/>
          <w:sz w:val="22"/>
          <w:szCs w:val="22"/>
        </w:rPr>
        <w:t>w art. 5 k</w:t>
      </w:r>
      <w:r w:rsidRPr="003C45AC">
        <w:rPr>
          <w:color w:val="auto"/>
          <w:sz w:val="22"/>
          <w:szCs w:val="22"/>
        </w:rPr>
        <w:t xml:space="preserve"> rozporządzenia 833/2014 w brzmieniu nadanym rozporządzeniem 2022/576. </w:t>
      </w:r>
      <w:r w:rsidRPr="003C45AC">
        <w:rPr>
          <w:rFonts w:eastAsia="Calibri"/>
          <w:color w:val="auto"/>
          <w:sz w:val="22"/>
          <w:szCs w:val="22"/>
          <w:lang w:eastAsia="en-US"/>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7FE0C2A" w14:textId="77777777" w:rsidR="003C45AC" w:rsidRPr="003C45AC" w:rsidRDefault="003C45AC" w:rsidP="00804D47">
      <w:pPr>
        <w:numPr>
          <w:ilvl w:val="0"/>
          <w:numId w:val="50"/>
        </w:numPr>
        <w:spacing w:before="120" w:after="120"/>
        <w:ind w:left="1106" w:hanging="336"/>
        <w:jc w:val="both"/>
        <w:rPr>
          <w:color w:val="auto"/>
          <w:sz w:val="22"/>
          <w:szCs w:val="22"/>
        </w:rPr>
      </w:pPr>
      <w:r w:rsidRPr="003C45AC">
        <w:rPr>
          <w:rFonts w:eastAsia="Calibri"/>
          <w:color w:val="auto"/>
          <w:sz w:val="22"/>
          <w:szCs w:val="22"/>
          <w:lang w:eastAsia="en-US"/>
        </w:rPr>
        <w:t xml:space="preserve">obywateli rosyjskich lub osób fizycznych lub prawnych, podmiotów lub organów </w:t>
      </w:r>
      <w:r w:rsidRPr="003C45AC">
        <w:rPr>
          <w:rFonts w:eastAsia="Calibri"/>
          <w:color w:val="auto"/>
          <w:sz w:val="22"/>
          <w:szCs w:val="22"/>
          <w:lang w:eastAsia="en-US"/>
        </w:rPr>
        <w:br/>
        <w:t xml:space="preserve">z siedzibą w Rosji; </w:t>
      </w:r>
    </w:p>
    <w:p w14:paraId="48259BC5" w14:textId="655EAE2C" w:rsidR="003C45AC" w:rsidRPr="003C45AC" w:rsidRDefault="003C45AC" w:rsidP="00804D47">
      <w:pPr>
        <w:numPr>
          <w:ilvl w:val="0"/>
          <w:numId w:val="50"/>
        </w:numPr>
        <w:spacing w:before="120" w:after="120"/>
        <w:ind w:left="1106" w:hanging="336"/>
        <w:jc w:val="both"/>
        <w:rPr>
          <w:color w:val="auto"/>
          <w:sz w:val="22"/>
          <w:szCs w:val="22"/>
        </w:rPr>
      </w:pPr>
      <w:r w:rsidRPr="003C45AC">
        <w:rPr>
          <w:rFonts w:eastAsia="Calibri"/>
          <w:color w:val="auto"/>
          <w:sz w:val="22"/>
          <w:szCs w:val="22"/>
          <w:lang w:eastAsia="en-US"/>
        </w:rPr>
        <w:t xml:space="preserve">osób prawnych, podmiotów lub organów, do których prawa własności bezpośrednio lub pośrednio w ponad 50% należą do podmiotu, o którym mowa w lit. a) niniejszego ustępu; lub </w:t>
      </w:r>
    </w:p>
    <w:p w14:paraId="65D5BFB6" w14:textId="77777777" w:rsidR="003C45AC" w:rsidRPr="003C45AC" w:rsidRDefault="003C45AC" w:rsidP="00804D47">
      <w:pPr>
        <w:numPr>
          <w:ilvl w:val="0"/>
          <w:numId w:val="50"/>
        </w:numPr>
        <w:spacing w:before="120" w:after="120"/>
        <w:ind w:left="1106" w:hanging="336"/>
        <w:jc w:val="both"/>
        <w:rPr>
          <w:color w:val="auto"/>
          <w:sz w:val="22"/>
          <w:szCs w:val="22"/>
        </w:rPr>
      </w:pPr>
      <w:r w:rsidRPr="003C45AC">
        <w:rPr>
          <w:rFonts w:eastAsia="Calibri"/>
          <w:color w:val="auto"/>
          <w:sz w:val="22"/>
          <w:szCs w:val="22"/>
          <w:lang w:eastAsia="en-US"/>
        </w:rPr>
        <w:t xml:space="preserve">osób fizycznych lub prawnych, podmiotów lub organów działających w imieniu lub pod kierunkiem podmiotu, o którym mowa w lit. a) lub b) niniejszego ustępu, </w:t>
      </w:r>
    </w:p>
    <w:p w14:paraId="54289F94" w14:textId="77777777" w:rsidR="003C45AC" w:rsidRPr="003C45AC" w:rsidRDefault="003C45AC" w:rsidP="003C45AC">
      <w:pPr>
        <w:spacing w:before="120" w:after="120"/>
        <w:ind w:left="714"/>
        <w:jc w:val="both"/>
        <w:rPr>
          <w:color w:val="auto"/>
          <w:sz w:val="22"/>
          <w:szCs w:val="22"/>
        </w:rPr>
      </w:pPr>
      <w:r w:rsidRPr="003C45AC">
        <w:rPr>
          <w:rFonts w:eastAsia="Calibri"/>
          <w:color w:val="auto"/>
          <w:sz w:val="22"/>
          <w:szCs w:val="22"/>
          <w:lang w:eastAsia="en-US"/>
        </w:rPr>
        <w:t xml:space="preserve">w tym podwykonawców, dostawców lub podmiotów, na których zdolności polega się </w:t>
      </w:r>
      <w:r w:rsidRPr="003C45AC">
        <w:rPr>
          <w:rFonts w:eastAsia="Calibri"/>
          <w:color w:val="auto"/>
          <w:sz w:val="22"/>
          <w:szCs w:val="22"/>
          <w:lang w:eastAsia="en-US"/>
        </w:rPr>
        <w:br/>
        <w:t>w rozumieniu dyrektyw w sprawie zamówień publicznych, w przypadku gdy przypada na nich ponad 10% wartości zamówienia.</w:t>
      </w:r>
    </w:p>
    <w:p w14:paraId="357ED146"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bookmarkStart w:id="16" w:name="mip51082322"/>
      <w:bookmarkStart w:id="17" w:name="mip51082323"/>
      <w:bookmarkStart w:id="18" w:name="mip51082324"/>
      <w:bookmarkStart w:id="19" w:name="mip51082325"/>
      <w:bookmarkStart w:id="20" w:name="mip51082326"/>
      <w:bookmarkStart w:id="21" w:name="mip51082327"/>
      <w:bookmarkEnd w:id="16"/>
      <w:bookmarkEnd w:id="17"/>
      <w:bookmarkEnd w:id="18"/>
      <w:bookmarkEnd w:id="19"/>
      <w:bookmarkEnd w:id="20"/>
      <w:bookmarkEnd w:id="21"/>
      <w:r w:rsidRPr="003C45AC">
        <w:rPr>
          <w:rFonts w:eastAsia="Arial Unicode MS"/>
          <w:color w:val="auto"/>
          <w:sz w:val="22"/>
          <w:szCs w:val="22"/>
        </w:rPr>
        <w:t xml:space="preserve">W przypadkach, o których mowa w ust. 6 pkt 2, 6 i 7, </w:t>
      </w:r>
      <w:r w:rsidRPr="003C45AC">
        <w:rPr>
          <w:rFonts w:eastAsia="Arial Unicode MS"/>
          <w:b/>
          <w:color w:val="auto"/>
          <w:sz w:val="22"/>
          <w:szCs w:val="22"/>
        </w:rPr>
        <w:t>wykluczenie Wykonawcy następuje, jeżeli nie upłynęło 5 lat od stwierdzenia naruszenia</w:t>
      </w:r>
      <w:r w:rsidRPr="003C45AC">
        <w:rPr>
          <w:rFonts w:eastAsia="Arial Unicode MS"/>
          <w:color w:val="auto"/>
          <w:sz w:val="22"/>
          <w:szCs w:val="22"/>
        </w:rPr>
        <w:t>, o którym mowa w tych przepisach.</w:t>
      </w:r>
    </w:p>
    <w:p w14:paraId="5D2F4278" w14:textId="124CA1D4"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Do wniosku o dopuszczenie do udziału w postępowaniu, Wykonawca dołącza oświadczenie, o</w:t>
      </w:r>
      <w:r w:rsidR="00DA7AA4">
        <w:rPr>
          <w:rFonts w:eastAsia="Arial Unicode MS"/>
          <w:color w:val="auto"/>
          <w:sz w:val="22"/>
          <w:szCs w:val="22"/>
        </w:rPr>
        <w:t> </w:t>
      </w:r>
      <w:r w:rsidRPr="003C45AC">
        <w:rPr>
          <w:rFonts w:eastAsia="Arial Unicode MS"/>
          <w:color w:val="auto"/>
          <w:sz w:val="22"/>
          <w:szCs w:val="22"/>
        </w:rPr>
        <w:t>którym mowa w art. 125 ust. 1 ustawy Pzp, oraz podmiotowe środki dowodowe.</w:t>
      </w:r>
    </w:p>
    <w:p w14:paraId="7915DFD7" w14:textId="1721E42E"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 xml:space="preserve">Oświadczenie, o którym mowa w art. 125 ust. 1 ustawy Pzp, oraz podmiotowe środki dowodowe, potwierdzają brak podstaw wykluczenia, spełnianie warunków udziału </w:t>
      </w:r>
      <w:r w:rsidRPr="003C45AC">
        <w:rPr>
          <w:rFonts w:eastAsia="Arial Unicode MS"/>
          <w:color w:val="auto"/>
          <w:sz w:val="22"/>
          <w:szCs w:val="22"/>
        </w:rPr>
        <w:br/>
        <w:t>w postępowaniu lub kryteriów selekcji nie później niż na dzień składania wniosków o</w:t>
      </w:r>
      <w:r w:rsidR="00DA7AA4">
        <w:rPr>
          <w:rFonts w:eastAsia="Arial Unicode MS"/>
          <w:color w:val="auto"/>
          <w:sz w:val="22"/>
          <w:szCs w:val="22"/>
        </w:rPr>
        <w:t> </w:t>
      </w:r>
      <w:r w:rsidRPr="003C45AC">
        <w:rPr>
          <w:rFonts w:eastAsia="Arial Unicode MS"/>
          <w:color w:val="auto"/>
          <w:sz w:val="22"/>
          <w:szCs w:val="22"/>
        </w:rPr>
        <w:t>dopuszczenie do udziału w postępowaniu, a w przypadku negocjacji bez ogłoszenia nie później niż na dzień składania ofert.</w:t>
      </w:r>
    </w:p>
    <w:p w14:paraId="57392AAC" w14:textId="2484412E"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lastRenderedPageBreak/>
        <w:t xml:space="preserve">Wykluczenie, na podstawie ust. 5 pkt 3, może nastąpić także w przypadku otrzymania przez zamawiającego, bezpośrednio lub pośrednio, pisemnego zawiadomienia od instytucji właściwych w sprawach ochrony bezpieczeństwa wewnętrznego lub zewnętrznego państwa, dysponujących informacjami w tym zakresie, o wystąpieniu zagrożenia dla obronności </w:t>
      </w:r>
      <w:r w:rsidRPr="003C45AC">
        <w:rPr>
          <w:rFonts w:eastAsia="Arial Unicode MS"/>
          <w:color w:val="auto"/>
          <w:sz w:val="22"/>
          <w:szCs w:val="22"/>
        </w:rPr>
        <w:br/>
        <w:t>i bezpieczeństwa, w szczególności przekazania informacji o decyzji o cofnięciu świadectwa bezpieczeństwa przemysłowego, o której mowa w art. 66 ustawy z dnia 5 sierpnia 2010 r. o</w:t>
      </w:r>
      <w:r w:rsidR="00DA7AA4">
        <w:rPr>
          <w:rFonts w:eastAsia="Arial Unicode MS"/>
          <w:color w:val="auto"/>
          <w:sz w:val="22"/>
          <w:szCs w:val="22"/>
        </w:rPr>
        <w:t> </w:t>
      </w:r>
      <w:r w:rsidRPr="003C45AC">
        <w:rPr>
          <w:rFonts w:eastAsia="Arial Unicode MS"/>
          <w:color w:val="auto"/>
          <w:sz w:val="22"/>
          <w:szCs w:val="22"/>
        </w:rPr>
        <w:t>ochronie informacji niejawnych.</w:t>
      </w:r>
    </w:p>
    <w:p w14:paraId="4726F428"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 xml:space="preserve">Zamawiający odstąpi od uzasadnienia odrzucenia wniosku o dopuszczenie do udziału </w:t>
      </w:r>
      <w:r w:rsidRPr="003C45AC">
        <w:rPr>
          <w:rFonts w:eastAsia="Arial Unicode MS"/>
          <w:color w:val="auto"/>
          <w:sz w:val="22"/>
          <w:szCs w:val="22"/>
        </w:rPr>
        <w:br/>
        <w:t>w postępowaniu lub oferty, na podstawie ust. 5 pkt 3, w przypadku gdy uzasadnienie podstaw wykluczenia ma charakter niejawny lub zastrzeżono, że nie wyraża się zgody na przekazanie wykonawcy informacji o treści zawiadomienia, o którym mowa w ust. 9, albo przekazujący je nie wskazał szczegółowych informacji w zakresie wystąpienia zagrożenia dla obronności i bezpieczeństwa zamawiającemu.</w:t>
      </w:r>
    </w:p>
    <w:p w14:paraId="3C717D0C" w14:textId="77777777" w:rsidR="003C45AC" w:rsidRPr="003C45AC" w:rsidRDefault="003C45AC" w:rsidP="003C45AC">
      <w:pPr>
        <w:numPr>
          <w:ilvl w:val="0"/>
          <w:numId w:val="8"/>
        </w:numPr>
        <w:spacing w:before="120" w:after="120"/>
        <w:ind w:left="284" w:hanging="284"/>
        <w:jc w:val="both"/>
        <w:rPr>
          <w:rFonts w:eastAsia="Arial Unicode MS"/>
          <w:color w:val="auto"/>
          <w:sz w:val="22"/>
          <w:szCs w:val="22"/>
        </w:rPr>
      </w:pPr>
      <w:r w:rsidRPr="003C45AC">
        <w:rPr>
          <w:rFonts w:eastAsia="Arial Unicode MS"/>
          <w:color w:val="auto"/>
          <w:sz w:val="22"/>
          <w:szCs w:val="22"/>
        </w:rPr>
        <w:t>Zamawiający może odstąpić od odrzucenia wniosku o dopuszczenie do udziału w postępowaniu lub oferty Wykonawcy, w stosunku do którego zachodzą podstawy wykluczenia, o których mowa w ust. 5 i 6, jest to uzasadnione interesem ogólnym.</w:t>
      </w:r>
      <w:bookmarkEnd w:id="9"/>
    </w:p>
    <w:p w14:paraId="68D6F904" w14:textId="00C55051" w:rsidR="003C45AC" w:rsidRPr="003C45AC" w:rsidRDefault="003C45AC" w:rsidP="003C45AC">
      <w:pPr>
        <w:numPr>
          <w:ilvl w:val="0"/>
          <w:numId w:val="8"/>
        </w:numPr>
        <w:spacing w:before="120" w:after="240"/>
        <w:ind w:left="284" w:hanging="284"/>
        <w:jc w:val="both"/>
        <w:rPr>
          <w:rFonts w:eastAsia="Arial Unicode MS"/>
          <w:color w:val="auto"/>
          <w:sz w:val="22"/>
          <w:szCs w:val="22"/>
        </w:rPr>
      </w:pPr>
      <w:r w:rsidRPr="003C45AC">
        <w:rPr>
          <w:rFonts w:eastAsia="Arial Unicode MS"/>
          <w:color w:val="auto"/>
          <w:sz w:val="22"/>
          <w:szCs w:val="22"/>
        </w:rPr>
        <w:t>W toku całego postępowania Zamawiający może żądać udzielenia przez Wykonawcę wyjaśnień dotyczących treści złożonego przez niego wniosku. Jeżeli Wykonawca nie złoży oświadczeń lub dokumentów, o których mowa w niniejszym Rozdziale lub innych dokumentów niezbędnych do przeprowadzenia postępowania, oświadczenia lub dokumenty są niekompletne, zawierają błędy lub budzą wskazane przez Zamawiającego wątpliwości, Zamawiający wezwie do złożenia, uzupełnienia, poprawienia lub do udzielenia wyjaśnień w terminie przez siebie wskazanym, chyba że mimo ich złożenia, uzupełnienia, poprawienia lub udzielenia wyjaśnień, wniosek Wykonawcy podlegałaby odrzuceniu albo konieczne byłoby unieważnienie postępowania.</w:t>
      </w:r>
    </w:p>
    <w:tbl>
      <w:tblPr>
        <w:tblW w:w="0" w:type="auto"/>
        <w:tblInd w:w="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25"/>
      </w:tblGrid>
      <w:tr w:rsidR="00B64FCB" w:rsidRPr="002D21A3" w14:paraId="010CA395" w14:textId="77777777" w:rsidTr="003A2433">
        <w:trPr>
          <w:trHeight w:val="1308"/>
        </w:trPr>
        <w:tc>
          <w:tcPr>
            <w:tcW w:w="8625" w:type="dxa"/>
            <w:vAlign w:val="center"/>
          </w:tcPr>
          <w:p w14:paraId="1A1C0F7B" w14:textId="77777777" w:rsidR="00B64FCB" w:rsidRPr="002D21A3" w:rsidRDefault="00CD1CE5" w:rsidP="00780EF3">
            <w:pPr>
              <w:spacing w:line="276" w:lineRule="auto"/>
              <w:ind w:right="-30"/>
              <w:jc w:val="center"/>
              <w:rPr>
                <w:b/>
                <w:color w:val="auto"/>
                <w:sz w:val="22"/>
                <w:szCs w:val="22"/>
              </w:rPr>
            </w:pPr>
            <w:r w:rsidRPr="002D21A3">
              <w:rPr>
                <w:b/>
                <w:color w:val="auto"/>
                <w:sz w:val="22"/>
                <w:szCs w:val="22"/>
              </w:rPr>
              <w:t>ROZDZIAŁ VI</w:t>
            </w:r>
          </w:p>
          <w:p w14:paraId="418AB348" w14:textId="77777777" w:rsidR="00B64FCB" w:rsidRPr="002D21A3" w:rsidRDefault="00780EF3" w:rsidP="00780EF3">
            <w:pPr>
              <w:pStyle w:val="Nagwek1"/>
              <w:numPr>
                <w:ilvl w:val="0"/>
                <w:numId w:val="0"/>
              </w:numPr>
              <w:spacing w:before="0" w:after="120" w:line="240" w:lineRule="auto"/>
              <w:jc w:val="center"/>
              <w:rPr>
                <w:color w:val="auto"/>
                <w:sz w:val="22"/>
                <w:szCs w:val="22"/>
                <w:u w:val="none"/>
                <w:lang w:val="pl-PL"/>
              </w:rPr>
            </w:pPr>
            <w:r w:rsidRPr="002D21A3">
              <w:rPr>
                <w:color w:val="auto"/>
                <w:sz w:val="22"/>
                <w:szCs w:val="22"/>
                <w:u w:val="none"/>
                <w:lang w:val="pl-PL"/>
              </w:rPr>
              <w:t xml:space="preserve">WYKAZ OŚWIADCZEŃ I DOKUMENTÓW, POTWIERDZAJĄCYCH SPEŁNIANIE WARUNKÓW UDZIAŁU </w:t>
            </w:r>
            <w:r w:rsidRPr="002D21A3">
              <w:rPr>
                <w:color w:val="auto"/>
                <w:sz w:val="22"/>
                <w:szCs w:val="22"/>
                <w:u w:val="none"/>
                <w:lang w:val="pl-PL"/>
              </w:rPr>
              <w:br/>
              <w:t>W POSTĘPOWANIU ORAZ BRAK</w:t>
            </w:r>
            <w:r w:rsidR="00082C77" w:rsidRPr="002D21A3">
              <w:rPr>
                <w:color w:val="auto"/>
                <w:sz w:val="22"/>
                <w:szCs w:val="22"/>
                <w:u w:val="none"/>
                <w:lang w:val="pl-PL"/>
              </w:rPr>
              <w:t>U</w:t>
            </w:r>
            <w:r w:rsidRPr="002D21A3">
              <w:rPr>
                <w:color w:val="auto"/>
                <w:sz w:val="22"/>
                <w:szCs w:val="22"/>
                <w:u w:val="none"/>
                <w:lang w:val="pl-PL"/>
              </w:rPr>
              <w:t xml:space="preserve"> PODSTAW WYKLUCZENIA</w:t>
            </w:r>
          </w:p>
        </w:tc>
      </w:tr>
    </w:tbl>
    <w:p w14:paraId="5CEC371C" w14:textId="77777777" w:rsidR="00F01FBC" w:rsidRPr="002D21A3" w:rsidRDefault="00F01FBC" w:rsidP="00F01FBC">
      <w:pPr>
        <w:spacing w:line="276" w:lineRule="auto"/>
        <w:jc w:val="both"/>
        <w:rPr>
          <w:color w:val="FF0000"/>
          <w:sz w:val="22"/>
          <w:szCs w:val="22"/>
        </w:rPr>
      </w:pPr>
    </w:p>
    <w:p w14:paraId="6D0B1EE9" w14:textId="77777777" w:rsidR="00335752" w:rsidRPr="002D21A3" w:rsidRDefault="00335752" w:rsidP="00EE304C">
      <w:pPr>
        <w:numPr>
          <w:ilvl w:val="0"/>
          <w:numId w:val="31"/>
        </w:numPr>
        <w:spacing w:before="120" w:after="120"/>
        <w:ind w:left="357" w:hanging="357"/>
        <w:jc w:val="both"/>
        <w:rPr>
          <w:sz w:val="22"/>
          <w:szCs w:val="22"/>
          <w:lang w:eastAsia="ar-SA"/>
        </w:rPr>
      </w:pPr>
      <w:r w:rsidRPr="002D21A3">
        <w:rPr>
          <w:sz w:val="22"/>
          <w:szCs w:val="22"/>
          <w:lang w:eastAsia="ar-SA"/>
        </w:rPr>
        <w:t xml:space="preserve">Celem potwierdzenia spełnianie warunków udziału w postępowaniu, określonych </w:t>
      </w:r>
      <w:r w:rsidR="00EE304C" w:rsidRPr="002D21A3">
        <w:rPr>
          <w:sz w:val="22"/>
          <w:szCs w:val="22"/>
          <w:lang w:eastAsia="ar-SA"/>
        </w:rPr>
        <w:br/>
      </w:r>
      <w:r w:rsidRPr="002D21A3">
        <w:rPr>
          <w:sz w:val="22"/>
          <w:szCs w:val="22"/>
          <w:lang w:eastAsia="ar-SA"/>
        </w:rPr>
        <w:t xml:space="preserve">w Rozdziale </w:t>
      </w:r>
      <w:r w:rsidR="00015949" w:rsidRPr="002D21A3">
        <w:rPr>
          <w:sz w:val="22"/>
          <w:szCs w:val="22"/>
          <w:lang w:eastAsia="ar-SA"/>
        </w:rPr>
        <w:t>V</w:t>
      </w:r>
      <w:r w:rsidRPr="002D21A3">
        <w:rPr>
          <w:sz w:val="22"/>
          <w:szCs w:val="22"/>
          <w:lang w:eastAsia="ar-SA"/>
        </w:rPr>
        <w:t xml:space="preserve">, </w:t>
      </w:r>
      <w:r w:rsidR="00B1422E" w:rsidRPr="002D21A3">
        <w:rPr>
          <w:sz w:val="22"/>
          <w:szCs w:val="22"/>
          <w:lang w:eastAsia="ar-SA"/>
        </w:rPr>
        <w:t>W</w:t>
      </w:r>
      <w:r w:rsidRPr="002D21A3">
        <w:rPr>
          <w:sz w:val="22"/>
          <w:szCs w:val="22"/>
          <w:lang w:eastAsia="ar-SA"/>
        </w:rPr>
        <w:t xml:space="preserve">ykonawca złoży wraz z wnioskiem o dopuszczenie do udziału </w:t>
      </w:r>
      <w:r w:rsidR="00B6038E">
        <w:rPr>
          <w:sz w:val="22"/>
          <w:szCs w:val="22"/>
          <w:lang w:eastAsia="ar-SA"/>
        </w:rPr>
        <w:br/>
      </w:r>
      <w:r w:rsidRPr="002D21A3">
        <w:rPr>
          <w:sz w:val="22"/>
          <w:szCs w:val="22"/>
          <w:lang w:eastAsia="ar-SA"/>
        </w:rPr>
        <w:t>w postępowaniu:</w:t>
      </w:r>
    </w:p>
    <w:p w14:paraId="5EADD1F8" w14:textId="77777777" w:rsidR="006E5B4B" w:rsidRPr="001359DF" w:rsidRDefault="00335752" w:rsidP="00804D47">
      <w:pPr>
        <w:numPr>
          <w:ilvl w:val="0"/>
          <w:numId w:val="33"/>
        </w:numPr>
        <w:spacing w:before="120" w:after="120"/>
        <w:ind w:left="641" w:hanging="284"/>
        <w:jc w:val="both"/>
        <w:rPr>
          <w:color w:val="auto"/>
          <w:sz w:val="22"/>
          <w:szCs w:val="22"/>
        </w:rPr>
      </w:pPr>
      <w:r w:rsidRPr="002D21A3">
        <w:rPr>
          <w:b/>
          <w:sz w:val="22"/>
          <w:szCs w:val="22"/>
        </w:rPr>
        <w:t>Oświadczenie</w:t>
      </w:r>
      <w:r w:rsidRPr="002D21A3">
        <w:rPr>
          <w:b/>
          <w:color w:val="auto"/>
          <w:sz w:val="22"/>
          <w:szCs w:val="22"/>
        </w:rPr>
        <w:t xml:space="preserve"> </w:t>
      </w:r>
      <w:r w:rsidR="00B1422E" w:rsidRPr="006E5B4B">
        <w:rPr>
          <w:color w:val="auto"/>
          <w:sz w:val="22"/>
          <w:szCs w:val="22"/>
        </w:rPr>
        <w:t xml:space="preserve">w zakresie </w:t>
      </w:r>
      <w:r w:rsidR="006E5B4B" w:rsidRPr="006E5B4B">
        <w:rPr>
          <w:color w:val="auto"/>
          <w:sz w:val="22"/>
          <w:szCs w:val="22"/>
        </w:rPr>
        <w:t>liczebności personelu i jego tj. osób dostępnych Wykonawcy do realizacji przedmiotu zamówienia</w:t>
      </w:r>
      <w:r w:rsidR="006E5B4B" w:rsidRPr="006E5B4B">
        <w:rPr>
          <w:b/>
          <w:color w:val="auto"/>
          <w:sz w:val="22"/>
          <w:szCs w:val="22"/>
        </w:rPr>
        <w:t xml:space="preserve"> </w:t>
      </w:r>
      <w:r w:rsidR="006E5B4B" w:rsidRPr="001359DF">
        <w:rPr>
          <w:color w:val="auto"/>
          <w:sz w:val="22"/>
          <w:szCs w:val="22"/>
        </w:rPr>
        <w:t>(Załącznik nr 2 do Zaproszenia).</w:t>
      </w:r>
    </w:p>
    <w:p w14:paraId="4D5D04B7" w14:textId="738B13DB" w:rsidR="00335752" w:rsidRPr="001359DF" w:rsidRDefault="006E5B4B" w:rsidP="00804D47">
      <w:pPr>
        <w:numPr>
          <w:ilvl w:val="0"/>
          <w:numId w:val="33"/>
        </w:numPr>
        <w:spacing w:before="120" w:after="120"/>
        <w:ind w:left="641" w:hanging="284"/>
        <w:jc w:val="both"/>
        <w:rPr>
          <w:color w:val="auto"/>
          <w:sz w:val="22"/>
          <w:szCs w:val="22"/>
        </w:rPr>
      </w:pPr>
      <w:r>
        <w:rPr>
          <w:b/>
          <w:color w:val="auto"/>
          <w:sz w:val="22"/>
          <w:szCs w:val="22"/>
        </w:rPr>
        <w:t xml:space="preserve">Wykaz usług </w:t>
      </w:r>
      <w:r w:rsidRPr="001359DF">
        <w:rPr>
          <w:color w:val="auto"/>
          <w:sz w:val="22"/>
          <w:szCs w:val="22"/>
        </w:rPr>
        <w:t>– załącznik nr 8 i 8A do Zaproszenia</w:t>
      </w:r>
      <w:r w:rsidR="00991D3B" w:rsidRPr="001359DF">
        <w:rPr>
          <w:color w:val="auto"/>
          <w:sz w:val="22"/>
          <w:szCs w:val="22"/>
        </w:rPr>
        <w:t xml:space="preserve"> </w:t>
      </w:r>
      <w:r w:rsidR="00335752" w:rsidRPr="001359DF">
        <w:rPr>
          <w:color w:val="auto"/>
          <w:sz w:val="22"/>
          <w:szCs w:val="22"/>
        </w:rPr>
        <w:t>.</w:t>
      </w:r>
    </w:p>
    <w:p w14:paraId="048AB05C" w14:textId="77777777" w:rsidR="001359DF" w:rsidRPr="001359DF" w:rsidRDefault="001359DF" w:rsidP="00804D47">
      <w:pPr>
        <w:numPr>
          <w:ilvl w:val="0"/>
          <w:numId w:val="33"/>
        </w:numPr>
        <w:spacing w:before="120" w:after="120"/>
        <w:ind w:left="641" w:hanging="284"/>
        <w:jc w:val="both"/>
        <w:rPr>
          <w:color w:val="auto"/>
          <w:sz w:val="22"/>
          <w:szCs w:val="22"/>
        </w:rPr>
      </w:pPr>
      <w:r w:rsidRPr="001359DF">
        <w:rPr>
          <w:color w:val="auto"/>
          <w:sz w:val="22"/>
          <w:szCs w:val="22"/>
        </w:rPr>
        <w:t>Certyfikaty, listy intencyjne.</w:t>
      </w:r>
    </w:p>
    <w:p w14:paraId="579C5EA9" w14:textId="77777777" w:rsidR="00E66F2B" w:rsidRPr="002D21A3" w:rsidRDefault="00E66F2B" w:rsidP="00EE304C">
      <w:pPr>
        <w:numPr>
          <w:ilvl w:val="0"/>
          <w:numId w:val="31"/>
        </w:numPr>
        <w:spacing w:before="120" w:after="120"/>
        <w:ind w:left="357" w:hanging="357"/>
        <w:jc w:val="both"/>
        <w:rPr>
          <w:sz w:val="22"/>
          <w:szCs w:val="22"/>
        </w:rPr>
      </w:pPr>
      <w:r w:rsidRPr="002D21A3">
        <w:rPr>
          <w:sz w:val="22"/>
          <w:szCs w:val="22"/>
        </w:rPr>
        <w:t xml:space="preserve">Celem potwierdzenia braku podstaw do wykluczenia, o których mowa w Rozdziale V </w:t>
      </w:r>
      <w:r w:rsidRPr="00363D04">
        <w:rPr>
          <w:color w:val="auto"/>
          <w:sz w:val="22"/>
          <w:szCs w:val="22"/>
        </w:rPr>
        <w:t>ust</w:t>
      </w:r>
      <w:r w:rsidR="00EE304C" w:rsidRPr="00363D04">
        <w:rPr>
          <w:color w:val="auto"/>
          <w:sz w:val="22"/>
          <w:szCs w:val="22"/>
        </w:rPr>
        <w:t>.</w:t>
      </w:r>
      <w:r w:rsidRPr="00363D04">
        <w:rPr>
          <w:color w:val="auto"/>
          <w:sz w:val="22"/>
          <w:szCs w:val="22"/>
        </w:rPr>
        <w:t xml:space="preserve"> 5 i 6, </w:t>
      </w:r>
      <w:r w:rsidRPr="002D21A3">
        <w:rPr>
          <w:sz w:val="22"/>
          <w:szCs w:val="22"/>
        </w:rPr>
        <w:t xml:space="preserve">Wykonawca złoży wraz z wnioskiem o dopuszczenie do udziału w postępowaniu: </w:t>
      </w:r>
    </w:p>
    <w:p w14:paraId="24E85DCD" w14:textId="77777777" w:rsidR="00E66F2B"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informacj</w:t>
      </w:r>
      <w:r w:rsidR="001359DF">
        <w:rPr>
          <w:sz w:val="22"/>
          <w:szCs w:val="22"/>
          <w:lang w:val="pl-PL"/>
        </w:rPr>
        <w:t>e</w:t>
      </w:r>
      <w:r w:rsidRPr="002D21A3">
        <w:rPr>
          <w:sz w:val="22"/>
          <w:szCs w:val="22"/>
        </w:rPr>
        <w:t xml:space="preserve"> z Krajowego Rejestru Karnego w zakresie:</w:t>
      </w:r>
    </w:p>
    <w:p w14:paraId="0163443D"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108 ust.1 pkt 1 i 2 ustawy Pzp,</w:t>
      </w:r>
    </w:p>
    <w:p w14:paraId="583D8591"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108 ust.1 pkt 4 ustawy</w:t>
      </w:r>
      <w:r w:rsidR="009509B8">
        <w:rPr>
          <w:sz w:val="22"/>
          <w:szCs w:val="22"/>
        </w:rPr>
        <w:t xml:space="preserve"> Pzp</w:t>
      </w:r>
      <w:r w:rsidRPr="002D21A3">
        <w:rPr>
          <w:sz w:val="22"/>
          <w:szCs w:val="22"/>
        </w:rPr>
        <w:t xml:space="preserve">, dotyczącej orzeczenia zakazu ubiegania się </w:t>
      </w:r>
      <w:r w:rsidR="000F2672">
        <w:rPr>
          <w:sz w:val="22"/>
          <w:szCs w:val="22"/>
        </w:rPr>
        <w:br/>
      </w:r>
      <w:r w:rsidRPr="002D21A3">
        <w:rPr>
          <w:sz w:val="22"/>
          <w:szCs w:val="22"/>
        </w:rPr>
        <w:t>o zamówienie publiczne tytułem środka karnego,</w:t>
      </w:r>
    </w:p>
    <w:p w14:paraId="4B39E85D"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109 ust.1 pkt 2 lit. a ustawy Pzp,</w:t>
      </w:r>
    </w:p>
    <w:p w14:paraId="0794112E"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109 ust.1 pkt 2 lit. b ustawy Pzp, dotyczącej ukarania za wykroczenie, za które wymierzono karę aresztu,</w:t>
      </w:r>
    </w:p>
    <w:p w14:paraId="5663B992" w14:textId="77777777" w:rsidR="00E66F2B" w:rsidRPr="002D21A3" w:rsidRDefault="00E66F2B" w:rsidP="00804D47">
      <w:pPr>
        <w:pStyle w:val="Akapitzlist"/>
        <w:numPr>
          <w:ilvl w:val="0"/>
          <w:numId w:val="51"/>
        </w:numPr>
        <w:spacing w:before="120" w:after="120"/>
        <w:ind w:left="1071" w:hanging="357"/>
        <w:jc w:val="both"/>
        <w:rPr>
          <w:sz w:val="22"/>
          <w:szCs w:val="22"/>
        </w:rPr>
      </w:pPr>
      <w:r w:rsidRPr="002D21A3">
        <w:rPr>
          <w:sz w:val="22"/>
          <w:szCs w:val="22"/>
        </w:rPr>
        <w:t>art. 109 ust.1 pkt 3 ustawy Pzp, dotyczącej skazania za przestępstwo lub ukarania za wykroczenie, za które wymierzono karę aresztu</w:t>
      </w:r>
    </w:p>
    <w:p w14:paraId="4AD30828" w14:textId="77777777" w:rsidR="00E66F2B" w:rsidRPr="002D21A3" w:rsidRDefault="00EE304C" w:rsidP="00EE304C">
      <w:pPr>
        <w:pStyle w:val="Akapitzlist"/>
        <w:tabs>
          <w:tab w:val="left" w:pos="993"/>
        </w:tabs>
        <w:spacing w:before="120" w:after="120"/>
        <w:ind w:left="714"/>
        <w:jc w:val="both"/>
        <w:rPr>
          <w:sz w:val="22"/>
          <w:szCs w:val="22"/>
        </w:rPr>
      </w:pPr>
      <w:r w:rsidRPr="002D21A3">
        <w:rPr>
          <w:sz w:val="22"/>
          <w:szCs w:val="22"/>
          <w:lang w:val="pl-PL"/>
        </w:rPr>
        <w:t xml:space="preserve">- </w:t>
      </w:r>
      <w:r w:rsidR="00E66F2B" w:rsidRPr="002D21A3">
        <w:rPr>
          <w:sz w:val="22"/>
          <w:szCs w:val="22"/>
        </w:rPr>
        <w:t>sporządzon</w:t>
      </w:r>
      <w:r w:rsidR="001359DF">
        <w:rPr>
          <w:sz w:val="22"/>
          <w:szCs w:val="22"/>
          <w:lang w:val="pl-PL"/>
        </w:rPr>
        <w:t>ą</w:t>
      </w:r>
      <w:r w:rsidR="00E66F2B" w:rsidRPr="002D21A3">
        <w:rPr>
          <w:sz w:val="22"/>
          <w:szCs w:val="22"/>
        </w:rPr>
        <w:t xml:space="preserve"> nie wcześniej niż 6 miesięcy przed jej złożeniem;</w:t>
      </w:r>
    </w:p>
    <w:p w14:paraId="1CECB283" w14:textId="77777777" w:rsidR="00E66F2B"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lastRenderedPageBreak/>
        <w:t xml:space="preserve">oświadczenia </w:t>
      </w:r>
      <w:r w:rsidR="00B6038E">
        <w:rPr>
          <w:sz w:val="22"/>
          <w:szCs w:val="22"/>
          <w:lang w:val="pl-PL"/>
        </w:rPr>
        <w:t>W</w:t>
      </w:r>
      <w:r w:rsidRPr="002D21A3">
        <w:rPr>
          <w:sz w:val="22"/>
          <w:szCs w:val="22"/>
        </w:rPr>
        <w:t>ykonawcy, w zakresie art.</w:t>
      </w:r>
      <w:r w:rsidR="00EE304C" w:rsidRPr="002D21A3">
        <w:rPr>
          <w:sz w:val="22"/>
          <w:szCs w:val="22"/>
          <w:lang w:val="pl-PL"/>
        </w:rPr>
        <w:t xml:space="preserve"> </w:t>
      </w:r>
      <w:r w:rsidRPr="002D21A3">
        <w:rPr>
          <w:sz w:val="22"/>
          <w:szCs w:val="22"/>
        </w:rPr>
        <w:t>108 ust.1 pkt 5 ustawy Pzp, o braku przynależności do tej samej grupy kapitałowej w rozumieniu ustawy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F89061C" w14:textId="77777777" w:rsidR="00E66F2B"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 xml:space="preserve">zaświadczenia właściwego </w:t>
      </w:r>
      <w:r w:rsidR="001359DF">
        <w:rPr>
          <w:sz w:val="22"/>
          <w:szCs w:val="22"/>
          <w:lang w:val="pl-PL"/>
        </w:rPr>
        <w:t>N</w:t>
      </w:r>
      <w:r w:rsidRPr="002D21A3">
        <w:rPr>
          <w:sz w:val="22"/>
          <w:szCs w:val="22"/>
        </w:rPr>
        <w:t xml:space="preserve">aczelnika </w:t>
      </w:r>
      <w:r w:rsidR="001359DF">
        <w:rPr>
          <w:sz w:val="22"/>
          <w:szCs w:val="22"/>
          <w:lang w:val="pl-PL"/>
        </w:rPr>
        <w:t>U</w:t>
      </w:r>
      <w:r w:rsidRPr="002D21A3">
        <w:rPr>
          <w:sz w:val="22"/>
          <w:szCs w:val="22"/>
        </w:rPr>
        <w:t xml:space="preserve">rzędu </w:t>
      </w:r>
      <w:r w:rsidR="001359DF">
        <w:rPr>
          <w:sz w:val="22"/>
          <w:szCs w:val="22"/>
          <w:lang w:val="pl-PL"/>
        </w:rPr>
        <w:t>S</w:t>
      </w:r>
      <w:r w:rsidRPr="002D21A3">
        <w:rPr>
          <w:sz w:val="22"/>
          <w:szCs w:val="22"/>
        </w:rPr>
        <w:t xml:space="preserve">karbowego potwierdzającego, że wykonawca nie zalega z opłacaniem podatków i opłat, w zakresie art. 109 ust. 1 pkt 1 ustawy Pzp, wystawionego nie wcześniej niż 3 miesiące przed jego złożeniem, </w:t>
      </w:r>
      <w:r w:rsidR="003C7941">
        <w:rPr>
          <w:sz w:val="22"/>
          <w:szCs w:val="22"/>
        </w:rPr>
        <w:br/>
      </w:r>
      <w:r w:rsidRPr="002D21A3">
        <w:rPr>
          <w:sz w:val="22"/>
          <w:szCs w:val="22"/>
        </w:rPr>
        <w:t>a w przypadku zalegania z opłacaniem podatków lub opłat wraz z zaświadczeniem zamawiający żąda złożenia dokumentów potwierdzających,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w:t>
      </w:r>
    </w:p>
    <w:p w14:paraId="06BC34B2" w14:textId="6CCE1E82" w:rsidR="00E66F2B"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w:t>
      </w:r>
      <w:r w:rsidR="00F66D1E">
        <w:rPr>
          <w:sz w:val="22"/>
          <w:szCs w:val="22"/>
          <w:lang w:val="pl-PL"/>
        </w:rPr>
        <w:t> </w:t>
      </w:r>
      <w:r w:rsidRPr="002D21A3">
        <w:rPr>
          <w:sz w:val="22"/>
          <w:szCs w:val="22"/>
        </w:rPr>
        <w:t>zakresie art.109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D3E3FF1" w14:textId="77777777" w:rsidR="00093F70" w:rsidRPr="002D21A3" w:rsidRDefault="00E66F2B" w:rsidP="00804D47">
      <w:pPr>
        <w:pStyle w:val="Akapitzlist"/>
        <w:numPr>
          <w:ilvl w:val="0"/>
          <w:numId w:val="45"/>
        </w:numPr>
        <w:spacing w:before="120" w:after="120"/>
        <w:ind w:left="714" w:hanging="357"/>
        <w:jc w:val="both"/>
        <w:rPr>
          <w:sz w:val="22"/>
          <w:szCs w:val="22"/>
        </w:rPr>
      </w:pPr>
      <w:r w:rsidRPr="002D21A3">
        <w:rPr>
          <w:sz w:val="22"/>
          <w:szCs w:val="22"/>
        </w:rPr>
        <w:t xml:space="preserve">odpisu lub informacji z Krajowego Rejestru Sądowego lub z Centralnej Ewidencji </w:t>
      </w:r>
      <w:r w:rsidR="003C7941">
        <w:rPr>
          <w:sz w:val="22"/>
          <w:szCs w:val="22"/>
        </w:rPr>
        <w:br/>
      </w:r>
      <w:r w:rsidRPr="002D21A3">
        <w:rPr>
          <w:sz w:val="22"/>
          <w:szCs w:val="22"/>
        </w:rPr>
        <w:t>i Informacji o Działalności Gospodarczej, w zakresie art. 109 ust.</w:t>
      </w:r>
      <w:r w:rsidRPr="002D21A3">
        <w:rPr>
          <w:sz w:val="22"/>
          <w:szCs w:val="22"/>
          <w:lang w:val="pl-PL"/>
        </w:rPr>
        <w:t xml:space="preserve"> </w:t>
      </w:r>
      <w:r w:rsidRPr="002D21A3">
        <w:rPr>
          <w:sz w:val="22"/>
          <w:szCs w:val="22"/>
        </w:rPr>
        <w:t>1 pkt 4 ustawy Pzp, sporządzonych nie wcześniej niż 3 miesiące przed jej złożeniem, jeżeli odrębne przepisy wymagają wpisu do rejestru lub ewidencji;</w:t>
      </w:r>
    </w:p>
    <w:p w14:paraId="5827F1FE" w14:textId="77777777" w:rsidR="00335752" w:rsidRPr="00563EB6" w:rsidRDefault="00335752" w:rsidP="00EE304C">
      <w:pPr>
        <w:spacing w:before="120" w:after="120"/>
        <w:ind w:left="742"/>
        <w:jc w:val="both"/>
        <w:rPr>
          <w:sz w:val="22"/>
          <w:szCs w:val="22"/>
        </w:rPr>
      </w:pPr>
      <w:r w:rsidRPr="00563EB6">
        <w:rPr>
          <w:sz w:val="22"/>
          <w:szCs w:val="22"/>
        </w:rPr>
        <w:t xml:space="preserve">Powyższy dokument, do wniosku, składa również podmiot, na zasoby którego </w:t>
      </w:r>
      <w:r w:rsidR="00B8162A" w:rsidRPr="00563EB6">
        <w:rPr>
          <w:sz w:val="22"/>
          <w:szCs w:val="22"/>
        </w:rPr>
        <w:t>W</w:t>
      </w:r>
      <w:r w:rsidRPr="00563EB6">
        <w:rPr>
          <w:sz w:val="22"/>
          <w:szCs w:val="22"/>
        </w:rPr>
        <w:t xml:space="preserve">ykonawca powołuje się przy spełnianiu warunków udziału w </w:t>
      </w:r>
      <w:r w:rsidR="003E58C4" w:rsidRPr="00563EB6">
        <w:rPr>
          <w:sz w:val="22"/>
          <w:szCs w:val="22"/>
        </w:rPr>
        <w:t>postępowaniu</w:t>
      </w:r>
      <w:r w:rsidRPr="00563EB6">
        <w:rPr>
          <w:sz w:val="22"/>
          <w:szCs w:val="22"/>
        </w:rPr>
        <w:t>.</w:t>
      </w:r>
    </w:p>
    <w:p w14:paraId="0F7B776A" w14:textId="77777777" w:rsidR="001359DF" w:rsidRPr="00563EB6" w:rsidRDefault="001359DF" w:rsidP="00804D47">
      <w:pPr>
        <w:pStyle w:val="Akapitzlist"/>
        <w:numPr>
          <w:ilvl w:val="0"/>
          <w:numId w:val="45"/>
        </w:numPr>
        <w:spacing w:before="120" w:after="120"/>
        <w:ind w:left="714" w:hanging="357"/>
        <w:jc w:val="both"/>
        <w:rPr>
          <w:rFonts w:eastAsia="Wingdings"/>
          <w:iCs/>
          <w:color w:val="auto"/>
          <w:sz w:val="22"/>
          <w:szCs w:val="22"/>
          <w:lang w:eastAsia="en-US"/>
        </w:rPr>
      </w:pPr>
      <w:r w:rsidRPr="00563EB6">
        <w:rPr>
          <w:rFonts w:eastAsia="Wingdings"/>
          <w:iCs/>
          <w:color w:val="auto"/>
          <w:sz w:val="22"/>
          <w:szCs w:val="22"/>
          <w:lang w:val="pl-PL" w:eastAsia="en-US"/>
        </w:rPr>
        <w:t>oświadczenie Wykonawcy składane na podstawie art. 125 ust. 1 ustawy Pzp (Załącznik nr 4 do Zaproszenia).</w:t>
      </w:r>
    </w:p>
    <w:p w14:paraId="0EA0E4B1" w14:textId="77777777" w:rsidR="00EE304C" w:rsidRPr="00563EB6" w:rsidRDefault="00EE304C" w:rsidP="00804D47">
      <w:pPr>
        <w:pStyle w:val="Akapitzlist"/>
        <w:numPr>
          <w:ilvl w:val="0"/>
          <w:numId w:val="45"/>
        </w:numPr>
        <w:spacing w:before="120" w:after="120"/>
        <w:ind w:left="714" w:hanging="357"/>
        <w:jc w:val="both"/>
        <w:rPr>
          <w:rFonts w:eastAsia="Wingdings"/>
          <w:iCs/>
          <w:color w:val="auto"/>
          <w:sz w:val="22"/>
          <w:szCs w:val="22"/>
          <w:lang w:eastAsia="en-US"/>
        </w:rPr>
      </w:pPr>
      <w:r w:rsidRPr="00563EB6">
        <w:rPr>
          <w:rFonts w:eastAsia="Wingdings"/>
          <w:iCs/>
          <w:color w:val="auto"/>
          <w:sz w:val="22"/>
          <w:szCs w:val="22"/>
          <w:lang w:eastAsia="en-US"/>
        </w:rPr>
        <w:t>oświadczeni</w:t>
      </w:r>
      <w:r w:rsidRPr="00563EB6">
        <w:rPr>
          <w:rFonts w:eastAsia="Wingdings"/>
          <w:iCs/>
          <w:color w:val="auto"/>
          <w:sz w:val="22"/>
          <w:szCs w:val="22"/>
          <w:lang w:val="pl-PL" w:eastAsia="en-US"/>
        </w:rPr>
        <w:t>e</w:t>
      </w:r>
      <w:r w:rsidRPr="00563EB6">
        <w:rPr>
          <w:rFonts w:eastAsia="Wingdings"/>
          <w:iCs/>
          <w:color w:val="auto"/>
          <w:sz w:val="22"/>
          <w:szCs w:val="22"/>
          <w:lang w:eastAsia="en-US"/>
        </w:rPr>
        <w:t xml:space="preserve"> o niepodleganiu wykluczeniu na podstawie art. 7 ust. 1 ustawy z dnia 13 kwietnia 2022 r. o szczególnych rozwiązaniach w zakresie przeciwdziałania wspieraniu agresji na Ukrainę oraz służących ochronie bezpieczeństwa narodowego (Dz. U.</w:t>
      </w:r>
      <w:r w:rsidRPr="00563EB6">
        <w:rPr>
          <w:rFonts w:eastAsia="Wingdings"/>
          <w:iCs/>
          <w:color w:val="auto"/>
          <w:sz w:val="22"/>
          <w:szCs w:val="22"/>
          <w:lang w:eastAsia="en-US"/>
        </w:rPr>
        <w:br/>
        <w:t>z 202</w:t>
      </w:r>
      <w:r w:rsidR="00167D80" w:rsidRPr="00563EB6">
        <w:rPr>
          <w:rFonts w:eastAsia="Wingdings"/>
          <w:iCs/>
          <w:color w:val="auto"/>
          <w:sz w:val="22"/>
          <w:szCs w:val="22"/>
          <w:lang w:val="pl-PL" w:eastAsia="en-US"/>
        </w:rPr>
        <w:t>4</w:t>
      </w:r>
      <w:r w:rsidRPr="00563EB6">
        <w:rPr>
          <w:rFonts w:eastAsia="Wingdings"/>
          <w:iCs/>
          <w:color w:val="auto"/>
          <w:sz w:val="22"/>
          <w:szCs w:val="22"/>
          <w:lang w:eastAsia="en-US"/>
        </w:rPr>
        <w:t xml:space="preserve"> r. poz. </w:t>
      </w:r>
      <w:r w:rsidR="00167D80" w:rsidRPr="00563EB6">
        <w:rPr>
          <w:rFonts w:eastAsia="Wingdings"/>
          <w:iCs/>
          <w:color w:val="auto"/>
          <w:sz w:val="22"/>
          <w:szCs w:val="22"/>
          <w:lang w:val="pl-PL" w:eastAsia="en-US"/>
        </w:rPr>
        <w:t>50</w:t>
      </w:r>
      <w:r w:rsidR="00B17871" w:rsidRPr="00563EB6">
        <w:rPr>
          <w:rFonts w:eastAsia="Wingdings"/>
          <w:iCs/>
          <w:color w:val="auto"/>
          <w:sz w:val="22"/>
          <w:szCs w:val="22"/>
          <w:lang w:val="pl-PL" w:eastAsia="en-US"/>
        </w:rPr>
        <w:t>7</w:t>
      </w:r>
      <w:r w:rsidRPr="00563EB6">
        <w:rPr>
          <w:rFonts w:eastAsia="Wingdings"/>
          <w:iCs/>
          <w:color w:val="auto"/>
          <w:sz w:val="22"/>
          <w:szCs w:val="22"/>
          <w:lang w:eastAsia="en-US"/>
        </w:rPr>
        <w:t xml:space="preserve">) stanowiące </w:t>
      </w:r>
      <w:r w:rsidRPr="00563EB6">
        <w:rPr>
          <w:rFonts w:eastAsia="Wingdings"/>
          <w:b/>
          <w:bCs/>
          <w:iCs/>
          <w:color w:val="auto"/>
          <w:sz w:val="22"/>
          <w:szCs w:val="22"/>
          <w:lang w:eastAsia="en-US"/>
        </w:rPr>
        <w:t xml:space="preserve">Załącznik nr </w:t>
      </w:r>
      <w:r w:rsidR="001359DF" w:rsidRPr="00563EB6">
        <w:rPr>
          <w:rFonts w:eastAsia="Wingdings"/>
          <w:b/>
          <w:bCs/>
          <w:iCs/>
          <w:color w:val="auto"/>
          <w:sz w:val="22"/>
          <w:szCs w:val="22"/>
          <w:lang w:val="pl-PL" w:eastAsia="en-US"/>
        </w:rPr>
        <w:t>6</w:t>
      </w:r>
      <w:r w:rsidRPr="00563EB6">
        <w:rPr>
          <w:rFonts w:eastAsia="Wingdings"/>
          <w:b/>
          <w:bCs/>
          <w:iCs/>
          <w:color w:val="auto"/>
          <w:sz w:val="22"/>
          <w:szCs w:val="22"/>
          <w:lang w:eastAsia="en-US"/>
        </w:rPr>
        <w:t xml:space="preserve"> </w:t>
      </w:r>
      <w:r w:rsidRPr="00563EB6">
        <w:rPr>
          <w:rFonts w:eastAsia="Wingdings"/>
          <w:iCs/>
          <w:color w:val="auto"/>
          <w:sz w:val="22"/>
          <w:szCs w:val="22"/>
          <w:lang w:eastAsia="en-US"/>
        </w:rPr>
        <w:t>do Zaproszenia.</w:t>
      </w:r>
    </w:p>
    <w:p w14:paraId="4D722335" w14:textId="77777777" w:rsidR="00EE304C" w:rsidRPr="00563EB6" w:rsidRDefault="00EE304C" w:rsidP="00EE304C">
      <w:pPr>
        <w:spacing w:after="120"/>
        <w:ind w:left="786"/>
        <w:jc w:val="both"/>
        <w:rPr>
          <w:rFonts w:eastAsia="Wingdings"/>
          <w:iCs/>
          <w:color w:val="auto"/>
          <w:sz w:val="22"/>
          <w:szCs w:val="22"/>
          <w:lang w:eastAsia="en-US"/>
        </w:rPr>
      </w:pPr>
      <w:r w:rsidRPr="00563EB6">
        <w:rPr>
          <w:rFonts w:eastAsia="Wingdings"/>
          <w:iCs/>
          <w:color w:val="auto"/>
          <w:sz w:val="22"/>
          <w:szCs w:val="22"/>
          <w:lang w:eastAsia="en-US"/>
        </w:rPr>
        <w:t>Niniejsze oświadczenie sporządza odrębnie:</w:t>
      </w:r>
    </w:p>
    <w:p w14:paraId="2EBD77FB" w14:textId="77777777" w:rsidR="00EE304C" w:rsidRPr="00563EB6" w:rsidRDefault="00EE304C" w:rsidP="00804D47">
      <w:pPr>
        <w:numPr>
          <w:ilvl w:val="0"/>
          <w:numId w:val="52"/>
        </w:numPr>
        <w:spacing w:after="120" w:line="276" w:lineRule="auto"/>
        <w:ind w:left="1134" w:hanging="283"/>
        <w:jc w:val="both"/>
        <w:rPr>
          <w:iCs/>
          <w:color w:val="auto"/>
          <w:sz w:val="22"/>
          <w:szCs w:val="22"/>
        </w:rPr>
      </w:pPr>
      <w:r w:rsidRPr="00563EB6">
        <w:rPr>
          <w:iCs/>
          <w:color w:val="auto"/>
          <w:sz w:val="22"/>
          <w:szCs w:val="22"/>
        </w:rPr>
        <w:t>wykonawca/każdy spośród wykonawców wspólnie ubiegających się o udzielenie zamówienia (w tym wspólnicy spółek cywilnych);</w:t>
      </w:r>
    </w:p>
    <w:p w14:paraId="35B095DA" w14:textId="77777777" w:rsidR="00EE304C" w:rsidRPr="00563EB6" w:rsidRDefault="00EE304C" w:rsidP="00804D47">
      <w:pPr>
        <w:numPr>
          <w:ilvl w:val="0"/>
          <w:numId w:val="52"/>
        </w:numPr>
        <w:spacing w:after="120" w:line="276" w:lineRule="auto"/>
        <w:ind w:left="1134" w:hanging="283"/>
        <w:jc w:val="both"/>
        <w:rPr>
          <w:iCs/>
          <w:color w:val="auto"/>
          <w:sz w:val="22"/>
          <w:szCs w:val="22"/>
        </w:rPr>
      </w:pPr>
      <w:r w:rsidRPr="00563EB6">
        <w:rPr>
          <w:iCs/>
          <w:color w:val="auto"/>
          <w:sz w:val="22"/>
          <w:szCs w:val="22"/>
        </w:rPr>
        <w:t>podmiot, który zobowiązał się do udostępnienia zasobów, celem potwierdzenia spełnienia warunków udziału w postępowaniu;</w:t>
      </w:r>
    </w:p>
    <w:p w14:paraId="5271927A" w14:textId="21D608F0" w:rsidR="00EE304C" w:rsidRPr="00563EB6" w:rsidRDefault="00EE304C" w:rsidP="00804D47">
      <w:pPr>
        <w:pStyle w:val="Akapitzlist"/>
        <w:numPr>
          <w:ilvl w:val="0"/>
          <w:numId w:val="45"/>
        </w:numPr>
        <w:spacing w:before="120" w:after="120"/>
        <w:ind w:left="714" w:hanging="357"/>
        <w:jc w:val="both"/>
        <w:rPr>
          <w:iCs/>
          <w:color w:val="auto"/>
          <w:sz w:val="22"/>
          <w:szCs w:val="22"/>
        </w:rPr>
      </w:pPr>
      <w:r w:rsidRPr="00563EB6">
        <w:rPr>
          <w:rFonts w:eastAsia="Wingdings"/>
          <w:iCs/>
          <w:color w:val="auto"/>
          <w:sz w:val="22"/>
          <w:szCs w:val="22"/>
          <w:lang w:eastAsia="en-US"/>
        </w:rPr>
        <w:t>oświadczenia Wykonawców o ogólnounijnym zakazie udziału rosyjskich wykonawców w</w:t>
      </w:r>
      <w:r w:rsidR="00DA7AA4">
        <w:rPr>
          <w:rFonts w:eastAsia="Wingdings"/>
          <w:iCs/>
          <w:color w:val="auto"/>
          <w:sz w:val="22"/>
          <w:szCs w:val="22"/>
          <w:lang w:val="pl-PL" w:eastAsia="en-US"/>
        </w:rPr>
        <w:t> </w:t>
      </w:r>
      <w:r w:rsidRPr="00563EB6">
        <w:rPr>
          <w:rFonts w:eastAsia="Wingdings"/>
          <w:iCs/>
          <w:color w:val="auto"/>
          <w:sz w:val="22"/>
          <w:szCs w:val="22"/>
          <w:lang w:eastAsia="en-US"/>
        </w:rPr>
        <w:t xml:space="preserve">zamówieniach na podstawie art. 5k rozporządzenia Rady (UE) nr 833/2014 z dnia 31 lipca 2014 r. dotyczącego środków ograniczających w związku z działaniami Rosji destabilizującymi sytuację na Ukrainie (Dz. Urz. UE nr L 229 z 31.07.2014 r., str. 1) stanowiące </w:t>
      </w:r>
      <w:r w:rsidRPr="00563EB6">
        <w:rPr>
          <w:rFonts w:eastAsia="Wingdings"/>
          <w:b/>
          <w:bCs/>
          <w:iCs/>
          <w:color w:val="auto"/>
          <w:sz w:val="22"/>
          <w:szCs w:val="22"/>
          <w:lang w:eastAsia="en-US"/>
        </w:rPr>
        <w:t xml:space="preserve">Załącznik nr </w:t>
      </w:r>
      <w:r w:rsidR="001359DF" w:rsidRPr="00563EB6">
        <w:rPr>
          <w:rFonts w:eastAsia="Wingdings"/>
          <w:b/>
          <w:bCs/>
          <w:iCs/>
          <w:color w:val="auto"/>
          <w:sz w:val="22"/>
          <w:szCs w:val="22"/>
          <w:lang w:val="pl-PL" w:eastAsia="en-US"/>
        </w:rPr>
        <w:t>7</w:t>
      </w:r>
      <w:r w:rsidRPr="00563EB6">
        <w:rPr>
          <w:rFonts w:eastAsia="Wingdings"/>
          <w:b/>
          <w:bCs/>
          <w:iCs/>
          <w:color w:val="auto"/>
          <w:sz w:val="22"/>
          <w:szCs w:val="22"/>
          <w:lang w:eastAsia="en-US"/>
        </w:rPr>
        <w:t xml:space="preserve"> </w:t>
      </w:r>
      <w:r w:rsidRPr="00563EB6">
        <w:rPr>
          <w:rFonts w:eastAsia="Wingdings"/>
          <w:iCs/>
          <w:color w:val="auto"/>
          <w:sz w:val="22"/>
          <w:szCs w:val="22"/>
          <w:lang w:eastAsia="en-US"/>
        </w:rPr>
        <w:t>do Zaproszenia.</w:t>
      </w:r>
    </w:p>
    <w:p w14:paraId="6A0D3AB1" w14:textId="77777777" w:rsidR="00EE304C" w:rsidRPr="00563EB6" w:rsidRDefault="00EE304C" w:rsidP="00EE304C">
      <w:pPr>
        <w:spacing w:after="120"/>
        <w:ind w:left="786"/>
        <w:jc w:val="both"/>
        <w:rPr>
          <w:rFonts w:eastAsia="Wingdings"/>
          <w:iCs/>
          <w:color w:val="auto"/>
          <w:sz w:val="22"/>
          <w:szCs w:val="22"/>
          <w:lang w:eastAsia="en-US"/>
        </w:rPr>
      </w:pPr>
      <w:r w:rsidRPr="00563EB6">
        <w:rPr>
          <w:rFonts w:eastAsia="Wingdings"/>
          <w:iCs/>
          <w:color w:val="auto"/>
          <w:sz w:val="22"/>
          <w:szCs w:val="22"/>
          <w:lang w:eastAsia="en-US"/>
        </w:rPr>
        <w:t>Niniejsze oświadczenie sporządza odrębnie:</w:t>
      </w:r>
    </w:p>
    <w:p w14:paraId="1891997B" w14:textId="77777777" w:rsidR="00EE304C" w:rsidRPr="00563EB6" w:rsidRDefault="00EE304C" w:rsidP="00804D47">
      <w:pPr>
        <w:numPr>
          <w:ilvl w:val="0"/>
          <w:numId w:val="53"/>
        </w:numPr>
        <w:spacing w:after="120" w:line="276" w:lineRule="auto"/>
        <w:ind w:left="1134" w:hanging="283"/>
        <w:jc w:val="both"/>
        <w:rPr>
          <w:iCs/>
          <w:color w:val="auto"/>
          <w:sz w:val="22"/>
          <w:szCs w:val="22"/>
        </w:rPr>
      </w:pPr>
      <w:r w:rsidRPr="00563EB6">
        <w:rPr>
          <w:iCs/>
          <w:color w:val="auto"/>
          <w:sz w:val="22"/>
          <w:szCs w:val="22"/>
        </w:rPr>
        <w:lastRenderedPageBreak/>
        <w:t>wykonawca/każdy spośród wykonawców wspólnie ubiegających się o udzielenie zamówienia (w tym wspólnicy spółek cywilnych);</w:t>
      </w:r>
    </w:p>
    <w:p w14:paraId="24B9BCDB" w14:textId="77777777" w:rsidR="00EE304C" w:rsidRPr="00563EB6" w:rsidRDefault="00EE304C" w:rsidP="00804D47">
      <w:pPr>
        <w:numPr>
          <w:ilvl w:val="0"/>
          <w:numId w:val="53"/>
        </w:numPr>
        <w:spacing w:after="120" w:line="276" w:lineRule="auto"/>
        <w:ind w:left="1134" w:hanging="283"/>
        <w:jc w:val="both"/>
        <w:rPr>
          <w:iCs/>
          <w:color w:val="auto"/>
          <w:sz w:val="22"/>
          <w:szCs w:val="22"/>
        </w:rPr>
      </w:pPr>
      <w:r w:rsidRPr="00563EB6">
        <w:rPr>
          <w:iCs/>
          <w:color w:val="auto"/>
          <w:sz w:val="22"/>
          <w:szCs w:val="22"/>
        </w:rPr>
        <w:t>podmiot, który zobowiązał się do udostępnienia zasobów, celem potwierdzenia spełnienia warunków udziału w postępowaniu.</w:t>
      </w:r>
    </w:p>
    <w:p w14:paraId="048EE7BE" w14:textId="77777777" w:rsidR="00EE304C" w:rsidRPr="00563EB6" w:rsidRDefault="00EE304C" w:rsidP="00804D47">
      <w:pPr>
        <w:pStyle w:val="Akapitzlist"/>
        <w:numPr>
          <w:ilvl w:val="0"/>
          <w:numId w:val="45"/>
        </w:numPr>
        <w:spacing w:before="120" w:after="120"/>
        <w:ind w:left="714" w:hanging="357"/>
        <w:jc w:val="both"/>
        <w:rPr>
          <w:iCs/>
          <w:sz w:val="22"/>
          <w:szCs w:val="22"/>
        </w:rPr>
      </w:pPr>
      <w:r w:rsidRPr="00563EB6">
        <w:rPr>
          <w:iCs/>
          <w:sz w:val="22"/>
          <w:szCs w:val="22"/>
        </w:rPr>
        <w:t xml:space="preserve">oświadczenia Wykonawców wspólnie ubiegających się o udzielenie zamówienia składane na podstawie art. 117 ust. 4 ustawy Pzp wg wzoru stanowiącego </w:t>
      </w:r>
      <w:r w:rsidRPr="00563EB6">
        <w:rPr>
          <w:b/>
          <w:bCs/>
          <w:iCs/>
          <w:sz w:val="22"/>
          <w:szCs w:val="22"/>
        </w:rPr>
        <w:t xml:space="preserve">Załącznik nr </w:t>
      </w:r>
      <w:r w:rsidR="001359DF" w:rsidRPr="00563EB6">
        <w:rPr>
          <w:b/>
          <w:bCs/>
          <w:iCs/>
          <w:sz w:val="22"/>
          <w:szCs w:val="22"/>
          <w:lang w:val="pl-PL"/>
        </w:rPr>
        <w:t>5</w:t>
      </w:r>
      <w:r w:rsidRPr="00563EB6">
        <w:rPr>
          <w:b/>
          <w:bCs/>
          <w:iCs/>
          <w:sz w:val="22"/>
          <w:szCs w:val="22"/>
        </w:rPr>
        <w:t xml:space="preserve"> </w:t>
      </w:r>
      <w:r w:rsidRPr="00563EB6">
        <w:rPr>
          <w:iCs/>
          <w:sz w:val="22"/>
          <w:szCs w:val="22"/>
        </w:rPr>
        <w:t>do Zaproszenia;</w:t>
      </w:r>
    </w:p>
    <w:p w14:paraId="795D10C1" w14:textId="17517BFC" w:rsidR="00335752" w:rsidRPr="002D21A3" w:rsidRDefault="00335752" w:rsidP="003B3A99">
      <w:pPr>
        <w:numPr>
          <w:ilvl w:val="0"/>
          <w:numId w:val="31"/>
        </w:numPr>
        <w:spacing w:before="120" w:after="120"/>
        <w:ind w:left="357" w:hanging="357"/>
        <w:jc w:val="both"/>
        <w:rPr>
          <w:sz w:val="22"/>
          <w:szCs w:val="22"/>
        </w:rPr>
      </w:pPr>
      <w:r w:rsidRPr="00563EB6">
        <w:rPr>
          <w:sz w:val="22"/>
          <w:szCs w:val="22"/>
        </w:rPr>
        <w:t>W przypadku podmiotów wspólnie ubiegających się o udzielenie zamówienia (konsorcjum,</w:t>
      </w:r>
      <w:r w:rsidRPr="002D21A3">
        <w:rPr>
          <w:sz w:val="22"/>
          <w:szCs w:val="22"/>
        </w:rPr>
        <w:t xml:space="preserve"> spółka cywilna), dokumenty, o których mowa w ust</w:t>
      </w:r>
      <w:r w:rsidR="00812BF4" w:rsidRPr="002D21A3">
        <w:rPr>
          <w:sz w:val="22"/>
          <w:szCs w:val="22"/>
        </w:rPr>
        <w:t>.</w:t>
      </w:r>
      <w:r w:rsidRPr="002D21A3">
        <w:rPr>
          <w:sz w:val="22"/>
          <w:szCs w:val="22"/>
        </w:rPr>
        <w:t xml:space="preserve"> 1 </w:t>
      </w:r>
      <w:r w:rsidRPr="002D21A3">
        <w:rPr>
          <w:color w:val="auto"/>
          <w:sz w:val="22"/>
          <w:szCs w:val="22"/>
        </w:rPr>
        <w:t xml:space="preserve">składa co najmniej jeden </w:t>
      </w:r>
      <w:r w:rsidR="00B8162A" w:rsidRPr="002D21A3">
        <w:rPr>
          <w:color w:val="auto"/>
          <w:sz w:val="22"/>
          <w:szCs w:val="22"/>
        </w:rPr>
        <w:t>W</w:t>
      </w:r>
      <w:r w:rsidRPr="002D21A3">
        <w:rPr>
          <w:color w:val="auto"/>
          <w:sz w:val="22"/>
          <w:szCs w:val="22"/>
        </w:rPr>
        <w:t>ykonawca</w:t>
      </w:r>
      <w:r w:rsidRPr="002D21A3">
        <w:rPr>
          <w:sz w:val="22"/>
          <w:szCs w:val="22"/>
        </w:rPr>
        <w:t>, z</w:t>
      </w:r>
      <w:r w:rsidR="00DA7AA4">
        <w:rPr>
          <w:sz w:val="22"/>
          <w:szCs w:val="22"/>
        </w:rPr>
        <w:t> </w:t>
      </w:r>
      <w:r w:rsidRPr="002D21A3">
        <w:rPr>
          <w:sz w:val="22"/>
          <w:szCs w:val="22"/>
        </w:rPr>
        <w:t xml:space="preserve">zastrzeżeniem uwag, o których mowa w Rozdziale </w:t>
      </w:r>
      <w:r w:rsidR="00812BF4" w:rsidRPr="002D21A3">
        <w:rPr>
          <w:sz w:val="22"/>
          <w:szCs w:val="22"/>
        </w:rPr>
        <w:t>V</w:t>
      </w:r>
      <w:r w:rsidRPr="002D21A3">
        <w:rPr>
          <w:sz w:val="22"/>
          <w:szCs w:val="22"/>
        </w:rPr>
        <w:t xml:space="preserve"> </w:t>
      </w:r>
      <w:r w:rsidR="00297D20" w:rsidRPr="002D21A3">
        <w:rPr>
          <w:sz w:val="22"/>
          <w:szCs w:val="22"/>
        </w:rPr>
        <w:t>Zaproszenia</w:t>
      </w:r>
      <w:r w:rsidRPr="002D21A3">
        <w:rPr>
          <w:sz w:val="22"/>
          <w:szCs w:val="22"/>
        </w:rPr>
        <w:t>, dotyczących posiadania Koncesji.</w:t>
      </w:r>
    </w:p>
    <w:p w14:paraId="0258A6D1" w14:textId="38E4D29C" w:rsidR="00335752" w:rsidRPr="002D21A3" w:rsidRDefault="00335752" w:rsidP="003B3A99">
      <w:pPr>
        <w:numPr>
          <w:ilvl w:val="0"/>
          <w:numId w:val="31"/>
        </w:numPr>
        <w:spacing w:before="120" w:after="120"/>
        <w:ind w:left="357" w:hanging="357"/>
        <w:jc w:val="both"/>
        <w:rPr>
          <w:sz w:val="22"/>
          <w:szCs w:val="22"/>
        </w:rPr>
      </w:pPr>
      <w:r w:rsidRPr="002D21A3">
        <w:rPr>
          <w:sz w:val="22"/>
          <w:szCs w:val="22"/>
        </w:rPr>
        <w:t>W przypadku podmiotów wspólnie ubiegających się o udzielenie zamówienia, dokument</w:t>
      </w:r>
      <w:r w:rsidR="00195981" w:rsidRPr="002D21A3">
        <w:rPr>
          <w:sz w:val="22"/>
          <w:szCs w:val="22"/>
        </w:rPr>
        <w:t>y</w:t>
      </w:r>
      <w:r w:rsidR="00297D20" w:rsidRPr="002D21A3">
        <w:rPr>
          <w:sz w:val="22"/>
          <w:szCs w:val="22"/>
        </w:rPr>
        <w:t>,</w:t>
      </w:r>
      <w:r w:rsidRPr="002D21A3">
        <w:rPr>
          <w:sz w:val="22"/>
          <w:szCs w:val="22"/>
        </w:rPr>
        <w:t xml:space="preserve"> o</w:t>
      </w:r>
      <w:r w:rsidR="00DA7AA4">
        <w:rPr>
          <w:sz w:val="22"/>
          <w:szCs w:val="22"/>
        </w:rPr>
        <w:t> </w:t>
      </w:r>
      <w:r w:rsidRPr="002D21A3">
        <w:rPr>
          <w:sz w:val="22"/>
          <w:szCs w:val="22"/>
        </w:rPr>
        <w:t>który</w:t>
      </w:r>
      <w:r w:rsidR="00195981" w:rsidRPr="002D21A3">
        <w:rPr>
          <w:sz w:val="22"/>
          <w:szCs w:val="22"/>
        </w:rPr>
        <w:t>ch</w:t>
      </w:r>
      <w:r w:rsidRPr="002D21A3">
        <w:rPr>
          <w:sz w:val="22"/>
          <w:szCs w:val="22"/>
        </w:rPr>
        <w:t xml:space="preserve"> mowa w </w:t>
      </w:r>
      <w:r w:rsidR="00CC1907" w:rsidRPr="002D21A3">
        <w:rPr>
          <w:sz w:val="22"/>
          <w:szCs w:val="22"/>
        </w:rPr>
        <w:t>ust</w:t>
      </w:r>
      <w:r w:rsidR="00E31284" w:rsidRPr="002D21A3">
        <w:rPr>
          <w:sz w:val="22"/>
          <w:szCs w:val="22"/>
        </w:rPr>
        <w:t>.</w:t>
      </w:r>
      <w:r w:rsidRPr="002D21A3">
        <w:rPr>
          <w:sz w:val="22"/>
          <w:szCs w:val="22"/>
        </w:rPr>
        <w:t xml:space="preserve"> 2</w:t>
      </w:r>
      <w:r w:rsidR="00297D20" w:rsidRPr="002D21A3">
        <w:rPr>
          <w:sz w:val="22"/>
          <w:szCs w:val="22"/>
        </w:rPr>
        <w:t>,</w:t>
      </w:r>
      <w:r w:rsidRPr="002D21A3">
        <w:rPr>
          <w:sz w:val="22"/>
          <w:szCs w:val="22"/>
        </w:rPr>
        <w:t xml:space="preserve"> </w:t>
      </w:r>
      <w:r w:rsidR="00355D53" w:rsidRPr="002D21A3">
        <w:rPr>
          <w:sz w:val="22"/>
          <w:szCs w:val="22"/>
        </w:rPr>
        <w:t xml:space="preserve">niniejszego Rozdziału </w:t>
      </w:r>
      <w:r w:rsidRPr="002D21A3">
        <w:rPr>
          <w:sz w:val="22"/>
          <w:szCs w:val="22"/>
        </w:rPr>
        <w:t xml:space="preserve">składa każdy z </w:t>
      </w:r>
      <w:r w:rsidR="00355D53" w:rsidRPr="002D21A3">
        <w:rPr>
          <w:sz w:val="22"/>
          <w:szCs w:val="22"/>
        </w:rPr>
        <w:t>W</w:t>
      </w:r>
      <w:r w:rsidRPr="002D21A3">
        <w:rPr>
          <w:sz w:val="22"/>
          <w:szCs w:val="22"/>
        </w:rPr>
        <w:t>ykonawców oddzielnie.</w:t>
      </w:r>
    </w:p>
    <w:p w14:paraId="1E044637"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Wykonawcy ubiegający się o zamówienie ustanawiają pełnomocnika do reprezentowania ich w postępowaniu o udzielenie zamówienia albo do reprezentowania ich w postępowaniu i zawarcia umowy w sprawie zamówienia publicznego.</w:t>
      </w:r>
    </w:p>
    <w:p w14:paraId="25067EDB"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Wykonawcy wspólnie ubiegający się o zamówienie wraz z wnioskiem składają stosowne pełnomocnictwo uprawniające do wykonania określonych czynności w postępowaniu </w:t>
      </w:r>
      <w:r w:rsidR="002C231E">
        <w:rPr>
          <w:sz w:val="22"/>
          <w:szCs w:val="22"/>
        </w:rPr>
        <w:br/>
      </w:r>
      <w:r w:rsidRPr="002D21A3">
        <w:rPr>
          <w:sz w:val="22"/>
          <w:szCs w:val="22"/>
        </w:rPr>
        <w:t>o udzielenie zamówienia publicznego w formie oryginału pełnomocnictwa lub notarialnie poświadczonej kopii pełnomocnictwa.</w:t>
      </w:r>
    </w:p>
    <w:p w14:paraId="053D5DFF"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Zamawiający w toku prowadzonego postępowania będzie przesyłał wszelką korespondencję do pełnomocnika Wykonawców występujących wspólnie. </w:t>
      </w:r>
    </w:p>
    <w:p w14:paraId="1E4BA939" w14:textId="77777777" w:rsidR="003E58C4" w:rsidRPr="002D21A3" w:rsidRDefault="003E58C4" w:rsidP="003B3A99">
      <w:pPr>
        <w:numPr>
          <w:ilvl w:val="0"/>
          <w:numId w:val="31"/>
        </w:numPr>
        <w:spacing w:before="120" w:after="120"/>
        <w:ind w:left="357" w:hanging="357"/>
        <w:jc w:val="both"/>
        <w:rPr>
          <w:sz w:val="22"/>
          <w:szCs w:val="22"/>
        </w:rPr>
      </w:pPr>
      <w:r w:rsidRPr="002D21A3">
        <w:rPr>
          <w:sz w:val="22"/>
          <w:szCs w:val="22"/>
        </w:rPr>
        <w:t xml:space="preserve">Przepisy dotyczące pojedynczego Wykonawcy mają zastosowanie do pełnomocnika, </w:t>
      </w:r>
      <w:r w:rsidR="003B3A99">
        <w:rPr>
          <w:sz w:val="22"/>
          <w:szCs w:val="22"/>
        </w:rPr>
        <w:br/>
      </w:r>
      <w:r w:rsidRPr="002D21A3">
        <w:rPr>
          <w:sz w:val="22"/>
          <w:szCs w:val="22"/>
        </w:rPr>
        <w:t xml:space="preserve">o którym mowa w </w:t>
      </w:r>
      <w:r w:rsidR="00812BF4" w:rsidRPr="002D21A3">
        <w:rPr>
          <w:sz w:val="22"/>
          <w:szCs w:val="22"/>
        </w:rPr>
        <w:t>ust</w:t>
      </w:r>
      <w:r w:rsidRPr="002D21A3">
        <w:rPr>
          <w:sz w:val="22"/>
          <w:szCs w:val="22"/>
        </w:rPr>
        <w:t xml:space="preserve"> </w:t>
      </w:r>
      <w:r w:rsidR="00812BF4" w:rsidRPr="002D21A3">
        <w:rPr>
          <w:sz w:val="22"/>
          <w:szCs w:val="22"/>
        </w:rPr>
        <w:t>5</w:t>
      </w:r>
      <w:r w:rsidRPr="002D21A3">
        <w:rPr>
          <w:sz w:val="22"/>
          <w:szCs w:val="22"/>
        </w:rPr>
        <w:t xml:space="preserve"> i </w:t>
      </w:r>
      <w:r w:rsidR="00812BF4" w:rsidRPr="002D21A3">
        <w:rPr>
          <w:sz w:val="22"/>
          <w:szCs w:val="22"/>
        </w:rPr>
        <w:t>7</w:t>
      </w:r>
      <w:r w:rsidRPr="002D21A3">
        <w:rPr>
          <w:sz w:val="22"/>
          <w:szCs w:val="22"/>
        </w:rPr>
        <w:t>, ze skutkiem prawnym wobec wszystkich Wykonawców występujących wspólnie.</w:t>
      </w:r>
    </w:p>
    <w:p w14:paraId="57A7C247"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t>
      </w:r>
      <w:r w:rsidR="00B8162A" w:rsidRPr="002D21A3">
        <w:rPr>
          <w:sz w:val="22"/>
          <w:szCs w:val="22"/>
        </w:rPr>
        <w:t>W</w:t>
      </w:r>
      <w:r w:rsidRPr="002D21A3">
        <w:rPr>
          <w:sz w:val="22"/>
          <w:szCs w:val="22"/>
        </w:rPr>
        <w:t>ykonawca ma siedzibę lub miejsce zamieszkania poza terytorium Rzeczypospolitej Polskiej</w:t>
      </w:r>
      <w:r w:rsidR="00313D33" w:rsidRPr="002D21A3">
        <w:rPr>
          <w:color w:val="auto"/>
          <w:sz w:val="22"/>
          <w:szCs w:val="22"/>
        </w:rPr>
        <w:t>, z zastrzeżeniem</w:t>
      </w:r>
      <w:r w:rsidR="00D6242B" w:rsidRPr="002D21A3">
        <w:rPr>
          <w:color w:val="auto"/>
          <w:sz w:val="22"/>
          <w:szCs w:val="22"/>
        </w:rPr>
        <w:t xml:space="preserve"> Rozdziału V </w:t>
      </w:r>
      <w:r w:rsidR="001D644A" w:rsidRPr="002D21A3">
        <w:rPr>
          <w:color w:val="auto"/>
          <w:sz w:val="22"/>
          <w:szCs w:val="22"/>
        </w:rPr>
        <w:t xml:space="preserve">ust. </w:t>
      </w:r>
      <w:r w:rsidR="00D6242B" w:rsidRPr="002D21A3">
        <w:rPr>
          <w:color w:val="auto"/>
          <w:sz w:val="22"/>
          <w:szCs w:val="22"/>
        </w:rPr>
        <w:t>5</w:t>
      </w:r>
      <w:r w:rsidRPr="002D21A3">
        <w:rPr>
          <w:color w:val="auto"/>
          <w:sz w:val="22"/>
          <w:szCs w:val="22"/>
        </w:rPr>
        <w:t>,</w:t>
      </w:r>
      <w:r w:rsidRPr="002D21A3">
        <w:rPr>
          <w:sz w:val="22"/>
          <w:szCs w:val="22"/>
        </w:rPr>
        <w:t xml:space="preserve"> zamiast dokumentów, o których mowa w </w:t>
      </w:r>
      <w:r w:rsidR="00CC1907" w:rsidRPr="002D21A3">
        <w:rPr>
          <w:sz w:val="22"/>
          <w:szCs w:val="22"/>
        </w:rPr>
        <w:t>ust</w:t>
      </w:r>
      <w:r w:rsidR="00355D53" w:rsidRPr="002D21A3">
        <w:rPr>
          <w:sz w:val="22"/>
          <w:szCs w:val="22"/>
        </w:rPr>
        <w:t>.</w:t>
      </w:r>
      <w:r w:rsidRPr="002D21A3">
        <w:rPr>
          <w:sz w:val="22"/>
          <w:szCs w:val="22"/>
        </w:rPr>
        <w:t xml:space="preserve"> 2 </w:t>
      </w:r>
      <w:r w:rsidR="00355D53" w:rsidRPr="002D21A3">
        <w:rPr>
          <w:sz w:val="22"/>
          <w:szCs w:val="22"/>
        </w:rPr>
        <w:t xml:space="preserve">niniejszego Rozdziału </w:t>
      </w:r>
      <w:r w:rsidRPr="002D21A3">
        <w:rPr>
          <w:sz w:val="22"/>
          <w:szCs w:val="22"/>
        </w:rPr>
        <w:t xml:space="preserve">– składa informację z odpowiedniego rejestru albo, w przypadku braku takiego rejestru, inny równoważny dokument wydany przez właściwy organ sądowy lub administracyjny kraju, w którym </w:t>
      </w:r>
      <w:r w:rsidR="00B26C87" w:rsidRPr="002D21A3">
        <w:rPr>
          <w:sz w:val="22"/>
          <w:szCs w:val="22"/>
        </w:rPr>
        <w:t>W</w:t>
      </w:r>
      <w:r w:rsidRPr="002D21A3">
        <w:rPr>
          <w:sz w:val="22"/>
          <w:szCs w:val="22"/>
        </w:rPr>
        <w:t>ykonawca ma siedzibę lub miejsce zamieszkania lub miejsce zamieszkania ma osoba, której dotyczy informacja albo dokument, w zakres</w:t>
      </w:r>
      <w:r w:rsidR="00CE0963" w:rsidRPr="002D21A3">
        <w:rPr>
          <w:sz w:val="22"/>
          <w:szCs w:val="22"/>
        </w:rPr>
        <w:t>ie określonym w art. 405</w:t>
      </w:r>
      <w:r w:rsidRPr="002D21A3">
        <w:rPr>
          <w:sz w:val="22"/>
          <w:szCs w:val="22"/>
        </w:rPr>
        <w:t xml:space="preserve"> ust. 1</w:t>
      </w:r>
      <w:r w:rsidR="00CE0963" w:rsidRPr="002D21A3">
        <w:rPr>
          <w:sz w:val="22"/>
          <w:szCs w:val="22"/>
        </w:rPr>
        <w:t xml:space="preserve"> i 2</w:t>
      </w:r>
      <w:r w:rsidRPr="002D21A3">
        <w:rPr>
          <w:sz w:val="22"/>
          <w:szCs w:val="22"/>
        </w:rPr>
        <w:t xml:space="preserve"> </w:t>
      </w:r>
      <w:r w:rsidR="00CE0963" w:rsidRPr="002D21A3">
        <w:rPr>
          <w:sz w:val="22"/>
          <w:szCs w:val="22"/>
        </w:rPr>
        <w:t>u</w:t>
      </w:r>
      <w:r w:rsidRPr="002D21A3">
        <w:rPr>
          <w:sz w:val="22"/>
          <w:szCs w:val="22"/>
        </w:rPr>
        <w:t>stawy</w:t>
      </w:r>
      <w:r w:rsidR="00CE0963" w:rsidRPr="002D21A3">
        <w:rPr>
          <w:sz w:val="22"/>
          <w:szCs w:val="22"/>
        </w:rPr>
        <w:t xml:space="preserve"> Pzp</w:t>
      </w:r>
      <w:r w:rsidR="001D644A" w:rsidRPr="002D21A3">
        <w:rPr>
          <w:sz w:val="22"/>
          <w:szCs w:val="22"/>
        </w:rPr>
        <w:t>.</w:t>
      </w:r>
    </w:p>
    <w:p w14:paraId="59D4FE13"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 kraju, w którym </w:t>
      </w:r>
      <w:r w:rsidR="00B26C87" w:rsidRPr="002D21A3">
        <w:rPr>
          <w:sz w:val="22"/>
          <w:szCs w:val="22"/>
        </w:rPr>
        <w:t>W</w:t>
      </w:r>
      <w:r w:rsidRPr="002D21A3">
        <w:rPr>
          <w:sz w:val="22"/>
          <w:szCs w:val="22"/>
        </w:rPr>
        <w:t>ykonawca ma siedzibę lub miejsce zamieszkania</w:t>
      </w:r>
      <w:r w:rsidR="001D644A" w:rsidRPr="002D21A3">
        <w:rPr>
          <w:sz w:val="22"/>
          <w:szCs w:val="22"/>
        </w:rPr>
        <w:t>, albo</w:t>
      </w:r>
      <w:r w:rsidRPr="002D21A3">
        <w:rPr>
          <w:sz w:val="22"/>
          <w:szCs w:val="22"/>
        </w:rPr>
        <w:t xml:space="preserve"> miejsce zamieszkania ma osoba, której dokument dotyczy, nie wydaje się dokumentów, o których mowa w </w:t>
      </w:r>
      <w:r w:rsidR="00CC1907" w:rsidRPr="002D21A3">
        <w:rPr>
          <w:sz w:val="22"/>
          <w:szCs w:val="22"/>
        </w:rPr>
        <w:t>ust</w:t>
      </w:r>
      <w:r w:rsidR="007612FD" w:rsidRPr="002D21A3">
        <w:rPr>
          <w:sz w:val="22"/>
          <w:szCs w:val="22"/>
        </w:rPr>
        <w:t>.</w:t>
      </w:r>
      <w:r w:rsidRPr="002D21A3">
        <w:rPr>
          <w:sz w:val="22"/>
          <w:szCs w:val="22"/>
        </w:rPr>
        <w:t xml:space="preserve"> </w:t>
      </w:r>
      <w:r w:rsidR="00034B43" w:rsidRPr="002D21A3">
        <w:rPr>
          <w:sz w:val="22"/>
          <w:szCs w:val="22"/>
        </w:rPr>
        <w:t>9</w:t>
      </w:r>
      <w:r w:rsidRPr="002D21A3">
        <w:rPr>
          <w:sz w:val="22"/>
          <w:szCs w:val="22"/>
        </w:rPr>
        <w:t xml:space="preserve">, zastępuje się je dokumentem zawierającym odpowiednio oświadczenie </w:t>
      </w:r>
      <w:r w:rsidR="001D644A" w:rsidRPr="002D21A3">
        <w:rPr>
          <w:sz w:val="22"/>
          <w:szCs w:val="22"/>
        </w:rPr>
        <w:t>W</w:t>
      </w:r>
      <w:r w:rsidRPr="002D21A3">
        <w:rPr>
          <w:sz w:val="22"/>
          <w:szCs w:val="22"/>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1D644A" w:rsidRPr="002D21A3">
        <w:rPr>
          <w:sz w:val="22"/>
          <w:szCs w:val="22"/>
        </w:rPr>
        <w:t>W</w:t>
      </w:r>
      <w:r w:rsidRPr="002D21A3">
        <w:rPr>
          <w:sz w:val="22"/>
          <w:szCs w:val="22"/>
        </w:rPr>
        <w:t>ykonawcy lub miejsce zamieszkania tej osoby.</w:t>
      </w:r>
    </w:p>
    <w:p w14:paraId="5B240866"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Wykonawca mający siedzibę na terytorium Rzeczypospolitej Polskiej, w odniesieniu do osoby mającej miejsce zamieszkania poza terytorium Rzeczypospolitej Polskiej, której dotyczy dokument wskazany w </w:t>
      </w:r>
      <w:r w:rsidR="00CC1907" w:rsidRPr="002D21A3">
        <w:rPr>
          <w:sz w:val="22"/>
          <w:szCs w:val="22"/>
        </w:rPr>
        <w:t>ust</w:t>
      </w:r>
      <w:r w:rsidR="00355D53" w:rsidRPr="002D21A3">
        <w:rPr>
          <w:sz w:val="22"/>
          <w:szCs w:val="22"/>
        </w:rPr>
        <w:t>.</w:t>
      </w:r>
      <w:r w:rsidRPr="002D21A3">
        <w:rPr>
          <w:sz w:val="22"/>
          <w:szCs w:val="22"/>
        </w:rPr>
        <w:t xml:space="preserve"> 2</w:t>
      </w:r>
      <w:r w:rsidR="00355D53" w:rsidRPr="002D21A3">
        <w:rPr>
          <w:sz w:val="22"/>
          <w:szCs w:val="22"/>
        </w:rPr>
        <w:t xml:space="preserve"> niniejszego Rozdziału </w:t>
      </w:r>
      <w:r w:rsidRPr="002D21A3">
        <w:rPr>
          <w:sz w:val="22"/>
          <w:szCs w:val="22"/>
        </w:rPr>
        <w:t xml:space="preserve">składa dokument, o którym </w:t>
      </w:r>
      <w:r w:rsidR="00252046" w:rsidRPr="002D21A3">
        <w:rPr>
          <w:sz w:val="22"/>
          <w:szCs w:val="22"/>
        </w:rPr>
        <w:t xml:space="preserve">mowa </w:t>
      </w:r>
      <w:r w:rsidRPr="002D21A3">
        <w:rPr>
          <w:sz w:val="22"/>
          <w:szCs w:val="22"/>
        </w:rPr>
        <w:t xml:space="preserve">w </w:t>
      </w:r>
      <w:r w:rsidR="00CC1907" w:rsidRPr="002D21A3">
        <w:rPr>
          <w:sz w:val="22"/>
          <w:szCs w:val="22"/>
        </w:rPr>
        <w:t>ust</w:t>
      </w:r>
      <w:r w:rsidRPr="002D21A3">
        <w:rPr>
          <w:sz w:val="22"/>
          <w:szCs w:val="22"/>
        </w:rPr>
        <w:t xml:space="preserve"> </w:t>
      </w:r>
      <w:r w:rsidR="00034B43" w:rsidRPr="002D21A3">
        <w:rPr>
          <w:sz w:val="22"/>
          <w:szCs w:val="22"/>
        </w:rPr>
        <w:t>9</w:t>
      </w:r>
      <w:r w:rsidRPr="002D21A3">
        <w:rPr>
          <w:sz w:val="22"/>
          <w:szCs w:val="22"/>
        </w:rPr>
        <w:t>.</w:t>
      </w:r>
    </w:p>
    <w:p w14:paraId="106327AB" w14:textId="77777777" w:rsidR="00335752" w:rsidRPr="002D21A3" w:rsidRDefault="00335752" w:rsidP="003B3A99">
      <w:pPr>
        <w:numPr>
          <w:ilvl w:val="0"/>
          <w:numId w:val="31"/>
        </w:numPr>
        <w:spacing w:before="120" w:after="120"/>
        <w:ind w:left="357" w:hanging="357"/>
        <w:jc w:val="both"/>
        <w:rPr>
          <w:sz w:val="22"/>
          <w:szCs w:val="22"/>
        </w:rPr>
      </w:pPr>
      <w:r w:rsidRPr="002D21A3">
        <w:rPr>
          <w:sz w:val="22"/>
          <w:szCs w:val="22"/>
        </w:rPr>
        <w:t xml:space="preserve">Jeżeli w kraju, w którym miejsce zamieszkania ma osoba, której dokument miał </w:t>
      </w:r>
      <w:r w:rsidRPr="002D21A3">
        <w:rPr>
          <w:sz w:val="22"/>
          <w:szCs w:val="22"/>
          <w:lang w:eastAsia="ar-SA"/>
        </w:rPr>
        <w:t>dotyczyć, nie wydaje się takich dokumentów, zastępuje się go dokumentem</w:t>
      </w:r>
      <w:r w:rsidRPr="002D21A3">
        <w:rPr>
          <w:sz w:val="22"/>
          <w:szCs w:val="22"/>
        </w:rPr>
        <w:t xml:space="preserve"> zawierającym oświadczenie tej osoby złożonym przed notariuszem lub przed organem sądowym, administracyjnym albo organem samorządu zawodowego lub gospodarczego właściwym ze względu na miejsce zamieszkania tej osoby – jak w </w:t>
      </w:r>
      <w:r w:rsidR="00CC1907" w:rsidRPr="002D21A3">
        <w:rPr>
          <w:sz w:val="22"/>
          <w:szCs w:val="22"/>
        </w:rPr>
        <w:t>ust</w:t>
      </w:r>
      <w:r w:rsidRPr="002D21A3">
        <w:rPr>
          <w:sz w:val="22"/>
          <w:szCs w:val="22"/>
        </w:rPr>
        <w:t xml:space="preserve"> </w:t>
      </w:r>
      <w:r w:rsidR="00034B43" w:rsidRPr="002D21A3">
        <w:rPr>
          <w:sz w:val="22"/>
          <w:szCs w:val="22"/>
        </w:rPr>
        <w:t>10</w:t>
      </w:r>
      <w:r w:rsidRPr="002D21A3">
        <w:rPr>
          <w:sz w:val="22"/>
          <w:szCs w:val="22"/>
        </w:rPr>
        <w:t>.</w:t>
      </w:r>
    </w:p>
    <w:p w14:paraId="46F59334" w14:textId="77777777" w:rsidR="00090355" w:rsidRPr="002D21A3" w:rsidRDefault="00090355" w:rsidP="00EE304C">
      <w:pPr>
        <w:spacing w:before="120" w:after="120"/>
        <w:jc w:val="center"/>
        <w:rPr>
          <w:b/>
          <w:color w:val="auto"/>
          <w:sz w:val="22"/>
          <w:szCs w:val="22"/>
          <w:u w:val="single"/>
        </w:rPr>
      </w:pPr>
      <w:r w:rsidRPr="002D21A3">
        <w:rPr>
          <w:b/>
          <w:color w:val="auto"/>
          <w:sz w:val="22"/>
          <w:szCs w:val="22"/>
          <w:u w:val="single"/>
        </w:rPr>
        <w:t>PODWYKONAWCY</w:t>
      </w:r>
    </w:p>
    <w:p w14:paraId="561D01B0" w14:textId="77777777" w:rsidR="001359DF" w:rsidRPr="001359DF" w:rsidRDefault="001359DF" w:rsidP="00804D47">
      <w:pPr>
        <w:numPr>
          <w:ilvl w:val="0"/>
          <w:numId w:val="80"/>
        </w:numPr>
        <w:spacing w:after="240"/>
        <w:ind w:left="426"/>
        <w:jc w:val="both"/>
        <w:rPr>
          <w:sz w:val="22"/>
          <w:szCs w:val="22"/>
        </w:rPr>
      </w:pPr>
      <w:r w:rsidRPr="001359DF">
        <w:rPr>
          <w:sz w:val="22"/>
          <w:szCs w:val="22"/>
        </w:rPr>
        <w:t>Zamawiający, nie zastrzega obowiązku osobistego wykonania kluczowych usług przez Wykonawcę.</w:t>
      </w:r>
    </w:p>
    <w:p w14:paraId="31D6A7F0" w14:textId="77777777" w:rsidR="001359DF" w:rsidRPr="001359DF" w:rsidRDefault="001359DF" w:rsidP="00804D47">
      <w:pPr>
        <w:numPr>
          <w:ilvl w:val="0"/>
          <w:numId w:val="80"/>
        </w:numPr>
        <w:ind w:left="426"/>
        <w:jc w:val="both"/>
        <w:rPr>
          <w:sz w:val="22"/>
          <w:szCs w:val="22"/>
        </w:rPr>
      </w:pPr>
      <w:r w:rsidRPr="001359DF">
        <w:rPr>
          <w:sz w:val="22"/>
          <w:szCs w:val="22"/>
        </w:rPr>
        <w:lastRenderedPageBreak/>
        <w:t xml:space="preserve">Wykonawca może powierzyć podwykonawcy czynności związane z wykonaniem przeglądów, konserwacji i napraw urządzeń i instalacji klimatyzacyjno-wentylacyjnych, UPS na terenie kompleksów wojskowych będących na zaopatrzeniu 26 Wojskowego Oddziału Gospodarczego w Zegrzu. </w:t>
      </w:r>
    </w:p>
    <w:p w14:paraId="12F5645A"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rPr>
        <w:t>Zamawiający, żąda wskazania przez Wykonawcę części zamówienia, których wykonanie powierzy podwykonawcom.</w:t>
      </w:r>
    </w:p>
    <w:p w14:paraId="6B179314"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rPr>
        <w:t>W przypadku, gdy Wykonawca zamierza powierzyć określoną część zamówienia podwykonawcom, Wykonawca zobowiązany jest wskazać we wniosku o dopuszczenie do udziału w postępowaniu zakres tych prac. Podwykonawca musi spełniać wymagania w zakresie OIN i zdolności techniczno – zawodowych wskazane w Zaproszeniu.</w:t>
      </w:r>
    </w:p>
    <w:p w14:paraId="027263ED"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rPr>
        <w:t>Umowa o podwykonawstwo będzie musiała określać, jaki zakres czynności zostanie powierzony podwykonawcom.</w:t>
      </w:r>
    </w:p>
    <w:p w14:paraId="79701FBC"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lang w:eastAsia="ar-SA"/>
        </w:rPr>
        <w:t>Wykonawca</w:t>
      </w:r>
      <w:r w:rsidRPr="001359DF">
        <w:rPr>
          <w:sz w:val="22"/>
          <w:szCs w:val="22"/>
        </w:rPr>
        <w:t xml:space="preserve"> jest zobowiązany do informowania Zamawiającego o wszelkich zmianach dotyczących podwykonawców, które nastąpią w trakcie realizacji przedmiotu zamówienia.</w:t>
      </w:r>
    </w:p>
    <w:p w14:paraId="5D7E68AE" w14:textId="77777777" w:rsidR="001359DF" w:rsidRPr="001359DF" w:rsidRDefault="001359DF" w:rsidP="00804D47">
      <w:pPr>
        <w:numPr>
          <w:ilvl w:val="0"/>
          <w:numId w:val="80"/>
        </w:numPr>
        <w:spacing w:before="120" w:after="120"/>
        <w:ind w:left="426" w:hanging="357"/>
        <w:jc w:val="both"/>
        <w:rPr>
          <w:sz w:val="22"/>
          <w:szCs w:val="22"/>
        </w:rPr>
      </w:pPr>
      <w:r w:rsidRPr="001359DF">
        <w:rPr>
          <w:sz w:val="22"/>
          <w:szCs w:val="22"/>
        </w:rPr>
        <w:t>Zlecenie przez Wykonawcę wykonania części zamówienia podwykonawcom nie zwalnia Wykonawcy od odpowiedzialności za wykonie całości zamówienia, tj. wykonywanych przez siebie i zleconych.</w:t>
      </w:r>
    </w:p>
    <w:p w14:paraId="5582D604" w14:textId="77777777" w:rsidR="001359DF" w:rsidRPr="001359DF" w:rsidRDefault="001359DF" w:rsidP="00804D47">
      <w:pPr>
        <w:numPr>
          <w:ilvl w:val="0"/>
          <w:numId w:val="80"/>
        </w:numPr>
        <w:spacing w:before="120" w:after="120"/>
        <w:ind w:left="426" w:hanging="357"/>
        <w:jc w:val="both"/>
        <w:rPr>
          <w:color w:val="FF0000"/>
          <w:sz w:val="22"/>
          <w:szCs w:val="22"/>
        </w:rPr>
      </w:pPr>
      <w:r w:rsidRPr="001359DF">
        <w:rPr>
          <w:sz w:val="22"/>
          <w:szCs w:val="22"/>
        </w:rPr>
        <w:t>Brak informacji, o której mowa w ust. 14 i 15 będzie rozumiany przez Zamawiającego, jako realizacja przez Wykonawcę zamówienia we własnym zakresie.</w:t>
      </w:r>
    </w:p>
    <w:p w14:paraId="17594C7E" w14:textId="422C939F" w:rsidR="001359DF" w:rsidRPr="001359DF" w:rsidRDefault="001359DF" w:rsidP="00804D47">
      <w:pPr>
        <w:numPr>
          <w:ilvl w:val="0"/>
          <w:numId w:val="80"/>
        </w:numPr>
        <w:spacing w:before="120" w:after="120"/>
        <w:ind w:left="426" w:hanging="357"/>
        <w:jc w:val="both"/>
        <w:rPr>
          <w:color w:val="FF0000"/>
          <w:sz w:val="22"/>
          <w:szCs w:val="22"/>
        </w:rPr>
      </w:pPr>
      <w:r w:rsidRPr="001359DF">
        <w:rPr>
          <w:sz w:val="22"/>
          <w:szCs w:val="22"/>
        </w:rPr>
        <w:t xml:space="preserve">Wraz z wnioskiem Wykonawca dostarczy dokumenty dotyczące </w:t>
      </w:r>
      <w:r w:rsidR="00AE632F">
        <w:rPr>
          <w:sz w:val="22"/>
          <w:szCs w:val="22"/>
        </w:rPr>
        <w:t>p</w:t>
      </w:r>
      <w:r w:rsidRPr="001359DF">
        <w:rPr>
          <w:sz w:val="22"/>
          <w:szCs w:val="22"/>
        </w:rPr>
        <w:t>odwykonawcy wskazane w</w:t>
      </w:r>
      <w:r w:rsidR="00DA7AA4">
        <w:rPr>
          <w:sz w:val="22"/>
          <w:szCs w:val="22"/>
        </w:rPr>
        <w:t> </w:t>
      </w:r>
      <w:r w:rsidRPr="001359DF">
        <w:rPr>
          <w:sz w:val="22"/>
          <w:szCs w:val="22"/>
        </w:rPr>
        <w:t xml:space="preserve">rozdziale VI ust. 1 i 2 w zakresie dotyczącym podwykonawcy. </w:t>
      </w:r>
    </w:p>
    <w:p w14:paraId="57D84CF9" w14:textId="77777777" w:rsidR="00293A9A" w:rsidRPr="002D21A3" w:rsidRDefault="008144F8" w:rsidP="00F66D1E">
      <w:pPr>
        <w:spacing w:before="240" w:after="240"/>
        <w:ind w:left="709" w:hanging="425"/>
        <w:jc w:val="center"/>
        <w:rPr>
          <w:b/>
          <w:bCs/>
          <w:color w:val="auto"/>
          <w:sz w:val="22"/>
          <w:szCs w:val="22"/>
          <w:u w:val="single"/>
        </w:rPr>
      </w:pPr>
      <w:r w:rsidRPr="002D21A3">
        <w:rPr>
          <w:b/>
          <w:color w:val="auto"/>
          <w:sz w:val="22"/>
          <w:szCs w:val="22"/>
          <w:u w:val="single"/>
        </w:rPr>
        <w:t>POZOSTAŁE INFORMACJE</w:t>
      </w:r>
    </w:p>
    <w:p w14:paraId="200DC613" w14:textId="77777777" w:rsidR="00840C93" w:rsidRPr="002D21A3" w:rsidRDefault="00B07AB6" w:rsidP="00804D47">
      <w:pPr>
        <w:numPr>
          <w:ilvl w:val="0"/>
          <w:numId w:val="60"/>
        </w:numPr>
        <w:spacing w:before="120" w:after="120"/>
        <w:jc w:val="both"/>
        <w:rPr>
          <w:sz w:val="22"/>
          <w:szCs w:val="22"/>
        </w:rPr>
      </w:pPr>
      <w:r w:rsidRPr="002D21A3">
        <w:rPr>
          <w:sz w:val="22"/>
          <w:szCs w:val="22"/>
        </w:rPr>
        <w:t xml:space="preserve">Oświadczenia, o których mowa </w:t>
      </w:r>
      <w:r w:rsidR="006939EB" w:rsidRPr="002D21A3">
        <w:rPr>
          <w:sz w:val="22"/>
          <w:szCs w:val="22"/>
        </w:rPr>
        <w:t>w niniejszym Rozdziale dotyczące Wykonawcy</w:t>
      </w:r>
      <w:r w:rsidR="00433588" w:rsidRPr="002D21A3">
        <w:rPr>
          <w:sz w:val="22"/>
          <w:szCs w:val="22"/>
        </w:rPr>
        <w:t xml:space="preserve"> </w:t>
      </w:r>
      <w:r w:rsidR="006939EB" w:rsidRPr="002D21A3">
        <w:rPr>
          <w:sz w:val="22"/>
          <w:szCs w:val="22"/>
        </w:rPr>
        <w:t xml:space="preserve">i innych podmiotów, na których zdolnościach lub sytuacji polega Wykonawca na zasadach określonych w art. </w:t>
      </w:r>
      <w:r w:rsidR="00CF4AC1" w:rsidRPr="002D21A3">
        <w:rPr>
          <w:sz w:val="22"/>
          <w:szCs w:val="22"/>
        </w:rPr>
        <w:t xml:space="preserve">118 </w:t>
      </w:r>
      <w:r w:rsidR="006939EB" w:rsidRPr="002D21A3">
        <w:rPr>
          <w:sz w:val="22"/>
          <w:szCs w:val="22"/>
        </w:rPr>
        <w:t xml:space="preserve">ustawy Pzp </w:t>
      </w:r>
      <w:r w:rsidR="00415EF7" w:rsidRPr="002D21A3">
        <w:rPr>
          <w:sz w:val="22"/>
          <w:szCs w:val="22"/>
        </w:rPr>
        <w:t>składane</w:t>
      </w:r>
      <w:r w:rsidR="006939EB" w:rsidRPr="002D21A3">
        <w:rPr>
          <w:sz w:val="22"/>
          <w:szCs w:val="22"/>
        </w:rPr>
        <w:t xml:space="preserve"> są w oryginale.</w:t>
      </w:r>
    </w:p>
    <w:p w14:paraId="4B7483AB" w14:textId="77777777" w:rsidR="00415EF7" w:rsidRPr="002D21A3" w:rsidRDefault="006939EB" w:rsidP="00804D47">
      <w:pPr>
        <w:numPr>
          <w:ilvl w:val="0"/>
          <w:numId w:val="60"/>
        </w:numPr>
        <w:spacing w:before="120" w:after="120"/>
        <w:ind w:left="357" w:hanging="357"/>
        <w:jc w:val="both"/>
        <w:rPr>
          <w:sz w:val="22"/>
          <w:szCs w:val="22"/>
        </w:rPr>
      </w:pPr>
      <w:r w:rsidRPr="002D21A3">
        <w:rPr>
          <w:sz w:val="22"/>
          <w:szCs w:val="22"/>
        </w:rPr>
        <w:t>Dokumenty, o których mowa w niniejsz</w:t>
      </w:r>
      <w:r w:rsidR="00415EF7" w:rsidRPr="002D21A3">
        <w:rPr>
          <w:sz w:val="22"/>
          <w:szCs w:val="22"/>
        </w:rPr>
        <w:t>ym</w:t>
      </w:r>
      <w:r w:rsidRPr="002D21A3">
        <w:rPr>
          <w:sz w:val="22"/>
          <w:szCs w:val="22"/>
        </w:rPr>
        <w:t xml:space="preserve"> </w:t>
      </w:r>
      <w:r w:rsidR="00415EF7" w:rsidRPr="002D21A3">
        <w:rPr>
          <w:sz w:val="22"/>
          <w:szCs w:val="22"/>
        </w:rPr>
        <w:t xml:space="preserve">Rozdziale, inne niż oświadczenia, składane są </w:t>
      </w:r>
      <w:r w:rsidR="007F7C81">
        <w:rPr>
          <w:sz w:val="22"/>
          <w:szCs w:val="22"/>
        </w:rPr>
        <w:br/>
      </w:r>
      <w:r w:rsidR="00415EF7" w:rsidRPr="002D21A3">
        <w:rPr>
          <w:sz w:val="22"/>
          <w:szCs w:val="22"/>
        </w:rPr>
        <w:t>w oryginale lub kopii poświadczonej za zgodność z oryginałem.</w:t>
      </w:r>
    </w:p>
    <w:p w14:paraId="4FEC1CE0" w14:textId="77777777" w:rsidR="00294801" w:rsidRPr="002D21A3" w:rsidRDefault="004F359C" w:rsidP="00804D47">
      <w:pPr>
        <w:numPr>
          <w:ilvl w:val="0"/>
          <w:numId w:val="60"/>
        </w:numPr>
        <w:spacing w:before="120" w:after="120"/>
        <w:ind w:left="357" w:hanging="357"/>
        <w:jc w:val="both"/>
        <w:rPr>
          <w:sz w:val="22"/>
          <w:szCs w:val="22"/>
        </w:rPr>
      </w:pPr>
      <w:r w:rsidRPr="002D21A3">
        <w:rPr>
          <w:sz w:val="22"/>
          <w:szCs w:val="22"/>
        </w:rPr>
        <w:t xml:space="preserve">Ocena </w:t>
      </w:r>
      <w:r w:rsidR="00342BDC" w:rsidRPr="002D21A3">
        <w:rPr>
          <w:sz w:val="22"/>
          <w:szCs w:val="22"/>
        </w:rPr>
        <w:t>wniosków</w:t>
      </w:r>
      <w:r w:rsidRPr="002D21A3">
        <w:rPr>
          <w:sz w:val="22"/>
          <w:szCs w:val="22"/>
        </w:rPr>
        <w:t xml:space="preserve"> </w:t>
      </w:r>
      <w:r w:rsidR="00BB299C" w:rsidRPr="002D21A3">
        <w:rPr>
          <w:sz w:val="22"/>
          <w:szCs w:val="22"/>
        </w:rPr>
        <w:t xml:space="preserve">o dopuszczenie do udziału w postępowaniu </w:t>
      </w:r>
      <w:r w:rsidRPr="002D21A3">
        <w:rPr>
          <w:sz w:val="22"/>
          <w:szCs w:val="22"/>
        </w:rPr>
        <w:t xml:space="preserve">nastąpi na podstawie </w:t>
      </w:r>
      <w:r w:rsidR="00342BDC" w:rsidRPr="002D21A3">
        <w:rPr>
          <w:sz w:val="22"/>
          <w:szCs w:val="22"/>
        </w:rPr>
        <w:t>złożonych oświadczeń i dokumentów</w:t>
      </w:r>
      <w:r w:rsidRPr="002D21A3">
        <w:rPr>
          <w:sz w:val="22"/>
          <w:szCs w:val="22"/>
        </w:rPr>
        <w:t>.</w:t>
      </w:r>
    </w:p>
    <w:p w14:paraId="301C8A7A" w14:textId="77777777" w:rsidR="00462B69" w:rsidRPr="002D21A3" w:rsidRDefault="00082C77" w:rsidP="00804D47">
      <w:pPr>
        <w:numPr>
          <w:ilvl w:val="0"/>
          <w:numId w:val="60"/>
        </w:numPr>
        <w:spacing w:before="120" w:after="120"/>
        <w:ind w:left="357" w:hanging="357"/>
        <w:jc w:val="both"/>
        <w:rPr>
          <w:sz w:val="22"/>
          <w:szCs w:val="22"/>
        </w:rPr>
      </w:pPr>
      <w:r w:rsidRPr="002D21A3">
        <w:rPr>
          <w:sz w:val="22"/>
          <w:szCs w:val="22"/>
        </w:rPr>
        <w:t>Jeżeli Wykonawca nie złoży oświadczeń lub dokumentów, o których mowa w niniejszym Rozdziale lub innych dokumentów niezbędnych do przeprowadzenia postępowania, oświadczenia lub dokumenty są niekompletne, zawierają błędy lub budzą wskazane przez Zamawiającego wątpliwości, Zamawiający</w:t>
      </w:r>
      <w:r w:rsidRPr="002D21A3">
        <w:rPr>
          <w:b/>
          <w:sz w:val="22"/>
          <w:szCs w:val="22"/>
        </w:rPr>
        <w:t xml:space="preserve"> wezwie do złożenia, uzupełnienia, poprawienia lub do udzielenia wyjaśnień w terminie przez siebie wskazanym, </w:t>
      </w:r>
      <w:r w:rsidRPr="002D21A3">
        <w:rPr>
          <w:sz w:val="22"/>
          <w:szCs w:val="22"/>
        </w:rPr>
        <w:t>chyba że mimo ich złożenia, uzupełnienia, poprawienia lub udzielenia wyjaśnień, wniosek Wykonawcy podlegałaby odrzuceniu albo konieczne byłoby unieważnienie postępowania.</w:t>
      </w:r>
    </w:p>
    <w:p w14:paraId="51F940A3" w14:textId="77777777" w:rsidR="00E91244" w:rsidRPr="002D21A3" w:rsidRDefault="00E91244" w:rsidP="00A0240E">
      <w:pPr>
        <w:pStyle w:val="Tekstpodstawowywcity"/>
        <w:ind w:left="0" w:right="-2"/>
        <w:jc w:val="center"/>
        <w:rPr>
          <w:b/>
          <w:color w:val="FF0000"/>
          <w:sz w:val="22"/>
          <w:szCs w:val="22"/>
          <w:lang w:val="pl-PL"/>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294801" w:rsidRPr="002D21A3" w14:paraId="2C13DEDF" w14:textId="77777777" w:rsidTr="003B3A99">
        <w:trPr>
          <w:trHeight w:val="975"/>
        </w:trPr>
        <w:tc>
          <w:tcPr>
            <w:tcW w:w="8541" w:type="dxa"/>
            <w:vAlign w:val="center"/>
          </w:tcPr>
          <w:p w14:paraId="623190A5" w14:textId="77777777" w:rsidR="00294801" w:rsidRPr="002D21A3" w:rsidRDefault="00780EF3" w:rsidP="003B3A99">
            <w:pPr>
              <w:pStyle w:val="Tekstpodstawowywcity"/>
              <w:spacing w:line="276" w:lineRule="auto"/>
              <w:ind w:left="0" w:right="-2"/>
              <w:jc w:val="center"/>
              <w:rPr>
                <w:b/>
                <w:color w:val="auto"/>
                <w:sz w:val="22"/>
                <w:szCs w:val="22"/>
                <w:lang w:val="pl-PL"/>
              </w:rPr>
            </w:pPr>
            <w:bookmarkStart w:id="22" w:name="_Hlk110435474"/>
            <w:r w:rsidRPr="002D21A3">
              <w:rPr>
                <w:b/>
                <w:color w:val="auto"/>
                <w:sz w:val="22"/>
                <w:szCs w:val="22"/>
              </w:rPr>
              <w:t xml:space="preserve">ROZDZIAŁ </w:t>
            </w:r>
            <w:r w:rsidRPr="002D21A3">
              <w:rPr>
                <w:b/>
                <w:color w:val="auto"/>
                <w:sz w:val="22"/>
                <w:szCs w:val="22"/>
                <w:lang w:val="pl-PL"/>
              </w:rPr>
              <w:t>VII</w:t>
            </w:r>
          </w:p>
          <w:p w14:paraId="2286E535" w14:textId="77777777" w:rsidR="00294801" w:rsidRPr="002D21A3" w:rsidRDefault="00780EF3" w:rsidP="003B3A99">
            <w:pPr>
              <w:pStyle w:val="Tekstpodstawowywcity"/>
              <w:spacing w:line="276" w:lineRule="auto"/>
              <w:ind w:left="0"/>
              <w:jc w:val="center"/>
              <w:rPr>
                <w:i/>
                <w:color w:val="auto"/>
                <w:sz w:val="22"/>
                <w:szCs w:val="22"/>
                <w:lang w:val="pl-PL"/>
              </w:rPr>
            </w:pPr>
            <w:r w:rsidRPr="002D21A3">
              <w:rPr>
                <w:b/>
                <w:color w:val="auto"/>
                <w:sz w:val="22"/>
                <w:szCs w:val="22"/>
                <w:lang w:val="pl-PL"/>
              </w:rPr>
              <w:t>WYKONAWC</w:t>
            </w:r>
            <w:r w:rsidR="006167E2" w:rsidRPr="002D21A3">
              <w:rPr>
                <w:b/>
                <w:color w:val="auto"/>
                <w:sz w:val="22"/>
                <w:szCs w:val="22"/>
                <w:lang w:val="pl-PL"/>
              </w:rPr>
              <w:t>Y</w:t>
            </w:r>
            <w:r w:rsidRPr="002D21A3">
              <w:rPr>
                <w:b/>
                <w:color w:val="auto"/>
                <w:sz w:val="22"/>
                <w:szCs w:val="22"/>
                <w:lang w:val="pl-PL"/>
              </w:rPr>
              <w:t>, KTÓRZY ZOSTANĄ ZAPROSZENI DO SKŁADANIA OFERT</w:t>
            </w:r>
          </w:p>
        </w:tc>
      </w:tr>
      <w:bookmarkEnd w:id="22"/>
    </w:tbl>
    <w:p w14:paraId="1159E8D5" w14:textId="77777777" w:rsidR="00294801" w:rsidRPr="002D21A3" w:rsidRDefault="00294801" w:rsidP="00A0240E">
      <w:pPr>
        <w:pStyle w:val="Tekstpodstawowywcity"/>
        <w:ind w:left="0" w:right="-2"/>
        <w:jc w:val="center"/>
        <w:rPr>
          <w:b/>
          <w:color w:val="auto"/>
          <w:sz w:val="22"/>
          <w:szCs w:val="22"/>
          <w:lang w:val="pl-PL"/>
        </w:rPr>
      </w:pPr>
    </w:p>
    <w:p w14:paraId="4145E25C" w14:textId="77777777" w:rsidR="001359DF" w:rsidRPr="001359DF" w:rsidRDefault="001359DF" w:rsidP="001359DF">
      <w:pPr>
        <w:numPr>
          <w:ilvl w:val="3"/>
          <w:numId w:val="30"/>
        </w:numPr>
        <w:spacing w:after="120"/>
        <w:ind w:left="357" w:hanging="357"/>
        <w:jc w:val="both"/>
        <w:rPr>
          <w:sz w:val="22"/>
          <w:szCs w:val="22"/>
        </w:rPr>
      </w:pPr>
      <w:r w:rsidRPr="001359DF">
        <w:rPr>
          <w:sz w:val="22"/>
          <w:szCs w:val="22"/>
        </w:rPr>
        <w:t>Zamawiający do udziału w postępowaniu zaprosi Wykonawców, którzy spełniają łącznie niżej wymienione przesłanki:</w:t>
      </w:r>
    </w:p>
    <w:p w14:paraId="3109B8FE" w14:textId="77777777" w:rsidR="001359DF" w:rsidRPr="001359DF" w:rsidRDefault="001359DF" w:rsidP="00804D47">
      <w:pPr>
        <w:numPr>
          <w:ilvl w:val="4"/>
          <w:numId w:val="81"/>
        </w:numPr>
        <w:spacing w:after="120"/>
        <w:ind w:left="709" w:hanging="304"/>
        <w:jc w:val="both"/>
        <w:rPr>
          <w:sz w:val="22"/>
          <w:szCs w:val="22"/>
        </w:rPr>
      </w:pPr>
      <w:r w:rsidRPr="001359DF">
        <w:rPr>
          <w:sz w:val="22"/>
          <w:szCs w:val="22"/>
        </w:rPr>
        <w:t xml:space="preserve">spełniają warunki udziału w postępowaniu </w:t>
      </w:r>
    </w:p>
    <w:p w14:paraId="5D0AAC62" w14:textId="77777777" w:rsidR="001359DF" w:rsidRPr="001359DF" w:rsidRDefault="001359DF" w:rsidP="00804D47">
      <w:pPr>
        <w:numPr>
          <w:ilvl w:val="4"/>
          <w:numId w:val="81"/>
        </w:numPr>
        <w:tabs>
          <w:tab w:val="left" w:pos="709"/>
          <w:tab w:val="left" w:pos="851"/>
        </w:tabs>
        <w:spacing w:after="120"/>
        <w:ind w:left="709" w:hanging="304"/>
        <w:jc w:val="both"/>
        <w:rPr>
          <w:sz w:val="22"/>
          <w:szCs w:val="22"/>
        </w:rPr>
      </w:pPr>
      <w:r w:rsidRPr="001359DF">
        <w:rPr>
          <w:sz w:val="22"/>
          <w:szCs w:val="22"/>
        </w:rPr>
        <w:t>potwierdzili brak podstaw do wykluczenia, o których mowa w Rozdziale V.</w:t>
      </w:r>
    </w:p>
    <w:p w14:paraId="7D8409B5" w14:textId="77777777" w:rsidR="00F61F2A" w:rsidRPr="001F6F36" w:rsidRDefault="001359DF" w:rsidP="00804D47">
      <w:pPr>
        <w:numPr>
          <w:ilvl w:val="4"/>
          <w:numId w:val="81"/>
        </w:numPr>
        <w:tabs>
          <w:tab w:val="left" w:pos="709"/>
          <w:tab w:val="left" w:pos="851"/>
        </w:tabs>
        <w:spacing w:after="120"/>
        <w:ind w:left="709" w:hanging="304"/>
        <w:jc w:val="both"/>
        <w:rPr>
          <w:sz w:val="22"/>
          <w:szCs w:val="22"/>
        </w:rPr>
      </w:pPr>
      <w:r w:rsidRPr="001359DF">
        <w:rPr>
          <w:sz w:val="22"/>
          <w:szCs w:val="22"/>
        </w:rPr>
        <w:t xml:space="preserve">Zamawiający nie przewiduje możliwości ograniczenia liczby Wykonawców. Wszyscy Wykonawcy, którzy złożyli wnioski niepodlegające odrzuceniu zostaną zaproszeni do składania ofert. </w:t>
      </w:r>
      <w:r w:rsidR="00F61F2A" w:rsidRPr="001F6F36">
        <w:rPr>
          <w:sz w:val="22"/>
          <w:szCs w:val="22"/>
        </w:rPr>
        <w:t xml:space="preserve">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3B3A99" w:rsidRPr="002D21A3" w14:paraId="72255A3C" w14:textId="77777777" w:rsidTr="001F0AA4">
        <w:trPr>
          <w:trHeight w:val="975"/>
        </w:trPr>
        <w:tc>
          <w:tcPr>
            <w:tcW w:w="8541" w:type="dxa"/>
            <w:vAlign w:val="center"/>
          </w:tcPr>
          <w:p w14:paraId="4D756A5A" w14:textId="77777777" w:rsidR="003B3A99" w:rsidRPr="003B3A99" w:rsidRDefault="003B3A99" w:rsidP="001F0AA4">
            <w:pPr>
              <w:pStyle w:val="Tekstpodstawowywcity"/>
              <w:ind w:left="0" w:right="-2"/>
              <w:jc w:val="center"/>
              <w:rPr>
                <w:b/>
                <w:color w:val="auto"/>
                <w:sz w:val="22"/>
                <w:szCs w:val="22"/>
                <w:lang w:val="pl-PL"/>
              </w:rPr>
            </w:pPr>
            <w:r w:rsidRPr="003B3A99">
              <w:rPr>
                <w:b/>
                <w:color w:val="auto"/>
                <w:sz w:val="22"/>
                <w:szCs w:val="22"/>
                <w:lang w:val="pl-PL"/>
              </w:rPr>
              <w:lastRenderedPageBreak/>
              <w:t xml:space="preserve">ROZDZIAŁ </w:t>
            </w:r>
            <w:r w:rsidR="001F6F36">
              <w:rPr>
                <w:b/>
                <w:color w:val="auto"/>
                <w:sz w:val="22"/>
                <w:szCs w:val="22"/>
                <w:lang w:val="pl-PL"/>
              </w:rPr>
              <w:t>VIII</w:t>
            </w:r>
          </w:p>
          <w:p w14:paraId="2C7DD371" w14:textId="77777777" w:rsidR="003B3A99" w:rsidRPr="003B3A99" w:rsidRDefault="003B3A99" w:rsidP="001F0AA4">
            <w:pPr>
              <w:pStyle w:val="Tekstpodstawowywcity"/>
              <w:spacing w:line="276" w:lineRule="auto"/>
              <w:ind w:left="0"/>
              <w:jc w:val="center"/>
              <w:rPr>
                <w:i/>
                <w:color w:val="auto"/>
                <w:sz w:val="22"/>
                <w:szCs w:val="22"/>
                <w:lang w:val="pl-PL"/>
              </w:rPr>
            </w:pPr>
            <w:r w:rsidRPr="003B3A99">
              <w:rPr>
                <w:b/>
                <w:sz w:val="22"/>
                <w:szCs w:val="22"/>
              </w:rPr>
              <w:t xml:space="preserve">TERMIN </w:t>
            </w:r>
            <w:r w:rsidR="000318CC">
              <w:rPr>
                <w:b/>
                <w:sz w:val="22"/>
                <w:szCs w:val="22"/>
                <w:lang w:val="pl-PL"/>
              </w:rPr>
              <w:t>SKŁADANIA</w:t>
            </w:r>
            <w:r w:rsidRPr="003B3A99">
              <w:rPr>
                <w:b/>
                <w:sz w:val="22"/>
                <w:szCs w:val="22"/>
              </w:rPr>
              <w:t xml:space="preserve"> WNIOSKÓW O DOPUSZCZENIE DO POSTĘPOWANIA ORAZ ADRES, NA KTÓRY WNIOSKI TE MAJĄ ZOSTAĆ WYSŁANE</w:t>
            </w:r>
          </w:p>
        </w:tc>
      </w:tr>
    </w:tbl>
    <w:p w14:paraId="1E0394E1" w14:textId="77777777" w:rsidR="007A56E1" w:rsidRPr="002D21A3" w:rsidRDefault="007A56E1" w:rsidP="007A56E1">
      <w:pPr>
        <w:jc w:val="both"/>
        <w:rPr>
          <w:sz w:val="22"/>
          <w:szCs w:val="22"/>
        </w:rPr>
      </w:pPr>
    </w:p>
    <w:p w14:paraId="0A733091" w14:textId="77777777" w:rsidR="00BE7982" w:rsidRPr="002D21A3" w:rsidRDefault="00BE7982" w:rsidP="00BE7982">
      <w:pPr>
        <w:pStyle w:val="Tekstpodstawowywcity"/>
        <w:spacing w:line="276" w:lineRule="auto"/>
        <w:ind w:left="0" w:right="-2"/>
        <w:rPr>
          <w:b/>
          <w:color w:val="auto"/>
          <w:sz w:val="22"/>
          <w:szCs w:val="22"/>
          <w:u w:val="single"/>
          <w:lang w:val="pl-PL"/>
        </w:rPr>
      </w:pPr>
      <w:r w:rsidRPr="002D21A3">
        <w:rPr>
          <w:b/>
          <w:color w:val="auto"/>
          <w:sz w:val="22"/>
          <w:szCs w:val="22"/>
          <w:u w:val="single"/>
        </w:rPr>
        <w:t xml:space="preserve">Miejsce i termin składania </w:t>
      </w:r>
      <w:r w:rsidR="00022BCB" w:rsidRPr="002D21A3">
        <w:rPr>
          <w:b/>
          <w:color w:val="auto"/>
          <w:sz w:val="22"/>
          <w:szCs w:val="22"/>
          <w:u w:val="single"/>
          <w:lang w:val="pl-PL"/>
        </w:rPr>
        <w:t>wniosków</w:t>
      </w:r>
    </w:p>
    <w:p w14:paraId="001AE054" w14:textId="77777777" w:rsidR="002C231E" w:rsidRPr="00197507" w:rsidRDefault="002C231E" w:rsidP="00197507">
      <w:pPr>
        <w:numPr>
          <w:ilvl w:val="0"/>
          <w:numId w:val="43"/>
        </w:numPr>
        <w:spacing w:after="120"/>
        <w:ind w:left="567" w:hanging="425"/>
        <w:jc w:val="both"/>
        <w:rPr>
          <w:bCs/>
          <w:sz w:val="22"/>
          <w:szCs w:val="22"/>
        </w:rPr>
      </w:pPr>
      <w:r>
        <w:rPr>
          <w:bCs/>
          <w:sz w:val="22"/>
          <w:szCs w:val="22"/>
        </w:rPr>
        <w:t xml:space="preserve">Wniosek o dopuszczenie do udziału w postępowaniu wraz z załącznikami należy złożyć za </w:t>
      </w:r>
      <w:r w:rsidRPr="00197507">
        <w:rPr>
          <w:bCs/>
          <w:sz w:val="22"/>
          <w:szCs w:val="22"/>
        </w:rPr>
        <w:t>pośrednictwem platformy pod adresem:</w:t>
      </w:r>
    </w:p>
    <w:p w14:paraId="221CAC17" w14:textId="426922A7" w:rsidR="002C231E" w:rsidRPr="00F66D1E" w:rsidRDefault="000A0E47" w:rsidP="00197507">
      <w:pPr>
        <w:spacing w:after="120"/>
        <w:ind w:left="567"/>
        <w:jc w:val="both"/>
        <w:rPr>
          <w:strike/>
          <w:sz w:val="22"/>
          <w:szCs w:val="22"/>
        </w:rPr>
      </w:pPr>
      <w:hyperlink r:id="rId18" w:history="1">
        <w:r w:rsidR="00574A8B" w:rsidRPr="0008733C">
          <w:rPr>
            <w:rStyle w:val="Hipercze"/>
            <w:shd w:val="clear" w:color="auto" w:fill="FFFFFF"/>
          </w:rPr>
          <w:t>https://platformazakupowa.pl</w:t>
        </w:r>
      </w:hyperlink>
      <w:r w:rsidR="00574A8B">
        <w:rPr>
          <w:rStyle w:val="Hipercze"/>
          <w:shd w:val="clear" w:color="auto" w:fill="FFFFFF"/>
        </w:rPr>
        <w:t xml:space="preserve"> </w:t>
      </w:r>
      <w:r w:rsidR="002C231E" w:rsidRPr="00F66D1E">
        <w:rPr>
          <w:sz w:val="22"/>
          <w:szCs w:val="22"/>
        </w:rPr>
        <w:t xml:space="preserve">na stronie dotyczącej odpowiedniego postępowania </w:t>
      </w:r>
      <w:r w:rsidR="002C231E" w:rsidRPr="00F66D1E">
        <w:rPr>
          <w:b/>
          <w:sz w:val="22"/>
          <w:szCs w:val="22"/>
        </w:rPr>
        <w:t xml:space="preserve">do dnia </w:t>
      </w:r>
      <w:r>
        <w:rPr>
          <w:b/>
          <w:sz w:val="22"/>
          <w:szCs w:val="22"/>
        </w:rPr>
        <w:t xml:space="preserve">15.04.2025 </w:t>
      </w:r>
      <w:r w:rsidR="002C231E" w:rsidRPr="00F66D1E">
        <w:rPr>
          <w:b/>
          <w:sz w:val="22"/>
          <w:szCs w:val="22"/>
        </w:rPr>
        <w:t>r. do godziny 0</w:t>
      </w:r>
      <w:r w:rsidR="00574A8B">
        <w:rPr>
          <w:b/>
          <w:sz w:val="22"/>
          <w:szCs w:val="22"/>
        </w:rPr>
        <w:t>7</w:t>
      </w:r>
      <w:r w:rsidR="002C231E" w:rsidRPr="00F66D1E">
        <w:rPr>
          <w:b/>
          <w:sz w:val="22"/>
          <w:szCs w:val="22"/>
        </w:rPr>
        <w:t>:00.</w:t>
      </w:r>
    </w:p>
    <w:p w14:paraId="4102C353" w14:textId="04FF5EE5" w:rsidR="001F383B" w:rsidRPr="00F66D1E" w:rsidRDefault="001F383B" w:rsidP="00197507">
      <w:pPr>
        <w:pStyle w:val="Akapitzlist"/>
        <w:numPr>
          <w:ilvl w:val="0"/>
          <w:numId w:val="43"/>
        </w:numPr>
        <w:spacing w:after="120"/>
        <w:ind w:left="567" w:hanging="425"/>
        <w:jc w:val="both"/>
        <w:rPr>
          <w:sz w:val="22"/>
          <w:szCs w:val="22"/>
          <w:lang w:val="pl-PL"/>
        </w:rPr>
      </w:pPr>
      <w:bookmarkStart w:id="23" w:name="_Hlk184109459"/>
      <w:r w:rsidRPr="00F66D1E">
        <w:rPr>
          <w:sz w:val="22"/>
          <w:szCs w:val="22"/>
          <w:lang w:val="pl-PL"/>
        </w:rPr>
        <w:t>Wykonawca składa wniosek w formie elektronicznej lub postaci elektronicznej za pośrednictwem Formularza składania wniosków dostępnego na</w:t>
      </w:r>
      <w:r w:rsidRPr="00574A8B">
        <w:rPr>
          <w:sz w:val="22"/>
          <w:szCs w:val="22"/>
          <w:lang w:val="pl-PL"/>
        </w:rPr>
        <w:t xml:space="preserve"> </w:t>
      </w:r>
      <w:hyperlink r:id="rId19" w:history="1">
        <w:r w:rsidR="00574A8B" w:rsidRPr="00574A8B">
          <w:rPr>
            <w:rStyle w:val="Hipercze"/>
            <w:sz w:val="22"/>
            <w:szCs w:val="22"/>
            <w:shd w:val="clear" w:color="auto" w:fill="FFFFFF"/>
          </w:rPr>
          <w:t>https://platformazakupowa.pl</w:t>
        </w:r>
      </w:hyperlink>
    </w:p>
    <w:p w14:paraId="220C2EA1" w14:textId="77777777" w:rsidR="00480CDC" w:rsidRPr="00197507" w:rsidRDefault="004F3844" w:rsidP="00197507">
      <w:pPr>
        <w:numPr>
          <w:ilvl w:val="0"/>
          <w:numId w:val="43"/>
        </w:numPr>
        <w:spacing w:after="120"/>
        <w:ind w:left="567" w:hanging="425"/>
        <w:jc w:val="both"/>
        <w:rPr>
          <w:strike/>
          <w:sz w:val="22"/>
          <w:szCs w:val="22"/>
        </w:rPr>
      </w:pPr>
      <w:r w:rsidRPr="00197507">
        <w:rPr>
          <w:sz w:val="22"/>
          <w:szCs w:val="22"/>
        </w:rPr>
        <w:t>O terminie złożenia wniosku decyduje czas jego wpływu na platformę.</w:t>
      </w:r>
    </w:p>
    <w:bookmarkEnd w:id="23"/>
    <w:p w14:paraId="4865AA68" w14:textId="40F5071D" w:rsidR="00480CDC" w:rsidRPr="00197507" w:rsidRDefault="00480CDC" w:rsidP="00197507">
      <w:pPr>
        <w:numPr>
          <w:ilvl w:val="0"/>
          <w:numId w:val="43"/>
        </w:numPr>
        <w:spacing w:after="120"/>
        <w:ind w:left="567" w:hanging="425"/>
        <w:jc w:val="both"/>
        <w:rPr>
          <w:strike/>
          <w:sz w:val="22"/>
          <w:szCs w:val="22"/>
        </w:rPr>
      </w:pPr>
      <w:r w:rsidRPr="00197507">
        <w:rPr>
          <w:sz w:val="22"/>
          <w:szCs w:val="22"/>
        </w:rPr>
        <w:t xml:space="preserve">Zamawiający rozpocznie sesję otwierania Wniosków za pośrednictwem platformy zakupowej </w:t>
      </w:r>
      <w:r w:rsidRPr="00197507">
        <w:rPr>
          <w:b/>
          <w:sz w:val="22"/>
          <w:szCs w:val="22"/>
        </w:rPr>
        <w:t xml:space="preserve">w dniu </w:t>
      </w:r>
      <w:r w:rsidR="000A0E47">
        <w:rPr>
          <w:b/>
          <w:sz w:val="22"/>
          <w:szCs w:val="22"/>
        </w:rPr>
        <w:t>15.04.2025</w:t>
      </w:r>
      <w:r w:rsidR="001A51E7" w:rsidRPr="00197507">
        <w:rPr>
          <w:b/>
          <w:sz w:val="22"/>
          <w:szCs w:val="22"/>
        </w:rPr>
        <w:t xml:space="preserve"> </w:t>
      </w:r>
      <w:r w:rsidRPr="00197507">
        <w:rPr>
          <w:b/>
          <w:sz w:val="22"/>
          <w:szCs w:val="22"/>
        </w:rPr>
        <w:t>r. o godz. 0</w:t>
      </w:r>
      <w:r w:rsidR="00574A8B">
        <w:rPr>
          <w:b/>
          <w:sz w:val="22"/>
          <w:szCs w:val="22"/>
        </w:rPr>
        <w:t>7</w:t>
      </w:r>
      <w:r w:rsidRPr="00197507">
        <w:rPr>
          <w:b/>
          <w:sz w:val="22"/>
          <w:szCs w:val="22"/>
        </w:rPr>
        <w:t>:</w:t>
      </w:r>
      <w:r w:rsidR="000A0E47">
        <w:rPr>
          <w:b/>
          <w:sz w:val="22"/>
          <w:szCs w:val="22"/>
        </w:rPr>
        <w:t>15</w:t>
      </w:r>
      <w:bookmarkStart w:id="24" w:name="_GoBack"/>
      <w:bookmarkEnd w:id="24"/>
      <w:r w:rsidRPr="00197507">
        <w:rPr>
          <w:b/>
          <w:sz w:val="22"/>
          <w:szCs w:val="22"/>
        </w:rPr>
        <w:t>.</w:t>
      </w:r>
    </w:p>
    <w:p w14:paraId="7F474267" w14:textId="77777777" w:rsidR="004F3844" w:rsidRPr="004F3844" w:rsidRDefault="00480CDC" w:rsidP="00197507">
      <w:pPr>
        <w:numPr>
          <w:ilvl w:val="0"/>
          <w:numId w:val="43"/>
        </w:numPr>
        <w:spacing w:after="120"/>
        <w:ind w:left="567" w:hanging="425"/>
        <w:jc w:val="both"/>
        <w:rPr>
          <w:sz w:val="22"/>
          <w:szCs w:val="22"/>
        </w:rPr>
      </w:pPr>
      <w:r w:rsidRPr="002D21A3">
        <w:rPr>
          <w:sz w:val="22"/>
          <w:szCs w:val="22"/>
        </w:rPr>
        <w:t>Zamawiający</w:t>
      </w:r>
      <w:r w:rsidRPr="002D21A3">
        <w:rPr>
          <w:rFonts w:eastAsia="Wingdings"/>
          <w:sz w:val="22"/>
          <w:szCs w:val="22"/>
        </w:rPr>
        <w:t xml:space="preserve"> informuje, że szczegółowa instrukcja dotycząca złożenia, zmiany </w:t>
      </w:r>
      <w:r w:rsidR="0095556D">
        <w:rPr>
          <w:rFonts w:eastAsia="Wingdings"/>
          <w:sz w:val="22"/>
          <w:szCs w:val="22"/>
        </w:rPr>
        <w:br/>
      </w:r>
      <w:r w:rsidRPr="002D21A3">
        <w:rPr>
          <w:rFonts w:eastAsia="Wingdings"/>
          <w:sz w:val="22"/>
          <w:szCs w:val="22"/>
        </w:rPr>
        <w:t xml:space="preserve">i wycofania </w:t>
      </w:r>
      <w:r w:rsidR="004F3844">
        <w:rPr>
          <w:rFonts w:eastAsia="Wingdings"/>
          <w:sz w:val="22"/>
          <w:szCs w:val="22"/>
        </w:rPr>
        <w:t>Wniosku</w:t>
      </w:r>
      <w:r w:rsidRPr="002D21A3">
        <w:rPr>
          <w:rFonts w:eastAsia="Wingdings"/>
          <w:sz w:val="22"/>
          <w:szCs w:val="22"/>
        </w:rPr>
        <w:t xml:space="preserve"> przy użyciu platformy zakupowej znajduje się w zakładce Instrukcje dla Wykonawców pod adresem internetowym</w:t>
      </w:r>
      <w:r w:rsidR="00964AF4" w:rsidRPr="002D21A3">
        <w:rPr>
          <w:color w:val="auto"/>
          <w:spacing w:val="10"/>
          <w:sz w:val="22"/>
          <w:szCs w:val="22"/>
        </w:rPr>
        <w:t xml:space="preserve">: </w:t>
      </w:r>
    </w:p>
    <w:p w14:paraId="6BCB5576" w14:textId="3FE9E73C" w:rsidR="001F383B" w:rsidRPr="001F383B" w:rsidRDefault="000A0E47" w:rsidP="00197507">
      <w:pPr>
        <w:spacing w:after="120"/>
        <w:ind w:left="567"/>
        <w:jc w:val="both"/>
        <w:rPr>
          <w:sz w:val="22"/>
        </w:rPr>
      </w:pPr>
      <w:hyperlink r:id="rId20" w:history="1">
        <w:r w:rsidR="00574A8B" w:rsidRPr="0008733C">
          <w:rPr>
            <w:rStyle w:val="Hipercze"/>
            <w:shd w:val="clear" w:color="auto" w:fill="FFFFFF"/>
          </w:rPr>
          <w:t>https://platformazakupowa.pl</w:t>
        </w:r>
      </w:hyperlink>
    </w:p>
    <w:p w14:paraId="729A8D5F" w14:textId="77777777" w:rsidR="00480CDC" w:rsidRPr="002D21A3" w:rsidRDefault="00480CDC" w:rsidP="004F3844">
      <w:pPr>
        <w:spacing w:line="276" w:lineRule="auto"/>
        <w:ind w:left="567"/>
        <w:jc w:val="both"/>
        <w:rPr>
          <w:sz w:val="22"/>
          <w:szCs w:val="22"/>
        </w:rPr>
      </w:pPr>
      <w:r w:rsidRPr="002D21A3">
        <w:rPr>
          <w:rFonts w:eastAsia="Wingdings"/>
          <w:sz w:val="22"/>
          <w:szCs w:val="22"/>
        </w:rPr>
        <w:t>Wykonawca po upływie terminu do składania wniosków nie może skutecznie dokonać zmiany ani wycofać złożonego wniosku.</w:t>
      </w:r>
    </w:p>
    <w:p w14:paraId="2E2E58F1" w14:textId="77777777" w:rsidR="00480CDC" w:rsidRPr="002D21A3" w:rsidRDefault="00480CDC" w:rsidP="00804D47">
      <w:pPr>
        <w:numPr>
          <w:ilvl w:val="0"/>
          <w:numId w:val="43"/>
        </w:numPr>
        <w:spacing w:line="276" w:lineRule="auto"/>
        <w:ind w:left="567" w:hanging="425"/>
        <w:jc w:val="both"/>
        <w:rPr>
          <w:strike/>
          <w:sz w:val="22"/>
          <w:szCs w:val="22"/>
        </w:rPr>
      </w:pPr>
      <w:r w:rsidRPr="002D21A3">
        <w:rPr>
          <w:sz w:val="22"/>
          <w:szCs w:val="22"/>
        </w:rPr>
        <w:t xml:space="preserve">Wykonawca może złożyć tylko jeden wniosek. </w:t>
      </w:r>
    </w:p>
    <w:p w14:paraId="4316F0E3" w14:textId="77777777" w:rsidR="00480CDC" w:rsidRPr="002D21A3" w:rsidRDefault="00480CDC" w:rsidP="00804D47">
      <w:pPr>
        <w:numPr>
          <w:ilvl w:val="0"/>
          <w:numId w:val="43"/>
        </w:numPr>
        <w:spacing w:line="276" w:lineRule="auto"/>
        <w:ind w:left="567" w:hanging="425"/>
        <w:jc w:val="both"/>
        <w:rPr>
          <w:strike/>
          <w:sz w:val="22"/>
          <w:szCs w:val="22"/>
        </w:rPr>
      </w:pPr>
      <w:r w:rsidRPr="002D21A3">
        <w:rPr>
          <w:sz w:val="22"/>
          <w:szCs w:val="22"/>
        </w:rPr>
        <w:t>Zamawiający odrzuci wszystkie wnioski złożone po terminie składania.</w:t>
      </w:r>
    </w:p>
    <w:p w14:paraId="62241E69" w14:textId="77777777" w:rsidR="008C2ED8" w:rsidRPr="002D21A3" w:rsidRDefault="008C2ED8" w:rsidP="00C613C9">
      <w:pPr>
        <w:ind w:left="218"/>
        <w:jc w:val="both"/>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tblGrid>
      <w:tr w:rsidR="001220E0" w:rsidRPr="002D21A3" w14:paraId="236FCEB8" w14:textId="77777777" w:rsidTr="00B85A8C">
        <w:trPr>
          <w:trHeight w:val="713"/>
        </w:trPr>
        <w:tc>
          <w:tcPr>
            <w:tcW w:w="8435" w:type="dxa"/>
            <w:vAlign w:val="center"/>
          </w:tcPr>
          <w:p w14:paraId="1EAF9C34" w14:textId="77777777" w:rsidR="001220E0" w:rsidRPr="002D21A3" w:rsidRDefault="00780EF3" w:rsidP="00C613C9">
            <w:pPr>
              <w:ind w:left="-142"/>
              <w:jc w:val="center"/>
              <w:rPr>
                <w:b/>
                <w:sz w:val="22"/>
                <w:szCs w:val="22"/>
              </w:rPr>
            </w:pPr>
            <w:r w:rsidRPr="002D21A3">
              <w:rPr>
                <w:b/>
                <w:sz w:val="22"/>
                <w:szCs w:val="22"/>
              </w:rPr>
              <w:t xml:space="preserve">ROZDZIAŁ </w:t>
            </w:r>
            <w:r w:rsidR="001F6F36">
              <w:rPr>
                <w:b/>
                <w:sz w:val="22"/>
                <w:szCs w:val="22"/>
              </w:rPr>
              <w:t>I</w:t>
            </w:r>
            <w:r w:rsidRPr="002D21A3">
              <w:rPr>
                <w:b/>
                <w:sz w:val="22"/>
                <w:szCs w:val="22"/>
              </w:rPr>
              <w:t>X</w:t>
            </w:r>
          </w:p>
          <w:p w14:paraId="52084C9C" w14:textId="77777777" w:rsidR="001220E0" w:rsidRPr="002D21A3" w:rsidRDefault="00780EF3" w:rsidP="00C613C9">
            <w:pPr>
              <w:ind w:left="-142"/>
              <w:jc w:val="center"/>
              <w:rPr>
                <w:sz w:val="22"/>
                <w:szCs w:val="22"/>
              </w:rPr>
            </w:pPr>
            <w:r w:rsidRPr="002D21A3">
              <w:rPr>
                <w:b/>
                <w:sz w:val="22"/>
                <w:szCs w:val="22"/>
              </w:rPr>
              <w:t>OPIS SPOSOBU PRZYGOTOWANIA WNIOSKU</w:t>
            </w:r>
          </w:p>
        </w:tc>
      </w:tr>
    </w:tbl>
    <w:p w14:paraId="135A3EB7" w14:textId="77777777" w:rsidR="00BF0D77" w:rsidRPr="002D21A3" w:rsidRDefault="00BF0D77" w:rsidP="00804D47">
      <w:pPr>
        <w:numPr>
          <w:ilvl w:val="0"/>
          <w:numId w:val="46"/>
        </w:numPr>
        <w:autoSpaceDE w:val="0"/>
        <w:autoSpaceDN w:val="0"/>
        <w:adjustRightInd w:val="0"/>
        <w:spacing w:before="24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Treść </w:t>
      </w:r>
      <w:r w:rsidR="004F3844">
        <w:rPr>
          <w:rFonts w:eastAsia="Cambria Math"/>
          <w:color w:val="auto"/>
          <w:sz w:val="22"/>
          <w:szCs w:val="22"/>
          <w:lang w:eastAsia="zh-CN"/>
        </w:rPr>
        <w:t>Wniosku</w:t>
      </w:r>
      <w:r w:rsidRPr="002D21A3">
        <w:rPr>
          <w:rFonts w:eastAsia="Cambria Math"/>
          <w:color w:val="auto"/>
          <w:sz w:val="22"/>
          <w:szCs w:val="22"/>
          <w:lang w:eastAsia="zh-CN"/>
        </w:rPr>
        <w:t xml:space="preserve"> musi odpowiadać treści </w:t>
      </w:r>
      <w:r w:rsidR="004A4FA8" w:rsidRPr="002D21A3">
        <w:rPr>
          <w:rFonts w:eastAsia="Cambria Math"/>
          <w:color w:val="auto"/>
          <w:sz w:val="22"/>
          <w:szCs w:val="22"/>
          <w:lang w:eastAsia="zh-CN"/>
        </w:rPr>
        <w:t>Zaproszenia.</w:t>
      </w:r>
      <w:r w:rsidRPr="002D21A3">
        <w:rPr>
          <w:rFonts w:eastAsia="Cambria Math"/>
          <w:color w:val="auto"/>
          <w:sz w:val="22"/>
          <w:szCs w:val="22"/>
          <w:lang w:eastAsia="zh-CN"/>
        </w:rPr>
        <w:t xml:space="preserve"> </w:t>
      </w:r>
    </w:p>
    <w:p w14:paraId="0824AC1B"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Wykonawca może złożyć tylko </w:t>
      </w:r>
      <w:r w:rsidR="00F2513E">
        <w:rPr>
          <w:rFonts w:eastAsia="Cambria Math"/>
          <w:color w:val="auto"/>
          <w:sz w:val="22"/>
          <w:szCs w:val="22"/>
          <w:lang w:eastAsia="zh-CN"/>
        </w:rPr>
        <w:t>jeden wniosek</w:t>
      </w:r>
      <w:r w:rsidRPr="002D21A3">
        <w:rPr>
          <w:rFonts w:eastAsia="Cambria Math"/>
          <w:color w:val="auto"/>
          <w:sz w:val="22"/>
          <w:szCs w:val="22"/>
          <w:lang w:eastAsia="zh-CN"/>
        </w:rPr>
        <w:t xml:space="preserve"> w danej części zamówienia.</w:t>
      </w:r>
    </w:p>
    <w:p w14:paraId="01EB2F13" w14:textId="77777777" w:rsidR="00BF0D77" w:rsidRPr="002D21A3" w:rsidRDefault="005D6EFF"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Wniosek  </w:t>
      </w:r>
      <w:r w:rsidR="00BF0D77" w:rsidRPr="002D21A3">
        <w:rPr>
          <w:rFonts w:eastAsia="Cambria Math"/>
          <w:color w:val="auto"/>
          <w:sz w:val="22"/>
          <w:szCs w:val="22"/>
          <w:lang w:eastAsia="zh-CN"/>
        </w:rPr>
        <w:t xml:space="preserve">należy złożyć w języku polskim, sporządzoną pod rygorem nieważności, </w:t>
      </w:r>
      <w:r w:rsidR="0095556D">
        <w:rPr>
          <w:rFonts w:eastAsia="Cambria Math"/>
          <w:color w:val="auto"/>
          <w:sz w:val="22"/>
          <w:szCs w:val="22"/>
          <w:lang w:eastAsia="zh-CN"/>
        </w:rPr>
        <w:br/>
      </w:r>
      <w:r w:rsidR="00BF0D77" w:rsidRPr="002D21A3">
        <w:rPr>
          <w:rFonts w:eastAsia="Cambria Math"/>
          <w:color w:val="auto"/>
          <w:sz w:val="22"/>
          <w:szCs w:val="22"/>
          <w:lang w:eastAsia="zh-CN"/>
        </w:rPr>
        <w:t xml:space="preserve">w formie elektronicznej opatrzoną kwalifikowanym podpisem elektronicznym. Treść </w:t>
      </w:r>
      <w:r w:rsidR="00E53C44">
        <w:rPr>
          <w:rFonts w:eastAsia="Cambria Math"/>
          <w:color w:val="auto"/>
          <w:sz w:val="22"/>
          <w:szCs w:val="22"/>
          <w:lang w:eastAsia="zh-CN"/>
        </w:rPr>
        <w:t>wniosku</w:t>
      </w:r>
      <w:r w:rsidR="00BF0D77" w:rsidRPr="002D21A3">
        <w:rPr>
          <w:rFonts w:eastAsia="Cambria Math"/>
          <w:color w:val="auto"/>
          <w:sz w:val="22"/>
          <w:szCs w:val="22"/>
          <w:lang w:eastAsia="zh-CN"/>
        </w:rPr>
        <w:t xml:space="preserve"> musi być zgodna z wymaganiami zamawiającego określonymi w dokumentach zamówienia</w:t>
      </w:r>
    </w:p>
    <w:p w14:paraId="3679A646" w14:textId="77777777" w:rsidR="00BF0D77" w:rsidRPr="00E53C44" w:rsidRDefault="005D6EFF"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E53C44">
        <w:rPr>
          <w:rFonts w:eastAsia="Cambria Math"/>
          <w:color w:val="auto"/>
          <w:sz w:val="22"/>
          <w:szCs w:val="22"/>
          <w:lang w:eastAsia="zh-CN"/>
        </w:rPr>
        <w:t xml:space="preserve">Wniosek </w:t>
      </w:r>
      <w:r w:rsidR="00BF0D77" w:rsidRPr="00E53C44">
        <w:rPr>
          <w:rFonts w:eastAsia="Cambria Math"/>
          <w:color w:val="auto"/>
          <w:sz w:val="22"/>
          <w:szCs w:val="22"/>
          <w:lang w:eastAsia="zh-CN"/>
        </w:rPr>
        <w:t>musi być podpisan</w:t>
      </w:r>
      <w:r w:rsidR="007F7C81" w:rsidRPr="00E53C44">
        <w:rPr>
          <w:rFonts w:eastAsia="Cambria Math"/>
          <w:color w:val="auto"/>
          <w:sz w:val="22"/>
          <w:szCs w:val="22"/>
          <w:lang w:eastAsia="zh-CN"/>
        </w:rPr>
        <w:t>y</w:t>
      </w:r>
      <w:r w:rsidR="00BF0D77" w:rsidRPr="00E53C44">
        <w:rPr>
          <w:rFonts w:eastAsia="Cambria Math"/>
          <w:color w:val="auto"/>
          <w:sz w:val="22"/>
          <w:szCs w:val="22"/>
          <w:lang w:eastAsia="zh-CN"/>
        </w:rPr>
        <w:t xml:space="preserve"> kwalifikowanym podpisem elektronicznym przez osoby upoważnione do składania oświadczeń woli w imieniu Wykonawcy.</w:t>
      </w:r>
    </w:p>
    <w:p w14:paraId="73EC9203"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sz w:val="22"/>
          <w:szCs w:val="22"/>
          <w:lang w:eastAsia="zh-CN"/>
        </w:rPr>
      </w:pPr>
      <w:r w:rsidRPr="002D21A3">
        <w:rPr>
          <w:bCs/>
          <w:sz w:val="22"/>
          <w:szCs w:val="22"/>
          <w:u w:val="single"/>
        </w:rPr>
        <w:t>Zamawiający wymaga by dokumenty w postępowaniu były skompresowane do pliku archiwum zip lub zip7.</w:t>
      </w:r>
    </w:p>
    <w:p w14:paraId="55AA71FA" w14:textId="58158A2A" w:rsidR="00BF0D77" w:rsidRPr="002D21A3" w:rsidRDefault="00BF0D77" w:rsidP="00804D47">
      <w:pPr>
        <w:numPr>
          <w:ilvl w:val="0"/>
          <w:numId w:val="46"/>
        </w:numPr>
        <w:autoSpaceDE w:val="0"/>
        <w:autoSpaceDN w:val="0"/>
        <w:adjustRightInd w:val="0"/>
        <w:spacing w:before="120" w:after="120"/>
        <w:ind w:left="357" w:hanging="357"/>
        <w:jc w:val="both"/>
        <w:rPr>
          <w:sz w:val="22"/>
          <w:szCs w:val="22"/>
          <w:shd w:val="clear" w:color="auto" w:fill="FFFFFF"/>
        </w:rPr>
      </w:pPr>
      <w:r w:rsidRPr="002D21A3">
        <w:rPr>
          <w:sz w:val="22"/>
          <w:szCs w:val="22"/>
        </w:rPr>
        <w:t xml:space="preserve">Zamawiający nie dopuszcza w postępowaniu </w:t>
      </w:r>
      <w:r w:rsidR="005D6EFF" w:rsidRPr="002D21A3">
        <w:rPr>
          <w:sz w:val="22"/>
          <w:szCs w:val="22"/>
        </w:rPr>
        <w:t>wniosków</w:t>
      </w:r>
      <w:r w:rsidRPr="002D21A3">
        <w:rPr>
          <w:sz w:val="22"/>
          <w:szCs w:val="22"/>
        </w:rPr>
        <w:t xml:space="preserve">, których dokumenty będą skompresowane aplikacją Win Rar (rozszerzenie *.rar), </w:t>
      </w:r>
      <w:r w:rsidRPr="002D21A3">
        <w:rPr>
          <w:sz w:val="22"/>
          <w:szCs w:val="22"/>
          <w:shd w:val="clear" w:color="auto" w:fill="FFFFFF"/>
        </w:rPr>
        <w:t xml:space="preserve">format kompresji .RAR nie został przewidziany w załączniku nr 2 do rozporządzenia Rady Ministrów z dnia </w:t>
      </w:r>
      <w:r w:rsidR="00EE2735">
        <w:rPr>
          <w:sz w:val="22"/>
          <w:szCs w:val="22"/>
          <w:shd w:val="clear" w:color="auto" w:fill="FFFFFF"/>
        </w:rPr>
        <w:t>21 maja 2024</w:t>
      </w:r>
      <w:r w:rsidRPr="002D21A3">
        <w:rPr>
          <w:sz w:val="22"/>
          <w:szCs w:val="22"/>
          <w:shd w:val="clear" w:color="auto" w:fill="FFFFFF"/>
        </w:rPr>
        <w:t xml:space="preserve"> r. w</w:t>
      </w:r>
      <w:r w:rsidR="00DA7AA4">
        <w:rPr>
          <w:sz w:val="22"/>
          <w:szCs w:val="22"/>
          <w:shd w:val="clear" w:color="auto" w:fill="FFFFFF"/>
        </w:rPr>
        <w:t> </w:t>
      </w:r>
      <w:r w:rsidRPr="002D21A3">
        <w:rPr>
          <w:sz w:val="22"/>
          <w:szCs w:val="22"/>
          <w:shd w:val="clear" w:color="auto" w:fill="FFFFFF"/>
        </w:rPr>
        <w:t>sprawie Krajowych Ram Interoperacyjności, minimalnych wymagań dla rejestrów publicznych i wymiany informacji w postaci elektronicznej oraz minimalnych wymagań dla systemów teleinformatycznych (Dz. U. z 20</w:t>
      </w:r>
      <w:r w:rsidR="001F6F36">
        <w:rPr>
          <w:sz w:val="22"/>
          <w:szCs w:val="22"/>
          <w:shd w:val="clear" w:color="auto" w:fill="FFFFFF"/>
        </w:rPr>
        <w:t>24</w:t>
      </w:r>
      <w:r w:rsidRPr="002D21A3">
        <w:rPr>
          <w:sz w:val="22"/>
          <w:szCs w:val="22"/>
          <w:shd w:val="clear" w:color="auto" w:fill="FFFFFF"/>
        </w:rPr>
        <w:t xml:space="preserve"> r. poz. </w:t>
      </w:r>
      <w:r w:rsidR="001F6F36">
        <w:rPr>
          <w:sz w:val="22"/>
          <w:szCs w:val="22"/>
          <w:shd w:val="clear" w:color="auto" w:fill="FFFFFF"/>
        </w:rPr>
        <w:t>7</w:t>
      </w:r>
      <w:r w:rsidRPr="002D21A3">
        <w:rPr>
          <w:sz w:val="22"/>
          <w:szCs w:val="22"/>
          <w:shd w:val="clear" w:color="auto" w:fill="FFFFFF"/>
        </w:rPr>
        <w:t>7</w:t>
      </w:r>
      <w:r w:rsidR="001F6F36">
        <w:rPr>
          <w:sz w:val="22"/>
          <w:szCs w:val="22"/>
          <w:shd w:val="clear" w:color="auto" w:fill="FFFFFF"/>
        </w:rPr>
        <w:t>3</w:t>
      </w:r>
      <w:r w:rsidRPr="002D21A3">
        <w:rPr>
          <w:sz w:val="22"/>
          <w:szCs w:val="22"/>
          <w:shd w:val="clear" w:color="auto" w:fill="FFFFFF"/>
        </w:rPr>
        <w:t xml:space="preserve">). </w:t>
      </w:r>
    </w:p>
    <w:p w14:paraId="06E36B73" w14:textId="77777777" w:rsidR="00BF0D77" w:rsidRPr="002D21A3" w:rsidRDefault="005D6EFF"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bookmarkStart w:id="25" w:name="_Hlk184108438"/>
      <w:r w:rsidRPr="002D21A3">
        <w:rPr>
          <w:rFonts w:eastAsia="Cambria Math"/>
          <w:sz w:val="22"/>
          <w:szCs w:val="22"/>
          <w:lang w:eastAsia="zh-CN"/>
        </w:rPr>
        <w:t xml:space="preserve">Wniosek </w:t>
      </w:r>
      <w:r w:rsidR="00BF0D77" w:rsidRPr="002D21A3">
        <w:rPr>
          <w:rFonts w:eastAsia="Cambria Math"/>
          <w:sz w:val="22"/>
          <w:szCs w:val="22"/>
          <w:lang w:eastAsia="zh-CN"/>
        </w:rPr>
        <w:t>spakowan</w:t>
      </w:r>
      <w:r w:rsidR="007F7C81">
        <w:rPr>
          <w:rFonts w:eastAsia="Cambria Math"/>
          <w:sz w:val="22"/>
          <w:szCs w:val="22"/>
          <w:lang w:eastAsia="zh-CN"/>
        </w:rPr>
        <w:t>y</w:t>
      </w:r>
      <w:r w:rsidR="00BF0D77" w:rsidRPr="002D21A3">
        <w:rPr>
          <w:rFonts w:eastAsia="Cambria Math"/>
          <w:sz w:val="22"/>
          <w:szCs w:val="22"/>
          <w:lang w:eastAsia="zh-CN"/>
        </w:rPr>
        <w:t xml:space="preserve"> do pliku .</w:t>
      </w:r>
      <w:r w:rsidRPr="002D21A3">
        <w:rPr>
          <w:rFonts w:eastAsia="Cambria Math"/>
          <w:sz w:val="22"/>
          <w:szCs w:val="22"/>
          <w:lang w:eastAsia="zh-CN"/>
        </w:rPr>
        <w:t xml:space="preserve">rar </w:t>
      </w:r>
      <w:r w:rsidR="00BF0D77" w:rsidRPr="002D21A3">
        <w:rPr>
          <w:rFonts w:eastAsia="Cambria Math"/>
          <w:sz w:val="22"/>
          <w:szCs w:val="22"/>
          <w:lang w:eastAsia="zh-CN"/>
        </w:rPr>
        <w:t>zostanie uznan</w:t>
      </w:r>
      <w:r w:rsidR="007F7C81">
        <w:rPr>
          <w:rFonts w:eastAsia="Cambria Math"/>
          <w:sz w:val="22"/>
          <w:szCs w:val="22"/>
          <w:lang w:eastAsia="zh-CN"/>
        </w:rPr>
        <w:t>y</w:t>
      </w:r>
      <w:r w:rsidR="00BF0D77" w:rsidRPr="002D21A3">
        <w:rPr>
          <w:rFonts w:eastAsia="Cambria Math"/>
          <w:sz w:val="22"/>
          <w:szCs w:val="22"/>
          <w:lang w:eastAsia="zh-CN"/>
        </w:rPr>
        <w:t xml:space="preserve"> przez Zamawiającego jako złożon</w:t>
      </w:r>
      <w:r w:rsidR="007F7C81">
        <w:rPr>
          <w:rFonts w:eastAsia="Cambria Math"/>
          <w:sz w:val="22"/>
          <w:szCs w:val="22"/>
          <w:lang w:eastAsia="zh-CN"/>
        </w:rPr>
        <w:t>y</w:t>
      </w:r>
      <w:r w:rsidR="00BF0D77" w:rsidRPr="002D21A3">
        <w:rPr>
          <w:rFonts w:eastAsia="Cambria Math"/>
          <w:sz w:val="22"/>
          <w:szCs w:val="22"/>
          <w:lang w:eastAsia="zh-CN"/>
        </w:rPr>
        <w:t xml:space="preserve"> nieskutecznie.</w:t>
      </w:r>
    </w:p>
    <w:p w14:paraId="5D9DD645"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Konto Wykonawcy tworzone jest tylko raz, w kolejnych postępowaniach wykorzystuje się już istniejące konto.</w:t>
      </w:r>
    </w:p>
    <w:p w14:paraId="0B31F773"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oznaczenia pliku jako niejawny Wykonawca zobowiązany jest dołączyć dokument z uzasadnieniem objęcia pliku tajemnicą przedsiębiorstwa.</w:t>
      </w:r>
    </w:p>
    <w:p w14:paraId="16EEBD36"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lastRenderedPageBreak/>
        <w:t>W celu zminimalizowania ryzyka wycieku danych osobowych w przypadku załączenia przez Wykonawcę pliku zawierającego dane osobowe zaleca się dołączenie drugiego pliku zanonimizowanego (z zakrytymi danymi osobowymi).</w:t>
      </w:r>
    </w:p>
    <w:p w14:paraId="5FDD9090"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Podmiotowe środki dowodowe, przedmiotowe środki dowodowe oraz inne dokumenty lub oświadczenia, w tym pełnomocnictwa, wymagane zapisami </w:t>
      </w:r>
      <w:r w:rsidR="004F3844">
        <w:rPr>
          <w:rFonts w:eastAsia="Cambria Math"/>
          <w:color w:val="auto"/>
          <w:sz w:val="22"/>
          <w:szCs w:val="22"/>
          <w:lang w:eastAsia="zh-CN"/>
        </w:rPr>
        <w:t xml:space="preserve">Zaproszenia </w:t>
      </w:r>
      <w:r w:rsidRPr="002D21A3">
        <w:rPr>
          <w:rFonts w:eastAsia="Cambria Math"/>
          <w:color w:val="auto"/>
          <w:sz w:val="22"/>
          <w:szCs w:val="22"/>
          <w:lang w:eastAsia="zh-CN"/>
        </w:rPr>
        <w:t xml:space="preserve">składa się w formie, zakresie i w sposób określony w rozporządzeniu Ministra Rozwoju, Pracy i Technologii </w:t>
      </w:r>
      <w:r w:rsidR="007F7C81">
        <w:rPr>
          <w:rFonts w:eastAsia="Cambria Math"/>
          <w:color w:val="auto"/>
          <w:sz w:val="22"/>
          <w:szCs w:val="22"/>
          <w:lang w:eastAsia="zh-CN"/>
        </w:rPr>
        <w:br/>
      </w:r>
      <w:r w:rsidRPr="002D21A3">
        <w:rPr>
          <w:rFonts w:eastAsia="Cambria Math"/>
          <w:color w:val="auto"/>
          <w:sz w:val="22"/>
          <w:szCs w:val="22"/>
          <w:lang w:eastAsia="zh-CN"/>
        </w:rPr>
        <w:t xml:space="preserve">z dnia 23 grudnia 2020 r. w sprawie podmiotowych środków dowodowych oraz innych dokumentów lub oświadczeń, jakich może żądać zamawiający od wykonawcy oraz </w:t>
      </w:r>
      <w:r w:rsidR="007F7C81">
        <w:rPr>
          <w:rFonts w:eastAsia="Cambria Math"/>
          <w:color w:val="auto"/>
          <w:sz w:val="22"/>
          <w:szCs w:val="22"/>
          <w:lang w:eastAsia="zh-CN"/>
        </w:rPr>
        <w:br/>
      </w:r>
      <w:r w:rsidRPr="002D21A3">
        <w:rPr>
          <w:rFonts w:eastAsia="Cambria Math"/>
          <w:color w:val="auto"/>
          <w:sz w:val="22"/>
          <w:szCs w:val="22"/>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1FFDD3F" w14:textId="77777777" w:rsidR="00BF0D77" w:rsidRPr="002D21A3" w:rsidRDefault="00BF0D77" w:rsidP="00605E89">
      <w:pPr>
        <w:numPr>
          <w:ilvl w:val="0"/>
          <w:numId w:val="46"/>
        </w:numPr>
        <w:autoSpaceDE w:val="0"/>
        <w:autoSpaceDN w:val="0"/>
        <w:adjustRightInd w:val="0"/>
        <w:spacing w:before="120" w:after="24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FD79A2B" w14:textId="05D7BA21"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p>
    <w:p w14:paraId="6D424D1E" w14:textId="77777777" w:rsidR="00BF0D77" w:rsidRPr="002D21A3" w:rsidRDefault="00BF0D77" w:rsidP="003C7941">
      <w:pPr>
        <w:autoSpaceDE w:val="0"/>
        <w:autoSpaceDN w:val="0"/>
        <w:adjustRightInd w:val="0"/>
        <w:spacing w:before="120" w:after="120"/>
        <w:ind w:left="364"/>
        <w:jc w:val="both"/>
        <w:rPr>
          <w:rFonts w:eastAsia="Cambria Math"/>
          <w:color w:val="auto"/>
          <w:sz w:val="22"/>
          <w:szCs w:val="22"/>
          <w:lang w:eastAsia="zh-CN"/>
        </w:rPr>
      </w:pPr>
      <w:r w:rsidRPr="002D21A3">
        <w:rPr>
          <w:rFonts w:eastAsia="Cambria Math"/>
          <w:color w:val="auto"/>
          <w:sz w:val="22"/>
          <w:szCs w:val="22"/>
          <w:lang w:eastAsia="zh-CN"/>
        </w:rPr>
        <w:t>Poświadczenia zgodności cyfrowego odwzorowania z dokumentem w postaci papierowej, dokonuje w przypadku:</w:t>
      </w:r>
    </w:p>
    <w:p w14:paraId="23956E83" w14:textId="500BE7B5" w:rsidR="00BF0D77" w:rsidRPr="002D21A3" w:rsidRDefault="00BF0D77" w:rsidP="00804D47">
      <w:pPr>
        <w:numPr>
          <w:ilvl w:val="0"/>
          <w:numId w:val="55"/>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t>podmiotowych środków dowodowych oraz dokumentów potwierdzających umocowanie do reprezentowania – odpowiednio wykonawca, wykonawca wspólnie ubiegający się o</w:t>
      </w:r>
      <w:r w:rsidR="00DA7AA4">
        <w:rPr>
          <w:rFonts w:eastAsia="Cambria Math"/>
          <w:color w:val="auto"/>
          <w:sz w:val="22"/>
          <w:szCs w:val="22"/>
          <w:lang w:eastAsia="zh-CN"/>
        </w:rPr>
        <w:t> </w:t>
      </w:r>
      <w:r w:rsidRPr="002D21A3">
        <w:rPr>
          <w:rFonts w:eastAsia="Cambria Math"/>
          <w:color w:val="auto"/>
          <w:sz w:val="22"/>
          <w:szCs w:val="22"/>
          <w:lang w:eastAsia="zh-CN"/>
        </w:rPr>
        <w:t>udzielenie zamówienia, podmiot udostępniający zasoby lub podwykonawca, w zakresie podmiotowych środków dowodowych lub dokumentów potwierdzających umocowanie do reprezentowania, które każdego z nich dotyczą;</w:t>
      </w:r>
    </w:p>
    <w:p w14:paraId="36BD5FBF" w14:textId="77777777" w:rsidR="00BF0D77" w:rsidRPr="002D21A3" w:rsidRDefault="00BF0D77" w:rsidP="00804D47">
      <w:pPr>
        <w:numPr>
          <w:ilvl w:val="0"/>
          <w:numId w:val="55"/>
        </w:numPr>
        <w:autoSpaceDE w:val="0"/>
        <w:autoSpaceDN w:val="0"/>
        <w:adjustRightInd w:val="0"/>
        <w:spacing w:before="120" w:after="120"/>
        <w:ind w:left="714" w:hanging="357"/>
        <w:jc w:val="both"/>
        <w:rPr>
          <w:rFonts w:eastAsia="Cambria Math"/>
          <w:color w:val="auto"/>
          <w:sz w:val="22"/>
          <w:szCs w:val="22"/>
          <w:lang w:eastAsia="zh-CN"/>
        </w:rPr>
      </w:pPr>
      <w:r w:rsidRPr="002D21A3">
        <w:rPr>
          <w:rFonts w:eastAsia="Cambria Math"/>
          <w:color w:val="auto"/>
          <w:sz w:val="22"/>
          <w:szCs w:val="22"/>
          <w:lang w:eastAsia="zh-CN"/>
        </w:rPr>
        <w:t>przedmiotowych środków dowodowych – odpowiednio wykonawca lub wykonawca wspólnie ubiegający się o udzielenie zamówienia;</w:t>
      </w:r>
    </w:p>
    <w:p w14:paraId="1A0EF928" w14:textId="77777777" w:rsidR="00BF0D77" w:rsidRPr="002D21A3" w:rsidRDefault="00BF0D77" w:rsidP="00605E89">
      <w:pPr>
        <w:numPr>
          <w:ilvl w:val="0"/>
          <w:numId w:val="55"/>
        </w:numPr>
        <w:autoSpaceDE w:val="0"/>
        <w:autoSpaceDN w:val="0"/>
        <w:adjustRightInd w:val="0"/>
        <w:spacing w:before="120" w:after="240"/>
        <w:ind w:left="714" w:hanging="357"/>
        <w:jc w:val="both"/>
        <w:rPr>
          <w:rFonts w:eastAsia="Cambria Math"/>
          <w:color w:val="auto"/>
          <w:sz w:val="22"/>
          <w:szCs w:val="22"/>
          <w:lang w:eastAsia="zh-CN"/>
        </w:rPr>
      </w:pPr>
      <w:r w:rsidRPr="002D21A3">
        <w:rPr>
          <w:rFonts w:eastAsia="Cambria Math"/>
          <w:color w:val="auto"/>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4B79340B"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Poświadczenia zgodności cyfrowego odwzorowania z dokumentem w postaci papierowej, </w:t>
      </w:r>
      <w:r w:rsidRPr="002D21A3">
        <w:rPr>
          <w:rFonts w:eastAsia="Cambria Math"/>
          <w:color w:val="auto"/>
          <w:sz w:val="22"/>
          <w:szCs w:val="22"/>
          <w:lang w:eastAsia="zh-CN"/>
        </w:rPr>
        <w:br/>
        <w:t>o którym mowa w pkt 16 powyżej , może dokonać również notariusz.</w:t>
      </w:r>
    </w:p>
    <w:p w14:paraId="03CE72E6"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Jeżeli któryś z wymaganych dokumentów składanych przez Wykonawcę jest sporządzony </w:t>
      </w:r>
      <w:r w:rsidR="007F7C81">
        <w:rPr>
          <w:rFonts w:eastAsia="Cambria Math"/>
          <w:color w:val="auto"/>
          <w:sz w:val="22"/>
          <w:szCs w:val="22"/>
          <w:lang w:eastAsia="zh-CN"/>
        </w:rPr>
        <w:br/>
      </w:r>
      <w:r w:rsidRPr="002D21A3">
        <w:rPr>
          <w:rFonts w:eastAsia="Cambria Math"/>
          <w:color w:val="auto"/>
          <w:sz w:val="22"/>
          <w:szCs w:val="22"/>
          <w:lang w:eastAsia="zh-CN"/>
        </w:rPr>
        <w:t>w języku obcym, dokument taki należy złożyć wraz z tłumaczeniem na język polski.</w:t>
      </w:r>
    </w:p>
    <w:p w14:paraId="221AA06C" w14:textId="73C4F18D" w:rsidR="00BF0D77" w:rsidRPr="002D21A3" w:rsidRDefault="00BF0D77" w:rsidP="00605E89">
      <w:pPr>
        <w:numPr>
          <w:ilvl w:val="0"/>
          <w:numId w:val="46"/>
        </w:numPr>
        <w:autoSpaceDE w:val="0"/>
        <w:autoSpaceDN w:val="0"/>
        <w:adjustRightInd w:val="0"/>
        <w:spacing w:before="120" w:after="24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Jeżeli </w:t>
      </w:r>
      <w:r w:rsidR="004F3844">
        <w:rPr>
          <w:rFonts w:eastAsia="Cambria Math"/>
          <w:color w:val="auto"/>
          <w:sz w:val="22"/>
          <w:szCs w:val="22"/>
          <w:lang w:eastAsia="zh-CN"/>
        </w:rPr>
        <w:t>Wniosek</w:t>
      </w:r>
      <w:r w:rsidRPr="002D21A3">
        <w:rPr>
          <w:rFonts w:eastAsia="Cambria Math"/>
          <w:color w:val="auto"/>
          <w:sz w:val="22"/>
          <w:szCs w:val="22"/>
          <w:lang w:eastAsia="zh-CN"/>
        </w:rPr>
        <w:t xml:space="preserve"> zawiera informacje stanowiące tajemnicę przedsiębiorstwa w rozumieniu ustawy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p>
    <w:p w14:paraId="728911EB" w14:textId="77777777" w:rsidR="00BF0D77" w:rsidRPr="002D21A3" w:rsidRDefault="00BF0D77" w:rsidP="00605E89">
      <w:pPr>
        <w:autoSpaceDE w:val="0"/>
        <w:autoSpaceDN w:val="0"/>
        <w:adjustRightInd w:val="0"/>
        <w:spacing w:before="120" w:after="240"/>
        <w:ind w:left="357"/>
        <w:jc w:val="both"/>
        <w:rPr>
          <w:rFonts w:eastAsia="Cambria Math"/>
          <w:color w:val="auto"/>
          <w:sz w:val="22"/>
          <w:szCs w:val="22"/>
          <w:lang w:eastAsia="zh-CN"/>
        </w:rPr>
      </w:pPr>
      <w:r w:rsidRPr="002D21A3">
        <w:rPr>
          <w:rFonts w:eastAsia="Cambria Math"/>
          <w:color w:val="auto"/>
          <w:sz w:val="22"/>
          <w:szCs w:val="22"/>
          <w:lang w:eastAsia="zh-CN"/>
        </w:rPr>
        <w:lastRenderedPageBreak/>
        <w:t xml:space="preserve">Wykonawca wraz z przekazaniem informacji o zastrzeżeniu tajemnicy przedsiębiorstwa, </w:t>
      </w:r>
      <w:r w:rsidRPr="002D21A3">
        <w:rPr>
          <w:rFonts w:eastAsia="Cambria Math"/>
          <w:b/>
          <w:color w:val="auto"/>
          <w:sz w:val="22"/>
          <w:szCs w:val="22"/>
          <w:lang w:eastAsia="zh-CN"/>
        </w:rPr>
        <w:t>zobowiązany jest wykazać</w:t>
      </w:r>
      <w:r w:rsidRPr="002D21A3">
        <w:rPr>
          <w:rFonts w:eastAsia="Cambria Math"/>
          <w:color w:val="auto"/>
          <w:sz w:val="22"/>
          <w:szCs w:val="22"/>
          <w:lang w:eastAsia="zh-CN"/>
        </w:rPr>
        <w:t>, iż zastrzeżone informacje stanowią tajemnicę przedsiębiorstwa, pod rygorem możliwości ich odtajnienia. Jawną część uzasadnienia zastrzeżenia tajemnicy przedsiębiorstwa należy złożyć w odrębnym pliku.</w:t>
      </w:r>
    </w:p>
    <w:p w14:paraId="0F81578A"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00803A6" w14:textId="77777777" w:rsidR="00BF0D77" w:rsidRPr="002D21A3" w:rsidRDefault="00BF0D77" w:rsidP="00605E89">
      <w:pPr>
        <w:autoSpaceDE w:val="0"/>
        <w:autoSpaceDN w:val="0"/>
        <w:adjustRightInd w:val="0"/>
        <w:spacing w:before="120" w:after="240"/>
        <w:ind w:left="357"/>
        <w:jc w:val="both"/>
        <w:rPr>
          <w:rFonts w:eastAsia="Cambria Math"/>
          <w:color w:val="auto"/>
          <w:sz w:val="22"/>
          <w:szCs w:val="22"/>
          <w:lang w:eastAsia="zh-CN"/>
        </w:rPr>
      </w:pPr>
      <w:r w:rsidRPr="002D21A3">
        <w:rPr>
          <w:rFonts w:eastAsia="Cambria Math"/>
          <w:color w:val="auto"/>
          <w:sz w:val="22"/>
          <w:szCs w:val="22"/>
          <w:lang w:eastAsia="zh-CN"/>
        </w:rPr>
        <w:t>Powyższe regulacje znajdują odpowiednie zastosowanie w przypadku zastrzeżenia informacji stanowiących tajemnicę przedsiębiorstwa na późniejszym etapie postępowania, w stosunku do oświadczeń i dokumentów składanych po otwarciu ofert.</w:t>
      </w:r>
    </w:p>
    <w:p w14:paraId="7E80F22F" w14:textId="77777777"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t>
      </w:r>
      <w:r w:rsidR="0095556D">
        <w:rPr>
          <w:rFonts w:eastAsia="Cambria Math"/>
          <w:color w:val="auto"/>
          <w:sz w:val="22"/>
          <w:szCs w:val="22"/>
          <w:lang w:eastAsia="zh-CN"/>
        </w:rPr>
        <w:br/>
      </w:r>
      <w:r w:rsidRPr="002D21A3">
        <w:rPr>
          <w:rFonts w:eastAsia="Cambria Math"/>
          <w:color w:val="auto"/>
          <w:sz w:val="22"/>
          <w:szCs w:val="22"/>
          <w:lang w:eastAsia="zh-CN"/>
        </w:rPr>
        <w:t>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33D7F115" w14:textId="77777777" w:rsidR="00BF0D77" w:rsidRPr="002D21A3" w:rsidRDefault="004F3844"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4F3844">
        <w:rPr>
          <w:rFonts w:eastAsia="Cambria Math"/>
          <w:color w:val="auto"/>
          <w:sz w:val="22"/>
          <w:szCs w:val="22"/>
          <w:lang w:eastAsia="zh-CN"/>
        </w:rPr>
        <w:t>Wykonawca może przed upływem terminu do składania ofert zmienić lub wycofać wniosek za pośrednictwem Platformy. Zmiana wniosku następuje poprzez jego wycofanie oraz złożenie nowego wniosku – z uwagi na zaszyfrowany wniosek nie ma możliwości edycji złożonego wniosku, w tym celu Wykonawca loguje się do Platformy, wyszukuje i wybiera dane postępowanie, a następnie po przejściu do zakładki „Wnioski”, wycofuje go przy pomocy przycisku „Wycofaj wniosek”.</w:t>
      </w:r>
    </w:p>
    <w:p w14:paraId="7E487DC7"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Wykonawca nie może wprowadzić zmian do oferty oraz wycofać jej po upływie terminu         składania ofert.</w:t>
      </w:r>
    </w:p>
    <w:p w14:paraId="3E0E429D" w14:textId="232DCF61"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 przypadku składania oferty przez Wykonawców wspólnie ubiegających się o udzielenie zamówienia (konsorcjum), Wykonawcy ustanawiają pełnomocnika do reprezentowania ich w</w:t>
      </w:r>
      <w:r w:rsidR="00DA7AA4">
        <w:rPr>
          <w:rFonts w:eastAsia="Cambria Math"/>
          <w:color w:val="auto"/>
          <w:sz w:val="22"/>
          <w:szCs w:val="22"/>
          <w:lang w:eastAsia="zh-CN"/>
        </w:rPr>
        <w:t> </w:t>
      </w:r>
      <w:r w:rsidRPr="002D21A3">
        <w:rPr>
          <w:rFonts w:eastAsia="Cambria Math"/>
          <w:color w:val="auto"/>
          <w:sz w:val="22"/>
          <w:szCs w:val="22"/>
          <w:lang w:eastAsia="zh-CN"/>
        </w:rPr>
        <w:t>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441E5CAC"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BD611F1" w14:textId="0A678D2F"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Nie dopuszcza się uczestniczenia któregokolwiek z Wykonawców wspólnie ubiegających się o</w:t>
      </w:r>
      <w:r w:rsidR="00DA7AA4">
        <w:rPr>
          <w:rFonts w:eastAsia="Cambria Math"/>
          <w:color w:val="auto"/>
          <w:sz w:val="22"/>
          <w:szCs w:val="22"/>
          <w:lang w:eastAsia="zh-CN"/>
        </w:rPr>
        <w:t> </w:t>
      </w:r>
      <w:r w:rsidRPr="002D21A3">
        <w:rPr>
          <w:rFonts w:eastAsia="Cambria Math"/>
          <w:color w:val="auto"/>
          <w:sz w:val="22"/>
          <w:szCs w:val="22"/>
          <w:lang w:eastAsia="zh-CN"/>
        </w:rPr>
        <w:t>udzielnie zamówienia w więcej niż jednej grupie Wykonawców wspólnie ubiegających się o</w:t>
      </w:r>
      <w:r w:rsidR="00DA7AA4">
        <w:rPr>
          <w:rFonts w:eastAsia="Cambria Math"/>
          <w:color w:val="auto"/>
          <w:sz w:val="22"/>
          <w:szCs w:val="22"/>
          <w:lang w:eastAsia="zh-CN"/>
        </w:rPr>
        <w:t> </w:t>
      </w:r>
      <w:r w:rsidRPr="002D21A3">
        <w:rPr>
          <w:rFonts w:eastAsia="Cambria Math"/>
          <w:color w:val="auto"/>
          <w:sz w:val="22"/>
          <w:szCs w:val="22"/>
          <w:lang w:eastAsia="zh-CN"/>
        </w:rPr>
        <w:t xml:space="preserve">udzielenie zamówienia. Niedopuszczalnym jest również złożenie przez któregokolwiek </w:t>
      </w:r>
      <w:r w:rsidR="007F7C81">
        <w:rPr>
          <w:rFonts w:eastAsia="Cambria Math"/>
          <w:color w:val="auto"/>
          <w:sz w:val="22"/>
          <w:szCs w:val="22"/>
          <w:lang w:eastAsia="zh-CN"/>
        </w:rPr>
        <w:br/>
      </w:r>
      <w:r w:rsidRPr="002D21A3">
        <w:rPr>
          <w:rFonts w:eastAsia="Cambria Math"/>
          <w:color w:val="auto"/>
          <w:sz w:val="22"/>
          <w:szCs w:val="22"/>
          <w:lang w:eastAsia="zh-CN"/>
        </w:rPr>
        <w:t>z Wykonawców wspólnie ubiegających się o udzielnie zamówienia, równocześnie oferty indywidualnej oraz w ramach grupy Wykonawców wspólnie ubiegających się o udzielenie zamówienia.</w:t>
      </w:r>
    </w:p>
    <w:p w14:paraId="3E7B3420" w14:textId="77777777" w:rsidR="00BF0D77" w:rsidRPr="002D21A3" w:rsidRDefault="00BF0D77" w:rsidP="003C7941">
      <w:pPr>
        <w:autoSpaceDE w:val="0"/>
        <w:autoSpaceDN w:val="0"/>
        <w:adjustRightInd w:val="0"/>
        <w:spacing w:before="120" w:after="120"/>
        <w:ind w:left="357"/>
        <w:jc w:val="both"/>
        <w:rPr>
          <w:rFonts w:eastAsia="Cambria Math"/>
          <w:color w:val="auto"/>
          <w:sz w:val="22"/>
          <w:szCs w:val="22"/>
          <w:lang w:eastAsia="zh-CN"/>
        </w:rPr>
      </w:pPr>
      <w:r w:rsidRPr="002D21A3">
        <w:rPr>
          <w:rFonts w:eastAsia="Cambria Math"/>
          <w:color w:val="auto"/>
          <w:sz w:val="22"/>
          <w:szCs w:val="22"/>
          <w:lang w:eastAsia="zh-CN"/>
        </w:rPr>
        <w:t>Wspólnicy spółki cywilnej są traktowani jak Wykonawcy składający ofertę wspólną.</w:t>
      </w:r>
    </w:p>
    <w:p w14:paraId="178B86D8" w14:textId="1E605C54" w:rsidR="00BF0D77" w:rsidRPr="002D21A3" w:rsidRDefault="00BF0D77"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2D21A3">
        <w:rPr>
          <w:rFonts w:eastAsia="Cambria Math"/>
          <w:color w:val="auto"/>
          <w:sz w:val="22"/>
          <w:szCs w:val="22"/>
          <w:lang w:eastAsia="zh-CN"/>
        </w:rPr>
        <w:t>Wykonawca składając ofertę, zobowiązany jest złożyć następujące dokumenty w postaci elektronicznej podpisane kwalifikowanym podpisem elektronicznym, pod rygorem nieważności:</w:t>
      </w:r>
    </w:p>
    <w:bookmarkEnd w:id="25"/>
    <w:p w14:paraId="5EC0D06D" w14:textId="77777777" w:rsidR="00E566B1" w:rsidRPr="002D21A3" w:rsidRDefault="00B85A8C" w:rsidP="00804D47">
      <w:pPr>
        <w:numPr>
          <w:ilvl w:val="0"/>
          <w:numId w:val="46"/>
        </w:numPr>
        <w:autoSpaceDE w:val="0"/>
        <w:autoSpaceDN w:val="0"/>
        <w:adjustRightInd w:val="0"/>
        <w:spacing w:before="120" w:after="120"/>
        <w:ind w:left="357" w:hanging="357"/>
        <w:jc w:val="both"/>
        <w:rPr>
          <w:rFonts w:eastAsia="Cambria Math"/>
          <w:color w:val="auto"/>
          <w:sz w:val="22"/>
          <w:szCs w:val="22"/>
          <w:lang w:eastAsia="zh-CN"/>
        </w:rPr>
      </w:pPr>
      <w:r w:rsidRPr="003C7941">
        <w:rPr>
          <w:rFonts w:eastAsia="Cambria Math"/>
          <w:color w:val="auto"/>
          <w:sz w:val="22"/>
          <w:szCs w:val="22"/>
          <w:lang w:eastAsia="zh-CN"/>
        </w:rPr>
        <w:t>Wykonawca</w:t>
      </w:r>
      <w:r w:rsidRPr="002D21A3">
        <w:rPr>
          <w:sz w:val="22"/>
          <w:szCs w:val="22"/>
        </w:rPr>
        <w:t xml:space="preserve"> składając </w:t>
      </w:r>
      <w:r w:rsidR="00276F32" w:rsidRPr="002D21A3">
        <w:rPr>
          <w:b/>
          <w:color w:val="auto"/>
          <w:sz w:val="22"/>
          <w:szCs w:val="22"/>
        </w:rPr>
        <w:t>Wniosek o dopuszczenie do udziału w postępowaniu</w:t>
      </w:r>
      <w:r w:rsidR="00276F32" w:rsidRPr="002D21A3">
        <w:rPr>
          <w:color w:val="auto"/>
          <w:sz w:val="22"/>
          <w:szCs w:val="22"/>
        </w:rPr>
        <w:t xml:space="preserve"> – (</w:t>
      </w:r>
      <w:r w:rsidR="00276F32" w:rsidRPr="002D21A3">
        <w:rPr>
          <w:b/>
          <w:color w:val="auto"/>
          <w:sz w:val="22"/>
          <w:szCs w:val="22"/>
        </w:rPr>
        <w:t xml:space="preserve">Załącznik nr 1 do </w:t>
      </w:r>
      <w:r w:rsidR="00F01B09" w:rsidRPr="002D21A3">
        <w:rPr>
          <w:b/>
          <w:color w:val="auto"/>
          <w:sz w:val="22"/>
          <w:szCs w:val="22"/>
        </w:rPr>
        <w:t>Zaproszenia</w:t>
      </w:r>
      <w:r w:rsidR="00276F32" w:rsidRPr="002D21A3">
        <w:rPr>
          <w:b/>
          <w:color w:val="auto"/>
          <w:sz w:val="22"/>
          <w:szCs w:val="22"/>
        </w:rPr>
        <w:t>)</w:t>
      </w:r>
      <w:r w:rsidRPr="002D21A3">
        <w:rPr>
          <w:sz w:val="22"/>
          <w:szCs w:val="22"/>
        </w:rPr>
        <w:t xml:space="preserve">, zobowiązany jest złożyć za pośrednictwem </w:t>
      </w:r>
      <w:r w:rsidRPr="002D21A3">
        <w:rPr>
          <w:i/>
          <w:sz w:val="22"/>
          <w:szCs w:val="22"/>
        </w:rPr>
        <w:t>Platformy zakupowej</w:t>
      </w:r>
      <w:r w:rsidRPr="002D21A3">
        <w:rPr>
          <w:sz w:val="22"/>
          <w:szCs w:val="22"/>
        </w:rPr>
        <w:t xml:space="preserve"> następujące </w:t>
      </w:r>
      <w:r w:rsidRPr="002D21A3">
        <w:rPr>
          <w:b/>
          <w:sz w:val="22"/>
          <w:szCs w:val="22"/>
        </w:rPr>
        <w:t>dokumenty w postaci elektronicznej opatrzone kwalifikowanym podpisem elektronicznym pod rygorem nieważności przez osoby uprawnione do reprezentacji:</w:t>
      </w:r>
      <w:r w:rsidRPr="002D21A3">
        <w:rPr>
          <w:sz w:val="22"/>
          <w:szCs w:val="22"/>
        </w:rPr>
        <w:t xml:space="preserve"> </w:t>
      </w:r>
    </w:p>
    <w:p w14:paraId="2608DC23" w14:textId="5E85AB4A" w:rsidR="00892499" w:rsidRPr="00563EB6" w:rsidRDefault="001F6F36" w:rsidP="00804D47">
      <w:pPr>
        <w:pStyle w:val="Default"/>
        <w:numPr>
          <w:ilvl w:val="0"/>
          <w:numId w:val="38"/>
        </w:numPr>
        <w:spacing w:before="120" w:after="120"/>
        <w:ind w:left="709" w:hanging="283"/>
        <w:jc w:val="both"/>
        <w:rPr>
          <w:sz w:val="22"/>
          <w:szCs w:val="22"/>
        </w:rPr>
      </w:pPr>
      <w:r w:rsidRPr="001F6F36">
        <w:rPr>
          <w:sz w:val="22"/>
          <w:szCs w:val="22"/>
        </w:rPr>
        <w:lastRenderedPageBreak/>
        <w:t xml:space="preserve">Świadectwo bezpieczeństwa przemysłowego (ważne przez cały okres umowy), co najmniej III stopnia potwierdzające zdolność do ochrony informacji niejawnych o klauzuli minimum „POUFNE” - dotyczy Części </w:t>
      </w:r>
      <w:r w:rsidR="00E24CC9">
        <w:rPr>
          <w:sz w:val="22"/>
          <w:szCs w:val="22"/>
        </w:rPr>
        <w:t>1</w:t>
      </w:r>
      <w:r w:rsidRPr="001F6F36">
        <w:rPr>
          <w:sz w:val="22"/>
          <w:szCs w:val="22"/>
        </w:rPr>
        <w:t xml:space="preserve">; wydane przez ABW lub SKW. W przypadku przedsiębiorcy wykonującego działalność jednoosobowo i osobiście, wymagane jest posiadanie poświadczenia bezpieczeństwa wydane przez ABW lub SKWpotwierdzające zdolność do ochrony informacji niejawnych, upoważniające do </w:t>
      </w:r>
      <w:r w:rsidRPr="00563EB6">
        <w:rPr>
          <w:sz w:val="22"/>
          <w:szCs w:val="22"/>
        </w:rPr>
        <w:t>dostępu do informacji niejawnych o klauzulach wskazanych powyżej odpowiednio dla części podstawa prawna Ustawa o ochronie informacji niejawnych oraz zaświadczenia stwierdzającego odbycie szkolenia w zakresie ochrony informacji niejawnych wydane przez ABW lub SKW.  (dotyczy Wykonawcy i Podwykonawcy</w:t>
      </w:r>
      <w:r w:rsidRPr="00563EB6">
        <w:rPr>
          <w:b/>
          <w:sz w:val="22"/>
          <w:szCs w:val="22"/>
        </w:rPr>
        <w:t>)</w:t>
      </w:r>
      <w:r w:rsidR="00892499" w:rsidRPr="00563EB6">
        <w:rPr>
          <w:sz w:val="22"/>
          <w:szCs w:val="22"/>
        </w:rPr>
        <w:t>;</w:t>
      </w:r>
    </w:p>
    <w:p w14:paraId="3CF1EBD4" w14:textId="77777777" w:rsidR="0077372E" w:rsidRPr="00563EB6" w:rsidRDefault="001F6F36" w:rsidP="00804D47">
      <w:pPr>
        <w:pStyle w:val="Default"/>
        <w:numPr>
          <w:ilvl w:val="0"/>
          <w:numId w:val="38"/>
        </w:numPr>
        <w:spacing w:before="120" w:after="120"/>
        <w:ind w:left="709" w:hanging="283"/>
        <w:jc w:val="both"/>
        <w:rPr>
          <w:color w:val="auto"/>
          <w:sz w:val="22"/>
          <w:szCs w:val="22"/>
        </w:rPr>
      </w:pPr>
      <w:r w:rsidRPr="00563EB6">
        <w:rPr>
          <w:color w:val="auto"/>
          <w:sz w:val="22"/>
          <w:szCs w:val="22"/>
        </w:rPr>
        <w:t>Oświadczenie na temat personelu przygotowane zgodnie z Załącznikiem nr 2 do Zaproszenia. Wykonawca przed podpisaniem umowy dostarczy imienny wykaz pracowników przewidzianych do realizacji zamówienia wraz z uprawnieniami, zgodnie ze wzorem przygotowanym przez Zamawiającego, który będzie stanowił załącznik do umowy (dotyczy Wykonawcy i Podwykonawcy);</w:t>
      </w:r>
    </w:p>
    <w:p w14:paraId="27F0F7F0" w14:textId="77777777" w:rsidR="00892499" w:rsidRPr="00563EB6" w:rsidRDefault="001F6F36" w:rsidP="00804D47">
      <w:pPr>
        <w:pStyle w:val="Default"/>
        <w:numPr>
          <w:ilvl w:val="0"/>
          <w:numId w:val="38"/>
        </w:numPr>
        <w:spacing w:before="120" w:after="120"/>
        <w:ind w:left="709" w:hanging="283"/>
        <w:jc w:val="both"/>
        <w:rPr>
          <w:color w:val="auto"/>
          <w:sz w:val="22"/>
          <w:szCs w:val="22"/>
        </w:rPr>
      </w:pPr>
      <w:r w:rsidRPr="00563EB6">
        <w:rPr>
          <w:color w:val="auto"/>
          <w:sz w:val="22"/>
          <w:szCs w:val="22"/>
        </w:rPr>
        <w:t>Kserokopie aktualnych posiadanych certyfikatów, listów intencyjnych producentów urządzeń (wskazanych w rozdziale V niniejszego Zaproszenia) będących na gwarancji</w:t>
      </w:r>
      <w:r w:rsidR="00892499" w:rsidRPr="00563EB6">
        <w:rPr>
          <w:color w:val="auto"/>
          <w:sz w:val="22"/>
          <w:szCs w:val="22"/>
        </w:rPr>
        <w:t>.</w:t>
      </w:r>
    </w:p>
    <w:p w14:paraId="62647672" w14:textId="77777777" w:rsidR="001F6F36" w:rsidRPr="00563EB6" w:rsidRDefault="001F6F36" w:rsidP="00804D47">
      <w:pPr>
        <w:pStyle w:val="Default"/>
        <w:numPr>
          <w:ilvl w:val="0"/>
          <w:numId w:val="38"/>
        </w:numPr>
        <w:spacing w:before="120" w:after="120" w:line="276" w:lineRule="auto"/>
        <w:ind w:left="709" w:hanging="283"/>
        <w:jc w:val="both"/>
        <w:rPr>
          <w:color w:val="auto"/>
          <w:sz w:val="22"/>
          <w:szCs w:val="22"/>
        </w:rPr>
      </w:pPr>
      <w:r w:rsidRPr="00563EB6">
        <w:rPr>
          <w:color w:val="auto"/>
          <w:sz w:val="22"/>
          <w:szCs w:val="22"/>
        </w:rPr>
        <w:t xml:space="preserve">Wykaz usług </w:t>
      </w:r>
      <w:r w:rsidRPr="00563EB6">
        <w:rPr>
          <w:sz w:val="22"/>
          <w:szCs w:val="22"/>
        </w:rPr>
        <w:t>zgodnie z załącznikiem nr 8 i 8A do Zaproszenia (odpowiednio do części).</w:t>
      </w:r>
    </w:p>
    <w:p w14:paraId="4320DF76" w14:textId="77777777" w:rsidR="00EC6910" w:rsidRPr="00563EB6" w:rsidRDefault="00EC6910" w:rsidP="00804D47">
      <w:pPr>
        <w:pStyle w:val="Default"/>
        <w:numPr>
          <w:ilvl w:val="0"/>
          <w:numId w:val="38"/>
        </w:numPr>
        <w:spacing w:before="120" w:after="120"/>
        <w:ind w:left="709" w:hanging="283"/>
        <w:jc w:val="both"/>
        <w:rPr>
          <w:color w:val="auto"/>
          <w:sz w:val="22"/>
          <w:szCs w:val="22"/>
        </w:rPr>
      </w:pPr>
      <w:r w:rsidRPr="00563EB6">
        <w:rPr>
          <w:sz w:val="22"/>
          <w:szCs w:val="22"/>
        </w:rPr>
        <w:t xml:space="preserve">Oświadczenie Wykonawcy zgodnie z </w:t>
      </w:r>
      <w:r w:rsidRPr="00563EB6">
        <w:rPr>
          <w:b/>
          <w:sz w:val="22"/>
          <w:szCs w:val="22"/>
        </w:rPr>
        <w:t xml:space="preserve">Załącznikiem nr </w:t>
      </w:r>
      <w:r w:rsidR="001F6F36" w:rsidRPr="00563EB6">
        <w:rPr>
          <w:b/>
          <w:sz w:val="22"/>
          <w:szCs w:val="22"/>
        </w:rPr>
        <w:t>4</w:t>
      </w:r>
      <w:r w:rsidRPr="00563EB6">
        <w:rPr>
          <w:b/>
          <w:sz w:val="22"/>
          <w:szCs w:val="22"/>
        </w:rPr>
        <w:t xml:space="preserve"> do Zaproszenia.</w:t>
      </w:r>
    </w:p>
    <w:p w14:paraId="5F2988DB" w14:textId="77777777" w:rsidR="001F6F36" w:rsidRPr="001F6F36" w:rsidRDefault="00B85A8C" w:rsidP="00804D47">
      <w:pPr>
        <w:pStyle w:val="Default"/>
        <w:numPr>
          <w:ilvl w:val="0"/>
          <w:numId w:val="38"/>
        </w:numPr>
        <w:spacing w:before="120" w:after="120"/>
        <w:ind w:left="709" w:hanging="283"/>
        <w:jc w:val="both"/>
        <w:rPr>
          <w:color w:val="auto"/>
          <w:sz w:val="22"/>
          <w:szCs w:val="22"/>
        </w:rPr>
      </w:pPr>
      <w:bookmarkStart w:id="26" w:name="_Hlk64277315"/>
      <w:r w:rsidRPr="001F6F36">
        <w:rPr>
          <w:bCs/>
          <w:sz w:val="22"/>
          <w:szCs w:val="22"/>
        </w:rPr>
        <w:t xml:space="preserve"> </w:t>
      </w:r>
      <w:r w:rsidR="001F6F36" w:rsidRPr="001F6F36">
        <w:rPr>
          <w:sz w:val="22"/>
          <w:szCs w:val="22"/>
        </w:rPr>
        <w:t xml:space="preserve">Zobowiązanie do oddania do dyspozycji niezbędnych zasobów na okres korzystania </w:t>
      </w:r>
      <w:r w:rsidR="001F6F36" w:rsidRPr="001F6F36">
        <w:rPr>
          <w:sz w:val="22"/>
          <w:szCs w:val="22"/>
        </w:rPr>
        <w:br/>
        <w:t xml:space="preserve">z nich przy wykonaniu zamówienia zgodnie z </w:t>
      </w:r>
      <w:r w:rsidR="001F6F36" w:rsidRPr="001F6F36">
        <w:rPr>
          <w:b/>
          <w:sz w:val="22"/>
          <w:szCs w:val="22"/>
        </w:rPr>
        <w:t>Załącznikiem nr 3 do  Zaproszenia</w:t>
      </w:r>
      <w:r w:rsidR="001F6F36" w:rsidRPr="001F6F36">
        <w:rPr>
          <w:sz w:val="22"/>
          <w:szCs w:val="22"/>
        </w:rPr>
        <w:t xml:space="preserve"> (jeżeli dotyczy).</w:t>
      </w:r>
    </w:p>
    <w:p w14:paraId="57743557" w14:textId="77777777" w:rsidR="001F6F36" w:rsidRPr="001F6F36" w:rsidRDefault="001F6F36" w:rsidP="00804D47">
      <w:pPr>
        <w:pStyle w:val="Bezodstpw"/>
        <w:numPr>
          <w:ilvl w:val="0"/>
          <w:numId w:val="38"/>
        </w:numPr>
        <w:spacing w:before="120" w:after="120"/>
        <w:ind w:left="709" w:hanging="283"/>
        <w:jc w:val="both"/>
        <w:rPr>
          <w:rFonts w:ascii="Times New Roman" w:hAnsi="Times New Roman"/>
        </w:rPr>
      </w:pPr>
      <w:r w:rsidRPr="001F6F36">
        <w:rPr>
          <w:rFonts w:ascii="Times New Roman" w:hAnsi="Times New Roman"/>
        </w:rPr>
        <w:t xml:space="preserve">Celem potwierdzenia braku podstaw do wykluczenia, o których mowa w Rozdziale V ust. 4 i 5, Wykonawca złoży wraz z wnioskiem o dopuszczenie do udziału </w:t>
      </w:r>
      <w:r w:rsidRPr="001F6F36">
        <w:rPr>
          <w:rFonts w:ascii="Times New Roman" w:hAnsi="Times New Roman"/>
        </w:rPr>
        <w:br/>
        <w:t xml:space="preserve">w postępowaniu: </w:t>
      </w:r>
    </w:p>
    <w:p w14:paraId="202F2725" w14:textId="77777777" w:rsidR="001F6F36" w:rsidRPr="001F6F36" w:rsidRDefault="001F6F36" w:rsidP="00804D47">
      <w:pPr>
        <w:pStyle w:val="Akapitzlist"/>
        <w:numPr>
          <w:ilvl w:val="0"/>
          <w:numId w:val="56"/>
        </w:numPr>
        <w:spacing w:before="120" w:after="120"/>
        <w:ind w:left="1071" w:hanging="357"/>
        <w:jc w:val="both"/>
        <w:rPr>
          <w:sz w:val="22"/>
          <w:szCs w:val="22"/>
        </w:rPr>
      </w:pPr>
      <w:r w:rsidRPr="001F6F36">
        <w:rPr>
          <w:sz w:val="22"/>
          <w:szCs w:val="22"/>
        </w:rPr>
        <w:t>Kserokopie aktualnych posiadanych certyfikatów, listw intencyjnych producentów urządzeń będących na gwarancji</w:t>
      </w:r>
    </w:p>
    <w:p w14:paraId="2288D95B" w14:textId="7EA0FBDD" w:rsidR="00EE6F3F" w:rsidRPr="00EE6F3F" w:rsidRDefault="00EE6F3F" w:rsidP="00EE6F3F">
      <w:pPr>
        <w:shd w:val="clear" w:color="auto" w:fill="FFFFFF"/>
        <w:rPr>
          <w:color w:val="212121"/>
          <w:sz w:val="23"/>
          <w:szCs w:val="23"/>
        </w:rPr>
      </w:pPr>
      <w:r w:rsidRPr="00EE6F3F">
        <w:rPr>
          <w:color w:val="212121"/>
          <w:sz w:val="22"/>
          <w:szCs w:val="22"/>
        </w:rPr>
        <w:t xml:space="preserve">Dla części nr </w:t>
      </w:r>
      <w:r w:rsidR="00E24CC9">
        <w:rPr>
          <w:color w:val="212121"/>
          <w:sz w:val="22"/>
          <w:szCs w:val="22"/>
        </w:rPr>
        <w:t>1</w:t>
      </w:r>
      <w:r w:rsidR="00F66D1E">
        <w:rPr>
          <w:color w:val="212121"/>
          <w:sz w:val="22"/>
          <w:szCs w:val="22"/>
        </w:rPr>
        <w:t xml:space="preserve"> -</w:t>
      </w:r>
      <w:r w:rsidRPr="00EE6F3F">
        <w:rPr>
          <w:color w:val="212121"/>
          <w:sz w:val="22"/>
          <w:szCs w:val="22"/>
        </w:rPr>
        <w:t xml:space="preserve"> Poufnej:</w:t>
      </w:r>
    </w:p>
    <w:p w14:paraId="77074C93"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GRUNDFOSS</w:t>
      </w:r>
    </w:p>
    <w:p w14:paraId="6E119F68"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ATLAS COPCO</w:t>
      </w:r>
    </w:p>
    <w:p w14:paraId="351D4A4C"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SWEGON</w:t>
      </w:r>
    </w:p>
    <w:p w14:paraId="3FB826A4"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ROSENBERG</w:t>
      </w:r>
    </w:p>
    <w:p w14:paraId="16AF4409" w14:textId="77777777" w:rsidR="00EE6F3F" w:rsidRPr="00EE6F3F" w:rsidRDefault="00EE6F3F" w:rsidP="00EE6F3F">
      <w:pPr>
        <w:pStyle w:val="Akapitzlist"/>
        <w:numPr>
          <w:ilvl w:val="0"/>
          <w:numId w:val="93"/>
        </w:numPr>
        <w:shd w:val="clear" w:color="auto" w:fill="FFFFFF"/>
        <w:rPr>
          <w:color w:val="212121"/>
          <w:sz w:val="23"/>
          <w:szCs w:val="23"/>
        </w:rPr>
      </w:pPr>
      <w:r w:rsidRPr="00EE6F3F">
        <w:rPr>
          <w:color w:val="212121"/>
          <w:sz w:val="22"/>
          <w:szCs w:val="22"/>
        </w:rPr>
        <w:t>JUWENT</w:t>
      </w:r>
    </w:p>
    <w:p w14:paraId="5CD1DAAB" w14:textId="77777777" w:rsidR="00EE6F3F" w:rsidRPr="00EE6F3F" w:rsidRDefault="00EE6F3F" w:rsidP="00EE6F3F">
      <w:pPr>
        <w:pStyle w:val="Akapitzlist"/>
        <w:numPr>
          <w:ilvl w:val="0"/>
          <w:numId w:val="93"/>
        </w:numPr>
        <w:shd w:val="clear" w:color="auto" w:fill="FFFFFF"/>
        <w:rPr>
          <w:color w:val="212121"/>
          <w:sz w:val="22"/>
          <w:szCs w:val="22"/>
        </w:rPr>
      </w:pPr>
      <w:r w:rsidRPr="00EE6F3F">
        <w:rPr>
          <w:color w:val="212121"/>
          <w:sz w:val="22"/>
          <w:szCs w:val="22"/>
        </w:rPr>
        <w:t>FUJITSU systemy Split i Multi</w:t>
      </w:r>
    </w:p>
    <w:p w14:paraId="79BEC44F" w14:textId="77777777" w:rsidR="001F6F36" w:rsidRPr="001F6F36" w:rsidRDefault="001F6F36" w:rsidP="00804D47">
      <w:pPr>
        <w:pStyle w:val="Akapitzlist"/>
        <w:numPr>
          <w:ilvl w:val="0"/>
          <w:numId w:val="56"/>
        </w:numPr>
        <w:spacing w:before="120" w:after="120"/>
        <w:ind w:left="284" w:hanging="142"/>
        <w:jc w:val="both"/>
        <w:rPr>
          <w:sz w:val="22"/>
          <w:szCs w:val="22"/>
        </w:rPr>
      </w:pPr>
      <w:r w:rsidRPr="001F6F36">
        <w:rPr>
          <w:sz w:val="22"/>
          <w:szCs w:val="22"/>
        </w:rPr>
        <w:t>informac</w:t>
      </w:r>
      <w:r w:rsidRPr="001F6F36">
        <w:rPr>
          <w:sz w:val="22"/>
          <w:szCs w:val="22"/>
          <w:lang w:val="pl-PL"/>
        </w:rPr>
        <w:t>ję</w:t>
      </w:r>
      <w:r w:rsidRPr="001F6F36">
        <w:rPr>
          <w:sz w:val="22"/>
          <w:szCs w:val="22"/>
        </w:rPr>
        <w:t xml:space="preserve"> z Krajowego Rejestru Karnego w zakresie:</w:t>
      </w:r>
    </w:p>
    <w:p w14:paraId="267E0403" w14:textId="77777777" w:rsidR="001F6F36" w:rsidRPr="001F6F36" w:rsidRDefault="001F6F36" w:rsidP="00804D47">
      <w:pPr>
        <w:pStyle w:val="Akapitzlist"/>
        <w:numPr>
          <w:ilvl w:val="0"/>
          <w:numId w:val="44"/>
        </w:numPr>
        <w:tabs>
          <w:tab w:val="left" w:pos="0"/>
        </w:tabs>
        <w:spacing w:before="120" w:after="120"/>
        <w:ind w:left="709" w:hanging="142"/>
        <w:jc w:val="both"/>
        <w:rPr>
          <w:sz w:val="22"/>
          <w:szCs w:val="22"/>
        </w:rPr>
      </w:pPr>
      <w:r w:rsidRPr="001F6F36">
        <w:rPr>
          <w:sz w:val="22"/>
          <w:szCs w:val="22"/>
        </w:rPr>
        <w:t>art. 108 ust.1 pkt 1 i 2 ustawy Pzp,</w:t>
      </w:r>
    </w:p>
    <w:p w14:paraId="4B6C9D90" w14:textId="77777777" w:rsidR="001F6F36" w:rsidRPr="001F6F36" w:rsidRDefault="001F6F36" w:rsidP="00804D47">
      <w:pPr>
        <w:pStyle w:val="Akapitzlist"/>
        <w:numPr>
          <w:ilvl w:val="0"/>
          <w:numId w:val="44"/>
        </w:numPr>
        <w:tabs>
          <w:tab w:val="left" w:pos="0"/>
        </w:tabs>
        <w:spacing w:before="120" w:after="120"/>
        <w:ind w:left="709" w:hanging="142"/>
        <w:jc w:val="both"/>
        <w:rPr>
          <w:sz w:val="22"/>
          <w:szCs w:val="22"/>
        </w:rPr>
      </w:pPr>
      <w:r w:rsidRPr="001F6F36">
        <w:rPr>
          <w:sz w:val="22"/>
          <w:szCs w:val="22"/>
        </w:rPr>
        <w:t xml:space="preserve">art. 108 ust.1 pkt 4 ustawy, dotyczącej orzeczenia zakazu ubiegania się </w:t>
      </w:r>
      <w:r w:rsidRPr="001F6F36">
        <w:rPr>
          <w:sz w:val="22"/>
          <w:szCs w:val="22"/>
        </w:rPr>
        <w:br/>
        <w:t>o zamówienie publiczne tytułem środka karnego,</w:t>
      </w:r>
    </w:p>
    <w:p w14:paraId="20E5792D" w14:textId="77777777" w:rsidR="001F6F36" w:rsidRPr="001F6F36" w:rsidRDefault="001F6F36" w:rsidP="00804D47">
      <w:pPr>
        <w:pStyle w:val="Akapitzlist"/>
        <w:numPr>
          <w:ilvl w:val="0"/>
          <w:numId w:val="44"/>
        </w:numPr>
        <w:tabs>
          <w:tab w:val="left" w:pos="-142"/>
        </w:tabs>
        <w:spacing w:before="120" w:after="120"/>
        <w:ind w:left="709" w:hanging="142"/>
        <w:jc w:val="both"/>
        <w:rPr>
          <w:sz w:val="22"/>
          <w:szCs w:val="22"/>
        </w:rPr>
      </w:pPr>
      <w:r w:rsidRPr="001F6F36">
        <w:rPr>
          <w:sz w:val="22"/>
          <w:szCs w:val="22"/>
        </w:rPr>
        <w:t>art. 109 ust.1 pkt 2 lit. a ustawy Pzp,</w:t>
      </w:r>
    </w:p>
    <w:p w14:paraId="1E66815A" w14:textId="77777777" w:rsidR="001F6F36" w:rsidRPr="001F6F36" w:rsidRDefault="001F6F36" w:rsidP="00804D47">
      <w:pPr>
        <w:pStyle w:val="Akapitzlist"/>
        <w:numPr>
          <w:ilvl w:val="0"/>
          <w:numId w:val="44"/>
        </w:numPr>
        <w:tabs>
          <w:tab w:val="left" w:pos="-142"/>
        </w:tabs>
        <w:spacing w:before="120" w:after="120"/>
        <w:ind w:left="709" w:hanging="142"/>
        <w:jc w:val="both"/>
        <w:rPr>
          <w:sz w:val="22"/>
          <w:szCs w:val="22"/>
        </w:rPr>
      </w:pPr>
      <w:r w:rsidRPr="001F6F36">
        <w:rPr>
          <w:sz w:val="22"/>
          <w:szCs w:val="22"/>
        </w:rPr>
        <w:t>art. 109 ust.1 pkt 2 lit. b ustawy Pzp, dotyczącej ukarania za wykroczenie, za które wymierzono karę aresztu,</w:t>
      </w:r>
    </w:p>
    <w:p w14:paraId="5D7D108B" w14:textId="77777777" w:rsidR="001F6F36" w:rsidRPr="001F6F36" w:rsidRDefault="001F6F36" w:rsidP="00804D47">
      <w:pPr>
        <w:pStyle w:val="Akapitzlist"/>
        <w:numPr>
          <w:ilvl w:val="0"/>
          <w:numId w:val="44"/>
        </w:numPr>
        <w:tabs>
          <w:tab w:val="left" w:pos="-284"/>
        </w:tabs>
        <w:spacing w:before="120" w:after="120"/>
        <w:ind w:left="709" w:hanging="142"/>
        <w:jc w:val="both"/>
        <w:rPr>
          <w:sz w:val="22"/>
          <w:szCs w:val="22"/>
        </w:rPr>
      </w:pPr>
      <w:r w:rsidRPr="001F6F36">
        <w:rPr>
          <w:sz w:val="22"/>
          <w:szCs w:val="22"/>
        </w:rPr>
        <w:t>art. 109 ust.1 pkt 3 ustawy Pzp, dotyczącej skazania za przestępstwo lub ukarania za wykroczenie, za które wymierzono karę aresztu</w:t>
      </w:r>
      <w:r w:rsidRPr="001F6F36">
        <w:rPr>
          <w:sz w:val="22"/>
          <w:szCs w:val="22"/>
          <w:lang w:val="pl-PL"/>
        </w:rPr>
        <w:t>,</w:t>
      </w:r>
    </w:p>
    <w:p w14:paraId="21F07CD7" w14:textId="77777777" w:rsidR="001F6F36" w:rsidRPr="00563EB6" w:rsidRDefault="00563EB6" w:rsidP="00563EB6">
      <w:pPr>
        <w:tabs>
          <w:tab w:val="left" w:pos="-284"/>
        </w:tabs>
        <w:spacing w:before="120" w:after="120"/>
        <w:jc w:val="both"/>
        <w:rPr>
          <w:sz w:val="22"/>
          <w:szCs w:val="22"/>
        </w:rPr>
      </w:pPr>
      <w:r>
        <w:rPr>
          <w:sz w:val="22"/>
          <w:szCs w:val="22"/>
        </w:rPr>
        <w:t xml:space="preserve">     </w:t>
      </w:r>
      <w:r w:rsidR="001F6F36" w:rsidRPr="00563EB6">
        <w:rPr>
          <w:sz w:val="22"/>
          <w:szCs w:val="22"/>
        </w:rPr>
        <w:t>sporządzonej nie wcześniej niż 6 miesięcy przed jej złożeniem;</w:t>
      </w:r>
    </w:p>
    <w:p w14:paraId="21F1FD81" w14:textId="3072D333" w:rsidR="001F6F36" w:rsidRPr="001F6F36" w:rsidRDefault="001F6F36" w:rsidP="00804D47">
      <w:pPr>
        <w:pStyle w:val="Akapitzlist"/>
        <w:numPr>
          <w:ilvl w:val="0"/>
          <w:numId w:val="56"/>
        </w:numPr>
        <w:spacing w:before="120" w:after="120"/>
        <w:ind w:left="284" w:hanging="283"/>
        <w:jc w:val="both"/>
        <w:rPr>
          <w:sz w:val="22"/>
          <w:szCs w:val="22"/>
        </w:rPr>
      </w:pPr>
      <w:r w:rsidRPr="001F6F36">
        <w:rPr>
          <w:sz w:val="22"/>
          <w:szCs w:val="22"/>
        </w:rPr>
        <w:t>oświadczeni</w:t>
      </w:r>
      <w:r w:rsidRPr="001F6F36">
        <w:rPr>
          <w:sz w:val="22"/>
          <w:szCs w:val="22"/>
          <w:lang w:val="pl-PL"/>
        </w:rPr>
        <w:t>e</w:t>
      </w:r>
      <w:r w:rsidRPr="001F6F36">
        <w:rPr>
          <w:sz w:val="22"/>
          <w:szCs w:val="22"/>
        </w:rPr>
        <w:t xml:space="preserve"> wykonawcy, w zakresie art.</w:t>
      </w:r>
      <w:r w:rsidR="00DA0B2C">
        <w:rPr>
          <w:sz w:val="22"/>
          <w:szCs w:val="22"/>
          <w:lang w:val="pl-PL"/>
        </w:rPr>
        <w:t xml:space="preserve"> </w:t>
      </w:r>
      <w:r w:rsidRPr="001F6F36">
        <w:rPr>
          <w:sz w:val="22"/>
          <w:szCs w:val="22"/>
        </w:rPr>
        <w:t>108 ust.1 pkt 5 ustawy Pzp, o braku przynależności do tej samej grupy kapitałowej w rozumieniu ustawy z dnia 16 lutego 2007</w:t>
      </w:r>
      <w:r w:rsidR="00DA0B2C">
        <w:rPr>
          <w:sz w:val="22"/>
          <w:szCs w:val="22"/>
          <w:lang w:val="pl-PL"/>
        </w:rPr>
        <w:t xml:space="preserve"> </w:t>
      </w:r>
      <w:r w:rsidRPr="001F6F36">
        <w:rPr>
          <w:sz w:val="22"/>
          <w:szCs w:val="22"/>
        </w:rPr>
        <w:t>r. o ochronie konkurencji i konsumentów (Dz.</w:t>
      </w:r>
      <w:r w:rsidR="00DA0B2C">
        <w:rPr>
          <w:sz w:val="22"/>
          <w:szCs w:val="22"/>
          <w:lang w:val="pl-PL"/>
        </w:rPr>
        <w:t xml:space="preserve"> </w:t>
      </w:r>
      <w:r w:rsidRPr="001F6F36">
        <w:rPr>
          <w:sz w:val="22"/>
          <w:szCs w:val="22"/>
        </w:rPr>
        <w:t>U. z 202</w:t>
      </w:r>
      <w:r w:rsidR="00DA0B2C">
        <w:rPr>
          <w:sz w:val="22"/>
          <w:szCs w:val="22"/>
          <w:lang w:val="pl-PL"/>
        </w:rPr>
        <w:t>4</w:t>
      </w:r>
      <w:r w:rsidRPr="001F6F36">
        <w:rPr>
          <w:sz w:val="22"/>
          <w:szCs w:val="22"/>
          <w:lang w:val="pl-PL"/>
        </w:rPr>
        <w:t xml:space="preserve"> </w:t>
      </w:r>
      <w:r w:rsidRPr="001F6F36">
        <w:rPr>
          <w:sz w:val="22"/>
          <w:szCs w:val="22"/>
        </w:rPr>
        <w:t>r. poz. 1</w:t>
      </w:r>
      <w:r w:rsidR="00DA0B2C">
        <w:rPr>
          <w:sz w:val="22"/>
          <w:szCs w:val="22"/>
          <w:lang w:val="pl-PL"/>
        </w:rPr>
        <w:t>61</w:t>
      </w:r>
      <w:r w:rsidRPr="001F6F36">
        <w:rPr>
          <w:sz w:val="22"/>
          <w:szCs w:val="22"/>
        </w:rPr>
        <w:t>6), z innym wykonawcą, który złożył odrębną ofertę, ofertę częściową lub wniosek o dopuszczenie do udziału w postępowaniu, albo oświadczenia o</w:t>
      </w:r>
      <w:r w:rsidR="00DA7AA4">
        <w:rPr>
          <w:sz w:val="22"/>
          <w:szCs w:val="22"/>
          <w:lang w:val="pl-PL"/>
        </w:rPr>
        <w:t> </w:t>
      </w:r>
      <w:r w:rsidRPr="001F6F36">
        <w:rPr>
          <w:sz w:val="22"/>
          <w:szCs w:val="22"/>
        </w:rPr>
        <w:t xml:space="preserve">przynależności do tej samej grupy kapitałowej wraz z dokumentami lub informacjami </w:t>
      </w:r>
      <w:r w:rsidRPr="001F6F36">
        <w:rPr>
          <w:sz w:val="22"/>
          <w:szCs w:val="22"/>
        </w:rPr>
        <w:lastRenderedPageBreak/>
        <w:t>potwierdzającymi przygotowanie oferty, oferty częściowej lub wniosku o dopuszczenie do udziału w postępowaniu niezależnie od innego wykonawcy należącego do tej samej grupy kapitałowej;</w:t>
      </w:r>
    </w:p>
    <w:p w14:paraId="5B96F695" w14:textId="77777777" w:rsidR="001F6F36" w:rsidRPr="001F6F36" w:rsidRDefault="001F6F36" w:rsidP="00804D47">
      <w:pPr>
        <w:pStyle w:val="Akapitzlist"/>
        <w:numPr>
          <w:ilvl w:val="0"/>
          <w:numId w:val="56"/>
        </w:numPr>
        <w:spacing w:before="120" w:after="120"/>
        <w:ind w:left="284" w:hanging="283"/>
        <w:jc w:val="both"/>
        <w:rPr>
          <w:sz w:val="22"/>
          <w:szCs w:val="22"/>
        </w:rPr>
      </w:pPr>
      <w:r w:rsidRPr="001F6F36">
        <w:rPr>
          <w:sz w:val="22"/>
          <w:szCs w:val="22"/>
        </w:rPr>
        <w:t>zaświadczeni</w:t>
      </w:r>
      <w:r w:rsidRPr="001F6F36">
        <w:rPr>
          <w:sz w:val="22"/>
          <w:szCs w:val="22"/>
          <w:lang w:val="pl-PL"/>
        </w:rPr>
        <w:t>e</w:t>
      </w:r>
      <w:r w:rsidRPr="001F6F36">
        <w:rPr>
          <w:sz w:val="22"/>
          <w:szCs w:val="22"/>
        </w:rPr>
        <w:t xml:space="preserve"> właściwego </w:t>
      </w:r>
      <w:r w:rsidRPr="001F6F36">
        <w:rPr>
          <w:sz w:val="22"/>
          <w:szCs w:val="22"/>
          <w:lang w:val="pl-PL"/>
        </w:rPr>
        <w:t>N</w:t>
      </w:r>
      <w:r w:rsidRPr="001F6F36">
        <w:rPr>
          <w:sz w:val="22"/>
          <w:szCs w:val="22"/>
        </w:rPr>
        <w:t xml:space="preserve">aczelnika </w:t>
      </w:r>
      <w:r w:rsidRPr="001F6F36">
        <w:rPr>
          <w:sz w:val="22"/>
          <w:szCs w:val="22"/>
          <w:lang w:val="pl-PL"/>
        </w:rPr>
        <w:t>U</w:t>
      </w:r>
      <w:r w:rsidRPr="001F6F36">
        <w:rPr>
          <w:sz w:val="22"/>
          <w:szCs w:val="22"/>
        </w:rPr>
        <w:t xml:space="preserve">rzędu </w:t>
      </w:r>
      <w:r w:rsidRPr="001F6F36">
        <w:rPr>
          <w:sz w:val="22"/>
          <w:szCs w:val="22"/>
          <w:lang w:val="pl-PL"/>
        </w:rPr>
        <w:t>S</w:t>
      </w:r>
      <w:r w:rsidRPr="001F6F36">
        <w:rPr>
          <w:sz w:val="22"/>
          <w:szCs w:val="22"/>
        </w:rPr>
        <w:t>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odpuszczenie do udziału w postępowaniu albo przed upływem terminu składania ofert wykonawca dokonał płatności należnych podatków lub opłat wraz z odsetkami lub grzywnami lub zawarł wiążące porozumienie w sprawie spłat tych należności;</w:t>
      </w:r>
    </w:p>
    <w:p w14:paraId="497E9F39" w14:textId="35B1610B" w:rsidR="001F6F36" w:rsidRPr="001F6F36" w:rsidRDefault="001F6F36" w:rsidP="00F66D1E">
      <w:pPr>
        <w:pStyle w:val="Akapitzlist"/>
        <w:numPr>
          <w:ilvl w:val="0"/>
          <w:numId w:val="56"/>
        </w:numPr>
        <w:spacing w:before="120" w:after="120"/>
        <w:ind w:left="284" w:hanging="283"/>
        <w:jc w:val="both"/>
        <w:rPr>
          <w:sz w:val="22"/>
          <w:szCs w:val="22"/>
        </w:rPr>
      </w:pPr>
      <w:r w:rsidRPr="001F6F36">
        <w:rPr>
          <w:sz w:val="22"/>
          <w:szCs w:val="22"/>
        </w:rPr>
        <w:t>zaświadczeni</w:t>
      </w:r>
      <w:r w:rsidRPr="001F6F36">
        <w:rPr>
          <w:sz w:val="22"/>
          <w:szCs w:val="22"/>
          <w:lang w:val="pl-PL"/>
        </w:rPr>
        <w:t>e</w:t>
      </w:r>
      <w:r w:rsidRPr="001F6F36">
        <w:rPr>
          <w:sz w:val="22"/>
          <w:szCs w:val="22"/>
        </w:rPr>
        <w:t xml:space="preserve"> albo inn</w:t>
      </w:r>
      <w:r w:rsidRPr="001F6F36">
        <w:rPr>
          <w:sz w:val="22"/>
          <w:szCs w:val="22"/>
          <w:lang w:val="pl-PL"/>
        </w:rPr>
        <w:t>y</w:t>
      </w:r>
      <w:r w:rsidRPr="001F6F36">
        <w:rPr>
          <w:sz w:val="22"/>
          <w:szCs w:val="22"/>
        </w:rPr>
        <w:t xml:space="preserve">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art.109 ust. 1 pkt 1 ustawy Pzp, wystawione nie wcześniej niż 3 miesiące przed jego złożeniem, a w przypadku zalegania z opłacaniem składek na ubezpieczenia społeczne lub zdrowotne wraz z</w:t>
      </w:r>
      <w:r w:rsidR="00DA7AA4">
        <w:rPr>
          <w:sz w:val="22"/>
          <w:szCs w:val="22"/>
          <w:lang w:val="pl-PL"/>
        </w:rPr>
        <w:t> </w:t>
      </w:r>
      <w:r w:rsidRPr="001F6F36">
        <w:rPr>
          <w:sz w:val="22"/>
          <w:szCs w:val="22"/>
        </w:rPr>
        <w:t>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9AF3988" w14:textId="77777777" w:rsidR="001F6F36" w:rsidRPr="00563EB6" w:rsidRDefault="001F6F36" w:rsidP="00F66D1E">
      <w:pPr>
        <w:pStyle w:val="Akapitzlist"/>
        <w:numPr>
          <w:ilvl w:val="0"/>
          <w:numId w:val="56"/>
        </w:numPr>
        <w:spacing w:before="120" w:after="120"/>
        <w:ind w:left="284" w:hanging="283"/>
        <w:jc w:val="both"/>
        <w:rPr>
          <w:sz w:val="22"/>
          <w:szCs w:val="22"/>
        </w:rPr>
      </w:pPr>
      <w:r w:rsidRPr="001F6F36">
        <w:rPr>
          <w:sz w:val="22"/>
          <w:szCs w:val="22"/>
        </w:rPr>
        <w:t>odpis lub informacj</w:t>
      </w:r>
      <w:r w:rsidRPr="001F6F36">
        <w:rPr>
          <w:sz w:val="22"/>
          <w:szCs w:val="22"/>
          <w:lang w:val="pl-PL"/>
        </w:rPr>
        <w:t>ę</w:t>
      </w:r>
      <w:r w:rsidRPr="001F6F36">
        <w:rPr>
          <w:sz w:val="22"/>
          <w:szCs w:val="22"/>
        </w:rPr>
        <w:t xml:space="preserve"> z Krajowego Rejestru Sądowego lub z Centralnej Ewidencji </w:t>
      </w:r>
      <w:r w:rsidRPr="001F6F36">
        <w:rPr>
          <w:sz w:val="22"/>
          <w:szCs w:val="22"/>
        </w:rPr>
        <w:br/>
        <w:t>i Informacji o Działalności Gospodarczej, w zakresie art. 109 ust.1 pkt 4 ustawy Pzp, sporządzon</w:t>
      </w:r>
      <w:r w:rsidRPr="001F6F36">
        <w:rPr>
          <w:sz w:val="22"/>
          <w:szCs w:val="22"/>
          <w:lang w:val="pl-PL"/>
        </w:rPr>
        <w:t>e</w:t>
      </w:r>
      <w:r w:rsidRPr="001F6F36">
        <w:rPr>
          <w:sz w:val="22"/>
          <w:szCs w:val="22"/>
        </w:rPr>
        <w:t xml:space="preserve"> nie wcześniej niż 3 miesiące przed jej złożeniem, jeżeli odrębne przepisy </w:t>
      </w:r>
      <w:r w:rsidRPr="00563EB6">
        <w:rPr>
          <w:sz w:val="22"/>
          <w:szCs w:val="22"/>
        </w:rPr>
        <w:t>wymagają wpisu do rejestru lub ewidencji;</w:t>
      </w:r>
    </w:p>
    <w:p w14:paraId="723ED87E" w14:textId="77777777" w:rsidR="001F6F36" w:rsidRPr="00563EB6" w:rsidRDefault="001F6F36" w:rsidP="00F66D1E">
      <w:pPr>
        <w:pStyle w:val="Akapitzlist"/>
        <w:numPr>
          <w:ilvl w:val="0"/>
          <w:numId w:val="56"/>
        </w:numPr>
        <w:spacing w:before="120" w:after="120"/>
        <w:ind w:left="284" w:hanging="283"/>
        <w:jc w:val="both"/>
        <w:rPr>
          <w:rFonts w:eastAsia="Calibri"/>
          <w:iCs/>
          <w:color w:val="auto"/>
          <w:sz w:val="22"/>
          <w:szCs w:val="22"/>
          <w:lang w:eastAsia="en-US"/>
        </w:rPr>
      </w:pPr>
      <w:r w:rsidRPr="00563EB6">
        <w:rPr>
          <w:rFonts w:eastAsia="Calibri"/>
          <w:iCs/>
          <w:color w:val="auto"/>
          <w:sz w:val="22"/>
          <w:szCs w:val="22"/>
          <w:lang w:eastAsia="en-US"/>
        </w:rPr>
        <w:t xml:space="preserve">oświadczenia Wykonawców wspólnie ubiegających się o udzielenie zamówienia składane na podstawie </w:t>
      </w:r>
      <w:r w:rsidRPr="00F66D1E">
        <w:rPr>
          <w:sz w:val="22"/>
          <w:szCs w:val="22"/>
        </w:rPr>
        <w:t>art</w:t>
      </w:r>
      <w:r w:rsidRPr="00563EB6">
        <w:rPr>
          <w:rFonts w:eastAsia="Calibri"/>
          <w:iCs/>
          <w:color w:val="auto"/>
          <w:sz w:val="22"/>
          <w:szCs w:val="22"/>
          <w:lang w:eastAsia="en-US"/>
        </w:rPr>
        <w:t xml:space="preserve">. 117 ust. 4 ustawy Pzp wg wzoru stanowiącego </w:t>
      </w:r>
      <w:r w:rsidRPr="00563EB6">
        <w:rPr>
          <w:rFonts w:eastAsia="Calibri"/>
          <w:b/>
          <w:bCs/>
          <w:iCs/>
          <w:color w:val="auto"/>
          <w:sz w:val="22"/>
          <w:szCs w:val="22"/>
          <w:lang w:eastAsia="en-US"/>
        </w:rPr>
        <w:t xml:space="preserve">Załącznik nr </w:t>
      </w:r>
      <w:r w:rsidRPr="00563EB6">
        <w:rPr>
          <w:rFonts w:eastAsia="Calibri"/>
          <w:b/>
          <w:bCs/>
          <w:iCs/>
          <w:color w:val="auto"/>
          <w:sz w:val="22"/>
          <w:szCs w:val="22"/>
          <w:lang w:val="pl-PL" w:eastAsia="en-US"/>
        </w:rPr>
        <w:t>5</w:t>
      </w:r>
      <w:r w:rsidRPr="00563EB6">
        <w:rPr>
          <w:rFonts w:eastAsia="Calibri"/>
          <w:b/>
          <w:bCs/>
          <w:iCs/>
          <w:color w:val="auto"/>
          <w:sz w:val="22"/>
          <w:szCs w:val="22"/>
          <w:lang w:eastAsia="en-US"/>
        </w:rPr>
        <w:t xml:space="preserve"> </w:t>
      </w:r>
      <w:r w:rsidRPr="00563EB6">
        <w:rPr>
          <w:rFonts w:eastAsia="Calibri"/>
          <w:iCs/>
          <w:color w:val="auto"/>
          <w:sz w:val="22"/>
          <w:szCs w:val="22"/>
          <w:lang w:eastAsia="en-US"/>
        </w:rPr>
        <w:t>do Zaproszenia;</w:t>
      </w:r>
    </w:p>
    <w:p w14:paraId="70043B8D" w14:textId="77777777" w:rsidR="001F6F36" w:rsidRPr="00563EB6" w:rsidRDefault="001F6F36" w:rsidP="00F66D1E">
      <w:pPr>
        <w:pStyle w:val="Akapitzlist"/>
        <w:numPr>
          <w:ilvl w:val="0"/>
          <w:numId w:val="56"/>
        </w:numPr>
        <w:spacing w:before="120" w:after="120"/>
        <w:ind w:left="284" w:hanging="283"/>
        <w:jc w:val="both"/>
        <w:rPr>
          <w:rFonts w:eastAsia="Calibri"/>
          <w:iCs/>
          <w:color w:val="auto"/>
          <w:sz w:val="22"/>
          <w:szCs w:val="22"/>
          <w:lang w:eastAsia="en-US"/>
        </w:rPr>
      </w:pPr>
      <w:r w:rsidRPr="00F66D1E">
        <w:rPr>
          <w:sz w:val="22"/>
          <w:szCs w:val="22"/>
        </w:rPr>
        <w:t>oświadczenia</w:t>
      </w:r>
      <w:r w:rsidRPr="00563EB6">
        <w:rPr>
          <w:rFonts w:eastAsia="Calibri"/>
          <w:iCs/>
          <w:color w:val="auto"/>
          <w:sz w:val="22"/>
          <w:szCs w:val="22"/>
          <w:lang w:eastAsia="en-US"/>
        </w:rPr>
        <w:t xml:space="preserve"> o niepodleganiu wykluczeniu na podstawie art. 7 ust. 1 ustawy z dnia 13 kwietnia 2022 r. o szczególnych rozwiązaniach w zakresie przeciwdziałania wspieraniu agresji na Ukrainę oraz służących ochronie bezpieczeństwa narodowego (Dz. U.</w:t>
      </w:r>
      <w:r w:rsidRPr="00563EB6">
        <w:rPr>
          <w:rFonts w:eastAsia="Calibri"/>
          <w:iCs/>
          <w:color w:val="auto"/>
          <w:sz w:val="22"/>
          <w:szCs w:val="22"/>
          <w:lang w:val="pl-PL" w:eastAsia="en-US"/>
        </w:rPr>
        <w:t xml:space="preserve"> </w:t>
      </w:r>
      <w:r w:rsidRPr="00563EB6">
        <w:rPr>
          <w:rFonts w:eastAsia="Calibri"/>
          <w:iCs/>
          <w:color w:val="auto"/>
          <w:sz w:val="22"/>
          <w:szCs w:val="22"/>
          <w:lang w:eastAsia="en-US"/>
        </w:rPr>
        <w:t>z 202</w:t>
      </w:r>
      <w:r w:rsidR="00DA0B2C" w:rsidRPr="00563EB6">
        <w:rPr>
          <w:rFonts w:eastAsia="Calibri"/>
          <w:iCs/>
          <w:color w:val="auto"/>
          <w:sz w:val="22"/>
          <w:szCs w:val="22"/>
          <w:lang w:val="pl-PL" w:eastAsia="en-US"/>
        </w:rPr>
        <w:t>4</w:t>
      </w:r>
      <w:r w:rsidRPr="00563EB6">
        <w:rPr>
          <w:rFonts w:eastAsia="Calibri"/>
          <w:iCs/>
          <w:color w:val="auto"/>
          <w:sz w:val="22"/>
          <w:szCs w:val="22"/>
          <w:lang w:eastAsia="en-US"/>
        </w:rPr>
        <w:t xml:space="preserve"> r. poz. </w:t>
      </w:r>
      <w:r w:rsidR="00DA0B2C" w:rsidRPr="00563EB6">
        <w:rPr>
          <w:rFonts w:eastAsia="Calibri"/>
          <w:iCs/>
          <w:color w:val="auto"/>
          <w:sz w:val="22"/>
          <w:szCs w:val="22"/>
          <w:lang w:val="pl-PL" w:eastAsia="en-US"/>
        </w:rPr>
        <w:t>50</w:t>
      </w:r>
      <w:r w:rsidRPr="00563EB6">
        <w:rPr>
          <w:rFonts w:eastAsia="Calibri"/>
          <w:iCs/>
          <w:color w:val="auto"/>
          <w:sz w:val="22"/>
          <w:szCs w:val="22"/>
          <w:lang w:val="pl-PL" w:eastAsia="en-US"/>
        </w:rPr>
        <w:t>7</w:t>
      </w:r>
      <w:r w:rsidRPr="00563EB6">
        <w:rPr>
          <w:rFonts w:eastAsia="Calibri"/>
          <w:iCs/>
          <w:color w:val="auto"/>
          <w:sz w:val="22"/>
          <w:szCs w:val="22"/>
          <w:lang w:eastAsia="en-US"/>
        </w:rPr>
        <w:t xml:space="preserve">) stanowiące </w:t>
      </w:r>
      <w:r w:rsidRPr="00563EB6">
        <w:rPr>
          <w:rFonts w:eastAsia="Calibri"/>
          <w:b/>
          <w:bCs/>
          <w:iCs/>
          <w:color w:val="auto"/>
          <w:sz w:val="22"/>
          <w:szCs w:val="22"/>
          <w:lang w:eastAsia="en-US"/>
        </w:rPr>
        <w:t xml:space="preserve">Załącznik nr </w:t>
      </w:r>
      <w:r w:rsidRPr="00563EB6">
        <w:rPr>
          <w:rFonts w:eastAsia="Calibri"/>
          <w:b/>
          <w:bCs/>
          <w:iCs/>
          <w:color w:val="auto"/>
          <w:sz w:val="22"/>
          <w:szCs w:val="22"/>
          <w:lang w:val="pl-PL" w:eastAsia="en-US"/>
        </w:rPr>
        <w:t>6</w:t>
      </w:r>
      <w:r w:rsidRPr="00563EB6">
        <w:rPr>
          <w:rFonts w:eastAsia="Calibri"/>
          <w:b/>
          <w:bCs/>
          <w:iCs/>
          <w:color w:val="auto"/>
          <w:sz w:val="22"/>
          <w:szCs w:val="22"/>
          <w:lang w:eastAsia="en-US"/>
        </w:rPr>
        <w:t xml:space="preserve"> </w:t>
      </w:r>
      <w:r w:rsidRPr="00563EB6">
        <w:rPr>
          <w:rFonts w:eastAsia="Calibri"/>
          <w:iCs/>
          <w:color w:val="auto"/>
          <w:sz w:val="22"/>
          <w:szCs w:val="22"/>
          <w:lang w:eastAsia="en-US"/>
        </w:rPr>
        <w:t>do Zaproszenia.</w:t>
      </w:r>
    </w:p>
    <w:p w14:paraId="6D6D9212" w14:textId="77777777" w:rsidR="001F6F36" w:rsidRPr="00563EB6" w:rsidRDefault="001F6F36" w:rsidP="00DA0B2C">
      <w:pPr>
        <w:spacing w:before="120" w:after="120"/>
        <w:ind w:left="284" w:hanging="142"/>
        <w:jc w:val="both"/>
        <w:rPr>
          <w:rFonts w:eastAsia="Calibri"/>
          <w:iCs/>
          <w:color w:val="auto"/>
          <w:sz w:val="22"/>
          <w:szCs w:val="22"/>
          <w:lang w:eastAsia="en-US"/>
        </w:rPr>
      </w:pPr>
      <w:r w:rsidRPr="00563EB6">
        <w:rPr>
          <w:rFonts w:eastAsia="Calibri"/>
          <w:iCs/>
          <w:color w:val="auto"/>
          <w:sz w:val="22"/>
          <w:szCs w:val="22"/>
          <w:lang w:eastAsia="en-US"/>
        </w:rPr>
        <w:t>Niniejsze oświadczenie sporządza odrębnie:</w:t>
      </w:r>
    </w:p>
    <w:p w14:paraId="1F89B480" w14:textId="77777777" w:rsidR="001F6F36" w:rsidRPr="00563EB6" w:rsidRDefault="001F6F36" w:rsidP="00804D47">
      <w:pPr>
        <w:numPr>
          <w:ilvl w:val="0"/>
          <w:numId w:val="52"/>
        </w:numPr>
        <w:spacing w:before="120" w:after="120"/>
        <w:ind w:left="284" w:hanging="142"/>
        <w:jc w:val="both"/>
        <w:rPr>
          <w:iCs/>
          <w:color w:val="auto"/>
          <w:sz w:val="22"/>
          <w:szCs w:val="22"/>
        </w:rPr>
      </w:pPr>
      <w:r w:rsidRPr="00563EB6">
        <w:rPr>
          <w:iCs/>
          <w:color w:val="auto"/>
          <w:sz w:val="22"/>
          <w:szCs w:val="22"/>
        </w:rPr>
        <w:t>wykonawca/każdy spośród wykonawców wspólnie ubiegających się o udzielenie zamówienia (w tym wspólnicy spółek cywilnych);</w:t>
      </w:r>
    </w:p>
    <w:p w14:paraId="00DE6500" w14:textId="77777777" w:rsidR="001F6F36" w:rsidRPr="00563EB6" w:rsidRDefault="001F6F36" w:rsidP="00804D47">
      <w:pPr>
        <w:numPr>
          <w:ilvl w:val="0"/>
          <w:numId w:val="52"/>
        </w:numPr>
        <w:spacing w:before="120" w:after="120"/>
        <w:ind w:left="284" w:hanging="142"/>
        <w:jc w:val="both"/>
        <w:rPr>
          <w:iCs/>
          <w:color w:val="auto"/>
          <w:sz w:val="22"/>
          <w:szCs w:val="22"/>
        </w:rPr>
      </w:pPr>
      <w:r w:rsidRPr="00563EB6">
        <w:rPr>
          <w:iCs/>
          <w:color w:val="auto"/>
          <w:sz w:val="22"/>
          <w:szCs w:val="22"/>
        </w:rPr>
        <w:t>podmiot, który zobowiązał się do udostępnienia zasobów, celem potwierdzenia spełnienia warunków udziału w postępowaniu;</w:t>
      </w:r>
    </w:p>
    <w:p w14:paraId="6ED563F3" w14:textId="77777777" w:rsidR="001F6F36" w:rsidRPr="00563EB6" w:rsidRDefault="001F6F36" w:rsidP="00F66D1E">
      <w:pPr>
        <w:pStyle w:val="Akapitzlist"/>
        <w:numPr>
          <w:ilvl w:val="0"/>
          <w:numId w:val="56"/>
        </w:numPr>
        <w:spacing w:before="120" w:after="120"/>
        <w:ind w:left="284" w:hanging="283"/>
        <w:jc w:val="both"/>
        <w:rPr>
          <w:iCs/>
          <w:color w:val="auto"/>
          <w:sz w:val="22"/>
          <w:szCs w:val="22"/>
        </w:rPr>
      </w:pPr>
      <w:r w:rsidRPr="00563EB6">
        <w:rPr>
          <w:rFonts w:eastAsia="Calibri"/>
          <w:iCs/>
          <w:color w:val="auto"/>
          <w:sz w:val="22"/>
          <w:szCs w:val="22"/>
          <w:lang w:val="pl-PL" w:eastAsia="en-US"/>
        </w:rPr>
        <w:t xml:space="preserve"> </w:t>
      </w:r>
      <w:r w:rsidRPr="00F66D1E">
        <w:rPr>
          <w:sz w:val="22"/>
          <w:szCs w:val="22"/>
        </w:rPr>
        <w:t>oświadczenia</w:t>
      </w:r>
      <w:r w:rsidRPr="00563EB6">
        <w:rPr>
          <w:rFonts w:eastAsia="Calibri"/>
          <w:iCs/>
          <w:color w:val="auto"/>
          <w:sz w:val="22"/>
          <w:szCs w:val="22"/>
          <w:lang w:eastAsia="en-US"/>
        </w:rPr>
        <w:t xml:space="preserve"> Wykonawców o ogólnounijnym zakazie udziału rosyjskich wykonawców w zamówieniach na podstawie art. 5k rozporządzenia Rady (UE) nr 833/2014 z dnia 31 lipca 2014 r. dotyczącego środków ograniczających w związku z działaniami Rosji destabilizującymi sytuację na Ukrainie (Dz. Urz. UE nr L 229 z 31.07.2014 r., str. 1) stanowiące </w:t>
      </w:r>
      <w:r w:rsidRPr="00563EB6">
        <w:rPr>
          <w:rFonts w:eastAsia="Calibri"/>
          <w:b/>
          <w:bCs/>
          <w:iCs/>
          <w:color w:val="auto"/>
          <w:sz w:val="22"/>
          <w:szCs w:val="22"/>
          <w:lang w:eastAsia="en-US"/>
        </w:rPr>
        <w:t xml:space="preserve">Załącznik nr </w:t>
      </w:r>
      <w:r w:rsidRPr="00563EB6">
        <w:rPr>
          <w:rFonts w:eastAsia="Calibri"/>
          <w:b/>
          <w:bCs/>
          <w:iCs/>
          <w:color w:val="auto"/>
          <w:sz w:val="22"/>
          <w:szCs w:val="22"/>
          <w:lang w:val="pl-PL" w:eastAsia="en-US"/>
        </w:rPr>
        <w:t>7</w:t>
      </w:r>
      <w:r w:rsidRPr="00563EB6">
        <w:rPr>
          <w:rFonts w:eastAsia="Calibri"/>
          <w:b/>
          <w:bCs/>
          <w:iCs/>
          <w:color w:val="auto"/>
          <w:sz w:val="22"/>
          <w:szCs w:val="22"/>
          <w:lang w:eastAsia="en-US"/>
        </w:rPr>
        <w:t xml:space="preserve"> </w:t>
      </w:r>
      <w:r w:rsidRPr="00563EB6">
        <w:rPr>
          <w:rFonts w:eastAsia="Calibri"/>
          <w:iCs/>
          <w:color w:val="auto"/>
          <w:sz w:val="22"/>
          <w:szCs w:val="22"/>
          <w:lang w:eastAsia="en-US"/>
        </w:rPr>
        <w:t>do Zaproszenia.</w:t>
      </w:r>
    </w:p>
    <w:p w14:paraId="0B684EE7" w14:textId="77777777" w:rsidR="001F6F36" w:rsidRPr="00563EB6" w:rsidRDefault="001F6F36" w:rsidP="00DA0B2C">
      <w:pPr>
        <w:spacing w:before="120" w:after="120"/>
        <w:ind w:left="567" w:hanging="142"/>
        <w:jc w:val="both"/>
        <w:rPr>
          <w:rFonts w:eastAsia="Calibri"/>
          <w:iCs/>
          <w:color w:val="auto"/>
          <w:sz w:val="22"/>
          <w:szCs w:val="22"/>
          <w:lang w:eastAsia="en-US"/>
        </w:rPr>
      </w:pPr>
      <w:r w:rsidRPr="00563EB6">
        <w:rPr>
          <w:rFonts w:eastAsia="Calibri"/>
          <w:iCs/>
          <w:color w:val="auto"/>
          <w:sz w:val="22"/>
          <w:szCs w:val="22"/>
          <w:lang w:eastAsia="en-US"/>
        </w:rPr>
        <w:t>Niniejsze oświadczenie sporządza odrębnie:</w:t>
      </w:r>
    </w:p>
    <w:p w14:paraId="3BA7A90B" w14:textId="77777777" w:rsidR="001F6F36" w:rsidRPr="001F6F36" w:rsidRDefault="001F6F36" w:rsidP="00804D47">
      <w:pPr>
        <w:numPr>
          <w:ilvl w:val="0"/>
          <w:numId w:val="52"/>
        </w:numPr>
        <w:spacing w:before="120" w:after="120"/>
        <w:ind w:left="567" w:firstLine="0"/>
        <w:jc w:val="both"/>
        <w:rPr>
          <w:iCs/>
          <w:color w:val="auto"/>
          <w:sz w:val="22"/>
          <w:szCs w:val="22"/>
        </w:rPr>
      </w:pPr>
      <w:r w:rsidRPr="00563EB6">
        <w:rPr>
          <w:iCs/>
          <w:color w:val="auto"/>
          <w:sz w:val="22"/>
          <w:szCs w:val="22"/>
        </w:rPr>
        <w:t>wykonawca/każdy spośród wykonawców wspólnie ubiegających się o udzielenie</w:t>
      </w:r>
      <w:r w:rsidRPr="001F6F36">
        <w:rPr>
          <w:iCs/>
          <w:color w:val="auto"/>
          <w:sz w:val="22"/>
          <w:szCs w:val="22"/>
        </w:rPr>
        <w:t xml:space="preserve"> zamówienia (w tym wspólnicy spółek cywilnych);</w:t>
      </w:r>
    </w:p>
    <w:p w14:paraId="2A0CDC85" w14:textId="77777777" w:rsidR="001F6F36" w:rsidRPr="001F6F36" w:rsidRDefault="001F6F36" w:rsidP="00804D47">
      <w:pPr>
        <w:numPr>
          <w:ilvl w:val="0"/>
          <w:numId w:val="52"/>
        </w:numPr>
        <w:spacing w:before="120" w:after="120"/>
        <w:ind w:left="567" w:firstLine="0"/>
        <w:jc w:val="both"/>
        <w:rPr>
          <w:iCs/>
          <w:color w:val="auto"/>
          <w:sz w:val="22"/>
          <w:szCs w:val="22"/>
        </w:rPr>
      </w:pPr>
      <w:r w:rsidRPr="001F6F36">
        <w:rPr>
          <w:iCs/>
          <w:color w:val="auto"/>
          <w:sz w:val="22"/>
          <w:szCs w:val="22"/>
        </w:rPr>
        <w:t>podmiot, który zobowiązał się do udostępnienia zasobów, celem potwierdzenia spełnienia warunków udziału w postępowaniu.</w:t>
      </w:r>
    </w:p>
    <w:p w14:paraId="71801D45" w14:textId="5C84778A" w:rsidR="001F6F36" w:rsidRPr="001F6F36" w:rsidRDefault="001F6F36" w:rsidP="00F66D1E">
      <w:pPr>
        <w:pStyle w:val="Bezodstpw"/>
        <w:numPr>
          <w:ilvl w:val="0"/>
          <w:numId w:val="38"/>
        </w:numPr>
        <w:spacing w:after="120"/>
        <w:ind w:left="709" w:hanging="425"/>
        <w:jc w:val="both"/>
        <w:rPr>
          <w:rFonts w:ascii="Times New Roman" w:hAnsi="Times New Roman"/>
        </w:rPr>
      </w:pPr>
      <w:r w:rsidRPr="001F6F36">
        <w:rPr>
          <w:rFonts w:ascii="Times New Roman" w:hAnsi="Times New Roman"/>
        </w:rPr>
        <w:t xml:space="preserve">Wykonawcy ubiegający się o dopuszczenie do udziału w postępowaniu w ramach </w:t>
      </w:r>
      <w:r w:rsidRPr="001F6F36">
        <w:rPr>
          <w:rFonts w:ascii="Times New Roman" w:hAnsi="Times New Roman"/>
        </w:rPr>
        <w:br/>
        <w:t xml:space="preserve">Części </w:t>
      </w:r>
      <w:r w:rsidR="00E24CC9">
        <w:rPr>
          <w:rFonts w:ascii="Times New Roman" w:hAnsi="Times New Roman"/>
        </w:rPr>
        <w:t>1</w:t>
      </w:r>
      <w:r w:rsidRPr="001F6F36">
        <w:rPr>
          <w:rFonts w:ascii="Times New Roman" w:hAnsi="Times New Roman"/>
        </w:rPr>
        <w:t xml:space="preserve"> dla kompleksu wojskowego </w:t>
      </w:r>
      <w:r w:rsidR="00DA0B2C">
        <w:rPr>
          <w:rFonts w:ascii="Times New Roman" w:hAnsi="Times New Roman"/>
        </w:rPr>
        <w:t>Legionowo</w:t>
      </w:r>
      <w:r w:rsidRPr="001F6F36">
        <w:rPr>
          <w:rFonts w:ascii="Times New Roman" w:hAnsi="Times New Roman"/>
          <w:color w:val="FF0000"/>
        </w:rPr>
        <w:t xml:space="preserve"> </w:t>
      </w:r>
      <w:r w:rsidRPr="001F6F36">
        <w:rPr>
          <w:rFonts w:ascii="Times New Roman" w:hAnsi="Times New Roman"/>
        </w:rPr>
        <w:t>(</w:t>
      </w:r>
      <w:r w:rsidRPr="001F6F36">
        <w:rPr>
          <w:rFonts w:ascii="Times New Roman" w:hAnsi="Times New Roman"/>
          <w:u w:val="single"/>
        </w:rPr>
        <w:t>POUFNE</w:t>
      </w:r>
      <w:r w:rsidRPr="001F6F36">
        <w:rPr>
          <w:rFonts w:ascii="Times New Roman" w:hAnsi="Times New Roman"/>
        </w:rPr>
        <w:t>) do wniosku dołączają następujące dokumenty:</w:t>
      </w:r>
    </w:p>
    <w:p w14:paraId="5AEFD986" w14:textId="77777777" w:rsidR="001F6F36" w:rsidRPr="001F6F36" w:rsidRDefault="001F6F36" w:rsidP="00F66D1E">
      <w:pPr>
        <w:pStyle w:val="Bezodstpw"/>
        <w:numPr>
          <w:ilvl w:val="0"/>
          <w:numId w:val="82"/>
        </w:numPr>
        <w:spacing w:after="120"/>
        <w:jc w:val="both"/>
        <w:rPr>
          <w:rFonts w:ascii="Times New Roman" w:hAnsi="Times New Roman"/>
          <w:b/>
        </w:rPr>
      </w:pPr>
      <w:r w:rsidRPr="001F6F36">
        <w:rPr>
          <w:rFonts w:ascii="Times New Roman" w:hAnsi="Times New Roman"/>
          <w:b/>
        </w:rPr>
        <w:lastRenderedPageBreak/>
        <w:t>Dokumenty i oświadczenia w zakresie zapewniającym ochronę informacji niejawnych o klauzuli minimum „Poufne”wg Załącznika nr 2 do Zaproszenia oraz,</w:t>
      </w:r>
    </w:p>
    <w:p w14:paraId="3E78D474" w14:textId="77777777" w:rsidR="001F6F36" w:rsidRPr="001F6F36" w:rsidRDefault="001F6F36" w:rsidP="00F66D1E">
      <w:pPr>
        <w:pStyle w:val="Bezodstpw"/>
        <w:numPr>
          <w:ilvl w:val="0"/>
          <w:numId w:val="82"/>
        </w:numPr>
        <w:spacing w:after="120"/>
        <w:jc w:val="both"/>
        <w:rPr>
          <w:rFonts w:ascii="Times New Roman" w:hAnsi="Times New Roman"/>
          <w:b/>
        </w:rPr>
      </w:pPr>
      <w:r w:rsidRPr="001F6F36">
        <w:rPr>
          <w:rFonts w:ascii="Times New Roman" w:hAnsi="Times New Roman"/>
          <w:b/>
        </w:rPr>
        <w:t>Poświadczoną za zgodność z oryginałem kopię Świadectwa bezpieczeństwa przemysłowego minimum III stopnia o klauzuli minimum „POUFNE”.</w:t>
      </w:r>
    </w:p>
    <w:p w14:paraId="3C7B39C3" w14:textId="2C182722" w:rsidR="001F6F36" w:rsidRPr="001F6F36" w:rsidRDefault="001F6F36" w:rsidP="00F66D1E">
      <w:pPr>
        <w:pStyle w:val="Bezodstpw"/>
        <w:numPr>
          <w:ilvl w:val="0"/>
          <w:numId w:val="38"/>
        </w:numPr>
        <w:spacing w:after="120"/>
        <w:ind w:left="709" w:hanging="425"/>
        <w:jc w:val="both"/>
        <w:rPr>
          <w:rFonts w:ascii="Times New Roman" w:hAnsi="Times New Roman"/>
        </w:rPr>
      </w:pPr>
      <w:r w:rsidRPr="001F6F36">
        <w:rPr>
          <w:rFonts w:ascii="Times New Roman" w:hAnsi="Times New Roman"/>
        </w:rPr>
        <w:t xml:space="preserve">Wykonawcy ubiegający się o dopuszczenie do udziału w postępowaniu w ramach </w:t>
      </w:r>
      <w:r w:rsidRPr="001F6F36">
        <w:rPr>
          <w:rFonts w:ascii="Times New Roman" w:hAnsi="Times New Roman"/>
        </w:rPr>
        <w:br/>
        <w:t xml:space="preserve">Części </w:t>
      </w:r>
      <w:r w:rsidR="00E24CC9">
        <w:rPr>
          <w:rFonts w:ascii="Times New Roman" w:hAnsi="Times New Roman"/>
        </w:rPr>
        <w:t>1</w:t>
      </w:r>
      <w:r w:rsidRPr="001F6F36">
        <w:rPr>
          <w:rFonts w:ascii="Times New Roman" w:hAnsi="Times New Roman"/>
        </w:rPr>
        <w:t xml:space="preserve"> dla kompleksu wojskowego Legionowo</w:t>
      </w:r>
      <w:r w:rsidRPr="001F6F36">
        <w:rPr>
          <w:rFonts w:ascii="Times New Roman" w:hAnsi="Times New Roman"/>
          <w:color w:val="FF0000"/>
        </w:rPr>
        <w:t xml:space="preserve"> </w:t>
      </w:r>
      <w:r w:rsidRPr="001F6F36">
        <w:rPr>
          <w:rFonts w:ascii="Times New Roman" w:hAnsi="Times New Roman"/>
        </w:rPr>
        <w:t>(</w:t>
      </w:r>
      <w:r w:rsidRPr="001F6F36">
        <w:rPr>
          <w:rFonts w:ascii="Times New Roman" w:hAnsi="Times New Roman"/>
          <w:u w:val="single"/>
        </w:rPr>
        <w:t>POUFNE+ ZASTRZEŻONE</w:t>
      </w:r>
      <w:r w:rsidRPr="001F6F36">
        <w:rPr>
          <w:rFonts w:ascii="Times New Roman" w:hAnsi="Times New Roman"/>
        </w:rPr>
        <w:t>) do wniosku dołączają następujące dokumenty:</w:t>
      </w:r>
    </w:p>
    <w:p w14:paraId="5E63BC97" w14:textId="77777777" w:rsidR="001F6F36" w:rsidRPr="001F6F36" w:rsidRDefault="001F6F36" w:rsidP="00F66D1E">
      <w:pPr>
        <w:numPr>
          <w:ilvl w:val="0"/>
          <w:numId w:val="83"/>
        </w:numPr>
        <w:spacing w:after="120"/>
        <w:jc w:val="both"/>
        <w:rPr>
          <w:b/>
          <w:color w:val="auto"/>
          <w:sz w:val="22"/>
          <w:szCs w:val="22"/>
        </w:rPr>
      </w:pPr>
      <w:r w:rsidRPr="001F6F36">
        <w:rPr>
          <w:b/>
          <w:sz w:val="22"/>
          <w:szCs w:val="22"/>
        </w:rPr>
        <w:t xml:space="preserve">Dokumenty i oświadczenia w zakresie zapewniającym ochronę informacji niejawnych o klauzuli minimum „Poufne” </w:t>
      </w:r>
      <w:r w:rsidRPr="001F6F36">
        <w:rPr>
          <w:b/>
          <w:color w:val="auto"/>
          <w:sz w:val="22"/>
          <w:szCs w:val="22"/>
        </w:rPr>
        <w:t xml:space="preserve">dotyczy pracowników mających dostęp do dokumentacji technicznej </w:t>
      </w:r>
      <w:r w:rsidRPr="001F6F36">
        <w:rPr>
          <w:b/>
          <w:sz w:val="22"/>
          <w:szCs w:val="22"/>
        </w:rPr>
        <w:t xml:space="preserve">wg ZałącznIka nr 2 do Zaproszenia </w:t>
      </w:r>
    </w:p>
    <w:p w14:paraId="3346C306" w14:textId="77777777" w:rsidR="001F6F36" w:rsidRPr="001F6F36" w:rsidRDefault="001F6F36" w:rsidP="00F66D1E">
      <w:pPr>
        <w:numPr>
          <w:ilvl w:val="0"/>
          <w:numId w:val="83"/>
        </w:numPr>
        <w:spacing w:after="120"/>
        <w:jc w:val="both"/>
        <w:rPr>
          <w:b/>
          <w:color w:val="auto"/>
          <w:sz w:val="22"/>
          <w:szCs w:val="22"/>
        </w:rPr>
      </w:pPr>
      <w:r w:rsidRPr="001F6F36">
        <w:rPr>
          <w:b/>
          <w:color w:val="auto"/>
          <w:sz w:val="22"/>
          <w:szCs w:val="22"/>
        </w:rPr>
        <w:t>poświadczenie bezpieczeństwa lub upoważnienie do dostępu do informacji niejawnych o klauzuli „ZASTRZEŻONE”  wydane przez kierowika jednostki organizacyjnej wraz z aktualnym zaświadczeniem o odbytym szkoleniu z zakresu ochrony informacji niejawnych</w:t>
      </w:r>
      <w:r w:rsidRPr="001F6F36">
        <w:rPr>
          <w:b/>
          <w:sz w:val="22"/>
          <w:szCs w:val="22"/>
        </w:rPr>
        <w:t xml:space="preserve"> - </w:t>
      </w:r>
      <w:r w:rsidRPr="001F6F36">
        <w:rPr>
          <w:b/>
          <w:color w:val="auto"/>
          <w:sz w:val="22"/>
          <w:szCs w:val="22"/>
        </w:rPr>
        <w:t xml:space="preserve">dotyczy pracowników nie mających dostępu do dokumentacji technicznej </w:t>
      </w:r>
      <w:r w:rsidRPr="001F6F36">
        <w:rPr>
          <w:b/>
          <w:sz w:val="22"/>
          <w:szCs w:val="22"/>
        </w:rPr>
        <w:t xml:space="preserve">wg ZałącznIka nr 2 do Zaproszenia </w:t>
      </w:r>
    </w:p>
    <w:p w14:paraId="3CB492AC" w14:textId="77777777" w:rsidR="001F6F36" w:rsidRPr="001F6F36" w:rsidRDefault="001F6F36" w:rsidP="00F66D1E">
      <w:pPr>
        <w:numPr>
          <w:ilvl w:val="0"/>
          <w:numId w:val="83"/>
        </w:numPr>
        <w:spacing w:after="120"/>
        <w:jc w:val="both"/>
        <w:rPr>
          <w:b/>
          <w:color w:val="auto"/>
          <w:sz w:val="22"/>
          <w:szCs w:val="22"/>
        </w:rPr>
      </w:pPr>
      <w:r w:rsidRPr="001F6F36">
        <w:rPr>
          <w:b/>
          <w:sz w:val="22"/>
          <w:szCs w:val="22"/>
        </w:rPr>
        <w:t>Poświadczoną za zgodność z oryginałem kopię Świadectwa bezpieczeństwa przemysłowego minimum III stopnia o klauzuli minimum „POUFNE”.</w:t>
      </w:r>
    </w:p>
    <w:p w14:paraId="665B9EFA" w14:textId="19FE6B5B" w:rsidR="001F6F36" w:rsidRPr="00563EB6" w:rsidRDefault="001F6F36" w:rsidP="00F66D1E">
      <w:pPr>
        <w:pStyle w:val="Bezodstpw"/>
        <w:numPr>
          <w:ilvl w:val="0"/>
          <w:numId w:val="38"/>
        </w:numPr>
        <w:spacing w:after="120"/>
        <w:ind w:left="709" w:hanging="425"/>
        <w:jc w:val="both"/>
        <w:rPr>
          <w:rFonts w:ascii="Times New Roman" w:hAnsi="Times New Roman"/>
        </w:rPr>
      </w:pPr>
      <w:r w:rsidRPr="00563EB6">
        <w:rPr>
          <w:rFonts w:ascii="Times New Roman" w:hAnsi="Times New Roman"/>
        </w:rPr>
        <w:t xml:space="preserve">Wykaz </w:t>
      </w:r>
      <w:r w:rsidRPr="00563EB6">
        <w:rPr>
          <w:rFonts w:ascii="Times New Roman" w:eastAsia="Arial Unicode MS" w:hAnsi="Times New Roman"/>
          <w:b/>
        </w:rPr>
        <w:t>usług</w:t>
      </w:r>
      <w:r w:rsidRPr="00563EB6">
        <w:rPr>
          <w:rFonts w:ascii="Times New Roman" w:eastAsia="Arial Unicode MS" w:hAnsi="Times New Roman"/>
        </w:rPr>
        <w:t xml:space="preserve"> wraz z podaniem ich wartości, przedmiotu, dat wykonania </w:t>
      </w:r>
      <w:r w:rsidRPr="00563EB6">
        <w:rPr>
          <w:rFonts w:ascii="Times New Roman" w:eastAsia="Arial Unicode MS" w:hAnsi="Times New Roman"/>
        </w:rPr>
        <w:br/>
        <w:t>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w:t>
      </w:r>
      <w:r w:rsidR="00F66D1E">
        <w:rPr>
          <w:rFonts w:ascii="Times New Roman" w:eastAsia="Arial Unicode MS" w:hAnsi="Times New Roman"/>
        </w:rPr>
        <w:t> </w:t>
      </w:r>
      <w:r w:rsidRPr="00563EB6">
        <w:rPr>
          <w:rFonts w:ascii="Times New Roman" w:eastAsia="Arial Unicode MS" w:hAnsi="Times New Roman"/>
        </w:rPr>
        <w:t xml:space="preserve">przypadku świadczeń okresowych lub ciągłych nadal wykonywanych referencje bądź inne dokumenty potwierdzające  ich należyte wykonywanie powinny być </w:t>
      </w:r>
      <w:r w:rsidRPr="00563EB6">
        <w:rPr>
          <w:rFonts w:ascii="Times New Roman" w:eastAsia="Arial Unicode MS" w:hAnsi="Times New Roman"/>
          <w:b/>
        </w:rPr>
        <w:t xml:space="preserve">wydane nie wcześniej niż 3 miesiące przed upływem terminu składania ofert – </w:t>
      </w:r>
      <w:r w:rsidRPr="00563EB6">
        <w:rPr>
          <w:rFonts w:ascii="Times New Roman" w:eastAsia="Arial Unicode MS" w:hAnsi="Times New Roman"/>
        </w:rPr>
        <w:t>wzór stanowi</w:t>
      </w:r>
      <w:r w:rsidRPr="00563EB6">
        <w:rPr>
          <w:rFonts w:ascii="Times New Roman" w:eastAsia="Arial Unicode MS" w:hAnsi="Times New Roman"/>
          <w:b/>
        </w:rPr>
        <w:t xml:space="preserve"> Załącznik nr 8 i</w:t>
      </w:r>
      <w:r w:rsidR="00F66D1E">
        <w:rPr>
          <w:rFonts w:ascii="Times New Roman" w:eastAsia="Arial Unicode MS" w:hAnsi="Times New Roman"/>
          <w:b/>
        </w:rPr>
        <w:t> </w:t>
      </w:r>
      <w:r w:rsidRPr="00563EB6">
        <w:rPr>
          <w:rFonts w:ascii="Times New Roman" w:eastAsia="Arial Unicode MS" w:hAnsi="Times New Roman"/>
          <w:b/>
        </w:rPr>
        <w:t>8A do Zaproszenia.</w:t>
      </w:r>
    </w:p>
    <w:p w14:paraId="63EEC5A5" w14:textId="77777777" w:rsidR="001F6F36" w:rsidRPr="001F6F36" w:rsidRDefault="001F6F36" w:rsidP="00F66D1E">
      <w:pPr>
        <w:pStyle w:val="Bezodstpw"/>
        <w:numPr>
          <w:ilvl w:val="0"/>
          <w:numId w:val="38"/>
        </w:numPr>
        <w:spacing w:after="120"/>
        <w:ind w:left="709" w:hanging="425"/>
        <w:jc w:val="both"/>
        <w:rPr>
          <w:rFonts w:ascii="Times New Roman" w:hAnsi="Times New Roman"/>
        </w:rPr>
      </w:pPr>
      <w:r w:rsidRPr="00563EB6">
        <w:rPr>
          <w:rFonts w:ascii="Times New Roman" w:hAnsi="Times New Roman"/>
        </w:rPr>
        <w:t>W przypdkugy Wykonawcę reprezentuje pełnomocnik do wniosku dołącza się</w:t>
      </w:r>
      <w:r w:rsidRPr="001F6F36">
        <w:rPr>
          <w:rFonts w:ascii="Times New Roman" w:hAnsi="Times New Roman"/>
        </w:rPr>
        <w:t xml:space="preserve"> pełnomocnictwo, określające zakres umowcowania.</w:t>
      </w:r>
    </w:p>
    <w:p w14:paraId="5A212933" w14:textId="77777777" w:rsidR="001F6F36" w:rsidRPr="001F6F36" w:rsidRDefault="001F6F36" w:rsidP="001F6F36">
      <w:pPr>
        <w:pStyle w:val="Akapitzlist"/>
        <w:spacing w:before="120" w:after="120"/>
        <w:ind w:left="709"/>
        <w:jc w:val="both"/>
        <w:rPr>
          <w:color w:val="auto"/>
          <w:sz w:val="22"/>
          <w:szCs w:val="22"/>
        </w:rPr>
      </w:pPr>
      <w:r w:rsidRPr="001F6F36">
        <w:rPr>
          <w:sz w:val="22"/>
          <w:szCs w:val="22"/>
        </w:rPr>
        <w:t xml:space="preserve">Pełnomocnictwo do złożenia </w:t>
      </w:r>
      <w:r w:rsidRPr="001F6F36">
        <w:rPr>
          <w:sz w:val="22"/>
          <w:szCs w:val="22"/>
          <w:lang w:val="pl-PL"/>
        </w:rPr>
        <w:t>wniosku</w:t>
      </w:r>
      <w:r w:rsidRPr="001F6F36">
        <w:rPr>
          <w:sz w:val="22"/>
          <w:szCs w:val="22"/>
        </w:rPr>
        <w:t xml:space="preserve"> składa się w oryginale w takiej samej formie, jak </w:t>
      </w:r>
      <w:r w:rsidRPr="001F6F36">
        <w:rPr>
          <w:sz w:val="22"/>
          <w:szCs w:val="22"/>
          <w:lang w:val="pl-PL"/>
        </w:rPr>
        <w:t>składany wniosek</w:t>
      </w:r>
      <w:r w:rsidRPr="001F6F36">
        <w:rPr>
          <w:sz w:val="22"/>
          <w:szCs w:val="22"/>
        </w:rPr>
        <w:t xml:space="preserve">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Pr="001F6F36">
        <w:rPr>
          <w:color w:val="auto"/>
          <w:sz w:val="22"/>
          <w:szCs w:val="22"/>
          <w:lang w:val="pl-PL"/>
        </w:rPr>
        <w:t xml:space="preserve">. </w:t>
      </w:r>
    </w:p>
    <w:p w14:paraId="453676B3" w14:textId="77777777" w:rsidR="001F6F36" w:rsidRPr="001F6F36" w:rsidRDefault="001F6F36" w:rsidP="00DA7AA4">
      <w:pPr>
        <w:pStyle w:val="Default"/>
        <w:numPr>
          <w:ilvl w:val="0"/>
          <w:numId w:val="38"/>
        </w:numPr>
        <w:spacing w:before="120" w:after="120"/>
        <w:ind w:left="714" w:hanging="357"/>
        <w:jc w:val="both"/>
        <w:rPr>
          <w:color w:val="auto"/>
          <w:sz w:val="22"/>
          <w:szCs w:val="22"/>
        </w:rPr>
      </w:pPr>
      <w:r w:rsidRPr="00DA7AA4">
        <w:rPr>
          <w:b/>
          <w:bCs/>
          <w:sz w:val="22"/>
          <w:szCs w:val="22"/>
        </w:rPr>
        <w:t>Pełnomocnictwo</w:t>
      </w:r>
      <w:r w:rsidRPr="001F6F36">
        <w:rPr>
          <w:color w:val="auto"/>
          <w:sz w:val="22"/>
          <w:szCs w:val="22"/>
        </w:rPr>
        <w:t xml:space="preserve"> </w:t>
      </w:r>
      <w:r w:rsidRPr="001F6F36">
        <w:rPr>
          <w:b/>
          <w:color w:val="auto"/>
          <w:sz w:val="22"/>
          <w:szCs w:val="22"/>
        </w:rPr>
        <w:t xml:space="preserve">w oryginale opatrzone kwalifikowanym podpisem elektronicznym lub kopii poświadczonej notarialnie opatrzonej kwalifikowanym podpisem elektronicznym </w:t>
      </w:r>
      <w:r w:rsidRPr="001F6F36">
        <w:rPr>
          <w:color w:val="auto"/>
          <w:sz w:val="22"/>
          <w:szCs w:val="22"/>
        </w:rPr>
        <w:t>do reprezentowania wszystkich Wykonawców wspólnie ubiegających się o udzielenie zamówienia, ewentualnie umowa o współdziałaniu, z której będzie wynikać przedmiotowe pełnomocnictwo. Pełnomocnik może być ustanowiony do reprezentowania</w:t>
      </w:r>
      <w:r w:rsidR="00DA0B2C">
        <w:rPr>
          <w:color w:val="auto"/>
          <w:sz w:val="22"/>
          <w:szCs w:val="22"/>
        </w:rPr>
        <w:t xml:space="preserve"> </w:t>
      </w:r>
      <w:r w:rsidRPr="001F6F36">
        <w:rPr>
          <w:color w:val="auto"/>
          <w:sz w:val="22"/>
          <w:szCs w:val="22"/>
        </w:rPr>
        <w:t>Wykonawców</w:t>
      </w:r>
      <w:r w:rsidR="00DA0B2C">
        <w:rPr>
          <w:color w:val="auto"/>
          <w:sz w:val="22"/>
          <w:szCs w:val="22"/>
        </w:rPr>
        <w:t xml:space="preserve"> </w:t>
      </w:r>
      <w:r w:rsidRPr="001F6F36">
        <w:rPr>
          <w:color w:val="auto"/>
          <w:sz w:val="22"/>
          <w:szCs w:val="22"/>
        </w:rPr>
        <w:t>w postępowaniu albo do reprezentowania w</w:t>
      </w:r>
      <w:r w:rsidR="00DA0B2C">
        <w:rPr>
          <w:color w:val="auto"/>
          <w:sz w:val="22"/>
          <w:szCs w:val="22"/>
        </w:rPr>
        <w:t xml:space="preserve"> </w:t>
      </w:r>
      <w:r w:rsidRPr="001F6F36">
        <w:rPr>
          <w:color w:val="auto"/>
          <w:sz w:val="22"/>
          <w:szCs w:val="22"/>
        </w:rPr>
        <w:t xml:space="preserve">postępowaniu i zawarcia umowy, stosownie do art. 58 ust. 2 ustawy Pzp </w:t>
      </w:r>
      <w:r w:rsidRPr="001F6F36">
        <w:rPr>
          <w:i/>
          <w:color w:val="auto"/>
          <w:sz w:val="22"/>
          <w:szCs w:val="22"/>
        </w:rPr>
        <w:t>(jeżeli dotyczy)</w:t>
      </w:r>
      <w:r w:rsidRPr="001F6F36">
        <w:rPr>
          <w:color w:val="auto"/>
          <w:sz w:val="22"/>
          <w:szCs w:val="22"/>
        </w:rPr>
        <w:t>,</w:t>
      </w:r>
      <w:bookmarkStart w:id="27" w:name="_Hlk64277290"/>
    </w:p>
    <w:p w14:paraId="55747D74" w14:textId="77777777" w:rsidR="001F6F36" w:rsidRPr="001F6F36" w:rsidRDefault="001F6F36" w:rsidP="00804D47">
      <w:pPr>
        <w:pStyle w:val="Default"/>
        <w:numPr>
          <w:ilvl w:val="0"/>
          <w:numId w:val="38"/>
        </w:numPr>
        <w:spacing w:before="120" w:after="120"/>
        <w:ind w:left="714" w:hanging="357"/>
        <w:jc w:val="both"/>
        <w:rPr>
          <w:color w:val="auto"/>
          <w:sz w:val="22"/>
          <w:szCs w:val="22"/>
        </w:rPr>
      </w:pPr>
      <w:r w:rsidRPr="001F6F36">
        <w:rPr>
          <w:bCs/>
          <w:sz w:val="22"/>
          <w:szCs w:val="22"/>
        </w:rPr>
        <w:t xml:space="preserve">Zgłoszenie wniosku o dopuszczenie do udziału w postępowaniu może nastąpić telefonicznie przed upływem terminu składania wniosków o dopuszczenie do udziału w postępowaniu. Wniosek uważa się za złożony w terminie, jeżeli przed upływem terminu składania </w:t>
      </w:r>
      <w:r w:rsidRPr="001F6F36">
        <w:rPr>
          <w:bCs/>
          <w:sz w:val="22"/>
          <w:szCs w:val="22"/>
        </w:rPr>
        <w:lastRenderedPageBreak/>
        <w:t>wniosków o dopuszczenie do udziału w postępowaniu został on wysłany i Zamawiający otrzymał go nie później niż w terminie 14 dni od dnia upływu terminu składania wniosków.</w:t>
      </w:r>
    </w:p>
    <w:p w14:paraId="70FDAF78" w14:textId="77777777" w:rsidR="001F6F36" w:rsidRPr="001F6F36" w:rsidRDefault="001F6F36" w:rsidP="00804D47">
      <w:pPr>
        <w:pStyle w:val="Default"/>
        <w:numPr>
          <w:ilvl w:val="0"/>
          <w:numId w:val="38"/>
        </w:numPr>
        <w:spacing w:before="120" w:after="120"/>
        <w:ind w:left="714" w:hanging="357"/>
        <w:jc w:val="both"/>
        <w:rPr>
          <w:color w:val="auto"/>
          <w:sz w:val="22"/>
          <w:szCs w:val="22"/>
        </w:rPr>
      </w:pPr>
      <w:r w:rsidRPr="001F6F36">
        <w:rPr>
          <w:bCs/>
          <w:sz w:val="22"/>
          <w:szCs w:val="22"/>
        </w:rPr>
        <w:t>Wykonawca</w:t>
      </w:r>
      <w:r w:rsidRPr="001F6F36">
        <w:rPr>
          <w:bCs/>
          <w:color w:val="auto"/>
          <w:sz w:val="22"/>
          <w:szCs w:val="22"/>
        </w:rPr>
        <w:t xml:space="preserve"> ponosi wszelkie koszty związane z przygotowaniem i złożeniem Wniosku, niezależnie od wyniku postępowania Zamawiający nie odpowiada za koszty poniesione przez Wykonawców w związku z przygotowaniem i złożeniem oferty.</w:t>
      </w:r>
      <w:bookmarkEnd w:id="27"/>
    </w:p>
    <w:p w14:paraId="4F4170C0" w14:textId="77777777" w:rsidR="001F6F36" w:rsidRPr="001F6F36" w:rsidRDefault="001F6F36" w:rsidP="00804D47">
      <w:pPr>
        <w:pStyle w:val="Default"/>
        <w:numPr>
          <w:ilvl w:val="0"/>
          <w:numId w:val="38"/>
        </w:numPr>
        <w:spacing w:before="120" w:after="120"/>
        <w:ind w:left="714" w:hanging="357"/>
        <w:jc w:val="both"/>
        <w:rPr>
          <w:color w:val="auto"/>
          <w:sz w:val="22"/>
          <w:szCs w:val="22"/>
        </w:rPr>
      </w:pPr>
      <w:r w:rsidRPr="001F6F36">
        <w:rPr>
          <w:bCs/>
          <w:sz w:val="22"/>
          <w:szCs w:val="22"/>
        </w:rPr>
        <w:t>Zamawiający wymaga, aby wszystkie dokumenty składane przez Wykonawcę były sporządzone w języku polskim. Dokumenty sporządzone w języku obcym muszą być złożone wraz z tłumaczeniem na język polski. Tłumaczenie musi być poświadczone za zgodność z oryginałem przez tłumacza przysięgłego.</w:t>
      </w:r>
    </w:p>
    <w:p w14:paraId="1C8F4DCB" w14:textId="5069310A" w:rsidR="001F6F36" w:rsidRPr="00F66D1E" w:rsidRDefault="001F6F36" w:rsidP="00804D47">
      <w:pPr>
        <w:pStyle w:val="Default"/>
        <w:numPr>
          <w:ilvl w:val="0"/>
          <w:numId w:val="38"/>
        </w:numPr>
        <w:spacing w:before="120" w:after="120"/>
        <w:ind w:left="714" w:hanging="357"/>
        <w:jc w:val="both"/>
        <w:rPr>
          <w:color w:val="auto"/>
          <w:sz w:val="22"/>
          <w:szCs w:val="22"/>
        </w:rPr>
      </w:pPr>
      <w:r w:rsidRPr="001F6F36">
        <w:rPr>
          <w:bCs/>
          <w:sz w:val="22"/>
          <w:szCs w:val="22"/>
        </w:rPr>
        <w:t xml:space="preserve">Wniosek oraz pozostałe dokumenty powinny być sporządzone zgodnie ze wzorami sporządzonymi przez Zamawiającego. </w:t>
      </w:r>
    </w:p>
    <w:p w14:paraId="6E8B2233" w14:textId="347FDC58" w:rsidR="00F66D1E" w:rsidRDefault="00F66D1E" w:rsidP="00F66D1E">
      <w:pPr>
        <w:pStyle w:val="Default"/>
        <w:spacing w:before="120" w:after="120"/>
        <w:jc w:val="both"/>
        <w:rPr>
          <w:color w:val="auto"/>
          <w:sz w:val="22"/>
          <w:szCs w:val="22"/>
        </w:rPr>
      </w:pPr>
    </w:p>
    <w:p w14:paraId="2834D990" w14:textId="717AA433" w:rsidR="00F66D1E" w:rsidRDefault="00F66D1E" w:rsidP="00F66D1E">
      <w:pPr>
        <w:pStyle w:val="Default"/>
        <w:spacing w:before="120" w:after="120"/>
        <w:jc w:val="both"/>
        <w:rPr>
          <w:color w:val="auto"/>
          <w:sz w:val="22"/>
          <w:szCs w:val="22"/>
        </w:rPr>
      </w:pPr>
    </w:p>
    <w:p w14:paraId="08FA1B96" w14:textId="5F1A644E" w:rsidR="00F66D1E" w:rsidRDefault="00F66D1E" w:rsidP="00F66D1E">
      <w:pPr>
        <w:pStyle w:val="Default"/>
        <w:spacing w:before="120" w:after="120"/>
        <w:jc w:val="both"/>
        <w:rPr>
          <w:color w:val="auto"/>
          <w:sz w:val="22"/>
          <w:szCs w:val="22"/>
        </w:rPr>
      </w:pPr>
    </w:p>
    <w:p w14:paraId="1286F9FA" w14:textId="1311F5B5" w:rsidR="00F66D1E" w:rsidRDefault="00F66D1E" w:rsidP="00F66D1E">
      <w:pPr>
        <w:pStyle w:val="Default"/>
        <w:spacing w:before="120" w:after="120"/>
        <w:jc w:val="both"/>
        <w:rPr>
          <w:color w:val="auto"/>
          <w:sz w:val="22"/>
          <w:szCs w:val="22"/>
        </w:rPr>
      </w:pPr>
    </w:p>
    <w:p w14:paraId="330BEA56" w14:textId="77777777" w:rsidR="00F66D1E" w:rsidRPr="001F6F36" w:rsidRDefault="00F66D1E" w:rsidP="00F66D1E">
      <w:pPr>
        <w:pStyle w:val="Default"/>
        <w:spacing w:before="120" w:after="120"/>
        <w:jc w:val="both"/>
        <w:rPr>
          <w:color w:val="auto"/>
          <w:sz w:val="22"/>
          <w:szCs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DC1E07" w:rsidRPr="002D21A3" w14:paraId="39753CAF" w14:textId="77777777" w:rsidTr="00E53C44">
        <w:trPr>
          <w:trHeight w:val="713"/>
        </w:trPr>
        <w:tc>
          <w:tcPr>
            <w:tcW w:w="8357" w:type="dxa"/>
            <w:vAlign w:val="center"/>
          </w:tcPr>
          <w:p w14:paraId="40A828A2" w14:textId="77777777" w:rsidR="00DC1E07" w:rsidRPr="002D21A3" w:rsidRDefault="00DC1E07" w:rsidP="0095556D">
            <w:pPr>
              <w:spacing w:before="240"/>
              <w:ind w:left="-142"/>
              <w:jc w:val="center"/>
              <w:rPr>
                <w:b/>
                <w:sz w:val="22"/>
                <w:szCs w:val="22"/>
              </w:rPr>
            </w:pPr>
            <w:bookmarkStart w:id="28" w:name="_Hlk110523008"/>
            <w:bookmarkEnd w:id="26"/>
            <w:r w:rsidRPr="002D21A3">
              <w:rPr>
                <w:b/>
                <w:sz w:val="22"/>
                <w:szCs w:val="22"/>
              </w:rPr>
              <w:t>ROZDZIAŁ X</w:t>
            </w:r>
          </w:p>
          <w:p w14:paraId="0E2B980F" w14:textId="5F987DB8" w:rsidR="00DC1E07" w:rsidRPr="002D21A3" w:rsidRDefault="00DC1E07" w:rsidP="0095556D">
            <w:pPr>
              <w:spacing w:after="240"/>
              <w:ind w:left="-142"/>
              <w:jc w:val="center"/>
              <w:rPr>
                <w:sz w:val="22"/>
                <w:szCs w:val="22"/>
              </w:rPr>
            </w:pPr>
            <w:r w:rsidRPr="00DC1E07">
              <w:rPr>
                <w:b/>
                <w:sz w:val="22"/>
                <w:szCs w:val="22"/>
              </w:rPr>
              <w:t>INFORMACJE O SPOSOBIE POROZUMIEWANIA SIĘ ZAMAWIAJĄCEGO Z</w:t>
            </w:r>
            <w:r w:rsidR="00F66D1E">
              <w:rPr>
                <w:b/>
                <w:sz w:val="22"/>
                <w:szCs w:val="22"/>
              </w:rPr>
              <w:t> </w:t>
            </w:r>
            <w:r w:rsidRPr="00DC1E07">
              <w:rPr>
                <w:b/>
                <w:sz w:val="22"/>
                <w:szCs w:val="22"/>
              </w:rPr>
              <w:t>WYKONAWCAMI ORAZ PRZEKAZYWANIA OŚWIADCZEŃ LUB DOKUMENTÓW, A TAKŻE WSKAZANIE OSÓB UPRAWNIONYCH DO POROZUMIEWANIA SIĘ Z WYKONAWCAMI</w:t>
            </w:r>
          </w:p>
        </w:tc>
      </w:tr>
    </w:tbl>
    <w:p w14:paraId="61A5D91E" w14:textId="77777777" w:rsidR="00E53C44" w:rsidRPr="00E53C44" w:rsidRDefault="00E53C44" w:rsidP="00804D47">
      <w:pPr>
        <w:numPr>
          <w:ilvl w:val="0"/>
          <w:numId w:val="61"/>
        </w:numPr>
        <w:tabs>
          <w:tab w:val="num" w:pos="1200"/>
        </w:tabs>
        <w:spacing w:before="240" w:after="120"/>
        <w:ind w:left="357" w:hanging="357"/>
        <w:jc w:val="both"/>
        <w:rPr>
          <w:bCs/>
          <w:sz w:val="22"/>
          <w:szCs w:val="22"/>
        </w:rPr>
      </w:pPr>
      <w:bookmarkStart w:id="29" w:name="_Hlk184107944"/>
      <w:bookmarkEnd w:id="28"/>
      <w:r w:rsidRPr="00E53C44">
        <w:rPr>
          <w:bCs/>
          <w:sz w:val="22"/>
          <w:szCs w:val="22"/>
        </w:rPr>
        <w:t>Postępowanie jest prowadzone w języku polskim.</w:t>
      </w:r>
    </w:p>
    <w:p w14:paraId="3287420B" w14:textId="26387EA2" w:rsidR="00E53C44" w:rsidRPr="00F66D1E" w:rsidRDefault="00E53C44" w:rsidP="00804D47">
      <w:pPr>
        <w:numPr>
          <w:ilvl w:val="0"/>
          <w:numId w:val="61"/>
        </w:numPr>
        <w:tabs>
          <w:tab w:val="num" w:pos="1200"/>
        </w:tabs>
        <w:spacing w:before="120" w:after="120"/>
        <w:ind w:left="357" w:hanging="357"/>
        <w:jc w:val="both"/>
        <w:rPr>
          <w:b/>
          <w:bCs/>
          <w:sz w:val="22"/>
          <w:szCs w:val="22"/>
        </w:rPr>
      </w:pPr>
      <w:r w:rsidRPr="00197507">
        <w:rPr>
          <w:bCs/>
          <w:sz w:val="22"/>
          <w:szCs w:val="22"/>
        </w:rPr>
        <w:t>W postępowaniu o udzielenie zamówienia komunikacja pomiędzy Zamawiającym, a</w:t>
      </w:r>
      <w:r w:rsidR="00DA7AA4" w:rsidRPr="00197507">
        <w:rPr>
          <w:bCs/>
          <w:sz w:val="22"/>
          <w:szCs w:val="22"/>
        </w:rPr>
        <w:t> </w:t>
      </w:r>
      <w:r w:rsidRPr="00197507">
        <w:rPr>
          <w:bCs/>
          <w:sz w:val="22"/>
          <w:szCs w:val="22"/>
        </w:rPr>
        <w:t xml:space="preserve">Wykonawcami w szczególności składanie dokumentów, oświadczeń, uzupełnień, wniosków, zawiadomień oraz przekazywanie informacji odbywa się elektronicznie za pośrednictwem </w:t>
      </w:r>
      <w:r w:rsidRPr="00F66D1E">
        <w:rPr>
          <w:bCs/>
          <w:sz w:val="22"/>
          <w:szCs w:val="22"/>
        </w:rPr>
        <w:t xml:space="preserve">formularza „Wyślij wiadomość” dostępnego na dole strony internetowej postępowania zamieszczonego na platformie </w:t>
      </w:r>
      <w:hyperlink r:id="rId21" w:history="1">
        <w:r w:rsidR="00E24CC9" w:rsidRPr="0008733C">
          <w:rPr>
            <w:rStyle w:val="Hipercze"/>
            <w:shd w:val="clear" w:color="auto" w:fill="FFFFFF"/>
          </w:rPr>
          <w:t>https://platformazakupowa.pl</w:t>
        </w:r>
      </w:hyperlink>
    </w:p>
    <w:p w14:paraId="09FD7A4A" w14:textId="77777777" w:rsidR="00E53C44" w:rsidRPr="00E53C44" w:rsidRDefault="00E53C44" w:rsidP="00804D47">
      <w:pPr>
        <w:numPr>
          <w:ilvl w:val="0"/>
          <w:numId w:val="61"/>
        </w:numPr>
        <w:tabs>
          <w:tab w:val="num" w:pos="1200"/>
        </w:tabs>
        <w:spacing w:before="120" w:after="120"/>
        <w:ind w:left="357" w:hanging="357"/>
        <w:jc w:val="both"/>
        <w:rPr>
          <w:b/>
          <w:bCs/>
          <w:sz w:val="22"/>
          <w:szCs w:val="22"/>
        </w:rPr>
      </w:pPr>
      <w:r w:rsidRPr="00E53C44">
        <w:rPr>
          <w:bCs/>
          <w:sz w:val="22"/>
          <w:szCs w:val="22"/>
        </w:rPr>
        <w:t xml:space="preserve">W sytuacjach awaryjnych np. w przypadku braku działania platformy zakupowej Zamawiający może również komunikować się z Wykonawcami za pomocą poczty elektronicznej e-mail: </w:t>
      </w:r>
      <w:hyperlink r:id="rId22" w:history="1">
        <w:r w:rsidRPr="00E53C44">
          <w:rPr>
            <w:rStyle w:val="Hipercze"/>
            <w:bCs/>
            <w:sz w:val="22"/>
            <w:szCs w:val="22"/>
          </w:rPr>
          <w:t>jw4809.zp@ron.mil.pl</w:t>
        </w:r>
      </w:hyperlink>
      <w:r w:rsidRPr="00E53C44">
        <w:rPr>
          <w:bCs/>
          <w:sz w:val="22"/>
          <w:szCs w:val="22"/>
        </w:rPr>
        <w:t xml:space="preserve"> </w:t>
      </w:r>
      <w:r w:rsidRPr="00E53C44">
        <w:rPr>
          <w:rStyle w:val="Hipercze"/>
          <w:bCs/>
          <w:sz w:val="22"/>
          <w:szCs w:val="22"/>
        </w:rPr>
        <w:t xml:space="preserve"> </w:t>
      </w:r>
    </w:p>
    <w:p w14:paraId="5C4917A3" w14:textId="77777777" w:rsidR="00E53C44" w:rsidRPr="00E53C44" w:rsidRDefault="00E53C44" w:rsidP="00804D47">
      <w:pPr>
        <w:numPr>
          <w:ilvl w:val="0"/>
          <w:numId w:val="61"/>
        </w:numPr>
        <w:tabs>
          <w:tab w:val="num" w:pos="1200"/>
        </w:tabs>
        <w:spacing w:before="120" w:after="120"/>
        <w:ind w:left="357" w:hanging="357"/>
        <w:jc w:val="both"/>
        <w:rPr>
          <w:b/>
          <w:bCs/>
          <w:sz w:val="22"/>
          <w:szCs w:val="22"/>
        </w:rPr>
      </w:pPr>
      <w:r w:rsidRPr="00E53C44">
        <w:rPr>
          <w:bCs/>
          <w:sz w:val="22"/>
          <w:szCs w:val="22"/>
        </w:rPr>
        <w:t xml:space="preserve">Sposób sporządzenia dokumentów elektronicznych, oświadczeń lub elektronicznych kopii dokumentów lub oświadczeń musi być zgodny z wymaganiami określonymi Rozporządzeniu Prezesa Rady Ministrów z dnia 30 grudnia 2021 r. w sprawie sposobu sporządzania </w:t>
      </w:r>
      <w:r w:rsidRPr="00E53C44">
        <w:rPr>
          <w:bCs/>
          <w:sz w:val="22"/>
          <w:szCs w:val="22"/>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7B1CAF3D" w14:textId="77777777" w:rsidR="00E53C44" w:rsidRPr="00E53C44" w:rsidRDefault="00E53C44" w:rsidP="00804D47">
      <w:pPr>
        <w:numPr>
          <w:ilvl w:val="0"/>
          <w:numId w:val="61"/>
        </w:numPr>
        <w:tabs>
          <w:tab w:val="num" w:pos="1200"/>
        </w:tabs>
        <w:spacing w:before="120" w:after="120"/>
        <w:ind w:left="357" w:hanging="357"/>
        <w:jc w:val="both"/>
        <w:rPr>
          <w:bCs/>
          <w:sz w:val="22"/>
          <w:szCs w:val="22"/>
        </w:rPr>
      </w:pPr>
      <w:r w:rsidRPr="00E53C44">
        <w:rPr>
          <w:bCs/>
          <w:sz w:val="22"/>
          <w:szCs w:val="22"/>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167BAE00" w14:textId="77777777" w:rsidR="00E53C44" w:rsidRPr="00E53C44" w:rsidRDefault="00E53C44" w:rsidP="00804D47">
      <w:pPr>
        <w:numPr>
          <w:ilvl w:val="0"/>
          <w:numId w:val="61"/>
        </w:numPr>
        <w:tabs>
          <w:tab w:val="num" w:pos="1200"/>
        </w:tabs>
        <w:spacing w:before="120" w:after="120"/>
        <w:ind w:left="357" w:hanging="357"/>
        <w:jc w:val="both"/>
        <w:rPr>
          <w:bCs/>
          <w:sz w:val="22"/>
          <w:szCs w:val="22"/>
        </w:rPr>
      </w:pPr>
      <w:r w:rsidRPr="00E53C44">
        <w:rPr>
          <w:bCs/>
          <w:sz w:val="22"/>
          <w:szCs w:val="22"/>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E53C44">
        <w:rPr>
          <w:bCs/>
          <w:sz w:val="22"/>
          <w:szCs w:val="22"/>
        </w:rPr>
        <w:br/>
        <w:t>o udzielenie zamówienia publicznego lub konkursie (Dz. U. poz. 2452), określa dopuszczalny format kwalifikowanego podpisu elektronicznego jako:</w:t>
      </w:r>
    </w:p>
    <w:p w14:paraId="21CEECC6" w14:textId="77777777" w:rsidR="00E53C44" w:rsidRPr="00E53C44" w:rsidRDefault="00E53C44" w:rsidP="00804D47">
      <w:pPr>
        <w:numPr>
          <w:ilvl w:val="0"/>
          <w:numId w:val="62"/>
        </w:numPr>
        <w:spacing w:before="120" w:after="120"/>
        <w:ind w:left="630" w:hanging="210"/>
        <w:jc w:val="both"/>
        <w:rPr>
          <w:bCs/>
          <w:sz w:val="22"/>
          <w:szCs w:val="22"/>
        </w:rPr>
      </w:pPr>
      <w:r w:rsidRPr="00E53C44">
        <w:rPr>
          <w:bCs/>
          <w:sz w:val="22"/>
          <w:szCs w:val="22"/>
        </w:rPr>
        <w:lastRenderedPageBreak/>
        <w:t>dokumenty w formacie „pdf” zaleca się podpisywać formatem PAdES,</w:t>
      </w:r>
    </w:p>
    <w:p w14:paraId="1A5E394E" w14:textId="77777777" w:rsidR="00E53C44" w:rsidRPr="00E53C44" w:rsidRDefault="00E53C44" w:rsidP="00804D47">
      <w:pPr>
        <w:numPr>
          <w:ilvl w:val="0"/>
          <w:numId w:val="62"/>
        </w:numPr>
        <w:spacing w:before="120" w:after="120"/>
        <w:ind w:left="630" w:hanging="210"/>
        <w:jc w:val="both"/>
        <w:rPr>
          <w:bCs/>
          <w:sz w:val="22"/>
          <w:szCs w:val="22"/>
        </w:rPr>
      </w:pPr>
      <w:r w:rsidRPr="00E53C44">
        <w:rPr>
          <w:bCs/>
          <w:sz w:val="22"/>
          <w:szCs w:val="22"/>
        </w:rPr>
        <w:t>dopuszcza się podpisanie dokumentów w formacie innym niż „pdf”, wtedy należy użyć formatu XAdES.</w:t>
      </w:r>
    </w:p>
    <w:p w14:paraId="2BC922DB" w14:textId="6E7EA9CF" w:rsidR="00E53C44" w:rsidRPr="00E53C44" w:rsidRDefault="00E53C44" w:rsidP="00804D47">
      <w:pPr>
        <w:numPr>
          <w:ilvl w:val="0"/>
          <w:numId w:val="63"/>
        </w:numPr>
        <w:spacing w:before="120" w:after="120"/>
        <w:jc w:val="both"/>
        <w:rPr>
          <w:bCs/>
          <w:sz w:val="22"/>
          <w:szCs w:val="22"/>
        </w:rPr>
      </w:pPr>
      <w:r w:rsidRPr="00E53C44">
        <w:rPr>
          <w:bCs/>
          <w:sz w:val="22"/>
          <w:szCs w:val="22"/>
        </w:rPr>
        <w:t>W korespondencji związanej z niniejszym postępowaniem Wykonawcy powinni posługiwać się następującym znakiem postępowania:</w:t>
      </w:r>
      <w:r w:rsidRPr="00E53C44">
        <w:rPr>
          <w:b/>
          <w:bCs/>
          <w:sz w:val="22"/>
          <w:szCs w:val="22"/>
        </w:rPr>
        <w:t xml:space="preserve"> ZP/</w:t>
      </w:r>
      <w:r w:rsidR="00E24CC9">
        <w:rPr>
          <w:b/>
          <w:bCs/>
          <w:sz w:val="22"/>
          <w:szCs w:val="22"/>
        </w:rPr>
        <w:t>25/2025</w:t>
      </w:r>
    </w:p>
    <w:p w14:paraId="5E4AE3E7" w14:textId="77777777" w:rsidR="00E53C44" w:rsidRPr="00E53C44" w:rsidRDefault="00E53C44" w:rsidP="00804D47">
      <w:pPr>
        <w:numPr>
          <w:ilvl w:val="0"/>
          <w:numId w:val="63"/>
        </w:numPr>
        <w:spacing w:before="120" w:after="120"/>
        <w:jc w:val="both"/>
        <w:rPr>
          <w:bCs/>
          <w:sz w:val="22"/>
          <w:szCs w:val="22"/>
        </w:rPr>
      </w:pPr>
      <w:r w:rsidRPr="00E53C44">
        <w:rPr>
          <w:sz w:val="22"/>
          <w:szCs w:val="22"/>
        </w:rPr>
        <w:t xml:space="preserve">W celu skrócenia czasu udzielenia odpowiedzi na pytania komunikacja między zamawiającym a wykonawcami w zakresie: </w:t>
      </w:r>
    </w:p>
    <w:p w14:paraId="7A160588" w14:textId="77777777" w:rsidR="00E53C44" w:rsidRPr="00E53C44" w:rsidRDefault="00E53C44" w:rsidP="00804D47">
      <w:pPr>
        <w:pStyle w:val="Akapitzlist"/>
        <w:numPr>
          <w:ilvl w:val="0"/>
          <w:numId w:val="64"/>
        </w:numPr>
        <w:spacing w:before="120" w:after="120"/>
        <w:contextualSpacing/>
        <w:jc w:val="both"/>
        <w:rPr>
          <w:sz w:val="22"/>
          <w:szCs w:val="22"/>
        </w:rPr>
      </w:pPr>
      <w:r w:rsidRPr="00E53C44">
        <w:rPr>
          <w:sz w:val="22"/>
          <w:szCs w:val="22"/>
        </w:rPr>
        <w:t>przesyłania Zamawiającemu pytań do treści Z</w:t>
      </w:r>
      <w:r>
        <w:rPr>
          <w:sz w:val="22"/>
          <w:szCs w:val="22"/>
          <w:lang w:val="pl-PL"/>
        </w:rPr>
        <w:t>aproszenia</w:t>
      </w:r>
      <w:r w:rsidRPr="00E53C44">
        <w:rPr>
          <w:sz w:val="22"/>
          <w:szCs w:val="22"/>
        </w:rPr>
        <w:t>;</w:t>
      </w:r>
    </w:p>
    <w:p w14:paraId="39DF32D6" w14:textId="77777777" w:rsidR="00E53C44" w:rsidRPr="00E53C44" w:rsidRDefault="00E53C44" w:rsidP="00804D47">
      <w:pPr>
        <w:pStyle w:val="Akapitzlist"/>
        <w:numPr>
          <w:ilvl w:val="0"/>
          <w:numId w:val="64"/>
        </w:numPr>
        <w:spacing w:before="120" w:after="120"/>
        <w:contextualSpacing/>
        <w:jc w:val="both"/>
        <w:rPr>
          <w:sz w:val="22"/>
          <w:szCs w:val="22"/>
        </w:rPr>
      </w:pPr>
      <w:r w:rsidRPr="00E53C44">
        <w:rPr>
          <w:sz w:val="22"/>
          <w:szCs w:val="22"/>
        </w:rPr>
        <w:t>przesyłania odpowiedzi na wezwanie Zamawiającego do złożenia podmiotowych środków dowodowych;</w:t>
      </w:r>
    </w:p>
    <w:p w14:paraId="42ADFC1B" w14:textId="77777777" w:rsidR="00E53C44" w:rsidRPr="00E53C44" w:rsidRDefault="00E53C44" w:rsidP="00804D47">
      <w:pPr>
        <w:pStyle w:val="Akapitzlist"/>
        <w:numPr>
          <w:ilvl w:val="0"/>
          <w:numId w:val="64"/>
        </w:numPr>
        <w:spacing w:before="120" w:after="120"/>
        <w:contextualSpacing/>
        <w:jc w:val="both"/>
        <w:rPr>
          <w:sz w:val="22"/>
          <w:szCs w:val="22"/>
        </w:rPr>
      </w:pPr>
      <w:r w:rsidRPr="00E53C44">
        <w:rPr>
          <w:sz w:val="22"/>
          <w:szCs w:val="22"/>
        </w:rPr>
        <w:t>przesyłania odpowiedzi na wezwanie Zamawiającego do złożenia</w:t>
      </w:r>
      <w:r w:rsidR="00F474D9">
        <w:rPr>
          <w:sz w:val="22"/>
          <w:szCs w:val="22"/>
          <w:lang w:val="pl-PL"/>
        </w:rPr>
        <w:t xml:space="preserve"> </w:t>
      </w:r>
      <w:r w:rsidRPr="00E53C44">
        <w:rPr>
          <w:sz w:val="22"/>
          <w:szCs w:val="22"/>
        </w:rPr>
        <w:t>/</w:t>
      </w:r>
      <w:r w:rsidR="00F474D9">
        <w:rPr>
          <w:sz w:val="22"/>
          <w:szCs w:val="22"/>
          <w:lang w:val="pl-PL"/>
        </w:rPr>
        <w:t xml:space="preserve"> </w:t>
      </w:r>
      <w:r w:rsidRPr="00E53C44">
        <w:rPr>
          <w:sz w:val="22"/>
          <w:szCs w:val="22"/>
        </w:rPr>
        <w:t>poprawienia</w:t>
      </w:r>
      <w:r w:rsidR="00F474D9">
        <w:rPr>
          <w:sz w:val="22"/>
          <w:szCs w:val="22"/>
          <w:lang w:val="pl-PL"/>
        </w:rPr>
        <w:t xml:space="preserve"> </w:t>
      </w:r>
      <w:r w:rsidRPr="00E53C44">
        <w:rPr>
          <w:sz w:val="22"/>
          <w:szCs w:val="22"/>
        </w:rPr>
        <w:t>/</w:t>
      </w:r>
      <w:r w:rsidR="00F474D9">
        <w:rPr>
          <w:sz w:val="22"/>
          <w:szCs w:val="22"/>
          <w:lang w:val="pl-PL"/>
        </w:rPr>
        <w:t xml:space="preserve"> </w:t>
      </w:r>
      <w:r w:rsidRPr="00E53C44">
        <w:rPr>
          <w:sz w:val="22"/>
          <w:szCs w:val="22"/>
        </w:rPr>
        <w:t>uzupełnienia oświadczenia, o którym mowa w art. 125 ust. 1, podmiotowych środków dowodowych, innych dokumentów lub oświadczeń składanych w postępowaniu;</w:t>
      </w:r>
    </w:p>
    <w:p w14:paraId="27AD72C6" w14:textId="77777777" w:rsidR="00E53C44" w:rsidRPr="00E53C44" w:rsidRDefault="00E53C44" w:rsidP="00804D47">
      <w:pPr>
        <w:pStyle w:val="Akapitzlist"/>
        <w:numPr>
          <w:ilvl w:val="0"/>
          <w:numId w:val="64"/>
        </w:numPr>
        <w:spacing w:before="120" w:after="120"/>
        <w:contextualSpacing/>
        <w:jc w:val="both"/>
        <w:rPr>
          <w:bCs/>
          <w:sz w:val="22"/>
          <w:szCs w:val="22"/>
        </w:rPr>
      </w:pPr>
      <w:r w:rsidRPr="00E53C44">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418DD09" w14:textId="77777777" w:rsidR="00E53C44" w:rsidRPr="00E53C44" w:rsidRDefault="00E53C44" w:rsidP="00804D47">
      <w:pPr>
        <w:pStyle w:val="Akapitzlist"/>
        <w:numPr>
          <w:ilvl w:val="0"/>
          <w:numId w:val="64"/>
        </w:numPr>
        <w:spacing w:before="120" w:after="120"/>
        <w:contextualSpacing/>
        <w:jc w:val="both"/>
        <w:rPr>
          <w:bCs/>
          <w:sz w:val="22"/>
          <w:szCs w:val="22"/>
        </w:rPr>
      </w:pPr>
      <w:r w:rsidRPr="00E53C44">
        <w:rPr>
          <w:bCs/>
          <w:sz w:val="22"/>
          <w:szCs w:val="22"/>
        </w:rPr>
        <w:t>przesyłania odpowiedzi na wezwanie Zamawiającego do złożenia wyjaśnień dot. treści przedmiotowych środków dowodowych;</w:t>
      </w:r>
    </w:p>
    <w:p w14:paraId="08E48A93" w14:textId="77777777" w:rsidR="00E53C44" w:rsidRPr="00E53C44" w:rsidRDefault="00E53C44" w:rsidP="00804D47">
      <w:pPr>
        <w:pStyle w:val="Akapitzlist"/>
        <w:numPr>
          <w:ilvl w:val="0"/>
          <w:numId w:val="64"/>
        </w:numPr>
        <w:spacing w:before="120" w:after="120"/>
        <w:contextualSpacing/>
        <w:jc w:val="both"/>
        <w:rPr>
          <w:bCs/>
          <w:sz w:val="22"/>
          <w:szCs w:val="22"/>
        </w:rPr>
      </w:pPr>
      <w:r w:rsidRPr="00E53C44">
        <w:rPr>
          <w:bCs/>
          <w:sz w:val="22"/>
          <w:szCs w:val="22"/>
        </w:rPr>
        <w:t>przesłania odpowiedzi na inne wezwania Zamawiającego wynikające z ustawy - Prawo zamówień publicznych;</w:t>
      </w:r>
    </w:p>
    <w:p w14:paraId="42A4D6E2" w14:textId="77777777" w:rsidR="00E53C44" w:rsidRPr="00E53C44" w:rsidRDefault="00E53C44" w:rsidP="00804D47">
      <w:pPr>
        <w:pStyle w:val="Akapitzlist"/>
        <w:numPr>
          <w:ilvl w:val="0"/>
          <w:numId w:val="64"/>
        </w:numPr>
        <w:spacing w:before="120" w:after="120"/>
        <w:contextualSpacing/>
        <w:jc w:val="both"/>
        <w:rPr>
          <w:bCs/>
          <w:sz w:val="22"/>
          <w:szCs w:val="22"/>
        </w:rPr>
      </w:pPr>
      <w:r w:rsidRPr="00E53C44">
        <w:rPr>
          <w:bCs/>
          <w:sz w:val="22"/>
          <w:szCs w:val="22"/>
        </w:rPr>
        <w:t>przesyłania wniosków, informacji, oświadczeń Wykonawcy;</w:t>
      </w:r>
    </w:p>
    <w:p w14:paraId="48D47FC2" w14:textId="2B1D7D50" w:rsidR="00E53C44" w:rsidRPr="00E53C44" w:rsidRDefault="00E53C44" w:rsidP="00804D47">
      <w:pPr>
        <w:pStyle w:val="Akapitzlist"/>
        <w:numPr>
          <w:ilvl w:val="0"/>
          <w:numId w:val="64"/>
        </w:numPr>
        <w:spacing w:before="120" w:after="120"/>
        <w:contextualSpacing/>
        <w:jc w:val="both"/>
        <w:rPr>
          <w:bCs/>
          <w:sz w:val="22"/>
          <w:szCs w:val="22"/>
        </w:rPr>
      </w:pPr>
      <w:r w:rsidRPr="00E53C44">
        <w:rPr>
          <w:bCs/>
          <w:sz w:val="22"/>
          <w:szCs w:val="22"/>
        </w:rPr>
        <w:t>przesyłania odwołania/inne odbywa się za pośrednictwem platformazakupowa.pl i</w:t>
      </w:r>
      <w:r w:rsidR="00DA7AA4">
        <w:rPr>
          <w:bCs/>
          <w:sz w:val="22"/>
          <w:szCs w:val="22"/>
          <w:lang w:val="pl-PL"/>
        </w:rPr>
        <w:t> </w:t>
      </w:r>
      <w:r w:rsidRPr="00E53C44">
        <w:rPr>
          <w:bCs/>
          <w:sz w:val="22"/>
          <w:szCs w:val="22"/>
        </w:rPr>
        <w:t xml:space="preserve">formularza „Wyślij wiadomość do zamawiającego”. </w:t>
      </w:r>
    </w:p>
    <w:p w14:paraId="1B35FF49" w14:textId="77777777" w:rsidR="00E53C44" w:rsidRPr="00E53C44" w:rsidRDefault="00E53C44" w:rsidP="00E53C44">
      <w:pPr>
        <w:spacing w:before="120" w:after="120"/>
        <w:ind w:left="720"/>
        <w:jc w:val="both"/>
        <w:rPr>
          <w:bCs/>
          <w:sz w:val="22"/>
          <w:szCs w:val="22"/>
        </w:rPr>
      </w:pPr>
      <w:r w:rsidRPr="00E53C44">
        <w:rPr>
          <w:bCs/>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18F43C7" w14:textId="77777777" w:rsidR="00E53C44" w:rsidRPr="00E53C44" w:rsidRDefault="00E53C44" w:rsidP="00804D47">
      <w:pPr>
        <w:numPr>
          <w:ilvl w:val="0"/>
          <w:numId w:val="63"/>
        </w:numPr>
        <w:spacing w:before="120" w:after="120"/>
        <w:jc w:val="both"/>
        <w:rPr>
          <w:bCs/>
          <w:sz w:val="22"/>
          <w:szCs w:val="22"/>
        </w:rPr>
      </w:pPr>
      <w:r w:rsidRPr="00E53C44">
        <w:rPr>
          <w:sz w:val="22"/>
          <w:szCs w:val="22"/>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027DBDE" w14:textId="0B024E90" w:rsidR="00E53C44" w:rsidRPr="00E53C44" w:rsidRDefault="00E53C44" w:rsidP="00804D47">
      <w:pPr>
        <w:numPr>
          <w:ilvl w:val="0"/>
          <w:numId w:val="63"/>
        </w:numPr>
        <w:spacing w:before="120" w:after="120"/>
        <w:jc w:val="both"/>
        <w:rPr>
          <w:bCs/>
          <w:sz w:val="22"/>
          <w:szCs w:val="22"/>
        </w:rPr>
      </w:pPr>
      <w:r w:rsidRPr="00E53C44">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w:t>
      </w:r>
      <w:r w:rsidR="00DA7AA4">
        <w:rPr>
          <w:sz w:val="22"/>
          <w:szCs w:val="22"/>
        </w:rPr>
        <w:t> </w:t>
      </w:r>
      <w:r w:rsidRPr="00E53C44">
        <w:rPr>
          <w:sz w:val="22"/>
          <w:szCs w:val="22"/>
        </w:rPr>
        <w:t xml:space="preserve">sekcji “Komunikaty”. Korespondencja, której zgodnie z obowiązującymi przepisami adresatem jest konkretny wykonawca, będzie przekazywana za pośrednictwem platformazakupowa.pl do konkretnego wykonawcy. </w:t>
      </w:r>
    </w:p>
    <w:p w14:paraId="442AC4CB" w14:textId="00BAA886" w:rsidR="00E53C44" w:rsidRPr="00E53C44" w:rsidRDefault="00E53C44" w:rsidP="00804D47">
      <w:pPr>
        <w:numPr>
          <w:ilvl w:val="0"/>
          <w:numId w:val="63"/>
        </w:numPr>
        <w:spacing w:before="120" w:after="120"/>
        <w:jc w:val="both"/>
        <w:rPr>
          <w:bCs/>
          <w:sz w:val="22"/>
          <w:szCs w:val="22"/>
        </w:rPr>
      </w:pPr>
      <w:r w:rsidRPr="00E53C44">
        <w:rPr>
          <w:sz w:val="22"/>
          <w:szCs w:val="22"/>
        </w:rPr>
        <w:t>Wykonawca jako podmiot profesjonalny ma obowiązek sprawdzania komunikatów i</w:t>
      </w:r>
      <w:r w:rsidR="00DA7AA4">
        <w:rPr>
          <w:sz w:val="22"/>
          <w:szCs w:val="22"/>
        </w:rPr>
        <w:t> </w:t>
      </w:r>
      <w:r w:rsidRPr="00E53C44">
        <w:rPr>
          <w:sz w:val="22"/>
          <w:szCs w:val="22"/>
        </w:rPr>
        <w:t xml:space="preserve">wiadomości bezpośrednio na platformazakupowa.pl przesłanych przez zamawiającego, gdyż system powiadomień może ulec awarii lub powiadomienie może trafić do folderu SPAM. </w:t>
      </w:r>
    </w:p>
    <w:p w14:paraId="37CC6967" w14:textId="198C6E5B" w:rsidR="00E53C44" w:rsidRPr="00E53C44" w:rsidRDefault="00E53C44" w:rsidP="00804D47">
      <w:pPr>
        <w:numPr>
          <w:ilvl w:val="0"/>
          <w:numId w:val="63"/>
        </w:numPr>
        <w:spacing w:before="120" w:after="120"/>
        <w:jc w:val="both"/>
        <w:rPr>
          <w:bCs/>
          <w:sz w:val="22"/>
          <w:szCs w:val="22"/>
        </w:rPr>
      </w:pPr>
      <w:r w:rsidRPr="00E53C44">
        <w:rPr>
          <w:sz w:val="22"/>
          <w:szCs w:val="22"/>
        </w:rPr>
        <w:t>Zamawiający, zgodnie z Rozporządzeniem Prezesa Rady Ministrów z dnia 30 grudnia 2020r. w</w:t>
      </w:r>
      <w:r w:rsidR="00DA7AA4">
        <w:rPr>
          <w:sz w:val="22"/>
          <w:szCs w:val="22"/>
        </w:rPr>
        <w:t> </w:t>
      </w:r>
      <w:r w:rsidRPr="00E53C44">
        <w:rPr>
          <w:sz w:val="22"/>
          <w:szCs w:val="22"/>
        </w:rPr>
        <w:t>sprawie sposobu sporządzania i przekazywania informacji oraz wymagań technicznych dla dokumentów elektronicznych oraz środków komunikacji elektronicznej w postępowaniu o</w:t>
      </w:r>
      <w:r w:rsidR="00DA7AA4">
        <w:rPr>
          <w:sz w:val="22"/>
          <w:szCs w:val="22"/>
        </w:rPr>
        <w:t> </w:t>
      </w:r>
      <w:r w:rsidRPr="00E53C44">
        <w:rPr>
          <w:sz w:val="22"/>
          <w:szCs w:val="22"/>
        </w:rPr>
        <w:t>udzielenie zamówienia publicznego lub konkursie (Dz. U. z 2020</w:t>
      </w:r>
      <w:r w:rsidR="00DA0B2C">
        <w:rPr>
          <w:sz w:val="22"/>
          <w:szCs w:val="22"/>
        </w:rPr>
        <w:t xml:space="preserve"> </w:t>
      </w:r>
      <w:r w:rsidRPr="00E53C44">
        <w:rPr>
          <w:sz w:val="22"/>
          <w:szCs w:val="22"/>
        </w:rPr>
        <w:t xml:space="preserve">r. poz. 2452), określa niezbędne wymagania sprzętowo - aplikacyjne umożliwiające pracę na platformazakupowa.pl, tj.: </w:t>
      </w:r>
    </w:p>
    <w:p w14:paraId="37F45D19"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stały dostęp do sieci Internet o gwarantowanej przepustowości nie mniejszej niż 512 kb/s, </w:t>
      </w:r>
    </w:p>
    <w:p w14:paraId="34A46944"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22671FBC"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zainstalowana dowolna, inna przeglądarka internetowa niż Internet Explorer, </w:t>
      </w:r>
    </w:p>
    <w:p w14:paraId="69393474"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włączona obsługa JavaScript, </w:t>
      </w:r>
    </w:p>
    <w:p w14:paraId="529E3914"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zainstalowany program Adobe Acrobat Reader lub inny obsługujący format plików .pdf, </w:t>
      </w:r>
    </w:p>
    <w:p w14:paraId="1B00A689"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Szyfrowanie na platformazakupowa.pl odbywa się za pomocą protokołu TLS 1.3. </w:t>
      </w:r>
    </w:p>
    <w:p w14:paraId="03018953" w14:textId="77777777" w:rsidR="00E53C44" w:rsidRPr="00E53C44" w:rsidRDefault="00E53C44" w:rsidP="00F66D1E">
      <w:pPr>
        <w:pStyle w:val="Akapitzlist"/>
        <w:numPr>
          <w:ilvl w:val="0"/>
          <w:numId w:val="65"/>
        </w:numPr>
        <w:spacing w:before="120" w:after="120"/>
        <w:ind w:left="709" w:hanging="284"/>
        <w:jc w:val="both"/>
        <w:rPr>
          <w:sz w:val="22"/>
          <w:szCs w:val="22"/>
        </w:rPr>
      </w:pPr>
      <w:r w:rsidRPr="00E53C44">
        <w:rPr>
          <w:sz w:val="22"/>
          <w:szCs w:val="22"/>
        </w:rPr>
        <w:t xml:space="preserve">Oznaczenie czasu odbioru danych przez platformę zakupową stanowi datę oraz dokładny czas (hh:mm:ss) generowany wg. czasu lokalnego serwera synchronizowanego z zegarem Głównego Urzędu Miar. </w:t>
      </w:r>
    </w:p>
    <w:p w14:paraId="6CFDE76D" w14:textId="77777777" w:rsidR="00E53C44" w:rsidRPr="00E53C44" w:rsidRDefault="00E53C44" w:rsidP="00804D47">
      <w:pPr>
        <w:pStyle w:val="Akapitzlist"/>
        <w:numPr>
          <w:ilvl w:val="0"/>
          <w:numId w:val="63"/>
        </w:numPr>
        <w:spacing w:before="120" w:after="120"/>
        <w:contextualSpacing/>
        <w:jc w:val="both"/>
        <w:rPr>
          <w:bCs/>
          <w:sz w:val="22"/>
          <w:szCs w:val="22"/>
        </w:rPr>
      </w:pPr>
      <w:r w:rsidRPr="00E53C44">
        <w:rPr>
          <w:sz w:val="22"/>
          <w:szCs w:val="22"/>
        </w:rPr>
        <w:t xml:space="preserve"> Wykonawca, przystępując do niniejszego postępowania o udzielenie zamówienia publicznego: </w:t>
      </w:r>
    </w:p>
    <w:p w14:paraId="63A43C3B" w14:textId="77777777" w:rsidR="00E53C44" w:rsidRPr="00E53C44" w:rsidRDefault="00E53C44" w:rsidP="00804D47">
      <w:pPr>
        <w:pStyle w:val="Akapitzlist"/>
        <w:numPr>
          <w:ilvl w:val="0"/>
          <w:numId w:val="66"/>
        </w:numPr>
        <w:spacing w:before="120" w:after="120"/>
        <w:contextualSpacing/>
        <w:jc w:val="both"/>
        <w:rPr>
          <w:bCs/>
          <w:sz w:val="22"/>
          <w:szCs w:val="22"/>
        </w:rPr>
      </w:pPr>
      <w:r w:rsidRPr="00E53C44">
        <w:rPr>
          <w:sz w:val="22"/>
          <w:szCs w:val="22"/>
        </w:rPr>
        <w:t xml:space="preserve">akceptuje warunki korzystania z platformazakupowa.pl określone w Regulaminie zamieszczonym na stronie internetowej pod linkiem w zakładce „Regulamin" oraz uznaje go za wiążący, </w:t>
      </w:r>
    </w:p>
    <w:p w14:paraId="2EA7891D" w14:textId="77777777" w:rsidR="00E53C44" w:rsidRPr="00E53C44" w:rsidRDefault="00E53C44" w:rsidP="00F66D1E">
      <w:pPr>
        <w:pStyle w:val="Akapitzlist"/>
        <w:numPr>
          <w:ilvl w:val="0"/>
          <w:numId w:val="66"/>
        </w:numPr>
        <w:spacing w:before="120" w:after="120"/>
        <w:ind w:left="1077" w:hanging="357"/>
        <w:jc w:val="both"/>
        <w:rPr>
          <w:sz w:val="22"/>
          <w:szCs w:val="22"/>
        </w:rPr>
      </w:pPr>
      <w:r w:rsidRPr="00E53C44">
        <w:rPr>
          <w:sz w:val="22"/>
          <w:szCs w:val="22"/>
        </w:rPr>
        <w:t xml:space="preserve">zapoznał i stosuje się do Instrukcji składania ofert/wniosków dostępnej pod linkiem. </w:t>
      </w:r>
    </w:p>
    <w:p w14:paraId="6C43E3AA" w14:textId="77777777" w:rsidR="00E53C44" w:rsidRPr="00E53C44" w:rsidRDefault="00E53C44" w:rsidP="00804D47">
      <w:pPr>
        <w:pStyle w:val="Akapitzlist"/>
        <w:numPr>
          <w:ilvl w:val="0"/>
          <w:numId w:val="63"/>
        </w:numPr>
        <w:spacing w:before="120" w:after="120"/>
        <w:contextualSpacing/>
        <w:jc w:val="both"/>
        <w:rPr>
          <w:sz w:val="22"/>
          <w:szCs w:val="22"/>
        </w:rPr>
      </w:pPr>
      <w:r w:rsidRPr="00E53C44">
        <w:rPr>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381F190" w14:textId="2B05F469" w:rsidR="00E53C44" w:rsidRPr="00E53C44" w:rsidRDefault="00E53C44" w:rsidP="00E53C44">
      <w:pPr>
        <w:pStyle w:val="Akapitzlist"/>
        <w:spacing w:before="120" w:after="120"/>
        <w:ind w:left="360"/>
        <w:jc w:val="both"/>
        <w:rPr>
          <w:sz w:val="22"/>
          <w:szCs w:val="22"/>
        </w:rPr>
      </w:pPr>
      <w:r w:rsidRPr="00E53C44">
        <w:rPr>
          <w:sz w:val="22"/>
          <w:szCs w:val="22"/>
        </w:rPr>
        <w:t>Taka oferta zostanie uznana przez Zamawiającego za ofertę handlową i nie będzie brana pod uwagę w przedmiotowym postępowaniu ponieważ nie został spełniony obowiązek narzucony w</w:t>
      </w:r>
      <w:r w:rsidR="00DA7AA4">
        <w:rPr>
          <w:sz w:val="22"/>
          <w:szCs w:val="22"/>
          <w:lang w:val="pl-PL"/>
        </w:rPr>
        <w:t> </w:t>
      </w:r>
      <w:r w:rsidRPr="00E53C44">
        <w:rPr>
          <w:sz w:val="22"/>
          <w:szCs w:val="22"/>
        </w:rPr>
        <w:t xml:space="preserve">art. 221 Ustawy Prawo Zamówień Publicznych. </w:t>
      </w:r>
    </w:p>
    <w:p w14:paraId="2B1CDE15" w14:textId="52CCA7D6" w:rsidR="00E53C44" w:rsidRPr="00E53C44" w:rsidRDefault="00E53C44" w:rsidP="00F66D1E">
      <w:pPr>
        <w:pStyle w:val="Akapitzlist"/>
        <w:numPr>
          <w:ilvl w:val="0"/>
          <w:numId w:val="63"/>
        </w:numPr>
        <w:spacing w:before="120" w:after="120"/>
        <w:ind w:left="357" w:hanging="357"/>
        <w:jc w:val="both"/>
        <w:rPr>
          <w:sz w:val="22"/>
          <w:szCs w:val="22"/>
        </w:rPr>
      </w:pPr>
      <w:r w:rsidRPr="00E53C44">
        <w:rPr>
          <w:sz w:val="22"/>
          <w:szCs w:val="22"/>
        </w:rPr>
        <w:t>Zamawiający informuje, że instrukcje korzystania z platformazakupowa.pl dotyczące w</w:t>
      </w:r>
      <w:r w:rsidR="00DA7AA4">
        <w:rPr>
          <w:sz w:val="22"/>
          <w:szCs w:val="22"/>
          <w:lang w:val="pl-PL"/>
        </w:rPr>
        <w:t> </w:t>
      </w:r>
      <w:r w:rsidRPr="00E53C44">
        <w:rPr>
          <w:sz w:val="22"/>
          <w:szCs w:val="22"/>
        </w:rPr>
        <w:t>szczególności logowania, składania wniosków o wyjaśnienie treści, składania ofert oraz innych czynności podejmowanych w niniejszym postępowaniu przy użyciu platformazakupowa.pl znajdują się w zakładce „Instrukcje dla Wykonawców" na stronie internetowej pod adresem</w:t>
      </w:r>
      <w:r w:rsidRPr="00E24CC9">
        <w:rPr>
          <w:sz w:val="22"/>
          <w:szCs w:val="22"/>
        </w:rPr>
        <w:t xml:space="preserve">: </w:t>
      </w:r>
      <w:hyperlink r:id="rId23" w:history="1">
        <w:r w:rsidR="00E24CC9" w:rsidRPr="00E24CC9">
          <w:rPr>
            <w:rStyle w:val="Hipercze"/>
            <w:sz w:val="22"/>
            <w:szCs w:val="22"/>
            <w:shd w:val="clear" w:color="auto" w:fill="FFFFFF"/>
          </w:rPr>
          <w:t>https://platformazakupowa.pl</w:t>
        </w:r>
      </w:hyperlink>
    </w:p>
    <w:p w14:paraId="0D808B06"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 xml:space="preserve">Wykonawca, poprzez formularz „Wyślij wiadomość” może zwrócić się do Zamawiającego </w:t>
      </w:r>
      <w:r w:rsidRPr="00E53C44">
        <w:rPr>
          <w:bCs/>
          <w:sz w:val="22"/>
          <w:szCs w:val="22"/>
        </w:rPr>
        <w:br/>
        <w:t xml:space="preserve">o wyjaśnienie treści </w:t>
      </w:r>
      <w:r>
        <w:rPr>
          <w:bCs/>
          <w:sz w:val="22"/>
          <w:szCs w:val="22"/>
          <w:lang w:val="pl-PL"/>
        </w:rPr>
        <w:t>Zaproszenia</w:t>
      </w:r>
      <w:r w:rsidRPr="00E53C44">
        <w:rPr>
          <w:bCs/>
          <w:sz w:val="22"/>
          <w:szCs w:val="22"/>
        </w:rPr>
        <w:t xml:space="preserve">. </w:t>
      </w:r>
    </w:p>
    <w:p w14:paraId="17620BEC" w14:textId="403CF3EA" w:rsidR="00E53C44" w:rsidRPr="00F66D1E" w:rsidRDefault="00E53C44" w:rsidP="00F66D1E">
      <w:pPr>
        <w:pStyle w:val="Akapitzlist"/>
        <w:numPr>
          <w:ilvl w:val="0"/>
          <w:numId w:val="63"/>
        </w:numPr>
        <w:spacing w:before="120" w:after="120"/>
        <w:ind w:left="363" w:hanging="505"/>
        <w:jc w:val="both"/>
        <w:rPr>
          <w:bCs/>
          <w:sz w:val="22"/>
          <w:szCs w:val="22"/>
        </w:rPr>
      </w:pPr>
      <w:r w:rsidRPr="00F66D1E">
        <w:rPr>
          <w:bCs/>
          <w:sz w:val="22"/>
          <w:szCs w:val="22"/>
        </w:rPr>
        <w:t xml:space="preserve">Jeżeli wniosek o wyjaśnienie treści wpłynie do Zamawiającego nie później niż na </w:t>
      </w:r>
      <w:r w:rsidR="00563EB6" w:rsidRPr="00F66D1E">
        <w:rPr>
          <w:bCs/>
          <w:sz w:val="22"/>
          <w:szCs w:val="22"/>
        </w:rPr>
        <w:t>1</w:t>
      </w:r>
      <w:r w:rsidRPr="00F66D1E">
        <w:rPr>
          <w:bCs/>
          <w:sz w:val="22"/>
          <w:szCs w:val="22"/>
        </w:rPr>
        <w:t xml:space="preserve">4 dni przed upływem terminu składania ofert, Zamawiający udzieli wyjaśnień niezwłocznie, jednak </w:t>
      </w:r>
      <w:r w:rsidRPr="00F66D1E">
        <w:rPr>
          <w:b/>
          <w:bCs/>
          <w:sz w:val="22"/>
          <w:szCs w:val="22"/>
        </w:rPr>
        <w:t xml:space="preserve">nie później niż na </w:t>
      </w:r>
      <w:r w:rsidR="00563EB6" w:rsidRPr="00F66D1E">
        <w:rPr>
          <w:b/>
          <w:bCs/>
          <w:sz w:val="22"/>
          <w:szCs w:val="22"/>
        </w:rPr>
        <w:t>6</w:t>
      </w:r>
      <w:r w:rsidRPr="00F66D1E">
        <w:rPr>
          <w:b/>
          <w:bCs/>
          <w:sz w:val="22"/>
          <w:szCs w:val="22"/>
        </w:rPr>
        <w:t xml:space="preserve"> dni</w:t>
      </w:r>
      <w:r w:rsidRPr="00F66D1E">
        <w:rPr>
          <w:bCs/>
          <w:sz w:val="22"/>
          <w:szCs w:val="22"/>
        </w:rPr>
        <w:t xml:space="preserve"> przed upływem terminu składania ofert. Jeżeli wniosek </w:t>
      </w:r>
      <w:r w:rsidRPr="00F66D1E">
        <w:rPr>
          <w:bCs/>
          <w:sz w:val="22"/>
          <w:szCs w:val="22"/>
        </w:rPr>
        <w:br/>
        <w:t xml:space="preserve">o wyjaśnienie treści wpłynie po upływie terminu, o którym mowa powyżej, lub dotyczy udzielonych wyjaśnień, Zamawiający może udzielić wyjaśnień albo pozostawić wniosek bez rozpoznania. Zamawiający zamieści wyjaśnienia na stronie internetowej: </w:t>
      </w:r>
      <w:r w:rsidRPr="00F66D1E">
        <w:rPr>
          <w:sz w:val="22"/>
          <w:szCs w:val="22"/>
        </w:rPr>
        <w:t xml:space="preserve">  </w:t>
      </w:r>
      <w:hyperlink r:id="rId24" w:history="1">
        <w:r w:rsidR="00E24CC9" w:rsidRPr="00E24CC9">
          <w:rPr>
            <w:rStyle w:val="Hipercze"/>
            <w:sz w:val="22"/>
            <w:szCs w:val="22"/>
            <w:shd w:val="clear" w:color="auto" w:fill="FFFFFF"/>
          </w:rPr>
          <w:t>https://platformazakupowa.pl</w:t>
        </w:r>
      </w:hyperlink>
      <w:r w:rsidR="00E24CC9">
        <w:rPr>
          <w:rStyle w:val="Hipercze"/>
          <w:shd w:val="clear" w:color="auto" w:fill="FFFFFF"/>
          <w:lang w:val="pl-PL"/>
        </w:rPr>
        <w:t xml:space="preserve"> </w:t>
      </w:r>
      <w:r w:rsidRPr="00F66D1E">
        <w:rPr>
          <w:bCs/>
          <w:sz w:val="22"/>
          <w:szCs w:val="22"/>
        </w:rPr>
        <w:t xml:space="preserve">na której udostępniono Zaproszenie. </w:t>
      </w:r>
    </w:p>
    <w:p w14:paraId="27700CB1"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Przedłużenie terminu składania ofert nie wpływa na bieg terminu składania wniosku, o którym mowa w ust. 9.</w:t>
      </w:r>
    </w:p>
    <w:p w14:paraId="10A39F5F"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W przypadku rozbieżności pomiędzy treścią niniejsze</w:t>
      </w:r>
      <w:r>
        <w:rPr>
          <w:bCs/>
          <w:sz w:val="22"/>
          <w:szCs w:val="22"/>
        </w:rPr>
        <w:t>go</w:t>
      </w:r>
      <w:r w:rsidRPr="00E53C44">
        <w:rPr>
          <w:bCs/>
          <w:sz w:val="22"/>
          <w:szCs w:val="22"/>
        </w:rPr>
        <w:t xml:space="preserve"> Z</w:t>
      </w:r>
      <w:r>
        <w:rPr>
          <w:bCs/>
          <w:sz w:val="22"/>
          <w:szCs w:val="22"/>
        </w:rPr>
        <w:t>aproszenia</w:t>
      </w:r>
      <w:r w:rsidRPr="00E53C44">
        <w:rPr>
          <w:bCs/>
          <w:sz w:val="22"/>
          <w:szCs w:val="22"/>
        </w:rPr>
        <w:t>, a treścią udzielonych odpowiedzi, jako obowiązującą należy przyjąć treść pisma zawierającego późniejsze oświadczenie Zamawiającego.</w:t>
      </w:r>
    </w:p>
    <w:p w14:paraId="7025B469"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 xml:space="preserve">Maksymalny rozmiar jednego pliku przesyłanego za pośrednictwem dedykowanych formularzy do: złożenia, zmiany, wycofania oferty oraz do komunikacji </w:t>
      </w:r>
      <w:r w:rsidRPr="00E53C44">
        <w:rPr>
          <w:bCs/>
          <w:sz w:val="22"/>
          <w:szCs w:val="22"/>
          <w:u w:val="single"/>
        </w:rPr>
        <w:t>wynosi 100 MB</w:t>
      </w:r>
      <w:r w:rsidRPr="00E53C44">
        <w:rPr>
          <w:bCs/>
          <w:sz w:val="22"/>
          <w:szCs w:val="22"/>
        </w:rPr>
        <w:t>.</w:t>
      </w:r>
    </w:p>
    <w:p w14:paraId="7187031F" w14:textId="77777777" w:rsidR="00E53C44" w:rsidRPr="00E53C44" w:rsidRDefault="00E53C44" w:rsidP="00F66D1E">
      <w:pPr>
        <w:pStyle w:val="Akapitzlist"/>
        <w:numPr>
          <w:ilvl w:val="0"/>
          <w:numId w:val="63"/>
        </w:numPr>
        <w:spacing w:before="120" w:after="120"/>
        <w:ind w:left="363" w:hanging="505"/>
        <w:jc w:val="both"/>
        <w:rPr>
          <w:bCs/>
          <w:sz w:val="22"/>
          <w:szCs w:val="22"/>
        </w:rPr>
      </w:pPr>
      <w:r w:rsidRPr="00E53C44">
        <w:rPr>
          <w:bCs/>
          <w:sz w:val="22"/>
          <w:szCs w:val="22"/>
        </w:rPr>
        <w:t>Zamawiający nie przewiduje innych sposobów komunikacji niż środki komunikacji elektronicznej.</w:t>
      </w:r>
    </w:p>
    <w:p w14:paraId="1BF33658" w14:textId="77777777" w:rsidR="00E53C44" w:rsidRPr="00E53C44" w:rsidRDefault="00E53C44" w:rsidP="00F1561F">
      <w:pPr>
        <w:spacing w:after="120"/>
        <w:jc w:val="both"/>
        <w:rPr>
          <w:b/>
          <w:bCs/>
          <w:sz w:val="22"/>
          <w:szCs w:val="22"/>
        </w:rPr>
      </w:pPr>
      <w:r w:rsidRPr="00E53C44">
        <w:rPr>
          <w:b/>
          <w:bCs/>
          <w:sz w:val="22"/>
          <w:szCs w:val="22"/>
        </w:rPr>
        <w:t>Zalecenia</w:t>
      </w:r>
    </w:p>
    <w:p w14:paraId="5C788005" w14:textId="77777777" w:rsidR="00E53C44" w:rsidRPr="00E53C44" w:rsidRDefault="00E53C44" w:rsidP="00197507">
      <w:pPr>
        <w:spacing w:after="120"/>
        <w:jc w:val="both"/>
        <w:rPr>
          <w:bCs/>
          <w:sz w:val="22"/>
          <w:szCs w:val="22"/>
        </w:rPr>
      </w:pPr>
      <w:r w:rsidRPr="00E53C44">
        <w:rPr>
          <w:bCs/>
          <w:sz w:val="22"/>
          <w:szCs w:val="22"/>
        </w:rPr>
        <w:t xml:space="preserve">Formaty plików wykorzystywanych przez wykonawców powinny być zgodne z “Rozporządzeniem Prezesa Rady Ministrów z dnia 21 maja 2024 r. w sprawie Krajowych Ram Interoperacyjności, </w:t>
      </w:r>
      <w:r w:rsidRPr="00E53C44">
        <w:rPr>
          <w:bCs/>
          <w:sz w:val="22"/>
          <w:szCs w:val="22"/>
        </w:rPr>
        <w:lastRenderedPageBreak/>
        <w:t>minimalnych wymagań dla rejestrów publicznych i wymiany informacji w postaci elektronicznej oraz minimalnych wymagań dla systemów teleinformatycznych”.</w:t>
      </w:r>
    </w:p>
    <w:p w14:paraId="15D4268C"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bCs/>
          <w:sz w:val="22"/>
          <w:szCs w:val="22"/>
        </w:rPr>
        <w:t>Zamawiający rekomenduje wykorzystanie formatów: .pdf .doc .docx .xls .xlsx .jpg (.jpeg) ze szczególnym wskazaniem na .pdf</w:t>
      </w:r>
    </w:p>
    <w:p w14:paraId="06D77D76" w14:textId="204C7457" w:rsidR="00E53C44" w:rsidRPr="00E53C44" w:rsidRDefault="00E53C44" w:rsidP="00DA7AA4">
      <w:pPr>
        <w:pStyle w:val="Akapitzlist"/>
        <w:numPr>
          <w:ilvl w:val="0"/>
          <w:numId w:val="67"/>
        </w:numPr>
        <w:spacing w:after="120"/>
        <w:ind w:left="284" w:hanging="284"/>
        <w:jc w:val="both"/>
        <w:rPr>
          <w:bCs/>
          <w:sz w:val="22"/>
          <w:szCs w:val="22"/>
        </w:rPr>
      </w:pPr>
      <w:r w:rsidRPr="00E53C44">
        <w:rPr>
          <w:bCs/>
          <w:sz w:val="22"/>
          <w:szCs w:val="22"/>
        </w:rPr>
        <w:t>W celu ewentualnej kompresji danych Zamawiający rekomenduje wykorzystanie jednego z</w:t>
      </w:r>
      <w:r w:rsidR="00197507">
        <w:rPr>
          <w:bCs/>
          <w:sz w:val="22"/>
          <w:szCs w:val="22"/>
          <w:lang w:val="pl-PL"/>
        </w:rPr>
        <w:t> </w:t>
      </w:r>
      <w:r w:rsidRPr="00E53C44">
        <w:rPr>
          <w:bCs/>
          <w:sz w:val="22"/>
          <w:szCs w:val="22"/>
        </w:rPr>
        <w:t>formatów:</w:t>
      </w:r>
    </w:p>
    <w:p w14:paraId="13F4DEFA" w14:textId="77777777" w:rsidR="00E53C44" w:rsidRPr="00E53C44" w:rsidRDefault="00E53C44" w:rsidP="00DA7AA4">
      <w:pPr>
        <w:pStyle w:val="Akapitzlist"/>
        <w:numPr>
          <w:ilvl w:val="1"/>
          <w:numId w:val="67"/>
        </w:numPr>
        <w:spacing w:after="120"/>
        <w:ind w:left="567" w:hanging="283"/>
        <w:jc w:val="both"/>
        <w:rPr>
          <w:bCs/>
          <w:sz w:val="22"/>
          <w:szCs w:val="22"/>
        </w:rPr>
      </w:pPr>
      <w:r w:rsidRPr="00E53C44">
        <w:rPr>
          <w:bCs/>
          <w:sz w:val="22"/>
          <w:szCs w:val="22"/>
        </w:rPr>
        <w:t>.zip</w:t>
      </w:r>
    </w:p>
    <w:p w14:paraId="341ADEC2" w14:textId="77777777" w:rsidR="00E53C44" w:rsidRPr="00E53C44" w:rsidRDefault="00E53C44" w:rsidP="00DA7AA4">
      <w:pPr>
        <w:pStyle w:val="Akapitzlist"/>
        <w:numPr>
          <w:ilvl w:val="1"/>
          <w:numId w:val="67"/>
        </w:numPr>
        <w:spacing w:after="120"/>
        <w:ind w:left="567" w:hanging="283"/>
        <w:jc w:val="both"/>
        <w:rPr>
          <w:bCs/>
          <w:sz w:val="22"/>
          <w:szCs w:val="22"/>
        </w:rPr>
      </w:pPr>
      <w:r w:rsidRPr="00E53C44">
        <w:rPr>
          <w:sz w:val="22"/>
          <w:szCs w:val="22"/>
        </w:rPr>
        <w:t xml:space="preserve">7Z </w:t>
      </w:r>
    </w:p>
    <w:p w14:paraId="05E08C53"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Wśród formatów powszechnych a NIE występujących w rozporządzeniu występują: .rar .gif .bmp .</w:t>
      </w:r>
      <w:r w:rsidRPr="00DA7AA4">
        <w:rPr>
          <w:bCs/>
          <w:sz w:val="22"/>
          <w:szCs w:val="22"/>
        </w:rPr>
        <w:t>numbers</w:t>
      </w:r>
      <w:r w:rsidRPr="00E53C44">
        <w:rPr>
          <w:sz w:val="22"/>
          <w:szCs w:val="22"/>
        </w:rPr>
        <w:t xml:space="preserve"> .pages. Dokumenty złożone w takich plikach zostaną uznane za złożone nieskutecznie. </w:t>
      </w:r>
    </w:p>
    <w:p w14:paraId="12740972" w14:textId="2002EA3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Zamawiający zwraca uwagę na ograniczenia wielkości plików podpisywanych profilem </w:t>
      </w:r>
      <w:r w:rsidRPr="00DA7AA4">
        <w:rPr>
          <w:bCs/>
          <w:sz w:val="22"/>
          <w:szCs w:val="22"/>
        </w:rPr>
        <w:t>zaufanym</w:t>
      </w:r>
      <w:r w:rsidRPr="00E53C44">
        <w:rPr>
          <w:sz w:val="22"/>
          <w:szCs w:val="22"/>
        </w:rPr>
        <w:t>, który wynosi max 10MB, oraz na ograniczenie wielkości plików podpisywanych w</w:t>
      </w:r>
      <w:r w:rsidR="00197507">
        <w:rPr>
          <w:sz w:val="22"/>
          <w:szCs w:val="22"/>
          <w:lang w:val="pl-PL"/>
        </w:rPr>
        <w:t> </w:t>
      </w:r>
      <w:r w:rsidRPr="00E53C44">
        <w:rPr>
          <w:sz w:val="22"/>
          <w:szCs w:val="22"/>
        </w:rPr>
        <w:t xml:space="preserve">aplikacji eDoApp służącej do składania podpisu osobistego, który wynosi max 5MB. </w:t>
      </w:r>
    </w:p>
    <w:p w14:paraId="089B2439"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2C94EF6"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Pliki w innych formatach niż PDF zaleca się opatrzyć zewnętrznym podpisem XAdES. </w:t>
      </w:r>
      <w:r w:rsidRPr="00DA7AA4">
        <w:rPr>
          <w:bCs/>
          <w:sz w:val="22"/>
          <w:szCs w:val="22"/>
        </w:rPr>
        <w:t>Wykonawca</w:t>
      </w:r>
      <w:r w:rsidRPr="00E53C44">
        <w:rPr>
          <w:sz w:val="22"/>
          <w:szCs w:val="22"/>
        </w:rPr>
        <w:t xml:space="preserve"> powinien pamiętać, aby plik z podpisem przekazywać łącznie z dokumentem podpisywanym. </w:t>
      </w:r>
    </w:p>
    <w:p w14:paraId="3FE70C4F" w14:textId="700C78D3"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Zamawiający zaleca aby w przypadku podpisywania pliku przez kilka osób, stosować podpisy tego samego rodzaju. Podpisywanie różnymi rodzajami podpisów np. osobistym i</w:t>
      </w:r>
      <w:r w:rsidR="00197507">
        <w:rPr>
          <w:sz w:val="22"/>
          <w:szCs w:val="22"/>
          <w:lang w:val="pl-PL"/>
        </w:rPr>
        <w:t> </w:t>
      </w:r>
      <w:r w:rsidRPr="00E53C44">
        <w:rPr>
          <w:sz w:val="22"/>
          <w:szCs w:val="22"/>
        </w:rPr>
        <w:t xml:space="preserve">kwalifikowanym może doprowadzić do problemów w weryfikacji plików. </w:t>
      </w:r>
    </w:p>
    <w:p w14:paraId="1DCFFD7B"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Zamawiający zaleca, aby Wykonawca z odpowiednim wyprzedzeniem przetestował </w:t>
      </w:r>
      <w:r w:rsidRPr="00DA7AA4">
        <w:rPr>
          <w:bCs/>
          <w:sz w:val="22"/>
          <w:szCs w:val="22"/>
        </w:rPr>
        <w:t>możliwość</w:t>
      </w:r>
      <w:r w:rsidRPr="00E53C44">
        <w:rPr>
          <w:sz w:val="22"/>
          <w:szCs w:val="22"/>
        </w:rPr>
        <w:t xml:space="preserve"> prawidłowego wykorzystania wybranej metody podpisania plików oferty. </w:t>
      </w:r>
    </w:p>
    <w:p w14:paraId="4F3C15CC" w14:textId="77777777" w:rsidR="00E53C44" w:rsidRPr="00E53C44" w:rsidRDefault="00E53C44" w:rsidP="00DA7AA4">
      <w:pPr>
        <w:pStyle w:val="Akapitzlist"/>
        <w:numPr>
          <w:ilvl w:val="0"/>
          <w:numId w:val="67"/>
        </w:numPr>
        <w:spacing w:after="120"/>
        <w:ind w:left="284" w:hanging="284"/>
        <w:jc w:val="both"/>
        <w:rPr>
          <w:bCs/>
          <w:sz w:val="22"/>
          <w:szCs w:val="22"/>
        </w:rPr>
      </w:pPr>
      <w:r w:rsidRPr="00E53C44">
        <w:rPr>
          <w:sz w:val="22"/>
          <w:szCs w:val="22"/>
        </w:rPr>
        <w:t xml:space="preserve">Zaleca się, aby komunikacja z wykonawcami odbywała się tylko na Platformie za </w:t>
      </w:r>
      <w:r w:rsidRPr="00DA7AA4">
        <w:rPr>
          <w:bCs/>
          <w:sz w:val="22"/>
          <w:szCs w:val="22"/>
        </w:rPr>
        <w:t>pośrednictwem</w:t>
      </w:r>
      <w:r w:rsidRPr="00E53C44">
        <w:rPr>
          <w:sz w:val="22"/>
          <w:szCs w:val="22"/>
        </w:rPr>
        <w:t xml:space="preserve"> formularza “Wyślij wiadomość do zamawiającego”, nie za pośrednictwem adresu email. </w:t>
      </w:r>
    </w:p>
    <w:p w14:paraId="4F1D2334" w14:textId="77777777" w:rsidR="00E53C44" w:rsidRPr="00E53C44" w:rsidRDefault="00E53C44" w:rsidP="00DA7AA4">
      <w:pPr>
        <w:pStyle w:val="Akapitzlist"/>
        <w:numPr>
          <w:ilvl w:val="0"/>
          <w:numId w:val="67"/>
        </w:numPr>
        <w:spacing w:after="120"/>
        <w:ind w:left="284" w:hanging="426"/>
        <w:jc w:val="both"/>
        <w:rPr>
          <w:bCs/>
          <w:sz w:val="22"/>
          <w:szCs w:val="22"/>
        </w:rPr>
      </w:pPr>
      <w:r w:rsidRPr="00E53C44">
        <w:rPr>
          <w:sz w:val="22"/>
          <w:szCs w:val="22"/>
        </w:rPr>
        <w:t xml:space="preserve">Osobą składającą ofertę powinna być osoba kontaktowa podawana w dokumentacji. </w:t>
      </w:r>
    </w:p>
    <w:p w14:paraId="2BDC518A" w14:textId="77777777" w:rsidR="00E53C44" w:rsidRPr="00E53C44" w:rsidRDefault="00E53C44" w:rsidP="00DA7AA4">
      <w:pPr>
        <w:pStyle w:val="Akapitzlist"/>
        <w:numPr>
          <w:ilvl w:val="0"/>
          <w:numId w:val="67"/>
        </w:numPr>
        <w:spacing w:after="120"/>
        <w:ind w:left="284" w:hanging="426"/>
        <w:jc w:val="both"/>
        <w:rPr>
          <w:bCs/>
          <w:sz w:val="22"/>
          <w:szCs w:val="22"/>
        </w:rPr>
      </w:pPr>
      <w:r w:rsidRPr="00E53C44">
        <w:rPr>
          <w:sz w:val="22"/>
          <w:szCs w:val="22"/>
        </w:rPr>
        <w:t xml:space="preserve">Ofertę należy przygotować z należytą starannością dla podmiotu ubiegającego się o </w:t>
      </w:r>
      <w:r w:rsidRPr="00DA7AA4">
        <w:rPr>
          <w:bCs/>
          <w:sz w:val="22"/>
          <w:szCs w:val="22"/>
        </w:rPr>
        <w:t>udzielenie</w:t>
      </w:r>
      <w:r w:rsidRPr="00E53C44">
        <w:rPr>
          <w:sz w:val="22"/>
          <w:szCs w:val="22"/>
        </w:rPr>
        <w:t xml:space="preserve"> zamówienia publicznego i zachowaniem odpowiedniego odstępu czasu do zakończenia przyjmowania ofert/wniosków. Sugerujemy złożenie oferty na 24 godziny przed terminem składania ofert/wniosków. </w:t>
      </w:r>
    </w:p>
    <w:p w14:paraId="3E30F832" w14:textId="77777777" w:rsidR="00E53C44" w:rsidRPr="00E53C44" w:rsidRDefault="00E53C44" w:rsidP="00DA7AA4">
      <w:pPr>
        <w:pStyle w:val="Akapitzlist"/>
        <w:numPr>
          <w:ilvl w:val="0"/>
          <w:numId w:val="67"/>
        </w:numPr>
        <w:spacing w:after="120"/>
        <w:ind w:left="284" w:hanging="426"/>
        <w:jc w:val="both"/>
        <w:rPr>
          <w:bCs/>
          <w:sz w:val="22"/>
          <w:szCs w:val="22"/>
        </w:rPr>
      </w:pPr>
      <w:r w:rsidRPr="00DA7AA4">
        <w:rPr>
          <w:bCs/>
          <w:sz w:val="22"/>
          <w:szCs w:val="22"/>
        </w:rPr>
        <w:t>Podczas</w:t>
      </w:r>
      <w:r w:rsidRPr="00E53C44">
        <w:rPr>
          <w:sz w:val="22"/>
          <w:szCs w:val="22"/>
        </w:rPr>
        <w:t xml:space="preserve"> podpisywania plików zaleca się stosowanie algorytmu skrótu SHA2 zamiast SHA1. </w:t>
      </w:r>
    </w:p>
    <w:p w14:paraId="77AE6091" w14:textId="77777777" w:rsidR="00E53C44" w:rsidRPr="00E53C44" w:rsidRDefault="00E53C44" w:rsidP="00DA7AA4">
      <w:pPr>
        <w:pStyle w:val="Akapitzlist"/>
        <w:numPr>
          <w:ilvl w:val="0"/>
          <w:numId w:val="67"/>
        </w:numPr>
        <w:spacing w:after="120"/>
        <w:ind w:left="284" w:hanging="426"/>
        <w:jc w:val="both"/>
        <w:rPr>
          <w:bCs/>
          <w:sz w:val="22"/>
          <w:szCs w:val="22"/>
        </w:rPr>
      </w:pPr>
      <w:r w:rsidRPr="00E53C44">
        <w:rPr>
          <w:sz w:val="22"/>
          <w:szCs w:val="22"/>
        </w:rPr>
        <w:t xml:space="preserve">Jeśli </w:t>
      </w:r>
      <w:r w:rsidRPr="00DA7AA4">
        <w:rPr>
          <w:bCs/>
          <w:sz w:val="22"/>
          <w:szCs w:val="22"/>
        </w:rPr>
        <w:t>wykonawca</w:t>
      </w:r>
      <w:r w:rsidRPr="00E53C44">
        <w:rPr>
          <w:sz w:val="22"/>
          <w:szCs w:val="22"/>
        </w:rPr>
        <w:t xml:space="preserve"> pakuje dokumenty np. w plik ZIP zalecamy wcześniejsze podpisanie każdego ze skompresowanych plików. </w:t>
      </w:r>
    </w:p>
    <w:p w14:paraId="77BB82AC" w14:textId="77777777" w:rsidR="00E53C44" w:rsidRPr="00E53C44" w:rsidRDefault="00E53C44" w:rsidP="00DA7AA4">
      <w:pPr>
        <w:pStyle w:val="Akapitzlist"/>
        <w:numPr>
          <w:ilvl w:val="0"/>
          <w:numId w:val="67"/>
        </w:numPr>
        <w:spacing w:after="120"/>
        <w:ind w:left="284" w:hanging="426"/>
        <w:jc w:val="both"/>
        <w:rPr>
          <w:bCs/>
          <w:sz w:val="22"/>
          <w:szCs w:val="22"/>
        </w:rPr>
      </w:pPr>
      <w:r w:rsidRPr="00E53C44">
        <w:rPr>
          <w:sz w:val="22"/>
          <w:szCs w:val="22"/>
        </w:rPr>
        <w:t xml:space="preserve">Zamawiający rekomenduje wykorzystanie podpisu z kwalifikowanym znacznikiem czasu. </w:t>
      </w:r>
    </w:p>
    <w:p w14:paraId="6F91052E" w14:textId="77777777" w:rsidR="00E53C44" w:rsidRPr="00E53C44" w:rsidRDefault="00E53C44" w:rsidP="00DA7AA4">
      <w:pPr>
        <w:pStyle w:val="Akapitzlist"/>
        <w:numPr>
          <w:ilvl w:val="0"/>
          <w:numId w:val="67"/>
        </w:numPr>
        <w:spacing w:after="120"/>
        <w:ind w:left="284" w:hanging="426"/>
        <w:jc w:val="both"/>
        <w:rPr>
          <w:b/>
          <w:sz w:val="22"/>
          <w:szCs w:val="22"/>
        </w:rPr>
      </w:pPr>
      <w:r w:rsidRPr="00E53C44">
        <w:rPr>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980A9ED" w14:textId="29ADFE23" w:rsidR="004E167D" w:rsidRPr="00E53C44" w:rsidRDefault="004E167D" w:rsidP="00DA7AA4">
      <w:pPr>
        <w:pStyle w:val="Akapitzlist"/>
        <w:numPr>
          <w:ilvl w:val="0"/>
          <w:numId w:val="67"/>
        </w:numPr>
        <w:spacing w:after="120"/>
        <w:ind w:left="284" w:hanging="426"/>
        <w:jc w:val="both"/>
        <w:rPr>
          <w:b/>
          <w:sz w:val="22"/>
          <w:szCs w:val="22"/>
        </w:rPr>
      </w:pPr>
      <w:r w:rsidRPr="00E53C44">
        <w:rPr>
          <w:sz w:val="22"/>
          <w:szCs w:val="22"/>
        </w:rPr>
        <w:t xml:space="preserve">Osobą </w:t>
      </w:r>
      <w:r w:rsidRPr="00E53C44">
        <w:rPr>
          <w:bCs/>
          <w:color w:val="auto"/>
          <w:sz w:val="22"/>
          <w:szCs w:val="22"/>
        </w:rPr>
        <w:t>uprawnioną</w:t>
      </w:r>
      <w:r w:rsidRPr="00E53C44">
        <w:rPr>
          <w:sz w:val="22"/>
          <w:szCs w:val="22"/>
        </w:rPr>
        <w:t xml:space="preserve"> przez Zamawiającego do porozumiewania się z Wykonawcami jest </w:t>
      </w:r>
      <w:r w:rsidR="0024602A" w:rsidRPr="00E53C44">
        <w:rPr>
          <w:sz w:val="22"/>
          <w:szCs w:val="22"/>
        </w:rPr>
        <w:br/>
      </w:r>
      <w:r w:rsidRPr="00E53C44">
        <w:rPr>
          <w:sz w:val="22"/>
          <w:szCs w:val="22"/>
        </w:rPr>
        <w:t xml:space="preserve">w </w:t>
      </w:r>
      <w:r w:rsidRPr="00E53C44">
        <w:rPr>
          <w:bCs/>
          <w:color w:val="auto"/>
          <w:sz w:val="22"/>
          <w:szCs w:val="22"/>
        </w:rPr>
        <w:t>kwestiach</w:t>
      </w:r>
      <w:r w:rsidRPr="00E53C44">
        <w:rPr>
          <w:sz w:val="22"/>
          <w:szCs w:val="22"/>
        </w:rPr>
        <w:t xml:space="preserve"> formalnych</w:t>
      </w:r>
      <w:r w:rsidRPr="00E53C44">
        <w:rPr>
          <w:b/>
          <w:sz w:val="22"/>
          <w:szCs w:val="22"/>
        </w:rPr>
        <w:t xml:space="preserve"> – </w:t>
      </w:r>
      <w:r w:rsidR="00E24CC9">
        <w:rPr>
          <w:b/>
          <w:sz w:val="22"/>
          <w:szCs w:val="22"/>
          <w:lang w:val="pl-PL"/>
        </w:rPr>
        <w:t>Anna Jaworska.</w:t>
      </w:r>
    </w:p>
    <w:p w14:paraId="4803B872" w14:textId="4244F91C" w:rsidR="004E167D" w:rsidRPr="00E53C44" w:rsidRDefault="004E167D" w:rsidP="00DA7AA4">
      <w:pPr>
        <w:pStyle w:val="Akapitzlist"/>
        <w:numPr>
          <w:ilvl w:val="0"/>
          <w:numId w:val="67"/>
        </w:numPr>
        <w:spacing w:after="120"/>
        <w:ind w:left="284" w:hanging="426"/>
        <w:jc w:val="both"/>
        <w:rPr>
          <w:b/>
          <w:sz w:val="22"/>
          <w:szCs w:val="22"/>
        </w:rPr>
      </w:pPr>
      <w:r w:rsidRPr="00E53C44">
        <w:rPr>
          <w:bCs/>
          <w:color w:val="auto"/>
          <w:sz w:val="22"/>
          <w:szCs w:val="22"/>
        </w:rPr>
        <w:t>Zamawiający</w:t>
      </w:r>
      <w:r w:rsidRPr="00E53C44">
        <w:rPr>
          <w:sz w:val="22"/>
          <w:szCs w:val="22"/>
        </w:rPr>
        <w:t xml:space="preserve"> informuje, że przepisy ustawy Pzp nie pozwalają na jakikolwiek kontakt – </w:t>
      </w:r>
      <w:r w:rsidRPr="00DA7AA4">
        <w:rPr>
          <w:sz w:val="22"/>
          <w:szCs w:val="22"/>
        </w:rPr>
        <w:t>zarówno</w:t>
      </w:r>
      <w:r w:rsidRPr="00E53C44">
        <w:rPr>
          <w:sz w:val="22"/>
          <w:szCs w:val="22"/>
        </w:rPr>
        <w:t xml:space="preserve"> z Zamawiającym jak i osobami uprawnionymi do porozumiewania się z Wykonawcami. </w:t>
      </w:r>
      <w:r w:rsidRPr="00E53C44">
        <w:rPr>
          <w:b/>
          <w:sz w:val="22"/>
          <w:szCs w:val="22"/>
        </w:rPr>
        <w:t>Oznacza to, że Zamawiający nie będzie reagował na inne formy kontaktowania się z nim</w:t>
      </w:r>
      <w:r w:rsidR="00E53C44">
        <w:rPr>
          <w:b/>
          <w:sz w:val="22"/>
          <w:szCs w:val="22"/>
        </w:rPr>
        <w:t xml:space="preserve"> niż za pośrednictwem platformy</w:t>
      </w:r>
      <w:r w:rsidRPr="00E53C44">
        <w:rPr>
          <w:b/>
          <w:sz w:val="22"/>
          <w:szCs w:val="22"/>
        </w:rPr>
        <w:t>, w szczególności na kontakt telefoniczny lub/i osobisty w swojej siedzibie.</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E76C62" w:rsidRPr="002D21A3" w14:paraId="24DF3CFA" w14:textId="77777777" w:rsidTr="00F17174">
        <w:trPr>
          <w:trHeight w:val="1150"/>
        </w:trPr>
        <w:tc>
          <w:tcPr>
            <w:tcW w:w="8357" w:type="dxa"/>
            <w:vAlign w:val="center"/>
          </w:tcPr>
          <w:p w14:paraId="7A41E29E" w14:textId="77777777" w:rsidR="00E76C62" w:rsidRPr="002D21A3" w:rsidRDefault="00E76C62" w:rsidP="008946AD">
            <w:pPr>
              <w:ind w:left="-142"/>
              <w:jc w:val="center"/>
              <w:rPr>
                <w:b/>
                <w:sz w:val="22"/>
                <w:szCs w:val="22"/>
              </w:rPr>
            </w:pPr>
            <w:bookmarkStart w:id="30" w:name="_Hlk110523071"/>
            <w:bookmarkEnd w:id="29"/>
            <w:r w:rsidRPr="002D21A3">
              <w:rPr>
                <w:b/>
                <w:sz w:val="22"/>
                <w:szCs w:val="22"/>
              </w:rPr>
              <w:lastRenderedPageBreak/>
              <w:t>ROZDZIAŁ X</w:t>
            </w:r>
            <w:r w:rsidR="00D93824">
              <w:rPr>
                <w:b/>
                <w:sz w:val="22"/>
                <w:szCs w:val="22"/>
              </w:rPr>
              <w:t>I</w:t>
            </w:r>
          </w:p>
          <w:p w14:paraId="4C9FADE6" w14:textId="77777777" w:rsidR="00E76C62" w:rsidRPr="002D21A3" w:rsidRDefault="00E76C62" w:rsidP="00E76C62">
            <w:pPr>
              <w:ind w:left="-142"/>
              <w:jc w:val="center"/>
              <w:rPr>
                <w:sz w:val="22"/>
                <w:szCs w:val="22"/>
              </w:rPr>
            </w:pPr>
            <w:r w:rsidRPr="00E76C62">
              <w:rPr>
                <w:b/>
                <w:sz w:val="22"/>
                <w:szCs w:val="22"/>
              </w:rPr>
              <w:t>POUCZENIE O ŚRODKACH OCHRONY PRAWNEJ PRZYSŁUGUJĄCYCH WYKONAWCY W TOKU POSTĘPOWANIA O UDZIELENIE ZAMÓWIENIA</w:t>
            </w:r>
          </w:p>
        </w:tc>
      </w:tr>
    </w:tbl>
    <w:bookmarkEnd w:id="30"/>
    <w:p w14:paraId="2333164B" w14:textId="77777777" w:rsidR="005C2767" w:rsidRPr="002D21A3" w:rsidRDefault="005C2767" w:rsidP="005C2767">
      <w:pPr>
        <w:spacing w:before="240" w:after="240"/>
        <w:jc w:val="both"/>
        <w:rPr>
          <w:rFonts w:eastAsia="Cambria Math"/>
          <w:sz w:val="22"/>
          <w:szCs w:val="22"/>
          <w:lang w:eastAsia="zh-CN"/>
        </w:rPr>
      </w:pPr>
      <w:r w:rsidRPr="002D21A3">
        <w:rPr>
          <w:rFonts w:eastAsia="Cambria Math"/>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3"/>
      </w:tblGrid>
      <w:tr w:rsidR="00E76C62" w:rsidRPr="002D21A3" w14:paraId="678531AA" w14:textId="77777777" w:rsidTr="008946AD">
        <w:trPr>
          <w:trHeight w:val="1150"/>
        </w:trPr>
        <w:tc>
          <w:tcPr>
            <w:tcW w:w="8583" w:type="dxa"/>
            <w:vAlign w:val="center"/>
          </w:tcPr>
          <w:p w14:paraId="79EAFC0E" w14:textId="77777777" w:rsidR="00E76C62" w:rsidRPr="002D21A3" w:rsidRDefault="00E76C62" w:rsidP="008946AD">
            <w:pPr>
              <w:ind w:left="-142"/>
              <w:jc w:val="center"/>
              <w:rPr>
                <w:b/>
                <w:sz w:val="22"/>
                <w:szCs w:val="22"/>
              </w:rPr>
            </w:pPr>
            <w:r w:rsidRPr="002D21A3">
              <w:rPr>
                <w:b/>
                <w:sz w:val="22"/>
                <w:szCs w:val="22"/>
              </w:rPr>
              <w:t>ROZDZIAŁ X</w:t>
            </w:r>
            <w:r w:rsidR="00D93824">
              <w:rPr>
                <w:b/>
                <w:sz w:val="22"/>
                <w:szCs w:val="22"/>
              </w:rPr>
              <w:t>II</w:t>
            </w:r>
          </w:p>
          <w:p w14:paraId="46D4A9DC" w14:textId="77777777" w:rsidR="00E76C62" w:rsidRPr="002D21A3" w:rsidRDefault="00E76C62" w:rsidP="008946AD">
            <w:pPr>
              <w:ind w:left="-142"/>
              <w:jc w:val="center"/>
              <w:rPr>
                <w:sz w:val="22"/>
                <w:szCs w:val="22"/>
              </w:rPr>
            </w:pPr>
            <w:r>
              <w:rPr>
                <w:b/>
                <w:sz w:val="22"/>
                <w:szCs w:val="22"/>
              </w:rPr>
              <w:t>ZAŁĄCZNIKI</w:t>
            </w:r>
          </w:p>
        </w:tc>
      </w:tr>
    </w:tbl>
    <w:p w14:paraId="7BCF314D" w14:textId="77777777" w:rsidR="00780EF3" w:rsidRPr="002D21A3" w:rsidRDefault="00780EF3" w:rsidP="007A56E1">
      <w:pPr>
        <w:autoSpaceDE w:val="0"/>
        <w:autoSpaceDN w:val="0"/>
        <w:adjustRightInd w:val="0"/>
        <w:jc w:val="both"/>
        <w:rPr>
          <w:sz w:val="22"/>
          <w:szCs w:val="22"/>
        </w:rPr>
      </w:pPr>
    </w:p>
    <w:p w14:paraId="56A3626A" w14:textId="77777777" w:rsidR="007A56E1" w:rsidRDefault="007A56E1" w:rsidP="007A56E1">
      <w:pPr>
        <w:autoSpaceDE w:val="0"/>
        <w:autoSpaceDN w:val="0"/>
        <w:adjustRightInd w:val="0"/>
        <w:jc w:val="both"/>
        <w:rPr>
          <w:sz w:val="22"/>
          <w:szCs w:val="22"/>
        </w:rPr>
      </w:pPr>
      <w:r w:rsidRPr="002D21A3">
        <w:rPr>
          <w:sz w:val="22"/>
          <w:szCs w:val="22"/>
        </w:rPr>
        <w:t xml:space="preserve">Wykaz załączników do </w:t>
      </w:r>
      <w:r w:rsidR="0085788A" w:rsidRPr="002D21A3">
        <w:rPr>
          <w:sz w:val="22"/>
          <w:szCs w:val="22"/>
        </w:rPr>
        <w:t xml:space="preserve">Zaproszenia </w:t>
      </w:r>
      <w:r w:rsidRPr="002D21A3">
        <w:rPr>
          <w:sz w:val="22"/>
          <w:szCs w:val="22"/>
        </w:rPr>
        <w:t>będących je</w:t>
      </w:r>
      <w:r w:rsidR="00952D02" w:rsidRPr="002D21A3">
        <w:rPr>
          <w:sz w:val="22"/>
          <w:szCs w:val="22"/>
        </w:rPr>
        <w:t>go</w:t>
      </w:r>
      <w:r w:rsidRPr="002D21A3">
        <w:rPr>
          <w:sz w:val="22"/>
          <w:szCs w:val="22"/>
        </w:rPr>
        <w:t xml:space="preserve"> integralną częścią:</w:t>
      </w:r>
    </w:p>
    <w:p w14:paraId="550357B2" w14:textId="77777777" w:rsidR="00674F95" w:rsidRDefault="00674F95" w:rsidP="007A56E1">
      <w:pPr>
        <w:autoSpaceDE w:val="0"/>
        <w:autoSpaceDN w:val="0"/>
        <w:adjustRightInd w:val="0"/>
        <w:jc w:val="both"/>
        <w:rPr>
          <w:sz w:val="22"/>
          <w:szCs w:val="22"/>
        </w:rPr>
      </w:pPr>
    </w:p>
    <w:tbl>
      <w:tblPr>
        <w:tblW w:w="0" w:type="auto"/>
        <w:tblLook w:val="04A0" w:firstRow="1" w:lastRow="0" w:firstColumn="1" w:lastColumn="0" w:noHBand="0" w:noVBand="1"/>
      </w:tblPr>
      <w:tblGrid>
        <w:gridCol w:w="1792"/>
        <w:gridCol w:w="6711"/>
      </w:tblGrid>
      <w:tr w:rsidR="00674F95" w:rsidRPr="000C0013" w14:paraId="26BDA0F3" w14:textId="77777777" w:rsidTr="00DA0B2C">
        <w:trPr>
          <w:trHeight w:val="567"/>
        </w:trPr>
        <w:tc>
          <w:tcPr>
            <w:tcW w:w="1792" w:type="dxa"/>
            <w:shd w:val="clear" w:color="auto" w:fill="auto"/>
          </w:tcPr>
          <w:p w14:paraId="7C4823AC" w14:textId="77777777" w:rsidR="00674F95" w:rsidRPr="000C0013" w:rsidRDefault="00674F95" w:rsidP="000C0013">
            <w:pPr>
              <w:autoSpaceDE w:val="0"/>
              <w:autoSpaceDN w:val="0"/>
              <w:adjustRightInd w:val="0"/>
              <w:jc w:val="both"/>
              <w:rPr>
                <w:sz w:val="22"/>
                <w:szCs w:val="22"/>
              </w:rPr>
            </w:pPr>
            <w:r w:rsidRPr="000C0013">
              <w:rPr>
                <w:sz w:val="22"/>
                <w:szCs w:val="22"/>
              </w:rPr>
              <w:t>Załącznik nr 1 -</w:t>
            </w:r>
          </w:p>
        </w:tc>
        <w:tc>
          <w:tcPr>
            <w:tcW w:w="6711" w:type="dxa"/>
            <w:shd w:val="clear" w:color="auto" w:fill="auto"/>
          </w:tcPr>
          <w:p w14:paraId="768D7FC8" w14:textId="77777777" w:rsidR="0024602A" w:rsidRPr="0024602A" w:rsidRDefault="0024602A" w:rsidP="0024602A">
            <w:pPr>
              <w:autoSpaceDE w:val="0"/>
              <w:autoSpaceDN w:val="0"/>
              <w:adjustRightInd w:val="0"/>
              <w:rPr>
                <w:sz w:val="22"/>
                <w:szCs w:val="22"/>
              </w:rPr>
            </w:pPr>
            <w:r>
              <w:rPr>
                <w:sz w:val="22"/>
                <w:szCs w:val="22"/>
              </w:rPr>
              <w:t>W</w:t>
            </w:r>
            <w:r w:rsidRPr="0024602A">
              <w:rPr>
                <w:sz w:val="22"/>
                <w:szCs w:val="22"/>
              </w:rPr>
              <w:t xml:space="preserve">niosek o dopuszczenie do udziału w postępowaniu </w:t>
            </w:r>
          </w:p>
          <w:p w14:paraId="2D6C1711" w14:textId="77777777" w:rsidR="00674F95" w:rsidRPr="000C0013" w:rsidRDefault="0024602A" w:rsidP="0024602A">
            <w:pPr>
              <w:autoSpaceDE w:val="0"/>
              <w:autoSpaceDN w:val="0"/>
              <w:adjustRightInd w:val="0"/>
              <w:rPr>
                <w:sz w:val="22"/>
                <w:szCs w:val="22"/>
              </w:rPr>
            </w:pPr>
            <w:r w:rsidRPr="0024602A">
              <w:rPr>
                <w:sz w:val="22"/>
                <w:szCs w:val="22"/>
              </w:rPr>
              <w:t>o udzielenie zamówienia publicznego</w:t>
            </w:r>
          </w:p>
        </w:tc>
      </w:tr>
      <w:tr w:rsidR="00674F95" w:rsidRPr="000C0013" w14:paraId="196309E6" w14:textId="77777777" w:rsidTr="008F1999">
        <w:trPr>
          <w:trHeight w:val="373"/>
        </w:trPr>
        <w:tc>
          <w:tcPr>
            <w:tcW w:w="1792" w:type="dxa"/>
            <w:shd w:val="clear" w:color="auto" w:fill="auto"/>
          </w:tcPr>
          <w:p w14:paraId="53D43F7A" w14:textId="77777777" w:rsidR="00674F95" w:rsidRPr="000C0013" w:rsidRDefault="00674F95" w:rsidP="000C0013">
            <w:pPr>
              <w:autoSpaceDE w:val="0"/>
              <w:autoSpaceDN w:val="0"/>
              <w:adjustRightInd w:val="0"/>
              <w:jc w:val="both"/>
              <w:rPr>
                <w:sz w:val="22"/>
                <w:szCs w:val="22"/>
              </w:rPr>
            </w:pPr>
            <w:r w:rsidRPr="000C0013">
              <w:rPr>
                <w:sz w:val="22"/>
                <w:szCs w:val="22"/>
              </w:rPr>
              <w:t xml:space="preserve">Załącznik nr </w:t>
            </w:r>
            <w:r w:rsidR="00DA0B2C">
              <w:rPr>
                <w:sz w:val="22"/>
                <w:szCs w:val="22"/>
              </w:rPr>
              <w:t>2</w:t>
            </w:r>
            <w:r w:rsidRPr="000C0013">
              <w:rPr>
                <w:sz w:val="22"/>
                <w:szCs w:val="22"/>
              </w:rPr>
              <w:t xml:space="preserve"> -</w:t>
            </w:r>
          </w:p>
        </w:tc>
        <w:tc>
          <w:tcPr>
            <w:tcW w:w="6711" w:type="dxa"/>
            <w:shd w:val="clear" w:color="auto" w:fill="auto"/>
          </w:tcPr>
          <w:p w14:paraId="109403D0" w14:textId="77777777" w:rsidR="00674F95" w:rsidRPr="000C0013" w:rsidRDefault="00674F95" w:rsidP="000C0013">
            <w:pPr>
              <w:autoSpaceDE w:val="0"/>
              <w:autoSpaceDN w:val="0"/>
              <w:adjustRightInd w:val="0"/>
              <w:rPr>
                <w:sz w:val="22"/>
                <w:szCs w:val="22"/>
              </w:rPr>
            </w:pPr>
            <w:r w:rsidRPr="000C0013">
              <w:rPr>
                <w:sz w:val="22"/>
                <w:szCs w:val="22"/>
              </w:rPr>
              <w:t>Oświadczenie na temat personelu</w:t>
            </w:r>
          </w:p>
        </w:tc>
      </w:tr>
      <w:tr w:rsidR="00DA0B2C" w:rsidRPr="00AC1665" w14:paraId="5190DF87" w14:textId="77777777" w:rsidTr="00DA0B2C">
        <w:trPr>
          <w:trHeight w:val="567"/>
        </w:trPr>
        <w:tc>
          <w:tcPr>
            <w:tcW w:w="1792" w:type="dxa"/>
            <w:shd w:val="clear" w:color="auto" w:fill="auto"/>
          </w:tcPr>
          <w:p w14:paraId="077F6D09" w14:textId="77777777" w:rsidR="00DA0B2C" w:rsidRPr="00DA0B2C" w:rsidRDefault="00DA0B2C" w:rsidP="00DA0B2C">
            <w:pPr>
              <w:autoSpaceDE w:val="0"/>
              <w:autoSpaceDN w:val="0"/>
              <w:adjustRightInd w:val="0"/>
              <w:jc w:val="both"/>
              <w:rPr>
                <w:sz w:val="22"/>
                <w:szCs w:val="22"/>
              </w:rPr>
            </w:pPr>
            <w:r w:rsidRPr="00DA0B2C">
              <w:rPr>
                <w:sz w:val="22"/>
                <w:szCs w:val="22"/>
              </w:rPr>
              <w:t>Załącznik nr 3 -</w:t>
            </w:r>
          </w:p>
        </w:tc>
        <w:tc>
          <w:tcPr>
            <w:tcW w:w="6711" w:type="dxa"/>
            <w:shd w:val="clear" w:color="auto" w:fill="auto"/>
          </w:tcPr>
          <w:p w14:paraId="3E86B9C0" w14:textId="77777777" w:rsidR="00DA0B2C" w:rsidRPr="00DA0B2C" w:rsidRDefault="00DA0B2C" w:rsidP="00DA0B2C">
            <w:pPr>
              <w:autoSpaceDE w:val="0"/>
              <w:autoSpaceDN w:val="0"/>
              <w:adjustRightInd w:val="0"/>
              <w:rPr>
                <w:sz w:val="22"/>
                <w:szCs w:val="22"/>
              </w:rPr>
            </w:pPr>
            <w:r w:rsidRPr="00DA0B2C">
              <w:rPr>
                <w:sz w:val="22"/>
                <w:szCs w:val="22"/>
              </w:rPr>
              <w:t>Zobowiązanie do oddania do dyspozycji niezbędnych zasobów na okres korzystania z nich przy wykonaniu zamówienia</w:t>
            </w:r>
          </w:p>
        </w:tc>
      </w:tr>
      <w:tr w:rsidR="00DA0B2C" w:rsidRPr="00AC1665" w14:paraId="42121827" w14:textId="77777777" w:rsidTr="00197507">
        <w:trPr>
          <w:trHeight w:val="287"/>
        </w:trPr>
        <w:tc>
          <w:tcPr>
            <w:tcW w:w="1792" w:type="dxa"/>
            <w:shd w:val="clear" w:color="auto" w:fill="auto"/>
          </w:tcPr>
          <w:p w14:paraId="3DDC23A5" w14:textId="77777777" w:rsidR="00DA0B2C" w:rsidRPr="00DA0B2C" w:rsidRDefault="00DA0B2C" w:rsidP="00DA0B2C">
            <w:pPr>
              <w:autoSpaceDE w:val="0"/>
              <w:autoSpaceDN w:val="0"/>
              <w:adjustRightInd w:val="0"/>
              <w:jc w:val="both"/>
              <w:rPr>
                <w:sz w:val="22"/>
                <w:szCs w:val="22"/>
              </w:rPr>
            </w:pPr>
            <w:r w:rsidRPr="00DA0B2C">
              <w:rPr>
                <w:sz w:val="22"/>
                <w:szCs w:val="22"/>
              </w:rPr>
              <w:t>Załącznik nr 4 -</w:t>
            </w:r>
          </w:p>
        </w:tc>
        <w:tc>
          <w:tcPr>
            <w:tcW w:w="6711" w:type="dxa"/>
            <w:shd w:val="clear" w:color="auto" w:fill="auto"/>
          </w:tcPr>
          <w:p w14:paraId="41505678" w14:textId="77777777" w:rsidR="00DA0B2C" w:rsidRPr="00DA0B2C" w:rsidRDefault="00DA0B2C" w:rsidP="00DA0B2C">
            <w:pPr>
              <w:autoSpaceDE w:val="0"/>
              <w:autoSpaceDN w:val="0"/>
              <w:adjustRightInd w:val="0"/>
              <w:rPr>
                <w:sz w:val="22"/>
                <w:szCs w:val="22"/>
              </w:rPr>
            </w:pPr>
            <w:r w:rsidRPr="00DA0B2C">
              <w:rPr>
                <w:sz w:val="22"/>
                <w:szCs w:val="22"/>
              </w:rPr>
              <w:t>Oświadczenie Wykonawcy składane na podstawie art. 125 ust. 1</w:t>
            </w:r>
          </w:p>
        </w:tc>
      </w:tr>
      <w:tr w:rsidR="00DA0B2C" w:rsidRPr="00AC1665" w14:paraId="47FB118B" w14:textId="77777777" w:rsidTr="00DA0B2C">
        <w:trPr>
          <w:trHeight w:val="567"/>
        </w:trPr>
        <w:tc>
          <w:tcPr>
            <w:tcW w:w="1792" w:type="dxa"/>
            <w:shd w:val="clear" w:color="auto" w:fill="auto"/>
          </w:tcPr>
          <w:p w14:paraId="4B3572D9" w14:textId="77777777" w:rsidR="00DA0B2C" w:rsidRPr="00DA0B2C" w:rsidRDefault="00DA0B2C" w:rsidP="00DA0B2C">
            <w:pPr>
              <w:autoSpaceDE w:val="0"/>
              <w:autoSpaceDN w:val="0"/>
              <w:adjustRightInd w:val="0"/>
              <w:jc w:val="both"/>
              <w:rPr>
                <w:sz w:val="22"/>
                <w:szCs w:val="22"/>
              </w:rPr>
            </w:pPr>
            <w:r w:rsidRPr="00DA0B2C">
              <w:rPr>
                <w:sz w:val="22"/>
                <w:szCs w:val="22"/>
              </w:rPr>
              <w:t>Załącznik nr 5 -</w:t>
            </w:r>
          </w:p>
        </w:tc>
        <w:tc>
          <w:tcPr>
            <w:tcW w:w="6711" w:type="dxa"/>
            <w:shd w:val="clear" w:color="auto" w:fill="auto"/>
          </w:tcPr>
          <w:p w14:paraId="5C83D123" w14:textId="77777777" w:rsidR="00DA0B2C" w:rsidRPr="00DA0B2C" w:rsidRDefault="00DA0B2C" w:rsidP="00DA0B2C">
            <w:pPr>
              <w:autoSpaceDE w:val="0"/>
              <w:autoSpaceDN w:val="0"/>
              <w:adjustRightInd w:val="0"/>
              <w:rPr>
                <w:sz w:val="22"/>
                <w:szCs w:val="22"/>
              </w:rPr>
            </w:pPr>
            <w:r w:rsidRPr="00DA0B2C">
              <w:rPr>
                <w:sz w:val="22"/>
                <w:szCs w:val="22"/>
              </w:rPr>
              <w:t>Oświadczenie Wykonawców wspólnie ubiegających się o                                                     udzielenie zamówienia</w:t>
            </w:r>
          </w:p>
        </w:tc>
      </w:tr>
      <w:tr w:rsidR="00DA0B2C" w:rsidRPr="00AC1665" w14:paraId="262767D1" w14:textId="77777777" w:rsidTr="00DA0B2C">
        <w:trPr>
          <w:trHeight w:val="567"/>
        </w:trPr>
        <w:tc>
          <w:tcPr>
            <w:tcW w:w="1792" w:type="dxa"/>
            <w:shd w:val="clear" w:color="auto" w:fill="auto"/>
          </w:tcPr>
          <w:p w14:paraId="05DCD592" w14:textId="77777777" w:rsidR="00DA0B2C" w:rsidRPr="00DA0B2C" w:rsidRDefault="00DA0B2C" w:rsidP="00DA0B2C">
            <w:pPr>
              <w:autoSpaceDE w:val="0"/>
              <w:autoSpaceDN w:val="0"/>
              <w:adjustRightInd w:val="0"/>
              <w:jc w:val="both"/>
              <w:rPr>
                <w:sz w:val="22"/>
                <w:szCs w:val="22"/>
              </w:rPr>
            </w:pPr>
            <w:r w:rsidRPr="00DA0B2C">
              <w:rPr>
                <w:sz w:val="22"/>
                <w:szCs w:val="22"/>
              </w:rPr>
              <w:t>Załącznik nr 6 -</w:t>
            </w:r>
          </w:p>
        </w:tc>
        <w:tc>
          <w:tcPr>
            <w:tcW w:w="6711" w:type="dxa"/>
            <w:shd w:val="clear" w:color="auto" w:fill="auto"/>
          </w:tcPr>
          <w:p w14:paraId="03F9EDE0" w14:textId="77777777" w:rsidR="00DA0B2C" w:rsidRPr="00DA0B2C" w:rsidRDefault="00DA0B2C" w:rsidP="00DA0B2C">
            <w:pPr>
              <w:autoSpaceDE w:val="0"/>
              <w:autoSpaceDN w:val="0"/>
              <w:adjustRightInd w:val="0"/>
              <w:rPr>
                <w:sz w:val="22"/>
                <w:szCs w:val="22"/>
              </w:rPr>
            </w:pPr>
            <w:r w:rsidRPr="00DA0B2C">
              <w:rPr>
                <w:sz w:val="22"/>
                <w:szCs w:val="22"/>
              </w:rPr>
              <w:t>Oświadczenie Wykonawcy o braku podstaw wykluczenia  składane na podstawie art. 7 ust. 1 ustawy z dnia 13 kwietnia 2022 r. o szczególnych rozwiązaniach w zakresie przeciwdziałania wspieraniu agresji na Ukrainę oraz służących ochronie bezpieczeństwa narodowego</w:t>
            </w:r>
          </w:p>
        </w:tc>
      </w:tr>
      <w:tr w:rsidR="00DA0B2C" w:rsidRPr="00AC1665" w14:paraId="270A87D4" w14:textId="77777777" w:rsidTr="00197507">
        <w:trPr>
          <w:trHeight w:val="824"/>
        </w:trPr>
        <w:tc>
          <w:tcPr>
            <w:tcW w:w="1792" w:type="dxa"/>
            <w:shd w:val="clear" w:color="auto" w:fill="auto"/>
          </w:tcPr>
          <w:p w14:paraId="50C694AB" w14:textId="77777777" w:rsidR="00DA0B2C" w:rsidRPr="00DA0B2C" w:rsidRDefault="00DA0B2C" w:rsidP="00DA0B2C">
            <w:pPr>
              <w:autoSpaceDE w:val="0"/>
              <w:autoSpaceDN w:val="0"/>
              <w:adjustRightInd w:val="0"/>
              <w:jc w:val="both"/>
              <w:rPr>
                <w:sz w:val="22"/>
                <w:szCs w:val="22"/>
              </w:rPr>
            </w:pPr>
            <w:r w:rsidRPr="00DA0B2C">
              <w:rPr>
                <w:sz w:val="22"/>
                <w:szCs w:val="22"/>
              </w:rPr>
              <w:t>Załącznik nr 7 -</w:t>
            </w:r>
          </w:p>
        </w:tc>
        <w:tc>
          <w:tcPr>
            <w:tcW w:w="6711" w:type="dxa"/>
            <w:shd w:val="clear" w:color="auto" w:fill="auto"/>
          </w:tcPr>
          <w:p w14:paraId="1F980BD4" w14:textId="11F868BA" w:rsidR="00DA0B2C" w:rsidRPr="00DA0B2C" w:rsidRDefault="00DA0B2C" w:rsidP="00197507">
            <w:pPr>
              <w:autoSpaceDE w:val="0"/>
              <w:autoSpaceDN w:val="0"/>
              <w:adjustRightInd w:val="0"/>
              <w:rPr>
                <w:sz w:val="22"/>
                <w:szCs w:val="22"/>
              </w:rPr>
            </w:pPr>
            <w:r w:rsidRPr="00DA0B2C">
              <w:rPr>
                <w:sz w:val="22"/>
                <w:szCs w:val="22"/>
              </w:rPr>
              <w:t>Oświadczenie Wykonawcy o braku podstaw wykluczenia składane na podstawie art. 5k rozporządzenia 833/2014 w brzmieniu nadanym rozporządzeniem 2022/576</w:t>
            </w:r>
          </w:p>
        </w:tc>
      </w:tr>
      <w:tr w:rsidR="00DA0B2C" w:rsidRPr="00AC1665" w14:paraId="7A924D43" w14:textId="77777777" w:rsidTr="00DA0B2C">
        <w:trPr>
          <w:trHeight w:val="567"/>
        </w:trPr>
        <w:tc>
          <w:tcPr>
            <w:tcW w:w="1792" w:type="dxa"/>
            <w:shd w:val="clear" w:color="auto" w:fill="auto"/>
          </w:tcPr>
          <w:p w14:paraId="5A099240" w14:textId="60B84C87" w:rsidR="00DA0B2C" w:rsidRPr="00DA0B2C" w:rsidRDefault="00DA0B2C" w:rsidP="00DA0B2C">
            <w:pPr>
              <w:autoSpaceDE w:val="0"/>
              <w:autoSpaceDN w:val="0"/>
              <w:adjustRightInd w:val="0"/>
              <w:jc w:val="both"/>
              <w:rPr>
                <w:sz w:val="22"/>
                <w:szCs w:val="22"/>
              </w:rPr>
            </w:pPr>
            <w:r w:rsidRPr="00DA0B2C">
              <w:rPr>
                <w:sz w:val="22"/>
                <w:szCs w:val="22"/>
              </w:rPr>
              <w:t xml:space="preserve">Załącznik nr 8 </w:t>
            </w:r>
            <w:r w:rsidR="00E24CC9">
              <w:rPr>
                <w:sz w:val="22"/>
                <w:szCs w:val="22"/>
              </w:rPr>
              <w:t>-</w:t>
            </w:r>
          </w:p>
        </w:tc>
        <w:tc>
          <w:tcPr>
            <w:tcW w:w="6711" w:type="dxa"/>
            <w:shd w:val="clear" w:color="auto" w:fill="auto"/>
          </w:tcPr>
          <w:p w14:paraId="3C3C90F8" w14:textId="5F16592D" w:rsidR="00DA0B2C" w:rsidRPr="00DA0B2C" w:rsidRDefault="00DA0B2C" w:rsidP="00DA0B2C">
            <w:pPr>
              <w:autoSpaceDE w:val="0"/>
              <w:autoSpaceDN w:val="0"/>
              <w:adjustRightInd w:val="0"/>
              <w:rPr>
                <w:sz w:val="22"/>
                <w:szCs w:val="22"/>
              </w:rPr>
            </w:pPr>
            <w:r w:rsidRPr="00DA0B2C">
              <w:rPr>
                <w:sz w:val="22"/>
                <w:szCs w:val="22"/>
              </w:rPr>
              <w:t xml:space="preserve"> wykaz usług 8 dla części </w:t>
            </w:r>
            <w:r w:rsidR="00E24CC9">
              <w:rPr>
                <w:sz w:val="22"/>
                <w:szCs w:val="22"/>
              </w:rPr>
              <w:t>1</w:t>
            </w:r>
          </w:p>
        </w:tc>
      </w:tr>
    </w:tbl>
    <w:p w14:paraId="59AAF501" w14:textId="77777777" w:rsidR="00DA0B2C" w:rsidRDefault="00DA0B2C" w:rsidP="00723581">
      <w:pPr>
        <w:pStyle w:val="Tekstpodstawowywcity"/>
        <w:ind w:left="0" w:right="-2"/>
        <w:jc w:val="right"/>
        <w:rPr>
          <w:sz w:val="22"/>
          <w:szCs w:val="24"/>
        </w:rPr>
      </w:pPr>
    </w:p>
    <w:p w14:paraId="0E861656" w14:textId="77777777" w:rsidR="00DA0B2C" w:rsidRDefault="00DA0B2C">
      <w:pPr>
        <w:rPr>
          <w:sz w:val="22"/>
          <w:lang w:val="x-none"/>
        </w:rPr>
      </w:pPr>
      <w:r>
        <w:rPr>
          <w:sz w:val="22"/>
        </w:rPr>
        <w:br w:type="page"/>
      </w:r>
    </w:p>
    <w:p w14:paraId="49139518" w14:textId="77777777" w:rsidR="00CD725C" w:rsidRPr="00F43668" w:rsidRDefault="00CD725C" w:rsidP="00723581">
      <w:pPr>
        <w:pStyle w:val="Tekstpodstawowywcity"/>
        <w:ind w:left="0" w:right="-2"/>
        <w:jc w:val="right"/>
        <w:rPr>
          <w:b/>
          <w:color w:val="auto"/>
          <w:sz w:val="22"/>
          <w:szCs w:val="24"/>
          <w:lang w:val="pl-PL"/>
        </w:rPr>
      </w:pPr>
      <w:r w:rsidRPr="00F43668">
        <w:rPr>
          <w:sz w:val="22"/>
          <w:szCs w:val="24"/>
        </w:rPr>
        <w:lastRenderedPageBreak/>
        <w:t xml:space="preserve">Załącznik nr 1 do </w:t>
      </w:r>
      <w:r w:rsidR="00B34A41" w:rsidRPr="00F43668">
        <w:rPr>
          <w:sz w:val="22"/>
          <w:szCs w:val="24"/>
          <w:lang w:val="pl-PL"/>
        </w:rPr>
        <w:t>Zaproszenia</w:t>
      </w:r>
    </w:p>
    <w:p w14:paraId="0F4B87DF" w14:textId="77777777" w:rsidR="00CD725C" w:rsidRPr="00D77750" w:rsidRDefault="00CD725C" w:rsidP="00CD725C">
      <w:pPr>
        <w:tabs>
          <w:tab w:val="left" w:pos="6361"/>
        </w:tabs>
        <w:spacing w:before="120"/>
        <w:jc w:val="both"/>
        <w:rPr>
          <w:sz w:val="20"/>
          <w:szCs w:val="20"/>
        </w:rPr>
      </w:pPr>
      <w:r w:rsidRPr="00D77750">
        <w:rPr>
          <w:sz w:val="20"/>
          <w:szCs w:val="20"/>
        </w:rPr>
        <w:tab/>
      </w:r>
    </w:p>
    <w:p w14:paraId="5FA83ACB" w14:textId="77777777" w:rsidR="00CD725C" w:rsidRPr="00A76D43" w:rsidRDefault="00CD725C" w:rsidP="00CD725C">
      <w:pPr>
        <w:jc w:val="center"/>
        <w:rPr>
          <w:b/>
        </w:rPr>
      </w:pPr>
      <w:r w:rsidRPr="00A76D43">
        <w:rPr>
          <w:b/>
        </w:rPr>
        <w:t xml:space="preserve">WNIOSEK O DOPUSZCZENIE DO UDZIAŁU W POSTĘPOWANIU </w:t>
      </w:r>
      <w:r>
        <w:rPr>
          <w:b/>
        </w:rPr>
        <w:br/>
      </w:r>
      <w:r w:rsidRPr="00A76D43">
        <w:rPr>
          <w:b/>
        </w:rPr>
        <w:t>O UDZIELENIE ZAMÓWIENIA PUBLICZNEGO</w:t>
      </w:r>
    </w:p>
    <w:p w14:paraId="53E47435" w14:textId="77777777" w:rsidR="00CD725C" w:rsidRPr="00A76D43" w:rsidRDefault="00CD725C" w:rsidP="00CD725C">
      <w:pPr>
        <w:jc w:val="center"/>
        <w:rPr>
          <w:b/>
        </w:rPr>
      </w:pPr>
    </w:p>
    <w:p w14:paraId="7E4AF5C2" w14:textId="72020536" w:rsidR="00CD725C" w:rsidRPr="007406C3" w:rsidRDefault="00CD725C" w:rsidP="00D93824">
      <w:pPr>
        <w:jc w:val="both"/>
        <w:rPr>
          <w:b/>
          <w:sz w:val="22"/>
        </w:rPr>
      </w:pPr>
      <w:r w:rsidRPr="00F43668">
        <w:rPr>
          <w:sz w:val="22"/>
        </w:rPr>
        <w:t>prowadzonym w trybie przetargu ograniczonego w dziedzinie obronności i bezpieczeństwa, powyżej równowartości 4</w:t>
      </w:r>
      <w:r w:rsidR="00964AF4" w:rsidRPr="00F43668">
        <w:rPr>
          <w:sz w:val="22"/>
        </w:rPr>
        <w:t>31</w:t>
      </w:r>
      <w:r w:rsidR="006D121A" w:rsidRPr="00F43668">
        <w:rPr>
          <w:sz w:val="22"/>
        </w:rPr>
        <w:t> </w:t>
      </w:r>
      <w:r w:rsidRPr="00F43668">
        <w:rPr>
          <w:sz w:val="22"/>
        </w:rPr>
        <w:t>000</w:t>
      </w:r>
      <w:r w:rsidR="006D121A" w:rsidRPr="00F43668">
        <w:rPr>
          <w:sz w:val="22"/>
        </w:rPr>
        <w:t>,00</w:t>
      </w:r>
      <w:r w:rsidRPr="00F43668">
        <w:rPr>
          <w:sz w:val="22"/>
        </w:rPr>
        <w:t xml:space="preserve"> euro, pn.: </w:t>
      </w:r>
      <w:bookmarkStart w:id="31" w:name="_Hlk110526096"/>
      <w:r w:rsidRPr="00F43668">
        <w:rPr>
          <w:sz w:val="22"/>
        </w:rPr>
        <w:t>„</w:t>
      </w:r>
      <w:r w:rsidR="00563EB6" w:rsidRPr="00563EB6">
        <w:rPr>
          <w:b/>
          <w:sz w:val="22"/>
          <w:szCs w:val="28"/>
        </w:rPr>
        <w:t>Wykonanie przeglądu, konserwacji i naprawy urządzeń i</w:t>
      </w:r>
      <w:r w:rsidR="00197507">
        <w:rPr>
          <w:b/>
          <w:sz w:val="22"/>
          <w:szCs w:val="28"/>
        </w:rPr>
        <w:t> </w:t>
      </w:r>
      <w:r w:rsidR="00563EB6" w:rsidRPr="00563EB6">
        <w:rPr>
          <w:b/>
          <w:sz w:val="22"/>
          <w:szCs w:val="28"/>
        </w:rPr>
        <w:t>instalacji klimatyzacyjno – wentylacyjnej, UPS na terenie kompleksów wojskowych będących na zaopatrzeniu 26 Wojskowego Oddziału Gospodarczego</w:t>
      </w:r>
      <w:r w:rsidRPr="00F43668">
        <w:rPr>
          <w:sz w:val="22"/>
        </w:rPr>
        <w:t>”</w:t>
      </w:r>
      <w:bookmarkEnd w:id="31"/>
      <w:r w:rsidRPr="00F43668">
        <w:rPr>
          <w:sz w:val="22"/>
        </w:rPr>
        <w:t xml:space="preserve">, </w:t>
      </w:r>
      <w:r w:rsidRPr="00563EB6">
        <w:rPr>
          <w:sz w:val="22"/>
        </w:rPr>
        <w:t>sygnatura sprawy:</w:t>
      </w:r>
      <w:r w:rsidRPr="00AB51F5">
        <w:rPr>
          <w:b/>
          <w:sz w:val="22"/>
        </w:rPr>
        <w:t xml:space="preserve"> ZP/</w:t>
      </w:r>
      <w:r w:rsidR="00E24CC9">
        <w:rPr>
          <w:b/>
          <w:sz w:val="22"/>
        </w:rPr>
        <w:t>25/2025</w:t>
      </w:r>
    </w:p>
    <w:p w14:paraId="1CC311E2" w14:textId="77777777" w:rsidR="00CD725C" w:rsidRPr="00F43668" w:rsidRDefault="00CD725C" w:rsidP="00D93824">
      <w:pPr>
        <w:jc w:val="both"/>
        <w:rPr>
          <w:sz w:val="22"/>
        </w:rPr>
      </w:pPr>
    </w:p>
    <w:p w14:paraId="0291CF11" w14:textId="77777777" w:rsidR="0091405F" w:rsidRPr="00C5180A" w:rsidRDefault="00CF0FF1" w:rsidP="0091405F">
      <w:pPr>
        <w:pStyle w:val="Tekstpodstawowy"/>
        <w:spacing w:after="60"/>
        <w:rPr>
          <w:b/>
          <w:bCs/>
          <w:sz w:val="22"/>
          <w:szCs w:val="24"/>
          <w:u w:val="single"/>
        </w:rPr>
      </w:pPr>
      <w:r>
        <w:rPr>
          <w:b/>
          <w:bCs/>
          <w:sz w:val="22"/>
          <w:szCs w:val="24"/>
          <w:u w:val="single"/>
          <w:lang w:val="pl-PL"/>
        </w:rPr>
        <w:t>Wniosek</w:t>
      </w:r>
      <w:r w:rsidR="0091405F" w:rsidRPr="00C5180A">
        <w:rPr>
          <w:b/>
          <w:bCs/>
          <w:sz w:val="22"/>
          <w:szCs w:val="24"/>
          <w:u w:val="single"/>
        </w:rPr>
        <w:t xml:space="preserve"> składam samodzielnie*:</w:t>
      </w:r>
    </w:p>
    <w:p w14:paraId="2EC168FD" w14:textId="77777777" w:rsidR="0091405F" w:rsidRPr="00C5180A" w:rsidRDefault="0091405F" w:rsidP="0091405F">
      <w:pPr>
        <w:widowControl w:val="0"/>
        <w:autoSpaceDE w:val="0"/>
        <w:spacing w:line="276" w:lineRule="auto"/>
        <w:jc w:val="both"/>
        <w:rPr>
          <w:b/>
          <w:bCs/>
          <w:sz w:val="22"/>
        </w:rPr>
      </w:pPr>
    </w:p>
    <w:p w14:paraId="4CE57306" w14:textId="77777777" w:rsidR="0091405F" w:rsidRPr="00C5180A" w:rsidRDefault="0091405F" w:rsidP="0091405F">
      <w:pPr>
        <w:widowControl w:val="0"/>
        <w:autoSpaceDE w:val="0"/>
        <w:spacing w:line="276" w:lineRule="auto"/>
        <w:rPr>
          <w:sz w:val="22"/>
        </w:rPr>
      </w:pPr>
      <w:r w:rsidRPr="00C5180A">
        <w:rPr>
          <w:b/>
          <w:bCs/>
          <w:sz w:val="22"/>
        </w:rPr>
        <w:t>Nazwa/Firma Wykonawcy:</w:t>
      </w:r>
      <w:r w:rsidRPr="00C5180A">
        <w:rPr>
          <w:sz w:val="22"/>
        </w:rPr>
        <w:t xml:space="preserve"> </w:t>
      </w:r>
    </w:p>
    <w:p w14:paraId="197A981B" w14:textId="77777777" w:rsidR="0091405F" w:rsidRPr="00C5180A" w:rsidRDefault="0091405F" w:rsidP="0091405F">
      <w:pPr>
        <w:widowControl w:val="0"/>
        <w:autoSpaceDE w:val="0"/>
        <w:spacing w:after="120"/>
        <w:rPr>
          <w:sz w:val="22"/>
        </w:rPr>
      </w:pPr>
      <w:r w:rsidRPr="00C5180A">
        <w:rPr>
          <w:sz w:val="22"/>
        </w:rPr>
        <w:t>………………………………………………………………………………………...….</w:t>
      </w:r>
    </w:p>
    <w:p w14:paraId="0F29FF01" w14:textId="77777777" w:rsidR="0091405F" w:rsidRPr="00C5180A" w:rsidRDefault="0091405F" w:rsidP="0091405F">
      <w:pPr>
        <w:widowControl w:val="0"/>
        <w:autoSpaceDE w:val="0"/>
        <w:spacing w:after="120"/>
        <w:rPr>
          <w:sz w:val="22"/>
        </w:rPr>
      </w:pPr>
      <w:r w:rsidRPr="00C5180A">
        <w:rPr>
          <w:sz w:val="22"/>
        </w:rPr>
        <w:t>…………………………………………………………………………….……………..</w:t>
      </w:r>
    </w:p>
    <w:p w14:paraId="59288FDF" w14:textId="77777777" w:rsidR="0091405F" w:rsidRPr="00C5180A" w:rsidRDefault="0091405F" w:rsidP="0091405F">
      <w:pPr>
        <w:widowControl w:val="0"/>
        <w:autoSpaceDE w:val="0"/>
        <w:spacing w:after="120"/>
        <w:rPr>
          <w:b/>
          <w:bCs/>
          <w:sz w:val="22"/>
        </w:rPr>
      </w:pPr>
      <w:r w:rsidRPr="00C5180A">
        <w:rPr>
          <w:b/>
          <w:bCs/>
          <w:sz w:val="22"/>
        </w:rPr>
        <w:t>Siedziba Wykonawcy:</w:t>
      </w:r>
    </w:p>
    <w:p w14:paraId="042434EF" w14:textId="77777777" w:rsidR="0091405F" w:rsidRPr="00C5180A" w:rsidRDefault="0091405F" w:rsidP="0091405F">
      <w:pPr>
        <w:widowControl w:val="0"/>
        <w:autoSpaceDE w:val="0"/>
        <w:spacing w:after="120"/>
        <w:jc w:val="both"/>
        <w:rPr>
          <w:sz w:val="22"/>
        </w:rPr>
      </w:pPr>
      <w:r w:rsidRPr="00C5180A">
        <w:rPr>
          <w:sz w:val="22"/>
        </w:rPr>
        <w:t>ulica, nr domu, nr lokalu ....................................................................................................</w:t>
      </w:r>
    </w:p>
    <w:p w14:paraId="7C0F5CE8" w14:textId="77777777" w:rsidR="0091405F" w:rsidRPr="00C5180A" w:rsidRDefault="0091405F" w:rsidP="0091405F">
      <w:pPr>
        <w:widowControl w:val="0"/>
        <w:autoSpaceDE w:val="0"/>
        <w:spacing w:after="120"/>
        <w:jc w:val="both"/>
        <w:rPr>
          <w:sz w:val="22"/>
        </w:rPr>
      </w:pPr>
      <w:r w:rsidRPr="00C5180A">
        <w:rPr>
          <w:sz w:val="22"/>
        </w:rPr>
        <w:t>kod ……………..……miejscowość ...................................................................................</w:t>
      </w:r>
    </w:p>
    <w:p w14:paraId="746C374D" w14:textId="77777777" w:rsidR="0091405F" w:rsidRPr="00C5180A" w:rsidRDefault="0091405F" w:rsidP="0091405F">
      <w:pPr>
        <w:widowControl w:val="0"/>
        <w:autoSpaceDE w:val="0"/>
        <w:spacing w:after="120"/>
        <w:jc w:val="both"/>
        <w:rPr>
          <w:sz w:val="22"/>
        </w:rPr>
      </w:pPr>
      <w:r w:rsidRPr="00C5180A">
        <w:rPr>
          <w:sz w:val="22"/>
        </w:rPr>
        <w:t>województwo ……………………………………………………..………………….</w:t>
      </w:r>
    </w:p>
    <w:p w14:paraId="76926B19" w14:textId="77777777" w:rsidR="0091405F" w:rsidRPr="00C5180A" w:rsidRDefault="0091405F" w:rsidP="0091405F">
      <w:pPr>
        <w:widowControl w:val="0"/>
        <w:autoSpaceDE w:val="0"/>
        <w:spacing w:after="120"/>
        <w:jc w:val="both"/>
        <w:rPr>
          <w:sz w:val="22"/>
        </w:rPr>
      </w:pPr>
      <w:r w:rsidRPr="00C5180A">
        <w:rPr>
          <w:sz w:val="22"/>
        </w:rPr>
        <w:t>tel. ..................................................................... faks ..........................................................</w:t>
      </w:r>
    </w:p>
    <w:p w14:paraId="6A238E19" w14:textId="77777777" w:rsidR="0091405F" w:rsidRPr="00C5180A" w:rsidRDefault="0091405F" w:rsidP="0091405F">
      <w:pPr>
        <w:widowControl w:val="0"/>
        <w:autoSpaceDE w:val="0"/>
        <w:spacing w:after="120" w:line="276" w:lineRule="auto"/>
        <w:jc w:val="both"/>
        <w:rPr>
          <w:sz w:val="22"/>
        </w:rPr>
      </w:pPr>
      <w:r w:rsidRPr="00C5180A">
        <w:rPr>
          <w:sz w:val="22"/>
        </w:rPr>
        <w:t>REGON ........................................................... NIP ...........................................................</w:t>
      </w:r>
    </w:p>
    <w:p w14:paraId="710F4433" w14:textId="77777777" w:rsidR="0091405F" w:rsidRPr="00C5180A" w:rsidRDefault="0091405F" w:rsidP="0091405F">
      <w:pPr>
        <w:widowControl w:val="0"/>
        <w:autoSpaceDE w:val="0"/>
        <w:spacing w:line="276" w:lineRule="auto"/>
        <w:jc w:val="both"/>
        <w:rPr>
          <w:sz w:val="22"/>
        </w:rPr>
      </w:pPr>
    </w:p>
    <w:p w14:paraId="71B840AD" w14:textId="77777777" w:rsidR="0091405F" w:rsidRPr="00C5180A" w:rsidRDefault="00CF0FF1" w:rsidP="0091405F">
      <w:pPr>
        <w:pStyle w:val="Tekstpodstawowy"/>
        <w:spacing w:line="276" w:lineRule="auto"/>
        <w:rPr>
          <w:b/>
          <w:bCs/>
          <w:sz w:val="22"/>
          <w:szCs w:val="24"/>
          <w:u w:val="single"/>
        </w:rPr>
      </w:pPr>
      <w:r>
        <w:rPr>
          <w:b/>
          <w:bCs/>
          <w:sz w:val="22"/>
          <w:szCs w:val="24"/>
          <w:u w:val="single"/>
          <w:lang w:val="pl-PL"/>
        </w:rPr>
        <w:t xml:space="preserve">Wniosek </w:t>
      </w:r>
      <w:r w:rsidR="0091405F" w:rsidRPr="00C5180A">
        <w:rPr>
          <w:b/>
          <w:bCs/>
          <w:sz w:val="22"/>
          <w:szCs w:val="24"/>
          <w:u w:val="single"/>
        </w:rPr>
        <w:t xml:space="preserve"> składam w imieniu Wykonawców wspólnie ubiegających się o udzielenie zamówienia (konsorcjum/spółka cywilna*)*</w:t>
      </w:r>
    </w:p>
    <w:p w14:paraId="44961945" w14:textId="77777777" w:rsidR="0091405F" w:rsidRDefault="0091405F" w:rsidP="0091405F">
      <w:pPr>
        <w:pStyle w:val="Tekstpodstawowy"/>
        <w:spacing w:line="276" w:lineRule="auto"/>
        <w:rPr>
          <w:b/>
          <w:bCs/>
          <w:sz w:val="22"/>
          <w:szCs w:val="24"/>
          <w:lang w:val="pl-PL"/>
        </w:rPr>
      </w:pPr>
      <w:r w:rsidRPr="00C5180A">
        <w:rPr>
          <w:bCs/>
          <w:sz w:val="22"/>
          <w:szCs w:val="24"/>
        </w:rPr>
        <w:t>Nazwy i siedziby wszystkich Wykonawców wspólnie ubiegających się o udzielenie zamówienia /jeżeli dotyczy/</w:t>
      </w:r>
      <w:r w:rsidRPr="00C5180A">
        <w:rPr>
          <w:b/>
          <w:bCs/>
          <w:sz w:val="22"/>
          <w:szCs w:val="24"/>
        </w:rPr>
        <w:t xml:space="preserve"> </w:t>
      </w:r>
    </w:p>
    <w:tbl>
      <w:tblPr>
        <w:tblW w:w="0" w:type="auto"/>
        <w:tblLook w:val="04A0" w:firstRow="1" w:lastRow="0" w:firstColumn="1" w:lastColumn="0" w:noHBand="0" w:noVBand="1"/>
      </w:tblPr>
      <w:tblGrid>
        <w:gridCol w:w="3936"/>
        <w:gridCol w:w="4707"/>
      </w:tblGrid>
      <w:tr w:rsidR="0091405F" w:rsidRPr="00E13F45" w14:paraId="4598F937" w14:textId="77777777" w:rsidTr="00F53E77">
        <w:trPr>
          <w:trHeight w:val="454"/>
        </w:trPr>
        <w:tc>
          <w:tcPr>
            <w:tcW w:w="3936" w:type="dxa"/>
            <w:vAlign w:val="bottom"/>
          </w:tcPr>
          <w:p w14:paraId="4D543F9C"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Lider: ……………………………………</w:t>
            </w:r>
          </w:p>
        </w:tc>
        <w:tc>
          <w:tcPr>
            <w:tcW w:w="4707" w:type="dxa"/>
            <w:vAlign w:val="bottom"/>
          </w:tcPr>
          <w:p w14:paraId="341931D1"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01D918A6" w14:textId="77777777" w:rsidTr="00F53E77">
        <w:trPr>
          <w:trHeight w:val="454"/>
        </w:trPr>
        <w:tc>
          <w:tcPr>
            <w:tcW w:w="3936" w:type="dxa"/>
            <w:vAlign w:val="bottom"/>
          </w:tcPr>
          <w:p w14:paraId="189D881A"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6E7B0E1B"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r w:rsidR="0091405F" w:rsidRPr="00E13F45" w14:paraId="6EBFFF17" w14:textId="77777777" w:rsidTr="00F53E77">
        <w:trPr>
          <w:trHeight w:val="327"/>
        </w:trPr>
        <w:tc>
          <w:tcPr>
            <w:tcW w:w="3936" w:type="dxa"/>
            <w:vAlign w:val="bottom"/>
          </w:tcPr>
          <w:p w14:paraId="00934F15"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Partnerzy:</w:t>
            </w:r>
          </w:p>
        </w:tc>
        <w:tc>
          <w:tcPr>
            <w:tcW w:w="4707" w:type="dxa"/>
            <w:vAlign w:val="bottom"/>
          </w:tcPr>
          <w:p w14:paraId="2E4D83A4" w14:textId="77777777" w:rsidR="0091405F" w:rsidRPr="00E13F45" w:rsidRDefault="0091405F" w:rsidP="00F53E77">
            <w:pPr>
              <w:pStyle w:val="Tekstpodstawowy"/>
              <w:spacing w:line="276" w:lineRule="auto"/>
              <w:jc w:val="left"/>
              <w:rPr>
                <w:b/>
                <w:bCs/>
                <w:sz w:val="22"/>
                <w:szCs w:val="24"/>
                <w:lang w:val="pl-PL"/>
              </w:rPr>
            </w:pPr>
          </w:p>
        </w:tc>
      </w:tr>
      <w:tr w:rsidR="0091405F" w:rsidRPr="00E13F45" w14:paraId="254EA426" w14:textId="77777777" w:rsidTr="00F53E77">
        <w:trPr>
          <w:trHeight w:val="275"/>
        </w:trPr>
        <w:tc>
          <w:tcPr>
            <w:tcW w:w="3936" w:type="dxa"/>
            <w:vAlign w:val="bottom"/>
          </w:tcPr>
          <w:p w14:paraId="56A9FE37"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Nazwa ……………………………</w:t>
            </w:r>
            <w:r w:rsidRPr="00E13F45">
              <w:rPr>
                <w:bCs/>
                <w:sz w:val="22"/>
                <w:szCs w:val="24"/>
                <w:lang w:val="pl-PL"/>
              </w:rPr>
              <w:t>.</w:t>
            </w:r>
            <w:r w:rsidRPr="00E13F45">
              <w:rPr>
                <w:bCs/>
                <w:sz w:val="22"/>
                <w:szCs w:val="24"/>
              </w:rPr>
              <w:t>……</w:t>
            </w:r>
            <w:r w:rsidRPr="00E13F45">
              <w:rPr>
                <w:bCs/>
                <w:sz w:val="22"/>
                <w:szCs w:val="24"/>
                <w:lang w:val="pl-PL"/>
              </w:rPr>
              <w:t>.</w:t>
            </w:r>
          </w:p>
        </w:tc>
        <w:tc>
          <w:tcPr>
            <w:tcW w:w="4707" w:type="dxa"/>
            <w:vAlign w:val="bottom"/>
          </w:tcPr>
          <w:p w14:paraId="528A78F1"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61BAF0B8" w14:textId="77777777" w:rsidTr="00F53E77">
        <w:trPr>
          <w:trHeight w:val="454"/>
        </w:trPr>
        <w:tc>
          <w:tcPr>
            <w:tcW w:w="3936" w:type="dxa"/>
            <w:vAlign w:val="bottom"/>
          </w:tcPr>
          <w:p w14:paraId="54FBFD2D"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622C8A1A"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r w:rsidR="0091405F" w:rsidRPr="00E13F45" w14:paraId="016833CD" w14:textId="77777777" w:rsidTr="00F53E77">
        <w:trPr>
          <w:trHeight w:val="454"/>
        </w:trPr>
        <w:tc>
          <w:tcPr>
            <w:tcW w:w="3936" w:type="dxa"/>
            <w:vAlign w:val="bottom"/>
          </w:tcPr>
          <w:p w14:paraId="5BB1A48D"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Nazwa ……………………………</w:t>
            </w:r>
            <w:r w:rsidRPr="00E13F45">
              <w:rPr>
                <w:bCs/>
                <w:sz w:val="22"/>
                <w:szCs w:val="24"/>
                <w:lang w:val="pl-PL"/>
              </w:rPr>
              <w:t>.</w:t>
            </w:r>
            <w:r w:rsidRPr="00E13F45">
              <w:rPr>
                <w:bCs/>
                <w:sz w:val="22"/>
                <w:szCs w:val="24"/>
              </w:rPr>
              <w:t>……</w:t>
            </w:r>
            <w:r w:rsidRPr="00E13F45">
              <w:rPr>
                <w:bCs/>
                <w:sz w:val="22"/>
                <w:szCs w:val="24"/>
                <w:lang w:val="pl-PL"/>
              </w:rPr>
              <w:t>.</w:t>
            </w:r>
          </w:p>
        </w:tc>
        <w:tc>
          <w:tcPr>
            <w:tcW w:w="4707" w:type="dxa"/>
            <w:vAlign w:val="bottom"/>
          </w:tcPr>
          <w:p w14:paraId="490289AB"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rPr>
              <w:t>Adres ……………………</w:t>
            </w:r>
            <w:r w:rsidRPr="00E13F45">
              <w:rPr>
                <w:bCs/>
                <w:sz w:val="22"/>
                <w:szCs w:val="24"/>
                <w:lang w:val="pl-PL"/>
              </w:rPr>
              <w:t>................</w:t>
            </w:r>
            <w:r w:rsidRPr="00E13F45">
              <w:rPr>
                <w:bCs/>
                <w:sz w:val="22"/>
                <w:szCs w:val="24"/>
              </w:rPr>
              <w:t>…..……….</w:t>
            </w:r>
          </w:p>
        </w:tc>
      </w:tr>
      <w:tr w:rsidR="0091405F" w:rsidRPr="00E13F45" w14:paraId="4FBE03B2" w14:textId="77777777" w:rsidTr="00F53E77">
        <w:trPr>
          <w:trHeight w:val="454"/>
        </w:trPr>
        <w:tc>
          <w:tcPr>
            <w:tcW w:w="3936" w:type="dxa"/>
            <w:vAlign w:val="bottom"/>
          </w:tcPr>
          <w:p w14:paraId="1597E850" w14:textId="77777777" w:rsidR="0091405F" w:rsidRPr="00E13F45" w:rsidRDefault="0091405F" w:rsidP="00F53E77">
            <w:pPr>
              <w:pStyle w:val="Tekstpodstawowy"/>
              <w:spacing w:line="276" w:lineRule="auto"/>
              <w:jc w:val="left"/>
              <w:rPr>
                <w:b/>
                <w:bCs/>
                <w:sz w:val="22"/>
                <w:szCs w:val="24"/>
                <w:lang w:val="pl-PL"/>
              </w:rPr>
            </w:pPr>
            <w:r w:rsidRPr="00E13F45">
              <w:rPr>
                <w:bCs/>
                <w:sz w:val="22"/>
                <w:szCs w:val="24"/>
                <w:lang w:val="pl-PL"/>
              </w:rPr>
              <w:t>NIP ...........................................................</w:t>
            </w:r>
          </w:p>
        </w:tc>
        <w:tc>
          <w:tcPr>
            <w:tcW w:w="4707" w:type="dxa"/>
            <w:vAlign w:val="bottom"/>
          </w:tcPr>
          <w:p w14:paraId="7FB7F850" w14:textId="77777777" w:rsidR="0091405F" w:rsidRPr="00E13F45" w:rsidRDefault="0091405F" w:rsidP="00F53E77">
            <w:pPr>
              <w:pStyle w:val="Tekstpodstawowy"/>
              <w:spacing w:line="276" w:lineRule="auto"/>
              <w:jc w:val="left"/>
              <w:rPr>
                <w:bCs/>
                <w:sz w:val="22"/>
                <w:szCs w:val="24"/>
                <w:lang w:val="pl-PL"/>
              </w:rPr>
            </w:pPr>
            <w:r w:rsidRPr="00E13F45">
              <w:rPr>
                <w:bCs/>
                <w:sz w:val="22"/>
                <w:szCs w:val="24"/>
                <w:lang w:val="pl-PL"/>
              </w:rPr>
              <w:t>REGON ...............................................................</w:t>
            </w:r>
          </w:p>
        </w:tc>
      </w:tr>
    </w:tbl>
    <w:p w14:paraId="47A091D0" w14:textId="77777777" w:rsidR="009B3F53" w:rsidRDefault="009B3F53" w:rsidP="009B3F53">
      <w:pPr>
        <w:widowControl w:val="0"/>
        <w:autoSpaceDE w:val="0"/>
        <w:autoSpaceDN w:val="0"/>
        <w:adjustRightInd w:val="0"/>
        <w:spacing w:line="276" w:lineRule="auto"/>
        <w:jc w:val="both"/>
        <w:rPr>
          <w:bCs/>
          <w:sz w:val="22"/>
          <w:szCs w:val="22"/>
        </w:rPr>
      </w:pPr>
      <w:r w:rsidRPr="006111BF">
        <w:rPr>
          <w:bCs/>
          <w:sz w:val="22"/>
          <w:szCs w:val="22"/>
        </w:rPr>
        <w:t xml:space="preserve">Ustanowionym pełnomocnikiem do reprezentowania w postępowaniu o udzielenie zamówienia i/lub zawarcia umowy w sprawie zamówienia publicznego, w przypadku składania </w:t>
      </w:r>
      <w:r>
        <w:rPr>
          <w:bCs/>
          <w:sz w:val="22"/>
          <w:szCs w:val="22"/>
        </w:rPr>
        <w:t>wniosku</w:t>
      </w:r>
      <w:r w:rsidRPr="006111BF">
        <w:rPr>
          <w:bCs/>
          <w:sz w:val="22"/>
          <w:szCs w:val="22"/>
        </w:rPr>
        <w:t xml:space="preserve"> wspólne</w:t>
      </w:r>
      <w:r>
        <w:rPr>
          <w:bCs/>
          <w:sz w:val="22"/>
          <w:szCs w:val="22"/>
        </w:rPr>
        <w:t>go</w:t>
      </w:r>
      <w:r w:rsidRPr="006111BF">
        <w:rPr>
          <w:bCs/>
          <w:sz w:val="22"/>
          <w:szCs w:val="22"/>
        </w:rPr>
        <w:t xml:space="preserve"> przez dwa lub więcej podmioty gospodarcze jest:</w:t>
      </w:r>
    </w:p>
    <w:p w14:paraId="7606C3B5" w14:textId="77777777" w:rsidR="009B3F53" w:rsidRDefault="009B3F53" w:rsidP="009B3F53">
      <w:pPr>
        <w:widowControl w:val="0"/>
        <w:autoSpaceDE w:val="0"/>
        <w:autoSpaceDN w:val="0"/>
        <w:adjustRightInd w:val="0"/>
        <w:spacing w:line="276" w:lineRule="auto"/>
        <w:ind w:left="284" w:hanging="284"/>
        <w:rPr>
          <w:bCs/>
          <w:sz w:val="22"/>
          <w:szCs w:val="22"/>
        </w:rPr>
      </w:pPr>
      <w:r w:rsidRPr="006111BF">
        <w:rPr>
          <w:bCs/>
          <w:sz w:val="22"/>
          <w:szCs w:val="22"/>
        </w:rPr>
        <w:t>Stanowisko: ………………………………… imię i nazwisko …….………….………</w:t>
      </w:r>
    </w:p>
    <w:p w14:paraId="7C8EED36" w14:textId="77777777" w:rsidR="009B3F53" w:rsidRPr="001E3A63" w:rsidRDefault="009B3F53" w:rsidP="009B3F53">
      <w:pPr>
        <w:widowControl w:val="0"/>
        <w:autoSpaceDE w:val="0"/>
        <w:autoSpaceDN w:val="0"/>
        <w:adjustRightInd w:val="0"/>
        <w:spacing w:line="276" w:lineRule="auto"/>
        <w:ind w:left="284" w:hanging="284"/>
        <w:rPr>
          <w:b/>
          <w:bCs/>
          <w:sz w:val="22"/>
          <w:szCs w:val="22"/>
          <w:u w:val="single"/>
        </w:rPr>
      </w:pPr>
      <w:r w:rsidRPr="006111BF">
        <w:rPr>
          <w:bCs/>
          <w:sz w:val="22"/>
          <w:szCs w:val="22"/>
        </w:rPr>
        <w:t>tel. kontaktowy ……………………………… faks ………..…..………………………</w:t>
      </w:r>
    </w:p>
    <w:p w14:paraId="122F3791" w14:textId="77777777" w:rsidR="009B3F53" w:rsidRPr="001D33DB" w:rsidRDefault="009B3F53" w:rsidP="009B3F53">
      <w:pPr>
        <w:widowControl w:val="0"/>
        <w:autoSpaceDE w:val="0"/>
        <w:autoSpaceDN w:val="0"/>
        <w:adjustRightInd w:val="0"/>
        <w:spacing w:line="276" w:lineRule="auto"/>
        <w:ind w:left="284"/>
        <w:jc w:val="both"/>
        <w:rPr>
          <w:sz w:val="22"/>
          <w:szCs w:val="22"/>
        </w:rPr>
      </w:pPr>
      <w:r w:rsidRPr="001E3A63">
        <w:rPr>
          <w:b/>
          <w:sz w:val="22"/>
          <w:szCs w:val="22"/>
          <w:u w:val="single"/>
        </w:rPr>
        <w:t>Osoba odpowiedzialna za kontakt</w:t>
      </w:r>
      <w:r>
        <w:rPr>
          <w:b/>
          <w:sz w:val="22"/>
          <w:szCs w:val="22"/>
          <w:u w:val="single"/>
        </w:rPr>
        <w:t>y</w:t>
      </w:r>
      <w:r w:rsidRPr="001E3A63">
        <w:rPr>
          <w:b/>
          <w:sz w:val="22"/>
          <w:szCs w:val="22"/>
          <w:u w:val="single"/>
        </w:rPr>
        <w:t xml:space="preserve"> z Zamawiającym:</w:t>
      </w:r>
    </w:p>
    <w:p w14:paraId="38736E66" w14:textId="77777777" w:rsidR="009B3F53" w:rsidRDefault="009B3F53" w:rsidP="009B3F53">
      <w:pPr>
        <w:widowControl w:val="0"/>
        <w:autoSpaceDE w:val="0"/>
        <w:autoSpaceDN w:val="0"/>
        <w:adjustRightInd w:val="0"/>
        <w:spacing w:line="276" w:lineRule="auto"/>
        <w:ind w:left="284"/>
        <w:jc w:val="both"/>
        <w:rPr>
          <w:sz w:val="22"/>
          <w:szCs w:val="22"/>
        </w:rPr>
      </w:pPr>
      <w:r w:rsidRPr="006111BF">
        <w:rPr>
          <w:sz w:val="22"/>
          <w:szCs w:val="22"/>
        </w:rPr>
        <w:t>…………………</w:t>
      </w:r>
      <w:r>
        <w:rPr>
          <w:sz w:val="22"/>
          <w:szCs w:val="22"/>
        </w:rPr>
        <w:t>………………………………………………………………………………</w:t>
      </w:r>
      <w:r w:rsidRPr="001E3A63">
        <w:rPr>
          <w:sz w:val="22"/>
          <w:szCs w:val="22"/>
        </w:rPr>
        <w:t>Adres do korespondencji</w:t>
      </w:r>
      <w:r>
        <w:rPr>
          <w:sz w:val="22"/>
          <w:szCs w:val="22"/>
        </w:rPr>
        <w:t>: ......</w:t>
      </w:r>
      <w:r w:rsidRPr="001E3A63">
        <w:rPr>
          <w:sz w:val="22"/>
          <w:szCs w:val="22"/>
        </w:rPr>
        <w:t>……………………………………………………….………..</w:t>
      </w:r>
    </w:p>
    <w:p w14:paraId="3F5F05CA" w14:textId="77777777" w:rsidR="009B3F53" w:rsidRPr="006111BF" w:rsidRDefault="009B3F53" w:rsidP="009B3F53">
      <w:pPr>
        <w:widowControl w:val="0"/>
        <w:autoSpaceDE w:val="0"/>
        <w:autoSpaceDN w:val="0"/>
        <w:adjustRightInd w:val="0"/>
        <w:spacing w:line="276" w:lineRule="auto"/>
        <w:ind w:left="284"/>
        <w:rPr>
          <w:sz w:val="22"/>
          <w:szCs w:val="22"/>
        </w:rPr>
      </w:pPr>
      <w:r w:rsidRPr="001E3A63">
        <w:rPr>
          <w:sz w:val="22"/>
          <w:szCs w:val="22"/>
        </w:rPr>
        <w:t>nr telefonu ……………………………………. nr fa</w:t>
      </w:r>
      <w:r>
        <w:rPr>
          <w:sz w:val="22"/>
          <w:szCs w:val="22"/>
        </w:rPr>
        <w:t xml:space="preserve">ks </w:t>
      </w:r>
      <w:r w:rsidRPr="001E3A63">
        <w:rPr>
          <w:sz w:val="22"/>
          <w:szCs w:val="22"/>
        </w:rPr>
        <w:t>……….……..…………….……….</w:t>
      </w:r>
      <w:r>
        <w:rPr>
          <w:sz w:val="22"/>
          <w:szCs w:val="22"/>
        </w:rPr>
        <w:t xml:space="preserve"> </w:t>
      </w:r>
      <w:r w:rsidRPr="006111BF">
        <w:rPr>
          <w:sz w:val="22"/>
          <w:szCs w:val="22"/>
        </w:rPr>
        <w:t>adres poczty elektronicznej (e-mail):……………………………….…….…………………..</w:t>
      </w:r>
    </w:p>
    <w:p w14:paraId="3B6DDBD8" w14:textId="77777777" w:rsidR="00CD725C" w:rsidRPr="00D93824" w:rsidRDefault="00CD725C" w:rsidP="00CD725C">
      <w:pPr>
        <w:jc w:val="both"/>
        <w:rPr>
          <w:sz w:val="22"/>
        </w:rPr>
      </w:pPr>
    </w:p>
    <w:p w14:paraId="0097AF8F" w14:textId="77777777" w:rsidR="00CD725C" w:rsidRPr="00563EB6" w:rsidRDefault="009B3F53" w:rsidP="00804D47">
      <w:pPr>
        <w:numPr>
          <w:ilvl w:val="3"/>
          <w:numId w:val="34"/>
        </w:numPr>
        <w:spacing w:line="276" w:lineRule="auto"/>
        <w:ind w:left="426"/>
        <w:jc w:val="both"/>
        <w:rPr>
          <w:bCs/>
          <w:sz w:val="22"/>
        </w:rPr>
      </w:pPr>
      <w:r w:rsidRPr="00D93824">
        <w:rPr>
          <w:sz w:val="22"/>
        </w:rPr>
        <w:lastRenderedPageBreak/>
        <w:t>N</w:t>
      </w:r>
      <w:r w:rsidR="00CD725C" w:rsidRPr="00D93824">
        <w:rPr>
          <w:sz w:val="22"/>
        </w:rPr>
        <w:t>awiązując do treści ogłoszenia o zamówieniu, składam/my wniosek o dopuszcz</w:t>
      </w:r>
      <w:r w:rsidR="00D143F8" w:rsidRPr="00D93824">
        <w:rPr>
          <w:sz w:val="22"/>
        </w:rPr>
        <w:t xml:space="preserve">enie do udziału w postępowaniu na </w:t>
      </w:r>
      <w:r w:rsidR="00563EB6" w:rsidRPr="00563EB6">
        <w:rPr>
          <w:sz w:val="22"/>
          <w:szCs w:val="22"/>
        </w:rPr>
        <w:t>Wykonanie przeglądu, konserwacji i naprawy urządzeń i instalacji klimatyzacyjno – wentylacyjnej, UPS na terenie kompleksów wojskowych będących na zaopatrzeniu 26 Wojskowego Oddziału Gospodarczego, w niżej wymienionych częściach:</w:t>
      </w:r>
    </w:p>
    <w:p w14:paraId="5636BC5E" w14:textId="77777777" w:rsidR="00563EB6" w:rsidRPr="00563EB6" w:rsidRDefault="00563EB6" w:rsidP="00804D47">
      <w:pPr>
        <w:pStyle w:val="Akapitzlist"/>
        <w:numPr>
          <w:ilvl w:val="0"/>
          <w:numId w:val="85"/>
        </w:numPr>
        <w:spacing w:line="276" w:lineRule="auto"/>
        <w:jc w:val="both"/>
        <w:rPr>
          <w:bCs/>
          <w:sz w:val="22"/>
        </w:rPr>
      </w:pPr>
      <w:r w:rsidRPr="00563EB6">
        <w:rPr>
          <w:bCs/>
          <w:sz w:val="22"/>
        </w:rPr>
        <w:t>……………………………………………..……….</w:t>
      </w:r>
    </w:p>
    <w:p w14:paraId="0CE53D91" w14:textId="77777777" w:rsidR="00563EB6" w:rsidRPr="00563EB6" w:rsidRDefault="00563EB6" w:rsidP="00804D47">
      <w:pPr>
        <w:pStyle w:val="Akapitzlist"/>
        <w:numPr>
          <w:ilvl w:val="0"/>
          <w:numId w:val="85"/>
        </w:numPr>
        <w:spacing w:line="276" w:lineRule="auto"/>
        <w:jc w:val="both"/>
        <w:rPr>
          <w:bCs/>
          <w:sz w:val="22"/>
        </w:rPr>
      </w:pPr>
      <w:r w:rsidRPr="00563EB6">
        <w:rPr>
          <w:bCs/>
          <w:sz w:val="22"/>
        </w:rPr>
        <w:t>………………………………………………..…….</w:t>
      </w:r>
    </w:p>
    <w:p w14:paraId="51779354" w14:textId="77777777" w:rsidR="00563EB6" w:rsidRPr="00563EB6" w:rsidRDefault="00563EB6" w:rsidP="00804D47">
      <w:pPr>
        <w:pStyle w:val="Akapitzlist"/>
        <w:numPr>
          <w:ilvl w:val="0"/>
          <w:numId w:val="85"/>
        </w:numPr>
        <w:spacing w:line="276" w:lineRule="auto"/>
        <w:jc w:val="both"/>
        <w:rPr>
          <w:bCs/>
          <w:sz w:val="22"/>
        </w:rPr>
      </w:pPr>
      <w:r w:rsidRPr="00563EB6">
        <w:rPr>
          <w:bCs/>
          <w:sz w:val="22"/>
        </w:rPr>
        <w:t>(…)</w:t>
      </w:r>
    </w:p>
    <w:p w14:paraId="735BEB6F" w14:textId="77777777" w:rsidR="00CD725C" w:rsidRPr="00D93824" w:rsidRDefault="00CD725C" w:rsidP="00804D47">
      <w:pPr>
        <w:numPr>
          <w:ilvl w:val="3"/>
          <w:numId w:val="34"/>
        </w:numPr>
        <w:spacing w:line="276" w:lineRule="auto"/>
        <w:ind w:left="426"/>
        <w:jc w:val="both"/>
        <w:rPr>
          <w:sz w:val="22"/>
        </w:rPr>
      </w:pPr>
      <w:r w:rsidRPr="00D93824">
        <w:rPr>
          <w:sz w:val="22"/>
        </w:rPr>
        <w:t>Oświadczam/my, że zapoznaliśmy się z ogłoszeniem o zamówieniu i „</w:t>
      </w:r>
      <w:r w:rsidR="00952D02" w:rsidRPr="00D93824">
        <w:rPr>
          <w:sz w:val="22"/>
        </w:rPr>
        <w:t>Zaproszeniem</w:t>
      </w:r>
      <w:r w:rsidRPr="00D93824">
        <w:rPr>
          <w:sz w:val="22"/>
        </w:rPr>
        <w:t xml:space="preserve"> dotycząc</w:t>
      </w:r>
      <w:r w:rsidR="00952D02" w:rsidRPr="00D93824">
        <w:rPr>
          <w:sz w:val="22"/>
        </w:rPr>
        <w:t>ym</w:t>
      </w:r>
      <w:r w:rsidRPr="00D93824">
        <w:rPr>
          <w:sz w:val="22"/>
        </w:rPr>
        <w:t xml:space="preserve"> postępowania o udzielenie zamówienia publicznego prowadzonego w trybie przetargu ograniczonego w dziedzinie obronności i bezpieczeństwa” i jestem/jesteśmy związani zawartymi w nich postanowieniami.</w:t>
      </w:r>
    </w:p>
    <w:p w14:paraId="2863ED13" w14:textId="77777777" w:rsidR="00CD725C" w:rsidRPr="00D93824" w:rsidRDefault="00CD725C" w:rsidP="00804D47">
      <w:pPr>
        <w:numPr>
          <w:ilvl w:val="3"/>
          <w:numId w:val="34"/>
        </w:numPr>
        <w:spacing w:line="276" w:lineRule="auto"/>
        <w:ind w:left="426"/>
        <w:jc w:val="both"/>
        <w:rPr>
          <w:sz w:val="22"/>
        </w:rPr>
      </w:pPr>
      <w:r w:rsidRPr="00D93824">
        <w:rPr>
          <w:sz w:val="22"/>
        </w:rPr>
        <w:t>Oświadczam/my, że:</w:t>
      </w:r>
    </w:p>
    <w:p w14:paraId="1C8AAD2C" w14:textId="77777777" w:rsidR="00CD725C" w:rsidRPr="00D93824" w:rsidRDefault="00D27338" w:rsidP="00804D47">
      <w:pPr>
        <w:numPr>
          <w:ilvl w:val="0"/>
          <w:numId w:val="36"/>
        </w:numPr>
        <w:spacing w:line="276" w:lineRule="auto"/>
        <w:jc w:val="both"/>
        <w:rPr>
          <w:sz w:val="22"/>
        </w:rPr>
      </w:pPr>
      <w:r w:rsidRPr="00D93824">
        <w:rPr>
          <w:sz w:val="22"/>
        </w:rPr>
        <w:t>S</w:t>
      </w:r>
      <w:r w:rsidR="00CD725C" w:rsidRPr="00D93824">
        <w:rPr>
          <w:sz w:val="22"/>
        </w:rPr>
        <w:t>pełniam</w:t>
      </w:r>
      <w:r w:rsidRPr="00D93824">
        <w:rPr>
          <w:sz w:val="22"/>
        </w:rPr>
        <w:t>(</w:t>
      </w:r>
      <w:r w:rsidR="00CD725C" w:rsidRPr="00D93824">
        <w:rPr>
          <w:sz w:val="22"/>
        </w:rPr>
        <w:t>my</w:t>
      </w:r>
      <w:r w:rsidRPr="00D93824">
        <w:rPr>
          <w:sz w:val="22"/>
        </w:rPr>
        <w:t>)/nie spełniam(my)*</w:t>
      </w:r>
      <w:r w:rsidR="00CD725C" w:rsidRPr="00D93824">
        <w:rPr>
          <w:sz w:val="22"/>
        </w:rPr>
        <w:t xml:space="preserve"> warunki udziału w postępowaniu, tj. posiadam/my wskazane w „</w:t>
      </w:r>
      <w:r w:rsidR="00952D02" w:rsidRPr="00D93824">
        <w:rPr>
          <w:sz w:val="22"/>
        </w:rPr>
        <w:t>Zaproszeniu</w:t>
      </w:r>
      <w:r w:rsidR="00CD725C" w:rsidRPr="00D93824">
        <w:rPr>
          <w:sz w:val="22"/>
        </w:rPr>
        <w:t>” i ogłoszeniu uprawnienia do prowadzenia określonej działalności gospodarczej oraz posiadam/my zdolności techniczne lub zawodowe wymagane w „Informacji” i ogłoszeniu.</w:t>
      </w:r>
    </w:p>
    <w:p w14:paraId="0F223E77" w14:textId="77777777" w:rsidR="00CD725C" w:rsidRPr="00D93824" w:rsidRDefault="00D27338" w:rsidP="00804D47">
      <w:pPr>
        <w:numPr>
          <w:ilvl w:val="0"/>
          <w:numId w:val="36"/>
        </w:numPr>
        <w:spacing w:line="276" w:lineRule="auto"/>
        <w:jc w:val="both"/>
        <w:rPr>
          <w:sz w:val="22"/>
        </w:rPr>
      </w:pPr>
      <w:r w:rsidRPr="00D93824">
        <w:rPr>
          <w:sz w:val="22"/>
        </w:rPr>
        <w:t>Podlegam(my) / nie podlegam(</w:t>
      </w:r>
      <w:r w:rsidR="00CD725C" w:rsidRPr="00D93824">
        <w:rPr>
          <w:sz w:val="22"/>
        </w:rPr>
        <w:t>my</w:t>
      </w:r>
      <w:r w:rsidRPr="00D93824">
        <w:rPr>
          <w:sz w:val="22"/>
        </w:rPr>
        <w:t>)*</w:t>
      </w:r>
      <w:r w:rsidR="00CD725C" w:rsidRPr="00D93824">
        <w:rPr>
          <w:sz w:val="22"/>
        </w:rPr>
        <w:t xml:space="preserve"> wykluczeniu z postępowania</w:t>
      </w:r>
      <w:r w:rsidR="00664EBC" w:rsidRPr="00D93824">
        <w:rPr>
          <w:sz w:val="22"/>
        </w:rPr>
        <w:t>.</w:t>
      </w:r>
    </w:p>
    <w:p w14:paraId="2FC307AA" w14:textId="77777777" w:rsidR="00CD725C" w:rsidRPr="00664EBC" w:rsidRDefault="00CD725C" w:rsidP="00CD725C">
      <w:pPr>
        <w:ind w:left="786"/>
        <w:jc w:val="both"/>
        <w:rPr>
          <w:i/>
          <w:sz w:val="20"/>
          <w:szCs w:val="20"/>
        </w:rPr>
      </w:pPr>
      <w:r w:rsidRPr="00664EBC">
        <w:rPr>
          <w:i/>
          <w:sz w:val="20"/>
          <w:szCs w:val="20"/>
        </w:rPr>
        <w:t>* Niepotrzebne skreślić</w:t>
      </w:r>
    </w:p>
    <w:p w14:paraId="6809D395" w14:textId="77777777" w:rsidR="00CD725C" w:rsidRDefault="00CD725C" w:rsidP="00CD725C">
      <w:pPr>
        <w:ind w:left="786"/>
        <w:jc w:val="both"/>
        <w:rPr>
          <w:i/>
        </w:rPr>
      </w:pPr>
    </w:p>
    <w:p w14:paraId="5C06D843" w14:textId="77777777" w:rsidR="00D27338" w:rsidRPr="00D93824" w:rsidRDefault="00CD725C" w:rsidP="00804D47">
      <w:pPr>
        <w:numPr>
          <w:ilvl w:val="3"/>
          <w:numId w:val="34"/>
        </w:numPr>
        <w:spacing w:line="276" w:lineRule="auto"/>
        <w:ind w:left="426"/>
        <w:jc w:val="both"/>
        <w:rPr>
          <w:sz w:val="22"/>
          <w:szCs w:val="22"/>
        </w:rPr>
      </w:pPr>
      <w:r w:rsidRPr="00D93824">
        <w:rPr>
          <w:sz w:val="22"/>
          <w:szCs w:val="22"/>
        </w:rPr>
        <w:t>Oświadczam</w:t>
      </w:r>
      <w:r w:rsidR="00D27338" w:rsidRPr="00D93824">
        <w:rPr>
          <w:sz w:val="22"/>
          <w:szCs w:val="22"/>
        </w:rPr>
        <w:t>(</w:t>
      </w:r>
      <w:r w:rsidRPr="00D93824">
        <w:rPr>
          <w:sz w:val="22"/>
          <w:szCs w:val="22"/>
        </w:rPr>
        <w:t>my</w:t>
      </w:r>
      <w:r w:rsidR="00D27338" w:rsidRPr="00D93824">
        <w:rPr>
          <w:sz w:val="22"/>
          <w:szCs w:val="22"/>
        </w:rPr>
        <w:t>)</w:t>
      </w:r>
      <w:r w:rsidRPr="00D93824">
        <w:rPr>
          <w:sz w:val="22"/>
          <w:szCs w:val="22"/>
        </w:rPr>
        <w:t>, że w celu potwierdzenia spełnienia warunków udziału w postępowaniu, polegam</w:t>
      </w:r>
      <w:r w:rsidR="00D27338" w:rsidRPr="00D93824">
        <w:rPr>
          <w:sz w:val="22"/>
          <w:szCs w:val="22"/>
        </w:rPr>
        <w:t>(my)</w:t>
      </w:r>
      <w:r w:rsidRPr="00D93824">
        <w:rPr>
          <w:sz w:val="22"/>
          <w:szCs w:val="22"/>
        </w:rPr>
        <w:t xml:space="preserve"> na poniżej wskazanych podmiotach, o których mowa w art. </w:t>
      </w:r>
      <w:r w:rsidR="00664EBC" w:rsidRPr="00D93824">
        <w:rPr>
          <w:sz w:val="22"/>
          <w:szCs w:val="22"/>
        </w:rPr>
        <w:t>118 ust. 1 ustawy Pzp</w:t>
      </w:r>
      <w:r w:rsidRPr="00D93824">
        <w:rPr>
          <w:sz w:val="22"/>
          <w:szCs w:val="22"/>
        </w:rPr>
        <w:t>:</w:t>
      </w:r>
    </w:p>
    <w:p w14:paraId="0DA37A14" w14:textId="77777777" w:rsidR="0089310B" w:rsidRPr="00F43668" w:rsidRDefault="00CD725C" w:rsidP="00D27338">
      <w:pPr>
        <w:spacing w:line="276" w:lineRule="auto"/>
        <w:ind w:left="426"/>
        <w:jc w:val="both"/>
        <w:rPr>
          <w:sz w:val="14"/>
          <w:szCs w:val="16"/>
        </w:rPr>
      </w:pPr>
      <w:r w:rsidRPr="00F43668">
        <w:rPr>
          <w:sz w:val="22"/>
        </w:rPr>
        <w:t>……………………………………</w:t>
      </w:r>
      <w:r w:rsidR="00F43668">
        <w:rPr>
          <w:sz w:val="22"/>
        </w:rPr>
        <w:t>…………</w:t>
      </w:r>
      <w:r w:rsidRPr="00F43668">
        <w:rPr>
          <w:sz w:val="22"/>
        </w:rPr>
        <w:t>………………</w:t>
      </w:r>
      <w:r w:rsidR="00E47662" w:rsidRPr="00F43668">
        <w:rPr>
          <w:sz w:val="22"/>
        </w:rPr>
        <w:t>............................................</w:t>
      </w:r>
      <w:r w:rsidRPr="00F43668">
        <w:rPr>
          <w:sz w:val="22"/>
        </w:rPr>
        <w:t>…</w:t>
      </w:r>
    </w:p>
    <w:p w14:paraId="538F0EC8" w14:textId="77777777" w:rsidR="00E47662" w:rsidRPr="00E47662" w:rsidRDefault="00CD725C" w:rsidP="0089310B">
      <w:pPr>
        <w:spacing w:line="276" w:lineRule="auto"/>
        <w:ind w:left="426"/>
        <w:jc w:val="center"/>
        <w:rPr>
          <w:sz w:val="16"/>
          <w:szCs w:val="16"/>
        </w:rPr>
      </w:pPr>
      <w:r w:rsidRPr="00E47662">
        <w:rPr>
          <w:sz w:val="16"/>
          <w:szCs w:val="16"/>
        </w:rPr>
        <w:t>(</w:t>
      </w:r>
      <w:r w:rsidRPr="00E47662">
        <w:rPr>
          <w:i/>
          <w:sz w:val="16"/>
          <w:szCs w:val="16"/>
        </w:rPr>
        <w:t>podać nazwę, adres, NIP i Regon podmiotu)</w:t>
      </w:r>
      <w:r w:rsidRPr="00E47662">
        <w:rPr>
          <w:sz w:val="16"/>
          <w:szCs w:val="16"/>
        </w:rPr>
        <w:t>,</w:t>
      </w:r>
    </w:p>
    <w:p w14:paraId="3236ED5E" w14:textId="77777777" w:rsidR="00CD725C" w:rsidRDefault="00CD725C" w:rsidP="0089310B">
      <w:pPr>
        <w:spacing w:line="276" w:lineRule="auto"/>
        <w:ind w:left="426"/>
        <w:jc w:val="center"/>
      </w:pPr>
      <w:r w:rsidRPr="00D93824">
        <w:rPr>
          <w:sz w:val="22"/>
        </w:rPr>
        <w:t xml:space="preserve">w zakresie spełnienia warunku: </w:t>
      </w:r>
      <w:r w:rsidRPr="00F43668">
        <w:rPr>
          <w:sz w:val="22"/>
        </w:rPr>
        <w:t>………………………………</w:t>
      </w:r>
      <w:r w:rsidR="0089310B" w:rsidRPr="00F43668">
        <w:rPr>
          <w:sz w:val="22"/>
        </w:rPr>
        <w:t>...........................</w:t>
      </w:r>
      <w:r w:rsidRPr="00F43668">
        <w:rPr>
          <w:sz w:val="22"/>
        </w:rPr>
        <w:t>…………………………………………………………………</w:t>
      </w:r>
      <w:r w:rsidR="00F43668">
        <w:rPr>
          <w:sz w:val="22"/>
        </w:rPr>
        <w:t>………………</w:t>
      </w:r>
      <w:r w:rsidRPr="00F43668">
        <w:rPr>
          <w:sz w:val="22"/>
        </w:rPr>
        <w:t xml:space="preserve">………………………………………………………… </w:t>
      </w:r>
      <w:r w:rsidR="00F43668">
        <w:rPr>
          <w:sz w:val="22"/>
        </w:rPr>
        <w:br/>
      </w:r>
      <w:r w:rsidRPr="009A2ACD">
        <w:rPr>
          <w:i/>
          <w:sz w:val="20"/>
          <w:szCs w:val="20"/>
        </w:rPr>
        <w:t>(określić warunek, zgodnie z informacja zawartą w Rozdziale 5 Informacji)</w:t>
      </w:r>
    </w:p>
    <w:p w14:paraId="003CF968" w14:textId="77777777" w:rsidR="00CD725C" w:rsidRPr="00D93824" w:rsidRDefault="00CD725C" w:rsidP="00CD725C">
      <w:pPr>
        <w:ind w:left="426"/>
        <w:jc w:val="both"/>
        <w:rPr>
          <w:sz w:val="22"/>
        </w:rPr>
      </w:pPr>
      <w:r w:rsidRPr="00D93824">
        <w:rPr>
          <w:sz w:val="22"/>
          <w:u w:val="single"/>
        </w:rPr>
        <w:t>co potwierdza dołączone do wniosku zobowiązanie podmiotu</w:t>
      </w:r>
      <w:r w:rsidRPr="00D93824">
        <w:rPr>
          <w:sz w:val="22"/>
        </w:rPr>
        <w:t>.*</w:t>
      </w:r>
    </w:p>
    <w:p w14:paraId="3E38BE7B" w14:textId="77777777" w:rsidR="00CD725C" w:rsidRPr="00664EBC" w:rsidRDefault="00CD725C" w:rsidP="00CD725C">
      <w:pPr>
        <w:ind w:left="786"/>
        <w:jc w:val="both"/>
        <w:rPr>
          <w:i/>
          <w:sz w:val="20"/>
          <w:szCs w:val="20"/>
        </w:rPr>
      </w:pPr>
      <w:r w:rsidRPr="00664EBC">
        <w:rPr>
          <w:i/>
          <w:sz w:val="20"/>
          <w:szCs w:val="20"/>
        </w:rPr>
        <w:t>* Niepotrzebne skreślić</w:t>
      </w:r>
    </w:p>
    <w:p w14:paraId="21F05B44" w14:textId="77777777" w:rsidR="00CD725C" w:rsidRDefault="00CD725C" w:rsidP="00CD725C">
      <w:pPr>
        <w:ind w:left="786"/>
        <w:jc w:val="both"/>
        <w:rPr>
          <w:i/>
        </w:rPr>
      </w:pPr>
    </w:p>
    <w:p w14:paraId="1CE9F4C1" w14:textId="77777777" w:rsidR="00CD725C" w:rsidRPr="00D93824" w:rsidRDefault="00CD725C" w:rsidP="00804D47">
      <w:pPr>
        <w:numPr>
          <w:ilvl w:val="3"/>
          <w:numId w:val="34"/>
        </w:numPr>
        <w:spacing w:line="276" w:lineRule="auto"/>
        <w:ind w:left="426"/>
        <w:jc w:val="both"/>
        <w:rPr>
          <w:sz w:val="22"/>
        </w:rPr>
      </w:pPr>
      <w:r w:rsidRPr="00D93824">
        <w:rPr>
          <w:sz w:val="22"/>
        </w:rPr>
        <w:t xml:space="preserve">W związku z poleganiem na podmiocie, o którym mowa w ust. 4, oświadczam, że podmiot ten wykona przedmiot zamówienia, w formie podwykonawstwa, w zakresie </w:t>
      </w:r>
      <w:r>
        <w:t xml:space="preserve">……………………………………………………………… </w:t>
      </w:r>
      <w:r w:rsidRPr="00887558">
        <w:rPr>
          <w:i/>
          <w:sz w:val="20"/>
          <w:szCs w:val="20"/>
        </w:rPr>
        <w:t>(podać szczegółowy zakres wykonywanych czynności)</w:t>
      </w:r>
      <w:r>
        <w:t xml:space="preserve">, </w:t>
      </w:r>
      <w:r w:rsidRPr="00D93824">
        <w:rPr>
          <w:sz w:val="22"/>
          <w:u w:val="single"/>
        </w:rPr>
        <w:t>co potwierdza dołączone do wniosku zobowiązanie podmiotu.</w:t>
      </w:r>
      <w:r w:rsidRPr="00D93824">
        <w:rPr>
          <w:sz w:val="22"/>
        </w:rPr>
        <w:t>*</w:t>
      </w:r>
    </w:p>
    <w:p w14:paraId="565F5AAA" w14:textId="77777777" w:rsidR="00CD725C" w:rsidRPr="00664EBC" w:rsidRDefault="00CD725C" w:rsidP="00CD725C">
      <w:pPr>
        <w:ind w:left="786"/>
        <w:jc w:val="both"/>
        <w:rPr>
          <w:i/>
          <w:sz w:val="20"/>
          <w:szCs w:val="20"/>
        </w:rPr>
      </w:pPr>
      <w:r w:rsidRPr="00664EBC">
        <w:rPr>
          <w:i/>
          <w:sz w:val="20"/>
          <w:szCs w:val="20"/>
        </w:rPr>
        <w:t>* Niepotrzebne skreślić</w:t>
      </w:r>
    </w:p>
    <w:p w14:paraId="232621B2" w14:textId="77777777" w:rsidR="00CD725C" w:rsidRPr="00D93824" w:rsidRDefault="00CD725C" w:rsidP="00804D47">
      <w:pPr>
        <w:numPr>
          <w:ilvl w:val="3"/>
          <w:numId w:val="34"/>
        </w:numPr>
        <w:spacing w:before="120" w:after="120" w:line="276" w:lineRule="auto"/>
        <w:ind w:left="425" w:hanging="357"/>
        <w:jc w:val="both"/>
        <w:rPr>
          <w:sz w:val="22"/>
        </w:rPr>
      </w:pPr>
      <w:r w:rsidRPr="00D93824">
        <w:rPr>
          <w:sz w:val="22"/>
        </w:rPr>
        <w:t xml:space="preserve">W związku z poleganiem na zasobach podmiotu, o którym mowa w </w:t>
      </w:r>
      <w:r w:rsidR="000D6477" w:rsidRPr="00D93824">
        <w:rPr>
          <w:sz w:val="22"/>
        </w:rPr>
        <w:t>ust.</w:t>
      </w:r>
      <w:r w:rsidRPr="00D93824">
        <w:rPr>
          <w:sz w:val="22"/>
        </w:rPr>
        <w:t xml:space="preserve"> 4, oświadczam, ze podmiot ten nie podlega wykluczeniu na podstawie przesłanek, o których mowa </w:t>
      </w:r>
      <w:r w:rsidR="006A2B18">
        <w:rPr>
          <w:sz w:val="22"/>
        </w:rPr>
        <w:br/>
      </w:r>
      <w:r w:rsidRPr="00D93824">
        <w:rPr>
          <w:sz w:val="22"/>
        </w:rPr>
        <w:t xml:space="preserve">w </w:t>
      </w:r>
      <w:r w:rsidR="00664EBC" w:rsidRPr="00D93824">
        <w:rPr>
          <w:sz w:val="22"/>
        </w:rPr>
        <w:t>Rozdziale V ust. 5 i 6</w:t>
      </w:r>
      <w:r w:rsidRPr="00D93824">
        <w:rPr>
          <w:sz w:val="22"/>
        </w:rPr>
        <w:t xml:space="preserve">, co potwierdzają załączone do wniosku dokumenty podmiotu wskazane w Rozdziale </w:t>
      </w:r>
      <w:r w:rsidR="000D6477" w:rsidRPr="00D93824">
        <w:rPr>
          <w:sz w:val="22"/>
        </w:rPr>
        <w:t>VI</w:t>
      </w:r>
      <w:r w:rsidRPr="00D93824">
        <w:rPr>
          <w:sz w:val="22"/>
        </w:rPr>
        <w:t xml:space="preserve"> </w:t>
      </w:r>
      <w:r w:rsidR="000D6477" w:rsidRPr="00D93824">
        <w:rPr>
          <w:sz w:val="22"/>
        </w:rPr>
        <w:t>ust</w:t>
      </w:r>
      <w:r w:rsidR="00664EBC" w:rsidRPr="00D93824">
        <w:rPr>
          <w:sz w:val="22"/>
        </w:rPr>
        <w:t>.</w:t>
      </w:r>
      <w:r w:rsidRPr="00D93824">
        <w:rPr>
          <w:sz w:val="22"/>
        </w:rPr>
        <w:t xml:space="preserve"> 2 </w:t>
      </w:r>
      <w:r w:rsidR="00B34A41" w:rsidRPr="00D93824">
        <w:rPr>
          <w:sz w:val="22"/>
        </w:rPr>
        <w:t>Zaproszenia</w:t>
      </w:r>
      <w:r w:rsidRPr="00D93824">
        <w:rPr>
          <w:sz w:val="22"/>
        </w:rPr>
        <w:t>.*</w:t>
      </w:r>
    </w:p>
    <w:p w14:paraId="08E77FC3" w14:textId="77777777" w:rsidR="00C855D2" w:rsidRPr="00D93824" w:rsidRDefault="00C855D2" w:rsidP="00804D47">
      <w:pPr>
        <w:numPr>
          <w:ilvl w:val="3"/>
          <w:numId w:val="34"/>
        </w:numPr>
        <w:tabs>
          <w:tab w:val="num" w:pos="142"/>
        </w:tabs>
        <w:spacing w:before="120" w:after="120" w:line="276" w:lineRule="auto"/>
        <w:ind w:left="425" w:hanging="357"/>
        <w:jc w:val="both"/>
        <w:rPr>
          <w:color w:val="auto"/>
          <w:sz w:val="22"/>
        </w:rPr>
      </w:pPr>
      <w:r w:rsidRPr="00D93824">
        <w:rPr>
          <w:rFonts w:eastAsia="Cambria Math"/>
          <w:color w:val="auto"/>
          <w:sz w:val="22"/>
        </w:rPr>
        <w:t xml:space="preserve">Osobą/osobami </w:t>
      </w:r>
      <w:r w:rsidRPr="00D93824">
        <w:rPr>
          <w:color w:val="auto"/>
          <w:sz w:val="22"/>
        </w:rPr>
        <w:t>uprawnionymi do kontaktów z Zamawiającym odpowiedzialnymi za:</w:t>
      </w:r>
      <w:r w:rsidR="00C22066" w:rsidRPr="00D93824">
        <w:rPr>
          <w:color w:val="auto"/>
          <w:sz w:val="22"/>
        </w:rPr>
        <w:t xml:space="preserve"> </w:t>
      </w:r>
      <w:r w:rsidRPr="00D93824">
        <w:rPr>
          <w:b/>
          <w:color w:val="auto"/>
          <w:sz w:val="22"/>
        </w:rPr>
        <w:t xml:space="preserve">złożenie </w:t>
      </w:r>
      <w:r w:rsidR="00387854" w:rsidRPr="00D93824">
        <w:rPr>
          <w:b/>
          <w:color w:val="auto"/>
          <w:sz w:val="22"/>
        </w:rPr>
        <w:t>wniosku</w:t>
      </w:r>
      <w:r w:rsidRPr="00D93824">
        <w:rPr>
          <w:color w:val="auto"/>
          <w:sz w:val="22"/>
        </w:rPr>
        <w:t xml:space="preserve"> jest/ są: …………......................................</w:t>
      </w:r>
      <w:r w:rsidR="00C22066" w:rsidRPr="00D93824">
        <w:rPr>
          <w:color w:val="auto"/>
          <w:sz w:val="22"/>
        </w:rPr>
        <w:t>.........................</w:t>
      </w:r>
    </w:p>
    <w:p w14:paraId="341D0401" w14:textId="77777777" w:rsidR="00C855D2" w:rsidRPr="00D93824" w:rsidRDefault="00C855D2" w:rsidP="00C855D2">
      <w:pPr>
        <w:autoSpaceDE w:val="0"/>
        <w:spacing w:line="360" w:lineRule="auto"/>
        <w:ind w:left="426"/>
        <w:jc w:val="both"/>
        <w:rPr>
          <w:color w:val="auto"/>
          <w:sz w:val="22"/>
        </w:rPr>
      </w:pPr>
      <w:r w:rsidRPr="00D93824">
        <w:rPr>
          <w:color w:val="auto"/>
          <w:sz w:val="22"/>
        </w:rPr>
        <w:t>tel. kontaktowy ……………………......……………../faks …...........</w:t>
      </w:r>
      <w:r w:rsidR="00C22066" w:rsidRPr="00D93824">
        <w:rPr>
          <w:color w:val="auto"/>
          <w:sz w:val="22"/>
        </w:rPr>
        <w:t>...................</w:t>
      </w:r>
    </w:p>
    <w:p w14:paraId="582F5BA0" w14:textId="77777777" w:rsidR="00C855D2" w:rsidRPr="008A4CA7" w:rsidRDefault="00C855D2" w:rsidP="00C855D2">
      <w:pPr>
        <w:autoSpaceDE w:val="0"/>
        <w:spacing w:line="360" w:lineRule="auto"/>
        <w:ind w:left="426"/>
        <w:jc w:val="both"/>
        <w:rPr>
          <w:color w:val="auto"/>
        </w:rPr>
      </w:pPr>
      <w:r>
        <w:rPr>
          <w:color w:val="auto"/>
        </w:rPr>
        <w:t>e-mail .................................................................................................................</w:t>
      </w:r>
      <w:r w:rsidR="00C22066">
        <w:rPr>
          <w:color w:val="auto"/>
        </w:rPr>
        <w:t>..</w:t>
      </w:r>
    </w:p>
    <w:p w14:paraId="2BDAEAFC" w14:textId="77777777" w:rsidR="00C71EBA" w:rsidRPr="00DD562F" w:rsidRDefault="00C71EBA" w:rsidP="00804D47">
      <w:pPr>
        <w:pStyle w:val="Akapitzlist"/>
        <w:numPr>
          <w:ilvl w:val="3"/>
          <w:numId w:val="34"/>
        </w:numPr>
        <w:spacing w:before="120" w:after="120"/>
        <w:ind w:left="426"/>
        <w:jc w:val="both"/>
        <w:rPr>
          <w:rFonts w:eastAsia="Cambria Math"/>
          <w:color w:val="auto"/>
          <w:sz w:val="22"/>
          <w:szCs w:val="22"/>
        </w:rPr>
      </w:pPr>
      <w:r w:rsidRPr="00DD562F">
        <w:rPr>
          <w:rFonts w:eastAsia="Cambria Math"/>
          <w:color w:val="auto"/>
          <w:sz w:val="22"/>
          <w:szCs w:val="22"/>
        </w:rPr>
        <w:t xml:space="preserve">Oświadczam/my, że Wykonawca jest:  </w:t>
      </w:r>
    </w:p>
    <w:p w14:paraId="08758191"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Mikroprzedsiębiorstwem</w:t>
      </w:r>
    </w:p>
    <w:p w14:paraId="1EF85E1C"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Małym przedsiębiorstwem</w:t>
      </w:r>
    </w:p>
    <w:p w14:paraId="393F281F"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Średnim przedsiębiorstwem</w:t>
      </w:r>
    </w:p>
    <w:p w14:paraId="46F2FFD5"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Jednoosobowa działalność gospodarcza</w:t>
      </w:r>
    </w:p>
    <w:p w14:paraId="734D6EA9"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lastRenderedPageBreak/>
        <w:t>□ * Osoba fizyczna nieprowadząca działalności gospodarczej</w:t>
      </w:r>
    </w:p>
    <w:p w14:paraId="7C9B32E4" w14:textId="77777777" w:rsidR="00C71EBA" w:rsidRPr="00F43668" w:rsidRDefault="00C71EBA" w:rsidP="00DD562F">
      <w:pPr>
        <w:spacing w:line="276" w:lineRule="auto"/>
        <w:ind w:left="360"/>
        <w:jc w:val="both"/>
        <w:rPr>
          <w:rFonts w:eastAsia="Cambria Math"/>
          <w:color w:val="auto"/>
          <w:sz w:val="20"/>
          <w:szCs w:val="22"/>
        </w:rPr>
      </w:pPr>
      <w:r w:rsidRPr="00F43668">
        <w:rPr>
          <w:rFonts w:eastAsia="Cambria Math"/>
          <w:color w:val="auto"/>
          <w:sz w:val="20"/>
          <w:szCs w:val="22"/>
        </w:rPr>
        <w:t>□ * Inny rodzaj</w:t>
      </w:r>
    </w:p>
    <w:p w14:paraId="68FC4B70" w14:textId="77777777" w:rsidR="00C71EBA" w:rsidRPr="00C078D1" w:rsidRDefault="00C71EBA" w:rsidP="00DD562F">
      <w:pPr>
        <w:spacing w:line="276" w:lineRule="auto"/>
        <w:ind w:left="360"/>
        <w:jc w:val="both"/>
        <w:rPr>
          <w:rFonts w:eastAsia="Cambria Math"/>
          <w:color w:val="auto"/>
          <w:sz w:val="22"/>
          <w:szCs w:val="22"/>
        </w:rPr>
      </w:pPr>
      <w:r w:rsidRPr="00C078D1">
        <w:rPr>
          <w:rFonts w:eastAsia="Cambria Math"/>
          <w:color w:val="auto"/>
          <w:sz w:val="22"/>
          <w:szCs w:val="22"/>
        </w:rPr>
        <w:t>Wykonawca nie jest:</w:t>
      </w:r>
    </w:p>
    <w:p w14:paraId="31E6F635" w14:textId="77777777" w:rsidR="00C71EBA" w:rsidRPr="00F43668" w:rsidRDefault="00C71EBA" w:rsidP="00DD562F">
      <w:pPr>
        <w:ind w:left="360"/>
        <w:jc w:val="both"/>
        <w:rPr>
          <w:rFonts w:eastAsia="Cambria Math"/>
          <w:color w:val="auto"/>
          <w:sz w:val="20"/>
          <w:szCs w:val="22"/>
        </w:rPr>
      </w:pPr>
      <w:r w:rsidRPr="00F43668">
        <w:rPr>
          <w:rFonts w:eastAsia="Cambria Math"/>
          <w:color w:val="auto"/>
          <w:sz w:val="20"/>
          <w:szCs w:val="22"/>
        </w:rPr>
        <w:t xml:space="preserve"> □ * Żadnym z ww. przedsiębiorców</w:t>
      </w:r>
    </w:p>
    <w:p w14:paraId="04802606"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Uwaga:</w:t>
      </w:r>
    </w:p>
    <w:p w14:paraId="433F74B1"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*zaznaczyć odpowiedni prostokąt</w:t>
      </w:r>
    </w:p>
    <w:p w14:paraId="746C9333"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 xml:space="preserve">Przez Mikroprzedsiębiorstwo rozumie się: przedsiębiorstwo, które zatrudnia mniej niż 10 osób </w:t>
      </w:r>
      <w:r>
        <w:rPr>
          <w:rFonts w:eastAsia="Cambria Math"/>
          <w:i/>
          <w:color w:val="auto"/>
          <w:sz w:val="20"/>
          <w:szCs w:val="20"/>
        </w:rPr>
        <w:br/>
      </w:r>
      <w:r w:rsidRPr="00C078D1">
        <w:rPr>
          <w:rFonts w:eastAsia="Cambria Math"/>
          <w:i/>
          <w:color w:val="auto"/>
          <w:sz w:val="20"/>
          <w:szCs w:val="20"/>
        </w:rPr>
        <w:t>i którego roczny obrót lub roczna suma bilansowa nie przekracza 2 mln EUR</w:t>
      </w:r>
    </w:p>
    <w:p w14:paraId="0457F0C2" w14:textId="77777777" w:rsidR="00C71EBA" w:rsidRPr="00C078D1" w:rsidRDefault="00C71EBA" w:rsidP="00C71EBA">
      <w:pPr>
        <w:ind w:left="357"/>
        <w:jc w:val="both"/>
        <w:rPr>
          <w:rFonts w:eastAsia="Cambria Math"/>
          <w:i/>
          <w:color w:val="auto"/>
          <w:sz w:val="20"/>
          <w:szCs w:val="20"/>
        </w:rPr>
      </w:pPr>
      <w:r w:rsidRPr="00C078D1">
        <w:rPr>
          <w:rFonts w:eastAsia="Cambria Math"/>
          <w:i/>
          <w:color w:val="auto"/>
          <w:sz w:val="20"/>
          <w:szCs w:val="20"/>
        </w:rPr>
        <w:t>Przez Małe przedsiębiorstwo rozumie się: przedsiębiorstwo, które zatrudnia mniej niż 50 osób</w:t>
      </w:r>
      <w:r>
        <w:rPr>
          <w:rFonts w:eastAsia="Cambria Math"/>
          <w:i/>
          <w:color w:val="auto"/>
          <w:sz w:val="20"/>
          <w:szCs w:val="20"/>
        </w:rPr>
        <w:br/>
      </w:r>
      <w:r w:rsidRPr="00C078D1">
        <w:rPr>
          <w:rFonts w:eastAsia="Cambria Math"/>
          <w:i/>
          <w:color w:val="auto"/>
          <w:sz w:val="20"/>
          <w:szCs w:val="20"/>
        </w:rPr>
        <w:t xml:space="preserve"> i którego roczny obrót lub roczna suma bilansowa nie przekracza 10 mln EUR</w:t>
      </w:r>
    </w:p>
    <w:p w14:paraId="3CBC053D" w14:textId="77777777" w:rsidR="00C71EBA" w:rsidRDefault="00C71EBA" w:rsidP="00C71EBA">
      <w:pPr>
        <w:ind w:left="357"/>
        <w:jc w:val="both"/>
        <w:rPr>
          <w:rFonts w:eastAsia="Cambria Math"/>
          <w:i/>
          <w:color w:val="auto"/>
          <w:sz w:val="20"/>
          <w:szCs w:val="20"/>
        </w:rPr>
      </w:pPr>
      <w:r w:rsidRPr="00C078D1">
        <w:rPr>
          <w:rFonts w:eastAsia="Cambria Math"/>
          <w:i/>
          <w:color w:val="auto"/>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1421C8EF" w14:textId="77777777" w:rsidR="00C71EBA" w:rsidRPr="00C078D1" w:rsidRDefault="00C71EBA" w:rsidP="00C71EBA">
      <w:pPr>
        <w:ind w:left="357"/>
        <w:jc w:val="both"/>
        <w:rPr>
          <w:rFonts w:eastAsia="Cambria Math"/>
          <w:i/>
          <w:color w:val="auto"/>
          <w:sz w:val="20"/>
          <w:szCs w:val="20"/>
        </w:rPr>
      </w:pPr>
    </w:p>
    <w:p w14:paraId="6F262F25" w14:textId="77777777" w:rsidR="000418FA" w:rsidRPr="00D93824" w:rsidRDefault="000418FA" w:rsidP="00804D47">
      <w:pPr>
        <w:numPr>
          <w:ilvl w:val="3"/>
          <w:numId w:val="34"/>
        </w:numPr>
        <w:tabs>
          <w:tab w:val="num" w:pos="142"/>
        </w:tabs>
        <w:spacing w:line="276" w:lineRule="auto"/>
        <w:ind w:left="426"/>
        <w:jc w:val="both"/>
        <w:rPr>
          <w:rFonts w:eastAsia="Cambria Math"/>
          <w:color w:val="auto"/>
          <w:sz w:val="22"/>
        </w:rPr>
      </w:pPr>
      <w:r w:rsidRPr="00D93824">
        <w:rPr>
          <w:rFonts w:eastAsia="Cambria Math"/>
          <w:color w:val="auto"/>
          <w:sz w:val="22"/>
        </w:rPr>
        <w:t xml:space="preserve">Oświadczam/my, że pod groźbą odpowiedzialności karnej i wykluczenia z postępowania o zamówienie publiczne za złożenie nieprawdziwych informacji, mających wpływ na wynik prowadzonego postępowania załączone do Wniosku dokumenty są prawdziwe </w:t>
      </w:r>
      <w:r w:rsidR="00F43668">
        <w:rPr>
          <w:rFonts w:eastAsia="Cambria Math"/>
          <w:color w:val="auto"/>
          <w:sz w:val="22"/>
        </w:rPr>
        <w:br/>
      </w:r>
      <w:r w:rsidRPr="00D93824">
        <w:rPr>
          <w:rFonts w:eastAsia="Cambria Math"/>
          <w:color w:val="auto"/>
          <w:sz w:val="22"/>
        </w:rPr>
        <w:t>i opisują stan prawny i faktyczny, aktualny na dzień złożenia ofert.</w:t>
      </w:r>
    </w:p>
    <w:p w14:paraId="26EB92BB" w14:textId="77777777" w:rsidR="000418FA" w:rsidRPr="00D93824" w:rsidRDefault="000418FA" w:rsidP="00804D47">
      <w:pPr>
        <w:numPr>
          <w:ilvl w:val="3"/>
          <w:numId w:val="34"/>
        </w:numPr>
        <w:tabs>
          <w:tab w:val="num" w:pos="142"/>
        </w:tabs>
        <w:spacing w:line="276" w:lineRule="auto"/>
        <w:ind w:left="426"/>
        <w:jc w:val="both"/>
        <w:rPr>
          <w:sz w:val="22"/>
        </w:rPr>
      </w:pPr>
      <w:r w:rsidRPr="00D93824">
        <w:rPr>
          <w:sz w:val="22"/>
        </w:rPr>
        <w:t>Treść oświadczenia wymaganego od wykonawcy w zakresie wypełniania obowiązków informacyjnych wynikających z</w:t>
      </w:r>
      <w:r w:rsidRPr="00D93824">
        <w:rPr>
          <w:i/>
          <w:sz w:val="22"/>
        </w:rPr>
        <w:t xml:space="preserve"> RODO</w:t>
      </w:r>
      <w:r w:rsidRPr="00D93824">
        <w:rPr>
          <w:rStyle w:val="Odwoanieprzypisudolnego"/>
          <w:sz w:val="22"/>
        </w:rPr>
        <w:footnoteReference w:id="1"/>
      </w:r>
      <w:r w:rsidRPr="00D93824">
        <w:rPr>
          <w:sz w:val="22"/>
        </w:rPr>
        <w:t>:</w:t>
      </w:r>
    </w:p>
    <w:p w14:paraId="3668E62D" w14:textId="77777777" w:rsidR="000418FA" w:rsidRPr="00D93824" w:rsidRDefault="000418FA" w:rsidP="000418FA">
      <w:pPr>
        <w:spacing w:line="276" w:lineRule="auto"/>
        <w:ind w:left="426"/>
        <w:jc w:val="both"/>
        <w:rPr>
          <w:sz w:val="22"/>
        </w:rPr>
      </w:pPr>
      <w:r w:rsidRPr="00D93824">
        <w:rPr>
          <w:sz w:val="22"/>
        </w:rPr>
        <w:t>Oświadczam, że wypełniłem obowiązki informacyjne przewidziane w art. 13 lub art. 14</w:t>
      </w:r>
      <w:r w:rsidRPr="00D93824">
        <w:rPr>
          <w:i/>
          <w:sz w:val="22"/>
        </w:rPr>
        <w:t xml:space="preserve"> RODO</w:t>
      </w:r>
      <w:r w:rsidRPr="00D93824">
        <w:rPr>
          <w:sz w:val="22"/>
        </w:rPr>
        <w:t xml:space="preserve"> wobec osób fizycznych, od których dane osobowe bezpośrednio lub pośrednio pozyskałem w celu ubiegania się o udzielenie zamówienia publicznego w niniejszym postępowaniu</w:t>
      </w:r>
      <w:r w:rsidRPr="00D93824">
        <w:rPr>
          <w:rStyle w:val="Odwoanieprzypisudolnego"/>
          <w:sz w:val="22"/>
        </w:rPr>
        <w:footnoteReference w:id="2"/>
      </w:r>
      <w:r w:rsidRPr="00D93824">
        <w:rPr>
          <w:sz w:val="22"/>
        </w:rPr>
        <w:t>.</w:t>
      </w:r>
    </w:p>
    <w:p w14:paraId="715328CE" w14:textId="77777777" w:rsidR="00CD725C" w:rsidRPr="00D93824" w:rsidRDefault="00CD725C" w:rsidP="00804D47">
      <w:pPr>
        <w:numPr>
          <w:ilvl w:val="3"/>
          <w:numId w:val="34"/>
        </w:numPr>
        <w:spacing w:line="276" w:lineRule="auto"/>
        <w:ind w:left="426"/>
        <w:jc w:val="both"/>
        <w:rPr>
          <w:sz w:val="22"/>
        </w:rPr>
      </w:pPr>
      <w:r w:rsidRPr="00D93824">
        <w:rPr>
          <w:sz w:val="22"/>
        </w:rPr>
        <w:t xml:space="preserve">Wniosek z załącznikami składamy na </w:t>
      </w:r>
      <w:r w:rsidR="00C855D2" w:rsidRPr="00D93824">
        <w:rPr>
          <w:sz w:val="22"/>
        </w:rPr>
        <w:t>......</w:t>
      </w:r>
      <w:r w:rsidRPr="00D93824">
        <w:rPr>
          <w:sz w:val="22"/>
        </w:rPr>
        <w:t>…. kolejno ponumerowanych stronach.</w:t>
      </w:r>
    </w:p>
    <w:p w14:paraId="1E516C96" w14:textId="77777777" w:rsidR="00CD725C" w:rsidRPr="00D93824" w:rsidRDefault="00CD725C" w:rsidP="00804D47">
      <w:pPr>
        <w:numPr>
          <w:ilvl w:val="3"/>
          <w:numId w:val="34"/>
        </w:numPr>
        <w:spacing w:line="276" w:lineRule="auto"/>
        <w:ind w:left="426"/>
        <w:jc w:val="both"/>
        <w:rPr>
          <w:sz w:val="22"/>
        </w:rPr>
      </w:pPr>
      <w:r w:rsidRPr="00D93824">
        <w:rPr>
          <w:sz w:val="22"/>
        </w:rPr>
        <w:t>Załącznikami do wniosku są:</w:t>
      </w:r>
    </w:p>
    <w:p w14:paraId="34BF72CF" w14:textId="77777777" w:rsidR="00CD725C" w:rsidRPr="00D93824" w:rsidRDefault="00CD725C" w:rsidP="00804D47">
      <w:pPr>
        <w:numPr>
          <w:ilvl w:val="0"/>
          <w:numId w:val="37"/>
        </w:numPr>
        <w:spacing w:line="276" w:lineRule="auto"/>
        <w:jc w:val="both"/>
        <w:rPr>
          <w:sz w:val="22"/>
        </w:rPr>
      </w:pPr>
      <w:r w:rsidRPr="00D93824">
        <w:rPr>
          <w:sz w:val="22"/>
        </w:rPr>
        <w:t>…………………………………….</w:t>
      </w:r>
    </w:p>
    <w:p w14:paraId="2FA45182" w14:textId="77777777" w:rsidR="00CD725C" w:rsidRPr="00D93824" w:rsidRDefault="00CD725C" w:rsidP="00804D47">
      <w:pPr>
        <w:numPr>
          <w:ilvl w:val="0"/>
          <w:numId w:val="37"/>
        </w:numPr>
        <w:spacing w:line="276" w:lineRule="auto"/>
        <w:jc w:val="both"/>
        <w:rPr>
          <w:sz w:val="22"/>
        </w:rPr>
      </w:pPr>
      <w:r w:rsidRPr="00D93824">
        <w:rPr>
          <w:sz w:val="22"/>
        </w:rPr>
        <w:t>…………………………………</w:t>
      </w:r>
      <w:r w:rsidR="00746C4C" w:rsidRPr="00D93824">
        <w:rPr>
          <w:sz w:val="22"/>
        </w:rPr>
        <w:t>.</w:t>
      </w:r>
      <w:r w:rsidRPr="00D93824">
        <w:rPr>
          <w:sz w:val="22"/>
        </w:rPr>
        <w:t>…</w:t>
      </w:r>
    </w:p>
    <w:p w14:paraId="4DD7A7B1" w14:textId="77777777" w:rsidR="00422283" w:rsidRDefault="00422283" w:rsidP="00CD725C">
      <w:pPr>
        <w:jc w:val="both"/>
      </w:pPr>
    </w:p>
    <w:p w14:paraId="6549055E" w14:textId="77777777" w:rsidR="00422283" w:rsidRPr="00D93824" w:rsidRDefault="00422283" w:rsidP="00CD725C">
      <w:pPr>
        <w:jc w:val="both"/>
        <w:rPr>
          <w:sz w:val="22"/>
        </w:rPr>
      </w:pPr>
      <w:r w:rsidRPr="00D93824">
        <w:rPr>
          <w:sz w:val="22"/>
        </w:rPr>
        <w:t>Miejscowość: ........................., dnia …............</w:t>
      </w:r>
    </w:p>
    <w:p w14:paraId="3D5FDFB5" w14:textId="77777777" w:rsidR="00422283" w:rsidRPr="00D93824" w:rsidRDefault="00422283" w:rsidP="00CD725C">
      <w:pPr>
        <w:jc w:val="both"/>
        <w:rPr>
          <w:sz w:val="22"/>
        </w:rPr>
      </w:pPr>
    </w:p>
    <w:tbl>
      <w:tblPr>
        <w:tblW w:w="0" w:type="auto"/>
        <w:tblInd w:w="4481" w:type="dxa"/>
        <w:tblLook w:val="01E0" w:firstRow="1" w:lastRow="1" w:firstColumn="1" w:lastColumn="1" w:noHBand="0" w:noVBand="0"/>
      </w:tblPr>
      <w:tblGrid>
        <w:gridCol w:w="4306"/>
      </w:tblGrid>
      <w:tr w:rsidR="00CD725C" w:rsidRPr="00E5608B" w14:paraId="420673B1" w14:textId="77777777" w:rsidTr="00AC7B6C">
        <w:trPr>
          <w:trHeight w:val="185"/>
        </w:trPr>
        <w:tc>
          <w:tcPr>
            <w:tcW w:w="4606" w:type="dxa"/>
            <w:hideMark/>
          </w:tcPr>
          <w:p w14:paraId="2216068F" w14:textId="77777777" w:rsidR="00CD725C" w:rsidRPr="00E5608B" w:rsidRDefault="00206C91" w:rsidP="00C22066">
            <w:pPr>
              <w:widowControl w:val="0"/>
              <w:autoSpaceDE w:val="0"/>
              <w:autoSpaceDN w:val="0"/>
              <w:adjustRightInd w:val="0"/>
              <w:contextualSpacing/>
              <w:rPr>
                <w:b/>
                <w:bCs/>
                <w:sz w:val="20"/>
                <w:szCs w:val="20"/>
              </w:rPr>
            </w:pPr>
            <w:r>
              <w:rPr>
                <w:b/>
                <w:bCs/>
                <w:sz w:val="20"/>
                <w:szCs w:val="20"/>
              </w:rPr>
              <w:t>………………………………………………</w:t>
            </w:r>
          </w:p>
        </w:tc>
      </w:tr>
      <w:tr w:rsidR="00CD725C" w:rsidRPr="00E5608B" w14:paraId="35DF958A" w14:textId="77777777" w:rsidTr="00AC7B6C">
        <w:trPr>
          <w:trHeight w:val="185"/>
        </w:trPr>
        <w:tc>
          <w:tcPr>
            <w:tcW w:w="4606" w:type="dxa"/>
            <w:hideMark/>
          </w:tcPr>
          <w:p w14:paraId="0C911BAE" w14:textId="77777777" w:rsidR="00CD725C" w:rsidRPr="00E5608B" w:rsidRDefault="00C542B0" w:rsidP="00F43668">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5D7892DE" w14:textId="77777777" w:rsidR="00C542B0" w:rsidRDefault="00C542B0" w:rsidP="00F43668">
      <w:pPr>
        <w:jc w:val="right"/>
        <w:rPr>
          <w:sz w:val="22"/>
        </w:rPr>
      </w:pPr>
    </w:p>
    <w:p w14:paraId="75A73047" w14:textId="77777777" w:rsidR="00DD562F" w:rsidRDefault="00C542B0" w:rsidP="00DD562F">
      <w:r>
        <w:rPr>
          <w:sz w:val="22"/>
        </w:rPr>
        <w:br w:type="page"/>
      </w:r>
    </w:p>
    <w:p w14:paraId="29F407A2" w14:textId="77777777" w:rsidR="00DD562F" w:rsidRPr="00DD562F" w:rsidRDefault="00DD562F" w:rsidP="00DD562F">
      <w:pPr>
        <w:ind w:left="3371"/>
        <w:jc w:val="right"/>
        <w:rPr>
          <w:b/>
          <w:sz w:val="22"/>
          <w:szCs w:val="22"/>
        </w:rPr>
      </w:pPr>
      <w:r w:rsidRPr="00DD562F">
        <w:rPr>
          <w:b/>
          <w:sz w:val="22"/>
          <w:szCs w:val="22"/>
        </w:rPr>
        <w:lastRenderedPageBreak/>
        <w:t>Załącznik nr 2 do Zaproszenia</w:t>
      </w:r>
    </w:p>
    <w:p w14:paraId="11D5A4CD" w14:textId="77777777" w:rsidR="00DD562F" w:rsidRPr="00DD562F" w:rsidRDefault="00DD562F" w:rsidP="00DD562F">
      <w:pPr>
        <w:spacing w:line="276" w:lineRule="auto"/>
        <w:jc w:val="center"/>
        <w:rPr>
          <w:b/>
          <w:sz w:val="22"/>
          <w:szCs w:val="22"/>
        </w:rPr>
      </w:pPr>
    </w:p>
    <w:p w14:paraId="4C2002DF" w14:textId="77777777" w:rsidR="00DD562F" w:rsidRPr="00DD562F" w:rsidRDefault="00DD562F" w:rsidP="00DD562F">
      <w:pPr>
        <w:spacing w:line="276" w:lineRule="auto"/>
        <w:jc w:val="center"/>
        <w:rPr>
          <w:b/>
          <w:sz w:val="22"/>
          <w:szCs w:val="22"/>
        </w:rPr>
      </w:pPr>
      <w:bookmarkStart w:id="32" w:name="_Hlk182398015"/>
      <w:r w:rsidRPr="00DD562F">
        <w:rPr>
          <w:b/>
          <w:sz w:val="22"/>
          <w:szCs w:val="22"/>
        </w:rPr>
        <w:t>Oświadczenie na temat personelu</w:t>
      </w:r>
    </w:p>
    <w:bookmarkEnd w:id="32"/>
    <w:p w14:paraId="031AF9E9" w14:textId="77777777" w:rsidR="00DD562F" w:rsidRPr="00DD562F" w:rsidRDefault="00DD562F" w:rsidP="00DD562F">
      <w:pPr>
        <w:spacing w:line="276" w:lineRule="auto"/>
        <w:rPr>
          <w:sz w:val="22"/>
          <w:szCs w:val="22"/>
        </w:rPr>
      </w:pPr>
    </w:p>
    <w:p w14:paraId="3CF20B67" w14:textId="085A4C2E" w:rsidR="00DD562F" w:rsidRPr="00DD562F" w:rsidRDefault="00DD562F" w:rsidP="00DD562F">
      <w:pPr>
        <w:jc w:val="both"/>
        <w:rPr>
          <w:b/>
          <w:color w:val="auto"/>
          <w:sz w:val="22"/>
          <w:szCs w:val="22"/>
          <w:lang w:eastAsia="x-none"/>
        </w:rPr>
      </w:pPr>
      <w:r w:rsidRPr="00DD562F">
        <w:rPr>
          <w:color w:val="auto"/>
          <w:sz w:val="22"/>
          <w:szCs w:val="22"/>
          <w:lang w:val="x-none" w:eastAsia="x-none"/>
        </w:rPr>
        <w:t xml:space="preserve">Składając wniosek o dopuszczenie do udziału w postępowaniu prowadzonym w trybie przetargu ograniczonego w dziedzinie obronności i bezpieczeństwa, pn.: </w:t>
      </w:r>
      <w:r w:rsidRPr="00DD562F">
        <w:rPr>
          <w:sz w:val="22"/>
          <w:szCs w:val="22"/>
        </w:rPr>
        <w:t>„</w:t>
      </w:r>
      <w:r w:rsidRPr="00DD562F">
        <w:rPr>
          <w:b/>
          <w:sz w:val="22"/>
          <w:szCs w:val="22"/>
        </w:rPr>
        <w:t>Wykonanie przeglądu, konserwacji i naprawy urządzeń i instalacji klimatyzacyjno – wentylacyjnej, UPS na terenie kompleksów wojskowych będących na zaopatrzeniu 26 Wojskowego Oddziału Gospodarczego</w:t>
      </w:r>
      <w:r w:rsidRPr="00DD562F">
        <w:rPr>
          <w:sz w:val="22"/>
          <w:szCs w:val="22"/>
        </w:rPr>
        <w:t>”</w:t>
      </w:r>
      <w:r w:rsidRPr="00DD562F">
        <w:rPr>
          <w:color w:val="auto"/>
          <w:sz w:val="22"/>
          <w:szCs w:val="22"/>
          <w:lang w:val="x-none" w:eastAsia="x-none"/>
        </w:rPr>
        <w:t xml:space="preserve"> sygnatura sprawy </w:t>
      </w:r>
      <w:r w:rsidRPr="00DD562F">
        <w:rPr>
          <w:b/>
          <w:color w:val="auto"/>
          <w:sz w:val="22"/>
          <w:szCs w:val="22"/>
          <w:lang w:val="x-none" w:eastAsia="x-none"/>
        </w:rPr>
        <w:t>ZP/</w:t>
      </w:r>
      <w:r w:rsidR="00E24CC9">
        <w:rPr>
          <w:b/>
          <w:color w:val="auto"/>
          <w:sz w:val="22"/>
          <w:szCs w:val="22"/>
          <w:lang w:eastAsia="x-none"/>
        </w:rPr>
        <w:t>25/2025</w:t>
      </w:r>
      <w:r w:rsidRPr="00DD562F">
        <w:rPr>
          <w:color w:val="auto"/>
          <w:sz w:val="22"/>
          <w:szCs w:val="22"/>
          <w:lang w:val="x-none" w:eastAsia="x-none"/>
        </w:rPr>
        <w:t xml:space="preserve">, </w:t>
      </w:r>
      <w:r w:rsidRPr="00DD562F">
        <w:rPr>
          <w:bCs/>
          <w:color w:val="auto"/>
          <w:sz w:val="22"/>
          <w:szCs w:val="22"/>
          <w:lang w:val="x-none" w:eastAsia="x-none"/>
        </w:rPr>
        <w:t>działając w imieniu i na rzecz reprezentowanego przeze mnie Wykonawcy:</w:t>
      </w:r>
    </w:p>
    <w:p w14:paraId="2CAC4B42" w14:textId="77777777" w:rsidR="00DD562F" w:rsidRPr="00DD562F" w:rsidRDefault="00DD562F" w:rsidP="00DD562F">
      <w:pPr>
        <w:keepNext/>
        <w:spacing w:line="276" w:lineRule="auto"/>
        <w:outlineLvl w:val="0"/>
        <w:rPr>
          <w:sz w:val="22"/>
          <w:szCs w:val="22"/>
        </w:rPr>
      </w:pPr>
      <w:r w:rsidRPr="00DD562F">
        <w:rPr>
          <w:sz w:val="22"/>
          <w:szCs w:val="22"/>
        </w:rPr>
        <w:t>.....................................................................................................................................................</w:t>
      </w:r>
    </w:p>
    <w:p w14:paraId="68CFEF7A" w14:textId="77777777" w:rsidR="00DD562F" w:rsidRPr="00DD562F" w:rsidRDefault="00DD562F" w:rsidP="00DD562F">
      <w:pPr>
        <w:keepNext/>
        <w:spacing w:after="80" w:line="276" w:lineRule="auto"/>
        <w:outlineLvl w:val="0"/>
        <w:rPr>
          <w:sz w:val="22"/>
          <w:szCs w:val="22"/>
        </w:rPr>
      </w:pPr>
      <w:r w:rsidRPr="00DD562F">
        <w:rPr>
          <w:sz w:val="22"/>
          <w:szCs w:val="22"/>
        </w:rPr>
        <w:t>.....................................................................................................................................................</w:t>
      </w:r>
    </w:p>
    <w:p w14:paraId="0C23069F" w14:textId="77777777" w:rsidR="00DD562F" w:rsidRDefault="00DD562F" w:rsidP="00DD562F">
      <w:pPr>
        <w:spacing w:line="276" w:lineRule="auto"/>
        <w:rPr>
          <w:sz w:val="22"/>
          <w:szCs w:val="22"/>
        </w:rPr>
      </w:pPr>
      <w:r w:rsidRPr="00DD562F">
        <w:rPr>
          <w:sz w:val="22"/>
          <w:szCs w:val="22"/>
          <w:lang w:val="x-none"/>
        </w:rPr>
        <w:t>oświadczam, że</w:t>
      </w:r>
      <w:r w:rsidRPr="00DD562F">
        <w:rPr>
          <w:sz w:val="22"/>
          <w:szCs w:val="22"/>
        </w:rPr>
        <w:t>:</w:t>
      </w:r>
    </w:p>
    <w:p w14:paraId="36C1B96F" w14:textId="77777777" w:rsidR="00DD562F" w:rsidRPr="00DD562F" w:rsidRDefault="00DD562F" w:rsidP="00DD562F">
      <w:pPr>
        <w:spacing w:line="276" w:lineRule="auto"/>
        <w:rPr>
          <w:sz w:val="22"/>
          <w:szCs w:val="22"/>
        </w:rPr>
      </w:pPr>
    </w:p>
    <w:p w14:paraId="40F3AF97" w14:textId="47859AA1" w:rsidR="00DD562F" w:rsidRPr="00DD562F" w:rsidRDefault="00DD562F" w:rsidP="00DD562F">
      <w:pPr>
        <w:spacing w:line="276" w:lineRule="auto"/>
        <w:rPr>
          <w:b/>
          <w:sz w:val="22"/>
          <w:szCs w:val="22"/>
          <w:u w:val="single"/>
        </w:rPr>
      </w:pPr>
      <w:r w:rsidRPr="00DD562F">
        <w:rPr>
          <w:b/>
          <w:sz w:val="22"/>
          <w:szCs w:val="22"/>
          <w:u w:val="single"/>
        </w:rPr>
        <w:t>W Części 1:</w:t>
      </w:r>
    </w:p>
    <w:p w14:paraId="5FA40CA5" w14:textId="77777777" w:rsidR="00DD562F" w:rsidRDefault="00DD562F" w:rsidP="00DD562F">
      <w:pPr>
        <w:spacing w:line="276" w:lineRule="auto"/>
        <w:jc w:val="both"/>
        <w:rPr>
          <w:sz w:val="22"/>
          <w:szCs w:val="22"/>
        </w:rPr>
      </w:pPr>
      <w:r w:rsidRPr="00DD562F">
        <w:rPr>
          <w:sz w:val="22"/>
          <w:szCs w:val="22"/>
        </w:rPr>
        <w:t xml:space="preserve">Dysponuję </w:t>
      </w:r>
      <w:r w:rsidRPr="00DD562F">
        <w:rPr>
          <w:sz w:val="22"/>
          <w:szCs w:val="22"/>
          <w:lang w:val="x-none"/>
        </w:rPr>
        <w:t>osobami, które zostaną wyznaczone do realizacji przedmiotu zamówienia</w:t>
      </w:r>
      <w:r w:rsidRPr="00DD562F">
        <w:rPr>
          <w:sz w:val="22"/>
          <w:szCs w:val="22"/>
        </w:rPr>
        <w:t>:</w:t>
      </w:r>
    </w:p>
    <w:p w14:paraId="3385F926" w14:textId="77777777" w:rsidR="00DD562F" w:rsidRPr="00DD562F" w:rsidRDefault="00DD562F" w:rsidP="00DD562F">
      <w:pPr>
        <w:spacing w:line="276" w:lineRule="auto"/>
        <w:jc w:val="both"/>
        <w:rPr>
          <w:sz w:val="22"/>
          <w:szCs w:val="22"/>
        </w:rPr>
      </w:pPr>
    </w:p>
    <w:p w14:paraId="35B3ED2A" w14:textId="77777777" w:rsidR="00DD562F" w:rsidRPr="007075E6" w:rsidRDefault="00DD562F" w:rsidP="00804D47">
      <w:pPr>
        <w:pStyle w:val="Tekstprzypisudolnego"/>
        <w:numPr>
          <w:ilvl w:val="2"/>
          <w:numId w:val="89"/>
        </w:numPr>
        <w:spacing w:line="276" w:lineRule="auto"/>
        <w:ind w:left="0" w:hanging="567"/>
        <w:jc w:val="both"/>
        <w:rPr>
          <w:sz w:val="22"/>
          <w:szCs w:val="22"/>
          <w:lang w:val="pl-PL"/>
        </w:rPr>
      </w:pPr>
      <w:r w:rsidRPr="007075E6">
        <w:rPr>
          <w:sz w:val="22"/>
          <w:szCs w:val="22"/>
        </w:rPr>
        <w:t>………..</w:t>
      </w:r>
      <w:r w:rsidRPr="007075E6">
        <w:rPr>
          <w:sz w:val="22"/>
          <w:szCs w:val="22"/>
          <w:lang w:val="pl-PL"/>
        </w:rPr>
        <w:t xml:space="preserve"> </w:t>
      </w:r>
      <w:r w:rsidRPr="007075E6">
        <w:rPr>
          <w:sz w:val="22"/>
          <w:szCs w:val="22"/>
        </w:rPr>
        <w:t>(podać ilość) osob</w:t>
      </w:r>
      <w:r w:rsidRPr="007075E6">
        <w:rPr>
          <w:sz w:val="22"/>
          <w:szCs w:val="22"/>
          <w:lang w:val="pl-PL"/>
        </w:rPr>
        <w:t>ą/</w:t>
      </w:r>
      <w:r w:rsidRPr="007075E6">
        <w:rPr>
          <w:sz w:val="22"/>
          <w:szCs w:val="22"/>
        </w:rPr>
        <w:t>ami</w:t>
      </w:r>
      <w:r w:rsidRPr="007075E6">
        <w:rPr>
          <w:sz w:val="22"/>
          <w:szCs w:val="22"/>
          <w:lang w:val="pl-PL"/>
        </w:rPr>
        <w:t xml:space="preserve">* posiadającymi </w:t>
      </w:r>
      <w:r w:rsidRPr="007075E6">
        <w:rPr>
          <w:sz w:val="22"/>
          <w:szCs w:val="22"/>
          <w:u w:val="single"/>
        </w:rPr>
        <w:t xml:space="preserve">ważne Świadectwo Kwalifikacyjne uprawniające do zajmowania się eksploatacją urządzeń, instalacji i sieci na stanowisku </w:t>
      </w:r>
      <w:r w:rsidRPr="007075E6">
        <w:rPr>
          <w:b/>
          <w:sz w:val="22"/>
          <w:szCs w:val="22"/>
          <w:u w:val="single"/>
        </w:rPr>
        <w:t>eksploatacji (E)</w:t>
      </w:r>
      <w:r w:rsidRPr="007075E6">
        <w:rPr>
          <w:b/>
          <w:sz w:val="22"/>
          <w:szCs w:val="22"/>
        </w:rPr>
        <w:t xml:space="preserve"> </w:t>
      </w:r>
      <w:r w:rsidRPr="007075E6">
        <w:rPr>
          <w:sz w:val="22"/>
          <w:szCs w:val="22"/>
          <w:u w:val="single"/>
        </w:rPr>
        <w:t xml:space="preserve">dla grupy </w:t>
      </w:r>
      <w:r w:rsidRPr="007075E6">
        <w:rPr>
          <w:b/>
          <w:sz w:val="22"/>
          <w:szCs w:val="22"/>
          <w:u w:val="single"/>
        </w:rPr>
        <w:t xml:space="preserve">1 </w:t>
      </w:r>
      <w:r w:rsidRPr="007075E6">
        <w:rPr>
          <w:sz w:val="22"/>
          <w:szCs w:val="22"/>
          <w:u w:val="single"/>
        </w:rPr>
        <w:t xml:space="preserve">w zakresie </w:t>
      </w:r>
      <w:r w:rsidRPr="007075E6">
        <w:rPr>
          <w:b/>
          <w:sz w:val="22"/>
          <w:szCs w:val="22"/>
          <w:u w:val="single"/>
        </w:rPr>
        <w:t xml:space="preserve">pkt. </w:t>
      </w:r>
      <w:r w:rsidRPr="007075E6">
        <w:rPr>
          <w:b/>
          <w:sz w:val="22"/>
          <w:szCs w:val="22"/>
          <w:u w:val="single"/>
          <w:lang w:val="pl-PL"/>
        </w:rPr>
        <w:t>....................</w:t>
      </w:r>
      <w:r w:rsidRPr="007075E6">
        <w:rPr>
          <w:sz w:val="22"/>
          <w:szCs w:val="22"/>
        </w:rPr>
        <w:t>,</w:t>
      </w:r>
      <w:r w:rsidRPr="007075E6">
        <w:rPr>
          <w:sz w:val="22"/>
          <w:szCs w:val="22"/>
          <w:lang w:val="pl-PL"/>
        </w:rPr>
        <w:t xml:space="preserve"> </w:t>
      </w:r>
    </w:p>
    <w:p w14:paraId="529E2D3D" w14:textId="77777777" w:rsidR="00DD562F" w:rsidRDefault="00DD562F" w:rsidP="00DD562F">
      <w:pPr>
        <w:spacing w:line="276" w:lineRule="auto"/>
        <w:jc w:val="both"/>
        <w:rPr>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97"/>
        <w:gridCol w:w="2835"/>
        <w:gridCol w:w="3515"/>
      </w:tblGrid>
      <w:tr w:rsidR="00DD562F" w:rsidRPr="009149F7" w14:paraId="3FC1EFD3" w14:textId="77777777" w:rsidTr="00DD562F">
        <w:tc>
          <w:tcPr>
            <w:tcW w:w="426" w:type="dxa"/>
            <w:vAlign w:val="center"/>
          </w:tcPr>
          <w:p w14:paraId="193A53DB" w14:textId="77777777" w:rsidR="00DD562F" w:rsidRPr="009149F7" w:rsidRDefault="00DD562F" w:rsidP="00ED74D4">
            <w:pPr>
              <w:widowControl w:val="0"/>
              <w:autoSpaceDE w:val="0"/>
              <w:autoSpaceDN w:val="0"/>
              <w:adjustRightInd w:val="0"/>
              <w:spacing w:line="276" w:lineRule="auto"/>
              <w:ind w:left="-91" w:hanging="17"/>
              <w:jc w:val="center"/>
              <w:rPr>
                <w:b/>
                <w:bCs/>
                <w:sz w:val="18"/>
                <w:szCs w:val="18"/>
              </w:rPr>
            </w:pPr>
            <w:r w:rsidRPr="009149F7">
              <w:rPr>
                <w:b/>
                <w:bCs/>
                <w:sz w:val="18"/>
                <w:szCs w:val="18"/>
              </w:rPr>
              <w:t>l.p.</w:t>
            </w:r>
          </w:p>
        </w:tc>
        <w:tc>
          <w:tcPr>
            <w:tcW w:w="2297" w:type="dxa"/>
            <w:vAlign w:val="center"/>
          </w:tcPr>
          <w:p w14:paraId="6DAFB21A"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Imię i nazwisko</w:t>
            </w:r>
          </w:p>
        </w:tc>
        <w:tc>
          <w:tcPr>
            <w:tcW w:w="2835" w:type="dxa"/>
            <w:vAlign w:val="center"/>
          </w:tcPr>
          <w:p w14:paraId="08507C78"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nr uprawnień</w:t>
            </w:r>
          </w:p>
        </w:tc>
        <w:tc>
          <w:tcPr>
            <w:tcW w:w="3515" w:type="dxa"/>
            <w:vAlign w:val="center"/>
          </w:tcPr>
          <w:p w14:paraId="12C3C629"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Oświadczenie</w:t>
            </w:r>
          </w:p>
          <w:p w14:paraId="7B95E011" w14:textId="77777777" w:rsidR="00DD562F" w:rsidRPr="009149F7" w:rsidRDefault="00DD562F" w:rsidP="00ED74D4">
            <w:pPr>
              <w:pStyle w:val="Tekstprzypisudolnego"/>
              <w:spacing w:line="276" w:lineRule="auto"/>
              <w:jc w:val="center"/>
              <w:rPr>
                <w:sz w:val="18"/>
                <w:szCs w:val="18"/>
                <w:lang w:val="pl-PL"/>
              </w:rPr>
            </w:pPr>
            <w:r w:rsidRPr="009149F7">
              <w:rPr>
                <w:b/>
                <w:bCs/>
                <w:sz w:val="18"/>
                <w:szCs w:val="18"/>
              </w:rPr>
              <w:t>o dysponowaniu osobami</w:t>
            </w:r>
          </w:p>
        </w:tc>
      </w:tr>
      <w:tr w:rsidR="00DD562F" w:rsidRPr="009149F7" w14:paraId="7ABD26C2" w14:textId="77777777" w:rsidTr="00DD562F">
        <w:tc>
          <w:tcPr>
            <w:tcW w:w="426" w:type="dxa"/>
            <w:vAlign w:val="center"/>
          </w:tcPr>
          <w:p w14:paraId="0E1A510A"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1</w:t>
            </w:r>
          </w:p>
        </w:tc>
        <w:tc>
          <w:tcPr>
            <w:tcW w:w="2297" w:type="dxa"/>
          </w:tcPr>
          <w:p w14:paraId="22A3A8E1"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B9274B6"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3C945411"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2169E406"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765D7778"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54057F8D" w14:textId="77777777" w:rsidTr="00DD562F">
        <w:tc>
          <w:tcPr>
            <w:tcW w:w="426" w:type="dxa"/>
            <w:vAlign w:val="center"/>
          </w:tcPr>
          <w:p w14:paraId="4584DD88"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2</w:t>
            </w:r>
          </w:p>
        </w:tc>
        <w:tc>
          <w:tcPr>
            <w:tcW w:w="2297" w:type="dxa"/>
          </w:tcPr>
          <w:p w14:paraId="15338A64"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550EBF3"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3C78D060"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01DEB989"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58807B42"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40EC765A" w14:textId="77777777" w:rsidTr="00DD562F">
        <w:tc>
          <w:tcPr>
            <w:tcW w:w="426" w:type="dxa"/>
            <w:vAlign w:val="center"/>
          </w:tcPr>
          <w:p w14:paraId="71FB1644" w14:textId="77777777" w:rsidR="00DD562F" w:rsidRPr="009149F7" w:rsidRDefault="00DD562F" w:rsidP="00ED74D4">
            <w:pPr>
              <w:pStyle w:val="Tekstprzypisudolnego"/>
              <w:spacing w:line="276" w:lineRule="auto"/>
              <w:jc w:val="center"/>
              <w:rPr>
                <w:sz w:val="18"/>
                <w:szCs w:val="18"/>
                <w:lang w:val="pl-PL"/>
              </w:rPr>
            </w:pPr>
            <w:r>
              <w:rPr>
                <w:sz w:val="18"/>
                <w:szCs w:val="18"/>
                <w:lang w:val="pl-PL"/>
              </w:rPr>
              <w:t>3</w:t>
            </w:r>
          </w:p>
        </w:tc>
        <w:tc>
          <w:tcPr>
            <w:tcW w:w="2297" w:type="dxa"/>
          </w:tcPr>
          <w:p w14:paraId="48922AEF"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2A85F2F5"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6FC67C90"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2CA59F2B"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68D7FC07" w14:textId="77777777" w:rsidR="00DD562F" w:rsidRPr="00DD562F" w:rsidRDefault="00DD562F" w:rsidP="00ED74D4">
            <w:pPr>
              <w:pStyle w:val="Default"/>
              <w:spacing w:line="276" w:lineRule="auto"/>
              <w:rPr>
                <w:b/>
                <w:bCs/>
                <w:sz w:val="18"/>
                <w:szCs w:val="18"/>
              </w:rPr>
            </w:pPr>
            <w:r w:rsidRPr="00DD562F">
              <w:rPr>
                <w:b/>
                <w:bCs/>
                <w:sz w:val="18"/>
                <w:szCs w:val="18"/>
              </w:rPr>
              <w:t>Pracownik/osoba oddana w dyspozycję*</w:t>
            </w:r>
          </w:p>
        </w:tc>
      </w:tr>
    </w:tbl>
    <w:p w14:paraId="4A85446B" w14:textId="77777777" w:rsidR="00DD562F" w:rsidRDefault="00DD562F" w:rsidP="00DD562F">
      <w:pPr>
        <w:spacing w:line="276" w:lineRule="auto"/>
        <w:jc w:val="both"/>
        <w:rPr>
          <w:szCs w:val="22"/>
        </w:rPr>
      </w:pPr>
    </w:p>
    <w:p w14:paraId="759EA205" w14:textId="77777777" w:rsidR="00DD562F" w:rsidRPr="007075E6" w:rsidRDefault="00DD562F" w:rsidP="00804D47">
      <w:pPr>
        <w:pStyle w:val="Tekstprzypisudolnego"/>
        <w:numPr>
          <w:ilvl w:val="2"/>
          <w:numId w:val="89"/>
        </w:numPr>
        <w:spacing w:line="276" w:lineRule="auto"/>
        <w:ind w:left="0" w:hanging="567"/>
        <w:jc w:val="both"/>
        <w:rPr>
          <w:sz w:val="22"/>
          <w:szCs w:val="22"/>
          <w:lang w:val="pl-PL"/>
        </w:rPr>
      </w:pPr>
      <w:r>
        <w:rPr>
          <w:sz w:val="22"/>
          <w:szCs w:val="22"/>
        </w:rPr>
        <w:t>……….</w:t>
      </w:r>
      <w:r w:rsidRPr="007075E6">
        <w:rPr>
          <w:sz w:val="22"/>
          <w:szCs w:val="22"/>
        </w:rPr>
        <w:t>(podać ilość) osob</w:t>
      </w:r>
      <w:r w:rsidRPr="007075E6">
        <w:rPr>
          <w:sz w:val="22"/>
          <w:szCs w:val="22"/>
          <w:lang w:val="pl-PL"/>
        </w:rPr>
        <w:t>ą/</w:t>
      </w:r>
      <w:r w:rsidRPr="007075E6">
        <w:rPr>
          <w:sz w:val="22"/>
          <w:szCs w:val="22"/>
        </w:rPr>
        <w:t>ami</w:t>
      </w:r>
      <w:r w:rsidRPr="007075E6">
        <w:rPr>
          <w:sz w:val="22"/>
          <w:szCs w:val="22"/>
          <w:lang w:val="pl-PL"/>
        </w:rPr>
        <w:t xml:space="preserve">* posiadającymi </w:t>
      </w:r>
      <w:r w:rsidRPr="007075E6">
        <w:rPr>
          <w:sz w:val="22"/>
          <w:szCs w:val="22"/>
          <w:u w:val="single"/>
        </w:rPr>
        <w:t xml:space="preserve">ważne Świadectwo Kwalifikacyjne uprawniające do zajmowania się eksploatacją urządzeń, instalacji i sieci na stanowisku </w:t>
      </w:r>
      <w:r w:rsidRPr="007075E6">
        <w:rPr>
          <w:b/>
          <w:sz w:val="22"/>
          <w:szCs w:val="22"/>
          <w:u w:val="single"/>
        </w:rPr>
        <w:t>eksploatacji (</w:t>
      </w:r>
      <w:r>
        <w:rPr>
          <w:b/>
          <w:sz w:val="22"/>
          <w:szCs w:val="22"/>
          <w:u w:val="single"/>
          <w:lang w:val="pl-PL"/>
        </w:rPr>
        <w:t>D</w:t>
      </w:r>
      <w:r w:rsidRPr="007075E6">
        <w:rPr>
          <w:b/>
          <w:sz w:val="22"/>
          <w:szCs w:val="22"/>
          <w:u w:val="single"/>
        </w:rPr>
        <w:t>)</w:t>
      </w:r>
      <w:r w:rsidRPr="007075E6">
        <w:rPr>
          <w:b/>
          <w:sz w:val="22"/>
          <w:szCs w:val="22"/>
        </w:rPr>
        <w:t xml:space="preserve"> </w:t>
      </w:r>
      <w:r w:rsidRPr="007075E6">
        <w:rPr>
          <w:sz w:val="22"/>
          <w:szCs w:val="22"/>
          <w:u w:val="single"/>
        </w:rPr>
        <w:t xml:space="preserve">dla grupy </w:t>
      </w:r>
      <w:r w:rsidRPr="007075E6">
        <w:rPr>
          <w:b/>
          <w:sz w:val="22"/>
          <w:szCs w:val="22"/>
          <w:u w:val="single"/>
        </w:rPr>
        <w:t xml:space="preserve">1 </w:t>
      </w:r>
      <w:r w:rsidRPr="007075E6">
        <w:rPr>
          <w:sz w:val="22"/>
          <w:szCs w:val="22"/>
          <w:u w:val="single"/>
        </w:rPr>
        <w:t xml:space="preserve">w zakresie </w:t>
      </w:r>
      <w:r w:rsidRPr="007075E6">
        <w:rPr>
          <w:b/>
          <w:sz w:val="22"/>
          <w:szCs w:val="22"/>
          <w:u w:val="single"/>
        </w:rPr>
        <w:t xml:space="preserve">pkt. </w:t>
      </w:r>
      <w:r w:rsidRPr="007075E6">
        <w:rPr>
          <w:b/>
          <w:sz w:val="22"/>
          <w:szCs w:val="22"/>
          <w:u w:val="single"/>
          <w:lang w:val="pl-PL"/>
        </w:rPr>
        <w:t>....................</w:t>
      </w:r>
      <w:r w:rsidRPr="007075E6">
        <w:rPr>
          <w:sz w:val="22"/>
          <w:szCs w:val="22"/>
        </w:rPr>
        <w:t>,</w:t>
      </w:r>
      <w:r w:rsidRPr="007075E6">
        <w:rPr>
          <w:sz w:val="22"/>
          <w:szCs w:val="22"/>
          <w:lang w:val="pl-PL"/>
        </w:rPr>
        <w:t xml:space="preserve"> </w:t>
      </w:r>
    </w:p>
    <w:p w14:paraId="61BAA242" w14:textId="77777777" w:rsidR="00DD562F" w:rsidRDefault="00DD562F" w:rsidP="00DD562F">
      <w:pPr>
        <w:spacing w:line="276" w:lineRule="auto"/>
        <w:jc w:val="both"/>
        <w:rPr>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97"/>
        <w:gridCol w:w="2835"/>
        <w:gridCol w:w="3515"/>
      </w:tblGrid>
      <w:tr w:rsidR="00DD562F" w:rsidRPr="009149F7" w14:paraId="0019F6A3" w14:textId="77777777" w:rsidTr="00DD562F">
        <w:tc>
          <w:tcPr>
            <w:tcW w:w="426" w:type="dxa"/>
            <w:vAlign w:val="center"/>
          </w:tcPr>
          <w:p w14:paraId="4FEFB556" w14:textId="77777777" w:rsidR="00DD562F" w:rsidRPr="009149F7" w:rsidRDefault="00DD562F" w:rsidP="00ED74D4">
            <w:pPr>
              <w:widowControl w:val="0"/>
              <w:autoSpaceDE w:val="0"/>
              <w:autoSpaceDN w:val="0"/>
              <w:adjustRightInd w:val="0"/>
              <w:spacing w:line="276" w:lineRule="auto"/>
              <w:ind w:left="-91" w:hanging="17"/>
              <w:jc w:val="center"/>
              <w:rPr>
                <w:b/>
                <w:bCs/>
                <w:sz w:val="18"/>
                <w:szCs w:val="18"/>
              </w:rPr>
            </w:pPr>
            <w:r w:rsidRPr="009149F7">
              <w:rPr>
                <w:b/>
                <w:bCs/>
                <w:sz w:val="18"/>
                <w:szCs w:val="18"/>
              </w:rPr>
              <w:t>l.p.</w:t>
            </w:r>
          </w:p>
        </w:tc>
        <w:tc>
          <w:tcPr>
            <w:tcW w:w="2297" w:type="dxa"/>
            <w:vAlign w:val="center"/>
          </w:tcPr>
          <w:p w14:paraId="3A0C8BA5"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Imię i nazwisko</w:t>
            </w:r>
          </w:p>
        </w:tc>
        <w:tc>
          <w:tcPr>
            <w:tcW w:w="2835" w:type="dxa"/>
            <w:vAlign w:val="center"/>
          </w:tcPr>
          <w:p w14:paraId="0E5605E5"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nr uprawnień</w:t>
            </w:r>
          </w:p>
        </w:tc>
        <w:tc>
          <w:tcPr>
            <w:tcW w:w="3515" w:type="dxa"/>
            <w:vAlign w:val="center"/>
          </w:tcPr>
          <w:p w14:paraId="152CEA93"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Oświadczenie</w:t>
            </w:r>
          </w:p>
          <w:p w14:paraId="772FCEB5" w14:textId="77777777" w:rsidR="00DD562F" w:rsidRPr="009149F7" w:rsidRDefault="00DD562F" w:rsidP="00ED74D4">
            <w:pPr>
              <w:pStyle w:val="Tekstprzypisudolnego"/>
              <w:spacing w:line="276" w:lineRule="auto"/>
              <w:jc w:val="center"/>
              <w:rPr>
                <w:sz w:val="18"/>
                <w:szCs w:val="18"/>
                <w:lang w:val="pl-PL"/>
              </w:rPr>
            </w:pPr>
            <w:r w:rsidRPr="009149F7">
              <w:rPr>
                <w:b/>
                <w:bCs/>
                <w:sz w:val="18"/>
                <w:szCs w:val="18"/>
              </w:rPr>
              <w:t>o dysponowaniu osobami</w:t>
            </w:r>
          </w:p>
        </w:tc>
      </w:tr>
      <w:tr w:rsidR="00DD562F" w:rsidRPr="009149F7" w14:paraId="7D9FD5B4" w14:textId="77777777" w:rsidTr="00DD562F">
        <w:tc>
          <w:tcPr>
            <w:tcW w:w="426" w:type="dxa"/>
            <w:vAlign w:val="center"/>
          </w:tcPr>
          <w:p w14:paraId="7F176882"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1</w:t>
            </w:r>
          </w:p>
        </w:tc>
        <w:tc>
          <w:tcPr>
            <w:tcW w:w="2297" w:type="dxa"/>
          </w:tcPr>
          <w:p w14:paraId="40114441"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17450FF"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1654293F"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35BF0ADD"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7D1083DE"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048EAD1F" w14:textId="77777777" w:rsidTr="00DD562F">
        <w:tc>
          <w:tcPr>
            <w:tcW w:w="426" w:type="dxa"/>
            <w:vAlign w:val="center"/>
          </w:tcPr>
          <w:p w14:paraId="77D6568B"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2</w:t>
            </w:r>
          </w:p>
        </w:tc>
        <w:tc>
          <w:tcPr>
            <w:tcW w:w="2297" w:type="dxa"/>
          </w:tcPr>
          <w:p w14:paraId="74C311F2"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A947010"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2B9C1F75"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1F6F98E8"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1749C81D"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34C5DA5E" w14:textId="77777777" w:rsidTr="00DD562F">
        <w:tc>
          <w:tcPr>
            <w:tcW w:w="426" w:type="dxa"/>
            <w:vAlign w:val="center"/>
          </w:tcPr>
          <w:p w14:paraId="709434A8" w14:textId="77777777" w:rsidR="00DD562F" w:rsidRPr="009149F7" w:rsidRDefault="00DD562F" w:rsidP="00ED74D4">
            <w:pPr>
              <w:pStyle w:val="Tekstprzypisudolnego"/>
              <w:spacing w:line="276" w:lineRule="auto"/>
              <w:jc w:val="center"/>
              <w:rPr>
                <w:sz w:val="18"/>
                <w:szCs w:val="18"/>
                <w:lang w:val="pl-PL"/>
              </w:rPr>
            </w:pPr>
            <w:r>
              <w:rPr>
                <w:sz w:val="18"/>
                <w:szCs w:val="18"/>
                <w:lang w:val="pl-PL"/>
              </w:rPr>
              <w:t>3</w:t>
            </w:r>
          </w:p>
        </w:tc>
        <w:tc>
          <w:tcPr>
            <w:tcW w:w="2297" w:type="dxa"/>
          </w:tcPr>
          <w:p w14:paraId="00B50C4B"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3CA54514"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2B57F413"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683B39BE"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43231ABF" w14:textId="77777777" w:rsidR="00DD562F" w:rsidRPr="00DD562F" w:rsidRDefault="00DD562F" w:rsidP="00ED74D4">
            <w:pPr>
              <w:pStyle w:val="Default"/>
              <w:spacing w:line="276" w:lineRule="auto"/>
              <w:rPr>
                <w:b/>
                <w:bCs/>
                <w:sz w:val="18"/>
                <w:szCs w:val="18"/>
              </w:rPr>
            </w:pPr>
            <w:r w:rsidRPr="00DD562F">
              <w:rPr>
                <w:b/>
                <w:bCs/>
                <w:sz w:val="18"/>
                <w:szCs w:val="18"/>
              </w:rPr>
              <w:t>Pracownik/osoba oddana w dyspozycję*</w:t>
            </w:r>
          </w:p>
        </w:tc>
      </w:tr>
    </w:tbl>
    <w:p w14:paraId="25571ED8" w14:textId="77777777" w:rsidR="00DD562F" w:rsidRDefault="00DD562F" w:rsidP="00DD562F">
      <w:pPr>
        <w:pStyle w:val="Tekstprzypisudolnego"/>
        <w:spacing w:line="276" w:lineRule="auto"/>
        <w:jc w:val="both"/>
        <w:rPr>
          <w:sz w:val="22"/>
          <w:szCs w:val="22"/>
        </w:rPr>
      </w:pPr>
    </w:p>
    <w:p w14:paraId="1A46FE04" w14:textId="77777777" w:rsidR="00DD562F" w:rsidRPr="00AB2A83" w:rsidRDefault="00DD562F" w:rsidP="00804D47">
      <w:pPr>
        <w:pStyle w:val="Tekstprzypisudolnego"/>
        <w:numPr>
          <w:ilvl w:val="2"/>
          <w:numId w:val="89"/>
        </w:numPr>
        <w:spacing w:line="276" w:lineRule="auto"/>
        <w:ind w:left="-142" w:hanging="425"/>
        <w:jc w:val="both"/>
        <w:rPr>
          <w:b/>
          <w:sz w:val="22"/>
          <w:szCs w:val="22"/>
        </w:rPr>
      </w:pPr>
      <w:r w:rsidRPr="009F38D8">
        <w:rPr>
          <w:sz w:val="22"/>
          <w:szCs w:val="22"/>
        </w:rPr>
        <w:t>………..</w:t>
      </w:r>
      <w:r w:rsidRPr="009F38D8">
        <w:rPr>
          <w:sz w:val="22"/>
          <w:szCs w:val="22"/>
          <w:lang w:val="pl-PL"/>
        </w:rPr>
        <w:t xml:space="preserve"> </w:t>
      </w:r>
      <w:r w:rsidRPr="009F38D8">
        <w:rPr>
          <w:sz w:val="22"/>
          <w:szCs w:val="22"/>
        </w:rPr>
        <w:t>(podać ilość) osob</w:t>
      </w:r>
      <w:r w:rsidRPr="009F38D8">
        <w:rPr>
          <w:sz w:val="22"/>
          <w:szCs w:val="22"/>
          <w:lang w:val="pl-PL"/>
        </w:rPr>
        <w:t>ą/</w:t>
      </w:r>
      <w:r w:rsidRPr="009F38D8">
        <w:rPr>
          <w:sz w:val="22"/>
          <w:szCs w:val="22"/>
        </w:rPr>
        <w:t>ami</w:t>
      </w:r>
      <w:r w:rsidRPr="009F38D8">
        <w:rPr>
          <w:sz w:val="22"/>
          <w:szCs w:val="22"/>
          <w:lang w:val="pl-PL"/>
        </w:rPr>
        <w:t>* posiadającymi</w:t>
      </w:r>
      <w:r>
        <w:rPr>
          <w:sz w:val="22"/>
          <w:szCs w:val="22"/>
          <w:lang w:val="pl-PL"/>
        </w:rPr>
        <w:t xml:space="preserve"> </w:t>
      </w:r>
      <w:r w:rsidRPr="009F38D8">
        <w:rPr>
          <w:b/>
          <w:sz w:val="22"/>
          <w:szCs w:val="22"/>
          <w:lang w:val="pl-PL"/>
        </w:rPr>
        <w:t>Certyfikat FGAZ</w:t>
      </w:r>
      <w:r>
        <w:rPr>
          <w:sz w:val="22"/>
          <w:szCs w:val="22"/>
          <w:lang w:val="pl-PL"/>
        </w:rPr>
        <w:t xml:space="preserve"> w zakresie .......................................................................................................................................</w:t>
      </w:r>
    </w:p>
    <w:p w14:paraId="308BA61D" w14:textId="77777777" w:rsidR="00DD562F" w:rsidRPr="00A17BAA" w:rsidRDefault="00DD562F" w:rsidP="00DD562F">
      <w:pPr>
        <w:pStyle w:val="Tekstprzypisudolnego"/>
        <w:spacing w:line="276" w:lineRule="auto"/>
        <w:ind w:left="567"/>
        <w:jc w:val="both"/>
        <w:rPr>
          <w:b/>
          <w:sz w:val="22"/>
          <w:szCs w:val="22"/>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97"/>
        <w:gridCol w:w="2835"/>
        <w:gridCol w:w="3515"/>
      </w:tblGrid>
      <w:tr w:rsidR="00DD562F" w:rsidRPr="009149F7" w14:paraId="6688393B" w14:textId="77777777" w:rsidTr="00DD562F">
        <w:tc>
          <w:tcPr>
            <w:tcW w:w="426" w:type="dxa"/>
            <w:vAlign w:val="center"/>
          </w:tcPr>
          <w:p w14:paraId="78706506" w14:textId="77777777" w:rsidR="00DD562F" w:rsidRPr="009149F7" w:rsidRDefault="00DD562F" w:rsidP="00ED74D4">
            <w:pPr>
              <w:widowControl w:val="0"/>
              <w:autoSpaceDE w:val="0"/>
              <w:autoSpaceDN w:val="0"/>
              <w:adjustRightInd w:val="0"/>
              <w:spacing w:line="276" w:lineRule="auto"/>
              <w:ind w:left="-91" w:hanging="17"/>
              <w:jc w:val="center"/>
              <w:rPr>
                <w:b/>
                <w:bCs/>
                <w:sz w:val="18"/>
                <w:szCs w:val="18"/>
              </w:rPr>
            </w:pPr>
            <w:r w:rsidRPr="009149F7">
              <w:rPr>
                <w:b/>
                <w:bCs/>
                <w:sz w:val="18"/>
                <w:szCs w:val="18"/>
              </w:rPr>
              <w:t>l.p.</w:t>
            </w:r>
          </w:p>
        </w:tc>
        <w:tc>
          <w:tcPr>
            <w:tcW w:w="2297" w:type="dxa"/>
            <w:vAlign w:val="center"/>
          </w:tcPr>
          <w:p w14:paraId="0AE083C1"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Imię i nazwisko</w:t>
            </w:r>
          </w:p>
        </w:tc>
        <w:tc>
          <w:tcPr>
            <w:tcW w:w="2835" w:type="dxa"/>
            <w:vAlign w:val="center"/>
          </w:tcPr>
          <w:p w14:paraId="622B3E3B"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nr uprawnień</w:t>
            </w:r>
          </w:p>
        </w:tc>
        <w:tc>
          <w:tcPr>
            <w:tcW w:w="3515" w:type="dxa"/>
          </w:tcPr>
          <w:p w14:paraId="2FFF4356" w14:textId="77777777" w:rsidR="00DD562F" w:rsidRPr="009149F7" w:rsidRDefault="00DD562F" w:rsidP="00ED74D4">
            <w:pPr>
              <w:widowControl w:val="0"/>
              <w:autoSpaceDE w:val="0"/>
              <w:autoSpaceDN w:val="0"/>
              <w:adjustRightInd w:val="0"/>
              <w:spacing w:line="276" w:lineRule="auto"/>
              <w:ind w:left="-91" w:firstLine="141"/>
              <w:jc w:val="center"/>
              <w:rPr>
                <w:b/>
                <w:bCs/>
                <w:sz w:val="18"/>
                <w:szCs w:val="18"/>
              </w:rPr>
            </w:pPr>
            <w:r w:rsidRPr="009149F7">
              <w:rPr>
                <w:b/>
                <w:bCs/>
                <w:sz w:val="18"/>
                <w:szCs w:val="18"/>
              </w:rPr>
              <w:t>Oświadczenie</w:t>
            </w:r>
          </w:p>
          <w:p w14:paraId="6EC71547" w14:textId="77777777" w:rsidR="00DD562F" w:rsidRPr="009149F7" w:rsidRDefault="00DD562F" w:rsidP="00ED74D4">
            <w:pPr>
              <w:pStyle w:val="Tekstprzypisudolnego"/>
              <w:spacing w:line="276" w:lineRule="auto"/>
              <w:jc w:val="center"/>
              <w:rPr>
                <w:sz w:val="18"/>
                <w:szCs w:val="18"/>
                <w:lang w:val="pl-PL"/>
              </w:rPr>
            </w:pPr>
            <w:r w:rsidRPr="009149F7">
              <w:rPr>
                <w:b/>
                <w:bCs/>
                <w:sz w:val="18"/>
                <w:szCs w:val="18"/>
              </w:rPr>
              <w:t>o dysponowaniu osobami</w:t>
            </w:r>
          </w:p>
        </w:tc>
      </w:tr>
      <w:tr w:rsidR="00DD562F" w:rsidRPr="009149F7" w14:paraId="1474FAB5" w14:textId="77777777" w:rsidTr="00DD562F">
        <w:tc>
          <w:tcPr>
            <w:tcW w:w="426" w:type="dxa"/>
            <w:vAlign w:val="center"/>
          </w:tcPr>
          <w:p w14:paraId="130870C4"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lastRenderedPageBreak/>
              <w:t>1</w:t>
            </w:r>
          </w:p>
        </w:tc>
        <w:tc>
          <w:tcPr>
            <w:tcW w:w="2297" w:type="dxa"/>
          </w:tcPr>
          <w:p w14:paraId="45DACAFF"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75AA7086"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26ABC75B"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270BBF82"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08BEA2B7"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r w:rsidR="00DD562F" w:rsidRPr="009149F7" w14:paraId="46C80ABC" w14:textId="77777777" w:rsidTr="00DD562F">
        <w:tc>
          <w:tcPr>
            <w:tcW w:w="426" w:type="dxa"/>
            <w:vAlign w:val="center"/>
          </w:tcPr>
          <w:p w14:paraId="66C2BC61" w14:textId="77777777" w:rsidR="00DD562F" w:rsidRPr="009149F7" w:rsidRDefault="00DD562F" w:rsidP="00ED74D4">
            <w:pPr>
              <w:pStyle w:val="Tekstprzypisudolnego"/>
              <w:spacing w:line="276" w:lineRule="auto"/>
              <w:jc w:val="center"/>
              <w:rPr>
                <w:sz w:val="18"/>
                <w:szCs w:val="18"/>
                <w:lang w:val="pl-PL"/>
              </w:rPr>
            </w:pPr>
            <w:r w:rsidRPr="009149F7">
              <w:rPr>
                <w:sz w:val="18"/>
                <w:szCs w:val="18"/>
                <w:lang w:val="pl-PL"/>
              </w:rPr>
              <w:t>2</w:t>
            </w:r>
          </w:p>
        </w:tc>
        <w:tc>
          <w:tcPr>
            <w:tcW w:w="2297" w:type="dxa"/>
          </w:tcPr>
          <w:p w14:paraId="57C1D225" w14:textId="77777777" w:rsidR="00DD562F" w:rsidRPr="009149F7" w:rsidRDefault="00DD562F" w:rsidP="00ED74D4">
            <w:pPr>
              <w:pStyle w:val="Tekstprzypisudolnego"/>
              <w:spacing w:line="276" w:lineRule="auto"/>
              <w:jc w:val="both"/>
              <w:rPr>
                <w:sz w:val="18"/>
                <w:szCs w:val="18"/>
                <w:lang w:val="pl-PL"/>
              </w:rPr>
            </w:pPr>
          </w:p>
        </w:tc>
        <w:tc>
          <w:tcPr>
            <w:tcW w:w="2835" w:type="dxa"/>
          </w:tcPr>
          <w:p w14:paraId="41A7A76A" w14:textId="77777777" w:rsidR="00DD562F" w:rsidRPr="009149F7" w:rsidRDefault="00DD562F" w:rsidP="00ED74D4">
            <w:pPr>
              <w:pStyle w:val="Tekstprzypisudolnego"/>
              <w:spacing w:line="276" w:lineRule="auto"/>
              <w:jc w:val="both"/>
              <w:rPr>
                <w:sz w:val="18"/>
                <w:szCs w:val="18"/>
                <w:lang w:val="pl-PL"/>
              </w:rPr>
            </w:pPr>
          </w:p>
        </w:tc>
        <w:tc>
          <w:tcPr>
            <w:tcW w:w="3515" w:type="dxa"/>
          </w:tcPr>
          <w:p w14:paraId="57CE5C68" w14:textId="77777777" w:rsidR="00DD562F" w:rsidRPr="00DD562F" w:rsidRDefault="00DD562F" w:rsidP="00ED74D4">
            <w:pPr>
              <w:pStyle w:val="Default"/>
              <w:spacing w:line="276" w:lineRule="auto"/>
              <w:rPr>
                <w:sz w:val="18"/>
                <w:szCs w:val="18"/>
              </w:rPr>
            </w:pPr>
            <w:r w:rsidRPr="00DD562F">
              <w:rPr>
                <w:b/>
                <w:bCs/>
                <w:sz w:val="18"/>
                <w:szCs w:val="18"/>
              </w:rPr>
              <w:t>Pracownik /osoba</w:t>
            </w:r>
            <w:r w:rsidRPr="00DD562F">
              <w:rPr>
                <w:sz w:val="18"/>
                <w:szCs w:val="18"/>
              </w:rPr>
              <w:t xml:space="preserve"> </w:t>
            </w:r>
            <w:r w:rsidRPr="00DD562F">
              <w:rPr>
                <w:b/>
                <w:bCs/>
                <w:sz w:val="18"/>
                <w:szCs w:val="18"/>
              </w:rPr>
              <w:t>z zasobów własnych/</w:t>
            </w:r>
          </w:p>
          <w:p w14:paraId="22BBE5E3" w14:textId="77777777" w:rsidR="00DD562F" w:rsidRPr="00DD562F" w:rsidRDefault="00DD562F" w:rsidP="00ED74D4">
            <w:pPr>
              <w:pStyle w:val="Default"/>
              <w:spacing w:line="276" w:lineRule="auto"/>
              <w:ind w:left="119"/>
              <w:rPr>
                <w:b/>
                <w:bCs/>
                <w:sz w:val="18"/>
                <w:szCs w:val="18"/>
              </w:rPr>
            </w:pPr>
            <w:r w:rsidRPr="00DD562F">
              <w:rPr>
                <w:b/>
                <w:bCs/>
                <w:sz w:val="18"/>
                <w:szCs w:val="18"/>
              </w:rPr>
              <w:t xml:space="preserve"> </w:t>
            </w:r>
          </w:p>
          <w:p w14:paraId="1D6F02B8" w14:textId="77777777" w:rsidR="00DD562F" w:rsidRPr="00DD562F" w:rsidRDefault="00DD562F" w:rsidP="00ED74D4">
            <w:pPr>
              <w:pStyle w:val="Tekstprzypisudolnego"/>
              <w:spacing w:line="276" w:lineRule="auto"/>
              <w:jc w:val="both"/>
              <w:rPr>
                <w:sz w:val="18"/>
                <w:szCs w:val="18"/>
                <w:lang w:val="pl-PL"/>
              </w:rPr>
            </w:pPr>
            <w:r w:rsidRPr="00DD562F">
              <w:rPr>
                <w:b/>
                <w:bCs/>
                <w:sz w:val="18"/>
                <w:szCs w:val="18"/>
              </w:rPr>
              <w:t>Pracownik/osoba oddana w dyspozycję*</w:t>
            </w:r>
          </w:p>
        </w:tc>
      </w:tr>
    </w:tbl>
    <w:p w14:paraId="0350A97D" w14:textId="77777777" w:rsidR="00DD562F" w:rsidRPr="00B76704" w:rsidRDefault="00DD562F" w:rsidP="00DD562F">
      <w:pPr>
        <w:spacing w:line="276" w:lineRule="auto"/>
        <w:jc w:val="both"/>
        <w:rPr>
          <w:szCs w:val="22"/>
        </w:rPr>
      </w:pPr>
    </w:p>
    <w:p w14:paraId="6E6D05BD" w14:textId="26D731B2" w:rsidR="00DD562F" w:rsidRPr="00DD562F" w:rsidRDefault="00DD562F" w:rsidP="00DD562F">
      <w:pPr>
        <w:rPr>
          <w:b/>
          <w:sz w:val="22"/>
          <w:szCs w:val="22"/>
          <w:u w:val="single"/>
        </w:rPr>
      </w:pPr>
      <w:r w:rsidRPr="00DD562F">
        <w:rPr>
          <w:b/>
          <w:sz w:val="22"/>
          <w:szCs w:val="22"/>
          <w:u w:val="single"/>
        </w:rPr>
        <w:t xml:space="preserve">W Części </w:t>
      </w:r>
      <w:r w:rsidR="00E24CC9">
        <w:rPr>
          <w:b/>
          <w:sz w:val="22"/>
          <w:szCs w:val="22"/>
          <w:u w:val="single"/>
        </w:rPr>
        <w:t>1</w:t>
      </w:r>
      <w:r w:rsidRPr="00DD562F">
        <w:rPr>
          <w:b/>
          <w:sz w:val="22"/>
          <w:szCs w:val="22"/>
          <w:u w:val="single"/>
        </w:rPr>
        <w:t>:</w:t>
      </w:r>
    </w:p>
    <w:p w14:paraId="67821BB1" w14:textId="77777777" w:rsidR="00DD562F" w:rsidRPr="00DD562F" w:rsidRDefault="00DD562F" w:rsidP="00DD562F">
      <w:pPr>
        <w:jc w:val="both"/>
        <w:rPr>
          <w:sz w:val="22"/>
          <w:szCs w:val="22"/>
          <w:lang w:val="x-none"/>
        </w:rPr>
      </w:pPr>
      <w:r w:rsidRPr="00DD562F">
        <w:rPr>
          <w:sz w:val="22"/>
          <w:szCs w:val="22"/>
        </w:rPr>
        <w:t xml:space="preserve">Dysponuję </w:t>
      </w:r>
      <w:r w:rsidRPr="00DD562F">
        <w:rPr>
          <w:sz w:val="22"/>
          <w:szCs w:val="22"/>
          <w:lang w:val="x-none"/>
        </w:rPr>
        <w:t>………..</w:t>
      </w:r>
      <w:r w:rsidRPr="00DD562F">
        <w:rPr>
          <w:sz w:val="22"/>
          <w:szCs w:val="22"/>
        </w:rPr>
        <w:t xml:space="preserve"> </w:t>
      </w:r>
      <w:r w:rsidRPr="00DD562F">
        <w:rPr>
          <w:sz w:val="22"/>
          <w:szCs w:val="22"/>
          <w:lang w:val="x-none"/>
        </w:rPr>
        <w:t>(podać ilość) osobami, które zostaną wyznaczone do realizacji przedmiotu zamówienia</w:t>
      </w:r>
      <w:r w:rsidRPr="00DD562F">
        <w:rPr>
          <w:sz w:val="22"/>
          <w:szCs w:val="22"/>
        </w:rPr>
        <w:t>:</w:t>
      </w:r>
    </w:p>
    <w:p w14:paraId="056D5535" w14:textId="77777777" w:rsidR="00DD562F" w:rsidRPr="00DD562F" w:rsidRDefault="00DD562F" w:rsidP="00DD562F">
      <w:pPr>
        <w:jc w:val="both"/>
        <w:rPr>
          <w:sz w:val="22"/>
          <w:szCs w:val="22"/>
          <w:lang w:val="x-none"/>
        </w:rPr>
      </w:pPr>
      <w:r w:rsidRPr="00DD562F">
        <w:rPr>
          <w:sz w:val="22"/>
          <w:szCs w:val="22"/>
          <w:lang w:val="x-none"/>
        </w:rPr>
        <w:t>……</w:t>
      </w:r>
      <w:r w:rsidRPr="00DD562F">
        <w:rPr>
          <w:sz w:val="22"/>
          <w:szCs w:val="22"/>
        </w:rPr>
        <w:t xml:space="preserve">....... </w:t>
      </w:r>
      <w:r w:rsidRPr="00DD562F">
        <w:rPr>
          <w:sz w:val="22"/>
          <w:szCs w:val="22"/>
          <w:lang w:val="x-none"/>
        </w:rPr>
        <w:t xml:space="preserve">(podać ilość) </w:t>
      </w:r>
      <w:r w:rsidRPr="00DD562F">
        <w:rPr>
          <w:sz w:val="22"/>
          <w:szCs w:val="22"/>
        </w:rPr>
        <w:t xml:space="preserve">osobą/ami posiadającymi poświadczenie bezpieczeństwa </w:t>
      </w:r>
      <w:r w:rsidRPr="00DD562F">
        <w:rPr>
          <w:sz w:val="22"/>
          <w:szCs w:val="22"/>
        </w:rPr>
        <w:br/>
        <w:t xml:space="preserve">o klauzuli minimum „POUFNE” </w:t>
      </w:r>
    </w:p>
    <w:p w14:paraId="4E6A880D" w14:textId="77777777" w:rsidR="00DD562F" w:rsidRPr="00DD562F" w:rsidRDefault="00DD562F" w:rsidP="00DD562F">
      <w:pPr>
        <w:ind w:left="567"/>
        <w:jc w:val="both"/>
        <w:rPr>
          <w:sz w:val="22"/>
          <w:szCs w:val="22"/>
          <w:lang w:val="x-none"/>
        </w:rPr>
      </w:pPr>
    </w:p>
    <w:p w14:paraId="46920C1D" w14:textId="77777777" w:rsidR="00DD562F" w:rsidRPr="00DD562F" w:rsidRDefault="00DD562F" w:rsidP="00DD562F">
      <w:pPr>
        <w:rPr>
          <w:sz w:val="22"/>
          <w:szCs w:val="22"/>
        </w:rPr>
      </w:pPr>
    </w:p>
    <w:p w14:paraId="6BE77F03" w14:textId="77777777" w:rsidR="00DD562F" w:rsidRPr="00DD562F" w:rsidRDefault="00DD562F" w:rsidP="00DD562F">
      <w:pPr>
        <w:jc w:val="both"/>
        <w:rPr>
          <w:sz w:val="22"/>
          <w:szCs w:val="22"/>
          <w:lang w:val="x-none"/>
        </w:rPr>
      </w:pPr>
      <w:r w:rsidRPr="00DD562F">
        <w:rPr>
          <w:sz w:val="22"/>
          <w:szCs w:val="22"/>
        </w:rPr>
        <w:t xml:space="preserve">2. </w:t>
      </w:r>
      <w:r w:rsidRPr="00DD562F">
        <w:rPr>
          <w:sz w:val="22"/>
          <w:szCs w:val="22"/>
          <w:lang w:val="x-none"/>
        </w:rPr>
        <w:t>do realizacji przedmiotu zamówienia będą skierowani:</w:t>
      </w:r>
    </w:p>
    <w:p w14:paraId="2B00850F" w14:textId="77777777" w:rsidR="00DD562F" w:rsidRPr="00DD562F" w:rsidRDefault="00DD562F" w:rsidP="00804D47">
      <w:pPr>
        <w:numPr>
          <w:ilvl w:val="1"/>
          <w:numId w:val="88"/>
        </w:numPr>
        <w:ind w:left="567"/>
        <w:jc w:val="both"/>
        <w:rPr>
          <w:sz w:val="22"/>
          <w:szCs w:val="22"/>
        </w:rPr>
      </w:pPr>
      <w:r w:rsidRPr="00DD562F">
        <w:rPr>
          <w:sz w:val="22"/>
          <w:szCs w:val="22"/>
        </w:rPr>
        <w:t xml:space="preserve">pracownicy posiadający obywatelstwo polskie spełniający wymagania określone </w:t>
      </w:r>
      <w:r w:rsidRPr="00DD562F">
        <w:rPr>
          <w:sz w:val="22"/>
          <w:szCs w:val="22"/>
        </w:rPr>
        <w:br/>
        <w:t>w Rozdziale IV niniejszego Zaproszenia*</w:t>
      </w:r>
    </w:p>
    <w:p w14:paraId="4DFD6ABD" w14:textId="3D3E48C4" w:rsidR="00DD562F" w:rsidRPr="00DD562F" w:rsidRDefault="00DD562F" w:rsidP="00804D47">
      <w:pPr>
        <w:numPr>
          <w:ilvl w:val="1"/>
          <w:numId w:val="88"/>
        </w:numPr>
        <w:ind w:left="567"/>
        <w:jc w:val="both"/>
        <w:rPr>
          <w:sz w:val="22"/>
          <w:szCs w:val="22"/>
        </w:rPr>
      </w:pPr>
      <w:r w:rsidRPr="00DD562F">
        <w:rPr>
          <w:sz w:val="22"/>
          <w:szCs w:val="22"/>
        </w:rPr>
        <w:t xml:space="preserve">pracownicy - obywatele .................................................................... posiadający/nie posiadający* zgodę/y ze stosownym pozwoleniem </w:t>
      </w:r>
      <w:r w:rsidRPr="00DD562F">
        <w:rPr>
          <w:b/>
          <w:sz w:val="22"/>
          <w:szCs w:val="22"/>
          <w:u w:val="single"/>
        </w:rPr>
        <w:t>(kopia w załączeniu)</w:t>
      </w:r>
      <w:r w:rsidRPr="00DD562F">
        <w:rPr>
          <w:sz w:val="22"/>
          <w:szCs w:val="22"/>
        </w:rPr>
        <w:t xml:space="preserve"> zgodnie z decyzją nr 107/MON Ministra Obrony Narodowej z dnia 18 sierpnia 2021 r., w sprawie organizowania współpracy międzynarodowej w resorcie obrony narodowej (Dz. U. MON 2021.177) w ramach Części ............ w zakresie</w:t>
      </w:r>
      <w:r>
        <w:rPr>
          <w:sz w:val="22"/>
          <w:szCs w:val="22"/>
        </w:rPr>
        <w:t xml:space="preserve"> </w:t>
      </w:r>
      <w:r w:rsidRPr="00DD562F">
        <w:rPr>
          <w:sz w:val="22"/>
          <w:szCs w:val="22"/>
        </w:rPr>
        <w:t>.....................................................................*</w:t>
      </w:r>
    </w:p>
    <w:p w14:paraId="0DF4A9C8" w14:textId="77777777" w:rsidR="00DD562F" w:rsidRPr="00DD562F" w:rsidRDefault="00DD562F" w:rsidP="00DD562F">
      <w:pPr>
        <w:jc w:val="both"/>
        <w:rPr>
          <w:sz w:val="22"/>
          <w:szCs w:val="22"/>
        </w:rPr>
      </w:pPr>
    </w:p>
    <w:p w14:paraId="7E221E51" w14:textId="77777777" w:rsidR="00DD562F" w:rsidRPr="00DD562F" w:rsidRDefault="00DD562F" w:rsidP="00DD562F">
      <w:pPr>
        <w:jc w:val="both"/>
        <w:rPr>
          <w:sz w:val="22"/>
          <w:szCs w:val="22"/>
        </w:rPr>
      </w:pPr>
      <w:r w:rsidRPr="00DD562F">
        <w:rPr>
          <w:sz w:val="22"/>
          <w:szCs w:val="22"/>
        </w:rPr>
        <w:t>* niepotrzebne skreślić</w:t>
      </w:r>
    </w:p>
    <w:p w14:paraId="7DF20042" w14:textId="77777777" w:rsidR="00DD562F" w:rsidRPr="00DD562F" w:rsidRDefault="00DD562F" w:rsidP="00DD562F">
      <w:pPr>
        <w:jc w:val="both"/>
        <w:rPr>
          <w:sz w:val="22"/>
          <w:szCs w:val="22"/>
        </w:rPr>
      </w:pPr>
      <w:r w:rsidRPr="00DD562F">
        <w:rPr>
          <w:sz w:val="22"/>
          <w:szCs w:val="22"/>
        </w:rPr>
        <w:t>UWAGA (dotyczy uprawnień pracowników do dostępu do informacji niejawnych):</w:t>
      </w:r>
    </w:p>
    <w:p w14:paraId="4800E77A" w14:textId="77777777" w:rsidR="00DD562F" w:rsidRPr="00DD562F" w:rsidRDefault="00DD562F" w:rsidP="00804D47">
      <w:pPr>
        <w:numPr>
          <w:ilvl w:val="0"/>
          <w:numId w:val="86"/>
        </w:numPr>
        <w:jc w:val="both"/>
        <w:rPr>
          <w:sz w:val="22"/>
          <w:szCs w:val="22"/>
          <w:lang w:val="x-none"/>
        </w:rPr>
      </w:pPr>
      <w:r w:rsidRPr="00DD562F">
        <w:rPr>
          <w:sz w:val="22"/>
          <w:szCs w:val="22"/>
        </w:rPr>
        <w:t>liczbę pracowników podajemy w odniesieniu do najwyższej klauzuli dostępu jaką posiadają ww. pracownicy.</w:t>
      </w:r>
    </w:p>
    <w:p w14:paraId="65BD04C4" w14:textId="77777777" w:rsidR="00DD562F" w:rsidRDefault="00DD562F" w:rsidP="00DD562F">
      <w:pPr>
        <w:spacing w:line="276" w:lineRule="auto"/>
        <w:ind w:left="720"/>
        <w:jc w:val="both"/>
        <w:rPr>
          <w:szCs w:val="22"/>
          <w:lang w:val="x-none"/>
        </w:rPr>
      </w:pPr>
    </w:p>
    <w:tbl>
      <w:tblPr>
        <w:tblW w:w="0" w:type="auto"/>
        <w:tblInd w:w="4481" w:type="dxa"/>
        <w:tblLook w:val="01E0" w:firstRow="1" w:lastRow="1" w:firstColumn="1" w:lastColumn="1" w:noHBand="0" w:noVBand="0"/>
      </w:tblPr>
      <w:tblGrid>
        <w:gridCol w:w="4306"/>
      </w:tblGrid>
      <w:tr w:rsidR="00DD562F" w:rsidRPr="00E5608B" w14:paraId="29C3D350" w14:textId="77777777" w:rsidTr="00ED74D4">
        <w:trPr>
          <w:trHeight w:val="185"/>
        </w:trPr>
        <w:tc>
          <w:tcPr>
            <w:tcW w:w="4606" w:type="dxa"/>
            <w:hideMark/>
          </w:tcPr>
          <w:p w14:paraId="1F6CBE0E" w14:textId="77777777" w:rsidR="00DD562F" w:rsidRPr="00E5608B" w:rsidRDefault="00DD562F" w:rsidP="00ED74D4">
            <w:pPr>
              <w:widowControl w:val="0"/>
              <w:autoSpaceDE w:val="0"/>
              <w:autoSpaceDN w:val="0"/>
              <w:adjustRightInd w:val="0"/>
              <w:contextualSpacing/>
              <w:rPr>
                <w:b/>
                <w:bCs/>
                <w:sz w:val="20"/>
                <w:szCs w:val="20"/>
              </w:rPr>
            </w:pPr>
            <w:r>
              <w:rPr>
                <w:b/>
                <w:bCs/>
                <w:sz w:val="20"/>
                <w:szCs w:val="20"/>
              </w:rPr>
              <w:t>………………………………………………</w:t>
            </w:r>
          </w:p>
        </w:tc>
      </w:tr>
      <w:tr w:rsidR="00DD562F" w:rsidRPr="00E5608B" w14:paraId="6B3952D7" w14:textId="77777777" w:rsidTr="00ED74D4">
        <w:trPr>
          <w:trHeight w:val="185"/>
        </w:trPr>
        <w:tc>
          <w:tcPr>
            <w:tcW w:w="4606" w:type="dxa"/>
            <w:hideMark/>
          </w:tcPr>
          <w:p w14:paraId="588E6EB1" w14:textId="77777777" w:rsidR="00DD562F" w:rsidRPr="00E5608B" w:rsidRDefault="00DD562F"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582C011F" w14:textId="77777777" w:rsidR="00DD562F" w:rsidRDefault="00DD562F">
      <w:pPr>
        <w:rPr>
          <w:lang w:val="x-none"/>
        </w:rPr>
      </w:pPr>
      <w:r>
        <w:br w:type="page"/>
      </w:r>
    </w:p>
    <w:p w14:paraId="2B33EDA3" w14:textId="77777777" w:rsidR="00DD562F" w:rsidRPr="00DD562F" w:rsidRDefault="00DD562F" w:rsidP="00DD562F">
      <w:pPr>
        <w:pStyle w:val="Tekstprzypisudolnego"/>
        <w:jc w:val="right"/>
        <w:rPr>
          <w:sz w:val="22"/>
          <w:szCs w:val="24"/>
          <w:lang w:val="pl-PL"/>
        </w:rPr>
      </w:pPr>
      <w:r w:rsidRPr="00DD562F">
        <w:rPr>
          <w:sz w:val="22"/>
          <w:szCs w:val="24"/>
        </w:rPr>
        <w:lastRenderedPageBreak/>
        <w:t xml:space="preserve">Załącznik nr </w:t>
      </w:r>
      <w:r w:rsidRPr="00DD562F">
        <w:rPr>
          <w:sz w:val="22"/>
          <w:szCs w:val="24"/>
          <w:lang w:val="pl-PL"/>
        </w:rPr>
        <w:t>3</w:t>
      </w:r>
      <w:r w:rsidRPr="00DD562F">
        <w:rPr>
          <w:sz w:val="22"/>
          <w:szCs w:val="24"/>
        </w:rPr>
        <w:t xml:space="preserve"> do </w:t>
      </w:r>
      <w:r w:rsidRPr="00DD562F">
        <w:rPr>
          <w:sz w:val="22"/>
          <w:szCs w:val="24"/>
          <w:lang w:val="pl-PL"/>
        </w:rPr>
        <w:t>Zaproszenia</w:t>
      </w:r>
    </w:p>
    <w:p w14:paraId="023044DC" w14:textId="77777777" w:rsidR="00DD562F" w:rsidRPr="00DD562F" w:rsidRDefault="00DD562F" w:rsidP="00DD562F">
      <w:pPr>
        <w:jc w:val="center"/>
        <w:rPr>
          <w:b/>
          <w:sz w:val="22"/>
          <w:szCs w:val="22"/>
        </w:rPr>
      </w:pPr>
    </w:p>
    <w:p w14:paraId="10CE59B5" w14:textId="77777777" w:rsidR="00DD562F" w:rsidRPr="00DD562F" w:rsidRDefault="00DD562F" w:rsidP="00DD562F">
      <w:pPr>
        <w:jc w:val="center"/>
        <w:rPr>
          <w:b/>
          <w:sz w:val="22"/>
          <w:szCs w:val="22"/>
        </w:rPr>
      </w:pPr>
      <w:r w:rsidRPr="00DD562F">
        <w:rPr>
          <w:b/>
          <w:sz w:val="22"/>
          <w:szCs w:val="22"/>
        </w:rPr>
        <w:t>ZOBOWIĄZANIE</w:t>
      </w:r>
    </w:p>
    <w:p w14:paraId="5754278E" w14:textId="77777777" w:rsidR="00DD562F" w:rsidRPr="00DD562F" w:rsidRDefault="00DD562F" w:rsidP="00DD562F">
      <w:pPr>
        <w:jc w:val="center"/>
        <w:rPr>
          <w:b/>
          <w:sz w:val="22"/>
          <w:szCs w:val="22"/>
        </w:rPr>
      </w:pPr>
      <w:r w:rsidRPr="00DD562F">
        <w:rPr>
          <w:b/>
          <w:sz w:val="22"/>
          <w:szCs w:val="22"/>
        </w:rPr>
        <w:t>do oddania do dyspozycji niezbędnych zasobów na okres korzystania z nich przy wykonaniu zamówienia</w:t>
      </w:r>
    </w:p>
    <w:p w14:paraId="527E6946" w14:textId="77777777" w:rsidR="00DD562F" w:rsidRPr="00DD562F" w:rsidRDefault="00DD562F" w:rsidP="00DD562F">
      <w:pPr>
        <w:jc w:val="both"/>
        <w:rPr>
          <w:b/>
          <w:sz w:val="22"/>
          <w:szCs w:val="22"/>
        </w:rPr>
      </w:pPr>
    </w:p>
    <w:p w14:paraId="5699717A" w14:textId="77777777" w:rsidR="00DD562F" w:rsidRPr="00DD562F" w:rsidRDefault="00DD562F" w:rsidP="00DD562F">
      <w:pPr>
        <w:jc w:val="both"/>
        <w:rPr>
          <w:sz w:val="22"/>
          <w:szCs w:val="22"/>
        </w:rPr>
      </w:pPr>
      <w:r w:rsidRPr="00DD562F">
        <w:rPr>
          <w:sz w:val="22"/>
          <w:szCs w:val="22"/>
        </w:rPr>
        <w:t>Ja/My niżej podpisany/ni ………………………………………………………………....</w:t>
      </w:r>
    </w:p>
    <w:p w14:paraId="57A3475C" w14:textId="77777777" w:rsidR="00DD562F" w:rsidRPr="00DD562F" w:rsidRDefault="00DD562F" w:rsidP="00DD562F">
      <w:pPr>
        <w:jc w:val="center"/>
        <w:rPr>
          <w:i/>
          <w:sz w:val="20"/>
          <w:szCs w:val="22"/>
        </w:rPr>
      </w:pPr>
      <w:r w:rsidRPr="00DD562F">
        <w:rPr>
          <w:i/>
          <w:sz w:val="20"/>
          <w:szCs w:val="22"/>
        </w:rPr>
        <w:t>(imię i nazwisko składającego oświadczenie)</w:t>
      </w:r>
    </w:p>
    <w:p w14:paraId="2DF57FCC" w14:textId="77777777" w:rsidR="00DD562F" w:rsidRPr="00DD562F" w:rsidRDefault="00DD562F" w:rsidP="00DD562F">
      <w:pPr>
        <w:jc w:val="both"/>
        <w:rPr>
          <w:sz w:val="22"/>
          <w:szCs w:val="22"/>
        </w:rPr>
      </w:pPr>
    </w:p>
    <w:p w14:paraId="3E3473C0" w14:textId="77777777" w:rsidR="00DD562F" w:rsidRPr="00DD562F" w:rsidRDefault="00DD562F" w:rsidP="00DD562F">
      <w:pPr>
        <w:jc w:val="both"/>
        <w:rPr>
          <w:sz w:val="22"/>
          <w:szCs w:val="22"/>
        </w:rPr>
      </w:pPr>
      <w:r w:rsidRPr="00DD562F">
        <w:rPr>
          <w:sz w:val="22"/>
          <w:szCs w:val="22"/>
        </w:rPr>
        <w:t>Będąc upoważnionym /i do reprezentowania:</w:t>
      </w:r>
    </w:p>
    <w:p w14:paraId="7D4960E4" w14:textId="77777777" w:rsidR="00DD562F" w:rsidRDefault="00DD562F" w:rsidP="00DD562F">
      <w:pPr>
        <w:jc w:val="both"/>
        <w:rPr>
          <w:sz w:val="22"/>
          <w:szCs w:val="22"/>
        </w:rPr>
      </w:pPr>
      <w:r w:rsidRPr="00DD562F">
        <w:rPr>
          <w:sz w:val="22"/>
          <w:szCs w:val="22"/>
        </w:rPr>
        <w:t>……….................................................................................................................................</w:t>
      </w:r>
    </w:p>
    <w:p w14:paraId="03170A5C" w14:textId="77777777" w:rsidR="00DD562F" w:rsidRPr="00DD562F" w:rsidRDefault="00DD562F" w:rsidP="00DD562F">
      <w:pPr>
        <w:jc w:val="both"/>
        <w:rPr>
          <w:sz w:val="22"/>
          <w:szCs w:val="22"/>
        </w:rPr>
      </w:pPr>
      <w:r w:rsidRPr="00DD562F">
        <w:rPr>
          <w:sz w:val="22"/>
          <w:szCs w:val="22"/>
        </w:rPr>
        <w:t>…………………………………………………………………………………………….</w:t>
      </w:r>
    </w:p>
    <w:p w14:paraId="25F524E5" w14:textId="77777777" w:rsidR="00DD562F" w:rsidRPr="00DD562F" w:rsidRDefault="00DD562F" w:rsidP="00DD562F">
      <w:pPr>
        <w:jc w:val="both"/>
        <w:rPr>
          <w:sz w:val="22"/>
          <w:szCs w:val="22"/>
        </w:rPr>
      </w:pPr>
      <w:r w:rsidRPr="00DD562F">
        <w:rPr>
          <w:sz w:val="22"/>
          <w:szCs w:val="22"/>
        </w:rPr>
        <w:t>…………………………………………………………………………………………….</w:t>
      </w:r>
    </w:p>
    <w:p w14:paraId="489524E2" w14:textId="77777777" w:rsidR="00DD562F" w:rsidRPr="00DD562F" w:rsidRDefault="00DD562F" w:rsidP="00DD562F">
      <w:pPr>
        <w:jc w:val="center"/>
        <w:rPr>
          <w:i/>
          <w:sz w:val="20"/>
          <w:szCs w:val="22"/>
        </w:rPr>
      </w:pPr>
      <w:r w:rsidRPr="00DD562F">
        <w:rPr>
          <w:i/>
          <w:sz w:val="20"/>
          <w:szCs w:val="22"/>
        </w:rPr>
        <w:t>(nazwa i adres podmiotu oddającego do dyspozycji zasoby)</w:t>
      </w:r>
    </w:p>
    <w:p w14:paraId="1CB4CBB8" w14:textId="77777777" w:rsidR="00DD562F" w:rsidRPr="00DD562F" w:rsidRDefault="00DD562F" w:rsidP="00DD562F">
      <w:pPr>
        <w:jc w:val="both"/>
        <w:rPr>
          <w:sz w:val="22"/>
          <w:szCs w:val="22"/>
        </w:rPr>
      </w:pPr>
    </w:p>
    <w:p w14:paraId="5EF80E9C" w14:textId="77777777" w:rsidR="00DD562F" w:rsidRPr="00DD562F" w:rsidRDefault="00DD562F" w:rsidP="00DD562F">
      <w:pPr>
        <w:jc w:val="both"/>
        <w:rPr>
          <w:b/>
          <w:sz w:val="22"/>
          <w:szCs w:val="22"/>
        </w:rPr>
      </w:pPr>
      <w:r w:rsidRPr="00DD562F">
        <w:rPr>
          <w:b/>
          <w:sz w:val="22"/>
          <w:szCs w:val="22"/>
        </w:rPr>
        <w:t xml:space="preserve">Oświadczam/y* </w:t>
      </w:r>
    </w:p>
    <w:p w14:paraId="6D555C6C" w14:textId="77777777" w:rsidR="00DD562F" w:rsidRPr="00DD562F" w:rsidRDefault="00DD562F" w:rsidP="00DD562F">
      <w:pPr>
        <w:jc w:val="both"/>
        <w:rPr>
          <w:sz w:val="22"/>
          <w:szCs w:val="22"/>
        </w:rPr>
      </w:pPr>
      <w:r w:rsidRPr="00DD562F">
        <w:rPr>
          <w:sz w:val="22"/>
          <w:szCs w:val="22"/>
        </w:rPr>
        <w:t>że wyżej wymieniony podmiot odda Wykonawcy:</w:t>
      </w:r>
    </w:p>
    <w:p w14:paraId="7EC78EB2" w14:textId="77777777" w:rsidR="00DD562F" w:rsidRPr="00DD562F" w:rsidRDefault="00DD562F" w:rsidP="00DD562F">
      <w:pPr>
        <w:jc w:val="both"/>
        <w:rPr>
          <w:sz w:val="22"/>
          <w:szCs w:val="22"/>
        </w:rPr>
      </w:pPr>
      <w:r w:rsidRPr="00DD562F">
        <w:rPr>
          <w:sz w:val="22"/>
          <w:szCs w:val="22"/>
        </w:rPr>
        <w:t>………………………………………………………………………………………...…</w:t>
      </w:r>
    </w:p>
    <w:p w14:paraId="48BA3F6B" w14:textId="77777777" w:rsidR="00DD562F" w:rsidRPr="00DD562F" w:rsidRDefault="00DD562F" w:rsidP="00DD562F">
      <w:pPr>
        <w:jc w:val="center"/>
        <w:rPr>
          <w:i/>
          <w:sz w:val="20"/>
          <w:szCs w:val="22"/>
        </w:rPr>
      </w:pPr>
      <w:r w:rsidRPr="00DD562F">
        <w:rPr>
          <w:i/>
          <w:sz w:val="20"/>
          <w:szCs w:val="22"/>
        </w:rPr>
        <w:t>(nazwa i adres Wykonawcy składającego ofertę)</w:t>
      </w:r>
    </w:p>
    <w:p w14:paraId="2C1FD659" w14:textId="77777777" w:rsidR="00DD562F" w:rsidRPr="00DD562F" w:rsidRDefault="00DD562F" w:rsidP="00DD562F">
      <w:pPr>
        <w:jc w:val="both"/>
        <w:rPr>
          <w:sz w:val="22"/>
          <w:szCs w:val="22"/>
        </w:rPr>
      </w:pPr>
    </w:p>
    <w:p w14:paraId="5C6ECC14" w14:textId="77777777" w:rsidR="00DD562F" w:rsidRPr="00DD562F" w:rsidRDefault="00DD562F" w:rsidP="00DD562F">
      <w:pPr>
        <w:jc w:val="both"/>
        <w:rPr>
          <w:sz w:val="22"/>
          <w:szCs w:val="22"/>
        </w:rPr>
      </w:pPr>
      <w:r w:rsidRPr="00DD562F">
        <w:rPr>
          <w:sz w:val="22"/>
          <w:szCs w:val="22"/>
        </w:rPr>
        <w:t>do dyspozycji niezbędne zasoby</w:t>
      </w:r>
      <w:r w:rsidRPr="00DD562F">
        <w:rPr>
          <w:sz w:val="22"/>
          <w:szCs w:val="22"/>
          <w:vertAlign w:val="superscript"/>
        </w:rPr>
        <w:t xml:space="preserve">1 </w:t>
      </w:r>
      <w:r w:rsidRPr="00DD562F">
        <w:rPr>
          <w:sz w:val="22"/>
          <w:szCs w:val="22"/>
        </w:rPr>
        <w:t xml:space="preserve"> do potwierdzenia spełnienia warunku:</w:t>
      </w:r>
    </w:p>
    <w:p w14:paraId="2197FA80" w14:textId="77777777" w:rsidR="00DD562F" w:rsidRPr="00DD562F" w:rsidRDefault="00DD562F" w:rsidP="00DD562F">
      <w:pPr>
        <w:rPr>
          <w:i/>
          <w:sz w:val="22"/>
          <w:szCs w:val="22"/>
        </w:rPr>
      </w:pPr>
      <w:r w:rsidRPr="00DD562F">
        <w:rPr>
          <w:sz w:val="22"/>
          <w:szCs w:val="22"/>
        </w:rPr>
        <w:t>……………………………………………………………………………………………</w:t>
      </w:r>
    </w:p>
    <w:p w14:paraId="5E71D52B" w14:textId="77777777" w:rsidR="00DD562F" w:rsidRPr="00DD562F" w:rsidRDefault="00DD562F" w:rsidP="00DD562F">
      <w:pPr>
        <w:jc w:val="center"/>
        <w:rPr>
          <w:i/>
          <w:sz w:val="20"/>
          <w:szCs w:val="22"/>
        </w:rPr>
      </w:pPr>
      <w:r w:rsidRPr="00DD562F">
        <w:rPr>
          <w:i/>
          <w:sz w:val="20"/>
          <w:szCs w:val="22"/>
        </w:rPr>
        <w:t>(zakres udostępnianych zasobów)</w:t>
      </w:r>
    </w:p>
    <w:p w14:paraId="500BB633" w14:textId="77777777" w:rsidR="00DD562F" w:rsidRPr="00DD562F" w:rsidRDefault="00DD562F" w:rsidP="00DD562F">
      <w:pPr>
        <w:jc w:val="both"/>
        <w:rPr>
          <w:sz w:val="22"/>
          <w:szCs w:val="22"/>
        </w:rPr>
      </w:pPr>
    </w:p>
    <w:p w14:paraId="6C59ABB9" w14:textId="27B309FC" w:rsidR="00DD562F" w:rsidRPr="00DD562F" w:rsidRDefault="00DD562F" w:rsidP="00DD562F">
      <w:pPr>
        <w:jc w:val="both"/>
        <w:rPr>
          <w:sz w:val="22"/>
          <w:szCs w:val="22"/>
        </w:rPr>
      </w:pPr>
      <w:r w:rsidRPr="00DD562F">
        <w:rPr>
          <w:sz w:val="22"/>
          <w:szCs w:val="22"/>
        </w:rPr>
        <w:t>na okres korzystania z nich przy wykonywaniu zamówienia na</w:t>
      </w:r>
      <w:r w:rsidRPr="00DD562F">
        <w:rPr>
          <w:b/>
          <w:sz w:val="22"/>
        </w:rPr>
        <w:t xml:space="preserve"> </w:t>
      </w:r>
      <w:r w:rsidRPr="00DD562F">
        <w:rPr>
          <w:sz w:val="22"/>
          <w:szCs w:val="22"/>
        </w:rPr>
        <w:t>„</w:t>
      </w:r>
      <w:r w:rsidRPr="00DD562F">
        <w:rPr>
          <w:b/>
          <w:sz w:val="22"/>
          <w:szCs w:val="22"/>
        </w:rPr>
        <w:t>Wykonanie przeglądu, konserwacji i naprawy urządzeń i instalacji klimatyzacyjno – wentylacyjnej, UPS na terenie kompleksów wojskowych będących na zaopatrzeniu 26 Wojskowego Oddziału Gospodarczego</w:t>
      </w:r>
      <w:r w:rsidRPr="00DD562F">
        <w:rPr>
          <w:sz w:val="22"/>
          <w:szCs w:val="22"/>
        </w:rPr>
        <w:t xml:space="preserve">”, nr sprawy: </w:t>
      </w:r>
      <w:r w:rsidRPr="00DD562F">
        <w:rPr>
          <w:b/>
          <w:sz w:val="22"/>
          <w:szCs w:val="22"/>
        </w:rPr>
        <w:t>ZP/</w:t>
      </w:r>
      <w:r w:rsidR="00E24CC9">
        <w:rPr>
          <w:b/>
          <w:sz w:val="22"/>
          <w:szCs w:val="22"/>
        </w:rPr>
        <w:t>25/2025</w:t>
      </w:r>
      <w:r w:rsidRPr="00DD562F">
        <w:rPr>
          <w:sz w:val="22"/>
          <w:szCs w:val="22"/>
        </w:rPr>
        <w:t>, przez cały okres realizacji zamówienia i w celu jego należytego wykonania.</w:t>
      </w:r>
    </w:p>
    <w:p w14:paraId="471DD94F" w14:textId="77777777" w:rsidR="00DD562F" w:rsidRPr="00DD562F" w:rsidRDefault="00DD562F" w:rsidP="00DD562F">
      <w:pPr>
        <w:jc w:val="both"/>
        <w:rPr>
          <w:sz w:val="22"/>
          <w:szCs w:val="22"/>
        </w:rPr>
      </w:pPr>
    </w:p>
    <w:p w14:paraId="5F268456" w14:textId="77777777" w:rsidR="00DD562F" w:rsidRPr="00DD562F" w:rsidRDefault="00DD562F" w:rsidP="00DD562F">
      <w:pPr>
        <w:jc w:val="both"/>
        <w:rPr>
          <w:b/>
          <w:sz w:val="22"/>
          <w:szCs w:val="22"/>
        </w:rPr>
      </w:pPr>
      <w:r w:rsidRPr="00DD562F">
        <w:rPr>
          <w:b/>
          <w:sz w:val="22"/>
          <w:szCs w:val="22"/>
        </w:rPr>
        <w:t xml:space="preserve">Zakres zobowiązania: </w:t>
      </w:r>
    </w:p>
    <w:p w14:paraId="63AFD2DF" w14:textId="77777777" w:rsidR="00DD562F" w:rsidRPr="00DD562F" w:rsidRDefault="00DD562F" w:rsidP="00DD562F">
      <w:pPr>
        <w:jc w:val="both"/>
        <w:rPr>
          <w:sz w:val="22"/>
          <w:szCs w:val="22"/>
        </w:rPr>
      </w:pPr>
      <w:r w:rsidRPr="00DD562F">
        <w:rPr>
          <w:sz w:val="22"/>
          <w:szCs w:val="22"/>
        </w:rPr>
        <w:t>Sposób wykorzystania w/w zasobów przez Wykonawcę przy wykonywaniu zamówienia</w:t>
      </w:r>
      <w:r w:rsidRPr="00DD562F">
        <w:rPr>
          <w:sz w:val="22"/>
          <w:szCs w:val="22"/>
          <w:vertAlign w:val="superscript"/>
        </w:rPr>
        <w:t>2</w:t>
      </w:r>
      <w:r w:rsidRPr="00DD562F">
        <w:rPr>
          <w:sz w:val="22"/>
          <w:szCs w:val="22"/>
        </w:rPr>
        <w:t>:</w:t>
      </w:r>
    </w:p>
    <w:p w14:paraId="6B39A9F9" w14:textId="77777777" w:rsidR="00DD562F" w:rsidRPr="00DD562F" w:rsidRDefault="00DD562F" w:rsidP="00DD562F">
      <w:pPr>
        <w:jc w:val="both"/>
        <w:rPr>
          <w:sz w:val="22"/>
          <w:szCs w:val="22"/>
        </w:rPr>
      </w:pPr>
      <w:r w:rsidRPr="00DD562F">
        <w:rPr>
          <w:sz w:val="22"/>
          <w:szCs w:val="22"/>
        </w:rPr>
        <w:t>……………………………………………………...………………………….………….</w:t>
      </w:r>
    </w:p>
    <w:p w14:paraId="1E3AA40E" w14:textId="77777777" w:rsidR="00DD562F" w:rsidRPr="00DD562F" w:rsidRDefault="00DD562F" w:rsidP="00DD562F">
      <w:pPr>
        <w:jc w:val="both"/>
        <w:rPr>
          <w:sz w:val="22"/>
          <w:szCs w:val="22"/>
        </w:rPr>
      </w:pPr>
      <w:r w:rsidRPr="00DD562F">
        <w:rPr>
          <w:sz w:val="22"/>
          <w:szCs w:val="22"/>
        </w:rPr>
        <w:t>………………………………………………………………………………….…………</w:t>
      </w:r>
    </w:p>
    <w:p w14:paraId="4AB46475" w14:textId="77777777" w:rsidR="00DD562F" w:rsidRDefault="00DD562F" w:rsidP="00DD562F">
      <w:pPr>
        <w:jc w:val="both"/>
        <w:rPr>
          <w:sz w:val="22"/>
          <w:szCs w:val="22"/>
        </w:rPr>
      </w:pPr>
      <w:r w:rsidRPr="00DD562F">
        <w:rPr>
          <w:sz w:val="22"/>
          <w:szCs w:val="22"/>
        </w:rPr>
        <w:t>…………………………………………………………………………………………….</w:t>
      </w:r>
    </w:p>
    <w:p w14:paraId="057EBF43" w14:textId="77777777" w:rsidR="00DD562F" w:rsidRPr="00DD562F" w:rsidRDefault="00DD562F" w:rsidP="00DD562F">
      <w:pPr>
        <w:jc w:val="both"/>
        <w:rPr>
          <w:sz w:val="22"/>
          <w:szCs w:val="22"/>
        </w:rPr>
      </w:pPr>
      <w:r w:rsidRPr="00DD562F">
        <w:rPr>
          <w:sz w:val="22"/>
          <w:szCs w:val="22"/>
        </w:rPr>
        <w:t>…………………………………………………………………………………………….</w:t>
      </w:r>
    </w:p>
    <w:p w14:paraId="6A7C3040" w14:textId="77777777" w:rsidR="00DD562F" w:rsidRPr="00DD562F" w:rsidRDefault="00DD562F" w:rsidP="00DD562F">
      <w:pPr>
        <w:jc w:val="both"/>
        <w:rPr>
          <w:sz w:val="22"/>
          <w:szCs w:val="22"/>
        </w:rPr>
      </w:pPr>
    </w:p>
    <w:p w14:paraId="3953E8F5" w14:textId="77777777" w:rsidR="00DD562F" w:rsidRPr="00DD562F" w:rsidRDefault="00DD562F" w:rsidP="00DD562F">
      <w:pPr>
        <w:jc w:val="both"/>
        <w:rPr>
          <w:sz w:val="22"/>
          <w:szCs w:val="22"/>
        </w:rPr>
      </w:pPr>
      <w:r w:rsidRPr="00DD562F">
        <w:rPr>
          <w:sz w:val="22"/>
          <w:szCs w:val="22"/>
        </w:rPr>
        <w:t>Charakter stosunku, jaki będzie łączył nas z Wykonawcą</w:t>
      </w:r>
      <w:r w:rsidRPr="00DD562F">
        <w:rPr>
          <w:sz w:val="22"/>
          <w:szCs w:val="22"/>
          <w:vertAlign w:val="superscript"/>
        </w:rPr>
        <w:t>3</w:t>
      </w:r>
      <w:r w:rsidRPr="00DD562F">
        <w:rPr>
          <w:sz w:val="22"/>
          <w:szCs w:val="22"/>
        </w:rPr>
        <w:t>:</w:t>
      </w:r>
    </w:p>
    <w:p w14:paraId="631CD372" w14:textId="77777777" w:rsidR="00DD562F" w:rsidRPr="00DD562F" w:rsidRDefault="00DD562F" w:rsidP="00DD562F">
      <w:pPr>
        <w:jc w:val="both"/>
        <w:rPr>
          <w:sz w:val="22"/>
          <w:szCs w:val="22"/>
        </w:rPr>
      </w:pPr>
      <w:r w:rsidRPr="00DD562F">
        <w:rPr>
          <w:sz w:val="22"/>
          <w:szCs w:val="22"/>
        </w:rPr>
        <w:t>…………………………………………………………………………………………….</w:t>
      </w:r>
    </w:p>
    <w:p w14:paraId="63E8B173" w14:textId="77777777" w:rsidR="00DD562F" w:rsidRPr="00DD562F" w:rsidRDefault="00DD562F" w:rsidP="00DD562F">
      <w:pPr>
        <w:jc w:val="both"/>
        <w:rPr>
          <w:sz w:val="22"/>
          <w:szCs w:val="22"/>
        </w:rPr>
      </w:pPr>
      <w:r w:rsidRPr="00DD562F">
        <w:rPr>
          <w:sz w:val="22"/>
          <w:szCs w:val="22"/>
        </w:rPr>
        <w:t>…………………………………………………………………………………………….</w:t>
      </w:r>
    </w:p>
    <w:p w14:paraId="70EC7E56" w14:textId="77777777" w:rsidR="00DD562F" w:rsidRPr="00DD562F" w:rsidRDefault="00DD562F" w:rsidP="00DD562F">
      <w:pPr>
        <w:jc w:val="both"/>
        <w:rPr>
          <w:sz w:val="22"/>
          <w:szCs w:val="22"/>
        </w:rPr>
      </w:pPr>
      <w:r w:rsidRPr="00DD562F">
        <w:rPr>
          <w:sz w:val="22"/>
          <w:szCs w:val="22"/>
        </w:rPr>
        <w:t>…………………………………………………………………………………………….</w:t>
      </w:r>
    </w:p>
    <w:p w14:paraId="3BB7A938" w14:textId="77777777" w:rsidR="00DD562F" w:rsidRPr="00DD562F" w:rsidRDefault="00DD562F" w:rsidP="00DD562F">
      <w:pPr>
        <w:jc w:val="both"/>
        <w:rPr>
          <w:sz w:val="22"/>
          <w:szCs w:val="22"/>
        </w:rPr>
      </w:pPr>
      <w:r w:rsidRPr="00DD562F">
        <w:rPr>
          <w:sz w:val="22"/>
          <w:szCs w:val="22"/>
        </w:rPr>
        <w:t>…………………………………………………………………………………………….</w:t>
      </w:r>
    </w:p>
    <w:p w14:paraId="0FE3AC7A" w14:textId="77777777" w:rsidR="00DD562F" w:rsidRPr="00DD562F" w:rsidRDefault="00DD562F" w:rsidP="00DD562F">
      <w:pPr>
        <w:jc w:val="both"/>
        <w:rPr>
          <w:sz w:val="22"/>
          <w:szCs w:val="22"/>
        </w:rPr>
      </w:pPr>
    </w:p>
    <w:p w14:paraId="2C5C83B6" w14:textId="77777777" w:rsidR="00DD562F" w:rsidRPr="00DD562F" w:rsidRDefault="00DD562F" w:rsidP="00DD562F">
      <w:pPr>
        <w:jc w:val="both"/>
        <w:rPr>
          <w:sz w:val="22"/>
          <w:szCs w:val="22"/>
        </w:rPr>
      </w:pPr>
      <w:r w:rsidRPr="00DD562F">
        <w:rPr>
          <w:sz w:val="22"/>
          <w:szCs w:val="22"/>
        </w:rPr>
        <w:t xml:space="preserve">Ponadto oświadczam/y, iż solidarnie z Wykonawcą ponosimy odpowiedzialność za szkodę powstałą u Zamawiającego z powodu nieudostępnienia zasobów, do których zobowiązaliśmy się w niniejszym dokumencie. </w:t>
      </w:r>
    </w:p>
    <w:p w14:paraId="7435AA37" w14:textId="77777777" w:rsidR="00DD562F" w:rsidRPr="00DD562F" w:rsidRDefault="00DD562F" w:rsidP="00DD562F">
      <w:pPr>
        <w:jc w:val="both"/>
        <w:rPr>
          <w:sz w:val="22"/>
          <w:szCs w:val="22"/>
        </w:rPr>
      </w:pPr>
    </w:p>
    <w:p w14:paraId="49CFFCA9" w14:textId="77777777" w:rsidR="00DD562F" w:rsidRPr="00DD562F" w:rsidRDefault="00DD562F" w:rsidP="00DD562F">
      <w:pPr>
        <w:jc w:val="both"/>
        <w:rPr>
          <w:sz w:val="22"/>
          <w:szCs w:val="22"/>
        </w:rPr>
      </w:pPr>
    </w:p>
    <w:tbl>
      <w:tblPr>
        <w:tblW w:w="0" w:type="auto"/>
        <w:tblInd w:w="4481" w:type="dxa"/>
        <w:tblLook w:val="01E0" w:firstRow="1" w:lastRow="1" w:firstColumn="1" w:lastColumn="1" w:noHBand="0" w:noVBand="0"/>
      </w:tblPr>
      <w:tblGrid>
        <w:gridCol w:w="4022"/>
      </w:tblGrid>
      <w:tr w:rsidR="00DD562F" w:rsidRPr="00E5608B" w14:paraId="296AF3EB" w14:textId="77777777" w:rsidTr="00DD562F">
        <w:trPr>
          <w:trHeight w:val="185"/>
        </w:trPr>
        <w:tc>
          <w:tcPr>
            <w:tcW w:w="4022" w:type="dxa"/>
            <w:hideMark/>
          </w:tcPr>
          <w:p w14:paraId="4B1CC2D3" w14:textId="77777777" w:rsidR="00DD562F" w:rsidRPr="00E5608B" w:rsidRDefault="00DD562F" w:rsidP="00ED74D4">
            <w:pPr>
              <w:widowControl w:val="0"/>
              <w:autoSpaceDE w:val="0"/>
              <w:autoSpaceDN w:val="0"/>
              <w:adjustRightInd w:val="0"/>
              <w:contextualSpacing/>
              <w:rPr>
                <w:b/>
                <w:bCs/>
                <w:sz w:val="20"/>
                <w:szCs w:val="20"/>
              </w:rPr>
            </w:pPr>
            <w:r>
              <w:rPr>
                <w:b/>
                <w:bCs/>
                <w:sz w:val="20"/>
                <w:szCs w:val="20"/>
              </w:rPr>
              <w:t>………………………………………………</w:t>
            </w:r>
          </w:p>
        </w:tc>
      </w:tr>
      <w:tr w:rsidR="00DD562F" w:rsidRPr="00E5608B" w14:paraId="610FD3B9" w14:textId="77777777" w:rsidTr="00DD562F">
        <w:trPr>
          <w:trHeight w:val="185"/>
        </w:trPr>
        <w:tc>
          <w:tcPr>
            <w:tcW w:w="4022" w:type="dxa"/>
            <w:hideMark/>
          </w:tcPr>
          <w:p w14:paraId="071C3AFE" w14:textId="77777777" w:rsidR="00DD562F" w:rsidRPr="00E5608B" w:rsidRDefault="00DD562F"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373A5BEA" w14:textId="77777777" w:rsidR="00DD562F" w:rsidRPr="006111BF" w:rsidRDefault="00DD562F" w:rsidP="00DD562F">
      <w:pPr>
        <w:spacing w:line="276" w:lineRule="auto"/>
        <w:ind w:left="3540"/>
        <w:jc w:val="center"/>
        <w:rPr>
          <w:szCs w:val="22"/>
        </w:rPr>
      </w:pPr>
    </w:p>
    <w:p w14:paraId="54E4F593" w14:textId="77777777" w:rsidR="00DD562F" w:rsidRPr="006111BF" w:rsidRDefault="00DD562F" w:rsidP="00DD562F">
      <w:pPr>
        <w:spacing w:line="276" w:lineRule="auto"/>
        <w:jc w:val="both"/>
        <w:rPr>
          <w:szCs w:val="22"/>
        </w:rPr>
      </w:pPr>
      <w:r w:rsidRPr="006111BF">
        <w:rPr>
          <w:szCs w:val="22"/>
        </w:rPr>
        <w:t>_____________________________________________________________</w:t>
      </w:r>
    </w:p>
    <w:p w14:paraId="6EADF2DF" w14:textId="77777777" w:rsidR="00DD562F" w:rsidRPr="00C90500" w:rsidRDefault="00DD562F" w:rsidP="00DD562F">
      <w:pPr>
        <w:spacing w:line="276" w:lineRule="auto"/>
        <w:jc w:val="both"/>
        <w:rPr>
          <w:sz w:val="18"/>
          <w:szCs w:val="18"/>
        </w:rPr>
      </w:pPr>
      <w:r w:rsidRPr="00C90500">
        <w:rPr>
          <w:sz w:val="18"/>
          <w:szCs w:val="18"/>
          <w:vertAlign w:val="superscript"/>
        </w:rPr>
        <w:t>1</w:t>
      </w:r>
      <w:r w:rsidRPr="00C90500">
        <w:rPr>
          <w:sz w:val="18"/>
          <w:szCs w:val="18"/>
        </w:rPr>
        <w:t xml:space="preserve"> Zakres udostępnianych zasobów niezbędnych do potwierdzenia spełnienia warunku:</w:t>
      </w:r>
    </w:p>
    <w:p w14:paraId="224B597D" w14:textId="77777777" w:rsidR="00DD562F" w:rsidRPr="00C90500" w:rsidRDefault="00DD562F" w:rsidP="00804D47">
      <w:pPr>
        <w:numPr>
          <w:ilvl w:val="0"/>
          <w:numId w:val="39"/>
        </w:numPr>
        <w:spacing w:line="276" w:lineRule="auto"/>
        <w:jc w:val="both"/>
        <w:rPr>
          <w:sz w:val="18"/>
          <w:szCs w:val="18"/>
        </w:rPr>
      </w:pPr>
      <w:r w:rsidRPr="00C90500">
        <w:rPr>
          <w:sz w:val="18"/>
          <w:szCs w:val="18"/>
        </w:rPr>
        <w:lastRenderedPageBreak/>
        <w:t>kompetencji lub uprawnień do prowadzenia określanej działalności zawodowej, o ile wynika to z odrębnych przepisów,</w:t>
      </w:r>
    </w:p>
    <w:p w14:paraId="3FB4C948" w14:textId="77777777" w:rsidR="00DD562F" w:rsidRPr="00C90500" w:rsidRDefault="00DD562F" w:rsidP="00804D47">
      <w:pPr>
        <w:numPr>
          <w:ilvl w:val="0"/>
          <w:numId w:val="39"/>
        </w:numPr>
        <w:spacing w:line="276" w:lineRule="auto"/>
        <w:jc w:val="both"/>
        <w:rPr>
          <w:sz w:val="18"/>
          <w:szCs w:val="18"/>
        </w:rPr>
      </w:pPr>
      <w:r w:rsidRPr="00C90500">
        <w:rPr>
          <w:sz w:val="18"/>
          <w:szCs w:val="18"/>
        </w:rPr>
        <w:t>sytuacji ekonomicznej lub finansowej,</w:t>
      </w:r>
    </w:p>
    <w:p w14:paraId="159AA3D4" w14:textId="77777777" w:rsidR="00DD562F" w:rsidRPr="00C90500" w:rsidRDefault="00DD562F" w:rsidP="00804D47">
      <w:pPr>
        <w:numPr>
          <w:ilvl w:val="0"/>
          <w:numId w:val="39"/>
        </w:numPr>
        <w:spacing w:line="276" w:lineRule="auto"/>
        <w:jc w:val="both"/>
        <w:rPr>
          <w:sz w:val="18"/>
          <w:szCs w:val="18"/>
        </w:rPr>
      </w:pPr>
      <w:r w:rsidRPr="00C90500">
        <w:rPr>
          <w:sz w:val="18"/>
          <w:szCs w:val="18"/>
        </w:rPr>
        <w:t>zdolności technicznej lub zawodowej</w:t>
      </w:r>
    </w:p>
    <w:p w14:paraId="688BB93B" w14:textId="77777777" w:rsidR="00DD562F" w:rsidRPr="00C90500" w:rsidRDefault="00DD562F" w:rsidP="00DD562F">
      <w:pPr>
        <w:spacing w:line="276" w:lineRule="auto"/>
        <w:jc w:val="both"/>
        <w:rPr>
          <w:sz w:val="18"/>
          <w:szCs w:val="18"/>
        </w:rPr>
      </w:pPr>
      <w:r w:rsidRPr="00C90500">
        <w:rPr>
          <w:sz w:val="18"/>
          <w:szCs w:val="18"/>
          <w:vertAlign w:val="superscript"/>
        </w:rPr>
        <w:t>2</w:t>
      </w:r>
      <w:r w:rsidRPr="00C90500">
        <w:rPr>
          <w:sz w:val="18"/>
          <w:szCs w:val="18"/>
        </w:rPr>
        <w:t xml:space="preserve"> np. podwykonawstwo, konsultacje, doradztwo. W sytuacji, gdy przedmiotem udzielania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34DF5A2" w14:textId="77777777" w:rsidR="00DD562F" w:rsidRPr="00C90500" w:rsidRDefault="00DD562F" w:rsidP="00DD562F">
      <w:pPr>
        <w:spacing w:line="276" w:lineRule="auto"/>
        <w:jc w:val="both"/>
        <w:rPr>
          <w:sz w:val="18"/>
          <w:szCs w:val="18"/>
        </w:rPr>
      </w:pPr>
      <w:r w:rsidRPr="00C90500">
        <w:rPr>
          <w:sz w:val="18"/>
          <w:szCs w:val="18"/>
          <w:vertAlign w:val="superscript"/>
        </w:rPr>
        <w:t xml:space="preserve">3 </w:t>
      </w:r>
      <w:r w:rsidRPr="00C90500">
        <w:rPr>
          <w:sz w:val="18"/>
          <w:szCs w:val="18"/>
        </w:rPr>
        <w:t>np. umowa cywilno-prawna, umowa o współpracy.</w:t>
      </w:r>
    </w:p>
    <w:p w14:paraId="70D52296" w14:textId="77777777" w:rsidR="00DD562F" w:rsidRDefault="00DD562F" w:rsidP="00DD562F">
      <w:pPr>
        <w:rPr>
          <w:i/>
          <w:szCs w:val="22"/>
        </w:rPr>
      </w:pPr>
      <w:r w:rsidRPr="006111BF">
        <w:rPr>
          <w:i/>
          <w:szCs w:val="22"/>
        </w:rPr>
        <w:t>*) niepotrzebne skreśli</w:t>
      </w:r>
      <w:r>
        <w:rPr>
          <w:i/>
          <w:szCs w:val="22"/>
        </w:rPr>
        <w:t>ć</w:t>
      </w:r>
    </w:p>
    <w:p w14:paraId="3B9CD36C" w14:textId="77777777" w:rsidR="00DD562F" w:rsidRDefault="00DD562F" w:rsidP="00DD562F">
      <w:pPr>
        <w:tabs>
          <w:tab w:val="left" w:pos="6148"/>
        </w:tabs>
      </w:pPr>
    </w:p>
    <w:p w14:paraId="0A67A4B0" w14:textId="77777777" w:rsidR="00DD562F" w:rsidRPr="00D30A01" w:rsidRDefault="00DD562F" w:rsidP="00DD562F">
      <w:pPr>
        <w:tabs>
          <w:tab w:val="left" w:pos="6148"/>
        </w:tabs>
        <w:sectPr w:rsidR="00DD562F" w:rsidRPr="00D30A01" w:rsidSect="00552423">
          <w:headerReference w:type="default" r:id="rId25"/>
          <w:headerReference w:type="first" r:id="rId26"/>
          <w:pgSz w:w="11906" w:h="16838"/>
          <w:pgMar w:top="1134" w:right="1134" w:bottom="1134" w:left="1985" w:header="709" w:footer="709" w:gutter="0"/>
          <w:cols w:space="708"/>
          <w:titlePg/>
          <w:docGrid w:linePitch="360"/>
        </w:sectPr>
      </w:pPr>
      <w:r>
        <w:tab/>
      </w:r>
    </w:p>
    <w:p w14:paraId="4525AE3B" w14:textId="77777777" w:rsidR="00DD562F" w:rsidRPr="00DD562F" w:rsidRDefault="00DD562F" w:rsidP="00DD562F">
      <w:pPr>
        <w:pStyle w:val="Tekstprzypisudolnego"/>
        <w:jc w:val="right"/>
        <w:rPr>
          <w:b/>
          <w:sz w:val="22"/>
          <w:szCs w:val="22"/>
          <w:lang w:val="pl-PL"/>
        </w:rPr>
      </w:pPr>
      <w:r w:rsidRPr="00DD562F">
        <w:rPr>
          <w:b/>
          <w:sz w:val="22"/>
          <w:szCs w:val="22"/>
          <w:lang w:val="pl-PL"/>
        </w:rPr>
        <w:lastRenderedPageBreak/>
        <w:t>Załącznik nr 4 do Zaproszenia</w:t>
      </w:r>
    </w:p>
    <w:p w14:paraId="5199F369" w14:textId="77777777" w:rsidR="00DD562F" w:rsidRPr="00DD562F" w:rsidRDefault="00DD562F" w:rsidP="00DD562F">
      <w:pPr>
        <w:rPr>
          <w:rFonts w:ascii="Arial" w:hAnsi="Arial" w:cs="Arial"/>
          <w:sz w:val="22"/>
          <w:szCs w:val="22"/>
        </w:rPr>
      </w:pPr>
    </w:p>
    <w:p w14:paraId="1A1BE527" w14:textId="77777777" w:rsidR="00DD562F" w:rsidRPr="00DD562F" w:rsidRDefault="00DD562F" w:rsidP="00DD562F">
      <w:pPr>
        <w:jc w:val="center"/>
        <w:rPr>
          <w:b/>
          <w:sz w:val="22"/>
          <w:szCs w:val="22"/>
          <w:u w:val="single"/>
        </w:rPr>
      </w:pPr>
      <w:r w:rsidRPr="00DD562F">
        <w:rPr>
          <w:b/>
          <w:sz w:val="22"/>
          <w:szCs w:val="22"/>
          <w:u w:val="single"/>
        </w:rPr>
        <w:t xml:space="preserve">OŚWIADCZENIE WYKONAWCY </w:t>
      </w:r>
    </w:p>
    <w:p w14:paraId="3B32D31F" w14:textId="77777777" w:rsidR="00DD562F" w:rsidRPr="00DD562F" w:rsidRDefault="00DD562F" w:rsidP="00DD562F">
      <w:pPr>
        <w:jc w:val="center"/>
        <w:rPr>
          <w:b/>
          <w:sz w:val="22"/>
          <w:szCs w:val="22"/>
        </w:rPr>
      </w:pPr>
      <w:r w:rsidRPr="00DD562F">
        <w:rPr>
          <w:b/>
          <w:sz w:val="22"/>
          <w:szCs w:val="22"/>
        </w:rPr>
        <w:t>składane na podstawie art. 125 ust. 1 ustawy z dnia 11 września 2019 r. -</w:t>
      </w:r>
    </w:p>
    <w:p w14:paraId="27DA30D1" w14:textId="77777777" w:rsidR="00DD562F" w:rsidRPr="00DD562F" w:rsidRDefault="00DD562F" w:rsidP="00DD562F">
      <w:pPr>
        <w:jc w:val="center"/>
        <w:rPr>
          <w:b/>
          <w:sz w:val="22"/>
          <w:szCs w:val="22"/>
        </w:rPr>
      </w:pPr>
      <w:r w:rsidRPr="00DD562F">
        <w:rPr>
          <w:b/>
          <w:sz w:val="22"/>
          <w:szCs w:val="22"/>
        </w:rPr>
        <w:t xml:space="preserve"> Prawo zamówień publicznych (dalej jako: ustawa Pzp), </w:t>
      </w:r>
    </w:p>
    <w:p w14:paraId="788F929F" w14:textId="1C5E0454" w:rsidR="00DD562F" w:rsidRPr="00DD562F" w:rsidRDefault="00DD562F" w:rsidP="00DD562F">
      <w:pPr>
        <w:pStyle w:val="Tekstpodstawowy"/>
        <w:rPr>
          <w:sz w:val="22"/>
          <w:szCs w:val="22"/>
          <w:lang w:val="pl-PL"/>
        </w:rPr>
      </w:pPr>
      <w:r w:rsidRPr="00DD562F">
        <w:rPr>
          <w:sz w:val="22"/>
          <w:szCs w:val="22"/>
        </w:rPr>
        <w:t>Na potrzeby postępowania o udzielenie zamówienia publicznego pn. „</w:t>
      </w:r>
      <w:r w:rsidRPr="00DD562F">
        <w:rPr>
          <w:b/>
          <w:sz w:val="22"/>
          <w:szCs w:val="22"/>
          <w:lang w:val="pl-PL"/>
        </w:rPr>
        <w:t>Wykonanie przeglądu, konserwacji i naprawy urządzeń i instalacji klimatyzacyjno – wentylacyjnej, UPS na terenie kompleksów wojskowych będących na zaopatrzeniu 26 Wojskowego Oddziału Gospodarczego</w:t>
      </w:r>
      <w:r w:rsidRPr="00DD562F">
        <w:rPr>
          <w:sz w:val="22"/>
          <w:szCs w:val="22"/>
        </w:rPr>
        <w:t>”</w:t>
      </w:r>
      <w:r w:rsidRPr="00DD562F">
        <w:rPr>
          <w:sz w:val="22"/>
          <w:szCs w:val="22"/>
          <w:lang w:val="pl-PL"/>
        </w:rPr>
        <w:t xml:space="preserve">, nr sprawy </w:t>
      </w:r>
      <w:r w:rsidRPr="00DD562F">
        <w:rPr>
          <w:b/>
          <w:sz w:val="22"/>
          <w:szCs w:val="22"/>
          <w:lang w:val="pl-PL"/>
        </w:rPr>
        <w:t>ZP/</w:t>
      </w:r>
      <w:r w:rsidR="00E24CC9">
        <w:rPr>
          <w:b/>
          <w:sz w:val="22"/>
          <w:szCs w:val="22"/>
          <w:lang w:val="pl-PL"/>
        </w:rPr>
        <w:t xml:space="preserve">25/2025 </w:t>
      </w:r>
      <w:r w:rsidRPr="00DD562F">
        <w:rPr>
          <w:sz w:val="22"/>
          <w:szCs w:val="22"/>
        </w:rPr>
        <w:t>oświadczam, co następuje:</w:t>
      </w:r>
    </w:p>
    <w:p w14:paraId="36F8CFA7" w14:textId="77777777" w:rsidR="00DD562F" w:rsidRPr="00DD562F" w:rsidRDefault="00DD562F" w:rsidP="00DD562F">
      <w:pPr>
        <w:jc w:val="center"/>
        <w:rPr>
          <w:b/>
          <w:sz w:val="22"/>
          <w:szCs w:val="22"/>
          <w:u w:val="single"/>
        </w:rPr>
      </w:pPr>
    </w:p>
    <w:p w14:paraId="0243171C" w14:textId="77777777" w:rsidR="00DD562F" w:rsidRPr="00DD562F" w:rsidRDefault="00DD562F" w:rsidP="00DD562F">
      <w:pPr>
        <w:jc w:val="center"/>
        <w:rPr>
          <w:b/>
          <w:sz w:val="22"/>
          <w:szCs w:val="22"/>
          <w:u w:val="single"/>
        </w:rPr>
      </w:pPr>
      <w:r w:rsidRPr="00DD562F">
        <w:rPr>
          <w:b/>
          <w:sz w:val="22"/>
          <w:szCs w:val="22"/>
          <w:u w:val="single"/>
        </w:rPr>
        <w:t xml:space="preserve">OŚWIADCZENIE DOTYCZĄCE PRZESŁANEK WYKLUCZENIA </w:t>
      </w:r>
      <w:r w:rsidRPr="00DD562F">
        <w:rPr>
          <w:b/>
          <w:sz w:val="22"/>
          <w:szCs w:val="22"/>
          <w:u w:val="single"/>
        </w:rPr>
        <w:br/>
        <w:t>Z POSTĘPOWANIA</w:t>
      </w:r>
    </w:p>
    <w:p w14:paraId="62DA2DB0" w14:textId="77777777" w:rsidR="00DD562F" w:rsidRPr="00DD562F" w:rsidRDefault="00DD562F" w:rsidP="00DD562F">
      <w:pPr>
        <w:ind w:firstLine="708"/>
        <w:jc w:val="both"/>
        <w:rPr>
          <w:sz w:val="22"/>
          <w:szCs w:val="22"/>
        </w:rPr>
      </w:pPr>
    </w:p>
    <w:p w14:paraId="6717B2B2" w14:textId="77777777" w:rsidR="00DD562F" w:rsidRPr="00DD562F" w:rsidRDefault="00DD562F" w:rsidP="00DD562F">
      <w:pPr>
        <w:rPr>
          <w:b/>
          <w:sz w:val="22"/>
          <w:szCs w:val="22"/>
        </w:rPr>
      </w:pPr>
      <w:r w:rsidRPr="00DD562F">
        <w:rPr>
          <w:b/>
          <w:sz w:val="22"/>
          <w:szCs w:val="22"/>
        </w:rPr>
        <w:t>OŚWIADCZAM/MY ŻE:</w:t>
      </w:r>
    </w:p>
    <w:p w14:paraId="132F4DE1" w14:textId="77777777" w:rsidR="00DD562F" w:rsidRPr="00DD562F" w:rsidRDefault="00DD562F" w:rsidP="00804D47">
      <w:pPr>
        <w:numPr>
          <w:ilvl w:val="0"/>
          <w:numId w:val="57"/>
        </w:numPr>
        <w:spacing w:after="120"/>
        <w:ind w:left="322" w:hanging="357"/>
        <w:jc w:val="both"/>
        <w:rPr>
          <w:rFonts w:eastAsia="Calibri"/>
          <w:color w:val="auto"/>
          <w:sz w:val="22"/>
          <w:szCs w:val="22"/>
          <w:lang w:eastAsia="en-US"/>
        </w:rPr>
      </w:pPr>
      <w:r w:rsidRPr="00DD562F">
        <w:rPr>
          <w:rFonts w:eastAsia="Calibri"/>
          <w:b/>
          <w:bCs/>
          <w:color w:val="auto"/>
          <w:sz w:val="22"/>
          <w:szCs w:val="22"/>
          <w:lang w:eastAsia="en-US"/>
        </w:rPr>
        <w:t>podlegam / nie podlegam</w:t>
      </w:r>
      <w:r w:rsidRPr="00DD562F">
        <w:rPr>
          <w:rFonts w:eastAsia="Calibri"/>
          <w:color w:val="auto"/>
          <w:sz w:val="22"/>
          <w:szCs w:val="22"/>
          <w:lang w:eastAsia="en-US"/>
        </w:rPr>
        <w:t xml:space="preserve">* wykluczeniu z postępowania na podstawie art. 405 ust. 1 </w:t>
      </w:r>
      <w:r w:rsidRPr="00DD562F">
        <w:rPr>
          <w:rFonts w:eastAsia="Calibri"/>
          <w:color w:val="auto"/>
          <w:sz w:val="22"/>
          <w:szCs w:val="22"/>
          <w:lang w:eastAsia="en-US"/>
        </w:rPr>
        <w:br/>
        <w:t xml:space="preserve">w związku z art. 108 ust. 1 ustawy z dnia 11 września 2019 r. ustawy Pzp, </w:t>
      </w:r>
    </w:p>
    <w:p w14:paraId="18CB63D8" w14:textId="77777777" w:rsidR="00DD562F" w:rsidRPr="00DD562F" w:rsidRDefault="00DD562F" w:rsidP="00804D47">
      <w:pPr>
        <w:numPr>
          <w:ilvl w:val="0"/>
          <w:numId w:val="57"/>
        </w:numPr>
        <w:spacing w:after="120"/>
        <w:ind w:left="322" w:hanging="357"/>
        <w:jc w:val="both"/>
        <w:rPr>
          <w:rFonts w:eastAsia="Calibri"/>
          <w:color w:val="auto"/>
          <w:sz w:val="22"/>
          <w:szCs w:val="22"/>
          <w:lang w:eastAsia="en-US"/>
        </w:rPr>
      </w:pPr>
      <w:r w:rsidRPr="00DD562F">
        <w:rPr>
          <w:rFonts w:eastAsia="Calibri"/>
          <w:b/>
          <w:bCs/>
          <w:color w:val="auto"/>
          <w:sz w:val="22"/>
          <w:szCs w:val="22"/>
          <w:lang w:eastAsia="en-US"/>
        </w:rPr>
        <w:t>podlegam / nie podlegam</w:t>
      </w:r>
      <w:r w:rsidRPr="00DD562F">
        <w:rPr>
          <w:rFonts w:eastAsia="Calibri"/>
          <w:color w:val="auto"/>
          <w:sz w:val="22"/>
          <w:szCs w:val="22"/>
          <w:lang w:eastAsia="en-US"/>
        </w:rPr>
        <w:t xml:space="preserve">* wykluczeniu z postępowania na podstawie art. 405 </w:t>
      </w:r>
      <w:bookmarkStart w:id="33" w:name="_Hlk97554278"/>
      <w:r w:rsidRPr="00DD562F">
        <w:rPr>
          <w:rFonts w:eastAsia="Calibri"/>
          <w:color w:val="auto"/>
          <w:sz w:val="22"/>
          <w:szCs w:val="22"/>
          <w:lang w:eastAsia="en-US"/>
        </w:rPr>
        <w:t xml:space="preserve">ust. 2 </w:t>
      </w:r>
      <w:bookmarkEnd w:id="33"/>
    </w:p>
    <w:p w14:paraId="4DC2044C" w14:textId="77777777" w:rsidR="00DD562F" w:rsidRPr="00DD562F" w:rsidRDefault="00DD562F" w:rsidP="00DD562F">
      <w:pPr>
        <w:jc w:val="both"/>
        <w:rPr>
          <w:sz w:val="22"/>
          <w:szCs w:val="22"/>
        </w:rPr>
      </w:pPr>
      <w:r w:rsidRPr="00DD562F">
        <w:rPr>
          <w:sz w:val="22"/>
          <w:szCs w:val="22"/>
        </w:rPr>
        <w:t xml:space="preserve">Oświadczam, że zachodzą w stosunku do mnie podstawy wykluczenia z postępowania na podstawie art. …………. ustawy Pzp </w:t>
      </w:r>
      <w:r w:rsidRPr="00DD562F">
        <w:rPr>
          <w:i/>
          <w:sz w:val="22"/>
          <w:szCs w:val="22"/>
        </w:rPr>
        <w:t>(podać mającą zastosowanie podstawę wykluczenia spośród wymienionych w 405 ust. 1 w związku z art. 108 ust. 1, art. 405 ust. 2</w:t>
      </w:r>
      <w:r w:rsidRPr="00DD562F">
        <w:rPr>
          <w:sz w:val="22"/>
          <w:szCs w:val="22"/>
        </w:rPr>
        <w:t xml:space="preserve">  </w:t>
      </w:r>
      <w:r w:rsidRPr="00DD562F">
        <w:rPr>
          <w:i/>
          <w:sz w:val="22"/>
          <w:szCs w:val="22"/>
        </w:rPr>
        <w:t>ustawy Pzp.</w:t>
      </w:r>
      <w:r w:rsidRPr="00DD562F">
        <w:rPr>
          <w:sz w:val="22"/>
          <w:szCs w:val="22"/>
        </w:rPr>
        <w:t xml:space="preserve"> Jednocześnie oświadczam, że w związku z ww. okolicznością, na podstawie art. 110 ust. 2 ustawy Pzp podjąłem następujące środki naprawcze: </w:t>
      </w:r>
    </w:p>
    <w:p w14:paraId="272BC59B" w14:textId="77777777" w:rsidR="00DD562F" w:rsidRPr="00DD562F" w:rsidRDefault="00DD562F" w:rsidP="00DD562F">
      <w:pPr>
        <w:rPr>
          <w:sz w:val="22"/>
          <w:szCs w:val="22"/>
        </w:rPr>
      </w:pPr>
      <w:r w:rsidRPr="00DD562F">
        <w:rPr>
          <w:sz w:val="22"/>
          <w:szCs w:val="22"/>
        </w:rPr>
        <w:t>……………………………………………………………………………………………………</w:t>
      </w:r>
    </w:p>
    <w:p w14:paraId="554897A9" w14:textId="77777777" w:rsidR="00DD562F" w:rsidRPr="00DD562F" w:rsidRDefault="00DD562F" w:rsidP="00DD562F">
      <w:pPr>
        <w:jc w:val="both"/>
        <w:rPr>
          <w:sz w:val="22"/>
          <w:szCs w:val="22"/>
        </w:rPr>
      </w:pPr>
      <w:r w:rsidRPr="00DD562F">
        <w:rPr>
          <w:sz w:val="22"/>
          <w:szCs w:val="22"/>
        </w:rPr>
        <w:t>…………………………………………………………………………………………..…………</w:t>
      </w:r>
    </w:p>
    <w:p w14:paraId="5CEF0BC1" w14:textId="77777777" w:rsidR="00DD562F" w:rsidRPr="00DD562F" w:rsidRDefault="00DD562F" w:rsidP="00DD562F">
      <w:pPr>
        <w:jc w:val="both"/>
        <w:rPr>
          <w:i/>
          <w:sz w:val="22"/>
          <w:szCs w:val="22"/>
        </w:rPr>
      </w:pPr>
      <w:r w:rsidRPr="00DD562F">
        <w:rPr>
          <w:sz w:val="22"/>
          <w:szCs w:val="22"/>
        </w:rPr>
        <w:tab/>
      </w:r>
      <w:r w:rsidRPr="00DD562F">
        <w:rPr>
          <w:sz w:val="22"/>
          <w:szCs w:val="22"/>
        </w:rPr>
        <w:tab/>
      </w:r>
      <w:r w:rsidRPr="00DD562F">
        <w:rPr>
          <w:sz w:val="22"/>
          <w:szCs w:val="22"/>
        </w:rPr>
        <w:tab/>
      </w:r>
    </w:p>
    <w:p w14:paraId="59A2D164" w14:textId="77777777" w:rsidR="00DD562F" w:rsidRPr="00DD562F" w:rsidRDefault="00DD562F" w:rsidP="00DD562F">
      <w:pPr>
        <w:rPr>
          <w:b/>
          <w:sz w:val="22"/>
          <w:szCs w:val="22"/>
        </w:rPr>
      </w:pPr>
      <w:r w:rsidRPr="00DD562F">
        <w:rPr>
          <w:b/>
          <w:sz w:val="22"/>
          <w:szCs w:val="22"/>
        </w:rPr>
        <w:t>OŚWIADCZENIE DOTYCZĄCE PODMIOTU, NA KTÓREGO ZASOBY POWOŁUJE SIĘ WYKONAWCA:</w:t>
      </w:r>
    </w:p>
    <w:p w14:paraId="5647C0D8" w14:textId="77777777" w:rsidR="00DD562F" w:rsidRPr="00DD562F" w:rsidRDefault="00DD562F" w:rsidP="00DD562F">
      <w:pPr>
        <w:jc w:val="both"/>
        <w:rPr>
          <w:b/>
          <w:sz w:val="22"/>
          <w:szCs w:val="22"/>
        </w:rPr>
      </w:pPr>
    </w:p>
    <w:p w14:paraId="19BDFE4E" w14:textId="77777777" w:rsidR="00DD562F" w:rsidRPr="00DD562F" w:rsidRDefault="00DD562F" w:rsidP="00DD562F">
      <w:pPr>
        <w:jc w:val="both"/>
        <w:rPr>
          <w:sz w:val="22"/>
          <w:szCs w:val="22"/>
        </w:rPr>
      </w:pPr>
      <w:r w:rsidRPr="00DD562F">
        <w:rPr>
          <w:sz w:val="22"/>
          <w:szCs w:val="22"/>
        </w:rPr>
        <w:t xml:space="preserve">Oświadczam, że w stosunku do następującego/ych podmiotu/tów, na którego/ych zasoby powołuję się w niniejszym postępowaniu, tj.: …………………………………………………………………………. </w:t>
      </w:r>
      <w:r w:rsidRPr="00DD562F">
        <w:rPr>
          <w:i/>
          <w:sz w:val="22"/>
          <w:szCs w:val="22"/>
        </w:rPr>
        <w:t xml:space="preserve">(podać pełną nazwę/firmę, adres, a także w zależności od podmiotu: NIP/PESEL, KRS/CEiDG) </w:t>
      </w:r>
      <w:r w:rsidRPr="00DD562F">
        <w:rPr>
          <w:sz w:val="22"/>
          <w:szCs w:val="22"/>
        </w:rPr>
        <w:t>nie zachodzą podstawy wykluczenia z postępowania o udzielenie zamówienia.</w:t>
      </w:r>
    </w:p>
    <w:p w14:paraId="28D1B607" w14:textId="77777777" w:rsidR="00DD562F" w:rsidRPr="00DD562F" w:rsidRDefault="00DD562F" w:rsidP="00DD562F">
      <w:pPr>
        <w:jc w:val="both"/>
        <w:rPr>
          <w:sz w:val="22"/>
          <w:szCs w:val="22"/>
        </w:rPr>
      </w:pPr>
    </w:p>
    <w:p w14:paraId="1040ED28" w14:textId="77777777" w:rsidR="00DD562F" w:rsidRPr="00DD562F" w:rsidRDefault="00DD562F" w:rsidP="00DD562F">
      <w:pPr>
        <w:jc w:val="center"/>
        <w:rPr>
          <w:b/>
          <w:sz w:val="22"/>
          <w:szCs w:val="22"/>
          <w:u w:val="single"/>
        </w:rPr>
      </w:pPr>
      <w:r w:rsidRPr="00DD562F">
        <w:rPr>
          <w:b/>
          <w:sz w:val="22"/>
          <w:szCs w:val="22"/>
          <w:u w:val="single"/>
        </w:rPr>
        <w:t xml:space="preserve">OŚWIADCZENIE DOTYCZĄCE SPEŁNIANIA WARUNKÓW UDZIAŁU </w:t>
      </w:r>
      <w:r w:rsidRPr="00DD562F">
        <w:rPr>
          <w:b/>
          <w:sz w:val="22"/>
          <w:szCs w:val="22"/>
          <w:u w:val="single"/>
        </w:rPr>
        <w:br/>
        <w:t xml:space="preserve">W POSTĘPOWANIU </w:t>
      </w:r>
      <w:r w:rsidRPr="00DD562F">
        <w:rPr>
          <w:b/>
          <w:sz w:val="22"/>
          <w:szCs w:val="22"/>
          <w:u w:val="single"/>
        </w:rPr>
        <w:br/>
      </w:r>
    </w:p>
    <w:p w14:paraId="25D6DD5E" w14:textId="77777777" w:rsidR="00DD562F" w:rsidRPr="00DD562F" w:rsidRDefault="00DD562F" w:rsidP="00DD562F">
      <w:pPr>
        <w:rPr>
          <w:b/>
          <w:sz w:val="22"/>
          <w:szCs w:val="22"/>
        </w:rPr>
      </w:pPr>
      <w:r w:rsidRPr="00DD562F">
        <w:rPr>
          <w:b/>
          <w:sz w:val="22"/>
          <w:szCs w:val="22"/>
        </w:rPr>
        <w:t>INFORMACJA DOTYCZĄCA WYKONAWCY:</w:t>
      </w:r>
    </w:p>
    <w:p w14:paraId="3EF71DB7" w14:textId="77777777" w:rsidR="00DD562F" w:rsidRPr="00DD562F" w:rsidRDefault="00DD562F" w:rsidP="00DD562F">
      <w:pPr>
        <w:jc w:val="both"/>
        <w:rPr>
          <w:sz w:val="22"/>
          <w:szCs w:val="22"/>
        </w:rPr>
      </w:pPr>
      <w:r w:rsidRPr="00DD562F">
        <w:rPr>
          <w:sz w:val="22"/>
          <w:szCs w:val="22"/>
        </w:rPr>
        <w:t xml:space="preserve">Oświadczam, że spełniam warunki udziału w postępowaniu określone przez zamawiającego w   …………..…………………………………………………..……………………………….         </w:t>
      </w:r>
      <w:r w:rsidRPr="00DD562F">
        <w:rPr>
          <w:i/>
          <w:sz w:val="22"/>
          <w:szCs w:val="22"/>
        </w:rPr>
        <w:t>(wskazać dokument i właściwą jednostkę redakcyjną dokumentu, w której określono warunki udziału w postępowaniu)</w:t>
      </w:r>
      <w:r w:rsidRPr="00DD562F">
        <w:rPr>
          <w:sz w:val="22"/>
          <w:szCs w:val="22"/>
        </w:rPr>
        <w:t>.</w:t>
      </w:r>
    </w:p>
    <w:p w14:paraId="293BC2A9" w14:textId="77777777" w:rsidR="00DD562F" w:rsidRPr="00DD562F" w:rsidRDefault="00DD562F" w:rsidP="00DD562F">
      <w:pPr>
        <w:ind w:left="5664" w:firstLine="708"/>
        <w:jc w:val="both"/>
        <w:rPr>
          <w:i/>
          <w:sz w:val="22"/>
          <w:szCs w:val="22"/>
        </w:rPr>
      </w:pPr>
    </w:p>
    <w:p w14:paraId="74A78450" w14:textId="77777777" w:rsidR="00DD562F" w:rsidRPr="00DD562F" w:rsidRDefault="00DD562F" w:rsidP="00DD562F">
      <w:pPr>
        <w:rPr>
          <w:b/>
          <w:sz w:val="22"/>
          <w:szCs w:val="22"/>
        </w:rPr>
      </w:pPr>
      <w:r w:rsidRPr="00DD562F">
        <w:rPr>
          <w:b/>
          <w:sz w:val="22"/>
          <w:szCs w:val="22"/>
        </w:rPr>
        <w:t xml:space="preserve">INFORMACJA W ZWIĄZKU Z POLEGANIEM NA ZASOBACH INNYCH PODMIOTÓW: </w:t>
      </w:r>
    </w:p>
    <w:p w14:paraId="598BF6BC" w14:textId="77777777" w:rsidR="00DD562F" w:rsidRPr="00DD562F" w:rsidRDefault="00DD562F" w:rsidP="00DD562F">
      <w:pPr>
        <w:jc w:val="both"/>
        <w:rPr>
          <w:sz w:val="22"/>
          <w:szCs w:val="22"/>
        </w:rPr>
      </w:pPr>
      <w:r w:rsidRPr="00DD562F">
        <w:rPr>
          <w:sz w:val="22"/>
          <w:szCs w:val="22"/>
        </w:rPr>
        <w:t xml:space="preserve">Oświadczam, że w celu wykazania spełniania warunków udziału w postępowaniu, określonych przez zamawiającego w ………………………………………………………...…………….... </w:t>
      </w:r>
      <w:r w:rsidRPr="00DD562F">
        <w:rPr>
          <w:i/>
          <w:sz w:val="22"/>
          <w:szCs w:val="22"/>
        </w:rPr>
        <w:t>(wskazać dokument i właściwą jednostkę redakcyjną dokumentu, w której określono warunki udziału w postępowaniu),</w:t>
      </w:r>
      <w:r w:rsidRPr="00DD562F">
        <w:rPr>
          <w:sz w:val="22"/>
          <w:szCs w:val="22"/>
        </w:rPr>
        <w:t xml:space="preserve"> polegam na zasobach następującego/ych podmiotu/ów: …………………………………………………………..…………………………………………………………………………………………………… w następującym zakresie: ……………………………………………………………………………………………….</w:t>
      </w:r>
    </w:p>
    <w:p w14:paraId="698565EF" w14:textId="77777777" w:rsidR="00DD562F" w:rsidRPr="00116394" w:rsidRDefault="00DD562F" w:rsidP="00DD562F">
      <w:pPr>
        <w:jc w:val="both"/>
        <w:rPr>
          <w:i/>
          <w:sz w:val="20"/>
          <w:szCs w:val="22"/>
        </w:rPr>
      </w:pPr>
      <w:r w:rsidRPr="00116394">
        <w:rPr>
          <w:sz w:val="20"/>
          <w:szCs w:val="22"/>
        </w:rPr>
        <w:t xml:space="preserve">                          </w:t>
      </w:r>
      <w:r w:rsidRPr="00116394">
        <w:rPr>
          <w:i/>
          <w:sz w:val="20"/>
          <w:szCs w:val="22"/>
        </w:rPr>
        <w:t xml:space="preserve">(wskazać podmiot i określić odpowiedni zakres dla wskazanego podmiotu). </w:t>
      </w:r>
    </w:p>
    <w:p w14:paraId="3DA46149" w14:textId="77777777" w:rsidR="00DD562F" w:rsidRPr="00DD562F" w:rsidRDefault="00DD562F" w:rsidP="00DD562F">
      <w:pPr>
        <w:jc w:val="both"/>
        <w:rPr>
          <w:sz w:val="22"/>
          <w:szCs w:val="22"/>
        </w:rPr>
      </w:pPr>
    </w:p>
    <w:p w14:paraId="6634F0BA" w14:textId="77777777" w:rsidR="00DD562F" w:rsidRPr="00DD562F" w:rsidRDefault="00DD562F" w:rsidP="00DD562F">
      <w:pPr>
        <w:ind w:left="568" w:hanging="284"/>
        <w:jc w:val="right"/>
        <w:rPr>
          <w:sz w:val="22"/>
          <w:szCs w:val="22"/>
        </w:rPr>
      </w:pPr>
    </w:p>
    <w:p w14:paraId="18040D27" w14:textId="77777777" w:rsidR="00DD562F" w:rsidRPr="00DD562F" w:rsidRDefault="00DD562F" w:rsidP="00DD562F">
      <w:pPr>
        <w:rPr>
          <w:b/>
          <w:sz w:val="22"/>
          <w:szCs w:val="22"/>
        </w:rPr>
      </w:pPr>
      <w:r w:rsidRPr="00DD562F">
        <w:rPr>
          <w:b/>
          <w:sz w:val="22"/>
          <w:szCs w:val="22"/>
        </w:rPr>
        <w:t>OŚWIADCZENIE DOTYCZĄCE PODANYCH INFORMACJI:</w:t>
      </w:r>
    </w:p>
    <w:p w14:paraId="6E795520" w14:textId="77777777" w:rsidR="00DD562F" w:rsidRPr="00DD562F" w:rsidRDefault="00DD562F" w:rsidP="00DD562F">
      <w:pPr>
        <w:jc w:val="both"/>
        <w:rPr>
          <w:sz w:val="22"/>
          <w:szCs w:val="22"/>
        </w:rPr>
      </w:pPr>
      <w:r w:rsidRPr="00DD562F">
        <w:rPr>
          <w:sz w:val="22"/>
          <w:szCs w:val="22"/>
        </w:rPr>
        <w:t xml:space="preserve">Oświadczam, że wszystkie informacje podane w powyższych oświadczeniach są aktualne </w:t>
      </w:r>
      <w:r w:rsidRPr="00DD562F">
        <w:rPr>
          <w:sz w:val="22"/>
          <w:szCs w:val="22"/>
        </w:rPr>
        <w:br/>
        <w:t>i zgodne z prawdą oraz zostały przedstawione z pełną świadomością konsekwencji wprowadzenia zamawiającego w błąd przy przedstawianiu informacji.</w:t>
      </w:r>
    </w:p>
    <w:p w14:paraId="3FC3A329" w14:textId="77777777" w:rsidR="00DD562F" w:rsidRDefault="00DD562F" w:rsidP="00DD562F">
      <w:pPr>
        <w:tabs>
          <w:tab w:val="left" w:pos="3900"/>
        </w:tabs>
        <w:autoSpaceDE w:val="0"/>
        <w:spacing w:line="276" w:lineRule="auto"/>
        <w:ind w:right="45"/>
        <w:rPr>
          <w:szCs w:val="22"/>
        </w:rPr>
      </w:pPr>
      <w:r w:rsidRPr="00673F05">
        <w:rPr>
          <w:szCs w:val="22"/>
        </w:rPr>
        <w:tab/>
      </w:r>
    </w:p>
    <w:p w14:paraId="4F574385" w14:textId="77777777" w:rsidR="00DD562F" w:rsidRDefault="00DD562F" w:rsidP="00DD562F">
      <w:pPr>
        <w:tabs>
          <w:tab w:val="left" w:pos="3900"/>
        </w:tabs>
        <w:autoSpaceDE w:val="0"/>
        <w:spacing w:line="276" w:lineRule="auto"/>
        <w:ind w:right="45"/>
        <w:rPr>
          <w:rFonts w:ascii="Arial" w:hAnsi="Arial" w:cs="Arial"/>
          <w:szCs w:val="22"/>
        </w:rPr>
      </w:pPr>
    </w:p>
    <w:tbl>
      <w:tblPr>
        <w:tblW w:w="0" w:type="auto"/>
        <w:tblInd w:w="4481" w:type="dxa"/>
        <w:tblLook w:val="01E0" w:firstRow="1" w:lastRow="1" w:firstColumn="1" w:lastColumn="1" w:noHBand="0" w:noVBand="0"/>
      </w:tblPr>
      <w:tblGrid>
        <w:gridCol w:w="4022"/>
      </w:tblGrid>
      <w:tr w:rsidR="00DD562F" w:rsidRPr="00E5608B" w14:paraId="09D9A55E" w14:textId="77777777" w:rsidTr="00ED74D4">
        <w:trPr>
          <w:trHeight w:val="185"/>
        </w:trPr>
        <w:tc>
          <w:tcPr>
            <w:tcW w:w="4022" w:type="dxa"/>
            <w:hideMark/>
          </w:tcPr>
          <w:p w14:paraId="61C6272C" w14:textId="77777777" w:rsidR="00DD562F" w:rsidRPr="00E5608B" w:rsidRDefault="00DD562F" w:rsidP="00ED74D4">
            <w:pPr>
              <w:widowControl w:val="0"/>
              <w:autoSpaceDE w:val="0"/>
              <w:autoSpaceDN w:val="0"/>
              <w:adjustRightInd w:val="0"/>
              <w:contextualSpacing/>
              <w:rPr>
                <w:b/>
                <w:bCs/>
                <w:sz w:val="20"/>
                <w:szCs w:val="20"/>
              </w:rPr>
            </w:pPr>
            <w:r>
              <w:rPr>
                <w:b/>
                <w:bCs/>
                <w:sz w:val="20"/>
                <w:szCs w:val="20"/>
              </w:rPr>
              <w:t>………………………………………………</w:t>
            </w:r>
          </w:p>
        </w:tc>
      </w:tr>
      <w:tr w:rsidR="00DD562F" w:rsidRPr="00E5608B" w14:paraId="76409D13" w14:textId="77777777" w:rsidTr="00ED74D4">
        <w:trPr>
          <w:trHeight w:val="185"/>
        </w:trPr>
        <w:tc>
          <w:tcPr>
            <w:tcW w:w="4022" w:type="dxa"/>
            <w:hideMark/>
          </w:tcPr>
          <w:p w14:paraId="7DA9CD94" w14:textId="77777777" w:rsidR="00DD562F" w:rsidRPr="00E5608B" w:rsidRDefault="00DD562F"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27D6DAEA" w14:textId="77777777" w:rsidR="00DD562F" w:rsidRDefault="00DD562F" w:rsidP="00DD562F">
      <w:pPr>
        <w:rPr>
          <w:i/>
          <w:color w:val="auto"/>
          <w:sz w:val="20"/>
          <w:szCs w:val="20"/>
        </w:rPr>
      </w:pPr>
    </w:p>
    <w:p w14:paraId="789903F8" w14:textId="77777777" w:rsidR="00DD562F" w:rsidRDefault="00DD562F" w:rsidP="00DD562F">
      <w:pPr>
        <w:rPr>
          <w:i/>
          <w:color w:val="auto"/>
          <w:sz w:val="20"/>
          <w:szCs w:val="20"/>
        </w:rPr>
      </w:pPr>
    </w:p>
    <w:p w14:paraId="213A2D71" w14:textId="77777777" w:rsidR="00DD562F" w:rsidRDefault="00DD562F" w:rsidP="00DD562F">
      <w:pPr>
        <w:rPr>
          <w:i/>
          <w:color w:val="auto"/>
          <w:sz w:val="20"/>
          <w:szCs w:val="20"/>
        </w:rPr>
      </w:pPr>
    </w:p>
    <w:p w14:paraId="4FEE14B4" w14:textId="77777777" w:rsidR="00DD562F" w:rsidRDefault="00DD562F" w:rsidP="00DD562F">
      <w:pPr>
        <w:rPr>
          <w:i/>
          <w:color w:val="auto"/>
          <w:sz w:val="20"/>
          <w:szCs w:val="20"/>
        </w:rPr>
      </w:pPr>
    </w:p>
    <w:p w14:paraId="7B9D1042" w14:textId="77777777" w:rsidR="00DD562F" w:rsidRDefault="00DD562F" w:rsidP="00DD562F">
      <w:pPr>
        <w:rPr>
          <w:i/>
          <w:color w:val="auto"/>
          <w:sz w:val="20"/>
          <w:szCs w:val="20"/>
        </w:rPr>
      </w:pPr>
    </w:p>
    <w:p w14:paraId="5385B022" w14:textId="77777777" w:rsidR="00DD562F" w:rsidRDefault="00DD562F" w:rsidP="00DD562F">
      <w:pPr>
        <w:rPr>
          <w:i/>
          <w:color w:val="auto"/>
          <w:sz w:val="20"/>
          <w:szCs w:val="20"/>
        </w:rPr>
      </w:pPr>
    </w:p>
    <w:p w14:paraId="4AC2E171" w14:textId="77777777" w:rsidR="00DD562F" w:rsidRDefault="00DD562F" w:rsidP="00DD562F">
      <w:pPr>
        <w:rPr>
          <w:i/>
          <w:color w:val="auto"/>
          <w:sz w:val="20"/>
          <w:szCs w:val="20"/>
        </w:rPr>
      </w:pPr>
    </w:p>
    <w:p w14:paraId="314F84C4" w14:textId="77777777" w:rsidR="00DD562F" w:rsidRDefault="00DD562F" w:rsidP="00DD562F">
      <w:pPr>
        <w:rPr>
          <w:i/>
          <w:color w:val="auto"/>
          <w:sz w:val="20"/>
          <w:szCs w:val="20"/>
        </w:rPr>
      </w:pPr>
    </w:p>
    <w:p w14:paraId="52A52F70" w14:textId="77777777" w:rsidR="00DD562F" w:rsidRDefault="00DD562F" w:rsidP="00DD562F">
      <w:pPr>
        <w:rPr>
          <w:i/>
          <w:color w:val="auto"/>
          <w:sz w:val="20"/>
          <w:szCs w:val="20"/>
        </w:rPr>
      </w:pPr>
    </w:p>
    <w:p w14:paraId="2619CC88" w14:textId="77777777" w:rsidR="00DD562F" w:rsidRDefault="00DD562F" w:rsidP="00DD562F">
      <w:pPr>
        <w:rPr>
          <w:i/>
          <w:color w:val="auto"/>
          <w:sz w:val="20"/>
          <w:szCs w:val="20"/>
        </w:rPr>
      </w:pPr>
    </w:p>
    <w:p w14:paraId="46C84603" w14:textId="77777777" w:rsidR="00DD562F" w:rsidRDefault="00DD562F" w:rsidP="00DD562F">
      <w:pPr>
        <w:rPr>
          <w:i/>
          <w:color w:val="auto"/>
          <w:sz w:val="20"/>
          <w:szCs w:val="20"/>
        </w:rPr>
      </w:pPr>
    </w:p>
    <w:p w14:paraId="0C32BB4F" w14:textId="77777777" w:rsidR="00DD562F" w:rsidRDefault="00DD562F" w:rsidP="00DD562F">
      <w:pPr>
        <w:rPr>
          <w:i/>
          <w:color w:val="auto"/>
          <w:sz w:val="20"/>
          <w:szCs w:val="20"/>
        </w:rPr>
      </w:pPr>
    </w:p>
    <w:p w14:paraId="11486D7D" w14:textId="77777777" w:rsidR="00DD562F" w:rsidRDefault="00DD562F" w:rsidP="00DD562F">
      <w:pPr>
        <w:rPr>
          <w:i/>
          <w:color w:val="auto"/>
          <w:sz w:val="20"/>
          <w:szCs w:val="20"/>
        </w:rPr>
      </w:pPr>
    </w:p>
    <w:p w14:paraId="229D1932" w14:textId="77777777" w:rsidR="00DD562F" w:rsidRDefault="00DD562F" w:rsidP="00DD562F">
      <w:pPr>
        <w:rPr>
          <w:i/>
          <w:color w:val="auto"/>
          <w:sz w:val="20"/>
          <w:szCs w:val="20"/>
        </w:rPr>
      </w:pPr>
    </w:p>
    <w:p w14:paraId="7FDC6342" w14:textId="77777777" w:rsidR="00DD562F" w:rsidRDefault="00DD562F" w:rsidP="00DD562F">
      <w:pPr>
        <w:rPr>
          <w:i/>
          <w:color w:val="auto"/>
          <w:sz w:val="20"/>
          <w:szCs w:val="20"/>
        </w:rPr>
      </w:pPr>
    </w:p>
    <w:p w14:paraId="44D8E1D9" w14:textId="77777777" w:rsidR="00DD562F" w:rsidRDefault="00DD562F" w:rsidP="00DD562F">
      <w:pPr>
        <w:rPr>
          <w:i/>
          <w:color w:val="auto"/>
          <w:sz w:val="20"/>
          <w:szCs w:val="20"/>
        </w:rPr>
      </w:pPr>
    </w:p>
    <w:p w14:paraId="4F5D19DF" w14:textId="77777777" w:rsidR="00DD562F" w:rsidRDefault="00DD562F" w:rsidP="00DD562F">
      <w:pPr>
        <w:rPr>
          <w:i/>
          <w:color w:val="auto"/>
          <w:sz w:val="20"/>
          <w:szCs w:val="20"/>
        </w:rPr>
      </w:pPr>
    </w:p>
    <w:p w14:paraId="41B66A43" w14:textId="77777777" w:rsidR="00DD562F" w:rsidRDefault="00DD562F" w:rsidP="00DD562F">
      <w:pPr>
        <w:rPr>
          <w:i/>
          <w:color w:val="auto"/>
          <w:sz w:val="20"/>
          <w:szCs w:val="20"/>
        </w:rPr>
      </w:pPr>
    </w:p>
    <w:p w14:paraId="0E17558C" w14:textId="77777777" w:rsidR="00DD562F" w:rsidRDefault="00DD562F" w:rsidP="00DD562F">
      <w:pPr>
        <w:rPr>
          <w:i/>
          <w:color w:val="auto"/>
          <w:sz w:val="20"/>
          <w:szCs w:val="20"/>
        </w:rPr>
      </w:pPr>
    </w:p>
    <w:p w14:paraId="3039A118" w14:textId="77777777" w:rsidR="00DD562F" w:rsidRDefault="00DD562F" w:rsidP="00DD562F">
      <w:pPr>
        <w:rPr>
          <w:i/>
          <w:color w:val="auto"/>
          <w:sz w:val="20"/>
          <w:szCs w:val="20"/>
        </w:rPr>
      </w:pPr>
    </w:p>
    <w:p w14:paraId="2DE5E944" w14:textId="77777777" w:rsidR="00DD562F" w:rsidRDefault="00DD562F" w:rsidP="00DD562F">
      <w:pPr>
        <w:rPr>
          <w:i/>
          <w:color w:val="auto"/>
          <w:sz w:val="20"/>
          <w:szCs w:val="20"/>
        </w:rPr>
      </w:pPr>
    </w:p>
    <w:p w14:paraId="68329D7B" w14:textId="77777777" w:rsidR="00DD562F" w:rsidRDefault="00DD562F" w:rsidP="00DD562F">
      <w:pPr>
        <w:rPr>
          <w:i/>
          <w:color w:val="auto"/>
          <w:sz w:val="20"/>
          <w:szCs w:val="20"/>
        </w:rPr>
      </w:pPr>
    </w:p>
    <w:p w14:paraId="78D07855" w14:textId="77777777" w:rsidR="00DD562F" w:rsidRDefault="00DD562F" w:rsidP="00DD562F">
      <w:pPr>
        <w:rPr>
          <w:i/>
          <w:color w:val="auto"/>
          <w:sz w:val="20"/>
          <w:szCs w:val="20"/>
        </w:rPr>
      </w:pPr>
    </w:p>
    <w:p w14:paraId="70A5505C" w14:textId="77777777" w:rsidR="00DD562F" w:rsidRDefault="00DD562F" w:rsidP="00DD562F">
      <w:pPr>
        <w:rPr>
          <w:i/>
          <w:color w:val="auto"/>
          <w:sz w:val="20"/>
          <w:szCs w:val="20"/>
        </w:rPr>
      </w:pPr>
    </w:p>
    <w:p w14:paraId="1108C074" w14:textId="77777777" w:rsidR="00DD562F" w:rsidRDefault="00DD562F" w:rsidP="00DD562F">
      <w:pPr>
        <w:rPr>
          <w:i/>
          <w:color w:val="auto"/>
          <w:sz w:val="20"/>
          <w:szCs w:val="20"/>
        </w:rPr>
      </w:pPr>
    </w:p>
    <w:p w14:paraId="17CBCC54" w14:textId="77777777" w:rsidR="00DD562F" w:rsidRDefault="00DD562F" w:rsidP="00DD562F">
      <w:pPr>
        <w:rPr>
          <w:i/>
          <w:color w:val="auto"/>
          <w:sz w:val="20"/>
          <w:szCs w:val="20"/>
        </w:rPr>
      </w:pPr>
    </w:p>
    <w:p w14:paraId="006A701C" w14:textId="77777777" w:rsidR="00DD562F" w:rsidRDefault="00DD562F" w:rsidP="00DD562F">
      <w:pPr>
        <w:rPr>
          <w:i/>
          <w:color w:val="auto"/>
          <w:sz w:val="20"/>
          <w:szCs w:val="20"/>
        </w:rPr>
      </w:pPr>
    </w:p>
    <w:p w14:paraId="0E5BA17D" w14:textId="77777777" w:rsidR="00DD562F" w:rsidRDefault="00DD562F" w:rsidP="00DD562F">
      <w:pPr>
        <w:rPr>
          <w:i/>
          <w:color w:val="auto"/>
          <w:sz w:val="20"/>
          <w:szCs w:val="20"/>
        </w:rPr>
      </w:pPr>
    </w:p>
    <w:p w14:paraId="6C4EFE8B" w14:textId="77777777" w:rsidR="00DD562F" w:rsidRDefault="00DD562F" w:rsidP="00DD562F">
      <w:pPr>
        <w:rPr>
          <w:i/>
          <w:color w:val="auto"/>
          <w:sz w:val="20"/>
          <w:szCs w:val="20"/>
        </w:rPr>
      </w:pPr>
    </w:p>
    <w:p w14:paraId="2D880070" w14:textId="77777777" w:rsidR="00DD562F" w:rsidRDefault="00DD562F" w:rsidP="00DD562F">
      <w:pPr>
        <w:rPr>
          <w:i/>
          <w:color w:val="auto"/>
          <w:sz w:val="20"/>
          <w:szCs w:val="20"/>
        </w:rPr>
      </w:pPr>
    </w:p>
    <w:p w14:paraId="55859424" w14:textId="77777777" w:rsidR="00DD562F" w:rsidRDefault="00DD562F" w:rsidP="00DD562F">
      <w:pPr>
        <w:rPr>
          <w:i/>
          <w:color w:val="auto"/>
          <w:sz w:val="20"/>
          <w:szCs w:val="20"/>
        </w:rPr>
      </w:pPr>
    </w:p>
    <w:p w14:paraId="0090FF8D" w14:textId="77777777" w:rsidR="00DD562F" w:rsidRDefault="00DD562F" w:rsidP="00DD562F">
      <w:pPr>
        <w:rPr>
          <w:i/>
          <w:color w:val="auto"/>
          <w:sz w:val="20"/>
          <w:szCs w:val="20"/>
        </w:rPr>
      </w:pPr>
    </w:p>
    <w:p w14:paraId="55A868DD" w14:textId="77777777" w:rsidR="00DD562F" w:rsidRDefault="00DD562F" w:rsidP="00DD562F">
      <w:pPr>
        <w:rPr>
          <w:i/>
          <w:color w:val="auto"/>
          <w:sz w:val="20"/>
          <w:szCs w:val="20"/>
        </w:rPr>
      </w:pPr>
    </w:p>
    <w:p w14:paraId="38CBB94F" w14:textId="77777777" w:rsidR="00DD562F" w:rsidRDefault="00DD562F" w:rsidP="00DD562F">
      <w:pPr>
        <w:rPr>
          <w:i/>
          <w:color w:val="auto"/>
          <w:sz w:val="20"/>
          <w:szCs w:val="20"/>
        </w:rPr>
      </w:pPr>
    </w:p>
    <w:p w14:paraId="7A90D487" w14:textId="77777777" w:rsidR="00DD562F" w:rsidRDefault="00DD562F" w:rsidP="00DD562F">
      <w:pPr>
        <w:ind w:firstLine="708"/>
        <w:jc w:val="right"/>
        <w:rPr>
          <w:b/>
        </w:rPr>
      </w:pPr>
    </w:p>
    <w:p w14:paraId="21362E2A" w14:textId="77777777" w:rsidR="00116394" w:rsidRDefault="00116394">
      <w:pPr>
        <w:rPr>
          <w:b/>
        </w:rPr>
      </w:pPr>
      <w:r>
        <w:rPr>
          <w:b/>
        </w:rPr>
        <w:br w:type="page"/>
      </w:r>
    </w:p>
    <w:p w14:paraId="3695C31F" w14:textId="77777777" w:rsidR="00DD562F" w:rsidRPr="00116394" w:rsidRDefault="00DD562F" w:rsidP="00116394">
      <w:pPr>
        <w:ind w:firstLine="708"/>
        <w:jc w:val="right"/>
        <w:rPr>
          <w:b/>
          <w:sz w:val="22"/>
          <w:szCs w:val="22"/>
        </w:rPr>
      </w:pPr>
      <w:r w:rsidRPr="00116394">
        <w:rPr>
          <w:b/>
          <w:sz w:val="22"/>
          <w:szCs w:val="22"/>
        </w:rPr>
        <w:lastRenderedPageBreak/>
        <w:t>Załącznik nr 5 do Zaproszenia</w:t>
      </w:r>
    </w:p>
    <w:p w14:paraId="2A6B4924" w14:textId="77777777" w:rsidR="00DD562F" w:rsidRPr="00116394" w:rsidRDefault="00DD562F" w:rsidP="00116394">
      <w:pPr>
        <w:spacing w:before="240" w:after="120"/>
        <w:jc w:val="right"/>
        <w:rPr>
          <w:rFonts w:ascii="Arial" w:hAnsi="Arial" w:cs="Arial"/>
          <w:b/>
          <w:bCs/>
          <w:sz w:val="22"/>
          <w:szCs w:val="22"/>
        </w:rPr>
      </w:pPr>
    </w:p>
    <w:p w14:paraId="70E1AB7D" w14:textId="77777777" w:rsidR="00DD562F" w:rsidRPr="00116394" w:rsidRDefault="00DD562F" w:rsidP="00116394">
      <w:pPr>
        <w:jc w:val="center"/>
        <w:rPr>
          <w:sz w:val="22"/>
          <w:szCs w:val="22"/>
        </w:rPr>
      </w:pPr>
      <w:r w:rsidRPr="00116394">
        <w:rPr>
          <w:b/>
          <w:sz w:val="22"/>
          <w:szCs w:val="22"/>
        </w:rPr>
        <w:t>OŚWIADCZENIE WYKONAWCÓW</w:t>
      </w:r>
    </w:p>
    <w:p w14:paraId="1C7CCA35" w14:textId="77777777" w:rsidR="00DD562F" w:rsidRPr="00116394" w:rsidRDefault="00DD562F" w:rsidP="00116394">
      <w:pPr>
        <w:jc w:val="both"/>
        <w:rPr>
          <w:sz w:val="22"/>
          <w:szCs w:val="22"/>
        </w:rPr>
      </w:pPr>
      <w:r w:rsidRPr="00116394">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A660707" w14:textId="77777777" w:rsidR="00DD562F" w:rsidRPr="00116394" w:rsidRDefault="00DD562F" w:rsidP="00116394">
      <w:pPr>
        <w:jc w:val="both"/>
        <w:rPr>
          <w:sz w:val="22"/>
          <w:szCs w:val="22"/>
        </w:rPr>
      </w:pPr>
      <w:r w:rsidRPr="00116394">
        <w:rPr>
          <w:sz w:val="22"/>
          <w:szCs w:val="22"/>
        </w:rPr>
        <w:tab/>
      </w:r>
    </w:p>
    <w:p w14:paraId="37288517" w14:textId="2AD172C1" w:rsidR="00DD562F" w:rsidRPr="00116394" w:rsidRDefault="00DD562F" w:rsidP="00116394">
      <w:pPr>
        <w:keepNext/>
        <w:widowControl w:val="0"/>
        <w:autoSpaceDE w:val="0"/>
        <w:autoSpaceDN w:val="0"/>
        <w:adjustRightInd w:val="0"/>
        <w:spacing w:after="120"/>
        <w:ind w:right="6"/>
        <w:jc w:val="both"/>
        <w:outlineLvl w:val="8"/>
        <w:rPr>
          <w:sz w:val="22"/>
          <w:szCs w:val="22"/>
        </w:rPr>
      </w:pPr>
      <w:r w:rsidRPr="00116394">
        <w:rPr>
          <w:sz w:val="22"/>
          <w:szCs w:val="22"/>
        </w:rPr>
        <w:t>Na potrzeby postępowania o udzielenie zamówienia publicznego pn. „</w:t>
      </w:r>
      <w:r w:rsidRPr="00116394">
        <w:rPr>
          <w:b/>
          <w:sz w:val="22"/>
          <w:szCs w:val="22"/>
        </w:rPr>
        <w:t>Wykonanie przeglądu, konserwacji i naprawy urządzeń i instalacji klimatyzacyjno – wentylacyjnej, UPS na terenie kompleksów wojskowych będących na zaopatrzeniu 26 Wojskowego Oddziału Gospodarczego</w:t>
      </w:r>
      <w:r w:rsidR="00116394">
        <w:rPr>
          <w:b/>
          <w:sz w:val="22"/>
          <w:szCs w:val="22"/>
        </w:rPr>
        <w:t xml:space="preserve"> w Zegrzu</w:t>
      </w:r>
      <w:r w:rsidRPr="00116394">
        <w:rPr>
          <w:sz w:val="22"/>
          <w:szCs w:val="22"/>
        </w:rPr>
        <w:t>”</w:t>
      </w:r>
      <w:r w:rsidRPr="00116394">
        <w:rPr>
          <w:b/>
          <w:sz w:val="22"/>
          <w:szCs w:val="22"/>
          <w:lang w:eastAsia="x-none"/>
        </w:rPr>
        <w:t xml:space="preserve"> </w:t>
      </w:r>
      <w:r w:rsidRPr="00116394">
        <w:rPr>
          <w:bCs/>
          <w:iCs/>
          <w:sz w:val="22"/>
          <w:szCs w:val="22"/>
        </w:rPr>
        <w:t>nr sprawy</w:t>
      </w:r>
      <w:r w:rsidRPr="00116394">
        <w:rPr>
          <w:sz w:val="22"/>
          <w:szCs w:val="22"/>
        </w:rPr>
        <w:t xml:space="preserve"> </w:t>
      </w:r>
      <w:r w:rsidRPr="00116394">
        <w:rPr>
          <w:b/>
          <w:bCs/>
          <w:sz w:val="22"/>
          <w:szCs w:val="22"/>
        </w:rPr>
        <w:t>ZP/</w:t>
      </w:r>
      <w:r w:rsidR="00E24CC9">
        <w:rPr>
          <w:b/>
          <w:bCs/>
          <w:sz w:val="22"/>
          <w:szCs w:val="22"/>
        </w:rPr>
        <w:t>25/2025</w:t>
      </w:r>
      <w:r w:rsidRPr="00116394">
        <w:rPr>
          <w:sz w:val="22"/>
          <w:szCs w:val="22"/>
        </w:rPr>
        <w:t xml:space="preserve"> prowadzonego przez 26 Wojskowy Oddział Gospodarczy</w:t>
      </w:r>
      <w:r w:rsidR="00116394">
        <w:rPr>
          <w:sz w:val="22"/>
          <w:szCs w:val="22"/>
        </w:rPr>
        <w:t xml:space="preserve"> w Zegrzu</w:t>
      </w:r>
      <w:r w:rsidRPr="00116394">
        <w:rPr>
          <w:sz w:val="22"/>
          <w:szCs w:val="22"/>
        </w:rPr>
        <w:t xml:space="preserve">, oświadczam, że*: </w:t>
      </w:r>
    </w:p>
    <w:p w14:paraId="28868C6A" w14:textId="77777777" w:rsidR="00DD562F" w:rsidRPr="00116394" w:rsidRDefault="00DD562F" w:rsidP="00804D47">
      <w:pPr>
        <w:keepNext/>
        <w:widowControl w:val="0"/>
        <w:numPr>
          <w:ilvl w:val="0"/>
          <w:numId w:val="59"/>
        </w:numPr>
        <w:autoSpaceDE w:val="0"/>
        <w:autoSpaceDN w:val="0"/>
        <w:adjustRightInd w:val="0"/>
        <w:ind w:left="425" w:right="6" w:hanging="425"/>
        <w:jc w:val="both"/>
        <w:outlineLvl w:val="8"/>
        <w:rPr>
          <w:sz w:val="22"/>
          <w:szCs w:val="22"/>
        </w:rPr>
      </w:pPr>
      <w:r w:rsidRPr="00116394">
        <w:rPr>
          <w:sz w:val="22"/>
          <w:szCs w:val="22"/>
        </w:rPr>
        <w:t xml:space="preserve">Wykonawca …………………………………………………………………….…… </w:t>
      </w:r>
    </w:p>
    <w:p w14:paraId="4CC575CE" w14:textId="77777777" w:rsidR="00DD562F" w:rsidRPr="00116394" w:rsidRDefault="00DD562F" w:rsidP="00116394">
      <w:pPr>
        <w:keepNext/>
        <w:widowControl w:val="0"/>
        <w:autoSpaceDE w:val="0"/>
        <w:autoSpaceDN w:val="0"/>
        <w:adjustRightInd w:val="0"/>
        <w:spacing w:after="120"/>
        <w:ind w:left="425" w:right="6"/>
        <w:jc w:val="center"/>
        <w:outlineLvl w:val="8"/>
        <w:rPr>
          <w:i/>
          <w:sz w:val="20"/>
          <w:szCs w:val="22"/>
        </w:rPr>
      </w:pPr>
      <w:r w:rsidRPr="00116394">
        <w:rPr>
          <w:i/>
          <w:sz w:val="20"/>
          <w:szCs w:val="22"/>
        </w:rPr>
        <w:t>(nazwa i adres Wykonawcy)</w:t>
      </w:r>
    </w:p>
    <w:p w14:paraId="4E453B9F" w14:textId="77777777" w:rsidR="00DD562F" w:rsidRPr="00116394" w:rsidRDefault="00DD562F" w:rsidP="00116394">
      <w:pPr>
        <w:keepNext/>
        <w:widowControl w:val="0"/>
        <w:autoSpaceDE w:val="0"/>
        <w:autoSpaceDN w:val="0"/>
        <w:adjustRightInd w:val="0"/>
        <w:spacing w:after="120"/>
        <w:ind w:left="425" w:right="6"/>
        <w:jc w:val="both"/>
        <w:outlineLvl w:val="8"/>
        <w:rPr>
          <w:sz w:val="22"/>
          <w:szCs w:val="22"/>
        </w:rPr>
      </w:pPr>
      <w:r w:rsidRPr="00116394">
        <w:rPr>
          <w:sz w:val="22"/>
          <w:szCs w:val="22"/>
        </w:rPr>
        <w:t xml:space="preserve"> </w:t>
      </w:r>
      <w:bookmarkStart w:id="34" w:name="_Hlk110528398"/>
      <w:r w:rsidRPr="00116394">
        <w:rPr>
          <w:sz w:val="22"/>
          <w:szCs w:val="22"/>
        </w:rPr>
        <w:t>zrealizuje następujące usługi w ramach przedmiotu zamówienia: …………………</w:t>
      </w:r>
      <w:bookmarkEnd w:id="34"/>
    </w:p>
    <w:p w14:paraId="510D3028" w14:textId="77777777" w:rsidR="00DD562F" w:rsidRPr="00116394" w:rsidRDefault="00DD562F" w:rsidP="00116394">
      <w:pPr>
        <w:keepNext/>
        <w:widowControl w:val="0"/>
        <w:autoSpaceDE w:val="0"/>
        <w:autoSpaceDN w:val="0"/>
        <w:adjustRightInd w:val="0"/>
        <w:spacing w:after="120"/>
        <w:ind w:right="6"/>
        <w:jc w:val="both"/>
        <w:outlineLvl w:val="8"/>
        <w:rPr>
          <w:sz w:val="22"/>
          <w:szCs w:val="22"/>
        </w:rPr>
      </w:pPr>
    </w:p>
    <w:p w14:paraId="01FD4FDE" w14:textId="77777777" w:rsidR="00DD562F" w:rsidRPr="00116394" w:rsidRDefault="00DD562F" w:rsidP="00804D47">
      <w:pPr>
        <w:keepNext/>
        <w:widowControl w:val="0"/>
        <w:numPr>
          <w:ilvl w:val="0"/>
          <w:numId w:val="59"/>
        </w:numPr>
        <w:autoSpaceDE w:val="0"/>
        <w:autoSpaceDN w:val="0"/>
        <w:adjustRightInd w:val="0"/>
        <w:ind w:left="425" w:right="6" w:hanging="425"/>
        <w:jc w:val="both"/>
        <w:outlineLvl w:val="8"/>
        <w:rPr>
          <w:sz w:val="22"/>
          <w:szCs w:val="22"/>
        </w:rPr>
      </w:pPr>
      <w:r w:rsidRPr="00116394">
        <w:rPr>
          <w:sz w:val="22"/>
          <w:szCs w:val="22"/>
        </w:rPr>
        <w:t xml:space="preserve">Wykonawca …………………………………………………………………….…… </w:t>
      </w:r>
    </w:p>
    <w:p w14:paraId="6DEDA940" w14:textId="77777777" w:rsidR="00DD562F" w:rsidRPr="00116394" w:rsidRDefault="00DD562F" w:rsidP="00116394">
      <w:pPr>
        <w:keepNext/>
        <w:widowControl w:val="0"/>
        <w:autoSpaceDE w:val="0"/>
        <w:autoSpaceDN w:val="0"/>
        <w:adjustRightInd w:val="0"/>
        <w:spacing w:after="120"/>
        <w:ind w:left="425" w:right="6"/>
        <w:jc w:val="center"/>
        <w:outlineLvl w:val="8"/>
        <w:rPr>
          <w:i/>
          <w:sz w:val="20"/>
          <w:szCs w:val="22"/>
        </w:rPr>
      </w:pPr>
      <w:r w:rsidRPr="00116394">
        <w:rPr>
          <w:i/>
          <w:sz w:val="20"/>
          <w:szCs w:val="22"/>
        </w:rPr>
        <w:t>(nazwa i adres Wykonawcy)</w:t>
      </w:r>
    </w:p>
    <w:p w14:paraId="5182DF88" w14:textId="77777777" w:rsidR="00DD562F" w:rsidRPr="00116394" w:rsidRDefault="00DD562F" w:rsidP="00116394">
      <w:pPr>
        <w:keepNext/>
        <w:widowControl w:val="0"/>
        <w:autoSpaceDE w:val="0"/>
        <w:autoSpaceDN w:val="0"/>
        <w:adjustRightInd w:val="0"/>
        <w:spacing w:after="120"/>
        <w:ind w:left="425" w:right="6"/>
        <w:jc w:val="both"/>
        <w:outlineLvl w:val="8"/>
        <w:rPr>
          <w:sz w:val="22"/>
          <w:szCs w:val="22"/>
        </w:rPr>
      </w:pPr>
      <w:r w:rsidRPr="00116394">
        <w:rPr>
          <w:sz w:val="22"/>
          <w:szCs w:val="22"/>
        </w:rPr>
        <w:t xml:space="preserve"> zrealizuje następujące usługi w ramach przedmiotu zamówienia: …………………</w:t>
      </w:r>
    </w:p>
    <w:p w14:paraId="24C648BD" w14:textId="77777777" w:rsidR="00DD562F" w:rsidRPr="00116394" w:rsidRDefault="00DD562F" w:rsidP="00116394">
      <w:pPr>
        <w:keepNext/>
        <w:widowControl w:val="0"/>
        <w:autoSpaceDE w:val="0"/>
        <w:autoSpaceDN w:val="0"/>
        <w:adjustRightInd w:val="0"/>
        <w:spacing w:after="120"/>
        <w:ind w:right="6"/>
        <w:jc w:val="both"/>
        <w:outlineLvl w:val="8"/>
        <w:rPr>
          <w:rFonts w:ascii="Arial" w:hAnsi="Arial" w:cs="Arial"/>
          <w:sz w:val="22"/>
          <w:szCs w:val="22"/>
        </w:rPr>
      </w:pPr>
    </w:p>
    <w:p w14:paraId="65E13673" w14:textId="77777777" w:rsidR="00DD562F" w:rsidRPr="00116394" w:rsidRDefault="00DD562F" w:rsidP="00804D47">
      <w:pPr>
        <w:keepNext/>
        <w:widowControl w:val="0"/>
        <w:numPr>
          <w:ilvl w:val="0"/>
          <w:numId w:val="59"/>
        </w:numPr>
        <w:autoSpaceDE w:val="0"/>
        <w:autoSpaceDN w:val="0"/>
        <w:adjustRightInd w:val="0"/>
        <w:ind w:left="425" w:right="6" w:hanging="425"/>
        <w:jc w:val="both"/>
        <w:outlineLvl w:val="8"/>
        <w:rPr>
          <w:sz w:val="22"/>
          <w:szCs w:val="22"/>
        </w:rPr>
      </w:pPr>
      <w:r w:rsidRPr="00116394">
        <w:rPr>
          <w:sz w:val="22"/>
          <w:szCs w:val="22"/>
        </w:rPr>
        <w:t xml:space="preserve">Wykonawca …………………………………………………………………….…… </w:t>
      </w:r>
    </w:p>
    <w:p w14:paraId="0BF2D809" w14:textId="77777777" w:rsidR="00DD562F" w:rsidRPr="00116394" w:rsidRDefault="00DD562F" w:rsidP="00116394">
      <w:pPr>
        <w:keepNext/>
        <w:widowControl w:val="0"/>
        <w:autoSpaceDE w:val="0"/>
        <w:autoSpaceDN w:val="0"/>
        <w:adjustRightInd w:val="0"/>
        <w:spacing w:after="120"/>
        <w:ind w:left="425" w:right="6"/>
        <w:jc w:val="center"/>
        <w:outlineLvl w:val="8"/>
        <w:rPr>
          <w:i/>
          <w:sz w:val="20"/>
          <w:szCs w:val="22"/>
        </w:rPr>
      </w:pPr>
      <w:r w:rsidRPr="00116394">
        <w:rPr>
          <w:i/>
          <w:sz w:val="20"/>
          <w:szCs w:val="22"/>
        </w:rPr>
        <w:t>(nazwa i adres Wykonawcy)</w:t>
      </w:r>
    </w:p>
    <w:p w14:paraId="7E568737" w14:textId="77777777" w:rsidR="00DD562F" w:rsidRPr="00116394" w:rsidRDefault="00DD562F" w:rsidP="00116394">
      <w:pPr>
        <w:tabs>
          <w:tab w:val="left" w:pos="3900"/>
          <w:tab w:val="center" w:pos="6497"/>
          <w:tab w:val="right" w:pos="8458"/>
        </w:tabs>
        <w:autoSpaceDE w:val="0"/>
        <w:ind w:left="426" w:right="45"/>
        <w:rPr>
          <w:sz w:val="22"/>
          <w:szCs w:val="22"/>
        </w:rPr>
      </w:pPr>
      <w:r w:rsidRPr="00116394">
        <w:rPr>
          <w:sz w:val="22"/>
          <w:szCs w:val="22"/>
        </w:rPr>
        <w:t>zrealizuje następujące usługi w ramach przedmiotu zamówienia: …………………</w:t>
      </w:r>
    </w:p>
    <w:p w14:paraId="588E40CA" w14:textId="77777777" w:rsidR="00DD562F" w:rsidRPr="00116394" w:rsidRDefault="00DD562F" w:rsidP="00116394">
      <w:pPr>
        <w:tabs>
          <w:tab w:val="left" w:pos="3900"/>
          <w:tab w:val="center" w:pos="6497"/>
          <w:tab w:val="right" w:pos="8458"/>
        </w:tabs>
        <w:autoSpaceDE w:val="0"/>
        <w:ind w:right="45"/>
        <w:rPr>
          <w:sz w:val="22"/>
          <w:szCs w:val="22"/>
        </w:rPr>
      </w:pPr>
    </w:p>
    <w:p w14:paraId="6458704E" w14:textId="77777777" w:rsidR="00DD562F" w:rsidRPr="00116394" w:rsidRDefault="00DD562F" w:rsidP="00116394">
      <w:pPr>
        <w:tabs>
          <w:tab w:val="left" w:pos="3900"/>
          <w:tab w:val="center" w:pos="6497"/>
          <w:tab w:val="right" w:pos="8458"/>
        </w:tabs>
        <w:autoSpaceDE w:val="0"/>
        <w:ind w:right="45"/>
        <w:rPr>
          <w:sz w:val="22"/>
          <w:szCs w:val="22"/>
        </w:rPr>
      </w:pPr>
    </w:p>
    <w:p w14:paraId="2FD941E5" w14:textId="77777777" w:rsidR="00DD562F" w:rsidRPr="00116394" w:rsidRDefault="00DD562F" w:rsidP="00116394">
      <w:pPr>
        <w:tabs>
          <w:tab w:val="left" w:pos="3900"/>
          <w:tab w:val="center" w:pos="6497"/>
          <w:tab w:val="right" w:pos="8458"/>
        </w:tabs>
        <w:autoSpaceDE w:val="0"/>
        <w:ind w:right="45"/>
        <w:rPr>
          <w:sz w:val="22"/>
          <w:szCs w:val="22"/>
        </w:rPr>
      </w:pPr>
    </w:p>
    <w:tbl>
      <w:tblPr>
        <w:tblW w:w="0" w:type="auto"/>
        <w:tblInd w:w="4481" w:type="dxa"/>
        <w:tblLook w:val="01E0" w:firstRow="1" w:lastRow="1" w:firstColumn="1" w:lastColumn="1" w:noHBand="0" w:noVBand="0"/>
      </w:tblPr>
      <w:tblGrid>
        <w:gridCol w:w="4022"/>
      </w:tblGrid>
      <w:tr w:rsidR="00116394" w:rsidRPr="00E5608B" w14:paraId="6E3E0DF1" w14:textId="77777777" w:rsidTr="00ED74D4">
        <w:trPr>
          <w:trHeight w:val="185"/>
        </w:trPr>
        <w:tc>
          <w:tcPr>
            <w:tcW w:w="4022" w:type="dxa"/>
            <w:hideMark/>
          </w:tcPr>
          <w:p w14:paraId="3CC1B4B3"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55EB8F84" w14:textId="77777777" w:rsidTr="00ED74D4">
        <w:trPr>
          <w:trHeight w:val="185"/>
        </w:trPr>
        <w:tc>
          <w:tcPr>
            <w:tcW w:w="4022" w:type="dxa"/>
            <w:hideMark/>
          </w:tcPr>
          <w:p w14:paraId="5DA9CB5D" w14:textId="77777777" w:rsidR="00116394" w:rsidRPr="00E5608B" w:rsidRDefault="00116394"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48EDA7E6"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604F0070"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51D0B961"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4F649F45"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623EFC85" w14:textId="77777777" w:rsidR="00DD562F" w:rsidRPr="00116394" w:rsidRDefault="00DD562F" w:rsidP="00116394">
      <w:pPr>
        <w:tabs>
          <w:tab w:val="left" w:pos="3900"/>
          <w:tab w:val="center" w:pos="6497"/>
          <w:tab w:val="right" w:pos="8458"/>
        </w:tabs>
        <w:autoSpaceDE w:val="0"/>
        <w:ind w:right="45"/>
        <w:rPr>
          <w:color w:val="0070C0"/>
          <w:sz w:val="22"/>
          <w:szCs w:val="22"/>
        </w:rPr>
      </w:pPr>
    </w:p>
    <w:p w14:paraId="256A6E15" w14:textId="77777777" w:rsidR="00DD562F" w:rsidRDefault="00DD562F" w:rsidP="00DD562F">
      <w:pPr>
        <w:tabs>
          <w:tab w:val="left" w:pos="3900"/>
          <w:tab w:val="center" w:pos="6497"/>
          <w:tab w:val="right" w:pos="8458"/>
        </w:tabs>
        <w:autoSpaceDE w:val="0"/>
        <w:ind w:right="45"/>
        <w:rPr>
          <w:color w:val="0070C0"/>
        </w:rPr>
      </w:pPr>
    </w:p>
    <w:p w14:paraId="7F0DE774" w14:textId="77777777" w:rsidR="00DD562F" w:rsidRDefault="00DD562F" w:rsidP="00DD562F">
      <w:pPr>
        <w:tabs>
          <w:tab w:val="left" w:pos="3900"/>
          <w:tab w:val="center" w:pos="6497"/>
          <w:tab w:val="right" w:pos="8458"/>
        </w:tabs>
        <w:autoSpaceDE w:val="0"/>
        <w:ind w:right="45"/>
        <w:rPr>
          <w:color w:val="0070C0"/>
        </w:rPr>
      </w:pPr>
    </w:p>
    <w:p w14:paraId="53754673" w14:textId="77777777" w:rsidR="00DD562F" w:rsidRDefault="00DD562F" w:rsidP="00DD562F">
      <w:pPr>
        <w:tabs>
          <w:tab w:val="left" w:pos="3900"/>
          <w:tab w:val="center" w:pos="6497"/>
          <w:tab w:val="right" w:pos="8458"/>
        </w:tabs>
        <w:autoSpaceDE w:val="0"/>
        <w:ind w:right="45"/>
        <w:rPr>
          <w:color w:val="0070C0"/>
        </w:rPr>
      </w:pPr>
    </w:p>
    <w:p w14:paraId="551C869D" w14:textId="77777777" w:rsidR="00DD562F" w:rsidRDefault="00DD562F" w:rsidP="00DD562F">
      <w:pPr>
        <w:tabs>
          <w:tab w:val="left" w:pos="3900"/>
          <w:tab w:val="center" w:pos="6497"/>
          <w:tab w:val="right" w:pos="8458"/>
        </w:tabs>
        <w:autoSpaceDE w:val="0"/>
        <w:ind w:right="45"/>
        <w:rPr>
          <w:color w:val="0070C0"/>
        </w:rPr>
      </w:pPr>
    </w:p>
    <w:p w14:paraId="426510E6" w14:textId="77777777" w:rsidR="00DD562F" w:rsidRDefault="00DD562F" w:rsidP="00DD562F">
      <w:pPr>
        <w:tabs>
          <w:tab w:val="left" w:pos="3900"/>
          <w:tab w:val="center" w:pos="6497"/>
          <w:tab w:val="right" w:pos="8458"/>
        </w:tabs>
        <w:autoSpaceDE w:val="0"/>
        <w:ind w:right="45"/>
        <w:rPr>
          <w:color w:val="0070C0"/>
        </w:rPr>
      </w:pPr>
    </w:p>
    <w:p w14:paraId="3A46158E" w14:textId="77777777" w:rsidR="00DD562F" w:rsidRDefault="00DD562F" w:rsidP="00DD562F">
      <w:pPr>
        <w:tabs>
          <w:tab w:val="left" w:pos="3900"/>
          <w:tab w:val="center" w:pos="6497"/>
          <w:tab w:val="right" w:pos="8458"/>
        </w:tabs>
        <w:autoSpaceDE w:val="0"/>
        <w:ind w:right="45"/>
        <w:rPr>
          <w:color w:val="0070C0"/>
        </w:rPr>
      </w:pPr>
    </w:p>
    <w:p w14:paraId="2DB5C5CC" w14:textId="77777777" w:rsidR="00DD562F" w:rsidRDefault="00DD562F" w:rsidP="00DD562F">
      <w:pPr>
        <w:tabs>
          <w:tab w:val="left" w:pos="3900"/>
          <w:tab w:val="center" w:pos="6497"/>
          <w:tab w:val="right" w:pos="8458"/>
        </w:tabs>
        <w:autoSpaceDE w:val="0"/>
        <w:ind w:right="45"/>
        <w:rPr>
          <w:color w:val="0070C0"/>
        </w:rPr>
      </w:pPr>
    </w:p>
    <w:p w14:paraId="3171FB73" w14:textId="77777777" w:rsidR="00DD562F" w:rsidRPr="00F336A3" w:rsidRDefault="00DD562F" w:rsidP="00DD562F">
      <w:pPr>
        <w:ind w:left="360"/>
        <w:jc w:val="both"/>
        <w:rPr>
          <w:b/>
          <w:i/>
          <w:color w:val="auto"/>
          <w:szCs w:val="22"/>
        </w:rPr>
      </w:pPr>
    </w:p>
    <w:p w14:paraId="7CC84A88" w14:textId="77777777" w:rsidR="00DD562F" w:rsidRDefault="00DD562F" w:rsidP="00DD562F">
      <w:pPr>
        <w:spacing w:line="276" w:lineRule="auto"/>
        <w:jc w:val="right"/>
        <w:rPr>
          <w:b/>
          <w:color w:val="auto"/>
          <w:szCs w:val="22"/>
        </w:rPr>
      </w:pPr>
    </w:p>
    <w:p w14:paraId="2AE048DB" w14:textId="77777777" w:rsidR="00DD562F" w:rsidRDefault="00DD562F" w:rsidP="00DD562F">
      <w:pPr>
        <w:spacing w:line="276" w:lineRule="auto"/>
        <w:jc w:val="right"/>
        <w:rPr>
          <w:b/>
          <w:color w:val="auto"/>
          <w:szCs w:val="22"/>
        </w:rPr>
      </w:pPr>
    </w:p>
    <w:p w14:paraId="7957C05D" w14:textId="77777777" w:rsidR="00DD562F" w:rsidRDefault="00DD562F" w:rsidP="00DD562F">
      <w:pPr>
        <w:spacing w:line="276" w:lineRule="auto"/>
        <w:rPr>
          <w:b/>
          <w:color w:val="auto"/>
          <w:szCs w:val="22"/>
        </w:rPr>
      </w:pPr>
    </w:p>
    <w:p w14:paraId="367BA294" w14:textId="77777777" w:rsidR="00DD562F" w:rsidRDefault="00DD562F" w:rsidP="00DD562F">
      <w:pPr>
        <w:spacing w:line="276" w:lineRule="auto"/>
        <w:rPr>
          <w:b/>
          <w:color w:val="auto"/>
          <w:szCs w:val="22"/>
        </w:rPr>
      </w:pPr>
    </w:p>
    <w:p w14:paraId="4018C5BB" w14:textId="77777777" w:rsidR="00DD562F" w:rsidRPr="00116394" w:rsidRDefault="00DD562F" w:rsidP="00116394">
      <w:pPr>
        <w:tabs>
          <w:tab w:val="left" w:pos="7695"/>
        </w:tabs>
        <w:jc w:val="right"/>
        <w:rPr>
          <w:b/>
          <w:color w:val="auto"/>
          <w:sz w:val="22"/>
          <w:szCs w:val="22"/>
        </w:rPr>
      </w:pPr>
      <w:r w:rsidRPr="00116394">
        <w:rPr>
          <w:b/>
          <w:color w:val="auto"/>
          <w:sz w:val="22"/>
          <w:szCs w:val="22"/>
        </w:rPr>
        <w:lastRenderedPageBreak/>
        <w:t>Załącznik nr 6 do Zaproszenia</w:t>
      </w:r>
    </w:p>
    <w:p w14:paraId="11667918" w14:textId="77777777" w:rsidR="00DD562F" w:rsidRPr="00116394" w:rsidRDefault="00DD562F" w:rsidP="00116394">
      <w:pPr>
        <w:rPr>
          <w:b/>
          <w:color w:val="auto"/>
          <w:sz w:val="22"/>
          <w:szCs w:val="22"/>
        </w:rPr>
      </w:pPr>
    </w:p>
    <w:p w14:paraId="23403F40" w14:textId="77777777" w:rsidR="00DD562F" w:rsidRPr="00116394" w:rsidRDefault="00DD562F" w:rsidP="00116394">
      <w:pPr>
        <w:shd w:val="clear" w:color="auto" w:fill="FFFFFF"/>
        <w:jc w:val="center"/>
        <w:rPr>
          <w:rFonts w:eastAsia="Calibri"/>
          <w:b/>
          <w:bCs/>
          <w:iCs/>
          <w:color w:val="auto"/>
          <w:sz w:val="22"/>
          <w:szCs w:val="22"/>
          <w:lang w:eastAsia="en-US"/>
        </w:rPr>
      </w:pPr>
      <w:r w:rsidRPr="00116394">
        <w:rPr>
          <w:rFonts w:eastAsia="Calibri"/>
          <w:b/>
          <w:bCs/>
          <w:iCs/>
          <w:color w:val="auto"/>
          <w:sz w:val="22"/>
          <w:szCs w:val="22"/>
          <w:lang w:eastAsia="en-US"/>
        </w:rPr>
        <w:t xml:space="preserve">Wstępne oświadczenie </w:t>
      </w:r>
    </w:p>
    <w:p w14:paraId="72C73032" w14:textId="77777777" w:rsidR="00DD562F" w:rsidRPr="00116394" w:rsidRDefault="00DD562F" w:rsidP="00116394">
      <w:pPr>
        <w:shd w:val="clear" w:color="auto" w:fill="FFFFFF"/>
        <w:jc w:val="both"/>
        <w:rPr>
          <w:rFonts w:eastAsia="Calibri"/>
          <w:b/>
          <w:bCs/>
          <w:iCs/>
          <w:color w:val="auto"/>
          <w:sz w:val="22"/>
          <w:szCs w:val="22"/>
          <w:lang w:eastAsia="en-US"/>
        </w:rPr>
      </w:pPr>
      <w:r w:rsidRPr="00116394">
        <w:rPr>
          <w:rFonts w:eastAsia="Calibri"/>
          <w:b/>
          <w:bCs/>
          <w:iCs/>
          <w:color w:val="auto"/>
          <w:sz w:val="22"/>
          <w:szCs w:val="22"/>
          <w:lang w:eastAsia="en-US"/>
        </w:rPr>
        <w:t xml:space="preserve">o niepodleganiu wykluczeniu </w:t>
      </w:r>
      <w:r w:rsidRPr="00116394">
        <w:rPr>
          <w:rFonts w:eastAsia="Calibri"/>
          <w:b/>
          <w:bCs/>
          <w:color w:val="auto"/>
          <w:sz w:val="22"/>
          <w:szCs w:val="22"/>
          <w:lang w:eastAsia="en-US"/>
        </w:rPr>
        <w:t>na podstawie art. 7 ust. 1 ustawy o szczególnych rozwiązaniach w zakresie przeciwdziałania wspieraniu agresji na Ukrainę oraz służących ochronie bezpieczeństwa narodowego (Dz. U. z 202</w:t>
      </w:r>
      <w:r w:rsidR="00116394">
        <w:rPr>
          <w:rFonts w:eastAsia="Calibri"/>
          <w:b/>
          <w:bCs/>
          <w:color w:val="auto"/>
          <w:sz w:val="22"/>
          <w:szCs w:val="22"/>
          <w:lang w:eastAsia="en-US"/>
        </w:rPr>
        <w:t>4</w:t>
      </w:r>
      <w:r w:rsidRPr="00116394">
        <w:rPr>
          <w:rFonts w:eastAsia="Calibri"/>
          <w:b/>
          <w:bCs/>
          <w:color w:val="auto"/>
          <w:sz w:val="22"/>
          <w:szCs w:val="22"/>
          <w:lang w:eastAsia="en-US"/>
        </w:rPr>
        <w:t xml:space="preserve"> r., poz. 5</w:t>
      </w:r>
      <w:r w:rsidR="00116394">
        <w:rPr>
          <w:rFonts w:eastAsia="Calibri"/>
          <w:b/>
          <w:bCs/>
          <w:color w:val="auto"/>
          <w:sz w:val="22"/>
          <w:szCs w:val="22"/>
          <w:lang w:eastAsia="en-US"/>
        </w:rPr>
        <w:t>07</w:t>
      </w:r>
      <w:r w:rsidRPr="00116394">
        <w:rPr>
          <w:rFonts w:eastAsia="Calibri"/>
          <w:b/>
          <w:bCs/>
          <w:color w:val="auto"/>
          <w:sz w:val="22"/>
          <w:szCs w:val="22"/>
          <w:lang w:eastAsia="en-US"/>
        </w:rPr>
        <w:t>)</w:t>
      </w:r>
    </w:p>
    <w:p w14:paraId="5E90E5F9" w14:textId="5E79A5E8" w:rsidR="00DD562F" w:rsidRPr="00116394" w:rsidRDefault="00DD562F" w:rsidP="00116394">
      <w:pPr>
        <w:spacing w:before="120" w:after="120"/>
        <w:jc w:val="both"/>
        <w:rPr>
          <w:color w:val="auto"/>
          <w:sz w:val="22"/>
          <w:szCs w:val="22"/>
          <w:lang w:eastAsia="x-none"/>
        </w:rPr>
      </w:pPr>
      <w:r w:rsidRPr="00116394">
        <w:rPr>
          <w:rFonts w:eastAsia="Calibri"/>
          <w:iCs/>
          <w:color w:val="auto"/>
          <w:sz w:val="22"/>
          <w:szCs w:val="22"/>
          <w:lang w:eastAsia="en-US"/>
        </w:rPr>
        <w:t xml:space="preserve">Przystępując do postępowania na: </w:t>
      </w:r>
      <w:r w:rsidRPr="00116394">
        <w:rPr>
          <w:sz w:val="22"/>
          <w:szCs w:val="22"/>
        </w:rPr>
        <w:t>„</w:t>
      </w:r>
      <w:r w:rsidRPr="00116394">
        <w:rPr>
          <w:b/>
          <w:sz w:val="22"/>
          <w:szCs w:val="22"/>
        </w:rPr>
        <w:t xml:space="preserve">Wykonanie przeglądu, konserwacji i naprawy urządzeń </w:t>
      </w:r>
      <w:r w:rsidRPr="00116394">
        <w:rPr>
          <w:b/>
          <w:sz w:val="22"/>
          <w:szCs w:val="22"/>
        </w:rPr>
        <w:br/>
        <w:t>i instalacji klimatyzacyjno – wentylacyjnej, UPS na terenie kompleksów wojskowych będących na zaopatrzeniu 26 Wojskowego Oddziału Gospodarczego</w:t>
      </w:r>
      <w:r w:rsidRPr="00116394">
        <w:rPr>
          <w:sz w:val="22"/>
          <w:szCs w:val="22"/>
        </w:rPr>
        <w:t>”,</w:t>
      </w:r>
      <w:r w:rsidRPr="00116394">
        <w:rPr>
          <w:b/>
          <w:color w:val="auto"/>
          <w:sz w:val="22"/>
          <w:szCs w:val="22"/>
          <w:lang w:eastAsia="x-none"/>
        </w:rPr>
        <w:t xml:space="preserve"> </w:t>
      </w:r>
      <w:r w:rsidRPr="00116394">
        <w:rPr>
          <w:color w:val="auto"/>
          <w:sz w:val="22"/>
          <w:szCs w:val="22"/>
          <w:lang w:eastAsia="en-US"/>
        </w:rPr>
        <w:t>n</w:t>
      </w:r>
      <w:r w:rsidRPr="00116394">
        <w:rPr>
          <w:bCs/>
          <w:iCs/>
          <w:color w:val="auto"/>
          <w:sz w:val="22"/>
          <w:szCs w:val="22"/>
        </w:rPr>
        <w:t xml:space="preserve">r sprawy </w:t>
      </w:r>
      <w:r w:rsidRPr="00116394">
        <w:rPr>
          <w:rFonts w:eastAsia="Calibri"/>
          <w:color w:val="auto"/>
          <w:sz w:val="22"/>
          <w:szCs w:val="22"/>
          <w:lang w:eastAsia="en-US"/>
        </w:rPr>
        <w:t>ZP/</w:t>
      </w:r>
      <w:r w:rsidR="00E24CC9">
        <w:rPr>
          <w:rFonts w:eastAsia="Calibri"/>
          <w:color w:val="auto"/>
          <w:sz w:val="22"/>
          <w:szCs w:val="22"/>
          <w:lang w:eastAsia="en-US"/>
        </w:rPr>
        <w:t>25/2025</w:t>
      </w:r>
      <w:r w:rsidRPr="00116394">
        <w:rPr>
          <w:color w:val="auto"/>
          <w:sz w:val="22"/>
          <w:szCs w:val="22"/>
          <w:lang w:eastAsia="x-none"/>
        </w:rPr>
        <w:t xml:space="preserve"> </w:t>
      </w:r>
    </w:p>
    <w:p w14:paraId="77D36C60" w14:textId="77777777" w:rsidR="00DD562F" w:rsidRPr="00116394" w:rsidRDefault="00DD562F" w:rsidP="00116394">
      <w:pPr>
        <w:spacing w:before="120" w:after="120"/>
        <w:jc w:val="both"/>
        <w:rPr>
          <w:rFonts w:eastAsia="Calibri"/>
          <w:bCs/>
          <w:color w:val="auto"/>
          <w:sz w:val="22"/>
          <w:szCs w:val="22"/>
          <w:lang w:eastAsia="en-US"/>
        </w:rPr>
      </w:pPr>
      <w:r w:rsidRPr="00116394">
        <w:rPr>
          <w:rFonts w:eastAsia="Calibri"/>
          <w:bCs/>
          <w:color w:val="auto"/>
          <w:sz w:val="22"/>
          <w:szCs w:val="22"/>
          <w:lang w:eastAsia="en-US"/>
        </w:rPr>
        <w:t>Ja (my) niżej podpisany(ni)……………………………………………………………………..</w:t>
      </w:r>
    </w:p>
    <w:p w14:paraId="04F1A6CD" w14:textId="77777777" w:rsidR="00DD562F" w:rsidRPr="00116394" w:rsidRDefault="00DD562F" w:rsidP="00116394">
      <w:pPr>
        <w:spacing w:before="120"/>
        <w:ind w:right="6"/>
        <w:rPr>
          <w:rFonts w:eastAsia="Calibri"/>
          <w:bCs/>
          <w:color w:val="auto"/>
          <w:sz w:val="22"/>
          <w:szCs w:val="22"/>
          <w:lang w:eastAsia="en-US"/>
        </w:rPr>
      </w:pPr>
      <w:r w:rsidRPr="00116394">
        <w:rPr>
          <w:rFonts w:eastAsia="Calibri"/>
          <w:bCs/>
          <w:color w:val="auto"/>
          <w:sz w:val="22"/>
          <w:szCs w:val="22"/>
          <w:lang w:eastAsia="en-US"/>
        </w:rPr>
        <w:t>Działając w imieniu i na rzecz:……………………………………………….………………….</w:t>
      </w:r>
    </w:p>
    <w:p w14:paraId="4598A6C4" w14:textId="77777777" w:rsidR="00DD562F" w:rsidRPr="00116394" w:rsidRDefault="00DD562F" w:rsidP="00116394">
      <w:pPr>
        <w:spacing w:after="160"/>
        <w:jc w:val="center"/>
        <w:rPr>
          <w:rFonts w:eastAsia="Calibri"/>
          <w:i/>
          <w:color w:val="auto"/>
          <w:sz w:val="20"/>
          <w:szCs w:val="22"/>
          <w:lang w:eastAsia="en-US"/>
        </w:rPr>
      </w:pPr>
      <w:r w:rsidRPr="00116394">
        <w:rPr>
          <w:rFonts w:eastAsia="Calibri"/>
          <w:bCs/>
          <w:color w:val="auto"/>
          <w:sz w:val="20"/>
          <w:szCs w:val="22"/>
          <w:lang w:eastAsia="en-US"/>
        </w:rPr>
        <w:t xml:space="preserve">                                   </w:t>
      </w:r>
      <w:r w:rsidRPr="00116394">
        <w:rPr>
          <w:rFonts w:eastAsia="Calibri"/>
          <w:i/>
          <w:color w:val="auto"/>
          <w:sz w:val="20"/>
          <w:szCs w:val="22"/>
          <w:lang w:eastAsia="en-US"/>
        </w:rPr>
        <w:t>(pełna nazwa/firma, adres, w zależności od podmiotu: NIP/PESEL, KRS/CEiDG)</w:t>
      </w:r>
    </w:p>
    <w:p w14:paraId="0C42920F" w14:textId="77777777" w:rsidR="00DD562F" w:rsidRPr="00116394" w:rsidRDefault="00DD562F" w:rsidP="00116394">
      <w:pPr>
        <w:spacing w:after="120"/>
        <w:rPr>
          <w:rFonts w:eastAsia="Calibri"/>
          <w:color w:val="auto"/>
          <w:sz w:val="22"/>
          <w:szCs w:val="22"/>
          <w:lang w:eastAsia="en-US"/>
        </w:rPr>
      </w:pPr>
      <w:r w:rsidRPr="00116394">
        <w:rPr>
          <w:rFonts w:eastAsia="Calibri"/>
          <w:color w:val="auto"/>
          <w:sz w:val="22"/>
          <w:szCs w:val="22"/>
          <w:lang w:eastAsia="en-US"/>
        </w:rPr>
        <w:t>Oświadczam, że na dzień składania ofert :</w:t>
      </w:r>
    </w:p>
    <w:p w14:paraId="70EA0FA8" w14:textId="77777777" w:rsidR="00DD562F" w:rsidRPr="00116394" w:rsidRDefault="00DD562F" w:rsidP="00116394">
      <w:pPr>
        <w:spacing w:after="120"/>
        <w:ind w:left="340" w:hanging="340"/>
        <w:jc w:val="both"/>
        <w:rPr>
          <w:color w:val="auto"/>
          <w:sz w:val="22"/>
          <w:szCs w:val="22"/>
        </w:rPr>
      </w:pPr>
      <w:r w:rsidRPr="00116394">
        <w:rPr>
          <w:rFonts w:ascii="Segoe UI Symbol" w:eastAsia="MS Gothic" w:hAnsi="Segoe UI Symbol" w:cs="Segoe UI Symbol"/>
          <w:b/>
          <w:bCs/>
          <w:color w:val="auto"/>
          <w:sz w:val="22"/>
          <w:szCs w:val="22"/>
        </w:rPr>
        <w:t>☐</w:t>
      </w:r>
      <w:r w:rsidRPr="00116394">
        <w:rPr>
          <w:b/>
          <w:bCs/>
          <w:color w:val="auto"/>
          <w:sz w:val="22"/>
          <w:szCs w:val="22"/>
        </w:rPr>
        <w:t xml:space="preserve"> nie podlegam </w:t>
      </w:r>
      <w:r w:rsidRPr="00116394">
        <w:rPr>
          <w:rFonts w:eastAsia="Calibri"/>
          <w:b/>
          <w:bCs/>
          <w:color w:val="auto"/>
          <w:sz w:val="22"/>
          <w:szCs w:val="22"/>
          <w:lang w:eastAsia="en-US"/>
        </w:rPr>
        <w:t>wykluczeniu</w:t>
      </w:r>
      <w:r w:rsidRPr="00116394">
        <w:rPr>
          <w:rFonts w:eastAsia="Calibri"/>
          <w:bCs/>
          <w:color w:val="auto"/>
          <w:sz w:val="22"/>
          <w:szCs w:val="22"/>
          <w:lang w:eastAsia="en-US"/>
        </w:rPr>
        <w:t>*</w:t>
      </w:r>
      <w:r w:rsidRPr="00116394">
        <w:rPr>
          <w:rFonts w:eastAsia="Calibri"/>
          <w:color w:val="auto"/>
          <w:sz w:val="22"/>
          <w:szCs w:val="22"/>
          <w:lang w:eastAsia="en-US"/>
        </w:rPr>
        <w:t xml:space="preserve"> z postępowania na podstawie art. </w:t>
      </w:r>
      <w:r w:rsidRPr="00116394">
        <w:rPr>
          <w:color w:val="auto"/>
          <w:sz w:val="22"/>
          <w:szCs w:val="22"/>
        </w:rPr>
        <w:t xml:space="preserve">7 ust. 1 ustawy </w:t>
      </w:r>
      <w:r w:rsidRPr="00116394">
        <w:rPr>
          <w:rFonts w:eastAsia="Calibri"/>
          <w:color w:val="auto"/>
          <w:sz w:val="22"/>
          <w:szCs w:val="22"/>
          <w:lang w:eastAsia="en-US"/>
        </w:rPr>
        <w:t>z dnia 13 kwietnia 2022 r.</w:t>
      </w:r>
      <w:r w:rsidRPr="00116394">
        <w:rPr>
          <w:rFonts w:eastAsia="Calibri"/>
          <w:i/>
          <w:iCs/>
          <w:color w:val="auto"/>
          <w:sz w:val="22"/>
          <w:szCs w:val="22"/>
          <w:lang w:eastAsia="en-US"/>
        </w:rPr>
        <w:t xml:space="preserve"> </w:t>
      </w:r>
      <w:r w:rsidRPr="00116394">
        <w:rPr>
          <w:rFonts w:eastAsia="Calibri"/>
          <w:iCs/>
          <w:color w:val="auto"/>
          <w:sz w:val="22"/>
          <w:szCs w:val="22"/>
          <w:lang w:eastAsia="en-US"/>
        </w:rPr>
        <w:t>o szczególnych rozwiązaniach w zakresie przeciwdziałania wspieraniu agresji na Ukrainę oraz służących ochronie bezpieczeństwa narodowego</w:t>
      </w:r>
      <w:r w:rsidRPr="00116394">
        <w:rPr>
          <w:rFonts w:eastAsia="Calibri"/>
          <w:i/>
          <w:iCs/>
          <w:color w:val="auto"/>
          <w:sz w:val="22"/>
          <w:szCs w:val="22"/>
          <w:lang w:eastAsia="en-US"/>
        </w:rPr>
        <w:t xml:space="preserve"> (Dz. U. </w:t>
      </w:r>
      <w:r w:rsidR="00116394">
        <w:rPr>
          <w:rFonts w:eastAsia="Calibri"/>
          <w:i/>
          <w:iCs/>
          <w:color w:val="auto"/>
          <w:sz w:val="22"/>
          <w:szCs w:val="22"/>
          <w:lang w:eastAsia="en-US"/>
        </w:rPr>
        <w:t xml:space="preserve">z 2024 r. </w:t>
      </w:r>
      <w:r w:rsidRPr="00116394">
        <w:rPr>
          <w:rFonts w:eastAsia="Calibri"/>
          <w:i/>
          <w:iCs/>
          <w:color w:val="auto"/>
          <w:sz w:val="22"/>
          <w:szCs w:val="22"/>
          <w:lang w:eastAsia="en-US"/>
        </w:rPr>
        <w:t xml:space="preserve">poz. </w:t>
      </w:r>
      <w:r w:rsidR="00116394">
        <w:rPr>
          <w:rFonts w:eastAsia="Calibri"/>
          <w:i/>
          <w:iCs/>
          <w:color w:val="auto"/>
          <w:sz w:val="22"/>
          <w:szCs w:val="22"/>
          <w:lang w:eastAsia="en-US"/>
        </w:rPr>
        <w:t>507</w:t>
      </w:r>
      <w:r w:rsidRPr="00116394">
        <w:rPr>
          <w:rFonts w:eastAsia="Calibri"/>
          <w:i/>
          <w:iCs/>
          <w:color w:val="auto"/>
          <w:sz w:val="22"/>
          <w:szCs w:val="22"/>
          <w:lang w:eastAsia="en-US"/>
        </w:rPr>
        <w:t>).</w:t>
      </w:r>
    </w:p>
    <w:p w14:paraId="5E678170" w14:textId="77777777" w:rsidR="00DD562F" w:rsidRPr="00116394" w:rsidRDefault="00DD562F" w:rsidP="00116394">
      <w:pPr>
        <w:spacing w:after="120"/>
        <w:ind w:left="357" w:hanging="357"/>
        <w:jc w:val="both"/>
        <w:rPr>
          <w:color w:val="0070C0"/>
          <w:sz w:val="22"/>
          <w:szCs w:val="22"/>
        </w:rPr>
      </w:pPr>
      <w:r w:rsidRPr="00116394">
        <w:rPr>
          <w:rFonts w:ascii="Segoe UI Symbol" w:eastAsia="MS Gothic" w:hAnsi="Segoe UI Symbol" w:cs="Segoe UI Symbol"/>
          <w:b/>
          <w:bCs/>
          <w:color w:val="auto"/>
          <w:sz w:val="22"/>
          <w:szCs w:val="22"/>
        </w:rPr>
        <w:t>☐</w:t>
      </w:r>
      <w:r w:rsidRPr="00116394">
        <w:rPr>
          <w:b/>
          <w:bCs/>
          <w:color w:val="auto"/>
          <w:sz w:val="22"/>
          <w:szCs w:val="22"/>
        </w:rPr>
        <w:t xml:space="preserve"> podlegam </w:t>
      </w:r>
      <w:r w:rsidRPr="00116394">
        <w:rPr>
          <w:rFonts w:eastAsia="Calibri"/>
          <w:b/>
          <w:bCs/>
          <w:color w:val="auto"/>
          <w:sz w:val="22"/>
          <w:szCs w:val="22"/>
          <w:lang w:eastAsia="en-US"/>
        </w:rPr>
        <w:t>wykluczeniu*</w:t>
      </w:r>
      <w:r w:rsidRPr="00116394">
        <w:rPr>
          <w:rFonts w:eastAsia="Calibri"/>
          <w:color w:val="0070C0"/>
          <w:sz w:val="22"/>
          <w:szCs w:val="22"/>
          <w:lang w:eastAsia="en-US"/>
        </w:rPr>
        <w:t xml:space="preserve"> </w:t>
      </w:r>
      <w:r w:rsidRPr="00116394">
        <w:rPr>
          <w:rFonts w:eastAsia="Calibri"/>
          <w:sz w:val="22"/>
          <w:szCs w:val="22"/>
          <w:lang w:eastAsia="en-US"/>
        </w:rPr>
        <w:t xml:space="preserve">z postępowania na podstawie art. </w:t>
      </w:r>
      <w:r w:rsidRPr="00116394">
        <w:rPr>
          <w:sz w:val="22"/>
          <w:szCs w:val="22"/>
        </w:rPr>
        <w:t xml:space="preserve">7 ust. 1 ustawy </w:t>
      </w:r>
      <w:r w:rsidRPr="00116394">
        <w:rPr>
          <w:rFonts w:eastAsia="Calibri"/>
          <w:sz w:val="22"/>
          <w:szCs w:val="22"/>
          <w:lang w:eastAsia="en-US"/>
        </w:rPr>
        <w:t>z dnia 13 kwietnia 2022 r.</w:t>
      </w:r>
      <w:r w:rsidRPr="00116394">
        <w:rPr>
          <w:rFonts w:eastAsia="Calibri"/>
          <w:i/>
          <w:iCs/>
          <w:sz w:val="22"/>
          <w:szCs w:val="22"/>
          <w:lang w:eastAsia="en-US"/>
        </w:rPr>
        <w:t xml:space="preserve"> </w:t>
      </w:r>
      <w:r w:rsidRPr="00116394">
        <w:rPr>
          <w:rFonts w:eastAsia="Calibri"/>
          <w:iCs/>
          <w:sz w:val="22"/>
          <w:szCs w:val="22"/>
          <w:lang w:eastAsia="en-US"/>
        </w:rPr>
        <w:t>o szczególnych rozwiązaniach w zakresie przeciwdziałania wspieraniu agresji na Ukrainę oraz służących ochronie bezpieczeństwa narodowego</w:t>
      </w:r>
      <w:r w:rsidRPr="00116394">
        <w:rPr>
          <w:rFonts w:eastAsia="Calibri"/>
          <w:i/>
          <w:iCs/>
          <w:sz w:val="22"/>
          <w:szCs w:val="22"/>
          <w:lang w:eastAsia="en-US"/>
        </w:rPr>
        <w:t xml:space="preserve"> (Dz. U.</w:t>
      </w:r>
      <w:r w:rsidR="00116394">
        <w:rPr>
          <w:rFonts w:eastAsia="Calibri"/>
          <w:i/>
          <w:iCs/>
          <w:sz w:val="22"/>
          <w:szCs w:val="22"/>
          <w:lang w:eastAsia="en-US"/>
        </w:rPr>
        <w:t xml:space="preserve"> z 2024 r.</w:t>
      </w:r>
      <w:r w:rsidRPr="00116394">
        <w:rPr>
          <w:rFonts w:eastAsia="Calibri"/>
          <w:i/>
          <w:iCs/>
          <w:sz w:val="22"/>
          <w:szCs w:val="22"/>
          <w:lang w:eastAsia="en-US"/>
        </w:rPr>
        <w:t xml:space="preserve"> poz</w:t>
      </w:r>
      <w:r w:rsidR="00116394">
        <w:rPr>
          <w:rFonts w:eastAsia="Calibri"/>
          <w:i/>
          <w:iCs/>
          <w:sz w:val="22"/>
          <w:szCs w:val="22"/>
          <w:lang w:eastAsia="en-US"/>
        </w:rPr>
        <w:t>. 507</w:t>
      </w:r>
      <w:r w:rsidRPr="00116394">
        <w:rPr>
          <w:rFonts w:eastAsia="Calibri"/>
          <w:i/>
          <w:iCs/>
          <w:sz w:val="22"/>
          <w:szCs w:val="22"/>
          <w:lang w:eastAsia="en-US"/>
        </w:rPr>
        <w:t>)</w:t>
      </w:r>
      <w:r w:rsidRPr="00116394">
        <w:rPr>
          <w:rFonts w:eastAsia="Calibri"/>
          <w:i/>
          <w:iCs/>
          <w:sz w:val="22"/>
          <w:szCs w:val="22"/>
          <w:vertAlign w:val="superscript"/>
          <w:lang w:eastAsia="en-US"/>
        </w:rPr>
        <w:br/>
      </w:r>
      <w:r w:rsidRPr="00116394">
        <w:rPr>
          <w:rFonts w:eastAsia="Calibri"/>
          <w:i/>
          <w:iCs/>
          <w:sz w:val="22"/>
          <w:szCs w:val="22"/>
          <w:lang w:eastAsia="en-US"/>
        </w:rPr>
        <w:t xml:space="preserve"> </w:t>
      </w:r>
      <w:r w:rsidRPr="00116394">
        <w:rPr>
          <w:rFonts w:eastAsia="Calibri"/>
          <w:color w:val="auto"/>
          <w:sz w:val="22"/>
          <w:szCs w:val="22"/>
          <w:lang w:eastAsia="en-US"/>
        </w:rPr>
        <w:t>z uwagi na wystąpienie okoliczności:</w:t>
      </w:r>
    </w:p>
    <w:p w14:paraId="43DD849F" w14:textId="77777777" w:rsidR="00DD562F" w:rsidRPr="00116394" w:rsidRDefault="00DD562F" w:rsidP="00116394">
      <w:pPr>
        <w:spacing w:after="120"/>
        <w:ind w:left="782" w:hanging="357"/>
        <w:jc w:val="both"/>
        <w:rPr>
          <w:rFonts w:eastAsia="Calibri"/>
          <w:color w:val="auto"/>
          <w:sz w:val="22"/>
          <w:szCs w:val="22"/>
          <w:lang w:eastAsia="en-US"/>
        </w:rPr>
      </w:pPr>
      <w:r w:rsidRPr="00116394">
        <w:rPr>
          <w:rFonts w:ascii="Segoe UI Symbol" w:eastAsia="MS Gothic" w:hAnsi="Segoe UI Symbol" w:cs="Segoe UI Symbol"/>
          <w:sz w:val="22"/>
          <w:szCs w:val="22"/>
        </w:rPr>
        <w:t>☐</w:t>
      </w:r>
      <w:r w:rsidRPr="00116394">
        <w:rPr>
          <w:rFonts w:eastAsia="Calibri"/>
          <w:color w:val="auto"/>
          <w:sz w:val="22"/>
          <w:szCs w:val="22"/>
          <w:lang w:eastAsia="en-US"/>
        </w:rPr>
        <w:t xml:space="preserve"> Wykonawca jest wymieniony w wykazach określonego w rozporządzeniu 765/2006 </w:t>
      </w:r>
      <w:r w:rsidRPr="00116394">
        <w:rPr>
          <w:rFonts w:eastAsia="Calibri"/>
          <w:color w:val="auto"/>
          <w:sz w:val="22"/>
          <w:szCs w:val="22"/>
          <w:lang w:eastAsia="en-US"/>
        </w:rPr>
        <w:br/>
        <w:t>i rozporządzeniu 269/2014 albo wpisanego na listę na podstawie decyzji w sprawie wpisu na listę rozstrzygającej o zastosowaniu środka, o którym mowa w art. 1 pkt. 3 (ustawy jak powyżej);*</w:t>
      </w:r>
    </w:p>
    <w:p w14:paraId="2435A6EC" w14:textId="77777777" w:rsidR="00DD562F" w:rsidRPr="00116394" w:rsidRDefault="00DD562F" w:rsidP="00116394">
      <w:pPr>
        <w:spacing w:after="120"/>
        <w:ind w:left="782" w:hanging="357"/>
        <w:jc w:val="both"/>
        <w:rPr>
          <w:rFonts w:eastAsia="Calibri"/>
          <w:color w:val="auto"/>
          <w:sz w:val="22"/>
          <w:szCs w:val="22"/>
          <w:lang w:eastAsia="en-US"/>
        </w:rPr>
      </w:pPr>
      <w:r w:rsidRPr="00116394">
        <w:rPr>
          <w:rFonts w:ascii="Segoe UI Symbol" w:eastAsia="MS Gothic" w:hAnsi="Segoe UI Symbol" w:cs="Segoe UI Symbol"/>
          <w:sz w:val="22"/>
          <w:szCs w:val="22"/>
        </w:rPr>
        <w:t>☐</w:t>
      </w:r>
      <w:r w:rsidRPr="00116394">
        <w:rPr>
          <w:rFonts w:eastAsia="Calibri"/>
          <w:color w:val="auto"/>
          <w:sz w:val="22"/>
          <w:szCs w:val="22"/>
          <w:lang w:eastAsia="en-US"/>
        </w:rPr>
        <w:t xml:space="preserve">  beneficjentem rzeczywistym Wykonawcy w rozumieniu ustawy z dnia 1 marca 2018 r. o przeciwdziałaniu praniu pieniędzy oraz finansowaniu terroryzmu (Dz.U. z 202</w:t>
      </w:r>
      <w:r w:rsidR="00116394">
        <w:rPr>
          <w:rFonts w:eastAsia="Calibri"/>
          <w:color w:val="auto"/>
          <w:sz w:val="22"/>
          <w:szCs w:val="22"/>
          <w:lang w:eastAsia="en-US"/>
        </w:rPr>
        <w:t>3</w:t>
      </w:r>
      <w:r w:rsidRPr="00116394">
        <w:rPr>
          <w:rFonts w:eastAsia="Calibri"/>
          <w:color w:val="auto"/>
          <w:sz w:val="22"/>
          <w:szCs w:val="22"/>
          <w:lang w:eastAsia="en-US"/>
        </w:rPr>
        <w:t xml:space="preserve"> r., poz. </w:t>
      </w:r>
      <w:r w:rsidR="00116394">
        <w:rPr>
          <w:rFonts w:eastAsia="Calibri"/>
          <w:color w:val="auto"/>
          <w:sz w:val="22"/>
          <w:szCs w:val="22"/>
          <w:lang w:eastAsia="en-US"/>
        </w:rPr>
        <w:t>1124</w:t>
      </w:r>
      <w:r w:rsidRPr="00116394">
        <w:rPr>
          <w:rFonts w:eastAsia="Calibri"/>
          <w:color w:val="auto"/>
          <w:sz w:val="22"/>
          <w:szCs w:val="22"/>
          <w:lang w:eastAsia="en-US"/>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Pr="00116394">
        <w:rPr>
          <w:rFonts w:eastAsia="Calibri"/>
          <w:color w:val="auto"/>
          <w:sz w:val="22"/>
          <w:szCs w:val="22"/>
          <w:lang w:eastAsia="en-US"/>
        </w:rPr>
        <w:br/>
        <w:t>o którym mowa w art. 1 pkt 3;*</w:t>
      </w:r>
    </w:p>
    <w:p w14:paraId="39517970" w14:textId="77777777" w:rsidR="00DD562F" w:rsidRPr="00116394" w:rsidRDefault="00DD562F" w:rsidP="00116394">
      <w:pPr>
        <w:spacing w:after="120"/>
        <w:ind w:left="782" w:hanging="357"/>
        <w:jc w:val="both"/>
        <w:rPr>
          <w:rFonts w:eastAsia="Calibri"/>
          <w:color w:val="auto"/>
          <w:sz w:val="22"/>
          <w:szCs w:val="22"/>
          <w:lang w:eastAsia="en-US"/>
        </w:rPr>
      </w:pPr>
      <w:r w:rsidRPr="00116394">
        <w:rPr>
          <w:rFonts w:ascii="Segoe UI Symbol" w:eastAsia="MS Gothic" w:hAnsi="Segoe UI Symbol" w:cs="Segoe UI Symbol"/>
          <w:sz w:val="22"/>
          <w:szCs w:val="22"/>
        </w:rPr>
        <w:t>☐</w:t>
      </w:r>
      <w:r w:rsidRPr="00116394">
        <w:rPr>
          <w:rFonts w:eastAsia="Calibri"/>
          <w:color w:val="auto"/>
          <w:sz w:val="22"/>
          <w:szCs w:val="22"/>
          <w:lang w:eastAsia="en-US"/>
        </w:rPr>
        <w:t xml:space="preserve"> jednostką dominującą Wykonawcy w rozumieniu art. 3 ust. 1 pkt 37 ustawy z dnia </w:t>
      </w:r>
      <w:r w:rsidRPr="00116394">
        <w:rPr>
          <w:rFonts w:eastAsia="Calibri"/>
          <w:color w:val="auto"/>
          <w:sz w:val="22"/>
          <w:szCs w:val="22"/>
          <w:lang w:eastAsia="en-US"/>
        </w:rPr>
        <w:br/>
        <w:t>29 września 1994 r. o rachunkowości (Dz.U. z 202</w:t>
      </w:r>
      <w:r w:rsidR="00116394">
        <w:rPr>
          <w:rFonts w:eastAsia="Calibri"/>
          <w:color w:val="auto"/>
          <w:sz w:val="22"/>
          <w:szCs w:val="22"/>
          <w:lang w:eastAsia="en-US"/>
        </w:rPr>
        <w:t>3</w:t>
      </w:r>
      <w:r w:rsidRPr="00116394">
        <w:rPr>
          <w:rFonts w:eastAsia="Calibri"/>
          <w:color w:val="auto"/>
          <w:sz w:val="22"/>
          <w:szCs w:val="22"/>
          <w:lang w:eastAsia="en-US"/>
        </w:rPr>
        <w:t xml:space="preserve"> r., poz. </w:t>
      </w:r>
      <w:r w:rsidR="00116394">
        <w:rPr>
          <w:rFonts w:eastAsia="Calibri"/>
          <w:color w:val="auto"/>
          <w:sz w:val="22"/>
          <w:szCs w:val="22"/>
          <w:lang w:eastAsia="en-US"/>
        </w:rPr>
        <w:t>120</w:t>
      </w:r>
      <w:r w:rsidRPr="00116394">
        <w:rPr>
          <w:rFonts w:eastAsia="Calibri"/>
          <w:color w:val="auto"/>
          <w:sz w:val="22"/>
          <w:szCs w:val="22"/>
          <w:lang w:eastAsia="en-US"/>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05AC7F07" w14:textId="77777777" w:rsidR="00DD562F" w:rsidRPr="00116394" w:rsidRDefault="00DD562F" w:rsidP="00116394">
      <w:pPr>
        <w:spacing w:after="120"/>
        <w:ind w:right="-851"/>
        <w:rPr>
          <w:rFonts w:eastAsia="Calibri"/>
          <w:bCs/>
          <w:i/>
          <w:color w:val="auto"/>
          <w:sz w:val="20"/>
          <w:szCs w:val="22"/>
          <w:lang w:eastAsia="en-US"/>
        </w:rPr>
      </w:pPr>
      <w:r w:rsidRPr="00116394">
        <w:rPr>
          <w:rFonts w:eastAsia="Calibri"/>
          <w:bCs/>
          <w:i/>
          <w:color w:val="auto"/>
          <w:sz w:val="20"/>
          <w:szCs w:val="22"/>
          <w:lang w:eastAsia="en-US"/>
        </w:rPr>
        <w:t>*) właściwe zaznaczyć</w:t>
      </w:r>
    </w:p>
    <w:tbl>
      <w:tblPr>
        <w:tblW w:w="0" w:type="auto"/>
        <w:tblInd w:w="4481" w:type="dxa"/>
        <w:tblLook w:val="01E0" w:firstRow="1" w:lastRow="1" w:firstColumn="1" w:lastColumn="1" w:noHBand="0" w:noVBand="0"/>
      </w:tblPr>
      <w:tblGrid>
        <w:gridCol w:w="4022"/>
      </w:tblGrid>
      <w:tr w:rsidR="00116394" w:rsidRPr="00E5608B" w14:paraId="0AFDEEA0" w14:textId="77777777" w:rsidTr="00ED74D4">
        <w:trPr>
          <w:trHeight w:val="185"/>
        </w:trPr>
        <w:tc>
          <w:tcPr>
            <w:tcW w:w="4022" w:type="dxa"/>
            <w:hideMark/>
          </w:tcPr>
          <w:p w14:paraId="4591F201"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18203B41" w14:textId="77777777" w:rsidTr="00ED74D4">
        <w:trPr>
          <w:trHeight w:val="185"/>
        </w:trPr>
        <w:tc>
          <w:tcPr>
            <w:tcW w:w="4022" w:type="dxa"/>
            <w:hideMark/>
          </w:tcPr>
          <w:p w14:paraId="4AB836EF" w14:textId="77777777" w:rsidR="00116394" w:rsidRPr="00E5608B" w:rsidRDefault="00116394"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278DEA95" w14:textId="77777777" w:rsidR="00DD562F" w:rsidRPr="00E55092" w:rsidRDefault="00DD562F" w:rsidP="00116394">
      <w:pPr>
        <w:ind w:right="6"/>
        <w:jc w:val="center"/>
        <w:rPr>
          <w:rFonts w:ascii="Arial" w:hAnsi="Arial" w:cs="Arial"/>
          <w:b/>
          <w:bCs/>
          <w:color w:val="auto"/>
        </w:rPr>
      </w:pPr>
    </w:p>
    <w:p w14:paraId="0A6D11ED" w14:textId="77777777" w:rsidR="00DD562F" w:rsidRDefault="00DD562F" w:rsidP="00DD562F">
      <w:pPr>
        <w:spacing w:line="276" w:lineRule="auto"/>
        <w:jc w:val="right"/>
        <w:rPr>
          <w:b/>
          <w:color w:val="auto"/>
          <w:szCs w:val="22"/>
        </w:rPr>
      </w:pPr>
    </w:p>
    <w:p w14:paraId="155562A1" w14:textId="77777777" w:rsidR="00116394" w:rsidRDefault="00116394">
      <w:pPr>
        <w:rPr>
          <w:b/>
          <w:color w:val="auto"/>
          <w:szCs w:val="22"/>
        </w:rPr>
      </w:pPr>
      <w:r>
        <w:rPr>
          <w:b/>
          <w:color w:val="auto"/>
          <w:szCs w:val="22"/>
        </w:rPr>
        <w:br w:type="page"/>
      </w:r>
    </w:p>
    <w:p w14:paraId="07B57071" w14:textId="77777777" w:rsidR="00DD562F" w:rsidRPr="00116394" w:rsidRDefault="00DD562F" w:rsidP="00116394">
      <w:pPr>
        <w:jc w:val="right"/>
        <w:rPr>
          <w:b/>
          <w:color w:val="auto"/>
          <w:sz w:val="22"/>
          <w:szCs w:val="22"/>
        </w:rPr>
      </w:pPr>
      <w:r w:rsidRPr="00116394">
        <w:rPr>
          <w:b/>
          <w:color w:val="auto"/>
          <w:sz w:val="22"/>
          <w:szCs w:val="22"/>
        </w:rPr>
        <w:lastRenderedPageBreak/>
        <w:t>Załącznik nr 7 do Zaproszenia</w:t>
      </w:r>
    </w:p>
    <w:p w14:paraId="56A74A22" w14:textId="77777777" w:rsidR="00DD562F" w:rsidRPr="00116394" w:rsidRDefault="00DD562F" w:rsidP="00116394">
      <w:pPr>
        <w:shd w:val="clear" w:color="auto" w:fill="FFFFFF"/>
        <w:jc w:val="center"/>
        <w:rPr>
          <w:rFonts w:eastAsia="Calibri"/>
          <w:b/>
          <w:color w:val="auto"/>
          <w:sz w:val="22"/>
          <w:szCs w:val="22"/>
          <w:lang w:eastAsia="en-US"/>
        </w:rPr>
      </w:pPr>
    </w:p>
    <w:p w14:paraId="6AD3E532" w14:textId="77777777" w:rsidR="00DD562F" w:rsidRPr="00116394" w:rsidRDefault="00DD562F" w:rsidP="00116394">
      <w:pPr>
        <w:shd w:val="clear" w:color="auto" w:fill="FFFFFF"/>
        <w:jc w:val="center"/>
        <w:rPr>
          <w:rFonts w:eastAsia="Calibri"/>
          <w:b/>
          <w:color w:val="auto"/>
          <w:sz w:val="22"/>
          <w:szCs w:val="22"/>
          <w:lang w:eastAsia="en-US"/>
        </w:rPr>
      </w:pPr>
      <w:r w:rsidRPr="00116394">
        <w:rPr>
          <w:rFonts w:eastAsia="Calibri"/>
          <w:b/>
          <w:color w:val="auto"/>
          <w:sz w:val="22"/>
          <w:szCs w:val="22"/>
          <w:lang w:eastAsia="en-US"/>
        </w:rPr>
        <w:t>OŚWIADCZENIE WYKONAWCY</w:t>
      </w:r>
    </w:p>
    <w:p w14:paraId="5E0CB01D" w14:textId="77777777" w:rsidR="00DD562F" w:rsidRPr="00116394" w:rsidRDefault="00DD562F" w:rsidP="00116394">
      <w:pPr>
        <w:shd w:val="clear" w:color="auto" w:fill="FFFFFF"/>
        <w:jc w:val="center"/>
        <w:rPr>
          <w:rFonts w:eastAsia="Calibri"/>
          <w:b/>
          <w:color w:val="auto"/>
          <w:sz w:val="22"/>
          <w:szCs w:val="22"/>
          <w:lang w:eastAsia="en-US"/>
        </w:rPr>
      </w:pPr>
      <w:r w:rsidRPr="00116394">
        <w:rPr>
          <w:rFonts w:eastAsia="Calibri"/>
          <w:b/>
          <w:color w:val="auto"/>
          <w:sz w:val="22"/>
          <w:szCs w:val="22"/>
          <w:lang w:eastAsia="en-US"/>
        </w:rPr>
        <w:t xml:space="preserve">O OGÓLNOUNIJNYM ZAKAZIE UDZIAŁU ROSYJSKICH WYKONAWCÓW </w:t>
      </w:r>
      <w:r w:rsidRPr="00116394">
        <w:rPr>
          <w:rFonts w:eastAsia="Calibri"/>
          <w:b/>
          <w:color w:val="auto"/>
          <w:sz w:val="22"/>
          <w:szCs w:val="22"/>
          <w:lang w:eastAsia="en-US"/>
        </w:rPr>
        <w:br/>
        <w:t>W ZAMÓWIENIACH</w:t>
      </w:r>
    </w:p>
    <w:p w14:paraId="27CD399B" w14:textId="77777777" w:rsidR="00DD562F" w:rsidRPr="00116394" w:rsidRDefault="00DD562F" w:rsidP="00116394">
      <w:pPr>
        <w:shd w:val="clear" w:color="auto" w:fill="FFFFFF"/>
        <w:jc w:val="both"/>
        <w:rPr>
          <w:rFonts w:eastAsia="Calibri"/>
          <w:b/>
          <w:color w:val="auto"/>
          <w:sz w:val="22"/>
          <w:szCs w:val="22"/>
          <w:lang w:eastAsia="en-US"/>
        </w:rPr>
      </w:pPr>
      <w:r w:rsidRPr="00116394">
        <w:rPr>
          <w:rFonts w:eastAsia="Calibri"/>
          <w:b/>
          <w:color w:val="auto"/>
          <w:sz w:val="22"/>
          <w:szCs w:val="22"/>
          <w:lang w:eastAsia="en-US"/>
        </w:rPr>
        <w:t xml:space="preserve">składane na podstawie art. </w:t>
      </w:r>
      <w:r w:rsidRPr="00116394">
        <w:rPr>
          <w:rFonts w:eastAsia="Calibri"/>
          <w:b/>
          <w:bCs/>
          <w:color w:val="auto"/>
          <w:sz w:val="22"/>
          <w:szCs w:val="22"/>
          <w:lang w:eastAsia="en-US"/>
        </w:rPr>
        <w:t>5k rozporządzenia Rady (UE) nr 833/2014 z dnia 31 lipca 2014 r. dotyczącego środków ograniczających w związku z działaniami Rosji destabilizującymi sytuację na Ukrainie (Dz. Urz. UE nr L 229 z 31.7.2014,  str.1)</w:t>
      </w:r>
    </w:p>
    <w:p w14:paraId="0727A676" w14:textId="6E1D1930" w:rsidR="00DD562F" w:rsidRPr="00116394" w:rsidRDefault="00DD562F" w:rsidP="00116394">
      <w:pPr>
        <w:spacing w:before="120" w:after="120"/>
        <w:jc w:val="both"/>
        <w:rPr>
          <w:color w:val="auto"/>
          <w:sz w:val="22"/>
          <w:szCs w:val="22"/>
          <w:lang w:eastAsia="x-none"/>
        </w:rPr>
      </w:pPr>
      <w:r w:rsidRPr="00116394">
        <w:rPr>
          <w:rFonts w:eastAsia="Calibri"/>
          <w:iCs/>
          <w:color w:val="auto"/>
          <w:sz w:val="22"/>
          <w:szCs w:val="22"/>
          <w:lang w:eastAsia="en-US"/>
        </w:rPr>
        <w:t xml:space="preserve">Przystępując do postępowania na: </w:t>
      </w:r>
      <w:r w:rsidRPr="00116394">
        <w:rPr>
          <w:sz w:val="22"/>
          <w:szCs w:val="22"/>
        </w:rPr>
        <w:t>„</w:t>
      </w:r>
      <w:r w:rsidRPr="00116394">
        <w:rPr>
          <w:b/>
          <w:sz w:val="22"/>
          <w:szCs w:val="22"/>
        </w:rPr>
        <w:t>Wykonanie przeglądu, konserwacji i naprawy urządzeń i instalacji klimatyzacyjno – wentylacyjnej, UPS na terenie kompleksów wojskowych będących na zaopatrzeniu 26 Wojskowego Oddziału Gospodarczego</w:t>
      </w:r>
      <w:r w:rsidRPr="00116394">
        <w:rPr>
          <w:sz w:val="22"/>
          <w:szCs w:val="22"/>
        </w:rPr>
        <w:t>”,</w:t>
      </w:r>
      <w:r w:rsidRPr="00116394">
        <w:rPr>
          <w:b/>
          <w:color w:val="auto"/>
          <w:sz w:val="22"/>
          <w:szCs w:val="22"/>
          <w:lang w:eastAsia="x-none"/>
        </w:rPr>
        <w:t xml:space="preserve"> </w:t>
      </w:r>
      <w:r w:rsidRPr="00116394">
        <w:rPr>
          <w:color w:val="auto"/>
          <w:sz w:val="22"/>
          <w:szCs w:val="22"/>
          <w:lang w:eastAsia="en-US"/>
        </w:rPr>
        <w:t>n</w:t>
      </w:r>
      <w:r w:rsidRPr="00116394">
        <w:rPr>
          <w:bCs/>
          <w:iCs/>
          <w:color w:val="auto"/>
          <w:sz w:val="22"/>
          <w:szCs w:val="22"/>
        </w:rPr>
        <w:t xml:space="preserve">r sprawy </w:t>
      </w:r>
      <w:r w:rsidRPr="00116394">
        <w:rPr>
          <w:rFonts w:eastAsia="Calibri"/>
          <w:color w:val="auto"/>
          <w:sz w:val="22"/>
          <w:szCs w:val="22"/>
          <w:lang w:eastAsia="en-US"/>
        </w:rPr>
        <w:t>ZP/</w:t>
      </w:r>
      <w:r w:rsidR="00E24CC9">
        <w:rPr>
          <w:rFonts w:eastAsia="Calibri"/>
          <w:color w:val="auto"/>
          <w:sz w:val="22"/>
          <w:szCs w:val="22"/>
          <w:lang w:eastAsia="en-US"/>
        </w:rPr>
        <w:t>25/2025</w:t>
      </w:r>
      <w:r w:rsidRPr="00116394">
        <w:rPr>
          <w:color w:val="auto"/>
          <w:sz w:val="22"/>
          <w:szCs w:val="22"/>
          <w:lang w:eastAsia="x-none"/>
        </w:rPr>
        <w:t xml:space="preserve"> </w:t>
      </w:r>
    </w:p>
    <w:p w14:paraId="1729A45B" w14:textId="77777777" w:rsidR="00DD562F" w:rsidRPr="00116394" w:rsidRDefault="00DD562F" w:rsidP="00116394">
      <w:pPr>
        <w:spacing w:before="120" w:after="120"/>
        <w:jc w:val="both"/>
        <w:rPr>
          <w:rFonts w:eastAsia="Calibri"/>
          <w:bCs/>
          <w:color w:val="auto"/>
          <w:sz w:val="22"/>
          <w:szCs w:val="22"/>
          <w:lang w:eastAsia="en-US"/>
        </w:rPr>
      </w:pPr>
      <w:r w:rsidRPr="00116394">
        <w:rPr>
          <w:rFonts w:eastAsia="Calibri"/>
          <w:bCs/>
          <w:color w:val="auto"/>
          <w:sz w:val="22"/>
          <w:szCs w:val="22"/>
          <w:lang w:eastAsia="en-US"/>
        </w:rPr>
        <w:t>Ja (my) niżej podpisany(ni)……………………………………………………………………..</w:t>
      </w:r>
    </w:p>
    <w:p w14:paraId="33930655" w14:textId="77777777" w:rsidR="00DD562F" w:rsidRPr="00116394" w:rsidRDefault="00DD562F" w:rsidP="00116394">
      <w:pPr>
        <w:spacing w:before="120"/>
        <w:ind w:right="6"/>
        <w:rPr>
          <w:rFonts w:eastAsia="Calibri"/>
          <w:bCs/>
          <w:color w:val="auto"/>
          <w:sz w:val="22"/>
          <w:szCs w:val="22"/>
          <w:lang w:eastAsia="en-US"/>
        </w:rPr>
      </w:pPr>
      <w:r w:rsidRPr="00116394">
        <w:rPr>
          <w:rFonts w:eastAsia="Calibri"/>
          <w:bCs/>
          <w:color w:val="auto"/>
          <w:sz w:val="22"/>
          <w:szCs w:val="22"/>
          <w:lang w:eastAsia="en-US"/>
        </w:rPr>
        <w:t>Działając w imieniu i na rzecz:……………………………………………….………………….</w:t>
      </w:r>
    </w:p>
    <w:p w14:paraId="2A66CB77" w14:textId="77777777" w:rsidR="00DD562F" w:rsidRPr="00116394" w:rsidRDefault="00DD562F" w:rsidP="00116394">
      <w:pPr>
        <w:spacing w:after="160"/>
        <w:jc w:val="center"/>
        <w:rPr>
          <w:rFonts w:eastAsia="Calibri"/>
          <w:i/>
          <w:color w:val="auto"/>
          <w:sz w:val="20"/>
          <w:szCs w:val="22"/>
          <w:lang w:eastAsia="en-US"/>
        </w:rPr>
      </w:pPr>
      <w:r w:rsidRPr="00116394">
        <w:rPr>
          <w:rFonts w:eastAsia="Calibri"/>
          <w:bCs/>
          <w:color w:val="auto"/>
          <w:sz w:val="20"/>
          <w:szCs w:val="22"/>
          <w:lang w:eastAsia="en-US"/>
        </w:rPr>
        <w:t xml:space="preserve">                                   </w:t>
      </w:r>
      <w:r w:rsidRPr="00116394">
        <w:rPr>
          <w:rFonts w:eastAsia="Calibri"/>
          <w:i/>
          <w:color w:val="auto"/>
          <w:sz w:val="20"/>
          <w:szCs w:val="22"/>
          <w:lang w:eastAsia="en-US"/>
        </w:rPr>
        <w:t>(pełna nazwa/firma, adres, w zależności od podmiotu: NIP/PESEL, KRS/CEiDG)</w:t>
      </w:r>
    </w:p>
    <w:p w14:paraId="44984CE0" w14:textId="77777777" w:rsidR="00DD562F" w:rsidRPr="00116394" w:rsidRDefault="00DD562F" w:rsidP="00116394">
      <w:pPr>
        <w:spacing w:after="120"/>
        <w:jc w:val="both"/>
        <w:rPr>
          <w:rFonts w:eastAsia="Calibri"/>
          <w:color w:val="auto"/>
          <w:sz w:val="22"/>
          <w:szCs w:val="22"/>
          <w:lang w:eastAsia="en-US"/>
        </w:rPr>
      </w:pPr>
      <w:r w:rsidRPr="00116394">
        <w:rPr>
          <w:rFonts w:eastAsia="Calibri"/>
          <w:color w:val="auto"/>
          <w:sz w:val="22"/>
          <w:szCs w:val="22"/>
          <w:lang w:eastAsia="en-US"/>
        </w:rPr>
        <w:t xml:space="preserve">świadomy odpowiedzialności za składanie fałszywych oświadczeń w związku z art. </w:t>
      </w:r>
      <w:r w:rsidRPr="00116394">
        <w:rPr>
          <w:rFonts w:eastAsia="Calibri"/>
          <w:bCs/>
          <w:color w:val="auto"/>
          <w:sz w:val="22"/>
          <w:szCs w:val="22"/>
          <w:lang w:eastAsia="en-US"/>
        </w:rPr>
        <w:t xml:space="preserve">5k rozporządzenia Rady (UE) nr 833/2014 z dnia 31 lipca 2014 r. dotyczącego środków ograniczających w związku z działaniami Rosji destabilizującymi sytuację na Ukrainie </w:t>
      </w:r>
      <w:r w:rsidRPr="00116394">
        <w:rPr>
          <w:rFonts w:eastAsia="Calibri"/>
          <w:bCs/>
          <w:color w:val="auto"/>
          <w:sz w:val="22"/>
          <w:szCs w:val="22"/>
          <w:lang w:eastAsia="en-US"/>
        </w:rPr>
        <w:br/>
        <w:t xml:space="preserve">(Dz. Urz. UE nr L 229 z 31.7.2014,  str.1) dodanym do rozporządzenia Rady (UE) nr 833/2014 na mocy art. 1 pkt 23 rozporządzenia 2022/576 (Dz. Urz. UE nr L 111 z 8.4.2022, str. 1) </w:t>
      </w:r>
      <w:r w:rsidRPr="00116394">
        <w:rPr>
          <w:rFonts w:eastAsia="Calibri"/>
          <w:color w:val="auto"/>
          <w:sz w:val="22"/>
          <w:szCs w:val="22"/>
          <w:lang w:eastAsia="en-US"/>
        </w:rPr>
        <w:t>oświadczam, że:</w:t>
      </w:r>
    </w:p>
    <w:p w14:paraId="21CA1381" w14:textId="77777777" w:rsidR="00DD562F" w:rsidRPr="00116394" w:rsidRDefault="00DD562F" w:rsidP="00804D47">
      <w:pPr>
        <w:numPr>
          <w:ilvl w:val="4"/>
          <w:numId w:val="58"/>
        </w:numPr>
        <w:spacing w:after="120"/>
        <w:ind w:left="284" w:hanging="284"/>
        <w:jc w:val="both"/>
        <w:rPr>
          <w:rFonts w:eastAsia="Calibri"/>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nie jestem</w:t>
      </w:r>
      <w:r w:rsidRPr="00116394">
        <w:rPr>
          <w:rFonts w:eastAsia="Calibri"/>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jestem*</w:t>
      </w:r>
    </w:p>
    <w:p w14:paraId="605B0571" w14:textId="77777777" w:rsidR="00DD562F" w:rsidRPr="00116394" w:rsidRDefault="00DD562F" w:rsidP="00116394">
      <w:pPr>
        <w:spacing w:after="120"/>
        <w:ind w:left="284"/>
        <w:jc w:val="both"/>
        <w:rPr>
          <w:rFonts w:eastAsia="Calibri"/>
          <w:bCs/>
          <w:color w:val="auto"/>
          <w:sz w:val="22"/>
          <w:szCs w:val="22"/>
          <w:lang w:eastAsia="en-US"/>
        </w:rPr>
      </w:pPr>
      <w:r w:rsidRPr="00116394">
        <w:rPr>
          <w:rFonts w:eastAsia="Calibri"/>
          <w:bCs/>
          <w:color w:val="auto"/>
          <w:sz w:val="22"/>
          <w:szCs w:val="22"/>
          <w:lang w:eastAsia="en-US"/>
        </w:rPr>
        <w:t xml:space="preserve">obywatelem rosyjskim lub osobą fizyczną lub prawną, podmiotem lub organem z siedzibą </w:t>
      </w:r>
      <w:r w:rsidRPr="00116394">
        <w:rPr>
          <w:rFonts w:eastAsia="Calibri"/>
          <w:bCs/>
          <w:color w:val="auto"/>
          <w:sz w:val="22"/>
          <w:szCs w:val="22"/>
          <w:lang w:eastAsia="en-US"/>
        </w:rPr>
        <w:br/>
        <w:t>w Rosji;</w:t>
      </w:r>
    </w:p>
    <w:p w14:paraId="1EECA821" w14:textId="77777777" w:rsidR="00DD562F" w:rsidRPr="00116394" w:rsidRDefault="00DD562F" w:rsidP="00804D47">
      <w:pPr>
        <w:numPr>
          <w:ilvl w:val="4"/>
          <w:numId w:val="58"/>
        </w:numPr>
        <w:spacing w:after="120"/>
        <w:ind w:left="284" w:hanging="284"/>
        <w:jc w:val="both"/>
        <w:rPr>
          <w:rFonts w:eastAsia="Calibri"/>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nie jestem</w:t>
      </w:r>
      <w:r w:rsidRPr="00116394">
        <w:rPr>
          <w:rFonts w:eastAsia="Calibri"/>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jestem*</w:t>
      </w:r>
    </w:p>
    <w:p w14:paraId="77FAB8ED" w14:textId="77777777" w:rsidR="00DD562F" w:rsidRPr="00116394" w:rsidRDefault="00DD562F" w:rsidP="00116394">
      <w:pPr>
        <w:spacing w:after="120"/>
        <w:ind w:left="284"/>
        <w:jc w:val="both"/>
        <w:rPr>
          <w:rFonts w:eastAsia="Calibri"/>
          <w:bCs/>
          <w:color w:val="auto"/>
          <w:sz w:val="22"/>
          <w:szCs w:val="22"/>
          <w:lang w:eastAsia="en-US"/>
        </w:rPr>
      </w:pPr>
      <w:r w:rsidRPr="00116394">
        <w:rPr>
          <w:rFonts w:eastAsia="Calibri"/>
          <w:bCs/>
          <w:color w:val="auto"/>
          <w:sz w:val="22"/>
          <w:szCs w:val="22"/>
          <w:lang w:eastAsia="en-US"/>
        </w:rPr>
        <w:t>osobą prawną, podmiotem lub organem, do których prawa własności bezpośrednio lub pośrednio w ponad 50% należą do podmiotu, o którym mowa w lit. a) niniejszego ustępu; lub</w:t>
      </w:r>
    </w:p>
    <w:p w14:paraId="68954C1D" w14:textId="77777777" w:rsidR="00DD562F" w:rsidRPr="00116394" w:rsidRDefault="00DD562F" w:rsidP="00804D47">
      <w:pPr>
        <w:numPr>
          <w:ilvl w:val="4"/>
          <w:numId w:val="58"/>
        </w:numPr>
        <w:spacing w:after="120"/>
        <w:ind w:left="284" w:hanging="284"/>
        <w:jc w:val="both"/>
        <w:rPr>
          <w:rFonts w:eastAsia="Calibri"/>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nie jestem</w:t>
      </w:r>
      <w:r w:rsidRPr="00116394">
        <w:rPr>
          <w:rFonts w:eastAsia="Calibri"/>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rFonts w:eastAsia="MS Gothic"/>
          <w:bCs/>
          <w:color w:val="auto"/>
          <w:sz w:val="22"/>
          <w:szCs w:val="22"/>
          <w:lang w:eastAsia="en-US"/>
        </w:rPr>
        <w:t xml:space="preserve"> </w:t>
      </w:r>
      <w:r w:rsidRPr="00116394">
        <w:rPr>
          <w:rFonts w:eastAsia="Calibri"/>
          <w:b/>
          <w:color w:val="auto"/>
          <w:sz w:val="22"/>
          <w:szCs w:val="22"/>
          <w:lang w:eastAsia="en-US"/>
        </w:rPr>
        <w:t>jestem*</w:t>
      </w:r>
    </w:p>
    <w:p w14:paraId="4295E3A7" w14:textId="77777777" w:rsidR="00DD562F" w:rsidRPr="00116394" w:rsidRDefault="00DD562F" w:rsidP="00116394">
      <w:pPr>
        <w:spacing w:after="120"/>
        <w:ind w:left="284"/>
        <w:jc w:val="both"/>
        <w:rPr>
          <w:rFonts w:eastAsia="Calibri"/>
          <w:bCs/>
          <w:color w:val="auto"/>
          <w:sz w:val="22"/>
          <w:szCs w:val="22"/>
          <w:lang w:eastAsia="en-US"/>
        </w:rPr>
      </w:pPr>
      <w:r w:rsidRPr="00116394">
        <w:rPr>
          <w:rFonts w:eastAsia="Calibri"/>
          <w:bCs/>
          <w:color w:val="auto"/>
          <w:sz w:val="22"/>
          <w:szCs w:val="22"/>
          <w:lang w:eastAsia="en-US"/>
        </w:rPr>
        <w:t>osobą fizyczną lub prawną, podmiotem lub organem działającym w imieniu lub pod kierunkiem podmiotu, o którym mowa w lit. a) lub b) niniejszego ustępu,</w:t>
      </w:r>
    </w:p>
    <w:p w14:paraId="0B4B65D2" w14:textId="77777777" w:rsidR="00DD562F" w:rsidRPr="00116394" w:rsidRDefault="00DD562F" w:rsidP="00116394">
      <w:pPr>
        <w:tabs>
          <w:tab w:val="left" w:pos="284"/>
        </w:tabs>
        <w:spacing w:after="120"/>
        <w:jc w:val="both"/>
        <w:rPr>
          <w:bCs/>
          <w:color w:val="auto"/>
          <w:sz w:val="22"/>
          <w:szCs w:val="22"/>
          <w:lang w:eastAsia="en-US"/>
        </w:rPr>
      </w:pPr>
      <w:r w:rsidRPr="00116394">
        <w:rPr>
          <w:bCs/>
          <w:color w:val="auto"/>
          <w:sz w:val="22"/>
          <w:szCs w:val="22"/>
          <w:lang w:eastAsia="en-US"/>
        </w:rPr>
        <w:t xml:space="preserve">oraz </w:t>
      </w:r>
    </w:p>
    <w:p w14:paraId="668DEF32" w14:textId="77777777" w:rsidR="00DD562F" w:rsidRPr="00116394" w:rsidRDefault="00DD562F" w:rsidP="00116394">
      <w:pPr>
        <w:tabs>
          <w:tab w:val="left" w:pos="284"/>
        </w:tabs>
        <w:spacing w:after="120"/>
        <w:jc w:val="both"/>
        <w:rPr>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bCs/>
          <w:color w:val="auto"/>
          <w:sz w:val="22"/>
          <w:szCs w:val="22"/>
          <w:lang w:eastAsia="en-US"/>
        </w:rPr>
        <w:t xml:space="preserve"> </w:t>
      </w:r>
      <w:r w:rsidRPr="00116394">
        <w:rPr>
          <w:b/>
          <w:color w:val="auto"/>
          <w:sz w:val="22"/>
          <w:szCs w:val="22"/>
          <w:lang w:eastAsia="en-US"/>
        </w:rPr>
        <w:t>nie korzystam</w:t>
      </w:r>
      <w:r w:rsidRPr="00116394">
        <w:rPr>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bCs/>
          <w:color w:val="auto"/>
          <w:sz w:val="22"/>
          <w:szCs w:val="22"/>
          <w:lang w:eastAsia="en-US"/>
        </w:rPr>
        <w:t xml:space="preserve"> </w:t>
      </w:r>
      <w:r w:rsidRPr="00116394">
        <w:rPr>
          <w:b/>
          <w:color w:val="auto"/>
          <w:sz w:val="22"/>
          <w:szCs w:val="22"/>
          <w:lang w:eastAsia="en-US"/>
        </w:rPr>
        <w:t>korzystam</w:t>
      </w:r>
      <w:r w:rsidRPr="00116394">
        <w:rPr>
          <w:bCs/>
          <w:color w:val="auto"/>
          <w:sz w:val="22"/>
          <w:szCs w:val="22"/>
          <w:lang w:eastAsia="en-US"/>
        </w:rPr>
        <w:t xml:space="preserve"> z podwykonawców, dostawców* </w:t>
      </w:r>
    </w:p>
    <w:p w14:paraId="6E1E3D0F" w14:textId="77777777" w:rsidR="00DD562F" w:rsidRPr="00116394" w:rsidRDefault="00DD562F" w:rsidP="00116394">
      <w:pPr>
        <w:tabs>
          <w:tab w:val="left" w:pos="284"/>
        </w:tabs>
        <w:spacing w:after="120"/>
        <w:jc w:val="both"/>
        <w:rPr>
          <w:bCs/>
          <w:color w:val="auto"/>
          <w:sz w:val="22"/>
          <w:szCs w:val="22"/>
          <w:lang w:eastAsia="en-US"/>
        </w:rPr>
      </w:pPr>
      <w:r w:rsidRPr="00116394">
        <w:rPr>
          <w:rFonts w:ascii="Segoe UI Symbol" w:eastAsia="MS Gothic" w:hAnsi="Segoe UI Symbol" w:cs="Segoe UI Symbol"/>
          <w:bCs/>
          <w:color w:val="auto"/>
          <w:sz w:val="22"/>
          <w:szCs w:val="22"/>
          <w:lang w:eastAsia="en-US"/>
        </w:rPr>
        <w:t>☐</w:t>
      </w:r>
      <w:r w:rsidRPr="00116394">
        <w:rPr>
          <w:bCs/>
          <w:color w:val="auto"/>
          <w:sz w:val="22"/>
          <w:szCs w:val="22"/>
          <w:lang w:eastAsia="en-US"/>
        </w:rPr>
        <w:t xml:space="preserve"> </w:t>
      </w:r>
      <w:r w:rsidRPr="00116394">
        <w:rPr>
          <w:b/>
          <w:color w:val="auto"/>
          <w:sz w:val="22"/>
          <w:szCs w:val="22"/>
          <w:lang w:eastAsia="en-US"/>
        </w:rPr>
        <w:t>nie polegam</w:t>
      </w:r>
      <w:r w:rsidRPr="00116394">
        <w:rPr>
          <w:bCs/>
          <w:color w:val="auto"/>
          <w:sz w:val="22"/>
          <w:szCs w:val="22"/>
          <w:lang w:eastAsia="en-US"/>
        </w:rPr>
        <w:t xml:space="preserve"> / </w:t>
      </w:r>
      <w:r w:rsidRPr="00116394">
        <w:rPr>
          <w:rFonts w:ascii="Segoe UI Symbol" w:eastAsia="MS Gothic" w:hAnsi="Segoe UI Symbol" w:cs="Segoe UI Symbol"/>
          <w:bCs/>
          <w:color w:val="auto"/>
          <w:sz w:val="22"/>
          <w:szCs w:val="22"/>
          <w:lang w:eastAsia="en-US"/>
        </w:rPr>
        <w:t>☐</w:t>
      </w:r>
      <w:r w:rsidRPr="00116394">
        <w:rPr>
          <w:bCs/>
          <w:color w:val="auto"/>
          <w:sz w:val="22"/>
          <w:szCs w:val="22"/>
          <w:lang w:eastAsia="en-US"/>
        </w:rPr>
        <w:t xml:space="preserve"> </w:t>
      </w:r>
      <w:r w:rsidRPr="00116394">
        <w:rPr>
          <w:b/>
          <w:color w:val="auto"/>
          <w:sz w:val="22"/>
          <w:szCs w:val="22"/>
          <w:lang w:eastAsia="en-US"/>
        </w:rPr>
        <w:t xml:space="preserve">polegam </w:t>
      </w:r>
      <w:r w:rsidRPr="00116394">
        <w:rPr>
          <w:bCs/>
          <w:color w:val="auto"/>
          <w:sz w:val="22"/>
          <w:szCs w:val="22"/>
          <w:lang w:eastAsia="en-US"/>
        </w:rPr>
        <w:t xml:space="preserve">na zdolności podmiotów*, w rozumieniu dyrektyw w sprawie zamówień publicznych, w przypadku gdy przypada na nich </w:t>
      </w:r>
      <w:r w:rsidRPr="00116394">
        <w:rPr>
          <w:color w:val="auto"/>
          <w:sz w:val="22"/>
          <w:szCs w:val="22"/>
          <w:lang w:eastAsia="en-US"/>
        </w:rPr>
        <w:t>ponad 10% wartości zamówienia</w:t>
      </w:r>
      <w:r w:rsidRPr="00116394">
        <w:rPr>
          <w:bCs/>
          <w:color w:val="auto"/>
          <w:sz w:val="22"/>
          <w:szCs w:val="22"/>
          <w:lang w:eastAsia="en-US"/>
        </w:rPr>
        <w:t>.</w:t>
      </w:r>
    </w:p>
    <w:p w14:paraId="191957DF" w14:textId="77777777" w:rsidR="00DD562F" w:rsidRPr="00116394" w:rsidRDefault="00DD562F" w:rsidP="00116394">
      <w:pPr>
        <w:tabs>
          <w:tab w:val="left" w:pos="284"/>
        </w:tabs>
        <w:spacing w:after="120"/>
        <w:jc w:val="both"/>
        <w:rPr>
          <w:bCs/>
          <w:color w:val="auto"/>
          <w:sz w:val="22"/>
          <w:szCs w:val="22"/>
          <w:lang w:eastAsia="en-US"/>
        </w:rPr>
      </w:pPr>
    </w:p>
    <w:p w14:paraId="7C4CBD61" w14:textId="77777777" w:rsidR="00DD562F" w:rsidRPr="008A6B67" w:rsidRDefault="00DD562F" w:rsidP="00DD562F">
      <w:pPr>
        <w:spacing w:after="120" w:line="256" w:lineRule="auto"/>
        <w:ind w:right="-851"/>
        <w:rPr>
          <w:rFonts w:eastAsia="Calibri"/>
          <w:bCs/>
          <w:i/>
          <w:color w:val="auto"/>
          <w:sz w:val="20"/>
          <w:szCs w:val="20"/>
          <w:lang w:eastAsia="en-US"/>
        </w:rPr>
      </w:pPr>
      <w:r w:rsidRPr="008A6B67">
        <w:rPr>
          <w:rFonts w:eastAsia="Calibri"/>
          <w:bCs/>
          <w:i/>
          <w:color w:val="auto"/>
          <w:sz w:val="20"/>
          <w:szCs w:val="20"/>
          <w:lang w:eastAsia="en-US"/>
        </w:rPr>
        <w:t>*) właściwe zaznaczyć</w:t>
      </w:r>
    </w:p>
    <w:p w14:paraId="270A3B5C" w14:textId="77777777" w:rsidR="00116394" w:rsidRDefault="00DD562F" w:rsidP="00DD562F">
      <w:pPr>
        <w:tabs>
          <w:tab w:val="left" w:pos="4770"/>
        </w:tabs>
        <w:ind w:left="709" w:right="91"/>
        <w:jc w:val="both"/>
        <w:rPr>
          <w:b/>
          <w:i/>
          <w:color w:val="auto"/>
          <w:szCs w:val="22"/>
        </w:rPr>
      </w:pPr>
      <w:r w:rsidRPr="00D22218">
        <w:rPr>
          <w:i/>
          <w:color w:val="auto"/>
          <w:sz w:val="20"/>
          <w:szCs w:val="20"/>
        </w:rPr>
        <w:t xml:space="preserve">                                                           </w:t>
      </w:r>
    </w:p>
    <w:tbl>
      <w:tblPr>
        <w:tblW w:w="0" w:type="auto"/>
        <w:tblInd w:w="4481" w:type="dxa"/>
        <w:tblLook w:val="01E0" w:firstRow="1" w:lastRow="1" w:firstColumn="1" w:lastColumn="1" w:noHBand="0" w:noVBand="0"/>
      </w:tblPr>
      <w:tblGrid>
        <w:gridCol w:w="4022"/>
      </w:tblGrid>
      <w:tr w:rsidR="00116394" w:rsidRPr="00E5608B" w14:paraId="1E238D54" w14:textId="77777777" w:rsidTr="00ED74D4">
        <w:trPr>
          <w:trHeight w:val="185"/>
        </w:trPr>
        <w:tc>
          <w:tcPr>
            <w:tcW w:w="4022" w:type="dxa"/>
            <w:hideMark/>
          </w:tcPr>
          <w:p w14:paraId="4E93FB7B"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53EFB144" w14:textId="77777777" w:rsidTr="00ED74D4">
        <w:trPr>
          <w:trHeight w:val="185"/>
        </w:trPr>
        <w:tc>
          <w:tcPr>
            <w:tcW w:w="4022" w:type="dxa"/>
            <w:hideMark/>
          </w:tcPr>
          <w:p w14:paraId="54F19BB7" w14:textId="77777777" w:rsidR="00116394" w:rsidRPr="00E5608B" w:rsidRDefault="00116394" w:rsidP="00ED74D4">
            <w:pPr>
              <w:tabs>
                <w:tab w:val="left" w:pos="4770"/>
              </w:tabs>
              <w:ind w:right="90"/>
              <w:jc w:val="center"/>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2D706C39" w14:textId="77777777" w:rsidR="00116394" w:rsidRDefault="00116394" w:rsidP="00DD562F">
      <w:pPr>
        <w:tabs>
          <w:tab w:val="left" w:pos="4770"/>
        </w:tabs>
        <w:ind w:left="709" w:right="91"/>
        <w:jc w:val="both"/>
        <w:rPr>
          <w:b/>
          <w:i/>
          <w:color w:val="auto"/>
          <w:szCs w:val="22"/>
        </w:rPr>
      </w:pPr>
    </w:p>
    <w:p w14:paraId="4CF49D79" w14:textId="77777777" w:rsidR="00116394" w:rsidRDefault="00116394" w:rsidP="00116394">
      <w:pPr>
        <w:rPr>
          <w:szCs w:val="22"/>
        </w:rPr>
      </w:pPr>
    </w:p>
    <w:p w14:paraId="5F4A11D5" w14:textId="77777777" w:rsidR="00116394" w:rsidRDefault="00116394" w:rsidP="00116394">
      <w:pPr>
        <w:tabs>
          <w:tab w:val="left" w:pos="1380"/>
        </w:tabs>
        <w:rPr>
          <w:szCs w:val="22"/>
        </w:rPr>
        <w:sectPr w:rsidR="00116394" w:rsidSect="00ED74D4">
          <w:pgSz w:w="11906" w:h="16838"/>
          <w:pgMar w:top="1418" w:right="1418" w:bottom="1418" w:left="1985" w:header="709" w:footer="709" w:gutter="0"/>
          <w:cols w:space="708"/>
          <w:titlePg/>
          <w:docGrid w:linePitch="360"/>
        </w:sectPr>
      </w:pPr>
      <w:r>
        <w:rPr>
          <w:szCs w:val="22"/>
        </w:rPr>
        <w:tab/>
      </w:r>
    </w:p>
    <w:p w14:paraId="6D024BFD" w14:textId="067F453B" w:rsidR="00DD562F" w:rsidRPr="00116394" w:rsidRDefault="00DD562F" w:rsidP="00804D47">
      <w:pPr>
        <w:jc w:val="right"/>
        <w:rPr>
          <w:i/>
          <w:sz w:val="22"/>
          <w:szCs w:val="22"/>
        </w:rPr>
      </w:pPr>
      <w:r w:rsidRPr="00116394">
        <w:rPr>
          <w:b/>
          <w:sz w:val="22"/>
          <w:szCs w:val="22"/>
        </w:rPr>
        <w:lastRenderedPageBreak/>
        <w:t>Załącznik nr 8 do Zaproszenia</w:t>
      </w:r>
    </w:p>
    <w:p w14:paraId="0C2A26B8" w14:textId="77777777" w:rsidR="00DD562F" w:rsidRDefault="00DD562F" w:rsidP="00DD562F">
      <w:pPr>
        <w:spacing w:line="276" w:lineRule="auto"/>
        <w:ind w:right="-30"/>
        <w:jc w:val="center"/>
        <w:rPr>
          <w:b/>
          <w:sz w:val="22"/>
          <w:szCs w:val="22"/>
          <w:lang w:eastAsia="x-none"/>
        </w:rPr>
      </w:pPr>
      <w:r w:rsidRPr="00116394">
        <w:rPr>
          <w:b/>
          <w:snapToGrid w:val="0"/>
          <w:sz w:val="22"/>
          <w:szCs w:val="22"/>
          <w:lang w:val="x-none" w:eastAsia="x-none"/>
        </w:rPr>
        <w:t>W</w:t>
      </w:r>
      <w:r w:rsidRPr="00116394">
        <w:rPr>
          <w:b/>
          <w:sz w:val="22"/>
          <w:szCs w:val="22"/>
          <w:lang w:val="x-none" w:eastAsia="x-none"/>
        </w:rPr>
        <w:t xml:space="preserve">YKAZ </w:t>
      </w:r>
      <w:r w:rsidRPr="00116394">
        <w:rPr>
          <w:b/>
          <w:sz w:val="22"/>
          <w:szCs w:val="22"/>
          <w:lang w:eastAsia="x-none"/>
        </w:rPr>
        <w:t xml:space="preserve">USŁUG </w:t>
      </w:r>
    </w:p>
    <w:p w14:paraId="481C136C" w14:textId="77777777" w:rsidR="00116394" w:rsidRDefault="00116394" w:rsidP="00DD562F">
      <w:pPr>
        <w:spacing w:line="276" w:lineRule="auto"/>
        <w:ind w:right="-30"/>
        <w:jc w:val="center"/>
        <w:rPr>
          <w:b/>
          <w:sz w:val="22"/>
          <w:szCs w:val="22"/>
          <w:lang w:eastAsia="x-none"/>
        </w:rPr>
      </w:pPr>
    </w:p>
    <w:p w14:paraId="7821E102" w14:textId="7A1915EB" w:rsidR="00116394" w:rsidRPr="00116394" w:rsidRDefault="00116394" w:rsidP="00DD562F">
      <w:pPr>
        <w:spacing w:line="276" w:lineRule="auto"/>
        <w:ind w:right="-30"/>
        <w:jc w:val="center"/>
        <w:rPr>
          <w:b/>
          <w:sz w:val="22"/>
          <w:szCs w:val="22"/>
          <w:lang w:eastAsia="x-none"/>
        </w:rPr>
      </w:pPr>
      <w:r>
        <w:rPr>
          <w:b/>
          <w:sz w:val="22"/>
          <w:szCs w:val="22"/>
          <w:lang w:eastAsia="x-none"/>
        </w:rPr>
        <w:t xml:space="preserve">DOTYCZY CZĘŚCI </w:t>
      </w:r>
      <w:r w:rsidR="00E24CC9">
        <w:rPr>
          <w:b/>
          <w:sz w:val="22"/>
          <w:szCs w:val="22"/>
          <w:lang w:eastAsia="x-none"/>
        </w:rPr>
        <w:t>1</w:t>
      </w:r>
      <w:r w:rsidR="00573EDC">
        <w:rPr>
          <w:b/>
          <w:sz w:val="22"/>
          <w:szCs w:val="22"/>
          <w:lang w:eastAsia="x-none"/>
        </w:rPr>
        <w:t>*</w:t>
      </w:r>
    </w:p>
    <w:p w14:paraId="46C21492" w14:textId="77777777" w:rsidR="00DD562F" w:rsidRPr="00116394" w:rsidRDefault="00DD562F" w:rsidP="00DD562F">
      <w:pPr>
        <w:spacing w:after="120" w:line="276" w:lineRule="auto"/>
        <w:jc w:val="both"/>
        <w:rPr>
          <w:rFonts w:eastAsia="Arial Unicode MS"/>
          <w:b/>
          <w:sz w:val="22"/>
          <w:szCs w:val="22"/>
          <w:u w:val="single"/>
        </w:rPr>
      </w:pPr>
      <w:r w:rsidRPr="00116394">
        <w:rPr>
          <w:sz w:val="22"/>
          <w:szCs w:val="22"/>
        </w:rPr>
        <w:t xml:space="preserve">Składając wniosek o dopuszczenie do udziału w postępowaniu prowadzonego w trybie przetargu ograniczonego w dziedzinie obronności i bezpieczeństwa, </w:t>
      </w:r>
      <w:r w:rsidRPr="00116394">
        <w:rPr>
          <w:spacing w:val="-2"/>
          <w:sz w:val="22"/>
          <w:szCs w:val="22"/>
          <w:lang w:val="x-none" w:eastAsia="x-none"/>
        </w:rPr>
        <w:t>przedkładamy</w:t>
      </w:r>
      <w:r w:rsidRPr="00116394">
        <w:rPr>
          <w:spacing w:val="-2"/>
          <w:sz w:val="22"/>
          <w:szCs w:val="22"/>
          <w:lang w:eastAsia="x-none"/>
        </w:rPr>
        <w:t xml:space="preserve"> wykaz usług (</w:t>
      </w:r>
      <w:r w:rsidRPr="00116394">
        <w:rPr>
          <w:rFonts w:eastAsia="Arial Unicode MS"/>
          <w:b/>
          <w:sz w:val="22"/>
          <w:szCs w:val="22"/>
        </w:rPr>
        <w:t xml:space="preserve">co najmniej jednej usługi </w:t>
      </w:r>
      <w:r w:rsidRPr="00116394">
        <w:rPr>
          <w:rFonts w:eastAsia="Arial Unicode MS"/>
          <w:sz w:val="22"/>
          <w:szCs w:val="22"/>
        </w:rPr>
        <w:t>wykonanej w okresie ostatnich trzech lat</w:t>
      </w:r>
      <w:r w:rsidRPr="00116394">
        <w:rPr>
          <w:rFonts w:eastAsia="Arial Unicode MS"/>
          <w:b/>
          <w:sz w:val="22"/>
          <w:szCs w:val="22"/>
        </w:rPr>
        <w:t xml:space="preserve"> </w:t>
      </w:r>
      <w:r w:rsidRPr="00116394">
        <w:rPr>
          <w:rFonts w:eastAsia="Arial Unicode MS"/>
          <w:sz w:val="22"/>
          <w:szCs w:val="22"/>
        </w:rPr>
        <w:t xml:space="preserve">obejmującej swoim zakresem konserwacje klimatyzacji </w:t>
      </w:r>
      <w:r w:rsidRPr="00116394">
        <w:rPr>
          <w:rFonts w:eastAsia="Arial Unicode MS"/>
          <w:b/>
          <w:sz w:val="22"/>
          <w:szCs w:val="22"/>
        </w:rPr>
        <w:t>o wartości</w:t>
      </w:r>
      <w:r w:rsidRPr="00116394">
        <w:rPr>
          <w:rFonts w:eastAsia="Arial Unicode MS"/>
          <w:sz w:val="22"/>
          <w:szCs w:val="22"/>
        </w:rPr>
        <w:t xml:space="preserve"> </w:t>
      </w:r>
      <w:r w:rsidRPr="00116394">
        <w:rPr>
          <w:rFonts w:eastAsia="Arial Unicode MS"/>
          <w:b/>
          <w:sz w:val="22"/>
          <w:szCs w:val="22"/>
        </w:rPr>
        <w:t xml:space="preserve">co najmniej 80 000,00 złotych brutto </w:t>
      </w:r>
      <w:r w:rsidRPr="00116394">
        <w:rPr>
          <w:b/>
          <w:sz w:val="22"/>
          <w:szCs w:val="22"/>
          <w:lang w:eastAsia="x-none"/>
        </w:rPr>
        <w:t>)</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694"/>
        <w:gridCol w:w="2198"/>
        <w:gridCol w:w="2198"/>
        <w:gridCol w:w="3404"/>
      </w:tblGrid>
      <w:tr w:rsidR="00DD562F" w:rsidRPr="00116394" w14:paraId="3AC8F752" w14:textId="77777777" w:rsidTr="00ED74D4">
        <w:tc>
          <w:tcPr>
            <w:tcW w:w="675" w:type="dxa"/>
            <w:vMerge w:val="restart"/>
            <w:tcBorders>
              <w:top w:val="single" w:sz="4" w:space="0" w:color="auto"/>
              <w:left w:val="single" w:sz="4" w:space="0" w:color="auto"/>
              <w:bottom w:val="single" w:sz="4" w:space="0" w:color="auto"/>
              <w:right w:val="single" w:sz="4" w:space="0" w:color="auto"/>
            </w:tcBorders>
            <w:vAlign w:val="center"/>
          </w:tcPr>
          <w:p w14:paraId="1E9BEED9" w14:textId="77777777" w:rsidR="00DD562F" w:rsidRPr="00116394" w:rsidRDefault="00DD562F" w:rsidP="00ED74D4">
            <w:pPr>
              <w:spacing w:line="276" w:lineRule="auto"/>
              <w:ind w:left="33" w:hanging="33"/>
              <w:jc w:val="center"/>
              <w:rPr>
                <w:b/>
                <w:bCs/>
                <w:sz w:val="22"/>
                <w:szCs w:val="22"/>
              </w:rPr>
            </w:pPr>
          </w:p>
          <w:p w14:paraId="5F26AB16" w14:textId="77777777" w:rsidR="00DD562F" w:rsidRPr="00116394" w:rsidRDefault="00DD562F" w:rsidP="00ED74D4">
            <w:pPr>
              <w:spacing w:line="276" w:lineRule="auto"/>
              <w:ind w:left="33" w:hanging="33"/>
              <w:jc w:val="center"/>
              <w:rPr>
                <w:b/>
                <w:bCs/>
                <w:sz w:val="22"/>
                <w:szCs w:val="22"/>
              </w:rPr>
            </w:pPr>
            <w:r w:rsidRPr="00116394">
              <w:rPr>
                <w:b/>
                <w:bCs/>
                <w:sz w:val="22"/>
                <w:szCs w:val="22"/>
              </w:rPr>
              <w:t>L. p.</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697E43EE" w14:textId="77777777" w:rsidR="00DD562F" w:rsidRPr="00116394" w:rsidRDefault="00DD562F" w:rsidP="00ED74D4">
            <w:pPr>
              <w:spacing w:line="276" w:lineRule="auto"/>
              <w:ind w:left="33" w:hanging="33"/>
              <w:jc w:val="center"/>
              <w:rPr>
                <w:b/>
                <w:sz w:val="22"/>
                <w:szCs w:val="22"/>
              </w:rPr>
            </w:pPr>
            <w:r w:rsidRPr="00116394">
              <w:rPr>
                <w:b/>
                <w:bCs/>
                <w:sz w:val="22"/>
                <w:szCs w:val="22"/>
              </w:rPr>
              <w:t>Przedmiot realizacji dostaw (nazwa)</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2C00F29B" w14:textId="77777777" w:rsidR="00DD562F" w:rsidRPr="00116394" w:rsidRDefault="00DD562F" w:rsidP="00ED74D4">
            <w:pPr>
              <w:spacing w:line="276" w:lineRule="auto"/>
              <w:ind w:left="33" w:hanging="33"/>
              <w:jc w:val="center"/>
              <w:rPr>
                <w:b/>
                <w:bCs/>
                <w:sz w:val="22"/>
                <w:szCs w:val="22"/>
              </w:rPr>
            </w:pPr>
          </w:p>
          <w:p w14:paraId="3B67E26D" w14:textId="77777777" w:rsidR="00DD562F" w:rsidRPr="00116394" w:rsidRDefault="00DD562F" w:rsidP="00ED74D4">
            <w:pPr>
              <w:spacing w:line="276" w:lineRule="auto"/>
              <w:ind w:left="33" w:hanging="33"/>
              <w:jc w:val="center"/>
              <w:rPr>
                <w:b/>
                <w:bCs/>
                <w:sz w:val="22"/>
                <w:szCs w:val="22"/>
              </w:rPr>
            </w:pPr>
            <w:r w:rsidRPr="00116394">
              <w:rPr>
                <w:b/>
                <w:bCs/>
                <w:sz w:val="22"/>
                <w:szCs w:val="22"/>
              </w:rPr>
              <w:t>Wartość dostawy brutto</w:t>
            </w:r>
          </w:p>
        </w:tc>
        <w:tc>
          <w:tcPr>
            <w:tcW w:w="4396" w:type="dxa"/>
            <w:gridSpan w:val="2"/>
            <w:tcBorders>
              <w:top w:val="single" w:sz="4" w:space="0" w:color="auto"/>
              <w:left w:val="single" w:sz="4" w:space="0" w:color="auto"/>
              <w:bottom w:val="single" w:sz="4" w:space="0" w:color="auto"/>
              <w:right w:val="single" w:sz="4" w:space="0" w:color="auto"/>
            </w:tcBorders>
            <w:vAlign w:val="center"/>
            <w:hideMark/>
          </w:tcPr>
          <w:p w14:paraId="1B663954" w14:textId="77777777" w:rsidR="00DD562F" w:rsidRPr="00116394" w:rsidRDefault="00DD562F" w:rsidP="00ED74D4">
            <w:pPr>
              <w:spacing w:line="276" w:lineRule="auto"/>
              <w:ind w:left="33" w:hanging="33"/>
              <w:jc w:val="center"/>
              <w:rPr>
                <w:b/>
                <w:bCs/>
                <w:sz w:val="22"/>
                <w:szCs w:val="22"/>
              </w:rPr>
            </w:pPr>
            <w:r w:rsidRPr="00116394">
              <w:rPr>
                <w:b/>
                <w:bCs/>
                <w:sz w:val="22"/>
                <w:szCs w:val="22"/>
              </w:rPr>
              <w:t>Termin wykonania zamówienia</w:t>
            </w:r>
          </w:p>
        </w:tc>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3BB21B2A" w14:textId="77777777" w:rsidR="00DD562F" w:rsidRPr="00116394" w:rsidRDefault="00DD562F" w:rsidP="00ED74D4">
            <w:pPr>
              <w:spacing w:line="276" w:lineRule="auto"/>
              <w:ind w:left="33" w:hanging="33"/>
              <w:jc w:val="center"/>
              <w:rPr>
                <w:b/>
                <w:bCs/>
                <w:sz w:val="22"/>
                <w:szCs w:val="22"/>
              </w:rPr>
            </w:pPr>
            <w:r w:rsidRPr="00116394">
              <w:rPr>
                <w:b/>
                <w:bCs/>
                <w:sz w:val="22"/>
                <w:szCs w:val="22"/>
              </w:rPr>
              <w:t>Podmioty, na rzecz których dostawy zostały wykonane (nazwa /adres Zamawiającego)</w:t>
            </w:r>
          </w:p>
        </w:tc>
      </w:tr>
      <w:tr w:rsidR="00DD562F" w:rsidRPr="00116394" w14:paraId="5C340618" w14:textId="77777777" w:rsidTr="00ED74D4">
        <w:trPr>
          <w:trHeight w:val="64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4AC4CF31" w14:textId="77777777" w:rsidR="00DD562F" w:rsidRPr="00116394" w:rsidRDefault="00DD562F" w:rsidP="00ED74D4">
            <w:pPr>
              <w:spacing w:line="276" w:lineRule="auto"/>
              <w:rPr>
                <w:b/>
                <w:bCs/>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B4D72CC" w14:textId="77777777" w:rsidR="00DD562F" w:rsidRPr="00116394" w:rsidRDefault="00DD562F" w:rsidP="00ED74D4">
            <w:pPr>
              <w:spacing w:line="276" w:lineRule="auto"/>
              <w:rPr>
                <w:b/>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53A00CE" w14:textId="77777777" w:rsidR="00DD562F" w:rsidRPr="00116394" w:rsidRDefault="00DD562F" w:rsidP="00ED74D4">
            <w:pPr>
              <w:spacing w:line="276" w:lineRule="auto"/>
              <w:rPr>
                <w:b/>
                <w:bCs/>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hideMark/>
          </w:tcPr>
          <w:p w14:paraId="7D3DD30C" w14:textId="77777777" w:rsidR="00DD562F" w:rsidRPr="00116394" w:rsidRDefault="00DD562F" w:rsidP="00ED74D4">
            <w:pPr>
              <w:spacing w:line="276" w:lineRule="auto"/>
              <w:ind w:left="33" w:hanging="33"/>
              <w:jc w:val="center"/>
              <w:rPr>
                <w:b/>
                <w:bCs/>
                <w:sz w:val="22"/>
                <w:szCs w:val="22"/>
              </w:rPr>
            </w:pPr>
            <w:r w:rsidRPr="00116394">
              <w:rPr>
                <w:b/>
                <w:bCs/>
                <w:sz w:val="22"/>
                <w:szCs w:val="22"/>
              </w:rPr>
              <w:t>Rozpoczęcia</w:t>
            </w:r>
            <w:r w:rsidRPr="00116394">
              <w:rPr>
                <w:b/>
                <w:bCs/>
                <w:sz w:val="22"/>
                <w:szCs w:val="22"/>
              </w:rPr>
              <w:br/>
              <w:t>(m-ca, rok)</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7D668FF" w14:textId="77777777" w:rsidR="00DD562F" w:rsidRPr="00116394" w:rsidRDefault="00DD562F" w:rsidP="00ED74D4">
            <w:pPr>
              <w:spacing w:line="276" w:lineRule="auto"/>
              <w:ind w:left="33" w:hanging="33"/>
              <w:jc w:val="center"/>
              <w:rPr>
                <w:b/>
                <w:bCs/>
                <w:sz w:val="22"/>
                <w:szCs w:val="22"/>
              </w:rPr>
            </w:pPr>
            <w:r w:rsidRPr="00116394">
              <w:rPr>
                <w:b/>
                <w:bCs/>
                <w:sz w:val="22"/>
                <w:szCs w:val="22"/>
              </w:rPr>
              <w:t xml:space="preserve">zakończenia </w:t>
            </w:r>
            <w:r w:rsidRPr="00116394">
              <w:rPr>
                <w:b/>
                <w:bCs/>
                <w:sz w:val="22"/>
                <w:szCs w:val="22"/>
              </w:rPr>
              <w:br/>
              <w:t>(m-c, rok)</w:t>
            </w: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0786DF5F" w14:textId="77777777" w:rsidR="00DD562F" w:rsidRPr="00116394" w:rsidRDefault="00DD562F" w:rsidP="00ED74D4">
            <w:pPr>
              <w:spacing w:line="276" w:lineRule="auto"/>
              <w:rPr>
                <w:b/>
                <w:bCs/>
                <w:sz w:val="22"/>
                <w:szCs w:val="22"/>
              </w:rPr>
            </w:pPr>
          </w:p>
        </w:tc>
      </w:tr>
      <w:tr w:rsidR="00DD562F" w:rsidRPr="00116394" w14:paraId="0F805DE1" w14:textId="77777777" w:rsidTr="00ED74D4">
        <w:trPr>
          <w:trHeight w:val="614"/>
        </w:trPr>
        <w:tc>
          <w:tcPr>
            <w:tcW w:w="675" w:type="dxa"/>
            <w:tcBorders>
              <w:top w:val="single" w:sz="4" w:space="0" w:color="auto"/>
              <w:left w:val="single" w:sz="4" w:space="0" w:color="auto"/>
              <w:bottom w:val="single" w:sz="4" w:space="0" w:color="auto"/>
              <w:right w:val="single" w:sz="4" w:space="0" w:color="auto"/>
            </w:tcBorders>
            <w:vAlign w:val="center"/>
            <w:hideMark/>
          </w:tcPr>
          <w:p w14:paraId="52DAA49A" w14:textId="77777777" w:rsidR="00DD562F" w:rsidRPr="00116394" w:rsidRDefault="00DD562F" w:rsidP="00ED74D4">
            <w:pPr>
              <w:spacing w:line="276" w:lineRule="auto"/>
              <w:jc w:val="center"/>
              <w:rPr>
                <w:b/>
                <w:sz w:val="22"/>
                <w:szCs w:val="22"/>
              </w:rPr>
            </w:pPr>
            <w:r w:rsidRPr="00116394">
              <w:rPr>
                <w:b/>
                <w:sz w:val="22"/>
                <w:szCs w:val="22"/>
              </w:rPr>
              <w:t>1</w:t>
            </w:r>
          </w:p>
        </w:tc>
        <w:tc>
          <w:tcPr>
            <w:tcW w:w="3261" w:type="dxa"/>
            <w:tcBorders>
              <w:top w:val="single" w:sz="4" w:space="0" w:color="auto"/>
              <w:left w:val="single" w:sz="4" w:space="0" w:color="auto"/>
              <w:bottom w:val="single" w:sz="4" w:space="0" w:color="auto"/>
              <w:right w:val="single" w:sz="4" w:space="0" w:color="auto"/>
            </w:tcBorders>
            <w:vAlign w:val="center"/>
          </w:tcPr>
          <w:p w14:paraId="28E998A4" w14:textId="77777777" w:rsidR="00DD562F" w:rsidRPr="00116394" w:rsidRDefault="00DD562F" w:rsidP="00ED74D4">
            <w:pPr>
              <w:spacing w:line="276" w:lineRule="auto"/>
              <w:jc w:val="center"/>
              <w:rPr>
                <w:b/>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24918640" w14:textId="77777777" w:rsidR="00DD562F" w:rsidRPr="00116394" w:rsidRDefault="00DD562F" w:rsidP="00ED74D4">
            <w:pPr>
              <w:autoSpaceDE w:val="0"/>
              <w:autoSpaceDN w:val="0"/>
              <w:adjustRightInd w:val="0"/>
              <w:spacing w:line="276" w:lineRule="auto"/>
              <w:jc w:val="center"/>
              <w:rPr>
                <w:rFonts w:eastAsia="SimSun"/>
                <w:sz w:val="22"/>
                <w:szCs w:val="22"/>
                <w:lang w:eastAsia="zh-CN"/>
              </w:rPr>
            </w:pPr>
          </w:p>
        </w:tc>
        <w:tc>
          <w:tcPr>
            <w:tcW w:w="2198" w:type="dxa"/>
            <w:tcBorders>
              <w:top w:val="single" w:sz="4" w:space="0" w:color="auto"/>
              <w:left w:val="single" w:sz="4" w:space="0" w:color="auto"/>
              <w:bottom w:val="single" w:sz="4" w:space="0" w:color="auto"/>
              <w:right w:val="single" w:sz="4" w:space="0" w:color="auto"/>
            </w:tcBorders>
            <w:vAlign w:val="center"/>
          </w:tcPr>
          <w:p w14:paraId="7DD80157" w14:textId="77777777" w:rsidR="00DD562F" w:rsidRPr="00116394" w:rsidRDefault="00DD562F" w:rsidP="00ED74D4">
            <w:pPr>
              <w:spacing w:line="276" w:lineRule="auto"/>
              <w:jc w:val="center"/>
              <w:rPr>
                <w:b/>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tcPr>
          <w:p w14:paraId="62B85A5E" w14:textId="77777777" w:rsidR="00DD562F" w:rsidRPr="00116394" w:rsidRDefault="00DD562F" w:rsidP="00ED74D4">
            <w:pPr>
              <w:spacing w:line="276" w:lineRule="auto"/>
              <w:jc w:val="center"/>
              <w:rPr>
                <w:b/>
                <w:sz w:val="22"/>
                <w:szCs w:val="22"/>
              </w:rPr>
            </w:pPr>
          </w:p>
        </w:tc>
        <w:tc>
          <w:tcPr>
            <w:tcW w:w="3404" w:type="dxa"/>
            <w:tcBorders>
              <w:top w:val="single" w:sz="4" w:space="0" w:color="auto"/>
              <w:left w:val="single" w:sz="4" w:space="0" w:color="auto"/>
              <w:bottom w:val="single" w:sz="4" w:space="0" w:color="auto"/>
              <w:right w:val="single" w:sz="4" w:space="0" w:color="auto"/>
            </w:tcBorders>
            <w:vAlign w:val="center"/>
          </w:tcPr>
          <w:p w14:paraId="556FBA6A" w14:textId="77777777" w:rsidR="00DD562F" w:rsidRPr="00116394" w:rsidRDefault="00DD562F" w:rsidP="00ED74D4">
            <w:pPr>
              <w:spacing w:line="276" w:lineRule="auto"/>
              <w:jc w:val="center"/>
              <w:rPr>
                <w:b/>
                <w:sz w:val="22"/>
                <w:szCs w:val="22"/>
              </w:rPr>
            </w:pPr>
          </w:p>
          <w:p w14:paraId="3A4F4E6C" w14:textId="77777777" w:rsidR="00DD562F" w:rsidRPr="00116394" w:rsidRDefault="00DD562F" w:rsidP="00ED74D4">
            <w:pPr>
              <w:spacing w:line="276" w:lineRule="auto"/>
              <w:jc w:val="center"/>
              <w:rPr>
                <w:b/>
                <w:sz w:val="22"/>
                <w:szCs w:val="22"/>
              </w:rPr>
            </w:pPr>
          </w:p>
        </w:tc>
      </w:tr>
      <w:tr w:rsidR="00DD562F" w:rsidRPr="00116394" w14:paraId="603518B7" w14:textId="77777777" w:rsidTr="00ED74D4">
        <w:trPr>
          <w:trHeight w:val="614"/>
        </w:trPr>
        <w:tc>
          <w:tcPr>
            <w:tcW w:w="675" w:type="dxa"/>
            <w:tcBorders>
              <w:top w:val="single" w:sz="4" w:space="0" w:color="auto"/>
              <w:left w:val="single" w:sz="4" w:space="0" w:color="auto"/>
              <w:bottom w:val="single" w:sz="4" w:space="0" w:color="auto"/>
              <w:right w:val="single" w:sz="4" w:space="0" w:color="auto"/>
            </w:tcBorders>
            <w:vAlign w:val="center"/>
            <w:hideMark/>
          </w:tcPr>
          <w:p w14:paraId="4A9E2FA5" w14:textId="77777777" w:rsidR="00DD562F" w:rsidRPr="00116394" w:rsidRDefault="00DD562F" w:rsidP="00ED74D4">
            <w:pPr>
              <w:spacing w:line="276" w:lineRule="auto"/>
              <w:jc w:val="center"/>
              <w:rPr>
                <w:b/>
                <w:sz w:val="22"/>
                <w:szCs w:val="22"/>
              </w:rPr>
            </w:pPr>
            <w:r w:rsidRPr="00116394">
              <w:rPr>
                <w:b/>
                <w:sz w:val="22"/>
                <w:szCs w:val="22"/>
              </w:rPr>
              <w:t>2</w:t>
            </w:r>
          </w:p>
        </w:tc>
        <w:tc>
          <w:tcPr>
            <w:tcW w:w="3261" w:type="dxa"/>
            <w:tcBorders>
              <w:top w:val="single" w:sz="4" w:space="0" w:color="auto"/>
              <w:left w:val="single" w:sz="4" w:space="0" w:color="auto"/>
              <w:bottom w:val="single" w:sz="4" w:space="0" w:color="auto"/>
              <w:right w:val="single" w:sz="4" w:space="0" w:color="auto"/>
            </w:tcBorders>
            <w:vAlign w:val="center"/>
          </w:tcPr>
          <w:p w14:paraId="31969B8B" w14:textId="77777777" w:rsidR="00DD562F" w:rsidRPr="00116394" w:rsidRDefault="00DD562F" w:rsidP="00ED74D4">
            <w:pPr>
              <w:spacing w:line="276" w:lineRule="auto"/>
              <w:jc w:val="center"/>
              <w:rPr>
                <w:b/>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14:paraId="79D9EBB9" w14:textId="77777777" w:rsidR="00DD562F" w:rsidRPr="00116394" w:rsidRDefault="00DD562F" w:rsidP="00ED74D4">
            <w:pPr>
              <w:autoSpaceDE w:val="0"/>
              <w:autoSpaceDN w:val="0"/>
              <w:adjustRightInd w:val="0"/>
              <w:spacing w:line="276" w:lineRule="auto"/>
              <w:jc w:val="center"/>
              <w:rPr>
                <w:rFonts w:eastAsia="SimSun"/>
                <w:sz w:val="22"/>
                <w:szCs w:val="22"/>
                <w:lang w:eastAsia="zh-CN"/>
              </w:rPr>
            </w:pPr>
          </w:p>
        </w:tc>
        <w:tc>
          <w:tcPr>
            <w:tcW w:w="2198" w:type="dxa"/>
            <w:tcBorders>
              <w:top w:val="single" w:sz="4" w:space="0" w:color="auto"/>
              <w:left w:val="single" w:sz="4" w:space="0" w:color="auto"/>
              <w:bottom w:val="single" w:sz="4" w:space="0" w:color="auto"/>
              <w:right w:val="single" w:sz="4" w:space="0" w:color="auto"/>
            </w:tcBorders>
            <w:vAlign w:val="center"/>
          </w:tcPr>
          <w:p w14:paraId="38351C4E" w14:textId="77777777" w:rsidR="00DD562F" w:rsidRPr="00116394" w:rsidRDefault="00DD562F" w:rsidP="00ED74D4">
            <w:pPr>
              <w:spacing w:line="276" w:lineRule="auto"/>
              <w:jc w:val="center"/>
              <w:rPr>
                <w:b/>
                <w:sz w:val="22"/>
                <w:szCs w:val="22"/>
              </w:rPr>
            </w:pPr>
          </w:p>
        </w:tc>
        <w:tc>
          <w:tcPr>
            <w:tcW w:w="2198" w:type="dxa"/>
            <w:tcBorders>
              <w:top w:val="single" w:sz="4" w:space="0" w:color="auto"/>
              <w:left w:val="single" w:sz="4" w:space="0" w:color="auto"/>
              <w:bottom w:val="single" w:sz="4" w:space="0" w:color="auto"/>
              <w:right w:val="single" w:sz="4" w:space="0" w:color="auto"/>
            </w:tcBorders>
            <w:vAlign w:val="center"/>
          </w:tcPr>
          <w:p w14:paraId="688BBF2A" w14:textId="77777777" w:rsidR="00DD562F" w:rsidRPr="00116394" w:rsidRDefault="00DD562F" w:rsidP="00ED74D4">
            <w:pPr>
              <w:spacing w:line="276" w:lineRule="auto"/>
              <w:jc w:val="center"/>
              <w:rPr>
                <w:b/>
                <w:sz w:val="22"/>
                <w:szCs w:val="22"/>
              </w:rPr>
            </w:pPr>
          </w:p>
        </w:tc>
        <w:tc>
          <w:tcPr>
            <w:tcW w:w="3404" w:type="dxa"/>
            <w:tcBorders>
              <w:top w:val="single" w:sz="4" w:space="0" w:color="auto"/>
              <w:left w:val="single" w:sz="4" w:space="0" w:color="auto"/>
              <w:bottom w:val="single" w:sz="4" w:space="0" w:color="auto"/>
              <w:right w:val="single" w:sz="4" w:space="0" w:color="auto"/>
            </w:tcBorders>
            <w:vAlign w:val="center"/>
          </w:tcPr>
          <w:p w14:paraId="54319E80" w14:textId="77777777" w:rsidR="00DD562F" w:rsidRPr="00116394" w:rsidRDefault="00DD562F" w:rsidP="00ED74D4">
            <w:pPr>
              <w:spacing w:line="276" w:lineRule="auto"/>
              <w:jc w:val="center"/>
              <w:rPr>
                <w:b/>
                <w:sz w:val="22"/>
                <w:szCs w:val="22"/>
              </w:rPr>
            </w:pPr>
          </w:p>
          <w:p w14:paraId="0E9A7217" w14:textId="77777777" w:rsidR="00DD562F" w:rsidRPr="00116394" w:rsidRDefault="00DD562F" w:rsidP="00ED74D4">
            <w:pPr>
              <w:spacing w:line="276" w:lineRule="auto"/>
              <w:jc w:val="center"/>
              <w:rPr>
                <w:b/>
                <w:sz w:val="22"/>
                <w:szCs w:val="22"/>
              </w:rPr>
            </w:pPr>
          </w:p>
          <w:p w14:paraId="56178ACF" w14:textId="77777777" w:rsidR="00DD562F" w:rsidRPr="00116394" w:rsidRDefault="00DD562F" w:rsidP="00ED74D4">
            <w:pPr>
              <w:spacing w:line="276" w:lineRule="auto"/>
              <w:jc w:val="center"/>
              <w:rPr>
                <w:b/>
                <w:sz w:val="22"/>
                <w:szCs w:val="22"/>
              </w:rPr>
            </w:pPr>
          </w:p>
        </w:tc>
      </w:tr>
    </w:tbl>
    <w:p w14:paraId="7002056F" w14:textId="77777777" w:rsidR="00DD562F" w:rsidRPr="00116394" w:rsidRDefault="00DD562F" w:rsidP="00DD562F">
      <w:pPr>
        <w:spacing w:line="276" w:lineRule="auto"/>
        <w:rPr>
          <w:sz w:val="22"/>
          <w:szCs w:val="22"/>
        </w:rPr>
      </w:pPr>
    </w:p>
    <w:p w14:paraId="1897752D" w14:textId="77777777" w:rsidR="00DD562F" w:rsidRPr="00116394" w:rsidRDefault="00DD562F" w:rsidP="00DD562F">
      <w:pPr>
        <w:spacing w:line="276" w:lineRule="auto"/>
        <w:jc w:val="both"/>
        <w:rPr>
          <w:b/>
          <w:sz w:val="22"/>
          <w:szCs w:val="22"/>
        </w:rPr>
      </w:pPr>
      <w:r w:rsidRPr="00116394">
        <w:rPr>
          <w:b/>
          <w:sz w:val="22"/>
          <w:szCs w:val="22"/>
        </w:rPr>
        <w:t>UWAGA:</w:t>
      </w:r>
    </w:p>
    <w:p w14:paraId="057710F3" w14:textId="77777777" w:rsidR="00DD562F" w:rsidRPr="00116394" w:rsidRDefault="00DD562F" w:rsidP="00DD562F">
      <w:pPr>
        <w:spacing w:line="276" w:lineRule="auto"/>
        <w:jc w:val="both"/>
        <w:rPr>
          <w:sz w:val="22"/>
          <w:szCs w:val="22"/>
        </w:rPr>
      </w:pPr>
      <w:r w:rsidRPr="00116394">
        <w:rPr>
          <w:sz w:val="22"/>
          <w:szCs w:val="22"/>
        </w:rPr>
        <w:t xml:space="preserve">Do wykazu usług Wykonawca musi dołączyć referencje bądź inne dokumenty wystawione przez podmiot na rzecz, którego dostawy były wykonywane, a w przypadku świadczeń okresowych lub ciągłych są wykonywane potwierdzające, że dostawy te zostały wykonane lub są wykonywane należycie. </w:t>
      </w:r>
    </w:p>
    <w:p w14:paraId="43D1E656" w14:textId="77777777" w:rsidR="00DD562F" w:rsidRPr="00177390" w:rsidRDefault="00DD562F" w:rsidP="00DD562F">
      <w:pPr>
        <w:spacing w:line="276" w:lineRule="auto"/>
      </w:pPr>
    </w:p>
    <w:p w14:paraId="667E4396" w14:textId="77777777" w:rsidR="00116394" w:rsidRPr="002F634E" w:rsidRDefault="00DD562F" w:rsidP="00116394">
      <w:pPr>
        <w:spacing w:line="276" w:lineRule="auto"/>
        <w:ind w:hanging="1276"/>
        <w:rPr>
          <w:szCs w:val="22"/>
        </w:rPr>
      </w:pPr>
      <w:r w:rsidRPr="00177390">
        <w:rPr>
          <w:i/>
        </w:rPr>
        <w:t xml:space="preserve">                          </w:t>
      </w:r>
      <w:r w:rsidRPr="00177390">
        <w:t>..........................................., dnia ...................</w:t>
      </w:r>
      <w:r>
        <w:rPr>
          <w:i/>
        </w:rPr>
        <w:t xml:space="preserve"> </w:t>
      </w:r>
    </w:p>
    <w:tbl>
      <w:tblPr>
        <w:tblW w:w="0" w:type="auto"/>
        <w:jc w:val="right"/>
        <w:tblLook w:val="01E0" w:firstRow="1" w:lastRow="1" w:firstColumn="1" w:lastColumn="1" w:noHBand="0" w:noVBand="0"/>
      </w:tblPr>
      <w:tblGrid>
        <w:gridCol w:w="4022"/>
      </w:tblGrid>
      <w:tr w:rsidR="00116394" w:rsidRPr="00E5608B" w14:paraId="6695A44B" w14:textId="77777777" w:rsidTr="00ED74D4">
        <w:trPr>
          <w:trHeight w:val="185"/>
          <w:jc w:val="right"/>
        </w:trPr>
        <w:tc>
          <w:tcPr>
            <w:tcW w:w="4022" w:type="dxa"/>
            <w:hideMark/>
          </w:tcPr>
          <w:p w14:paraId="14F3C33C" w14:textId="77777777" w:rsidR="00116394" w:rsidRPr="00E5608B" w:rsidRDefault="00116394" w:rsidP="00ED74D4">
            <w:pPr>
              <w:widowControl w:val="0"/>
              <w:autoSpaceDE w:val="0"/>
              <w:autoSpaceDN w:val="0"/>
              <w:adjustRightInd w:val="0"/>
              <w:contextualSpacing/>
              <w:rPr>
                <w:b/>
                <w:bCs/>
                <w:sz w:val="20"/>
                <w:szCs w:val="20"/>
              </w:rPr>
            </w:pPr>
            <w:r>
              <w:rPr>
                <w:b/>
                <w:bCs/>
                <w:sz w:val="20"/>
                <w:szCs w:val="20"/>
              </w:rPr>
              <w:t>………………………………………………</w:t>
            </w:r>
          </w:p>
        </w:tc>
      </w:tr>
      <w:tr w:rsidR="00116394" w:rsidRPr="00E5608B" w14:paraId="6BF0ECF1" w14:textId="77777777" w:rsidTr="00ED74D4">
        <w:trPr>
          <w:trHeight w:val="185"/>
          <w:jc w:val="right"/>
        </w:trPr>
        <w:tc>
          <w:tcPr>
            <w:tcW w:w="4022" w:type="dxa"/>
            <w:hideMark/>
          </w:tcPr>
          <w:p w14:paraId="15CCC6BD" w14:textId="77777777" w:rsidR="00116394" w:rsidRPr="00E5608B" w:rsidRDefault="00116394" w:rsidP="00ED74D4">
            <w:pPr>
              <w:tabs>
                <w:tab w:val="left" w:pos="4770"/>
              </w:tabs>
              <w:ind w:right="90"/>
              <w:jc w:val="right"/>
              <w:rPr>
                <w:i/>
              </w:rPr>
            </w:pPr>
            <w:r w:rsidRPr="00C542B0">
              <w:rPr>
                <w:i/>
                <w:color w:val="auto"/>
                <w:sz w:val="20"/>
                <w:szCs w:val="20"/>
              </w:rPr>
              <w:t>niniejszy plik powinien być podpisany kwalifikowanym podpisem elektronicznym</w:t>
            </w:r>
            <w:r>
              <w:rPr>
                <w:i/>
                <w:color w:val="auto"/>
                <w:sz w:val="20"/>
                <w:szCs w:val="20"/>
              </w:rPr>
              <w:t xml:space="preserve"> </w:t>
            </w:r>
            <w:r w:rsidRPr="00C542B0">
              <w:rPr>
                <w:i/>
                <w:color w:val="auto"/>
                <w:sz w:val="20"/>
                <w:szCs w:val="20"/>
              </w:rPr>
              <w:t>pod rygorem nieważności przez osobe upoważnioną do składania oświadczen woli w imieniu Wykonawcy</w:t>
            </w:r>
          </w:p>
        </w:tc>
      </w:tr>
    </w:tbl>
    <w:p w14:paraId="14BEC0CE" w14:textId="785B2005" w:rsidR="00B036DF" w:rsidRDefault="00B036DF" w:rsidP="00116394">
      <w:pPr>
        <w:rPr>
          <w:i/>
          <w:color w:val="auto"/>
          <w:sz w:val="20"/>
          <w:szCs w:val="20"/>
        </w:rPr>
      </w:pPr>
    </w:p>
    <w:p w14:paraId="5AE866C3" w14:textId="301E1CE0" w:rsidR="00573EDC" w:rsidRPr="0023575D" w:rsidRDefault="00573EDC" w:rsidP="00116394">
      <w:pPr>
        <w:rPr>
          <w:i/>
          <w:color w:val="auto"/>
          <w:sz w:val="20"/>
          <w:szCs w:val="20"/>
        </w:rPr>
      </w:pPr>
      <w:r>
        <w:rPr>
          <w:i/>
          <w:color w:val="auto"/>
          <w:sz w:val="20"/>
          <w:szCs w:val="20"/>
        </w:rPr>
        <w:t>* niepotrzebne skreślić</w:t>
      </w:r>
    </w:p>
    <w:sectPr w:rsidR="00573EDC" w:rsidRPr="0023575D" w:rsidSect="00116394">
      <w:headerReference w:type="default" r:id="rId27"/>
      <w:footerReference w:type="default" r:id="rId28"/>
      <w:headerReference w:type="first" r:id="rId29"/>
      <w:pgSz w:w="16838" w:h="11906" w:orient="landscape"/>
      <w:pgMar w:top="1985"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BBFE89" w16cex:dateUtc="2024-11-21T1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CB7C" w14:textId="77777777" w:rsidR="000A0E47" w:rsidRDefault="000A0E47" w:rsidP="00A0240E">
      <w:r>
        <w:separator/>
      </w:r>
    </w:p>
  </w:endnote>
  <w:endnote w:type="continuationSeparator" w:id="0">
    <w:p w14:paraId="48A9B3FB" w14:textId="77777777" w:rsidR="000A0E47" w:rsidRDefault="000A0E47"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388C" w14:textId="77777777" w:rsidR="000A0E47" w:rsidRPr="003B3A99" w:rsidRDefault="000A0E47">
    <w:pPr>
      <w:pStyle w:val="Stopka"/>
      <w:jc w:val="right"/>
      <w:rPr>
        <w:i/>
      </w:rPr>
    </w:pPr>
    <w:r w:rsidRPr="003B3A99">
      <w:rPr>
        <w:i/>
      </w:rPr>
      <w:t xml:space="preserve">Strona </w:t>
    </w:r>
    <w:r w:rsidRPr="003B3A99">
      <w:rPr>
        <w:i/>
      </w:rPr>
      <w:fldChar w:fldCharType="begin"/>
    </w:r>
    <w:r w:rsidRPr="003B3A99">
      <w:rPr>
        <w:i/>
      </w:rPr>
      <w:instrText>PAGE</w:instrText>
    </w:r>
    <w:r w:rsidRPr="003B3A99">
      <w:rPr>
        <w:i/>
      </w:rPr>
      <w:fldChar w:fldCharType="separate"/>
    </w:r>
    <w:r>
      <w:rPr>
        <w:i/>
        <w:noProof/>
      </w:rPr>
      <w:t>2</w:t>
    </w:r>
    <w:r w:rsidRPr="003B3A99">
      <w:rPr>
        <w:i/>
      </w:rPr>
      <w:fldChar w:fldCharType="end"/>
    </w:r>
    <w:r w:rsidRPr="003B3A99">
      <w:rPr>
        <w:i/>
      </w:rPr>
      <w:t xml:space="preserve"> z </w:t>
    </w:r>
    <w:r w:rsidRPr="003B3A99">
      <w:rPr>
        <w:i/>
      </w:rPr>
      <w:fldChar w:fldCharType="begin"/>
    </w:r>
    <w:r w:rsidRPr="003B3A99">
      <w:rPr>
        <w:i/>
      </w:rPr>
      <w:instrText>NUMPAGES</w:instrText>
    </w:r>
    <w:r w:rsidRPr="003B3A99">
      <w:rPr>
        <w:i/>
      </w:rPr>
      <w:fldChar w:fldCharType="separate"/>
    </w:r>
    <w:r>
      <w:rPr>
        <w:i/>
        <w:noProof/>
      </w:rPr>
      <w:t>55</w:t>
    </w:r>
    <w:r w:rsidRPr="003B3A99">
      <w:rPr>
        <w:i/>
      </w:rPr>
      <w:fldChar w:fldCharType="end"/>
    </w:r>
  </w:p>
  <w:p w14:paraId="297F2CB3" w14:textId="77777777" w:rsidR="000A0E47" w:rsidRPr="001325E8" w:rsidRDefault="000A0E47">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125F0" w14:textId="77777777" w:rsidR="000A0E47" w:rsidRDefault="000A0E47" w:rsidP="00A0240E">
      <w:r>
        <w:separator/>
      </w:r>
    </w:p>
  </w:footnote>
  <w:footnote w:type="continuationSeparator" w:id="0">
    <w:p w14:paraId="44A423DB" w14:textId="77777777" w:rsidR="000A0E47" w:rsidRDefault="000A0E47" w:rsidP="00A0240E">
      <w:r>
        <w:continuationSeparator/>
      </w:r>
    </w:p>
  </w:footnote>
  <w:footnote w:id="1">
    <w:p w14:paraId="0195CAB9" w14:textId="77777777" w:rsidR="000A0E47" w:rsidRDefault="000A0E47" w:rsidP="000418FA">
      <w:pPr>
        <w:pStyle w:val="Tekstprzypisudolnego"/>
        <w:jc w:val="both"/>
      </w:pPr>
      <w:r>
        <w:rPr>
          <w:rStyle w:val="Odwoanieprzypisudolnego"/>
        </w:rPr>
        <w:footnoteRef/>
      </w:r>
      <w:r>
        <w:t xml:space="preserve"> Rozporządzenie Parlamentu Europejskiego i Rady (UE) 2016/679 z dnia 27 kwietnia 2016 r. </w:t>
      </w:r>
      <w:r w:rsidRPr="00A876F3">
        <w:rPr>
          <w:i/>
        </w:rPr>
        <w:t>w sprawie ochrony osób fizycznych w związku z przetwarzaniem danych osobowych i w sprawie swobodnego przepływu takich danych oraz uchylenia dyrektywy 95/46/WE</w:t>
      </w:r>
      <w:r>
        <w:t xml:space="preserve"> (ogólne rozporządzenie o ochronie danych) (Dz.</w:t>
      </w:r>
      <w:r>
        <w:rPr>
          <w:lang w:val="pl-PL"/>
        </w:rPr>
        <w:t xml:space="preserve"> </w:t>
      </w:r>
      <w:r>
        <w:t>Urz.</w:t>
      </w:r>
      <w:r>
        <w:rPr>
          <w:lang w:val="pl-PL"/>
        </w:rPr>
        <w:t xml:space="preserve"> </w:t>
      </w:r>
      <w:r>
        <w:t>UE L119 z 04.05.2016, s. 1).</w:t>
      </w:r>
    </w:p>
  </w:footnote>
  <w:footnote w:id="2">
    <w:p w14:paraId="6A8ED5B9" w14:textId="77777777" w:rsidR="000A0E47" w:rsidRPr="00A94CD8" w:rsidRDefault="000A0E47" w:rsidP="000418FA">
      <w:pPr>
        <w:pStyle w:val="Tekstprzypisudolnego"/>
        <w:jc w:val="both"/>
        <w:rPr>
          <w:rFonts w:eastAsia="Wingdings"/>
          <w:color w:val="auto"/>
          <w:lang w:eastAsia="en-US"/>
        </w:rPr>
      </w:pPr>
      <w:r w:rsidRPr="00B93E5D">
        <w:rPr>
          <w:rFonts w:eastAsia="Wingdings"/>
          <w:color w:val="auto"/>
          <w:vertAlign w:val="superscript"/>
          <w:lang w:eastAsia="en-US"/>
        </w:rPr>
        <w:footnoteRef/>
      </w:r>
      <w:r w:rsidRPr="00B93E5D">
        <w:rPr>
          <w:rFonts w:eastAsia="Wingdings"/>
          <w:color w:val="auto"/>
          <w:lang w:eastAsia="en-US"/>
        </w:rPr>
        <w:t xml:space="preserve"> </w:t>
      </w:r>
      <w:r w:rsidRPr="00A94CD8">
        <w:rPr>
          <w:rFonts w:eastAsia="Wingdings"/>
          <w:color w:val="auto"/>
          <w:lang w:eastAsia="en-US"/>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AA1518" w14:textId="77777777" w:rsidR="000A0E47" w:rsidRPr="00DE7E7C" w:rsidRDefault="000A0E47" w:rsidP="000418FA">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BBE9" w14:textId="5EC40DB0" w:rsidR="000A0E47" w:rsidRPr="00723581" w:rsidRDefault="000A0E47">
    <w:pPr>
      <w:pStyle w:val="Nagwek"/>
      <w:rPr>
        <w:lang w:val="pl-PL"/>
      </w:rPr>
    </w:pPr>
    <w:r>
      <w:rPr>
        <w:lang w:val="pl-PL"/>
      </w:rPr>
      <w:t>Nr sprawy ZP/25/2025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B1E60" w14:textId="42218C26" w:rsidR="000A0E47" w:rsidRPr="00E91244" w:rsidRDefault="000A0E47" w:rsidP="00574A8B">
    <w:pPr>
      <w:pStyle w:val="Nagwek"/>
      <w:jc w:val="right"/>
      <w:rPr>
        <w:lang w:val="pl-PL"/>
      </w:rPr>
    </w:pPr>
    <w:r>
      <w:rPr>
        <w:lang w:val="pl-PL"/>
      </w:rPr>
      <w:t>Nr sprawy ZP/25/2025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5AE3" w14:textId="77777777" w:rsidR="000A0E47" w:rsidRPr="00723581" w:rsidRDefault="000A0E47">
    <w:pPr>
      <w:pStyle w:val="Nagwek"/>
      <w:rPr>
        <w:lang w:val="pl-PL"/>
      </w:rPr>
    </w:pPr>
    <w:r w:rsidRPr="00AB51F5">
      <w:rPr>
        <w:lang w:val="pl-PL"/>
      </w:rPr>
      <w:t>Nr sprawy ZP/</w:t>
    </w:r>
    <w:r>
      <w:rPr>
        <w:lang w:val="pl-PL"/>
      </w:rPr>
      <w:t>138</w:t>
    </w:r>
    <w:r w:rsidRPr="00AB51F5">
      <w:rPr>
        <w:lang w:val="pl-PL"/>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CC6B" w14:textId="77777777" w:rsidR="000A0E47" w:rsidRPr="00E91244" w:rsidRDefault="000A0E47" w:rsidP="002B7DCE">
    <w:pPr>
      <w:pStyle w:val="Nagwek"/>
      <w:jc w:val="right"/>
      <w:rPr>
        <w:lang w:val="pl-PL"/>
      </w:rPr>
    </w:pPr>
    <w:r w:rsidRPr="00AB51F5">
      <w:rPr>
        <w:lang w:val="pl-PL"/>
      </w:rPr>
      <w:t>Nr sprawy ZP/</w:t>
    </w:r>
    <w:r>
      <w:rPr>
        <w:lang w:val="pl-PL"/>
      </w:rPr>
      <w:t>138</w:t>
    </w:r>
    <w:r w:rsidRPr="00AB51F5">
      <w:rPr>
        <w:lang w:val="pl-P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0E4F000"/>
    <w:name w:val="WW8Num106"/>
    <w:lvl w:ilvl="0">
      <w:start w:val="1"/>
      <w:numFmt w:val="decimal"/>
      <w:lvlText w:val="%1."/>
      <w:lvlJc w:val="left"/>
      <w:pPr>
        <w:tabs>
          <w:tab w:val="num" w:pos="-76"/>
        </w:tabs>
        <w:ind w:left="568" w:hanging="360"/>
      </w:pPr>
      <w:rPr>
        <w:b/>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Calibri" w:eastAsia="Symbol"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4"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0" w:firstLine="0"/>
      </w:pPr>
      <w:rPr>
        <w:rFonts w:ascii="Courier New" w:hAnsi="Courier New"/>
        <w:b/>
        <w:i w:val="0"/>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hint="default"/>
        <w:sz w:val="24"/>
        <w:szCs w:val="24"/>
      </w:rPr>
    </w:lvl>
  </w:abstractNum>
  <w:abstractNum w:abstractNumId="7"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9"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Wingdings" w:hint="default"/>
        <w:spacing w:val="4"/>
        <w:sz w:val="24"/>
        <w:szCs w:val="24"/>
      </w:rPr>
    </w:lvl>
    <w:lvl w:ilvl="1">
      <w:start w:val="1"/>
      <w:numFmt w:val="bullet"/>
      <w:lvlText w:val=""/>
      <w:lvlJc w:val="left"/>
      <w:pPr>
        <w:tabs>
          <w:tab w:val="num" w:pos="1080"/>
        </w:tabs>
        <w:ind w:left="1080" w:hanging="360"/>
      </w:pPr>
      <w:rPr>
        <w:rFonts w:ascii="Wingdings" w:hAnsi="Wingdings" w:cs="Wingdings" w:hint="default"/>
        <w:spacing w:val="4"/>
        <w:sz w:val="24"/>
        <w:szCs w:val="24"/>
      </w:rPr>
    </w:lvl>
    <w:lvl w:ilvl="2">
      <w:start w:val="1"/>
      <w:numFmt w:val="bullet"/>
      <w:lvlText w:val=""/>
      <w:lvlJc w:val="left"/>
      <w:pPr>
        <w:tabs>
          <w:tab w:val="num" w:pos="1440"/>
        </w:tabs>
        <w:ind w:left="1440" w:hanging="360"/>
      </w:pPr>
      <w:rPr>
        <w:rFonts w:ascii="Wingdings" w:hAnsi="Wingdings" w:cs="Wingdings" w:hint="default"/>
        <w:spacing w:val="4"/>
        <w:sz w:val="24"/>
        <w:szCs w:val="24"/>
      </w:rPr>
    </w:lvl>
    <w:lvl w:ilvl="3">
      <w:start w:val="1"/>
      <w:numFmt w:val="bullet"/>
      <w:lvlText w:val=""/>
      <w:lvlJc w:val="left"/>
      <w:pPr>
        <w:tabs>
          <w:tab w:val="num" w:pos="1800"/>
        </w:tabs>
        <w:ind w:left="1800" w:hanging="360"/>
      </w:pPr>
      <w:rPr>
        <w:rFonts w:ascii="Wingdings" w:hAnsi="Wingdings" w:cs="Wingdings" w:hint="default"/>
        <w:spacing w:val="4"/>
        <w:sz w:val="24"/>
        <w:szCs w:val="24"/>
      </w:rPr>
    </w:lvl>
    <w:lvl w:ilvl="4">
      <w:start w:val="1"/>
      <w:numFmt w:val="bullet"/>
      <w:lvlText w:val=""/>
      <w:lvlJc w:val="left"/>
      <w:pPr>
        <w:tabs>
          <w:tab w:val="num" w:pos="2160"/>
        </w:tabs>
        <w:ind w:left="2160" w:hanging="360"/>
      </w:pPr>
      <w:rPr>
        <w:rFonts w:ascii="Wingdings" w:hAnsi="Wingdings" w:cs="Wingdings" w:hint="default"/>
        <w:spacing w:val="4"/>
        <w:sz w:val="24"/>
        <w:szCs w:val="24"/>
      </w:rPr>
    </w:lvl>
    <w:lvl w:ilvl="5">
      <w:start w:val="1"/>
      <w:numFmt w:val="bullet"/>
      <w:lvlText w:val=""/>
      <w:lvlJc w:val="left"/>
      <w:pPr>
        <w:tabs>
          <w:tab w:val="num" w:pos="2520"/>
        </w:tabs>
        <w:ind w:left="2520" w:hanging="360"/>
      </w:pPr>
      <w:rPr>
        <w:rFonts w:ascii="Wingdings" w:hAnsi="Wingdings" w:cs="Wingdings" w:hint="default"/>
        <w:spacing w:val="4"/>
        <w:sz w:val="24"/>
        <w:szCs w:val="24"/>
      </w:rPr>
    </w:lvl>
    <w:lvl w:ilvl="6">
      <w:start w:val="1"/>
      <w:numFmt w:val="bullet"/>
      <w:lvlText w:val=""/>
      <w:lvlJc w:val="left"/>
      <w:pPr>
        <w:tabs>
          <w:tab w:val="num" w:pos="2880"/>
        </w:tabs>
        <w:ind w:left="2880" w:hanging="360"/>
      </w:pPr>
      <w:rPr>
        <w:rFonts w:ascii="Wingdings" w:hAnsi="Wingdings" w:cs="Wingdings" w:hint="default"/>
        <w:spacing w:val="4"/>
        <w:sz w:val="24"/>
        <w:szCs w:val="24"/>
      </w:rPr>
    </w:lvl>
    <w:lvl w:ilvl="7">
      <w:start w:val="1"/>
      <w:numFmt w:val="bullet"/>
      <w:lvlText w:val=""/>
      <w:lvlJc w:val="left"/>
      <w:pPr>
        <w:tabs>
          <w:tab w:val="num" w:pos="3240"/>
        </w:tabs>
        <w:ind w:left="3240" w:hanging="360"/>
      </w:pPr>
      <w:rPr>
        <w:rFonts w:ascii="Wingdings" w:hAnsi="Wingdings" w:cs="Wingdings" w:hint="default"/>
        <w:spacing w:val="4"/>
        <w:sz w:val="24"/>
        <w:szCs w:val="24"/>
      </w:rPr>
    </w:lvl>
    <w:lvl w:ilvl="8">
      <w:start w:val="1"/>
      <w:numFmt w:val="bullet"/>
      <w:lvlText w:val=""/>
      <w:lvlJc w:val="left"/>
      <w:pPr>
        <w:tabs>
          <w:tab w:val="num" w:pos="3600"/>
        </w:tabs>
        <w:ind w:left="3600" w:hanging="360"/>
      </w:pPr>
      <w:rPr>
        <w:rFonts w:ascii="Wingdings" w:hAnsi="Wingdings" w:cs="Wingdings" w:hint="default"/>
        <w:spacing w:val="4"/>
        <w:sz w:val="24"/>
        <w:szCs w:val="24"/>
      </w:rPr>
    </w:lvl>
  </w:abstractNum>
  <w:abstractNum w:abstractNumId="10"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1" w15:restartNumberingAfterBreak="0">
    <w:nsid w:val="013C772A"/>
    <w:multiLevelType w:val="hybridMultilevel"/>
    <w:tmpl w:val="A698B14C"/>
    <w:lvl w:ilvl="0" w:tplc="3ABA48BC">
      <w:start w:val="1"/>
      <w:numFmt w:val="decimal"/>
      <w:lvlText w:val="%1."/>
      <w:lvlJc w:val="left"/>
      <w:pPr>
        <w:ind w:left="720" w:hanging="360"/>
      </w:pPr>
      <w:rPr>
        <w:b w:val="0"/>
        <w:color w:val="000000"/>
      </w:rPr>
    </w:lvl>
    <w:lvl w:ilvl="1" w:tplc="F3D03540">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 w15:restartNumberingAfterBreak="0">
    <w:nsid w:val="02FC1C30"/>
    <w:multiLevelType w:val="hybridMultilevel"/>
    <w:tmpl w:val="3606FD02"/>
    <w:lvl w:ilvl="0" w:tplc="AC7CAA2E">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14" w15:restartNumberingAfterBreak="0">
    <w:nsid w:val="04CF3837"/>
    <w:multiLevelType w:val="hybridMultilevel"/>
    <w:tmpl w:val="CDFCE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110ED1"/>
    <w:multiLevelType w:val="hybridMultilevel"/>
    <w:tmpl w:val="E4F674DE"/>
    <w:lvl w:ilvl="0" w:tplc="A008F232">
      <w:start w:val="1"/>
      <w:numFmt w:val="decimal"/>
      <w:lvlText w:val="%1."/>
      <w:lvlJc w:val="left"/>
      <w:pPr>
        <w:ind w:left="720" w:hanging="360"/>
      </w:pPr>
      <w:rPr>
        <w:rFonts w:hint="default"/>
        <w:b w:val="0"/>
        <w:i w:val="0"/>
        <w:strike w:val="0"/>
      </w:rPr>
    </w:lvl>
    <w:lvl w:ilvl="1" w:tplc="04150011">
      <w:start w:val="1"/>
      <w:numFmt w:val="decimal"/>
      <w:lvlText w:val="%2)"/>
      <w:lvlJc w:val="left"/>
      <w:pPr>
        <w:ind w:left="1440" w:hanging="360"/>
      </w:pPr>
    </w:lvl>
    <w:lvl w:ilvl="2" w:tplc="7CFC4A16">
      <w:start w:val="1"/>
      <w:numFmt w:val="bullet"/>
      <w:lvlText w:val="-"/>
      <w:lvlJc w:val="left"/>
      <w:pPr>
        <w:ind w:left="2160" w:hanging="180"/>
      </w:pPr>
      <w:rPr>
        <w:rFonts w:ascii="Cambria Math" w:hAnsi="Cambria Math"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80B64"/>
    <w:multiLevelType w:val="hybridMultilevel"/>
    <w:tmpl w:val="3D86B904"/>
    <w:lvl w:ilvl="0" w:tplc="BC408CB8">
      <w:start w:val="1"/>
      <w:numFmt w:val="bullet"/>
      <w:lvlText w:val="−"/>
      <w:lvlJc w:val="left"/>
      <w:pPr>
        <w:ind w:left="1506" w:hanging="360"/>
      </w:pPr>
      <w:rPr>
        <w:rFonts w:ascii="Calibri" w:hAnsi="Calibri"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 w15:restartNumberingAfterBreak="0">
    <w:nsid w:val="08C52CC6"/>
    <w:multiLevelType w:val="hybridMultilevel"/>
    <w:tmpl w:val="090C87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B84CC1"/>
    <w:multiLevelType w:val="hybridMultilevel"/>
    <w:tmpl w:val="2236EF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1" w15:restartNumberingAfterBreak="0">
    <w:nsid w:val="13FF552E"/>
    <w:multiLevelType w:val="multilevel"/>
    <w:tmpl w:val="978C81B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48205EC"/>
    <w:multiLevelType w:val="multilevel"/>
    <w:tmpl w:val="883856A6"/>
    <w:lvl w:ilvl="0">
      <w:start w:val="1"/>
      <w:numFmt w:val="decimal"/>
      <w:lvlText w:val="%1."/>
      <w:lvlJc w:val="left"/>
      <w:pPr>
        <w:ind w:left="360" w:hanging="360"/>
      </w:pPr>
      <w:rPr>
        <w:rFonts w:ascii="Times New Roman" w:hAnsi="Times New Roman" w:cs="Times New Roman" w:hint="default"/>
        <w:b w:val="0"/>
        <w:sz w:val="22"/>
        <w:szCs w:val="22"/>
      </w:rPr>
    </w:lvl>
    <w:lvl w:ilvl="1">
      <w:start w:val="1"/>
      <w:numFmt w:val="decimal"/>
      <w:isLgl/>
      <w:lvlText w:val="%1.%2."/>
      <w:lvlJc w:val="left"/>
      <w:pPr>
        <w:ind w:left="1031" w:hanging="360"/>
      </w:pPr>
      <w:rPr>
        <w:rFonts w:hint="default"/>
      </w:rPr>
    </w:lvl>
    <w:lvl w:ilvl="2">
      <w:start w:val="1"/>
      <w:numFmt w:val="decimal"/>
      <w:isLgl/>
      <w:lvlText w:val="%1.%2.%3."/>
      <w:lvlJc w:val="left"/>
      <w:pPr>
        <w:ind w:left="1391" w:hanging="720"/>
      </w:pPr>
      <w:rPr>
        <w:rFonts w:hint="default"/>
      </w:rPr>
    </w:lvl>
    <w:lvl w:ilvl="3">
      <w:start w:val="1"/>
      <w:numFmt w:val="decimal"/>
      <w:isLgl/>
      <w:lvlText w:val="%1.%2.%3.%4."/>
      <w:lvlJc w:val="left"/>
      <w:pPr>
        <w:ind w:left="1391" w:hanging="720"/>
      </w:pPr>
      <w:rPr>
        <w:rFonts w:hint="default"/>
      </w:rPr>
    </w:lvl>
    <w:lvl w:ilvl="4">
      <w:start w:val="1"/>
      <w:numFmt w:val="decimal"/>
      <w:isLgl/>
      <w:lvlText w:val="%1.%2.%3.%4.%5."/>
      <w:lvlJc w:val="left"/>
      <w:pPr>
        <w:ind w:left="1751" w:hanging="1080"/>
      </w:pPr>
      <w:rPr>
        <w:rFonts w:hint="default"/>
      </w:rPr>
    </w:lvl>
    <w:lvl w:ilvl="5">
      <w:start w:val="1"/>
      <w:numFmt w:val="decimal"/>
      <w:isLgl/>
      <w:lvlText w:val="%1.%2.%3.%4.%5.%6."/>
      <w:lvlJc w:val="left"/>
      <w:pPr>
        <w:ind w:left="1751" w:hanging="1080"/>
      </w:pPr>
      <w:rPr>
        <w:rFonts w:hint="default"/>
      </w:rPr>
    </w:lvl>
    <w:lvl w:ilvl="6">
      <w:start w:val="1"/>
      <w:numFmt w:val="decimal"/>
      <w:isLgl/>
      <w:lvlText w:val="%1.%2.%3.%4.%5.%6.%7."/>
      <w:lvlJc w:val="left"/>
      <w:pPr>
        <w:ind w:left="2111" w:hanging="1440"/>
      </w:pPr>
      <w:rPr>
        <w:rFonts w:hint="default"/>
      </w:rPr>
    </w:lvl>
    <w:lvl w:ilvl="7">
      <w:start w:val="1"/>
      <w:numFmt w:val="decimal"/>
      <w:isLgl/>
      <w:lvlText w:val="%1.%2.%3.%4.%5.%6.%7.%8."/>
      <w:lvlJc w:val="left"/>
      <w:pPr>
        <w:ind w:left="2111" w:hanging="1440"/>
      </w:pPr>
      <w:rPr>
        <w:rFonts w:hint="default"/>
      </w:rPr>
    </w:lvl>
    <w:lvl w:ilvl="8">
      <w:start w:val="1"/>
      <w:numFmt w:val="decimal"/>
      <w:isLgl/>
      <w:lvlText w:val="%1.%2.%3.%4.%5.%6.%7.%8.%9."/>
      <w:lvlJc w:val="left"/>
      <w:pPr>
        <w:ind w:left="2471" w:hanging="1800"/>
      </w:pPr>
      <w:rPr>
        <w:rFonts w:hint="default"/>
      </w:rPr>
    </w:lvl>
  </w:abstractNum>
  <w:abstractNum w:abstractNumId="23" w15:restartNumberingAfterBreak="0">
    <w:nsid w:val="14D141C8"/>
    <w:multiLevelType w:val="hybridMultilevel"/>
    <w:tmpl w:val="9F02C21C"/>
    <w:lvl w:ilvl="0" w:tplc="3A7C297A">
      <w:start w:val="1"/>
      <w:numFmt w:val="decimal"/>
      <w:lvlText w:val="%1."/>
      <w:lvlJc w:val="left"/>
      <w:pPr>
        <w:ind w:left="1069" w:hanging="360"/>
      </w:pPr>
      <w:rPr>
        <w:b w:val="0"/>
        <w:strike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672488F"/>
    <w:multiLevelType w:val="hybridMultilevel"/>
    <w:tmpl w:val="2236EF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C941F9E"/>
    <w:multiLevelType w:val="hybridMultilevel"/>
    <w:tmpl w:val="5EDC8E9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1CDC5AA1"/>
    <w:multiLevelType w:val="hybridMultilevel"/>
    <w:tmpl w:val="7C14944A"/>
    <w:styleLink w:val="Styl83"/>
    <w:lvl w:ilvl="0" w:tplc="5AF2479C">
      <w:start w:val="1"/>
      <w:numFmt w:val="decimal"/>
      <w:lvlText w:val="%1."/>
      <w:lvlJc w:val="left"/>
      <w:pPr>
        <w:tabs>
          <w:tab w:val="num" w:pos="720"/>
        </w:tabs>
        <w:ind w:left="720" w:hanging="360"/>
      </w:pPr>
      <w:rPr>
        <w:rFonts w:hint="default"/>
        <w:b w:val="0"/>
        <w:i w:val="0"/>
        <w:sz w:val="24"/>
        <w:szCs w:val="22"/>
      </w:rPr>
    </w:lvl>
    <w:lvl w:ilvl="1" w:tplc="624801F0">
      <w:start w:val="1"/>
      <w:numFmt w:val="decimal"/>
      <w:lvlText w:val="%2."/>
      <w:lvlJc w:val="left"/>
      <w:pPr>
        <w:tabs>
          <w:tab w:val="num" w:pos="720"/>
        </w:tabs>
        <w:ind w:left="720" w:hanging="360"/>
      </w:pPr>
      <w:rPr>
        <w:rFonts w:cs="Calibri" w:hint="default"/>
        <w:b/>
        <w:i w:val="0"/>
        <w:sz w:val="22"/>
        <w:szCs w:val="22"/>
      </w:rPr>
    </w:lvl>
    <w:lvl w:ilvl="2" w:tplc="0415001B">
      <w:start w:val="1"/>
      <w:numFmt w:val="lowerRoman"/>
      <w:lvlText w:val="%3."/>
      <w:lvlJc w:val="right"/>
      <w:pPr>
        <w:tabs>
          <w:tab w:val="num" w:pos="2160"/>
        </w:tabs>
        <w:ind w:left="2160" w:hanging="180"/>
      </w:pPr>
      <w:rPr>
        <w:rFonts w:cs="Calibri"/>
      </w:rPr>
    </w:lvl>
    <w:lvl w:ilvl="3" w:tplc="23DAD96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Calibri"/>
      </w:rPr>
    </w:lvl>
    <w:lvl w:ilvl="5" w:tplc="0415001B" w:tentative="1">
      <w:start w:val="1"/>
      <w:numFmt w:val="lowerRoman"/>
      <w:lvlText w:val="%6."/>
      <w:lvlJc w:val="right"/>
      <w:pPr>
        <w:tabs>
          <w:tab w:val="num" w:pos="4320"/>
        </w:tabs>
        <w:ind w:left="4320" w:hanging="180"/>
      </w:pPr>
      <w:rPr>
        <w:rFonts w:cs="Calibri"/>
      </w:rPr>
    </w:lvl>
    <w:lvl w:ilvl="6" w:tplc="0415000F" w:tentative="1">
      <w:start w:val="1"/>
      <w:numFmt w:val="decimal"/>
      <w:lvlText w:val="%7."/>
      <w:lvlJc w:val="left"/>
      <w:pPr>
        <w:tabs>
          <w:tab w:val="num" w:pos="5040"/>
        </w:tabs>
        <w:ind w:left="5040" w:hanging="360"/>
      </w:pPr>
      <w:rPr>
        <w:rFonts w:cs="Calibri"/>
      </w:rPr>
    </w:lvl>
    <w:lvl w:ilvl="7" w:tplc="04150019" w:tentative="1">
      <w:start w:val="1"/>
      <w:numFmt w:val="lowerLetter"/>
      <w:lvlText w:val="%8."/>
      <w:lvlJc w:val="left"/>
      <w:pPr>
        <w:tabs>
          <w:tab w:val="num" w:pos="5760"/>
        </w:tabs>
        <w:ind w:left="5760" w:hanging="360"/>
      </w:pPr>
      <w:rPr>
        <w:rFonts w:cs="Calibri"/>
      </w:rPr>
    </w:lvl>
    <w:lvl w:ilvl="8" w:tplc="0415001B" w:tentative="1">
      <w:start w:val="1"/>
      <w:numFmt w:val="lowerRoman"/>
      <w:lvlText w:val="%9."/>
      <w:lvlJc w:val="right"/>
      <w:pPr>
        <w:tabs>
          <w:tab w:val="num" w:pos="6480"/>
        </w:tabs>
        <w:ind w:left="6480" w:hanging="180"/>
      </w:pPr>
      <w:rPr>
        <w:rFonts w:cs="Calibri"/>
      </w:rPr>
    </w:lvl>
  </w:abstractNum>
  <w:abstractNum w:abstractNumId="30" w15:restartNumberingAfterBreak="0">
    <w:nsid w:val="1D8D4FF5"/>
    <w:multiLevelType w:val="hybridMultilevel"/>
    <w:tmpl w:val="F8185898"/>
    <w:lvl w:ilvl="0" w:tplc="4370ABB2">
      <w:start w:val="6"/>
      <w:numFmt w:val="decimal"/>
      <w:lvlText w:val="%1."/>
      <w:lvlJc w:val="left"/>
      <w:pPr>
        <w:ind w:left="3371"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2813EB"/>
    <w:multiLevelType w:val="hybridMultilevel"/>
    <w:tmpl w:val="02DADB0A"/>
    <w:lvl w:ilvl="0" w:tplc="3B7C8A82">
      <w:start w:val="1"/>
      <w:numFmt w:val="lowerLetter"/>
      <w:lvlText w:val="%1)"/>
      <w:lvlJc w:val="left"/>
      <w:pPr>
        <w:ind w:left="1062" w:hanging="360"/>
      </w:pPr>
      <w:rPr>
        <w:rFonts w:hint="default"/>
        <w:b w:val="0"/>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2" w15:restartNumberingAfterBreak="0">
    <w:nsid w:val="1F634A98"/>
    <w:multiLevelType w:val="hybridMultilevel"/>
    <w:tmpl w:val="7606309E"/>
    <w:lvl w:ilvl="0" w:tplc="6BAADC58">
      <w:start w:val="1"/>
      <w:numFmt w:val="decimal"/>
      <w:lvlText w:val="%1."/>
      <w:lvlJc w:val="left"/>
      <w:pPr>
        <w:ind w:left="720" w:hanging="360"/>
      </w:pPr>
      <w:rPr>
        <w:rFonts w:cs="Calibri" w:hint="default"/>
        <w:b/>
        <w:color w:val="auto"/>
        <w:sz w:val="24"/>
        <w:szCs w:val="24"/>
      </w:rPr>
    </w:lvl>
    <w:lvl w:ilvl="1" w:tplc="04150011">
      <w:start w:val="1"/>
      <w:numFmt w:val="decimal"/>
      <w:lvlText w:val="%2)"/>
      <w:lvlJc w:val="left"/>
      <w:pPr>
        <w:ind w:left="1440" w:hanging="360"/>
      </w:pPr>
      <w:rPr>
        <w:b w:val="0"/>
      </w:rPr>
    </w:lvl>
    <w:lvl w:ilvl="2" w:tplc="0415001B">
      <w:start w:val="1"/>
      <w:numFmt w:val="lowerRoman"/>
      <w:lvlText w:val="%3."/>
      <w:lvlJc w:val="right"/>
      <w:pPr>
        <w:ind w:left="2160" w:hanging="180"/>
      </w:pPr>
    </w:lvl>
    <w:lvl w:ilvl="3" w:tplc="EEB2BBC6">
      <w:start w:val="1"/>
      <w:numFmt w:val="decimal"/>
      <w:lvlText w:val="%4."/>
      <w:lvlJc w:val="left"/>
      <w:pPr>
        <w:ind w:left="2880" w:hanging="360"/>
      </w:pPr>
      <w:rPr>
        <w:rFonts w:ascii="Calibri" w:eastAsia="Symbol" w:hAnsi="Calibri" w:cs="Calibri"/>
      </w:r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BD31D7"/>
    <w:multiLevelType w:val="hybridMultilevel"/>
    <w:tmpl w:val="7D746B3E"/>
    <w:lvl w:ilvl="0" w:tplc="19FC3A64">
      <w:start w:val="1"/>
      <w:numFmt w:val="bullet"/>
      <w:lvlText w:val="−"/>
      <w:lvlJc w:val="left"/>
      <w:pPr>
        <w:ind w:left="1506" w:hanging="360"/>
      </w:pPr>
      <w:rPr>
        <w:rFonts w:ascii="Calibri" w:hAnsi="Calibri" w:cs="Calibri" w:hint="default"/>
        <w:color w:val="auto"/>
      </w:rPr>
    </w:lvl>
    <w:lvl w:ilvl="1" w:tplc="04150003" w:tentative="1">
      <w:start w:val="1"/>
      <w:numFmt w:val="bullet"/>
      <w:lvlText w:val="o"/>
      <w:lvlJc w:val="left"/>
      <w:pPr>
        <w:ind w:left="2226" w:hanging="360"/>
      </w:pPr>
      <w:rPr>
        <w:rFonts w:ascii="Cambria Math" w:hAnsi="Cambria Math" w:cs="Cambria Math" w:hint="default"/>
      </w:rPr>
    </w:lvl>
    <w:lvl w:ilvl="2" w:tplc="04150005" w:tentative="1">
      <w:start w:val="1"/>
      <w:numFmt w:val="bullet"/>
      <w:lvlText w:val=""/>
      <w:lvlJc w:val="left"/>
      <w:pPr>
        <w:ind w:left="2946" w:hanging="360"/>
      </w:pPr>
      <w:rPr>
        <w:rFonts w:ascii="Courier New" w:hAnsi="Courier New" w:hint="default"/>
      </w:rPr>
    </w:lvl>
    <w:lvl w:ilvl="3" w:tplc="04150001" w:tentative="1">
      <w:start w:val="1"/>
      <w:numFmt w:val="bullet"/>
      <w:lvlText w:val=""/>
      <w:lvlJc w:val="left"/>
      <w:pPr>
        <w:ind w:left="3666" w:hanging="360"/>
      </w:pPr>
      <w:rPr>
        <w:rFonts w:ascii="Wingdings" w:hAnsi="Wingdings" w:hint="default"/>
      </w:rPr>
    </w:lvl>
    <w:lvl w:ilvl="4" w:tplc="04150003" w:tentative="1">
      <w:start w:val="1"/>
      <w:numFmt w:val="bullet"/>
      <w:lvlText w:val="o"/>
      <w:lvlJc w:val="left"/>
      <w:pPr>
        <w:ind w:left="4386" w:hanging="360"/>
      </w:pPr>
      <w:rPr>
        <w:rFonts w:ascii="Cambria Math" w:hAnsi="Cambria Math" w:cs="Cambria Math" w:hint="default"/>
      </w:rPr>
    </w:lvl>
    <w:lvl w:ilvl="5" w:tplc="04150005" w:tentative="1">
      <w:start w:val="1"/>
      <w:numFmt w:val="bullet"/>
      <w:lvlText w:val=""/>
      <w:lvlJc w:val="left"/>
      <w:pPr>
        <w:ind w:left="5106" w:hanging="360"/>
      </w:pPr>
      <w:rPr>
        <w:rFonts w:ascii="Courier New" w:hAnsi="Courier New" w:hint="default"/>
      </w:rPr>
    </w:lvl>
    <w:lvl w:ilvl="6" w:tplc="04150001" w:tentative="1">
      <w:start w:val="1"/>
      <w:numFmt w:val="bullet"/>
      <w:lvlText w:val=""/>
      <w:lvlJc w:val="left"/>
      <w:pPr>
        <w:ind w:left="5826" w:hanging="360"/>
      </w:pPr>
      <w:rPr>
        <w:rFonts w:ascii="Wingdings" w:hAnsi="Wingdings" w:hint="default"/>
      </w:rPr>
    </w:lvl>
    <w:lvl w:ilvl="7" w:tplc="04150003" w:tentative="1">
      <w:start w:val="1"/>
      <w:numFmt w:val="bullet"/>
      <w:lvlText w:val="o"/>
      <w:lvlJc w:val="left"/>
      <w:pPr>
        <w:ind w:left="6546" w:hanging="360"/>
      </w:pPr>
      <w:rPr>
        <w:rFonts w:ascii="Cambria Math" w:hAnsi="Cambria Math" w:cs="Cambria Math" w:hint="default"/>
      </w:rPr>
    </w:lvl>
    <w:lvl w:ilvl="8" w:tplc="04150005" w:tentative="1">
      <w:start w:val="1"/>
      <w:numFmt w:val="bullet"/>
      <w:lvlText w:val=""/>
      <w:lvlJc w:val="left"/>
      <w:pPr>
        <w:ind w:left="7266" w:hanging="360"/>
      </w:pPr>
      <w:rPr>
        <w:rFonts w:ascii="Courier New" w:hAnsi="Courier New" w:hint="default"/>
      </w:rPr>
    </w:lvl>
  </w:abstractNum>
  <w:abstractNum w:abstractNumId="34" w15:restartNumberingAfterBreak="0">
    <w:nsid w:val="20CA2405"/>
    <w:multiLevelType w:val="hybridMultilevel"/>
    <w:tmpl w:val="5EDC8E9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21A202B5"/>
    <w:multiLevelType w:val="hybridMultilevel"/>
    <w:tmpl w:val="23BE9C5C"/>
    <w:lvl w:ilvl="0" w:tplc="E7A8C90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3B6959"/>
    <w:multiLevelType w:val="hybridMultilevel"/>
    <w:tmpl w:val="4F189F7C"/>
    <w:styleLink w:val="Styl72"/>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7" w15:restartNumberingAfterBreak="0">
    <w:nsid w:val="22B9549C"/>
    <w:multiLevelType w:val="hybridMultilevel"/>
    <w:tmpl w:val="609468C0"/>
    <w:lvl w:ilvl="0" w:tplc="04150003">
      <w:start w:val="1"/>
      <w:numFmt w:val="bullet"/>
      <w:lvlText w:val="o"/>
      <w:lvlJc w:val="left"/>
      <w:pPr>
        <w:ind w:left="1069" w:hanging="360"/>
      </w:pPr>
      <w:rPr>
        <w:rFonts w:ascii="Courier New" w:hAnsi="Courier New" w:cs="Courier New"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15:restartNumberingAfterBreak="0">
    <w:nsid w:val="27E52F6A"/>
    <w:multiLevelType w:val="hybridMultilevel"/>
    <w:tmpl w:val="6576EB9A"/>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A901280"/>
    <w:multiLevelType w:val="hybridMultilevel"/>
    <w:tmpl w:val="FD483A4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1"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2" w15:restartNumberingAfterBreak="0">
    <w:nsid w:val="2F323D4B"/>
    <w:multiLevelType w:val="multilevel"/>
    <w:tmpl w:val="BECADD90"/>
    <w:lvl w:ilvl="0">
      <w:start w:val="1"/>
      <w:numFmt w:val="decimal"/>
      <w:lvlText w:val="%1."/>
      <w:lvlJc w:val="left"/>
      <w:pPr>
        <w:tabs>
          <w:tab w:val="num" w:pos="519"/>
        </w:tabs>
        <w:ind w:left="519" w:hanging="454"/>
      </w:pPr>
      <w:rPr>
        <w:rFonts w:hint="default"/>
        <w:b w:val="0"/>
      </w:rPr>
    </w:lvl>
    <w:lvl w:ilvl="1">
      <w:start w:val="2"/>
      <w:numFmt w:val="decimal"/>
      <w:isLgl/>
      <w:lvlText w:val="%1.%2."/>
      <w:lvlJc w:val="left"/>
      <w:pPr>
        <w:ind w:left="840" w:hanging="360"/>
      </w:pPr>
      <w:rPr>
        <w:rFonts w:hint="default"/>
        <w:b/>
      </w:rPr>
    </w:lvl>
    <w:lvl w:ilvl="2">
      <w:start w:val="1"/>
      <w:numFmt w:val="decimal"/>
      <w:isLgl/>
      <w:lvlText w:val="%1.%2.%3."/>
      <w:lvlJc w:val="left"/>
      <w:pPr>
        <w:ind w:left="1615" w:hanging="720"/>
      </w:pPr>
      <w:rPr>
        <w:rFonts w:hint="default"/>
        <w:b/>
      </w:rPr>
    </w:lvl>
    <w:lvl w:ilvl="3">
      <w:start w:val="1"/>
      <w:numFmt w:val="decimal"/>
      <w:isLgl/>
      <w:lvlText w:val="%1.%2.%3.%4."/>
      <w:lvlJc w:val="left"/>
      <w:pPr>
        <w:ind w:left="2030" w:hanging="720"/>
      </w:pPr>
      <w:rPr>
        <w:rFonts w:hint="default"/>
        <w:b/>
      </w:rPr>
    </w:lvl>
    <w:lvl w:ilvl="4">
      <w:start w:val="1"/>
      <w:numFmt w:val="decimal"/>
      <w:isLgl/>
      <w:lvlText w:val="%1.%2.%3.%4.%5."/>
      <w:lvlJc w:val="left"/>
      <w:pPr>
        <w:ind w:left="2805" w:hanging="1080"/>
      </w:pPr>
      <w:rPr>
        <w:rFonts w:hint="default"/>
        <w:b/>
      </w:rPr>
    </w:lvl>
    <w:lvl w:ilvl="5">
      <w:start w:val="1"/>
      <w:numFmt w:val="decimal"/>
      <w:isLgl/>
      <w:lvlText w:val="%1.%2.%3.%4.%5.%6."/>
      <w:lvlJc w:val="left"/>
      <w:pPr>
        <w:ind w:left="3220" w:hanging="1080"/>
      </w:pPr>
      <w:rPr>
        <w:rFonts w:hint="default"/>
        <w:b/>
      </w:rPr>
    </w:lvl>
    <w:lvl w:ilvl="6">
      <w:start w:val="1"/>
      <w:numFmt w:val="decimal"/>
      <w:isLgl/>
      <w:lvlText w:val="%1.%2.%3.%4.%5.%6.%7."/>
      <w:lvlJc w:val="left"/>
      <w:pPr>
        <w:ind w:left="3995" w:hanging="1440"/>
      </w:pPr>
      <w:rPr>
        <w:rFonts w:hint="default"/>
        <w:b/>
      </w:rPr>
    </w:lvl>
    <w:lvl w:ilvl="7">
      <w:start w:val="1"/>
      <w:numFmt w:val="decimal"/>
      <w:isLgl/>
      <w:lvlText w:val="%1.%2.%3.%4.%5.%6.%7.%8."/>
      <w:lvlJc w:val="left"/>
      <w:pPr>
        <w:ind w:left="4410" w:hanging="1440"/>
      </w:pPr>
      <w:rPr>
        <w:rFonts w:hint="default"/>
        <w:b/>
      </w:rPr>
    </w:lvl>
    <w:lvl w:ilvl="8">
      <w:start w:val="1"/>
      <w:numFmt w:val="decimal"/>
      <w:isLgl/>
      <w:lvlText w:val="%1.%2.%3.%4.%5.%6.%7.%8.%9."/>
      <w:lvlJc w:val="left"/>
      <w:pPr>
        <w:ind w:left="5185" w:hanging="1800"/>
      </w:pPr>
      <w:rPr>
        <w:rFonts w:hint="default"/>
        <w:b/>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41D6C31"/>
    <w:multiLevelType w:val="hybridMultilevel"/>
    <w:tmpl w:val="B470E23C"/>
    <w:lvl w:ilvl="0" w:tplc="04150005">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ambria Math" w:hAnsi="Cambria Math" w:cs="Cambria Math" w:hint="default"/>
      </w:rPr>
    </w:lvl>
    <w:lvl w:ilvl="2" w:tplc="04150005" w:tentative="1">
      <w:start w:val="1"/>
      <w:numFmt w:val="bullet"/>
      <w:lvlText w:val=""/>
      <w:lvlJc w:val="left"/>
      <w:pPr>
        <w:ind w:left="2160" w:hanging="360"/>
      </w:pPr>
      <w:rPr>
        <w:rFonts w:ascii="Courier New" w:hAnsi="Courier New" w:hint="default"/>
      </w:rPr>
    </w:lvl>
    <w:lvl w:ilvl="3" w:tplc="04150001" w:tentative="1">
      <w:start w:val="1"/>
      <w:numFmt w:val="bullet"/>
      <w:lvlText w:val=""/>
      <w:lvlJc w:val="left"/>
      <w:pPr>
        <w:ind w:left="2880" w:hanging="360"/>
      </w:pPr>
      <w:rPr>
        <w:rFonts w:ascii="Wingdings" w:hAnsi="Wingdings" w:hint="default"/>
      </w:rPr>
    </w:lvl>
    <w:lvl w:ilvl="4" w:tplc="04150003" w:tentative="1">
      <w:start w:val="1"/>
      <w:numFmt w:val="bullet"/>
      <w:lvlText w:val="o"/>
      <w:lvlJc w:val="left"/>
      <w:pPr>
        <w:ind w:left="3600" w:hanging="360"/>
      </w:pPr>
      <w:rPr>
        <w:rFonts w:ascii="Cambria Math" w:hAnsi="Cambria Math" w:cs="Cambria Math" w:hint="default"/>
      </w:rPr>
    </w:lvl>
    <w:lvl w:ilvl="5" w:tplc="04150005" w:tentative="1">
      <w:start w:val="1"/>
      <w:numFmt w:val="bullet"/>
      <w:lvlText w:val=""/>
      <w:lvlJc w:val="left"/>
      <w:pPr>
        <w:ind w:left="4320" w:hanging="360"/>
      </w:pPr>
      <w:rPr>
        <w:rFonts w:ascii="Courier New" w:hAnsi="Courier New" w:hint="default"/>
      </w:rPr>
    </w:lvl>
    <w:lvl w:ilvl="6" w:tplc="04150001" w:tentative="1">
      <w:start w:val="1"/>
      <w:numFmt w:val="bullet"/>
      <w:lvlText w:val=""/>
      <w:lvlJc w:val="left"/>
      <w:pPr>
        <w:ind w:left="5040" w:hanging="360"/>
      </w:pPr>
      <w:rPr>
        <w:rFonts w:ascii="Wingdings" w:hAnsi="Wingdings" w:hint="default"/>
      </w:rPr>
    </w:lvl>
    <w:lvl w:ilvl="7" w:tplc="04150003" w:tentative="1">
      <w:start w:val="1"/>
      <w:numFmt w:val="bullet"/>
      <w:lvlText w:val="o"/>
      <w:lvlJc w:val="left"/>
      <w:pPr>
        <w:ind w:left="5760" w:hanging="360"/>
      </w:pPr>
      <w:rPr>
        <w:rFonts w:ascii="Cambria Math" w:hAnsi="Cambria Math" w:cs="Cambria Math" w:hint="default"/>
      </w:rPr>
    </w:lvl>
    <w:lvl w:ilvl="8" w:tplc="04150005" w:tentative="1">
      <w:start w:val="1"/>
      <w:numFmt w:val="bullet"/>
      <w:lvlText w:val=""/>
      <w:lvlJc w:val="left"/>
      <w:pPr>
        <w:ind w:left="6480" w:hanging="360"/>
      </w:pPr>
      <w:rPr>
        <w:rFonts w:ascii="Courier New" w:hAnsi="Courier New" w:hint="default"/>
      </w:rPr>
    </w:lvl>
  </w:abstractNum>
  <w:abstractNum w:abstractNumId="46"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5FA0618"/>
    <w:multiLevelType w:val="hybridMultilevel"/>
    <w:tmpl w:val="F6ACAFD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366B687B"/>
    <w:multiLevelType w:val="hybridMultilevel"/>
    <w:tmpl w:val="783C10F2"/>
    <w:lvl w:ilvl="0" w:tplc="7786F166">
      <w:start w:val="1"/>
      <w:numFmt w:val="decimal"/>
      <w:lvlText w:val="%1)"/>
      <w:lvlJc w:val="left"/>
      <w:pPr>
        <w:tabs>
          <w:tab w:val="num" w:pos="1211"/>
        </w:tabs>
        <w:ind w:left="1211" w:hanging="360"/>
      </w:pPr>
      <w:rPr>
        <w:rFonts w:hint="default"/>
        <w:b/>
        <w:i w:val="0"/>
        <w:color w:val="auto"/>
        <w:sz w:val="24"/>
        <w:szCs w:val="24"/>
      </w:rPr>
    </w:lvl>
    <w:lvl w:ilvl="1" w:tplc="C6F65412">
      <w:start w:val="1"/>
      <w:numFmt w:val="decimal"/>
      <w:lvlText w:val="3.%2."/>
      <w:lvlJc w:val="left"/>
      <w:pPr>
        <w:tabs>
          <w:tab w:val="num" w:pos="1931"/>
        </w:tabs>
        <w:ind w:left="1931" w:hanging="360"/>
      </w:pPr>
      <w:rPr>
        <w:rFonts w:cs="Calibri" w:hint="default"/>
        <w:b/>
        <w:color w:val="auto"/>
      </w:rPr>
    </w:lvl>
    <w:lvl w:ilvl="2" w:tplc="98440CD2">
      <w:start w:val="1"/>
      <w:numFmt w:val="lowerLetter"/>
      <w:lvlText w:val="%3)"/>
      <w:lvlJc w:val="left"/>
      <w:pPr>
        <w:ind w:left="1070" w:hanging="360"/>
      </w:pPr>
      <w:rPr>
        <w:rFonts w:hint="default"/>
      </w:rPr>
    </w:lvl>
    <w:lvl w:ilvl="3" w:tplc="9AFC2A8A">
      <w:start w:val="1"/>
      <w:numFmt w:val="decimal"/>
      <w:lvlText w:val="%4."/>
      <w:lvlJc w:val="left"/>
      <w:pPr>
        <w:ind w:left="3371" w:hanging="360"/>
      </w:pPr>
      <w:rPr>
        <w:rFonts w:hint="default"/>
        <w:b w:val="0"/>
        <w:sz w:val="24"/>
      </w:rPr>
    </w:lvl>
    <w:lvl w:ilvl="4" w:tplc="04150019" w:tentative="1">
      <w:start w:val="1"/>
      <w:numFmt w:val="lowerLetter"/>
      <w:lvlText w:val="%5."/>
      <w:lvlJc w:val="left"/>
      <w:pPr>
        <w:tabs>
          <w:tab w:val="num" w:pos="4091"/>
        </w:tabs>
        <w:ind w:left="4091" w:hanging="360"/>
      </w:pPr>
      <w:rPr>
        <w:rFonts w:cs="Calibri"/>
      </w:rPr>
    </w:lvl>
    <w:lvl w:ilvl="5" w:tplc="0415001B" w:tentative="1">
      <w:start w:val="1"/>
      <w:numFmt w:val="lowerRoman"/>
      <w:lvlText w:val="%6."/>
      <w:lvlJc w:val="right"/>
      <w:pPr>
        <w:tabs>
          <w:tab w:val="num" w:pos="4811"/>
        </w:tabs>
        <w:ind w:left="4811" w:hanging="180"/>
      </w:pPr>
      <w:rPr>
        <w:rFonts w:cs="Calibri"/>
      </w:rPr>
    </w:lvl>
    <w:lvl w:ilvl="6" w:tplc="0415000F" w:tentative="1">
      <w:start w:val="1"/>
      <w:numFmt w:val="decimal"/>
      <w:lvlText w:val="%7."/>
      <w:lvlJc w:val="left"/>
      <w:pPr>
        <w:tabs>
          <w:tab w:val="num" w:pos="5531"/>
        </w:tabs>
        <w:ind w:left="5531" w:hanging="360"/>
      </w:pPr>
      <w:rPr>
        <w:rFonts w:cs="Calibri"/>
      </w:rPr>
    </w:lvl>
    <w:lvl w:ilvl="7" w:tplc="04150019" w:tentative="1">
      <w:start w:val="1"/>
      <w:numFmt w:val="lowerLetter"/>
      <w:lvlText w:val="%8."/>
      <w:lvlJc w:val="left"/>
      <w:pPr>
        <w:tabs>
          <w:tab w:val="num" w:pos="6251"/>
        </w:tabs>
        <w:ind w:left="6251" w:hanging="360"/>
      </w:pPr>
      <w:rPr>
        <w:rFonts w:cs="Calibri"/>
      </w:rPr>
    </w:lvl>
    <w:lvl w:ilvl="8" w:tplc="0415001B" w:tentative="1">
      <w:start w:val="1"/>
      <w:numFmt w:val="lowerRoman"/>
      <w:lvlText w:val="%9."/>
      <w:lvlJc w:val="right"/>
      <w:pPr>
        <w:tabs>
          <w:tab w:val="num" w:pos="6971"/>
        </w:tabs>
        <w:ind w:left="6971" w:hanging="180"/>
      </w:pPr>
      <w:rPr>
        <w:rFonts w:cs="Calibri"/>
      </w:rPr>
    </w:lvl>
  </w:abstractNum>
  <w:abstractNum w:abstractNumId="49"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0" w15:restartNumberingAfterBreak="0">
    <w:nsid w:val="39455695"/>
    <w:multiLevelType w:val="hybridMultilevel"/>
    <w:tmpl w:val="C3869390"/>
    <w:lvl w:ilvl="0" w:tplc="98602944">
      <w:start w:val="1"/>
      <w:numFmt w:val="lowerLetter"/>
      <w:lvlText w:val="%1)"/>
      <w:lvlJc w:val="left"/>
      <w:pPr>
        <w:ind w:left="774" w:hanging="360"/>
      </w:pPr>
      <w:rPr>
        <w:rFonts w:hint="default"/>
        <w:b/>
        <w:i w:val="0"/>
        <w:color w:val="auto"/>
        <w:sz w:val="22"/>
        <w:szCs w:val="22"/>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51" w15:restartNumberingAfterBreak="0">
    <w:nsid w:val="3AC12C36"/>
    <w:multiLevelType w:val="multilevel"/>
    <w:tmpl w:val="C382D1B0"/>
    <w:lvl w:ilvl="0">
      <w:start w:val="1"/>
      <w:numFmt w:val="decimal"/>
      <w:lvlText w:val="%1)"/>
      <w:lvlJc w:val="left"/>
      <w:pPr>
        <w:ind w:left="1058" w:hanging="360"/>
      </w:pPr>
      <w:rPr>
        <w:rFonts w:hint="default"/>
        <w:b w:val="0"/>
        <w:color w:val="auto"/>
        <w:sz w:val="22"/>
        <w:szCs w:val="24"/>
      </w:rPr>
    </w:lvl>
    <w:lvl w:ilvl="1">
      <w:start w:val="1"/>
      <w:numFmt w:val="decimal"/>
      <w:isLgl/>
      <w:lvlText w:val="%1.%2."/>
      <w:lvlJc w:val="left"/>
      <w:pPr>
        <w:ind w:left="1729" w:hanging="360"/>
      </w:pPr>
      <w:rPr>
        <w:rFonts w:hint="default"/>
      </w:rPr>
    </w:lvl>
    <w:lvl w:ilvl="2">
      <w:start w:val="1"/>
      <w:numFmt w:val="decimal"/>
      <w:isLgl/>
      <w:lvlText w:val="%1.%2.%3."/>
      <w:lvlJc w:val="left"/>
      <w:pPr>
        <w:ind w:left="2089" w:hanging="720"/>
      </w:pPr>
      <w:rPr>
        <w:rFonts w:hint="default"/>
      </w:rPr>
    </w:lvl>
    <w:lvl w:ilvl="3">
      <w:start w:val="1"/>
      <w:numFmt w:val="decimal"/>
      <w:isLgl/>
      <w:lvlText w:val="%1.%2.%3.%4."/>
      <w:lvlJc w:val="left"/>
      <w:pPr>
        <w:ind w:left="2089" w:hanging="720"/>
      </w:pPr>
      <w:rPr>
        <w:rFonts w:hint="default"/>
      </w:rPr>
    </w:lvl>
    <w:lvl w:ilvl="4">
      <w:start w:val="1"/>
      <w:numFmt w:val="decimal"/>
      <w:isLgl/>
      <w:lvlText w:val="%1.%2.%3.%4.%5."/>
      <w:lvlJc w:val="left"/>
      <w:pPr>
        <w:ind w:left="2449" w:hanging="1080"/>
      </w:pPr>
      <w:rPr>
        <w:rFonts w:hint="default"/>
      </w:rPr>
    </w:lvl>
    <w:lvl w:ilvl="5">
      <w:start w:val="1"/>
      <w:numFmt w:val="decimal"/>
      <w:isLgl/>
      <w:lvlText w:val="%1.%2.%3.%4.%5.%6."/>
      <w:lvlJc w:val="left"/>
      <w:pPr>
        <w:ind w:left="2449" w:hanging="1080"/>
      </w:pPr>
      <w:rPr>
        <w:rFonts w:hint="default"/>
      </w:rPr>
    </w:lvl>
    <w:lvl w:ilvl="6">
      <w:start w:val="1"/>
      <w:numFmt w:val="decimal"/>
      <w:isLgl/>
      <w:lvlText w:val="%1.%2.%3.%4.%5.%6.%7."/>
      <w:lvlJc w:val="left"/>
      <w:pPr>
        <w:ind w:left="2809" w:hanging="1440"/>
      </w:pPr>
      <w:rPr>
        <w:rFonts w:hint="default"/>
      </w:rPr>
    </w:lvl>
    <w:lvl w:ilvl="7">
      <w:start w:val="1"/>
      <w:numFmt w:val="decimal"/>
      <w:isLgl/>
      <w:lvlText w:val="%1.%2.%3.%4.%5.%6.%7.%8."/>
      <w:lvlJc w:val="left"/>
      <w:pPr>
        <w:ind w:left="2809" w:hanging="1440"/>
      </w:pPr>
      <w:rPr>
        <w:rFonts w:hint="default"/>
      </w:rPr>
    </w:lvl>
    <w:lvl w:ilvl="8">
      <w:start w:val="1"/>
      <w:numFmt w:val="decimal"/>
      <w:isLgl/>
      <w:lvlText w:val="%1.%2.%3.%4.%5.%6.%7.%8.%9."/>
      <w:lvlJc w:val="left"/>
      <w:pPr>
        <w:ind w:left="3169" w:hanging="1800"/>
      </w:pPr>
      <w:rPr>
        <w:rFonts w:hint="default"/>
      </w:rPr>
    </w:lvl>
  </w:abstractNum>
  <w:abstractNum w:abstractNumId="52" w15:restartNumberingAfterBreak="0">
    <w:nsid w:val="3B4F022D"/>
    <w:multiLevelType w:val="multilevel"/>
    <w:tmpl w:val="31D4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EA6321D"/>
    <w:multiLevelType w:val="hybridMultilevel"/>
    <w:tmpl w:val="6786EE38"/>
    <w:lvl w:ilvl="0" w:tplc="04150011">
      <w:start w:val="1"/>
      <w:numFmt w:val="decimal"/>
      <w:lvlText w:val="%1)"/>
      <w:lvlJc w:val="left"/>
      <w:pPr>
        <w:ind w:left="720" w:hanging="360"/>
      </w:pPr>
      <w:rPr>
        <w:b w:val="0"/>
        <w:i w:val="0"/>
        <w:color w:val="auto"/>
        <w:sz w:val="22"/>
        <w:szCs w:val="22"/>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DE7BFF"/>
    <w:multiLevelType w:val="hybridMultilevel"/>
    <w:tmpl w:val="7772BE2C"/>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547745"/>
    <w:multiLevelType w:val="hybridMultilevel"/>
    <w:tmpl w:val="E63E88C2"/>
    <w:lvl w:ilvl="0" w:tplc="65B07F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414710B"/>
    <w:multiLevelType w:val="hybridMultilevel"/>
    <w:tmpl w:val="EB7698AA"/>
    <w:lvl w:ilvl="0" w:tplc="04150017">
      <w:start w:val="1"/>
      <w:numFmt w:val="lowerLetter"/>
      <w:lvlText w:val="%1)"/>
      <w:lvlJc w:val="left"/>
      <w:pPr>
        <w:ind w:left="360" w:hanging="360"/>
      </w:pPr>
      <w:rPr>
        <w:rFonts w:hint="default"/>
      </w:rPr>
    </w:lvl>
    <w:lvl w:ilvl="1" w:tplc="CCE8558E">
      <w:start w:val="1"/>
      <w:numFmt w:val="bullet"/>
      <w:lvlText w:val=""/>
      <w:lvlJc w:val="left"/>
      <w:pPr>
        <w:ind w:left="1156" w:hanging="360"/>
      </w:pPr>
      <w:rPr>
        <w:rFonts w:ascii="Symbol" w:hAnsi="Symbol"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9" w15:restartNumberingAfterBreak="0">
    <w:nsid w:val="44536F47"/>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60" w15:restartNumberingAfterBreak="0">
    <w:nsid w:val="462E0ABB"/>
    <w:multiLevelType w:val="hybridMultilevel"/>
    <w:tmpl w:val="B9B03214"/>
    <w:lvl w:ilvl="0" w:tplc="19FC3A64">
      <w:start w:val="1"/>
      <w:numFmt w:val="bullet"/>
      <w:lvlText w:val="−"/>
      <w:lvlJc w:val="left"/>
      <w:pPr>
        <w:ind w:left="1506" w:hanging="360"/>
      </w:pPr>
      <w:rPr>
        <w:rFonts w:ascii="Calibri" w:hAnsi="Calibri" w:cs="Calibri" w:hint="default"/>
        <w:color w:val="auto"/>
      </w:rPr>
    </w:lvl>
    <w:lvl w:ilvl="1" w:tplc="04150003" w:tentative="1">
      <w:start w:val="1"/>
      <w:numFmt w:val="bullet"/>
      <w:lvlText w:val="o"/>
      <w:lvlJc w:val="left"/>
      <w:pPr>
        <w:ind w:left="2226" w:hanging="360"/>
      </w:pPr>
      <w:rPr>
        <w:rFonts w:ascii="Cambria Math" w:hAnsi="Cambria Math" w:cs="Cambria Math" w:hint="default"/>
      </w:rPr>
    </w:lvl>
    <w:lvl w:ilvl="2" w:tplc="04150005" w:tentative="1">
      <w:start w:val="1"/>
      <w:numFmt w:val="bullet"/>
      <w:lvlText w:val=""/>
      <w:lvlJc w:val="left"/>
      <w:pPr>
        <w:ind w:left="2946" w:hanging="360"/>
      </w:pPr>
      <w:rPr>
        <w:rFonts w:ascii="Courier New" w:hAnsi="Courier New" w:hint="default"/>
      </w:rPr>
    </w:lvl>
    <w:lvl w:ilvl="3" w:tplc="04150001" w:tentative="1">
      <w:start w:val="1"/>
      <w:numFmt w:val="bullet"/>
      <w:lvlText w:val=""/>
      <w:lvlJc w:val="left"/>
      <w:pPr>
        <w:ind w:left="3666" w:hanging="360"/>
      </w:pPr>
      <w:rPr>
        <w:rFonts w:ascii="Wingdings" w:hAnsi="Wingdings" w:hint="default"/>
      </w:rPr>
    </w:lvl>
    <w:lvl w:ilvl="4" w:tplc="04150003" w:tentative="1">
      <w:start w:val="1"/>
      <w:numFmt w:val="bullet"/>
      <w:lvlText w:val="o"/>
      <w:lvlJc w:val="left"/>
      <w:pPr>
        <w:ind w:left="4386" w:hanging="360"/>
      </w:pPr>
      <w:rPr>
        <w:rFonts w:ascii="Cambria Math" w:hAnsi="Cambria Math" w:cs="Cambria Math" w:hint="default"/>
      </w:rPr>
    </w:lvl>
    <w:lvl w:ilvl="5" w:tplc="04150005" w:tentative="1">
      <w:start w:val="1"/>
      <w:numFmt w:val="bullet"/>
      <w:lvlText w:val=""/>
      <w:lvlJc w:val="left"/>
      <w:pPr>
        <w:ind w:left="5106" w:hanging="360"/>
      </w:pPr>
      <w:rPr>
        <w:rFonts w:ascii="Courier New" w:hAnsi="Courier New" w:hint="default"/>
      </w:rPr>
    </w:lvl>
    <w:lvl w:ilvl="6" w:tplc="04150001" w:tentative="1">
      <w:start w:val="1"/>
      <w:numFmt w:val="bullet"/>
      <w:lvlText w:val=""/>
      <w:lvlJc w:val="left"/>
      <w:pPr>
        <w:ind w:left="5826" w:hanging="360"/>
      </w:pPr>
      <w:rPr>
        <w:rFonts w:ascii="Wingdings" w:hAnsi="Wingdings" w:hint="default"/>
      </w:rPr>
    </w:lvl>
    <w:lvl w:ilvl="7" w:tplc="04150003" w:tentative="1">
      <w:start w:val="1"/>
      <w:numFmt w:val="bullet"/>
      <w:lvlText w:val="o"/>
      <w:lvlJc w:val="left"/>
      <w:pPr>
        <w:ind w:left="6546" w:hanging="360"/>
      </w:pPr>
      <w:rPr>
        <w:rFonts w:ascii="Cambria Math" w:hAnsi="Cambria Math" w:cs="Cambria Math" w:hint="default"/>
      </w:rPr>
    </w:lvl>
    <w:lvl w:ilvl="8" w:tplc="04150005" w:tentative="1">
      <w:start w:val="1"/>
      <w:numFmt w:val="bullet"/>
      <w:lvlText w:val=""/>
      <w:lvlJc w:val="left"/>
      <w:pPr>
        <w:ind w:left="7266" w:hanging="360"/>
      </w:pPr>
      <w:rPr>
        <w:rFonts w:ascii="Courier New" w:hAnsi="Courier New" w:hint="default"/>
      </w:rPr>
    </w:lvl>
  </w:abstractNum>
  <w:abstractNum w:abstractNumId="61"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AE50A75"/>
    <w:multiLevelType w:val="hybridMultilevel"/>
    <w:tmpl w:val="D6A079F0"/>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C383E05"/>
    <w:multiLevelType w:val="hybridMultilevel"/>
    <w:tmpl w:val="DDD6DDE8"/>
    <w:lvl w:ilvl="0" w:tplc="04150017">
      <w:start w:val="1"/>
      <w:numFmt w:val="lowerLetter"/>
      <w:lvlText w:val="%1)"/>
      <w:lvlJc w:val="left"/>
      <w:pPr>
        <w:ind w:left="720" w:hanging="360"/>
      </w:pPr>
      <w:rPr>
        <w:rFonts w:hint="default"/>
      </w:rPr>
    </w:lvl>
    <w:lvl w:ilvl="1" w:tplc="19FC3A64">
      <w:start w:val="1"/>
      <w:numFmt w:val="bullet"/>
      <w:lvlText w:val="−"/>
      <w:lvlJc w:val="left"/>
      <w:pPr>
        <w:ind w:left="1440" w:hanging="360"/>
      </w:pPr>
      <w:rPr>
        <w:rFonts w:ascii="Calibri"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DE34404"/>
    <w:multiLevelType w:val="hybridMultilevel"/>
    <w:tmpl w:val="69729798"/>
    <w:lvl w:ilvl="0" w:tplc="19FC3A64">
      <w:start w:val="1"/>
      <w:numFmt w:val="bullet"/>
      <w:lvlText w:val="−"/>
      <w:lvlJc w:val="left"/>
      <w:pPr>
        <w:ind w:left="1430" w:hanging="360"/>
      </w:pPr>
      <w:rPr>
        <w:rFonts w:ascii="Calibri" w:hAnsi="Calibri" w:cs="Calibri" w:hint="default"/>
        <w:color w:val="auto"/>
      </w:rPr>
    </w:lvl>
    <w:lvl w:ilvl="1" w:tplc="04150003" w:tentative="1">
      <w:start w:val="1"/>
      <w:numFmt w:val="bullet"/>
      <w:lvlText w:val="o"/>
      <w:lvlJc w:val="left"/>
      <w:pPr>
        <w:ind w:left="2150" w:hanging="360"/>
      </w:pPr>
      <w:rPr>
        <w:rFonts w:ascii="Cambria Math" w:hAnsi="Cambria Math" w:cs="Cambria Math" w:hint="default"/>
      </w:rPr>
    </w:lvl>
    <w:lvl w:ilvl="2" w:tplc="04150005" w:tentative="1">
      <w:start w:val="1"/>
      <w:numFmt w:val="bullet"/>
      <w:lvlText w:val=""/>
      <w:lvlJc w:val="left"/>
      <w:pPr>
        <w:ind w:left="2870" w:hanging="360"/>
      </w:pPr>
      <w:rPr>
        <w:rFonts w:ascii="Courier New" w:hAnsi="Courier New" w:hint="default"/>
      </w:rPr>
    </w:lvl>
    <w:lvl w:ilvl="3" w:tplc="04150001" w:tentative="1">
      <w:start w:val="1"/>
      <w:numFmt w:val="bullet"/>
      <w:lvlText w:val=""/>
      <w:lvlJc w:val="left"/>
      <w:pPr>
        <w:ind w:left="3590" w:hanging="360"/>
      </w:pPr>
      <w:rPr>
        <w:rFonts w:ascii="Wingdings" w:hAnsi="Wingdings" w:hint="default"/>
      </w:rPr>
    </w:lvl>
    <w:lvl w:ilvl="4" w:tplc="04150003" w:tentative="1">
      <w:start w:val="1"/>
      <w:numFmt w:val="bullet"/>
      <w:lvlText w:val="o"/>
      <w:lvlJc w:val="left"/>
      <w:pPr>
        <w:ind w:left="4310" w:hanging="360"/>
      </w:pPr>
      <w:rPr>
        <w:rFonts w:ascii="Cambria Math" w:hAnsi="Cambria Math" w:cs="Cambria Math" w:hint="default"/>
      </w:rPr>
    </w:lvl>
    <w:lvl w:ilvl="5" w:tplc="04150005" w:tentative="1">
      <w:start w:val="1"/>
      <w:numFmt w:val="bullet"/>
      <w:lvlText w:val=""/>
      <w:lvlJc w:val="left"/>
      <w:pPr>
        <w:ind w:left="5030" w:hanging="360"/>
      </w:pPr>
      <w:rPr>
        <w:rFonts w:ascii="Courier New" w:hAnsi="Courier New" w:hint="default"/>
      </w:rPr>
    </w:lvl>
    <w:lvl w:ilvl="6" w:tplc="04150001" w:tentative="1">
      <w:start w:val="1"/>
      <w:numFmt w:val="bullet"/>
      <w:lvlText w:val=""/>
      <w:lvlJc w:val="left"/>
      <w:pPr>
        <w:ind w:left="5750" w:hanging="360"/>
      </w:pPr>
      <w:rPr>
        <w:rFonts w:ascii="Wingdings" w:hAnsi="Wingdings" w:hint="default"/>
      </w:rPr>
    </w:lvl>
    <w:lvl w:ilvl="7" w:tplc="04150003" w:tentative="1">
      <w:start w:val="1"/>
      <w:numFmt w:val="bullet"/>
      <w:lvlText w:val="o"/>
      <w:lvlJc w:val="left"/>
      <w:pPr>
        <w:ind w:left="6470" w:hanging="360"/>
      </w:pPr>
      <w:rPr>
        <w:rFonts w:ascii="Cambria Math" w:hAnsi="Cambria Math" w:cs="Cambria Math" w:hint="default"/>
      </w:rPr>
    </w:lvl>
    <w:lvl w:ilvl="8" w:tplc="04150005" w:tentative="1">
      <w:start w:val="1"/>
      <w:numFmt w:val="bullet"/>
      <w:lvlText w:val=""/>
      <w:lvlJc w:val="left"/>
      <w:pPr>
        <w:ind w:left="7190" w:hanging="360"/>
      </w:pPr>
      <w:rPr>
        <w:rFonts w:ascii="Courier New" w:hAnsi="Courier New" w:hint="default"/>
      </w:rPr>
    </w:lvl>
  </w:abstractNum>
  <w:abstractNum w:abstractNumId="68" w15:restartNumberingAfterBreak="0">
    <w:nsid w:val="4EDC0450"/>
    <w:multiLevelType w:val="hybridMultilevel"/>
    <w:tmpl w:val="2716D2C0"/>
    <w:lvl w:ilvl="0" w:tplc="C802A0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4F441F03"/>
    <w:multiLevelType w:val="hybridMultilevel"/>
    <w:tmpl w:val="EA2894B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01E426F"/>
    <w:multiLevelType w:val="hybridMultilevel"/>
    <w:tmpl w:val="B1B8564E"/>
    <w:lvl w:ilvl="0" w:tplc="2F12193A">
      <w:start w:val="1"/>
      <w:numFmt w:val="bullet"/>
      <w:lvlText w:val=""/>
      <w:lvlJc w:val="left"/>
      <w:pPr>
        <w:ind w:left="1434" w:hanging="360"/>
      </w:pPr>
      <w:rPr>
        <w:rFonts w:ascii="Wingdings" w:hAnsi="Wingding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2" w15:restartNumberingAfterBreak="0">
    <w:nsid w:val="5384442F"/>
    <w:multiLevelType w:val="hybridMultilevel"/>
    <w:tmpl w:val="B168763C"/>
    <w:lvl w:ilvl="0" w:tplc="68B6A30C">
      <w:start w:val="5"/>
      <w:numFmt w:val="decimal"/>
      <w:lvlText w:val="%1)"/>
      <w:lvlJc w:val="left"/>
      <w:pPr>
        <w:ind w:left="928" w:hanging="360"/>
      </w:pPr>
      <w:rPr>
        <w:rFonts w:hint="default"/>
      </w:rPr>
    </w:lvl>
    <w:lvl w:ilvl="1" w:tplc="04150019" w:tentative="1">
      <w:start w:val="1"/>
      <w:numFmt w:val="lowerLetter"/>
      <w:lvlText w:val="%2."/>
      <w:lvlJc w:val="left"/>
      <w:pPr>
        <w:ind w:left="2008" w:hanging="360"/>
      </w:pPr>
    </w:lvl>
    <w:lvl w:ilvl="2" w:tplc="0415000F">
      <w:start w:val="1"/>
      <w:numFmt w:val="decimal"/>
      <w:lvlText w:val="%3."/>
      <w:lvlJc w:val="lef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3" w15:restartNumberingAfterBreak="0">
    <w:nsid w:val="55AE391A"/>
    <w:multiLevelType w:val="hybridMultilevel"/>
    <w:tmpl w:val="C73A934A"/>
    <w:lvl w:ilvl="0" w:tplc="0D888A1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55B5554B"/>
    <w:multiLevelType w:val="hybridMultilevel"/>
    <w:tmpl w:val="55A874E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652496E"/>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76" w15:restartNumberingAfterBreak="0">
    <w:nsid w:val="5A5C48E5"/>
    <w:multiLevelType w:val="hybridMultilevel"/>
    <w:tmpl w:val="8B245368"/>
    <w:lvl w:ilvl="0" w:tplc="04150017">
      <w:start w:val="1"/>
      <w:numFmt w:val="lowerLetter"/>
      <w:lvlText w:val="%1)"/>
      <w:lvlJc w:val="left"/>
      <w:pPr>
        <w:ind w:left="2089" w:hanging="360"/>
      </w:pPr>
    </w:lvl>
    <w:lvl w:ilvl="1" w:tplc="04150019" w:tentative="1">
      <w:start w:val="1"/>
      <w:numFmt w:val="lowerLetter"/>
      <w:lvlText w:val="%2."/>
      <w:lvlJc w:val="left"/>
      <w:pPr>
        <w:ind w:left="2809" w:hanging="360"/>
      </w:pPr>
    </w:lvl>
    <w:lvl w:ilvl="2" w:tplc="0415001B">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77" w15:restartNumberingAfterBreak="0">
    <w:nsid w:val="5A6340B5"/>
    <w:multiLevelType w:val="hybridMultilevel"/>
    <w:tmpl w:val="3392CA86"/>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2974F7"/>
    <w:multiLevelType w:val="hybridMultilevel"/>
    <w:tmpl w:val="D29C68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5B726907"/>
    <w:multiLevelType w:val="hybridMultilevel"/>
    <w:tmpl w:val="FE9C7584"/>
    <w:lvl w:ilvl="0" w:tplc="04150011">
      <w:start w:val="1"/>
      <w:numFmt w:val="decimal"/>
      <w:lvlText w:val="%1)"/>
      <w:lvlJc w:val="left"/>
      <w:pPr>
        <w:ind w:left="1004" w:hanging="360"/>
      </w:pPr>
    </w:lvl>
    <w:lvl w:ilvl="1" w:tplc="CCE8558E">
      <w:start w:val="1"/>
      <w:numFmt w:val="bullet"/>
      <w:lvlText w:val=""/>
      <w:lvlJc w:val="left"/>
      <w:pPr>
        <w:ind w:left="1724"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F825278"/>
    <w:multiLevelType w:val="hybridMultilevel"/>
    <w:tmpl w:val="ABDE08B6"/>
    <w:lvl w:ilvl="0" w:tplc="04150017">
      <w:start w:val="1"/>
      <w:numFmt w:val="lowerLetter"/>
      <w:lvlText w:val="%1)"/>
      <w:lvlJc w:val="left"/>
      <w:pPr>
        <w:ind w:left="2089" w:hanging="360"/>
      </w:pPr>
    </w:lvl>
    <w:lvl w:ilvl="1" w:tplc="DE98FDD8">
      <w:start w:val="15"/>
      <w:numFmt w:val="bullet"/>
      <w:lvlText w:val=""/>
      <w:lvlJc w:val="left"/>
      <w:pPr>
        <w:ind w:left="2809" w:hanging="360"/>
      </w:pPr>
      <w:rPr>
        <w:rFonts w:ascii="Wingdings" w:eastAsia="Calibri" w:hAnsi="Wingdings" w:cs="Calibri" w:hint="default"/>
      </w:rPr>
    </w:lvl>
    <w:lvl w:ilvl="2" w:tplc="0415001B" w:tentative="1">
      <w:start w:val="1"/>
      <w:numFmt w:val="lowerRoman"/>
      <w:lvlText w:val="%3."/>
      <w:lvlJc w:val="right"/>
      <w:pPr>
        <w:ind w:left="3529" w:hanging="180"/>
      </w:pPr>
    </w:lvl>
    <w:lvl w:ilvl="3" w:tplc="0415000F" w:tentative="1">
      <w:start w:val="1"/>
      <w:numFmt w:val="decimal"/>
      <w:lvlText w:val="%4."/>
      <w:lvlJc w:val="left"/>
      <w:pPr>
        <w:ind w:left="4249" w:hanging="360"/>
      </w:pPr>
    </w:lvl>
    <w:lvl w:ilvl="4" w:tplc="04150019" w:tentative="1">
      <w:start w:val="1"/>
      <w:numFmt w:val="lowerLetter"/>
      <w:lvlText w:val="%5."/>
      <w:lvlJc w:val="left"/>
      <w:pPr>
        <w:ind w:left="4969" w:hanging="360"/>
      </w:pPr>
    </w:lvl>
    <w:lvl w:ilvl="5" w:tplc="0415001B" w:tentative="1">
      <w:start w:val="1"/>
      <w:numFmt w:val="lowerRoman"/>
      <w:lvlText w:val="%6."/>
      <w:lvlJc w:val="right"/>
      <w:pPr>
        <w:ind w:left="5689" w:hanging="180"/>
      </w:pPr>
    </w:lvl>
    <w:lvl w:ilvl="6" w:tplc="0415000F" w:tentative="1">
      <w:start w:val="1"/>
      <w:numFmt w:val="decimal"/>
      <w:lvlText w:val="%7."/>
      <w:lvlJc w:val="left"/>
      <w:pPr>
        <w:ind w:left="6409" w:hanging="360"/>
      </w:pPr>
    </w:lvl>
    <w:lvl w:ilvl="7" w:tplc="04150019" w:tentative="1">
      <w:start w:val="1"/>
      <w:numFmt w:val="lowerLetter"/>
      <w:lvlText w:val="%8."/>
      <w:lvlJc w:val="left"/>
      <w:pPr>
        <w:ind w:left="7129" w:hanging="360"/>
      </w:pPr>
    </w:lvl>
    <w:lvl w:ilvl="8" w:tplc="0415001B" w:tentative="1">
      <w:start w:val="1"/>
      <w:numFmt w:val="lowerRoman"/>
      <w:lvlText w:val="%9."/>
      <w:lvlJc w:val="right"/>
      <w:pPr>
        <w:ind w:left="7849" w:hanging="180"/>
      </w:pPr>
    </w:lvl>
  </w:abstractNum>
  <w:abstractNum w:abstractNumId="8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3" w15:restartNumberingAfterBreak="0">
    <w:nsid w:val="61221ADD"/>
    <w:multiLevelType w:val="hybridMultilevel"/>
    <w:tmpl w:val="6CF44544"/>
    <w:styleLink w:val="Styl43"/>
    <w:lvl w:ilvl="0" w:tplc="FFFFFFFF">
      <w:start w:val="1"/>
      <w:numFmt w:val="upperLetter"/>
      <w:pStyle w:val="Nagwek4"/>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4" w15:restartNumberingAfterBreak="0">
    <w:nsid w:val="61886AB9"/>
    <w:multiLevelType w:val="hybridMultilevel"/>
    <w:tmpl w:val="5EDC8E9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644154EF"/>
    <w:multiLevelType w:val="hybridMultilevel"/>
    <w:tmpl w:val="DA7C85DE"/>
    <w:lvl w:ilvl="0" w:tplc="CE7AAC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6621752"/>
    <w:multiLevelType w:val="multilevel"/>
    <w:tmpl w:val="0415001D"/>
    <w:styleLink w:val="Styl5"/>
    <w:lvl w:ilvl="0">
      <w:start w:val="1"/>
      <w:numFmt w:val="decimal"/>
      <w:lvlText w:val="%1."/>
      <w:lvlJc w:val="left"/>
      <w:pPr>
        <w:ind w:left="360" w:hanging="360"/>
      </w:pPr>
      <w:rPr>
        <w:rFonts w:ascii="Calibri" w:eastAsia="Calibri" w:hAnsi="Calibri" w:cs="Calibri"/>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0A3CA6"/>
    <w:multiLevelType w:val="hybridMultilevel"/>
    <w:tmpl w:val="CF62697A"/>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A0D5348"/>
    <w:multiLevelType w:val="hybridMultilevel"/>
    <w:tmpl w:val="78E09D86"/>
    <w:lvl w:ilvl="0" w:tplc="BBA67C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6BE323F8"/>
    <w:multiLevelType w:val="multilevel"/>
    <w:tmpl w:val="F8C2DEAA"/>
    <w:lvl w:ilvl="0">
      <w:start w:val="1"/>
      <w:numFmt w:val="decimal"/>
      <w:lvlText w:val="%1."/>
      <w:lvlJc w:val="left"/>
      <w:pPr>
        <w:ind w:left="502" w:hanging="360"/>
      </w:pPr>
      <w:rPr>
        <w:rFonts w:hint="default"/>
        <w:b w:val="0"/>
        <w:color w:val="auto"/>
      </w:rPr>
    </w:lvl>
    <w:lvl w:ilvl="1">
      <w:start w:val="1"/>
      <w:numFmt w:val="decimal"/>
      <w:lvlText w:val="%2)"/>
      <w:lvlJc w:val="left"/>
      <w:pPr>
        <w:ind w:left="720" w:hanging="360"/>
      </w:pPr>
      <w:rPr>
        <w:rFonts w:hint="default"/>
        <w:b/>
        <w:w w:val="108"/>
        <w:u w:val="none"/>
      </w:rPr>
    </w:lvl>
    <w:lvl w:ilvl="2">
      <w:start w:val="1"/>
      <w:numFmt w:val="decimal"/>
      <w:lvlText w:val="%3)"/>
      <w:lvlJc w:val="left"/>
      <w:pPr>
        <w:ind w:left="1080" w:hanging="720"/>
      </w:pPr>
      <w:rPr>
        <w:rFonts w:hint="default"/>
        <w:b/>
        <w:w w:val="108"/>
        <w:u w:val="none"/>
      </w:rPr>
    </w:lvl>
    <w:lvl w:ilvl="3">
      <w:start w:val="1"/>
      <w:numFmt w:val="decimal"/>
      <w:isLgl/>
      <w:lvlText w:val="%1.%2.%3.%4."/>
      <w:lvlJc w:val="left"/>
      <w:pPr>
        <w:ind w:left="1080" w:hanging="720"/>
      </w:pPr>
      <w:rPr>
        <w:rFonts w:hint="default"/>
        <w:b/>
        <w:w w:val="108"/>
        <w:u w:val="none"/>
      </w:rPr>
    </w:lvl>
    <w:lvl w:ilvl="4">
      <w:start w:val="1"/>
      <w:numFmt w:val="decimal"/>
      <w:isLgl/>
      <w:lvlText w:val="%1.%2.%3.%4.%5."/>
      <w:lvlJc w:val="left"/>
      <w:pPr>
        <w:ind w:left="1440" w:hanging="1080"/>
      </w:pPr>
      <w:rPr>
        <w:rFonts w:hint="default"/>
        <w:b/>
        <w:w w:val="108"/>
        <w:u w:val="none"/>
      </w:rPr>
    </w:lvl>
    <w:lvl w:ilvl="5">
      <w:start w:val="1"/>
      <w:numFmt w:val="decimal"/>
      <w:isLgl/>
      <w:lvlText w:val="%1.%2.%3.%4.%5.%6."/>
      <w:lvlJc w:val="left"/>
      <w:pPr>
        <w:ind w:left="1440" w:hanging="1080"/>
      </w:pPr>
      <w:rPr>
        <w:rFonts w:hint="default"/>
        <w:b/>
        <w:w w:val="108"/>
        <w:u w:val="none"/>
      </w:rPr>
    </w:lvl>
    <w:lvl w:ilvl="6">
      <w:start w:val="1"/>
      <w:numFmt w:val="decimal"/>
      <w:isLgl/>
      <w:lvlText w:val="%1.%2.%3.%4.%5.%6.%7."/>
      <w:lvlJc w:val="left"/>
      <w:pPr>
        <w:ind w:left="1800" w:hanging="1440"/>
      </w:pPr>
      <w:rPr>
        <w:rFonts w:hint="default"/>
        <w:b/>
        <w:w w:val="108"/>
        <w:u w:val="none"/>
      </w:rPr>
    </w:lvl>
    <w:lvl w:ilvl="7">
      <w:start w:val="1"/>
      <w:numFmt w:val="decimal"/>
      <w:isLgl/>
      <w:lvlText w:val="%1.%2.%3.%4.%5.%6.%7.%8."/>
      <w:lvlJc w:val="left"/>
      <w:pPr>
        <w:ind w:left="1800" w:hanging="1440"/>
      </w:pPr>
      <w:rPr>
        <w:rFonts w:hint="default"/>
        <w:b/>
        <w:w w:val="108"/>
        <w:u w:val="none"/>
      </w:rPr>
    </w:lvl>
    <w:lvl w:ilvl="8">
      <w:start w:val="1"/>
      <w:numFmt w:val="decimal"/>
      <w:isLgl/>
      <w:lvlText w:val="%1.%2.%3.%4.%5.%6.%7.%8.%9."/>
      <w:lvlJc w:val="left"/>
      <w:pPr>
        <w:ind w:left="2160" w:hanging="1800"/>
      </w:pPr>
      <w:rPr>
        <w:rFonts w:hint="default"/>
        <w:b/>
        <w:w w:val="108"/>
        <w:u w:val="none"/>
      </w:rPr>
    </w:lvl>
  </w:abstractNum>
  <w:abstractNum w:abstractNumId="93" w15:restartNumberingAfterBreak="0">
    <w:nsid w:val="6C611F84"/>
    <w:multiLevelType w:val="hybridMultilevel"/>
    <w:tmpl w:val="42345580"/>
    <w:lvl w:ilvl="0" w:tplc="A1EEA114">
      <w:start w:val="1"/>
      <w:numFmt w:val="decimal"/>
      <w:lvlText w:val="%1."/>
      <w:lvlJc w:val="left"/>
      <w:pPr>
        <w:ind w:left="720" w:hanging="360"/>
      </w:pPr>
      <w:rPr>
        <w:rFonts w:ascii="Calibri" w:eastAsia="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CF1B36"/>
    <w:multiLevelType w:val="hybridMultilevel"/>
    <w:tmpl w:val="2CF4D2D4"/>
    <w:lvl w:ilvl="0" w:tplc="CCE8558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3B2C26"/>
    <w:multiLevelType w:val="hybridMultilevel"/>
    <w:tmpl w:val="BA7236FE"/>
    <w:lvl w:ilvl="0" w:tplc="BC408CB8">
      <w:start w:val="1"/>
      <w:numFmt w:val="bullet"/>
      <w:lvlText w:val="−"/>
      <w:lvlJc w:val="left"/>
      <w:pPr>
        <w:ind w:left="1506" w:hanging="360"/>
      </w:pPr>
      <w:rPr>
        <w:rFonts w:ascii="Calibri" w:hAnsi="Calibri"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9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2D063F3"/>
    <w:multiLevelType w:val="hybridMultilevel"/>
    <w:tmpl w:val="6512D4A4"/>
    <w:lvl w:ilvl="0" w:tplc="04150003">
      <w:start w:val="1"/>
      <w:numFmt w:val="bullet"/>
      <w:lvlText w:val="o"/>
      <w:lvlJc w:val="left"/>
      <w:pPr>
        <w:ind w:left="36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3F0056"/>
    <w:multiLevelType w:val="hybridMultilevel"/>
    <w:tmpl w:val="54BABA16"/>
    <w:lvl w:ilvl="0" w:tplc="66DA1E5E">
      <w:start w:val="1"/>
      <w:numFmt w:val="decimal"/>
      <w:lvlText w:val="%1)"/>
      <w:lvlJc w:val="left"/>
      <w:pPr>
        <w:ind w:left="2062" w:hanging="360"/>
      </w:pPr>
      <w:rPr>
        <w:rFonts w:hint="default"/>
        <w:b w:val="0"/>
      </w:rPr>
    </w:lvl>
    <w:lvl w:ilvl="1" w:tplc="19FC3A64">
      <w:start w:val="1"/>
      <w:numFmt w:val="bullet"/>
      <w:lvlText w:val="−"/>
      <w:lvlJc w:val="left"/>
      <w:pPr>
        <w:ind w:left="2782" w:hanging="360"/>
      </w:pPr>
      <w:rPr>
        <w:rFonts w:ascii="Calibri" w:hAnsi="Calibri" w:cs="Calibri" w:hint="default"/>
        <w:color w:val="auto"/>
      </w:rPr>
    </w:lvl>
    <w:lvl w:ilvl="2" w:tplc="04150005" w:tentative="1">
      <w:start w:val="1"/>
      <w:numFmt w:val="bullet"/>
      <w:lvlText w:val=""/>
      <w:lvlJc w:val="left"/>
      <w:pPr>
        <w:ind w:left="3502" w:hanging="360"/>
      </w:pPr>
      <w:rPr>
        <w:rFonts w:ascii="Courier New" w:hAnsi="Courier New" w:hint="default"/>
      </w:rPr>
    </w:lvl>
    <w:lvl w:ilvl="3" w:tplc="04150001" w:tentative="1">
      <w:start w:val="1"/>
      <w:numFmt w:val="bullet"/>
      <w:lvlText w:val=""/>
      <w:lvlJc w:val="left"/>
      <w:pPr>
        <w:ind w:left="4222" w:hanging="360"/>
      </w:pPr>
      <w:rPr>
        <w:rFonts w:ascii="Wingdings" w:hAnsi="Wingdings" w:hint="default"/>
      </w:rPr>
    </w:lvl>
    <w:lvl w:ilvl="4" w:tplc="04150003" w:tentative="1">
      <w:start w:val="1"/>
      <w:numFmt w:val="bullet"/>
      <w:lvlText w:val="o"/>
      <w:lvlJc w:val="left"/>
      <w:pPr>
        <w:ind w:left="4942" w:hanging="360"/>
      </w:pPr>
      <w:rPr>
        <w:rFonts w:ascii="Cambria Math" w:hAnsi="Cambria Math" w:cs="Cambria Math" w:hint="default"/>
      </w:rPr>
    </w:lvl>
    <w:lvl w:ilvl="5" w:tplc="04150005" w:tentative="1">
      <w:start w:val="1"/>
      <w:numFmt w:val="bullet"/>
      <w:lvlText w:val=""/>
      <w:lvlJc w:val="left"/>
      <w:pPr>
        <w:ind w:left="5662" w:hanging="360"/>
      </w:pPr>
      <w:rPr>
        <w:rFonts w:ascii="Courier New" w:hAnsi="Courier New" w:hint="default"/>
      </w:rPr>
    </w:lvl>
    <w:lvl w:ilvl="6" w:tplc="04150001" w:tentative="1">
      <w:start w:val="1"/>
      <w:numFmt w:val="bullet"/>
      <w:lvlText w:val=""/>
      <w:lvlJc w:val="left"/>
      <w:pPr>
        <w:ind w:left="6382" w:hanging="360"/>
      </w:pPr>
      <w:rPr>
        <w:rFonts w:ascii="Wingdings" w:hAnsi="Wingdings" w:hint="default"/>
      </w:rPr>
    </w:lvl>
    <w:lvl w:ilvl="7" w:tplc="04150003" w:tentative="1">
      <w:start w:val="1"/>
      <w:numFmt w:val="bullet"/>
      <w:lvlText w:val="o"/>
      <w:lvlJc w:val="left"/>
      <w:pPr>
        <w:ind w:left="7102" w:hanging="360"/>
      </w:pPr>
      <w:rPr>
        <w:rFonts w:ascii="Cambria Math" w:hAnsi="Cambria Math" w:cs="Cambria Math" w:hint="default"/>
      </w:rPr>
    </w:lvl>
    <w:lvl w:ilvl="8" w:tplc="04150005" w:tentative="1">
      <w:start w:val="1"/>
      <w:numFmt w:val="bullet"/>
      <w:lvlText w:val=""/>
      <w:lvlJc w:val="left"/>
      <w:pPr>
        <w:ind w:left="7822" w:hanging="360"/>
      </w:pPr>
      <w:rPr>
        <w:rFonts w:ascii="Courier New" w:hAnsi="Courier New" w:hint="default"/>
      </w:rPr>
    </w:lvl>
  </w:abstractNum>
  <w:abstractNum w:abstractNumId="99" w15:restartNumberingAfterBreak="0">
    <w:nsid w:val="76927FD8"/>
    <w:multiLevelType w:val="hybridMultilevel"/>
    <w:tmpl w:val="B61A8FC6"/>
    <w:lvl w:ilvl="0" w:tplc="19FC3A64">
      <w:start w:val="1"/>
      <w:numFmt w:val="bullet"/>
      <w:lvlText w:val="−"/>
      <w:lvlJc w:val="left"/>
      <w:pPr>
        <w:ind w:left="1854" w:hanging="360"/>
      </w:pPr>
      <w:rPr>
        <w:rFonts w:ascii="Calibri" w:hAnsi="Calibri" w:cs="Calibri" w:hint="default"/>
        <w:color w:val="auto"/>
      </w:rPr>
    </w:lvl>
    <w:lvl w:ilvl="1" w:tplc="04150003" w:tentative="1">
      <w:start w:val="1"/>
      <w:numFmt w:val="bullet"/>
      <w:lvlText w:val="o"/>
      <w:lvlJc w:val="left"/>
      <w:pPr>
        <w:ind w:left="2574" w:hanging="360"/>
      </w:pPr>
      <w:rPr>
        <w:rFonts w:ascii="Cambria Math" w:hAnsi="Cambria Math" w:cs="Cambria Math" w:hint="default"/>
      </w:rPr>
    </w:lvl>
    <w:lvl w:ilvl="2" w:tplc="04150005" w:tentative="1">
      <w:start w:val="1"/>
      <w:numFmt w:val="bullet"/>
      <w:lvlText w:val=""/>
      <w:lvlJc w:val="left"/>
      <w:pPr>
        <w:ind w:left="3294" w:hanging="360"/>
      </w:pPr>
      <w:rPr>
        <w:rFonts w:ascii="Courier New" w:hAnsi="Courier New" w:hint="default"/>
      </w:rPr>
    </w:lvl>
    <w:lvl w:ilvl="3" w:tplc="04150001" w:tentative="1">
      <w:start w:val="1"/>
      <w:numFmt w:val="bullet"/>
      <w:lvlText w:val=""/>
      <w:lvlJc w:val="left"/>
      <w:pPr>
        <w:ind w:left="4014" w:hanging="360"/>
      </w:pPr>
      <w:rPr>
        <w:rFonts w:ascii="Wingdings" w:hAnsi="Wingdings" w:hint="default"/>
      </w:rPr>
    </w:lvl>
    <w:lvl w:ilvl="4" w:tplc="04150003" w:tentative="1">
      <w:start w:val="1"/>
      <w:numFmt w:val="bullet"/>
      <w:lvlText w:val="o"/>
      <w:lvlJc w:val="left"/>
      <w:pPr>
        <w:ind w:left="4734" w:hanging="360"/>
      </w:pPr>
      <w:rPr>
        <w:rFonts w:ascii="Cambria Math" w:hAnsi="Cambria Math" w:cs="Cambria Math" w:hint="default"/>
      </w:rPr>
    </w:lvl>
    <w:lvl w:ilvl="5" w:tplc="04150005" w:tentative="1">
      <w:start w:val="1"/>
      <w:numFmt w:val="bullet"/>
      <w:lvlText w:val=""/>
      <w:lvlJc w:val="left"/>
      <w:pPr>
        <w:ind w:left="5454" w:hanging="360"/>
      </w:pPr>
      <w:rPr>
        <w:rFonts w:ascii="Courier New" w:hAnsi="Courier New" w:hint="default"/>
      </w:rPr>
    </w:lvl>
    <w:lvl w:ilvl="6" w:tplc="04150001" w:tentative="1">
      <w:start w:val="1"/>
      <w:numFmt w:val="bullet"/>
      <w:lvlText w:val=""/>
      <w:lvlJc w:val="left"/>
      <w:pPr>
        <w:ind w:left="6174" w:hanging="360"/>
      </w:pPr>
      <w:rPr>
        <w:rFonts w:ascii="Wingdings" w:hAnsi="Wingdings" w:hint="default"/>
      </w:rPr>
    </w:lvl>
    <w:lvl w:ilvl="7" w:tplc="04150003" w:tentative="1">
      <w:start w:val="1"/>
      <w:numFmt w:val="bullet"/>
      <w:lvlText w:val="o"/>
      <w:lvlJc w:val="left"/>
      <w:pPr>
        <w:ind w:left="6894" w:hanging="360"/>
      </w:pPr>
      <w:rPr>
        <w:rFonts w:ascii="Cambria Math" w:hAnsi="Cambria Math" w:cs="Cambria Math" w:hint="default"/>
      </w:rPr>
    </w:lvl>
    <w:lvl w:ilvl="8" w:tplc="04150005" w:tentative="1">
      <w:start w:val="1"/>
      <w:numFmt w:val="bullet"/>
      <w:lvlText w:val=""/>
      <w:lvlJc w:val="left"/>
      <w:pPr>
        <w:ind w:left="7614" w:hanging="360"/>
      </w:pPr>
      <w:rPr>
        <w:rFonts w:ascii="Courier New" w:hAnsi="Courier New" w:hint="default"/>
      </w:rPr>
    </w:lvl>
  </w:abstractNum>
  <w:abstractNum w:abstractNumId="100" w15:restartNumberingAfterBreak="0">
    <w:nsid w:val="79092331"/>
    <w:multiLevelType w:val="hybridMultilevel"/>
    <w:tmpl w:val="C2B891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2" w15:restartNumberingAfterBreak="0">
    <w:nsid w:val="7E514E35"/>
    <w:multiLevelType w:val="hybridMultilevel"/>
    <w:tmpl w:val="00D0A2A8"/>
    <w:lvl w:ilvl="0" w:tplc="6BAADC58">
      <w:start w:val="1"/>
      <w:numFmt w:val="decimal"/>
      <w:lvlText w:val="%1."/>
      <w:lvlJc w:val="left"/>
      <w:pPr>
        <w:ind w:left="720" w:hanging="360"/>
      </w:pPr>
      <w:rPr>
        <w:rFonts w:cs="Calibri" w:hint="default"/>
        <w:b/>
        <w:color w:val="auto"/>
        <w:sz w:val="24"/>
        <w:szCs w:val="24"/>
      </w:rPr>
    </w:lvl>
    <w:lvl w:ilvl="1" w:tplc="04150011">
      <w:start w:val="1"/>
      <w:numFmt w:val="decimal"/>
      <w:lvlText w:val="%2)"/>
      <w:lvlJc w:val="left"/>
      <w:pPr>
        <w:ind w:left="1440" w:hanging="360"/>
      </w:pPr>
      <w:rPr>
        <w:b w:val="0"/>
      </w:rPr>
    </w:lvl>
    <w:lvl w:ilvl="2" w:tplc="0415001B">
      <w:start w:val="1"/>
      <w:numFmt w:val="lowerRoman"/>
      <w:lvlText w:val="%3."/>
      <w:lvlJc w:val="right"/>
      <w:pPr>
        <w:ind w:left="2160" w:hanging="180"/>
      </w:pPr>
    </w:lvl>
    <w:lvl w:ilvl="3" w:tplc="EEB2BBC6">
      <w:start w:val="1"/>
      <w:numFmt w:val="decimal"/>
      <w:lvlText w:val="%4."/>
      <w:lvlJc w:val="left"/>
      <w:pPr>
        <w:ind w:left="2880" w:hanging="360"/>
      </w:pPr>
      <w:rPr>
        <w:rFonts w:ascii="Calibri" w:eastAsia="Symbol" w:hAnsi="Calibri" w:cs="Calibri"/>
      </w:r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3"/>
  </w:num>
  <w:num w:numId="2">
    <w:abstractNumId w:val="36"/>
  </w:num>
  <w:num w:numId="3">
    <w:abstractNumId w:val="41"/>
  </w:num>
  <w:num w:numId="4">
    <w:abstractNumId w:val="12"/>
  </w:num>
  <w:num w:numId="5">
    <w:abstractNumId w:val="82"/>
  </w:num>
  <w:num w:numId="6">
    <w:abstractNumId w:val="43"/>
  </w:num>
  <w:num w:numId="7">
    <w:abstractNumId w:val="96"/>
  </w:num>
  <w:num w:numId="8">
    <w:abstractNumId w:val="22"/>
  </w:num>
  <w:num w:numId="9">
    <w:abstractNumId w:val="87"/>
  </w:num>
  <w:num w:numId="10">
    <w:abstractNumId w:val="11"/>
  </w:num>
  <w:num w:numId="11">
    <w:abstractNumId w:val="15"/>
  </w:num>
  <w:num w:numId="12">
    <w:abstractNumId w:val="39"/>
  </w:num>
  <w:num w:numId="13">
    <w:abstractNumId w:val="53"/>
  </w:num>
  <w:num w:numId="14">
    <w:abstractNumId w:val="65"/>
  </w:num>
  <w:num w:numId="15">
    <w:abstractNumId w:val="44"/>
  </w:num>
  <w:num w:numId="16">
    <w:abstractNumId w:val="40"/>
  </w:num>
  <w:num w:numId="17">
    <w:abstractNumId w:val="25"/>
  </w:num>
  <w:num w:numId="18">
    <w:abstractNumId w:val="61"/>
  </w:num>
  <w:num w:numId="19">
    <w:abstractNumId w:val="90"/>
  </w:num>
  <w:num w:numId="20">
    <w:abstractNumId w:val="104"/>
  </w:num>
  <w:num w:numId="21">
    <w:abstractNumId w:val="86"/>
  </w:num>
  <w:num w:numId="22">
    <w:abstractNumId w:val="26"/>
  </w:num>
  <w:num w:numId="23">
    <w:abstractNumId w:val="66"/>
  </w:num>
  <w:num w:numId="24">
    <w:abstractNumId w:val="18"/>
  </w:num>
  <w:num w:numId="25">
    <w:abstractNumId w:val="27"/>
  </w:num>
  <w:num w:numId="26">
    <w:abstractNumId w:val="101"/>
  </w:num>
  <w:num w:numId="27">
    <w:abstractNumId w:val="103"/>
  </w:num>
  <w:num w:numId="28">
    <w:abstractNumId w:val="55"/>
  </w:num>
  <w:num w:numId="29">
    <w:abstractNumId w:val="42"/>
  </w:num>
  <w:num w:numId="30">
    <w:abstractNumId w:val="32"/>
  </w:num>
  <w:num w:numId="31">
    <w:abstractNumId w:val="75"/>
  </w:num>
  <w:num w:numId="32">
    <w:abstractNumId w:val="50"/>
  </w:num>
  <w:num w:numId="33">
    <w:abstractNumId w:val="98"/>
  </w:num>
  <w:num w:numId="34">
    <w:abstractNumId w:val="48"/>
  </w:num>
  <w:num w:numId="35">
    <w:abstractNumId w:val="29"/>
  </w:num>
  <w:num w:numId="36">
    <w:abstractNumId w:val="85"/>
  </w:num>
  <w:num w:numId="37">
    <w:abstractNumId w:val="68"/>
  </w:num>
  <w:num w:numId="38">
    <w:abstractNumId w:val="100"/>
  </w:num>
  <w:num w:numId="39">
    <w:abstractNumId w:val="45"/>
  </w:num>
  <w:num w:numId="40">
    <w:abstractNumId w:val="51"/>
  </w:num>
  <w:num w:numId="41">
    <w:abstractNumId w:val="76"/>
  </w:num>
  <w:num w:numId="42">
    <w:abstractNumId w:val="81"/>
  </w:num>
  <w:num w:numId="43">
    <w:abstractNumId w:val="23"/>
  </w:num>
  <w:num w:numId="44">
    <w:abstractNumId w:val="67"/>
  </w:num>
  <w:num w:numId="45">
    <w:abstractNumId w:val="17"/>
  </w:num>
  <w:num w:numId="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num>
  <w:num w:numId="48">
    <w:abstractNumId w:val="99"/>
  </w:num>
  <w:num w:numId="49">
    <w:abstractNumId w:val="49"/>
  </w:num>
  <w:num w:numId="50">
    <w:abstractNumId w:val="20"/>
  </w:num>
  <w:num w:numId="51">
    <w:abstractNumId w:val="47"/>
  </w:num>
  <w:num w:numId="52">
    <w:abstractNumId w:val="60"/>
  </w:num>
  <w:num w:numId="53">
    <w:abstractNumId w:val="33"/>
  </w:num>
  <w:num w:numId="54">
    <w:abstractNumId w:val="78"/>
  </w:num>
  <w:num w:numId="55">
    <w:abstractNumId w:val="19"/>
  </w:num>
  <w:num w:numId="56">
    <w:abstractNumId w:val="24"/>
  </w:num>
  <w:num w:numId="57">
    <w:abstractNumId w:val="93"/>
  </w:num>
  <w:num w:numId="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num>
  <w:num w:numId="60">
    <w:abstractNumId w:val="92"/>
  </w:num>
  <w:num w:numId="61">
    <w:abstractNumId w:val="77"/>
  </w:num>
  <w:num w:numId="62">
    <w:abstractNumId w:val="71"/>
    <w:lvlOverride w:ilvl="0">
      <w:lvl w:ilvl="0" w:tplc="2F12193A">
        <w:start w:val="1"/>
        <w:numFmt w:val="bullet"/>
        <w:lvlText w:val=""/>
        <w:lvlJc w:val="left"/>
        <w:pPr>
          <w:ind w:left="1434" w:hanging="360"/>
        </w:pPr>
        <w:rPr>
          <w:rFonts w:ascii="Symbol" w:hAnsi="Symbol" w:hint="default"/>
        </w:rPr>
      </w:lvl>
    </w:lvlOverride>
  </w:num>
  <w:num w:numId="63">
    <w:abstractNumId w:val="63"/>
  </w:num>
  <w:num w:numId="64">
    <w:abstractNumId w:val="80"/>
  </w:num>
  <w:num w:numId="65">
    <w:abstractNumId w:val="91"/>
  </w:num>
  <w:num w:numId="66">
    <w:abstractNumId w:val="46"/>
  </w:num>
  <w:num w:numId="67">
    <w:abstractNumId w:val="21"/>
  </w:num>
  <w:num w:numId="68">
    <w:abstractNumId w:val="31"/>
  </w:num>
  <w:num w:numId="69">
    <w:abstractNumId w:val="79"/>
  </w:num>
  <w:num w:numId="70">
    <w:abstractNumId w:val="94"/>
  </w:num>
  <w:num w:numId="71">
    <w:abstractNumId w:val="58"/>
  </w:num>
  <w:num w:numId="72">
    <w:abstractNumId w:val="95"/>
  </w:num>
  <w:num w:numId="73">
    <w:abstractNumId w:val="74"/>
  </w:num>
  <w:num w:numId="74">
    <w:abstractNumId w:val="16"/>
  </w:num>
  <w:num w:numId="75">
    <w:abstractNumId w:val="14"/>
  </w:num>
  <w:num w:numId="76">
    <w:abstractNumId w:val="37"/>
  </w:num>
  <w:num w:numId="77">
    <w:abstractNumId w:val="35"/>
  </w:num>
  <w:num w:numId="78">
    <w:abstractNumId w:val="97"/>
  </w:num>
  <w:num w:numId="79">
    <w:abstractNumId w:val="38"/>
  </w:num>
  <w:num w:numId="80">
    <w:abstractNumId w:val="59"/>
  </w:num>
  <w:num w:numId="81">
    <w:abstractNumId w:val="102"/>
  </w:num>
  <w:num w:numId="82">
    <w:abstractNumId w:val="28"/>
  </w:num>
  <w:num w:numId="83">
    <w:abstractNumId w:val="34"/>
  </w:num>
  <w:num w:numId="84">
    <w:abstractNumId w:val="84"/>
  </w:num>
  <w:num w:numId="85">
    <w:abstractNumId w:val="69"/>
  </w:num>
  <w:num w:numId="86">
    <w:abstractNumId w:val="57"/>
  </w:num>
  <w:num w:numId="87">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num>
  <w:num w:numId="90">
    <w:abstractNumId w:val="52"/>
  </w:num>
  <w:num w:numId="91">
    <w:abstractNumId w:val="62"/>
  </w:num>
  <w:num w:numId="92">
    <w:abstractNumId w:val="88"/>
  </w:num>
  <w:num w:numId="93">
    <w:abstractNumId w:val="5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mirrorMargins/>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style="mso-position-horizontal-relative:margin;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F22"/>
    <w:rsid w:val="00001475"/>
    <w:rsid w:val="00003B8D"/>
    <w:rsid w:val="0000418C"/>
    <w:rsid w:val="000046E7"/>
    <w:rsid w:val="00004714"/>
    <w:rsid w:val="00005237"/>
    <w:rsid w:val="000054E8"/>
    <w:rsid w:val="00006A46"/>
    <w:rsid w:val="0000770F"/>
    <w:rsid w:val="00007969"/>
    <w:rsid w:val="00010FB4"/>
    <w:rsid w:val="000110C0"/>
    <w:rsid w:val="000140CE"/>
    <w:rsid w:val="00014BFE"/>
    <w:rsid w:val="00014F62"/>
    <w:rsid w:val="000156A9"/>
    <w:rsid w:val="00015949"/>
    <w:rsid w:val="00015A51"/>
    <w:rsid w:val="00015C91"/>
    <w:rsid w:val="0001618F"/>
    <w:rsid w:val="000204D7"/>
    <w:rsid w:val="00022302"/>
    <w:rsid w:val="00022BCB"/>
    <w:rsid w:val="000231AD"/>
    <w:rsid w:val="000236BD"/>
    <w:rsid w:val="00023780"/>
    <w:rsid w:val="000241FB"/>
    <w:rsid w:val="00024BC9"/>
    <w:rsid w:val="00024CE4"/>
    <w:rsid w:val="00025D50"/>
    <w:rsid w:val="00027217"/>
    <w:rsid w:val="00027EB5"/>
    <w:rsid w:val="000318CC"/>
    <w:rsid w:val="000319FD"/>
    <w:rsid w:val="00031F11"/>
    <w:rsid w:val="00032A07"/>
    <w:rsid w:val="00033660"/>
    <w:rsid w:val="00033A2A"/>
    <w:rsid w:val="00033D7E"/>
    <w:rsid w:val="00033F99"/>
    <w:rsid w:val="00034B43"/>
    <w:rsid w:val="00036811"/>
    <w:rsid w:val="00036D7F"/>
    <w:rsid w:val="00037473"/>
    <w:rsid w:val="000377E0"/>
    <w:rsid w:val="00037827"/>
    <w:rsid w:val="00041080"/>
    <w:rsid w:val="00041611"/>
    <w:rsid w:val="000418FA"/>
    <w:rsid w:val="00042009"/>
    <w:rsid w:val="00042BF6"/>
    <w:rsid w:val="0004509A"/>
    <w:rsid w:val="0004590A"/>
    <w:rsid w:val="00046451"/>
    <w:rsid w:val="00046789"/>
    <w:rsid w:val="00046D14"/>
    <w:rsid w:val="000470F8"/>
    <w:rsid w:val="000514EB"/>
    <w:rsid w:val="00053426"/>
    <w:rsid w:val="00055A42"/>
    <w:rsid w:val="000566A1"/>
    <w:rsid w:val="0006090A"/>
    <w:rsid w:val="00060C89"/>
    <w:rsid w:val="00061407"/>
    <w:rsid w:val="00061BA7"/>
    <w:rsid w:val="00061BEA"/>
    <w:rsid w:val="00063810"/>
    <w:rsid w:val="00064165"/>
    <w:rsid w:val="000657AB"/>
    <w:rsid w:val="00066BBF"/>
    <w:rsid w:val="00066BEA"/>
    <w:rsid w:val="00067425"/>
    <w:rsid w:val="00067A25"/>
    <w:rsid w:val="00070A57"/>
    <w:rsid w:val="00073B4F"/>
    <w:rsid w:val="00074C3C"/>
    <w:rsid w:val="00076449"/>
    <w:rsid w:val="00080375"/>
    <w:rsid w:val="000807B2"/>
    <w:rsid w:val="00081F4A"/>
    <w:rsid w:val="00082C77"/>
    <w:rsid w:val="000839A6"/>
    <w:rsid w:val="00084833"/>
    <w:rsid w:val="00084E19"/>
    <w:rsid w:val="00085C14"/>
    <w:rsid w:val="00086579"/>
    <w:rsid w:val="0008700B"/>
    <w:rsid w:val="00090355"/>
    <w:rsid w:val="00091C4C"/>
    <w:rsid w:val="00092643"/>
    <w:rsid w:val="0009316F"/>
    <w:rsid w:val="00093F70"/>
    <w:rsid w:val="00094F4A"/>
    <w:rsid w:val="000965D4"/>
    <w:rsid w:val="000971DD"/>
    <w:rsid w:val="0009727A"/>
    <w:rsid w:val="000A015C"/>
    <w:rsid w:val="000A0E47"/>
    <w:rsid w:val="000A1BB4"/>
    <w:rsid w:val="000A32A0"/>
    <w:rsid w:val="000A5859"/>
    <w:rsid w:val="000A605B"/>
    <w:rsid w:val="000A614B"/>
    <w:rsid w:val="000A697E"/>
    <w:rsid w:val="000A6CC9"/>
    <w:rsid w:val="000A7A7A"/>
    <w:rsid w:val="000B04D8"/>
    <w:rsid w:val="000B0BCE"/>
    <w:rsid w:val="000B0CEB"/>
    <w:rsid w:val="000B0D49"/>
    <w:rsid w:val="000B188B"/>
    <w:rsid w:val="000B210C"/>
    <w:rsid w:val="000B29C6"/>
    <w:rsid w:val="000B3FD0"/>
    <w:rsid w:val="000B42FD"/>
    <w:rsid w:val="000B7280"/>
    <w:rsid w:val="000C0013"/>
    <w:rsid w:val="000C024F"/>
    <w:rsid w:val="000C08BD"/>
    <w:rsid w:val="000C0DC0"/>
    <w:rsid w:val="000C1AE8"/>
    <w:rsid w:val="000C2D48"/>
    <w:rsid w:val="000C79A4"/>
    <w:rsid w:val="000D0505"/>
    <w:rsid w:val="000D235A"/>
    <w:rsid w:val="000D4918"/>
    <w:rsid w:val="000D5A26"/>
    <w:rsid w:val="000D6477"/>
    <w:rsid w:val="000D6C6E"/>
    <w:rsid w:val="000D6E48"/>
    <w:rsid w:val="000D7AB4"/>
    <w:rsid w:val="000E0812"/>
    <w:rsid w:val="000E1414"/>
    <w:rsid w:val="000E16ED"/>
    <w:rsid w:val="000E1AB0"/>
    <w:rsid w:val="000E1C09"/>
    <w:rsid w:val="000E2806"/>
    <w:rsid w:val="000E3116"/>
    <w:rsid w:val="000E31DD"/>
    <w:rsid w:val="000E3257"/>
    <w:rsid w:val="000E41D5"/>
    <w:rsid w:val="000E503D"/>
    <w:rsid w:val="000E7038"/>
    <w:rsid w:val="000E7AED"/>
    <w:rsid w:val="000F0548"/>
    <w:rsid w:val="000F2672"/>
    <w:rsid w:val="000F7E46"/>
    <w:rsid w:val="001001D0"/>
    <w:rsid w:val="0010104D"/>
    <w:rsid w:val="00101D5E"/>
    <w:rsid w:val="00101FC8"/>
    <w:rsid w:val="00102AFF"/>
    <w:rsid w:val="0010435A"/>
    <w:rsid w:val="00110DC8"/>
    <w:rsid w:val="00110DDD"/>
    <w:rsid w:val="00110DF8"/>
    <w:rsid w:val="00111892"/>
    <w:rsid w:val="00111AC5"/>
    <w:rsid w:val="00112DF2"/>
    <w:rsid w:val="00114953"/>
    <w:rsid w:val="00114D36"/>
    <w:rsid w:val="00115C0B"/>
    <w:rsid w:val="001161CF"/>
    <w:rsid w:val="00116394"/>
    <w:rsid w:val="0011708B"/>
    <w:rsid w:val="001174A0"/>
    <w:rsid w:val="0011750C"/>
    <w:rsid w:val="00117B9B"/>
    <w:rsid w:val="00117DC6"/>
    <w:rsid w:val="001203F9"/>
    <w:rsid w:val="001206E3"/>
    <w:rsid w:val="00121AFF"/>
    <w:rsid w:val="001220E0"/>
    <w:rsid w:val="001224D7"/>
    <w:rsid w:val="00122D54"/>
    <w:rsid w:val="00124324"/>
    <w:rsid w:val="001247E4"/>
    <w:rsid w:val="00125915"/>
    <w:rsid w:val="00127361"/>
    <w:rsid w:val="0013018E"/>
    <w:rsid w:val="0013093B"/>
    <w:rsid w:val="00130F76"/>
    <w:rsid w:val="00132995"/>
    <w:rsid w:val="0013382D"/>
    <w:rsid w:val="00133AF8"/>
    <w:rsid w:val="00133C2D"/>
    <w:rsid w:val="00134A6E"/>
    <w:rsid w:val="00135090"/>
    <w:rsid w:val="0013543A"/>
    <w:rsid w:val="0013590C"/>
    <w:rsid w:val="001359DF"/>
    <w:rsid w:val="00137960"/>
    <w:rsid w:val="00137DD0"/>
    <w:rsid w:val="00140600"/>
    <w:rsid w:val="001406AE"/>
    <w:rsid w:val="00141019"/>
    <w:rsid w:val="001417E2"/>
    <w:rsid w:val="00142FF4"/>
    <w:rsid w:val="00144561"/>
    <w:rsid w:val="00145AE9"/>
    <w:rsid w:val="00145B31"/>
    <w:rsid w:val="00145B72"/>
    <w:rsid w:val="00146758"/>
    <w:rsid w:val="001472D9"/>
    <w:rsid w:val="00147490"/>
    <w:rsid w:val="00151DC3"/>
    <w:rsid w:val="00152D79"/>
    <w:rsid w:val="00153C64"/>
    <w:rsid w:val="0015406B"/>
    <w:rsid w:val="00156483"/>
    <w:rsid w:val="001578F4"/>
    <w:rsid w:val="00161700"/>
    <w:rsid w:val="00162361"/>
    <w:rsid w:val="00162BBE"/>
    <w:rsid w:val="00162BC1"/>
    <w:rsid w:val="001633A3"/>
    <w:rsid w:val="00163CC7"/>
    <w:rsid w:val="0016524E"/>
    <w:rsid w:val="00165501"/>
    <w:rsid w:val="0016562D"/>
    <w:rsid w:val="00166925"/>
    <w:rsid w:val="001669FF"/>
    <w:rsid w:val="00166A2E"/>
    <w:rsid w:val="0016744E"/>
    <w:rsid w:val="00167D80"/>
    <w:rsid w:val="00167F43"/>
    <w:rsid w:val="00170EBC"/>
    <w:rsid w:val="001712A9"/>
    <w:rsid w:val="00172C69"/>
    <w:rsid w:val="00173073"/>
    <w:rsid w:val="00173BB3"/>
    <w:rsid w:val="00174EBB"/>
    <w:rsid w:val="00176BB5"/>
    <w:rsid w:val="001771DC"/>
    <w:rsid w:val="001775A7"/>
    <w:rsid w:val="001800CE"/>
    <w:rsid w:val="001807A5"/>
    <w:rsid w:val="00182BDB"/>
    <w:rsid w:val="00183996"/>
    <w:rsid w:val="00183ACE"/>
    <w:rsid w:val="00184AB1"/>
    <w:rsid w:val="00184B34"/>
    <w:rsid w:val="00184EA9"/>
    <w:rsid w:val="00185433"/>
    <w:rsid w:val="0018680E"/>
    <w:rsid w:val="00187E7E"/>
    <w:rsid w:val="00191499"/>
    <w:rsid w:val="0019231D"/>
    <w:rsid w:val="0019396D"/>
    <w:rsid w:val="00195981"/>
    <w:rsid w:val="00196012"/>
    <w:rsid w:val="00197507"/>
    <w:rsid w:val="0019792C"/>
    <w:rsid w:val="001A0656"/>
    <w:rsid w:val="001A1FEC"/>
    <w:rsid w:val="001A397F"/>
    <w:rsid w:val="001A456D"/>
    <w:rsid w:val="001A51E7"/>
    <w:rsid w:val="001A5809"/>
    <w:rsid w:val="001A5810"/>
    <w:rsid w:val="001A6F5C"/>
    <w:rsid w:val="001A72D3"/>
    <w:rsid w:val="001A74D0"/>
    <w:rsid w:val="001B14F6"/>
    <w:rsid w:val="001B1A00"/>
    <w:rsid w:val="001B2E10"/>
    <w:rsid w:val="001B4591"/>
    <w:rsid w:val="001B4ADB"/>
    <w:rsid w:val="001B4E33"/>
    <w:rsid w:val="001B79E5"/>
    <w:rsid w:val="001C2497"/>
    <w:rsid w:val="001C2844"/>
    <w:rsid w:val="001C29A6"/>
    <w:rsid w:val="001C3660"/>
    <w:rsid w:val="001C36D9"/>
    <w:rsid w:val="001C48EF"/>
    <w:rsid w:val="001C5AB0"/>
    <w:rsid w:val="001C7951"/>
    <w:rsid w:val="001C7B93"/>
    <w:rsid w:val="001D0441"/>
    <w:rsid w:val="001D08E9"/>
    <w:rsid w:val="001D0F9F"/>
    <w:rsid w:val="001D230B"/>
    <w:rsid w:val="001D2ECC"/>
    <w:rsid w:val="001D330C"/>
    <w:rsid w:val="001D454A"/>
    <w:rsid w:val="001D4993"/>
    <w:rsid w:val="001D4D41"/>
    <w:rsid w:val="001D644A"/>
    <w:rsid w:val="001D6FA5"/>
    <w:rsid w:val="001E0435"/>
    <w:rsid w:val="001E18DB"/>
    <w:rsid w:val="001E2BC1"/>
    <w:rsid w:val="001E37A4"/>
    <w:rsid w:val="001E459F"/>
    <w:rsid w:val="001E7723"/>
    <w:rsid w:val="001F091D"/>
    <w:rsid w:val="001F0AA4"/>
    <w:rsid w:val="001F0FC2"/>
    <w:rsid w:val="001F15D4"/>
    <w:rsid w:val="001F168C"/>
    <w:rsid w:val="001F2482"/>
    <w:rsid w:val="001F2D97"/>
    <w:rsid w:val="001F2DB0"/>
    <w:rsid w:val="001F383B"/>
    <w:rsid w:val="001F3CA9"/>
    <w:rsid w:val="001F69F3"/>
    <w:rsid w:val="001F6B8F"/>
    <w:rsid w:val="001F6F36"/>
    <w:rsid w:val="001F7EE4"/>
    <w:rsid w:val="00200E55"/>
    <w:rsid w:val="0020182D"/>
    <w:rsid w:val="002029DD"/>
    <w:rsid w:val="00202ACE"/>
    <w:rsid w:val="00202D1C"/>
    <w:rsid w:val="002047C2"/>
    <w:rsid w:val="00205A3F"/>
    <w:rsid w:val="00206C91"/>
    <w:rsid w:val="00206CD3"/>
    <w:rsid w:val="002071F7"/>
    <w:rsid w:val="00207E2D"/>
    <w:rsid w:val="0021051F"/>
    <w:rsid w:val="00211165"/>
    <w:rsid w:val="00211BD9"/>
    <w:rsid w:val="00212238"/>
    <w:rsid w:val="002122E5"/>
    <w:rsid w:val="00213A5E"/>
    <w:rsid w:val="00213C99"/>
    <w:rsid w:val="00214C85"/>
    <w:rsid w:val="00216345"/>
    <w:rsid w:val="00217AAE"/>
    <w:rsid w:val="002207F8"/>
    <w:rsid w:val="00221314"/>
    <w:rsid w:val="00221A66"/>
    <w:rsid w:val="00221AFD"/>
    <w:rsid w:val="00221C1C"/>
    <w:rsid w:val="00222101"/>
    <w:rsid w:val="00223C94"/>
    <w:rsid w:val="00224D58"/>
    <w:rsid w:val="00226AA4"/>
    <w:rsid w:val="00226B10"/>
    <w:rsid w:val="0022712F"/>
    <w:rsid w:val="00230181"/>
    <w:rsid w:val="002323F0"/>
    <w:rsid w:val="002332CB"/>
    <w:rsid w:val="0023489A"/>
    <w:rsid w:val="00234A49"/>
    <w:rsid w:val="00237370"/>
    <w:rsid w:val="00237E80"/>
    <w:rsid w:val="002400FD"/>
    <w:rsid w:val="00241755"/>
    <w:rsid w:val="00241C1F"/>
    <w:rsid w:val="0024311C"/>
    <w:rsid w:val="002435D4"/>
    <w:rsid w:val="00243A6C"/>
    <w:rsid w:val="00243A7F"/>
    <w:rsid w:val="00243BD4"/>
    <w:rsid w:val="002452DC"/>
    <w:rsid w:val="0024602A"/>
    <w:rsid w:val="00247CEF"/>
    <w:rsid w:val="00247E16"/>
    <w:rsid w:val="00251F8A"/>
    <w:rsid w:val="00252046"/>
    <w:rsid w:val="0025353E"/>
    <w:rsid w:val="002536B7"/>
    <w:rsid w:val="00254251"/>
    <w:rsid w:val="00254F61"/>
    <w:rsid w:val="00255282"/>
    <w:rsid w:val="00256F21"/>
    <w:rsid w:val="00256F60"/>
    <w:rsid w:val="00260BB3"/>
    <w:rsid w:val="00262D81"/>
    <w:rsid w:val="002632D1"/>
    <w:rsid w:val="0026333D"/>
    <w:rsid w:val="00263667"/>
    <w:rsid w:val="0026429C"/>
    <w:rsid w:val="002646F9"/>
    <w:rsid w:val="00265E7C"/>
    <w:rsid w:val="002671C9"/>
    <w:rsid w:val="00267550"/>
    <w:rsid w:val="00267B3E"/>
    <w:rsid w:val="002705AB"/>
    <w:rsid w:val="002705EB"/>
    <w:rsid w:val="00271278"/>
    <w:rsid w:val="002715BC"/>
    <w:rsid w:val="00271760"/>
    <w:rsid w:val="00272AF8"/>
    <w:rsid w:val="002730B5"/>
    <w:rsid w:val="0027414A"/>
    <w:rsid w:val="00274920"/>
    <w:rsid w:val="00274D88"/>
    <w:rsid w:val="002751B3"/>
    <w:rsid w:val="002767DE"/>
    <w:rsid w:val="00276F32"/>
    <w:rsid w:val="00280FD7"/>
    <w:rsid w:val="00281C3C"/>
    <w:rsid w:val="0028365D"/>
    <w:rsid w:val="0028380B"/>
    <w:rsid w:val="00284BE0"/>
    <w:rsid w:val="002861A5"/>
    <w:rsid w:val="00287930"/>
    <w:rsid w:val="00287D74"/>
    <w:rsid w:val="00287F11"/>
    <w:rsid w:val="0029280A"/>
    <w:rsid w:val="0029298D"/>
    <w:rsid w:val="00292BD9"/>
    <w:rsid w:val="00293A9A"/>
    <w:rsid w:val="00294801"/>
    <w:rsid w:val="00295ADF"/>
    <w:rsid w:val="002967E1"/>
    <w:rsid w:val="00297D20"/>
    <w:rsid w:val="002A0E65"/>
    <w:rsid w:val="002A1D9D"/>
    <w:rsid w:val="002A2836"/>
    <w:rsid w:val="002A5645"/>
    <w:rsid w:val="002A5DD7"/>
    <w:rsid w:val="002A5F99"/>
    <w:rsid w:val="002B1C03"/>
    <w:rsid w:val="002B22B4"/>
    <w:rsid w:val="002B47C8"/>
    <w:rsid w:val="002B630C"/>
    <w:rsid w:val="002B6979"/>
    <w:rsid w:val="002B7550"/>
    <w:rsid w:val="002B7DCE"/>
    <w:rsid w:val="002C01E8"/>
    <w:rsid w:val="002C14E7"/>
    <w:rsid w:val="002C1D32"/>
    <w:rsid w:val="002C1FE2"/>
    <w:rsid w:val="002C231E"/>
    <w:rsid w:val="002C250E"/>
    <w:rsid w:val="002C2829"/>
    <w:rsid w:val="002C59C2"/>
    <w:rsid w:val="002C6334"/>
    <w:rsid w:val="002C7316"/>
    <w:rsid w:val="002C7688"/>
    <w:rsid w:val="002C7B14"/>
    <w:rsid w:val="002D0A86"/>
    <w:rsid w:val="002D21A3"/>
    <w:rsid w:val="002D2BD9"/>
    <w:rsid w:val="002D30C3"/>
    <w:rsid w:val="002D3307"/>
    <w:rsid w:val="002D39BB"/>
    <w:rsid w:val="002D402F"/>
    <w:rsid w:val="002D4838"/>
    <w:rsid w:val="002D7620"/>
    <w:rsid w:val="002D7695"/>
    <w:rsid w:val="002D77DC"/>
    <w:rsid w:val="002E0348"/>
    <w:rsid w:val="002E03D1"/>
    <w:rsid w:val="002E07FA"/>
    <w:rsid w:val="002E08A1"/>
    <w:rsid w:val="002E2048"/>
    <w:rsid w:val="002E3753"/>
    <w:rsid w:val="002E51D0"/>
    <w:rsid w:val="002E5F6B"/>
    <w:rsid w:val="002E651A"/>
    <w:rsid w:val="002E66CF"/>
    <w:rsid w:val="002E7665"/>
    <w:rsid w:val="002E7C02"/>
    <w:rsid w:val="002F0176"/>
    <w:rsid w:val="002F0226"/>
    <w:rsid w:val="002F056B"/>
    <w:rsid w:val="002F1D09"/>
    <w:rsid w:val="002F2EDF"/>
    <w:rsid w:val="002F52A7"/>
    <w:rsid w:val="002F6ECD"/>
    <w:rsid w:val="00301B0C"/>
    <w:rsid w:val="003038CF"/>
    <w:rsid w:val="00304C5D"/>
    <w:rsid w:val="00305A9E"/>
    <w:rsid w:val="003061B7"/>
    <w:rsid w:val="003066B4"/>
    <w:rsid w:val="00306918"/>
    <w:rsid w:val="003069C5"/>
    <w:rsid w:val="00306E30"/>
    <w:rsid w:val="00307027"/>
    <w:rsid w:val="0030735F"/>
    <w:rsid w:val="00310229"/>
    <w:rsid w:val="003111C0"/>
    <w:rsid w:val="00312FC1"/>
    <w:rsid w:val="00313CEF"/>
    <w:rsid w:val="00313D33"/>
    <w:rsid w:val="00315205"/>
    <w:rsid w:val="003153C8"/>
    <w:rsid w:val="00315800"/>
    <w:rsid w:val="00317015"/>
    <w:rsid w:val="00317BC8"/>
    <w:rsid w:val="00320330"/>
    <w:rsid w:val="00322688"/>
    <w:rsid w:val="00323DD9"/>
    <w:rsid w:val="00324727"/>
    <w:rsid w:val="00324C83"/>
    <w:rsid w:val="003256D6"/>
    <w:rsid w:val="00325F4A"/>
    <w:rsid w:val="00326A88"/>
    <w:rsid w:val="00326E45"/>
    <w:rsid w:val="0033233D"/>
    <w:rsid w:val="00333505"/>
    <w:rsid w:val="0033556B"/>
    <w:rsid w:val="00335752"/>
    <w:rsid w:val="003359AE"/>
    <w:rsid w:val="00335A1E"/>
    <w:rsid w:val="00335CD9"/>
    <w:rsid w:val="0033676B"/>
    <w:rsid w:val="00336994"/>
    <w:rsid w:val="00340DC6"/>
    <w:rsid w:val="00340FE1"/>
    <w:rsid w:val="00342BDC"/>
    <w:rsid w:val="00343773"/>
    <w:rsid w:val="003453B0"/>
    <w:rsid w:val="00345D1A"/>
    <w:rsid w:val="003460B2"/>
    <w:rsid w:val="0034614F"/>
    <w:rsid w:val="00347712"/>
    <w:rsid w:val="00347BF3"/>
    <w:rsid w:val="0035031D"/>
    <w:rsid w:val="003503BB"/>
    <w:rsid w:val="00350867"/>
    <w:rsid w:val="003515C7"/>
    <w:rsid w:val="00351C4B"/>
    <w:rsid w:val="00352D6E"/>
    <w:rsid w:val="003535C9"/>
    <w:rsid w:val="00353FC4"/>
    <w:rsid w:val="00355890"/>
    <w:rsid w:val="00355A9F"/>
    <w:rsid w:val="00355D53"/>
    <w:rsid w:val="003570C7"/>
    <w:rsid w:val="00361347"/>
    <w:rsid w:val="003623E1"/>
    <w:rsid w:val="00363D04"/>
    <w:rsid w:val="0036405C"/>
    <w:rsid w:val="00364B3B"/>
    <w:rsid w:val="00365732"/>
    <w:rsid w:val="00365893"/>
    <w:rsid w:val="00366392"/>
    <w:rsid w:val="00366466"/>
    <w:rsid w:val="00366A16"/>
    <w:rsid w:val="00367CB5"/>
    <w:rsid w:val="003701ED"/>
    <w:rsid w:val="003723D9"/>
    <w:rsid w:val="003727EF"/>
    <w:rsid w:val="0037783B"/>
    <w:rsid w:val="003804EE"/>
    <w:rsid w:val="0038201F"/>
    <w:rsid w:val="00383184"/>
    <w:rsid w:val="003831E5"/>
    <w:rsid w:val="0038352A"/>
    <w:rsid w:val="00383AF9"/>
    <w:rsid w:val="003842EA"/>
    <w:rsid w:val="00384F54"/>
    <w:rsid w:val="0038552F"/>
    <w:rsid w:val="00385A6C"/>
    <w:rsid w:val="003861ED"/>
    <w:rsid w:val="00386235"/>
    <w:rsid w:val="00386A2D"/>
    <w:rsid w:val="00387854"/>
    <w:rsid w:val="00390693"/>
    <w:rsid w:val="00390AAE"/>
    <w:rsid w:val="00391472"/>
    <w:rsid w:val="00391528"/>
    <w:rsid w:val="003937B8"/>
    <w:rsid w:val="00396241"/>
    <w:rsid w:val="00397C75"/>
    <w:rsid w:val="003A0365"/>
    <w:rsid w:val="003A06E7"/>
    <w:rsid w:val="003A1219"/>
    <w:rsid w:val="003A2433"/>
    <w:rsid w:val="003A470D"/>
    <w:rsid w:val="003B1621"/>
    <w:rsid w:val="003B3A99"/>
    <w:rsid w:val="003B3BA5"/>
    <w:rsid w:val="003B48D0"/>
    <w:rsid w:val="003B503C"/>
    <w:rsid w:val="003B5156"/>
    <w:rsid w:val="003B61C7"/>
    <w:rsid w:val="003B62C1"/>
    <w:rsid w:val="003B669E"/>
    <w:rsid w:val="003B7906"/>
    <w:rsid w:val="003C104E"/>
    <w:rsid w:val="003C26E9"/>
    <w:rsid w:val="003C32F1"/>
    <w:rsid w:val="003C45AC"/>
    <w:rsid w:val="003C4FB5"/>
    <w:rsid w:val="003C5C6C"/>
    <w:rsid w:val="003C5CF7"/>
    <w:rsid w:val="003C6088"/>
    <w:rsid w:val="003C625A"/>
    <w:rsid w:val="003C62EC"/>
    <w:rsid w:val="003C67B7"/>
    <w:rsid w:val="003C6A13"/>
    <w:rsid w:val="003C7941"/>
    <w:rsid w:val="003D0545"/>
    <w:rsid w:val="003D1725"/>
    <w:rsid w:val="003D1940"/>
    <w:rsid w:val="003D2ABC"/>
    <w:rsid w:val="003D2DC3"/>
    <w:rsid w:val="003D34B1"/>
    <w:rsid w:val="003D3569"/>
    <w:rsid w:val="003D4041"/>
    <w:rsid w:val="003D5036"/>
    <w:rsid w:val="003D53C4"/>
    <w:rsid w:val="003D56B5"/>
    <w:rsid w:val="003D60F0"/>
    <w:rsid w:val="003D61FA"/>
    <w:rsid w:val="003D7681"/>
    <w:rsid w:val="003D76AE"/>
    <w:rsid w:val="003E0177"/>
    <w:rsid w:val="003E0B51"/>
    <w:rsid w:val="003E102B"/>
    <w:rsid w:val="003E1482"/>
    <w:rsid w:val="003E17E5"/>
    <w:rsid w:val="003E2157"/>
    <w:rsid w:val="003E58C4"/>
    <w:rsid w:val="003E5E88"/>
    <w:rsid w:val="003E5EEE"/>
    <w:rsid w:val="003E6703"/>
    <w:rsid w:val="003E6D16"/>
    <w:rsid w:val="003F09F6"/>
    <w:rsid w:val="003F0D4A"/>
    <w:rsid w:val="003F171A"/>
    <w:rsid w:val="003F1C72"/>
    <w:rsid w:val="003F2F88"/>
    <w:rsid w:val="003F348D"/>
    <w:rsid w:val="003F384F"/>
    <w:rsid w:val="003F487A"/>
    <w:rsid w:val="003F5357"/>
    <w:rsid w:val="003F7117"/>
    <w:rsid w:val="003F7193"/>
    <w:rsid w:val="00400730"/>
    <w:rsid w:val="00400988"/>
    <w:rsid w:val="00401392"/>
    <w:rsid w:val="00401A5B"/>
    <w:rsid w:val="00401CBF"/>
    <w:rsid w:val="0040277C"/>
    <w:rsid w:val="00402996"/>
    <w:rsid w:val="00403655"/>
    <w:rsid w:val="0040371F"/>
    <w:rsid w:val="00404E2D"/>
    <w:rsid w:val="00406402"/>
    <w:rsid w:val="0040741A"/>
    <w:rsid w:val="00407420"/>
    <w:rsid w:val="00407BE0"/>
    <w:rsid w:val="00410144"/>
    <w:rsid w:val="00410722"/>
    <w:rsid w:val="00410B4C"/>
    <w:rsid w:val="004115CC"/>
    <w:rsid w:val="00412647"/>
    <w:rsid w:val="004136FD"/>
    <w:rsid w:val="00413952"/>
    <w:rsid w:val="004139E1"/>
    <w:rsid w:val="00413C09"/>
    <w:rsid w:val="00414747"/>
    <w:rsid w:val="00415784"/>
    <w:rsid w:val="00415D62"/>
    <w:rsid w:val="00415EF7"/>
    <w:rsid w:val="00420322"/>
    <w:rsid w:val="004211A8"/>
    <w:rsid w:val="00421987"/>
    <w:rsid w:val="00421B0C"/>
    <w:rsid w:val="00422283"/>
    <w:rsid w:val="00422325"/>
    <w:rsid w:val="00422C38"/>
    <w:rsid w:val="004240EC"/>
    <w:rsid w:val="00426A0F"/>
    <w:rsid w:val="00426A7C"/>
    <w:rsid w:val="00430704"/>
    <w:rsid w:val="00431CB6"/>
    <w:rsid w:val="00433588"/>
    <w:rsid w:val="00433D2C"/>
    <w:rsid w:val="0043434D"/>
    <w:rsid w:val="00434CAB"/>
    <w:rsid w:val="004353EE"/>
    <w:rsid w:val="00435899"/>
    <w:rsid w:val="00435B24"/>
    <w:rsid w:val="00436510"/>
    <w:rsid w:val="00436E98"/>
    <w:rsid w:val="00437DCE"/>
    <w:rsid w:val="00437F6F"/>
    <w:rsid w:val="00437F8C"/>
    <w:rsid w:val="00440835"/>
    <w:rsid w:val="004413AA"/>
    <w:rsid w:val="00441F8F"/>
    <w:rsid w:val="004426FA"/>
    <w:rsid w:val="004433F6"/>
    <w:rsid w:val="00445068"/>
    <w:rsid w:val="00446C29"/>
    <w:rsid w:val="00447C47"/>
    <w:rsid w:val="00447F4B"/>
    <w:rsid w:val="00454874"/>
    <w:rsid w:val="00454EE3"/>
    <w:rsid w:val="0045503A"/>
    <w:rsid w:val="00455B02"/>
    <w:rsid w:val="00456811"/>
    <w:rsid w:val="00456EA6"/>
    <w:rsid w:val="004577F1"/>
    <w:rsid w:val="004617ED"/>
    <w:rsid w:val="00461BB8"/>
    <w:rsid w:val="00462A3A"/>
    <w:rsid w:val="00462B69"/>
    <w:rsid w:val="00462D62"/>
    <w:rsid w:val="00463746"/>
    <w:rsid w:val="004641F8"/>
    <w:rsid w:val="004652C7"/>
    <w:rsid w:val="0046742F"/>
    <w:rsid w:val="0047149D"/>
    <w:rsid w:val="004721D5"/>
    <w:rsid w:val="0047362A"/>
    <w:rsid w:val="004739F1"/>
    <w:rsid w:val="004744B6"/>
    <w:rsid w:val="00476C74"/>
    <w:rsid w:val="004774ED"/>
    <w:rsid w:val="0047791A"/>
    <w:rsid w:val="00480CDC"/>
    <w:rsid w:val="004824AE"/>
    <w:rsid w:val="00483491"/>
    <w:rsid w:val="00485336"/>
    <w:rsid w:val="00486347"/>
    <w:rsid w:val="00486350"/>
    <w:rsid w:val="00491C2F"/>
    <w:rsid w:val="0049377B"/>
    <w:rsid w:val="00495A23"/>
    <w:rsid w:val="00495F30"/>
    <w:rsid w:val="00496191"/>
    <w:rsid w:val="004A01BF"/>
    <w:rsid w:val="004A0508"/>
    <w:rsid w:val="004A067F"/>
    <w:rsid w:val="004A189B"/>
    <w:rsid w:val="004A2375"/>
    <w:rsid w:val="004A3718"/>
    <w:rsid w:val="004A3FE8"/>
    <w:rsid w:val="004A4FA8"/>
    <w:rsid w:val="004A57F2"/>
    <w:rsid w:val="004A5F5F"/>
    <w:rsid w:val="004A5FE5"/>
    <w:rsid w:val="004A76C2"/>
    <w:rsid w:val="004A772E"/>
    <w:rsid w:val="004A7A77"/>
    <w:rsid w:val="004B07AD"/>
    <w:rsid w:val="004B2D94"/>
    <w:rsid w:val="004B2EB0"/>
    <w:rsid w:val="004B30D3"/>
    <w:rsid w:val="004B475A"/>
    <w:rsid w:val="004B587D"/>
    <w:rsid w:val="004C07E7"/>
    <w:rsid w:val="004C1989"/>
    <w:rsid w:val="004C3189"/>
    <w:rsid w:val="004C3195"/>
    <w:rsid w:val="004C3B0B"/>
    <w:rsid w:val="004C3BD8"/>
    <w:rsid w:val="004C3F8C"/>
    <w:rsid w:val="004C5994"/>
    <w:rsid w:val="004C599E"/>
    <w:rsid w:val="004C6CF3"/>
    <w:rsid w:val="004D038A"/>
    <w:rsid w:val="004D06D5"/>
    <w:rsid w:val="004D1105"/>
    <w:rsid w:val="004D1BA7"/>
    <w:rsid w:val="004D1F4D"/>
    <w:rsid w:val="004D243C"/>
    <w:rsid w:val="004D2C60"/>
    <w:rsid w:val="004D3E21"/>
    <w:rsid w:val="004D4773"/>
    <w:rsid w:val="004D4D64"/>
    <w:rsid w:val="004D541C"/>
    <w:rsid w:val="004D5883"/>
    <w:rsid w:val="004D5E0A"/>
    <w:rsid w:val="004D6685"/>
    <w:rsid w:val="004E167D"/>
    <w:rsid w:val="004E1C43"/>
    <w:rsid w:val="004E1CBE"/>
    <w:rsid w:val="004E1D05"/>
    <w:rsid w:val="004E1D14"/>
    <w:rsid w:val="004E3669"/>
    <w:rsid w:val="004E47A0"/>
    <w:rsid w:val="004E4D78"/>
    <w:rsid w:val="004E502C"/>
    <w:rsid w:val="004E514D"/>
    <w:rsid w:val="004E665D"/>
    <w:rsid w:val="004F23DD"/>
    <w:rsid w:val="004F359C"/>
    <w:rsid w:val="004F3844"/>
    <w:rsid w:val="004F3A9B"/>
    <w:rsid w:val="004F6693"/>
    <w:rsid w:val="004F77BF"/>
    <w:rsid w:val="00501283"/>
    <w:rsid w:val="00501488"/>
    <w:rsid w:val="005026E5"/>
    <w:rsid w:val="00502B0E"/>
    <w:rsid w:val="00502BB3"/>
    <w:rsid w:val="00502D2E"/>
    <w:rsid w:val="005033A2"/>
    <w:rsid w:val="00504CBE"/>
    <w:rsid w:val="00505748"/>
    <w:rsid w:val="00505B64"/>
    <w:rsid w:val="00507CCB"/>
    <w:rsid w:val="00510AF1"/>
    <w:rsid w:val="00511699"/>
    <w:rsid w:val="005128B4"/>
    <w:rsid w:val="00512E70"/>
    <w:rsid w:val="005131C1"/>
    <w:rsid w:val="00514230"/>
    <w:rsid w:val="0051428B"/>
    <w:rsid w:val="005145D7"/>
    <w:rsid w:val="00514DE7"/>
    <w:rsid w:val="005152DC"/>
    <w:rsid w:val="00515954"/>
    <w:rsid w:val="00515B7E"/>
    <w:rsid w:val="005168B8"/>
    <w:rsid w:val="00516B3B"/>
    <w:rsid w:val="00516ECA"/>
    <w:rsid w:val="005205C1"/>
    <w:rsid w:val="00520B43"/>
    <w:rsid w:val="005219A1"/>
    <w:rsid w:val="0052255E"/>
    <w:rsid w:val="00522AEF"/>
    <w:rsid w:val="00522D74"/>
    <w:rsid w:val="00523BD0"/>
    <w:rsid w:val="00523C53"/>
    <w:rsid w:val="0052420B"/>
    <w:rsid w:val="005248C9"/>
    <w:rsid w:val="005260EE"/>
    <w:rsid w:val="0052653B"/>
    <w:rsid w:val="00526A60"/>
    <w:rsid w:val="0053288F"/>
    <w:rsid w:val="00535212"/>
    <w:rsid w:val="0053534B"/>
    <w:rsid w:val="00536E9D"/>
    <w:rsid w:val="00540700"/>
    <w:rsid w:val="00540818"/>
    <w:rsid w:val="00540F23"/>
    <w:rsid w:val="00541070"/>
    <w:rsid w:val="00541482"/>
    <w:rsid w:val="005418B1"/>
    <w:rsid w:val="00541976"/>
    <w:rsid w:val="00542282"/>
    <w:rsid w:val="00542CB9"/>
    <w:rsid w:val="00543D07"/>
    <w:rsid w:val="00544626"/>
    <w:rsid w:val="00544AAD"/>
    <w:rsid w:val="00544D90"/>
    <w:rsid w:val="0054529B"/>
    <w:rsid w:val="00546095"/>
    <w:rsid w:val="005479D4"/>
    <w:rsid w:val="00550075"/>
    <w:rsid w:val="0055115C"/>
    <w:rsid w:val="005516F0"/>
    <w:rsid w:val="00551732"/>
    <w:rsid w:val="0055237D"/>
    <w:rsid w:val="00552423"/>
    <w:rsid w:val="00555A6A"/>
    <w:rsid w:val="0055696A"/>
    <w:rsid w:val="00563EB6"/>
    <w:rsid w:val="0056532E"/>
    <w:rsid w:val="00565EB7"/>
    <w:rsid w:val="00566D85"/>
    <w:rsid w:val="005671BE"/>
    <w:rsid w:val="00567C02"/>
    <w:rsid w:val="00571449"/>
    <w:rsid w:val="00573EDC"/>
    <w:rsid w:val="00574A8B"/>
    <w:rsid w:val="00575929"/>
    <w:rsid w:val="00576363"/>
    <w:rsid w:val="005768B0"/>
    <w:rsid w:val="00580207"/>
    <w:rsid w:val="005823A4"/>
    <w:rsid w:val="00583D32"/>
    <w:rsid w:val="00583EBA"/>
    <w:rsid w:val="0059033E"/>
    <w:rsid w:val="00590CF0"/>
    <w:rsid w:val="00592793"/>
    <w:rsid w:val="00592948"/>
    <w:rsid w:val="00592B09"/>
    <w:rsid w:val="005946D0"/>
    <w:rsid w:val="00594A17"/>
    <w:rsid w:val="00596015"/>
    <w:rsid w:val="00596A30"/>
    <w:rsid w:val="005A1C9F"/>
    <w:rsid w:val="005A2AAA"/>
    <w:rsid w:val="005A2F07"/>
    <w:rsid w:val="005A3B2E"/>
    <w:rsid w:val="005A452E"/>
    <w:rsid w:val="005A4C2C"/>
    <w:rsid w:val="005A4C31"/>
    <w:rsid w:val="005A4D72"/>
    <w:rsid w:val="005A7B9E"/>
    <w:rsid w:val="005B1118"/>
    <w:rsid w:val="005B1412"/>
    <w:rsid w:val="005B2A97"/>
    <w:rsid w:val="005B2CFD"/>
    <w:rsid w:val="005B2F41"/>
    <w:rsid w:val="005B357B"/>
    <w:rsid w:val="005B3ABA"/>
    <w:rsid w:val="005B4651"/>
    <w:rsid w:val="005B5906"/>
    <w:rsid w:val="005B7AC4"/>
    <w:rsid w:val="005C0A2C"/>
    <w:rsid w:val="005C177B"/>
    <w:rsid w:val="005C221D"/>
    <w:rsid w:val="005C2767"/>
    <w:rsid w:val="005C3301"/>
    <w:rsid w:val="005C4373"/>
    <w:rsid w:val="005C46B2"/>
    <w:rsid w:val="005C50F3"/>
    <w:rsid w:val="005C5203"/>
    <w:rsid w:val="005C5F21"/>
    <w:rsid w:val="005C6558"/>
    <w:rsid w:val="005D0ED0"/>
    <w:rsid w:val="005D260F"/>
    <w:rsid w:val="005D2654"/>
    <w:rsid w:val="005D3F06"/>
    <w:rsid w:val="005D41D8"/>
    <w:rsid w:val="005D42E1"/>
    <w:rsid w:val="005D4595"/>
    <w:rsid w:val="005D4936"/>
    <w:rsid w:val="005D5463"/>
    <w:rsid w:val="005D62F1"/>
    <w:rsid w:val="005D6EFF"/>
    <w:rsid w:val="005D7CC6"/>
    <w:rsid w:val="005E0189"/>
    <w:rsid w:val="005E09C3"/>
    <w:rsid w:val="005E1B5F"/>
    <w:rsid w:val="005E24A9"/>
    <w:rsid w:val="005E287C"/>
    <w:rsid w:val="005E3242"/>
    <w:rsid w:val="005E367F"/>
    <w:rsid w:val="005E3FF1"/>
    <w:rsid w:val="005E490A"/>
    <w:rsid w:val="005E4AA9"/>
    <w:rsid w:val="005E4EC5"/>
    <w:rsid w:val="005E5232"/>
    <w:rsid w:val="005E5A7A"/>
    <w:rsid w:val="005E6EDC"/>
    <w:rsid w:val="005E7320"/>
    <w:rsid w:val="005E7696"/>
    <w:rsid w:val="005F05E1"/>
    <w:rsid w:val="005F0B24"/>
    <w:rsid w:val="005F2B7E"/>
    <w:rsid w:val="005F2BF2"/>
    <w:rsid w:val="005F30FE"/>
    <w:rsid w:val="005F4797"/>
    <w:rsid w:val="005F5BA0"/>
    <w:rsid w:val="005F5BE9"/>
    <w:rsid w:val="005F6040"/>
    <w:rsid w:val="005F6CAA"/>
    <w:rsid w:val="005F6E48"/>
    <w:rsid w:val="005F7274"/>
    <w:rsid w:val="0060044E"/>
    <w:rsid w:val="00600878"/>
    <w:rsid w:val="00600E6F"/>
    <w:rsid w:val="00601D1D"/>
    <w:rsid w:val="00602FEA"/>
    <w:rsid w:val="00604E96"/>
    <w:rsid w:val="006056D2"/>
    <w:rsid w:val="00605E89"/>
    <w:rsid w:val="00606600"/>
    <w:rsid w:val="0061081F"/>
    <w:rsid w:val="00610AD0"/>
    <w:rsid w:val="00611B8A"/>
    <w:rsid w:val="006140AC"/>
    <w:rsid w:val="006141C7"/>
    <w:rsid w:val="006141DC"/>
    <w:rsid w:val="00614D10"/>
    <w:rsid w:val="006154C6"/>
    <w:rsid w:val="006167E2"/>
    <w:rsid w:val="00616D5B"/>
    <w:rsid w:val="00617EE0"/>
    <w:rsid w:val="00621466"/>
    <w:rsid w:val="00621E8B"/>
    <w:rsid w:val="006230C4"/>
    <w:rsid w:val="0062311C"/>
    <w:rsid w:val="00623482"/>
    <w:rsid w:val="00623972"/>
    <w:rsid w:val="00627CFC"/>
    <w:rsid w:val="00630D76"/>
    <w:rsid w:val="00630F01"/>
    <w:rsid w:val="00632BCC"/>
    <w:rsid w:val="0063338B"/>
    <w:rsid w:val="00633C2A"/>
    <w:rsid w:val="00634563"/>
    <w:rsid w:val="006361BF"/>
    <w:rsid w:val="006365F4"/>
    <w:rsid w:val="00637019"/>
    <w:rsid w:val="006370D3"/>
    <w:rsid w:val="00640523"/>
    <w:rsid w:val="00640EBD"/>
    <w:rsid w:val="00640F13"/>
    <w:rsid w:val="006411DD"/>
    <w:rsid w:val="00641DA1"/>
    <w:rsid w:val="00642539"/>
    <w:rsid w:val="006429A7"/>
    <w:rsid w:val="00643746"/>
    <w:rsid w:val="006459A8"/>
    <w:rsid w:val="00646824"/>
    <w:rsid w:val="0064703C"/>
    <w:rsid w:val="00647A4A"/>
    <w:rsid w:val="00647B1C"/>
    <w:rsid w:val="00651377"/>
    <w:rsid w:val="00651F48"/>
    <w:rsid w:val="00653331"/>
    <w:rsid w:val="00654220"/>
    <w:rsid w:val="00655072"/>
    <w:rsid w:val="00655268"/>
    <w:rsid w:val="0065619F"/>
    <w:rsid w:val="00656D3C"/>
    <w:rsid w:val="00657604"/>
    <w:rsid w:val="00657CA6"/>
    <w:rsid w:val="00661D0F"/>
    <w:rsid w:val="00664784"/>
    <w:rsid w:val="00664B64"/>
    <w:rsid w:val="00664EBC"/>
    <w:rsid w:val="00670EDF"/>
    <w:rsid w:val="00671700"/>
    <w:rsid w:val="006726E2"/>
    <w:rsid w:val="0067314E"/>
    <w:rsid w:val="00673410"/>
    <w:rsid w:val="00674909"/>
    <w:rsid w:val="00674F95"/>
    <w:rsid w:val="00675559"/>
    <w:rsid w:val="00675592"/>
    <w:rsid w:val="006764A8"/>
    <w:rsid w:val="00681F1A"/>
    <w:rsid w:val="00681FEC"/>
    <w:rsid w:val="00682370"/>
    <w:rsid w:val="006837E9"/>
    <w:rsid w:val="00683BE2"/>
    <w:rsid w:val="00683CB1"/>
    <w:rsid w:val="00685254"/>
    <w:rsid w:val="00685D46"/>
    <w:rsid w:val="006861E0"/>
    <w:rsid w:val="00690968"/>
    <w:rsid w:val="00690A43"/>
    <w:rsid w:val="00691A52"/>
    <w:rsid w:val="00692065"/>
    <w:rsid w:val="00692A99"/>
    <w:rsid w:val="00693879"/>
    <w:rsid w:val="00693976"/>
    <w:rsid w:val="006939EB"/>
    <w:rsid w:val="00693B08"/>
    <w:rsid w:val="00693EDF"/>
    <w:rsid w:val="006941B6"/>
    <w:rsid w:val="006A080C"/>
    <w:rsid w:val="006A1451"/>
    <w:rsid w:val="006A1718"/>
    <w:rsid w:val="006A192A"/>
    <w:rsid w:val="006A2B18"/>
    <w:rsid w:val="006A3911"/>
    <w:rsid w:val="006A40DD"/>
    <w:rsid w:val="006A574D"/>
    <w:rsid w:val="006A754E"/>
    <w:rsid w:val="006A7A65"/>
    <w:rsid w:val="006A7B62"/>
    <w:rsid w:val="006A7E38"/>
    <w:rsid w:val="006B00B1"/>
    <w:rsid w:val="006B11D4"/>
    <w:rsid w:val="006B11E0"/>
    <w:rsid w:val="006B14A5"/>
    <w:rsid w:val="006B1E5A"/>
    <w:rsid w:val="006B460E"/>
    <w:rsid w:val="006B4C31"/>
    <w:rsid w:val="006B5886"/>
    <w:rsid w:val="006C0205"/>
    <w:rsid w:val="006C08C7"/>
    <w:rsid w:val="006C0D84"/>
    <w:rsid w:val="006C10B7"/>
    <w:rsid w:val="006C2601"/>
    <w:rsid w:val="006C31C3"/>
    <w:rsid w:val="006C4366"/>
    <w:rsid w:val="006C515A"/>
    <w:rsid w:val="006C7381"/>
    <w:rsid w:val="006D121A"/>
    <w:rsid w:val="006D1E10"/>
    <w:rsid w:val="006D250B"/>
    <w:rsid w:val="006D4CF5"/>
    <w:rsid w:val="006E037B"/>
    <w:rsid w:val="006E075E"/>
    <w:rsid w:val="006E078A"/>
    <w:rsid w:val="006E093B"/>
    <w:rsid w:val="006E152A"/>
    <w:rsid w:val="006E3155"/>
    <w:rsid w:val="006E33BC"/>
    <w:rsid w:val="006E44EB"/>
    <w:rsid w:val="006E4916"/>
    <w:rsid w:val="006E59E0"/>
    <w:rsid w:val="006E5B4B"/>
    <w:rsid w:val="006E6CF0"/>
    <w:rsid w:val="006E7931"/>
    <w:rsid w:val="006F0D96"/>
    <w:rsid w:val="006F13FA"/>
    <w:rsid w:val="006F19B3"/>
    <w:rsid w:val="006F1BA6"/>
    <w:rsid w:val="006F2304"/>
    <w:rsid w:val="006F29C6"/>
    <w:rsid w:val="006F2D3F"/>
    <w:rsid w:val="006F30DD"/>
    <w:rsid w:val="006F4386"/>
    <w:rsid w:val="006F5004"/>
    <w:rsid w:val="006F5C75"/>
    <w:rsid w:val="006F635D"/>
    <w:rsid w:val="006F7616"/>
    <w:rsid w:val="0070074B"/>
    <w:rsid w:val="00700A53"/>
    <w:rsid w:val="007020BF"/>
    <w:rsid w:val="007023E8"/>
    <w:rsid w:val="00702724"/>
    <w:rsid w:val="007029D7"/>
    <w:rsid w:val="00703127"/>
    <w:rsid w:val="007031EF"/>
    <w:rsid w:val="0070377E"/>
    <w:rsid w:val="00704158"/>
    <w:rsid w:val="00704801"/>
    <w:rsid w:val="00704B2F"/>
    <w:rsid w:val="00704CC9"/>
    <w:rsid w:val="00705913"/>
    <w:rsid w:val="007071C3"/>
    <w:rsid w:val="00707CDE"/>
    <w:rsid w:val="00707F05"/>
    <w:rsid w:val="00711865"/>
    <w:rsid w:val="00712034"/>
    <w:rsid w:val="00712FF3"/>
    <w:rsid w:val="007141EA"/>
    <w:rsid w:val="00715303"/>
    <w:rsid w:val="007159C8"/>
    <w:rsid w:val="007163DB"/>
    <w:rsid w:val="00716491"/>
    <w:rsid w:val="0071684B"/>
    <w:rsid w:val="007170CE"/>
    <w:rsid w:val="007174A1"/>
    <w:rsid w:val="007174AA"/>
    <w:rsid w:val="007177C4"/>
    <w:rsid w:val="007219ED"/>
    <w:rsid w:val="00722664"/>
    <w:rsid w:val="0072286D"/>
    <w:rsid w:val="00723581"/>
    <w:rsid w:val="00723B21"/>
    <w:rsid w:val="007243CA"/>
    <w:rsid w:val="00724AAA"/>
    <w:rsid w:val="00725181"/>
    <w:rsid w:val="0072693A"/>
    <w:rsid w:val="007314A8"/>
    <w:rsid w:val="00733E59"/>
    <w:rsid w:val="00736142"/>
    <w:rsid w:val="007366D5"/>
    <w:rsid w:val="007400CD"/>
    <w:rsid w:val="007406C3"/>
    <w:rsid w:val="00743073"/>
    <w:rsid w:val="007443B9"/>
    <w:rsid w:val="00746C4C"/>
    <w:rsid w:val="0075133F"/>
    <w:rsid w:val="00752D4D"/>
    <w:rsid w:val="0075459C"/>
    <w:rsid w:val="00754DD9"/>
    <w:rsid w:val="00755726"/>
    <w:rsid w:val="00755DD0"/>
    <w:rsid w:val="0076005B"/>
    <w:rsid w:val="007600F7"/>
    <w:rsid w:val="007612FD"/>
    <w:rsid w:val="007626C1"/>
    <w:rsid w:val="00762C19"/>
    <w:rsid w:val="0076311B"/>
    <w:rsid w:val="00763506"/>
    <w:rsid w:val="00763F4C"/>
    <w:rsid w:val="00764D23"/>
    <w:rsid w:val="00765CD4"/>
    <w:rsid w:val="00765FB9"/>
    <w:rsid w:val="00766BDC"/>
    <w:rsid w:val="00767241"/>
    <w:rsid w:val="00770717"/>
    <w:rsid w:val="00771312"/>
    <w:rsid w:val="007726F3"/>
    <w:rsid w:val="0077275D"/>
    <w:rsid w:val="0077372E"/>
    <w:rsid w:val="00773BDA"/>
    <w:rsid w:val="007747BB"/>
    <w:rsid w:val="00775138"/>
    <w:rsid w:val="007757B5"/>
    <w:rsid w:val="007768FA"/>
    <w:rsid w:val="0078061B"/>
    <w:rsid w:val="007807AE"/>
    <w:rsid w:val="00780EF3"/>
    <w:rsid w:val="00782355"/>
    <w:rsid w:val="007825DF"/>
    <w:rsid w:val="0078283E"/>
    <w:rsid w:val="007837A5"/>
    <w:rsid w:val="00784001"/>
    <w:rsid w:val="00784298"/>
    <w:rsid w:val="0078433E"/>
    <w:rsid w:val="0078496E"/>
    <w:rsid w:val="00784BDB"/>
    <w:rsid w:val="00785772"/>
    <w:rsid w:val="00785E01"/>
    <w:rsid w:val="00786A4C"/>
    <w:rsid w:val="00787768"/>
    <w:rsid w:val="007903CA"/>
    <w:rsid w:val="007924EA"/>
    <w:rsid w:val="0079385C"/>
    <w:rsid w:val="00793F4F"/>
    <w:rsid w:val="00793FD7"/>
    <w:rsid w:val="00794046"/>
    <w:rsid w:val="00795FD9"/>
    <w:rsid w:val="00796EB2"/>
    <w:rsid w:val="007A0957"/>
    <w:rsid w:val="007A0C16"/>
    <w:rsid w:val="007A1470"/>
    <w:rsid w:val="007A14C2"/>
    <w:rsid w:val="007A1AF4"/>
    <w:rsid w:val="007A23DF"/>
    <w:rsid w:val="007A56E1"/>
    <w:rsid w:val="007A5A09"/>
    <w:rsid w:val="007A63CC"/>
    <w:rsid w:val="007A6BEA"/>
    <w:rsid w:val="007A6D88"/>
    <w:rsid w:val="007A7010"/>
    <w:rsid w:val="007B19FD"/>
    <w:rsid w:val="007B1A94"/>
    <w:rsid w:val="007B1FC9"/>
    <w:rsid w:val="007B351E"/>
    <w:rsid w:val="007B3651"/>
    <w:rsid w:val="007B3BC6"/>
    <w:rsid w:val="007B3D8A"/>
    <w:rsid w:val="007B4AC8"/>
    <w:rsid w:val="007B4C32"/>
    <w:rsid w:val="007B52DC"/>
    <w:rsid w:val="007B6A25"/>
    <w:rsid w:val="007B6BC9"/>
    <w:rsid w:val="007B7626"/>
    <w:rsid w:val="007B792C"/>
    <w:rsid w:val="007B7A88"/>
    <w:rsid w:val="007B7A9C"/>
    <w:rsid w:val="007C008B"/>
    <w:rsid w:val="007C3163"/>
    <w:rsid w:val="007C33F8"/>
    <w:rsid w:val="007C39C2"/>
    <w:rsid w:val="007C48AE"/>
    <w:rsid w:val="007C4B9A"/>
    <w:rsid w:val="007C4F53"/>
    <w:rsid w:val="007C56EE"/>
    <w:rsid w:val="007C57BA"/>
    <w:rsid w:val="007C6EBE"/>
    <w:rsid w:val="007C7B48"/>
    <w:rsid w:val="007D100B"/>
    <w:rsid w:val="007D1276"/>
    <w:rsid w:val="007D1DC4"/>
    <w:rsid w:val="007D2032"/>
    <w:rsid w:val="007D2A3E"/>
    <w:rsid w:val="007D3BF2"/>
    <w:rsid w:val="007D4EE5"/>
    <w:rsid w:val="007D515B"/>
    <w:rsid w:val="007D791D"/>
    <w:rsid w:val="007E075E"/>
    <w:rsid w:val="007E1C11"/>
    <w:rsid w:val="007E2BD2"/>
    <w:rsid w:val="007E3C19"/>
    <w:rsid w:val="007E3D62"/>
    <w:rsid w:val="007E3D86"/>
    <w:rsid w:val="007E3E46"/>
    <w:rsid w:val="007E569A"/>
    <w:rsid w:val="007E56A9"/>
    <w:rsid w:val="007E5D49"/>
    <w:rsid w:val="007E6333"/>
    <w:rsid w:val="007F061B"/>
    <w:rsid w:val="007F0F8C"/>
    <w:rsid w:val="007F2FA3"/>
    <w:rsid w:val="007F3724"/>
    <w:rsid w:val="007F48A3"/>
    <w:rsid w:val="007F4CEB"/>
    <w:rsid w:val="007F579A"/>
    <w:rsid w:val="007F5EAF"/>
    <w:rsid w:val="007F6FE1"/>
    <w:rsid w:val="007F7741"/>
    <w:rsid w:val="007F7759"/>
    <w:rsid w:val="007F7C81"/>
    <w:rsid w:val="00800A2E"/>
    <w:rsid w:val="00803DDF"/>
    <w:rsid w:val="00804D47"/>
    <w:rsid w:val="00805008"/>
    <w:rsid w:val="00805F2A"/>
    <w:rsid w:val="008061E3"/>
    <w:rsid w:val="008069E4"/>
    <w:rsid w:val="008079A2"/>
    <w:rsid w:val="00807DB5"/>
    <w:rsid w:val="0081106B"/>
    <w:rsid w:val="00811866"/>
    <w:rsid w:val="0081251B"/>
    <w:rsid w:val="008127E6"/>
    <w:rsid w:val="00812BF4"/>
    <w:rsid w:val="0081331F"/>
    <w:rsid w:val="008144F8"/>
    <w:rsid w:val="00815B86"/>
    <w:rsid w:val="0081655D"/>
    <w:rsid w:val="00816F53"/>
    <w:rsid w:val="008218C6"/>
    <w:rsid w:val="00821AA8"/>
    <w:rsid w:val="00821D7A"/>
    <w:rsid w:val="00822253"/>
    <w:rsid w:val="00822D34"/>
    <w:rsid w:val="00824616"/>
    <w:rsid w:val="00824618"/>
    <w:rsid w:val="00824716"/>
    <w:rsid w:val="00824D66"/>
    <w:rsid w:val="0082513F"/>
    <w:rsid w:val="00826911"/>
    <w:rsid w:val="0082699F"/>
    <w:rsid w:val="008272F8"/>
    <w:rsid w:val="008306A7"/>
    <w:rsid w:val="00830A82"/>
    <w:rsid w:val="00831C65"/>
    <w:rsid w:val="00833322"/>
    <w:rsid w:val="0083333F"/>
    <w:rsid w:val="008342F1"/>
    <w:rsid w:val="00837E2F"/>
    <w:rsid w:val="008408C1"/>
    <w:rsid w:val="00840C93"/>
    <w:rsid w:val="00841527"/>
    <w:rsid w:val="008458F6"/>
    <w:rsid w:val="008469F6"/>
    <w:rsid w:val="00846F70"/>
    <w:rsid w:val="0084756C"/>
    <w:rsid w:val="00850B8D"/>
    <w:rsid w:val="00851847"/>
    <w:rsid w:val="0085219E"/>
    <w:rsid w:val="00852C17"/>
    <w:rsid w:val="00853615"/>
    <w:rsid w:val="00854FAC"/>
    <w:rsid w:val="008559E8"/>
    <w:rsid w:val="00855A3F"/>
    <w:rsid w:val="00855D05"/>
    <w:rsid w:val="00856644"/>
    <w:rsid w:val="008569C9"/>
    <w:rsid w:val="008572A5"/>
    <w:rsid w:val="008574B4"/>
    <w:rsid w:val="0085788A"/>
    <w:rsid w:val="00857D7F"/>
    <w:rsid w:val="00863D9C"/>
    <w:rsid w:val="00864AD2"/>
    <w:rsid w:val="00864F12"/>
    <w:rsid w:val="00867BC3"/>
    <w:rsid w:val="00870431"/>
    <w:rsid w:val="00871025"/>
    <w:rsid w:val="008720D5"/>
    <w:rsid w:val="00874439"/>
    <w:rsid w:val="00874B7C"/>
    <w:rsid w:val="00874DF1"/>
    <w:rsid w:val="008758B1"/>
    <w:rsid w:val="00875BCF"/>
    <w:rsid w:val="00876A07"/>
    <w:rsid w:val="00876F4F"/>
    <w:rsid w:val="00877541"/>
    <w:rsid w:val="008815A0"/>
    <w:rsid w:val="00882C90"/>
    <w:rsid w:val="00883CF2"/>
    <w:rsid w:val="00883E10"/>
    <w:rsid w:val="008853B8"/>
    <w:rsid w:val="00885478"/>
    <w:rsid w:val="00885823"/>
    <w:rsid w:val="008909AB"/>
    <w:rsid w:val="00892499"/>
    <w:rsid w:val="00892583"/>
    <w:rsid w:val="0089310B"/>
    <w:rsid w:val="008946AD"/>
    <w:rsid w:val="0089474F"/>
    <w:rsid w:val="00894A07"/>
    <w:rsid w:val="00894F24"/>
    <w:rsid w:val="00895590"/>
    <w:rsid w:val="00897006"/>
    <w:rsid w:val="00897461"/>
    <w:rsid w:val="00897C05"/>
    <w:rsid w:val="008A007F"/>
    <w:rsid w:val="008A1150"/>
    <w:rsid w:val="008A363C"/>
    <w:rsid w:val="008A484D"/>
    <w:rsid w:val="008A4FC2"/>
    <w:rsid w:val="008A55A8"/>
    <w:rsid w:val="008A5702"/>
    <w:rsid w:val="008A615D"/>
    <w:rsid w:val="008A6DE8"/>
    <w:rsid w:val="008A6E7D"/>
    <w:rsid w:val="008A7BEA"/>
    <w:rsid w:val="008B0F6D"/>
    <w:rsid w:val="008B1637"/>
    <w:rsid w:val="008B3157"/>
    <w:rsid w:val="008B3405"/>
    <w:rsid w:val="008B3CB7"/>
    <w:rsid w:val="008B6CA2"/>
    <w:rsid w:val="008C126B"/>
    <w:rsid w:val="008C1727"/>
    <w:rsid w:val="008C1778"/>
    <w:rsid w:val="008C1A1D"/>
    <w:rsid w:val="008C1BA6"/>
    <w:rsid w:val="008C1D16"/>
    <w:rsid w:val="008C26EB"/>
    <w:rsid w:val="008C2C28"/>
    <w:rsid w:val="008C2ED8"/>
    <w:rsid w:val="008C3C38"/>
    <w:rsid w:val="008C474C"/>
    <w:rsid w:val="008C4CA2"/>
    <w:rsid w:val="008C4D4F"/>
    <w:rsid w:val="008C4EAB"/>
    <w:rsid w:val="008C4F92"/>
    <w:rsid w:val="008C67A6"/>
    <w:rsid w:val="008C717B"/>
    <w:rsid w:val="008D3E1B"/>
    <w:rsid w:val="008D43B7"/>
    <w:rsid w:val="008D5E72"/>
    <w:rsid w:val="008D773B"/>
    <w:rsid w:val="008E059B"/>
    <w:rsid w:val="008E24C6"/>
    <w:rsid w:val="008E2CB2"/>
    <w:rsid w:val="008E2CD3"/>
    <w:rsid w:val="008E313D"/>
    <w:rsid w:val="008E3B77"/>
    <w:rsid w:val="008E4527"/>
    <w:rsid w:val="008E4DBB"/>
    <w:rsid w:val="008E531B"/>
    <w:rsid w:val="008E5AB4"/>
    <w:rsid w:val="008E6628"/>
    <w:rsid w:val="008E7055"/>
    <w:rsid w:val="008F095A"/>
    <w:rsid w:val="008F1999"/>
    <w:rsid w:val="008F1BC2"/>
    <w:rsid w:val="008F2017"/>
    <w:rsid w:val="008F2F14"/>
    <w:rsid w:val="008F3B08"/>
    <w:rsid w:val="008F3E3E"/>
    <w:rsid w:val="008F5C22"/>
    <w:rsid w:val="008F65DB"/>
    <w:rsid w:val="008F7B1D"/>
    <w:rsid w:val="008F7C48"/>
    <w:rsid w:val="009009FB"/>
    <w:rsid w:val="00901966"/>
    <w:rsid w:val="009024A2"/>
    <w:rsid w:val="00902976"/>
    <w:rsid w:val="00902DF9"/>
    <w:rsid w:val="00904526"/>
    <w:rsid w:val="009045EA"/>
    <w:rsid w:val="00905A0B"/>
    <w:rsid w:val="00905A64"/>
    <w:rsid w:val="00906447"/>
    <w:rsid w:val="00906C93"/>
    <w:rsid w:val="00907737"/>
    <w:rsid w:val="009078FB"/>
    <w:rsid w:val="00907ABB"/>
    <w:rsid w:val="0091047D"/>
    <w:rsid w:val="0091057A"/>
    <w:rsid w:val="0091182E"/>
    <w:rsid w:val="0091198B"/>
    <w:rsid w:val="009119D4"/>
    <w:rsid w:val="009138EE"/>
    <w:rsid w:val="00913A9F"/>
    <w:rsid w:val="0091405F"/>
    <w:rsid w:val="00914225"/>
    <w:rsid w:val="0091447F"/>
    <w:rsid w:val="00914639"/>
    <w:rsid w:val="00914994"/>
    <w:rsid w:val="00916333"/>
    <w:rsid w:val="009204AF"/>
    <w:rsid w:val="0092117F"/>
    <w:rsid w:val="0092198F"/>
    <w:rsid w:val="00921EAA"/>
    <w:rsid w:val="00922180"/>
    <w:rsid w:val="009229D4"/>
    <w:rsid w:val="00922CCD"/>
    <w:rsid w:val="009232BC"/>
    <w:rsid w:val="00924729"/>
    <w:rsid w:val="009249A4"/>
    <w:rsid w:val="009254C3"/>
    <w:rsid w:val="00925CB7"/>
    <w:rsid w:val="00925CEC"/>
    <w:rsid w:val="00925F72"/>
    <w:rsid w:val="0092623B"/>
    <w:rsid w:val="00926BA0"/>
    <w:rsid w:val="00926BD6"/>
    <w:rsid w:val="00927440"/>
    <w:rsid w:val="00927D57"/>
    <w:rsid w:val="00930066"/>
    <w:rsid w:val="00932A24"/>
    <w:rsid w:val="00932AFF"/>
    <w:rsid w:val="00933E2F"/>
    <w:rsid w:val="00934E47"/>
    <w:rsid w:val="009353C1"/>
    <w:rsid w:val="009353E4"/>
    <w:rsid w:val="00935400"/>
    <w:rsid w:val="00936DA9"/>
    <w:rsid w:val="00937F47"/>
    <w:rsid w:val="0094006B"/>
    <w:rsid w:val="00940C6D"/>
    <w:rsid w:val="0094122F"/>
    <w:rsid w:val="00941E55"/>
    <w:rsid w:val="00944B26"/>
    <w:rsid w:val="00944CD2"/>
    <w:rsid w:val="00945111"/>
    <w:rsid w:val="009509B8"/>
    <w:rsid w:val="00952D02"/>
    <w:rsid w:val="009552F9"/>
    <w:rsid w:val="0095556D"/>
    <w:rsid w:val="00955BC9"/>
    <w:rsid w:val="00956F63"/>
    <w:rsid w:val="0095760C"/>
    <w:rsid w:val="009579C4"/>
    <w:rsid w:val="0096010A"/>
    <w:rsid w:val="00960C55"/>
    <w:rsid w:val="00961277"/>
    <w:rsid w:val="0096173D"/>
    <w:rsid w:val="00962B81"/>
    <w:rsid w:val="00963DCE"/>
    <w:rsid w:val="00964944"/>
    <w:rsid w:val="00964A42"/>
    <w:rsid w:val="00964AF4"/>
    <w:rsid w:val="00965FF8"/>
    <w:rsid w:val="00966241"/>
    <w:rsid w:val="00967460"/>
    <w:rsid w:val="00967750"/>
    <w:rsid w:val="00967B50"/>
    <w:rsid w:val="00970006"/>
    <w:rsid w:val="0097415E"/>
    <w:rsid w:val="0097593E"/>
    <w:rsid w:val="00980ACD"/>
    <w:rsid w:val="00980CC6"/>
    <w:rsid w:val="009836B9"/>
    <w:rsid w:val="0098388D"/>
    <w:rsid w:val="009838CA"/>
    <w:rsid w:val="009870CD"/>
    <w:rsid w:val="00991843"/>
    <w:rsid w:val="00991D3B"/>
    <w:rsid w:val="00992E8F"/>
    <w:rsid w:val="0099387C"/>
    <w:rsid w:val="00993FBF"/>
    <w:rsid w:val="00994FE5"/>
    <w:rsid w:val="00996187"/>
    <w:rsid w:val="00996AFC"/>
    <w:rsid w:val="00996CC3"/>
    <w:rsid w:val="00996DB9"/>
    <w:rsid w:val="0099770D"/>
    <w:rsid w:val="00997C46"/>
    <w:rsid w:val="00997CE1"/>
    <w:rsid w:val="009A0BF7"/>
    <w:rsid w:val="009A1840"/>
    <w:rsid w:val="009A2B5D"/>
    <w:rsid w:val="009A3626"/>
    <w:rsid w:val="009A3DA3"/>
    <w:rsid w:val="009A4473"/>
    <w:rsid w:val="009A48FA"/>
    <w:rsid w:val="009A4F94"/>
    <w:rsid w:val="009A50E4"/>
    <w:rsid w:val="009A5C57"/>
    <w:rsid w:val="009A66C3"/>
    <w:rsid w:val="009A66DD"/>
    <w:rsid w:val="009B2F50"/>
    <w:rsid w:val="009B31B0"/>
    <w:rsid w:val="009B3F53"/>
    <w:rsid w:val="009B4F55"/>
    <w:rsid w:val="009B5C8F"/>
    <w:rsid w:val="009B62FA"/>
    <w:rsid w:val="009B6557"/>
    <w:rsid w:val="009B6723"/>
    <w:rsid w:val="009B77D7"/>
    <w:rsid w:val="009B7924"/>
    <w:rsid w:val="009B7E44"/>
    <w:rsid w:val="009C014F"/>
    <w:rsid w:val="009C08F1"/>
    <w:rsid w:val="009C0DC1"/>
    <w:rsid w:val="009C1AD2"/>
    <w:rsid w:val="009C2040"/>
    <w:rsid w:val="009C26B2"/>
    <w:rsid w:val="009C3B6E"/>
    <w:rsid w:val="009C4016"/>
    <w:rsid w:val="009C44FB"/>
    <w:rsid w:val="009D1C22"/>
    <w:rsid w:val="009D319B"/>
    <w:rsid w:val="009D440D"/>
    <w:rsid w:val="009D49E6"/>
    <w:rsid w:val="009D4C3A"/>
    <w:rsid w:val="009D4DF5"/>
    <w:rsid w:val="009D52A9"/>
    <w:rsid w:val="009D57FA"/>
    <w:rsid w:val="009D58C6"/>
    <w:rsid w:val="009D68E5"/>
    <w:rsid w:val="009D6D1F"/>
    <w:rsid w:val="009E1E80"/>
    <w:rsid w:val="009E3975"/>
    <w:rsid w:val="009E5EA7"/>
    <w:rsid w:val="009E6319"/>
    <w:rsid w:val="009E6E68"/>
    <w:rsid w:val="009F0C63"/>
    <w:rsid w:val="009F1F5F"/>
    <w:rsid w:val="009F258B"/>
    <w:rsid w:val="009F3D08"/>
    <w:rsid w:val="009F4DB8"/>
    <w:rsid w:val="009F5E44"/>
    <w:rsid w:val="009F63D2"/>
    <w:rsid w:val="009F7E0A"/>
    <w:rsid w:val="00A0102B"/>
    <w:rsid w:val="00A015BE"/>
    <w:rsid w:val="00A01A58"/>
    <w:rsid w:val="00A02060"/>
    <w:rsid w:val="00A0224F"/>
    <w:rsid w:val="00A0240E"/>
    <w:rsid w:val="00A02D26"/>
    <w:rsid w:val="00A02F34"/>
    <w:rsid w:val="00A0406E"/>
    <w:rsid w:val="00A0463E"/>
    <w:rsid w:val="00A04E62"/>
    <w:rsid w:val="00A051A7"/>
    <w:rsid w:val="00A0636B"/>
    <w:rsid w:val="00A064FE"/>
    <w:rsid w:val="00A06590"/>
    <w:rsid w:val="00A105EE"/>
    <w:rsid w:val="00A10D7C"/>
    <w:rsid w:val="00A10DB9"/>
    <w:rsid w:val="00A10FC3"/>
    <w:rsid w:val="00A115E8"/>
    <w:rsid w:val="00A11FA4"/>
    <w:rsid w:val="00A125ED"/>
    <w:rsid w:val="00A13435"/>
    <w:rsid w:val="00A135F0"/>
    <w:rsid w:val="00A14969"/>
    <w:rsid w:val="00A149E6"/>
    <w:rsid w:val="00A17383"/>
    <w:rsid w:val="00A212D7"/>
    <w:rsid w:val="00A21339"/>
    <w:rsid w:val="00A2183D"/>
    <w:rsid w:val="00A21DBA"/>
    <w:rsid w:val="00A2277C"/>
    <w:rsid w:val="00A23820"/>
    <w:rsid w:val="00A23B58"/>
    <w:rsid w:val="00A25CEF"/>
    <w:rsid w:val="00A26147"/>
    <w:rsid w:val="00A268BB"/>
    <w:rsid w:val="00A26BF8"/>
    <w:rsid w:val="00A32113"/>
    <w:rsid w:val="00A32242"/>
    <w:rsid w:val="00A324AE"/>
    <w:rsid w:val="00A331B5"/>
    <w:rsid w:val="00A33D7E"/>
    <w:rsid w:val="00A3426E"/>
    <w:rsid w:val="00A34E45"/>
    <w:rsid w:val="00A35E14"/>
    <w:rsid w:val="00A37D18"/>
    <w:rsid w:val="00A37D26"/>
    <w:rsid w:val="00A40D5F"/>
    <w:rsid w:val="00A40DE2"/>
    <w:rsid w:val="00A4133B"/>
    <w:rsid w:val="00A4135C"/>
    <w:rsid w:val="00A43C04"/>
    <w:rsid w:val="00A44B2B"/>
    <w:rsid w:val="00A44DAD"/>
    <w:rsid w:val="00A45AD6"/>
    <w:rsid w:val="00A45DD0"/>
    <w:rsid w:val="00A45E21"/>
    <w:rsid w:val="00A45F56"/>
    <w:rsid w:val="00A46A34"/>
    <w:rsid w:val="00A47586"/>
    <w:rsid w:val="00A51ED8"/>
    <w:rsid w:val="00A52204"/>
    <w:rsid w:val="00A5231F"/>
    <w:rsid w:val="00A52798"/>
    <w:rsid w:val="00A54DC6"/>
    <w:rsid w:val="00A55BDB"/>
    <w:rsid w:val="00A579F8"/>
    <w:rsid w:val="00A603F2"/>
    <w:rsid w:val="00A6042F"/>
    <w:rsid w:val="00A60642"/>
    <w:rsid w:val="00A61341"/>
    <w:rsid w:val="00A62702"/>
    <w:rsid w:val="00A63B57"/>
    <w:rsid w:val="00A64730"/>
    <w:rsid w:val="00A648BD"/>
    <w:rsid w:val="00A658D6"/>
    <w:rsid w:val="00A6737C"/>
    <w:rsid w:val="00A67DD8"/>
    <w:rsid w:val="00A728E2"/>
    <w:rsid w:val="00A72FA5"/>
    <w:rsid w:val="00A7467B"/>
    <w:rsid w:val="00A768D8"/>
    <w:rsid w:val="00A77000"/>
    <w:rsid w:val="00A773D0"/>
    <w:rsid w:val="00A7750C"/>
    <w:rsid w:val="00A80648"/>
    <w:rsid w:val="00A81C05"/>
    <w:rsid w:val="00A820C1"/>
    <w:rsid w:val="00A82A0F"/>
    <w:rsid w:val="00A82AE5"/>
    <w:rsid w:val="00A836A5"/>
    <w:rsid w:val="00A83D4D"/>
    <w:rsid w:val="00A845E9"/>
    <w:rsid w:val="00A8467C"/>
    <w:rsid w:val="00A84687"/>
    <w:rsid w:val="00A8502D"/>
    <w:rsid w:val="00A850FC"/>
    <w:rsid w:val="00A85F1F"/>
    <w:rsid w:val="00A86077"/>
    <w:rsid w:val="00A8660B"/>
    <w:rsid w:val="00A868FB"/>
    <w:rsid w:val="00A87C66"/>
    <w:rsid w:val="00A90E7A"/>
    <w:rsid w:val="00A9101C"/>
    <w:rsid w:val="00A91663"/>
    <w:rsid w:val="00A920D3"/>
    <w:rsid w:val="00A9350C"/>
    <w:rsid w:val="00A93E40"/>
    <w:rsid w:val="00A93F85"/>
    <w:rsid w:val="00A941BE"/>
    <w:rsid w:val="00A950BD"/>
    <w:rsid w:val="00A95402"/>
    <w:rsid w:val="00A96A77"/>
    <w:rsid w:val="00A974A0"/>
    <w:rsid w:val="00A975FD"/>
    <w:rsid w:val="00AA0170"/>
    <w:rsid w:val="00AA1A92"/>
    <w:rsid w:val="00AA3427"/>
    <w:rsid w:val="00AA3505"/>
    <w:rsid w:val="00AB11EF"/>
    <w:rsid w:val="00AB16CF"/>
    <w:rsid w:val="00AB1760"/>
    <w:rsid w:val="00AB1ADD"/>
    <w:rsid w:val="00AB3A70"/>
    <w:rsid w:val="00AB3EA5"/>
    <w:rsid w:val="00AB413F"/>
    <w:rsid w:val="00AB51F5"/>
    <w:rsid w:val="00AB5CE5"/>
    <w:rsid w:val="00AB6DA8"/>
    <w:rsid w:val="00AB7E03"/>
    <w:rsid w:val="00AC15DC"/>
    <w:rsid w:val="00AC1DF3"/>
    <w:rsid w:val="00AC1E04"/>
    <w:rsid w:val="00AC2051"/>
    <w:rsid w:val="00AC2D12"/>
    <w:rsid w:val="00AC39FC"/>
    <w:rsid w:val="00AC3FB3"/>
    <w:rsid w:val="00AC4551"/>
    <w:rsid w:val="00AC5A03"/>
    <w:rsid w:val="00AC7B6C"/>
    <w:rsid w:val="00AD0DC6"/>
    <w:rsid w:val="00AD15FB"/>
    <w:rsid w:val="00AD32AE"/>
    <w:rsid w:val="00AD3FF8"/>
    <w:rsid w:val="00AD5912"/>
    <w:rsid w:val="00AD624F"/>
    <w:rsid w:val="00AD653B"/>
    <w:rsid w:val="00AD7592"/>
    <w:rsid w:val="00AE0794"/>
    <w:rsid w:val="00AE1CB2"/>
    <w:rsid w:val="00AE1F2B"/>
    <w:rsid w:val="00AE2739"/>
    <w:rsid w:val="00AE555F"/>
    <w:rsid w:val="00AE55A1"/>
    <w:rsid w:val="00AE581B"/>
    <w:rsid w:val="00AE60F3"/>
    <w:rsid w:val="00AE632F"/>
    <w:rsid w:val="00AE66D7"/>
    <w:rsid w:val="00AE7DBC"/>
    <w:rsid w:val="00AF0415"/>
    <w:rsid w:val="00AF0E17"/>
    <w:rsid w:val="00AF1F9A"/>
    <w:rsid w:val="00AF6E52"/>
    <w:rsid w:val="00AF6FC7"/>
    <w:rsid w:val="00AF737D"/>
    <w:rsid w:val="00B00243"/>
    <w:rsid w:val="00B0047E"/>
    <w:rsid w:val="00B00F80"/>
    <w:rsid w:val="00B036DF"/>
    <w:rsid w:val="00B0581C"/>
    <w:rsid w:val="00B05E62"/>
    <w:rsid w:val="00B07590"/>
    <w:rsid w:val="00B07724"/>
    <w:rsid w:val="00B07927"/>
    <w:rsid w:val="00B07AB6"/>
    <w:rsid w:val="00B07B22"/>
    <w:rsid w:val="00B100C9"/>
    <w:rsid w:val="00B11BE1"/>
    <w:rsid w:val="00B11EAF"/>
    <w:rsid w:val="00B1229A"/>
    <w:rsid w:val="00B13038"/>
    <w:rsid w:val="00B14194"/>
    <w:rsid w:val="00B1420A"/>
    <w:rsid w:val="00B1422E"/>
    <w:rsid w:val="00B148F2"/>
    <w:rsid w:val="00B14A09"/>
    <w:rsid w:val="00B159D6"/>
    <w:rsid w:val="00B16CC1"/>
    <w:rsid w:val="00B16FC5"/>
    <w:rsid w:val="00B17395"/>
    <w:rsid w:val="00B17871"/>
    <w:rsid w:val="00B208C8"/>
    <w:rsid w:val="00B20AE8"/>
    <w:rsid w:val="00B20B37"/>
    <w:rsid w:val="00B21ED6"/>
    <w:rsid w:val="00B2326F"/>
    <w:rsid w:val="00B23D8B"/>
    <w:rsid w:val="00B24D70"/>
    <w:rsid w:val="00B25501"/>
    <w:rsid w:val="00B2606F"/>
    <w:rsid w:val="00B26C87"/>
    <w:rsid w:val="00B273D9"/>
    <w:rsid w:val="00B27991"/>
    <w:rsid w:val="00B27D05"/>
    <w:rsid w:val="00B300F6"/>
    <w:rsid w:val="00B302CA"/>
    <w:rsid w:val="00B303DD"/>
    <w:rsid w:val="00B31D3E"/>
    <w:rsid w:val="00B32379"/>
    <w:rsid w:val="00B33D27"/>
    <w:rsid w:val="00B34A41"/>
    <w:rsid w:val="00B34CF4"/>
    <w:rsid w:val="00B350F7"/>
    <w:rsid w:val="00B35C9A"/>
    <w:rsid w:val="00B369DD"/>
    <w:rsid w:val="00B37241"/>
    <w:rsid w:val="00B376E8"/>
    <w:rsid w:val="00B37A05"/>
    <w:rsid w:val="00B37CD9"/>
    <w:rsid w:val="00B37D2F"/>
    <w:rsid w:val="00B411D0"/>
    <w:rsid w:val="00B414E6"/>
    <w:rsid w:val="00B41871"/>
    <w:rsid w:val="00B418B1"/>
    <w:rsid w:val="00B41BF6"/>
    <w:rsid w:val="00B43A28"/>
    <w:rsid w:val="00B454F7"/>
    <w:rsid w:val="00B45CF9"/>
    <w:rsid w:val="00B4621C"/>
    <w:rsid w:val="00B46223"/>
    <w:rsid w:val="00B47CAE"/>
    <w:rsid w:val="00B504B5"/>
    <w:rsid w:val="00B51A17"/>
    <w:rsid w:val="00B52817"/>
    <w:rsid w:val="00B53AB3"/>
    <w:rsid w:val="00B5483E"/>
    <w:rsid w:val="00B54C22"/>
    <w:rsid w:val="00B54F2F"/>
    <w:rsid w:val="00B55D68"/>
    <w:rsid w:val="00B6038E"/>
    <w:rsid w:val="00B632B1"/>
    <w:rsid w:val="00B63A45"/>
    <w:rsid w:val="00B64FCB"/>
    <w:rsid w:val="00B65685"/>
    <w:rsid w:val="00B6574C"/>
    <w:rsid w:val="00B65BCF"/>
    <w:rsid w:val="00B66FB5"/>
    <w:rsid w:val="00B67404"/>
    <w:rsid w:val="00B70F3E"/>
    <w:rsid w:val="00B71179"/>
    <w:rsid w:val="00B71D9F"/>
    <w:rsid w:val="00B71E57"/>
    <w:rsid w:val="00B72F4B"/>
    <w:rsid w:val="00B73BD9"/>
    <w:rsid w:val="00B73C43"/>
    <w:rsid w:val="00B73D74"/>
    <w:rsid w:val="00B75E9B"/>
    <w:rsid w:val="00B76804"/>
    <w:rsid w:val="00B7695F"/>
    <w:rsid w:val="00B76F26"/>
    <w:rsid w:val="00B775D8"/>
    <w:rsid w:val="00B8055C"/>
    <w:rsid w:val="00B812C8"/>
    <w:rsid w:val="00B81629"/>
    <w:rsid w:val="00B8162A"/>
    <w:rsid w:val="00B81DF8"/>
    <w:rsid w:val="00B8222D"/>
    <w:rsid w:val="00B82261"/>
    <w:rsid w:val="00B82661"/>
    <w:rsid w:val="00B82E30"/>
    <w:rsid w:val="00B8338A"/>
    <w:rsid w:val="00B8430A"/>
    <w:rsid w:val="00B8573E"/>
    <w:rsid w:val="00B85A8C"/>
    <w:rsid w:val="00B86242"/>
    <w:rsid w:val="00B870A4"/>
    <w:rsid w:val="00B87569"/>
    <w:rsid w:val="00B87892"/>
    <w:rsid w:val="00B87D4F"/>
    <w:rsid w:val="00B9024E"/>
    <w:rsid w:val="00B91051"/>
    <w:rsid w:val="00B91237"/>
    <w:rsid w:val="00B93EB4"/>
    <w:rsid w:val="00B958DC"/>
    <w:rsid w:val="00B95CFA"/>
    <w:rsid w:val="00B96847"/>
    <w:rsid w:val="00B9715E"/>
    <w:rsid w:val="00B97D75"/>
    <w:rsid w:val="00B97F64"/>
    <w:rsid w:val="00BA073C"/>
    <w:rsid w:val="00BA0DA1"/>
    <w:rsid w:val="00BA13F8"/>
    <w:rsid w:val="00BA1404"/>
    <w:rsid w:val="00BA31A9"/>
    <w:rsid w:val="00BA4B01"/>
    <w:rsid w:val="00BA5B27"/>
    <w:rsid w:val="00BA6272"/>
    <w:rsid w:val="00BA69CB"/>
    <w:rsid w:val="00BA6E84"/>
    <w:rsid w:val="00BA7322"/>
    <w:rsid w:val="00BA7F49"/>
    <w:rsid w:val="00BB0342"/>
    <w:rsid w:val="00BB1195"/>
    <w:rsid w:val="00BB12D7"/>
    <w:rsid w:val="00BB17C8"/>
    <w:rsid w:val="00BB299C"/>
    <w:rsid w:val="00BB3E2C"/>
    <w:rsid w:val="00BB55EC"/>
    <w:rsid w:val="00BB76EB"/>
    <w:rsid w:val="00BB7B44"/>
    <w:rsid w:val="00BC0F75"/>
    <w:rsid w:val="00BC18E3"/>
    <w:rsid w:val="00BC1B77"/>
    <w:rsid w:val="00BC1C17"/>
    <w:rsid w:val="00BC2017"/>
    <w:rsid w:val="00BC3361"/>
    <w:rsid w:val="00BC3F73"/>
    <w:rsid w:val="00BC5085"/>
    <w:rsid w:val="00BC51C1"/>
    <w:rsid w:val="00BC5D5C"/>
    <w:rsid w:val="00BC6C7A"/>
    <w:rsid w:val="00BD1DF3"/>
    <w:rsid w:val="00BD2E86"/>
    <w:rsid w:val="00BD40F0"/>
    <w:rsid w:val="00BD41F9"/>
    <w:rsid w:val="00BD4586"/>
    <w:rsid w:val="00BD7ED4"/>
    <w:rsid w:val="00BE11A1"/>
    <w:rsid w:val="00BE1BA0"/>
    <w:rsid w:val="00BE318A"/>
    <w:rsid w:val="00BE344F"/>
    <w:rsid w:val="00BE3680"/>
    <w:rsid w:val="00BE5C5D"/>
    <w:rsid w:val="00BE6025"/>
    <w:rsid w:val="00BE62CD"/>
    <w:rsid w:val="00BE7982"/>
    <w:rsid w:val="00BE7B7F"/>
    <w:rsid w:val="00BE7EC7"/>
    <w:rsid w:val="00BF050A"/>
    <w:rsid w:val="00BF061E"/>
    <w:rsid w:val="00BF06DD"/>
    <w:rsid w:val="00BF0D77"/>
    <w:rsid w:val="00BF0D98"/>
    <w:rsid w:val="00BF0E03"/>
    <w:rsid w:val="00BF1170"/>
    <w:rsid w:val="00BF211B"/>
    <w:rsid w:val="00BF25ED"/>
    <w:rsid w:val="00BF2717"/>
    <w:rsid w:val="00BF2FAE"/>
    <w:rsid w:val="00BF317B"/>
    <w:rsid w:val="00BF3187"/>
    <w:rsid w:val="00BF3748"/>
    <w:rsid w:val="00BF4153"/>
    <w:rsid w:val="00BF4454"/>
    <w:rsid w:val="00BF59CA"/>
    <w:rsid w:val="00BF655C"/>
    <w:rsid w:val="00BF75C9"/>
    <w:rsid w:val="00C01E5B"/>
    <w:rsid w:val="00C02263"/>
    <w:rsid w:val="00C02541"/>
    <w:rsid w:val="00C03431"/>
    <w:rsid w:val="00C064C7"/>
    <w:rsid w:val="00C06A86"/>
    <w:rsid w:val="00C07455"/>
    <w:rsid w:val="00C10315"/>
    <w:rsid w:val="00C10E02"/>
    <w:rsid w:val="00C110D8"/>
    <w:rsid w:val="00C1140E"/>
    <w:rsid w:val="00C11AAC"/>
    <w:rsid w:val="00C11D36"/>
    <w:rsid w:val="00C1225C"/>
    <w:rsid w:val="00C122F5"/>
    <w:rsid w:val="00C12A99"/>
    <w:rsid w:val="00C132D6"/>
    <w:rsid w:val="00C139A5"/>
    <w:rsid w:val="00C14EEE"/>
    <w:rsid w:val="00C16229"/>
    <w:rsid w:val="00C16A99"/>
    <w:rsid w:val="00C16EC0"/>
    <w:rsid w:val="00C170E3"/>
    <w:rsid w:val="00C174BB"/>
    <w:rsid w:val="00C208C5"/>
    <w:rsid w:val="00C20D71"/>
    <w:rsid w:val="00C21848"/>
    <w:rsid w:val="00C22066"/>
    <w:rsid w:val="00C22DAC"/>
    <w:rsid w:val="00C24881"/>
    <w:rsid w:val="00C25B39"/>
    <w:rsid w:val="00C2630A"/>
    <w:rsid w:val="00C269E7"/>
    <w:rsid w:val="00C30A73"/>
    <w:rsid w:val="00C30A80"/>
    <w:rsid w:val="00C31A5E"/>
    <w:rsid w:val="00C31B00"/>
    <w:rsid w:val="00C32106"/>
    <w:rsid w:val="00C340E3"/>
    <w:rsid w:val="00C35C21"/>
    <w:rsid w:val="00C35E51"/>
    <w:rsid w:val="00C37029"/>
    <w:rsid w:val="00C371F8"/>
    <w:rsid w:val="00C37F66"/>
    <w:rsid w:val="00C41AA0"/>
    <w:rsid w:val="00C42CCB"/>
    <w:rsid w:val="00C44AF8"/>
    <w:rsid w:val="00C44F4B"/>
    <w:rsid w:val="00C45A20"/>
    <w:rsid w:val="00C46C6A"/>
    <w:rsid w:val="00C47EA3"/>
    <w:rsid w:val="00C517C1"/>
    <w:rsid w:val="00C51E36"/>
    <w:rsid w:val="00C524D8"/>
    <w:rsid w:val="00C53854"/>
    <w:rsid w:val="00C542B0"/>
    <w:rsid w:val="00C5484A"/>
    <w:rsid w:val="00C54A2F"/>
    <w:rsid w:val="00C5522D"/>
    <w:rsid w:val="00C55822"/>
    <w:rsid w:val="00C5701E"/>
    <w:rsid w:val="00C571D4"/>
    <w:rsid w:val="00C603CA"/>
    <w:rsid w:val="00C604D3"/>
    <w:rsid w:val="00C607C7"/>
    <w:rsid w:val="00C60C66"/>
    <w:rsid w:val="00C61058"/>
    <w:rsid w:val="00C613C9"/>
    <w:rsid w:val="00C61B35"/>
    <w:rsid w:val="00C62676"/>
    <w:rsid w:val="00C645B7"/>
    <w:rsid w:val="00C65282"/>
    <w:rsid w:val="00C65507"/>
    <w:rsid w:val="00C65708"/>
    <w:rsid w:val="00C66176"/>
    <w:rsid w:val="00C66C59"/>
    <w:rsid w:val="00C678B7"/>
    <w:rsid w:val="00C70495"/>
    <w:rsid w:val="00C71C33"/>
    <w:rsid w:val="00C71EBA"/>
    <w:rsid w:val="00C7204F"/>
    <w:rsid w:val="00C7313D"/>
    <w:rsid w:val="00C73517"/>
    <w:rsid w:val="00C7357E"/>
    <w:rsid w:val="00C748E5"/>
    <w:rsid w:val="00C74D1D"/>
    <w:rsid w:val="00C74F88"/>
    <w:rsid w:val="00C751CD"/>
    <w:rsid w:val="00C77097"/>
    <w:rsid w:val="00C77794"/>
    <w:rsid w:val="00C81B29"/>
    <w:rsid w:val="00C81B61"/>
    <w:rsid w:val="00C8245C"/>
    <w:rsid w:val="00C82D0A"/>
    <w:rsid w:val="00C83A4D"/>
    <w:rsid w:val="00C8485F"/>
    <w:rsid w:val="00C84931"/>
    <w:rsid w:val="00C855D2"/>
    <w:rsid w:val="00C8560C"/>
    <w:rsid w:val="00C858E9"/>
    <w:rsid w:val="00C913D9"/>
    <w:rsid w:val="00C9143F"/>
    <w:rsid w:val="00C92CA4"/>
    <w:rsid w:val="00C93CC7"/>
    <w:rsid w:val="00C94214"/>
    <w:rsid w:val="00C9499F"/>
    <w:rsid w:val="00C9582B"/>
    <w:rsid w:val="00C959E1"/>
    <w:rsid w:val="00C95B8B"/>
    <w:rsid w:val="00C9702C"/>
    <w:rsid w:val="00C9784D"/>
    <w:rsid w:val="00CA02E3"/>
    <w:rsid w:val="00CA08AB"/>
    <w:rsid w:val="00CA4CB4"/>
    <w:rsid w:val="00CA52F1"/>
    <w:rsid w:val="00CA5971"/>
    <w:rsid w:val="00CA619A"/>
    <w:rsid w:val="00CA68F6"/>
    <w:rsid w:val="00CA7173"/>
    <w:rsid w:val="00CA7945"/>
    <w:rsid w:val="00CB1B10"/>
    <w:rsid w:val="00CB302D"/>
    <w:rsid w:val="00CB3598"/>
    <w:rsid w:val="00CB4B62"/>
    <w:rsid w:val="00CB63A5"/>
    <w:rsid w:val="00CB68F0"/>
    <w:rsid w:val="00CB7C9F"/>
    <w:rsid w:val="00CC01F0"/>
    <w:rsid w:val="00CC0E21"/>
    <w:rsid w:val="00CC1366"/>
    <w:rsid w:val="00CC1714"/>
    <w:rsid w:val="00CC18B1"/>
    <w:rsid w:val="00CC1907"/>
    <w:rsid w:val="00CC1DFE"/>
    <w:rsid w:val="00CC2281"/>
    <w:rsid w:val="00CC2430"/>
    <w:rsid w:val="00CC3941"/>
    <w:rsid w:val="00CC481A"/>
    <w:rsid w:val="00CC481F"/>
    <w:rsid w:val="00CC50EE"/>
    <w:rsid w:val="00CC74DD"/>
    <w:rsid w:val="00CD11EF"/>
    <w:rsid w:val="00CD19B5"/>
    <w:rsid w:val="00CD1A9B"/>
    <w:rsid w:val="00CD1CE5"/>
    <w:rsid w:val="00CD421F"/>
    <w:rsid w:val="00CD493D"/>
    <w:rsid w:val="00CD4EF9"/>
    <w:rsid w:val="00CD563F"/>
    <w:rsid w:val="00CD5731"/>
    <w:rsid w:val="00CD5981"/>
    <w:rsid w:val="00CD6261"/>
    <w:rsid w:val="00CD725C"/>
    <w:rsid w:val="00CE02F9"/>
    <w:rsid w:val="00CE094A"/>
    <w:rsid w:val="00CE0963"/>
    <w:rsid w:val="00CE19D0"/>
    <w:rsid w:val="00CE22F9"/>
    <w:rsid w:val="00CE2917"/>
    <w:rsid w:val="00CE2DCC"/>
    <w:rsid w:val="00CE2F89"/>
    <w:rsid w:val="00CE3E15"/>
    <w:rsid w:val="00CE3E4C"/>
    <w:rsid w:val="00CE47B0"/>
    <w:rsid w:val="00CE6180"/>
    <w:rsid w:val="00CE6D17"/>
    <w:rsid w:val="00CE6DCD"/>
    <w:rsid w:val="00CE7293"/>
    <w:rsid w:val="00CF0619"/>
    <w:rsid w:val="00CF0FF1"/>
    <w:rsid w:val="00CF18DB"/>
    <w:rsid w:val="00CF18E0"/>
    <w:rsid w:val="00CF22C6"/>
    <w:rsid w:val="00CF2864"/>
    <w:rsid w:val="00CF2CAC"/>
    <w:rsid w:val="00CF4AC1"/>
    <w:rsid w:val="00CF6044"/>
    <w:rsid w:val="00CF70D7"/>
    <w:rsid w:val="00D007C5"/>
    <w:rsid w:val="00D014BD"/>
    <w:rsid w:val="00D014FA"/>
    <w:rsid w:val="00D030A6"/>
    <w:rsid w:val="00D03A89"/>
    <w:rsid w:val="00D04234"/>
    <w:rsid w:val="00D046B1"/>
    <w:rsid w:val="00D04A02"/>
    <w:rsid w:val="00D04B90"/>
    <w:rsid w:val="00D05A24"/>
    <w:rsid w:val="00D10A62"/>
    <w:rsid w:val="00D10D45"/>
    <w:rsid w:val="00D11907"/>
    <w:rsid w:val="00D11F66"/>
    <w:rsid w:val="00D13413"/>
    <w:rsid w:val="00D13D90"/>
    <w:rsid w:val="00D143F8"/>
    <w:rsid w:val="00D15826"/>
    <w:rsid w:val="00D15D50"/>
    <w:rsid w:val="00D160E4"/>
    <w:rsid w:val="00D16129"/>
    <w:rsid w:val="00D16133"/>
    <w:rsid w:val="00D16299"/>
    <w:rsid w:val="00D162CC"/>
    <w:rsid w:val="00D20EC7"/>
    <w:rsid w:val="00D21414"/>
    <w:rsid w:val="00D21BF7"/>
    <w:rsid w:val="00D220B2"/>
    <w:rsid w:val="00D23239"/>
    <w:rsid w:val="00D232F9"/>
    <w:rsid w:val="00D23B25"/>
    <w:rsid w:val="00D2473C"/>
    <w:rsid w:val="00D24C63"/>
    <w:rsid w:val="00D24CE6"/>
    <w:rsid w:val="00D24D10"/>
    <w:rsid w:val="00D272EF"/>
    <w:rsid w:val="00D27338"/>
    <w:rsid w:val="00D27485"/>
    <w:rsid w:val="00D30765"/>
    <w:rsid w:val="00D30D6C"/>
    <w:rsid w:val="00D31ED0"/>
    <w:rsid w:val="00D32D50"/>
    <w:rsid w:val="00D35CF6"/>
    <w:rsid w:val="00D35E18"/>
    <w:rsid w:val="00D36916"/>
    <w:rsid w:val="00D37CF4"/>
    <w:rsid w:val="00D4079D"/>
    <w:rsid w:val="00D41D50"/>
    <w:rsid w:val="00D41F9B"/>
    <w:rsid w:val="00D43E89"/>
    <w:rsid w:val="00D466E4"/>
    <w:rsid w:val="00D504A5"/>
    <w:rsid w:val="00D50694"/>
    <w:rsid w:val="00D50E3A"/>
    <w:rsid w:val="00D52F9B"/>
    <w:rsid w:val="00D52FD6"/>
    <w:rsid w:val="00D5325A"/>
    <w:rsid w:val="00D537CA"/>
    <w:rsid w:val="00D54219"/>
    <w:rsid w:val="00D5492E"/>
    <w:rsid w:val="00D55E23"/>
    <w:rsid w:val="00D603B7"/>
    <w:rsid w:val="00D6242B"/>
    <w:rsid w:val="00D625DF"/>
    <w:rsid w:val="00D651F3"/>
    <w:rsid w:val="00D66022"/>
    <w:rsid w:val="00D66421"/>
    <w:rsid w:val="00D673D9"/>
    <w:rsid w:val="00D67A62"/>
    <w:rsid w:val="00D7291E"/>
    <w:rsid w:val="00D73B35"/>
    <w:rsid w:val="00D74B8B"/>
    <w:rsid w:val="00D76154"/>
    <w:rsid w:val="00D7706C"/>
    <w:rsid w:val="00D77C05"/>
    <w:rsid w:val="00D802B9"/>
    <w:rsid w:val="00D808A6"/>
    <w:rsid w:val="00D80C53"/>
    <w:rsid w:val="00D81339"/>
    <w:rsid w:val="00D81DAE"/>
    <w:rsid w:val="00D831D1"/>
    <w:rsid w:val="00D84C2E"/>
    <w:rsid w:val="00D84E45"/>
    <w:rsid w:val="00D85688"/>
    <w:rsid w:val="00D8597D"/>
    <w:rsid w:val="00D8647C"/>
    <w:rsid w:val="00D8717E"/>
    <w:rsid w:val="00D87D76"/>
    <w:rsid w:val="00D90869"/>
    <w:rsid w:val="00D9105A"/>
    <w:rsid w:val="00D92095"/>
    <w:rsid w:val="00D92449"/>
    <w:rsid w:val="00D929FE"/>
    <w:rsid w:val="00D92D09"/>
    <w:rsid w:val="00D92DDA"/>
    <w:rsid w:val="00D92EB6"/>
    <w:rsid w:val="00D93824"/>
    <w:rsid w:val="00D946F0"/>
    <w:rsid w:val="00D94D67"/>
    <w:rsid w:val="00D95F6E"/>
    <w:rsid w:val="00D965FB"/>
    <w:rsid w:val="00D96F3A"/>
    <w:rsid w:val="00D97D88"/>
    <w:rsid w:val="00DA03EF"/>
    <w:rsid w:val="00DA0B2C"/>
    <w:rsid w:val="00DA1C53"/>
    <w:rsid w:val="00DA1DD6"/>
    <w:rsid w:val="00DA202E"/>
    <w:rsid w:val="00DA2DA4"/>
    <w:rsid w:val="00DA41E7"/>
    <w:rsid w:val="00DA5125"/>
    <w:rsid w:val="00DA569E"/>
    <w:rsid w:val="00DA73A6"/>
    <w:rsid w:val="00DA7AA4"/>
    <w:rsid w:val="00DA7FA2"/>
    <w:rsid w:val="00DB03E5"/>
    <w:rsid w:val="00DB03FD"/>
    <w:rsid w:val="00DB1375"/>
    <w:rsid w:val="00DB14A0"/>
    <w:rsid w:val="00DB1F3E"/>
    <w:rsid w:val="00DB2378"/>
    <w:rsid w:val="00DB2508"/>
    <w:rsid w:val="00DB2E8E"/>
    <w:rsid w:val="00DB48F7"/>
    <w:rsid w:val="00DB5E03"/>
    <w:rsid w:val="00DB6A94"/>
    <w:rsid w:val="00DB7245"/>
    <w:rsid w:val="00DB7B87"/>
    <w:rsid w:val="00DC004B"/>
    <w:rsid w:val="00DC04B1"/>
    <w:rsid w:val="00DC058A"/>
    <w:rsid w:val="00DC0C4C"/>
    <w:rsid w:val="00DC1219"/>
    <w:rsid w:val="00DC1BAF"/>
    <w:rsid w:val="00DC1E07"/>
    <w:rsid w:val="00DC2CDD"/>
    <w:rsid w:val="00DC37C8"/>
    <w:rsid w:val="00DC39BC"/>
    <w:rsid w:val="00DC3A66"/>
    <w:rsid w:val="00DC58FD"/>
    <w:rsid w:val="00DC644B"/>
    <w:rsid w:val="00DC6620"/>
    <w:rsid w:val="00DC70EB"/>
    <w:rsid w:val="00DC732C"/>
    <w:rsid w:val="00DD034B"/>
    <w:rsid w:val="00DD325D"/>
    <w:rsid w:val="00DD3FD3"/>
    <w:rsid w:val="00DD461A"/>
    <w:rsid w:val="00DD562F"/>
    <w:rsid w:val="00DD62BB"/>
    <w:rsid w:val="00DD6A8E"/>
    <w:rsid w:val="00DD704C"/>
    <w:rsid w:val="00DD7C5E"/>
    <w:rsid w:val="00DE19BC"/>
    <w:rsid w:val="00DE254E"/>
    <w:rsid w:val="00DE2E59"/>
    <w:rsid w:val="00DE4221"/>
    <w:rsid w:val="00DE5304"/>
    <w:rsid w:val="00DE786D"/>
    <w:rsid w:val="00DF07A0"/>
    <w:rsid w:val="00DF0DF6"/>
    <w:rsid w:val="00DF0E48"/>
    <w:rsid w:val="00DF16FC"/>
    <w:rsid w:val="00DF1938"/>
    <w:rsid w:val="00DF24C8"/>
    <w:rsid w:val="00DF29C3"/>
    <w:rsid w:val="00DF2FC0"/>
    <w:rsid w:val="00DF309A"/>
    <w:rsid w:val="00DF362D"/>
    <w:rsid w:val="00DF3CB1"/>
    <w:rsid w:val="00DF522D"/>
    <w:rsid w:val="00E01352"/>
    <w:rsid w:val="00E0377E"/>
    <w:rsid w:val="00E057A3"/>
    <w:rsid w:val="00E05FD4"/>
    <w:rsid w:val="00E06C35"/>
    <w:rsid w:val="00E07260"/>
    <w:rsid w:val="00E10219"/>
    <w:rsid w:val="00E10552"/>
    <w:rsid w:val="00E107D6"/>
    <w:rsid w:val="00E1243F"/>
    <w:rsid w:val="00E16657"/>
    <w:rsid w:val="00E16E1E"/>
    <w:rsid w:val="00E16F32"/>
    <w:rsid w:val="00E2046C"/>
    <w:rsid w:val="00E210FF"/>
    <w:rsid w:val="00E217FF"/>
    <w:rsid w:val="00E21B05"/>
    <w:rsid w:val="00E2294F"/>
    <w:rsid w:val="00E23B97"/>
    <w:rsid w:val="00E24477"/>
    <w:rsid w:val="00E24CC9"/>
    <w:rsid w:val="00E24D95"/>
    <w:rsid w:val="00E24F6D"/>
    <w:rsid w:val="00E256DD"/>
    <w:rsid w:val="00E25A24"/>
    <w:rsid w:val="00E2671D"/>
    <w:rsid w:val="00E274C8"/>
    <w:rsid w:val="00E3111F"/>
    <w:rsid w:val="00E31284"/>
    <w:rsid w:val="00E33C5E"/>
    <w:rsid w:val="00E33D9B"/>
    <w:rsid w:val="00E34C1C"/>
    <w:rsid w:val="00E360FD"/>
    <w:rsid w:val="00E36217"/>
    <w:rsid w:val="00E364EE"/>
    <w:rsid w:val="00E36A46"/>
    <w:rsid w:val="00E36C63"/>
    <w:rsid w:val="00E36EF8"/>
    <w:rsid w:val="00E37BE6"/>
    <w:rsid w:val="00E37C55"/>
    <w:rsid w:val="00E447BD"/>
    <w:rsid w:val="00E45244"/>
    <w:rsid w:val="00E45746"/>
    <w:rsid w:val="00E46CF9"/>
    <w:rsid w:val="00E470DB"/>
    <w:rsid w:val="00E47662"/>
    <w:rsid w:val="00E4774D"/>
    <w:rsid w:val="00E50A78"/>
    <w:rsid w:val="00E52592"/>
    <w:rsid w:val="00E53C44"/>
    <w:rsid w:val="00E54ADF"/>
    <w:rsid w:val="00E566B1"/>
    <w:rsid w:val="00E579F9"/>
    <w:rsid w:val="00E57C1C"/>
    <w:rsid w:val="00E602A7"/>
    <w:rsid w:val="00E60645"/>
    <w:rsid w:val="00E60B2D"/>
    <w:rsid w:val="00E619EF"/>
    <w:rsid w:val="00E63E81"/>
    <w:rsid w:val="00E65652"/>
    <w:rsid w:val="00E66F2B"/>
    <w:rsid w:val="00E71286"/>
    <w:rsid w:val="00E72027"/>
    <w:rsid w:val="00E72183"/>
    <w:rsid w:val="00E733E7"/>
    <w:rsid w:val="00E752AE"/>
    <w:rsid w:val="00E75A83"/>
    <w:rsid w:val="00E75A98"/>
    <w:rsid w:val="00E75D18"/>
    <w:rsid w:val="00E75D8D"/>
    <w:rsid w:val="00E7676D"/>
    <w:rsid w:val="00E76C62"/>
    <w:rsid w:val="00E771BC"/>
    <w:rsid w:val="00E77468"/>
    <w:rsid w:val="00E778AA"/>
    <w:rsid w:val="00E80B33"/>
    <w:rsid w:val="00E80D23"/>
    <w:rsid w:val="00E81CA4"/>
    <w:rsid w:val="00E82C2C"/>
    <w:rsid w:val="00E83A45"/>
    <w:rsid w:val="00E83C49"/>
    <w:rsid w:val="00E842BD"/>
    <w:rsid w:val="00E848B7"/>
    <w:rsid w:val="00E86570"/>
    <w:rsid w:val="00E865F1"/>
    <w:rsid w:val="00E87CB5"/>
    <w:rsid w:val="00E91244"/>
    <w:rsid w:val="00E9140A"/>
    <w:rsid w:val="00E918DA"/>
    <w:rsid w:val="00E924B5"/>
    <w:rsid w:val="00E96DD8"/>
    <w:rsid w:val="00E97B3C"/>
    <w:rsid w:val="00EA05C2"/>
    <w:rsid w:val="00EA2690"/>
    <w:rsid w:val="00EA3087"/>
    <w:rsid w:val="00EA42C7"/>
    <w:rsid w:val="00EA44E1"/>
    <w:rsid w:val="00EA4D7B"/>
    <w:rsid w:val="00EA4EB9"/>
    <w:rsid w:val="00EA5146"/>
    <w:rsid w:val="00EA529E"/>
    <w:rsid w:val="00EA60A4"/>
    <w:rsid w:val="00EA6962"/>
    <w:rsid w:val="00EA6AE1"/>
    <w:rsid w:val="00EA762D"/>
    <w:rsid w:val="00EB0804"/>
    <w:rsid w:val="00EB208E"/>
    <w:rsid w:val="00EB2499"/>
    <w:rsid w:val="00EB2D2C"/>
    <w:rsid w:val="00EB2D72"/>
    <w:rsid w:val="00EB30F2"/>
    <w:rsid w:val="00EB4DCB"/>
    <w:rsid w:val="00EB572F"/>
    <w:rsid w:val="00EB6FCD"/>
    <w:rsid w:val="00EB7D59"/>
    <w:rsid w:val="00EB7EE6"/>
    <w:rsid w:val="00EC0603"/>
    <w:rsid w:val="00EC0BE6"/>
    <w:rsid w:val="00EC254F"/>
    <w:rsid w:val="00EC43D6"/>
    <w:rsid w:val="00EC4635"/>
    <w:rsid w:val="00EC592A"/>
    <w:rsid w:val="00EC5A39"/>
    <w:rsid w:val="00EC6910"/>
    <w:rsid w:val="00EC6E17"/>
    <w:rsid w:val="00EC7479"/>
    <w:rsid w:val="00EC7487"/>
    <w:rsid w:val="00EC74C8"/>
    <w:rsid w:val="00EC7A9E"/>
    <w:rsid w:val="00ED105D"/>
    <w:rsid w:val="00ED212D"/>
    <w:rsid w:val="00ED21E8"/>
    <w:rsid w:val="00ED238D"/>
    <w:rsid w:val="00ED2444"/>
    <w:rsid w:val="00ED2A6D"/>
    <w:rsid w:val="00ED3003"/>
    <w:rsid w:val="00ED368E"/>
    <w:rsid w:val="00ED36E8"/>
    <w:rsid w:val="00ED4DF1"/>
    <w:rsid w:val="00ED514F"/>
    <w:rsid w:val="00ED5C9B"/>
    <w:rsid w:val="00ED6093"/>
    <w:rsid w:val="00ED6527"/>
    <w:rsid w:val="00ED74D4"/>
    <w:rsid w:val="00EE0A9A"/>
    <w:rsid w:val="00EE0F48"/>
    <w:rsid w:val="00EE2735"/>
    <w:rsid w:val="00EE304C"/>
    <w:rsid w:val="00EE305C"/>
    <w:rsid w:val="00EE323E"/>
    <w:rsid w:val="00EE33C2"/>
    <w:rsid w:val="00EE3F95"/>
    <w:rsid w:val="00EE42AF"/>
    <w:rsid w:val="00EE449F"/>
    <w:rsid w:val="00EE44C0"/>
    <w:rsid w:val="00EE47EF"/>
    <w:rsid w:val="00EE4D71"/>
    <w:rsid w:val="00EE4E95"/>
    <w:rsid w:val="00EE532F"/>
    <w:rsid w:val="00EE6977"/>
    <w:rsid w:val="00EE6F3F"/>
    <w:rsid w:val="00EF0476"/>
    <w:rsid w:val="00EF0707"/>
    <w:rsid w:val="00EF1A1F"/>
    <w:rsid w:val="00EF2275"/>
    <w:rsid w:val="00EF39BA"/>
    <w:rsid w:val="00EF4A58"/>
    <w:rsid w:val="00EF5447"/>
    <w:rsid w:val="00EF57A1"/>
    <w:rsid w:val="00EF68B0"/>
    <w:rsid w:val="00F00BF6"/>
    <w:rsid w:val="00F00C6B"/>
    <w:rsid w:val="00F01262"/>
    <w:rsid w:val="00F01B09"/>
    <w:rsid w:val="00F01FBC"/>
    <w:rsid w:val="00F03ACF"/>
    <w:rsid w:val="00F05262"/>
    <w:rsid w:val="00F056A2"/>
    <w:rsid w:val="00F05B91"/>
    <w:rsid w:val="00F116A0"/>
    <w:rsid w:val="00F1309D"/>
    <w:rsid w:val="00F13476"/>
    <w:rsid w:val="00F1467A"/>
    <w:rsid w:val="00F1496C"/>
    <w:rsid w:val="00F150C8"/>
    <w:rsid w:val="00F152FC"/>
    <w:rsid w:val="00F1561F"/>
    <w:rsid w:val="00F15BD0"/>
    <w:rsid w:val="00F15E03"/>
    <w:rsid w:val="00F15FAA"/>
    <w:rsid w:val="00F17174"/>
    <w:rsid w:val="00F17DDF"/>
    <w:rsid w:val="00F20783"/>
    <w:rsid w:val="00F20AF4"/>
    <w:rsid w:val="00F22683"/>
    <w:rsid w:val="00F23741"/>
    <w:rsid w:val="00F23AB0"/>
    <w:rsid w:val="00F24184"/>
    <w:rsid w:val="00F2513E"/>
    <w:rsid w:val="00F272EA"/>
    <w:rsid w:val="00F30463"/>
    <w:rsid w:val="00F30CA6"/>
    <w:rsid w:val="00F31B36"/>
    <w:rsid w:val="00F334DD"/>
    <w:rsid w:val="00F356CE"/>
    <w:rsid w:val="00F371B2"/>
    <w:rsid w:val="00F40C0B"/>
    <w:rsid w:val="00F41E7E"/>
    <w:rsid w:val="00F42585"/>
    <w:rsid w:val="00F43668"/>
    <w:rsid w:val="00F43BC4"/>
    <w:rsid w:val="00F4522C"/>
    <w:rsid w:val="00F45BBE"/>
    <w:rsid w:val="00F474D9"/>
    <w:rsid w:val="00F53E77"/>
    <w:rsid w:val="00F541D0"/>
    <w:rsid w:val="00F54872"/>
    <w:rsid w:val="00F55404"/>
    <w:rsid w:val="00F55473"/>
    <w:rsid w:val="00F57B27"/>
    <w:rsid w:val="00F57BB2"/>
    <w:rsid w:val="00F60C8F"/>
    <w:rsid w:val="00F60E29"/>
    <w:rsid w:val="00F60EFA"/>
    <w:rsid w:val="00F61F2A"/>
    <w:rsid w:val="00F628A0"/>
    <w:rsid w:val="00F629D7"/>
    <w:rsid w:val="00F6380D"/>
    <w:rsid w:val="00F63DCC"/>
    <w:rsid w:val="00F64352"/>
    <w:rsid w:val="00F66202"/>
    <w:rsid w:val="00F669F4"/>
    <w:rsid w:val="00F66D1E"/>
    <w:rsid w:val="00F67857"/>
    <w:rsid w:val="00F67A49"/>
    <w:rsid w:val="00F70766"/>
    <w:rsid w:val="00F71174"/>
    <w:rsid w:val="00F71B81"/>
    <w:rsid w:val="00F727D2"/>
    <w:rsid w:val="00F73555"/>
    <w:rsid w:val="00F76382"/>
    <w:rsid w:val="00F764D4"/>
    <w:rsid w:val="00F766EB"/>
    <w:rsid w:val="00F769AE"/>
    <w:rsid w:val="00F77588"/>
    <w:rsid w:val="00F77B4A"/>
    <w:rsid w:val="00F802B8"/>
    <w:rsid w:val="00F80D76"/>
    <w:rsid w:val="00F80F62"/>
    <w:rsid w:val="00F81296"/>
    <w:rsid w:val="00F81361"/>
    <w:rsid w:val="00F81436"/>
    <w:rsid w:val="00F82475"/>
    <w:rsid w:val="00F82646"/>
    <w:rsid w:val="00F82E7E"/>
    <w:rsid w:val="00F83775"/>
    <w:rsid w:val="00F843D1"/>
    <w:rsid w:val="00F85717"/>
    <w:rsid w:val="00F85F58"/>
    <w:rsid w:val="00F919F9"/>
    <w:rsid w:val="00F91A27"/>
    <w:rsid w:val="00F91C88"/>
    <w:rsid w:val="00F9225D"/>
    <w:rsid w:val="00F923E3"/>
    <w:rsid w:val="00F92CA2"/>
    <w:rsid w:val="00F94279"/>
    <w:rsid w:val="00F944EF"/>
    <w:rsid w:val="00F945B4"/>
    <w:rsid w:val="00F95C90"/>
    <w:rsid w:val="00F96030"/>
    <w:rsid w:val="00F96104"/>
    <w:rsid w:val="00F96A4D"/>
    <w:rsid w:val="00FA09AD"/>
    <w:rsid w:val="00FA1268"/>
    <w:rsid w:val="00FA249D"/>
    <w:rsid w:val="00FA2C4F"/>
    <w:rsid w:val="00FA365E"/>
    <w:rsid w:val="00FA3B4D"/>
    <w:rsid w:val="00FA435C"/>
    <w:rsid w:val="00FA4C0E"/>
    <w:rsid w:val="00FA4FC2"/>
    <w:rsid w:val="00FA50AC"/>
    <w:rsid w:val="00FA60DF"/>
    <w:rsid w:val="00FB07CD"/>
    <w:rsid w:val="00FB214E"/>
    <w:rsid w:val="00FB2CEF"/>
    <w:rsid w:val="00FB2E45"/>
    <w:rsid w:val="00FB4474"/>
    <w:rsid w:val="00FB78F0"/>
    <w:rsid w:val="00FC00B3"/>
    <w:rsid w:val="00FC01B1"/>
    <w:rsid w:val="00FC1094"/>
    <w:rsid w:val="00FC37CD"/>
    <w:rsid w:val="00FC3E44"/>
    <w:rsid w:val="00FC4DD8"/>
    <w:rsid w:val="00FC6F4D"/>
    <w:rsid w:val="00FC6FCF"/>
    <w:rsid w:val="00FD01C4"/>
    <w:rsid w:val="00FD08AE"/>
    <w:rsid w:val="00FD0D84"/>
    <w:rsid w:val="00FD0E41"/>
    <w:rsid w:val="00FD1F86"/>
    <w:rsid w:val="00FD1FAB"/>
    <w:rsid w:val="00FD28CC"/>
    <w:rsid w:val="00FD2DD4"/>
    <w:rsid w:val="00FD47DE"/>
    <w:rsid w:val="00FD7F07"/>
    <w:rsid w:val="00FE0EFD"/>
    <w:rsid w:val="00FE1B45"/>
    <w:rsid w:val="00FE1E48"/>
    <w:rsid w:val="00FE24EE"/>
    <w:rsid w:val="00FE2811"/>
    <w:rsid w:val="00FE2A9D"/>
    <w:rsid w:val="00FE2FFA"/>
    <w:rsid w:val="00FE3388"/>
    <w:rsid w:val="00FE40B5"/>
    <w:rsid w:val="00FE4115"/>
    <w:rsid w:val="00FE53B2"/>
    <w:rsid w:val="00FE5610"/>
    <w:rsid w:val="00FE5BD2"/>
    <w:rsid w:val="00FE724B"/>
    <w:rsid w:val="00FE79A7"/>
    <w:rsid w:val="00FE7B2E"/>
    <w:rsid w:val="00FF03D9"/>
    <w:rsid w:val="00FF051C"/>
    <w:rsid w:val="00FF14DF"/>
    <w:rsid w:val="00FF1CE3"/>
    <w:rsid w:val="00FF22A8"/>
    <w:rsid w:val="00FF2891"/>
    <w:rsid w:val="00FF2C4E"/>
    <w:rsid w:val="00FF3398"/>
    <w:rsid w:val="00FF3A22"/>
    <w:rsid w:val="00FF4828"/>
    <w:rsid w:val="00FF52C8"/>
    <w:rsid w:val="00FF61B5"/>
    <w:rsid w:val="00FF632E"/>
    <w:rsid w:val="00FF7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width-relative:margin;mso-height-relative:margin" fillcolor="white">
      <v:fill color="white"/>
    </o:shapedefaults>
    <o:shapelayout v:ext="edit">
      <o:idmap v:ext="edit" data="2"/>
    </o:shapelayout>
  </w:shapeDefaults>
  <w:decimalSymbol w:val=","/>
  <w:listSeparator w:val=";"/>
  <w14:docId w14:val="0097D288"/>
  <w15:chartTrackingRefBased/>
  <w15:docId w15:val="{8A4B9411-FDB7-463D-BA9E-D007AD1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Wingdings"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6F3F"/>
    <w:rPr>
      <w:rFonts w:eastAsia="Times New Roman"/>
      <w:color w:val="000000"/>
      <w:sz w:val="24"/>
      <w:szCs w:val="24"/>
    </w:rPr>
  </w:style>
  <w:style w:type="paragraph" w:styleId="Nagwek1">
    <w:name w:val="heading 1"/>
    <w:basedOn w:val="Normalny"/>
    <w:next w:val="Normalny"/>
    <w:link w:val="Nagwek1Znak"/>
    <w:qFormat/>
    <w:rsid w:val="00A0240E"/>
    <w:pPr>
      <w:numPr>
        <w:numId w:val="3"/>
      </w:numPr>
      <w:spacing w:before="240" w:line="276" w:lineRule="auto"/>
      <w:outlineLvl w:val="0"/>
    </w:pPr>
    <w:rPr>
      <w:b/>
      <w:u w:val="single"/>
      <w:lang w:val="x-none" w:eastAsia="x-none"/>
    </w:rPr>
  </w:style>
  <w:style w:type="paragraph" w:styleId="Nagwek2">
    <w:name w:val="heading 2"/>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Symbol" w:hAnsi="Symbol"/>
      <w:b/>
      <w:sz w:val="23"/>
      <w:szCs w:val="20"/>
      <w:lang w:val="x-none"/>
    </w:rPr>
  </w:style>
  <w:style w:type="paragraph" w:styleId="Nagwek4">
    <w:name w:val="heading 4"/>
    <w:basedOn w:val="Normalny"/>
    <w:next w:val="Normalny"/>
    <w:link w:val="Nagwek4Znak"/>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0240E"/>
    <w:rPr>
      <w:rFonts w:eastAsia="Times New Roman"/>
      <w:b/>
      <w:color w:val="000000"/>
      <w:sz w:val="24"/>
      <w:szCs w:val="24"/>
      <w:u w:val="single"/>
      <w:lang w:val="x-none" w:eastAsia="x-none"/>
    </w:rPr>
  </w:style>
  <w:style w:type="character" w:customStyle="1" w:styleId="Nagwek2Znak">
    <w:name w:val="Nagłówek 2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Symbol" w:eastAsia="Times New Roman" w:hAnsi="Symbol"/>
      <w:b/>
      <w:color w:val="000000"/>
      <w:sz w:val="23"/>
      <w:szCs w:val="20"/>
      <w:lang w:eastAsia="pl-PL"/>
    </w:rPr>
  </w:style>
  <w:style w:type="character" w:customStyle="1" w:styleId="Nagwek4Znak">
    <w:name w:val="Nagłówek 4 Znak"/>
    <w:link w:val="Nagwek4"/>
    <w:rsid w:val="00A0240E"/>
    <w:rPr>
      <w:rFonts w:eastAsia="Times New Roman"/>
      <w:b/>
      <w:bCs/>
      <w:color w:val="000000"/>
      <w:sz w:val="24"/>
      <w:szCs w:val="24"/>
      <w:u w:val="single"/>
      <w:lang w:val="x-none" w:eastAsia="x-none"/>
    </w:rPr>
  </w:style>
  <w:style w:type="character" w:customStyle="1" w:styleId="Nagwek5Znak">
    <w:name w:val="Nagłówek 5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rsid w:val="00A0240E"/>
    <w:rPr>
      <w:rFonts w:eastAsia="Times New Roman"/>
      <w:b/>
      <w:bCs/>
      <w:color w:val="000000"/>
      <w:lang w:eastAsia="pl-PL"/>
    </w:rPr>
  </w:style>
  <w:style w:type="character" w:customStyle="1" w:styleId="Nagwek8Znak">
    <w:name w:val="Nagłówek 8 Znak"/>
    <w:link w:val="Nagwek8"/>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uiPriority w:val="99"/>
    <w:rsid w:val="00A0240E"/>
    <w:pPr>
      <w:ind w:left="1560"/>
      <w:jc w:val="both"/>
    </w:pPr>
    <w:rPr>
      <w:sz w:val="20"/>
      <w:szCs w:val="20"/>
      <w:lang w:val="x-none"/>
    </w:rPr>
  </w:style>
  <w:style w:type="character" w:customStyle="1" w:styleId="TekstpodstawowywcityZnak">
    <w:name w:val="Tekst podstawowy wcięty Znak"/>
    <w:link w:val="Tekstpodstawowywcity"/>
    <w:uiPriority w:val="99"/>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Symbol" w:eastAsia="Times New Roman" w:hAnsi="Symbol" w:cs="Symbol"/>
      <w:noProof/>
      <w:color w:val="000000"/>
      <w:sz w:val="22"/>
      <w:szCs w:val="22"/>
    </w:rPr>
  </w:style>
  <w:style w:type="paragraph" w:styleId="Zwykytekst">
    <w:name w:val="Plain Text"/>
    <w:basedOn w:val="Normalny"/>
    <w:link w:val="ZwykytekstZnak"/>
    <w:rsid w:val="00A0240E"/>
    <w:rPr>
      <w:rFonts w:ascii="Calibri" w:hAnsi="Calibri"/>
      <w:sz w:val="20"/>
      <w:szCs w:val="20"/>
      <w:lang w:val="x-none"/>
    </w:rPr>
  </w:style>
  <w:style w:type="character" w:customStyle="1" w:styleId="ZwykytekstZnak">
    <w:name w:val="Zwykły tekst Znak"/>
    <w:link w:val="Zwykytekst"/>
    <w:rsid w:val="00A0240E"/>
    <w:rPr>
      <w:rFonts w:ascii="Calibri" w:eastAsia="Times New Roman" w:hAnsi="Calibri"/>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Symbol" w:eastAsia="Times New Roman" w:hAnsi="Symbol" w:cs="Symbol"/>
      <w:noProof/>
      <w:color w:val="000000"/>
      <w:sz w:val="23"/>
      <w:szCs w:val="23"/>
    </w:rPr>
  </w:style>
  <w:style w:type="paragraph" w:styleId="Tekstpodstawowy2">
    <w:name w:val="Body Text 2"/>
    <w:basedOn w:val="Normalny"/>
    <w:link w:val="Tekstpodstawowy2Znak"/>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Symbol" w:eastAsia="Times New Roman" w:hAnsi="Symbol"/>
      <w:i/>
      <w:color w:val="000000"/>
      <w:sz w:val="23"/>
      <w:szCs w:val="23"/>
    </w:rPr>
  </w:style>
  <w:style w:type="paragraph" w:styleId="Nagwek">
    <w:name w:val="header"/>
    <w:aliases w:val="Znak,Znak Znak Znak Znak, Znak Znak Znak, Znak1,Block Text,Znak Znak Znak,Znak1, Znak Znak Znak Znak Znak, Znak Znak Znak Znak Znak Znak,Znak Znak Znak Znak Znak Znak"/>
    <w:basedOn w:val="Normalny"/>
    <w:link w:val="NagwekZnak"/>
    <w:uiPriority w:val="99"/>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Block Text Znak,Znak Znak Znak Znak1,Znak1 Znak, Znak Znak Znak Znak Znak Znak1, Znak Znak Znak Znak Znak Znak Znak,Znak Znak Znak Znak Znak Znak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rsid w:val="00A0240E"/>
    <w:rPr>
      <w:sz w:val="20"/>
      <w:szCs w:val="20"/>
      <w:lang w:val="x-none"/>
    </w:rPr>
  </w:style>
  <w:style w:type="character" w:customStyle="1" w:styleId="TekstprzypisudolnegoZnak">
    <w:name w:val="Tekst przypisu dolnego Znak"/>
    <w:link w:val="Tekstprzypisudolnego"/>
    <w:uiPriority w:val="99"/>
    <w:rsid w:val="00A0240E"/>
    <w:rPr>
      <w:rFonts w:eastAsia="Times New Roman"/>
      <w:color w:val="000000"/>
      <w:sz w:val="20"/>
      <w:szCs w:val="20"/>
      <w:lang w:eastAsia="pl-PL"/>
    </w:rPr>
  </w:style>
  <w:style w:type="character" w:styleId="Odwoaniedokomentarza">
    <w:name w:val="annotation reference"/>
    <w:semiHidden/>
    <w:rsid w:val="00A0240E"/>
    <w:rPr>
      <w:sz w:val="16"/>
      <w:szCs w:val="16"/>
    </w:rPr>
  </w:style>
  <w:style w:type="paragraph" w:styleId="Tekstkomentarza">
    <w:name w:val="annotation text"/>
    <w:basedOn w:val="Normalny"/>
    <w:link w:val="TekstkomentarzaZnak"/>
    <w:semiHidden/>
    <w:rsid w:val="00A0240E"/>
    <w:rPr>
      <w:sz w:val="20"/>
      <w:szCs w:val="20"/>
      <w:lang w:val="x-none"/>
    </w:rPr>
  </w:style>
  <w:style w:type="character" w:customStyle="1" w:styleId="TekstkomentarzaZnak">
    <w:name w:val="Tekst komentarza Znak"/>
    <w:link w:val="Tekstkomentarza"/>
    <w:semiHidden/>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semiHidden/>
    <w:rsid w:val="00A0240E"/>
    <w:rPr>
      <w:b/>
      <w:bCs/>
    </w:rPr>
  </w:style>
  <w:style w:type="character" w:customStyle="1" w:styleId="TematkomentarzaZnak">
    <w:name w:val="Temat komentarza Znak"/>
    <w:link w:val="Tematkomentarza"/>
    <w:semiHidden/>
    <w:rsid w:val="00A0240E"/>
    <w:rPr>
      <w:rFonts w:eastAsia="Times New Roman"/>
      <w:b/>
      <w:bCs/>
      <w:color w:val="000000"/>
      <w:sz w:val="20"/>
      <w:szCs w:val="20"/>
      <w:lang w:eastAsia="pl-PL"/>
    </w:rPr>
  </w:style>
  <w:style w:type="paragraph" w:styleId="Tekstdymka">
    <w:name w:val="Balloon Text"/>
    <w:basedOn w:val="Normalny"/>
    <w:link w:val="TekstdymkaZnak"/>
    <w:uiPriority w:val="99"/>
    <w:semiHidden/>
    <w:rsid w:val="00A0240E"/>
    <w:rPr>
      <w:rFonts w:ascii="Symbol" w:hAnsi="Symbol"/>
      <w:sz w:val="16"/>
      <w:szCs w:val="16"/>
      <w:lang w:val="x-none"/>
    </w:rPr>
  </w:style>
  <w:style w:type="character" w:customStyle="1" w:styleId="TekstdymkaZnak">
    <w:name w:val="Tekst dymka Znak"/>
    <w:link w:val="Tekstdymka"/>
    <w:uiPriority w:val="99"/>
    <w:semiHidden/>
    <w:rsid w:val="00A0240E"/>
    <w:rPr>
      <w:rFonts w:ascii="Symbol" w:eastAsia="Times New Roman" w:hAnsi="Symbol" w:cs="Symbol"/>
      <w:color w:val="000000"/>
      <w:sz w:val="16"/>
      <w:szCs w:val="16"/>
      <w:lang w:eastAsia="pl-PL"/>
    </w:rPr>
  </w:style>
  <w:style w:type="paragraph" w:styleId="NormalnyWeb">
    <w:name w:val="Normal (Web)"/>
    <w:basedOn w:val="Normalny"/>
    <w:uiPriority w:val="99"/>
    <w:rsid w:val="00A0240E"/>
    <w:pPr>
      <w:spacing w:before="100" w:beforeAutospacing="1" w:after="100" w:afterAutospacing="1"/>
      <w:jc w:val="both"/>
    </w:pPr>
    <w:rPr>
      <w:rFonts w:ascii="Courier New" w:eastAsia="Courier New" w:hAnsi="Courier New" w:cs="Courier New" w:hint="eastAsia"/>
      <w:sz w:val="20"/>
      <w:szCs w:val="20"/>
    </w:rPr>
  </w:style>
  <w:style w:type="paragraph" w:styleId="Tekstprzypisukocowego">
    <w:name w:val="endnote text"/>
    <w:basedOn w:val="Normalny"/>
    <w:link w:val="TekstprzypisukocowegoZnak"/>
    <w:semiHidden/>
    <w:rsid w:val="00A0240E"/>
    <w:rPr>
      <w:sz w:val="20"/>
      <w:szCs w:val="20"/>
      <w:lang w:val="x-none"/>
    </w:rPr>
  </w:style>
  <w:style w:type="character" w:customStyle="1" w:styleId="TekstprzypisukocowegoZnak">
    <w:name w:val="Tekst przypisu końcowego Znak"/>
    <w:link w:val="Tekstprzypisukocowego"/>
    <w:semiHidden/>
    <w:rsid w:val="00A0240E"/>
    <w:rPr>
      <w:rFonts w:eastAsia="Times New Roman"/>
      <w:color w:val="000000"/>
      <w:sz w:val="20"/>
      <w:szCs w:val="20"/>
      <w:lang w:eastAsia="pl-PL"/>
    </w:rPr>
  </w:style>
  <w:style w:type="character" w:styleId="Odwoanieprzypisukocowego">
    <w:name w:val="endnote reference"/>
    <w:semiHidden/>
    <w:rsid w:val="00A0240E"/>
    <w:rPr>
      <w:vertAlign w:val="superscript"/>
    </w:rPr>
  </w:style>
  <w:style w:type="paragraph" w:styleId="Akapitzlist">
    <w:name w:val="List Paragraph"/>
    <w:aliases w:val="Wypunktowanie,L1,Numerowanie,Data wydania,List Paragraph,CW_Lista,Akapit z listą;1_literowka,1_literowka,Literowanie,Preambuła,Akapit z listą5,normalny tekst,Akapit z listą3,Obiekt,BulletC,Akapit z listą31,NOWY,Akapit z listą32,lp1,NOW"/>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alibri" w:hAnsi="Calibri"/>
      <w:sz w:val="20"/>
      <w:szCs w:val="20"/>
      <w:lang w:eastAsia="ar-SA"/>
    </w:rPr>
  </w:style>
  <w:style w:type="character" w:customStyle="1" w:styleId="dane1">
    <w:name w:val="dane1"/>
    <w:rsid w:val="00A0240E"/>
    <w:rPr>
      <w:color w:val="0000CD"/>
    </w:rPr>
  </w:style>
  <w:style w:type="numbering" w:customStyle="1" w:styleId="Styl1">
    <w:name w:val="Styl1"/>
    <w:rsid w:val="00A0240E"/>
    <w:pPr>
      <w:numPr>
        <w:numId w:val="4"/>
      </w:numPr>
    </w:pPr>
  </w:style>
  <w:style w:type="numbering" w:customStyle="1" w:styleId="Styl2">
    <w:name w:val="Styl2"/>
    <w:rsid w:val="00A0240E"/>
    <w:pPr>
      <w:numPr>
        <w:numId w:val="5"/>
      </w:numPr>
    </w:pPr>
  </w:style>
  <w:style w:type="numbering" w:customStyle="1" w:styleId="Styl3">
    <w:name w:val="Styl3"/>
    <w:rsid w:val="00A0240E"/>
    <w:pPr>
      <w:numPr>
        <w:numId w:val="6"/>
      </w:numPr>
    </w:pPr>
  </w:style>
  <w:style w:type="numbering" w:customStyle="1" w:styleId="Styl4">
    <w:name w:val="Styl4"/>
    <w:rsid w:val="00A0240E"/>
    <w:pPr>
      <w:numPr>
        <w:numId w:val="7"/>
      </w:numPr>
    </w:pPr>
  </w:style>
  <w:style w:type="paragraph" w:customStyle="1" w:styleId="Default">
    <w:name w:val="Default"/>
    <w:rsid w:val="00A0240E"/>
    <w:pPr>
      <w:autoSpaceDE w:val="0"/>
      <w:autoSpaceDN w:val="0"/>
      <w:adjustRightInd w:val="0"/>
    </w:pPr>
    <w:rPr>
      <w:rFonts w:eastAsia="Cambria Math"/>
      <w:color w:val="000000"/>
      <w:sz w:val="24"/>
      <w:szCs w:val="24"/>
      <w:lang w:eastAsia="zh-CN"/>
    </w:rPr>
  </w:style>
  <w:style w:type="table" w:styleId="Tabela-Siatka">
    <w:name w:val="Table Grid"/>
    <w:basedOn w:val="Standardowy"/>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A0240E"/>
    <w:rPr>
      <w:rFonts w:ascii="Wingdings" w:hAnsi="Wingdings"/>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Symbol" w:hAnsi="Symbo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Symbol" w:hAnsi="Symbol"/>
    </w:rPr>
  </w:style>
  <w:style w:type="paragraph" w:customStyle="1" w:styleId="Style2">
    <w:name w:val="Style2"/>
    <w:basedOn w:val="Normalny"/>
    <w:rsid w:val="00A0240E"/>
    <w:pPr>
      <w:widowControl w:val="0"/>
      <w:autoSpaceDE w:val="0"/>
      <w:autoSpaceDN w:val="0"/>
      <w:adjustRightInd w:val="0"/>
      <w:jc w:val="right"/>
    </w:pPr>
    <w:rPr>
      <w:rFonts w:ascii="Symbol" w:hAnsi="Symbol"/>
    </w:rPr>
  </w:style>
  <w:style w:type="paragraph" w:customStyle="1" w:styleId="Style5">
    <w:name w:val="Style5"/>
    <w:basedOn w:val="Normalny"/>
    <w:rsid w:val="00A0240E"/>
    <w:pPr>
      <w:widowControl w:val="0"/>
      <w:autoSpaceDE w:val="0"/>
      <w:autoSpaceDN w:val="0"/>
      <w:adjustRightInd w:val="0"/>
    </w:pPr>
    <w:rPr>
      <w:rFonts w:ascii="Symbol" w:hAnsi="Symbol"/>
    </w:rPr>
  </w:style>
  <w:style w:type="paragraph" w:customStyle="1" w:styleId="Style6">
    <w:name w:val="Style6"/>
    <w:basedOn w:val="Normalny"/>
    <w:rsid w:val="00A0240E"/>
    <w:pPr>
      <w:widowControl w:val="0"/>
      <w:autoSpaceDE w:val="0"/>
      <w:autoSpaceDN w:val="0"/>
      <w:adjustRightInd w:val="0"/>
      <w:spacing w:line="283" w:lineRule="exact"/>
      <w:jc w:val="both"/>
    </w:pPr>
    <w:rPr>
      <w:rFonts w:ascii="Symbol" w:hAnsi="Symbol"/>
    </w:rPr>
  </w:style>
  <w:style w:type="paragraph" w:customStyle="1" w:styleId="Style7">
    <w:name w:val="Style7"/>
    <w:basedOn w:val="Normalny"/>
    <w:rsid w:val="00A0240E"/>
    <w:pPr>
      <w:widowControl w:val="0"/>
      <w:autoSpaceDE w:val="0"/>
      <w:autoSpaceDN w:val="0"/>
      <w:adjustRightInd w:val="0"/>
      <w:spacing w:line="278" w:lineRule="exact"/>
      <w:jc w:val="both"/>
    </w:pPr>
    <w:rPr>
      <w:rFonts w:ascii="Symbol" w:hAnsi="Symbol"/>
    </w:rPr>
  </w:style>
  <w:style w:type="paragraph" w:customStyle="1" w:styleId="Style8">
    <w:name w:val="Style8"/>
    <w:basedOn w:val="Normalny"/>
    <w:rsid w:val="00A0240E"/>
    <w:pPr>
      <w:widowControl w:val="0"/>
      <w:autoSpaceDE w:val="0"/>
      <w:autoSpaceDN w:val="0"/>
      <w:adjustRightInd w:val="0"/>
    </w:pPr>
    <w:rPr>
      <w:rFonts w:ascii="Symbol" w:hAnsi="Symbo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Symbol" w:hAnsi="Symbo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Symbol" w:hAnsi="Symbol"/>
    </w:rPr>
  </w:style>
  <w:style w:type="paragraph" w:customStyle="1" w:styleId="Style12">
    <w:name w:val="Style12"/>
    <w:basedOn w:val="Normalny"/>
    <w:rsid w:val="00A0240E"/>
    <w:pPr>
      <w:widowControl w:val="0"/>
      <w:autoSpaceDE w:val="0"/>
      <w:autoSpaceDN w:val="0"/>
      <w:adjustRightInd w:val="0"/>
      <w:spacing w:line="274" w:lineRule="exact"/>
      <w:ind w:firstLine="706"/>
    </w:pPr>
    <w:rPr>
      <w:rFonts w:ascii="Symbol" w:hAnsi="Symbol"/>
    </w:rPr>
  </w:style>
  <w:style w:type="paragraph" w:customStyle="1" w:styleId="Style13">
    <w:name w:val="Style13"/>
    <w:basedOn w:val="Normalny"/>
    <w:rsid w:val="00A0240E"/>
    <w:pPr>
      <w:widowControl w:val="0"/>
      <w:autoSpaceDE w:val="0"/>
      <w:autoSpaceDN w:val="0"/>
      <w:adjustRightInd w:val="0"/>
      <w:spacing w:line="275" w:lineRule="exact"/>
      <w:ind w:hanging="365"/>
      <w:jc w:val="both"/>
    </w:pPr>
    <w:rPr>
      <w:rFonts w:ascii="Symbol" w:hAnsi="Symbol"/>
    </w:rPr>
  </w:style>
  <w:style w:type="character" w:customStyle="1" w:styleId="FontStyle15">
    <w:name w:val="Font Style15"/>
    <w:rsid w:val="00A0240E"/>
    <w:rPr>
      <w:rFonts w:ascii="Symbol" w:hAnsi="Symbol" w:cs="Symbol"/>
      <w:sz w:val="22"/>
      <w:szCs w:val="22"/>
    </w:rPr>
  </w:style>
  <w:style w:type="character" w:customStyle="1" w:styleId="FontStyle16">
    <w:name w:val="Font Style16"/>
    <w:rsid w:val="00A0240E"/>
    <w:rPr>
      <w:rFonts w:ascii="Symbol" w:hAnsi="Symbol" w:cs="Symbol"/>
      <w:b/>
      <w:bCs/>
      <w:sz w:val="22"/>
      <w:szCs w:val="22"/>
    </w:rPr>
  </w:style>
  <w:style w:type="character" w:customStyle="1" w:styleId="FontStyle18">
    <w:name w:val="Font Style18"/>
    <w:rsid w:val="00A0240E"/>
    <w:rPr>
      <w:rFonts w:ascii="Symbol" w:hAnsi="Symbol" w:cs="Symbol"/>
      <w:i/>
      <w:iCs/>
      <w:sz w:val="22"/>
      <w:szCs w:val="22"/>
    </w:rPr>
  </w:style>
  <w:style w:type="paragraph" w:customStyle="1" w:styleId="Nagwek10">
    <w:name w:val="Nagłówek1"/>
    <w:basedOn w:val="Normalny"/>
    <w:next w:val="Tekstpodstawowy"/>
    <w:rsid w:val="00A0240E"/>
    <w:pPr>
      <w:keepNext/>
      <w:suppressAutoHyphens/>
      <w:spacing w:before="240" w:after="120"/>
    </w:pPr>
    <w:rPr>
      <w:rFonts w:ascii="Symbol" w:eastAsia="Wingdings" w:hAnsi="Symbol" w:cs="Courier New"/>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Cambria Math" w:hAnsi="Cambria Math"/>
    </w:rPr>
  </w:style>
  <w:style w:type="character" w:styleId="UyteHipercze">
    <w:name w:val="FollowedHyperlink"/>
    <w:uiPriority w:val="99"/>
    <w:semiHidden/>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Symbol" w:hAnsi="Symbol" w:cs="Symbol"/>
    </w:rPr>
  </w:style>
  <w:style w:type="paragraph" w:customStyle="1" w:styleId="xl69">
    <w:name w:val="xl69"/>
    <w:basedOn w:val="Normalny"/>
    <w:rsid w:val="00A0240E"/>
    <w:pPr>
      <w:pBdr>
        <w:bottom w:val="single" w:sz="4" w:space="0" w:color="auto"/>
      </w:pBdr>
      <w:spacing w:before="100" w:beforeAutospacing="1" w:after="100" w:afterAutospacing="1"/>
    </w:pPr>
    <w:rPr>
      <w:rFonts w:ascii="Symbol" w:hAnsi="Symbol" w:cs="Symbol"/>
    </w:rPr>
  </w:style>
  <w:style w:type="paragraph" w:customStyle="1" w:styleId="xl70">
    <w:name w:val="xl70"/>
    <w:basedOn w:val="Normalny"/>
    <w:rsid w:val="00A0240E"/>
    <w:pPr>
      <w:spacing w:before="100" w:beforeAutospacing="1" w:after="100" w:afterAutospacing="1"/>
    </w:pPr>
    <w:rPr>
      <w:rFonts w:ascii="Symbol" w:hAnsi="Symbol" w:cs="Symbo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Symbol" w:hAnsi="Symbol" w:cs="Symbol"/>
      <w:sz w:val="16"/>
      <w:szCs w:val="16"/>
    </w:rPr>
  </w:style>
  <w:style w:type="paragraph" w:customStyle="1" w:styleId="xl73">
    <w:name w:val="xl73"/>
    <w:basedOn w:val="Normalny"/>
    <w:rsid w:val="00A0240E"/>
    <w:pPr>
      <w:spacing w:before="100" w:beforeAutospacing="1" w:after="100" w:afterAutospacing="1"/>
    </w:pPr>
    <w:rPr>
      <w:rFonts w:ascii="Symbol" w:hAnsi="Symbol" w:cs="Symbo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Symbol" w:hAnsi="Symbol" w:cs="Symbo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Symbol" w:hAnsi="Symbol" w:cs="Symbo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Symbol" w:hAnsi="Symbol" w:cs="Symbol"/>
      <w:b/>
      <w:bCs/>
    </w:rPr>
  </w:style>
  <w:style w:type="paragraph" w:customStyle="1" w:styleId="xl100">
    <w:name w:val="xl100"/>
    <w:basedOn w:val="Normalny"/>
    <w:rsid w:val="00A0240E"/>
    <w:pPr>
      <w:spacing w:before="100" w:beforeAutospacing="1" w:after="100" w:afterAutospacing="1"/>
      <w:jc w:val="center"/>
    </w:pPr>
    <w:rPr>
      <w:rFonts w:ascii="Symbol" w:hAnsi="Symbol" w:cs="Symbo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rsid w:val="00A0240E"/>
    <w:pPr>
      <w:widowControl w:val="0"/>
      <w:autoSpaceDE w:val="0"/>
      <w:autoSpaceDN w:val="0"/>
      <w:adjustRightInd w:val="0"/>
    </w:pPr>
  </w:style>
  <w:style w:type="character" w:customStyle="1" w:styleId="FontStyle28">
    <w:name w:val="Font Style28"/>
    <w:rsid w:val="00A0240E"/>
    <w:rPr>
      <w:rFonts w:ascii="Symbol" w:hAnsi="Symbol" w:cs="Symbol"/>
      <w:b/>
      <w:bCs/>
      <w:i/>
      <w:iCs/>
      <w:sz w:val="24"/>
      <w:szCs w:val="24"/>
    </w:rPr>
  </w:style>
  <w:style w:type="character" w:customStyle="1" w:styleId="BezodstpwZnak">
    <w:name w:val="Bez odstępów Znak"/>
    <w:link w:val="Bezodstpw"/>
    <w:uiPriority w:val="1"/>
    <w:rsid w:val="00A0240E"/>
    <w:rPr>
      <w:rFonts w:ascii="Wingdings" w:hAnsi="Wingdings"/>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alibri" w:hAnsi="Calibri"/>
      <w:sz w:val="20"/>
      <w:szCs w:val="20"/>
      <w:lang w:eastAsia="ar-SA"/>
    </w:rPr>
  </w:style>
  <w:style w:type="paragraph" w:customStyle="1" w:styleId="Zwykytekst4">
    <w:name w:val="Zwykły tekst4"/>
    <w:basedOn w:val="Normalny"/>
    <w:rsid w:val="00A0240E"/>
    <w:pPr>
      <w:spacing w:after="60"/>
      <w:ind w:left="1276" w:hanging="284"/>
      <w:jc w:val="both"/>
    </w:pPr>
    <w:rPr>
      <w:rFonts w:ascii="Calibri" w:hAnsi="Calibri"/>
      <w:sz w:val="20"/>
      <w:szCs w:val="20"/>
      <w:lang w:eastAsia="ar-SA"/>
    </w:rPr>
  </w:style>
  <w:style w:type="character" w:customStyle="1" w:styleId="AkapitzlistZnak">
    <w:name w:val="Akapit z listą Znak"/>
    <w:aliases w:val="Wypunktowanie Znak,L1 Znak,Numerowanie Znak,Data wydania Znak,List Paragraph Znak,CW_Lista Znak,Akapit z listą;1_literowka Znak,1_literowka Znak,Literowanie Znak,Preambuła Znak,Akapit z listą5 Znak,normalny tekst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pPr>
      <w:numPr>
        <w:numId w:val="9"/>
      </w:numPr>
    </w:pPr>
  </w:style>
  <w:style w:type="paragraph" w:customStyle="1" w:styleId="tekstost">
    <w:name w:val="tekst ost"/>
    <w:basedOn w:val="Normalny"/>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pPr>
      <w:numPr>
        <w:numId w:val="13"/>
      </w:numPr>
    </w:pPr>
  </w:style>
  <w:style w:type="numbering" w:customStyle="1" w:styleId="Styl7">
    <w:name w:val="Styl7"/>
    <w:uiPriority w:val="99"/>
    <w:rsid w:val="00EF1A1F"/>
    <w:pPr>
      <w:numPr>
        <w:numId w:val="14"/>
      </w:numPr>
    </w:pPr>
  </w:style>
  <w:style w:type="numbering" w:customStyle="1" w:styleId="Styl8">
    <w:name w:val="Styl8"/>
    <w:uiPriority w:val="99"/>
    <w:rsid w:val="00D27485"/>
    <w:pPr>
      <w:numPr>
        <w:numId w:val="15"/>
      </w:numPr>
    </w:pPr>
  </w:style>
  <w:style w:type="numbering" w:customStyle="1" w:styleId="Styl9">
    <w:name w:val="Styl9"/>
    <w:uiPriority w:val="99"/>
    <w:rsid w:val="00D27485"/>
    <w:pPr>
      <w:numPr>
        <w:numId w:val="16"/>
      </w:numPr>
    </w:pPr>
  </w:style>
  <w:style w:type="numbering" w:customStyle="1" w:styleId="Styl10">
    <w:name w:val="Styl10"/>
    <w:uiPriority w:val="99"/>
    <w:rsid w:val="00D27485"/>
    <w:pPr>
      <w:numPr>
        <w:numId w:val="17"/>
      </w:numPr>
    </w:pPr>
  </w:style>
  <w:style w:type="numbering" w:customStyle="1" w:styleId="Styl11">
    <w:name w:val="Styl11"/>
    <w:uiPriority w:val="99"/>
    <w:rsid w:val="00D27485"/>
    <w:pPr>
      <w:numPr>
        <w:numId w:val="18"/>
      </w:numPr>
    </w:pPr>
  </w:style>
  <w:style w:type="numbering" w:customStyle="1" w:styleId="Styl12">
    <w:name w:val="Styl12"/>
    <w:uiPriority w:val="99"/>
    <w:rsid w:val="00904526"/>
    <w:pPr>
      <w:numPr>
        <w:numId w:val="19"/>
      </w:numPr>
    </w:pPr>
  </w:style>
  <w:style w:type="numbering" w:customStyle="1" w:styleId="Styl13">
    <w:name w:val="Styl13"/>
    <w:uiPriority w:val="99"/>
    <w:rsid w:val="00904526"/>
    <w:pPr>
      <w:numPr>
        <w:numId w:val="20"/>
      </w:numPr>
    </w:pPr>
  </w:style>
  <w:style w:type="numbering" w:customStyle="1" w:styleId="Styl14">
    <w:name w:val="Styl14"/>
    <w:uiPriority w:val="99"/>
    <w:rsid w:val="00841527"/>
    <w:pPr>
      <w:numPr>
        <w:numId w:val="21"/>
      </w:numPr>
    </w:pPr>
  </w:style>
  <w:style w:type="numbering" w:customStyle="1" w:styleId="Styl15">
    <w:name w:val="Styl15"/>
    <w:uiPriority w:val="99"/>
    <w:rsid w:val="00A9350C"/>
    <w:pPr>
      <w:numPr>
        <w:numId w:val="22"/>
      </w:numPr>
    </w:pPr>
  </w:style>
  <w:style w:type="numbering" w:customStyle="1" w:styleId="Styl16">
    <w:name w:val="Styl16"/>
    <w:uiPriority w:val="99"/>
    <w:rsid w:val="00A9350C"/>
    <w:pPr>
      <w:numPr>
        <w:numId w:val="23"/>
      </w:numPr>
    </w:pPr>
  </w:style>
  <w:style w:type="numbering" w:customStyle="1" w:styleId="Styl17">
    <w:name w:val="Styl17"/>
    <w:uiPriority w:val="99"/>
    <w:rsid w:val="00C65282"/>
    <w:pPr>
      <w:numPr>
        <w:numId w:val="24"/>
      </w:numPr>
    </w:pPr>
  </w:style>
  <w:style w:type="numbering" w:customStyle="1" w:styleId="Styl18">
    <w:name w:val="Styl18"/>
    <w:uiPriority w:val="99"/>
    <w:rsid w:val="00C65282"/>
    <w:pPr>
      <w:numPr>
        <w:numId w:val="25"/>
      </w:numPr>
    </w:pPr>
  </w:style>
  <w:style w:type="numbering" w:customStyle="1" w:styleId="Styl19">
    <w:name w:val="Styl19"/>
    <w:uiPriority w:val="99"/>
    <w:rsid w:val="00C65282"/>
    <w:pPr>
      <w:numPr>
        <w:numId w:val="26"/>
      </w:numPr>
    </w:pPr>
  </w:style>
  <w:style w:type="numbering" w:customStyle="1" w:styleId="Styl20">
    <w:name w:val="Styl20"/>
    <w:uiPriority w:val="99"/>
    <w:rsid w:val="00C65282"/>
    <w:pPr>
      <w:numPr>
        <w:numId w:val="27"/>
      </w:numPr>
    </w:pPr>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
    <w:uiPriority w:val="99"/>
    <w:semiHidden/>
    <w:unhideWhenUsed/>
    <w:rsid w:val="00D5325A"/>
    <w:rPr>
      <w:rFonts w:ascii="Symbol" w:hAnsi="Symbol"/>
      <w:sz w:val="16"/>
      <w:szCs w:val="16"/>
      <w:lang w:val="x-none" w:eastAsia="x-none"/>
    </w:rPr>
  </w:style>
  <w:style w:type="character" w:customStyle="1" w:styleId="MapadokumentuZnak">
    <w:name w:val="Mapa dokumentu Znak"/>
    <w:aliases w:val="Plan dokumentu Znak"/>
    <w:link w:val="Mapadokumentu"/>
    <w:uiPriority w:val="99"/>
    <w:semiHidden/>
    <w:rsid w:val="00D5325A"/>
    <w:rPr>
      <w:rFonts w:ascii="Symbol" w:eastAsia="Times New Roman" w:hAnsi="Symbol" w:cs="Symbol"/>
      <w:color w:val="000000"/>
      <w:sz w:val="16"/>
      <w:szCs w:val="16"/>
    </w:rPr>
  </w:style>
  <w:style w:type="paragraph" w:customStyle="1" w:styleId="1">
    <w:name w:val="1."/>
    <w:basedOn w:val="Normalny"/>
    <w:rsid w:val="0018680E"/>
    <w:pPr>
      <w:suppressAutoHyphens/>
      <w:spacing w:after="120"/>
      <w:ind w:left="284" w:hanging="284"/>
      <w:jc w:val="both"/>
    </w:pPr>
    <w:rPr>
      <w:color w:val="auto"/>
      <w:kern w:val="2"/>
      <w:szCs w:val="20"/>
      <w:lang w:eastAsia="ar-SA"/>
    </w:rPr>
  </w:style>
  <w:style w:type="paragraph" w:customStyle="1" w:styleId="Standard">
    <w:name w:val="Standard"/>
    <w:rsid w:val="0077275D"/>
    <w:pPr>
      <w:suppressAutoHyphens/>
      <w:autoSpaceDN w:val="0"/>
      <w:textAlignment w:val="baseline"/>
    </w:pPr>
    <w:rPr>
      <w:rFonts w:eastAsia="Times New Roman"/>
      <w:kern w:val="3"/>
      <w:sz w:val="24"/>
      <w:szCs w:val="24"/>
      <w:lang w:bidi="hi-IN"/>
    </w:rPr>
  </w:style>
  <w:style w:type="numbering" w:customStyle="1" w:styleId="Styl83">
    <w:name w:val="Styl83"/>
    <w:uiPriority w:val="99"/>
    <w:rsid w:val="00462B69"/>
    <w:pPr>
      <w:numPr>
        <w:numId w:val="35"/>
      </w:numPr>
    </w:pPr>
  </w:style>
  <w:style w:type="paragraph" w:customStyle="1" w:styleId="pkt">
    <w:name w:val="pkt"/>
    <w:basedOn w:val="Normalny"/>
    <w:rsid w:val="00E2294F"/>
    <w:pPr>
      <w:spacing w:before="60" w:after="60"/>
      <w:ind w:left="851" w:hanging="295"/>
      <w:jc w:val="both"/>
    </w:pPr>
    <w:rPr>
      <w:color w:val="auto"/>
    </w:rPr>
  </w:style>
  <w:style w:type="paragraph" w:customStyle="1" w:styleId="Normalny1">
    <w:name w:val="Normalny1"/>
    <w:rsid w:val="00E2294F"/>
    <w:pPr>
      <w:spacing w:line="276" w:lineRule="auto"/>
    </w:pPr>
    <w:rPr>
      <w:rFonts w:ascii="Symbol" w:eastAsia="Symbol" w:hAnsi="Symbol" w:cs="Symbol"/>
      <w:sz w:val="22"/>
      <w:szCs w:val="22"/>
      <w:lang w:val="pl"/>
    </w:rPr>
  </w:style>
  <w:style w:type="paragraph" w:styleId="Poprawka">
    <w:name w:val="Revision"/>
    <w:hidden/>
    <w:uiPriority w:val="99"/>
    <w:semiHidden/>
    <w:rsid w:val="00643746"/>
    <w:rPr>
      <w:rFonts w:eastAsia="Times New Roman"/>
      <w:color w:val="000000"/>
      <w:sz w:val="24"/>
      <w:szCs w:val="24"/>
    </w:rPr>
  </w:style>
  <w:style w:type="character" w:customStyle="1" w:styleId="Nierozpoznanawzmianka1">
    <w:name w:val="Nierozpoznana wzmianka1"/>
    <w:uiPriority w:val="99"/>
    <w:semiHidden/>
    <w:unhideWhenUsed/>
    <w:rsid w:val="00964AF4"/>
    <w:rPr>
      <w:color w:val="605E5C"/>
      <w:shd w:val="clear" w:color="auto" w:fill="E1DFDD"/>
    </w:rPr>
  </w:style>
  <w:style w:type="character" w:styleId="Numerwiersza">
    <w:name w:val="line number"/>
    <w:basedOn w:val="Domylnaczcionkaakapitu"/>
    <w:uiPriority w:val="99"/>
    <w:semiHidden/>
    <w:unhideWhenUsed/>
    <w:rsid w:val="000839A6"/>
  </w:style>
  <w:style w:type="character" w:styleId="Wyrnieniedelikatne">
    <w:name w:val="Subtle Emphasis"/>
    <w:basedOn w:val="Domylnaczcionkaakapitu"/>
    <w:uiPriority w:val="19"/>
    <w:qFormat/>
    <w:rsid w:val="003D3569"/>
    <w:rPr>
      <w:i/>
      <w:iCs/>
      <w:color w:val="404040" w:themeColor="text1" w:themeTint="BF"/>
    </w:rPr>
  </w:style>
  <w:style w:type="character" w:styleId="Nierozpoznanawzmianka">
    <w:name w:val="Unresolved Mention"/>
    <w:basedOn w:val="Domylnaczcionkaakapitu"/>
    <w:uiPriority w:val="99"/>
    <w:semiHidden/>
    <w:unhideWhenUsed/>
    <w:rsid w:val="001F383B"/>
    <w:rPr>
      <w:color w:val="605E5C"/>
      <w:shd w:val="clear" w:color="auto" w:fill="E1DFDD"/>
    </w:rPr>
  </w:style>
  <w:style w:type="numbering" w:customStyle="1" w:styleId="Styl72">
    <w:name w:val="Styl72"/>
    <w:uiPriority w:val="99"/>
    <w:rsid w:val="00E53C44"/>
    <w:pPr>
      <w:numPr>
        <w:numId w:val="2"/>
      </w:numPr>
    </w:pPr>
  </w:style>
  <w:style w:type="numbering" w:customStyle="1" w:styleId="Styl43">
    <w:name w:val="Styl43"/>
    <w:rsid w:val="00E53C44"/>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8644">
      <w:bodyDiv w:val="1"/>
      <w:marLeft w:val="0"/>
      <w:marRight w:val="0"/>
      <w:marTop w:val="0"/>
      <w:marBottom w:val="0"/>
      <w:divBdr>
        <w:top w:val="none" w:sz="0" w:space="0" w:color="auto"/>
        <w:left w:val="none" w:sz="0" w:space="0" w:color="auto"/>
        <w:bottom w:val="none" w:sz="0" w:space="0" w:color="auto"/>
        <w:right w:val="none" w:sz="0" w:space="0" w:color="auto"/>
      </w:divBdr>
      <w:divsChild>
        <w:div w:id="1612784349">
          <w:marLeft w:val="0"/>
          <w:marRight w:val="0"/>
          <w:marTop w:val="0"/>
          <w:marBottom w:val="0"/>
          <w:divBdr>
            <w:top w:val="none" w:sz="0" w:space="0" w:color="auto"/>
            <w:left w:val="none" w:sz="0" w:space="0" w:color="auto"/>
            <w:bottom w:val="none" w:sz="0" w:space="0" w:color="auto"/>
            <w:right w:val="none" w:sz="0" w:space="0" w:color="auto"/>
          </w:divBdr>
        </w:div>
        <w:div w:id="36469469">
          <w:marLeft w:val="0"/>
          <w:marRight w:val="0"/>
          <w:marTop w:val="0"/>
          <w:marBottom w:val="0"/>
          <w:divBdr>
            <w:top w:val="none" w:sz="0" w:space="0" w:color="auto"/>
            <w:left w:val="none" w:sz="0" w:space="0" w:color="auto"/>
            <w:bottom w:val="none" w:sz="0" w:space="0" w:color="auto"/>
            <w:right w:val="none" w:sz="0" w:space="0" w:color="auto"/>
          </w:divBdr>
        </w:div>
        <w:div w:id="279726215">
          <w:marLeft w:val="0"/>
          <w:marRight w:val="0"/>
          <w:marTop w:val="0"/>
          <w:marBottom w:val="0"/>
          <w:divBdr>
            <w:top w:val="none" w:sz="0" w:space="0" w:color="auto"/>
            <w:left w:val="none" w:sz="0" w:space="0" w:color="auto"/>
            <w:bottom w:val="none" w:sz="0" w:space="0" w:color="auto"/>
            <w:right w:val="none" w:sz="0" w:space="0" w:color="auto"/>
          </w:divBdr>
        </w:div>
        <w:div w:id="2008628466">
          <w:marLeft w:val="0"/>
          <w:marRight w:val="0"/>
          <w:marTop w:val="0"/>
          <w:marBottom w:val="0"/>
          <w:divBdr>
            <w:top w:val="none" w:sz="0" w:space="0" w:color="auto"/>
            <w:left w:val="none" w:sz="0" w:space="0" w:color="auto"/>
            <w:bottom w:val="none" w:sz="0" w:space="0" w:color="auto"/>
            <w:right w:val="none" w:sz="0" w:space="0" w:color="auto"/>
          </w:divBdr>
        </w:div>
        <w:div w:id="579681446">
          <w:marLeft w:val="0"/>
          <w:marRight w:val="0"/>
          <w:marTop w:val="0"/>
          <w:marBottom w:val="0"/>
          <w:divBdr>
            <w:top w:val="none" w:sz="0" w:space="0" w:color="auto"/>
            <w:left w:val="none" w:sz="0" w:space="0" w:color="auto"/>
            <w:bottom w:val="none" w:sz="0" w:space="0" w:color="auto"/>
            <w:right w:val="none" w:sz="0" w:space="0" w:color="auto"/>
          </w:divBdr>
        </w:div>
        <w:div w:id="1473982607">
          <w:marLeft w:val="0"/>
          <w:marRight w:val="0"/>
          <w:marTop w:val="0"/>
          <w:marBottom w:val="0"/>
          <w:divBdr>
            <w:top w:val="none" w:sz="0" w:space="0" w:color="auto"/>
            <w:left w:val="none" w:sz="0" w:space="0" w:color="auto"/>
            <w:bottom w:val="none" w:sz="0" w:space="0" w:color="auto"/>
            <w:right w:val="none" w:sz="0" w:space="0" w:color="auto"/>
          </w:divBdr>
        </w:div>
        <w:div w:id="1815221918">
          <w:marLeft w:val="0"/>
          <w:marRight w:val="0"/>
          <w:marTop w:val="0"/>
          <w:marBottom w:val="0"/>
          <w:divBdr>
            <w:top w:val="none" w:sz="0" w:space="0" w:color="auto"/>
            <w:left w:val="none" w:sz="0" w:space="0" w:color="auto"/>
            <w:bottom w:val="none" w:sz="0" w:space="0" w:color="auto"/>
            <w:right w:val="none" w:sz="0" w:space="0" w:color="auto"/>
          </w:divBdr>
        </w:div>
        <w:div w:id="1010134955">
          <w:marLeft w:val="0"/>
          <w:marRight w:val="0"/>
          <w:marTop w:val="0"/>
          <w:marBottom w:val="0"/>
          <w:divBdr>
            <w:top w:val="none" w:sz="0" w:space="0" w:color="auto"/>
            <w:left w:val="none" w:sz="0" w:space="0" w:color="auto"/>
            <w:bottom w:val="none" w:sz="0" w:space="0" w:color="auto"/>
            <w:right w:val="none" w:sz="0" w:space="0" w:color="auto"/>
          </w:divBdr>
        </w:div>
        <w:div w:id="315886256">
          <w:marLeft w:val="0"/>
          <w:marRight w:val="0"/>
          <w:marTop w:val="0"/>
          <w:marBottom w:val="0"/>
          <w:divBdr>
            <w:top w:val="none" w:sz="0" w:space="0" w:color="auto"/>
            <w:left w:val="none" w:sz="0" w:space="0" w:color="auto"/>
            <w:bottom w:val="none" w:sz="0" w:space="0" w:color="auto"/>
            <w:right w:val="none" w:sz="0" w:space="0" w:color="auto"/>
          </w:divBdr>
        </w:div>
        <w:div w:id="170417919">
          <w:marLeft w:val="0"/>
          <w:marRight w:val="0"/>
          <w:marTop w:val="0"/>
          <w:marBottom w:val="0"/>
          <w:divBdr>
            <w:top w:val="none" w:sz="0" w:space="0" w:color="auto"/>
            <w:left w:val="none" w:sz="0" w:space="0" w:color="auto"/>
            <w:bottom w:val="none" w:sz="0" w:space="0" w:color="auto"/>
            <w:right w:val="none" w:sz="0" w:space="0" w:color="auto"/>
          </w:divBdr>
        </w:div>
        <w:div w:id="1955139322">
          <w:marLeft w:val="0"/>
          <w:marRight w:val="0"/>
          <w:marTop w:val="0"/>
          <w:marBottom w:val="0"/>
          <w:divBdr>
            <w:top w:val="none" w:sz="0" w:space="0" w:color="auto"/>
            <w:left w:val="none" w:sz="0" w:space="0" w:color="auto"/>
            <w:bottom w:val="none" w:sz="0" w:space="0" w:color="auto"/>
            <w:right w:val="none" w:sz="0" w:space="0" w:color="auto"/>
          </w:divBdr>
        </w:div>
        <w:div w:id="585041542">
          <w:marLeft w:val="0"/>
          <w:marRight w:val="0"/>
          <w:marTop w:val="0"/>
          <w:marBottom w:val="0"/>
          <w:divBdr>
            <w:top w:val="none" w:sz="0" w:space="0" w:color="auto"/>
            <w:left w:val="none" w:sz="0" w:space="0" w:color="auto"/>
            <w:bottom w:val="none" w:sz="0" w:space="0" w:color="auto"/>
            <w:right w:val="none" w:sz="0" w:space="0" w:color="auto"/>
          </w:divBdr>
        </w:div>
        <w:div w:id="1190533805">
          <w:marLeft w:val="0"/>
          <w:marRight w:val="0"/>
          <w:marTop w:val="0"/>
          <w:marBottom w:val="0"/>
          <w:divBdr>
            <w:top w:val="none" w:sz="0" w:space="0" w:color="auto"/>
            <w:left w:val="none" w:sz="0" w:space="0" w:color="auto"/>
            <w:bottom w:val="none" w:sz="0" w:space="0" w:color="auto"/>
            <w:right w:val="none" w:sz="0" w:space="0" w:color="auto"/>
          </w:divBdr>
        </w:div>
        <w:div w:id="2101950093">
          <w:marLeft w:val="0"/>
          <w:marRight w:val="0"/>
          <w:marTop w:val="0"/>
          <w:marBottom w:val="0"/>
          <w:divBdr>
            <w:top w:val="none" w:sz="0" w:space="0" w:color="auto"/>
            <w:left w:val="none" w:sz="0" w:space="0" w:color="auto"/>
            <w:bottom w:val="none" w:sz="0" w:space="0" w:color="auto"/>
            <w:right w:val="none" w:sz="0" w:space="0" w:color="auto"/>
          </w:divBdr>
        </w:div>
        <w:div w:id="1486434711">
          <w:marLeft w:val="0"/>
          <w:marRight w:val="0"/>
          <w:marTop w:val="0"/>
          <w:marBottom w:val="0"/>
          <w:divBdr>
            <w:top w:val="none" w:sz="0" w:space="0" w:color="auto"/>
            <w:left w:val="none" w:sz="0" w:space="0" w:color="auto"/>
            <w:bottom w:val="none" w:sz="0" w:space="0" w:color="auto"/>
            <w:right w:val="none" w:sz="0" w:space="0" w:color="auto"/>
          </w:divBdr>
        </w:div>
        <w:div w:id="382556598">
          <w:marLeft w:val="0"/>
          <w:marRight w:val="0"/>
          <w:marTop w:val="0"/>
          <w:marBottom w:val="0"/>
          <w:divBdr>
            <w:top w:val="none" w:sz="0" w:space="0" w:color="auto"/>
            <w:left w:val="none" w:sz="0" w:space="0" w:color="auto"/>
            <w:bottom w:val="none" w:sz="0" w:space="0" w:color="auto"/>
            <w:right w:val="none" w:sz="0" w:space="0" w:color="auto"/>
          </w:divBdr>
        </w:div>
        <w:div w:id="991905156">
          <w:marLeft w:val="0"/>
          <w:marRight w:val="0"/>
          <w:marTop w:val="0"/>
          <w:marBottom w:val="0"/>
          <w:divBdr>
            <w:top w:val="none" w:sz="0" w:space="0" w:color="auto"/>
            <w:left w:val="none" w:sz="0" w:space="0" w:color="auto"/>
            <w:bottom w:val="none" w:sz="0" w:space="0" w:color="auto"/>
            <w:right w:val="none" w:sz="0" w:space="0" w:color="auto"/>
          </w:divBdr>
        </w:div>
        <w:div w:id="1979532031">
          <w:marLeft w:val="0"/>
          <w:marRight w:val="0"/>
          <w:marTop w:val="0"/>
          <w:marBottom w:val="0"/>
          <w:divBdr>
            <w:top w:val="none" w:sz="0" w:space="0" w:color="auto"/>
            <w:left w:val="none" w:sz="0" w:space="0" w:color="auto"/>
            <w:bottom w:val="none" w:sz="0" w:space="0" w:color="auto"/>
            <w:right w:val="none" w:sz="0" w:space="0" w:color="auto"/>
          </w:divBdr>
        </w:div>
        <w:div w:id="1148353765">
          <w:marLeft w:val="0"/>
          <w:marRight w:val="0"/>
          <w:marTop w:val="0"/>
          <w:marBottom w:val="0"/>
          <w:divBdr>
            <w:top w:val="none" w:sz="0" w:space="0" w:color="auto"/>
            <w:left w:val="none" w:sz="0" w:space="0" w:color="auto"/>
            <w:bottom w:val="none" w:sz="0" w:space="0" w:color="auto"/>
            <w:right w:val="none" w:sz="0" w:space="0" w:color="auto"/>
          </w:divBdr>
        </w:div>
        <w:div w:id="2023121212">
          <w:marLeft w:val="0"/>
          <w:marRight w:val="0"/>
          <w:marTop w:val="0"/>
          <w:marBottom w:val="0"/>
          <w:divBdr>
            <w:top w:val="none" w:sz="0" w:space="0" w:color="auto"/>
            <w:left w:val="none" w:sz="0" w:space="0" w:color="auto"/>
            <w:bottom w:val="none" w:sz="0" w:space="0" w:color="auto"/>
            <w:right w:val="none" w:sz="0" w:space="0" w:color="auto"/>
          </w:divBdr>
        </w:div>
        <w:div w:id="1858496749">
          <w:marLeft w:val="0"/>
          <w:marRight w:val="0"/>
          <w:marTop w:val="0"/>
          <w:marBottom w:val="0"/>
          <w:divBdr>
            <w:top w:val="none" w:sz="0" w:space="0" w:color="auto"/>
            <w:left w:val="none" w:sz="0" w:space="0" w:color="auto"/>
            <w:bottom w:val="none" w:sz="0" w:space="0" w:color="auto"/>
            <w:right w:val="none" w:sz="0" w:space="0" w:color="auto"/>
          </w:divBdr>
        </w:div>
        <w:div w:id="1929730982">
          <w:marLeft w:val="0"/>
          <w:marRight w:val="0"/>
          <w:marTop w:val="0"/>
          <w:marBottom w:val="0"/>
          <w:divBdr>
            <w:top w:val="none" w:sz="0" w:space="0" w:color="auto"/>
            <w:left w:val="none" w:sz="0" w:space="0" w:color="auto"/>
            <w:bottom w:val="none" w:sz="0" w:space="0" w:color="auto"/>
            <w:right w:val="none" w:sz="0" w:space="0" w:color="auto"/>
          </w:divBdr>
        </w:div>
        <w:div w:id="632834176">
          <w:marLeft w:val="0"/>
          <w:marRight w:val="0"/>
          <w:marTop w:val="0"/>
          <w:marBottom w:val="0"/>
          <w:divBdr>
            <w:top w:val="none" w:sz="0" w:space="0" w:color="auto"/>
            <w:left w:val="none" w:sz="0" w:space="0" w:color="auto"/>
            <w:bottom w:val="none" w:sz="0" w:space="0" w:color="auto"/>
            <w:right w:val="none" w:sz="0" w:space="0" w:color="auto"/>
          </w:divBdr>
        </w:div>
        <w:div w:id="1675768909">
          <w:marLeft w:val="0"/>
          <w:marRight w:val="0"/>
          <w:marTop w:val="0"/>
          <w:marBottom w:val="0"/>
          <w:divBdr>
            <w:top w:val="none" w:sz="0" w:space="0" w:color="auto"/>
            <w:left w:val="none" w:sz="0" w:space="0" w:color="auto"/>
            <w:bottom w:val="none" w:sz="0" w:space="0" w:color="auto"/>
            <w:right w:val="none" w:sz="0" w:space="0" w:color="auto"/>
          </w:divBdr>
        </w:div>
        <w:div w:id="186410571">
          <w:marLeft w:val="0"/>
          <w:marRight w:val="0"/>
          <w:marTop w:val="0"/>
          <w:marBottom w:val="0"/>
          <w:divBdr>
            <w:top w:val="none" w:sz="0" w:space="0" w:color="auto"/>
            <w:left w:val="none" w:sz="0" w:space="0" w:color="auto"/>
            <w:bottom w:val="none" w:sz="0" w:space="0" w:color="auto"/>
            <w:right w:val="none" w:sz="0" w:space="0" w:color="auto"/>
          </w:divBdr>
        </w:div>
        <w:div w:id="56828013">
          <w:marLeft w:val="0"/>
          <w:marRight w:val="0"/>
          <w:marTop w:val="0"/>
          <w:marBottom w:val="0"/>
          <w:divBdr>
            <w:top w:val="none" w:sz="0" w:space="0" w:color="auto"/>
            <w:left w:val="none" w:sz="0" w:space="0" w:color="auto"/>
            <w:bottom w:val="none" w:sz="0" w:space="0" w:color="auto"/>
            <w:right w:val="none" w:sz="0" w:space="0" w:color="auto"/>
          </w:divBdr>
        </w:div>
        <w:div w:id="136147876">
          <w:marLeft w:val="0"/>
          <w:marRight w:val="0"/>
          <w:marTop w:val="0"/>
          <w:marBottom w:val="0"/>
          <w:divBdr>
            <w:top w:val="none" w:sz="0" w:space="0" w:color="auto"/>
            <w:left w:val="none" w:sz="0" w:space="0" w:color="auto"/>
            <w:bottom w:val="none" w:sz="0" w:space="0" w:color="auto"/>
            <w:right w:val="none" w:sz="0" w:space="0" w:color="auto"/>
          </w:divBdr>
        </w:div>
        <w:div w:id="38629828">
          <w:marLeft w:val="0"/>
          <w:marRight w:val="0"/>
          <w:marTop w:val="0"/>
          <w:marBottom w:val="0"/>
          <w:divBdr>
            <w:top w:val="none" w:sz="0" w:space="0" w:color="auto"/>
            <w:left w:val="none" w:sz="0" w:space="0" w:color="auto"/>
            <w:bottom w:val="none" w:sz="0" w:space="0" w:color="auto"/>
            <w:right w:val="none" w:sz="0" w:space="0" w:color="auto"/>
          </w:divBdr>
        </w:div>
        <w:div w:id="51657205">
          <w:marLeft w:val="0"/>
          <w:marRight w:val="0"/>
          <w:marTop w:val="0"/>
          <w:marBottom w:val="0"/>
          <w:divBdr>
            <w:top w:val="none" w:sz="0" w:space="0" w:color="auto"/>
            <w:left w:val="none" w:sz="0" w:space="0" w:color="auto"/>
            <w:bottom w:val="none" w:sz="0" w:space="0" w:color="auto"/>
            <w:right w:val="none" w:sz="0" w:space="0" w:color="auto"/>
          </w:divBdr>
        </w:div>
        <w:div w:id="2123105760">
          <w:marLeft w:val="0"/>
          <w:marRight w:val="0"/>
          <w:marTop w:val="0"/>
          <w:marBottom w:val="0"/>
          <w:divBdr>
            <w:top w:val="none" w:sz="0" w:space="0" w:color="auto"/>
            <w:left w:val="none" w:sz="0" w:space="0" w:color="auto"/>
            <w:bottom w:val="none" w:sz="0" w:space="0" w:color="auto"/>
            <w:right w:val="none" w:sz="0" w:space="0" w:color="auto"/>
          </w:divBdr>
        </w:div>
        <w:div w:id="1883859465">
          <w:marLeft w:val="0"/>
          <w:marRight w:val="0"/>
          <w:marTop w:val="0"/>
          <w:marBottom w:val="0"/>
          <w:divBdr>
            <w:top w:val="none" w:sz="0" w:space="0" w:color="auto"/>
            <w:left w:val="none" w:sz="0" w:space="0" w:color="auto"/>
            <w:bottom w:val="none" w:sz="0" w:space="0" w:color="auto"/>
            <w:right w:val="none" w:sz="0" w:space="0" w:color="auto"/>
          </w:divBdr>
        </w:div>
        <w:div w:id="11731828">
          <w:marLeft w:val="0"/>
          <w:marRight w:val="0"/>
          <w:marTop w:val="0"/>
          <w:marBottom w:val="0"/>
          <w:divBdr>
            <w:top w:val="none" w:sz="0" w:space="0" w:color="auto"/>
            <w:left w:val="none" w:sz="0" w:space="0" w:color="auto"/>
            <w:bottom w:val="none" w:sz="0" w:space="0" w:color="auto"/>
            <w:right w:val="none" w:sz="0" w:space="0" w:color="auto"/>
          </w:divBdr>
        </w:div>
      </w:divsChild>
    </w:div>
    <w:div w:id="665866427">
      <w:bodyDiv w:val="1"/>
      <w:marLeft w:val="0"/>
      <w:marRight w:val="0"/>
      <w:marTop w:val="0"/>
      <w:marBottom w:val="0"/>
      <w:divBdr>
        <w:top w:val="none" w:sz="0" w:space="0" w:color="auto"/>
        <w:left w:val="none" w:sz="0" w:space="0" w:color="auto"/>
        <w:bottom w:val="none" w:sz="0" w:space="0" w:color="auto"/>
        <w:right w:val="none" w:sz="0" w:space="0" w:color="auto"/>
      </w:divBdr>
    </w:div>
    <w:div w:id="1074399125">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latformazakupowa.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komentarzpzp.pl/strona-glowna/dzial-ii/rozdzial-1/oddzial-1/art-8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w4809.zp@ron.mil.pl" TargetMode="External"/><Relationship Id="rId20" Type="http://schemas.openxmlformats.org/officeDocument/2006/relationships/hyperlink" Target="https://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latformazakupowa.pl" TargetMode="Externa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26wog.wp.mil.pl" TargetMode="External"/><Relationship Id="rId23" Type="http://schemas.openxmlformats.org/officeDocument/2006/relationships/hyperlink" Target="https://platformazakupowa.pl"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latformazakupowa.pl" TargetMode="External"/><Relationship Id="rId22" Type="http://schemas.openxmlformats.org/officeDocument/2006/relationships/hyperlink" Target="mailto:jw4809.zp@ron.mil.pl"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PEYA4Z2STNJ5-1786848945-1641</_dlc_DocId>
    <_dlc_DocIdUrl xmlns="f52873c2-5f31-4973-adda-d4235ece25bd">
      <Url>https://iwspsz.ron.int/jiwspsz/rblog/2rblog/jwbezpod/26wog/kom/szp/_layouts/15/DocIdRedir.aspx?ID=PEYA4Z2STNJ5-1786848945-1641</Url>
      <Description>PEYA4Z2STNJ5-1786848945-1641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934A2-0E54-4E6F-96DE-F86D10A3258C}">
  <ds:schemaRefs>
    <ds:schemaRef ds:uri="http://schemas.microsoft.com/sharepoint/v3/contenttype/forms"/>
  </ds:schemaRefs>
</ds:datastoreItem>
</file>

<file path=customXml/itemProps2.xml><?xml version="1.0" encoding="utf-8"?>
<ds:datastoreItem xmlns:ds="http://schemas.openxmlformats.org/officeDocument/2006/customXml" ds:itemID="{0044FB50-6FF2-4236-A25D-24503987114D}">
  <ds:schemaRefs>
    <ds:schemaRef ds:uri="http://schemas.microsoft.com/office/2006/metadata/longProperties"/>
  </ds:schemaRefs>
</ds:datastoreItem>
</file>

<file path=customXml/itemProps3.xml><?xml version="1.0" encoding="utf-8"?>
<ds:datastoreItem xmlns:ds="http://schemas.openxmlformats.org/officeDocument/2006/customXml" ds:itemID="{7478DC70-1ED8-4982-BAB3-822E955AFE43}">
  <ds:schemaRefs>
    <ds:schemaRef ds:uri="http://schemas.microsoft.com/sharepoint/events"/>
  </ds:schemaRefs>
</ds:datastoreItem>
</file>

<file path=customXml/itemProps4.xml><?xml version="1.0" encoding="utf-8"?>
<ds:datastoreItem xmlns:ds="http://schemas.openxmlformats.org/officeDocument/2006/customXml" ds:itemID="{FAFBCE22-BC15-4DE1-AAE4-0CBBBAB98AED}">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397CBE4E-A02F-4EC7-9A6D-52716C825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106534-6AA5-49B7-A246-DBFEF59666D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68F48990-01DC-4663-90A9-D13AFFF3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38</Pages>
  <Words>14493</Words>
  <Characters>86958</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101249</CharactersWithSpaces>
  <SharedDoc>false</SharedDoc>
  <HLinks>
    <vt:vector size="72" baseType="variant">
      <vt:variant>
        <vt:i4>1179684</vt:i4>
      </vt:variant>
      <vt:variant>
        <vt:i4>33</vt:i4>
      </vt:variant>
      <vt:variant>
        <vt:i4>0</vt:i4>
      </vt:variant>
      <vt:variant>
        <vt:i4>5</vt:i4>
      </vt:variant>
      <vt:variant>
        <vt:lpwstr>https://portal.smartpzp.pl/26wog/module/lista_zadan</vt:lpwstr>
      </vt:variant>
      <vt:variant>
        <vt:lpwstr/>
      </vt:variant>
      <vt:variant>
        <vt:i4>4128768</vt:i4>
      </vt:variant>
      <vt:variant>
        <vt:i4>30</vt:i4>
      </vt:variant>
      <vt:variant>
        <vt:i4>0</vt:i4>
      </vt:variant>
      <vt:variant>
        <vt:i4>5</vt:i4>
      </vt:variant>
      <vt:variant>
        <vt:lpwstr>mailto:jw4809.zp@ron.mil.pl</vt:lpwstr>
      </vt:variant>
      <vt:variant>
        <vt:lpwstr/>
      </vt:variant>
      <vt:variant>
        <vt:i4>1179684</vt:i4>
      </vt:variant>
      <vt:variant>
        <vt:i4>27</vt:i4>
      </vt:variant>
      <vt:variant>
        <vt:i4>0</vt:i4>
      </vt:variant>
      <vt:variant>
        <vt:i4>5</vt:i4>
      </vt:variant>
      <vt:variant>
        <vt:lpwstr>https://portal.smartpzp.pl/26wog/module/lista_zadan</vt:lpwstr>
      </vt:variant>
      <vt:variant>
        <vt:lpwstr/>
      </vt:variant>
      <vt:variant>
        <vt:i4>2687031</vt:i4>
      </vt:variant>
      <vt:variant>
        <vt:i4>24</vt:i4>
      </vt:variant>
      <vt:variant>
        <vt:i4>0</vt:i4>
      </vt:variant>
      <vt:variant>
        <vt:i4>5</vt:i4>
      </vt:variant>
      <vt:variant>
        <vt:lpwstr>https://www.gov.pl/web/e-dowod/podpis-osobisty</vt:lpwstr>
      </vt:variant>
      <vt:variant>
        <vt:lpwstr/>
      </vt:variant>
      <vt:variant>
        <vt:i4>4128817</vt:i4>
      </vt:variant>
      <vt:variant>
        <vt:i4>21</vt:i4>
      </vt:variant>
      <vt:variant>
        <vt:i4>0</vt:i4>
      </vt:variant>
      <vt:variant>
        <vt:i4>5</vt:i4>
      </vt:variant>
      <vt:variant>
        <vt:lpwstr>https://www.gov.pl/web/gov/zaloz-profil-zaufany</vt:lpwstr>
      </vt:variant>
      <vt:variant>
        <vt:lpwstr/>
      </vt:variant>
      <vt:variant>
        <vt:i4>196695</vt:i4>
      </vt:variant>
      <vt:variant>
        <vt:i4>18</vt:i4>
      </vt:variant>
      <vt:variant>
        <vt:i4>0</vt:i4>
      </vt:variant>
      <vt:variant>
        <vt:i4>5</vt:i4>
      </vt:variant>
      <vt:variant>
        <vt:lpwstr>http://www.nccert.pl/kontakt.htm</vt:lpwstr>
      </vt:variant>
      <vt:variant>
        <vt:lpwstr/>
      </vt:variant>
      <vt:variant>
        <vt:i4>1179684</vt:i4>
      </vt:variant>
      <vt:variant>
        <vt:i4>15</vt:i4>
      </vt:variant>
      <vt:variant>
        <vt:i4>0</vt:i4>
      </vt:variant>
      <vt:variant>
        <vt:i4>5</vt:i4>
      </vt:variant>
      <vt:variant>
        <vt:lpwstr>https://portal.smartpzp.pl/26wog/module/lista_zadan</vt:lpwstr>
      </vt:variant>
      <vt:variant>
        <vt:lpwstr/>
      </vt:variant>
      <vt:variant>
        <vt:i4>1179684</vt:i4>
      </vt:variant>
      <vt:variant>
        <vt:i4>12</vt:i4>
      </vt:variant>
      <vt:variant>
        <vt:i4>0</vt:i4>
      </vt:variant>
      <vt:variant>
        <vt:i4>5</vt:i4>
      </vt:variant>
      <vt:variant>
        <vt:lpwstr>https://portal.smartpzp.pl/26wog/module/lista_zadan</vt:lpwstr>
      </vt:variant>
      <vt:variant>
        <vt:lpwstr/>
      </vt:variant>
      <vt:variant>
        <vt:i4>2621497</vt:i4>
      </vt:variant>
      <vt:variant>
        <vt:i4>9</vt:i4>
      </vt:variant>
      <vt:variant>
        <vt:i4>0</vt:i4>
      </vt:variant>
      <vt:variant>
        <vt:i4>5</vt:i4>
      </vt:variant>
      <vt:variant>
        <vt:lpwstr>https://komentarzpzp.pl/strona-glowna/dzial-ii/rozdzial-1/oddzial-1/art-85</vt:lpwstr>
      </vt:variant>
      <vt:variant>
        <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1179684</vt:i4>
      </vt:variant>
      <vt:variant>
        <vt:i4>0</vt:i4>
      </vt:variant>
      <vt:variant>
        <vt:i4>0</vt:i4>
      </vt:variant>
      <vt:variant>
        <vt:i4>5</vt:i4>
      </vt:variant>
      <vt:variant>
        <vt:lpwstr>https://portal.smartpzp.pl/26wog/module/lista_zadan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Jaworska Anna</cp:lastModifiedBy>
  <cp:revision>4</cp:revision>
  <cp:lastPrinted>2025-04-04T05:31:00Z</cp:lastPrinted>
  <dcterms:created xsi:type="dcterms:W3CDTF">2025-03-26T13:23:00Z</dcterms:created>
  <dcterms:modified xsi:type="dcterms:W3CDTF">2025-04-04T05:38:00Z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49e0fa0d-cee6-4e54-bf64-68cb4866dba9</vt:lpwstr>
  </property>
  <property fmtid="{D5CDD505-2E9C-101B-9397-08002B2CF9AE}" pid="3" name="bjSaver">
    <vt:lpwstr>q5J1/DovwNWXTATot3xsRrboLpbK2eOy</vt:lpwstr>
  </property>
  <property fmtid="{D5CDD505-2E9C-101B-9397-08002B2CF9AE}" pid="4" name="bjClsUserRVM">
    <vt:lpwstr>[]</vt:lpwstr>
  </property>
  <property fmtid="{D5CDD505-2E9C-101B-9397-08002B2CF9AE}" pid="5" name="_dlc_DocIdItemGuid">
    <vt:lpwstr>a58e5805-5a5c-45b9-b05e-9970d22ad6bf</vt:lpwstr>
  </property>
  <property fmtid="{D5CDD505-2E9C-101B-9397-08002B2CF9AE}" pid="6" name="s5636:Creator type=author">
    <vt:lpwstr>pracownik</vt:lpwstr>
  </property>
  <property fmtid="{D5CDD505-2E9C-101B-9397-08002B2CF9AE}" pid="7" name="s5636:Creator type=organization">
    <vt:lpwstr>MILNET-Z</vt:lpwstr>
  </property>
  <property fmtid="{D5CDD505-2E9C-101B-9397-08002B2CF9AE}" pid="8" name="ContentTypeId">
    <vt:lpwstr>0x010100EA88FAC8E08B4012A42756AAADA623DA01002848AD243254B54B949791124F7C4F98</vt:lpwstr>
  </property>
  <property fmtid="{D5CDD505-2E9C-101B-9397-08002B2CF9AE}" pid="9" name="s5636:Creator type=IP">
    <vt:lpwstr>10.8.14.26</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DocumentSecurityLabel">
    <vt:lpwstr>[d7220eed-17a6-431d-810c-83a0ddfed893]</vt:lpwstr>
  </property>
  <property fmtid="{D5CDD505-2E9C-101B-9397-08002B2CF9AE}" pid="13" name="bjPortionMark">
    <vt:lpwstr>[]</vt:lpwstr>
  </property>
</Properties>
</file>