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47DB652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F410E">
        <w:rPr>
          <w:rFonts w:ascii="Calibri" w:hAnsi="Calibri"/>
          <w:b/>
          <w:bCs/>
          <w:sz w:val="20"/>
          <w:szCs w:val="20"/>
        </w:rPr>
        <w:t xml:space="preserve">Świadczenie usług </w:t>
      </w:r>
      <w:r w:rsidR="00626B89">
        <w:rPr>
          <w:rFonts w:ascii="Calibri" w:hAnsi="Calibri"/>
          <w:b/>
          <w:bCs/>
          <w:sz w:val="20"/>
          <w:szCs w:val="20"/>
        </w:rPr>
        <w:t>w zakresie konserwacji drzewostanu na terenie nieruchomości stanowiących własność Gminy Miejskiej Kamienna Góra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5B7760B7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7777777" w:rsidR="00983D52" w:rsidRPr="00E86E15" w:rsidRDefault="00983D52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B0A0" w14:textId="0DC62BDE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CB3DB" w14:textId="068D9FE5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BA6F14"/>
    <w:multiLevelType w:val="multilevel"/>
    <w:tmpl w:val="0772DD44"/>
    <w:numStyleLink w:val="Styl1"/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0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B4F4F94"/>
    <w:multiLevelType w:val="multilevel"/>
    <w:tmpl w:val="0772DD44"/>
    <w:numStyleLink w:val="Styl1"/>
  </w:abstractNum>
  <w:abstractNum w:abstractNumId="5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100411F"/>
    <w:multiLevelType w:val="multilevel"/>
    <w:tmpl w:val="0772DD44"/>
    <w:numStyleLink w:val="Styl1"/>
  </w:abstractNum>
  <w:abstractNum w:abstractNumId="5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90FF1"/>
    <w:multiLevelType w:val="multilevel"/>
    <w:tmpl w:val="0772DD44"/>
    <w:numStyleLink w:val="Styl1"/>
  </w:abstractNum>
  <w:abstractNum w:abstractNumId="7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5" w15:restartNumberingAfterBreak="0">
    <w:nsid w:val="67EC05BE"/>
    <w:multiLevelType w:val="multilevel"/>
    <w:tmpl w:val="0772DD44"/>
    <w:numStyleLink w:val="Styl1"/>
  </w:abstractNum>
  <w:abstractNum w:abstractNumId="7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7" w15:restartNumberingAfterBreak="0">
    <w:nsid w:val="68F1245B"/>
    <w:multiLevelType w:val="multilevel"/>
    <w:tmpl w:val="0772DD44"/>
    <w:numStyleLink w:val="Styl1"/>
  </w:abstractNum>
  <w:abstractNum w:abstractNumId="78" w15:restartNumberingAfterBreak="0">
    <w:nsid w:val="6A45347E"/>
    <w:multiLevelType w:val="multilevel"/>
    <w:tmpl w:val="0772DD44"/>
    <w:numStyleLink w:val="Styl1"/>
  </w:abstractNum>
  <w:abstractNum w:abstractNumId="79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6C5F5148"/>
    <w:multiLevelType w:val="multilevel"/>
    <w:tmpl w:val="0772DD44"/>
    <w:numStyleLink w:val="Styl1"/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0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49"/>
  </w:num>
  <w:num w:numId="2" w16cid:durableId="307169311">
    <w:abstractNumId w:val="27"/>
  </w:num>
  <w:num w:numId="3" w16cid:durableId="1084836468">
    <w:abstractNumId w:val="67"/>
  </w:num>
  <w:num w:numId="4" w16cid:durableId="1146824285">
    <w:abstractNumId w:val="82"/>
  </w:num>
  <w:num w:numId="5" w16cid:durableId="718673325">
    <w:abstractNumId w:val="66"/>
  </w:num>
  <w:num w:numId="6" w16cid:durableId="1023633811">
    <w:abstractNumId w:val="48"/>
    <w:lvlOverride w:ilvl="0">
      <w:startOverride w:val="1"/>
    </w:lvlOverride>
  </w:num>
  <w:num w:numId="7" w16cid:durableId="1717125971">
    <w:abstractNumId w:val="44"/>
  </w:num>
  <w:num w:numId="8" w16cid:durableId="18624694">
    <w:abstractNumId w:val="88"/>
  </w:num>
  <w:num w:numId="9" w16cid:durableId="2130273512">
    <w:abstractNumId w:val="61"/>
  </w:num>
  <w:num w:numId="10" w16cid:durableId="1928808810">
    <w:abstractNumId w:val="42"/>
  </w:num>
  <w:num w:numId="11" w16cid:durableId="1564415325">
    <w:abstractNumId w:val="81"/>
  </w:num>
  <w:num w:numId="12" w16cid:durableId="1084718135">
    <w:abstractNumId w:val="12"/>
  </w:num>
  <w:num w:numId="13" w16cid:durableId="1920014008">
    <w:abstractNumId w:val="63"/>
  </w:num>
  <w:num w:numId="14" w16cid:durableId="1789352356">
    <w:abstractNumId w:val="32"/>
  </w:num>
  <w:num w:numId="15" w16cid:durableId="51999338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54"/>
  </w:num>
  <w:num w:numId="17" w16cid:durableId="191764949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2"/>
  </w:num>
  <w:num w:numId="19" w16cid:durableId="485705630">
    <w:abstractNumId w:val="16"/>
  </w:num>
  <w:num w:numId="20" w16cid:durableId="339621631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4"/>
  </w:num>
  <w:num w:numId="23" w16cid:durableId="1932736405">
    <w:abstractNumId w:val="78"/>
  </w:num>
  <w:num w:numId="24" w16cid:durableId="1862888422">
    <w:abstractNumId w:val="62"/>
  </w:num>
  <w:num w:numId="25" w16cid:durableId="767820137">
    <w:abstractNumId w:val="35"/>
  </w:num>
  <w:num w:numId="26" w16cid:durableId="294214788">
    <w:abstractNumId w:val="10"/>
  </w:num>
  <w:num w:numId="27" w16cid:durableId="1557081670">
    <w:abstractNumId w:val="31"/>
  </w:num>
  <w:num w:numId="28" w16cid:durableId="2132240880">
    <w:abstractNumId w:val="55"/>
  </w:num>
  <w:num w:numId="29" w16cid:durableId="1966153446">
    <w:abstractNumId w:val="59"/>
  </w:num>
  <w:num w:numId="30" w16cid:durableId="640959817">
    <w:abstractNumId w:val="7"/>
  </w:num>
  <w:num w:numId="31" w16cid:durableId="123230575">
    <w:abstractNumId w:val="80"/>
  </w:num>
  <w:num w:numId="32" w16cid:durableId="949818257">
    <w:abstractNumId w:val="26"/>
  </w:num>
  <w:num w:numId="33" w16cid:durableId="198015899">
    <w:abstractNumId w:val="87"/>
  </w:num>
  <w:num w:numId="34" w16cid:durableId="1098453147">
    <w:abstractNumId w:val="40"/>
  </w:num>
  <w:num w:numId="35" w16cid:durableId="302735198">
    <w:abstractNumId w:val="20"/>
  </w:num>
  <w:num w:numId="36" w16cid:durableId="564950510">
    <w:abstractNumId w:val="47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1"/>
  </w:num>
  <w:num w:numId="39" w16cid:durableId="1336613298">
    <w:abstractNumId w:val="60"/>
  </w:num>
  <w:num w:numId="40" w16cid:durableId="1647199651">
    <w:abstractNumId w:val="84"/>
  </w:num>
  <w:num w:numId="41" w16cid:durableId="486481305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8"/>
  </w:num>
  <w:num w:numId="43" w16cid:durableId="662778080">
    <w:abstractNumId w:val="29"/>
  </w:num>
  <w:num w:numId="44" w16cid:durableId="1841657902">
    <w:abstractNumId w:val="72"/>
  </w:num>
  <w:num w:numId="45" w16cid:durableId="1701779322">
    <w:abstractNumId w:val="17"/>
  </w:num>
  <w:num w:numId="46" w16cid:durableId="2059283000">
    <w:abstractNumId w:val="36"/>
  </w:num>
  <w:num w:numId="47" w16cid:durableId="790442946">
    <w:abstractNumId w:val="18"/>
  </w:num>
  <w:num w:numId="48" w16cid:durableId="102766513">
    <w:abstractNumId w:val="50"/>
  </w:num>
  <w:num w:numId="49" w16cid:durableId="1400864633">
    <w:abstractNumId w:val="58"/>
  </w:num>
  <w:num w:numId="50" w16cid:durableId="1635985425">
    <w:abstractNumId w:val="70"/>
  </w:num>
  <w:num w:numId="51" w16cid:durableId="2101218315">
    <w:abstractNumId w:val="33"/>
  </w:num>
  <w:num w:numId="52" w16cid:durableId="1976979975">
    <w:abstractNumId w:val="43"/>
  </w:num>
  <w:num w:numId="53" w16cid:durableId="1627196385">
    <w:abstractNumId w:val="79"/>
  </w:num>
  <w:num w:numId="54" w16cid:durableId="1549760611">
    <w:abstractNumId w:val="57"/>
  </w:num>
  <w:num w:numId="55" w16cid:durableId="727000258">
    <w:abstractNumId w:val="56"/>
  </w:num>
  <w:num w:numId="56" w16cid:durableId="2096975628">
    <w:abstractNumId w:val="83"/>
  </w:num>
  <w:num w:numId="57" w16cid:durableId="1056780468">
    <w:abstractNumId w:val="53"/>
  </w:num>
  <w:num w:numId="58" w16cid:durableId="4211381">
    <w:abstractNumId w:val="34"/>
  </w:num>
  <w:num w:numId="59" w16cid:durableId="2130930674">
    <w:abstractNumId w:val="15"/>
  </w:num>
  <w:num w:numId="60" w16cid:durableId="66655244">
    <w:abstractNumId w:val="90"/>
  </w:num>
  <w:num w:numId="61" w16cid:durableId="1850633702">
    <w:abstractNumId w:val="46"/>
  </w:num>
  <w:num w:numId="62" w16cid:durableId="2131589264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28"/>
  </w:num>
  <w:num w:numId="64" w16cid:durableId="245843257">
    <w:abstractNumId w:val="19"/>
  </w:num>
  <w:num w:numId="65" w16cid:durableId="690688657">
    <w:abstractNumId w:val="76"/>
  </w:num>
  <w:num w:numId="66" w16cid:durableId="2033458291">
    <w:abstractNumId w:val="22"/>
  </w:num>
  <w:num w:numId="67" w16cid:durableId="84152176">
    <w:abstractNumId w:val="38"/>
  </w:num>
  <w:num w:numId="68" w16cid:durableId="1325276991">
    <w:abstractNumId w:val="39"/>
  </w:num>
  <w:num w:numId="69" w16cid:durableId="944339363">
    <w:abstractNumId w:val="37"/>
  </w:num>
  <w:num w:numId="70" w16cid:durableId="1438789255">
    <w:abstractNumId w:val="91"/>
  </w:num>
  <w:num w:numId="71" w16cid:durableId="1196045229">
    <w:abstractNumId w:val="64"/>
  </w:num>
  <w:num w:numId="72" w16cid:durableId="1116099754">
    <w:abstractNumId w:val="65"/>
  </w:num>
  <w:num w:numId="73" w16cid:durableId="1128400630">
    <w:abstractNumId w:val="71"/>
  </w:num>
  <w:num w:numId="74" w16cid:durableId="1797480203">
    <w:abstractNumId w:val="85"/>
  </w:num>
  <w:num w:numId="75" w16cid:durableId="285700713">
    <w:abstractNumId w:val="68"/>
  </w:num>
  <w:num w:numId="76" w16cid:durableId="2106487461">
    <w:abstractNumId w:val="13"/>
  </w:num>
  <w:num w:numId="77" w16cid:durableId="1952275611">
    <w:abstractNumId w:val="25"/>
  </w:num>
  <w:num w:numId="78" w16cid:durableId="934676138">
    <w:abstractNumId w:val="69"/>
  </w:num>
  <w:num w:numId="79" w16cid:durableId="1275210316">
    <w:abstractNumId w:val="86"/>
  </w:num>
  <w:num w:numId="80" w16cid:durableId="557478319">
    <w:abstractNumId w:val="89"/>
  </w:num>
  <w:num w:numId="81" w16cid:durableId="1373267865">
    <w:abstractNumId w:val="11"/>
  </w:num>
  <w:num w:numId="82" w16cid:durableId="2034645683">
    <w:abstractNumId w:val="74"/>
  </w:num>
  <w:num w:numId="83" w16cid:durableId="620041169">
    <w:abstractNumId w:val="51"/>
  </w:num>
  <w:num w:numId="84" w16cid:durableId="1742630312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5CE4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5626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1EDB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228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02FA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B89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084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935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05A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986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1CA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42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565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21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A88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3A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1C3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1571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144</cp:revision>
  <cp:lastPrinted>2023-01-26T11:26:00Z</cp:lastPrinted>
  <dcterms:created xsi:type="dcterms:W3CDTF">2019-01-14T06:24:00Z</dcterms:created>
  <dcterms:modified xsi:type="dcterms:W3CDTF">2023-01-26T12:06:00Z</dcterms:modified>
</cp:coreProperties>
</file>