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E34" w:rsidRPr="007B3E34" w:rsidRDefault="007B3E34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8"/>
          <w:szCs w:val="22"/>
          <w:lang w:val="pl-PL"/>
        </w:rPr>
      </w:pPr>
    </w:p>
    <w:p w:rsidR="007B3E34" w:rsidRDefault="007B3E34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7B3E34" w:rsidRDefault="007B3E34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7720D5" w:rsidRDefault="009C2EE6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1F56A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42</w:t>
      </w:r>
      <w:r w:rsidR="0033141A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.2023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FC5E8B" w:rsidRPr="00FC5E8B" w:rsidRDefault="00FC5E8B" w:rsidP="00FB2062">
      <w:pPr>
        <w:pStyle w:val="Tretekstu"/>
        <w:spacing w:line="360" w:lineRule="auto"/>
        <w:jc w:val="left"/>
        <w:rPr>
          <w:rFonts w:ascii="Arial" w:hAnsi="Arial" w:cs="Arial"/>
          <w:sz w:val="18"/>
          <w:szCs w:val="22"/>
          <w:lang w:val="pl-PL"/>
        </w:rPr>
      </w:pPr>
    </w:p>
    <w:p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Pr="00144035" w:rsidRDefault="00576110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proofErr w:type="spellStart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0E114B">
        <w:rPr>
          <w:rFonts w:ascii="Arial" w:hAnsi="Arial" w:cs="Arial"/>
          <w:b w:val="0"/>
          <w:sz w:val="22"/>
          <w:szCs w:val="22"/>
        </w:rPr>
        <w:t xml:space="preserve">. </w:t>
      </w:r>
      <w:r w:rsidR="001F56AF">
        <w:rPr>
          <w:rFonts w:ascii="Arial" w:hAnsi="Arial" w:cs="Arial"/>
          <w:b w:val="0"/>
          <w:sz w:val="22"/>
          <w:szCs w:val="22"/>
        </w:rPr>
        <w:t>Dz. U. z 2023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 r.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</w:t>
      </w:r>
      <w:r w:rsidR="001F56AF">
        <w:rPr>
          <w:rFonts w:ascii="Arial" w:hAnsi="Arial" w:cs="Arial"/>
          <w:b w:val="0"/>
          <w:sz w:val="22"/>
          <w:szCs w:val="22"/>
        </w:rPr>
        <w:t>1605</w:t>
      </w:r>
      <w:bookmarkStart w:id="0" w:name="_GoBack"/>
      <w:bookmarkEnd w:id="0"/>
      <w:r w:rsidR="00144035" w:rsidRPr="00144035">
        <w:rPr>
          <w:rFonts w:ascii="Arial" w:hAnsi="Arial" w:cs="Arial"/>
          <w:b w:val="0"/>
          <w:sz w:val="22"/>
          <w:szCs w:val="22"/>
        </w:rPr>
        <w:t>)</w:t>
      </w: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FB206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CEiDG, pełnomocnictwo, innego dokumentu) wynika umocowanie do składania </w:t>
      </w:r>
      <w:r w:rsidR="00F06D7D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Pr="0057725B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57725B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57725B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577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uPzp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uPzp lub </w:t>
      </w:r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art. 109 ust. 1 pkt 4 uPzp)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</w:t>
      </w:r>
    </w:p>
    <w:p w:rsidR="000E114B" w:rsidRDefault="001A3FDB" w:rsidP="000E114B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proofErr w:type="spellStart"/>
      <w:r>
        <w:rPr>
          <w:rFonts w:ascii="Arial" w:hAnsi="Arial"/>
          <w:b w:val="0"/>
          <w:sz w:val="22"/>
          <w:szCs w:val="22"/>
        </w:rPr>
        <w:t>Oświadczam</w:t>
      </w:r>
      <w:proofErr w:type="spellEnd"/>
      <w:r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>
        <w:rPr>
          <w:rFonts w:ascii="Arial" w:hAnsi="Arial"/>
          <w:b w:val="0"/>
          <w:sz w:val="22"/>
          <w:szCs w:val="22"/>
        </w:rPr>
        <w:t>iż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warun</w:t>
      </w:r>
      <w:r w:rsidR="000E114B" w:rsidRPr="009651C5">
        <w:rPr>
          <w:rFonts w:ascii="Arial" w:hAnsi="Arial"/>
          <w:b w:val="0"/>
          <w:sz w:val="22"/>
          <w:szCs w:val="22"/>
        </w:rPr>
        <w:t>k</w:t>
      </w:r>
      <w:r w:rsidR="000E114B">
        <w:rPr>
          <w:rFonts w:ascii="Arial" w:hAnsi="Arial"/>
          <w:b w:val="0"/>
          <w:sz w:val="22"/>
          <w:szCs w:val="22"/>
        </w:rPr>
        <w:t>i</w:t>
      </w:r>
      <w:proofErr w:type="spellEnd"/>
      <w:r w:rsidR="000E114B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0E114B" w:rsidRPr="009651C5">
        <w:rPr>
          <w:rFonts w:ascii="Arial" w:hAnsi="Arial"/>
          <w:b w:val="0"/>
          <w:sz w:val="22"/>
          <w:szCs w:val="22"/>
        </w:rPr>
        <w:t>udziału</w:t>
      </w:r>
      <w:proofErr w:type="spellEnd"/>
      <w:r w:rsidR="000E114B" w:rsidRPr="009651C5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0E114B" w:rsidRPr="009651C5">
        <w:rPr>
          <w:rFonts w:ascii="Arial" w:hAnsi="Arial"/>
          <w:b w:val="0"/>
          <w:sz w:val="22"/>
          <w:szCs w:val="22"/>
        </w:rPr>
        <w:t>postępowaniu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określone</w:t>
      </w:r>
      <w:proofErr w:type="spellEnd"/>
      <w:r w:rsidR="000E114B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0E114B" w:rsidRPr="009651C5">
        <w:rPr>
          <w:rFonts w:ascii="Arial" w:hAnsi="Arial"/>
          <w:b w:val="0"/>
          <w:sz w:val="22"/>
          <w:szCs w:val="22"/>
        </w:rPr>
        <w:t>przez</w:t>
      </w:r>
      <w:proofErr w:type="spellEnd"/>
      <w:r w:rsidR="000E114B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0E114B" w:rsidRPr="009651C5">
        <w:rPr>
          <w:rFonts w:ascii="Arial" w:hAnsi="Arial"/>
          <w:b w:val="0"/>
          <w:sz w:val="22"/>
          <w:szCs w:val="22"/>
        </w:rPr>
        <w:t>Zamawiającego</w:t>
      </w:r>
      <w:proofErr w:type="spellEnd"/>
      <w:r w:rsidR="000E114B" w:rsidRPr="009651C5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0E114B" w:rsidRPr="009651C5">
        <w:rPr>
          <w:rFonts w:ascii="Arial" w:hAnsi="Arial"/>
          <w:b w:val="0"/>
          <w:sz w:val="22"/>
          <w:szCs w:val="22"/>
        </w:rPr>
        <w:t>Rozdziale</w:t>
      </w:r>
      <w:proofErr w:type="spellEnd"/>
      <w:r w:rsidR="000E114B" w:rsidRPr="009651C5">
        <w:rPr>
          <w:rFonts w:ascii="Arial" w:hAnsi="Arial"/>
          <w:b w:val="0"/>
          <w:sz w:val="22"/>
          <w:szCs w:val="22"/>
        </w:rPr>
        <w:t xml:space="preserve"> XXI</w:t>
      </w:r>
      <w:r w:rsidR="000E114B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0E114B" w:rsidRPr="00BF02E1">
        <w:rPr>
          <w:rFonts w:ascii="Arial" w:hAnsi="Arial"/>
          <w:b w:val="0"/>
          <w:sz w:val="22"/>
          <w:szCs w:val="22"/>
        </w:rPr>
        <w:t>Specyfikacji</w:t>
      </w:r>
      <w:proofErr w:type="spellEnd"/>
      <w:r w:rsidR="000E114B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0E114B" w:rsidRPr="00BF02E1">
        <w:rPr>
          <w:rFonts w:ascii="Arial" w:hAnsi="Arial"/>
          <w:b w:val="0"/>
          <w:sz w:val="22"/>
          <w:szCs w:val="22"/>
        </w:rPr>
        <w:t>Warunków</w:t>
      </w:r>
      <w:proofErr w:type="spellEnd"/>
      <w:r w:rsidR="000E114B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0E114B" w:rsidRPr="00BF02E1">
        <w:rPr>
          <w:rFonts w:ascii="Arial" w:hAnsi="Arial"/>
          <w:b w:val="0"/>
          <w:sz w:val="22"/>
          <w:szCs w:val="22"/>
        </w:rPr>
        <w:t>Zamówienia</w:t>
      </w:r>
      <w:proofErr w:type="spellEnd"/>
      <w:r w:rsidR="000E114B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spełniamy</w:t>
      </w:r>
      <w:proofErr w:type="spellEnd"/>
      <w:r>
        <w:rPr>
          <w:rFonts w:ascii="Arial" w:hAnsi="Arial"/>
          <w:b w:val="0"/>
          <w:sz w:val="22"/>
          <w:szCs w:val="22"/>
        </w:rPr>
        <w:t>:</w:t>
      </w:r>
      <w:r w:rsidR="000E114B">
        <w:rPr>
          <w:rFonts w:ascii="Arial" w:hAnsi="Arial"/>
          <w:b w:val="0"/>
          <w:sz w:val="22"/>
          <w:szCs w:val="22"/>
        </w:rPr>
        <w:t xml:space="preserve"> </w:t>
      </w:r>
    </w:p>
    <w:p w:rsidR="000E114B" w:rsidRDefault="000E114B" w:rsidP="000E114B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>
        <w:rPr>
          <w:rFonts w:ascii="Arial" w:hAnsi="Arial"/>
          <w:b w:val="0"/>
          <w:sz w:val="22"/>
          <w:szCs w:val="22"/>
        </w:rPr>
        <w:t>wpisać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nazwę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podmiotu</w:t>
      </w:r>
      <w:proofErr w:type="spellEnd"/>
      <w:r>
        <w:rPr>
          <w:rFonts w:ascii="Arial" w:hAnsi="Arial"/>
          <w:b w:val="0"/>
          <w:sz w:val="22"/>
          <w:szCs w:val="22"/>
        </w:rPr>
        <w:t>)</w:t>
      </w:r>
      <w:r w:rsidRPr="00FB2062">
        <w:rPr>
          <w:rFonts w:ascii="Arial" w:hAnsi="Arial"/>
          <w:b w:val="0"/>
          <w:sz w:val="22"/>
          <w:szCs w:val="22"/>
        </w:rPr>
        <w:t>:</w:t>
      </w:r>
    </w:p>
    <w:p w:rsidR="000E114B" w:rsidRPr="00A7655F" w:rsidRDefault="000E114B" w:rsidP="00576110">
      <w:pPr>
        <w:tabs>
          <w:tab w:val="left" w:pos="7320"/>
        </w:tabs>
        <w:spacing w:before="120" w:line="360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0E114B" w:rsidRPr="00A7655F" w:rsidRDefault="000E114B" w:rsidP="00576110">
      <w:pPr>
        <w:tabs>
          <w:tab w:val="left" w:pos="7320"/>
        </w:tabs>
        <w:spacing w:line="360" w:lineRule="auto"/>
        <w:ind w:left="284" w:firstLine="283"/>
        <w:rPr>
          <w:rFonts w:ascii="Arial" w:hAnsi="Arial"/>
          <w:sz w:val="22"/>
          <w:szCs w:val="22"/>
        </w:rPr>
      </w:pPr>
      <w:r w:rsidRPr="00A7655F">
        <w:rPr>
          <w:rFonts w:ascii="Arial" w:hAnsi="Arial"/>
          <w:sz w:val="22"/>
          <w:szCs w:val="22"/>
        </w:rPr>
        <w:t xml:space="preserve">w zakresie </w:t>
      </w:r>
      <w:r>
        <w:rPr>
          <w:rFonts w:ascii="Arial" w:hAnsi="Arial"/>
          <w:sz w:val="22"/>
          <w:szCs w:val="22"/>
        </w:rPr>
        <w:t>__________________________________</w:t>
      </w:r>
      <w:r w:rsidR="00FC5E8B">
        <w:rPr>
          <w:rFonts w:ascii="Arial" w:hAnsi="Arial"/>
          <w:sz w:val="22"/>
          <w:szCs w:val="22"/>
        </w:rPr>
        <w:t>_______________________________</w:t>
      </w:r>
    </w:p>
    <w:p w:rsidR="000E114B" w:rsidRDefault="000E114B" w:rsidP="00576110">
      <w:pPr>
        <w:pStyle w:val="Tretekstu"/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         </w:t>
      </w:r>
      <w:r w:rsidRPr="00EB70B0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Pr="00EB70B0">
        <w:rPr>
          <w:rFonts w:ascii="Arial" w:hAnsi="Arial"/>
          <w:b w:val="0"/>
          <w:sz w:val="22"/>
          <w:szCs w:val="22"/>
        </w:rPr>
        <w:t>zakresie</w:t>
      </w:r>
      <w:proofErr w:type="spellEnd"/>
      <w:r w:rsidRPr="00EB70B0">
        <w:rPr>
          <w:rFonts w:ascii="Arial" w:hAnsi="Arial"/>
          <w:b w:val="0"/>
          <w:sz w:val="22"/>
          <w:szCs w:val="22"/>
        </w:rPr>
        <w:t xml:space="preserve"> __________________________________</w:t>
      </w:r>
      <w:r w:rsidR="00576110">
        <w:rPr>
          <w:rFonts w:ascii="Arial" w:hAnsi="Arial"/>
          <w:b w:val="0"/>
          <w:sz w:val="22"/>
          <w:szCs w:val="22"/>
        </w:rPr>
        <w:t>_______________________________</w:t>
      </w:r>
    </w:p>
    <w:p w:rsidR="00576110" w:rsidRPr="00FC5E8B" w:rsidRDefault="00576110" w:rsidP="007B3E34">
      <w:pPr>
        <w:pStyle w:val="Tretekstu"/>
        <w:spacing w:line="360" w:lineRule="auto"/>
        <w:ind w:left="426" w:hanging="426"/>
        <w:jc w:val="left"/>
        <w:rPr>
          <w:rFonts w:ascii="Arial" w:hAnsi="Arial"/>
          <w:b w:val="0"/>
          <w:sz w:val="10"/>
          <w:szCs w:val="22"/>
        </w:rPr>
      </w:pPr>
    </w:p>
    <w:p w:rsidR="004E3BF2" w:rsidRPr="00FB2062" w:rsidRDefault="009651C5" w:rsidP="000E114B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57725B" w:rsidRPr="00FB2062" w:rsidRDefault="0057725B" w:rsidP="007B3E34">
      <w:pPr>
        <w:pStyle w:val="Tretekstu"/>
        <w:spacing w:line="360" w:lineRule="auto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7B3E34">
      <w:footerReference w:type="default" r:id="rId7"/>
      <w:footerReference w:type="first" r:id="rId8"/>
      <w:type w:val="continuous"/>
      <w:pgSz w:w="11905" w:h="16837"/>
      <w:pgMar w:top="142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558" w:rsidRDefault="00DD3558" w:rsidP="00C63813">
      <w:r>
        <w:separator/>
      </w:r>
    </w:p>
  </w:endnote>
  <w:endnote w:type="continuationSeparator" w:id="0">
    <w:p w:rsidR="00DD3558" w:rsidRDefault="00DD3558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7B3E34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558" w:rsidRDefault="00DD3558" w:rsidP="00C63813">
      <w:r>
        <w:separator/>
      </w:r>
    </w:p>
  </w:footnote>
  <w:footnote w:type="continuationSeparator" w:id="0">
    <w:p w:rsidR="00DD3558" w:rsidRDefault="00DD3558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  <w:num w:numId="31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7E7F"/>
    <w:rsid w:val="000157B5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D2DAF"/>
    <w:rsid w:val="000E114B"/>
    <w:rsid w:val="000E71AE"/>
    <w:rsid w:val="00107232"/>
    <w:rsid w:val="0012337C"/>
    <w:rsid w:val="00132222"/>
    <w:rsid w:val="00135774"/>
    <w:rsid w:val="0013725D"/>
    <w:rsid w:val="00144035"/>
    <w:rsid w:val="0014414F"/>
    <w:rsid w:val="00146853"/>
    <w:rsid w:val="001512CB"/>
    <w:rsid w:val="00153621"/>
    <w:rsid w:val="00156CC9"/>
    <w:rsid w:val="00156F9F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3FDB"/>
    <w:rsid w:val="001A5CBE"/>
    <w:rsid w:val="001B2072"/>
    <w:rsid w:val="001C7097"/>
    <w:rsid w:val="001D05C9"/>
    <w:rsid w:val="001D7A98"/>
    <w:rsid w:val="001E5636"/>
    <w:rsid w:val="001E7BF9"/>
    <w:rsid w:val="001F2A4F"/>
    <w:rsid w:val="001F56AF"/>
    <w:rsid w:val="00203B07"/>
    <w:rsid w:val="00203E57"/>
    <w:rsid w:val="0021762C"/>
    <w:rsid w:val="00221055"/>
    <w:rsid w:val="002230A8"/>
    <w:rsid w:val="002237B4"/>
    <w:rsid w:val="002254DA"/>
    <w:rsid w:val="00227DF6"/>
    <w:rsid w:val="00232B57"/>
    <w:rsid w:val="00232E60"/>
    <w:rsid w:val="00235F17"/>
    <w:rsid w:val="002459DD"/>
    <w:rsid w:val="00250F68"/>
    <w:rsid w:val="002556BA"/>
    <w:rsid w:val="00256511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C8A"/>
    <w:rsid w:val="003063C5"/>
    <w:rsid w:val="00322749"/>
    <w:rsid w:val="0033141A"/>
    <w:rsid w:val="00333FDB"/>
    <w:rsid w:val="00340181"/>
    <w:rsid w:val="00371B09"/>
    <w:rsid w:val="00372627"/>
    <w:rsid w:val="0037526C"/>
    <w:rsid w:val="003B4255"/>
    <w:rsid w:val="003C6D6F"/>
    <w:rsid w:val="003D0C29"/>
    <w:rsid w:val="003E21E0"/>
    <w:rsid w:val="003E3383"/>
    <w:rsid w:val="003F1CDE"/>
    <w:rsid w:val="0040473C"/>
    <w:rsid w:val="004077E0"/>
    <w:rsid w:val="00412093"/>
    <w:rsid w:val="00417459"/>
    <w:rsid w:val="004353C1"/>
    <w:rsid w:val="00446B38"/>
    <w:rsid w:val="00454D51"/>
    <w:rsid w:val="00454E6C"/>
    <w:rsid w:val="00466711"/>
    <w:rsid w:val="0047213E"/>
    <w:rsid w:val="00472599"/>
    <w:rsid w:val="00481502"/>
    <w:rsid w:val="00484CA6"/>
    <w:rsid w:val="00484ED6"/>
    <w:rsid w:val="00485721"/>
    <w:rsid w:val="00494B30"/>
    <w:rsid w:val="00497DBB"/>
    <w:rsid w:val="004A0889"/>
    <w:rsid w:val="004A17D7"/>
    <w:rsid w:val="004C1230"/>
    <w:rsid w:val="004D3437"/>
    <w:rsid w:val="004E3BF2"/>
    <w:rsid w:val="004F0CCC"/>
    <w:rsid w:val="00507818"/>
    <w:rsid w:val="00526143"/>
    <w:rsid w:val="00526726"/>
    <w:rsid w:val="00531CD3"/>
    <w:rsid w:val="005332A0"/>
    <w:rsid w:val="005402B4"/>
    <w:rsid w:val="005437E4"/>
    <w:rsid w:val="00551B3B"/>
    <w:rsid w:val="00552091"/>
    <w:rsid w:val="00552B7B"/>
    <w:rsid w:val="00555605"/>
    <w:rsid w:val="00570323"/>
    <w:rsid w:val="00576110"/>
    <w:rsid w:val="0057725B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19D9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B3E34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D63E5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4675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16C4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4639"/>
    <w:rsid w:val="00A90400"/>
    <w:rsid w:val="00A93E38"/>
    <w:rsid w:val="00AA5033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361DB"/>
    <w:rsid w:val="00B45D43"/>
    <w:rsid w:val="00B500CF"/>
    <w:rsid w:val="00B63531"/>
    <w:rsid w:val="00B6354E"/>
    <w:rsid w:val="00B74486"/>
    <w:rsid w:val="00B82109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B0"/>
    <w:rsid w:val="00BD34DF"/>
    <w:rsid w:val="00BD5323"/>
    <w:rsid w:val="00BD797E"/>
    <w:rsid w:val="00C06E6A"/>
    <w:rsid w:val="00C10372"/>
    <w:rsid w:val="00C239F5"/>
    <w:rsid w:val="00C2617A"/>
    <w:rsid w:val="00C30FFA"/>
    <w:rsid w:val="00C42E6F"/>
    <w:rsid w:val="00C45913"/>
    <w:rsid w:val="00C4620C"/>
    <w:rsid w:val="00C46633"/>
    <w:rsid w:val="00C47A76"/>
    <w:rsid w:val="00C47F1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7C03"/>
    <w:rsid w:val="00D73FCE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3558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4EED"/>
    <w:rsid w:val="00E15ED2"/>
    <w:rsid w:val="00E22D3D"/>
    <w:rsid w:val="00E249A2"/>
    <w:rsid w:val="00E44C59"/>
    <w:rsid w:val="00E46FB8"/>
    <w:rsid w:val="00E5200A"/>
    <w:rsid w:val="00E539BC"/>
    <w:rsid w:val="00E57EAD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C043C"/>
    <w:rsid w:val="00EC0AC7"/>
    <w:rsid w:val="00EC100E"/>
    <w:rsid w:val="00EC4150"/>
    <w:rsid w:val="00EC5790"/>
    <w:rsid w:val="00EC6B7B"/>
    <w:rsid w:val="00ED6B88"/>
    <w:rsid w:val="00ED6E37"/>
    <w:rsid w:val="00EE308B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45AA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0ABE"/>
    <w:rsid w:val="00FB2062"/>
    <w:rsid w:val="00FB4787"/>
    <w:rsid w:val="00FC5E8B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AFB0D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Hanna Medeksa</cp:lastModifiedBy>
  <cp:revision>5</cp:revision>
  <cp:lastPrinted>2023-07-06T10:19:00Z</cp:lastPrinted>
  <dcterms:created xsi:type="dcterms:W3CDTF">2023-07-06T10:16:00Z</dcterms:created>
  <dcterms:modified xsi:type="dcterms:W3CDTF">2023-08-23T10:29:00Z</dcterms:modified>
</cp:coreProperties>
</file>