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RI.272.2</w:t>
      </w:r>
      <w:r w:rsidR="000D6BD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.2021.DA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DE41EB" w:rsidRDefault="00BD46B2" w:rsidP="00DE41EB">
      <w:pPr>
        <w:pStyle w:val="Tekstpodstawowy"/>
        <w:spacing w:before="10"/>
        <w:jc w:val="both"/>
        <w:rPr>
          <w:b/>
          <w:i/>
          <w:iCs/>
          <w:sz w:val="22"/>
          <w:szCs w:val="22"/>
        </w:rPr>
      </w:pPr>
      <w:bookmarkStart w:id="0" w:name="_Hlk67571209"/>
      <w:r w:rsidRPr="00EE1843">
        <w:rPr>
          <w:sz w:val="22"/>
          <w:szCs w:val="22"/>
        </w:rPr>
        <w:t>Na potrzeby postępowania o udzielenie zamówienia publicznego</w:t>
      </w:r>
      <w:r w:rsidR="003B41BC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>pn</w:t>
      </w:r>
      <w:r w:rsidR="00DE6670" w:rsidRPr="00EE1843">
        <w:rPr>
          <w:sz w:val="22"/>
          <w:szCs w:val="22"/>
        </w:rPr>
        <w:t xml:space="preserve">. </w:t>
      </w:r>
      <w:bookmarkStart w:id="1" w:name="_Hlk86830343"/>
      <w:r w:rsidR="00C957DF" w:rsidRPr="00EE1843">
        <w:rPr>
          <w:b/>
          <w:i/>
          <w:iCs/>
          <w:sz w:val="22"/>
          <w:szCs w:val="22"/>
        </w:rPr>
        <w:t>„</w:t>
      </w:r>
      <w:r w:rsidR="00DE41EB">
        <w:rPr>
          <w:b/>
          <w:i/>
          <w:iCs/>
          <w:sz w:val="22"/>
          <w:szCs w:val="22"/>
        </w:rPr>
        <w:t xml:space="preserve">Przebudowa </w:t>
      </w:r>
      <w:r w:rsidR="00CD0D09">
        <w:rPr>
          <w:b/>
          <w:i/>
          <w:iCs/>
          <w:sz w:val="22"/>
          <w:szCs w:val="22"/>
        </w:rPr>
        <w:t>drogi pow</w:t>
      </w:r>
      <w:r w:rsidR="000D6BDE">
        <w:rPr>
          <w:b/>
          <w:i/>
          <w:iCs/>
          <w:sz w:val="22"/>
          <w:szCs w:val="22"/>
        </w:rPr>
        <w:t>iatowej nr 3129G Grzymały – Tropy Sztumskie w m. Jordanki</w:t>
      </w:r>
      <w:r w:rsidR="00DE41EB">
        <w:rPr>
          <w:b/>
          <w:i/>
          <w:iCs/>
          <w:sz w:val="22"/>
          <w:szCs w:val="22"/>
        </w:rPr>
        <w:t xml:space="preserve"> w ramach Rządowego Funduszu Rozwoju Dróg</w:t>
      </w:r>
      <w:r w:rsidR="00CD0D09">
        <w:rPr>
          <w:b/>
          <w:i/>
          <w:iCs/>
          <w:sz w:val="22"/>
          <w:szCs w:val="22"/>
        </w:rPr>
        <w:t xml:space="preserve"> (Zaprojektuj i Wybuduj)</w:t>
      </w:r>
      <w:r w:rsidR="00DE41EB" w:rsidRPr="00AC1C61">
        <w:rPr>
          <w:b/>
          <w:i/>
          <w:iCs/>
          <w:sz w:val="22"/>
          <w:szCs w:val="22"/>
        </w:rPr>
        <w:t>”</w:t>
      </w:r>
      <w:r w:rsidR="00DE41EB">
        <w:rPr>
          <w:b/>
          <w:i/>
          <w:iCs/>
          <w:sz w:val="22"/>
          <w:szCs w:val="22"/>
        </w:rPr>
        <w:t xml:space="preserve"> </w:t>
      </w:r>
      <w:bookmarkEnd w:id="1"/>
      <w:r w:rsidRPr="00EE1843">
        <w:rPr>
          <w:sz w:val="22"/>
          <w:szCs w:val="22"/>
        </w:rPr>
        <w:t xml:space="preserve">prowadzonego przez </w:t>
      </w:r>
      <w:r w:rsidR="000D0DCB" w:rsidRPr="00EE1843">
        <w:rPr>
          <w:b/>
          <w:sz w:val="22"/>
          <w:szCs w:val="22"/>
        </w:rPr>
        <w:t>Powiat Sztumski</w:t>
      </w:r>
      <w:r w:rsidR="003B41BC" w:rsidRPr="00EE1843">
        <w:rPr>
          <w:b/>
          <w:sz w:val="22"/>
          <w:szCs w:val="22"/>
        </w:rPr>
        <w:t xml:space="preserve">, ul. </w:t>
      </w:r>
      <w:r w:rsidR="000D0DCB" w:rsidRPr="00EE1843">
        <w:rPr>
          <w:b/>
          <w:sz w:val="22"/>
          <w:szCs w:val="22"/>
        </w:rPr>
        <w:t>Mickiewicza</w:t>
      </w:r>
      <w:r w:rsidR="003B41BC" w:rsidRPr="00EE1843">
        <w:rPr>
          <w:b/>
          <w:sz w:val="22"/>
          <w:szCs w:val="22"/>
        </w:rPr>
        <w:t xml:space="preserve"> </w:t>
      </w:r>
      <w:r w:rsidR="000D0DCB" w:rsidRPr="00EE1843">
        <w:rPr>
          <w:b/>
          <w:sz w:val="22"/>
          <w:szCs w:val="22"/>
        </w:rPr>
        <w:t>3</w:t>
      </w:r>
      <w:r w:rsidR="003B41BC" w:rsidRPr="00EE1843">
        <w:rPr>
          <w:b/>
          <w:sz w:val="22"/>
          <w:szCs w:val="22"/>
        </w:rPr>
        <w:t>1</w:t>
      </w:r>
      <w:r w:rsidR="003B41BC" w:rsidRPr="00EE1843">
        <w:rPr>
          <w:sz w:val="22"/>
          <w:szCs w:val="22"/>
        </w:rPr>
        <w:t xml:space="preserve">, </w:t>
      </w:r>
      <w:r w:rsidR="003B41BC" w:rsidRPr="00EE1843">
        <w:rPr>
          <w:b/>
          <w:sz w:val="22"/>
          <w:szCs w:val="22"/>
        </w:rPr>
        <w:t>82-4</w:t>
      </w:r>
      <w:r w:rsidR="000D0DCB" w:rsidRPr="00EE1843">
        <w:rPr>
          <w:b/>
          <w:sz w:val="22"/>
          <w:szCs w:val="22"/>
        </w:rPr>
        <w:t>0</w:t>
      </w:r>
      <w:r w:rsidR="003B41BC" w:rsidRPr="00EE1843">
        <w:rPr>
          <w:b/>
          <w:sz w:val="22"/>
          <w:szCs w:val="22"/>
        </w:rPr>
        <w:t xml:space="preserve">0 </w:t>
      </w:r>
      <w:r w:rsidR="000D0DCB" w:rsidRPr="00EE1843">
        <w:rPr>
          <w:b/>
          <w:sz w:val="22"/>
          <w:szCs w:val="22"/>
        </w:rPr>
        <w:t>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CD0D09" w:rsidRPr="00EE1843">
        <w:rPr>
          <w:b/>
          <w:i/>
          <w:iCs/>
          <w:sz w:val="22"/>
          <w:szCs w:val="22"/>
        </w:rPr>
        <w:t>„</w:t>
      </w:r>
      <w:r w:rsidR="00CD0D09">
        <w:rPr>
          <w:b/>
          <w:i/>
          <w:iCs/>
          <w:sz w:val="22"/>
          <w:szCs w:val="22"/>
        </w:rPr>
        <w:t>Przebudowa drogi pow</w:t>
      </w:r>
      <w:r w:rsidR="000D6BDE">
        <w:rPr>
          <w:b/>
          <w:i/>
          <w:iCs/>
          <w:sz w:val="22"/>
          <w:szCs w:val="22"/>
        </w:rPr>
        <w:t>iatowej nr 3129G Grzymały – Tropy Sztumskie w m. Jordanki</w:t>
      </w:r>
      <w:r w:rsidR="00CD0D09">
        <w:rPr>
          <w:b/>
          <w:i/>
          <w:iCs/>
          <w:sz w:val="22"/>
          <w:szCs w:val="22"/>
        </w:rPr>
        <w:t xml:space="preserve"> w ramach Rządowego Funduszu Rozwoju Dróg (Zaprojektuj i Wybuduj)</w:t>
      </w:r>
      <w:r w:rsidR="00CD0D09" w:rsidRPr="00AC1C61">
        <w:rPr>
          <w:b/>
          <w:i/>
          <w:iCs/>
          <w:sz w:val="22"/>
          <w:szCs w:val="22"/>
        </w:rPr>
        <w:t>”</w:t>
      </w:r>
      <w:r w:rsidR="00CD0D09">
        <w:rPr>
          <w:b/>
          <w:i/>
          <w:iCs/>
          <w:sz w:val="22"/>
          <w:szCs w:val="22"/>
        </w:rPr>
        <w:t xml:space="preserve">  </w:t>
      </w:r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  <w:bookmarkStart w:id="2" w:name="_GoBack"/>
      <w:bookmarkEnd w:id="2"/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3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3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23" w:rsidRDefault="00EF0123">
      <w:r>
        <w:separator/>
      </w:r>
    </w:p>
  </w:endnote>
  <w:endnote w:type="continuationSeparator" w:id="0">
    <w:p w:rsidR="00EF0123" w:rsidRDefault="00EF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23" w:rsidRDefault="00EF0123">
      <w:r>
        <w:separator/>
      </w:r>
    </w:p>
  </w:footnote>
  <w:footnote w:type="continuationSeparator" w:id="0">
    <w:p w:rsidR="00EF0123" w:rsidRDefault="00EF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DE41EB" w:rsidP="00EE1843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-410210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057A">
      <w:rPr>
        <w:rFonts w:ascii="Arial Narrow" w:hAnsi="Arial Narrow"/>
        <w:b/>
        <w:spacing w:val="10"/>
      </w:rPr>
      <w:t xml:space="preserve">                           </w:t>
    </w:r>
    <w:r>
      <w:rPr>
        <w:rFonts w:ascii="Arial Narrow" w:hAnsi="Arial Narrow"/>
        <w:b/>
        <w:spacing w:val="10"/>
      </w:rPr>
      <w:t xml:space="preserve">                           </w:t>
    </w:r>
    <w:bookmarkStart w:id="4" w:name="_Hlk86830117"/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bookmarkEnd w:id="4"/>
    <w:r w:rsidRPr="007B367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-282575</wp:posOffset>
          </wp:positionV>
          <wp:extent cx="914400" cy="6381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5" w:name="_Hlk78495495"/>
    <w:bookmarkStart w:id="6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1614B"/>
    <w:rsid w:val="0002414C"/>
    <w:rsid w:val="00056E53"/>
    <w:rsid w:val="00093BAE"/>
    <w:rsid w:val="000A17BD"/>
    <w:rsid w:val="000C057A"/>
    <w:rsid w:val="000C271F"/>
    <w:rsid w:val="000C79EA"/>
    <w:rsid w:val="000D0DCB"/>
    <w:rsid w:val="000D6BDE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07B6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0D09"/>
    <w:rsid w:val="00CD2703"/>
    <w:rsid w:val="00CF65A8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0123"/>
    <w:rsid w:val="00EF1AF1"/>
    <w:rsid w:val="00EF5619"/>
    <w:rsid w:val="00F018AF"/>
    <w:rsid w:val="00F079F6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8BA7909"/>
  <w15:docId w15:val="{1DC957FA-DBA1-44D0-BF4C-DE3FA4C1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D5B9-4992-4C25-8AAD-CB165C5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3</cp:revision>
  <cp:lastPrinted>2018-02-07T13:32:00Z</cp:lastPrinted>
  <dcterms:created xsi:type="dcterms:W3CDTF">2021-11-04T20:02:00Z</dcterms:created>
  <dcterms:modified xsi:type="dcterms:W3CDTF">2021-11-05T09:18:00Z</dcterms:modified>
</cp:coreProperties>
</file>