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61CA4B" w14:textId="3C1C6C70" w:rsidR="00B36476" w:rsidRPr="00E82AA1" w:rsidRDefault="002D394F">
      <w:pPr>
        <w:jc w:val="right"/>
        <w:rPr>
          <w:rFonts w:ascii="Arial" w:hAnsi="Arial" w:cs="Arial"/>
          <w:b/>
          <w:bCs/>
          <w:i/>
          <w:iCs/>
          <w:sz w:val="20"/>
        </w:rPr>
      </w:pPr>
      <w:r w:rsidRPr="00E82AA1">
        <w:rPr>
          <w:rFonts w:ascii="Arial" w:hAnsi="Arial" w:cs="Arial"/>
          <w:i/>
          <w:iCs/>
          <w:color w:val="000000"/>
          <w:sz w:val="20"/>
        </w:rPr>
        <w:t xml:space="preserve">Załącznik nr 1 </w:t>
      </w:r>
      <w:r w:rsidR="009D5520">
        <w:rPr>
          <w:rFonts w:ascii="Arial" w:hAnsi="Arial" w:cs="Arial"/>
          <w:i/>
          <w:iCs/>
          <w:color w:val="000000"/>
          <w:sz w:val="20"/>
        </w:rPr>
        <w:t>zapytania ofertowego</w:t>
      </w:r>
    </w:p>
    <w:p w14:paraId="46A95FB7" w14:textId="77777777" w:rsidR="0078420D" w:rsidRDefault="0078420D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7E9A963B" w14:textId="7A952495" w:rsidR="00B36476" w:rsidRPr="00E82AA1" w:rsidRDefault="002D394F">
      <w:pPr>
        <w:jc w:val="center"/>
        <w:rPr>
          <w:rFonts w:ascii="Arial" w:hAnsi="Arial" w:cs="Arial"/>
          <w:sz w:val="20"/>
        </w:rPr>
      </w:pPr>
      <w:r w:rsidRPr="00E82AA1">
        <w:rPr>
          <w:rFonts w:ascii="Arial" w:hAnsi="Arial" w:cs="Arial"/>
          <w:b/>
          <w:bCs/>
          <w:i/>
          <w:iCs/>
          <w:sz w:val="20"/>
        </w:rPr>
        <w:t>Oferta z dnia 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570"/>
      </w:tblGrid>
      <w:tr w:rsidR="00B36476" w:rsidRPr="00E82AA1" w14:paraId="2003776B" w14:textId="77777777">
        <w:trPr>
          <w:trHeight w:val="1802"/>
          <w:tblHeader/>
        </w:trPr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2405C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OD :   </w:t>
            </w:r>
            <w:r w:rsidRPr="00E82AA1">
              <w:rPr>
                <w:rFonts w:ascii="Arial" w:hAnsi="Arial" w:cs="Arial"/>
                <w:b w:val="0"/>
                <w:bCs w:val="0"/>
                <w:iCs w:val="0"/>
                <w:sz w:val="20"/>
              </w:rPr>
              <w:t>Wykonawca [firma, siedziba]</w:t>
            </w:r>
          </w:p>
          <w:p w14:paraId="1EEBC4B1" w14:textId="77777777" w:rsidR="00B36476" w:rsidRPr="00E82AA1" w:rsidRDefault="00B36476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55E587C7" w14:textId="77777777" w:rsidR="00B36476" w:rsidRPr="00E82AA1" w:rsidRDefault="00B36476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</w:p>
          <w:p w14:paraId="6196B016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sz w:val="20"/>
              </w:rPr>
              <w:t>Tel. ……………………, tel. kom. ………………….</w:t>
            </w:r>
          </w:p>
          <w:p w14:paraId="6CEE312D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sz w:val="20"/>
              </w:rPr>
              <w:t>faks ………………..... e-mail ………………………</w:t>
            </w:r>
          </w:p>
          <w:p w14:paraId="08E18EDA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sz w:val="20"/>
              </w:rPr>
              <w:t>Dotyczy Wykonawców będących osobami fizycznymi:</w:t>
            </w:r>
          </w:p>
          <w:p w14:paraId="5031EC47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sz w:val="20"/>
              </w:rPr>
              <w:t>Adres zamieszkania: ……………………………………</w:t>
            </w:r>
          </w:p>
          <w:p w14:paraId="26424AA5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sz w:val="20"/>
              </w:rPr>
              <w:t>PESEL: …………………………………..</w:t>
            </w:r>
          </w:p>
        </w:tc>
        <w:tc>
          <w:tcPr>
            <w:tcW w:w="4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6502A" w14:textId="77777777" w:rsidR="00B36476" w:rsidRPr="00E82AA1" w:rsidRDefault="002D394F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E82AA1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DO :        </w:t>
            </w:r>
            <w:r w:rsidRPr="00E82AA1">
              <w:rPr>
                <w:rFonts w:ascii="Arial" w:hAnsi="Arial" w:cs="Arial"/>
                <w:b w:val="0"/>
                <w:bCs w:val="0"/>
                <w:sz w:val="20"/>
              </w:rPr>
              <w:t>Zamawiający</w:t>
            </w:r>
          </w:p>
          <w:p w14:paraId="36AE4C40" w14:textId="77777777" w:rsidR="00B36476" w:rsidRPr="00E82AA1" w:rsidRDefault="00B36476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57B009CB" w14:textId="77777777" w:rsidR="00B36476" w:rsidRPr="00E82AA1" w:rsidRDefault="00B36476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177482B8" w14:textId="77777777" w:rsidR="00B36476" w:rsidRPr="00E82AA1" w:rsidRDefault="002D394F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</w:rPr>
            </w:pPr>
            <w:r w:rsidRPr="00E82AA1">
              <w:rPr>
                <w:rFonts w:ascii="Arial" w:hAnsi="Arial" w:cs="Arial"/>
                <w:i w:val="0"/>
                <w:iCs w:val="0"/>
                <w:sz w:val="20"/>
              </w:rPr>
              <w:t>Stacja Pogotowia Ratunkowego</w:t>
            </w:r>
          </w:p>
          <w:p w14:paraId="6BC79BBE" w14:textId="77777777" w:rsidR="00B36476" w:rsidRPr="00E82AA1" w:rsidRDefault="002D394F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</w:rPr>
            </w:pPr>
            <w:r w:rsidRPr="00E82AA1">
              <w:rPr>
                <w:rFonts w:ascii="Arial" w:hAnsi="Arial" w:cs="Arial"/>
                <w:i w:val="0"/>
                <w:iCs w:val="0"/>
                <w:sz w:val="20"/>
              </w:rPr>
              <w:t>Samodzielny Publiczny</w:t>
            </w:r>
          </w:p>
          <w:p w14:paraId="63AEAC20" w14:textId="77777777" w:rsidR="00B36476" w:rsidRPr="00E82AA1" w:rsidRDefault="002D394F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</w:rPr>
            </w:pPr>
            <w:r w:rsidRPr="00E82AA1">
              <w:rPr>
                <w:rFonts w:ascii="Arial" w:hAnsi="Arial" w:cs="Arial"/>
                <w:i w:val="0"/>
                <w:iCs w:val="0"/>
                <w:sz w:val="20"/>
              </w:rPr>
              <w:t>Zakład Opieki Zdrowotnej</w:t>
            </w:r>
          </w:p>
          <w:p w14:paraId="3F0E3B3D" w14:textId="77777777" w:rsidR="00B36476" w:rsidRPr="00E82AA1" w:rsidRDefault="002D394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 w:rsidRPr="00E82AA1">
              <w:rPr>
                <w:rFonts w:ascii="Arial" w:hAnsi="Arial" w:cs="Arial"/>
                <w:i w:val="0"/>
                <w:iCs w:val="0"/>
                <w:sz w:val="20"/>
              </w:rPr>
              <w:t>21-500 Biała Podlaska, ul. Warszawska 20</w:t>
            </w:r>
          </w:p>
        </w:tc>
      </w:tr>
    </w:tbl>
    <w:p w14:paraId="61D9C631" w14:textId="77777777" w:rsidR="0078420D" w:rsidRDefault="0078420D">
      <w:pPr>
        <w:rPr>
          <w:rFonts w:ascii="Arial" w:hAnsi="Arial" w:cs="Arial"/>
          <w:b/>
          <w:color w:val="000000"/>
          <w:sz w:val="20"/>
        </w:rPr>
      </w:pPr>
    </w:p>
    <w:p w14:paraId="6A1A31FF" w14:textId="79C3A68F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Uwaga:</w:t>
      </w:r>
      <w:r w:rsidRPr="00E82AA1">
        <w:rPr>
          <w:rFonts w:ascii="Arial" w:hAnsi="Arial" w:cs="Arial"/>
          <w:color w:val="000000"/>
          <w:sz w:val="20"/>
        </w:rPr>
        <w:t xml:space="preserve"> </w:t>
      </w:r>
      <w:r w:rsidRPr="00E82AA1">
        <w:rPr>
          <w:rFonts w:ascii="Arial" w:hAnsi="Arial" w:cs="Arial"/>
          <w:i/>
          <w:color w:val="000000"/>
          <w:sz w:val="20"/>
        </w:rPr>
        <w:t>Wypełnia w całości i podpisuje Wykonawca.</w:t>
      </w:r>
      <w:r w:rsidRPr="00E82AA1">
        <w:rPr>
          <w:rFonts w:ascii="Arial" w:hAnsi="Arial" w:cs="Arial"/>
          <w:color w:val="000000"/>
          <w:sz w:val="20"/>
        </w:rPr>
        <w:t xml:space="preserve"> </w:t>
      </w:r>
    </w:p>
    <w:p w14:paraId="09FD02B8" w14:textId="77777777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Nazwa wykonawcy</w:t>
      </w:r>
      <w:r w:rsidRPr="00E82AA1">
        <w:rPr>
          <w:rFonts w:ascii="Arial" w:hAnsi="Arial" w:cs="Arial"/>
          <w:b/>
          <w:bCs/>
          <w:color w:val="000000"/>
          <w:sz w:val="20"/>
        </w:rPr>
        <w:t>*</w:t>
      </w:r>
      <w:r w:rsidRPr="00E82AA1">
        <w:rPr>
          <w:rFonts w:ascii="Arial" w:hAnsi="Arial" w:cs="Arial"/>
          <w:b/>
          <w:color w:val="000000"/>
          <w:sz w:val="20"/>
        </w:rPr>
        <w:t xml:space="preserve"> </w:t>
      </w:r>
      <w:r w:rsidRPr="00E82AA1"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4A5E02B8" w14:textId="77777777" w:rsidR="00B36476" w:rsidRPr="00E82AA1" w:rsidRDefault="002D394F">
      <w:pPr>
        <w:rPr>
          <w:rFonts w:ascii="Arial" w:eastAsia="Calibri" w:hAnsi="Arial" w:cs="Arial"/>
          <w:i/>
          <w:iCs/>
          <w:color w:val="000000"/>
          <w:kern w:val="1"/>
          <w:sz w:val="20"/>
        </w:rPr>
      </w:pPr>
      <w:r w:rsidRPr="00E82AA1"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3FDA93C2" w14:textId="47838773" w:rsidR="00B36476" w:rsidRPr="0078420D" w:rsidRDefault="002D394F" w:rsidP="0078420D">
      <w:pPr>
        <w:spacing w:before="11"/>
        <w:ind w:left="150" w:hanging="163"/>
        <w:rPr>
          <w:rFonts w:ascii="Arial" w:eastAsia="Calibri" w:hAnsi="Arial" w:cs="Arial"/>
          <w:i/>
          <w:iCs/>
          <w:color w:val="000000"/>
          <w:kern w:val="1"/>
          <w:sz w:val="18"/>
          <w:szCs w:val="18"/>
        </w:rPr>
      </w:pPr>
      <w:r w:rsidRPr="0078420D">
        <w:rPr>
          <w:rFonts w:ascii="Arial" w:eastAsia="Calibri" w:hAnsi="Arial" w:cs="Arial"/>
          <w:i/>
          <w:iCs/>
          <w:color w:val="000000"/>
          <w:kern w:val="1"/>
          <w:sz w:val="18"/>
          <w:szCs w:val="18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59A7A72F" w14:textId="77777777" w:rsidR="0078420D" w:rsidRDefault="0078420D">
      <w:pPr>
        <w:spacing w:before="11"/>
        <w:rPr>
          <w:rFonts w:ascii="Arial" w:hAnsi="Arial" w:cs="Arial"/>
          <w:b/>
          <w:color w:val="000000"/>
          <w:sz w:val="20"/>
        </w:rPr>
      </w:pPr>
    </w:p>
    <w:p w14:paraId="3F6353B1" w14:textId="6AC9C56C" w:rsidR="00B36476" w:rsidRPr="00E82AA1" w:rsidRDefault="002D394F">
      <w:pPr>
        <w:spacing w:before="11"/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Adres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608E7B73" w14:textId="77777777" w:rsidR="00B36476" w:rsidRPr="00E82AA1" w:rsidRDefault="002D394F">
      <w:pPr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Siedziba</w:t>
      </w:r>
      <w:r w:rsidRPr="00E82AA1">
        <w:rPr>
          <w:rFonts w:ascii="Arial" w:hAnsi="Arial" w:cs="Arial"/>
          <w:color w:val="000000"/>
          <w:sz w:val="20"/>
        </w:rPr>
        <w:t xml:space="preserve">  ............................................................................................................................................</w:t>
      </w:r>
    </w:p>
    <w:p w14:paraId="5522D5ED" w14:textId="77777777" w:rsidR="00B36476" w:rsidRPr="00E82AA1" w:rsidRDefault="002D394F">
      <w:pPr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tel.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 w:rsidRPr="00E82AA1">
        <w:rPr>
          <w:rFonts w:ascii="Arial" w:hAnsi="Arial" w:cs="Arial"/>
          <w:b/>
          <w:color w:val="000000"/>
          <w:sz w:val="20"/>
        </w:rPr>
        <w:t>fax.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3475B532" w14:textId="77777777" w:rsidR="00B36476" w:rsidRPr="00E82AA1" w:rsidRDefault="002D394F">
      <w:pPr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e-mail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22B51FAC" w14:textId="77777777" w:rsidR="00B36476" w:rsidRPr="00E82AA1" w:rsidRDefault="002D394F">
      <w:pPr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osoba do kontaktu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198CE187" w14:textId="77777777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........................................ </w:t>
      </w:r>
      <w:r w:rsidRPr="00E82AA1">
        <w:rPr>
          <w:rFonts w:ascii="Arial" w:hAnsi="Arial" w:cs="Arial"/>
          <w:b/>
          <w:color w:val="000000"/>
          <w:sz w:val="20"/>
        </w:rPr>
        <w:t>w</w:t>
      </w:r>
      <w:r w:rsidRPr="00E82AA1"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4CB4BBED" w14:textId="77777777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 xml:space="preserve">adres internetowy dostępu do w/w dokumentu: </w:t>
      </w:r>
      <w:r w:rsidRPr="00E82AA1">
        <w:rPr>
          <w:rFonts w:ascii="Arial" w:hAnsi="Arial" w:cs="Arial"/>
          <w:i/>
          <w:iCs/>
          <w:color w:val="000000"/>
          <w:sz w:val="20"/>
        </w:rPr>
        <w:t>https://ems.ms.gov.pl/krs/danepodmiotu</w:t>
      </w:r>
      <w:r w:rsidRPr="00E82AA1">
        <w:rPr>
          <w:rFonts w:ascii="Arial" w:hAnsi="Arial" w:cs="Arial"/>
          <w:color w:val="000000"/>
          <w:sz w:val="20"/>
        </w:rPr>
        <w:t xml:space="preserve"> </w:t>
      </w:r>
    </w:p>
    <w:p w14:paraId="4C9A62AA" w14:textId="77777777" w:rsidR="00B36476" w:rsidRPr="00E82AA1" w:rsidRDefault="002D394F">
      <w:pPr>
        <w:rPr>
          <w:rFonts w:ascii="Arial" w:hAnsi="Arial" w:cs="Arial"/>
          <w:b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>lub</w:t>
      </w:r>
    </w:p>
    <w:p w14:paraId="59C7FF5B" w14:textId="77777777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689C199A" w14:textId="77777777" w:rsidR="00B36476" w:rsidRPr="00E82AA1" w:rsidRDefault="002D394F">
      <w:pPr>
        <w:rPr>
          <w:rFonts w:ascii="Arial" w:hAnsi="Arial" w:cs="Arial"/>
          <w:b/>
          <w:bCs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 xml:space="preserve">adres internetowy dostępu do w/w dokumentu: </w:t>
      </w:r>
      <w:r w:rsidRPr="00E82AA1">
        <w:rPr>
          <w:rFonts w:ascii="Arial" w:hAnsi="Arial" w:cs="Arial"/>
          <w:i/>
          <w:iCs/>
          <w:color w:val="000000"/>
          <w:sz w:val="20"/>
        </w:rPr>
        <w:t>https://www.ceidg.gov.pl/</w:t>
      </w:r>
      <w:r w:rsidRPr="00E82AA1">
        <w:rPr>
          <w:rFonts w:ascii="Arial" w:hAnsi="Arial" w:cs="Arial"/>
          <w:color w:val="000000"/>
          <w:sz w:val="20"/>
        </w:rPr>
        <w:t xml:space="preserve"> </w:t>
      </w:r>
    </w:p>
    <w:p w14:paraId="478F1717" w14:textId="77777777" w:rsidR="00B36476" w:rsidRPr="00E82AA1" w:rsidRDefault="002D394F">
      <w:pPr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bCs/>
          <w:color w:val="000000"/>
          <w:sz w:val="20"/>
        </w:rPr>
        <w:t xml:space="preserve">nr NIP ......................................................, </w:t>
      </w:r>
    </w:p>
    <w:p w14:paraId="5775A7A5" w14:textId="77777777" w:rsidR="00B36476" w:rsidRPr="00E82AA1" w:rsidRDefault="002D394F">
      <w:pPr>
        <w:rPr>
          <w:rFonts w:ascii="Arial" w:hAnsi="Arial" w:cs="Arial"/>
          <w:b/>
          <w:bCs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 xml:space="preserve">lub </w:t>
      </w:r>
    </w:p>
    <w:p w14:paraId="57AD3A0F" w14:textId="77777777" w:rsidR="00B36476" w:rsidRPr="00E82AA1" w:rsidRDefault="002D394F">
      <w:pPr>
        <w:rPr>
          <w:rFonts w:ascii="Arial" w:hAnsi="Arial" w:cs="Arial"/>
          <w:b/>
          <w:bCs/>
          <w:color w:val="000000"/>
          <w:sz w:val="20"/>
        </w:rPr>
      </w:pPr>
      <w:r w:rsidRPr="00E82AA1"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 w:rsidRPr="00E82AA1"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2B99387A" w14:textId="77777777" w:rsidR="00B36476" w:rsidRPr="00E82AA1" w:rsidRDefault="002D394F">
      <w:pPr>
        <w:spacing w:before="113"/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b/>
          <w:bCs/>
          <w:color w:val="000000"/>
          <w:sz w:val="20"/>
        </w:rPr>
        <w:t>Nr rejestru ….............................. prowadzony przez ................................w …......................</w:t>
      </w:r>
    </w:p>
    <w:p w14:paraId="301870CB" w14:textId="77777777" w:rsidR="00B36476" w:rsidRPr="00E82AA1" w:rsidRDefault="002D394F">
      <w:pPr>
        <w:spacing w:before="113"/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color w:val="000000"/>
          <w:sz w:val="20"/>
        </w:rPr>
        <w:t>adres internetowy dostępu do w/dokumentu:………………………….……………………</w:t>
      </w:r>
    </w:p>
    <w:p w14:paraId="74AA7DA7" w14:textId="77777777" w:rsidR="00B36476" w:rsidRPr="00E82AA1" w:rsidRDefault="00B36476">
      <w:pPr>
        <w:jc w:val="both"/>
        <w:rPr>
          <w:rFonts w:ascii="Arial" w:hAnsi="Arial" w:cs="Arial"/>
          <w:sz w:val="20"/>
        </w:rPr>
      </w:pPr>
    </w:p>
    <w:p w14:paraId="6B875476" w14:textId="5BF416AA" w:rsidR="00AE2FE7" w:rsidRDefault="002D394F" w:rsidP="0078420D">
      <w:p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Odpowiadając na zaproszenie do złożenia oferty w sprawie zamówienia publicznego (nr NZP</w:t>
      </w:r>
      <w:r w:rsidR="00DA7DCC">
        <w:rPr>
          <w:rFonts w:ascii="Arial" w:hAnsi="Arial" w:cs="Arial"/>
          <w:sz w:val="20"/>
        </w:rPr>
        <w:t>.887</w:t>
      </w:r>
      <w:r w:rsidRPr="00E82AA1">
        <w:rPr>
          <w:rFonts w:ascii="Arial" w:hAnsi="Arial" w:cs="Arial"/>
          <w:color w:val="000000"/>
          <w:sz w:val="20"/>
        </w:rPr>
        <w:t>/202</w:t>
      </w:r>
      <w:r w:rsidR="00AE2FE7" w:rsidRPr="00E82AA1">
        <w:rPr>
          <w:rFonts w:ascii="Arial" w:hAnsi="Arial" w:cs="Arial"/>
          <w:color w:val="000000"/>
          <w:sz w:val="20"/>
        </w:rPr>
        <w:t>2</w:t>
      </w:r>
      <w:r w:rsidRPr="00E82AA1">
        <w:rPr>
          <w:rFonts w:ascii="Arial" w:hAnsi="Arial" w:cs="Arial"/>
          <w:color w:val="000000"/>
          <w:sz w:val="20"/>
        </w:rPr>
        <w:t>), którego</w:t>
      </w:r>
      <w:r w:rsidRPr="00E82AA1">
        <w:rPr>
          <w:rFonts w:ascii="Arial" w:hAnsi="Arial" w:cs="Arial"/>
          <w:sz w:val="20"/>
        </w:rPr>
        <w:t xml:space="preserve"> przedmiotem jest </w:t>
      </w:r>
      <w:r w:rsidRPr="00E82AA1">
        <w:rPr>
          <w:rFonts w:ascii="Arial" w:hAnsi="Arial" w:cs="Arial"/>
          <w:b/>
          <w:bCs/>
          <w:sz w:val="20"/>
        </w:rPr>
        <w:t>sprzedaż i</w:t>
      </w:r>
      <w:r w:rsidRPr="00E82AA1">
        <w:rPr>
          <w:rFonts w:ascii="Arial" w:hAnsi="Arial" w:cs="Arial"/>
          <w:b/>
          <w:sz w:val="20"/>
        </w:rPr>
        <w:t xml:space="preserve"> sukcesywne dostawy paliwa w formie tankowania dla Stacji Pogotowia Ratunkowego SP ZOZ dla Białej Podlaskiej w rejonie operacyjnym </w:t>
      </w:r>
      <w:r w:rsidR="00AE2FE7" w:rsidRPr="00E82AA1">
        <w:rPr>
          <w:rFonts w:ascii="Arial" w:hAnsi="Arial" w:cs="Arial"/>
          <w:b/>
          <w:sz w:val="20"/>
        </w:rPr>
        <w:t>- Biała Podlaska i Terespol w podziale na 2 części</w:t>
      </w:r>
      <w:r w:rsidR="00AE2FE7" w:rsidRPr="00E82AA1">
        <w:rPr>
          <w:rFonts w:ascii="Arial" w:hAnsi="Arial" w:cs="Arial"/>
          <w:sz w:val="20"/>
        </w:rPr>
        <w:t>:</w:t>
      </w:r>
    </w:p>
    <w:p w14:paraId="3E1654E5" w14:textId="67E3DFB0" w:rsidR="0078420D" w:rsidRDefault="0078420D" w:rsidP="0078420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2C095C19" w14:textId="77777777" w:rsidR="00490455" w:rsidRPr="0078420D" w:rsidRDefault="00490455" w:rsidP="0078420D">
      <w:pPr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59"/>
        <w:gridCol w:w="992"/>
        <w:gridCol w:w="1701"/>
        <w:gridCol w:w="964"/>
        <w:gridCol w:w="850"/>
        <w:gridCol w:w="993"/>
        <w:gridCol w:w="1021"/>
      </w:tblGrid>
      <w:tr w:rsidR="00756A6E" w:rsidRPr="00756A6E" w14:paraId="0347C56F" w14:textId="77777777" w:rsidTr="0078420D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283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2F8C7F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1B45EA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55E1ED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C9094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74D96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FC4451E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9C5270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13518D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2C7745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 xml:space="preserve">Część nr 1 </w:t>
            </w:r>
          </w:p>
          <w:p w14:paraId="7FE8853A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Tankowanie</w:t>
            </w:r>
          </w:p>
          <w:p w14:paraId="164C095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 xml:space="preserve">w </w:t>
            </w:r>
            <w:r w:rsidRPr="0078420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Białej Podlaskiej</w:t>
            </w:r>
            <w:r w:rsidRPr="00756A6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D04" w14:textId="77777777" w:rsidR="00AE2FE7" w:rsidRPr="00756A6E" w:rsidRDefault="00AE2FE7" w:rsidP="00BB40C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Oferujemy wykonanie przedmiotu zamówienia objętego przetargiem za cenę brutto: …………………………….…. zł (słownie: …….…..………………………………………), zgodnie z poniższymi wyliczeniami:</w:t>
            </w:r>
            <w:r w:rsidRPr="00756A6E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  <w:tr w:rsidR="00756A6E" w:rsidRPr="00756A6E" w14:paraId="035E1617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3EA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8BC" w14:textId="77777777" w:rsidR="00AE2FE7" w:rsidRPr="00756A6E" w:rsidRDefault="00AE2FE7" w:rsidP="00BB40C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126F776" w14:textId="77777777" w:rsidR="00AE2FE7" w:rsidRPr="00756A6E" w:rsidRDefault="00AE2FE7" w:rsidP="00BB40C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Przedmiot zamówienia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AAE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36D9C66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Ilość</w:t>
            </w:r>
          </w:p>
          <w:p w14:paraId="0F15CED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(litr)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8FE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F47A5C9" w14:textId="766EC115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Średnia Cena jedn. Brutto w miesiącu </w:t>
            </w:r>
            <w:r w:rsidR="00D06C84"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listopad</w:t>
            </w: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2022 </w:t>
            </w:r>
            <w:r w:rsidR="00270239" w:rsidRPr="0078420D">
              <w:rPr>
                <w:rFonts w:ascii="Arial" w:hAnsi="Arial" w:cs="Arial"/>
                <w:b/>
                <w:color w:val="000000" w:themeColor="text1"/>
                <w:sz w:val="20"/>
              </w:rPr>
              <w:t>r.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DDE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7DF8348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81A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AF28C87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Upust/Rabat</w:t>
            </w:r>
          </w:p>
          <w:p w14:paraId="26060424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%</w:t>
            </w:r>
          </w:p>
          <w:p w14:paraId="4FD99E89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38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Średnia Cena jedn. brutto po upuście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420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3D11B09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Wartość brutto</w:t>
            </w:r>
          </w:p>
          <w:p w14:paraId="38071930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56A6E" w:rsidRPr="00756A6E" w14:paraId="10C69EB1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70E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E7D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96A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F7C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F76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A2C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EB0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492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</w:tr>
      <w:tr w:rsidR="00756A6E" w:rsidRPr="00756A6E" w14:paraId="7FE27BC1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420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F76" w14:textId="77777777" w:rsidR="00AE2FE7" w:rsidRPr="00756A6E" w:rsidRDefault="00AE2FE7" w:rsidP="00BB40C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8C7" w14:textId="1ACFDA60" w:rsidR="00AE2FE7" w:rsidRPr="00756A6E" w:rsidRDefault="00DA7DCC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E53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C70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6B4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BD7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6A5" w14:textId="77777777" w:rsidR="00AE2FE7" w:rsidRPr="00756A6E" w:rsidRDefault="00AE2FE7" w:rsidP="00BB40C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56A6E" w:rsidRPr="00756A6E" w14:paraId="5E36C3D3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493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8FD1" w14:textId="77777777" w:rsidR="00AE2FE7" w:rsidRPr="00756A6E" w:rsidRDefault="00AE2FE7" w:rsidP="00BB40C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 xml:space="preserve">Deklarowana w rubryce 5 wartość upustu/rabatu słownie: </w:t>
            </w:r>
          </w:p>
          <w:p w14:paraId="0E6BF230" w14:textId="77777777" w:rsidR="00AE2FE7" w:rsidRPr="00756A6E" w:rsidRDefault="00AE2FE7" w:rsidP="00BB40C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……… …………..………………………………………………………………………………..…</w:t>
            </w:r>
          </w:p>
        </w:tc>
      </w:tr>
      <w:tr w:rsidR="00756A6E" w:rsidRPr="00756A6E" w14:paraId="0599BF13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BD1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CC7" w14:textId="77777777" w:rsidR="00AE2FE7" w:rsidRPr="00756A6E" w:rsidRDefault="00AE2FE7" w:rsidP="00BB40CE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>Tankowanie pojazdów Zamawiającego będzie odbywać się przez co najmniej 16 godzin na dobę przez cały okres obowiązywania umowy na Stacji Paliw czynnej w godzinach: ……… przez 7 dni w tygodniu zlokalizowanej ..………………………………………… tj. znajdującej się w odległości …... km od siedziby Zamawiającego (</w:t>
            </w:r>
            <w:r w:rsidRPr="00756A6E">
              <w:rPr>
                <w:rFonts w:ascii="Arial" w:hAnsi="Arial" w:cs="Arial"/>
                <w:b/>
                <w:color w:val="000000" w:themeColor="text1"/>
                <w:sz w:val="20"/>
              </w:rPr>
              <w:t>Biała Podlaska, ul. Warszawska 20</w:t>
            </w:r>
            <w:r w:rsidRPr="00756A6E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  <w:p w14:paraId="19A5B83D" w14:textId="77777777" w:rsidR="00AE2FE7" w:rsidRPr="00756A6E" w:rsidRDefault="00AE2FE7" w:rsidP="00BB40CE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756A6E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UWAGA: Ilość kilometrów należy podać w oparciu o wyliczenie odległości na podstawie mapy internetowej www.mapa.targeo.pl, przy czym odległość nie może być liczona w linii </w:t>
            </w:r>
            <w:r w:rsidRPr="00756A6E">
              <w:rPr>
                <w:rFonts w:ascii="Arial" w:eastAsia="Times New Roman" w:hAnsi="Arial" w:cs="Arial"/>
                <w:color w:val="000000" w:themeColor="text1"/>
                <w:sz w:val="20"/>
              </w:rPr>
              <w:lastRenderedPageBreak/>
              <w:t>prostej, tylko jako odległość samochodowa (drogowa).</w:t>
            </w:r>
          </w:p>
        </w:tc>
      </w:tr>
      <w:tr w:rsidR="00756A6E" w:rsidRPr="00756A6E" w14:paraId="12268BA2" w14:textId="77777777" w:rsidTr="0078420D">
        <w:trPr>
          <w:trHeight w:val="104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73E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055" w14:textId="196DDD3C" w:rsidR="00AE2FE7" w:rsidRPr="00756A6E" w:rsidRDefault="00AE2FE7" w:rsidP="00BB40CE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56A6E">
              <w:rPr>
                <w:rFonts w:ascii="Arial" w:eastAsia="Arial Unicode MS" w:hAnsi="Arial" w:cs="Arial"/>
                <w:b/>
                <w:color w:val="000000" w:themeColor="text1"/>
              </w:rPr>
              <w:t xml:space="preserve">Średnia Cena jednostkowa brutto określona w rubryce 3 za 1 litr oleju napędowego </w:t>
            </w:r>
            <w:r w:rsidRPr="00756A6E">
              <w:rPr>
                <w:rFonts w:ascii="Arial" w:hAnsi="Arial" w:cs="Arial"/>
                <w:color w:val="000000" w:themeColor="text1"/>
              </w:rPr>
              <w:t xml:space="preserve">zgodnie z Załącznikiem A-1,– „Zestawienie cen brutto za 1 litr oleju napędowego w poszczególnych dniach </w:t>
            </w:r>
            <w:r w:rsidR="00D06C84" w:rsidRPr="00756A6E">
              <w:rPr>
                <w:rFonts w:ascii="Arial" w:hAnsi="Arial" w:cs="Arial"/>
                <w:color w:val="000000" w:themeColor="text1"/>
              </w:rPr>
              <w:t>listopad</w:t>
            </w:r>
            <w:r w:rsidRPr="00756A6E">
              <w:rPr>
                <w:rFonts w:ascii="Arial" w:hAnsi="Arial" w:cs="Arial"/>
                <w:color w:val="000000" w:themeColor="text1"/>
              </w:rPr>
              <w:t xml:space="preserve"> 2022 r. na wskazanej w ofercie stacji benzynowej Wykonawcy”.</w:t>
            </w:r>
          </w:p>
        </w:tc>
      </w:tr>
      <w:tr w:rsidR="00AE2FE7" w:rsidRPr="00756A6E" w14:paraId="48378F42" w14:textId="77777777" w:rsidTr="0078420D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5A7" w14:textId="77777777" w:rsidR="00AE2FE7" w:rsidRPr="00756A6E" w:rsidRDefault="00AE2FE7" w:rsidP="00BB40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386" w14:textId="77777777" w:rsidR="00AE2FE7" w:rsidRPr="00756A6E" w:rsidRDefault="00AE2FE7" w:rsidP="00BB40CE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756A6E">
              <w:rPr>
                <w:rFonts w:ascii="Arial" w:hAnsi="Arial" w:cs="Arial"/>
                <w:color w:val="000000" w:themeColor="text1"/>
                <w:sz w:val="20"/>
              </w:rPr>
              <w:t xml:space="preserve">Przy realizacji zamówienia będą miały zastosowanie karty paliwowe: TAK*/NIE* </w:t>
            </w:r>
            <w:r w:rsidRPr="00756A6E">
              <w:rPr>
                <w:rFonts w:ascii="Arial" w:hAnsi="Arial" w:cs="Arial"/>
                <w:i/>
                <w:color w:val="000000" w:themeColor="text1"/>
                <w:sz w:val="20"/>
              </w:rPr>
              <w:t>(zaznaczyć właściwe)</w:t>
            </w:r>
          </w:p>
        </w:tc>
      </w:tr>
    </w:tbl>
    <w:p w14:paraId="19202349" w14:textId="77777777" w:rsidR="00B36476" w:rsidRPr="00756A6E" w:rsidRDefault="00B36476">
      <w:pPr>
        <w:jc w:val="both"/>
        <w:rPr>
          <w:rFonts w:ascii="Arial" w:hAnsi="Arial" w:cs="Arial"/>
          <w:color w:val="000000" w:themeColor="text1"/>
          <w:sz w:val="20"/>
        </w:rPr>
      </w:pPr>
    </w:p>
    <w:p w14:paraId="00F65DC6" w14:textId="77777777" w:rsidR="00B36476" w:rsidRPr="00756A6E" w:rsidRDefault="002D394F">
      <w:pPr>
        <w:jc w:val="both"/>
        <w:rPr>
          <w:rFonts w:ascii="Arial" w:hAnsi="Arial" w:cs="Arial"/>
          <w:color w:val="000000" w:themeColor="text1"/>
          <w:sz w:val="20"/>
        </w:rPr>
      </w:pPr>
      <w:r w:rsidRPr="00756A6E">
        <w:rPr>
          <w:rFonts w:ascii="Arial" w:hAnsi="Arial" w:cs="Arial"/>
          <w:color w:val="000000" w:themeColor="text1"/>
          <w:sz w:val="20"/>
        </w:rPr>
        <w:t xml:space="preserve">Oświadczam, że: </w:t>
      </w:r>
    </w:p>
    <w:p w14:paraId="06781587" w14:textId="77777777" w:rsidR="00B36476" w:rsidRPr="00756A6E" w:rsidRDefault="002D394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</w:rPr>
      </w:pPr>
      <w:r w:rsidRPr="00756A6E">
        <w:rPr>
          <w:rFonts w:ascii="Arial" w:hAnsi="Arial" w:cs="Arial"/>
          <w:color w:val="000000" w:themeColor="text1"/>
          <w:sz w:val="20"/>
        </w:rPr>
        <w:t>Zapoznałem się z dokumentacją postępowania z załącznikami oraz opisem przedmiotu zamówienia i nie wnoszę do nich zastrzeżeń.</w:t>
      </w:r>
    </w:p>
    <w:p w14:paraId="47DE900B" w14:textId="77777777" w:rsidR="00B36476" w:rsidRPr="00756A6E" w:rsidRDefault="002D394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</w:rPr>
      </w:pPr>
      <w:r w:rsidRPr="00756A6E">
        <w:rPr>
          <w:rFonts w:ascii="Arial" w:hAnsi="Arial" w:cs="Arial"/>
          <w:color w:val="000000" w:themeColor="text1"/>
          <w:sz w:val="20"/>
        </w:rPr>
        <w:t>Uważam się za związanego niniejszą ofertą przez okres 30 dni.</w:t>
      </w:r>
    </w:p>
    <w:p w14:paraId="4048DD95" w14:textId="77777777" w:rsidR="00B36476" w:rsidRPr="00756A6E" w:rsidRDefault="002D394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</w:rPr>
      </w:pPr>
      <w:r w:rsidRPr="00756A6E">
        <w:rPr>
          <w:rFonts w:ascii="Arial" w:hAnsi="Arial" w:cs="Arial"/>
          <w:color w:val="000000" w:themeColor="text1"/>
          <w:sz w:val="20"/>
        </w:rPr>
        <w:t>Oferowany przedmiot zamówienia jest zgodny z obowiązującymi przepisami oraz spełnia wymagania określone przez Zamawiającego w zaproszeniu do złożenia oferty oraz załączonych do niego dokumentach.</w:t>
      </w:r>
    </w:p>
    <w:p w14:paraId="466960B7" w14:textId="77777777" w:rsidR="00B36476" w:rsidRPr="00756A6E" w:rsidRDefault="002D394F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  <w:color w:val="000000" w:themeColor="text1"/>
          <w:sz w:val="20"/>
        </w:rPr>
      </w:pPr>
      <w:r w:rsidRPr="00756A6E">
        <w:rPr>
          <w:rFonts w:ascii="Arial" w:hAnsi="Arial" w:cs="Arial"/>
          <w:color w:val="000000" w:themeColor="text1"/>
          <w:sz w:val="20"/>
        </w:rPr>
        <w:t>Oferowane paliwa spełniają wymagania określone w Rozporządzeniu Ministra Gospodarki z dnia 9 października 2015r. w sprawie wymagań jakościowych dla paliw ciekłych (Dz. U. z 2015 r. poz. 1680) oraz są zgodne z aktualnie obowiązującymi wymaganiami Norm jakościowych PN-EN lub równoważnymi.</w:t>
      </w:r>
    </w:p>
    <w:p w14:paraId="53B0202D" w14:textId="77777777" w:rsidR="00B36476" w:rsidRPr="00E82AA1" w:rsidRDefault="002D394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82AA1">
        <w:rPr>
          <w:rFonts w:ascii="Arial" w:hAnsi="Arial" w:cs="Arial"/>
          <w:color w:val="000000"/>
          <w:sz w:val="20"/>
        </w:rPr>
        <w:t xml:space="preserve">Oświadczam ze osobą do kontaktu w sprawię postępowania będzie: …………….……………………… </w:t>
      </w:r>
    </w:p>
    <w:p w14:paraId="26CF3411" w14:textId="2B154D94" w:rsidR="00B36476" w:rsidRPr="00E82AA1" w:rsidRDefault="002D394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color w:val="000000"/>
          <w:sz w:val="20"/>
        </w:rPr>
        <w:t>Oświadczam ze nadzór nad realizacja umowy (w przypadku wyboru niniejszej oferty jako najkorzystniejszej) sprawować będzie:……………………………………</w:t>
      </w:r>
      <w:r w:rsidR="002B0963" w:rsidRPr="00E82AA1">
        <w:rPr>
          <w:rFonts w:ascii="Arial" w:hAnsi="Arial" w:cs="Arial"/>
          <w:color w:val="000000"/>
          <w:sz w:val="20"/>
        </w:rPr>
        <w:t xml:space="preserve"> </w:t>
      </w:r>
      <w:r w:rsidRPr="00E82AA1">
        <w:rPr>
          <w:rFonts w:ascii="Arial" w:hAnsi="Arial" w:cs="Arial"/>
          <w:color w:val="000000"/>
          <w:sz w:val="20"/>
        </w:rPr>
        <w:t>…………….……</w:t>
      </w:r>
    </w:p>
    <w:p w14:paraId="760D4238" w14:textId="77777777" w:rsidR="00B36476" w:rsidRPr="00E82AA1" w:rsidRDefault="002D394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Oświadczam, iż spełniam warunki udziału w postępowaniu dotyczące:</w:t>
      </w:r>
    </w:p>
    <w:p w14:paraId="75B25A92" w14:textId="299DB0A1" w:rsidR="00B36476" w:rsidRPr="00E82AA1" w:rsidRDefault="002D394F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 xml:space="preserve">kompetencji lub uprawnień do prowadzenia określonej działalności zawodowej, tj. posiadam aktualną koncesję na obrót paliwami płynnymi zgodnie z ustawą z dnia 10 kwietnia 1997 r. Prawo </w:t>
      </w:r>
      <w:r w:rsidRPr="00E82AA1">
        <w:rPr>
          <w:rFonts w:ascii="Arial" w:hAnsi="Arial" w:cs="Arial"/>
          <w:color w:val="000000"/>
          <w:sz w:val="20"/>
        </w:rPr>
        <w:t>energetyczne (tj. Dz. </w:t>
      </w:r>
      <w:r w:rsidRPr="00DC48E5">
        <w:rPr>
          <w:rFonts w:ascii="Arial" w:hAnsi="Arial" w:cs="Arial"/>
          <w:color w:val="000000" w:themeColor="text1"/>
          <w:sz w:val="20"/>
        </w:rPr>
        <w:t>U. z 202</w:t>
      </w:r>
      <w:r w:rsidR="0008488B" w:rsidRPr="00DC48E5">
        <w:rPr>
          <w:rFonts w:ascii="Arial" w:hAnsi="Arial" w:cs="Arial"/>
          <w:color w:val="000000" w:themeColor="text1"/>
          <w:sz w:val="20"/>
        </w:rPr>
        <w:t>2</w:t>
      </w:r>
      <w:r w:rsidRPr="00DC48E5">
        <w:rPr>
          <w:rFonts w:ascii="Arial" w:hAnsi="Arial" w:cs="Arial"/>
          <w:color w:val="000000" w:themeColor="text1"/>
          <w:sz w:val="20"/>
        </w:rPr>
        <w:t xml:space="preserve"> r., poz. </w:t>
      </w:r>
      <w:r w:rsidR="0008488B" w:rsidRPr="00DC48E5">
        <w:rPr>
          <w:rFonts w:ascii="Arial" w:hAnsi="Arial" w:cs="Arial"/>
          <w:color w:val="000000" w:themeColor="text1"/>
          <w:sz w:val="20"/>
        </w:rPr>
        <w:t>1385</w:t>
      </w:r>
      <w:r w:rsidRPr="00DC48E5">
        <w:rPr>
          <w:rFonts w:ascii="Arial" w:hAnsi="Arial" w:cs="Arial"/>
          <w:color w:val="000000" w:themeColor="text1"/>
          <w:sz w:val="20"/>
        </w:rPr>
        <w:t xml:space="preserve"> z </w:t>
      </w:r>
      <w:proofErr w:type="spellStart"/>
      <w:r w:rsidRPr="00DC48E5">
        <w:rPr>
          <w:rFonts w:ascii="Arial" w:hAnsi="Arial" w:cs="Arial"/>
          <w:color w:val="000000" w:themeColor="text1"/>
          <w:sz w:val="20"/>
        </w:rPr>
        <w:t>późn</w:t>
      </w:r>
      <w:proofErr w:type="spellEnd"/>
      <w:r w:rsidRPr="00E82AA1">
        <w:rPr>
          <w:rFonts w:ascii="Arial" w:hAnsi="Arial" w:cs="Arial"/>
          <w:color w:val="000000"/>
          <w:sz w:val="20"/>
        </w:rPr>
        <w:t>. zm.),</w:t>
      </w:r>
    </w:p>
    <w:p w14:paraId="56499989" w14:textId="77777777" w:rsidR="00B36476" w:rsidRPr="00E82AA1" w:rsidRDefault="002D394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Akceptuję warunki projektu umowy i zobowiązuję się do jej zawarcia w przypadku wyboru mojej oferty.</w:t>
      </w:r>
    </w:p>
    <w:p w14:paraId="6093F868" w14:textId="77777777" w:rsidR="00B36476" w:rsidRPr="00E82AA1" w:rsidRDefault="002D394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Części zamówienia, które Wykonawca powierzy podwykonawcom (wskazać, o ile dotyczy).</w:t>
      </w:r>
    </w:p>
    <w:p w14:paraId="27AD8D3E" w14:textId="77777777" w:rsidR="00B36476" w:rsidRPr="00E82AA1" w:rsidRDefault="002D394F">
      <w:pPr>
        <w:ind w:left="420"/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………………………………………………………………………………………………….</w:t>
      </w:r>
    </w:p>
    <w:p w14:paraId="32AAEB18" w14:textId="77777777" w:rsidR="000C3F51" w:rsidRDefault="002D394F" w:rsidP="000C3F51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Wypełniłem obowiązki informacyjne przewidziane w art. 13 lub art. 14 RODO¹</w:t>
      </w:r>
      <w:r w:rsidRPr="00E82AA1">
        <w:rPr>
          <w:rFonts w:ascii="Cambria Math" w:hAnsi="Cambria Math" w:cs="Cambria Math"/>
          <w:sz w:val="20"/>
        </w:rPr>
        <w:t>⁾</w:t>
      </w:r>
      <w:r w:rsidRPr="00E82AA1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02FB85F0" w14:textId="5C07CF5C" w:rsidR="000C3F51" w:rsidRPr="00DC48E5" w:rsidRDefault="000C3F51" w:rsidP="000C3F51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</w:rPr>
      </w:pPr>
      <w:r w:rsidRPr="00DC48E5">
        <w:rPr>
          <w:rFonts w:ascii="Arial" w:hAnsi="Arial" w:cs="Arial"/>
          <w:color w:val="000000" w:themeColor="text1"/>
          <w:sz w:val="20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DC48E5">
        <w:rPr>
          <w:rFonts w:ascii="Cambria Math" w:hAnsi="Cambria Math" w:cs="Cambria Math"/>
          <w:color w:val="000000" w:themeColor="text1"/>
          <w:sz w:val="20"/>
        </w:rPr>
        <w:t>⁾</w:t>
      </w:r>
      <w:r w:rsidRPr="00DC48E5">
        <w:rPr>
          <w:rFonts w:ascii="Arial" w:hAnsi="Arial" w:cs="Arial"/>
          <w:color w:val="000000" w:themeColor="text1"/>
          <w:sz w:val="20"/>
        </w:rPr>
        <w:t xml:space="preserve">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DC48E5">
        <w:rPr>
          <w:rFonts w:ascii="Arial" w:hAnsi="Arial" w:cs="Arial"/>
          <w:color w:val="000000" w:themeColor="text1"/>
          <w:sz w:val="20"/>
        </w:rPr>
        <w:t>am</w:t>
      </w:r>
      <w:proofErr w:type="spellEnd"/>
      <w:r w:rsidRPr="00DC48E5">
        <w:rPr>
          <w:rFonts w:ascii="Arial" w:hAnsi="Arial" w:cs="Arial"/>
          <w:color w:val="000000" w:themeColor="text1"/>
          <w:sz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61ED98E9" w14:textId="77777777" w:rsidR="00B36476" w:rsidRPr="00E82AA1" w:rsidRDefault="002D394F">
      <w:pPr>
        <w:ind w:left="360"/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_____________________________</w:t>
      </w:r>
    </w:p>
    <w:p w14:paraId="7310192E" w14:textId="77777777" w:rsidR="00B36476" w:rsidRPr="00E82AA1" w:rsidRDefault="002D394F">
      <w:pPr>
        <w:ind w:left="360"/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¹</w:t>
      </w:r>
      <w:r w:rsidRPr="00E82AA1">
        <w:rPr>
          <w:rFonts w:ascii="Cambria Math" w:hAnsi="Cambria Math" w:cs="Cambria Math"/>
          <w:sz w:val="20"/>
        </w:rPr>
        <w:t>⁾</w:t>
      </w:r>
      <w:r w:rsidRPr="00E82AA1">
        <w:rPr>
          <w:rFonts w:ascii="Arial" w:hAnsi="Arial" w:cs="Arial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A2E130" w14:textId="77777777" w:rsidR="00B36476" w:rsidRPr="00E82AA1" w:rsidRDefault="00B36476">
      <w:pPr>
        <w:ind w:left="360"/>
        <w:jc w:val="both"/>
        <w:rPr>
          <w:rFonts w:ascii="Arial" w:hAnsi="Arial" w:cs="Arial"/>
          <w:sz w:val="20"/>
        </w:rPr>
      </w:pPr>
    </w:p>
    <w:p w14:paraId="42A5C26F" w14:textId="77777777" w:rsidR="00B36476" w:rsidRPr="00E82AA1" w:rsidRDefault="002D394F">
      <w:pPr>
        <w:ind w:left="426" w:hanging="426"/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 xml:space="preserve">        *W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6C20E78D" w14:textId="4C9AEEE3" w:rsidR="00B36476" w:rsidRDefault="00B36476">
      <w:pPr>
        <w:ind w:left="426" w:hanging="426"/>
        <w:jc w:val="both"/>
        <w:rPr>
          <w:rFonts w:ascii="Arial" w:hAnsi="Arial" w:cs="Arial"/>
          <w:sz w:val="20"/>
        </w:rPr>
      </w:pPr>
    </w:p>
    <w:p w14:paraId="6ECB5354" w14:textId="0948A7B1" w:rsidR="0078420D" w:rsidRDefault="0078420D">
      <w:pPr>
        <w:ind w:left="426" w:hanging="426"/>
        <w:jc w:val="both"/>
        <w:rPr>
          <w:rFonts w:ascii="Arial" w:hAnsi="Arial" w:cs="Arial"/>
          <w:sz w:val="20"/>
        </w:rPr>
      </w:pPr>
    </w:p>
    <w:p w14:paraId="4355F39D" w14:textId="77777777" w:rsidR="0078420D" w:rsidRPr="00E82AA1" w:rsidRDefault="0078420D">
      <w:pPr>
        <w:ind w:left="426" w:hanging="426"/>
        <w:jc w:val="both"/>
        <w:rPr>
          <w:rFonts w:ascii="Arial" w:hAnsi="Arial" w:cs="Arial"/>
          <w:sz w:val="20"/>
        </w:rPr>
      </w:pPr>
    </w:p>
    <w:p w14:paraId="455FF426" w14:textId="77777777" w:rsidR="00B36476" w:rsidRPr="00E82AA1" w:rsidRDefault="002D394F">
      <w:pPr>
        <w:jc w:val="both"/>
        <w:rPr>
          <w:rFonts w:ascii="Arial" w:hAnsi="Arial" w:cs="Arial"/>
          <w:i/>
          <w:iCs/>
          <w:sz w:val="20"/>
        </w:rPr>
      </w:pPr>
      <w:r w:rsidRPr="00E82AA1">
        <w:rPr>
          <w:rFonts w:ascii="Arial" w:hAnsi="Arial" w:cs="Arial"/>
          <w:sz w:val="20"/>
        </w:rPr>
        <w:t xml:space="preserve">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0D262D40" w14:textId="77777777" w:rsidR="00B36476" w:rsidRPr="00E82AA1" w:rsidRDefault="002D394F">
      <w:pPr>
        <w:jc w:val="both"/>
        <w:rPr>
          <w:rFonts w:ascii="Arial" w:hAnsi="Arial" w:cs="Arial"/>
          <w:sz w:val="20"/>
        </w:rPr>
      </w:pPr>
      <w:r w:rsidRPr="00E82AA1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         podpis Wykonawcy</w:t>
      </w:r>
    </w:p>
    <w:p w14:paraId="0CA2A2C1" w14:textId="77777777" w:rsidR="00B36476" w:rsidRPr="00E82AA1" w:rsidRDefault="002D394F">
      <w:pPr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>Załączniki:</w:t>
      </w:r>
    </w:p>
    <w:p w14:paraId="564A89EC" w14:textId="05223556" w:rsidR="00B36476" w:rsidRPr="00E82AA1" w:rsidRDefault="002D394F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E82AA1">
        <w:rPr>
          <w:rFonts w:ascii="Arial" w:hAnsi="Arial" w:cs="Arial"/>
          <w:sz w:val="20"/>
        </w:rPr>
        <w:t xml:space="preserve">– arkusz kalkulacyjny </w:t>
      </w:r>
      <w:r w:rsidR="00AE2FE7" w:rsidRPr="00E82AA1">
        <w:rPr>
          <w:rFonts w:ascii="Arial" w:hAnsi="Arial" w:cs="Arial"/>
          <w:sz w:val="20"/>
        </w:rPr>
        <w:t xml:space="preserve">(A1). </w:t>
      </w:r>
    </w:p>
    <w:p w14:paraId="530087EC" w14:textId="633802DB" w:rsidR="00B36476" w:rsidRPr="00E82AA1" w:rsidRDefault="002D394F" w:rsidP="008666E3">
      <w:pPr>
        <w:numPr>
          <w:ilvl w:val="0"/>
          <w:numId w:val="3"/>
        </w:numPr>
        <w:rPr>
          <w:rFonts w:ascii="Arial" w:hAnsi="Arial" w:cs="Arial"/>
          <w:b/>
          <w:iCs/>
          <w:sz w:val="20"/>
        </w:rPr>
      </w:pPr>
      <w:r w:rsidRPr="008666E3">
        <w:rPr>
          <w:rFonts w:ascii="Arial" w:hAnsi="Arial" w:cs="Arial"/>
          <w:sz w:val="20"/>
        </w:rPr>
        <w:t>– pełnomocnictwo (jeżeli dotyczy)</w:t>
      </w:r>
    </w:p>
    <w:p w14:paraId="6D6B7D18" w14:textId="4FAAF15C" w:rsidR="00D06C84" w:rsidRPr="00E82AA1" w:rsidRDefault="00D06C84">
      <w:pPr>
        <w:tabs>
          <w:tab w:val="left" w:pos="3570"/>
        </w:tabs>
        <w:jc w:val="right"/>
        <w:rPr>
          <w:rFonts w:ascii="Arial" w:hAnsi="Arial" w:cs="Arial"/>
          <w:b/>
          <w:iCs/>
          <w:sz w:val="20"/>
        </w:rPr>
      </w:pPr>
    </w:p>
    <w:p w14:paraId="169C209A" w14:textId="1171C8B7" w:rsidR="006355FB" w:rsidRDefault="006355FB">
      <w:pPr>
        <w:tabs>
          <w:tab w:val="left" w:pos="3570"/>
        </w:tabs>
        <w:jc w:val="right"/>
        <w:rPr>
          <w:rFonts w:ascii="Arial" w:hAnsi="Arial" w:cs="Arial"/>
          <w:b/>
          <w:iCs/>
          <w:sz w:val="20"/>
        </w:rPr>
      </w:pPr>
    </w:p>
    <w:p w14:paraId="579F1C36" w14:textId="77777777" w:rsidR="00C65F8B" w:rsidRPr="00C65F8B" w:rsidRDefault="00C65F8B" w:rsidP="00C65F8B">
      <w:pPr>
        <w:jc w:val="right"/>
        <w:rPr>
          <w:rFonts w:ascii="Arial" w:hAnsi="Arial" w:cs="Arial"/>
          <w:sz w:val="20"/>
        </w:rPr>
      </w:pPr>
      <w:r w:rsidRPr="00C65F8B">
        <w:rPr>
          <w:rFonts w:ascii="Arial" w:hAnsi="Arial" w:cs="Arial"/>
          <w:b/>
          <w:bCs/>
          <w:sz w:val="20"/>
        </w:rPr>
        <w:lastRenderedPageBreak/>
        <w:t>Zał.</w:t>
      </w:r>
      <w:r w:rsidRPr="00C65F8B">
        <w:rPr>
          <w:rFonts w:ascii="Arial" w:hAnsi="Arial" w:cs="Arial"/>
          <w:b/>
          <w:sz w:val="20"/>
        </w:rPr>
        <w:t xml:space="preserve"> </w:t>
      </w:r>
      <w:r w:rsidRPr="00C65F8B">
        <w:rPr>
          <w:rFonts w:ascii="Arial" w:hAnsi="Arial" w:cs="Arial"/>
          <w:b/>
          <w:bCs/>
          <w:sz w:val="20"/>
        </w:rPr>
        <w:t>A-1</w:t>
      </w:r>
    </w:p>
    <w:p w14:paraId="0E0A2075" w14:textId="77777777" w:rsidR="00C65F8B" w:rsidRPr="00C65F8B" w:rsidRDefault="00C65F8B" w:rsidP="00C65F8B">
      <w:pPr>
        <w:jc w:val="center"/>
        <w:rPr>
          <w:rFonts w:ascii="Arial" w:hAnsi="Arial" w:cs="Arial"/>
          <w:b/>
          <w:bCs/>
          <w:sz w:val="20"/>
        </w:rPr>
      </w:pPr>
      <w:r w:rsidRPr="00C65F8B">
        <w:rPr>
          <w:rFonts w:ascii="Arial" w:hAnsi="Arial" w:cs="Arial"/>
          <w:b/>
          <w:bCs/>
          <w:sz w:val="20"/>
        </w:rPr>
        <w:t>ARKUSZ KALKULACYJNY</w:t>
      </w:r>
    </w:p>
    <w:p w14:paraId="358BDE01" w14:textId="77777777" w:rsidR="00C65F8B" w:rsidRPr="00C65F8B" w:rsidRDefault="00C65F8B" w:rsidP="00C65F8B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C65F8B">
        <w:rPr>
          <w:rFonts w:ascii="Arial" w:hAnsi="Arial" w:cs="Arial"/>
          <w:b/>
          <w:bCs/>
          <w:sz w:val="20"/>
        </w:rPr>
        <w:t>Dla części nr 1 (</w:t>
      </w:r>
      <w:r w:rsidRPr="00C65F8B">
        <w:rPr>
          <w:rFonts w:ascii="Arial" w:hAnsi="Arial" w:cs="Arial"/>
          <w:b/>
          <w:bCs/>
          <w:color w:val="000000"/>
          <w:sz w:val="20"/>
        </w:rPr>
        <w:t>Tankowanie w Białej Podlaskiej)</w:t>
      </w:r>
    </w:p>
    <w:p w14:paraId="51D09A5D" w14:textId="77777777" w:rsidR="00C65F8B" w:rsidRPr="00C65F8B" w:rsidRDefault="00C65F8B" w:rsidP="00C65F8B">
      <w:pPr>
        <w:rPr>
          <w:rFonts w:ascii="Arial" w:hAnsi="Arial" w:cs="Arial"/>
          <w:sz w:val="20"/>
        </w:rPr>
      </w:pPr>
    </w:p>
    <w:p w14:paraId="4ABEBEFF" w14:textId="77777777" w:rsidR="00C65F8B" w:rsidRPr="00C65F8B" w:rsidRDefault="00C65F8B" w:rsidP="00C65F8B">
      <w:pPr>
        <w:widowControl/>
        <w:jc w:val="both"/>
        <w:rPr>
          <w:rFonts w:ascii="Arial" w:eastAsia="Times New Roman" w:hAnsi="Arial" w:cs="Arial"/>
          <w:sz w:val="20"/>
        </w:rPr>
      </w:pPr>
      <w:r w:rsidRPr="00C65F8B">
        <w:rPr>
          <w:rFonts w:ascii="Arial" w:eastAsia="Times New Roman" w:hAnsi="Arial" w:cs="Arial"/>
          <w:sz w:val="20"/>
        </w:rPr>
        <w:t xml:space="preserve">Przystępując do udziału w postępowaniu o zamówienie publiczne </w:t>
      </w:r>
      <w:proofErr w:type="spellStart"/>
      <w:r w:rsidRPr="00C65F8B">
        <w:rPr>
          <w:rFonts w:ascii="Arial" w:eastAsia="Times New Roman" w:hAnsi="Arial" w:cs="Arial"/>
          <w:sz w:val="20"/>
        </w:rPr>
        <w:t>pn</w:t>
      </w:r>
      <w:proofErr w:type="spellEnd"/>
      <w:r w:rsidRPr="00C65F8B">
        <w:rPr>
          <w:rFonts w:ascii="Arial" w:eastAsia="Times New Roman" w:hAnsi="Arial" w:cs="Arial"/>
          <w:sz w:val="20"/>
        </w:rPr>
        <w:t xml:space="preserve">: </w:t>
      </w:r>
      <w:r w:rsidRPr="00C65F8B">
        <w:rPr>
          <w:rFonts w:ascii="Arial" w:eastAsia="Times New Roman" w:hAnsi="Arial" w:cs="Arial"/>
          <w:b/>
          <w:bCs/>
          <w:sz w:val="20"/>
        </w:rPr>
        <w:t>„sprzedaż i</w:t>
      </w:r>
      <w:r w:rsidRPr="00C65F8B">
        <w:rPr>
          <w:rFonts w:ascii="Arial" w:eastAsia="Times New Roman" w:hAnsi="Arial" w:cs="Arial"/>
          <w:b/>
          <w:sz w:val="20"/>
        </w:rPr>
        <w:t xml:space="preserve"> sukcesywne dostawy paliwa w formie tankowania dla Stacji Pogotowia Ratunkowego SP ZOZ w rejonie operacyjnym - Biała Podlaska i Terespol w podziale na 2 części” [Znak sprawy:</w:t>
      </w:r>
      <w:r w:rsidRPr="00C65F8B">
        <w:rPr>
          <w:rFonts w:ascii="Arial" w:eastAsia="Times New Roman" w:hAnsi="Arial" w:cs="Arial"/>
          <w:sz w:val="20"/>
        </w:rPr>
        <w:t xml:space="preserve"> </w:t>
      </w:r>
      <w:r w:rsidRPr="00C65F8B">
        <w:rPr>
          <w:rFonts w:ascii="Arial" w:eastAsia="Times New Roman" w:hAnsi="Arial" w:cs="Arial"/>
          <w:b/>
          <w:sz w:val="20"/>
        </w:rPr>
        <w:t>NZP.887/2023]</w:t>
      </w:r>
    </w:p>
    <w:p w14:paraId="12B214FB" w14:textId="77777777" w:rsidR="00C65F8B" w:rsidRPr="00C65F8B" w:rsidRDefault="00C65F8B" w:rsidP="00C65F8B">
      <w:pPr>
        <w:ind w:left="1410" w:hanging="690"/>
        <w:jc w:val="both"/>
        <w:rPr>
          <w:rFonts w:ascii="Arial" w:hAnsi="Arial" w:cs="Arial"/>
          <w:b/>
          <w:sz w:val="20"/>
          <w:highlight w:val="yellow"/>
        </w:rPr>
      </w:pPr>
    </w:p>
    <w:p w14:paraId="54DB9A94" w14:textId="77777777" w:rsidR="00C65F8B" w:rsidRPr="00C65F8B" w:rsidRDefault="00C65F8B" w:rsidP="00C65F8B">
      <w:pPr>
        <w:jc w:val="both"/>
        <w:rPr>
          <w:rFonts w:ascii="Arial" w:hAnsi="Arial" w:cs="Arial"/>
          <w:bCs/>
          <w:sz w:val="20"/>
        </w:rPr>
      </w:pPr>
      <w:r w:rsidRPr="00C65F8B">
        <w:rPr>
          <w:rFonts w:ascii="Arial" w:hAnsi="Arial" w:cs="Arial"/>
          <w:sz w:val="20"/>
        </w:rPr>
        <w:t xml:space="preserve">oświadczam/y, że w miesiącu  listopadzie 2022 r. cena </w:t>
      </w:r>
      <w:r w:rsidRPr="00C65F8B">
        <w:rPr>
          <w:rFonts w:ascii="Arial" w:hAnsi="Arial" w:cs="Arial"/>
          <w:bCs/>
          <w:sz w:val="20"/>
        </w:rPr>
        <w:t xml:space="preserve">oleju napędowego na stacji paliw Wykonawcy </w:t>
      </w:r>
      <w:r w:rsidRPr="00C65F8B">
        <w:rPr>
          <w:rFonts w:ascii="Arial" w:hAnsi="Arial" w:cs="Arial"/>
          <w:bCs/>
          <w:sz w:val="20"/>
        </w:rPr>
        <w:br/>
        <w:t>(adres:……………………………………………..………………………………………………..), kształtowała się następująco.</w:t>
      </w:r>
    </w:p>
    <w:p w14:paraId="07C5FEDA" w14:textId="77777777" w:rsidR="00C65F8B" w:rsidRPr="00C65F8B" w:rsidRDefault="00C65F8B" w:rsidP="00C65F8B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C65F8B" w:rsidRPr="00C65F8B" w14:paraId="793D5712" w14:textId="77777777" w:rsidTr="000A32A2">
        <w:tc>
          <w:tcPr>
            <w:tcW w:w="1134" w:type="dxa"/>
          </w:tcPr>
          <w:p w14:paraId="51CEB7ED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Dzień miesiąca</w:t>
            </w:r>
          </w:p>
        </w:tc>
        <w:tc>
          <w:tcPr>
            <w:tcW w:w="5387" w:type="dxa"/>
          </w:tcPr>
          <w:p w14:paraId="0272EAEC" w14:textId="77777777" w:rsidR="00C65F8B" w:rsidRPr="00C65F8B" w:rsidRDefault="00C65F8B" w:rsidP="00C65F8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Cena detaliczna jednego litra oleju napędowego</w:t>
            </w:r>
          </w:p>
          <w:p w14:paraId="0DAB21D3" w14:textId="77777777" w:rsidR="00C65F8B" w:rsidRPr="00C65F8B" w:rsidRDefault="00C65F8B" w:rsidP="00C65F8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zł/litr</w:t>
            </w:r>
          </w:p>
        </w:tc>
      </w:tr>
      <w:tr w:rsidR="00C65F8B" w:rsidRPr="00C65F8B" w14:paraId="7A71A10A" w14:textId="77777777" w:rsidTr="000A32A2">
        <w:tc>
          <w:tcPr>
            <w:tcW w:w="1134" w:type="dxa"/>
          </w:tcPr>
          <w:p w14:paraId="41423FF4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5387" w:type="dxa"/>
          </w:tcPr>
          <w:p w14:paraId="259C5B91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0B1D1670" w14:textId="77777777" w:rsidTr="000A32A2">
        <w:tc>
          <w:tcPr>
            <w:tcW w:w="1134" w:type="dxa"/>
          </w:tcPr>
          <w:p w14:paraId="743BF4E4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5387" w:type="dxa"/>
          </w:tcPr>
          <w:p w14:paraId="3B2EBD33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459BA2B0" w14:textId="77777777" w:rsidTr="000A32A2">
        <w:tc>
          <w:tcPr>
            <w:tcW w:w="1134" w:type="dxa"/>
          </w:tcPr>
          <w:p w14:paraId="75F2700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387" w:type="dxa"/>
          </w:tcPr>
          <w:p w14:paraId="70C16063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6BF57C4" w14:textId="77777777" w:rsidTr="000A32A2">
        <w:tc>
          <w:tcPr>
            <w:tcW w:w="1134" w:type="dxa"/>
          </w:tcPr>
          <w:p w14:paraId="7EBD02FD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387" w:type="dxa"/>
          </w:tcPr>
          <w:p w14:paraId="3428A7EF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324D7D99" w14:textId="77777777" w:rsidTr="000A32A2">
        <w:tc>
          <w:tcPr>
            <w:tcW w:w="1134" w:type="dxa"/>
          </w:tcPr>
          <w:p w14:paraId="4596A8CF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387" w:type="dxa"/>
          </w:tcPr>
          <w:p w14:paraId="3FD6E64A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49B38A2C" w14:textId="77777777" w:rsidTr="000A32A2">
        <w:tc>
          <w:tcPr>
            <w:tcW w:w="1134" w:type="dxa"/>
          </w:tcPr>
          <w:p w14:paraId="61D832D1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387" w:type="dxa"/>
          </w:tcPr>
          <w:p w14:paraId="3E226CC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84075FF" w14:textId="77777777" w:rsidTr="000A32A2">
        <w:tc>
          <w:tcPr>
            <w:tcW w:w="1134" w:type="dxa"/>
          </w:tcPr>
          <w:p w14:paraId="07C89434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387" w:type="dxa"/>
          </w:tcPr>
          <w:p w14:paraId="34EA36AE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550511E0" w14:textId="77777777" w:rsidTr="000A32A2">
        <w:tc>
          <w:tcPr>
            <w:tcW w:w="1134" w:type="dxa"/>
          </w:tcPr>
          <w:p w14:paraId="7BFB87BB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387" w:type="dxa"/>
          </w:tcPr>
          <w:p w14:paraId="7B9317CD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695BAB00" w14:textId="77777777" w:rsidTr="000A32A2">
        <w:tc>
          <w:tcPr>
            <w:tcW w:w="1134" w:type="dxa"/>
          </w:tcPr>
          <w:p w14:paraId="3E8BA8B3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387" w:type="dxa"/>
          </w:tcPr>
          <w:p w14:paraId="0ED3AB34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6CA3C369" w14:textId="77777777" w:rsidTr="000A32A2">
        <w:tc>
          <w:tcPr>
            <w:tcW w:w="1134" w:type="dxa"/>
          </w:tcPr>
          <w:p w14:paraId="7CBC1948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387" w:type="dxa"/>
          </w:tcPr>
          <w:p w14:paraId="5722C9C7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38A727C" w14:textId="77777777" w:rsidTr="000A32A2">
        <w:tc>
          <w:tcPr>
            <w:tcW w:w="1134" w:type="dxa"/>
          </w:tcPr>
          <w:p w14:paraId="618C9777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387" w:type="dxa"/>
          </w:tcPr>
          <w:p w14:paraId="699BA80A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436DC8FE" w14:textId="77777777" w:rsidTr="000A32A2">
        <w:tc>
          <w:tcPr>
            <w:tcW w:w="1134" w:type="dxa"/>
          </w:tcPr>
          <w:p w14:paraId="4156B346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387" w:type="dxa"/>
          </w:tcPr>
          <w:p w14:paraId="36284F0F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36CC4020" w14:textId="77777777" w:rsidTr="000A32A2">
        <w:tc>
          <w:tcPr>
            <w:tcW w:w="1134" w:type="dxa"/>
          </w:tcPr>
          <w:p w14:paraId="65C48A3E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387" w:type="dxa"/>
          </w:tcPr>
          <w:p w14:paraId="3FF861C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6A6914AC" w14:textId="77777777" w:rsidTr="000A32A2">
        <w:tc>
          <w:tcPr>
            <w:tcW w:w="1134" w:type="dxa"/>
          </w:tcPr>
          <w:p w14:paraId="54C4D8E0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387" w:type="dxa"/>
          </w:tcPr>
          <w:p w14:paraId="1EC0EDA2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AEDDFE5" w14:textId="77777777" w:rsidTr="000A32A2">
        <w:tc>
          <w:tcPr>
            <w:tcW w:w="1134" w:type="dxa"/>
          </w:tcPr>
          <w:p w14:paraId="5C4B0CD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5387" w:type="dxa"/>
          </w:tcPr>
          <w:p w14:paraId="46392FD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1E3AE3B" w14:textId="77777777" w:rsidTr="000A32A2">
        <w:tc>
          <w:tcPr>
            <w:tcW w:w="1134" w:type="dxa"/>
          </w:tcPr>
          <w:p w14:paraId="32B306EB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  <w:tc>
          <w:tcPr>
            <w:tcW w:w="5387" w:type="dxa"/>
          </w:tcPr>
          <w:p w14:paraId="191D3E17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3F70540" w14:textId="77777777" w:rsidTr="000A32A2">
        <w:tc>
          <w:tcPr>
            <w:tcW w:w="1134" w:type="dxa"/>
          </w:tcPr>
          <w:p w14:paraId="669FD7E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  <w:tc>
          <w:tcPr>
            <w:tcW w:w="5387" w:type="dxa"/>
          </w:tcPr>
          <w:p w14:paraId="1D2AF49E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4AECE4FD" w14:textId="77777777" w:rsidTr="000A32A2">
        <w:tc>
          <w:tcPr>
            <w:tcW w:w="1134" w:type="dxa"/>
          </w:tcPr>
          <w:p w14:paraId="06913667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  <w:tc>
          <w:tcPr>
            <w:tcW w:w="5387" w:type="dxa"/>
          </w:tcPr>
          <w:p w14:paraId="0BE0D23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42B042F8" w14:textId="77777777" w:rsidTr="000A32A2">
        <w:tc>
          <w:tcPr>
            <w:tcW w:w="1134" w:type="dxa"/>
          </w:tcPr>
          <w:p w14:paraId="7D199E6A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5387" w:type="dxa"/>
          </w:tcPr>
          <w:p w14:paraId="5ADF46E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0CD804B6" w14:textId="77777777" w:rsidTr="000A32A2">
        <w:tc>
          <w:tcPr>
            <w:tcW w:w="1134" w:type="dxa"/>
          </w:tcPr>
          <w:p w14:paraId="7F05F443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5387" w:type="dxa"/>
          </w:tcPr>
          <w:p w14:paraId="2278BC2E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2B9A288A" w14:textId="77777777" w:rsidTr="000A32A2">
        <w:tc>
          <w:tcPr>
            <w:tcW w:w="1134" w:type="dxa"/>
          </w:tcPr>
          <w:p w14:paraId="56395EFB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  <w:tc>
          <w:tcPr>
            <w:tcW w:w="5387" w:type="dxa"/>
          </w:tcPr>
          <w:p w14:paraId="71FDAB1B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28F9E7C0" w14:textId="77777777" w:rsidTr="000A32A2">
        <w:tc>
          <w:tcPr>
            <w:tcW w:w="1134" w:type="dxa"/>
          </w:tcPr>
          <w:p w14:paraId="5412082E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5387" w:type="dxa"/>
          </w:tcPr>
          <w:p w14:paraId="52D0A294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20826C42" w14:textId="77777777" w:rsidTr="000A32A2">
        <w:tc>
          <w:tcPr>
            <w:tcW w:w="1134" w:type="dxa"/>
          </w:tcPr>
          <w:p w14:paraId="163C7E61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387" w:type="dxa"/>
          </w:tcPr>
          <w:p w14:paraId="29C9099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59B48D0C" w14:textId="77777777" w:rsidTr="000A32A2">
        <w:tc>
          <w:tcPr>
            <w:tcW w:w="1134" w:type="dxa"/>
          </w:tcPr>
          <w:p w14:paraId="467FD780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5387" w:type="dxa"/>
          </w:tcPr>
          <w:p w14:paraId="317B13D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7366046A" w14:textId="77777777" w:rsidTr="000A32A2">
        <w:tc>
          <w:tcPr>
            <w:tcW w:w="1134" w:type="dxa"/>
          </w:tcPr>
          <w:p w14:paraId="7E93E7D0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5387" w:type="dxa"/>
          </w:tcPr>
          <w:p w14:paraId="0B310A5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551169A9" w14:textId="77777777" w:rsidTr="000A32A2">
        <w:tc>
          <w:tcPr>
            <w:tcW w:w="1134" w:type="dxa"/>
          </w:tcPr>
          <w:p w14:paraId="2BC456C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5387" w:type="dxa"/>
          </w:tcPr>
          <w:p w14:paraId="264235A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7FE82666" w14:textId="77777777" w:rsidTr="000A32A2">
        <w:tc>
          <w:tcPr>
            <w:tcW w:w="1134" w:type="dxa"/>
          </w:tcPr>
          <w:p w14:paraId="180F6D5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5387" w:type="dxa"/>
          </w:tcPr>
          <w:p w14:paraId="22E32AA8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6557826C" w14:textId="77777777" w:rsidTr="000A32A2">
        <w:tc>
          <w:tcPr>
            <w:tcW w:w="1134" w:type="dxa"/>
          </w:tcPr>
          <w:p w14:paraId="0816202D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5387" w:type="dxa"/>
          </w:tcPr>
          <w:p w14:paraId="53DD2168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588ABDB6" w14:textId="77777777" w:rsidTr="000A32A2">
        <w:tc>
          <w:tcPr>
            <w:tcW w:w="1134" w:type="dxa"/>
          </w:tcPr>
          <w:p w14:paraId="69335BCC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29</w:t>
            </w:r>
          </w:p>
        </w:tc>
        <w:tc>
          <w:tcPr>
            <w:tcW w:w="5387" w:type="dxa"/>
          </w:tcPr>
          <w:p w14:paraId="725596E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1315AA9D" w14:textId="77777777" w:rsidTr="000A32A2">
        <w:tc>
          <w:tcPr>
            <w:tcW w:w="1134" w:type="dxa"/>
          </w:tcPr>
          <w:p w14:paraId="5D9CC5F5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5387" w:type="dxa"/>
          </w:tcPr>
          <w:p w14:paraId="626335D9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5F8B" w:rsidRPr="00C65F8B" w14:paraId="26A17791" w14:textId="77777777" w:rsidTr="000A32A2">
        <w:tc>
          <w:tcPr>
            <w:tcW w:w="1134" w:type="dxa"/>
          </w:tcPr>
          <w:p w14:paraId="413F0846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  <w:r w:rsidRPr="00C65F8B">
              <w:rPr>
                <w:rFonts w:ascii="Arial" w:hAnsi="Arial" w:cs="Arial"/>
                <w:b/>
                <w:bCs/>
                <w:sz w:val="20"/>
              </w:rPr>
              <w:t>Średnia cena</w:t>
            </w:r>
          </w:p>
        </w:tc>
        <w:tc>
          <w:tcPr>
            <w:tcW w:w="5387" w:type="dxa"/>
          </w:tcPr>
          <w:p w14:paraId="2A2D4AF6" w14:textId="77777777" w:rsidR="00C65F8B" w:rsidRPr="00C65F8B" w:rsidRDefault="00C65F8B" w:rsidP="00C65F8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B74B1FF" w14:textId="77777777" w:rsidR="00C65F8B" w:rsidRPr="00C65F8B" w:rsidRDefault="00C65F8B" w:rsidP="00C65F8B">
      <w:pPr>
        <w:rPr>
          <w:rFonts w:ascii="Arial" w:hAnsi="Arial" w:cs="Arial"/>
          <w:b/>
          <w:bCs/>
          <w:sz w:val="20"/>
        </w:rPr>
      </w:pPr>
    </w:p>
    <w:p w14:paraId="66DD3F94" w14:textId="77777777" w:rsidR="00C65F8B" w:rsidRPr="00C65F8B" w:rsidRDefault="00C65F8B" w:rsidP="00C65F8B">
      <w:pPr>
        <w:rPr>
          <w:rFonts w:ascii="Arial" w:hAnsi="Arial" w:cs="Arial"/>
          <w:bCs/>
          <w:sz w:val="20"/>
        </w:rPr>
      </w:pPr>
      <w:r w:rsidRPr="00C65F8B">
        <w:rPr>
          <w:rFonts w:ascii="Arial" w:hAnsi="Arial" w:cs="Arial"/>
          <w:bCs/>
          <w:sz w:val="20"/>
        </w:rPr>
        <w:t>Uwaga: należy podawać najniższa cenę w danym dniu jeżeli w ciągu dnia wystąpiła zmiana ceny</w:t>
      </w:r>
    </w:p>
    <w:p w14:paraId="50DCF698" w14:textId="77777777" w:rsidR="00C65F8B" w:rsidRPr="00C65F8B" w:rsidRDefault="00C65F8B" w:rsidP="00C65F8B">
      <w:pPr>
        <w:jc w:val="right"/>
        <w:rPr>
          <w:rFonts w:ascii="Arial" w:hAnsi="Arial" w:cs="Arial"/>
          <w:b/>
          <w:bCs/>
          <w:sz w:val="20"/>
        </w:rPr>
      </w:pPr>
    </w:p>
    <w:p w14:paraId="47ECF94A" w14:textId="77777777" w:rsidR="00C65F8B" w:rsidRPr="00C65F8B" w:rsidRDefault="00C65F8B" w:rsidP="00C65F8B">
      <w:pPr>
        <w:jc w:val="right"/>
        <w:rPr>
          <w:rFonts w:ascii="Arial" w:hAnsi="Arial" w:cs="Arial"/>
          <w:b/>
          <w:bCs/>
          <w:sz w:val="20"/>
        </w:rPr>
      </w:pPr>
    </w:p>
    <w:p w14:paraId="69245E14" w14:textId="77777777" w:rsidR="00C65F8B" w:rsidRPr="00C65F8B" w:rsidRDefault="00C65F8B" w:rsidP="00C65F8B">
      <w:pPr>
        <w:jc w:val="right"/>
        <w:rPr>
          <w:rFonts w:ascii="Arial" w:hAnsi="Arial" w:cs="Arial"/>
          <w:b/>
          <w:bCs/>
          <w:sz w:val="20"/>
        </w:rPr>
      </w:pPr>
    </w:p>
    <w:p w14:paraId="333A0912" w14:textId="77777777" w:rsidR="00C65F8B" w:rsidRPr="00C65F8B" w:rsidRDefault="00C65F8B" w:rsidP="00C65F8B">
      <w:pPr>
        <w:jc w:val="right"/>
        <w:rPr>
          <w:rFonts w:ascii="Arial" w:hAnsi="Arial" w:cs="Arial"/>
          <w:b/>
          <w:bCs/>
          <w:sz w:val="20"/>
        </w:rPr>
      </w:pPr>
    </w:p>
    <w:p w14:paraId="547ACF47" w14:textId="77777777" w:rsidR="00C65F8B" w:rsidRPr="00C65F8B" w:rsidRDefault="00C65F8B" w:rsidP="00C65F8B">
      <w:pPr>
        <w:rPr>
          <w:rFonts w:ascii="Arial" w:hAnsi="Arial" w:cs="Arial"/>
          <w:sz w:val="20"/>
        </w:rPr>
      </w:pPr>
      <w:r w:rsidRPr="00C65F8B">
        <w:rPr>
          <w:rFonts w:ascii="Arial" w:hAnsi="Arial" w:cs="Arial"/>
          <w:sz w:val="20"/>
        </w:rPr>
        <w:t>..........................., dnia ....................</w:t>
      </w:r>
      <w:r w:rsidRPr="00C65F8B">
        <w:rPr>
          <w:rFonts w:ascii="Arial" w:hAnsi="Arial" w:cs="Arial"/>
          <w:sz w:val="20"/>
        </w:rPr>
        <w:tab/>
      </w:r>
      <w:r w:rsidRPr="00C65F8B">
        <w:rPr>
          <w:rFonts w:ascii="Arial" w:hAnsi="Arial" w:cs="Arial"/>
          <w:sz w:val="20"/>
        </w:rPr>
        <w:tab/>
      </w:r>
      <w:r w:rsidRPr="00C65F8B">
        <w:rPr>
          <w:rFonts w:ascii="Arial" w:hAnsi="Arial" w:cs="Arial"/>
          <w:sz w:val="20"/>
        </w:rPr>
        <w:tab/>
      </w:r>
      <w:r w:rsidRPr="00C65F8B">
        <w:rPr>
          <w:rFonts w:ascii="Arial" w:hAnsi="Arial" w:cs="Arial"/>
          <w:sz w:val="20"/>
        </w:rPr>
        <w:tab/>
        <w:t>............................................................</w:t>
      </w:r>
    </w:p>
    <w:p w14:paraId="066ECB89" w14:textId="77777777" w:rsidR="00C65F8B" w:rsidRPr="00C65F8B" w:rsidRDefault="00C65F8B" w:rsidP="00C65F8B">
      <w:pPr>
        <w:jc w:val="right"/>
        <w:rPr>
          <w:rFonts w:ascii="Arial" w:hAnsi="Arial" w:cs="Arial"/>
          <w:sz w:val="20"/>
        </w:rPr>
      </w:pPr>
      <w:r w:rsidRPr="00C65F8B">
        <w:rPr>
          <w:rFonts w:ascii="Arial" w:hAnsi="Arial" w:cs="Arial"/>
          <w:sz w:val="20"/>
        </w:rPr>
        <w:t>(podpis upoważnionego przedstawiciela)</w:t>
      </w:r>
    </w:p>
    <w:p w14:paraId="6382FA18" w14:textId="77777777" w:rsidR="00C65F8B" w:rsidRPr="00C65F8B" w:rsidRDefault="00C65F8B" w:rsidP="00C65F8B">
      <w:pPr>
        <w:jc w:val="both"/>
        <w:rPr>
          <w:rFonts w:ascii="Arial" w:hAnsi="Arial" w:cs="Arial"/>
          <w:sz w:val="20"/>
        </w:rPr>
      </w:pPr>
    </w:p>
    <w:p w14:paraId="32C154D1" w14:textId="77777777" w:rsidR="00C65F8B" w:rsidRPr="00C65F8B" w:rsidRDefault="00C65F8B" w:rsidP="00C65F8B">
      <w:pPr>
        <w:jc w:val="both"/>
        <w:rPr>
          <w:rFonts w:ascii="Arial" w:hAnsi="Arial" w:cs="Arial"/>
          <w:sz w:val="20"/>
        </w:rPr>
      </w:pPr>
    </w:p>
    <w:p w14:paraId="3DDFB78F" w14:textId="77777777" w:rsidR="00C65F8B" w:rsidRPr="00C65F8B" w:rsidRDefault="00C65F8B" w:rsidP="00C65F8B">
      <w:pPr>
        <w:tabs>
          <w:tab w:val="left" w:pos="3570"/>
        </w:tabs>
        <w:jc w:val="right"/>
        <w:rPr>
          <w:rFonts w:ascii="Arial" w:hAnsi="Arial" w:cs="Arial"/>
          <w:b/>
          <w:iCs/>
          <w:sz w:val="20"/>
        </w:rPr>
      </w:pPr>
    </w:p>
    <w:p w14:paraId="4A91B66D" w14:textId="77777777" w:rsidR="00C65F8B" w:rsidRPr="00C65F8B" w:rsidRDefault="00C65F8B" w:rsidP="00C65F8B">
      <w:pPr>
        <w:tabs>
          <w:tab w:val="left" w:pos="3570"/>
        </w:tabs>
        <w:jc w:val="right"/>
        <w:rPr>
          <w:rFonts w:ascii="Arial" w:hAnsi="Arial" w:cs="Arial"/>
          <w:b/>
          <w:iCs/>
          <w:sz w:val="20"/>
        </w:rPr>
      </w:pPr>
    </w:p>
    <w:p w14:paraId="53104665" w14:textId="77777777" w:rsidR="00C65F8B" w:rsidRPr="00C65F8B" w:rsidRDefault="00C65F8B" w:rsidP="00C65F8B"/>
    <w:p w14:paraId="552DC303" w14:textId="77777777" w:rsidR="00C65F8B" w:rsidRPr="00E82AA1" w:rsidRDefault="00C65F8B">
      <w:pPr>
        <w:tabs>
          <w:tab w:val="left" w:pos="3570"/>
        </w:tabs>
        <w:jc w:val="right"/>
        <w:rPr>
          <w:rFonts w:ascii="Arial" w:hAnsi="Arial" w:cs="Arial"/>
          <w:b/>
          <w:iCs/>
          <w:sz w:val="20"/>
        </w:rPr>
      </w:pPr>
    </w:p>
    <w:sectPr w:rsidR="00C65F8B" w:rsidRPr="00E82AA1"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781C5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C6F6643E"/>
    <w:name w:val="WW8Num26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5" w:hanging="360"/>
      </w:pPr>
      <w:rPr>
        <w:rFonts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5" w:hanging="360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5" w15:restartNumberingAfterBreak="0">
    <w:nsid w:val="00000006"/>
    <w:multiLevelType w:val="multilevel"/>
    <w:tmpl w:val="D8C22DE0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Cs/>
        <w:strike w:val="0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 w15:restartNumberingAfterBreak="0">
    <w:nsid w:val="00000007"/>
    <w:multiLevelType w:val="multilevel"/>
    <w:tmpl w:val="6B4496A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 w:cs="Tahoma"/>
        <w:bCs/>
        <w:strike w:val="0"/>
        <w:color w:val="000000" w:themeColor="text1"/>
        <w:sz w:val="20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0000008"/>
    <w:multiLevelType w:val="multi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ahoma" w:hint="default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9" w15:restartNumberingAfterBreak="0">
    <w:nsid w:val="0000000A"/>
    <w:multiLevelType w:val="multilevel"/>
    <w:tmpl w:val="000000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eastAsia="Times New Roman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eastAsia="Times New Roman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eastAsia="Times New Roman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eastAsia="Times New Roman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eastAsia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eastAsia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eastAsia="Times New Roman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eastAsia="Times New Roman"/>
        <w:color w:val="000000"/>
        <w:sz w:val="22"/>
        <w:szCs w:val="22"/>
      </w:rPr>
    </w:lvl>
  </w:abstractNum>
  <w:abstractNum w:abstractNumId="11" w15:restartNumberingAfterBreak="0">
    <w:nsid w:val="0000000C"/>
    <w:multiLevelType w:val="singleLevel"/>
    <w:tmpl w:val="30BACFBC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bCs/>
        <w:color w:val="000000" w:themeColor="text1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b/>
        <w:color w:val="auto"/>
        <w:sz w:val="22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720"/>
        </w:tabs>
        <w:ind w:left="720" w:hanging="360"/>
      </w:pPr>
      <w:rPr>
        <w:rFonts w:eastAsia="Times New Roman"/>
        <w:b/>
        <w:color w:val="auto"/>
        <w:sz w:val="22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1080"/>
        </w:tabs>
        <w:ind w:left="1080" w:hanging="360"/>
      </w:pPr>
      <w:rPr>
        <w:rFonts w:eastAsia="Times New Roman"/>
        <w:b/>
        <w:color w:val="auto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/>
        <w:b/>
        <w:color w:val="auto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Times New Roman"/>
        <w:b/>
        <w:color w:val="auto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Times New Roman"/>
        <w:b/>
        <w:color w:val="auto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b/>
        <w:color w:val="auto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b/>
        <w:color w:val="auto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b/>
        <w:color w:val="auto"/>
        <w:sz w:val="22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B050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3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40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i/>
        <w:iCs/>
        <w:color w:val="000000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4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auto"/>
        <w:sz w:val="22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49"/>
    <w:lvl w:ilvl="0">
      <w:start w:val="3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iCs/>
        <w:sz w:val="20"/>
        <w:szCs w:val="20"/>
      </w:rPr>
    </w:lvl>
  </w:abstractNum>
  <w:abstractNum w:abstractNumId="26" w15:restartNumberingAfterBreak="0">
    <w:nsid w:val="0000001B"/>
    <w:multiLevelType w:val="singleLevel"/>
    <w:tmpl w:val="0000001B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0000001D"/>
    <w:multiLevelType w:val="multilevel"/>
    <w:tmpl w:val="98B4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00000021"/>
    <w:multiLevelType w:val="multilevel"/>
    <w:tmpl w:val="4B38F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00000022"/>
    <w:multiLevelType w:val="multilevel"/>
    <w:tmpl w:val="DA440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/>
        <w:color w:val="auto"/>
        <w:sz w:val="22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720"/>
        </w:tabs>
        <w:ind w:left="720" w:hanging="360"/>
      </w:pPr>
      <w:rPr>
        <w:rFonts w:eastAsia="Times New Roman"/>
        <w:b/>
        <w:color w:val="auto"/>
        <w:sz w:val="22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1080"/>
        </w:tabs>
        <w:ind w:left="1080" w:hanging="360"/>
      </w:pPr>
      <w:rPr>
        <w:rFonts w:eastAsia="Times New Roman"/>
        <w:b/>
        <w:color w:val="auto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/>
        <w:b/>
        <w:color w:val="auto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Times New Roman"/>
        <w:b/>
        <w:color w:val="auto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Times New Roman"/>
        <w:b/>
        <w:color w:val="auto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/>
        <w:b/>
        <w:color w:val="auto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/>
        <w:b/>
        <w:color w:val="auto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/>
        <w:b/>
        <w:color w:val="auto"/>
        <w:sz w:val="22"/>
        <w:szCs w:val="24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sz w:val="22"/>
        <w:szCs w:val="22"/>
      </w:rPr>
    </w:lvl>
  </w:abstractNum>
  <w:abstractNum w:abstractNumId="39" w15:restartNumberingAfterBreak="0">
    <w:nsid w:val="085B3C23"/>
    <w:multiLevelType w:val="multilevel"/>
    <w:tmpl w:val="A22CDA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D9C7121"/>
    <w:multiLevelType w:val="multilevel"/>
    <w:tmpl w:val="DDA831F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none"/>
      <w:suff w:val="nothing"/>
      <w:lvlText w:val="2)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5710759"/>
    <w:multiLevelType w:val="hybridMultilevel"/>
    <w:tmpl w:val="12B4D7A8"/>
    <w:lvl w:ilvl="0" w:tplc="E7E49B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1"/>
        </w:tabs>
        <w:ind w:left="6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1"/>
        </w:tabs>
        <w:ind w:left="20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1"/>
        </w:tabs>
        <w:ind w:left="27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1"/>
        </w:tabs>
        <w:ind w:left="42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1"/>
        </w:tabs>
        <w:ind w:left="49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180"/>
      </w:pPr>
    </w:lvl>
  </w:abstractNum>
  <w:abstractNum w:abstractNumId="43" w15:restartNumberingAfterBreak="0">
    <w:nsid w:val="61E1488A"/>
    <w:multiLevelType w:val="multilevel"/>
    <w:tmpl w:val="2F4019C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8360C"/>
    <w:multiLevelType w:val="hybridMultilevel"/>
    <w:tmpl w:val="543E5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8751CD"/>
    <w:multiLevelType w:val="multilevel"/>
    <w:tmpl w:val="CA826AC4"/>
    <w:lvl w:ilvl="0">
      <w:start w:val="7"/>
      <w:numFmt w:val="decimal"/>
      <w:lvlText w:val="%1."/>
      <w:lvlJc w:val="left"/>
      <w:pPr>
        <w:ind w:left="360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780658C7"/>
    <w:multiLevelType w:val="multilevel"/>
    <w:tmpl w:val="4B0CA0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140F98"/>
    <w:multiLevelType w:val="hybridMultilevel"/>
    <w:tmpl w:val="2078FA8A"/>
    <w:lvl w:ilvl="0" w:tplc="2200B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486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70821159">
    <w:abstractNumId w:val="0"/>
  </w:num>
  <w:num w:numId="2" w16cid:durableId="1126311842">
    <w:abstractNumId w:val="1"/>
  </w:num>
  <w:num w:numId="3" w16cid:durableId="253709357">
    <w:abstractNumId w:val="2"/>
  </w:num>
  <w:num w:numId="4" w16cid:durableId="1423140158">
    <w:abstractNumId w:val="3"/>
  </w:num>
  <w:num w:numId="5" w16cid:durableId="107821073">
    <w:abstractNumId w:val="4"/>
  </w:num>
  <w:num w:numId="6" w16cid:durableId="537086850">
    <w:abstractNumId w:val="5"/>
  </w:num>
  <w:num w:numId="7" w16cid:durableId="1906336924">
    <w:abstractNumId w:val="6"/>
  </w:num>
  <w:num w:numId="8" w16cid:durableId="1270549287">
    <w:abstractNumId w:val="7"/>
  </w:num>
  <w:num w:numId="9" w16cid:durableId="487553568">
    <w:abstractNumId w:val="8"/>
  </w:num>
  <w:num w:numId="10" w16cid:durableId="1540124584">
    <w:abstractNumId w:val="9"/>
  </w:num>
  <w:num w:numId="11" w16cid:durableId="550462360">
    <w:abstractNumId w:val="10"/>
  </w:num>
  <w:num w:numId="12" w16cid:durableId="456727770">
    <w:abstractNumId w:val="11"/>
  </w:num>
  <w:num w:numId="13" w16cid:durableId="2087192354">
    <w:abstractNumId w:val="12"/>
  </w:num>
  <w:num w:numId="14" w16cid:durableId="2073575297">
    <w:abstractNumId w:val="13"/>
  </w:num>
  <w:num w:numId="15" w16cid:durableId="2110419876">
    <w:abstractNumId w:val="14"/>
  </w:num>
  <w:num w:numId="16" w16cid:durableId="1982811355">
    <w:abstractNumId w:val="15"/>
  </w:num>
  <w:num w:numId="17" w16cid:durableId="537813095">
    <w:abstractNumId w:val="16"/>
  </w:num>
  <w:num w:numId="18" w16cid:durableId="804196420">
    <w:abstractNumId w:val="17"/>
  </w:num>
  <w:num w:numId="19" w16cid:durableId="403768909">
    <w:abstractNumId w:val="18"/>
  </w:num>
  <w:num w:numId="20" w16cid:durableId="1061833135">
    <w:abstractNumId w:val="19"/>
  </w:num>
  <w:num w:numId="21" w16cid:durableId="1746032212">
    <w:abstractNumId w:val="20"/>
  </w:num>
  <w:num w:numId="22" w16cid:durableId="2042316541">
    <w:abstractNumId w:val="21"/>
  </w:num>
  <w:num w:numId="23" w16cid:durableId="280767102">
    <w:abstractNumId w:val="22"/>
  </w:num>
  <w:num w:numId="24" w16cid:durableId="1697734273">
    <w:abstractNumId w:val="23"/>
  </w:num>
  <w:num w:numId="25" w16cid:durableId="1961954399">
    <w:abstractNumId w:val="24"/>
  </w:num>
  <w:num w:numId="26" w16cid:durableId="1493911538">
    <w:abstractNumId w:val="25"/>
  </w:num>
  <w:num w:numId="27" w16cid:durableId="1978795245">
    <w:abstractNumId w:val="26"/>
  </w:num>
  <w:num w:numId="28" w16cid:durableId="1817796453">
    <w:abstractNumId w:val="27"/>
  </w:num>
  <w:num w:numId="29" w16cid:durableId="1282418499">
    <w:abstractNumId w:val="28"/>
  </w:num>
  <w:num w:numId="30" w16cid:durableId="1410544892">
    <w:abstractNumId w:val="29"/>
  </w:num>
  <w:num w:numId="31" w16cid:durableId="842162737">
    <w:abstractNumId w:val="30"/>
  </w:num>
  <w:num w:numId="32" w16cid:durableId="1138185745">
    <w:abstractNumId w:val="31"/>
  </w:num>
  <w:num w:numId="33" w16cid:durableId="1850021645">
    <w:abstractNumId w:val="32"/>
  </w:num>
  <w:num w:numId="34" w16cid:durableId="1927375349">
    <w:abstractNumId w:val="33"/>
  </w:num>
  <w:num w:numId="35" w16cid:durableId="560944438">
    <w:abstractNumId w:val="34"/>
  </w:num>
  <w:num w:numId="36" w16cid:durableId="986789533">
    <w:abstractNumId w:val="35"/>
  </w:num>
  <w:num w:numId="37" w16cid:durableId="109588026">
    <w:abstractNumId w:val="36"/>
  </w:num>
  <w:num w:numId="38" w16cid:durableId="1964530128">
    <w:abstractNumId w:val="37"/>
  </w:num>
  <w:num w:numId="39" w16cid:durableId="2030401481">
    <w:abstractNumId w:val="38"/>
  </w:num>
  <w:num w:numId="40" w16cid:durableId="641348589">
    <w:abstractNumId w:val="45"/>
  </w:num>
  <w:num w:numId="41" w16cid:durableId="929853901">
    <w:abstractNumId w:val="46"/>
  </w:num>
  <w:num w:numId="42" w16cid:durableId="201552469">
    <w:abstractNumId w:val="40"/>
  </w:num>
  <w:num w:numId="43" w16cid:durableId="1983847833">
    <w:abstractNumId w:val="39"/>
  </w:num>
  <w:num w:numId="44" w16cid:durableId="1041594754">
    <w:abstractNumId w:val="43"/>
  </w:num>
  <w:num w:numId="45" w16cid:durableId="182984056">
    <w:abstractNumId w:val="43"/>
    <w:lvlOverride w:ilvl="0">
      <w:startOverride w:val="1"/>
    </w:lvlOverride>
  </w:num>
  <w:num w:numId="46" w16cid:durableId="962540290">
    <w:abstractNumId w:val="41"/>
  </w:num>
  <w:num w:numId="47" w16cid:durableId="168982239">
    <w:abstractNumId w:val="42"/>
  </w:num>
  <w:num w:numId="48" w16cid:durableId="14977264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4163981">
    <w:abstractNumId w:val="18"/>
    <w:lvlOverride w:ilvl="0">
      <w:startOverride w:val="1"/>
    </w:lvlOverride>
  </w:num>
  <w:num w:numId="50" w16cid:durableId="209867167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33E9F"/>
    <w:rsid w:val="0008488B"/>
    <w:rsid w:val="000B1780"/>
    <w:rsid w:val="000C3F51"/>
    <w:rsid w:val="001B4E71"/>
    <w:rsid w:val="00270239"/>
    <w:rsid w:val="002B0963"/>
    <w:rsid w:val="002B630C"/>
    <w:rsid w:val="002C7B3F"/>
    <w:rsid w:val="002D394F"/>
    <w:rsid w:val="00324C09"/>
    <w:rsid w:val="00420622"/>
    <w:rsid w:val="00490455"/>
    <w:rsid w:val="004E2CA6"/>
    <w:rsid w:val="00500C92"/>
    <w:rsid w:val="0057799E"/>
    <w:rsid w:val="00593939"/>
    <w:rsid w:val="005D2CEA"/>
    <w:rsid w:val="006355FB"/>
    <w:rsid w:val="00731964"/>
    <w:rsid w:val="007349EF"/>
    <w:rsid w:val="007543ED"/>
    <w:rsid w:val="00756A6E"/>
    <w:rsid w:val="00761537"/>
    <w:rsid w:val="0078420D"/>
    <w:rsid w:val="008666E3"/>
    <w:rsid w:val="008C1CF8"/>
    <w:rsid w:val="008C6E15"/>
    <w:rsid w:val="008D233C"/>
    <w:rsid w:val="00945E90"/>
    <w:rsid w:val="009D5520"/>
    <w:rsid w:val="00A0454A"/>
    <w:rsid w:val="00A43AA1"/>
    <w:rsid w:val="00A833E3"/>
    <w:rsid w:val="00AA2040"/>
    <w:rsid w:val="00AB12BE"/>
    <w:rsid w:val="00AE2FE7"/>
    <w:rsid w:val="00B36476"/>
    <w:rsid w:val="00B36E49"/>
    <w:rsid w:val="00B74CA3"/>
    <w:rsid w:val="00C65F8B"/>
    <w:rsid w:val="00CE0140"/>
    <w:rsid w:val="00D06C84"/>
    <w:rsid w:val="00DA7DCC"/>
    <w:rsid w:val="00DC48E5"/>
    <w:rsid w:val="00E03C15"/>
    <w:rsid w:val="00E463A6"/>
    <w:rsid w:val="00E82AA1"/>
    <w:rsid w:val="00E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3F0D5"/>
  <w15:chartTrackingRefBased/>
  <w15:docId w15:val="{C79AA958-6450-4F5C-8F3A-214CC84A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0"/>
    <w:pPr>
      <w:keepNext/>
      <w:widowControl/>
      <w:autoSpaceDN w:val="0"/>
      <w:textAlignment w:val="baseline"/>
      <w:outlineLvl w:val="0"/>
    </w:pPr>
    <w:rPr>
      <w:rFonts w:eastAsia="Times New Roman" w:cs="Palatino Linotyp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ahoma"/>
      <w:b/>
      <w:color w:val="auto"/>
      <w:sz w:val="22"/>
      <w:szCs w:val="22"/>
    </w:rPr>
  </w:style>
  <w:style w:type="character" w:customStyle="1" w:styleId="WW8Num2z0">
    <w:name w:val="WW8Num2z0"/>
    <w:rPr>
      <w:rFonts w:cs="Tahoma" w:hint="default"/>
      <w:b/>
      <w:sz w:val="22"/>
      <w:szCs w:val="22"/>
    </w:rPr>
  </w:style>
  <w:style w:type="character" w:customStyle="1" w:styleId="WW8Num3z0">
    <w:name w:val="WW8Num3z0"/>
    <w:rPr>
      <w:rFonts w:cs="Tahoma" w:hint="default"/>
      <w:b/>
      <w:color w:val="000000"/>
      <w:sz w:val="22"/>
      <w:szCs w:val="24"/>
    </w:rPr>
  </w:style>
  <w:style w:type="character" w:customStyle="1" w:styleId="WW8Num3z1">
    <w:name w:val="WW8Num3z1"/>
    <w:rPr>
      <w:rFonts w:cs="Tahoma" w:hint="default"/>
      <w:b/>
      <w:color w:val="000000"/>
      <w:sz w:val="22"/>
      <w:szCs w:val="24"/>
    </w:rPr>
  </w:style>
  <w:style w:type="character" w:customStyle="1" w:styleId="WW8Num4z0">
    <w:name w:val="WW8Num4z0"/>
    <w:rPr>
      <w:rFonts w:cs="Tahoma"/>
      <w:color w:val="000000"/>
      <w:sz w:val="22"/>
      <w:szCs w:val="22"/>
    </w:rPr>
  </w:style>
  <w:style w:type="character" w:customStyle="1" w:styleId="WW8Num5z0">
    <w:name w:val="WW8Num5z0"/>
    <w:rPr>
      <w:color w:val="000000"/>
      <w:sz w:val="22"/>
      <w:szCs w:val="22"/>
    </w:rPr>
  </w:style>
  <w:style w:type="character" w:customStyle="1" w:styleId="WW8Num6z0">
    <w:name w:val="WW8Num6z0"/>
    <w:rPr>
      <w:rFonts w:cs="Tahoma" w:hint="default"/>
      <w:color w:val="000000"/>
      <w:sz w:val="22"/>
      <w:szCs w:val="22"/>
    </w:rPr>
  </w:style>
  <w:style w:type="character" w:customStyle="1" w:styleId="WW8Num7z0">
    <w:name w:val="WW8Num7z0"/>
    <w:rPr>
      <w:rFonts w:eastAsia="Arial Unicode MS" w:cs="Tahoma" w:hint="default"/>
      <w:color w:val="000000"/>
      <w:sz w:val="22"/>
      <w:szCs w:val="22"/>
    </w:rPr>
  </w:style>
  <w:style w:type="character" w:customStyle="1" w:styleId="WW8Num8z0">
    <w:name w:val="WW8Num8z0"/>
    <w:rPr>
      <w:rFonts w:cs="Tahoma" w:hint="default"/>
      <w:color w:val="000000"/>
      <w:sz w:val="22"/>
      <w:szCs w:val="22"/>
    </w:rPr>
  </w:style>
  <w:style w:type="character" w:customStyle="1" w:styleId="WW8Num9z0">
    <w:name w:val="WW8Num9z0"/>
    <w:rPr>
      <w:rFonts w:cs="Tahoma" w:hint="default"/>
      <w:i/>
      <w:color w:val="000000"/>
      <w:sz w:val="22"/>
      <w:szCs w:val="22"/>
    </w:rPr>
  </w:style>
  <w:style w:type="character" w:customStyle="1" w:styleId="WW8Num10z0">
    <w:name w:val="WW8Num10z0"/>
    <w:rPr>
      <w:rFonts w:cs="Tahoma" w:hint="default"/>
      <w:color w:val="000000"/>
      <w:sz w:val="22"/>
      <w:szCs w:val="22"/>
    </w:rPr>
  </w:style>
  <w:style w:type="character" w:customStyle="1" w:styleId="WW8Num11z0">
    <w:name w:val="WW8Num11z0"/>
    <w:rPr>
      <w:rFonts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  <w:rPr>
      <w:rFonts w:cs="Tahoma"/>
      <w:color w:val="000000"/>
      <w:sz w:val="22"/>
      <w:szCs w:val="22"/>
    </w:rPr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ahoma" w:hint="default"/>
      <w:sz w:val="22"/>
      <w:szCs w:val="22"/>
    </w:rPr>
  </w:style>
  <w:style w:type="character" w:customStyle="1" w:styleId="WW8Num13z0">
    <w:name w:val="WW8Num13z0"/>
    <w:rPr>
      <w:rFonts w:ascii="Symbol" w:hAnsi="Symbol" w:cs="Symbol" w:hint="default"/>
      <w:color w:val="000000"/>
      <w:sz w:val="22"/>
      <w:szCs w:val="22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rFonts w:cs="Tahoma"/>
      <w:sz w:val="22"/>
      <w:szCs w:val="22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ahoma"/>
      <w:color w:val="000000"/>
      <w:sz w:val="22"/>
      <w:szCs w:val="22"/>
    </w:rPr>
  </w:style>
  <w:style w:type="character" w:customStyle="1" w:styleId="WW8Num15z0">
    <w:name w:val="WW8Num15z0"/>
    <w:rPr>
      <w:rFonts w:cs="Tahoma" w:hint="default"/>
      <w:sz w:val="22"/>
      <w:szCs w:val="22"/>
    </w:rPr>
  </w:style>
  <w:style w:type="character" w:customStyle="1" w:styleId="WW8Num16z0">
    <w:name w:val="WW8Num16z0"/>
    <w:rPr>
      <w:rFonts w:cs="Tahoma" w:hint="default"/>
      <w:bCs/>
      <w:color w:val="000000"/>
      <w:sz w:val="22"/>
      <w:szCs w:val="22"/>
    </w:rPr>
  </w:style>
  <w:style w:type="character" w:customStyle="1" w:styleId="WW8Num17z0">
    <w:name w:val="WW8Num17z0"/>
    <w:rPr>
      <w:rFonts w:cs="Tahoma" w:hint="default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  <w:rPr>
      <w:rFonts w:cs="Tahoma"/>
      <w:color w:val="000000"/>
      <w:sz w:val="22"/>
      <w:szCs w:val="22"/>
    </w:rPr>
  </w:style>
  <w:style w:type="character" w:customStyle="1" w:styleId="WW8Num17z7">
    <w:name w:val="WW8Num17z7"/>
    <w:rPr>
      <w:rFonts w:ascii="Symbol" w:hAnsi="Symbol" w:cs="Symbol" w:hint="default"/>
    </w:rPr>
  </w:style>
  <w:style w:type="character" w:customStyle="1" w:styleId="WW8Num17z8">
    <w:name w:val="WW8Num17z8"/>
  </w:style>
  <w:style w:type="character" w:customStyle="1" w:styleId="WW8Num18z0">
    <w:name w:val="WW8Num18z0"/>
    <w:rPr>
      <w:rFonts w:cs="Tahoma" w:hint="default"/>
      <w:sz w:val="22"/>
      <w:szCs w:val="22"/>
    </w:rPr>
  </w:style>
  <w:style w:type="character" w:customStyle="1" w:styleId="WW8Num19z0">
    <w:name w:val="WW8Num19z0"/>
    <w:rPr>
      <w:rFonts w:cs="Tahoma" w:hint="default"/>
      <w:color w:val="000000"/>
      <w:sz w:val="22"/>
      <w:szCs w:val="22"/>
    </w:rPr>
  </w:style>
  <w:style w:type="character" w:customStyle="1" w:styleId="WW8Num20z0">
    <w:name w:val="WW8Num20z0"/>
    <w:rPr>
      <w:rFonts w:cs="Tahoma" w:hint="default"/>
      <w:color w:val="000000"/>
      <w:sz w:val="22"/>
      <w:szCs w:val="22"/>
    </w:rPr>
  </w:style>
  <w:style w:type="character" w:customStyle="1" w:styleId="WW8Num21z0">
    <w:name w:val="WW8Num21z0"/>
    <w:rPr>
      <w:rFonts w:cs="Tahoma" w:hint="default"/>
      <w:color w:val="000000"/>
      <w:sz w:val="22"/>
      <w:szCs w:val="22"/>
    </w:rPr>
  </w:style>
  <w:style w:type="character" w:customStyle="1" w:styleId="WW8Num22z0">
    <w:name w:val="WW8Num22z0"/>
    <w:rPr>
      <w:rFonts w:cs="Tahoma"/>
      <w:b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ahoma" w:hint="default"/>
      <w:color w:val="000000"/>
      <w:sz w:val="22"/>
      <w:szCs w:val="22"/>
    </w:rPr>
  </w:style>
  <w:style w:type="character" w:customStyle="1" w:styleId="WW8Num24z0">
    <w:name w:val="WW8Num24z0"/>
    <w:rPr>
      <w:b/>
      <w:bCs/>
      <w:color w:val="000000"/>
      <w:sz w:val="22"/>
      <w:szCs w:val="22"/>
    </w:rPr>
  </w:style>
  <w:style w:type="character" w:customStyle="1" w:styleId="WW8Num24z1">
    <w:name w:val="WW8Num24z1"/>
    <w:rPr>
      <w:color w:val="4472C4"/>
      <w:sz w:val="22"/>
      <w:szCs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/>
      <w:color w:val="00000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000000"/>
      <w:sz w:val="22"/>
      <w:szCs w:val="22"/>
    </w:rPr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Cs/>
      <w:sz w:val="22"/>
      <w:szCs w:val="22"/>
    </w:rPr>
  </w:style>
  <w:style w:type="character" w:customStyle="1" w:styleId="WW8Num27z1">
    <w:name w:val="WW8Num27z1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ahoma"/>
      <w:bCs/>
      <w:color w:val="000000"/>
      <w:sz w:val="20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ahoma" w:hint="default"/>
      <w:i/>
      <w:iCs/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b w:val="0"/>
      <w:i w:val="0"/>
      <w:iCs/>
      <w:color w:val="FF3333"/>
      <w:sz w:val="20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ahoma" w:hint="default"/>
      <w:color w:val="000000"/>
      <w:sz w:val="22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 New Roman" w:cs="Tahoma"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/>
      <w:color w:val="000000"/>
      <w:sz w:val="22"/>
      <w:szCs w:val="22"/>
    </w:rPr>
  </w:style>
  <w:style w:type="character" w:customStyle="1" w:styleId="WW8Num34z0">
    <w:name w:val="WW8Num34z0"/>
    <w:rPr>
      <w:color w:val="4472C4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/>
      <w:b/>
      <w:color w:val="auto"/>
      <w:sz w:val="22"/>
      <w:szCs w:val="24"/>
    </w:rPr>
  </w:style>
  <w:style w:type="character" w:customStyle="1" w:styleId="WW8Num36z0">
    <w:name w:val="WW8Num36z0"/>
    <w:rPr>
      <w:rFonts w:hint="default"/>
      <w:color w:val="auto"/>
      <w:sz w:val="22"/>
      <w:szCs w:val="22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B05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2"/>
      <w:szCs w:val="22"/>
    </w:rPr>
  </w:style>
  <w:style w:type="character" w:customStyle="1" w:styleId="WW8Num39z0">
    <w:name w:val="WW8Num39z0"/>
    <w:rPr>
      <w:color w:val="000000"/>
      <w:sz w:val="22"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i/>
      <w:iCs/>
      <w:color w:val="000000"/>
      <w:sz w:val="22"/>
      <w:szCs w:val="22"/>
    </w:rPr>
  </w:style>
  <w:style w:type="character" w:customStyle="1" w:styleId="WW8Num41z0">
    <w:name w:val="WW8Num41z0"/>
    <w:rPr>
      <w:rFonts w:cs="Tahoma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  <w:rPr>
      <w:sz w:val="22"/>
      <w:szCs w:val="22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Times New Roman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Times New Roman"/>
      <w:color w:val="auto"/>
      <w:sz w:val="22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Cs/>
      <w:color w:val="auto"/>
      <w:sz w:val="22"/>
      <w:szCs w:val="22"/>
    </w:rPr>
  </w:style>
  <w:style w:type="character" w:customStyle="1" w:styleId="WW8Num44z1">
    <w:name w:val="WW8Num44z1"/>
    <w:rPr>
      <w:rFonts w:hint="default"/>
    </w:rPr>
  </w:style>
  <w:style w:type="character" w:customStyle="1" w:styleId="WW8Num45z0">
    <w:name w:val="WW8Num45z0"/>
    <w:rPr>
      <w:rFonts w:hint="default"/>
      <w:color w:val="000000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ahoma" w:hint="default"/>
      <w:b/>
      <w:bCs/>
      <w:strike w:val="0"/>
      <w:dstrike w:val="0"/>
      <w:color w:val="000000"/>
      <w:sz w:val="22"/>
      <w:szCs w:val="22"/>
    </w:rPr>
  </w:style>
  <w:style w:type="character" w:customStyle="1" w:styleId="WW8Num48z1">
    <w:name w:val="WW8Num48z1"/>
    <w:rPr>
      <w:rFonts w:hint="default"/>
    </w:rPr>
  </w:style>
  <w:style w:type="character" w:customStyle="1" w:styleId="WW8Num48z2">
    <w:name w:val="WW8Num48z2"/>
    <w:rPr>
      <w:rFonts w:cs="Tahoma" w:hint="default"/>
      <w:color w:val="000000"/>
      <w:sz w:val="22"/>
      <w:szCs w:val="22"/>
    </w:rPr>
  </w:style>
  <w:style w:type="character" w:customStyle="1" w:styleId="WW8Num49z0">
    <w:name w:val="WW8Num49z0"/>
    <w:rPr>
      <w:rFonts w:hint="default"/>
      <w:bCs/>
      <w:iCs/>
      <w:sz w:val="20"/>
      <w:szCs w:val="2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color w:val="000000"/>
      <w:sz w:val="22"/>
      <w:szCs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3">
    <w:name w:val="Domyślna czcionka akapitu3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rFonts w:cs="Tahoma"/>
      <w:sz w:val="22"/>
      <w:szCs w:val="22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rFonts w:cs="Tahoma"/>
      <w:sz w:val="22"/>
      <w:szCs w:val="22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rFonts w:cs="Tahoma"/>
      <w:sz w:val="22"/>
      <w:szCs w:val="22"/>
    </w:rPr>
  </w:style>
  <w:style w:type="character" w:customStyle="1" w:styleId="WW8Num21z7">
    <w:name w:val="WW8Num21z7"/>
    <w:rPr>
      <w:rFonts w:ascii="Symbol" w:hAnsi="Symbol" w:cs="Symbol" w:hint="default"/>
    </w:rPr>
  </w:style>
  <w:style w:type="character" w:customStyle="1" w:styleId="WW8Num21z8">
    <w:name w:val="WW8Num21z8"/>
  </w:style>
  <w:style w:type="character" w:customStyle="1" w:styleId="WW8Num35z1">
    <w:name w:val="WW8Num35z1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6z1">
    <w:name w:val="WW8Num16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rFonts w:cs="Tahoma"/>
      <w:sz w:val="22"/>
      <w:szCs w:val="22"/>
    </w:rPr>
  </w:style>
  <w:style w:type="character" w:customStyle="1" w:styleId="WW8Num23z7">
    <w:name w:val="WW8Num23z7"/>
    <w:rPr>
      <w:rFonts w:ascii="Symbol" w:hAnsi="Symbol" w:cs="Symbol" w:hint="default"/>
    </w:rPr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character" w:customStyle="1" w:styleId="StopkaZnak">
    <w:name w:val="Stopka Znak"/>
    <w:rPr>
      <w:rFonts w:cs="Palatino Linotype"/>
    </w:rPr>
  </w:style>
  <w:style w:type="character" w:customStyle="1" w:styleId="ListLabel1">
    <w:name w:val="ListLabel 1"/>
    <w:rPr>
      <w:b w:val="0"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pPr>
      <w:widowControl/>
      <w:suppressAutoHyphens w:val="0"/>
    </w:pPr>
    <w:rPr>
      <w:rFonts w:eastAsia="Times New Roman"/>
      <w:sz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kern w:val="1"/>
      <w:sz w:val="24"/>
      <w:lang w:eastAsia="ar-SA"/>
    </w:rPr>
  </w:style>
  <w:style w:type="paragraph" w:customStyle="1" w:styleId="Tiret1">
    <w:name w:val="Tiret 1"/>
    <w:basedOn w:val="Normalny"/>
    <w:pPr>
      <w:widowControl/>
      <w:numPr>
        <w:numId w:val="18"/>
      </w:numPr>
      <w:suppressAutoHyphens w:val="0"/>
      <w:spacing w:before="120" w:after="120"/>
      <w:jc w:val="both"/>
    </w:pPr>
    <w:rPr>
      <w:rFonts w:eastAsia="Calibri"/>
      <w:szCs w:val="22"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</w:rPr>
  </w:style>
  <w:style w:type="paragraph" w:customStyle="1" w:styleId="WW-Tekstpodstawowy3">
    <w:name w:val="WW-Tekst podstawowy 3"/>
    <w:basedOn w:val="Normalny"/>
    <w:uiPriority w:val="99"/>
    <w:pPr>
      <w:widowControl/>
      <w:spacing w:line="360" w:lineRule="auto"/>
      <w:jc w:val="both"/>
    </w:pPr>
    <w:rPr>
      <w:rFonts w:ascii="Arial" w:eastAsia="Times New Roman" w:hAnsi="Arial" w:cs="Arial"/>
      <w:sz w:val="26"/>
    </w:rPr>
  </w:style>
  <w:style w:type="paragraph" w:styleId="Akapitzlist">
    <w:name w:val="List Paragraph"/>
    <w:basedOn w:val="Normalny"/>
    <w:qFormat/>
    <w:rsid w:val="00B36E49"/>
    <w:pPr>
      <w:ind w:left="720"/>
      <w:contextualSpacing/>
    </w:pPr>
  </w:style>
  <w:style w:type="character" w:styleId="Pogrubienie">
    <w:name w:val="Strong"/>
    <w:basedOn w:val="Domylnaczcionkaakapitu"/>
    <w:rsid w:val="00A833E3"/>
    <w:rPr>
      <w:b/>
      <w:bCs/>
    </w:rPr>
  </w:style>
  <w:style w:type="paragraph" w:styleId="Poprawka">
    <w:name w:val="Revision"/>
    <w:hidden/>
    <w:uiPriority w:val="99"/>
    <w:semiHidden/>
    <w:rsid w:val="001B4E71"/>
    <w:rPr>
      <w:rFonts w:eastAsia="Arial Unicode MS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5520"/>
    <w:rPr>
      <w:rFonts w:cs="Palatino Linotyp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cp:lastModifiedBy>aelert</cp:lastModifiedBy>
  <cp:revision>6</cp:revision>
  <cp:lastPrinted>2022-12-20T11:29:00Z</cp:lastPrinted>
  <dcterms:created xsi:type="dcterms:W3CDTF">2022-12-27T06:56:00Z</dcterms:created>
  <dcterms:modified xsi:type="dcterms:W3CDTF">2022-12-27T09:20:00Z</dcterms:modified>
</cp:coreProperties>
</file>