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1337A325" w14:textId="77777777" w:rsidR="00CE7359" w:rsidRDefault="00CE7359" w:rsidP="00CE7359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587A7AF0" w14:textId="074FDCF4" w:rsidR="00CE7359" w:rsidRPr="0022739E" w:rsidRDefault="00CE7359" w:rsidP="0022739E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22739E">
        <w:rPr>
          <w:rFonts w:ascii="Century Gothic" w:eastAsia="Calibri" w:hAnsi="Century Gothic"/>
          <w:sz w:val="16"/>
          <w:szCs w:val="16"/>
          <w:lang w:eastAsia="en-US"/>
        </w:rPr>
        <w:t>(nazwa i adres Wykonawcy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/</w:t>
      </w:r>
      <w:r w:rsidR="0022739E" w:rsidRPr="0022739E">
        <w:rPr>
          <w:sz w:val="16"/>
          <w:szCs w:val="16"/>
        </w:rPr>
        <w:t xml:space="preserve"> </w:t>
      </w:r>
      <w:r w:rsidR="0022739E" w:rsidRPr="0022739E">
        <w:rPr>
          <w:rFonts w:ascii="Century Gothic" w:eastAsia="Calibri" w:hAnsi="Century Gothic"/>
          <w:sz w:val="16"/>
          <w:szCs w:val="16"/>
          <w:lang w:eastAsia="en-US"/>
        </w:rPr>
        <w:t>Wykonawców wspólnie ubiegających się o zamówienie</w:t>
      </w:r>
      <w:r w:rsidRPr="0022739E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712F4348" w14:textId="77777777" w:rsidR="00E70E5C" w:rsidRDefault="00E70E5C" w:rsidP="00CE735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0505515A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303E14">
              <w:rPr>
                <w:rFonts w:ascii="Century Gothic" w:hAnsi="Century Gothic"/>
                <w:color w:val="FF0000"/>
                <w:sz w:val="18"/>
                <w:szCs w:val="18"/>
              </w:rPr>
              <w:t>USŁUG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30CAAA89" w14:textId="77777777" w:rsidR="00AD7232" w:rsidRDefault="00AD7232" w:rsidP="0092027E">
      <w:pPr>
        <w:jc w:val="center"/>
        <w:rPr>
          <w:rFonts w:ascii="Century Gothic" w:hAnsi="Century Gothic" w:cs="Arial"/>
          <w:sz w:val="18"/>
          <w:szCs w:val="18"/>
        </w:rPr>
      </w:pPr>
    </w:p>
    <w:p w14:paraId="7817B34C" w14:textId="1F9CE3D5" w:rsidR="00B373C8" w:rsidRPr="00726A02" w:rsidRDefault="00FF7315" w:rsidP="00B373C8">
      <w:pPr>
        <w:pStyle w:val="Nagwek9"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Pr="00254D84">
        <w:rPr>
          <w:rFonts w:ascii="Century Gothic" w:hAnsi="Century Gothic"/>
          <w:b/>
          <w:sz w:val="18"/>
          <w:szCs w:val="18"/>
        </w:rPr>
        <w:t>DA/</w:t>
      </w:r>
      <w:r w:rsidR="00303E14">
        <w:rPr>
          <w:rFonts w:ascii="Century Gothic" w:hAnsi="Century Gothic"/>
          <w:b/>
          <w:sz w:val="18"/>
          <w:szCs w:val="18"/>
          <w:lang w:val="pl-PL"/>
        </w:rPr>
        <w:t>X</w:t>
      </w:r>
      <w:r w:rsidR="005768F3">
        <w:rPr>
          <w:rFonts w:ascii="Century Gothic" w:hAnsi="Century Gothic"/>
          <w:b/>
          <w:sz w:val="18"/>
          <w:szCs w:val="18"/>
          <w:lang w:val="pl-PL"/>
        </w:rPr>
        <w:t>V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 w:rsidR="001032D4"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 w:rsidR="0048127C">
        <w:rPr>
          <w:rFonts w:ascii="Century Gothic" w:hAnsi="Century Gothic"/>
          <w:sz w:val="18"/>
          <w:szCs w:val="18"/>
        </w:rPr>
        <w:t>n.:</w:t>
      </w:r>
      <w:r w:rsidR="00303E14">
        <w:rPr>
          <w:rFonts w:ascii="Century Gothic" w:hAnsi="Century Gothic"/>
          <w:sz w:val="18"/>
          <w:szCs w:val="18"/>
        </w:rPr>
        <w:t xml:space="preserve"> </w:t>
      </w:r>
      <w:r w:rsidR="00B373C8" w:rsidRPr="00726A02">
        <w:rPr>
          <w:rFonts w:ascii="Century Gothic" w:hAnsi="Century Gothic"/>
          <w:b/>
          <w:bCs/>
          <w:sz w:val="18"/>
          <w:szCs w:val="18"/>
        </w:rPr>
        <w:t xml:space="preserve">„USŁUGI PRZYGOTOWANIA AUDIODESKRYPCJI ZE ŚCIEŻKĄ LEKTORSKĄ I NAPISAMI DLA OSÓB NIESŁYSZĄCYCH WRAZ Z PRODUKCJĄ SUPLEMENTÓW DO KOPII BLU- RAY LUB DCP, DO </w:t>
      </w:r>
      <w:r w:rsidR="005768F3">
        <w:rPr>
          <w:rFonts w:ascii="Century Gothic" w:hAnsi="Century Gothic"/>
          <w:b/>
          <w:bCs/>
          <w:sz w:val="18"/>
          <w:szCs w:val="18"/>
          <w:lang w:val="pl-PL"/>
        </w:rPr>
        <w:t>8</w:t>
      </w:r>
      <w:r w:rsidR="00B373C8" w:rsidRPr="00726A02">
        <w:rPr>
          <w:rFonts w:ascii="Century Gothic" w:hAnsi="Century Gothic"/>
          <w:b/>
          <w:bCs/>
          <w:sz w:val="18"/>
          <w:szCs w:val="18"/>
        </w:rPr>
        <w:t xml:space="preserve"> FILMÓW PEŁNOMETRAŻOWYCH WYŚWIETLANYCH</w:t>
      </w:r>
      <w:r w:rsidR="00B373C8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B373C8" w:rsidRPr="00726A02">
        <w:rPr>
          <w:rFonts w:ascii="Century Gothic" w:hAnsi="Century Gothic"/>
          <w:b/>
          <w:bCs/>
          <w:sz w:val="18"/>
          <w:szCs w:val="18"/>
        </w:rPr>
        <w:t xml:space="preserve">W RAMACH PROJEKTU „KINO BEZ BARIER – EDYCJA POLSKA” W OKRESIE OD </w:t>
      </w:r>
      <w:r w:rsidR="005768F3" w:rsidRPr="005768F3">
        <w:rPr>
          <w:rFonts w:ascii="Century Gothic" w:hAnsi="Century Gothic"/>
          <w:b/>
          <w:bCs/>
          <w:sz w:val="18"/>
          <w:szCs w:val="18"/>
        </w:rPr>
        <w:t xml:space="preserve">STYCZNIA DO CZERWCA 2024 </w:t>
      </w:r>
      <w:r w:rsidR="00B373C8" w:rsidRPr="00726A02">
        <w:rPr>
          <w:rFonts w:ascii="Century Gothic" w:hAnsi="Century Gothic"/>
          <w:b/>
          <w:bCs/>
          <w:sz w:val="18"/>
          <w:szCs w:val="18"/>
        </w:rPr>
        <w:t>ROKU,</w:t>
      </w:r>
      <w:r w:rsidR="00B373C8">
        <w:rPr>
          <w:rFonts w:ascii="Century Gothic" w:hAnsi="Century Gothic"/>
          <w:b/>
          <w:bCs/>
          <w:sz w:val="18"/>
          <w:szCs w:val="18"/>
          <w:lang w:val="pl-PL"/>
        </w:rPr>
        <w:t xml:space="preserve"> </w:t>
      </w:r>
      <w:r w:rsidR="00B373C8" w:rsidRPr="00726A02">
        <w:rPr>
          <w:rFonts w:ascii="Century Gothic" w:hAnsi="Century Gothic"/>
          <w:b/>
          <w:bCs/>
          <w:sz w:val="18"/>
          <w:szCs w:val="18"/>
        </w:rPr>
        <w:t xml:space="preserve">DLA CENTRUM KULTURY ZAMEK W POZNANIU. CZĘŚĆ </w:t>
      </w:r>
      <w:r w:rsidR="005768F3">
        <w:rPr>
          <w:rFonts w:ascii="Century Gothic" w:hAnsi="Century Gothic"/>
          <w:b/>
          <w:bCs/>
          <w:sz w:val="18"/>
          <w:szCs w:val="18"/>
          <w:lang w:val="pl-PL"/>
        </w:rPr>
        <w:t>I</w:t>
      </w:r>
      <w:bookmarkStart w:id="0" w:name="_GoBack"/>
      <w:bookmarkEnd w:id="0"/>
      <w:r w:rsidR="00B373C8" w:rsidRPr="00726A02">
        <w:rPr>
          <w:rFonts w:ascii="Century Gothic" w:hAnsi="Century Gothic"/>
          <w:b/>
          <w:bCs/>
          <w:sz w:val="18"/>
          <w:szCs w:val="18"/>
        </w:rPr>
        <w:t>I”</w:t>
      </w:r>
      <w:r w:rsidR="00B373C8"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4E3BEA6A" w14:textId="366BE7D4" w:rsidR="00FF7315" w:rsidRDefault="00FF7315" w:rsidP="00B373C8">
      <w:pPr>
        <w:spacing w:line="36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67C9A217" w14:textId="5D3E9574" w:rsidR="001032D4" w:rsidRPr="00B373C8" w:rsidRDefault="00FF7315" w:rsidP="00B373C8">
      <w:pPr>
        <w:tabs>
          <w:tab w:val="left" w:pos="14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B373C8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 w:rsidR="001032D4" w:rsidRPr="00B373C8">
        <w:rPr>
          <w:rFonts w:ascii="Century Gothic" w:hAnsi="Century Gothic"/>
          <w:sz w:val="18"/>
          <w:szCs w:val="18"/>
        </w:rPr>
        <w:t xml:space="preserve"> o którym mowa w </w:t>
      </w:r>
      <w:r w:rsidR="001032D4" w:rsidRPr="00B373C8">
        <w:rPr>
          <w:rFonts w:ascii="Century Gothic" w:hAnsi="Century Gothic"/>
          <w:b/>
          <w:sz w:val="18"/>
          <w:szCs w:val="18"/>
        </w:rPr>
        <w:t>Rozdziale V ust. 2 lit.</w:t>
      </w:r>
      <w:r w:rsidR="0058629B" w:rsidRPr="00B373C8">
        <w:rPr>
          <w:rFonts w:ascii="Century Gothic" w:hAnsi="Century Gothic"/>
          <w:b/>
          <w:sz w:val="18"/>
          <w:szCs w:val="18"/>
        </w:rPr>
        <w:t xml:space="preserve"> d) </w:t>
      </w:r>
      <w:r w:rsidR="001032D4" w:rsidRPr="00B373C8">
        <w:rPr>
          <w:rFonts w:ascii="Century Gothic" w:hAnsi="Century Gothic"/>
          <w:b/>
          <w:sz w:val="18"/>
          <w:szCs w:val="18"/>
        </w:rPr>
        <w:t xml:space="preserve">pkt i. </w:t>
      </w:r>
      <w:r w:rsidR="0058629B" w:rsidRPr="00B373C8">
        <w:rPr>
          <w:rFonts w:ascii="Century Gothic" w:hAnsi="Century Gothic"/>
          <w:b/>
          <w:sz w:val="18"/>
          <w:szCs w:val="18"/>
        </w:rPr>
        <w:t>SWZ,</w:t>
      </w:r>
      <w:r w:rsidRPr="00B373C8">
        <w:rPr>
          <w:rFonts w:ascii="Century Gothic" w:hAnsi="Century Gothic"/>
          <w:b/>
          <w:sz w:val="18"/>
          <w:szCs w:val="18"/>
        </w:rPr>
        <w:t xml:space="preserve"> </w:t>
      </w:r>
      <w:r w:rsidRPr="00B373C8">
        <w:rPr>
          <w:rFonts w:ascii="Century Gothic" w:hAnsi="Century Gothic" w:cs="Arial"/>
          <w:sz w:val="18"/>
          <w:szCs w:val="18"/>
        </w:rPr>
        <w:t>wykazuję</w:t>
      </w:r>
      <w:r w:rsidR="0058629B" w:rsidRPr="00B373C8">
        <w:rPr>
          <w:rFonts w:ascii="Century Gothic" w:hAnsi="Century Gothic"/>
          <w:b/>
          <w:sz w:val="18"/>
          <w:szCs w:val="18"/>
        </w:rPr>
        <w:t xml:space="preserve"> </w:t>
      </w:r>
      <w:r w:rsidR="00B373C8" w:rsidRPr="00B373C8">
        <w:rPr>
          <w:rFonts w:ascii="Century Gothic" w:hAnsi="Century Gothic"/>
          <w:b/>
          <w:sz w:val="18"/>
          <w:szCs w:val="18"/>
        </w:rPr>
        <w:t>co najmniej 15</w:t>
      </w:r>
      <w:r w:rsidR="00B373C8" w:rsidRPr="00B373C8">
        <w:rPr>
          <w:rFonts w:ascii="Century Gothic" w:hAnsi="Century Gothic"/>
          <w:sz w:val="18"/>
          <w:szCs w:val="18"/>
        </w:rPr>
        <w:t xml:space="preserve"> </w:t>
      </w:r>
      <w:r w:rsidR="00B373C8" w:rsidRPr="00B373C8">
        <w:rPr>
          <w:rFonts w:ascii="Century Gothic" w:hAnsi="Century Gothic"/>
          <w:b/>
          <w:sz w:val="18"/>
          <w:szCs w:val="18"/>
        </w:rPr>
        <w:t>usług polegających na przygotowaniu audiodeskrypcji wraz ze ścieżką lektorską do zagranicznych (niepolskojęzycznych) pełnometrażowych filmów fabularnych, animowanych lub dokumentalnych:</w:t>
      </w:r>
    </w:p>
    <w:p w14:paraId="6276F561" w14:textId="77777777" w:rsidR="00F763A7" w:rsidRPr="00DE3DCC" w:rsidRDefault="00F763A7" w:rsidP="00E70E5C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color w:val="FF0000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721"/>
        <w:gridCol w:w="2284"/>
        <w:gridCol w:w="3675"/>
      </w:tblGrid>
      <w:tr w:rsidR="001032D4" w14:paraId="18D9997C" w14:textId="77777777" w:rsidTr="00B373C8">
        <w:trPr>
          <w:trHeight w:val="9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3170" w14:textId="577A721C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3633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662817" w14:textId="703EE7BF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PRZEDMIOT ZAMÓWIENIA</w:t>
            </w:r>
          </w:p>
          <w:p w14:paraId="27A2F4ED" w14:textId="7B0BC73D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 xml:space="preserve"> (OPIS, ZAKRES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USŁUGI</w:t>
            </w:r>
            <w:r w:rsidRPr="0058629B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319AF2CD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83BDA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8645B13" w14:textId="77777777" w:rsidR="001032D4" w:rsidRPr="0058629B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8629B">
              <w:rPr>
                <w:rFonts w:ascii="Century Gothic" w:hAnsi="Century Gothic"/>
                <w:b/>
                <w:sz w:val="16"/>
                <w:szCs w:val="16"/>
              </w:rPr>
              <w:t>DATA WYKONANIA</w:t>
            </w:r>
          </w:p>
          <w:p w14:paraId="3054B37F" w14:textId="696103D9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ind w:left="5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USŁUGI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C5E643" w14:textId="77777777" w:rsidR="001032D4" w:rsidRDefault="001032D4" w:rsidP="00303E1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6507C55" w14:textId="2A3E40BF" w:rsidR="001032D4" w:rsidRDefault="001032D4" w:rsidP="00303E1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PODMIOT, 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 RZECZ, KTÓREGO WYKONANO USŁUGĘ</w:t>
            </w:r>
          </w:p>
        </w:tc>
      </w:tr>
      <w:tr w:rsidR="001032D4" w14:paraId="566F9096" w14:textId="77777777" w:rsidTr="00B373C8">
        <w:trPr>
          <w:trHeight w:val="7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77F1D7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EE1F3A0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2933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DD56EE8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00C8AFB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C3C8AB7" w14:textId="77777777" w:rsidR="001032D4" w:rsidRDefault="001032D4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CF2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F78" w14:textId="3C76D87E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32D4" w14:paraId="5E978CD1" w14:textId="77777777" w:rsidTr="00B373C8">
        <w:trPr>
          <w:trHeight w:val="7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4C26C3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0A9DD1" w14:textId="77777777" w:rsidR="001032D4" w:rsidRPr="00EF6F99" w:rsidRDefault="001032D4" w:rsidP="00EA6321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0DCD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CFF581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AE4979F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9979FD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BE0" w14:textId="77777777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D71C" w14:textId="09350B38" w:rsidR="001032D4" w:rsidRDefault="001032D4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373C8" w14:paraId="245F143F" w14:textId="77777777" w:rsidTr="00B373C8">
        <w:trPr>
          <w:trHeight w:val="7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CEF16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4BCDB31" w14:textId="17DE83BE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778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7EC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4710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373C8" w14:paraId="6941AD39" w14:textId="77777777" w:rsidTr="00B373C8">
        <w:trPr>
          <w:trHeight w:val="7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6FC56C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155387" w14:textId="565C5EEE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2688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3A2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87A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373C8" w14:paraId="2D44561E" w14:textId="77777777" w:rsidTr="00B373C8">
        <w:trPr>
          <w:trHeight w:val="8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B430F" w14:textId="1A9735EB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7702212A" w14:textId="53BA40EF" w:rsidR="00B373C8" w:rsidRPr="00AD7232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  <w:r w:rsidRPr="00AD7232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09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D08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70A" w14:textId="2F2C039F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393D5F60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3DDDA8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5351CE9" w14:textId="5FA4F101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08F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697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41F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58363906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2385D0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D534996" w14:textId="0C441E28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37C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66C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D75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411CC88F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8EE48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C4F4941" w14:textId="0D3ED445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E68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3AD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A9CB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4CCADABB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C7EB89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846F171" w14:textId="51258F91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736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E13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F01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0B32ECC5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17F47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D360AF5" w14:textId="29018B6A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165F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B49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C203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7AF2E317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9E8A5E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BB208D3" w14:textId="3EDDE9D4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5687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4A5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258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44D28821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DB2DB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2FEE390" w14:textId="62604BB8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F0B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9C5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DD10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7E555E41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5FBC9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BBD213E" w14:textId="47C8F158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3DC4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D72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2C74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6AD9E0A4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8F8AC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C0DEBC2" w14:textId="02DF8C2C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4CF7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140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610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4E23A093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77A79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3368BE0" w14:textId="0E1B0BEF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15</w:t>
            </w: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E20C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FC1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FA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B373C8" w14:paraId="5D6DA10D" w14:textId="77777777" w:rsidTr="00B373C8">
        <w:trPr>
          <w:trHeight w:val="7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803481" w14:textId="77777777" w:rsidR="00B373C8" w:rsidRPr="00EF6F99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7D3F361" w14:textId="1ABD8ADB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11F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6C8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BC4C" w14:textId="77777777" w:rsidR="00B373C8" w:rsidRDefault="00B373C8" w:rsidP="00B373C8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1F1FB70D" w14:textId="77777777" w:rsidR="00AD7232" w:rsidRDefault="00AD7232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7484A875" w14:textId="77777777" w:rsidR="00B373C8" w:rsidRDefault="00B373C8" w:rsidP="00EB550C">
      <w:pPr>
        <w:rPr>
          <w:rFonts w:ascii="Arial Narrow" w:hAnsi="Arial Narrow"/>
          <w:i/>
          <w:color w:val="FF0000"/>
          <w:sz w:val="22"/>
          <w:szCs w:val="22"/>
        </w:rPr>
      </w:pPr>
    </w:p>
    <w:p w14:paraId="34F128DC" w14:textId="06D77D93" w:rsidR="00CE7359" w:rsidRDefault="00E70E5C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A0BF2">
        <w:rPr>
          <w:rFonts w:ascii="Century Gothic" w:hAnsi="Century Gothic"/>
          <w:sz w:val="18"/>
          <w:szCs w:val="18"/>
        </w:rPr>
        <w:t xml:space="preserve">oraz </w:t>
      </w:r>
      <w:r w:rsidRPr="005A0BF2">
        <w:rPr>
          <w:rFonts w:ascii="Century Gothic" w:hAnsi="Century Gothic"/>
          <w:b/>
          <w:sz w:val="18"/>
          <w:szCs w:val="18"/>
        </w:rPr>
        <w:t>załączam dowody</w:t>
      </w:r>
      <w:r w:rsidRPr="005A0BF2">
        <w:rPr>
          <w:rFonts w:ascii="Century Gothic" w:hAnsi="Century Gothic"/>
          <w:sz w:val="18"/>
          <w:szCs w:val="18"/>
        </w:rPr>
        <w:t xml:space="preserve"> określające, czy w/w </w:t>
      </w:r>
      <w:r w:rsidR="00303E14">
        <w:rPr>
          <w:rFonts w:ascii="Century Gothic" w:hAnsi="Century Gothic"/>
          <w:sz w:val="18"/>
          <w:szCs w:val="18"/>
        </w:rPr>
        <w:t>usługi</w:t>
      </w:r>
      <w:r w:rsidRPr="005A0BF2">
        <w:rPr>
          <w:rFonts w:ascii="Century Gothic" w:hAnsi="Century Gothic"/>
          <w:sz w:val="18"/>
          <w:szCs w:val="18"/>
        </w:rPr>
        <w:t xml:space="preserve"> zostały wykonane </w:t>
      </w:r>
      <w:r w:rsidR="00303E14">
        <w:rPr>
          <w:rFonts w:ascii="Century Gothic" w:hAnsi="Century Gothic"/>
          <w:sz w:val="18"/>
          <w:szCs w:val="18"/>
        </w:rPr>
        <w:t xml:space="preserve">lub są wykonywane </w:t>
      </w:r>
      <w:r w:rsidRPr="005A0BF2">
        <w:rPr>
          <w:rFonts w:ascii="Century Gothic" w:hAnsi="Century Gothic"/>
          <w:sz w:val="18"/>
          <w:szCs w:val="18"/>
        </w:rPr>
        <w:t>należycie</w:t>
      </w:r>
      <w:r w:rsidR="005A0BF2">
        <w:rPr>
          <w:rFonts w:ascii="Century Gothic" w:hAnsi="Century Gothic"/>
          <w:sz w:val="18"/>
          <w:szCs w:val="18"/>
        </w:rPr>
        <w:t>,</w:t>
      </w:r>
      <w:r w:rsidR="00B373C8">
        <w:rPr>
          <w:rFonts w:ascii="Century Gothic" w:hAnsi="Century Gothic"/>
          <w:sz w:val="18"/>
          <w:szCs w:val="18"/>
        </w:rPr>
        <w:t xml:space="preserve"> w okresie ostatnich 3</w:t>
      </w:r>
      <w:r w:rsidR="005A0BF2" w:rsidRPr="005A0BF2">
        <w:rPr>
          <w:rFonts w:ascii="Century Gothic" w:hAnsi="Century Gothic"/>
          <w:sz w:val="18"/>
          <w:szCs w:val="18"/>
        </w:rPr>
        <w:t xml:space="preserve"> lat lub jeżeli okres wykonywania działalnoś</w:t>
      </w:r>
      <w:r w:rsidR="00303E14">
        <w:rPr>
          <w:rFonts w:ascii="Century Gothic" w:hAnsi="Century Gothic"/>
          <w:sz w:val="18"/>
          <w:szCs w:val="18"/>
        </w:rPr>
        <w:t>ci jest krótszy - w tym okresie.</w:t>
      </w:r>
    </w:p>
    <w:p w14:paraId="272BA828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0DED3C8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F6F83EA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4245CD5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20A3364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C625F45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4ED88AD" w14:textId="77777777" w:rsidR="00B373C8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7A10793" w14:textId="77777777" w:rsidR="00B373C8" w:rsidRPr="001032D4" w:rsidRDefault="00B373C8" w:rsidP="00B373C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A0A46D7" w14:textId="77777777" w:rsidR="00E70E5C" w:rsidRPr="003B7BC3" w:rsidRDefault="00E70E5C" w:rsidP="00E70E5C">
      <w:pPr>
        <w:spacing w:before="100"/>
        <w:jc w:val="center"/>
        <w:rPr>
          <w:rFonts w:ascii="Century Gothic" w:hAnsi="Century Gothic"/>
          <w:kern w:val="2"/>
          <w:sz w:val="18"/>
          <w:szCs w:val="18"/>
          <w:lang w:eastAsia="pl-PL"/>
        </w:rPr>
      </w:pPr>
      <w:r>
        <w:rPr>
          <w:rFonts w:ascii="Century Gothic" w:hAnsi="Century Gothic"/>
          <w:kern w:val="2"/>
          <w:sz w:val="18"/>
          <w:szCs w:val="18"/>
          <w:lang w:eastAsia="pl-PL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</w:t>
      </w:r>
      <w:r>
        <w:rPr>
          <w:rFonts w:ascii="Century Gothic" w:hAnsi="Century Gothic"/>
          <w:kern w:val="2"/>
          <w:sz w:val="18"/>
          <w:szCs w:val="18"/>
          <w:lang w:eastAsia="pl-PL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  <w:lang w:eastAsia="pl-PL"/>
        </w:rPr>
        <w:t>………….….…….………….………………………………………..</w:t>
      </w:r>
    </w:p>
    <w:p w14:paraId="574C7A19" w14:textId="77777777" w:rsidR="00E70E5C" w:rsidRPr="00CE0D5E" w:rsidRDefault="00E70E5C" w:rsidP="00E70E5C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Podpis/podpisy Wykonawcy/Wykonawców  zgodny/zgodne z zapisami SWZ</w:t>
      </w:r>
    </w:p>
    <w:p w14:paraId="2BF502AD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  <w:lang w:eastAsia="pl-PL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  <w:lang w:eastAsia="pl-PL"/>
        </w:rPr>
        <w:t xml:space="preserve"> osobisty</w:t>
      </w:r>
    </w:p>
    <w:p w14:paraId="71746868" w14:textId="77777777" w:rsidR="00E70E5C" w:rsidRPr="00CE0D5E" w:rsidRDefault="00E70E5C" w:rsidP="00E70E5C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  <w:lang w:eastAsia="pl-PL"/>
        </w:rPr>
      </w:pPr>
      <w:r w:rsidRPr="00CE0D5E">
        <w:rPr>
          <w:rFonts w:ascii="Century Gothic" w:hAnsi="Century Gothic"/>
          <w:i/>
          <w:kern w:val="2"/>
          <w:sz w:val="16"/>
          <w:szCs w:val="16"/>
          <w:lang w:eastAsia="pl-PL"/>
        </w:rPr>
        <w:t>(podpis/podpisy osoby/osób uprawnionej/uprawnionych do reprezentowania Wykonawcy/Wykonawców)</w:t>
      </w:r>
    </w:p>
    <w:p w14:paraId="516F9246" w14:textId="77777777" w:rsidR="00CA695B" w:rsidRDefault="00CA695B" w:rsidP="00CE735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3F3403BE" w14:textId="77777777" w:rsidR="00CA695B" w:rsidRPr="00604E65" w:rsidRDefault="00CA695B" w:rsidP="00E70E5C">
      <w:pPr>
        <w:spacing w:line="276" w:lineRule="auto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1A34DBC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5768F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781CCC7C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58629B">
      <w:rPr>
        <w:rFonts w:ascii="Century Gothic" w:hAnsi="Century Gothic" w:cs="ArialMT"/>
        <w:b/>
        <w:i/>
        <w:color w:val="000000"/>
        <w:sz w:val="14"/>
        <w:szCs w:val="14"/>
      </w:rPr>
      <w:t>5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768F3">
      <w:rPr>
        <w:rFonts w:ascii="Century Gothic" w:hAnsi="Century Gothic" w:cs="ArialMT"/>
        <w:b/>
        <w:i/>
        <w:sz w:val="14"/>
        <w:szCs w:val="14"/>
      </w:rPr>
      <w:t>V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92287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768F3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A06DF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373C8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DCC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763A7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3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2B4DC-8C79-4FA1-8C67-493198AF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63</cp:revision>
  <cp:lastPrinted>2023-07-17T05:12:00Z</cp:lastPrinted>
  <dcterms:created xsi:type="dcterms:W3CDTF">2021-05-06T04:16:00Z</dcterms:created>
  <dcterms:modified xsi:type="dcterms:W3CDTF">2023-10-09T10:03:00Z</dcterms:modified>
</cp:coreProperties>
</file>