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D6424C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3F78F2CE" w:rsidR="0098168D" w:rsidRPr="00D63529" w:rsidRDefault="0098168D" w:rsidP="004506C1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D6352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D63529">
        <w:rPr>
          <w:rFonts w:ascii="Arial Narrow" w:eastAsia="Verdana" w:hAnsi="Arial Narrow"/>
          <w:b/>
          <w:sz w:val="24"/>
          <w:szCs w:val="24"/>
        </w:rPr>
        <w:t>pn</w:t>
      </w:r>
      <w:r w:rsidR="00D63529" w:rsidRPr="00D63529">
        <w:rPr>
          <w:rFonts w:ascii="Arial Narrow" w:eastAsia="Verdana" w:hAnsi="Arial Narrow"/>
          <w:b/>
          <w:sz w:val="24"/>
          <w:szCs w:val="24"/>
        </w:rPr>
        <w:t xml:space="preserve">. </w:t>
      </w:r>
      <w:r w:rsidR="00E51A04" w:rsidRPr="00E51A04">
        <w:rPr>
          <w:rFonts w:ascii="Arial Narrow" w:hAnsi="Arial Narrow"/>
          <w:b/>
          <w:sz w:val="24"/>
          <w:szCs w:val="24"/>
        </w:rPr>
        <w:t>Dostawa z wniesieniem i</w:t>
      </w:r>
      <w:r w:rsidR="00E51A04">
        <w:rPr>
          <w:rFonts w:ascii="Arial Narrow" w:hAnsi="Arial Narrow"/>
          <w:b/>
          <w:sz w:val="24"/>
          <w:szCs w:val="24"/>
        </w:rPr>
        <w:t> </w:t>
      </w:r>
      <w:r w:rsidR="00E51A04" w:rsidRPr="00E51A04">
        <w:rPr>
          <w:rFonts w:ascii="Arial Narrow" w:hAnsi="Arial Narrow"/>
          <w:b/>
          <w:sz w:val="24"/>
          <w:szCs w:val="24"/>
        </w:rPr>
        <w:t>uruchomieniem aparatu do PCR w czasie rzeczywistym wraz z przeszkoleniem personelu</w:t>
      </w:r>
      <w:r w:rsidR="00A56585" w:rsidRPr="00A56585">
        <w:rPr>
          <w:rFonts w:ascii="Arial Narrow" w:hAnsi="Arial Narrow"/>
          <w:b/>
          <w:sz w:val="24"/>
          <w:szCs w:val="24"/>
        </w:rPr>
        <w:t xml:space="preserve">.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  <w:t>8</w:t>
      </w:r>
      <w:r w:rsidR="00A57D7F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5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3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3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4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>w następującym zakresie: 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57D7F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99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FBD0-D039-45E7-9075-739A291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49</cp:revision>
  <cp:lastPrinted>2021-02-19T13:15:00Z</cp:lastPrinted>
  <dcterms:created xsi:type="dcterms:W3CDTF">2022-05-24T06:46:00Z</dcterms:created>
  <dcterms:modified xsi:type="dcterms:W3CDTF">2024-09-10T06:58:00Z</dcterms:modified>
</cp:coreProperties>
</file>