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C08" w14:textId="77777777" w:rsidR="0048092B" w:rsidRPr="006826C8" w:rsidRDefault="003F41DE" w:rsidP="006826C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</w:t>
      </w:r>
      <w:r w:rsidR="006826C8" w:rsidRPr="00A413A5">
        <w:rPr>
          <w:rFonts w:ascii="Times New Roman" w:hAnsi="Times New Roman" w:cs="Times New Roman"/>
          <w:iCs/>
          <w:sz w:val="22"/>
          <w:szCs w:val="22"/>
        </w:rPr>
        <w:t>ącznik numer 1 do SWZ</w:t>
      </w:r>
    </w:p>
    <w:p w14:paraId="4B6AA04F" w14:textId="77777777" w:rsidR="0031391A" w:rsidRDefault="0031391A" w:rsidP="006826C8">
      <w:pPr>
        <w:rPr>
          <w:rFonts w:ascii="Times New Roman" w:hAnsi="Times New Roman" w:cs="Times New Roman"/>
          <w:iCs/>
          <w:sz w:val="22"/>
          <w:szCs w:val="22"/>
        </w:rPr>
      </w:pPr>
    </w:p>
    <w:p w14:paraId="5494C4D9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A50A3FA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C228BC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C228BC" w:rsidRPr="00C228BC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C228BC" w:rsidRPr="00C228BC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7EEC9E5D" w:rsidR="00C228BC" w:rsidRPr="00CF0900" w:rsidRDefault="00C228BC" w:rsidP="00C228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postępowanie o udzielenie zamówienia publicznego prowadzone w trybie podstawowym na podstawie art. 275 pkt 1, zgodnie z ustawą z dnia 11 września  2019 r. Prawo zamówień publicznych na zadanie p.n.: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 xml:space="preserve"> „</w:t>
            </w:r>
            <w:r w:rsidR="006C0C16" w:rsidRPr="00CF0900">
              <w:rPr>
                <w:rFonts w:ascii="Times New Roman" w:hAnsi="Times New Roman" w:cs="Times New Roman"/>
                <w:b/>
              </w:rPr>
              <w:t>Przebudowa nawierzchni drogi gminnej 171003N relacji Prawdowo – Nowe Sady – Faszcze o długości 295 m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>”</w:t>
            </w:r>
          </w:p>
        </w:tc>
      </w:tr>
      <w:tr w:rsidR="00C228BC" w:rsidRPr="00C228BC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C228BC" w:rsidRPr="00C228BC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6445947A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1.PEŁNA NAZWA WYKONAWCY(ÓW)…………………………………………………………………………………</w:t>
            </w:r>
          </w:p>
          <w:p w14:paraId="5C5E07CD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5E2A80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68766D7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WYKONAWCY(ÓW)………………………………….....…………………….....................................</w:t>
            </w:r>
          </w:p>
          <w:p w14:paraId="225171D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9897D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33A9003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WYKONAWCY………………………………………………………....................................................</w:t>
            </w:r>
          </w:p>
          <w:p w14:paraId="757B276E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28BC" w:rsidRPr="00C228BC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4. DANE KONTAKTOWE:</w:t>
            </w:r>
          </w:p>
          <w:p w14:paraId="31E0519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TELEFON …………………………………………………………………………………………………………………………………………………………..</w:t>
            </w:r>
          </w:p>
          <w:p w14:paraId="05A751A6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E-MAIL………………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228BC" w:rsidRPr="00C228BC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14:paraId="5EABD0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14:paraId="530A5D20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………………………………...................................................................................................................</w:t>
            </w:r>
          </w:p>
        </w:tc>
      </w:tr>
      <w:tr w:rsidR="00C228BC" w:rsidRPr="00C228BC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14:paraId="5912A029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C228BC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C228BC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</w:rPr>
            </w:pPr>
          </w:p>
          <w:p w14:paraId="684017A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  </w:t>
            </w:r>
          </w:p>
          <w:p w14:paraId="7DD75E04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4A3EBA2F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63798B4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VAT</w:t>
            </w:r>
            <w:r w:rsidRPr="00C228BC">
              <w:rPr>
                <w:rFonts w:ascii="Times New Roman" w:hAnsi="Times New Roman" w:cs="Times New Roman"/>
              </w:rPr>
              <w:t xml:space="preserve"> ………….. %  tj. </w:t>
            </w:r>
            <w:r w:rsidR="0057154F">
              <w:rPr>
                <w:rFonts w:ascii="Times New Roman" w:hAnsi="Times New Roman" w:cs="Times New Roman"/>
              </w:rPr>
              <w:t>…………………………..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...................................... PLN </w:t>
            </w:r>
          </w:p>
          <w:p w14:paraId="48E19D8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>(z podatkiem VAT)</w:t>
            </w:r>
            <w:r w:rsidRPr="00C228BC">
              <w:rPr>
                <w:rFonts w:ascii="Times New Roman" w:hAnsi="Times New Roman" w:cs="Times New Roman"/>
                <w:b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 xml:space="preserve"> </w:t>
            </w:r>
          </w:p>
          <w:p w14:paraId="12642E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 PLN</w:t>
            </w:r>
          </w:p>
          <w:p w14:paraId="28669553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77777777" w:rsidR="00C228BC" w:rsidRPr="00C228BC" w:rsidRDefault="00C228BC" w:rsidP="00BA2975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18EBEF1D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2E40F6B1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0D449EE6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TERMIN REALIZACJI</w:t>
            </w:r>
          </w:p>
          <w:p w14:paraId="1C9092AE" w14:textId="57BA73AA" w:rsidR="00C228BC" w:rsidRPr="00CF0900" w:rsidRDefault="00C228BC" w:rsidP="00BA2975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Deklarujemy wykonanie przedmiotu zamówienia w terminie do </w:t>
            </w:r>
            <w:r w:rsidR="000518AA">
              <w:rPr>
                <w:rFonts w:ascii="Times New Roman" w:hAnsi="Times New Roman" w:cs="Times New Roman"/>
              </w:rPr>
              <w:t>30</w:t>
            </w:r>
            <w:r w:rsidR="00ED73E3" w:rsidRPr="00CF0900">
              <w:rPr>
                <w:rFonts w:ascii="Times New Roman" w:hAnsi="Times New Roman" w:cs="Times New Roman"/>
              </w:rPr>
              <w:t xml:space="preserve"> dni</w:t>
            </w:r>
            <w:r w:rsidRPr="00CF0900">
              <w:rPr>
                <w:rFonts w:ascii="Times New Roman" w:hAnsi="Times New Roman" w:cs="Times New Roman"/>
              </w:rPr>
              <w:t xml:space="preserve"> od dnia podpisania umowy.</w:t>
            </w:r>
          </w:p>
        </w:tc>
      </w:tr>
      <w:tr w:rsidR="00C228BC" w:rsidRPr="00C228BC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GWARANCJA</w:t>
            </w:r>
          </w:p>
          <w:p w14:paraId="0875354C" w14:textId="77777777" w:rsidR="00C228BC" w:rsidRPr="00CF0900" w:rsidRDefault="00C228BC" w:rsidP="0061335B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Udzielimy gwarancji na roboty budowlane stanowiące przedmiot zamówienia o długości miesięcy : …………………..  </w:t>
            </w:r>
            <w:r w:rsidRPr="00CF0900">
              <w:rPr>
                <w:rFonts w:ascii="Times New Roman" w:hAnsi="Times New Roman" w:cs="Times New Roman"/>
                <w:b/>
              </w:rPr>
              <w:t xml:space="preserve">  miesięcy. </w:t>
            </w:r>
          </w:p>
          <w:p w14:paraId="138A5038" w14:textId="752C569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 xml:space="preserve">Wykonawca może zaproponować minimalnie </w:t>
            </w:r>
            <w:r w:rsidR="00ED73E3" w:rsidRPr="00CF0900">
              <w:rPr>
                <w:rFonts w:ascii="Times New Roman" w:hAnsi="Times New Roman" w:cs="Times New Roman"/>
              </w:rPr>
              <w:t>24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ą</w:t>
            </w:r>
            <w:r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e</w:t>
            </w:r>
            <w:r w:rsidRPr="00CF0900">
              <w:rPr>
                <w:rFonts w:ascii="Times New Roman" w:hAnsi="Times New Roman" w:cs="Times New Roman"/>
              </w:rPr>
              <w:t xml:space="preserve">, maksymalnie </w:t>
            </w:r>
            <w:r w:rsidR="00ED73E3" w:rsidRPr="00CF0900">
              <w:rPr>
                <w:rFonts w:ascii="Times New Roman" w:hAnsi="Times New Roman" w:cs="Times New Roman"/>
              </w:rPr>
              <w:t>48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ę</w:t>
            </w:r>
            <w:r w:rsidR="00777820"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y</w:t>
            </w:r>
          </w:p>
          <w:p w14:paraId="3C34433E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Okres gwarancji jest jednym z  kryteriów oceny ofert.</w:t>
            </w:r>
          </w:p>
        </w:tc>
      </w:tr>
      <w:tr w:rsidR="00C228BC" w:rsidRPr="00C228BC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OŚWIADCZENIA</w:t>
            </w:r>
          </w:p>
          <w:p w14:paraId="237EBCEB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C228BC" w:rsidRPr="00C228BC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gwarantuję(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14:paraId="3DEA797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oświadczamy, że jest nam znany, sprawdzony i przyjęty zakres prac objęty zamówieniem;</w:t>
            </w:r>
          </w:p>
          <w:p w14:paraId="674389A6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niniejsza oferta jest ważna przez 30 dni od dnia składania ofert,  zgodnie z SWZ;</w:t>
            </w:r>
          </w:p>
          <w:p w14:paraId="25048BF5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akceptuję(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04E10F8D" w:rsidR="00C228BC" w:rsidRPr="000909CE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0909CE">
              <w:rPr>
                <w:rFonts w:ascii="Times New Roman" w:hAnsi="Times New Roman" w:cs="Times New Roman"/>
              </w:rPr>
              <w:t>zobowiązuję(</w:t>
            </w:r>
            <w:proofErr w:type="spellStart"/>
            <w:r w:rsidRPr="000909CE">
              <w:rPr>
                <w:rFonts w:ascii="Times New Roman" w:hAnsi="Times New Roman" w:cs="Times New Roman"/>
              </w:rPr>
              <w:t>emy</w:t>
            </w:r>
            <w:proofErr w:type="spellEnd"/>
            <w:r w:rsidRPr="000909CE">
              <w:rPr>
                <w:rFonts w:ascii="Times New Roman" w:hAnsi="Times New Roman" w:cs="Times New Roman"/>
              </w:rPr>
              <w:t>) się zabezpieczyć umowę zgodnie z treścią  SWZ. Deklarujemy wniesienie zabezpieczenia należyteg</w:t>
            </w:r>
            <w:r w:rsidR="00C778CF">
              <w:rPr>
                <w:rFonts w:ascii="Times New Roman" w:hAnsi="Times New Roman" w:cs="Times New Roman"/>
              </w:rPr>
              <w:t>o wykonania umowy w wysokości  3</w:t>
            </w:r>
            <w:r w:rsidRPr="000909CE">
              <w:rPr>
                <w:rFonts w:ascii="Times New Roman" w:hAnsi="Times New Roman" w:cs="Times New Roman"/>
              </w:rPr>
              <w:t>% ceny określonej w punkcie III formularza oferty w następującej formie/formach:………………………………………………</w:t>
            </w:r>
          </w:p>
          <w:p w14:paraId="04B7DB15" w14:textId="77777777" w:rsidR="008716EA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</w:rPr>
              <w:t xml:space="preserve">składam(y) niniejszą ofertę </w:t>
            </w:r>
            <w:r w:rsidRPr="00C228BC"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>
              <w:rPr>
                <w:rFonts w:ascii="Times New Roman" w:hAnsi="Times New Roman" w:cs="Times New Roman"/>
                <w:i/>
              </w:rPr>
              <w:t>*</w:t>
            </w:r>
          </w:p>
          <w:p w14:paraId="1C5C6722" w14:textId="77777777" w:rsidR="00C228BC" w:rsidRPr="008716EA" w:rsidRDefault="008716EA" w:rsidP="008716EA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16EA"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14:paraId="1FED472A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 w:rsidRPr="00C228BC"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 w:rsidRPr="00C228BC">
              <w:rPr>
                <w:rFonts w:ascii="Times New Roman" w:hAnsi="Times New Roman" w:cs="Times New Roman"/>
              </w:rPr>
              <w:t>od których dane osobowe bezpośrednio lub pośrednio pozyskałem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 w:rsidRPr="00C228BC">
              <w:rPr>
                <w:rFonts w:ascii="Times New Roman" w:hAnsi="Times New Roman" w:cs="Times New Roman"/>
              </w:rPr>
              <w:t>.</w:t>
            </w:r>
          </w:p>
          <w:p w14:paraId="6CCFD87E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vertAlign w:val="superscript"/>
              </w:rPr>
              <w:footnoteRef/>
            </w:r>
            <w:r w:rsidRPr="00C228BC">
              <w:rPr>
                <w:rFonts w:ascii="Times New Roman" w:hAnsi="Times New Roman" w:cs="Times New Roman"/>
                <w:vertAlign w:val="superscript"/>
              </w:rPr>
              <w:t>)</w:t>
            </w:r>
            <w:r w:rsidRPr="00C228BC"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(usunięcie treści oświadczenia pn. przez jego wykreślenie)</w:t>
            </w:r>
          </w:p>
        </w:tc>
      </w:tr>
      <w:tr w:rsidR="00C228BC" w:rsidRPr="00C228BC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TAJEMNICA PRZEDSIĘBIORSTWA</w:t>
            </w:r>
          </w:p>
          <w:p w14:paraId="7F9D4158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C228BC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C228BC" w:rsidRPr="00C228BC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do</w:t>
            </w:r>
          </w:p>
        </w:tc>
      </w:tr>
      <w:tr w:rsidR="00C228BC" w:rsidRPr="00C228BC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C228BC" w:rsidRPr="00C228BC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1)………………………………………………………………………………………………………………………………………………………………………</w:t>
            </w:r>
          </w:p>
          <w:p w14:paraId="49BFA74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5881A74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C228BC" w:rsidRPr="00C228BC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emy</w:t>
            </w:r>
            <w:proofErr w:type="spellEnd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) że wybór naszej oferty </w:t>
            </w:r>
            <w:r w:rsidRPr="00C228BC"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 w:rsidRPr="00C228BC"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C228BC" w:rsidRDefault="00C228BC" w:rsidP="0061335B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</w:t>
            </w:r>
            <w:r w:rsidRPr="00C228BC"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C228BC" w:rsidRPr="00C228BC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C228BC" w:rsidRPr="00C228BC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B27AE7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14:paraId="4C5D16F9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14:paraId="2A471F1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14:paraId="05802D3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14:paraId="21526BFF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C228BC" w:rsidRPr="00C228BC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ZAŁĄCZNIKI</w:t>
            </w:r>
          </w:p>
          <w:p w14:paraId="2959EDE0" w14:textId="77777777" w:rsidR="00C228BC" w:rsidRPr="00C228BC" w:rsidRDefault="00C228BC" w:rsidP="0061335B">
            <w:pPr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14:paraId="7A0764A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1.)………………………………………………………………………………………………………</w:t>
            </w:r>
            <w:r w:rsidR="0061335B">
              <w:rPr>
                <w:rFonts w:ascii="Times New Roman" w:hAnsi="Times New Roman" w:cs="Times New Roman"/>
              </w:rPr>
              <w:t>.</w:t>
            </w:r>
          </w:p>
          <w:p w14:paraId="08ADDA1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237FF462" w14:textId="77777777" w:rsid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14:paraId="7ECF2079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6B1DD018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71C51895" w14:textId="77777777" w:rsidR="004034E4" w:rsidRP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4F89DF3" w14:textId="77777777" w:rsidR="00C228BC" w:rsidRPr="00C228BC" w:rsidRDefault="00C228BC" w:rsidP="00C228BC">
      <w:pPr>
        <w:ind w:right="-2"/>
        <w:rPr>
          <w:rFonts w:ascii="Times New Roman" w:hAnsi="Times New Roman" w:cs="Times New Roman"/>
          <w:b/>
          <w:i/>
        </w:rPr>
      </w:pPr>
    </w:p>
    <w:p w14:paraId="00D065C6" w14:textId="77777777" w:rsidR="00602C59" w:rsidRPr="00055ADB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E788AB3" w14:textId="7F7D520B" w:rsidR="007E32C1" w:rsidRPr="00BE3646" w:rsidRDefault="007E32C1" w:rsidP="00BE3646">
      <w:pPr>
        <w:rPr>
          <w:rFonts w:ascii="Times New Roman" w:hAnsi="Times New Roman" w:cs="Times New Roman"/>
          <w:iCs/>
        </w:rPr>
      </w:pPr>
    </w:p>
    <w:sectPr w:rsidR="007E32C1" w:rsidRPr="00BE3646" w:rsidSect="000D11F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7FBD" w14:textId="77777777" w:rsidR="00CF5C05" w:rsidRDefault="00CF5C05" w:rsidP="0095189F">
      <w:r>
        <w:separator/>
      </w:r>
    </w:p>
  </w:endnote>
  <w:endnote w:type="continuationSeparator" w:id="0">
    <w:p w14:paraId="07CDBF7A" w14:textId="77777777" w:rsidR="00CF5C05" w:rsidRDefault="00CF5C05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C1">
          <w:rPr>
            <w:noProof/>
          </w:rPr>
          <w:t>6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DFB9" w14:textId="77777777" w:rsidR="00CF5C05" w:rsidRDefault="00CF5C05" w:rsidP="0095189F">
      <w:r>
        <w:separator/>
      </w:r>
    </w:p>
  </w:footnote>
  <w:footnote w:type="continuationSeparator" w:id="0">
    <w:p w14:paraId="6A7C268B" w14:textId="77777777" w:rsidR="00CF5C05" w:rsidRDefault="00CF5C05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48105283">
    <w:abstractNumId w:val="9"/>
  </w:num>
  <w:num w:numId="2" w16cid:durableId="427235250">
    <w:abstractNumId w:val="31"/>
  </w:num>
  <w:num w:numId="3" w16cid:durableId="2039546475">
    <w:abstractNumId w:val="8"/>
  </w:num>
  <w:num w:numId="4" w16cid:durableId="349263775">
    <w:abstractNumId w:val="29"/>
  </w:num>
  <w:num w:numId="5" w16cid:durableId="735319468">
    <w:abstractNumId w:val="22"/>
  </w:num>
  <w:num w:numId="6" w16cid:durableId="584995575">
    <w:abstractNumId w:val="51"/>
  </w:num>
  <w:num w:numId="7" w16cid:durableId="1563327493">
    <w:abstractNumId w:val="48"/>
  </w:num>
  <w:num w:numId="8" w16cid:durableId="151070797">
    <w:abstractNumId w:val="6"/>
  </w:num>
  <w:num w:numId="9" w16cid:durableId="819271115">
    <w:abstractNumId w:val="30"/>
  </w:num>
  <w:num w:numId="10" w16cid:durableId="1759253643">
    <w:abstractNumId w:val="35"/>
  </w:num>
  <w:num w:numId="11" w16cid:durableId="697051431">
    <w:abstractNumId w:val="45"/>
  </w:num>
  <w:num w:numId="12" w16cid:durableId="1697120585">
    <w:abstractNumId w:val="50"/>
  </w:num>
  <w:num w:numId="13" w16cid:durableId="733747308">
    <w:abstractNumId w:val="55"/>
  </w:num>
  <w:num w:numId="14" w16cid:durableId="1812945966">
    <w:abstractNumId w:val="10"/>
  </w:num>
  <w:num w:numId="15" w16cid:durableId="304897098">
    <w:abstractNumId w:val="14"/>
  </w:num>
  <w:num w:numId="16" w16cid:durableId="1186823195">
    <w:abstractNumId w:val="23"/>
  </w:num>
  <w:num w:numId="17" w16cid:durableId="142938733">
    <w:abstractNumId w:val="34"/>
  </w:num>
  <w:num w:numId="18" w16cid:durableId="655766296">
    <w:abstractNumId w:val="47"/>
  </w:num>
  <w:num w:numId="19" w16cid:durableId="538932971">
    <w:abstractNumId w:val="19"/>
  </w:num>
  <w:num w:numId="20" w16cid:durableId="1919637058">
    <w:abstractNumId w:val="17"/>
  </w:num>
  <w:num w:numId="21" w16cid:durableId="255404530">
    <w:abstractNumId w:val="38"/>
  </w:num>
  <w:num w:numId="22" w16cid:durableId="1741245244">
    <w:abstractNumId w:val="13"/>
  </w:num>
  <w:num w:numId="23" w16cid:durableId="769814828">
    <w:abstractNumId w:val="56"/>
  </w:num>
  <w:num w:numId="24" w16cid:durableId="2029140782">
    <w:abstractNumId w:val="18"/>
  </w:num>
  <w:num w:numId="25" w16cid:durableId="984044081">
    <w:abstractNumId w:val="16"/>
  </w:num>
  <w:num w:numId="26" w16cid:durableId="1773089912">
    <w:abstractNumId w:val="46"/>
  </w:num>
  <w:num w:numId="27" w16cid:durableId="90900250">
    <w:abstractNumId w:val="5"/>
  </w:num>
  <w:num w:numId="28" w16cid:durableId="1187140885">
    <w:abstractNumId w:val="7"/>
  </w:num>
  <w:num w:numId="29" w16cid:durableId="2142528004">
    <w:abstractNumId w:val="42"/>
  </w:num>
  <w:num w:numId="30" w16cid:durableId="2102993207">
    <w:abstractNumId w:val="52"/>
  </w:num>
  <w:num w:numId="31" w16cid:durableId="1890996334">
    <w:abstractNumId w:val="28"/>
  </w:num>
  <w:num w:numId="32" w16cid:durableId="1330937407">
    <w:abstractNumId w:val="20"/>
  </w:num>
  <w:num w:numId="33" w16cid:durableId="519857511">
    <w:abstractNumId w:val="40"/>
  </w:num>
  <w:num w:numId="34" w16cid:durableId="768693955">
    <w:abstractNumId w:val="36"/>
  </w:num>
  <w:num w:numId="35" w16cid:durableId="540090362">
    <w:abstractNumId w:val="21"/>
  </w:num>
  <w:num w:numId="36" w16cid:durableId="707338255">
    <w:abstractNumId w:val="43"/>
  </w:num>
  <w:num w:numId="37" w16cid:durableId="930553933">
    <w:abstractNumId w:val="12"/>
  </w:num>
  <w:num w:numId="38" w16cid:durableId="542059190">
    <w:abstractNumId w:val="27"/>
  </w:num>
  <w:num w:numId="39" w16cid:durableId="1008143389">
    <w:abstractNumId w:val="44"/>
  </w:num>
  <w:num w:numId="40" w16cid:durableId="880216123">
    <w:abstractNumId w:val="15"/>
  </w:num>
  <w:num w:numId="41" w16cid:durableId="1864050104">
    <w:abstractNumId w:val="33"/>
  </w:num>
  <w:num w:numId="42" w16cid:durableId="283733262">
    <w:abstractNumId w:val="24"/>
  </w:num>
  <w:num w:numId="43" w16cid:durableId="1933854825">
    <w:abstractNumId w:val="54"/>
  </w:num>
  <w:num w:numId="44" w16cid:durableId="615909552">
    <w:abstractNumId w:val="26"/>
  </w:num>
  <w:num w:numId="45" w16cid:durableId="1826360725">
    <w:abstractNumId w:val="25"/>
  </w:num>
  <w:num w:numId="46" w16cid:durableId="1958245758">
    <w:abstractNumId w:val="11"/>
  </w:num>
  <w:num w:numId="47" w16cid:durableId="1792433517">
    <w:abstractNumId w:val="53"/>
  </w:num>
  <w:num w:numId="48" w16cid:durableId="1828007896">
    <w:abstractNumId w:val="41"/>
  </w:num>
  <w:num w:numId="49" w16cid:durableId="1234661245">
    <w:abstractNumId w:val="32"/>
  </w:num>
  <w:num w:numId="50" w16cid:durableId="1192768574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18AA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5BE3"/>
    <w:rsid w:val="00497429"/>
    <w:rsid w:val="004A35EE"/>
    <w:rsid w:val="004A4BBF"/>
    <w:rsid w:val="004B0727"/>
    <w:rsid w:val="004B0827"/>
    <w:rsid w:val="004B12D8"/>
    <w:rsid w:val="004B513D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17354"/>
    <w:rsid w:val="00725B59"/>
    <w:rsid w:val="00731549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4A96"/>
    <w:rsid w:val="00AA588A"/>
    <w:rsid w:val="00AA6917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83D"/>
    <w:rsid w:val="00B022D8"/>
    <w:rsid w:val="00B0338D"/>
    <w:rsid w:val="00B12FD3"/>
    <w:rsid w:val="00B15C53"/>
    <w:rsid w:val="00B24E72"/>
    <w:rsid w:val="00B32EE6"/>
    <w:rsid w:val="00B41943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646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72B3C"/>
    <w:rsid w:val="00C73F86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CF5C05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A142B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5449"/>
    <w:rsid w:val="00EF5E83"/>
    <w:rsid w:val="00EF6952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C210E"/>
    <w:rsid w:val="00FC55ED"/>
    <w:rsid w:val="00FD22DA"/>
    <w:rsid w:val="00FD2472"/>
    <w:rsid w:val="00FD2C8E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F7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C842-FED8-4D3A-B896-F432A99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2</cp:revision>
  <cp:lastPrinted>2022-03-14T11:35:00Z</cp:lastPrinted>
  <dcterms:created xsi:type="dcterms:W3CDTF">2023-09-06T06:17:00Z</dcterms:created>
  <dcterms:modified xsi:type="dcterms:W3CDTF">2023-09-06T06:17:00Z</dcterms:modified>
</cp:coreProperties>
</file>