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3D8F" w14:textId="77777777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624FF702" w14:textId="577E75E1" w:rsidR="007C2F4E" w:rsidRPr="007C2F4E" w:rsidRDefault="007C2F4E" w:rsidP="0073100D">
      <w:pPr>
        <w:spacing w:line="276" w:lineRule="auto"/>
        <w:rPr>
          <w:bCs/>
        </w:rPr>
      </w:pPr>
      <w:r w:rsidRPr="007C2F4E">
        <w:rPr>
          <w:bCs/>
        </w:rPr>
        <w:t>WI.271.13.2024</w:t>
      </w:r>
    </w:p>
    <w:p w14:paraId="7E7649D8" w14:textId="31534377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73EFD54" w14:textId="77777777" w:rsidR="0073100D" w:rsidRPr="00D82F62" w:rsidRDefault="0073100D" w:rsidP="0073100D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38CCE5B6" w14:textId="4A48A333" w:rsidR="007C2F4E" w:rsidRDefault="007C2F4E" w:rsidP="002521D6">
      <w:pPr>
        <w:spacing w:line="276" w:lineRule="auto"/>
        <w:jc w:val="center"/>
      </w:pPr>
      <w:r w:rsidRPr="00712EC2">
        <w:rPr>
          <w:b/>
          <w:bCs/>
        </w:rPr>
        <w:t xml:space="preserve">„Nowoczesna transformacja energetyczna placówek oświatowych w Gminie Szamotuły”- </w:t>
      </w:r>
      <w:proofErr w:type="spellStart"/>
      <w:r w:rsidRPr="00712EC2">
        <w:rPr>
          <w:b/>
          <w:bCs/>
        </w:rPr>
        <w:t>cz</w:t>
      </w:r>
      <w:proofErr w:type="spellEnd"/>
      <w:r w:rsidR="00211703">
        <w:rPr>
          <w:b/>
          <w:bCs/>
        </w:rPr>
        <w:t>……(I-IV)</w:t>
      </w:r>
      <w:r w:rsidRPr="00D82F62">
        <w:t xml:space="preserve"> </w:t>
      </w:r>
    </w:p>
    <w:p w14:paraId="7D5B538E" w14:textId="69E2B1D3" w:rsidR="0073100D" w:rsidRPr="00D82F62" w:rsidRDefault="0073100D" w:rsidP="002521D6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084035C6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DF85" w14:textId="77777777" w:rsidR="00EC36D4" w:rsidRDefault="00EC36D4">
      <w:r>
        <w:separator/>
      </w:r>
    </w:p>
  </w:endnote>
  <w:endnote w:type="continuationSeparator" w:id="0">
    <w:p w14:paraId="7BF22FFA" w14:textId="77777777" w:rsidR="00EC36D4" w:rsidRDefault="00EC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DA21" w14:textId="3C5D9C23" w:rsidR="002521D6" w:rsidRDefault="002521D6" w:rsidP="002521D6">
    <w:pPr>
      <w:pStyle w:val="Standard"/>
      <w:jc w:val="both"/>
      <w:rPr>
        <w:b/>
        <w:bCs/>
        <w:i/>
        <w:iCs/>
        <w:sz w:val="16"/>
        <w:szCs w:val="16"/>
      </w:rPr>
    </w:pPr>
    <w:bookmarkStart w:id="0" w:name="_Hlk93478902"/>
    <w:r w:rsidRPr="00DD6E6A">
      <w:rPr>
        <w:b/>
        <w:bCs/>
        <w:sz w:val="16"/>
        <w:szCs w:val="16"/>
      </w:rPr>
      <w:t>WI.271.</w:t>
    </w:r>
    <w:r w:rsidR="007C2F4E">
      <w:rPr>
        <w:b/>
        <w:bCs/>
        <w:sz w:val="16"/>
        <w:szCs w:val="16"/>
      </w:rPr>
      <w:t>13</w:t>
    </w:r>
    <w:r w:rsidRPr="00DD6E6A">
      <w:rPr>
        <w:b/>
        <w:bCs/>
        <w:sz w:val="16"/>
        <w:szCs w:val="16"/>
      </w:rPr>
      <w:t>.202</w:t>
    </w:r>
    <w:r w:rsidR="007C2F4E">
      <w:rPr>
        <w:b/>
        <w:bCs/>
        <w:sz w:val="16"/>
        <w:szCs w:val="16"/>
      </w:rPr>
      <w:t>4</w:t>
    </w:r>
    <w:r w:rsidRPr="00DD6E6A">
      <w:rPr>
        <w:b/>
        <w:bCs/>
        <w:sz w:val="16"/>
        <w:szCs w:val="16"/>
      </w:rPr>
      <w:t xml:space="preserve"> - </w:t>
    </w:r>
    <w:bookmarkEnd w:id="0"/>
    <w:r w:rsidRPr="00DD6E6A">
      <w:rPr>
        <w:b/>
        <w:bCs/>
        <w:sz w:val="16"/>
        <w:szCs w:val="16"/>
      </w:rPr>
      <w:t xml:space="preserve">Przetarg w trybie podstawowym na podstawie art. 275 pkt. 1  pn.: </w:t>
    </w:r>
    <w:r w:rsidR="007C2F4E" w:rsidRPr="007C2F4E">
      <w:rPr>
        <w:b/>
        <w:bCs/>
        <w:sz w:val="16"/>
        <w:szCs w:val="16"/>
      </w:rPr>
      <w:t>„Nowoczesna transformacja energetyczna placówek oświatowych w Gminie Szamotuły”</w:t>
    </w:r>
  </w:p>
  <w:p w14:paraId="0F283204" w14:textId="0970EBD9" w:rsidR="00472AFD" w:rsidRDefault="002521D6" w:rsidP="002521D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  <w:r w:rsidR="00472AFD"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9E0F2" w14:textId="77777777" w:rsidR="00EC36D4" w:rsidRDefault="00EC36D4">
      <w:r>
        <w:separator/>
      </w:r>
    </w:p>
  </w:footnote>
  <w:footnote w:type="continuationSeparator" w:id="0">
    <w:p w14:paraId="0CF48C59" w14:textId="77777777" w:rsidR="00EC36D4" w:rsidRDefault="00EC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3740" w14:textId="77777777" w:rsidR="00BC2542" w:rsidRDefault="00BC2542" w:rsidP="00BC2542">
    <w:r>
      <w:rPr>
        <w:noProof/>
      </w:rPr>
      <w:drawing>
        <wp:anchor distT="0" distB="0" distL="114300" distR="114300" simplePos="0" relativeHeight="251659264" behindDoc="1" locked="0" layoutInCell="1" allowOverlap="1" wp14:anchorId="5E8831A0" wp14:editId="29E4B067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C5A7C" w14:textId="77777777" w:rsidR="00BC2542" w:rsidRDefault="00BC2542" w:rsidP="00BC2542">
    <w:pPr>
      <w:ind w:left="1560"/>
    </w:pPr>
    <w:r>
      <w:rPr>
        <w:sz w:val="32"/>
        <w:szCs w:val="32"/>
      </w:rPr>
      <w:t>Burmistrz Miasta i Gminy Szamotuły</w:t>
    </w:r>
  </w:p>
  <w:p w14:paraId="2717FE6C" w14:textId="77777777" w:rsidR="00BC2542" w:rsidRDefault="00BC2542" w:rsidP="00BC2542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45501AC3" wp14:editId="2D1F7F49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8327F1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517A7759" w14:textId="6D663466" w:rsidR="00472AFD" w:rsidRDefault="00472AFD" w:rsidP="004811C8">
    <w:pPr>
      <w:jc w:val="center"/>
    </w:pPr>
  </w:p>
  <w:p w14:paraId="04F51030" w14:textId="6A596531" w:rsidR="00BC2542" w:rsidRDefault="007D03BB" w:rsidP="004811C8">
    <w:pPr>
      <w:jc w:val="center"/>
    </w:pPr>
    <w:r>
      <w:rPr>
        <w:noProof/>
      </w:rPr>
      <w:drawing>
        <wp:inline distT="0" distB="0" distL="0" distR="0" wp14:anchorId="028C02B7" wp14:editId="5050C7E6">
          <wp:extent cx="1994535" cy="753745"/>
          <wp:effectExtent l="0" t="0" r="5715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0709F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30DD5"/>
    <w:rsid w:val="001451AF"/>
    <w:rsid w:val="00152211"/>
    <w:rsid w:val="00156503"/>
    <w:rsid w:val="00182715"/>
    <w:rsid w:val="001A4A21"/>
    <w:rsid w:val="001A54B5"/>
    <w:rsid w:val="001C2FBC"/>
    <w:rsid w:val="001C3375"/>
    <w:rsid w:val="001C35DD"/>
    <w:rsid w:val="001C77A8"/>
    <w:rsid w:val="00211703"/>
    <w:rsid w:val="002521D6"/>
    <w:rsid w:val="00276736"/>
    <w:rsid w:val="00276F8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2325B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F5CA5"/>
    <w:rsid w:val="00507B9D"/>
    <w:rsid w:val="005173D9"/>
    <w:rsid w:val="00534310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77BAE"/>
    <w:rsid w:val="00793A46"/>
    <w:rsid w:val="007B42E8"/>
    <w:rsid w:val="007C2F4E"/>
    <w:rsid w:val="007C3DD0"/>
    <w:rsid w:val="007D03BB"/>
    <w:rsid w:val="007E7C78"/>
    <w:rsid w:val="007F5343"/>
    <w:rsid w:val="00813EF6"/>
    <w:rsid w:val="0082790E"/>
    <w:rsid w:val="008411F1"/>
    <w:rsid w:val="00851664"/>
    <w:rsid w:val="00894A95"/>
    <w:rsid w:val="00896BDF"/>
    <w:rsid w:val="008C52C0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E2410"/>
    <w:rsid w:val="009E331D"/>
    <w:rsid w:val="009F2934"/>
    <w:rsid w:val="00A0351D"/>
    <w:rsid w:val="00A246AD"/>
    <w:rsid w:val="00A27648"/>
    <w:rsid w:val="00A36E80"/>
    <w:rsid w:val="00AC11E5"/>
    <w:rsid w:val="00B01464"/>
    <w:rsid w:val="00BB7019"/>
    <w:rsid w:val="00BC2542"/>
    <w:rsid w:val="00BD4AD7"/>
    <w:rsid w:val="00BD79CB"/>
    <w:rsid w:val="00BF142D"/>
    <w:rsid w:val="00C1000F"/>
    <w:rsid w:val="00C175C7"/>
    <w:rsid w:val="00C24DCF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34423"/>
    <w:rsid w:val="00D67490"/>
    <w:rsid w:val="00D82F62"/>
    <w:rsid w:val="00DA2D2B"/>
    <w:rsid w:val="00E0408C"/>
    <w:rsid w:val="00E17D47"/>
    <w:rsid w:val="00E2316D"/>
    <w:rsid w:val="00E25B41"/>
    <w:rsid w:val="00E25EF4"/>
    <w:rsid w:val="00E30B43"/>
    <w:rsid w:val="00E4402A"/>
    <w:rsid w:val="00E506CB"/>
    <w:rsid w:val="00E6190D"/>
    <w:rsid w:val="00E87358"/>
    <w:rsid w:val="00E96672"/>
    <w:rsid w:val="00EB2BC0"/>
    <w:rsid w:val="00EC36D4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4</cp:revision>
  <cp:lastPrinted>2022-03-02T06:53:00Z</cp:lastPrinted>
  <dcterms:created xsi:type="dcterms:W3CDTF">2024-07-04T12:22:00Z</dcterms:created>
  <dcterms:modified xsi:type="dcterms:W3CDTF">2024-07-08T14:17:00Z</dcterms:modified>
</cp:coreProperties>
</file>