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E62EE" w14:textId="77777777" w:rsidR="005B23C3" w:rsidRDefault="005B23C3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1EAC644" w14:textId="77777777" w:rsidR="00562515" w:rsidRDefault="00562515" w:rsidP="00562515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>1 – opis przedmiotu zamówienia</w:t>
      </w:r>
    </w:p>
    <w:p w14:paraId="76C4D09A" w14:textId="77777777" w:rsidR="00562515" w:rsidRDefault="00562515" w:rsidP="00562515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783A318" w14:textId="23927E79" w:rsidR="00562515" w:rsidRDefault="00562515" w:rsidP="00562515">
      <w:pPr>
        <w:rPr>
          <w:rFonts w:ascii="Calibri" w:hAnsi="Calibri" w:cs="Tahoma"/>
          <w:iCs/>
          <w:sz w:val="20"/>
          <w:szCs w:val="20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C07C0A">
        <w:rPr>
          <w:rFonts w:ascii="Calibri" w:hAnsi="Calibri" w:cs="Tahoma"/>
          <w:iCs/>
          <w:sz w:val="20"/>
          <w:szCs w:val="20"/>
        </w:rPr>
        <w:t>3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14:paraId="23576135" w14:textId="77777777" w:rsidR="00C07C0A" w:rsidRDefault="00C07C0A" w:rsidP="00C07C0A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A38EDDE" w14:textId="0DAD341D" w:rsidR="00C07C0A" w:rsidRDefault="00C07C0A" w:rsidP="00C07C0A">
      <w:pPr>
        <w:spacing w:line="276" w:lineRule="auto"/>
        <w:jc w:val="center"/>
        <w:rPr>
          <w:rFonts w:ascii="Calibri" w:hAnsi="Calibri" w:cs="Tahoma"/>
          <w:i/>
          <w:iCs/>
          <w:sz w:val="18"/>
          <w:szCs w:val="18"/>
        </w:rPr>
      </w:pPr>
      <w:r w:rsidRPr="002E2881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1 </w:t>
      </w:r>
      <w:r w:rsidRPr="005C15C7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- </w:t>
      </w:r>
      <w:r w:rsidRPr="0064394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„Utrata sprawności a niepełnosprawność wrodzona”</w:t>
      </w:r>
    </w:p>
    <w:p w14:paraId="250A3FA8" w14:textId="77777777" w:rsidR="00C07C0A" w:rsidRDefault="00C07C0A" w:rsidP="00C07C0A">
      <w:pPr>
        <w:tabs>
          <w:tab w:val="left" w:pos="9000"/>
        </w:tabs>
        <w:rPr>
          <w:rFonts w:cstheme="minorHAnsi"/>
          <w:b/>
          <w:sz w:val="28"/>
        </w:rPr>
      </w:pPr>
    </w:p>
    <w:p w14:paraId="1538D9FD" w14:textId="77777777" w:rsidR="00C07C0A" w:rsidRPr="007C4FF9" w:rsidRDefault="00C07C0A" w:rsidP="00C07C0A">
      <w:pPr>
        <w:tabs>
          <w:tab w:val="left" w:pos="9000"/>
        </w:tabs>
        <w:spacing w:line="360" w:lineRule="auto"/>
        <w:rPr>
          <w:rFonts w:ascii="Calibri" w:hAnsi="Calibri" w:cs="Tahoma"/>
          <w:i/>
          <w:iCs/>
          <w:sz w:val="20"/>
          <w:szCs w:val="20"/>
        </w:rPr>
      </w:pPr>
    </w:p>
    <w:p w14:paraId="410F7D1A" w14:textId="77777777" w:rsidR="00C07C0A" w:rsidRPr="00643941" w:rsidRDefault="00C07C0A" w:rsidP="00BC760E">
      <w:pPr>
        <w:numPr>
          <w:ilvl w:val="0"/>
          <w:numId w:val="52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 xml:space="preserve">Przedmiotem zamówienia jest przeprowadzenie doskonalenia zawodowego w formie webinarium </w:t>
      </w:r>
    </w:p>
    <w:p w14:paraId="0A3F1F26" w14:textId="77777777" w:rsidR="00C07C0A" w:rsidRPr="00643941" w:rsidRDefault="00C07C0A" w:rsidP="00C07C0A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643941">
        <w:rPr>
          <w:rFonts w:ascii="Arial" w:hAnsi="Arial" w:cs="Arial"/>
          <w:sz w:val="20"/>
          <w:szCs w:val="20"/>
        </w:rPr>
        <w:t>na temat</w:t>
      </w:r>
      <w:r>
        <w:rPr>
          <w:rFonts w:ascii="Arial" w:hAnsi="Arial" w:cs="Arial"/>
          <w:sz w:val="20"/>
          <w:szCs w:val="20"/>
        </w:rPr>
        <w:t>:</w:t>
      </w:r>
      <w:r w:rsidRPr="006439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„</w:t>
      </w:r>
      <w:r w:rsidRPr="006439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Utrata sprawności a niepełnosprawność wrodzona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”</w:t>
      </w:r>
      <w:r w:rsidRPr="006439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 ramach projektu </w:t>
      </w:r>
      <w:r w:rsidRPr="00643941">
        <w:rPr>
          <w:rFonts w:ascii="Arial" w:hAnsi="Arial" w:cs="Arial"/>
          <w:color w:val="222222"/>
          <w:sz w:val="20"/>
          <w:szCs w:val="20"/>
          <w:shd w:val="clear" w:color="auto" w:fill="FFFFFF"/>
        </w:rPr>
        <w:t>Podniesienie jakości szkolnictwa zawodowego wojewódzkich szkół policealnych w Gdańsku, Gdyni, Słupsku</w:t>
      </w:r>
    </w:p>
    <w:p w14:paraId="329A99F8" w14:textId="77777777" w:rsidR="00C07C0A" w:rsidRPr="00643941" w:rsidRDefault="00C07C0A" w:rsidP="00C07C0A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4394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12.04.2021 </w:t>
      </w:r>
      <w:r w:rsidRPr="006439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data  w godzinach </w:t>
      </w:r>
      <w:r w:rsidRPr="005178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9.00-10.30</w:t>
      </w:r>
    </w:p>
    <w:p w14:paraId="6EAED449" w14:textId="4E9D1CF4" w:rsidR="00C07C0A" w:rsidRPr="00C07C0A" w:rsidRDefault="00C07C0A" w:rsidP="00C07C0A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  <w:r w:rsidRPr="00643941">
        <w:rPr>
          <w:rFonts w:ascii="Arial" w:hAnsi="Arial" w:cs="Arial"/>
          <w:sz w:val="20"/>
          <w:szCs w:val="20"/>
        </w:rPr>
        <w:t xml:space="preserve">Przez pojęcie webinarium Zamawiający rozumie formę doskonalenia jako </w:t>
      </w:r>
      <w:r w:rsidRPr="00643941">
        <w:rPr>
          <w:rFonts w:ascii="Arial" w:hAnsi="Arial" w:cs="Arial"/>
          <w:bCs/>
          <w:sz w:val="20"/>
          <w:szCs w:val="20"/>
        </w:rPr>
        <w:t xml:space="preserve">spotkanie online o strukturze prezentacji lub autoprezentacji z możliwością uzyskania przez prowadzącego bezpośredniej informacji zwrotnej od uczestników danego spotkania w czasie rzeczywistym, z wykorzystaniem narzędzi funkcji „ankieta” lub „czat”; forma doskonalenia trwa 120 min. Z przerwą, w której uczestniczyć może do 30 osób. </w:t>
      </w:r>
    </w:p>
    <w:p w14:paraId="4412EE6E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Arial" w:hAnsi="Arial" w:cs="Arial"/>
          <w:color w:val="000000" w:themeColor="text1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 xml:space="preserve">Forma doskonalenia przeznaczona jest dla </w:t>
      </w:r>
      <w:r w:rsidRPr="00643941">
        <w:rPr>
          <w:rFonts w:ascii="Arial" w:hAnsi="Arial" w:cs="Arial"/>
          <w:color w:val="000000" w:themeColor="text1"/>
          <w:sz w:val="20"/>
          <w:szCs w:val="20"/>
        </w:rPr>
        <w:t>edukatorów. Zamawiający zapewni wskazane osoby.</w:t>
      </w:r>
    </w:p>
    <w:p w14:paraId="2551B9D2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i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Forma doskonalenia odbywać się będzie na platformie ClickMeeting.</w:t>
      </w:r>
    </w:p>
    <w:p w14:paraId="4B52682F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 xml:space="preserve">Zamawiający szacuje przeszkolić maksymalnie 30 osób. </w:t>
      </w:r>
    </w:p>
    <w:p w14:paraId="3373A413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pacing w:val="-4"/>
          <w:sz w:val="20"/>
          <w:szCs w:val="20"/>
        </w:rPr>
        <w:t xml:space="preserve">Zamawiający ustala, że cena brutto za jedne webinarium dla grupy osób jest ceną ryczałtową, nie może ulec zmianie. </w:t>
      </w:r>
      <w:r w:rsidRPr="00643941">
        <w:rPr>
          <w:rFonts w:ascii="Arial" w:hAnsi="Arial" w:cs="Arial"/>
          <w:sz w:val="20"/>
          <w:szCs w:val="20"/>
        </w:rPr>
        <w:t xml:space="preserve">Zamawiający zapłaci tylko za faktycznie zrealizowane zamówienie. </w:t>
      </w:r>
      <w:r w:rsidRPr="00643941">
        <w:rPr>
          <w:rFonts w:ascii="Arial" w:hAnsi="Arial" w:cs="Arial"/>
          <w:spacing w:val="-4"/>
          <w:sz w:val="20"/>
          <w:szCs w:val="20"/>
        </w:rPr>
        <w:t xml:space="preserve">Przy czym, za jedne webinarium należy uznać formę doskonalenia odbywającą się przez 2.godziny dydaktyczne. </w:t>
      </w:r>
    </w:p>
    <w:p w14:paraId="766A2DF0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Wszystkie materiały w formie elektronicznej muszą spełniać następujące wymagania:</w:t>
      </w:r>
    </w:p>
    <w:p w14:paraId="62714380" w14:textId="77777777" w:rsidR="00C07C0A" w:rsidRPr="00643941" w:rsidRDefault="00C07C0A" w:rsidP="00BC760E">
      <w:pPr>
        <w:numPr>
          <w:ilvl w:val="0"/>
          <w:numId w:val="53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być opracowane zgodnie z tematyką formy doskonalenia,</w:t>
      </w:r>
    </w:p>
    <w:p w14:paraId="2E377452" w14:textId="77777777" w:rsidR="00C07C0A" w:rsidRPr="00643941" w:rsidRDefault="00C07C0A" w:rsidP="00BC760E">
      <w:pPr>
        <w:numPr>
          <w:ilvl w:val="0"/>
          <w:numId w:val="53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być oznaczone następującą informacją: „Materiały do webinarium - tytuł i data formy doskonalenia”,</w:t>
      </w:r>
    </w:p>
    <w:p w14:paraId="20763A11" w14:textId="77777777" w:rsidR="00C07C0A" w:rsidRPr="00643941" w:rsidRDefault="00C07C0A" w:rsidP="00BC760E">
      <w:pPr>
        <w:widowControl w:val="0"/>
        <w:numPr>
          <w:ilvl w:val="0"/>
          <w:numId w:val="53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powinny pozwalać na samodzielną edukację z zakresu tematyki formy doskonalenia.</w:t>
      </w:r>
    </w:p>
    <w:p w14:paraId="729E7491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 xml:space="preserve">Zamawiający zapewni zabezpieczenie techniczne ponadto udostępni każdemu uczestnikowi oraz prowadzącemu webinarium dostęp do platformy. </w:t>
      </w:r>
    </w:p>
    <w:p w14:paraId="43EAC913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Zamawiający zastrzega sobie prawo obserwacji lub realizacji monitorowania formy doskonalenia.</w:t>
      </w:r>
    </w:p>
    <w:p w14:paraId="2130B50C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Wykonawca wyraża zgodę na wykorzystanie materiałów szkoleniowych z danej formy doskonalenia na potrzeby jej uczestników.</w:t>
      </w:r>
    </w:p>
    <w:p w14:paraId="649E4A59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Zamawiający prowadzi dokumentację niezbędną do realizacji form doskonalenia (listy obecności).</w:t>
      </w:r>
    </w:p>
    <w:p w14:paraId="279732FE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14:paraId="6E8BFB02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14:paraId="0B297989" w14:textId="77777777" w:rsidR="00C07C0A" w:rsidRPr="00643941" w:rsidRDefault="00C07C0A" w:rsidP="00BC760E">
      <w:pPr>
        <w:numPr>
          <w:ilvl w:val="0"/>
          <w:numId w:val="5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14:paraId="1F51E1FD" w14:textId="77777777" w:rsidR="00C07C0A" w:rsidRPr="0039416D" w:rsidRDefault="00C07C0A" w:rsidP="00562515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460AB5BC" w14:textId="77777777" w:rsidR="00C07C0A" w:rsidRDefault="00C07C0A" w:rsidP="00C07C0A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>1 – opis przedmiotu zamówienia</w:t>
      </w:r>
    </w:p>
    <w:p w14:paraId="23EAB59B" w14:textId="77777777" w:rsidR="00C07C0A" w:rsidRDefault="00C07C0A" w:rsidP="00C07C0A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E45B9A5" w14:textId="376E27EA" w:rsidR="00C07C0A" w:rsidRDefault="00C07C0A" w:rsidP="00C07C0A">
      <w:pPr>
        <w:rPr>
          <w:rFonts w:ascii="Calibri" w:hAnsi="Calibri" w:cs="Tahoma"/>
          <w:iCs/>
          <w:sz w:val="20"/>
          <w:szCs w:val="20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3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14:paraId="1014D95E" w14:textId="77777777" w:rsidR="00562515" w:rsidRPr="00BB3965" w:rsidRDefault="00562515" w:rsidP="00562515">
      <w:pPr>
        <w:spacing w:line="276" w:lineRule="auto"/>
        <w:jc w:val="right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</w:p>
    <w:p w14:paraId="0AE39231" w14:textId="77777777" w:rsidR="00562515" w:rsidRPr="0039416D" w:rsidRDefault="00562515" w:rsidP="00562515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76C0744" w14:textId="77777777" w:rsidR="00562515" w:rsidRDefault="00562515" w:rsidP="00562515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65F8EA6" w14:textId="058B4632" w:rsidR="00562515" w:rsidRDefault="00562515" w:rsidP="00562515">
      <w:pPr>
        <w:spacing w:line="276" w:lineRule="auto"/>
        <w:jc w:val="center"/>
        <w:rPr>
          <w:rFonts w:ascii="Calibri" w:hAnsi="Calibri" w:cs="Tahoma"/>
          <w:i/>
          <w:iCs/>
          <w:sz w:val="18"/>
          <w:szCs w:val="18"/>
        </w:rPr>
      </w:pPr>
      <w:r w:rsidRPr="002E2881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Część </w:t>
      </w:r>
      <w:r w:rsidR="00C07C0A">
        <w:rPr>
          <w:rFonts w:asciiTheme="minorHAnsi" w:hAnsiTheme="minorHAnsi" w:cstheme="minorHAnsi"/>
          <w:b/>
          <w:i/>
          <w:snapToGrid w:val="0"/>
          <w:sz w:val="22"/>
          <w:szCs w:val="22"/>
        </w:rPr>
        <w:t>2</w:t>
      </w:r>
      <w:r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 </w:t>
      </w:r>
      <w:r w:rsidRPr="005C15C7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- </w:t>
      </w:r>
      <w:r w:rsidRPr="00BB3965">
        <w:rPr>
          <w:rFonts w:ascii="Arial" w:hAnsi="Arial" w:cs="Arial"/>
          <w:b/>
          <w:sz w:val="20"/>
          <w:szCs w:val="20"/>
        </w:rPr>
        <w:t>„</w:t>
      </w:r>
      <w:r w:rsidRPr="00BB3965">
        <w:rPr>
          <w:rFonts w:ascii="Arial" w:hAnsi="Arial" w:cs="Arial"/>
          <w:b/>
          <w:color w:val="222222"/>
          <w:sz w:val="20"/>
          <w:shd w:val="clear" w:color="auto" w:fill="FFFFFF"/>
        </w:rPr>
        <w:t>Ryzyka rozwoju psychicznego uczniów zdolnych w dobie zdalnej edukacji”</w:t>
      </w:r>
    </w:p>
    <w:p w14:paraId="7AF05310" w14:textId="77777777" w:rsidR="00562515" w:rsidRDefault="00562515" w:rsidP="00562515">
      <w:pPr>
        <w:tabs>
          <w:tab w:val="left" w:pos="9000"/>
        </w:tabs>
        <w:rPr>
          <w:rFonts w:cstheme="minorHAnsi"/>
          <w:b/>
          <w:sz w:val="28"/>
        </w:rPr>
      </w:pPr>
    </w:p>
    <w:p w14:paraId="70AF8811" w14:textId="77777777" w:rsidR="00562515" w:rsidRDefault="00562515" w:rsidP="00562515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14:paraId="542C859C" w14:textId="77777777" w:rsidR="00643941" w:rsidRDefault="00643941" w:rsidP="00657694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14:paraId="4B0E9FE4" w14:textId="77777777" w:rsidR="00643941" w:rsidRPr="00FB720B" w:rsidRDefault="00643941" w:rsidP="00BC760E">
      <w:pPr>
        <w:numPr>
          <w:ilvl w:val="0"/>
          <w:numId w:val="4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 xml:space="preserve">Przedmiotem zamówienia jest przeprowadzenie doskonalenia zawodowego w formie webinarium </w:t>
      </w:r>
    </w:p>
    <w:p w14:paraId="0B18CF17" w14:textId="567317A4" w:rsidR="00643941" w:rsidRPr="00CE3FB8" w:rsidRDefault="00643941" w:rsidP="00643941">
      <w:pPr>
        <w:spacing w:line="360" w:lineRule="auto"/>
        <w:rPr>
          <w:rFonts w:ascii="Arial" w:hAnsi="Arial" w:cs="Arial"/>
          <w:sz w:val="20"/>
          <w:szCs w:val="28"/>
          <w:shd w:val="clear" w:color="auto" w:fill="FFFFFF"/>
        </w:rPr>
      </w:pPr>
      <w:r w:rsidRPr="00FB720B">
        <w:rPr>
          <w:rFonts w:ascii="Arial" w:hAnsi="Arial" w:cs="Arial"/>
          <w:sz w:val="20"/>
          <w:szCs w:val="20"/>
        </w:rPr>
        <w:t xml:space="preserve">na temat: </w:t>
      </w:r>
      <w:r w:rsidRPr="00CE3FB8">
        <w:rPr>
          <w:rFonts w:ascii="Arial" w:hAnsi="Arial" w:cs="Arial"/>
          <w:b/>
          <w:color w:val="222222"/>
          <w:sz w:val="20"/>
          <w:shd w:val="clear" w:color="auto" w:fill="FFFFFF"/>
        </w:rPr>
        <w:t>Ryzyka rozwoju psychicznego uczniów zdolnych w dobie zdalnej edukacji</w:t>
      </w:r>
      <w:r w:rsidRPr="00CE3FB8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Pr="00FB720B">
        <w:rPr>
          <w:rFonts w:ascii="Arial" w:hAnsi="Arial" w:cs="Arial"/>
          <w:sz w:val="20"/>
          <w:szCs w:val="20"/>
        </w:rPr>
        <w:t>w dni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br/>
      </w:r>
      <w:r w:rsidR="00C07C0A">
        <w:rPr>
          <w:rFonts w:ascii="Arial" w:hAnsi="Arial" w:cs="Arial"/>
          <w:sz w:val="20"/>
          <w:szCs w:val="20"/>
        </w:rPr>
        <w:t>15 kwietnia</w:t>
      </w:r>
      <w:r>
        <w:rPr>
          <w:rFonts w:ascii="Arial" w:hAnsi="Arial" w:cs="Arial"/>
          <w:sz w:val="20"/>
          <w:szCs w:val="20"/>
        </w:rPr>
        <w:t xml:space="preserve"> 2021 r., w godz. 11.15 – 12.00,</w:t>
      </w:r>
      <w:r>
        <w:rPr>
          <w:rFonts w:ascii="Arial" w:hAnsi="Arial" w:cs="Arial"/>
          <w:sz w:val="20"/>
          <w:szCs w:val="28"/>
          <w:shd w:val="clear" w:color="auto" w:fill="FFFFFF"/>
        </w:rPr>
        <w:t xml:space="preserve"> </w:t>
      </w:r>
      <w:r w:rsidRPr="00D85277">
        <w:rPr>
          <w:rFonts w:ascii="Arial" w:hAnsi="Arial" w:cs="Arial"/>
          <w:color w:val="000000"/>
          <w:sz w:val="20"/>
          <w:szCs w:val="20"/>
        </w:rPr>
        <w:t>w ramach projektu pn. „Zdolni z Pomorza”  współfinasowanego ze środków Regionalnego Programu Operacyjnego Województwa Pomorskiego na lata 2014-2020”</w:t>
      </w:r>
    </w:p>
    <w:p w14:paraId="096072C1" w14:textId="77777777" w:rsidR="00643941" w:rsidRDefault="00643941" w:rsidP="00643941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DE0874">
        <w:rPr>
          <w:rFonts w:ascii="Arial" w:hAnsi="Arial" w:cs="Arial"/>
          <w:sz w:val="20"/>
          <w:szCs w:val="20"/>
        </w:rPr>
        <w:t xml:space="preserve">Przez pojęcie webinarium Zamawiający rozumie formę doskonalenia jako spotkanie online </w:t>
      </w:r>
      <w:r w:rsidRPr="00DE0874">
        <w:rPr>
          <w:rFonts w:ascii="Arial" w:hAnsi="Arial" w:cs="Arial"/>
          <w:sz w:val="20"/>
          <w:szCs w:val="20"/>
        </w:rPr>
        <w:br/>
        <w:t xml:space="preserve">o strukturze prezentacji lub autoprezentacji z możliwością uzyskania przez prowadzącego bezpośredniej informacji zwrotnej od uczestników danego spotkania w czasie rzeczywistym, </w:t>
      </w:r>
      <w:r w:rsidRPr="00DE0874">
        <w:rPr>
          <w:rFonts w:ascii="Arial" w:hAnsi="Arial" w:cs="Arial"/>
          <w:sz w:val="20"/>
          <w:szCs w:val="20"/>
        </w:rPr>
        <w:br/>
        <w:t xml:space="preserve">z wykorzystaniem narzędzi funkcji „ankieta” lub „czat”; forma doskonalenia trwająca maksymalnie do </w:t>
      </w:r>
      <w:r>
        <w:rPr>
          <w:rFonts w:ascii="Arial" w:hAnsi="Arial" w:cs="Arial"/>
          <w:sz w:val="20"/>
          <w:szCs w:val="20"/>
        </w:rPr>
        <w:t xml:space="preserve">45 minut, </w:t>
      </w:r>
      <w:r w:rsidRPr="00DE0874">
        <w:rPr>
          <w:rFonts w:ascii="Arial" w:hAnsi="Arial" w:cs="Arial"/>
          <w:sz w:val="20"/>
          <w:szCs w:val="20"/>
        </w:rPr>
        <w:t xml:space="preserve">w której uczestniczyć może do </w:t>
      </w:r>
      <w:r>
        <w:rPr>
          <w:rFonts w:ascii="Arial" w:hAnsi="Arial" w:cs="Arial"/>
          <w:sz w:val="20"/>
          <w:szCs w:val="20"/>
        </w:rPr>
        <w:t>25</w:t>
      </w:r>
      <w:r w:rsidRPr="00DE0874">
        <w:rPr>
          <w:rFonts w:ascii="Arial" w:hAnsi="Arial" w:cs="Arial"/>
          <w:sz w:val="20"/>
          <w:szCs w:val="20"/>
        </w:rPr>
        <w:t xml:space="preserve"> osób.</w:t>
      </w:r>
      <w:r w:rsidRPr="00DE0874">
        <w:rPr>
          <w:sz w:val="20"/>
          <w:szCs w:val="20"/>
        </w:rPr>
        <w:t xml:space="preserve"> </w:t>
      </w:r>
      <w:r w:rsidRPr="00DE0874">
        <w:rPr>
          <w:rFonts w:ascii="Arial" w:hAnsi="Arial" w:cs="Arial"/>
          <w:sz w:val="20"/>
          <w:szCs w:val="20"/>
        </w:rPr>
        <w:t xml:space="preserve">Po zakończeniu webinarium, jego uczestnicy będą </w:t>
      </w:r>
      <w:r w:rsidRPr="00CE3FB8">
        <w:rPr>
          <w:rFonts w:ascii="Arial" w:hAnsi="Arial" w:cs="Arial"/>
          <w:sz w:val="20"/>
          <w:szCs w:val="20"/>
        </w:rPr>
        <w:t>wiedzieli,</w:t>
      </w:r>
      <w:r w:rsidRPr="00CE3FB8">
        <w:rPr>
          <w:rFonts w:ascii="Arial" w:hAnsi="Arial" w:cs="Arial"/>
          <w:sz w:val="20"/>
          <w:szCs w:val="20"/>
          <w:shd w:val="clear" w:color="auto" w:fill="FFFFFF"/>
        </w:rPr>
        <w:t xml:space="preserve">  jak radzić sobie z rykami rozwoju  psychicznego uczniów zdolnych w czasie zdalnej edukacji, jak je identyfikować i redukować.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CD4FFD" w14:textId="541F1E91" w:rsidR="00643941" w:rsidRPr="00643941" w:rsidRDefault="00643941" w:rsidP="00BC760E">
      <w:pPr>
        <w:pStyle w:val="Akapitzlist"/>
        <w:numPr>
          <w:ilvl w:val="0"/>
          <w:numId w:val="50"/>
        </w:numPr>
        <w:shd w:val="clear" w:color="auto" w:fill="FFFFFF"/>
        <w:spacing w:line="360" w:lineRule="auto"/>
        <w:ind w:left="0"/>
        <w:rPr>
          <w:rFonts w:ascii="Arial" w:hAnsi="Arial" w:cs="Arial"/>
          <w:color w:val="222222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>Forma doskonalenia przeznaczona jest dla sieci współpracy i samodoskonalenia opiekunów pedagogiczno-metodycznych w ramach projektu pn. „Zdolni z Pomorza”  współfinasowanego</w:t>
      </w:r>
      <w:r w:rsidRPr="00643941">
        <w:rPr>
          <w:rFonts w:ascii="Arial" w:hAnsi="Arial" w:cs="Arial"/>
          <w:color w:val="000000"/>
          <w:sz w:val="20"/>
          <w:szCs w:val="20"/>
        </w:rPr>
        <w:t xml:space="preserve"> ze środków Regionalnego Programu Operacyjnego Województwa Pomorskiego na lata 2014-2020”</w:t>
      </w:r>
      <w:r w:rsidRPr="00643941">
        <w:rPr>
          <w:rFonts w:ascii="Arial" w:hAnsi="Arial" w:cs="Arial"/>
          <w:sz w:val="20"/>
          <w:szCs w:val="20"/>
        </w:rPr>
        <w:t xml:space="preserve"> zwanych dalej osobami. Zamawiający zapewni wskazane osoby.</w:t>
      </w:r>
      <w:r w:rsidRPr="00643941">
        <w:rPr>
          <w:rFonts w:ascii="Arial" w:hAnsi="Arial" w:cs="Arial"/>
          <w:color w:val="222222"/>
          <w:sz w:val="20"/>
          <w:szCs w:val="20"/>
        </w:rPr>
        <w:t xml:space="preserve">  </w:t>
      </w:r>
    </w:p>
    <w:p w14:paraId="4C828450" w14:textId="77777777" w:rsidR="00643941" w:rsidRPr="00FB720B" w:rsidRDefault="00643941" w:rsidP="00BC760E">
      <w:pPr>
        <w:numPr>
          <w:ilvl w:val="0"/>
          <w:numId w:val="51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doskonalenia odbywać się </w:t>
      </w:r>
      <w:r w:rsidRPr="00FB720B">
        <w:rPr>
          <w:rFonts w:ascii="Arial" w:hAnsi="Arial" w:cs="Arial"/>
          <w:sz w:val="20"/>
          <w:szCs w:val="20"/>
        </w:rPr>
        <w:t>będzie na platformie ClickMeeting.</w:t>
      </w:r>
    </w:p>
    <w:p w14:paraId="461ABE04" w14:textId="77777777" w:rsidR="00643941" w:rsidRPr="00FB720B" w:rsidRDefault="00643941" w:rsidP="00BC760E">
      <w:pPr>
        <w:numPr>
          <w:ilvl w:val="0"/>
          <w:numId w:val="5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 xml:space="preserve">Zamawiający szacuje przeszkolić maksymalnie </w:t>
      </w:r>
      <w:r>
        <w:rPr>
          <w:rFonts w:ascii="Arial" w:hAnsi="Arial" w:cs="Arial"/>
          <w:sz w:val="20"/>
          <w:szCs w:val="20"/>
        </w:rPr>
        <w:t>25</w:t>
      </w:r>
      <w:r w:rsidRPr="00FB720B">
        <w:rPr>
          <w:rFonts w:ascii="Arial" w:hAnsi="Arial" w:cs="Arial"/>
          <w:sz w:val="20"/>
          <w:szCs w:val="20"/>
        </w:rPr>
        <w:t xml:space="preserve"> osób. </w:t>
      </w:r>
    </w:p>
    <w:p w14:paraId="0AF867D6" w14:textId="77777777" w:rsidR="00643941" w:rsidRPr="00FB720B" w:rsidRDefault="00643941" w:rsidP="00BC760E">
      <w:pPr>
        <w:numPr>
          <w:ilvl w:val="0"/>
          <w:numId w:val="5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pacing w:val="-4"/>
          <w:sz w:val="20"/>
          <w:szCs w:val="20"/>
        </w:rPr>
        <w:t xml:space="preserve">Zamawiający ustala, że cena brutto za jedne webinarium dla grupy osób jest ceną ryczałtową, nie może ulec zmianie. </w:t>
      </w:r>
      <w:r w:rsidRPr="00FB720B">
        <w:rPr>
          <w:rFonts w:ascii="Arial" w:hAnsi="Arial" w:cs="Arial"/>
          <w:sz w:val="20"/>
          <w:szCs w:val="20"/>
        </w:rPr>
        <w:t xml:space="preserve">Zamawiający zapłaci tylko za faktycznie zrealizowane zamówienie. 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Przy czym, za jedne webinarium należy uznać formę doskonalenia odbywającą się przez </w:t>
      </w:r>
      <w:r>
        <w:rPr>
          <w:rFonts w:ascii="Arial" w:hAnsi="Arial" w:cs="Arial"/>
          <w:spacing w:val="-4"/>
          <w:sz w:val="20"/>
          <w:szCs w:val="20"/>
        </w:rPr>
        <w:t>1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 godzin</w:t>
      </w:r>
      <w:r>
        <w:rPr>
          <w:rFonts w:ascii="Arial" w:hAnsi="Arial" w:cs="Arial"/>
          <w:spacing w:val="-4"/>
          <w:sz w:val="20"/>
          <w:szCs w:val="20"/>
        </w:rPr>
        <w:t>ę dydaktyczną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. </w:t>
      </w:r>
    </w:p>
    <w:p w14:paraId="76B4420C" w14:textId="77777777" w:rsidR="00643941" w:rsidRPr="00FB720B" w:rsidRDefault="00643941" w:rsidP="00BC760E">
      <w:pPr>
        <w:numPr>
          <w:ilvl w:val="0"/>
          <w:numId w:val="5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Wszystkie materiały w formie elektronicznej muszą spełniać następujące wymagania:</w:t>
      </w:r>
    </w:p>
    <w:p w14:paraId="7C56C73C" w14:textId="77777777" w:rsidR="00643941" w:rsidRPr="00FB720B" w:rsidRDefault="00643941" w:rsidP="00BC760E">
      <w:pPr>
        <w:numPr>
          <w:ilvl w:val="0"/>
          <w:numId w:val="4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być opracowane zgodnie z tematyką formy doskonalenia,</w:t>
      </w:r>
    </w:p>
    <w:p w14:paraId="282632D2" w14:textId="77777777" w:rsidR="00643941" w:rsidRPr="00FB720B" w:rsidRDefault="00643941" w:rsidP="00BC760E">
      <w:pPr>
        <w:numPr>
          <w:ilvl w:val="0"/>
          <w:numId w:val="47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być oznaczone następującą informacją: „Materiały do webinarium - tytuł i data formy doskonalenia”,</w:t>
      </w:r>
    </w:p>
    <w:p w14:paraId="5C787D07" w14:textId="77777777" w:rsidR="00643941" w:rsidRPr="00FB720B" w:rsidRDefault="00643941" w:rsidP="00BC760E">
      <w:pPr>
        <w:widowControl w:val="0"/>
        <w:numPr>
          <w:ilvl w:val="0"/>
          <w:numId w:val="47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powinny pozwalać na samodzielną edukację z zakresu tematyki formy doskonalenia.</w:t>
      </w:r>
    </w:p>
    <w:p w14:paraId="15614E1C" w14:textId="77777777" w:rsidR="00643941" w:rsidRPr="00FB720B" w:rsidRDefault="00643941" w:rsidP="00BC760E">
      <w:pPr>
        <w:numPr>
          <w:ilvl w:val="0"/>
          <w:numId w:val="5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 xml:space="preserve">Zamawiający zapewni zabezpieczenie techniczne ponadto </w:t>
      </w:r>
      <w:r>
        <w:rPr>
          <w:rFonts w:ascii="Arial" w:hAnsi="Arial" w:cs="Arial"/>
          <w:sz w:val="20"/>
          <w:szCs w:val="20"/>
        </w:rPr>
        <w:t>udostępni</w:t>
      </w:r>
      <w:r w:rsidRPr="00FB720B">
        <w:rPr>
          <w:rFonts w:ascii="Arial" w:hAnsi="Arial" w:cs="Arial"/>
          <w:sz w:val="20"/>
          <w:szCs w:val="20"/>
        </w:rPr>
        <w:t xml:space="preserve"> każdemu uczestnikowi </w:t>
      </w:r>
      <w:r>
        <w:rPr>
          <w:rFonts w:ascii="Arial" w:hAnsi="Arial" w:cs="Arial"/>
          <w:sz w:val="20"/>
          <w:szCs w:val="20"/>
        </w:rPr>
        <w:t xml:space="preserve">oraz prowadzącemu </w:t>
      </w:r>
      <w:r w:rsidRPr="00FB720B">
        <w:rPr>
          <w:rFonts w:ascii="Arial" w:hAnsi="Arial" w:cs="Arial"/>
          <w:sz w:val="20"/>
          <w:szCs w:val="20"/>
        </w:rPr>
        <w:t xml:space="preserve">webinarium </w:t>
      </w:r>
      <w:r>
        <w:rPr>
          <w:rFonts w:ascii="Arial" w:hAnsi="Arial" w:cs="Arial"/>
          <w:sz w:val="20"/>
          <w:szCs w:val="20"/>
        </w:rPr>
        <w:t>dostęp do platformy</w:t>
      </w:r>
      <w:r w:rsidRPr="00FB720B">
        <w:rPr>
          <w:rFonts w:ascii="Arial" w:hAnsi="Arial" w:cs="Arial"/>
          <w:sz w:val="20"/>
          <w:szCs w:val="20"/>
        </w:rPr>
        <w:t xml:space="preserve">. </w:t>
      </w:r>
    </w:p>
    <w:p w14:paraId="50FE5679" w14:textId="77777777" w:rsidR="00643941" w:rsidRPr="0064466B" w:rsidRDefault="00643941" w:rsidP="00BC760E">
      <w:pPr>
        <w:numPr>
          <w:ilvl w:val="0"/>
          <w:numId w:val="5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Zamawiający zastrzega sobie prawo obserwacji lub realizacji monitorowania formy doskonalenia.</w:t>
      </w:r>
    </w:p>
    <w:p w14:paraId="484832AD" w14:textId="77777777" w:rsidR="00643941" w:rsidRPr="0064466B" w:rsidRDefault="00643941" w:rsidP="00BC760E">
      <w:pPr>
        <w:numPr>
          <w:ilvl w:val="0"/>
          <w:numId w:val="5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Wykonawca wyraża zgodę na wykorzystanie materiałów szkoleniowych z danej formy doskonalenia na potrzeby jej uczestników.</w:t>
      </w:r>
    </w:p>
    <w:p w14:paraId="14CD0512" w14:textId="77777777" w:rsidR="00643941" w:rsidRPr="0064466B" w:rsidRDefault="00643941" w:rsidP="00BC760E">
      <w:pPr>
        <w:numPr>
          <w:ilvl w:val="0"/>
          <w:numId w:val="5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Zamawiający prowadzi dokumentację niezbędną do realizacji form doskonalenia (listy obecności).</w:t>
      </w:r>
    </w:p>
    <w:p w14:paraId="18483E6F" w14:textId="77777777" w:rsidR="00643941" w:rsidRPr="0064466B" w:rsidRDefault="00643941" w:rsidP="00BC760E">
      <w:pPr>
        <w:numPr>
          <w:ilvl w:val="0"/>
          <w:numId w:val="5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 xml:space="preserve">Zamawiający po realizacji formy doskonalenia przeprowadzi ewaluację zgodnie z procedurami </w:t>
      </w:r>
      <w:r>
        <w:rPr>
          <w:rFonts w:ascii="Arial" w:hAnsi="Arial" w:cs="Arial"/>
          <w:sz w:val="20"/>
          <w:szCs w:val="20"/>
        </w:rPr>
        <w:br/>
      </w:r>
      <w:r w:rsidRPr="0064466B">
        <w:rPr>
          <w:rFonts w:ascii="Arial" w:hAnsi="Arial" w:cs="Arial"/>
          <w:sz w:val="20"/>
          <w:szCs w:val="20"/>
        </w:rPr>
        <w:t>i narzędziami ewaluacji stosowanymi u Zamawiającego.</w:t>
      </w:r>
    </w:p>
    <w:p w14:paraId="268FF953" w14:textId="77777777" w:rsidR="00643941" w:rsidRPr="0064466B" w:rsidRDefault="00643941" w:rsidP="00BC760E">
      <w:pPr>
        <w:numPr>
          <w:ilvl w:val="0"/>
          <w:numId w:val="5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14:paraId="7C5CA630" w14:textId="77777777" w:rsidR="00643941" w:rsidRPr="0064466B" w:rsidRDefault="00643941" w:rsidP="00BC760E">
      <w:pPr>
        <w:numPr>
          <w:ilvl w:val="0"/>
          <w:numId w:val="51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 xml:space="preserve">Zamawiający wskaże osobę/osoby odpowiedzialną/e za realizację przedmiotu zamówienia </w:t>
      </w:r>
      <w:r>
        <w:rPr>
          <w:rFonts w:ascii="Arial" w:hAnsi="Arial" w:cs="Arial"/>
          <w:sz w:val="20"/>
          <w:szCs w:val="20"/>
        </w:rPr>
        <w:br/>
      </w:r>
      <w:r w:rsidRPr="0064466B">
        <w:rPr>
          <w:rFonts w:ascii="Arial" w:hAnsi="Arial" w:cs="Arial"/>
          <w:sz w:val="20"/>
          <w:szCs w:val="20"/>
        </w:rPr>
        <w:t>i upoważnioną /upoważnione do kontaktów i reprezentowania Zamawiającego.</w:t>
      </w:r>
    </w:p>
    <w:p w14:paraId="311D6BD0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BDD245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387464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5D335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14588B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95A07E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3ACD01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D760ED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AE3B77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2C1621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59B7EC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F19A98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C4AC75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18F7BF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E51BF3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6E10A4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5BD6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AD0F09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26B47E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E73917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85EFD0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4DCAD6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6B707F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C7A29D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B618C9" w14:textId="77777777" w:rsidR="00562515" w:rsidRDefault="00562515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88FA5" w14:textId="77777777" w:rsidR="00657694" w:rsidRDefault="00657694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7B655C" w14:textId="77777777" w:rsidR="00657694" w:rsidRDefault="00657694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EC7203" w14:textId="77777777" w:rsidR="00657694" w:rsidRDefault="00657694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DE8CAB" w14:textId="77777777" w:rsidR="00657694" w:rsidRDefault="00657694" w:rsidP="00562515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9E35AB" w14:textId="77777777" w:rsidR="00643941" w:rsidRDefault="00643941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9E49667" w14:textId="77777777" w:rsidR="00657694" w:rsidRDefault="00657694" w:rsidP="00C07C0A">
      <w:pPr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7A9A7CD" w14:textId="77777777" w:rsidR="0087131F" w:rsidRDefault="0087131F" w:rsidP="0087131F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>1 – opis przedmiotu zamówienia</w:t>
      </w:r>
    </w:p>
    <w:p w14:paraId="5297469A" w14:textId="77777777" w:rsidR="0087131F" w:rsidRDefault="0087131F" w:rsidP="0087131F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07C67B3" w14:textId="05EB31AE" w:rsidR="0087131F" w:rsidRPr="0039416D" w:rsidRDefault="0087131F" w:rsidP="0087131F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C07C0A">
        <w:rPr>
          <w:rFonts w:ascii="Calibri" w:hAnsi="Calibri" w:cs="Tahoma"/>
          <w:iCs/>
          <w:sz w:val="20"/>
          <w:szCs w:val="20"/>
        </w:rPr>
        <w:t>3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14:paraId="0FA30B22" w14:textId="77777777" w:rsidR="0087131F" w:rsidRPr="00BB3965" w:rsidRDefault="0087131F" w:rsidP="0087131F">
      <w:pPr>
        <w:spacing w:line="276" w:lineRule="auto"/>
        <w:jc w:val="right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</w:p>
    <w:p w14:paraId="7CEEC74D" w14:textId="77777777" w:rsidR="0087131F" w:rsidRPr="0039416D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F60DEC3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24EE08A" w14:textId="0EEB15F8" w:rsidR="0087131F" w:rsidRDefault="0087131F" w:rsidP="0087131F">
      <w:pPr>
        <w:spacing w:line="276" w:lineRule="auto"/>
        <w:jc w:val="center"/>
        <w:rPr>
          <w:rFonts w:ascii="Calibri" w:hAnsi="Calibri" w:cs="Tahoma"/>
          <w:i/>
          <w:iCs/>
          <w:sz w:val="18"/>
          <w:szCs w:val="18"/>
        </w:rPr>
      </w:pPr>
      <w:r w:rsidRPr="002E2881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Część </w:t>
      </w:r>
      <w:r w:rsidR="00C07C0A">
        <w:rPr>
          <w:rFonts w:asciiTheme="minorHAnsi" w:hAnsiTheme="minorHAnsi" w:cstheme="minorHAnsi"/>
          <w:b/>
          <w:i/>
          <w:snapToGrid w:val="0"/>
          <w:sz w:val="22"/>
          <w:szCs w:val="22"/>
        </w:rPr>
        <w:t>3</w:t>
      </w:r>
      <w:r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 </w:t>
      </w:r>
      <w:r w:rsidRPr="005C15C7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- </w:t>
      </w:r>
      <w:r w:rsidRPr="00643941">
        <w:rPr>
          <w:rFonts w:ascii="Arial" w:hAnsi="Arial" w:cs="Arial"/>
          <w:b/>
          <w:sz w:val="20"/>
          <w:szCs w:val="20"/>
        </w:rPr>
        <w:t>„</w:t>
      </w:r>
      <w:r w:rsidRPr="00643941">
        <w:rPr>
          <w:rFonts w:ascii="Arial" w:hAnsi="Arial" w:cs="Arial"/>
          <w:b/>
          <w:color w:val="222222"/>
          <w:sz w:val="20"/>
        </w:rPr>
        <w:t xml:space="preserve">Edukacja zdalna a wspieranie uzdolnień </w:t>
      </w:r>
      <w:r w:rsidRPr="00643941">
        <w:rPr>
          <w:rFonts w:ascii="Arial" w:hAnsi="Arial" w:cs="Arial"/>
          <w:b/>
          <w:sz w:val="20"/>
          <w:szCs w:val="20"/>
        </w:rPr>
        <w:t>w dniach”</w:t>
      </w:r>
    </w:p>
    <w:p w14:paraId="5708F828" w14:textId="77777777" w:rsidR="0087131F" w:rsidRDefault="0087131F" w:rsidP="0087131F">
      <w:pPr>
        <w:tabs>
          <w:tab w:val="left" w:pos="9000"/>
        </w:tabs>
        <w:rPr>
          <w:rFonts w:cstheme="minorHAnsi"/>
          <w:b/>
          <w:sz w:val="28"/>
        </w:rPr>
      </w:pPr>
    </w:p>
    <w:p w14:paraId="0E24F146" w14:textId="77777777" w:rsidR="0087131F" w:rsidRDefault="0087131F" w:rsidP="0087131F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14:paraId="3A48BCA2" w14:textId="77777777" w:rsidR="0087131F" w:rsidRPr="00FB720B" w:rsidRDefault="0087131F" w:rsidP="00BC760E">
      <w:pPr>
        <w:numPr>
          <w:ilvl w:val="0"/>
          <w:numId w:val="48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Przedmiotem zamówienia jest przeprowadzenie doskonalenia zawodowego w formie</w:t>
      </w:r>
      <w:r>
        <w:rPr>
          <w:rFonts w:ascii="Arial" w:hAnsi="Arial" w:cs="Arial"/>
          <w:sz w:val="20"/>
          <w:szCs w:val="20"/>
        </w:rPr>
        <w:t xml:space="preserve"> cyklu</w:t>
      </w:r>
      <w:r w:rsidRPr="00FB720B">
        <w:rPr>
          <w:rFonts w:ascii="Arial" w:hAnsi="Arial" w:cs="Arial"/>
          <w:sz w:val="20"/>
          <w:szCs w:val="20"/>
        </w:rPr>
        <w:t xml:space="preserve"> webinarium </w:t>
      </w:r>
    </w:p>
    <w:p w14:paraId="13796128" w14:textId="77777777" w:rsidR="0087131F" w:rsidRPr="004C0282" w:rsidRDefault="0087131F" w:rsidP="0087131F">
      <w:pPr>
        <w:spacing w:line="360" w:lineRule="auto"/>
        <w:rPr>
          <w:rFonts w:ascii="Arial" w:hAnsi="Arial" w:cs="Arial"/>
          <w:sz w:val="20"/>
          <w:szCs w:val="28"/>
          <w:shd w:val="clear" w:color="auto" w:fill="FFFFFF"/>
        </w:rPr>
      </w:pPr>
      <w:r w:rsidRPr="00FB720B">
        <w:rPr>
          <w:rFonts w:ascii="Arial" w:hAnsi="Arial" w:cs="Arial"/>
          <w:sz w:val="20"/>
          <w:szCs w:val="20"/>
        </w:rPr>
        <w:t xml:space="preserve">na temat: </w:t>
      </w:r>
      <w:r>
        <w:rPr>
          <w:rFonts w:ascii="Arial" w:hAnsi="Arial" w:cs="Arial"/>
          <w:sz w:val="20"/>
          <w:szCs w:val="20"/>
        </w:rPr>
        <w:t>„</w:t>
      </w:r>
      <w:r w:rsidRPr="00643941">
        <w:rPr>
          <w:rFonts w:ascii="Arial" w:hAnsi="Arial" w:cs="Arial"/>
          <w:color w:val="222222"/>
          <w:sz w:val="20"/>
        </w:rPr>
        <w:t>Edukacja zdalna a wspieranie uzdolnień</w:t>
      </w:r>
      <w:r w:rsidRPr="00DE0874">
        <w:rPr>
          <w:rFonts w:ascii="Arial" w:hAnsi="Arial" w:cs="Arial"/>
          <w:color w:val="222222"/>
          <w:sz w:val="20"/>
        </w:rPr>
        <w:t xml:space="preserve"> </w:t>
      </w:r>
      <w:r w:rsidRPr="00FB720B">
        <w:rPr>
          <w:rFonts w:ascii="Arial" w:hAnsi="Arial" w:cs="Arial"/>
          <w:sz w:val="20"/>
          <w:szCs w:val="20"/>
        </w:rPr>
        <w:t>w dni</w:t>
      </w:r>
      <w:r>
        <w:rPr>
          <w:rFonts w:ascii="Arial" w:hAnsi="Arial" w:cs="Arial"/>
          <w:sz w:val="20"/>
          <w:szCs w:val="20"/>
        </w:rPr>
        <w:t>ach”:</w:t>
      </w:r>
      <w:r w:rsidRPr="00FB72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8"/>
          <w:shd w:val="clear" w:color="auto" w:fill="FFFFFF"/>
        </w:rPr>
        <w:t>16.04 od godz.</w:t>
      </w:r>
      <w:r w:rsidRPr="004C0282">
        <w:rPr>
          <w:rFonts w:ascii="Arial" w:hAnsi="Arial" w:cs="Arial"/>
          <w:sz w:val="20"/>
          <w:szCs w:val="28"/>
          <w:shd w:val="clear" w:color="auto" w:fill="FFFFFF"/>
        </w:rPr>
        <w:t xml:space="preserve"> 16.30 </w:t>
      </w:r>
      <w:r>
        <w:rPr>
          <w:rFonts w:ascii="Arial" w:hAnsi="Arial" w:cs="Arial"/>
          <w:sz w:val="20"/>
          <w:szCs w:val="28"/>
          <w:shd w:val="clear" w:color="auto" w:fill="FFFFFF"/>
        </w:rPr>
        <w:t>do</w:t>
      </w:r>
      <w:r w:rsidRPr="004C0282">
        <w:rPr>
          <w:rFonts w:ascii="Arial" w:hAnsi="Arial" w:cs="Arial"/>
          <w:sz w:val="20"/>
          <w:szCs w:val="28"/>
          <w:shd w:val="clear" w:color="auto" w:fill="FFFFFF"/>
        </w:rPr>
        <w:t>19.00</w:t>
      </w:r>
    </w:p>
    <w:p w14:paraId="3290E7E4" w14:textId="77777777" w:rsidR="0087131F" w:rsidRPr="004C0282" w:rsidRDefault="0087131F" w:rsidP="0087131F">
      <w:pPr>
        <w:spacing w:line="36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17.04</w:t>
      </w:r>
      <w:r w:rsidRPr="004C0282">
        <w:rPr>
          <w:rFonts w:ascii="Arial" w:hAnsi="Arial" w:cs="Arial"/>
          <w:sz w:val="20"/>
          <w:szCs w:val="28"/>
        </w:rPr>
        <w:t xml:space="preserve"> </w:t>
      </w:r>
      <w:r>
        <w:rPr>
          <w:rFonts w:ascii="Arial" w:hAnsi="Arial" w:cs="Arial"/>
          <w:sz w:val="20"/>
          <w:szCs w:val="28"/>
        </w:rPr>
        <w:t>od godz.</w:t>
      </w:r>
      <w:r w:rsidRPr="004C0282">
        <w:rPr>
          <w:rFonts w:ascii="Arial" w:hAnsi="Arial" w:cs="Arial"/>
          <w:sz w:val="20"/>
          <w:szCs w:val="28"/>
        </w:rPr>
        <w:t xml:space="preserve"> </w:t>
      </w:r>
      <w:r w:rsidRPr="004C0282">
        <w:rPr>
          <w:rFonts w:ascii="Arial" w:hAnsi="Arial" w:cs="Arial"/>
          <w:bCs/>
          <w:sz w:val="20"/>
          <w:szCs w:val="28"/>
        </w:rPr>
        <w:t>10.00</w:t>
      </w:r>
      <w:r>
        <w:rPr>
          <w:rFonts w:ascii="Arial" w:hAnsi="Arial" w:cs="Arial"/>
          <w:bCs/>
          <w:sz w:val="20"/>
          <w:szCs w:val="28"/>
        </w:rPr>
        <w:t xml:space="preserve"> do </w:t>
      </w:r>
      <w:r w:rsidRPr="004C0282">
        <w:rPr>
          <w:rFonts w:ascii="Arial" w:hAnsi="Arial" w:cs="Arial"/>
          <w:bCs/>
          <w:sz w:val="20"/>
          <w:szCs w:val="28"/>
        </w:rPr>
        <w:t>12.30</w:t>
      </w:r>
      <w:r w:rsidRPr="004C0282">
        <w:rPr>
          <w:rFonts w:ascii="Arial" w:hAnsi="Arial" w:cs="Arial"/>
          <w:b/>
          <w:bCs/>
          <w:sz w:val="20"/>
          <w:szCs w:val="28"/>
        </w:rPr>
        <w:t> </w:t>
      </w:r>
    </w:p>
    <w:p w14:paraId="7C1CDDAE" w14:textId="77777777" w:rsidR="0087131F" w:rsidRPr="004C0282" w:rsidRDefault="0087131F" w:rsidP="0087131F">
      <w:pPr>
        <w:spacing w:line="360" w:lineRule="auto"/>
        <w:rPr>
          <w:sz w:val="20"/>
          <w:szCs w:val="28"/>
        </w:rPr>
      </w:pPr>
      <w:r>
        <w:rPr>
          <w:rFonts w:ascii="Arial" w:hAnsi="Arial" w:cs="Arial"/>
          <w:sz w:val="20"/>
          <w:szCs w:val="28"/>
          <w:shd w:val="clear" w:color="auto" w:fill="FFFFFF"/>
        </w:rPr>
        <w:t>19.04 od godz.</w:t>
      </w:r>
      <w:r w:rsidRPr="004C0282">
        <w:rPr>
          <w:rFonts w:ascii="Arial" w:hAnsi="Arial" w:cs="Arial"/>
          <w:sz w:val="20"/>
          <w:szCs w:val="28"/>
          <w:shd w:val="clear" w:color="auto" w:fill="FFFFFF"/>
        </w:rPr>
        <w:t xml:space="preserve"> 16.30 </w:t>
      </w:r>
      <w:r>
        <w:rPr>
          <w:rFonts w:ascii="Arial" w:hAnsi="Arial" w:cs="Arial"/>
          <w:sz w:val="20"/>
          <w:szCs w:val="28"/>
          <w:shd w:val="clear" w:color="auto" w:fill="FFFFFF"/>
        </w:rPr>
        <w:t>do</w:t>
      </w:r>
      <w:r w:rsidRPr="004C0282">
        <w:rPr>
          <w:rFonts w:ascii="Arial" w:hAnsi="Arial" w:cs="Arial"/>
          <w:sz w:val="20"/>
          <w:szCs w:val="28"/>
          <w:shd w:val="clear" w:color="auto" w:fill="FFFFFF"/>
        </w:rPr>
        <w:t>19.00</w:t>
      </w:r>
    </w:p>
    <w:p w14:paraId="7A7163D4" w14:textId="77777777" w:rsidR="0087131F" w:rsidRDefault="0087131F" w:rsidP="0087131F">
      <w:pPr>
        <w:spacing w:line="360" w:lineRule="auto"/>
        <w:rPr>
          <w:rFonts w:ascii="Arial" w:hAnsi="Arial" w:cs="Arial"/>
          <w:sz w:val="20"/>
          <w:szCs w:val="28"/>
          <w:shd w:val="clear" w:color="auto" w:fill="FFFFFF"/>
        </w:rPr>
      </w:pPr>
      <w:r>
        <w:rPr>
          <w:rFonts w:ascii="Arial" w:hAnsi="Arial" w:cs="Arial"/>
          <w:sz w:val="20"/>
          <w:szCs w:val="28"/>
          <w:shd w:val="clear" w:color="auto" w:fill="FFFFFF"/>
        </w:rPr>
        <w:t>22.04</w:t>
      </w:r>
      <w:r w:rsidRPr="004C0282">
        <w:rPr>
          <w:rFonts w:ascii="Arial" w:hAnsi="Arial" w:cs="Arial"/>
          <w:sz w:val="20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8"/>
          <w:shd w:val="clear" w:color="auto" w:fill="FFFFFF"/>
        </w:rPr>
        <w:t>od godz.</w:t>
      </w:r>
      <w:r w:rsidRPr="004C0282">
        <w:rPr>
          <w:rFonts w:ascii="Arial" w:hAnsi="Arial" w:cs="Arial"/>
          <w:sz w:val="20"/>
          <w:szCs w:val="28"/>
          <w:shd w:val="clear" w:color="auto" w:fill="FFFFFF"/>
        </w:rPr>
        <w:t xml:space="preserve"> 16.30 </w:t>
      </w:r>
      <w:r>
        <w:rPr>
          <w:rFonts w:ascii="Arial" w:hAnsi="Arial" w:cs="Arial"/>
          <w:sz w:val="20"/>
          <w:szCs w:val="28"/>
          <w:shd w:val="clear" w:color="auto" w:fill="FFFFFF"/>
        </w:rPr>
        <w:t>do</w:t>
      </w:r>
      <w:r w:rsidRPr="004C0282">
        <w:rPr>
          <w:rFonts w:ascii="Arial" w:hAnsi="Arial" w:cs="Arial"/>
          <w:sz w:val="20"/>
          <w:szCs w:val="28"/>
          <w:shd w:val="clear" w:color="auto" w:fill="FFFFFF"/>
        </w:rPr>
        <w:t>19.00</w:t>
      </w:r>
    </w:p>
    <w:p w14:paraId="6B0FB386" w14:textId="77777777" w:rsidR="0087131F" w:rsidRDefault="0087131F" w:rsidP="0087131F">
      <w:pPr>
        <w:spacing w:line="360" w:lineRule="auto"/>
        <w:rPr>
          <w:rFonts w:ascii="Arial" w:hAnsi="Arial" w:cs="Arial"/>
          <w:sz w:val="20"/>
          <w:szCs w:val="28"/>
          <w:shd w:val="clear" w:color="auto" w:fill="FFFFFF"/>
        </w:rPr>
      </w:pPr>
      <w:r>
        <w:rPr>
          <w:rFonts w:ascii="Arial" w:hAnsi="Arial" w:cs="Arial"/>
          <w:sz w:val="20"/>
          <w:szCs w:val="28"/>
          <w:shd w:val="clear" w:color="auto" w:fill="FFFFFF"/>
        </w:rPr>
        <w:t>23.04 od godz.</w:t>
      </w:r>
      <w:r w:rsidRPr="004C0282">
        <w:rPr>
          <w:rFonts w:ascii="Arial" w:hAnsi="Arial" w:cs="Arial"/>
          <w:sz w:val="20"/>
          <w:szCs w:val="28"/>
          <w:shd w:val="clear" w:color="auto" w:fill="FFFFFF"/>
        </w:rPr>
        <w:t xml:space="preserve"> 16.30 </w:t>
      </w:r>
      <w:r>
        <w:rPr>
          <w:rFonts w:ascii="Arial" w:hAnsi="Arial" w:cs="Arial"/>
          <w:sz w:val="20"/>
          <w:szCs w:val="28"/>
          <w:shd w:val="clear" w:color="auto" w:fill="FFFFFF"/>
        </w:rPr>
        <w:t>do</w:t>
      </w:r>
      <w:r w:rsidRPr="004C0282">
        <w:rPr>
          <w:rFonts w:ascii="Arial" w:hAnsi="Arial" w:cs="Arial"/>
          <w:sz w:val="20"/>
          <w:szCs w:val="28"/>
          <w:shd w:val="clear" w:color="auto" w:fill="FFFFFF"/>
        </w:rPr>
        <w:t>19.00</w:t>
      </w:r>
    </w:p>
    <w:p w14:paraId="54671117" w14:textId="77777777" w:rsidR="0087131F" w:rsidRPr="00F17483" w:rsidRDefault="0087131F" w:rsidP="0087131F">
      <w:pPr>
        <w:spacing w:line="360" w:lineRule="auto"/>
        <w:rPr>
          <w:rFonts w:ascii="Arial" w:hAnsi="Arial" w:cs="Arial"/>
          <w:sz w:val="20"/>
          <w:szCs w:val="20"/>
        </w:rPr>
      </w:pPr>
      <w:r w:rsidRPr="00D85277">
        <w:rPr>
          <w:rFonts w:ascii="Arial" w:hAnsi="Arial" w:cs="Arial"/>
          <w:color w:val="000000"/>
          <w:sz w:val="20"/>
          <w:szCs w:val="20"/>
        </w:rPr>
        <w:t>w ramach projektu pn. „Zdolni z Pomorza”  współfinasowanego ze środków Regionalnego Programu Operacyjnego Województwa Pomorskiego na lata 2014-2020”</w:t>
      </w:r>
    </w:p>
    <w:p w14:paraId="11079179" w14:textId="77777777" w:rsidR="0087131F" w:rsidRDefault="0087131F" w:rsidP="0087131F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DE0874">
        <w:rPr>
          <w:rFonts w:ascii="Arial" w:hAnsi="Arial" w:cs="Arial"/>
          <w:sz w:val="20"/>
          <w:szCs w:val="20"/>
        </w:rPr>
        <w:t xml:space="preserve">Przez pojęcie webinarium Zamawiający rozumie formę doskonalenia jako spotkanie online </w:t>
      </w:r>
      <w:r w:rsidRPr="00DE0874">
        <w:rPr>
          <w:rFonts w:ascii="Arial" w:hAnsi="Arial" w:cs="Arial"/>
          <w:sz w:val="20"/>
          <w:szCs w:val="20"/>
        </w:rPr>
        <w:br/>
        <w:t xml:space="preserve">o strukturze prezentacji lub autoprezentacji z możliwością uzyskania przez prowadzącego bezpośredniej informacji zwrotnej od uczestników danego spotkania w czasie rzeczywistym, </w:t>
      </w:r>
      <w:r w:rsidRPr="00DE0874">
        <w:rPr>
          <w:rFonts w:ascii="Arial" w:hAnsi="Arial" w:cs="Arial"/>
          <w:sz w:val="20"/>
          <w:szCs w:val="20"/>
        </w:rPr>
        <w:br/>
        <w:t xml:space="preserve">z wykorzystaniem narzędzi funkcji „ankieta” lub „czat”; forma doskonalenia trwająca maksymalnie do 135 </w:t>
      </w:r>
      <w:r>
        <w:rPr>
          <w:rFonts w:ascii="Arial" w:hAnsi="Arial" w:cs="Arial"/>
          <w:sz w:val="20"/>
          <w:szCs w:val="20"/>
        </w:rPr>
        <w:t xml:space="preserve">minut (45 minut wykładu i  90 minut </w:t>
      </w:r>
      <w:r w:rsidRPr="00DE08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pracy warsztatowej), </w:t>
      </w:r>
      <w:r w:rsidRPr="00DE0874">
        <w:rPr>
          <w:rFonts w:ascii="Arial" w:hAnsi="Arial" w:cs="Arial"/>
          <w:sz w:val="20"/>
          <w:szCs w:val="20"/>
        </w:rPr>
        <w:t>w której uczestniczyć może do 98 osób.</w:t>
      </w:r>
      <w:r w:rsidRPr="00DE0874">
        <w:rPr>
          <w:sz w:val="20"/>
          <w:szCs w:val="20"/>
        </w:rPr>
        <w:t xml:space="preserve"> </w:t>
      </w:r>
      <w:r w:rsidRPr="00DE0874">
        <w:rPr>
          <w:rFonts w:ascii="Arial" w:hAnsi="Arial" w:cs="Arial"/>
          <w:sz w:val="20"/>
          <w:szCs w:val="20"/>
        </w:rPr>
        <w:t xml:space="preserve">Po zakończeniu webinarium, jego uczestnicy będą wiedzieli, jak pracować z uczniem zdolnym </w:t>
      </w:r>
      <w:r>
        <w:rPr>
          <w:rFonts w:ascii="Arial" w:hAnsi="Arial" w:cs="Arial"/>
          <w:sz w:val="20"/>
          <w:szCs w:val="20"/>
        </w:rPr>
        <w:br/>
      </w:r>
      <w:r w:rsidRPr="00DE0874">
        <w:rPr>
          <w:rFonts w:ascii="Arial" w:hAnsi="Arial" w:cs="Arial"/>
          <w:sz w:val="20"/>
          <w:szCs w:val="20"/>
        </w:rPr>
        <w:t xml:space="preserve">w czasie pandemii, </w:t>
      </w:r>
      <w:r>
        <w:rPr>
          <w:rFonts w:ascii="Arial" w:hAnsi="Arial" w:cs="Arial"/>
          <w:sz w:val="20"/>
          <w:szCs w:val="20"/>
        </w:rPr>
        <w:t>jakie są</w:t>
      </w:r>
      <w:r w:rsidRPr="00DE0874">
        <w:rPr>
          <w:rFonts w:ascii="Arial" w:hAnsi="Arial" w:cs="Arial"/>
          <w:sz w:val="20"/>
          <w:szCs w:val="20"/>
        </w:rPr>
        <w:t xml:space="preserve"> ryzyka rozwoju psychicznego uczniów zdolnych w dobie zdalnej edukacji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Pr="00DE0874">
        <w:rPr>
          <w:rFonts w:ascii="Arial" w:hAnsi="Arial" w:cs="Arial"/>
          <w:sz w:val="20"/>
          <w:szCs w:val="20"/>
        </w:rPr>
        <w:t xml:space="preserve">jak je identyfikować i redukować. </w:t>
      </w:r>
    </w:p>
    <w:p w14:paraId="6A649AEF" w14:textId="77777777" w:rsidR="0087131F" w:rsidRPr="00643941" w:rsidRDefault="0087131F" w:rsidP="00BC760E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ind w:left="0"/>
        <w:rPr>
          <w:rFonts w:ascii="Arial" w:hAnsi="Arial" w:cs="Arial"/>
          <w:color w:val="222222"/>
          <w:sz w:val="20"/>
          <w:szCs w:val="20"/>
        </w:rPr>
      </w:pPr>
      <w:r w:rsidRPr="00643941">
        <w:rPr>
          <w:rFonts w:ascii="Arial" w:hAnsi="Arial" w:cs="Arial"/>
          <w:sz w:val="20"/>
          <w:szCs w:val="20"/>
        </w:rPr>
        <w:t xml:space="preserve">Forma doskonalenia przeznaczona jest dla nauczycieli </w:t>
      </w:r>
      <w:r w:rsidRPr="00643941">
        <w:rPr>
          <w:rFonts w:ascii="Arial" w:hAnsi="Arial" w:cs="Arial"/>
          <w:i/>
          <w:sz w:val="20"/>
          <w:szCs w:val="20"/>
        </w:rPr>
        <w:t xml:space="preserve"> </w:t>
      </w:r>
      <w:r w:rsidRPr="00643941">
        <w:rPr>
          <w:rFonts w:ascii="Arial" w:hAnsi="Arial" w:cs="Arial"/>
          <w:sz w:val="20"/>
          <w:szCs w:val="20"/>
        </w:rPr>
        <w:t>w ramach projektu pn. „Zdolni z Pomorza”  współfinasowanego</w:t>
      </w:r>
      <w:r w:rsidRPr="00643941">
        <w:rPr>
          <w:rFonts w:ascii="Arial" w:hAnsi="Arial" w:cs="Arial"/>
          <w:color w:val="000000"/>
          <w:sz w:val="20"/>
          <w:szCs w:val="20"/>
        </w:rPr>
        <w:t xml:space="preserve"> ze środków Regionalnego Programu Operacyjnego Województwa Pomorskiego na lata 2014-2020”</w:t>
      </w:r>
      <w:r w:rsidRPr="00643941">
        <w:rPr>
          <w:rFonts w:ascii="Arial" w:hAnsi="Arial" w:cs="Arial"/>
          <w:sz w:val="20"/>
          <w:szCs w:val="20"/>
        </w:rPr>
        <w:t xml:space="preserve"> zwanych dalej osobami. Zamawiający zapewni wskazane osoby.</w:t>
      </w:r>
      <w:r w:rsidRPr="00643941">
        <w:rPr>
          <w:rFonts w:ascii="Arial" w:hAnsi="Arial" w:cs="Arial"/>
          <w:color w:val="222222"/>
          <w:sz w:val="20"/>
          <w:szCs w:val="20"/>
        </w:rPr>
        <w:t xml:space="preserve">  </w:t>
      </w:r>
    </w:p>
    <w:p w14:paraId="3098A3B5" w14:textId="77777777" w:rsidR="0087131F" w:rsidRPr="00FB720B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doskonalenia odbywać się </w:t>
      </w:r>
      <w:r w:rsidRPr="00FB720B">
        <w:rPr>
          <w:rFonts w:ascii="Arial" w:hAnsi="Arial" w:cs="Arial"/>
          <w:sz w:val="20"/>
          <w:szCs w:val="20"/>
        </w:rPr>
        <w:t>będzie na platformie ClickMeeting.</w:t>
      </w:r>
    </w:p>
    <w:p w14:paraId="6ACD2B45" w14:textId="77777777" w:rsidR="0087131F" w:rsidRPr="00FB720B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Zamawiający szacuje przeszkolić maksymalnie 98 osób</w:t>
      </w:r>
      <w:r>
        <w:rPr>
          <w:rFonts w:ascii="Arial" w:hAnsi="Arial" w:cs="Arial"/>
          <w:sz w:val="20"/>
          <w:szCs w:val="20"/>
        </w:rPr>
        <w:t xml:space="preserve"> podczas jednego webinarium</w:t>
      </w:r>
      <w:r w:rsidRPr="00FB720B">
        <w:rPr>
          <w:rFonts w:ascii="Arial" w:hAnsi="Arial" w:cs="Arial"/>
          <w:sz w:val="20"/>
          <w:szCs w:val="20"/>
        </w:rPr>
        <w:t xml:space="preserve">. </w:t>
      </w:r>
    </w:p>
    <w:p w14:paraId="5C01F212" w14:textId="77777777" w:rsidR="0087131F" w:rsidRPr="00643941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pacing w:val="-4"/>
          <w:sz w:val="20"/>
          <w:szCs w:val="20"/>
        </w:rPr>
        <w:t xml:space="preserve">Zamawiający ustala, że cena brutto za </w:t>
      </w:r>
      <w:r>
        <w:rPr>
          <w:rFonts w:ascii="Arial" w:hAnsi="Arial" w:cs="Arial"/>
          <w:spacing w:val="-4"/>
          <w:sz w:val="20"/>
          <w:szCs w:val="20"/>
        </w:rPr>
        <w:t>cykl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 webinarium dla grupy osób jest ceną ryczałtową, nie może ulec zmianie. </w:t>
      </w:r>
      <w:r w:rsidRPr="00FB720B">
        <w:rPr>
          <w:rFonts w:ascii="Arial" w:hAnsi="Arial" w:cs="Arial"/>
          <w:sz w:val="20"/>
          <w:szCs w:val="20"/>
        </w:rPr>
        <w:t xml:space="preserve">Zamawiający zapłaci tylko za faktycznie zrealizowane zamówienie. 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Przy czym, za jedne webinarium należy uznać formę doskonalenia odbywającą się przez </w:t>
      </w:r>
      <w:r>
        <w:rPr>
          <w:rFonts w:ascii="Arial" w:hAnsi="Arial" w:cs="Arial"/>
          <w:spacing w:val="-4"/>
          <w:sz w:val="20"/>
          <w:szCs w:val="20"/>
        </w:rPr>
        <w:t>3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 godziny dydaktyczne</w:t>
      </w:r>
      <w:r>
        <w:rPr>
          <w:rFonts w:ascii="Arial" w:hAnsi="Arial" w:cs="Arial"/>
          <w:spacing w:val="-4"/>
          <w:sz w:val="20"/>
          <w:szCs w:val="20"/>
        </w:rPr>
        <w:t xml:space="preserve"> plus 15 minut z przeznaczeniem na przerwę</w:t>
      </w:r>
      <w:r w:rsidRPr="00FB720B">
        <w:rPr>
          <w:rFonts w:ascii="Arial" w:hAnsi="Arial" w:cs="Arial"/>
          <w:spacing w:val="-4"/>
          <w:sz w:val="20"/>
          <w:szCs w:val="20"/>
        </w:rPr>
        <w:t xml:space="preserve">. </w:t>
      </w:r>
    </w:p>
    <w:p w14:paraId="51B08E0E" w14:textId="77777777" w:rsidR="0087131F" w:rsidRPr="00FB720B" w:rsidRDefault="0087131F" w:rsidP="0087131F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Cykl webinarium składa się z 5 webinarium, każde po 3 godziny – łącznie 15 godzin dydaktycznych.</w:t>
      </w:r>
    </w:p>
    <w:p w14:paraId="7D46900A" w14:textId="77777777" w:rsidR="0087131F" w:rsidRPr="00FB720B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Wszystkie materiały w formie elektronicznej muszą spełniać następujące wymagania:</w:t>
      </w:r>
    </w:p>
    <w:p w14:paraId="1710D17D" w14:textId="77777777" w:rsidR="0087131F" w:rsidRPr="00FB720B" w:rsidRDefault="0087131F" w:rsidP="00BC760E">
      <w:pPr>
        <w:numPr>
          <w:ilvl w:val="0"/>
          <w:numId w:val="49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być opracowane zgodnie z tematyką formy doskonalenia,</w:t>
      </w:r>
    </w:p>
    <w:p w14:paraId="7B4153A4" w14:textId="77777777" w:rsidR="0087131F" w:rsidRPr="00FB720B" w:rsidRDefault="0087131F" w:rsidP="00BC760E">
      <w:pPr>
        <w:numPr>
          <w:ilvl w:val="0"/>
          <w:numId w:val="49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być oznaczone następującą informacją: „Materiały do webinarium - tytuł i data formy doskonalenia”,</w:t>
      </w:r>
    </w:p>
    <w:p w14:paraId="1432B35E" w14:textId="77777777" w:rsidR="0087131F" w:rsidRPr="00FB720B" w:rsidRDefault="0087131F" w:rsidP="00BC760E">
      <w:pPr>
        <w:widowControl w:val="0"/>
        <w:numPr>
          <w:ilvl w:val="0"/>
          <w:numId w:val="49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>powinny pozwalać na samodzielną edukację z zakresu tematyki formy doskonalenia.</w:t>
      </w:r>
    </w:p>
    <w:p w14:paraId="7817C921" w14:textId="77777777" w:rsidR="0087131F" w:rsidRPr="00FB720B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FB720B">
        <w:rPr>
          <w:rFonts w:ascii="Arial" w:hAnsi="Arial" w:cs="Arial"/>
          <w:sz w:val="20"/>
          <w:szCs w:val="20"/>
        </w:rPr>
        <w:t xml:space="preserve">Zamawiający zapewni zabezpieczenie techniczne ponadto </w:t>
      </w:r>
      <w:r>
        <w:rPr>
          <w:rFonts w:ascii="Arial" w:hAnsi="Arial" w:cs="Arial"/>
          <w:sz w:val="20"/>
          <w:szCs w:val="20"/>
        </w:rPr>
        <w:t>udostępni</w:t>
      </w:r>
      <w:r w:rsidRPr="00FB720B">
        <w:rPr>
          <w:rFonts w:ascii="Arial" w:hAnsi="Arial" w:cs="Arial"/>
          <w:sz w:val="20"/>
          <w:szCs w:val="20"/>
        </w:rPr>
        <w:t xml:space="preserve"> każdemu uczestnikowi </w:t>
      </w:r>
      <w:r>
        <w:rPr>
          <w:rFonts w:ascii="Arial" w:hAnsi="Arial" w:cs="Arial"/>
          <w:sz w:val="20"/>
          <w:szCs w:val="20"/>
        </w:rPr>
        <w:t xml:space="preserve">oraz prowadzącemu </w:t>
      </w:r>
      <w:r w:rsidRPr="00FB720B">
        <w:rPr>
          <w:rFonts w:ascii="Arial" w:hAnsi="Arial" w:cs="Arial"/>
          <w:sz w:val="20"/>
          <w:szCs w:val="20"/>
        </w:rPr>
        <w:t xml:space="preserve">webinarium </w:t>
      </w:r>
      <w:r>
        <w:rPr>
          <w:rFonts w:ascii="Arial" w:hAnsi="Arial" w:cs="Arial"/>
          <w:sz w:val="20"/>
          <w:szCs w:val="20"/>
        </w:rPr>
        <w:t>dostęp do platformy</w:t>
      </w:r>
      <w:r w:rsidRPr="00FB720B">
        <w:rPr>
          <w:rFonts w:ascii="Arial" w:hAnsi="Arial" w:cs="Arial"/>
          <w:sz w:val="20"/>
          <w:szCs w:val="20"/>
        </w:rPr>
        <w:t xml:space="preserve">. </w:t>
      </w:r>
    </w:p>
    <w:p w14:paraId="438BE8BB" w14:textId="77777777" w:rsidR="0087131F" w:rsidRPr="0064466B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Zamawiający zastrzega sobie prawo obserwacji lub realizacji monitorowania formy doskonalenia.</w:t>
      </w:r>
    </w:p>
    <w:p w14:paraId="696C1D95" w14:textId="77777777" w:rsidR="0087131F" w:rsidRPr="0064466B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Wykonawca wyraża zgodę na wykorzystanie materiałów szkoleniowych z danej formy doskonalenia na potrzeby jej uczestników.</w:t>
      </w:r>
    </w:p>
    <w:p w14:paraId="73B7BA30" w14:textId="77777777" w:rsidR="0087131F" w:rsidRPr="0064466B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>Zamawiający prowadzi dokumentację niezbędną do realizacji form doskonalenia (listy obecności).</w:t>
      </w:r>
    </w:p>
    <w:p w14:paraId="6A6EB434" w14:textId="77777777" w:rsidR="0087131F" w:rsidRPr="0064466B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 xml:space="preserve">Zamawiający po realizacji formy doskonalenia przeprowadzi ewaluację zgodnie z procedurami </w:t>
      </w:r>
      <w:r>
        <w:rPr>
          <w:rFonts w:ascii="Arial" w:hAnsi="Arial" w:cs="Arial"/>
          <w:sz w:val="20"/>
          <w:szCs w:val="20"/>
        </w:rPr>
        <w:br/>
      </w:r>
      <w:r w:rsidRPr="0064466B">
        <w:rPr>
          <w:rFonts w:ascii="Arial" w:hAnsi="Arial" w:cs="Arial"/>
          <w:sz w:val="20"/>
          <w:szCs w:val="20"/>
        </w:rPr>
        <w:t>i narzędziami ewaluacji stosowanymi u Zamawiającego.</w:t>
      </w:r>
    </w:p>
    <w:p w14:paraId="340416F8" w14:textId="77777777" w:rsidR="0087131F" w:rsidRPr="0064466B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14:paraId="1BF1E709" w14:textId="77777777" w:rsidR="0087131F" w:rsidRPr="0064466B" w:rsidRDefault="0087131F" w:rsidP="00BC760E">
      <w:pPr>
        <w:numPr>
          <w:ilvl w:val="0"/>
          <w:numId w:val="48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64466B">
        <w:rPr>
          <w:rFonts w:ascii="Arial" w:hAnsi="Arial" w:cs="Arial"/>
          <w:sz w:val="20"/>
          <w:szCs w:val="20"/>
        </w:rPr>
        <w:t xml:space="preserve">Zamawiający wskaże osobę/osoby odpowiedzialną/e za realizację przedmiotu zamówienia </w:t>
      </w:r>
      <w:r>
        <w:rPr>
          <w:rFonts w:ascii="Arial" w:hAnsi="Arial" w:cs="Arial"/>
          <w:sz w:val="20"/>
          <w:szCs w:val="20"/>
        </w:rPr>
        <w:br/>
      </w:r>
      <w:r w:rsidRPr="0064466B">
        <w:rPr>
          <w:rFonts w:ascii="Arial" w:hAnsi="Arial" w:cs="Arial"/>
          <w:sz w:val="20"/>
          <w:szCs w:val="20"/>
        </w:rPr>
        <w:t>i upoważnioną /upoważnione do kontaktów i reprezentowania Zamawiającego.</w:t>
      </w:r>
    </w:p>
    <w:p w14:paraId="2A390DED" w14:textId="77777777" w:rsidR="0087131F" w:rsidRDefault="0087131F" w:rsidP="0087131F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D805C7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DDD6FDA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318F122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EE797C4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5B6220E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745437C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73AC211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433CDBB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2686AAF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AD176B1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0C34A34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F0287EE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F258389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D3402F3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F61F880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C870045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22232A2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4FD22FB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E33BE84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220A4CC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95EED98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9CD9EA2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04B9275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E3E51AC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7CFEBAF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E9154E4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8729123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E36AB2E" w14:textId="77777777" w:rsidR="0087131F" w:rsidRDefault="0087131F" w:rsidP="0087131F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840C3F0" w14:textId="77777777" w:rsidR="0087131F" w:rsidRDefault="0087131F" w:rsidP="00643941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0532946" w14:textId="77777777" w:rsidR="00643941" w:rsidRDefault="00643941" w:rsidP="00643941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>1 – opis przedmiotu zamówienia</w:t>
      </w:r>
    </w:p>
    <w:p w14:paraId="316326EA" w14:textId="77777777" w:rsidR="00643941" w:rsidRDefault="00643941" w:rsidP="00643941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3D8B999" w14:textId="468874A8" w:rsidR="00643941" w:rsidRPr="0039416D" w:rsidRDefault="00643941" w:rsidP="00643941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C07C0A">
        <w:rPr>
          <w:rFonts w:ascii="Calibri" w:hAnsi="Calibri" w:cs="Tahoma"/>
          <w:iCs/>
          <w:sz w:val="20"/>
          <w:szCs w:val="20"/>
        </w:rPr>
        <w:t>3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14:paraId="6C54ED35" w14:textId="77777777" w:rsidR="00643941" w:rsidRPr="00BB3965" w:rsidRDefault="00643941" w:rsidP="00643941">
      <w:pPr>
        <w:spacing w:line="276" w:lineRule="auto"/>
        <w:jc w:val="right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</w:p>
    <w:p w14:paraId="111D072A" w14:textId="77777777" w:rsidR="00643941" w:rsidRPr="0039416D" w:rsidRDefault="00643941" w:rsidP="00643941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1A881F1" w14:textId="77777777" w:rsidR="00643941" w:rsidRDefault="00643941" w:rsidP="00643941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88DD06B" w14:textId="6862D005" w:rsidR="00643941" w:rsidRPr="00BC760E" w:rsidRDefault="00643941" w:rsidP="00643941">
      <w:pPr>
        <w:spacing w:line="276" w:lineRule="auto"/>
        <w:jc w:val="center"/>
        <w:rPr>
          <w:rFonts w:ascii="Calibri" w:hAnsi="Calibri" w:cs="Tahoma"/>
          <w:i/>
          <w:iCs/>
          <w:sz w:val="20"/>
          <w:szCs w:val="18"/>
        </w:rPr>
      </w:pPr>
      <w:r w:rsidRPr="002E2881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Część </w:t>
      </w:r>
      <w:r w:rsidR="00C07C0A">
        <w:rPr>
          <w:rFonts w:asciiTheme="minorHAnsi" w:hAnsiTheme="minorHAnsi" w:cstheme="minorHAnsi"/>
          <w:b/>
          <w:i/>
          <w:snapToGrid w:val="0"/>
          <w:sz w:val="22"/>
          <w:szCs w:val="22"/>
        </w:rPr>
        <w:t>4</w:t>
      </w:r>
      <w:r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 </w:t>
      </w:r>
      <w:r w:rsidRPr="00BC760E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- </w:t>
      </w:r>
      <w:r w:rsidR="00BC760E"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>„Przygotowanie nauczyciela przyrody Szkoły Podstawowej nr 29 w Gdańsku do pełnienia funkcji trenera Szkoły Ćwiczeń Leonardo w Gdańsku w zakresie nauk przyrodniczych w kl. I-III szkoły podstawowej wraz z opracowaniem materiałów dydaktyczno-metodycznych”</w:t>
      </w:r>
    </w:p>
    <w:p w14:paraId="538178DA" w14:textId="77777777" w:rsidR="00643941" w:rsidRDefault="00643941" w:rsidP="00643941">
      <w:pPr>
        <w:tabs>
          <w:tab w:val="left" w:pos="9000"/>
        </w:tabs>
        <w:rPr>
          <w:rFonts w:cstheme="minorHAnsi"/>
          <w:b/>
          <w:sz w:val="28"/>
        </w:rPr>
      </w:pPr>
    </w:p>
    <w:p w14:paraId="2915A0C2" w14:textId="77777777" w:rsidR="00643941" w:rsidRPr="007C4FF9" w:rsidRDefault="00643941" w:rsidP="00643941">
      <w:pPr>
        <w:tabs>
          <w:tab w:val="left" w:pos="9000"/>
        </w:tabs>
        <w:spacing w:line="360" w:lineRule="auto"/>
        <w:rPr>
          <w:rFonts w:ascii="Calibri" w:hAnsi="Calibri" w:cs="Tahoma"/>
          <w:i/>
          <w:iCs/>
          <w:sz w:val="20"/>
          <w:szCs w:val="20"/>
        </w:rPr>
      </w:pPr>
    </w:p>
    <w:p w14:paraId="35D98364" w14:textId="77777777" w:rsidR="00C07C0A" w:rsidRDefault="00C07C0A" w:rsidP="00BC760E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przeprowadzenie doskonalenia zawodowego w formie szkolenia online wraz z opracowaniem materiałów dydaktyczno-metodycznych na temat: Przygotowanie nauczyciela przyrody Szkoły Podstawowej nr 29 w Gdańsku do pełnienia funkcji trenera Szkoły Ćwiczeń Leonardo w Gdańsku w zakresie nauk przyrodniczych w kl. I-III szkoły podstawowej (łącznie 12 h) wraz z opracowaniem: </w:t>
      </w:r>
    </w:p>
    <w:p w14:paraId="74927256" w14:textId="77777777" w:rsidR="00C07C0A" w:rsidRDefault="00C07C0A" w:rsidP="00C07C0A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materiałów szkoleniowych zawierających merytoryczne i dydaktyczne materiały, niezbędne do podniesienia kompetencji i zdobycia wiedzy nauczycieli nauk przyrodniczych w kl. I-III szkoły podstawowej w zakresie prowadzenia nauk przyrodniczychi, a w nim: teksty, grafy, zdjęcia, bibliografia, przykłady zadań (min. 20 stron, łącznie 8 h).</w:t>
      </w:r>
    </w:p>
    <w:p w14:paraId="31394A60" w14:textId="77777777" w:rsidR="00C07C0A" w:rsidRDefault="00C07C0A" w:rsidP="00C07C0A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b/ materiałów metodycznych dla nauczycieli nauk przyrodniczych kl. I-III szkół podstawowych w zakresie </w:t>
      </w:r>
      <w:r w:rsidRPr="009475F1">
        <w:rPr>
          <w:rFonts w:ascii="Arial" w:hAnsi="Arial" w:cs="Arial"/>
          <w:sz w:val="20"/>
          <w:szCs w:val="20"/>
        </w:rPr>
        <w:t>nauk przyrodniczych</w:t>
      </w:r>
      <w:r>
        <w:rPr>
          <w:rFonts w:ascii="Arial" w:hAnsi="Arial" w:cs="Arial"/>
          <w:sz w:val="20"/>
          <w:szCs w:val="20"/>
        </w:rPr>
        <w:t xml:space="preserve"> w kl. I-III, które będą wykorzystane przez trenera Szkoły Ćwiczeń Leonardo w Gdańsku podczas warsztatów metodycznych z nauczycielami szkół współpracujących ze Szkołą Ćwiczeń Leonardo w Gdańsku, zawierających  m.in.: teksty, grafy, zdjęcia, bibliografię, przykłady zadań i scenariusze lekcji pokazowych (ok. 80 stron, łącznie 36 h).</w:t>
      </w:r>
    </w:p>
    <w:p w14:paraId="7DE70589" w14:textId="77777777" w:rsidR="00C07C0A" w:rsidRDefault="00C07C0A" w:rsidP="00C07C0A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odbywać się będzie w terminie IV – VIII 2021 r.</w:t>
      </w:r>
    </w:p>
    <w:p w14:paraId="22CC4F9C" w14:textId="77777777" w:rsidR="00C07C0A" w:rsidRDefault="00C07C0A" w:rsidP="00C07C0A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(dzień i godziny) będą ustalone indywidualnie z ww. trenerem szkoły ćwiczeń – ostateczny termin zostanie podany 10 dni przed rozpoczęciem formy doskonalenia.</w:t>
      </w:r>
    </w:p>
    <w:p w14:paraId="1316CA73" w14:textId="77777777" w:rsidR="00C07C0A" w:rsidRDefault="00C07C0A" w:rsidP="00C07C0A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pojęcie szkolenia online Zamawiający rozumie – formy doskonalenia łączące różnorodne metody i formy pracy, np. wykład/y z pracą warsztatową, dyskusją – realizowane zdalnie z wykorzystaniem dostępnych platform/narzędzi informatycznych (synchroniczne) w czasie rzeczywistym.</w:t>
      </w:r>
    </w:p>
    <w:p w14:paraId="6C6148C9" w14:textId="77777777" w:rsidR="00C07C0A" w:rsidRDefault="00C07C0A" w:rsidP="00C07C0A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opracowania materiałów szkoleniowych opisanych w ww. pkt. a i b obowiązuje zakres rzeczowy: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Materiały szkoleniowe muszą uwzględniać edukację wczesnoszkolną (klasy I – III szkoły podstawowej) oraz powinny:</w:t>
      </w:r>
    </w:p>
    <w:p w14:paraId="6B322AE6" w14:textId="77777777" w:rsidR="00C07C0A" w:rsidRDefault="00C07C0A" w:rsidP="00BC760E">
      <w:pPr>
        <w:pStyle w:val="Akapitzlist"/>
        <w:numPr>
          <w:ilvl w:val="0"/>
          <w:numId w:val="85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Zawierać propozycje innowacyjnych i/lub nowatorskich rozwiązań dydaktycznych oraz metodycznych;</w:t>
      </w:r>
    </w:p>
    <w:p w14:paraId="7EA49856" w14:textId="77777777" w:rsidR="00C07C0A" w:rsidRDefault="00C07C0A" w:rsidP="00BC760E">
      <w:pPr>
        <w:pStyle w:val="Akapitzlist"/>
        <w:numPr>
          <w:ilvl w:val="0"/>
          <w:numId w:val="85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Sprzyjać praktycznemu i/lub eksperymentalnemu wykorzystaniu wiedzy nabytej w szkole;</w:t>
      </w:r>
    </w:p>
    <w:p w14:paraId="0B7512E8" w14:textId="77777777" w:rsidR="00C07C0A" w:rsidRDefault="00C07C0A" w:rsidP="00BC760E">
      <w:pPr>
        <w:pStyle w:val="Akapitzlist"/>
        <w:numPr>
          <w:ilvl w:val="0"/>
          <w:numId w:val="85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Rozwijać kompetencje kluczowe uczniów;</w:t>
      </w:r>
    </w:p>
    <w:p w14:paraId="256304E8" w14:textId="77777777" w:rsidR="00C07C0A" w:rsidRDefault="00C07C0A" w:rsidP="00BC760E">
      <w:pPr>
        <w:pStyle w:val="Akapitzlist"/>
        <w:numPr>
          <w:ilvl w:val="0"/>
          <w:numId w:val="85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Uwzględniać specjalne potrzeby edukacyjne uczniów;</w:t>
      </w:r>
    </w:p>
    <w:p w14:paraId="62BFFBB7" w14:textId="77777777" w:rsidR="00C07C0A" w:rsidRDefault="00C07C0A" w:rsidP="00BC760E">
      <w:pPr>
        <w:pStyle w:val="Akapitzlist"/>
        <w:numPr>
          <w:ilvl w:val="0"/>
          <w:numId w:val="85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Wskazywać zindywidualizowanie pod względem metodyki pracy z uczniami;</w:t>
      </w:r>
    </w:p>
    <w:p w14:paraId="7A288799" w14:textId="77777777" w:rsidR="00C07C0A" w:rsidRDefault="00C07C0A" w:rsidP="00BC760E">
      <w:pPr>
        <w:pStyle w:val="Akapitzlist"/>
        <w:numPr>
          <w:ilvl w:val="0"/>
          <w:numId w:val="85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Łączyć treści międzyprzedmiotowe, nadając opracowaniu charakter interdyscyplinarny;</w:t>
      </w:r>
    </w:p>
    <w:p w14:paraId="7FE6FCE7" w14:textId="77777777" w:rsidR="00C07C0A" w:rsidRDefault="00C07C0A" w:rsidP="00BC760E">
      <w:pPr>
        <w:pStyle w:val="Akapitzlist"/>
        <w:numPr>
          <w:ilvl w:val="0"/>
          <w:numId w:val="85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Respektować elementy preorientacji zawodowej;</w:t>
      </w:r>
    </w:p>
    <w:p w14:paraId="5B8121BA" w14:textId="77777777" w:rsidR="00C07C0A" w:rsidRDefault="00C07C0A" w:rsidP="00BC760E">
      <w:pPr>
        <w:pStyle w:val="Akapitzlist"/>
        <w:numPr>
          <w:ilvl w:val="0"/>
          <w:numId w:val="85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Wykorzystywać narzędzia ICT.</w:t>
      </w:r>
    </w:p>
    <w:p w14:paraId="03F7C77F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Opracowane materiały mają umożliwić: </w:t>
      </w:r>
    </w:p>
    <w:p w14:paraId="53AD0E54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 xml:space="preserve">Osiąganie przez uczniów celów kształcenia ogólnego w zakresie wiedzy, umiejętności </w:t>
      </w:r>
      <w:r>
        <w:rPr>
          <w:rFonts w:ascii="Arial" w:hAnsi="Arial" w:cs="Arial"/>
          <w:i/>
          <w:sz w:val="20"/>
          <w:szCs w:val="20"/>
        </w:rPr>
        <w:br/>
        <w:t xml:space="preserve">i kształtowania kompetencji kluczowych, niezbędnych do poruszania się na rynku pracy, </w:t>
      </w:r>
      <w:r>
        <w:rPr>
          <w:rFonts w:ascii="Arial" w:hAnsi="Arial" w:cs="Arial"/>
          <w:i/>
          <w:sz w:val="20"/>
          <w:szCs w:val="20"/>
        </w:rPr>
        <w:br/>
        <w:t xml:space="preserve">z uwzględnieniem nauczania eksperymentalnego, kształtowania właściwych postaw (kreatywności, innowacyjności, pracy zespołowej), wykorzystania metod zindywidualizowanego podejścia do ucznia </w:t>
      </w:r>
      <w:r>
        <w:rPr>
          <w:rFonts w:ascii="Arial" w:hAnsi="Arial" w:cs="Arial"/>
          <w:i/>
          <w:sz w:val="20"/>
          <w:szCs w:val="20"/>
        </w:rPr>
        <w:br/>
        <w:t>w danym obszarze;</w:t>
      </w:r>
    </w:p>
    <w:p w14:paraId="310B9963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Doskonalenie przez nauczycieli umiejętności w zakresie planowania i realizacji procesu dydaktycznego;</w:t>
      </w:r>
    </w:p>
    <w:p w14:paraId="250841E2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c)</w:t>
      </w:r>
      <w:r>
        <w:rPr>
          <w:i/>
          <w:sz w:val="20"/>
          <w:szCs w:val="20"/>
        </w:rPr>
        <w:t xml:space="preserve">     </w:t>
      </w:r>
      <w:r>
        <w:rPr>
          <w:rFonts w:ascii="Arial" w:hAnsi="Arial" w:cs="Arial"/>
          <w:i/>
          <w:sz w:val="20"/>
          <w:szCs w:val="20"/>
        </w:rPr>
        <w:t xml:space="preserve">Wzbogacenie warsztatu pracy nauczycieli prowadzących zajęcia z danego obszaru w edukacji wczesnoszkolnej. </w:t>
      </w:r>
    </w:p>
    <w:p w14:paraId="48D4498D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Ustalenia dotyczące edycji i redakcji materiałów:</w:t>
      </w:r>
    </w:p>
    <w:p w14:paraId="131686E2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I. </w:t>
      </w:r>
      <w:r>
        <w:rPr>
          <w:i/>
          <w:sz w:val="20"/>
          <w:szCs w:val="20"/>
        </w:rPr>
        <w:t xml:space="preserve">  </w:t>
      </w:r>
      <w:r>
        <w:rPr>
          <w:rFonts w:ascii="Arial" w:hAnsi="Arial" w:cs="Arial"/>
          <w:i/>
          <w:sz w:val="20"/>
          <w:szCs w:val="20"/>
        </w:rPr>
        <w:t>Liczba stron zgodna z zamówieniem.</w:t>
      </w:r>
    </w:p>
    <w:p w14:paraId="62414BB7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II. Materiał należy przygotować w formie opisowej (tekst ciągły – 1800 znaków na stronę, czcionka Arial 11.</w:t>
      </w:r>
    </w:p>
    <w:p w14:paraId="7E028D7C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III. Bibliografia sporządzona w stylu harwardzkim.</w:t>
      </w:r>
    </w:p>
    <w:p w14:paraId="42FABE5D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IV. Formatowanie dokumentu:</w:t>
      </w:r>
    </w:p>
    <w:p w14:paraId="2865DA6A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interlinia 1,5</w:t>
      </w:r>
    </w:p>
    <w:p w14:paraId="6678EC2C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format A4; układ pionowy</w:t>
      </w:r>
    </w:p>
    <w:p w14:paraId="480941C1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c)</w:t>
      </w:r>
      <w:r>
        <w:rPr>
          <w:i/>
          <w:sz w:val="20"/>
          <w:szCs w:val="20"/>
        </w:rPr>
        <w:t xml:space="preserve">     </w:t>
      </w:r>
      <w:r>
        <w:rPr>
          <w:rFonts w:ascii="Arial" w:hAnsi="Arial" w:cs="Arial"/>
          <w:i/>
          <w:sz w:val="20"/>
          <w:szCs w:val="20"/>
        </w:rPr>
        <w:t>numerowanie stron: umieszczamy w dolnym prawym rogu; numeracja począwszy od 1 strony (bez strony tytułowej)</w:t>
      </w:r>
    </w:p>
    <w:p w14:paraId="262C66ED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logotypy umieszczamy w nagłówku strony pierwszej tytułowej</w:t>
      </w:r>
    </w:p>
    <w:p w14:paraId="10755576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wyjustowanie jednostronne do lewej</w:t>
      </w:r>
    </w:p>
    <w:p w14:paraId="005C4EA9" w14:textId="77777777" w:rsidR="00C07C0A" w:rsidRDefault="00C07C0A" w:rsidP="00C07C0A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f)</w:t>
      </w:r>
      <w:r>
        <w:rPr>
          <w:i/>
          <w:sz w:val="20"/>
          <w:szCs w:val="20"/>
        </w:rPr>
        <w:t xml:space="preserve">      </w:t>
      </w:r>
      <w:r>
        <w:rPr>
          <w:rFonts w:ascii="Arial" w:hAnsi="Arial" w:cs="Arial"/>
          <w:i/>
          <w:sz w:val="20"/>
          <w:szCs w:val="20"/>
        </w:rPr>
        <w:t>marginesy: dolny, górny, prawy, lewy – po 2,5 cm.</w:t>
      </w:r>
    </w:p>
    <w:p w14:paraId="7042651C" w14:textId="77777777" w:rsidR="00C07C0A" w:rsidRDefault="00C07C0A" w:rsidP="00C07C0A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2DDA76" w14:textId="77777777" w:rsidR="00C07C0A" w:rsidRDefault="00C07C0A" w:rsidP="00BC760E">
      <w:pPr>
        <w:pStyle w:val="Akapitzlist"/>
        <w:numPr>
          <w:ilvl w:val="0"/>
          <w:numId w:val="84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przeznaczona jest dla jednego nauczyciela przyrody kl. I-III Szkoły Podstawowej nr 29 w Gdańsku, trenera Szkoły Ćwiczeń Leonardo w Gdańsku zwanych dalej osobami. Zamawiający zapewni wskazane osoby.</w:t>
      </w:r>
    </w:p>
    <w:p w14:paraId="0022A954" w14:textId="77777777" w:rsidR="00C07C0A" w:rsidRDefault="00C07C0A" w:rsidP="00BC760E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odbywać się będzie na platformie (po ustaleniu indywidualnie z ww. trenerem szkoły ćwiczeń): ClickMeeting, Microsoft Team lub Google Suite (Google Meet, Google Classroom).</w:t>
      </w:r>
    </w:p>
    <w:p w14:paraId="4CC6A16E" w14:textId="77777777" w:rsidR="00C07C0A" w:rsidRDefault="00C07C0A" w:rsidP="00BC760E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szacuje przeszkolić maksymalnie 1 osobę. </w:t>
      </w:r>
    </w:p>
    <w:p w14:paraId="7B2BCF5A" w14:textId="77777777" w:rsidR="00C07C0A" w:rsidRDefault="00C07C0A" w:rsidP="00BC760E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Zamawiający ustala, że cena brutto za szkolenie online (12 godzin) i opracowane materiały wskazane </w:t>
      </w:r>
      <w:r>
        <w:rPr>
          <w:rFonts w:ascii="Arial" w:hAnsi="Arial" w:cs="Arial"/>
          <w:spacing w:val="-4"/>
          <w:sz w:val="20"/>
          <w:szCs w:val="20"/>
        </w:rPr>
        <w:br/>
        <w:t xml:space="preserve">w pkt.1 a (8 godzin) i 1 b  (36 godzin) dla grupy osób jest ceną ryczałtową, nie może ulec zmianie. </w:t>
      </w:r>
      <w:r>
        <w:rPr>
          <w:rFonts w:ascii="Arial" w:hAnsi="Arial" w:cs="Arial"/>
          <w:sz w:val="20"/>
          <w:szCs w:val="20"/>
        </w:rPr>
        <w:t xml:space="preserve">Zamawiający zapłaci tylko za faktycznie zrealizowane zamówienie. </w:t>
      </w:r>
      <w:r>
        <w:rPr>
          <w:rFonts w:ascii="Arial" w:hAnsi="Arial" w:cs="Arial"/>
          <w:spacing w:val="-4"/>
          <w:sz w:val="20"/>
          <w:szCs w:val="20"/>
        </w:rPr>
        <w:t>Wykazanie przez Wykonawcę większej ilości godzin niż we wskazanym opisie przedmiotu zamówienia, nie będzie podlegało wypłacie dodatkowego wynagrodzenia.</w:t>
      </w:r>
    </w:p>
    <w:p w14:paraId="5ABEA87A" w14:textId="77777777" w:rsidR="00C07C0A" w:rsidRDefault="00C07C0A" w:rsidP="00BC760E">
      <w:pPr>
        <w:numPr>
          <w:ilvl w:val="0"/>
          <w:numId w:val="8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materiały w formie elektronicznej muszą spełniać następujące wymagania:</w:t>
      </w:r>
    </w:p>
    <w:p w14:paraId="5F524907" w14:textId="77777777" w:rsidR="00C07C0A" w:rsidRDefault="00C07C0A" w:rsidP="00BC760E">
      <w:pPr>
        <w:numPr>
          <w:ilvl w:val="0"/>
          <w:numId w:val="83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być opracowane zgodnie z tematyką formy doskonalenia,</w:t>
      </w:r>
    </w:p>
    <w:p w14:paraId="72C88348" w14:textId="77777777" w:rsidR="00C07C0A" w:rsidRDefault="00C07C0A" w:rsidP="00BC760E">
      <w:pPr>
        <w:numPr>
          <w:ilvl w:val="0"/>
          <w:numId w:val="83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być oznaczone następującą informacją: „Materiały do szkolenia online – tytuł formy doskonalenia,</w:t>
      </w:r>
    </w:p>
    <w:p w14:paraId="11615706" w14:textId="77777777" w:rsidR="00C07C0A" w:rsidRDefault="00C07C0A" w:rsidP="00BC760E">
      <w:pPr>
        <w:widowControl w:val="0"/>
        <w:numPr>
          <w:ilvl w:val="0"/>
          <w:numId w:val="83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powinny pozwalać na samodzielną edukację z zakresu tematyki formy doskonalenia.</w:t>
      </w:r>
    </w:p>
    <w:p w14:paraId="5E542A04" w14:textId="77777777" w:rsidR="00C07C0A" w:rsidRDefault="00C07C0A" w:rsidP="00BC760E">
      <w:pPr>
        <w:pStyle w:val="Akapitzlist"/>
        <w:numPr>
          <w:ilvl w:val="0"/>
          <w:numId w:val="84"/>
        </w:numPr>
        <w:tabs>
          <w:tab w:val="clear" w:pos="708"/>
          <w:tab w:val="num" w:pos="644"/>
        </w:tabs>
        <w:spacing w:after="160"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zapewni zabezpieczenie techniczne, ponadto udostępni każdemu uczestnikowi oraz prowadzącemu webinarium dostęp do platformy ClickMeeting, pozostałe Microsoft Team lub Google Suite (Google Meet, Google Classroom) prowadzący zapewnia we własnym zakresie.</w:t>
      </w:r>
    </w:p>
    <w:p w14:paraId="5DDCB511" w14:textId="77777777" w:rsidR="00C07C0A" w:rsidRDefault="00C07C0A" w:rsidP="00BC760E">
      <w:pPr>
        <w:pStyle w:val="Akapitzlist"/>
        <w:numPr>
          <w:ilvl w:val="0"/>
          <w:numId w:val="84"/>
        </w:numPr>
        <w:tabs>
          <w:tab w:val="clear" w:pos="708"/>
          <w:tab w:val="num" w:pos="644"/>
        </w:tabs>
        <w:spacing w:after="160"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obserwacji lub realizacji monitorowania formy doskonalenia.</w:t>
      </w:r>
    </w:p>
    <w:p w14:paraId="771B304E" w14:textId="77777777" w:rsidR="00C07C0A" w:rsidRDefault="00C07C0A" w:rsidP="00BC760E">
      <w:pPr>
        <w:pStyle w:val="Akapitzlist"/>
        <w:numPr>
          <w:ilvl w:val="0"/>
          <w:numId w:val="84"/>
        </w:numPr>
        <w:tabs>
          <w:tab w:val="clear" w:pos="708"/>
          <w:tab w:val="num" w:pos="644"/>
        </w:tabs>
        <w:spacing w:after="160"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wyraża zgodę na wykorzystanie materiałów szkoleniowych z danej formy doskonalenia na potrzeby jej uczestników.</w:t>
      </w:r>
    </w:p>
    <w:p w14:paraId="69190616" w14:textId="77777777" w:rsidR="00C07C0A" w:rsidRDefault="00C07C0A" w:rsidP="00BC760E">
      <w:pPr>
        <w:pStyle w:val="Akapitzlist"/>
        <w:numPr>
          <w:ilvl w:val="0"/>
          <w:numId w:val="84"/>
        </w:numPr>
        <w:tabs>
          <w:tab w:val="clear" w:pos="708"/>
          <w:tab w:val="num" w:pos="644"/>
        </w:tabs>
        <w:spacing w:after="160"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prowadzi dokumentację niezbędną do realizacji form doskonalenia (karta czasu pracy, listy obecności, nagrania).</w:t>
      </w:r>
    </w:p>
    <w:p w14:paraId="000B6D9C" w14:textId="77777777" w:rsidR="00C07C0A" w:rsidRDefault="00C07C0A" w:rsidP="00BC760E">
      <w:pPr>
        <w:pStyle w:val="Akapitzlist"/>
        <w:numPr>
          <w:ilvl w:val="0"/>
          <w:numId w:val="84"/>
        </w:numPr>
        <w:tabs>
          <w:tab w:val="clear" w:pos="708"/>
          <w:tab w:val="num" w:pos="644"/>
        </w:tabs>
        <w:spacing w:after="160"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po realizacji formy doskonalenia przeprowadzi ewaluację zgodnie z procedurami </w:t>
      </w:r>
      <w:r>
        <w:rPr>
          <w:rFonts w:ascii="Arial" w:hAnsi="Arial" w:cs="Arial"/>
          <w:sz w:val="20"/>
          <w:szCs w:val="20"/>
        </w:rPr>
        <w:br/>
        <w:t>i narzędziami ewaluacji wskazanymi przez partnera wiodącego – Ogólnopolski Operator Oświaty.</w:t>
      </w:r>
    </w:p>
    <w:p w14:paraId="5178B790" w14:textId="77777777" w:rsidR="00C07C0A" w:rsidRDefault="00C07C0A" w:rsidP="00BC760E">
      <w:pPr>
        <w:pStyle w:val="Akapitzlist"/>
        <w:numPr>
          <w:ilvl w:val="0"/>
          <w:numId w:val="84"/>
        </w:numPr>
        <w:tabs>
          <w:tab w:val="clear" w:pos="708"/>
          <w:tab w:val="num" w:pos="644"/>
        </w:tabs>
        <w:spacing w:after="160"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wystawia zaświadczenie ukończenia formy doskonalenia. Wykonawca z tego tytułu nie ponosi kosztów.</w:t>
      </w:r>
    </w:p>
    <w:p w14:paraId="1F26EA81" w14:textId="77777777" w:rsidR="00C07C0A" w:rsidRPr="006E28F8" w:rsidRDefault="00C07C0A" w:rsidP="00BC760E">
      <w:pPr>
        <w:pStyle w:val="Akapitzlist"/>
        <w:numPr>
          <w:ilvl w:val="0"/>
          <w:numId w:val="84"/>
        </w:numPr>
        <w:tabs>
          <w:tab w:val="clear" w:pos="708"/>
          <w:tab w:val="num" w:pos="644"/>
        </w:tabs>
        <w:spacing w:after="160"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E28F8">
        <w:rPr>
          <w:rFonts w:ascii="Arial" w:hAnsi="Arial" w:cs="Arial"/>
          <w:sz w:val="20"/>
          <w:szCs w:val="20"/>
        </w:rPr>
        <w:t xml:space="preserve">Zamawiający wskaże osobę/osoby odpowiedzialną/e za realizację przedmiotu zamówienia </w:t>
      </w:r>
      <w:r w:rsidRPr="006E28F8">
        <w:rPr>
          <w:rFonts w:ascii="Arial" w:hAnsi="Arial" w:cs="Arial"/>
          <w:sz w:val="20"/>
          <w:szCs w:val="20"/>
        </w:rPr>
        <w:br/>
        <w:t>i upoważnioną /upoważnione do kontaktów i reprezentowania Zamawiającego</w:t>
      </w:r>
    </w:p>
    <w:p w14:paraId="644DA364" w14:textId="77777777" w:rsidR="002B732A" w:rsidRDefault="002B732A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6ABC3D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C473A9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95EBD7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8581F3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D7483C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FACA0F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269E5A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95DB07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0090F5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C5D2C1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332875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A3CB06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B079B3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12AA47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CCCA6D" w14:textId="77777777" w:rsidR="00BC760E" w:rsidRDefault="00BC760E" w:rsidP="00BC760E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>1 – opis przedmiotu zamówienia</w:t>
      </w:r>
    </w:p>
    <w:p w14:paraId="6F7EAE6E" w14:textId="77777777" w:rsidR="00BC760E" w:rsidRDefault="00BC760E" w:rsidP="00BC760E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9F6B575" w14:textId="77777777" w:rsidR="00BC760E" w:rsidRPr="0039416D" w:rsidRDefault="00BC760E" w:rsidP="00BC760E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3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14:paraId="389C4151" w14:textId="77777777" w:rsidR="00BC760E" w:rsidRPr="00BB3965" w:rsidRDefault="00BC760E" w:rsidP="00BC760E">
      <w:pPr>
        <w:spacing w:line="276" w:lineRule="auto"/>
        <w:jc w:val="right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</w:p>
    <w:p w14:paraId="5D8284E9" w14:textId="77777777" w:rsidR="00BC760E" w:rsidRPr="0039416D" w:rsidRDefault="00BC760E" w:rsidP="00BC760E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331B93B" w14:textId="77777777" w:rsidR="00BC760E" w:rsidRDefault="00BC760E" w:rsidP="00BC760E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59BFD6D" w14:textId="524E224C" w:rsidR="00BC760E" w:rsidRPr="00BC760E" w:rsidRDefault="00BC760E" w:rsidP="00BC760E">
      <w:pPr>
        <w:spacing w:line="276" w:lineRule="auto"/>
        <w:jc w:val="center"/>
        <w:rPr>
          <w:rFonts w:ascii="Calibri" w:hAnsi="Calibri" w:cs="Tahoma"/>
          <w:i/>
          <w:iCs/>
          <w:sz w:val="20"/>
          <w:szCs w:val="18"/>
        </w:rPr>
      </w:pPr>
      <w:r w:rsidRPr="002E2881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5 </w:t>
      </w:r>
      <w:r w:rsidRPr="00BC760E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- 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„Przygotowanie nauczyciela </w:t>
      </w:r>
      <w:r>
        <w:rPr>
          <w:rFonts w:asciiTheme="minorHAnsi" w:eastAsiaTheme="majorEastAsia" w:hAnsiTheme="minorHAnsi" w:cstheme="minorHAnsi"/>
          <w:b/>
          <w:szCs w:val="22"/>
          <w:lang w:eastAsia="en-US"/>
        </w:rPr>
        <w:t>matematyki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 Szkoły Podstawowej nr 29 w Gdańsku do pełnienia funkcji trenera Szkoły Ćwiczeń Leonardo w Gdańsku w zakresie</w:t>
      </w:r>
      <w:r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 matematyki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 w kl. I-III szkoły podstawowej wraz z opracowaniem materiałów dydaktyczno-metodycznych”</w:t>
      </w:r>
    </w:p>
    <w:p w14:paraId="5C561523" w14:textId="77777777" w:rsidR="00BC760E" w:rsidRDefault="00BC760E" w:rsidP="00BC760E">
      <w:pPr>
        <w:tabs>
          <w:tab w:val="left" w:pos="9000"/>
        </w:tabs>
        <w:rPr>
          <w:rFonts w:cstheme="minorHAnsi"/>
          <w:b/>
          <w:sz w:val="28"/>
        </w:rPr>
      </w:pPr>
    </w:p>
    <w:p w14:paraId="6D75D80C" w14:textId="77777777" w:rsidR="00BC760E" w:rsidRPr="007C4FF9" w:rsidRDefault="00BC760E" w:rsidP="00BC760E">
      <w:pPr>
        <w:tabs>
          <w:tab w:val="left" w:pos="9000"/>
        </w:tabs>
        <w:spacing w:line="360" w:lineRule="auto"/>
        <w:rPr>
          <w:rFonts w:ascii="Calibri" w:hAnsi="Calibri" w:cs="Tahoma"/>
          <w:i/>
          <w:iCs/>
          <w:sz w:val="20"/>
          <w:szCs w:val="20"/>
        </w:rPr>
      </w:pPr>
    </w:p>
    <w:p w14:paraId="27A6E170" w14:textId="77777777" w:rsidR="00BC760E" w:rsidRPr="00C55B01" w:rsidRDefault="00BC760E" w:rsidP="00BC760E">
      <w:pPr>
        <w:tabs>
          <w:tab w:val="left" w:pos="9000"/>
        </w:tabs>
        <w:jc w:val="both"/>
        <w:rPr>
          <w:rFonts w:cstheme="minorHAnsi"/>
          <w:b/>
          <w:sz w:val="20"/>
          <w:szCs w:val="20"/>
        </w:rPr>
      </w:pPr>
    </w:p>
    <w:p w14:paraId="48235902" w14:textId="77777777" w:rsidR="00BC760E" w:rsidRPr="00C55B01" w:rsidRDefault="00BC760E" w:rsidP="00BC760E">
      <w:pPr>
        <w:tabs>
          <w:tab w:val="left" w:pos="9000"/>
        </w:tabs>
        <w:jc w:val="both"/>
        <w:rPr>
          <w:rFonts w:ascii="Calibri" w:hAnsi="Calibri" w:cs="Tahoma"/>
          <w:i/>
          <w:iCs/>
          <w:sz w:val="20"/>
          <w:szCs w:val="20"/>
        </w:rPr>
      </w:pPr>
    </w:p>
    <w:p w14:paraId="0F1A7AF8" w14:textId="77777777" w:rsidR="00BC760E" w:rsidRDefault="00BC760E" w:rsidP="00BC760E">
      <w:pPr>
        <w:numPr>
          <w:ilvl w:val="0"/>
          <w:numId w:val="86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 xml:space="preserve">Przedmiotem zamówienia jest przeprowadzenie doskonalenia zawodowego w formie szkolenia online wraz z opracowaniem materiałów dydaktyczno-metodycznych na temat: Przygotowanie nauczyciela </w:t>
      </w:r>
      <w:r>
        <w:rPr>
          <w:rFonts w:ascii="Arial" w:hAnsi="Arial" w:cs="Arial"/>
          <w:sz w:val="20"/>
          <w:szCs w:val="20"/>
        </w:rPr>
        <w:t>matematyki</w:t>
      </w:r>
      <w:r w:rsidRPr="00C55B01">
        <w:rPr>
          <w:rFonts w:ascii="Arial" w:hAnsi="Arial" w:cs="Arial"/>
          <w:sz w:val="20"/>
          <w:szCs w:val="20"/>
        </w:rPr>
        <w:t xml:space="preserve"> Szkoły Podstawowej nr 29 w Gdańsku do pełnienia funkcji trenera Szkoły Ćwiczeń Leonardo w Gdańsku w zakresie </w:t>
      </w:r>
      <w:r>
        <w:rPr>
          <w:rFonts w:ascii="Arial" w:hAnsi="Arial" w:cs="Arial"/>
          <w:sz w:val="20"/>
          <w:szCs w:val="20"/>
        </w:rPr>
        <w:t>matematyki</w:t>
      </w:r>
      <w:r w:rsidRPr="00C55B01">
        <w:rPr>
          <w:rFonts w:ascii="Arial" w:hAnsi="Arial" w:cs="Arial"/>
          <w:sz w:val="20"/>
          <w:szCs w:val="20"/>
        </w:rPr>
        <w:t xml:space="preserve"> w kl. I-III szkoły podstawowej (łącznie 12 h) wraz z </w:t>
      </w:r>
      <w:r>
        <w:rPr>
          <w:rFonts w:ascii="Arial" w:hAnsi="Arial" w:cs="Arial"/>
          <w:sz w:val="20"/>
          <w:szCs w:val="20"/>
        </w:rPr>
        <w:t xml:space="preserve">opracowaniem: </w:t>
      </w:r>
    </w:p>
    <w:p w14:paraId="05EC3C63" w14:textId="77777777" w:rsidR="00BC760E" w:rsidRPr="00C55B01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 xml:space="preserve">a/ materiałów szkoleniowych zawierających merytoryczne i dydaktyczne materiały, niezbędne do podniesienia kompetencji i zdobycia wiedzy nauczycieli </w:t>
      </w:r>
      <w:r>
        <w:rPr>
          <w:rFonts w:ascii="Arial" w:hAnsi="Arial" w:cs="Arial"/>
          <w:sz w:val="20"/>
          <w:szCs w:val="20"/>
        </w:rPr>
        <w:t>matematyki</w:t>
      </w:r>
      <w:r w:rsidRPr="00C55B01">
        <w:rPr>
          <w:rFonts w:ascii="Arial" w:hAnsi="Arial" w:cs="Arial"/>
          <w:sz w:val="20"/>
          <w:szCs w:val="20"/>
        </w:rPr>
        <w:t xml:space="preserve"> w kl. I-III szkoły podstawowej w zakresie prowadzenia </w:t>
      </w:r>
      <w:r>
        <w:rPr>
          <w:rFonts w:ascii="Arial" w:hAnsi="Arial" w:cs="Arial"/>
          <w:sz w:val="20"/>
          <w:szCs w:val="20"/>
        </w:rPr>
        <w:t>matematyki</w:t>
      </w:r>
      <w:r w:rsidRPr="00C55B01">
        <w:rPr>
          <w:rFonts w:ascii="Arial" w:hAnsi="Arial" w:cs="Arial"/>
          <w:sz w:val="20"/>
          <w:szCs w:val="20"/>
        </w:rPr>
        <w:t>, a w nim: teksty, grafy, zdjęcia, bibliografia, przykłady zadań (min. 20 stron, łącznie 8 h).</w:t>
      </w:r>
    </w:p>
    <w:p w14:paraId="52D54F98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 xml:space="preserve">b/ materiałów metodycznych dla nauczycieli </w:t>
      </w:r>
      <w:r>
        <w:rPr>
          <w:rFonts w:ascii="Arial" w:hAnsi="Arial" w:cs="Arial"/>
          <w:sz w:val="20"/>
          <w:szCs w:val="20"/>
        </w:rPr>
        <w:t xml:space="preserve">matematyki kl. </w:t>
      </w:r>
      <w:r w:rsidRPr="00C55B01">
        <w:rPr>
          <w:rFonts w:ascii="Arial" w:hAnsi="Arial" w:cs="Arial"/>
          <w:sz w:val="20"/>
          <w:szCs w:val="20"/>
        </w:rPr>
        <w:t xml:space="preserve">I-III szkół podstawowych w </w:t>
      </w:r>
      <w:r>
        <w:rPr>
          <w:rFonts w:ascii="Arial" w:hAnsi="Arial" w:cs="Arial"/>
          <w:sz w:val="20"/>
          <w:szCs w:val="20"/>
        </w:rPr>
        <w:t>zakresie matematyki</w:t>
      </w:r>
      <w:r w:rsidRPr="00C55B01">
        <w:rPr>
          <w:rFonts w:ascii="Arial" w:hAnsi="Arial" w:cs="Arial"/>
          <w:sz w:val="20"/>
          <w:szCs w:val="20"/>
        </w:rPr>
        <w:t xml:space="preserve"> w kl. I-III, które będą wykorzystane przez trenera Szkoły Ćwiczeń Leonardo w Gdańsku podczas warsztatów metodycznych z nauczycielami szkół współpracujących ze Szkołą Ćwiczeń Leonardo w Gdańsku, zawierających  m.in.: teksty, grafy, zdjęcia, bibliografię, przykłady zadań i scenariusze lekcji pokazowych (ok. 80 stron, łącznie 36 h).</w:t>
      </w:r>
    </w:p>
    <w:p w14:paraId="5C5B6BCF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08A5">
        <w:rPr>
          <w:rFonts w:ascii="Arial" w:hAnsi="Arial" w:cs="Arial"/>
          <w:sz w:val="20"/>
          <w:szCs w:val="20"/>
        </w:rPr>
        <w:t>Forma doskonalenia odbywać się będzie w terminie IV – VIII 2021 r.</w:t>
      </w:r>
    </w:p>
    <w:p w14:paraId="3A43CC20" w14:textId="77777777" w:rsidR="00BC760E" w:rsidRPr="00F508A5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08A5">
        <w:rPr>
          <w:rFonts w:ascii="Arial" w:hAnsi="Arial" w:cs="Arial"/>
          <w:sz w:val="20"/>
          <w:szCs w:val="20"/>
        </w:rPr>
        <w:t>Termin (dzień i godziny) będą ustalone indywidualnie z ww. trenerem szkoły ćwiczeń – ostateczny termin zostanie podany 10 dni przed rozpoczęciem formy doskonalenia.</w:t>
      </w:r>
    </w:p>
    <w:p w14:paraId="55FABEFE" w14:textId="77777777" w:rsidR="00BC760E" w:rsidRPr="00C55B01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08A5">
        <w:rPr>
          <w:rFonts w:ascii="Arial" w:hAnsi="Arial" w:cs="Arial"/>
          <w:sz w:val="20"/>
          <w:szCs w:val="20"/>
        </w:rPr>
        <w:t>Przez pojęcie szkolenia online Zamawiający rozumie – formy doskonalenia łączące różnorodne metody i formy pracy, np. wykład/y z pracą warsztatową, dyskusją – realizowane zdalnie z wykorzystaniem dostępnych platform/narzędzi informatycznych (synchroniczne) w czasie rzeczywistym.</w:t>
      </w:r>
    </w:p>
    <w:p w14:paraId="0F7DE82C" w14:textId="77777777" w:rsidR="00BC760E" w:rsidRDefault="00BC760E" w:rsidP="00BC76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C40A7EA" w14:textId="77777777" w:rsidR="00BC760E" w:rsidRDefault="00BC760E" w:rsidP="00BC76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508A5">
        <w:rPr>
          <w:rFonts w:ascii="Arial" w:hAnsi="Arial" w:cs="Arial"/>
          <w:b/>
          <w:sz w:val="20"/>
          <w:szCs w:val="20"/>
        </w:rPr>
        <w:t xml:space="preserve">Do opracowania materiałów szkoleniowych opisanych w ww. pkt. a i b obowiązuje </w:t>
      </w:r>
      <w:r>
        <w:rPr>
          <w:rFonts w:ascii="Arial" w:hAnsi="Arial" w:cs="Arial"/>
          <w:b/>
          <w:sz w:val="20"/>
          <w:szCs w:val="20"/>
        </w:rPr>
        <w:t xml:space="preserve">poniższy </w:t>
      </w:r>
      <w:r w:rsidRPr="00F508A5">
        <w:rPr>
          <w:rFonts w:ascii="Arial" w:hAnsi="Arial" w:cs="Arial"/>
          <w:b/>
          <w:sz w:val="20"/>
          <w:szCs w:val="20"/>
        </w:rPr>
        <w:t>zakre</w:t>
      </w:r>
      <w:r>
        <w:rPr>
          <w:rFonts w:ascii="Arial" w:hAnsi="Arial" w:cs="Arial"/>
          <w:b/>
          <w:sz w:val="20"/>
          <w:szCs w:val="20"/>
        </w:rPr>
        <w:t>s rzeczowy:</w:t>
      </w:r>
    </w:p>
    <w:p w14:paraId="0776A43D" w14:textId="77777777" w:rsidR="00BC760E" w:rsidRPr="00F508A5" w:rsidRDefault="00BC760E" w:rsidP="00BC760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508A5">
        <w:rPr>
          <w:rFonts w:ascii="Arial" w:hAnsi="Arial" w:cs="Arial"/>
          <w:i/>
          <w:sz w:val="20"/>
          <w:szCs w:val="20"/>
        </w:rPr>
        <w:t>Materiały szkoleniowe muszą uwzględniać edukację wczesnoszkolną (klasy I – III szkoły podstawowej) oraz powinny:</w:t>
      </w:r>
    </w:p>
    <w:p w14:paraId="6D875EBF" w14:textId="77777777" w:rsidR="00BC760E" w:rsidRPr="00C55B01" w:rsidRDefault="00BC760E" w:rsidP="00BC760E">
      <w:pPr>
        <w:pStyle w:val="Akapitzlist"/>
        <w:numPr>
          <w:ilvl w:val="0"/>
          <w:numId w:val="87"/>
        </w:numPr>
        <w:spacing w:line="360" w:lineRule="auto"/>
        <w:ind w:left="142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Zawierać propozycje innowacyjnych i/lub nowatorskich rozwiązań dydaktycznych oraz metodycznych;</w:t>
      </w:r>
    </w:p>
    <w:p w14:paraId="7D4AB421" w14:textId="77777777" w:rsidR="00BC760E" w:rsidRPr="00C55B01" w:rsidRDefault="00BC760E" w:rsidP="00BC760E">
      <w:pPr>
        <w:pStyle w:val="Akapitzlist"/>
        <w:numPr>
          <w:ilvl w:val="0"/>
          <w:numId w:val="87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Sprzyjać praktycznemu i/lub eksperymentalnemu wykorzystaniu wiedzy nabytej w szkole;</w:t>
      </w:r>
    </w:p>
    <w:p w14:paraId="35ED41D0" w14:textId="77777777" w:rsidR="00BC760E" w:rsidRPr="00C55B01" w:rsidRDefault="00BC760E" w:rsidP="00BC760E">
      <w:pPr>
        <w:pStyle w:val="Akapitzlist"/>
        <w:numPr>
          <w:ilvl w:val="0"/>
          <w:numId w:val="87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Rozwijać kompetencje kluczowe uczniów;</w:t>
      </w:r>
    </w:p>
    <w:p w14:paraId="6A028AB9" w14:textId="77777777" w:rsidR="00BC760E" w:rsidRPr="00C55B01" w:rsidRDefault="00BC760E" w:rsidP="00BC760E">
      <w:pPr>
        <w:pStyle w:val="Akapitzlist"/>
        <w:numPr>
          <w:ilvl w:val="0"/>
          <w:numId w:val="87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Uwzględniać specjalne potrzeby edukacyjne uczniów;</w:t>
      </w:r>
    </w:p>
    <w:p w14:paraId="7E90C3F4" w14:textId="77777777" w:rsidR="00BC760E" w:rsidRPr="00C55B01" w:rsidRDefault="00BC760E" w:rsidP="00BC760E">
      <w:pPr>
        <w:pStyle w:val="Akapitzlist"/>
        <w:numPr>
          <w:ilvl w:val="0"/>
          <w:numId w:val="87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Wskazywać zindywidualizowanie pod względem metodyki pracy z uczniami;</w:t>
      </w:r>
    </w:p>
    <w:p w14:paraId="12BA654C" w14:textId="77777777" w:rsidR="00BC760E" w:rsidRPr="00C55B01" w:rsidRDefault="00BC760E" w:rsidP="00BC760E">
      <w:pPr>
        <w:pStyle w:val="Akapitzlist"/>
        <w:numPr>
          <w:ilvl w:val="0"/>
          <w:numId w:val="87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Łączyć treści międzyprzedmiotowe, nadając opracowaniu charakter interdyscyplinarny;</w:t>
      </w:r>
    </w:p>
    <w:p w14:paraId="13CCDF9E" w14:textId="77777777" w:rsidR="00BC760E" w:rsidRPr="00C55B01" w:rsidRDefault="00BC760E" w:rsidP="00BC760E">
      <w:pPr>
        <w:pStyle w:val="Akapitzlist"/>
        <w:numPr>
          <w:ilvl w:val="0"/>
          <w:numId w:val="87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Respektować elementy preorientacji zawodowej;</w:t>
      </w:r>
    </w:p>
    <w:p w14:paraId="35AB5D0F" w14:textId="77777777" w:rsidR="00BC760E" w:rsidRPr="00C55B01" w:rsidRDefault="00BC760E" w:rsidP="00BC760E">
      <w:pPr>
        <w:pStyle w:val="Akapitzlist"/>
        <w:numPr>
          <w:ilvl w:val="0"/>
          <w:numId w:val="87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Wykorzystywać narzędzia ICT.</w:t>
      </w:r>
    </w:p>
    <w:p w14:paraId="0A1DC5D2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 xml:space="preserve">Opracowane materiały mają umożliwić: </w:t>
      </w:r>
    </w:p>
    <w:p w14:paraId="333AB3B3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a)</w:t>
      </w:r>
      <w:r w:rsidRPr="00C55B01">
        <w:rPr>
          <w:i/>
          <w:sz w:val="20"/>
          <w:szCs w:val="20"/>
        </w:rPr>
        <w:t xml:space="preserve">    </w:t>
      </w:r>
      <w:r w:rsidRPr="00C55B01">
        <w:rPr>
          <w:rFonts w:ascii="Arial" w:hAnsi="Arial" w:cs="Arial"/>
          <w:i/>
          <w:sz w:val="20"/>
          <w:szCs w:val="20"/>
        </w:rPr>
        <w:t xml:space="preserve">Osiąganie przez uczniów celów kształcenia ogólnego w zakresie wiedzy, umiejętności </w:t>
      </w:r>
      <w:r>
        <w:rPr>
          <w:rFonts w:ascii="Arial" w:hAnsi="Arial" w:cs="Arial"/>
          <w:i/>
          <w:sz w:val="20"/>
          <w:szCs w:val="20"/>
        </w:rPr>
        <w:br/>
      </w:r>
      <w:r w:rsidRPr="00C55B01">
        <w:rPr>
          <w:rFonts w:ascii="Arial" w:hAnsi="Arial" w:cs="Arial"/>
          <w:i/>
          <w:sz w:val="20"/>
          <w:szCs w:val="20"/>
        </w:rPr>
        <w:t xml:space="preserve">i kształtowania kompetencji kluczowych, niezbędnych do poruszania się na rynku pracy, </w:t>
      </w:r>
      <w:r>
        <w:rPr>
          <w:rFonts w:ascii="Arial" w:hAnsi="Arial" w:cs="Arial"/>
          <w:i/>
          <w:sz w:val="20"/>
          <w:szCs w:val="20"/>
        </w:rPr>
        <w:br/>
      </w:r>
      <w:r w:rsidRPr="00C55B01">
        <w:rPr>
          <w:rFonts w:ascii="Arial" w:hAnsi="Arial" w:cs="Arial"/>
          <w:i/>
          <w:sz w:val="20"/>
          <w:szCs w:val="20"/>
        </w:rPr>
        <w:t xml:space="preserve">z uwzględnieniem nauczania eksperymentalnego, kształtowania właściwych postaw (kreatywności, innowacyjności, pracy zespołowej), wykorzystania metod zindywidualizowanego podejścia do ucznia </w:t>
      </w:r>
      <w:r>
        <w:rPr>
          <w:rFonts w:ascii="Arial" w:hAnsi="Arial" w:cs="Arial"/>
          <w:i/>
          <w:sz w:val="20"/>
          <w:szCs w:val="20"/>
        </w:rPr>
        <w:br/>
      </w:r>
      <w:r w:rsidRPr="00C55B01">
        <w:rPr>
          <w:rFonts w:ascii="Arial" w:hAnsi="Arial" w:cs="Arial"/>
          <w:i/>
          <w:sz w:val="20"/>
          <w:szCs w:val="20"/>
        </w:rPr>
        <w:t>w danym obszarze;</w:t>
      </w:r>
    </w:p>
    <w:p w14:paraId="6E0CAC85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b)</w:t>
      </w:r>
      <w:r w:rsidRPr="00C55B01">
        <w:rPr>
          <w:i/>
          <w:sz w:val="20"/>
          <w:szCs w:val="20"/>
        </w:rPr>
        <w:t xml:space="preserve">    </w:t>
      </w:r>
      <w:r w:rsidRPr="00C55B01">
        <w:rPr>
          <w:rFonts w:ascii="Arial" w:hAnsi="Arial" w:cs="Arial"/>
          <w:i/>
          <w:sz w:val="20"/>
          <w:szCs w:val="20"/>
        </w:rPr>
        <w:t>Doskonalenie przez nauczycieli umiejętności w zakresie planowania i realizacji procesu dydaktycznego;</w:t>
      </w:r>
    </w:p>
    <w:p w14:paraId="774369FE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c)</w:t>
      </w:r>
      <w:r w:rsidRPr="00C55B01">
        <w:rPr>
          <w:i/>
          <w:sz w:val="20"/>
          <w:szCs w:val="20"/>
        </w:rPr>
        <w:t xml:space="preserve">     </w:t>
      </w:r>
      <w:r w:rsidRPr="00C55B01">
        <w:rPr>
          <w:rFonts w:ascii="Arial" w:hAnsi="Arial" w:cs="Arial"/>
          <w:i/>
          <w:sz w:val="20"/>
          <w:szCs w:val="20"/>
        </w:rPr>
        <w:t xml:space="preserve">Wzbogacenie warsztatu pracy nauczycieli prowadzących zajęcia z danego obszaru w edukacji wczesnoszkolnej. </w:t>
      </w:r>
    </w:p>
    <w:p w14:paraId="704622E4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  <w:u w:val="single"/>
        </w:rPr>
        <w:t>Ustalenia dotyczące edycji i redakcji materiałów:</w:t>
      </w:r>
    </w:p>
    <w:p w14:paraId="4DB57B24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I. </w:t>
      </w:r>
      <w:r w:rsidRPr="00C55B01">
        <w:rPr>
          <w:i/>
          <w:sz w:val="20"/>
          <w:szCs w:val="20"/>
        </w:rPr>
        <w:t xml:space="preserve">  </w:t>
      </w:r>
      <w:r w:rsidRPr="00C55B01">
        <w:rPr>
          <w:rFonts w:ascii="Arial" w:hAnsi="Arial" w:cs="Arial"/>
          <w:i/>
          <w:sz w:val="20"/>
          <w:szCs w:val="20"/>
        </w:rPr>
        <w:t>Liczba stron zgodna z zamówieniem.</w:t>
      </w:r>
    </w:p>
    <w:p w14:paraId="4641E6B9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II. </w:t>
      </w:r>
      <w:r w:rsidRPr="00C55B01">
        <w:rPr>
          <w:rFonts w:ascii="Arial" w:hAnsi="Arial" w:cs="Arial"/>
          <w:i/>
          <w:sz w:val="20"/>
          <w:szCs w:val="20"/>
        </w:rPr>
        <w:t>Materiał należy przygotować w formie opisowej (tekst ciągły – 1800 znaków na stronę, czcionka Arial 11.</w:t>
      </w:r>
    </w:p>
    <w:p w14:paraId="693D2E75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III. </w:t>
      </w:r>
      <w:r w:rsidRPr="00C55B01">
        <w:rPr>
          <w:rFonts w:ascii="Arial" w:hAnsi="Arial" w:cs="Arial"/>
          <w:i/>
          <w:sz w:val="20"/>
          <w:szCs w:val="20"/>
        </w:rPr>
        <w:t>Bibliografia sporządzona w stylu harwardzkim.</w:t>
      </w:r>
    </w:p>
    <w:p w14:paraId="6B2C23E1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IV. </w:t>
      </w:r>
      <w:r w:rsidRPr="00C55B01">
        <w:rPr>
          <w:rFonts w:ascii="Arial" w:hAnsi="Arial" w:cs="Arial"/>
          <w:i/>
          <w:sz w:val="20"/>
          <w:szCs w:val="20"/>
        </w:rPr>
        <w:t>Formatowanie dokumentu:</w:t>
      </w:r>
    </w:p>
    <w:p w14:paraId="176965BA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a)</w:t>
      </w:r>
      <w:r w:rsidRPr="00C55B01">
        <w:rPr>
          <w:i/>
          <w:sz w:val="20"/>
          <w:szCs w:val="20"/>
        </w:rPr>
        <w:t xml:space="preserve">    </w:t>
      </w:r>
      <w:r w:rsidRPr="00C55B01">
        <w:rPr>
          <w:rFonts w:ascii="Arial" w:hAnsi="Arial" w:cs="Arial"/>
          <w:i/>
          <w:sz w:val="20"/>
          <w:szCs w:val="20"/>
        </w:rPr>
        <w:t>interlinia 1,5</w:t>
      </w:r>
    </w:p>
    <w:p w14:paraId="41705521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b)</w:t>
      </w:r>
      <w:r w:rsidRPr="00C55B01">
        <w:rPr>
          <w:i/>
          <w:sz w:val="20"/>
          <w:szCs w:val="20"/>
        </w:rPr>
        <w:t xml:space="preserve">    </w:t>
      </w:r>
      <w:r w:rsidRPr="00C55B01">
        <w:rPr>
          <w:rFonts w:ascii="Arial" w:hAnsi="Arial" w:cs="Arial"/>
          <w:i/>
          <w:sz w:val="20"/>
          <w:szCs w:val="20"/>
        </w:rPr>
        <w:t>format A4; układ pionowy</w:t>
      </w:r>
    </w:p>
    <w:p w14:paraId="0D7EB48C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c)</w:t>
      </w:r>
      <w:r w:rsidRPr="00C55B01">
        <w:rPr>
          <w:i/>
          <w:sz w:val="20"/>
          <w:szCs w:val="20"/>
        </w:rPr>
        <w:t xml:space="preserve">     </w:t>
      </w:r>
      <w:r w:rsidRPr="00C55B01">
        <w:rPr>
          <w:rFonts w:ascii="Arial" w:hAnsi="Arial" w:cs="Arial"/>
          <w:i/>
          <w:sz w:val="20"/>
          <w:szCs w:val="20"/>
        </w:rPr>
        <w:t>numerowanie stron: umieszczamy w dolnym prawym rogu; numeracja począwszy od 1 strony (bez strony tytułowej)</w:t>
      </w:r>
    </w:p>
    <w:p w14:paraId="50E1255E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d)</w:t>
      </w:r>
      <w:r w:rsidRPr="00C55B01">
        <w:rPr>
          <w:i/>
          <w:sz w:val="20"/>
          <w:szCs w:val="20"/>
        </w:rPr>
        <w:t xml:space="preserve">    </w:t>
      </w:r>
      <w:r w:rsidRPr="00C55B01">
        <w:rPr>
          <w:rFonts w:ascii="Arial" w:hAnsi="Arial" w:cs="Arial"/>
          <w:i/>
          <w:sz w:val="20"/>
          <w:szCs w:val="20"/>
        </w:rPr>
        <w:t>logotypy umieszczamy w nagłówku strony pierwszej tytułowej</w:t>
      </w:r>
    </w:p>
    <w:p w14:paraId="68635E10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e)</w:t>
      </w:r>
      <w:r w:rsidRPr="00C55B01">
        <w:rPr>
          <w:i/>
          <w:sz w:val="20"/>
          <w:szCs w:val="20"/>
        </w:rPr>
        <w:t xml:space="preserve">    </w:t>
      </w:r>
      <w:r w:rsidRPr="00C55B01">
        <w:rPr>
          <w:rFonts w:ascii="Arial" w:hAnsi="Arial" w:cs="Arial"/>
          <w:i/>
          <w:sz w:val="20"/>
          <w:szCs w:val="20"/>
        </w:rPr>
        <w:t>wyjustowanie jednostronne do lewej</w:t>
      </w:r>
    </w:p>
    <w:p w14:paraId="471C80A0" w14:textId="77777777" w:rsidR="00BC760E" w:rsidRPr="00C55B01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C55B01">
        <w:rPr>
          <w:rFonts w:ascii="Arial" w:hAnsi="Arial" w:cs="Arial"/>
          <w:i/>
          <w:sz w:val="20"/>
          <w:szCs w:val="20"/>
        </w:rPr>
        <w:t>f)</w:t>
      </w:r>
      <w:r w:rsidRPr="00C55B01">
        <w:rPr>
          <w:i/>
          <w:sz w:val="20"/>
          <w:szCs w:val="20"/>
        </w:rPr>
        <w:t xml:space="preserve">      </w:t>
      </w:r>
      <w:r w:rsidRPr="00C55B01">
        <w:rPr>
          <w:rFonts w:ascii="Arial" w:hAnsi="Arial" w:cs="Arial"/>
          <w:i/>
          <w:sz w:val="20"/>
          <w:szCs w:val="20"/>
        </w:rPr>
        <w:t>marginesy: dolny, górny, prawy, lewy – po 2,5 cm.</w:t>
      </w:r>
    </w:p>
    <w:p w14:paraId="2B7F5AC9" w14:textId="77777777" w:rsidR="00BC760E" w:rsidRPr="00C55B01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CA90A2" w14:textId="77777777" w:rsidR="00BC760E" w:rsidRPr="00F508A5" w:rsidRDefault="00BC760E" w:rsidP="00BC760E">
      <w:pPr>
        <w:pStyle w:val="Akapitzlist"/>
        <w:numPr>
          <w:ilvl w:val="0"/>
          <w:numId w:val="86"/>
        </w:numPr>
        <w:tabs>
          <w:tab w:val="clear" w:pos="708"/>
          <w:tab w:val="left" w:pos="480"/>
        </w:tabs>
        <w:suppressAutoHyphens/>
        <w:spacing w:line="360" w:lineRule="auto"/>
        <w:ind w:left="0" w:hanging="567"/>
        <w:contextualSpacing/>
        <w:jc w:val="both"/>
        <w:rPr>
          <w:rFonts w:ascii="Arial" w:hAnsi="Arial" w:cs="Arial"/>
          <w:sz w:val="20"/>
          <w:szCs w:val="20"/>
        </w:rPr>
      </w:pPr>
      <w:r w:rsidRPr="00F508A5">
        <w:rPr>
          <w:rFonts w:ascii="Arial" w:hAnsi="Arial" w:cs="Arial"/>
          <w:sz w:val="20"/>
          <w:szCs w:val="20"/>
        </w:rPr>
        <w:t xml:space="preserve">Forma doskonalenia przeznaczona jest dla jednego nauczyciela </w:t>
      </w:r>
      <w:r>
        <w:rPr>
          <w:rFonts w:ascii="Arial" w:hAnsi="Arial" w:cs="Arial"/>
          <w:sz w:val="20"/>
          <w:szCs w:val="20"/>
        </w:rPr>
        <w:t>matematyki</w:t>
      </w:r>
      <w:r w:rsidRPr="00F508A5">
        <w:rPr>
          <w:rFonts w:ascii="Arial" w:hAnsi="Arial" w:cs="Arial"/>
          <w:sz w:val="20"/>
          <w:szCs w:val="20"/>
        </w:rPr>
        <w:t xml:space="preserve"> kl. I-III Szkoły Podstawowej nr 29 w Gdańsku, trenera Szkoły Ćwiczeń Leonardo w Gdańsku zwanych dalej osobami. Zamawiający zapewni wskazane osoby.</w:t>
      </w:r>
    </w:p>
    <w:p w14:paraId="291B78DC" w14:textId="77777777" w:rsidR="00BC760E" w:rsidRPr="00C55B01" w:rsidRDefault="00BC760E" w:rsidP="00BC760E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>Forma doskonalenia odbywać się będzie na platformie (po ustaleniu indywidualnie z ww. trenerem szkoły ćwiczeń): ClickMeeting, Microsoft Team lub Google Suite (Google Meet, Google Classroom).</w:t>
      </w:r>
    </w:p>
    <w:p w14:paraId="1DF859E1" w14:textId="77777777" w:rsidR="00BC760E" w:rsidRPr="00C55B01" w:rsidRDefault="00BC760E" w:rsidP="00BC760E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 xml:space="preserve">Zamawiający szacuje przeszkolić maksymalnie 1 osobę. </w:t>
      </w:r>
    </w:p>
    <w:p w14:paraId="5B9CCAED" w14:textId="77777777" w:rsidR="00BC760E" w:rsidRPr="00C55B01" w:rsidRDefault="00BC760E" w:rsidP="00BC760E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trike/>
          <w:sz w:val="20"/>
          <w:szCs w:val="20"/>
        </w:rPr>
      </w:pPr>
      <w:r w:rsidRPr="00C55B01">
        <w:rPr>
          <w:rFonts w:ascii="Arial" w:hAnsi="Arial" w:cs="Arial"/>
          <w:spacing w:val="-4"/>
          <w:sz w:val="20"/>
          <w:szCs w:val="20"/>
        </w:rPr>
        <w:t xml:space="preserve">Zamawiający ustala, że cena brutto za szkolenie online (12 godzin) i opracowane materiały wskazane </w:t>
      </w:r>
      <w:r>
        <w:rPr>
          <w:rFonts w:ascii="Arial" w:hAnsi="Arial" w:cs="Arial"/>
          <w:spacing w:val="-4"/>
          <w:sz w:val="20"/>
          <w:szCs w:val="20"/>
        </w:rPr>
        <w:br/>
      </w:r>
      <w:r w:rsidRPr="00C55B01">
        <w:rPr>
          <w:rFonts w:ascii="Arial" w:hAnsi="Arial" w:cs="Arial"/>
          <w:spacing w:val="-4"/>
          <w:sz w:val="20"/>
          <w:szCs w:val="20"/>
        </w:rPr>
        <w:t xml:space="preserve">w pkt.1 a (8 godzin) i 1 b  (36 godzin) dla grupy osób jest ceną ryczałtową, nie może ulec zmianie. </w:t>
      </w:r>
      <w:r w:rsidRPr="00C55B01">
        <w:rPr>
          <w:rFonts w:ascii="Arial" w:hAnsi="Arial" w:cs="Arial"/>
          <w:sz w:val="20"/>
          <w:szCs w:val="20"/>
        </w:rPr>
        <w:t xml:space="preserve">Zamawiający zapłaci tylko za faktycznie zrealizowane zamówienie. </w:t>
      </w:r>
      <w:r w:rsidRPr="00C55B01">
        <w:rPr>
          <w:rFonts w:ascii="Arial" w:hAnsi="Arial" w:cs="Arial"/>
          <w:spacing w:val="-4"/>
          <w:sz w:val="20"/>
          <w:szCs w:val="20"/>
        </w:rPr>
        <w:t>Wykazanie przez Wykonawcę większej ilości godzin niż we wskazanym opisie przedmiotu zamówienia, nie będzie podlegało wypłacie dodatkowego wynagrodzenia.</w:t>
      </w:r>
    </w:p>
    <w:p w14:paraId="2921DD29" w14:textId="77777777" w:rsidR="00BC760E" w:rsidRPr="00C55B01" w:rsidRDefault="00BC760E" w:rsidP="00BC760E">
      <w:pPr>
        <w:numPr>
          <w:ilvl w:val="0"/>
          <w:numId w:val="86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>Wszystkie materiały w formie elektronicznej muszą spełniać następujące wymagania:</w:t>
      </w:r>
    </w:p>
    <w:p w14:paraId="132E396D" w14:textId="77777777" w:rsidR="00BC760E" w:rsidRPr="00C55B01" w:rsidRDefault="00BC760E" w:rsidP="00BC760E">
      <w:pPr>
        <w:numPr>
          <w:ilvl w:val="0"/>
          <w:numId w:val="88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>być opracowane zgodnie z tematyką formy doskonalenia,</w:t>
      </w:r>
    </w:p>
    <w:p w14:paraId="6F5DC1AB" w14:textId="77777777" w:rsidR="00BC760E" w:rsidRPr="00C55B01" w:rsidRDefault="00BC760E" w:rsidP="00BC760E">
      <w:pPr>
        <w:numPr>
          <w:ilvl w:val="0"/>
          <w:numId w:val="88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>być oznaczone następującą informacją: „Materiały do szkolenia online</w:t>
      </w:r>
      <w:r>
        <w:rPr>
          <w:rFonts w:ascii="Arial" w:hAnsi="Arial" w:cs="Arial"/>
          <w:sz w:val="20"/>
          <w:szCs w:val="20"/>
        </w:rPr>
        <w:t xml:space="preserve"> – tytuł formy doskonalenia,</w:t>
      </w:r>
    </w:p>
    <w:p w14:paraId="7ADBAA5D" w14:textId="77777777" w:rsidR="00BC760E" w:rsidRPr="00C55B01" w:rsidRDefault="00BC760E" w:rsidP="00BC760E">
      <w:pPr>
        <w:widowControl w:val="0"/>
        <w:numPr>
          <w:ilvl w:val="0"/>
          <w:numId w:val="88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>powinny pozwalać na samodzielną edukację z zakresu tematyki formy doskonalenia.</w:t>
      </w:r>
    </w:p>
    <w:p w14:paraId="5823ABB1" w14:textId="77777777" w:rsidR="00BC760E" w:rsidRPr="00C55B01" w:rsidRDefault="00BC760E" w:rsidP="00BC760E">
      <w:pPr>
        <w:pStyle w:val="Akapitzlist"/>
        <w:numPr>
          <w:ilvl w:val="0"/>
          <w:numId w:val="86"/>
        </w:numPr>
        <w:tabs>
          <w:tab w:val="clear" w:pos="708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>Zamawiający zapewni zabezpieczenie techniczne, ponadto udostępni każdemu uczestnikowi oraz prowadzącemu webinarium dostęp do platformy ClickMeeting</w:t>
      </w:r>
      <w:r>
        <w:rPr>
          <w:rFonts w:ascii="Arial" w:hAnsi="Arial" w:cs="Arial"/>
          <w:sz w:val="20"/>
          <w:szCs w:val="20"/>
        </w:rPr>
        <w:t>,</w:t>
      </w:r>
      <w:r w:rsidRPr="00C55B01">
        <w:rPr>
          <w:rFonts w:ascii="Arial" w:hAnsi="Arial" w:cs="Arial"/>
          <w:sz w:val="20"/>
          <w:szCs w:val="20"/>
        </w:rPr>
        <w:t xml:space="preserve"> pozostałe Microsoft Team lub Google Suite (Google Meet, Google Classroom) prowadzący zapewnia we własnym zakresie.</w:t>
      </w:r>
    </w:p>
    <w:p w14:paraId="6B7E9385" w14:textId="77777777" w:rsidR="00BC760E" w:rsidRPr="00C55B01" w:rsidRDefault="00BC760E" w:rsidP="00BC760E">
      <w:pPr>
        <w:pStyle w:val="Akapitzlist"/>
        <w:numPr>
          <w:ilvl w:val="0"/>
          <w:numId w:val="86"/>
        </w:numPr>
        <w:tabs>
          <w:tab w:val="clear" w:pos="708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>Zamawiający zastrzega sobie prawo obserwacji lub realizacji monitorowania formy doskonalenia.</w:t>
      </w:r>
    </w:p>
    <w:p w14:paraId="71EE3692" w14:textId="77777777" w:rsidR="00BC760E" w:rsidRPr="00C55B01" w:rsidRDefault="00BC760E" w:rsidP="00BC760E">
      <w:pPr>
        <w:pStyle w:val="Akapitzlist"/>
        <w:numPr>
          <w:ilvl w:val="0"/>
          <w:numId w:val="86"/>
        </w:numPr>
        <w:tabs>
          <w:tab w:val="clear" w:pos="708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>Wykonawca wyraża zgodę na wykorzystanie materiałów szkoleniowych z danej formy doskonalenia na potrzeby jej uczestników.</w:t>
      </w:r>
    </w:p>
    <w:p w14:paraId="5AB0768C" w14:textId="77777777" w:rsidR="00BC760E" w:rsidRPr="00C55B01" w:rsidRDefault="00BC760E" w:rsidP="00BC760E">
      <w:pPr>
        <w:pStyle w:val="Akapitzlist"/>
        <w:numPr>
          <w:ilvl w:val="0"/>
          <w:numId w:val="86"/>
        </w:numPr>
        <w:tabs>
          <w:tab w:val="clear" w:pos="708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>Zamawiający prowadzi dokumentację niezbędną do realizacji form doskonalenia (karta czasu pracy, listy obecności, nagrania).</w:t>
      </w:r>
    </w:p>
    <w:p w14:paraId="3EC0CE46" w14:textId="77777777" w:rsidR="00BC760E" w:rsidRPr="00C55B01" w:rsidRDefault="00BC760E" w:rsidP="00BC760E">
      <w:pPr>
        <w:pStyle w:val="Akapitzlist"/>
        <w:numPr>
          <w:ilvl w:val="0"/>
          <w:numId w:val="86"/>
        </w:numPr>
        <w:tabs>
          <w:tab w:val="clear" w:pos="708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 xml:space="preserve">Zamawiający po realizacji formy doskonalenia przeprowadzi ewaluację zgodnie z procedurami </w:t>
      </w:r>
      <w:r w:rsidRPr="00C55B01">
        <w:rPr>
          <w:rFonts w:ascii="Arial" w:hAnsi="Arial" w:cs="Arial"/>
          <w:sz w:val="20"/>
          <w:szCs w:val="20"/>
        </w:rPr>
        <w:br/>
        <w:t>i narzędziami ewaluacji wskazanymi przez partnera wiodącego – Ogólnopolski Operator Oświaty.</w:t>
      </w:r>
    </w:p>
    <w:p w14:paraId="05B61F1C" w14:textId="77777777" w:rsidR="00BC760E" w:rsidRPr="00C55B01" w:rsidRDefault="00BC760E" w:rsidP="00BC760E">
      <w:pPr>
        <w:pStyle w:val="Akapitzlist"/>
        <w:numPr>
          <w:ilvl w:val="0"/>
          <w:numId w:val="86"/>
        </w:numPr>
        <w:tabs>
          <w:tab w:val="clear" w:pos="708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14:paraId="36D43A2F" w14:textId="77777777" w:rsidR="00BC760E" w:rsidRPr="00C55B01" w:rsidRDefault="00BC760E" w:rsidP="00BC760E">
      <w:pPr>
        <w:pStyle w:val="Akapitzlist"/>
        <w:numPr>
          <w:ilvl w:val="0"/>
          <w:numId w:val="86"/>
        </w:numPr>
        <w:tabs>
          <w:tab w:val="clear" w:pos="708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5B01">
        <w:rPr>
          <w:rFonts w:ascii="Arial" w:hAnsi="Arial" w:cs="Arial"/>
          <w:sz w:val="20"/>
          <w:szCs w:val="20"/>
        </w:rPr>
        <w:t xml:space="preserve">Zamawiający wskaże osobę/osoby odpowiedzialną/e za realizację przedmiotu zamówienia </w:t>
      </w:r>
      <w:r w:rsidRPr="00C55B01">
        <w:rPr>
          <w:rFonts w:ascii="Arial" w:hAnsi="Arial" w:cs="Arial"/>
          <w:sz w:val="20"/>
          <w:szCs w:val="20"/>
        </w:rPr>
        <w:br/>
        <w:t>i upoważnioną /upoważnione do kontaktów i reprezentowania Zamawiającego.</w:t>
      </w:r>
    </w:p>
    <w:p w14:paraId="061B34D9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C70E25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68CD0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04EC90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F44AD2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E73388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B0A8B2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4488A9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3B869F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A869B0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EB5C4F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40EE3C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003BBB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C83960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4DEA98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ED19DD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294DAB" w14:textId="77777777" w:rsidR="00BC760E" w:rsidRDefault="00BC760E" w:rsidP="00BC760E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>1 – opis przedmiotu zamówienia</w:t>
      </w:r>
    </w:p>
    <w:p w14:paraId="3F9546E7" w14:textId="77777777" w:rsidR="00BC760E" w:rsidRDefault="00BC760E" w:rsidP="00BC760E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CCDE515" w14:textId="77777777" w:rsidR="00BC760E" w:rsidRPr="0039416D" w:rsidRDefault="00BC760E" w:rsidP="00BC760E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3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14:paraId="61DA3650" w14:textId="77777777" w:rsidR="00BC760E" w:rsidRPr="00BB3965" w:rsidRDefault="00BC760E" w:rsidP="00BC760E">
      <w:pPr>
        <w:spacing w:line="276" w:lineRule="auto"/>
        <w:jc w:val="right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</w:p>
    <w:p w14:paraId="0B62732F" w14:textId="77777777" w:rsidR="00BC760E" w:rsidRPr="0039416D" w:rsidRDefault="00BC760E" w:rsidP="00BC760E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AE97690" w14:textId="77777777" w:rsidR="00BC760E" w:rsidRDefault="00BC760E" w:rsidP="00BC760E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9765DC2" w14:textId="00804B56" w:rsidR="00BC760E" w:rsidRPr="00BC760E" w:rsidRDefault="00BC760E" w:rsidP="00BC760E">
      <w:pPr>
        <w:spacing w:line="276" w:lineRule="auto"/>
        <w:jc w:val="center"/>
        <w:rPr>
          <w:rFonts w:ascii="Calibri" w:hAnsi="Calibri" w:cs="Tahoma"/>
          <w:i/>
          <w:iCs/>
          <w:sz w:val="20"/>
          <w:szCs w:val="18"/>
        </w:rPr>
      </w:pPr>
      <w:r w:rsidRPr="002E2881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6 </w:t>
      </w:r>
      <w:r w:rsidRPr="00BC760E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- 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„Przygotowanie nauczyciela </w:t>
      </w:r>
      <w:r>
        <w:rPr>
          <w:rFonts w:asciiTheme="minorHAnsi" w:eastAsiaTheme="majorEastAsia" w:hAnsiTheme="minorHAnsi" w:cstheme="minorHAnsi"/>
          <w:b/>
          <w:szCs w:val="22"/>
          <w:lang w:eastAsia="en-US"/>
        </w:rPr>
        <w:t>języka obcego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 Szkoły Podstawowej nr 29 w Gdańsku do pełnienia funkcji trenera Szkoły Ćwiczeń Leonardo w Gdańsku w zakre</w:t>
      </w:r>
      <w:r>
        <w:rPr>
          <w:rFonts w:asciiTheme="minorHAnsi" w:eastAsiaTheme="majorEastAsia" w:hAnsiTheme="minorHAnsi" w:cstheme="minorHAnsi"/>
          <w:b/>
          <w:szCs w:val="22"/>
          <w:lang w:eastAsia="en-US"/>
        </w:rPr>
        <w:t>sie języków obcych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 w kl. I-III szkoły podstawowej wraz z opracowaniem materiałów dydaktyczno-metodycznych”</w:t>
      </w:r>
    </w:p>
    <w:p w14:paraId="5CF7C772" w14:textId="77777777" w:rsidR="00BC760E" w:rsidRDefault="00BC760E" w:rsidP="00BC760E">
      <w:pPr>
        <w:tabs>
          <w:tab w:val="left" w:pos="9000"/>
        </w:tabs>
        <w:rPr>
          <w:rFonts w:cstheme="minorHAnsi"/>
          <w:b/>
          <w:sz w:val="28"/>
        </w:rPr>
      </w:pPr>
    </w:p>
    <w:p w14:paraId="28AB56CD" w14:textId="77777777" w:rsidR="00BC760E" w:rsidRPr="007C4FF9" w:rsidRDefault="00BC760E" w:rsidP="00BC760E">
      <w:pPr>
        <w:tabs>
          <w:tab w:val="left" w:pos="9000"/>
        </w:tabs>
        <w:spacing w:line="360" w:lineRule="auto"/>
        <w:rPr>
          <w:rFonts w:ascii="Calibri" w:hAnsi="Calibri" w:cs="Tahoma"/>
          <w:i/>
          <w:iCs/>
          <w:sz w:val="20"/>
          <w:szCs w:val="20"/>
        </w:rPr>
      </w:pPr>
    </w:p>
    <w:p w14:paraId="502DD003" w14:textId="77777777" w:rsidR="00BC760E" w:rsidRPr="00C55B01" w:rsidRDefault="00BC760E" w:rsidP="00BC760E">
      <w:pPr>
        <w:tabs>
          <w:tab w:val="left" w:pos="9000"/>
        </w:tabs>
        <w:jc w:val="both"/>
        <w:rPr>
          <w:rFonts w:cstheme="minorHAnsi"/>
          <w:b/>
          <w:sz w:val="20"/>
          <w:szCs w:val="20"/>
        </w:rPr>
      </w:pPr>
    </w:p>
    <w:p w14:paraId="0891DF41" w14:textId="77777777" w:rsidR="00BC760E" w:rsidRPr="00C55B01" w:rsidRDefault="00BC760E" w:rsidP="00BC760E">
      <w:pPr>
        <w:tabs>
          <w:tab w:val="left" w:pos="9000"/>
        </w:tabs>
        <w:jc w:val="both"/>
        <w:rPr>
          <w:rFonts w:ascii="Calibri" w:hAnsi="Calibri" w:cs="Tahoma"/>
          <w:i/>
          <w:iCs/>
          <w:sz w:val="20"/>
          <w:szCs w:val="20"/>
        </w:rPr>
      </w:pPr>
    </w:p>
    <w:p w14:paraId="420A7C12" w14:textId="77777777" w:rsidR="00BC760E" w:rsidRDefault="00BC760E" w:rsidP="00BC760E">
      <w:pPr>
        <w:numPr>
          <w:ilvl w:val="0"/>
          <w:numId w:val="89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przeprowadzenie doskonalenia zawodowego w formie szkolenia online wraz z opracowaniem materiałów dydaktyczno-metodycznych na temat: Przygotowanie nauczyciela języka obcego Szkoły Podstawowej nr 29 w Gdańsku do pełnienia funkcji trenera Szkoły Ćwiczeń Leonardo w Gdańsku w zakresie języków obcych w kl. I-III szkoły podstawowej (łącznie 12 h) wraz z opracowaniem: </w:t>
      </w:r>
    </w:p>
    <w:p w14:paraId="2746857F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materiałów szkoleniowych zawierających merytoryczne i dydaktyczne materiały, niezbędne do podniesienia kompetencji i zdobycia wiedzy nauczycieli języków obcych w kl. I-III szkoły podstawowej w zakresie prowadzenia języków obcych, a w nim: teksty, grafy, zdjęcia, bibliografia, przykłady zadań (min. 20 stron, łącznie 8 h).</w:t>
      </w:r>
    </w:p>
    <w:p w14:paraId="577C3380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materiałów metodycznych dla nauczycieli języków obcych kl. I-III szkół podstawowych w zakresie języków obcych w kl. I-III, które będą wykorzystane przez trenera Szkoły Ćwiczeń Leonardo w Gdańsku podczas warsztatów metodycznych z nauczycielami szkół współpracujących ze Szkołą Ćwiczeń Leonardo w Gdańsku, zawierających  m.in.: teksty, grafy, zdjęcia, bibliografię, przykłady zadań i scenariusze lekcji pokazowych (ok. 80 stron, łącznie 36 h).</w:t>
      </w:r>
    </w:p>
    <w:p w14:paraId="52D09196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odbywać się będzie w terminie IV – VIII 2021 r.</w:t>
      </w:r>
    </w:p>
    <w:p w14:paraId="266E0A66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(dzień i godziny) będą ustalone indywidualnie z ww. trenerem szkoły ćwiczeń – ostateczny termin zostanie podany 10 dni przed rozpoczęciem formy doskonalenia.</w:t>
      </w:r>
    </w:p>
    <w:p w14:paraId="6691BBE6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pojęcie szkolenia online Zamawiający rozumie – formy doskonalenia łączące różnorodne metody i formy pracy, np. wykład/y z pracą warsztatową, dyskusją – realizowane zdalnie z wykorzystaniem dostępnych platform/narzędzi informatycznych (synchroniczne) w czasie rzeczywistym.</w:t>
      </w:r>
    </w:p>
    <w:p w14:paraId="7FE26661" w14:textId="77777777" w:rsidR="00BC760E" w:rsidRDefault="00BC760E" w:rsidP="00BC760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opracowania materiałów szkoleniowych opisanych w ww. pkt. a i b obowiązuje zakres rzeczowy: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Materiały szkoleniowe muszą uwzględniać edukację wczesnoszkolną (klasy I – III szkoły podstawowej) oraz powinny:</w:t>
      </w:r>
    </w:p>
    <w:p w14:paraId="2B7E92CC" w14:textId="77777777" w:rsidR="00BC760E" w:rsidRDefault="00BC760E" w:rsidP="00BC760E">
      <w:pPr>
        <w:pStyle w:val="Akapitzlist"/>
        <w:numPr>
          <w:ilvl w:val="0"/>
          <w:numId w:val="90"/>
        </w:numPr>
        <w:spacing w:line="360" w:lineRule="auto"/>
        <w:ind w:left="142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Zawierać propozycje innowacyjnych i/lub nowatorskich rozwiązań dydaktycznych oraz metodycznych;</w:t>
      </w:r>
    </w:p>
    <w:p w14:paraId="31D263D1" w14:textId="77777777" w:rsidR="00BC760E" w:rsidRDefault="00BC760E" w:rsidP="00BC760E">
      <w:pPr>
        <w:pStyle w:val="Akapitzlist"/>
        <w:numPr>
          <w:ilvl w:val="0"/>
          <w:numId w:val="90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Sprzyjać praktycznemu i/lub eksperymentalnemu wykorzystaniu wiedzy nabytej w szkole;</w:t>
      </w:r>
    </w:p>
    <w:p w14:paraId="6F4C1C3E" w14:textId="77777777" w:rsidR="00BC760E" w:rsidRDefault="00BC760E" w:rsidP="00BC760E">
      <w:pPr>
        <w:pStyle w:val="Akapitzlist"/>
        <w:numPr>
          <w:ilvl w:val="0"/>
          <w:numId w:val="90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Rozwijać kompetencje kluczowe uczniów;</w:t>
      </w:r>
    </w:p>
    <w:p w14:paraId="55E47620" w14:textId="77777777" w:rsidR="00BC760E" w:rsidRDefault="00BC760E" w:rsidP="00BC760E">
      <w:pPr>
        <w:pStyle w:val="Akapitzlist"/>
        <w:numPr>
          <w:ilvl w:val="0"/>
          <w:numId w:val="90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Uwzględniać specjalne potrzeby edukacyjne uczniów;</w:t>
      </w:r>
    </w:p>
    <w:p w14:paraId="3894905A" w14:textId="77777777" w:rsidR="00BC760E" w:rsidRDefault="00BC760E" w:rsidP="00BC760E">
      <w:pPr>
        <w:pStyle w:val="Akapitzlist"/>
        <w:numPr>
          <w:ilvl w:val="0"/>
          <w:numId w:val="90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Wskazywać zindywidualizowanie pod względem metodyki pracy z uczniami;</w:t>
      </w:r>
    </w:p>
    <w:p w14:paraId="3672A7A9" w14:textId="77777777" w:rsidR="00BC760E" w:rsidRDefault="00BC760E" w:rsidP="00BC760E">
      <w:pPr>
        <w:pStyle w:val="Akapitzlist"/>
        <w:numPr>
          <w:ilvl w:val="0"/>
          <w:numId w:val="90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Łączyć treści międzyprzedmiotowe, nadając opracowaniu charakter interdyscyplinarny;</w:t>
      </w:r>
    </w:p>
    <w:p w14:paraId="6796C580" w14:textId="77777777" w:rsidR="00BC760E" w:rsidRDefault="00BC760E" w:rsidP="00BC760E">
      <w:pPr>
        <w:pStyle w:val="Akapitzlist"/>
        <w:numPr>
          <w:ilvl w:val="0"/>
          <w:numId w:val="90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Respektować elementy preorientacji zawodowej;</w:t>
      </w:r>
    </w:p>
    <w:p w14:paraId="1E23A7CD" w14:textId="77777777" w:rsidR="00BC760E" w:rsidRDefault="00BC760E" w:rsidP="00BC760E">
      <w:pPr>
        <w:pStyle w:val="Akapitzlist"/>
        <w:numPr>
          <w:ilvl w:val="0"/>
          <w:numId w:val="90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Wykorzystywać narzędzia ICT.</w:t>
      </w:r>
    </w:p>
    <w:p w14:paraId="58E93751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Opracowane materiały mają umożliwić: </w:t>
      </w:r>
    </w:p>
    <w:p w14:paraId="05FC0216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 xml:space="preserve">Osiąganie przez uczniów celów kształcenia ogólnego w zakresie wiedzy, umiejętności </w:t>
      </w:r>
      <w:r>
        <w:rPr>
          <w:rFonts w:ascii="Arial" w:hAnsi="Arial" w:cs="Arial"/>
          <w:i/>
          <w:sz w:val="20"/>
          <w:szCs w:val="20"/>
        </w:rPr>
        <w:br/>
        <w:t xml:space="preserve">i kształtowania kompetencji kluczowych, niezbędnych do poruszania się na rynku pracy, </w:t>
      </w:r>
      <w:r>
        <w:rPr>
          <w:rFonts w:ascii="Arial" w:hAnsi="Arial" w:cs="Arial"/>
          <w:i/>
          <w:sz w:val="20"/>
          <w:szCs w:val="20"/>
        </w:rPr>
        <w:br/>
        <w:t xml:space="preserve">z uwzględnieniem nauczania eksperymentalnego, kształtowania właściwych postaw (kreatywności, innowacyjności, pracy zespołowej), wykorzystania metod zindywidualizowanego podejścia do ucznia </w:t>
      </w:r>
      <w:r>
        <w:rPr>
          <w:rFonts w:ascii="Arial" w:hAnsi="Arial" w:cs="Arial"/>
          <w:i/>
          <w:sz w:val="20"/>
          <w:szCs w:val="20"/>
        </w:rPr>
        <w:br/>
        <w:t>w danym obszarze;</w:t>
      </w:r>
    </w:p>
    <w:p w14:paraId="2FE8A96F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Doskonalenie przez nauczycieli umiejętności w zakresie planowania i realizacji procesu dydaktycznego;</w:t>
      </w:r>
    </w:p>
    <w:p w14:paraId="0BB8DDF2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c)</w:t>
      </w:r>
      <w:r>
        <w:rPr>
          <w:i/>
          <w:sz w:val="20"/>
          <w:szCs w:val="20"/>
        </w:rPr>
        <w:t xml:space="preserve">     </w:t>
      </w:r>
      <w:r>
        <w:rPr>
          <w:rFonts w:ascii="Arial" w:hAnsi="Arial" w:cs="Arial"/>
          <w:i/>
          <w:sz w:val="20"/>
          <w:szCs w:val="20"/>
        </w:rPr>
        <w:t xml:space="preserve">Wzbogacenie warsztatu pracy nauczycieli prowadzących zajęcia z danego obszaru w edukacji wczesnoszkolnej. </w:t>
      </w:r>
    </w:p>
    <w:p w14:paraId="4E273F7D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Ustalenia dotyczące edycji i redakcji materiałów:</w:t>
      </w:r>
    </w:p>
    <w:p w14:paraId="52BB8F8D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I. </w:t>
      </w:r>
      <w:r>
        <w:rPr>
          <w:i/>
          <w:sz w:val="20"/>
          <w:szCs w:val="20"/>
        </w:rPr>
        <w:t xml:space="preserve">  </w:t>
      </w:r>
      <w:r>
        <w:rPr>
          <w:rFonts w:ascii="Arial" w:hAnsi="Arial" w:cs="Arial"/>
          <w:i/>
          <w:sz w:val="20"/>
          <w:szCs w:val="20"/>
        </w:rPr>
        <w:t>Liczba stron zgodna z zamówieniem.</w:t>
      </w:r>
    </w:p>
    <w:p w14:paraId="007EF8B5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II. Materiał należy przygotować w formie opisowej (tekst ciągły – 1800 znaków na stronę, czcionka Arial 11.</w:t>
      </w:r>
    </w:p>
    <w:p w14:paraId="2217DB1F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III. Bibliografia sporządzona w stylu harwardzkim.</w:t>
      </w:r>
    </w:p>
    <w:p w14:paraId="083E03EA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IV. Formatowanie dokumentu:</w:t>
      </w:r>
    </w:p>
    <w:p w14:paraId="4E28EA35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interlinia 1,5</w:t>
      </w:r>
    </w:p>
    <w:p w14:paraId="12ADCC4F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format A4; układ pionowy</w:t>
      </w:r>
    </w:p>
    <w:p w14:paraId="3083B4CA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c)</w:t>
      </w:r>
      <w:r>
        <w:rPr>
          <w:i/>
          <w:sz w:val="20"/>
          <w:szCs w:val="20"/>
        </w:rPr>
        <w:t xml:space="preserve">     </w:t>
      </w:r>
      <w:r>
        <w:rPr>
          <w:rFonts w:ascii="Arial" w:hAnsi="Arial" w:cs="Arial"/>
          <w:i/>
          <w:sz w:val="20"/>
          <w:szCs w:val="20"/>
        </w:rPr>
        <w:t>numerowanie stron: umieszczamy w dolnym prawym rogu; numeracja począwszy od 1 strony (bez strony tytułowej)</w:t>
      </w:r>
    </w:p>
    <w:p w14:paraId="47BB64CD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logotypy umieszczamy w nagłówku strony pierwszej tytułowej</w:t>
      </w:r>
    </w:p>
    <w:p w14:paraId="7B16E7E2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wyjustowanie jednostronne do lewej</w:t>
      </w:r>
    </w:p>
    <w:p w14:paraId="38CABA05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f)</w:t>
      </w:r>
      <w:r>
        <w:rPr>
          <w:i/>
          <w:sz w:val="20"/>
          <w:szCs w:val="20"/>
        </w:rPr>
        <w:t xml:space="preserve">      </w:t>
      </w:r>
      <w:r>
        <w:rPr>
          <w:rFonts w:ascii="Arial" w:hAnsi="Arial" w:cs="Arial"/>
          <w:i/>
          <w:sz w:val="20"/>
          <w:szCs w:val="20"/>
        </w:rPr>
        <w:t>marginesy: dolny, górny, prawy, lewy – po 2,5 cm.</w:t>
      </w:r>
    </w:p>
    <w:p w14:paraId="544F2177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C3AF4A" w14:textId="77777777" w:rsidR="00BC760E" w:rsidRDefault="00BC760E" w:rsidP="00BC760E">
      <w:pPr>
        <w:pStyle w:val="Akapitzlist"/>
        <w:numPr>
          <w:ilvl w:val="0"/>
          <w:numId w:val="89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przeznaczona jest dla jednego nauczyciela języków obcych kl. I-III Szkoły Podstawowej nr 29 w Gdańsku, trenera Szkoły Ćwiczeń Leonardo w Gdańsku zwanych dalej osobami. Zamawiający zapewni wskazane osoby.</w:t>
      </w:r>
    </w:p>
    <w:p w14:paraId="40289AA6" w14:textId="77777777" w:rsidR="00BC760E" w:rsidRDefault="00BC760E" w:rsidP="00BC760E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odbywać się będzie na platformie (po ustaleniu indywidualnie z ww. trenerem szkoły ćwiczeń): ClickMeeting, Microsoft Team lub Google Suite (Google Meet, Google Classroom).</w:t>
      </w:r>
    </w:p>
    <w:p w14:paraId="70C1BA61" w14:textId="77777777" w:rsidR="00BC760E" w:rsidRDefault="00BC760E" w:rsidP="00BC760E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szacuje przeszkolić maksymalnie 1 osobę. </w:t>
      </w:r>
    </w:p>
    <w:p w14:paraId="5318008A" w14:textId="77777777" w:rsidR="00BC760E" w:rsidRDefault="00BC760E" w:rsidP="00BC760E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Zamawiający ustala, że cena brutto za szkolenie online (12 godzin) i opracowane materiały wskazane </w:t>
      </w:r>
      <w:r>
        <w:rPr>
          <w:rFonts w:ascii="Arial" w:hAnsi="Arial" w:cs="Arial"/>
          <w:spacing w:val="-4"/>
          <w:sz w:val="20"/>
          <w:szCs w:val="20"/>
        </w:rPr>
        <w:br/>
        <w:t xml:space="preserve">w pkt.1 a (8 godzin) i 1 b  (36 godzin) dla grupy osób jest ceną ryczałtową, nie może ulec zmianie. </w:t>
      </w:r>
      <w:r>
        <w:rPr>
          <w:rFonts w:ascii="Arial" w:hAnsi="Arial" w:cs="Arial"/>
          <w:sz w:val="20"/>
          <w:szCs w:val="20"/>
        </w:rPr>
        <w:t xml:space="preserve">Zamawiający zapłaci tylko za faktycznie zrealizowane zamówienie. </w:t>
      </w:r>
      <w:r>
        <w:rPr>
          <w:rFonts w:ascii="Arial" w:hAnsi="Arial" w:cs="Arial"/>
          <w:spacing w:val="-4"/>
          <w:sz w:val="20"/>
          <w:szCs w:val="20"/>
        </w:rPr>
        <w:t>Wykazanie przez Wykonawcę większej ilości godzin niż we wskazanym opisie przedmiotu zamówienia, nie będzie podlegało wypłacie dodatkowego wynagrodzenia.</w:t>
      </w:r>
    </w:p>
    <w:p w14:paraId="5AD99E26" w14:textId="77777777" w:rsidR="00BC760E" w:rsidRDefault="00BC760E" w:rsidP="00BC760E">
      <w:pPr>
        <w:numPr>
          <w:ilvl w:val="0"/>
          <w:numId w:val="89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materiały w formie elektronicznej muszą spełniać następujące wymagania:</w:t>
      </w:r>
    </w:p>
    <w:p w14:paraId="699506D9" w14:textId="77777777" w:rsidR="00BC760E" w:rsidRDefault="00BC760E" w:rsidP="00BC760E">
      <w:pPr>
        <w:numPr>
          <w:ilvl w:val="0"/>
          <w:numId w:val="91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być opracowane zgodnie z tematyką formy doskonalenia,</w:t>
      </w:r>
    </w:p>
    <w:p w14:paraId="15349404" w14:textId="77777777" w:rsidR="00BC760E" w:rsidRDefault="00BC760E" w:rsidP="00BC760E">
      <w:pPr>
        <w:numPr>
          <w:ilvl w:val="0"/>
          <w:numId w:val="91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być oznaczone następującą informacją: „Materiały do szkolenia online – tytuł formy doskonalenia,</w:t>
      </w:r>
    </w:p>
    <w:p w14:paraId="1D1F277C" w14:textId="77777777" w:rsidR="00BC760E" w:rsidRDefault="00BC760E" w:rsidP="00BC760E">
      <w:pPr>
        <w:widowControl w:val="0"/>
        <w:numPr>
          <w:ilvl w:val="0"/>
          <w:numId w:val="91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powinny pozwalać na samodzielną edukację z zakresu tematyki formy doskonalenia.</w:t>
      </w:r>
    </w:p>
    <w:p w14:paraId="4F3A8535" w14:textId="77777777" w:rsidR="00BC760E" w:rsidRDefault="00BC760E" w:rsidP="00BC760E">
      <w:pPr>
        <w:pStyle w:val="Akapitzlist"/>
        <w:numPr>
          <w:ilvl w:val="0"/>
          <w:numId w:val="89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zapewni zabezpieczenie techniczne, ponadto udostępni każdemu uczestnikowi oraz prowadzącemu webinarium dostęp do platformy ClickMeeting, pozostałe Microsoft Team lub Google Suite (Google Meet, Google Classroom) prowadzący zapewnia we własnym zakresie.</w:t>
      </w:r>
    </w:p>
    <w:p w14:paraId="13150ED5" w14:textId="77777777" w:rsidR="00BC760E" w:rsidRDefault="00BC760E" w:rsidP="00BC760E">
      <w:pPr>
        <w:pStyle w:val="Akapitzlist"/>
        <w:numPr>
          <w:ilvl w:val="0"/>
          <w:numId w:val="89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obserwacji lub realizacji monitorowania formy doskonalenia.</w:t>
      </w:r>
    </w:p>
    <w:p w14:paraId="29E6CD48" w14:textId="77777777" w:rsidR="00BC760E" w:rsidRDefault="00BC760E" w:rsidP="00BC760E">
      <w:pPr>
        <w:pStyle w:val="Akapitzlist"/>
        <w:numPr>
          <w:ilvl w:val="0"/>
          <w:numId w:val="89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wyraża zgodę na wykorzystanie materiałów szkoleniowych z danej formy doskonalenia na potrzeby jej uczestników.</w:t>
      </w:r>
    </w:p>
    <w:p w14:paraId="165E1D13" w14:textId="77777777" w:rsidR="00BC760E" w:rsidRDefault="00BC760E" w:rsidP="00BC760E">
      <w:pPr>
        <w:pStyle w:val="Akapitzlist"/>
        <w:numPr>
          <w:ilvl w:val="0"/>
          <w:numId w:val="89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prowadzi dokumentację niezbędną do realizacji form doskonalenia (karta czasu pracy, listy obecności, nagrania).</w:t>
      </w:r>
    </w:p>
    <w:p w14:paraId="338E142E" w14:textId="77777777" w:rsidR="00BC760E" w:rsidRDefault="00BC760E" w:rsidP="00BC760E">
      <w:pPr>
        <w:pStyle w:val="Akapitzlist"/>
        <w:numPr>
          <w:ilvl w:val="0"/>
          <w:numId w:val="89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po realizacji formy doskonalenia przeprowadzi ewaluację zgodnie z procedurami </w:t>
      </w:r>
      <w:r>
        <w:rPr>
          <w:rFonts w:ascii="Arial" w:hAnsi="Arial" w:cs="Arial"/>
          <w:sz w:val="20"/>
          <w:szCs w:val="20"/>
        </w:rPr>
        <w:br/>
        <w:t>i narzędziami ewaluacji wskazanymi przez partnera wiodącego – Ogólnopolski Operator Oświaty.</w:t>
      </w:r>
    </w:p>
    <w:p w14:paraId="6CA8FDFA" w14:textId="77777777" w:rsidR="00BC760E" w:rsidRDefault="00BC760E" w:rsidP="00BC760E">
      <w:pPr>
        <w:pStyle w:val="Akapitzlist"/>
        <w:numPr>
          <w:ilvl w:val="0"/>
          <w:numId w:val="89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wystawia zaświadczenie ukończenia formy doskonalenia. Wykonawca z tego tytułu nie ponosi kosztów.</w:t>
      </w:r>
    </w:p>
    <w:p w14:paraId="2A2454C9" w14:textId="77777777" w:rsidR="00BC760E" w:rsidRPr="00D348D3" w:rsidRDefault="00BC760E" w:rsidP="00BC760E">
      <w:pPr>
        <w:pStyle w:val="Akapitzlist"/>
        <w:numPr>
          <w:ilvl w:val="0"/>
          <w:numId w:val="89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348D3">
        <w:rPr>
          <w:rFonts w:ascii="Arial" w:hAnsi="Arial" w:cs="Arial"/>
          <w:sz w:val="20"/>
          <w:szCs w:val="20"/>
        </w:rPr>
        <w:t xml:space="preserve">Zamawiający wskaże osobę/osoby odpowiedzialną/e za realizację przedmiotu zamówienia </w:t>
      </w:r>
      <w:r w:rsidRPr="00D348D3">
        <w:rPr>
          <w:rFonts w:ascii="Arial" w:hAnsi="Arial" w:cs="Arial"/>
          <w:sz w:val="20"/>
          <w:szCs w:val="20"/>
        </w:rPr>
        <w:br/>
        <w:t>i upoważnioną /upoważnione do kontaktów i reprezentowania Zamawiającego</w:t>
      </w:r>
    </w:p>
    <w:p w14:paraId="2905FEF7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130EBD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0036CB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42FCFC" w14:textId="77777777" w:rsidR="00657694" w:rsidRDefault="00657694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7C5254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6F3184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CB55FE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AEBE3A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C47F74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5A4A73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E6F84B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D018E8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5856F1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0C5383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EC9B16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0CBA58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57CC76" w14:textId="77777777" w:rsidR="00BC760E" w:rsidRDefault="00BC760E" w:rsidP="00BC760E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>1 – opis przedmiotu zamówienia</w:t>
      </w:r>
    </w:p>
    <w:p w14:paraId="3C4BA515" w14:textId="77777777" w:rsidR="00BC760E" w:rsidRDefault="00BC760E" w:rsidP="00BC760E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D08E4C8" w14:textId="77777777" w:rsidR="00BC760E" w:rsidRPr="0039416D" w:rsidRDefault="00BC760E" w:rsidP="00BC760E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3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14:paraId="193D9171" w14:textId="77777777" w:rsidR="00BC760E" w:rsidRPr="00BB3965" w:rsidRDefault="00BC760E" w:rsidP="00BC760E">
      <w:pPr>
        <w:spacing w:line="276" w:lineRule="auto"/>
        <w:jc w:val="right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</w:p>
    <w:p w14:paraId="6A016C26" w14:textId="77777777" w:rsidR="00BC760E" w:rsidRPr="0039416D" w:rsidRDefault="00BC760E" w:rsidP="00BC760E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39ECE50" w14:textId="77777777" w:rsidR="00BC760E" w:rsidRDefault="00BC760E" w:rsidP="00BC760E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E5DAB1B" w14:textId="76F59A1C" w:rsidR="00BC760E" w:rsidRPr="00BC760E" w:rsidRDefault="00BC760E" w:rsidP="00BC760E">
      <w:pPr>
        <w:spacing w:line="276" w:lineRule="auto"/>
        <w:jc w:val="center"/>
        <w:rPr>
          <w:rFonts w:ascii="Calibri" w:hAnsi="Calibri" w:cs="Tahoma"/>
          <w:i/>
          <w:iCs/>
          <w:sz w:val="20"/>
          <w:szCs w:val="18"/>
        </w:rPr>
      </w:pPr>
      <w:r w:rsidRPr="002E2881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7 </w:t>
      </w:r>
      <w:r w:rsidRPr="00BC760E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- 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„Przygotowanie nauczyciela </w:t>
      </w:r>
      <w:r>
        <w:rPr>
          <w:rFonts w:asciiTheme="minorHAnsi" w:eastAsiaTheme="majorEastAsia" w:hAnsiTheme="minorHAnsi" w:cstheme="minorHAnsi"/>
          <w:b/>
          <w:szCs w:val="22"/>
          <w:lang w:eastAsia="en-US"/>
        </w:rPr>
        <w:t>informatyki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 Szkoły Podstawowej nr 29 w Gdańsku do pełnienia funkcji trenera Szkoły Ćwiczeń Leonardo w Gdańsku w zakre</w:t>
      </w:r>
      <w:r>
        <w:rPr>
          <w:rFonts w:asciiTheme="minorHAnsi" w:eastAsiaTheme="majorEastAsia" w:hAnsiTheme="minorHAnsi" w:cstheme="minorHAnsi"/>
          <w:b/>
          <w:szCs w:val="22"/>
          <w:lang w:eastAsia="en-US"/>
        </w:rPr>
        <w:t>sie informatyki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 w kl. I-III szkoły podstawowej wraz z opracowaniem materiałów dydaktyczno-metodycznych”</w:t>
      </w:r>
    </w:p>
    <w:p w14:paraId="3A79EEB2" w14:textId="77777777" w:rsidR="00BC760E" w:rsidRDefault="00BC760E" w:rsidP="00BC760E">
      <w:pPr>
        <w:tabs>
          <w:tab w:val="left" w:pos="9000"/>
        </w:tabs>
        <w:rPr>
          <w:rFonts w:cstheme="minorHAnsi"/>
          <w:b/>
          <w:sz w:val="28"/>
        </w:rPr>
      </w:pPr>
    </w:p>
    <w:p w14:paraId="72C6EBDE" w14:textId="77777777" w:rsidR="00BC760E" w:rsidRPr="007C4FF9" w:rsidRDefault="00BC760E" w:rsidP="00BC760E">
      <w:pPr>
        <w:tabs>
          <w:tab w:val="left" w:pos="9000"/>
        </w:tabs>
        <w:spacing w:line="360" w:lineRule="auto"/>
        <w:rPr>
          <w:rFonts w:ascii="Calibri" w:hAnsi="Calibri" w:cs="Tahoma"/>
          <w:i/>
          <w:iCs/>
          <w:sz w:val="20"/>
          <w:szCs w:val="20"/>
        </w:rPr>
      </w:pPr>
    </w:p>
    <w:p w14:paraId="54538F3F" w14:textId="77777777" w:rsidR="00BC760E" w:rsidRPr="00C55B01" w:rsidRDefault="00BC760E" w:rsidP="00BC760E">
      <w:pPr>
        <w:tabs>
          <w:tab w:val="left" w:pos="9000"/>
        </w:tabs>
        <w:jc w:val="both"/>
        <w:rPr>
          <w:rFonts w:cstheme="minorHAnsi"/>
          <w:b/>
          <w:sz w:val="20"/>
          <w:szCs w:val="20"/>
        </w:rPr>
      </w:pPr>
    </w:p>
    <w:p w14:paraId="24AB376F" w14:textId="77777777" w:rsidR="00BC760E" w:rsidRPr="00C55B01" w:rsidRDefault="00BC760E" w:rsidP="00BC760E">
      <w:pPr>
        <w:tabs>
          <w:tab w:val="left" w:pos="9000"/>
        </w:tabs>
        <w:jc w:val="both"/>
        <w:rPr>
          <w:rFonts w:ascii="Calibri" w:hAnsi="Calibri" w:cs="Tahoma"/>
          <w:i/>
          <w:iCs/>
          <w:sz w:val="20"/>
          <w:szCs w:val="20"/>
        </w:rPr>
      </w:pPr>
    </w:p>
    <w:p w14:paraId="13B5E78E" w14:textId="77777777" w:rsidR="00BC760E" w:rsidRDefault="00BC760E" w:rsidP="00BC760E">
      <w:pPr>
        <w:numPr>
          <w:ilvl w:val="0"/>
          <w:numId w:val="92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przeprowadzenie doskonalenia zawodowego w formie szkolenia online wraz z opracowaniem materiałów dydaktyczno-metodycznych na temat: Przygotowanie nauczyciela informatyki Szkoły Podstawowej nr 29 w Gdańsku do pełnienia funkcji trenera Szkoły Ćwiczeń Leonardo w Gdańsku w zakresie informatyki w kl. I-III szkoły podstawowej (łącznie 12 h) wraz z opracowaniem: </w:t>
      </w:r>
    </w:p>
    <w:p w14:paraId="4480F127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materiałów szkoleniowych zawierających merytoryczne i dydaktyczne materiały, niezbędne do podniesienia kompetencji i zdobycia wiedzy nauczycieli informatyki w kl. I-III szkoły podstawowej w zakresie prowadzenia informatyki, a w nim: teksty, grafy, zdjęcia, bibliografia, przykłady zadań (min. 20 stron, łącznie 8 h).</w:t>
      </w:r>
    </w:p>
    <w:p w14:paraId="21B03259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materiałów metodycznych dla nauczycieli informatyki kl. I-III szkół podstawowych w zakresie informatyki w kl. I-III, które będą wykorzystane przez trenera Szkoły Ćwiczeń Leonardo w Gdańsku podczas warsztatów metodycznych z nauczycielami szkół współpracujących ze Szkołą Ćwiczeń Leonardo w Gdańsku, zawierających  m.in.: teksty, grafy, zdjęcia, bibliografię, przykłady zadań i scenariusze lekcji pokazowych (ok. 80 stron, łącznie 36 h).</w:t>
      </w:r>
    </w:p>
    <w:p w14:paraId="7F883740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odbywać się będzie w terminie IV – VIII 2021 r.</w:t>
      </w:r>
    </w:p>
    <w:p w14:paraId="27BC97ED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(dzień i godziny) będą ustalone indywidualnie z ww. trenerem szkoły ćwiczeń – ostateczny termin zostanie podany 10 dni przed rozpoczęciem formy doskonalenia.</w:t>
      </w:r>
    </w:p>
    <w:p w14:paraId="091D1460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pojęcie szkolenia online Zamawiający rozumie – formy doskonalenia łączące różnorodne metody i formy pracy, np. wykład/y z pracą warsztatową, dyskusją – realizowane zdalnie z wykorzystaniem dostępnych platform/narzędzi informatycznych (synchroniczne) w czasie rzeczywistym.</w:t>
      </w:r>
    </w:p>
    <w:p w14:paraId="3BA35FF9" w14:textId="77777777" w:rsidR="00BC760E" w:rsidRDefault="00BC760E" w:rsidP="00BC760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opracowania materiałów szkoleniowych opisanych w ww. pkt. a i b obowiązuje zakres rzeczowy: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Materiały szkoleniowe muszą uwzględniać edukację wczesnoszkolną (klasy I – III szkoły podstawowej) oraz powinny:</w:t>
      </w:r>
    </w:p>
    <w:p w14:paraId="05A596AC" w14:textId="77777777" w:rsidR="00BC760E" w:rsidRDefault="00BC760E" w:rsidP="00BC760E">
      <w:pPr>
        <w:pStyle w:val="Akapitzlist"/>
        <w:numPr>
          <w:ilvl w:val="0"/>
          <w:numId w:val="93"/>
        </w:numPr>
        <w:spacing w:line="360" w:lineRule="auto"/>
        <w:ind w:left="862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Zawierać propozycje innowacyjnych i/lub nowatorskich rozwiązań dydaktycznych oraz metodycznych;</w:t>
      </w:r>
    </w:p>
    <w:p w14:paraId="3C91F557" w14:textId="77777777" w:rsidR="00BC760E" w:rsidRDefault="00BC760E" w:rsidP="00BC760E">
      <w:pPr>
        <w:pStyle w:val="Akapitzlist"/>
        <w:numPr>
          <w:ilvl w:val="0"/>
          <w:numId w:val="93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Sprzyjać praktycznemu i/lub eksperymentalnemu wykorzystaniu wiedzy nabytej w szkole;</w:t>
      </w:r>
    </w:p>
    <w:p w14:paraId="467DCE91" w14:textId="77777777" w:rsidR="00BC760E" w:rsidRDefault="00BC760E" w:rsidP="00BC760E">
      <w:pPr>
        <w:pStyle w:val="Akapitzlist"/>
        <w:numPr>
          <w:ilvl w:val="0"/>
          <w:numId w:val="93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Rozwijać kompetencje kluczowe uczniów;</w:t>
      </w:r>
    </w:p>
    <w:p w14:paraId="636A60D9" w14:textId="77777777" w:rsidR="00BC760E" w:rsidRDefault="00BC760E" w:rsidP="00BC760E">
      <w:pPr>
        <w:pStyle w:val="Akapitzlist"/>
        <w:numPr>
          <w:ilvl w:val="0"/>
          <w:numId w:val="93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Uwzględniać specjalne potrzeby edukacyjne uczniów;</w:t>
      </w:r>
    </w:p>
    <w:p w14:paraId="03124C50" w14:textId="77777777" w:rsidR="00BC760E" w:rsidRDefault="00BC760E" w:rsidP="00BC760E">
      <w:pPr>
        <w:pStyle w:val="Akapitzlist"/>
        <w:numPr>
          <w:ilvl w:val="0"/>
          <w:numId w:val="93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Wskazywać zindywidualizowanie pod względem metodyki pracy z uczniami;</w:t>
      </w:r>
    </w:p>
    <w:p w14:paraId="7006469E" w14:textId="77777777" w:rsidR="00BC760E" w:rsidRDefault="00BC760E" w:rsidP="00BC760E">
      <w:pPr>
        <w:pStyle w:val="Akapitzlist"/>
        <w:numPr>
          <w:ilvl w:val="0"/>
          <w:numId w:val="93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Łączyć treści międzyprzedmiotowe, nadając opracowaniu charakter interdyscyplinarny;</w:t>
      </w:r>
    </w:p>
    <w:p w14:paraId="3BD00606" w14:textId="77777777" w:rsidR="00BC760E" w:rsidRDefault="00BC760E" w:rsidP="00BC760E">
      <w:pPr>
        <w:pStyle w:val="Akapitzlist"/>
        <w:numPr>
          <w:ilvl w:val="0"/>
          <w:numId w:val="93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Respektować elementy preorientacji zawodowej;</w:t>
      </w:r>
    </w:p>
    <w:p w14:paraId="3683F0DE" w14:textId="77777777" w:rsidR="00BC760E" w:rsidRDefault="00BC760E" w:rsidP="00BC760E">
      <w:pPr>
        <w:pStyle w:val="Akapitzlist"/>
        <w:numPr>
          <w:ilvl w:val="0"/>
          <w:numId w:val="93"/>
        </w:numPr>
        <w:spacing w:line="360" w:lineRule="auto"/>
        <w:ind w:left="567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Wykorzystywać narzędzia ICT.</w:t>
      </w:r>
    </w:p>
    <w:p w14:paraId="7EBC4292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Opracowane materiały mają umożliwić: </w:t>
      </w:r>
    </w:p>
    <w:p w14:paraId="1752D7A6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 xml:space="preserve">Osiąganie przez uczniów celów kształcenia ogólnego w zakresie wiedzy, umiejętności </w:t>
      </w:r>
      <w:r>
        <w:rPr>
          <w:rFonts w:ascii="Arial" w:hAnsi="Arial" w:cs="Arial"/>
          <w:i/>
          <w:sz w:val="20"/>
          <w:szCs w:val="20"/>
        </w:rPr>
        <w:br/>
        <w:t xml:space="preserve">i kształtowania kompetencji kluczowych, niezbędnych do poruszania się na rynku pracy, </w:t>
      </w:r>
      <w:r>
        <w:rPr>
          <w:rFonts w:ascii="Arial" w:hAnsi="Arial" w:cs="Arial"/>
          <w:i/>
          <w:sz w:val="20"/>
          <w:szCs w:val="20"/>
        </w:rPr>
        <w:br/>
        <w:t xml:space="preserve">z uwzględnieniem nauczania eksperymentalnego, kształtowania właściwych postaw (kreatywności, innowacyjności, pracy zespołowej), wykorzystania metod zindywidualizowanego podejścia do ucznia </w:t>
      </w:r>
      <w:r>
        <w:rPr>
          <w:rFonts w:ascii="Arial" w:hAnsi="Arial" w:cs="Arial"/>
          <w:i/>
          <w:sz w:val="20"/>
          <w:szCs w:val="20"/>
        </w:rPr>
        <w:br/>
        <w:t>w danym obszarze;</w:t>
      </w:r>
    </w:p>
    <w:p w14:paraId="6027B17A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Doskonalenie przez nauczycieli umiejętności w zakresie planowania i realizacji procesu dydaktycznego;</w:t>
      </w:r>
    </w:p>
    <w:p w14:paraId="6DD07BAB" w14:textId="77777777" w:rsidR="00BC760E" w:rsidRPr="00F202B8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c)</w:t>
      </w:r>
      <w:r>
        <w:rPr>
          <w:i/>
          <w:sz w:val="20"/>
          <w:szCs w:val="20"/>
        </w:rPr>
        <w:t xml:space="preserve">     </w:t>
      </w:r>
      <w:r>
        <w:rPr>
          <w:rFonts w:ascii="Arial" w:hAnsi="Arial" w:cs="Arial"/>
          <w:i/>
          <w:sz w:val="20"/>
          <w:szCs w:val="20"/>
        </w:rPr>
        <w:t>Wzbogacenie warsztatu pracy nauczycieli prowadzących zajęcia z danego obszaru w edukacji wczesnoszkolnej.</w:t>
      </w:r>
    </w:p>
    <w:p w14:paraId="722553F7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Ustalenia dotyczące edycji i redakcji materiałów:</w:t>
      </w:r>
    </w:p>
    <w:p w14:paraId="1D132CE2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I. </w:t>
      </w:r>
      <w:r>
        <w:rPr>
          <w:i/>
          <w:sz w:val="20"/>
          <w:szCs w:val="20"/>
        </w:rPr>
        <w:t xml:space="preserve">  </w:t>
      </w:r>
      <w:r>
        <w:rPr>
          <w:rFonts w:ascii="Arial" w:hAnsi="Arial" w:cs="Arial"/>
          <w:i/>
          <w:sz w:val="20"/>
          <w:szCs w:val="20"/>
        </w:rPr>
        <w:t>Liczba stron zgodna z zamówieniem.</w:t>
      </w:r>
    </w:p>
    <w:p w14:paraId="03ADA136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II. Materiał należy przygotować w formie opisowej (tekst ciągły – 1800 znaków na stronę, czcionka Arial 11.</w:t>
      </w:r>
    </w:p>
    <w:p w14:paraId="370E568E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III. Bibliografia sporządzona w stylu harwardzkim.</w:t>
      </w:r>
    </w:p>
    <w:p w14:paraId="3C1B596E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IV. Formatowanie dokumentu:</w:t>
      </w:r>
    </w:p>
    <w:p w14:paraId="0042B49F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interlinia 1,5</w:t>
      </w:r>
    </w:p>
    <w:p w14:paraId="1A17DB35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format A4; układ pionowy</w:t>
      </w:r>
    </w:p>
    <w:p w14:paraId="20413083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c)</w:t>
      </w:r>
      <w:r>
        <w:rPr>
          <w:i/>
          <w:sz w:val="20"/>
          <w:szCs w:val="20"/>
        </w:rPr>
        <w:t xml:space="preserve">     </w:t>
      </w:r>
      <w:r>
        <w:rPr>
          <w:rFonts w:ascii="Arial" w:hAnsi="Arial" w:cs="Arial"/>
          <w:i/>
          <w:sz w:val="20"/>
          <w:szCs w:val="20"/>
        </w:rPr>
        <w:t>numerowanie stron: umieszczamy w dolnym prawym rogu; numeracja począwszy od 1 strony (bez strony tytułowej)</w:t>
      </w:r>
    </w:p>
    <w:p w14:paraId="7FEED288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logotypy umieszczamy w nagłówku strony pierwszej tytułowej</w:t>
      </w:r>
    </w:p>
    <w:p w14:paraId="080F9FA0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wyjustowanie jednostronne do lewej</w:t>
      </w:r>
    </w:p>
    <w:p w14:paraId="5A6B661C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f)</w:t>
      </w:r>
      <w:r>
        <w:rPr>
          <w:i/>
          <w:sz w:val="20"/>
          <w:szCs w:val="20"/>
        </w:rPr>
        <w:t xml:space="preserve">      </w:t>
      </w:r>
      <w:r>
        <w:rPr>
          <w:rFonts w:ascii="Arial" w:hAnsi="Arial" w:cs="Arial"/>
          <w:i/>
          <w:sz w:val="20"/>
          <w:szCs w:val="20"/>
        </w:rPr>
        <w:t>marginesy: dolny, górny, prawy, lewy – po 2,5 cm.</w:t>
      </w:r>
    </w:p>
    <w:p w14:paraId="653927B9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B5BF18" w14:textId="77777777" w:rsidR="00BC760E" w:rsidRDefault="00BC760E" w:rsidP="00BC760E">
      <w:pPr>
        <w:pStyle w:val="Akapitzlist"/>
        <w:numPr>
          <w:ilvl w:val="0"/>
          <w:numId w:val="92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przeznaczona jest dla jednego nauczyciela informatyki kl. I-III Szkoły Podstawowej nr 29 w Gdańsku, trenera Szkoły Ćwiczeń Leonardo w Gdańsku zwanych dalej osobami. Zamawiający zapewni wskazane osoby.</w:t>
      </w:r>
    </w:p>
    <w:p w14:paraId="4370E239" w14:textId="77777777" w:rsidR="00BC760E" w:rsidRDefault="00BC760E" w:rsidP="00BC760E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odbywać się będzie na platformie (po ustaleniu indywidualnie z ww. trenerem szkoły ćwiczeń): ClickMeeting, Microsoft Team lub Google Suite (Google Meet, Google Classroom).</w:t>
      </w:r>
    </w:p>
    <w:p w14:paraId="5CA36AC3" w14:textId="77777777" w:rsidR="00BC760E" w:rsidRDefault="00BC760E" w:rsidP="00BC760E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szacuje przeszkolić maksymalnie 1 osobę. </w:t>
      </w:r>
    </w:p>
    <w:p w14:paraId="0443B4AD" w14:textId="77777777" w:rsidR="00BC760E" w:rsidRDefault="00BC760E" w:rsidP="00BC760E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Zamawiający ustala, że cena brutto za szkolenie online (12 godzin) i opracowane materiały wskazane </w:t>
      </w:r>
      <w:r>
        <w:rPr>
          <w:rFonts w:ascii="Arial" w:hAnsi="Arial" w:cs="Arial"/>
          <w:spacing w:val="-4"/>
          <w:sz w:val="20"/>
          <w:szCs w:val="20"/>
        </w:rPr>
        <w:br/>
        <w:t xml:space="preserve">w pkt.1 a (8 godzin) i 1 b  (36 godzin) dla grupy osób jest ceną ryczałtową, nie może ulec zmianie. </w:t>
      </w:r>
      <w:r>
        <w:rPr>
          <w:rFonts w:ascii="Arial" w:hAnsi="Arial" w:cs="Arial"/>
          <w:sz w:val="20"/>
          <w:szCs w:val="20"/>
        </w:rPr>
        <w:t xml:space="preserve">Zamawiający zapłaci tylko za faktycznie zrealizowane zamówienie. </w:t>
      </w:r>
      <w:r>
        <w:rPr>
          <w:rFonts w:ascii="Arial" w:hAnsi="Arial" w:cs="Arial"/>
          <w:spacing w:val="-4"/>
          <w:sz w:val="20"/>
          <w:szCs w:val="20"/>
        </w:rPr>
        <w:t>Wykazanie przez Wykonawcę większej ilości godzin niż we wskazanym opisie przedmiotu zamówienia, nie będzie podlegało wypłacie dodatkowego wynagrodzenia.</w:t>
      </w:r>
    </w:p>
    <w:p w14:paraId="347711A9" w14:textId="77777777" w:rsidR="00BC760E" w:rsidRDefault="00BC760E" w:rsidP="00BC760E">
      <w:pPr>
        <w:numPr>
          <w:ilvl w:val="0"/>
          <w:numId w:val="92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materiały w formie elektronicznej muszą spełniać następujące wymagania:</w:t>
      </w:r>
    </w:p>
    <w:p w14:paraId="56ED5ECE" w14:textId="77777777" w:rsidR="00BC760E" w:rsidRDefault="00BC760E" w:rsidP="00BC760E">
      <w:pPr>
        <w:numPr>
          <w:ilvl w:val="0"/>
          <w:numId w:val="94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być opracowane zgodnie z tematyką formy doskonalenia,</w:t>
      </w:r>
    </w:p>
    <w:p w14:paraId="6B5AD994" w14:textId="77777777" w:rsidR="00BC760E" w:rsidRDefault="00BC760E" w:rsidP="00BC760E">
      <w:pPr>
        <w:numPr>
          <w:ilvl w:val="0"/>
          <w:numId w:val="94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być oznaczone następującą informacją: „Materiały do szkolenia online – tytuł formy doskonalenia,</w:t>
      </w:r>
    </w:p>
    <w:p w14:paraId="1759ED51" w14:textId="77777777" w:rsidR="00BC760E" w:rsidRDefault="00BC760E" w:rsidP="00BC760E">
      <w:pPr>
        <w:widowControl w:val="0"/>
        <w:numPr>
          <w:ilvl w:val="0"/>
          <w:numId w:val="94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powinny pozwalać na samodzielną edukację z zakresu tematyki formy doskonalenia.</w:t>
      </w:r>
    </w:p>
    <w:p w14:paraId="6FF1FB4A" w14:textId="77777777" w:rsidR="00BC760E" w:rsidRDefault="00BC760E" w:rsidP="00BC760E">
      <w:pPr>
        <w:pStyle w:val="Akapitzlist"/>
        <w:numPr>
          <w:ilvl w:val="0"/>
          <w:numId w:val="92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zapewni zabezpieczenie techniczne, ponadto udostępni każdemu uczestnikowi oraz prowadzącemu webinarium dostęp do platformy ClickMeeting, pozostałe Microsoft Team lub Google Suite (Google Meet, Google Classroom) prowadzący zapewnia we własnym zakresie.</w:t>
      </w:r>
    </w:p>
    <w:p w14:paraId="31422EEF" w14:textId="77777777" w:rsidR="00BC760E" w:rsidRDefault="00BC760E" w:rsidP="00BC760E">
      <w:pPr>
        <w:pStyle w:val="Akapitzlist"/>
        <w:numPr>
          <w:ilvl w:val="0"/>
          <w:numId w:val="92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obserwacji lub realizacji monitorowania formy doskonalenia.</w:t>
      </w:r>
    </w:p>
    <w:p w14:paraId="530F53C6" w14:textId="77777777" w:rsidR="00BC760E" w:rsidRDefault="00BC760E" w:rsidP="00BC760E">
      <w:pPr>
        <w:pStyle w:val="Akapitzlist"/>
        <w:numPr>
          <w:ilvl w:val="0"/>
          <w:numId w:val="92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wyraża zgodę na wykorzystanie materiałów szkoleniowych z danej formy doskonalenia na potrzeby jej uczestników.</w:t>
      </w:r>
    </w:p>
    <w:p w14:paraId="0E0DC1AD" w14:textId="77777777" w:rsidR="00BC760E" w:rsidRDefault="00BC760E" w:rsidP="00BC760E">
      <w:pPr>
        <w:pStyle w:val="Akapitzlist"/>
        <w:numPr>
          <w:ilvl w:val="0"/>
          <w:numId w:val="92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prowadzi dokumentację niezbędną do realizacji form doskonalenia (karta czasu pracy, listy obecności, nagrania).</w:t>
      </w:r>
    </w:p>
    <w:p w14:paraId="40CBCF28" w14:textId="77777777" w:rsidR="00BC760E" w:rsidRDefault="00BC760E" w:rsidP="00BC760E">
      <w:pPr>
        <w:pStyle w:val="Akapitzlist"/>
        <w:numPr>
          <w:ilvl w:val="0"/>
          <w:numId w:val="92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po realizacji formy doskonalenia przeprowadzi ewaluację zgodnie z procedurami </w:t>
      </w:r>
      <w:r>
        <w:rPr>
          <w:rFonts w:ascii="Arial" w:hAnsi="Arial" w:cs="Arial"/>
          <w:sz w:val="20"/>
          <w:szCs w:val="20"/>
        </w:rPr>
        <w:br/>
        <w:t>i narzędziami ewaluacji wskazanymi przez partnera wiodącego – Ogólnopolski Operator Oświaty.</w:t>
      </w:r>
    </w:p>
    <w:p w14:paraId="65D70C0B" w14:textId="77777777" w:rsidR="00BC760E" w:rsidRDefault="00BC760E" w:rsidP="00BC760E">
      <w:pPr>
        <w:pStyle w:val="Akapitzlist"/>
        <w:numPr>
          <w:ilvl w:val="0"/>
          <w:numId w:val="92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wystawia zaświadczenie ukończenia formy doskonalenia. Wykonawca z tego tytułu nie ponosi kosztów.</w:t>
      </w:r>
    </w:p>
    <w:p w14:paraId="05F5EC06" w14:textId="77777777" w:rsidR="00BC760E" w:rsidRPr="00F202B8" w:rsidRDefault="00BC760E" w:rsidP="00BC760E">
      <w:pPr>
        <w:pStyle w:val="Akapitzlist"/>
        <w:numPr>
          <w:ilvl w:val="0"/>
          <w:numId w:val="92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202B8">
        <w:rPr>
          <w:rFonts w:ascii="Arial" w:hAnsi="Arial" w:cs="Arial"/>
          <w:sz w:val="20"/>
          <w:szCs w:val="20"/>
        </w:rPr>
        <w:t xml:space="preserve">Zamawiający wskaże osobę/osoby odpowiedzialną/e za realizację przedmiotu zamówienia </w:t>
      </w:r>
      <w:r w:rsidRPr="00F202B8">
        <w:rPr>
          <w:rFonts w:ascii="Arial" w:hAnsi="Arial" w:cs="Arial"/>
          <w:sz w:val="20"/>
          <w:szCs w:val="20"/>
        </w:rPr>
        <w:br/>
        <w:t>i upoważnioną /upoważnione do kontaktów i reprezentowania Zamawiającego</w:t>
      </w:r>
    </w:p>
    <w:p w14:paraId="45558002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1CB5D9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793FF6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97C390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366D9D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17F501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1F0073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119A59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5B36ED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56FFD6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17123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7E0EA0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03F1D4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614CD2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CD0955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EBAADE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06C7D8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72DB39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E6A4A8" w14:textId="77777777" w:rsidR="00BC760E" w:rsidRDefault="00BC760E" w:rsidP="00BC760E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39416D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napToGrid w:val="0"/>
          <w:sz w:val="22"/>
          <w:szCs w:val="22"/>
        </w:rPr>
        <w:t>1 – opis przedmiotu zamówienia</w:t>
      </w:r>
    </w:p>
    <w:p w14:paraId="3747B339" w14:textId="77777777" w:rsidR="00BC760E" w:rsidRDefault="00BC760E" w:rsidP="00BC760E">
      <w:pPr>
        <w:spacing w:line="276" w:lineRule="auto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4B364A7" w14:textId="77777777" w:rsidR="00BC760E" w:rsidRPr="0039416D" w:rsidRDefault="00BC760E" w:rsidP="00BC760E">
      <w:p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39416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Nr </w:t>
      </w:r>
      <w:r w:rsidRPr="004E0A1E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3</w:t>
      </w:r>
      <w:r w:rsidRPr="00D36A68">
        <w:rPr>
          <w:rFonts w:ascii="Calibri" w:hAnsi="Calibri" w:cs="Tahoma"/>
          <w:iCs/>
          <w:sz w:val="20"/>
          <w:szCs w:val="20"/>
        </w:rPr>
        <w:t>.2021</w:t>
      </w:r>
    </w:p>
    <w:p w14:paraId="0129376F" w14:textId="77777777" w:rsidR="00BC760E" w:rsidRPr="00BB3965" w:rsidRDefault="00BC760E" w:rsidP="00BC760E">
      <w:pPr>
        <w:spacing w:line="276" w:lineRule="auto"/>
        <w:jc w:val="right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</w:p>
    <w:p w14:paraId="25404BDB" w14:textId="77777777" w:rsidR="00BC760E" w:rsidRPr="0039416D" w:rsidRDefault="00BC760E" w:rsidP="00BC760E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EAAE2AF" w14:textId="77777777" w:rsidR="00BC760E" w:rsidRDefault="00BC760E" w:rsidP="00BC760E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CC7158C" w14:textId="2452AF40" w:rsidR="00BC760E" w:rsidRPr="00BC760E" w:rsidRDefault="00BC760E" w:rsidP="00BC760E">
      <w:pPr>
        <w:spacing w:line="276" w:lineRule="auto"/>
        <w:jc w:val="center"/>
        <w:rPr>
          <w:rFonts w:ascii="Calibri" w:hAnsi="Calibri" w:cs="Tahoma"/>
          <w:i/>
          <w:iCs/>
          <w:sz w:val="20"/>
          <w:szCs w:val="18"/>
        </w:rPr>
      </w:pPr>
      <w:r w:rsidRPr="002E2881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8 </w:t>
      </w:r>
      <w:r w:rsidRPr="00BC760E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- 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„Przygotowanie nauczyciela </w:t>
      </w:r>
      <w:r>
        <w:rPr>
          <w:rFonts w:asciiTheme="minorHAnsi" w:eastAsiaTheme="majorEastAsia" w:hAnsiTheme="minorHAnsi" w:cstheme="minorHAnsi"/>
          <w:b/>
          <w:szCs w:val="22"/>
          <w:lang w:eastAsia="en-US"/>
        </w:rPr>
        <w:t>informatyki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 xml:space="preserve"> Szkoły Podstawowej nr 29 w Gdańsku do pełnienia funkcji trenera Szkoły Ćwiczeń Leonardo w Gdańsku w zakre</w:t>
      </w:r>
      <w:r>
        <w:rPr>
          <w:rFonts w:asciiTheme="minorHAnsi" w:eastAsiaTheme="majorEastAsia" w:hAnsiTheme="minorHAnsi" w:cstheme="minorHAnsi"/>
          <w:b/>
          <w:szCs w:val="22"/>
          <w:lang w:eastAsia="en-US"/>
        </w:rPr>
        <w:t>sie informatyki w kl. IV-VII</w:t>
      </w:r>
      <w:r w:rsidRPr="00BC760E">
        <w:rPr>
          <w:rFonts w:asciiTheme="minorHAnsi" w:eastAsiaTheme="majorEastAsia" w:hAnsiTheme="minorHAnsi" w:cstheme="minorHAnsi"/>
          <w:b/>
          <w:szCs w:val="22"/>
          <w:lang w:eastAsia="en-US"/>
        </w:rPr>
        <w:t>I szkoły podstawowej wraz z opracowaniem materiałów dydaktyczno-metodycznych”</w:t>
      </w:r>
    </w:p>
    <w:p w14:paraId="2C92865F" w14:textId="77777777" w:rsidR="00BC760E" w:rsidRDefault="00BC760E" w:rsidP="00BC760E">
      <w:pPr>
        <w:tabs>
          <w:tab w:val="left" w:pos="9000"/>
        </w:tabs>
        <w:rPr>
          <w:rFonts w:cstheme="minorHAnsi"/>
          <w:b/>
          <w:sz w:val="28"/>
        </w:rPr>
      </w:pPr>
    </w:p>
    <w:p w14:paraId="0C39B8F7" w14:textId="77777777" w:rsidR="00BC760E" w:rsidRPr="007C4FF9" w:rsidRDefault="00BC760E" w:rsidP="00BC760E">
      <w:pPr>
        <w:tabs>
          <w:tab w:val="left" w:pos="9000"/>
        </w:tabs>
        <w:spacing w:line="360" w:lineRule="auto"/>
        <w:rPr>
          <w:rFonts w:ascii="Calibri" w:hAnsi="Calibri" w:cs="Tahoma"/>
          <w:i/>
          <w:iCs/>
          <w:sz w:val="20"/>
          <w:szCs w:val="20"/>
        </w:rPr>
      </w:pPr>
    </w:p>
    <w:p w14:paraId="1D799607" w14:textId="77777777" w:rsidR="00BC760E" w:rsidRPr="00C55B01" w:rsidRDefault="00BC760E" w:rsidP="00BC760E">
      <w:pPr>
        <w:tabs>
          <w:tab w:val="left" w:pos="9000"/>
        </w:tabs>
        <w:jc w:val="both"/>
        <w:rPr>
          <w:rFonts w:cstheme="minorHAnsi"/>
          <w:b/>
          <w:sz w:val="20"/>
          <w:szCs w:val="20"/>
        </w:rPr>
      </w:pPr>
    </w:p>
    <w:p w14:paraId="5C7D4A28" w14:textId="77777777" w:rsidR="00BC760E" w:rsidRPr="00C55B01" w:rsidRDefault="00BC760E" w:rsidP="00BC760E">
      <w:pPr>
        <w:tabs>
          <w:tab w:val="left" w:pos="9000"/>
        </w:tabs>
        <w:jc w:val="both"/>
        <w:rPr>
          <w:rFonts w:ascii="Calibri" w:hAnsi="Calibri" w:cs="Tahoma"/>
          <w:i/>
          <w:iCs/>
          <w:sz w:val="20"/>
          <w:szCs w:val="20"/>
        </w:rPr>
      </w:pPr>
    </w:p>
    <w:p w14:paraId="472ECE54" w14:textId="77777777" w:rsidR="00BC760E" w:rsidRDefault="00BC760E" w:rsidP="00BC760E">
      <w:pPr>
        <w:numPr>
          <w:ilvl w:val="0"/>
          <w:numId w:val="95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przeprowadzenie doskonalenia zawodowego w formie szkolenia online wraz z opracowaniem materiałów dydaktyczno-metodycznych na temat: Przygotowanie nauczyciela informatyki Szkoły Podstawowej nr 29 w Gdańsku do pełnienia funkcji trenera Szkoły Ćwiczeń Leonardo w Gdańsku w zakresie informatyki w kl. IV-VIII szkoły podstawowej (łącznie 12 h) wraz z opracowaniem: </w:t>
      </w:r>
    </w:p>
    <w:p w14:paraId="69AE4A8C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materiałów szkoleniowych zawierających merytoryczne i dydaktyczne materiały, niezbędne do podniesienia kompetencji i zdobycia wiedzy nauczycieli informatyki w kl. IV-VIII szkoły podstawowej w zakresie prowadzenia informatyki, a w nim: teksty, grafy, zdjęcia, bibliografia, przykłady zadań (min. 20 stron, łącznie 8 h).</w:t>
      </w:r>
    </w:p>
    <w:p w14:paraId="5E6EDB7D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b/ materiałów metodycznych dla nauczycieli informatyki kl. IV-VIII szkół podstawowych w zakresie informatyki w kl. IV-VIII, które będą wykorzystane przez trenera Szkoły Ćwiczeń Leonardo w Gdańsku podczas warsztatów metodycznych z nauczycielami szkół współpracujących ze Szkołą Ćwiczeń Leonardo w Gdańsku, zawierających  m.in.: teksty, grafy, zdjęcia, bibliografię, przykłady zadań i scenariusze lekcji pokazowych (ok. 80 stron, łącznie 36 h).</w:t>
      </w:r>
    </w:p>
    <w:p w14:paraId="5DE72333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odbywać się będzie w terminie IV – VIII 2021 r.</w:t>
      </w:r>
    </w:p>
    <w:p w14:paraId="073E3EBC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(dzień i godziny) będą ustalone indywidualnie z ww. trenerem szkoły ćwiczeń – ostateczny termin zostanie podany 10 dni przed rozpoczęciem formy doskonalenia.</w:t>
      </w:r>
    </w:p>
    <w:p w14:paraId="79F978A7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pojęcie szkolenia online Zamawiający rozumie – formy doskonalenia łączące różnorodne metody i formy pracy, np. wykład/y z pracą warsztatową, dyskusją – realizowane zdalnie z wykorzystaniem dostępnych platform/narzędzi informatycznych (synchroniczne) w czasie rzeczywistym.</w:t>
      </w:r>
    </w:p>
    <w:p w14:paraId="72968E02" w14:textId="77777777" w:rsidR="00BC760E" w:rsidRDefault="00BC760E" w:rsidP="00BC760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opracowania materiałów szkoleniowych opisanych w ww. pkt. a i b obowiązuje zakres rzeczowy: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Materiały szkoleniowe muszą uwzględniać edukację wczesnoszkolną (klasy I – III szkoły podstawowej) oraz powinny:</w:t>
      </w:r>
    </w:p>
    <w:p w14:paraId="14D2DFEF" w14:textId="77777777" w:rsidR="00BC760E" w:rsidRDefault="00BC760E" w:rsidP="00BC760E">
      <w:pPr>
        <w:pStyle w:val="Akapitzlist"/>
        <w:numPr>
          <w:ilvl w:val="0"/>
          <w:numId w:val="96"/>
        </w:numPr>
        <w:spacing w:line="360" w:lineRule="auto"/>
        <w:ind w:left="142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Zawierać propozycje innowacyjnych i/lub nowatorskich rozwiązań dydaktycznych oraz metodycznych;</w:t>
      </w:r>
    </w:p>
    <w:p w14:paraId="78E59B61" w14:textId="77777777" w:rsidR="00BC760E" w:rsidRDefault="00BC760E" w:rsidP="00BC760E">
      <w:pPr>
        <w:pStyle w:val="Akapitzlist"/>
        <w:numPr>
          <w:ilvl w:val="0"/>
          <w:numId w:val="96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Sprzyjać praktycznemu i/lub eksperymentalnemu wykorzystaniu wiedzy nabytej w szkole;</w:t>
      </w:r>
    </w:p>
    <w:p w14:paraId="1B86C3FD" w14:textId="77777777" w:rsidR="00BC760E" w:rsidRDefault="00BC760E" w:rsidP="00BC760E">
      <w:pPr>
        <w:pStyle w:val="Akapitzlist"/>
        <w:numPr>
          <w:ilvl w:val="0"/>
          <w:numId w:val="96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Rozwijać kompetencje kluczowe uczniów;</w:t>
      </w:r>
    </w:p>
    <w:p w14:paraId="1C197C2E" w14:textId="77777777" w:rsidR="00BC760E" w:rsidRDefault="00BC760E" w:rsidP="00BC760E">
      <w:pPr>
        <w:pStyle w:val="Akapitzlist"/>
        <w:numPr>
          <w:ilvl w:val="0"/>
          <w:numId w:val="96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Uwzględniać specjalne potrzeby edukacyjne uczniów;</w:t>
      </w:r>
    </w:p>
    <w:p w14:paraId="18BDBE31" w14:textId="77777777" w:rsidR="00BC760E" w:rsidRDefault="00BC760E" w:rsidP="00BC760E">
      <w:pPr>
        <w:pStyle w:val="Akapitzlist"/>
        <w:numPr>
          <w:ilvl w:val="0"/>
          <w:numId w:val="96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Wskazywać zindywidualizowanie pod względem metodyki pracy z uczniami;</w:t>
      </w:r>
    </w:p>
    <w:p w14:paraId="42360A3C" w14:textId="77777777" w:rsidR="00BC760E" w:rsidRDefault="00BC760E" w:rsidP="00BC760E">
      <w:pPr>
        <w:pStyle w:val="Akapitzlist"/>
        <w:numPr>
          <w:ilvl w:val="0"/>
          <w:numId w:val="96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Łączyć treści międzyprzedmiotowe, nadając opracowaniu charakter interdyscyplinarny;</w:t>
      </w:r>
    </w:p>
    <w:p w14:paraId="2E336E9F" w14:textId="77777777" w:rsidR="00BC760E" w:rsidRDefault="00BC760E" w:rsidP="00BC760E">
      <w:pPr>
        <w:pStyle w:val="Akapitzlist"/>
        <w:numPr>
          <w:ilvl w:val="0"/>
          <w:numId w:val="96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Respektować elementy preorientacji zawodowej;</w:t>
      </w:r>
    </w:p>
    <w:p w14:paraId="0627A6E7" w14:textId="77777777" w:rsidR="00BC760E" w:rsidRDefault="00BC760E" w:rsidP="00BC760E">
      <w:pPr>
        <w:pStyle w:val="Akapitzlist"/>
        <w:numPr>
          <w:ilvl w:val="0"/>
          <w:numId w:val="96"/>
        </w:numPr>
        <w:spacing w:line="360" w:lineRule="auto"/>
        <w:ind w:left="142" w:hanging="425"/>
        <w:contextualSpacing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Wykorzystywać narzędzia ICT.</w:t>
      </w:r>
    </w:p>
    <w:p w14:paraId="3A3A96ED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Opracowane materiały mają umożliwić: </w:t>
      </w:r>
    </w:p>
    <w:p w14:paraId="74BCE5F9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 xml:space="preserve">Osiąganie przez uczniów celów kształcenia ogólnego w zakresie wiedzy, umiejętności </w:t>
      </w:r>
      <w:r>
        <w:rPr>
          <w:rFonts w:ascii="Arial" w:hAnsi="Arial" w:cs="Arial"/>
          <w:i/>
          <w:sz w:val="20"/>
          <w:szCs w:val="20"/>
        </w:rPr>
        <w:br/>
        <w:t xml:space="preserve">i kształtowania kompetencji kluczowych, niezbędnych do poruszania się na rynku pracy, </w:t>
      </w:r>
      <w:r>
        <w:rPr>
          <w:rFonts w:ascii="Arial" w:hAnsi="Arial" w:cs="Arial"/>
          <w:i/>
          <w:sz w:val="20"/>
          <w:szCs w:val="20"/>
        </w:rPr>
        <w:br/>
        <w:t xml:space="preserve">z uwzględnieniem nauczania eksperymentalnego, kształtowania właściwych postaw (kreatywności, innowacyjności, pracy zespołowej), wykorzystania metod zindywidualizowanego podejścia do ucznia </w:t>
      </w:r>
      <w:r>
        <w:rPr>
          <w:rFonts w:ascii="Arial" w:hAnsi="Arial" w:cs="Arial"/>
          <w:i/>
          <w:sz w:val="20"/>
          <w:szCs w:val="20"/>
        </w:rPr>
        <w:br/>
        <w:t>w danym obszarze;</w:t>
      </w:r>
    </w:p>
    <w:p w14:paraId="0DCF8688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Doskonalenie przez nauczycieli umiejętności w zakresie planowania i realizacji procesu dydaktycznego;</w:t>
      </w:r>
    </w:p>
    <w:p w14:paraId="6D68D9A8" w14:textId="77777777" w:rsidR="00BC760E" w:rsidRPr="00F202B8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c)</w:t>
      </w:r>
      <w:r>
        <w:rPr>
          <w:i/>
          <w:sz w:val="20"/>
          <w:szCs w:val="20"/>
        </w:rPr>
        <w:t xml:space="preserve">     </w:t>
      </w:r>
      <w:r>
        <w:rPr>
          <w:rFonts w:ascii="Arial" w:hAnsi="Arial" w:cs="Arial"/>
          <w:i/>
          <w:sz w:val="20"/>
          <w:szCs w:val="20"/>
        </w:rPr>
        <w:t xml:space="preserve">Wzbogacenie warsztatu pracy nauczycieli prowadzących zajęcia z danego obszaru </w:t>
      </w:r>
      <w:r w:rsidRPr="00F202B8">
        <w:rPr>
          <w:rFonts w:ascii="Arial" w:hAnsi="Arial" w:cs="Arial"/>
          <w:i/>
          <w:sz w:val="20"/>
          <w:szCs w:val="20"/>
        </w:rPr>
        <w:t xml:space="preserve">na wszystkich etapach edukacyjnych. </w:t>
      </w:r>
    </w:p>
    <w:p w14:paraId="6A730275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Ustalenia dotyczące edycji i redakcji materiałów:</w:t>
      </w:r>
    </w:p>
    <w:p w14:paraId="5932293B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I. </w:t>
      </w:r>
      <w:r>
        <w:rPr>
          <w:i/>
          <w:sz w:val="20"/>
          <w:szCs w:val="20"/>
        </w:rPr>
        <w:t xml:space="preserve">  </w:t>
      </w:r>
      <w:r>
        <w:rPr>
          <w:rFonts w:ascii="Arial" w:hAnsi="Arial" w:cs="Arial"/>
          <w:i/>
          <w:sz w:val="20"/>
          <w:szCs w:val="20"/>
        </w:rPr>
        <w:t>Liczba stron zgodna z zamówieniem.</w:t>
      </w:r>
    </w:p>
    <w:p w14:paraId="74649765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II. Materiał należy przygotować w formie opisowej (tekst ciągły – 1800 znaków na stronę, czcionka Arial 11.</w:t>
      </w:r>
    </w:p>
    <w:p w14:paraId="5210EB29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III. Bibliografia sporządzona w stylu harwardzkim.</w:t>
      </w:r>
    </w:p>
    <w:p w14:paraId="6E1A6C44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IV. Formatowanie dokumentu:</w:t>
      </w:r>
    </w:p>
    <w:p w14:paraId="06B86DE2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interlinia 1,5</w:t>
      </w:r>
    </w:p>
    <w:p w14:paraId="6C5C3045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format A4; układ pionowy</w:t>
      </w:r>
    </w:p>
    <w:p w14:paraId="27B4B79C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c)</w:t>
      </w:r>
      <w:r>
        <w:rPr>
          <w:i/>
          <w:sz w:val="20"/>
          <w:szCs w:val="20"/>
        </w:rPr>
        <w:t xml:space="preserve">     </w:t>
      </w:r>
      <w:r>
        <w:rPr>
          <w:rFonts w:ascii="Arial" w:hAnsi="Arial" w:cs="Arial"/>
          <w:i/>
          <w:sz w:val="20"/>
          <w:szCs w:val="20"/>
        </w:rPr>
        <w:t>numerowanie stron: umieszczamy w dolnym prawym rogu; numeracja począwszy od 1 strony (bez strony tytułowej)</w:t>
      </w:r>
    </w:p>
    <w:p w14:paraId="5AF4AEEA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logotypy umieszczamy w nagłówku strony pierwszej tytułowej</w:t>
      </w:r>
    </w:p>
    <w:p w14:paraId="77E73FA4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e)</w:t>
      </w:r>
      <w:r>
        <w:rPr>
          <w:i/>
          <w:sz w:val="20"/>
          <w:szCs w:val="20"/>
        </w:rPr>
        <w:t xml:space="preserve">    </w:t>
      </w:r>
      <w:r>
        <w:rPr>
          <w:rFonts w:ascii="Arial" w:hAnsi="Arial" w:cs="Arial"/>
          <w:i/>
          <w:sz w:val="20"/>
          <w:szCs w:val="20"/>
        </w:rPr>
        <w:t>wyjustowanie jednostronne do lewej</w:t>
      </w:r>
    </w:p>
    <w:p w14:paraId="7D816159" w14:textId="77777777" w:rsidR="00BC760E" w:rsidRDefault="00BC760E" w:rsidP="00BC760E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f)</w:t>
      </w:r>
      <w:r>
        <w:rPr>
          <w:i/>
          <w:sz w:val="20"/>
          <w:szCs w:val="20"/>
        </w:rPr>
        <w:t xml:space="preserve">      </w:t>
      </w:r>
      <w:r>
        <w:rPr>
          <w:rFonts w:ascii="Arial" w:hAnsi="Arial" w:cs="Arial"/>
          <w:i/>
          <w:sz w:val="20"/>
          <w:szCs w:val="20"/>
        </w:rPr>
        <w:t>marginesy: dolny, górny, prawy, lewy – po 2,5 cm.</w:t>
      </w:r>
    </w:p>
    <w:p w14:paraId="67808D63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BD0B1F" w14:textId="77777777" w:rsidR="00BC760E" w:rsidRDefault="00BC760E" w:rsidP="00BC760E">
      <w:pPr>
        <w:pStyle w:val="Akapitzlist"/>
        <w:numPr>
          <w:ilvl w:val="0"/>
          <w:numId w:val="95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przeznaczona jest dla jednego nauczyciela informatyki kl. IV-VIII Szkoły Podstawowej nr 29 w Gdańsku, trenera Szkoły Ćwiczeń Leonardo w Gdańsku zwanych dalej osobami. Zamawiający zapewni wskazane osoby.</w:t>
      </w:r>
    </w:p>
    <w:p w14:paraId="74607D46" w14:textId="77777777" w:rsidR="00BC760E" w:rsidRDefault="00BC760E" w:rsidP="00BC760E">
      <w:pPr>
        <w:numPr>
          <w:ilvl w:val="0"/>
          <w:numId w:val="9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doskonalenia odbywać się będzie na platformie (po ustaleniu indywidualnie z ww. trenerem szkoły ćwiczeń): ClickMeeting, Microsoft Team lub Google Suite (Google Meet, Google Classroom).</w:t>
      </w:r>
    </w:p>
    <w:p w14:paraId="34B2DE8A" w14:textId="77777777" w:rsidR="00BC760E" w:rsidRDefault="00BC760E" w:rsidP="00BC760E">
      <w:pPr>
        <w:numPr>
          <w:ilvl w:val="0"/>
          <w:numId w:val="9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szacuje przeszkolić maksymalnie 1 osobę. </w:t>
      </w:r>
    </w:p>
    <w:p w14:paraId="4D103491" w14:textId="77777777" w:rsidR="00BC760E" w:rsidRDefault="00BC760E" w:rsidP="00BC760E">
      <w:pPr>
        <w:numPr>
          <w:ilvl w:val="0"/>
          <w:numId w:val="9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Zamawiający ustala, że cena brutto za szkolenie online (12 godzin) i opracowane materiały wskazane </w:t>
      </w:r>
      <w:r>
        <w:rPr>
          <w:rFonts w:ascii="Arial" w:hAnsi="Arial" w:cs="Arial"/>
          <w:spacing w:val="-4"/>
          <w:sz w:val="20"/>
          <w:szCs w:val="20"/>
        </w:rPr>
        <w:br/>
        <w:t xml:space="preserve">w pkt.1 a (8 godzin) i 1 b  (36 godzin) dla grupy osób jest ceną ryczałtową, nie może ulec zmianie. </w:t>
      </w:r>
      <w:r>
        <w:rPr>
          <w:rFonts w:ascii="Arial" w:hAnsi="Arial" w:cs="Arial"/>
          <w:sz w:val="20"/>
          <w:szCs w:val="20"/>
        </w:rPr>
        <w:t xml:space="preserve">Zamawiający zapłaci tylko za faktycznie zrealizowane zamówienie. </w:t>
      </w:r>
      <w:r>
        <w:rPr>
          <w:rFonts w:ascii="Arial" w:hAnsi="Arial" w:cs="Arial"/>
          <w:spacing w:val="-4"/>
          <w:sz w:val="20"/>
          <w:szCs w:val="20"/>
        </w:rPr>
        <w:t>Wykazanie przez Wykonawcę większej ilości godzin niż we wskazanym opisie przedmiotu zamówienia, nie będzie podlegało wypłacie dodatkowego wynagrodzenia.</w:t>
      </w:r>
    </w:p>
    <w:p w14:paraId="01BD6FC1" w14:textId="77777777" w:rsidR="00BC760E" w:rsidRDefault="00BC760E" w:rsidP="00BC760E">
      <w:pPr>
        <w:numPr>
          <w:ilvl w:val="0"/>
          <w:numId w:val="95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materiały w formie elektronicznej muszą spełniać następujące wymagania:</w:t>
      </w:r>
    </w:p>
    <w:p w14:paraId="5B74E0C1" w14:textId="77777777" w:rsidR="00BC760E" w:rsidRDefault="00BC760E" w:rsidP="00BC760E">
      <w:pPr>
        <w:numPr>
          <w:ilvl w:val="0"/>
          <w:numId w:val="9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być opracowane zgodnie z tematyką formy doskonalenia,</w:t>
      </w:r>
    </w:p>
    <w:p w14:paraId="2DDF3B50" w14:textId="77777777" w:rsidR="00BC760E" w:rsidRDefault="00BC760E" w:rsidP="00BC760E">
      <w:pPr>
        <w:numPr>
          <w:ilvl w:val="0"/>
          <w:numId w:val="97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być oznaczone następującą informacją: „Materiały do szkolenia online – tytuł formy doskonalenia,</w:t>
      </w:r>
    </w:p>
    <w:p w14:paraId="67F32575" w14:textId="77777777" w:rsidR="00BC760E" w:rsidRDefault="00BC760E" w:rsidP="00BC760E">
      <w:pPr>
        <w:widowControl w:val="0"/>
        <w:numPr>
          <w:ilvl w:val="0"/>
          <w:numId w:val="97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powinny pozwalać na samodzielną edukację z zakresu tematyki formy doskonalenia.</w:t>
      </w:r>
    </w:p>
    <w:p w14:paraId="75F0D896" w14:textId="77777777" w:rsidR="00BC760E" w:rsidRDefault="00BC760E" w:rsidP="00BC760E">
      <w:pPr>
        <w:pStyle w:val="Akapitzlist"/>
        <w:numPr>
          <w:ilvl w:val="0"/>
          <w:numId w:val="95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zapewni zabezpieczenie techniczne, ponadto udostępni każdemu uczestnikowi oraz prowadzącemu webinarium dostęp do platformy ClickMeeting, pozostałe Microsoft Team lub Google Suite (Google Meet, Google Classroom) prowadzący zapewnia we własnym zakresie.</w:t>
      </w:r>
    </w:p>
    <w:p w14:paraId="33B1DF97" w14:textId="77777777" w:rsidR="00BC760E" w:rsidRDefault="00BC760E" w:rsidP="00BC760E">
      <w:pPr>
        <w:pStyle w:val="Akapitzlist"/>
        <w:numPr>
          <w:ilvl w:val="0"/>
          <w:numId w:val="95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obserwacji lub realizacji monitorowania formy doskonalenia.</w:t>
      </w:r>
    </w:p>
    <w:p w14:paraId="49DB6950" w14:textId="77777777" w:rsidR="00BC760E" w:rsidRDefault="00BC760E" w:rsidP="00BC760E">
      <w:pPr>
        <w:pStyle w:val="Akapitzlist"/>
        <w:numPr>
          <w:ilvl w:val="0"/>
          <w:numId w:val="95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wyraża zgodę na wykorzystanie materiałów szkoleniowych z danej formy doskonalenia na potrzeby jej uczestników.</w:t>
      </w:r>
    </w:p>
    <w:p w14:paraId="01640A84" w14:textId="77777777" w:rsidR="00BC760E" w:rsidRDefault="00BC760E" w:rsidP="00BC760E">
      <w:pPr>
        <w:pStyle w:val="Akapitzlist"/>
        <w:numPr>
          <w:ilvl w:val="0"/>
          <w:numId w:val="95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prowadzi dokumentację niezbędną do realizacji form doskonalenia (karta czasu pracy, listy obecności, nagrania).</w:t>
      </w:r>
    </w:p>
    <w:p w14:paraId="75F4255E" w14:textId="77777777" w:rsidR="00BC760E" w:rsidRDefault="00BC760E" w:rsidP="00BC760E">
      <w:pPr>
        <w:pStyle w:val="Akapitzlist"/>
        <w:numPr>
          <w:ilvl w:val="0"/>
          <w:numId w:val="95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po realizacji formy doskonalenia przeprowadzi ewaluację zgodnie z procedurami </w:t>
      </w:r>
      <w:r>
        <w:rPr>
          <w:rFonts w:ascii="Arial" w:hAnsi="Arial" w:cs="Arial"/>
          <w:sz w:val="20"/>
          <w:szCs w:val="20"/>
        </w:rPr>
        <w:br/>
        <w:t>i narzędziami ewaluacji wskazanymi przez partnera wiodącego – Ogólnopolski Operator Oświaty.</w:t>
      </w:r>
    </w:p>
    <w:p w14:paraId="324A88ED" w14:textId="77777777" w:rsidR="00BC760E" w:rsidRDefault="00BC760E" w:rsidP="00BC760E">
      <w:pPr>
        <w:pStyle w:val="Akapitzlist"/>
        <w:numPr>
          <w:ilvl w:val="0"/>
          <w:numId w:val="95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wystawia zaświadczenie ukończenia formy doskonalenia. Wykonawca z tego tytułu nie ponosi kosztów.</w:t>
      </w:r>
    </w:p>
    <w:p w14:paraId="7073C230" w14:textId="77777777" w:rsidR="00BC760E" w:rsidRPr="00F202B8" w:rsidRDefault="00BC760E" w:rsidP="00BC760E">
      <w:pPr>
        <w:pStyle w:val="Akapitzlist"/>
        <w:numPr>
          <w:ilvl w:val="0"/>
          <w:numId w:val="95"/>
        </w:numPr>
        <w:tabs>
          <w:tab w:val="clear" w:pos="708"/>
          <w:tab w:val="num" w:pos="644"/>
        </w:tabs>
        <w:spacing w:line="360" w:lineRule="auto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202B8">
        <w:rPr>
          <w:rFonts w:ascii="Arial" w:hAnsi="Arial" w:cs="Arial"/>
          <w:sz w:val="20"/>
          <w:szCs w:val="20"/>
        </w:rPr>
        <w:t xml:space="preserve">Zamawiający wskaże osobę/osoby odpowiedzialną/e za realizację przedmiotu zamówienia </w:t>
      </w:r>
      <w:r w:rsidRPr="00F202B8">
        <w:rPr>
          <w:rFonts w:ascii="Arial" w:hAnsi="Arial" w:cs="Arial"/>
          <w:sz w:val="20"/>
          <w:szCs w:val="20"/>
        </w:rPr>
        <w:br/>
        <w:t>i upoważnioną /upoważnione do kontaktów i reprezentowania Zamawiającego</w:t>
      </w:r>
    </w:p>
    <w:p w14:paraId="4B50FC2A" w14:textId="77777777" w:rsidR="00BC760E" w:rsidRDefault="00BC760E" w:rsidP="00BC760E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613ADB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1BBFCC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131417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F660FD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F3B150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E61703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0DBCD5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12230E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D7843C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F8DBD3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15E208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8CFF1C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23A379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432BAD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EF7A12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2ABF6F" w14:textId="77777777" w:rsidR="00BC760E" w:rsidRDefault="00BC760E" w:rsidP="001758FB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8D76C3" w14:textId="77777777" w:rsidR="00B82F8D" w:rsidRPr="0039416D" w:rsidRDefault="00B82F8D">
      <w:pPr>
        <w:spacing w:line="276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bookmarkStart w:id="0" w:name="_GoBack"/>
      <w:bookmarkEnd w:id="0"/>
    </w:p>
    <w:sectPr w:rsidR="00B82F8D" w:rsidRPr="0039416D" w:rsidSect="00B82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77F0A" w14:textId="77777777" w:rsidR="00EB73D7" w:rsidRDefault="00EB73D7" w:rsidP="000F1DCF">
      <w:r>
        <w:separator/>
      </w:r>
    </w:p>
  </w:endnote>
  <w:endnote w:type="continuationSeparator" w:id="0">
    <w:p w14:paraId="1D7B460B" w14:textId="77777777" w:rsidR="00EB73D7" w:rsidRDefault="00EB73D7" w:rsidP="000F1DCF">
      <w:r>
        <w:continuationSeparator/>
      </w:r>
    </w:p>
  </w:endnote>
  <w:endnote w:type="continuationNotice" w:id="1">
    <w:p w14:paraId="726525BD" w14:textId="77777777" w:rsidR="00EB73D7" w:rsidRDefault="00EB7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841026"/>
      <w:docPartObj>
        <w:docPartGallery w:val="Page Numbers (Bottom of Page)"/>
        <w:docPartUnique/>
      </w:docPartObj>
    </w:sdtPr>
    <w:sdtEndPr/>
    <w:sdtContent>
      <w:p w14:paraId="11E95D6D" w14:textId="77777777" w:rsidR="00EB73D7" w:rsidRPr="00657694" w:rsidRDefault="00EB73D7" w:rsidP="00043B4C">
        <w:pPr>
          <w:pStyle w:val="Stopka"/>
        </w:pPr>
        <w:r>
          <w:rPr>
            <w:noProof/>
          </w:rPr>
          <w:drawing>
            <wp:anchor distT="0" distB="0" distL="114300" distR="114300" simplePos="0" relativeHeight="251659264" behindDoc="0" locked="0" layoutInCell="0" allowOverlap="1" wp14:anchorId="40B1DCDD" wp14:editId="0272E1F5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5715" b="0"/>
              <wp:wrapNone/>
              <wp:docPr id="3" name="Obraz 3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3C7E04C" w14:textId="75294C5C" w:rsidR="00EB73D7" w:rsidRDefault="00EB73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1D">
          <w:rPr>
            <w:noProof/>
          </w:rPr>
          <w:t>1</w:t>
        </w:r>
        <w:r>
          <w:fldChar w:fldCharType="end"/>
        </w:r>
      </w:p>
    </w:sdtContent>
  </w:sdt>
  <w:p w14:paraId="7611E087" w14:textId="3B082D8A" w:rsidR="00EB73D7" w:rsidRPr="00657694" w:rsidRDefault="00EB73D7" w:rsidP="006576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C5E75" w14:textId="77777777" w:rsidR="00EB73D7" w:rsidRDefault="00EB73D7">
    <w:pPr>
      <w:pStyle w:val="Stopka"/>
      <w:jc w:val="right"/>
    </w:pPr>
  </w:p>
  <w:p w14:paraId="5EF07CE1" w14:textId="77777777" w:rsidR="00EB73D7" w:rsidRPr="00B01F08" w:rsidRDefault="00EB73D7" w:rsidP="008831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47E24" w14:textId="77777777" w:rsidR="00EB73D7" w:rsidRDefault="00EB73D7" w:rsidP="000F1DCF">
      <w:r>
        <w:separator/>
      </w:r>
    </w:p>
  </w:footnote>
  <w:footnote w:type="continuationSeparator" w:id="0">
    <w:p w14:paraId="4F15ED02" w14:textId="77777777" w:rsidR="00EB73D7" w:rsidRDefault="00EB73D7" w:rsidP="000F1DCF">
      <w:r>
        <w:continuationSeparator/>
      </w:r>
    </w:p>
  </w:footnote>
  <w:footnote w:type="continuationNotice" w:id="1">
    <w:p w14:paraId="7BD4C554" w14:textId="77777777" w:rsidR="00EB73D7" w:rsidRDefault="00EB73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1E20B" w14:textId="652F3D11" w:rsidR="00EB73D7" w:rsidRDefault="00EB73D7" w:rsidP="00657694">
    <w:pPr>
      <w:pStyle w:val="Nagwek"/>
      <w:ind w:left="-709"/>
    </w:pPr>
    <w:r w:rsidRPr="009F2DF8">
      <w:rPr>
        <w:noProof/>
        <w:lang w:val="pl-PL" w:eastAsia="pl-PL"/>
      </w:rPr>
      <w:drawing>
        <wp:inline distT="0" distB="0" distL="0" distR="0" wp14:anchorId="4E6283AC" wp14:editId="34622EB5">
          <wp:extent cx="6842760" cy="567517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B65A4" w14:textId="77777777" w:rsidR="00EB73D7" w:rsidRPr="00202ED1" w:rsidRDefault="00EB73D7" w:rsidP="008831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E4E45" w14:textId="77777777" w:rsidR="00EB73D7" w:rsidRDefault="00EB73D7" w:rsidP="0088318D">
    <w:pPr>
      <w:pStyle w:val="Nagwek"/>
    </w:pPr>
  </w:p>
  <w:p w14:paraId="332D955E" w14:textId="77777777" w:rsidR="00EB73D7" w:rsidRDefault="00EB73D7" w:rsidP="0088318D">
    <w:pPr>
      <w:pStyle w:val="Nagwek"/>
    </w:pPr>
  </w:p>
  <w:p w14:paraId="76C80AFD" w14:textId="77777777" w:rsidR="00EB73D7" w:rsidRDefault="00EB73D7" w:rsidP="0088318D">
    <w:pPr>
      <w:pStyle w:val="Nagwek"/>
    </w:pPr>
  </w:p>
  <w:p w14:paraId="735A95ED" w14:textId="77777777" w:rsidR="00EB73D7" w:rsidRDefault="00EB73D7" w:rsidP="0088318D">
    <w:pPr>
      <w:pStyle w:val="Nagwek"/>
    </w:pPr>
  </w:p>
  <w:p w14:paraId="7536956A" w14:textId="77777777" w:rsidR="00EB73D7" w:rsidRDefault="00EB73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9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0" w15:restartNumberingAfterBreak="0">
    <w:nsid w:val="0000001A"/>
    <w:multiLevelType w:val="singleLevel"/>
    <w:tmpl w:val="7F4C284C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1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2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3" w15:restartNumberingAfterBreak="0">
    <w:nsid w:val="00000032"/>
    <w:multiLevelType w:val="singleLevel"/>
    <w:tmpl w:val="00000032"/>
    <w:name w:val="WW8Num51"/>
    <w:lvl w:ilvl="0">
      <w:start w:val="1"/>
      <w:numFmt w:val="lowerLetter"/>
      <w:lvlText w:val="%1."/>
      <w:lvlJc w:val="left"/>
      <w:pPr>
        <w:tabs>
          <w:tab w:val="num" w:pos="709"/>
        </w:tabs>
        <w:ind w:left="1069" w:hanging="360"/>
      </w:pPr>
      <w:rPr>
        <w:rFonts w:cs="Tahoma" w:hint="default"/>
        <w:b w:val="0"/>
        <w:bCs w:val="0"/>
        <w:sz w:val="20"/>
        <w:szCs w:val="20"/>
      </w:rPr>
    </w:lvl>
  </w:abstractNum>
  <w:abstractNum w:abstractNumId="14" w15:restartNumberingAfterBreak="0">
    <w:nsid w:val="00695F76"/>
    <w:multiLevelType w:val="hybridMultilevel"/>
    <w:tmpl w:val="0CE4C0E8"/>
    <w:lvl w:ilvl="0" w:tplc="E886FA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0F388A"/>
    <w:multiLevelType w:val="singleLevel"/>
    <w:tmpl w:val="83AA898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6" w15:restartNumberingAfterBreak="0">
    <w:nsid w:val="23ED6E2B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27" w15:restartNumberingAfterBreak="0">
    <w:nsid w:val="24424144"/>
    <w:multiLevelType w:val="hybridMultilevel"/>
    <w:tmpl w:val="38D0E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E261D7D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4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7" w15:restartNumberingAfterBreak="0">
    <w:nsid w:val="322A375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8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0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FB6E11"/>
    <w:multiLevelType w:val="hybridMultilevel"/>
    <w:tmpl w:val="0CE4C0E8"/>
    <w:lvl w:ilvl="0" w:tplc="E886FA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BD10B63"/>
    <w:multiLevelType w:val="hybridMultilevel"/>
    <w:tmpl w:val="20325EF2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31617A"/>
    <w:multiLevelType w:val="hybridMultilevel"/>
    <w:tmpl w:val="0CE4C0E8"/>
    <w:lvl w:ilvl="0" w:tplc="E886FA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57C6FA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7" w15:restartNumberingAfterBreak="0">
    <w:nsid w:val="47251B23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58" w15:restartNumberingAfterBreak="0">
    <w:nsid w:val="473048AB"/>
    <w:multiLevelType w:val="hybridMultilevel"/>
    <w:tmpl w:val="2C2A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D46C82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63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52704FC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6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12202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9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9FA12C5"/>
    <w:multiLevelType w:val="multilevel"/>
    <w:tmpl w:val="A640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591E72"/>
    <w:multiLevelType w:val="hybridMultilevel"/>
    <w:tmpl w:val="7D4C5BE0"/>
    <w:lvl w:ilvl="0" w:tplc="AC2CA47C">
      <w:start w:val="2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7D063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0A43C77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81" w15:restartNumberingAfterBreak="0">
    <w:nsid w:val="61EB4EC9"/>
    <w:multiLevelType w:val="hybridMultilevel"/>
    <w:tmpl w:val="0CE4C0E8"/>
    <w:lvl w:ilvl="0" w:tplc="E886FA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D76220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9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A646A8"/>
    <w:multiLevelType w:val="singleLevel"/>
    <w:tmpl w:val="7F4C284C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trike w:val="0"/>
        <w:color w:val="000000"/>
      </w:rPr>
    </w:lvl>
  </w:abstractNum>
  <w:abstractNum w:abstractNumId="91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7D02BCC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4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12077A"/>
    <w:multiLevelType w:val="hybridMultilevel"/>
    <w:tmpl w:val="1B840866"/>
    <w:lvl w:ilvl="0" w:tplc="A1A839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980CE7"/>
    <w:multiLevelType w:val="hybridMultilevel"/>
    <w:tmpl w:val="0CE4C0E8"/>
    <w:lvl w:ilvl="0" w:tplc="E886FA2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D647E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C581B07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00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BA702E"/>
    <w:multiLevelType w:val="hybridMultilevel"/>
    <w:tmpl w:val="EB001A04"/>
    <w:name w:val="WW8Num302"/>
    <w:lvl w:ilvl="0" w:tplc="41441CAA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8"/>
  </w:num>
  <w:num w:numId="3">
    <w:abstractNumId w:val="49"/>
  </w:num>
  <w:num w:numId="4">
    <w:abstractNumId w:val="5"/>
  </w:num>
  <w:num w:numId="5">
    <w:abstractNumId w:val="10"/>
  </w:num>
  <w:num w:numId="6">
    <w:abstractNumId w:val="12"/>
  </w:num>
  <w:num w:numId="7">
    <w:abstractNumId w:val="35"/>
  </w:num>
  <w:num w:numId="8">
    <w:abstractNumId w:val="15"/>
  </w:num>
  <w:num w:numId="9">
    <w:abstractNumId w:val="31"/>
  </w:num>
  <w:num w:numId="10">
    <w:abstractNumId w:val="98"/>
  </w:num>
  <w:num w:numId="11">
    <w:abstractNumId w:val="29"/>
  </w:num>
  <w:num w:numId="12">
    <w:abstractNumId w:val="7"/>
  </w:num>
  <w:num w:numId="13">
    <w:abstractNumId w:val="100"/>
  </w:num>
  <w:num w:numId="14">
    <w:abstractNumId w:val="64"/>
  </w:num>
  <w:num w:numId="15">
    <w:abstractNumId w:val="60"/>
  </w:num>
  <w:num w:numId="16">
    <w:abstractNumId w:val="39"/>
  </w:num>
  <w:num w:numId="17">
    <w:abstractNumId w:val="55"/>
  </w:num>
  <w:num w:numId="18">
    <w:abstractNumId w:val="83"/>
  </w:num>
  <w:num w:numId="19">
    <w:abstractNumId w:val="82"/>
  </w:num>
  <w:num w:numId="20">
    <w:abstractNumId w:val="71"/>
  </w:num>
  <w:num w:numId="21">
    <w:abstractNumId w:val="54"/>
  </w:num>
  <w:num w:numId="22">
    <w:abstractNumId w:val="32"/>
  </w:num>
  <w:num w:numId="23">
    <w:abstractNumId w:val="86"/>
  </w:num>
  <w:num w:numId="24">
    <w:abstractNumId w:val="51"/>
  </w:num>
  <w:num w:numId="25">
    <w:abstractNumId w:val="48"/>
  </w:num>
  <w:num w:numId="26">
    <w:abstractNumId w:val="24"/>
  </w:num>
  <w:num w:numId="27">
    <w:abstractNumId w:val="16"/>
  </w:num>
  <w:num w:numId="28">
    <w:abstractNumId w:val="43"/>
  </w:num>
  <w:num w:numId="29">
    <w:abstractNumId w:val="52"/>
  </w:num>
  <w:num w:numId="30">
    <w:abstractNumId w:val="46"/>
  </w:num>
  <w:num w:numId="31">
    <w:abstractNumId w:val="87"/>
  </w:num>
  <w:num w:numId="32">
    <w:abstractNumId w:val="34"/>
  </w:num>
  <w:num w:numId="33">
    <w:abstractNumId w:val="78"/>
  </w:num>
  <w:num w:numId="34">
    <w:abstractNumId w:val="85"/>
  </w:num>
  <w:num w:numId="35">
    <w:abstractNumId w:val="19"/>
  </w:num>
  <w:num w:numId="36">
    <w:abstractNumId w:val="40"/>
  </w:num>
  <w:num w:numId="37">
    <w:abstractNumId w:val="74"/>
  </w:num>
  <w:num w:numId="38">
    <w:abstractNumId w:val="30"/>
  </w:num>
  <w:num w:numId="39">
    <w:abstractNumId w:val="94"/>
  </w:num>
  <w:num w:numId="40">
    <w:abstractNumId w:val="97"/>
  </w:num>
  <w:num w:numId="41">
    <w:abstractNumId w:val="67"/>
  </w:num>
  <w:num w:numId="42">
    <w:abstractNumId w:val="44"/>
  </w:num>
  <w:num w:numId="43">
    <w:abstractNumId w:val="93"/>
  </w:num>
  <w:num w:numId="44">
    <w:abstractNumId w:val="58"/>
  </w:num>
  <w:num w:numId="45">
    <w:abstractNumId w:val="27"/>
  </w:num>
  <w:num w:numId="46">
    <w:abstractNumId w:val="10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33"/>
  </w:num>
  <w:num w:numId="49">
    <w:abstractNumId w:val="25"/>
  </w:num>
  <w:num w:numId="50">
    <w:abstractNumId w:val="77"/>
  </w:num>
  <w:num w:numId="51">
    <w:abstractNumId w:val="76"/>
  </w:num>
  <w:num w:numId="52">
    <w:abstractNumId w:val="80"/>
  </w:num>
  <w:num w:numId="53">
    <w:abstractNumId w:val="37"/>
  </w:num>
  <w:num w:numId="54">
    <w:abstractNumId w:val="0"/>
  </w:num>
  <w:num w:numId="55">
    <w:abstractNumId w:val="1"/>
  </w:num>
  <w:num w:numId="56">
    <w:abstractNumId w:val="8"/>
  </w:num>
  <w:num w:numId="57">
    <w:abstractNumId w:val="28"/>
  </w:num>
  <w:num w:numId="58">
    <w:abstractNumId w:val="50"/>
  </w:num>
  <w:num w:numId="59">
    <w:abstractNumId w:val="36"/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2"/>
  </w:num>
  <w:num w:numId="62">
    <w:abstractNumId w:val="18"/>
  </w:num>
  <w:num w:numId="63">
    <w:abstractNumId w:val="73"/>
  </w:num>
  <w:num w:numId="64">
    <w:abstractNumId w:val="21"/>
  </w:num>
  <w:num w:numId="65">
    <w:abstractNumId w:val="22"/>
  </w:num>
  <w:num w:numId="66">
    <w:abstractNumId w:val="61"/>
  </w:num>
  <w:num w:numId="67">
    <w:abstractNumId w:val="79"/>
  </w:num>
  <w:num w:numId="68">
    <w:abstractNumId w:val="91"/>
  </w:num>
  <w:num w:numId="69">
    <w:abstractNumId w:val="92"/>
  </w:num>
  <w:num w:numId="70">
    <w:abstractNumId w:val="17"/>
  </w:num>
  <w:num w:numId="71">
    <w:abstractNumId w:val="84"/>
  </w:num>
  <w:num w:numId="72">
    <w:abstractNumId w:val="102"/>
  </w:num>
  <w:num w:numId="73">
    <w:abstractNumId w:val="72"/>
  </w:num>
  <w:num w:numId="74">
    <w:abstractNumId w:val="23"/>
  </w:num>
  <w:num w:numId="75">
    <w:abstractNumId w:val="47"/>
  </w:num>
  <w:num w:numId="76">
    <w:abstractNumId w:val="53"/>
  </w:num>
  <w:num w:numId="77">
    <w:abstractNumId w:val="63"/>
  </w:num>
  <w:num w:numId="78">
    <w:abstractNumId w:val="69"/>
  </w:num>
  <w:num w:numId="79">
    <w:abstractNumId w:val="20"/>
  </w:num>
  <w:num w:numId="8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8"/>
  </w:num>
  <w:num w:numId="82">
    <w:abstractNumId w:val="95"/>
  </w:num>
  <w:num w:numId="83">
    <w:abstractNumId w:val="12"/>
    <w:lvlOverride w:ilvl="0">
      <w:startOverride w:val="1"/>
    </w:lvlOverride>
  </w:num>
  <w:num w:numId="84">
    <w:abstractNumId w:val="10"/>
    <w:lvlOverride w:ilvl="0">
      <w:startOverride w:val="1"/>
    </w:lvlOverride>
  </w:num>
  <w:num w:numId="8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</w:num>
  <w:num w:numId="87">
    <w:abstractNumId w:val="81"/>
  </w:num>
  <w:num w:numId="88">
    <w:abstractNumId w:val="56"/>
  </w:num>
  <w:num w:numId="89">
    <w:abstractNumId w:val="62"/>
  </w:num>
  <w:num w:numId="90">
    <w:abstractNumId w:val="14"/>
  </w:num>
  <w:num w:numId="91">
    <w:abstractNumId w:val="99"/>
  </w:num>
  <w:num w:numId="92">
    <w:abstractNumId w:val="57"/>
  </w:num>
  <w:num w:numId="93">
    <w:abstractNumId w:val="45"/>
  </w:num>
  <w:num w:numId="94">
    <w:abstractNumId w:val="65"/>
  </w:num>
  <w:num w:numId="95">
    <w:abstractNumId w:val="26"/>
  </w:num>
  <w:num w:numId="96">
    <w:abstractNumId w:val="41"/>
  </w:num>
  <w:num w:numId="97">
    <w:abstractNumId w:val="68"/>
  </w:num>
  <w:num w:numId="98">
    <w:abstractNumId w:val="66"/>
  </w:num>
  <w:num w:numId="99">
    <w:abstractNumId w:val="8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4BE4"/>
    <w:rsid w:val="000151F9"/>
    <w:rsid w:val="0001543A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2DC6"/>
    <w:rsid w:val="000436EE"/>
    <w:rsid w:val="0004373B"/>
    <w:rsid w:val="00043B4C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609A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1E38"/>
    <w:rsid w:val="0008280E"/>
    <w:rsid w:val="00082FED"/>
    <w:rsid w:val="0008405C"/>
    <w:rsid w:val="00084B5A"/>
    <w:rsid w:val="00084E5C"/>
    <w:rsid w:val="00086526"/>
    <w:rsid w:val="00087C7A"/>
    <w:rsid w:val="000910CE"/>
    <w:rsid w:val="000947D2"/>
    <w:rsid w:val="00094B4F"/>
    <w:rsid w:val="00097C94"/>
    <w:rsid w:val="000A12A1"/>
    <w:rsid w:val="000A1675"/>
    <w:rsid w:val="000A1E59"/>
    <w:rsid w:val="000A2873"/>
    <w:rsid w:val="000A3677"/>
    <w:rsid w:val="000A43B7"/>
    <w:rsid w:val="000A4BC7"/>
    <w:rsid w:val="000A6F87"/>
    <w:rsid w:val="000B003C"/>
    <w:rsid w:val="000B0279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0E10"/>
    <w:rsid w:val="000C0F04"/>
    <w:rsid w:val="000C2BD1"/>
    <w:rsid w:val="000C2C21"/>
    <w:rsid w:val="000C3885"/>
    <w:rsid w:val="000C557A"/>
    <w:rsid w:val="000C69C9"/>
    <w:rsid w:val="000C6A3C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3E7C"/>
    <w:rsid w:val="000D4695"/>
    <w:rsid w:val="000D504C"/>
    <w:rsid w:val="000D55A8"/>
    <w:rsid w:val="000D6332"/>
    <w:rsid w:val="000D79F2"/>
    <w:rsid w:val="000E0ED4"/>
    <w:rsid w:val="000E1544"/>
    <w:rsid w:val="000E173E"/>
    <w:rsid w:val="000E1C42"/>
    <w:rsid w:val="000E1D21"/>
    <w:rsid w:val="000E2198"/>
    <w:rsid w:val="000E3188"/>
    <w:rsid w:val="000E31B4"/>
    <w:rsid w:val="000E3270"/>
    <w:rsid w:val="000E355E"/>
    <w:rsid w:val="000E3907"/>
    <w:rsid w:val="000E456E"/>
    <w:rsid w:val="000E477E"/>
    <w:rsid w:val="000E4F28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56F3"/>
    <w:rsid w:val="001063DB"/>
    <w:rsid w:val="00110BDD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2EEF"/>
    <w:rsid w:val="001235BC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46C"/>
    <w:rsid w:val="00135E48"/>
    <w:rsid w:val="001402A0"/>
    <w:rsid w:val="001412E3"/>
    <w:rsid w:val="001413BE"/>
    <w:rsid w:val="001415C2"/>
    <w:rsid w:val="00142312"/>
    <w:rsid w:val="00142939"/>
    <w:rsid w:val="00142A1B"/>
    <w:rsid w:val="00142F98"/>
    <w:rsid w:val="0014379B"/>
    <w:rsid w:val="00150742"/>
    <w:rsid w:val="001512BA"/>
    <w:rsid w:val="001515DD"/>
    <w:rsid w:val="001537D4"/>
    <w:rsid w:val="0015398B"/>
    <w:rsid w:val="00155272"/>
    <w:rsid w:val="00155D2B"/>
    <w:rsid w:val="00156A13"/>
    <w:rsid w:val="00162512"/>
    <w:rsid w:val="001628D0"/>
    <w:rsid w:val="001637DD"/>
    <w:rsid w:val="0016477E"/>
    <w:rsid w:val="001648A5"/>
    <w:rsid w:val="00164971"/>
    <w:rsid w:val="00166E31"/>
    <w:rsid w:val="00170449"/>
    <w:rsid w:val="0017194A"/>
    <w:rsid w:val="00173278"/>
    <w:rsid w:val="001734FC"/>
    <w:rsid w:val="001758FB"/>
    <w:rsid w:val="00177863"/>
    <w:rsid w:val="00177AAF"/>
    <w:rsid w:val="00180145"/>
    <w:rsid w:val="0018257D"/>
    <w:rsid w:val="0018285D"/>
    <w:rsid w:val="00187357"/>
    <w:rsid w:val="001873BE"/>
    <w:rsid w:val="00187847"/>
    <w:rsid w:val="00190571"/>
    <w:rsid w:val="00192868"/>
    <w:rsid w:val="00194316"/>
    <w:rsid w:val="00194AD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7FF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1E0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1B04"/>
    <w:rsid w:val="00222203"/>
    <w:rsid w:val="00223EC4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1562"/>
    <w:rsid w:val="00242490"/>
    <w:rsid w:val="002431BA"/>
    <w:rsid w:val="002445AD"/>
    <w:rsid w:val="00245825"/>
    <w:rsid w:val="002469EF"/>
    <w:rsid w:val="00246F8D"/>
    <w:rsid w:val="00247911"/>
    <w:rsid w:val="00247D6B"/>
    <w:rsid w:val="00247DBE"/>
    <w:rsid w:val="00250EE5"/>
    <w:rsid w:val="00251531"/>
    <w:rsid w:val="00253B05"/>
    <w:rsid w:val="002573DF"/>
    <w:rsid w:val="00257FB5"/>
    <w:rsid w:val="0026342C"/>
    <w:rsid w:val="00263B56"/>
    <w:rsid w:val="00266790"/>
    <w:rsid w:val="002728AE"/>
    <w:rsid w:val="00272F11"/>
    <w:rsid w:val="00273F4D"/>
    <w:rsid w:val="00274D88"/>
    <w:rsid w:val="002760B5"/>
    <w:rsid w:val="0027622B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3451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32A"/>
    <w:rsid w:val="002B7FF7"/>
    <w:rsid w:val="002C12CC"/>
    <w:rsid w:val="002C149C"/>
    <w:rsid w:val="002C1BC1"/>
    <w:rsid w:val="002C2D40"/>
    <w:rsid w:val="002C37E6"/>
    <w:rsid w:val="002C4700"/>
    <w:rsid w:val="002C7E1C"/>
    <w:rsid w:val="002D0644"/>
    <w:rsid w:val="002D09DD"/>
    <w:rsid w:val="002D0C84"/>
    <w:rsid w:val="002D0C9E"/>
    <w:rsid w:val="002D155F"/>
    <w:rsid w:val="002D1B86"/>
    <w:rsid w:val="002D249E"/>
    <w:rsid w:val="002D2DBE"/>
    <w:rsid w:val="002D48ED"/>
    <w:rsid w:val="002D566D"/>
    <w:rsid w:val="002D61B2"/>
    <w:rsid w:val="002D6352"/>
    <w:rsid w:val="002D7EF0"/>
    <w:rsid w:val="002E0D5F"/>
    <w:rsid w:val="002E15C9"/>
    <w:rsid w:val="002E18FC"/>
    <w:rsid w:val="002E1D84"/>
    <w:rsid w:val="002E2F67"/>
    <w:rsid w:val="002E3760"/>
    <w:rsid w:val="002E3871"/>
    <w:rsid w:val="002E4726"/>
    <w:rsid w:val="002E54C1"/>
    <w:rsid w:val="002E557A"/>
    <w:rsid w:val="002E5BBC"/>
    <w:rsid w:val="002E64FD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4AB4"/>
    <w:rsid w:val="0031500A"/>
    <w:rsid w:val="003150F2"/>
    <w:rsid w:val="00315798"/>
    <w:rsid w:val="00317A25"/>
    <w:rsid w:val="00317C1A"/>
    <w:rsid w:val="00320F91"/>
    <w:rsid w:val="003217E8"/>
    <w:rsid w:val="00323B10"/>
    <w:rsid w:val="003247A5"/>
    <w:rsid w:val="00324D72"/>
    <w:rsid w:val="0032556F"/>
    <w:rsid w:val="0032562F"/>
    <w:rsid w:val="00325679"/>
    <w:rsid w:val="00325AC4"/>
    <w:rsid w:val="00325D16"/>
    <w:rsid w:val="00331078"/>
    <w:rsid w:val="003313EB"/>
    <w:rsid w:val="003320AC"/>
    <w:rsid w:val="00333313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4153"/>
    <w:rsid w:val="003654CE"/>
    <w:rsid w:val="003659F5"/>
    <w:rsid w:val="003665E0"/>
    <w:rsid w:val="003673C5"/>
    <w:rsid w:val="00367B8C"/>
    <w:rsid w:val="00370F46"/>
    <w:rsid w:val="00372DF6"/>
    <w:rsid w:val="00373448"/>
    <w:rsid w:val="003737A0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D6A"/>
    <w:rsid w:val="00387FA1"/>
    <w:rsid w:val="003903B0"/>
    <w:rsid w:val="00391EF0"/>
    <w:rsid w:val="0039416D"/>
    <w:rsid w:val="00394511"/>
    <w:rsid w:val="003972C2"/>
    <w:rsid w:val="003979FA"/>
    <w:rsid w:val="00397A9A"/>
    <w:rsid w:val="003A11E7"/>
    <w:rsid w:val="003A193C"/>
    <w:rsid w:val="003A1E63"/>
    <w:rsid w:val="003A218D"/>
    <w:rsid w:val="003A24FE"/>
    <w:rsid w:val="003A3475"/>
    <w:rsid w:val="003A4426"/>
    <w:rsid w:val="003A4F4E"/>
    <w:rsid w:val="003A530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028E"/>
    <w:rsid w:val="003C1501"/>
    <w:rsid w:val="003C359B"/>
    <w:rsid w:val="003C4C49"/>
    <w:rsid w:val="003C6F16"/>
    <w:rsid w:val="003C758B"/>
    <w:rsid w:val="003C7724"/>
    <w:rsid w:val="003C7B82"/>
    <w:rsid w:val="003D11A7"/>
    <w:rsid w:val="003D290D"/>
    <w:rsid w:val="003D2DBC"/>
    <w:rsid w:val="003D39E9"/>
    <w:rsid w:val="003D4025"/>
    <w:rsid w:val="003D4B95"/>
    <w:rsid w:val="003D4F3D"/>
    <w:rsid w:val="003D5244"/>
    <w:rsid w:val="003D6846"/>
    <w:rsid w:val="003D79C2"/>
    <w:rsid w:val="003E01A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8A7"/>
    <w:rsid w:val="00403C90"/>
    <w:rsid w:val="00404C5E"/>
    <w:rsid w:val="004057F8"/>
    <w:rsid w:val="0040601A"/>
    <w:rsid w:val="004079F4"/>
    <w:rsid w:val="004100DC"/>
    <w:rsid w:val="004110DE"/>
    <w:rsid w:val="00411635"/>
    <w:rsid w:val="00412BC8"/>
    <w:rsid w:val="00413FFC"/>
    <w:rsid w:val="004143FD"/>
    <w:rsid w:val="0041594B"/>
    <w:rsid w:val="00415B47"/>
    <w:rsid w:val="00415D11"/>
    <w:rsid w:val="00416385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C21"/>
    <w:rsid w:val="00425DAA"/>
    <w:rsid w:val="00425E63"/>
    <w:rsid w:val="0042664D"/>
    <w:rsid w:val="00432806"/>
    <w:rsid w:val="0043306E"/>
    <w:rsid w:val="00433E8F"/>
    <w:rsid w:val="00434F4D"/>
    <w:rsid w:val="00436E2C"/>
    <w:rsid w:val="0044087B"/>
    <w:rsid w:val="00441600"/>
    <w:rsid w:val="00441E0C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615"/>
    <w:rsid w:val="00450922"/>
    <w:rsid w:val="00450D14"/>
    <w:rsid w:val="00451B08"/>
    <w:rsid w:val="004546B5"/>
    <w:rsid w:val="00460508"/>
    <w:rsid w:val="00460A0B"/>
    <w:rsid w:val="00460B78"/>
    <w:rsid w:val="00460C17"/>
    <w:rsid w:val="00463C1D"/>
    <w:rsid w:val="004663E0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0C50"/>
    <w:rsid w:val="004D18E8"/>
    <w:rsid w:val="004D1A9E"/>
    <w:rsid w:val="004D2628"/>
    <w:rsid w:val="004D441C"/>
    <w:rsid w:val="004D4CF6"/>
    <w:rsid w:val="004D5854"/>
    <w:rsid w:val="004D59FD"/>
    <w:rsid w:val="004E0A1E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31EB"/>
    <w:rsid w:val="004F63EB"/>
    <w:rsid w:val="004F6812"/>
    <w:rsid w:val="004F7D01"/>
    <w:rsid w:val="00500770"/>
    <w:rsid w:val="00500FDC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1C1"/>
    <w:rsid w:val="00516A48"/>
    <w:rsid w:val="0051787F"/>
    <w:rsid w:val="00517AEB"/>
    <w:rsid w:val="00520398"/>
    <w:rsid w:val="00523418"/>
    <w:rsid w:val="0052346B"/>
    <w:rsid w:val="00523B96"/>
    <w:rsid w:val="00524383"/>
    <w:rsid w:val="00524C8F"/>
    <w:rsid w:val="00525A7B"/>
    <w:rsid w:val="00527683"/>
    <w:rsid w:val="0053312B"/>
    <w:rsid w:val="00533E87"/>
    <w:rsid w:val="00534763"/>
    <w:rsid w:val="00534BF9"/>
    <w:rsid w:val="00534CF3"/>
    <w:rsid w:val="00534F77"/>
    <w:rsid w:val="00537156"/>
    <w:rsid w:val="005375FA"/>
    <w:rsid w:val="00541BD3"/>
    <w:rsid w:val="00541DD3"/>
    <w:rsid w:val="005436E4"/>
    <w:rsid w:val="00544C94"/>
    <w:rsid w:val="00544FE1"/>
    <w:rsid w:val="00545239"/>
    <w:rsid w:val="00545260"/>
    <w:rsid w:val="0054687E"/>
    <w:rsid w:val="00547011"/>
    <w:rsid w:val="00547C0C"/>
    <w:rsid w:val="0055085B"/>
    <w:rsid w:val="00551622"/>
    <w:rsid w:val="00551C33"/>
    <w:rsid w:val="00552834"/>
    <w:rsid w:val="005530A3"/>
    <w:rsid w:val="00554306"/>
    <w:rsid w:val="00554D56"/>
    <w:rsid w:val="00557025"/>
    <w:rsid w:val="0055742C"/>
    <w:rsid w:val="0056107C"/>
    <w:rsid w:val="00561E57"/>
    <w:rsid w:val="00562515"/>
    <w:rsid w:val="00565529"/>
    <w:rsid w:val="005668AF"/>
    <w:rsid w:val="00570F42"/>
    <w:rsid w:val="00571D0D"/>
    <w:rsid w:val="005741A8"/>
    <w:rsid w:val="005745E3"/>
    <w:rsid w:val="0057514A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EA1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23C3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33A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1F4A"/>
    <w:rsid w:val="005F2F1F"/>
    <w:rsid w:val="005F2F41"/>
    <w:rsid w:val="005F456A"/>
    <w:rsid w:val="005F621F"/>
    <w:rsid w:val="005F7442"/>
    <w:rsid w:val="005F74F8"/>
    <w:rsid w:val="00600234"/>
    <w:rsid w:val="00600D37"/>
    <w:rsid w:val="00601025"/>
    <w:rsid w:val="00601087"/>
    <w:rsid w:val="006013BE"/>
    <w:rsid w:val="00601FF8"/>
    <w:rsid w:val="00605230"/>
    <w:rsid w:val="00605A89"/>
    <w:rsid w:val="00606657"/>
    <w:rsid w:val="0060761B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27A4B"/>
    <w:rsid w:val="006320D5"/>
    <w:rsid w:val="00632588"/>
    <w:rsid w:val="006359EA"/>
    <w:rsid w:val="00636E3D"/>
    <w:rsid w:val="006374A7"/>
    <w:rsid w:val="00640049"/>
    <w:rsid w:val="00640D74"/>
    <w:rsid w:val="0064195B"/>
    <w:rsid w:val="006430FD"/>
    <w:rsid w:val="0064330E"/>
    <w:rsid w:val="00643941"/>
    <w:rsid w:val="006469BD"/>
    <w:rsid w:val="006470AB"/>
    <w:rsid w:val="00647D03"/>
    <w:rsid w:val="006500EA"/>
    <w:rsid w:val="00653870"/>
    <w:rsid w:val="00653D0A"/>
    <w:rsid w:val="00653F27"/>
    <w:rsid w:val="00654B01"/>
    <w:rsid w:val="00655463"/>
    <w:rsid w:val="00655527"/>
    <w:rsid w:val="00657694"/>
    <w:rsid w:val="00660A68"/>
    <w:rsid w:val="00662A29"/>
    <w:rsid w:val="0066344E"/>
    <w:rsid w:val="00663E6A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18B5"/>
    <w:rsid w:val="006823F3"/>
    <w:rsid w:val="00683608"/>
    <w:rsid w:val="00683F59"/>
    <w:rsid w:val="00685538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3E34"/>
    <w:rsid w:val="006A4F2A"/>
    <w:rsid w:val="006A7A05"/>
    <w:rsid w:val="006B1ED3"/>
    <w:rsid w:val="006B2C8A"/>
    <w:rsid w:val="006B7695"/>
    <w:rsid w:val="006B79A3"/>
    <w:rsid w:val="006B7BFB"/>
    <w:rsid w:val="006B7C5D"/>
    <w:rsid w:val="006B7E11"/>
    <w:rsid w:val="006C24DA"/>
    <w:rsid w:val="006C3025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1D29"/>
    <w:rsid w:val="006E2038"/>
    <w:rsid w:val="006E2432"/>
    <w:rsid w:val="006E2A4B"/>
    <w:rsid w:val="006E30C0"/>
    <w:rsid w:val="006E50F9"/>
    <w:rsid w:val="006E69E3"/>
    <w:rsid w:val="006E73BC"/>
    <w:rsid w:val="006E7FC4"/>
    <w:rsid w:val="006F1689"/>
    <w:rsid w:val="006F1C37"/>
    <w:rsid w:val="006F1EA5"/>
    <w:rsid w:val="006F38B7"/>
    <w:rsid w:val="006F4D3F"/>
    <w:rsid w:val="006F53DA"/>
    <w:rsid w:val="006F6489"/>
    <w:rsid w:val="006F6744"/>
    <w:rsid w:val="006F69FC"/>
    <w:rsid w:val="00701C6A"/>
    <w:rsid w:val="00702DFF"/>
    <w:rsid w:val="00704FCD"/>
    <w:rsid w:val="00706EFA"/>
    <w:rsid w:val="007079EA"/>
    <w:rsid w:val="00707D49"/>
    <w:rsid w:val="0071485B"/>
    <w:rsid w:val="00714A06"/>
    <w:rsid w:val="007155DA"/>
    <w:rsid w:val="00716461"/>
    <w:rsid w:val="0072017F"/>
    <w:rsid w:val="007212CC"/>
    <w:rsid w:val="00722180"/>
    <w:rsid w:val="00722A1E"/>
    <w:rsid w:val="007232F6"/>
    <w:rsid w:val="007244E6"/>
    <w:rsid w:val="00724A0F"/>
    <w:rsid w:val="00725268"/>
    <w:rsid w:val="007260C5"/>
    <w:rsid w:val="0072659B"/>
    <w:rsid w:val="00726A4A"/>
    <w:rsid w:val="00727B78"/>
    <w:rsid w:val="00730839"/>
    <w:rsid w:val="00732163"/>
    <w:rsid w:val="0073328A"/>
    <w:rsid w:val="00733794"/>
    <w:rsid w:val="007338C9"/>
    <w:rsid w:val="00733A6A"/>
    <w:rsid w:val="007345CA"/>
    <w:rsid w:val="00735855"/>
    <w:rsid w:val="007360B9"/>
    <w:rsid w:val="00737809"/>
    <w:rsid w:val="00744AEA"/>
    <w:rsid w:val="0074543F"/>
    <w:rsid w:val="00745DA7"/>
    <w:rsid w:val="00745F2F"/>
    <w:rsid w:val="00747543"/>
    <w:rsid w:val="007515D3"/>
    <w:rsid w:val="00752A2D"/>
    <w:rsid w:val="00755614"/>
    <w:rsid w:val="00756943"/>
    <w:rsid w:val="00762198"/>
    <w:rsid w:val="007643B4"/>
    <w:rsid w:val="00770FB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3012"/>
    <w:rsid w:val="00795597"/>
    <w:rsid w:val="00795BA8"/>
    <w:rsid w:val="00795EB8"/>
    <w:rsid w:val="00796BA3"/>
    <w:rsid w:val="007A211F"/>
    <w:rsid w:val="007A2E20"/>
    <w:rsid w:val="007A371C"/>
    <w:rsid w:val="007A41C9"/>
    <w:rsid w:val="007A481D"/>
    <w:rsid w:val="007A634E"/>
    <w:rsid w:val="007A6614"/>
    <w:rsid w:val="007A6E04"/>
    <w:rsid w:val="007A78E1"/>
    <w:rsid w:val="007B0099"/>
    <w:rsid w:val="007B14FE"/>
    <w:rsid w:val="007B34BD"/>
    <w:rsid w:val="007B3676"/>
    <w:rsid w:val="007B3952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7758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5FA"/>
    <w:rsid w:val="007E4BE9"/>
    <w:rsid w:val="007F0775"/>
    <w:rsid w:val="007F0DA0"/>
    <w:rsid w:val="007F1448"/>
    <w:rsid w:val="007F1C50"/>
    <w:rsid w:val="007F38EC"/>
    <w:rsid w:val="007F5F72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07AD"/>
    <w:rsid w:val="0082105F"/>
    <w:rsid w:val="00821F8E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09BC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849"/>
    <w:rsid w:val="00851C32"/>
    <w:rsid w:val="00852C50"/>
    <w:rsid w:val="00852CFA"/>
    <w:rsid w:val="008531FB"/>
    <w:rsid w:val="00853A8B"/>
    <w:rsid w:val="00856029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67F62"/>
    <w:rsid w:val="0087114F"/>
    <w:rsid w:val="0087131F"/>
    <w:rsid w:val="008726C7"/>
    <w:rsid w:val="00875A5E"/>
    <w:rsid w:val="00876F5F"/>
    <w:rsid w:val="0087787E"/>
    <w:rsid w:val="00880D99"/>
    <w:rsid w:val="008829F5"/>
    <w:rsid w:val="00882EC8"/>
    <w:rsid w:val="0088318D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4D1C"/>
    <w:rsid w:val="008B54D5"/>
    <w:rsid w:val="008B58DE"/>
    <w:rsid w:val="008B66AD"/>
    <w:rsid w:val="008B722E"/>
    <w:rsid w:val="008B7355"/>
    <w:rsid w:val="008B7F69"/>
    <w:rsid w:val="008C0A04"/>
    <w:rsid w:val="008C110D"/>
    <w:rsid w:val="008C1997"/>
    <w:rsid w:val="008C201C"/>
    <w:rsid w:val="008C2E57"/>
    <w:rsid w:val="008C369A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42AF"/>
    <w:rsid w:val="008E42C0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E7D"/>
    <w:rsid w:val="009050E2"/>
    <w:rsid w:val="00907000"/>
    <w:rsid w:val="00910EE4"/>
    <w:rsid w:val="00911F35"/>
    <w:rsid w:val="00914132"/>
    <w:rsid w:val="009165F7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3997"/>
    <w:rsid w:val="009347ED"/>
    <w:rsid w:val="00936656"/>
    <w:rsid w:val="0093682D"/>
    <w:rsid w:val="00940E0B"/>
    <w:rsid w:val="00941AC3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5E9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1C82"/>
    <w:rsid w:val="00962CBB"/>
    <w:rsid w:val="00964348"/>
    <w:rsid w:val="0096500D"/>
    <w:rsid w:val="009658FF"/>
    <w:rsid w:val="00966059"/>
    <w:rsid w:val="0096677E"/>
    <w:rsid w:val="00967C2D"/>
    <w:rsid w:val="0097150F"/>
    <w:rsid w:val="00971B25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87BD4"/>
    <w:rsid w:val="00992905"/>
    <w:rsid w:val="0099461B"/>
    <w:rsid w:val="00995A53"/>
    <w:rsid w:val="009961EA"/>
    <w:rsid w:val="00996F21"/>
    <w:rsid w:val="009A0CEE"/>
    <w:rsid w:val="009A11B8"/>
    <w:rsid w:val="009A3625"/>
    <w:rsid w:val="009A404F"/>
    <w:rsid w:val="009A43F7"/>
    <w:rsid w:val="009A469F"/>
    <w:rsid w:val="009A482A"/>
    <w:rsid w:val="009A51AC"/>
    <w:rsid w:val="009A5B16"/>
    <w:rsid w:val="009A6477"/>
    <w:rsid w:val="009A737F"/>
    <w:rsid w:val="009B00E1"/>
    <w:rsid w:val="009B1783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AE4"/>
    <w:rsid w:val="009D4DAE"/>
    <w:rsid w:val="009D503C"/>
    <w:rsid w:val="009D50A4"/>
    <w:rsid w:val="009D6807"/>
    <w:rsid w:val="009D72F7"/>
    <w:rsid w:val="009E17A5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26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4F4C"/>
    <w:rsid w:val="00A76348"/>
    <w:rsid w:val="00A8003D"/>
    <w:rsid w:val="00A80AEA"/>
    <w:rsid w:val="00A80F8A"/>
    <w:rsid w:val="00A82B2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245"/>
    <w:rsid w:val="00AA59A0"/>
    <w:rsid w:val="00AA7969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0CE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5F85"/>
    <w:rsid w:val="00AD7AAC"/>
    <w:rsid w:val="00AD7B9C"/>
    <w:rsid w:val="00AE0410"/>
    <w:rsid w:val="00AE2B21"/>
    <w:rsid w:val="00AE3A7B"/>
    <w:rsid w:val="00AE474B"/>
    <w:rsid w:val="00AE51E1"/>
    <w:rsid w:val="00AE57B1"/>
    <w:rsid w:val="00AE58D2"/>
    <w:rsid w:val="00AE61CC"/>
    <w:rsid w:val="00AF0B91"/>
    <w:rsid w:val="00AF173C"/>
    <w:rsid w:val="00AF21D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018"/>
    <w:rsid w:val="00B07B30"/>
    <w:rsid w:val="00B07F86"/>
    <w:rsid w:val="00B11662"/>
    <w:rsid w:val="00B12042"/>
    <w:rsid w:val="00B142B3"/>
    <w:rsid w:val="00B1440B"/>
    <w:rsid w:val="00B14C7B"/>
    <w:rsid w:val="00B14D9C"/>
    <w:rsid w:val="00B1578E"/>
    <w:rsid w:val="00B15C88"/>
    <w:rsid w:val="00B16D97"/>
    <w:rsid w:val="00B170B2"/>
    <w:rsid w:val="00B174FF"/>
    <w:rsid w:val="00B17F24"/>
    <w:rsid w:val="00B2342A"/>
    <w:rsid w:val="00B2574C"/>
    <w:rsid w:val="00B309A3"/>
    <w:rsid w:val="00B30B4C"/>
    <w:rsid w:val="00B31202"/>
    <w:rsid w:val="00B32A86"/>
    <w:rsid w:val="00B337C3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02D0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19E"/>
    <w:rsid w:val="00B815C8"/>
    <w:rsid w:val="00B81E09"/>
    <w:rsid w:val="00B82088"/>
    <w:rsid w:val="00B822E8"/>
    <w:rsid w:val="00B82F8D"/>
    <w:rsid w:val="00B839A6"/>
    <w:rsid w:val="00B876AF"/>
    <w:rsid w:val="00B908E2"/>
    <w:rsid w:val="00B91119"/>
    <w:rsid w:val="00B9155B"/>
    <w:rsid w:val="00B9200D"/>
    <w:rsid w:val="00B92F13"/>
    <w:rsid w:val="00B940EF"/>
    <w:rsid w:val="00B9474A"/>
    <w:rsid w:val="00B964A0"/>
    <w:rsid w:val="00B9655D"/>
    <w:rsid w:val="00B96B78"/>
    <w:rsid w:val="00BA0848"/>
    <w:rsid w:val="00BA20A9"/>
    <w:rsid w:val="00BA2247"/>
    <w:rsid w:val="00BA303B"/>
    <w:rsid w:val="00BA4FBC"/>
    <w:rsid w:val="00BA60BA"/>
    <w:rsid w:val="00BA6D52"/>
    <w:rsid w:val="00BA71A8"/>
    <w:rsid w:val="00BA7D34"/>
    <w:rsid w:val="00BB063E"/>
    <w:rsid w:val="00BB13AE"/>
    <w:rsid w:val="00BB1698"/>
    <w:rsid w:val="00BB1B42"/>
    <w:rsid w:val="00BB32B8"/>
    <w:rsid w:val="00BB6588"/>
    <w:rsid w:val="00BB76F8"/>
    <w:rsid w:val="00BC1073"/>
    <w:rsid w:val="00BC13B2"/>
    <w:rsid w:val="00BC303C"/>
    <w:rsid w:val="00BC40C0"/>
    <w:rsid w:val="00BC5875"/>
    <w:rsid w:val="00BC64AB"/>
    <w:rsid w:val="00BC760E"/>
    <w:rsid w:val="00BC7ED7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07C0A"/>
    <w:rsid w:val="00C07D66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393A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158"/>
    <w:rsid w:val="00C803E7"/>
    <w:rsid w:val="00C83A21"/>
    <w:rsid w:val="00C8667D"/>
    <w:rsid w:val="00C90C0C"/>
    <w:rsid w:val="00C92170"/>
    <w:rsid w:val="00C92A33"/>
    <w:rsid w:val="00C9359D"/>
    <w:rsid w:val="00C93666"/>
    <w:rsid w:val="00C938B8"/>
    <w:rsid w:val="00C9510D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279F"/>
    <w:rsid w:val="00CC4EBA"/>
    <w:rsid w:val="00CC64FA"/>
    <w:rsid w:val="00CC6E9B"/>
    <w:rsid w:val="00CD0F4F"/>
    <w:rsid w:val="00CD1235"/>
    <w:rsid w:val="00CD174A"/>
    <w:rsid w:val="00CD1B8B"/>
    <w:rsid w:val="00CD345D"/>
    <w:rsid w:val="00CD5113"/>
    <w:rsid w:val="00CE0FDC"/>
    <w:rsid w:val="00CE245C"/>
    <w:rsid w:val="00CE4334"/>
    <w:rsid w:val="00CE5112"/>
    <w:rsid w:val="00CE51A2"/>
    <w:rsid w:val="00CE54E0"/>
    <w:rsid w:val="00CE5693"/>
    <w:rsid w:val="00CE5944"/>
    <w:rsid w:val="00CE66F3"/>
    <w:rsid w:val="00CE7D2E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54C8"/>
    <w:rsid w:val="00D06791"/>
    <w:rsid w:val="00D10A57"/>
    <w:rsid w:val="00D11994"/>
    <w:rsid w:val="00D11A21"/>
    <w:rsid w:val="00D12189"/>
    <w:rsid w:val="00D146D8"/>
    <w:rsid w:val="00D14A89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058"/>
    <w:rsid w:val="00D355CD"/>
    <w:rsid w:val="00D35A3B"/>
    <w:rsid w:val="00D36A68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68"/>
    <w:rsid w:val="00D551DB"/>
    <w:rsid w:val="00D56A75"/>
    <w:rsid w:val="00D56C04"/>
    <w:rsid w:val="00D60341"/>
    <w:rsid w:val="00D61920"/>
    <w:rsid w:val="00D61F2D"/>
    <w:rsid w:val="00D63F94"/>
    <w:rsid w:val="00D65538"/>
    <w:rsid w:val="00D66226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87719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18D5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0957"/>
    <w:rsid w:val="00DF1253"/>
    <w:rsid w:val="00DF1A8D"/>
    <w:rsid w:val="00DF2F56"/>
    <w:rsid w:val="00DF36E8"/>
    <w:rsid w:val="00DF7A3D"/>
    <w:rsid w:val="00DF7AA6"/>
    <w:rsid w:val="00E0124C"/>
    <w:rsid w:val="00E01355"/>
    <w:rsid w:val="00E015FB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2751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4B2F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496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1CE7"/>
    <w:rsid w:val="00E6218F"/>
    <w:rsid w:val="00E63E99"/>
    <w:rsid w:val="00E708E1"/>
    <w:rsid w:val="00E70C5B"/>
    <w:rsid w:val="00E72E22"/>
    <w:rsid w:val="00E7318F"/>
    <w:rsid w:val="00E733D3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A98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0F3C"/>
    <w:rsid w:val="00EB540D"/>
    <w:rsid w:val="00EB54EF"/>
    <w:rsid w:val="00EB5770"/>
    <w:rsid w:val="00EB643D"/>
    <w:rsid w:val="00EB73D7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94F"/>
    <w:rsid w:val="00EC7DFD"/>
    <w:rsid w:val="00ED1285"/>
    <w:rsid w:val="00ED172B"/>
    <w:rsid w:val="00ED236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448B"/>
    <w:rsid w:val="00EF52E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5F94"/>
    <w:rsid w:val="00F0632C"/>
    <w:rsid w:val="00F07EBC"/>
    <w:rsid w:val="00F11018"/>
    <w:rsid w:val="00F11205"/>
    <w:rsid w:val="00F12064"/>
    <w:rsid w:val="00F128C5"/>
    <w:rsid w:val="00F12F33"/>
    <w:rsid w:val="00F13375"/>
    <w:rsid w:val="00F13D0E"/>
    <w:rsid w:val="00F14465"/>
    <w:rsid w:val="00F146CE"/>
    <w:rsid w:val="00F15A6F"/>
    <w:rsid w:val="00F15DE4"/>
    <w:rsid w:val="00F172D6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CE5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3722"/>
    <w:rsid w:val="00F64795"/>
    <w:rsid w:val="00F65FE5"/>
    <w:rsid w:val="00F72E6C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7C6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C01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A546F1"/>
  <w15:docId w15:val="{72818AA1-D1D6-4649-92EC-B5BBBF7B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B73D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B73D7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73D7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,Nagłówek strony nieparzystej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 nieparzystej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6470AB"/>
  </w:style>
  <w:style w:type="character" w:styleId="Odwoanieprzypisudolnego">
    <w:name w:val="footnote reference"/>
    <w:aliases w:val="Odwołanie przypisu,Footnote Reference Number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aliases w:val="Tekst podstawowy Znak Znak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aliases w:val="OdwiedzoneHiperłącze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Default">
    <w:name w:val="Default"/>
    <w:rsid w:val="00EF52E4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6C3025"/>
  </w:style>
  <w:style w:type="paragraph" w:customStyle="1" w:styleId="Zwykytekst1">
    <w:name w:val="Zwykły tekst1"/>
    <w:basedOn w:val="Normalny"/>
    <w:rsid w:val="00E733D3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B82F8D"/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basedOn w:val="Domylnaczcionkaakapitu"/>
    <w:rsid w:val="008C0A04"/>
  </w:style>
  <w:style w:type="paragraph" w:styleId="Tekstpodstawowy2">
    <w:name w:val="Body Text 2"/>
    <w:basedOn w:val="Normalny"/>
    <w:link w:val="Tekstpodstawowy2Znak"/>
    <w:unhideWhenUsed/>
    <w:rsid w:val="00636E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36E3D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B73D7"/>
    <w:rPr>
      <w:rFonts w:ascii="Arial" w:hAnsi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EB73D7"/>
    <w:rPr>
      <w:b/>
      <w:b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rsid w:val="00EB73D7"/>
    <w:rPr>
      <w:rFonts w:ascii="Arial" w:hAnsi="Arial"/>
      <w:sz w:val="22"/>
      <w:szCs w:val="22"/>
      <w:u w:val="single"/>
      <w:lang w:eastAsia="zh-CN"/>
    </w:rPr>
  </w:style>
  <w:style w:type="character" w:customStyle="1" w:styleId="Nagwek7Znak">
    <w:name w:val="Nagłówek 7 Znak"/>
    <w:basedOn w:val="Domylnaczcionkaakapitu"/>
    <w:link w:val="Nagwek7"/>
    <w:rsid w:val="00EB73D7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B73D7"/>
  </w:style>
  <w:style w:type="character" w:customStyle="1" w:styleId="WW8Num2z0">
    <w:name w:val="WW8Num2z0"/>
    <w:rsid w:val="00EB73D7"/>
    <w:rPr>
      <w:rFonts w:ascii="Symbol" w:hAnsi="Symbol" w:cs="Symbol"/>
    </w:rPr>
  </w:style>
  <w:style w:type="character" w:customStyle="1" w:styleId="WW8Num5z0">
    <w:name w:val="WW8Num5z0"/>
    <w:rsid w:val="00EB73D7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EB73D7"/>
    <w:rPr>
      <w:b w:val="0"/>
      <w:i w:val="0"/>
      <w:color w:val="auto"/>
    </w:rPr>
  </w:style>
  <w:style w:type="character" w:customStyle="1" w:styleId="WW8Num8z0">
    <w:name w:val="WW8Num8z0"/>
    <w:rsid w:val="00EB73D7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EB73D7"/>
    <w:rPr>
      <w:b w:val="0"/>
      <w:i w:val="0"/>
      <w:color w:val="auto"/>
    </w:rPr>
  </w:style>
  <w:style w:type="character" w:customStyle="1" w:styleId="WW8Num8z3">
    <w:name w:val="WW8Num8z3"/>
    <w:rsid w:val="00EB73D7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EB73D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EB73D7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EB73D7"/>
    <w:rPr>
      <w:b/>
      <w:color w:val="auto"/>
      <w:sz w:val="22"/>
      <w:szCs w:val="22"/>
    </w:rPr>
  </w:style>
  <w:style w:type="character" w:customStyle="1" w:styleId="WW8Num23z0">
    <w:name w:val="WW8Num23z0"/>
    <w:rsid w:val="00EB73D7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EB73D7"/>
    <w:rPr>
      <w:b/>
    </w:rPr>
  </w:style>
  <w:style w:type="character" w:customStyle="1" w:styleId="WW8Num24z1">
    <w:name w:val="WW8Num24z1"/>
    <w:rsid w:val="00EB73D7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EB73D7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EB73D7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EB73D7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EB73D7"/>
    <w:rPr>
      <w:rFonts w:ascii="Arial" w:hAnsi="Arial" w:cs="Arial"/>
    </w:rPr>
  </w:style>
  <w:style w:type="character" w:customStyle="1" w:styleId="WW8Num30z0">
    <w:name w:val="WW8Num30z0"/>
    <w:rsid w:val="00EB73D7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EB73D7"/>
    <w:rPr>
      <w:color w:val="auto"/>
    </w:rPr>
  </w:style>
  <w:style w:type="character" w:customStyle="1" w:styleId="WW8Num37z0">
    <w:name w:val="WW8Num37z0"/>
    <w:rsid w:val="00EB73D7"/>
    <w:rPr>
      <w:color w:val="auto"/>
    </w:rPr>
  </w:style>
  <w:style w:type="character" w:customStyle="1" w:styleId="WW8Num39z0">
    <w:name w:val="WW8Num39z0"/>
    <w:rsid w:val="00EB73D7"/>
    <w:rPr>
      <w:rFonts w:ascii="Symbol" w:hAnsi="Symbol" w:cs="Symbol"/>
    </w:rPr>
  </w:style>
  <w:style w:type="character" w:customStyle="1" w:styleId="WW8Num39z1">
    <w:name w:val="WW8Num39z1"/>
    <w:rsid w:val="00EB73D7"/>
    <w:rPr>
      <w:rFonts w:ascii="Courier New" w:hAnsi="Courier New" w:cs="Courier New"/>
    </w:rPr>
  </w:style>
  <w:style w:type="character" w:customStyle="1" w:styleId="WW8Num39z2">
    <w:name w:val="WW8Num39z2"/>
    <w:rsid w:val="00EB73D7"/>
    <w:rPr>
      <w:rFonts w:ascii="Wingdings" w:hAnsi="Wingdings" w:cs="Wingdings"/>
    </w:rPr>
  </w:style>
  <w:style w:type="character" w:customStyle="1" w:styleId="WW8Num42z1">
    <w:name w:val="WW8Num42z1"/>
    <w:rsid w:val="00EB73D7"/>
    <w:rPr>
      <w:color w:val="auto"/>
    </w:rPr>
  </w:style>
  <w:style w:type="character" w:customStyle="1" w:styleId="WW8Num43z1">
    <w:name w:val="WW8Num43z1"/>
    <w:rsid w:val="00EB73D7"/>
    <w:rPr>
      <w:color w:val="auto"/>
    </w:rPr>
  </w:style>
  <w:style w:type="character" w:customStyle="1" w:styleId="WW8Num46z0">
    <w:name w:val="WW8Num46z0"/>
    <w:rsid w:val="00EB73D7"/>
    <w:rPr>
      <w:color w:val="auto"/>
    </w:rPr>
  </w:style>
  <w:style w:type="character" w:customStyle="1" w:styleId="WW8Num47z0">
    <w:name w:val="WW8Num47z0"/>
    <w:rsid w:val="00EB73D7"/>
    <w:rPr>
      <w:color w:val="auto"/>
    </w:rPr>
  </w:style>
  <w:style w:type="character" w:customStyle="1" w:styleId="Domylnaczcionkaakapitu2">
    <w:name w:val="Domyślna czcionka akapitu2"/>
    <w:rsid w:val="00EB73D7"/>
  </w:style>
  <w:style w:type="character" w:customStyle="1" w:styleId="WW8Num1z0">
    <w:name w:val="WW8Num1z0"/>
    <w:rsid w:val="00EB73D7"/>
    <w:rPr>
      <w:rFonts w:ascii="Symbol" w:hAnsi="Symbol" w:cs="Symbol"/>
    </w:rPr>
  </w:style>
  <w:style w:type="character" w:customStyle="1" w:styleId="WW8Num4z0">
    <w:name w:val="WW8Num4z0"/>
    <w:rsid w:val="00EB73D7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EB73D7"/>
    <w:rPr>
      <w:b w:val="0"/>
      <w:i w:val="0"/>
      <w:color w:val="auto"/>
    </w:rPr>
  </w:style>
  <w:style w:type="character" w:customStyle="1" w:styleId="WW8Num7z0">
    <w:name w:val="WW8Num7z0"/>
    <w:rsid w:val="00EB73D7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EB73D7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EB73D7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EB73D7"/>
    <w:rPr>
      <w:b w:val="0"/>
    </w:rPr>
  </w:style>
  <w:style w:type="character" w:customStyle="1" w:styleId="WW8Num18z0">
    <w:name w:val="WW8Num18z0"/>
    <w:rsid w:val="00EB73D7"/>
    <w:rPr>
      <w:rFonts w:ascii="Times New Roman" w:hAnsi="Times New Roman" w:cs="Times New Roman"/>
    </w:rPr>
  </w:style>
  <w:style w:type="character" w:customStyle="1" w:styleId="WW8Num22z1">
    <w:name w:val="WW8Num22z1"/>
    <w:rsid w:val="00EB73D7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EB73D7"/>
    <w:rPr>
      <w:b/>
      <w:color w:val="auto"/>
    </w:rPr>
  </w:style>
  <w:style w:type="character" w:customStyle="1" w:styleId="WW8Num25z0">
    <w:name w:val="WW8Num25z0"/>
    <w:rsid w:val="00EB73D7"/>
    <w:rPr>
      <w:b w:val="0"/>
    </w:rPr>
  </w:style>
  <w:style w:type="character" w:customStyle="1" w:styleId="WW8Num26z1">
    <w:name w:val="WW8Num26z1"/>
    <w:rsid w:val="00EB73D7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EB73D7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EB73D7"/>
    <w:rPr>
      <w:rFonts w:ascii="Wingdings" w:hAnsi="Wingdings" w:cs="Wingdings"/>
    </w:rPr>
  </w:style>
  <w:style w:type="character" w:customStyle="1" w:styleId="WW8Num29z3">
    <w:name w:val="WW8Num29z3"/>
    <w:rsid w:val="00EB73D7"/>
    <w:rPr>
      <w:rFonts w:ascii="Symbol" w:hAnsi="Symbol" w:cs="Symbol"/>
    </w:rPr>
  </w:style>
  <w:style w:type="character" w:customStyle="1" w:styleId="WW8Num29z4">
    <w:name w:val="WW8Num29z4"/>
    <w:rsid w:val="00EB73D7"/>
    <w:rPr>
      <w:rFonts w:ascii="Courier New" w:hAnsi="Courier New" w:cs="Courier New"/>
    </w:rPr>
  </w:style>
  <w:style w:type="character" w:customStyle="1" w:styleId="WW8Num32z0">
    <w:name w:val="WW8Num32z0"/>
    <w:rsid w:val="00EB73D7"/>
    <w:rPr>
      <w:b w:val="0"/>
      <w:i w:val="0"/>
    </w:rPr>
  </w:style>
  <w:style w:type="character" w:customStyle="1" w:styleId="WW8Num33z0">
    <w:name w:val="WW8Num33z0"/>
    <w:rsid w:val="00EB73D7"/>
    <w:rPr>
      <w:w w:val="100"/>
    </w:rPr>
  </w:style>
  <w:style w:type="character" w:customStyle="1" w:styleId="Domylnaczcionkaakapitu1">
    <w:name w:val="Domyślna czcionka akapitu1"/>
    <w:rsid w:val="00EB73D7"/>
  </w:style>
  <w:style w:type="character" w:customStyle="1" w:styleId="MapadokumentuZnak2">
    <w:name w:val="Mapa dokumentu Znak2"/>
    <w:link w:val="Mapadokumentu"/>
    <w:rsid w:val="00EB73D7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EB73D7"/>
    <w:pPr>
      <w:widowControl w:val="0"/>
      <w:shd w:val="clear" w:color="auto" w:fill="000080"/>
    </w:pPr>
    <w:rPr>
      <w:rFonts w:ascii="Arial" w:hAnsi="Arial" w:cs="Arial"/>
      <w:b/>
      <w:bCs/>
      <w:sz w:val="20"/>
    </w:rPr>
  </w:style>
  <w:style w:type="character" w:customStyle="1" w:styleId="MapadokumentuZnak">
    <w:name w:val="Mapa dokumentu Znak"/>
    <w:basedOn w:val="Domylnaczcionkaakapitu"/>
    <w:uiPriority w:val="99"/>
    <w:semiHidden/>
    <w:rsid w:val="00EB73D7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rsid w:val="00EB73D7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EB73D7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EB73D7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EB73D7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EB73D7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EB73D7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EB73D7"/>
    <w:rPr>
      <w:sz w:val="20"/>
      <w:szCs w:val="20"/>
    </w:rPr>
  </w:style>
  <w:style w:type="character" w:customStyle="1" w:styleId="ZnakZnak14">
    <w:name w:val="Znak Znak14"/>
    <w:rsid w:val="00EB73D7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EB73D7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EB73D7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EB73D7"/>
  </w:style>
  <w:style w:type="character" w:styleId="Numerstrony">
    <w:name w:val="page number"/>
    <w:basedOn w:val="Domylnaczcionkaakapitu1"/>
    <w:rsid w:val="00EB73D7"/>
  </w:style>
  <w:style w:type="character" w:customStyle="1" w:styleId="ZnakZnak3">
    <w:name w:val="Znak Znak3"/>
    <w:rsid w:val="00EB73D7"/>
    <w:rPr>
      <w:sz w:val="24"/>
      <w:szCs w:val="24"/>
      <w:lang w:val="pl-PL" w:bidi="ar-SA"/>
    </w:rPr>
  </w:style>
  <w:style w:type="character" w:customStyle="1" w:styleId="ZnakZnak2">
    <w:name w:val="Znak Znak2"/>
    <w:rsid w:val="00EB73D7"/>
    <w:rPr>
      <w:rFonts w:ascii="Arial" w:hAnsi="Arial" w:cs="Arial"/>
      <w:sz w:val="24"/>
      <w:szCs w:val="24"/>
      <w:lang w:val="pl-PL" w:bidi="ar-SA"/>
    </w:rPr>
  </w:style>
  <w:style w:type="character" w:customStyle="1" w:styleId="Tekstpodstawowy3Znak1">
    <w:name w:val="Tekst podstawowy 3 Znak1"/>
    <w:basedOn w:val="Domylnaczcionkaakapitu"/>
    <w:uiPriority w:val="99"/>
    <w:rsid w:val="00EB73D7"/>
    <w:rPr>
      <w:sz w:val="16"/>
      <w:szCs w:val="16"/>
    </w:rPr>
  </w:style>
  <w:style w:type="character" w:customStyle="1" w:styleId="ZwykytekstZnak">
    <w:name w:val="Zwykły tekst Znak"/>
    <w:link w:val="Zwykytekst"/>
    <w:rsid w:val="00EB73D7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EB73D7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rsid w:val="00EB73D7"/>
    <w:rPr>
      <w:rFonts w:ascii="Consolas" w:hAnsi="Consolas"/>
      <w:sz w:val="21"/>
      <w:szCs w:val="21"/>
    </w:rPr>
  </w:style>
  <w:style w:type="character" w:customStyle="1" w:styleId="tekstpodstawowyArial">
    <w:name w:val="tekst podstawowy Arial"/>
    <w:rsid w:val="00EB73D7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EB73D7"/>
    <w:rPr>
      <w:vertAlign w:val="superscript"/>
    </w:rPr>
  </w:style>
  <w:style w:type="character" w:customStyle="1" w:styleId="spec-item">
    <w:name w:val="spec-item"/>
    <w:basedOn w:val="Domylnaczcionkaakapitu1"/>
    <w:rsid w:val="00EB73D7"/>
  </w:style>
  <w:style w:type="character" w:customStyle="1" w:styleId="st1">
    <w:name w:val="st1"/>
    <w:basedOn w:val="Domylnaczcionkaakapitu1"/>
    <w:rsid w:val="00EB73D7"/>
  </w:style>
  <w:style w:type="character" w:customStyle="1" w:styleId="Odwoaniedokomentarza1">
    <w:name w:val="Odwołanie do komentarza1"/>
    <w:rsid w:val="00EB73D7"/>
    <w:rPr>
      <w:sz w:val="16"/>
      <w:szCs w:val="16"/>
    </w:rPr>
  </w:style>
  <w:style w:type="character" w:customStyle="1" w:styleId="FontStyle43">
    <w:name w:val="Font Style43"/>
    <w:rsid w:val="00EB73D7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EB73D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EB73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EB73D7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EB73D7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EB73D7"/>
    <w:pPr>
      <w:widowControl w:val="0"/>
      <w:jc w:val="center"/>
    </w:pPr>
    <w:rPr>
      <w:b/>
      <w:bCs/>
    </w:rPr>
  </w:style>
  <w:style w:type="character" w:customStyle="1" w:styleId="TytuZnak1">
    <w:name w:val="Tytuł Znak1"/>
    <w:basedOn w:val="Domylnaczcionkaakapitu"/>
    <w:uiPriority w:val="10"/>
    <w:rsid w:val="00EB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rsid w:val="00EB73D7"/>
  </w:style>
  <w:style w:type="character" w:customStyle="1" w:styleId="TekstpodstawowyZnakZnakZnakZnak">
    <w:name w:val="Tekst podstawowy Znak Znak Znak Znak"/>
    <w:rsid w:val="00EB73D7"/>
    <w:rPr>
      <w:sz w:val="20"/>
      <w:szCs w:val="20"/>
    </w:rPr>
  </w:style>
  <w:style w:type="character" w:customStyle="1" w:styleId="TekstprzypisuZnakZnak">
    <w:name w:val="Tekst przypisu Znak Znak"/>
    <w:rsid w:val="00EB73D7"/>
    <w:rPr>
      <w:lang w:val="pl-PL" w:bidi="ar-SA"/>
    </w:rPr>
  </w:style>
  <w:style w:type="character" w:customStyle="1" w:styleId="ZnakZnak10">
    <w:name w:val="Znak Znak10"/>
    <w:rsid w:val="00EB73D7"/>
    <w:rPr>
      <w:sz w:val="20"/>
      <w:szCs w:val="20"/>
    </w:rPr>
  </w:style>
  <w:style w:type="character" w:customStyle="1" w:styleId="Tekstpodstawowywcity3Znak1">
    <w:name w:val="Tekst podstawowy wcięty 3 Znak1"/>
    <w:basedOn w:val="Domylnaczcionkaakapitu"/>
    <w:uiPriority w:val="99"/>
    <w:rsid w:val="00EB73D7"/>
    <w:rPr>
      <w:sz w:val="16"/>
      <w:szCs w:val="16"/>
    </w:rPr>
  </w:style>
  <w:style w:type="character" w:customStyle="1" w:styleId="StylArial11pt">
    <w:name w:val="Styl Arial 11 pt"/>
    <w:rsid w:val="00EB73D7"/>
    <w:rPr>
      <w:rFonts w:ascii="Arial" w:hAnsi="Arial" w:cs="Arial"/>
      <w:sz w:val="20"/>
    </w:rPr>
  </w:style>
  <w:style w:type="character" w:customStyle="1" w:styleId="Heading1Char">
    <w:name w:val="Heading 1 Char"/>
    <w:rsid w:val="00EB73D7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EB73D7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EB73D7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EB73D7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EB73D7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EB73D7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EB73D7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EB73D7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EB73D7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EB73D7"/>
    <w:rPr>
      <w:rFonts w:eastAsia="Calibri"/>
      <w:lang w:val="pl-PL" w:bidi="ar-SA"/>
    </w:rPr>
  </w:style>
  <w:style w:type="character" w:customStyle="1" w:styleId="FooterChar">
    <w:name w:val="Footer Char"/>
    <w:rsid w:val="00EB73D7"/>
    <w:rPr>
      <w:rFonts w:eastAsia="Calibri"/>
      <w:lang w:val="pl-PL" w:bidi="ar-SA"/>
    </w:rPr>
  </w:style>
  <w:style w:type="character" w:customStyle="1" w:styleId="BodyText2Char">
    <w:name w:val="Body Text 2 Char"/>
    <w:rsid w:val="00EB73D7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EB73D7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EB73D7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EB73D7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EB73D7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EB73D7"/>
    <w:rPr>
      <w:rFonts w:cs="Times New Roman"/>
      <w:b/>
      <w:bCs/>
    </w:rPr>
  </w:style>
  <w:style w:type="character" w:customStyle="1" w:styleId="ZnakZnak">
    <w:name w:val="Znak Znak"/>
    <w:rsid w:val="00EB73D7"/>
    <w:rPr>
      <w:rFonts w:cs="Times New Roman"/>
    </w:rPr>
  </w:style>
  <w:style w:type="character" w:styleId="Pogrubienie">
    <w:name w:val="Strong"/>
    <w:uiPriority w:val="22"/>
    <w:qFormat/>
    <w:rsid w:val="00EB73D7"/>
    <w:rPr>
      <w:b/>
      <w:bCs/>
    </w:rPr>
  </w:style>
  <w:style w:type="character" w:customStyle="1" w:styleId="ZnakZnak4">
    <w:name w:val="Znak Znak4"/>
    <w:rsid w:val="00EB73D7"/>
    <w:rPr>
      <w:lang w:val="pl-PL" w:bidi="ar-SA"/>
    </w:rPr>
  </w:style>
  <w:style w:type="character" w:customStyle="1" w:styleId="object">
    <w:name w:val="object"/>
    <w:basedOn w:val="Domylnaczcionkaakapitu1"/>
    <w:rsid w:val="00EB73D7"/>
  </w:style>
  <w:style w:type="character" w:customStyle="1" w:styleId="Znakinumeracji">
    <w:name w:val="Znaki numeracji"/>
    <w:rsid w:val="00EB73D7"/>
  </w:style>
  <w:style w:type="paragraph" w:customStyle="1" w:styleId="Nagwek20">
    <w:name w:val="Nagłówek2"/>
    <w:basedOn w:val="Normalny"/>
    <w:next w:val="Tekstpodstawowy"/>
    <w:rsid w:val="00EB73D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EB73D7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EB73D7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EB73D7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EB73D7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EB73D7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EB73D7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EB73D7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EB73D7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EB73D7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EB73D7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Tekstpodstawowywcity22">
    <w:name w:val="Tekst podstawowy wcięty 22"/>
    <w:basedOn w:val="Normalny"/>
    <w:rsid w:val="00EB73D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EB73D7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EB73D7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EB73D7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EB73D7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wykytekst2">
    <w:name w:val="Zwykły tekst2"/>
    <w:basedOn w:val="Normalny"/>
    <w:rsid w:val="00EB73D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EB73D7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EB73D7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EB73D7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EB73D7"/>
    <w:pPr>
      <w:numPr>
        <w:numId w:val="55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EB73D7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EB73D7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EB73D7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EB73D7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EB73D7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EB73D7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EB73D7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EB73D7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EB73D7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EB73D7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EB73D7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EB73D7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EB73D7"/>
    <w:pPr>
      <w:widowControl w:val="0"/>
      <w:suppressAutoHyphens/>
      <w:autoSpaceDE w:val="0"/>
    </w:pPr>
    <w:rPr>
      <w:lang w:eastAsia="zh-CN"/>
    </w:rPr>
  </w:style>
  <w:style w:type="paragraph" w:customStyle="1" w:styleId="Tekstpodstawowy24">
    <w:name w:val="Tekst podstawowy 24"/>
    <w:basedOn w:val="Normalny"/>
    <w:rsid w:val="00EB73D7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EB73D7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EB73D7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EB73D7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EB73D7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EB73D7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EB73D7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EB73D7"/>
    <w:pPr>
      <w:widowControl w:val="0"/>
      <w:suppressAutoHyphens/>
      <w:autoSpaceDE w:val="0"/>
      <w:spacing w:line="300" w:lineRule="auto"/>
      <w:ind w:left="720"/>
    </w:pPr>
    <w:rPr>
      <w:rFonts w:eastAsia="Calibri"/>
      <w:b/>
      <w:bCs/>
      <w:i/>
      <w:iCs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EB73D7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EB73D7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EB73D7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EB73D7"/>
    <w:pPr>
      <w:numPr>
        <w:numId w:val="56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EB73D7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EB73D7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EB73D7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EB73D7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EB73D7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EB73D7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EB73D7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EB73D7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EB73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EB73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EB73D7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EB73D7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EB73D7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EB73D7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EB73D7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EB73D7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EB73D7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EB73D7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EB73D7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EB73D7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EB73D7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EB73D7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EB73D7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EB73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EB73D7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EB73D7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EB73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EB73D7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EB73D7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EB73D7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EB73D7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EB73D7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EB73D7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EB73D7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EB73D7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EB7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EB73D7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EB73D7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EB73D7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EB73D7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EB73D7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EB73D7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EB73D7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EB73D7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EB73D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EB73D7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EB73D7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EB73D7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EB73D7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EB73D7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EB73D7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EB73D7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EB73D7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EB73D7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EB73D7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EB73D7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EB73D7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EB73D7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EB73D7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B73D7"/>
    <w:pPr>
      <w:suppressAutoHyphens/>
    </w:pPr>
    <w:rPr>
      <w:lang w:eastAsia="zh-CN"/>
    </w:rPr>
  </w:style>
  <w:style w:type="paragraph" w:styleId="Tekstblokowy">
    <w:name w:val="Block Text"/>
    <w:basedOn w:val="Normalny"/>
    <w:rsid w:val="00EB73D7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EB73D7"/>
    <w:pPr>
      <w:numPr>
        <w:numId w:val="57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EB73D7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EB73D7"/>
    <w:pPr>
      <w:jc w:val="both"/>
    </w:pPr>
  </w:style>
  <w:style w:type="paragraph" w:customStyle="1" w:styleId="Normalny2">
    <w:name w:val="Normalny2"/>
    <w:basedOn w:val="Normalny"/>
    <w:rsid w:val="00EB73D7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EB73D7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EB73D7"/>
    <w:pPr>
      <w:jc w:val="both"/>
    </w:pPr>
  </w:style>
  <w:style w:type="paragraph" w:customStyle="1" w:styleId="msonormalcxspdrugie">
    <w:name w:val="msonormalcxspdrugie"/>
    <w:basedOn w:val="Normalny"/>
    <w:rsid w:val="00EB73D7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EB73D7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EB73D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EB73D7"/>
    <w:pPr>
      <w:ind w:left="720"/>
    </w:pPr>
    <w:rPr>
      <w:i/>
      <w:color w:val="000000"/>
      <w:sz w:val="24"/>
      <w:lang w:val="cs-CZ"/>
    </w:rPr>
  </w:style>
  <w:style w:type="paragraph" w:customStyle="1" w:styleId="WW-Tekstpodstawowy2">
    <w:name w:val="WW-Tekst podstawowy 2"/>
    <w:basedOn w:val="Normalny"/>
    <w:rsid w:val="00EB73D7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EB73D7"/>
  </w:style>
  <w:style w:type="character" w:customStyle="1" w:styleId="Znak1">
    <w:name w:val="Znak1"/>
    <w:rsid w:val="00EB73D7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EB73D7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EB73D7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EB73D7"/>
    <w:rPr>
      <w:rFonts w:ascii="Arial" w:hAnsi="Arial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EB73D7"/>
    <w:pPr>
      <w:suppressAutoHyphens/>
      <w:ind w:left="720"/>
    </w:pPr>
    <w:rPr>
      <w:lang w:eastAsia="zh-CN"/>
    </w:rPr>
  </w:style>
  <w:style w:type="character" w:customStyle="1" w:styleId="Znak21">
    <w:name w:val="Znak21"/>
    <w:rsid w:val="00EB73D7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EB73D7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EB73D7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EB73D7"/>
    <w:rPr>
      <w:rFonts w:cs="Times New Roman"/>
      <w:sz w:val="20"/>
      <w:szCs w:val="20"/>
    </w:rPr>
  </w:style>
  <w:style w:type="character" w:customStyle="1" w:styleId="Znak9">
    <w:name w:val="Znak9"/>
    <w:rsid w:val="00EB73D7"/>
    <w:rPr>
      <w:rFonts w:cs="Times New Roman"/>
      <w:sz w:val="16"/>
      <w:szCs w:val="16"/>
    </w:rPr>
  </w:style>
  <w:style w:type="character" w:customStyle="1" w:styleId="Znak3">
    <w:name w:val="Znak3"/>
    <w:rsid w:val="00EB73D7"/>
    <w:rPr>
      <w:rFonts w:cs="Times New Roman"/>
      <w:lang w:val="pl-PL" w:eastAsia="pl-PL"/>
    </w:rPr>
  </w:style>
  <w:style w:type="character" w:customStyle="1" w:styleId="Znak110">
    <w:name w:val="Znak110"/>
    <w:rsid w:val="00EB73D7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EB73D7"/>
    <w:rPr>
      <w:rFonts w:ascii="Arial" w:hAnsi="Arial"/>
      <w:b/>
      <w:sz w:val="24"/>
      <w:lang w:val="pl-PL"/>
    </w:rPr>
  </w:style>
  <w:style w:type="character" w:customStyle="1" w:styleId="Znak31">
    <w:name w:val="Znak31"/>
    <w:rsid w:val="00EB73D7"/>
    <w:rPr>
      <w:rFonts w:ascii="Calibri" w:hAnsi="Calibri"/>
      <w:sz w:val="24"/>
      <w:lang w:val="pl-PL"/>
    </w:rPr>
  </w:style>
  <w:style w:type="character" w:customStyle="1" w:styleId="Znak2">
    <w:name w:val="Znak2"/>
    <w:rsid w:val="00EB73D7"/>
    <w:rPr>
      <w:rFonts w:ascii="Arial" w:hAnsi="Arial"/>
      <w:sz w:val="24"/>
      <w:lang w:val="pl-PL"/>
    </w:rPr>
  </w:style>
  <w:style w:type="character" w:customStyle="1" w:styleId="ZnakZnak31">
    <w:name w:val="Znak Znak31"/>
    <w:rsid w:val="00EB73D7"/>
    <w:rPr>
      <w:sz w:val="24"/>
      <w:lang w:val="pl-PL"/>
    </w:rPr>
  </w:style>
  <w:style w:type="character" w:customStyle="1" w:styleId="ZnakZnak22">
    <w:name w:val="Znak Znak22"/>
    <w:rsid w:val="00EB73D7"/>
    <w:rPr>
      <w:rFonts w:ascii="Arial" w:hAnsi="Arial"/>
      <w:sz w:val="24"/>
      <w:lang w:val="pl-PL"/>
    </w:rPr>
  </w:style>
  <w:style w:type="character" w:customStyle="1" w:styleId="Znak11">
    <w:name w:val="Znak11"/>
    <w:rsid w:val="00EB73D7"/>
    <w:rPr>
      <w:sz w:val="24"/>
      <w:lang w:val="pl-PL"/>
    </w:rPr>
  </w:style>
  <w:style w:type="character" w:customStyle="1" w:styleId="Znak8">
    <w:name w:val="Znak8"/>
    <w:rsid w:val="00EB73D7"/>
    <w:rPr>
      <w:rFonts w:ascii="Courier New" w:hAnsi="Courier New"/>
      <w:lang w:val="pl-PL"/>
    </w:rPr>
  </w:style>
  <w:style w:type="character" w:customStyle="1" w:styleId="Znak7">
    <w:name w:val="Znak7"/>
    <w:rsid w:val="00EB73D7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EB73D7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EB73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EB73D7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B73D7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EB73D7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EB73D7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EB73D7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EB73D7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EB73D7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EB73D7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EB73D7"/>
  </w:style>
  <w:style w:type="paragraph" w:customStyle="1" w:styleId="Tretekstu">
    <w:name w:val="Treść tekstu"/>
    <w:basedOn w:val="Normalny"/>
    <w:rsid w:val="00EB73D7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EB73D7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EB73D7"/>
    <w:pPr>
      <w:numPr>
        <w:numId w:val="58"/>
      </w:numPr>
    </w:pPr>
  </w:style>
  <w:style w:type="numbering" w:customStyle="1" w:styleId="WWNum2">
    <w:name w:val="WWNum2"/>
    <w:basedOn w:val="Bezlisty"/>
    <w:rsid w:val="00EB73D7"/>
    <w:pPr>
      <w:numPr>
        <w:numId w:val="59"/>
      </w:numPr>
    </w:pPr>
  </w:style>
  <w:style w:type="paragraph" w:customStyle="1" w:styleId="Treumowy">
    <w:name w:val="Treść_umowy"/>
    <w:basedOn w:val="Normalny"/>
    <w:uiPriority w:val="99"/>
    <w:qFormat/>
    <w:rsid w:val="00EB73D7"/>
    <w:pPr>
      <w:numPr>
        <w:numId w:val="60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EB73D7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32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2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3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B22E-239F-4EFC-8DB0-A9E8C5FE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5057</Words>
  <Characters>35082</Characters>
  <Application>Microsoft Office Word</Application>
  <DocSecurity>0</DocSecurity>
  <Lines>292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40059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Lukasz Krawiec AD</cp:lastModifiedBy>
  <cp:revision>2</cp:revision>
  <cp:lastPrinted>2021-02-17T15:11:00Z</cp:lastPrinted>
  <dcterms:created xsi:type="dcterms:W3CDTF">2021-03-19T12:22:00Z</dcterms:created>
  <dcterms:modified xsi:type="dcterms:W3CDTF">2021-03-19T12:22:00Z</dcterms:modified>
</cp:coreProperties>
</file>