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7D5DE77C" w:rsidR="00A84BF8" w:rsidRPr="007D12BE" w:rsidRDefault="00636EB5" w:rsidP="00B17975">
            <w:pPr>
              <w:pStyle w:val="Tekstprzypisudolnego"/>
              <w:spacing w:after="40"/>
              <w:rPr>
                <w:rFonts w:ascii="Arial Narrow" w:hAnsi="Arial Narrow" w:cs="Segoe UI"/>
                <w:b/>
                <w:bCs/>
                <w:color w:val="000000"/>
                <w:lang w:bidi="pl-PL"/>
              </w:rPr>
            </w:pPr>
            <w:r w:rsidRPr="00CF27DC">
              <w:rPr>
                <w:rFonts w:ascii="Arial Narrow" w:hAnsi="Arial Narrow" w:cs="Segoe UI"/>
              </w:rPr>
              <w:t xml:space="preserve">W postępowaniu o udzielenie zamówienia publicznego </w:t>
            </w:r>
            <w:r w:rsidR="00C24B71">
              <w:rPr>
                <w:rFonts w:ascii="Arial Narrow" w:hAnsi="Arial Narrow" w:cs="Segoe UI"/>
              </w:rPr>
              <w:t xml:space="preserve">prowadzonym </w:t>
            </w:r>
            <w:bookmarkStart w:id="0" w:name="_GoBack"/>
            <w:bookmarkEnd w:id="0"/>
            <w:r w:rsidR="00C24B71" w:rsidRPr="00C24B71">
              <w:rPr>
                <w:rFonts w:ascii="Arial Narrow" w:hAnsi="Arial Narrow" w:cs="Segoe UI"/>
              </w:rPr>
              <w:t>w trybie podstawowym z możliwością negocjowania treści ofert, w celu ich ulepszenia, o którym mowa w art. 275 pkt 2 ustawy Pzp</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124470" w:rsidRPr="00124470">
              <w:rPr>
                <w:rFonts w:ascii="Arial Narrow" w:hAnsi="Arial Narrow" w:cs="Segoe UI"/>
                <w:b/>
                <w:bCs/>
                <w:color w:val="000000"/>
                <w:lang w:bidi="pl-PL"/>
              </w:rPr>
              <w:t>Dowóz uczestników</w:t>
            </w:r>
            <w:r w:rsidR="00124470">
              <w:rPr>
                <w:rFonts w:ascii="Arial Narrow" w:hAnsi="Arial Narrow" w:cs="Segoe UI"/>
                <w:b/>
                <w:bCs/>
                <w:color w:val="000000"/>
                <w:lang w:bidi="pl-PL"/>
              </w:rPr>
              <w:t xml:space="preserve"> </w:t>
            </w:r>
            <w:r w:rsidR="00124470" w:rsidRPr="00124470">
              <w:rPr>
                <w:rFonts w:ascii="Arial Narrow" w:hAnsi="Arial Narrow" w:cs="Segoe UI"/>
                <w:b/>
                <w:bCs/>
                <w:color w:val="000000"/>
                <w:lang w:bidi="pl-PL"/>
              </w:rPr>
              <w:t>- w tym również osób niepełnosprawnych na zajęcia Środowiskowego Domu Samopomo</w:t>
            </w:r>
            <w:r w:rsidR="00124470">
              <w:rPr>
                <w:rFonts w:ascii="Arial Narrow" w:hAnsi="Arial Narrow" w:cs="Segoe UI"/>
                <w:b/>
                <w:bCs/>
                <w:color w:val="000000"/>
                <w:lang w:bidi="pl-PL"/>
              </w:rPr>
              <w:t xml:space="preserve">cy w Janowcu Kościelnym </w:t>
            </w:r>
            <w:r w:rsidR="00124470" w:rsidRPr="00124470">
              <w:rPr>
                <w:rFonts w:ascii="Arial Narrow" w:hAnsi="Arial Narrow" w:cs="Segoe UI"/>
                <w:b/>
                <w:bCs/>
                <w:color w:val="000000"/>
                <w:lang w:bidi="pl-PL"/>
              </w:rPr>
              <w:t>i odwóz z tej miejscowości do miejsca zamieszkania</w:t>
            </w:r>
            <w:r w:rsidR="00D81DDB">
              <w:rPr>
                <w:rFonts w:ascii="Arial Narrow" w:hAnsi="Arial Narrow" w:cs="Segoe UI"/>
                <w:b/>
                <w:bCs/>
                <w:i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070B4A"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71F1B47A" w:rsidR="00636EB5" w:rsidRPr="007D12BE" w:rsidRDefault="00636EB5" w:rsidP="007D12BE">
            <w:pPr>
              <w:rPr>
                <w:rFonts w:ascii="Arial Narrow" w:hAnsi="Arial Narrow" w:cs="Segoe UI"/>
                <w:b/>
                <w:b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124470" w:rsidRPr="00124470">
              <w:rPr>
                <w:rFonts w:ascii="Arial Narrow" w:hAnsi="Arial Narrow" w:cs="Segoe UI"/>
                <w:b/>
                <w:bCs/>
                <w:szCs w:val="20"/>
                <w:lang w:bidi="pl-PL"/>
              </w:rPr>
              <w:t>Dowóz uczestników</w:t>
            </w:r>
            <w:r w:rsidR="00124470">
              <w:rPr>
                <w:rFonts w:ascii="Arial Narrow" w:hAnsi="Arial Narrow" w:cs="Segoe UI"/>
                <w:b/>
                <w:bCs/>
                <w:szCs w:val="20"/>
                <w:lang w:bidi="pl-PL"/>
              </w:rPr>
              <w:t xml:space="preserve"> </w:t>
            </w:r>
            <w:r w:rsidR="00124470" w:rsidRPr="00124470">
              <w:rPr>
                <w:rFonts w:ascii="Arial Narrow" w:hAnsi="Arial Narrow" w:cs="Segoe UI"/>
                <w:b/>
                <w:bCs/>
                <w:szCs w:val="20"/>
                <w:lang w:bidi="pl-PL"/>
              </w:rPr>
              <w:t>- w tym również osób niepełnosprawnych na zajęcia Środowiskowego Domu Samopomo</w:t>
            </w:r>
            <w:r w:rsidR="00124470">
              <w:rPr>
                <w:rFonts w:ascii="Arial Narrow" w:hAnsi="Arial Narrow" w:cs="Segoe UI"/>
                <w:b/>
                <w:bCs/>
                <w:szCs w:val="20"/>
                <w:lang w:bidi="pl-PL"/>
              </w:rPr>
              <w:t xml:space="preserve">cy w Janowcu Kościelnym </w:t>
            </w:r>
            <w:r w:rsidR="00124470" w:rsidRPr="00124470">
              <w:rPr>
                <w:rFonts w:ascii="Arial Narrow" w:hAnsi="Arial Narrow" w:cs="Segoe UI"/>
                <w:b/>
                <w:bCs/>
                <w:szCs w:val="20"/>
                <w:lang w:bidi="pl-PL"/>
              </w:rPr>
              <w:t>i odwóz z tej miejscowości do miejsca zamieszkania</w:t>
            </w:r>
            <w:r w:rsidR="00AC40FC">
              <w:rPr>
                <w:rFonts w:ascii="Arial Narrow" w:hAnsi="Arial Narrow" w:cs="Segoe UI"/>
                <w:b/>
                <w:bCs/>
                <w:iCs/>
                <w:szCs w:val="20"/>
                <w:lang w:bidi="pl-PL"/>
              </w:rPr>
              <w:t>”.</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636EB5" w:rsidRPr="000B45CE" w14:paraId="3282CE95" w14:textId="77777777" w:rsidTr="006D5672">
              <w:trPr>
                <w:trHeight w:val="684"/>
                <w:jc w:val="center"/>
              </w:trPr>
              <w:tc>
                <w:tcPr>
                  <w:tcW w:w="5873" w:type="dxa"/>
                  <w:shd w:val="clear" w:color="auto" w:fill="BFBFBF"/>
                  <w:vAlign w:val="center"/>
                </w:tcPr>
                <w:p w14:paraId="5EFB7A3C" w14:textId="77777777" w:rsidR="00636EB5"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p w14:paraId="345FF07F" w14:textId="7598872C" w:rsidR="001713E9" w:rsidRPr="000B45CE" w:rsidRDefault="001713E9" w:rsidP="006D5672">
                  <w:pPr>
                    <w:spacing w:after="40"/>
                    <w:contextualSpacing/>
                    <w:jc w:val="right"/>
                    <w:rPr>
                      <w:rFonts w:ascii="Arial Narrow" w:hAnsi="Arial Narrow" w:cs="Segoe UI"/>
                      <w:b/>
                      <w:szCs w:val="20"/>
                    </w:rPr>
                  </w:pPr>
                  <w:r>
                    <w:rPr>
                      <w:rFonts w:ascii="Arial Narrow" w:hAnsi="Arial Narrow" w:cs="Segoe UI"/>
                      <w:b/>
                      <w:szCs w:val="20"/>
                    </w:rPr>
                    <w:t>(</w:t>
                  </w:r>
                  <w:r w:rsidRPr="001713E9">
                    <w:rPr>
                      <w:rFonts w:ascii="Arial Narrow" w:hAnsi="Arial Narrow" w:cs="Segoe UI"/>
                      <w:b/>
                      <w:szCs w:val="20"/>
                    </w:rPr>
                    <w:t>Przewidywana liczba kilometrów w okresie realizacji zamówienia</w:t>
                  </w:r>
                  <w:r>
                    <w:rPr>
                      <w:rFonts w:ascii="Arial Narrow" w:hAnsi="Arial Narrow" w:cs="Segoe UI"/>
                      <w:b/>
                      <w:szCs w:val="20"/>
                    </w:rPr>
                    <w:t xml:space="preserve"> x </w:t>
                  </w:r>
                  <w:r w:rsidRPr="001713E9">
                    <w:rPr>
                      <w:rFonts w:ascii="Arial Narrow" w:hAnsi="Arial Narrow" w:cs="Segoe UI"/>
                      <w:b/>
                      <w:szCs w:val="20"/>
                    </w:rPr>
                    <w:t>KWOTA JEDNOSTKOWA BRUTTO ZA 1 KILOMETR</w:t>
                  </w:r>
                  <w:r>
                    <w:rPr>
                      <w:rFonts w:ascii="Arial Narrow" w:hAnsi="Arial Narrow" w:cs="Segoe UI"/>
                      <w:b/>
                      <w:szCs w:val="20"/>
                    </w:rPr>
                    <w:t>)</w:t>
                  </w:r>
                </w:p>
              </w:tc>
              <w:tc>
                <w:tcPr>
                  <w:tcW w:w="33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44549E" w:rsidRPr="000B45CE" w14:paraId="10609F77" w14:textId="77777777" w:rsidTr="0044549E">
              <w:trPr>
                <w:trHeight w:val="408"/>
                <w:jc w:val="center"/>
              </w:trPr>
              <w:tc>
                <w:tcPr>
                  <w:tcW w:w="9258" w:type="dxa"/>
                  <w:gridSpan w:val="2"/>
                  <w:shd w:val="clear" w:color="auto" w:fill="auto"/>
                  <w:vAlign w:val="center"/>
                </w:tcPr>
                <w:p w14:paraId="00EC9D71" w14:textId="5A9F7FB7" w:rsidR="0044549E" w:rsidRDefault="0044549E" w:rsidP="006D5672">
                  <w:pPr>
                    <w:spacing w:after="40"/>
                    <w:contextualSpacing/>
                    <w:jc w:val="right"/>
                    <w:rPr>
                      <w:rFonts w:ascii="Arial Narrow" w:hAnsi="Arial Narrow" w:cs="Segoe UI"/>
                      <w:b/>
                      <w:szCs w:val="20"/>
                    </w:rPr>
                  </w:pPr>
                  <w:r>
                    <w:rPr>
                      <w:rFonts w:ascii="Arial Narrow" w:hAnsi="Arial Narrow" w:cs="Segoe UI"/>
                      <w:b/>
                      <w:szCs w:val="20"/>
                    </w:rPr>
                    <w:t xml:space="preserve">zgodnie z poniższym wyliczeniem: </w:t>
                  </w:r>
                </w:p>
              </w:tc>
            </w:tr>
            <w:tr w:rsidR="00636EB5" w:rsidRPr="000B45CE" w14:paraId="623EC1D4" w14:textId="77777777" w:rsidTr="006D5672">
              <w:trPr>
                <w:trHeight w:val="340"/>
                <w:jc w:val="center"/>
              </w:trPr>
              <w:tc>
                <w:tcPr>
                  <w:tcW w:w="5873" w:type="dxa"/>
                  <w:shd w:val="clear" w:color="auto" w:fill="BFBFBF"/>
                  <w:vAlign w:val="center"/>
                </w:tcPr>
                <w:p w14:paraId="589F7D99" w14:textId="610E2FCF" w:rsidR="00636EB5" w:rsidRPr="0006133B" w:rsidRDefault="009B0127" w:rsidP="009B0127">
                  <w:pPr>
                    <w:spacing w:after="40"/>
                    <w:contextualSpacing/>
                    <w:jc w:val="right"/>
                    <w:rPr>
                      <w:rFonts w:ascii="Arial Narrow" w:hAnsi="Arial Narrow" w:cs="Segoe UI"/>
                      <w:b/>
                      <w:szCs w:val="20"/>
                    </w:rPr>
                  </w:pPr>
                  <w:r w:rsidRPr="00BE6AF3">
                    <w:rPr>
                      <w:rFonts w:ascii="Arial Narrow" w:hAnsi="Arial Narrow" w:cs="Segoe UI"/>
                      <w:b/>
                      <w:szCs w:val="20"/>
                    </w:rPr>
                    <w:t xml:space="preserve">KWOTA </w:t>
                  </w:r>
                  <w:r>
                    <w:rPr>
                      <w:rFonts w:ascii="Arial Narrow" w:hAnsi="Arial Narrow" w:cs="Segoe UI"/>
                      <w:b/>
                      <w:szCs w:val="20"/>
                    </w:rPr>
                    <w:t xml:space="preserve">JEDNOSTKOWA </w:t>
                  </w:r>
                  <w:r w:rsidRPr="00BE6AF3">
                    <w:rPr>
                      <w:rFonts w:ascii="Arial Narrow" w:hAnsi="Arial Narrow" w:cs="Segoe UI"/>
                      <w:b/>
                      <w:szCs w:val="20"/>
                    </w:rPr>
                    <w:t>NETTO</w:t>
                  </w:r>
                  <w:r>
                    <w:rPr>
                      <w:rFonts w:ascii="Arial Narrow" w:hAnsi="Arial Narrow" w:cs="Segoe UI"/>
                      <w:b/>
                      <w:szCs w:val="20"/>
                    </w:rPr>
                    <w:t xml:space="preserve"> ZA 1 KILOMETR</w:t>
                  </w:r>
                  <w:r w:rsidRPr="00BE6AF3">
                    <w:rPr>
                      <w:rFonts w:ascii="Arial Narrow" w:hAnsi="Arial Narrow" w:cs="Segoe UI"/>
                      <w:b/>
                      <w:szCs w:val="20"/>
                    </w:rPr>
                    <w:t>:</w:t>
                  </w:r>
                </w:p>
              </w:tc>
              <w:tc>
                <w:tcPr>
                  <w:tcW w:w="3385" w:type="dxa"/>
                  <w:vAlign w:val="center"/>
                </w:tcPr>
                <w:p w14:paraId="79A24BB1" w14:textId="602659EE" w:rsidR="00636EB5" w:rsidRPr="000B45CE" w:rsidRDefault="009B0127"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5BF858F7" w14:textId="77777777" w:rsidTr="006D5672">
              <w:trPr>
                <w:trHeight w:val="340"/>
                <w:jc w:val="center"/>
              </w:trPr>
              <w:tc>
                <w:tcPr>
                  <w:tcW w:w="5873" w:type="dxa"/>
                  <w:shd w:val="clear" w:color="auto" w:fill="BFBFBF"/>
                  <w:vAlign w:val="center"/>
                </w:tcPr>
                <w:p w14:paraId="1C9EDE06" w14:textId="7B3D8AD6" w:rsidR="00636EB5" w:rsidRPr="000B45CE" w:rsidRDefault="009B0127" w:rsidP="006D5672">
                  <w:pPr>
                    <w:spacing w:after="40"/>
                    <w:contextualSpacing/>
                    <w:jc w:val="right"/>
                    <w:rPr>
                      <w:rFonts w:ascii="Arial Narrow" w:hAnsi="Arial Narrow" w:cs="Segoe UI"/>
                      <w:b/>
                      <w:sz w:val="16"/>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15B85743" w14:textId="2B837180" w:rsidR="00636EB5" w:rsidRPr="000B45CE" w:rsidRDefault="009B0127" w:rsidP="009B0127">
                  <w:pPr>
                    <w:spacing w:after="40"/>
                    <w:contextualSpacing/>
                    <w:jc w:val="right"/>
                    <w:rPr>
                      <w:rFonts w:ascii="Arial Narrow" w:hAnsi="Arial Narrow" w:cs="Segoe UI"/>
                      <w:b/>
                      <w:szCs w:val="20"/>
                    </w:rPr>
                  </w:pPr>
                  <w:r>
                    <w:rPr>
                      <w:rFonts w:ascii="Arial Narrow" w:hAnsi="Arial Narrow" w:cs="Segoe UI"/>
                      <w:b/>
                      <w:szCs w:val="20"/>
                    </w:rPr>
                    <w:t>…... % VAT**</w:t>
                  </w:r>
                </w:p>
              </w:tc>
            </w:tr>
            <w:tr w:rsidR="009B0127" w:rsidRPr="000B45CE" w14:paraId="74F06CE3" w14:textId="77777777" w:rsidTr="006D5672">
              <w:trPr>
                <w:trHeight w:val="340"/>
                <w:jc w:val="center"/>
              </w:trPr>
              <w:tc>
                <w:tcPr>
                  <w:tcW w:w="5873" w:type="dxa"/>
                  <w:shd w:val="clear" w:color="auto" w:fill="BFBFBF"/>
                  <w:vAlign w:val="center"/>
                </w:tcPr>
                <w:p w14:paraId="02E0E79B" w14:textId="50968B7E" w:rsidR="009B0127" w:rsidRPr="00BE6AF3" w:rsidRDefault="009B0127" w:rsidP="009B0127">
                  <w:pPr>
                    <w:spacing w:after="40"/>
                    <w:contextualSpacing/>
                    <w:jc w:val="right"/>
                    <w:rPr>
                      <w:rFonts w:ascii="Arial Narrow" w:hAnsi="Arial Narrow" w:cs="Segoe UI"/>
                      <w:b/>
                      <w:szCs w:val="20"/>
                    </w:rPr>
                  </w:pPr>
                  <w:r w:rsidRPr="00BE6AF3">
                    <w:rPr>
                      <w:rFonts w:ascii="Arial Narrow" w:hAnsi="Arial Narrow" w:cs="Segoe UI"/>
                      <w:b/>
                      <w:szCs w:val="20"/>
                    </w:rPr>
                    <w:t xml:space="preserve">KWOTA </w:t>
                  </w:r>
                  <w:r>
                    <w:rPr>
                      <w:rFonts w:ascii="Arial Narrow" w:hAnsi="Arial Narrow" w:cs="Segoe UI"/>
                      <w:b/>
                      <w:szCs w:val="20"/>
                    </w:rPr>
                    <w:t>JEDNOSTKOWA BRUTTO ZA 1 KILOMETR</w:t>
                  </w:r>
                  <w:r w:rsidRPr="00BE6AF3">
                    <w:rPr>
                      <w:rFonts w:ascii="Arial Narrow" w:hAnsi="Arial Narrow" w:cs="Segoe UI"/>
                      <w:b/>
                      <w:szCs w:val="20"/>
                    </w:rPr>
                    <w:t>:</w:t>
                  </w:r>
                </w:p>
              </w:tc>
              <w:tc>
                <w:tcPr>
                  <w:tcW w:w="3385" w:type="dxa"/>
                  <w:vAlign w:val="center"/>
                </w:tcPr>
                <w:p w14:paraId="0921E8E6" w14:textId="5DAE32A1" w:rsidR="009B0127" w:rsidRDefault="00827FA6"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827FA6" w:rsidRPr="000B45CE" w14:paraId="7BCE8A2C" w14:textId="77777777" w:rsidTr="006D5672">
              <w:trPr>
                <w:trHeight w:val="340"/>
                <w:jc w:val="center"/>
              </w:trPr>
              <w:tc>
                <w:tcPr>
                  <w:tcW w:w="5873" w:type="dxa"/>
                  <w:shd w:val="clear" w:color="auto" w:fill="BFBFBF"/>
                  <w:vAlign w:val="center"/>
                </w:tcPr>
                <w:p w14:paraId="17B5E88C" w14:textId="798A3550" w:rsidR="00827FA6" w:rsidRPr="00BE6AF3" w:rsidRDefault="001E7152" w:rsidP="001E7152">
                  <w:pPr>
                    <w:spacing w:after="40"/>
                    <w:contextualSpacing/>
                    <w:jc w:val="right"/>
                    <w:rPr>
                      <w:rFonts w:ascii="Arial Narrow" w:hAnsi="Arial Narrow" w:cs="Segoe UI"/>
                      <w:b/>
                      <w:szCs w:val="20"/>
                    </w:rPr>
                  </w:pPr>
                  <w:r>
                    <w:rPr>
                      <w:rFonts w:ascii="Arial Narrow" w:hAnsi="Arial Narrow" w:cs="Segoe UI"/>
                      <w:b/>
                      <w:szCs w:val="20"/>
                    </w:rPr>
                    <w:t>Przewidywana liczba</w:t>
                  </w:r>
                  <w:r w:rsidRPr="001E7152">
                    <w:rPr>
                      <w:rFonts w:ascii="Arial Narrow" w:hAnsi="Arial Narrow" w:cs="Segoe UI"/>
                      <w:b/>
                      <w:szCs w:val="20"/>
                    </w:rPr>
                    <w:t xml:space="preserve"> </w:t>
                  </w:r>
                  <w:r>
                    <w:rPr>
                      <w:rFonts w:ascii="Arial Narrow" w:hAnsi="Arial Narrow" w:cs="Segoe UI"/>
                      <w:b/>
                      <w:szCs w:val="20"/>
                    </w:rPr>
                    <w:t xml:space="preserve">kilometrów </w:t>
                  </w:r>
                  <w:r w:rsidRPr="001E7152">
                    <w:rPr>
                      <w:rFonts w:ascii="Arial Narrow" w:hAnsi="Arial Narrow" w:cs="Segoe UI"/>
                      <w:b/>
                      <w:szCs w:val="20"/>
                    </w:rPr>
                    <w:t>w okresie realizacji zamówienia</w:t>
                  </w:r>
                </w:p>
              </w:tc>
              <w:tc>
                <w:tcPr>
                  <w:tcW w:w="3385" w:type="dxa"/>
                  <w:vAlign w:val="center"/>
                </w:tcPr>
                <w:p w14:paraId="38A70DF0" w14:textId="614AE60F" w:rsidR="00827FA6" w:rsidRDefault="009374CD" w:rsidP="006D5672">
                  <w:pPr>
                    <w:spacing w:after="40"/>
                    <w:contextualSpacing/>
                    <w:jc w:val="right"/>
                    <w:rPr>
                      <w:rFonts w:ascii="Arial Narrow" w:hAnsi="Arial Narrow" w:cs="Segoe UI"/>
                      <w:b/>
                      <w:szCs w:val="20"/>
                    </w:rPr>
                  </w:pPr>
                  <w:r w:rsidRPr="009374CD">
                    <w:rPr>
                      <w:rFonts w:ascii="Arial Narrow" w:hAnsi="Arial Narrow" w:cs="Segoe UI"/>
                      <w:b/>
                      <w:szCs w:val="20"/>
                    </w:rPr>
                    <w:t>79</w:t>
                  </w:r>
                  <w:r>
                    <w:rPr>
                      <w:rFonts w:ascii="Arial Narrow" w:hAnsi="Arial Narrow" w:cs="Segoe UI"/>
                      <w:b/>
                      <w:szCs w:val="20"/>
                    </w:rPr>
                    <w:t xml:space="preserve"> </w:t>
                  </w:r>
                  <w:r w:rsidRPr="009374CD">
                    <w:rPr>
                      <w:rFonts w:ascii="Arial Narrow" w:hAnsi="Arial Narrow" w:cs="Segoe UI"/>
                      <w:b/>
                      <w:szCs w:val="20"/>
                    </w:rPr>
                    <w:t>200</w:t>
                  </w:r>
                  <w:r>
                    <w:rPr>
                      <w:rFonts w:ascii="Arial Narrow" w:hAnsi="Arial Narrow" w:cs="Segoe UI"/>
                      <w:b/>
                      <w:szCs w:val="20"/>
                    </w:rPr>
                    <w:t xml:space="preserve"> </w:t>
                  </w:r>
                  <w:r w:rsidR="00F003CD">
                    <w:rPr>
                      <w:rFonts w:ascii="Arial Narrow" w:hAnsi="Arial Narrow" w:cs="Segoe UI"/>
                      <w:b/>
                      <w:szCs w:val="20"/>
                    </w:rPr>
                    <w:t>km</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4035BBA2" w14:textId="77777777" w:rsidR="00636EB5"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p w14:paraId="1AE069C1" w14:textId="32FD731C" w:rsidR="00020FF7" w:rsidRPr="00DE2DFE" w:rsidRDefault="00020FF7" w:rsidP="006D5672">
            <w:pPr>
              <w:spacing w:before="120" w:after="40"/>
              <w:rPr>
                <w:rFonts w:ascii="Arial Narrow" w:hAnsi="Arial Narrow" w:cs="Segoe UI"/>
                <w:szCs w:val="20"/>
              </w:rPr>
            </w:pP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635A304E" w14:textId="520C2E3F"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020FF7">
              <w:rPr>
                <w:rFonts w:ascii="Arial Narrow" w:hAnsi="Arial Narrow" w:cs="Segoe UI"/>
              </w:rPr>
              <w:t xml:space="preserve">okresie </w:t>
            </w:r>
            <w:r w:rsidR="00020FF7" w:rsidRPr="00685F01">
              <w:rPr>
                <w:rFonts w:ascii="Arial Narrow" w:hAnsi="Arial Narrow" w:cs="Segoe UI"/>
                <w:b/>
              </w:rPr>
              <w:t xml:space="preserve">od </w:t>
            </w:r>
            <w:r w:rsidR="005E6BBC" w:rsidRPr="00685F01">
              <w:rPr>
                <w:rFonts w:ascii="Arial Narrow" w:hAnsi="Arial Narrow" w:cs="Segoe UI"/>
                <w:b/>
              </w:rPr>
              <w:t>dnia zawarcia umowy</w:t>
            </w:r>
            <w:r w:rsidR="00020FF7" w:rsidRPr="00685F01">
              <w:rPr>
                <w:rFonts w:ascii="Arial Narrow" w:hAnsi="Arial Narrow" w:cs="Segoe UI"/>
                <w:b/>
              </w:rPr>
              <w:t xml:space="preserve"> do 31.12.2024</w:t>
            </w:r>
            <w:r w:rsidR="00020FF7">
              <w:rPr>
                <w:rFonts w:ascii="Arial Narrow" w:hAnsi="Arial Narrow" w:cs="Segoe UI"/>
              </w:rPr>
              <w:t xml:space="preserve"> r.</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664ABED6"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B52E5C">
              <w:rPr>
                <w:rFonts w:ascii="Arial Narrow" w:hAnsi="Arial Narrow" w:cs="Segoe UI"/>
                <w:b/>
                <w:kern w:val="20"/>
                <w:szCs w:val="20"/>
              </w:rPr>
              <w:t>5</w:t>
            </w:r>
            <w:r w:rsidR="003B03B2" w:rsidRPr="00F66693">
              <w:rPr>
                <w:rFonts w:ascii="Arial Narrow" w:hAnsi="Arial Narrow" w:cs="Segoe UI"/>
                <w:b/>
                <w:kern w:val="20"/>
                <w:szCs w:val="20"/>
              </w:rPr>
              <w:t xml:space="preserve"> </w:t>
            </w:r>
            <w:r w:rsidR="008422F8">
              <w:rPr>
                <w:rFonts w:ascii="Arial Narrow" w:hAnsi="Arial Narrow" w:cs="Segoe UI"/>
                <w:b/>
                <w:kern w:val="20"/>
                <w:szCs w:val="20"/>
              </w:rPr>
              <w:t>0</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Pzp</w:t>
            </w:r>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Pzp</w:t>
            </w:r>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Pzp</w:t>
            </w:r>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Pzp,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1E94F9C5" w14:textId="3BC87DB0" w:rsidR="003B03B2" w:rsidRPr="00030B41" w:rsidRDefault="00636EB5" w:rsidP="00030B41">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BEFBE7D" w14:textId="77777777" w:rsidR="00636EB5" w:rsidRPr="00030B41"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p w14:paraId="0163BCF4" w14:textId="3B3002FF" w:rsidR="00030B41" w:rsidRPr="00FE1A1D" w:rsidRDefault="00030B41" w:rsidP="00030B41">
            <w:pPr>
              <w:spacing w:after="40"/>
              <w:ind w:left="680"/>
              <w:contextualSpacing/>
              <w:rPr>
                <w:rFonts w:ascii="Arial Narrow" w:hAnsi="Arial Narrow" w:cs="Segoe UI"/>
                <w:szCs w:val="20"/>
              </w:rPr>
            </w:pP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lastRenderedPageBreak/>
              <w:t>INFORMACJA W ZWIĄZKU Z POLEGANIEM NA ZASOBACH INNYCH PODMIOTÓW</w:t>
            </w:r>
            <w:r>
              <w:rPr>
                <w:rFonts w:ascii="Arial Narrow" w:hAnsi="Arial Narrow" w:cs="Segoe UI"/>
                <w:b/>
                <w:szCs w:val="20"/>
              </w:rPr>
              <w:t>:</w:t>
            </w:r>
          </w:p>
          <w:p w14:paraId="238AE703" w14:textId="77777777" w:rsidR="00636EB5" w:rsidRPr="002E37C1" w:rsidRDefault="00636EB5" w:rsidP="00AA5FBD">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22CD1F21" w14:textId="15197AB9" w:rsidR="00636EB5" w:rsidRPr="002E37C1" w:rsidRDefault="00636EB5" w:rsidP="00AA5FBD">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SWZ</w:t>
            </w:r>
            <w:r w:rsidR="00944626" w:rsidRPr="002E37C1">
              <w:rPr>
                <w:rFonts w:ascii="Arial Narrow" w:hAnsi="Arial Narrow" w:cs="Segoe UI"/>
                <w:szCs w:val="20"/>
              </w:rPr>
              <w:t>*</w:t>
            </w:r>
          </w:p>
          <w:p w14:paraId="323001F1" w14:textId="77777777" w:rsidR="00636EB5" w:rsidRPr="002E37C1" w:rsidRDefault="00636EB5" w:rsidP="006D5672">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innego/ych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innego/ych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5929080" w14:textId="77777777" w:rsidR="007D12BE" w:rsidRDefault="007D12BE" w:rsidP="00636EB5">
      <w:pPr>
        <w:tabs>
          <w:tab w:val="left" w:pos="6750"/>
        </w:tabs>
        <w:rPr>
          <w:rFonts w:ascii="Arial Narrow" w:hAnsi="Arial Narrow" w:cs="Arial"/>
          <w:b/>
          <w:sz w:val="28"/>
        </w:rPr>
      </w:pPr>
    </w:p>
    <w:p w14:paraId="54294E2F" w14:textId="77777777" w:rsidR="007D12BE" w:rsidRDefault="007D12BE" w:rsidP="00636EB5">
      <w:pPr>
        <w:tabs>
          <w:tab w:val="left" w:pos="6750"/>
        </w:tabs>
        <w:rPr>
          <w:rFonts w:ascii="Arial Narrow" w:hAnsi="Arial Narrow" w:cs="Arial"/>
          <w:b/>
          <w:sz w:val="28"/>
        </w:rPr>
      </w:pPr>
    </w:p>
    <w:p w14:paraId="6B7F5B68" w14:textId="77777777" w:rsidR="007D12BE" w:rsidRDefault="007D12BE" w:rsidP="00636EB5">
      <w:pPr>
        <w:tabs>
          <w:tab w:val="left" w:pos="6750"/>
        </w:tabs>
        <w:rPr>
          <w:rFonts w:ascii="Arial Narrow" w:hAnsi="Arial Narrow" w:cs="Arial"/>
          <w:b/>
          <w:sz w:val="28"/>
        </w:rPr>
      </w:pPr>
    </w:p>
    <w:p w14:paraId="6414FF27" w14:textId="77777777" w:rsidR="007D12BE" w:rsidRDefault="007D12BE" w:rsidP="00636EB5">
      <w:pPr>
        <w:tabs>
          <w:tab w:val="left" w:pos="6750"/>
        </w:tabs>
        <w:rPr>
          <w:rFonts w:ascii="Arial Narrow" w:hAnsi="Arial Narrow" w:cs="Arial"/>
          <w:b/>
          <w:sz w:val="28"/>
        </w:rPr>
      </w:pPr>
    </w:p>
    <w:p w14:paraId="24BDE556" w14:textId="77777777" w:rsidR="007D12BE" w:rsidRDefault="007D12BE" w:rsidP="00636EB5">
      <w:pPr>
        <w:tabs>
          <w:tab w:val="left" w:pos="6750"/>
        </w:tabs>
        <w:rPr>
          <w:rFonts w:ascii="Arial Narrow" w:hAnsi="Arial Narrow" w:cs="Arial"/>
          <w:b/>
          <w:sz w:val="28"/>
        </w:rPr>
      </w:pPr>
    </w:p>
    <w:p w14:paraId="32A3CAD8" w14:textId="77777777" w:rsidR="007D12BE" w:rsidRDefault="007D12BE" w:rsidP="00636EB5">
      <w:pPr>
        <w:tabs>
          <w:tab w:val="left" w:pos="6750"/>
        </w:tabs>
        <w:rPr>
          <w:rFonts w:ascii="Arial Narrow" w:hAnsi="Arial Narrow" w:cs="Arial"/>
          <w:b/>
          <w:sz w:val="28"/>
        </w:rPr>
      </w:pPr>
    </w:p>
    <w:p w14:paraId="2434AA38" w14:textId="77777777" w:rsidR="007D12BE" w:rsidRDefault="007D12BE" w:rsidP="00636EB5">
      <w:pPr>
        <w:tabs>
          <w:tab w:val="left" w:pos="6750"/>
        </w:tabs>
        <w:rPr>
          <w:rFonts w:ascii="Arial Narrow" w:hAnsi="Arial Narrow" w:cs="Arial"/>
          <w:b/>
          <w:sz w:val="28"/>
        </w:rPr>
      </w:pPr>
    </w:p>
    <w:p w14:paraId="04E5FB7D" w14:textId="77777777" w:rsidR="007D12BE" w:rsidRDefault="007D12BE" w:rsidP="00636EB5">
      <w:pPr>
        <w:tabs>
          <w:tab w:val="left" w:pos="6750"/>
        </w:tabs>
        <w:rPr>
          <w:rFonts w:ascii="Arial Narrow" w:hAnsi="Arial Narrow" w:cs="Arial"/>
          <w:b/>
          <w:sz w:val="28"/>
        </w:rPr>
      </w:pPr>
    </w:p>
    <w:p w14:paraId="6B15D85F" w14:textId="77777777" w:rsidR="007D12BE" w:rsidRDefault="007D12BE" w:rsidP="00636EB5">
      <w:pPr>
        <w:tabs>
          <w:tab w:val="left" w:pos="6750"/>
        </w:tabs>
        <w:rPr>
          <w:rFonts w:ascii="Arial Narrow" w:hAnsi="Arial Narrow" w:cs="Arial"/>
          <w:b/>
          <w:sz w:val="28"/>
        </w:rPr>
      </w:pPr>
    </w:p>
    <w:p w14:paraId="12E2FC63" w14:textId="77777777" w:rsidR="007D12BE" w:rsidRDefault="007D12BE" w:rsidP="00636EB5">
      <w:pPr>
        <w:tabs>
          <w:tab w:val="left" w:pos="6750"/>
        </w:tabs>
        <w:rPr>
          <w:rFonts w:ascii="Arial Narrow" w:hAnsi="Arial Narrow" w:cs="Arial"/>
          <w:b/>
          <w:sz w:val="28"/>
        </w:rPr>
      </w:pPr>
    </w:p>
    <w:p w14:paraId="1752CCBA" w14:textId="77777777" w:rsidR="007D12BE" w:rsidRDefault="007D12BE" w:rsidP="00636EB5">
      <w:pPr>
        <w:tabs>
          <w:tab w:val="left" w:pos="6750"/>
        </w:tabs>
        <w:rPr>
          <w:rFonts w:ascii="Arial Narrow" w:hAnsi="Arial Narrow" w:cs="Arial"/>
          <w:b/>
          <w:sz w:val="28"/>
        </w:rPr>
      </w:pPr>
    </w:p>
    <w:p w14:paraId="2E9D73B1" w14:textId="77777777" w:rsidR="007D12BE" w:rsidRDefault="007D12BE" w:rsidP="00636EB5">
      <w:pPr>
        <w:tabs>
          <w:tab w:val="left" w:pos="6750"/>
        </w:tabs>
        <w:rPr>
          <w:rFonts w:ascii="Arial Narrow" w:hAnsi="Arial Narrow" w:cs="Arial"/>
          <w:b/>
          <w:sz w:val="28"/>
        </w:rPr>
      </w:pPr>
    </w:p>
    <w:p w14:paraId="0DB77E36" w14:textId="77777777" w:rsidR="00210B78" w:rsidRDefault="00210B78" w:rsidP="00636EB5">
      <w:pPr>
        <w:tabs>
          <w:tab w:val="left" w:pos="6750"/>
        </w:tabs>
        <w:rPr>
          <w:rFonts w:ascii="Arial Narrow" w:hAnsi="Arial Narrow" w:cs="Arial"/>
          <w:b/>
          <w:sz w:val="28"/>
        </w:rPr>
      </w:pPr>
    </w:p>
    <w:p w14:paraId="6F144FED" w14:textId="77777777" w:rsidR="00210B78" w:rsidRDefault="00210B78" w:rsidP="00636EB5">
      <w:pPr>
        <w:tabs>
          <w:tab w:val="left" w:pos="6750"/>
        </w:tabs>
        <w:rPr>
          <w:rFonts w:ascii="Arial Narrow" w:hAnsi="Arial Narrow" w:cs="Arial"/>
          <w:b/>
          <w:sz w:val="28"/>
        </w:rPr>
      </w:pPr>
    </w:p>
    <w:p w14:paraId="14B7235B" w14:textId="77777777" w:rsidR="00210B78" w:rsidRDefault="00210B78" w:rsidP="00636EB5">
      <w:pPr>
        <w:tabs>
          <w:tab w:val="left" w:pos="6750"/>
        </w:tabs>
        <w:rPr>
          <w:rFonts w:ascii="Arial Narrow" w:hAnsi="Arial Narrow" w:cs="Arial"/>
          <w:b/>
          <w:sz w:val="28"/>
        </w:rPr>
      </w:pPr>
    </w:p>
    <w:p w14:paraId="32C11B96" w14:textId="77777777" w:rsidR="00210B78" w:rsidRDefault="00210B78" w:rsidP="00636EB5">
      <w:pPr>
        <w:tabs>
          <w:tab w:val="left" w:pos="6750"/>
        </w:tabs>
        <w:rPr>
          <w:rFonts w:ascii="Arial Narrow" w:hAnsi="Arial Narrow" w:cs="Arial"/>
          <w:b/>
          <w:sz w:val="28"/>
        </w:rPr>
      </w:pPr>
    </w:p>
    <w:p w14:paraId="09AB5DBB" w14:textId="77777777" w:rsidR="00210B78" w:rsidRDefault="00210B78" w:rsidP="00636EB5">
      <w:pPr>
        <w:tabs>
          <w:tab w:val="left" w:pos="6750"/>
        </w:tabs>
        <w:rPr>
          <w:rFonts w:ascii="Arial Narrow" w:hAnsi="Arial Narrow" w:cs="Arial"/>
          <w:b/>
          <w:sz w:val="28"/>
        </w:rPr>
      </w:pPr>
    </w:p>
    <w:p w14:paraId="1DE4131B" w14:textId="77777777" w:rsidR="00210B78" w:rsidRDefault="00210B78" w:rsidP="00636EB5">
      <w:pPr>
        <w:tabs>
          <w:tab w:val="left" w:pos="6750"/>
        </w:tabs>
        <w:rPr>
          <w:rFonts w:ascii="Arial Narrow" w:hAnsi="Arial Narrow" w:cs="Arial"/>
          <w:b/>
          <w:sz w:val="28"/>
        </w:rPr>
      </w:pPr>
    </w:p>
    <w:p w14:paraId="7845B6A3" w14:textId="77777777" w:rsidR="00210B78" w:rsidRDefault="00210B78" w:rsidP="00636EB5">
      <w:pPr>
        <w:tabs>
          <w:tab w:val="left" w:pos="6750"/>
        </w:tabs>
        <w:rPr>
          <w:rFonts w:ascii="Arial Narrow" w:hAnsi="Arial Narrow" w:cs="Arial"/>
          <w:b/>
          <w:sz w:val="28"/>
        </w:rPr>
      </w:pPr>
    </w:p>
    <w:p w14:paraId="4432C83D" w14:textId="77777777" w:rsidR="00210B78" w:rsidRDefault="00210B78" w:rsidP="00636EB5">
      <w:pPr>
        <w:tabs>
          <w:tab w:val="left" w:pos="6750"/>
        </w:tabs>
        <w:rPr>
          <w:rFonts w:ascii="Arial Narrow" w:hAnsi="Arial Narrow" w:cs="Arial"/>
          <w:b/>
          <w:sz w:val="28"/>
        </w:rPr>
      </w:pPr>
    </w:p>
    <w:p w14:paraId="19D26BD4" w14:textId="77777777" w:rsidR="00210B78" w:rsidRDefault="00210B78" w:rsidP="00636EB5">
      <w:pPr>
        <w:tabs>
          <w:tab w:val="left" w:pos="6750"/>
        </w:tabs>
        <w:rPr>
          <w:rFonts w:ascii="Arial Narrow" w:hAnsi="Arial Narrow" w:cs="Arial"/>
          <w:b/>
          <w:sz w:val="28"/>
        </w:rPr>
      </w:pPr>
    </w:p>
    <w:p w14:paraId="689A4CF4" w14:textId="77777777" w:rsidR="00210B78" w:rsidRDefault="00210B78" w:rsidP="00636EB5">
      <w:pPr>
        <w:tabs>
          <w:tab w:val="left" w:pos="6750"/>
        </w:tabs>
        <w:rPr>
          <w:rFonts w:ascii="Arial Narrow" w:hAnsi="Arial Narrow" w:cs="Arial"/>
          <w:b/>
          <w:sz w:val="28"/>
        </w:rPr>
      </w:pPr>
    </w:p>
    <w:p w14:paraId="52E4589D" w14:textId="77777777" w:rsidR="00210B78" w:rsidRDefault="00210B78" w:rsidP="00636EB5">
      <w:pPr>
        <w:tabs>
          <w:tab w:val="left" w:pos="6750"/>
        </w:tabs>
        <w:rPr>
          <w:rFonts w:ascii="Arial Narrow" w:hAnsi="Arial Narrow" w:cs="Arial"/>
          <w:b/>
          <w:sz w:val="28"/>
        </w:rPr>
      </w:pPr>
    </w:p>
    <w:p w14:paraId="53C991B1" w14:textId="622F7D3C"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0DE1E275" w:rsidR="00232548" w:rsidRPr="00CF20F0" w:rsidRDefault="00232548" w:rsidP="007D12BE">
            <w:pPr>
              <w:rPr>
                <w:rFonts w:ascii="Arial Narrow" w:hAnsi="Arial Narrow" w:cs="Segoe UI"/>
                <w:b/>
                <w:b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210B78" w:rsidRPr="00210B78">
              <w:rPr>
                <w:rFonts w:ascii="Arial Narrow" w:hAnsi="Arial Narrow" w:cs="Segoe UI"/>
                <w:b/>
                <w:bCs/>
                <w:color w:val="000000"/>
                <w:lang w:bidi="pl-PL"/>
              </w:rPr>
              <w:t>Dowóz uczestników - w tym również osób niepełnosprawnych na zajęcia Środowiskowego Domu Samopomocy w Janowcu Kościelnym i odwóz z tej miejscowości do miejsca zamieszkania</w:t>
            </w:r>
            <w:r w:rsidR="00D96206">
              <w:rPr>
                <w:rFonts w:ascii="Arial Narrow" w:hAnsi="Arial Narrow" w:cs="Segoe UI"/>
                <w:b/>
                <w:bCs/>
                <w:i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Pzp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(t.j. Dz. U. 2023 poz. 2048) lub w art. 54 ust. 1–4 ustawy z dnia 12 maja 2011 r. o refundacji leków, środków spożywczych specjalnego przeznaczenia żywieniowego oraz wyrobów medycznych (t.j.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chyba że </w:t>
            </w:r>
            <w:r w:rsidRPr="00A84FAB">
              <w:rPr>
                <w:rFonts w:ascii="Arial Narrow" w:hAnsi="Arial Narrow"/>
                <w:bCs/>
                <w:szCs w:val="20"/>
              </w:rPr>
              <w:lastRenderedPageBreak/>
              <w:t>spowodowane tym zakłócenie konkurencji może być wyeliminowane w inny sposób niż przez wykluczenie wykonawcy z udziału w postępowaniu o udzielenie zamówienia.</w:t>
            </w:r>
          </w:p>
          <w:p w14:paraId="0BF0F59B" w14:textId="522E33B9"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371F7E">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r w:rsidR="00371F7E" w:rsidRPr="00371F7E">
              <w:rPr>
                <w:rFonts w:ascii="Arial Narrow" w:hAnsi="Arial Narrow"/>
                <w:bCs/>
                <w:szCs w:val="20"/>
              </w:rPr>
              <w:t>t.j.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4FBC424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r w:rsidR="007F6974" w:rsidRPr="007F6974">
              <w:rPr>
                <w:rFonts w:ascii="Arial Narrow" w:hAnsi="Arial Narrow"/>
                <w:bCs/>
                <w:szCs w:val="20"/>
              </w:rPr>
              <w:t>t.j.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r w:rsidRPr="00A14A96">
              <w:rPr>
                <w:rFonts w:ascii="Arial Narrow" w:hAnsi="Arial Narrow" w:cs="Arial"/>
                <w:i/>
                <w:iCs/>
                <w:szCs w:val="20"/>
              </w:rPr>
              <w:t>Pzp).</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5E2FAA7B"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w:t>
      </w:r>
      <w:r w:rsidR="00210B78">
        <w:rPr>
          <w:rFonts w:ascii="Arial Narrow" w:hAnsi="Arial Narrow" w:cs="Arial"/>
          <w:b/>
          <w:sz w:val="28"/>
          <w:szCs w:val="28"/>
        </w:rPr>
        <w:t xml:space="preserve"> / WYKONYWANYCH</w:t>
      </w:r>
      <w:r>
        <w:rPr>
          <w:rFonts w:ascii="Arial Narrow" w:hAnsi="Arial Narrow" w:cs="Arial"/>
          <w:b/>
          <w:sz w:val="28"/>
          <w:szCs w:val="28"/>
        </w:rPr>
        <w:t xml:space="preserve"> </w:t>
      </w:r>
      <w:r w:rsidR="00210B78">
        <w:rPr>
          <w:rFonts w:ascii="Arial Narrow" w:hAnsi="Arial Narrow" w:cs="Arial"/>
          <w:b/>
          <w:sz w:val="28"/>
          <w:szCs w:val="28"/>
        </w:rPr>
        <w:t>USŁUG</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Pzp</w:t>
      </w:r>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4760853B" w:rsidR="001C476D" w:rsidRPr="00463726" w:rsidRDefault="001C476D" w:rsidP="00210B78">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WYKONANYCH </w:t>
            </w:r>
            <w:r w:rsidR="00210B78">
              <w:rPr>
                <w:rFonts w:ascii="Arial Narrow" w:hAnsi="Arial Narrow" w:cs="Segoe UI"/>
                <w:b/>
                <w:sz w:val="20"/>
                <w:szCs w:val="20"/>
              </w:rPr>
              <w:t>/ WYKONYWANYCH</w:t>
            </w:r>
            <w:r w:rsidR="00435271">
              <w:rPr>
                <w:rFonts w:ascii="Arial Narrow" w:hAnsi="Arial Narrow" w:cs="Segoe UI"/>
                <w:b/>
                <w:sz w:val="20"/>
                <w:szCs w:val="20"/>
              </w:rPr>
              <w:t xml:space="preserve"> USŁUG</w:t>
            </w:r>
          </w:p>
        </w:tc>
      </w:tr>
      <w:tr w:rsidR="001C476D" w:rsidRPr="00CA5551" w14:paraId="56CB9D75" w14:textId="77777777" w:rsidTr="00286D0D">
        <w:trPr>
          <w:trHeight w:val="429"/>
        </w:trPr>
        <w:tc>
          <w:tcPr>
            <w:tcW w:w="9214" w:type="dxa"/>
            <w:gridSpan w:val="6"/>
            <w:vAlign w:val="center"/>
          </w:tcPr>
          <w:p w14:paraId="32508A05" w14:textId="7AEB9459" w:rsidR="001C476D" w:rsidRPr="009506D7" w:rsidRDefault="001C476D" w:rsidP="008B193D">
            <w:pPr>
              <w:spacing w:after="40"/>
              <w:rPr>
                <w:rFonts w:ascii="Arial Narrow" w:hAnsi="Arial Narrow" w:cs="Segoe UI"/>
                <w:b/>
                <w:b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4C256C" w:rsidRPr="004C256C">
              <w:rPr>
                <w:rFonts w:ascii="Arial Narrow" w:hAnsi="Arial Narrow" w:cs="Segoe UI"/>
                <w:b/>
                <w:bCs/>
                <w:szCs w:val="20"/>
                <w:lang w:bidi="pl-PL"/>
              </w:rPr>
              <w:t>Dowóz uczestników - w tym również osób niepełnosprawnych na zajęcia Środowiskowego Domu Samopomocy w Janowcu Kościelnym i odwóz z tej miejscowości do miejsca zamieszkania</w:t>
            </w:r>
            <w:r w:rsidR="005079DB" w:rsidRPr="005079DB">
              <w:rPr>
                <w:rFonts w:ascii="Arial Narrow" w:hAnsi="Arial Narrow" w:cs="Segoe UI"/>
                <w:b/>
                <w:bCs/>
                <w:i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7765C44B" w14:textId="11F6DB10" w:rsidR="00435271" w:rsidRPr="00435271" w:rsidRDefault="001C476D" w:rsidP="00435271">
            <w:pPr>
              <w:spacing w:after="40"/>
              <w:rPr>
                <w:rFonts w:ascii="Arial Narrow" w:hAnsi="Arial Narrow" w:cs="Segoe UI"/>
                <w:szCs w:val="20"/>
              </w:rPr>
            </w:pPr>
            <w:r w:rsidRPr="00825E08">
              <w:rPr>
                <w:rFonts w:ascii="Arial Narrow" w:hAnsi="Arial Narrow" w:cs="Segoe UI"/>
                <w:szCs w:val="20"/>
              </w:rPr>
              <w:t xml:space="preserve">Oświadczam/-y, że w okresie ostatnich </w:t>
            </w:r>
            <w:r w:rsidR="00435271">
              <w:rPr>
                <w:rFonts w:ascii="Arial Narrow" w:hAnsi="Arial Narrow" w:cs="Segoe UI"/>
                <w:szCs w:val="20"/>
              </w:rPr>
              <w:t>trzech</w:t>
            </w:r>
            <w:r w:rsidRPr="00825E08">
              <w:rPr>
                <w:rFonts w:ascii="Arial Narrow" w:hAnsi="Arial Narrow" w:cs="Segoe UI"/>
                <w:szCs w:val="20"/>
              </w:rPr>
              <w:t xml:space="preserve"> lat przed upływem terminu składania ofert, a jeżeli okres prowadzenia działalności jest krótszy – w tym okresie, </w:t>
            </w:r>
            <w:r w:rsidRPr="00201858">
              <w:rPr>
                <w:rFonts w:ascii="Arial Narrow" w:hAnsi="Arial Narrow" w:cs="Segoe UI"/>
                <w:szCs w:val="20"/>
              </w:rPr>
              <w:t>wykonałem / wykonaliśmy</w:t>
            </w:r>
            <w:r w:rsidR="00435271">
              <w:rPr>
                <w:rFonts w:ascii="Arial Narrow" w:hAnsi="Arial Narrow" w:cs="Segoe UI"/>
                <w:szCs w:val="20"/>
              </w:rPr>
              <w:t xml:space="preserve"> (lub wykonuję / wykonujemy)</w:t>
            </w:r>
            <w:r w:rsidR="00336C3E" w:rsidRPr="00201858">
              <w:rPr>
                <w:rFonts w:ascii="Arial Narrow" w:hAnsi="Arial Narrow" w:cs="Segoe UI"/>
                <w:szCs w:val="20"/>
              </w:rPr>
              <w:t xml:space="preserve"> </w:t>
            </w:r>
            <w:r w:rsidR="00435271" w:rsidRPr="00435271">
              <w:rPr>
                <w:rFonts w:ascii="Arial Narrow" w:hAnsi="Arial Narrow" w:cs="Segoe UI"/>
                <w:szCs w:val="20"/>
              </w:rPr>
              <w:t xml:space="preserve">co najmniej trzy usługi, </w:t>
            </w:r>
            <w:r w:rsidR="00435271">
              <w:rPr>
                <w:rFonts w:ascii="Arial Narrow" w:hAnsi="Arial Narrow" w:cs="Segoe UI"/>
                <w:szCs w:val="20"/>
              </w:rPr>
              <w:br/>
            </w:r>
            <w:r w:rsidR="00435271" w:rsidRPr="00435271">
              <w:rPr>
                <w:rFonts w:ascii="Arial Narrow" w:hAnsi="Arial Narrow" w:cs="Segoe UI"/>
                <w:szCs w:val="20"/>
              </w:rPr>
              <w:t>z których każda:</w:t>
            </w:r>
          </w:p>
          <w:p w14:paraId="1628781F" w14:textId="0606EC5D" w:rsidR="00435271" w:rsidRPr="00435271" w:rsidRDefault="00435271" w:rsidP="00435271">
            <w:pPr>
              <w:spacing w:after="40"/>
              <w:rPr>
                <w:rFonts w:ascii="Arial Narrow" w:hAnsi="Arial Narrow" w:cs="Segoe UI"/>
                <w:szCs w:val="20"/>
              </w:rPr>
            </w:pPr>
            <w:r>
              <w:rPr>
                <w:rFonts w:ascii="Arial Narrow" w:hAnsi="Arial Narrow" w:cs="Segoe UI"/>
                <w:szCs w:val="20"/>
              </w:rPr>
              <w:t xml:space="preserve">a) </w:t>
            </w:r>
            <w:r w:rsidRPr="00435271">
              <w:rPr>
                <w:rFonts w:ascii="Arial Narrow" w:hAnsi="Arial Narrow" w:cs="Segoe UI"/>
                <w:szCs w:val="20"/>
              </w:rPr>
              <w:t>polegała na transporcie zbiorowym osób i</w:t>
            </w:r>
          </w:p>
          <w:p w14:paraId="434CDF89" w14:textId="77777777" w:rsidR="00435271" w:rsidRDefault="00435271" w:rsidP="00435271">
            <w:pPr>
              <w:spacing w:after="40"/>
              <w:rPr>
                <w:rFonts w:ascii="Arial Narrow" w:hAnsi="Arial Narrow" w:cs="Segoe UI"/>
                <w:szCs w:val="20"/>
              </w:rPr>
            </w:pPr>
            <w:r>
              <w:rPr>
                <w:rFonts w:ascii="Arial Narrow" w:hAnsi="Arial Narrow" w:cs="Segoe UI"/>
                <w:szCs w:val="20"/>
              </w:rPr>
              <w:t xml:space="preserve">b) </w:t>
            </w:r>
            <w:r w:rsidRPr="00435271">
              <w:rPr>
                <w:rFonts w:ascii="Arial Narrow" w:hAnsi="Arial Narrow" w:cs="Segoe UI"/>
                <w:szCs w:val="20"/>
              </w:rPr>
              <w:t>trwała nieprzerwanie przez okres co najmniej 9 miesięcy</w:t>
            </w:r>
            <w:r w:rsidR="001C476D" w:rsidRPr="00201858">
              <w:rPr>
                <w:rFonts w:ascii="Arial Narrow" w:hAnsi="Arial Narrow" w:cs="Segoe UI"/>
                <w:szCs w:val="20"/>
              </w:rPr>
              <w:t>,</w:t>
            </w:r>
            <w:r w:rsidR="00205502" w:rsidRPr="008D1633">
              <w:rPr>
                <w:rFonts w:ascii="Arial Narrow" w:hAnsi="Arial Narrow" w:cs="Segoe UI"/>
                <w:szCs w:val="20"/>
              </w:rPr>
              <w:t xml:space="preserve"> </w:t>
            </w:r>
          </w:p>
          <w:p w14:paraId="10FCBC3E" w14:textId="7D911E85" w:rsidR="001C476D" w:rsidRPr="00FA4F16" w:rsidRDefault="001C476D" w:rsidP="00435271">
            <w:pPr>
              <w:spacing w:after="40"/>
              <w:rPr>
                <w:rFonts w:ascii="Arial Narrow" w:hAnsi="Arial Narrow" w:cs="Segoe UI"/>
                <w:szCs w:val="20"/>
              </w:rPr>
            </w:pP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0DF5064" w:rsidR="001C476D" w:rsidRPr="007A58B7" w:rsidRDefault="001C476D" w:rsidP="0043527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 xml:space="preserve">leży wskazać m.in. zakres </w:t>
            </w:r>
            <w:r w:rsidR="00435271">
              <w:rPr>
                <w:rFonts w:ascii="Arial Narrow" w:hAnsi="Arial Narrow" w:cs="Segoe UI"/>
                <w:b/>
                <w:sz w:val="14"/>
                <w:szCs w:val="20"/>
              </w:rPr>
              <w:t>usługi</w:t>
            </w:r>
            <w:r w:rsidR="005079DB">
              <w:rPr>
                <w:rFonts w:ascii="Arial Narrow" w:hAnsi="Arial Narrow" w:cs="Segoe UI"/>
                <w:b/>
                <w:sz w:val="14"/>
                <w:szCs w:val="20"/>
              </w:rPr>
              <w:t>)</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557C3B1E" w:rsidR="001C476D" w:rsidRPr="001C7366" w:rsidRDefault="001C476D" w:rsidP="0043527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 xml:space="preserve">wykonano </w:t>
            </w:r>
            <w:r w:rsidR="00435271">
              <w:rPr>
                <w:rFonts w:ascii="Arial Narrow" w:hAnsi="Arial Narrow" w:cs="Segoe UI"/>
                <w:b/>
                <w:sz w:val="16"/>
                <w:szCs w:val="20"/>
              </w:rPr>
              <w:t>(lub wykonuje się) usługę</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435271" w:rsidRPr="00CA5551" w14:paraId="2C2877F6" w14:textId="77777777" w:rsidTr="00286D0D">
        <w:trPr>
          <w:trHeight w:val="1046"/>
        </w:trPr>
        <w:tc>
          <w:tcPr>
            <w:tcW w:w="567" w:type="dxa"/>
            <w:vAlign w:val="center"/>
          </w:tcPr>
          <w:p w14:paraId="48A8FC54" w14:textId="009E8730" w:rsidR="00435271" w:rsidRDefault="00435271" w:rsidP="00286D0D">
            <w:pPr>
              <w:spacing w:after="40"/>
              <w:jc w:val="center"/>
              <w:rPr>
                <w:rFonts w:ascii="Arial Narrow" w:hAnsi="Arial Narrow" w:cs="Segoe UI"/>
                <w:b/>
                <w:sz w:val="16"/>
                <w:szCs w:val="20"/>
              </w:rPr>
            </w:pPr>
            <w:r>
              <w:rPr>
                <w:rFonts w:ascii="Arial Narrow" w:hAnsi="Arial Narrow" w:cs="Segoe UI"/>
                <w:b/>
                <w:sz w:val="16"/>
                <w:szCs w:val="20"/>
              </w:rPr>
              <w:t>3.</w:t>
            </w:r>
          </w:p>
        </w:tc>
        <w:tc>
          <w:tcPr>
            <w:tcW w:w="2581" w:type="dxa"/>
            <w:vAlign w:val="center"/>
          </w:tcPr>
          <w:p w14:paraId="15E4F7C9" w14:textId="77777777" w:rsidR="00435271" w:rsidRPr="00FA766D" w:rsidRDefault="00435271" w:rsidP="00286D0D">
            <w:pPr>
              <w:spacing w:after="40"/>
              <w:jc w:val="center"/>
              <w:rPr>
                <w:rFonts w:ascii="Arial Narrow" w:hAnsi="Arial Narrow" w:cs="Segoe UI"/>
                <w:b/>
                <w:sz w:val="16"/>
                <w:szCs w:val="20"/>
              </w:rPr>
            </w:pPr>
          </w:p>
        </w:tc>
        <w:tc>
          <w:tcPr>
            <w:tcW w:w="1417" w:type="dxa"/>
            <w:vAlign w:val="center"/>
          </w:tcPr>
          <w:p w14:paraId="0C02A89F" w14:textId="77777777" w:rsidR="00435271" w:rsidRPr="00FA766D" w:rsidRDefault="00435271" w:rsidP="00286D0D">
            <w:pPr>
              <w:spacing w:after="40"/>
              <w:rPr>
                <w:rFonts w:ascii="Arial Narrow" w:hAnsi="Arial Narrow" w:cs="Segoe UI"/>
                <w:b/>
                <w:sz w:val="16"/>
                <w:szCs w:val="20"/>
              </w:rPr>
            </w:pPr>
          </w:p>
        </w:tc>
        <w:tc>
          <w:tcPr>
            <w:tcW w:w="1276" w:type="dxa"/>
            <w:vAlign w:val="center"/>
          </w:tcPr>
          <w:p w14:paraId="5D0BA3FE" w14:textId="77777777" w:rsidR="00435271" w:rsidRPr="00FA766D" w:rsidRDefault="00435271" w:rsidP="00286D0D">
            <w:pPr>
              <w:spacing w:after="40"/>
              <w:rPr>
                <w:rFonts w:ascii="Arial Narrow" w:hAnsi="Arial Narrow" w:cs="Segoe UI"/>
                <w:b/>
                <w:sz w:val="16"/>
                <w:szCs w:val="20"/>
              </w:rPr>
            </w:pPr>
          </w:p>
        </w:tc>
        <w:tc>
          <w:tcPr>
            <w:tcW w:w="1686" w:type="dxa"/>
            <w:vAlign w:val="center"/>
          </w:tcPr>
          <w:p w14:paraId="229F2503" w14:textId="77777777" w:rsidR="00435271" w:rsidRPr="00FA766D" w:rsidRDefault="00435271" w:rsidP="00286D0D">
            <w:pPr>
              <w:spacing w:after="40"/>
              <w:rPr>
                <w:rFonts w:ascii="Arial Narrow" w:hAnsi="Arial Narrow" w:cs="Segoe UI"/>
                <w:b/>
                <w:sz w:val="16"/>
                <w:szCs w:val="20"/>
              </w:rPr>
            </w:pPr>
          </w:p>
        </w:tc>
        <w:tc>
          <w:tcPr>
            <w:tcW w:w="1687" w:type="dxa"/>
            <w:vAlign w:val="center"/>
          </w:tcPr>
          <w:p w14:paraId="4E5BA07B" w14:textId="77777777" w:rsidR="00435271" w:rsidRPr="00FA766D" w:rsidRDefault="00435271"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596AA1FD" w:rsidR="001C476D" w:rsidRPr="00B51090" w:rsidRDefault="001C476D" w:rsidP="0043527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sidR="00435271">
              <w:rPr>
                <w:rFonts w:ascii="Arial Narrow" w:hAnsi="Arial Narrow" w:cs="Segoe UI"/>
                <w:b/>
                <w:szCs w:val="20"/>
                <w:u w:val="single"/>
              </w:rPr>
              <w:t>usługi</w:t>
            </w:r>
            <w:r w:rsidRPr="00B51090">
              <w:rPr>
                <w:rFonts w:ascii="Arial Narrow" w:hAnsi="Arial Narrow" w:cs="Segoe UI"/>
                <w:b/>
                <w:szCs w:val="20"/>
                <w:u w:val="single"/>
              </w:rPr>
              <w:t xml:space="preserve"> zostały wykonane</w:t>
            </w:r>
            <w:r w:rsidR="00435271">
              <w:rPr>
                <w:rFonts w:ascii="Arial Narrow" w:hAnsi="Arial Narrow" w:cs="Segoe UI"/>
                <w:b/>
                <w:szCs w:val="20"/>
                <w:u w:val="single"/>
              </w:rPr>
              <w:t xml:space="preserve"> (lub są wykonywane)</w:t>
            </w:r>
            <w:r w:rsidRPr="00B51090">
              <w:rPr>
                <w:rFonts w:ascii="Arial Narrow" w:hAnsi="Arial Narrow" w:cs="Segoe UI"/>
                <w:b/>
                <w:szCs w:val="20"/>
                <w:u w:val="single"/>
              </w:rPr>
              <w:t xml:space="preserv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1912ABB5" w14:textId="77777777" w:rsidR="00F83830" w:rsidRDefault="00F83830" w:rsidP="00F83830">
      <w:pPr>
        <w:rPr>
          <w:rFonts w:ascii="Arial Narrow" w:hAnsi="Arial Narrow" w:cs="Arial"/>
          <w:b/>
          <w:sz w:val="28"/>
          <w:szCs w:val="28"/>
        </w:rPr>
      </w:pPr>
    </w:p>
    <w:p w14:paraId="7C51EBC8" w14:textId="77777777" w:rsidR="00F83830" w:rsidRDefault="00F83830" w:rsidP="00F83830">
      <w:pPr>
        <w:rPr>
          <w:rFonts w:ascii="Arial Narrow" w:hAnsi="Arial Narrow" w:cs="Arial"/>
          <w:b/>
          <w:sz w:val="28"/>
          <w:szCs w:val="28"/>
        </w:rPr>
      </w:pPr>
    </w:p>
    <w:p w14:paraId="6DCF5E3A" w14:textId="77777777" w:rsidR="00F83830" w:rsidRDefault="00F83830" w:rsidP="00F83830">
      <w:pPr>
        <w:rPr>
          <w:rFonts w:ascii="Arial Narrow" w:hAnsi="Arial Narrow" w:cs="Arial"/>
          <w:b/>
          <w:sz w:val="28"/>
          <w:szCs w:val="28"/>
        </w:rPr>
      </w:pPr>
    </w:p>
    <w:p w14:paraId="475EB99A" w14:textId="77777777" w:rsidR="00F83830" w:rsidRDefault="00F83830" w:rsidP="00F83830">
      <w:pPr>
        <w:rPr>
          <w:rFonts w:ascii="Arial Narrow" w:hAnsi="Arial Narrow" w:cs="Arial"/>
          <w:b/>
          <w:sz w:val="28"/>
          <w:szCs w:val="28"/>
        </w:rPr>
      </w:pPr>
    </w:p>
    <w:p w14:paraId="18031D64" w14:textId="77777777" w:rsidR="00F83830" w:rsidRDefault="00F83830" w:rsidP="00F83830">
      <w:pPr>
        <w:rPr>
          <w:rFonts w:ascii="Arial Narrow" w:hAnsi="Arial Narrow" w:cs="Arial"/>
          <w:b/>
          <w:sz w:val="28"/>
          <w:szCs w:val="28"/>
        </w:rPr>
      </w:pPr>
    </w:p>
    <w:p w14:paraId="4A8B5401" w14:textId="77777777" w:rsidR="00F83830" w:rsidRDefault="00F83830" w:rsidP="00F83830">
      <w:pPr>
        <w:rPr>
          <w:rFonts w:ascii="Arial Narrow" w:hAnsi="Arial Narrow" w:cs="Arial"/>
          <w:b/>
          <w:sz w:val="28"/>
          <w:szCs w:val="28"/>
        </w:rPr>
      </w:pPr>
    </w:p>
    <w:p w14:paraId="5E227990" w14:textId="77777777" w:rsidR="00F83830" w:rsidRDefault="00F83830" w:rsidP="00F83830">
      <w:pPr>
        <w:rPr>
          <w:rFonts w:ascii="Arial Narrow" w:hAnsi="Arial Narrow" w:cs="Arial"/>
          <w:b/>
          <w:sz w:val="28"/>
          <w:szCs w:val="28"/>
        </w:rPr>
      </w:pPr>
    </w:p>
    <w:p w14:paraId="6B9E62ED" w14:textId="77777777" w:rsidR="00F83830" w:rsidRDefault="00F83830" w:rsidP="00F83830">
      <w:pPr>
        <w:rPr>
          <w:rFonts w:ascii="Arial Narrow" w:hAnsi="Arial Narrow" w:cs="Arial"/>
          <w:b/>
          <w:sz w:val="28"/>
          <w:szCs w:val="28"/>
        </w:rPr>
      </w:pPr>
    </w:p>
    <w:p w14:paraId="3646013B" w14:textId="77777777" w:rsidR="00F83830" w:rsidRDefault="00F83830" w:rsidP="00F83830">
      <w:pPr>
        <w:rPr>
          <w:rFonts w:ascii="Arial Narrow" w:hAnsi="Arial Narrow" w:cs="Arial"/>
          <w:b/>
          <w:sz w:val="28"/>
          <w:szCs w:val="28"/>
        </w:rPr>
      </w:pPr>
    </w:p>
    <w:p w14:paraId="36A9F3E6" w14:textId="77777777" w:rsidR="00F83830" w:rsidRDefault="00F83830" w:rsidP="00F83830">
      <w:pPr>
        <w:rPr>
          <w:rFonts w:ascii="Arial Narrow" w:hAnsi="Arial Narrow" w:cs="Arial"/>
          <w:b/>
          <w:sz w:val="28"/>
          <w:szCs w:val="28"/>
        </w:rPr>
      </w:pPr>
    </w:p>
    <w:p w14:paraId="30FE92A0" w14:textId="77777777" w:rsidR="00F83830" w:rsidRDefault="00F83830" w:rsidP="00F83830">
      <w:pPr>
        <w:rPr>
          <w:rFonts w:ascii="Arial Narrow" w:hAnsi="Arial Narrow" w:cs="Arial"/>
          <w:b/>
          <w:sz w:val="28"/>
          <w:szCs w:val="28"/>
        </w:rPr>
      </w:pPr>
    </w:p>
    <w:p w14:paraId="314BD653" w14:textId="77777777" w:rsidR="00F83830" w:rsidRDefault="00F83830" w:rsidP="00F83830">
      <w:pPr>
        <w:rPr>
          <w:rFonts w:ascii="Arial Narrow" w:hAnsi="Arial Narrow" w:cs="Arial"/>
          <w:b/>
          <w:sz w:val="28"/>
          <w:szCs w:val="28"/>
        </w:rPr>
      </w:pPr>
    </w:p>
    <w:p w14:paraId="4569EB98" w14:textId="77777777" w:rsidR="00F83830" w:rsidRDefault="00F83830" w:rsidP="00F83830">
      <w:pPr>
        <w:rPr>
          <w:rFonts w:ascii="Arial Narrow" w:hAnsi="Arial Narrow" w:cs="Arial"/>
          <w:b/>
          <w:sz w:val="28"/>
          <w:szCs w:val="28"/>
        </w:rPr>
      </w:pPr>
    </w:p>
    <w:p w14:paraId="7876EC88" w14:textId="77777777" w:rsidR="00435271" w:rsidRDefault="00435271" w:rsidP="00F83830">
      <w:pPr>
        <w:rPr>
          <w:rFonts w:ascii="Arial Narrow" w:hAnsi="Arial Narrow" w:cs="Arial"/>
          <w:b/>
          <w:sz w:val="28"/>
          <w:szCs w:val="28"/>
        </w:rPr>
      </w:pPr>
    </w:p>
    <w:p w14:paraId="24FD4833" w14:textId="2DDA3D35" w:rsidR="00F83830" w:rsidRDefault="00435271" w:rsidP="00F83830">
      <w:pPr>
        <w:rPr>
          <w:rFonts w:ascii="Arial Narrow" w:hAnsi="Arial Narrow" w:cs="Arial"/>
          <w:b/>
          <w:sz w:val="28"/>
          <w:szCs w:val="28"/>
        </w:rPr>
      </w:pPr>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59367831"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435271">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094962BC" w:rsidR="00F83830" w:rsidRPr="00423D83" w:rsidRDefault="00D92B3F" w:rsidP="00286D0D">
            <w:pPr>
              <w:pStyle w:val="Zwykytekst1"/>
              <w:tabs>
                <w:tab w:val="left" w:pos="9214"/>
              </w:tabs>
              <w:spacing w:after="120"/>
              <w:ind w:right="-1"/>
              <w:rPr>
                <w:rFonts w:ascii="Arial Narrow" w:hAnsi="Arial Narrow"/>
                <w:b/>
              </w:rPr>
            </w:pPr>
            <w:r w:rsidRPr="00D92B3F">
              <w:rPr>
                <w:rFonts w:ascii="Arial Narrow" w:hAnsi="Arial Narrow" w:cs="Segoe UI"/>
                <w:b/>
                <w:bCs/>
                <w:lang w:bidi="pl-PL"/>
              </w:rPr>
              <w:t>„</w:t>
            </w:r>
            <w:r w:rsidR="00E54BAF" w:rsidRPr="00E54BAF">
              <w:rPr>
                <w:rFonts w:ascii="Arial Narrow" w:hAnsi="Arial Narrow" w:cs="Segoe UI"/>
                <w:b/>
                <w:bCs/>
                <w:lang w:bidi="pl-PL"/>
              </w:rPr>
              <w:t xml:space="preserve">Dowóz uczestników - w tym również osób niepełnosprawnych na zajęcia Środowiskowego Domu Samopomocy </w:t>
            </w:r>
            <w:r w:rsidR="00E54BAF">
              <w:rPr>
                <w:rFonts w:ascii="Arial Narrow" w:hAnsi="Arial Narrow" w:cs="Segoe UI"/>
                <w:b/>
                <w:bCs/>
                <w:lang w:bidi="pl-PL"/>
              </w:rPr>
              <w:br/>
            </w:r>
            <w:r w:rsidR="00E54BAF" w:rsidRPr="00E54BAF">
              <w:rPr>
                <w:rFonts w:ascii="Arial Narrow" w:hAnsi="Arial Narrow" w:cs="Segoe UI"/>
                <w:b/>
                <w:bCs/>
                <w:lang w:bidi="pl-PL"/>
              </w:rPr>
              <w:t>w Janowcu Kościelnym i odwóz z tej miejscowości do miejsca zamieszkania</w:t>
            </w:r>
            <w:r w:rsidRPr="00D92B3F">
              <w:rPr>
                <w:rFonts w:ascii="Arial Narrow" w:hAnsi="Arial Narrow" w:cs="Segoe UI"/>
                <w:b/>
                <w:bCs/>
                <w:i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nionej/-ych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25BB175F"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5E6B0F">
              <w:rPr>
                <w:rFonts w:ascii="Arial Narrow" w:hAnsi="Arial Narrow"/>
                <w:szCs w:val="20"/>
              </w:rPr>
              <w:t xml:space="preserve">ępujące </w:t>
            </w:r>
            <w:r w:rsidR="00E54BAF">
              <w:rPr>
                <w:rFonts w:ascii="Arial Narrow" w:hAnsi="Arial Narrow"/>
                <w:szCs w:val="20"/>
              </w:rPr>
              <w:t>usługi</w:t>
            </w:r>
            <w:r w:rsidR="005E6B0F">
              <w:rPr>
                <w:rFonts w:ascii="Arial Narrow" w:hAnsi="Arial Narrow"/>
                <w:szCs w:val="20"/>
              </w:rPr>
              <w:t xml:space="preserve"> </w:t>
            </w:r>
            <w:r>
              <w:rPr>
                <w:rFonts w:ascii="Arial Narrow" w:hAnsi="Arial Narrow"/>
                <w:szCs w:val="20"/>
              </w:rPr>
              <w:t>wykonają poszczególni w</w:t>
            </w:r>
            <w:r w:rsidRPr="00423D83">
              <w:rPr>
                <w:rFonts w:ascii="Arial Narrow" w:hAnsi="Arial Narrow"/>
                <w:szCs w:val="20"/>
              </w:rPr>
              <w:t>ykonawcy wspólnie ubiegający się 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A54585" w:rsidRDefault="00A54585">
      <w:r>
        <w:separator/>
      </w:r>
    </w:p>
  </w:endnote>
  <w:endnote w:type="continuationSeparator" w:id="0">
    <w:p w14:paraId="4B5B1490" w14:textId="77777777" w:rsidR="00A54585" w:rsidRDefault="00A5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458FC216" w:rsidR="00A54585" w:rsidRDefault="00A54585"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070B4A">
      <w:rPr>
        <w:rStyle w:val="Numerstrony"/>
        <w:noProof/>
      </w:rPr>
      <w:t>2</w:t>
    </w:r>
    <w:r>
      <w:rPr>
        <w:rStyle w:val="Numerstrony"/>
      </w:rPr>
      <w:fldChar w:fldCharType="end"/>
    </w:r>
  </w:p>
  <w:p w14:paraId="6C7DD4FB" w14:textId="77777777" w:rsidR="00A54585" w:rsidRDefault="00A5458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25115E61" w:rsidR="00A54585" w:rsidRDefault="00A54585"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070B4A">
      <w:rPr>
        <w:rStyle w:val="Numerstrony"/>
        <w:noProof/>
      </w:rPr>
      <w:t>10</w:t>
    </w:r>
    <w:r>
      <w:rPr>
        <w:rStyle w:val="Numerstrony"/>
      </w:rPr>
      <w:fldChar w:fldCharType="end"/>
    </w:r>
  </w:p>
  <w:p w14:paraId="51D7B473" w14:textId="2DD1F24F" w:rsidR="00A54585" w:rsidRDefault="00A5458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A54585" w:rsidRDefault="00A54585">
      <w:r>
        <w:separator/>
      </w:r>
    </w:p>
  </w:footnote>
  <w:footnote w:type="continuationSeparator" w:id="0">
    <w:p w14:paraId="1FDC246B" w14:textId="77777777" w:rsidR="00A54585" w:rsidRDefault="00A54585">
      <w:r>
        <w:continuationSeparator/>
      </w:r>
    </w:p>
  </w:footnote>
  <w:footnote w:id="1">
    <w:p w14:paraId="4AB421DB" w14:textId="77777777" w:rsidR="00A54585" w:rsidRDefault="00A54585"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A54585" w:rsidRPr="00444EDD" w:rsidRDefault="00A54585"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BABD" w14:textId="5F871377" w:rsidR="00A37730" w:rsidRDefault="00A37730" w:rsidP="00A37730">
    <w:pPr>
      <w:pStyle w:val="Nagwek"/>
      <w:jc w:val="center"/>
    </w:pPr>
    <w:r w:rsidRPr="00A37730">
      <w:t>Nr postępowania nadany przez Zamawiającego: ŚDS.261.1.2024/2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8654E1C"/>
    <w:multiLevelType w:val="multilevel"/>
    <w:tmpl w:val="91E211E0"/>
    <w:lvl w:ilvl="0">
      <w:start w:val="1"/>
      <w:numFmt w:val="decimal"/>
      <w:pStyle w:val="Listanumerowanastandardow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9"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5"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142A3FA7"/>
    <w:multiLevelType w:val="hybridMultilevel"/>
    <w:tmpl w:val="D2A0C1EA"/>
    <w:lvl w:ilvl="0" w:tplc="48D6B5B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5"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8"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63B829AE"/>
    <w:lvl w:ilvl="0" w:tplc="806AC35C">
      <w:start w:val="1"/>
      <w:numFmt w:val="decimal"/>
      <w:lvlText w:val="%1."/>
      <w:lvlJc w:val="left"/>
      <w:pPr>
        <w:ind w:left="720" w:hanging="360"/>
      </w:pPr>
      <w:rPr>
        <w:b w:val="0"/>
      </w:rPr>
    </w:lvl>
    <w:lvl w:ilvl="1" w:tplc="5DAE404A">
      <w:start w:val="1"/>
      <w:numFmt w:val="decimal"/>
      <w:lvlText w:val="%2)"/>
      <w:lvlJc w:val="left"/>
      <w:pPr>
        <w:ind w:left="1440" w:hanging="360"/>
      </w:pPr>
      <w:rPr>
        <w:rFonts w:hint="default"/>
      </w:rPr>
    </w:lvl>
    <w:lvl w:ilvl="2" w:tplc="7D40A6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BFA16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2F86B41"/>
    <w:multiLevelType w:val="hybridMultilevel"/>
    <w:tmpl w:val="BCEC270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7"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9" w15:restartNumberingAfterBreak="0">
    <w:nsid w:val="45C30158"/>
    <w:multiLevelType w:val="hybridMultilevel"/>
    <w:tmpl w:val="51F6A0A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2"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3"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4"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5"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43D66"/>
    <w:multiLevelType w:val="hybridMultilevel"/>
    <w:tmpl w:val="4CA6CE6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5E9958AF"/>
    <w:multiLevelType w:val="hybridMultilevel"/>
    <w:tmpl w:val="03AA1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5"/>
  </w:num>
  <w:num w:numId="6">
    <w:abstractNumId w:val="66"/>
  </w:num>
  <w:num w:numId="7">
    <w:abstractNumId w:val="47"/>
  </w:num>
  <w:num w:numId="8">
    <w:abstractNumId w:val="67"/>
  </w:num>
  <w:num w:numId="9">
    <w:abstractNumId w:val="38"/>
  </w:num>
  <w:num w:numId="10">
    <w:abstractNumId w:val="41"/>
  </w:num>
  <w:num w:numId="11">
    <w:abstractNumId w:val="85"/>
  </w:num>
  <w:num w:numId="12">
    <w:abstractNumId w:val="19"/>
  </w:num>
  <w:num w:numId="13">
    <w:abstractNumId w:val="4"/>
  </w:num>
  <w:num w:numId="14">
    <w:abstractNumId w:val="61"/>
  </w:num>
  <w:num w:numId="15">
    <w:abstractNumId w:val="87"/>
  </w:num>
  <w:num w:numId="16">
    <w:abstractNumId w:val="74"/>
  </w:num>
  <w:num w:numId="17">
    <w:abstractNumId w:val="40"/>
  </w:num>
  <w:num w:numId="18">
    <w:abstractNumId w:val="22"/>
  </w:num>
  <w:num w:numId="19">
    <w:abstractNumId w:val="71"/>
  </w:num>
  <w:num w:numId="20">
    <w:abstractNumId w:val="68"/>
  </w:num>
  <w:num w:numId="21">
    <w:abstractNumId w:val="82"/>
  </w:num>
  <w:num w:numId="22">
    <w:abstractNumId w:val="24"/>
  </w:num>
  <w:num w:numId="23">
    <w:abstractNumId w:val="57"/>
  </w:num>
  <w:num w:numId="24">
    <w:abstractNumId w:val="53"/>
  </w:num>
  <w:num w:numId="25">
    <w:abstractNumId w:val="62"/>
  </w:num>
  <w:num w:numId="26">
    <w:abstractNumId w:val="18"/>
  </w:num>
  <w:num w:numId="27">
    <w:abstractNumId w:val="16"/>
  </w:num>
  <w:num w:numId="28">
    <w:abstractNumId w:val="36"/>
  </w:num>
  <w:num w:numId="29">
    <w:abstractNumId w:val="64"/>
  </w:num>
  <w:num w:numId="30">
    <w:abstractNumId w:val="65"/>
  </w:num>
  <w:num w:numId="31">
    <w:abstractNumId w:val="45"/>
  </w:num>
  <w:num w:numId="32">
    <w:abstractNumId w:val="72"/>
  </w:num>
  <w:num w:numId="33">
    <w:abstractNumId w:val="75"/>
  </w:num>
  <w:num w:numId="34">
    <w:abstractNumId w:val="31"/>
  </w:num>
  <w:num w:numId="35">
    <w:abstractNumId w:val="73"/>
  </w:num>
  <w:num w:numId="36">
    <w:abstractNumId w:val="34"/>
  </w:num>
  <w:num w:numId="37">
    <w:abstractNumId w:val="44"/>
  </w:num>
  <w:num w:numId="38">
    <w:abstractNumId w:val="33"/>
  </w:num>
  <w:num w:numId="39">
    <w:abstractNumId w:val="50"/>
  </w:num>
  <w:num w:numId="40">
    <w:abstractNumId w:val="28"/>
  </w:num>
  <w:num w:numId="41">
    <w:abstractNumId w:val="63"/>
  </w:num>
  <w:num w:numId="42">
    <w:abstractNumId w:val="20"/>
  </w:num>
  <w:num w:numId="43">
    <w:abstractNumId w:val="80"/>
  </w:num>
  <w:num w:numId="44">
    <w:abstractNumId w:val="29"/>
  </w:num>
  <w:num w:numId="45">
    <w:abstractNumId w:val="58"/>
  </w:num>
  <w:num w:numId="46">
    <w:abstractNumId w:val="43"/>
  </w:num>
  <w:num w:numId="47">
    <w:abstractNumId w:val="78"/>
  </w:num>
  <w:num w:numId="48">
    <w:abstractNumId w:val="54"/>
  </w:num>
  <w:num w:numId="49">
    <w:abstractNumId w:val="84"/>
  </w:num>
  <w:num w:numId="50">
    <w:abstractNumId w:val="39"/>
  </w:num>
  <w:num w:numId="51">
    <w:abstractNumId w:val="55"/>
  </w:num>
  <w:num w:numId="52">
    <w:abstractNumId w:val="60"/>
  </w:num>
  <w:num w:numId="53">
    <w:abstractNumId w:val="21"/>
  </w:num>
  <w:num w:numId="54">
    <w:abstractNumId w:val="46"/>
  </w:num>
  <w:num w:numId="55">
    <w:abstractNumId w:val="26"/>
  </w:num>
  <w:num w:numId="56">
    <w:abstractNumId w:val="51"/>
  </w:num>
  <w:num w:numId="57">
    <w:abstractNumId w:val="42"/>
  </w:num>
  <w:num w:numId="58">
    <w:abstractNumId w:val="83"/>
  </w:num>
  <w:num w:numId="59">
    <w:abstractNumId w:val="52"/>
  </w:num>
  <w:num w:numId="60">
    <w:abstractNumId w:val="17"/>
  </w:num>
  <w:num w:numId="61">
    <w:abstractNumId w:val="27"/>
  </w:num>
  <w:num w:numId="62">
    <w:abstractNumId w:val="32"/>
  </w:num>
  <w:num w:numId="63">
    <w:abstractNumId w:val="30"/>
  </w:num>
  <w:num w:numId="64">
    <w:abstractNumId w:val="69"/>
  </w:num>
  <w:num w:numId="65">
    <w:abstractNumId w:val="59"/>
  </w:num>
  <w:num w:numId="66">
    <w:abstractNumId w:val="70"/>
  </w:num>
  <w:num w:numId="67">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0C9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8C"/>
    <w:rsid w:val="00017F48"/>
    <w:rsid w:val="000203E1"/>
    <w:rsid w:val="00020ADB"/>
    <w:rsid w:val="00020FF7"/>
    <w:rsid w:val="0002107B"/>
    <w:rsid w:val="00021567"/>
    <w:rsid w:val="000215FB"/>
    <w:rsid w:val="0002291B"/>
    <w:rsid w:val="00023B1F"/>
    <w:rsid w:val="00023DDB"/>
    <w:rsid w:val="0002440A"/>
    <w:rsid w:val="0002449E"/>
    <w:rsid w:val="000268A0"/>
    <w:rsid w:val="00027B57"/>
    <w:rsid w:val="00027F1A"/>
    <w:rsid w:val="000300BE"/>
    <w:rsid w:val="00030367"/>
    <w:rsid w:val="000303AE"/>
    <w:rsid w:val="00030B41"/>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1F7"/>
    <w:rsid w:val="000665B5"/>
    <w:rsid w:val="00066DA8"/>
    <w:rsid w:val="00067841"/>
    <w:rsid w:val="000701B0"/>
    <w:rsid w:val="00070B4A"/>
    <w:rsid w:val="000712BD"/>
    <w:rsid w:val="0007197A"/>
    <w:rsid w:val="00071ECA"/>
    <w:rsid w:val="000726F7"/>
    <w:rsid w:val="00072E82"/>
    <w:rsid w:val="00072F6F"/>
    <w:rsid w:val="00073D6D"/>
    <w:rsid w:val="00074498"/>
    <w:rsid w:val="00074536"/>
    <w:rsid w:val="00074618"/>
    <w:rsid w:val="000746E9"/>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4FAB"/>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794"/>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3F21"/>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89"/>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70"/>
    <w:rsid w:val="001244DD"/>
    <w:rsid w:val="00124C28"/>
    <w:rsid w:val="00124E30"/>
    <w:rsid w:val="00124E7C"/>
    <w:rsid w:val="00124FF8"/>
    <w:rsid w:val="00125410"/>
    <w:rsid w:val="001254A2"/>
    <w:rsid w:val="001254D3"/>
    <w:rsid w:val="0012559B"/>
    <w:rsid w:val="001255C5"/>
    <w:rsid w:val="00125BA2"/>
    <w:rsid w:val="00125D4D"/>
    <w:rsid w:val="0012610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850"/>
    <w:rsid w:val="001369E1"/>
    <w:rsid w:val="00136A07"/>
    <w:rsid w:val="00136A7E"/>
    <w:rsid w:val="00136A92"/>
    <w:rsid w:val="00136E50"/>
    <w:rsid w:val="00137106"/>
    <w:rsid w:val="00137161"/>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9AE"/>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3DAB"/>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3E9"/>
    <w:rsid w:val="00171468"/>
    <w:rsid w:val="001714E1"/>
    <w:rsid w:val="001716BE"/>
    <w:rsid w:val="0017192A"/>
    <w:rsid w:val="00171AE1"/>
    <w:rsid w:val="00171BFB"/>
    <w:rsid w:val="00171DFF"/>
    <w:rsid w:val="00172500"/>
    <w:rsid w:val="00172C17"/>
    <w:rsid w:val="00172DF5"/>
    <w:rsid w:val="001731DF"/>
    <w:rsid w:val="00173379"/>
    <w:rsid w:val="00173695"/>
    <w:rsid w:val="001737A4"/>
    <w:rsid w:val="00173A7D"/>
    <w:rsid w:val="00173C6E"/>
    <w:rsid w:val="00174002"/>
    <w:rsid w:val="00174302"/>
    <w:rsid w:val="0017435C"/>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155"/>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10C"/>
    <w:rsid w:val="001843DA"/>
    <w:rsid w:val="0018452D"/>
    <w:rsid w:val="00184BE6"/>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64"/>
    <w:rsid w:val="001A3E35"/>
    <w:rsid w:val="001A540B"/>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4640"/>
    <w:rsid w:val="001B4D5F"/>
    <w:rsid w:val="001B5319"/>
    <w:rsid w:val="001B556C"/>
    <w:rsid w:val="001B55AE"/>
    <w:rsid w:val="001B591D"/>
    <w:rsid w:val="001B669B"/>
    <w:rsid w:val="001B7B1F"/>
    <w:rsid w:val="001B7EDC"/>
    <w:rsid w:val="001C0222"/>
    <w:rsid w:val="001C040E"/>
    <w:rsid w:val="001C0802"/>
    <w:rsid w:val="001C0A2F"/>
    <w:rsid w:val="001C0C45"/>
    <w:rsid w:val="001C1772"/>
    <w:rsid w:val="001C1DAB"/>
    <w:rsid w:val="001C1E69"/>
    <w:rsid w:val="001C274B"/>
    <w:rsid w:val="001C348C"/>
    <w:rsid w:val="001C3784"/>
    <w:rsid w:val="001C3A0F"/>
    <w:rsid w:val="001C418E"/>
    <w:rsid w:val="001C476D"/>
    <w:rsid w:val="001C51F4"/>
    <w:rsid w:val="001C54AA"/>
    <w:rsid w:val="001C574E"/>
    <w:rsid w:val="001C5F47"/>
    <w:rsid w:val="001C6558"/>
    <w:rsid w:val="001C6753"/>
    <w:rsid w:val="001C6FCE"/>
    <w:rsid w:val="001C709B"/>
    <w:rsid w:val="001C7582"/>
    <w:rsid w:val="001C7A01"/>
    <w:rsid w:val="001C7FB9"/>
    <w:rsid w:val="001D05DE"/>
    <w:rsid w:val="001D145F"/>
    <w:rsid w:val="001D17C8"/>
    <w:rsid w:val="001D2133"/>
    <w:rsid w:val="001D2B96"/>
    <w:rsid w:val="001D32F1"/>
    <w:rsid w:val="001D3968"/>
    <w:rsid w:val="001D3E9A"/>
    <w:rsid w:val="001D417F"/>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57A"/>
    <w:rsid w:val="001E2617"/>
    <w:rsid w:val="001E35C8"/>
    <w:rsid w:val="001E361E"/>
    <w:rsid w:val="001E38BC"/>
    <w:rsid w:val="001E3E5B"/>
    <w:rsid w:val="001E4DB7"/>
    <w:rsid w:val="001E518C"/>
    <w:rsid w:val="001E551F"/>
    <w:rsid w:val="001E5ADC"/>
    <w:rsid w:val="001E67AE"/>
    <w:rsid w:val="001E6DA1"/>
    <w:rsid w:val="001E6E62"/>
    <w:rsid w:val="001E706E"/>
    <w:rsid w:val="001E7152"/>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858"/>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325"/>
    <w:rsid w:val="002104E3"/>
    <w:rsid w:val="002108B1"/>
    <w:rsid w:val="00210B78"/>
    <w:rsid w:val="00210D9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58EE"/>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701"/>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AB9"/>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5B17"/>
    <w:rsid w:val="00296580"/>
    <w:rsid w:val="00296743"/>
    <w:rsid w:val="002969D5"/>
    <w:rsid w:val="00296B09"/>
    <w:rsid w:val="002971B9"/>
    <w:rsid w:val="0029751F"/>
    <w:rsid w:val="00297C92"/>
    <w:rsid w:val="002A018E"/>
    <w:rsid w:val="002A04A2"/>
    <w:rsid w:val="002A059B"/>
    <w:rsid w:val="002A0B16"/>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BA2"/>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5CAE"/>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A84"/>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36"/>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1F8"/>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E4D"/>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912"/>
    <w:rsid w:val="003A2EED"/>
    <w:rsid w:val="003A3DB5"/>
    <w:rsid w:val="003A3ED2"/>
    <w:rsid w:val="003A433B"/>
    <w:rsid w:val="003A4978"/>
    <w:rsid w:val="003A4DA5"/>
    <w:rsid w:val="003A4EB0"/>
    <w:rsid w:val="003A4F05"/>
    <w:rsid w:val="003A54A6"/>
    <w:rsid w:val="003A566E"/>
    <w:rsid w:val="003A5D6F"/>
    <w:rsid w:val="003A62C8"/>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B95"/>
    <w:rsid w:val="003C1CF8"/>
    <w:rsid w:val="003C1E4B"/>
    <w:rsid w:val="003C1FA9"/>
    <w:rsid w:val="003C2248"/>
    <w:rsid w:val="003C23F6"/>
    <w:rsid w:val="003C2906"/>
    <w:rsid w:val="003C2E8D"/>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0F5A"/>
    <w:rsid w:val="00401190"/>
    <w:rsid w:val="004011C1"/>
    <w:rsid w:val="0040169E"/>
    <w:rsid w:val="00401EF8"/>
    <w:rsid w:val="00402D6B"/>
    <w:rsid w:val="00403402"/>
    <w:rsid w:val="004043B7"/>
    <w:rsid w:val="00404955"/>
    <w:rsid w:val="00405057"/>
    <w:rsid w:val="004051FC"/>
    <w:rsid w:val="00405692"/>
    <w:rsid w:val="00406BC7"/>
    <w:rsid w:val="0040740D"/>
    <w:rsid w:val="004079E6"/>
    <w:rsid w:val="00410BF6"/>
    <w:rsid w:val="00410E9E"/>
    <w:rsid w:val="00410EE8"/>
    <w:rsid w:val="00410FF8"/>
    <w:rsid w:val="0041107B"/>
    <w:rsid w:val="00411170"/>
    <w:rsid w:val="00411459"/>
    <w:rsid w:val="004116F6"/>
    <w:rsid w:val="004118FC"/>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35D"/>
    <w:rsid w:val="00416719"/>
    <w:rsid w:val="004168C2"/>
    <w:rsid w:val="00416B26"/>
    <w:rsid w:val="00416DD1"/>
    <w:rsid w:val="0042051D"/>
    <w:rsid w:val="0042053A"/>
    <w:rsid w:val="004205BC"/>
    <w:rsid w:val="004208E1"/>
    <w:rsid w:val="00420A68"/>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A17"/>
    <w:rsid w:val="00426F22"/>
    <w:rsid w:val="00426FA3"/>
    <w:rsid w:val="00427139"/>
    <w:rsid w:val="0042783F"/>
    <w:rsid w:val="00427E08"/>
    <w:rsid w:val="00430D1F"/>
    <w:rsid w:val="004320F8"/>
    <w:rsid w:val="00432E6D"/>
    <w:rsid w:val="00433CE9"/>
    <w:rsid w:val="00433EF9"/>
    <w:rsid w:val="00435271"/>
    <w:rsid w:val="004357AD"/>
    <w:rsid w:val="00435A5F"/>
    <w:rsid w:val="00436ED7"/>
    <w:rsid w:val="00437168"/>
    <w:rsid w:val="00437407"/>
    <w:rsid w:val="004374DD"/>
    <w:rsid w:val="00437553"/>
    <w:rsid w:val="00437F26"/>
    <w:rsid w:val="00440CEC"/>
    <w:rsid w:val="00441641"/>
    <w:rsid w:val="004419A3"/>
    <w:rsid w:val="00441B2B"/>
    <w:rsid w:val="00442A8F"/>
    <w:rsid w:val="00442F13"/>
    <w:rsid w:val="00443210"/>
    <w:rsid w:val="004434D7"/>
    <w:rsid w:val="004435BD"/>
    <w:rsid w:val="00443705"/>
    <w:rsid w:val="0044435F"/>
    <w:rsid w:val="00444A8E"/>
    <w:rsid w:val="00444E42"/>
    <w:rsid w:val="0044549E"/>
    <w:rsid w:val="00445788"/>
    <w:rsid w:val="00445A99"/>
    <w:rsid w:val="0044624A"/>
    <w:rsid w:val="00446924"/>
    <w:rsid w:val="00446B0F"/>
    <w:rsid w:val="00446B41"/>
    <w:rsid w:val="00446EAD"/>
    <w:rsid w:val="00447617"/>
    <w:rsid w:val="004478A6"/>
    <w:rsid w:val="004478DF"/>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4BB6"/>
    <w:rsid w:val="00455138"/>
    <w:rsid w:val="004556C3"/>
    <w:rsid w:val="0045602F"/>
    <w:rsid w:val="0045616B"/>
    <w:rsid w:val="00456539"/>
    <w:rsid w:val="004567E3"/>
    <w:rsid w:val="00457024"/>
    <w:rsid w:val="00457EEE"/>
    <w:rsid w:val="0046010E"/>
    <w:rsid w:val="00460460"/>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23"/>
    <w:rsid w:val="004700A9"/>
    <w:rsid w:val="0047054A"/>
    <w:rsid w:val="004714F2"/>
    <w:rsid w:val="00471B8A"/>
    <w:rsid w:val="004722E8"/>
    <w:rsid w:val="0047245F"/>
    <w:rsid w:val="00472597"/>
    <w:rsid w:val="0047284C"/>
    <w:rsid w:val="00472FED"/>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1D98"/>
    <w:rsid w:val="004C20F8"/>
    <w:rsid w:val="004C229C"/>
    <w:rsid w:val="004C231F"/>
    <w:rsid w:val="004C2547"/>
    <w:rsid w:val="004C256C"/>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B29"/>
    <w:rsid w:val="004C7DE4"/>
    <w:rsid w:val="004D040F"/>
    <w:rsid w:val="004D07AB"/>
    <w:rsid w:val="004D0AE9"/>
    <w:rsid w:val="004D0B89"/>
    <w:rsid w:val="004D0F10"/>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3E86"/>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6C42"/>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73A"/>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A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6CA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643"/>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0E2"/>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4A7"/>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9"/>
    <w:rsid w:val="005C48CE"/>
    <w:rsid w:val="005C48D8"/>
    <w:rsid w:val="005C5158"/>
    <w:rsid w:val="005C56A3"/>
    <w:rsid w:val="005C6352"/>
    <w:rsid w:val="005C6562"/>
    <w:rsid w:val="005C6784"/>
    <w:rsid w:val="005C67AF"/>
    <w:rsid w:val="005C692F"/>
    <w:rsid w:val="005C75F7"/>
    <w:rsid w:val="005C7E4B"/>
    <w:rsid w:val="005D0789"/>
    <w:rsid w:val="005D1250"/>
    <w:rsid w:val="005D12AC"/>
    <w:rsid w:val="005D1589"/>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B0F"/>
    <w:rsid w:val="005E6BBC"/>
    <w:rsid w:val="005E6E64"/>
    <w:rsid w:val="005E7085"/>
    <w:rsid w:val="005E7371"/>
    <w:rsid w:val="005E7D2D"/>
    <w:rsid w:val="005F01F5"/>
    <w:rsid w:val="005F0330"/>
    <w:rsid w:val="005F036D"/>
    <w:rsid w:val="005F0DED"/>
    <w:rsid w:val="005F0FF1"/>
    <w:rsid w:val="005F12A5"/>
    <w:rsid w:val="005F1891"/>
    <w:rsid w:val="005F2226"/>
    <w:rsid w:val="005F2E57"/>
    <w:rsid w:val="005F4CEC"/>
    <w:rsid w:val="005F4DDC"/>
    <w:rsid w:val="005F501B"/>
    <w:rsid w:val="005F50A1"/>
    <w:rsid w:val="005F5248"/>
    <w:rsid w:val="005F5333"/>
    <w:rsid w:val="005F541A"/>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742"/>
    <w:rsid w:val="00613C98"/>
    <w:rsid w:val="00613E6C"/>
    <w:rsid w:val="006145C3"/>
    <w:rsid w:val="00614857"/>
    <w:rsid w:val="00614B0A"/>
    <w:rsid w:val="00614D13"/>
    <w:rsid w:val="00615792"/>
    <w:rsid w:val="0061594F"/>
    <w:rsid w:val="006159F2"/>
    <w:rsid w:val="00616455"/>
    <w:rsid w:val="006166CF"/>
    <w:rsid w:val="00616D44"/>
    <w:rsid w:val="00617640"/>
    <w:rsid w:val="0061795A"/>
    <w:rsid w:val="00617E45"/>
    <w:rsid w:val="0062038F"/>
    <w:rsid w:val="00620CDF"/>
    <w:rsid w:val="00620D2A"/>
    <w:rsid w:val="00620DC2"/>
    <w:rsid w:val="00620F2C"/>
    <w:rsid w:val="006210F3"/>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0851"/>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04"/>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999"/>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BBB"/>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5F01"/>
    <w:rsid w:val="0068643A"/>
    <w:rsid w:val="0068646E"/>
    <w:rsid w:val="00686673"/>
    <w:rsid w:val="00686850"/>
    <w:rsid w:val="0068739A"/>
    <w:rsid w:val="00687B0C"/>
    <w:rsid w:val="00690452"/>
    <w:rsid w:val="00690DEF"/>
    <w:rsid w:val="00691890"/>
    <w:rsid w:val="00691B83"/>
    <w:rsid w:val="00691EE4"/>
    <w:rsid w:val="00692053"/>
    <w:rsid w:val="00692AFB"/>
    <w:rsid w:val="00692CEB"/>
    <w:rsid w:val="0069357F"/>
    <w:rsid w:val="00694264"/>
    <w:rsid w:val="0069436D"/>
    <w:rsid w:val="00694E19"/>
    <w:rsid w:val="006955F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286D"/>
    <w:rsid w:val="006B2BDE"/>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1C2B"/>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5DB2"/>
    <w:rsid w:val="006D6382"/>
    <w:rsid w:val="006D685E"/>
    <w:rsid w:val="006D68BC"/>
    <w:rsid w:val="006D6D09"/>
    <w:rsid w:val="006D723E"/>
    <w:rsid w:val="006D7F13"/>
    <w:rsid w:val="006E00F3"/>
    <w:rsid w:val="006E0752"/>
    <w:rsid w:val="006E1160"/>
    <w:rsid w:val="006E1513"/>
    <w:rsid w:val="006E249C"/>
    <w:rsid w:val="006E3592"/>
    <w:rsid w:val="006E361F"/>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AFA"/>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662"/>
    <w:rsid w:val="00716AFA"/>
    <w:rsid w:val="00717800"/>
    <w:rsid w:val="00717BAE"/>
    <w:rsid w:val="00720999"/>
    <w:rsid w:val="00720A83"/>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A66"/>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68C1"/>
    <w:rsid w:val="007471D0"/>
    <w:rsid w:val="00747695"/>
    <w:rsid w:val="00747A9B"/>
    <w:rsid w:val="0075018D"/>
    <w:rsid w:val="0075048D"/>
    <w:rsid w:val="00750B30"/>
    <w:rsid w:val="00750CA2"/>
    <w:rsid w:val="00751691"/>
    <w:rsid w:val="007516BC"/>
    <w:rsid w:val="00751C7F"/>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697"/>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2BE"/>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0D97"/>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0BA"/>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27FA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E11"/>
    <w:rsid w:val="00835F11"/>
    <w:rsid w:val="00836259"/>
    <w:rsid w:val="00836723"/>
    <w:rsid w:val="00836AD3"/>
    <w:rsid w:val="0083720A"/>
    <w:rsid w:val="008372D6"/>
    <w:rsid w:val="00837D5B"/>
    <w:rsid w:val="00837E88"/>
    <w:rsid w:val="00840FD8"/>
    <w:rsid w:val="00841109"/>
    <w:rsid w:val="008414FD"/>
    <w:rsid w:val="00841815"/>
    <w:rsid w:val="008422F8"/>
    <w:rsid w:val="0084265F"/>
    <w:rsid w:val="00842BDD"/>
    <w:rsid w:val="00842D0D"/>
    <w:rsid w:val="008431E6"/>
    <w:rsid w:val="0084380A"/>
    <w:rsid w:val="00844EE4"/>
    <w:rsid w:val="008450C8"/>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74D"/>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430"/>
    <w:rsid w:val="008B1574"/>
    <w:rsid w:val="008B1782"/>
    <w:rsid w:val="008B193D"/>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49A7"/>
    <w:rsid w:val="008B592E"/>
    <w:rsid w:val="008B6E75"/>
    <w:rsid w:val="008B741A"/>
    <w:rsid w:val="008B7425"/>
    <w:rsid w:val="008B786C"/>
    <w:rsid w:val="008B7A86"/>
    <w:rsid w:val="008B7DDF"/>
    <w:rsid w:val="008B7DFF"/>
    <w:rsid w:val="008B7F24"/>
    <w:rsid w:val="008C109D"/>
    <w:rsid w:val="008C12ED"/>
    <w:rsid w:val="008C12F3"/>
    <w:rsid w:val="008C17DA"/>
    <w:rsid w:val="008C20CE"/>
    <w:rsid w:val="008C21E4"/>
    <w:rsid w:val="008C238D"/>
    <w:rsid w:val="008C3577"/>
    <w:rsid w:val="008C46CE"/>
    <w:rsid w:val="008C4A11"/>
    <w:rsid w:val="008C4BBB"/>
    <w:rsid w:val="008C55DA"/>
    <w:rsid w:val="008C570A"/>
    <w:rsid w:val="008C5BA0"/>
    <w:rsid w:val="008C5E42"/>
    <w:rsid w:val="008C608F"/>
    <w:rsid w:val="008C6AC8"/>
    <w:rsid w:val="008C70CF"/>
    <w:rsid w:val="008C77CE"/>
    <w:rsid w:val="008C786D"/>
    <w:rsid w:val="008D1042"/>
    <w:rsid w:val="008D12B1"/>
    <w:rsid w:val="008D1633"/>
    <w:rsid w:val="008D1D85"/>
    <w:rsid w:val="008D1E1A"/>
    <w:rsid w:val="008D25E2"/>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3"/>
    <w:rsid w:val="008E138E"/>
    <w:rsid w:val="008E1594"/>
    <w:rsid w:val="008E16AB"/>
    <w:rsid w:val="008E1A08"/>
    <w:rsid w:val="008E2C50"/>
    <w:rsid w:val="008E2D2B"/>
    <w:rsid w:val="008E415A"/>
    <w:rsid w:val="008E4E30"/>
    <w:rsid w:val="008E55EA"/>
    <w:rsid w:val="008E57C2"/>
    <w:rsid w:val="008E5C94"/>
    <w:rsid w:val="008E5C9B"/>
    <w:rsid w:val="008E61E4"/>
    <w:rsid w:val="008E6359"/>
    <w:rsid w:val="008E63C8"/>
    <w:rsid w:val="008E6463"/>
    <w:rsid w:val="008E6567"/>
    <w:rsid w:val="008E6602"/>
    <w:rsid w:val="008E67C9"/>
    <w:rsid w:val="008E683F"/>
    <w:rsid w:val="008E6AA4"/>
    <w:rsid w:val="008E6B45"/>
    <w:rsid w:val="008E781E"/>
    <w:rsid w:val="008E7B67"/>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953"/>
    <w:rsid w:val="00931961"/>
    <w:rsid w:val="00931969"/>
    <w:rsid w:val="00931FA1"/>
    <w:rsid w:val="00932A5C"/>
    <w:rsid w:val="009337AA"/>
    <w:rsid w:val="00933C8A"/>
    <w:rsid w:val="00934372"/>
    <w:rsid w:val="009344A3"/>
    <w:rsid w:val="0093461E"/>
    <w:rsid w:val="00934935"/>
    <w:rsid w:val="00934D77"/>
    <w:rsid w:val="00934DD4"/>
    <w:rsid w:val="009355E0"/>
    <w:rsid w:val="009356A7"/>
    <w:rsid w:val="00936422"/>
    <w:rsid w:val="00936700"/>
    <w:rsid w:val="00936CFB"/>
    <w:rsid w:val="00936ECC"/>
    <w:rsid w:val="009374CD"/>
    <w:rsid w:val="009379E6"/>
    <w:rsid w:val="00940028"/>
    <w:rsid w:val="0094004C"/>
    <w:rsid w:val="009400CC"/>
    <w:rsid w:val="00940659"/>
    <w:rsid w:val="00940DC4"/>
    <w:rsid w:val="00941235"/>
    <w:rsid w:val="00941331"/>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6D7"/>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009"/>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4E53"/>
    <w:rsid w:val="0098619A"/>
    <w:rsid w:val="009865B2"/>
    <w:rsid w:val="00986714"/>
    <w:rsid w:val="00986BA0"/>
    <w:rsid w:val="00986F8D"/>
    <w:rsid w:val="0098755D"/>
    <w:rsid w:val="009876FF"/>
    <w:rsid w:val="00987DFD"/>
    <w:rsid w:val="00987EE4"/>
    <w:rsid w:val="00987FBC"/>
    <w:rsid w:val="00990285"/>
    <w:rsid w:val="0099058F"/>
    <w:rsid w:val="00991373"/>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B22"/>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469"/>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127"/>
    <w:rsid w:val="009B0AD2"/>
    <w:rsid w:val="009B0D4B"/>
    <w:rsid w:val="009B0F7F"/>
    <w:rsid w:val="009B1355"/>
    <w:rsid w:val="009B1D94"/>
    <w:rsid w:val="009B2185"/>
    <w:rsid w:val="009B2EA1"/>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1CB7"/>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0EC"/>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515"/>
    <w:rsid w:val="009F17AC"/>
    <w:rsid w:val="009F1C35"/>
    <w:rsid w:val="009F215A"/>
    <w:rsid w:val="009F2167"/>
    <w:rsid w:val="009F21E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654"/>
    <w:rsid w:val="00A0673C"/>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4AEC"/>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730"/>
    <w:rsid w:val="00A37DB6"/>
    <w:rsid w:val="00A40A01"/>
    <w:rsid w:val="00A42009"/>
    <w:rsid w:val="00A4242B"/>
    <w:rsid w:val="00A4275B"/>
    <w:rsid w:val="00A43302"/>
    <w:rsid w:val="00A438D3"/>
    <w:rsid w:val="00A44489"/>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585"/>
    <w:rsid w:val="00A54A53"/>
    <w:rsid w:val="00A54DA6"/>
    <w:rsid w:val="00A55266"/>
    <w:rsid w:val="00A55813"/>
    <w:rsid w:val="00A55923"/>
    <w:rsid w:val="00A562FC"/>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59"/>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963"/>
    <w:rsid w:val="00A85A99"/>
    <w:rsid w:val="00A863C2"/>
    <w:rsid w:val="00A86E10"/>
    <w:rsid w:val="00A8709A"/>
    <w:rsid w:val="00A871D1"/>
    <w:rsid w:val="00A879EB"/>
    <w:rsid w:val="00A87D45"/>
    <w:rsid w:val="00A87FA8"/>
    <w:rsid w:val="00A90800"/>
    <w:rsid w:val="00A90B6B"/>
    <w:rsid w:val="00A90BA9"/>
    <w:rsid w:val="00A91037"/>
    <w:rsid w:val="00A91636"/>
    <w:rsid w:val="00A91860"/>
    <w:rsid w:val="00A91ACF"/>
    <w:rsid w:val="00A92155"/>
    <w:rsid w:val="00A9258A"/>
    <w:rsid w:val="00A92601"/>
    <w:rsid w:val="00A9395B"/>
    <w:rsid w:val="00A94593"/>
    <w:rsid w:val="00A94AFE"/>
    <w:rsid w:val="00A950A7"/>
    <w:rsid w:val="00A953DA"/>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B8D"/>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796"/>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5305"/>
    <w:rsid w:val="00B06093"/>
    <w:rsid w:val="00B060B7"/>
    <w:rsid w:val="00B060F7"/>
    <w:rsid w:val="00B06CF9"/>
    <w:rsid w:val="00B06E2E"/>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6D"/>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975"/>
    <w:rsid w:val="00B20548"/>
    <w:rsid w:val="00B20AF3"/>
    <w:rsid w:val="00B20B0C"/>
    <w:rsid w:val="00B20B69"/>
    <w:rsid w:val="00B20DCF"/>
    <w:rsid w:val="00B211A5"/>
    <w:rsid w:val="00B21497"/>
    <w:rsid w:val="00B21A86"/>
    <w:rsid w:val="00B21D47"/>
    <w:rsid w:val="00B21EA4"/>
    <w:rsid w:val="00B22400"/>
    <w:rsid w:val="00B22689"/>
    <w:rsid w:val="00B2288B"/>
    <w:rsid w:val="00B230FA"/>
    <w:rsid w:val="00B23A15"/>
    <w:rsid w:val="00B23BF0"/>
    <w:rsid w:val="00B23C10"/>
    <w:rsid w:val="00B240E7"/>
    <w:rsid w:val="00B24256"/>
    <w:rsid w:val="00B26191"/>
    <w:rsid w:val="00B26701"/>
    <w:rsid w:val="00B269BB"/>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A5B"/>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96C"/>
    <w:rsid w:val="00B50DB7"/>
    <w:rsid w:val="00B50FE6"/>
    <w:rsid w:val="00B5209B"/>
    <w:rsid w:val="00B52853"/>
    <w:rsid w:val="00B52933"/>
    <w:rsid w:val="00B52A2C"/>
    <w:rsid w:val="00B52E5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425"/>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396"/>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94"/>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AEC"/>
    <w:rsid w:val="00BF1B41"/>
    <w:rsid w:val="00BF1ED3"/>
    <w:rsid w:val="00BF2023"/>
    <w:rsid w:val="00BF2573"/>
    <w:rsid w:val="00BF2AE3"/>
    <w:rsid w:val="00BF368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8E1"/>
    <w:rsid w:val="00C11C25"/>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B71"/>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6C45"/>
    <w:rsid w:val="00C57CBC"/>
    <w:rsid w:val="00C57FE9"/>
    <w:rsid w:val="00C604A6"/>
    <w:rsid w:val="00C60C8B"/>
    <w:rsid w:val="00C6122D"/>
    <w:rsid w:val="00C61BB3"/>
    <w:rsid w:val="00C61DB1"/>
    <w:rsid w:val="00C624E6"/>
    <w:rsid w:val="00C64493"/>
    <w:rsid w:val="00C6475B"/>
    <w:rsid w:val="00C64DE1"/>
    <w:rsid w:val="00C64E0D"/>
    <w:rsid w:val="00C65146"/>
    <w:rsid w:val="00C661B7"/>
    <w:rsid w:val="00C66BF1"/>
    <w:rsid w:val="00C675E2"/>
    <w:rsid w:val="00C677C7"/>
    <w:rsid w:val="00C67E79"/>
    <w:rsid w:val="00C67EB7"/>
    <w:rsid w:val="00C70184"/>
    <w:rsid w:val="00C70A48"/>
    <w:rsid w:val="00C70BA6"/>
    <w:rsid w:val="00C71218"/>
    <w:rsid w:val="00C71287"/>
    <w:rsid w:val="00C719DB"/>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6BF"/>
    <w:rsid w:val="00C749A4"/>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6560"/>
    <w:rsid w:val="00C870A5"/>
    <w:rsid w:val="00C87653"/>
    <w:rsid w:val="00C878C1"/>
    <w:rsid w:val="00C87900"/>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502"/>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C91"/>
    <w:rsid w:val="00CB16E2"/>
    <w:rsid w:val="00CB238C"/>
    <w:rsid w:val="00CB25B4"/>
    <w:rsid w:val="00CB2804"/>
    <w:rsid w:val="00CB3196"/>
    <w:rsid w:val="00CB31DF"/>
    <w:rsid w:val="00CB415B"/>
    <w:rsid w:val="00CB4437"/>
    <w:rsid w:val="00CB4FF7"/>
    <w:rsid w:val="00CB5307"/>
    <w:rsid w:val="00CB5678"/>
    <w:rsid w:val="00CB5AE3"/>
    <w:rsid w:val="00CB5F87"/>
    <w:rsid w:val="00CB62DE"/>
    <w:rsid w:val="00CB6F59"/>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537"/>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05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0F0"/>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10F5"/>
    <w:rsid w:val="00D216C9"/>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6E3"/>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05"/>
    <w:rsid w:val="00D830D8"/>
    <w:rsid w:val="00D83142"/>
    <w:rsid w:val="00D83761"/>
    <w:rsid w:val="00D83DDE"/>
    <w:rsid w:val="00D84054"/>
    <w:rsid w:val="00D845FD"/>
    <w:rsid w:val="00D84647"/>
    <w:rsid w:val="00D84EA8"/>
    <w:rsid w:val="00D84F6A"/>
    <w:rsid w:val="00D852F0"/>
    <w:rsid w:val="00D85881"/>
    <w:rsid w:val="00D86E84"/>
    <w:rsid w:val="00D8714B"/>
    <w:rsid w:val="00D87554"/>
    <w:rsid w:val="00D87D93"/>
    <w:rsid w:val="00D900D8"/>
    <w:rsid w:val="00D90128"/>
    <w:rsid w:val="00D90816"/>
    <w:rsid w:val="00D9081E"/>
    <w:rsid w:val="00D90927"/>
    <w:rsid w:val="00D9136D"/>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6DD"/>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69"/>
    <w:rsid w:val="00DA3A96"/>
    <w:rsid w:val="00DA4001"/>
    <w:rsid w:val="00DA4222"/>
    <w:rsid w:val="00DA5A01"/>
    <w:rsid w:val="00DA5B35"/>
    <w:rsid w:val="00DA5D48"/>
    <w:rsid w:val="00DA64C4"/>
    <w:rsid w:val="00DA699D"/>
    <w:rsid w:val="00DA6FCB"/>
    <w:rsid w:val="00DA74A6"/>
    <w:rsid w:val="00DA7B13"/>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720"/>
    <w:rsid w:val="00DB58A0"/>
    <w:rsid w:val="00DB591A"/>
    <w:rsid w:val="00DB6559"/>
    <w:rsid w:val="00DB693D"/>
    <w:rsid w:val="00DB6AA7"/>
    <w:rsid w:val="00DB6CD4"/>
    <w:rsid w:val="00DB7098"/>
    <w:rsid w:val="00DB7662"/>
    <w:rsid w:val="00DB793C"/>
    <w:rsid w:val="00DB7B99"/>
    <w:rsid w:val="00DB7D79"/>
    <w:rsid w:val="00DC0DED"/>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92E"/>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2D5"/>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4F53"/>
    <w:rsid w:val="00E1507E"/>
    <w:rsid w:val="00E1530E"/>
    <w:rsid w:val="00E159FE"/>
    <w:rsid w:val="00E15AC2"/>
    <w:rsid w:val="00E16420"/>
    <w:rsid w:val="00E1778E"/>
    <w:rsid w:val="00E17AF3"/>
    <w:rsid w:val="00E20025"/>
    <w:rsid w:val="00E200D0"/>
    <w:rsid w:val="00E202AF"/>
    <w:rsid w:val="00E202E0"/>
    <w:rsid w:val="00E20AC2"/>
    <w:rsid w:val="00E20EC4"/>
    <w:rsid w:val="00E20FA8"/>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4EBD"/>
    <w:rsid w:val="00E4513F"/>
    <w:rsid w:val="00E45F5F"/>
    <w:rsid w:val="00E464D6"/>
    <w:rsid w:val="00E46E57"/>
    <w:rsid w:val="00E46E61"/>
    <w:rsid w:val="00E47097"/>
    <w:rsid w:val="00E5088F"/>
    <w:rsid w:val="00E5152F"/>
    <w:rsid w:val="00E515E8"/>
    <w:rsid w:val="00E51747"/>
    <w:rsid w:val="00E518A0"/>
    <w:rsid w:val="00E51D3F"/>
    <w:rsid w:val="00E5276F"/>
    <w:rsid w:val="00E52791"/>
    <w:rsid w:val="00E52E13"/>
    <w:rsid w:val="00E5303C"/>
    <w:rsid w:val="00E531DC"/>
    <w:rsid w:val="00E535FF"/>
    <w:rsid w:val="00E5376D"/>
    <w:rsid w:val="00E53D44"/>
    <w:rsid w:val="00E54BAF"/>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197"/>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571"/>
    <w:rsid w:val="00EB3703"/>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090E"/>
    <w:rsid w:val="00ED173B"/>
    <w:rsid w:val="00ED1B32"/>
    <w:rsid w:val="00ED1CF5"/>
    <w:rsid w:val="00ED2B7E"/>
    <w:rsid w:val="00ED2C14"/>
    <w:rsid w:val="00ED2DF1"/>
    <w:rsid w:val="00ED3073"/>
    <w:rsid w:val="00ED3562"/>
    <w:rsid w:val="00ED45F8"/>
    <w:rsid w:val="00ED486A"/>
    <w:rsid w:val="00ED4E29"/>
    <w:rsid w:val="00ED5005"/>
    <w:rsid w:val="00ED51E4"/>
    <w:rsid w:val="00ED5451"/>
    <w:rsid w:val="00ED5CAB"/>
    <w:rsid w:val="00ED677E"/>
    <w:rsid w:val="00ED6E20"/>
    <w:rsid w:val="00ED7455"/>
    <w:rsid w:val="00ED7DC3"/>
    <w:rsid w:val="00EE043F"/>
    <w:rsid w:val="00EE0890"/>
    <w:rsid w:val="00EE09E7"/>
    <w:rsid w:val="00EE0FAE"/>
    <w:rsid w:val="00EE10BF"/>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60"/>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3CD"/>
    <w:rsid w:val="00F0086C"/>
    <w:rsid w:val="00F00F0E"/>
    <w:rsid w:val="00F00F8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4B3"/>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951"/>
    <w:rsid w:val="00F32AE8"/>
    <w:rsid w:val="00F332E9"/>
    <w:rsid w:val="00F33434"/>
    <w:rsid w:val="00F3355E"/>
    <w:rsid w:val="00F338EB"/>
    <w:rsid w:val="00F33E32"/>
    <w:rsid w:val="00F33F79"/>
    <w:rsid w:val="00F342EF"/>
    <w:rsid w:val="00F34346"/>
    <w:rsid w:val="00F343DD"/>
    <w:rsid w:val="00F3456D"/>
    <w:rsid w:val="00F346AC"/>
    <w:rsid w:val="00F347A5"/>
    <w:rsid w:val="00F3535F"/>
    <w:rsid w:val="00F35E9E"/>
    <w:rsid w:val="00F35EB1"/>
    <w:rsid w:val="00F35F56"/>
    <w:rsid w:val="00F35F75"/>
    <w:rsid w:val="00F36317"/>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87"/>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6F7B"/>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306"/>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Listanumerowanastandardowa">
    <w:name w:val="Lista numerowana standardowa"/>
    <w:basedOn w:val="Akapitzlist"/>
    <w:link w:val="ListanumerowanastandardowaZnak"/>
    <w:qFormat/>
    <w:rsid w:val="00A90800"/>
    <w:pPr>
      <w:widowControl w:val="0"/>
      <w:numPr>
        <w:numId w:val="60"/>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ListanumerowanastandardowaZnak">
    <w:name w:val="Lista numerowana standardowa Znak"/>
    <w:basedOn w:val="AkapitzlistZnak"/>
    <w:link w:val="Listanumerowanastandardowa"/>
    <w:rsid w:val="00A90800"/>
    <w:rPr>
      <w:rFonts w:ascii="Verdana" w:eastAsia="Verdana" w:hAnsi="Verdana" w:cs="Verdana"/>
      <w:color w:val="000000"/>
      <w:sz w:val="19"/>
      <w:szCs w:val="19"/>
    </w:rPr>
  </w:style>
  <w:style w:type="paragraph" w:customStyle="1" w:styleId="Najlepszalistanumerowana">
    <w:name w:val="Najlepsza lista numerowana"/>
    <w:basedOn w:val="Normalny"/>
    <w:link w:val="NajlepszalistanumerowanaZnak"/>
    <w:qFormat/>
    <w:rsid w:val="00210D91"/>
    <w:pPr>
      <w:widowControl w:val="0"/>
      <w:numPr>
        <w:numId w:val="62"/>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210D91"/>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FD93-76D6-401E-9FCF-F0EEA48C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10</Pages>
  <Words>2670</Words>
  <Characters>18301</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961</cp:revision>
  <cp:lastPrinted>2023-12-11T21:12:00Z</cp:lastPrinted>
  <dcterms:created xsi:type="dcterms:W3CDTF">2022-05-11T08:56:00Z</dcterms:created>
  <dcterms:modified xsi:type="dcterms:W3CDTF">2024-01-16T12:53:00Z</dcterms:modified>
</cp:coreProperties>
</file>