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ED5B0" w14:textId="77777777" w:rsidR="006C35BD" w:rsidRPr="006C35BD" w:rsidRDefault="00AB466D" w:rsidP="006A44AC">
      <w:pPr>
        <w:spacing w:line="360" w:lineRule="auto"/>
        <w:ind w:left="6381" w:firstLine="709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>Załącznik nr 2</w:t>
      </w:r>
      <w:r w:rsidR="00780A77">
        <w:rPr>
          <w:b/>
          <w:bCs/>
          <w:i/>
          <w:iCs/>
          <w:color w:val="000000" w:themeColor="text1"/>
          <w:sz w:val="23"/>
          <w:szCs w:val="23"/>
        </w:rPr>
        <w:t>a</w:t>
      </w:r>
      <w:r>
        <w:rPr>
          <w:b/>
          <w:bCs/>
          <w:i/>
          <w:iCs/>
          <w:color w:val="000000" w:themeColor="text1"/>
          <w:sz w:val="23"/>
          <w:szCs w:val="23"/>
        </w:rPr>
        <w:t xml:space="preserve"> do S</w:t>
      </w:r>
      <w:r w:rsidR="006C35BD"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60F8AABC" w14:textId="77777777" w:rsidR="006C35BD" w:rsidRPr="006C35BD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</w:t>
      </w:r>
      <w:r w:rsidR="001713B7">
        <w:rPr>
          <w:b/>
          <w:bCs/>
          <w:i/>
          <w:iCs/>
          <w:color w:val="000000" w:themeColor="text1"/>
          <w:sz w:val="23"/>
          <w:szCs w:val="23"/>
        </w:rPr>
        <w:t>łącznik nr 2 do Umowy nr ………/20</w:t>
      </w:r>
      <w:r w:rsidR="00CF3267">
        <w:rPr>
          <w:b/>
          <w:bCs/>
          <w:i/>
          <w:iCs/>
          <w:color w:val="000000" w:themeColor="text1"/>
          <w:sz w:val="23"/>
          <w:szCs w:val="23"/>
        </w:rPr>
        <w:t>23</w:t>
      </w:r>
      <w:r w:rsidR="001713B7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</w:t>
      </w:r>
      <w:r w:rsidR="00CF3267">
        <w:rPr>
          <w:b/>
          <w:bCs/>
          <w:i/>
          <w:iCs/>
          <w:color w:val="000000" w:themeColor="text1"/>
          <w:sz w:val="23"/>
          <w:szCs w:val="23"/>
        </w:rPr>
        <w:t xml:space="preserve">23 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>r.)</w:t>
      </w:r>
    </w:p>
    <w:p w14:paraId="3EBADA6B" w14:textId="77777777" w:rsidR="006C35BD" w:rsidRPr="006C35BD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6"/>
          <w:szCs w:val="16"/>
        </w:rPr>
      </w:pPr>
    </w:p>
    <w:p w14:paraId="215A18D5" w14:textId="77777777" w:rsidR="00780A77" w:rsidRPr="006C35BD" w:rsidRDefault="00780A77" w:rsidP="00780A77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14:paraId="187774AE" w14:textId="77777777" w:rsidR="008B3E76" w:rsidRDefault="008B3E76" w:rsidP="00780A77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n</w:t>
      </w:r>
      <w:r w:rsidR="002F65CC">
        <w:rPr>
          <w:b/>
          <w:bCs/>
          <w:color w:val="000000" w:themeColor="text1"/>
          <w:sz w:val="23"/>
          <w:szCs w:val="23"/>
        </w:rPr>
        <w:t>a</w:t>
      </w:r>
      <w:r>
        <w:rPr>
          <w:b/>
          <w:bCs/>
          <w:color w:val="000000" w:themeColor="text1"/>
          <w:sz w:val="23"/>
          <w:szCs w:val="23"/>
        </w:rPr>
        <w:t>:</w:t>
      </w:r>
      <w:r w:rsidR="00780A77" w:rsidRPr="004F3F12">
        <w:rPr>
          <w:b/>
          <w:bCs/>
          <w:color w:val="000000" w:themeColor="text1"/>
          <w:sz w:val="23"/>
          <w:szCs w:val="23"/>
        </w:rPr>
        <w:t xml:space="preserve"> </w:t>
      </w:r>
    </w:p>
    <w:p w14:paraId="39C3EDC2" w14:textId="77777777" w:rsidR="008B3E76" w:rsidRPr="004F3F12" w:rsidRDefault="00F00457" w:rsidP="00780A77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F00457">
        <w:rPr>
          <w:b/>
          <w:bCs/>
          <w:color w:val="000000" w:themeColor="text1"/>
          <w:sz w:val="23"/>
          <w:szCs w:val="23"/>
        </w:rPr>
        <w:t>Świadczenie powszechnych usług pocztowych i kurierskich  z podziałem na 2 części</w:t>
      </w:r>
    </w:p>
    <w:p w14:paraId="2C850E4F" w14:textId="77777777" w:rsidR="00780A77" w:rsidRPr="00E84FAC" w:rsidRDefault="00780A77" w:rsidP="00780A77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Część 1: </w:t>
      </w:r>
      <w:r w:rsidR="00F00457">
        <w:rPr>
          <w:b/>
          <w:bCs/>
          <w:color w:val="000000" w:themeColor="text1"/>
          <w:sz w:val="23"/>
          <w:szCs w:val="23"/>
        </w:rPr>
        <w:t>Ś</w:t>
      </w:r>
      <w:r w:rsidRPr="00890992">
        <w:rPr>
          <w:b/>
          <w:bCs/>
          <w:color w:val="000000" w:themeColor="text1"/>
          <w:sz w:val="23"/>
          <w:szCs w:val="23"/>
        </w:rPr>
        <w:t>wiadczenie powszechnych usług pocztowych na potrzeby Zakładu Emerytalno-Rentowego MSWiA oraz jego zespołów terenowych zlokalizowanych na terenie Polski</w:t>
      </w:r>
    </w:p>
    <w:p w14:paraId="0782B695" w14:textId="77777777" w:rsidR="00780A77" w:rsidRPr="006C35BD" w:rsidRDefault="00780A77" w:rsidP="00780A77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3CA3295A" w14:textId="77777777" w:rsidR="00780A77" w:rsidRPr="006C35BD" w:rsidRDefault="00780A77" w:rsidP="00780A77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CC1E86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 xml:space="preserve">Nr </w:t>
      </w:r>
      <w:r w:rsidRPr="002F65CC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sprawy:</w:t>
      </w:r>
      <w:r w:rsidRPr="002F65CC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2F65CC">
        <w:rPr>
          <w:b/>
          <w:snapToGrid w:val="0"/>
          <w:color w:val="000000" w:themeColor="text1"/>
          <w:sz w:val="23"/>
          <w:szCs w:val="23"/>
          <w:lang w:eastAsia="zh-CN"/>
        </w:rPr>
        <w:t>ZER-ZP-</w:t>
      </w:r>
      <w:r w:rsidR="00F00457">
        <w:rPr>
          <w:b/>
          <w:snapToGrid w:val="0"/>
          <w:color w:val="000000" w:themeColor="text1"/>
          <w:sz w:val="23"/>
          <w:szCs w:val="23"/>
          <w:lang w:eastAsia="zh-CN"/>
        </w:rPr>
        <w:t>1</w:t>
      </w:r>
      <w:r w:rsidRPr="002F65CC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F00457">
        <w:rPr>
          <w:b/>
          <w:snapToGrid w:val="0"/>
          <w:color w:val="000000" w:themeColor="text1"/>
          <w:sz w:val="23"/>
          <w:szCs w:val="23"/>
          <w:lang w:eastAsia="zh-CN"/>
        </w:rPr>
        <w:t>3</w:t>
      </w:r>
    </w:p>
    <w:p w14:paraId="5A763683" w14:textId="77777777" w:rsidR="00780A77" w:rsidRPr="006C35BD" w:rsidRDefault="00780A77" w:rsidP="00780A77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780A77" w:rsidRPr="006C35BD" w14:paraId="757CDE46" w14:textId="77777777" w:rsidTr="00627228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11C" w14:textId="77777777" w:rsidR="00780A77" w:rsidRPr="006C35BD" w:rsidRDefault="00780A77" w:rsidP="00627228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6266B9C4" w14:textId="77777777" w:rsidR="00780A77" w:rsidRPr="006C35BD" w:rsidRDefault="00780A77" w:rsidP="00627228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19F16FB1" w14:textId="77777777" w:rsidR="00780A77" w:rsidRPr="006C35BD" w:rsidRDefault="00780A77" w:rsidP="00627228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5E56AAD2" w14:textId="77777777" w:rsidR="00780A77" w:rsidRPr="006C35BD" w:rsidRDefault="00780A77" w:rsidP="00627228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3DE42C1B" w14:textId="77777777" w:rsidR="00780A77" w:rsidRPr="006C35BD" w:rsidRDefault="00780A77" w:rsidP="00627228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526814CC" w14:textId="77777777" w:rsidR="00780A77" w:rsidRPr="006C35BD" w:rsidRDefault="00780A77" w:rsidP="00780A77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7DF2A934" w14:textId="77777777" w:rsidR="00780A77" w:rsidRPr="006C35BD" w:rsidRDefault="00780A77" w:rsidP="00780A77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780A77" w:rsidRPr="006C35BD" w14:paraId="039501E1" w14:textId="77777777" w:rsidTr="00627228">
        <w:trPr>
          <w:trHeight w:val="698"/>
        </w:trPr>
        <w:tc>
          <w:tcPr>
            <w:tcW w:w="4928" w:type="dxa"/>
            <w:shd w:val="clear" w:color="auto" w:fill="D9D9D9"/>
          </w:tcPr>
          <w:p w14:paraId="61521A96" w14:textId="77777777" w:rsidR="00780A77" w:rsidRPr="006C35BD" w:rsidRDefault="00780A77" w:rsidP="00627228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25D2DF82" w14:textId="77777777" w:rsidR="00780A77" w:rsidRPr="006C35BD" w:rsidRDefault="00780A77" w:rsidP="00627228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5D55119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780A77" w:rsidRPr="006C35BD" w14:paraId="1421CE43" w14:textId="77777777" w:rsidTr="00627228">
        <w:trPr>
          <w:trHeight w:val="474"/>
        </w:trPr>
        <w:tc>
          <w:tcPr>
            <w:tcW w:w="4928" w:type="dxa"/>
            <w:shd w:val="clear" w:color="auto" w:fill="D9D9D9"/>
          </w:tcPr>
          <w:p w14:paraId="0675C765" w14:textId="77777777" w:rsidR="00780A77" w:rsidRPr="006C35BD" w:rsidRDefault="00780A77" w:rsidP="00627228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6F6F1913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780A77" w:rsidRPr="006C35BD" w14:paraId="23F8A7E3" w14:textId="77777777" w:rsidTr="00627228">
        <w:tc>
          <w:tcPr>
            <w:tcW w:w="4928" w:type="dxa"/>
            <w:shd w:val="clear" w:color="auto" w:fill="D9D9D9"/>
          </w:tcPr>
          <w:p w14:paraId="6FF2AA97" w14:textId="77777777" w:rsidR="00780A77" w:rsidRPr="006C35BD" w:rsidRDefault="00780A77" w:rsidP="00627228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4B876348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780A77" w:rsidRPr="006C35BD" w14:paraId="795DAAFC" w14:textId="77777777" w:rsidTr="00627228">
        <w:trPr>
          <w:trHeight w:val="630"/>
        </w:trPr>
        <w:tc>
          <w:tcPr>
            <w:tcW w:w="4928" w:type="dxa"/>
            <w:shd w:val="clear" w:color="auto" w:fill="D9D9D9"/>
          </w:tcPr>
          <w:p w14:paraId="154D6411" w14:textId="77777777" w:rsidR="00780A77" w:rsidRPr="006C35BD" w:rsidRDefault="00780A77" w:rsidP="00627228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5504A748" w14:textId="77777777" w:rsidR="00780A77" w:rsidRPr="006C35BD" w:rsidRDefault="00780A77" w:rsidP="00627228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E925D75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0182559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97575B8" w14:textId="77777777" w:rsidR="00780A77" w:rsidRPr="006C35BD" w:rsidRDefault="00780A77" w:rsidP="00780A77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4A31C42C" w14:textId="77777777" w:rsidR="00780A77" w:rsidRPr="006C35BD" w:rsidRDefault="00780A77" w:rsidP="00780A77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723FABE4" w14:textId="77777777" w:rsidR="00780A77" w:rsidRPr="006C35BD" w:rsidRDefault="00780A77" w:rsidP="00780A77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</w:p>
    <w:p w14:paraId="0FB236DA" w14:textId="77777777" w:rsidR="00780A77" w:rsidRPr="006C35BD" w:rsidRDefault="00780A77" w:rsidP="00780A77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42EF07C3" w14:textId="77777777" w:rsidR="00780A77" w:rsidRPr="006C35BD" w:rsidRDefault="00780A77" w:rsidP="00780A77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67099104" w14:textId="77777777" w:rsidR="00780A77" w:rsidRPr="006C35BD" w:rsidRDefault="00780A77" w:rsidP="00780A77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750D23BC" w14:textId="77777777" w:rsidR="00780A77" w:rsidRPr="006C35BD" w:rsidRDefault="00780A77" w:rsidP="00780A77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C47E3F">
        <w:rPr>
          <w:b/>
          <w:color w:val="000000" w:themeColor="text1"/>
          <w:sz w:val="23"/>
          <w:szCs w:val="23"/>
        </w:rPr>
        <w:t>Pawińskiego 17/21, 02-106 Warszawa</w:t>
      </w:r>
    </w:p>
    <w:p w14:paraId="1420E8F9" w14:textId="77777777" w:rsidR="00780A77" w:rsidRPr="006C35BD" w:rsidRDefault="00780A77" w:rsidP="00780A77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4D964DBB" w14:textId="77777777" w:rsidR="00780A77" w:rsidRPr="00FC1256" w:rsidRDefault="00780A77" w:rsidP="00AA12CE">
      <w:pPr>
        <w:keepNext/>
        <w:numPr>
          <w:ilvl w:val="0"/>
          <w:numId w:val="16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>
        <w:rPr>
          <w:bCs/>
          <w:iCs/>
          <w:color w:val="000000" w:themeColor="text1"/>
          <w:sz w:val="23"/>
          <w:szCs w:val="23"/>
          <w:lang w:eastAsia="x-none"/>
        </w:rPr>
        <w:t>przetargu nieograniczonym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1A30DE65" w14:textId="77777777" w:rsidR="00780A77" w:rsidRPr="006C35BD" w:rsidRDefault="00780A77" w:rsidP="00780A77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</w:p>
    <w:p w14:paraId="5FD08BE7" w14:textId="77777777" w:rsidR="00780A77" w:rsidRPr="006C35BD" w:rsidRDefault="00780A77" w:rsidP="00780A77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5E93F422" w14:textId="77777777" w:rsidR="00780A77" w:rsidRPr="006C35BD" w:rsidRDefault="00780A77" w:rsidP="00780A77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6D09A6AC" w14:textId="77777777" w:rsidR="00780A77" w:rsidRPr="006C35BD" w:rsidRDefault="00780A77" w:rsidP="00780A77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264C0B06" w14:textId="77777777" w:rsidR="00780A77" w:rsidRPr="006C35BD" w:rsidRDefault="00780A77" w:rsidP="00780A77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zgodnie z poniższym wyszczególnieniem w Tabeli nr 1:</w:t>
      </w:r>
    </w:p>
    <w:p w14:paraId="4E4FA671" w14:textId="77777777" w:rsidR="00C10C38" w:rsidRDefault="00C10C38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60B11EE8" w14:textId="77777777" w:rsidR="00C10C38" w:rsidRDefault="00C10C38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05FB8CAA" w14:textId="77777777" w:rsidR="00F00457" w:rsidRDefault="00F00457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1E501C31" w14:textId="77777777" w:rsidR="006C35BD" w:rsidRDefault="00627228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  <w:r w:rsidRPr="006C35BD">
        <w:rPr>
          <w:b/>
          <w:color w:val="000000" w:themeColor="text1"/>
          <w:sz w:val="23"/>
          <w:szCs w:val="23"/>
          <w:u w:val="single"/>
        </w:rPr>
        <w:lastRenderedPageBreak/>
        <w:t xml:space="preserve">Tabela nr 1: </w:t>
      </w:r>
    </w:p>
    <w:tbl>
      <w:tblPr>
        <w:tblW w:w="9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813"/>
        <w:gridCol w:w="958"/>
        <w:gridCol w:w="1210"/>
        <w:gridCol w:w="1221"/>
        <w:gridCol w:w="1237"/>
        <w:gridCol w:w="949"/>
        <w:gridCol w:w="7"/>
        <w:gridCol w:w="946"/>
        <w:gridCol w:w="968"/>
      </w:tblGrid>
      <w:tr w:rsidR="002357A4" w:rsidRPr="00627228" w14:paraId="480C7FD8" w14:textId="77777777" w:rsidTr="002357A4">
        <w:trPr>
          <w:trHeight w:val="675"/>
        </w:trPr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025653C1" w14:textId="77777777" w:rsidR="004B1A64" w:rsidRPr="002357A4" w:rsidRDefault="004B1A64" w:rsidP="00627228">
            <w:pPr>
              <w:jc w:val="center"/>
              <w:rPr>
                <w:color w:val="000000"/>
                <w:sz w:val="20"/>
                <w:szCs w:val="20"/>
              </w:rPr>
            </w:pPr>
            <w:r w:rsidRPr="001A308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14:paraId="44D7BF52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08C">
              <w:rPr>
                <w:b/>
                <w:sz w:val="16"/>
                <w:szCs w:val="16"/>
              </w:rPr>
              <w:t>Rodzaj przesyłki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14:paraId="23D38D14" w14:textId="77777777" w:rsidR="004B1A64" w:rsidRPr="001A308C" w:rsidRDefault="004B1A64" w:rsidP="004B1A64">
            <w:pPr>
              <w:jc w:val="center"/>
              <w:rPr>
                <w:b/>
                <w:sz w:val="16"/>
                <w:szCs w:val="16"/>
              </w:rPr>
            </w:pPr>
            <w:r w:rsidRPr="001A308C">
              <w:rPr>
                <w:b/>
                <w:sz w:val="16"/>
                <w:szCs w:val="16"/>
              </w:rPr>
              <w:t>Gabaryt</w:t>
            </w:r>
            <w:r>
              <w:rPr>
                <w:b/>
                <w:sz w:val="16"/>
                <w:szCs w:val="16"/>
              </w:rPr>
              <w:t>/</w:t>
            </w:r>
          </w:p>
          <w:p w14:paraId="05D7EC0C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08C">
              <w:rPr>
                <w:b/>
                <w:sz w:val="16"/>
                <w:szCs w:val="16"/>
              </w:rPr>
              <w:t>Format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14:paraId="4787292E" w14:textId="77777777" w:rsidR="004B1A64" w:rsidRPr="001A308C" w:rsidRDefault="004B1A64" w:rsidP="004B1A64">
            <w:pPr>
              <w:jc w:val="center"/>
              <w:rPr>
                <w:b/>
                <w:sz w:val="16"/>
                <w:szCs w:val="16"/>
              </w:rPr>
            </w:pPr>
            <w:r w:rsidRPr="001A308C">
              <w:rPr>
                <w:b/>
                <w:sz w:val="16"/>
                <w:szCs w:val="16"/>
              </w:rPr>
              <w:t>Szacunkowa</w:t>
            </w:r>
          </w:p>
          <w:p w14:paraId="2743929E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08C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  <w:hideMark/>
          </w:tcPr>
          <w:p w14:paraId="665C871F" w14:textId="77777777" w:rsidR="004B1A64" w:rsidRPr="001A308C" w:rsidRDefault="004B1A64" w:rsidP="004B1A64">
            <w:pPr>
              <w:jc w:val="center"/>
              <w:rPr>
                <w:b/>
                <w:sz w:val="16"/>
                <w:szCs w:val="16"/>
              </w:rPr>
            </w:pPr>
            <w:r w:rsidRPr="001A308C">
              <w:rPr>
                <w:b/>
                <w:sz w:val="16"/>
                <w:szCs w:val="16"/>
              </w:rPr>
              <w:t>Cena jednostkowa</w:t>
            </w:r>
          </w:p>
          <w:p w14:paraId="06B8944B" w14:textId="77777777" w:rsidR="004B1A64" w:rsidRDefault="004B1A64" w:rsidP="004B1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Pr="001A308C">
              <w:rPr>
                <w:b/>
                <w:sz w:val="16"/>
                <w:szCs w:val="16"/>
              </w:rPr>
              <w:t>etto</w:t>
            </w:r>
          </w:p>
          <w:p w14:paraId="721DC787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270C52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14:paraId="7B7C6E6A" w14:textId="77777777" w:rsidR="004B1A64" w:rsidRDefault="004B1A64" w:rsidP="004B1A64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70C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</w:t>
            </w:r>
          </w:p>
          <w:p w14:paraId="6FA4D9C2" w14:textId="77777777" w:rsidR="004B1A64" w:rsidRPr="00270C52" w:rsidRDefault="004B1A64" w:rsidP="004B1A64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70C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netto </w:t>
            </w:r>
            <w:r w:rsidRPr="00270C52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14:paraId="2242CE0E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0C52"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(kol.4 x kol.5)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14:paraId="77E7BC2F" w14:textId="77777777" w:rsidR="004B1A64" w:rsidRPr="00270C52" w:rsidRDefault="004B1A64" w:rsidP="004B1A64">
            <w:pPr>
              <w:jc w:val="center"/>
              <w:rPr>
                <w:b/>
                <w:sz w:val="16"/>
                <w:szCs w:val="16"/>
              </w:rPr>
            </w:pPr>
            <w:r w:rsidRPr="00270C52">
              <w:rPr>
                <w:b/>
                <w:sz w:val="16"/>
                <w:szCs w:val="16"/>
              </w:rPr>
              <w:t>Stawka podatku VAT</w:t>
            </w:r>
          </w:p>
          <w:p w14:paraId="102B53C2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0C52">
              <w:rPr>
                <w:b/>
                <w:sz w:val="16"/>
                <w:szCs w:val="16"/>
              </w:rPr>
              <w:t>(w %)**</w:t>
            </w:r>
          </w:p>
        </w:tc>
        <w:tc>
          <w:tcPr>
            <w:tcW w:w="953" w:type="dxa"/>
            <w:gridSpan w:val="2"/>
            <w:vMerge w:val="restart"/>
            <w:shd w:val="clear" w:color="auto" w:fill="auto"/>
            <w:vAlign w:val="center"/>
            <w:hideMark/>
          </w:tcPr>
          <w:p w14:paraId="6938F68A" w14:textId="77777777" w:rsidR="004B1A64" w:rsidRDefault="004B1A64" w:rsidP="004B1A64">
            <w:pPr>
              <w:jc w:val="center"/>
              <w:rPr>
                <w:b/>
                <w:sz w:val="16"/>
                <w:szCs w:val="16"/>
              </w:rPr>
            </w:pPr>
            <w:r w:rsidRPr="001A308C">
              <w:rPr>
                <w:b/>
                <w:sz w:val="16"/>
                <w:szCs w:val="16"/>
              </w:rPr>
              <w:t>Wartość VAT</w:t>
            </w:r>
          </w:p>
          <w:p w14:paraId="49570DC2" w14:textId="77777777" w:rsidR="004B1A64" w:rsidRPr="00270C52" w:rsidRDefault="004B1A64" w:rsidP="004B1A64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70C52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2BB7AE75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0C52"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(kol.</w:t>
            </w:r>
            <w:r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6</w:t>
            </w:r>
            <w:r w:rsidRPr="00270C52"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x kol.</w:t>
            </w:r>
            <w:r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7</w:t>
            </w:r>
            <w:r w:rsidRPr="00270C52"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  <w:hideMark/>
          </w:tcPr>
          <w:p w14:paraId="40AC9652" w14:textId="77777777" w:rsidR="004B1A64" w:rsidRPr="00270C52" w:rsidRDefault="004B1A64" w:rsidP="004B1A64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70C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380F9D22" w14:textId="77777777" w:rsidR="004B1A64" w:rsidRPr="00270C52" w:rsidRDefault="004B1A64" w:rsidP="004B1A64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270C52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4A0BF6EB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0C52"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(kol.</w:t>
            </w:r>
            <w:r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6</w:t>
            </w:r>
            <w:r w:rsidRPr="00270C52"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 xml:space="preserve"> </w:t>
            </w:r>
            <w:r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+</w:t>
            </w:r>
            <w:r w:rsidRPr="00270C52"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 xml:space="preserve"> kol.</w:t>
            </w:r>
            <w:r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8</w:t>
            </w:r>
            <w:r w:rsidRPr="00270C52">
              <w:rPr>
                <w:b/>
                <w:i/>
                <w:color w:val="000000" w:themeColor="text1"/>
                <w:sz w:val="14"/>
                <w:szCs w:val="14"/>
                <w:lang w:eastAsia="ar-SA"/>
              </w:rPr>
              <w:t>)</w:t>
            </w:r>
          </w:p>
        </w:tc>
      </w:tr>
      <w:tr w:rsidR="00627228" w:rsidRPr="00627228" w14:paraId="4AC69FA1" w14:textId="77777777" w:rsidTr="002357A4">
        <w:trPr>
          <w:trHeight w:val="460"/>
        </w:trPr>
        <w:tc>
          <w:tcPr>
            <w:tcW w:w="411" w:type="dxa"/>
            <w:vMerge/>
            <w:vAlign w:val="center"/>
            <w:hideMark/>
          </w:tcPr>
          <w:p w14:paraId="22915F95" w14:textId="77777777" w:rsidR="00627228" w:rsidRPr="00627228" w:rsidRDefault="00627228" w:rsidP="006272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14:paraId="3E0C9000" w14:textId="77777777" w:rsidR="00627228" w:rsidRPr="00627228" w:rsidRDefault="00627228" w:rsidP="006272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02FD24AC" w14:textId="77777777" w:rsidR="00627228" w:rsidRPr="00627228" w:rsidRDefault="00627228" w:rsidP="006272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14:paraId="447497B3" w14:textId="77777777" w:rsidR="00627228" w:rsidRPr="002357A4" w:rsidRDefault="00627228" w:rsidP="006272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  <w:hideMark/>
          </w:tcPr>
          <w:p w14:paraId="47EC973B" w14:textId="77777777" w:rsidR="00627228" w:rsidRPr="002357A4" w:rsidRDefault="00627228" w:rsidP="006272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14:paraId="5A727DCF" w14:textId="77777777" w:rsidR="00627228" w:rsidRPr="002357A4" w:rsidRDefault="00627228" w:rsidP="006272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14:paraId="7551640F" w14:textId="77777777" w:rsidR="00627228" w:rsidRPr="002357A4" w:rsidRDefault="00627228" w:rsidP="006272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vAlign w:val="center"/>
            <w:hideMark/>
          </w:tcPr>
          <w:p w14:paraId="4E7888F0" w14:textId="77777777" w:rsidR="00627228" w:rsidRPr="002357A4" w:rsidRDefault="00627228" w:rsidP="006272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14:paraId="012A31D6" w14:textId="77777777" w:rsidR="00627228" w:rsidRPr="00627228" w:rsidRDefault="00627228" w:rsidP="006272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1A64" w:rsidRPr="00627228" w14:paraId="568CFEF9" w14:textId="77777777" w:rsidTr="002357A4">
        <w:trPr>
          <w:trHeight w:val="153"/>
        </w:trPr>
        <w:tc>
          <w:tcPr>
            <w:tcW w:w="411" w:type="dxa"/>
            <w:shd w:val="clear" w:color="auto" w:fill="auto"/>
            <w:vAlign w:val="center"/>
          </w:tcPr>
          <w:p w14:paraId="40E6C8DE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0B4C8BC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285B733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ED216BD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CBF2A21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BFE2D1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color w:val="000000" w:themeColor="text1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186D59EC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1F7F16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15B4C5A" w14:textId="77777777" w:rsidR="004B1A64" w:rsidRPr="00627228" w:rsidRDefault="004B1A64" w:rsidP="006272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6E6">
              <w:rPr>
                <w:b/>
                <w:color w:val="000000" w:themeColor="text1"/>
                <w:sz w:val="16"/>
                <w:szCs w:val="16"/>
                <w:lang w:eastAsia="ar-SA"/>
              </w:rPr>
              <w:t>9.</w:t>
            </w:r>
          </w:p>
        </w:tc>
      </w:tr>
      <w:tr w:rsidR="00627228" w:rsidRPr="00627228" w14:paraId="7C70A928" w14:textId="77777777" w:rsidTr="002357A4">
        <w:trPr>
          <w:trHeight w:val="300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7A1E6E0C" w14:textId="77777777" w:rsidR="00627228" w:rsidRPr="00C20AE1" w:rsidRDefault="00627228" w:rsidP="0062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C20AE1">
              <w:rPr>
                <w:b/>
                <w:bCs/>
                <w:sz w:val="20"/>
                <w:szCs w:val="20"/>
              </w:rPr>
              <w:t>Przesyłki listowe krajowe nierejestrowane / ekonomiczne</w:t>
            </w:r>
          </w:p>
        </w:tc>
      </w:tr>
      <w:tr w:rsidR="00627228" w:rsidRPr="00627228" w14:paraId="146FD09E" w14:textId="77777777" w:rsidTr="002357A4">
        <w:trPr>
          <w:trHeight w:val="465"/>
        </w:trPr>
        <w:tc>
          <w:tcPr>
            <w:tcW w:w="411" w:type="dxa"/>
            <w:shd w:val="clear" w:color="auto" w:fill="auto"/>
            <w:vAlign w:val="center"/>
            <w:hideMark/>
          </w:tcPr>
          <w:p w14:paraId="09166BD4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C336714" w14:textId="77777777" w:rsidR="00627228" w:rsidRPr="00C20AE1" w:rsidRDefault="00CA6CC1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500g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B06338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7F44E0F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3090000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2638B3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E16B5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DED93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213F13A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BE2BCC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AE2A52B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20A30016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84718CC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 </w:t>
            </w:r>
            <w:r w:rsidR="00CA6CC1"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1000g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A8F048E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M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BAE8922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1500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1CFDD7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E70828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4CAD3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019E02F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25E41AB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6CD84FD1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23E7462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A7B8BD3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 </w:t>
            </w:r>
            <w:r w:rsidR="00CA6CC1" w:rsidRPr="00C20AE1">
              <w:rPr>
                <w:sz w:val="16"/>
                <w:szCs w:val="16"/>
              </w:rPr>
              <w:t xml:space="preserve">do </w:t>
            </w:r>
            <w:r w:rsidR="00627228" w:rsidRPr="00C20AE1">
              <w:rPr>
                <w:sz w:val="16"/>
                <w:szCs w:val="16"/>
              </w:rPr>
              <w:t>2000g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0B0244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L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06D612F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F361F5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A5E241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89ADF5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8760E4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40E8A3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24C3344B" w14:textId="77777777" w:rsidTr="002357A4">
        <w:trPr>
          <w:trHeight w:val="300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417AF2D9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krajowe nierejestrowane/ priorytet</w:t>
            </w:r>
          </w:p>
        </w:tc>
      </w:tr>
      <w:tr w:rsidR="00627228" w:rsidRPr="00627228" w14:paraId="7B9EE286" w14:textId="77777777" w:rsidTr="002357A4">
        <w:trPr>
          <w:trHeight w:val="465"/>
        </w:trPr>
        <w:tc>
          <w:tcPr>
            <w:tcW w:w="411" w:type="dxa"/>
            <w:shd w:val="clear" w:color="auto" w:fill="auto"/>
            <w:vAlign w:val="center"/>
            <w:hideMark/>
          </w:tcPr>
          <w:p w14:paraId="6FB9E355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95315A9" w14:textId="77777777" w:rsidR="00627228" w:rsidRPr="00C20AE1" w:rsidRDefault="00CA6CC1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500g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372CFE3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69DE2A0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15000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20BDF93" w14:textId="77777777" w:rsidR="00627228" w:rsidRPr="002357A4" w:rsidRDefault="00627228" w:rsidP="006272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C8D073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5B53C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FAAB29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2914F5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172EC69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96527EB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8B911F3" w14:textId="77777777" w:rsidR="00627228" w:rsidRPr="00C20AE1" w:rsidRDefault="00CA6CC1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1000g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EF27E3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M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7E166F0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36E64C" w14:textId="77777777" w:rsidR="00627228" w:rsidRPr="002357A4" w:rsidRDefault="00627228" w:rsidP="006272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2DB4A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A78F3C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7D2C726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2D2DCF3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4EE83D61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40E44EE9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1B42786" w14:textId="77777777" w:rsidR="00627228" w:rsidRPr="00C20AE1" w:rsidRDefault="00CA6CC1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do </w:t>
            </w:r>
            <w:r w:rsidR="00627228" w:rsidRPr="00C20AE1">
              <w:rPr>
                <w:sz w:val="16"/>
                <w:szCs w:val="16"/>
              </w:rPr>
              <w:t>2000g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75D023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L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62ADD35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150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575234E" w14:textId="77777777" w:rsidR="00627228" w:rsidRPr="002357A4" w:rsidRDefault="00627228" w:rsidP="006272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9D8342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655038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7674F93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08A263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73B93A02" w14:textId="77777777" w:rsidTr="002357A4">
        <w:trPr>
          <w:trHeight w:val="300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3E879DB0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krajowe polecone</w:t>
            </w:r>
          </w:p>
        </w:tc>
      </w:tr>
      <w:tr w:rsidR="00627228" w:rsidRPr="00627228" w14:paraId="50517A46" w14:textId="77777777" w:rsidTr="002357A4">
        <w:trPr>
          <w:trHeight w:val="465"/>
        </w:trPr>
        <w:tc>
          <w:tcPr>
            <w:tcW w:w="411" w:type="dxa"/>
            <w:shd w:val="clear" w:color="auto" w:fill="auto"/>
            <w:vAlign w:val="center"/>
            <w:hideMark/>
          </w:tcPr>
          <w:p w14:paraId="23F34D19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7.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7E180FD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</w:t>
            </w:r>
            <w:r w:rsidR="00CA6CC1" w:rsidRPr="00C20AE1">
              <w:rPr>
                <w:sz w:val="16"/>
                <w:szCs w:val="16"/>
              </w:rPr>
              <w:t xml:space="preserve">o </w:t>
            </w:r>
            <w:r w:rsidR="00627228" w:rsidRPr="00C20AE1">
              <w:rPr>
                <w:sz w:val="16"/>
                <w:szCs w:val="16"/>
              </w:rPr>
              <w:t xml:space="preserve"> 500g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11E39A3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F95DFE1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84000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3BAA76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AB4432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0800B6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0B41392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03AF18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ED3506B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60CCB74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8.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8A0158E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1000g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067BE9B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M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70807DD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A22950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BBC356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E58FCD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76E9ABA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D6C4D0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67EC5CDD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4BC0FB1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9.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56DF34E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do </w:t>
            </w:r>
            <w:r w:rsidR="00627228" w:rsidRPr="00C20AE1">
              <w:rPr>
                <w:sz w:val="16"/>
                <w:szCs w:val="16"/>
              </w:rPr>
              <w:t>2000g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61BCF8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L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3F53FDE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150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29FE89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BAB950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080AD5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7385E7B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317823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0AFAE6F4" w14:textId="77777777" w:rsidTr="002357A4">
        <w:trPr>
          <w:trHeight w:val="300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71B36A1E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 xml:space="preserve">Przesyłki listowe krajowe polecone/ </w:t>
            </w:r>
            <w:proofErr w:type="spellStart"/>
            <w:r w:rsidRPr="00C20AE1">
              <w:rPr>
                <w:b/>
                <w:bCs/>
                <w:sz w:val="18"/>
                <w:szCs w:val="18"/>
              </w:rPr>
              <w:t>zpo</w:t>
            </w:r>
            <w:proofErr w:type="spellEnd"/>
          </w:p>
        </w:tc>
      </w:tr>
      <w:tr w:rsidR="00627228" w:rsidRPr="00627228" w14:paraId="33C9AE4F" w14:textId="77777777" w:rsidTr="002357A4">
        <w:trPr>
          <w:trHeight w:val="465"/>
        </w:trPr>
        <w:tc>
          <w:tcPr>
            <w:tcW w:w="411" w:type="dxa"/>
            <w:shd w:val="clear" w:color="auto" w:fill="auto"/>
            <w:vAlign w:val="center"/>
            <w:hideMark/>
          </w:tcPr>
          <w:p w14:paraId="567AE16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10.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3260030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500g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3E20E20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244AF8D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45000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00F8A7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F3FD3B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EA90CB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0658782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B07580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45FC173B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5B30E065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11.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D1D5868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1000g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9D58630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M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F89DBBE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6BFEEF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C3FB65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3426F4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6B3206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0EED8B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8B1F396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731401DB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12.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1981D13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do </w:t>
            </w:r>
            <w:r w:rsidR="00627228" w:rsidRPr="00C20AE1">
              <w:rPr>
                <w:sz w:val="16"/>
                <w:szCs w:val="16"/>
              </w:rPr>
              <w:t>2000g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3A05F1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L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A6D7CA7" w14:textId="77777777" w:rsidR="00627228" w:rsidRPr="00C20AE1" w:rsidRDefault="00F00457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553F77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148B60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D7B9CF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5A4227D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36FE669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08602837" w14:textId="77777777" w:rsidTr="002357A4">
        <w:trPr>
          <w:trHeight w:val="300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3DDAA7B2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krajowe polecone/priorytet</w:t>
            </w:r>
          </w:p>
        </w:tc>
      </w:tr>
      <w:tr w:rsidR="00627228" w:rsidRPr="00627228" w14:paraId="5C7F2FD8" w14:textId="77777777" w:rsidTr="002357A4">
        <w:trPr>
          <w:trHeight w:val="465"/>
        </w:trPr>
        <w:tc>
          <w:tcPr>
            <w:tcW w:w="411" w:type="dxa"/>
            <w:shd w:val="clear" w:color="auto" w:fill="auto"/>
            <w:vAlign w:val="center"/>
            <w:hideMark/>
          </w:tcPr>
          <w:p w14:paraId="6BF38392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13.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80B5DB7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500g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717220D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D822E33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11400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63366C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CFB54C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0F0711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332F8A0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1CFD08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EB56DE2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65B4DC9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14.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7C3C31A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1000g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C20A74B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M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BBEC2D6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900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045565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F0F510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9A5582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5732E63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6B6D27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2C151F3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51454F9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15.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B0B418C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do </w:t>
            </w:r>
            <w:r w:rsidR="00627228" w:rsidRPr="00C20AE1">
              <w:rPr>
                <w:sz w:val="16"/>
                <w:szCs w:val="16"/>
              </w:rPr>
              <w:t>2000g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9DE951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L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B0974BB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4D015A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DC95B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2678D3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39A0DEE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B951E8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6CCFE723" w14:textId="77777777" w:rsidTr="002357A4">
        <w:trPr>
          <w:trHeight w:val="300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5D71AB92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krajowe polecone priorytet/</w:t>
            </w:r>
            <w:proofErr w:type="spellStart"/>
            <w:r w:rsidRPr="00C20AE1">
              <w:rPr>
                <w:b/>
                <w:bCs/>
                <w:sz w:val="18"/>
                <w:szCs w:val="18"/>
              </w:rPr>
              <w:t>zpo</w:t>
            </w:r>
            <w:proofErr w:type="spellEnd"/>
          </w:p>
        </w:tc>
      </w:tr>
      <w:tr w:rsidR="00627228" w:rsidRPr="00627228" w14:paraId="7A9A6849" w14:textId="77777777" w:rsidTr="002357A4">
        <w:trPr>
          <w:trHeight w:val="465"/>
        </w:trPr>
        <w:tc>
          <w:tcPr>
            <w:tcW w:w="411" w:type="dxa"/>
            <w:shd w:val="clear" w:color="auto" w:fill="auto"/>
            <w:vAlign w:val="center"/>
            <w:hideMark/>
          </w:tcPr>
          <w:p w14:paraId="7EE32784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16.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B6FF241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do</w:t>
            </w:r>
            <w:r w:rsidR="00627228" w:rsidRPr="00C20AE1">
              <w:rPr>
                <w:sz w:val="16"/>
                <w:szCs w:val="16"/>
              </w:rPr>
              <w:t xml:space="preserve"> 500g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0AD98D5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ECCE889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601C2B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C978C0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CE375C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5D2B3F7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F2DC98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690656F1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09FA398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17.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753C76C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do </w:t>
            </w:r>
            <w:r w:rsidR="00627228" w:rsidRPr="00C20AE1">
              <w:rPr>
                <w:sz w:val="16"/>
                <w:szCs w:val="16"/>
              </w:rPr>
              <w:t>1000g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41665D5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M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A4D6FED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CB9EE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99AF80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929F9B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A5E8F4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28ABFC9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FF85D6C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334241D4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18.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FE43989" w14:textId="77777777" w:rsidR="00627228" w:rsidRPr="00C20AE1" w:rsidRDefault="00A50B3D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do </w:t>
            </w:r>
            <w:r w:rsidR="00627228" w:rsidRPr="00C20AE1">
              <w:rPr>
                <w:sz w:val="16"/>
                <w:szCs w:val="16"/>
              </w:rPr>
              <w:t>2000g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17FF63D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L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5166836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7A8C89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124350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51418A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5F028BD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FBBBAC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DE0F178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5624D3DF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nierejestrowane priorytetowe Europa(łącznie z Cyprem, całą Rosją i Izraelem)</w:t>
            </w:r>
          </w:p>
        </w:tc>
      </w:tr>
      <w:tr w:rsidR="00627228" w:rsidRPr="00627228" w14:paraId="4A0B8E86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99C722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19.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1D4B2D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7DDA610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D38AA5A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1EBFFF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5C73BD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50494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E18FBC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2F7F848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68BE5287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38678AF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20.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74AE8DD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FD45CE6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0FCABB5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543BE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28A33F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AF8E6B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39B8061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3CDC9A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4D9090DC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6870E1BA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nierejestrowane priorytetowe Ameryka Północna, Afryka</w:t>
            </w:r>
          </w:p>
        </w:tc>
      </w:tr>
      <w:tr w:rsidR="00627228" w:rsidRPr="00627228" w14:paraId="386F4212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3E121E2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21.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81C0DB8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7472B3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05232AE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C6EF23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74DDF0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171BCE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1367B31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C4E71C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B2517B3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F468C86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22.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089BE4E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F56971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7EE5432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D20E71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24E50E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1823E7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7CA3ADA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2E48D52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4B89E29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190AF729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nierejestrowane priorytetowe Ameryka Południowa, Środkowa i Azja</w:t>
            </w:r>
          </w:p>
        </w:tc>
      </w:tr>
      <w:tr w:rsidR="00627228" w:rsidRPr="00627228" w14:paraId="0EEB3D98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4998628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23.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609F5B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72471A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C28FD64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B8DCA8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9A092A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026440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670C2E4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9578DE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75E5CD31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71A6BAEB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24.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45DCD3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D97B7BD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0709CF0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415D6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A93DC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8B4600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5AD59B4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FB1DFD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2011CA19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0BFDBB94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nierejestrowane priorytetowe  Australia i Oceania</w:t>
            </w:r>
          </w:p>
        </w:tc>
      </w:tr>
      <w:tr w:rsidR="00627228" w:rsidRPr="00627228" w14:paraId="4B23A313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6582F6C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25.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C42E884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DDF0C2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0E34735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A2F97D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E0056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33CA13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8011EB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E04D9C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9D30791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3133EC7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26.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0026B0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7D13D1E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122839C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41FDE1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5984A8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E70415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3884D3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F0765A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00FD453D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6FD607FC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polecone priorytetowe Europa (łącznie z Cyprem, całą Rosją i Izraelem)</w:t>
            </w:r>
          </w:p>
        </w:tc>
      </w:tr>
      <w:tr w:rsidR="00627228" w:rsidRPr="00627228" w14:paraId="4054FFBC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0F55DDD9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27.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C2C9982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60A071B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9BF3DD9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1800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8B479A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AC1B5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BA1B55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5B7AC0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324FF41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9F093CE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7E3AB29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lastRenderedPageBreak/>
              <w:t>28.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42A11E6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CFD5B6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EA856C3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B15303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6E84CE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8DA40E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27F8F71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152B51D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E7844E2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5D631DBA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polecone priorytetowe Ameryka Północna, Afryka</w:t>
            </w:r>
          </w:p>
        </w:tc>
      </w:tr>
      <w:tr w:rsidR="00627228" w:rsidRPr="00627228" w14:paraId="0598400C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26F7638D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29.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BB2DCB4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7C9E658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79688AC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5060BF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407037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C1DA1A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27D0974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849784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1EA9FCAB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3CDDB053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FC24130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A4B8A8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F0E50CF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33EE11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E4E7C5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405AE0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48F3711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3E46013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F7A3B88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7A4EE37D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polecone priorytetowe Ameryka Południowa, Środkowa i Azja</w:t>
            </w:r>
          </w:p>
        </w:tc>
      </w:tr>
      <w:tr w:rsidR="00627228" w:rsidRPr="00627228" w14:paraId="27AFCD12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4F4A937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31.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B082BD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387FC95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2F18945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72BC4D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52ACBA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D3F9A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001D145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6A15E6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2AAA7EA6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E5AF532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32.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27D47D9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B3A0AA7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CB772B3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4B8022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238B80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4F83D5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5256A5F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12A311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70B64F16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69C975BA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Przesyłki listowe polecone priorytetowe Australia, Oceania</w:t>
            </w:r>
          </w:p>
        </w:tc>
      </w:tr>
      <w:tr w:rsidR="00627228" w:rsidRPr="00627228" w14:paraId="4744C89C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D04FC20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33.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3491849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6359F5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22F430B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A2BE6C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41E5D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81C53A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51C338D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968745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761E06D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34D0E4A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34.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CE1E983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1C81B90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4D6160A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4185659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4B5709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FAC5B8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623FC5E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398C8F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4A828F7C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60EBA0BE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 xml:space="preserve">Przesyłki listowe polecone priorytetowe </w:t>
            </w:r>
            <w:proofErr w:type="spellStart"/>
            <w:r w:rsidRPr="00C20AE1">
              <w:rPr>
                <w:b/>
                <w:bCs/>
                <w:sz w:val="18"/>
                <w:szCs w:val="18"/>
              </w:rPr>
              <w:t>zpo</w:t>
            </w:r>
            <w:proofErr w:type="spellEnd"/>
            <w:r w:rsidRPr="00C20AE1">
              <w:rPr>
                <w:b/>
                <w:bCs/>
                <w:sz w:val="18"/>
                <w:szCs w:val="18"/>
              </w:rPr>
              <w:t xml:space="preserve"> Europa (łącznie z Cyprem, całą Rosją i Izraelem)</w:t>
            </w:r>
          </w:p>
        </w:tc>
      </w:tr>
      <w:tr w:rsidR="00627228" w:rsidRPr="00627228" w14:paraId="6C02FED3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0DC7688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35.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602E7A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87CCF60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72C5F14" w14:textId="77777777" w:rsidR="00627228" w:rsidRPr="00C20AE1" w:rsidRDefault="00880860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</w:t>
            </w:r>
            <w:r w:rsidR="009A7DC2" w:rsidRPr="00C20AE1">
              <w:rPr>
                <w:sz w:val="16"/>
                <w:szCs w:val="16"/>
              </w:rPr>
              <w:t>500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C486DD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1AB8AD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CF9D52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6773602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03DC031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2108826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49F6DB7D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36.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E4F278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DACF73B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F957650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3E8B9C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22BAB3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53042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6BD2994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94FB64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501FCD7F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5F440926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 xml:space="preserve">Przesyłki listowe polecone priorytetowe </w:t>
            </w:r>
            <w:proofErr w:type="spellStart"/>
            <w:r w:rsidRPr="00C20AE1">
              <w:rPr>
                <w:b/>
                <w:bCs/>
                <w:sz w:val="18"/>
                <w:szCs w:val="18"/>
              </w:rPr>
              <w:t>zpo</w:t>
            </w:r>
            <w:proofErr w:type="spellEnd"/>
            <w:r w:rsidRPr="00C20AE1">
              <w:rPr>
                <w:b/>
                <w:bCs/>
                <w:sz w:val="18"/>
                <w:szCs w:val="18"/>
              </w:rPr>
              <w:t xml:space="preserve"> Ameryka Północna, Afryka</w:t>
            </w:r>
          </w:p>
        </w:tc>
      </w:tr>
      <w:tr w:rsidR="00627228" w:rsidRPr="00627228" w14:paraId="2F241611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6F1B610B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37.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866D005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B470E6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FFF92C8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AAEB9BB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C1801D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00A825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7E3663F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7A7102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135EAEBA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66F58D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38.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8B07265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421664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05EA178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96537F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B218BA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F7440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08F8DF5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E9DB61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6E44EDB1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3261D569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 xml:space="preserve">Przesyłki listowe polecone priorytetowe </w:t>
            </w:r>
            <w:proofErr w:type="spellStart"/>
            <w:r w:rsidRPr="00C20AE1">
              <w:rPr>
                <w:b/>
                <w:bCs/>
                <w:sz w:val="18"/>
                <w:szCs w:val="18"/>
              </w:rPr>
              <w:t>zpo</w:t>
            </w:r>
            <w:proofErr w:type="spellEnd"/>
            <w:r w:rsidRPr="00C20AE1">
              <w:rPr>
                <w:b/>
                <w:bCs/>
                <w:sz w:val="18"/>
                <w:szCs w:val="18"/>
              </w:rPr>
              <w:t xml:space="preserve"> Ameryka Południowa, Środkowa i Azja</w:t>
            </w:r>
          </w:p>
        </w:tc>
      </w:tr>
      <w:tr w:rsidR="00627228" w:rsidRPr="00627228" w14:paraId="0AD87B09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655F834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39.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C3B3A7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73DD51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A25D876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150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8EDE44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95C827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D04F76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0294EA4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25ECDC9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4018ABD1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2DF4C663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40.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26B8DB2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327B55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5639B1F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942E50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659259E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50503B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2C6BDA0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098C70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24D68E2A" w14:textId="77777777" w:rsidTr="002357A4">
        <w:trPr>
          <w:trHeight w:val="315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0D843AF5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 xml:space="preserve">Przesyłki listowe polecone priorytetowe </w:t>
            </w:r>
            <w:proofErr w:type="spellStart"/>
            <w:r w:rsidRPr="00C20AE1">
              <w:rPr>
                <w:b/>
                <w:bCs/>
                <w:sz w:val="18"/>
                <w:szCs w:val="18"/>
              </w:rPr>
              <w:t>zpo</w:t>
            </w:r>
            <w:proofErr w:type="spellEnd"/>
            <w:r w:rsidRPr="00C20AE1">
              <w:rPr>
                <w:b/>
                <w:bCs/>
                <w:sz w:val="18"/>
                <w:szCs w:val="18"/>
              </w:rPr>
              <w:t xml:space="preserve"> Australia i Oceania</w:t>
            </w:r>
          </w:p>
        </w:tc>
      </w:tr>
      <w:tr w:rsidR="00627228" w:rsidRPr="00627228" w14:paraId="1764D67A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5618ADD5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41.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BD1B6A6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0g – 50g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758B1D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0ABF732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150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03734C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0F144DC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2EB821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0FEA81D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32844557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B3CD82C" w14:textId="77777777" w:rsidTr="002357A4">
        <w:trPr>
          <w:trHeight w:val="300"/>
        </w:trPr>
        <w:tc>
          <w:tcPr>
            <w:tcW w:w="411" w:type="dxa"/>
            <w:shd w:val="clear" w:color="auto" w:fill="auto"/>
            <w:vAlign w:val="center"/>
            <w:hideMark/>
          </w:tcPr>
          <w:p w14:paraId="1284BED2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42.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999301F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51g – 100g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4D7C0B8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4093A2B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1096FF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21949C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2EF74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67D074C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31C999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6B59C8A6" w14:textId="77777777" w:rsidTr="002357A4">
        <w:trPr>
          <w:trHeight w:val="300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283DF12B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 xml:space="preserve">Paczki pocztowe ekonomiczne </w:t>
            </w:r>
          </w:p>
        </w:tc>
      </w:tr>
      <w:tr w:rsidR="00627228" w:rsidRPr="00627228" w14:paraId="21250B7A" w14:textId="77777777" w:rsidTr="002357A4">
        <w:trPr>
          <w:trHeight w:val="390"/>
        </w:trPr>
        <w:tc>
          <w:tcPr>
            <w:tcW w:w="411" w:type="dxa"/>
            <w:shd w:val="clear" w:color="auto" w:fill="auto"/>
            <w:vAlign w:val="center"/>
            <w:hideMark/>
          </w:tcPr>
          <w:p w14:paraId="6E7373D3" w14:textId="77777777" w:rsidR="00627228" w:rsidRPr="00C20AE1" w:rsidRDefault="00A03CB5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43</w:t>
            </w:r>
            <w:r w:rsidR="004B1A64" w:rsidRPr="00C20AE1">
              <w:rPr>
                <w:sz w:val="16"/>
                <w:szCs w:val="16"/>
              </w:rPr>
              <w:t>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E2F58A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2kg do 5kg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9696B1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Gabaryt 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C3D47F0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600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5FD9716" w14:textId="77777777" w:rsidR="00627228" w:rsidRPr="002357A4" w:rsidRDefault="00627228" w:rsidP="006272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C99D2C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436EC95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7A1F125A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150FFB3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3AFB501B" w14:textId="77777777" w:rsidTr="002357A4">
        <w:trPr>
          <w:trHeight w:val="345"/>
        </w:trPr>
        <w:tc>
          <w:tcPr>
            <w:tcW w:w="411" w:type="dxa"/>
            <w:shd w:val="clear" w:color="auto" w:fill="auto"/>
            <w:vAlign w:val="center"/>
            <w:hideMark/>
          </w:tcPr>
          <w:p w14:paraId="25361E64" w14:textId="77777777" w:rsidR="00627228" w:rsidRPr="00C20AE1" w:rsidRDefault="00A03CB5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44</w:t>
            </w:r>
            <w:r w:rsidR="004B1A64" w:rsidRPr="00C20AE1">
              <w:rPr>
                <w:sz w:val="16"/>
                <w:szCs w:val="16"/>
              </w:rPr>
              <w:t>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838985A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Ponad 2kg do 5kg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E398D1D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Gabaryt B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0E751E7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150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53DBF84" w14:textId="77777777" w:rsidR="00627228" w:rsidRPr="002357A4" w:rsidRDefault="00627228" w:rsidP="006272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CE9186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55ACF8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67D88E9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9E400B0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7B2FF868" w14:textId="77777777" w:rsidTr="002357A4">
        <w:trPr>
          <w:trHeight w:val="300"/>
        </w:trPr>
        <w:tc>
          <w:tcPr>
            <w:tcW w:w="9720" w:type="dxa"/>
            <w:gridSpan w:val="10"/>
            <w:shd w:val="clear" w:color="auto" w:fill="auto"/>
            <w:vAlign w:val="center"/>
            <w:hideMark/>
          </w:tcPr>
          <w:p w14:paraId="563CF280" w14:textId="77777777" w:rsidR="00627228" w:rsidRPr="00C20AE1" w:rsidRDefault="00627228" w:rsidP="00627228">
            <w:pPr>
              <w:jc w:val="center"/>
              <w:rPr>
                <w:b/>
                <w:bCs/>
                <w:sz w:val="18"/>
                <w:szCs w:val="18"/>
              </w:rPr>
            </w:pPr>
            <w:r w:rsidRPr="00C20AE1">
              <w:rPr>
                <w:b/>
                <w:bCs/>
                <w:sz w:val="18"/>
                <w:szCs w:val="18"/>
              </w:rPr>
              <w:t>Zwroty przesyłek</w:t>
            </w:r>
          </w:p>
        </w:tc>
      </w:tr>
      <w:tr w:rsidR="00627228" w:rsidRPr="00627228" w14:paraId="45AA01BD" w14:textId="77777777" w:rsidTr="002357A4">
        <w:trPr>
          <w:trHeight w:val="450"/>
        </w:trPr>
        <w:tc>
          <w:tcPr>
            <w:tcW w:w="411" w:type="dxa"/>
            <w:shd w:val="clear" w:color="auto" w:fill="auto"/>
            <w:vAlign w:val="center"/>
            <w:hideMark/>
          </w:tcPr>
          <w:p w14:paraId="7A599ACC" w14:textId="77777777" w:rsidR="00627228" w:rsidRPr="00C20AE1" w:rsidRDefault="00173D8C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45</w:t>
            </w:r>
            <w:r w:rsidR="004B1A64" w:rsidRPr="00C20AE1">
              <w:rPr>
                <w:sz w:val="16"/>
                <w:szCs w:val="16"/>
              </w:rPr>
              <w:t>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A948F66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Przesyłki krajowe rejestrowane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04E2FAC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2879761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6C71910" w14:textId="77777777" w:rsidR="00627228" w:rsidRPr="002357A4" w:rsidRDefault="00627228" w:rsidP="006272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F1956D3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A24B89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1DCA4DD4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51870BD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7228" w:rsidRPr="00627228" w14:paraId="20955127" w14:textId="77777777" w:rsidTr="002357A4">
        <w:trPr>
          <w:trHeight w:val="450"/>
        </w:trPr>
        <w:tc>
          <w:tcPr>
            <w:tcW w:w="411" w:type="dxa"/>
            <w:shd w:val="clear" w:color="auto" w:fill="auto"/>
            <w:vAlign w:val="center"/>
            <w:hideMark/>
          </w:tcPr>
          <w:p w14:paraId="26118BE6" w14:textId="77777777" w:rsidR="00627228" w:rsidRPr="00C20AE1" w:rsidRDefault="00173D8C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46</w:t>
            </w:r>
            <w:r w:rsidR="004B1A64" w:rsidRPr="00C20AE1">
              <w:rPr>
                <w:sz w:val="16"/>
                <w:szCs w:val="16"/>
              </w:rPr>
              <w:t>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A30C109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 xml:space="preserve">Przesyłki krajowe rejestrowane </w:t>
            </w:r>
            <w:proofErr w:type="spellStart"/>
            <w:r w:rsidRPr="00C20AE1">
              <w:rPr>
                <w:sz w:val="16"/>
                <w:szCs w:val="16"/>
              </w:rPr>
              <w:t>zpo</w:t>
            </w:r>
            <w:proofErr w:type="spellEnd"/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B6A3EE1" w14:textId="77777777" w:rsidR="00627228" w:rsidRPr="00C20AE1" w:rsidRDefault="00627228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5FAF198" w14:textId="77777777" w:rsidR="00627228" w:rsidRPr="00C20AE1" w:rsidRDefault="009A7DC2" w:rsidP="00627228">
            <w:pPr>
              <w:jc w:val="center"/>
              <w:rPr>
                <w:sz w:val="16"/>
                <w:szCs w:val="16"/>
              </w:rPr>
            </w:pPr>
            <w:r w:rsidRPr="00C20AE1">
              <w:rPr>
                <w:sz w:val="16"/>
                <w:szCs w:val="16"/>
              </w:rPr>
              <w:t>30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712FC02" w14:textId="77777777" w:rsidR="00627228" w:rsidRPr="002357A4" w:rsidRDefault="00627228" w:rsidP="0062722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E5A9D82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597AAF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04C49286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435D768" w14:textId="77777777" w:rsidR="00627228" w:rsidRPr="002357A4" w:rsidRDefault="00627228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1A64" w:rsidRPr="00627228" w14:paraId="3EC47532" w14:textId="77777777" w:rsidTr="002357A4">
        <w:trPr>
          <w:trHeight w:val="382"/>
        </w:trPr>
        <w:tc>
          <w:tcPr>
            <w:tcW w:w="5613" w:type="dxa"/>
            <w:gridSpan w:val="5"/>
            <w:shd w:val="clear" w:color="auto" w:fill="auto"/>
            <w:vAlign w:val="center"/>
            <w:hideMark/>
          </w:tcPr>
          <w:p w14:paraId="1B570AA1" w14:textId="77777777" w:rsidR="004B1A64" w:rsidRPr="002357A4" w:rsidRDefault="004B1A64" w:rsidP="002357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7228">
              <w:rPr>
                <w:b/>
                <w:bCs/>
                <w:color w:val="000000"/>
                <w:sz w:val="18"/>
                <w:szCs w:val="18"/>
              </w:rPr>
              <w:t>RAZEM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753F8492" w14:textId="77777777" w:rsidR="004B1A64" w:rsidRPr="002357A4" w:rsidRDefault="004B1A64" w:rsidP="006272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20CDDD30" w14:textId="77777777" w:rsidR="004B1A64" w:rsidRPr="002357A4" w:rsidRDefault="004B1A64" w:rsidP="00627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  <w:hideMark/>
          </w:tcPr>
          <w:p w14:paraId="14AB2F91" w14:textId="77777777" w:rsidR="004B1A64" w:rsidRPr="002357A4" w:rsidRDefault="004B1A64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64C78D7" w14:textId="77777777" w:rsidR="004B1A64" w:rsidRPr="002357A4" w:rsidRDefault="004B1A64" w:rsidP="00627228">
            <w:pPr>
              <w:jc w:val="center"/>
              <w:rPr>
                <w:color w:val="000000"/>
                <w:sz w:val="18"/>
                <w:szCs w:val="18"/>
              </w:rPr>
            </w:pPr>
            <w:r w:rsidRPr="002357A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1D0D5A2" w14:textId="77777777" w:rsidR="00780A77" w:rsidRPr="006C35BD" w:rsidRDefault="00780A77" w:rsidP="00780A77">
      <w:pPr>
        <w:spacing w:line="276" w:lineRule="auto"/>
        <w:rPr>
          <w:b/>
          <w:color w:val="000000" w:themeColor="text1"/>
          <w:sz w:val="18"/>
          <w:szCs w:val="18"/>
        </w:rPr>
      </w:pPr>
      <w:r w:rsidRPr="006C35BD">
        <w:rPr>
          <w:b/>
          <w:color w:val="000000" w:themeColor="text1"/>
          <w:sz w:val="18"/>
          <w:szCs w:val="18"/>
        </w:rPr>
        <w:t xml:space="preserve">Uwaga!  </w:t>
      </w:r>
    </w:p>
    <w:p w14:paraId="13A072DC" w14:textId="2435FD76" w:rsidR="00780A77" w:rsidRPr="006C35BD" w:rsidRDefault="00780A77" w:rsidP="00780A77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C35BD">
        <w:rPr>
          <w:b/>
          <w:bCs/>
          <w:iCs/>
          <w:color w:val="000000" w:themeColor="text1"/>
          <w:sz w:val="18"/>
          <w:szCs w:val="18"/>
        </w:rPr>
        <w:t>*</w:t>
      </w:r>
      <w:r w:rsidRPr="006C35B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C35BD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  <w:r w:rsidRPr="001E5FF5">
        <w:rPr>
          <w:b/>
          <w:bCs/>
          <w:sz w:val="20"/>
          <w:szCs w:val="20"/>
        </w:rPr>
        <w:t xml:space="preserve"> </w:t>
      </w:r>
      <w:r w:rsidRPr="001E5FF5">
        <w:rPr>
          <w:b/>
          <w:bCs/>
          <w:color w:val="000000" w:themeColor="text1"/>
          <w:sz w:val="18"/>
          <w:szCs w:val="18"/>
        </w:rPr>
        <w:t xml:space="preserve">zaokrąglając zgodnie z zasadami określonymi w pkt </w:t>
      </w:r>
      <w:r>
        <w:rPr>
          <w:b/>
          <w:bCs/>
          <w:color w:val="000000" w:themeColor="text1"/>
          <w:sz w:val="18"/>
          <w:szCs w:val="18"/>
        </w:rPr>
        <w:t>9</w:t>
      </w:r>
      <w:r w:rsidR="00140E51">
        <w:rPr>
          <w:b/>
          <w:bCs/>
          <w:color w:val="000000" w:themeColor="text1"/>
          <w:sz w:val="18"/>
          <w:szCs w:val="18"/>
        </w:rPr>
        <w:t>.5</w:t>
      </w:r>
      <w:r w:rsidRPr="00B125AA">
        <w:rPr>
          <w:b/>
          <w:bCs/>
          <w:color w:val="000000" w:themeColor="text1"/>
          <w:sz w:val="18"/>
          <w:szCs w:val="18"/>
        </w:rPr>
        <w:t>. SWZ,</w:t>
      </w:r>
    </w:p>
    <w:p w14:paraId="0D630E95" w14:textId="77777777" w:rsidR="00780A77" w:rsidRPr="006C35BD" w:rsidRDefault="00780A77" w:rsidP="00780A77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2C33277F" w14:textId="78AD5F09" w:rsidR="00780A77" w:rsidRPr="006C35BD" w:rsidRDefault="00780A77" w:rsidP="00780A77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6C35BD">
        <w:rPr>
          <w:b/>
          <w:bCs/>
          <w:color w:val="000000" w:themeColor="text1"/>
          <w:sz w:val="18"/>
          <w:szCs w:val="18"/>
        </w:rPr>
        <w:br/>
        <w:t>z dnia 9 maja 2014 r. o informowaniu o cenac</w:t>
      </w:r>
      <w:r w:rsidR="00140E51">
        <w:rPr>
          <w:b/>
          <w:bCs/>
          <w:color w:val="000000" w:themeColor="text1"/>
          <w:sz w:val="18"/>
          <w:szCs w:val="18"/>
        </w:rPr>
        <w:t>h towarów i usług (Dz. U. z 2023 r. poz. 168</w:t>
      </w:r>
      <w:r w:rsidRPr="006C35BD">
        <w:rPr>
          <w:b/>
          <w:bCs/>
          <w:color w:val="000000" w:themeColor="text1"/>
          <w:sz w:val="18"/>
          <w:szCs w:val="18"/>
        </w:rPr>
        <w:t>).</w:t>
      </w:r>
    </w:p>
    <w:p w14:paraId="417F03E9" w14:textId="77777777" w:rsidR="00780A77" w:rsidRPr="00DA5E48" w:rsidRDefault="00780A77" w:rsidP="00780A77">
      <w:pPr>
        <w:tabs>
          <w:tab w:val="left" w:pos="9355"/>
        </w:tabs>
        <w:spacing w:line="276" w:lineRule="auto"/>
        <w:ind w:left="142" w:hanging="141"/>
        <w:jc w:val="both"/>
        <w:rPr>
          <w:color w:val="000000" w:themeColor="text1"/>
          <w:sz w:val="10"/>
          <w:szCs w:val="10"/>
        </w:rPr>
      </w:pPr>
    </w:p>
    <w:p w14:paraId="40C5D424" w14:textId="77777777" w:rsidR="00780A77" w:rsidRPr="00EA17EA" w:rsidRDefault="00780A77" w:rsidP="00780A77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00684266" w14:textId="77777777" w:rsidR="00780A77" w:rsidRPr="00E65E79" w:rsidRDefault="00780A77" w:rsidP="00AA12CE">
      <w:pPr>
        <w:widowControl w:val="0"/>
        <w:numPr>
          <w:ilvl w:val="0"/>
          <w:numId w:val="15"/>
        </w:numPr>
        <w:spacing w:before="240" w:line="276" w:lineRule="auto"/>
        <w:ind w:left="425" w:hanging="425"/>
        <w:jc w:val="both"/>
        <w:rPr>
          <w:bCs/>
          <w:iCs/>
          <w:color w:val="000000" w:themeColor="text1"/>
          <w:sz w:val="23"/>
          <w:szCs w:val="23"/>
        </w:rPr>
      </w:pPr>
      <w:r w:rsidRPr="00E65E79">
        <w:rPr>
          <w:rFonts w:eastAsia="Calibri"/>
          <w:b/>
          <w:bCs/>
          <w:sz w:val="23"/>
          <w:szCs w:val="23"/>
          <w:u w:val="single"/>
        </w:rPr>
        <w:t>Ilość placówek na terenie całego kraju (I)</w:t>
      </w:r>
      <w:r w:rsidRPr="00E65E79">
        <w:rPr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  <w:r w:rsidRPr="00E65E79">
        <w:rPr>
          <w:color w:val="000000" w:themeColor="text1"/>
          <w:sz w:val="23"/>
          <w:szCs w:val="23"/>
        </w:rPr>
        <w:t>………………………..</w:t>
      </w:r>
    </w:p>
    <w:p w14:paraId="3AC7E3F3" w14:textId="77777777" w:rsidR="00780A77" w:rsidRPr="00DA5E48" w:rsidRDefault="00780A77" w:rsidP="00780A77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2180B128" w14:textId="77777777" w:rsidR="00780A77" w:rsidRPr="00C5200A" w:rsidRDefault="00780A77" w:rsidP="00AA12CE">
      <w:pPr>
        <w:numPr>
          <w:ilvl w:val="0"/>
          <w:numId w:val="16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EA17EA">
        <w:rPr>
          <w:b/>
          <w:bCs/>
          <w:color w:val="000000" w:themeColor="text1"/>
          <w:sz w:val="23"/>
          <w:szCs w:val="23"/>
        </w:rPr>
        <w:t xml:space="preserve">Wykonawca wypełnia poniższą część zgodnie z art. 225 ust. 1 ustawy </w:t>
      </w:r>
      <w:proofErr w:type="spellStart"/>
      <w:r w:rsidRPr="00EA17EA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EA17EA">
        <w:rPr>
          <w:b/>
          <w:bCs/>
          <w:color w:val="000000" w:themeColor="text1"/>
          <w:sz w:val="23"/>
          <w:szCs w:val="23"/>
        </w:rPr>
        <w:t>:</w:t>
      </w:r>
      <w:r>
        <w:rPr>
          <w:sz w:val="23"/>
          <w:szCs w:val="23"/>
          <w:lang w:eastAsia="en-US"/>
        </w:rPr>
        <w:t xml:space="preserve"> </w:t>
      </w:r>
      <w:r w:rsidRPr="00C5200A">
        <w:rPr>
          <w:color w:val="000000" w:themeColor="text1"/>
          <w:sz w:val="23"/>
          <w:szCs w:val="23"/>
        </w:rPr>
        <w:t>(</w:t>
      </w:r>
      <w:r w:rsidRPr="00C5200A">
        <w:rPr>
          <w:i/>
          <w:color w:val="000000" w:themeColor="text1"/>
          <w:sz w:val="23"/>
          <w:szCs w:val="23"/>
        </w:rPr>
        <w:t>jeśli dotyczy</w:t>
      </w:r>
      <w:r w:rsidRPr="00C5200A">
        <w:rPr>
          <w:color w:val="000000" w:themeColor="text1"/>
          <w:sz w:val="23"/>
          <w:szCs w:val="23"/>
        </w:rPr>
        <w:t>)</w:t>
      </w:r>
    </w:p>
    <w:p w14:paraId="6118FF28" w14:textId="77777777" w:rsidR="00780A77" w:rsidRPr="00B50FF4" w:rsidRDefault="00780A77" w:rsidP="00780A77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Informuję</w:t>
      </w:r>
      <w:r w:rsidRPr="00B50FF4">
        <w:rPr>
          <w:color w:val="000000" w:themeColor="text1"/>
          <w:sz w:val="23"/>
          <w:szCs w:val="23"/>
        </w:rPr>
        <w:t xml:space="preserve">, że wybór </w:t>
      </w:r>
      <w:r>
        <w:rPr>
          <w:color w:val="000000" w:themeColor="text1"/>
          <w:sz w:val="23"/>
          <w:szCs w:val="23"/>
        </w:rPr>
        <w:t xml:space="preserve">mojej/naszej </w:t>
      </w:r>
      <w:r w:rsidRPr="00B50FF4">
        <w:rPr>
          <w:color w:val="000000" w:themeColor="text1"/>
          <w:sz w:val="23"/>
          <w:szCs w:val="23"/>
        </w:rPr>
        <w:t>oferty będzie prowadził do powstania u Zamawiającego obowiązku podatkowego</w:t>
      </w:r>
      <w:r>
        <w:rPr>
          <w:color w:val="000000" w:themeColor="text1"/>
          <w:sz w:val="23"/>
          <w:szCs w:val="23"/>
        </w:rPr>
        <w:t>, w związku z tym wskazuję:</w:t>
      </w:r>
    </w:p>
    <w:p w14:paraId="17018124" w14:textId="77777777" w:rsidR="00780A77" w:rsidRPr="00613AB5" w:rsidRDefault="00780A77" w:rsidP="00AA12CE">
      <w:pPr>
        <w:pStyle w:val="Akapitzlist"/>
        <w:numPr>
          <w:ilvl w:val="0"/>
          <w:numId w:val="23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2FC4133A" w14:textId="77777777" w:rsidR="00780A77" w:rsidRPr="00613AB5" w:rsidRDefault="00780A77" w:rsidP="00AA12CE">
      <w:pPr>
        <w:pStyle w:val="Akapitzlist"/>
        <w:numPr>
          <w:ilvl w:val="0"/>
          <w:numId w:val="23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lastRenderedPageBreak/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1022670C" w14:textId="77777777" w:rsidR="00780A77" w:rsidRPr="00EA17EA" w:rsidRDefault="00780A77" w:rsidP="00AA12CE">
      <w:pPr>
        <w:pStyle w:val="Akapitzlist"/>
        <w:numPr>
          <w:ilvl w:val="0"/>
          <w:numId w:val="23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12D7FC12" w14:textId="77777777" w:rsidR="00780A77" w:rsidRPr="00D400D2" w:rsidRDefault="00780A77" w:rsidP="001348DD">
      <w:pPr>
        <w:numPr>
          <w:ilvl w:val="0"/>
          <w:numId w:val="16"/>
        </w:numPr>
        <w:tabs>
          <w:tab w:val="left" w:pos="9355"/>
        </w:tabs>
        <w:suppressAutoHyphens/>
        <w:autoSpaceDE w:val="0"/>
        <w:spacing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02EE07AC" w14:textId="77777777" w:rsidR="00780A77" w:rsidRPr="006C35BD" w:rsidRDefault="00780A77" w:rsidP="00AA12CE">
      <w:pPr>
        <w:numPr>
          <w:ilvl w:val="0"/>
          <w:numId w:val="16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00A90FC1" w14:textId="77777777" w:rsidR="00780A77" w:rsidRPr="006C35BD" w:rsidRDefault="00780A77" w:rsidP="00780A7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6A44AC">
        <w:rPr>
          <w:b/>
          <w:color w:val="000000" w:themeColor="text1"/>
          <w:sz w:val="23"/>
          <w:szCs w:val="23"/>
        </w:rPr>
      </w:r>
      <w:r w:rsidR="006A44AC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1"/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70CE106A" w14:textId="77777777" w:rsidR="00780A77" w:rsidRPr="006C35BD" w:rsidRDefault="00780A77" w:rsidP="00780A7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6A44AC">
        <w:rPr>
          <w:b/>
          <w:color w:val="000000" w:themeColor="text1"/>
          <w:sz w:val="23"/>
          <w:szCs w:val="23"/>
        </w:rPr>
      </w:r>
      <w:r w:rsidR="006A44AC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1</w:t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780A77" w:rsidRPr="006C35BD" w14:paraId="26072D47" w14:textId="77777777" w:rsidTr="00627228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C58B747" w14:textId="77777777" w:rsidR="00780A77" w:rsidRPr="006C35BD" w:rsidRDefault="00780A77" w:rsidP="0062722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27BE081" w14:textId="77777777" w:rsidR="00780A77" w:rsidRPr="006C35BD" w:rsidRDefault="00780A77" w:rsidP="0062722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45609A2B" w14:textId="77777777" w:rsidR="00780A77" w:rsidRPr="006C35BD" w:rsidRDefault="00780A77" w:rsidP="0062722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780A77" w:rsidRPr="006C35BD" w14:paraId="78051E33" w14:textId="77777777" w:rsidTr="00627228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7C60C578" w14:textId="77777777" w:rsidR="00780A77" w:rsidRPr="006C35BD" w:rsidRDefault="00780A77" w:rsidP="0062722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27849424" w14:textId="77777777" w:rsidR="00780A77" w:rsidRPr="006C35BD" w:rsidRDefault="00780A77" w:rsidP="0062722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433F32F" w14:textId="77777777" w:rsidR="00780A77" w:rsidRPr="006C35BD" w:rsidRDefault="00780A77" w:rsidP="00627228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780A77" w:rsidRPr="006C35BD" w14:paraId="44C7A3F9" w14:textId="77777777" w:rsidTr="00627228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77647958" w14:textId="77777777" w:rsidR="00780A77" w:rsidRPr="006C35BD" w:rsidRDefault="00780A77" w:rsidP="0062722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649017AF" w14:textId="77777777" w:rsidR="00780A77" w:rsidRPr="006C35BD" w:rsidRDefault="00780A77" w:rsidP="0062722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06E97203" w14:textId="77777777" w:rsidR="00780A77" w:rsidRPr="006C35BD" w:rsidRDefault="00780A77" w:rsidP="00627228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39EA5ADA" w14:textId="77777777" w:rsidR="00780A77" w:rsidRPr="00C47E3F" w:rsidRDefault="00780A77" w:rsidP="00AA12CE">
      <w:pPr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C47E3F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C47E3F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6EAC3D67" w14:textId="77777777" w:rsidR="00780A77" w:rsidRPr="00CA7CC3" w:rsidRDefault="00780A77" w:rsidP="00AA12CE">
      <w:pPr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60BC7AF2" w14:textId="77777777" w:rsidR="00780A77" w:rsidRPr="00FC1256" w:rsidRDefault="00780A77" w:rsidP="00AA12CE">
      <w:pPr>
        <w:pStyle w:val="Akapitzlist"/>
        <w:widowControl w:val="0"/>
        <w:numPr>
          <w:ilvl w:val="0"/>
          <w:numId w:val="19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9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0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39C590B9" w14:textId="77777777" w:rsidR="00780A77" w:rsidRPr="00FC1256" w:rsidRDefault="00780A77" w:rsidP="00AA12CE">
      <w:pPr>
        <w:pStyle w:val="Akapitzlist"/>
        <w:widowControl w:val="0"/>
        <w:numPr>
          <w:ilvl w:val="0"/>
          <w:numId w:val="19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1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6B4DD7E1" w14:textId="77777777" w:rsidR="00780A77" w:rsidRPr="006C35BD" w:rsidRDefault="00780A77" w:rsidP="00FD06C4">
      <w:pPr>
        <w:widowControl w:val="0"/>
        <w:numPr>
          <w:ilvl w:val="0"/>
          <w:numId w:val="8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>
        <w:rPr>
          <w:color w:val="000000" w:themeColor="text1"/>
          <w:sz w:val="23"/>
          <w:szCs w:val="23"/>
          <w:lang w:eastAsia="en-US"/>
        </w:rPr>
        <w:t xml:space="preserve">                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245FC84E" w14:textId="77777777" w:rsidR="00780A77" w:rsidRPr="00C05793" w:rsidRDefault="00780A77" w:rsidP="00FD06C4">
      <w:pPr>
        <w:widowControl w:val="0"/>
        <w:numPr>
          <w:ilvl w:val="0"/>
          <w:numId w:val="8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jest dla mnie/nas wiążąca przez okres </w:t>
      </w:r>
      <w:r>
        <w:rPr>
          <w:snapToGrid w:val="0"/>
          <w:color w:val="000000" w:themeColor="text1"/>
          <w:sz w:val="23"/>
          <w:szCs w:val="23"/>
          <w:lang w:eastAsia="en-US"/>
        </w:rPr>
        <w:t>9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</w:t>
      </w:r>
      <w:r w:rsidRPr="00B125AA">
        <w:rPr>
          <w:snapToGrid w:val="0"/>
          <w:color w:val="000000" w:themeColor="text1"/>
          <w:sz w:val="23"/>
          <w:szCs w:val="23"/>
          <w:lang w:eastAsia="en-US"/>
        </w:rPr>
        <w:t>.1 SWZ.</w:t>
      </w:r>
    </w:p>
    <w:p w14:paraId="09940BAA" w14:textId="77777777" w:rsidR="007D22D3" w:rsidRPr="00C05793" w:rsidRDefault="007D22D3" w:rsidP="00FD06C4">
      <w:pPr>
        <w:widowControl w:val="0"/>
        <w:numPr>
          <w:ilvl w:val="0"/>
          <w:numId w:val="8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t>2</w:t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0F903C7F" w14:textId="77777777" w:rsidR="00780A77" w:rsidRPr="00C05793" w:rsidRDefault="00780A77" w:rsidP="00FD06C4">
      <w:pPr>
        <w:widowControl w:val="0"/>
        <w:numPr>
          <w:ilvl w:val="0"/>
          <w:numId w:val="8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14:paraId="2B6D8F68" w14:textId="77777777" w:rsidR="00780A77" w:rsidRDefault="00780A77" w:rsidP="00780A77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25235642" w14:textId="77777777" w:rsidR="00780A77" w:rsidRPr="00EB2F6A" w:rsidRDefault="00780A77" w:rsidP="00780A77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val="x-none"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57B0F4C5" w14:textId="77777777" w:rsidR="00780A77" w:rsidRPr="006C35BD" w:rsidRDefault="00780A77" w:rsidP="00FD06C4">
      <w:pPr>
        <w:widowControl w:val="0"/>
        <w:numPr>
          <w:ilvl w:val="0"/>
          <w:numId w:val="82"/>
        </w:numPr>
        <w:suppressAutoHyphens/>
        <w:autoSpaceDE w:val="0"/>
        <w:spacing w:line="276" w:lineRule="auto"/>
        <w:ind w:left="425" w:hanging="425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3AAB1EC1" w14:textId="77777777" w:rsidR="00780A77" w:rsidRPr="00D53178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7D22D3">
        <w:rPr>
          <w:b/>
          <w:sz w:val="23"/>
          <w:szCs w:val="23"/>
          <w:vertAlign w:val="superscript"/>
        </w:rPr>
        <w:t>3</w:t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51C7AF40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749AFB9F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14:paraId="78B3E6A3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28A4005D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36AEC115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14:paraId="69321F8A" w14:textId="77777777" w:rsidR="00780A77" w:rsidRDefault="00780A77" w:rsidP="00780A77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42F0D3F7" w14:textId="77777777" w:rsidR="00780A77" w:rsidRPr="006C35BD" w:rsidRDefault="00780A77" w:rsidP="00AA12CE">
      <w:pPr>
        <w:widowControl w:val="0"/>
        <w:numPr>
          <w:ilvl w:val="0"/>
          <w:numId w:val="18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2C00749C" w14:textId="77777777" w:rsidR="00780A77" w:rsidRPr="006C35BD" w:rsidRDefault="00780A77" w:rsidP="00AA12CE">
      <w:pPr>
        <w:numPr>
          <w:ilvl w:val="0"/>
          <w:numId w:val="17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8866242" w14:textId="77777777" w:rsidR="00780A77" w:rsidRPr="006C35BD" w:rsidRDefault="00780A77" w:rsidP="00AA12CE">
      <w:pPr>
        <w:numPr>
          <w:ilvl w:val="0"/>
          <w:numId w:val="17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67452CC" w14:textId="77777777" w:rsidR="00780A77" w:rsidRPr="006C35BD" w:rsidRDefault="00780A77" w:rsidP="00AA12CE">
      <w:pPr>
        <w:numPr>
          <w:ilvl w:val="0"/>
          <w:numId w:val="17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7992742" w14:textId="77777777" w:rsidR="00780A77" w:rsidRDefault="00780A77" w:rsidP="00AA12CE">
      <w:pPr>
        <w:numPr>
          <w:ilvl w:val="0"/>
          <w:numId w:val="17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984164C" w14:textId="77777777" w:rsidR="00780A77" w:rsidRDefault="00780A77" w:rsidP="00AA12CE">
      <w:pPr>
        <w:numPr>
          <w:ilvl w:val="0"/>
          <w:numId w:val="17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6B583D3F" w14:textId="77777777" w:rsidR="00780A77" w:rsidRDefault="00780A77" w:rsidP="00AA12CE">
      <w:pPr>
        <w:numPr>
          <w:ilvl w:val="0"/>
          <w:numId w:val="17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3327959" w14:textId="77777777" w:rsidR="00780A77" w:rsidRDefault="00780A77" w:rsidP="00780A77">
      <w:pPr>
        <w:spacing w:line="276" w:lineRule="auto"/>
        <w:rPr>
          <w:sz w:val="18"/>
          <w:szCs w:val="18"/>
          <w:u w:val="single"/>
        </w:rPr>
      </w:pPr>
    </w:p>
    <w:p w14:paraId="32660EB2" w14:textId="77777777" w:rsidR="00780A77" w:rsidRPr="00BE3550" w:rsidRDefault="00780A77" w:rsidP="00780A77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104E8175" w14:textId="77777777" w:rsidR="00780A77" w:rsidRPr="00BE3550" w:rsidRDefault="00780A77" w:rsidP="00FD06C4">
      <w:pPr>
        <w:numPr>
          <w:ilvl w:val="0"/>
          <w:numId w:val="35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Formularz oferty należy podpisać kwalifikowanym podpisem elektronicznym</w:t>
      </w:r>
      <w:r>
        <w:rPr>
          <w:sz w:val="16"/>
          <w:szCs w:val="16"/>
        </w:rPr>
        <w:t>.</w:t>
      </w:r>
    </w:p>
    <w:p w14:paraId="2EC92139" w14:textId="77777777" w:rsidR="00AB466D" w:rsidRDefault="00AB466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750C58A0" w14:textId="77777777" w:rsidR="00EC3EC6" w:rsidRDefault="00EC3EC6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75B0F8EB" w14:textId="77777777" w:rsidR="00AB466D" w:rsidRPr="006C35BD" w:rsidRDefault="00AB466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214A46E2" w14:textId="77777777" w:rsidR="008132EC" w:rsidRDefault="008132EC" w:rsidP="00C21113">
      <w:pPr>
        <w:spacing w:line="276" w:lineRule="auto"/>
        <w:rPr>
          <w:sz w:val="18"/>
          <w:szCs w:val="18"/>
          <w:u w:val="single"/>
        </w:rPr>
      </w:pPr>
    </w:p>
    <w:p w14:paraId="398E1B27" w14:textId="77777777" w:rsidR="008132EC" w:rsidRDefault="008132EC" w:rsidP="00C21113">
      <w:pPr>
        <w:spacing w:line="276" w:lineRule="auto"/>
        <w:rPr>
          <w:sz w:val="18"/>
          <w:szCs w:val="18"/>
          <w:u w:val="single"/>
        </w:rPr>
      </w:pPr>
    </w:p>
    <w:p w14:paraId="1BB472D9" w14:textId="77777777" w:rsidR="008132EC" w:rsidRDefault="008132EC" w:rsidP="00C21113">
      <w:pPr>
        <w:spacing w:line="276" w:lineRule="auto"/>
        <w:rPr>
          <w:sz w:val="18"/>
          <w:szCs w:val="18"/>
          <w:u w:val="single"/>
        </w:rPr>
      </w:pPr>
    </w:p>
    <w:p w14:paraId="74A6B3D7" w14:textId="77777777" w:rsidR="008132EC" w:rsidRDefault="008132EC" w:rsidP="00C21113">
      <w:pPr>
        <w:spacing w:line="276" w:lineRule="auto"/>
        <w:rPr>
          <w:sz w:val="18"/>
          <w:szCs w:val="18"/>
          <w:u w:val="single"/>
        </w:rPr>
      </w:pPr>
    </w:p>
    <w:p w14:paraId="3A4E241C" w14:textId="77777777" w:rsidR="00780A77" w:rsidRDefault="00780A77" w:rsidP="00C21113">
      <w:pPr>
        <w:spacing w:line="276" w:lineRule="auto"/>
        <w:rPr>
          <w:sz w:val="16"/>
          <w:szCs w:val="16"/>
          <w:u w:val="single"/>
        </w:rPr>
      </w:pPr>
    </w:p>
    <w:p w14:paraId="62CC1A51" w14:textId="77777777" w:rsidR="00780A77" w:rsidRDefault="00780A77" w:rsidP="00C21113">
      <w:pPr>
        <w:spacing w:line="276" w:lineRule="auto"/>
        <w:rPr>
          <w:sz w:val="16"/>
          <w:szCs w:val="16"/>
          <w:u w:val="single"/>
        </w:rPr>
      </w:pPr>
    </w:p>
    <w:p w14:paraId="4B1A6E97" w14:textId="77777777" w:rsidR="00780A77" w:rsidRDefault="00780A77" w:rsidP="00C21113">
      <w:pPr>
        <w:spacing w:line="276" w:lineRule="auto"/>
        <w:rPr>
          <w:sz w:val="16"/>
          <w:szCs w:val="16"/>
          <w:u w:val="single"/>
        </w:rPr>
      </w:pPr>
    </w:p>
    <w:p w14:paraId="5011768A" w14:textId="77777777" w:rsidR="00780A77" w:rsidRDefault="00780A77" w:rsidP="00C21113">
      <w:pPr>
        <w:spacing w:line="276" w:lineRule="auto"/>
        <w:rPr>
          <w:sz w:val="16"/>
          <w:szCs w:val="16"/>
          <w:u w:val="single"/>
        </w:rPr>
      </w:pPr>
    </w:p>
    <w:p w14:paraId="48FD6440" w14:textId="77777777" w:rsidR="00780A77" w:rsidRDefault="00780A77" w:rsidP="00C21113">
      <w:pPr>
        <w:spacing w:line="276" w:lineRule="auto"/>
        <w:rPr>
          <w:sz w:val="16"/>
          <w:szCs w:val="16"/>
          <w:u w:val="single"/>
        </w:rPr>
      </w:pPr>
    </w:p>
    <w:p w14:paraId="3BFBB61B" w14:textId="77777777" w:rsidR="00780A77" w:rsidRPr="00BE3550" w:rsidRDefault="00780A77" w:rsidP="00C21113">
      <w:pPr>
        <w:spacing w:line="276" w:lineRule="auto"/>
        <w:rPr>
          <w:sz w:val="16"/>
          <w:szCs w:val="16"/>
          <w:u w:val="single"/>
        </w:rPr>
      </w:pPr>
    </w:p>
    <w:p w14:paraId="4285EEE5" w14:textId="77777777" w:rsidR="00B420F4" w:rsidRDefault="00B420F4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272A8CCD" w14:textId="77777777" w:rsidR="007D22D3" w:rsidRDefault="007D22D3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2668647F" w14:textId="77777777" w:rsidR="00CA2088" w:rsidRDefault="00CA2088" w:rsidP="002357A4">
      <w:pPr>
        <w:pStyle w:val="Tekstprzypisudolnego"/>
        <w:jc w:val="both"/>
        <w:rPr>
          <w:sz w:val="16"/>
          <w:szCs w:val="16"/>
        </w:rPr>
      </w:pPr>
      <w:r w:rsidRPr="00940258">
        <w:rPr>
          <w:rStyle w:val="Odwoanieprzypisudolnego"/>
        </w:rPr>
        <w:t>2</w:t>
      </w:r>
      <w:r w:rsidR="007D22D3" w:rsidRPr="002357A4">
        <w:t xml:space="preserve"> </w:t>
      </w:r>
      <w:r w:rsidR="007D22D3" w:rsidRPr="00CA2088">
        <w:rPr>
          <w:sz w:val="16"/>
          <w:szCs w:val="16"/>
        </w:rPr>
        <w:t>Rozporządzenie Parlamentu Europejskiego i Rady</w:t>
      </w:r>
      <w:r w:rsidR="007D22D3" w:rsidRPr="00075F3C">
        <w:rPr>
          <w:sz w:val="16"/>
          <w:szCs w:val="16"/>
        </w:rPr>
        <w:t xml:space="preserve">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="007D22D3" w:rsidRPr="00075F3C">
        <w:rPr>
          <w:sz w:val="16"/>
          <w:szCs w:val="16"/>
        </w:rPr>
        <w:t>późn</w:t>
      </w:r>
      <w:proofErr w:type="spellEnd"/>
      <w:r w:rsidR="007D22D3" w:rsidRPr="00075F3C">
        <w:rPr>
          <w:sz w:val="16"/>
          <w:szCs w:val="16"/>
        </w:rPr>
        <w:t>. zm.).</w:t>
      </w:r>
    </w:p>
    <w:p w14:paraId="0DE435AE" w14:textId="77777777" w:rsidR="007D22D3" w:rsidRPr="002357A4" w:rsidRDefault="00CA2088" w:rsidP="002357A4">
      <w:pPr>
        <w:pStyle w:val="Tekstprzypisudolnego"/>
        <w:jc w:val="both"/>
      </w:pPr>
      <w:r>
        <w:rPr>
          <w:rStyle w:val="Odwoanieprzypisudolnego"/>
        </w:rPr>
        <w:t>3</w:t>
      </w:r>
      <w:r w:rsidR="007D22D3" w:rsidRPr="00E3325D">
        <w:rPr>
          <w:sz w:val="16"/>
          <w:szCs w:val="16"/>
        </w:rPr>
        <w:t xml:space="preserve"> Zaznaczyć w sposób wyraźny właściwą informację.</w:t>
      </w:r>
    </w:p>
    <w:p w14:paraId="06EC0A03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2848D89A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0DAA58AD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5B189852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599879D3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49866D0B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45120D39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60920F75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5E67EDD8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541C585A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5E764937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7AE3989F" w14:textId="77777777" w:rsidR="00173D8C" w:rsidRDefault="00173D8C" w:rsidP="00173D8C">
      <w:pPr>
        <w:spacing w:line="360" w:lineRule="auto"/>
        <w:ind w:left="4963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0862FD35" w14:textId="77777777" w:rsidR="002F65CC" w:rsidRDefault="002F65CC" w:rsidP="00173D8C">
      <w:pPr>
        <w:spacing w:line="360" w:lineRule="auto"/>
        <w:ind w:left="6381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58988E07" w14:textId="77777777" w:rsidR="002F65CC" w:rsidRDefault="002F65CC" w:rsidP="00173D8C">
      <w:pPr>
        <w:spacing w:line="360" w:lineRule="auto"/>
        <w:ind w:left="6381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6F8D9016" w14:textId="77777777" w:rsidR="00C81217" w:rsidRDefault="00C81217" w:rsidP="00173D8C">
      <w:pPr>
        <w:spacing w:line="360" w:lineRule="auto"/>
        <w:ind w:left="6381" w:firstLine="709"/>
        <w:rPr>
          <w:b/>
          <w:bCs/>
          <w:i/>
          <w:iCs/>
          <w:color w:val="000000" w:themeColor="text1"/>
          <w:sz w:val="23"/>
          <w:szCs w:val="23"/>
        </w:rPr>
      </w:pPr>
    </w:p>
    <w:p w14:paraId="24DD8B43" w14:textId="77777777" w:rsidR="00780A77" w:rsidRPr="006C35BD" w:rsidRDefault="00780A77" w:rsidP="0054580E">
      <w:pPr>
        <w:spacing w:line="360" w:lineRule="auto"/>
        <w:ind w:left="6381" w:firstLine="709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lastRenderedPageBreak/>
        <w:t>Załącznik nr 2b do S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62345923" w14:textId="77777777" w:rsidR="00780A77" w:rsidRPr="006C35BD" w:rsidRDefault="00780A77" w:rsidP="00780A77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(Załącznik nr 2 do Umowy nr ………/202</w:t>
      </w:r>
      <w:r w:rsidR="00CF3267">
        <w:rPr>
          <w:b/>
          <w:bCs/>
          <w:i/>
          <w:iCs/>
          <w:color w:val="000000" w:themeColor="text1"/>
          <w:sz w:val="23"/>
          <w:szCs w:val="23"/>
        </w:rPr>
        <w:t>3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CF3267">
        <w:rPr>
          <w:b/>
          <w:bCs/>
          <w:i/>
          <w:iCs/>
          <w:color w:val="000000" w:themeColor="text1"/>
          <w:sz w:val="23"/>
          <w:szCs w:val="23"/>
        </w:rPr>
        <w:t>3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0D4C7EB7" w14:textId="77777777" w:rsidR="00780A77" w:rsidRPr="006C35BD" w:rsidRDefault="00780A77" w:rsidP="00780A77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6"/>
          <w:szCs w:val="16"/>
        </w:rPr>
      </w:pPr>
    </w:p>
    <w:p w14:paraId="4AA5F4A4" w14:textId="77777777" w:rsidR="00780A77" w:rsidRPr="006C35BD" w:rsidRDefault="00780A77" w:rsidP="00780A77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14:paraId="5BA72054" w14:textId="77777777" w:rsidR="00CF3267" w:rsidRDefault="0054580E" w:rsidP="00CF3267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n</w:t>
      </w:r>
      <w:r w:rsidR="00780A77" w:rsidRPr="006C35BD">
        <w:rPr>
          <w:b/>
          <w:bCs/>
          <w:color w:val="000000" w:themeColor="text1"/>
          <w:sz w:val="23"/>
          <w:szCs w:val="23"/>
        </w:rPr>
        <w:t>a</w:t>
      </w:r>
      <w:r>
        <w:rPr>
          <w:b/>
          <w:bCs/>
          <w:color w:val="000000" w:themeColor="text1"/>
          <w:sz w:val="23"/>
          <w:szCs w:val="23"/>
        </w:rPr>
        <w:t>:</w:t>
      </w:r>
      <w:r w:rsidR="00780A77" w:rsidRPr="006C35BD">
        <w:rPr>
          <w:b/>
          <w:bCs/>
          <w:color w:val="000000" w:themeColor="text1"/>
          <w:sz w:val="23"/>
          <w:szCs w:val="23"/>
        </w:rPr>
        <w:t xml:space="preserve"> </w:t>
      </w:r>
    </w:p>
    <w:p w14:paraId="35900DCF" w14:textId="77777777" w:rsidR="00CF3267" w:rsidRDefault="00CF3267" w:rsidP="00CF3267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CF3267">
        <w:rPr>
          <w:b/>
          <w:bCs/>
          <w:color w:val="000000" w:themeColor="text1"/>
          <w:sz w:val="23"/>
          <w:szCs w:val="23"/>
        </w:rPr>
        <w:t>Świadczenie powszechnych usług pocztowych i kurierskich  z podziałem na 2 części</w:t>
      </w:r>
    </w:p>
    <w:p w14:paraId="726E8920" w14:textId="77777777" w:rsidR="00780A77" w:rsidRPr="00E84FAC" w:rsidRDefault="00780A77" w:rsidP="00780A77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Część 2:</w:t>
      </w:r>
      <w:r w:rsidR="00CF3267">
        <w:rPr>
          <w:b/>
          <w:bCs/>
          <w:color w:val="000000" w:themeColor="text1"/>
          <w:sz w:val="23"/>
          <w:szCs w:val="23"/>
        </w:rPr>
        <w:t xml:space="preserve"> </w:t>
      </w:r>
      <w:r w:rsidR="00CF3267" w:rsidRPr="00CF3267">
        <w:rPr>
          <w:b/>
          <w:bCs/>
          <w:color w:val="000000" w:themeColor="text1"/>
          <w:sz w:val="23"/>
          <w:szCs w:val="23"/>
        </w:rPr>
        <w:t xml:space="preserve">Świadczenie usług kurierskich na rzecz nadawców, którymi są Zakład Emerytalno-Rentowy Ministerstwa Spraw Wewnętrznych i Administracji jego zespoły terenowe oraz komisje lekarskie podległe ministrowi właściwemu do spraw wewnętrznych.                  </w:t>
      </w:r>
      <w:r w:rsidRPr="00890992">
        <w:rPr>
          <w:b/>
          <w:bCs/>
          <w:color w:val="000000" w:themeColor="text1"/>
          <w:sz w:val="23"/>
          <w:szCs w:val="23"/>
        </w:rPr>
        <w:t xml:space="preserve"> </w:t>
      </w:r>
    </w:p>
    <w:p w14:paraId="158F830B" w14:textId="77777777" w:rsidR="00780A77" w:rsidRPr="006C35BD" w:rsidRDefault="00780A77" w:rsidP="00780A77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3DA2FE8F" w14:textId="77777777" w:rsidR="00780A77" w:rsidRPr="006C35BD" w:rsidRDefault="00780A77" w:rsidP="00780A77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CC1E86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 xml:space="preserve">Nr </w:t>
      </w:r>
      <w:r w:rsidRPr="002F65CC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sprawy:</w:t>
      </w:r>
      <w:r w:rsidRPr="002F65CC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2F65CC">
        <w:rPr>
          <w:b/>
          <w:snapToGrid w:val="0"/>
          <w:color w:val="000000" w:themeColor="text1"/>
          <w:sz w:val="23"/>
          <w:szCs w:val="23"/>
          <w:lang w:eastAsia="zh-CN"/>
        </w:rPr>
        <w:t>ZER-ZP-</w:t>
      </w:r>
      <w:r w:rsidR="00CF3267">
        <w:rPr>
          <w:b/>
          <w:snapToGrid w:val="0"/>
          <w:color w:val="000000" w:themeColor="text1"/>
          <w:sz w:val="23"/>
          <w:szCs w:val="23"/>
          <w:lang w:eastAsia="zh-CN"/>
        </w:rPr>
        <w:t>1</w:t>
      </w:r>
      <w:r w:rsidRPr="002F65CC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CF3267">
        <w:rPr>
          <w:b/>
          <w:snapToGrid w:val="0"/>
          <w:color w:val="000000" w:themeColor="text1"/>
          <w:sz w:val="23"/>
          <w:szCs w:val="23"/>
          <w:lang w:eastAsia="zh-CN"/>
        </w:rPr>
        <w:t>3</w:t>
      </w:r>
    </w:p>
    <w:p w14:paraId="310C8B51" w14:textId="77777777" w:rsidR="00780A77" w:rsidRPr="006C35BD" w:rsidRDefault="00780A77" w:rsidP="00780A77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780A77" w:rsidRPr="006C35BD" w14:paraId="6D8652E0" w14:textId="77777777" w:rsidTr="00627228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7452" w14:textId="77777777" w:rsidR="00780A77" w:rsidRPr="006C35BD" w:rsidRDefault="00780A77" w:rsidP="00627228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22005C16" w14:textId="77777777" w:rsidR="00780A77" w:rsidRPr="006C35BD" w:rsidRDefault="00780A77" w:rsidP="00627228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02D979DC" w14:textId="77777777" w:rsidR="00780A77" w:rsidRPr="006C35BD" w:rsidRDefault="00780A77" w:rsidP="00627228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6C24936F" w14:textId="77777777" w:rsidR="00780A77" w:rsidRPr="006C35BD" w:rsidRDefault="00780A77" w:rsidP="00627228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5238F11A" w14:textId="77777777" w:rsidR="00780A77" w:rsidRPr="006C35BD" w:rsidRDefault="00780A77" w:rsidP="00627228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552652CF" w14:textId="77777777" w:rsidR="00780A77" w:rsidRPr="006C35BD" w:rsidRDefault="00780A77" w:rsidP="00780A77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3A43BDB8" w14:textId="77777777" w:rsidR="00780A77" w:rsidRPr="006C35BD" w:rsidRDefault="00780A77" w:rsidP="00780A77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780A77" w:rsidRPr="006C35BD" w14:paraId="263C87B5" w14:textId="77777777" w:rsidTr="00627228">
        <w:trPr>
          <w:trHeight w:val="698"/>
        </w:trPr>
        <w:tc>
          <w:tcPr>
            <w:tcW w:w="4928" w:type="dxa"/>
            <w:shd w:val="clear" w:color="auto" w:fill="D9D9D9"/>
          </w:tcPr>
          <w:p w14:paraId="53D2129C" w14:textId="77777777" w:rsidR="00780A77" w:rsidRPr="006C35BD" w:rsidRDefault="00780A77" w:rsidP="00627228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D20D18D" w14:textId="77777777" w:rsidR="00780A77" w:rsidRPr="006C35BD" w:rsidRDefault="00780A77" w:rsidP="00627228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F13D0C3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780A77" w:rsidRPr="006C35BD" w14:paraId="0E8D9015" w14:textId="77777777" w:rsidTr="00627228">
        <w:trPr>
          <w:trHeight w:val="474"/>
        </w:trPr>
        <w:tc>
          <w:tcPr>
            <w:tcW w:w="4928" w:type="dxa"/>
            <w:shd w:val="clear" w:color="auto" w:fill="D9D9D9"/>
          </w:tcPr>
          <w:p w14:paraId="7B2EED70" w14:textId="77777777" w:rsidR="00780A77" w:rsidRPr="006C35BD" w:rsidRDefault="00780A77" w:rsidP="00627228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5257D4DA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780A77" w:rsidRPr="006C35BD" w14:paraId="467063D6" w14:textId="77777777" w:rsidTr="00627228">
        <w:tc>
          <w:tcPr>
            <w:tcW w:w="4928" w:type="dxa"/>
            <w:shd w:val="clear" w:color="auto" w:fill="D9D9D9"/>
          </w:tcPr>
          <w:p w14:paraId="67DD23C8" w14:textId="77777777" w:rsidR="00780A77" w:rsidRPr="006C35BD" w:rsidRDefault="00780A77" w:rsidP="00627228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29B2ABAA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780A77" w:rsidRPr="006C35BD" w14:paraId="2DEAEC15" w14:textId="77777777" w:rsidTr="00627228">
        <w:trPr>
          <w:trHeight w:val="630"/>
        </w:trPr>
        <w:tc>
          <w:tcPr>
            <w:tcW w:w="4928" w:type="dxa"/>
            <w:shd w:val="clear" w:color="auto" w:fill="D9D9D9"/>
          </w:tcPr>
          <w:p w14:paraId="60B2E2BB" w14:textId="77777777" w:rsidR="00780A77" w:rsidRPr="006C35BD" w:rsidRDefault="00780A77" w:rsidP="00627228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49B0FF8B" w14:textId="77777777" w:rsidR="00780A77" w:rsidRPr="006C35BD" w:rsidRDefault="00780A77" w:rsidP="00627228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64848A5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E17B0EB" w14:textId="77777777" w:rsidR="00780A77" w:rsidRPr="006C35BD" w:rsidRDefault="00780A77" w:rsidP="006272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86FAAC3" w14:textId="77777777" w:rsidR="00780A77" w:rsidRPr="006C35BD" w:rsidRDefault="00780A77" w:rsidP="00780A77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5EF6B91B" w14:textId="77777777" w:rsidR="00780A77" w:rsidRPr="006C35BD" w:rsidRDefault="00780A77" w:rsidP="00780A77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A28187A" w14:textId="77777777" w:rsidR="00780A77" w:rsidRPr="006C35BD" w:rsidRDefault="00780A77" w:rsidP="00780A77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</w:p>
    <w:p w14:paraId="2F3FC7BA" w14:textId="77777777" w:rsidR="00780A77" w:rsidRPr="006C35BD" w:rsidRDefault="00780A77" w:rsidP="00780A77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3CDE0862" w14:textId="77777777" w:rsidR="00780A77" w:rsidRPr="006C35BD" w:rsidRDefault="00780A77" w:rsidP="00780A77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2CF45AF7" w14:textId="77777777" w:rsidR="00780A77" w:rsidRPr="006C35BD" w:rsidRDefault="00780A77" w:rsidP="00780A77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35527485" w14:textId="77777777" w:rsidR="00780A77" w:rsidRPr="006C35BD" w:rsidRDefault="00780A77" w:rsidP="00780A77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C47E3F">
        <w:rPr>
          <w:b/>
          <w:color w:val="000000" w:themeColor="text1"/>
          <w:sz w:val="23"/>
          <w:szCs w:val="23"/>
        </w:rPr>
        <w:t>Pawińskiego 17/21, 02-106 Warszawa</w:t>
      </w:r>
    </w:p>
    <w:p w14:paraId="374CF466" w14:textId="77777777" w:rsidR="00780A77" w:rsidRPr="006C35BD" w:rsidRDefault="00780A77" w:rsidP="00780A77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1E48BDFB" w14:textId="77777777" w:rsidR="00780A77" w:rsidRPr="00FC1256" w:rsidRDefault="00780A77" w:rsidP="00FD06C4">
      <w:pPr>
        <w:keepNext/>
        <w:numPr>
          <w:ilvl w:val="0"/>
          <w:numId w:val="36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>
        <w:rPr>
          <w:bCs/>
          <w:iCs/>
          <w:color w:val="000000" w:themeColor="text1"/>
          <w:sz w:val="23"/>
          <w:szCs w:val="23"/>
          <w:lang w:eastAsia="x-none"/>
        </w:rPr>
        <w:t>przetargu nieograniczonym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67AD0040" w14:textId="77777777" w:rsidR="00780A77" w:rsidRPr="006C35BD" w:rsidRDefault="00780A77" w:rsidP="00780A77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</w:p>
    <w:p w14:paraId="72EF8EAF" w14:textId="77777777" w:rsidR="00780A77" w:rsidRPr="006C35BD" w:rsidRDefault="00780A77" w:rsidP="00780A77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6B41BDF1" w14:textId="77777777" w:rsidR="00780A77" w:rsidRPr="006C35BD" w:rsidRDefault="00780A77" w:rsidP="00780A77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5420B5D2" w14:textId="77777777" w:rsidR="00780A77" w:rsidRPr="006C35BD" w:rsidRDefault="00780A77" w:rsidP="00780A77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05EC0917" w14:textId="2E23D4D5" w:rsidR="00780A77" w:rsidRPr="006C35BD" w:rsidRDefault="00780A77" w:rsidP="00780A77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zgodnie z poniższym wyszczególnieniem w Tabel</w:t>
      </w:r>
      <w:r w:rsidR="00FD06C4">
        <w:rPr>
          <w:snapToGrid w:val="0"/>
          <w:color w:val="000000" w:themeColor="text1"/>
          <w:sz w:val="23"/>
          <w:szCs w:val="23"/>
          <w:lang w:eastAsia="en-US"/>
        </w:rPr>
        <w:t>ach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nr 1</w:t>
      </w:r>
      <w:r w:rsidR="00FD06C4">
        <w:rPr>
          <w:snapToGrid w:val="0"/>
          <w:color w:val="000000" w:themeColor="text1"/>
          <w:sz w:val="23"/>
          <w:szCs w:val="23"/>
          <w:lang w:eastAsia="en-US"/>
        </w:rPr>
        <w:t xml:space="preserve"> i 2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4B257BFD" w14:textId="77777777" w:rsidR="00780A77" w:rsidRDefault="00780A77" w:rsidP="00780A77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7812816F" w14:textId="77777777" w:rsidR="00CF3267" w:rsidRDefault="00CF3267" w:rsidP="00CF3267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78FC6812" w14:textId="77777777" w:rsidR="00CF3267" w:rsidRDefault="00CF3267" w:rsidP="00CF3267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06317859" w14:textId="77777777" w:rsidR="00CF3267" w:rsidRPr="00CF3267" w:rsidRDefault="00CF3267" w:rsidP="0065474F">
      <w:pPr>
        <w:tabs>
          <w:tab w:val="left" w:pos="426"/>
        </w:tabs>
        <w:suppressAutoHyphens/>
        <w:autoSpaceDE w:val="0"/>
        <w:spacing w:line="276" w:lineRule="auto"/>
        <w:jc w:val="both"/>
        <w:rPr>
          <w:b/>
          <w:color w:val="000000" w:themeColor="text1"/>
          <w:sz w:val="23"/>
          <w:szCs w:val="23"/>
          <w:u w:val="single"/>
        </w:rPr>
      </w:pPr>
      <w:bookmarkStart w:id="0" w:name="_Hlk129015872"/>
      <w:r w:rsidRPr="006C35BD">
        <w:rPr>
          <w:b/>
          <w:color w:val="000000" w:themeColor="text1"/>
          <w:sz w:val="23"/>
          <w:szCs w:val="23"/>
          <w:u w:val="single"/>
        </w:rPr>
        <w:lastRenderedPageBreak/>
        <w:t>Tabela nr 1:</w:t>
      </w:r>
      <w:r w:rsidRPr="0065474F">
        <w:rPr>
          <w:b/>
          <w:color w:val="000000" w:themeColor="text1"/>
          <w:sz w:val="23"/>
          <w:szCs w:val="23"/>
        </w:rPr>
        <w:t xml:space="preserve"> </w:t>
      </w:r>
      <w:r w:rsidR="00FD06C4" w:rsidRPr="0065474F">
        <w:rPr>
          <w:b/>
          <w:color w:val="000000" w:themeColor="text1"/>
          <w:sz w:val="23"/>
          <w:szCs w:val="23"/>
        </w:rPr>
        <w:t xml:space="preserve">Wykaz szacunkowych ilości przesyłek na rzecz </w:t>
      </w:r>
      <w:r w:rsidR="00FD06C4" w:rsidRPr="0065474F">
        <w:rPr>
          <w:b/>
          <w:bCs/>
          <w:color w:val="000000" w:themeColor="text1"/>
          <w:sz w:val="23"/>
          <w:szCs w:val="23"/>
        </w:rPr>
        <w:t>Zakładu Emerytalno-Rentowego Ministerstwa Spraw Wewnętrznych i Administracji i jego zespołów terenowych</w:t>
      </w: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922"/>
        <w:gridCol w:w="1337"/>
        <w:gridCol w:w="1122"/>
        <w:gridCol w:w="911"/>
        <w:gridCol w:w="1162"/>
        <w:gridCol w:w="1276"/>
        <w:gridCol w:w="17"/>
        <w:gridCol w:w="1278"/>
        <w:gridCol w:w="17"/>
      </w:tblGrid>
      <w:tr w:rsidR="00CF3267" w:rsidRPr="00CF3267" w14:paraId="4EB1A90C" w14:textId="77777777" w:rsidTr="00C20AE1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shd w:val="clear" w:color="auto" w:fill="EAF1DD"/>
            <w:vAlign w:val="center"/>
          </w:tcPr>
          <w:p w14:paraId="32E2A0E9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ind w:left="-130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83" w:type="pct"/>
            <w:shd w:val="clear" w:color="auto" w:fill="EAF1DD"/>
            <w:vAlign w:val="center"/>
          </w:tcPr>
          <w:p w14:paraId="3B43D56C" w14:textId="77777777" w:rsidR="00CF3267" w:rsidRPr="00CF3267" w:rsidRDefault="00CF3267" w:rsidP="00CF3267">
            <w:pPr>
              <w:widowControl w:val="0"/>
              <w:suppressAutoHyphens/>
              <w:autoSpaceDE w:val="0"/>
              <w:spacing w:before="12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Waga przesyłki</w:t>
            </w:r>
          </w:p>
        </w:tc>
        <w:tc>
          <w:tcPr>
            <w:tcW w:w="633" w:type="pct"/>
            <w:shd w:val="clear" w:color="auto" w:fill="EAF1DD"/>
            <w:vAlign w:val="center"/>
          </w:tcPr>
          <w:p w14:paraId="345F74B7" w14:textId="77777777" w:rsidR="00CF3267" w:rsidRPr="00CF3267" w:rsidRDefault="00CF3267" w:rsidP="00CF3267">
            <w:pPr>
              <w:widowControl w:val="0"/>
              <w:numPr>
                <w:ilvl w:val="1"/>
                <w:numId w:val="0"/>
              </w:numPr>
              <w:suppressAutoHyphens/>
              <w:autoSpaceDE w:val="0"/>
              <w:spacing w:before="120"/>
              <w:jc w:val="center"/>
              <w:outlineLvl w:val="1"/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  <w:t xml:space="preserve">Szacunkowa ilość przesyłek </w:t>
            </w:r>
            <w:r w:rsidRPr="00CF3267"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  <w:br/>
              <w:t>w szt.***</w:t>
            </w:r>
          </w:p>
        </w:tc>
        <w:tc>
          <w:tcPr>
            <w:tcW w:w="531" w:type="pct"/>
            <w:shd w:val="clear" w:color="auto" w:fill="EAF1DD"/>
            <w:vAlign w:val="center"/>
          </w:tcPr>
          <w:p w14:paraId="4D0D5A36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ind w:left="-115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 xml:space="preserve">Cena jednostkowa netto* </w:t>
            </w:r>
          </w:p>
        </w:tc>
        <w:tc>
          <w:tcPr>
            <w:tcW w:w="431" w:type="pct"/>
            <w:shd w:val="clear" w:color="auto" w:fill="EAF1DD"/>
            <w:vAlign w:val="center"/>
          </w:tcPr>
          <w:p w14:paraId="144A9945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Stawka VAT**</w:t>
            </w:r>
          </w:p>
          <w:p w14:paraId="0CE6A2C4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w %</w:t>
            </w:r>
          </w:p>
        </w:tc>
        <w:tc>
          <w:tcPr>
            <w:tcW w:w="550" w:type="pct"/>
            <w:shd w:val="clear" w:color="auto" w:fill="EAF1DD"/>
            <w:vAlign w:val="center"/>
          </w:tcPr>
          <w:p w14:paraId="06FF039C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ind w:left="-65" w:right="-107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Cena jednostkowa brutto*</w:t>
            </w:r>
          </w:p>
        </w:tc>
        <w:tc>
          <w:tcPr>
            <w:tcW w:w="604" w:type="pct"/>
            <w:shd w:val="clear" w:color="auto" w:fill="EAF1DD"/>
            <w:vAlign w:val="center"/>
          </w:tcPr>
          <w:p w14:paraId="003A3950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Wartość netto*</w:t>
            </w:r>
          </w:p>
        </w:tc>
        <w:tc>
          <w:tcPr>
            <w:tcW w:w="613" w:type="pct"/>
            <w:gridSpan w:val="2"/>
            <w:shd w:val="clear" w:color="auto" w:fill="EAF1DD"/>
            <w:vAlign w:val="center"/>
          </w:tcPr>
          <w:p w14:paraId="54B56A08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Wartość brutto </w:t>
            </w:r>
            <w:r w:rsidRPr="00CF3267">
              <w:rPr>
                <w:b/>
                <w:bCs/>
                <w:color w:val="000000"/>
                <w:sz w:val="20"/>
                <w:szCs w:val="20"/>
                <w:lang w:eastAsia="zh-CN"/>
              </w:rPr>
              <w:br/>
              <w:t>z VAT</w:t>
            </w: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CF3267" w:rsidRPr="00CF3267" w14:paraId="409F22EE" w14:textId="77777777" w:rsidTr="00C20AE1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0AF080E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5D4BAA2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D089F82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EDC2314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E3AA2FC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A8B8CF8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6ABBD65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7 = kol. 3x4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58D811E" w14:textId="77777777" w:rsidR="00CF3267" w:rsidRPr="00CF3267" w:rsidRDefault="00CF3267" w:rsidP="00CF3267">
            <w:pPr>
              <w:suppressAutoHyphens/>
              <w:autoSpaceDE w:val="0"/>
              <w:spacing w:line="276" w:lineRule="auto"/>
              <w:ind w:left="-80" w:right="-118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8 = kol.7+kol.5</w:t>
            </w:r>
          </w:p>
        </w:tc>
      </w:tr>
      <w:tr w:rsidR="00CF3267" w:rsidRPr="00CF3267" w14:paraId="4D214EA2" w14:textId="77777777" w:rsidTr="00C20AE1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340BE5CB" w14:textId="77777777" w:rsidR="00CF3267" w:rsidRPr="00CF3267" w:rsidRDefault="00CF3267" w:rsidP="00FD06C4">
            <w:pPr>
              <w:numPr>
                <w:ilvl w:val="0"/>
                <w:numId w:val="92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477B74B6" w14:textId="77777777" w:rsidR="00CF3267" w:rsidRPr="00CF3267" w:rsidRDefault="00CF3267" w:rsidP="00CF326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F3267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633" w:type="pct"/>
            <w:vAlign w:val="center"/>
          </w:tcPr>
          <w:p w14:paraId="66394D65" w14:textId="417F444A" w:rsidR="00CF3267" w:rsidRPr="00CF3267" w:rsidRDefault="003D008C" w:rsidP="00CF3267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150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31" w:type="pct"/>
            <w:vAlign w:val="center"/>
          </w:tcPr>
          <w:p w14:paraId="3F5B0F62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2369E776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30E170EF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53B65D36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1622B909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CF3267" w:rsidRPr="00CF3267" w14:paraId="5E1FD91D" w14:textId="77777777" w:rsidTr="00C20AE1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11D277D1" w14:textId="77777777" w:rsidR="00CF3267" w:rsidRPr="00CF3267" w:rsidRDefault="00CF3267" w:rsidP="00FD06C4">
            <w:pPr>
              <w:numPr>
                <w:ilvl w:val="0"/>
                <w:numId w:val="92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524B5408" w14:textId="77777777" w:rsidR="00CF3267" w:rsidRPr="00CF3267" w:rsidRDefault="00CF3267" w:rsidP="00CF326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Powyżej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F3267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633" w:type="pct"/>
            <w:vAlign w:val="center"/>
          </w:tcPr>
          <w:p w14:paraId="2EE39F35" w14:textId="4A6BAE3D" w:rsidR="00CF3267" w:rsidRPr="00CF3267" w:rsidRDefault="003D008C" w:rsidP="00CF3267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55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31" w:type="pct"/>
            <w:vAlign w:val="center"/>
          </w:tcPr>
          <w:p w14:paraId="6D5F8819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04F50ABE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47A9BE9D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56027197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36CC7E8E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CF3267" w:rsidRPr="00CF3267" w14:paraId="1C8C7E19" w14:textId="77777777" w:rsidTr="00C20AE1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06D90AF9" w14:textId="77777777" w:rsidR="00CF3267" w:rsidRPr="00CF3267" w:rsidRDefault="00CF3267" w:rsidP="00FD06C4">
            <w:pPr>
              <w:numPr>
                <w:ilvl w:val="0"/>
                <w:numId w:val="92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4F86B957" w14:textId="77777777" w:rsidR="00CF3267" w:rsidRPr="00CF3267" w:rsidRDefault="00CF3267" w:rsidP="00CF326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Powyżej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F3267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633" w:type="pct"/>
            <w:vAlign w:val="center"/>
          </w:tcPr>
          <w:p w14:paraId="7E8111FF" w14:textId="20082E75" w:rsidR="00CF3267" w:rsidRPr="00CF3267" w:rsidRDefault="003D008C" w:rsidP="00CF3267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31" w:type="pct"/>
            <w:vAlign w:val="center"/>
          </w:tcPr>
          <w:p w14:paraId="389C6A35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63A355C8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0C1ED464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15C6C80A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05F4D498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CF3267" w:rsidRPr="00CF3267" w14:paraId="04397DCA" w14:textId="77777777" w:rsidTr="00C20AE1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54CE455F" w14:textId="77777777" w:rsidR="00CF3267" w:rsidRPr="00CF3267" w:rsidRDefault="00CF3267" w:rsidP="00FD06C4">
            <w:pPr>
              <w:numPr>
                <w:ilvl w:val="0"/>
                <w:numId w:val="92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08482183" w14:textId="77777777" w:rsidR="00CF3267" w:rsidRPr="00CF3267" w:rsidRDefault="00CF3267" w:rsidP="00CF326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Powyżej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CF3267">
                <w:rPr>
                  <w:sz w:val="20"/>
                  <w:szCs w:val="20"/>
                </w:rPr>
                <w:t>20 kg</w:t>
              </w:r>
            </w:smartTag>
          </w:p>
        </w:tc>
        <w:tc>
          <w:tcPr>
            <w:tcW w:w="633" w:type="pct"/>
            <w:vAlign w:val="center"/>
          </w:tcPr>
          <w:p w14:paraId="523A4374" w14:textId="74EAFF3D" w:rsidR="00CF3267" w:rsidRPr="00CF3267" w:rsidRDefault="003D008C" w:rsidP="00CF3267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31" w:type="pct"/>
            <w:vAlign w:val="center"/>
          </w:tcPr>
          <w:p w14:paraId="203AA112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0441E08C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6E500664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0F1218A0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444773FD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CF3267" w:rsidRPr="00CF3267" w14:paraId="7284759B" w14:textId="77777777" w:rsidTr="00C20AE1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2C9B6FCC" w14:textId="77777777" w:rsidR="00CF3267" w:rsidRPr="00CF3267" w:rsidRDefault="00CF3267" w:rsidP="00FD06C4">
            <w:pPr>
              <w:numPr>
                <w:ilvl w:val="0"/>
                <w:numId w:val="92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621CAE8A" w14:textId="77777777" w:rsidR="00CF3267" w:rsidRPr="00CF3267" w:rsidRDefault="00CF3267" w:rsidP="00CF326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Powyżej 20 kg do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CF3267">
                <w:rPr>
                  <w:sz w:val="20"/>
                  <w:szCs w:val="20"/>
                </w:rPr>
                <w:t>30 kg</w:t>
              </w:r>
            </w:smartTag>
          </w:p>
        </w:tc>
        <w:tc>
          <w:tcPr>
            <w:tcW w:w="633" w:type="pct"/>
            <w:vAlign w:val="center"/>
          </w:tcPr>
          <w:p w14:paraId="0160BE47" w14:textId="764EC4F6" w:rsidR="00CF3267" w:rsidRPr="00CF3267" w:rsidRDefault="003D008C" w:rsidP="00CF3267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31" w:type="pct"/>
            <w:vAlign w:val="center"/>
          </w:tcPr>
          <w:p w14:paraId="77704A9C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29EB31F1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3EE7C5E4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5C9F7F69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6DE7D933" w14:textId="77777777" w:rsidR="00CF3267" w:rsidRPr="00CF3267" w:rsidRDefault="00CF3267" w:rsidP="00CF3267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CF3267" w:rsidRPr="00CF3267" w14:paraId="0A0E11F7" w14:textId="77777777" w:rsidTr="00C20AE1">
        <w:trPr>
          <w:gridAfter w:val="1"/>
          <w:wAfter w:w="9" w:type="pct"/>
          <w:trHeight w:val="476"/>
          <w:jc w:val="center"/>
        </w:trPr>
        <w:tc>
          <w:tcPr>
            <w:tcW w:w="3774" w:type="pct"/>
            <w:gridSpan w:val="6"/>
            <w:vAlign w:val="center"/>
          </w:tcPr>
          <w:p w14:paraId="5EA0B3B8" w14:textId="77777777" w:rsidR="00CF3267" w:rsidRPr="00CF3267" w:rsidRDefault="00CF3267" w:rsidP="00CF3267">
            <w:pPr>
              <w:spacing w:line="276" w:lineRule="auto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ŁĄCZNA CENA NETTO/ BRUTTO (</w:t>
            </w:r>
            <w:r w:rsidRPr="00CF3267">
              <w:rPr>
                <w:b/>
                <w:i/>
                <w:sz w:val="20"/>
                <w:szCs w:val="20"/>
              </w:rPr>
              <w:t>suma lp. od nr 1 do nr 5 w kolumnie nr 7 i 8</w:t>
            </w:r>
            <w:r w:rsidRPr="00CF3267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4" w:type="pct"/>
            <w:vAlign w:val="bottom"/>
          </w:tcPr>
          <w:p w14:paraId="561B6FC9" w14:textId="77777777" w:rsidR="00CF3267" w:rsidRPr="00CF3267" w:rsidRDefault="00CF3267" w:rsidP="00CF32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759C58F8" w14:textId="77777777" w:rsidR="00CF3267" w:rsidRPr="00CF3267" w:rsidRDefault="00CF3267" w:rsidP="00CF3267">
            <w:pPr>
              <w:jc w:val="center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……………</w:t>
            </w:r>
          </w:p>
        </w:tc>
      </w:tr>
      <w:tr w:rsidR="00CF3267" w:rsidRPr="00CF3267" w14:paraId="08D56322" w14:textId="77777777" w:rsidTr="00C20AE1">
        <w:trPr>
          <w:gridAfter w:val="1"/>
          <w:wAfter w:w="9" w:type="pct"/>
          <w:trHeight w:val="227"/>
          <w:jc w:val="center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58D3EB8C" w14:textId="77777777" w:rsidR="00CF3267" w:rsidRPr="00CF3267" w:rsidRDefault="00CF3267" w:rsidP="00FD06C4">
            <w:pPr>
              <w:numPr>
                <w:ilvl w:val="0"/>
                <w:numId w:val="92"/>
              </w:numPr>
              <w:suppressAutoHyphens/>
              <w:autoSpaceDE w:val="0"/>
              <w:spacing w:after="200" w:line="276" w:lineRule="auto"/>
              <w:contextualSpacing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3527" w:type="pct"/>
            <w:gridSpan w:val="5"/>
            <w:tcBorders>
              <w:bottom w:val="single" w:sz="4" w:space="0" w:color="auto"/>
            </w:tcBorders>
            <w:vAlign w:val="center"/>
          </w:tcPr>
          <w:p w14:paraId="55004A40" w14:textId="77777777" w:rsidR="00CF3267" w:rsidRPr="00CF3267" w:rsidRDefault="00CF3267" w:rsidP="00CF326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 xml:space="preserve">10 % łącznej ceny netto/ brutto na usługi nieprzewidziane w Formularzu oferty </w:t>
            </w:r>
            <w:r w:rsidRPr="00CF3267">
              <w:rPr>
                <w:b/>
                <w:sz w:val="20"/>
                <w:szCs w:val="20"/>
              </w:rPr>
              <w:br/>
              <w:t>(</w:t>
            </w:r>
            <w:r w:rsidRPr="00CF3267">
              <w:rPr>
                <w:b/>
                <w:i/>
                <w:sz w:val="20"/>
                <w:szCs w:val="20"/>
              </w:rPr>
              <w:t>10 % należy wyliczyć od sumy lp. od nr 1 do nr 5 w kolumnie nr 7 i 8</w:t>
            </w:r>
            <w:r w:rsidRPr="00CF3267">
              <w:rPr>
                <w:b/>
                <w:sz w:val="20"/>
                <w:szCs w:val="20"/>
              </w:rPr>
              <w:t>)*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bottom"/>
          </w:tcPr>
          <w:p w14:paraId="072D64C7" w14:textId="77777777" w:rsidR="00CF3267" w:rsidRPr="00CF3267" w:rsidRDefault="00CF3267" w:rsidP="00CF32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737FCC81" w14:textId="77777777" w:rsidR="00CF3267" w:rsidRPr="00CF3267" w:rsidRDefault="00CF3267" w:rsidP="00CF3267">
            <w:pPr>
              <w:jc w:val="center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……………</w:t>
            </w:r>
          </w:p>
        </w:tc>
      </w:tr>
      <w:tr w:rsidR="00CF3267" w:rsidRPr="00CF3267" w14:paraId="2C234A39" w14:textId="77777777" w:rsidTr="00C20AE1">
        <w:trPr>
          <w:gridAfter w:val="1"/>
          <w:wAfter w:w="9" w:type="pct"/>
          <w:trHeight w:val="725"/>
          <w:jc w:val="center"/>
        </w:trPr>
        <w:tc>
          <w:tcPr>
            <w:tcW w:w="3774" w:type="pct"/>
            <w:gridSpan w:val="6"/>
            <w:shd w:val="clear" w:color="auto" w:fill="FFFFCC"/>
            <w:vAlign w:val="center"/>
          </w:tcPr>
          <w:p w14:paraId="7D48C2F9" w14:textId="77777777" w:rsidR="00CF3267" w:rsidRPr="00CF3267" w:rsidRDefault="00CF3267" w:rsidP="00CF326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CENA CAŁKOWITA NETTO (</w:t>
            </w:r>
            <w:r w:rsidRPr="00CF3267">
              <w:rPr>
                <w:b/>
                <w:i/>
                <w:sz w:val="20"/>
                <w:szCs w:val="20"/>
              </w:rPr>
              <w:t>suma lp. netto od nr 1 do nr 5 + lp. nr 6 w  kolumnie nr 7</w:t>
            </w:r>
            <w:r w:rsidRPr="00CF3267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4" w:type="pct"/>
            <w:shd w:val="clear" w:color="auto" w:fill="FFFFCC"/>
            <w:vAlign w:val="bottom"/>
          </w:tcPr>
          <w:p w14:paraId="6B6CD06D" w14:textId="77777777" w:rsidR="00CF3267" w:rsidRPr="00CF3267" w:rsidRDefault="00CF3267" w:rsidP="00CF32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4884DD1C" w14:textId="77777777" w:rsidR="00CF3267" w:rsidRPr="00CF3267" w:rsidRDefault="00CF3267" w:rsidP="00CF3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3267" w:rsidRPr="00CF3267" w14:paraId="27D41F76" w14:textId="77777777" w:rsidTr="00FD06C4">
        <w:trPr>
          <w:trHeight w:val="690"/>
          <w:jc w:val="center"/>
        </w:trPr>
        <w:tc>
          <w:tcPr>
            <w:tcW w:w="43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E33862" w14:textId="77777777" w:rsidR="00CF3267" w:rsidRPr="00CF3267" w:rsidRDefault="00CF3267" w:rsidP="00CF326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CENA CAŁKOWITA BRUTTO (</w:t>
            </w:r>
            <w:r w:rsidRPr="00CF3267">
              <w:rPr>
                <w:b/>
                <w:i/>
                <w:sz w:val="20"/>
                <w:szCs w:val="20"/>
              </w:rPr>
              <w:t>suma lp. brutto od nr 1 do nr 5 + lp. nr 6 w kolumnie nr 8</w:t>
            </w:r>
            <w:r w:rsidRPr="00CF3267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7F6F2FA" w14:textId="77777777" w:rsidR="00CF3267" w:rsidRPr="00CF3267" w:rsidRDefault="00CF3267" w:rsidP="00CF3267">
            <w:pPr>
              <w:jc w:val="center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……………</w:t>
            </w:r>
          </w:p>
        </w:tc>
      </w:tr>
      <w:bookmarkEnd w:id="0"/>
    </w:tbl>
    <w:p w14:paraId="0FC7C604" w14:textId="77777777" w:rsidR="00FD06C4" w:rsidRDefault="00FD06C4" w:rsidP="00780A77">
      <w:pPr>
        <w:spacing w:line="276" w:lineRule="auto"/>
        <w:rPr>
          <w:b/>
          <w:color w:val="000000" w:themeColor="text1"/>
          <w:sz w:val="18"/>
          <w:szCs w:val="18"/>
        </w:rPr>
      </w:pPr>
    </w:p>
    <w:p w14:paraId="7E043A40" w14:textId="77777777" w:rsidR="00FD06C4" w:rsidRDefault="00FD06C4" w:rsidP="00780A77">
      <w:pPr>
        <w:spacing w:line="276" w:lineRule="auto"/>
        <w:rPr>
          <w:b/>
          <w:color w:val="000000" w:themeColor="text1"/>
          <w:sz w:val="18"/>
          <w:szCs w:val="18"/>
        </w:rPr>
      </w:pPr>
    </w:p>
    <w:p w14:paraId="033BAF4D" w14:textId="77777777" w:rsidR="00FD06C4" w:rsidRPr="00CF3267" w:rsidRDefault="00FD06C4" w:rsidP="0065474F">
      <w:pPr>
        <w:tabs>
          <w:tab w:val="left" w:pos="426"/>
        </w:tabs>
        <w:suppressAutoHyphens/>
        <w:autoSpaceDE w:val="0"/>
        <w:spacing w:line="276" w:lineRule="auto"/>
        <w:jc w:val="both"/>
        <w:rPr>
          <w:b/>
          <w:color w:val="000000" w:themeColor="text1"/>
          <w:sz w:val="23"/>
          <w:szCs w:val="23"/>
          <w:u w:val="single"/>
        </w:rPr>
      </w:pPr>
      <w:r w:rsidRPr="006C35BD">
        <w:rPr>
          <w:b/>
          <w:color w:val="000000" w:themeColor="text1"/>
          <w:sz w:val="23"/>
          <w:szCs w:val="23"/>
          <w:u w:val="single"/>
        </w:rPr>
        <w:t xml:space="preserve">Tabela nr </w:t>
      </w:r>
      <w:r>
        <w:rPr>
          <w:b/>
          <w:color w:val="000000" w:themeColor="text1"/>
          <w:sz w:val="23"/>
          <w:szCs w:val="23"/>
          <w:u w:val="single"/>
        </w:rPr>
        <w:t>2</w:t>
      </w:r>
      <w:r w:rsidRPr="006C35BD">
        <w:rPr>
          <w:b/>
          <w:color w:val="000000" w:themeColor="text1"/>
          <w:sz w:val="23"/>
          <w:szCs w:val="23"/>
          <w:u w:val="single"/>
        </w:rPr>
        <w:t>:</w:t>
      </w:r>
      <w:r w:rsidRPr="0065474F">
        <w:rPr>
          <w:b/>
          <w:color w:val="000000" w:themeColor="text1"/>
          <w:sz w:val="23"/>
          <w:szCs w:val="23"/>
        </w:rPr>
        <w:t xml:space="preserve"> Wykaz szacunkowych ilości przesyłek na rzecz </w:t>
      </w:r>
      <w:r w:rsidRPr="0065474F">
        <w:rPr>
          <w:b/>
          <w:bCs/>
          <w:color w:val="000000" w:themeColor="text1"/>
          <w:sz w:val="23"/>
          <w:szCs w:val="23"/>
        </w:rPr>
        <w:t>komisji lekarskich podległych ministrowi właściwemu do spraw wewnętrznych</w:t>
      </w: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922"/>
        <w:gridCol w:w="1337"/>
        <w:gridCol w:w="1122"/>
        <w:gridCol w:w="911"/>
        <w:gridCol w:w="1162"/>
        <w:gridCol w:w="1276"/>
        <w:gridCol w:w="17"/>
        <w:gridCol w:w="1278"/>
        <w:gridCol w:w="17"/>
      </w:tblGrid>
      <w:tr w:rsidR="00FD06C4" w:rsidRPr="00CF3267" w14:paraId="742231C2" w14:textId="77777777" w:rsidTr="00C20AE1">
        <w:trPr>
          <w:gridAfter w:val="1"/>
          <w:wAfter w:w="8" w:type="pct"/>
          <w:trHeight w:val="227"/>
          <w:tblHeader/>
          <w:jc w:val="center"/>
        </w:trPr>
        <w:tc>
          <w:tcPr>
            <w:tcW w:w="247" w:type="pct"/>
            <w:shd w:val="clear" w:color="auto" w:fill="EAF1DD"/>
            <w:vAlign w:val="center"/>
          </w:tcPr>
          <w:p w14:paraId="23C0CECD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ind w:left="-130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83" w:type="pct"/>
            <w:shd w:val="clear" w:color="auto" w:fill="EAF1DD"/>
            <w:vAlign w:val="center"/>
          </w:tcPr>
          <w:p w14:paraId="36CA604C" w14:textId="77777777" w:rsidR="00FD06C4" w:rsidRPr="00CF3267" w:rsidRDefault="00FD06C4" w:rsidP="00C20AE1">
            <w:pPr>
              <w:widowControl w:val="0"/>
              <w:suppressAutoHyphens/>
              <w:autoSpaceDE w:val="0"/>
              <w:spacing w:before="12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Waga przesyłki</w:t>
            </w:r>
          </w:p>
        </w:tc>
        <w:tc>
          <w:tcPr>
            <w:tcW w:w="633" w:type="pct"/>
            <w:shd w:val="clear" w:color="auto" w:fill="EAF1DD"/>
            <w:vAlign w:val="center"/>
          </w:tcPr>
          <w:p w14:paraId="0CDD1B94" w14:textId="77777777" w:rsidR="00FD06C4" w:rsidRPr="00CF3267" w:rsidRDefault="00FD06C4" w:rsidP="00C20AE1">
            <w:pPr>
              <w:widowControl w:val="0"/>
              <w:numPr>
                <w:ilvl w:val="1"/>
                <w:numId w:val="0"/>
              </w:numPr>
              <w:suppressAutoHyphens/>
              <w:autoSpaceDE w:val="0"/>
              <w:spacing w:before="120"/>
              <w:jc w:val="center"/>
              <w:outlineLvl w:val="1"/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  <w:t xml:space="preserve">Szacunkowa ilość przesyłek </w:t>
            </w:r>
            <w:r w:rsidRPr="00CF3267"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  <w:br/>
              <w:t>w szt.***</w:t>
            </w:r>
          </w:p>
        </w:tc>
        <w:tc>
          <w:tcPr>
            <w:tcW w:w="531" w:type="pct"/>
            <w:shd w:val="clear" w:color="auto" w:fill="EAF1DD"/>
            <w:vAlign w:val="center"/>
          </w:tcPr>
          <w:p w14:paraId="1977B9AF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ind w:left="-115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 xml:space="preserve">Cena jednostkowa netto* </w:t>
            </w:r>
          </w:p>
        </w:tc>
        <w:tc>
          <w:tcPr>
            <w:tcW w:w="431" w:type="pct"/>
            <w:shd w:val="clear" w:color="auto" w:fill="EAF1DD"/>
            <w:vAlign w:val="center"/>
          </w:tcPr>
          <w:p w14:paraId="211B3BE7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Stawka VAT**</w:t>
            </w:r>
          </w:p>
          <w:p w14:paraId="2CD5D1C7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w %</w:t>
            </w:r>
          </w:p>
        </w:tc>
        <w:tc>
          <w:tcPr>
            <w:tcW w:w="550" w:type="pct"/>
            <w:shd w:val="clear" w:color="auto" w:fill="EAF1DD"/>
            <w:vAlign w:val="center"/>
          </w:tcPr>
          <w:p w14:paraId="21DD965D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ind w:left="-65" w:right="-107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Cena jednostkowa brutto*</w:t>
            </w:r>
          </w:p>
        </w:tc>
        <w:tc>
          <w:tcPr>
            <w:tcW w:w="604" w:type="pct"/>
            <w:shd w:val="clear" w:color="auto" w:fill="EAF1DD"/>
            <w:vAlign w:val="center"/>
          </w:tcPr>
          <w:p w14:paraId="4CDE23CF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Wartość netto*</w:t>
            </w:r>
          </w:p>
        </w:tc>
        <w:tc>
          <w:tcPr>
            <w:tcW w:w="613" w:type="pct"/>
            <w:gridSpan w:val="2"/>
            <w:shd w:val="clear" w:color="auto" w:fill="EAF1DD"/>
            <w:vAlign w:val="center"/>
          </w:tcPr>
          <w:p w14:paraId="0110949E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CF326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Wartość brutto </w:t>
            </w:r>
            <w:r w:rsidRPr="00CF3267">
              <w:rPr>
                <w:b/>
                <w:bCs/>
                <w:color w:val="000000"/>
                <w:sz w:val="20"/>
                <w:szCs w:val="20"/>
                <w:lang w:eastAsia="zh-CN"/>
              </w:rPr>
              <w:br/>
              <w:t>z VAT</w:t>
            </w:r>
            <w:r w:rsidRPr="00CF3267">
              <w:rPr>
                <w:b/>
                <w:color w:val="000000"/>
                <w:sz w:val="20"/>
                <w:szCs w:val="20"/>
                <w:lang w:eastAsia="zh-CN"/>
              </w:rPr>
              <w:t>*</w:t>
            </w:r>
          </w:p>
        </w:tc>
      </w:tr>
      <w:tr w:rsidR="00FD06C4" w:rsidRPr="00CF3267" w14:paraId="056ABDFC" w14:textId="77777777" w:rsidTr="00C20AE1">
        <w:trPr>
          <w:gridAfter w:val="1"/>
          <w:wAfter w:w="8" w:type="pct"/>
          <w:trHeight w:val="227"/>
          <w:tblHeader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EDBE0CD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44C117C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54782EF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376F035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4E9CB84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8314B84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62AC226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7 = kol. 3x4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166F250" w14:textId="77777777" w:rsidR="00FD06C4" w:rsidRPr="00CF3267" w:rsidRDefault="00FD06C4" w:rsidP="00C20AE1">
            <w:pPr>
              <w:suppressAutoHyphens/>
              <w:autoSpaceDE w:val="0"/>
              <w:spacing w:line="276" w:lineRule="auto"/>
              <w:ind w:left="-80" w:right="-118"/>
              <w:jc w:val="center"/>
              <w:rPr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F3267">
              <w:rPr>
                <w:b/>
                <w:i/>
                <w:color w:val="000000"/>
                <w:sz w:val="18"/>
                <w:szCs w:val="18"/>
                <w:lang w:eastAsia="zh-CN"/>
              </w:rPr>
              <w:t>8 = kol.7+kol.5</w:t>
            </w:r>
          </w:p>
        </w:tc>
      </w:tr>
      <w:tr w:rsidR="00FD06C4" w:rsidRPr="00CF3267" w14:paraId="1BA21E3E" w14:textId="77777777" w:rsidTr="00C20AE1">
        <w:trPr>
          <w:gridAfter w:val="1"/>
          <w:wAfter w:w="8" w:type="pct"/>
          <w:trHeight w:val="284"/>
          <w:jc w:val="center"/>
        </w:trPr>
        <w:tc>
          <w:tcPr>
            <w:tcW w:w="247" w:type="pct"/>
            <w:vAlign w:val="center"/>
          </w:tcPr>
          <w:p w14:paraId="6B0714A2" w14:textId="77777777" w:rsidR="00FD06C4" w:rsidRPr="00CF3267" w:rsidRDefault="00FD06C4" w:rsidP="00242D32">
            <w:pPr>
              <w:numPr>
                <w:ilvl w:val="0"/>
                <w:numId w:val="117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09AF6B83" w14:textId="77777777" w:rsidR="00FD06C4" w:rsidRPr="00CF3267" w:rsidRDefault="00FD06C4" w:rsidP="00C20A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F3267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633" w:type="pct"/>
            <w:vAlign w:val="center"/>
          </w:tcPr>
          <w:p w14:paraId="29BC405B" w14:textId="46E710AC" w:rsidR="00FD06C4" w:rsidRPr="00CF3267" w:rsidRDefault="00FD06C4" w:rsidP="00C20AE1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</w:t>
            </w:r>
            <w:r w:rsidR="003D008C">
              <w:rPr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1" w:type="pct"/>
            <w:vAlign w:val="center"/>
          </w:tcPr>
          <w:p w14:paraId="35FDACA4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5FD4D14A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026DE931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4D97A017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4CE58167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FD06C4" w:rsidRPr="00CF3267" w14:paraId="46DFFF04" w14:textId="77777777" w:rsidTr="00C20AE1">
        <w:trPr>
          <w:gridAfter w:val="1"/>
          <w:wAfter w:w="8" w:type="pct"/>
          <w:trHeight w:val="284"/>
          <w:jc w:val="center"/>
        </w:trPr>
        <w:tc>
          <w:tcPr>
            <w:tcW w:w="247" w:type="pct"/>
            <w:vAlign w:val="center"/>
          </w:tcPr>
          <w:p w14:paraId="356EF17D" w14:textId="77777777" w:rsidR="00FD06C4" w:rsidRPr="00CF3267" w:rsidRDefault="00FD06C4" w:rsidP="00242D32">
            <w:pPr>
              <w:numPr>
                <w:ilvl w:val="0"/>
                <w:numId w:val="117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7C330E64" w14:textId="77777777" w:rsidR="00FD06C4" w:rsidRPr="00CF3267" w:rsidRDefault="00FD06C4" w:rsidP="00C20A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Powyżej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F3267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633" w:type="pct"/>
            <w:vAlign w:val="center"/>
          </w:tcPr>
          <w:p w14:paraId="4DBC0531" w14:textId="29776157" w:rsidR="00FD06C4" w:rsidRPr="00CF3267" w:rsidRDefault="003D008C" w:rsidP="00C20AE1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36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1" w:type="pct"/>
            <w:vAlign w:val="center"/>
          </w:tcPr>
          <w:p w14:paraId="4120142C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06B2C0FE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12A27E0F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7ECAB83F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420B4EEF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FD06C4" w:rsidRPr="00CF3267" w14:paraId="1C6EDC99" w14:textId="77777777" w:rsidTr="00C20AE1">
        <w:trPr>
          <w:gridAfter w:val="1"/>
          <w:wAfter w:w="8" w:type="pct"/>
          <w:trHeight w:val="284"/>
          <w:jc w:val="center"/>
        </w:trPr>
        <w:tc>
          <w:tcPr>
            <w:tcW w:w="247" w:type="pct"/>
            <w:vAlign w:val="center"/>
          </w:tcPr>
          <w:p w14:paraId="1A470E47" w14:textId="77777777" w:rsidR="00FD06C4" w:rsidRPr="00CF3267" w:rsidRDefault="00FD06C4" w:rsidP="00242D32">
            <w:pPr>
              <w:numPr>
                <w:ilvl w:val="0"/>
                <w:numId w:val="117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32FB7AC2" w14:textId="77777777" w:rsidR="00FD06C4" w:rsidRPr="00CF3267" w:rsidRDefault="00FD06C4" w:rsidP="00C20A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Powyżej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F3267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633" w:type="pct"/>
            <w:vAlign w:val="center"/>
          </w:tcPr>
          <w:p w14:paraId="74A12A75" w14:textId="63DE0BB0" w:rsidR="00FD06C4" w:rsidRPr="00CF3267" w:rsidRDefault="003D008C" w:rsidP="00C20AE1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24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1" w:type="pct"/>
            <w:vAlign w:val="center"/>
          </w:tcPr>
          <w:p w14:paraId="65E6BD5E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5FFBAA85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54C99552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54723EEF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3DE52FFD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FD06C4" w:rsidRPr="00CF3267" w14:paraId="5D9854E0" w14:textId="77777777" w:rsidTr="00C20AE1">
        <w:trPr>
          <w:gridAfter w:val="1"/>
          <w:wAfter w:w="8" w:type="pct"/>
          <w:trHeight w:val="284"/>
          <w:jc w:val="center"/>
        </w:trPr>
        <w:tc>
          <w:tcPr>
            <w:tcW w:w="247" w:type="pct"/>
            <w:vAlign w:val="center"/>
          </w:tcPr>
          <w:p w14:paraId="64118B55" w14:textId="77777777" w:rsidR="00FD06C4" w:rsidRPr="00CF3267" w:rsidRDefault="00FD06C4" w:rsidP="00242D32">
            <w:pPr>
              <w:numPr>
                <w:ilvl w:val="0"/>
                <w:numId w:val="117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101B2D19" w14:textId="77777777" w:rsidR="00FD06C4" w:rsidRPr="00CF3267" w:rsidRDefault="00FD06C4" w:rsidP="00C20A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Powyżej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CF3267">
                <w:rPr>
                  <w:sz w:val="20"/>
                  <w:szCs w:val="20"/>
                </w:rPr>
                <w:t>20 kg</w:t>
              </w:r>
            </w:smartTag>
          </w:p>
        </w:tc>
        <w:tc>
          <w:tcPr>
            <w:tcW w:w="633" w:type="pct"/>
            <w:vAlign w:val="center"/>
          </w:tcPr>
          <w:p w14:paraId="7D9DDD2A" w14:textId="58734AE8" w:rsidR="00FD06C4" w:rsidRPr="00CF3267" w:rsidRDefault="003D008C" w:rsidP="00C20AE1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12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1" w:type="pct"/>
            <w:vAlign w:val="center"/>
          </w:tcPr>
          <w:p w14:paraId="2C3A803B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5B562788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13376CEB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505A250C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2D4C279C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FD06C4" w:rsidRPr="00CF3267" w14:paraId="67B4E2F2" w14:textId="77777777" w:rsidTr="00C20AE1">
        <w:trPr>
          <w:gridAfter w:val="1"/>
          <w:wAfter w:w="8" w:type="pct"/>
          <w:trHeight w:val="284"/>
          <w:jc w:val="center"/>
        </w:trPr>
        <w:tc>
          <w:tcPr>
            <w:tcW w:w="247" w:type="pct"/>
            <w:vAlign w:val="center"/>
          </w:tcPr>
          <w:p w14:paraId="37FD00F9" w14:textId="77777777" w:rsidR="00FD06C4" w:rsidRPr="00CF3267" w:rsidRDefault="00FD06C4" w:rsidP="00242D32">
            <w:pPr>
              <w:numPr>
                <w:ilvl w:val="0"/>
                <w:numId w:val="117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001B2402" w14:textId="77777777" w:rsidR="00FD06C4" w:rsidRPr="00CF3267" w:rsidRDefault="00FD06C4" w:rsidP="00C20AE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 xml:space="preserve">Powyżej 20 kg do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CF3267">
                <w:rPr>
                  <w:sz w:val="20"/>
                  <w:szCs w:val="20"/>
                </w:rPr>
                <w:t>30 kg</w:t>
              </w:r>
            </w:smartTag>
          </w:p>
        </w:tc>
        <w:tc>
          <w:tcPr>
            <w:tcW w:w="633" w:type="pct"/>
            <w:vAlign w:val="center"/>
          </w:tcPr>
          <w:p w14:paraId="2C410225" w14:textId="5A0D9CAB" w:rsidR="00FD06C4" w:rsidRPr="00CF3267" w:rsidRDefault="003D008C" w:rsidP="00C20AE1">
            <w:pPr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  <w:r w:rsidR="00FD06C4">
              <w:rPr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1" w:type="pct"/>
            <w:vAlign w:val="center"/>
          </w:tcPr>
          <w:p w14:paraId="54FC1FBB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675A2C70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</w:t>
            </w:r>
          </w:p>
        </w:tc>
        <w:tc>
          <w:tcPr>
            <w:tcW w:w="550" w:type="pct"/>
            <w:vAlign w:val="center"/>
          </w:tcPr>
          <w:p w14:paraId="0967A6EC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687B643A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60C1039F" w14:textId="77777777" w:rsidR="00FD06C4" w:rsidRPr="00CF3267" w:rsidRDefault="00FD06C4" w:rsidP="00C20AE1">
            <w:pPr>
              <w:jc w:val="center"/>
              <w:rPr>
                <w:sz w:val="20"/>
                <w:szCs w:val="20"/>
              </w:rPr>
            </w:pPr>
            <w:r w:rsidRPr="00CF3267">
              <w:rPr>
                <w:sz w:val="20"/>
                <w:szCs w:val="20"/>
              </w:rPr>
              <w:t>……………</w:t>
            </w:r>
          </w:p>
        </w:tc>
      </w:tr>
      <w:tr w:rsidR="00FD06C4" w:rsidRPr="00CF3267" w14:paraId="40F533B7" w14:textId="77777777" w:rsidTr="00AB759A">
        <w:trPr>
          <w:gridAfter w:val="1"/>
          <w:wAfter w:w="8" w:type="pct"/>
          <w:trHeight w:val="725"/>
          <w:jc w:val="center"/>
        </w:trPr>
        <w:tc>
          <w:tcPr>
            <w:tcW w:w="3775" w:type="pct"/>
            <w:gridSpan w:val="6"/>
            <w:shd w:val="clear" w:color="auto" w:fill="FFFFCC"/>
            <w:vAlign w:val="center"/>
          </w:tcPr>
          <w:p w14:paraId="5211EB7D" w14:textId="0734FD46" w:rsidR="00FD06C4" w:rsidRPr="00CF3267" w:rsidRDefault="00FD06C4" w:rsidP="00241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CENA CAŁKOWITA NETTO (</w:t>
            </w:r>
            <w:r w:rsidRPr="00CF3267">
              <w:rPr>
                <w:b/>
                <w:i/>
                <w:sz w:val="20"/>
                <w:szCs w:val="20"/>
              </w:rPr>
              <w:t>suma lp. netto od nr 1 do nr 5 w  kolumnie nr 7</w:t>
            </w:r>
            <w:r w:rsidRPr="00CF3267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4" w:type="pct"/>
            <w:shd w:val="clear" w:color="auto" w:fill="FFFFCC"/>
            <w:vAlign w:val="bottom"/>
          </w:tcPr>
          <w:p w14:paraId="1483F11B" w14:textId="77777777" w:rsidR="00FD06C4" w:rsidRPr="00CF3267" w:rsidRDefault="00FD06C4" w:rsidP="00C20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13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24C5525B" w14:textId="77777777" w:rsidR="00FD06C4" w:rsidRPr="00CF3267" w:rsidRDefault="00FD06C4" w:rsidP="00C20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06C4" w:rsidRPr="00CF3267" w14:paraId="259D1A30" w14:textId="77777777" w:rsidTr="00C20AE1">
        <w:trPr>
          <w:trHeight w:val="690"/>
          <w:jc w:val="center"/>
        </w:trPr>
        <w:tc>
          <w:tcPr>
            <w:tcW w:w="43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CDD856" w14:textId="16E51424" w:rsidR="00FD06C4" w:rsidRPr="00CF3267" w:rsidRDefault="00FD06C4" w:rsidP="00241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CENA CAŁKOWITA BRUTTO (</w:t>
            </w:r>
            <w:r w:rsidRPr="00CF3267">
              <w:rPr>
                <w:b/>
                <w:i/>
                <w:sz w:val="20"/>
                <w:szCs w:val="20"/>
              </w:rPr>
              <w:t>suma lp. brutto od nr 1 do nr 5 w kolumnie nr 8</w:t>
            </w:r>
            <w:r w:rsidRPr="00CF3267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8F12174" w14:textId="77777777" w:rsidR="00FD06C4" w:rsidRPr="00CF3267" w:rsidRDefault="00FD06C4" w:rsidP="00C20AE1">
            <w:pPr>
              <w:jc w:val="center"/>
              <w:rPr>
                <w:b/>
                <w:sz w:val="20"/>
                <w:szCs w:val="20"/>
              </w:rPr>
            </w:pPr>
            <w:r w:rsidRPr="00CF3267">
              <w:rPr>
                <w:b/>
                <w:sz w:val="20"/>
                <w:szCs w:val="20"/>
              </w:rPr>
              <w:t>……………</w:t>
            </w:r>
          </w:p>
        </w:tc>
      </w:tr>
    </w:tbl>
    <w:p w14:paraId="509097E3" w14:textId="77777777" w:rsidR="00780A77" w:rsidRPr="006C35BD" w:rsidRDefault="00780A77" w:rsidP="00780A77">
      <w:pPr>
        <w:spacing w:line="276" w:lineRule="auto"/>
        <w:rPr>
          <w:b/>
          <w:color w:val="000000" w:themeColor="text1"/>
          <w:sz w:val="18"/>
          <w:szCs w:val="18"/>
        </w:rPr>
      </w:pPr>
      <w:r w:rsidRPr="006C35BD">
        <w:rPr>
          <w:b/>
          <w:color w:val="000000" w:themeColor="text1"/>
          <w:sz w:val="18"/>
          <w:szCs w:val="18"/>
        </w:rPr>
        <w:t xml:space="preserve">Uwaga!  </w:t>
      </w:r>
    </w:p>
    <w:p w14:paraId="561FAD2A" w14:textId="6CC6C19A" w:rsidR="00780A77" w:rsidRPr="006C35BD" w:rsidRDefault="00780A77" w:rsidP="00780A77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C35BD">
        <w:rPr>
          <w:b/>
          <w:bCs/>
          <w:iCs/>
          <w:color w:val="000000" w:themeColor="text1"/>
          <w:sz w:val="18"/>
          <w:szCs w:val="18"/>
        </w:rPr>
        <w:t>*</w:t>
      </w:r>
      <w:r w:rsidRPr="006C35B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C35BD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  <w:r w:rsidRPr="001E5FF5">
        <w:rPr>
          <w:b/>
          <w:bCs/>
          <w:sz w:val="20"/>
          <w:szCs w:val="20"/>
        </w:rPr>
        <w:t xml:space="preserve"> </w:t>
      </w:r>
      <w:r w:rsidRPr="001E5FF5">
        <w:rPr>
          <w:b/>
          <w:bCs/>
          <w:color w:val="000000" w:themeColor="text1"/>
          <w:sz w:val="18"/>
          <w:szCs w:val="18"/>
        </w:rPr>
        <w:t xml:space="preserve">zaokrąglając zgodnie z zasadami określonymi w pkt </w:t>
      </w:r>
      <w:r>
        <w:rPr>
          <w:b/>
          <w:bCs/>
          <w:color w:val="000000" w:themeColor="text1"/>
          <w:sz w:val="18"/>
          <w:szCs w:val="18"/>
        </w:rPr>
        <w:t>9</w:t>
      </w:r>
      <w:r w:rsidR="00140E51">
        <w:rPr>
          <w:b/>
          <w:bCs/>
          <w:color w:val="000000" w:themeColor="text1"/>
          <w:sz w:val="18"/>
          <w:szCs w:val="18"/>
        </w:rPr>
        <w:t>.5</w:t>
      </w:r>
      <w:r w:rsidRPr="00B125AA">
        <w:rPr>
          <w:b/>
          <w:bCs/>
          <w:color w:val="000000" w:themeColor="text1"/>
          <w:sz w:val="18"/>
          <w:szCs w:val="18"/>
        </w:rPr>
        <w:t>. SWZ,</w:t>
      </w:r>
    </w:p>
    <w:p w14:paraId="18430BF6" w14:textId="77777777" w:rsidR="00780A77" w:rsidRPr="006C35BD" w:rsidRDefault="00780A77" w:rsidP="00780A77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5F2E9ED4" w14:textId="3AF2A978" w:rsidR="00780A77" w:rsidRPr="006C35BD" w:rsidRDefault="00780A77" w:rsidP="00780A77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6C35BD">
        <w:rPr>
          <w:b/>
          <w:bCs/>
          <w:color w:val="000000" w:themeColor="text1"/>
          <w:sz w:val="18"/>
          <w:szCs w:val="18"/>
        </w:rPr>
        <w:br/>
        <w:t>z dnia 9 maja 2014 r. o informowaniu o cenac</w:t>
      </w:r>
      <w:r w:rsidR="00140E51">
        <w:rPr>
          <w:b/>
          <w:bCs/>
          <w:color w:val="000000" w:themeColor="text1"/>
          <w:sz w:val="18"/>
          <w:szCs w:val="18"/>
        </w:rPr>
        <w:t>h towarów i usług (Dz. U. z 2023 r. poz. 168</w:t>
      </w:r>
      <w:r w:rsidRPr="006C35BD">
        <w:rPr>
          <w:b/>
          <w:bCs/>
          <w:color w:val="000000" w:themeColor="text1"/>
          <w:sz w:val="18"/>
          <w:szCs w:val="18"/>
        </w:rPr>
        <w:t>).</w:t>
      </w:r>
    </w:p>
    <w:p w14:paraId="1A900947" w14:textId="77777777" w:rsidR="00780A77" w:rsidRPr="00DA5E48" w:rsidRDefault="00780A77" w:rsidP="00780A77">
      <w:pPr>
        <w:tabs>
          <w:tab w:val="left" w:pos="9355"/>
        </w:tabs>
        <w:spacing w:line="276" w:lineRule="auto"/>
        <w:ind w:left="142" w:hanging="141"/>
        <w:jc w:val="both"/>
        <w:rPr>
          <w:color w:val="000000" w:themeColor="text1"/>
          <w:sz w:val="10"/>
          <w:szCs w:val="10"/>
        </w:rPr>
      </w:pPr>
    </w:p>
    <w:p w14:paraId="22C0AF9A" w14:textId="77777777" w:rsidR="00780A77" w:rsidRPr="00EA17EA" w:rsidRDefault="00780A77" w:rsidP="00780A77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551D735F" w14:textId="77777777" w:rsidR="00780A77" w:rsidRPr="00E65E79" w:rsidRDefault="00780A77" w:rsidP="00FD06C4">
      <w:pPr>
        <w:widowControl w:val="0"/>
        <w:numPr>
          <w:ilvl w:val="0"/>
          <w:numId w:val="41"/>
        </w:numPr>
        <w:spacing w:before="240" w:line="276" w:lineRule="auto"/>
        <w:ind w:left="426" w:hanging="284"/>
        <w:jc w:val="both"/>
        <w:rPr>
          <w:bCs/>
          <w:iCs/>
          <w:color w:val="000000" w:themeColor="text1"/>
          <w:sz w:val="23"/>
          <w:szCs w:val="23"/>
        </w:rPr>
      </w:pPr>
      <w:r w:rsidRPr="00E65E79">
        <w:rPr>
          <w:rFonts w:eastAsia="Calibri"/>
          <w:b/>
          <w:bCs/>
          <w:sz w:val="23"/>
          <w:szCs w:val="23"/>
          <w:u w:val="single"/>
        </w:rPr>
        <w:lastRenderedPageBreak/>
        <w:t>Ilość placówek na terenie całego kraju (I)</w:t>
      </w:r>
      <w:r w:rsidRPr="00E65E79">
        <w:rPr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  <w:r w:rsidRPr="00E65E79">
        <w:rPr>
          <w:color w:val="000000" w:themeColor="text1"/>
          <w:sz w:val="23"/>
          <w:szCs w:val="23"/>
        </w:rPr>
        <w:t>………………………..</w:t>
      </w:r>
    </w:p>
    <w:p w14:paraId="65DFE7D7" w14:textId="77777777" w:rsidR="00780A77" w:rsidRPr="00DA5E48" w:rsidRDefault="00780A77" w:rsidP="00780A77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59CE0543" w14:textId="77777777" w:rsidR="00780A77" w:rsidRPr="00C5200A" w:rsidRDefault="00780A77" w:rsidP="00FD06C4">
      <w:pPr>
        <w:numPr>
          <w:ilvl w:val="0"/>
          <w:numId w:val="36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EA17EA">
        <w:rPr>
          <w:b/>
          <w:bCs/>
          <w:color w:val="000000" w:themeColor="text1"/>
          <w:sz w:val="23"/>
          <w:szCs w:val="23"/>
        </w:rPr>
        <w:t xml:space="preserve">Wykonawca wypełnia poniższą część zgodnie z art. 225 ust. 1 ustawy </w:t>
      </w:r>
      <w:proofErr w:type="spellStart"/>
      <w:r w:rsidRPr="00EA17EA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EA17EA">
        <w:rPr>
          <w:b/>
          <w:bCs/>
          <w:color w:val="000000" w:themeColor="text1"/>
          <w:sz w:val="23"/>
          <w:szCs w:val="23"/>
        </w:rPr>
        <w:t>:</w:t>
      </w:r>
      <w:r>
        <w:rPr>
          <w:sz w:val="23"/>
          <w:szCs w:val="23"/>
          <w:lang w:eastAsia="en-US"/>
        </w:rPr>
        <w:t xml:space="preserve"> </w:t>
      </w:r>
      <w:r w:rsidRPr="00C5200A">
        <w:rPr>
          <w:color w:val="000000" w:themeColor="text1"/>
          <w:sz w:val="23"/>
          <w:szCs w:val="23"/>
        </w:rPr>
        <w:t>(</w:t>
      </w:r>
      <w:r w:rsidRPr="00C5200A">
        <w:rPr>
          <w:i/>
          <w:color w:val="000000" w:themeColor="text1"/>
          <w:sz w:val="23"/>
          <w:szCs w:val="23"/>
        </w:rPr>
        <w:t>jeśli dotyczy</w:t>
      </w:r>
      <w:r w:rsidRPr="00C5200A">
        <w:rPr>
          <w:color w:val="000000" w:themeColor="text1"/>
          <w:sz w:val="23"/>
          <w:szCs w:val="23"/>
        </w:rPr>
        <w:t>)</w:t>
      </w:r>
    </w:p>
    <w:p w14:paraId="4FACB33B" w14:textId="77777777" w:rsidR="00780A77" w:rsidRPr="00B50FF4" w:rsidRDefault="00780A77" w:rsidP="00780A77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Informuję</w:t>
      </w:r>
      <w:r w:rsidRPr="00B50FF4">
        <w:rPr>
          <w:color w:val="000000" w:themeColor="text1"/>
          <w:sz w:val="23"/>
          <w:szCs w:val="23"/>
        </w:rPr>
        <w:t xml:space="preserve">, że wybór </w:t>
      </w:r>
      <w:r>
        <w:rPr>
          <w:color w:val="000000" w:themeColor="text1"/>
          <w:sz w:val="23"/>
          <w:szCs w:val="23"/>
        </w:rPr>
        <w:t xml:space="preserve">mojej/naszej </w:t>
      </w:r>
      <w:r w:rsidRPr="00B50FF4">
        <w:rPr>
          <w:color w:val="000000" w:themeColor="text1"/>
          <w:sz w:val="23"/>
          <w:szCs w:val="23"/>
        </w:rPr>
        <w:t>oferty będzie prowadził do powstania u Zamawiającego obowiązku podatkowego</w:t>
      </w:r>
      <w:r>
        <w:rPr>
          <w:color w:val="000000" w:themeColor="text1"/>
          <w:sz w:val="23"/>
          <w:szCs w:val="23"/>
        </w:rPr>
        <w:t>, w związku z tym wskazuję:</w:t>
      </w:r>
    </w:p>
    <w:p w14:paraId="2F64BABF" w14:textId="77777777" w:rsidR="00780A77" w:rsidRPr="00613AB5" w:rsidRDefault="00780A77" w:rsidP="00FD06C4">
      <w:pPr>
        <w:pStyle w:val="Akapitzlist"/>
        <w:numPr>
          <w:ilvl w:val="0"/>
          <w:numId w:val="37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465D02D5" w14:textId="77777777" w:rsidR="00780A77" w:rsidRPr="00613AB5" w:rsidRDefault="00780A77" w:rsidP="00FD06C4">
      <w:pPr>
        <w:pStyle w:val="Akapitzlist"/>
        <w:numPr>
          <w:ilvl w:val="0"/>
          <w:numId w:val="37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79429039" w14:textId="77777777" w:rsidR="00780A77" w:rsidRPr="00EA17EA" w:rsidRDefault="00780A77" w:rsidP="00FD06C4">
      <w:pPr>
        <w:pStyle w:val="Akapitzlist"/>
        <w:numPr>
          <w:ilvl w:val="0"/>
          <w:numId w:val="37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09A3DBAA" w14:textId="77777777" w:rsidR="00780A77" w:rsidRPr="00D400D2" w:rsidRDefault="00780A77" w:rsidP="001348DD">
      <w:pPr>
        <w:numPr>
          <w:ilvl w:val="0"/>
          <w:numId w:val="36"/>
        </w:numPr>
        <w:tabs>
          <w:tab w:val="left" w:pos="9355"/>
        </w:tabs>
        <w:suppressAutoHyphens/>
        <w:autoSpaceDE w:val="0"/>
        <w:spacing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6E2EAD18" w14:textId="77777777" w:rsidR="00780A77" w:rsidRPr="007D22D3" w:rsidRDefault="00780A77" w:rsidP="00FD06C4">
      <w:pPr>
        <w:numPr>
          <w:ilvl w:val="0"/>
          <w:numId w:val="36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7D22D3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7D22D3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7D22D3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0FB37599" w14:textId="77777777" w:rsidR="00627228" w:rsidRPr="006C35BD" w:rsidRDefault="00627228" w:rsidP="0062722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2357A4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22D3">
        <w:rPr>
          <w:b/>
          <w:color w:val="000000" w:themeColor="text1"/>
          <w:sz w:val="23"/>
          <w:szCs w:val="23"/>
        </w:rPr>
        <w:instrText xml:space="preserve"> FORMCHECKBOX </w:instrText>
      </w:r>
      <w:r w:rsidR="006A44AC">
        <w:rPr>
          <w:b/>
          <w:color w:val="000000" w:themeColor="text1"/>
          <w:sz w:val="23"/>
          <w:szCs w:val="23"/>
        </w:rPr>
      </w:r>
      <w:r w:rsidR="006A44AC">
        <w:rPr>
          <w:b/>
          <w:color w:val="000000" w:themeColor="text1"/>
          <w:sz w:val="23"/>
          <w:szCs w:val="23"/>
        </w:rPr>
        <w:fldChar w:fldCharType="separate"/>
      </w:r>
      <w:r w:rsidRPr="002357A4">
        <w:rPr>
          <w:b/>
          <w:color w:val="000000" w:themeColor="text1"/>
          <w:sz w:val="23"/>
          <w:szCs w:val="23"/>
        </w:rPr>
        <w:fldChar w:fldCharType="end"/>
      </w:r>
      <w:r w:rsidRPr="007D22D3">
        <w:rPr>
          <w:b/>
          <w:color w:val="000000" w:themeColor="text1"/>
          <w:sz w:val="23"/>
          <w:szCs w:val="23"/>
          <w:vertAlign w:val="superscript"/>
        </w:rPr>
        <w:footnoteReference w:id="2"/>
      </w:r>
      <w:r w:rsidRPr="007D22D3">
        <w:rPr>
          <w:b/>
          <w:color w:val="000000" w:themeColor="text1"/>
          <w:sz w:val="23"/>
          <w:szCs w:val="23"/>
        </w:rPr>
        <w:tab/>
      </w:r>
      <w:r w:rsidRPr="007D22D3">
        <w:rPr>
          <w:b/>
          <w:color w:val="000000" w:themeColor="text1"/>
          <w:sz w:val="23"/>
          <w:szCs w:val="23"/>
          <w:u w:val="single"/>
        </w:rPr>
        <w:t>BEZ</w:t>
      </w:r>
      <w:r w:rsidRPr="007D22D3">
        <w:rPr>
          <w:color w:val="000000" w:themeColor="text1"/>
          <w:sz w:val="23"/>
          <w:szCs w:val="23"/>
        </w:rPr>
        <w:t xml:space="preserve"> udziału Podwykonawców;</w:t>
      </w:r>
    </w:p>
    <w:p w14:paraId="72B31611" w14:textId="77777777" w:rsidR="00627228" w:rsidRPr="006C35BD" w:rsidRDefault="00627228" w:rsidP="0062722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6A44AC">
        <w:rPr>
          <w:b/>
          <w:color w:val="000000" w:themeColor="text1"/>
          <w:sz w:val="23"/>
          <w:szCs w:val="23"/>
        </w:rPr>
      </w:r>
      <w:r w:rsidR="006A44AC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1</w:t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627228" w:rsidRPr="006C35BD" w14:paraId="40AD5ED6" w14:textId="77777777" w:rsidTr="00627228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B627FD0" w14:textId="77777777" w:rsidR="00627228" w:rsidRPr="006C35BD" w:rsidRDefault="00627228" w:rsidP="0062722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CCE2F4B" w14:textId="77777777" w:rsidR="00627228" w:rsidRPr="006C35BD" w:rsidRDefault="00627228" w:rsidP="0062722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CF93D31" w14:textId="77777777" w:rsidR="00627228" w:rsidRPr="006C35BD" w:rsidRDefault="00627228" w:rsidP="0062722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27228" w:rsidRPr="006C35BD" w14:paraId="27026741" w14:textId="77777777" w:rsidTr="00627228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61C1002" w14:textId="77777777" w:rsidR="00627228" w:rsidRPr="006C35BD" w:rsidRDefault="00627228" w:rsidP="0062722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0D9EF585" w14:textId="77777777" w:rsidR="00627228" w:rsidRPr="006C35BD" w:rsidRDefault="00627228" w:rsidP="0062722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63DAC29" w14:textId="77777777" w:rsidR="00627228" w:rsidRPr="006C35BD" w:rsidRDefault="00627228" w:rsidP="00627228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627228" w:rsidRPr="006C35BD" w14:paraId="12E16A3F" w14:textId="77777777" w:rsidTr="00627228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223FF198" w14:textId="77777777" w:rsidR="00627228" w:rsidRPr="006C35BD" w:rsidRDefault="00627228" w:rsidP="0062722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A242AEA" w14:textId="77777777" w:rsidR="00627228" w:rsidRPr="006C35BD" w:rsidRDefault="00627228" w:rsidP="0062722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88F0C8E" w14:textId="77777777" w:rsidR="00627228" w:rsidRPr="006C35BD" w:rsidRDefault="00627228" w:rsidP="00627228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6CB5B160" w14:textId="77777777" w:rsidR="00780A77" w:rsidRPr="00C47E3F" w:rsidRDefault="00780A77" w:rsidP="00FD06C4">
      <w:pPr>
        <w:widowControl w:val="0"/>
        <w:numPr>
          <w:ilvl w:val="0"/>
          <w:numId w:val="36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C47E3F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C47E3F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11629C73" w14:textId="77777777" w:rsidR="00780A77" w:rsidRPr="00CA7CC3" w:rsidRDefault="00780A77" w:rsidP="00FD06C4">
      <w:pPr>
        <w:widowControl w:val="0"/>
        <w:numPr>
          <w:ilvl w:val="0"/>
          <w:numId w:val="3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0F18A2E6" w14:textId="77777777" w:rsidR="00780A77" w:rsidRPr="00FC1256" w:rsidRDefault="00780A77" w:rsidP="00FD06C4">
      <w:pPr>
        <w:pStyle w:val="Akapitzlist"/>
        <w:widowControl w:val="0"/>
        <w:numPr>
          <w:ilvl w:val="0"/>
          <w:numId w:val="38"/>
        </w:numPr>
        <w:spacing w:after="0"/>
        <w:ind w:left="851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12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3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3F2E1118" w14:textId="77777777" w:rsidR="00780A77" w:rsidRPr="00FC1256" w:rsidRDefault="00780A77" w:rsidP="00FD06C4">
      <w:pPr>
        <w:pStyle w:val="Akapitzlist"/>
        <w:widowControl w:val="0"/>
        <w:numPr>
          <w:ilvl w:val="0"/>
          <w:numId w:val="38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4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6552A0C1" w14:textId="77777777" w:rsidR="00780A77" w:rsidRPr="006C35BD" w:rsidRDefault="00780A77" w:rsidP="00FD06C4">
      <w:pPr>
        <w:widowControl w:val="0"/>
        <w:numPr>
          <w:ilvl w:val="0"/>
          <w:numId w:val="83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>
        <w:rPr>
          <w:color w:val="000000" w:themeColor="text1"/>
          <w:sz w:val="23"/>
          <w:szCs w:val="23"/>
          <w:lang w:eastAsia="en-US"/>
        </w:rPr>
        <w:t xml:space="preserve">                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2DEE008E" w14:textId="77777777" w:rsidR="00780A77" w:rsidRPr="00C05793" w:rsidRDefault="00780A77" w:rsidP="00FD06C4">
      <w:pPr>
        <w:widowControl w:val="0"/>
        <w:numPr>
          <w:ilvl w:val="0"/>
          <w:numId w:val="83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jest dla mnie/nas wiążąca przez okres </w:t>
      </w:r>
      <w:r>
        <w:rPr>
          <w:snapToGrid w:val="0"/>
          <w:color w:val="000000" w:themeColor="text1"/>
          <w:sz w:val="23"/>
          <w:szCs w:val="23"/>
          <w:lang w:eastAsia="en-US"/>
        </w:rPr>
        <w:t>9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</w:t>
      </w:r>
      <w:r w:rsidRPr="00B125AA">
        <w:rPr>
          <w:snapToGrid w:val="0"/>
          <w:color w:val="000000" w:themeColor="text1"/>
          <w:sz w:val="23"/>
          <w:szCs w:val="23"/>
          <w:lang w:eastAsia="en-US"/>
        </w:rPr>
        <w:t>.1 SWZ.</w:t>
      </w:r>
    </w:p>
    <w:p w14:paraId="1E980567" w14:textId="77777777" w:rsidR="00780A77" w:rsidRPr="007D22D3" w:rsidRDefault="00780A77" w:rsidP="00FD06C4">
      <w:pPr>
        <w:widowControl w:val="0"/>
        <w:numPr>
          <w:ilvl w:val="0"/>
          <w:numId w:val="83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7D22D3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7D22D3">
        <w:rPr>
          <w:rStyle w:val="Odwoanieprzypisudolnego"/>
          <w:kern w:val="144"/>
          <w:sz w:val="23"/>
          <w:szCs w:val="23"/>
        </w:rPr>
        <w:footnoteReference w:id="3"/>
      </w:r>
      <w:r w:rsidRPr="007D22D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491414A3" w14:textId="77777777" w:rsidR="00780A77" w:rsidRPr="00C05793" w:rsidRDefault="00780A77" w:rsidP="00FD06C4">
      <w:pPr>
        <w:widowControl w:val="0"/>
        <w:numPr>
          <w:ilvl w:val="0"/>
          <w:numId w:val="83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14:paraId="2268915A" w14:textId="77777777" w:rsidR="00780A77" w:rsidRDefault="00780A77" w:rsidP="00780A77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</w:t>
      </w:r>
      <w:r w:rsidRPr="00EB2F6A">
        <w:rPr>
          <w:i/>
          <w:iCs/>
          <w:kern w:val="144"/>
          <w:sz w:val="18"/>
          <w:szCs w:val="18"/>
        </w:rPr>
        <w:lastRenderedPageBreak/>
        <w:t xml:space="preserve">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209CDEE6" w14:textId="77777777" w:rsidR="00780A77" w:rsidRPr="00EB2F6A" w:rsidRDefault="00780A77" w:rsidP="00780A77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val="x-none"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3D1FCFAF" w14:textId="77777777" w:rsidR="00780A77" w:rsidRPr="006C35BD" w:rsidRDefault="00780A77" w:rsidP="00FD06C4">
      <w:pPr>
        <w:widowControl w:val="0"/>
        <w:numPr>
          <w:ilvl w:val="0"/>
          <w:numId w:val="83"/>
        </w:numPr>
        <w:suppressAutoHyphens/>
        <w:autoSpaceDE w:val="0"/>
        <w:spacing w:line="276" w:lineRule="auto"/>
        <w:ind w:left="425" w:hanging="425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086F33E9" w14:textId="77777777" w:rsidR="00780A77" w:rsidRPr="00D53178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2357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208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2357A4">
        <w:rPr>
          <w:b/>
          <w:sz w:val="23"/>
          <w:szCs w:val="23"/>
        </w:rPr>
        <w:fldChar w:fldCharType="end"/>
      </w:r>
      <w:r w:rsidR="007D22D3" w:rsidRPr="00CA2088">
        <w:rPr>
          <w:b/>
          <w:sz w:val="23"/>
          <w:szCs w:val="23"/>
          <w:vertAlign w:val="superscript"/>
        </w:rPr>
        <w:t>3</w:t>
      </w:r>
      <w:r w:rsidR="007D22D3" w:rsidRPr="002357A4">
        <w:rPr>
          <w:b/>
          <w:sz w:val="23"/>
          <w:szCs w:val="23"/>
        </w:rPr>
        <w:t xml:space="preserve">  </w:t>
      </w:r>
      <w:r w:rsidRPr="00CA2088">
        <w:rPr>
          <w:snapToGrid w:val="0"/>
          <w:sz w:val="23"/>
          <w:szCs w:val="23"/>
        </w:rPr>
        <w:t>jestem(</w:t>
      </w:r>
      <w:proofErr w:type="spellStart"/>
      <w:r w:rsidRPr="00CA2088">
        <w:rPr>
          <w:snapToGrid w:val="0"/>
          <w:sz w:val="23"/>
          <w:szCs w:val="23"/>
        </w:rPr>
        <w:t>śmy</w:t>
      </w:r>
      <w:proofErr w:type="spellEnd"/>
      <w:r w:rsidRPr="00CA2088">
        <w:rPr>
          <w:snapToGrid w:val="0"/>
          <w:sz w:val="23"/>
          <w:szCs w:val="23"/>
        </w:rPr>
        <w:t>) mikroprzedsiębiorstwem</w:t>
      </w:r>
      <w:r w:rsidRPr="00D53178">
        <w:rPr>
          <w:snapToGrid w:val="0"/>
          <w:sz w:val="23"/>
          <w:szCs w:val="23"/>
        </w:rPr>
        <w:t xml:space="preserve">               </w:t>
      </w:r>
    </w:p>
    <w:p w14:paraId="2D272220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5154ED1B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14:paraId="42190996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5591A518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4F776F3F" w14:textId="77777777" w:rsidR="00780A77" w:rsidRDefault="00780A77" w:rsidP="00780A77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6A44AC">
        <w:rPr>
          <w:b/>
          <w:sz w:val="23"/>
          <w:szCs w:val="23"/>
        </w:rPr>
      </w:r>
      <w:r w:rsidR="006A44AC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14:paraId="33F3A273" w14:textId="77777777" w:rsidR="00780A77" w:rsidRDefault="00780A77" w:rsidP="00780A77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24ABD219" w14:textId="77777777" w:rsidR="00780A77" w:rsidRPr="006C35BD" w:rsidRDefault="00780A77" w:rsidP="00FD06C4">
      <w:pPr>
        <w:widowControl w:val="0"/>
        <w:numPr>
          <w:ilvl w:val="0"/>
          <w:numId w:val="83"/>
        </w:numPr>
        <w:spacing w:before="80" w:line="276" w:lineRule="auto"/>
        <w:ind w:left="426" w:hanging="426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6EA7C506" w14:textId="77777777" w:rsidR="00780A77" w:rsidRPr="006C35BD" w:rsidRDefault="00780A77" w:rsidP="00FD06C4">
      <w:pPr>
        <w:numPr>
          <w:ilvl w:val="0"/>
          <w:numId w:val="3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53E5D02" w14:textId="77777777" w:rsidR="00780A77" w:rsidRPr="006C35BD" w:rsidRDefault="00780A77" w:rsidP="00FD06C4">
      <w:pPr>
        <w:numPr>
          <w:ilvl w:val="0"/>
          <w:numId w:val="3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482E9DF" w14:textId="77777777" w:rsidR="00780A77" w:rsidRPr="006C35BD" w:rsidRDefault="00780A77" w:rsidP="00FD06C4">
      <w:pPr>
        <w:numPr>
          <w:ilvl w:val="0"/>
          <w:numId w:val="3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1D52E92E" w14:textId="77777777" w:rsidR="00780A77" w:rsidRDefault="00780A77" w:rsidP="00FD06C4">
      <w:pPr>
        <w:numPr>
          <w:ilvl w:val="0"/>
          <w:numId w:val="3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10C84309" w14:textId="77777777" w:rsidR="00780A77" w:rsidRDefault="00780A77" w:rsidP="00FD06C4">
      <w:pPr>
        <w:numPr>
          <w:ilvl w:val="0"/>
          <w:numId w:val="3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6DC06205" w14:textId="77777777" w:rsidR="00780A77" w:rsidRDefault="00780A77" w:rsidP="00FD06C4">
      <w:pPr>
        <w:numPr>
          <w:ilvl w:val="0"/>
          <w:numId w:val="3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87D4B09" w14:textId="77777777" w:rsidR="00780A77" w:rsidRDefault="00780A77" w:rsidP="00780A77">
      <w:pPr>
        <w:spacing w:line="276" w:lineRule="auto"/>
        <w:rPr>
          <w:sz w:val="18"/>
          <w:szCs w:val="18"/>
          <w:u w:val="single"/>
        </w:rPr>
      </w:pPr>
    </w:p>
    <w:p w14:paraId="49B45D6E" w14:textId="77777777" w:rsidR="00780A77" w:rsidRPr="00BE3550" w:rsidRDefault="00780A77" w:rsidP="00780A77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2771118A" w14:textId="77777777" w:rsidR="00780A77" w:rsidRPr="00BE3550" w:rsidRDefault="00780A77" w:rsidP="00FD06C4">
      <w:pPr>
        <w:numPr>
          <w:ilvl w:val="0"/>
          <w:numId w:val="40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Formularz oferty należy podpisać kwalifikowanym podpisem elektronicznym</w:t>
      </w:r>
      <w:r>
        <w:rPr>
          <w:sz w:val="16"/>
          <w:szCs w:val="16"/>
        </w:rPr>
        <w:t>.</w:t>
      </w:r>
    </w:p>
    <w:p w14:paraId="37BAA709" w14:textId="77777777" w:rsidR="007D22D3" w:rsidRDefault="007D22D3" w:rsidP="00BE3550">
      <w:pPr>
        <w:spacing w:line="276" w:lineRule="auto"/>
        <w:rPr>
          <w:sz w:val="16"/>
          <w:szCs w:val="16"/>
          <w:u w:val="single"/>
        </w:rPr>
      </w:pPr>
    </w:p>
    <w:p w14:paraId="0EA6DE30" w14:textId="77777777" w:rsidR="007D22D3" w:rsidRDefault="007D22D3" w:rsidP="007D22D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3</w:t>
      </w:r>
      <w:r w:rsidRPr="00C21891">
        <w:t xml:space="preserve"> </w:t>
      </w:r>
      <w:r w:rsidRPr="00C21891">
        <w:rPr>
          <w:sz w:val="16"/>
          <w:szCs w:val="16"/>
        </w:rPr>
        <w:t>Zaznaczyć w sposób wyraźny właściwą informację.</w:t>
      </w:r>
    </w:p>
    <w:p w14:paraId="32A689B7" w14:textId="77777777" w:rsidR="009E0679" w:rsidRDefault="009E0679" w:rsidP="00964F1C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</w:p>
    <w:p w14:paraId="39FE06C0" w14:textId="77777777" w:rsidR="00FD06C4" w:rsidRDefault="00FD06C4" w:rsidP="00964F1C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</w:p>
    <w:p w14:paraId="35731A02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1BB99DAA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3AE23B8E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1413844A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4BC6CC38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2495692C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12F074E2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2DC0C8E9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57E85F12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089419DF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34B13BCE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0E5025BB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33C42CE2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07FAAB8D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369404B5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67856E57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04E6F09A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2AA8F420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2EAA4199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54A3597B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19ACA7CA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0FADBDA3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1750D41C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12E5EB00" w14:textId="77777777" w:rsidR="006A44AC" w:rsidRDefault="006A44AC" w:rsidP="00260875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4CCBE585" w14:textId="77777777" w:rsidR="00260875" w:rsidRPr="00BE3550" w:rsidRDefault="00260875" w:rsidP="00260875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bookmarkStart w:id="1" w:name="_GoBack"/>
      <w:bookmarkEnd w:id="1"/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>Załącznik nr </w:t>
      </w:r>
      <w:r w:rsidR="004203EA">
        <w:rPr>
          <w:rFonts w:ascii="Times New Roman" w:hAnsi="Times New Roman"/>
          <w:b/>
          <w:i/>
          <w:snapToGrid w:val="0"/>
          <w:sz w:val="23"/>
          <w:szCs w:val="23"/>
        </w:rPr>
        <w:t>5</w:t>
      </w: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4530FA5B" w14:textId="77777777" w:rsidR="00260875" w:rsidRPr="001148EF" w:rsidRDefault="00260875" w:rsidP="00260875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260875" w:rsidRPr="001148EF" w14:paraId="63865CA0" w14:textId="77777777" w:rsidTr="000D05BF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3014323" w14:textId="77777777" w:rsidR="00260875" w:rsidRPr="001148EF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2795387" w14:textId="77777777" w:rsidR="00260875" w:rsidRPr="001148EF" w:rsidRDefault="00260875" w:rsidP="000D05BF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260875" w:rsidRPr="001148EF" w14:paraId="7990DC0E" w14:textId="77777777" w:rsidTr="000D05BF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49C5D43" w14:textId="77777777" w:rsidR="00260875" w:rsidRPr="001148EF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DB2A5D5" w14:textId="1C2D9EFC" w:rsidR="00260875" w:rsidRPr="009E3C72" w:rsidRDefault="002F65CC" w:rsidP="004959C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Ś</w:t>
            </w:r>
            <w:r w:rsidR="00065C58" w:rsidRPr="00065C58">
              <w:rPr>
                <w:b/>
                <w:bCs/>
                <w:sz w:val="23"/>
                <w:szCs w:val="23"/>
              </w:rPr>
              <w:t xml:space="preserve">wiadczenie </w:t>
            </w:r>
            <w:r w:rsidR="004959C7">
              <w:rPr>
                <w:b/>
                <w:bCs/>
                <w:sz w:val="23"/>
                <w:szCs w:val="23"/>
              </w:rPr>
              <w:t>powszechnych usług pocztowych i kurierskich z podziałem na 2 części</w:t>
            </w:r>
          </w:p>
        </w:tc>
      </w:tr>
      <w:tr w:rsidR="00260875" w:rsidRPr="001148EF" w14:paraId="1611A0F7" w14:textId="77777777" w:rsidTr="000D05BF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556F2B5" w14:textId="77777777" w:rsidR="00260875" w:rsidRPr="003E2BAD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 xml:space="preserve">Numer referencyjny nadany sprawie przez instytucję zamawiającą lub podmiot zamawiający </w:t>
            </w:r>
            <w:r w:rsidRPr="003E2BAD">
              <w:rPr>
                <w:b/>
                <w:sz w:val="23"/>
                <w:szCs w:val="23"/>
              </w:rPr>
              <w:lastRenderedPageBreak/>
              <w:t>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3A9D9B4" w14:textId="50F97D4D" w:rsidR="00260875" w:rsidRPr="003E2BAD" w:rsidRDefault="00260875" w:rsidP="004203EA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2F65CC">
              <w:rPr>
                <w:b/>
                <w:bCs/>
                <w:iCs/>
                <w:spacing w:val="4"/>
                <w:sz w:val="23"/>
                <w:szCs w:val="23"/>
              </w:rPr>
              <w:lastRenderedPageBreak/>
              <w:t>ZER-ZP-</w:t>
            </w:r>
            <w:r w:rsidR="004959C7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Pr="002F65CC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4959C7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3D58DDA7" w14:textId="77777777" w:rsidR="00260875" w:rsidRPr="00AA63B8" w:rsidRDefault="00260875" w:rsidP="00260875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53C12CF" w14:textId="77777777" w:rsidR="00260875" w:rsidRPr="001148EF" w:rsidRDefault="00260875" w:rsidP="00260875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260875" w:rsidRPr="001148EF" w14:paraId="74069706" w14:textId="77777777" w:rsidTr="000D05BF">
        <w:trPr>
          <w:trHeight w:val="656"/>
        </w:trPr>
        <w:tc>
          <w:tcPr>
            <w:tcW w:w="4962" w:type="dxa"/>
            <w:shd w:val="clear" w:color="auto" w:fill="D9D9D9"/>
          </w:tcPr>
          <w:p w14:paraId="3CAA3916" w14:textId="77777777" w:rsidR="00260875" w:rsidRPr="001148EF" w:rsidRDefault="00260875" w:rsidP="000D05BF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695CC912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79AADB4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60875" w:rsidRPr="001148EF" w14:paraId="6423E73D" w14:textId="77777777" w:rsidTr="000D05BF">
        <w:trPr>
          <w:trHeight w:val="474"/>
        </w:trPr>
        <w:tc>
          <w:tcPr>
            <w:tcW w:w="4962" w:type="dxa"/>
            <w:shd w:val="clear" w:color="auto" w:fill="D9D9D9"/>
          </w:tcPr>
          <w:p w14:paraId="3BDCA9B5" w14:textId="77777777" w:rsidR="00260875" w:rsidRPr="001148EF" w:rsidRDefault="00260875" w:rsidP="000D05BF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1B674738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60875" w:rsidRPr="001148EF" w14:paraId="61C135AA" w14:textId="77777777" w:rsidTr="000D05BF">
        <w:tc>
          <w:tcPr>
            <w:tcW w:w="4962" w:type="dxa"/>
            <w:shd w:val="clear" w:color="auto" w:fill="D9D9D9"/>
          </w:tcPr>
          <w:p w14:paraId="506AFC54" w14:textId="77777777" w:rsidR="00260875" w:rsidRPr="001148EF" w:rsidRDefault="00260875" w:rsidP="000D05BF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335F154F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C349CEA" w14:textId="77777777" w:rsidR="00260875" w:rsidRPr="00535257" w:rsidRDefault="00260875" w:rsidP="00260875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197494E7" w14:textId="77777777" w:rsidR="00260875" w:rsidRDefault="00260875" w:rsidP="00260875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288117DE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7B7D7118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16689092" w14:textId="77777777" w:rsidR="00260875" w:rsidRPr="007D56BF" w:rsidRDefault="00260875" w:rsidP="00260875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4"/>
      </w:r>
    </w:p>
    <w:p w14:paraId="447EE56A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5333EC12" w14:textId="77777777" w:rsidR="00260875" w:rsidRPr="00553C30" w:rsidRDefault="00260875" w:rsidP="00260875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r w:rsidR="00212E99" w:rsidRPr="00212E99">
        <w:rPr>
          <w:i/>
          <w:sz w:val="23"/>
          <w:szCs w:val="23"/>
          <w:lang w:eastAsia="ar-SA"/>
        </w:rPr>
        <w:t>Dz. U. z 2022 r. poz. 1710</w:t>
      </w:r>
      <w:r w:rsidR="0054231C">
        <w:rPr>
          <w:i/>
          <w:sz w:val="23"/>
          <w:szCs w:val="23"/>
          <w:lang w:eastAsia="ar-SA"/>
        </w:rPr>
        <w:t xml:space="preserve"> z późn.zm.</w:t>
      </w:r>
      <w:r>
        <w:rPr>
          <w:i/>
          <w:sz w:val="23"/>
          <w:szCs w:val="23"/>
          <w:lang w:eastAsia="ar-SA"/>
        </w:rPr>
        <w:t>)</w:t>
      </w:r>
    </w:p>
    <w:p w14:paraId="09F46335" w14:textId="77777777" w:rsidR="00260875" w:rsidRPr="001148EF" w:rsidRDefault="00260875" w:rsidP="00260875">
      <w:pPr>
        <w:spacing w:line="276" w:lineRule="auto"/>
        <w:ind w:right="282"/>
        <w:rPr>
          <w:kern w:val="144"/>
          <w:sz w:val="16"/>
          <w:szCs w:val="16"/>
        </w:rPr>
      </w:pPr>
    </w:p>
    <w:p w14:paraId="7F8E949C" w14:textId="77777777" w:rsidR="00260875" w:rsidRDefault="00260875" w:rsidP="00260875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1BE812E5" w14:textId="77777777" w:rsidR="00260875" w:rsidRPr="007D56BF" w:rsidRDefault="00260875" w:rsidP="00260875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31299629" w14:textId="77777777" w:rsidR="00260875" w:rsidRPr="007D56BF" w:rsidRDefault="00260875" w:rsidP="00AA12CE">
      <w:pPr>
        <w:numPr>
          <w:ilvl w:val="0"/>
          <w:numId w:val="5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 w:rsidR="0064465E">
        <w:rPr>
          <w:sz w:val="23"/>
          <w:szCs w:val="23"/>
          <w:vertAlign w:val="superscript"/>
        </w:rPr>
        <w:t>1</w:t>
      </w:r>
    </w:p>
    <w:p w14:paraId="23727ADD" w14:textId="77777777" w:rsidR="00260875" w:rsidRPr="002357A4" w:rsidRDefault="00260875" w:rsidP="00260875">
      <w:pPr>
        <w:ind w:left="720"/>
        <w:jc w:val="both"/>
        <w:rPr>
          <w:sz w:val="10"/>
          <w:szCs w:val="10"/>
        </w:rPr>
      </w:pPr>
    </w:p>
    <w:p w14:paraId="79E02D33" w14:textId="77777777" w:rsidR="00260875" w:rsidRPr="007D56BF" w:rsidRDefault="00260875" w:rsidP="00AA12CE">
      <w:pPr>
        <w:numPr>
          <w:ilvl w:val="0"/>
          <w:numId w:val="5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 w:rsidR="0064465E">
        <w:rPr>
          <w:sz w:val="23"/>
          <w:szCs w:val="23"/>
          <w:vertAlign w:val="superscript"/>
        </w:rPr>
        <w:t>1</w:t>
      </w:r>
    </w:p>
    <w:p w14:paraId="2832F138" w14:textId="77777777" w:rsidR="00260875" w:rsidRPr="007D56BF" w:rsidRDefault="00260875" w:rsidP="00260875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455CB634" w14:textId="77777777" w:rsidR="00260875" w:rsidRPr="007D56BF" w:rsidRDefault="00260875" w:rsidP="00260875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10C6BFF6" w14:textId="77777777" w:rsidR="00260875" w:rsidRPr="007D56BF" w:rsidRDefault="00260875" w:rsidP="00260875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33BEF664" w14:textId="77777777" w:rsidR="00260875" w:rsidRPr="007D56BF" w:rsidRDefault="00260875" w:rsidP="00260875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3FFF32BE" w14:textId="77777777" w:rsidR="00260875" w:rsidRDefault="00260875" w:rsidP="00260875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3C4A89C0" w14:textId="77777777" w:rsidR="00260875" w:rsidRDefault="00260875" w:rsidP="00260875">
      <w:pPr>
        <w:spacing w:line="276" w:lineRule="auto"/>
        <w:rPr>
          <w:sz w:val="16"/>
          <w:szCs w:val="16"/>
          <w:u w:val="single"/>
        </w:rPr>
      </w:pPr>
    </w:p>
    <w:p w14:paraId="129365B7" w14:textId="77777777" w:rsidR="008132EC" w:rsidRDefault="008132EC" w:rsidP="00260875">
      <w:pPr>
        <w:spacing w:line="276" w:lineRule="auto"/>
        <w:rPr>
          <w:sz w:val="16"/>
          <w:szCs w:val="16"/>
          <w:u w:val="single"/>
        </w:rPr>
      </w:pPr>
    </w:p>
    <w:p w14:paraId="3BB1E497" w14:textId="77777777" w:rsidR="008132EC" w:rsidRDefault="008132EC" w:rsidP="00260875">
      <w:pPr>
        <w:spacing w:line="276" w:lineRule="auto"/>
        <w:rPr>
          <w:sz w:val="16"/>
          <w:szCs w:val="16"/>
          <w:u w:val="single"/>
        </w:rPr>
      </w:pPr>
    </w:p>
    <w:p w14:paraId="329B36CB" w14:textId="77777777" w:rsidR="008132EC" w:rsidRDefault="008132EC" w:rsidP="00260875">
      <w:pPr>
        <w:spacing w:line="276" w:lineRule="auto"/>
        <w:rPr>
          <w:sz w:val="16"/>
          <w:szCs w:val="16"/>
          <w:u w:val="single"/>
        </w:rPr>
      </w:pPr>
    </w:p>
    <w:p w14:paraId="0791DD98" w14:textId="77777777" w:rsidR="00260875" w:rsidRDefault="00260875" w:rsidP="00260875">
      <w:pPr>
        <w:spacing w:line="276" w:lineRule="auto"/>
        <w:rPr>
          <w:sz w:val="16"/>
          <w:szCs w:val="16"/>
          <w:u w:val="single"/>
        </w:rPr>
      </w:pPr>
    </w:p>
    <w:p w14:paraId="01EECD84" w14:textId="77777777" w:rsidR="00260875" w:rsidRPr="00A14BA0" w:rsidRDefault="00260875" w:rsidP="00260875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414EE465" w14:textId="77777777" w:rsidR="00260875" w:rsidRPr="00BE3550" w:rsidRDefault="00260875" w:rsidP="00AA12CE">
      <w:pPr>
        <w:pStyle w:val="Akapitzlist"/>
        <w:numPr>
          <w:ilvl w:val="0"/>
          <w:numId w:val="20"/>
        </w:numPr>
        <w:rPr>
          <w:rFonts w:ascii="Times New Roman" w:hAnsi="Times New Roman"/>
          <w:sz w:val="16"/>
          <w:szCs w:val="16"/>
          <w:lang w:eastAsia="pl-PL"/>
        </w:rPr>
      </w:pPr>
      <w:r w:rsidRPr="00566CA2">
        <w:rPr>
          <w:rFonts w:ascii="Times New Roman" w:hAnsi="Times New Roman"/>
          <w:sz w:val="16"/>
          <w:szCs w:val="16"/>
          <w:lang w:eastAsia="pl-PL"/>
        </w:rPr>
        <w:t xml:space="preserve">Oświadczenie należy </w:t>
      </w:r>
      <w:r w:rsidRPr="00BE3550">
        <w:rPr>
          <w:rFonts w:ascii="Times New Roman" w:hAnsi="Times New Roman"/>
          <w:sz w:val="16"/>
          <w:szCs w:val="16"/>
          <w:lang w:eastAsia="pl-PL"/>
        </w:rPr>
        <w:t>podpisać kwalifikowanym podpisem elektronicznym</w:t>
      </w:r>
      <w:r>
        <w:rPr>
          <w:rFonts w:ascii="Times New Roman" w:hAnsi="Times New Roman"/>
          <w:sz w:val="16"/>
          <w:szCs w:val="16"/>
          <w:lang w:eastAsia="pl-PL"/>
        </w:rPr>
        <w:t>.</w:t>
      </w:r>
    </w:p>
    <w:p w14:paraId="0A9CCD50" w14:textId="77777777" w:rsidR="00260875" w:rsidRPr="00EB2F6A" w:rsidRDefault="00260875" w:rsidP="00260875">
      <w:pPr>
        <w:rPr>
          <w:sz w:val="16"/>
          <w:szCs w:val="16"/>
        </w:rPr>
      </w:pPr>
      <w:r w:rsidRPr="00EB2F6A">
        <w:rPr>
          <w:sz w:val="16"/>
          <w:szCs w:val="16"/>
        </w:rPr>
        <w:t xml:space="preserve"> </w:t>
      </w:r>
    </w:p>
    <w:p w14:paraId="3C7D3FA5" w14:textId="77777777" w:rsidR="00260875" w:rsidRDefault="00260875" w:rsidP="00A27BF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</w:p>
    <w:p w14:paraId="2BFF5EA8" w14:textId="77777777" w:rsidR="002F65CC" w:rsidRDefault="002F65CC" w:rsidP="000649EB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  <w:highlight w:val="yellow"/>
        </w:rPr>
      </w:pPr>
    </w:p>
    <w:p w14:paraId="7EDF11F8" w14:textId="77777777" w:rsidR="000649EB" w:rsidRPr="00691D40" w:rsidRDefault="000649EB" w:rsidP="000649EB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r w:rsidRPr="00691D40">
        <w:rPr>
          <w:rFonts w:ascii="Times New Roman" w:hAnsi="Times New Roman"/>
          <w:b/>
          <w:i/>
          <w:snapToGrid w:val="0"/>
          <w:sz w:val="23"/>
          <w:szCs w:val="23"/>
        </w:rPr>
        <w:t>Załącznik nr </w:t>
      </w:r>
      <w:r w:rsidR="004203EA" w:rsidRPr="00691D40">
        <w:rPr>
          <w:rFonts w:ascii="Times New Roman" w:hAnsi="Times New Roman"/>
          <w:b/>
          <w:i/>
          <w:snapToGrid w:val="0"/>
          <w:sz w:val="23"/>
          <w:szCs w:val="23"/>
        </w:rPr>
        <w:t>7</w:t>
      </w:r>
      <w:r w:rsidRPr="00691D4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4EC1471C" w14:textId="77777777" w:rsidR="000649EB" w:rsidRPr="00691D40" w:rsidRDefault="000649EB" w:rsidP="000649EB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91D40">
        <w:rPr>
          <w:b/>
          <w:snapToGrid w:val="0"/>
          <w:sz w:val="23"/>
          <w:szCs w:val="23"/>
        </w:rPr>
        <w:t>Zamawiający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522"/>
      </w:tblGrid>
      <w:tr w:rsidR="000649EB" w:rsidRPr="00691D40" w14:paraId="15AE0E2E" w14:textId="77777777" w:rsidTr="00706128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7D1EC4A" w14:textId="77777777" w:rsidR="000649EB" w:rsidRPr="00691D40" w:rsidRDefault="000649EB" w:rsidP="00706128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62BB08" w14:textId="77777777" w:rsidR="000649EB" w:rsidRPr="00691D40" w:rsidRDefault="000649EB" w:rsidP="00706128">
            <w:pPr>
              <w:jc w:val="center"/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0649EB" w:rsidRPr="00691D40" w14:paraId="3B48DA1A" w14:textId="77777777" w:rsidTr="00706128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162C052" w14:textId="77777777" w:rsidR="000649EB" w:rsidRPr="00691D40" w:rsidRDefault="000649EB" w:rsidP="00706128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478D9D0" w14:textId="2266BA4A" w:rsidR="000649EB" w:rsidRPr="00691D40" w:rsidRDefault="002F65CC" w:rsidP="004959C7">
            <w:pPr>
              <w:jc w:val="center"/>
              <w:rPr>
                <w:b/>
                <w:sz w:val="23"/>
                <w:szCs w:val="23"/>
              </w:rPr>
            </w:pPr>
            <w:r w:rsidRPr="00691D40">
              <w:rPr>
                <w:b/>
                <w:bCs/>
                <w:sz w:val="23"/>
                <w:szCs w:val="23"/>
              </w:rPr>
              <w:t>Ś</w:t>
            </w:r>
            <w:r w:rsidR="00282705" w:rsidRPr="00691D40">
              <w:rPr>
                <w:b/>
                <w:bCs/>
                <w:sz w:val="23"/>
                <w:szCs w:val="23"/>
              </w:rPr>
              <w:t xml:space="preserve">wiadczenie powszechnych usług pocztowych </w:t>
            </w:r>
            <w:r w:rsidR="004959C7">
              <w:rPr>
                <w:b/>
                <w:bCs/>
                <w:sz w:val="23"/>
                <w:szCs w:val="23"/>
              </w:rPr>
              <w:t>i kurierskich z podziałem na 2 części</w:t>
            </w:r>
          </w:p>
        </w:tc>
      </w:tr>
      <w:tr w:rsidR="000649EB" w:rsidRPr="00FA7B9F" w14:paraId="32EDB6E0" w14:textId="77777777" w:rsidTr="00706128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4E3F39B" w14:textId="77777777" w:rsidR="000649EB" w:rsidRPr="00691D40" w:rsidRDefault="000649EB" w:rsidP="00706128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lastRenderedPageBreak/>
              <w:t>Numer referencyjny nadany sprawie przez instytucję zamawiającą lub podmiot zamawiający (</w:t>
            </w:r>
            <w:r w:rsidRPr="00691D40">
              <w:rPr>
                <w:b/>
                <w:i/>
                <w:sz w:val="23"/>
                <w:szCs w:val="23"/>
              </w:rPr>
              <w:t>jeżeli dotyczy</w:t>
            </w:r>
            <w:r w:rsidRPr="00691D40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8056B2E" w14:textId="0C9D4C46" w:rsidR="000649EB" w:rsidRPr="00FA7B9F" w:rsidRDefault="004959C7" w:rsidP="0070612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ZER-ZP-1</w:t>
            </w:r>
            <w:r w:rsidR="000649EB" w:rsidRPr="00691D40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648D902E" w14:textId="77777777" w:rsidR="000649EB" w:rsidRPr="00FA7B9F" w:rsidRDefault="000649EB" w:rsidP="000649EB">
      <w:pPr>
        <w:rPr>
          <w:sz w:val="6"/>
          <w:szCs w:val="6"/>
          <w:lang w:eastAsia="ar-SA"/>
        </w:rPr>
      </w:pPr>
    </w:p>
    <w:p w14:paraId="25E128A0" w14:textId="77777777" w:rsidR="000649EB" w:rsidRDefault="000649EB" w:rsidP="000649EB">
      <w:pPr>
        <w:rPr>
          <w:rFonts w:ascii="Arial" w:hAnsi="Arial" w:cs="Arial"/>
          <w:b/>
          <w:sz w:val="20"/>
          <w:szCs w:val="20"/>
        </w:rPr>
      </w:pPr>
    </w:p>
    <w:p w14:paraId="49E05BE4" w14:textId="77777777" w:rsidR="000649EB" w:rsidRPr="00FA7B9F" w:rsidRDefault="000649EB" w:rsidP="000649EB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FA7B9F">
        <w:rPr>
          <w:b/>
          <w:sz w:val="23"/>
          <w:szCs w:val="23"/>
          <w:lang w:eastAsia="ar-SA"/>
        </w:rPr>
        <w:t>Wykonawca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0649EB" w:rsidRPr="00FA7B9F" w14:paraId="513EED0E" w14:textId="77777777" w:rsidTr="00C259AC">
        <w:trPr>
          <w:trHeight w:val="826"/>
        </w:trPr>
        <w:tc>
          <w:tcPr>
            <w:tcW w:w="5103" w:type="dxa"/>
            <w:shd w:val="clear" w:color="auto" w:fill="D9D9D9"/>
          </w:tcPr>
          <w:p w14:paraId="3F320488" w14:textId="77777777" w:rsidR="000649EB" w:rsidRPr="00FA7B9F" w:rsidRDefault="000649EB" w:rsidP="00706128">
            <w:pPr>
              <w:spacing w:before="120" w:line="276" w:lineRule="auto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CE4B2EA" w14:textId="77777777" w:rsidR="000649EB" w:rsidRPr="00FA7B9F" w:rsidRDefault="000649EB" w:rsidP="0070612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  <w:p w14:paraId="6CB0AF38" w14:textId="77777777" w:rsidR="000649EB" w:rsidRPr="00FA7B9F" w:rsidRDefault="000649EB" w:rsidP="0070612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0649EB" w:rsidRPr="00FA7B9F" w14:paraId="56BBFEFD" w14:textId="77777777" w:rsidTr="00C259AC">
        <w:trPr>
          <w:trHeight w:val="474"/>
        </w:trPr>
        <w:tc>
          <w:tcPr>
            <w:tcW w:w="5103" w:type="dxa"/>
            <w:shd w:val="clear" w:color="auto" w:fill="D9D9D9"/>
          </w:tcPr>
          <w:p w14:paraId="761919B5" w14:textId="77777777" w:rsidR="000649EB" w:rsidRPr="00FA7B9F" w:rsidRDefault="000649EB" w:rsidP="00706128">
            <w:pPr>
              <w:spacing w:before="120" w:line="276" w:lineRule="auto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3BFC3CF9" w14:textId="77777777" w:rsidR="000649EB" w:rsidRPr="00FA7B9F" w:rsidRDefault="000649EB" w:rsidP="00706128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0649EB" w:rsidRPr="00FA7B9F" w14:paraId="6F7CC29A" w14:textId="77777777" w:rsidTr="00C259AC">
        <w:tc>
          <w:tcPr>
            <w:tcW w:w="5103" w:type="dxa"/>
            <w:shd w:val="clear" w:color="auto" w:fill="D9D9D9"/>
          </w:tcPr>
          <w:p w14:paraId="05320449" w14:textId="77777777" w:rsidR="000649EB" w:rsidRPr="00FA7B9F" w:rsidRDefault="000649EB" w:rsidP="00706128">
            <w:pPr>
              <w:spacing w:before="12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ADB05DC" w14:textId="77777777" w:rsidR="000649EB" w:rsidRPr="00FA7B9F" w:rsidRDefault="000649EB" w:rsidP="00706128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20428D8D" w14:textId="77777777" w:rsidR="000649EB" w:rsidRDefault="000649EB" w:rsidP="000649EB">
      <w:pPr>
        <w:rPr>
          <w:rFonts w:ascii="Arial" w:hAnsi="Arial" w:cs="Arial"/>
          <w:b/>
          <w:sz w:val="20"/>
          <w:szCs w:val="20"/>
        </w:rPr>
      </w:pPr>
    </w:p>
    <w:p w14:paraId="343D1A96" w14:textId="77777777" w:rsidR="000649EB" w:rsidRPr="00FA7B9F" w:rsidRDefault="000649EB" w:rsidP="000649EB">
      <w:pPr>
        <w:spacing w:after="120" w:line="360" w:lineRule="auto"/>
        <w:jc w:val="center"/>
        <w:rPr>
          <w:b/>
          <w:sz w:val="24"/>
          <w:u w:val="single"/>
        </w:rPr>
      </w:pPr>
      <w:r w:rsidRPr="00FA7B9F">
        <w:rPr>
          <w:b/>
          <w:sz w:val="24"/>
          <w:u w:val="single"/>
        </w:rPr>
        <w:t>OŚWIADCZENIA WYKONAWCY/WYKONAWCY WSPÓLNIE UBIEGAJĄCEGO SIĘ O UDZIELENIE ZAMÓWIENIA</w:t>
      </w:r>
      <w:r>
        <w:rPr>
          <w:b/>
          <w:sz w:val="24"/>
          <w:u w:val="single"/>
          <w:vertAlign w:val="superscript"/>
        </w:rPr>
        <w:fldChar w:fldCharType="begin"/>
      </w:r>
      <w:r>
        <w:rPr>
          <w:b/>
          <w:sz w:val="24"/>
          <w:u w:val="single"/>
          <w:vertAlign w:val="superscript"/>
        </w:rPr>
        <w:instrText xml:space="preserve"> REF _Ref116638318 \n \h </w:instrText>
      </w:r>
      <w:r>
        <w:rPr>
          <w:b/>
          <w:sz w:val="24"/>
          <w:u w:val="single"/>
          <w:vertAlign w:val="superscript"/>
        </w:rPr>
      </w:r>
      <w:r>
        <w:rPr>
          <w:b/>
          <w:sz w:val="24"/>
          <w:u w:val="single"/>
          <w:vertAlign w:val="superscript"/>
        </w:rPr>
        <w:fldChar w:fldCharType="separate"/>
      </w:r>
      <w:r w:rsidR="00272199">
        <w:rPr>
          <w:b/>
          <w:sz w:val="24"/>
          <w:u w:val="single"/>
          <w:vertAlign w:val="superscript"/>
        </w:rPr>
        <w:t>1)</w:t>
      </w:r>
      <w:r>
        <w:rPr>
          <w:b/>
          <w:sz w:val="24"/>
          <w:u w:val="single"/>
          <w:vertAlign w:val="superscript"/>
        </w:rPr>
        <w:fldChar w:fldCharType="end"/>
      </w:r>
      <w:r w:rsidRPr="00FA7B9F">
        <w:rPr>
          <w:b/>
          <w:sz w:val="24"/>
          <w:u w:val="single"/>
        </w:rPr>
        <w:t xml:space="preserve"> </w:t>
      </w:r>
    </w:p>
    <w:p w14:paraId="2731C775" w14:textId="77777777" w:rsidR="000649EB" w:rsidRDefault="000649EB" w:rsidP="000649EB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0649EB">
        <w:rPr>
          <w:i/>
          <w:sz w:val="23"/>
          <w:szCs w:val="23"/>
        </w:rPr>
        <w:t>składane na podstawie</w:t>
      </w:r>
      <w:r w:rsidRPr="00FA7B9F">
        <w:rPr>
          <w:i/>
          <w:sz w:val="21"/>
          <w:szCs w:val="21"/>
        </w:rPr>
        <w:t xml:space="preserve"> art. 125 ust</w:t>
      </w:r>
      <w:r w:rsidRPr="00774784">
        <w:rPr>
          <w:i/>
          <w:sz w:val="21"/>
          <w:szCs w:val="21"/>
        </w:rPr>
        <w:t xml:space="preserve">. 1 ustawy </w:t>
      </w:r>
      <w:r w:rsidRPr="00774784">
        <w:rPr>
          <w:i/>
          <w:sz w:val="23"/>
          <w:szCs w:val="23"/>
          <w:lang w:eastAsia="ar-SA"/>
        </w:rPr>
        <w:t xml:space="preserve">z dnia 11 września 2019 r. Prawo zamówień publicznych </w:t>
      </w:r>
    </w:p>
    <w:p w14:paraId="3BBD9A9D" w14:textId="77777777" w:rsidR="000649EB" w:rsidRDefault="000649EB" w:rsidP="000649EB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774784">
        <w:rPr>
          <w:i/>
          <w:sz w:val="23"/>
          <w:szCs w:val="23"/>
          <w:lang w:eastAsia="ar-SA"/>
        </w:rPr>
        <w:t>(</w:t>
      </w:r>
      <w:r w:rsidRPr="00774784">
        <w:rPr>
          <w:i/>
          <w:sz w:val="23"/>
          <w:szCs w:val="23"/>
        </w:rPr>
        <w:t>Dz. U. z 2022 r. poz. 1710</w:t>
      </w:r>
      <w:r w:rsidR="00C259AC">
        <w:rPr>
          <w:i/>
          <w:sz w:val="23"/>
          <w:szCs w:val="23"/>
        </w:rPr>
        <w:t xml:space="preserve"> z </w:t>
      </w:r>
      <w:proofErr w:type="spellStart"/>
      <w:r w:rsidR="00C259AC">
        <w:rPr>
          <w:i/>
          <w:sz w:val="23"/>
          <w:szCs w:val="23"/>
        </w:rPr>
        <w:t>późn</w:t>
      </w:r>
      <w:proofErr w:type="spellEnd"/>
      <w:r w:rsidR="00C259AC">
        <w:rPr>
          <w:i/>
          <w:sz w:val="23"/>
          <w:szCs w:val="23"/>
        </w:rPr>
        <w:t>. zm.</w:t>
      </w:r>
      <w:r w:rsidRPr="00774784">
        <w:rPr>
          <w:i/>
          <w:sz w:val="23"/>
          <w:szCs w:val="23"/>
          <w:lang w:eastAsia="ar-SA"/>
        </w:rPr>
        <w:t>)</w:t>
      </w:r>
    </w:p>
    <w:p w14:paraId="73E13AF8" w14:textId="77777777" w:rsidR="00C81217" w:rsidRPr="00C81217" w:rsidRDefault="00C81217" w:rsidP="000649EB">
      <w:pPr>
        <w:keepNext/>
        <w:suppressAutoHyphens/>
        <w:spacing w:line="276" w:lineRule="auto"/>
        <w:ind w:right="68"/>
        <w:jc w:val="center"/>
        <w:outlineLvl w:val="1"/>
        <w:rPr>
          <w:i/>
          <w:sz w:val="4"/>
          <w:szCs w:val="4"/>
          <w:lang w:eastAsia="ar-SA"/>
        </w:rPr>
      </w:pPr>
    </w:p>
    <w:p w14:paraId="22A0364E" w14:textId="77777777" w:rsidR="000649EB" w:rsidRPr="00FA7B9F" w:rsidRDefault="000649EB" w:rsidP="000649EB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OŚWIADCZENIA DOTYCZĄCE WYKONAWCY:</w:t>
      </w:r>
    </w:p>
    <w:p w14:paraId="77500BB3" w14:textId="77777777" w:rsidR="000649EB" w:rsidRPr="00FA7B9F" w:rsidRDefault="000649EB" w:rsidP="00FD06C4">
      <w:pPr>
        <w:pStyle w:val="Akapitzlist"/>
        <w:numPr>
          <w:ilvl w:val="0"/>
          <w:numId w:val="79"/>
        </w:numPr>
        <w:spacing w:after="0"/>
        <w:ind w:left="714" w:hanging="357"/>
        <w:jc w:val="both"/>
        <w:rPr>
          <w:rFonts w:ascii="Times New Roman" w:hAnsi="Times New Roman"/>
          <w:b/>
          <w:bCs/>
          <w:sz w:val="21"/>
          <w:szCs w:val="21"/>
        </w:rPr>
      </w:pPr>
      <w:r w:rsidRPr="00FA7B9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FA7B9F">
        <w:rPr>
          <w:rFonts w:ascii="Times New Roman" w:hAnsi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A7B9F">
        <w:rPr>
          <w:rStyle w:val="Odwoanieprzypisudolnego"/>
          <w:rFonts w:ascii="Times New Roman" w:hAnsi="Times New Roman"/>
          <w:sz w:val="21"/>
          <w:szCs w:val="21"/>
        </w:rPr>
        <w:footnoteReference w:id="5"/>
      </w:r>
    </w:p>
    <w:p w14:paraId="54DDC92A" w14:textId="77777777" w:rsidR="000649EB" w:rsidRPr="00FA7B9F" w:rsidRDefault="000649EB" w:rsidP="00FD06C4">
      <w:pPr>
        <w:pStyle w:val="NormalnyWeb"/>
        <w:numPr>
          <w:ilvl w:val="0"/>
          <w:numId w:val="79"/>
        </w:numPr>
        <w:spacing w:before="0" w:beforeAutospacing="0" w:after="0" w:afterAutospacing="0" w:line="276" w:lineRule="auto"/>
        <w:rPr>
          <w:b/>
          <w:bCs/>
          <w:sz w:val="21"/>
          <w:szCs w:val="21"/>
        </w:rPr>
      </w:pPr>
      <w:r w:rsidRPr="00FA7B9F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FA7B9F">
        <w:rPr>
          <w:color w:val="222222"/>
          <w:sz w:val="21"/>
          <w:szCs w:val="21"/>
        </w:rPr>
        <w:t>7 ust. 1 ustawy z dnia 13 kwietnia 2022 r.</w:t>
      </w:r>
      <w:r w:rsidRPr="00FA7B9F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A7B9F">
        <w:rPr>
          <w:color w:val="222222"/>
          <w:sz w:val="21"/>
          <w:szCs w:val="21"/>
        </w:rPr>
        <w:t>(Dz. U. poz. 835)</w:t>
      </w:r>
      <w:r w:rsidRPr="00FA7B9F">
        <w:rPr>
          <w:i/>
          <w:iCs/>
          <w:color w:val="222222"/>
          <w:sz w:val="21"/>
          <w:szCs w:val="21"/>
        </w:rPr>
        <w:t>.</w:t>
      </w:r>
      <w:r w:rsidRPr="00FA7B9F">
        <w:rPr>
          <w:rStyle w:val="Odwoanieprzypisudolnego"/>
          <w:color w:val="222222"/>
          <w:sz w:val="21"/>
          <w:szCs w:val="21"/>
        </w:rPr>
        <w:footnoteReference w:id="6"/>
      </w:r>
    </w:p>
    <w:p w14:paraId="5B7B22E7" w14:textId="77777777" w:rsidR="000649EB" w:rsidRPr="00FA7B9F" w:rsidRDefault="000649EB" w:rsidP="00C81217">
      <w:pPr>
        <w:shd w:val="clear" w:color="auto" w:fill="BFBFBF" w:themeFill="background1" w:themeFillShade="BF"/>
        <w:spacing w:line="276" w:lineRule="auto"/>
        <w:jc w:val="both"/>
        <w:rPr>
          <w:sz w:val="21"/>
          <w:szCs w:val="21"/>
        </w:rPr>
      </w:pPr>
      <w:r w:rsidRPr="00FA7B9F">
        <w:rPr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FA7B9F">
        <w:rPr>
          <w:b/>
          <w:bCs/>
          <w:sz w:val="21"/>
          <w:szCs w:val="21"/>
        </w:rPr>
        <w:t>:</w:t>
      </w:r>
    </w:p>
    <w:p w14:paraId="1DF6DF2C" w14:textId="77777777" w:rsidR="000649EB" w:rsidRPr="00FA7B9F" w:rsidRDefault="000649EB" w:rsidP="000649EB">
      <w:pPr>
        <w:spacing w:after="120" w:line="276" w:lineRule="auto"/>
        <w:jc w:val="both"/>
        <w:rPr>
          <w:sz w:val="20"/>
          <w:szCs w:val="20"/>
        </w:rPr>
      </w:pPr>
      <w:bookmarkStart w:id="3" w:name="_Hlk99016800"/>
      <w:r w:rsidRPr="00FA7B9F">
        <w:rPr>
          <w:color w:val="0070C0"/>
          <w:sz w:val="16"/>
          <w:szCs w:val="16"/>
        </w:rPr>
        <w:t>[UWAGA</w:t>
      </w:r>
      <w:r w:rsidRPr="00FA7B9F"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7B9F">
        <w:rPr>
          <w:color w:val="0070C0"/>
          <w:sz w:val="16"/>
          <w:szCs w:val="16"/>
        </w:rPr>
        <w:t>]</w:t>
      </w:r>
      <w:bookmarkEnd w:id="3"/>
    </w:p>
    <w:p w14:paraId="22DC5A00" w14:textId="77777777" w:rsidR="000649EB" w:rsidRPr="00FA7B9F" w:rsidRDefault="000649EB" w:rsidP="00C81217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FA7B9F">
        <w:rPr>
          <w:i/>
          <w:sz w:val="16"/>
          <w:szCs w:val="16"/>
        </w:rPr>
        <w:t xml:space="preserve">(wskazać </w:t>
      </w:r>
      <w:bookmarkEnd w:id="4"/>
      <w:r w:rsidRPr="00FA7B9F">
        <w:rPr>
          <w:i/>
          <w:sz w:val="16"/>
          <w:szCs w:val="16"/>
        </w:rPr>
        <w:t>dokument i właściwą jednostkę redakcyjną dokumentu, w której określono warunki udziału w postępowaniu),</w:t>
      </w:r>
      <w:r w:rsidRPr="00FA7B9F">
        <w:rPr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FA7B9F">
        <w:rPr>
          <w:sz w:val="21"/>
          <w:szCs w:val="21"/>
        </w:rPr>
        <w:t>………………………………………………………………………...…………………………………….…</w:t>
      </w:r>
      <w:r w:rsidRPr="00FA7B9F">
        <w:rPr>
          <w:i/>
          <w:sz w:val="16"/>
          <w:szCs w:val="16"/>
        </w:rPr>
        <w:t xml:space="preserve"> </w:t>
      </w:r>
      <w:bookmarkEnd w:id="5"/>
      <w:r w:rsidRPr="00FA7B9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7B9F">
        <w:rPr>
          <w:i/>
          <w:sz w:val="16"/>
          <w:szCs w:val="16"/>
        </w:rPr>
        <w:t>CEiDG</w:t>
      </w:r>
      <w:proofErr w:type="spellEnd"/>
      <w:r w:rsidRPr="00FA7B9F">
        <w:rPr>
          <w:i/>
          <w:sz w:val="16"/>
          <w:szCs w:val="16"/>
        </w:rPr>
        <w:t>)</w:t>
      </w:r>
      <w:r w:rsidRPr="00FA7B9F">
        <w:rPr>
          <w:sz w:val="16"/>
          <w:szCs w:val="16"/>
        </w:rPr>
        <w:t>,</w:t>
      </w:r>
      <w:r w:rsidRPr="00FA7B9F">
        <w:rPr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FA7B9F">
        <w:rPr>
          <w:i/>
          <w:sz w:val="16"/>
          <w:szCs w:val="16"/>
        </w:rPr>
        <w:t>(określić odpowiedni zakres udostępnianych zasobów dla wskazanego podmiotu)</w:t>
      </w:r>
      <w:r w:rsidRPr="00FA7B9F">
        <w:rPr>
          <w:iCs/>
          <w:sz w:val="16"/>
          <w:szCs w:val="16"/>
        </w:rPr>
        <w:t>,</w:t>
      </w:r>
      <w:r w:rsidRPr="00FA7B9F">
        <w:rPr>
          <w:i/>
          <w:sz w:val="16"/>
          <w:szCs w:val="16"/>
        </w:rPr>
        <w:br/>
      </w:r>
      <w:r w:rsidRPr="00FA7B9F">
        <w:rPr>
          <w:sz w:val="21"/>
          <w:szCs w:val="21"/>
        </w:rPr>
        <w:t xml:space="preserve">co odpowiada ponad 10% wartości przedmiotowego zamówienia. </w:t>
      </w:r>
    </w:p>
    <w:p w14:paraId="7A75829F" w14:textId="77777777" w:rsidR="000649EB" w:rsidRPr="00FA7B9F" w:rsidRDefault="000649EB" w:rsidP="00C81217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OŚWIADCZENIE DOTYCZĄCE PODWYKONAWCY, NA KTÓREGO PRZYPADA PONAD 10% WARTOŚCI ZAMÓWIENIA:</w:t>
      </w:r>
    </w:p>
    <w:p w14:paraId="0920F8B0" w14:textId="77777777" w:rsidR="000649EB" w:rsidRPr="00FA7B9F" w:rsidRDefault="000649EB" w:rsidP="00C81217">
      <w:pPr>
        <w:spacing w:line="276" w:lineRule="auto"/>
        <w:jc w:val="both"/>
        <w:rPr>
          <w:sz w:val="20"/>
          <w:szCs w:val="20"/>
        </w:rPr>
      </w:pPr>
      <w:r w:rsidRPr="00FA7B9F">
        <w:rPr>
          <w:color w:val="0070C0"/>
          <w:sz w:val="16"/>
          <w:szCs w:val="16"/>
        </w:rPr>
        <w:t>[UWAGA</w:t>
      </w:r>
      <w:r w:rsidRPr="00FA7B9F"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7B9F">
        <w:rPr>
          <w:color w:val="0070C0"/>
          <w:sz w:val="16"/>
          <w:szCs w:val="16"/>
        </w:rPr>
        <w:t>]</w:t>
      </w:r>
    </w:p>
    <w:p w14:paraId="50F13334" w14:textId="77777777" w:rsidR="000649EB" w:rsidRPr="00FA7B9F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FA7B9F">
        <w:rPr>
          <w:sz w:val="20"/>
          <w:szCs w:val="20"/>
        </w:rPr>
        <w:t xml:space="preserve"> </w:t>
      </w:r>
      <w:r w:rsidRPr="00FA7B9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7B9F">
        <w:rPr>
          <w:i/>
          <w:sz w:val="16"/>
          <w:szCs w:val="16"/>
        </w:rPr>
        <w:t>CEiDG</w:t>
      </w:r>
      <w:proofErr w:type="spellEnd"/>
      <w:r w:rsidRPr="00FA7B9F">
        <w:rPr>
          <w:i/>
          <w:sz w:val="16"/>
          <w:szCs w:val="16"/>
        </w:rPr>
        <w:t>)</w:t>
      </w:r>
      <w:r w:rsidRPr="00FA7B9F">
        <w:rPr>
          <w:sz w:val="16"/>
          <w:szCs w:val="16"/>
        </w:rPr>
        <w:t>,</w:t>
      </w:r>
      <w:r w:rsidRPr="00FA7B9F">
        <w:rPr>
          <w:sz w:val="16"/>
          <w:szCs w:val="16"/>
        </w:rPr>
        <w:br/>
      </w:r>
      <w:r w:rsidRPr="00FA7B9F">
        <w:rPr>
          <w:sz w:val="21"/>
          <w:szCs w:val="21"/>
        </w:rPr>
        <w:t>nie</w:t>
      </w:r>
      <w:r w:rsidRPr="00FA7B9F">
        <w:rPr>
          <w:sz w:val="16"/>
          <w:szCs w:val="16"/>
        </w:rPr>
        <w:t xml:space="preserve"> </w:t>
      </w:r>
      <w:r w:rsidRPr="00FA7B9F">
        <w:rPr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4645BB" w14:textId="77777777" w:rsidR="000649EB" w:rsidRPr="00FA7B9F" w:rsidRDefault="000649EB" w:rsidP="00C81217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OŚWIADCZENIE DOTYCZĄCE DOSTAWCY, NA KTÓREGO PRZYPADA PONAD 10% WARTOŚCI ZAMÓWIENIA:</w:t>
      </w:r>
    </w:p>
    <w:p w14:paraId="32EDE9BB" w14:textId="77777777" w:rsidR="000649EB" w:rsidRPr="00FA7B9F" w:rsidRDefault="000649EB" w:rsidP="00C81217">
      <w:pPr>
        <w:spacing w:line="276" w:lineRule="auto"/>
        <w:jc w:val="both"/>
        <w:rPr>
          <w:sz w:val="20"/>
          <w:szCs w:val="20"/>
        </w:rPr>
      </w:pPr>
      <w:r w:rsidRPr="00FA7B9F">
        <w:rPr>
          <w:color w:val="0070C0"/>
          <w:sz w:val="16"/>
          <w:szCs w:val="16"/>
        </w:rPr>
        <w:t>[UWAGA</w:t>
      </w:r>
      <w:r w:rsidRPr="00FA7B9F"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7B9F">
        <w:rPr>
          <w:color w:val="0070C0"/>
          <w:sz w:val="16"/>
          <w:szCs w:val="16"/>
        </w:rPr>
        <w:t>]</w:t>
      </w:r>
    </w:p>
    <w:p w14:paraId="6C2C79C1" w14:textId="77777777" w:rsidR="000649EB" w:rsidRPr="00774784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FA7B9F">
        <w:rPr>
          <w:sz w:val="20"/>
          <w:szCs w:val="20"/>
        </w:rPr>
        <w:t xml:space="preserve"> </w:t>
      </w:r>
      <w:r w:rsidRPr="00FA7B9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7B9F">
        <w:rPr>
          <w:i/>
          <w:sz w:val="16"/>
          <w:szCs w:val="16"/>
        </w:rPr>
        <w:t>CEiDG</w:t>
      </w:r>
      <w:proofErr w:type="spellEnd"/>
      <w:r w:rsidRPr="00FA7B9F">
        <w:rPr>
          <w:i/>
          <w:sz w:val="16"/>
          <w:szCs w:val="16"/>
        </w:rPr>
        <w:t>)</w:t>
      </w:r>
      <w:r w:rsidRPr="00FA7B9F">
        <w:rPr>
          <w:sz w:val="16"/>
          <w:szCs w:val="16"/>
        </w:rPr>
        <w:t>,</w:t>
      </w:r>
      <w:r w:rsidRPr="00FA7B9F">
        <w:rPr>
          <w:sz w:val="16"/>
          <w:szCs w:val="16"/>
        </w:rPr>
        <w:br/>
      </w:r>
      <w:r w:rsidRPr="00FA7B9F">
        <w:rPr>
          <w:sz w:val="21"/>
          <w:szCs w:val="21"/>
        </w:rPr>
        <w:t>nie</w:t>
      </w:r>
      <w:r w:rsidRPr="00FA7B9F">
        <w:rPr>
          <w:sz w:val="16"/>
          <w:szCs w:val="16"/>
        </w:rPr>
        <w:t xml:space="preserve"> </w:t>
      </w:r>
      <w:r w:rsidRPr="00FA7B9F">
        <w:rPr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147E49E" w14:textId="77777777" w:rsidR="000649EB" w:rsidRPr="00774784" w:rsidRDefault="000649EB" w:rsidP="000649EB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OŚWIADCZENIE DOTYCZĄCE PODANYCH INFORMACJI:</w:t>
      </w:r>
    </w:p>
    <w:p w14:paraId="3E1A2C7C" w14:textId="77777777" w:rsidR="000649EB" w:rsidRPr="00774784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 xml:space="preserve">Oświadczam, że wszystkie informacje podane w powyższych oświadczeniach są aktualne </w:t>
      </w:r>
      <w:r w:rsidRPr="00FA7B9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295589" w14:textId="77777777" w:rsidR="000649EB" w:rsidRPr="00FA7B9F" w:rsidRDefault="000649EB" w:rsidP="000649EB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INFORMACJA DOTYCZĄCA DOSTĘPU DO PODMIOTOWYCH ŚRODKÓW DOWODOWYCH:</w:t>
      </w:r>
    </w:p>
    <w:p w14:paraId="05C32876" w14:textId="77777777" w:rsidR="000649EB" w:rsidRPr="00FA7B9F" w:rsidRDefault="000649EB" w:rsidP="000649EB">
      <w:pPr>
        <w:spacing w:after="120"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 xml:space="preserve">Wskazuję następujące podmiotowe środki dowodowe, które można uzyskać za pomocą bezpłatnych </w:t>
      </w:r>
      <w:r w:rsidR="008D3D11">
        <w:rPr>
          <w:sz w:val="21"/>
          <w:szCs w:val="21"/>
        </w:rPr>
        <w:br/>
      </w:r>
      <w:r w:rsidRPr="00FA7B9F">
        <w:rPr>
          <w:sz w:val="21"/>
          <w:szCs w:val="21"/>
        </w:rPr>
        <w:t>i ogólnodostępnych baz danych, oraz</w:t>
      </w:r>
      <w:r w:rsidRPr="00FA7B9F">
        <w:t xml:space="preserve"> </w:t>
      </w:r>
      <w:r w:rsidRPr="00FA7B9F">
        <w:rPr>
          <w:sz w:val="21"/>
          <w:szCs w:val="21"/>
        </w:rPr>
        <w:t>dane umożliwiające dostęp do tych środków:</w:t>
      </w:r>
      <w:r w:rsidRPr="00FA7B9F">
        <w:rPr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2AF3F97B" w14:textId="77777777" w:rsidR="000649EB" w:rsidRPr="00FA7B9F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B6A984" w14:textId="77777777" w:rsidR="000649EB" w:rsidRPr="00FA7B9F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69211E2" w14:textId="77777777" w:rsidR="000649EB" w:rsidRPr="00FA7B9F" w:rsidRDefault="000649EB" w:rsidP="000649EB">
      <w:pPr>
        <w:spacing w:line="276" w:lineRule="auto"/>
        <w:jc w:val="both"/>
        <w:rPr>
          <w:i/>
          <w:sz w:val="16"/>
          <w:szCs w:val="16"/>
        </w:rPr>
      </w:pPr>
      <w:r w:rsidRPr="00FA7B9F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C4D85B" w14:textId="77777777" w:rsidR="000649EB" w:rsidRPr="00FA7B9F" w:rsidRDefault="000649EB" w:rsidP="000649EB">
      <w:pPr>
        <w:spacing w:line="360" w:lineRule="auto"/>
        <w:jc w:val="both"/>
        <w:rPr>
          <w:i/>
          <w:sz w:val="16"/>
          <w:szCs w:val="16"/>
        </w:rPr>
      </w:pPr>
      <w:r w:rsidRPr="00FA7B9F">
        <w:rPr>
          <w:sz w:val="21"/>
          <w:szCs w:val="21"/>
        </w:rPr>
        <w:tab/>
      </w:r>
      <w:r w:rsidRPr="00FA7B9F">
        <w:rPr>
          <w:sz w:val="21"/>
          <w:szCs w:val="21"/>
        </w:rPr>
        <w:tab/>
      </w:r>
      <w:r w:rsidRPr="00FA7B9F">
        <w:rPr>
          <w:sz w:val="21"/>
          <w:szCs w:val="21"/>
        </w:rPr>
        <w:tab/>
      </w:r>
      <w:bookmarkStart w:id="6" w:name="_Hlk102639179"/>
      <w:r w:rsidRPr="00FA7B9F">
        <w:rPr>
          <w:i/>
          <w:sz w:val="16"/>
          <w:szCs w:val="16"/>
        </w:rPr>
        <w:t xml:space="preserve"> </w:t>
      </w:r>
      <w:bookmarkEnd w:id="6"/>
    </w:p>
    <w:p w14:paraId="46ACD8F3" w14:textId="77777777" w:rsidR="000649EB" w:rsidRPr="00FA7B9F" w:rsidRDefault="000649EB" w:rsidP="000649EB">
      <w:pPr>
        <w:spacing w:line="360" w:lineRule="auto"/>
        <w:jc w:val="both"/>
        <w:rPr>
          <w:i/>
          <w:sz w:val="16"/>
          <w:szCs w:val="16"/>
        </w:rPr>
      </w:pPr>
      <w:r w:rsidRPr="00FA7B9F">
        <w:rPr>
          <w:sz w:val="21"/>
          <w:szCs w:val="21"/>
        </w:rPr>
        <w:tab/>
      </w:r>
      <w:r w:rsidRPr="00FA7B9F">
        <w:rPr>
          <w:sz w:val="21"/>
          <w:szCs w:val="21"/>
        </w:rPr>
        <w:tab/>
      </w:r>
      <w:r w:rsidRPr="00FA7B9F">
        <w:rPr>
          <w:sz w:val="21"/>
          <w:szCs w:val="21"/>
        </w:rPr>
        <w:tab/>
      </w:r>
      <w:r w:rsidRPr="00FA7B9F">
        <w:rPr>
          <w:i/>
          <w:sz w:val="21"/>
          <w:szCs w:val="21"/>
        </w:rPr>
        <w:tab/>
      </w:r>
      <w:r w:rsidRPr="00FA7B9F">
        <w:rPr>
          <w:i/>
          <w:sz w:val="16"/>
          <w:szCs w:val="16"/>
        </w:rPr>
        <w:t xml:space="preserve"> </w:t>
      </w:r>
    </w:p>
    <w:p w14:paraId="700BBD76" w14:textId="77777777" w:rsidR="000649EB" w:rsidRPr="00FA7B9F" w:rsidRDefault="000649EB" w:rsidP="000649EB">
      <w:pPr>
        <w:spacing w:line="276" w:lineRule="auto"/>
        <w:rPr>
          <w:sz w:val="16"/>
          <w:szCs w:val="16"/>
          <w:u w:val="single"/>
        </w:rPr>
      </w:pPr>
      <w:r w:rsidRPr="00FA7B9F">
        <w:rPr>
          <w:sz w:val="16"/>
          <w:szCs w:val="16"/>
          <w:u w:val="single"/>
        </w:rPr>
        <w:t>Instrukcja podpisania:</w:t>
      </w:r>
    </w:p>
    <w:p w14:paraId="0D705A3F" w14:textId="77777777" w:rsidR="00A27BF7" w:rsidRPr="00C81217" w:rsidRDefault="000649EB" w:rsidP="00FD06C4">
      <w:pPr>
        <w:numPr>
          <w:ilvl w:val="0"/>
          <w:numId w:val="80"/>
        </w:numPr>
        <w:spacing w:line="360" w:lineRule="auto"/>
        <w:rPr>
          <w:sz w:val="16"/>
          <w:szCs w:val="16"/>
        </w:rPr>
      </w:pPr>
      <w:bookmarkStart w:id="7" w:name="_Ref116638318"/>
      <w:r w:rsidRPr="00C81217">
        <w:rPr>
          <w:sz w:val="16"/>
          <w:szCs w:val="16"/>
        </w:rPr>
        <w:t>Oświadczenie należy podpisać kwalifikowanym podpisem elektronicznym.</w:t>
      </w:r>
      <w:bookmarkEnd w:id="7"/>
    </w:p>
    <w:sectPr w:rsidR="00A27BF7" w:rsidRPr="00C81217" w:rsidSect="002357A4">
      <w:footerReference w:type="even" r:id="rId15"/>
      <w:footerReference w:type="default" r:id="rId16"/>
      <w:footerReference w:type="first" r:id="rId17"/>
      <w:footnotePr>
        <w:numRestart w:val="eachPage"/>
      </w:footnotePr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0090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5DD1E" w14:textId="77777777" w:rsidR="00056B46" w:rsidRPr="00910C33" w:rsidRDefault="00056B4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49CBC8D6" w14:textId="77777777" w:rsidR="00056B46" w:rsidRPr="00910C33" w:rsidRDefault="00056B4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DF445" w14:textId="77777777" w:rsidR="003D008C" w:rsidRPr="00910C33" w:rsidRDefault="003D008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69B1047C" w14:textId="77777777" w:rsidR="003D008C" w:rsidRPr="00910C33" w:rsidRDefault="003D008C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16758" w14:textId="4B2F86A9" w:rsidR="003D008C" w:rsidRDefault="003D008C" w:rsidP="00C53DC2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8A561F">
      <w:rPr>
        <w:bCs/>
        <w:sz w:val="16"/>
        <w:szCs w:val="16"/>
      </w:rPr>
      <w:t xml:space="preserve">Numer </w:t>
    </w:r>
    <w:r w:rsidRPr="00E1441B">
      <w:rPr>
        <w:bCs/>
        <w:sz w:val="16"/>
        <w:szCs w:val="16"/>
      </w:rPr>
      <w:t>sprawy ZER-ZP-</w:t>
    </w:r>
    <w:r>
      <w:rPr>
        <w:bCs/>
        <w:sz w:val="16"/>
        <w:szCs w:val="16"/>
      </w:rPr>
      <w:t>1</w:t>
    </w:r>
    <w:r w:rsidRPr="00E1441B">
      <w:rPr>
        <w:bCs/>
        <w:sz w:val="16"/>
        <w:szCs w:val="16"/>
      </w:rPr>
      <w:t>/202</w:t>
    </w:r>
    <w:bookmarkStart w:id="8" w:name="_Hlk59433848"/>
    <w:r>
      <w:rPr>
        <w:bCs/>
        <w:sz w:val="16"/>
        <w:szCs w:val="16"/>
      </w:rPr>
      <w:t>3</w:t>
    </w:r>
    <w:bookmarkStart w:id="9" w:name="_Hlk129012406"/>
    <w:r>
      <w:rPr>
        <w:bCs/>
        <w:sz w:val="16"/>
        <w:szCs w:val="16"/>
      </w:rPr>
      <w:t xml:space="preserve"> </w:t>
    </w:r>
    <w:bookmarkStart w:id="10" w:name="_Hlk129013322"/>
    <w:bookmarkEnd w:id="8"/>
    <w:r w:rsidRPr="00253ECC">
      <w:rPr>
        <w:bCs/>
        <w:sz w:val="16"/>
        <w:szCs w:val="16"/>
      </w:rPr>
      <w:t xml:space="preserve">Świadczenie powszechnych </w:t>
    </w:r>
    <w:r>
      <w:rPr>
        <w:bCs/>
        <w:sz w:val="16"/>
        <w:szCs w:val="16"/>
      </w:rPr>
      <w:t xml:space="preserve">usług pocztowych i kurierskich </w:t>
    </w:r>
    <w:r w:rsidRPr="00253ECC">
      <w:rPr>
        <w:bCs/>
        <w:sz w:val="16"/>
        <w:szCs w:val="16"/>
      </w:rPr>
      <w:t>z podziałem na 2 części</w:t>
    </w:r>
    <w:bookmarkEnd w:id="9"/>
    <w:bookmarkEnd w:id="10"/>
  </w:p>
  <w:p w14:paraId="730668AB" w14:textId="77777777" w:rsidR="003D008C" w:rsidRPr="00C00A93" w:rsidRDefault="003D008C" w:rsidP="00C82DFD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6A44AC">
      <w:rPr>
        <w:noProof/>
        <w:sz w:val="16"/>
        <w:szCs w:val="16"/>
      </w:rPr>
      <w:t>12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5141D" w14:textId="77777777" w:rsidR="003D008C" w:rsidRPr="00880AE4" w:rsidRDefault="003D008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04E17ACD" w14:textId="77777777" w:rsidR="003D008C" w:rsidRDefault="003D0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3F086" w14:textId="77777777" w:rsidR="00056B46" w:rsidRPr="00910C33" w:rsidRDefault="00056B4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181DB9A6" w14:textId="77777777" w:rsidR="00056B46" w:rsidRPr="00910C33" w:rsidRDefault="00056B4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66C60770" w14:textId="77777777" w:rsidR="003D008C" w:rsidRDefault="003D008C" w:rsidP="00780A77">
      <w:pPr>
        <w:pStyle w:val="Tekstprzypisudolnego"/>
      </w:pPr>
      <w:r w:rsidRPr="00EC13EA">
        <w:rPr>
          <w:rStyle w:val="Odwoanieprzypisudolnego"/>
        </w:rPr>
        <w:footnoteRef/>
      </w:r>
      <w:r w:rsidRPr="00EC13EA"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</w:footnote>
  <w:footnote w:id="2">
    <w:p w14:paraId="561835D8" w14:textId="77777777" w:rsidR="003D008C" w:rsidRPr="007D22D3" w:rsidRDefault="003D008C" w:rsidP="00627228">
      <w:pPr>
        <w:pStyle w:val="Tekstprzypisudolnego"/>
      </w:pPr>
      <w:r w:rsidRPr="007D22D3">
        <w:rPr>
          <w:rStyle w:val="Odwoanieprzypisudolnego"/>
        </w:rPr>
        <w:footnoteRef/>
      </w:r>
      <w:r w:rsidRPr="007D22D3">
        <w:t xml:space="preserve"> </w:t>
      </w:r>
      <w:r w:rsidRPr="007D22D3">
        <w:rPr>
          <w:sz w:val="16"/>
          <w:szCs w:val="16"/>
        </w:rPr>
        <w:t>Zaznaczyć w sposób wyraźny właściwą informację.</w:t>
      </w:r>
    </w:p>
  </w:footnote>
  <w:footnote w:id="3">
    <w:p w14:paraId="79D6775B" w14:textId="77777777" w:rsidR="003D008C" w:rsidRPr="002357A4" w:rsidRDefault="003D008C" w:rsidP="00780A77">
      <w:pPr>
        <w:pStyle w:val="Tekstprzypisudolnego"/>
        <w:jc w:val="both"/>
        <w:rPr>
          <w:highlight w:val="yellow"/>
        </w:rPr>
      </w:pPr>
      <w:r w:rsidRPr="007D22D3">
        <w:rPr>
          <w:rStyle w:val="Odwoanieprzypisudolnego"/>
        </w:rPr>
        <w:footnoteRef/>
      </w:r>
      <w:r w:rsidRPr="007D22D3">
        <w:t xml:space="preserve"> </w:t>
      </w:r>
      <w:r w:rsidRPr="007D22D3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7D22D3">
        <w:rPr>
          <w:sz w:val="16"/>
          <w:szCs w:val="16"/>
        </w:rPr>
        <w:t>późn</w:t>
      </w:r>
      <w:proofErr w:type="spellEnd"/>
      <w:r w:rsidRPr="007D22D3">
        <w:rPr>
          <w:sz w:val="16"/>
          <w:szCs w:val="16"/>
        </w:rPr>
        <w:t>. zm.).</w:t>
      </w:r>
    </w:p>
  </w:footnote>
  <w:footnote w:id="4">
    <w:p w14:paraId="33ADE0BC" w14:textId="77777777" w:rsidR="003D008C" w:rsidRDefault="003D008C" w:rsidP="00260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5">
    <w:p w14:paraId="30935DBF" w14:textId="77777777" w:rsidR="003D008C" w:rsidRPr="00FA7B9F" w:rsidRDefault="003D008C" w:rsidP="000649EB">
      <w:pPr>
        <w:pStyle w:val="Tekstprzypisudolnego"/>
        <w:jc w:val="both"/>
        <w:rPr>
          <w:sz w:val="16"/>
          <w:szCs w:val="16"/>
        </w:rPr>
      </w:pPr>
      <w:r w:rsidRPr="00FA7B9F">
        <w:rPr>
          <w:rStyle w:val="Odwoanieprzypisudolnego"/>
          <w:sz w:val="16"/>
          <w:szCs w:val="16"/>
        </w:rPr>
        <w:footnoteRef/>
      </w:r>
      <w:r w:rsidRPr="00FA7B9F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802CE0" w14:textId="77777777" w:rsidR="003D008C" w:rsidRPr="00FA7B9F" w:rsidRDefault="003D008C" w:rsidP="00FD06C4">
      <w:pPr>
        <w:pStyle w:val="Tekstprzypisudolnego"/>
        <w:numPr>
          <w:ilvl w:val="0"/>
          <w:numId w:val="78"/>
        </w:numPr>
        <w:rPr>
          <w:sz w:val="16"/>
          <w:szCs w:val="16"/>
        </w:rPr>
      </w:pPr>
      <w:r w:rsidRPr="00FA7B9F">
        <w:rPr>
          <w:sz w:val="16"/>
          <w:szCs w:val="16"/>
        </w:rPr>
        <w:t>obywateli rosyjskich lub osób fizycznych lub prawnych, podmiotów lub organów z siedzibą w Rosji;</w:t>
      </w:r>
    </w:p>
    <w:p w14:paraId="70464199" w14:textId="77777777" w:rsidR="003D008C" w:rsidRPr="00FA7B9F" w:rsidRDefault="003D008C" w:rsidP="00FD06C4">
      <w:pPr>
        <w:pStyle w:val="Tekstprzypisudolnego"/>
        <w:numPr>
          <w:ilvl w:val="0"/>
          <w:numId w:val="78"/>
        </w:numPr>
        <w:rPr>
          <w:sz w:val="16"/>
          <w:szCs w:val="16"/>
        </w:rPr>
      </w:pPr>
      <w:bookmarkStart w:id="2" w:name="_Hlk102557314"/>
      <w:r w:rsidRPr="00FA7B9F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24F7B93" w14:textId="77777777" w:rsidR="003D008C" w:rsidRPr="00FA7B9F" w:rsidRDefault="003D008C" w:rsidP="00FD06C4">
      <w:pPr>
        <w:pStyle w:val="Tekstprzypisudolnego"/>
        <w:numPr>
          <w:ilvl w:val="0"/>
          <w:numId w:val="78"/>
        </w:numPr>
        <w:rPr>
          <w:sz w:val="16"/>
          <w:szCs w:val="16"/>
        </w:rPr>
      </w:pPr>
      <w:r w:rsidRPr="00FA7B9F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448CF2" w14:textId="77777777" w:rsidR="003D008C" w:rsidRPr="00FA7B9F" w:rsidRDefault="003D008C" w:rsidP="000649EB">
      <w:pPr>
        <w:pStyle w:val="Tekstprzypisudolnego"/>
        <w:jc w:val="both"/>
        <w:rPr>
          <w:sz w:val="16"/>
          <w:szCs w:val="16"/>
        </w:rPr>
      </w:pPr>
      <w:r w:rsidRPr="00FA7B9F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36DFF1E3" w14:textId="77777777" w:rsidR="003D008C" w:rsidRPr="00FA7B9F" w:rsidRDefault="003D008C" w:rsidP="000649EB">
      <w:pPr>
        <w:jc w:val="both"/>
        <w:rPr>
          <w:color w:val="222222"/>
          <w:sz w:val="16"/>
          <w:szCs w:val="16"/>
        </w:rPr>
      </w:pPr>
      <w:r w:rsidRPr="00FA7B9F">
        <w:rPr>
          <w:rStyle w:val="Odwoanieprzypisudolnego"/>
          <w:sz w:val="16"/>
          <w:szCs w:val="16"/>
        </w:rPr>
        <w:footnoteRef/>
      </w:r>
      <w:r w:rsidRPr="00FA7B9F">
        <w:rPr>
          <w:sz w:val="16"/>
          <w:szCs w:val="16"/>
        </w:rPr>
        <w:t xml:space="preserve"> </w:t>
      </w:r>
      <w:r w:rsidRPr="00FA7B9F">
        <w:rPr>
          <w:color w:val="222222"/>
          <w:sz w:val="16"/>
          <w:szCs w:val="16"/>
        </w:rPr>
        <w:t xml:space="preserve">Zgodnie z treścią art. 7 ust. 1 ustawy z dnia 13 kwietnia 2022 r. </w:t>
      </w:r>
      <w:r w:rsidRPr="00FA7B9F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FA7B9F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FA7B9F">
        <w:rPr>
          <w:color w:val="222222"/>
          <w:sz w:val="16"/>
          <w:szCs w:val="16"/>
        </w:rPr>
        <w:t>Pzp</w:t>
      </w:r>
      <w:proofErr w:type="spellEnd"/>
      <w:r w:rsidRPr="00FA7B9F">
        <w:rPr>
          <w:color w:val="222222"/>
          <w:sz w:val="16"/>
          <w:szCs w:val="16"/>
        </w:rPr>
        <w:t xml:space="preserve"> wyklucza się:</w:t>
      </w:r>
    </w:p>
    <w:p w14:paraId="484F605D" w14:textId="77777777" w:rsidR="003D008C" w:rsidRPr="00FA7B9F" w:rsidRDefault="003D008C" w:rsidP="000649EB">
      <w:pPr>
        <w:jc w:val="both"/>
        <w:rPr>
          <w:color w:val="222222"/>
          <w:sz w:val="16"/>
          <w:szCs w:val="16"/>
        </w:rPr>
      </w:pPr>
      <w:r w:rsidRPr="00FA7B9F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30B3E4" w14:textId="77777777" w:rsidR="003D008C" w:rsidRPr="00FA7B9F" w:rsidRDefault="003D008C" w:rsidP="000649EB">
      <w:pPr>
        <w:jc w:val="both"/>
        <w:rPr>
          <w:color w:val="222222"/>
          <w:sz w:val="16"/>
          <w:szCs w:val="16"/>
        </w:rPr>
      </w:pPr>
      <w:r w:rsidRPr="00FA7B9F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71FF14" w14:textId="77777777" w:rsidR="003D008C" w:rsidRPr="00896587" w:rsidRDefault="003D008C" w:rsidP="000649EB">
      <w:pPr>
        <w:jc w:val="both"/>
        <w:rPr>
          <w:rFonts w:ascii="Arial" w:hAnsi="Arial" w:cs="Arial"/>
          <w:sz w:val="16"/>
          <w:szCs w:val="16"/>
        </w:rPr>
      </w:pPr>
      <w:r w:rsidRPr="00FA7B9F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9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30B6B2D"/>
    <w:multiLevelType w:val="hybridMultilevel"/>
    <w:tmpl w:val="AEE897FA"/>
    <w:lvl w:ilvl="0" w:tplc="D66C8EA8">
      <w:start w:val="1"/>
      <w:numFmt w:val="decimal"/>
      <w:lvlText w:val="%1."/>
      <w:lvlJc w:val="center"/>
      <w:pPr>
        <w:ind w:left="807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2">
    <w:nsid w:val="0543035C"/>
    <w:multiLevelType w:val="multilevel"/>
    <w:tmpl w:val="031A5B9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55C4092"/>
    <w:multiLevelType w:val="multilevel"/>
    <w:tmpl w:val="CC7AEA1C"/>
    <w:lvl w:ilvl="0">
      <w:start w:val="3"/>
      <w:numFmt w:val="decimal"/>
      <w:lvlText w:val="%1."/>
      <w:lvlJc w:val="center"/>
      <w:pPr>
        <w:ind w:left="643" w:hanging="283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6B7C10"/>
    <w:multiLevelType w:val="hybridMultilevel"/>
    <w:tmpl w:val="43CC4A74"/>
    <w:lvl w:ilvl="0" w:tplc="9E883E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6">
    <w:nsid w:val="06C26D9B"/>
    <w:multiLevelType w:val="hybridMultilevel"/>
    <w:tmpl w:val="2B501B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7876931"/>
    <w:multiLevelType w:val="hybridMultilevel"/>
    <w:tmpl w:val="E564CA56"/>
    <w:lvl w:ilvl="0" w:tplc="9342C284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082779A8"/>
    <w:multiLevelType w:val="multilevel"/>
    <w:tmpl w:val="E3724BC0"/>
    <w:lvl w:ilvl="0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AB2C26"/>
    <w:multiLevelType w:val="hybridMultilevel"/>
    <w:tmpl w:val="A816DD12"/>
    <w:lvl w:ilvl="0" w:tplc="DE20122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>
    <w:nsid w:val="093F5622"/>
    <w:multiLevelType w:val="multilevel"/>
    <w:tmpl w:val="6320179A"/>
    <w:lvl w:ilvl="0">
      <w:start w:val="1"/>
      <w:numFmt w:val="lowerLetter"/>
      <w:lvlText w:val="%1)"/>
      <w:lvlJc w:val="left"/>
      <w:pPr>
        <w:ind w:left="9008" w:hanging="360"/>
      </w:pPr>
    </w:lvl>
    <w:lvl w:ilvl="1">
      <w:start w:val="1"/>
      <w:numFmt w:val="lowerLetter"/>
      <w:lvlText w:val="%2."/>
      <w:lvlJc w:val="left"/>
      <w:pPr>
        <w:ind w:left="9728" w:hanging="360"/>
      </w:pPr>
    </w:lvl>
    <w:lvl w:ilvl="2">
      <w:start w:val="1"/>
      <w:numFmt w:val="lowerRoman"/>
      <w:lvlText w:val="%3."/>
      <w:lvlJc w:val="right"/>
      <w:pPr>
        <w:ind w:left="10448" w:hanging="180"/>
      </w:pPr>
    </w:lvl>
    <w:lvl w:ilvl="3">
      <w:start w:val="1"/>
      <w:numFmt w:val="decimal"/>
      <w:lvlText w:val="%4."/>
      <w:lvlJc w:val="left"/>
      <w:pPr>
        <w:ind w:left="11168" w:hanging="360"/>
      </w:pPr>
    </w:lvl>
    <w:lvl w:ilvl="4">
      <w:start w:val="1"/>
      <w:numFmt w:val="lowerLetter"/>
      <w:lvlText w:val="%5."/>
      <w:lvlJc w:val="left"/>
      <w:pPr>
        <w:ind w:left="11888" w:hanging="360"/>
      </w:pPr>
    </w:lvl>
    <w:lvl w:ilvl="5">
      <w:start w:val="1"/>
      <w:numFmt w:val="lowerRoman"/>
      <w:lvlText w:val="%6."/>
      <w:lvlJc w:val="right"/>
      <w:pPr>
        <w:ind w:left="12608" w:hanging="180"/>
      </w:pPr>
    </w:lvl>
    <w:lvl w:ilvl="6">
      <w:start w:val="1"/>
      <w:numFmt w:val="decimal"/>
      <w:lvlText w:val="%7."/>
      <w:lvlJc w:val="left"/>
      <w:pPr>
        <w:ind w:left="13328" w:hanging="360"/>
      </w:pPr>
    </w:lvl>
    <w:lvl w:ilvl="7">
      <w:start w:val="1"/>
      <w:numFmt w:val="lowerLetter"/>
      <w:lvlText w:val="%8."/>
      <w:lvlJc w:val="left"/>
      <w:pPr>
        <w:ind w:left="14048" w:hanging="360"/>
      </w:pPr>
    </w:lvl>
    <w:lvl w:ilvl="8">
      <w:start w:val="1"/>
      <w:numFmt w:val="lowerRoman"/>
      <w:lvlText w:val="%9."/>
      <w:lvlJc w:val="right"/>
      <w:pPr>
        <w:ind w:left="14768" w:hanging="180"/>
      </w:pPr>
    </w:lvl>
  </w:abstractNum>
  <w:abstractNum w:abstractNumId="21">
    <w:nsid w:val="094C623D"/>
    <w:multiLevelType w:val="multilevel"/>
    <w:tmpl w:val="FB6CFE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9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C45410"/>
    <w:multiLevelType w:val="hybridMultilevel"/>
    <w:tmpl w:val="561031A4"/>
    <w:lvl w:ilvl="0" w:tplc="DF9E5028">
      <w:start w:val="1"/>
      <w:numFmt w:val="bullet"/>
      <w:lvlText w:val="−"/>
      <w:lvlJc w:val="left"/>
      <w:pPr>
        <w:ind w:left="143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3">
    <w:nsid w:val="0A5D4A00"/>
    <w:multiLevelType w:val="multilevel"/>
    <w:tmpl w:val="29B8C1F0"/>
    <w:lvl w:ilvl="0">
      <w:start w:val="1"/>
      <w:numFmt w:val="lowerLetter"/>
      <w:lvlText w:val="%1)"/>
      <w:lvlJc w:val="left"/>
      <w:pPr>
        <w:ind w:left="9008" w:hanging="360"/>
      </w:pPr>
    </w:lvl>
    <w:lvl w:ilvl="1">
      <w:start w:val="1"/>
      <w:numFmt w:val="lowerLetter"/>
      <w:lvlText w:val="%2."/>
      <w:lvlJc w:val="left"/>
      <w:pPr>
        <w:ind w:left="9728" w:hanging="360"/>
      </w:pPr>
    </w:lvl>
    <w:lvl w:ilvl="2">
      <w:start w:val="1"/>
      <w:numFmt w:val="lowerRoman"/>
      <w:lvlText w:val="%3."/>
      <w:lvlJc w:val="right"/>
      <w:pPr>
        <w:ind w:left="10448" w:hanging="180"/>
      </w:pPr>
    </w:lvl>
    <w:lvl w:ilvl="3">
      <w:start w:val="1"/>
      <w:numFmt w:val="decimal"/>
      <w:lvlText w:val="%4."/>
      <w:lvlJc w:val="left"/>
      <w:pPr>
        <w:ind w:left="11168" w:hanging="360"/>
      </w:pPr>
    </w:lvl>
    <w:lvl w:ilvl="4">
      <w:start w:val="1"/>
      <w:numFmt w:val="lowerLetter"/>
      <w:lvlText w:val="%5."/>
      <w:lvlJc w:val="left"/>
      <w:pPr>
        <w:ind w:left="11888" w:hanging="360"/>
      </w:pPr>
    </w:lvl>
    <w:lvl w:ilvl="5">
      <w:start w:val="1"/>
      <w:numFmt w:val="lowerRoman"/>
      <w:lvlText w:val="%6."/>
      <w:lvlJc w:val="right"/>
      <w:pPr>
        <w:ind w:left="12608" w:hanging="180"/>
      </w:pPr>
    </w:lvl>
    <w:lvl w:ilvl="6">
      <w:start w:val="1"/>
      <w:numFmt w:val="decimal"/>
      <w:lvlText w:val="%7."/>
      <w:lvlJc w:val="left"/>
      <w:pPr>
        <w:ind w:left="13328" w:hanging="360"/>
      </w:pPr>
    </w:lvl>
    <w:lvl w:ilvl="7">
      <w:start w:val="1"/>
      <w:numFmt w:val="lowerLetter"/>
      <w:lvlText w:val="%8."/>
      <w:lvlJc w:val="left"/>
      <w:pPr>
        <w:ind w:left="14048" w:hanging="360"/>
      </w:pPr>
    </w:lvl>
    <w:lvl w:ilvl="8">
      <w:start w:val="1"/>
      <w:numFmt w:val="lowerRoman"/>
      <w:lvlText w:val="%9."/>
      <w:lvlJc w:val="right"/>
      <w:pPr>
        <w:ind w:left="14768" w:hanging="180"/>
      </w:pPr>
    </w:lvl>
  </w:abstractNum>
  <w:abstractNum w:abstractNumId="24">
    <w:nsid w:val="0B557F86"/>
    <w:multiLevelType w:val="multilevel"/>
    <w:tmpl w:val="1C2E955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7C30BB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BD64C8"/>
    <w:multiLevelType w:val="multilevel"/>
    <w:tmpl w:val="15BEA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558758F"/>
    <w:multiLevelType w:val="multilevel"/>
    <w:tmpl w:val="C388D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6462AB7"/>
    <w:multiLevelType w:val="hybridMultilevel"/>
    <w:tmpl w:val="BCC42C4A"/>
    <w:lvl w:ilvl="0" w:tplc="626E9C14">
      <w:start w:val="7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C77F5E"/>
    <w:multiLevelType w:val="multilevel"/>
    <w:tmpl w:val="21D405DE"/>
    <w:lvl w:ilvl="0">
      <w:start w:val="1"/>
      <w:numFmt w:val="decimal"/>
      <w:lvlText w:val="%1."/>
      <w:lvlJc w:val="left"/>
      <w:pPr>
        <w:ind w:left="25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DE1845"/>
    <w:multiLevelType w:val="multilevel"/>
    <w:tmpl w:val="058E5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DD121BB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FBA6159"/>
    <w:multiLevelType w:val="hybridMultilevel"/>
    <w:tmpl w:val="01CEA024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38CFA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FE5398E"/>
    <w:multiLevelType w:val="hybridMultilevel"/>
    <w:tmpl w:val="2E5041C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247007EA"/>
    <w:multiLevelType w:val="multilevel"/>
    <w:tmpl w:val="97E4A1B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4B4165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B44D85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8673DF0"/>
    <w:multiLevelType w:val="multilevel"/>
    <w:tmpl w:val="1C2E955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783017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8F045B7"/>
    <w:multiLevelType w:val="hybridMultilevel"/>
    <w:tmpl w:val="B2B0A5A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29FD0BE0"/>
    <w:multiLevelType w:val="multilevel"/>
    <w:tmpl w:val="4118B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A21703E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244324"/>
    <w:multiLevelType w:val="multilevel"/>
    <w:tmpl w:val="C63CA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2BB90CC9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BC156AA"/>
    <w:multiLevelType w:val="hybridMultilevel"/>
    <w:tmpl w:val="58E4BD64"/>
    <w:lvl w:ilvl="0" w:tplc="967A2D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2C4E5995"/>
    <w:multiLevelType w:val="multilevel"/>
    <w:tmpl w:val="51A46D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2C515628"/>
    <w:multiLevelType w:val="multilevel"/>
    <w:tmpl w:val="E9BC723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B94CAF"/>
    <w:multiLevelType w:val="hybridMultilevel"/>
    <w:tmpl w:val="8FF4EC6A"/>
    <w:lvl w:ilvl="0" w:tplc="40765560">
      <w:start w:val="1"/>
      <w:numFmt w:val="decimal"/>
      <w:lvlText w:val="%1."/>
      <w:lvlJc w:val="center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>
    <w:nsid w:val="2EC57635"/>
    <w:multiLevelType w:val="multilevel"/>
    <w:tmpl w:val="4C9C7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1594EDE"/>
    <w:multiLevelType w:val="hybridMultilevel"/>
    <w:tmpl w:val="DFEC00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1AA762B"/>
    <w:multiLevelType w:val="multilevel"/>
    <w:tmpl w:val="414EAD5E"/>
    <w:lvl w:ilvl="0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54">
    <w:nsid w:val="325D617A"/>
    <w:multiLevelType w:val="multilevel"/>
    <w:tmpl w:val="A0B6FE5E"/>
    <w:lvl w:ilvl="0">
      <w:start w:val="6"/>
      <w:numFmt w:val="decimal"/>
      <w:lvlText w:val="%1."/>
      <w:lvlJc w:val="center"/>
      <w:pPr>
        <w:ind w:left="2443" w:hanging="283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6">
    <w:nsid w:val="330B6865"/>
    <w:multiLevelType w:val="multilevel"/>
    <w:tmpl w:val="D5FE16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8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9">
    <w:nsid w:val="35065B53"/>
    <w:multiLevelType w:val="multilevel"/>
    <w:tmpl w:val="EC46D95A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3583104D"/>
    <w:multiLevelType w:val="multilevel"/>
    <w:tmpl w:val="0C7C6AE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7A6D80"/>
    <w:multiLevelType w:val="multilevel"/>
    <w:tmpl w:val="DCD6ABD6"/>
    <w:lvl w:ilvl="0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62">
    <w:nsid w:val="38857F4F"/>
    <w:multiLevelType w:val="hybridMultilevel"/>
    <w:tmpl w:val="7E8C2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16DC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1F15A7"/>
    <w:multiLevelType w:val="hybridMultilevel"/>
    <w:tmpl w:val="B2B0A5A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740201"/>
    <w:multiLevelType w:val="hybridMultilevel"/>
    <w:tmpl w:val="19F40AE8"/>
    <w:lvl w:ilvl="0" w:tplc="3D122A7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264CF9"/>
    <w:multiLevelType w:val="singleLevel"/>
    <w:tmpl w:val="53D0B56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68">
    <w:nsid w:val="3C2F108D"/>
    <w:multiLevelType w:val="hybridMultilevel"/>
    <w:tmpl w:val="0A72F444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0">
    <w:nsid w:val="3F3F10BA"/>
    <w:multiLevelType w:val="hybridMultilevel"/>
    <w:tmpl w:val="ED4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725BB5"/>
    <w:multiLevelType w:val="multilevel"/>
    <w:tmpl w:val="84A2CE82"/>
    <w:lvl w:ilvl="0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72">
    <w:nsid w:val="430F6337"/>
    <w:multiLevelType w:val="hybridMultilevel"/>
    <w:tmpl w:val="ED4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7F7BC3"/>
    <w:multiLevelType w:val="multilevel"/>
    <w:tmpl w:val="8632BDEC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74">
    <w:nsid w:val="46394C15"/>
    <w:multiLevelType w:val="multilevel"/>
    <w:tmpl w:val="E54E9290"/>
    <w:lvl w:ilvl="0">
      <w:start w:val="9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520C7C"/>
    <w:multiLevelType w:val="hybridMultilevel"/>
    <w:tmpl w:val="F2786778"/>
    <w:lvl w:ilvl="0" w:tplc="8D8484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47D5738E"/>
    <w:multiLevelType w:val="multilevel"/>
    <w:tmpl w:val="E6B07E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9935CB3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49C846D9"/>
    <w:multiLevelType w:val="multilevel"/>
    <w:tmpl w:val="958ED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4B467E09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4C0E76AB"/>
    <w:multiLevelType w:val="multilevel"/>
    <w:tmpl w:val="A05A06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BD3C50"/>
    <w:multiLevelType w:val="hybridMultilevel"/>
    <w:tmpl w:val="19F40AE8"/>
    <w:lvl w:ilvl="0" w:tplc="3D122A7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84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>
    <w:nsid w:val="5205455C"/>
    <w:multiLevelType w:val="hybridMultilevel"/>
    <w:tmpl w:val="8250B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87">
    <w:nsid w:val="534431E4"/>
    <w:multiLevelType w:val="multilevel"/>
    <w:tmpl w:val="4A586440"/>
    <w:lvl w:ilvl="0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89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90">
    <w:nsid w:val="55001E63"/>
    <w:multiLevelType w:val="hybridMultilevel"/>
    <w:tmpl w:val="EAB48E28"/>
    <w:lvl w:ilvl="0" w:tplc="1C4275DC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1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2">
    <w:nsid w:val="571C1C4F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>
    <w:nsid w:val="571F0A05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74C4A8F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75403C7"/>
    <w:multiLevelType w:val="hybridMultilevel"/>
    <w:tmpl w:val="5CA47E94"/>
    <w:lvl w:ilvl="0" w:tplc="3B0CBEAC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6">
    <w:nsid w:val="5A2348C3"/>
    <w:multiLevelType w:val="hybridMultilevel"/>
    <w:tmpl w:val="E6AE4190"/>
    <w:lvl w:ilvl="0" w:tplc="91389E9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7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0A55C3"/>
    <w:multiLevelType w:val="multilevel"/>
    <w:tmpl w:val="D7FA1E70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9">
    <w:nsid w:val="5B215438"/>
    <w:multiLevelType w:val="multilevel"/>
    <w:tmpl w:val="49442D3A"/>
    <w:lvl w:ilvl="0">
      <w:start w:val="1"/>
      <w:numFmt w:val="decimal"/>
      <w:lvlText w:val="%1)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4340DF"/>
    <w:multiLevelType w:val="hybridMultilevel"/>
    <w:tmpl w:val="A816DD12"/>
    <w:lvl w:ilvl="0" w:tplc="DE20122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1">
    <w:nsid w:val="5CD177F8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2">
    <w:nsid w:val="5D943D71"/>
    <w:multiLevelType w:val="hybridMultilevel"/>
    <w:tmpl w:val="CE369F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5DD6217A"/>
    <w:multiLevelType w:val="hybridMultilevel"/>
    <w:tmpl w:val="7E8C2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16DC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A22552"/>
    <w:multiLevelType w:val="multilevel"/>
    <w:tmpl w:val="51A46D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63127D80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C642A5"/>
    <w:multiLevelType w:val="hybridMultilevel"/>
    <w:tmpl w:val="CA0816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654A112A"/>
    <w:multiLevelType w:val="multilevel"/>
    <w:tmpl w:val="4118B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6EC29B6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>
    <w:nsid w:val="67307836"/>
    <w:multiLevelType w:val="multilevel"/>
    <w:tmpl w:val="058E5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2">
    <w:nsid w:val="68607AEF"/>
    <w:multiLevelType w:val="multilevel"/>
    <w:tmpl w:val="D5FE16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8C05767"/>
    <w:multiLevelType w:val="hybridMultilevel"/>
    <w:tmpl w:val="BDC85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9356A1B"/>
    <w:multiLevelType w:val="hybridMultilevel"/>
    <w:tmpl w:val="59D237B0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C2939A4"/>
    <w:multiLevelType w:val="hybridMultilevel"/>
    <w:tmpl w:val="E564CA56"/>
    <w:lvl w:ilvl="0" w:tplc="9342C284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7">
    <w:nsid w:val="6CA264A0"/>
    <w:multiLevelType w:val="multilevel"/>
    <w:tmpl w:val="408A5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D186D82"/>
    <w:multiLevelType w:val="multilevel"/>
    <w:tmpl w:val="3DE26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>
    <w:nsid w:val="6DBF1531"/>
    <w:multiLevelType w:val="hybridMultilevel"/>
    <w:tmpl w:val="5AFE177C"/>
    <w:lvl w:ilvl="0" w:tplc="DAEAC14A">
      <w:start w:val="7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DA0D4D"/>
    <w:multiLevelType w:val="hybridMultilevel"/>
    <w:tmpl w:val="F2786778"/>
    <w:lvl w:ilvl="0" w:tplc="8D8484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534393"/>
    <w:multiLevelType w:val="multilevel"/>
    <w:tmpl w:val="34A893AA"/>
    <w:lvl w:ilvl="0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22">
    <w:nsid w:val="6E5347AA"/>
    <w:multiLevelType w:val="hybridMultilevel"/>
    <w:tmpl w:val="5F5A809E"/>
    <w:lvl w:ilvl="0" w:tplc="D1B0FC7C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2A7FF1"/>
    <w:multiLevelType w:val="multilevel"/>
    <w:tmpl w:val="2D5C8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F846F23"/>
    <w:multiLevelType w:val="hybridMultilevel"/>
    <w:tmpl w:val="61ECF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2F03C0"/>
    <w:multiLevelType w:val="hybridMultilevel"/>
    <w:tmpl w:val="C4CA18E0"/>
    <w:lvl w:ilvl="0" w:tplc="ABC665E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6">
    <w:nsid w:val="70AD6238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921B79"/>
    <w:multiLevelType w:val="hybridMultilevel"/>
    <w:tmpl w:val="6818E09C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3135EB2"/>
    <w:multiLevelType w:val="multilevel"/>
    <w:tmpl w:val="159427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4874EB"/>
    <w:multiLevelType w:val="hybridMultilevel"/>
    <w:tmpl w:val="59D237B0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5F39EE"/>
    <w:multiLevelType w:val="multilevel"/>
    <w:tmpl w:val="80A22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68E7C20"/>
    <w:multiLevelType w:val="multilevel"/>
    <w:tmpl w:val="35EC043E"/>
    <w:lvl w:ilvl="0">
      <w:start w:val="1"/>
      <w:numFmt w:val="decimal"/>
      <w:lvlText w:val="%1."/>
      <w:lvlJc w:val="left"/>
      <w:pPr>
        <w:ind w:left="28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9B6E6E"/>
    <w:multiLevelType w:val="multilevel"/>
    <w:tmpl w:val="7BE44296"/>
    <w:lvl w:ilvl="0">
      <w:start w:val="1"/>
      <w:numFmt w:val="decimal"/>
      <w:lvlText w:val="%1."/>
      <w:lvlJc w:val="center"/>
      <w:pPr>
        <w:ind w:left="424" w:hanging="283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31" w:hanging="720"/>
      </w:pPr>
    </w:lvl>
    <w:lvl w:ilvl="3">
      <w:start w:val="1"/>
      <w:numFmt w:val="decimal"/>
      <w:lvlText w:val="%1.%2.%3.%4."/>
      <w:lvlJc w:val="left"/>
      <w:pPr>
        <w:ind w:left="1716" w:hanging="720"/>
      </w:pPr>
    </w:lvl>
    <w:lvl w:ilvl="4">
      <w:start w:val="1"/>
      <w:numFmt w:val="decimal"/>
      <w:lvlText w:val="%1.%2.%3.%4.%5."/>
      <w:lvlJc w:val="left"/>
      <w:pPr>
        <w:ind w:left="2361" w:hanging="1080"/>
      </w:pPr>
    </w:lvl>
    <w:lvl w:ilvl="5">
      <w:start w:val="1"/>
      <w:numFmt w:val="decimal"/>
      <w:lvlText w:val="%1.%2.%3.%4.%5.%6."/>
      <w:lvlJc w:val="left"/>
      <w:pPr>
        <w:ind w:left="2646" w:hanging="1080"/>
      </w:pPr>
    </w:lvl>
    <w:lvl w:ilvl="6">
      <w:start w:val="1"/>
      <w:numFmt w:val="decimal"/>
      <w:lvlText w:val="%1.%2.%3.%4.%5.%6.%7."/>
      <w:lvlJc w:val="left"/>
      <w:pPr>
        <w:ind w:left="3291" w:hanging="1440"/>
      </w:pPr>
    </w:lvl>
    <w:lvl w:ilvl="7">
      <w:start w:val="1"/>
      <w:numFmt w:val="decimal"/>
      <w:lvlText w:val="%1.%2.%3.%4.%5.%6.%7.%8."/>
      <w:lvlJc w:val="left"/>
      <w:pPr>
        <w:ind w:left="3576" w:hanging="1440"/>
      </w:pPr>
    </w:lvl>
    <w:lvl w:ilvl="8">
      <w:start w:val="1"/>
      <w:numFmt w:val="decimal"/>
      <w:lvlText w:val="%1.%2.%3.%4.%5.%6.%7.%8.%9."/>
      <w:lvlJc w:val="left"/>
      <w:pPr>
        <w:ind w:left="4221" w:hanging="1800"/>
      </w:pPr>
    </w:lvl>
  </w:abstractNum>
  <w:abstractNum w:abstractNumId="134">
    <w:nsid w:val="769E5BEB"/>
    <w:multiLevelType w:val="hybridMultilevel"/>
    <w:tmpl w:val="6818E09C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AC5248B"/>
    <w:multiLevelType w:val="hybridMultilevel"/>
    <w:tmpl w:val="5CA47E94"/>
    <w:lvl w:ilvl="0" w:tplc="3B0CBEAC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8">
    <w:nsid w:val="7AD47C7A"/>
    <w:multiLevelType w:val="multilevel"/>
    <w:tmpl w:val="7444EBD2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7B041FE0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BB81A1D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5"/>
  </w:num>
  <w:num w:numId="2">
    <w:abstractNumId w:val="57"/>
  </w:num>
  <w:num w:numId="3">
    <w:abstractNumId w:val="45"/>
  </w:num>
  <w:num w:numId="4">
    <w:abstractNumId w:val="35"/>
  </w:num>
  <w:num w:numId="5">
    <w:abstractNumId w:val="69"/>
  </w:num>
  <w:num w:numId="6">
    <w:abstractNumId w:val="86"/>
  </w:num>
  <w:num w:numId="7">
    <w:abstractNumId w:val="89"/>
  </w:num>
  <w:num w:numId="8">
    <w:abstractNumId w:val="135"/>
  </w:num>
  <w:num w:numId="9">
    <w:abstractNumId w:val="58"/>
  </w:num>
  <w:num w:numId="10">
    <w:abstractNumId w:val="83"/>
  </w:num>
  <w:num w:numId="11">
    <w:abstractNumId w:val="88"/>
  </w:num>
  <w:num w:numId="12">
    <w:abstractNumId w:val="15"/>
  </w:num>
  <w:num w:numId="13">
    <w:abstractNumId w:val="115"/>
  </w:num>
  <w:num w:numId="14">
    <w:abstractNumId w:val="76"/>
  </w:num>
  <w:num w:numId="15">
    <w:abstractNumId w:val="17"/>
  </w:num>
  <w:num w:numId="16">
    <w:abstractNumId w:val="114"/>
  </w:num>
  <w:num w:numId="17">
    <w:abstractNumId w:val="125"/>
  </w:num>
  <w:num w:numId="18">
    <w:abstractNumId w:val="67"/>
  </w:num>
  <w:num w:numId="19">
    <w:abstractNumId w:val="141"/>
  </w:num>
  <w:num w:numId="20">
    <w:abstractNumId w:val="84"/>
  </w:num>
  <w:num w:numId="21">
    <w:abstractNumId w:val="27"/>
  </w:num>
  <w:num w:numId="22">
    <w:abstractNumId w:val="79"/>
  </w:num>
  <w:num w:numId="23">
    <w:abstractNumId w:val="44"/>
  </w:num>
  <w:num w:numId="24">
    <w:abstractNumId w:val="34"/>
  </w:num>
  <w:num w:numId="25">
    <w:abstractNumId w:val="22"/>
  </w:num>
  <w:num w:numId="26">
    <w:abstractNumId w:val="118"/>
  </w:num>
  <w:num w:numId="27">
    <w:abstractNumId w:val="68"/>
  </w:num>
  <w:num w:numId="28">
    <w:abstractNumId w:val="100"/>
  </w:num>
  <w:num w:numId="29">
    <w:abstractNumId w:val="137"/>
  </w:num>
  <w:num w:numId="30">
    <w:abstractNumId w:val="47"/>
  </w:num>
  <w:num w:numId="31">
    <w:abstractNumId w:val="90"/>
  </w:num>
  <w:num w:numId="32">
    <w:abstractNumId w:val="40"/>
  </w:num>
  <w:num w:numId="33">
    <w:abstractNumId w:val="126"/>
  </w:num>
  <w:num w:numId="34">
    <w:abstractNumId w:val="78"/>
  </w:num>
  <w:num w:numId="35">
    <w:abstractNumId w:val="101"/>
  </w:num>
  <w:num w:numId="36">
    <w:abstractNumId w:val="130"/>
  </w:num>
  <w:num w:numId="37">
    <w:abstractNumId w:val="37"/>
  </w:num>
  <w:num w:numId="38">
    <w:abstractNumId w:val="109"/>
  </w:num>
  <w:num w:numId="39">
    <w:abstractNumId w:val="96"/>
  </w:num>
  <w:num w:numId="40">
    <w:abstractNumId w:val="43"/>
  </w:num>
  <w:num w:numId="41">
    <w:abstractNumId w:val="116"/>
  </w:num>
  <w:num w:numId="42">
    <w:abstractNumId w:val="51"/>
  </w:num>
  <w:num w:numId="43">
    <w:abstractNumId w:val="77"/>
  </w:num>
  <w:num w:numId="44">
    <w:abstractNumId w:val="131"/>
  </w:num>
  <w:num w:numId="45">
    <w:abstractNumId w:val="48"/>
  </w:num>
  <w:num w:numId="46">
    <w:abstractNumId w:val="108"/>
  </w:num>
  <w:num w:numId="47">
    <w:abstractNumId w:val="31"/>
  </w:num>
  <w:num w:numId="48">
    <w:abstractNumId w:val="123"/>
  </w:num>
  <w:num w:numId="49">
    <w:abstractNumId w:val="28"/>
  </w:num>
  <w:num w:numId="50">
    <w:abstractNumId w:val="26"/>
  </w:num>
  <w:num w:numId="51">
    <w:abstractNumId w:val="113"/>
  </w:num>
  <w:num w:numId="52">
    <w:abstractNumId w:val="72"/>
  </w:num>
  <w:num w:numId="53">
    <w:abstractNumId w:val="62"/>
  </w:num>
  <w:num w:numId="54">
    <w:abstractNumId w:val="117"/>
  </w:num>
  <w:num w:numId="55">
    <w:abstractNumId w:val="85"/>
  </w:num>
  <w:num w:numId="56">
    <w:abstractNumId w:val="124"/>
  </w:num>
  <w:num w:numId="57">
    <w:abstractNumId w:val="107"/>
  </w:num>
  <w:num w:numId="58">
    <w:abstractNumId w:val="16"/>
  </w:num>
  <w:num w:numId="59">
    <w:abstractNumId w:val="102"/>
  </w:num>
  <w:num w:numId="60">
    <w:abstractNumId w:val="52"/>
  </w:num>
  <w:num w:numId="61">
    <w:abstractNumId w:val="122"/>
  </w:num>
  <w:num w:numId="62">
    <w:abstractNumId w:val="14"/>
  </w:num>
  <w:num w:numId="63">
    <w:abstractNumId w:val="75"/>
  </w:num>
  <w:num w:numId="64">
    <w:abstractNumId w:val="33"/>
  </w:num>
  <w:num w:numId="65">
    <w:abstractNumId w:val="19"/>
  </w:num>
  <w:num w:numId="66">
    <w:abstractNumId w:val="25"/>
  </w:num>
  <w:num w:numId="67">
    <w:abstractNumId w:val="38"/>
  </w:num>
  <w:num w:numId="68">
    <w:abstractNumId w:val="32"/>
  </w:num>
  <w:num w:numId="69">
    <w:abstractNumId w:val="95"/>
  </w:num>
  <w:num w:numId="70">
    <w:abstractNumId w:val="106"/>
  </w:num>
  <w:num w:numId="71">
    <w:abstractNumId w:val="64"/>
  </w:num>
  <w:num w:numId="72">
    <w:abstractNumId w:val="41"/>
  </w:num>
  <w:num w:numId="73">
    <w:abstractNumId w:val="50"/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3"/>
  </w:num>
  <w:num w:numId="76">
    <w:abstractNumId w:val="66"/>
  </w:num>
  <w:num w:numId="77">
    <w:abstractNumId w:val="49"/>
  </w:num>
  <w:num w:numId="78">
    <w:abstractNumId w:val="127"/>
  </w:num>
  <w:num w:numId="79">
    <w:abstractNumId w:val="97"/>
  </w:num>
  <w:num w:numId="80">
    <w:abstractNumId w:val="111"/>
  </w:num>
  <w:num w:numId="81">
    <w:abstractNumId w:val="36"/>
  </w:num>
  <w:num w:numId="82">
    <w:abstractNumId w:val="119"/>
  </w:num>
  <w:num w:numId="83">
    <w:abstractNumId w:val="29"/>
  </w:num>
  <w:num w:numId="84">
    <w:abstractNumId w:val="94"/>
  </w:num>
  <w:num w:numId="85">
    <w:abstractNumId w:val="105"/>
  </w:num>
  <w:num w:numId="86">
    <w:abstractNumId w:val="80"/>
  </w:num>
  <w:num w:numId="87">
    <w:abstractNumId w:val="61"/>
  </w:num>
  <w:num w:numId="88">
    <w:abstractNumId w:val="71"/>
  </w:num>
  <w:num w:numId="89">
    <w:abstractNumId w:val="59"/>
  </w:num>
  <w:num w:numId="90">
    <w:abstractNumId w:val="74"/>
  </w:num>
  <w:num w:numId="91">
    <w:abstractNumId w:val="121"/>
  </w:num>
  <w:num w:numId="92">
    <w:abstractNumId w:val="128"/>
  </w:num>
  <w:num w:numId="93">
    <w:abstractNumId w:val="93"/>
  </w:num>
  <w:num w:numId="94">
    <w:abstractNumId w:val="18"/>
  </w:num>
  <w:num w:numId="95">
    <w:abstractNumId w:val="53"/>
  </w:num>
  <w:num w:numId="96">
    <w:abstractNumId w:val="60"/>
  </w:num>
  <w:num w:numId="97">
    <w:abstractNumId w:val="133"/>
  </w:num>
  <w:num w:numId="98">
    <w:abstractNumId w:val="13"/>
  </w:num>
  <w:num w:numId="99">
    <w:abstractNumId w:val="54"/>
  </w:num>
  <w:num w:numId="100">
    <w:abstractNumId w:val="30"/>
  </w:num>
  <w:num w:numId="101">
    <w:abstractNumId w:val="138"/>
  </w:num>
  <w:num w:numId="102">
    <w:abstractNumId w:val="112"/>
  </w:num>
  <w:num w:numId="103">
    <w:abstractNumId w:val="81"/>
  </w:num>
  <w:num w:numId="104">
    <w:abstractNumId w:val="99"/>
  </w:num>
  <w:num w:numId="105">
    <w:abstractNumId w:val="98"/>
  </w:num>
  <w:num w:numId="106">
    <w:abstractNumId w:val="12"/>
  </w:num>
  <w:num w:numId="107">
    <w:abstractNumId w:val="129"/>
  </w:num>
  <w:num w:numId="108">
    <w:abstractNumId w:val="132"/>
  </w:num>
  <w:num w:numId="109">
    <w:abstractNumId w:val="73"/>
  </w:num>
  <w:num w:numId="110">
    <w:abstractNumId w:val="21"/>
  </w:num>
  <w:num w:numId="111">
    <w:abstractNumId w:val="23"/>
  </w:num>
  <w:num w:numId="112">
    <w:abstractNumId w:val="20"/>
  </w:num>
  <w:num w:numId="113">
    <w:abstractNumId w:val="87"/>
  </w:num>
  <w:num w:numId="114">
    <w:abstractNumId w:val="87"/>
    <w:lvlOverride w:ilvl="0">
      <w:startOverride w:val="1"/>
    </w:lvlOverride>
  </w:num>
  <w:num w:numId="115">
    <w:abstractNumId w:val="24"/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34"/>
  </w:num>
  <w:num w:numId="118">
    <w:abstractNumId w:val="140"/>
  </w:num>
  <w:num w:numId="119">
    <w:abstractNumId w:val="92"/>
  </w:num>
  <w:num w:numId="120">
    <w:abstractNumId w:val="82"/>
  </w:num>
  <w:num w:numId="121">
    <w:abstractNumId w:val="104"/>
  </w:num>
  <w:num w:numId="122">
    <w:abstractNumId w:val="110"/>
  </w:num>
  <w:num w:numId="123">
    <w:abstractNumId w:val="42"/>
  </w:num>
  <w:num w:numId="124">
    <w:abstractNumId w:val="46"/>
  </w:num>
  <w:num w:numId="125">
    <w:abstractNumId w:val="70"/>
  </w:num>
  <w:num w:numId="126">
    <w:abstractNumId w:val="103"/>
  </w:num>
  <w:num w:numId="127">
    <w:abstractNumId w:val="120"/>
  </w:num>
  <w:num w:numId="128">
    <w:abstractNumId w:val="139"/>
  </w:num>
  <w:num w:numId="129">
    <w:abstractNumId w:val="11"/>
  </w:num>
  <w:num w:numId="130">
    <w:abstractNumId w:val="56"/>
  </w:num>
  <w:num w:numId="131">
    <w:abstractNumId w:val="39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252"/>
    <w:rsid w:val="0000358D"/>
    <w:rsid w:val="0000375C"/>
    <w:rsid w:val="000044C4"/>
    <w:rsid w:val="0000489A"/>
    <w:rsid w:val="00004C6C"/>
    <w:rsid w:val="0000529A"/>
    <w:rsid w:val="00005577"/>
    <w:rsid w:val="000058F3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1A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07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B2E"/>
    <w:rsid w:val="00017D56"/>
    <w:rsid w:val="00017EF1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5A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663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C63"/>
    <w:rsid w:val="00037DE0"/>
    <w:rsid w:val="00037E5D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EE"/>
    <w:rsid w:val="0004270A"/>
    <w:rsid w:val="000429BB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BDF"/>
    <w:rsid w:val="00046C37"/>
    <w:rsid w:val="000472C3"/>
    <w:rsid w:val="000473C2"/>
    <w:rsid w:val="000477CA"/>
    <w:rsid w:val="00047B29"/>
    <w:rsid w:val="00050979"/>
    <w:rsid w:val="0005097B"/>
    <w:rsid w:val="00050A63"/>
    <w:rsid w:val="00050B28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E8"/>
    <w:rsid w:val="000542DA"/>
    <w:rsid w:val="00054606"/>
    <w:rsid w:val="0005492B"/>
    <w:rsid w:val="00054995"/>
    <w:rsid w:val="0005565A"/>
    <w:rsid w:val="000557AA"/>
    <w:rsid w:val="00055D06"/>
    <w:rsid w:val="00056150"/>
    <w:rsid w:val="00056368"/>
    <w:rsid w:val="00056B46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9EB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58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75"/>
    <w:rsid w:val="000861A1"/>
    <w:rsid w:val="000864A5"/>
    <w:rsid w:val="000867D6"/>
    <w:rsid w:val="0008789A"/>
    <w:rsid w:val="00087CB4"/>
    <w:rsid w:val="00087E89"/>
    <w:rsid w:val="00091354"/>
    <w:rsid w:val="000916A9"/>
    <w:rsid w:val="000930BE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77A"/>
    <w:rsid w:val="00095966"/>
    <w:rsid w:val="000959E0"/>
    <w:rsid w:val="00095C7C"/>
    <w:rsid w:val="00095DEB"/>
    <w:rsid w:val="00095E76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880"/>
    <w:rsid w:val="000A3A0A"/>
    <w:rsid w:val="000A3A5B"/>
    <w:rsid w:val="000A3C64"/>
    <w:rsid w:val="000A3D66"/>
    <w:rsid w:val="000A4085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166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189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C0659"/>
    <w:rsid w:val="000C093E"/>
    <w:rsid w:val="000C143E"/>
    <w:rsid w:val="000C1971"/>
    <w:rsid w:val="000C19A6"/>
    <w:rsid w:val="000C1A97"/>
    <w:rsid w:val="000C1B7D"/>
    <w:rsid w:val="000C27BB"/>
    <w:rsid w:val="000C2952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5BF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05E"/>
    <w:rsid w:val="000D55B0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43B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34"/>
    <w:rsid w:val="000F2899"/>
    <w:rsid w:val="000F2B92"/>
    <w:rsid w:val="000F309D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FB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95"/>
    <w:rsid w:val="00123B79"/>
    <w:rsid w:val="00124562"/>
    <w:rsid w:val="001246BD"/>
    <w:rsid w:val="00124B27"/>
    <w:rsid w:val="00125337"/>
    <w:rsid w:val="0012542F"/>
    <w:rsid w:val="00125BE6"/>
    <w:rsid w:val="00126560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8DD"/>
    <w:rsid w:val="00134A47"/>
    <w:rsid w:val="00134F2B"/>
    <w:rsid w:val="00135048"/>
    <w:rsid w:val="00135436"/>
    <w:rsid w:val="001358E1"/>
    <w:rsid w:val="00135C5B"/>
    <w:rsid w:val="00136AC0"/>
    <w:rsid w:val="00136D87"/>
    <w:rsid w:val="0013707A"/>
    <w:rsid w:val="00137296"/>
    <w:rsid w:val="00137651"/>
    <w:rsid w:val="001377B5"/>
    <w:rsid w:val="00137AA2"/>
    <w:rsid w:val="00137DB2"/>
    <w:rsid w:val="0014034C"/>
    <w:rsid w:val="00140719"/>
    <w:rsid w:val="00140D14"/>
    <w:rsid w:val="00140E51"/>
    <w:rsid w:val="00140EF1"/>
    <w:rsid w:val="001411B8"/>
    <w:rsid w:val="0014195D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99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83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3643"/>
    <w:rsid w:val="00153CCB"/>
    <w:rsid w:val="001540EF"/>
    <w:rsid w:val="0015490A"/>
    <w:rsid w:val="00154A2F"/>
    <w:rsid w:val="00155734"/>
    <w:rsid w:val="00155836"/>
    <w:rsid w:val="00155C6D"/>
    <w:rsid w:val="001563EA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498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0DFC"/>
    <w:rsid w:val="001713B7"/>
    <w:rsid w:val="00171731"/>
    <w:rsid w:val="001717E4"/>
    <w:rsid w:val="00171A45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3D8C"/>
    <w:rsid w:val="001750F8"/>
    <w:rsid w:val="001758E6"/>
    <w:rsid w:val="00176055"/>
    <w:rsid w:val="00176B2F"/>
    <w:rsid w:val="00176E5D"/>
    <w:rsid w:val="0017756B"/>
    <w:rsid w:val="00177842"/>
    <w:rsid w:val="00180359"/>
    <w:rsid w:val="00180457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D69"/>
    <w:rsid w:val="001A31D0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AAE"/>
    <w:rsid w:val="001B0C15"/>
    <w:rsid w:val="001B0D63"/>
    <w:rsid w:val="001B0E9C"/>
    <w:rsid w:val="001B0FB1"/>
    <w:rsid w:val="001B1419"/>
    <w:rsid w:val="001B17F3"/>
    <w:rsid w:val="001B1B59"/>
    <w:rsid w:val="001B2276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20F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B74"/>
    <w:rsid w:val="001C0EC9"/>
    <w:rsid w:val="001C0F7F"/>
    <w:rsid w:val="001C186F"/>
    <w:rsid w:val="001C1950"/>
    <w:rsid w:val="001C1A32"/>
    <w:rsid w:val="001C2229"/>
    <w:rsid w:val="001C2B7A"/>
    <w:rsid w:val="001C302F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1E0"/>
    <w:rsid w:val="001C73A8"/>
    <w:rsid w:val="001C75EC"/>
    <w:rsid w:val="001C7639"/>
    <w:rsid w:val="001C7D8C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107"/>
    <w:rsid w:val="001D2766"/>
    <w:rsid w:val="001D294A"/>
    <w:rsid w:val="001D2E91"/>
    <w:rsid w:val="001D3094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D48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770"/>
    <w:rsid w:val="001E4E47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7BD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DDD"/>
    <w:rsid w:val="001F5E5B"/>
    <w:rsid w:val="001F61DB"/>
    <w:rsid w:val="001F6E1A"/>
    <w:rsid w:val="001F6F03"/>
    <w:rsid w:val="001F6F1E"/>
    <w:rsid w:val="001F7503"/>
    <w:rsid w:val="001F75FB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0DF"/>
    <w:rsid w:val="002035AF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606"/>
    <w:rsid w:val="002069B4"/>
    <w:rsid w:val="00206ABC"/>
    <w:rsid w:val="00206ADA"/>
    <w:rsid w:val="00207A45"/>
    <w:rsid w:val="00207C17"/>
    <w:rsid w:val="00207DAA"/>
    <w:rsid w:val="002109C0"/>
    <w:rsid w:val="00210D05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E99"/>
    <w:rsid w:val="00212F03"/>
    <w:rsid w:val="002132D5"/>
    <w:rsid w:val="002134A3"/>
    <w:rsid w:val="00213581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921"/>
    <w:rsid w:val="00220C44"/>
    <w:rsid w:val="002218FE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3D7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7A4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692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2D32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2F6D"/>
    <w:rsid w:val="0025329E"/>
    <w:rsid w:val="002537A5"/>
    <w:rsid w:val="00253A1F"/>
    <w:rsid w:val="00253D1B"/>
    <w:rsid w:val="00253ECC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875"/>
    <w:rsid w:val="00260BDB"/>
    <w:rsid w:val="00260FBC"/>
    <w:rsid w:val="0026126F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199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977"/>
    <w:rsid w:val="00274D3B"/>
    <w:rsid w:val="00274E67"/>
    <w:rsid w:val="00274E8D"/>
    <w:rsid w:val="0027583B"/>
    <w:rsid w:val="00275EC6"/>
    <w:rsid w:val="002763E2"/>
    <w:rsid w:val="002766B1"/>
    <w:rsid w:val="0027687D"/>
    <w:rsid w:val="00277169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705"/>
    <w:rsid w:val="002828B5"/>
    <w:rsid w:val="00282AB6"/>
    <w:rsid w:val="00282AD6"/>
    <w:rsid w:val="00282E6A"/>
    <w:rsid w:val="00283001"/>
    <w:rsid w:val="00283228"/>
    <w:rsid w:val="0028324A"/>
    <w:rsid w:val="002833A3"/>
    <w:rsid w:val="002833F1"/>
    <w:rsid w:val="0028354B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892"/>
    <w:rsid w:val="002929C2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0F51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00B"/>
    <w:rsid w:val="002B4352"/>
    <w:rsid w:val="002B4371"/>
    <w:rsid w:val="002B45FC"/>
    <w:rsid w:val="002B47D7"/>
    <w:rsid w:val="002B4C3B"/>
    <w:rsid w:val="002B4D30"/>
    <w:rsid w:val="002B50FF"/>
    <w:rsid w:val="002B51DD"/>
    <w:rsid w:val="002B536D"/>
    <w:rsid w:val="002B5525"/>
    <w:rsid w:val="002B6197"/>
    <w:rsid w:val="002B6959"/>
    <w:rsid w:val="002B6A3F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92"/>
    <w:rsid w:val="002D3FF3"/>
    <w:rsid w:val="002D4149"/>
    <w:rsid w:val="002D41D8"/>
    <w:rsid w:val="002D4448"/>
    <w:rsid w:val="002D4BB5"/>
    <w:rsid w:val="002D4CF1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6F4"/>
    <w:rsid w:val="002E5C0E"/>
    <w:rsid w:val="002E5CD1"/>
    <w:rsid w:val="002E6002"/>
    <w:rsid w:val="002E6D18"/>
    <w:rsid w:val="002E6D44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567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5CC"/>
    <w:rsid w:val="002F6F10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6F09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99"/>
    <w:rsid w:val="00314BDA"/>
    <w:rsid w:val="00314CF4"/>
    <w:rsid w:val="003151E5"/>
    <w:rsid w:val="003153D3"/>
    <w:rsid w:val="003156BA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980"/>
    <w:rsid w:val="00327B9A"/>
    <w:rsid w:val="0033046B"/>
    <w:rsid w:val="00330629"/>
    <w:rsid w:val="003306BE"/>
    <w:rsid w:val="00330987"/>
    <w:rsid w:val="00330F9C"/>
    <w:rsid w:val="0033110C"/>
    <w:rsid w:val="0033155B"/>
    <w:rsid w:val="003317A2"/>
    <w:rsid w:val="00331C00"/>
    <w:rsid w:val="00332554"/>
    <w:rsid w:val="00332642"/>
    <w:rsid w:val="003326A6"/>
    <w:rsid w:val="00332AD1"/>
    <w:rsid w:val="00332DCA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5954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32F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3D3"/>
    <w:rsid w:val="003534A7"/>
    <w:rsid w:val="0035365D"/>
    <w:rsid w:val="00353834"/>
    <w:rsid w:val="0035392E"/>
    <w:rsid w:val="00354DAC"/>
    <w:rsid w:val="00355280"/>
    <w:rsid w:val="00355643"/>
    <w:rsid w:val="00355B4F"/>
    <w:rsid w:val="00355C3B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38"/>
    <w:rsid w:val="003658A9"/>
    <w:rsid w:val="00365B0F"/>
    <w:rsid w:val="00365BAA"/>
    <w:rsid w:val="003669A9"/>
    <w:rsid w:val="00366C9E"/>
    <w:rsid w:val="003671B1"/>
    <w:rsid w:val="00367441"/>
    <w:rsid w:val="0037013D"/>
    <w:rsid w:val="00370AD8"/>
    <w:rsid w:val="00371249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4A4B"/>
    <w:rsid w:val="00374F49"/>
    <w:rsid w:val="00375058"/>
    <w:rsid w:val="0037506B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70C7"/>
    <w:rsid w:val="003A719B"/>
    <w:rsid w:val="003A7261"/>
    <w:rsid w:val="003A7360"/>
    <w:rsid w:val="003A7420"/>
    <w:rsid w:val="003B00DC"/>
    <w:rsid w:val="003B0841"/>
    <w:rsid w:val="003B157D"/>
    <w:rsid w:val="003B1D1F"/>
    <w:rsid w:val="003B1F6D"/>
    <w:rsid w:val="003B2010"/>
    <w:rsid w:val="003B25C9"/>
    <w:rsid w:val="003B293B"/>
    <w:rsid w:val="003B2C9D"/>
    <w:rsid w:val="003B2E35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6A"/>
    <w:rsid w:val="003C7D98"/>
    <w:rsid w:val="003D008C"/>
    <w:rsid w:val="003D02A6"/>
    <w:rsid w:val="003D05D5"/>
    <w:rsid w:val="003D08DE"/>
    <w:rsid w:val="003D09BD"/>
    <w:rsid w:val="003D0A11"/>
    <w:rsid w:val="003D0F4D"/>
    <w:rsid w:val="003D13E7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91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913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508"/>
    <w:rsid w:val="003F573B"/>
    <w:rsid w:val="003F5A05"/>
    <w:rsid w:val="003F5B3B"/>
    <w:rsid w:val="003F63BE"/>
    <w:rsid w:val="003F65BB"/>
    <w:rsid w:val="003F67E2"/>
    <w:rsid w:val="003F6A18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1802"/>
    <w:rsid w:val="00412C7D"/>
    <w:rsid w:val="00412E3D"/>
    <w:rsid w:val="00413318"/>
    <w:rsid w:val="004135DC"/>
    <w:rsid w:val="00413A3E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3EA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2EB9"/>
    <w:rsid w:val="004237AE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45D"/>
    <w:rsid w:val="00441547"/>
    <w:rsid w:val="004416BC"/>
    <w:rsid w:val="00441A69"/>
    <w:rsid w:val="00441F00"/>
    <w:rsid w:val="004421F0"/>
    <w:rsid w:val="004423D8"/>
    <w:rsid w:val="00442522"/>
    <w:rsid w:val="00443E8C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28B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42E"/>
    <w:rsid w:val="00462BE7"/>
    <w:rsid w:val="00462C51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3B8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887"/>
    <w:rsid w:val="00477991"/>
    <w:rsid w:val="00480078"/>
    <w:rsid w:val="00480160"/>
    <w:rsid w:val="00480873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A62"/>
    <w:rsid w:val="004904C0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9C7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15E"/>
    <w:rsid w:val="004A5692"/>
    <w:rsid w:val="004A57BE"/>
    <w:rsid w:val="004A5FC2"/>
    <w:rsid w:val="004A60AF"/>
    <w:rsid w:val="004A682D"/>
    <w:rsid w:val="004A72C1"/>
    <w:rsid w:val="004A74C5"/>
    <w:rsid w:val="004A75AC"/>
    <w:rsid w:val="004A7678"/>
    <w:rsid w:val="004A7C1A"/>
    <w:rsid w:val="004A7C1F"/>
    <w:rsid w:val="004A7D9A"/>
    <w:rsid w:val="004A7FDB"/>
    <w:rsid w:val="004B18D8"/>
    <w:rsid w:val="004B1A35"/>
    <w:rsid w:val="004B1A64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A42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12D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E47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85B"/>
    <w:rsid w:val="004F010F"/>
    <w:rsid w:val="004F025C"/>
    <w:rsid w:val="004F0499"/>
    <w:rsid w:val="004F0812"/>
    <w:rsid w:val="004F08DA"/>
    <w:rsid w:val="004F1074"/>
    <w:rsid w:val="004F1306"/>
    <w:rsid w:val="004F1698"/>
    <w:rsid w:val="004F1778"/>
    <w:rsid w:val="004F21B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07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63E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1DEC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2C82"/>
    <w:rsid w:val="00523276"/>
    <w:rsid w:val="00523710"/>
    <w:rsid w:val="00523C57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62D"/>
    <w:rsid w:val="00532810"/>
    <w:rsid w:val="0053290E"/>
    <w:rsid w:val="00533E67"/>
    <w:rsid w:val="00533E9A"/>
    <w:rsid w:val="005341CE"/>
    <w:rsid w:val="00534550"/>
    <w:rsid w:val="005346A9"/>
    <w:rsid w:val="00534B9E"/>
    <w:rsid w:val="00535257"/>
    <w:rsid w:val="005352F4"/>
    <w:rsid w:val="00535424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31C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5E9"/>
    <w:rsid w:val="005447E5"/>
    <w:rsid w:val="00544910"/>
    <w:rsid w:val="00544B06"/>
    <w:rsid w:val="00545420"/>
    <w:rsid w:val="00545700"/>
    <w:rsid w:val="0054580E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0954"/>
    <w:rsid w:val="005513EF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69D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2EF3"/>
    <w:rsid w:val="00573177"/>
    <w:rsid w:val="0057364C"/>
    <w:rsid w:val="00573BA0"/>
    <w:rsid w:val="00573D14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57DA"/>
    <w:rsid w:val="00585F2C"/>
    <w:rsid w:val="00586334"/>
    <w:rsid w:val="005868F4"/>
    <w:rsid w:val="00586C27"/>
    <w:rsid w:val="00586C67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FA3"/>
    <w:rsid w:val="0059104B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6EA7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182B"/>
    <w:rsid w:val="005B1A12"/>
    <w:rsid w:val="005B1AC0"/>
    <w:rsid w:val="005B1B48"/>
    <w:rsid w:val="005B2332"/>
    <w:rsid w:val="005B26C3"/>
    <w:rsid w:val="005B287E"/>
    <w:rsid w:val="005B3186"/>
    <w:rsid w:val="005B37A5"/>
    <w:rsid w:val="005B3816"/>
    <w:rsid w:val="005B392B"/>
    <w:rsid w:val="005B3983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C10C5"/>
    <w:rsid w:val="005C11AE"/>
    <w:rsid w:val="005C15C8"/>
    <w:rsid w:val="005C2086"/>
    <w:rsid w:val="005C2459"/>
    <w:rsid w:val="005C2769"/>
    <w:rsid w:val="005C306F"/>
    <w:rsid w:val="005C34A6"/>
    <w:rsid w:val="005C37DE"/>
    <w:rsid w:val="005C3A5D"/>
    <w:rsid w:val="005C3E35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93B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5F7FBF"/>
    <w:rsid w:val="00600369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162E"/>
    <w:rsid w:val="0062259B"/>
    <w:rsid w:val="006225C9"/>
    <w:rsid w:val="006226B4"/>
    <w:rsid w:val="00623716"/>
    <w:rsid w:val="00623E21"/>
    <w:rsid w:val="00623F02"/>
    <w:rsid w:val="00624837"/>
    <w:rsid w:val="00625587"/>
    <w:rsid w:val="00626BE6"/>
    <w:rsid w:val="00626F09"/>
    <w:rsid w:val="00627228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63C"/>
    <w:rsid w:val="0063475A"/>
    <w:rsid w:val="00634CD7"/>
    <w:rsid w:val="00634DF5"/>
    <w:rsid w:val="00634E43"/>
    <w:rsid w:val="0063513A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0F93"/>
    <w:rsid w:val="00641EC5"/>
    <w:rsid w:val="006422B0"/>
    <w:rsid w:val="00642697"/>
    <w:rsid w:val="006426EA"/>
    <w:rsid w:val="00642767"/>
    <w:rsid w:val="0064292F"/>
    <w:rsid w:val="0064295A"/>
    <w:rsid w:val="00643216"/>
    <w:rsid w:val="00643491"/>
    <w:rsid w:val="00643A3D"/>
    <w:rsid w:val="00643CC8"/>
    <w:rsid w:val="00644254"/>
    <w:rsid w:val="0064465E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474F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169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0F"/>
    <w:rsid w:val="00664EAE"/>
    <w:rsid w:val="00665198"/>
    <w:rsid w:val="00665428"/>
    <w:rsid w:val="00665457"/>
    <w:rsid w:val="0066567F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43B"/>
    <w:rsid w:val="006735A1"/>
    <w:rsid w:val="00673B78"/>
    <w:rsid w:val="00674000"/>
    <w:rsid w:val="006746F4"/>
    <w:rsid w:val="006747A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1D4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D7F"/>
    <w:rsid w:val="00695627"/>
    <w:rsid w:val="0069584A"/>
    <w:rsid w:val="00695D38"/>
    <w:rsid w:val="00695D88"/>
    <w:rsid w:val="00695D97"/>
    <w:rsid w:val="00696014"/>
    <w:rsid w:val="0069693A"/>
    <w:rsid w:val="00696DF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44AC"/>
    <w:rsid w:val="006A4845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5486"/>
    <w:rsid w:val="006B5633"/>
    <w:rsid w:val="006B5A53"/>
    <w:rsid w:val="006B5F0B"/>
    <w:rsid w:val="006B5FFE"/>
    <w:rsid w:val="006B662E"/>
    <w:rsid w:val="006B6D6F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875"/>
    <w:rsid w:val="006D1942"/>
    <w:rsid w:val="006D1AB2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576"/>
    <w:rsid w:val="006F357A"/>
    <w:rsid w:val="006F3A8F"/>
    <w:rsid w:val="006F3FCA"/>
    <w:rsid w:val="006F4BE7"/>
    <w:rsid w:val="006F57F8"/>
    <w:rsid w:val="006F5ADD"/>
    <w:rsid w:val="006F5C30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128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07F23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90F"/>
    <w:rsid w:val="00717BFA"/>
    <w:rsid w:val="0072023B"/>
    <w:rsid w:val="00720349"/>
    <w:rsid w:val="007207DC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26"/>
    <w:rsid w:val="007257E7"/>
    <w:rsid w:val="007258E2"/>
    <w:rsid w:val="00725A48"/>
    <w:rsid w:val="00725D4C"/>
    <w:rsid w:val="00725F95"/>
    <w:rsid w:val="00726421"/>
    <w:rsid w:val="0072649E"/>
    <w:rsid w:val="00726AE8"/>
    <w:rsid w:val="00726FBF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21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6E7D"/>
    <w:rsid w:val="007674D9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3028"/>
    <w:rsid w:val="00773366"/>
    <w:rsid w:val="007736CE"/>
    <w:rsid w:val="007739BA"/>
    <w:rsid w:val="00773E60"/>
    <w:rsid w:val="00773EA0"/>
    <w:rsid w:val="00774782"/>
    <w:rsid w:val="007749B8"/>
    <w:rsid w:val="007749CB"/>
    <w:rsid w:val="007759D9"/>
    <w:rsid w:val="00775A01"/>
    <w:rsid w:val="00775A62"/>
    <w:rsid w:val="00775B98"/>
    <w:rsid w:val="00775BC7"/>
    <w:rsid w:val="00776397"/>
    <w:rsid w:val="007769BD"/>
    <w:rsid w:val="00776BD0"/>
    <w:rsid w:val="00776E43"/>
    <w:rsid w:val="00777175"/>
    <w:rsid w:val="00777BC3"/>
    <w:rsid w:val="00777CA5"/>
    <w:rsid w:val="00777E7F"/>
    <w:rsid w:val="007805AD"/>
    <w:rsid w:val="007808A5"/>
    <w:rsid w:val="00780A77"/>
    <w:rsid w:val="00780F26"/>
    <w:rsid w:val="00781433"/>
    <w:rsid w:val="00781BB9"/>
    <w:rsid w:val="00781CEF"/>
    <w:rsid w:val="00781F84"/>
    <w:rsid w:val="007820DC"/>
    <w:rsid w:val="00782178"/>
    <w:rsid w:val="007821A8"/>
    <w:rsid w:val="007823E5"/>
    <w:rsid w:val="00782A99"/>
    <w:rsid w:val="00782F70"/>
    <w:rsid w:val="0078334E"/>
    <w:rsid w:val="007833C6"/>
    <w:rsid w:val="007835BB"/>
    <w:rsid w:val="00783C7B"/>
    <w:rsid w:val="00783CCE"/>
    <w:rsid w:val="00785877"/>
    <w:rsid w:val="007858C8"/>
    <w:rsid w:val="00785EBF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ECD"/>
    <w:rsid w:val="0079630F"/>
    <w:rsid w:val="007A034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9A8"/>
    <w:rsid w:val="007B0C00"/>
    <w:rsid w:val="007B0D78"/>
    <w:rsid w:val="007B1080"/>
    <w:rsid w:val="007B126B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640"/>
    <w:rsid w:val="007C2DDD"/>
    <w:rsid w:val="007C32B0"/>
    <w:rsid w:val="007C3330"/>
    <w:rsid w:val="007C35DB"/>
    <w:rsid w:val="007C3BC0"/>
    <w:rsid w:val="007C435D"/>
    <w:rsid w:val="007C4AA5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B82"/>
    <w:rsid w:val="007D1AE5"/>
    <w:rsid w:val="007D20CB"/>
    <w:rsid w:val="007D22AE"/>
    <w:rsid w:val="007D22D3"/>
    <w:rsid w:val="007D2EB7"/>
    <w:rsid w:val="007D3114"/>
    <w:rsid w:val="007D3119"/>
    <w:rsid w:val="007D322A"/>
    <w:rsid w:val="007D3397"/>
    <w:rsid w:val="007D34B4"/>
    <w:rsid w:val="007D3A5A"/>
    <w:rsid w:val="007D3CE0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8C8"/>
    <w:rsid w:val="007E5227"/>
    <w:rsid w:val="007E65C7"/>
    <w:rsid w:val="007E6948"/>
    <w:rsid w:val="007E6A8C"/>
    <w:rsid w:val="007E7B62"/>
    <w:rsid w:val="007E7D96"/>
    <w:rsid w:val="007E7DE0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316E"/>
    <w:rsid w:val="007F3315"/>
    <w:rsid w:val="007F39EA"/>
    <w:rsid w:val="007F3AC6"/>
    <w:rsid w:val="007F4035"/>
    <w:rsid w:val="007F40AA"/>
    <w:rsid w:val="007F40D4"/>
    <w:rsid w:val="007F4675"/>
    <w:rsid w:val="007F4731"/>
    <w:rsid w:val="007F567C"/>
    <w:rsid w:val="007F5EFC"/>
    <w:rsid w:val="007F6111"/>
    <w:rsid w:val="007F62DC"/>
    <w:rsid w:val="007F6321"/>
    <w:rsid w:val="007F692C"/>
    <w:rsid w:val="007F6D79"/>
    <w:rsid w:val="007F6DD7"/>
    <w:rsid w:val="007F71C4"/>
    <w:rsid w:val="007F72A4"/>
    <w:rsid w:val="007F7310"/>
    <w:rsid w:val="007F742A"/>
    <w:rsid w:val="007F7ABB"/>
    <w:rsid w:val="007F7ADE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5ED2"/>
    <w:rsid w:val="00806350"/>
    <w:rsid w:val="00806964"/>
    <w:rsid w:val="008069BA"/>
    <w:rsid w:val="00807D37"/>
    <w:rsid w:val="00810009"/>
    <w:rsid w:val="008101DB"/>
    <w:rsid w:val="008107BC"/>
    <w:rsid w:val="00810B46"/>
    <w:rsid w:val="00810C32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2EC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66A"/>
    <w:rsid w:val="00822918"/>
    <w:rsid w:val="0082355E"/>
    <w:rsid w:val="00823704"/>
    <w:rsid w:val="00823EC8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BB7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385"/>
    <w:rsid w:val="00865B93"/>
    <w:rsid w:val="00865BA5"/>
    <w:rsid w:val="008662E4"/>
    <w:rsid w:val="008666D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60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3D2"/>
    <w:rsid w:val="00884A48"/>
    <w:rsid w:val="00884F9B"/>
    <w:rsid w:val="0088500D"/>
    <w:rsid w:val="00885409"/>
    <w:rsid w:val="00885590"/>
    <w:rsid w:val="008855ED"/>
    <w:rsid w:val="008864B0"/>
    <w:rsid w:val="008865EF"/>
    <w:rsid w:val="008871EB"/>
    <w:rsid w:val="00890620"/>
    <w:rsid w:val="0089080F"/>
    <w:rsid w:val="008909B1"/>
    <w:rsid w:val="0089132A"/>
    <w:rsid w:val="008921E8"/>
    <w:rsid w:val="008922DC"/>
    <w:rsid w:val="008922F9"/>
    <w:rsid w:val="00892359"/>
    <w:rsid w:val="00892462"/>
    <w:rsid w:val="00892532"/>
    <w:rsid w:val="0089253E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C7A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3D2B"/>
    <w:rsid w:val="008B3E76"/>
    <w:rsid w:val="008B4A00"/>
    <w:rsid w:val="008B521F"/>
    <w:rsid w:val="008B5313"/>
    <w:rsid w:val="008B68B2"/>
    <w:rsid w:val="008B7C39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9F9"/>
    <w:rsid w:val="008C5BD6"/>
    <w:rsid w:val="008C612E"/>
    <w:rsid w:val="008C6167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8F6"/>
    <w:rsid w:val="008D0AA8"/>
    <w:rsid w:val="008D0B8B"/>
    <w:rsid w:val="008D0D30"/>
    <w:rsid w:val="008D0ED3"/>
    <w:rsid w:val="008D14C4"/>
    <w:rsid w:val="008D18B8"/>
    <w:rsid w:val="008D1AC9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A47"/>
    <w:rsid w:val="008D3B05"/>
    <w:rsid w:val="008D3D11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B6D"/>
    <w:rsid w:val="008D7F68"/>
    <w:rsid w:val="008E07B7"/>
    <w:rsid w:val="008E15D0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D90"/>
    <w:rsid w:val="008E4921"/>
    <w:rsid w:val="008E4B9C"/>
    <w:rsid w:val="008E4E59"/>
    <w:rsid w:val="008E564F"/>
    <w:rsid w:val="008E5911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C2D"/>
    <w:rsid w:val="008F0F5F"/>
    <w:rsid w:val="008F12C8"/>
    <w:rsid w:val="008F1476"/>
    <w:rsid w:val="008F16BB"/>
    <w:rsid w:val="008F1CEB"/>
    <w:rsid w:val="008F23B4"/>
    <w:rsid w:val="008F27E2"/>
    <w:rsid w:val="008F2AEA"/>
    <w:rsid w:val="008F2B5F"/>
    <w:rsid w:val="008F3AC2"/>
    <w:rsid w:val="008F3FBB"/>
    <w:rsid w:val="008F4217"/>
    <w:rsid w:val="008F4233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83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4DAD"/>
    <w:rsid w:val="00905209"/>
    <w:rsid w:val="009058D0"/>
    <w:rsid w:val="00906196"/>
    <w:rsid w:val="00906D81"/>
    <w:rsid w:val="009070E2"/>
    <w:rsid w:val="0091068A"/>
    <w:rsid w:val="00910C33"/>
    <w:rsid w:val="0091188F"/>
    <w:rsid w:val="00911958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7F"/>
    <w:rsid w:val="009143C8"/>
    <w:rsid w:val="0091501A"/>
    <w:rsid w:val="00915574"/>
    <w:rsid w:val="009155C3"/>
    <w:rsid w:val="00915F5E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664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363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B3"/>
    <w:rsid w:val="0093792C"/>
    <w:rsid w:val="00937BAB"/>
    <w:rsid w:val="00940258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412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38C2"/>
    <w:rsid w:val="00954F45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C69"/>
    <w:rsid w:val="00963EB4"/>
    <w:rsid w:val="009645EC"/>
    <w:rsid w:val="00964B3A"/>
    <w:rsid w:val="00964F1C"/>
    <w:rsid w:val="00965006"/>
    <w:rsid w:val="009657F8"/>
    <w:rsid w:val="00965EA1"/>
    <w:rsid w:val="0096609C"/>
    <w:rsid w:val="00966770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AE4"/>
    <w:rsid w:val="00976B0C"/>
    <w:rsid w:val="00976BE0"/>
    <w:rsid w:val="00976E24"/>
    <w:rsid w:val="00977105"/>
    <w:rsid w:val="00977317"/>
    <w:rsid w:val="0097762C"/>
    <w:rsid w:val="00977BA8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87CB9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A4F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F12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D06"/>
    <w:rsid w:val="009A72E9"/>
    <w:rsid w:val="009A75DF"/>
    <w:rsid w:val="009A77EF"/>
    <w:rsid w:val="009A7A52"/>
    <w:rsid w:val="009A7CBE"/>
    <w:rsid w:val="009A7DC2"/>
    <w:rsid w:val="009A7F8F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8E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7C6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558"/>
    <w:rsid w:val="009D1910"/>
    <w:rsid w:val="009D1E6B"/>
    <w:rsid w:val="009D263A"/>
    <w:rsid w:val="009D299B"/>
    <w:rsid w:val="009D2EF7"/>
    <w:rsid w:val="009D3017"/>
    <w:rsid w:val="009D3307"/>
    <w:rsid w:val="009D34CD"/>
    <w:rsid w:val="009D356D"/>
    <w:rsid w:val="009D3724"/>
    <w:rsid w:val="009D3A68"/>
    <w:rsid w:val="009D3F0C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679"/>
    <w:rsid w:val="009E0AC3"/>
    <w:rsid w:val="009E104E"/>
    <w:rsid w:val="009E158D"/>
    <w:rsid w:val="009E1DCA"/>
    <w:rsid w:val="009E1E19"/>
    <w:rsid w:val="009E1E3F"/>
    <w:rsid w:val="009E1FBB"/>
    <w:rsid w:val="009E2037"/>
    <w:rsid w:val="009E228A"/>
    <w:rsid w:val="009E245D"/>
    <w:rsid w:val="009E25CD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3CB5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04"/>
    <w:rsid w:val="00A11F48"/>
    <w:rsid w:val="00A125B6"/>
    <w:rsid w:val="00A127AD"/>
    <w:rsid w:val="00A12A84"/>
    <w:rsid w:val="00A12CAE"/>
    <w:rsid w:val="00A1334F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DF"/>
    <w:rsid w:val="00A34DE8"/>
    <w:rsid w:val="00A35168"/>
    <w:rsid w:val="00A35934"/>
    <w:rsid w:val="00A35A9D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DE4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0B3D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69D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74F"/>
    <w:rsid w:val="00A67BD7"/>
    <w:rsid w:val="00A67E39"/>
    <w:rsid w:val="00A70102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406"/>
    <w:rsid w:val="00A735FB"/>
    <w:rsid w:val="00A73AB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2CE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D49"/>
    <w:rsid w:val="00AB6002"/>
    <w:rsid w:val="00AB6043"/>
    <w:rsid w:val="00AB63F8"/>
    <w:rsid w:val="00AB6505"/>
    <w:rsid w:val="00AB69CD"/>
    <w:rsid w:val="00AB6B19"/>
    <w:rsid w:val="00AB6D2E"/>
    <w:rsid w:val="00AB759A"/>
    <w:rsid w:val="00AB7662"/>
    <w:rsid w:val="00AB7EB2"/>
    <w:rsid w:val="00AC0B9C"/>
    <w:rsid w:val="00AC0F5B"/>
    <w:rsid w:val="00AC155E"/>
    <w:rsid w:val="00AC15D2"/>
    <w:rsid w:val="00AC21CF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99C"/>
    <w:rsid w:val="00AF1C19"/>
    <w:rsid w:val="00AF243A"/>
    <w:rsid w:val="00AF2664"/>
    <w:rsid w:val="00AF26F4"/>
    <w:rsid w:val="00AF2C30"/>
    <w:rsid w:val="00AF2CA7"/>
    <w:rsid w:val="00AF3A8F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718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07CFF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5AA"/>
    <w:rsid w:val="00B128AF"/>
    <w:rsid w:val="00B128B2"/>
    <w:rsid w:val="00B12C07"/>
    <w:rsid w:val="00B13095"/>
    <w:rsid w:val="00B13152"/>
    <w:rsid w:val="00B132E4"/>
    <w:rsid w:val="00B133AE"/>
    <w:rsid w:val="00B133F6"/>
    <w:rsid w:val="00B134F2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0E20"/>
    <w:rsid w:val="00B210AE"/>
    <w:rsid w:val="00B210F1"/>
    <w:rsid w:val="00B213CD"/>
    <w:rsid w:val="00B214B9"/>
    <w:rsid w:val="00B21504"/>
    <w:rsid w:val="00B217DB"/>
    <w:rsid w:val="00B21F04"/>
    <w:rsid w:val="00B224AF"/>
    <w:rsid w:val="00B22BDD"/>
    <w:rsid w:val="00B22E4F"/>
    <w:rsid w:val="00B23170"/>
    <w:rsid w:val="00B237A9"/>
    <w:rsid w:val="00B23A77"/>
    <w:rsid w:val="00B24043"/>
    <w:rsid w:val="00B2446F"/>
    <w:rsid w:val="00B2466E"/>
    <w:rsid w:val="00B24B49"/>
    <w:rsid w:val="00B25334"/>
    <w:rsid w:val="00B25DBB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B39"/>
    <w:rsid w:val="00B31085"/>
    <w:rsid w:val="00B319C8"/>
    <w:rsid w:val="00B31B04"/>
    <w:rsid w:val="00B320DA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F3A"/>
    <w:rsid w:val="00B420F4"/>
    <w:rsid w:val="00B428BA"/>
    <w:rsid w:val="00B42EAF"/>
    <w:rsid w:val="00B43170"/>
    <w:rsid w:val="00B437D3"/>
    <w:rsid w:val="00B44195"/>
    <w:rsid w:val="00B44902"/>
    <w:rsid w:val="00B44C9E"/>
    <w:rsid w:val="00B44EAC"/>
    <w:rsid w:val="00B44F49"/>
    <w:rsid w:val="00B45020"/>
    <w:rsid w:val="00B451EF"/>
    <w:rsid w:val="00B45599"/>
    <w:rsid w:val="00B45838"/>
    <w:rsid w:val="00B45843"/>
    <w:rsid w:val="00B45AFC"/>
    <w:rsid w:val="00B45CFC"/>
    <w:rsid w:val="00B45EF2"/>
    <w:rsid w:val="00B463AF"/>
    <w:rsid w:val="00B46402"/>
    <w:rsid w:val="00B46600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96"/>
    <w:rsid w:val="00B53330"/>
    <w:rsid w:val="00B538C7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4EB"/>
    <w:rsid w:val="00B81572"/>
    <w:rsid w:val="00B81B98"/>
    <w:rsid w:val="00B81EA2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ABD"/>
    <w:rsid w:val="00B86C95"/>
    <w:rsid w:val="00B877B6"/>
    <w:rsid w:val="00B87A9A"/>
    <w:rsid w:val="00B87DE0"/>
    <w:rsid w:val="00B87F18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4D8"/>
    <w:rsid w:val="00B975C9"/>
    <w:rsid w:val="00B977BB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6C6"/>
    <w:rsid w:val="00BB4995"/>
    <w:rsid w:val="00BB4DB9"/>
    <w:rsid w:val="00BB51CD"/>
    <w:rsid w:val="00BB51EF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4F5B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6B5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100D7"/>
    <w:rsid w:val="00C10789"/>
    <w:rsid w:val="00C10C38"/>
    <w:rsid w:val="00C111EE"/>
    <w:rsid w:val="00C11644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0AE1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59AC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54E"/>
    <w:rsid w:val="00C32D97"/>
    <w:rsid w:val="00C333DB"/>
    <w:rsid w:val="00C336D5"/>
    <w:rsid w:val="00C336FC"/>
    <w:rsid w:val="00C339A7"/>
    <w:rsid w:val="00C344A9"/>
    <w:rsid w:val="00C346C9"/>
    <w:rsid w:val="00C3493F"/>
    <w:rsid w:val="00C34AA6"/>
    <w:rsid w:val="00C350C8"/>
    <w:rsid w:val="00C35436"/>
    <w:rsid w:val="00C35B06"/>
    <w:rsid w:val="00C35F1A"/>
    <w:rsid w:val="00C364A3"/>
    <w:rsid w:val="00C36C1F"/>
    <w:rsid w:val="00C37070"/>
    <w:rsid w:val="00C378AA"/>
    <w:rsid w:val="00C37ABA"/>
    <w:rsid w:val="00C37D8F"/>
    <w:rsid w:val="00C37DD1"/>
    <w:rsid w:val="00C4064A"/>
    <w:rsid w:val="00C409E1"/>
    <w:rsid w:val="00C40FFA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20E8"/>
    <w:rsid w:val="00C72386"/>
    <w:rsid w:val="00C72DE2"/>
    <w:rsid w:val="00C73283"/>
    <w:rsid w:val="00C732F5"/>
    <w:rsid w:val="00C73A46"/>
    <w:rsid w:val="00C73D64"/>
    <w:rsid w:val="00C73DF8"/>
    <w:rsid w:val="00C73F0E"/>
    <w:rsid w:val="00C74406"/>
    <w:rsid w:val="00C7471C"/>
    <w:rsid w:val="00C755CB"/>
    <w:rsid w:val="00C75DCC"/>
    <w:rsid w:val="00C76102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217"/>
    <w:rsid w:val="00C81D35"/>
    <w:rsid w:val="00C81D9E"/>
    <w:rsid w:val="00C824B4"/>
    <w:rsid w:val="00C82AC3"/>
    <w:rsid w:val="00C82DFD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AA4"/>
    <w:rsid w:val="00C87B8E"/>
    <w:rsid w:val="00C87CE2"/>
    <w:rsid w:val="00C901B2"/>
    <w:rsid w:val="00C9029C"/>
    <w:rsid w:val="00C90598"/>
    <w:rsid w:val="00C90E1A"/>
    <w:rsid w:val="00C9134B"/>
    <w:rsid w:val="00C9139A"/>
    <w:rsid w:val="00C917D0"/>
    <w:rsid w:val="00C917E0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97EC8"/>
    <w:rsid w:val="00CA007B"/>
    <w:rsid w:val="00CA012E"/>
    <w:rsid w:val="00CA04D9"/>
    <w:rsid w:val="00CA0D8B"/>
    <w:rsid w:val="00CA0DE1"/>
    <w:rsid w:val="00CA0ED1"/>
    <w:rsid w:val="00CA1C26"/>
    <w:rsid w:val="00CA1ED4"/>
    <w:rsid w:val="00CA2088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6CC1"/>
    <w:rsid w:val="00CA77B3"/>
    <w:rsid w:val="00CA7C95"/>
    <w:rsid w:val="00CA7CC3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CA9"/>
    <w:rsid w:val="00CC1E86"/>
    <w:rsid w:val="00CC1F4A"/>
    <w:rsid w:val="00CC2ACA"/>
    <w:rsid w:val="00CC4001"/>
    <w:rsid w:val="00CC4498"/>
    <w:rsid w:val="00CC47EE"/>
    <w:rsid w:val="00CC4AC2"/>
    <w:rsid w:val="00CC4B37"/>
    <w:rsid w:val="00CC52F8"/>
    <w:rsid w:val="00CC544B"/>
    <w:rsid w:val="00CC54F5"/>
    <w:rsid w:val="00CC5723"/>
    <w:rsid w:val="00CC5A51"/>
    <w:rsid w:val="00CC5AA2"/>
    <w:rsid w:val="00CC5BD0"/>
    <w:rsid w:val="00CC5F77"/>
    <w:rsid w:val="00CC6406"/>
    <w:rsid w:val="00CC6422"/>
    <w:rsid w:val="00CC68AB"/>
    <w:rsid w:val="00CC7F06"/>
    <w:rsid w:val="00CD0BC2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519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2EB"/>
    <w:rsid w:val="00CF141A"/>
    <w:rsid w:val="00CF1538"/>
    <w:rsid w:val="00CF1743"/>
    <w:rsid w:val="00CF194C"/>
    <w:rsid w:val="00CF19C9"/>
    <w:rsid w:val="00CF1EE7"/>
    <w:rsid w:val="00CF2424"/>
    <w:rsid w:val="00CF2748"/>
    <w:rsid w:val="00CF2981"/>
    <w:rsid w:val="00CF30B7"/>
    <w:rsid w:val="00CF3267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F64"/>
    <w:rsid w:val="00D0601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2F4"/>
    <w:rsid w:val="00D14A97"/>
    <w:rsid w:val="00D151EC"/>
    <w:rsid w:val="00D15222"/>
    <w:rsid w:val="00D152BF"/>
    <w:rsid w:val="00D15716"/>
    <w:rsid w:val="00D15E14"/>
    <w:rsid w:val="00D15EE4"/>
    <w:rsid w:val="00D1633C"/>
    <w:rsid w:val="00D165D3"/>
    <w:rsid w:val="00D167F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3DC"/>
    <w:rsid w:val="00D26C00"/>
    <w:rsid w:val="00D26CB7"/>
    <w:rsid w:val="00D277E2"/>
    <w:rsid w:val="00D27DFC"/>
    <w:rsid w:val="00D306C7"/>
    <w:rsid w:val="00D30D16"/>
    <w:rsid w:val="00D33112"/>
    <w:rsid w:val="00D3377B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63BC"/>
    <w:rsid w:val="00D4654E"/>
    <w:rsid w:val="00D47065"/>
    <w:rsid w:val="00D47381"/>
    <w:rsid w:val="00D47F45"/>
    <w:rsid w:val="00D50D22"/>
    <w:rsid w:val="00D50ECB"/>
    <w:rsid w:val="00D5103D"/>
    <w:rsid w:val="00D510AB"/>
    <w:rsid w:val="00D51278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C3B"/>
    <w:rsid w:val="00D63E79"/>
    <w:rsid w:val="00D64B43"/>
    <w:rsid w:val="00D64C1C"/>
    <w:rsid w:val="00D65317"/>
    <w:rsid w:val="00D65B93"/>
    <w:rsid w:val="00D65D64"/>
    <w:rsid w:val="00D677E2"/>
    <w:rsid w:val="00D702EA"/>
    <w:rsid w:val="00D703B3"/>
    <w:rsid w:val="00D708CF"/>
    <w:rsid w:val="00D70C74"/>
    <w:rsid w:val="00D71C18"/>
    <w:rsid w:val="00D71E54"/>
    <w:rsid w:val="00D723C4"/>
    <w:rsid w:val="00D7263A"/>
    <w:rsid w:val="00D72E8E"/>
    <w:rsid w:val="00D72EFC"/>
    <w:rsid w:val="00D73202"/>
    <w:rsid w:val="00D733FE"/>
    <w:rsid w:val="00D7345E"/>
    <w:rsid w:val="00D7423A"/>
    <w:rsid w:val="00D74B81"/>
    <w:rsid w:val="00D74C69"/>
    <w:rsid w:val="00D74F34"/>
    <w:rsid w:val="00D75714"/>
    <w:rsid w:val="00D75D5D"/>
    <w:rsid w:val="00D75D5E"/>
    <w:rsid w:val="00D75DC7"/>
    <w:rsid w:val="00D765C6"/>
    <w:rsid w:val="00D767C7"/>
    <w:rsid w:val="00D76B5D"/>
    <w:rsid w:val="00D76B62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557D"/>
    <w:rsid w:val="00D96F86"/>
    <w:rsid w:val="00D97113"/>
    <w:rsid w:val="00D97214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BC4"/>
    <w:rsid w:val="00DA1D5F"/>
    <w:rsid w:val="00DA1DFB"/>
    <w:rsid w:val="00DA1FF7"/>
    <w:rsid w:val="00DA204D"/>
    <w:rsid w:val="00DA2D8C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A7799"/>
    <w:rsid w:val="00DB0136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E23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A5E"/>
    <w:rsid w:val="00DD3AFE"/>
    <w:rsid w:val="00DD3E5F"/>
    <w:rsid w:val="00DD41A3"/>
    <w:rsid w:val="00DD4AF8"/>
    <w:rsid w:val="00DD4F52"/>
    <w:rsid w:val="00DD4F6B"/>
    <w:rsid w:val="00DD4FBA"/>
    <w:rsid w:val="00DD560E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73"/>
    <w:rsid w:val="00DE2EE8"/>
    <w:rsid w:val="00DE2EF6"/>
    <w:rsid w:val="00DE2F50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8A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A2"/>
    <w:rsid w:val="00E01699"/>
    <w:rsid w:val="00E0173E"/>
    <w:rsid w:val="00E01CF7"/>
    <w:rsid w:val="00E01D99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41B"/>
    <w:rsid w:val="00E149EF"/>
    <w:rsid w:val="00E15A27"/>
    <w:rsid w:val="00E15E22"/>
    <w:rsid w:val="00E15EA1"/>
    <w:rsid w:val="00E15EB8"/>
    <w:rsid w:val="00E16605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308B"/>
    <w:rsid w:val="00E235AF"/>
    <w:rsid w:val="00E23750"/>
    <w:rsid w:val="00E237CB"/>
    <w:rsid w:val="00E2414B"/>
    <w:rsid w:val="00E2499C"/>
    <w:rsid w:val="00E24CC3"/>
    <w:rsid w:val="00E24DB0"/>
    <w:rsid w:val="00E24F38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3115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6FA0"/>
    <w:rsid w:val="00E4702F"/>
    <w:rsid w:val="00E4738E"/>
    <w:rsid w:val="00E47813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3DA9"/>
    <w:rsid w:val="00E74934"/>
    <w:rsid w:val="00E74B31"/>
    <w:rsid w:val="00E74B69"/>
    <w:rsid w:val="00E74CF4"/>
    <w:rsid w:val="00E74DED"/>
    <w:rsid w:val="00E752DD"/>
    <w:rsid w:val="00E754C6"/>
    <w:rsid w:val="00E755D7"/>
    <w:rsid w:val="00E76B8F"/>
    <w:rsid w:val="00E76F24"/>
    <w:rsid w:val="00E77312"/>
    <w:rsid w:val="00E7777C"/>
    <w:rsid w:val="00E77902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20E"/>
    <w:rsid w:val="00E964A0"/>
    <w:rsid w:val="00E96558"/>
    <w:rsid w:val="00E96F1F"/>
    <w:rsid w:val="00E973C3"/>
    <w:rsid w:val="00E9799D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5F2"/>
    <w:rsid w:val="00EA7C3F"/>
    <w:rsid w:val="00EA7C53"/>
    <w:rsid w:val="00EA7D42"/>
    <w:rsid w:val="00EA7D7A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70FA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2741"/>
    <w:rsid w:val="00EC300C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650"/>
    <w:rsid w:val="00EC792A"/>
    <w:rsid w:val="00EC7A3C"/>
    <w:rsid w:val="00ED02E8"/>
    <w:rsid w:val="00ED0EB2"/>
    <w:rsid w:val="00ED1409"/>
    <w:rsid w:val="00ED1889"/>
    <w:rsid w:val="00ED1E99"/>
    <w:rsid w:val="00ED1FFA"/>
    <w:rsid w:val="00ED22B2"/>
    <w:rsid w:val="00ED254C"/>
    <w:rsid w:val="00ED2F14"/>
    <w:rsid w:val="00ED377D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4A3"/>
    <w:rsid w:val="00EE4686"/>
    <w:rsid w:val="00EE507E"/>
    <w:rsid w:val="00EE5754"/>
    <w:rsid w:val="00EE5A75"/>
    <w:rsid w:val="00EE65AE"/>
    <w:rsid w:val="00EE6635"/>
    <w:rsid w:val="00EE66CC"/>
    <w:rsid w:val="00EE67B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531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73DA"/>
    <w:rsid w:val="00EF7514"/>
    <w:rsid w:val="00EF7B03"/>
    <w:rsid w:val="00EF7C61"/>
    <w:rsid w:val="00EF7F39"/>
    <w:rsid w:val="00EF7F74"/>
    <w:rsid w:val="00EF7F8A"/>
    <w:rsid w:val="00F0001F"/>
    <w:rsid w:val="00F002F6"/>
    <w:rsid w:val="00F00457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C78"/>
    <w:rsid w:val="00F03E17"/>
    <w:rsid w:val="00F0433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E71"/>
    <w:rsid w:val="00F110D9"/>
    <w:rsid w:val="00F111A5"/>
    <w:rsid w:val="00F1122B"/>
    <w:rsid w:val="00F113F6"/>
    <w:rsid w:val="00F116AE"/>
    <w:rsid w:val="00F129D0"/>
    <w:rsid w:val="00F12A3E"/>
    <w:rsid w:val="00F12B04"/>
    <w:rsid w:val="00F12D59"/>
    <w:rsid w:val="00F138F7"/>
    <w:rsid w:val="00F13B95"/>
    <w:rsid w:val="00F14864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17A"/>
    <w:rsid w:val="00F25211"/>
    <w:rsid w:val="00F25278"/>
    <w:rsid w:val="00F25544"/>
    <w:rsid w:val="00F259F2"/>
    <w:rsid w:val="00F25B15"/>
    <w:rsid w:val="00F25C71"/>
    <w:rsid w:val="00F25CB1"/>
    <w:rsid w:val="00F26027"/>
    <w:rsid w:val="00F26621"/>
    <w:rsid w:val="00F26990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6AD"/>
    <w:rsid w:val="00F35C03"/>
    <w:rsid w:val="00F36A2E"/>
    <w:rsid w:val="00F36E0E"/>
    <w:rsid w:val="00F37648"/>
    <w:rsid w:val="00F409C1"/>
    <w:rsid w:val="00F40A63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EF8"/>
    <w:rsid w:val="00F43F52"/>
    <w:rsid w:val="00F43FA9"/>
    <w:rsid w:val="00F44341"/>
    <w:rsid w:val="00F4445D"/>
    <w:rsid w:val="00F446A1"/>
    <w:rsid w:val="00F4481D"/>
    <w:rsid w:val="00F44B1F"/>
    <w:rsid w:val="00F4593D"/>
    <w:rsid w:val="00F45B68"/>
    <w:rsid w:val="00F45F81"/>
    <w:rsid w:val="00F46137"/>
    <w:rsid w:val="00F468EC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D1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17"/>
    <w:rsid w:val="00F6399E"/>
    <w:rsid w:val="00F63BAD"/>
    <w:rsid w:val="00F63E17"/>
    <w:rsid w:val="00F6465A"/>
    <w:rsid w:val="00F64AE1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80196"/>
    <w:rsid w:val="00F81224"/>
    <w:rsid w:val="00F81284"/>
    <w:rsid w:val="00F8157A"/>
    <w:rsid w:val="00F824B6"/>
    <w:rsid w:val="00F828ED"/>
    <w:rsid w:val="00F829B4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4C6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4DFE"/>
    <w:rsid w:val="00F954F9"/>
    <w:rsid w:val="00F96302"/>
    <w:rsid w:val="00F9689D"/>
    <w:rsid w:val="00F968B9"/>
    <w:rsid w:val="00F96ECE"/>
    <w:rsid w:val="00F972AC"/>
    <w:rsid w:val="00F97367"/>
    <w:rsid w:val="00F973CC"/>
    <w:rsid w:val="00F97475"/>
    <w:rsid w:val="00F975C9"/>
    <w:rsid w:val="00F9763D"/>
    <w:rsid w:val="00F97978"/>
    <w:rsid w:val="00F9798B"/>
    <w:rsid w:val="00F97A17"/>
    <w:rsid w:val="00F97C51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647"/>
    <w:rsid w:val="00FA6723"/>
    <w:rsid w:val="00FA6BE2"/>
    <w:rsid w:val="00FA6CBD"/>
    <w:rsid w:val="00FA7491"/>
    <w:rsid w:val="00FA76C0"/>
    <w:rsid w:val="00FA78D9"/>
    <w:rsid w:val="00FA7C94"/>
    <w:rsid w:val="00FA7D90"/>
    <w:rsid w:val="00FB0CCA"/>
    <w:rsid w:val="00FB16BF"/>
    <w:rsid w:val="00FB1CAE"/>
    <w:rsid w:val="00FB2960"/>
    <w:rsid w:val="00FB2D46"/>
    <w:rsid w:val="00FB2DEC"/>
    <w:rsid w:val="00FB4933"/>
    <w:rsid w:val="00FB4DEC"/>
    <w:rsid w:val="00FB571C"/>
    <w:rsid w:val="00FB5C0F"/>
    <w:rsid w:val="00FB6423"/>
    <w:rsid w:val="00FB6552"/>
    <w:rsid w:val="00FB66E3"/>
    <w:rsid w:val="00FB6FCB"/>
    <w:rsid w:val="00FB7437"/>
    <w:rsid w:val="00FB792E"/>
    <w:rsid w:val="00FB797B"/>
    <w:rsid w:val="00FB7E1F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BB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C4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216"/>
    <w:rsid w:val="00FD2DE0"/>
    <w:rsid w:val="00FD2EDD"/>
    <w:rsid w:val="00FD2FD6"/>
    <w:rsid w:val="00FD31E1"/>
    <w:rsid w:val="00FD3AB8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C9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82C"/>
    <w:rsid w:val="00FF09A8"/>
    <w:rsid w:val="00FF0BC3"/>
    <w:rsid w:val="00FF0CD6"/>
    <w:rsid w:val="00FF1259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5F5C"/>
    <w:rsid w:val="00FF64C2"/>
    <w:rsid w:val="00FF66F8"/>
    <w:rsid w:val="00FF6EF2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AAB8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6F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4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AF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CA2088"/>
    <w:pPr>
      <w:numPr>
        <w:numId w:val="64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6F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4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AF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CA2088"/>
    <w:pPr>
      <w:numPr>
        <w:numId w:val="64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er_mswi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54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er_mswia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82EA-9964-44E0-9DAC-57CE3CD3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3135</Words>
  <Characters>21735</Characters>
  <Application>Microsoft Office Word</Application>
  <DocSecurity>0</DocSecurity>
  <Lines>181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24821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Kinga Prusak</cp:lastModifiedBy>
  <cp:revision>7</cp:revision>
  <cp:lastPrinted>2023-03-08T10:34:00Z</cp:lastPrinted>
  <dcterms:created xsi:type="dcterms:W3CDTF">2023-03-10T09:42:00Z</dcterms:created>
  <dcterms:modified xsi:type="dcterms:W3CDTF">2023-03-10T13:29:00Z</dcterms:modified>
</cp:coreProperties>
</file>