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48193C87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C153A3">
        <w:rPr>
          <w:rFonts w:ascii="Arial" w:hAnsi="Arial" w:cs="Arial"/>
          <w:w w:val="130"/>
          <w:sz w:val="18"/>
          <w:szCs w:val="18"/>
        </w:rPr>
        <w:t>1</w:t>
      </w:r>
      <w:r w:rsidRPr="008A17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1217FB57" w14:textId="77777777" w:rsidR="00956804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5F747638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1E83D14" w14:textId="77777777" w:rsidR="00BC445A" w:rsidRDefault="00BC445A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CA6CFBE" w14:textId="6FD1A80E" w:rsidR="00397AE7" w:rsidRDefault="00D6475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C07AD4">
        <w:rPr>
          <w:rFonts w:ascii="Arial" w:eastAsia="Calibri" w:hAnsi="Arial" w:cs="Arial"/>
          <w:b/>
          <w:bCs/>
          <w:lang w:eastAsia="ar-SA"/>
        </w:rPr>
        <w:t>Zakup komputerów przenośnych w ramach realizacji projektu grantowego „Wsparcie dzieci z rodzin pegeerowskich w rozwoju cyfrowym – Granty PPGR”</w:t>
      </w:r>
      <w:r w:rsidR="003D2CDB">
        <w:rPr>
          <w:rFonts w:ascii="Arial" w:eastAsia="Calibri" w:hAnsi="Arial" w:cs="Arial"/>
          <w:b/>
          <w:bCs/>
          <w:lang w:eastAsia="ar-SA"/>
        </w:rPr>
        <w:t xml:space="preserve"> – rekrutacja dodatkowa.</w:t>
      </w:r>
    </w:p>
    <w:p w14:paraId="6C4D78E7" w14:textId="77777777" w:rsidR="00D64752" w:rsidRDefault="00D6475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4AC7B81A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498587604"/>
      <w:bookmarkStart w:id="1" w:name="_Hlk55556690"/>
    </w:p>
    <w:p w14:paraId="585B09FE" w14:textId="77777777" w:rsidR="00574BB2" w:rsidRPr="00632A2A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477886AE" w14:textId="134D534D" w:rsidR="0099011E" w:rsidRDefault="0099011E" w:rsidP="009901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4F6071" w14:textId="77777777" w:rsidR="00D64752" w:rsidRPr="00D64752" w:rsidRDefault="00D64752" w:rsidP="00D64752">
      <w:pPr>
        <w:spacing w:after="120"/>
        <w:rPr>
          <w:rFonts w:ascii="Arial" w:hAnsi="Arial" w:cs="Arial"/>
          <w:sz w:val="22"/>
          <w:szCs w:val="22"/>
        </w:rPr>
      </w:pPr>
      <w:r w:rsidRPr="00D64752">
        <w:rPr>
          <w:rFonts w:ascii="Arial" w:hAnsi="Arial" w:cs="Arial"/>
          <w:sz w:val="22"/>
          <w:szCs w:val="22"/>
        </w:rPr>
        <w:t>wynikającą z następującego wyliczenia: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678"/>
        <w:gridCol w:w="1020"/>
        <w:gridCol w:w="938"/>
        <w:gridCol w:w="1878"/>
        <w:gridCol w:w="2016"/>
      </w:tblGrid>
      <w:tr w:rsidR="00D64752" w:rsidRPr="00D64752" w14:paraId="7C746152" w14:textId="77777777" w:rsidTr="00C81DC8">
        <w:trPr>
          <w:trHeight w:val="7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339C4E" w14:textId="77777777" w:rsidR="00D64752" w:rsidRPr="00D64752" w:rsidRDefault="00D64752" w:rsidP="00D64752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001A3A" w14:textId="77777777" w:rsidR="00D64752" w:rsidRPr="00D64752" w:rsidRDefault="00D64752" w:rsidP="00D64752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Nazwa asortymentu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AFE42" w14:textId="77777777" w:rsidR="00D64752" w:rsidRPr="00D64752" w:rsidRDefault="00D64752" w:rsidP="00D64752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J.m.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F905FE" w14:textId="77777777" w:rsidR="00D64752" w:rsidRPr="00D64752" w:rsidRDefault="00D64752" w:rsidP="00D64752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Ilość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6796D9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Cena jednostkowa brutto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2D7CD" w14:textId="77777777" w:rsidR="00D64752" w:rsidRPr="00D64752" w:rsidRDefault="00D64752" w:rsidP="00D64752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Wartość brutto</w:t>
            </w:r>
          </w:p>
          <w:p w14:paraId="40EDC391" w14:textId="77777777" w:rsidR="00D64752" w:rsidRPr="00D64752" w:rsidRDefault="00D64752" w:rsidP="00D64752">
            <w:pPr>
              <w:spacing w:after="120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18"/>
                <w:szCs w:val="20"/>
              </w:rPr>
              <w:t>(4x5)</w:t>
            </w:r>
          </w:p>
        </w:tc>
      </w:tr>
      <w:tr w:rsidR="00D64752" w:rsidRPr="00D64752" w14:paraId="13236382" w14:textId="77777777" w:rsidTr="00C81DC8">
        <w:trPr>
          <w:trHeight w:val="2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68A37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12A89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99958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3C9B0F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58357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C61DF" w14:textId="77777777" w:rsidR="00D64752" w:rsidRPr="00D64752" w:rsidRDefault="00D64752" w:rsidP="00D6475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</w:tr>
      <w:tr w:rsidR="00D64752" w:rsidRPr="00D64752" w14:paraId="54AC5C36" w14:textId="77777777" w:rsidTr="00C81DC8">
        <w:trPr>
          <w:trHeight w:val="5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AD2E3E" w14:textId="77777777" w:rsidR="00D64752" w:rsidRPr="00D64752" w:rsidRDefault="00D64752" w:rsidP="00D64752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D3ED52" w14:textId="77777777" w:rsidR="00D64752" w:rsidRPr="00D64752" w:rsidRDefault="00D64752" w:rsidP="00D64752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sz w:val="20"/>
                <w:szCs w:val="20"/>
              </w:rPr>
              <w:t>Komputer przenośny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4432BC" w14:textId="77777777" w:rsidR="00D64752" w:rsidRPr="00D64752" w:rsidRDefault="00D64752" w:rsidP="00D64752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5B4F3C" w14:textId="2113C86B" w:rsidR="00D64752" w:rsidRPr="00D64752" w:rsidRDefault="00BC445A" w:rsidP="00D64752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5F74"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ADE" w14:textId="77777777" w:rsidR="00D64752" w:rsidRPr="00D64752" w:rsidRDefault="00D64752" w:rsidP="00D64752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7B8" w14:textId="77777777" w:rsidR="00D64752" w:rsidRPr="00D64752" w:rsidRDefault="00D64752" w:rsidP="00D64752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64752" w:rsidRPr="00D64752" w14:paraId="667631A6" w14:textId="77777777" w:rsidTr="00C81DC8">
        <w:trPr>
          <w:trHeight w:val="527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5A72CF" w14:textId="77777777" w:rsidR="00D64752" w:rsidRPr="00D64752" w:rsidRDefault="00D64752" w:rsidP="00D64752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64752">
              <w:rPr>
                <w:rFonts w:ascii="Arial" w:eastAsia="Calibri" w:hAnsi="Arial" w:cs="Arial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E51" w14:textId="77777777" w:rsidR="00D64752" w:rsidRPr="00D64752" w:rsidRDefault="00D64752" w:rsidP="00D64752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8815E15" w14:textId="2C001F64" w:rsidR="00D64752" w:rsidRDefault="00D64752" w:rsidP="009901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BC1046A" w14:textId="74E31F32" w:rsidR="00D64752" w:rsidRDefault="00D64752" w:rsidP="009901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E1B">
        <w:rPr>
          <w:rFonts w:ascii="Arial" w:hAnsi="Arial" w:cs="Arial"/>
          <w:b/>
          <w:sz w:val="22"/>
          <w:szCs w:val="22"/>
        </w:rPr>
        <w:t xml:space="preserve">Szczegółowe specyfikacje oferowanego </w:t>
      </w:r>
      <w:bookmarkStart w:id="2" w:name="_Hlk100316606"/>
      <w:r w:rsidR="00690C6B">
        <w:rPr>
          <w:rFonts w:ascii="Arial" w:hAnsi="Arial" w:cs="Arial"/>
          <w:b/>
          <w:sz w:val="22"/>
          <w:szCs w:val="22"/>
        </w:rPr>
        <w:t>przedmiotu zamówienia</w:t>
      </w:r>
      <w:r w:rsidRPr="00D15E1B">
        <w:rPr>
          <w:rFonts w:ascii="Arial" w:hAnsi="Arial" w:cs="Arial"/>
          <w:b/>
          <w:sz w:val="22"/>
          <w:szCs w:val="22"/>
        </w:rPr>
        <w:t xml:space="preserve"> </w:t>
      </w:r>
      <w:bookmarkEnd w:id="2"/>
      <w:r w:rsidRPr="00D15E1B">
        <w:rPr>
          <w:rFonts w:ascii="Arial" w:hAnsi="Arial" w:cs="Arial"/>
          <w:b/>
          <w:sz w:val="22"/>
          <w:szCs w:val="22"/>
        </w:rPr>
        <w:t>zostały zawarte w załączniku nr 2.</w:t>
      </w:r>
    </w:p>
    <w:p w14:paraId="3AF92E5F" w14:textId="77777777" w:rsidR="0099011E" w:rsidRPr="0099011E" w:rsidRDefault="0099011E" w:rsidP="009901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CDA41A" w14:textId="6E2199AF" w:rsidR="00574BB2" w:rsidRPr="00BC445A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C445A">
        <w:rPr>
          <w:rFonts w:ascii="Arial" w:hAnsi="Arial" w:cs="Arial"/>
          <w:b/>
          <w:sz w:val="22"/>
          <w:szCs w:val="22"/>
        </w:rPr>
        <w:t>W kryterium</w:t>
      </w:r>
      <w:r w:rsidR="00E30BCD" w:rsidRPr="00BC445A">
        <w:rPr>
          <w:rFonts w:ascii="Arial" w:hAnsi="Arial" w:cs="Arial"/>
          <w:b/>
          <w:sz w:val="22"/>
          <w:szCs w:val="22"/>
        </w:rPr>
        <w:t>: skrócenie terminu realizacji przedmiotu zamówienia</w:t>
      </w:r>
      <w:r w:rsidRPr="00BC445A">
        <w:rPr>
          <w:rFonts w:ascii="Arial" w:hAnsi="Arial" w:cs="Arial"/>
          <w:b/>
          <w:sz w:val="22"/>
          <w:szCs w:val="22"/>
        </w:rPr>
        <w:t>:</w:t>
      </w:r>
    </w:p>
    <w:p w14:paraId="126EA87E" w14:textId="44427414" w:rsidR="00956804" w:rsidRPr="00BC445A" w:rsidRDefault="00956804" w:rsidP="007D43D8">
      <w:pPr>
        <w:pStyle w:val="Tekstpodstawowywcity2"/>
        <w:numPr>
          <w:ilvl w:val="0"/>
          <w:numId w:val="37"/>
        </w:numPr>
        <w:spacing w:line="276" w:lineRule="auto"/>
        <w:ind w:firstLine="349"/>
        <w:rPr>
          <w:sz w:val="22"/>
          <w:szCs w:val="22"/>
        </w:rPr>
      </w:pPr>
      <w:r w:rsidRPr="00BC445A">
        <w:rPr>
          <w:sz w:val="22"/>
          <w:szCs w:val="22"/>
        </w:rPr>
        <w:t xml:space="preserve">Skrócenie terminu realizacji przedmiotu zamówienia o </w:t>
      </w:r>
      <w:r w:rsidR="00A41A56" w:rsidRPr="00BC445A">
        <w:rPr>
          <w:sz w:val="22"/>
          <w:szCs w:val="22"/>
        </w:rPr>
        <w:t>5</w:t>
      </w:r>
      <w:r w:rsidRPr="00BC445A">
        <w:rPr>
          <w:sz w:val="22"/>
          <w:szCs w:val="22"/>
        </w:rPr>
        <w:t xml:space="preserve"> dni </w:t>
      </w:r>
    </w:p>
    <w:p w14:paraId="79EF18C8" w14:textId="1505BD13" w:rsidR="00574BB2" w:rsidRPr="00BC445A" w:rsidRDefault="00956804" w:rsidP="007D43D8">
      <w:pPr>
        <w:pStyle w:val="Tekstpodstawowywcity2"/>
        <w:numPr>
          <w:ilvl w:val="0"/>
          <w:numId w:val="37"/>
        </w:numPr>
        <w:spacing w:line="276" w:lineRule="auto"/>
        <w:ind w:firstLine="349"/>
        <w:rPr>
          <w:sz w:val="22"/>
          <w:szCs w:val="22"/>
        </w:rPr>
      </w:pPr>
      <w:r w:rsidRPr="00BC445A">
        <w:rPr>
          <w:sz w:val="22"/>
          <w:szCs w:val="22"/>
        </w:rPr>
        <w:t>S</w:t>
      </w:r>
      <w:bookmarkStart w:id="3" w:name="_Hlk94082177"/>
      <w:r w:rsidRPr="00BC445A">
        <w:rPr>
          <w:sz w:val="22"/>
          <w:szCs w:val="22"/>
        </w:rPr>
        <w:t xml:space="preserve">krócenie terminu realizacji przedmiotu zamówienia o </w:t>
      </w:r>
      <w:r w:rsidR="00A41A56" w:rsidRPr="00BC445A">
        <w:rPr>
          <w:sz w:val="22"/>
          <w:szCs w:val="22"/>
        </w:rPr>
        <w:t>10</w:t>
      </w:r>
      <w:r w:rsidRPr="00BC445A">
        <w:rPr>
          <w:sz w:val="22"/>
          <w:szCs w:val="22"/>
        </w:rPr>
        <w:t xml:space="preserve"> dni</w:t>
      </w:r>
      <w:bookmarkEnd w:id="3"/>
      <w:r w:rsidRPr="00BC445A">
        <w:rPr>
          <w:sz w:val="22"/>
          <w:szCs w:val="22"/>
        </w:rPr>
        <w:t xml:space="preserve"> </w:t>
      </w:r>
    </w:p>
    <w:p w14:paraId="0148997D" w14:textId="2A054E8C" w:rsidR="00574BB2" w:rsidRPr="00632A2A" w:rsidRDefault="00574BB2" w:rsidP="00574BB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</w:t>
      </w:r>
      <w:r w:rsidR="00FE2189">
        <w:rPr>
          <w:bCs/>
          <w:sz w:val="22"/>
          <w:szCs w:val="22"/>
        </w:rPr>
        <w:t>deklarowane skrócenie</w:t>
      </w:r>
      <w:r w:rsidR="00956804">
        <w:rPr>
          <w:bCs/>
          <w:sz w:val="22"/>
          <w:szCs w:val="22"/>
        </w:rPr>
        <w:t xml:space="preserve"> terminu realizacji</w:t>
      </w:r>
      <w:r w:rsidRPr="00632A2A">
        <w:rPr>
          <w:bCs/>
          <w:sz w:val="22"/>
          <w:szCs w:val="22"/>
        </w:rPr>
        <w:t xml:space="preserve">. </w:t>
      </w:r>
    </w:p>
    <w:bookmarkEnd w:id="0"/>
    <w:bookmarkEnd w:id="1"/>
    <w:p w14:paraId="33B996E8" w14:textId="77777777" w:rsidR="004C525C" w:rsidRDefault="004C525C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DDB269" w14:textId="253D1775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Zamawiającego:</w:t>
      </w:r>
    </w:p>
    <w:p w14:paraId="56124933" w14:textId="5ED853FC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4C73487A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4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4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lastRenderedPageBreak/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7D43D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7D43D8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lastRenderedPageBreak/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7D43D8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24824E23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5" w:name="_Hlk68255803"/>
      <w:bookmarkStart w:id="6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5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6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4A9336A0" w14:textId="0FC49A0A" w:rsidR="0086166F" w:rsidRDefault="0086166F" w:rsidP="0086166F">
      <w:pPr>
        <w:jc w:val="right"/>
        <w:rPr>
          <w:rFonts w:ascii="Arial" w:hAnsi="Arial" w:cs="Arial"/>
          <w:b/>
        </w:rPr>
      </w:pPr>
      <w:r w:rsidRPr="008C4662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2</w:t>
      </w:r>
    </w:p>
    <w:p w14:paraId="045619E0" w14:textId="77777777" w:rsidR="0077648C" w:rsidRPr="008C4662" w:rsidRDefault="0077648C" w:rsidP="0086166F">
      <w:pPr>
        <w:jc w:val="right"/>
        <w:rPr>
          <w:rFonts w:ascii="Arial" w:hAnsi="Arial" w:cs="Arial"/>
          <w:b/>
        </w:rPr>
      </w:pPr>
    </w:p>
    <w:p w14:paraId="0CA380CE" w14:textId="42B07781" w:rsidR="0086166F" w:rsidRPr="004C525C" w:rsidRDefault="0086166F" w:rsidP="0086166F">
      <w:pPr>
        <w:jc w:val="center"/>
        <w:rPr>
          <w:rFonts w:ascii="Arial" w:hAnsi="Arial" w:cs="Arial"/>
          <w:b/>
        </w:rPr>
      </w:pPr>
      <w:r w:rsidRPr="008C4662">
        <w:rPr>
          <w:rFonts w:ascii="Arial" w:hAnsi="Arial" w:cs="Arial"/>
          <w:b/>
        </w:rPr>
        <w:t>Specyfikacja techniczna</w:t>
      </w:r>
      <w:r>
        <w:rPr>
          <w:rFonts w:ascii="Arial" w:hAnsi="Arial" w:cs="Arial"/>
          <w:b/>
        </w:rPr>
        <w:t xml:space="preserve"> zaoferowanego </w:t>
      </w:r>
      <w:r w:rsidR="004C525C" w:rsidRPr="004C525C">
        <w:rPr>
          <w:rFonts w:ascii="Arial" w:hAnsi="Arial" w:cs="Arial"/>
          <w:b/>
        </w:rPr>
        <w:t>produktu</w:t>
      </w:r>
    </w:p>
    <w:p w14:paraId="779108CB" w14:textId="77777777" w:rsidR="0086166F" w:rsidRPr="008C4662" w:rsidRDefault="0086166F" w:rsidP="0086166F">
      <w:pPr>
        <w:jc w:val="center"/>
        <w:rPr>
          <w:rFonts w:ascii="Arial" w:hAnsi="Arial" w:cs="Arial"/>
          <w:b/>
        </w:rPr>
      </w:pPr>
      <w:r w:rsidRPr="008C4662">
        <w:rPr>
          <w:rFonts w:ascii="Arial" w:hAnsi="Arial" w:cs="Arial"/>
          <w:b/>
        </w:rPr>
        <w:t>/formularz do wypełnienia przez Wykonawcę</w:t>
      </w:r>
      <w:r>
        <w:rPr>
          <w:rFonts w:ascii="Arial" w:hAnsi="Arial" w:cs="Arial"/>
          <w:b/>
        </w:rPr>
        <w:t>/</w:t>
      </w:r>
    </w:p>
    <w:p w14:paraId="120B4929" w14:textId="77777777" w:rsidR="0086166F" w:rsidRPr="008C4662" w:rsidRDefault="0086166F" w:rsidP="0086166F">
      <w:pPr>
        <w:rPr>
          <w:rFonts w:ascii="Arial" w:hAnsi="Arial" w:cs="Aria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751"/>
        <w:gridCol w:w="5190"/>
        <w:gridCol w:w="2835"/>
      </w:tblGrid>
      <w:tr w:rsidR="0086166F" w:rsidRPr="008C4662" w14:paraId="72C455CF" w14:textId="77777777" w:rsidTr="0086166F">
        <w:trPr>
          <w:trHeight w:val="487"/>
        </w:trPr>
        <w:tc>
          <w:tcPr>
            <w:tcW w:w="1751" w:type="dxa"/>
          </w:tcPr>
          <w:p w14:paraId="560275A5" w14:textId="77777777" w:rsidR="0086166F" w:rsidRPr="0086166F" w:rsidRDefault="0086166F" w:rsidP="00BC564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66F">
              <w:rPr>
                <w:rFonts w:ascii="Arial" w:hAnsi="Arial" w:cs="Arial"/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5190" w:type="dxa"/>
          </w:tcPr>
          <w:p w14:paraId="37682D48" w14:textId="77777777" w:rsidR="0086166F" w:rsidRPr="0086166F" w:rsidRDefault="0086166F" w:rsidP="00BC564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66F">
              <w:rPr>
                <w:rFonts w:ascii="Arial" w:hAnsi="Arial" w:cs="Arial"/>
                <w:b/>
                <w:bCs/>
                <w:sz w:val="22"/>
                <w:szCs w:val="22"/>
              </w:rPr>
              <w:t>Wymagane parametry minimalne</w:t>
            </w:r>
          </w:p>
        </w:tc>
        <w:tc>
          <w:tcPr>
            <w:tcW w:w="2835" w:type="dxa"/>
          </w:tcPr>
          <w:p w14:paraId="329E040A" w14:textId="77777777" w:rsidR="0086166F" w:rsidRPr="0086166F" w:rsidRDefault="0086166F" w:rsidP="00BC56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6166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Potwierdzenie spełnienia wymagań</w:t>
            </w:r>
          </w:p>
          <w:p w14:paraId="730DC826" w14:textId="77777777" w:rsidR="0086166F" w:rsidRPr="0086166F" w:rsidRDefault="0086166F" w:rsidP="00BC5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(Należy wpisać SPEŁNIA oraz podać istotne parametry faktyczne)*</w:t>
            </w:r>
          </w:p>
        </w:tc>
      </w:tr>
      <w:tr w:rsidR="0086166F" w:rsidRPr="008C4662" w14:paraId="20708F81" w14:textId="77777777" w:rsidTr="0086166F">
        <w:trPr>
          <w:trHeight w:val="268"/>
        </w:trPr>
        <w:tc>
          <w:tcPr>
            <w:tcW w:w="1751" w:type="dxa"/>
          </w:tcPr>
          <w:p w14:paraId="711CD7B7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Typ</w:t>
            </w:r>
          </w:p>
          <w:p w14:paraId="7A8C6882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0" w:type="dxa"/>
          </w:tcPr>
          <w:p w14:paraId="77924C1E" w14:textId="77777777" w:rsidR="0086166F" w:rsidRPr="0086166F" w:rsidRDefault="0086166F" w:rsidP="00BC564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Komputer przenośny</w:t>
            </w:r>
          </w:p>
        </w:tc>
        <w:tc>
          <w:tcPr>
            <w:tcW w:w="2835" w:type="dxa"/>
          </w:tcPr>
          <w:p w14:paraId="427F15B5" w14:textId="77777777" w:rsidR="0086166F" w:rsidRPr="0086166F" w:rsidRDefault="0086166F" w:rsidP="00BC564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6166F">
              <w:rPr>
                <w:rFonts w:ascii="Arial" w:hAnsi="Arial" w:cs="Arial"/>
                <w:i/>
                <w:iCs/>
                <w:sz w:val="22"/>
                <w:szCs w:val="22"/>
              </w:rPr>
              <w:t>Należy wskazać, typ, model</w:t>
            </w:r>
          </w:p>
        </w:tc>
      </w:tr>
      <w:tr w:rsidR="0086166F" w:rsidRPr="008C4662" w14:paraId="1D668A62" w14:textId="77777777" w:rsidTr="0086166F">
        <w:trPr>
          <w:trHeight w:val="268"/>
        </w:trPr>
        <w:tc>
          <w:tcPr>
            <w:tcW w:w="1751" w:type="dxa"/>
          </w:tcPr>
          <w:p w14:paraId="193E1E09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Ekran</w:t>
            </w:r>
          </w:p>
        </w:tc>
        <w:tc>
          <w:tcPr>
            <w:tcW w:w="5190" w:type="dxa"/>
          </w:tcPr>
          <w:p w14:paraId="7F12EE65" w14:textId="77777777" w:rsidR="0086166F" w:rsidRPr="0086166F" w:rsidRDefault="0086166F" w:rsidP="0086166F">
            <w:pPr>
              <w:pStyle w:val="Akapitzlist"/>
              <w:numPr>
                <w:ilvl w:val="0"/>
                <w:numId w:val="39"/>
              </w:numPr>
              <w:autoSpaceDE w:val="0"/>
              <w:snapToGrid w:val="0"/>
              <w:ind w:left="171" w:hanging="17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wielkość – w zakresie 15” – 15,6”</w:t>
            </w:r>
          </w:p>
          <w:p w14:paraId="1450A290" w14:textId="77777777" w:rsidR="0086166F" w:rsidRPr="0086166F" w:rsidRDefault="0086166F" w:rsidP="0086166F">
            <w:pPr>
              <w:pStyle w:val="Akapitzlist"/>
              <w:numPr>
                <w:ilvl w:val="0"/>
                <w:numId w:val="39"/>
              </w:numPr>
              <w:autoSpaceDE w:val="0"/>
              <w:snapToGrid w:val="0"/>
              <w:ind w:left="171" w:hanging="17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rozdzielczość nominalna – min. 1920 na min. 1080 pikseli</w:t>
            </w:r>
          </w:p>
          <w:p w14:paraId="74792A2D" w14:textId="77777777" w:rsidR="0086166F" w:rsidRPr="0086166F" w:rsidRDefault="0086166F" w:rsidP="0077648C">
            <w:pPr>
              <w:pStyle w:val="Akapitzlist"/>
              <w:numPr>
                <w:ilvl w:val="0"/>
                <w:numId w:val="39"/>
              </w:numPr>
              <w:autoSpaceDE w:val="0"/>
              <w:snapToGrid w:val="0"/>
              <w:spacing w:after="120"/>
              <w:ind w:left="170" w:hanging="17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powłoka przeciwodblaskowa</w:t>
            </w:r>
          </w:p>
        </w:tc>
        <w:tc>
          <w:tcPr>
            <w:tcW w:w="2835" w:type="dxa"/>
          </w:tcPr>
          <w:p w14:paraId="67540591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66F" w:rsidRPr="008C4662" w14:paraId="63634C03" w14:textId="77777777" w:rsidTr="0086166F">
        <w:trPr>
          <w:trHeight w:val="268"/>
        </w:trPr>
        <w:tc>
          <w:tcPr>
            <w:tcW w:w="1751" w:type="dxa"/>
          </w:tcPr>
          <w:p w14:paraId="01D78B00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5190" w:type="dxa"/>
          </w:tcPr>
          <w:p w14:paraId="44FC37B9" w14:textId="77777777" w:rsidR="0086166F" w:rsidRPr="0086166F" w:rsidRDefault="0086166F" w:rsidP="0077648C">
            <w:pPr>
              <w:autoSpaceDE w:val="0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 xml:space="preserve">Procesor wielordzeniowy (minimum 2 rdzenie) i wielowątkowy (minimum 4 wątki), zaprojektowany do pracy w komputerach przenośnych, uzyskujący w aktualnym na dzień ogłoszenia postępowania o udzielenie zamówienia publicznego teście  -   CPU </w:t>
            </w:r>
            <w:proofErr w:type="spellStart"/>
            <w:r w:rsidRPr="0086166F">
              <w:rPr>
                <w:rFonts w:ascii="Arial" w:hAnsi="Arial" w:cs="Arial"/>
                <w:sz w:val="22"/>
                <w:szCs w:val="22"/>
              </w:rPr>
              <w:t>Benchmarks</w:t>
            </w:r>
            <w:proofErr w:type="spellEnd"/>
            <w:r w:rsidRPr="0086166F">
              <w:rPr>
                <w:rFonts w:ascii="Arial" w:hAnsi="Arial" w:cs="Arial"/>
                <w:sz w:val="22"/>
                <w:szCs w:val="22"/>
              </w:rPr>
              <w:t xml:space="preserve"> na stronie www.cpubenchmark.net/cpu_list.php wynik „CPU Mark” co najmniej 4000  punktów.</w:t>
            </w:r>
          </w:p>
        </w:tc>
        <w:tc>
          <w:tcPr>
            <w:tcW w:w="2835" w:type="dxa"/>
          </w:tcPr>
          <w:p w14:paraId="1AF27AF2" w14:textId="77777777" w:rsidR="0086166F" w:rsidRPr="0086166F" w:rsidRDefault="0086166F" w:rsidP="00BC564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6166F">
              <w:rPr>
                <w:rFonts w:ascii="Arial" w:hAnsi="Arial" w:cs="Arial"/>
                <w:i/>
                <w:sz w:val="22"/>
                <w:szCs w:val="22"/>
              </w:rPr>
              <w:t xml:space="preserve">Należy podać typ procesora: </w:t>
            </w:r>
          </w:p>
        </w:tc>
      </w:tr>
      <w:tr w:rsidR="0086166F" w:rsidRPr="008C4662" w14:paraId="76225C40" w14:textId="77777777" w:rsidTr="0086166F">
        <w:trPr>
          <w:trHeight w:val="268"/>
        </w:trPr>
        <w:tc>
          <w:tcPr>
            <w:tcW w:w="1751" w:type="dxa"/>
          </w:tcPr>
          <w:p w14:paraId="7367EE79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Pamięć operacyjna</w:t>
            </w:r>
          </w:p>
        </w:tc>
        <w:tc>
          <w:tcPr>
            <w:tcW w:w="5190" w:type="dxa"/>
          </w:tcPr>
          <w:p w14:paraId="75347A8F" w14:textId="77777777" w:rsidR="0086166F" w:rsidRPr="0086166F" w:rsidRDefault="0086166F" w:rsidP="0086166F">
            <w:pPr>
              <w:pStyle w:val="Akapitzlist"/>
              <w:numPr>
                <w:ilvl w:val="0"/>
                <w:numId w:val="41"/>
              </w:numPr>
              <w:snapToGrid w:val="0"/>
              <w:ind w:left="454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pojemność: min. 8 GB</w:t>
            </w:r>
          </w:p>
          <w:p w14:paraId="794EC1A6" w14:textId="77777777" w:rsidR="0086166F" w:rsidRPr="0086166F" w:rsidRDefault="0086166F" w:rsidP="0077648C">
            <w:pPr>
              <w:pStyle w:val="Akapitzlist"/>
              <w:numPr>
                <w:ilvl w:val="0"/>
                <w:numId w:val="40"/>
              </w:numPr>
              <w:snapToGrid w:val="0"/>
              <w:spacing w:after="120"/>
              <w:ind w:left="453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maksymalna obsługiwana pojemność: min. 16GB</w:t>
            </w:r>
          </w:p>
        </w:tc>
        <w:tc>
          <w:tcPr>
            <w:tcW w:w="2835" w:type="dxa"/>
          </w:tcPr>
          <w:p w14:paraId="5D67E754" w14:textId="77777777" w:rsidR="0086166F" w:rsidRPr="0086166F" w:rsidRDefault="0086166F" w:rsidP="00BC56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6166F" w:rsidRPr="008C4662" w14:paraId="32196D34" w14:textId="77777777" w:rsidTr="0086166F">
        <w:trPr>
          <w:trHeight w:val="268"/>
        </w:trPr>
        <w:tc>
          <w:tcPr>
            <w:tcW w:w="1751" w:type="dxa"/>
          </w:tcPr>
          <w:p w14:paraId="1F3A022E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Karta graficzna</w:t>
            </w:r>
          </w:p>
        </w:tc>
        <w:tc>
          <w:tcPr>
            <w:tcW w:w="5190" w:type="dxa"/>
          </w:tcPr>
          <w:p w14:paraId="0F726D2A" w14:textId="77777777" w:rsidR="0086166F" w:rsidRPr="0086166F" w:rsidRDefault="0086166F" w:rsidP="0077648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Zintegrowana z procesorem z dynamicznie przydzielają pamięcią współdzieloną</w:t>
            </w:r>
          </w:p>
        </w:tc>
        <w:tc>
          <w:tcPr>
            <w:tcW w:w="2835" w:type="dxa"/>
          </w:tcPr>
          <w:p w14:paraId="33D29E8E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66F" w:rsidRPr="008C4662" w14:paraId="18E246B1" w14:textId="77777777" w:rsidTr="0086166F">
        <w:trPr>
          <w:trHeight w:val="499"/>
        </w:trPr>
        <w:tc>
          <w:tcPr>
            <w:tcW w:w="1751" w:type="dxa"/>
          </w:tcPr>
          <w:p w14:paraId="147F1F89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Parametry pamięci masowej</w:t>
            </w:r>
          </w:p>
        </w:tc>
        <w:tc>
          <w:tcPr>
            <w:tcW w:w="5190" w:type="dxa"/>
          </w:tcPr>
          <w:p w14:paraId="6BE994B9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Dysk półprzewodnikowy o pojemności min. 256 GB</w:t>
            </w:r>
          </w:p>
        </w:tc>
        <w:tc>
          <w:tcPr>
            <w:tcW w:w="2835" w:type="dxa"/>
          </w:tcPr>
          <w:p w14:paraId="7AFB61C2" w14:textId="77777777" w:rsidR="0086166F" w:rsidRPr="0086166F" w:rsidRDefault="0086166F" w:rsidP="00BC564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6166F" w:rsidRPr="008C4662" w14:paraId="03CDB9AE" w14:textId="77777777" w:rsidTr="0086166F">
        <w:trPr>
          <w:trHeight w:val="487"/>
        </w:trPr>
        <w:tc>
          <w:tcPr>
            <w:tcW w:w="1751" w:type="dxa"/>
          </w:tcPr>
          <w:p w14:paraId="3BBEA77A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Wyposażenie multimedialne</w:t>
            </w:r>
          </w:p>
        </w:tc>
        <w:tc>
          <w:tcPr>
            <w:tcW w:w="5190" w:type="dxa"/>
          </w:tcPr>
          <w:p w14:paraId="1C2BCF7C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Płyta główna wyposażona w kartę dźwiękową</w:t>
            </w:r>
          </w:p>
        </w:tc>
        <w:tc>
          <w:tcPr>
            <w:tcW w:w="2835" w:type="dxa"/>
          </w:tcPr>
          <w:p w14:paraId="57C38B8E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66F" w:rsidRPr="008C4662" w14:paraId="2C9BA60A" w14:textId="77777777" w:rsidTr="0086166F">
        <w:trPr>
          <w:trHeight w:val="280"/>
        </w:trPr>
        <w:tc>
          <w:tcPr>
            <w:tcW w:w="1751" w:type="dxa"/>
          </w:tcPr>
          <w:p w14:paraId="0658FBB1" w14:textId="77777777" w:rsidR="0086166F" w:rsidRPr="0086166F" w:rsidRDefault="0086166F" w:rsidP="00BC564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Zasilanie</w:t>
            </w:r>
          </w:p>
        </w:tc>
        <w:tc>
          <w:tcPr>
            <w:tcW w:w="5190" w:type="dxa"/>
          </w:tcPr>
          <w:p w14:paraId="1EBC609D" w14:textId="77777777" w:rsidR="0086166F" w:rsidRPr="0086166F" w:rsidRDefault="0086166F" w:rsidP="0077648C">
            <w:pPr>
              <w:pStyle w:val="Akapitzlist"/>
              <w:numPr>
                <w:ilvl w:val="0"/>
                <w:numId w:val="42"/>
              </w:numPr>
              <w:autoSpaceDE w:val="0"/>
              <w:spacing w:after="120"/>
              <w:ind w:left="453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czas pracy na baterii min. 5 godzin</w:t>
            </w:r>
          </w:p>
        </w:tc>
        <w:tc>
          <w:tcPr>
            <w:tcW w:w="2835" w:type="dxa"/>
          </w:tcPr>
          <w:p w14:paraId="3BD31A10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66F" w:rsidRPr="008C4662" w14:paraId="311E1C01" w14:textId="77777777" w:rsidTr="0086166F">
        <w:trPr>
          <w:trHeight w:val="487"/>
        </w:trPr>
        <w:tc>
          <w:tcPr>
            <w:tcW w:w="1751" w:type="dxa"/>
          </w:tcPr>
          <w:p w14:paraId="6A3D9962" w14:textId="77777777" w:rsidR="0086166F" w:rsidRPr="0086166F" w:rsidRDefault="0086166F" w:rsidP="00BC564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Zainstalowany system operacyjny</w:t>
            </w:r>
          </w:p>
        </w:tc>
        <w:tc>
          <w:tcPr>
            <w:tcW w:w="5190" w:type="dxa"/>
          </w:tcPr>
          <w:p w14:paraId="583236F1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polska wersja językową</w:t>
            </w:r>
          </w:p>
          <w:p w14:paraId="19729C70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dostępność aktualizacji i poprawek do systemu u producenta systemu bezpłatnie i bez dodatkowych opłat licencyjnych z możliwością wyboru instalowanych poprawek</w:t>
            </w:r>
          </w:p>
          <w:p w14:paraId="5CE822D8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graficzne środowisko instalacji i konfiguracji</w:t>
            </w:r>
          </w:p>
          <w:p w14:paraId="508D8E1C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możliwość udostępniania plików i drukarek</w:t>
            </w:r>
          </w:p>
          <w:p w14:paraId="6191B99D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86166F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</w:p>
          <w:p w14:paraId="2E8A9607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wyposażenie systemu w graficzny interfejs użytkownika w języku polskim</w:t>
            </w:r>
          </w:p>
          <w:p w14:paraId="15AA43CB" w14:textId="77777777" w:rsidR="0086166F" w:rsidRPr="0086166F" w:rsidRDefault="0086166F" w:rsidP="0086166F">
            <w:pPr>
              <w:pStyle w:val="Akapitzlist"/>
              <w:numPr>
                <w:ilvl w:val="0"/>
                <w:numId w:val="44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lastRenderedPageBreak/>
              <w:t>zapewnienie pełnej kompatybilności z oferowanym sprzętem</w:t>
            </w:r>
          </w:p>
          <w:p w14:paraId="3FF76D88" w14:textId="77777777" w:rsidR="0086166F" w:rsidRPr="0086166F" w:rsidRDefault="0086166F" w:rsidP="0086166F">
            <w:pPr>
              <w:pStyle w:val="Akapitzlist"/>
              <w:numPr>
                <w:ilvl w:val="0"/>
                <w:numId w:val="45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zintegrowanie z systemem modułu pomocy dla użytkownika w języku polskim</w:t>
            </w:r>
          </w:p>
          <w:p w14:paraId="1231C962" w14:textId="77777777" w:rsidR="0086166F" w:rsidRPr="0086166F" w:rsidRDefault="0086166F" w:rsidP="0086166F">
            <w:pPr>
              <w:pStyle w:val="Akapitzlist"/>
              <w:numPr>
                <w:ilvl w:val="0"/>
                <w:numId w:val="45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możliwość wykonywania kopii bezpieczeństwa wraz z możliwością automatycznego odzyskania wersji wcześniejszej</w:t>
            </w:r>
          </w:p>
          <w:p w14:paraId="1B077950" w14:textId="77777777" w:rsidR="0086166F" w:rsidRPr="0086166F" w:rsidRDefault="0086166F" w:rsidP="0086166F">
            <w:pPr>
              <w:pStyle w:val="Akapitzlist"/>
              <w:numPr>
                <w:ilvl w:val="0"/>
                <w:numId w:val="45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zintegrowane z systemem operacyjnym narzędzia zwalczające złośliwe oprogramowanie</w:t>
            </w:r>
          </w:p>
          <w:p w14:paraId="08C5BB32" w14:textId="77777777" w:rsidR="0086166F" w:rsidRPr="0086166F" w:rsidRDefault="0086166F" w:rsidP="0086166F">
            <w:pPr>
              <w:pStyle w:val="Akapitzlist"/>
              <w:numPr>
                <w:ilvl w:val="0"/>
                <w:numId w:val="45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licencja na system operacyjny musi być nieograniczona w czasie, pozwalać na wielokrotne instalowanie systemu na oferowanym sprzęcie bez  konieczności kontaktowania się przez Zamawiającego z producentem systemu lub sprzętu</w:t>
            </w:r>
          </w:p>
          <w:p w14:paraId="24AB2B6E" w14:textId="77777777" w:rsidR="0086166F" w:rsidRPr="0086166F" w:rsidRDefault="0086166F" w:rsidP="0086166F">
            <w:pPr>
              <w:pStyle w:val="Akapitzlist"/>
              <w:numPr>
                <w:ilvl w:val="0"/>
                <w:numId w:val="45"/>
              </w:numPr>
              <w:autoSpaceDE w:val="0"/>
              <w:ind w:left="31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oprogramowanie powinno posiadać certyfikat autentyczności lub unikalny kod aktywacyjny</w:t>
            </w:r>
          </w:p>
          <w:p w14:paraId="55ADF2A0" w14:textId="77777777" w:rsidR="0086166F" w:rsidRPr="0086166F" w:rsidRDefault="0086166F" w:rsidP="0077648C">
            <w:pPr>
              <w:pStyle w:val="Akapitzlist"/>
              <w:numPr>
                <w:ilvl w:val="0"/>
                <w:numId w:val="45"/>
              </w:numPr>
              <w:autoSpaceDE w:val="0"/>
              <w:spacing w:after="120"/>
              <w:ind w:left="312" w:hanging="35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zamawiający nie dopuszcza w systemie możliwości instalacji dodatkowych narzędzi emulujących działanie systemów</w:t>
            </w:r>
          </w:p>
        </w:tc>
        <w:tc>
          <w:tcPr>
            <w:tcW w:w="2835" w:type="dxa"/>
          </w:tcPr>
          <w:p w14:paraId="0D41D1E6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66F" w:rsidRPr="008C4662" w14:paraId="79E37B86" w14:textId="77777777" w:rsidTr="0086166F">
        <w:trPr>
          <w:trHeight w:val="487"/>
        </w:trPr>
        <w:tc>
          <w:tcPr>
            <w:tcW w:w="1751" w:type="dxa"/>
          </w:tcPr>
          <w:p w14:paraId="6B2515B9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Wsparcie techniczne</w:t>
            </w:r>
          </w:p>
        </w:tc>
        <w:tc>
          <w:tcPr>
            <w:tcW w:w="5190" w:type="dxa"/>
          </w:tcPr>
          <w:p w14:paraId="08BF3F5D" w14:textId="77777777" w:rsidR="0086166F" w:rsidRPr="0086166F" w:rsidRDefault="0086166F" w:rsidP="00BC564C">
            <w:pPr>
              <w:pStyle w:val="Tekstkomentarza1"/>
              <w:snapToGrid w:val="0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Dostęp do aktualnych sterowników zainstalowanych w komputerze przenośnym urządzeń, realizowany poprzez podanie identyfikatora klienta lub modelu komputera przenośnego lub numeru seryjnego komputera, na dedykowanej przez producenta stronie internetowej.</w:t>
            </w:r>
          </w:p>
        </w:tc>
        <w:tc>
          <w:tcPr>
            <w:tcW w:w="2835" w:type="dxa"/>
          </w:tcPr>
          <w:p w14:paraId="2BEE8EA8" w14:textId="77777777" w:rsidR="0086166F" w:rsidRPr="0086166F" w:rsidRDefault="0086166F" w:rsidP="00BC564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6166F">
              <w:rPr>
                <w:rFonts w:ascii="Arial" w:hAnsi="Arial" w:cs="Arial"/>
                <w:i/>
                <w:sz w:val="22"/>
                <w:szCs w:val="22"/>
              </w:rPr>
              <w:t>Należy podać adres strony oraz sposób</w:t>
            </w:r>
            <w:r w:rsidRPr="008616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166F">
              <w:rPr>
                <w:rFonts w:ascii="Arial" w:hAnsi="Arial" w:cs="Arial"/>
                <w:i/>
                <w:sz w:val="22"/>
                <w:szCs w:val="22"/>
              </w:rPr>
              <w:t>realizacji wymagania (opis uzyskania w/w informacji)</w:t>
            </w:r>
          </w:p>
        </w:tc>
      </w:tr>
      <w:tr w:rsidR="0086166F" w:rsidRPr="008C4662" w14:paraId="46E7350A" w14:textId="77777777" w:rsidTr="0086166F">
        <w:trPr>
          <w:trHeight w:val="511"/>
        </w:trPr>
        <w:tc>
          <w:tcPr>
            <w:tcW w:w="1751" w:type="dxa"/>
          </w:tcPr>
          <w:p w14:paraId="2706C23C" w14:textId="77777777" w:rsidR="0086166F" w:rsidRPr="0086166F" w:rsidRDefault="0086166F" w:rsidP="00BC56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Wymagania dodatkowe</w:t>
            </w:r>
          </w:p>
        </w:tc>
        <w:tc>
          <w:tcPr>
            <w:tcW w:w="5190" w:type="dxa"/>
          </w:tcPr>
          <w:p w14:paraId="495649B1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wbudowany w komputer przenośny mikrofon</w:t>
            </w:r>
          </w:p>
          <w:p w14:paraId="0E55F999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wbudowana w komputer przenośny kamera internetowa </w:t>
            </w:r>
          </w:p>
          <w:p w14:paraId="13552472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min.</w:t>
            </w: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 2 porty USB typ A </w:t>
            </w:r>
          </w:p>
          <w:p w14:paraId="4463F64A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>min.</w:t>
            </w: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 1 port USB 3.1 typ A lub C</w:t>
            </w:r>
          </w:p>
          <w:p w14:paraId="49EC5CA9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złącze HDMI</w:t>
            </w:r>
          </w:p>
          <w:p w14:paraId="0BAB88D4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gniazdo Gigabit Ethernet</w:t>
            </w:r>
          </w:p>
          <w:p w14:paraId="4EACE0CA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 xml:space="preserve">min. </w:t>
            </w:r>
            <w:proofErr w:type="spellStart"/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WiFi</w:t>
            </w:r>
            <w:proofErr w:type="spellEnd"/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 5</w:t>
            </w:r>
          </w:p>
          <w:p w14:paraId="593892ED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Bluetooth 4.2</w:t>
            </w:r>
          </w:p>
          <w:p w14:paraId="6A697D5D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wydzielona klawiatura numeryczna</w:t>
            </w:r>
          </w:p>
          <w:p w14:paraId="6BFB4EDF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partycja </w:t>
            </w:r>
            <w:proofErr w:type="spellStart"/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recovery</w:t>
            </w:r>
            <w:proofErr w:type="spellEnd"/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 (opcja przywrócenia systemu z dysku)</w:t>
            </w:r>
          </w:p>
          <w:p w14:paraId="230DA50B" w14:textId="77777777" w:rsidR="0086166F" w:rsidRPr="0086166F" w:rsidRDefault="0086166F" w:rsidP="0086166F">
            <w:pPr>
              <w:pStyle w:val="Tekstkomentarza1"/>
              <w:numPr>
                <w:ilvl w:val="0"/>
                <w:numId w:val="43"/>
              </w:numPr>
              <w:snapToGrid w:val="0"/>
              <w:spacing w:after="0" w:line="240" w:lineRule="auto"/>
              <w:ind w:left="313" w:hanging="313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 xml:space="preserve">Komputer przenośny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</w:t>
            </w:r>
            <w:r w:rsidRPr="0086166F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lastRenderedPageBreak/>
              <w:t>komputera, a odczyt zabezpieczonych danych z dysku twardego nie będzie możliwy na innym komputerze</w:t>
            </w:r>
          </w:p>
        </w:tc>
        <w:tc>
          <w:tcPr>
            <w:tcW w:w="2835" w:type="dxa"/>
          </w:tcPr>
          <w:p w14:paraId="5D815D5A" w14:textId="77777777" w:rsidR="0086166F" w:rsidRPr="0086166F" w:rsidRDefault="0086166F" w:rsidP="00BC5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EA9754" w14:textId="5184CE0C" w:rsidR="0086166F" w:rsidRDefault="0086166F" w:rsidP="0086166F">
      <w:pPr>
        <w:rPr>
          <w:rFonts w:ascii="Arial" w:hAnsi="Arial" w:cs="Arial"/>
        </w:rPr>
      </w:pPr>
    </w:p>
    <w:p w14:paraId="6EE18B8E" w14:textId="5DB3C7B0" w:rsidR="0077648C" w:rsidRDefault="0077648C" w:rsidP="0086166F">
      <w:pPr>
        <w:rPr>
          <w:rFonts w:ascii="Arial" w:hAnsi="Arial" w:cs="Arial"/>
        </w:rPr>
      </w:pPr>
    </w:p>
    <w:p w14:paraId="55008394" w14:textId="77777777" w:rsidR="0077648C" w:rsidRPr="008C4662" w:rsidRDefault="0077648C" w:rsidP="0086166F">
      <w:pPr>
        <w:rPr>
          <w:rFonts w:ascii="Arial" w:hAnsi="Arial" w:cs="Arial"/>
        </w:rPr>
      </w:pPr>
    </w:p>
    <w:p w14:paraId="78BC2B0F" w14:textId="21A4FCD9" w:rsidR="0086166F" w:rsidRPr="008C4662" w:rsidRDefault="0086166F" w:rsidP="0086166F">
      <w:pPr>
        <w:spacing w:after="160" w:line="259" w:lineRule="auto"/>
        <w:rPr>
          <w:rFonts w:ascii="Arial" w:eastAsia="Calibri" w:hAnsi="Arial" w:cs="Arial"/>
          <w:i/>
        </w:rPr>
      </w:pPr>
      <w:r w:rsidRPr="008C4662">
        <w:rPr>
          <w:rFonts w:ascii="Arial" w:eastAsia="Calibri" w:hAnsi="Arial" w:cs="Arial"/>
          <w:i/>
        </w:rPr>
        <w:t>……</w:t>
      </w:r>
      <w:r w:rsidR="0077648C">
        <w:rPr>
          <w:rFonts w:ascii="Arial" w:eastAsia="Calibri" w:hAnsi="Arial" w:cs="Arial"/>
          <w:i/>
        </w:rPr>
        <w:t>………………</w:t>
      </w:r>
      <w:r w:rsidRPr="008C4662">
        <w:rPr>
          <w:rFonts w:ascii="Arial" w:eastAsia="Calibri" w:hAnsi="Arial" w:cs="Arial"/>
          <w:i/>
        </w:rPr>
        <w:t xml:space="preserve">…     </w:t>
      </w:r>
      <w:r>
        <w:rPr>
          <w:rFonts w:ascii="Arial" w:eastAsia="Calibri" w:hAnsi="Arial" w:cs="Arial"/>
          <w:i/>
        </w:rPr>
        <w:t xml:space="preserve">                         </w:t>
      </w:r>
      <w:r w:rsidRPr="008C4662">
        <w:rPr>
          <w:rFonts w:ascii="Arial" w:eastAsia="Calibri" w:hAnsi="Arial" w:cs="Arial"/>
          <w:i/>
        </w:rPr>
        <w:t xml:space="preserve">   </w:t>
      </w:r>
      <w:r>
        <w:rPr>
          <w:rFonts w:ascii="Arial" w:eastAsia="Calibri" w:hAnsi="Arial" w:cs="Arial"/>
          <w:i/>
        </w:rPr>
        <w:t xml:space="preserve"> ……………………………………………</w:t>
      </w:r>
    </w:p>
    <w:p w14:paraId="65CCCB78" w14:textId="6775EEFE" w:rsidR="0086166F" w:rsidRPr="000070E1" w:rsidRDefault="0086166F" w:rsidP="008616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szCs w:val="20"/>
        </w:rPr>
      </w:pPr>
      <w:r w:rsidRPr="000070E1">
        <w:rPr>
          <w:rFonts w:ascii="Arial" w:eastAsia="Calibri" w:hAnsi="Arial" w:cs="Arial"/>
          <w:i/>
          <w:sz w:val="20"/>
          <w:szCs w:val="20"/>
        </w:rPr>
        <w:t xml:space="preserve">     (miejscowość i data)                                          </w:t>
      </w:r>
      <w:r>
        <w:rPr>
          <w:rFonts w:ascii="Arial" w:eastAsia="Calibri" w:hAnsi="Arial" w:cs="Arial"/>
          <w:i/>
          <w:sz w:val="20"/>
          <w:szCs w:val="20"/>
        </w:rPr>
        <w:t>(</w:t>
      </w:r>
      <w:r w:rsidRPr="000070E1">
        <w:rPr>
          <w:rFonts w:ascii="Arial" w:hAnsi="Arial" w:cs="Arial"/>
          <w:i/>
          <w:sz w:val="20"/>
          <w:szCs w:val="20"/>
        </w:rPr>
        <w:t>podpis uprawnionego przedstawiciela Wykonawcy</w:t>
      </w:r>
      <w:r>
        <w:rPr>
          <w:rFonts w:ascii="Arial" w:hAnsi="Arial" w:cs="Arial"/>
          <w:i/>
          <w:sz w:val="20"/>
          <w:szCs w:val="20"/>
        </w:rPr>
        <w:t>)</w:t>
      </w:r>
    </w:p>
    <w:p w14:paraId="7CA69F85" w14:textId="77777777" w:rsidR="0086166F" w:rsidRDefault="0086166F" w:rsidP="0086166F">
      <w:pPr>
        <w:spacing w:line="259" w:lineRule="auto"/>
        <w:ind w:left="7513" w:hanging="7655"/>
        <w:rPr>
          <w:rFonts w:ascii="Arial" w:eastAsia="SimSun" w:hAnsi="Arial" w:cs="Arial"/>
          <w:color w:val="000000"/>
          <w:kern w:val="3"/>
          <w:lang w:eastAsia="zh-CN" w:bidi="hi-IN"/>
        </w:rPr>
      </w:pPr>
    </w:p>
    <w:p w14:paraId="1F42A4DC" w14:textId="77777777" w:rsidR="0086166F" w:rsidRDefault="0086166F" w:rsidP="0086166F">
      <w:pPr>
        <w:suppressAutoHyphens/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5ABB42FE" w14:textId="77777777" w:rsidR="0086166F" w:rsidRDefault="0086166F" w:rsidP="0086166F">
      <w:pPr>
        <w:suppressAutoHyphens/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</w:p>
    <w:p w14:paraId="5D05F784" w14:textId="77777777" w:rsidR="0086166F" w:rsidRDefault="0086166F" w:rsidP="0086166F">
      <w:pPr>
        <w:suppressAutoHyphens/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</w:p>
    <w:p w14:paraId="48F57CB6" w14:textId="77777777" w:rsidR="0086166F" w:rsidRPr="008C4662" w:rsidRDefault="0086166F" w:rsidP="0086166F">
      <w:pPr>
        <w:suppressAutoHyphens/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</w:p>
    <w:p w14:paraId="0CBE3254" w14:textId="77777777" w:rsidR="0086166F" w:rsidRPr="0086166F" w:rsidRDefault="0086166F" w:rsidP="0086166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86166F">
        <w:rPr>
          <w:rFonts w:ascii="Arial" w:hAnsi="Arial" w:cs="Arial"/>
          <w:b/>
          <w:sz w:val="20"/>
          <w:szCs w:val="20"/>
        </w:rPr>
        <w:t>UWAGA:</w:t>
      </w:r>
    </w:p>
    <w:p w14:paraId="779D7CAE" w14:textId="77777777" w:rsidR="0086166F" w:rsidRPr="0086166F" w:rsidRDefault="0086166F" w:rsidP="0086166F">
      <w:pPr>
        <w:spacing w:after="160" w:line="259" w:lineRule="auto"/>
        <w:ind w:firstLine="360"/>
        <w:rPr>
          <w:rFonts w:ascii="Arial" w:eastAsia="Calibri" w:hAnsi="Arial" w:cs="Arial"/>
          <w:b/>
          <w:sz w:val="20"/>
          <w:szCs w:val="20"/>
        </w:rPr>
      </w:pPr>
      <w:r w:rsidRPr="0086166F">
        <w:rPr>
          <w:rFonts w:ascii="Arial" w:eastAsia="Calibri" w:hAnsi="Arial" w:cs="Arial"/>
          <w:b/>
          <w:sz w:val="20"/>
          <w:szCs w:val="20"/>
        </w:rPr>
        <w:t>Wypełnioną i podpisaną tabelę należy złożyć wraz z ofertą.</w:t>
      </w:r>
    </w:p>
    <w:p w14:paraId="6FC519F1" w14:textId="77777777" w:rsidR="0086166F" w:rsidRPr="0086166F" w:rsidRDefault="0086166F" w:rsidP="0086166F">
      <w:pPr>
        <w:spacing w:after="160" w:line="259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86166F">
        <w:rPr>
          <w:rFonts w:ascii="Arial" w:hAnsi="Arial" w:cs="Arial"/>
          <w:b/>
          <w:sz w:val="20"/>
          <w:szCs w:val="20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</w:p>
    <w:p w14:paraId="35FC49FD" w14:textId="42E2BCF3" w:rsidR="0086166F" w:rsidRDefault="0086166F" w:rsidP="00421392">
      <w:pPr>
        <w:rPr>
          <w:rFonts w:ascii="Arial" w:hAnsi="Arial" w:cs="Arial"/>
          <w:bCs/>
          <w:i/>
          <w:sz w:val="18"/>
          <w:szCs w:val="18"/>
        </w:rPr>
      </w:pPr>
      <w:r w:rsidRPr="009453A1">
        <w:rPr>
          <w:rFonts w:ascii="Arial" w:hAnsi="Arial" w:cs="Arial"/>
          <w:sz w:val="22"/>
          <w:szCs w:val="22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7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7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2BF00501" w:rsidR="009453A1" w:rsidRPr="000449FB" w:rsidRDefault="00E40703" w:rsidP="00044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8" w:name="_Hlk68163731"/>
      <w:r w:rsidRPr="000449FB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proofErr w:type="spellStart"/>
      <w:r w:rsidRPr="000449FB">
        <w:rPr>
          <w:rFonts w:ascii="Arial" w:hAnsi="Arial" w:cs="Arial"/>
          <w:sz w:val="22"/>
          <w:szCs w:val="22"/>
        </w:rPr>
        <w:t>pn</w:t>
      </w:r>
      <w:proofErr w:type="spellEnd"/>
      <w:r w:rsidR="00AD2FB4" w:rsidRPr="000449FB">
        <w:rPr>
          <w:rFonts w:ascii="Arial" w:hAnsi="Arial" w:cs="Arial"/>
          <w:bCs/>
          <w:sz w:val="22"/>
          <w:szCs w:val="22"/>
        </w:rPr>
        <w:t xml:space="preserve">, </w:t>
      </w:r>
      <w:r w:rsidR="000449FB" w:rsidRPr="000449FB">
        <w:rPr>
          <w:rFonts w:ascii="Arial" w:eastAsia="Calibri" w:hAnsi="Arial" w:cs="Arial"/>
          <w:b/>
          <w:bCs/>
          <w:sz w:val="22"/>
          <w:szCs w:val="22"/>
          <w:lang w:eastAsia="ar-SA"/>
        </w:rPr>
        <w:t>Zakup komputerów przenośnych w ramach realizacji projektu grantowego „Wsparcie dzieci z rodzin pegeerowskich w rozwoju cyfrowym – Granty PPGR”</w:t>
      </w:r>
      <w:r w:rsidR="003D2CD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– rekrutacja dodatkowa</w:t>
      </w:r>
      <w:r w:rsidR="000449FB" w:rsidRPr="000449F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</w:t>
      </w:r>
      <w:r w:rsidRPr="000449FB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8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4F05AA01" w:rsidR="009453A1" w:rsidRDefault="003D2CDB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74F11D31" w14:textId="77777777" w:rsidR="003D2CDB" w:rsidRPr="0075603D" w:rsidRDefault="003D2CDB" w:rsidP="003D2CDB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(Dz. U. poz. 835).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03E72247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0449FB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bookmarkStart w:id="9" w:name="_Hlk100315514"/>
      <w:r w:rsidRPr="009453A1">
        <w:rPr>
          <w:rFonts w:ascii="Arial" w:hAnsi="Arial" w:cs="Arial"/>
          <w:sz w:val="22"/>
          <w:szCs w:val="22"/>
        </w:rPr>
        <w:br w:type="page"/>
      </w:r>
      <w:bookmarkEnd w:id="9"/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7D43D8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7D43D8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6D4B0979" w:rsidR="001E3C86" w:rsidRPr="000449FB" w:rsidRDefault="001E3C86" w:rsidP="00044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449FB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0449FB" w:rsidRPr="000449F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Zakup komputerów przenośnych w ramach realizacji projektu grantowego „Wsparcie dzieci z rodzin pegeerowskich w rozwoju cyfrowym – Granty PPGR” </w:t>
      </w:r>
      <w:r w:rsidR="003D2CD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- rekrutacja dodatkowa </w:t>
      </w:r>
      <w:r w:rsidRPr="000449FB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5AA29CB6" w14:textId="3CBB8A7B" w:rsidR="00266F2B" w:rsidRPr="00266F2B" w:rsidRDefault="009453A1" w:rsidP="00266F2B">
      <w:pPr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66F2B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266F2B">
        <w:rPr>
          <w:rFonts w:ascii="Arial" w:hAnsi="Arial" w:cs="Arial"/>
          <w:sz w:val="22"/>
          <w:szCs w:val="22"/>
          <w:u w:val="single"/>
        </w:rPr>
        <w:t>II pkt. 1</w:t>
      </w:r>
      <w:r w:rsidRPr="00266F2B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266F2B">
        <w:rPr>
          <w:rFonts w:ascii="Arial" w:hAnsi="Arial" w:cs="Arial"/>
          <w:sz w:val="22"/>
          <w:szCs w:val="22"/>
          <w:u w:val="single"/>
        </w:rPr>
        <w:t>W</w:t>
      </w:r>
      <w:r w:rsidR="004C792C" w:rsidRPr="00266F2B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266F2B">
        <w:rPr>
          <w:rFonts w:ascii="Arial" w:hAnsi="Arial" w:cs="Arial"/>
          <w:sz w:val="22"/>
          <w:szCs w:val="22"/>
          <w:u w:val="single"/>
        </w:rPr>
        <w:t>Z</w:t>
      </w:r>
      <w:r w:rsidR="004C792C" w:rsidRPr="00266F2B">
        <w:rPr>
          <w:rFonts w:ascii="Arial" w:hAnsi="Arial" w:cs="Arial"/>
          <w:sz w:val="22"/>
          <w:szCs w:val="22"/>
          <w:u w:val="single"/>
        </w:rPr>
        <w:t>amówienia</w:t>
      </w:r>
      <w:r w:rsidR="00266F2B" w:rsidRPr="00266F2B">
        <w:rPr>
          <w:rFonts w:ascii="Arial" w:hAnsi="Arial" w:cs="Arial"/>
          <w:sz w:val="22"/>
          <w:szCs w:val="22"/>
          <w:u w:val="single"/>
        </w:rPr>
        <w:t>.</w:t>
      </w:r>
    </w:p>
    <w:p w14:paraId="63903939" w14:textId="2B62D3FA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10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6542174C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0449FB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10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1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1"/>
    <w:p w14:paraId="7097DDEA" w14:textId="77777777" w:rsidR="00DE1023" w:rsidRPr="00521D43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063A3E29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6F4F50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0426E2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F89A470" w14:textId="77777777" w:rsidR="00DE1023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7652B4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4F7A29" w14:textId="77777777" w:rsidR="00DE1023" w:rsidRPr="00632A2A" w:rsidRDefault="00DE102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400E6EA1" w14:textId="77777777" w:rsidR="00DE1023" w:rsidRPr="00632A2A" w:rsidRDefault="00DE1023" w:rsidP="00DE1023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04B6FA86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B58699" w14:textId="77777777" w:rsidR="00DE1023" w:rsidRPr="00633813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F983F6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1F4828E5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E559955" w14:textId="77777777" w:rsidR="00DE1023" w:rsidRPr="00633813" w:rsidRDefault="00DE1023" w:rsidP="00DE1023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ustawy </w:t>
      </w:r>
      <w:r w:rsidRPr="00633813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24E817F0" w14:textId="77777777" w:rsidR="00DE1023" w:rsidRPr="00633813" w:rsidRDefault="00DE1023" w:rsidP="00DE1023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76EB25A8" w14:textId="77777777" w:rsidR="00DE1023" w:rsidRPr="00633813" w:rsidRDefault="00DE1023" w:rsidP="00DE1023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2D320BD" w14:textId="77777777" w:rsidR="00DE1023" w:rsidRPr="00633813" w:rsidRDefault="00DE1023" w:rsidP="00DE1023">
      <w:pPr>
        <w:jc w:val="center"/>
        <w:rPr>
          <w:rFonts w:ascii="Arial" w:hAnsi="Arial" w:cs="Arial"/>
          <w:sz w:val="22"/>
          <w:szCs w:val="22"/>
        </w:rPr>
      </w:pPr>
    </w:p>
    <w:p w14:paraId="7ABC44FF" w14:textId="5298AD56" w:rsidR="000449FB" w:rsidRPr="000449FB" w:rsidRDefault="00DE1023" w:rsidP="00044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0449FB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Pr="000449FB">
        <w:rPr>
          <w:rFonts w:ascii="Arial" w:hAnsi="Arial" w:cs="Arial"/>
          <w:bCs/>
          <w:sz w:val="22"/>
          <w:szCs w:val="22"/>
        </w:rPr>
        <w:t xml:space="preserve">w </w:t>
      </w:r>
      <w:r w:rsidRPr="000449FB">
        <w:rPr>
          <w:rFonts w:ascii="Arial" w:hAnsi="Arial" w:cs="Arial"/>
          <w:sz w:val="22"/>
          <w:szCs w:val="22"/>
        </w:rPr>
        <w:t xml:space="preserve">trybie podstawowym bez negocjacji, </w:t>
      </w:r>
      <w:r w:rsidRPr="000449FB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0449FB">
        <w:rPr>
          <w:rFonts w:ascii="Arial" w:hAnsi="Arial" w:cs="Arial"/>
          <w:sz w:val="22"/>
          <w:szCs w:val="22"/>
        </w:rPr>
        <w:t xml:space="preserve">art. 275 ust. 1 ustawy </w:t>
      </w:r>
      <w:r w:rsidRPr="000449FB">
        <w:rPr>
          <w:rFonts w:ascii="Arial" w:hAnsi="Arial" w:cs="Arial"/>
          <w:bCs/>
          <w:sz w:val="22"/>
          <w:szCs w:val="22"/>
        </w:rPr>
        <w:t xml:space="preserve">pn.: </w:t>
      </w:r>
      <w:r w:rsidR="000449FB" w:rsidRPr="000449FB">
        <w:rPr>
          <w:rFonts w:ascii="Arial" w:eastAsia="Calibri" w:hAnsi="Arial" w:cs="Arial"/>
          <w:b/>
          <w:bCs/>
          <w:sz w:val="22"/>
          <w:szCs w:val="22"/>
          <w:lang w:eastAsia="ar-SA"/>
        </w:rPr>
        <w:t>Zakup komputerów przenośnych w ramach realizacji projektu grantowego „Wsparcie dzieci z rodzin pegeerowskich w rozwoju cyfrowym – Granty PPGR”</w:t>
      </w:r>
      <w:r w:rsidR="003D2CD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– rekrutacja dodatkowa.</w:t>
      </w:r>
    </w:p>
    <w:p w14:paraId="689BCE5F" w14:textId="23AFDDF4" w:rsidR="00DE1023" w:rsidRPr="000449FB" w:rsidRDefault="00DE1023" w:rsidP="00DE102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449FB">
        <w:rPr>
          <w:rFonts w:ascii="Arial" w:hAnsi="Arial" w:cs="Arial"/>
          <w:b/>
          <w:sz w:val="22"/>
          <w:szCs w:val="22"/>
        </w:rPr>
        <w:t>.</w:t>
      </w:r>
    </w:p>
    <w:p w14:paraId="3C48F8F0" w14:textId="77777777" w:rsidR="00DE1023" w:rsidRPr="00633813" w:rsidRDefault="00DE1023" w:rsidP="00DE10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82F4A4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78F00F2B" w14:textId="77777777" w:rsidR="00DE1023" w:rsidRPr="00633813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2C82CB6D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0C2D02B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3CB8C49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75B56FC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2624D1DF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6D94270F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67AB5C7D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40812EF" w14:textId="77777777" w:rsidR="00DE1023" w:rsidRPr="00633813" w:rsidRDefault="00DE1023" w:rsidP="00DE1023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34CB2767" w14:textId="77777777" w:rsidR="00DE1023" w:rsidRPr="00633813" w:rsidRDefault="00DE1023" w:rsidP="00DE1023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70B36651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37A49F08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175CB2D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5F004BF2" w14:textId="77777777" w:rsidR="00DE1023" w:rsidRPr="00632A2A" w:rsidRDefault="00DE1023" w:rsidP="00DE1023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296E7183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0D0565F7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23257120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E719B89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768B87B" w14:textId="77777777" w:rsidR="00DE1023" w:rsidRPr="00514787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779F4C4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CAFD1E2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01373F0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55397CE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2F3769A" w14:textId="77777777" w:rsidR="00DE1023" w:rsidRPr="00632A2A" w:rsidRDefault="00DE1023" w:rsidP="00DE1023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41F40EC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DE1023">
        <w:rPr>
          <w:rFonts w:ascii="Arial" w:hAnsi="Arial" w:cs="Arial"/>
          <w:w w:val="130"/>
          <w:sz w:val="18"/>
          <w:szCs w:val="18"/>
        </w:rPr>
        <w:t>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3347249F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0715B4">
        <w:rPr>
          <w:rFonts w:ascii="Arial" w:hAnsi="Arial" w:cs="Arial"/>
          <w:bCs/>
          <w:sz w:val="22"/>
          <w:szCs w:val="22"/>
        </w:rPr>
        <w:t>2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0715B4">
        <w:rPr>
          <w:rFonts w:ascii="Arial" w:hAnsi="Arial" w:cs="Arial"/>
          <w:bCs/>
          <w:sz w:val="22"/>
          <w:szCs w:val="22"/>
        </w:rPr>
        <w:t>710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80B25F7" w14:textId="75787DD0" w:rsidR="000449FB" w:rsidRPr="000449FB" w:rsidRDefault="00342F81" w:rsidP="00044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0449FB">
        <w:rPr>
          <w:rFonts w:ascii="Arial" w:hAnsi="Arial" w:cs="Arial"/>
          <w:sz w:val="22"/>
          <w:szCs w:val="22"/>
        </w:rPr>
        <w:t xml:space="preserve">Przystępującemu </w:t>
      </w:r>
      <w:bookmarkStart w:id="12" w:name="_Hlk55818621"/>
      <w:r w:rsidR="00DE482B" w:rsidRPr="000449F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0449FB">
        <w:rPr>
          <w:rFonts w:ascii="Arial" w:hAnsi="Arial" w:cs="Arial"/>
          <w:sz w:val="22"/>
          <w:szCs w:val="22"/>
        </w:rPr>
        <w:t xml:space="preserve">trybie </w:t>
      </w:r>
      <w:r w:rsidR="00D13102" w:rsidRPr="000449FB">
        <w:rPr>
          <w:rFonts w:ascii="Arial" w:hAnsi="Arial" w:cs="Arial"/>
          <w:sz w:val="22"/>
          <w:szCs w:val="22"/>
        </w:rPr>
        <w:t>podstawowym bez negocjacji</w:t>
      </w:r>
      <w:r w:rsidR="00DE482B" w:rsidRPr="000449FB">
        <w:rPr>
          <w:rFonts w:ascii="Arial" w:hAnsi="Arial" w:cs="Arial"/>
          <w:sz w:val="22"/>
          <w:szCs w:val="22"/>
        </w:rPr>
        <w:t xml:space="preserve">, </w:t>
      </w:r>
      <w:r w:rsidR="00DE482B" w:rsidRPr="000449FB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0449FB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0449FB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0449FB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0449F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0449FB">
        <w:rPr>
          <w:rFonts w:ascii="Arial" w:hAnsi="Arial" w:cs="Arial"/>
          <w:bCs/>
          <w:sz w:val="22"/>
          <w:szCs w:val="22"/>
        </w:rPr>
        <w:t xml:space="preserve">na </w:t>
      </w:r>
      <w:r w:rsidR="00CA3BE2" w:rsidRPr="000449FB">
        <w:rPr>
          <w:rFonts w:ascii="Arial" w:hAnsi="Arial" w:cs="Arial"/>
          <w:bCs/>
          <w:sz w:val="22"/>
          <w:szCs w:val="22"/>
        </w:rPr>
        <w:t>zadanie</w:t>
      </w:r>
      <w:r w:rsidR="00D13102" w:rsidRPr="000449FB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0449FB">
        <w:rPr>
          <w:rFonts w:ascii="Arial" w:hAnsi="Arial" w:cs="Arial"/>
          <w:bCs/>
          <w:sz w:val="22"/>
          <w:szCs w:val="22"/>
        </w:rPr>
        <w:t>n</w:t>
      </w:r>
      <w:r w:rsidR="00633813" w:rsidRPr="000449FB">
        <w:rPr>
          <w:rFonts w:ascii="Arial" w:hAnsi="Arial" w:cs="Arial"/>
          <w:bCs/>
          <w:sz w:val="22"/>
          <w:szCs w:val="22"/>
        </w:rPr>
        <w:t xml:space="preserve">.: </w:t>
      </w:r>
      <w:bookmarkEnd w:id="12"/>
      <w:r w:rsidR="000449FB" w:rsidRPr="000449FB">
        <w:rPr>
          <w:rFonts w:ascii="Arial" w:eastAsia="Calibri" w:hAnsi="Arial" w:cs="Arial"/>
          <w:b/>
          <w:bCs/>
          <w:sz w:val="22"/>
          <w:szCs w:val="22"/>
          <w:lang w:eastAsia="ar-SA"/>
        </w:rPr>
        <w:t>Zakup komputerów przenośnych w ramach realizacji projektu grantowego „Wsparcie dzieci z rodzin pegeerowskich w rozwoju cyfrowym – Granty PPGR”</w:t>
      </w:r>
      <w:r w:rsidR="003D2CD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– rekrutacja dodatkowa.</w:t>
      </w:r>
    </w:p>
    <w:p w14:paraId="63437D1A" w14:textId="2EBC2583" w:rsidR="00DE482B" w:rsidRDefault="00DE482B" w:rsidP="00234E5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619EC0" w14:textId="77777777" w:rsidR="00234E5D" w:rsidRPr="00DE482B" w:rsidRDefault="00234E5D" w:rsidP="00234E5D">
      <w:pPr>
        <w:jc w:val="center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4AE75077" w:rsidR="00342F81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706C836" w14:textId="4A3B976F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B2D52AA" w14:textId="44C93FB0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79D2D8F" w14:textId="63E9B2F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784B7C8" w14:textId="598B30A6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BD62499" w14:textId="7146E8A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8595904" w14:textId="26B8C765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9C63879" w14:textId="64713812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80FAA1" w14:textId="7D1BE87F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32B35390" w14:textId="249985DE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30B16539" w14:textId="208511CD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192A64B" w14:textId="32025B32" w:rsidR="00DE1023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60BEC1D" w14:textId="77777777" w:rsidR="00DE1023" w:rsidRPr="009F38BD" w:rsidRDefault="00DE1023" w:rsidP="00DE1023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3" w:name="_Hlk74808303"/>
      <w:r w:rsidRPr="009F38BD">
        <w:rPr>
          <w:rFonts w:ascii="Arial" w:hAnsi="Arial" w:cs="Arial"/>
          <w:w w:val="130"/>
          <w:sz w:val="18"/>
          <w:szCs w:val="18"/>
        </w:rPr>
        <w:t>Załącznik nr 7 do SWZ</w:t>
      </w:r>
    </w:p>
    <w:bookmarkEnd w:id="13"/>
    <w:p w14:paraId="526DF1BF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5EE004BA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53223354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6217FC99" w14:textId="77777777" w:rsidR="00DE1023" w:rsidRPr="00632A2A" w:rsidRDefault="00DE1023" w:rsidP="00DE1023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4266AD" w14:textId="77777777" w:rsidR="00DE1023" w:rsidRPr="00632A2A" w:rsidRDefault="00DE1023" w:rsidP="00DE1023">
      <w:pPr>
        <w:spacing w:line="276" w:lineRule="auto"/>
        <w:rPr>
          <w:rFonts w:ascii="Arial" w:hAnsi="Arial" w:cs="Arial"/>
          <w:sz w:val="22"/>
          <w:szCs w:val="22"/>
        </w:rPr>
      </w:pPr>
    </w:p>
    <w:p w14:paraId="04C31693" w14:textId="6160E454" w:rsidR="00DE102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ZREALIZOWANYCH ZAMÓWIEŃ</w:t>
      </w:r>
    </w:p>
    <w:p w14:paraId="7C7AEE70" w14:textId="77777777" w:rsidR="00DE1023" w:rsidRPr="00633813" w:rsidRDefault="00DE1023" w:rsidP="00DE1023">
      <w:pPr>
        <w:pStyle w:val="Zwykytekst"/>
        <w:spacing w:before="120"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62F728F" w14:textId="738B5E72" w:rsidR="000449FB" w:rsidRPr="000449FB" w:rsidRDefault="00DE1023" w:rsidP="00044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0449FB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</w:t>
      </w:r>
      <w:r w:rsidRPr="000449FB">
        <w:rPr>
          <w:rFonts w:ascii="Arial" w:hAnsi="Arial" w:cs="Arial"/>
          <w:sz w:val="22"/>
          <w:szCs w:val="22"/>
        </w:rPr>
        <w:t xml:space="preserve">trybie podstawowym bez negocjacji, </w:t>
      </w:r>
      <w:r w:rsidRPr="000449FB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Pr="000449FB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Pr="000449FB">
        <w:rPr>
          <w:rFonts w:ascii="Arial" w:hAnsi="Arial" w:cs="Arial"/>
          <w:sz w:val="22"/>
          <w:szCs w:val="22"/>
        </w:rPr>
        <w:t>Pzp</w:t>
      </w:r>
      <w:proofErr w:type="spellEnd"/>
      <w:r w:rsidRPr="000449FB">
        <w:rPr>
          <w:rFonts w:ascii="Arial" w:hAnsi="Arial" w:cs="Arial"/>
          <w:bCs/>
          <w:sz w:val="22"/>
          <w:szCs w:val="22"/>
        </w:rPr>
        <w:t xml:space="preserve"> na zadanie </w:t>
      </w:r>
      <w:r w:rsidRPr="000449FB">
        <w:rPr>
          <w:rFonts w:ascii="Arial" w:hAnsi="Arial" w:cs="Arial"/>
          <w:bCs/>
          <w:sz w:val="22"/>
          <w:szCs w:val="22"/>
        </w:rPr>
        <w:br/>
        <w:t xml:space="preserve">pn.: </w:t>
      </w:r>
      <w:r w:rsidR="000449FB" w:rsidRPr="000449FB">
        <w:rPr>
          <w:rFonts w:ascii="Arial" w:eastAsia="Calibri" w:hAnsi="Arial" w:cs="Arial"/>
          <w:b/>
          <w:bCs/>
          <w:sz w:val="22"/>
          <w:szCs w:val="22"/>
          <w:lang w:eastAsia="ar-SA"/>
        </w:rPr>
        <w:t>Zakup komputerów przenośnych w ramach realizacji projektu grantowego „Wsparcie dzieci z rodzin pegeerowskich w rozwoju cyfrowym – Granty PPGR”</w:t>
      </w:r>
      <w:r w:rsidR="003D2CD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– rekrutacja dodatkowa.</w:t>
      </w:r>
    </w:p>
    <w:p w14:paraId="4B45C0D2" w14:textId="0FC04144" w:rsidR="00DE1023" w:rsidRPr="00DE1023" w:rsidRDefault="00DE1023" w:rsidP="00DE102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E0313B3" w14:textId="051ED207" w:rsidR="00DE1023" w:rsidRDefault="00DE1023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>
        <w:rPr>
          <w:rFonts w:ascii="Arial" w:hAnsi="Arial" w:cs="Arial"/>
          <w:bCs/>
          <w:sz w:val="22"/>
          <w:szCs w:val="22"/>
        </w:rPr>
        <w:t>3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97680C">
        <w:rPr>
          <w:rFonts w:ascii="Arial" w:hAnsi="Arial" w:cs="Arial"/>
          <w:bCs/>
          <w:sz w:val="22"/>
          <w:szCs w:val="22"/>
        </w:rPr>
        <w:t>zamówienia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DE1023" w:rsidRPr="008466AF" w14:paraId="61629CAC" w14:textId="77777777" w:rsidTr="00DB2FBE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7AAF1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05D57E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BF282" w14:textId="73F9529A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04F30D64" w14:textId="40B6AB5B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  <w:r>
              <w:rPr>
                <w:rFonts w:ascii="Arial" w:hAnsi="Arial" w:cs="Arial"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7B557696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18B360B7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349208A6" w14:textId="77777777" w:rsidR="00DE1023" w:rsidRPr="008466AF" w:rsidRDefault="00DE1023" w:rsidP="00DB2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DE1023" w:rsidRPr="00632A2A" w14:paraId="4D416E87" w14:textId="77777777" w:rsidTr="00DB2FBE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1F21608E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1FAE8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836F85" w14:textId="77777777" w:rsidR="00DE1023" w:rsidRPr="00521D43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5A27F8" w14:textId="77777777" w:rsidR="00DE1023" w:rsidRPr="00521D43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69BC2916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72812295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5F18960E" w14:textId="77777777" w:rsidR="00DE1023" w:rsidRPr="00632A2A" w:rsidRDefault="00DE1023" w:rsidP="00DB2F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01CFDBBB" w14:textId="77777777" w:rsidTr="00DB2FBE">
        <w:trPr>
          <w:trHeight w:val="677"/>
          <w:jc w:val="center"/>
        </w:trPr>
        <w:tc>
          <w:tcPr>
            <w:tcW w:w="564" w:type="dxa"/>
          </w:tcPr>
          <w:p w14:paraId="623A09E8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79AF37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7A91B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5EF60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2D2F68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07809A9A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6BB7B60C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41A1D62A" w14:textId="77777777" w:rsidTr="00DB2FBE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41AB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0175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C929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F3B3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F0A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C2E1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22F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023" w:rsidRPr="00632A2A" w14:paraId="2AFD1058" w14:textId="77777777" w:rsidTr="00DB2FBE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D5D5" w14:textId="77777777" w:rsidR="00DE1023" w:rsidRPr="00632A2A" w:rsidRDefault="00DE1023" w:rsidP="007D43D8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3EA4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19E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9F25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268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06CE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1EB" w14:textId="77777777" w:rsidR="00DE1023" w:rsidRPr="00632A2A" w:rsidRDefault="00DE1023" w:rsidP="00DB2FB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68CFFE" w14:textId="1B017EF0" w:rsidR="00DE1023" w:rsidRPr="00632A2A" w:rsidRDefault="00DE1023" w:rsidP="00DE1023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* Do wykazu należy dołączyć dowody czy </w:t>
      </w:r>
      <w:r>
        <w:rPr>
          <w:rFonts w:ascii="Arial" w:hAnsi="Arial" w:cs="Arial"/>
          <w:sz w:val="22"/>
          <w:szCs w:val="22"/>
        </w:rPr>
        <w:t>dostawy</w:t>
      </w:r>
      <w:r w:rsidRPr="00632A2A">
        <w:rPr>
          <w:rFonts w:ascii="Arial" w:hAnsi="Arial" w:cs="Arial"/>
          <w:sz w:val="22"/>
          <w:szCs w:val="22"/>
        </w:rPr>
        <w:t xml:space="preserve"> zostały wykonane należycie. W przypadku wykazania zamówienia, które nie zostanie poparte stosownym dokumentem – pozycja ta nie będzie brana pod uwagę.</w:t>
      </w:r>
    </w:p>
    <w:p w14:paraId="55001CD0" w14:textId="77777777" w:rsidR="00DE1023" w:rsidRPr="00633813" w:rsidRDefault="00DE1023" w:rsidP="00DE102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5E33BA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38F32A15" w14:textId="77777777" w:rsidR="00DE1023" w:rsidRPr="00632A2A" w:rsidRDefault="00DE1023" w:rsidP="00DE1023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63A2345B" w14:textId="77777777" w:rsidR="00DE1023" w:rsidRDefault="00DE1023" w:rsidP="00DE1023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0BF6F48" w14:textId="77777777" w:rsidR="00DE1023" w:rsidRDefault="00DE1023" w:rsidP="00DE1023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4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4"/>
    <w:p w14:paraId="620932B8" w14:textId="77777777" w:rsidR="00DE1023" w:rsidRPr="00632A2A" w:rsidRDefault="00DE1023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DE1023" w:rsidRPr="00632A2A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1D2D" w14:textId="77777777" w:rsidR="007B0123" w:rsidRDefault="007B0123" w:rsidP="00A22B7C">
      <w:r>
        <w:separator/>
      </w:r>
    </w:p>
  </w:endnote>
  <w:endnote w:type="continuationSeparator" w:id="0">
    <w:p w14:paraId="71EA4EF6" w14:textId="77777777" w:rsidR="007B0123" w:rsidRDefault="007B0123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499E" w14:textId="77777777" w:rsidR="007B0123" w:rsidRDefault="007B0123" w:rsidP="00A22B7C">
      <w:r>
        <w:separator/>
      </w:r>
    </w:p>
  </w:footnote>
  <w:footnote w:type="continuationSeparator" w:id="0">
    <w:p w14:paraId="34A0D27D" w14:textId="77777777" w:rsidR="007B0123" w:rsidRDefault="007B0123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160C" w14:textId="6680D05B" w:rsidR="00193059" w:rsidRDefault="00193059" w:rsidP="001729C7">
    <w:pPr>
      <w:pStyle w:val="Nagwek"/>
    </w:pPr>
  </w:p>
  <w:p w14:paraId="744E45ED" w14:textId="424FBCD1" w:rsidR="001729C7" w:rsidRPr="001729C7" w:rsidRDefault="001729C7" w:rsidP="001729C7">
    <w:pPr>
      <w:keepNext/>
      <w:tabs>
        <w:tab w:val="left" w:pos="5100"/>
        <w:tab w:val="right" w:pos="9070"/>
      </w:tabs>
      <w:jc w:val="center"/>
      <w:outlineLvl w:val="0"/>
      <w:rPr>
        <w:rFonts w:ascii="Garamond" w:hAnsi="Garamond"/>
        <w:b/>
        <w:bCs/>
        <w:kern w:val="32"/>
      </w:rPr>
    </w:pPr>
    <w:r w:rsidRPr="001729C7">
      <w:rPr>
        <w:rFonts w:ascii="Arial" w:eastAsia="Arial" w:hAnsi="Arial" w:cs="Arial"/>
        <w:b/>
        <w:bCs/>
        <w:noProof/>
        <w:sz w:val="22"/>
        <w:szCs w:val="20"/>
      </w:rPr>
      <w:drawing>
        <wp:inline distT="0" distB="0" distL="0" distR="0" wp14:anchorId="2711E36B" wp14:editId="7713812E">
          <wp:extent cx="5676900" cy="59055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952C" w14:textId="77777777" w:rsidR="001729C7" w:rsidRDefault="001729C7" w:rsidP="001729C7">
    <w:pPr>
      <w:keepNext/>
      <w:tabs>
        <w:tab w:val="left" w:pos="5100"/>
        <w:tab w:val="right" w:pos="9070"/>
      </w:tabs>
      <w:jc w:val="center"/>
      <w:outlineLvl w:val="0"/>
      <w:rPr>
        <w:rFonts w:ascii="Arial" w:eastAsia="Arial" w:hAnsi="Arial" w:cs="Arial"/>
        <w:b/>
        <w:bCs/>
        <w:noProof/>
        <w:sz w:val="22"/>
        <w:szCs w:val="20"/>
      </w:rPr>
    </w:pPr>
  </w:p>
  <w:p w14:paraId="6B324B0C" w14:textId="06FD30B0" w:rsidR="001729C7" w:rsidRDefault="001729C7" w:rsidP="001729C7">
    <w:pPr>
      <w:keepNext/>
      <w:tabs>
        <w:tab w:val="left" w:pos="5100"/>
        <w:tab w:val="right" w:pos="9070"/>
      </w:tabs>
      <w:jc w:val="center"/>
      <w:outlineLvl w:val="0"/>
      <w:rPr>
        <w:rFonts w:ascii="Garamond" w:hAnsi="Garamond"/>
        <w:b/>
        <w:bCs/>
        <w:kern w:val="32"/>
      </w:rPr>
    </w:pPr>
    <w:r w:rsidRPr="001729C7">
      <w:rPr>
        <w:rFonts w:ascii="Arial" w:eastAsia="Arial" w:hAnsi="Arial" w:cs="Arial"/>
        <w:b/>
        <w:bCs/>
        <w:noProof/>
        <w:sz w:val="22"/>
        <w:szCs w:val="20"/>
      </w:rPr>
      <w:drawing>
        <wp:inline distT="0" distB="0" distL="0" distR="0" wp14:anchorId="4C8D7E47" wp14:editId="558069BA">
          <wp:extent cx="5676900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634304"/>
    <w:multiLevelType w:val="hybridMultilevel"/>
    <w:tmpl w:val="4B603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69306A"/>
    <w:multiLevelType w:val="hybridMultilevel"/>
    <w:tmpl w:val="106A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65859"/>
    <w:multiLevelType w:val="hybridMultilevel"/>
    <w:tmpl w:val="40D0C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B714673"/>
    <w:multiLevelType w:val="hybridMultilevel"/>
    <w:tmpl w:val="EC6A5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36372C43"/>
    <w:multiLevelType w:val="hybridMultilevel"/>
    <w:tmpl w:val="803C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404A1E66"/>
    <w:multiLevelType w:val="hybridMultilevel"/>
    <w:tmpl w:val="D2BE554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4BD5397"/>
    <w:multiLevelType w:val="hybridMultilevel"/>
    <w:tmpl w:val="031C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7666705"/>
    <w:multiLevelType w:val="hybridMultilevel"/>
    <w:tmpl w:val="DC3EB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9" w15:restartNumberingAfterBreak="0">
    <w:nsid w:val="7E7D66DC"/>
    <w:multiLevelType w:val="hybridMultilevel"/>
    <w:tmpl w:val="A2A0576A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685252062">
    <w:abstractNumId w:val="14"/>
  </w:num>
  <w:num w:numId="2" w16cid:durableId="651132117">
    <w:abstractNumId w:val="46"/>
  </w:num>
  <w:num w:numId="3" w16cid:durableId="1786733259">
    <w:abstractNumId w:val="19"/>
  </w:num>
  <w:num w:numId="4" w16cid:durableId="1220819125">
    <w:abstractNumId w:val="11"/>
  </w:num>
  <w:num w:numId="5" w16cid:durableId="1420712870">
    <w:abstractNumId w:val="48"/>
  </w:num>
  <w:num w:numId="6" w16cid:durableId="214049228">
    <w:abstractNumId w:val="29"/>
  </w:num>
  <w:num w:numId="7" w16cid:durableId="1393845100">
    <w:abstractNumId w:val="6"/>
  </w:num>
  <w:num w:numId="8" w16cid:durableId="1740245715">
    <w:abstractNumId w:val="5"/>
  </w:num>
  <w:num w:numId="9" w16cid:durableId="1028876024">
    <w:abstractNumId w:val="31"/>
  </w:num>
  <w:num w:numId="10" w16cid:durableId="1983607906">
    <w:abstractNumId w:val="33"/>
  </w:num>
  <w:num w:numId="11" w16cid:durableId="1408573673">
    <w:abstractNumId w:val="41"/>
  </w:num>
  <w:num w:numId="12" w16cid:durableId="2036466021">
    <w:abstractNumId w:val="38"/>
  </w:num>
  <w:num w:numId="13" w16cid:durableId="1226185374">
    <w:abstractNumId w:val="39"/>
  </w:num>
  <w:num w:numId="14" w16cid:durableId="1193573243">
    <w:abstractNumId w:val="23"/>
  </w:num>
  <w:num w:numId="15" w16cid:durableId="1011831405">
    <w:abstractNumId w:val="9"/>
  </w:num>
  <w:num w:numId="16" w16cid:durableId="1156846958">
    <w:abstractNumId w:val="22"/>
  </w:num>
  <w:num w:numId="17" w16cid:durableId="789590258">
    <w:abstractNumId w:val="13"/>
  </w:num>
  <w:num w:numId="18" w16cid:durableId="500316833">
    <w:abstractNumId w:val="16"/>
  </w:num>
  <w:num w:numId="19" w16cid:durableId="660231315">
    <w:abstractNumId w:val="17"/>
  </w:num>
  <w:num w:numId="20" w16cid:durableId="880240744">
    <w:abstractNumId w:val="42"/>
  </w:num>
  <w:num w:numId="21" w16cid:durableId="758209545">
    <w:abstractNumId w:val="4"/>
  </w:num>
  <w:num w:numId="22" w16cid:durableId="1327633367">
    <w:abstractNumId w:val="7"/>
  </w:num>
  <w:num w:numId="23" w16cid:durableId="929314552">
    <w:abstractNumId w:val="18"/>
  </w:num>
  <w:num w:numId="24" w16cid:durableId="1904101580">
    <w:abstractNumId w:val="25"/>
  </w:num>
  <w:num w:numId="25" w16cid:durableId="1180465058">
    <w:abstractNumId w:val="8"/>
  </w:num>
  <w:num w:numId="26" w16cid:durableId="260719427">
    <w:abstractNumId w:val="10"/>
  </w:num>
  <w:num w:numId="27" w16cid:durableId="359089080">
    <w:abstractNumId w:val="36"/>
  </w:num>
  <w:num w:numId="28" w16cid:durableId="746151162">
    <w:abstractNumId w:val="44"/>
  </w:num>
  <w:num w:numId="29" w16cid:durableId="764616759">
    <w:abstractNumId w:val="43"/>
  </w:num>
  <w:num w:numId="30" w16cid:durableId="1248148293">
    <w:abstractNumId w:val="28"/>
  </w:num>
  <w:num w:numId="31" w16cid:durableId="1632904397">
    <w:abstractNumId w:val="12"/>
  </w:num>
  <w:num w:numId="32" w16cid:durableId="24671650">
    <w:abstractNumId w:val="47"/>
  </w:num>
  <w:num w:numId="33" w16cid:durableId="1937055560">
    <w:abstractNumId w:val="27"/>
  </w:num>
  <w:num w:numId="34" w16cid:durableId="1186943104">
    <w:abstractNumId w:val="45"/>
  </w:num>
  <w:num w:numId="35" w16cid:durableId="544365769">
    <w:abstractNumId w:val="40"/>
  </w:num>
  <w:num w:numId="36" w16cid:durableId="145558586">
    <w:abstractNumId w:val="49"/>
  </w:num>
  <w:num w:numId="37" w16cid:durableId="1577594378">
    <w:abstractNumId w:val="34"/>
  </w:num>
  <w:num w:numId="38" w16cid:durableId="21419188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11292111">
    <w:abstractNumId w:val="35"/>
  </w:num>
  <w:num w:numId="40" w16cid:durableId="1694766972">
    <w:abstractNumId w:val="24"/>
  </w:num>
  <w:num w:numId="41" w16cid:durableId="556360624">
    <w:abstractNumId w:val="20"/>
  </w:num>
  <w:num w:numId="42" w16cid:durableId="777333194">
    <w:abstractNumId w:val="37"/>
  </w:num>
  <w:num w:numId="43" w16cid:durableId="1846238441">
    <w:abstractNumId w:val="30"/>
  </w:num>
  <w:num w:numId="44" w16cid:durableId="459568711">
    <w:abstractNumId w:val="21"/>
  </w:num>
  <w:num w:numId="45" w16cid:durableId="1689526325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4E5D"/>
    <w:rsid w:val="0023634D"/>
    <w:rsid w:val="00243C97"/>
    <w:rsid w:val="00247B50"/>
    <w:rsid w:val="00252F40"/>
    <w:rsid w:val="00260C64"/>
    <w:rsid w:val="00266F2B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053C"/>
    <w:rsid w:val="003C5586"/>
    <w:rsid w:val="003D2CDB"/>
    <w:rsid w:val="003D4A61"/>
    <w:rsid w:val="003E4026"/>
    <w:rsid w:val="003E7F55"/>
    <w:rsid w:val="003F4AFB"/>
    <w:rsid w:val="0041221D"/>
    <w:rsid w:val="00417682"/>
    <w:rsid w:val="00421392"/>
    <w:rsid w:val="00432021"/>
    <w:rsid w:val="004352D4"/>
    <w:rsid w:val="00444AD4"/>
    <w:rsid w:val="00455037"/>
    <w:rsid w:val="0045732E"/>
    <w:rsid w:val="00457440"/>
    <w:rsid w:val="004603AE"/>
    <w:rsid w:val="00475173"/>
    <w:rsid w:val="0048479B"/>
    <w:rsid w:val="00485876"/>
    <w:rsid w:val="00485A6F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654C"/>
    <w:rsid w:val="004E6728"/>
    <w:rsid w:val="004F15E0"/>
    <w:rsid w:val="004F3D7B"/>
    <w:rsid w:val="004F5584"/>
    <w:rsid w:val="00504033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C7DDE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D310D"/>
    <w:rsid w:val="007D43D8"/>
    <w:rsid w:val="007E6C45"/>
    <w:rsid w:val="007F219D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6166F"/>
    <w:rsid w:val="008651AD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361A1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53A3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5A84"/>
    <w:rsid w:val="00D13102"/>
    <w:rsid w:val="00D15E1B"/>
    <w:rsid w:val="00D26DA9"/>
    <w:rsid w:val="00D27C6E"/>
    <w:rsid w:val="00D34725"/>
    <w:rsid w:val="00D36B70"/>
    <w:rsid w:val="00D37B2A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A073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F04FC"/>
    <w:rsid w:val="00E01BA9"/>
    <w:rsid w:val="00E07A18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03C6"/>
    <w:rsid w:val="00F01D11"/>
    <w:rsid w:val="00F12445"/>
    <w:rsid w:val="00F13CD6"/>
    <w:rsid w:val="00F15953"/>
    <w:rsid w:val="00F210DB"/>
    <w:rsid w:val="00F30B27"/>
    <w:rsid w:val="00F31CEF"/>
    <w:rsid w:val="00F326F2"/>
    <w:rsid w:val="00F37B71"/>
    <w:rsid w:val="00F53EAB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A15B-B75F-9541-A6D5-C86CFE39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3104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6</cp:revision>
  <cp:lastPrinted>2022-10-06T07:36:00Z</cp:lastPrinted>
  <dcterms:created xsi:type="dcterms:W3CDTF">2022-10-03T07:50:00Z</dcterms:created>
  <dcterms:modified xsi:type="dcterms:W3CDTF">2022-10-06T07:54:00Z</dcterms:modified>
</cp:coreProperties>
</file>