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9B7675">
        <w:rPr>
          <w:rFonts w:eastAsia="Times New Roman" w:cs="Times New Roman"/>
          <w:b/>
          <w:sz w:val="16"/>
          <w:szCs w:val="16"/>
          <w:lang w:bidi="ar-SA"/>
        </w:rPr>
        <w:t>40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/ZT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7915B2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3B58F5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3B58F5" w:rsidRPr="003B58F5">
        <w:rPr>
          <w:rFonts w:eastAsia="Times New Roman" w:cs="Times New Roman"/>
          <w:b/>
          <w:i/>
          <w:kern w:val="0"/>
          <w:lang w:eastAsia="ar-SA" w:bidi="ar-SA"/>
        </w:rPr>
        <w:t>sprzętu gospodarczego do pokoi mieszk</w:t>
      </w:r>
      <w:r w:rsidR="003B58F5">
        <w:rPr>
          <w:rFonts w:eastAsia="Times New Roman" w:cs="Times New Roman"/>
          <w:b/>
          <w:i/>
          <w:kern w:val="0"/>
          <w:lang w:eastAsia="ar-SA" w:bidi="ar-SA"/>
        </w:rPr>
        <w:t xml:space="preserve">alnych i sali konferencyjnej A </w:t>
      </w:r>
      <w:r w:rsidR="003B58F5" w:rsidRPr="003B58F5">
        <w:rPr>
          <w:rFonts w:eastAsia="Times New Roman" w:cs="Times New Roman"/>
          <w:b/>
          <w:i/>
          <w:kern w:val="0"/>
          <w:lang w:eastAsia="ar-SA" w:bidi="ar-SA"/>
        </w:rPr>
        <w:t>w budynku nr 40 zlokalizowanym na terenie Centrum Szkolenia Polic</w:t>
      </w:r>
      <w:r w:rsidR="000A7879">
        <w:rPr>
          <w:rFonts w:eastAsia="Times New Roman" w:cs="Times New Roman"/>
          <w:b/>
          <w:i/>
          <w:kern w:val="0"/>
          <w:lang w:eastAsia="ar-SA" w:bidi="ar-SA"/>
        </w:rPr>
        <w:t>ji w Legionowie oraz doposażenie</w:t>
      </w:r>
      <w:r w:rsidR="003B58F5" w:rsidRPr="003B58F5">
        <w:rPr>
          <w:rFonts w:eastAsia="Times New Roman" w:cs="Times New Roman"/>
          <w:b/>
          <w:i/>
          <w:kern w:val="0"/>
          <w:lang w:eastAsia="ar-SA" w:bidi="ar-SA"/>
        </w:rPr>
        <w:t xml:space="preserve"> pomieszczeń socjalnych na ter</w:t>
      </w:r>
      <w:r w:rsidR="003B58F5">
        <w:rPr>
          <w:rFonts w:eastAsia="Times New Roman" w:cs="Times New Roman"/>
          <w:b/>
          <w:i/>
          <w:kern w:val="0"/>
          <w:lang w:eastAsia="ar-SA" w:bidi="ar-SA"/>
        </w:rPr>
        <w:t>enie Centrum Szkolenia Policji</w:t>
      </w:r>
      <w:r w:rsidR="003B58F5" w:rsidRPr="003B58F5">
        <w:rPr>
          <w:rFonts w:eastAsia="Times New Roman" w:cs="Times New Roman"/>
          <w:b/>
          <w:i/>
          <w:kern w:val="0"/>
          <w:lang w:eastAsia="ar-SA" w:bidi="ar-SA"/>
        </w:rPr>
        <w:t xml:space="preserve"> w Legionowie i w Sułkowicach</w:t>
      </w:r>
      <w:r w:rsidR="003B58F5">
        <w:rPr>
          <w:rFonts w:eastAsia="Times New Roman" w:cs="Times New Roman"/>
          <w:b/>
          <w:i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B58F5">
        <w:rPr>
          <w:rFonts w:eastAsia="Times New Roman" w:cs="Times New Roman"/>
          <w:i/>
          <w:kern w:val="0"/>
          <w:lang w:eastAsia="ar-SA" w:bidi="ar-SA"/>
        </w:rPr>
        <w:t xml:space="preserve"> zamówienia</w:t>
      </w:r>
      <w:r w:rsidRPr="00312663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76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2F38BF" w:rsidRPr="007915B2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1142DD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312663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zaufanym lub podpisem osobistym. Zamawiający zaleca zapisanie dokumentu w formacie PDF.</w:t>
      </w:r>
      <w:r w:rsidR="00B604E2" w:rsidRPr="001142DD">
        <w:rPr>
          <w:rFonts w:eastAsia="Times New Roman" w:cs="Times New Roman"/>
          <w:sz w:val="23"/>
          <w:szCs w:val="23"/>
          <w:lang w:bidi="ar-SA"/>
        </w:rPr>
        <w:t xml:space="preserve">                   </w:t>
      </w:r>
      <w:r w:rsidR="00F57FFB" w:rsidRPr="001142DD">
        <w:rPr>
          <w:rFonts w:eastAsia="Times New Roman" w:cs="Times New Roman"/>
          <w:sz w:val="23"/>
          <w:szCs w:val="23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82634" w:rsidRDefault="0028263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15678" w:rsidRDefault="00C15678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  <w:bookmarkStart w:id="0" w:name="_GoBack"/>
      <w:bookmarkEnd w:id="0"/>
    </w:p>
    <w:sectPr w:rsidR="002F38BF" w:rsidSect="00080CA1">
      <w:pgSz w:w="11906" w:h="16838"/>
      <w:pgMar w:top="1276" w:right="1418" w:bottom="993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EF" w:rsidRDefault="00014DEF" w:rsidP="000F1D63">
      <w:r>
        <w:separator/>
      </w:r>
    </w:p>
  </w:endnote>
  <w:endnote w:type="continuationSeparator" w:id="0">
    <w:p w:rsidR="00014DEF" w:rsidRDefault="00014DE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Yu Gothic UI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EF" w:rsidRDefault="00014DEF" w:rsidP="000F1D63">
      <w:r>
        <w:separator/>
      </w:r>
    </w:p>
  </w:footnote>
  <w:footnote w:type="continuationSeparator" w:id="0">
    <w:p w:rsidR="00014DEF" w:rsidRDefault="00014DEF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B2BA39F2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2D6E648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4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6"/>
  </w:num>
  <w:num w:numId="22">
    <w:abstractNumId w:val="32"/>
  </w:num>
  <w:num w:numId="23">
    <w:abstractNumId w:val="42"/>
  </w:num>
  <w:num w:numId="24">
    <w:abstractNumId w:val="67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5"/>
  </w:num>
  <w:num w:numId="51">
    <w:abstractNumId w:val="25"/>
  </w:num>
  <w:num w:numId="52">
    <w:abstractNumId w:val="40"/>
  </w:num>
  <w:num w:numId="53">
    <w:abstractNumId w:val="21"/>
  </w:num>
  <w:num w:numId="54">
    <w:abstractNumId w:val="62"/>
  </w:num>
  <w:num w:numId="55">
    <w:abstractNumId w:val="63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4DEF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4915"/>
    <w:rsid w:val="00075290"/>
    <w:rsid w:val="0007583C"/>
    <w:rsid w:val="0007740D"/>
    <w:rsid w:val="000775DD"/>
    <w:rsid w:val="0007760B"/>
    <w:rsid w:val="00080CA1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69DA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87285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7ED99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B8B5-6F6F-43F4-BD35-1FB44456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147</cp:revision>
  <cp:lastPrinted>2024-08-30T11:55:00Z</cp:lastPrinted>
  <dcterms:created xsi:type="dcterms:W3CDTF">2024-08-26T08:05:00Z</dcterms:created>
  <dcterms:modified xsi:type="dcterms:W3CDTF">2024-09-02T11:51:00Z</dcterms:modified>
</cp:coreProperties>
</file>