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8F6863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82120520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364AF2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364AF2">
              <w:rPr>
                <w:rFonts w:eastAsia="Times New Roman"/>
                <w:sz w:val="22"/>
                <w:lang w:eastAsia="pl-PL"/>
              </w:rPr>
              <w:t>10</w:t>
            </w:r>
            <w:r>
              <w:rPr>
                <w:rFonts w:eastAsia="Times New Roman"/>
                <w:sz w:val="22"/>
                <w:lang w:eastAsia="pl-PL"/>
              </w:rPr>
              <w:t xml:space="preserve"> </w:t>
            </w:r>
            <w:r w:rsidR="00364AF2">
              <w:rPr>
                <w:rFonts w:eastAsia="Times New Roman"/>
                <w:sz w:val="22"/>
                <w:lang w:eastAsia="pl-PL"/>
              </w:rPr>
              <w:t>lipca</w:t>
            </w:r>
            <w:r w:rsidR="00B82D1E">
              <w:rPr>
                <w:rFonts w:eastAsia="Times New Roman"/>
                <w:sz w:val="22"/>
                <w:lang w:eastAsia="pl-PL"/>
              </w:rPr>
              <w:t xml:space="preserve"> </w:t>
            </w:r>
            <w:r>
              <w:rPr>
                <w:rFonts w:eastAsia="Times New Roman"/>
                <w:sz w:val="22"/>
                <w:lang w:eastAsia="pl-PL"/>
              </w:rPr>
              <w:t>202</w:t>
            </w:r>
            <w:r w:rsidR="00E525EB">
              <w:rPr>
                <w:rFonts w:eastAsia="Times New Roman"/>
                <w:sz w:val="22"/>
                <w:lang w:eastAsia="pl-PL"/>
              </w:rPr>
              <w:t>4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967A4D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</w:t>
      </w:r>
      <w:r w:rsidR="001B10E2">
        <w:rPr>
          <w:rFonts w:eastAsia="Times New Roman"/>
          <w:sz w:val="20"/>
          <w:szCs w:val="20"/>
          <w:lang w:eastAsia="pl-PL"/>
        </w:rPr>
        <w:t>FZ.2380.</w:t>
      </w:r>
      <w:r w:rsidR="00364AF2">
        <w:rPr>
          <w:rFonts w:eastAsia="Times New Roman"/>
          <w:sz w:val="20"/>
          <w:szCs w:val="20"/>
          <w:lang w:eastAsia="pl-PL"/>
        </w:rPr>
        <w:t>27.L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E525EB">
        <w:rPr>
          <w:rFonts w:eastAsia="Times New Roman"/>
          <w:sz w:val="20"/>
          <w:szCs w:val="20"/>
          <w:lang w:eastAsia="pl-PL"/>
        </w:rPr>
        <w:t>4</w:t>
      </w:r>
      <w:r w:rsidR="003B473C">
        <w:rPr>
          <w:rFonts w:eastAsia="Times New Roman"/>
          <w:sz w:val="20"/>
          <w:szCs w:val="20"/>
          <w:lang w:eastAsia="pl-PL"/>
        </w:rPr>
        <w:t>.202</w:t>
      </w:r>
      <w:r w:rsidR="00E525EB">
        <w:rPr>
          <w:rFonts w:eastAsia="Times New Roman"/>
          <w:sz w:val="20"/>
          <w:szCs w:val="20"/>
          <w:lang w:eastAsia="pl-PL"/>
        </w:rPr>
        <w:t>4</w:t>
      </w:r>
    </w:p>
    <w:p w:rsidR="00A215B5" w:rsidRDefault="00A215B5" w:rsidP="00F67DBB">
      <w:pPr>
        <w:rPr>
          <w:rFonts w:eastAsia="Times New Roman"/>
          <w:b/>
          <w:sz w:val="23"/>
          <w:szCs w:val="23"/>
          <w:lang w:eastAsia="pl-PL"/>
        </w:rPr>
      </w:pPr>
    </w:p>
    <w:p w:rsidR="00967A4D" w:rsidRDefault="00967A4D" w:rsidP="00F67DBB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E53ACD" w:rsidRDefault="00E53ACD" w:rsidP="00F67DBB">
      <w:pPr>
        <w:tabs>
          <w:tab w:val="left" w:pos="1200"/>
        </w:tabs>
        <w:jc w:val="center"/>
        <w:rPr>
          <w:rFonts w:eastAsia="Times New Roman"/>
          <w:b/>
          <w:sz w:val="22"/>
          <w:lang w:eastAsia="pl-PL"/>
        </w:rPr>
      </w:pPr>
    </w:p>
    <w:p w:rsidR="00F67DBB" w:rsidRPr="00E53ACD" w:rsidRDefault="00F67DBB" w:rsidP="00F67DBB">
      <w:pPr>
        <w:tabs>
          <w:tab w:val="left" w:pos="1200"/>
        </w:tabs>
        <w:jc w:val="center"/>
        <w:rPr>
          <w:rFonts w:eastAsia="Times New Roman"/>
          <w:b/>
          <w:sz w:val="22"/>
          <w:lang w:eastAsia="pl-PL"/>
        </w:rPr>
      </w:pPr>
      <w:r w:rsidRPr="00E53ACD">
        <w:rPr>
          <w:rFonts w:eastAsia="Times New Roman"/>
          <w:b/>
          <w:sz w:val="22"/>
          <w:lang w:eastAsia="pl-PL"/>
        </w:rPr>
        <w:t>INFORMACJA</w:t>
      </w:r>
    </w:p>
    <w:p w:rsidR="00F67DBB" w:rsidRPr="00E53ACD" w:rsidRDefault="00F67DBB" w:rsidP="00F67DBB">
      <w:pPr>
        <w:tabs>
          <w:tab w:val="left" w:pos="1200"/>
        </w:tabs>
        <w:jc w:val="center"/>
        <w:rPr>
          <w:rFonts w:eastAsia="Times New Roman"/>
          <w:b/>
          <w:sz w:val="22"/>
          <w:lang w:eastAsia="pl-PL"/>
        </w:rPr>
      </w:pPr>
      <w:r w:rsidRPr="00E53ACD">
        <w:rPr>
          <w:rFonts w:eastAsia="Times New Roman"/>
          <w:b/>
          <w:sz w:val="22"/>
          <w:lang w:eastAsia="pl-PL"/>
        </w:rPr>
        <w:t>O WYBORZE NAJKORZYSTNIEJSZEJ OFERTY</w:t>
      </w:r>
    </w:p>
    <w:p w:rsidR="00F67DBB" w:rsidRPr="00B82D1E" w:rsidRDefault="00F67DBB" w:rsidP="00F67DBB">
      <w:pPr>
        <w:tabs>
          <w:tab w:val="left" w:pos="1200"/>
        </w:tabs>
        <w:jc w:val="center"/>
        <w:rPr>
          <w:rFonts w:eastAsia="Times New Roman"/>
          <w:sz w:val="12"/>
          <w:szCs w:val="12"/>
          <w:lang w:eastAsia="pl-PL"/>
        </w:rPr>
      </w:pPr>
    </w:p>
    <w:p w:rsidR="00E53ACD" w:rsidRDefault="00E53ACD" w:rsidP="00F67DBB">
      <w:pPr>
        <w:tabs>
          <w:tab w:val="left" w:pos="1200"/>
        </w:tabs>
        <w:jc w:val="center"/>
        <w:rPr>
          <w:rFonts w:eastAsia="Times New Roman"/>
          <w:sz w:val="22"/>
          <w:lang w:eastAsia="pl-PL"/>
        </w:rPr>
      </w:pPr>
    </w:p>
    <w:p w:rsidR="00F67DBB" w:rsidRDefault="003B473C" w:rsidP="00B82D1E">
      <w:pPr>
        <w:tabs>
          <w:tab w:val="left" w:pos="0"/>
        </w:tabs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sz w:val="22"/>
          <w:lang w:eastAsia="pl-PL"/>
        </w:rPr>
        <w:tab/>
        <w:t xml:space="preserve">Na podstawie art. 253 ust. 2 ustawy Prawo zamówień publicznych </w:t>
      </w:r>
      <w:r w:rsidR="00503E62" w:rsidRPr="001A5831">
        <w:rPr>
          <w:rFonts w:eastAsia="Times New Roman"/>
          <w:bCs/>
          <w:i/>
          <w:sz w:val="22"/>
          <w:lang w:eastAsia="pl-PL"/>
        </w:rPr>
        <w:t xml:space="preserve">(tekst jedn. Dz. U. </w:t>
      </w:r>
      <w:r w:rsidR="00503E62">
        <w:rPr>
          <w:rFonts w:eastAsia="Times New Roman"/>
          <w:bCs/>
          <w:i/>
          <w:sz w:val="22"/>
          <w:lang w:eastAsia="pl-PL"/>
        </w:rPr>
        <w:t xml:space="preserve">             </w:t>
      </w:r>
      <w:r w:rsidR="00503E62" w:rsidRPr="001A5831">
        <w:rPr>
          <w:rFonts w:eastAsia="Times New Roman"/>
          <w:bCs/>
          <w:i/>
          <w:sz w:val="22"/>
          <w:lang w:eastAsia="pl-PL"/>
        </w:rPr>
        <w:t>z 202</w:t>
      </w:r>
      <w:r w:rsidR="00B82D1E">
        <w:rPr>
          <w:rFonts w:eastAsia="Times New Roman"/>
          <w:bCs/>
          <w:i/>
          <w:sz w:val="22"/>
          <w:lang w:eastAsia="pl-PL"/>
        </w:rPr>
        <w:t>3</w:t>
      </w:r>
      <w:r w:rsidR="00503E62"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 w:rsidR="00B82D1E">
        <w:rPr>
          <w:rFonts w:eastAsia="Times New Roman"/>
          <w:bCs/>
          <w:i/>
          <w:sz w:val="22"/>
          <w:lang w:eastAsia="pl-PL"/>
        </w:rPr>
        <w:t>1605</w:t>
      </w:r>
      <w:r w:rsidR="00503E62" w:rsidRPr="001A5831">
        <w:rPr>
          <w:rFonts w:eastAsia="Times New Roman"/>
          <w:bCs/>
          <w:i/>
          <w:sz w:val="22"/>
          <w:lang w:eastAsia="pl-PL"/>
        </w:rPr>
        <w:t xml:space="preserve"> ze zm.)</w:t>
      </w:r>
      <w:r w:rsidR="00503E62">
        <w:rPr>
          <w:rFonts w:eastAsia="Times New Roman"/>
          <w:bCs/>
          <w:i/>
          <w:sz w:val="22"/>
          <w:lang w:eastAsia="pl-PL"/>
        </w:rPr>
        <w:t xml:space="preserve"> </w:t>
      </w:r>
      <w:r>
        <w:rPr>
          <w:rFonts w:eastAsia="Times New Roman"/>
          <w:sz w:val="22"/>
          <w:lang w:eastAsia="pl-PL"/>
        </w:rPr>
        <w:t xml:space="preserve">Zamawiający informuje, </w:t>
      </w:r>
      <w:r w:rsidR="00D313B2" w:rsidRPr="00D313B2">
        <w:rPr>
          <w:rFonts w:eastAsia="Times New Roman"/>
          <w:sz w:val="22"/>
          <w:lang w:eastAsia="pl-PL"/>
        </w:rPr>
        <w:t xml:space="preserve">że w postępowaniu prowadzonym w trybie podstawowym bez negocjacji na </w:t>
      </w:r>
      <w:r w:rsidR="00364AF2" w:rsidRPr="00364AF2">
        <w:rPr>
          <w:b/>
          <w:sz w:val="22"/>
        </w:rPr>
        <w:t>ZAKUP AKTUALIZACJ</w:t>
      </w:r>
      <w:r w:rsidR="00FC7715">
        <w:rPr>
          <w:b/>
          <w:sz w:val="22"/>
        </w:rPr>
        <w:t>I</w:t>
      </w:r>
      <w:r w:rsidR="00364AF2" w:rsidRPr="00364AF2">
        <w:rPr>
          <w:b/>
          <w:sz w:val="22"/>
        </w:rPr>
        <w:t>/SUBSKRYBCJI OPROGRAMOWANIA Z ZAKRESU INFORMATYKI ŚLEDCZEJ - 2 (postępowanie 27/L/24)</w:t>
      </w:r>
      <w:r w:rsidR="001B10E2" w:rsidRPr="001B10E2">
        <w:rPr>
          <w:rFonts w:eastAsia="Times New Roman"/>
          <w:b/>
          <w:sz w:val="22"/>
          <w:lang w:eastAsia="pl-PL"/>
        </w:rPr>
        <w:t xml:space="preserve"> </w:t>
      </w:r>
      <w:r w:rsidR="00F67DBB" w:rsidRPr="00D313B2">
        <w:rPr>
          <w:rFonts w:eastAsia="Times New Roman"/>
          <w:sz w:val="22"/>
          <w:lang w:eastAsia="pl-PL"/>
        </w:rPr>
        <w:t>jako najkorzystniejsz</w:t>
      </w:r>
      <w:r w:rsidR="00364AF2">
        <w:rPr>
          <w:rFonts w:eastAsia="Times New Roman"/>
          <w:sz w:val="22"/>
          <w:lang w:eastAsia="pl-PL"/>
        </w:rPr>
        <w:t>e na poszczególne zadania częściowe</w:t>
      </w:r>
      <w:r w:rsidR="00F67DBB">
        <w:rPr>
          <w:rFonts w:eastAsia="Times New Roman"/>
          <w:sz w:val="22"/>
          <w:lang w:eastAsia="pl-PL"/>
        </w:rPr>
        <w:t xml:space="preserve"> został</w:t>
      </w:r>
      <w:r w:rsidR="00364AF2">
        <w:rPr>
          <w:rFonts w:eastAsia="Times New Roman"/>
          <w:sz w:val="22"/>
          <w:lang w:eastAsia="pl-PL"/>
        </w:rPr>
        <w:t>y</w:t>
      </w:r>
      <w:r w:rsidR="00F67DBB" w:rsidRPr="00D313B2">
        <w:rPr>
          <w:rFonts w:eastAsia="Times New Roman"/>
          <w:sz w:val="22"/>
          <w:lang w:eastAsia="pl-PL"/>
        </w:rPr>
        <w:t xml:space="preserve"> wybran</w:t>
      </w:r>
      <w:r w:rsidR="00364AF2">
        <w:rPr>
          <w:rFonts w:eastAsia="Times New Roman"/>
          <w:sz w:val="22"/>
          <w:lang w:eastAsia="pl-PL"/>
        </w:rPr>
        <w:t xml:space="preserve">e </w:t>
      </w:r>
      <w:r w:rsidR="00F67DBB" w:rsidRPr="00D313B2">
        <w:rPr>
          <w:rFonts w:eastAsia="Times New Roman"/>
          <w:sz w:val="22"/>
          <w:lang w:eastAsia="pl-PL"/>
        </w:rPr>
        <w:t>ofert</w:t>
      </w:r>
      <w:r w:rsidR="00364AF2">
        <w:rPr>
          <w:rFonts w:eastAsia="Times New Roman"/>
          <w:sz w:val="22"/>
          <w:lang w:eastAsia="pl-PL"/>
        </w:rPr>
        <w:t>y</w:t>
      </w:r>
      <w:r w:rsidR="00F67DBB" w:rsidRPr="00D313B2">
        <w:rPr>
          <w:rFonts w:eastAsia="Times New Roman"/>
          <w:sz w:val="22"/>
          <w:lang w:eastAsia="pl-PL"/>
        </w:rPr>
        <w:t xml:space="preserve"> Wykonawc</w:t>
      </w:r>
      <w:r w:rsidR="00364AF2">
        <w:rPr>
          <w:rFonts w:eastAsia="Times New Roman"/>
          <w:sz w:val="22"/>
          <w:lang w:eastAsia="pl-PL"/>
        </w:rPr>
        <w:t>ów</w:t>
      </w:r>
      <w:r w:rsidR="00F67DBB" w:rsidRPr="00D313B2">
        <w:rPr>
          <w:rFonts w:eastAsia="Times New Roman"/>
          <w:sz w:val="22"/>
          <w:lang w:eastAsia="pl-PL"/>
        </w:rPr>
        <w:t>:</w:t>
      </w:r>
      <w:r w:rsidR="00F67DBB" w:rsidRPr="00D313B2">
        <w:rPr>
          <w:rFonts w:eastAsia="Times New Roman"/>
          <w:b/>
          <w:sz w:val="22"/>
          <w:lang w:eastAsia="pl-PL"/>
        </w:rPr>
        <w:t xml:space="preserve"> </w:t>
      </w:r>
    </w:p>
    <w:p w:rsidR="001B10E2" w:rsidRPr="00F67DBB" w:rsidRDefault="001B10E2" w:rsidP="00D313B2">
      <w:pPr>
        <w:tabs>
          <w:tab w:val="left" w:pos="0"/>
        </w:tabs>
        <w:jc w:val="both"/>
        <w:rPr>
          <w:rFonts w:eastAsia="Times New Roman"/>
          <w:b/>
          <w:sz w:val="12"/>
          <w:szCs w:val="12"/>
          <w:lang w:eastAsia="pl-PL"/>
        </w:rPr>
      </w:pPr>
    </w:p>
    <w:p w:rsidR="00364AF2" w:rsidRPr="006A075F" w:rsidRDefault="00364AF2" w:rsidP="00364AF2">
      <w:pPr>
        <w:jc w:val="center"/>
        <w:rPr>
          <w:b/>
          <w:sz w:val="22"/>
        </w:rPr>
      </w:pPr>
      <w:r w:rsidRPr="006A075F">
        <w:rPr>
          <w:b/>
          <w:sz w:val="22"/>
        </w:rPr>
        <w:t>FORSEC S.A.</w:t>
      </w:r>
    </w:p>
    <w:p w:rsidR="00364AF2" w:rsidRDefault="00364AF2" w:rsidP="00364AF2">
      <w:pPr>
        <w:jc w:val="center"/>
        <w:rPr>
          <w:sz w:val="22"/>
        </w:rPr>
      </w:pPr>
      <w:r w:rsidRPr="006A075F">
        <w:rPr>
          <w:b/>
          <w:sz w:val="22"/>
        </w:rPr>
        <w:t>Al. Wojciecha Korfantego 138</w:t>
      </w:r>
      <w:r>
        <w:rPr>
          <w:b/>
          <w:sz w:val="22"/>
        </w:rPr>
        <w:t xml:space="preserve">, </w:t>
      </w:r>
      <w:r w:rsidRPr="006A075F">
        <w:rPr>
          <w:sz w:val="22"/>
        </w:rPr>
        <w:t>40-156 Katowice</w:t>
      </w:r>
    </w:p>
    <w:p w:rsidR="00364AF2" w:rsidRPr="00317A2E" w:rsidRDefault="00364AF2" w:rsidP="00364AF2">
      <w:pPr>
        <w:rPr>
          <w:sz w:val="22"/>
          <w:u w:val="single"/>
        </w:rPr>
      </w:pPr>
      <w:r w:rsidRPr="00317A2E">
        <w:rPr>
          <w:sz w:val="22"/>
          <w:u w:val="single"/>
        </w:rPr>
        <w:t xml:space="preserve">w zakresie zadania nr </w:t>
      </w:r>
      <w:r>
        <w:rPr>
          <w:sz w:val="22"/>
          <w:u w:val="single"/>
        </w:rPr>
        <w:t>1</w:t>
      </w:r>
    </w:p>
    <w:p w:rsidR="00364AF2" w:rsidRDefault="00364AF2" w:rsidP="00364AF2">
      <w:pPr>
        <w:rPr>
          <w:b/>
          <w:sz w:val="22"/>
        </w:rPr>
      </w:pPr>
      <w:r w:rsidRPr="00830424">
        <w:rPr>
          <w:sz w:val="22"/>
        </w:rPr>
        <w:t xml:space="preserve">z ceną ofertową brutto: </w:t>
      </w:r>
      <w:r>
        <w:rPr>
          <w:b/>
          <w:sz w:val="22"/>
        </w:rPr>
        <w:t>7.400</w:t>
      </w:r>
      <w:r w:rsidRPr="004F4E67">
        <w:rPr>
          <w:b/>
          <w:sz w:val="22"/>
        </w:rPr>
        <w:t xml:space="preserve">,00 </w:t>
      </w:r>
      <w:r w:rsidRPr="00830424">
        <w:rPr>
          <w:b/>
          <w:sz w:val="22"/>
        </w:rPr>
        <w:t>zł</w:t>
      </w:r>
    </w:p>
    <w:p w:rsidR="00364AF2" w:rsidRPr="00317A2E" w:rsidRDefault="00364AF2" w:rsidP="00364AF2">
      <w:pPr>
        <w:rPr>
          <w:sz w:val="8"/>
          <w:szCs w:val="8"/>
          <w:u w:val="single"/>
        </w:rPr>
      </w:pPr>
    </w:p>
    <w:p w:rsidR="00364AF2" w:rsidRPr="00317A2E" w:rsidRDefault="00364AF2" w:rsidP="00364AF2">
      <w:pPr>
        <w:rPr>
          <w:sz w:val="22"/>
          <w:u w:val="single"/>
        </w:rPr>
      </w:pPr>
      <w:r w:rsidRPr="00317A2E">
        <w:rPr>
          <w:sz w:val="22"/>
          <w:u w:val="single"/>
        </w:rPr>
        <w:t xml:space="preserve">w zakresie zadania nr </w:t>
      </w:r>
      <w:r>
        <w:rPr>
          <w:sz w:val="22"/>
          <w:u w:val="single"/>
        </w:rPr>
        <w:t>3</w:t>
      </w:r>
    </w:p>
    <w:p w:rsidR="00364AF2" w:rsidRDefault="00364AF2" w:rsidP="00364AF2">
      <w:pPr>
        <w:rPr>
          <w:b/>
          <w:sz w:val="22"/>
        </w:rPr>
      </w:pPr>
      <w:r w:rsidRPr="00830424">
        <w:rPr>
          <w:sz w:val="22"/>
        </w:rPr>
        <w:t xml:space="preserve">z ceną ofertową brutto: </w:t>
      </w:r>
      <w:r>
        <w:rPr>
          <w:b/>
          <w:sz w:val="22"/>
        </w:rPr>
        <w:t>9.410</w:t>
      </w:r>
      <w:r w:rsidRPr="004F4E67">
        <w:rPr>
          <w:b/>
          <w:sz w:val="22"/>
        </w:rPr>
        <w:t xml:space="preserve">,00 </w:t>
      </w:r>
      <w:r w:rsidRPr="00830424">
        <w:rPr>
          <w:b/>
          <w:sz w:val="22"/>
        </w:rPr>
        <w:t>zł</w:t>
      </w:r>
    </w:p>
    <w:p w:rsidR="00364AF2" w:rsidRPr="006A075F" w:rsidRDefault="00364AF2" w:rsidP="00364AF2">
      <w:pPr>
        <w:jc w:val="center"/>
        <w:rPr>
          <w:b/>
          <w:sz w:val="22"/>
        </w:rPr>
      </w:pPr>
      <w:r w:rsidRPr="006A075F">
        <w:rPr>
          <w:b/>
          <w:sz w:val="22"/>
        </w:rPr>
        <w:t>Media Sp. z o.o.</w:t>
      </w:r>
    </w:p>
    <w:p w:rsidR="00364AF2" w:rsidRDefault="00364AF2" w:rsidP="00364AF2">
      <w:pPr>
        <w:jc w:val="center"/>
        <w:rPr>
          <w:sz w:val="22"/>
        </w:rPr>
      </w:pPr>
      <w:r w:rsidRPr="006A075F">
        <w:rPr>
          <w:b/>
          <w:sz w:val="22"/>
        </w:rPr>
        <w:t>ul. Kościuszki 65</w:t>
      </w:r>
      <w:r w:rsidRPr="00317A2E">
        <w:rPr>
          <w:b/>
          <w:sz w:val="22"/>
        </w:rPr>
        <w:t xml:space="preserve">, </w:t>
      </w:r>
      <w:r w:rsidRPr="006A075F">
        <w:rPr>
          <w:b/>
          <w:sz w:val="22"/>
        </w:rPr>
        <w:t>40-047 Katowice</w:t>
      </w:r>
      <w:r w:rsidRPr="00317A2E">
        <w:rPr>
          <w:b/>
          <w:sz w:val="22"/>
        </w:rPr>
        <w:t xml:space="preserve"> </w:t>
      </w:r>
    </w:p>
    <w:p w:rsidR="00364AF2" w:rsidRPr="00317A2E" w:rsidRDefault="00364AF2" w:rsidP="00364AF2">
      <w:pPr>
        <w:rPr>
          <w:sz w:val="22"/>
          <w:u w:val="single"/>
        </w:rPr>
      </w:pPr>
      <w:r w:rsidRPr="00317A2E">
        <w:rPr>
          <w:sz w:val="22"/>
          <w:u w:val="single"/>
        </w:rPr>
        <w:t>w zakresie zadania nr 2</w:t>
      </w:r>
    </w:p>
    <w:p w:rsidR="00364AF2" w:rsidRDefault="00364AF2" w:rsidP="00364AF2">
      <w:pPr>
        <w:rPr>
          <w:b/>
          <w:sz w:val="22"/>
        </w:rPr>
      </w:pPr>
      <w:r w:rsidRPr="00830424">
        <w:rPr>
          <w:sz w:val="22"/>
        </w:rPr>
        <w:t xml:space="preserve">z ceną ofertową brutto: </w:t>
      </w:r>
      <w:r>
        <w:rPr>
          <w:b/>
          <w:sz w:val="22"/>
        </w:rPr>
        <w:t>32.000</w:t>
      </w:r>
      <w:r w:rsidRPr="004F4E67">
        <w:rPr>
          <w:b/>
          <w:sz w:val="22"/>
        </w:rPr>
        <w:t xml:space="preserve">,00 </w:t>
      </w:r>
      <w:r w:rsidRPr="00830424">
        <w:rPr>
          <w:b/>
          <w:sz w:val="22"/>
        </w:rPr>
        <w:t>zł</w:t>
      </w:r>
    </w:p>
    <w:p w:rsidR="00364AF2" w:rsidRPr="00317A2E" w:rsidRDefault="00364AF2" w:rsidP="00364AF2">
      <w:pPr>
        <w:rPr>
          <w:sz w:val="8"/>
          <w:szCs w:val="8"/>
          <w:u w:val="single"/>
        </w:rPr>
      </w:pPr>
    </w:p>
    <w:p w:rsidR="00364AF2" w:rsidRPr="00317A2E" w:rsidRDefault="00364AF2" w:rsidP="00364AF2">
      <w:pPr>
        <w:rPr>
          <w:sz w:val="22"/>
          <w:u w:val="single"/>
        </w:rPr>
      </w:pPr>
      <w:r w:rsidRPr="00317A2E">
        <w:rPr>
          <w:sz w:val="22"/>
          <w:u w:val="single"/>
        </w:rPr>
        <w:t xml:space="preserve">w zakresie zadania nr </w:t>
      </w:r>
      <w:r>
        <w:rPr>
          <w:sz w:val="22"/>
          <w:u w:val="single"/>
        </w:rPr>
        <w:t>4</w:t>
      </w:r>
    </w:p>
    <w:p w:rsidR="00364AF2" w:rsidRDefault="00364AF2" w:rsidP="00364AF2">
      <w:pPr>
        <w:rPr>
          <w:b/>
          <w:sz w:val="22"/>
        </w:rPr>
      </w:pPr>
      <w:r w:rsidRPr="00830424">
        <w:rPr>
          <w:sz w:val="22"/>
        </w:rPr>
        <w:t xml:space="preserve">z ceną ofertową brutto: </w:t>
      </w:r>
      <w:r>
        <w:rPr>
          <w:b/>
          <w:sz w:val="22"/>
        </w:rPr>
        <w:t>38.238</w:t>
      </w:r>
      <w:r w:rsidRPr="004F4E67">
        <w:rPr>
          <w:b/>
          <w:sz w:val="22"/>
        </w:rPr>
        <w:t xml:space="preserve">,00 </w:t>
      </w:r>
      <w:r w:rsidRPr="00830424">
        <w:rPr>
          <w:b/>
          <w:sz w:val="22"/>
        </w:rPr>
        <w:t>zł</w:t>
      </w:r>
    </w:p>
    <w:p w:rsidR="00364AF2" w:rsidRPr="00317A2E" w:rsidRDefault="00364AF2" w:rsidP="00364AF2">
      <w:pPr>
        <w:rPr>
          <w:sz w:val="8"/>
          <w:szCs w:val="8"/>
          <w:u w:val="single"/>
        </w:rPr>
      </w:pPr>
    </w:p>
    <w:p w:rsidR="00364AF2" w:rsidRPr="00317A2E" w:rsidRDefault="00364AF2" w:rsidP="00364AF2">
      <w:pPr>
        <w:rPr>
          <w:sz w:val="22"/>
          <w:u w:val="single"/>
        </w:rPr>
      </w:pPr>
      <w:r w:rsidRPr="00317A2E">
        <w:rPr>
          <w:sz w:val="22"/>
          <w:u w:val="single"/>
        </w:rPr>
        <w:t xml:space="preserve">w zakresie zadania nr </w:t>
      </w:r>
      <w:r>
        <w:rPr>
          <w:sz w:val="22"/>
          <w:u w:val="single"/>
        </w:rPr>
        <w:t>5</w:t>
      </w:r>
    </w:p>
    <w:p w:rsidR="00364AF2" w:rsidRDefault="00364AF2" w:rsidP="00364AF2">
      <w:pPr>
        <w:rPr>
          <w:b/>
          <w:sz w:val="22"/>
        </w:rPr>
      </w:pPr>
      <w:r w:rsidRPr="00830424">
        <w:rPr>
          <w:sz w:val="22"/>
        </w:rPr>
        <w:t xml:space="preserve">z ceną ofertową brutto: </w:t>
      </w:r>
      <w:r>
        <w:rPr>
          <w:b/>
          <w:sz w:val="22"/>
        </w:rPr>
        <w:t>900</w:t>
      </w:r>
      <w:r w:rsidRPr="004F4E67">
        <w:rPr>
          <w:b/>
          <w:sz w:val="22"/>
        </w:rPr>
        <w:t xml:space="preserve">,00 </w:t>
      </w:r>
      <w:r w:rsidRPr="00830424">
        <w:rPr>
          <w:b/>
          <w:sz w:val="22"/>
        </w:rPr>
        <w:t>zł</w:t>
      </w:r>
    </w:p>
    <w:p w:rsidR="00F67DBB" w:rsidRPr="00F67DBB" w:rsidRDefault="00F67DBB" w:rsidP="00F67DBB">
      <w:pPr>
        <w:jc w:val="both"/>
        <w:rPr>
          <w:rFonts w:eastAsia="Times New Roman"/>
          <w:bCs/>
          <w:sz w:val="12"/>
          <w:szCs w:val="12"/>
          <w:lang w:eastAsia="pl-PL"/>
        </w:rPr>
      </w:pPr>
    </w:p>
    <w:p w:rsidR="00F67DBB" w:rsidRPr="00A11A74" w:rsidRDefault="00F67DBB" w:rsidP="00F67DBB">
      <w:pPr>
        <w:jc w:val="both"/>
        <w:rPr>
          <w:b/>
          <w:sz w:val="22"/>
        </w:rPr>
      </w:pPr>
      <w:r w:rsidRPr="002D3BD9">
        <w:rPr>
          <w:rFonts w:eastAsia="Times New Roman"/>
          <w:b/>
          <w:bCs/>
          <w:sz w:val="22"/>
          <w:u w:val="single"/>
          <w:lang w:eastAsia="pl-PL"/>
        </w:rPr>
        <w:t>Uzasadnienie wyboru:</w:t>
      </w:r>
      <w:r w:rsidRPr="00F67DBB">
        <w:rPr>
          <w:rFonts w:eastAsia="Times New Roman"/>
          <w:b/>
          <w:bCs/>
          <w:sz w:val="22"/>
          <w:lang w:eastAsia="pl-PL"/>
        </w:rPr>
        <w:t xml:space="preserve"> </w:t>
      </w:r>
      <w:r w:rsidRPr="00F67DBB">
        <w:rPr>
          <w:rFonts w:eastAsia="Times New Roman"/>
          <w:bCs/>
          <w:sz w:val="22"/>
          <w:lang w:eastAsia="pl-PL"/>
        </w:rPr>
        <w:t>Zgodnie</w:t>
      </w:r>
      <w:r w:rsidRPr="00A11A74">
        <w:rPr>
          <w:rFonts w:eastAsia="Times New Roman"/>
          <w:bCs/>
          <w:sz w:val="22"/>
          <w:lang w:eastAsia="pl-PL"/>
        </w:rPr>
        <w:t xml:space="preserve"> z art. 239 ust. 1 ustawy w/w ofert</w:t>
      </w:r>
      <w:r w:rsidR="00364AF2">
        <w:rPr>
          <w:rFonts w:eastAsia="Times New Roman"/>
          <w:bCs/>
          <w:sz w:val="22"/>
          <w:lang w:eastAsia="pl-PL"/>
        </w:rPr>
        <w:t>y</w:t>
      </w:r>
      <w:r w:rsidRPr="00A11A74">
        <w:rPr>
          <w:rFonts w:eastAsia="Times New Roman"/>
          <w:bCs/>
          <w:sz w:val="22"/>
          <w:lang w:eastAsia="pl-PL"/>
        </w:rPr>
        <w:t xml:space="preserve"> </w:t>
      </w:r>
      <w:r w:rsidR="00364AF2">
        <w:rPr>
          <w:rFonts w:eastAsia="Times New Roman"/>
          <w:bCs/>
          <w:sz w:val="22"/>
          <w:lang w:eastAsia="pl-PL"/>
        </w:rPr>
        <w:t>są</w:t>
      </w:r>
      <w:r w:rsidRPr="00A11A74">
        <w:rPr>
          <w:rFonts w:eastAsia="Times New Roman"/>
          <w:bCs/>
          <w:sz w:val="22"/>
          <w:lang w:eastAsia="pl-PL"/>
        </w:rPr>
        <w:t xml:space="preserve"> najkorzystniejsz</w:t>
      </w:r>
      <w:r w:rsidR="00364AF2">
        <w:rPr>
          <w:rFonts w:eastAsia="Times New Roman"/>
          <w:bCs/>
          <w:sz w:val="22"/>
          <w:lang w:eastAsia="pl-PL"/>
        </w:rPr>
        <w:t>e</w:t>
      </w:r>
      <w:r w:rsidRPr="00A11A74">
        <w:rPr>
          <w:rFonts w:eastAsia="Times New Roman"/>
          <w:bCs/>
          <w:sz w:val="22"/>
          <w:lang w:eastAsia="pl-PL"/>
        </w:rPr>
        <w:t xml:space="preserve"> na </w:t>
      </w:r>
      <w:r w:rsidR="00364AF2">
        <w:rPr>
          <w:rFonts w:eastAsia="Times New Roman"/>
          <w:bCs/>
          <w:sz w:val="22"/>
          <w:lang w:eastAsia="pl-PL"/>
        </w:rPr>
        <w:t xml:space="preserve">poszczególne zadania częściowe na </w:t>
      </w:r>
      <w:r w:rsidRPr="00A11A74">
        <w:rPr>
          <w:rFonts w:eastAsia="Times New Roman"/>
          <w:bCs/>
          <w:sz w:val="22"/>
          <w:lang w:eastAsia="pl-PL"/>
        </w:rPr>
        <w:t>podstawie kryteriów oceny ofert określonych w dokumentach zamówienia.</w:t>
      </w:r>
    </w:p>
    <w:p w:rsidR="003B473C" w:rsidRPr="00F67DBB" w:rsidRDefault="003B473C" w:rsidP="003B473C">
      <w:pPr>
        <w:tabs>
          <w:tab w:val="left" w:pos="567"/>
        </w:tabs>
        <w:jc w:val="both"/>
        <w:rPr>
          <w:rFonts w:eastAsia="Times New Roman"/>
          <w:sz w:val="16"/>
          <w:szCs w:val="16"/>
          <w:lang w:eastAsia="pl-PL"/>
        </w:rPr>
      </w:pP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Punktacja przyznana złożonym w postępowaniu ofertom:</w:t>
      </w:r>
    </w:p>
    <w:p w:rsidR="007D3E40" w:rsidRPr="007D3E40" w:rsidRDefault="007D3E40" w:rsidP="007D3E40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7D3E40">
        <w:rPr>
          <w:rFonts w:eastAsia="Times New Roman"/>
          <w:b/>
          <w:sz w:val="22"/>
          <w:lang w:eastAsia="pl-PL"/>
        </w:rPr>
        <w:t>Zadanie nr 1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7D3E40" w:rsidRPr="007D3E40" w:rsidTr="00EC5E59">
        <w:trPr>
          <w:trHeight w:val="841"/>
        </w:trPr>
        <w:tc>
          <w:tcPr>
            <w:tcW w:w="851" w:type="dxa"/>
            <w:vAlign w:val="center"/>
          </w:tcPr>
          <w:p w:rsidR="007D3E40" w:rsidRPr="007D3E40" w:rsidRDefault="007D3E40" w:rsidP="007D3E40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D3E40"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7D3E40" w:rsidRPr="007D3E40" w:rsidRDefault="007D3E40" w:rsidP="007D3E40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D3E40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7D3E40" w:rsidRPr="007D3E40" w:rsidRDefault="007D3E40" w:rsidP="007D3E40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D3E40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7D3E40" w:rsidRPr="007D3E40" w:rsidRDefault="007D3E40" w:rsidP="007D3E40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D3E40">
              <w:rPr>
                <w:rFonts w:eastAsia="Times New Roman"/>
                <w:b/>
                <w:bCs/>
                <w:sz w:val="22"/>
                <w:lang w:eastAsia="pl-PL"/>
              </w:rPr>
              <w:t>Cena ofertowa  brutto w zł / liczba punktów w kryterium = 100%</w:t>
            </w:r>
          </w:p>
        </w:tc>
      </w:tr>
      <w:tr w:rsidR="007D3E40" w:rsidRPr="007D3E40" w:rsidTr="00EC5E59">
        <w:trPr>
          <w:trHeight w:val="696"/>
        </w:trPr>
        <w:tc>
          <w:tcPr>
            <w:tcW w:w="851" w:type="dxa"/>
            <w:vAlign w:val="center"/>
          </w:tcPr>
          <w:p w:rsidR="007D3E40" w:rsidRPr="007D3E40" w:rsidRDefault="007D3E40" w:rsidP="007D3E40">
            <w:pPr>
              <w:jc w:val="center"/>
              <w:rPr>
                <w:sz w:val="22"/>
              </w:rPr>
            </w:pPr>
            <w:r w:rsidRPr="007D3E40">
              <w:rPr>
                <w:sz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7D3E40" w:rsidRPr="007D3E40" w:rsidRDefault="007D3E40" w:rsidP="007D3E40">
            <w:pPr>
              <w:jc w:val="center"/>
              <w:rPr>
                <w:sz w:val="22"/>
              </w:rPr>
            </w:pPr>
            <w:r w:rsidRPr="007D3E40">
              <w:rPr>
                <w:sz w:val="22"/>
              </w:rPr>
              <w:t>Media Sp. z o.o.</w:t>
            </w:r>
          </w:p>
          <w:p w:rsidR="007D3E40" w:rsidRPr="007D3E40" w:rsidRDefault="007D3E40" w:rsidP="007D3E40">
            <w:pPr>
              <w:jc w:val="center"/>
              <w:rPr>
                <w:sz w:val="22"/>
              </w:rPr>
            </w:pPr>
            <w:r w:rsidRPr="007D3E40">
              <w:rPr>
                <w:sz w:val="22"/>
              </w:rPr>
              <w:t>ul. Kościuszki 65, 40-047 Katowice</w:t>
            </w:r>
          </w:p>
        </w:tc>
        <w:tc>
          <w:tcPr>
            <w:tcW w:w="3119" w:type="dxa"/>
            <w:vAlign w:val="center"/>
          </w:tcPr>
          <w:p w:rsidR="007D3E40" w:rsidRPr="007D3E40" w:rsidRDefault="007D3E40" w:rsidP="007D3E40">
            <w:pPr>
              <w:jc w:val="center"/>
              <w:rPr>
                <w:sz w:val="22"/>
                <w:lang w:eastAsia="pl-PL"/>
              </w:rPr>
            </w:pPr>
            <w:r w:rsidRPr="007D3E40">
              <w:rPr>
                <w:sz w:val="22"/>
                <w:lang w:eastAsia="pl-PL"/>
              </w:rPr>
              <w:t xml:space="preserve">7.600,00 zł/ </w:t>
            </w:r>
          </w:p>
          <w:p w:rsidR="007D3E40" w:rsidRPr="007D3E40" w:rsidRDefault="007D3E40" w:rsidP="007D3E40">
            <w:pPr>
              <w:jc w:val="center"/>
              <w:rPr>
                <w:sz w:val="22"/>
                <w:lang w:eastAsia="pl-PL"/>
              </w:rPr>
            </w:pPr>
            <w:r w:rsidRPr="007D3E40">
              <w:rPr>
                <w:sz w:val="22"/>
                <w:lang w:eastAsia="pl-PL"/>
              </w:rPr>
              <w:t>97,37 pkt</w:t>
            </w:r>
          </w:p>
        </w:tc>
      </w:tr>
      <w:tr w:rsidR="007D3E40" w:rsidRPr="007D3E40" w:rsidTr="00EC5E59">
        <w:trPr>
          <w:trHeight w:val="834"/>
        </w:trPr>
        <w:tc>
          <w:tcPr>
            <w:tcW w:w="851" w:type="dxa"/>
            <w:vAlign w:val="center"/>
          </w:tcPr>
          <w:p w:rsidR="007D3E40" w:rsidRPr="007D3E40" w:rsidRDefault="007D3E40" w:rsidP="007D3E40">
            <w:pPr>
              <w:jc w:val="center"/>
              <w:rPr>
                <w:sz w:val="22"/>
              </w:rPr>
            </w:pPr>
            <w:r w:rsidRPr="007D3E40">
              <w:rPr>
                <w:sz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7D3E40" w:rsidRPr="007D3E40" w:rsidRDefault="007D3E40" w:rsidP="007D3E40">
            <w:pPr>
              <w:jc w:val="center"/>
              <w:rPr>
                <w:sz w:val="22"/>
              </w:rPr>
            </w:pPr>
            <w:r w:rsidRPr="007D3E40">
              <w:rPr>
                <w:sz w:val="22"/>
              </w:rPr>
              <w:t>FORSEC S.A.</w:t>
            </w:r>
          </w:p>
          <w:p w:rsidR="007D3E40" w:rsidRPr="007D3E40" w:rsidRDefault="007D3E40" w:rsidP="007D3E40">
            <w:pPr>
              <w:jc w:val="center"/>
              <w:rPr>
                <w:sz w:val="22"/>
              </w:rPr>
            </w:pPr>
            <w:r w:rsidRPr="007D3E40">
              <w:rPr>
                <w:sz w:val="22"/>
              </w:rPr>
              <w:t>Al. Wojciecha Korfantego 138, 40-156 Katowice</w:t>
            </w:r>
          </w:p>
        </w:tc>
        <w:tc>
          <w:tcPr>
            <w:tcW w:w="3119" w:type="dxa"/>
            <w:vAlign w:val="center"/>
          </w:tcPr>
          <w:p w:rsidR="007D3E40" w:rsidRPr="007D3E40" w:rsidRDefault="007D3E40" w:rsidP="007D3E40">
            <w:pPr>
              <w:jc w:val="center"/>
              <w:rPr>
                <w:sz w:val="22"/>
                <w:lang w:eastAsia="pl-PL"/>
              </w:rPr>
            </w:pPr>
            <w:r w:rsidRPr="007D3E40">
              <w:rPr>
                <w:sz w:val="22"/>
                <w:lang w:eastAsia="pl-PL"/>
              </w:rPr>
              <w:t xml:space="preserve">7.400,00 zł/ </w:t>
            </w:r>
          </w:p>
          <w:p w:rsidR="007D3E40" w:rsidRPr="007D3E40" w:rsidRDefault="007D3E40" w:rsidP="007D3E40">
            <w:pPr>
              <w:jc w:val="center"/>
              <w:rPr>
                <w:sz w:val="22"/>
                <w:lang w:eastAsia="pl-PL"/>
              </w:rPr>
            </w:pPr>
            <w:r w:rsidRPr="007D3E40">
              <w:rPr>
                <w:sz w:val="22"/>
                <w:lang w:eastAsia="pl-PL"/>
              </w:rPr>
              <w:t>100,00 pkt</w:t>
            </w:r>
          </w:p>
        </w:tc>
      </w:tr>
    </w:tbl>
    <w:p w:rsidR="007D3E40" w:rsidRPr="007D3E40" w:rsidRDefault="007D3E40" w:rsidP="007D3E40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p w:rsidR="007D3E40" w:rsidRPr="007D3E40" w:rsidRDefault="007D3E40" w:rsidP="007D3E40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7D3E40">
        <w:rPr>
          <w:rFonts w:eastAsia="Times New Roman"/>
          <w:b/>
          <w:sz w:val="22"/>
          <w:lang w:eastAsia="pl-PL"/>
        </w:rPr>
        <w:t>Zadanie nr 2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7D3E40" w:rsidRPr="007D3E40" w:rsidTr="00EC5E59">
        <w:trPr>
          <w:trHeight w:val="841"/>
        </w:trPr>
        <w:tc>
          <w:tcPr>
            <w:tcW w:w="851" w:type="dxa"/>
            <w:vAlign w:val="center"/>
          </w:tcPr>
          <w:p w:rsidR="007D3E40" w:rsidRPr="007D3E40" w:rsidRDefault="007D3E40" w:rsidP="007D3E40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D3E40"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7D3E40" w:rsidRPr="007D3E40" w:rsidRDefault="007D3E40" w:rsidP="007D3E40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D3E40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7D3E40" w:rsidRPr="007D3E40" w:rsidRDefault="007D3E40" w:rsidP="007D3E40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D3E40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7D3E40" w:rsidRPr="007D3E40" w:rsidRDefault="007D3E40" w:rsidP="007D3E40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D3E40">
              <w:rPr>
                <w:rFonts w:eastAsia="Times New Roman"/>
                <w:b/>
                <w:bCs/>
                <w:sz w:val="22"/>
                <w:lang w:eastAsia="pl-PL"/>
              </w:rPr>
              <w:t>Cena ofertowa  brutto w zł / liczba punktów w kryterium = 100%</w:t>
            </w:r>
          </w:p>
        </w:tc>
      </w:tr>
      <w:tr w:rsidR="007D3E40" w:rsidRPr="007D3E40" w:rsidTr="00EC5E59">
        <w:trPr>
          <w:trHeight w:val="780"/>
        </w:trPr>
        <w:tc>
          <w:tcPr>
            <w:tcW w:w="851" w:type="dxa"/>
            <w:vAlign w:val="center"/>
          </w:tcPr>
          <w:p w:rsidR="007D3E40" w:rsidRPr="007D3E40" w:rsidRDefault="007D3E40" w:rsidP="007D3E40">
            <w:pPr>
              <w:jc w:val="center"/>
              <w:rPr>
                <w:sz w:val="22"/>
              </w:rPr>
            </w:pPr>
            <w:r w:rsidRPr="007D3E40">
              <w:rPr>
                <w:sz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7D3E40" w:rsidRPr="007D3E40" w:rsidRDefault="007D3E40" w:rsidP="007D3E40">
            <w:pPr>
              <w:jc w:val="center"/>
              <w:rPr>
                <w:sz w:val="22"/>
              </w:rPr>
            </w:pPr>
            <w:r w:rsidRPr="007D3E40">
              <w:rPr>
                <w:sz w:val="22"/>
              </w:rPr>
              <w:t>Media Sp. z o.o.</w:t>
            </w:r>
          </w:p>
          <w:p w:rsidR="007D3E40" w:rsidRPr="007D3E40" w:rsidRDefault="007D3E40" w:rsidP="007D3E40">
            <w:pPr>
              <w:jc w:val="center"/>
              <w:rPr>
                <w:sz w:val="22"/>
              </w:rPr>
            </w:pPr>
            <w:r w:rsidRPr="007D3E40">
              <w:rPr>
                <w:sz w:val="22"/>
              </w:rPr>
              <w:t>ul. Kościuszki 65, 40-047 Katowice</w:t>
            </w:r>
          </w:p>
        </w:tc>
        <w:tc>
          <w:tcPr>
            <w:tcW w:w="3119" w:type="dxa"/>
            <w:vAlign w:val="center"/>
          </w:tcPr>
          <w:p w:rsidR="007D3E40" w:rsidRPr="007D3E40" w:rsidRDefault="007D3E40" w:rsidP="007D3E40">
            <w:pPr>
              <w:jc w:val="center"/>
              <w:rPr>
                <w:sz w:val="22"/>
                <w:lang w:eastAsia="pl-PL"/>
              </w:rPr>
            </w:pPr>
            <w:r w:rsidRPr="007D3E40">
              <w:rPr>
                <w:sz w:val="22"/>
                <w:lang w:eastAsia="pl-PL"/>
              </w:rPr>
              <w:t xml:space="preserve">32.000,00 zł/ </w:t>
            </w:r>
          </w:p>
          <w:p w:rsidR="007D3E40" w:rsidRPr="007D3E40" w:rsidRDefault="007D3E40" w:rsidP="007D3E40">
            <w:pPr>
              <w:jc w:val="center"/>
              <w:rPr>
                <w:sz w:val="22"/>
                <w:lang w:eastAsia="pl-PL"/>
              </w:rPr>
            </w:pPr>
            <w:r w:rsidRPr="007D3E40">
              <w:rPr>
                <w:sz w:val="22"/>
                <w:lang w:eastAsia="pl-PL"/>
              </w:rPr>
              <w:t>100,00 pkt</w:t>
            </w:r>
          </w:p>
        </w:tc>
      </w:tr>
    </w:tbl>
    <w:p w:rsidR="007D3E40" w:rsidRPr="007D3E40" w:rsidRDefault="007D3E40" w:rsidP="007D3E40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7D3E40">
        <w:rPr>
          <w:rFonts w:eastAsia="Times New Roman"/>
          <w:b/>
          <w:sz w:val="22"/>
          <w:lang w:eastAsia="pl-PL"/>
        </w:rPr>
        <w:lastRenderedPageBreak/>
        <w:t>Zadanie nr 3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7D3E40" w:rsidRPr="007D3E40" w:rsidTr="00EC5E59">
        <w:trPr>
          <w:trHeight w:val="841"/>
        </w:trPr>
        <w:tc>
          <w:tcPr>
            <w:tcW w:w="851" w:type="dxa"/>
            <w:vAlign w:val="center"/>
          </w:tcPr>
          <w:p w:rsidR="007D3E40" w:rsidRPr="007D3E40" w:rsidRDefault="007D3E40" w:rsidP="007D3E40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D3E40"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7D3E40" w:rsidRPr="007D3E40" w:rsidRDefault="007D3E40" w:rsidP="007D3E40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D3E40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7D3E40" w:rsidRPr="007D3E40" w:rsidRDefault="007D3E40" w:rsidP="007D3E40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D3E40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7D3E40" w:rsidRPr="007D3E40" w:rsidRDefault="007D3E40" w:rsidP="007D3E40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D3E40">
              <w:rPr>
                <w:rFonts w:eastAsia="Times New Roman"/>
                <w:b/>
                <w:bCs/>
                <w:sz w:val="22"/>
                <w:lang w:eastAsia="pl-PL"/>
              </w:rPr>
              <w:t>Cena ofertowa  brutto w zł / liczba punktów w kryterium = 100%</w:t>
            </w:r>
          </w:p>
        </w:tc>
      </w:tr>
      <w:tr w:rsidR="007D3E40" w:rsidRPr="007D3E40" w:rsidTr="00EC5E59">
        <w:trPr>
          <w:trHeight w:val="753"/>
        </w:trPr>
        <w:tc>
          <w:tcPr>
            <w:tcW w:w="851" w:type="dxa"/>
            <w:vAlign w:val="center"/>
          </w:tcPr>
          <w:p w:rsidR="007D3E40" w:rsidRPr="007D3E40" w:rsidRDefault="007D3E40" w:rsidP="007D3E40">
            <w:pPr>
              <w:jc w:val="center"/>
              <w:rPr>
                <w:sz w:val="22"/>
              </w:rPr>
            </w:pPr>
            <w:r w:rsidRPr="007D3E40">
              <w:rPr>
                <w:sz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7D3E40" w:rsidRPr="007D3E40" w:rsidRDefault="007D3E40" w:rsidP="007D3E40">
            <w:pPr>
              <w:jc w:val="center"/>
              <w:rPr>
                <w:sz w:val="22"/>
              </w:rPr>
            </w:pPr>
            <w:r w:rsidRPr="007D3E40">
              <w:rPr>
                <w:sz w:val="22"/>
              </w:rPr>
              <w:t>Media Sp. z o.o.</w:t>
            </w:r>
          </w:p>
          <w:p w:rsidR="007D3E40" w:rsidRPr="007D3E40" w:rsidRDefault="007D3E40" w:rsidP="007D3E40">
            <w:pPr>
              <w:jc w:val="center"/>
              <w:rPr>
                <w:sz w:val="22"/>
              </w:rPr>
            </w:pPr>
            <w:r w:rsidRPr="007D3E40">
              <w:rPr>
                <w:sz w:val="22"/>
              </w:rPr>
              <w:t>ul. Kościuszki 65, 40-047 Katowice</w:t>
            </w:r>
          </w:p>
        </w:tc>
        <w:tc>
          <w:tcPr>
            <w:tcW w:w="3119" w:type="dxa"/>
            <w:vAlign w:val="center"/>
          </w:tcPr>
          <w:p w:rsidR="007D3E40" w:rsidRPr="007D3E40" w:rsidRDefault="007D3E40" w:rsidP="007D3E40">
            <w:pPr>
              <w:jc w:val="center"/>
              <w:rPr>
                <w:sz w:val="22"/>
                <w:lang w:eastAsia="pl-PL"/>
              </w:rPr>
            </w:pPr>
            <w:r w:rsidRPr="007D3E40">
              <w:rPr>
                <w:sz w:val="22"/>
                <w:lang w:eastAsia="pl-PL"/>
              </w:rPr>
              <w:t xml:space="preserve">10.800,00 zł/ </w:t>
            </w:r>
          </w:p>
          <w:p w:rsidR="007D3E40" w:rsidRPr="007D3E40" w:rsidRDefault="007D3E40" w:rsidP="007D3E40">
            <w:pPr>
              <w:jc w:val="center"/>
              <w:rPr>
                <w:sz w:val="22"/>
                <w:lang w:eastAsia="pl-PL"/>
              </w:rPr>
            </w:pPr>
            <w:r w:rsidRPr="007D3E40">
              <w:rPr>
                <w:sz w:val="22"/>
                <w:lang w:eastAsia="pl-PL"/>
              </w:rPr>
              <w:t>87,13 pkt</w:t>
            </w:r>
          </w:p>
        </w:tc>
      </w:tr>
      <w:tr w:rsidR="007D3E40" w:rsidRPr="007D3E40" w:rsidTr="00EC5E59">
        <w:trPr>
          <w:trHeight w:val="836"/>
        </w:trPr>
        <w:tc>
          <w:tcPr>
            <w:tcW w:w="851" w:type="dxa"/>
            <w:vAlign w:val="center"/>
          </w:tcPr>
          <w:p w:rsidR="007D3E40" w:rsidRPr="007D3E40" w:rsidRDefault="007D3E40" w:rsidP="007D3E40">
            <w:pPr>
              <w:jc w:val="center"/>
              <w:rPr>
                <w:sz w:val="22"/>
              </w:rPr>
            </w:pPr>
            <w:r w:rsidRPr="007D3E40">
              <w:rPr>
                <w:sz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7D3E40" w:rsidRPr="007D3E40" w:rsidRDefault="007D3E40" w:rsidP="007D3E40">
            <w:pPr>
              <w:jc w:val="center"/>
              <w:rPr>
                <w:sz w:val="22"/>
              </w:rPr>
            </w:pPr>
            <w:r w:rsidRPr="007D3E40">
              <w:rPr>
                <w:sz w:val="22"/>
              </w:rPr>
              <w:t>FORSEC S.A.</w:t>
            </w:r>
          </w:p>
          <w:p w:rsidR="007D3E40" w:rsidRPr="007D3E40" w:rsidRDefault="007D3E40" w:rsidP="007D3E40">
            <w:pPr>
              <w:jc w:val="center"/>
              <w:rPr>
                <w:sz w:val="22"/>
              </w:rPr>
            </w:pPr>
            <w:r w:rsidRPr="007D3E40">
              <w:rPr>
                <w:sz w:val="22"/>
              </w:rPr>
              <w:t>Al. Wojciecha Korfantego 138, 40-156 Katowice</w:t>
            </w:r>
          </w:p>
        </w:tc>
        <w:tc>
          <w:tcPr>
            <w:tcW w:w="3119" w:type="dxa"/>
            <w:vAlign w:val="center"/>
          </w:tcPr>
          <w:p w:rsidR="007D3E40" w:rsidRPr="007D3E40" w:rsidRDefault="007D3E40" w:rsidP="007D3E40">
            <w:pPr>
              <w:jc w:val="center"/>
              <w:rPr>
                <w:sz w:val="22"/>
                <w:lang w:eastAsia="pl-PL"/>
              </w:rPr>
            </w:pPr>
            <w:r w:rsidRPr="007D3E40">
              <w:rPr>
                <w:sz w:val="22"/>
                <w:lang w:eastAsia="pl-PL"/>
              </w:rPr>
              <w:t xml:space="preserve">9.410,00 zł/ </w:t>
            </w:r>
          </w:p>
          <w:p w:rsidR="007D3E40" w:rsidRPr="007D3E40" w:rsidRDefault="007D3E40" w:rsidP="007D3E40">
            <w:pPr>
              <w:jc w:val="center"/>
              <w:rPr>
                <w:sz w:val="22"/>
                <w:lang w:eastAsia="pl-PL"/>
              </w:rPr>
            </w:pPr>
            <w:r w:rsidRPr="007D3E40">
              <w:rPr>
                <w:sz w:val="22"/>
                <w:lang w:eastAsia="pl-PL"/>
              </w:rPr>
              <w:t>100,00 pkt</w:t>
            </w:r>
          </w:p>
        </w:tc>
      </w:tr>
    </w:tbl>
    <w:p w:rsidR="007D3E40" w:rsidRPr="007D3E40" w:rsidRDefault="007D3E40" w:rsidP="007D3E40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</w:p>
    <w:p w:rsidR="007D3E40" w:rsidRPr="007D3E40" w:rsidRDefault="007D3E40" w:rsidP="007D3E40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7D3E40">
        <w:rPr>
          <w:rFonts w:eastAsia="Times New Roman"/>
          <w:b/>
          <w:sz w:val="22"/>
          <w:lang w:eastAsia="pl-PL"/>
        </w:rPr>
        <w:t>Zadanie nr 4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7D3E40" w:rsidRPr="007D3E40" w:rsidTr="00EC5E59">
        <w:trPr>
          <w:trHeight w:val="841"/>
        </w:trPr>
        <w:tc>
          <w:tcPr>
            <w:tcW w:w="851" w:type="dxa"/>
            <w:vAlign w:val="center"/>
          </w:tcPr>
          <w:p w:rsidR="007D3E40" w:rsidRPr="007D3E40" w:rsidRDefault="007D3E40" w:rsidP="007D3E40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D3E40"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7D3E40" w:rsidRPr="007D3E40" w:rsidRDefault="007D3E40" w:rsidP="007D3E40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D3E40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7D3E40" w:rsidRPr="007D3E40" w:rsidRDefault="007D3E40" w:rsidP="007D3E40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D3E40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7D3E40" w:rsidRPr="007D3E40" w:rsidRDefault="007D3E40" w:rsidP="007D3E40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D3E40">
              <w:rPr>
                <w:rFonts w:eastAsia="Times New Roman"/>
                <w:b/>
                <w:bCs/>
                <w:sz w:val="22"/>
                <w:lang w:eastAsia="pl-PL"/>
              </w:rPr>
              <w:t>Cena ofertowa  brutto w zł / liczba punktów w kryterium = 100%</w:t>
            </w:r>
          </w:p>
        </w:tc>
      </w:tr>
      <w:tr w:rsidR="007D3E40" w:rsidRPr="007D3E40" w:rsidTr="00EC5E59">
        <w:trPr>
          <w:trHeight w:val="719"/>
        </w:trPr>
        <w:tc>
          <w:tcPr>
            <w:tcW w:w="851" w:type="dxa"/>
            <w:vAlign w:val="center"/>
          </w:tcPr>
          <w:p w:rsidR="007D3E40" w:rsidRPr="007D3E40" w:rsidRDefault="007D3E40" w:rsidP="007D3E40">
            <w:pPr>
              <w:jc w:val="center"/>
              <w:rPr>
                <w:sz w:val="22"/>
              </w:rPr>
            </w:pPr>
            <w:r w:rsidRPr="007D3E40">
              <w:rPr>
                <w:sz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7D3E40" w:rsidRPr="007D3E40" w:rsidRDefault="007D3E40" w:rsidP="007D3E40">
            <w:pPr>
              <w:jc w:val="center"/>
              <w:rPr>
                <w:sz w:val="22"/>
              </w:rPr>
            </w:pPr>
            <w:r w:rsidRPr="007D3E40">
              <w:rPr>
                <w:sz w:val="22"/>
              </w:rPr>
              <w:t>Media Sp. z o.o.</w:t>
            </w:r>
          </w:p>
          <w:p w:rsidR="007D3E40" w:rsidRPr="007D3E40" w:rsidRDefault="007D3E40" w:rsidP="007D3E40">
            <w:pPr>
              <w:jc w:val="center"/>
              <w:rPr>
                <w:sz w:val="22"/>
              </w:rPr>
            </w:pPr>
            <w:r w:rsidRPr="007D3E40">
              <w:rPr>
                <w:sz w:val="22"/>
              </w:rPr>
              <w:t>ul. Kościuszki 65, 40-047 Katowice</w:t>
            </w:r>
          </w:p>
        </w:tc>
        <w:tc>
          <w:tcPr>
            <w:tcW w:w="3119" w:type="dxa"/>
            <w:vAlign w:val="center"/>
          </w:tcPr>
          <w:p w:rsidR="007D3E40" w:rsidRPr="007D3E40" w:rsidRDefault="007D3E40" w:rsidP="007D3E40">
            <w:pPr>
              <w:jc w:val="center"/>
              <w:rPr>
                <w:sz w:val="22"/>
                <w:lang w:eastAsia="pl-PL"/>
              </w:rPr>
            </w:pPr>
            <w:r w:rsidRPr="007D3E40">
              <w:rPr>
                <w:sz w:val="22"/>
                <w:lang w:eastAsia="pl-PL"/>
              </w:rPr>
              <w:t xml:space="preserve">38.238,00 zł/ </w:t>
            </w:r>
          </w:p>
          <w:p w:rsidR="007D3E40" w:rsidRPr="007D3E40" w:rsidRDefault="007D3E40" w:rsidP="007D3E40">
            <w:pPr>
              <w:jc w:val="center"/>
              <w:rPr>
                <w:sz w:val="22"/>
                <w:lang w:eastAsia="pl-PL"/>
              </w:rPr>
            </w:pPr>
            <w:r w:rsidRPr="007D3E40">
              <w:rPr>
                <w:sz w:val="22"/>
                <w:lang w:eastAsia="pl-PL"/>
              </w:rPr>
              <w:t>100,00 pkt</w:t>
            </w:r>
          </w:p>
        </w:tc>
      </w:tr>
    </w:tbl>
    <w:p w:rsidR="007D3E40" w:rsidRPr="007D3E40" w:rsidRDefault="007D3E40" w:rsidP="007D3E40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</w:p>
    <w:p w:rsidR="007D3E40" w:rsidRPr="007D3E40" w:rsidRDefault="007D3E40" w:rsidP="007D3E40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7D3E40">
        <w:rPr>
          <w:rFonts w:eastAsia="Times New Roman"/>
          <w:b/>
          <w:sz w:val="22"/>
          <w:lang w:eastAsia="pl-PL"/>
        </w:rPr>
        <w:t>Zadanie nr 5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7D3E40" w:rsidRPr="007D3E40" w:rsidTr="00EC5E59">
        <w:trPr>
          <w:trHeight w:val="841"/>
        </w:trPr>
        <w:tc>
          <w:tcPr>
            <w:tcW w:w="851" w:type="dxa"/>
            <w:vAlign w:val="center"/>
          </w:tcPr>
          <w:p w:rsidR="007D3E40" w:rsidRPr="007D3E40" w:rsidRDefault="007D3E40" w:rsidP="007D3E40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D3E40"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7D3E40" w:rsidRPr="007D3E40" w:rsidRDefault="007D3E40" w:rsidP="007D3E40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D3E40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7D3E40" w:rsidRPr="007D3E40" w:rsidRDefault="007D3E40" w:rsidP="007D3E40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D3E40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7D3E40" w:rsidRPr="007D3E40" w:rsidRDefault="007D3E40" w:rsidP="007D3E40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D3E40">
              <w:rPr>
                <w:rFonts w:eastAsia="Times New Roman"/>
                <w:b/>
                <w:bCs/>
                <w:sz w:val="22"/>
                <w:lang w:eastAsia="pl-PL"/>
              </w:rPr>
              <w:t>Cena ofertowa  brutto w zł / liczba punktów w kryterium = 100%</w:t>
            </w:r>
          </w:p>
        </w:tc>
      </w:tr>
      <w:tr w:rsidR="007D3E40" w:rsidRPr="007D3E40" w:rsidTr="00EC5E59">
        <w:trPr>
          <w:trHeight w:val="764"/>
        </w:trPr>
        <w:tc>
          <w:tcPr>
            <w:tcW w:w="851" w:type="dxa"/>
            <w:vAlign w:val="center"/>
          </w:tcPr>
          <w:p w:rsidR="007D3E40" w:rsidRPr="007D3E40" w:rsidRDefault="007D3E40" w:rsidP="007D3E40">
            <w:pPr>
              <w:jc w:val="center"/>
              <w:rPr>
                <w:sz w:val="22"/>
              </w:rPr>
            </w:pPr>
            <w:r w:rsidRPr="007D3E40">
              <w:rPr>
                <w:sz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7D3E40" w:rsidRPr="007D3E40" w:rsidRDefault="007D3E40" w:rsidP="007D3E40">
            <w:pPr>
              <w:jc w:val="center"/>
              <w:rPr>
                <w:sz w:val="22"/>
              </w:rPr>
            </w:pPr>
            <w:r w:rsidRPr="007D3E40">
              <w:rPr>
                <w:sz w:val="22"/>
              </w:rPr>
              <w:t>Media Sp. z o.o.</w:t>
            </w:r>
          </w:p>
          <w:p w:rsidR="007D3E40" w:rsidRPr="007D3E40" w:rsidRDefault="007D3E40" w:rsidP="007D3E40">
            <w:pPr>
              <w:jc w:val="center"/>
              <w:rPr>
                <w:sz w:val="22"/>
              </w:rPr>
            </w:pPr>
            <w:r w:rsidRPr="007D3E40">
              <w:rPr>
                <w:sz w:val="22"/>
              </w:rPr>
              <w:t>ul. Kościuszki 65, 40-047 Katowice</w:t>
            </w:r>
          </w:p>
        </w:tc>
        <w:tc>
          <w:tcPr>
            <w:tcW w:w="3119" w:type="dxa"/>
            <w:vAlign w:val="center"/>
          </w:tcPr>
          <w:p w:rsidR="007D3E40" w:rsidRPr="007D3E40" w:rsidRDefault="007D3E40" w:rsidP="007D3E40">
            <w:pPr>
              <w:jc w:val="center"/>
              <w:rPr>
                <w:sz w:val="22"/>
                <w:lang w:eastAsia="pl-PL"/>
              </w:rPr>
            </w:pPr>
            <w:r w:rsidRPr="007D3E40">
              <w:rPr>
                <w:sz w:val="22"/>
                <w:lang w:eastAsia="pl-PL"/>
              </w:rPr>
              <w:t xml:space="preserve">900,00 zł/ </w:t>
            </w:r>
          </w:p>
          <w:p w:rsidR="007D3E40" w:rsidRPr="007D3E40" w:rsidRDefault="007D3E40" w:rsidP="007D3E40">
            <w:pPr>
              <w:jc w:val="center"/>
              <w:rPr>
                <w:sz w:val="22"/>
                <w:lang w:eastAsia="pl-PL"/>
              </w:rPr>
            </w:pPr>
            <w:r w:rsidRPr="007D3E40">
              <w:rPr>
                <w:sz w:val="22"/>
                <w:lang w:eastAsia="pl-PL"/>
              </w:rPr>
              <w:t>100,00 pkt</w:t>
            </w:r>
          </w:p>
        </w:tc>
      </w:tr>
    </w:tbl>
    <w:p w:rsidR="00B82D1E" w:rsidRDefault="00B82D1E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F67DBB" w:rsidRPr="00F67DBB" w:rsidRDefault="00F67DBB" w:rsidP="00F67DBB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p w:rsidR="00F67DBB" w:rsidRPr="00F67DBB" w:rsidRDefault="00F67DBB" w:rsidP="00F67DBB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p w:rsidR="00F67DBB" w:rsidRDefault="00F67DBB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503E62" w:rsidRDefault="00503E62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1B10E2" w:rsidRPr="00593AA6" w:rsidRDefault="001B10E2" w:rsidP="001B10E2">
      <w:pPr>
        <w:ind w:left="5664" w:firstLine="708"/>
        <w:rPr>
          <w:b/>
          <w:szCs w:val="24"/>
        </w:rPr>
      </w:pPr>
      <w:r w:rsidRPr="00593AA6">
        <w:rPr>
          <w:b/>
          <w:i/>
          <w:sz w:val="22"/>
        </w:rPr>
        <w:t>Sławomir Wilczewski</w:t>
      </w:r>
    </w:p>
    <w:p w:rsidR="001B10E2" w:rsidRPr="00E53ACD" w:rsidRDefault="00E53ACD" w:rsidP="001B10E2">
      <w:pPr>
        <w:spacing w:line="360" w:lineRule="auto"/>
        <w:ind w:left="4254" w:firstLine="709"/>
        <w:jc w:val="both"/>
        <w:rPr>
          <w:rFonts w:eastAsia="Times New Roman"/>
          <w:b/>
          <w:sz w:val="12"/>
          <w:szCs w:val="12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                     </w:t>
      </w:r>
    </w:p>
    <w:p w:rsidR="001B10E2" w:rsidRDefault="001B10E2" w:rsidP="001B10E2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                         </w:t>
      </w:r>
      <w:r w:rsidRPr="008047F2">
        <w:rPr>
          <w:rFonts w:eastAsia="Times New Roman"/>
          <w:i/>
          <w:sz w:val="20"/>
          <w:szCs w:val="20"/>
          <w:lang w:eastAsia="pl-PL"/>
        </w:rPr>
        <w:t>(podpis na oryginale)</w:t>
      </w:r>
    </w:p>
    <w:p w:rsidR="00797524" w:rsidRPr="003B473C" w:rsidRDefault="00797524" w:rsidP="001B10E2">
      <w:pPr>
        <w:spacing w:line="360" w:lineRule="auto"/>
        <w:ind w:left="4254" w:firstLine="709"/>
        <w:jc w:val="right"/>
        <w:rPr>
          <w:rFonts w:eastAsia="Times New Roman"/>
          <w:b/>
          <w:sz w:val="26"/>
          <w:szCs w:val="26"/>
          <w:lang w:eastAsia="pl-PL"/>
        </w:rPr>
      </w:pPr>
      <w:bookmarkStart w:id="0" w:name="_GoBack"/>
      <w:bookmarkEnd w:id="0"/>
    </w:p>
    <w:sectPr w:rsidR="00797524" w:rsidRPr="003B473C" w:rsidSect="00F67DBB">
      <w:footerReference w:type="default" r:id="rId11"/>
      <w:pgSz w:w="11906" w:h="16838"/>
      <w:pgMar w:top="709" w:right="1418" w:bottom="567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863" w:rsidRDefault="008F6863" w:rsidP="00C60783">
      <w:r>
        <w:separator/>
      </w:r>
    </w:p>
  </w:endnote>
  <w:endnote w:type="continuationSeparator" w:id="0">
    <w:p w:rsidR="008F6863" w:rsidRDefault="008F6863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863" w:rsidRDefault="008F6863" w:rsidP="00C60783">
      <w:r>
        <w:separator/>
      </w:r>
    </w:p>
  </w:footnote>
  <w:footnote w:type="continuationSeparator" w:id="0">
    <w:p w:rsidR="008F6863" w:rsidRDefault="008F6863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9B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EFE"/>
    <w:rsid w:val="001B051B"/>
    <w:rsid w:val="001B10E2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36CD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9CE"/>
    <w:rsid w:val="002A1D07"/>
    <w:rsid w:val="002A28EE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6D79"/>
    <w:rsid w:val="00307291"/>
    <w:rsid w:val="003100C7"/>
    <w:rsid w:val="00310179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AF2"/>
    <w:rsid w:val="003659F7"/>
    <w:rsid w:val="00366261"/>
    <w:rsid w:val="00366A1F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60B"/>
    <w:rsid w:val="00457936"/>
    <w:rsid w:val="00457B8C"/>
    <w:rsid w:val="00461F13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AAC"/>
    <w:rsid w:val="004957D9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501115"/>
    <w:rsid w:val="00501BA1"/>
    <w:rsid w:val="00502118"/>
    <w:rsid w:val="00503E62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4068"/>
    <w:rsid w:val="006877AA"/>
    <w:rsid w:val="00690736"/>
    <w:rsid w:val="00691B6F"/>
    <w:rsid w:val="006920B3"/>
    <w:rsid w:val="00694249"/>
    <w:rsid w:val="00694EB8"/>
    <w:rsid w:val="006953EA"/>
    <w:rsid w:val="00695EF6"/>
    <w:rsid w:val="00696BFE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3E40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311DF"/>
    <w:rsid w:val="008359A0"/>
    <w:rsid w:val="00835B04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A31A4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6863"/>
    <w:rsid w:val="008F78CD"/>
    <w:rsid w:val="00901574"/>
    <w:rsid w:val="00903B20"/>
    <w:rsid w:val="00903E83"/>
    <w:rsid w:val="009074A7"/>
    <w:rsid w:val="009116D0"/>
    <w:rsid w:val="009117CC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A4D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2C94"/>
    <w:rsid w:val="00A2420E"/>
    <w:rsid w:val="00A2505B"/>
    <w:rsid w:val="00A25235"/>
    <w:rsid w:val="00A26A6E"/>
    <w:rsid w:val="00A30846"/>
    <w:rsid w:val="00A30BE2"/>
    <w:rsid w:val="00A315BA"/>
    <w:rsid w:val="00A32B65"/>
    <w:rsid w:val="00A34035"/>
    <w:rsid w:val="00A34564"/>
    <w:rsid w:val="00A358FE"/>
    <w:rsid w:val="00A4005B"/>
    <w:rsid w:val="00A41B08"/>
    <w:rsid w:val="00A4381A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27E98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2D1E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4BB9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659"/>
    <w:rsid w:val="00CA1F99"/>
    <w:rsid w:val="00CB0D54"/>
    <w:rsid w:val="00CB2525"/>
    <w:rsid w:val="00CB7DF1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F12DB"/>
    <w:rsid w:val="00D016F5"/>
    <w:rsid w:val="00D01A2A"/>
    <w:rsid w:val="00D03385"/>
    <w:rsid w:val="00D0381D"/>
    <w:rsid w:val="00D03D87"/>
    <w:rsid w:val="00D03DBA"/>
    <w:rsid w:val="00D0587A"/>
    <w:rsid w:val="00D073CA"/>
    <w:rsid w:val="00D108ED"/>
    <w:rsid w:val="00D14596"/>
    <w:rsid w:val="00D14D47"/>
    <w:rsid w:val="00D15A11"/>
    <w:rsid w:val="00D17608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74F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67A3"/>
    <w:rsid w:val="00DE23F4"/>
    <w:rsid w:val="00DE2B02"/>
    <w:rsid w:val="00DE3AD9"/>
    <w:rsid w:val="00DE41EC"/>
    <w:rsid w:val="00DE473E"/>
    <w:rsid w:val="00DE56FE"/>
    <w:rsid w:val="00DE5D37"/>
    <w:rsid w:val="00DE78C8"/>
    <w:rsid w:val="00DF00C3"/>
    <w:rsid w:val="00DF0C5E"/>
    <w:rsid w:val="00DF37FF"/>
    <w:rsid w:val="00E02180"/>
    <w:rsid w:val="00E0225C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25EB"/>
    <w:rsid w:val="00E53A82"/>
    <w:rsid w:val="00E53ACD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36F7"/>
    <w:rsid w:val="00E744FE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5B78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67DBB"/>
    <w:rsid w:val="00F7241E"/>
    <w:rsid w:val="00F72F53"/>
    <w:rsid w:val="00F72FDD"/>
    <w:rsid w:val="00F7629C"/>
    <w:rsid w:val="00F80AFC"/>
    <w:rsid w:val="00F80C53"/>
    <w:rsid w:val="00F80E77"/>
    <w:rsid w:val="00F83DE6"/>
    <w:rsid w:val="00F842C0"/>
    <w:rsid w:val="00F844C3"/>
    <w:rsid w:val="00F84DBB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C7715"/>
    <w:rsid w:val="00FD0016"/>
    <w:rsid w:val="00FD17B2"/>
    <w:rsid w:val="00FD3382"/>
    <w:rsid w:val="00FD40EC"/>
    <w:rsid w:val="00FD4691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A7591-68FB-4B88-9654-473CB1B5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870039</cp:lastModifiedBy>
  <cp:revision>11</cp:revision>
  <cp:lastPrinted>2024-07-10T10:42:00Z</cp:lastPrinted>
  <dcterms:created xsi:type="dcterms:W3CDTF">2021-11-16T09:31:00Z</dcterms:created>
  <dcterms:modified xsi:type="dcterms:W3CDTF">2024-07-10T10:42:00Z</dcterms:modified>
</cp:coreProperties>
</file>