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749775" w14:textId="27382D30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 xml:space="preserve">Załącznik nr 5 </w:t>
      </w:r>
      <w:r w:rsidR="00DF21B2" w:rsidRPr="00DF21B2">
        <w:rPr>
          <w:rFonts w:ascii="Arial" w:hAnsi="Arial" w:cs="Arial"/>
          <w:i/>
          <w:iCs/>
          <w:sz w:val="20"/>
          <w:szCs w:val="20"/>
        </w:rPr>
        <w:t xml:space="preserve">do SWZ </w:t>
      </w:r>
      <w:r w:rsidRPr="00DF21B2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2EE33CE5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A3EB6A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8B339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zakresie art. 108 ust. 1 pkt 5 ustawy </w:t>
      </w:r>
      <w:proofErr w:type="spellStart"/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64484D1A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44C2BF54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E32CE08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704E9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(firma)/Imię i nazwisko , adres Wykonawcy</w:t>
      </w:r>
    </w:p>
    <w:p w14:paraId="54245029" w14:textId="0ED9ED1D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na </w:t>
      </w:r>
      <w:r w:rsidR="00787B82">
        <w:rPr>
          <w:rFonts w:ascii="Arial" w:hAnsi="Arial" w:cs="Arial"/>
          <w:b/>
          <w:sz w:val="20"/>
          <w:szCs w:val="20"/>
        </w:rPr>
        <w:t>dzierżawę włókien światłowodowych</w:t>
      </w:r>
      <w:r w:rsidR="008604B4" w:rsidRPr="00DF21B2">
        <w:rPr>
          <w:rFonts w:ascii="Arial" w:hAnsi="Arial" w:cs="Arial"/>
          <w:b/>
          <w:sz w:val="20"/>
          <w:szCs w:val="20"/>
        </w:rPr>
        <w:t xml:space="preserve"> (nr post. </w:t>
      </w:r>
      <w:r w:rsidR="007D0414">
        <w:rPr>
          <w:rFonts w:ascii="Arial" w:hAnsi="Arial" w:cs="Arial"/>
          <w:b/>
          <w:sz w:val="20"/>
          <w:szCs w:val="20"/>
        </w:rPr>
        <w:t>GCI.DZP.261.2.4.202</w:t>
      </w:r>
      <w:r w:rsidR="00FA3396">
        <w:rPr>
          <w:rFonts w:ascii="Arial" w:hAnsi="Arial" w:cs="Arial"/>
          <w:b/>
          <w:sz w:val="20"/>
          <w:szCs w:val="20"/>
        </w:rPr>
        <w:t>4</w:t>
      </w:r>
      <w:r w:rsidR="007D0414">
        <w:rPr>
          <w:rFonts w:ascii="Arial" w:hAnsi="Arial" w:cs="Arial"/>
          <w:b/>
          <w:sz w:val="20"/>
          <w:szCs w:val="20"/>
        </w:rPr>
        <w:t>.KM</w:t>
      </w:r>
      <w:r w:rsidR="008604B4" w:rsidRPr="00DF21B2">
        <w:rPr>
          <w:rFonts w:ascii="Arial" w:hAnsi="Arial" w:cs="Arial"/>
          <w:b/>
          <w:sz w:val="20"/>
          <w:szCs w:val="20"/>
        </w:rPr>
        <w:t>)</w:t>
      </w:r>
    </w:p>
    <w:p w14:paraId="102415E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oświadczam/y, że w rozumieniu ustawy z dnia 16 lutego 2007 r. o ochronie konkurencji i konsumentów (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. Dz. U. z 2020 r. poz. 1076 ze zm.):</w:t>
      </w:r>
    </w:p>
    <w:p w14:paraId="536A078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25B09FF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03F678B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2182BD9C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2FB0C01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AA6C3E" w:rsidRPr="00DF21B2" w14:paraId="75F9D42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C5476F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D523F7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758D54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AA6C3E" w:rsidRPr="00DF21B2" w14:paraId="01547698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C4E0A69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8F2110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83D377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6C3E" w:rsidRPr="00DF21B2" w14:paraId="5E762BA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564A1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964EF8F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46FD75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676C747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C7EA20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potwierdzenie, 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216DA6DE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A752F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5952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28D8F74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eastAsia="Times New Roman" w:hAnsi="Arial" w:cs="Arial"/>
          <w:sz w:val="20"/>
          <w:szCs w:val="20"/>
          <w:lang w:eastAsia="pl-PL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26942CE6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p w14:paraId="38624DA2" w14:textId="1BFEAB59" w:rsidR="00AC23D0" w:rsidRDefault="00AC23D0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C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EFDE1" w14:textId="77777777" w:rsidR="002243A0" w:rsidRDefault="002243A0">
      <w:pPr>
        <w:spacing w:after="0" w:line="240" w:lineRule="auto"/>
      </w:pPr>
      <w:r>
        <w:separator/>
      </w:r>
    </w:p>
  </w:endnote>
  <w:endnote w:type="continuationSeparator" w:id="0">
    <w:p w14:paraId="343C94DC" w14:textId="77777777" w:rsidR="002243A0" w:rsidRDefault="0022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  <w:p w14:paraId="27409FF8" w14:textId="77777777" w:rsidR="008E1106" w:rsidRDefault="008E1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  <w:p w14:paraId="4094F4DF" w14:textId="77777777" w:rsidR="008E1106" w:rsidRDefault="008E11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E1266" w14:textId="77777777" w:rsidR="002243A0" w:rsidRDefault="002243A0">
      <w:pPr>
        <w:spacing w:after="0" w:line="240" w:lineRule="auto"/>
      </w:pPr>
      <w:r>
        <w:separator/>
      </w:r>
    </w:p>
  </w:footnote>
  <w:footnote w:type="continuationSeparator" w:id="0">
    <w:p w14:paraId="04BE1B23" w14:textId="77777777" w:rsidR="002243A0" w:rsidRDefault="0022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  <w:p w14:paraId="0D0151F5" w14:textId="77777777" w:rsidR="008E1106" w:rsidRDefault="008E11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B1643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678D0C2"/>
    <w:lvl w:ilvl="0">
      <w:start w:val="1"/>
      <w:numFmt w:val="lowerLetter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01EA5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139CAA1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98A6BA6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51DCC8FA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A1C23F8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2745E2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4" w15:restartNumberingAfterBreak="0">
    <w:nsid w:val="0BD05FE9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11D418B6"/>
    <w:multiLevelType w:val="multilevel"/>
    <w:tmpl w:val="B75CDD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47170D0"/>
    <w:multiLevelType w:val="hybridMultilevel"/>
    <w:tmpl w:val="60840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161042"/>
    <w:multiLevelType w:val="multilevel"/>
    <w:tmpl w:val="CE9CD586"/>
    <w:lvl w:ilvl="0">
      <w:start w:val="1"/>
      <w:numFmt w:val="bullet"/>
      <w:lvlText w:val=""/>
      <w:lvlJc w:val="left"/>
      <w:pPr>
        <w:tabs>
          <w:tab w:val="num" w:pos="349"/>
        </w:tabs>
        <w:ind w:left="1069" w:hanging="360"/>
      </w:pPr>
      <w:rPr>
        <w:rFonts w:ascii="Symbol" w:hAnsi="Symbol" w:hint="default"/>
        <w:b w:val="0"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  <w:rPr>
        <w:rFonts w:cs="Times New Roman"/>
      </w:rPr>
    </w:lvl>
  </w:abstractNum>
  <w:abstractNum w:abstractNumId="69" w15:restartNumberingAfterBreak="0">
    <w:nsid w:val="192C6DA1"/>
    <w:multiLevelType w:val="multilevel"/>
    <w:tmpl w:val="CE24C0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E34581E"/>
    <w:multiLevelType w:val="multilevel"/>
    <w:tmpl w:val="EB06FD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1EB685F"/>
    <w:multiLevelType w:val="multilevel"/>
    <w:tmpl w:val="C1707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2792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6" w15:restartNumberingAfterBreak="0">
    <w:nsid w:val="286C7EE2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2B0801B4"/>
    <w:multiLevelType w:val="multilevel"/>
    <w:tmpl w:val="CFF8E1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CE16F12"/>
    <w:multiLevelType w:val="hybridMultilevel"/>
    <w:tmpl w:val="A03EE1C0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3993712E"/>
    <w:multiLevelType w:val="hybridMultilevel"/>
    <w:tmpl w:val="97787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E21B5F"/>
    <w:multiLevelType w:val="hybridMultilevel"/>
    <w:tmpl w:val="60840A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BA511B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417D0B00"/>
    <w:multiLevelType w:val="multilevel"/>
    <w:tmpl w:val="5E4624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3681F51"/>
    <w:multiLevelType w:val="hybridMultilevel"/>
    <w:tmpl w:val="6AF0D418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A00255"/>
    <w:multiLevelType w:val="hybridMultilevel"/>
    <w:tmpl w:val="B9709A72"/>
    <w:lvl w:ilvl="0" w:tplc="00000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9597A"/>
    <w:multiLevelType w:val="multilevel"/>
    <w:tmpl w:val="71C88F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4CEE1296"/>
    <w:multiLevelType w:val="multilevel"/>
    <w:tmpl w:val="5694FA7A"/>
    <w:lvl w:ilvl="0">
      <w:start w:val="1"/>
      <w:numFmt w:val="decimal"/>
      <w:pStyle w:val="jp-akapit2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/>
        <w:b/>
        <w:sz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3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964" w:hanging="510"/>
      </w:pPr>
      <w:rPr>
        <w:rFonts w:ascii="Arial" w:hAnsi="Arial"/>
        <w:sz w:val="2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361" w:hanging="624"/>
      </w:pPr>
      <w:rPr>
        <w:rFonts w:ascii="Arial" w:hAnsi="Arial"/>
        <w:sz w:val="2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531" w:hanging="51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984" w:hanging="68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722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19" w:hanging="3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16" w:hanging="340"/>
      </w:pPr>
    </w:lvl>
  </w:abstractNum>
  <w:abstractNum w:abstractNumId="89" w15:restartNumberingAfterBreak="0">
    <w:nsid w:val="4E044221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4E5D0EC5"/>
    <w:multiLevelType w:val="hybridMultilevel"/>
    <w:tmpl w:val="9F04F384"/>
    <w:lvl w:ilvl="0" w:tplc="FAD206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52815BA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577D04"/>
    <w:multiLevelType w:val="hybridMultilevel"/>
    <w:tmpl w:val="8012B1B2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5A3B24"/>
    <w:multiLevelType w:val="multilevel"/>
    <w:tmpl w:val="037E39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58FE5BD2"/>
    <w:multiLevelType w:val="multilevel"/>
    <w:tmpl w:val="49C43C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A360F09"/>
    <w:multiLevelType w:val="multilevel"/>
    <w:tmpl w:val="7DDCD2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B243B91"/>
    <w:multiLevelType w:val="multilevel"/>
    <w:tmpl w:val="51DCC8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9" w15:restartNumberingAfterBreak="0">
    <w:nsid w:val="68C77655"/>
    <w:multiLevelType w:val="hybridMultilevel"/>
    <w:tmpl w:val="48FC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B37EDD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DB63F16"/>
    <w:multiLevelType w:val="hybridMultilevel"/>
    <w:tmpl w:val="4BA2FBDA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B9233A"/>
    <w:multiLevelType w:val="multilevel"/>
    <w:tmpl w:val="12BAB4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E063140"/>
    <w:multiLevelType w:val="multilevel"/>
    <w:tmpl w:val="50E02F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7172005D"/>
    <w:multiLevelType w:val="hybridMultilevel"/>
    <w:tmpl w:val="BFA83646"/>
    <w:lvl w:ilvl="0" w:tplc="FAD206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1A8114F"/>
    <w:multiLevelType w:val="multilevel"/>
    <w:tmpl w:val="31C816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73276816"/>
    <w:multiLevelType w:val="multilevel"/>
    <w:tmpl w:val="AD529B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D77565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1946577203">
    <w:abstractNumId w:val="36"/>
  </w:num>
  <w:num w:numId="32" w16cid:durableId="716902457">
    <w:abstractNumId w:val="37"/>
  </w:num>
  <w:num w:numId="33" w16cid:durableId="1571620006">
    <w:abstractNumId w:val="41"/>
  </w:num>
  <w:num w:numId="34" w16cid:durableId="365059937">
    <w:abstractNumId w:val="43"/>
  </w:num>
  <w:num w:numId="35" w16cid:durableId="588318999">
    <w:abstractNumId w:val="44"/>
  </w:num>
  <w:num w:numId="36" w16cid:durableId="1337225245">
    <w:abstractNumId w:val="49"/>
  </w:num>
  <w:num w:numId="37" w16cid:durableId="968171428">
    <w:abstractNumId w:val="50"/>
  </w:num>
  <w:num w:numId="38" w16cid:durableId="728191249">
    <w:abstractNumId w:val="51"/>
  </w:num>
  <w:num w:numId="39" w16cid:durableId="1361977794">
    <w:abstractNumId w:val="54"/>
  </w:num>
  <w:num w:numId="40" w16cid:durableId="967929905">
    <w:abstractNumId w:val="55"/>
  </w:num>
  <w:num w:numId="41" w16cid:durableId="2009944165">
    <w:abstractNumId w:val="56"/>
  </w:num>
  <w:num w:numId="42" w16cid:durableId="1685210091">
    <w:abstractNumId w:val="57"/>
  </w:num>
  <w:num w:numId="43" w16cid:durableId="1423407835">
    <w:abstractNumId w:val="58"/>
  </w:num>
  <w:num w:numId="44" w16cid:durableId="2088186946">
    <w:abstractNumId w:val="72"/>
  </w:num>
  <w:num w:numId="45" w16cid:durableId="2041975870">
    <w:abstractNumId w:val="80"/>
  </w:num>
  <w:num w:numId="46" w16cid:durableId="873470114">
    <w:abstractNumId w:val="79"/>
  </w:num>
  <w:num w:numId="47" w16cid:durableId="747465082">
    <w:abstractNumId w:val="107"/>
  </w:num>
  <w:num w:numId="48" w16cid:durableId="101002949">
    <w:abstractNumId w:val="108"/>
  </w:num>
  <w:num w:numId="49" w16cid:durableId="925915889">
    <w:abstractNumId w:val="71"/>
  </w:num>
  <w:num w:numId="50" w16cid:durableId="2064520650">
    <w:abstractNumId w:val="92"/>
  </w:num>
  <w:num w:numId="51" w16cid:durableId="2044358863">
    <w:abstractNumId w:val="63"/>
  </w:num>
  <w:num w:numId="52" w16cid:durableId="1887713504">
    <w:abstractNumId w:val="75"/>
  </w:num>
  <w:num w:numId="53" w16cid:durableId="491338183">
    <w:abstractNumId w:val="62"/>
  </w:num>
  <w:num w:numId="54" w16cid:durableId="1238327466">
    <w:abstractNumId w:val="99"/>
  </w:num>
  <w:num w:numId="55" w16cid:durableId="416248889">
    <w:abstractNumId w:val="74"/>
  </w:num>
  <w:num w:numId="56" w16cid:durableId="2138718372">
    <w:abstractNumId w:val="88"/>
  </w:num>
  <w:num w:numId="57" w16cid:durableId="1232614871">
    <w:abstractNumId w:val="86"/>
  </w:num>
  <w:num w:numId="58" w16cid:durableId="1740253165">
    <w:abstractNumId w:val="93"/>
  </w:num>
  <w:num w:numId="59" w16cid:durableId="2003269472">
    <w:abstractNumId w:val="101"/>
  </w:num>
  <w:num w:numId="60" w16cid:durableId="59864643">
    <w:abstractNumId w:val="78"/>
  </w:num>
  <w:num w:numId="61" w16cid:durableId="99956444">
    <w:abstractNumId w:val="85"/>
  </w:num>
  <w:num w:numId="62" w16cid:durableId="1328484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63846925">
    <w:abstractNumId w:val="105"/>
  </w:num>
  <w:num w:numId="64" w16cid:durableId="599609741">
    <w:abstractNumId w:val="102"/>
  </w:num>
  <w:num w:numId="65" w16cid:durableId="751123857">
    <w:abstractNumId w:val="103"/>
  </w:num>
  <w:num w:numId="66" w16cid:durableId="612639618">
    <w:abstractNumId w:val="66"/>
  </w:num>
  <w:num w:numId="67" w16cid:durableId="310183044">
    <w:abstractNumId w:val="94"/>
  </w:num>
  <w:num w:numId="68" w16cid:durableId="460073561">
    <w:abstractNumId w:val="69"/>
  </w:num>
  <w:num w:numId="69" w16cid:durableId="1837257319">
    <w:abstractNumId w:val="106"/>
  </w:num>
  <w:num w:numId="70" w16cid:durableId="670989611">
    <w:abstractNumId w:val="84"/>
  </w:num>
  <w:num w:numId="71" w16cid:durableId="269508601">
    <w:abstractNumId w:val="77"/>
  </w:num>
  <w:num w:numId="72" w16cid:durableId="1234241395">
    <w:abstractNumId w:val="73"/>
  </w:num>
  <w:num w:numId="73" w16cid:durableId="1355157179">
    <w:abstractNumId w:val="95"/>
  </w:num>
  <w:num w:numId="74" w16cid:durableId="1344624773">
    <w:abstractNumId w:val="70"/>
  </w:num>
  <w:num w:numId="75" w16cid:durableId="1172068582">
    <w:abstractNumId w:val="100"/>
  </w:num>
  <w:num w:numId="76" w16cid:durableId="1976643095">
    <w:abstractNumId w:val="87"/>
  </w:num>
  <w:num w:numId="77" w16cid:durableId="155877353">
    <w:abstractNumId w:val="96"/>
  </w:num>
  <w:num w:numId="78" w16cid:durableId="18892489">
    <w:abstractNumId w:val="76"/>
  </w:num>
  <w:num w:numId="79" w16cid:durableId="202474230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48935060">
    <w:abstractNumId w:val="65"/>
  </w:num>
  <w:num w:numId="81" w16cid:durableId="1836460094">
    <w:abstractNumId w:val="68"/>
  </w:num>
  <w:num w:numId="82" w16cid:durableId="836311411">
    <w:abstractNumId w:val="67"/>
  </w:num>
  <w:num w:numId="83" w16cid:durableId="521630753">
    <w:abstractNumId w:val="104"/>
  </w:num>
  <w:num w:numId="84" w16cid:durableId="650594860">
    <w:abstractNumId w:val="89"/>
  </w:num>
  <w:num w:numId="85" w16cid:durableId="232855992">
    <w:abstractNumId w:val="90"/>
  </w:num>
  <w:num w:numId="86" w16cid:durableId="1666472876">
    <w:abstractNumId w:val="109"/>
  </w:num>
  <w:num w:numId="87" w16cid:durableId="851384462">
    <w:abstractNumId w:val="83"/>
  </w:num>
  <w:num w:numId="88" w16cid:durableId="748384081">
    <w:abstractNumId w:val="61"/>
  </w:num>
  <w:num w:numId="89" w16cid:durableId="1244140599">
    <w:abstractNumId w:val="64"/>
  </w:num>
  <w:num w:numId="90" w16cid:durableId="646054711">
    <w:abstractNumId w:val="91"/>
  </w:num>
  <w:num w:numId="91" w16cid:durableId="1426420084">
    <w:abstractNumId w:val="82"/>
  </w:num>
  <w:num w:numId="92" w16cid:durableId="1506048552">
    <w:abstractNumId w:val="97"/>
  </w:num>
  <w:num w:numId="93" w16cid:durableId="1669794447">
    <w:abstractNumId w:val="8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91F"/>
    <w:rsid w:val="00003E22"/>
    <w:rsid w:val="00005121"/>
    <w:rsid w:val="00016850"/>
    <w:rsid w:val="00020A54"/>
    <w:rsid w:val="00023E66"/>
    <w:rsid w:val="0002528A"/>
    <w:rsid w:val="00030DBD"/>
    <w:rsid w:val="00032CF7"/>
    <w:rsid w:val="0004542D"/>
    <w:rsid w:val="00046A44"/>
    <w:rsid w:val="00053B98"/>
    <w:rsid w:val="00054990"/>
    <w:rsid w:val="000560B6"/>
    <w:rsid w:val="000561B7"/>
    <w:rsid w:val="0006068D"/>
    <w:rsid w:val="00061DEE"/>
    <w:rsid w:val="00064993"/>
    <w:rsid w:val="00066AC3"/>
    <w:rsid w:val="0007115B"/>
    <w:rsid w:val="000711F4"/>
    <w:rsid w:val="00071A88"/>
    <w:rsid w:val="00071CBA"/>
    <w:rsid w:val="00071E83"/>
    <w:rsid w:val="00076F33"/>
    <w:rsid w:val="00080CF5"/>
    <w:rsid w:val="00082208"/>
    <w:rsid w:val="00085402"/>
    <w:rsid w:val="000875AC"/>
    <w:rsid w:val="000909E9"/>
    <w:rsid w:val="00090DEF"/>
    <w:rsid w:val="00093395"/>
    <w:rsid w:val="00094F7F"/>
    <w:rsid w:val="000958DE"/>
    <w:rsid w:val="000959D2"/>
    <w:rsid w:val="00095C33"/>
    <w:rsid w:val="00095D23"/>
    <w:rsid w:val="000971FA"/>
    <w:rsid w:val="000A0800"/>
    <w:rsid w:val="000A0D3B"/>
    <w:rsid w:val="000A1D90"/>
    <w:rsid w:val="000A3ABF"/>
    <w:rsid w:val="000A4578"/>
    <w:rsid w:val="000B5F3F"/>
    <w:rsid w:val="000C1F57"/>
    <w:rsid w:val="000C32E6"/>
    <w:rsid w:val="000C3621"/>
    <w:rsid w:val="000C793D"/>
    <w:rsid w:val="000D0766"/>
    <w:rsid w:val="000D094E"/>
    <w:rsid w:val="000D31F0"/>
    <w:rsid w:val="000D4AA7"/>
    <w:rsid w:val="000E106E"/>
    <w:rsid w:val="000E130C"/>
    <w:rsid w:val="000E27EF"/>
    <w:rsid w:val="000E5711"/>
    <w:rsid w:val="000F1D07"/>
    <w:rsid w:val="00100B1C"/>
    <w:rsid w:val="0010313F"/>
    <w:rsid w:val="00110A55"/>
    <w:rsid w:val="001117AB"/>
    <w:rsid w:val="00111EB5"/>
    <w:rsid w:val="00117747"/>
    <w:rsid w:val="0012213E"/>
    <w:rsid w:val="00122780"/>
    <w:rsid w:val="00122B45"/>
    <w:rsid w:val="00123ED9"/>
    <w:rsid w:val="001303C5"/>
    <w:rsid w:val="00131EAA"/>
    <w:rsid w:val="0013326A"/>
    <w:rsid w:val="001346DE"/>
    <w:rsid w:val="00134D1F"/>
    <w:rsid w:val="00143754"/>
    <w:rsid w:val="00144A67"/>
    <w:rsid w:val="00144DE8"/>
    <w:rsid w:val="00152A14"/>
    <w:rsid w:val="001576F7"/>
    <w:rsid w:val="00160D02"/>
    <w:rsid w:val="001643EB"/>
    <w:rsid w:val="00167C5C"/>
    <w:rsid w:val="00176439"/>
    <w:rsid w:val="00183B24"/>
    <w:rsid w:val="001842FA"/>
    <w:rsid w:val="00192E7E"/>
    <w:rsid w:val="00195457"/>
    <w:rsid w:val="00197046"/>
    <w:rsid w:val="00197392"/>
    <w:rsid w:val="001A0341"/>
    <w:rsid w:val="001A2E96"/>
    <w:rsid w:val="001B68DC"/>
    <w:rsid w:val="001B7506"/>
    <w:rsid w:val="001C0E81"/>
    <w:rsid w:val="001C107F"/>
    <w:rsid w:val="001C32D7"/>
    <w:rsid w:val="001D1C9C"/>
    <w:rsid w:val="001D545F"/>
    <w:rsid w:val="001E248B"/>
    <w:rsid w:val="001E2BBE"/>
    <w:rsid w:val="001E3C01"/>
    <w:rsid w:val="001E3F02"/>
    <w:rsid w:val="001E5D3F"/>
    <w:rsid w:val="001E6726"/>
    <w:rsid w:val="001E7213"/>
    <w:rsid w:val="001F0840"/>
    <w:rsid w:val="001F1D0E"/>
    <w:rsid w:val="001F3BB7"/>
    <w:rsid w:val="001F4740"/>
    <w:rsid w:val="00200A61"/>
    <w:rsid w:val="002053F1"/>
    <w:rsid w:val="0020606C"/>
    <w:rsid w:val="0020686B"/>
    <w:rsid w:val="002109BF"/>
    <w:rsid w:val="0021262F"/>
    <w:rsid w:val="002135F6"/>
    <w:rsid w:val="002155C6"/>
    <w:rsid w:val="00215999"/>
    <w:rsid w:val="002208C3"/>
    <w:rsid w:val="002224D2"/>
    <w:rsid w:val="002243A0"/>
    <w:rsid w:val="00234790"/>
    <w:rsid w:val="0023499A"/>
    <w:rsid w:val="00235143"/>
    <w:rsid w:val="00235F22"/>
    <w:rsid w:val="0024278C"/>
    <w:rsid w:val="00245230"/>
    <w:rsid w:val="00251182"/>
    <w:rsid w:val="0025365B"/>
    <w:rsid w:val="002563A1"/>
    <w:rsid w:val="00257A9E"/>
    <w:rsid w:val="0026016C"/>
    <w:rsid w:val="00263942"/>
    <w:rsid w:val="00263D9A"/>
    <w:rsid w:val="002655B3"/>
    <w:rsid w:val="002669EF"/>
    <w:rsid w:val="00266BF5"/>
    <w:rsid w:val="002718D1"/>
    <w:rsid w:val="00275798"/>
    <w:rsid w:val="00282FC8"/>
    <w:rsid w:val="0028307C"/>
    <w:rsid w:val="00285171"/>
    <w:rsid w:val="002873C0"/>
    <w:rsid w:val="00291490"/>
    <w:rsid w:val="00292EE4"/>
    <w:rsid w:val="002933CA"/>
    <w:rsid w:val="00293F52"/>
    <w:rsid w:val="0029759A"/>
    <w:rsid w:val="002977D4"/>
    <w:rsid w:val="002A005F"/>
    <w:rsid w:val="002A68D0"/>
    <w:rsid w:val="002A76AE"/>
    <w:rsid w:val="002B0280"/>
    <w:rsid w:val="002B3BFC"/>
    <w:rsid w:val="002B539C"/>
    <w:rsid w:val="002B6446"/>
    <w:rsid w:val="002B6DDD"/>
    <w:rsid w:val="002C20AE"/>
    <w:rsid w:val="002C2562"/>
    <w:rsid w:val="002C34C6"/>
    <w:rsid w:val="002C69AA"/>
    <w:rsid w:val="002D454A"/>
    <w:rsid w:val="002E38FF"/>
    <w:rsid w:val="002E5F35"/>
    <w:rsid w:val="002F0307"/>
    <w:rsid w:val="002F3704"/>
    <w:rsid w:val="002F3DA8"/>
    <w:rsid w:val="002F4887"/>
    <w:rsid w:val="003001BA"/>
    <w:rsid w:val="0030174D"/>
    <w:rsid w:val="0030215F"/>
    <w:rsid w:val="00303B31"/>
    <w:rsid w:val="00304199"/>
    <w:rsid w:val="003044D0"/>
    <w:rsid w:val="0030460E"/>
    <w:rsid w:val="003055D8"/>
    <w:rsid w:val="00307A0D"/>
    <w:rsid w:val="0031077D"/>
    <w:rsid w:val="00310ADB"/>
    <w:rsid w:val="00317939"/>
    <w:rsid w:val="00324F7A"/>
    <w:rsid w:val="00330F47"/>
    <w:rsid w:val="00334600"/>
    <w:rsid w:val="00344EF9"/>
    <w:rsid w:val="00345BF0"/>
    <w:rsid w:val="00357949"/>
    <w:rsid w:val="0036116D"/>
    <w:rsid w:val="00364C85"/>
    <w:rsid w:val="0036527C"/>
    <w:rsid w:val="0037121A"/>
    <w:rsid w:val="003723CF"/>
    <w:rsid w:val="00380C46"/>
    <w:rsid w:val="00384538"/>
    <w:rsid w:val="00384782"/>
    <w:rsid w:val="00384835"/>
    <w:rsid w:val="003848E8"/>
    <w:rsid w:val="00392B5C"/>
    <w:rsid w:val="00393292"/>
    <w:rsid w:val="003963C3"/>
    <w:rsid w:val="00397FD2"/>
    <w:rsid w:val="003A11EA"/>
    <w:rsid w:val="003A48E1"/>
    <w:rsid w:val="003A7A2B"/>
    <w:rsid w:val="003C1E9C"/>
    <w:rsid w:val="003C3728"/>
    <w:rsid w:val="003C47D1"/>
    <w:rsid w:val="003C53D9"/>
    <w:rsid w:val="003D33E9"/>
    <w:rsid w:val="003D66C3"/>
    <w:rsid w:val="003E39FC"/>
    <w:rsid w:val="003E4D0A"/>
    <w:rsid w:val="003F0A1A"/>
    <w:rsid w:val="003F158B"/>
    <w:rsid w:val="003F1B76"/>
    <w:rsid w:val="003F3DD7"/>
    <w:rsid w:val="003F7B68"/>
    <w:rsid w:val="004004E2"/>
    <w:rsid w:val="0041037F"/>
    <w:rsid w:val="00411915"/>
    <w:rsid w:val="004154D4"/>
    <w:rsid w:val="00425F00"/>
    <w:rsid w:val="004305E9"/>
    <w:rsid w:val="00432F54"/>
    <w:rsid w:val="004352B8"/>
    <w:rsid w:val="004358C1"/>
    <w:rsid w:val="00441779"/>
    <w:rsid w:val="00442A47"/>
    <w:rsid w:val="00446335"/>
    <w:rsid w:val="0044713A"/>
    <w:rsid w:val="00447ADE"/>
    <w:rsid w:val="00452DF6"/>
    <w:rsid w:val="00453308"/>
    <w:rsid w:val="00470969"/>
    <w:rsid w:val="0047756E"/>
    <w:rsid w:val="004807E0"/>
    <w:rsid w:val="00482E66"/>
    <w:rsid w:val="0048342D"/>
    <w:rsid w:val="004838BD"/>
    <w:rsid w:val="004840C9"/>
    <w:rsid w:val="00484942"/>
    <w:rsid w:val="00486D3D"/>
    <w:rsid w:val="00487F71"/>
    <w:rsid w:val="00492B1D"/>
    <w:rsid w:val="00495DC4"/>
    <w:rsid w:val="00496C71"/>
    <w:rsid w:val="004A05DF"/>
    <w:rsid w:val="004A1FB3"/>
    <w:rsid w:val="004A5B0C"/>
    <w:rsid w:val="004B09FD"/>
    <w:rsid w:val="004B53F1"/>
    <w:rsid w:val="004B5FA6"/>
    <w:rsid w:val="004B62F9"/>
    <w:rsid w:val="004C0C9D"/>
    <w:rsid w:val="004C0D96"/>
    <w:rsid w:val="004C1E05"/>
    <w:rsid w:val="004C2BFE"/>
    <w:rsid w:val="004C3AFB"/>
    <w:rsid w:val="004C46FE"/>
    <w:rsid w:val="004C5233"/>
    <w:rsid w:val="004C6814"/>
    <w:rsid w:val="004C6E68"/>
    <w:rsid w:val="004C70B6"/>
    <w:rsid w:val="004D6C4E"/>
    <w:rsid w:val="004E013F"/>
    <w:rsid w:val="004E07C3"/>
    <w:rsid w:val="004E2DF5"/>
    <w:rsid w:val="004E7B56"/>
    <w:rsid w:val="004F4EC7"/>
    <w:rsid w:val="005015C8"/>
    <w:rsid w:val="00502C3D"/>
    <w:rsid w:val="00505559"/>
    <w:rsid w:val="0051047B"/>
    <w:rsid w:val="00513DE9"/>
    <w:rsid w:val="00516687"/>
    <w:rsid w:val="00520B77"/>
    <w:rsid w:val="005247B7"/>
    <w:rsid w:val="00536FEA"/>
    <w:rsid w:val="00541C01"/>
    <w:rsid w:val="0054697D"/>
    <w:rsid w:val="005469D9"/>
    <w:rsid w:val="00550D97"/>
    <w:rsid w:val="00552392"/>
    <w:rsid w:val="00557225"/>
    <w:rsid w:val="00557718"/>
    <w:rsid w:val="00561EDF"/>
    <w:rsid w:val="0056385F"/>
    <w:rsid w:val="005644F3"/>
    <w:rsid w:val="00566DEC"/>
    <w:rsid w:val="00570D00"/>
    <w:rsid w:val="00570DD5"/>
    <w:rsid w:val="005716C8"/>
    <w:rsid w:val="00573388"/>
    <w:rsid w:val="00574F27"/>
    <w:rsid w:val="00577C07"/>
    <w:rsid w:val="00582E28"/>
    <w:rsid w:val="005846BA"/>
    <w:rsid w:val="00590927"/>
    <w:rsid w:val="005A3774"/>
    <w:rsid w:val="005A7F3E"/>
    <w:rsid w:val="005B705E"/>
    <w:rsid w:val="005C0C06"/>
    <w:rsid w:val="005C237D"/>
    <w:rsid w:val="005C36C9"/>
    <w:rsid w:val="005C67B0"/>
    <w:rsid w:val="005C6918"/>
    <w:rsid w:val="005C7B2F"/>
    <w:rsid w:val="005C7F01"/>
    <w:rsid w:val="005D3E68"/>
    <w:rsid w:val="005E008C"/>
    <w:rsid w:val="005E0CA1"/>
    <w:rsid w:val="005E2148"/>
    <w:rsid w:val="005E3E73"/>
    <w:rsid w:val="005E48C9"/>
    <w:rsid w:val="005F2BA1"/>
    <w:rsid w:val="005F5D68"/>
    <w:rsid w:val="005F7005"/>
    <w:rsid w:val="00600E08"/>
    <w:rsid w:val="006018D8"/>
    <w:rsid w:val="00602414"/>
    <w:rsid w:val="00603EE5"/>
    <w:rsid w:val="0060505D"/>
    <w:rsid w:val="00606492"/>
    <w:rsid w:val="00613F62"/>
    <w:rsid w:val="00615FB9"/>
    <w:rsid w:val="00621FAD"/>
    <w:rsid w:val="0062363B"/>
    <w:rsid w:val="0062390A"/>
    <w:rsid w:val="00627580"/>
    <w:rsid w:val="00632685"/>
    <w:rsid w:val="00632BA9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4D3B"/>
    <w:rsid w:val="006563CB"/>
    <w:rsid w:val="006566B7"/>
    <w:rsid w:val="006604EF"/>
    <w:rsid w:val="00663A77"/>
    <w:rsid w:val="00663B47"/>
    <w:rsid w:val="00663C7D"/>
    <w:rsid w:val="00664ED6"/>
    <w:rsid w:val="0067340D"/>
    <w:rsid w:val="0067493E"/>
    <w:rsid w:val="00675A10"/>
    <w:rsid w:val="00677134"/>
    <w:rsid w:val="00680EC8"/>
    <w:rsid w:val="00686262"/>
    <w:rsid w:val="00695AD8"/>
    <w:rsid w:val="006964DF"/>
    <w:rsid w:val="006A1BBD"/>
    <w:rsid w:val="006A4F4C"/>
    <w:rsid w:val="006A5313"/>
    <w:rsid w:val="006A6360"/>
    <w:rsid w:val="006A6E64"/>
    <w:rsid w:val="006B0BFA"/>
    <w:rsid w:val="006B2161"/>
    <w:rsid w:val="006B6042"/>
    <w:rsid w:val="006B7173"/>
    <w:rsid w:val="006B78B8"/>
    <w:rsid w:val="006C0767"/>
    <w:rsid w:val="006C1207"/>
    <w:rsid w:val="006C320F"/>
    <w:rsid w:val="006C6140"/>
    <w:rsid w:val="006C7AF0"/>
    <w:rsid w:val="006D07DD"/>
    <w:rsid w:val="006D4DAB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40AE"/>
    <w:rsid w:val="007071D3"/>
    <w:rsid w:val="0070771B"/>
    <w:rsid w:val="00707843"/>
    <w:rsid w:val="00711C90"/>
    <w:rsid w:val="00715589"/>
    <w:rsid w:val="00717E8D"/>
    <w:rsid w:val="007222F0"/>
    <w:rsid w:val="00722E45"/>
    <w:rsid w:val="00724170"/>
    <w:rsid w:val="00726811"/>
    <w:rsid w:val="00730417"/>
    <w:rsid w:val="0073731A"/>
    <w:rsid w:val="007439FB"/>
    <w:rsid w:val="00743A70"/>
    <w:rsid w:val="007447F8"/>
    <w:rsid w:val="00746464"/>
    <w:rsid w:val="00746900"/>
    <w:rsid w:val="00747606"/>
    <w:rsid w:val="007477FC"/>
    <w:rsid w:val="0075257E"/>
    <w:rsid w:val="00761F4D"/>
    <w:rsid w:val="00770F3A"/>
    <w:rsid w:val="00773E89"/>
    <w:rsid w:val="00781266"/>
    <w:rsid w:val="00785012"/>
    <w:rsid w:val="00787B82"/>
    <w:rsid w:val="00787C85"/>
    <w:rsid w:val="007912B9"/>
    <w:rsid w:val="00795B68"/>
    <w:rsid w:val="0079797C"/>
    <w:rsid w:val="007A275B"/>
    <w:rsid w:val="007A3349"/>
    <w:rsid w:val="007B058B"/>
    <w:rsid w:val="007B0C5B"/>
    <w:rsid w:val="007B2E51"/>
    <w:rsid w:val="007B54A8"/>
    <w:rsid w:val="007B718B"/>
    <w:rsid w:val="007C2668"/>
    <w:rsid w:val="007C3F78"/>
    <w:rsid w:val="007C7766"/>
    <w:rsid w:val="007D0414"/>
    <w:rsid w:val="007D0CB8"/>
    <w:rsid w:val="007D0E3B"/>
    <w:rsid w:val="007D2261"/>
    <w:rsid w:val="007E100B"/>
    <w:rsid w:val="007E1E16"/>
    <w:rsid w:val="007E314C"/>
    <w:rsid w:val="007E5DC4"/>
    <w:rsid w:val="007E7E05"/>
    <w:rsid w:val="007F30BC"/>
    <w:rsid w:val="007F4CCB"/>
    <w:rsid w:val="007F5847"/>
    <w:rsid w:val="007F68CA"/>
    <w:rsid w:val="007F76A5"/>
    <w:rsid w:val="00804FA4"/>
    <w:rsid w:val="008131C8"/>
    <w:rsid w:val="0082063B"/>
    <w:rsid w:val="008209A1"/>
    <w:rsid w:val="00822858"/>
    <w:rsid w:val="0082336B"/>
    <w:rsid w:val="00830804"/>
    <w:rsid w:val="0083393A"/>
    <w:rsid w:val="00845195"/>
    <w:rsid w:val="008459D5"/>
    <w:rsid w:val="00852DC3"/>
    <w:rsid w:val="00854EFA"/>
    <w:rsid w:val="00857641"/>
    <w:rsid w:val="008604B4"/>
    <w:rsid w:val="00862B41"/>
    <w:rsid w:val="00865F10"/>
    <w:rsid w:val="00872456"/>
    <w:rsid w:val="00875178"/>
    <w:rsid w:val="00880E17"/>
    <w:rsid w:val="008843B3"/>
    <w:rsid w:val="008865D7"/>
    <w:rsid w:val="008906A1"/>
    <w:rsid w:val="008A1A6B"/>
    <w:rsid w:val="008A34E2"/>
    <w:rsid w:val="008A45FF"/>
    <w:rsid w:val="008A55D9"/>
    <w:rsid w:val="008A5A48"/>
    <w:rsid w:val="008A67DC"/>
    <w:rsid w:val="008A68F0"/>
    <w:rsid w:val="008B11B8"/>
    <w:rsid w:val="008B3186"/>
    <w:rsid w:val="008B3FC5"/>
    <w:rsid w:val="008B6A1E"/>
    <w:rsid w:val="008C281A"/>
    <w:rsid w:val="008C4BA4"/>
    <w:rsid w:val="008C5828"/>
    <w:rsid w:val="008C697B"/>
    <w:rsid w:val="008D4283"/>
    <w:rsid w:val="008D67CF"/>
    <w:rsid w:val="008D76E9"/>
    <w:rsid w:val="008E1106"/>
    <w:rsid w:val="008E20A6"/>
    <w:rsid w:val="008E24F7"/>
    <w:rsid w:val="008E2579"/>
    <w:rsid w:val="008E32CD"/>
    <w:rsid w:val="008E3BCE"/>
    <w:rsid w:val="008E4162"/>
    <w:rsid w:val="008E56F2"/>
    <w:rsid w:val="008F07CE"/>
    <w:rsid w:val="008F1F75"/>
    <w:rsid w:val="008F2C1A"/>
    <w:rsid w:val="008F52BD"/>
    <w:rsid w:val="008F582B"/>
    <w:rsid w:val="00900E53"/>
    <w:rsid w:val="00900EC0"/>
    <w:rsid w:val="00903218"/>
    <w:rsid w:val="00905121"/>
    <w:rsid w:val="00907F12"/>
    <w:rsid w:val="009207DB"/>
    <w:rsid w:val="00921CB6"/>
    <w:rsid w:val="0092271D"/>
    <w:rsid w:val="00924628"/>
    <w:rsid w:val="009315EA"/>
    <w:rsid w:val="00934CCB"/>
    <w:rsid w:val="00936D64"/>
    <w:rsid w:val="009471ED"/>
    <w:rsid w:val="009476C6"/>
    <w:rsid w:val="00947FF9"/>
    <w:rsid w:val="00950127"/>
    <w:rsid w:val="0095435B"/>
    <w:rsid w:val="009557BD"/>
    <w:rsid w:val="00955DAD"/>
    <w:rsid w:val="00957428"/>
    <w:rsid w:val="00963A70"/>
    <w:rsid w:val="0096415A"/>
    <w:rsid w:val="00964F73"/>
    <w:rsid w:val="0097078A"/>
    <w:rsid w:val="009776CB"/>
    <w:rsid w:val="0098101E"/>
    <w:rsid w:val="00986C21"/>
    <w:rsid w:val="00992B13"/>
    <w:rsid w:val="00996BE8"/>
    <w:rsid w:val="009A160F"/>
    <w:rsid w:val="009B1DC5"/>
    <w:rsid w:val="009B2D25"/>
    <w:rsid w:val="009B3477"/>
    <w:rsid w:val="009B447F"/>
    <w:rsid w:val="009C0FC3"/>
    <w:rsid w:val="009C1633"/>
    <w:rsid w:val="009C1F93"/>
    <w:rsid w:val="009C3937"/>
    <w:rsid w:val="009D2392"/>
    <w:rsid w:val="009D2723"/>
    <w:rsid w:val="009D2C7E"/>
    <w:rsid w:val="009D3BA5"/>
    <w:rsid w:val="009D7388"/>
    <w:rsid w:val="00A02DAA"/>
    <w:rsid w:val="00A10851"/>
    <w:rsid w:val="00A10A7E"/>
    <w:rsid w:val="00A137E1"/>
    <w:rsid w:val="00A14720"/>
    <w:rsid w:val="00A15CA2"/>
    <w:rsid w:val="00A16D47"/>
    <w:rsid w:val="00A20C4F"/>
    <w:rsid w:val="00A267EA"/>
    <w:rsid w:val="00A30AC8"/>
    <w:rsid w:val="00A3194F"/>
    <w:rsid w:val="00A34A40"/>
    <w:rsid w:val="00A37FA6"/>
    <w:rsid w:val="00A41100"/>
    <w:rsid w:val="00A4127C"/>
    <w:rsid w:val="00A4364C"/>
    <w:rsid w:val="00A51D91"/>
    <w:rsid w:val="00A523D2"/>
    <w:rsid w:val="00A612D4"/>
    <w:rsid w:val="00A62B12"/>
    <w:rsid w:val="00A64180"/>
    <w:rsid w:val="00A64A63"/>
    <w:rsid w:val="00A64A70"/>
    <w:rsid w:val="00A65043"/>
    <w:rsid w:val="00A666A8"/>
    <w:rsid w:val="00A74585"/>
    <w:rsid w:val="00A762F7"/>
    <w:rsid w:val="00A770E8"/>
    <w:rsid w:val="00A810A4"/>
    <w:rsid w:val="00A82731"/>
    <w:rsid w:val="00A87CA4"/>
    <w:rsid w:val="00A90F67"/>
    <w:rsid w:val="00A91715"/>
    <w:rsid w:val="00A9421A"/>
    <w:rsid w:val="00AA51B5"/>
    <w:rsid w:val="00AA6C3E"/>
    <w:rsid w:val="00AA6F97"/>
    <w:rsid w:val="00AB1DBD"/>
    <w:rsid w:val="00AB3B78"/>
    <w:rsid w:val="00AB3CD9"/>
    <w:rsid w:val="00AB4C6F"/>
    <w:rsid w:val="00AC23D0"/>
    <w:rsid w:val="00AC259A"/>
    <w:rsid w:val="00AC5C2A"/>
    <w:rsid w:val="00AD5A65"/>
    <w:rsid w:val="00AE03D2"/>
    <w:rsid w:val="00AE0FC3"/>
    <w:rsid w:val="00AE3E6E"/>
    <w:rsid w:val="00AE773A"/>
    <w:rsid w:val="00AF0CF5"/>
    <w:rsid w:val="00AF127F"/>
    <w:rsid w:val="00AF178B"/>
    <w:rsid w:val="00AF7AB1"/>
    <w:rsid w:val="00B00365"/>
    <w:rsid w:val="00B006C6"/>
    <w:rsid w:val="00B00B17"/>
    <w:rsid w:val="00B02FF4"/>
    <w:rsid w:val="00B04A0E"/>
    <w:rsid w:val="00B054EB"/>
    <w:rsid w:val="00B059E4"/>
    <w:rsid w:val="00B114A6"/>
    <w:rsid w:val="00B13228"/>
    <w:rsid w:val="00B13A28"/>
    <w:rsid w:val="00B1520B"/>
    <w:rsid w:val="00B15343"/>
    <w:rsid w:val="00B22017"/>
    <w:rsid w:val="00B25604"/>
    <w:rsid w:val="00B25893"/>
    <w:rsid w:val="00B26B53"/>
    <w:rsid w:val="00B273F6"/>
    <w:rsid w:val="00B31F80"/>
    <w:rsid w:val="00B34605"/>
    <w:rsid w:val="00B3513E"/>
    <w:rsid w:val="00B36615"/>
    <w:rsid w:val="00B377C3"/>
    <w:rsid w:val="00B42847"/>
    <w:rsid w:val="00B43754"/>
    <w:rsid w:val="00B44AE9"/>
    <w:rsid w:val="00B4620D"/>
    <w:rsid w:val="00B5340D"/>
    <w:rsid w:val="00B54BAA"/>
    <w:rsid w:val="00B557E9"/>
    <w:rsid w:val="00B6203B"/>
    <w:rsid w:val="00B64724"/>
    <w:rsid w:val="00B67A81"/>
    <w:rsid w:val="00B74496"/>
    <w:rsid w:val="00B74CA9"/>
    <w:rsid w:val="00B75721"/>
    <w:rsid w:val="00B75EA2"/>
    <w:rsid w:val="00B82C04"/>
    <w:rsid w:val="00B91B2C"/>
    <w:rsid w:val="00B91EB3"/>
    <w:rsid w:val="00B944DF"/>
    <w:rsid w:val="00B95FFE"/>
    <w:rsid w:val="00BA0424"/>
    <w:rsid w:val="00BA0FEE"/>
    <w:rsid w:val="00BA27E7"/>
    <w:rsid w:val="00BA2A7E"/>
    <w:rsid w:val="00BA2E94"/>
    <w:rsid w:val="00BA7D33"/>
    <w:rsid w:val="00BB35B0"/>
    <w:rsid w:val="00BB38C2"/>
    <w:rsid w:val="00BB40B7"/>
    <w:rsid w:val="00BC6906"/>
    <w:rsid w:val="00BD4B0E"/>
    <w:rsid w:val="00BD54AC"/>
    <w:rsid w:val="00BD76C7"/>
    <w:rsid w:val="00BE041B"/>
    <w:rsid w:val="00BE0F2E"/>
    <w:rsid w:val="00BE23D3"/>
    <w:rsid w:val="00BE3955"/>
    <w:rsid w:val="00BE4352"/>
    <w:rsid w:val="00BE69D4"/>
    <w:rsid w:val="00BF157E"/>
    <w:rsid w:val="00BF7A12"/>
    <w:rsid w:val="00C01A55"/>
    <w:rsid w:val="00C04F98"/>
    <w:rsid w:val="00C14376"/>
    <w:rsid w:val="00C223F6"/>
    <w:rsid w:val="00C24428"/>
    <w:rsid w:val="00C27962"/>
    <w:rsid w:val="00C32302"/>
    <w:rsid w:val="00C33292"/>
    <w:rsid w:val="00C370E7"/>
    <w:rsid w:val="00C37884"/>
    <w:rsid w:val="00C37B50"/>
    <w:rsid w:val="00C42179"/>
    <w:rsid w:val="00C45382"/>
    <w:rsid w:val="00C47C1A"/>
    <w:rsid w:val="00C553F9"/>
    <w:rsid w:val="00C62C6A"/>
    <w:rsid w:val="00C638E5"/>
    <w:rsid w:val="00C66753"/>
    <w:rsid w:val="00C66869"/>
    <w:rsid w:val="00C72B86"/>
    <w:rsid w:val="00C72C54"/>
    <w:rsid w:val="00C74B47"/>
    <w:rsid w:val="00C76B28"/>
    <w:rsid w:val="00C76C4F"/>
    <w:rsid w:val="00C85D64"/>
    <w:rsid w:val="00C87B51"/>
    <w:rsid w:val="00C9143B"/>
    <w:rsid w:val="00C92C09"/>
    <w:rsid w:val="00C9408C"/>
    <w:rsid w:val="00C94651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B65C6"/>
    <w:rsid w:val="00CC158A"/>
    <w:rsid w:val="00CC2D5F"/>
    <w:rsid w:val="00CC49E0"/>
    <w:rsid w:val="00CC599D"/>
    <w:rsid w:val="00CC7D3B"/>
    <w:rsid w:val="00CE0285"/>
    <w:rsid w:val="00CE3FFA"/>
    <w:rsid w:val="00CE697C"/>
    <w:rsid w:val="00D00091"/>
    <w:rsid w:val="00D01335"/>
    <w:rsid w:val="00D037A6"/>
    <w:rsid w:val="00D07A44"/>
    <w:rsid w:val="00D14320"/>
    <w:rsid w:val="00D15CC0"/>
    <w:rsid w:val="00D22F98"/>
    <w:rsid w:val="00D236B4"/>
    <w:rsid w:val="00D24A27"/>
    <w:rsid w:val="00D25D2C"/>
    <w:rsid w:val="00D453D3"/>
    <w:rsid w:val="00D456E7"/>
    <w:rsid w:val="00D469C8"/>
    <w:rsid w:val="00D46F05"/>
    <w:rsid w:val="00D47CBE"/>
    <w:rsid w:val="00D47F92"/>
    <w:rsid w:val="00D50298"/>
    <w:rsid w:val="00D531EE"/>
    <w:rsid w:val="00D54AA2"/>
    <w:rsid w:val="00D6018C"/>
    <w:rsid w:val="00D61FF6"/>
    <w:rsid w:val="00D6290C"/>
    <w:rsid w:val="00D640DB"/>
    <w:rsid w:val="00D65411"/>
    <w:rsid w:val="00D71956"/>
    <w:rsid w:val="00D72A88"/>
    <w:rsid w:val="00D7414E"/>
    <w:rsid w:val="00D76D04"/>
    <w:rsid w:val="00D80554"/>
    <w:rsid w:val="00D810D4"/>
    <w:rsid w:val="00D813FF"/>
    <w:rsid w:val="00D83690"/>
    <w:rsid w:val="00D8469A"/>
    <w:rsid w:val="00D87B79"/>
    <w:rsid w:val="00D90C4E"/>
    <w:rsid w:val="00D92E9B"/>
    <w:rsid w:val="00D93D9E"/>
    <w:rsid w:val="00D942BD"/>
    <w:rsid w:val="00D94DAC"/>
    <w:rsid w:val="00D958F3"/>
    <w:rsid w:val="00D95F0F"/>
    <w:rsid w:val="00D9700D"/>
    <w:rsid w:val="00DA02EA"/>
    <w:rsid w:val="00DA052B"/>
    <w:rsid w:val="00DA2420"/>
    <w:rsid w:val="00DA3015"/>
    <w:rsid w:val="00DA5B19"/>
    <w:rsid w:val="00DA6B2F"/>
    <w:rsid w:val="00DB532D"/>
    <w:rsid w:val="00DC04D7"/>
    <w:rsid w:val="00DD0D25"/>
    <w:rsid w:val="00DD0DEC"/>
    <w:rsid w:val="00DD272A"/>
    <w:rsid w:val="00DE0885"/>
    <w:rsid w:val="00DE60BA"/>
    <w:rsid w:val="00DF0470"/>
    <w:rsid w:val="00DF078C"/>
    <w:rsid w:val="00DF2029"/>
    <w:rsid w:val="00DF21B2"/>
    <w:rsid w:val="00DF397C"/>
    <w:rsid w:val="00DF6079"/>
    <w:rsid w:val="00E0721C"/>
    <w:rsid w:val="00E10538"/>
    <w:rsid w:val="00E1152E"/>
    <w:rsid w:val="00E123C5"/>
    <w:rsid w:val="00E1416E"/>
    <w:rsid w:val="00E15E5B"/>
    <w:rsid w:val="00E20C74"/>
    <w:rsid w:val="00E23BD1"/>
    <w:rsid w:val="00E448EB"/>
    <w:rsid w:val="00E44A49"/>
    <w:rsid w:val="00E44E31"/>
    <w:rsid w:val="00E52AD2"/>
    <w:rsid w:val="00E537C4"/>
    <w:rsid w:val="00E6162B"/>
    <w:rsid w:val="00E75572"/>
    <w:rsid w:val="00E75838"/>
    <w:rsid w:val="00E75E81"/>
    <w:rsid w:val="00E77E7B"/>
    <w:rsid w:val="00E84967"/>
    <w:rsid w:val="00E84D12"/>
    <w:rsid w:val="00E85A33"/>
    <w:rsid w:val="00E86625"/>
    <w:rsid w:val="00E90BBE"/>
    <w:rsid w:val="00E95307"/>
    <w:rsid w:val="00E9578B"/>
    <w:rsid w:val="00EA0FE6"/>
    <w:rsid w:val="00EA107C"/>
    <w:rsid w:val="00EB0AE2"/>
    <w:rsid w:val="00EB78ED"/>
    <w:rsid w:val="00EC27CD"/>
    <w:rsid w:val="00EC4547"/>
    <w:rsid w:val="00EC6303"/>
    <w:rsid w:val="00ED0ED9"/>
    <w:rsid w:val="00ED1237"/>
    <w:rsid w:val="00ED488A"/>
    <w:rsid w:val="00ED533B"/>
    <w:rsid w:val="00ED5499"/>
    <w:rsid w:val="00EE0D86"/>
    <w:rsid w:val="00EE28A6"/>
    <w:rsid w:val="00EE3678"/>
    <w:rsid w:val="00EF61D3"/>
    <w:rsid w:val="00F04DE8"/>
    <w:rsid w:val="00F04EB6"/>
    <w:rsid w:val="00F07CB8"/>
    <w:rsid w:val="00F11559"/>
    <w:rsid w:val="00F11D05"/>
    <w:rsid w:val="00F12C58"/>
    <w:rsid w:val="00F1604B"/>
    <w:rsid w:val="00F239F0"/>
    <w:rsid w:val="00F25310"/>
    <w:rsid w:val="00F255A6"/>
    <w:rsid w:val="00F25D40"/>
    <w:rsid w:val="00F26869"/>
    <w:rsid w:val="00F3149F"/>
    <w:rsid w:val="00F3526B"/>
    <w:rsid w:val="00F36F69"/>
    <w:rsid w:val="00F434EE"/>
    <w:rsid w:val="00F4674A"/>
    <w:rsid w:val="00F4713C"/>
    <w:rsid w:val="00F53E5A"/>
    <w:rsid w:val="00F54CF1"/>
    <w:rsid w:val="00F54EE2"/>
    <w:rsid w:val="00F55825"/>
    <w:rsid w:val="00F612D9"/>
    <w:rsid w:val="00F621D5"/>
    <w:rsid w:val="00F62FE8"/>
    <w:rsid w:val="00F64F77"/>
    <w:rsid w:val="00F65ED4"/>
    <w:rsid w:val="00F66507"/>
    <w:rsid w:val="00F701F1"/>
    <w:rsid w:val="00F71959"/>
    <w:rsid w:val="00F72216"/>
    <w:rsid w:val="00F72D66"/>
    <w:rsid w:val="00F74F84"/>
    <w:rsid w:val="00F75876"/>
    <w:rsid w:val="00F82936"/>
    <w:rsid w:val="00F83478"/>
    <w:rsid w:val="00F91227"/>
    <w:rsid w:val="00F92B70"/>
    <w:rsid w:val="00F92CC0"/>
    <w:rsid w:val="00F92E8F"/>
    <w:rsid w:val="00F93954"/>
    <w:rsid w:val="00F95117"/>
    <w:rsid w:val="00FA1FB1"/>
    <w:rsid w:val="00FA3396"/>
    <w:rsid w:val="00FA3926"/>
    <w:rsid w:val="00FB3867"/>
    <w:rsid w:val="00FB64BA"/>
    <w:rsid w:val="00FB6B10"/>
    <w:rsid w:val="00FB7A35"/>
    <w:rsid w:val="00FC0EB8"/>
    <w:rsid w:val="00FC2B00"/>
    <w:rsid w:val="00FC3D5D"/>
    <w:rsid w:val="00FC4FC1"/>
    <w:rsid w:val="00FC7FEF"/>
    <w:rsid w:val="00FD1C74"/>
    <w:rsid w:val="00FD2C71"/>
    <w:rsid w:val="00FD32F7"/>
    <w:rsid w:val="00FE2061"/>
    <w:rsid w:val="00FE574B"/>
    <w:rsid w:val="00FE6BC5"/>
    <w:rsid w:val="00FF0A8A"/>
    <w:rsid w:val="00FF1C75"/>
    <w:rsid w:val="00FF1D7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paragraph" w:customStyle="1" w:styleId="jp-akapit2">
    <w:name w:val="jp-akapit2"/>
    <w:basedOn w:val="Normalny"/>
    <w:qFormat/>
    <w:rsid w:val="0030174D"/>
    <w:pPr>
      <w:numPr>
        <w:numId w:val="56"/>
      </w:numPr>
      <w:overflowPunct w:val="0"/>
      <w:spacing w:before="120" w:after="0" w:line="240" w:lineRule="auto"/>
    </w:pPr>
    <w:rPr>
      <w:rFonts w:ascii="Arial" w:eastAsia="Arial" w:hAnsi="Arial" w:cs="Arial"/>
      <w:color w:val="000000"/>
      <w:kern w:val="2"/>
      <w:sz w:val="20"/>
      <w:szCs w:val="20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A02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02EA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1092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3</cp:revision>
  <cp:lastPrinted>2024-09-18T09:17:00Z</cp:lastPrinted>
  <dcterms:created xsi:type="dcterms:W3CDTF">2024-09-18T12:23:00Z</dcterms:created>
  <dcterms:modified xsi:type="dcterms:W3CDTF">2024-09-18T12:23:00Z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