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22" w:rsidRPr="00054612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C8018B">
        <w:rPr>
          <w:rFonts w:eastAsia="Times New Roman" w:cs="Times New Roman"/>
          <w:b/>
          <w:sz w:val="16"/>
          <w:szCs w:val="16"/>
          <w:lang w:bidi="ar-SA"/>
        </w:rPr>
        <w:t>40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 xml:space="preserve">składane na podstawie art. 125 ust. 1 ustawy </w:t>
      </w:r>
      <w:proofErr w:type="spellStart"/>
      <w:r w:rsidRPr="007915B2">
        <w:rPr>
          <w:rFonts w:cs="Times New Roman"/>
          <w:b/>
        </w:rPr>
        <w:t>Pzp</w:t>
      </w:r>
      <w:proofErr w:type="spellEnd"/>
    </w:p>
    <w:p w:rsidR="00866011" w:rsidRPr="0071150A" w:rsidRDefault="00866011" w:rsidP="00866011">
      <w:pPr>
        <w:spacing w:before="120" w:line="276" w:lineRule="auto"/>
        <w:jc w:val="center"/>
        <w:rPr>
          <w:rFonts w:cs="Times New Roman"/>
          <w:b/>
          <w:sz w:val="16"/>
          <w:szCs w:val="16"/>
          <w:u w:val="single"/>
        </w:rPr>
      </w:pPr>
    </w:p>
    <w:p w:rsidR="00866011" w:rsidRDefault="00866011" w:rsidP="0071150A">
      <w:pPr>
        <w:jc w:val="both"/>
        <w:rPr>
          <w:rFonts w:eastAsia="Wingdings" w:cs="Times New Roman"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</w:t>
      </w:r>
      <w:r w:rsidR="00C8018B" w:rsidRPr="00C8018B">
        <w:rPr>
          <w:rFonts w:eastAsia="Wingdings" w:cs="Times New Roman"/>
          <w:b/>
          <w:lang w:bidi="ar-SA"/>
        </w:rPr>
        <w:t>sprzętu gospodarczego do pokoi mieszk</w:t>
      </w:r>
      <w:r w:rsidR="00C8018B">
        <w:rPr>
          <w:rFonts w:eastAsia="Wingdings" w:cs="Times New Roman"/>
          <w:b/>
          <w:lang w:bidi="ar-SA"/>
        </w:rPr>
        <w:t xml:space="preserve">alnych i sali konferencyjnej A </w:t>
      </w:r>
      <w:r w:rsidR="00C8018B" w:rsidRPr="00C8018B">
        <w:rPr>
          <w:rFonts w:eastAsia="Wingdings" w:cs="Times New Roman"/>
          <w:b/>
          <w:lang w:bidi="ar-SA"/>
        </w:rPr>
        <w:t>w budynku nr 40 zlokalizowanym na terenie Centrum Szkolenia Polic</w:t>
      </w:r>
      <w:r w:rsidR="00C8018B">
        <w:rPr>
          <w:rFonts w:eastAsia="Wingdings" w:cs="Times New Roman"/>
          <w:b/>
          <w:lang w:bidi="ar-SA"/>
        </w:rPr>
        <w:t>ji w Legionowie oraz doposażenie</w:t>
      </w:r>
      <w:r w:rsidR="00C8018B" w:rsidRPr="00C8018B">
        <w:rPr>
          <w:rFonts w:eastAsia="Wingdings" w:cs="Times New Roman"/>
          <w:b/>
          <w:lang w:bidi="ar-SA"/>
        </w:rPr>
        <w:t xml:space="preserve"> pomieszczeń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socjalnych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na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terenie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sz w:val="23"/>
          <w:szCs w:val="23"/>
          <w:lang w:bidi="ar-SA"/>
        </w:rPr>
        <w:t>Centrum Szkolenia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sz w:val="23"/>
          <w:szCs w:val="23"/>
          <w:lang w:bidi="ar-SA"/>
        </w:rPr>
        <w:t>Policji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w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Legionowie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i w Sułkowicach</w:t>
      </w:r>
      <w:r w:rsidR="00C8018B" w:rsidRPr="00C8018B">
        <w:rPr>
          <w:rFonts w:eastAsia="Wingdings" w:cs="Times New Roman"/>
          <w:b/>
          <w:kern w:val="0"/>
          <w:lang w:eastAsia="ar-SA"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C8018B">
        <w:rPr>
          <w:rFonts w:eastAsia="Times New Roman" w:cs="Times New Roman"/>
          <w:kern w:val="0"/>
          <w:lang w:eastAsia="ar-SA" w:bidi="ar-SA"/>
        </w:rPr>
        <w:t>40</w:t>
      </w:r>
      <w:r>
        <w:rPr>
          <w:rFonts w:eastAsia="Times New Roman" w:cs="Times New Roman"/>
          <w:kern w:val="0"/>
          <w:lang w:eastAsia="ar-SA" w:bidi="ar-SA"/>
        </w:rPr>
        <w:t>/24/ZT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71150A" w:rsidRPr="0071150A" w:rsidRDefault="0071150A" w:rsidP="0071150A">
      <w:pPr>
        <w:jc w:val="both"/>
        <w:rPr>
          <w:rFonts w:eastAsia="Wingdings" w:cs="Times New Roman"/>
          <w:b/>
          <w:sz w:val="16"/>
          <w:szCs w:val="16"/>
          <w:lang w:bidi="ar-SA"/>
        </w:rPr>
      </w:pPr>
    </w:p>
    <w:p w:rsidR="00866011" w:rsidRPr="007915B2" w:rsidRDefault="00866011" w:rsidP="0071150A">
      <w:pPr>
        <w:shd w:val="clear" w:color="auto" w:fill="BFBFBF" w:themeFill="background1" w:themeFillShade="BF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rozwiązaniach w zakresie przeciwdziałania wspieraniu agresji </w:t>
      </w:r>
      <w:r w:rsid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na Ukrainę 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2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2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3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3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4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4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054612" w:rsidRDefault="00054612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080CA1" w:rsidRPr="00866011" w:rsidRDefault="00080CA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C8018B">
        <w:rPr>
          <w:rFonts w:eastAsia="Times New Roman" w:cs="Times New Roman"/>
          <w:b/>
          <w:sz w:val="16"/>
          <w:szCs w:val="16"/>
          <w:lang w:bidi="ar-SA"/>
        </w:rPr>
        <w:t>40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7C1197" w:rsidRDefault="00866011" w:rsidP="00866011">
      <w:pPr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8018B" w:rsidRPr="002920FB">
        <w:rPr>
          <w:rFonts w:eastAsia="Wingdings" w:cs="Times New Roman"/>
          <w:b/>
          <w:lang w:bidi="ar-SA"/>
        </w:rPr>
        <w:t xml:space="preserve">dostawę </w:t>
      </w:r>
      <w:r w:rsidR="00C8018B" w:rsidRPr="00C8018B">
        <w:rPr>
          <w:rFonts w:eastAsia="Wingdings" w:cs="Times New Roman"/>
          <w:b/>
          <w:lang w:bidi="ar-SA"/>
        </w:rPr>
        <w:t>sprzętu gospodarczego do pokoi mieszk</w:t>
      </w:r>
      <w:r w:rsidR="00C8018B">
        <w:rPr>
          <w:rFonts w:eastAsia="Wingdings" w:cs="Times New Roman"/>
          <w:b/>
          <w:lang w:bidi="ar-SA"/>
        </w:rPr>
        <w:t xml:space="preserve">alnych i sali konferencyjnej A </w:t>
      </w:r>
      <w:r w:rsidR="00C8018B" w:rsidRPr="00C8018B">
        <w:rPr>
          <w:rFonts w:eastAsia="Wingdings" w:cs="Times New Roman"/>
          <w:b/>
          <w:lang w:bidi="ar-SA"/>
        </w:rPr>
        <w:t>w budynku nr 40 zlokalizowanym na terenie Centrum Szkolenia Polic</w:t>
      </w:r>
      <w:r w:rsidR="00C8018B">
        <w:rPr>
          <w:rFonts w:eastAsia="Wingdings" w:cs="Times New Roman"/>
          <w:b/>
          <w:lang w:bidi="ar-SA"/>
        </w:rPr>
        <w:t>ji w Legionowie oraz doposażenie</w:t>
      </w:r>
      <w:r w:rsidR="00C8018B" w:rsidRPr="00C8018B">
        <w:rPr>
          <w:rFonts w:eastAsia="Wingdings" w:cs="Times New Roman"/>
          <w:b/>
          <w:lang w:bidi="ar-SA"/>
        </w:rPr>
        <w:t xml:space="preserve"> pomieszczeń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socjalnych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na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terenie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sz w:val="23"/>
          <w:szCs w:val="23"/>
          <w:lang w:bidi="ar-SA"/>
        </w:rPr>
        <w:t>Centrum Szkolenia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sz w:val="23"/>
          <w:szCs w:val="23"/>
          <w:lang w:bidi="ar-SA"/>
        </w:rPr>
        <w:t>Policji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w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Legionowie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i w Sułkowicach</w:t>
      </w:r>
      <w:r w:rsidR="00C8018B" w:rsidRPr="00C8018B">
        <w:rPr>
          <w:rFonts w:eastAsia="Wingdings" w:cs="Times New Roman"/>
          <w:b/>
          <w:kern w:val="0"/>
          <w:lang w:eastAsia="ar-SA"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C8018B">
        <w:rPr>
          <w:rFonts w:eastAsia="Times New Roman" w:cs="Times New Roman"/>
          <w:kern w:val="0"/>
          <w:lang w:eastAsia="ar-SA" w:bidi="ar-SA"/>
        </w:rPr>
        <w:t>40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054612">
      <w:pgSz w:w="11906" w:h="16838"/>
      <w:pgMar w:top="1276" w:right="1418" w:bottom="851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3B" w:rsidRDefault="00A7133B" w:rsidP="000F1D63">
      <w:r>
        <w:separator/>
      </w:r>
    </w:p>
  </w:endnote>
  <w:endnote w:type="continuationSeparator" w:id="0">
    <w:p w:rsidR="00A7133B" w:rsidRDefault="00A7133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3B" w:rsidRDefault="00A7133B" w:rsidP="000F1D63">
      <w:r>
        <w:separator/>
      </w:r>
    </w:p>
  </w:footnote>
  <w:footnote w:type="continuationSeparator" w:id="0">
    <w:p w:rsidR="00A7133B" w:rsidRDefault="00A7133B" w:rsidP="000F1D63">
      <w:r>
        <w:continuationSeparator/>
      </w:r>
    </w:p>
  </w:footnote>
  <w:footnote w:id="1">
    <w:p w:rsidR="00273EFF" w:rsidRPr="00541992" w:rsidRDefault="00273EFF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273EFF" w:rsidRPr="00541992" w:rsidRDefault="00273EFF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273EFF" w:rsidRPr="00541992" w:rsidRDefault="00273EFF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bookmarkStart w:id="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273EFF" w:rsidRPr="00541992" w:rsidRDefault="00273EFF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273EFF" w:rsidRPr="00541992" w:rsidRDefault="00273EFF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73EFF" w:rsidRPr="00541992" w:rsidRDefault="00273EFF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ustawy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273EFF" w:rsidRPr="00541992" w:rsidRDefault="00273EFF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73EFF" w:rsidRPr="00541992" w:rsidRDefault="00273EFF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="00A52A20"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na listę rozstrzygającej o zastosowaniu środka, o którym mowa w art. 1 pkt 3 ustawy;</w:t>
      </w:r>
    </w:p>
    <w:p w:rsidR="00273EFF" w:rsidRPr="00541992" w:rsidRDefault="00273EFF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z późn. zm.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bookmarkStart w:id="1" w:name="_GoBack"/>
      <w:bookmarkEnd w:id="1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273EFF" w:rsidRPr="00BA17F6" w:rsidRDefault="00273EFF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273EFF" w:rsidRPr="00BA17F6" w:rsidRDefault="00273EFF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273EFF" w:rsidRPr="00BA17F6" w:rsidRDefault="00273EFF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273EFF" w:rsidRPr="002920FB" w:rsidRDefault="00273EFF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4">
    <w:p w:rsidR="00273EFF" w:rsidRPr="00BA17F6" w:rsidRDefault="00273EFF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273EFF" w:rsidRPr="00BA17F6" w:rsidRDefault="00273EFF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273EFF" w:rsidRPr="00BA17F6" w:rsidRDefault="00273EFF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na listę rozstrzygającej o zastosowaniu środka, o którym mowa w art. 1 pkt 3 ustawy;</w:t>
      </w:r>
    </w:p>
    <w:p w:rsidR="00273EFF" w:rsidRPr="00BA17F6" w:rsidRDefault="00273EFF" w:rsidP="00866011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z późn. zm.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B2BA39F2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2D6E648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4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6"/>
  </w:num>
  <w:num w:numId="22">
    <w:abstractNumId w:val="32"/>
  </w:num>
  <w:num w:numId="23">
    <w:abstractNumId w:val="42"/>
  </w:num>
  <w:num w:numId="24">
    <w:abstractNumId w:val="67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5"/>
  </w:num>
  <w:num w:numId="51">
    <w:abstractNumId w:val="25"/>
  </w:num>
  <w:num w:numId="52">
    <w:abstractNumId w:val="40"/>
  </w:num>
  <w:num w:numId="53">
    <w:abstractNumId w:val="21"/>
  </w:num>
  <w:num w:numId="54">
    <w:abstractNumId w:val="62"/>
  </w:num>
  <w:num w:numId="55">
    <w:abstractNumId w:val="63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612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4915"/>
    <w:rsid w:val="00075290"/>
    <w:rsid w:val="0007583C"/>
    <w:rsid w:val="0007740D"/>
    <w:rsid w:val="000775DD"/>
    <w:rsid w:val="0007760B"/>
    <w:rsid w:val="00080CA1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69DA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2A20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33B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801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E435-7F63-421A-84B1-D2B10248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151</cp:revision>
  <cp:lastPrinted>2024-08-30T11:55:00Z</cp:lastPrinted>
  <dcterms:created xsi:type="dcterms:W3CDTF">2024-08-26T08:05:00Z</dcterms:created>
  <dcterms:modified xsi:type="dcterms:W3CDTF">2024-09-02T11:58:00Z</dcterms:modified>
</cp:coreProperties>
</file>