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B9B888" w14:textId="77777777" w:rsidR="00FE43E7" w:rsidRPr="00BE2570" w:rsidRDefault="00FE43E7" w:rsidP="00BE2570">
      <w:pPr>
        <w:keepLine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2570">
        <w:rPr>
          <w:rFonts w:asciiTheme="minorHAnsi" w:hAnsiTheme="minorHAnsi" w:cstheme="minorHAnsi"/>
          <w:b/>
          <w:sz w:val="24"/>
          <w:szCs w:val="24"/>
        </w:rPr>
        <w:t xml:space="preserve">Formularz cenowy </w:t>
      </w:r>
    </w:p>
    <w:p w14:paraId="1AE8F786" w14:textId="0D60677A" w:rsidR="00FE43E7" w:rsidRPr="00BE2570" w:rsidRDefault="00BE2570" w:rsidP="00BE257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2570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FE43E7" w:rsidRPr="00BE2570">
        <w:rPr>
          <w:rFonts w:asciiTheme="minorHAnsi" w:hAnsiTheme="minorHAnsi" w:cstheme="minorHAnsi"/>
          <w:b/>
          <w:sz w:val="24"/>
          <w:szCs w:val="24"/>
        </w:rPr>
        <w:t xml:space="preserve">części nr </w:t>
      </w:r>
      <w:r w:rsidR="00052E9B" w:rsidRPr="00BE2570">
        <w:rPr>
          <w:rFonts w:asciiTheme="minorHAnsi" w:hAnsiTheme="minorHAnsi" w:cstheme="minorHAnsi"/>
          <w:b/>
          <w:sz w:val="24"/>
          <w:szCs w:val="24"/>
        </w:rPr>
        <w:t>3</w:t>
      </w:r>
    </w:p>
    <w:p w14:paraId="466E6A64" w14:textId="14F46B94" w:rsidR="00BE2570" w:rsidRDefault="00BE2570" w:rsidP="00FE43E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E2570" w:rsidRPr="003E2A1C" w14:paraId="62E37B5F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5F17A751" w14:textId="77777777" w:rsidR="00BE2570" w:rsidRPr="005A04CE" w:rsidRDefault="00BE2570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97AB0F5" w14:textId="77777777" w:rsidR="00BE2570" w:rsidRPr="005A04CE" w:rsidRDefault="00BE2570" w:rsidP="00A447D3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4C00D995" w14:textId="77777777" w:rsidR="00BE2570" w:rsidRPr="003E2A1C" w:rsidRDefault="00BE2570" w:rsidP="00BE257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E2570" w:rsidRPr="003E2A1C" w14:paraId="24075211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57A7FC73" w14:textId="77777777" w:rsidR="00BE2570" w:rsidRPr="003E2A1C" w:rsidRDefault="00BE2570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628CA104" w14:textId="77777777" w:rsidR="00BE2570" w:rsidRPr="003E2A1C" w:rsidRDefault="00BE2570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809FD1B" w14:textId="77777777" w:rsidR="00BE2570" w:rsidRPr="003E2A1C" w:rsidRDefault="00BE2570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423FC8CE" w14:textId="77777777" w:rsidR="00BE2570" w:rsidRPr="003E2A1C" w:rsidRDefault="00BE2570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7FCFB9CB" w14:textId="77777777" w:rsidR="00BE2570" w:rsidRPr="00D3230F" w:rsidRDefault="00BE2570" w:rsidP="00BE2570">
      <w:pPr>
        <w:rPr>
          <w:rFonts w:ascii="Times New Roman" w:hAnsi="Times New Roman"/>
          <w:b/>
          <w:sz w:val="28"/>
          <w:szCs w:val="28"/>
        </w:rPr>
      </w:pPr>
    </w:p>
    <w:p w14:paraId="766C9968" w14:textId="27A82D15" w:rsidR="00FE43E7" w:rsidRPr="00D3230F" w:rsidRDefault="00FE43E7" w:rsidP="00506493">
      <w:pPr>
        <w:pStyle w:val="Tekstpodstawowywcity"/>
        <w:spacing w:line="360" w:lineRule="auto"/>
        <w:ind w:left="0"/>
        <w:rPr>
          <w:sz w:val="24"/>
          <w:szCs w:val="24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417"/>
        <w:gridCol w:w="1701"/>
        <w:gridCol w:w="1418"/>
        <w:gridCol w:w="1417"/>
        <w:gridCol w:w="1418"/>
        <w:gridCol w:w="2722"/>
      </w:tblGrid>
      <w:tr w:rsidR="00BE2570" w:rsidRPr="00BE2570" w14:paraId="6E6B8788" w14:textId="77777777" w:rsidTr="00BE2570">
        <w:trPr>
          <w:trHeight w:val="1178"/>
        </w:trPr>
        <w:tc>
          <w:tcPr>
            <w:tcW w:w="1985" w:type="dxa"/>
            <w:vAlign w:val="center"/>
          </w:tcPr>
          <w:p w14:paraId="3F4620CB" w14:textId="7704C45B" w:rsidR="00BE2570" w:rsidRPr="00BE2570" w:rsidRDefault="00F52CCF" w:rsidP="00F52CCF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F52CC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U</w:t>
            </w:r>
            <w:r w:rsidR="00BE2570" w:rsidRPr="00F52CC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sług</w:t>
            </w:r>
            <w:r w:rsidRPr="00F52CC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a</w:t>
            </w:r>
            <w:r w:rsidR="00BE2570" w:rsidRPr="00F52CC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DE221A"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sprzątania pomieszczeń wewnątrz obiekt</w:t>
            </w:r>
            <w:r w:rsidR="00851961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u</w:t>
            </w:r>
          </w:p>
        </w:tc>
        <w:tc>
          <w:tcPr>
            <w:tcW w:w="1701" w:type="dxa"/>
            <w:vAlign w:val="center"/>
          </w:tcPr>
          <w:p w14:paraId="0064E8E3" w14:textId="1F1364C6" w:rsidR="00BE2570" w:rsidRPr="00BE2570" w:rsidRDefault="00BE2570" w:rsidP="00BE2570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Stawka netto za 1 m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  <w:vertAlign w:val="superscript"/>
              </w:rPr>
              <w:t>2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/miesiąc</w:t>
            </w:r>
          </w:p>
        </w:tc>
        <w:tc>
          <w:tcPr>
            <w:tcW w:w="1417" w:type="dxa"/>
            <w:vAlign w:val="center"/>
          </w:tcPr>
          <w:p w14:paraId="3A46F779" w14:textId="04406023" w:rsidR="00BE2570" w:rsidRPr="00BE2570" w:rsidRDefault="00BE2570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Powierzchnia w m</w:t>
            </w:r>
            <w:r w:rsidRPr="003E2A1C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18522F14" w14:textId="77777777" w:rsidR="00BE2570" w:rsidRPr="003E2A1C" w:rsidRDefault="00BE2570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23E4D2A2" w14:textId="77777777" w:rsidR="00BE2570" w:rsidRPr="003E2A1C" w:rsidRDefault="00BE2570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7F42BED6" w14:textId="1C714574" w:rsidR="00BE2570" w:rsidRPr="00BE2570" w:rsidRDefault="00BE2570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418" w:type="dxa"/>
            <w:vAlign w:val="center"/>
          </w:tcPr>
          <w:p w14:paraId="5F016B2F" w14:textId="77777777" w:rsidR="00BE2570" w:rsidRPr="003E2A1C" w:rsidRDefault="00BE2570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1BB593D7" w14:textId="5479E448" w:rsidR="00BE2570" w:rsidRPr="00BE2570" w:rsidRDefault="00BE2570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417" w:type="dxa"/>
            <w:vAlign w:val="center"/>
          </w:tcPr>
          <w:p w14:paraId="637BD25D" w14:textId="77777777" w:rsidR="00BE2570" w:rsidRPr="003E2A1C" w:rsidRDefault="00BE2570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1FF5617F" w14:textId="204236C5" w:rsidR="00BE2570" w:rsidRPr="00BE2570" w:rsidRDefault="00BE2570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418" w:type="dxa"/>
            <w:vAlign w:val="center"/>
          </w:tcPr>
          <w:p w14:paraId="3B9D98DD" w14:textId="3D931438" w:rsidR="00BE2570" w:rsidRPr="00BE2570" w:rsidRDefault="00BE2570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2722" w:type="dxa"/>
            <w:vAlign w:val="center"/>
          </w:tcPr>
          <w:p w14:paraId="74D64461" w14:textId="77777777" w:rsidR="00BE2570" w:rsidRPr="003E2A1C" w:rsidRDefault="00BE2570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</w:t>
            </w:r>
          </w:p>
          <w:p w14:paraId="4C2AB588" w14:textId="4639015E" w:rsidR="00BE2570" w:rsidRDefault="00F52CCF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B</w:t>
            </w:r>
            <w:r w:rsidR="00BE2570" w:rsidRPr="003E2A1C">
              <w:rPr>
                <w:rFonts w:asciiTheme="minorHAnsi" w:hAnsiTheme="minorHAnsi" w:cstheme="minorHAnsi"/>
                <w:b/>
              </w:rPr>
              <w:t>rutto</w:t>
            </w:r>
          </w:p>
          <w:p w14:paraId="59E2D754" w14:textId="02104737" w:rsidR="00F52CCF" w:rsidRPr="00BE2570" w:rsidRDefault="00F52CCF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BE2570" w:rsidRPr="00BE2570" w14:paraId="646F3027" w14:textId="77777777" w:rsidTr="00BE2570">
        <w:trPr>
          <w:trHeight w:hRule="exact" w:val="22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967B7A7" w14:textId="77777777" w:rsidR="00BE2570" w:rsidRDefault="00BE2570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1</w:t>
            </w:r>
          </w:p>
          <w:p w14:paraId="5AFD42DB" w14:textId="77777777" w:rsidR="00BE2570" w:rsidRDefault="00BE2570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0FAA672" w14:textId="77777777" w:rsidR="00BE2570" w:rsidRDefault="00BE2570" w:rsidP="00BE257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E3B5A54" w14:textId="2A37CAB1" w:rsidR="00BE2570" w:rsidRPr="00BE2570" w:rsidRDefault="00BE2570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050DFA" w14:textId="53B0826E" w:rsidR="00BE2570" w:rsidRPr="00BE2570" w:rsidRDefault="00BE2570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F5F1E7" w14:textId="52100802" w:rsidR="00BE2570" w:rsidRPr="00BE2570" w:rsidRDefault="00BE2570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4E3310" w14:textId="1F1CE193" w:rsidR="00BE2570" w:rsidRPr="00BE2570" w:rsidRDefault="00BE2570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09C84C" w14:textId="3F2BADA6" w:rsidR="00BE2570" w:rsidRPr="00BE2570" w:rsidRDefault="00BE2570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56037F" w14:textId="7CDF7EAE" w:rsidR="00BE2570" w:rsidRPr="00BE2570" w:rsidRDefault="00BE2570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6 (4x5) 232323%Vat)23%VAT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D0EA98" w14:textId="4F9E2BEA" w:rsidR="00BE2570" w:rsidRPr="00BE2570" w:rsidRDefault="00BE2570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38C47953" w14:textId="7603BE37" w:rsidR="00BE2570" w:rsidRPr="00BE2570" w:rsidRDefault="00BE2570" w:rsidP="00BE2570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8 (6x7)</w:t>
            </w:r>
          </w:p>
        </w:tc>
      </w:tr>
      <w:tr w:rsidR="00F52CCF" w:rsidRPr="00BE2570" w14:paraId="76A74715" w14:textId="77777777" w:rsidTr="00BD38B0">
        <w:trPr>
          <w:trHeight w:val="8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418E" w14:textId="77777777" w:rsidR="00F52CCF" w:rsidRPr="00BE2570" w:rsidRDefault="00F52CCF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3158EF7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11041D31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 C</w:t>
            </w:r>
            <w:r w:rsidR="00F52CCF" w:rsidRPr="00BE2570">
              <w:rPr>
                <w:rFonts w:asciiTheme="minorHAnsi" w:hAnsiTheme="minorHAnsi" w:cstheme="minorHAnsi"/>
              </w:rPr>
              <w:t>ol</w:t>
            </w:r>
            <w:r>
              <w:rPr>
                <w:rFonts w:asciiTheme="minorHAnsi" w:hAnsiTheme="minorHAnsi" w:cstheme="minorHAnsi"/>
              </w:rPr>
              <w:t>l</w:t>
            </w:r>
            <w:r w:rsidR="00F52CCF" w:rsidRPr="00BE2570">
              <w:rPr>
                <w:rFonts w:asciiTheme="minorHAnsi" w:hAnsiTheme="minorHAnsi" w:cstheme="minorHAnsi"/>
              </w:rPr>
              <w:t>egium Cieszkowskich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DBAA1F3" w14:textId="65E08AD5" w:rsidR="00F52CCF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(stare-nowe)</w:t>
            </w:r>
          </w:p>
          <w:p w14:paraId="723B09C2" w14:textId="51A7A1A2" w:rsidR="00851961" w:rsidRPr="00BE2570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71C</w:t>
            </w:r>
          </w:p>
          <w:p w14:paraId="7BE3DE69" w14:textId="77777777" w:rsidR="00F52CCF" w:rsidRPr="00851961" w:rsidRDefault="00F52CCF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51961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6FD85B27" w14:textId="77777777" w:rsidR="00F52CCF" w:rsidRPr="00BE2570" w:rsidRDefault="00F52CCF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CE7E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A432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BE2570">
              <w:rPr>
                <w:rFonts w:asciiTheme="minorHAnsi" w:hAnsiTheme="minorHAnsi" w:cstheme="minorHAnsi"/>
                <w:b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E5A1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5F07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6E08" w14:textId="1F84F520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DE42" w14:textId="32C48309" w:rsidR="00F52CCF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4A0A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2CCF" w:rsidRPr="00BE2570" w14:paraId="7A545EC5" w14:textId="77777777" w:rsidTr="00BD38B0">
        <w:trPr>
          <w:trHeight w:val="8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EE96" w14:textId="77777777" w:rsidR="00F52CCF" w:rsidRPr="00BE2570" w:rsidRDefault="00F52CCF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7E3CDB5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39575FA3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 C</w:t>
            </w:r>
            <w:r w:rsidRPr="00BE2570">
              <w:rPr>
                <w:rFonts w:asciiTheme="minorHAnsi" w:hAnsiTheme="minorHAnsi" w:cstheme="minorHAnsi"/>
              </w:rPr>
              <w:t>ol</w:t>
            </w:r>
            <w:r>
              <w:rPr>
                <w:rFonts w:asciiTheme="minorHAnsi" w:hAnsiTheme="minorHAnsi" w:cstheme="minorHAnsi"/>
              </w:rPr>
              <w:t>l</w:t>
            </w:r>
            <w:r w:rsidRPr="00BE2570">
              <w:rPr>
                <w:rFonts w:asciiTheme="minorHAnsi" w:hAnsiTheme="minorHAnsi" w:cstheme="minorHAnsi"/>
              </w:rPr>
              <w:t>egium Cieszkowskich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7FCC39C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(stare-nowe)</w:t>
            </w:r>
          </w:p>
          <w:p w14:paraId="66E917E1" w14:textId="77777777" w:rsidR="00851961" w:rsidRPr="00BE2570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ul. Wojska Polskiego 71C</w:t>
            </w:r>
          </w:p>
          <w:p w14:paraId="3D125B92" w14:textId="0DB2F904" w:rsidR="00F52CCF" w:rsidRPr="00BE2570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851961">
              <w:rPr>
                <w:rFonts w:asciiTheme="minorHAnsi" w:hAnsiTheme="minorHAnsi" w:cstheme="minorHAnsi"/>
                <w:b/>
                <w:bCs/>
              </w:rPr>
              <w:t>w okresie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letnim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B2CE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363F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BE2570">
              <w:rPr>
                <w:rFonts w:asciiTheme="minorHAnsi" w:hAnsiTheme="minorHAnsi" w:cstheme="minorHAnsi"/>
                <w:b/>
              </w:rPr>
              <w:t>4560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C535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68B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448" w14:textId="4ABCA09F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335" w14:textId="14178895" w:rsidR="00F52CCF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12CE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2CCF" w:rsidRPr="00BE2570" w14:paraId="15F65A0C" w14:textId="77777777" w:rsidTr="007D5AC2">
        <w:trPr>
          <w:trHeight w:val="1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C4A807" w14:textId="77777777" w:rsidR="00F52CCF" w:rsidRPr="00BE2570" w:rsidRDefault="00F52CCF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0DC133C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7B12DDD3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</w:t>
            </w:r>
          </w:p>
          <w:p w14:paraId="4561B0B0" w14:textId="77777777" w:rsidR="00851961" w:rsidRDefault="00F52CCF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BE2570">
              <w:rPr>
                <w:rFonts w:asciiTheme="minorHAnsi" w:hAnsiTheme="minorHAnsi" w:cstheme="minorHAnsi"/>
              </w:rPr>
              <w:t>Katedry Chemii Rolnej i Biogeochemii Środowiska</w:t>
            </w:r>
          </w:p>
          <w:p w14:paraId="406EBCC8" w14:textId="00DEEF36" w:rsidR="00F52CCF" w:rsidRPr="00BE2570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71F</w:t>
            </w:r>
            <w:r w:rsidR="00F52CCF" w:rsidRPr="00BE2570">
              <w:rPr>
                <w:rFonts w:asciiTheme="minorHAnsi" w:hAnsiTheme="minorHAnsi" w:cstheme="minorHAnsi"/>
              </w:rPr>
              <w:t xml:space="preserve">  </w:t>
            </w:r>
          </w:p>
          <w:p w14:paraId="734D0CE2" w14:textId="77777777" w:rsidR="00F52CCF" w:rsidRPr="00851961" w:rsidRDefault="00F52CCF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51961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6DF43E33" w14:textId="77777777" w:rsidR="00F52CCF" w:rsidRPr="00BE2570" w:rsidRDefault="00F52CCF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E030D5B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244C60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2570">
              <w:rPr>
                <w:rFonts w:asciiTheme="minorHAnsi" w:hAnsiTheme="minorHAnsi" w:cstheme="minorHAnsi"/>
                <w:b/>
                <w:bCs/>
              </w:rPr>
              <w:t>1850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92E36E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32BC3A9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0FDF5EC" w14:textId="2720679F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D03C2C" w14:textId="0C3ABE00" w:rsidR="00F52CCF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A12ADD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2CCF" w:rsidRPr="00BE2570" w14:paraId="1B24A91F" w14:textId="77777777" w:rsidTr="007D5AC2">
        <w:trPr>
          <w:trHeight w:val="105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93835" w14:textId="77777777" w:rsidR="00F52CCF" w:rsidRPr="00BE2570" w:rsidRDefault="00F52CCF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544D5151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35358205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</w:t>
            </w:r>
          </w:p>
          <w:p w14:paraId="60C9BB61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BE2570">
              <w:rPr>
                <w:rFonts w:asciiTheme="minorHAnsi" w:hAnsiTheme="minorHAnsi" w:cstheme="minorHAnsi"/>
              </w:rPr>
              <w:t>Katedry Chemii Rolnej i Biogeochemii Środowiska</w:t>
            </w:r>
          </w:p>
          <w:p w14:paraId="36264F9B" w14:textId="77777777" w:rsidR="00851961" w:rsidRPr="00BE2570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71F</w:t>
            </w:r>
            <w:r w:rsidRPr="00BE2570">
              <w:rPr>
                <w:rFonts w:asciiTheme="minorHAnsi" w:hAnsiTheme="minorHAnsi" w:cstheme="minorHAnsi"/>
              </w:rPr>
              <w:t xml:space="preserve">  </w:t>
            </w:r>
          </w:p>
          <w:p w14:paraId="7B630603" w14:textId="0BF09E5E" w:rsidR="00F52CCF" w:rsidRPr="00BE2570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851961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EA9AC7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40772B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2570">
              <w:rPr>
                <w:rFonts w:asciiTheme="minorHAnsi" w:hAnsiTheme="minorHAnsi" w:cstheme="minorHAnsi"/>
                <w:b/>
                <w:bCs/>
              </w:rPr>
              <w:t>1383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289346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A6B86D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FDF8D3" w14:textId="2133F743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3F9E94" w14:textId="57589B7D" w:rsidR="00F52CCF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36B35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1961" w:rsidRPr="00BE2570" w14:paraId="058A822D" w14:textId="77777777" w:rsidTr="007D5AC2">
        <w:trPr>
          <w:trHeight w:val="105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3FAB6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67D9359A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 xml:space="preserve">Budynek – Dworek </w:t>
            </w:r>
            <w:proofErr w:type="spellStart"/>
            <w:r w:rsidRPr="00851961">
              <w:rPr>
                <w:rFonts w:asciiTheme="minorHAnsi" w:hAnsiTheme="minorHAnsi" w:cstheme="minorHAnsi"/>
                <w:bCs/>
              </w:rPr>
              <w:t>Sołacki</w:t>
            </w:r>
            <w:proofErr w:type="spellEnd"/>
            <w:r w:rsidRPr="00851961">
              <w:rPr>
                <w:rFonts w:asciiTheme="minorHAnsi" w:hAnsiTheme="minorHAnsi" w:cstheme="minorHAnsi"/>
                <w:bCs/>
              </w:rPr>
              <w:t xml:space="preserve">, Łącznik </w:t>
            </w:r>
          </w:p>
          <w:p w14:paraId="72409149" w14:textId="12EA38D4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 xml:space="preserve">ul. Wojska Polskiego 71D/E </w:t>
            </w:r>
          </w:p>
          <w:p w14:paraId="3E92D55D" w14:textId="1AD0C16C" w:rsidR="00851961" w:rsidRP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851961"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1D4135EE" w14:textId="639C15C8" w:rsidR="00851961" w:rsidRPr="00BE2570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BEA3BB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9C2695" w14:textId="4E03587F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810050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F5E343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1C7841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3E1334" w14:textId="66DE049B" w:rsidR="00851961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39791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1961" w:rsidRPr="00BE2570" w14:paraId="607C1FC2" w14:textId="77777777" w:rsidTr="007D5AC2">
        <w:trPr>
          <w:trHeight w:val="105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02888D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153D80BC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 xml:space="preserve">Budynek – Dworek </w:t>
            </w:r>
            <w:proofErr w:type="spellStart"/>
            <w:r w:rsidRPr="00851961">
              <w:rPr>
                <w:rFonts w:asciiTheme="minorHAnsi" w:hAnsiTheme="minorHAnsi" w:cstheme="minorHAnsi"/>
                <w:bCs/>
              </w:rPr>
              <w:t>Sołacki</w:t>
            </w:r>
            <w:proofErr w:type="spellEnd"/>
            <w:r w:rsidRPr="00851961">
              <w:rPr>
                <w:rFonts w:asciiTheme="minorHAnsi" w:hAnsiTheme="minorHAnsi" w:cstheme="minorHAnsi"/>
                <w:bCs/>
              </w:rPr>
              <w:t xml:space="preserve">, Łącznik </w:t>
            </w:r>
          </w:p>
          <w:p w14:paraId="73807B58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 xml:space="preserve">ul. Wojska Polskiego 71D/E </w:t>
            </w:r>
          </w:p>
          <w:p w14:paraId="1F669562" w14:textId="4DE4BA61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851961">
              <w:rPr>
                <w:rFonts w:asciiTheme="minorHAnsi" w:hAnsiTheme="minorHAnsi" w:cstheme="minorHAnsi"/>
                <w:b/>
              </w:rPr>
              <w:lastRenderedPageBreak/>
              <w:t>w okresie</w:t>
            </w:r>
            <w:r>
              <w:rPr>
                <w:rFonts w:asciiTheme="minorHAnsi" w:hAnsiTheme="minorHAnsi" w:cstheme="minorHAnsi"/>
                <w:b/>
              </w:rPr>
              <w:t xml:space="preserve"> 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7DA160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A4B260" w14:textId="743A344A" w:rsidR="00851961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5BBFD4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DAEF45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1A204D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561C16" w14:textId="6E639B8D" w:rsidR="00851961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806A55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1961" w:rsidRPr="00BE2570" w14:paraId="3051704D" w14:textId="77777777" w:rsidTr="007D5AC2">
        <w:trPr>
          <w:trHeight w:val="105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8EC859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51B8CB27" w14:textId="77777777" w:rsidR="00851961" w:rsidRPr="00851961" w:rsidRDefault="00851961" w:rsidP="00851961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 xml:space="preserve">Budynek  </w:t>
            </w:r>
          </w:p>
          <w:p w14:paraId="7CB89061" w14:textId="08F11D8E" w:rsidR="00851961" w:rsidRPr="00851961" w:rsidRDefault="00851961" w:rsidP="00851961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>ul.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51961">
              <w:rPr>
                <w:rFonts w:asciiTheme="minorHAnsi" w:hAnsiTheme="minorHAnsi" w:cstheme="minorHAnsi"/>
                <w:bCs/>
              </w:rPr>
              <w:t>Wojska Polskiego 71A</w:t>
            </w:r>
          </w:p>
          <w:p w14:paraId="74CC01A7" w14:textId="0A3BFEAE" w:rsidR="00851961" w:rsidRPr="00851961" w:rsidRDefault="00851961" w:rsidP="00851961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708DF426" w14:textId="2E27A918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DC3BB6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EB69CA" w14:textId="2B7FA82D" w:rsidR="00851961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465ED2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B0829E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8FC98D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34247A" w14:textId="7E5369FA" w:rsidR="00851961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6838A1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1961" w:rsidRPr="00BE2570" w14:paraId="2D6E562D" w14:textId="77777777" w:rsidTr="007D5AC2">
        <w:trPr>
          <w:trHeight w:val="105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C91925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3CD6538B" w14:textId="77777777" w:rsidR="00851961" w:rsidRPr="00851961" w:rsidRDefault="00851961" w:rsidP="00851961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 xml:space="preserve">Budynek  </w:t>
            </w:r>
          </w:p>
          <w:p w14:paraId="054FD0B2" w14:textId="77777777" w:rsidR="00851961" w:rsidRPr="00851961" w:rsidRDefault="00851961" w:rsidP="00851961">
            <w:pPr>
              <w:suppressAutoHyphens w:val="0"/>
              <w:jc w:val="both"/>
              <w:rPr>
                <w:rFonts w:asciiTheme="minorHAnsi" w:hAnsiTheme="minorHAnsi" w:cstheme="minorHAnsi"/>
                <w:bCs/>
              </w:rPr>
            </w:pPr>
            <w:r w:rsidRPr="00851961">
              <w:rPr>
                <w:rFonts w:asciiTheme="minorHAnsi" w:hAnsiTheme="minorHAnsi" w:cstheme="minorHAnsi"/>
                <w:bCs/>
              </w:rPr>
              <w:t>ul.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51961">
              <w:rPr>
                <w:rFonts w:asciiTheme="minorHAnsi" w:hAnsiTheme="minorHAnsi" w:cstheme="minorHAnsi"/>
                <w:bCs/>
              </w:rPr>
              <w:t>Wojska Polskiego 71A</w:t>
            </w:r>
          </w:p>
          <w:p w14:paraId="021A5DA2" w14:textId="4FA6D80B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 okresie</w:t>
            </w:r>
            <w:r>
              <w:rPr>
                <w:rFonts w:asciiTheme="minorHAnsi" w:hAnsiTheme="minorHAnsi" w:cstheme="minorHAnsi"/>
                <w:b/>
              </w:rPr>
              <w:t xml:space="preserve"> 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86CCFE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730E81" w14:textId="4FA7791C" w:rsidR="00851961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0060BA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8B8EC6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F0F52F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FAC8D7" w14:textId="6115A277" w:rsidR="00851961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F7C5DC" w14:textId="77777777" w:rsidR="00851961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2CCF" w:rsidRPr="00BE2570" w14:paraId="48E5D3FD" w14:textId="77777777" w:rsidTr="007D5AC2">
        <w:trPr>
          <w:trHeight w:val="1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3C22" w14:textId="160698CF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14:paraId="6878CE12" w14:textId="0859530D" w:rsidR="00F52CCF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F52CCF" w:rsidRPr="00BE2570">
              <w:rPr>
                <w:rFonts w:asciiTheme="minorHAnsi" w:hAnsiTheme="minorHAnsi" w:cstheme="minorHAnsi"/>
              </w:rPr>
              <w:t>Katedry Chemii</w:t>
            </w:r>
          </w:p>
          <w:p w14:paraId="65D3C388" w14:textId="317A2806" w:rsidR="00851961" w:rsidRPr="00BE2570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75</w:t>
            </w:r>
          </w:p>
          <w:p w14:paraId="7D867123" w14:textId="77777777" w:rsidR="00F52CCF" w:rsidRPr="00851961" w:rsidRDefault="00F52CCF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51961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3B6F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87E492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58874F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2570">
              <w:rPr>
                <w:rFonts w:asciiTheme="minorHAnsi" w:hAnsiTheme="minorHAnsi" w:cstheme="minorHAnsi"/>
                <w:b/>
                <w:bCs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94BCC79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BF011A6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3E20963" w14:textId="61A1772A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18EED03" w14:textId="17F735BC" w:rsidR="00F52CCF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2761F4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2CCF" w:rsidRPr="00BE2570" w14:paraId="6EA4F597" w14:textId="77777777" w:rsidTr="007D5AC2">
        <w:trPr>
          <w:trHeight w:val="1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1A55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14:paraId="675FE8B9" w14:textId="77777777" w:rsidR="00851961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BE2570">
              <w:rPr>
                <w:rFonts w:asciiTheme="minorHAnsi" w:hAnsiTheme="minorHAnsi" w:cstheme="minorHAnsi"/>
              </w:rPr>
              <w:t>Katedry Chemii</w:t>
            </w:r>
          </w:p>
          <w:p w14:paraId="656FE3BD" w14:textId="77777777" w:rsidR="00851961" w:rsidRPr="00BE2570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75</w:t>
            </w:r>
          </w:p>
          <w:p w14:paraId="113B1B57" w14:textId="3FB583C2" w:rsidR="00F52CCF" w:rsidRPr="00BE2570" w:rsidRDefault="00851961" w:rsidP="008519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851961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081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786BAC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7C771E9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2570">
              <w:rPr>
                <w:rFonts w:asciiTheme="minorHAnsi" w:hAnsiTheme="minorHAnsi" w:cstheme="minorHAnsi"/>
                <w:b/>
                <w:bCs/>
              </w:rPr>
              <w:t>1283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69DBF9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28C19C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987BEE" w14:textId="0A657E72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7D70F7C" w14:textId="789BF4D1" w:rsidR="00F52CCF" w:rsidRPr="00BE2570" w:rsidRDefault="00851961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79E076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A151C" w:rsidRPr="00BE2570" w14:paraId="7BFE358A" w14:textId="77777777" w:rsidTr="007D5AC2">
        <w:trPr>
          <w:trHeight w:val="1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9046" w14:textId="77777777" w:rsidR="009A151C" w:rsidRDefault="009A151C" w:rsidP="009A151C">
            <w:pPr>
              <w:keepNext/>
              <w:suppressAutoHyphens w:val="0"/>
              <w:outlineLvl w:val="0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EF38EE2" w14:textId="406E9410" w:rsidR="009A151C" w:rsidRDefault="009A151C" w:rsidP="009A151C">
            <w:pPr>
              <w:keepNext/>
              <w:suppressAutoHyphens w:val="0"/>
              <w:outlineLvl w:val="0"/>
              <w:rPr>
                <w:rFonts w:asciiTheme="minorHAnsi" w:hAnsiTheme="minorHAnsi" w:cstheme="minorHAnsi"/>
                <w:bCs/>
              </w:rPr>
            </w:pPr>
            <w:r w:rsidRPr="009A151C">
              <w:rPr>
                <w:rFonts w:asciiTheme="minorHAnsi" w:hAnsiTheme="minorHAnsi" w:cstheme="minorHAnsi"/>
                <w:bCs/>
              </w:rPr>
              <w:t>Budynek wolnostojący – Ogród Dendrologiczn</w:t>
            </w:r>
            <w:r>
              <w:rPr>
                <w:rFonts w:asciiTheme="minorHAnsi" w:hAnsiTheme="minorHAnsi" w:cstheme="minorHAnsi"/>
                <w:bCs/>
              </w:rPr>
              <w:t>y</w:t>
            </w:r>
          </w:p>
          <w:p w14:paraId="6D33054C" w14:textId="1EFDEEED" w:rsidR="009A151C" w:rsidRPr="009A151C" w:rsidRDefault="009A151C" w:rsidP="009A151C">
            <w:pPr>
              <w:keepNext/>
              <w:suppressAutoHyphens w:val="0"/>
              <w:outlineLvl w:val="0"/>
              <w:rPr>
                <w:rFonts w:asciiTheme="minorHAnsi" w:hAnsiTheme="minorHAnsi" w:cstheme="minorHAnsi"/>
                <w:b/>
              </w:rPr>
            </w:pPr>
            <w:r w:rsidRPr="009A151C"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715D51A9" w14:textId="30BD3F68" w:rsidR="009A151C" w:rsidRDefault="009A151C" w:rsidP="008519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C206" w14:textId="77777777" w:rsidR="009A151C" w:rsidRPr="00BE2570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AA1CF1" w14:textId="49D9B7D7" w:rsidR="009A151C" w:rsidRPr="00BE2570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2555AA" w14:textId="77777777" w:rsidR="009A151C" w:rsidRPr="00BE2570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544E60" w14:textId="77777777" w:rsidR="009A151C" w:rsidRPr="00BE2570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4F76C4" w14:textId="77777777" w:rsidR="009A151C" w:rsidRPr="00BE2570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8C1865" w14:textId="3645D775" w:rsidR="009A151C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909058" w14:textId="77777777" w:rsidR="009A151C" w:rsidRPr="00BE2570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A151C" w:rsidRPr="00BE2570" w14:paraId="7821EDE9" w14:textId="77777777" w:rsidTr="007D5AC2">
        <w:trPr>
          <w:trHeight w:val="1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F157" w14:textId="77777777" w:rsidR="009A151C" w:rsidRDefault="009A151C" w:rsidP="009A151C">
            <w:pPr>
              <w:keepNext/>
              <w:suppressAutoHyphens w:val="0"/>
              <w:outlineLvl w:val="0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7276D72" w14:textId="77777777" w:rsidR="009A151C" w:rsidRDefault="009A151C" w:rsidP="009A151C">
            <w:pPr>
              <w:keepNext/>
              <w:suppressAutoHyphens w:val="0"/>
              <w:outlineLvl w:val="0"/>
              <w:rPr>
                <w:rFonts w:asciiTheme="minorHAnsi" w:hAnsiTheme="minorHAnsi" w:cstheme="minorHAnsi"/>
                <w:bCs/>
              </w:rPr>
            </w:pPr>
            <w:r w:rsidRPr="009A151C">
              <w:rPr>
                <w:rFonts w:asciiTheme="minorHAnsi" w:hAnsiTheme="minorHAnsi" w:cstheme="minorHAnsi"/>
                <w:bCs/>
              </w:rPr>
              <w:t>Budynek wolnostojący – Ogród Dendrologiczn</w:t>
            </w:r>
            <w:r>
              <w:rPr>
                <w:rFonts w:asciiTheme="minorHAnsi" w:hAnsiTheme="minorHAnsi" w:cstheme="minorHAnsi"/>
                <w:bCs/>
              </w:rPr>
              <w:t>y</w:t>
            </w:r>
          </w:p>
          <w:p w14:paraId="4E9E9C42" w14:textId="4931F953" w:rsidR="009A151C" w:rsidRPr="009A151C" w:rsidRDefault="009A151C" w:rsidP="009A151C">
            <w:pPr>
              <w:keepNext/>
              <w:suppressAutoHyphens w:val="0"/>
              <w:outlineLvl w:val="0"/>
              <w:rPr>
                <w:rFonts w:asciiTheme="minorHAnsi" w:hAnsiTheme="minorHAnsi" w:cstheme="minorHAnsi"/>
                <w:b/>
              </w:rPr>
            </w:pPr>
            <w:r w:rsidRPr="009A151C">
              <w:rPr>
                <w:rFonts w:asciiTheme="minorHAnsi" w:hAnsiTheme="minorHAnsi" w:cstheme="minorHAnsi"/>
                <w:b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</w:rPr>
              <w:t>letnim</w:t>
            </w:r>
          </w:p>
          <w:p w14:paraId="4134A040" w14:textId="77777777" w:rsidR="009A151C" w:rsidRDefault="009A151C" w:rsidP="009A151C">
            <w:pPr>
              <w:keepNext/>
              <w:suppressAutoHyphens w:val="0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9D28" w14:textId="77777777" w:rsidR="009A151C" w:rsidRPr="00BE2570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3DBC35" w14:textId="5724B523" w:rsidR="009A151C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6A0B55" w14:textId="77777777" w:rsidR="009A151C" w:rsidRPr="00BE2570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4179B2" w14:textId="77777777" w:rsidR="009A151C" w:rsidRPr="00BE2570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E675E3" w14:textId="77777777" w:rsidR="009A151C" w:rsidRPr="00BE2570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9453F3B" w14:textId="306771E1" w:rsidR="009A151C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97BC5D" w14:textId="77777777" w:rsidR="009A151C" w:rsidRPr="00BE2570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2CCF" w:rsidRPr="00BE2570" w14:paraId="1C22981A" w14:textId="77777777" w:rsidTr="007D5AC2">
        <w:trPr>
          <w:trHeight w:val="1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A53F" w14:textId="77777777" w:rsidR="00F52CCF" w:rsidRPr="00BE2570" w:rsidRDefault="00F52CCF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190B7F4C" w14:textId="77777777" w:rsidR="009A151C" w:rsidRDefault="009A151C" w:rsidP="009A151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  <w:p w14:paraId="6C0F411E" w14:textId="4542581B" w:rsidR="00F52CCF" w:rsidRDefault="009A151C" w:rsidP="009A151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F52CCF" w:rsidRPr="00BE2570">
              <w:rPr>
                <w:rFonts w:asciiTheme="minorHAnsi" w:hAnsiTheme="minorHAnsi" w:cstheme="minorHAnsi"/>
              </w:rPr>
              <w:t xml:space="preserve">DS „Przylesie” – Pracownia Produktów Regionalnych </w:t>
            </w:r>
          </w:p>
          <w:p w14:paraId="1D3AEA8A" w14:textId="2693249E" w:rsidR="009A151C" w:rsidRPr="00BE2570" w:rsidRDefault="009A151C" w:rsidP="009A151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85</w:t>
            </w:r>
          </w:p>
          <w:p w14:paraId="204216EF" w14:textId="77777777" w:rsidR="00F52CCF" w:rsidRPr="009A151C" w:rsidRDefault="00F52CCF" w:rsidP="009A151C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A151C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22768C31" w14:textId="77777777" w:rsidR="00F52CCF" w:rsidRPr="00BE2570" w:rsidRDefault="00F52CCF" w:rsidP="00F52CCF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0493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D54DE5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1A49DE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490B746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2570">
              <w:rPr>
                <w:rFonts w:asciiTheme="minorHAnsi" w:hAnsiTheme="minorHAnsi" w:cstheme="minorHAnsi"/>
                <w:b/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ED3A1F1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7F86627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F73CA92" w14:textId="5591865C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82F2C2A" w14:textId="2483F578" w:rsidR="00F52CCF" w:rsidRPr="00BE2570" w:rsidRDefault="009A151C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BE1B1A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2CCF" w:rsidRPr="00BE2570" w14:paraId="582C1BA9" w14:textId="77777777" w:rsidTr="00525C87">
        <w:trPr>
          <w:trHeight w:val="1058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6551F" w14:textId="47849D7F" w:rsidR="00F52CCF" w:rsidRPr="00BE2570" w:rsidRDefault="00F52CCF" w:rsidP="00F52CCF">
            <w:pPr>
              <w:pStyle w:val="Tekstpodstawowy"/>
              <w:jc w:val="right"/>
              <w:rPr>
                <w:rFonts w:asciiTheme="minorHAnsi" w:hAnsiTheme="minorHAnsi" w:cstheme="minorHAnsi"/>
                <w:b/>
              </w:rPr>
            </w:pPr>
            <w:r w:rsidRPr="00BE257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C3863" w14:textId="77777777" w:rsidR="00F52CCF" w:rsidRPr="00BE2570" w:rsidRDefault="00F52CCF" w:rsidP="00F52CCF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F2DF93D" w14:textId="77777777" w:rsidR="00FE43E7" w:rsidRPr="00BE2570" w:rsidRDefault="00FE43E7" w:rsidP="00FE43E7">
      <w:pPr>
        <w:jc w:val="both"/>
        <w:rPr>
          <w:rFonts w:ascii="Times New Roman" w:hAnsi="Times New Roman"/>
          <w:bCs/>
        </w:rPr>
      </w:pPr>
    </w:p>
    <w:p w14:paraId="6741C70A" w14:textId="77777777" w:rsidR="00BE2570" w:rsidRDefault="00BE2570" w:rsidP="00BE25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BF60A5" w14:textId="26FE24C4" w:rsidR="00FE43E7" w:rsidRPr="00BE2570" w:rsidRDefault="00FE43E7" w:rsidP="00BE25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2570">
        <w:rPr>
          <w:rFonts w:asciiTheme="minorHAnsi" w:hAnsiTheme="minorHAnsi" w:cstheme="minorHAnsi"/>
          <w:bCs/>
          <w:sz w:val="22"/>
          <w:szCs w:val="22"/>
        </w:rPr>
        <w:t xml:space="preserve">W cenę sprzątania wkalkulowano wszystkie koszty związane z realizacją przedmiotu zamówienia określonego w </w:t>
      </w:r>
      <w:r w:rsidR="00804E4A" w:rsidRPr="00BE2570">
        <w:rPr>
          <w:rFonts w:asciiTheme="minorHAnsi" w:hAnsiTheme="minorHAnsi" w:cstheme="minorHAnsi"/>
          <w:bCs/>
          <w:sz w:val="22"/>
          <w:szCs w:val="22"/>
        </w:rPr>
        <w:t>Z</w:t>
      </w:r>
      <w:r w:rsidRPr="00BE2570">
        <w:rPr>
          <w:rFonts w:asciiTheme="minorHAnsi" w:hAnsiTheme="minorHAnsi" w:cstheme="minorHAnsi"/>
          <w:bCs/>
          <w:sz w:val="22"/>
          <w:szCs w:val="22"/>
        </w:rPr>
        <w:t xml:space="preserve">ałączniku </w:t>
      </w:r>
      <w:r w:rsidR="00052E9B" w:rsidRPr="00BE2570">
        <w:rPr>
          <w:rFonts w:asciiTheme="minorHAnsi" w:hAnsiTheme="minorHAnsi" w:cstheme="minorHAnsi"/>
          <w:bCs/>
          <w:sz w:val="22"/>
          <w:szCs w:val="22"/>
        </w:rPr>
        <w:t>C</w:t>
      </w:r>
      <w:r w:rsidRPr="00BE25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2570" w:rsidRPr="00BE2570">
        <w:rPr>
          <w:rFonts w:asciiTheme="minorHAnsi" w:hAnsiTheme="minorHAnsi" w:cstheme="minorHAnsi"/>
          <w:bCs/>
          <w:sz w:val="22"/>
          <w:szCs w:val="22"/>
        </w:rPr>
        <w:t>- Szczegółowy opis przedmiotu zamówienia dla części 3.</w:t>
      </w:r>
    </w:p>
    <w:p w14:paraId="75EB585B" w14:textId="092207ED" w:rsidR="00FE43E7" w:rsidRDefault="00FE43E7" w:rsidP="00BE2570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996BB14" w14:textId="77777777" w:rsidR="000655BC" w:rsidRPr="00BE2570" w:rsidRDefault="000655BC" w:rsidP="00BE2570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0A980A9" w14:textId="77777777" w:rsidR="00FE43E7" w:rsidRPr="00D3230F" w:rsidRDefault="00FE43E7" w:rsidP="00FE43E7">
      <w:pPr>
        <w:jc w:val="both"/>
        <w:rPr>
          <w:rFonts w:ascii="Times New Roman" w:hAnsi="Times New Roman"/>
          <w:b/>
          <w:sz w:val="16"/>
          <w:szCs w:val="16"/>
          <w:u w:val="dotted"/>
        </w:rPr>
      </w:pPr>
    </w:p>
    <w:p w14:paraId="61B9B8EC" w14:textId="77777777" w:rsidR="00FE43E7" w:rsidRPr="00D3230F" w:rsidRDefault="00FE43E7" w:rsidP="00FE43E7">
      <w:pPr>
        <w:jc w:val="both"/>
        <w:rPr>
          <w:rFonts w:ascii="Times New Roman" w:hAnsi="Times New Roman"/>
          <w:sz w:val="16"/>
          <w:szCs w:val="16"/>
          <w:u w:val="dotted"/>
        </w:rPr>
      </w:pPr>
    </w:p>
    <w:p w14:paraId="2CF8144C" w14:textId="77777777" w:rsidR="00FE43E7" w:rsidRPr="00D3230F" w:rsidRDefault="00FE43E7" w:rsidP="00FE43E7">
      <w:pPr>
        <w:jc w:val="both"/>
        <w:rPr>
          <w:rFonts w:ascii="Times New Roman" w:hAnsi="Times New Roman"/>
          <w:sz w:val="16"/>
          <w:szCs w:val="16"/>
          <w:u w:val="dotted"/>
        </w:rPr>
      </w:pPr>
    </w:p>
    <w:p w14:paraId="29BDD6BB" w14:textId="09E8549F" w:rsidR="00FE1901" w:rsidRPr="00BE2570" w:rsidRDefault="00FE1901" w:rsidP="00BE2570">
      <w:pPr>
        <w:keepLines/>
        <w:rPr>
          <w:rFonts w:ascii="Times New Roman" w:hAnsi="Times New Roman"/>
          <w:color w:val="FF0000"/>
          <w:sz w:val="24"/>
          <w:szCs w:val="24"/>
        </w:rPr>
      </w:pPr>
    </w:p>
    <w:sectPr w:rsidR="00FE1901" w:rsidRPr="00BE2570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D91" w14:textId="77777777" w:rsidR="00907045" w:rsidRDefault="00907045">
      <w:r>
        <w:separator/>
      </w:r>
    </w:p>
  </w:endnote>
  <w:endnote w:type="continuationSeparator" w:id="0">
    <w:p w14:paraId="30FAB790" w14:textId="77777777" w:rsidR="00907045" w:rsidRDefault="009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1A2" w14:textId="77777777" w:rsidR="00907045" w:rsidRDefault="00907045">
      <w:r>
        <w:separator/>
      </w:r>
    </w:p>
  </w:footnote>
  <w:footnote w:type="continuationSeparator" w:id="0">
    <w:p w14:paraId="6231990C" w14:textId="77777777" w:rsidR="00907045" w:rsidRDefault="009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3A88" w14:textId="77777777" w:rsidR="005E5278" w:rsidRPr="003E2A1C" w:rsidRDefault="005E5278" w:rsidP="005E5278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654347C6" w14:textId="77777777" w:rsidR="005E5278" w:rsidRPr="003E2A1C" w:rsidRDefault="005E5278" w:rsidP="005E5278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612564FF" w14:textId="5FA910D8" w:rsidR="005E5278" w:rsidRPr="003E2A1C" w:rsidRDefault="005E5278" w:rsidP="005E5278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 xml:space="preserve">Załącznik </w:t>
    </w:r>
    <w:r>
      <w:rPr>
        <w:rFonts w:asciiTheme="minorHAnsi" w:hAnsiTheme="minorHAnsi" w:cstheme="minorHAnsi"/>
        <w:sz w:val="22"/>
        <w:szCs w:val="22"/>
      </w:rPr>
      <w:t>nr 3 do SWZ</w:t>
    </w:r>
    <w:r w:rsidRPr="003E2A1C">
      <w:rPr>
        <w:rFonts w:asciiTheme="minorHAnsi" w:hAnsiTheme="minorHAnsi" w:cstheme="minorHAnsi"/>
        <w:sz w:val="22"/>
        <w:szCs w:val="22"/>
      </w:rPr>
      <w:t xml:space="preserve"> – Formularz cenowy dla </w:t>
    </w:r>
    <w:r>
      <w:rPr>
        <w:rFonts w:asciiTheme="minorHAnsi" w:hAnsiTheme="minorHAnsi" w:cstheme="minorHAnsi"/>
        <w:sz w:val="22"/>
        <w:szCs w:val="22"/>
      </w:rPr>
      <w:t>C</w:t>
    </w:r>
    <w:r w:rsidRPr="003E2A1C">
      <w:rPr>
        <w:rFonts w:asciiTheme="minorHAnsi" w:hAnsiTheme="minorHAnsi" w:cstheme="minorHAnsi"/>
        <w:sz w:val="22"/>
        <w:szCs w:val="22"/>
      </w:rPr>
      <w:t xml:space="preserve">z. </w:t>
    </w:r>
    <w:r>
      <w:rPr>
        <w:rFonts w:asciiTheme="minorHAnsi" w:hAnsiTheme="minorHAnsi" w:cstheme="minorHAnsi"/>
        <w:sz w:val="22"/>
        <w:szCs w:val="22"/>
      </w:rPr>
      <w:t>3</w:t>
    </w:r>
    <w:r w:rsidR="006C6F09">
      <w:rPr>
        <w:rFonts w:asciiTheme="minorHAnsi" w:hAnsiTheme="minorHAnsi" w:cstheme="minorHAnsi"/>
        <w:sz w:val="22"/>
        <w:szCs w:val="22"/>
      </w:rPr>
      <w:t>, stanowiący jednocześnie załącznik do Formularza oferty</w:t>
    </w:r>
  </w:p>
  <w:p w14:paraId="255CA2B4" w14:textId="22443801" w:rsidR="00316238" w:rsidRPr="005E5278" w:rsidRDefault="00316238" w:rsidP="005E5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7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9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0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4467952"/>
    <w:multiLevelType w:val="hybridMultilevel"/>
    <w:tmpl w:val="431C1656"/>
    <w:lvl w:ilvl="0" w:tplc="1F86AF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2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4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4"/>
  </w:num>
  <w:num w:numId="21">
    <w:abstractNumId w:val="18"/>
  </w:num>
  <w:num w:numId="22">
    <w:abstractNumId w:val="22"/>
  </w:num>
  <w:num w:numId="23">
    <w:abstractNumId w:val="14"/>
  </w:num>
  <w:num w:numId="24">
    <w:abstractNumId w:val="23"/>
  </w:num>
  <w:num w:numId="25">
    <w:abstractNumId w:val="10"/>
  </w:num>
  <w:num w:numId="26">
    <w:abstractNumId w:val="20"/>
  </w:num>
  <w:num w:numId="27">
    <w:abstractNumId w:val="25"/>
  </w:num>
  <w:num w:numId="28">
    <w:abstractNumId w:val="33"/>
  </w:num>
  <w:num w:numId="29">
    <w:abstractNumId w:val="19"/>
  </w:num>
  <w:num w:numId="30">
    <w:abstractNumId w:val="26"/>
  </w:num>
  <w:num w:numId="31">
    <w:abstractNumId w:val="12"/>
  </w:num>
  <w:num w:numId="32">
    <w:abstractNumId w:val="32"/>
  </w:num>
  <w:num w:numId="33">
    <w:abstractNumId w:val="1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29"/>
  </w:num>
  <w:num w:numId="39">
    <w:abstractNumId w:val="21"/>
  </w:num>
  <w:num w:numId="40">
    <w:abstractNumId w:val="16"/>
  </w:num>
  <w:num w:numId="41">
    <w:abstractNumId w:val="35"/>
  </w:num>
  <w:num w:numId="42">
    <w:abstractNumId w:val="15"/>
  </w:num>
  <w:num w:numId="43">
    <w:abstractNumId w:val="13"/>
  </w:num>
  <w:num w:numId="44">
    <w:abstractNumId w:val="2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10B20"/>
    <w:rsid w:val="00015302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55BC"/>
    <w:rsid w:val="00066A79"/>
    <w:rsid w:val="00073010"/>
    <w:rsid w:val="00073807"/>
    <w:rsid w:val="000759B8"/>
    <w:rsid w:val="0007673D"/>
    <w:rsid w:val="00081EA8"/>
    <w:rsid w:val="0008202E"/>
    <w:rsid w:val="00085A5F"/>
    <w:rsid w:val="00086557"/>
    <w:rsid w:val="00095A21"/>
    <w:rsid w:val="0009674B"/>
    <w:rsid w:val="000A69AC"/>
    <w:rsid w:val="000A6D07"/>
    <w:rsid w:val="000B0D61"/>
    <w:rsid w:val="000B55B0"/>
    <w:rsid w:val="000C018A"/>
    <w:rsid w:val="000C0E47"/>
    <w:rsid w:val="000C53F3"/>
    <w:rsid w:val="000C6B7F"/>
    <w:rsid w:val="000D07E2"/>
    <w:rsid w:val="000D465A"/>
    <w:rsid w:val="000D6806"/>
    <w:rsid w:val="000E0232"/>
    <w:rsid w:val="000E2EEE"/>
    <w:rsid w:val="000E52E6"/>
    <w:rsid w:val="000E557D"/>
    <w:rsid w:val="000E7C3F"/>
    <w:rsid w:val="000F199E"/>
    <w:rsid w:val="000F62E3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80FBE"/>
    <w:rsid w:val="001818AE"/>
    <w:rsid w:val="0018458E"/>
    <w:rsid w:val="001860E1"/>
    <w:rsid w:val="00190876"/>
    <w:rsid w:val="00190A3B"/>
    <w:rsid w:val="00193B7A"/>
    <w:rsid w:val="00196826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1088"/>
    <w:rsid w:val="00291D3D"/>
    <w:rsid w:val="002929A2"/>
    <w:rsid w:val="00293E5D"/>
    <w:rsid w:val="00296D47"/>
    <w:rsid w:val="00297A6B"/>
    <w:rsid w:val="00297ACC"/>
    <w:rsid w:val="002A1BEC"/>
    <w:rsid w:val="002A22A4"/>
    <w:rsid w:val="002A3002"/>
    <w:rsid w:val="002A54D7"/>
    <w:rsid w:val="002A58B4"/>
    <w:rsid w:val="002A68F7"/>
    <w:rsid w:val="002B109B"/>
    <w:rsid w:val="002B2D7F"/>
    <w:rsid w:val="002C09EB"/>
    <w:rsid w:val="002C320F"/>
    <w:rsid w:val="002C41D3"/>
    <w:rsid w:val="002C6444"/>
    <w:rsid w:val="002C6453"/>
    <w:rsid w:val="002C716A"/>
    <w:rsid w:val="002D102F"/>
    <w:rsid w:val="002D2B47"/>
    <w:rsid w:val="002D2E28"/>
    <w:rsid w:val="002D3191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7702"/>
    <w:rsid w:val="004775A9"/>
    <w:rsid w:val="00483D66"/>
    <w:rsid w:val="00483D76"/>
    <w:rsid w:val="00484462"/>
    <w:rsid w:val="0048611E"/>
    <w:rsid w:val="00490A6A"/>
    <w:rsid w:val="00491AB2"/>
    <w:rsid w:val="004A50E5"/>
    <w:rsid w:val="004A6D5F"/>
    <w:rsid w:val="004A74B7"/>
    <w:rsid w:val="004B185D"/>
    <w:rsid w:val="004B2E15"/>
    <w:rsid w:val="004B56B6"/>
    <w:rsid w:val="004C16C4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11A9"/>
    <w:rsid w:val="00525C87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3488"/>
    <w:rsid w:val="00577D9D"/>
    <w:rsid w:val="00580212"/>
    <w:rsid w:val="00580996"/>
    <w:rsid w:val="00581CF0"/>
    <w:rsid w:val="0058224D"/>
    <w:rsid w:val="00586E20"/>
    <w:rsid w:val="00590C8C"/>
    <w:rsid w:val="005A1EEB"/>
    <w:rsid w:val="005A1F3F"/>
    <w:rsid w:val="005A2DE1"/>
    <w:rsid w:val="005A35D6"/>
    <w:rsid w:val="005A43B4"/>
    <w:rsid w:val="005A4680"/>
    <w:rsid w:val="005B51E8"/>
    <w:rsid w:val="005B7451"/>
    <w:rsid w:val="005C0267"/>
    <w:rsid w:val="005C052B"/>
    <w:rsid w:val="005C300B"/>
    <w:rsid w:val="005C35D4"/>
    <w:rsid w:val="005C3904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5278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C6F09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1961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7006"/>
    <w:rsid w:val="008A7BE1"/>
    <w:rsid w:val="008B11D9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67187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51C"/>
    <w:rsid w:val="009A1D82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34276"/>
    <w:rsid w:val="00A34AE1"/>
    <w:rsid w:val="00A35744"/>
    <w:rsid w:val="00A37850"/>
    <w:rsid w:val="00A403F5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7F07"/>
    <w:rsid w:val="00AC064A"/>
    <w:rsid w:val="00AC1184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202C"/>
    <w:rsid w:val="00B56ED9"/>
    <w:rsid w:val="00B60E01"/>
    <w:rsid w:val="00B62823"/>
    <w:rsid w:val="00B663A9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A0F08"/>
    <w:rsid w:val="00BA1274"/>
    <w:rsid w:val="00BA517D"/>
    <w:rsid w:val="00BA62CE"/>
    <w:rsid w:val="00BB1A47"/>
    <w:rsid w:val="00BB4839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570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62A6"/>
    <w:rsid w:val="00DA1F4E"/>
    <w:rsid w:val="00DA488F"/>
    <w:rsid w:val="00DA5F2F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2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2CCF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E527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31B7-91D3-4C01-9BF8-351FB7AE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11</cp:revision>
  <cp:lastPrinted>2021-04-23T08:35:00Z</cp:lastPrinted>
  <dcterms:created xsi:type="dcterms:W3CDTF">2024-06-04T10:01:00Z</dcterms:created>
  <dcterms:modified xsi:type="dcterms:W3CDTF">2024-06-28T08:39:00Z</dcterms:modified>
</cp:coreProperties>
</file>