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0B14" w14:textId="77777777" w:rsidR="009A4B67" w:rsidRDefault="009A4B67" w:rsidP="00B24413">
      <w:pPr>
        <w:spacing w:line="360" w:lineRule="auto"/>
        <w:ind w:left="-284"/>
        <w:jc w:val="center"/>
        <w:rPr>
          <w:b/>
          <w:bCs/>
          <w:sz w:val="36"/>
          <w:szCs w:val="36"/>
          <w:u w:val="single"/>
          <w:lang w:val="pl-PL"/>
        </w:rPr>
      </w:pPr>
      <w:r>
        <w:rPr>
          <w:b/>
          <w:bCs/>
          <w:sz w:val="36"/>
          <w:szCs w:val="36"/>
          <w:u w:val="single"/>
          <w:lang w:val="pl-PL"/>
        </w:rPr>
        <w:t xml:space="preserve">SPECYFIKACJA WARUNKÓW ZAMÓWIENIA </w:t>
      </w:r>
    </w:p>
    <w:p w14:paraId="626BE8F6" w14:textId="77777777" w:rsidR="009A4B67" w:rsidRDefault="009A4B67" w:rsidP="00B24413">
      <w:pPr>
        <w:spacing w:line="360" w:lineRule="auto"/>
        <w:ind w:left="-284"/>
        <w:jc w:val="center"/>
        <w:rPr>
          <w:b/>
          <w:bCs/>
          <w:sz w:val="36"/>
          <w:szCs w:val="36"/>
          <w:u w:val="single"/>
          <w:lang w:val="pl-PL"/>
        </w:rPr>
      </w:pPr>
    </w:p>
    <w:p w14:paraId="60D51861" w14:textId="77777777" w:rsidR="009A4B67" w:rsidRDefault="009A4B67" w:rsidP="00B24413">
      <w:pPr>
        <w:spacing w:before="40" w:line="360" w:lineRule="auto"/>
        <w:ind w:left="-284"/>
        <w:jc w:val="center"/>
        <w:rPr>
          <w:b/>
          <w:caps/>
          <w:sz w:val="28"/>
          <w:szCs w:val="28"/>
          <w:lang w:val="pl-PL"/>
        </w:rPr>
      </w:pPr>
      <w:r>
        <w:rPr>
          <w:b/>
          <w:caps/>
          <w:sz w:val="28"/>
          <w:szCs w:val="28"/>
          <w:lang w:val="pl-PL"/>
        </w:rPr>
        <w:t>zAMAWIAJĄCY:</w:t>
      </w:r>
    </w:p>
    <w:p w14:paraId="6A153A78" w14:textId="77777777" w:rsidR="009A4B67" w:rsidRDefault="009A4B67" w:rsidP="00B24413">
      <w:pPr>
        <w:autoSpaceDE w:val="0"/>
        <w:ind w:left="-284"/>
        <w:jc w:val="center"/>
        <w:rPr>
          <w:rFonts w:eastAsia="Arial Unicode MS"/>
          <w:b/>
          <w:bCs/>
          <w:sz w:val="28"/>
          <w:szCs w:val="28"/>
          <w:lang w:val="pl-PL"/>
        </w:rPr>
      </w:pPr>
      <w:r>
        <w:rPr>
          <w:b/>
          <w:bCs/>
          <w:sz w:val="28"/>
          <w:szCs w:val="28"/>
          <w:lang w:val="pl-PL"/>
        </w:rPr>
        <w:t>Zarząd Dróg Powiatowych w Trzebnicy</w:t>
      </w:r>
    </w:p>
    <w:p w14:paraId="4B7109C0" w14:textId="77777777" w:rsidR="009A4B67" w:rsidRDefault="009A4B67" w:rsidP="00B24413">
      <w:pPr>
        <w:ind w:left="-284"/>
        <w:jc w:val="center"/>
        <w:rPr>
          <w:rFonts w:eastAsia="Arial Unicode MS"/>
          <w:b/>
          <w:bCs/>
          <w:sz w:val="28"/>
          <w:szCs w:val="28"/>
          <w:lang w:val="pl-PL"/>
        </w:rPr>
      </w:pPr>
      <w:r>
        <w:rPr>
          <w:rFonts w:eastAsia="Arial Unicode MS"/>
          <w:b/>
          <w:bCs/>
          <w:sz w:val="28"/>
          <w:szCs w:val="28"/>
          <w:lang w:val="pl-PL"/>
        </w:rPr>
        <w:t>ul. Łączna 1c</w:t>
      </w:r>
    </w:p>
    <w:p w14:paraId="4A8FE3C4" w14:textId="77777777" w:rsidR="009A4B67" w:rsidRDefault="009A4B67" w:rsidP="00B24413">
      <w:pPr>
        <w:ind w:left="-284"/>
        <w:jc w:val="center"/>
        <w:rPr>
          <w:rFonts w:eastAsia="Arial Unicode MS"/>
          <w:b/>
          <w:bCs/>
          <w:sz w:val="28"/>
          <w:szCs w:val="28"/>
          <w:lang w:val="pl-PL"/>
        </w:rPr>
      </w:pPr>
      <w:r>
        <w:rPr>
          <w:rFonts w:eastAsia="Arial Unicode MS"/>
          <w:b/>
          <w:bCs/>
          <w:sz w:val="28"/>
          <w:szCs w:val="28"/>
          <w:lang w:val="pl-PL"/>
        </w:rPr>
        <w:t>55-100 Trzebnica</w:t>
      </w:r>
    </w:p>
    <w:p w14:paraId="0D21A7F4" w14:textId="77777777" w:rsidR="009A4B67" w:rsidRDefault="009A4B67" w:rsidP="00B24413">
      <w:pPr>
        <w:ind w:left="-284"/>
        <w:jc w:val="center"/>
        <w:rPr>
          <w:rFonts w:eastAsia="Arial Unicode MS"/>
          <w:b/>
          <w:bCs/>
          <w:sz w:val="28"/>
          <w:szCs w:val="28"/>
          <w:lang w:val="pl-PL"/>
        </w:rPr>
      </w:pPr>
    </w:p>
    <w:p w14:paraId="5F34F5A2" w14:textId="68D19414" w:rsidR="009A4B67" w:rsidRDefault="009A4B67" w:rsidP="00B24413">
      <w:pPr>
        <w:ind w:left="-284"/>
        <w:jc w:val="center"/>
        <w:rPr>
          <w:b/>
          <w:bCs/>
          <w:sz w:val="28"/>
          <w:szCs w:val="28"/>
          <w:lang w:val="pl-PL"/>
        </w:rPr>
      </w:pPr>
      <w:r>
        <w:rPr>
          <w:b/>
          <w:bCs/>
          <w:sz w:val="28"/>
          <w:szCs w:val="28"/>
          <w:lang w:val="pl-P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w:t>
      </w:r>
      <w:r w:rsidR="00A9157E">
        <w:rPr>
          <w:b/>
          <w:bCs/>
          <w:sz w:val="28"/>
          <w:szCs w:val="28"/>
          <w:lang w:val="pl-PL"/>
        </w:rPr>
        <w:t>2</w:t>
      </w:r>
      <w:r w:rsidR="00B24413">
        <w:rPr>
          <w:b/>
          <w:bCs/>
          <w:sz w:val="28"/>
          <w:szCs w:val="28"/>
          <w:lang w:val="pl-PL"/>
        </w:rPr>
        <w:t>3</w:t>
      </w:r>
      <w:r>
        <w:rPr>
          <w:b/>
          <w:bCs/>
          <w:sz w:val="28"/>
          <w:szCs w:val="28"/>
          <w:lang w:val="pl-PL"/>
        </w:rPr>
        <w:t xml:space="preserve"> r. poz. </w:t>
      </w:r>
      <w:r w:rsidR="00A9157E">
        <w:rPr>
          <w:b/>
          <w:bCs/>
          <w:sz w:val="28"/>
          <w:szCs w:val="28"/>
          <w:lang w:val="pl-PL"/>
        </w:rPr>
        <w:t>1</w:t>
      </w:r>
      <w:r w:rsidR="00B24413">
        <w:rPr>
          <w:b/>
          <w:bCs/>
          <w:sz w:val="28"/>
          <w:szCs w:val="28"/>
          <w:lang w:val="pl-PL"/>
        </w:rPr>
        <w:t>605</w:t>
      </w:r>
      <w:r w:rsidR="00981FA4">
        <w:rPr>
          <w:b/>
          <w:bCs/>
          <w:sz w:val="28"/>
          <w:szCs w:val="28"/>
          <w:lang w:val="pl-PL"/>
        </w:rPr>
        <w:t xml:space="preserve"> ze zm.</w:t>
      </w:r>
      <w:r>
        <w:rPr>
          <w:b/>
          <w:bCs/>
          <w:sz w:val="28"/>
          <w:szCs w:val="28"/>
          <w:lang w:val="pl-PL"/>
        </w:rPr>
        <w:t>) – dalej p.z.p. na usługi dla zadania pn.:</w:t>
      </w:r>
    </w:p>
    <w:p w14:paraId="0DC03853" w14:textId="77777777" w:rsidR="009A4B67" w:rsidRDefault="009A4B67" w:rsidP="00B24413">
      <w:pPr>
        <w:ind w:left="-284"/>
        <w:jc w:val="center"/>
        <w:rPr>
          <w:b/>
          <w:bCs/>
          <w:sz w:val="28"/>
          <w:szCs w:val="28"/>
          <w:lang w:val="pl-PL"/>
        </w:rPr>
      </w:pPr>
    </w:p>
    <w:p w14:paraId="223D6DEB" w14:textId="40D71339" w:rsidR="009A4B67" w:rsidRPr="009A4B67" w:rsidRDefault="009A4B67" w:rsidP="00B24413">
      <w:pPr>
        <w:ind w:left="-284"/>
        <w:rPr>
          <w:rFonts w:eastAsia="Arial"/>
          <w:b/>
          <w:bCs/>
          <w:color w:val="000000"/>
          <w:sz w:val="32"/>
          <w:szCs w:val="32"/>
          <w:lang w:val="pl-PL"/>
        </w:rPr>
      </w:pPr>
      <w:r w:rsidRPr="009A4B67">
        <w:rPr>
          <w:rFonts w:eastAsia="Arial"/>
          <w:b/>
          <w:bCs/>
          <w:color w:val="000000"/>
          <w:sz w:val="32"/>
          <w:szCs w:val="32"/>
          <w:lang w:val="pl-PL"/>
        </w:rPr>
        <w:t>Sukcesywna sprzedaż  mieszanki mineralno - asfaltowej typu beton asfaltowy dla KR 1- 4 na potrzeby ZDP w Trzebnicy w 202</w:t>
      </w:r>
      <w:r w:rsidR="00B24413">
        <w:rPr>
          <w:rFonts w:eastAsia="Arial"/>
          <w:b/>
          <w:bCs/>
          <w:color w:val="000000"/>
          <w:sz w:val="32"/>
          <w:szCs w:val="32"/>
          <w:lang w:val="pl-PL"/>
        </w:rPr>
        <w:t>4</w:t>
      </w:r>
      <w:r w:rsidR="00981FA4">
        <w:rPr>
          <w:rFonts w:eastAsia="Arial"/>
          <w:b/>
          <w:bCs/>
          <w:color w:val="000000"/>
          <w:sz w:val="32"/>
          <w:szCs w:val="32"/>
          <w:lang w:val="pl-PL"/>
        </w:rPr>
        <w:t xml:space="preserve"> </w:t>
      </w:r>
      <w:r w:rsidRPr="009A4B67">
        <w:rPr>
          <w:rFonts w:eastAsia="Arial"/>
          <w:b/>
          <w:bCs/>
          <w:color w:val="000000"/>
          <w:sz w:val="32"/>
          <w:szCs w:val="32"/>
          <w:lang w:val="pl-PL"/>
        </w:rPr>
        <w:t>r. z podziałem na zadania:</w:t>
      </w:r>
    </w:p>
    <w:p w14:paraId="29AE98D4" w14:textId="77777777" w:rsidR="009A4B67" w:rsidRPr="009A4B67" w:rsidRDefault="009A4B67" w:rsidP="00B24413">
      <w:pPr>
        <w:ind w:left="-284"/>
        <w:rPr>
          <w:rFonts w:eastAsia="Arial"/>
          <w:b/>
          <w:bCs/>
          <w:color w:val="000000"/>
          <w:sz w:val="32"/>
          <w:szCs w:val="32"/>
          <w:lang w:val="pl-PL"/>
        </w:rPr>
      </w:pPr>
      <w:r w:rsidRPr="009A4B67">
        <w:rPr>
          <w:rFonts w:eastAsia="Arial"/>
          <w:b/>
          <w:bCs/>
          <w:color w:val="000000"/>
          <w:sz w:val="32"/>
          <w:szCs w:val="32"/>
          <w:lang w:val="pl-PL"/>
        </w:rPr>
        <w:t>- zadanie nr 1 –  sukcesywna sprzedaż  mieszanki mineralno - asfaltowej typu beton asfaltowy dla KR 1- 4 dla Obwodu Drogowego w Trzebnicy ul. Łączna 1c;</w:t>
      </w:r>
    </w:p>
    <w:p w14:paraId="2A29C94B" w14:textId="3E892641" w:rsidR="009A4B67" w:rsidRDefault="009A4B67" w:rsidP="00B24413">
      <w:pPr>
        <w:ind w:left="-284"/>
        <w:rPr>
          <w:rFonts w:eastAsia="Arial"/>
          <w:b/>
          <w:bCs/>
          <w:color w:val="000000"/>
          <w:sz w:val="32"/>
          <w:szCs w:val="32"/>
          <w:lang w:val="pl-PL"/>
        </w:rPr>
      </w:pPr>
      <w:r w:rsidRPr="009A4B67">
        <w:rPr>
          <w:rFonts w:eastAsia="Arial"/>
          <w:b/>
          <w:bCs/>
          <w:color w:val="000000"/>
          <w:sz w:val="32"/>
          <w:szCs w:val="32"/>
          <w:lang w:val="pl-PL"/>
        </w:rPr>
        <w:t>- zadanie nr 2 –  sukcesywna sprzedaż  mieszanki mineralno - asfaltowej typu beton asfaltowy dla KR 1- 4 dla Obwodu Drogowego w Żmigrodzie</w:t>
      </w:r>
      <w:r w:rsidR="000A00B0">
        <w:rPr>
          <w:rFonts w:eastAsia="Arial"/>
          <w:b/>
          <w:bCs/>
          <w:color w:val="000000"/>
          <w:sz w:val="32"/>
          <w:szCs w:val="32"/>
          <w:lang w:val="pl-PL"/>
        </w:rPr>
        <w:t xml:space="preserve"> ul. Wrocławska 46.</w:t>
      </w:r>
    </w:p>
    <w:p w14:paraId="2E8D526C" w14:textId="77777777" w:rsidR="00981FA4" w:rsidRPr="009A4B67" w:rsidRDefault="00981FA4" w:rsidP="00B24413">
      <w:pPr>
        <w:ind w:left="-284"/>
        <w:rPr>
          <w:rFonts w:eastAsia="Arial" w:cs="Arial"/>
          <w:b/>
          <w:bCs/>
          <w:color w:val="000000"/>
          <w:sz w:val="32"/>
          <w:szCs w:val="32"/>
          <w:lang w:val="pl-PL"/>
        </w:rPr>
      </w:pPr>
    </w:p>
    <w:p w14:paraId="201C18A4" w14:textId="69E30296" w:rsidR="009A4B67" w:rsidRDefault="009A4B67" w:rsidP="00B24413">
      <w:pPr>
        <w:ind w:left="-284"/>
        <w:rPr>
          <w:rFonts w:eastAsia="Arial" w:cs="Arial"/>
          <w:b/>
          <w:bCs/>
          <w:color w:val="FF0000"/>
          <w:sz w:val="24"/>
          <w:szCs w:val="24"/>
          <w:lang w:val="pl-PL"/>
        </w:rPr>
      </w:pPr>
      <w:r>
        <w:rPr>
          <w:rFonts w:eastAsia="Arial" w:cs="Arial"/>
          <w:b/>
          <w:bCs/>
          <w:color w:val="FF0000"/>
          <w:sz w:val="24"/>
          <w:szCs w:val="24"/>
          <w:lang w:val="pl-PL"/>
        </w:rPr>
        <w:t xml:space="preserve">Przedmiotowe postępowanie prowadzone jest przy użyciu środków komunikacji elektronicznej. </w:t>
      </w:r>
    </w:p>
    <w:p w14:paraId="241FB987" w14:textId="6D671EA2" w:rsidR="00981FA4" w:rsidRDefault="00981FA4" w:rsidP="00B24413">
      <w:pPr>
        <w:pStyle w:val="Standard"/>
        <w:ind w:left="-284"/>
        <w:rPr>
          <w:rFonts w:eastAsia="Arial"/>
          <w:b/>
          <w:bCs/>
          <w:color w:val="FF0000"/>
        </w:rPr>
      </w:pPr>
      <w:r>
        <w:rPr>
          <w:rFonts w:eastAsia="Arial"/>
          <w:b/>
          <w:bCs/>
          <w:color w:val="FF0000"/>
        </w:rPr>
        <w:t>Postępowanie prowadzone jest pod linkiem</w:t>
      </w:r>
      <w:r w:rsidR="00B24413">
        <w:rPr>
          <w:rFonts w:eastAsia="Arial"/>
          <w:b/>
          <w:bCs/>
          <w:color w:val="FF0000"/>
        </w:rPr>
        <w:t xml:space="preserve">: </w:t>
      </w:r>
      <w:hyperlink r:id="rId7" w:history="1">
        <w:r w:rsidR="00B24413" w:rsidRPr="00A5221D">
          <w:rPr>
            <w:rStyle w:val="Hipercze"/>
            <w:rFonts w:cs="Times New Roman"/>
            <w:b/>
            <w:bCs/>
            <w:sz w:val="22"/>
            <w:szCs w:val="22"/>
            <w:lang w:bidi="ar-SA"/>
          </w:rPr>
          <w:t>https://platformazakupowa.pl/pn/drogi_trzebnica</w:t>
        </w:r>
      </w:hyperlink>
    </w:p>
    <w:p w14:paraId="44E71AFE" w14:textId="77777777" w:rsidR="00981FA4" w:rsidRPr="009A4B67" w:rsidRDefault="00981FA4" w:rsidP="00B24413">
      <w:pPr>
        <w:ind w:left="-284"/>
        <w:rPr>
          <w:rFonts w:eastAsia="Arial" w:cs="Arial"/>
          <w:b/>
          <w:bCs/>
          <w:color w:val="FF0000"/>
          <w:sz w:val="24"/>
          <w:szCs w:val="24"/>
          <w:lang w:val="pl-PL"/>
        </w:rPr>
      </w:pPr>
    </w:p>
    <w:p w14:paraId="70EA0F9C" w14:textId="77777777" w:rsidR="009A4B67" w:rsidRDefault="009A4B67" w:rsidP="00B24413">
      <w:pPr>
        <w:ind w:left="-284"/>
        <w:rPr>
          <w:rFonts w:eastAsia="Arial" w:cs="Arial"/>
          <w:b/>
          <w:bCs/>
          <w:color w:val="000000"/>
          <w:sz w:val="24"/>
          <w:szCs w:val="24"/>
          <w:lang w:val="pl-PL"/>
        </w:rPr>
      </w:pPr>
    </w:p>
    <w:p w14:paraId="5E65D12D" w14:textId="77777777" w:rsidR="009A4B67" w:rsidRDefault="009A4B67" w:rsidP="00B24413">
      <w:pPr>
        <w:ind w:left="-284"/>
        <w:rPr>
          <w:rFonts w:eastAsia="Arial" w:cs="Arial"/>
          <w:b/>
          <w:bCs/>
          <w:color w:val="000000"/>
          <w:sz w:val="24"/>
          <w:szCs w:val="24"/>
          <w:lang w:val="pl-PL"/>
        </w:rPr>
      </w:pPr>
    </w:p>
    <w:p w14:paraId="1370438F" w14:textId="509073C3" w:rsidR="009A4B67" w:rsidRDefault="009A4B67" w:rsidP="00B24413">
      <w:pPr>
        <w:spacing w:line="360" w:lineRule="auto"/>
        <w:ind w:left="-284"/>
        <w:jc w:val="center"/>
        <w:rPr>
          <w:b/>
          <w:bCs/>
          <w:sz w:val="24"/>
          <w:szCs w:val="24"/>
          <w:lang w:val="pl-PL"/>
        </w:rPr>
      </w:pPr>
      <w:r>
        <w:rPr>
          <w:b/>
          <w:bCs/>
          <w:sz w:val="24"/>
          <w:szCs w:val="24"/>
          <w:lang w:val="pl-PL"/>
        </w:rPr>
        <w:t>Znak sprawy: DTiZP/200/</w:t>
      </w:r>
      <w:r w:rsidR="00B24413">
        <w:rPr>
          <w:b/>
          <w:bCs/>
          <w:sz w:val="24"/>
          <w:szCs w:val="24"/>
          <w:lang w:val="pl-PL"/>
        </w:rPr>
        <w:t>7</w:t>
      </w:r>
      <w:r>
        <w:rPr>
          <w:b/>
          <w:bCs/>
          <w:sz w:val="24"/>
          <w:szCs w:val="24"/>
          <w:lang w:val="pl-PL"/>
        </w:rPr>
        <w:t>/202</w:t>
      </w:r>
      <w:r w:rsidR="00B24413">
        <w:rPr>
          <w:b/>
          <w:bCs/>
          <w:sz w:val="24"/>
          <w:szCs w:val="24"/>
          <w:lang w:val="pl-PL"/>
        </w:rPr>
        <w:t>4</w:t>
      </w:r>
    </w:p>
    <w:p w14:paraId="6F1B586D" w14:textId="77777777" w:rsidR="00981FA4" w:rsidRPr="00981FA4" w:rsidRDefault="00981FA4" w:rsidP="00B24413">
      <w:pPr>
        <w:spacing w:line="360" w:lineRule="auto"/>
        <w:ind w:left="-284"/>
        <w:jc w:val="center"/>
        <w:rPr>
          <w:b/>
          <w:bCs/>
          <w:sz w:val="24"/>
          <w:szCs w:val="24"/>
          <w:lang w:val="pl-PL"/>
        </w:rPr>
      </w:pPr>
    </w:p>
    <w:p w14:paraId="54DC8191" w14:textId="2D81F352" w:rsidR="009A4B67" w:rsidRDefault="009A4B67" w:rsidP="00B24413">
      <w:pPr>
        <w:ind w:left="-284"/>
        <w:jc w:val="center"/>
        <w:rPr>
          <w:rFonts w:eastAsia="Arial" w:cs="Arial"/>
          <w:b/>
          <w:bCs/>
          <w:color w:val="000000"/>
          <w:sz w:val="24"/>
          <w:szCs w:val="24"/>
          <w:lang w:val="pl-PL"/>
        </w:rPr>
      </w:pPr>
      <w:r>
        <w:rPr>
          <w:rFonts w:eastAsia="Arial" w:cs="Arial"/>
          <w:b/>
          <w:bCs/>
          <w:color w:val="000000"/>
          <w:sz w:val="24"/>
          <w:szCs w:val="24"/>
          <w:lang w:val="pl-PL"/>
        </w:rPr>
        <w:t xml:space="preserve">Trzebnica </w:t>
      </w:r>
      <w:r w:rsidR="00B24413">
        <w:rPr>
          <w:rFonts w:eastAsia="Arial" w:cs="Arial"/>
          <w:b/>
          <w:bCs/>
          <w:color w:val="000000"/>
          <w:sz w:val="24"/>
          <w:szCs w:val="24"/>
          <w:lang w:val="pl-PL"/>
        </w:rPr>
        <w:t>16</w:t>
      </w:r>
      <w:r>
        <w:rPr>
          <w:rFonts w:eastAsia="Arial" w:cs="Arial"/>
          <w:b/>
          <w:bCs/>
          <w:color w:val="000000"/>
          <w:sz w:val="24"/>
          <w:szCs w:val="24"/>
          <w:lang w:val="pl-PL"/>
        </w:rPr>
        <w:t>.0</w:t>
      </w:r>
      <w:r w:rsidR="00B24413">
        <w:rPr>
          <w:rFonts w:eastAsia="Arial" w:cs="Arial"/>
          <w:b/>
          <w:bCs/>
          <w:color w:val="000000"/>
          <w:sz w:val="24"/>
          <w:szCs w:val="24"/>
          <w:lang w:val="pl-PL"/>
        </w:rPr>
        <w:t>2</w:t>
      </w:r>
      <w:r>
        <w:rPr>
          <w:rFonts w:eastAsia="Arial" w:cs="Arial"/>
          <w:b/>
          <w:bCs/>
          <w:color w:val="000000"/>
          <w:sz w:val="24"/>
          <w:szCs w:val="24"/>
          <w:lang w:val="pl-PL"/>
        </w:rPr>
        <w:t>.202</w:t>
      </w:r>
      <w:r w:rsidR="00B24413">
        <w:rPr>
          <w:rFonts w:eastAsia="Arial" w:cs="Arial"/>
          <w:b/>
          <w:bCs/>
          <w:color w:val="000000"/>
          <w:sz w:val="24"/>
          <w:szCs w:val="24"/>
          <w:lang w:val="pl-PL"/>
        </w:rPr>
        <w:t>4</w:t>
      </w:r>
      <w:r>
        <w:rPr>
          <w:rFonts w:eastAsia="Arial" w:cs="Arial"/>
          <w:b/>
          <w:bCs/>
          <w:color w:val="000000"/>
          <w:sz w:val="24"/>
          <w:szCs w:val="24"/>
          <w:lang w:val="pl-PL"/>
        </w:rPr>
        <w:t xml:space="preserve"> r</w:t>
      </w:r>
    </w:p>
    <w:p w14:paraId="2A63867F" w14:textId="77777777" w:rsidR="009A4B67" w:rsidRDefault="009A4B67" w:rsidP="00B24413">
      <w:pPr>
        <w:ind w:left="-284"/>
        <w:rPr>
          <w:rFonts w:eastAsia="Arial" w:cs="Arial"/>
          <w:b/>
          <w:bCs/>
          <w:color w:val="000000"/>
          <w:sz w:val="24"/>
          <w:szCs w:val="24"/>
          <w:lang w:val="pl-PL"/>
        </w:rPr>
      </w:pPr>
    </w:p>
    <w:p w14:paraId="472B826A" w14:textId="77777777" w:rsidR="009A4B67" w:rsidRDefault="009A4B67" w:rsidP="00B24413">
      <w:pPr>
        <w:ind w:left="-284"/>
        <w:rPr>
          <w:rFonts w:eastAsia="Arial" w:cs="Arial"/>
          <w:b/>
          <w:bCs/>
          <w:color w:val="000000"/>
          <w:sz w:val="24"/>
          <w:szCs w:val="24"/>
          <w:lang w:val="pl-PL"/>
        </w:rPr>
      </w:pPr>
    </w:p>
    <w:p w14:paraId="6B36F2E6" w14:textId="77777777" w:rsidR="009A4B67" w:rsidRDefault="009A4B67" w:rsidP="00B24413">
      <w:pPr>
        <w:ind w:left="-284"/>
        <w:rPr>
          <w:rFonts w:eastAsia="Arial" w:cs="Arial"/>
          <w:b/>
          <w:bCs/>
          <w:color w:val="000000"/>
          <w:sz w:val="24"/>
          <w:szCs w:val="24"/>
          <w:lang w:val="pl-PL"/>
        </w:rPr>
      </w:pPr>
      <w:r>
        <w:rPr>
          <w:rFonts w:eastAsia="Arial" w:cs="Arial"/>
          <w:b/>
          <w:bCs/>
          <w:color w:val="000000"/>
          <w:sz w:val="24"/>
          <w:szCs w:val="24"/>
          <w:lang w:val="pl-PL"/>
        </w:rPr>
        <w:t xml:space="preserve">                                                                                               </w:t>
      </w:r>
    </w:p>
    <w:p w14:paraId="36114BF4" w14:textId="77777777" w:rsidR="009A4B67" w:rsidRDefault="009A4B67" w:rsidP="00B24413">
      <w:pPr>
        <w:ind w:left="-284"/>
        <w:rPr>
          <w:rFonts w:eastAsia="Arial" w:cs="Arial"/>
          <w:b/>
          <w:bCs/>
          <w:color w:val="000000"/>
          <w:sz w:val="24"/>
          <w:szCs w:val="24"/>
          <w:lang w:val="pl-PL"/>
        </w:rPr>
      </w:pPr>
      <w:r>
        <w:rPr>
          <w:rFonts w:eastAsia="Arial" w:cs="Arial"/>
          <w:b/>
          <w:bCs/>
          <w:color w:val="000000"/>
          <w:sz w:val="24"/>
          <w:szCs w:val="24"/>
          <w:lang w:val="pl-PL"/>
        </w:rPr>
        <w:t xml:space="preserve">                                                                                                       Zatwierdzam:</w:t>
      </w:r>
    </w:p>
    <w:p w14:paraId="509BA6C8" w14:textId="77777777" w:rsidR="009A4B67" w:rsidRDefault="009A4B67" w:rsidP="00B24413">
      <w:pPr>
        <w:ind w:left="-284"/>
        <w:rPr>
          <w:rFonts w:eastAsia="Arial" w:cs="Arial"/>
          <w:b/>
          <w:bCs/>
          <w:color w:val="000000"/>
          <w:sz w:val="24"/>
          <w:szCs w:val="24"/>
          <w:lang w:val="pl-PL"/>
        </w:rPr>
      </w:pPr>
    </w:p>
    <w:p w14:paraId="6E993C9D" w14:textId="0578649C" w:rsidR="00B40E08" w:rsidRDefault="00B40E08" w:rsidP="00B24413">
      <w:pPr>
        <w:ind w:left="-284"/>
        <w:rPr>
          <w:rFonts w:eastAsia="Arial" w:cs="Arial"/>
          <w:b/>
          <w:bCs/>
          <w:color w:val="000000"/>
          <w:sz w:val="24"/>
          <w:szCs w:val="24"/>
          <w:lang w:val="pl-PL"/>
        </w:rPr>
      </w:pPr>
    </w:p>
    <w:p w14:paraId="76B8550A" w14:textId="77777777" w:rsidR="006B240F" w:rsidRDefault="006B240F" w:rsidP="00B24413">
      <w:pPr>
        <w:ind w:left="-284"/>
        <w:rPr>
          <w:rFonts w:eastAsia="Arial" w:cs="Arial"/>
          <w:b/>
          <w:bCs/>
          <w:color w:val="000000"/>
          <w:sz w:val="24"/>
          <w:szCs w:val="24"/>
          <w:lang w:val="pl-PL"/>
        </w:rPr>
      </w:pPr>
    </w:p>
    <w:p w14:paraId="60552C16" w14:textId="77777777" w:rsidR="00981FA4" w:rsidRDefault="00981FA4" w:rsidP="00B24413">
      <w:pPr>
        <w:ind w:left="-284"/>
        <w:rPr>
          <w:rFonts w:ascii="Tahoma" w:hAnsi="Tahoma" w:cs="Tahoma"/>
          <w:b/>
          <w:bCs/>
          <w:sz w:val="18"/>
          <w:szCs w:val="18"/>
          <w:lang w:val="pl-PL"/>
        </w:rPr>
      </w:pPr>
    </w:p>
    <w:p w14:paraId="25B13EFF" w14:textId="77777777" w:rsidR="00B24413" w:rsidRDefault="00B24413" w:rsidP="000E3B66">
      <w:pPr>
        <w:rPr>
          <w:b/>
          <w:bCs/>
          <w:sz w:val="24"/>
          <w:szCs w:val="24"/>
          <w:lang w:val="pl-PL"/>
        </w:rPr>
      </w:pPr>
    </w:p>
    <w:p w14:paraId="752E7612" w14:textId="0AA2E17D" w:rsidR="00E26A6E" w:rsidRDefault="009A4B67" w:rsidP="000E3B66">
      <w:pPr>
        <w:rPr>
          <w:b/>
          <w:bCs/>
          <w:sz w:val="24"/>
          <w:szCs w:val="24"/>
          <w:lang w:val="pl-PL"/>
        </w:rPr>
      </w:pPr>
      <w:r w:rsidRPr="000E3B66">
        <w:rPr>
          <w:b/>
          <w:bCs/>
          <w:sz w:val="24"/>
          <w:szCs w:val="24"/>
          <w:lang w:val="pl-PL"/>
        </w:rPr>
        <w:lastRenderedPageBreak/>
        <w:t xml:space="preserve">I.NAZWA ORAZ ADRES ZAMAWIAJĄCEGO:       </w:t>
      </w:r>
    </w:p>
    <w:p w14:paraId="1140B4EB" w14:textId="038A8C21" w:rsidR="009A4B67" w:rsidRPr="000E3B66" w:rsidRDefault="009A4B67" w:rsidP="000E3B66">
      <w:pPr>
        <w:rPr>
          <w:sz w:val="24"/>
          <w:szCs w:val="24"/>
          <w:lang w:val="pl-PL"/>
        </w:rPr>
      </w:pPr>
      <w:r w:rsidRPr="000E3B66">
        <w:rPr>
          <w:b/>
          <w:bCs/>
          <w:sz w:val="24"/>
          <w:szCs w:val="24"/>
          <w:lang w:val="pl-PL"/>
        </w:rPr>
        <w:t xml:space="preserve">                   </w:t>
      </w:r>
    </w:p>
    <w:p w14:paraId="7A694E78" w14:textId="77777777" w:rsidR="009A4B67" w:rsidRPr="000E3B66" w:rsidRDefault="009A4B67" w:rsidP="000E3B66">
      <w:pPr>
        <w:autoSpaceDE w:val="0"/>
        <w:rPr>
          <w:sz w:val="24"/>
          <w:szCs w:val="24"/>
          <w:lang w:val="pl-PL"/>
        </w:rPr>
      </w:pPr>
      <w:r w:rsidRPr="000E3B66">
        <w:rPr>
          <w:sz w:val="24"/>
          <w:szCs w:val="24"/>
          <w:lang w:val="pl-PL"/>
        </w:rPr>
        <w:t>Zamawiającym jest Zarząd Dróg Powiatowych w Trzebnicy</w:t>
      </w:r>
    </w:p>
    <w:p w14:paraId="34F44D27" w14:textId="77777777" w:rsidR="009A4B67" w:rsidRPr="000E3B66" w:rsidRDefault="009A4B67" w:rsidP="000E3B66">
      <w:pPr>
        <w:rPr>
          <w:sz w:val="24"/>
          <w:szCs w:val="24"/>
          <w:lang w:val="pl-PL"/>
        </w:rPr>
      </w:pPr>
      <w:r w:rsidRPr="000E3B66">
        <w:rPr>
          <w:sz w:val="24"/>
          <w:szCs w:val="24"/>
          <w:lang w:val="pl-PL"/>
        </w:rPr>
        <w:t>ul. Łączna 1c, 55-100 Trzebnica</w:t>
      </w:r>
    </w:p>
    <w:p w14:paraId="1B4098E0" w14:textId="77777777" w:rsidR="009A4B67" w:rsidRPr="000E3B66" w:rsidRDefault="009A4B67" w:rsidP="000E3B66">
      <w:pPr>
        <w:rPr>
          <w:sz w:val="24"/>
          <w:szCs w:val="24"/>
          <w:lang w:val="pl-PL"/>
        </w:rPr>
      </w:pPr>
      <w:r w:rsidRPr="000E3B66">
        <w:rPr>
          <w:sz w:val="24"/>
          <w:szCs w:val="24"/>
          <w:lang w:val="pl-PL"/>
        </w:rPr>
        <w:t xml:space="preserve">tel.071 387 06 17 </w:t>
      </w:r>
    </w:p>
    <w:p w14:paraId="18359CB3" w14:textId="77777777" w:rsidR="009A4B67" w:rsidRPr="000E3B66" w:rsidRDefault="009A4B67" w:rsidP="000E3B66">
      <w:pPr>
        <w:rPr>
          <w:sz w:val="24"/>
          <w:szCs w:val="24"/>
          <w:lang w:val="pl-PL"/>
        </w:rPr>
      </w:pPr>
      <w:r w:rsidRPr="000E3B66">
        <w:rPr>
          <w:sz w:val="24"/>
          <w:szCs w:val="24"/>
          <w:lang w:val="pl-PL"/>
        </w:rPr>
        <w:t xml:space="preserve">strona internetowa: </w:t>
      </w:r>
      <w:hyperlink r:id="rId8" w:history="1">
        <w:r w:rsidRPr="000E3B66">
          <w:rPr>
            <w:rStyle w:val="Hipercze"/>
            <w:sz w:val="24"/>
            <w:szCs w:val="24"/>
            <w:lang w:val="pl-PL"/>
          </w:rPr>
          <w:t>www.drogi.trzebnica.pl</w:t>
        </w:r>
      </w:hyperlink>
    </w:p>
    <w:p w14:paraId="5BC931E7" w14:textId="77777777" w:rsidR="009A4B67" w:rsidRPr="000E3B66" w:rsidRDefault="009A4B67" w:rsidP="000E3B66">
      <w:pPr>
        <w:rPr>
          <w:sz w:val="24"/>
          <w:szCs w:val="24"/>
          <w:lang w:val="pl-PL"/>
        </w:rPr>
      </w:pPr>
      <w:r w:rsidRPr="000E3B66">
        <w:rPr>
          <w:sz w:val="24"/>
          <w:szCs w:val="24"/>
          <w:lang w:val="pl-PL"/>
        </w:rPr>
        <w:t>NIP : 915-16-26-021</w:t>
      </w:r>
    </w:p>
    <w:p w14:paraId="508C5192" w14:textId="77777777" w:rsidR="009A4B67" w:rsidRPr="000E3B66" w:rsidRDefault="009A4B67" w:rsidP="000E3B66">
      <w:pPr>
        <w:rPr>
          <w:sz w:val="24"/>
          <w:szCs w:val="24"/>
          <w:lang w:val="pl-PL"/>
        </w:rPr>
      </w:pPr>
      <w:r w:rsidRPr="000E3B66">
        <w:rPr>
          <w:sz w:val="24"/>
          <w:szCs w:val="24"/>
          <w:lang w:val="pl-PL"/>
        </w:rPr>
        <w:t>Zwanym dalej także  „ZDP Trzebnica”</w:t>
      </w:r>
    </w:p>
    <w:p w14:paraId="32222209" w14:textId="77777777" w:rsidR="009A4B67" w:rsidRPr="000E3B66" w:rsidRDefault="009A4B67" w:rsidP="000E3B66">
      <w:pPr>
        <w:rPr>
          <w:sz w:val="24"/>
          <w:szCs w:val="24"/>
          <w:lang w:val="pl-PL"/>
        </w:rPr>
      </w:pPr>
    </w:p>
    <w:p w14:paraId="1DE72F14" w14:textId="5FC3E3F5" w:rsidR="00E26A6E" w:rsidRPr="000E3B66" w:rsidRDefault="009A4B67" w:rsidP="000E3B66">
      <w:pPr>
        <w:rPr>
          <w:b/>
          <w:bCs/>
          <w:sz w:val="24"/>
          <w:szCs w:val="24"/>
          <w:lang w:val="pl-PL"/>
        </w:rPr>
      </w:pPr>
      <w:r w:rsidRPr="000E3B66">
        <w:rPr>
          <w:b/>
          <w:bCs/>
          <w:sz w:val="24"/>
          <w:szCs w:val="24"/>
          <w:lang w:val="pl-PL"/>
        </w:rPr>
        <w:t>II. OCHRONA DANYCH OSOBOWYCH:</w:t>
      </w:r>
    </w:p>
    <w:p w14:paraId="7681B60F" w14:textId="77777777" w:rsidR="009A4B67" w:rsidRPr="000E3B66" w:rsidRDefault="009A4B67" w:rsidP="000E3B66">
      <w:pPr>
        <w:rPr>
          <w:sz w:val="24"/>
          <w:szCs w:val="24"/>
          <w:lang w:val="pl-PL"/>
        </w:rPr>
      </w:pPr>
      <w:r w:rsidRPr="000E3B66">
        <w:rPr>
          <w:sz w:val="24"/>
          <w:szCs w:val="24"/>
          <w:lang w:val="pl-PL"/>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325B2D" w14:textId="77777777" w:rsidR="009A4B67" w:rsidRPr="000E3B66" w:rsidRDefault="009A4B67" w:rsidP="000E3B66">
      <w:pPr>
        <w:rPr>
          <w:sz w:val="24"/>
          <w:szCs w:val="24"/>
          <w:lang w:val="pl-PL"/>
        </w:rPr>
      </w:pPr>
      <w:r w:rsidRPr="000E3B66">
        <w:rPr>
          <w:sz w:val="24"/>
          <w:szCs w:val="24"/>
          <w:lang w:val="pl-PL"/>
        </w:rPr>
        <w:t>1) administratorem Pani/Pana danych osobowych jest pracownik Zarządu Dróg Powiatowych w Trzebnicy;</w:t>
      </w:r>
    </w:p>
    <w:p w14:paraId="4BE0C5C2" w14:textId="77777777" w:rsidR="009A4B67" w:rsidRPr="000E3B66" w:rsidRDefault="009A4B67" w:rsidP="000E3B66">
      <w:pPr>
        <w:rPr>
          <w:sz w:val="24"/>
          <w:szCs w:val="24"/>
          <w:lang w:val="pl-PL"/>
        </w:rPr>
      </w:pPr>
      <w:r w:rsidRPr="000E3B66">
        <w:rPr>
          <w:sz w:val="24"/>
          <w:szCs w:val="24"/>
          <w:lang w:val="pl-PL"/>
        </w:rPr>
        <w:t>2) administrator wyznaczył Inspektora Danych Osobowych, z którym można się kontaktować pod adresem e-mail: drogi@powiat.trzebnica.pl.</w:t>
      </w:r>
    </w:p>
    <w:p w14:paraId="090F7959" w14:textId="77777777" w:rsidR="009A4B67" w:rsidRPr="000E3B66" w:rsidRDefault="009A4B67" w:rsidP="000E3B66">
      <w:pPr>
        <w:rPr>
          <w:sz w:val="24"/>
          <w:szCs w:val="24"/>
          <w:lang w:val="pl-PL"/>
        </w:rPr>
      </w:pPr>
      <w:r w:rsidRPr="000E3B66">
        <w:rPr>
          <w:sz w:val="24"/>
          <w:szCs w:val="24"/>
          <w:lang w:val="pl-PL"/>
        </w:rPr>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31AF04F4" w14:textId="77777777" w:rsidR="009A4B67" w:rsidRPr="000E3B66" w:rsidRDefault="009A4B67" w:rsidP="000E3B66">
      <w:pPr>
        <w:rPr>
          <w:sz w:val="24"/>
          <w:szCs w:val="24"/>
          <w:lang w:val="pl-PL"/>
        </w:rPr>
      </w:pPr>
      <w:r w:rsidRPr="000E3B66">
        <w:rPr>
          <w:sz w:val="24"/>
          <w:szCs w:val="24"/>
          <w:lang w:val="pl-PL"/>
        </w:rPr>
        <w:t>4) odbiorcami Pani/Pana danych osobowych będą osoby lub podmioty, którym udostępniona zostanie dokumentacja postępowania w oparciu o art. 74 ustawy P.Z.P.</w:t>
      </w:r>
    </w:p>
    <w:p w14:paraId="225DD245" w14:textId="77777777" w:rsidR="009A4B67" w:rsidRPr="000E3B66" w:rsidRDefault="009A4B67" w:rsidP="000E3B66">
      <w:pPr>
        <w:rPr>
          <w:sz w:val="24"/>
          <w:szCs w:val="24"/>
          <w:lang w:val="pl-PL"/>
        </w:rPr>
      </w:pPr>
      <w:r w:rsidRPr="000E3B66">
        <w:rPr>
          <w:sz w:val="24"/>
          <w:szCs w:val="24"/>
          <w:lang w:val="pl-PL"/>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04585B71" w14:textId="77777777" w:rsidR="009A4B67" w:rsidRPr="000E3B66" w:rsidRDefault="009A4B67" w:rsidP="000E3B66">
      <w:pPr>
        <w:rPr>
          <w:sz w:val="24"/>
          <w:szCs w:val="24"/>
          <w:lang w:val="pl-PL"/>
        </w:rPr>
      </w:pPr>
      <w:r w:rsidRPr="000E3B66">
        <w:rPr>
          <w:sz w:val="24"/>
          <w:szCs w:val="24"/>
          <w:lang w:val="pl-PL"/>
        </w:rPr>
        <w:t>6) obowiązek podania przez Panią/Pana danych osobowych bezpośrednio Pani/Pana dotyczących jest wymogiem ustawowym określonym w przepisanych ustawy P.Z.P., związanym z udziałem w postępowaniu o udzielenie zamówienia publicznego.</w:t>
      </w:r>
    </w:p>
    <w:p w14:paraId="4CB89E45" w14:textId="77777777" w:rsidR="009A4B67" w:rsidRPr="000E3B66" w:rsidRDefault="009A4B67" w:rsidP="000E3B66">
      <w:pPr>
        <w:rPr>
          <w:sz w:val="24"/>
          <w:szCs w:val="24"/>
          <w:lang w:val="pl-PL"/>
        </w:rPr>
      </w:pPr>
      <w:r w:rsidRPr="000E3B66">
        <w:rPr>
          <w:sz w:val="24"/>
          <w:szCs w:val="24"/>
          <w:lang w:val="pl-PL"/>
        </w:rPr>
        <w:t>7) w odniesieniu do Pani/Pana danych osobowych decyzje nie będą podejmowane w sposób zautomatyzowany, stosownie do art. 22 RODO.</w:t>
      </w:r>
    </w:p>
    <w:p w14:paraId="619C9AF3" w14:textId="77777777" w:rsidR="009A4B67" w:rsidRPr="000E3B66" w:rsidRDefault="009A4B67" w:rsidP="000E3B66">
      <w:pPr>
        <w:rPr>
          <w:sz w:val="24"/>
          <w:szCs w:val="24"/>
          <w:lang w:val="pl-PL"/>
        </w:rPr>
      </w:pPr>
      <w:r w:rsidRPr="000E3B66">
        <w:rPr>
          <w:sz w:val="24"/>
          <w:szCs w:val="24"/>
          <w:lang w:val="pl-PL"/>
        </w:rPr>
        <w:t>8) posiada Pani/Pan:</w:t>
      </w:r>
    </w:p>
    <w:p w14:paraId="4FF14CF8" w14:textId="77777777" w:rsidR="009A4B67" w:rsidRPr="000E3B66" w:rsidRDefault="009A4B67" w:rsidP="000E3B66">
      <w:pPr>
        <w:rPr>
          <w:sz w:val="24"/>
          <w:szCs w:val="24"/>
          <w:lang w:val="pl-PL"/>
        </w:rPr>
      </w:pPr>
      <w:r w:rsidRPr="000E3B66">
        <w:rPr>
          <w:sz w:val="24"/>
          <w:szCs w:val="24"/>
          <w:lang w:val="pl-PL"/>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722A71F" w14:textId="77777777" w:rsidR="009A4B67" w:rsidRPr="000E3B66" w:rsidRDefault="009A4B67" w:rsidP="000E3B66">
      <w:pPr>
        <w:rPr>
          <w:sz w:val="24"/>
          <w:szCs w:val="24"/>
          <w:lang w:val="pl-PL"/>
        </w:rPr>
      </w:pPr>
      <w:r w:rsidRPr="000E3B66">
        <w:rPr>
          <w:sz w:val="24"/>
          <w:szCs w:val="24"/>
          <w:lang w:val="pl-PL"/>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7725916" w14:textId="77777777" w:rsidR="009A4B67" w:rsidRPr="000E3B66" w:rsidRDefault="009A4B67" w:rsidP="000E3B66">
      <w:pPr>
        <w:rPr>
          <w:sz w:val="24"/>
          <w:szCs w:val="24"/>
          <w:lang w:val="pl-PL"/>
        </w:rPr>
      </w:pPr>
      <w:r w:rsidRPr="000E3B66">
        <w:rPr>
          <w:sz w:val="24"/>
          <w:szCs w:val="24"/>
          <w:lang w:val="pl-PL"/>
        </w:rPr>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w:t>
      </w:r>
      <w:r w:rsidRPr="000E3B66">
        <w:rPr>
          <w:sz w:val="24"/>
          <w:szCs w:val="24"/>
          <w:lang w:val="pl-PL"/>
        </w:rPr>
        <w:lastRenderedPageBreak/>
        <w:t>osoby fizycznej lub prawnej, lub z uwagi na ważne względy interesu publicznego Unii Europejskiej lub państwa członkowskiego);</w:t>
      </w:r>
    </w:p>
    <w:p w14:paraId="48D0482E" w14:textId="77777777" w:rsidR="009A4B67" w:rsidRPr="000E3B66" w:rsidRDefault="009A4B67" w:rsidP="000E3B66">
      <w:pPr>
        <w:rPr>
          <w:sz w:val="24"/>
          <w:szCs w:val="24"/>
          <w:lang w:val="pl-PL"/>
        </w:rPr>
      </w:pPr>
      <w:r w:rsidRPr="000E3B66">
        <w:rPr>
          <w:sz w:val="24"/>
          <w:szCs w:val="24"/>
          <w:lang w:val="pl-PL"/>
        </w:rPr>
        <w:t xml:space="preserve">d) prawo do wniesienia skargi do Prezesa Urzędu Ochrony Danych Osobowych, gdy uzna Pani/Pan, że przetwarzanie danych osobowych Pani/Pana dotyczących narusza przepisy RODO;  </w:t>
      </w:r>
    </w:p>
    <w:p w14:paraId="796DE679" w14:textId="77777777" w:rsidR="009A4B67" w:rsidRPr="000E3B66" w:rsidRDefault="009A4B67" w:rsidP="000E3B66">
      <w:pPr>
        <w:rPr>
          <w:sz w:val="24"/>
          <w:szCs w:val="24"/>
          <w:lang w:val="pl-PL"/>
        </w:rPr>
      </w:pPr>
      <w:r w:rsidRPr="000E3B66">
        <w:rPr>
          <w:sz w:val="24"/>
          <w:szCs w:val="24"/>
          <w:lang w:val="pl-PL"/>
        </w:rPr>
        <w:t>9) nie przysługuje Pani/Panu:</w:t>
      </w:r>
    </w:p>
    <w:p w14:paraId="082FA107" w14:textId="77777777" w:rsidR="009A4B67" w:rsidRPr="000E3B66" w:rsidRDefault="009A4B67" w:rsidP="000E3B66">
      <w:pPr>
        <w:rPr>
          <w:sz w:val="24"/>
          <w:szCs w:val="24"/>
          <w:lang w:val="pl-PL"/>
        </w:rPr>
      </w:pPr>
      <w:r w:rsidRPr="000E3B66">
        <w:rPr>
          <w:sz w:val="24"/>
          <w:szCs w:val="24"/>
          <w:lang w:val="pl-PL"/>
        </w:rPr>
        <w:t>a) w związku z art. 17 ust. 3 lit. b, d lub e RODO prawo do usunięcia danych osobowych;</w:t>
      </w:r>
    </w:p>
    <w:p w14:paraId="264140C4" w14:textId="77777777" w:rsidR="009A4B67" w:rsidRPr="000E3B66" w:rsidRDefault="009A4B67" w:rsidP="000E3B66">
      <w:pPr>
        <w:rPr>
          <w:sz w:val="24"/>
          <w:szCs w:val="24"/>
          <w:lang w:val="pl-PL"/>
        </w:rPr>
      </w:pPr>
      <w:r w:rsidRPr="000E3B66">
        <w:rPr>
          <w:sz w:val="24"/>
          <w:szCs w:val="24"/>
          <w:lang w:val="pl-PL"/>
        </w:rPr>
        <w:t>b) prawo do przenoszenia danych osobowych, o którym mowa w art. 20 RODO;</w:t>
      </w:r>
    </w:p>
    <w:p w14:paraId="305E7406" w14:textId="77777777" w:rsidR="009A4B67" w:rsidRPr="000E3B66" w:rsidRDefault="009A4B67" w:rsidP="000E3B66">
      <w:pPr>
        <w:rPr>
          <w:sz w:val="24"/>
          <w:szCs w:val="24"/>
          <w:lang w:val="pl-PL"/>
        </w:rPr>
      </w:pPr>
      <w:r w:rsidRPr="000E3B66">
        <w:rPr>
          <w:sz w:val="24"/>
          <w:szCs w:val="24"/>
          <w:lang w:val="pl-PL"/>
        </w:rPr>
        <w:t xml:space="preserve">c) na podstawie art. 21 RODO prawo sprzeciwu, wobec przetwarzania danych osobowych, gdy podstawą prawną przetwarzania Pani/Pana danych osobowych jest art. 6 ust. 1 lit. c RODO; </w:t>
      </w:r>
    </w:p>
    <w:p w14:paraId="3295D555" w14:textId="77777777" w:rsidR="009A4B67" w:rsidRPr="000E3B66" w:rsidRDefault="009A4B67" w:rsidP="000E3B66">
      <w:pPr>
        <w:rPr>
          <w:sz w:val="24"/>
          <w:szCs w:val="24"/>
          <w:lang w:val="pl-PL"/>
        </w:rPr>
      </w:pPr>
      <w:r w:rsidRPr="000E3B66">
        <w:rPr>
          <w:sz w:val="24"/>
          <w:szCs w:val="24"/>
          <w:lang w:val="pl-P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25FED6" w14:textId="77777777" w:rsidR="009A4B67" w:rsidRPr="000E3B66" w:rsidRDefault="009A4B67" w:rsidP="000E3B66">
      <w:pPr>
        <w:rPr>
          <w:b/>
          <w:bCs/>
          <w:sz w:val="24"/>
          <w:szCs w:val="24"/>
          <w:lang w:val="pl-PL"/>
        </w:rPr>
      </w:pPr>
    </w:p>
    <w:p w14:paraId="01AE333C" w14:textId="77777777" w:rsidR="009A4B67" w:rsidRPr="000E3B66" w:rsidRDefault="009A4B67" w:rsidP="000E3B66">
      <w:pPr>
        <w:rPr>
          <w:sz w:val="24"/>
          <w:szCs w:val="24"/>
          <w:lang w:val="pl-PL"/>
        </w:rPr>
      </w:pPr>
      <w:r w:rsidRPr="000E3B66">
        <w:rPr>
          <w:b/>
          <w:bCs/>
          <w:sz w:val="24"/>
          <w:szCs w:val="24"/>
          <w:lang w:val="pl-PL"/>
        </w:rPr>
        <w:t>III. TRYB UDZIELENIA ZAMÓWIENIA:</w:t>
      </w:r>
      <w:r w:rsidRPr="000E3B66">
        <w:rPr>
          <w:sz w:val="24"/>
          <w:szCs w:val="24"/>
          <w:lang w:val="pl-PL"/>
        </w:rPr>
        <w:t>.</w:t>
      </w:r>
    </w:p>
    <w:p w14:paraId="12F02FF5" w14:textId="77777777" w:rsidR="009A4B67" w:rsidRPr="000E3B66" w:rsidRDefault="009A4B67" w:rsidP="000E3B66">
      <w:pPr>
        <w:pStyle w:val="pkt"/>
        <w:numPr>
          <w:ilvl w:val="0"/>
          <w:numId w:val="4"/>
        </w:numPr>
        <w:spacing w:before="240" w:after="0"/>
        <w:ind w:left="426" w:hanging="426"/>
        <w:rPr>
          <w:szCs w:val="24"/>
        </w:rPr>
      </w:pPr>
      <w:r w:rsidRPr="000E3B66">
        <w:rPr>
          <w:szCs w:val="24"/>
        </w:rPr>
        <w:t xml:space="preserve">Niniejsze postępowanie prowadzone jest w trybie podstawowym o jakim stanowi art. 275 pkt 1 p.z.p. oraz niniejszej Specyfikacji Warunków Zamówienia, zwanej dalej „SWZ”. </w:t>
      </w:r>
    </w:p>
    <w:p w14:paraId="236C9576" w14:textId="77777777" w:rsidR="009A4B67" w:rsidRPr="000E3B66" w:rsidRDefault="009A4B67" w:rsidP="000E3B66">
      <w:pPr>
        <w:pStyle w:val="pkt"/>
        <w:numPr>
          <w:ilvl w:val="0"/>
          <w:numId w:val="4"/>
        </w:numPr>
        <w:spacing w:before="0" w:after="0"/>
        <w:ind w:left="426" w:hanging="426"/>
        <w:rPr>
          <w:szCs w:val="24"/>
        </w:rPr>
      </w:pPr>
      <w:r w:rsidRPr="000E3B66">
        <w:rPr>
          <w:szCs w:val="24"/>
        </w:rPr>
        <w:t xml:space="preserve">Zamawiający nie przewiduje wyboru najkorzystniejszej oferty z możliwością prowadzenia negocjacji. </w:t>
      </w:r>
    </w:p>
    <w:p w14:paraId="17AE96FA" w14:textId="77777777" w:rsidR="009A4B67" w:rsidRPr="000E3B66" w:rsidRDefault="009A4B67" w:rsidP="000E3B66">
      <w:pPr>
        <w:pStyle w:val="pkt"/>
        <w:numPr>
          <w:ilvl w:val="0"/>
          <w:numId w:val="4"/>
        </w:numPr>
        <w:spacing w:before="0" w:after="0"/>
        <w:ind w:left="426" w:hanging="426"/>
        <w:rPr>
          <w:szCs w:val="24"/>
        </w:rPr>
      </w:pPr>
      <w:r w:rsidRPr="000E3B66">
        <w:rPr>
          <w:szCs w:val="24"/>
        </w:rPr>
        <w:t xml:space="preserve">Szacunkowa wartość przedmiotowego zamówienia nie przekracza progów unijnych o jakich mowa w art. 3 ustawy p.z.p.  </w:t>
      </w:r>
    </w:p>
    <w:p w14:paraId="1FE2B6C2" w14:textId="77777777" w:rsidR="009A4B67" w:rsidRPr="000E3B66" w:rsidRDefault="009A4B67" w:rsidP="000E3B66">
      <w:pPr>
        <w:pStyle w:val="pkt"/>
        <w:numPr>
          <w:ilvl w:val="0"/>
          <w:numId w:val="4"/>
        </w:numPr>
        <w:spacing w:before="0" w:after="0"/>
        <w:ind w:left="426" w:hanging="426"/>
        <w:rPr>
          <w:szCs w:val="24"/>
        </w:rPr>
      </w:pPr>
      <w:r w:rsidRPr="000E3B66">
        <w:rPr>
          <w:szCs w:val="24"/>
        </w:rPr>
        <w:t>Zgodnie z art. 310 pkt 1 p.z.p. Zamawiający przewiduje możliwość unieważnienia przedmiotowego postępowania, jeżeli środki, które Zamawiający zamierzał przeznaczyć na sfinansowanie całości lub części zamówienia, nie zostaną mu przyznane.</w:t>
      </w:r>
    </w:p>
    <w:p w14:paraId="578A0452" w14:textId="77777777" w:rsidR="009A4B67" w:rsidRPr="000E3B66" w:rsidRDefault="009A4B67" w:rsidP="000E3B66">
      <w:pPr>
        <w:pStyle w:val="pkt"/>
        <w:numPr>
          <w:ilvl w:val="0"/>
          <w:numId w:val="4"/>
        </w:numPr>
        <w:spacing w:before="0" w:after="0"/>
        <w:ind w:left="426" w:hanging="426"/>
        <w:rPr>
          <w:szCs w:val="24"/>
        </w:rPr>
      </w:pPr>
      <w:r w:rsidRPr="000E3B66">
        <w:rPr>
          <w:szCs w:val="24"/>
        </w:rPr>
        <w:t>Zamawiający nie przewiduje aukcji elektronicznej.</w:t>
      </w:r>
    </w:p>
    <w:p w14:paraId="64D4A171" w14:textId="77777777" w:rsidR="009A4B67" w:rsidRPr="000E3B66" w:rsidRDefault="009A4B67" w:rsidP="000E3B66">
      <w:pPr>
        <w:pStyle w:val="pkt"/>
        <w:numPr>
          <w:ilvl w:val="0"/>
          <w:numId w:val="4"/>
        </w:numPr>
        <w:spacing w:before="0" w:after="0"/>
        <w:ind w:left="426" w:hanging="426"/>
        <w:rPr>
          <w:szCs w:val="24"/>
        </w:rPr>
      </w:pPr>
      <w:r w:rsidRPr="000E3B66">
        <w:rPr>
          <w:szCs w:val="24"/>
        </w:rPr>
        <w:t>Zamawiający nie przewiduje złożenia oferty w postaci katalogów elektronicznych.</w:t>
      </w:r>
    </w:p>
    <w:p w14:paraId="4C425C38" w14:textId="77777777" w:rsidR="009A4B67" w:rsidRPr="000E3B66" w:rsidRDefault="009A4B67" w:rsidP="000E3B66">
      <w:pPr>
        <w:pStyle w:val="pkt"/>
        <w:numPr>
          <w:ilvl w:val="0"/>
          <w:numId w:val="4"/>
        </w:numPr>
        <w:spacing w:before="0" w:after="0"/>
        <w:ind w:left="426" w:hanging="426"/>
        <w:rPr>
          <w:szCs w:val="24"/>
        </w:rPr>
      </w:pPr>
      <w:r w:rsidRPr="000E3B66">
        <w:rPr>
          <w:szCs w:val="24"/>
        </w:rPr>
        <w:t>Zamawiający nie prowadzi postępowania w celu zawarcia umowy ramowej.</w:t>
      </w:r>
    </w:p>
    <w:p w14:paraId="28D8A6F6" w14:textId="77777777" w:rsidR="009A4B67" w:rsidRPr="000E3B66" w:rsidRDefault="009A4B67" w:rsidP="000E3B66">
      <w:pPr>
        <w:pStyle w:val="pkt"/>
        <w:numPr>
          <w:ilvl w:val="0"/>
          <w:numId w:val="4"/>
        </w:numPr>
        <w:spacing w:before="0" w:after="0"/>
        <w:ind w:left="426" w:hanging="426"/>
        <w:rPr>
          <w:szCs w:val="24"/>
        </w:rPr>
      </w:pPr>
      <w:r w:rsidRPr="000E3B66">
        <w:rPr>
          <w:szCs w:val="24"/>
        </w:rPr>
        <w:t xml:space="preserve">Zamawiający nie zastrzega możliwości ubiegania się o udzielenie zamówienia wyłącznie przez wykonawców, o których mowa w art. 94 p.z.p. </w:t>
      </w:r>
    </w:p>
    <w:p w14:paraId="1A8A044F" w14:textId="77777777" w:rsidR="009A4B67" w:rsidRPr="000E3B66" w:rsidRDefault="009A4B67" w:rsidP="000E3B66">
      <w:pPr>
        <w:pStyle w:val="pkt"/>
        <w:numPr>
          <w:ilvl w:val="0"/>
          <w:numId w:val="4"/>
        </w:numPr>
        <w:spacing w:before="0" w:after="0"/>
        <w:ind w:left="426" w:hanging="426"/>
        <w:rPr>
          <w:szCs w:val="24"/>
        </w:rPr>
      </w:pPr>
      <w:r w:rsidRPr="000E3B66">
        <w:rPr>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t>
      </w:r>
    </w:p>
    <w:p w14:paraId="5248CDCC" w14:textId="77777777" w:rsidR="009A4B67" w:rsidRPr="000E3B66" w:rsidRDefault="009A4B67" w:rsidP="000E3B66">
      <w:pPr>
        <w:widowControl w:val="0"/>
        <w:numPr>
          <w:ilvl w:val="0"/>
          <w:numId w:val="6"/>
        </w:numPr>
        <w:tabs>
          <w:tab w:val="left" w:pos="336"/>
        </w:tabs>
        <w:autoSpaceDE w:val="0"/>
        <w:ind w:left="360" w:hanging="360"/>
        <w:jc w:val="both"/>
        <w:rPr>
          <w:rFonts w:eastAsia="Andale Sans UI"/>
          <w:b/>
          <w:bCs/>
          <w:color w:val="000000"/>
          <w:sz w:val="24"/>
          <w:szCs w:val="24"/>
          <w:lang w:val="pl-PL"/>
        </w:rPr>
      </w:pPr>
      <w:r w:rsidRPr="000E3B66">
        <w:rPr>
          <w:rFonts w:eastAsia="Andale Sans UI"/>
          <w:sz w:val="24"/>
          <w:szCs w:val="24"/>
          <w:lang w:val="pl-PL" w:eastAsia="en-US"/>
        </w:rPr>
        <w:t>1) Do obowiązków Wykonawcy należy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4E0BFB34" w14:textId="77777777" w:rsidR="009A4B67" w:rsidRPr="000E3B66" w:rsidRDefault="007A53E9" w:rsidP="000E3B66">
      <w:pPr>
        <w:widowControl w:val="0"/>
        <w:numPr>
          <w:ilvl w:val="0"/>
          <w:numId w:val="6"/>
        </w:numPr>
        <w:tabs>
          <w:tab w:val="left" w:pos="336"/>
        </w:tabs>
        <w:autoSpaceDE w:val="0"/>
        <w:ind w:left="360" w:hanging="360"/>
        <w:jc w:val="both"/>
        <w:rPr>
          <w:rFonts w:eastAsia="Andale Sans UI"/>
          <w:b/>
          <w:bCs/>
          <w:color w:val="000000"/>
          <w:sz w:val="24"/>
          <w:szCs w:val="24"/>
          <w:lang w:val="pl-PL"/>
        </w:rPr>
      </w:pPr>
      <w:r w:rsidRPr="000E3B66">
        <w:rPr>
          <w:rFonts w:eastAsia="Andale Sans UI"/>
          <w:sz w:val="24"/>
          <w:szCs w:val="24"/>
          <w:lang w:val="pl-PL" w:eastAsia="en-US"/>
        </w:rPr>
        <w:t>2) Obowiązek określony w pkt</w:t>
      </w:r>
      <w:r w:rsidR="009A4B67" w:rsidRPr="000E3B66">
        <w:rPr>
          <w:rFonts w:eastAsia="Andale Sans UI"/>
          <w:sz w:val="24"/>
          <w:szCs w:val="24"/>
          <w:lang w:val="pl-PL" w:eastAsia="en-US"/>
        </w:rPr>
        <w:t xml:space="preserve"> 1 dotyczy także Podwykonawców. Wykonawca jest zobowiązany zawrzeć w każdej umowie o podwykonawstwo stosowne zapisy.</w:t>
      </w:r>
    </w:p>
    <w:p w14:paraId="3CB0C98A" w14:textId="77777777" w:rsidR="009A4B67" w:rsidRPr="000E3B66" w:rsidRDefault="009A4B67" w:rsidP="000E3B66">
      <w:pPr>
        <w:widowControl w:val="0"/>
        <w:numPr>
          <w:ilvl w:val="0"/>
          <w:numId w:val="6"/>
        </w:numPr>
        <w:tabs>
          <w:tab w:val="left" w:pos="336"/>
        </w:tabs>
        <w:autoSpaceDE w:val="0"/>
        <w:ind w:left="360" w:hanging="360"/>
        <w:jc w:val="both"/>
        <w:rPr>
          <w:rFonts w:eastAsia="Andale Sans UI"/>
          <w:b/>
          <w:bCs/>
          <w:color w:val="000000"/>
          <w:sz w:val="24"/>
          <w:szCs w:val="24"/>
          <w:lang w:val="pl-PL"/>
        </w:rPr>
      </w:pPr>
      <w:r w:rsidRPr="000E3B66">
        <w:rPr>
          <w:rFonts w:eastAsia="Andale Sans UI"/>
          <w:sz w:val="24"/>
          <w:szCs w:val="24"/>
          <w:lang w:val="pl-PL" w:eastAsia="en-US"/>
        </w:rPr>
        <w:t xml:space="preserve">3) 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(np. umowa o pracę, umowa zlecenie, umowa o dzieło), a także okresu obowiązywania umowy. Powyższa lista powinna zostać podpisana przez osobę uprawnioną do reprezentowania </w:t>
      </w:r>
      <w:r w:rsidRPr="000E3B66">
        <w:rPr>
          <w:rFonts w:eastAsia="Andale Sans UI"/>
          <w:sz w:val="24"/>
          <w:szCs w:val="24"/>
          <w:lang w:val="pl-PL" w:eastAsia="en-US"/>
        </w:rPr>
        <w:lastRenderedPageBreak/>
        <w:t xml:space="preserve">Wykonawcy. </w:t>
      </w:r>
    </w:p>
    <w:p w14:paraId="65309031" w14:textId="77777777" w:rsidR="009A4B67" w:rsidRPr="000E3B66" w:rsidRDefault="009A4B67" w:rsidP="000E3B66">
      <w:pPr>
        <w:widowControl w:val="0"/>
        <w:numPr>
          <w:ilvl w:val="0"/>
          <w:numId w:val="6"/>
        </w:numPr>
        <w:tabs>
          <w:tab w:val="left" w:pos="336"/>
        </w:tabs>
        <w:autoSpaceDE w:val="0"/>
        <w:ind w:left="360" w:hanging="360"/>
        <w:jc w:val="both"/>
        <w:rPr>
          <w:rFonts w:eastAsia="Andale Sans UI"/>
          <w:b/>
          <w:bCs/>
          <w:color w:val="000000"/>
          <w:sz w:val="24"/>
          <w:szCs w:val="24"/>
          <w:lang w:val="pl-PL"/>
        </w:rPr>
      </w:pPr>
      <w:r w:rsidRPr="000E3B66">
        <w:rPr>
          <w:rFonts w:eastAsia="Andale Sans UI"/>
          <w:sz w:val="24"/>
          <w:szCs w:val="24"/>
          <w:lang w:val="pl-PL" w:eastAsia="en-US"/>
        </w:rPr>
        <w:t>4) Zmiana osób zatrudnionych o umowę o pracę biorących udział w realizacji zamówienia nie wymaga aneksu do umowy. W przypadku dokonania takiej zmiany Wykonawca przedstawi Zamawiającemu skorygowaną listę osób.</w:t>
      </w:r>
    </w:p>
    <w:p w14:paraId="13189892" w14:textId="77777777" w:rsidR="009A4B67" w:rsidRPr="000E3B66" w:rsidRDefault="009A4B67" w:rsidP="000E3B66">
      <w:pPr>
        <w:widowControl w:val="0"/>
        <w:numPr>
          <w:ilvl w:val="0"/>
          <w:numId w:val="6"/>
        </w:numPr>
        <w:tabs>
          <w:tab w:val="left" w:pos="336"/>
        </w:tabs>
        <w:autoSpaceDE w:val="0"/>
        <w:ind w:left="360" w:hanging="360"/>
        <w:jc w:val="both"/>
        <w:rPr>
          <w:rFonts w:eastAsia="Andale Sans UI"/>
          <w:b/>
          <w:bCs/>
          <w:color w:val="000000"/>
          <w:sz w:val="24"/>
          <w:szCs w:val="24"/>
          <w:lang w:val="pl-PL"/>
        </w:rPr>
      </w:pPr>
      <w:r w:rsidRPr="000E3B66">
        <w:rPr>
          <w:rFonts w:eastAsia="Andale Sans UI"/>
          <w:sz w:val="24"/>
          <w:szCs w:val="24"/>
          <w:lang w:val="pl-PL"/>
        </w:rPr>
        <w:t xml:space="preserve">5) W trakcie realizacji niniejszego zamówienia, na każde wezwanie zamawiającego, </w:t>
      </w:r>
      <w:r w:rsidRPr="000E3B66">
        <w:rPr>
          <w:rFonts w:eastAsia="Andale Sans UI"/>
          <w:sz w:val="24"/>
          <w:szCs w:val="24"/>
          <w:lang w:val="pl-PL"/>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31A1DAAD" w14:textId="77777777" w:rsidR="009A4B67" w:rsidRPr="000E3B66" w:rsidRDefault="009A4B67" w:rsidP="000E3B66">
      <w:pPr>
        <w:widowControl w:val="0"/>
        <w:numPr>
          <w:ilvl w:val="0"/>
          <w:numId w:val="8"/>
        </w:numPr>
        <w:suppressAutoHyphens w:val="0"/>
        <w:spacing w:before="120"/>
        <w:ind w:left="851" w:hanging="284"/>
        <w:contextualSpacing/>
        <w:jc w:val="both"/>
        <w:rPr>
          <w:rFonts w:eastAsia="Andale Sans UI"/>
          <w:i/>
          <w:sz w:val="24"/>
          <w:szCs w:val="24"/>
          <w:lang w:val="pl-PL"/>
        </w:rPr>
      </w:pPr>
      <w:r w:rsidRPr="000E3B66">
        <w:rPr>
          <w:rFonts w:eastAsia="Andale Sans UI"/>
          <w:sz w:val="24"/>
          <w:szCs w:val="24"/>
          <w:lang w:val="pl-PL"/>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sidRPr="000E3B66">
        <w:rPr>
          <w:rFonts w:eastAsia="Andale Sans UI"/>
          <w:i/>
          <w:sz w:val="24"/>
          <w:szCs w:val="24"/>
          <w:lang w:val="pl-PL"/>
        </w:rPr>
        <w:t>o ochronie danych osobowych</w:t>
      </w:r>
      <w:r w:rsidRPr="000E3B66">
        <w:rPr>
          <w:rFonts w:eastAsia="Andale Sans UI"/>
          <w:sz w:val="24"/>
          <w:szCs w:val="24"/>
          <w:lang w:val="pl-PL"/>
        </w:rPr>
        <w:t xml:space="preserve">; (powyższa kopia umowy powinna zawierać co najmniej: </w:t>
      </w:r>
      <w:r w:rsidRPr="000E3B66">
        <w:rPr>
          <w:rFonts w:eastAsia="Lucida Sans Unicode"/>
          <w:b/>
          <w:sz w:val="24"/>
          <w:szCs w:val="24"/>
          <w:lang w:val="pl-PL"/>
        </w:rPr>
        <w:t xml:space="preserve"> </w:t>
      </w:r>
      <w:r w:rsidRPr="000E3B66">
        <w:rPr>
          <w:rFonts w:eastAsia="Lucida Sans Unicode"/>
          <w:bCs/>
          <w:sz w:val="24"/>
          <w:szCs w:val="24"/>
          <w:lang w:val="pl-PL"/>
        </w:rPr>
        <w:t>imię i nazwisko pracownika, datę zawarcia umowy, rodzaj umowy o pracę).</w:t>
      </w:r>
    </w:p>
    <w:p w14:paraId="294EFD2F" w14:textId="77777777" w:rsidR="009A4B67" w:rsidRPr="000E3B66" w:rsidRDefault="009A4B67" w:rsidP="000E3B66">
      <w:pPr>
        <w:widowControl w:val="0"/>
        <w:numPr>
          <w:ilvl w:val="0"/>
          <w:numId w:val="8"/>
        </w:numPr>
        <w:suppressAutoHyphens w:val="0"/>
        <w:spacing w:before="120"/>
        <w:ind w:left="851" w:hanging="284"/>
        <w:contextualSpacing/>
        <w:jc w:val="both"/>
        <w:rPr>
          <w:rFonts w:eastAsia="Andale Sans UI"/>
          <w:i/>
          <w:sz w:val="24"/>
          <w:szCs w:val="24"/>
          <w:lang w:val="pl-PL"/>
        </w:rPr>
      </w:pPr>
      <w:r w:rsidRPr="000E3B66">
        <w:rPr>
          <w:rFonts w:eastAsia="Andale Sans UI"/>
          <w:sz w:val="24"/>
          <w:szCs w:val="24"/>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sidRPr="000E3B66">
        <w:rPr>
          <w:rFonts w:eastAsia="Andale Sans UI"/>
          <w:i/>
          <w:sz w:val="24"/>
          <w:szCs w:val="24"/>
          <w:lang w:val="pl-PL"/>
        </w:rPr>
        <w:t>o ochronie danych osobowych</w:t>
      </w:r>
      <w:r w:rsidRPr="000E3B66">
        <w:rPr>
          <w:rFonts w:eastAsia="Andale Sans UI"/>
          <w:sz w:val="24"/>
          <w:szCs w:val="24"/>
          <w:lang w:val="pl-PL"/>
        </w:rPr>
        <w:t xml:space="preserve"> (powyższa kopia  powinna zawierać co najmniej: </w:t>
      </w:r>
      <w:r w:rsidRPr="000E3B66">
        <w:rPr>
          <w:rFonts w:eastAsia="Lucida Sans Unicode"/>
          <w:b/>
          <w:sz w:val="24"/>
          <w:szCs w:val="24"/>
          <w:lang w:val="pl-PL"/>
        </w:rPr>
        <w:t xml:space="preserve"> </w:t>
      </w:r>
      <w:r w:rsidRPr="000E3B66">
        <w:rPr>
          <w:rFonts w:eastAsia="Lucida Sans Unicode"/>
          <w:bCs/>
          <w:sz w:val="24"/>
          <w:szCs w:val="24"/>
          <w:lang w:val="pl-PL"/>
        </w:rPr>
        <w:t>imię i nazwisko pracownika)</w:t>
      </w:r>
      <w:r w:rsidRPr="000E3B66">
        <w:rPr>
          <w:rFonts w:eastAsia="Andale Sans UI"/>
          <w:i/>
          <w:sz w:val="24"/>
          <w:szCs w:val="24"/>
          <w:lang w:val="pl-PL"/>
        </w:rPr>
        <w:t>.</w:t>
      </w:r>
    </w:p>
    <w:p w14:paraId="5653C1D9" w14:textId="77777777" w:rsidR="009A4B67" w:rsidRPr="000E3B66" w:rsidRDefault="009A4B67" w:rsidP="000E3B66">
      <w:pPr>
        <w:widowControl w:val="0"/>
        <w:numPr>
          <w:ilvl w:val="0"/>
          <w:numId w:val="6"/>
        </w:numPr>
        <w:suppressAutoHyphens w:val="0"/>
        <w:spacing w:before="120" w:after="200"/>
        <w:ind w:left="360" w:hanging="360"/>
        <w:contextualSpacing/>
        <w:jc w:val="both"/>
        <w:rPr>
          <w:rFonts w:eastAsia="Calibri"/>
          <w:i/>
          <w:sz w:val="24"/>
          <w:szCs w:val="24"/>
          <w:lang w:val="pl-PL"/>
        </w:rPr>
      </w:pPr>
      <w:r w:rsidRPr="000E3B66">
        <w:rPr>
          <w:rFonts w:eastAsia="Calibri"/>
          <w:sz w:val="24"/>
          <w:szCs w:val="24"/>
          <w:lang w:val="pl-PL" w:eastAsia="en-US"/>
        </w:rPr>
        <w:t>6) Zamawiający zastrzega sobie prawo zwrócenia się do organów kontrolnych uprawnionych do wglądu do dokumentacji pracowniczej, z wnioskiem o weryfikacje zawartych umów o pracę.</w:t>
      </w:r>
    </w:p>
    <w:p w14:paraId="66409080" w14:textId="77777777" w:rsidR="009A4B67" w:rsidRPr="000E3B66" w:rsidRDefault="009A4B67" w:rsidP="000E3B66">
      <w:pPr>
        <w:pStyle w:val="pkt"/>
        <w:numPr>
          <w:ilvl w:val="0"/>
          <w:numId w:val="4"/>
        </w:numPr>
        <w:spacing w:before="0" w:after="0"/>
        <w:ind w:left="426" w:hanging="426"/>
        <w:rPr>
          <w:szCs w:val="24"/>
        </w:rPr>
      </w:pPr>
      <w:r w:rsidRPr="000E3B66">
        <w:rPr>
          <w:szCs w:val="24"/>
        </w:rPr>
        <w:t>Szczegółowe wymagania dotyczące realizacji oraz egzekwowania wymogu zatrudnienia na podstawie stosunku pracy zostały określone we wzorze umowy stanowiącym Załącznik nr 5 do SWZ.</w:t>
      </w:r>
    </w:p>
    <w:p w14:paraId="55F46334" w14:textId="77777777" w:rsidR="009A4B67" w:rsidRPr="000E3B66" w:rsidRDefault="009A4B67" w:rsidP="000E3B66">
      <w:pPr>
        <w:pStyle w:val="pkt"/>
        <w:numPr>
          <w:ilvl w:val="0"/>
          <w:numId w:val="4"/>
        </w:numPr>
        <w:spacing w:before="0" w:after="0"/>
        <w:ind w:left="426" w:hanging="426"/>
        <w:rPr>
          <w:szCs w:val="24"/>
        </w:rPr>
      </w:pPr>
      <w:r w:rsidRPr="000E3B66">
        <w:rPr>
          <w:szCs w:val="24"/>
        </w:rPr>
        <w:t xml:space="preserve">Zamawiający nie określa dodatkowych wymagań związanych z zatrudnianiem osób, o których mowa w art. 96 ust. 2 pkt 2 p.z.p. </w:t>
      </w:r>
    </w:p>
    <w:p w14:paraId="1B8EA087" w14:textId="77777777" w:rsidR="009A4B67" w:rsidRPr="000E3B66" w:rsidRDefault="009A4B67" w:rsidP="000E3B66">
      <w:pPr>
        <w:ind w:left="-20"/>
        <w:jc w:val="both"/>
        <w:rPr>
          <w:sz w:val="24"/>
          <w:szCs w:val="24"/>
          <w:lang w:val="pl-PL"/>
        </w:rPr>
      </w:pPr>
    </w:p>
    <w:p w14:paraId="00CFD58C" w14:textId="5AF763FE" w:rsidR="00E26A6E" w:rsidRPr="000E3B66" w:rsidRDefault="009A4B67" w:rsidP="00EF421F">
      <w:pPr>
        <w:ind w:left="-20"/>
        <w:jc w:val="both"/>
        <w:rPr>
          <w:bCs/>
          <w:sz w:val="24"/>
          <w:szCs w:val="24"/>
          <w:lang w:val="pl-PL"/>
        </w:rPr>
      </w:pPr>
      <w:r w:rsidRPr="000E3B66">
        <w:rPr>
          <w:b/>
          <w:sz w:val="24"/>
          <w:szCs w:val="24"/>
          <w:lang w:val="pl-PL"/>
        </w:rPr>
        <w:t>IV. OPIS PRZEDMIOTU ZAMÓWIENIA</w:t>
      </w:r>
      <w:r w:rsidRPr="000E3B66">
        <w:rPr>
          <w:bCs/>
          <w:sz w:val="24"/>
          <w:szCs w:val="24"/>
          <w:lang w:val="pl-PL"/>
        </w:rPr>
        <w:t>:</w:t>
      </w:r>
    </w:p>
    <w:p w14:paraId="2AE55AB4" w14:textId="77777777" w:rsidR="009A4B67" w:rsidRPr="000E3B66" w:rsidRDefault="009A4B67" w:rsidP="000E3B66">
      <w:pPr>
        <w:jc w:val="both"/>
        <w:rPr>
          <w:rFonts w:eastAsia="Arial"/>
          <w:bCs/>
          <w:color w:val="000000"/>
          <w:sz w:val="24"/>
          <w:szCs w:val="24"/>
          <w:u w:val="single"/>
          <w:lang w:val="pl-PL"/>
        </w:rPr>
      </w:pPr>
      <w:r w:rsidRPr="000E3B66">
        <w:rPr>
          <w:bCs/>
          <w:sz w:val="24"/>
          <w:szCs w:val="24"/>
          <w:u w:val="single"/>
          <w:lang w:val="pl-PL"/>
        </w:rPr>
        <w:t>1. Przedmiotem zamówienia jest zadanie pn</w:t>
      </w:r>
      <w:r w:rsidRPr="000E3B66">
        <w:rPr>
          <w:sz w:val="24"/>
          <w:szCs w:val="24"/>
          <w:u w:val="single"/>
          <w:lang w:val="pl-PL"/>
        </w:rPr>
        <w:t>.</w:t>
      </w:r>
      <w:r w:rsidRPr="000E3B66">
        <w:rPr>
          <w:bCs/>
          <w:sz w:val="24"/>
          <w:szCs w:val="24"/>
          <w:u w:val="single"/>
          <w:lang w:val="pl-PL"/>
        </w:rPr>
        <w:t xml:space="preserve">: </w:t>
      </w:r>
      <w:r w:rsidRPr="000E3B66">
        <w:rPr>
          <w:rFonts w:eastAsia="Arial"/>
          <w:bCs/>
          <w:i/>
          <w:iCs/>
          <w:color w:val="000000"/>
          <w:sz w:val="24"/>
          <w:szCs w:val="24"/>
          <w:u w:val="single"/>
          <w:lang w:val="pl-PL"/>
        </w:rPr>
        <w:t xml:space="preserve"> </w:t>
      </w:r>
      <w:r w:rsidRPr="000E3B66">
        <w:rPr>
          <w:sz w:val="24"/>
          <w:szCs w:val="24"/>
          <w:u w:val="single"/>
          <w:lang w:val="pl-PL"/>
        </w:rPr>
        <w:t xml:space="preserve">                                                                            </w:t>
      </w:r>
    </w:p>
    <w:p w14:paraId="3BD56B3B" w14:textId="7B5B348B"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Sukcesywna sprzedaż mieszanki mineralno - asfaltowej typu beton asfaltowy dla KR 1- 4 na potrzeby ZDP w Trzebnicy w 202</w:t>
      </w:r>
      <w:r w:rsidR="0062523C">
        <w:rPr>
          <w:rFonts w:eastAsia="Arial"/>
          <w:bCs/>
          <w:color w:val="000000"/>
          <w:sz w:val="24"/>
          <w:szCs w:val="24"/>
          <w:lang w:val="pl-PL"/>
        </w:rPr>
        <w:t>4</w:t>
      </w:r>
      <w:r w:rsidRPr="000E3B66">
        <w:rPr>
          <w:rFonts w:eastAsia="Arial"/>
          <w:bCs/>
          <w:color w:val="000000"/>
          <w:sz w:val="24"/>
          <w:szCs w:val="24"/>
          <w:lang w:val="pl-PL"/>
        </w:rPr>
        <w:t xml:space="preserve"> r. z podziałem na zadania:</w:t>
      </w:r>
    </w:p>
    <w:p w14:paraId="057F86FC"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zadanie nr 1 –  sukcesywna sprzedaż  mieszanki mineralno - asfaltowej typu beton asfaltowy dla KR 1- 4 dla Obwodu Drogowego w Trzebnicy ul. Łączna 1c;</w:t>
      </w:r>
    </w:p>
    <w:p w14:paraId="086A2F24"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zadanie nr 2 –  sukcesywna sprzedaż  mieszanki mineralno - asfaltowej typu beton asfaltowy dla KR 1- 4 dla Obwodu Drogowego w Żmigrodzie ul. Wrocławska 46.</w:t>
      </w:r>
    </w:p>
    <w:p w14:paraId="6C9F3764" w14:textId="77777777" w:rsidR="009A4B67" w:rsidRPr="000E3B66" w:rsidRDefault="009A4B67" w:rsidP="000E3B66">
      <w:pPr>
        <w:tabs>
          <w:tab w:val="left" w:pos="0"/>
          <w:tab w:val="left" w:pos="720"/>
        </w:tabs>
        <w:jc w:val="both"/>
        <w:rPr>
          <w:rFonts w:eastAsia="Arial"/>
          <w:bCs/>
          <w:color w:val="000000"/>
          <w:sz w:val="24"/>
          <w:szCs w:val="24"/>
          <w:lang w:val="pl-PL"/>
        </w:rPr>
      </w:pPr>
    </w:p>
    <w:p w14:paraId="331CE3D3"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2. Zakres rzeczowy zamówienia:</w:t>
      </w:r>
    </w:p>
    <w:p w14:paraId="765CF016"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2.1 Zadanie nr 1 –  sukcesywna sprzedaż  mieszanki mineralno - asfaltowej typu beton asfaltowy dla KR 1- 4 dla Obwodu Drogowego w Trzebnicy ul. Łączna 1c;</w:t>
      </w:r>
    </w:p>
    <w:p w14:paraId="66738569" w14:textId="230EEE71"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 Zakup </w:t>
      </w:r>
      <w:r w:rsidR="00FD35A5" w:rsidRPr="000E3B66">
        <w:rPr>
          <w:rFonts w:eastAsia="Arial"/>
          <w:bCs/>
          <w:color w:val="000000"/>
          <w:sz w:val="24"/>
          <w:szCs w:val="24"/>
          <w:lang w:val="pl-PL"/>
        </w:rPr>
        <w:t>100</w:t>
      </w:r>
      <w:r w:rsidRPr="000E3B66">
        <w:rPr>
          <w:rFonts w:eastAsia="Arial"/>
          <w:bCs/>
          <w:color w:val="000000"/>
          <w:sz w:val="24"/>
          <w:szCs w:val="24"/>
          <w:lang w:val="pl-PL"/>
        </w:rPr>
        <w:t xml:space="preserve"> Mg mieszanki mineralno - asfaltowej typu beton asfaltowy AC 8 frakcji 0/8 i zakup </w:t>
      </w:r>
      <w:r w:rsidR="003C65E5" w:rsidRPr="000E3B66">
        <w:rPr>
          <w:rFonts w:eastAsia="Arial"/>
          <w:bCs/>
          <w:color w:val="000000"/>
          <w:sz w:val="24"/>
          <w:szCs w:val="24"/>
          <w:lang w:val="pl-PL"/>
        </w:rPr>
        <w:t>3</w:t>
      </w:r>
      <w:r w:rsidR="00F44535">
        <w:rPr>
          <w:rFonts w:eastAsia="Arial"/>
          <w:bCs/>
          <w:color w:val="000000"/>
          <w:sz w:val="24"/>
          <w:szCs w:val="24"/>
          <w:lang w:val="pl-PL"/>
        </w:rPr>
        <w:t>7</w:t>
      </w:r>
      <w:r w:rsidRPr="000E3B66">
        <w:rPr>
          <w:rFonts w:eastAsia="Arial"/>
          <w:bCs/>
          <w:color w:val="000000"/>
          <w:sz w:val="24"/>
          <w:szCs w:val="24"/>
          <w:lang w:val="pl-PL"/>
        </w:rPr>
        <w:t>0 Mg mieszanki mineralno - asfaltowej typu beton asfaltowy AC11 frakcji 0/11 dla kategorii ruchu KR 1-4 na warstwę ścieralną zgodnie z normą PN-EN 13108–1:2016 - 07 Mieszanki mineralno-asfaltowe.</w:t>
      </w:r>
    </w:p>
    <w:p w14:paraId="78D1EC13"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lastRenderedPageBreak/>
        <w:t>2.2 Zadanie nr 2 –  sukcesywna sprzedaż  mieszanki mineralno - asfaltowej typu beton asfaltowy dla KR 1- 4 dla Obwodu Drogowego w Żmigrodzie ul. Wrocławska 46.</w:t>
      </w:r>
    </w:p>
    <w:p w14:paraId="285A9A6D" w14:textId="1F79DE53" w:rsidR="009A4B67" w:rsidRPr="000E3B66" w:rsidRDefault="0062523C"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Zakup 100 Mg mieszanki mineralno - asfaltowej typu beton asfaltowy AC 8 frakcji 0/8 i zakup </w:t>
      </w:r>
      <w:r w:rsidR="009A4B67" w:rsidRPr="000E3B66">
        <w:rPr>
          <w:rFonts w:eastAsia="Arial"/>
          <w:bCs/>
          <w:color w:val="000000"/>
          <w:sz w:val="24"/>
          <w:szCs w:val="24"/>
          <w:lang w:val="pl-PL"/>
        </w:rPr>
        <w:t xml:space="preserve"> </w:t>
      </w:r>
      <w:r w:rsidR="00F44535">
        <w:rPr>
          <w:rFonts w:eastAsia="Arial"/>
          <w:bCs/>
          <w:color w:val="000000"/>
          <w:sz w:val="24"/>
          <w:szCs w:val="24"/>
          <w:lang w:val="pl-PL"/>
        </w:rPr>
        <w:t>1</w:t>
      </w:r>
      <w:r>
        <w:rPr>
          <w:rFonts w:eastAsia="Arial"/>
          <w:bCs/>
          <w:color w:val="000000"/>
          <w:sz w:val="24"/>
          <w:szCs w:val="24"/>
          <w:lang w:val="pl-PL"/>
        </w:rPr>
        <w:t>0</w:t>
      </w:r>
      <w:r w:rsidR="009A4B67" w:rsidRPr="000E3B66">
        <w:rPr>
          <w:rFonts w:eastAsia="Arial"/>
          <w:bCs/>
          <w:color w:val="000000"/>
          <w:sz w:val="24"/>
          <w:szCs w:val="24"/>
          <w:lang w:val="pl-PL"/>
        </w:rPr>
        <w:t>0 Mg mieszanki mineralno - asfaltowej typu beton asfaltowy AC11 frakcji 0/11 dla kategorii ruchu KR 1-4 na warstwę ścieralną zgodnie z normą PN-EN 13108–1:2016 - 07 Mieszanki mineralno-asfaltowe.</w:t>
      </w:r>
    </w:p>
    <w:p w14:paraId="36E31573"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 Wymagania część 1. Beton asfaltowy.</w:t>
      </w:r>
    </w:p>
    <w:p w14:paraId="40BAAC0D"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W ramach mieszanek, o których mowa powyżej, Zamawiający wymaga zastosowania:</w:t>
      </w:r>
    </w:p>
    <w:p w14:paraId="54674F4E"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Kruszywo do mieszanek mineralno – bitumicznych wg normy PN-EN 13043:2004.</w:t>
      </w:r>
    </w:p>
    <w:p w14:paraId="1A5A4259"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Lepiszcze do mieszanek mineralno – bitumicznych wg normy PN-EN 13808:2013.</w:t>
      </w:r>
    </w:p>
    <w:p w14:paraId="13B01019"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2.3 Ilości materiałów wskazanych powyżej są ilościami orientacyjnymi, ustalonymi na podstawie zużycia przez okres ostatnich 12 miesięcy oraz przewidywanych zapotrzebowań Zamawiającego, przyjętymi dla celu porównania ofert i wyboru najkorzystniejszej oferty. Z uwagi na powyższe, Zamawiający zastrzega sobie prawo do niezrealizowania przedmiotu zamówienia w ilościach materiałów wskazanych w ppkt 2.1 i 2.2 bez prawa dochodzenia roszczeń z tego tytułu przez Wykonawcę.  </w:t>
      </w:r>
    </w:p>
    <w:p w14:paraId="646658A9"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3.Warunki dostawy: </w:t>
      </w:r>
    </w:p>
    <w:p w14:paraId="45643378" w14:textId="03948E8E"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3.1. Sukcesywna sprzedaż (Zamawiający we własnym zakresie zapewnia transport przedmiotu zamówienia z miejsca jego odbioru tj. miejsca produkcji do miejsca jego użycia) mieszanki mineralno - asfaltowej typu beton asfaltowy dla KR 1-4 na warstwę ścieralną na potrzeby Zarządu Dróg Powiatowych w Trzebnicy w 202</w:t>
      </w:r>
      <w:r w:rsidR="0062523C">
        <w:rPr>
          <w:rFonts w:eastAsia="Arial"/>
          <w:b/>
          <w:bCs/>
          <w:color w:val="000000"/>
          <w:sz w:val="24"/>
          <w:szCs w:val="24"/>
          <w:lang w:val="pl-PL"/>
        </w:rPr>
        <w:t>4</w:t>
      </w:r>
      <w:r w:rsidRPr="000E3B66">
        <w:rPr>
          <w:rFonts w:eastAsia="Arial"/>
          <w:b/>
          <w:bCs/>
          <w:color w:val="000000"/>
          <w:sz w:val="24"/>
          <w:szCs w:val="24"/>
          <w:lang w:val="pl-PL"/>
        </w:rPr>
        <w:t xml:space="preserve"> r. przy uwzględnieniu dziennego maksymalnego odbioru masy w ilości około </w:t>
      </w:r>
      <w:r w:rsidR="00326603" w:rsidRPr="000E3B66">
        <w:rPr>
          <w:rFonts w:eastAsia="Arial"/>
          <w:b/>
          <w:bCs/>
          <w:color w:val="000000"/>
          <w:sz w:val="24"/>
          <w:szCs w:val="24"/>
          <w:lang w:val="pl-PL"/>
        </w:rPr>
        <w:t>36</w:t>
      </w:r>
      <w:r w:rsidRPr="000E3B66">
        <w:rPr>
          <w:rFonts w:eastAsia="Arial"/>
          <w:b/>
          <w:bCs/>
          <w:color w:val="000000"/>
          <w:sz w:val="24"/>
          <w:szCs w:val="24"/>
          <w:lang w:val="pl-PL"/>
        </w:rPr>
        <w:t xml:space="preserve"> Mg.</w:t>
      </w:r>
    </w:p>
    <w:p w14:paraId="301767E6" w14:textId="77777777"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3.2. Skład mieszanki mineralno - asfaltowej powinien być opracowany przez akredytowane laboratorium drogowe wg  aktualnej recepty na masę mineralno - bitumiczną z betonu asfaltowego AC 8S oraz AC 11S dla KR 1-4 na warstwę ścieralną.</w:t>
      </w:r>
    </w:p>
    <w:p w14:paraId="0CF9AC36" w14:textId="1DCAC7BD"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 xml:space="preserve">3.3. Zamawiający będzie składał zamówienie (z uwzględnieniem ilości i rodzaju masy) </w:t>
      </w:r>
      <w:r w:rsidR="00326603" w:rsidRPr="000E3B66">
        <w:rPr>
          <w:rFonts w:eastAsia="Arial"/>
          <w:b/>
          <w:bCs/>
          <w:color w:val="000000"/>
          <w:sz w:val="24"/>
          <w:szCs w:val="24"/>
          <w:lang w:val="pl-PL"/>
        </w:rPr>
        <w:t xml:space="preserve">telefonicznie z każdorazowym potwierdzeniem emailem oraz </w:t>
      </w:r>
      <w:r w:rsidRPr="000E3B66">
        <w:rPr>
          <w:rFonts w:eastAsia="Arial"/>
          <w:b/>
          <w:bCs/>
          <w:color w:val="000000"/>
          <w:sz w:val="24"/>
          <w:szCs w:val="24"/>
          <w:lang w:val="pl-PL"/>
        </w:rPr>
        <w:t>za pomocą poczty elektronicznej. Zamówienie należy zrealizować w terminie do 2 dni od jego otrzymania. Stacjonarna wytwórnia mas bitumicznych musi znajdować się w odległości do 35 km:</w:t>
      </w:r>
    </w:p>
    <w:p w14:paraId="61505C4C" w14:textId="77777777"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a) od siedziby Obwodu Drogowego w Trzebnicy ul. Łączna 1c, 55-100 Trzebnica (dla zadania nr 1),</w:t>
      </w:r>
    </w:p>
    <w:p w14:paraId="62F1B0CA" w14:textId="77777777"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 xml:space="preserve">b) od siedziby Obwodu Drogowego w Żmigrodzie ul. Wrocławska 46, 55-140 Żmigród (dla zadania nr 2). </w:t>
      </w:r>
    </w:p>
    <w:p w14:paraId="6D1825C6" w14:textId="77777777"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Warunek ten podyktowany jest warunkami technologicznymi wbudowania masy. Odległość mierzona na podstawie mapy internetowej https://www.google.pl/maps/.</w:t>
      </w:r>
    </w:p>
    <w:p w14:paraId="624716CA" w14:textId="55ED7C5D"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4. Wykonawca przedstawi  atesty na materiały i receptę na wykonanie masy wg aktualnie  obowiązujących norm.</w:t>
      </w:r>
      <w:r w:rsidRPr="000E3B66">
        <w:rPr>
          <w:color w:val="000000"/>
          <w:sz w:val="24"/>
          <w:szCs w:val="24"/>
          <w:lang w:val="pl-PL"/>
        </w:rPr>
        <w:t xml:space="preserve">                                                                                      </w:t>
      </w:r>
    </w:p>
    <w:p w14:paraId="08565C11" w14:textId="77777777" w:rsidR="00BF17A8" w:rsidRDefault="009A4B67" w:rsidP="000E3B66">
      <w:pPr>
        <w:suppressAutoHyphens w:val="0"/>
        <w:autoSpaceDE w:val="0"/>
        <w:autoSpaceDN w:val="0"/>
        <w:adjustRightInd w:val="0"/>
        <w:spacing w:after="380"/>
        <w:rPr>
          <w:b/>
          <w:bCs/>
          <w:sz w:val="24"/>
          <w:szCs w:val="24"/>
          <w:lang w:val="pl-PL"/>
        </w:rPr>
      </w:pPr>
      <w:r w:rsidRPr="000E3B66">
        <w:rPr>
          <w:b/>
          <w:bCs/>
          <w:sz w:val="24"/>
          <w:szCs w:val="24"/>
          <w:lang w:val="pl-PL"/>
        </w:rPr>
        <w:t xml:space="preserve">5. Nazwy i kody dotyczące przedmiotu zamówienia określone we Wspólnym  Słowniku Zamówień Publicznych (CPV): </w:t>
      </w:r>
      <w:r w:rsidRPr="000E3B66">
        <w:rPr>
          <w:b/>
          <w:bCs/>
          <w:color w:val="000000"/>
          <w:sz w:val="24"/>
          <w:szCs w:val="24"/>
          <w:lang w:val="pl-PL"/>
        </w:rPr>
        <w:t xml:space="preserve"> </w:t>
      </w:r>
      <w:r w:rsidRPr="000E3B66">
        <w:rPr>
          <w:color w:val="000000"/>
          <w:sz w:val="24"/>
          <w:szCs w:val="24"/>
          <w:lang w:val="pl-PL"/>
        </w:rPr>
        <w:t xml:space="preserve">                                                                                                                                                  </w:t>
      </w:r>
      <w:r w:rsidR="00FD565C" w:rsidRPr="000E3B66">
        <w:rPr>
          <w:color w:val="000000"/>
          <w:sz w:val="24"/>
          <w:szCs w:val="24"/>
          <w:lang w:val="pl-PL"/>
        </w:rPr>
        <w:t>44 11 36 00 -1 – Bitum i asfalt</w:t>
      </w:r>
      <w:r w:rsidR="00FD565C" w:rsidRPr="000E3B66">
        <w:rPr>
          <w:rFonts w:eastAsia="Arial Unicode MS"/>
          <w:color w:val="000000"/>
          <w:sz w:val="24"/>
          <w:szCs w:val="24"/>
          <w:lang w:val="pl-PL"/>
        </w:rPr>
        <w:t xml:space="preserve">.                                                                                                                                 </w:t>
      </w:r>
      <w:r w:rsidRPr="000E3B66">
        <w:rPr>
          <w:rFonts w:eastAsia="Arial Unicode MS"/>
          <w:b/>
          <w:sz w:val="24"/>
          <w:szCs w:val="24"/>
          <w:lang w:val="pl-PL"/>
        </w:rPr>
        <w:t xml:space="preserve">6. </w:t>
      </w:r>
      <w:r w:rsidRPr="000E3B66">
        <w:rPr>
          <w:b/>
          <w:sz w:val="24"/>
          <w:szCs w:val="24"/>
          <w:lang w:val="pl-PL"/>
        </w:rPr>
        <w:t>Zamawiający nie przewiduje udzielenia zamówień, o których mowa w art. 214 ust. 1 pkt 7 i 8 ustawy Pzp.</w:t>
      </w:r>
      <w:r w:rsidRPr="000E3B66">
        <w:rPr>
          <w:color w:val="000000"/>
          <w:sz w:val="24"/>
          <w:szCs w:val="24"/>
          <w:lang w:val="pl-PL"/>
        </w:rPr>
        <w:t xml:space="preserve">                                                                                                                                                                           </w:t>
      </w:r>
      <w:r w:rsidRPr="000E3B66">
        <w:rPr>
          <w:b/>
          <w:bCs/>
          <w:sz w:val="24"/>
          <w:szCs w:val="24"/>
          <w:lang w:val="pl-PL"/>
        </w:rPr>
        <w:t xml:space="preserve">7. Informacje dotyczące ofert częściowych i wariantowych:                           </w:t>
      </w:r>
      <w:r w:rsidRPr="000E3B66">
        <w:rPr>
          <w:color w:val="000000"/>
          <w:sz w:val="24"/>
          <w:szCs w:val="24"/>
          <w:lang w:val="pl-PL"/>
        </w:rPr>
        <w:t xml:space="preserve">                                                    </w:t>
      </w:r>
      <w:r w:rsidRPr="000E3B66">
        <w:rPr>
          <w:b/>
          <w:bCs/>
          <w:sz w:val="24"/>
          <w:szCs w:val="24"/>
          <w:lang w:val="pl-PL"/>
        </w:rPr>
        <w:t>a) Zamawiający dopuszcza  możliwoś</w:t>
      </w:r>
      <w:r w:rsidR="00FD565C" w:rsidRPr="000E3B66">
        <w:rPr>
          <w:b/>
          <w:bCs/>
          <w:sz w:val="24"/>
          <w:szCs w:val="24"/>
          <w:lang w:val="pl-PL"/>
        </w:rPr>
        <w:t>ć</w:t>
      </w:r>
      <w:r w:rsidRPr="000E3B66">
        <w:rPr>
          <w:b/>
          <w:bCs/>
          <w:sz w:val="24"/>
          <w:szCs w:val="24"/>
          <w:lang w:val="pl-PL"/>
        </w:rPr>
        <w:t xml:space="preserve"> złożeni</w:t>
      </w:r>
      <w:r w:rsidR="00FD565C" w:rsidRPr="000E3B66">
        <w:rPr>
          <w:b/>
          <w:bCs/>
          <w:sz w:val="24"/>
          <w:szCs w:val="24"/>
          <w:lang w:val="pl-PL"/>
        </w:rPr>
        <w:t>a</w:t>
      </w:r>
      <w:r w:rsidRPr="000E3B66">
        <w:rPr>
          <w:b/>
          <w:bCs/>
          <w:sz w:val="24"/>
          <w:szCs w:val="24"/>
          <w:lang w:val="pl-PL"/>
        </w:rPr>
        <w:t xml:space="preserve"> ofert częściowych,</w:t>
      </w:r>
      <w:r w:rsidR="00FD565C" w:rsidRPr="000E3B66">
        <w:rPr>
          <w:b/>
          <w:bCs/>
          <w:sz w:val="24"/>
          <w:szCs w:val="24"/>
          <w:lang w:val="pl-PL"/>
        </w:rPr>
        <w:t xml:space="preserve">        </w:t>
      </w:r>
      <w:r w:rsidRPr="000E3B66">
        <w:rPr>
          <w:color w:val="000000"/>
          <w:sz w:val="24"/>
          <w:szCs w:val="24"/>
          <w:lang w:val="pl-PL"/>
        </w:rPr>
        <w:t xml:space="preserve">                                                           </w:t>
      </w:r>
      <w:r w:rsidRPr="000E3B66">
        <w:rPr>
          <w:b/>
          <w:bCs/>
          <w:sz w:val="24"/>
          <w:szCs w:val="24"/>
          <w:lang w:val="pl-PL"/>
        </w:rPr>
        <w:t xml:space="preserve">b) Zamawiający nie dopuszcza możliwości złożenia ofert wariantowych oraz w postaci katalogów elektronicznych.   </w:t>
      </w:r>
    </w:p>
    <w:p w14:paraId="042CC7F1" w14:textId="44FF11B0" w:rsidR="00BF17A8" w:rsidRDefault="009A4B67" w:rsidP="000E3B66">
      <w:pPr>
        <w:suppressAutoHyphens w:val="0"/>
        <w:autoSpaceDE w:val="0"/>
        <w:autoSpaceDN w:val="0"/>
        <w:adjustRightInd w:val="0"/>
        <w:spacing w:after="380"/>
        <w:rPr>
          <w:b/>
          <w:bCs/>
          <w:sz w:val="24"/>
          <w:szCs w:val="24"/>
          <w:lang w:val="pl-PL"/>
        </w:rPr>
      </w:pPr>
      <w:r w:rsidRPr="000E3B66">
        <w:rPr>
          <w:b/>
          <w:bCs/>
          <w:sz w:val="24"/>
          <w:szCs w:val="24"/>
          <w:lang w:val="pl-PL"/>
        </w:rPr>
        <w:t xml:space="preserve">   </w:t>
      </w:r>
    </w:p>
    <w:p w14:paraId="722E9AAB" w14:textId="32792B96" w:rsidR="009A4B67" w:rsidRPr="00BF17A8" w:rsidRDefault="009A4B67" w:rsidP="000E3B66">
      <w:pPr>
        <w:suppressAutoHyphens w:val="0"/>
        <w:autoSpaceDE w:val="0"/>
        <w:autoSpaceDN w:val="0"/>
        <w:adjustRightInd w:val="0"/>
        <w:spacing w:after="380"/>
        <w:rPr>
          <w:rFonts w:eastAsia="Arial Unicode MS"/>
          <w:color w:val="000000"/>
          <w:sz w:val="24"/>
          <w:szCs w:val="24"/>
          <w:lang w:val="pl-PL"/>
        </w:rPr>
      </w:pPr>
      <w:r w:rsidRPr="000E3B66">
        <w:rPr>
          <w:b/>
          <w:bCs/>
          <w:sz w:val="24"/>
          <w:szCs w:val="24"/>
          <w:lang w:val="pl-PL"/>
        </w:rPr>
        <w:lastRenderedPageBreak/>
        <w:t>V. WIZJA LOKALNA:</w:t>
      </w:r>
      <w:r w:rsidR="00B417CE" w:rsidRPr="000E3B66">
        <w:rPr>
          <w:rFonts w:eastAsia="Arial Unicode MS"/>
          <w:color w:val="000000"/>
          <w:sz w:val="24"/>
          <w:szCs w:val="24"/>
          <w:lang w:val="pl-PL"/>
        </w:rPr>
        <w:t xml:space="preserve">      </w:t>
      </w:r>
      <w:r w:rsidR="00BF17A8">
        <w:rPr>
          <w:rFonts w:eastAsia="Arial Unicode MS"/>
          <w:color w:val="000000"/>
          <w:sz w:val="24"/>
          <w:szCs w:val="24"/>
          <w:lang w:val="pl-PL"/>
        </w:rPr>
        <w:t xml:space="preserve">                                                                                                                                                                                               </w:t>
      </w:r>
      <w:r w:rsidR="00B417CE" w:rsidRPr="000E3B66">
        <w:rPr>
          <w:rFonts w:eastAsia="Arial Unicode MS"/>
          <w:color w:val="000000"/>
          <w:sz w:val="24"/>
          <w:szCs w:val="24"/>
          <w:lang w:val="pl-PL"/>
        </w:rPr>
        <w:t xml:space="preserve">                                                                                                                                      </w:t>
      </w:r>
      <w:r w:rsidRPr="000E3B66">
        <w:rPr>
          <w:sz w:val="24"/>
          <w:szCs w:val="24"/>
          <w:lang w:val="pl-PL"/>
        </w:rPr>
        <w:t>1. Zamawiający informuje, że nie wymaga odbycia wizji lokalnej w ramach w/w zadania.</w:t>
      </w:r>
    </w:p>
    <w:p w14:paraId="7650F420" w14:textId="67163B8C" w:rsidR="00E26A6E" w:rsidRPr="000E3B66" w:rsidRDefault="009A4B67" w:rsidP="000E3B66">
      <w:pPr>
        <w:rPr>
          <w:b/>
          <w:bCs/>
          <w:sz w:val="24"/>
          <w:szCs w:val="24"/>
          <w:lang w:val="pl-PL"/>
        </w:rPr>
      </w:pPr>
      <w:r w:rsidRPr="000E3B66">
        <w:rPr>
          <w:b/>
          <w:bCs/>
          <w:sz w:val="24"/>
          <w:szCs w:val="24"/>
          <w:lang w:val="pl-PL"/>
        </w:rPr>
        <w:t>VI. PODWYKONAWSTWO:</w:t>
      </w:r>
    </w:p>
    <w:p w14:paraId="29274085" w14:textId="77777777" w:rsidR="009A4B67" w:rsidRPr="000E3B66" w:rsidRDefault="009A4B67" w:rsidP="000E3B66">
      <w:pPr>
        <w:rPr>
          <w:sz w:val="24"/>
          <w:szCs w:val="24"/>
          <w:lang w:val="pl-PL"/>
        </w:rPr>
      </w:pPr>
      <w:r w:rsidRPr="000E3B66">
        <w:rPr>
          <w:sz w:val="24"/>
          <w:szCs w:val="24"/>
          <w:lang w:val="pl-PL"/>
        </w:rPr>
        <w:t xml:space="preserve">1. Wykonawca może powierzyć wykonanie części zamówienia podwykonawcy (podwykonawcom) . </w:t>
      </w:r>
    </w:p>
    <w:p w14:paraId="61E2FD4A" w14:textId="77777777" w:rsidR="009A4B67" w:rsidRPr="000E3B66" w:rsidRDefault="009A4B67" w:rsidP="000E3B66">
      <w:pPr>
        <w:rPr>
          <w:sz w:val="24"/>
          <w:szCs w:val="24"/>
          <w:lang w:val="pl-PL"/>
        </w:rPr>
      </w:pPr>
      <w:r w:rsidRPr="000E3B66">
        <w:rPr>
          <w:sz w:val="24"/>
          <w:szCs w:val="24"/>
          <w:lang w:val="pl-PL"/>
        </w:rPr>
        <w:t>2. Zamawiający nie zastrzega obowiązku osobistego wykonania przez Wykonawcę kluczowych części zamówienia .</w:t>
      </w:r>
    </w:p>
    <w:p w14:paraId="5C1BF675" w14:textId="77777777" w:rsidR="009A4B67" w:rsidRPr="000E3B66" w:rsidRDefault="009A4B67" w:rsidP="000E3B66">
      <w:pPr>
        <w:rPr>
          <w:b/>
          <w:bCs/>
          <w:sz w:val="24"/>
          <w:szCs w:val="24"/>
          <w:lang w:val="pl-PL"/>
        </w:rPr>
      </w:pPr>
      <w:r w:rsidRPr="000E3B66">
        <w:rPr>
          <w:sz w:val="24"/>
          <w:szCs w:val="24"/>
          <w:lang w:val="pl-PL"/>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0E3B66">
        <w:rPr>
          <w:b/>
          <w:bCs/>
          <w:sz w:val="24"/>
          <w:szCs w:val="24"/>
          <w:lang w:val="pl-PL"/>
        </w:rPr>
        <w:t>.</w:t>
      </w:r>
    </w:p>
    <w:p w14:paraId="37CABE52" w14:textId="54F3BCDF" w:rsidR="009A4B67" w:rsidRPr="000E3B66" w:rsidRDefault="009A4B67" w:rsidP="000E3B66">
      <w:pPr>
        <w:rPr>
          <w:sz w:val="24"/>
          <w:szCs w:val="24"/>
          <w:lang w:val="pl-PL"/>
        </w:rPr>
      </w:pPr>
      <w:r w:rsidRPr="000E3B66">
        <w:rPr>
          <w:sz w:val="24"/>
          <w:szCs w:val="24"/>
          <w:lang w:val="pl-PL"/>
        </w:rPr>
        <w:t xml:space="preserve">4. Pozostałe wymagania dotyczące podwykonawstwa: stosuje się odpowiednio wymagania określone w   § </w:t>
      </w:r>
      <w:r w:rsidR="00F902BE" w:rsidRPr="000E3B66">
        <w:rPr>
          <w:sz w:val="24"/>
          <w:szCs w:val="24"/>
          <w:lang w:val="pl-PL"/>
        </w:rPr>
        <w:t xml:space="preserve">7 </w:t>
      </w:r>
      <w:r w:rsidRPr="000E3B66">
        <w:rPr>
          <w:sz w:val="24"/>
          <w:szCs w:val="24"/>
          <w:lang w:val="pl-PL"/>
        </w:rPr>
        <w:t xml:space="preserve">wzoru umowy stanowiącego załącznik nr </w:t>
      </w:r>
      <w:r w:rsidR="00D9561E" w:rsidRPr="000E3B66">
        <w:rPr>
          <w:sz w:val="24"/>
          <w:szCs w:val="24"/>
          <w:lang w:val="pl-PL"/>
        </w:rPr>
        <w:t>6</w:t>
      </w:r>
      <w:r w:rsidRPr="000E3B66">
        <w:rPr>
          <w:sz w:val="24"/>
          <w:szCs w:val="24"/>
          <w:lang w:val="pl-PL"/>
        </w:rPr>
        <w:t xml:space="preserve"> do SWZ.</w:t>
      </w:r>
    </w:p>
    <w:p w14:paraId="77F42521" w14:textId="77777777" w:rsidR="009A4B67" w:rsidRPr="000E3B66" w:rsidRDefault="009A4B67" w:rsidP="000E3B66">
      <w:pPr>
        <w:rPr>
          <w:b/>
          <w:bCs/>
          <w:sz w:val="24"/>
          <w:szCs w:val="24"/>
          <w:lang w:val="pl-PL"/>
        </w:rPr>
      </w:pPr>
    </w:p>
    <w:p w14:paraId="499E7397" w14:textId="19E0FB52" w:rsidR="00E26A6E" w:rsidRPr="00EF421F" w:rsidRDefault="009A4B67" w:rsidP="000E3B66">
      <w:pPr>
        <w:tabs>
          <w:tab w:val="left" w:pos="0"/>
          <w:tab w:val="left" w:pos="360"/>
        </w:tabs>
        <w:autoSpaceDE w:val="0"/>
        <w:ind w:right="-288"/>
        <w:jc w:val="both"/>
        <w:rPr>
          <w:b/>
          <w:bCs/>
          <w:sz w:val="24"/>
          <w:szCs w:val="24"/>
          <w:lang w:val="pl-PL"/>
        </w:rPr>
      </w:pPr>
      <w:r w:rsidRPr="000E3B66">
        <w:rPr>
          <w:b/>
          <w:bCs/>
          <w:sz w:val="24"/>
          <w:szCs w:val="24"/>
          <w:lang w:val="pl-PL"/>
        </w:rPr>
        <w:t>VII. TERMIN WYKONANIA ZAMÓWIENIA:</w:t>
      </w:r>
    </w:p>
    <w:p w14:paraId="22E347FF" w14:textId="719E5369" w:rsidR="009A4B67" w:rsidRDefault="009A4B67" w:rsidP="000E3B66">
      <w:pPr>
        <w:rPr>
          <w:b/>
          <w:sz w:val="24"/>
          <w:szCs w:val="24"/>
          <w:lang w:val="pl-PL"/>
        </w:rPr>
      </w:pPr>
      <w:r w:rsidRPr="000E3B66">
        <w:rPr>
          <w:sz w:val="24"/>
          <w:szCs w:val="24"/>
          <w:lang w:val="pl-PL"/>
        </w:rPr>
        <w:t>1.Termin realizacji zamówienia</w:t>
      </w:r>
      <w:r w:rsidRPr="000E3B66">
        <w:rPr>
          <w:b/>
          <w:sz w:val="24"/>
          <w:szCs w:val="24"/>
          <w:lang w:val="pl-PL"/>
        </w:rPr>
        <w:t>: od dnia podpisania umowy</w:t>
      </w:r>
      <w:r w:rsidR="003C7D9B" w:rsidRPr="000E3B66">
        <w:rPr>
          <w:b/>
          <w:sz w:val="24"/>
          <w:szCs w:val="24"/>
          <w:lang w:val="pl-PL"/>
        </w:rPr>
        <w:t xml:space="preserve"> do dnia 31.12.202</w:t>
      </w:r>
      <w:r w:rsidR="0062523C">
        <w:rPr>
          <w:b/>
          <w:sz w:val="24"/>
          <w:szCs w:val="24"/>
          <w:lang w:val="pl-PL"/>
        </w:rPr>
        <w:t>4</w:t>
      </w:r>
      <w:r w:rsidR="003C7D9B" w:rsidRPr="000E3B66">
        <w:rPr>
          <w:b/>
          <w:sz w:val="24"/>
          <w:szCs w:val="24"/>
          <w:lang w:val="pl-PL"/>
        </w:rPr>
        <w:t xml:space="preserve"> r.</w:t>
      </w:r>
    </w:p>
    <w:p w14:paraId="5261A538" w14:textId="77777777" w:rsidR="00E26A6E" w:rsidRPr="000E3B66" w:rsidRDefault="00E26A6E" w:rsidP="000E3B66">
      <w:pPr>
        <w:rPr>
          <w:b/>
          <w:bCs/>
          <w:sz w:val="24"/>
          <w:szCs w:val="24"/>
          <w:lang w:val="pl-PL"/>
        </w:rPr>
      </w:pPr>
    </w:p>
    <w:p w14:paraId="044DC766" w14:textId="7A6BEFF1" w:rsidR="009A4B67" w:rsidRPr="00EF421F" w:rsidRDefault="009A4B67" w:rsidP="000E3B66">
      <w:pPr>
        <w:rPr>
          <w:b/>
          <w:bCs/>
          <w:sz w:val="24"/>
          <w:szCs w:val="24"/>
          <w:lang w:val="pl-PL"/>
        </w:rPr>
      </w:pPr>
      <w:r w:rsidRPr="000E3B66">
        <w:rPr>
          <w:b/>
          <w:bCs/>
          <w:sz w:val="24"/>
          <w:szCs w:val="24"/>
          <w:lang w:val="pl-PL"/>
        </w:rPr>
        <w:t xml:space="preserve">VIII. WARUNKI UDZIAŁU W POSTĘPOWANIU:                                                                                       </w:t>
      </w:r>
    </w:p>
    <w:p w14:paraId="36E74BA7" w14:textId="77777777" w:rsidR="009A4B67" w:rsidRPr="000E3B66" w:rsidRDefault="009A4B67" w:rsidP="000E3B66">
      <w:pPr>
        <w:rPr>
          <w:sz w:val="24"/>
          <w:szCs w:val="24"/>
          <w:lang w:val="pl-PL"/>
        </w:rPr>
      </w:pPr>
      <w:r w:rsidRPr="000E3B66">
        <w:rPr>
          <w:sz w:val="24"/>
          <w:szCs w:val="24"/>
          <w:lang w:val="pl-PL"/>
        </w:rPr>
        <w:t>1.O udzielenie zamówienia mogą ubiegać się wykonawcy,  którzy  nie podlegają wykluczeniu na zasadach określonych w Rozdziale IX SWZ oraz spełniają określone przez Zamawiającego warunki udziału w postępowaniu.</w:t>
      </w:r>
    </w:p>
    <w:p w14:paraId="624E16F7" w14:textId="77777777" w:rsidR="009A4B67" w:rsidRPr="000E3B66" w:rsidRDefault="009A4B67" w:rsidP="000E3B66">
      <w:pPr>
        <w:rPr>
          <w:b/>
          <w:bCs/>
          <w:sz w:val="24"/>
          <w:szCs w:val="24"/>
          <w:lang w:val="pl-PL"/>
        </w:rPr>
      </w:pPr>
      <w:r w:rsidRPr="000E3B66">
        <w:rPr>
          <w:sz w:val="24"/>
          <w:szCs w:val="24"/>
          <w:lang w:val="pl-PL"/>
        </w:rPr>
        <w:t>2. O udzielenie zamówienia mogą ubiegać się Wykonawcy, którzy  spełniają warunki dotyczące:</w:t>
      </w:r>
    </w:p>
    <w:p w14:paraId="68D3DEA4" w14:textId="77777777" w:rsidR="009A4B67" w:rsidRPr="000E3B66" w:rsidRDefault="009A4B67" w:rsidP="000E3B66">
      <w:pPr>
        <w:rPr>
          <w:b/>
          <w:bCs/>
          <w:sz w:val="24"/>
          <w:szCs w:val="24"/>
          <w:lang w:val="pl-PL"/>
        </w:rPr>
      </w:pPr>
      <w:r w:rsidRPr="000E3B66">
        <w:rPr>
          <w:b/>
          <w:bCs/>
          <w:sz w:val="24"/>
          <w:szCs w:val="24"/>
          <w:lang w:val="pl-PL"/>
        </w:rPr>
        <w:t xml:space="preserve">    1) zdolności do występowania w obrocie gospodarczym:</w:t>
      </w:r>
    </w:p>
    <w:p w14:paraId="23111C69" w14:textId="77777777" w:rsidR="009A4B67" w:rsidRPr="000E3B66" w:rsidRDefault="009A4B67" w:rsidP="000E3B66">
      <w:pPr>
        <w:rPr>
          <w:sz w:val="24"/>
          <w:szCs w:val="24"/>
          <w:lang w:val="pl-PL"/>
        </w:rPr>
      </w:pPr>
      <w:r w:rsidRPr="000E3B66">
        <w:rPr>
          <w:b/>
          <w:bCs/>
          <w:sz w:val="24"/>
          <w:szCs w:val="24"/>
          <w:lang w:val="pl-PL"/>
        </w:rPr>
        <w:t xml:space="preserve">        </w:t>
      </w:r>
      <w:r w:rsidRPr="000E3B66">
        <w:rPr>
          <w:sz w:val="24"/>
          <w:szCs w:val="24"/>
          <w:lang w:val="pl-PL"/>
        </w:rPr>
        <w:t>Zamawiający nie stawia warunku w powyższym zakresie.</w:t>
      </w:r>
    </w:p>
    <w:p w14:paraId="627BB206" w14:textId="77777777" w:rsidR="009A4B67" w:rsidRPr="000E3B66" w:rsidRDefault="009A4B67" w:rsidP="000E3B66">
      <w:pPr>
        <w:rPr>
          <w:b/>
          <w:bCs/>
          <w:sz w:val="24"/>
          <w:szCs w:val="24"/>
          <w:lang w:val="pl-PL"/>
        </w:rPr>
      </w:pPr>
      <w:r w:rsidRPr="000E3B66">
        <w:rPr>
          <w:b/>
          <w:bCs/>
          <w:sz w:val="24"/>
          <w:szCs w:val="24"/>
          <w:lang w:val="pl-PL"/>
        </w:rPr>
        <w:t xml:space="preserve">    2) uprawnień do prowadzenia określonej działalności gospodarczej lub zawodowej, o ile wynika to z odrębnych przepisów:</w:t>
      </w:r>
    </w:p>
    <w:p w14:paraId="3E696DC4" w14:textId="77777777" w:rsidR="009A4B67" w:rsidRPr="000E3B66" w:rsidRDefault="009A4B67" w:rsidP="000E3B66">
      <w:pPr>
        <w:rPr>
          <w:sz w:val="24"/>
          <w:szCs w:val="24"/>
          <w:lang w:val="pl-PL"/>
        </w:rPr>
      </w:pPr>
      <w:r w:rsidRPr="000E3B66">
        <w:rPr>
          <w:b/>
          <w:bCs/>
          <w:sz w:val="24"/>
          <w:szCs w:val="24"/>
          <w:lang w:val="pl-PL"/>
        </w:rPr>
        <w:t xml:space="preserve">         </w:t>
      </w:r>
      <w:r w:rsidRPr="000E3B66">
        <w:rPr>
          <w:sz w:val="24"/>
          <w:szCs w:val="24"/>
          <w:lang w:val="pl-PL"/>
        </w:rPr>
        <w:t>Zamawiający nie stawia warunku w powyższym zakresie.</w:t>
      </w:r>
    </w:p>
    <w:p w14:paraId="6DA4CD05" w14:textId="77777777" w:rsidR="009A4B67" w:rsidRPr="000E3B66" w:rsidRDefault="009A4B67" w:rsidP="000E3B66">
      <w:pPr>
        <w:rPr>
          <w:bCs/>
          <w:sz w:val="24"/>
          <w:szCs w:val="24"/>
          <w:lang w:val="pl-PL"/>
        </w:rPr>
      </w:pPr>
      <w:r w:rsidRPr="000E3B66">
        <w:rPr>
          <w:b/>
          <w:sz w:val="24"/>
          <w:szCs w:val="24"/>
          <w:lang w:val="pl-PL"/>
        </w:rPr>
        <w:t xml:space="preserve">    3) </w:t>
      </w:r>
      <w:r w:rsidRPr="000E3B66">
        <w:rPr>
          <w:b/>
          <w:bCs/>
          <w:sz w:val="24"/>
          <w:szCs w:val="24"/>
          <w:lang w:val="pl-PL"/>
        </w:rPr>
        <w:t>sytuacji ekonomicznej lub finansowej Wykonawcy:</w:t>
      </w:r>
    </w:p>
    <w:p w14:paraId="757442D8" w14:textId="02D31C6E" w:rsidR="00247619" w:rsidRPr="000E3B66" w:rsidRDefault="009A4B67" w:rsidP="000E3B66">
      <w:pPr>
        <w:rPr>
          <w:bCs/>
          <w:sz w:val="24"/>
          <w:szCs w:val="24"/>
          <w:lang w:val="pl-PL"/>
        </w:rPr>
      </w:pPr>
      <w:r w:rsidRPr="000E3B66">
        <w:rPr>
          <w:bCs/>
          <w:sz w:val="24"/>
          <w:szCs w:val="24"/>
          <w:lang w:val="pl-PL"/>
        </w:rPr>
        <w:t xml:space="preserve">         Wykonawca musi wykazać, że jest ubezpieczony od odpowiedzialności cywilnej w zakresie prowadzonej działalności związanej z przedmiotem zamówienia na sumę </w:t>
      </w:r>
      <w:r w:rsidR="00247619" w:rsidRPr="000E3B66">
        <w:rPr>
          <w:bCs/>
          <w:sz w:val="24"/>
          <w:szCs w:val="24"/>
          <w:lang w:val="pl-PL"/>
        </w:rPr>
        <w:t>10</w:t>
      </w:r>
      <w:r w:rsidRPr="000E3B66">
        <w:rPr>
          <w:bCs/>
          <w:sz w:val="24"/>
          <w:szCs w:val="24"/>
          <w:lang w:val="pl-PL"/>
        </w:rPr>
        <w:t>0.000,00 zł.</w:t>
      </w:r>
    </w:p>
    <w:p w14:paraId="08354AAA" w14:textId="77777777" w:rsidR="009A4B67" w:rsidRPr="000E3B66" w:rsidRDefault="009A4B67" w:rsidP="000E3B66">
      <w:pPr>
        <w:rPr>
          <w:sz w:val="24"/>
          <w:szCs w:val="24"/>
          <w:lang w:val="pl-PL"/>
        </w:rPr>
      </w:pPr>
      <w:r w:rsidRPr="000E3B66">
        <w:rPr>
          <w:b/>
          <w:bCs/>
          <w:sz w:val="24"/>
          <w:szCs w:val="24"/>
          <w:lang w:val="pl-PL"/>
        </w:rPr>
        <w:t xml:space="preserve">  4) zdolności technicznej lub zawodowej Wykonawcy:                                                                                  </w:t>
      </w:r>
    </w:p>
    <w:p w14:paraId="7F7E0856" w14:textId="466AEFD1" w:rsidR="00247619" w:rsidRPr="000E3B66" w:rsidRDefault="00247619" w:rsidP="000E3B66">
      <w:pPr>
        <w:autoSpaceDE w:val="0"/>
        <w:jc w:val="both"/>
        <w:rPr>
          <w:sz w:val="24"/>
          <w:szCs w:val="24"/>
          <w:lang w:val="pl-PL"/>
        </w:rPr>
      </w:pPr>
      <w:r w:rsidRPr="000E3B66">
        <w:rPr>
          <w:sz w:val="24"/>
          <w:szCs w:val="24"/>
          <w:lang w:val="pl-PL"/>
        </w:rPr>
        <w:t>Wykonawca musi wykazać, że  dysponuje stacjonarną wytwórnią mas bitumicznych znajdującą się  w odległości do 35</w:t>
      </w:r>
      <w:r w:rsidR="00166BB9">
        <w:rPr>
          <w:sz w:val="24"/>
          <w:szCs w:val="24"/>
          <w:lang w:val="pl-PL"/>
        </w:rPr>
        <w:t xml:space="preserve"> </w:t>
      </w:r>
      <w:r w:rsidRPr="000E3B66">
        <w:rPr>
          <w:sz w:val="24"/>
          <w:szCs w:val="24"/>
          <w:lang w:val="pl-PL"/>
        </w:rPr>
        <w:t xml:space="preserve">km: </w:t>
      </w:r>
    </w:p>
    <w:p w14:paraId="2112CE5E" w14:textId="77777777" w:rsidR="00247619" w:rsidRPr="000E3B66" w:rsidRDefault="00247619" w:rsidP="000E3B66">
      <w:pPr>
        <w:autoSpaceDE w:val="0"/>
        <w:jc w:val="both"/>
        <w:rPr>
          <w:sz w:val="24"/>
          <w:szCs w:val="24"/>
          <w:lang w:val="pl-PL"/>
        </w:rPr>
      </w:pPr>
      <w:r w:rsidRPr="000E3B66">
        <w:rPr>
          <w:sz w:val="24"/>
          <w:szCs w:val="24"/>
          <w:lang w:val="pl-PL"/>
        </w:rPr>
        <w:t xml:space="preserve">         a) od siedziby Obwodu Drogowego w Trzebnicy ul. Łączna 1c, 55-100 Trzebnica (dla zadania nr 1),</w:t>
      </w:r>
    </w:p>
    <w:p w14:paraId="6983C131" w14:textId="77777777" w:rsidR="00247619" w:rsidRPr="000E3B66" w:rsidRDefault="00247619" w:rsidP="000E3B66">
      <w:pPr>
        <w:autoSpaceDE w:val="0"/>
        <w:jc w:val="both"/>
        <w:rPr>
          <w:sz w:val="24"/>
          <w:szCs w:val="24"/>
          <w:lang w:val="pl-PL"/>
        </w:rPr>
      </w:pPr>
      <w:r w:rsidRPr="000E3B66">
        <w:rPr>
          <w:sz w:val="24"/>
          <w:szCs w:val="24"/>
          <w:lang w:val="pl-PL"/>
        </w:rPr>
        <w:t xml:space="preserve">         b) od siedziby Obwodu Drogowego w Żmigrodzie ul. Wrocławska 46, 55-140 Żmigród (dla    zadania nr 2).  </w:t>
      </w:r>
    </w:p>
    <w:p w14:paraId="7E9754DB" w14:textId="77777777" w:rsidR="003C65E5" w:rsidRPr="000E3B66" w:rsidRDefault="00247619" w:rsidP="000E3B66">
      <w:pPr>
        <w:autoSpaceDE w:val="0"/>
        <w:jc w:val="both"/>
        <w:rPr>
          <w:sz w:val="24"/>
          <w:szCs w:val="24"/>
          <w:lang w:val="pl-PL"/>
        </w:rPr>
      </w:pPr>
      <w:r w:rsidRPr="000E3B66">
        <w:rPr>
          <w:sz w:val="24"/>
          <w:szCs w:val="24"/>
          <w:lang w:val="pl-PL"/>
        </w:rPr>
        <w:t xml:space="preserve">  Odległość  będzie mierzona  na podstawie mapy internetowej </w:t>
      </w:r>
      <w:hyperlink r:id="rId9" w:history="1">
        <w:r w:rsidR="003C65E5" w:rsidRPr="000E3B66">
          <w:rPr>
            <w:rStyle w:val="Hipercze"/>
            <w:sz w:val="24"/>
            <w:szCs w:val="24"/>
            <w:lang w:val="pl-PL"/>
          </w:rPr>
          <w:t>https://www.google.pl/maps/</w:t>
        </w:r>
      </w:hyperlink>
      <w:r w:rsidRPr="000E3B66">
        <w:rPr>
          <w:sz w:val="24"/>
          <w:szCs w:val="24"/>
          <w:lang w:val="pl-PL"/>
        </w:rPr>
        <w:t>.</w:t>
      </w:r>
    </w:p>
    <w:p w14:paraId="0E9F5085" w14:textId="77777777" w:rsidR="009A4B67" w:rsidRPr="000E3B66" w:rsidRDefault="009A4B67" w:rsidP="000E3B66">
      <w:pPr>
        <w:autoSpaceDE w:val="0"/>
        <w:jc w:val="both"/>
        <w:rPr>
          <w:sz w:val="24"/>
          <w:szCs w:val="24"/>
          <w:lang w:val="pl-PL"/>
        </w:rPr>
      </w:pPr>
      <w:r w:rsidRPr="000E3B66">
        <w:rPr>
          <w:sz w:val="24"/>
          <w:szCs w:val="24"/>
          <w:lang w:val="pl-PL"/>
        </w:rPr>
        <w:t>3. Zamawiający, w stosunku do Wykonawców wspólnie ubiegających się o udzielenie zamówienia, w odniesieniu do warunku dotyczącego zdolności technicznej lub zawodowej – dopuszcza łączne spełnianie warunku przez Wykonawców.</w:t>
      </w:r>
    </w:p>
    <w:p w14:paraId="2B832FF2" w14:textId="59419104" w:rsidR="00E26A6E" w:rsidRPr="000E3B66" w:rsidRDefault="009A4B67" w:rsidP="000E3B66">
      <w:pPr>
        <w:autoSpaceDE w:val="0"/>
        <w:jc w:val="both"/>
        <w:rPr>
          <w:sz w:val="24"/>
          <w:szCs w:val="24"/>
          <w:lang w:val="pl-PL"/>
        </w:rPr>
      </w:pPr>
      <w:r w:rsidRPr="000E3B66">
        <w:rPr>
          <w:sz w:val="24"/>
          <w:szCs w:val="24"/>
          <w:lang w:val="pl-PL"/>
        </w:rPr>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77EC582" w14:textId="790D224A" w:rsidR="009A4B67" w:rsidRDefault="009A4B67" w:rsidP="000E3B66">
      <w:pPr>
        <w:autoSpaceDE w:val="0"/>
        <w:rPr>
          <w:sz w:val="24"/>
          <w:szCs w:val="24"/>
          <w:lang w:val="pl-PL"/>
        </w:rPr>
      </w:pPr>
    </w:p>
    <w:p w14:paraId="07E96D7E" w14:textId="77777777" w:rsidR="00EF421F" w:rsidRPr="000E3B66" w:rsidRDefault="00EF421F" w:rsidP="000E3B66">
      <w:pPr>
        <w:autoSpaceDE w:val="0"/>
        <w:rPr>
          <w:sz w:val="24"/>
          <w:szCs w:val="24"/>
          <w:lang w:val="pl-PL"/>
        </w:rPr>
      </w:pPr>
    </w:p>
    <w:p w14:paraId="78522CB8" w14:textId="61C5C037" w:rsidR="00E26A6E" w:rsidRPr="00EF421F" w:rsidRDefault="00296CE8" w:rsidP="000E3B66">
      <w:pPr>
        <w:widowControl w:val="0"/>
        <w:autoSpaceDN w:val="0"/>
        <w:textAlignment w:val="baseline"/>
        <w:rPr>
          <w:rFonts w:eastAsia="SimSun"/>
          <w:b/>
          <w:bCs/>
          <w:kern w:val="3"/>
          <w:sz w:val="24"/>
          <w:szCs w:val="24"/>
          <w:lang w:val="pl-PL" w:eastAsia="zh-CN" w:bidi="hi-IN"/>
        </w:rPr>
      </w:pPr>
      <w:r w:rsidRPr="000E3B66">
        <w:rPr>
          <w:rFonts w:eastAsia="SimSun"/>
          <w:b/>
          <w:bCs/>
          <w:kern w:val="3"/>
          <w:sz w:val="24"/>
          <w:szCs w:val="24"/>
          <w:lang w:val="pl-PL" w:eastAsia="zh-CN" w:bidi="hi-IN"/>
        </w:rPr>
        <w:lastRenderedPageBreak/>
        <w:t>IX. PODSTAWY  WYKLUCZENIA , O KTÓRYCH MOWA W ART. 108 i 109 USTAWY PZP oraz wynikające z ustawy z dnia 13 kwietnia 2022 r. o szczególnych rozwiązaniach w zakresie przeciwdziałania wspieraniu agresji na Ukrainę oraz służących ochronie bezpieczeństwa narodowego (Dz.U. z 2022 r. poz. 835):</w:t>
      </w:r>
    </w:p>
    <w:p w14:paraId="471C9903" w14:textId="35E57AC4" w:rsidR="00296CE8" w:rsidRPr="00BF17A8" w:rsidRDefault="00296CE8" w:rsidP="00BF17A8">
      <w:pPr>
        <w:widowControl w:val="0"/>
        <w:numPr>
          <w:ilvl w:val="0"/>
          <w:numId w:val="20"/>
        </w:numPr>
        <w:autoSpaceDN w:val="0"/>
        <w:spacing w:after="200"/>
        <w:textAlignment w:val="baseline"/>
        <w:rPr>
          <w:rFonts w:eastAsia="Calibri"/>
          <w:kern w:val="3"/>
          <w:sz w:val="24"/>
          <w:szCs w:val="24"/>
          <w:lang w:val="pl-PL" w:eastAsia="zh-CN" w:bidi="hi-IN"/>
        </w:rPr>
      </w:pPr>
      <w:r w:rsidRPr="000E3B66">
        <w:rPr>
          <w:rFonts w:eastAsia="Calibri"/>
          <w:kern w:val="3"/>
          <w:sz w:val="24"/>
          <w:szCs w:val="24"/>
          <w:lang w:val="pl-PL" w:eastAsia="zh-CN" w:bidi="hi-IN"/>
        </w:rPr>
        <w:t>Z postępowania o udzielenie zamówienia wyklucza się Wykonawców, w stosunku do których zachodzi którakolwiek z okoliczności wskazanych</w:t>
      </w:r>
      <w:r w:rsidR="00BF17A8">
        <w:rPr>
          <w:rFonts w:eastAsia="Calibri"/>
          <w:kern w:val="3"/>
          <w:sz w:val="24"/>
          <w:szCs w:val="24"/>
          <w:lang w:val="pl-PL" w:eastAsia="zh-CN" w:bidi="hi-IN"/>
        </w:rPr>
        <w:t xml:space="preserve">                                                           </w:t>
      </w:r>
      <w:r w:rsidRPr="00BF17A8">
        <w:rPr>
          <w:rFonts w:eastAsia="SimSun"/>
          <w:kern w:val="3"/>
          <w:sz w:val="24"/>
          <w:szCs w:val="24"/>
          <w:lang w:val="pl-PL" w:eastAsia="zh-CN" w:bidi="hi-IN"/>
        </w:rPr>
        <w:t xml:space="preserve">   1) w art. 108 ust. 1 p.z.p.;</w:t>
      </w:r>
      <w:r w:rsidR="00BF17A8">
        <w:rPr>
          <w:rFonts w:eastAsia="Calibri"/>
          <w:kern w:val="3"/>
          <w:sz w:val="24"/>
          <w:szCs w:val="24"/>
          <w:lang w:val="pl-PL" w:eastAsia="zh-CN" w:bidi="hi-IN"/>
        </w:rPr>
        <w:t xml:space="preserve">                                                                                                                                           </w:t>
      </w:r>
      <w:r w:rsidRPr="00BF17A8">
        <w:rPr>
          <w:rFonts w:eastAsia="SimSun"/>
          <w:kern w:val="3"/>
          <w:sz w:val="24"/>
          <w:szCs w:val="24"/>
          <w:lang w:val="pl-PL" w:eastAsia="zh-CN" w:bidi="hi-IN"/>
        </w:rPr>
        <w:t>2) w art. 109 ust. 1  pkt. 4, 5, 7 p.z.p., tj.:</w:t>
      </w:r>
      <w:r w:rsidR="00BF17A8">
        <w:rPr>
          <w:rFonts w:eastAsia="Calibri"/>
          <w:kern w:val="3"/>
          <w:sz w:val="24"/>
          <w:szCs w:val="24"/>
          <w:lang w:val="pl-PL" w:eastAsia="zh-CN" w:bidi="hi-IN"/>
        </w:rPr>
        <w:t xml:space="preserve">                                                                        </w:t>
      </w:r>
      <w:r w:rsidRPr="00BF17A8">
        <w:rPr>
          <w:rFonts w:eastAsia="SimSun"/>
          <w:kern w:val="3"/>
          <w:sz w:val="24"/>
          <w:szCs w:val="24"/>
          <w:lang w:val="pl-PL" w:eastAsia="zh-CN" w:bidi="hi-IN"/>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17A8">
        <w:rPr>
          <w:rFonts w:eastAsia="Calibri"/>
          <w:kern w:val="3"/>
          <w:sz w:val="24"/>
          <w:szCs w:val="24"/>
          <w:lang w:val="pl-PL" w:eastAsia="zh-CN" w:bidi="hi-IN"/>
        </w:rPr>
        <w:t xml:space="preserve">                                                                                                                        </w:t>
      </w:r>
      <w:r w:rsidRPr="00BF17A8">
        <w:rPr>
          <w:rFonts w:eastAsia="SimSun"/>
          <w:kern w:val="3"/>
          <w:sz w:val="24"/>
          <w:szCs w:val="24"/>
          <w:lang w:val="pl-PL" w:eastAsia="zh-CN" w:bidi="hi-IN"/>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BF17A8">
        <w:rPr>
          <w:rFonts w:eastAsia="Calibri"/>
          <w:kern w:val="3"/>
          <w:sz w:val="24"/>
          <w:szCs w:val="24"/>
          <w:lang w:val="pl-PL" w:eastAsia="zh-CN" w:bidi="hi-IN"/>
        </w:rPr>
        <w:t xml:space="preserve">                                </w:t>
      </w:r>
      <w:r w:rsidRPr="00BF17A8">
        <w:rPr>
          <w:rFonts w:eastAsia="SimSun"/>
          <w:kern w:val="3"/>
          <w:sz w:val="24"/>
          <w:szCs w:val="24"/>
          <w:lang w:val="pl-PL" w:eastAsia="zh-CN" w:bidi="hi-IN"/>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F26E560"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       2. Wykluczenie Wykonawcy następuje zgodnie z art. 111 p.z.p.</w:t>
      </w:r>
    </w:p>
    <w:p w14:paraId="023A7330"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       3. Zamawiający może wykluczyć Wykonawcę na każdym etapie postępowania o udzielenie zamówienia.</w:t>
      </w:r>
    </w:p>
    <w:p w14:paraId="1761ADB7"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       4. Zgodnie z art. 1 pkt 3 ustawy z dnia 13 kwietnia 2022 r. o szczególnych rozwiązaniach w zakresie przeciwdziałania wspieraniu agresji na Ukrainę oraz służących ochronie bezpieczeństwa narodowego (Dz. 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z dnia 11 września 2019 r. – Prawo zamówień publicznych (Dz. U. z 2021 r. poz. 1129, z późn. zm.).</w:t>
      </w:r>
    </w:p>
    <w:p w14:paraId="1951FE95"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       5. Na podstawie art. 7 ust. 1 ustawy z postępowania o udzielenie zamówienia publicznego wyklucza się:</w:t>
      </w:r>
    </w:p>
    <w:p w14:paraId="79A04DFA"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1) wykonawcę wymienionego w wykazach określonych w rozporządzeniu 765/2006 i rozporządzeniu 269/2014 albo wpisanego na listę na podstawie decyzji w sprawie wpisu na listę rozstrzygającej o zastosowaniu środka, o którym mowa w art. 1 pkt 3 ustawy; </w:t>
      </w:r>
    </w:p>
    <w:p w14:paraId="15DC6456"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301FC1A"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Pr="000E3B66">
        <w:rPr>
          <w:rFonts w:eastAsia="SimSun"/>
          <w:kern w:val="3"/>
          <w:sz w:val="24"/>
          <w:szCs w:val="24"/>
          <w:lang w:val="pl-PL" w:eastAsia="zh-CN" w:bidi="hi-IN"/>
        </w:rPr>
        <w:lastRenderedPageBreak/>
        <w:t xml:space="preserve">zastosowaniu środka, o którym mowa w art. 1 pkt 3 ustawy. </w:t>
      </w:r>
    </w:p>
    <w:p w14:paraId="3E314883"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6. Wykluczenie następuje na okres trwania okoliczności określonych w ust. 1. </w:t>
      </w:r>
    </w:p>
    <w:p w14:paraId="03B7A5FB"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7. W przypadku wykonawcy wykluczonego na podstawie ust. 1, zamawiający odrzuca ofertę takiego wykonawcy. </w:t>
      </w:r>
    </w:p>
    <w:p w14:paraId="3767403D"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8. Przez ubieganie się o udzielenie zamówienia publicznego rozumie się złożenie oferty.</w:t>
      </w:r>
    </w:p>
    <w:p w14:paraId="0F182487"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9. Osoba lub podmiot podlegające wykluczeniu na podstawie ust. 1, które w okresie tego wykluczenia ubiegają się o udzielenie zamówienia publicznego lub biorą udział w postępowaniu o udzielenie zamówienia publicznego, podlegają karze pieniężnej. </w:t>
      </w:r>
    </w:p>
    <w:p w14:paraId="2C3E03A5"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10. Karę pieniężną, o której mowa w ust. 9, nakłada Prezes Urzędu Zamówień Publicznych, w drodze decyzji, w wysokości do 20 000 000 zł.</w:t>
      </w:r>
    </w:p>
    <w:p w14:paraId="02FF587C" w14:textId="14E2B325" w:rsidR="009A4B67" w:rsidRPr="000E3B66" w:rsidRDefault="00296CE8" w:rsidP="000E3B66">
      <w:pPr>
        <w:jc w:val="both"/>
        <w:rPr>
          <w:b/>
          <w:bCs/>
          <w:sz w:val="24"/>
          <w:szCs w:val="24"/>
          <w:lang w:val="pl-PL"/>
        </w:rPr>
      </w:pPr>
      <w:r w:rsidRPr="000E3B66">
        <w:rPr>
          <w:sz w:val="24"/>
          <w:szCs w:val="24"/>
          <w:lang w:val="pl-PL"/>
        </w:rPr>
        <w:t xml:space="preserve">   </w:t>
      </w:r>
    </w:p>
    <w:p w14:paraId="0BEDD84D" w14:textId="78A80B48" w:rsidR="00E26A6E" w:rsidRPr="00EF421F" w:rsidRDefault="009A4B67" w:rsidP="000E3B66">
      <w:pPr>
        <w:tabs>
          <w:tab w:val="left" w:pos="0"/>
          <w:tab w:val="left" w:pos="360"/>
        </w:tabs>
        <w:autoSpaceDE w:val="0"/>
        <w:jc w:val="both"/>
        <w:rPr>
          <w:b/>
          <w:bCs/>
          <w:sz w:val="24"/>
          <w:szCs w:val="24"/>
          <w:lang w:val="pl-PL"/>
        </w:rPr>
      </w:pPr>
      <w:r w:rsidRPr="000E3B66">
        <w:rPr>
          <w:b/>
          <w:bCs/>
          <w:sz w:val="24"/>
          <w:szCs w:val="24"/>
          <w:lang w:val="pl-PL"/>
        </w:rPr>
        <w:t>X. OŚWIADCZENIA I  DOKUMENTY, JAKIE ZOBOWIĄZANI SĄ DOSTARCZYĆ WYKONAWCY W CELU POTWIERDZENIA SPEŁNIENIA WARUNKÓW UDZIAŁU W POSTĘPOWANIU  ORAZ WYKAZANIA BRAKU PODSTAW WYKLUCZENIA (PODMIOTOWE ŚRODKI DOWODOWE):</w:t>
      </w:r>
    </w:p>
    <w:p w14:paraId="2106C1D4" w14:textId="49685F98"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 xml:space="preserve">1. Do oferty Wykonawca zobowiązany jest dołączyć aktualne na dzień składania ofert oświadczenie o spełnianiu warunków udziału w postępowaniu oraz o braku podstaw wykluczeniu z postępowania – zgodnie z </w:t>
      </w:r>
      <w:r w:rsidR="00D9561E" w:rsidRPr="000E3B66">
        <w:rPr>
          <w:b/>
          <w:bCs/>
          <w:sz w:val="24"/>
          <w:szCs w:val="24"/>
          <w:lang w:val="pl-PL"/>
        </w:rPr>
        <w:t xml:space="preserve">Załącznikiem </w:t>
      </w:r>
      <w:r w:rsidRPr="000E3B66">
        <w:rPr>
          <w:b/>
          <w:bCs/>
          <w:sz w:val="24"/>
          <w:szCs w:val="24"/>
          <w:lang w:val="pl-PL"/>
        </w:rPr>
        <w:t xml:space="preserve">nr 2 i nr 3.                                                                                                            </w:t>
      </w:r>
    </w:p>
    <w:p w14:paraId="1B46B543" w14:textId="77777777"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 xml:space="preserve">2. Informacje zawarte w oświadczeniu, o którym mowa w ust. 1 stanowią wstępne potwierdzenie, że Wykonawca nie podlega wykluczeniu oraz spełnia warunki udziału w postępowaniu.                                                                                </w:t>
      </w:r>
    </w:p>
    <w:p w14:paraId="02A49D9D" w14:textId="77777777"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3. Zamawiający wzywa wykonawcę, którego oferta została najwyżej oceniona, do złożenia w wyznaczonym terminie, nie krótszym niż 5 dni od dnia wezwania, podmiotowych środków dowodowych , jeżeli wymagał ich złożenia w ogłoszeniu o zamówieniu lub dokumentach zamówienia, aktualnych na dzień złożenia podmiotowych środków dowodowych.</w:t>
      </w:r>
    </w:p>
    <w:p w14:paraId="003F5473" w14:textId="77777777"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4. Podmiotowe środki dowodowe wymagane od wykonawcy obejmują:</w:t>
      </w:r>
    </w:p>
    <w:p w14:paraId="18976D0A" w14:textId="1524EB49"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 xml:space="preserve">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D9561E" w:rsidRPr="000E3B66">
        <w:rPr>
          <w:b/>
          <w:bCs/>
          <w:sz w:val="24"/>
          <w:szCs w:val="24"/>
          <w:lang w:val="pl-PL"/>
        </w:rPr>
        <w:t>Załącznik</w:t>
      </w:r>
      <w:r w:rsidRPr="000E3B66">
        <w:rPr>
          <w:b/>
          <w:bCs/>
          <w:sz w:val="24"/>
          <w:szCs w:val="24"/>
          <w:lang w:val="pl-PL"/>
        </w:rPr>
        <w:t xml:space="preserve"> nr 5</w:t>
      </w:r>
      <w:r w:rsidRPr="000E3B66">
        <w:rPr>
          <w:sz w:val="24"/>
          <w:szCs w:val="24"/>
          <w:lang w:val="pl-PL"/>
        </w:rPr>
        <w:t>;</w:t>
      </w:r>
    </w:p>
    <w:p w14:paraId="043ED805" w14:textId="77777777"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2)</w:t>
      </w:r>
      <w:r w:rsidRPr="000E3B66">
        <w:rPr>
          <w:sz w:val="24"/>
          <w:szCs w:val="24"/>
          <w:lang w:val="pl-PL"/>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9F1F4A8" w14:textId="77777777" w:rsidR="009A4B67" w:rsidRDefault="009A4B67" w:rsidP="000E3B66">
      <w:pPr>
        <w:tabs>
          <w:tab w:val="left" w:pos="0"/>
          <w:tab w:val="left" w:pos="360"/>
        </w:tabs>
        <w:autoSpaceDE w:val="0"/>
        <w:jc w:val="both"/>
        <w:rPr>
          <w:sz w:val="24"/>
          <w:szCs w:val="24"/>
          <w:lang w:val="pl-PL"/>
        </w:rPr>
      </w:pPr>
      <w:r w:rsidRPr="000E3B66">
        <w:rPr>
          <w:sz w:val="24"/>
          <w:szCs w:val="24"/>
          <w:lang w:val="pl-PL"/>
        </w:rPr>
        <w:t>3)</w:t>
      </w:r>
      <w:r w:rsidR="00247619" w:rsidRPr="000E3B66">
        <w:rPr>
          <w:sz w:val="24"/>
          <w:szCs w:val="24"/>
          <w:lang w:val="pl-PL"/>
        </w:rPr>
        <w:t xml:space="preserve"> </w:t>
      </w:r>
      <w:r w:rsidRPr="000E3B66">
        <w:rPr>
          <w:sz w:val="24"/>
          <w:szCs w:val="24"/>
          <w:lang w:val="pl-PL"/>
        </w:rPr>
        <w:t xml:space="preserve">Opłacona polisa lub inny dokument potwierdzający, że Wykonawca  jest ubezpieczony od odpowiedzialności cywilnej w zakresie prowadzonej działalności związanej z przedmiotem zamówienia na sumę </w:t>
      </w:r>
      <w:r w:rsidR="00247619" w:rsidRPr="000E3B66">
        <w:rPr>
          <w:sz w:val="24"/>
          <w:szCs w:val="24"/>
          <w:lang w:val="pl-PL"/>
        </w:rPr>
        <w:t>10</w:t>
      </w:r>
      <w:r w:rsidRPr="000E3B66">
        <w:rPr>
          <w:sz w:val="24"/>
          <w:szCs w:val="24"/>
          <w:lang w:val="pl-PL"/>
        </w:rPr>
        <w:t xml:space="preserve">0 000,00 zł. </w:t>
      </w:r>
    </w:p>
    <w:p w14:paraId="3A235DEA" w14:textId="5BB1486B" w:rsidR="00D37EE3" w:rsidRPr="000E3B66" w:rsidRDefault="00D37EE3" w:rsidP="000E3B66">
      <w:pPr>
        <w:tabs>
          <w:tab w:val="left" w:pos="0"/>
          <w:tab w:val="left" w:pos="360"/>
        </w:tabs>
        <w:autoSpaceDE w:val="0"/>
        <w:jc w:val="both"/>
        <w:rPr>
          <w:sz w:val="24"/>
          <w:szCs w:val="24"/>
          <w:lang w:val="pl-PL"/>
        </w:rPr>
      </w:pPr>
      <w:r>
        <w:rPr>
          <w:sz w:val="24"/>
          <w:szCs w:val="24"/>
          <w:lang w:val="pl-PL"/>
        </w:rPr>
        <w:t>4</w:t>
      </w:r>
      <w:r w:rsidRPr="00D37EE3">
        <w:rPr>
          <w:sz w:val="24"/>
          <w:szCs w:val="24"/>
          <w:lang w:val="pl-PL"/>
        </w:rPr>
        <w:t>)</w:t>
      </w:r>
      <w:r w:rsidRPr="00D37EE3">
        <w:rPr>
          <w:sz w:val="24"/>
          <w:szCs w:val="24"/>
          <w:lang w:val="pl-PL"/>
        </w:rPr>
        <w:tab/>
        <w:t xml:space="preserve">Oświadczenie o zatrudnieniu osób na podstawie umowy o pracę – załącznik nr </w:t>
      </w:r>
      <w:r>
        <w:rPr>
          <w:sz w:val="24"/>
          <w:szCs w:val="24"/>
          <w:lang w:val="pl-PL"/>
        </w:rPr>
        <w:t>7</w:t>
      </w:r>
      <w:r w:rsidRPr="00D37EE3">
        <w:rPr>
          <w:sz w:val="24"/>
          <w:szCs w:val="24"/>
          <w:lang w:val="pl-PL"/>
        </w:rPr>
        <w:t xml:space="preserve"> do SWZ</w:t>
      </w:r>
      <w:r>
        <w:rPr>
          <w:sz w:val="24"/>
          <w:szCs w:val="24"/>
          <w:lang w:val="pl-PL"/>
        </w:rPr>
        <w:t>.</w:t>
      </w:r>
    </w:p>
    <w:p w14:paraId="5243BDC0" w14:textId="77777777"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0BD35E2C" w14:textId="77777777" w:rsidR="009A4B67" w:rsidRPr="000E3B66" w:rsidRDefault="009A4B67" w:rsidP="000E3B66">
      <w:pPr>
        <w:autoSpaceDE w:val="0"/>
        <w:jc w:val="both"/>
        <w:rPr>
          <w:sz w:val="24"/>
          <w:szCs w:val="24"/>
          <w:lang w:val="pl-PL"/>
        </w:rPr>
      </w:pPr>
      <w:r w:rsidRPr="000E3B66">
        <w:rPr>
          <w:sz w:val="24"/>
          <w:szCs w:val="24"/>
          <w:lang w:val="pl-PL"/>
        </w:rPr>
        <w:t xml:space="preserve">6.  Jeżeli w kraju, w którym Wykonawca ma siedzibę lub miejsce zamieszkania, nie wydaje się dokumentów, o których mowa w ust. 4 pkt 2, zastępuje się je w całości lub części dokumentem </w:t>
      </w:r>
      <w:r w:rsidRPr="000E3B66">
        <w:rPr>
          <w:sz w:val="24"/>
          <w:szCs w:val="24"/>
          <w:lang w:val="pl-PL"/>
        </w:rPr>
        <w:lastRenderedPageBreak/>
        <w:t>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D07548" w14:textId="77777777" w:rsidR="009A4B67" w:rsidRPr="000E3B66" w:rsidRDefault="009A4B67" w:rsidP="000E3B66">
      <w:pPr>
        <w:autoSpaceDE w:val="0"/>
        <w:jc w:val="both"/>
        <w:rPr>
          <w:sz w:val="24"/>
          <w:szCs w:val="24"/>
          <w:lang w:val="pl-PL"/>
        </w:rPr>
      </w:pPr>
      <w:r w:rsidRPr="000E3B66">
        <w:rPr>
          <w:sz w:val="24"/>
          <w:szCs w:val="24"/>
          <w:lang w:val="pl-PL"/>
        </w:rPr>
        <w:t xml:space="preserve"> 7. Zamawiający nie wzywa do złożenia podmiotowych środków dowodowych, jeżeli:</w:t>
      </w:r>
    </w:p>
    <w:p w14:paraId="463026F1" w14:textId="77777777" w:rsidR="009A4B67" w:rsidRPr="000E3B66" w:rsidRDefault="009A4B67" w:rsidP="000E3B66">
      <w:pPr>
        <w:autoSpaceDE w:val="0"/>
        <w:jc w:val="both"/>
        <w:rPr>
          <w:sz w:val="24"/>
          <w:szCs w:val="24"/>
          <w:lang w:val="pl-PL"/>
        </w:rPr>
      </w:pPr>
      <w:r w:rsidRPr="000E3B66">
        <w:rPr>
          <w:sz w:val="24"/>
          <w:szCs w:val="24"/>
          <w:lang w:val="pl-PL"/>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052D8F2" w14:textId="77777777" w:rsidR="009A4B67" w:rsidRPr="000E3B66" w:rsidRDefault="009A4B67" w:rsidP="000E3B66">
      <w:pPr>
        <w:autoSpaceDE w:val="0"/>
        <w:jc w:val="both"/>
        <w:rPr>
          <w:rFonts w:eastAsia="Arial"/>
          <w:sz w:val="24"/>
          <w:szCs w:val="24"/>
          <w:lang w:val="pl-PL"/>
        </w:rPr>
      </w:pPr>
      <w:r w:rsidRPr="000E3B66">
        <w:rPr>
          <w:sz w:val="24"/>
          <w:szCs w:val="24"/>
          <w:lang w:val="pl-PL"/>
        </w:rPr>
        <w:t>2) podmiotowym środkiem dowodowym jest oświadczenie, którego treść odpowiada zakresowi oświadczenia, o którym mowa w art. 125 ust. 1.</w:t>
      </w:r>
      <w:r w:rsidRPr="000E3B66">
        <w:rPr>
          <w:rFonts w:eastAsia="Arial"/>
          <w:sz w:val="24"/>
          <w:szCs w:val="24"/>
          <w:lang w:val="pl-PL"/>
        </w:rPr>
        <w:t>8. Jeżeli wykaz, oświadczenia lub inne złożone  przez wykonawcę dokumenty, o których mowa  w ppkt. 7. 1) SWZ  budzą wątpliwości  zamawiającego,   może on zwrócić się bezpośrednio do właściwego podmiotu, na rzecz którego roboty budowlane były  wykonane są wykonywane, o dodatkowe informacje lub dokumenty w tym zakresie.</w:t>
      </w:r>
    </w:p>
    <w:p w14:paraId="45599D3F" w14:textId="77777777" w:rsidR="009A4B67" w:rsidRPr="000E3B66" w:rsidRDefault="009A4B67" w:rsidP="000E3B66">
      <w:pPr>
        <w:autoSpaceDE w:val="0"/>
        <w:jc w:val="both"/>
        <w:rPr>
          <w:rFonts w:eastAsia="Arial"/>
          <w:sz w:val="24"/>
          <w:szCs w:val="24"/>
          <w:lang w:val="pl-PL"/>
        </w:rPr>
      </w:pPr>
      <w:r w:rsidRPr="000E3B66">
        <w:rPr>
          <w:rFonts w:eastAsia="Arial"/>
          <w:sz w:val="24"/>
          <w:szCs w:val="24"/>
          <w:lang w:val="pl-PL"/>
        </w:rPr>
        <w:t>8. Wykonawca nie jest zobowiązany do złożenia podmiotowych środków dowodowych, które zamawiający posiada, jeżeli wykonawca wskaże te środki oraz potwierdzi ich prawidłowość i aktualność</w:t>
      </w:r>
    </w:p>
    <w:p w14:paraId="19F251DB" w14:textId="77777777" w:rsidR="009A4B67" w:rsidRPr="000E3B66" w:rsidRDefault="009A4B67" w:rsidP="000E3B66">
      <w:pPr>
        <w:autoSpaceDE w:val="0"/>
        <w:jc w:val="both"/>
        <w:rPr>
          <w:sz w:val="24"/>
          <w:szCs w:val="24"/>
          <w:lang w:val="pl-PL"/>
        </w:rPr>
      </w:pPr>
      <w:r w:rsidRPr="000E3B66">
        <w:rPr>
          <w:rFonts w:eastAsia="Arial"/>
          <w:sz w:val="24"/>
          <w:szCs w:val="24"/>
          <w:lang w:val="pl-PL"/>
        </w:rPr>
        <w:t xml:space="preserve">9.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03AFB7B" w14:textId="77777777" w:rsidR="009A4B67" w:rsidRPr="000E3B66" w:rsidRDefault="009A4B67" w:rsidP="000E3B66">
      <w:pPr>
        <w:autoSpaceDE w:val="0"/>
        <w:jc w:val="both"/>
        <w:rPr>
          <w:sz w:val="24"/>
          <w:szCs w:val="24"/>
          <w:lang w:val="pl-PL"/>
        </w:rPr>
      </w:pPr>
    </w:p>
    <w:p w14:paraId="5256C64F" w14:textId="08FEC7E0" w:rsidR="00E26A6E" w:rsidRPr="00EF421F" w:rsidRDefault="009A4B67" w:rsidP="000E3B66">
      <w:pPr>
        <w:autoSpaceDE w:val="0"/>
        <w:jc w:val="both"/>
        <w:rPr>
          <w:b/>
          <w:bCs/>
          <w:sz w:val="24"/>
          <w:szCs w:val="24"/>
          <w:lang w:val="pl-PL"/>
        </w:rPr>
      </w:pPr>
      <w:r w:rsidRPr="000E3B66">
        <w:rPr>
          <w:b/>
          <w:bCs/>
          <w:sz w:val="24"/>
          <w:szCs w:val="24"/>
          <w:lang w:val="pl-PL"/>
        </w:rPr>
        <w:t>XI.  INFORMACJA DLA WYKONAWCÓW POLEGAJĄCYCH NA ZASOBACH  INNYCH PODMIOTÓW, NA ZASADACH OKREŚLONYCH W ART. 118-123 USTAWY PZP:</w:t>
      </w:r>
    </w:p>
    <w:p w14:paraId="112C592B" w14:textId="77777777" w:rsidR="009A4B67" w:rsidRPr="000E3B66" w:rsidRDefault="009A4B67" w:rsidP="000E3B66">
      <w:pPr>
        <w:autoSpaceDE w:val="0"/>
        <w:jc w:val="both"/>
        <w:rPr>
          <w:sz w:val="24"/>
          <w:szCs w:val="24"/>
          <w:lang w:val="pl-PL"/>
        </w:rPr>
      </w:pPr>
      <w:r w:rsidRPr="000E3B66">
        <w:rPr>
          <w:sz w:val="24"/>
          <w:szCs w:val="24"/>
          <w:lang w:val="pl-PL"/>
        </w:rPr>
        <w:t>1. Wykonawca może w celu potwierdzenia spełniania warunków udziału w polegać na zdolnościach technicznych lub zawodowych podmiotów udostępniających zasoby, niezależnie od charakteru prawnego łączących go z nimi stosunków prawnych.</w:t>
      </w:r>
    </w:p>
    <w:p w14:paraId="6D6585C8" w14:textId="77777777" w:rsidR="009A4B67" w:rsidRPr="000E3B66" w:rsidRDefault="009A4B67" w:rsidP="000E3B66">
      <w:pPr>
        <w:autoSpaceDE w:val="0"/>
        <w:jc w:val="both"/>
        <w:rPr>
          <w:sz w:val="24"/>
          <w:szCs w:val="24"/>
          <w:lang w:val="pl-PL"/>
        </w:rPr>
      </w:pPr>
      <w:r w:rsidRPr="000E3B66">
        <w:rPr>
          <w:sz w:val="24"/>
          <w:szCs w:val="24"/>
          <w:lang w:val="pl-PL"/>
        </w:rPr>
        <w:t>2. W odniesieniu do warunków dotyczących doświadczenia, wykonawcy mogą polegać na zdolnościach podmiotów udostępniających zasoby, jeśli podmioty te wykonają świadczenie do realizacji którego te zdolności są wymagane.</w:t>
      </w:r>
    </w:p>
    <w:p w14:paraId="6ACA4E94" w14:textId="0B38F5FD" w:rsidR="009A4B67" w:rsidRPr="000E3B66" w:rsidRDefault="009A4B67" w:rsidP="000E3B66">
      <w:pPr>
        <w:autoSpaceDE w:val="0"/>
        <w:jc w:val="both"/>
        <w:rPr>
          <w:sz w:val="24"/>
          <w:szCs w:val="24"/>
          <w:lang w:val="pl-PL"/>
        </w:rPr>
      </w:pPr>
      <w:r w:rsidRPr="000E3B66">
        <w:rPr>
          <w:sz w:val="24"/>
          <w:szCs w:val="24"/>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D9561E" w:rsidRPr="000E3B66">
        <w:rPr>
          <w:b/>
          <w:bCs/>
          <w:sz w:val="24"/>
          <w:szCs w:val="24"/>
          <w:lang w:val="pl-PL"/>
        </w:rPr>
        <w:t>Załącznik</w:t>
      </w:r>
      <w:r w:rsidRPr="000E3B66">
        <w:rPr>
          <w:b/>
          <w:bCs/>
          <w:sz w:val="24"/>
          <w:szCs w:val="24"/>
          <w:lang w:val="pl-PL"/>
        </w:rPr>
        <w:t xml:space="preserve">  nr </w:t>
      </w:r>
      <w:r w:rsidR="00337D14" w:rsidRPr="000E3B66">
        <w:rPr>
          <w:b/>
          <w:bCs/>
          <w:sz w:val="24"/>
          <w:szCs w:val="24"/>
          <w:lang w:val="pl-PL"/>
        </w:rPr>
        <w:t>4</w:t>
      </w:r>
      <w:r w:rsidRPr="000E3B66">
        <w:rPr>
          <w:sz w:val="24"/>
          <w:szCs w:val="24"/>
          <w:lang w:val="pl-PL"/>
        </w:rPr>
        <w:t>.</w:t>
      </w:r>
    </w:p>
    <w:p w14:paraId="6E356698" w14:textId="77777777" w:rsidR="009A4B67" w:rsidRPr="000E3B66" w:rsidRDefault="009A4B67" w:rsidP="000E3B66">
      <w:pPr>
        <w:autoSpaceDE w:val="0"/>
        <w:jc w:val="both"/>
        <w:rPr>
          <w:sz w:val="24"/>
          <w:szCs w:val="24"/>
          <w:lang w:val="pl-PL"/>
        </w:rPr>
      </w:pPr>
      <w:r w:rsidRPr="000E3B66">
        <w:rPr>
          <w:sz w:val="24"/>
          <w:szCs w:val="24"/>
          <w:lang w:val="pl-PL"/>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1ADC58A" w14:textId="77777777" w:rsidR="009A4B67" w:rsidRPr="000E3B66" w:rsidRDefault="009A4B67" w:rsidP="000E3B66">
      <w:pPr>
        <w:autoSpaceDE w:val="0"/>
        <w:jc w:val="both"/>
        <w:rPr>
          <w:sz w:val="24"/>
          <w:szCs w:val="24"/>
          <w:lang w:val="pl-PL"/>
        </w:rPr>
      </w:pPr>
      <w:r w:rsidRPr="000E3B66">
        <w:rPr>
          <w:sz w:val="24"/>
          <w:szCs w:val="24"/>
          <w:lang w:val="pl-PL"/>
        </w:rPr>
        <w:t xml:space="preserve">5. Jeżeli zdolności techniczne lub zawodowe podmiotu udostępniającego zasoby nie potwierdzają spełniania przez wykonawcę warunków udziału w postępowaniu lub zachodzą wobec tego podmiotu podstawy wykluczenia, zamawiający żąda, aby wykonawca w terminie </w:t>
      </w:r>
      <w:r w:rsidRPr="000E3B66">
        <w:rPr>
          <w:sz w:val="24"/>
          <w:szCs w:val="24"/>
          <w:lang w:val="pl-PL"/>
        </w:rPr>
        <w:lastRenderedPageBreak/>
        <w:t>określonym przez zamawiającego zastąpił ten podmiot innym podmiotem lub podmiotami albo wykazał, że samodzielnie spełnia warunki udziału w postępowaniu .</w:t>
      </w:r>
    </w:p>
    <w:p w14:paraId="527FFD66" w14:textId="77777777" w:rsidR="009A4B67" w:rsidRPr="000E3B66" w:rsidRDefault="009A4B67" w:rsidP="000E3B66">
      <w:pPr>
        <w:autoSpaceDE w:val="0"/>
        <w:jc w:val="both"/>
        <w:rPr>
          <w:sz w:val="24"/>
          <w:szCs w:val="24"/>
          <w:lang w:val="pl-PL"/>
        </w:rPr>
      </w:pPr>
      <w:r w:rsidRPr="000E3B66">
        <w:rPr>
          <w:sz w:val="24"/>
          <w:szCs w:val="24"/>
          <w:lang w:val="pl-PL"/>
        </w:rPr>
        <w:t xml:space="preserve">6. </w:t>
      </w:r>
      <w:r w:rsidRPr="000E3B66">
        <w:rPr>
          <w:b/>
          <w:bCs/>
          <w:sz w:val="24"/>
          <w:szCs w:val="24"/>
          <w:lang w:val="pl-PL"/>
        </w:rPr>
        <w:t>UWAGA</w:t>
      </w:r>
      <w:r w:rsidRPr="000E3B66">
        <w:rPr>
          <w:sz w:val="24"/>
          <w:szCs w:val="24"/>
          <w:lang w:val="pl-PL"/>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32909B9" w14:textId="77777777" w:rsidR="009A4B67" w:rsidRPr="000E3B66" w:rsidRDefault="009A4B67" w:rsidP="000E3B66">
      <w:pPr>
        <w:autoSpaceDE w:val="0"/>
        <w:jc w:val="both"/>
        <w:rPr>
          <w:sz w:val="24"/>
          <w:szCs w:val="24"/>
          <w:lang w:val="pl-PL"/>
        </w:rPr>
      </w:pPr>
      <w:r w:rsidRPr="000E3B66">
        <w:rPr>
          <w:sz w:val="24"/>
          <w:szCs w:val="24"/>
          <w:lang w:val="pl-PL"/>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2866C59E" w14:textId="77777777" w:rsidR="009A4B67" w:rsidRPr="000E3B66" w:rsidRDefault="009A4B67" w:rsidP="000E3B66">
      <w:pPr>
        <w:autoSpaceDE w:val="0"/>
        <w:jc w:val="both"/>
        <w:rPr>
          <w:sz w:val="24"/>
          <w:szCs w:val="24"/>
          <w:lang w:val="pl-PL"/>
        </w:rPr>
      </w:pPr>
    </w:p>
    <w:p w14:paraId="29701B02" w14:textId="31467FF8" w:rsidR="00E26A6E" w:rsidRPr="00EF421F" w:rsidRDefault="009A4B67" w:rsidP="000E3B66">
      <w:pPr>
        <w:autoSpaceDE w:val="0"/>
        <w:rPr>
          <w:b/>
          <w:bCs/>
          <w:sz w:val="24"/>
          <w:szCs w:val="24"/>
          <w:lang w:val="pl-PL"/>
        </w:rPr>
      </w:pPr>
      <w:r w:rsidRPr="000E3B66">
        <w:rPr>
          <w:b/>
          <w:bCs/>
          <w:sz w:val="24"/>
          <w:szCs w:val="24"/>
          <w:lang w:val="pl-PL"/>
        </w:rPr>
        <w:t>XII.  INFORMACJA DLA WYKONAWCÓW WSPÓLNIE UBIEGAJACYCH SIĘ O UDZIELENIE ZAMOWIENIA (SPÓŁKI CYWILNE / KONSORCJA):</w:t>
      </w:r>
    </w:p>
    <w:p w14:paraId="715F4931" w14:textId="77777777" w:rsidR="009A4B67" w:rsidRPr="000E3B66" w:rsidRDefault="009A4B67" w:rsidP="000E3B66">
      <w:pPr>
        <w:autoSpaceDE w:val="0"/>
        <w:jc w:val="both"/>
        <w:rPr>
          <w:sz w:val="24"/>
          <w:szCs w:val="24"/>
          <w:lang w:val="pl-PL"/>
        </w:rPr>
      </w:pPr>
      <w:r w:rsidRPr="000E3B66">
        <w:rPr>
          <w:sz w:val="24"/>
          <w:szCs w:val="24"/>
          <w:lang w:val="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14:paraId="6F87C1F4" w14:textId="77777777" w:rsidR="009A4B67" w:rsidRPr="000E3B66" w:rsidRDefault="009A4B67" w:rsidP="000E3B66">
      <w:pPr>
        <w:autoSpaceDE w:val="0"/>
        <w:jc w:val="both"/>
        <w:rPr>
          <w:sz w:val="24"/>
          <w:szCs w:val="24"/>
          <w:lang w:val="pl-PL"/>
        </w:rPr>
      </w:pPr>
      <w:r w:rsidRPr="000E3B66">
        <w:rPr>
          <w:sz w:val="24"/>
          <w:szCs w:val="24"/>
          <w:lang w:val="pl-PL"/>
        </w:rPr>
        <w:t>2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6288FDF" w14:textId="77777777" w:rsidR="009A4B67" w:rsidRPr="000E3B66" w:rsidRDefault="009A4B67" w:rsidP="000E3B66">
      <w:pPr>
        <w:autoSpaceDE w:val="0"/>
        <w:jc w:val="both"/>
        <w:rPr>
          <w:sz w:val="24"/>
          <w:szCs w:val="24"/>
          <w:lang w:val="pl-PL"/>
        </w:rPr>
      </w:pPr>
      <w:r w:rsidRPr="000E3B66">
        <w:rPr>
          <w:sz w:val="24"/>
          <w:szCs w:val="24"/>
          <w:lang w:val="pl-PL"/>
        </w:rPr>
        <w:t>3. Wykonawcy wspólnie ubiegający się o udzielenie zamówienia dołączają do oferty oświadczenie, z którego wynika, które roboty budowlane/dostawy/usługi  wykonają poszczególni wykonawcy.</w:t>
      </w:r>
    </w:p>
    <w:p w14:paraId="1242EF13" w14:textId="35F2A6A8" w:rsidR="009A4B67" w:rsidRPr="007B29D7" w:rsidRDefault="009A4B67" w:rsidP="000E3B66">
      <w:pPr>
        <w:autoSpaceDE w:val="0"/>
        <w:jc w:val="both"/>
        <w:rPr>
          <w:rFonts w:eastAsia="Arial"/>
          <w:b/>
          <w:bCs/>
          <w:i/>
          <w:iCs/>
          <w:sz w:val="24"/>
          <w:szCs w:val="24"/>
          <w:lang w:val="pl-PL"/>
        </w:rPr>
      </w:pPr>
      <w:r w:rsidRPr="000E3B66">
        <w:rPr>
          <w:sz w:val="24"/>
          <w:szCs w:val="24"/>
          <w:lang w:val="pl-PL"/>
        </w:rPr>
        <w:t>4. Oświadczenia i dokumenty potwierdzające brak podstaw do wykluczenia z postępowania składa każdy z Wykonawców wspólnie ubiegających się o zamówienie.</w:t>
      </w:r>
      <w:r w:rsidRPr="000E3B66">
        <w:rPr>
          <w:rFonts w:eastAsia="Arial"/>
          <w:b/>
          <w:bCs/>
          <w:i/>
          <w:iCs/>
          <w:sz w:val="24"/>
          <w:szCs w:val="24"/>
          <w:lang w:val="pl-PL"/>
        </w:rPr>
        <w:t xml:space="preserve"> </w:t>
      </w:r>
    </w:p>
    <w:p w14:paraId="4558ABEF" w14:textId="73D9E3A3" w:rsidR="00296CE8" w:rsidRPr="00EF421F" w:rsidRDefault="00296CE8" w:rsidP="000E3B66">
      <w:pPr>
        <w:jc w:val="both"/>
        <w:rPr>
          <w:rFonts w:eastAsia="Arial Unicode MS"/>
          <w:b/>
          <w:bCs/>
          <w:sz w:val="24"/>
          <w:szCs w:val="24"/>
          <w:lang w:val="pl-PL"/>
        </w:rPr>
      </w:pPr>
      <w:r w:rsidRPr="000E3B66">
        <w:rPr>
          <w:rFonts w:eastAsia="Arial Unicode MS"/>
          <w:b/>
          <w:bCs/>
          <w:sz w:val="24"/>
          <w:szCs w:val="24"/>
          <w:lang w:val="pl-PL"/>
        </w:rPr>
        <w:t xml:space="preserve">XIII. INFORMACJA O SPOSOBIE POROZUMIEWANIA SIĘ ZAMAWIAJĄCEGO Z WYKONAWCAMI ORAZ UDZIELANIE WYJAŚNIEŃ TREŚCI SWZ:                                                      </w:t>
      </w:r>
    </w:p>
    <w:p w14:paraId="75C8CD7B" w14:textId="7E4FE30F" w:rsidR="00296CE8" w:rsidRPr="000E3B66" w:rsidRDefault="00296CE8" w:rsidP="000E3B66">
      <w:pPr>
        <w:ind w:left="-50" w:firstLine="30"/>
        <w:jc w:val="both"/>
        <w:rPr>
          <w:sz w:val="24"/>
          <w:szCs w:val="24"/>
          <w:lang w:val="pl-PL"/>
        </w:rPr>
      </w:pPr>
      <w:r w:rsidRPr="000E3B66">
        <w:rPr>
          <w:b/>
          <w:bCs/>
          <w:sz w:val="24"/>
          <w:szCs w:val="24"/>
          <w:lang w:val="pl-PL"/>
        </w:rPr>
        <w:t>1.</w:t>
      </w:r>
      <w:r w:rsidRPr="000E3B66">
        <w:rPr>
          <w:sz w:val="24"/>
          <w:szCs w:val="24"/>
          <w:lang w:val="pl-PL"/>
        </w:rPr>
        <w:t xml:space="preserve"> Osobą uprawnioną do kontaktu z Wykonawcami jest: Magdalena Jewiarz</w:t>
      </w:r>
      <w:r w:rsidR="007B29D7">
        <w:rPr>
          <w:sz w:val="24"/>
          <w:szCs w:val="24"/>
          <w:lang w:val="pl-PL"/>
        </w:rPr>
        <w:t xml:space="preserve"> oraz Artur Kanicki</w:t>
      </w:r>
      <w:r w:rsidRPr="000E3B66">
        <w:rPr>
          <w:sz w:val="24"/>
          <w:szCs w:val="24"/>
          <w:lang w:val="pl-PL"/>
        </w:rPr>
        <w:t>, nr tel. 71 3870617.</w:t>
      </w:r>
    </w:p>
    <w:p w14:paraId="337FE9D6" w14:textId="77777777" w:rsidR="00296CE8" w:rsidRPr="000E3B66" w:rsidRDefault="00296CE8" w:rsidP="000E3B66">
      <w:pPr>
        <w:ind w:left="-50" w:firstLine="30"/>
        <w:jc w:val="both"/>
        <w:rPr>
          <w:sz w:val="24"/>
          <w:szCs w:val="24"/>
          <w:lang w:val="pl-PL"/>
        </w:rPr>
      </w:pPr>
      <w:r w:rsidRPr="000E3B66">
        <w:rPr>
          <w:b/>
          <w:bCs/>
          <w:sz w:val="24"/>
          <w:szCs w:val="24"/>
          <w:lang w:val="pl-PL"/>
        </w:rPr>
        <w:t>2.</w:t>
      </w:r>
      <w:r w:rsidRPr="000E3B66">
        <w:rPr>
          <w:sz w:val="24"/>
          <w:szCs w:val="24"/>
          <w:lang w:val="pl-PL"/>
        </w:rPr>
        <w:t xml:space="preserve"> Postępowanie prowadzone jest w języku polskim za pośrednictwem platformazakupowa.pl pod adresem : </w:t>
      </w:r>
      <w:bookmarkStart w:id="0" w:name="_Hlk95891751"/>
      <w:r w:rsidRPr="000E3B66">
        <w:rPr>
          <w:b/>
          <w:bCs/>
          <w:sz w:val="24"/>
          <w:szCs w:val="24"/>
          <w:lang w:val="pl-PL"/>
        </w:rPr>
        <w:t>https://platformazakupowa.pl/pn/drogi_trzebnica</w:t>
      </w:r>
      <w:bookmarkEnd w:id="0"/>
      <w:r w:rsidRPr="000E3B66">
        <w:rPr>
          <w:b/>
          <w:bCs/>
          <w:sz w:val="24"/>
          <w:szCs w:val="24"/>
          <w:lang w:val="pl-PL"/>
        </w:rPr>
        <w:t>.</w:t>
      </w:r>
    </w:p>
    <w:p w14:paraId="4D3A7DD9" w14:textId="77777777" w:rsidR="00296CE8" w:rsidRPr="000E3B66" w:rsidRDefault="00296CE8" w:rsidP="000E3B66">
      <w:pPr>
        <w:ind w:left="-50" w:firstLine="30"/>
        <w:jc w:val="both"/>
        <w:rPr>
          <w:sz w:val="24"/>
          <w:szCs w:val="24"/>
          <w:lang w:val="pl-PL"/>
        </w:rPr>
      </w:pPr>
      <w:r w:rsidRPr="000E3B66">
        <w:rPr>
          <w:b/>
          <w:bCs/>
          <w:sz w:val="24"/>
          <w:szCs w:val="24"/>
          <w:lang w:val="pl-PL"/>
        </w:rPr>
        <w:t>3.</w:t>
      </w:r>
      <w:r w:rsidRPr="000E3B66">
        <w:rPr>
          <w:sz w:val="24"/>
          <w:szCs w:val="24"/>
          <w:lang w:val="pl-PL"/>
        </w:rPr>
        <w:t xml:space="preserve"> W celu skrócenia czasu udzielenia odpowiedzi na pytania komunikacja między zamawiającym a wykonawcami w zakresie:</w:t>
      </w:r>
    </w:p>
    <w:p w14:paraId="57FAD622" w14:textId="77777777" w:rsidR="00296CE8" w:rsidRPr="000E3B66" w:rsidRDefault="00296CE8" w:rsidP="000E3B66">
      <w:pPr>
        <w:ind w:left="-50" w:firstLine="30"/>
        <w:jc w:val="both"/>
        <w:rPr>
          <w:sz w:val="24"/>
          <w:szCs w:val="24"/>
          <w:lang w:val="pl-PL"/>
        </w:rPr>
      </w:pPr>
      <w:r w:rsidRPr="000E3B66">
        <w:rPr>
          <w:sz w:val="24"/>
          <w:szCs w:val="24"/>
          <w:lang w:val="pl-PL"/>
        </w:rPr>
        <w:t>- przesyłania Zamawiającemu pytań do treści SWZ;</w:t>
      </w:r>
    </w:p>
    <w:p w14:paraId="4CF5AA32" w14:textId="77777777" w:rsidR="00296CE8" w:rsidRPr="000E3B66" w:rsidRDefault="00296CE8" w:rsidP="000E3B66">
      <w:pPr>
        <w:ind w:left="-50" w:firstLine="30"/>
        <w:jc w:val="both"/>
        <w:rPr>
          <w:sz w:val="24"/>
          <w:szCs w:val="24"/>
          <w:lang w:val="pl-PL"/>
        </w:rPr>
      </w:pPr>
      <w:r w:rsidRPr="000E3B66">
        <w:rPr>
          <w:sz w:val="24"/>
          <w:szCs w:val="24"/>
          <w:lang w:val="pl-PL"/>
        </w:rPr>
        <w:t>- przesyłania odpowiedzi na wezwanie Zamawiającego do złożenia podmiotowych środków dowodowych;</w:t>
      </w:r>
    </w:p>
    <w:p w14:paraId="078F23D3" w14:textId="77777777" w:rsidR="00296CE8" w:rsidRPr="000E3B66" w:rsidRDefault="00296CE8" w:rsidP="000E3B66">
      <w:pPr>
        <w:ind w:left="-50" w:firstLine="30"/>
        <w:jc w:val="both"/>
        <w:rPr>
          <w:sz w:val="24"/>
          <w:szCs w:val="24"/>
          <w:lang w:val="pl-PL"/>
        </w:rPr>
      </w:pPr>
      <w:r w:rsidRPr="000E3B66">
        <w:rPr>
          <w:sz w:val="24"/>
          <w:szCs w:val="24"/>
          <w:lang w:val="pl-PL"/>
        </w:rPr>
        <w:t>- przesyłania odpowiedzi na wezwanie Zamawiającego do złożenia/poprawienia/uzupełnienia oświadczenia, o którym mowa w art. 125 ust. 1, podmiotowych środków dowodowych, innych dokumentów lub oświadczeń składanych w postępowaniu;</w:t>
      </w:r>
    </w:p>
    <w:p w14:paraId="195DF919" w14:textId="77777777" w:rsidR="00296CE8" w:rsidRPr="000E3B66" w:rsidRDefault="00296CE8" w:rsidP="000E3B66">
      <w:pPr>
        <w:ind w:left="-50" w:firstLine="30"/>
        <w:jc w:val="both"/>
        <w:rPr>
          <w:sz w:val="24"/>
          <w:szCs w:val="24"/>
          <w:lang w:val="pl-PL"/>
        </w:rPr>
      </w:pPr>
      <w:r w:rsidRPr="000E3B66">
        <w:rPr>
          <w:sz w:val="24"/>
          <w:szCs w:val="24"/>
          <w:lang w:val="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529E456" w14:textId="77777777" w:rsidR="00296CE8" w:rsidRPr="000E3B66" w:rsidRDefault="00296CE8" w:rsidP="000E3B66">
      <w:pPr>
        <w:ind w:left="-50" w:firstLine="30"/>
        <w:jc w:val="both"/>
        <w:rPr>
          <w:sz w:val="24"/>
          <w:szCs w:val="24"/>
          <w:lang w:val="pl-PL"/>
        </w:rPr>
      </w:pPr>
      <w:r w:rsidRPr="000E3B66">
        <w:rPr>
          <w:sz w:val="24"/>
          <w:szCs w:val="24"/>
          <w:lang w:val="pl-PL"/>
        </w:rPr>
        <w:t>- przesyłania odpowiedzi na wezwanie Zamawiającego do złożenia wyjaśnień dot. treści przedmiotowych środków dowodowych;</w:t>
      </w:r>
    </w:p>
    <w:p w14:paraId="7329902E" w14:textId="77777777" w:rsidR="00296CE8" w:rsidRPr="000E3B66" w:rsidRDefault="00296CE8" w:rsidP="000E3B66">
      <w:pPr>
        <w:ind w:left="-50" w:firstLine="30"/>
        <w:jc w:val="both"/>
        <w:rPr>
          <w:sz w:val="24"/>
          <w:szCs w:val="24"/>
          <w:lang w:val="pl-PL"/>
        </w:rPr>
      </w:pPr>
      <w:r w:rsidRPr="000E3B66">
        <w:rPr>
          <w:sz w:val="24"/>
          <w:szCs w:val="24"/>
          <w:lang w:val="pl-PL"/>
        </w:rPr>
        <w:t>- przesłania odpowiedzi na inne wezwania Zamawiającego wynikające z ustawy - Prawo zamówień publicznych;</w:t>
      </w:r>
    </w:p>
    <w:p w14:paraId="1C8D25DB" w14:textId="77777777" w:rsidR="00296CE8" w:rsidRPr="000E3B66" w:rsidRDefault="00296CE8" w:rsidP="000E3B66">
      <w:pPr>
        <w:ind w:left="-50" w:firstLine="30"/>
        <w:jc w:val="both"/>
        <w:rPr>
          <w:sz w:val="24"/>
          <w:szCs w:val="24"/>
          <w:lang w:val="pl-PL"/>
        </w:rPr>
      </w:pPr>
      <w:r w:rsidRPr="000E3B66">
        <w:rPr>
          <w:sz w:val="24"/>
          <w:szCs w:val="24"/>
          <w:lang w:val="pl-PL"/>
        </w:rPr>
        <w:lastRenderedPageBreak/>
        <w:t>- przesyłania wniosków, informacji, oświadczeń Wykonawcy;</w:t>
      </w:r>
    </w:p>
    <w:p w14:paraId="6DF200D2" w14:textId="77777777" w:rsidR="00296CE8" w:rsidRPr="000E3B66" w:rsidRDefault="00296CE8" w:rsidP="000E3B66">
      <w:pPr>
        <w:ind w:left="-50" w:firstLine="30"/>
        <w:jc w:val="both"/>
        <w:rPr>
          <w:sz w:val="24"/>
          <w:szCs w:val="24"/>
          <w:lang w:val="pl-PL"/>
        </w:rPr>
      </w:pPr>
      <w:r w:rsidRPr="000E3B66">
        <w:rPr>
          <w:sz w:val="24"/>
          <w:szCs w:val="24"/>
          <w:lang w:val="pl-PL"/>
        </w:rPr>
        <w:t>- przesyłania odwołania/inne</w:t>
      </w:r>
    </w:p>
    <w:p w14:paraId="78167651" w14:textId="77777777" w:rsidR="00296CE8" w:rsidRPr="000E3B66" w:rsidRDefault="00296CE8" w:rsidP="000E3B66">
      <w:pPr>
        <w:ind w:left="-50" w:firstLine="30"/>
        <w:jc w:val="both"/>
        <w:rPr>
          <w:b/>
          <w:bCs/>
          <w:sz w:val="24"/>
          <w:szCs w:val="24"/>
          <w:lang w:val="pl-PL"/>
        </w:rPr>
      </w:pPr>
      <w:r w:rsidRPr="000E3B66">
        <w:rPr>
          <w:b/>
          <w:bCs/>
          <w:sz w:val="24"/>
          <w:szCs w:val="24"/>
          <w:lang w:val="pl-PL"/>
        </w:rPr>
        <w:t xml:space="preserve">odbywa się za pośrednictwem platformazakupowa.pl i formularza „Wyślij wiadomość do zamawiającego”. </w:t>
      </w:r>
    </w:p>
    <w:p w14:paraId="10C5EF59" w14:textId="77777777" w:rsidR="00296CE8" w:rsidRPr="000E3B66" w:rsidRDefault="00296CE8" w:rsidP="000E3B66">
      <w:pPr>
        <w:ind w:left="-50" w:firstLine="30"/>
        <w:jc w:val="both"/>
        <w:rPr>
          <w:sz w:val="24"/>
          <w:szCs w:val="24"/>
          <w:lang w:val="pl-PL"/>
        </w:rPr>
      </w:pPr>
      <w:r w:rsidRPr="000E3B66">
        <w:rPr>
          <w:sz w:val="24"/>
          <w:szCs w:val="24"/>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47BEECB" w14:textId="77777777" w:rsidR="00296CE8" w:rsidRPr="000E3B66" w:rsidRDefault="00296CE8" w:rsidP="000E3B66">
      <w:pPr>
        <w:ind w:left="-50" w:firstLine="30"/>
        <w:jc w:val="both"/>
        <w:rPr>
          <w:sz w:val="24"/>
          <w:szCs w:val="24"/>
          <w:lang w:val="pl-PL"/>
        </w:rPr>
      </w:pPr>
      <w:r w:rsidRPr="000E3B66">
        <w:rPr>
          <w:sz w:val="24"/>
          <w:szCs w:val="24"/>
          <w:lang w:val="pl-PL"/>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184A3D5" w14:textId="77777777" w:rsidR="00296CE8" w:rsidRPr="000E3B66" w:rsidRDefault="00296CE8" w:rsidP="000E3B66">
      <w:pPr>
        <w:ind w:left="-50" w:firstLine="30"/>
        <w:jc w:val="both"/>
        <w:rPr>
          <w:sz w:val="24"/>
          <w:szCs w:val="24"/>
          <w:lang w:val="pl-PL"/>
        </w:rPr>
      </w:pPr>
      <w:r w:rsidRPr="000E3B66">
        <w:rPr>
          <w:sz w:val="24"/>
          <w:szCs w:val="24"/>
          <w:lang w:val="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088E042A" w14:textId="77777777" w:rsidR="00296CE8" w:rsidRPr="000E3B66" w:rsidRDefault="00296CE8" w:rsidP="000E3B66">
      <w:pPr>
        <w:ind w:left="-50" w:firstLine="30"/>
        <w:jc w:val="both"/>
        <w:rPr>
          <w:sz w:val="24"/>
          <w:szCs w:val="24"/>
          <w:lang w:val="pl-PL"/>
        </w:rPr>
      </w:pPr>
      <w:r w:rsidRPr="000E3B66">
        <w:rPr>
          <w:sz w:val="24"/>
          <w:szCs w:val="24"/>
          <w:lang w:val="pl-PL"/>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B427462" w14:textId="77777777" w:rsidR="00296CE8" w:rsidRPr="000E3B66" w:rsidRDefault="00296CE8" w:rsidP="000E3B66">
      <w:pPr>
        <w:ind w:left="-50" w:firstLine="30"/>
        <w:jc w:val="both"/>
        <w:rPr>
          <w:sz w:val="24"/>
          <w:szCs w:val="24"/>
          <w:lang w:val="pl-PL"/>
        </w:rPr>
      </w:pPr>
      <w:r w:rsidRPr="000E3B66">
        <w:rPr>
          <w:sz w:val="24"/>
          <w:szCs w:val="24"/>
          <w:lang w:val="pl-PL"/>
        </w:rPr>
        <w:t>a)</w:t>
      </w:r>
      <w:r w:rsidRPr="000E3B66">
        <w:rPr>
          <w:sz w:val="24"/>
          <w:szCs w:val="24"/>
          <w:lang w:val="pl-PL"/>
        </w:rPr>
        <w:tab/>
        <w:t>stały dostęp do sieci Internet o gwarantowanej przepustowości nie mniejszej niż 512 kb/s,</w:t>
      </w:r>
    </w:p>
    <w:p w14:paraId="4F77A51F" w14:textId="77777777" w:rsidR="00296CE8" w:rsidRPr="000E3B66" w:rsidRDefault="00296CE8" w:rsidP="000E3B66">
      <w:pPr>
        <w:ind w:left="-50" w:firstLine="30"/>
        <w:jc w:val="both"/>
        <w:rPr>
          <w:sz w:val="24"/>
          <w:szCs w:val="24"/>
          <w:lang w:val="pl-PL"/>
        </w:rPr>
      </w:pPr>
      <w:r w:rsidRPr="000E3B66">
        <w:rPr>
          <w:sz w:val="24"/>
          <w:szCs w:val="24"/>
          <w:lang w:val="pl-PL"/>
        </w:rPr>
        <w:t>b)</w:t>
      </w:r>
      <w:r w:rsidRPr="000E3B66">
        <w:rPr>
          <w:sz w:val="24"/>
          <w:szCs w:val="24"/>
          <w:lang w:val="pl-PL"/>
        </w:rPr>
        <w:tab/>
        <w:t>komputer klasy PC lub MAC o następującej konfiguracji: pamięć min. 2 GB Ram, procesor Intel IV 2 GHZ lub jego nowsza wersja, jeden z systemów operacyjnych - MS Windows 7, Mac Os x 10 4, Linux, lub ich nowsze wersje,</w:t>
      </w:r>
    </w:p>
    <w:p w14:paraId="3C068814" w14:textId="77777777" w:rsidR="00296CE8" w:rsidRPr="000E3B66" w:rsidRDefault="00296CE8" w:rsidP="000E3B66">
      <w:pPr>
        <w:ind w:left="-50" w:firstLine="30"/>
        <w:jc w:val="both"/>
        <w:rPr>
          <w:sz w:val="24"/>
          <w:szCs w:val="24"/>
          <w:lang w:val="pl-PL"/>
        </w:rPr>
      </w:pPr>
      <w:r w:rsidRPr="000E3B66">
        <w:rPr>
          <w:sz w:val="24"/>
          <w:szCs w:val="24"/>
          <w:lang w:val="pl-PL"/>
        </w:rPr>
        <w:t>c)</w:t>
      </w:r>
      <w:r w:rsidRPr="000E3B66">
        <w:rPr>
          <w:sz w:val="24"/>
          <w:szCs w:val="24"/>
          <w:lang w:val="pl-PL"/>
        </w:rPr>
        <w:tab/>
        <w:t>zainstalowana dowolna, inna przeglądarka internetowa niż Internet Explorer,</w:t>
      </w:r>
    </w:p>
    <w:p w14:paraId="619F3DBB" w14:textId="77777777" w:rsidR="00296CE8" w:rsidRPr="000E3B66" w:rsidRDefault="00296CE8" w:rsidP="000E3B66">
      <w:pPr>
        <w:ind w:left="-50" w:firstLine="30"/>
        <w:jc w:val="both"/>
        <w:rPr>
          <w:sz w:val="24"/>
          <w:szCs w:val="24"/>
          <w:lang w:val="pl-PL"/>
        </w:rPr>
      </w:pPr>
      <w:r w:rsidRPr="000E3B66">
        <w:rPr>
          <w:sz w:val="24"/>
          <w:szCs w:val="24"/>
          <w:lang w:val="pl-PL"/>
        </w:rPr>
        <w:t>d)</w:t>
      </w:r>
      <w:r w:rsidRPr="000E3B66">
        <w:rPr>
          <w:sz w:val="24"/>
          <w:szCs w:val="24"/>
          <w:lang w:val="pl-PL"/>
        </w:rPr>
        <w:tab/>
        <w:t>włączona obsługa JavaScript,</w:t>
      </w:r>
    </w:p>
    <w:p w14:paraId="3510204D" w14:textId="77777777" w:rsidR="00296CE8" w:rsidRPr="000E3B66" w:rsidRDefault="00296CE8" w:rsidP="000E3B66">
      <w:pPr>
        <w:ind w:left="-50" w:firstLine="30"/>
        <w:jc w:val="both"/>
        <w:rPr>
          <w:sz w:val="24"/>
          <w:szCs w:val="24"/>
          <w:lang w:val="pl-PL"/>
        </w:rPr>
      </w:pPr>
      <w:r w:rsidRPr="000E3B66">
        <w:rPr>
          <w:sz w:val="24"/>
          <w:szCs w:val="24"/>
          <w:lang w:val="pl-PL"/>
        </w:rPr>
        <w:t>e)</w:t>
      </w:r>
      <w:r w:rsidRPr="000E3B66">
        <w:rPr>
          <w:sz w:val="24"/>
          <w:szCs w:val="24"/>
          <w:lang w:val="pl-PL"/>
        </w:rPr>
        <w:tab/>
        <w:t>zainstalowany program Adobe Acrobat Reader lub inny obsługujący format plików .pdf,</w:t>
      </w:r>
    </w:p>
    <w:p w14:paraId="46B3FCFE" w14:textId="77777777" w:rsidR="00296CE8" w:rsidRPr="000E3B66" w:rsidRDefault="00296CE8" w:rsidP="000E3B66">
      <w:pPr>
        <w:ind w:left="-50" w:firstLine="30"/>
        <w:jc w:val="both"/>
        <w:rPr>
          <w:sz w:val="24"/>
          <w:szCs w:val="24"/>
          <w:lang w:val="pl-PL"/>
        </w:rPr>
      </w:pPr>
      <w:r w:rsidRPr="000E3B66">
        <w:rPr>
          <w:sz w:val="24"/>
          <w:szCs w:val="24"/>
          <w:lang w:val="pl-PL"/>
        </w:rPr>
        <w:t>f)</w:t>
      </w:r>
      <w:r w:rsidRPr="000E3B66">
        <w:rPr>
          <w:sz w:val="24"/>
          <w:szCs w:val="24"/>
          <w:lang w:val="pl-PL"/>
        </w:rPr>
        <w:tab/>
        <w:t>Szyfrowanie na platformazakupowa.pl odbywa się za pomocą protokołu TLS 1.3.</w:t>
      </w:r>
    </w:p>
    <w:p w14:paraId="01FD8002" w14:textId="77777777" w:rsidR="00296CE8" w:rsidRPr="000E3B66" w:rsidRDefault="00296CE8" w:rsidP="000E3B66">
      <w:pPr>
        <w:ind w:left="-50" w:firstLine="30"/>
        <w:jc w:val="both"/>
        <w:rPr>
          <w:sz w:val="24"/>
          <w:szCs w:val="24"/>
          <w:lang w:val="pl-PL"/>
        </w:rPr>
      </w:pPr>
      <w:r w:rsidRPr="000E3B66">
        <w:rPr>
          <w:sz w:val="24"/>
          <w:szCs w:val="24"/>
          <w:lang w:val="pl-PL"/>
        </w:rPr>
        <w:t>g)</w:t>
      </w:r>
      <w:r w:rsidRPr="000E3B66">
        <w:rPr>
          <w:sz w:val="24"/>
          <w:szCs w:val="24"/>
          <w:lang w:val="pl-PL"/>
        </w:rPr>
        <w:tab/>
        <w:t>Oznaczenie czasu odbioru danych przez platformę zakupową stanowi datę oraz dokładny czas (hh:mm:ss) generowany wg. czasu lokalnego serwera synchronizowanego z zegarem Głównego Urzędu Miar.</w:t>
      </w:r>
    </w:p>
    <w:p w14:paraId="75247722" w14:textId="77777777" w:rsidR="00296CE8" w:rsidRPr="000E3B66" w:rsidRDefault="00296CE8" w:rsidP="000E3B66">
      <w:pPr>
        <w:ind w:left="-50" w:firstLine="30"/>
        <w:jc w:val="both"/>
        <w:rPr>
          <w:sz w:val="24"/>
          <w:szCs w:val="24"/>
          <w:lang w:val="pl-PL"/>
        </w:rPr>
      </w:pPr>
      <w:r w:rsidRPr="000E3B66">
        <w:rPr>
          <w:sz w:val="24"/>
          <w:szCs w:val="24"/>
          <w:lang w:val="pl-PL"/>
        </w:rPr>
        <w:t>7. Wykonawca, przystępując do niniejszego postępowania o udzielenie zamówienia publicznego:</w:t>
      </w:r>
    </w:p>
    <w:p w14:paraId="12FB4C37" w14:textId="77777777" w:rsidR="00296CE8" w:rsidRPr="000E3B66" w:rsidRDefault="00296CE8" w:rsidP="000E3B66">
      <w:pPr>
        <w:ind w:left="-50" w:firstLine="30"/>
        <w:jc w:val="both"/>
        <w:rPr>
          <w:sz w:val="24"/>
          <w:szCs w:val="24"/>
          <w:lang w:val="pl-PL"/>
        </w:rPr>
      </w:pPr>
      <w:r w:rsidRPr="000E3B66">
        <w:rPr>
          <w:sz w:val="24"/>
          <w:szCs w:val="24"/>
          <w:lang w:val="pl-PL"/>
        </w:rPr>
        <w:t>a)</w:t>
      </w:r>
      <w:r w:rsidRPr="000E3B66">
        <w:rPr>
          <w:sz w:val="24"/>
          <w:szCs w:val="24"/>
          <w:lang w:val="pl-PL"/>
        </w:rPr>
        <w:tab/>
        <w:t xml:space="preserve">akceptuje warunki korzystania z platformazakupowa.pl określone w Regulaminie zamieszczonym na stronie internetowej pod linkiem  </w:t>
      </w:r>
      <w:r w:rsidRPr="000E3B66">
        <w:rPr>
          <w:b/>
          <w:bCs/>
          <w:sz w:val="24"/>
          <w:szCs w:val="24"/>
          <w:lang w:val="pl-PL"/>
        </w:rPr>
        <w:t>https://platformazakupowa.pl/pn/drogi_trzebnica</w:t>
      </w:r>
      <w:r w:rsidRPr="000E3B66">
        <w:rPr>
          <w:sz w:val="24"/>
          <w:szCs w:val="24"/>
          <w:lang w:val="pl-PL"/>
        </w:rPr>
        <w:t xml:space="preserve"> w zakładce „Regulamin" oraz uznaje go za wiążący,</w:t>
      </w:r>
    </w:p>
    <w:p w14:paraId="4DA7A3EF" w14:textId="77777777" w:rsidR="00296CE8" w:rsidRPr="000E3B66" w:rsidRDefault="00296CE8" w:rsidP="000E3B66">
      <w:pPr>
        <w:ind w:left="-50" w:firstLine="30"/>
        <w:jc w:val="both"/>
        <w:rPr>
          <w:sz w:val="24"/>
          <w:szCs w:val="24"/>
          <w:lang w:val="pl-PL"/>
        </w:rPr>
      </w:pPr>
      <w:r w:rsidRPr="000E3B66">
        <w:rPr>
          <w:sz w:val="24"/>
          <w:szCs w:val="24"/>
          <w:lang w:val="pl-PL"/>
        </w:rPr>
        <w:t>b)</w:t>
      </w:r>
      <w:r w:rsidRPr="000E3B66">
        <w:rPr>
          <w:sz w:val="24"/>
          <w:szCs w:val="24"/>
          <w:lang w:val="pl-PL"/>
        </w:rPr>
        <w:tab/>
        <w:t xml:space="preserve">zapoznał i stosuje się do Instrukcji składania ofert/wniosków dostępnej pod linkiem </w:t>
      </w:r>
      <w:r w:rsidRPr="000E3B66">
        <w:rPr>
          <w:b/>
          <w:bCs/>
          <w:sz w:val="24"/>
          <w:szCs w:val="24"/>
          <w:lang w:val="pl-PL"/>
        </w:rPr>
        <w:t>https://platformazakupowa.pl/pn/drogi_trzebnica</w:t>
      </w:r>
      <w:r w:rsidRPr="000E3B66">
        <w:rPr>
          <w:sz w:val="24"/>
          <w:szCs w:val="24"/>
          <w:lang w:val="pl-PL"/>
        </w:rPr>
        <w:t xml:space="preserve"> </w:t>
      </w:r>
    </w:p>
    <w:p w14:paraId="3348EC61" w14:textId="77777777" w:rsidR="00296CE8" w:rsidRPr="000E3B66" w:rsidRDefault="00296CE8" w:rsidP="000E3B66">
      <w:pPr>
        <w:ind w:left="-50" w:firstLine="30"/>
        <w:jc w:val="both"/>
        <w:rPr>
          <w:sz w:val="24"/>
          <w:szCs w:val="24"/>
          <w:lang w:val="pl-PL"/>
        </w:rPr>
      </w:pPr>
      <w:r w:rsidRPr="000E3B66">
        <w:rPr>
          <w:sz w:val="24"/>
          <w:szCs w:val="24"/>
          <w:lang w:val="pl-PL"/>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FA115F0" w14:textId="77777777" w:rsidR="00296CE8" w:rsidRPr="000E3B66" w:rsidRDefault="00296CE8" w:rsidP="000E3B66">
      <w:pPr>
        <w:ind w:left="-50" w:firstLine="30"/>
        <w:jc w:val="both"/>
        <w:rPr>
          <w:sz w:val="24"/>
          <w:szCs w:val="24"/>
          <w:lang w:val="pl-PL"/>
        </w:rPr>
      </w:pPr>
      <w:r w:rsidRPr="000E3B66">
        <w:rPr>
          <w:sz w:val="24"/>
          <w:szCs w:val="24"/>
          <w:lang w:val="pl-PL"/>
        </w:rPr>
        <w:t>Taka oferta zostanie uznana przez Zamawiającego za ofertę handlową i nie będzie brana pod uwagę w przedmiotowym postępowaniu ponieważ nie został spełniony obowiązek narzucony w art. 221 Ustawy Prawo Zamówień Publicznych.</w:t>
      </w:r>
    </w:p>
    <w:p w14:paraId="31D363B7" w14:textId="77777777" w:rsidR="00296CE8" w:rsidRPr="000E3B66" w:rsidRDefault="00296CE8" w:rsidP="000E3B66">
      <w:pPr>
        <w:ind w:left="-50" w:firstLine="30"/>
        <w:jc w:val="both"/>
        <w:rPr>
          <w:sz w:val="24"/>
          <w:szCs w:val="24"/>
          <w:lang w:val="pl-PL"/>
        </w:rPr>
      </w:pPr>
      <w:r w:rsidRPr="000E3B66">
        <w:rPr>
          <w:sz w:val="24"/>
          <w:szCs w:val="24"/>
          <w:lang w:val="pl-PL"/>
        </w:rPr>
        <w:lastRenderedPageBreak/>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5A540EB" w14:textId="77777777" w:rsidR="00296CE8" w:rsidRPr="000E3B66" w:rsidRDefault="00296CE8" w:rsidP="000E3B66">
      <w:pPr>
        <w:ind w:left="-50" w:firstLine="30"/>
        <w:jc w:val="both"/>
        <w:rPr>
          <w:b/>
          <w:bCs/>
          <w:sz w:val="24"/>
          <w:szCs w:val="24"/>
          <w:lang w:val="pl-PL"/>
        </w:rPr>
      </w:pPr>
      <w:r w:rsidRPr="000E3B66">
        <w:rPr>
          <w:b/>
          <w:bCs/>
          <w:sz w:val="24"/>
          <w:szCs w:val="24"/>
          <w:lang w:val="pl-PL"/>
        </w:rPr>
        <w:t xml:space="preserve">10. </w:t>
      </w:r>
      <w:r w:rsidRPr="000E3B66">
        <w:rPr>
          <w:sz w:val="24"/>
          <w:szCs w:val="24"/>
          <w:lang w:val="pl-PL"/>
        </w:rPr>
        <w:t>Zalecenia:</w:t>
      </w:r>
    </w:p>
    <w:p w14:paraId="7FB83E40" w14:textId="77777777" w:rsidR="00296CE8" w:rsidRPr="000E3B66" w:rsidRDefault="00296CE8" w:rsidP="000E3B66">
      <w:pPr>
        <w:ind w:left="-50" w:firstLine="30"/>
        <w:jc w:val="both"/>
        <w:rPr>
          <w:sz w:val="24"/>
          <w:szCs w:val="24"/>
          <w:lang w:val="pl-PL"/>
        </w:rPr>
      </w:pPr>
      <w:r w:rsidRPr="000E3B66">
        <w:rPr>
          <w:sz w:val="24"/>
          <w:szCs w:val="24"/>
          <w:lang w:val="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A391702" w14:textId="77777777" w:rsidR="00296CE8" w:rsidRPr="000E3B66" w:rsidRDefault="00296CE8" w:rsidP="000E3B66">
      <w:pPr>
        <w:ind w:left="-50" w:firstLine="30"/>
        <w:jc w:val="both"/>
        <w:rPr>
          <w:sz w:val="24"/>
          <w:szCs w:val="24"/>
          <w:lang w:val="pl-PL"/>
        </w:rPr>
      </w:pPr>
    </w:p>
    <w:p w14:paraId="5B348802" w14:textId="77777777" w:rsidR="00296CE8" w:rsidRPr="000E3B66" w:rsidRDefault="00296CE8" w:rsidP="000E3B66">
      <w:pPr>
        <w:ind w:left="-50" w:firstLine="30"/>
        <w:jc w:val="both"/>
        <w:rPr>
          <w:sz w:val="24"/>
          <w:szCs w:val="24"/>
          <w:lang w:val="pl-PL"/>
        </w:rPr>
      </w:pPr>
      <w:r w:rsidRPr="000E3B66">
        <w:rPr>
          <w:sz w:val="24"/>
          <w:szCs w:val="24"/>
          <w:lang w:val="pl-PL"/>
        </w:rPr>
        <w:t>1)</w:t>
      </w:r>
      <w:r w:rsidRPr="000E3B66">
        <w:rPr>
          <w:sz w:val="24"/>
          <w:szCs w:val="24"/>
          <w:lang w:val="pl-PL"/>
        </w:rPr>
        <w:tab/>
        <w:t>Zamawiający rekomenduje wykorzystanie formatów: .pdf .doc .xls .jpg (.jpeg) ze szczególnym wskazaniem na .pdf</w:t>
      </w:r>
    </w:p>
    <w:p w14:paraId="09529E3B" w14:textId="77777777" w:rsidR="00296CE8" w:rsidRPr="000E3B66" w:rsidRDefault="00296CE8" w:rsidP="000E3B66">
      <w:pPr>
        <w:ind w:left="-50" w:firstLine="30"/>
        <w:jc w:val="both"/>
        <w:rPr>
          <w:sz w:val="24"/>
          <w:szCs w:val="24"/>
          <w:lang w:val="pl-PL"/>
        </w:rPr>
      </w:pPr>
      <w:r w:rsidRPr="000E3B66">
        <w:rPr>
          <w:sz w:val="24"/>
          <w:szCs w:val="24"/>
          <w:lang w:val="pl-PL"/>
        </w:rPr>
        <w:t>2)</w:t>
      </w:r>
      <w:r w:rsidRPr="000E3B66">
        <w:rPr>
          <w:sz w:val="24"/>
          <w:szCs w:val="24"/>
          <w:lang w:val="pl-PL"/>
        </w:rPr>
        <w:tab/>
        <w:t>W celu ewentualnej kompresji danych Zamawiający rekomenduje wykorzystanie jednego z formatów:</w:t>
      </w:r>
    </w:p>
    <w:p w14:paraId="418CE752" w14:textId="77777777" w:rsidR="00296CE8" w:rsidRPr="000E3B66" w:rsidRDefault="00296CE8" w:rsidP="000E3B66">
      <w:pPr>
        <w:ind w:left="-50" w:firstLine="30"/>
        <w:jc w:val="both"/>
        <w:rPr>
          <w:sz w:val="24"/>
          <w:szCs w:val="24"/>
          <w:lang w:val="pl-PL"/>
        </w:rPr>
      </w:pPr>
      <w:r w:rsidRPr="000E3B66">
        <w:rPr>
          <w:sz w:val="24"/>
          <w:szCs w:val="24"/>
          <w:lang w:val="pl-PL"/>
        </w:rPr>
        <w:t>a)</w:t>
      </w:r>
      <w:r w:rsidRPr="000E3B66">
        <w:rPr>
          <w:sz w:val="24"/>
          <w:szCs w:val="24"/>
          <w:lang w:val="pl-PL"/>
        </w:rPr>
        <w:tab/>
        <w:t xml:space="preserve">.zip </w:t>
      </w:r>
    </w:p>
    <w:p w14:paraId="5592FCDE" w14:textId="77777777" w:rsidR="00296CE8" w:rsidRPr="000E3B66" w:rsidRDefault="00296CE8" w:rsidP="000E3B66">
      <w:pPr>
        <w:ind w:left="-50" w:firstLine="30"/>
        <w:jc w:val="both"/>
        <w:rPr>
          <w:sz w:val="24"/>
          <w:szCs w:val="24"/>
          <w:lang w:val="pl-PL"/>
        </w:rPr>
      </w:pPr>
      <w:r w:rsidRPr="000E3B66">
        <w:rPr>
          <w:sz w:val="24"/>
          <w:szCs w:val="24"/>
          <w:lang w:val="pl-PL"/>
        </w:rPr>
        <w:t>b)</w:t>
      </w:r>
      <w:r w:rsidRPr="000E3B66">
        <w:rPr>
          <w:sz w:val="24"/>
          <w:szCs w:val="24"/>
          <w:lang w:val="pl-PL"/>
        </w:rPr>
        <w:tab/>
        <w:t>.7Z</w:t>
      </w:r>
    </w:p>
    <w:p w14:paraId="02FBC6D0" w14:textId="77777777" w:rsidR="00296CE8" w:rsidRPr="000E3B66" w:rsidRDefault="00296CE8" w:rsidP="000E3B66">
      <w:pPr>
        <w:ind w:left="-50" w:firstLine="30"/>
        <w:jc w:val="both"/>
        <w:rPr>
          <w:sz w:val="24"/>
          <w:szCs w:val="24"/>
          <w:lang w:val="pl-PL"/>
        </w:rPr>
      </w:pPr>
      <w:r w:rsidRPr="000E3B66">
        <w:rPr>
          <w:sz w:val="24"/>
          <w:szCs w:val="24"/>
          <w:lang w:val="pl-PL"/>
        </w:rPr>
        <w:t>3)</w:t>
      </w:r>
      <w:r w:rsidRPr="000E3B66">
        <w:rPr>
          <w:sz w:val="24"/>
          <w:szCs w:val="24"/>
          <w:lang w:val="pl-PL"/>
        </w:rPr>
        <w:tab/>
        <w:t>Wśród formatów powszechnych a NIE występujących w rozporządzeniu występują: .rar .gif .bmp .numbers .pages. Dokumenty złożone w takich plikach zostaną uznane za złożone nieskutecznie.</w:t>
      </w:r>
    </w:p>
    <w:p w14:paraId="1006DE33" w14:textId="77777777" w:rsidR="00296CE8" w:rsidRPr="000E3B66" w:rsidRDefault="00296CE8" w:rsidP="000E3B66">
      <w:pPr>
        <w:ind w:left="-50" w:firstLine="30"/>
        <w:jc w:val="both"/>
        <w:rPr>
          <w:sz w:val="24"/>
          <w:szCs w:val="24"/>
          <w:lang w:val="pl-PL"/>
        </w:rPr>
      </w:pPr>
      <w:r w:rsidRPr="000E3B66">
        <w:rPr>
          <w:sz w:val="24"/>
          <w:szCs w:val="24"/>
          <w:lang w:val="pl-PL"/>
        </w:rPr>
        <w:t>4)</w:t>
      </w:r>
      <w:r w:rsidRPr="000E3B66">
        <w:rPr>
          <w:sz w:val="24"/>
          <w:szCs w:val="24"/>
          <w:lang w:val="pl-PL"/>
        </w:rPr>
        <w:tab/>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870CB0" w14:textId="77777777" w:rsidR="00296CE8" w:rsidRPr="000E3B66" w:rsidRDefault="00296CE8" w:rsidP="000E3B66">
      <w:pPr>
        <w:ind w:left="-50" w:firstLine="30"/>
        <w:jc w:val="both"/>
        <w:rPr>
          <w:sz w:val="24"/>
          <w:szCs w:val="24"/>
          <w:lang w:val="pl-PL"/>
        </w:rPr>
      </w:pPr>
      <w:r w:rsidRPr="000E3B66">
        <w:rPr>
          <w:sz w:val="24"/>
          <w:szCs w:val="24"/>
          <w:lang w:val="pl-PL"/>
        </w:rPr>
        <w:t>5)</w:t>
      </w:r>
      <w:r w:rsidRPr="000E3B66">
        <w:rPr>
          <w:sz w:val="24"/>
          <w:szCs w:val="24"/>
          <w:lang w:val="pl-P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1FEBBB1" w14:textId="77777777" w:rsidR="00296CE8" w:rsidRPr="000E3B66" w:rsidRDefault="00296CE8" w:rsidP="000E3B66">
      <w:pPr>
        <w:ind w:left="-50" w:firstLine="30"/>
        <w:jc w:val="both"/>
        <w:rPr>
          <w:sz w:val="24"/>
          <w:szCs w:val="24"/>
          <w:lang w:val="pl-PL"/>
        </w:rPr>
      </w:pPr>
      <w:r w:rsidRPr="000E3B66">
        <w:rPr>
          <w:sz w:val="24"/>
          <w:szCs w:val="24"/>
          <w:lang w:val="pl-PL"/>
        </w:rPr>
        <w:t>6)</w:t>
      </w:r>
      <w:r w:rsidRPr="000E3B66">
        <w:rPr>
          <w:sz w:val="24"/>
          <w:szCs w:val="24"/>
          <w:lang w:val="pl-PL"/>
        </w:rPr>
        <w:tab/>
        <w:t>Pliki w innych formatach niż PDF zaleca się opatrzyć zewnętrznym podpisem XAdES. Wykonawca powinien pamiętać, aby plik z podpisem przekazywać łącznie z dokumentem podpisywanym.</w:t>
      </w:r>
    </w:p>
    <w:p w14:paraId="64734399" w14:textId="77777777" w:rsidR="00296CE8" w:rsidRPr="000E3B66" w:rsidRDefault="00296CE8" w:rsidP="000E3B66">
      <w:pPr>
        <w:ind w:left="-50" w:firstLine="30"/>
        <w:jc w:val="both"/>
        <w:rPr>
          <w:sz w:val="24"/>
          <w:szCs w:val="24"/>
          <w:lang w:val="pl-PL"/>
        </w:rPr>
      </w:pPr>
      <w:r w:rsidRPr="000E3B66">
        <w:rPr>
          <w:sz w:val="24"/>
          <w:szCs w:val="24"/>
          <w:lang w:val="pl-PL"/>
        </w:rPr>
        <w:t>7)</w:t>
      </w:r>
      <w:r w:rsidRPr="000E3B66">
        <w:rPr>
          <w:sz w:val="24"/>
          <w:szCs w:val="24"/>
          <w:lang w:val="pl-PL"/>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4F53DAB" w14:textId="77777777" w:rsidR="00296CE8" w:rsidRPr="000E3B66" w:rsidRDefault="00296CE8" w:rsidP="000E3B66">
      <w:pPr>
        <w:ind w:left="-50" w:firstLine="30"/>
        <w:jc w:val="both"/>
        <w:rPr>
          <w:sz w:val="24"/>
          <w:szCs w:val="24"/>
          <w:lang w:val="pl-PL"/>
        </w:rPr>
      </w:pPr>
      <w:r w:rsidRPr="000E3B66">
        <w:rPr>
          <w:sz w:val="24"/>
          <w:szCs w:val="24"/>
          <w:lang w:val="pl-PL"/>
        </w:rPr>
        <w:t>8)</w:t>
      </w:r>
      <w:r w:rsidRPr="000E3B66">
        <w:rPr>
          <w:sz w:val="24"/>
          <w:szCs w:val="24"/>
          <w:lang w:val="pl-PL"/>
        </w:rPr>
        <w:tab/>
        <w:t>Zamawiający zaleca, aby Wykonawca z odpowiednim wyprzedzeniem przetestował możliwość prawidłowego wykorzystania wybranej metody podpisania plików oferty.</w:t>
      </w:r>
    </w:p>
    <w:p w14:paraId="3F4B90FA" w14:textId="77777777" w:rsidR="00296CE8" w:rsidRPr="000E3B66" w:rsidRDefault="00296CE8" w:rsidP="000E3B66">
      <w:pPr>
        <w:ind w:left="-50" w:firstLine="30"/>
        <w:jc w:val="both"/>
        <w:rPr>
          <w:sz w:val="24"/>
          <w:szCs w:val="24"/>
          <w:lang w:val="pl-PL"/>
        </w:rPr>
      </w:pPr>
      <w:r w:rsidRPr="000E3B66">
        <w:rPr>
          <w:sz w:val="24"/>
          <w:szCs w:val="24"/>
          <w:lang w:val="pl-PL"/>
        </w:rPr>
        <w:t>9)</w:t>
      </w:r>
      <w:r w:rsidRPr="000E3B66">
        <w:rPr>
          <w:sz w:val="24"/>
          <w:szCs w:val="24"/>
          <w:lang w:val="pl-PL"/>
        </w:rPr>
        <w:tab/>
        <w:t>Zaleca się, aby komunikacja z wykonawcami odbywała się tylko na Platformie za pośrednictwem formularza “Wyślij wiadomość do zamawiającego”, nie za pośrednictwem adresu email.</w:t>
      </w:r>
    </w:p>
    <w:p w14:paraId="5105A814" w14:textId="77777777" w:rsidR="00296CE8" w:rsidRPr="000E3B66" w:rsidRDefault="00296CE8" w:rsidP="000E3B66">
      <w:pPr>
        <w:ind w:left="-50" w:firstLine="30"/>
        <w:jc w:val="both"/>
        <w:rPr>
          <w:sz w:val="24"/>
          <w:szCs w:val="24"/>
          <w:lang w:val="pl-PL"/>
        </w:rPr>
      </w:pPr>
      <w:r w:rsidRPr="000E3B66">
        <w:rPr>
          <w:sz w:val="24"/>
          <w:szCs w:val="24"/>
          <w:lang w:val="pl-PL"/>
        </w:rPr>
        <w:t>10)</w:t>
      </w:r>
      <w:r w:rsidRPr="000E3B66">
        <w:rPr>
          <w:sz w:val="24"/>
          <w:szCs w:val="24"/>
          <w:lang w:val="pl-PL"/>
        </w:rPr>
        <w:tab/>
        <w:t>Osobą składającą ofertę powinna być osoba kontaktowa podawana w dokumentacji.</w:t>
      </w:r>
    </w:p>
    <w:p w14:paraId="610DD843" w14:textId="77777777" w:rsidR="00296CE8" w:rsidRPr="000E3B66" w:rsidRDefault="00296CE8" w:rsidP="000E3B66">
      <w:pPr>
        <w:ind w:left="-50" w:firstLine="30"/>
        <w:jc w:val="both"/>
        <w:rPr>
          <w:sz w:val="24"/>
          <w:szCs w:val="24"/>
          <w:lang w:val="pl-PL"/>
        </w:rPr>
      </w:pPr>
      <w:r w:rsidRPr="000E3B66">
        <w:rPr>
          <w:sz w:val="24"/>
          <w:szCs w:val="24"/>
          <w:lang w:val="pl-PL"/>
        </w:rPr>
        <w:t>11)</w:t>
      </w:r>
      <w:r w:rsidRPr="000E3B66">
        <w:rPr>
          <w:sz w:val="24"/>
          <w:szCs w:val="24"/>
          <w:lang w:val="pl-PL"/>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2E69BD" w14:textId="77777777" w:rsidR="00296CE8" w:rsidRPr="000E3B66" w:rsidRDefault="00296CE8" w:rsidP="000E3B66">
      <w:pPr>
        <w:ind w:left="-50" w:firstLine="30"/>
        <w:jc w:val="both"/>
        <w:rPr>
          <w:sz w:val="24"/>
          <w:szCs w:val="24"/>
          <w:lang w:val="pl-PL"/>
        </w:rPr>
      </w:pPr>
      <w:r w:rsidRPr="000E3B66">
        <w:rPr>
          <w:sz w:val="24"/>
          <w:szCs w:val="24"/>
          <w:lang w:val="pl-PL"/>
        </w:rPr>
        <w:t>12)</w:t>
      </w:r>
      <w:r w:rsidRPr="000E3B66">
        <w:rPr>
          <w:sz w:val="24"/>
          <w:szCs w:val="24"/>
          <w:lang w:val="pl-PL"/>
        </w:rPr>
        <w:tab/>
        <w:t xml:space="preserve">Podczas podpisywania plików zaleca się stosowanie algorytmu skrótu SHA2 zamiast SHA1.  </w:t>
      </w:r>
    </w:p>
    <w:p w14:paraId="6E9B6AF9" w14:textId="77777777" w:rsidR="00296CE8" w:rsidRPr="000E3B66" w:rsidRDefault="00296CE8" w:rsidP="000E3B66">
      <w:pPr>
        <w:ind w:left="-50" w:firstLine="30"/>
        <w:jc w:val="both"/>
        <w:rPr>
          <w:sz w:val="24"/>
          <w:szCs w:val="24"/>
          <w:lang w:val="pl-PL"/>
        </w:rPr>
      </w:pPr>
      <w:r w:rsidRPr="000E3B66">
        <w:rPr>
          <w:sz w:val="24"/>
          <w:szCs w:val="24"/>
          <w:lang w:val="pl-PL"/>
        </w:rPr>
        <w:t>13)</w:t>
      </w:r>
      <w:r w:rsidRPr="000E3B66">
        <w:rPr>
          <w:sz w:val="24"/>
          <w:szCs w:val="24"/>
          <w:lang w:val="pl-PL"/>
        </w:rPr>
        <w:tab/>
        <w:t xml:space="preserve">Jeśli wykonawca pakuje dokumenty np. w plik ZIP zalecamy wcześniejsze podpisanie każdego ze skompresowanych plików. </w:t>
      </w:r>
    </w:p>
    <w:p w14:paraId="5B63C146" w14:textId="77777777" w:rsidR="00296CE8" w:rsidRPr="000E3B66" w:rsidRDefault="00296CE8" w:rsidP="000E3B66">
      <w:pPr>
        <w:ind w:left="-50" w:firstLine="30"/>
        <w:jc w:val="both"/>
        <w:rPr>
          <w:sz w:val="24"/>
          <w:szCs w:val="24"/>
          <w:lang w:val="pl-PL"/>
        </w:rPr>
      </w:pPr>
      <w:r w:rsidRPr="000E3B66">
        <w:rPr>
          <w:sz w:val="24"/>
          <w:szCs w:val="24"/>
          <w:lang w:val="pl-PL"/>
        </w:rPr>
        <w:t>14)</w:t>
      </w:r>
      <w:r w:rsidRPr="000E3B66">
        <w:rPr>
          <w:sz w:val="24"/>
          <w:szCs w:val="24"/>
          <w:lang w:val="pl-PL"/>
        </w:rPr>
        <w:tab/>
        <w:t>Zamawiający rekomenduje wykorzystanie podpisu z kwalifikowanym znacznikiem czasu.</w:t>
      </w:r>
    </w:p>
    <w:p w14:paraId="1CFA8D26" w14:textId="77777777" w:rsidR="00296CE8" w:rsidRPr="000E3B66" w:rsidRDefault="00296CE8" w:rsidP="000E3B66">
      <w:pPr>
        <w:ind w:left="-50" w:firstLine="30"/>
        <w:jc w:val="both"/>
        <w:rPr>
          <w:sz w:val="24"/>
          <w:szCs w:val="24"/>
          <w:lang w:val="pl-PL"/>
        </w:rPr>
      </w:pPr>
      <w:r w:rsidRPr="000E3B66">
        <w:rPr>
          <w:sz w:val="24"/>
          <w:szCs w:val="24"/>
          <w:lang w:val="pl-PL"/>
        </w:rPr>
        <w:lastRenderedPageBreak/>
        <w:t>15)</w:t>
      </w:r>
      <w:r w:rsidRPr="000E3B66">
        <w:rPr>
          <w:sz w:val="24"/>
          <w:szCs w:val="24"/>
          <w:lang w:val="pl-PL"/>
        </w:rPr>
        <w:tab/>
        <w:t>Zamawiający zaleca aby nie wprowadzać jakichkolwiek zmian w plikach po podpisaniu ich podpisem kwalifikowanym. Może to skutkować naruszeniem integralności plików co równoważne będzie z koniecznością odrzucenia oferty w postępowaniu.</w:t>
      </w:r>
    </w:p>
    <w:p w14:paraId="5305A1CD" w14:textId="77777777" w:rsidR="00296CE8" w:rsidRPr="000E3B66" w:rsidRDefault="00296CE8" w:rsidP="000E3B66">
      <w:pPr>
        <w:ind w:left="-50" w:firstLine="30"/>
        <w:jc w:val="both"/>
        <w:rPr>
          <w:sz w:val="24"/>
          <w:szCs w:val="24"/>
          <w:lang w:val="pl-PL"/>
        </w:rPr>
      </w:pPr>
      <w:r w:rsidRPr="000E3B66">
        <w:rPr>
          <w:b/>
          <w:bCs/>
          <w:sz w:val="24"/>
          <w:szCs w:val="24"/>
          <w:lang w:val="pl-PL"/>
        </w:rPr>
        <w:t>11.</w:t>
      </w:r>
      <w:r w:rsidRPr="000E3B66">
        <w:rPr>
          <w:sz w:val="24"/>
          <w:szCs w:val="24"/>
          <w:lang w:val="pl-PL"/>
        </w:rPr>
        <w:t xml:space="preserve"> W korespondencji kierowanej do Zamawiającego Wykonawcy powinni posługiwać się numerem przedmiotowego postępowania. </w:t>
      </w:r>
    </w:p>
    <w:p w14:paraId="1A1D1BC1" w14:textId="77777777" w:rsidR="00296CE8" w:rsidRPr="000E3B66" w:rsidRDefault="00296CE8" w:rsidP="000E3B66">
      <w:pPr>
        <w:ind w:left="-50" w:firstLine="30"/>
        <w:jc w:val="both"/>
        <w:rPr>
          <w:sz w:val="24"/>
          <w:szCs w:val="24"/>
          <w:lang w:val="pl-PL"/>
        </w:rPr>
      </w:pPr>
      <w:r w:rsidRPr="000E3B66">
        <w:rPr>
          <w:b/>
          <w:bCs/>
          <w:sz w:val="24"/>
          <w:szCs w:val="24"/>
          <w:lang w:val="pl-PL"/>
        </w:rPr>
        <w:t>12.</w:t>
      </w:r>
      <w:r w:rsidRPr="000E3B66">
        <w:rPr>
          <w:sz w:val="24"/>
          <w:szCs w:val="24"/>
          <w:lang w:val="pl-PL"/>
        </w:rPr>
        <w:t xml:space="preserve"> Wykonawca może zwrócić się do zamawiającego z wnioskiem o wyjaśnienie treści SWZ.</w:t>
      </w:r>
    </w:p>
    <w:p w14:paraId="69BE6C44" w14:textId="77777777" w:rsidR="00296CE8" w:rsidRPr="000E3B66" w:rsidRDefault="00296CE8" w:rsidP="000E3B66">
      <w:pPr>
        <w:ind w:left="-50" w:firstLine="30"/>
        <w:jc w:val="both"/>
        <w:rPr>
          <w:sz w:val="24"/>
          <w:szCs w:val="24"/>
          <w:lang w:val="pl-PL"/>
        </w:rPr>
      </w:pPr>
      <w:r w:rsidRPr="000E3B66">
        <w:rPr>
          <w:b/>
          <w:bCs/>
          <w:sz w:val="24"/>
          <w:szCs w:val="24"/>
          <w:lang w:val="pl-PL"/>
        </w:rPr>
        <w:t>13.</w:t>
      </w:r>
      <w:r w:rsidRPr="000E3B66">
        <w:rPr>
          <w:sz w:val="24"/>
          <w:szCs w:val="24"/>
          <w:lang w:val="pl-PL"/>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94C4C89" w14:textId="77777777" w:rsidR="00296CE8" w:rsidRPr="000E3B66" w:rsidRDefault="00296CE8" w:rsidP="000E3B66">
      <w:pPr>
        <w:ind w:left="-50" w:firstLine="30"/>
        <w:jc w:val="both"/>
        <w:rPr>
          <w:sz w:val="24"/>
          <w:szCs w:val="24"/>
          <w:lang w:val="pl-PL"/>
        </w:rPr>
      </w:pPr>
      <w:r w:rsidRPr="000E3B66">
        <w:rPr>
          <w:b/>
          <w:bCs/>
          <w:sz w:val="24"/>
          <w:szCs w:val="24"/>
          <w:lang w:val="pl-PL"/>
        </w:rPr>
        <w:t>14.</w:t>
      </w:r>
      <w:r w:rsidRPr="000E3B66">
        <w:rPr>
          <w:sz w:val="24"/>
          <w:szCs w:val="24"/>
          <w:lang w:val="pl-PL"/>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0F2109D3" w14:textId="62D32CC8" w:rsidR="00296CE8" w:rsidRDefault="00296CE8" w:rsidP="000E3B66">
      <w:pPr>
        <w:ind w:left="-50" w:firstLine="30"/>
        <w:jc w:val="both"/>
        <w:rPr>
          <w:sz w:val="24"/>
          <w:szCs w:val="24"/>
          <w:lang w:val="pl-PL"/>
        </w:rPr>
      </w:pPr>
      <w:r w:rsidRPr="000E3B66">
        <w:rPr>
          <w:b/>
          <w:bCs/>
          <w:sz w:val="24"/>
          <w:szCs w:val="24"/>
          <w:lang w:val="pl-PL"/>
        </w:rPr>
        <w:t>15.</w:t>
      </w:r>
      <w:r w:rsidRPr="000E3B66">
        <w:rPr>
          <w:sz w:val="24"/>
          <w:szCs w:val="24"/>
          <w:lang w:val="pl-PL"/>
        </w:rPr>
        <w:t xml:space="preserve"> Przedłużenie terminu składania ofert, o których mowa w ust. 11, nie wpływa na bieg terminu składania wniosku o wyjaśnienie treści SWZ.</w:t>
      </w:r>
    </w:p>
    <w:p w14:paraId="5A69D4A3" w14:textId="77777777" w:rsidR="00E26A6E" w:rsidRPr="000E3B66" w:rsidRDefault="00E26A6E" w:rsidP="000E3B66">
      <w:pPr>
        <w:ind w:left="-50" w:firstLine="30"/>
        <w:jc w:val="both"/>
        <w:rPr>
          <w:sz w:val="24"/>
          <w:szCs w:val="24"/>
          <w:lang w:val="pl-PL"/>
        </w:rPr>
      </w:pPr>
    </w:p>
    <w:p w14:paraId="0182A645" w14:textId="01A6C6BD" w:rsidR="00296CE8" w:rsidRPr="00EF421F" w:rsidRDefault="00296CE8" w:rsidP="00EF421F">
      <w:pPr>
        <w:ind w:left="-50" w:firstLine="30"/>
        <w:jc w:val="both"/>
        <w:rPr>
          <w:b/>
          <w:bCs/>
          <w:sz w:val="24"/>
          <w:szCs w:val="24"/>
          <w:lang w:val="pl-PL"/>
        </w:rPr>
      </w:pPr>
      <w:r w:rsidRPr="000E3B66">
        <w:rPr>
          <w:b/>
          <w:bCs/>
          <w:sz w:val="24"/>
          <w:szCs w:val="24"/>
          <w:lang w:val="pl-PL"/>
        </w:rPr>
        <w:t xml:space="preserve">XIV.  OPIS SPOSOBU PRZYGOTOWANIA OFERT ORAZ WYMAGANIA FORMALNE DOTYCZĄCE SKŁADANYCH OŚWIADCZEŃ I DOKUMENTÓW:    </w:t>
      </w:r>
    </w:p>
    <w:p w14:paraId="0C31448A" w14:textId="77777777" w:rsidR="00296CE8" w:rsidRPr="000E3B66" w:rsidRDefault="00296CE8" w:rsidP="000E3B66">
      <w:pPr>
        <w:jc w:val="both"/>
        <w:rPr>
          <w:sz w:val="24"/>
          <w:szCs w:val="24"/>
          <w:lang w:val="pl-PL"/>
        </w:rPr>
      </w:pPr>
      <w:r w:rsidRPr="000E3B66">
        <w:rPr>
          <w:b/>
          <w:bCs/>
          <w:sz w:val="24"/>
          <w:szCs w:val="24"/>
          <w:lang w:val="pl-PL"/>
        </w:rPr>
        <w:t>1.</w:t>
      </w:r>
      <w:r w:rsidRPr="000E3B66">
        <w:rPr>
          <w:sz w:val="24"/>
          <w:szCs w:val="24"/>
          <w:lang w:val="pl-PL"/>
        </w:rPr>
        <w:t xml:space="preserve"> Wykonawca może złożyć tylko jedną ofertę. </w:t>
      </w:r>
    </w:p>
    <w:p w14:paraId="591F20B3" w14:textId="77777777" w:rsidR="00296CE8" w:rsidRPr="000E3B66" w:rsidRDefault="00296CE8" w:rsidP="000E3B66">
      <w:pPr>
        <w:jc w:val="both"/>
        <w:rPr>
          <w:sz w:val="24"/>
          <w:szCs w:val="24"/>
          <w:lang w:val="pl-PL"/>
        </w:rPr>
      </w:pPr>
      <w:r w:rsidRPr="000E3B66">
        <w:rPr>
          <w:b/>
          <w:bCs/>
          <w:sz w:val="24"/>
          <w:szCs w:val="24"/>
          <w:lang w:val="pl-PL"/>
        </w:rPr>
        <w:t>2.</w:t>
      </w:r>
      <w:r w:rsidRPr="000E3B66">
        <w:rPr>
          <w:sz w:val="24"/>
          <w:szCs w:val="24"/>
          <w:lang w:val="pl-PL"/>
        </w:rPr>
        <w:t xml:space="preserve"> Treść oferty musi odpowiadać treści SWZ.</w:t>
      </w:r>
    </w:p>
    <w:p w14:paraId="1A364BB5" w14:textId="77777777" w:rsidR="00296CE8" w:rsidRPr="000E3B66" w:rsidRDefault="00296CE8" w:rsidP="000E3B66">
      <w:pPr>
        <w:jc w:val="both"/>
        <w:rPr>
          <w:sz w:val="24"/>
          <w:szCs w:val="24"/>
          <w:lang w:val="pl-PL"/>
        </w:rPr>
      </w:pPr>
      <w:r w:rsidRPr="000E3B66">
        <w:rPr>
          <w:b/>
          <w:bCs/>
          <w:sz w:val="24"/>
          <w:szCs w:val="24"/>
          <w:lang w:val="pl-PL"/>
        </w:rPr>
        <w:t>3.</w:t>
      </w:r>
      <w:r w:rsidRPr="000E3B66">
        <w:rPr>
          <w:sz w:val="24"/>
          <w:szCs w:val="24"/>
          <w:lang w:val="pl-PL"/>
        </w:rPr>
        <w:t xml:space="preserve"> Ofertę składa się na Formularzu Ofertowym – zgodnie z </w:t>
      </w:r>
      <w:r w:rsidRPr="000E3B66">
        <w:rPr>
          <w:b/>
          <w:bCs/>
          <w:sz w:val="24"/>
          <w:szCs w:val="24"/>
          <w:lang w:val="pl-PL"/>
        </w:rPr>
        <w:t>Załącznikiem nr 1</w:t>
      </w:r>
      <w:r w:rsidRPr="000E3B66">
        <w:rPr>
          <w:sz w:val="24"/>
          <w:szCs w:val="24"/>
          <w:lang w:val="pl-PL"/>
        </w:rPr>
        <w:t>. Wraz z ofertą Wykonawca jest zobowiązany złożyć:</w:t>
      </w:r>
    </w:p>
    <w:p w14:paraId="3003244A" w14:textId="77777777" w:rsidR="00296CE8" w:rsidRPr="000E3B66" w:rsidRDefault="00296CE8" w:rsidP="000E3B66">
      <w:pPr>
        <w:jc w:val="both"/>
        <w:rPr>
          <w:sz w:val="24"/>
          <w:szCs w:val="24"/>
          <w:lang w:val="pl-PL"/>
        </w:rPr>
      </w:pPr>
      <w:r w:rsidRPr="000E3B66">
        <w:rPr>
          <w:sz w:val="24"/>
          <w:szCs w:val="24"/>
          <w:lang w:val="pl-PL"/>
        </w:rPr>
        <w:tab/>
        <w:t>1) oświadczenia, o których mowa w Rozdziale X ust. 1 SWZ;</w:t>
      </w:r>
    </w:p>
    <w:p w14:paraId="0393F3F1" w14:textId="77777777" w:rsidR="00296CE8" w:rsidRPr="000E3B66" w:rsidRDefault="00296CE8" w:rsidP="000E3B66">
      <w:pPr>
        <w:jc w:val="both"/>
        <w:rPr>
          <w:sz w:val="24"/>
          <w:szCs w:val="24"/>
          <w:lang w:val="pl-PL"/>
        </w:rPr>
      </w:pPr>
      <w:r w:rsidRPr="000E3B66">
        <w:rPr>
          <w:sz w:val="24"/>
          <w:szCs w:val="24"/>
          <w:lang w:val="pl-PL"/>
        </w:rPr>
        <w:tab/>
        <w:t>2) zobowiązanie innego podmiotu, o którym mowa w Rozdziale XI ust. 3 SWZ (jeżeli dotyczy);</w:t>
      </w:r>
    </w:p>
    <w:p w14:paraId="5E021BD9" w14:textId="77777777" w:rsidR="00296CE8" w:rsidRPr="000E3B66" w:rsidRDefault="00296CE8" w:rsidP="000E3B66">
      <w:pPr>
        <w:jc w:val="both"/>
        <w:rPr>
          <w:sz w:val="24"/>
          <w:szCs w:val="24"/>
          <w:lang w:val="pl-PL"/>
        </w:rPr>
      </w:pPr>
      <w:r w:rsidRPr="000E3B66">
        <w:rPr>
          <w:sz w:val="24"/>
          <w:szCs w:val="24"/>
          <w:lang w:val="pl-PL"/>
        </w:rPr>
        <w:tab/>
        <w:t xml:space="preserve">3) dokumenty, z których wynika prawo do podpisania oferty; odpowiednie pełnomocnictwa  (jeżeli dotyczy). </w:t>
      </w:r>
    </w:p>
    <w:p w14:paraId="11F32F9F" w14:textId="77777777" w:rsidR="00296CE8" w:rsidRPr="000E3B66" w:rsidRDefault="00296CE8" w:rsidP="000E3B66">
      <w:pPr>
        <w:jc w:val="both"/>
        <w:rPr>
          <w:sz w:val="24"/>
          <w:szCs w:val="24"/>
          <w:lang w:val="pl-PL"/>
        </w:rPr>
      </w:pPr>
      <w:r w:rsidRPr="000E3B66">
        <w:rPr>
          <w:b/>
          <w:bCs/>
          <w:sz w:val="24"/>
          <w:szCs w:val="24"/>
          <w:lang w:val="pl-PL"/>
        </w:rPr>
        <w:t>4</w:t>
      </w:r>
      <w:r w:rsidRPr="000E3B66">
        <w:rPr>
          <w:sz w:val="24"/>
          <w:szCs w:val="24"/>
          <w:lang w:val="pl-PL"/>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3976ADCB" w14:textId="77777777" w:rsidR="00296CE8" w:rsidRPr="000E3B66" w:rsidRDefault="00296CE8" w:rsidP="000E3B66">
      <w:pPr>
        <w:jc w:val="both"/>
        <w:rPr>
          <w:sz w:val="24"/>
          <w:szCs w:val="24"/>
          <w:lang w:val="pl-PL"/>
        </w:rPr>
      </w:pPr>
      <w:r w:rsidRPr="000E3B66">
        <w:rPr>
          <w:b/>
          <w:bCs/>
          <w:sz w:val="24"/>
          <w:szCs w:val="24"/>
          <w:lang w:val="pl-PL"/>
        </w:rPr>
        <w:t>5.</w:t>
      </w:r>
      <w:r w:rsidRPr="000E3B66">
        <w:rPr>
          <w:sz w:val="24"/>
          <w:szCs w:val="24"/>
          <w:lang w:val="pl-PL"/>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18F62615" w14:textId="77777777" w:rsidR="00296CE8" w:rsidRPr="000E3B66" w:rsidRDefault="00296CE8" w:rsidP="000E3B66">
      <w:pPr>
        <w:jc w:val="both"/>
        <w:rPr>
          <w:b/>
          <w:bCs/>
          <w:color w:val="FF0000"/>
          <w:sz w:val="24"/>
          <w:szCs w:val="24"/>
          <w:lang w:val="pl-PL"/>
        </w:rPr>
      </w:pPr>
      <w:r w:rsidRPr="000E3B66">
        <w:rPr>
          <w:b/>
          <w:bCs/>
          <w:sz w:val="24"/>
          <w:szCs w:val="24"/>
          <w:lang w:val="pl-PL"/>
        </w:rPr>
        <w:t xml:space="preserve">6. </w:t>
      </w:r>
      <w:r w:rsidRPr="000E3B66">
        <w:rPr>
          <w:sz w:val="24"/>
          <w:szCs w:val="24"/>
          <w:lang w:val="pl-PL"/>
        </w:rPr>
        <w:t>Oferta powinna być sporządzona w języku polskim. Dokumenty obcojęzyczne powinny być w całości przetłumaczone przez tłumacza przysięgłego na język polski. Każdy dokument składający się na ofertę powinien być czytelny.</w:t>
      </w:r>
    </w:p>
    <w:p w14:paraId="361FA53B" w14:textId="77777777" w:rsidR="00296CE8" w:rsidRPr="000E3B66" w:rsidRDefault="00296CE8" w:rsidP="000E3B66">
      <w:pPr>
        <w:jc w:val="both"/>
        <w:rPr>
          <w:sz w:val="24"/>
          <w:szCs w:val="24"/>
          <w:lang w:val="pl-PL"/>
        </w:rPr>
      </w:pPr>
      <w:r w:rsidRPr="000E3B66">
        <w:rPr>
          <w:b/>
          <w:bCs/>
          <w:sz w:val="24"/>
          <w:szCs w:val="24"/>
          <w:lang w:val="pl-PL"/>
        </w:rPr>
        <w:t>7.</w:t>
      </w:r>
      <w:r w:rsidRPr="000E3B66">
        <w:rPr>
          <w:sz w:val="24"/>
          <w:szCs w:val="24"/>
          <w:lang w:val="pl-PL"/>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712ABB6" w14:textId="77777777" w:rsidR="00296CE8" w:rsidRPr="000E3B66" w:rsidRDefault="00296CE8" w:rsidP="000E3B66">
      <w:pPr>
        <w:jc w:val="both"/>
        <w:rPr>
          <w:sz w:val="24"/>
          <w:szCs w:val="24"/>
          <w:lang w:val="pl-PL"/>
        </w:rPr>
      </w:pPr>
      <w:r w:rsidRPr="000E3B66">
        <w:rPr>
          <w:b/>
          <w:bCs/>
          <w:sz w:val="24"/>
          <w:szCs w:val="24"/>
          <w:lang w:val="pl-PL"/>
        </w:rPr>
        <w:lastRenderedPageBreak/>
        <w:t>8.</w:t>
      </w:r>
      <w:r w:rsidRPr="000E3B66">
        <w:rPr>
          <w:sz w:val="24"/>
          <w:szCs w:val="24"/>
          <w:lang w:val="pl-PL"/>
        </w:rPr>
        <w:t xml:space="preserve">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225258CF" w14:textId="77777777" w:rsidR="00296CE8" w:rsidRPr="000E3B66" w:rsidRDefault="00296CE8" w:rsidP="000E3B66">
      <w:pPr>
        <w:jc w:val="both"/>
        <w:rPr>
          <w:sz w:val="24"/>
          <w:szCs w:val="24"/>
          <w:lang w:val="pl-PL"/>
        </w:rPr>
      </w:pPr>
      <w:r w:rsidRPr="000E3B66">
        <w:rPr>
          <w:b/>
          <w:bCs/>
          <w:sz w:val="24"/>
          <w:szCs w:val="24"/>
          <w:lang w:val="pl-PL"/>
        </w:rPr>
        <w:t>9.</w:t>
      </w:r>
      <w:r w:rsidRPr="000E3B66">
        <w:rPr>
          <w:sz w:val="24"/>
          <w:szCs w:val="24"/>
          <w:lang w:val="pl-PL"/>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C25C20F" w14:textId="77777777" w:rsidR="00296CE8" w:rsidRPr="000E3B66" w:rsidRDefault="00296CE8" w:rsidP="000E3B66">
      <w:pPr>
        <w:jc w:val="both"/>
        <w:rPr>
          <w:sz w:val="24"/>
          <w:szCs w:val="24"/>
          <w:lang w:val="pl-PL"/>
        </w:rPr>
      </w:pPr>
      <w:r w:rsidRPr="000E3B66">
        <w:rPr>
          <w:sz w:val="24"/>
          <w:szCs w:val="24"/>
          <w:lang w:val="pl-PL"/>
        </w:rPr>
        <w:t>Oferta powinna być:</w:t>
      </w:r>
    </w:p>
    <w:p w14:paraId="5F929084" w14:textId="77777777" w:rsidR="00296CE8" w:rsidRPr="000E3B66" w:rsidRDefault="00296CE8" w:rsidP="000E3B66">
      <w:pPr>
        <w:jc w:val="both"/>
        <w:rPr>
          <w:sz w:val="24"/>
          <w:szCs w:val="24"/>
          <w:lang w:val="pl-PL"/>
        </w:rPr>
      </w:pPr>
      <w:r w:rsidRPr="000E3B66">
        <w:rPr>
          <w:sz w:val="24"/>
          <w:szCs w:val="24"/>
          <w:lang w:val="pl-PL"/>
        </w:rPr>
        <w:t>a)</w:t>
      </w:r>
      <w:r w:rsidRPr="000E3B66">
        <w:rPr>
          <w:sz w:val="24"/>
          <w:szCs w:val="24"/>
          <w:lang w:val="pl-PL"/>
        </w:rPr>
        <w:tab/>
        <w:t>sporządzona na podstawie załączników niniejszej SWZ w języku polskim,</w:t>
      </w:r>
    </w:p>
    <w:p w14:paraId="14BEF458" w14:textId="77777777" w:rsidR="00296CE8" w:rsidRPr="000E3B66" w:rsidRDefault="00296CE8" w:rsidP="000E3B66">
      <w:pPr>
        <w:jc w:val="both"/>
        <w:rPr>
          <w:sz w:val="24"/>
          <w:szCs w:val="24"/>
          <w:lang w:val="pl-PL"/>
        </w:rPr>
      </w:pPr>
      <w:r w:rsidRPr="000E3B66">
        <w:rPr>
          <w:sz w:val="24"/>
          <w:szCs w:val="24"/>
          <w:lang w:val="pl-PL"/>
        </w:rPr>
        <w:t>b)</w:t>
      </w:r>
      <w:r w:rsidRPr="000E3B66">
        <w:rPr>
          <w:sz w:val="24"/>
          <w:szCs w:val="24"/>
          <w:lang w:val="pl-PL"/>
        </w:rPr>
        <w:tab/>
        <w:t>złożona przy użyciu środków komunikacji elektronicznej tzn. za pośrednictwem platformazakupowa.pl,</w:t>
      </w:r>
    </w:p>
    <w:p w14:paraId="7CB08604" w14:textId="77777777" w:rsidR="00296CE8" w:rsidRPr="000E3B66" w:rsidRDefault="00296CE8" w:rsidP="000E3B66">
      <w:pPr>
        <w:jc w:val="both"/>
        <w:rPr>
          <w:sz w:val="24"/>
          <w:szCs w:val="24"/>
          <w:lang w:val="pl-PL"/>
        </w:rPr>
      </w:pPr>
      <w:r w:rsidRPr="000E3B66">
        <w:rPr>
          <w:sz w:val="24"/>
          <w:szCs w:val="24"/>
          <w:lang w:val="pl-PL"/>
        </w:rPr>
        <w:t>c)</w:t>
      </w:r>
      <w:r w:rsidRPr="000E3B66">
        <w:rPr>
          <w:sz w:val="24"/>
          <w:szCs w:val="24"/>
          <w:lang w:val="pl-PL"/>
        </w:rPr>
        <w:tab/>
        <w:t>podpisana kwalifikowanym podpisem elektronicznym lub podpisem zaufanym lub podpisem osobistym przez osobę/osoby upoważnioną/upoważnione</w:t>
      </w:r>
    </w:p>
    <w:p w14:paraId="1B12548C" w14:textId="77777777" w:rsidR="00296CE8" w:rsidRPr="000E3B66" w:rsidRDefault="00296CE8" w:rsidP="000E3B66">
      <w:pPr>
        <w:jc w:val="both"/>
        <w:rPr>
          <w:sz w:val="24"/>
          <w:szCs w:val="24"/>
          <w:lang w:val="pl-PL"/>
        </w:rPr>
      </w:pPr>
    </w:p>
    <w:p w14:paraId="29423389" w14:textId="77777777" w:rsidR="00296CE8" w:rsidRPr="000E3B66" w:rsidRDefault="00296CE8" w:rsidP="000E3B66">
      <w:pPr>
        <w:jc w:val="both"/>
        <w:rPr>
          <w:sz w:val="24"/>
          <w:szCs w:val="24"/>
          <w:lang w:val="pl-PL"/>
        </w:rPr>
      </w:pPr>
      <w:r w:rsidRPr="000E3B66">
        <w:rPr>
          <w:b/>
          <w:bCs/>
          <w:sz w:val="24"/>
          <w:szCs w:val="24"/>
          <w:lang w:val="pl-PL"/>
        </w:rPr>
        <w:t>10.</w:t>
      </w:r>
      <w:r w:rsidRPr="000E3B66">
        <w:rPr>
          <w:sz w:val="24"/>
          <w:szCs w:val="24"/>
          <w:lang w:val="pl-PL"/>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BBFDCD8" w14:textId="77777777" w:rsidR="00296CE8" w:rsidRPr="000E3B66" w:rsidRDefault="00296CE8" w:rsidP="000E3B66">
      <w:pPr>
        <w:jc w:val="both"/>
        <w:rPr>
          <w:sz w:val="24"/>
          <w:szCs w:val="24"/>
          <w:lang w:val="pl-PL"/>
        </w:rPr>
      </w:pPr>
      <w:r w:rsidRPr="000E3B66">
        <w:rPr>
          <w:b/>
          <w:bCs/>
          <w:sz w:val="24"/>
          <w:szCs w:val="24"/>
          <w:lang w:val="pl-PL"/>
        </w:rPr>
        <w:t>11.</w:t>
      </w:r>
      <w:r w:rsidRPr="000E3B66">
        <w:rPr>
          <w:sz w:val="24"/>
          <w:szCs w:val="24"/>
          <w:lang w:val="pl-PL"/>
        </w:rPr>
        <w:t xml:space="preserve"> W przypadku wykorzystania formatu podpisu XAdES zewnętrzny. Zamawiający wymaga dołączenia odpowiedniej ilości plików tj. podpisywanych plików z danymi oraz plików podpisu w formacie XAdES.</w:t>
      </w:r>
    </w:p>
    <w:p w14:paraId="3A882EA6" w14:textId="77777777" w:rsidR="00296CE8" w:rsidRPr="000E3B66" w:rsidRDefault="00296CE8" w:rsidP="000E3B66">
      <w:pPr>
        <w:jc w:val="both"/>
        <w:rPr>
          <w:sz w:val="24"/>
          <w:szCs w:val="24"/>
          <w:lang w:val="pl-PL"/>
        </w:rPr>
      </w:pPr>
      <w:r w:rsidRPr="000E3B66">
        <w:rPr>
          <w:b/>
          <w:bCs/>
          <w:sz w:val="24"/>
          <w:szCs w:val="24"/>
          <w:lang w:val="pl-PL"/>
        </w:rPr>
        <w:t>12.</w:t>
      </w:r>
      <w:r w:rsidRPr="000E3B66">
        <w:rPr>
          <w:sz w:val="24"/>
          <w:szCs w:val="24"/>
          <w:lang w:val="pl-PL"/>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5726A9A" w14:textId="77777777" w:rsidR="00296CE8" w:rsidRPr="000E3B66" w:rsidRDefault="00296CE8" w:rsidP="000E3B66">
      <w:pPr>
        <w:jc w:val="both"/>
        <w:rPr>
          <w:sz w:val="24"/>
          <w:szCs w:val="24"/>
          <w:lang w:val="pl-PL"/>
        </w:rPr>
      </w:pPr>
      <w:r w:rsidRPr="000E3B66">
        <w:rPr>
          <w:b/>
          <w:bCs/>
          <w:sz w:val="24"/>
          <w:szCs w:val="24"/>
          <w:lang w:val="pl-PL"/>
        </w:rPr>
        <w:t>13</w:t>
      </w:r>
      <w:r w:rsidRPr="000E3B66">
        <w:rPr>
          <w:sz w:val="24"/>
          <w:szCs w:val="24"/>
          <w:lang w:val="pl-PL"/>
        </w:rPr>
        <w:t>. Wykonawca, za pośrednictwem platformazakupowa.pl może przed upływem terminu składania ofert wycofać ofertę. Sposób dokonywania wycofania oferty zamieszczono w instrukcji zamieszczonej na stronie internetowej pod adresem:</w:t>
      </w:r>
    </w:p>
    <w:p w14:paraId="617056AF" w14:textId="77777777" w:rsidR="00296CE8" w:rsidRPr="000E3B66" w:rsidRDefault="00296CE8" w:rsidP="000E3B66">
      <w:pPr>
        <w:jc w:val="both"/>
        <w:rPr>
          <w:sz w:val="24"/>
          <w:szCs w:val="24"/>
          <w:lang w:val="pl-PL"/>
        </w:rPr>
      </w:pPr>
      <w:r w:rsidRPr="000E3B66">
        <w:rPr>
          <w:sz w:val="24"/>
          <w:szCs w:val="24"/>
          <w:lang w:val="pl-PL"/>
        </w:rPr>
        <w:t>https://platformazakupowa.pl/strona/45-instrukcje</w:t>
      </w:r>
    </w:p>
    <w:p w14:paraId="2DBA4F04" w14:textId="77777777" w:rsidR="00296CE8" w:rsidRPr="000E3B66" w:rsidRDefault="00296CE8" w:rsidP="000E3B66">
      <w:pPr>
        <w:jc w:val="both"/>
        <w:rPr>
          <w:sz w:val="24"/>
          <w:szCs w:val="24"/>
          <w:lang w:val="pl-PL"/>
        </w:rPr>
      </w:pPr>
      <w:r w:rsidRPr="000E3B66">
        <w:rPr>
          <w:b/>
          <w:bCs/>
          <w:sz w:val="24"/>
          <w:szCs w:val="24"/>
          <w:lang w:val="pl-PL"/>
        </w:rPr>
        <w:t>14.</w:t>
      </w:r>
      <w:r w:rsidRPr="000E3B66">
        <w:rPr>
          <w:sz w:val="24"/>
          <w:szCs w:val="24"/>
          <w:lang w:val="pl-PL"/>
        </w:rPr>
        <w:t xml:space="preserve"> Każdy z wykonawców może złożyć tylko jedną ofertę. Złożenie większej liczby ofert lub oferty zawierające propozycje wariantowe powoduje, że podlegać one będą odrzuceniu.</w:t>
      </w:r>
    </w:p>
    <w:p w14:paraId="5F762551" w14:textId="77777777" w:rsidR="00296CE8" w:rsidRPr="000E3B66" w:rsidRDefault="00296CE8" w:rsidP="000E3B66">
      <w:pPr>
        <w:jc w:val="both"/>
        <w:rPr>
          <w:sz w:val="24"/>
          <w:szCs w:val="24"/>
          <w:lang w:val="pl-PL"/>
        </w:rPr>
      </w:pPr>
      <w:r w:rsidRPr="000E3B66">
        <w:rPr>
          <w:b/>
          <w:bCs/>
          <w:sz w:val="24"/>
          <w:szCs w:val="24"/>
          <w:lang w:val="pl-PL"/>
        </w:rPr>
        <w:t>15.</w:t>
      </w:r>
      <w:r w:rsidRPr="000E3B66">
        <w:rPr>
          <w:sz w:val="24"/>
          <w:szCs w:val="24"/>
          <w:lang w:val="pl-PL"/>
        </w:rPr>
        <w:t xml:space="preserve"> Ceny oferty muszą zawierać wszystkie koszty, jakie musi ponieść wykonawca, aby zrealizować zamówienie z najwyższą starannością oraz ewentualne rabaty.</w:t>
      </w:r>
    </w:p>
    <w:p w14:paraId="52827E99" w14:textId="77777777" w:rsidR="00296CE8" w:rsidRPr="000E3B66" w:rsidRDefault="00296CE8" w:rsidP="000E3B66">
      <w:pPr>
        <w:jc w:val="both"/>
        <w:rPr>
          <w:sz w:val="24"/>
          <w:szCs w:val="24"/>
          <w:lang w:val="pl-PL"/>
        </w:rPr>
      </w:pPr>
      <w:r w:rsidRPr="000E3B66">
        <w:rPr>
          <w:b/>
          <w:bCs/>
          <w:sz w:val="24"/>
          <w:szCs w:val="24"/>
          <w:lang w:val="pl-PL"/>
        </w:rPr>
        <w:t>16.</w:t>
      </w:r>
      <w:r w:rsidRPr="000E3B66">
        <w:rPr>
          <w:sz w:val="24"/>
          <w:szCs w:val="24"/>
          <w:lang w:val="pl-PL"/>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3F9C2E" w14:textId="77777777" w:rsidR="00296CE8" w:rsidRPr="000E3B66" w:rsidRDefault="00296CE8" w:rsidP="000E3B66">
      <w:pPr>
        <w:jc w:val="both"/>
        <w:rPr>
          <w:sz w:val="24"/>
          <w:szCs w:val="24"/>
          <w:lang w:val="pl-PL"/>
        </w:rPr>
      </w:pPr>
      <w:r w:rsidRPr="000E3B66">
        <w:rPr>
          <w:b/>
          <w:bCs/>
          <w:sz w:val="24"/>
          <w:szCs w:val="24"/>
          <w:lang w:val="pl-PL"/>
        </w:rPr>
        <w:lastRenderedPageBreak/>
        <w:t>17.</w:t>
      </w:r>
      <w:r w:rsidRPr="000E3B66">
        <w:rPr>
          <w:sz w:val="24"/>
          <w:szCs w:val="24"/>
          <w:lang w:val="pl-PL"/>
        </w:rPr>
        <w:t xml:space="preserve"> Maksymalny rozmiar jednego pliku przesyłanego za pośrednictwem dedykowanych formularzy do: złożenia, zmiany, wycofania oferty wynosi 150 MB natomiast przy komunikacji wielkość pliku to maksymalnie 500 MB.</w:t>
      </w:r>
    </w:p>
    <w:p w14:paraId="0B1AB390" w14:textId="290F6535" w:rsidR="000E3B66" w:rsidRPr="00E26A6E" w:rsidRDefault="00296CE8" w:rsidP="00E26A6E">
      <w:pPr>
        <w:jc w:val="both"/>
        <w:rPr>
          <w:sz w:val="24"/>
          <w:szCs w:val="24"/>
          <w:lang w:val="pl-PL"/>
        </w:rPr>
      </w:pPr>
      <w:r w:rsidRPr="000E3B66">
        <w:rPr>
          <w:b/>
          <w:bCs/>
          <w:sz w:val="24"/>
          <w:szCs w:val="24"/>
          <w:lang w:val="pl-PL"/>
        </w:rPr>
        <w:t>18.</w:t>
      </w:r>
      <w:r w:rsidRPr="000E3B66">
        <w:rPr>
          <w:sz w:val="24"/>
          <w:szCs w:val="24"/>
          <w:lang w:val="pl-PL"/>
        </w:rPr>
        <w:t xml:space="preserve"> Wszystkie koszty związane z uczestnictwem w postępowaniu, w szczególności z przygotowaniem i złożeniem oferty ponosi Wykonawca składający ofertę. Zamawiający nie przewiduje zwrotu kosztów udziału w postępowaniu.</w:t>
      </w:r>
    </w:p>
    <w:p w14:paraId="6BC3AA56" w14:textId="77777777" w:rsidR="00E26A6E" w:rsidRDefault="00E26A6E" w:rsidP="000E3B66">
      <w:pPr>
        <w:rPr>
          <w:sz w:val="24"/>
          <w:szCs w:val="24"/>
          <w:lang w:val="pl-PL"/>
        </w:rPr>
      </w:pPr>
    </w:p>
    <w:p w14:paraId="15B5574A" w14:textId="5C9A1A66" w:rsidR="009A4B67" w:rsidRPr="00EF421F" w:rsidRDefault="009A4B67" w:rsidP="000E3B66">
      <w:pPr>
        <w:rPr>
          <w:b/>
          <w:bCs/>
          <w:sz w:val="24"/>
          <w:szCs w:val="24"/>
          <w:lang w:val="pl-PL"/>
        </w:rPr>
      </w:pPr>
      <w:r w:rsidRPr="000E3B66">
        <w:rPr>
          <w:b/>
          <w:bCs/>
          <w:sz w:val="24"/>
          <w:szCs w:val="24"/>
          <w:lang w:val="pl-PL"/>
        </w:rPr>
        <w:t xml:space="preserve">XV OPIS SPOSOBU OBLICZENIA CENY OFERTY:                                                                                                </w:t>
      </w:r>
    </w:p>
    <w:p w14:paraId="68E27671" w14:textId="26BACD5E" w:rsidR="009A4B67" w:rsidRPr="000E3B66" w:rsidRDefault="009A4B67" w:rsidP="000E3B66">
      <w:pPr>
        <w:rPr>
          <w:sz w:val="24"/>
          <w:szCs w:val="24"/>
          <w:lang w:val="pl-PL"/>
        </w:rPr>
      </w:pPr>
      <w:r w:rsidRPr="000E3B66">
        <w:rPr>
          <w:sz w:val="24"/>
          <w:szCs w:val="24"/>
          <w:lang w:val="pl-PL"/>
        </w:rPr>
        <w:t xml:space="preserve">Wykonawca podaje cenę za realizację przedmiotu zamówienia zgodnie ze wzorem Formularza Ofertowego, stanowiącego </w:t>
      </w:r>
      <w:r w:rsidR="00007EFD" w:rsidRPr="000E3B66">
        <w:rPr>
          <w:b/>
          <w:bCs/>
          <w:sz w:val="24"/>
          <w:szCs w:val="24"/>
          <w:lang w:val="pl-PL"/>
        </w:rPr>
        <w:t>Załącznik</w:t>
      </w:r>
      <w:r w:rsidRPr="000E3B66">
        <w:rPr>
          <w:b/>
          <w:bCs/>
          <w:sz w:val="24"/>
          <w:szCs w:val="24"/>
          <w:lang w:val="pl-PL"/>
        </w:rPr>
        <w:t xml:space="preserve"> nr 1</w:t>
      </w:r>
      <w:r w:rsidRPr="000E3B66">
        <w:rPr>
          <w:sz w:val="24"/>
          <w:szCs w:val="24"/>
          <w:lang w:val="pl-PL"/>
        </w:rPr>
        <w:t xml:space="preserve">. </w:t>
      </w:r>
    </w:p>
    <w:p w14:paraId="52E6AE9B" w14:textId="77777777" w:rsidR="009A4B67" w:rsidRPr="000E3B66" w:rsidRDefault="009A4B67" w:rsidP="000E3B66">
      <w:pPr>
        <w:rPr>
          <w:sz w:val="24"/>
          <w:szCs w:val="24"/>
          <w:lang w:val="pl-PL"/>
        </w:rPr>
      </w:pPr>
      <w:r w:rsidRPr="000E3B66">
        <w:rPr>
          <w:sz w:val="24"/>
          <w:szCs w:val="24"/>
          <w:lang w:val="pl-PL"/>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0E3B66">
        <w:rPr>
          <w:b/>
          <w:bCs/>
          <w:sz w:val="24"/>
          <w:szCs w:val="24"/>
          <w:lang w:val="pl-PL"/>
        </w:rPr>
        <w:t>23 %.</w:t>
      </w:r>
    </w:p>
    <w:p w14:paraId="76C55D2D" w14:textId="77777777" w:rsidR="009A4B67" w:rsidRPr="000E3B66" w:rsidRDefault="009A4B67" w:rsidP="000E3B66">
      <w:pPr>
        <w:rPr>
          <w:sz w:val="24"/>
          <w:szCs w:val="24"/>
          <w:lang w:val="pl-PL"/>
        </w:rPr>
      </w:pPr>
      <w:r w:rsidRPr="000E3B66">
        <w:rPr>
          <w:sz w:val="24"/>
          <w:szCs w:val="24"/>
          <w:lang w:val="pl-PL"/>
        </w:rPr>
        <w:t>3. Cena podana na Formularzu Ofertowym jest ceną ostateczną, niepodlegającą negocjacji i wyczerpującą wszelkie należności Wykonawcy wobec Zamawiającego związane z realizacją przedmiotu zamówienia.</w:t>
      </w:r>
    </w:p>
    <w:p w14:paraId="0C9484A2" w14:textId="77777777" w:rsidR="009A4B67" w:rsidRPr="000E3B66" w:rsidRDefault="009A4B67" w:rsidP="000E3B66">
      <w:pPr>
        <w:rPr>
          <w:sz w:val="24"/>
          <w:szCs w:val="24"/>
          <w:lang w:val="pl-PL"/>
        </w:rPr>
      </w:pPr>
      <w:r w:rsidRPr="000E3B66">
        <w:rPr>
          <w:sz w:val="24"/>
          <w:szCs w:val="24"/>
          <w:lang w:val="pl-PL"/>
        </w:rPr>
        <w:t>4. Cena oferty powinna być wyrażona w złotych polskich (PLN) z dokładnością do dwóch miejsc po przecinku.</w:t>
      </w:r>
    </w:p>
    <w:p w14:paraId="38B0E2F0" w14:textId="77777777" w:rsidR="009A4B67" w:rsidRPr="000E3B66" w:rsidRDefault="009A4B67" w:rsidP="000E3B66">
      <w:pPr>
        <w:rPr>
          <w:sz w:val="24"/>
          <w:szCs w:val="24"/>
          <w:lang w:val="pl-PL"/>
        </w:rPr>
      </w:pPr>
      <w:r w:rsidRPr="000E3B66">
        <w:rPr>
          <w:sz w:val="24"/>
          <w:szCs w:val="24"/>
          <w:lang w:val="pl-PL"/>
        </w:rPr>
        <w:t>5. Zamawiający nie przewiduje rozliczeń w walucie obcej.</w:t>
      </w:r>
    </w:p>
    <w:p w14:paraId="74FEF1D8" w14:textId="77777777" w:rsidR="009A4B67" w:rsidRPr="000E3B66" w:rsidRDefault="009A4B67" w:rsidP="000E3B66">
      <w:pPr>
        <w:rPr>
          <w:sz w:val="24"/>
          <w:szCs w:val="24"/>
          <w:lang w:val="pl-PL"/>
        </w:rPr>
      </w:pPr>
      <w:r w:rsidRPr="000E3B66">
        <w:rPr>
          <w:sz w:val="24"/>
          <w:szCs w:val="24"/>
          <w:lang w:val="pl-PL"/>
        </w:rPr>
        <w:t>6. Wyliczona cena oferty brutto będzie służyć do porównania złożonych ofert i do rozliczenia w trakcie realizacji zamówienia.</w:t>
      </w:r>
    </w:p>
    <w:p w14:paraId="7390D171" w14:textId="77777777" w:rsidR="009A4B67" w:rsidRPr="000E3B66" w:rsidRDefault="009A4B67" w:rsidP="000E3B66">
      <w:pPr>
        <w:rPr>
          <w:sz w:val="24"/>
          <w:szCs w:val="24"/>
          <w:lang w:val="pl-PL"/>
        </w:rPr>
      </w:pPr>
      <w:r w:rsidRPr="000E3B66">
        <w:rPr>
          <w:sz w:val="24"/>
          <w:szCs w:val="24"/>
          <w:lang w:val="pl-PL"/>
        </w:rPr>
        <w:t>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15BFE480" w14:textId="77777777" w:rsidR="009A4B67" w:rsidRPr="000E3B66" w:rsidRDefault="009A4B67" w:rsidP="000E3B66">
      <w:pPr>
        <w:rPr>
          <w:sz w:val="24"/>
          <w:szCs w:val="24"/>
          <w:lang w:val="pl-PL"/>
        </w:rPr>
      </w:pPr>
      <w:r w:rsidRPr="000E3B66">
        <w:rPr>
          <w:sz w:val="24"/>
          <w:szCs w:val="24"/>
          <w:lang w:val="pl-PL"/>
        </w:rPr>
        <w:t>1) poinformowania zamawiającego, że wybór jego oferty będzie prowadził do powstania u zamawiającego obowiązku podatkowego;</w:t>
      </w:r>
    </w:p>
    <w:p w14:paraId="7DADAD21" w14:textId="77777777" w:rsidR="009A4B67" w:rsidRPr="000E3B66" w:rsidRDefault="009A4B67" w:rsidP="000E3B66">
      <w:pPr>
        <w:rPr>
          <w:sz w:val="24"/>
          <w:szCs w:val="24"/>
          <w:lang w:val="pl-PL"/>
        </w:rPr>
      </w:pPr>
      <w:r w:rsidRPr="000E3B66">
        <w:rPr>
          <w:sz w:val="24"/>
          <w:szCs w:val="24"/>
          <w:lang w:val="pl-PL"/>
        </w:rPr>
        <w:t>2) wskazania nazwy (rodzaju) towaru lub usługi, których dostawa lub świadczenie będą prowadziły do powstania obowiązku podatkowego;</w:t>
      </w:r>
    </w:p>
    <w:p w14:paraId="0AD7D8C2" w14:textId="77777777" w:rsidR="009A4B67" w:rsidRPr="000E3B66" w:rsidRDefault="009A4B67" w:rsidP="000E3B66">
      <w:pPr>
        <w:rPr>
          <w:sz w:val="24"/>
          <w:szCs w:val="24"/>
          <w:lang w:val="pl-PL"/>
        </w:rPr>
      </w:pPr>
      <w:r w:rsidRPr="000E3B66">
        <w:rPr>
          <w:sz w:val="24"/>
          <w:szCs w:val="24"/>
          <w:lang w:val="pl-PL"/>
        </w:rPr>
        <w:t>3) wskazania wartości towaru lub usługi objętego obowiązkiem podatkowym zamawiającego, bez kwoty podatku;</w:t>
      </w:r>
    </w:p>
    <w:p w14:paraId="15A33111" w14:textId="77777777" w:rsidR="009A4B67" w:rsidRPr="000E3B66" w:rsidRDefault="009A4B67" w:rsidP="000E3B66">
      <w:pPr>
        <w:rPr>
          <w:sz w:val="24"/>
          <w:szCs w:val="24"/>
          <w:lang w:val="pl-PL"/>
        </w:rPr>
      </w:pPr>
      <w:r w:rsidRPr="000E3B66">
        <w:rPr>
          <w:sz w:val="24"/>
          <w:szCs w:val="24"/>
          <w:lang w:val="pl-PL"/>
        </w:rPr>
        <w:t>4) wskazania stawki podatku od towarów i usług, która zgodnie z wiedzą wykonawcy, będzie miała zastosowanie.</w:t>
      </w:r>
    </w:p>
    <w:p w14:paraId="309E218F" w14:textId="4365307A" w:rsidR="009A4B67" w:rsidRDefault="009A4B67" w:rsidP="000E3B66">
      <w:pPr>
        <w:rPr>
          <w:sz w:val="24"/>
          <w:szCs w:val="24"/>
          <w:lang w:val="pl-PL"/>
        </w:rPr>
      </w:pPr>
      <w:r w:rsidRPr="000E3B66">
        <w:rPr>
          <w:sz w:val="24"/>
          <w:szCs w:val="24"/>
          <w:lang w:val="pl-PL"/>
        </w:rPr>
        <w:t xml:space="preserve">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C0192FC" w14:textId="77777777" w:rsidR="00A30C63" w:rsidRPr="000E3B66" w:rsidRDefault="00A30C63" w:rsidP="000E3B66">
      <w:pPr>
        <w:rPr>
          <w:sz w:val="24"/>
          <w:szCs w:val="24"/>
          <w:lang w:val="pl-PL"/>
        </w:rPr>
      </w:pPr>
    </w:p>
    <w:p w14:paraId="3D7A3042" w14:textId="77777777" w:rsidR="009A4B67" w:rsidRPr="000E3B66" w:rsidRDefault="009A4B67" w:rsidP="000E3B66">
      <w:pPr>
        <w:rPr>
          <w:b/>
          <w:bCs/>
          <w:sz w:val="24"/>
          <w:szCs w:val="24"/>
          <w:lang w:val="pl-PL"/>
        </w:rPr>
      </w:pPr>
    </w:p>
    <w:p w14:paraId="139A2E7E" w14:textId="77777777" w:rsidR="009A4B67" w:rsidRPr="000E3B66" w:rsidRDefault="009A4B67" w:rsidP="000E3B66">
      <w:pPr>
        <w:rPr>
          <w:b/>
          <w:bCs/>
          <w:sz w:val="24"/>
          <w:szCs w:val="24"/>
          <w:lang w:val="pl-PL"/>
        </w:rPr>
      </w:pPr>
      <w:r w:rsidRPr="000E3B66">
        <w:rPr>
          <w:b/>
          <w:bCs/>
          <w:sz w:val="24"/>
          <w:szCs w:val="24"/>
          <w:lang w:val="pl-PL"/>
        </w:rPr>
        <w:t xml:space="preserve">XVI.  WYMAGANIA  DOTYCZACE  WADIUM: </w:t>
      </w:r>
    </w:p>
    <w:p w14:paraId="78B02CB4" w14:textId="03709F26" w:rsidR="00E26A6E" w:rsidRPr="00A30C63" w:rsidRDefault="009A4B67" w:rsidP="00A30C63">
      <w:pPr>
        <w:jc w:val="both"/>
        <w:rPr>
          <w:sz w:val="24"/>
          <w:szCs w:val="24"/>
          <w:lang w:val="pl-PL"/>
        </w:rPr>
      </w:pPr>
      <w:r w:rsidRPr="000E3B66">
        <w:rPr>
          <w:sz w:val="24"/>
          <w:szCs w:val="24"/>
          <w:lang w:val="pl-PL"/>
        </w:rPr>
        <w:t xml:space="preserve">1. Wykonawca </w:t>
      </w:r>
      <w:r w:rsidR="00B156D6" w:rsidRPr="000E3B66">
        <w:rPr>
          <w:sz w:val="24"/>
          <w:szCs w:val="24"/>
          <w:lang w:val="pl-PL"/>
        </w:rPr>
        <w:t xml:space="preserve">nie jest </w:t>
      </w:r>
      <w:r w:rsidRPr="000E3B66">
        <w:rPr>
          <w:sz w:val="24"/>
          <w:szCs w:val="24"/>
          <w:lang w:val="pl-PL"/>
        </w:rPr>
        <w:t xml:space="preserve">zobowiązany  do </w:t>
      </w:r>
      <w:r w:rsidR="00B156D6" w:rsidRPr="000E3B66">
        <w:rPr>
          <w:sz w:val="24"/>
          <w:szCs w:val="24"/>
          <w:lang w:val="pl-PL"/>
        </w:rPr>
        <w:t>wniesienia</w:t>
      </w:r>
      <w:r w:rsidRPr="000E3B66">
        <w:rPr>
          <w:sz w:val="24"/>
          <w:szCs w:val="24"/>
          <w:lang w:val="pl-PL"/>
        </w:rPr>
        <w:t xml:space="preserve"> wadium</w:t>
      </w:r>
      <w:r w:rsidR="00B156D6" w:rsidRPr="000E3B66">
        <w:rPr>
          <w:sz w:val="24"/>
          <w:szCs w:val="24"/>
          <w:lang w:val="pl-PL"/>
        </w:rPr>
        <w:t>.</w:t>
      </w:r>
    </w:p>
    <w:p w14:paraId="0F08D2FC" w14:textId="77777777" w:rsidR="00E26A6E" w:rsidRPr="000E3B66" w:rsidRDefault="00E26A6E" w:rsidP="000E3B66">
      <w:pPr>
        <w:rPr>
          <w:b/>
          <w:bCs/>
          <w:sz w:val="24"/>
          <w:szCs w:val="24"/>
          <w:lang w:val="pl-PL"/>
        </w:rPr>
      </w:pPr>
    </w:p>
    <w:p w14:paraId="58ED3A82" w14:textId="77777777" w:rsidR="009A4B67" w:rsidRPr="000E3B66" w:rsidRDefault="009A4B67" w:rsidP="000E3B66">
      <w:pPr>
        <w:rPr>
          <w:b/>
          <w:bCs/>
          <w:sz w:val="24"/>
          <w:szCs w:val="24"/>
          <w:lang w:val="pl-PL"/>
        </w:rPr>
      </w:pPr>
      <w:r w:rsidRPr="000E3B66">
        <w:rPr>
          <w:b/>
          <w:bCs/>
          <w:sz w:val="24"/>
          <w:szCs w:val="24"/>
          <w:lang w:val="pl-PL"/>
        </w:rPr>
        <w:t>XVII.   TERMIN  ZWIĄZANIA  OFERTĄ:</w:t>
      </w:r>
    </w:p>
    <w:p w14:paraId="1FEA5FA6" w14:textId="19B9323F" w:rsidR="009A4B67" w:rsidRPr="000E3B66" w:rsidRDefault="009A4B67" w:rsidP="000E3B66">
      <w:pPr>
        <w:rPr>
          <w:sz w:val="24"/>
          <w:szCs w:val="24"/>
          <w:lang w:val="pl-PL"/>
        </w:rPr>
      </w:pPr>
      <w:r w:rsidRPr="000E3B66">
        <w:rPr>
          <w:sz w:val="24"/>
          <w:szCs w:val="24"/>
          <w:lang w:val="pl-PL"/>
        </w:rPr>
        <w:t xml:space="preserve">1. Wykonawca będzie związany ofertą przez okres 30 dni , tj. do dnia </w:t>
      </w:r>
      <w:r w:rsidR="0062523C">
        <w:rPr>
          <w:b/>
          <w:bCs/>
          <w:sz w:val="24"/>
          <w:szCs w:val="24"/>
          <w:lang w:val="pl-PL"/>
        </w:rPr>
        <w:t>27</w:t>
      </w:r>
      <w:r w:rsidRPr="008B3476">
        <w:rPr>
          <w:b/>
          <w:bCs/>
          <w:sz w:val="24"/>
          <w:szCs w:val="24"/>
          <w:lang w:val="pl-PL"/>
        </w:rPr>
        <w:t>.0</w:t>
      </w:r>
      <w:r w:rsidR="00007EFD" w:rsidRPr="008B3476">
        <w:rPr>
          <w:b/>
          <w:bCs/>
          <w:sz w:val="24"/>
          <w:szCs w:val="24"/>
          <w:lang w:val="pl-PL"/>
        </w:rPr>
        <w:t>3</w:t>
      </w:r>
      <w:r w:rsidRPr="008B3476">
        <w:rPr>
          <w:b/>
          <w:bCs/>
          <w:sz w:val="24"/>
          <w:szCs w:val="24"/>
          <w:lang w:val="pl-PL"/>
        </w:rPr>
        <w:t>.202</w:t>
      </w:r>
      <w:r w:rsidR="0062523C">
        <w:rPr>
          <w:b/>
          <w:bCs/>
          <w:sz w:val="24"/>
          <w:szCs w:val="24"/>
          <w:lang w:val="pl-PL"/>
        </w:rPr>
        <w:t>4</w:t>
      </w:r>
      <w:r w:rsidRPr="008B3476">
        <w:rPr>
          <w:b/>
          <w:bCs/>
          <w:sz w:val="24"/>
          <w:szCs w:val="24"/>
          <w:lang w:val="pl-PL"/>
        </w:rPr>
        <w:t xml:space="preserve"> r.</w:t>
      </w:r>
      <w:r w:rsidRPr="000E3B66">
        <w:rPr>
          <w:sz w:val="24"/>
          <w:szCs w:val="24"/>
          <w:lang w:val="pl-PL"/>
        </w:rPr>
        <w:t xml:space="preserve"> Bieg terminu związania ofertą rozpoczyna się wraz z upływem terminu składania ofert.</w:t>
      </w:r>
    </w:p>
    <w:p w14:paraId="772AA50A" w14:textId="6092CF2F" w:rsidR="00E26A6E" w:rsidRPr="000E3B66" w:rsidRDefault="009A4B67" w:rsidP="000E3B66">
      <w:pPr>
        <w:rPr>
          <w:sz w:val="24"/>
          <w:szCs w:val="24"/>
          <w:lang w:val="pl-PL"/>
        </w:rPr>
      </w:pPr>
      <w:r w:rsidRPr="000E3B66">
        <w:rPr>
          <w:sz w:val="24"/>
          <w:szCs w:val="24"/>
          <w:lang w:val="pl-PL"/>
        </w:rPr>
        <w:lastRenderedPageBreak/>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C68303" w14:textId="77777777" w:rsidR="009A4B67" w:rsidRPr="000E3B66" w:rsidRDefault="009A4B67" w:rsidP="000E3B66">
      <w:pPr>
        <w:rPr>
          <w:sz w:val="24"/>
          <w:szCs w:val="24"/>
          <w:lang w:val="pl-PL"/>
        </w:rPr>
      </w:pPr>
    </w:p>
    <w:p w14:paraId="08283994" w14:textId="639EC28A" w:rsidR="00296CE8" w:rsidRPr="00EF421F" w:rsidRDefault="00296CE8" w:rsidP="000E3B66">
      <w:pPr>
        <w:rPr>
          <w:b/>
          <w:bCs/>
          <w:sz w:val="24"/>
          <w:szCs w:val="24"/>
          <w:lang w:val="pl-PL"/>
        </w:rPr>
      </w:pPr>
      <w:r w:rsidRPr="000E3B66">
        <w:rPr>
          <w:b/>
          <w:bCs/>
          <w:sz w:val="24"/>
          <w:szCs w:val="24"/>
          <w:lang w:val="pl-PL"/>
        </w:rPr>
        <w:t>XVIII. SPOSÓB  ORAZ TERMIN SKŁADANIA  I  OTWARCIA OFERT:</w:t>
      </w:r>
    </w:p>
    <w:p w14:paraId="0A35A1C9" w14:textId="48FD3280" w:rsidR="00296CE8" w:rsidRPr="000E3B66" w:rsidRDefault="00296CE8" w:rsidP="000E3B66">
      <w:pPr>
        <w:jc w:val="both"/>
        <w:rPr>
          <w:b/>
          <w:bCs/>
          <w:sz w:val="24"/>
          <w:szCs w:val="24"/>
          <w:lang w:val="pl-PL"/>
        </w:rPr>
      </w:pPr>
      <w:r w:rsidRPr="000E3B66">
        <w:rPr>
          <w:b/>
          <w:bCs/>
          <w:sz w:val="24"/>
          <w:szCs w:val="24"/>
          <w:lang w:val="pl-PL"/>
        </w:rPr>
        <w:t>1.</w:t>
      </w:r>
      <w:r w:rsidRPr="000E3B66">
        <w:rPr>
          <w:sz w:val="24"/>
          <w:szCs w:val="24"/>
          <w:lang w:val="pl-PL"/>
        </w:rPr>
        <w:t xml:space="preserve"> Ofertę wraz z wymaganymi dokumentami należy umieścić na platformazakupowa.pl pod adresem : </w:t>
      </w:r>
      <w:r w:rsidRPr="000E3B66">
        <w:rPr>
          <w:b/>
          <w:bCs/>
          <w:sz w:val="24"/>
          <w:szCs w:val="24"/>
          <w:lang w:val="pl-PL"/>
        </w:rPr>
        <w:t>https://platformazakupowa.pl/pn/drogi_trzebnica</w:t>
      </w:r>
      <w:r w:rsidRPr="000E3B66">
        <w:rPr>
          <w:sz w:val="24"/>
          <w:szCs w:val="24"/>
          <w:lang w:val="pl-PL"/>
        </w:rPr>
        <w:t xml:space="preserve"> na stronie internetowej prowadzonego postępowania  </w:t>
      </w:r>
      <w:r w:rsidRPr="008B3476">
        <w:rPr>
          <w:b/>
          <w:bCs/>
          <w:sz w:val="24"/>
          <w:szCs w:val="24"/>
          <w:u w:val="single"/>
          <w:lang w:val="pl-PL"/>
        </w:rPr>
        <w:t xml:space="preserve">do dnia </w:t>
      </w:r>
      <w:r w:rsidR="0062523C">
        <w:rPr>
          <w:b/>
          <w:bCs/>
          <w:sz w:val="24"/>
          <w:szCs w:val="24"/>
          <w:u w:val="single"/>
          <w:lang w:val="pl-PL"/>
        </w:rPr>
        <w:t>27</w:t>
      </w:r>
      <w:r w:rsidRPr="008B3476">
        <w:rPr>
          <w:b/>
          <w:bCs/>
          <w:sz w:val="24"/>
          <w:szCs w:val="24"/>
          <w:u w:val="single"/>
          <w:lang w:val="pl-PL"/>
        </w:rPr>
        <w:t>.0</w:t>
      </w:r>
      <w:r w:rsidR="008B3476" w:rsidRPr="008B3476">
        <w:rPr>
          <w:b/>
          <w:bCs/>
          <w:sz w:val="24"/>
          <w:szCs w:val="24"/>
          <w:u w:val="single"/>
          <w:lang w:val="pl-PL"/>
        </w:rPr>
        <w:t>2</w:t>
      </w:r>
      <w:r w:rsidRPr="008B3476">
        <w:rPr>
          <w:b/>
          <w:bCs/>
          <w:sz w:val="24"/>
          <w:szCs w:val="24"/>
          <w:u w:val="single"/>
          <w:lang w:val="pl-PL"/>
        </w:rPr>
        <w:t>.202</w:t>
      </w:r>
      <w:r w:rsidR="0062523C">
        <w:rPr>
          <w:b/>
          <w:bCs/>
          <w:sz w:val="24"/>
          <w:szCs w:val="24"/>
          <w:u w:val="single"/>
          <w:lang w:val="pl-PL"/>
        </w:rPr>
        <w:t>4</w:t>
      </w:r>
      <w:r w:rsidRPr="008B3476">
        <w:rPr>
          <w:b/>
          <w:bCs/>
          <w:sz w:val="24"/>
          <w:szCs w:val="24"/>
          <w:u w:val="single"/>
          <w:lang w:val="pl-PL"/>
        </w:rPr>
        <w:t xml:space="preserve"> r. do godz. 10:00.</w:t>
      </w:r>
    </w:p>
    <w:p w14:paraId="468C4647" w14:textId="77777777" w:rsidR="00296CE8" w:rsidRPr="000E3B66" w:rsidRDefault="00296CE8" w:rsidP="000E3B66">
      <w:pPr>
        <w:jc w:val="both"/>
        <w:rPr>
          <w:sz w:val="24"/>
          <w:szCs w:val="24"/>
          <w:lang w:val="pl-PL"/>
        </w:rPr>
      </w:pPr>
      <w:r w:rsidRPr="000E3B66">
        <w:rPr>
          <w:b/>
          <w:bCs/>
          <w:sz w:val="24"/>
          <w:szCs w:val="24"/>
          <w:lang w:val="pl-PL"/>
        </w:rPr>
        <w:t>2.</w:t>
      </w:r>
      <w:r w:rsidRPr="000E3B66">
        <w:rPr>
          <w:sz w:val="24"/>
          <w:szCs w:val="24"/>
          <w:lang w:val="pl-PL"/>
        </w:rPr>
        <w:t xml:space="preserve"> Do oferty należy dołączyć wszystkie wymagane w SWZ dokumenty.</w:t>
      </w:r>
    </w:p>
    <w:p w14:paraId="0E70FCB8" w14:textId="77777777" w:rsidR="00296CE8" w:rsidRPr="000E3B66" w:rsidRDefault="00296CE8" w:rsidP="000E3B66">
      <w:pPr>
        <w:jc w:val="both"/>
        <w:rPr>
          <w:sz w:val="24"/>
          <w:szCs w:val="24"/>
          <w:lang w:val="pl-PL"/>
        </w:rPr>
      </w:pPr>
      <w:r w:rsidRPr="000E3B66">
        <w:rPr>
          <w:b/>
          <w:bCs/>
          <w:sz w:val="24"/>
          <w:szCs w:val="24"/>
          <w:lang w:val="pl-PL"/>
        </w:rPr>
        <w:t>3.</w:t>
      </w:r>
      <w:r w:rsidRPr="000E3B66">
        <w:rPr>
          <w:sz w:val="24"/>
          <w:szCs w:val="24"/>
          <w:lang w:val="pl-PL"/>
        </w:rPr>
        <w:t xml:space="preserve"> Po wypełnieniu Formularza składania oferty lub wniosku i dołączenia  wszystkich wymaganych załączników należy kliknąć przycisk „Przejdź do podsumowania”.</w:t>
      </w:r>
    </w:p>
    <w:p w14:paraId="1F9BDA0A" w14:textId="77777777" w:rsidR="00296CE8" w:rsidRPr="000E3B66" w:rsidRDefault="00296CE8" w:rsidP="000E3B66">
      <w:pPr>
        <w:jc w:val="both"/>
        <w:rPr>
          <w:sz w:val="24"/>
          <w:szCs w:val="24"/>
          <w:lang w:val="pl-PL"/>
        </w:rPr>
      </w:pPr>
      <w:r w:rsidRPr="000E3B66">
        <w:rPr>
          <w:b/>
          <w:bCs/>
          <w:sz w:val="24"/>
          <w:szCs w:val="24"/>
          <w:lang w:val="pl-PL"/>
        </w:rPr>
        <w:t>4.</w:t>
      </w:r>
      <w:r w:rsidRPr="000E3B66">
        <w:rPr>
          <w:sz w:val="24"/>
          <w:szCs w:val="24"/>
          <w:lang w:val="pl-PL"/>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9087824" w14:textId="77777777" w:rsidR="00296CE8" w:rsidRPr="000E3B66" w:rsidRDefault="00296CE8" w:rsidP="000E3B66">
      <w:pPr>
        <w:jc w:val="both"/>
        <w:rPr>
          <w:sz w:val="24"/>
          <w:szCs w:val="24"/>
          <w:lang w:val="pl-PL"/>
        </w:rPr>
      </w:pPr>
      <w:r w:rsidRPr="000E3B66">
        <w:rPr>
          <w:b/>
          <w:bCs/>
          <w:sz w:val="24"/>
          <w:szCs w:val="24"/>
          <w:lang w:val="pl-PL"/>
        </w:rPr>
        <w:t>5</w:t>
      </w:r>
      <w:r w:rsidRPr="000E3B66">
        <w:rPr>
          <w:sz w:val="24"/>
          <w:szCs w:val="24"/>
          <w:lang w:val="pl-PL"/>
        </w:rPr>
        <w:t>. Za datę złożenia oferty przyjmuje się datę jej przekazania w systemie (platformie) w drugim kroku składania oferty poprzez kliknięcie przycisku “Złóż ofertę” i wyświetlenie się komunikatu, że oferta została zaszyfrowana i złożona.</w:t>
      </w:r>
    </w:p>
    <w:p w14:paraId="14F5D3FF" w14:textId="77777777" w:rsidR="00296CE8" w:rsidRPr="000E3B66" w:rsidRDefault="00296CE8" w:rsidP="000E3B66">
      <w:pPr>
        <w:jc w:val="both"/>
        <w:rPr>
          <w:sz w:val="24"/>
          <w:szCs w:val="24"/>
          <w:lang w:val="pl-PL"/>
        </w:rPr>
      </w:pPr>
      <w:r w:rsidRPr="000E3B66">
        <w:rPr>
          <w:b/>
          <w:bCs/>
          <w:sz w:val="24"/>
          <w:szCs w:val="24"/>
          <w:lang w:val="pl-PL"/>
        </w:rPr>
        <w:t>6.</w:t>
      </w:r>
      <w:r w:rsidRPr="000E3B66">
        <w:rPr>
          <w:sz w:val="24"/>
          <w:szCs w:val="24"/>
          <w:lang w:val="pl-PL"/>
        </w:rPr>
        <w:t xml:space="preserve"> Szczegółowa instrukcja dla Wykonawców dotycząca złożenia, zmiany i wycofania oferty znajduje się na stronie internetowej pod adresem:  </w:t>
      </w:r>
      <w:hyperlink r:id="rId10" w:history="1">
        <w:r w:rsidRPr="000E3B66">
          <w:rPr>
            <w:rStyle w:val="Hipercze"/>
            <w:sz w:val="24"/>
            <w:szCs w:val="24"/>
            <w:lang w:val="pl-PL"/>
          </w:rPr>
          <w:t>https://platformazakupowa.pl/strona/45-instrukcje</w:t>
        </w:r>
      </w:hyperlink>
    </w:p>
    <w:p w14:paraId="35D2AC16" w14:textId="68271496" w:rsidR="00296CE8" w:rsidRPr="000E3B66" w:rsidRDefault="00296CE8" w:rsidP="000E3B66">
      <w:pPr>
        <w:shd w:val="clear" w:color="auto" w:fill="FFFFFF"/>
        <w:jc w:val="both"/>
        <w:rPr>
          <w:rFonts w:eastAsia="Calibri"/>
          <w:b/>
          <w:bCs/>
          <w:sz w:val="24"/>
          <w:szCs w:val="24"/>
          <w:u w:val="single"/>
          <w:lang w:val="pl-PL"/>
        </w:rPr>
      </w:pPr>
      <w:r w:rsidRPr="000E3B66">
        <w:rPr>
          <w:rFonts w:eastAsia="Calibri"/>
          <w:b/>
          <w:bCs/>
          <w:sz w:val="24"/>
          <w:szCs w:val="24"/>
          <w:lang w:val="pl-PL"/>
        </w:rPr>
        <w:t xml:space="preserve">7. Otwarcie ofert następuje dnia </w:t>
      </w:r>
      <w:r w:rsidR="0062523C">
        <w:rPr>
          <w:rFonts w:eastAsia="Calibri"/>
          <w:b/>
          <w:bCs/>
          <w:sz w:val="24"/>
          <w:szCs w:val="24"/>
          <w:u w:val="single"/>
          <w:lang w:val="pl-PL"/>
        </w:rPr>
        <w:t>2</w:t>
      </w:r>
      <w:r w:rsidR="008B3476" w:rsidRPr="008B3476">
        <w:rPr>
          <w:rFonts w:eastAsia="Calibri"/>
          <w:b/>
          <w:bCs/>
          <w:sz w:val="24"/>
          <w:szCs w:val="24"/>
          <w:u w:val="single"/>
          <w:lang w:val="pl-PL"/>
        </w:rPr>
        <w:t>7</w:t>
      </w:r>
      <w:r w:rsidRPr="008B3476">
        <w:rPr>
          <w:rFonts w:eastAsia="Calibri"/>
          <w:b/>
          <w:bCs/>
          <w:sz w:val="24"/>
          <w:szCs w:val="24"/>
          <w:u w:val="single"/>
          <w:lang w:val="pl-PL"/>
        </w:rPr>
        <w:t>.0</w:t>
      </w:r>
      <w:r w:rsidR="008B3476" w:rsidRPr="008B3476">
        <w:rPr>
          <w:rFonts w:eastAsia="Calibri"/>
          <w:b/>
          <w:bCs/>
          <w:sz w:val="24"/>
          <w:szCs w:val="24"/>
          <w:u w:val="single"/>
          <w:lang w:val="pl-PL"/>
        </w:rPr>
        <w:t>2</w:t>
      </w:r>
      <w:r w:rsidRPr="008B3476">
        <w:rPr>
          <w:rFonts w:eastAsia="Calibri"/>
          <w:b/>
          <w:bCs/>
          <w:sz w:val="24"/>
          <w:szCs w:val="24"/>
          <w:u w:val="single"/>
          <w:lang w:val="pl-PL"/>
        </w:rPr>
        <w:t>.202</w:t>
      </w:r>
      <w:r w:rsidR="0062523C">
        <w:rPr>
          <w:rFonts w:eastAsia="Calibri"/>
          <w:b/>
          <w:bCs/>
          <w:sz w:val="24"/>
          <w:szCs w:val="24"/>
          <w:u w:val="single"/>
          <w:lang w:val="pl-PL"/>
        </w:rPr>
        <w:t>4</w:t>
      </w:r>
      <w:r w:rsidRPr="008B3476">
        <w:rPr>
          <w:rFonts w:eastAsia="Calibri"/>
          <w:b/>
          <w:bCs/>
          <w:sz w:val="24"/>
          <w:szCs w:val="24"/>
          <w:u w:val="single"/>
          <w:lang w:val="pl-PL"/>
        </w:rPr>
        <w:t xml:space="preserve"> r. o godz. 10:15.</w:t>
      </w:r>
    </w:p>
    <w:p w14:paraId="6E20A8A6" w14:textId="77777777" w:rsidR="00296CE8" w:rsidRPr="000E3B66" w:rsidRDefault="00296CE8" w:rsidP="000E3B66">
      <w:pPr>
        <w:shd w:val="clear" w:color="auto" w:fill="FFFFFF"/>
        <w:jc w:val="both"/>
        <w:rPr>
          <w:rFonts w:eastAsia="Calibri"/>
          <w:sz w:val="24"/>
          <w:szCs w:val="24"/>
          <w:lang w:val="pl-PL"/>
        </w:rPr>
      </w:pPr>
      <w:r w:rsidRPr="000E3B66">
        <w:rPr>
          <w:rFonts w:eastAsia="Calibri"/>
          <w:b/>
          <w:bCs/>
          <w:sz w:val="24"/>
          <w:szCs w:val="24"/>
          <w:lang w:val="pl-PL"/>
        </w:rPr>
        <w:t>8.</w:t>
      </w:r>
      <w:r w:rsidRPr="000E3B66">
        <w:rPr>
          <w:rFonts w:eastAsia="Calibri"/>
          <w:sz w:val="24"/>
          <w:szCs w:val="24"/>
          <w:lang w:val="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5F2CE47" w14:textId="77777777" w:rsidR="00296CE8" w:rsidRPr="000E3B66" w:rsidRDefault="00296CE8" w:rsidP="000E3B66">
      <w:pPr>
        <w:shd w:val="clear" w:color="auto" w:fill="FFFFFF"/>
        <w:jc w:val="both"/>
        <w:rPr>
          <w:rFonts w:eastAsia="Calibri"/>
          <w:sz w:val="24"/>
          <w:szCs w:val="24"/>
          <w:lang w:val="pl-PL"/>
        </w:rPr>
      </w:pPr>
      <w:r w:rsidRPr="000E3B66">
        <w:rPr>
          <w:rFonts w:eastAsia="Calibri"/>
          <w:b/>
          <w:bCs/>
          <w:sz w:val="24"/>
          <w:szCs w:val="24"/>
          <w:lang w:val="pl-PL"/>
        </w:rPr>
        <w:t>9.</w:t>
      </w:r>
      <w:r w:rsidRPr="000E3B66">
        <w:rPr>
          <w:rFonts w:eastAsia="Calibri"/>
          <w:sz w:val="24"/>
          <w:szCs w:val="24"/>
          <w:lang w:val="pl-PL"/>
        </w:rPr>
        <w:t xml:space="preserve">  Zamawiający poinformuje o zmianie terminu otwarcia ofert na stronie internetowej prowadzonego postępowania.</w:t>
      </w:r>
    </w:p>
    <w:p w14:paraId="7EE0823C" w14:textId="77777777" w:rsidR="00296CE8" w:rsidRPr="000E3B66" w:rsidRDefault="00296CE8" w:rsidP="000E3B66">
      <w:pPr>
        <w:shd w:val="clear" w:color="auto" w:fill="FFFFFF"/>
        <w:jc w:val="both"/>
        <w:rPr>
          <w:rFonts w:eastAsia="Calibri"/>
          <w:sz w:val="24"/>
          <w:szCs w:val="24"/>
          <w:lang w:val="pl-PL"/>
        </w:rPr>
      </w:pPr>
      <w:r w:rsidRPr="000E3B66">
        <w:rPr>
          <w:rFonts w:eastAsia="Calibri"/>
          <w:b/>
          <w:bCs/>
          <w:sz w:val="24"/>
          <w:szCs w:val="24"/>
          <w:lang w:val="pl-PL"/>
        </w:rPr>
        <w:t>10.</w:t>
      </w:r>
      <w:r w:rsidRPr="000E3B66">
        <w:rPr>
          <w:rFonts w:eastAsia="Calibri"/>
          <w:sz w:val="24"/>
          <w:szCs w:val="24"/>
          <w:lang w:val="pl-PL"/>
        </w:rPr>
        <w:t xml:space="preserve">  Zamawiający, najpóźniej przed otwarciem ofert, udostępnia na stronie internetowej prowadzonego postępowania informację o kwocie, jaką zamierza przeznaczyć na sfinansowanie zamówienia.</w:t>
      </w:r>
    </w:p>
    <w:p w14:paraId="05F12F29" w14:textId="77777777" w:rsidR="00296CE8" w:rsidRPr="000E3B66" w:rsidRDefault="00296CE8" w:rsidP="000E3B66">
      <w:pPr>
        <w:shd w:val="clear" w:color="auto" w:fill="FFFFFF"/>
        <w:jc w:val="both"/>
        <w:rPr>
          <w:rFonts w:eastAsia="Calibri"/>
          <w:sz w:val="24"/>
          <w:szCs w:val="24"/>
          <w:lang w:val="pl-PL"/>
        </w:rPr>
      </w:pPr>
      <w:r w:rsidRPr="000E3B66">
        <w:rPr>
          <w:rFonts w:eastAsia="Calibri"/>
          <w:b/>
          <w:bCs/>
          <w:sz w:val="24"/>
          <w:szCs w:val="24"/>
          <w:lang w:val="pl-PL"/>
        </w:rPr>
        <w:t>11.</w:t>
      </w:r>
      <w:r w:rsidRPr="000E3B66">
        <w:rPr>
          <w:rFonts w:eastAsia="Calibri"/>
          <w:sz w:val="24"/>
          <w:szCs w:val="24"/>
          <w:lang w:val="pl-PL"/>
        </w:rPr>
        <w:t xml:space="preserve">  Zamawiający, niezwłocznie po otwarciu ofert, udostępnia na stronie internetowej prowadzonego postępowania informacje o:</w:t>
      </w:r>
    </w:p>
    <w:p w14:paraId="10AAF903" w14:textId="77777777" w:rsidR="00296CE8" w:rsidRPr="000E3B66" w:rsidRDefault="00296CE8" w:rsidP="000E3B66">
      <w:pPr>
        <w:shd w:val="clear" w:color="auto" w:fill="FFFFFF"/>
        <w:ind w:firstLine="720"/>
        <w:jc w:val="both"/>
        <w:rPr>
          <w:rFonts w:eastAsia="Calibri"/>
          <w:sz w:val="24"/>
          <w:szCs w:val="24"/>
          <w:lang w:val="pl-PL"/>
        </w:rPr>
      </w:pPr>
      <w:r w:rsidRPr="000E3B66">
        <w:rPr>
          <w:rFonts w:eastAsia="Calibri"/>
          <w:sz w:val="24"/>
          <w:szCs w:val="24"/>
          <w:lang w:val="pl-PL"/>
        </w:rPr>
        <w:t>1) nazwach albo imionach i nazwiskach oraz siedzibach lub miejscach prowadzonej działalności gospodarczej albo miejscach zamieszkania wykonawców, których oferty zostały otwarte;</w:t>
      </w:r>
    </w:p>
    <w:p w14:paraId="0A1F95A6" w14:textId="77777777" w:rsidR="00296CE8" w:rsidRPr="000E3B66" w:rsidRDefault="00296CE8" w:rsidP="000E3B66">
      <w:pPr>
        <w:shd w:val="clear" w:color="auto" w:fill="FFFFFF"/>
        <w:ind w:firstLine="720"/>
        <w:jc w:val="both"/>
        <w:rPr>
          <w:rFonts w:eastAsia="Calibri"/>
          <w:sz w:val="24"/>
          <w:szCs w:val="24"/>
          <w:lang w:val="pl-PL"/>
        </w:rPr>
      </w:pPr>
      <w:r w:rsidRPr="000E3B66">
        <w:rPr>
          <w:rFonts w:eastAsia="Calibri"/>
          <w:sz w:val="24"/>
          <w:szCs w:val="24"/>
          <w:lang w:val="pl-PL"/>
        </w:rPr>
        <w:t>2) cenach lub kosztach zawartych w ofertach.</w:t>
      </w:r>
    </w:p>
    <w:p w14:paraId="78BCC590" w14:textId="77777777" w:rsidR="00296CE8" w:rsidRPr="000E3B66" w:rsidRDefault="00296CE8" w:rsidP="000E3B66">
      <w:pPr>
        <w:shd w:val="clear" w:color="auto" w:fill="FFFFFF"/>
        <w:jc w:val="both"/>
        <w:rPr>
          <w:rFonts w:eastAsia="Calibri"/>
          <w:sz w:val="24"/>
          <w:szCs w:val="24"/>
          <w:lang w:val="pl-PL"/>
        </w:rPr>
      </w:pPr>
      <w:r w:rsidRPr="000E3B66">
        <w:rPr>
          <w:rFonts w:eastAsia="Calibri"/>
          <w:sz w:val="24"/>
          <w:szCs w:val="24"/>
          <w:lang w:val="pl-PL"/>
        </w:rPr>
        <w:t>Informacja zostanie opublikowana na stronie postępowania na</w:t>
      </w:r>
      <w:hyperlink r:id="rId11">
        <w:r w:rsidRPr="000E3B66">
          <w:rPr>
            <w:rFonts w:eastAsia="Calibri"/>
            <w:color w:val="1155CC"/>
            <w:sz w:val="24"/>
            <w:szCs w:val="24"/>
            <w:u w:val="single"/>
            <w:lang w:val="pl-PL"/>
          </w:rPr>
          <w:t xml:space="preserve"> platformazakupowa.pl</w:t>
        </w:r>
      </w:hyperlink>
      <w:r w:rsidRPr="000E3B66">
        <w:rPr>
          <w:rFonts w:eastAsia="Calibri"/>
          <w:sz w:val="24"/>
          <w:szCs w:val="24"/>
          <w:lang w:val="pl-PL"/>
        </w:rPr>
        <w:t xml:space="preserve"> w sekcji ,,Komunikaty” .</w:t>
      </w:r>
    </w:p>
    <w:p w14:paraId="7CF4115B" w14:textId="77777777" w:rsidR="00296CE8" w:rsidRPr="000E3B66" w:rsidRDefault="00296CE8" w:rsidP="000E3B66">
      <w:pPr>
        <w:shd w:val="clear" w:color="auto" w:fill="FFFFFF"/>
        <w:jc w:val="both"/>
        <w:rPr>
          <w:rFonts w:eastAsia="Calibri"/>
          <w:sz w:val="24"/>
          <w:szCs w:val="24"/>
          <w:lang w:val="pl-PL"/>
        </w:rPr>
      </w:pPr>
      <w:r w:rsidRPr="000E3B66">
        <w:rPr>
          <w:rFonts w:eastAsia="Calibri"/>
          <w:b/>
          <w:bCs/>
          <w:sz w:val="24"/>
          <w:szCs w:val="24"/>
          <w:lang w:val="pl-PL"/>
        </w:rPr>
        <w:t>12.</w:t>
      </w:r>
      <w:r w:rsidRPr="000E3B66">
        <w:rPr>
          <w:rFonts w:eastAsia="Calibri"/>
          <w:sz w:val="24"/>
          <w:szCs w:val="24"/>
          <w:lang w:val="pl-PL"/>
        </w:rPr>
        <w:t xml:space="preserve">  W przypadku ofert, które podlegają negocjacjom, zamawiający udostępnia informacje, o których mowa w ust. 5 pkt 2, niezwłocznie po otwarciu ofert ostatecznych albo unieważnieniu postępowania.</w:t>
      </w:r>
    </w:p>
    <w:p w14:paraId="3A4ACD90" w14:textId="77777777" w:rsidR="00296CE8" w:rsidRPr="000E3B66" w:rsidRDefault="00296CE8" w:rsidP="000E3B66">
      <w:pPr>
        <w:shd w:val="clear" w:color="auto" w:fill="FFFFFF"/>
        <w:jc w:val="both"/>
        <w:rPr>
          <w:rFonts w:eastAsia="Calibri"/>
          <w:sz w:val="24"/>
          <w:szCs w:val="24"/>
          <w:lang w:val="pl-PL"/>
        </w:rPr>
      </w:pPr>
      <w:r w:rsidRPr="000E3B66">
        <w:rPr>
          <w:rFonts w:eastAsia="Calibri"/>
          <w:sz w:val="24"/>
          <w:szCs w:val="24"/>
          <w:lang w:val="pl-PL"/>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0E3B66">
        <w:rPr>
          <w:sz w:val="24"/>
          <w:szCs w:val="24"/>
          <w:lang w:val="pl-PL"/>
        </w:rPr>
        <w:t xml:space="preserve">    </w:t>
      </w:r>
    </w:p>
    <w:p w14:paraId="6E31F1F8" w14:textId="141A740B" w:rsidR="00E26A6E" w:rsidRPr="00E26A6E" w:rsidRDefault="00296CE8" w:rsidP="00E26A6E">
      <w:pPr>
        <w:pStyle w:val="Akapitzlist"/>
        <w:numPr>
          <w:ilvl w:val="0"/>
          <w:numId w:val="4"/>
        </w:numPr>
        <w:jc w:val="both"/>
        <w:rPr>
          <w:sz w:val="24"/>
          <w:szCs w:val="24"/>
        </w:rPr>
      </w:pPr>
      <w:r w:rsidRPr="00E26A6E">
        <w:rPr>
          <w:sz w:val="24"/>
          <w:szCs w:val="24"/>
        </w:rPr>
        <w:t>Wykonawca po upływie terminu do składania ofert nie może skutecznie dokonać zmiany ani wycofać złożonej oferty.</w:t>
      </w:r>
    </w:p>
    <w:p w14:paraId="0D05B5EC" w14:textId="381DA063" w:rsidR="00E26A6E" w:rsidRPr="00EF421F" w:rsidRDefault="009A4B67" w:rsidP="000E3B66">
      <w:pPr>
        <w:rPr>
          <w:b/>
          <w:bCs/>
          <w:sz w:val="24"/>
          <w:szCs w:val="24"/>
          <w:lang w:val="pl-PL"/>
        </w:rPr>
      </w:pPr>
      <w:r w:rsidRPr="000E3B66">
        <w:rPr>
          <w:b/>
          <w:bCs/>
          <w:sz w:val="24"/>
          <w:szCs w:val="24"/>
          <w:lang w:val="pl-PL"/>
        </w:rPr>
        <w:t>XIX OPIS KRYTERIÓW  OCENY OFERT, WRAZ Z PODANIEM WAG TYCH KRYTERIÓW I SPOSOBU OCENY OFERT:</w:t>
      </w:r>
    </w:p>
    <w:p w14:paraId="21910D80" w14:textId="77777777" w:rsidR="00D6448C" w:rsidRPr="00D6448C" w:rsidRDefault="00D6448C" w:rsidP="00D6448C">
      <w:pPr>
        <w:autoSpaceDE w:val="0"/>
        <w:rPr>
          <w:color w:val="000000"/>
          <w:sz w:val="24"/>
          <w:szCs w:val="24"/>
          <w:lang w:val="pl-PL"/>
        </w:rPr>
      </w:pPr>
      <w:r w:rsidRPr="00D6448C">
        <w:rPr>
          <w:color w:val="000000"/>
          <w:sz w:val="24"/>
          <w:szCs w:val="24"/>
          <w:lang w:val="pl-PL"/>
        </w:rPr>
        <w:t xml:space="preserve">1. Przy wyborze najkorzystniejszej oferty Zamawiający będzie się kierował następującymi kryteriami oceny ofert: </w:t>
      </w:r>
    </w:p>
    <w:p w14:paraId="54BF9AFA" w14:textId="77777777" w:rsidR="00D6448C" w:rsidRPr="00D6448C" w:rsidRDefault="00D6448C" w:rsidP="00D6448C">
      <w:pPr>
        <w:autoSpaceDE w:val="0"/>
        <w:rPr>
          <w:color w:val="000000"/>
          <w:sz w:val="24"/>
          <w:szCs w:val="24"/>
          <w:lang w:val="pl-PL"/>
        </w:rPr>
      </w:pPr>
      <w:r w:rsidRPr="00D6448C">
        <w:rPr>
          <w:color w:val="000000"/>
          <w:sz w:val="24"/>
          <w:szCs w:val="24"/>
          <w:lang w:val="pl-PL"/>
        </w:rPr>
        <w:t>1) Cena ofertowa (brutto) (C) – waga kryterium 60 %;</w:t>
      </w:r>
    </w:p>
    <w:p w14:paraId="55A93A7E" w14:textId="69A1B339" w:rsidR="00D6448C" w:rsidRPr="00D6448C" w:rsidRDefault="00D6448C" w:rsidP="00D6448C">
      <w:pPr>
        <w:autoSpaceDE w:val="0"/>
        <w:rPr>
          <w:color w:val="000000"/>
          <w:sz w:val="24"/>
          <w:szCs w:val="24"/>
          <w:lang w:val="pl-PL"/>
        </w:rPr>
      </w:pPr>
      <w:r w:rsidRPr="00D6448C">
        <w:rPr>
          <w:color w:val="000000"/>
          <w:sz w:val="24"/>
          <w:szCs w:val="24"/>
          <w:lang w:val="pl-PL"/>
        </w:rPr>
        <w:t xml:space="preserve">2) </w:t>
      </w:r>
      <w:r>
        <w:rPr>
          <w:color w:val="000000"/>
          <w:sz w:val="24"/>
          <w:szCs w:val="24"/>
          <w:lang w:val="pl-PL"/>
        </w:rPr>
        <w:t>Czas realizacji</w:t>
      </w:r>
      <w:r w:rsidRPr="00D6448C">
        <w:rPr>
          <w:color w:val="000000"/>
          <w:sz w:val="24"/>
          <w:szCs w:val="24"/>
          <w:lang w:val="pl-PL"/>
        </w:rPr>
        <w:t xml:space="preserve"> (</w:t>
      </w:r>
      <w:r>
        <w:rPr>
          <w:color w:val="000000"/>
          <w:sz w:val="24"/>
          <w:szCs w:val="24"/>
          <w:lang w:val="pl-PL"/>
        </w:rPr>
        <w:t>R</w:t>
      </w:r>
      <w:r w:rsidRPr="00D6448C">
        <w:rPr>
          <w:color w:val="000000"/>
          <w:sz w:val="24"/>
          <w:szCs w:val="24"/>
          <w:lang w:val="pl-PL"/>
        </w:rPr>
        <w:t xml:space="preserve">) – waga kryterium 40% </w:t>
      </w:r>
    </w:p>
    <w:p w14:paraId="5835CD29" w14:textId="77777777" w:rsidR="00D6448C" w:rsidRPr="00D6448C" w:rsidRDefault="00D6448C" w:rsidP="00D6448C">
      <w:pPr>
        <w:autoSpaceDE w:val="0"/>
        <w:rPr>
          <w:color w:val="000000"/>
          <w:sz w:val="24"/>
          <w:szCs w:val="24"/>
          <w:lang w:val="pl-PL"/>
        </w:rPr>
      </w:pPr>
      <w:r w:rsidRPr="00D6448C">
        <w:rPr>
          <w:color w:val="000000"/>
          <w:sz w:val="24"/>
          <w:szCs w:val="24"/>
          <w:lang w:val="pl-PL"/>
        </w:rPr>
        <w:t xml:space="preserve">2. Zasady oceny ofert w poszczególnych kryteriach: </w:t>
      </w:r>
    </w:p>
    <w:p w14:paraId="230C927C" w14:textId="77777777" w:rsidR="00D6448C" w:rsidRPr="00D6448C" w:rsidRDefault="00D6448C" w:rsidP="00D6448C">
      <w:pPr>
        <w:autoSpaceDE w:val="0"/>
        <w:rPr>
          <w:color w:val="000000"/>
          <w:sz w:val="24"/>
          <w:szCs w:val="24"/>
          <w:lang w:val="pl-PL"/>
        </w:rPr>
      </w:pPr>
      <w:r w:rsidRPr="00D6448C">
        <w:rPr>
          <w:color w:val="000000"/>
          <w:sz w:val="24"/>
          <w:szCs w:val="24"/>
          <w:lang w:val="pl-PL"/>
        </w:rPr>
        <w:t xml:space="preserve">1) Ocena punktowa kryterium ceny (C) dokonana zostanie zgodnie z formułą: </w:t>
      </w:r>
    </w:p>
    <w:p w14:paraId="345C6ACD" w14:textId="77777777" w:rsidR="00D6448C" w:rsidRPr="00D6448C" w:rsidRDefault="00D6448C" w:rsidP="00D6448C">
      <w:pPr>
        <w:autoSpaceDE w:val="0"/>
        <w:rPr>
          <w:color w:val="000000"/>
          <w:sz w:val="24"/>
          <w:szCs w:val="24"/>
          <w:lang w:val="pl-PL"/>
        </w:rPr>
      </w:pPr>
    </w:p>
    <w:p w14:paraId="587A0673" w14:textId="77777777" w:rsidR="00D6448C" w:rsidRPr="00D6448C" w:rsidRDefault="00D6448C" w:rsidP="00D6448C">
      <w:pPr>
        <w:autoSpaceDE w:val="0"/>
        <w:rPr>
          <w:color w:val="000000"/>
          <w:sz w:val="24"/>
          <w:szCs w:val="24"/>
          <w:lang w:val="pl-PL"/>
        </w:rPr>
      </w:pPr>
      <w:r w:rsidRPr="00D6448C">
        <w:rPr>
          <w:color w:val="000000"/>
          <w:sz w:val="24"/>
          <w:szCs w:val="24"/>
          <w:lang w:val="pl-PL"/>
        </w:rPr>
        <w:t xml:space="preserve">        (Cn) najniższa cena ofertowa brutto* </w:t>
      </w:r>
    </w:p>
    <w:p w14:paraId="5C564AA9" w14:textId="77777777" w:rsidR="00D6448C" w:rsidRPr="00D6448C" w:rsidRDefault="00D6448C" w:rsidP="00D6448C">
      <w:pPr>
        <w:autoSpaceDE w:val="0"/>
        <w:rPr>
          <w:color w:val="000000"/>
          <w:sz w:val="24"/>
          <w:szCs w:val="24"/>
          <w:lang w:val="pl-PL"/>
        </w:rPr>
      </w:pPr>
      <w:r w:rsidRPr="00D6448C">
        <w:rPr>
          <w:color w:val="000000"/>
          <w:sz w:val="24"/>
          <w:szCs w:val="24"/>
          <w:lang w:val="pl-PL"/>
        </w:rPr>
        <w:t xml:space="preserve">PC = ------------------------------------------   x 100 x waga 60%        </w:t>
      </w:r>
    </w:p>
    <w:p w14:paraId="757B09E9" w14:textId="77777777" w:rsidR="00D6448C" w:rsidRPr="00D6448C" w:rsidRDefault="00D6448C" w:rsidP="00D6448C">
      <w:pPr>
        <w:autoSpaceDE w:val="0"/>
        <w:rPr>
          <w:color w:val="000000"/>
          <w:sz w:val="24"/>
          <w:szCs w:val="24"/>
          <w:lang w:val="pl-PL"/>
        </w:rPr>
      </w:pPr>
      <w:r w:rsidRPr="00D6448C">
        <w:rPr>
          <w:color w:val="000000"/>
          <w:sz w:val="24"/>
          <w:szCs w:val="24"/>
          <w:lang w:val="pl-PL"/>
        </w:rPr>
        <w:t xml:space="preserve">          (Cb) cena badanej oferty brutto                                                                                                                                                  </w:t>
      </w:r>
    </w:p>
    <w:p w14:paraId="0C382BA8" w14:textId="77777777" w:rsidR="00D6448C" w:rsidRPr="00D6448C" w:rsidRDefault="00D6448C" w:rsidP="00D6448C">
      <w:pPr>
        <w:autoSpaceDE w:val="0"/>
        <w:rPr>
          <w:color w:val="000000"/>
          <w:sz w:val="24"/>
          <w:szCs w:val="24"/>
          <w:lang w:val="pl-PL"/>
        </w:rPr>
      </w:pPr>
      <w:r w:rsidRPr="00D6448C">
        <w:rPr>
          <w:color w:val="000000"/>
          <w:sz w:val="24"/>
          <w:szCs w:val="24"/>
          <w:lang w:val="pl-PL"/>
        </w:rPr>
        <w:t xml:space="preserve">* spośród wszystkich złożonych ofert niepodlegających odrzuceniu </w:t>
      </w:r>
    </w:p>
    <w:p w14:paraId="61EF70D2" w14:textId="77777777" w:rsidR="00D6448C" w:rsidRPr="00D6448C" w:rsidRDefault="00D6448C" w:rsidP="00D6448C">
      <w:pPr>
        <w:autoSpaceDE w:val="0"/>
        <w:rPr>
          <w:color w:val="000000"/>
          <w:sz w:val="24"/>
          <w:szCs w:val="24"/>
          <w:lang w:val="pl-PL"/>
        </w:rPr>
      </w:pPr>
      <w:r w:rsidRPr="00D6448C">
        <w:rPr>
          <w:color w:val="000000"/>
          <w:sz w:val="24"/>
          <w:szCs w:val="24"/>
          <w:lang w:val="pl-PL"/>
        </w:rPr>
        <w:t>Gdzie:</w:t>
      </w:r>
    </w:p>
    <w:p w14:paraId="39C8093F" w14:textId="77777777" w:rsidR="00D6448C" w:rsidRPr="00D6448C" w:rsidRDefault="00D6448C" w:rsidP="00D6448C">
      <w:pPr>
        <w:autoSpaceDE w:val="0"/>
        <w:rPr>
          <w:color w:val="000000"/>
          <w:sz w:val="24"/>
          <w:szCs w:val="24"/>
          <w:lang w:val="pl-PL"/>
        </w:rPr>
      </w:pPr>
      <w:r w:rsidRPr="00D6448C">
        <w:rPr>
          <w:color w:val="000000"/>
          <w:sz w:val="24"/>
          <w:szCs w:val="24"/>
          <w:lang w:val="pl-PL"/>
        </w:rPr>
        <w:t>PC – liczba punktów przyznanych badanej ofercie w ramach tego kryterium</w:t>
      </w:r>
    </w:p>
    <w:p w14:paraId="4A179160" w14:textId="77777777" w:rsidR="00D6448C" w:rsidRPr="00D6448C" w:rsidRDefault="00D6448C" w:rsidP="00D6448C">
      <w:pPr>
        <w:autoSpaceDE w:val="0"/>
        <w:rPr>
          <w:color w:val="000000"/>
          <w:sz w:val="24"/>
          <w:szCs w:val="24"/>
          <w:lang w:val="pl-PL"/>
        </w:rPr>
      </w:pPr>
      <w:r w:rsidRPr="00D6448C">
        <w:rPr>
          <w:color w:val="000000"/>
          <w:sz w:val="24"/>
          <w:szCs w:val="24"/>
          <w:lang w:val="pl-PL"/>
        </w:rPr>
        <w:t>Cn – najniższa z oferowanych cen brutto</w:t>
      </w:r>
    </w:p>
    <w:p w14:paraId="0530E167" w14:textId="77777777" w:rsidR="00D6448C" w:rsidRPr="00D6448C" w:rsidRDefault="00D6448C" w:rsidP="00D6448C">
      <w:pPr>
        <w:autoSpaceDE w:val="0"/>
        <w:rPr>
          <w:color w:val="000000"/>
          <w:sz w:val="24"/>
          <w:szCs w:val="24"/>
          <w:lang w:val="pl-PL"/>
        </w:rPr>
      </w:pPr>
      <w:r w:rsidRPr="00D6448C">
        <w:rPr>
          <w:color w:val="000000"/>
          <w:sz w:val="24"/>
          <w:szCs w:val="24"/>
          <w:lang w:val="pl-PL"/>
        </w:rPr>
        <w:t>Cb – cena brutto badanej oferty</w:t>
      </w:r>
    </w:p>
    <w:p w14:paraId="3F43D182" w14:textId="77777777" w:rsidR="00D6448C" w:rsidRPr="00D6448C" w:rsidRDefault="00D6448C" w:rsidP="00D6448C">
      <w:pPr>
        <w:autoSpaceDE w:val="0"/>
        <w:rPr>
          <w:color w:val="000000"/>
          <w:sz w:val="24"/>
          <w:szCs w:val="24"/>
          <w:lang w:val="pl-PL"/>
        </w:rPr>
      </w:pPr>
      <w:r w:rsidRPr="00D6448C">
        <w:rPr>
          <w:color w:val="000000"/>
          <w:sz w:val="24"/>
          <w:szCs w:val="24"/>
          <w:lang w:val="pl-PL"/>
        </w:rPr>
        <w:t>W zakresie kryterium – cena ofertowa brutto – oferta może uzyskać maksymalnie 60 pkt.</w:t>
      </w:r>
    </w:p>
    <w:p w14:paraId="27C93EB2" w14:textId="77777777" w:rsidR="00D6448C" w:rsidRPr="00D6448C" w:rsidRDefault="00D6448C" w:rsidP="00D6448C">
      <w:pPr>
        <w:autoSpaceDE w:val="0"/>
        <w:rPr>
          <w:color w:val="000000"/>
          <w:sz w:val="24"/>
          <w:szCs w:val="24"/>
          <w:lang w:val="pl-PL"/>
        </w:rPr>
      </w:pPr>
      <w:r w:rsidRPr="00D6448C">
        <w:rPr>
          <w:color w:val="000000"/>
          <w:sz w:val="24"/>
          <w:szCs w:val="24"/>
          <w:lang w:val="pl-PL"/>
        </w:rPr>
        <w:t>Wyliczona punktacja za cenę zostanie zaokrąglona do dwóch miejsc po przecinku.</w:t>
      </w:r>
    </w:p>
    <w:p w14:paraId="6E76FDAA" w14:textId="77777777" w:rsidR="00D6448C" w:rsidRPr="00D6448C" w:rsidRDefault="00D6448C" w:rsidP="00D6448C">
      <w:pPr>
        <w:autoSpaceDE w:val="0"/>
        <w:rPr>
          <w:color w:val="000000"/>
          <w:sz w:val="24"/>
          <w:szCs w:val="24"/>
          <w:lang w:val="pl-PL"/>
        </w:rPr>
      </w:pPr>
    </w:p>
    <w:p w14:paraId="65EE5C24" w14:textId="12D086D4" w:rsidR="00D6448C" w:rsidRPr="00D6448C" w:rsidRDefault="00D6448C" w:rsidP="00D6448C">
      <w:pPr>
        <w:autoSpaceDE w:val="0"/>
        <w:rPr>
          <w:color w:val="000000"/>
          <w:sz w:val="24"/>
          <w:szCs w:val="24"/>
          <w:lang w:val="pl-PL"/>
        </w:rPr>
      </w:pPr>
      <w:r w:rsidRPr="00D6448C">
        <w:rPr>
          <w:color w:val="000000"/>
          <w:sz w:val="24"/>
          <w:szCs w:val="24"/>
          <w:lang w:val="pl-PL"/>
        </w:rPr>
        <w:t xml:space="preserve">2) Ocena punktowa w kryterium dotyczącym </w:t>
      </w:r>
      <w:r w:rsidR="00E575C8">
        <w:rPr>
          <w:color w:val="000000"/>
          <w:sz w:val="24"/>
          <w:szCs w:val="24"/>
          <w:lang w:val="pl-PL"/>
        </w:rPr>
        <w:t>czasu realizacji</w:t>
      </w:r>
      <w:r w:rsidRPr="00D6448C">
        <w:rPr>
          <w:color w:val="000000"/>
          <w:sz w:val="24"/>
          <w:szCs w:val="24"/>
          <w:lang w:val="pl-PL"/>
        </w:rPr>
        <w:t xml:space="preserve"> dokonana zostanie zgodnie z formułą:</w:t>
      </w:r>
    </w:p>
    <w:p w14:paraId="0451B4D0" w14:textId="77777777" w:rsidR="00D6448C" w:rsidRPr="00D6448C" w:rsidRDefault="00D6448C" w:rsidP="00D6448C">
      <w:pPr>
        <w:autoSpaceDE w:val="0"/>
        <w:rPr>
          <w:color w:val="000000"/>
          <w:sz w:val="24"/>
          <w:szCs w:val="24"/>
          <w:lang w:val="pl-PL"/>
        </w:rPr>
      </w:pPr>
    </w:p>
    <w:p w14:paraId="4D9239F9" w14:textId="29633029" w:rsidR="00D6448C" w:rsidRPr="00D6448C" w:rsidRDefault="00D6448C" w:rsidP="00D6448C">
      <w:pPr>
        <w:autoSpaceDE w:val="0"/>
        <w:rPr>
          <w:color w:val="000000"/>
          <w:sz w:val="24"/>
          <w:szCs w:val="24"/>
          <w:lang w:val="pl-PL"/>
        </w:rPr>
      </w:pPr>
      <w:r>
        <w:rPr>
          <w:color w:val="000000"/>
          <w:sz w:val="24"/>
          <w:szCs w:val="24"/>
          <w:lang w:val="pl-PL"/>
        </w:rPr>
        <w:t>CZAS REALIZACJ</w:t>
      </w:r>
      <w:r w:rsidRPr="00D6448C">
        <w:rPr>
          <w:color w:val="000000"/>
          <w:sz w:val="24"/>
          <w:szCs w:val="24"/>
          <w:lang w:val="pl-PL"/>
        </w:rPr>
        <w:t xml:space="preserve">I – </w:t>
      </w:r>
      <w:r>
        <w:rPr>
          <w:color w:val="000000"/>
          <w:sz w:val="24"/>
          <w:szCs w:val="24"/>
          <w:lang w:val="pl-PL"/>
        </w:rPr>
        <w:t>R</w:t>
      </w:r>
    </w:p>
    <w:p w14:paraId="7DC6D7F3" w14:textId="77777777" w:rsidR="00D6448C" w:rsidRPr="00D6448C" w:rsidRDefault="00D6448C" w:rsidP="00D6448C">
      <w:pPr>
        <w:autoSpaceDE w:val="0"/>
        <w:rPr>
          <w:color w:val="000000"/>
          <w:sz w:val="24"/>
          <w:szCs w:val="24"/>
          <w:lang w:val="pl-PL"/>
        </w:rPr>
      </w:pPr>
      <w:r w:rsidRPr="00D6448C">
        <w:rPr>
          <w:color w:val="000000"/>
          <w:sz w:val="24"/>
          <w:szCs w:val="24"/>
          <w:lang w:val="pl-PL"/>
        </w:rPr>
        <w:t>Przyjmuje się, że punkty w tym kryterium będą przyznawane następująco:</w:t>
      </w:r>
    </w:p>
    <w:p w14:paraId="505784F4" w14:textId="23442143" w:rsidR="00D6448C" w:rsidRPr="00D6448C" w:rsidRDefault="00D6448C" w:rsidP="00D6448C">
      <w:pPr>
        <w:autoSpaceDE w:val="0"/>
        <w:rPr>
          <w:color w:val="000000"/>
          <w:sz w:val="24"/>
          <w:szCs w:val="24"/>
          <w:lang w:val="pl-PL"/>
        </w:rPr>
      </w:pPr>
      <w:r w:rsidRPr="00D6448C">
        <w:rPr>
          <w:color w:val="000000"/>
          <w:sz w:val="24"/>
          <w:szCs w:val="24"/>
          <w:lang w:val="pl-PL"/>
        </w:rPr>
        <w:tab/>
      </w:r>
    </w:p>
    <w:tbl>
      <w:tblPr>
        <w:tblStyle w:val="Tabela-Siatka"/>
        <w:tblW w:w="0" w:type="auto"/>
        <w:tblLook w:val="04A0" w:firstRow="1" w:lastRow="0" w:firstColumn="1" w:lastColumn="0" w:noHBand="0" w:noVBand="1"/>
      </w:tblPr>
      <w:tblGrid>
        <w:gridCol w:w="4531"/>
        <w:gridCol w:w="4531"/>
      </w:tblGrid>
      <w:tr w:rsidR="0091135E" w14:paraId="14CC0833" w14:textId="77777777" w:rsidTr="0091135E">
        <w:tc>
          <w:tcPr>
            <w:tcW w:w="4531" w:type="dxa"/>
          </w:tcPr>
          <w:p w14:paraId="5A8A05DF" w14:textId="6B666D9C" w:rsidR="0091135E" w:rsidRDefault="0091135E" w:rsidP="00D6448C">
            <w:pPr>
              <w:autoSpaceDE w:val="0"/>
              <w:rPr>
                <w:color w:val="000000"/>
                <w:sz w:val="24"/>
                <w:szCs w:val="24"/>
                <w:lang w:val="pl-PL"/>
              </w:rPr>
            </w:pPr>
            <w:r>
              <w:rPr>
                <w:color w:val="000000"/>
                <w:sz w:val="24"/>
                <w:szCs w:val="24"/>
                <w:lang w:val="pl-PL"/>
              </w:rPr>
              <w:t>Czas realizacji</w:t>
            </w:r>
          </w:p>
        </w:tc>
        <w:tc>
          <w:tcPr>
            <w:tcW w:w="4531" w:type="dxa"/>
          </w:tcPr>
          <w:p w14:paraId="7C1034F1" w14:textId="07BCDB57" w:rsidR="0091135E" w:rsidRDefault="0091135E" w:rsidP="00D6448C">
            <w:pPr>
              <w:autoSpaceDE w:val="0"/>
              <w:rPr>
                <w:color w:val="000000"/>
                <w:sz w:val="24"/>
                <w:szCs w:val="24"/>
                <w:lang w:val="pl-PL"/>
              </w:rPr>
            </w:pPr>
            <w:r w:rsidRPr="00D6448C">
              <w:rPr>
                <w:color w:val="000000"/>
                <w:sz w:val="24"/>
                <w:szCs w:val="24"/>
                <w:lang w:val="pl-PL"/>
              </w:rPr>
              <w:t>Ilość punktów</w:t>
            </w:r>
          </w:p>
        </w:tc>
      </w:tr>
      <w:tr w:rsidR="0091135E" w14:paraId="278467B3" w14:textId="77777777" w:rsidTr="0091135E">
        <w:tc>
          <w:tcPr>
            <w:tcW w:w="4531" w:type="dxa"/>
          </w:tcPr>
          <w:p w14:paraId="72634FBC" w14:textId="729A307A" w:rsidR="0091135E" w:rsidRDefault="00C92778" w:rsidP="00D6448C">
            <w:pPr>
              <w:autoSpaceDE w:val="0"/>
              <w:rPr>
                <w:color w:val="000000"/>
                <w:sz w:val="24"/>
                <w:szCs w:val="24"/>
                <w:lang w:val="pl-PL"/>
              </w:rPr>
            </w:pPr>
            <w:r>
              <w:rPr>
                <w:color w:val="000000"/>
                <w:sz w:val="24"/>
                <w:szCs w:val="24"/>
                <w:lang w:val="pl-PL"/>
              </w:rPr>
              <w:t xml:space="preserve">Do </w:t>
            </w:r>
            <w:r w:rsidR="0091135E">
              <w:rPr>
                <w:color w:val="000000"/>
                <w:sz w:val="24"/>
                <w:szCs w:val="24"/>
                <w:lang w:val="pl-PL"/>
              </w:rPr>
              <w:t>3</w:t>
            </w:r>
            <w:r w:rsidR="0091135E" w:rsidRPr="00D6448C">
              <w:rPr>
                <w:color w:val="000000"/>
                <w:sz w:val="24"/>
                <w:szCs w:val="24"/>
                <w:lang w:val="pl-PL"/>
              </w:rPr>
              <w:t xml:space="preserve"> </w:t>
            </w:r>
            <w:r w:rsidR="0091135E">
              <w:rPr>
                <w:color w:val="000000"/>
                <w:sz w:val="24"/>
                <w:szCs w:val="24"/>
                <w:lang w:val="pl-PL"/>
              </w:rPr>
              <w:t>dni</w:t>
            </w:r>
            <w:r w:rsidR="0091135E" w:rsidRPr="00D6448C">
              <w:rPr>
                <w:color w:val="000000"/>
                <w:sz w:val="24"/>
                <w:szCs w:val="24"/>
                <w:lang w:val="pl-PL"/>
              </w:rPr>
              <w:t xml:space="preserve"> (wymagane)</w:t>
            </w:r>
          </w:p>
        </w:tc>
        <w:tc>
          <w:tcPr>
            <w:tcW w:w="4531" w:type="dxa"/>
          </w:tcPr>
          <w:p w14:paraId="66F6DCE0" w14:textId="4F2FDAEB" w:rsidR="0091135E" w:rsidRDefault="0091135E" w:rsidP="00D6448C">
            <w:pPr>
              <w:autoSpaceDE w:val="0"/>
              <w:rPr>
                <w:color w:val="000000"/>
                <w:sz w:val="24"/>
                <w:szCs w:val="24"/>
                <w:lang w:val="pl-PL"/>
              </w:rPr>
            </w:pPr>
            <w:r>
              <w:rPr>
                <w:color w:val="000000"/>
                <w:sz w:val="24"/>
                <w:szCs w:val="24"/>
                <w:lang w:val="pl-PL"/>
              </w:rPr>
              <w:t xml:space="preserve">  </w:t>
            </w:r>
            <w:r w:rsidRPr="00D6448C">
              <w:rPr>
                <w:color w:val="000000"/>
                <w:sz w:val="24"/>
                <w:szCs w:val="24"/>
                <w:lang w:val="pl-PL"/>
              </w:rPr>
              <w:t>0</w:t>
            </w:r>
          </w:p>
        </w:tc>
      </w:tr>
      <w:tr w:rsidR="0091135E" w14:paraId="4BCFD448" w14:textId="77777777" w:rsidTr="0091135E">
        <w:tc>
          <w:tcPr>
            <w:tcW w:w="4531" w:type="dxa"/>
          </w:tcPr>
          <w:p w14:paraId="1D8B0E34" w14:textId="1109B1DF" w:rsidR="0091135E" w:rsidRDefault="00C92778" w:rsidP="00D6448C">
            <w:pPr>
              <w:autoSpaceDE w:val="0"/>
              <w:rPr>
                <w:color w:val="000000"/>
                <w:sz w:val="24"/>
                <w:szCs w:val="24"/>
                <w:lang w:val="pl-PL"/>
              </w:rPr>
            </w:pPr>
            <w:r>
              <w:rPr>
                <w:color w:val="000000"/>
                <w:sz w:val="24"/>
                <w:szCs w:val="24"/>
                <w:lang w:val="pl-PL"/>
              </w:rPr>
              <w:t xml:space="preserve">Do </w:t>
            </w:r>
            <w:r w:rsidR="0091135E">
              <w:rPr>
                <w:color w:val="000000"/>
                <w:sz w:val="24"/>
                <w:szCs w:val="24"/>
                <w:lang w:val="pl-PL"/>
              </w:rPr>
              <w:t xml:space="preserve">2 dni </w:t>
            </w:r>
            <w:r w:rsidR="0091135E" w:rsidRPr="00D6448C">
              <w:rPr>
                <w:color w:val="000000"/>
                <w:sz w:val="24"/>
                <w:szCs w:val="24"/>
                <w:lang w:val="pl-PL"/>
              </w:rPr>
              <w:tab/>
            </w:r>
          </w:p>
        </w:tc>
        <w:tc>
          <w:tcPr>
            <w:tcW w:w="4531" w:type="dxa"/>
          </w:tcPr>
          <w:p w14:paraId="7AACA200" w14:textId="2CBE49FB" w:rsidR="0091135E" w:rsidRDefault="0091135E" w:rsidP="00D6448C">
            <w:pPr>
              <w:autoSpaceDE w:val="0"/>
              <w:rPr>
                <w:color w:val="000000"/>
                <w:sz w:val="24"/>
                <w:szCs w:val="24"/>
                <w:lang w:val="pl-PL"/>
              </w:rPr>
            </w:pPr>
            <w:r>
              <w:rPr>
                <w:color w:val="000000"/>
                <w:sz w:val="24"/>
                <w:szCs w:val="24"/>
                <w:lang w:val="pl-PL"/>
              </w:rPr>
              <w:t>20</w:t>
            </w:r>
          </w:p>
        </w:tc>
      </w:tr>
      <w:tr w:rsidR="0091135E" w14:paraId="644B4544" w14:textId="77777777" w:rsidTr="0091135E">
        <w:tc>
          <w:tcPr>
            <w:tcW w:w="4531" w:type="dxa"/>
          </w:tcPr>
          <w:p w14:paraId="395D5578" w14:textId="6E460230" w:rsidR="0091135E" w:rsidRDefault="00C92778" w:rsidP="00D6448C">
            <w:pPr>
              <w:autoSpaceDE w:val="0"/>
              <w:rPr>
                <w:color w:val="000000"/>
                <w:sz w:val="24"/>
                <w:szCs w:val="24"/>
                <w:lang w:val="pl-PL"/>
              </w:rPr>
            </w:pPr>
            <w:r>
              <w:rPr>
                <w:color w:val="000000"/>
                <w:sz w:val="24"/>
                <w:szCs w:val="24"/>
                <w:lang w:val="pl-PL"/>
              </w:rPr>
              <w:t xml:space="preserve">Do </w:t>
            </w:r>
            <w:r w:rsidR="0091135E">
              <w:rPr>
                <w:color w:val="000000"/>
                <w:sz w:val="24"/>
                <w:szCs w:val="24"/>
                <w:lang w:val="pl-PL"/>
              </w:rPr>
              <w:t xml:space="preserve"> </w:t>
            </w:r>
            <w:r>
              <w:rPr>
                <w:color w:val="000000"/>
                <w:sz w:val="24"/>
                <w:szCs w:val="24"/>
                <w:lang w:val="pl-PL"/>
              </w:rPr>
              <w:t>1 dnia</w:t>
            </w:r>
            <w:r w:rsidR="0091135E">
              <w:rPr>
                <w:color w:val="000000"/>
                <w:sz w:val="24"/>
                <w:szCs w:val="24"/>
                <w:lang w:val="pl-PL"/>
              </w:rPr>
              <w:t xml:space="preserve">            </w:t>
            </w:r>
          </w:p>
        </w:tc>
        <w:tc>
          <w:tcPr>
            <w:tcW w:w="4531" w:type="dxa"/>
          </w:tcPr>
          <w:p w14:paraId="4CA4AB45" w14:textId="78F22E3C" w:rsidR="0091135E" w:rsidRDefault="0091135E" w:rsidP="00D6448C">
            <w:pPr>
              <w:autoSpaceDE w:val="0"/>
              <w:rPr>
                <w:color w:val="000000"/>
                <w:sz w:val="24"/>
                <w:szCs w:val="24"/>
                <w:lang w:val="pl-PL"/>
              </w:rPr>
            </w:pPr>
            <w:r>
              <w:rPr>
                <w:color w:val="000000"/>
                <w:sz w:val="24"/>
                <w:szCs w:val="24"/>
                <w:lang w:val="pl-PL"/>
              </w:rPr>
              <w:t>4</w:t>
            </w:r>
            <w:r w:rsidRPr="00D6448C">
              <w:rPr>
                <w:color w:val="000000"/>
                <w:sz w:val="24"/>
                <w:szCs w:val="24"/>
                <w:lang w:val="pl-PL"/>
              </w:rPr>
              <w:t>0</w:t>
            </w:r>
          </w:p>
        </w:tc>
      </w:tr>
    </w:tbl>
    <w:p w14:paraId="239E1859" w14:textId="6B962241" w:rsidR="00D6448C" w:rsidRPr="00D6448C" w:rsidRDefault="00D6448C" w:rsidP="00D6448C">
      <w:pPr>
        <w:autoSpaceDE w:val="0"/>
        <w:rPr>
          <w:color w:val="000000"/>
          <w:sz w:val="24"/>
          <w:szCs w:val="24"/>
          <w:lang w:val="pl-PL"/>
        </w:rPr>
      </w:pPr>
      <w:r w:rsidRPr="00D6448C">
        <w:rPr>
          <w:color w:val="000000"/>
          <w:sz w:val="24"/>
          <w:szCs w:val="24"/>
          <w:lang w:val="pl-PL"/>
        </w:rPr>
        <w:tab/>
      </w:r>
    </w:p>
    <w:p w14:paraId="67C47463" w14:textId="39EF3B97" w:rsidR="00D6448C" w:rsidRPr="00D6448C" w:rsidRDefault="00D6448C" w:rsidP="00D6448C">
      <w:pPr>
        <w:autoSpaceDE w:val="0"/>
        <w:rPr>
          <w:color w:val="000000"/>
          <w:sz w:val="24"/>
          <w:szCs w:val="24"/>
          <w:lang w:val="pl-PL"/>
        </w:rPr>
      </w:pPr>
      <w:r w:rsidRPr="00D6448C">
        <w:rPr>
          <w:color w:val="000000"/>
          <w:sz w:val="24"/>
          <w:szCs w:val="24"/>
          <w:lang w:val="pl-PL"/>
        </w:rPr>
        <w:t xml:space="preserve">W przypadku podania przez Wykonawcę w formularzu oferty </w:t>
      </w:r>
      <w:r w:rsidR="0091135E">
        <w:rPr>
          <w:color w:val="000000"/>
          <w:sz w:val="24"/>
          <w:szCs w:val="24"/>
          <w:lang w:val="pl-PL"/>
        </w:rPr>
        <w:t>dłużs</w:t>
      </w:r>
      <w:r w:rsidRPr="00D6448C">
        <w:rPr>
          <w:color w:val="000000"/>
          <w:sz w:val="24"/>
          <w:szCs w:val="24"/>
          <w:lang w:val="pl-PL"/>
        </w:rPr>
        <w:t xml:space="preserve">zego niż wymagany </w:t>
      </w:r>
      <w:r w:rsidR="0091135E">
        <w:rPr>
          <w:color w:val="000000"/>
          <w:sz w:val="24"/>
          <w:szCs w:val="24"/>
          <w:lang w:val="pl-PL"/>
        </w:rPr>
        <w:t>czasu realizac</w:t>
      </w:r>
      <w:r w:rsidRPr="00D6448C">
        <w:rPr>
          <w:color w:val="000000"/>
          <w:sz w:val="24"/>
          <w:szCs w:val="24"/>
          <w:lang w:val="pl-PL"/>
        </w:rPr>
        <w:t>ji, oferta Wykonawcy zostanie odrzucona na podstawie art. 226 ust. 1 Ustawy PZP.</w:t>
      </w:r>
    </w:p>
    <w:p w14:paraId="76B1E3D6" w14:textId="0E3B65DB" w:rsidR="00D6448C" w:rsidRPr="00D6448C" w:rsidRDefault="00D6448C" w:rsidP="00D6448C">
      <w:pPr>
        <w:autoSpaceDE w:val="0"/>
        <w:rPr>
          <w:color w:val="000000"/>
          <w:sz w:val="24"/>
          <w:szCs w:val="24"/>
          <w:lang w:val="pl-PL"/>
        </w:rPr>
      </w:pPr>
      <w:r w:rsidRPr="00D6448C">
        <w:rPr>
          <w:color w:val="000000"/>
          <w:sz w:val="24"/>
          <w:szCs w:val="24"/>
          <w:lang w:val="pl-PL"/>
        </w:rPr>
        <w:t xml:space="preserve">Jeżeli Wykonawca nie poda (nie wpisze) w formularzu oferty </w:t>
      </w:r>
      <w:r w:rsidR="0091135E">
        <w:rPr>
          <w:color w:val="000000"/>
          <w:sz w:val="24"/>
          <w:szCs w:val="24"/>
          <w:lang w:val="pl-PL"/>
        </w:rPr>
        <w:t>czasu realizacji</w:t>
      </w:r>
      <w:r w:rsidRPr="00D6448C">
        <w:rPr>
          <w:color w:val="000000"/>
          <w:sz w:val="24"/>
          <w:szCs w:val="24"/>
          <w:lang w:val="pl-PL"/>
        </w:rPr>
        <w:t>, Zamawiający przyjmie do oceny minimalny (wymagany) 3</w:t>
      </w:r>
      <w:r w:rsidR="0091135E">
        <w:rPr>
          <w:color w:val="000000"/>
          <w:sz w:val="24"/>
          <w:szCs w:val="24"/>
          <w:lang w:val="pl-PL"/>
        </w:rPr>
        <w:t xml:space="preserve"> – dniowy czas realizacji</w:t>
      </w:r>
      <w:r w:rsidRPr="00D6448C">
        <w:rPr>
          <w:color w:val="000000"/>
          <w:sz w:val="24"/>
          <w:szCs w:val="24"/>
          <w:lang w:val="pl-PL"/>
        </w:rPr>
        <w:t>, a w przypadku wyboru oferty Wykonawcy okres ten zostanie uwzględniony w umowie.</w:t>
      </w:r>
    </w:p>
    <w:p w14:paraId="217E92D6" w14:textId="739451B6" w:rsidR="00D6448C" w:rsidRPr="00D6448C" w:rsidRDefault="00D6448C" w:rsidP="00D6448C">
      <w:pPr>
        <w:autoSpaceDE w:val="0"/>
        <w:rPr>
          <w:color w:val="000000"/>
          <w:sz w:val="24"/>
          <w:szCs w:val="24"/>
          <w:lang w:val="pl-PL"/>
        </w:rPr>
      </w:pPr>
      <w:r w:rsidRPr="00D6448C">
        <w:rPr>
          <w:color w:val="000000"/>
          <w:sz w:val="24"/>
          <w:szCs w:val="24"/>
          <w:lang w:val="pl-PL"/>
        </w:rPr>
        <w:t xml:space="preserve">Jeżeli Wykonawca przedstawi </w:t>
      </w:r>
      <w:r w:rsidR="0091135E">
        <w:rPr>
          <w:color w:val="000000"/>
          <w:sz w:val="24"/>
          <w:szCs w:val="24"/>
          <w:lang w:val="pl-PL"/>
        </w:rPr>
        <w:t xml:space="preserve">czas realizacji </w:t>
      </w:r>
      <w:r w:rsidRPr="00D6448C">
        <w:rPr>
          <w:color w:val="000000"/>
          <w:sz w:val="24"/>
          <w:szCs w:val="24"/>
          <w:lang w:val="pl-PL"/>
        </w:rPr>
        <w:t xml:space="preserve">inny niż punktowane okresy wymienione w tabeli, to punkty będą przyznane za osiągnięcie pułapu punktowanych liczby </w:t>
      </w:r>
      <w:r w:rsidR="00E575C8">
        <w:rPr>
          <w:color w:val="000000"/>
          <w:sz w:val="24"/>
          <w:szCs w:val="24"/>
          <w:lang w:val="pl-PL"/>
        </w:rPr>
        <w:t>dni</w:t>
      </w:r>
      <w:r w:rsidRPr="00D6448C">
        <w:rPr>
          <w:color w:val="000000"/>
          <w:sz w:val="24"/>
          <w:szCs w:val="24"/>
          <w:lang w:val="pl-PL"/>
        </w:rPr>
        <w:t xml:space="preserve">, t.j. np. za </w:t>
      </w:r>
      <w:r w:rsidR="00E575C8">
        <w:rPr>
          <w:color w:val="000000"/>
          <w:sz w:val="24"/>
          <w:szCs w:val="24"/>
          <w:lang w:val="pl-PL"/>
        </w:rPr>
        <w:t>2,5</w:t>
      </w:r>
      <w:r w:rsidRPr="00D6448C">
        <w:rPr>
          <w:color w:val="000000"/>
          <w:sz w:val="24"/>
          <w:szCs w:val="24"/>
          <w:lang w:val="pl-PL"/>
        </w:rPr>
        <w:t xml:space="preserve"> </w:t>
      </w:r>
      <w:r w:rsidR="00E575C8">
        <w:rPr>
          <w:color w:val="000000"/>
          <w:sz w:val="24"/>
          <w:szCs w:val="24"/>
          <w:lang w:val="pl-PL"/>
        </w:rPr>
        <w:t>dnia</w:t>
      </w:r>
      <w:r w:rsidRPr="00D6448C">
        <w:rPr>
          <w:color w:val="000000"/>
          <w:sz w:val="24"/>
          <w:szCs w:val="24"/>
          <w:lang w:val="pl-PL"/>
        </w:rPr>
        <w:t xml:space="preserve"> Wykonawca otrzyma </w:t>
      </w:r>
      <w:r w:rsidR="00E575C8">
        <w:rPr>
          <w:color w:val="000000"/>
          <w:sz w:val="24"/>
          <w:szCs w:val="24"/>
          <w:lang w:val="pl-PL"/>
        </w:rPr>
        <w:t>2</w:t>
      </w:r>
      <w:r w:rsidRPr="00D6448C">
        <w:rPr>
          <w:color w:val="000000"/>
          <w:sz w:val="24"/>
          <w:szCs w:val="24"/>
          <w:lang w:val="pl-PL"/>
        </w:rPr>
        <w:t xml:space="preserve">0 punktów, a do umowy zostanie przyjęty </w:t>
      </w:r>
      <w:r w:rsidR="00E575C8">
        <w:rPr>
          <w:color w:val="000000"/>
          <w:sz w:val="24"/>
          <w:szCs w:val="24"/>
          <w:lang w:val="pl-PL"/>
        </w:rPr>
        <w:t>czas realizacji</w:t>
      </w:r>
      <w:r w:rsidRPr="00D6448C">
        <w:rPr>
          <w:color w:val="000000"/>
          <w:sz w:val="24"/>
          <w:szCs w:val="24"/>
          <w:lang w:val="pl-PL"/>
        </w:rPr>
        <w:t xml:space="preserve"> zgodnie ze złożoną ofertą.</w:t>
      </w:r>
    </w:p>
    <w:p w14:paraId="50283652" w14:textId="77777777" w:rsidR="00D6448C" w:rsidRDefault="00D6448C" w:rsidP="00D6448C">
      <w:pPr>
        <w:autoSpaceDE w:val="0"/>
        <w:rPr>
          <w:color w:val="000000"/>
          <w:sz w:val="24"/>
          <w:szCs w:val="24"/>
          <w:lang w:val="pl-PL"/>
        </w:rPr>
      </w:pPr>
    </w:p>
    <w:p w14:paraId="1E7C63DA" w14:textId="77777777" w:rsidR="00E575C8" w:rsidRDefault="00E575C8" w:rsidP="00D6448C">
      <w:pPr>
        <w:autoSpaceDE w:val="0"/>
        <w:rPr>
          <w:color w:val="000000"/>
          <w:sz w:val="24"/>
          <w:szCs w:val="24"/>
          <w:lang w:val="pl-PL"/>
        </w:rPr>
      </w:pPr>
    </w:p>
    <w:p w14:paraId="581A1BDF" w14:textId="77777777" w:rsidR="00E575C8" w:rsidRPr="00D6448C" w:rsidRDefault="00E575C8" w:rsidP="00D6448C">
      <w:pPr>
        <w:autoSpaceDE w:val="0"/>
        <w:rPr>
          <w:color w:val="000000"/>
          <w:sz w:val="24"/>
          <w:szCs w:val="24"/>
          <w:lang w:val="pl-PL"/>
        </w:rPr>
      </w:pPr>
    </w:p>
    <w:p w14:paraId="31B8BCFC" w14:textId="77777777" w:rsidR="00D6448C" w:rsidRPr="00D6448C" w:rsidRDefault="00D6448C" w:rsidP="00D6448C">
      <w:pPr>
        <w:autoSpaceDE w:val="0"/>
        <w:rPr>
          <w:color w:val="000000"/>
          <w:sz w:val="24"/>
          <w:szCs w:val="24"/>
          <w:lang w:val="pl-PL"/>
        </w:rPr>
      </w:pPr>
      <w:r w:rsidRPr="00D6448C">
        <w:rPr>
          <w:color w:val="000000"/>
          <w:sz w:val="24"/>
          <w:szCs w:val="24"/>
          <w:lang w:val="pl-PL"/>
        </w:rPr>
        <w:lastRenderedPageBreak/>
        <w:t>1)</w:t>
      </w:r>
      <w:r w:rsidRPr="00D6448C">
        <w:rPr>
          <w:color w:val="000000"/>
          <w:sz w:val="24"/>
          <w:szCs w:val="24"/>
          <w:lang w:val="pl-PL"/>
        </w:rPr>
        <w:tab/>
        <w:t>ŁĄCZNA OCENA OFERTY:</w:t>
      </w:r>
    </w:p>
    <w:p w14:paraId="1736D72E" w14:textId="77777777" w:rsidR="00D6448C" w:rsidRPr="00D6448C" w:rsidRDefault="00D6448C" w:rsidP="00D6448C">
      <w:pPr>
        <w:autoSpaceDE w:val="0"/>
        <w:rPr>
          <w:color w:val="000000"/>
          <w:sz w:val="24"/>
          <w:szCs w:val="24"/>
          <w:lang w:val="pl-PL"/>
        </w:rPr>
      </w:pPr>
      <w:r w:rsidRPr="00D6448C">
        <w:rPr>
          <w:color w:val="000000"/>
          <w:sz w:val="24"/>
          <w:szCs w:val="24"/>
          <w:lang w:val="pl-PL"/>
        </w:rPr>
        <w:t>Zamawiający uzna za najkorzystniejszą ofertę, która uzyskała najwyższą ilość punktów za sumę wszystkich kryteriów wg wzoru (tj. najwyższą wartość wskaźnika W (x):</w:t>
      </w:r>
    </w:p>
    <w:p w14:paraId="2DE9CC10" w14:textId="77777777" w:rsidR="00D6448C" w:rsidRPr="00D6448C" w:rsidRDefault="00D6448C" w:rsidP="00D6448C">
      <w:pPr>
        <w:autoSpaceDE w:val="0"/>
        <w:rPr>
          <w:color w:val="000000"/>
          <w:sz w:val="24"/>
          <w:szCs w:val="24"/>
          <w:lang w:val="pl-PL"/>
        </w:rPr>
      </w:pPr>
    </w:p>
    <w:p w14:paraId="7D465F2B" w14:textId="71E9B3B3" w:rsidR="00D6448C" w:rsidRPr="00D6448C" w:rsidRDefault="00D6448C" w:rsidP="00D6448C">
      <w:pPr>
        <w:autoSpaceDE w:val="0"/>
        <w:rPr>
          <w:color w:val="000000"/>
          <w:sz w:val="24"/>
          <w:szCs w:val="24"/>
          <w:lang w:val="pl-PL"/>
        </w:rPr>
      </w:pPr>
      <w:r w:rsidRPr="00D6448C">
        <w:rPr>
          <w:color w:val="000000"/>
          <w:sz w:val="24"/>
          <w:szCs w:val="24"/>
          <w:lang w:val="pl-PL"/>
        </w:rPr>
        <w:t xml:space="preserve">W(x) = C+ </w:t>
      </w:r>
      <w:r w:rsidR="00E575C8">
        <w:rPr>
          <w:color w:val="000000"/>
          <w:sz w:val="24"/>
          <w:szCs w:val="24"/>
          <w:lang w:val="pl-PL"/>
        </w:rPr>
        <w:t>R</w:t>
      </w:r>
    </w:p>
    <w:p w14:paraId="0FBE0144" w14:textId="77777777" w:rsidR="00D6448C" w:rsidRPr="00D6448C" w:rsidRDefault="00D6448C" w:rsidP="00D6448C">
      <w:pPr>
        <w:autoSpaceDE w:val="0"/>
        <w:rPr>
          <w:color w:val="000000"/>
          <w:sz w:val="24"/>
          <w:szCs w:val="24"/>
          <w:lang w:val="pl-PL"/>
        </w:rPr>
      </w:pPr>
      <w:r w:rsidRPr="00D6448C">
        <w:rPr>
          <w:color w:val="000000"/>
          <w:sz w:val="24"/>
          <w:szCs w:val="24"/>
          <w:lang w:val="pl-PL"/>
        </w:rPr>
        <w:t>gdzie:</w:t>
      </w:r>
    </w:p>
    <w:p w14:paraId="07433EEF" w14:textId="77777777" w:rsidR="00D6448C" w:rsidRPr="00D6448C" w:rsidRDefault="00D6448C" w:rsidP="00D6448C">
      <w:pPr>
        <w:autoSpaceDE w:val="0"/>
        <w:rPr>
          <w:color w:val="000000"/>
          <w:sz w:val="24"/>
          <w:szCs w:val="24"/>
          <w:lang w:val="pl-PL"/>
        </w:rPr>
      </w:pPr>
      <w:r w:rsidRPr="00D6448C">
        <w:rPr>
          <w:color w:val="000000"/>
          <w:sz w:val="24"/>
          <w:szCs w:val="24"/>
          <w:lang w:val="pl-PL"/>
        </w:rPr>
        <w:t>W(x)   - wskaźnik oceny oferty,</w:t>
      </w:r>
    </w:p>
    <w:p w14:paraId="39D21743" w14:textId="77777777" w:rsidR="00D6448C" w:rsidRPr="00D6448C" w:rsidRDefault="00D6448C" w:rsidP="00D6448C">
      <w:pPr>
        <w:autoSpaceDE w:val="0"/>
        <w:rPr>
          <w:color w:val="000000"/>
          <w:sz w:val="24"/>
          <w:szCs w:val="24"/>
          <w:lang w:val="pl-PL"/>
        </w:rPr>
      </w:pPr>
      <w:r w:rsidRPr="00D6448C">
        <w:rPr>
          <w:color w:val="000000"/>
          <w:sz w:val="24"/>
          <w:szCs w:val="24"/>
          <w:lang w:val="pl-PL"/>
        </w:rPr>
        <w:t>C         - ilość punktów przyznana ofercie ,,x” w kryterium ,,Cena ofertowa”,</w:t>
      </w:r>
    </w:p>
    <w:p w14:paraId="4BD34745" w14:textId="2E8E2A56" w:rsidR="00D6448C" w:rsidRPr="00D6448C" w:rsidRDefault="00E575C8" w:rsidP="00D6448C">
      <w:pPr>
        <w:autoSpaceDE w:val="0"/>
        <w:rPr>
          <w:color w:val="000000"/>
          <w:sz w:val="24"/>
          <w:szCs w:val="24"/>
          <w:lang w:val="pl-PL"/>
        </w:rPr>
      </w:pPr>
      <w:r>
        <w:rPr>
          <w:color w:val="000000"/>
          <w:sz w:val="24"/>
          <w:szCs w:val="24"/>
          <w:lang w:val="pl-PL"/>
        </w:rPr>
        <w:t>R</w:t>
      </w:r>
      <w:r w:rsidR="00D6448C" w:rsidRPr="00D6448C">
        <w:rPr>
          <w:color w:val="000000"/>
          <w:sz w:val="24"/>
          <w:szCs w:val="24"/>
          <w:lang w:val="pl-PL"/>
        </w:rPr>
        <w:t xml:space="preserve">         - ilość punktów przyznana ofercie ,,x” w kryterium ,,</w:t>
      </w:r>
      <w:r>
        <w:rPr>
          <w:color w:val="000000"/>
          <w:sz w:val="24"/>
          <w:szCs w:val="24"/>
          <w:lang w:val="pl-PL"/>
        </w:rPr>
        <w:t>Czas realizacj</w:t>
      </w:r>
      <w:r w:rsidR="00D6448C" w:rsidRPr="00D6448C">
        <w:rPr>
          <w:color w:val="000000"/>
          <w:sz w:val="24"/>
          <w:szCs w:val="24"/>
          <w:lang w:val="pl-PL"/>
        </w:rPr>
        <w:t>i”.</w:t>
      </w:r>
    </w:p>
    <w:p w14:paraId="03620B6B" w14:textId="77777777" w:rsidR="00D6448C" w:rsidRPr="00D6448C" w:rsidRDefault="00D6448C" w:rsidP="00D6448C">
      <w:pPr>
        <w:autoSpaceDE w:val="0"/>
        <w:rPr>
          <w:color w:val="000000"/>
          <w:sz w:val="24"/>
          <w:szCs w:val="24"/>
          <w:lang w:val="pl-PL"/>
        </w:rPr>
      </w:pPr>
    </w:p>
    <w:p w14:paraId="635CCA2E" w14:textId="77777777" w:rsidR="00D6448C" w:rsidRPr="00D6448C" w:rsidRDefault="00D6448C" w:rsidP="00D6448C">
      <w:pPr>
        <w:autoSpaceDE w:val="0"/>
        <w:rPr>
          <w:color w:val="000000"/>
          <w:sz w:val="24"/>
          <w:szCs w:val="24"/>
          <w:lang w:val="pl-PL"/>
        </w:rPr>
      </w:pPr>
      <w:r w:rsidRPr="00D6448C">
        <w:rPr>
          <w:color w:val="000000"/>
          <w:sz w:val="24"/>
          <w:szCs w:val="24"/>
          <w:lang w:val="pl-PL"/>
        </w:rPr>
        <w:t>3.</w:t>
      </w:r>
      <w:r w:rsidRPr="00D6448C">
        <w:rPr>
          <w:color w:val="000000"/>
          <w:sz w:val="24"/>
          <w:szCs w:val="24"/>
          <w:lang w:val="pl-PL"/>
        </w:rPr>
        <w:tab/>
        <w:t xml:space="preserve">Punktacja przyznawana ofertom w poszczególnych kryteriach oceny ofert będzie liczona  z dokładnością do dwóch miejsc po przecinku, zgodnie z zasadami arytmetyki. </w:t>
      </w:r>
    </w:p>
    <w:p w14:paraId="79C53D65" w14:textId="77777777" w:rsidR="00D6448C" w:rsidRPr="00D6448C" w:rsidRDefault="00D6448C" w:rsidP="00D6448C">
      <w:pPr>
        <w:autoSpaceDE w:val="0"/>
        <w:rPr>
          <w:color w:val="000000"/>
          <w:sz w:val="24"/>
          <w:szCs w:val="24"/>
          <w:lang w:val="pl-PL"/>
        </w:rPr>
      </w:pPr>
      <w:r w:rsidRPr="00D6448C">
        <w:rPr>
          <w:color w:val="000000"/>
          <w:sz w:val="24"/>
          <w:szCs w:val="24"/>
          <w:lang w:val="pl-PL"/>
        </w:rPr>
        <w:t>4.</w:t>
      </w:r>
      <w:r w:rsidRPr="00D6448C">
        <w:rPr>
          <w:color w:val="000000"/>
          <w:sz w:val="24"/>
          <w:szCs w:val="24"/>
          <w:lang w:val="pl-PL"/>
        </w:rPr>
        <w:tab/>
        <w:t xml:space="preserve">W toku badania i oceny ofert Zamawiający może żądać od Wykonawcy wyjaśnień dotyczących treści złożonej oferty, w tym zaoferowanej ceny. </w:t>
      </w:r>
    </w:p>
    <w:p w14:paraId="564EED9C" w14:textId="1ED1411B" w:rsidR="009A4B67" w:rsidRPr="000E3B66" w:rsidRDefault="00D6448C" w:rsidP="00D6448C">
      <w:pPr>
        <w:autoSpaceDE w:val="0"/>
        <w:rPr>
          <w:b/>
          <w:bCs/>
          <w:color w:val="000000"/>
          <w:sz w:val="24"/>
          <w:szCs w:val="24"/>
          <w:lang w:val="pl-PL"/>
        </w:rPr>
      </w:pPr>
      <w:r w:rsidRPr="00D6448C">
        <w:rPr>
          <w:color w:val="000000"/>
          <w:sz w:val="24"/>
          <w:szCs w:val="24"/>
          <w:lang w:val="pl-PL"/>
        </w:rPr>
        <w:t>5 .Zamawiający udzieli zamówienia Wykonawcy, którego oferta zostanie uznana za najkorzystniejszą</w:t>
      </w:r>
      <w:r w:rsidR="009A4B67" w:rsidRPr="000E3B66">
        <w:rPr>
          <w:color w:val="000000"/>
          <w:sz w:val="24"/>
          <w:szCs w:val="24"/>
          <w:lang w:val="pl-PL"/>
        </w:rPr>
        <w:t xml:space="preserve">                 </w:t>
      </w:r>
    </w:p>
    <w:p w14:paraId="2CFE68B8" w14:textId="448550B1" w:rsidR="009A4B67" w:rsidRPr="00EF421F" w:rsidRDefault="009A4B67" w:rsidP="000E3B66">
      <w:pPr>
        <w:rPr>
          <w:b/>
          <w:bCs/>
          <w:sz w:val="24"/>
          <w:szCs w:val="24"/>
          <w:lang w:val="pl-PL"/>
        </w:rPr>
      </w:pPr>
      <w:r w:rsidRPr="000E3B66">
        <w:rPr>
          <w:b/>
          <w:bCs/>
          <w:sz w:val="24"/>
          <w:szCs w:val="24"/>
          <w:lang w:val="pl-PL"/>
        </w:rPr>
        <w:t xml:space="preserve">XX  INFORMACJE O FORMALNOŚCIACH, JAKICH NALEŻY DOPEŁNIĆ  PO WYBORZE OFERTY W CELU ZAWARCIA  UMOWY W SPRAWIE ZAMÓWIENIA PUBLICZNEGO:                                                                                      </w:t>
      </w:r>
    </w:p>
    <w:p w14:paraId="370415AA" w14:textId="77777777" w:rsidR="009A4B67" w:rsidRPr="000E3B66" w:rsidRDefault="009A4B67" w:rsidP="000E3B66">
      <w:pPr>
        <w:rPr>
          <w:bCs/>
          <w:sz w:val="24"/>
          <w:szCs w:val="24"/>
          <w:lang w:val="pl-PL"/>
        </w:rPr>
      </w:pPr>
      <w:r w:rsidRPr="000E3B66">
        <w:rPr>
          <w:bCs/>
          <w:sz w:val="24"/>
          <w:szCs w:val="24"/>
          <w:lang w:val="pl-PL"/>
        </w:rPr>
        <w:t>1. Zamawiający zawiera umowę w sprawie zamówienia publicznego w terminie nie krótszym niż 5 dni od dnia przesłania zawiadomienia o wyborze najkorzystniejszej oferty.</w:t>
      </w:r>
    </w:p>
    <w:p w14:paraId="32BFE4CA" w14:textId="77777777" w:rsidR="009A4B67" w:rsidRPr="000E3B66" w:rsidRDefault="009A4B67" w:rsidP="000E3B66">
      <w:pPr>
        <w:rPr>
          <w:bCs/>
          <w:sz w:val="24"/>
          <w:szCs w:val="24"/>
          <w:lang w:val="pl-PL"/>
        </w:rPr>
      </w:pPr>
      <w:r w:rsidRPr="000E3B66">
        <w:rPr>
          <w:bCs/>
          <w:sz w:val="24"/>
          <w:szCs w:val="24"/>
          <w:lang w:val="pl-PL"/>
        </w:rPr>
        <w:t xml:space="preserve">2. Zamawiający może zawrzeć umowę w sprawie zamówienia publicznego przed upływem terminu, o którym mowa w ust. 1, jeżeli </w:t>
      </w:r>
      <w:r w:rsidRPr="000E3B66">
        <w:rPr>
          <w:bCs/>
          <w:sz w:val="24"/>
          <w:szCs w:val="24"/>
          <w:lang w:val="pl-PL"/>
        </w:rPr>
        <w:tab/>
        <w:t>w postępowaniu o udzielenie zamówienia prowadzonym w trybie podstawowym złożono tylko jedną ofertę.</w:t>
      </w:r>
    </w:p>
    <w:p w14:paraId="06B8DE8C" w14:textId="77777777" w:rsidR="009A4B67" w:rsidRPr="000E3B66" w:rsidRDefault="009A4B67" w:rsidP="000E3B66">
      <w:pPr>
        <w:rPr>
          <w:bCs/>
          <w:sz w:val="24"/>
          <w:szCs w:val="24"/>
          <w:lang w:val="pl-PL"/>
        </w:rPr>
      </w:pPr>
      <w:r w:rsidRPr="000E3B66">
        <w:rPr>
          <w:bCs/>
          <w:sz w:val="24"/>
          <w:szCs w:val="24"/>
          <w:lang w:val="pl-PL"/>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7D3E4712" w14:textId="77777777" w:rsidR="009A4B67" w:rsidRPr="000E3B66" w:rsidRDefault="009A4B67" w:rsidP="000E3B66">
      <w:pPr>
        <w:rPr>
          <w:bCs/>
          <w:sz w:val="24"/>
          <w:szCs w:val="24"/>
          <w:lang w:val="pl-PL"/>
        </w:rPr>
      </w:pPr>
      <w:r w:rsidRPr="000E3B66">
        <w:rPr>
          <w:bCs/>
          <w:sz w:val="24"/>
          <w:szCs w:val="24"/>
          <w:lang w:val="pl-PL"/>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A712EE4" w14:textId="4A39995B" w:rsidR="00EF421F" w:rsidRDefault="009A4B67" w:rsidP="000E3B66">
      <w:pPr>
        <w:rPr>
          <w:bCs/>
          <w:sz w:val="24"/>
          <w:szCs w:val="24"/>
          <w:lang w:val="pl-PL"/>
        </w:rPr>
      </w:pPr>
      <w:r w:rsidRPr="000E3B66">
        <w:rPr>
          <w:bCs/>
          <w:sz w:val="24"/>
          <w:szCs w:val="24"/>
          <w:lang w:val="pl-PL"/>
        </w:rPr>
        <w:t>5. Wykonawca będzie zobowiązany do podpisania umowy w miejscu i terminie wskazanym przez Zamawiającego.</w:t>
      </w:r>
    </w:p>
    <w:p w14:paraId="295BAFD5" w14:textId="77777777" w:rsidR="00E26A6E" w:rsidRPr="000E3B66" w:rsidRDefault="00E26A6E" w:rsidP="000E3B66">
      <w:pPr>
        <w:rPr>
          <w:b/>
          <w:bCs/>
          <w:sz w:val="24"/>
          <w:szCs w:val="24"/>
          <w:lang w:val="pl-PL"/>
        </w:rPr>
      </w:pPr>
    </w:p>
    <w:p w14:paraId="4C053F6E" w14:textId="5A5CE081" w:rsidR="00E26A6E" w:rsidRPr="00EF421F" w:rsidRDefault="009A4B67" w:rsidP="000E3B66">
      <w:pPr>
        <w:rPr>
          <w:b/>
          <w:bCs/>
          <w:sz w:val="24"/>
          <w:szCs w:val="24"/>
          <w:lang w:val="pl-PL"/>
        </w:rPr>
      </w:pPr>
      <w:r w:rsidRPr="000E3B66">
        <w:rPr>
          <w:b/>
          <w:bCs/>
          <w:sz w:val="24"/>
          <w:szCs w:val="24"/>
          <w:lang w:val="pl-PL"/>
        </w:rPr>
        <w:t>XXI.  ZABEZPIECZENIE  NALEŻYTEGO  WYKONANIA  UMOWY:</w:t>
      </w:r>
    </w:p>
    <w:p w14:paraId="3D697D43" w14:textId="77777777" w:rsidR="009A4B67" w:rsidRPr="000E3B66" w:rsidRDefault="009A4B67" w:rsidP="000E3B66">
      <w:pPr>
        <w:autoSpaceDE w:val="0"/>
        <w:jc w:val="both"/>
        <w:rPr>
          <w:color w:val="000000"/>
          <w:sz w:val="24"/>
          <w:szCs w:val="24"/>
          <w:lang w:val="pl-PL"/>
        </w:rPr>
      </w:pPr>
      <w:r w:rsidRPr="000E3B66">
        <w:rPr>
          <w:sz w:val="24"/>
          <w:szCs w:val="24"/>
          <w:lang w:val="pl-PL"/>
        </w:rPr>
        <w:t>1. Wykonawca,  przed podpisaniem umowy, zobowiązany jest do wniesienia zabezpieczenia należytego wykonania umowy</w:t>
      </w:r>
      <w:r w:rsidRPr="000E3B66">
        <w:rPr>
          <w:color w:val="000000"/>
          <w:sz w:val="24"/>
          <w:szCs w:val="24"/>
          <w:lang w:val="pl-PL"/>
        </w:rPr>
        <w:t xml:space="preserve">  na kwotę stanowiącą  </w:t>
      </w:r>
      <w:r w:rsidRPr="000E3B66">
        <w:rPr>
          <w:b/>
          <w:bCs/>
          <w:color w:val="000000"/>
          <w:sz w:val="24"/>
          <w:szCs w:val="24"/>
          <w:lang w:val="pl-PL"/>
        </w:rPr>
        <w:t>5 % ceny brutto podanej w</w:t>
      </w:r>
      <w:r w:rsidRPr="000E3B66">
        <w:rPr>
          <w:color w:val="000000"/>
          <w:sz w:val="24"/>
          <w:szCs w:val="24"/>
          <w:lang w:val="pl-PL"/>
        </w:rPr>
        <w:t xml:space="preserve"> </w:t>
      </w:r>
      <w:r w:rsidRPr="000E3B66">
        <w:rPr>
          <w:b/>
          <w:bCs/>
          <w:color w:val="000000"/>
          <w:sz w:val="24"/>
          <w:szCs w:val="24"/>
          <w:lang w:val="pl-PL"/>
        </w:rPr>
        <w:t xml:space="preserve">ofercie </w:t>
      </w:r>
      <w:r w:rsidRPr="000E3B66">
        <w:rPr>
          <w:color w:val="000000"/>
          <w:sz w:val="24"/>
          <w:szCs w:val="24"/>
          <w:lang w:val="pl-PL"/>
        </w:rPr>
        <w:t>w jednej lub kilku następujących formach (do wyboru):</w:t>
      </w:r>
    </w:p>
    <w:p w14:paraId="5B6FFFD0" w14:textId="72B5A327" w:rsidR="000E3B66" w:rsidRPr="000E3B66" w:rsidRDefault="009A4B67" w:rsidP="000E3B66">
      <w:pPr>
        <w:autoSpaceDE w:val="0"/>
        <w:jc w:val="both"/>
        <w:rPr>
          <w:color w:val="000000"/>
          <w:sz w:val="24"/>
          <w:szCs w:val="24"/>
          <w:lang w:val="pl-PL"/>
        </w:rPr>
      </w:pPr>
      <w:r w:rsidRPr="000E3B66">
        <w:rPr>
          <w:color w:val="000000"/>
          <w:sz w:val="24"/>
          <w:szCs w:val="24"/>
          <w:lang w:val="pl-PL"/>
        </w:rPr>
        <w:t xml:space="preserve">- pieniądzu, </w:t>
      </w:r>
      <w:r w:rsidR="000E3B66" w:rsidRPr="000E3B66">
        <w:rPr>
          <w:color w:val="000000"/>
          <w:sz w:val="24"/>
          <w:szCs w:val="24"/>
          <w:lang w:val="pl-PL"/>
        </w:rPr>
        <w:t xml:space="preserve">przelewem na konto w Banku: Bank Spółdzielczy w Trzebnicy nr </w:t>
      </w:r>
      <w:r w:rsidR="000E3B66" w:rsidRPr="000E3B66">
        <w:rPr>
          <w:b/>
          <w:bCs/>
          <w:color w:val="000000"/>
          <w:sz w:val="24"/>
          <w:szCs w:val="24"/>
          <w:lang w:val="pl-PL"/>
        </w:rPr>
        <w:t>rachunku 95 9591 0004 2001 0000 4776 0001,</w:t>
      </w:r>
      <w:r w:rsidR="000E3B66" w:rsidRPr="000E3B66">
        <w:rPr>
          <w:color w:val="000000"/>
          <w:sz w:val="24"/>
          <w:szCs w:val="24"/>
          <w:lang w:val="pl-PL"/>
        </w:rPr>
        <w:t xml:space="preserve">  </w:t>
      </w:r>
    </w:p>
    <w:p w14:paraId="330B3E63" w14:textId="2CE800B6" w:rsidR="009A4B67" w:rsidRPr="000E3B66" w:rsidRDefault="009A4B67" w:rsidP="000E3B66">
      <w:pPr>
        <w:autoSpaceDE w:val="0"/>
        <w:jc w:val="both"/>
        <w:rPr>
          <w:color w:val="000000"/>
          <w:sz w:val="24"/>
          <w:szCs w:val="24"/>
          <w:lang w:val="pl-PL"/>
        </w:rPr>
      </w:pPr>
      <w:r w:rsidRPr="000E3B66">
        <w:rPr>
          <w:color w:val="000000"/>
          <w:sz w:val="24"/>
          <w:szCs w:val="24"/>
          <w:lang w:val="pl-PL"/>
        </w:rPr>
        <w:t>- poręczeniach bankowych,</w:t>
      </w:r>
    </w:p>
    <w:p w14:paraId="516520AC" w14:textId="77777777" w:rsidR="009A4B67" w:rsidRPr="000E3B66" w:rsidRDefault="009A4B67" w:rsidP="000E3B66">
      <w:pPr>
        <w:autoSpaceDE w:val="0"/>
        <w:jc w:val="both"/>
        <w:rPr>
          <w:color w:val="000000"/>
          <w:sz w:val="24"/>
          <w:szCs w:val="24"/>
          <w:lang w:val="pl-PL"/>
        </w:rPr>
      </w:pPr>
      <w:r w:rsidRPr="000E3B66">
        <w:rPr>
          <w:color w:val="000000"/>
          <w:sz w:val="24"/>
          <w:szCs w:val="24"/>
          <w:lang w:val="pl-PL"/>
        </w:rPr>
        <w:t>- poręczeniach pieniężnych spółdzielczych kas oszczędnościowo – kredytowych,</w:t>
      </w:r>
    </w:p>
    <w:p w14:paraId="2FA355FB" w14:textId="77777777" w:rsidR="009A4B67" w:rsidRPr="000E3B66" w:rsidRDefault="009A4B67" w:rsidP="000E3B66">
      <w:pPr>
        <w:autoSpaceDE w:val="0"/>
        <w:jc w:val="both"/>
        <w:rPr>
          <w:color w:val="000000"/>
          <w:sz w:val="24"/>
          <w:szCs w:val="24"/>
          <w:lang w:val="pl-PL"/>
        </w:rPr>
      </w:pPr>
      <w:r w:rsidRPr="000E3B66">
        <w:rPr>
          <w:color w:val="000000"/>
          <w:sz w:val="24"/>
          <w:szCs w:val="24"/>
          <w:lang w:val="pl-PL"/>
        </w:rPr>
        <w:t>- poręczeniach udzielanych przez podmioty, o których mowa w art. 6b ust. 5 pkt 2 ustawy z dnia 9 listopada 2000 r. o utworzeniu Polskiej Agencji Rozwoju Przedsiębiorczości (Dz. U. z 2007 r. nr 42, poz. 275 ze zm.).</w:t>
      </w:r>
    </w:p>
    <w:p w14:paraId="28263C73" w14:textId="77777777" w:rsidR="009A4B67" w:rsidRPr="000E3B66" w:rsidRDefault="009A4B67" w:rsidP="000E3B66">
      <w:pPr>
        <w:jc w:val="both"/>
        <w:rPr>
          <w:color w:val="000000"/>
          <w:sz w:val="24"/>
          <w:szCs w:val="24"/>
          <w:lang w:val="pl-PL"/>
        </w:rPr>
      </w:pPr>
      <w:r w:rsidRPr="000E3B66">
        <w:rPr>
          <w:color w:val="000000"/>
          <w:sz w:val="24"/>
          <w:szCs w:val="24"/>
          <w:lang w:val="pl-PL"/>
        </w:rPr>
        <w:t>2. Zamawiający nie wyraża zgody na wniesienie zabezpieczenia w formach przewidzianych w art. 450 ust. 2 ustawy Pzp.</w:t>
      </w:r>
    </w:p>
    <w:p w14:paraId="702DDFD1" w14:textId="6624855A" w:rsidR="009A4B67" w:rsidRPr="000E3B66" w:rsidRDefault="009A4B67" w:rsidP="000E3B66">
      <w:pPr>
        <w:autoSpaceDE w:val="0"/>
        <w:jc w:val="both"/>
        <w:rPr>
          <w:color w:val="000000"/>
          <w:sz w:val="24"/>
          <w:szCs w:val="24"/>
          <w:lang w:val="pl-PL"/>
        </w:rPr>
      </w:pPr>
      <w:r w:rsidRPr="000E3B66">
        <w:rPr>
          <w:color w:val="000000"/>
          <w:sz w:val="24"/>
          <w:szCs w:val="24"/>
          <w:lang w:val="pl-PL"/>
        </w:rPr>
        <w:t>3. Dokument gwarancji (bankowej lub ubezpieczeniowej) musi reprezentować nieodwołalną i bezwarunkowa gwarancję płatną na pierwsze pisemne żądanie zamawiającego.</w:t>
      </w:r>
    </w:p>
    <w:p w14:paraId="2AF0591A" w14:textId="6F1356EC" w:rsidR="009A4B67" w:rsidRPr="000E3B66" w:rsidRDefault="00B053EE" w:rsidP="000E3B66">
      <w:pPr>
        <w:autoSpaceDE w:val="0"/>
        <w:jc w:val="both"/>
        <w:rPr>
          <w:color w:val="000000"/>
          <w:sz w:val="24"/>
          <w:szCs w:val="24"/>
          <w:lang w:val="pl-PL"/>
        </w:rPr>
      </w:pPr>
      <w:r w:rsidRPr="000E3B66">
        <w:rPr>
          <w:color w:val="000000"/>
          <w:sz w:val="24"/>
          <w:szCs w:val="24"/>
          <w:lang w:val="pl-PL"/>
        </w:rPr>
        <w:lastRenderedPageBreak/>
        <w:t>4</w:t>
      </w:r>
      <w:r w:rsidR="009A4B67" w:rsidRPr="000E3B66">
        <w:rPr>
          <w:color w:val="000000"/>
          <w:sz w:val="24"/>
          <w:szCs w:val="24"/>
          <w:lang w:val="pl-PL"/>
        </w:rPr>
        <w:t>.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6196FDCE" w14:textId="77777777" w:rsidR="009A4B67" w:rsidRPr="000E3B66" w:rsidRDefault="009A4B67" w:rsidP="000E3B66">
      <w:pPr>
        <w:autoSpaceDE w:val="0"/>
        <w:jc w:val="both"/>
        <w:rPr>
          <w:sz w:val="24"/>
          <w:szCs w:val="24"/>
          <w:lang w:val="pl-PL"/>
        </w:rPr>
      </w:pPr>
      <w:r w:rsidRPr="000E3B66">
        <w:rPr>
          <w:color w:val="000000"/>
          <w:sz w:val="24"/>
          <w:szCs w:val="24"/>
          <w:lang w:val="pl-PL"/>
        </w:rPr>
        <w:t xml:space="preserve">6. Zamawiający zwróci zabezpieczenie należytego wykonania umowy w terminie określonym w umowie. </w:t>
      </w:r>
    </w:p>
    <w:p w14:paraId="7893ACFC" w14:textId="77777777" w:rsidR="009A4B67" w:rsidRPr="000E3B66" w:rsidRDefault="009A4B67" w:rsidP="000E3B66">
      <w:pPr>
        <w:jc w:val="both"/>
        <w:rPr>
          <w:sz w:val="24"/>
          <w:szCs w:val="24"/>
          <w:lang w:val="pl-PL"/>
        </w:rPr>
      </w:pPr>
    </w:p>
    <w:p w14:paraId="5FAB66CC" w14:textId="49755FF4" w:rsidR="00E26A6E" w:rsidRPr="00EF421F" w:rsidRDefault="009A4B67" w:rsidP="000E3B66">
      <w:pPr>
        <w:jc w:val="both"/>
        <w:rPr>
          <w:b/>
          <w:bCs/>
          <w:sz w:val="24"/>
          <w:szCs w:val="24"/>
          <w:lang w:val="pl-PL"/>
        </w:rPr>
      </w:pPr>
      <w:r w:rsidRPr="000E3B66">
        <w:rPr>
          <w:b/>
          <w:bCs/>
          <w:sz w:val="24"/>
          <w:szCs w:val="24"/>
          <w:lang w:val="pl-PL"/>
        </w:rPr>
        <w:t>XXII. INFORMACJE O TREŚCI  ZAWIERANEJ UMOWY ORAZ MOŻLIWOŚCI JEJ ZMIANY:</w:t>
      </w:r>
    </w:p>
    <w:p w14:paraId="0CB6AC46" w14:textId="0D7BD391" w:rsidR="009A4B67" w:rsidRPr="000E3B66" w:rsidRDefault="009A4B67" w:rsidP="000E3B66">
      <w:pPr>
        <w:tabs>
          <w:tab w:val="left" w:pos="282"/>
        </w:tabs>
        <w:jc w:val="both"/>
        <w:rPr>
          <w:sz w:val="24"/>
          <w:szCs w:val="24"/>
          <w:lang w:val="pl-PL"/>
        </w:rPr>
      </w:pPr>
      <w:r w:rsidRPr="000E3B66">
        <w:rPr>
          <w:sz w:val="24"/>
          <w:szCs w:val="24"/>
          <w:lang w:val="pl-PL"/>
        </w:rPr>
        <w:t>1.</w:t>
      </w:r>
      <w:r w:rsidRPr="000E3B66">
        <w:rPr>
          <w:sz w:val="24"/>
          <w:szCs w:val="24"/>
          <w:lang w:val="pl-PL"/>
        </w:rPr>
        <w:tab/>
        <w:t xml:space="preserve">Wybrany Wykonawca jest zobowiązany do zawarcia umowy w sprawie zamówienia publicznego na warunkach określonych we Wzorze Umowy, stanowiącym </w:t>
      </w:r>
      <w:r w:rsidRPr="000E3B66">
        <w:rPr>
          <w:b/>
          <w:bCs/>
          <w:sz w:val="24"/>
          <w:szCs w:val="24"/>
          <w:lang w:val="pl-PL"/>
        </w:rPr>
        <w:t xml:space="preserve">Załącznik nr </w:t>
      </w:r>
      <w:r w:rsidR="00007EFD" w:rsidRPr="000E3B66">
        <w:rPr>
          <w:b/>
          <w:bCs/>
          <w:sz w:val="24"/>
          <w:szCs w:val="24"/>
          <w:lang w:val="pl-PL"/>
        </w:rPr>
        <w:t>6</w:t>
      </w:r>
      <w:r w:rsidRPr="000E3B66">
        <w:rPr>
          <w:b/>
          <w:bCs/>
          <w:sz w:val="24"/>
          <w:szCs w:val="24"/>
          <w:lang w:val="pl-PL"/>
        </w:rPr>
        <w:t xml:space="preserve"> do SWZ</w:t>
      </w:r>
      <w:r w:rsidRPr="000E3B66">
        <w:rPr>
          <w:sz w:val="24"/>
          <w:szCs w:val="24"/>
          <w:lang w:val="pl-PL"/>
        </w:rPr>
        <w:t>.</w:t>
      </w:r>
    </w:p>
    <w:p w14:paraId="56FBBA77" w14:textId="77777777" w:rsidR="009A4B67" w:rsidRPr="000E3B66" w:rsidRDefault="009A4B67" w:rsidP="000E3B66">
      <w:pPr>
        <w:tabs>
          <w:tab w:val="left" w:pos="282"/>
        </w:tabs>
        <w:jc w:val="both"/>
        <w:rPr>
          <w:sz w:val="24"/>
          <w:szCs w:val="24"/>
          <w:lang w:val="pl-PL"/>
        </w:rPr>
      </w:pPr>
      <w:r w:rsidRPr="000E3B66">
        <w:rPr>
          <w:sz w:val="24"/>
          <w:szCs w:val="24"/>
          <w:lang w:val="pl-PL"/>
        </w:rPr>
        <w:t>2.</w:t>
      </w:r>
      <w:r w:rsidRPr="000E3B66">
        <w:rPr>
          <w:sz w:val="24"/>
          <w:szCs w:val="24"/>
          <w:lang w:val="pl-PL"/>
        </w:rPr>
        <w:tab/>
        <w:t>Zakres świadczenia Wykonawcy wynikający z umowy jest tożsamy z jego zobowiązaniem zawartym w ofercie.</w:t>
      </w:r>
    </w:p>
    <w:p w14:paraId="122D5A8C" w14:textId="14C1F09D" w:rsidR="009A4B67" w:rsidRPr="000E3B66" w:rsidRDefault="009A4B67" w:rsidP="000E3B66">
      <w:pPr>
        <w:tabs>
          <w:tab w:val="left" w:pos="282"/>
        </w:tabs>
        <w:jc w:val="both"/>
        <w:rPr>
          <w:b/>
          <w:bCs/>
          <w:sz w:val="24"/>
          <w:szCs w:val="24"/>
          <w:lang w:val="pl-PL"/>
        </w:rPr>
      </w:pPr>
      <w:r w:rsidRPr="000E3B66">
        <w:rPr>
          <w:sz w:val="24"/>
          <w:szCs w:val="24"/>
          <w:lang w:val="pl-PL"/>
        </w:rPr>
        <w:t>3.</w:t>
      </w:r>
      <w:r w:rsidRPr="000E3B66">
        <w:rPr>
          <w:sz w:val="24"/>
          <w:szCs w:val="24"/>
          <w:lang w:val="pl-PL"/>
        </w:rPr>
        <w:tab/>
        <w:t xml:space="preserve">Zamawiający przewiduje możliwość zmiany zawartej umowy w stosunku do treści wybranej oferty w zakresie uregulowanym w art. 454-455 p.z.p. oraz wskazanym we Wzorze Umowy, stanowiącym </w:t>
      </w:r>
      <w:r w:rsidRPr="000E3B66">
        <w:rPr>
          <w:b/>
          <w:bCs/>
          <w:sz w:val="24"/>
          <w:szCs w:val="24"/>
          <w:lang w:val="pl-PL"/>
        </w:rPr>
        <w:t xml:space="preserve">Załącznik nr </w:t>
      </w:r>
      <w:r w:rsidR="00FC7AB8" w:rsidRPr="000E3B66">
        <w:rPr>
          <w:b/>
          <w:bCs/>
          <w:sz w:val="24"/>
          <w:szCs w:val="24"/>
          <w:lang w:val="pl-PL"/>
        </w:rPr>
        <w:t>6</w:t>
      </w:r>
      <w:r w:rsidRPr="000E3B66">
        <w:rPr>
          <w:b/>
          <w:bCs/>
          <w:sz w:val="24"/>
          <w:szCs w:val="24"/>
          <w:lang w:val="pl-PL"/>
        </w:rPr>
        <w:t xml:space="preserve"> do SWZ.</w:t>
      </w:r>
    </w:p>
    <w:p w14:paraId="70F7753D" w14:textId="77777777" w:rsidR="009A4B67" w:rsidRPr="000E3B66" w:rsidRDefault="009A4B67" w:rsidP="000E3B66">
      <w:pPr>
        <w:tabs>
          <w:tab w:val="left" w:pos="282"/>
        </w:tabs>
        <w:jc w:val="both"/>
        <w:rPr>
          <w:sz w:val="24"/>
          <w:szCs w:val="24"/>
          <w:lang w:val="pl-PL"/>
        </w:rPr>
      </w:pPr>
      <w:r w:rsidRPr="000E3B66">
        <w:rPr>
          <w:sz w:val="24"/>
          <w:szCs w:val="24"/>
          <w:lang w:val="pl-PL"/>
        </w:rPr>
        <w:t>4.</w:t>
      </w:r>
      <w:r w:rsidRPr="000E3B66">
        <w:rPr>
          <w:sz w:val="24"/>
          <w:szCs w:val="24"/>
          <w:lang w:val="pl-PL"/>
        </w:rPr>
        <w:tab/>
        <w:t>Zmiana umowy wymaga dla swej ważności, pod rygorem nieważności, zachowania formy pisemnej.</w:t>
      </w:r>
    </w:p>
    <w:p w14:paraId="605990D5" w14:textId="77777777" w:rsidR="009A4B67" w:rsidRPr="000E3B66" w:rsidRDefault="009A4B67" w:rsidP="000E3B66">
      <w:pPr>
        <w:tabs>
          <w:tab w:val="left" w:pos="282"/>
        </w:tabs>
        <w:jc w:val="both"/>
        <w:rPr>
          <w:sz w:val="24"/>
          <w:szCs w:val="24"/>
          <w:lang w:val="pl-PL"/>
        </w:rPr>
      </w:pPr>
    </w:p>
    <w:p w14:paraId="32A546B1" w14:textId="4F6D0C33" w:rsidR="00E26A6E" w:rsidRPr="00EF421F" w:rsidRDefault="009A4B67" w:rsidP="000E3B66">
      <w:pPr>
        <w:tabs>
          <w:tab w:val="left" w:pos="282"/>
        </w:tabs>
        <w:jc w:val="both"/>
        <w:rPr>
          <w:b/>
          <w:bCs/>
          <w:sz w:val="24"/>
          <w:szCs w:val="24"/>
          <w:lang w:val="pl-PL"/>
        </w:rPr>
      </w:pPr>
      <w:r w:rsidRPr="000E3B66">
        <w:rPr>
          <w:b/>
          <w:bCs/>
          <w:sz w:val="24"/>
          <w:szCs w:val="24"/>
          <w:lang w:val="pl-PL"/>
        </w:rPr>
        <w:t>XXIII. POUCZENIE O ŚRODKACH OCHRONY PRAWNEJ PRZYSŁUGUJĄCEJ WYKONAWCY:</w:t>
      </w:r>
    </w:p>
    <w:p w14:paraId="555595B9" w14:textId="77777777" w:rsidR="009A4B67" w:rsidRPr="000E3B66" w:rsidRDefault="009A4B67" w:rsidP="000E3B66">
      <w:pPr>
        <w:autoSpaceDE w:val="0"/>
        <w:jc w:val="both"/>
        <w:rPr>
          <w:sz w:val="24"/>
          <w:szCs w:val="24"/>
          <w:lang w:val="pl-PL"/>
        </w:rPr>
      </w:pPr>
      <w:r w:rsidRPr="000E3B66">
        <w:rPr>
          <w:sz w:val="24"/>
          <w:szCs w:val="24"/>
          <w:lang w:val="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F5DB0C0" w14:textId="77777777" w:rsidR="009A4B67" w:rsidRPr="000E3B66" w:rsidRDefault="009A4B67" w:rsidP="000E3B66">
      <w:pPr>
        <w:autoSpaceDE w:val="0"/>
        <w:jc w:val="both"/>
        <w:rPr>
          <w:sz w:val="24"/>
          <w:szCs w:val="24"/>
          <w:lang w:val="pl-PL"/>
        </w:rPr>
      </w:pPr>
      <w:r w:rsidRPr="000E3B66">
        <w:rPr>
          <w:sz w:val="24"/>
          <w:szCs w:val="24"/>
          <w:lang w:val="pl-PL"/>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85287B8" w14:textId="77777777" w:rsidR="009A4B67" w:rsidRPr="000E3B66" w:rsidRDefault="009A4B67" w:rsidP="000E3B66">
      <w:pPr>
        <w:autoSpaceDE w:val="0"/>
        <w:jc w:val="both"/>
        <w:rPr>
          <w:sz w:val="24"/>
          <w:szCs w:val="24"/>
          <w:lang w:val="pl-PL"/>
        </w:rPr>
      </w:pPr>
      <w:r w:rsidRPr="000E3B66">
        <w:rPr>
          <w:sz w:val="24"/>
          <w:szCs w:val="24"/>
          <w:lang w:val="pl-PL"/>
        </w:rPr>
        <w:t>3. Odwołanie przysługuje na:</w:t>
      </w:r>
    </w:p>
    <w:p w14:paraId="712D931B" w14:textId="77777777" w:rsidR="009A4B67" w:rsidRPr="000E3B66" w:rsidRDefault="009A4B67" w:rsidP="000E3B66">
      <w:pPr>
        <w:autoSpaceDE w:val="0"/>
        <w:jc w:val="both"/>
        <w:rPr>
          <w:sz w:val="24"/>
          <w:szCs w:val="24"/>
          <w:lang w:val="pl-PL"/>
        </w:rPr>
      </w:pPr>
      <w:r w:rsidRPr="000E3B66">
        <w:rPr>
          <w:sz w:val="24"/>
          <w:szCs w:val="24"/>
          <w:lang w:val="pl-PL"/>
        </w:rPr>
        <w:t>1) niezgodną z przepisami ustawy czynność Zamawiającego, podjętą w postępowaniu o udzielenie zamówienia, w tym na projektowane postanowienie umowy;</w:t>
      </w:r>
    </w:p>
    <w:p w14:paraId="7C7156E9" w14:textId="77777777" w:rsidR="009A4B67" w:rsidRPr="000E3B66" w:rsidRDefault="009A4B67" w:rsidP="000E3B66">
      <w:pPr>
        <w:autoSpaceDE w:val="0"/>
        <w:jc w:val="both"/>
        <w:rPr>
          <w:sz w:val="24"/>
          <w:szCs w:val="24"/>
          <w:lang w:val="pl-PL"/>
        </w:rPr>
      </w:pPr>
      <w:r w:rsidRPr="000E3B66">
        <w:rPr>
          <w:sz w:val="24"/>
          <w:szCs w:val="24"/>
          <w:lang w:val="pl-PL"/>
        </w:rPr>
        <w:t>2) zaniechanie czynności w postępowaniu o udzielenie zamówienia do której zamawiający był obowiązany na podstawie ustawy;</w:t>
      </w:r>
    </w:p>
    <w:p w14:paraId="23201C43" w14:textId="77777777" w:rsidR="009A4B67" w:rsidRPr="000E3B66" w:rsidRDefault="009A4B67" w:rsidP="000E3B66">
      <w:pPr>
        <w:autoSpaceDE w:val="0"/>
        <w:jc w:val="both"/>
        <w:rPr>
          <w:sz w:val="24"/>
          <w:szCs w:val="24"/>
          <w:lang w:val="pl-PL"/>
        </w:rPr>
      </w:pPr>
      <w:r w:rsidRPr="000E3B66">
        <w:rPr>
          <w:sz w:val="24"/>
          <w:szCs w:val="24"/>
          <w:lang w:val="pl-PL"/>
        </w:rPr>
        <w:t>4. Odwołanie wnosi się do Prezesa Izby. Odwołujący przekazuje kopię odwołania zamawiającemu przed upływem terminu do wniesienia odwołania w taki sposób, aby mógł on zapoznać się z jego treścią przed upływem tego terminu.</w:t>
      </w:r>
    </w:p>
    <w:p w14:paraId="21E8F44F" w14:textId="77777777" w:rsidR="009A4B67" w:rsidRPr="000E3B66" w:rsidRDefault="009A4B67" w:rsidP="000E3B66">
      <w:pPr>
        <w:autoSpaceDE w:val="0"/>
        <w:jc w:val="both"/>
        <w:rPr>
          <w:sz w:val="24"/>
          <w:szCs w:val="24"/>
          <w:lang w:val="pl-PL"/>
        </w:rPr>
      </w:pPr>
      <w:r w:rsidRPr="000E3B66">
        <w:rPr>
          <w:sz w:val="24"/>
          <w:szCs w:val="24"/>
          <w:lang w:val="pl-PL"/>
        </w:rPr>
        <w:t>5. Odwołanie wobec treści ogłoszenia lub treści SWZ wnosi się w terminie 5 dni od dnia zamieszczenia ogłoszenia w Biuletynie Zamówień Publicznych lub treści SWZ na stronie internetowej.</w:t>
      </w:r>
    </w:p>
    <w:p w14:paraId="00F1367F" w14:textId="77777777" w:rsidR="009A4B67" w:rsidRPr="000E3B66" w:rsidRDefault="009A4B67" w:rsidP="000E3B66">
      <w:pPr>
        <w:autoSpaceDE w:val="0"/>
        <w:jc w:val="both"/>
        <w:rPr>
          <w:sz w:val="24"/>
          <w:szCs w:val="24"/>
          <w:lang w:val="pl-PL"/>
        </w:rPr>
      </w:pPr>
      <w:r w:rsidRPr="000E3B66">
        <w:rPr>
          <w:sz w:val="24"/>
          <w:szCs w:val="24"/>
          <w:lang w:val="pl-PL"/>
        </w:rPr>
        <w:t>6. Odwołanie wnosi się w terminie:</w:t>
      </w:r>
    </w:p>
    <w:p w14:paraId="40C457AA" w14:textId="77777777" w:rsidR="009A4B67" w:rsidRPr="000E3B66" w:rsidRDefault="009A4B67" w:rsidP="000E3B66">
      <w:pPr>
        <w:autoSpaceDE w:val="0"/>
        <w:jc w:val="both"/>
        <w:rPr>
          <w:sz w:val="24"/>
          <w:szCs w:val="24"/>
          <w:lang w:val="pl-PL"/>
        </w:rPr>
      </w:pPr>
      <w:r w:rsidRPr="000E3B66">
        <w:rPr>
          <w:sz w:val="24"/>
          <w:szCs w:val="24"/>
          <w:lang w:val="pl-PL"/>
        </w:rPr>
        <w:t>1) 5 dni od dnia przekazania informacji o czynności zamawiającego stanowiącej podstawę jego wniesienia, jeżeli informacja została przekazana przy użyciu środków komunikacji elektronicznej,</w:t>
      </w:r>
    </w:p>
    <w:p w14:paraId="4763F112" w14:textId="77777777" w:rsidR="009A4B67" w:rsidRPr="000E3B66" w:rsidRDefault="009A4B67" w:rsidP="000E3B66">
      <w:pPr>
        <w:autoSpaceDE w:val="0"/>
        <w:jc w:val="both"/>
        <w:rPr>
          <w:sz w:val="24"/>
          <w:szCs w:val="24"/>
          <w:lang w:val="pl-PL"/>
        </w:rPr>
      </w:pPr>
      <w:r w:rsidRPr="000E3B66">
        <w:rPr>
          <w:sz w:val="24"/>
          <w:szCs w:val="24"/>
          <w:lang w:val="pl-PL"/>
        </w:rPr>
        <w:t>2) 10 dni od dnia przekazania informacji o czynności zamawiającego stanowiącej podstawę jego wniesienia, jeżeli informacja została przekazana w sposób inny niż określony w pkt 1).</w:t>
      </w:r>
    </w:p>
    <w:p w14:paraId="60241C73" w14:textId="77777777" w:rsidR="009A4B67" w:rsidRPr="000E3B66" w:rsidRDefault="009A4B67" w:rsidP="000E3B66">
      <w:pPr>
        <w:autoSpaceDE w:val="0"/>
        <w:jc w:val="both"/>
        <w:rPr>
          <w:sz w:val="24"/>
          <w:szCs w:val="24"/>
          <w:lang w:val="pl-PL"/>
        </w:rPr>
      </w:pPr>
      <w:r w:rsidRPr="000E3B66">
        <w:rPr>
          <w:sz w:val="24"/>
          <w:szCs w:val="24"/>
          <w:lang w:val="pl-P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4644A9B" w14:textId="77777777" w:rsidR="009A4B67" w:rsidRPr="000E3B66" w:rsidRDefault="009A4B67" w:rsidP="000E3B66">
      <w:pPr>
        <w:autoSpaceDE w:val="0"/>
        <w:jc w:val="both"/>
        <w:rPr>
          <w:sz w:val="24"/>
          <w:szCs w:val="24"/>
          <w:lang w:val="pl-PL"/>
        </w:rPr>
      </w:pPr>
      <w:r w:rsidRPr="000E3B66">
        <w:rPr>
          <w:sz w:val="24"/>
          <w:szCs w:val="24"/>
          <w:lang w:val="pl-PL"/>
        </w:rPr>
        <w:lastRenderedPageBreak/>
        <w:t>6. Na orzeczenie Izby oraz postanowienie Prezesa Izby, o którym mowa w art. 519 ust. 1 ustawy p.z.p., stronom oraz uczestnikom postępowania odwoławczego przysługuje skarga do sądu.</w:t>
      </w:r>
    </w:p>
    <w:p w14:paraId="768F0C8C" w14:textId="77777777" w:rsidR="009A4B67" w:rsidRPr="000E3B66" w:rsidRDefault="009A4B67" w:rsidP="000E3B66">
      <w:pPr>
        <w:autoSpaceDE w:val="0"/>
        <w:jc w:val="both"/>
        <w:rPr>
          <w:sz w:val="24"/>
          <w:szCs w:val="24"/>
          <w:lang w:val="pl-PL"/>
        </w:rPr>
      </w:pPr>
      <w:r w:rsidRPr="000E3B66">
        <w:rPr>
          <w:sz w:val="24"/>
          <w:szCs w:val="24"/>
          <w:lang w:val="pl-PL"/>
        </w:rPr>
        <w:t>7. W postępowaniu toczącym się wskutek wniesienia skargi stosuje się odpowiednio przepisy ustawy z dnia 17 listopada 1964 r. - Kodeks postępowania cywilnego o apelacji, jeżeli przepisy niniejszego rozdziału nie stanowią inaczej.</w:t>
      </w:r>
    </w:p>
    <w:p w14:paraId="68E15ACE" w14:textId="77777777" w:rsidR="009A4B67" w:rsidRPr="000E3B66" w:rsidRDefault="009A4B67" w:rsidP="000E3B66">
      <w:pPr>
        <w:autoSpaceDE w:val="0"/>
        <w:jc w:val="both"/>
        <w:rPr>
          <w:sz w:val="24"/>
          <w:szCs w:val="24"/>
          <w:lang w:val="pl-PL"/>
        </w:rPr>
      </w:pPr>
      <w:r w:rsidRPr="000E3B66">
        <w:rPr>
          <w:sz w:val="24"/>
          <w:szCs w:val="24"/>
          <w:lang w:val="pl-PL"/>
        </w:rPr>
        <w:t>8. Skargę wnosi się do Sądu Okręgowego w Warszawie - sądu zamówień publicznych, zwanego dalej "sądem zamówień publicznych".</w:t>
      </w:r>
    </w:p>
    <w:p w14:paraId="28658C18" w14:textId="77777777" w:rsidR="009A4B67" w:rsidRPr="000E3B66" w:rsidRDefault="009A4B67" w:rsidP="000E3B66">
      <w:pPr>
        <w:autoSpaceDE w:val="0"/>
        <w:jc w:val="both"/>
        <w:rPr>
          <w:sz w:val="24"/>
          <w:szCs w:val="24"/>
          <w:lang w:val="pl-PL"/>
        </w:rPr>
      </w:pPr>
      <w:r w:rsidRPr="000E3B66">
        <w:rPr>
          <w:sz w:val="24"/>
          <w:szCs w:val="24"/>
          <w:lang w:val="pl-PL"/>
        </w:rPr>
        <w:t>9.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3F682F2" w14:textId="36EF02AF" w:rsidR="009A4B67" w:rsidRDefault="009A4B67" w:rsidP="000E3B66">
      <w:pPr>
        <w:autoSpaceDE w:val="0"/>
        <w:jc w:val="both"/>
        <w:rPr>
          <w:sz w:val="24"/>
          <w:szCs w:val="24"/>
          <w:lang w:val="pl-PL"/>
        </w:rPr>
      </w:pPr>
      <w:r w:rsidRPr="000E3B66">
        <w:rPr>
          <w:sz w:val="24"/>
          <w:szCs w:val="24"/>
          <w:lang w:val="pl-PL"/>
        </w:rPr>
        <w:t>10. Prezes Izby przekazuje skargę wraz z aktami postępowania odwoławczego do sądu zamówień publicznych w terminie 7 dni od dnia jej otrzymania.</w:t>
      </w:r>
    </w:p>
    <w:p w14:paraId="0A46D4C3" w14:textId="77777777" w:rsidR="00EF421F" w:rsidRPr="000E3B66" w:rsidRDefault="00EF421F" w:rsidP="000E3B66">
      <w:pPr>
        <w:autoSpaceDE w:val="0"/>
        <w:jc w:val="both"/>
        <w:rPr>
          <w:sz w:val="24"/>
          <w:szCs w:val="24"/>
          <w:lang w:val="pl-PL"/>
        </w:rPr>
      </w:pPr>
    </w:p>
    <w:p w14:paraId="230A336A" w14:textId="77777777" w:rsidR="009A4B67" w:rsidRPr="000E3B66" w:rsidRDefault="009A4B67" w:rsidP="000E3B66">
      <w:pPr>
        <w:autoSpaceDE w:val="0"/>
        <w:jc w:val="both"/>
        <w:rPr>
          <w:b/>
          <w:bCs/>
          <w:sz w:val="24"/>
          <w:szCs w:val="24"/>
          <w:lang w:val="pl-PL"/>
        </w:rPr>
      </w:pPr>
      <w:r w:rsidRPr="000E3B66">
        <w:rPr>
          <w:b/>
          <w:bCs/>
          <w:sz w:val="24"/>
          <w:szCs w:val="24"/>
          <w:lang w:val="pl-PL"/>
        </w:rPr>
        <w:t xml:space="preserve">XXIV. WYKAZ  ZAŁĄCZNIKÓW  I  FORMULARZY ZAŁĄCZONYCH  DO  NINIEJSZEJ SWZ:                                                                                                    </w:t>
      </w:r>
    </w:p>
    <w:p w14:paraId="0AE67EAF" w14:textId="77777777" w:rsidR="00D23627" w:rsidRPr="000E3B66" w:rsidRDefault="00D23627" w:rsidP="000E3B66">
      <w:pPr>
        <w:pStyle w:val="Standard"/>
        <w:jc w:val="both"/>
        <w:rPr>
          <w:rFonts w:cs="Times New Roman"/>
          <w:b/>
          <w:bCs/>
        </w:rPr>
      </w:pPr>
      <w:r w:rsidRPr="000E3B66">
        <w:rPr>
          <w:rFonts w:cs="Times New Roman"/>
          <w:b/>
          <w:bCs/>
        </w:rPr>
        <w:t>- załącznik nr 1 – formularz oferty,</w:t>
      </w:r>
    </w:p>
    <w:p w14:paraId="4796AE08" w14:textId="77777777" w:rsidR="00D23627" w:rsidRPr="000E3B66" w:rsidRDefault="00D23627" w:rsidP="000E3B66">
      <w:pPr>
        <w:pStyle w:val="Standard"/>
        <w:jc w:val="both"/>
        <w:rPr>
          <w:rFonts w:cs="Times New Roman"/>
          <w:b/>
          <w:bCs/>
        </w:rPr>
      </w:pPr>
      <w:r w:rsidRPr="000E3B66">
        <w:rPr>
          <w:rFonts w:cs="Times New Roman"/>
          <w:b/>
          <w:bCs/>
        </w:rPr>
        <w:t xml:space="preserve">- załącznik nr 2 – wzór oświadczenia Wykonawcy dotyczącego spełnienia warunków   </w:t>
      </w:r>
    </w:p>
    <w:p w14:paraId="7A9F340E" w14:textId="77777777" w:rsidR="00D23627" w:rsidRPr="000E3B66" w:rsidRDefault="00D23627" w:rsidP="000E3B66">
      <w:pPr>
        <w:pStyle w:val="Standard"/>
        <w:jc w:val="both"/>
        <w:rPr>
          <w:rFonts w:cs="Times New Roman"/>
          <w:b/>
          <w:bCs/>
        </w:rPr>
      </w:pPr>
      <w:r w:rsidRPr="000E3B66">
        <w:rPr>
          <w:rFonts w:cs="Times New Roman"/>
          <w:b/>
          <w:bCs/>
        </w:rPr>
        <w:t xml:space="preserve">                                 udziału w postępowaniu,</w:t>
      </w:r>
    </w:p>
    <w:p w14:paraId="489D0468" w14:textId="77777777" w:rsidR="00D23627" w:rsidRPr="000E3B66" w:rsidRDefault="00D23627" w:rsidP="000E3B66">
      <w:pPr>
        <w:pStyle w:val="Standard"/>
        <w:jc w:val="both"/>
        <w:rPr>
          <w:rFonts w:cs="Times New Roman"/>
          <w:b/>
          <w:color w:val="000000"/>
        </w:rPr>
      </w:pPr>
      <w:r w:rsidRPr="000E3B66">
        <w:rPr>
          <w:rFonts w:cs="Times New Roman"/>
          <w:b/>
          <w:bCs/>
        </w:rPr>
        <w:t xml:space="preserve">- załącznik nr 3 – </w:t>
      </w:r>
      <w:r w:rsidRPr="000E3B66">
        <w:rPr>
          <w:rFonts w:cs="Times New Roman"/>
          <w:b/>
          <w:color w:val="000000"/>
        </w:rPr>
        <w:t xml:space="preserve"> wzór oświadczenia Wykonawcy dotyczącego przesłanek wykluczenia  </w:t>
      </w:r>
    </w:p>
    <w:p w14:paraId="4ABEE56B" w14:textId="77777777" w:rsidR="00D23627" w:rsidRPr="000E3B66" w:rsidRDefault="00D23627" w:rsidP="000E3B66">
      <w:pPr>
        <w:pStyle w:val="Standard"/>
        <w:jc w:val="both"/>
        <w:rPr>
          <w:rFonts w:cs="Times New Roman"/>
        </w:rPr>
      </w:pPr>
      <w:r w:rsidRPr="000E3B66">
        <w:rPr>
          <w:rFonts w:cs="Times New Roman"/>
          <w:b/>
          <w:color w:val="000000"/>
        </w:rPr>
        <w:t xml:space="preserve">                                 z postępowania,                                                                                       </w:t>
      </w:r>
    </w:p>
    <w:p w14:paraId="18741955" w14:textId="77777777" w:rsidR="00D23627" w:rsidRPr="000E3B66" w:rsidRDefault="00D23627" w:rsidP="000E3B66">
      <w:pPr>
        <w:pStyle w:val="Standard"/>
        <w:jc w:val="both"/>
        <w:rPr>
          <w:rFonts w:cs="Times New Roman"/>
          <w:b/>
          <w:bCs/>
        </w:rPr>
      </w:pPr>
      <w:r w:rsidRPr="000E3B66">
        <w:rPr>
          <w:rFonts w:cs="Times New Roman"/>
          <w:b/>
          <w:bCs/>
        </w:rPr>
        <w:t>- załącznik nr 4  - wzór Zobowiązania innego podmiotu,</w:t>
      </w:r>
    </w:p>
    <w:p w14:paraId="38FC9517" w14:textId="77777777" w:rsidR="00D23627" w:rsidRPr="000E3B66" w:rsidRDefault="00D23627" w:rsidP="000E3B66">
      <w:pPr>
        <w:pStyle w:val="Standard"/>
        <w:jc w:val="both"/>
        <w:rPr>
          <w:rFonts w:cs="Times New Roman"/>
          <w:b/>
          <w:bCs/>
        </w:rPr>
      </w:pPr>
      <w:r w:rsidRPr="000E3B66">
        <w:rPr>
          <w:rFonts w:cs="Times New Roman"/>
          <w:b/>
          <w:bCs/>
        </w:rPr>
        <w:t>- załącznik nr 5 -  wzór Lista podmiotów należących do tej samej grupy kapitałowej,</w:t>
      </w:r>
    </w:p>
    <w:p w14:paraId="4B846CB7" w14:textId="59BEB89F" w:rsidR="009A4B67" w:rsidRDefault="00D23627" w:rsidP="00BF17A8">
      <w:pPr>
        <w:pStyle w:val="Standard"/>
        <w:jc w:val="both"/>
        <w:rPr>
          <w:rFonts w:cs="Times New Roman"/>
          <w:b/>
          <w:bCs/>
        </w:rPr>
      </w:pPr>
      <w:r w:rsidRPr="000E3B66">
        <w:rPr>
          <w:rFonts w:cs="Times New Roman"/>
          <w:b/>
          <w:bCs/>
        </w:rPr>
        <w:t>- załącznik nr 6  – wzór umowy</w:t>
      </w:r>
      <w:r w:rsidR="008D3159">
        <w:rPr>
          <w:rFonts w:cs="Times New Roman"/>
          <w:b/>
          <w:bCs/>
        </w:rPr>
        <w:t>,</w:t>
      </w:r>
    </w:p>
    <w:p w14:paraId="48A54E3A" w14:textId="59548285" w:rsidR="008D3159" w:rsidRPr="008D3159" w:rsidRDefault="008D3159" w:rsidP="008D3159">
      <w:pPr>
        <w:autoSpaceDN w:val="0"/>
        <w:spacing w:after="7" w:line="264" w:lineRule="auto"/>
        <w:ind w:right="1128"/>
        <w:jc w:val="both"/>
        <w:textAlignment w:val="baseline"/>
        <w:rPr>
          <w:b/>
          <w:bCs/>
          <w:sz w:val="24"/>
          <w:szCs w:val="24"/>
          <w:lang w:val="pl-PL"/>
        </w:rPr>
      </w:pPr>
      <w:r w:rsidRPr="008D3159">
        <w:rPr>
          <w:b/>
          <w:bCs/>
          <w:sz w:val="24"/>
          <w:szCs w:val="24"/>
          <w:lang w:val="pl-PL"/>
        </w:rPr>
        <w:t>- załącznik nr 7 – wzór oświadczenia o zatrudnieniu osób na podstawie umowy o pracę</w:t>
      </w:r>
      <w:r>
        <w:rPr>
          <w:b/>
          <w:bCs/>
          <w:sz w:val="24"/>
          <w:szCs w:val="24"/>
          <w:lang w:val="pl-PL"/>
        </w:rPr>
        <w:t>.</w:t>
      </w:r>
    </w:p>
    <w:p w14:paraId="750EBE60" w14:textId="08B6E303" w:rsidR="008D3159" w:rsidRPr="00BF17A8" w:rsidRDefault="008D3159" w:rsidP="00BF17A8">
      <w:pPr>
        <w:pStyle w:val="Standard"/>
        <w:jc w:val="both"/>
        <w:rPr>
          <w:rFonts w:cs="Times New Roman"/>
          <w:b/>
          <w:bCs/>
        </w:rPr>
      </w:pPr>
    </w:p>
    <w:sectPr w:rsidR="008D3159" w:rsidRPr="00BF17A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139C" w14:textId="77777777" w:rsidR="00925A7C" w:rsidRDefault="00925A7C">
      <w:r>
        <w:separator/>
      </w:r>
    </w:p>
  </w:endnote>
  <w:endnote w:type="continuationSeparator" w:id="0">
    <w:p w14:paraId="603B62B3" w14:textId="77777777" w:rsidR="00925A7C" w:rsidRDefault="0092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Arial"/>
    <w:charset w:val="EE"/>
    <w:family w:val="swiss"/>
    <w:pitch w:val="default"/>
  </w:font>
  <w:font w:name="SegoeUISymbol">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B90D" w14:textId="77777777" w:rsidR="000A00B0" w:rsidRDefault="000A00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004057"/>
      <w:docPartObj>
        <w:docPartGallery w:val="Page Numbers (Bottom of Page)"/>
        <w:docPartUnique/>
      </w:docPartObj>
    </w:sdtPr>
    <w:sdtContent>
      <w:p w14:paraId="321425B5" w14:textId="77777777" w:rsidR="000A00B0" w:rsidRDefault="000A00B0">
        <w:pPr>
          <w:pStyle w:val="Stopka"/>
          <w:jc w:val="center"/>
        </w:pPr>
        <w:r>
          <w:fldChar w:fldCharType="begin"/>
        </w:r>
        <w:r>
          <w:instrText>PAGE   \* MERGEFORMAT</w:instrText>
        </w:r>
        <w:r>
          <w:fldChar w:fldCharType="separate"/>
        </w:r>
        <w:r w:rsidR="003369A4" w:rsidRPr="003369A4">
          <w:rPr>
            <w:noProof/>
            <w:lang w:val="pl-PL"/>
          </w:rPr>
          <w:t>9</w:t>
        </w:r>
        <w:r>
          <w:fldChar w:fldCharType="end"/>
        </w:r>
      </w:p>
    </w:sdtContent>
  </w:sdt>
  <w:p w14:paraId="49F750BE" w14:textId="77777777" w:rsidR="000A00B0" w:rsidRDefault="000A00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3E8F" w14:textId="77777777" w:rsidR="000A00B0" w:rsidRDefault="000A0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0821" w14:textId="77777777" w:rsidR="00925A7C" w:rsidRDefault="00925A7C">
      <w:r>
        <w:separator/>
      </w:r>
    </w:p>
  </w:footnote>
  <w:footnote w:type="continuationSeparator" w:id="0">
    <w:p w14:paraId="0F4E2353" w14:textId="77777777" w:rsidR="00925A7C" w:rsidRDefault="00925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1BE4" w14:textId="77777777" w:rsidR="000A00B0" w:rsidRDefault="000A00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7E3D" w14:textId="77777777" w:rsidR="000A00B0" w:rsidRDefault="000A00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C1F0" w14:textId="77777777" w:rsidR="000A00B0" w:rsidRDefault="000A0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eastAsia="Times New Roman" w:cs="Times New Roman"/>
        <w:b/>
        <w:bCs/>
        <w:kern w:val="2"/>
        <w:sz w:val="20"/>
        <w:szCs w:val="20"/>
        <w:lang w:val="pl-P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b/>
        <w:bCs/>
        <w:position w:val="0"/>
        <w:sz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eastAsia="Times New Roman" w:hAnsi="Symbol" w:cs="Symbol"/>
        <w:b/>
        <w:bCs/>
        <w:sz w:val="20"/>
        <w:szCs w:val="20"/>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lang w:val="en-US"/>
      </w:rPr>
    </w:lvl>
    <w:lvl w:ilvl="1">
      <w:start w:val="1"/>
      <w:numFmt w:val="bullet"/>
      <w:lvlText w:val=""/>
      <w:lvlJc w:val="left"/>
      <w:pPr>
        <w:tabs>
          <w:tab w:val="num" w:pos="1080"/>
        </w:tabs>
        <w:ind w:left="1080" w:hanging="360"/>
      </w:pPr>
      <w:rPr>
        <w:rFonts w:ascii="Symbol" w:hAnsi="Symbol" w:cs="Symbol"/>
        <w:lang w:val="en-US"/>
      </w:rPr>
    </w:lvl>
    <w:lvl w:ilvl="2">
      <w:start w:val="1"/>
      <w:numFmt w:val="bullet"/>
      <w:lvlText w:val=""/>
      <w:lvlJc w:val="left"/>
      <w:pPr>
        <w:tabs>
          <w:tab w:val="num" w:pos="1440"/>
        </w:tabs>
        <w:ind w:left="1440" w:hanging="360"/>
      </w:pPr>
      <w:rPr>
        <w:rFonts w:ascii="Symbol" w:hAnsi="Symbol" w:cs="Symbol"/>
        <w:lang w:val="en-US"/>
      </w:rPr>
    </w:lvl>
    <w:lvl w:ilvl="3">
      <w:start w:val="1"/>
      <w:numFmt w:val="bullet"/>
      <w:lvlText w:val=""/>
      <w:lvlJc w:val="left"/>
      <w:pPr>
        <w:tabs>
          <w:tab w:val="num" w:pos="1800"/>
        </w:tabs>
        <w:ind w:left="1800" w:hanging="360"/>
      </w:pPr>
      <w:rPr>
        <w:rFonts w:ascii="Symbol" w:hAnsi="Symbol" w:cs="Symbol"/>
        <w:lang w:val="en-US"/>
      </w:rPr>
    </w:lvl>
    <w:lvl w:ilvl="4">
      <w:start w:val="1"/>
      <w:numFmt w:val="bullet"/>
      <w:lvlText w:val=""/>
      <w:lvlJc w:val="left"/>
      <w:pPr>
        <w:tabs>
          <w:tab w:val="num" w:pos="2160"/>
        </w:tabs>
        <w:ind w:left="2160" w:hanging="360"/>
      </w:pPr>
      <w:rPr>
        <w:rFonts w:ascii="Symbol" w:hAnsi="Symbol" w:cs="Symbol"/>
        <w:lang w:val="en-US"/>
      </w:rPr>
    </w:lvl>
    <w:lvl w:ilvl="5">
      <w:start w:val="1"/>
      <w:numFmt w:val="bullet"/>
      <w:lvlText w:val=""/>
      <w:lvlJc w:val="left"/>
      <w:pPr>
        <w:tabs>
          <w:tab w:val="num" w:pos="2520"/>
        </w:tabs>
        <w:ind w:left="2520" w:hanging="360"/>
      </w:pPr>
      <w:rPr>
        <w:rFonts w:ascii="Symbol" w:hAnsi="Symbol" w:cs="Symbol"/>
        <w:lang w:val="en-US"/>
      </w:rPr>
    </w:lvl>
    <w:lvl w:ilvl="6">
      <w:start w:val="1"/>
      <w:numFmt w:val="bullet"/>
      <w:lvlText w:val=""/>
      <w:lvlJc w:val="left"/>
      <w:pPr>
        <w:tabs>
          <w:tab w:val="num" w:pos="2880"/>
        </w:tabs>
        <w:ind w:left="2880" w:hanging="360"/>
      </w:pPr>
      <w:rPr>
        <w:rFonts w:ascii="Symbol" w:hAnsi="Symbol" w:cs="Symbol"/>
        <w:lang w:val="en-US"/>
      </w:rPr>
    </w:lvl>
    <w:lvl w:ilvl="7">
      <w:start w:val="1"/>
      <w:numFmt w:val="bullet"/>
      <w:lvlText w:val=""/>
      <w:lvlJc w:val="left"/>
      <w:pPr>
        <w:tabs>
          <w:tab w:val="num" w:pos="3240"/>
        </w:tabs>
        <w:ind w:left="3240" w:hanging="360"/>
      </w:pPr>
      <w:rPr>
        <w:rFonts w:ascii="Symbol" w:hAnsi="Symbol" w:cs="Symbol"/>
        <w:lang w:val="en-US"/>
      </w:rPr>
    </w:lvl>
    <w:lvl w:ilvl="8">
      <w:start w:val="1"/>
      <w:numFmt w:val="bullet"/>
      <w:lvlText w:val=""/>
      <w:lvlJc w:val="left"/>
      <w:pPr>
        <w:tabs>
          <w:tab w:val="num" w:pos="3600"/>
        </w:tabs>
        <w:ind w:left="3600" w:hanging="360"/>
      </w:pPr>
      <w:rPr>
        <w:rFonts w:ascii="Symbol" w:hAnsi="Symbol" w:cs="Symbol"/>
        <w:lang w:val="en-US"/>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NewRomanPSMT" w:eastAsia="Times New Roman" w:hAnsi="TimesNewRomanPSMT"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eastAsia="Times New Roman"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rPr>
        <w:rFonts w:eastAsia="Times New Roman" w:cs="TimesNewRomanPSMT"/>
        <w:color w:val="000000"/>
        <w:sz w:val="22"/>
        <w:szCs w:val="2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88162AC"/>
    <w:multiLevelType w:val="multilevel"/>
    <w:tmpl w:val="4140819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03909AF"/>
    <w:multiLevelType w:val="hybridMultilevel"/>
    <w:tmpl w:val="34AE6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443FE5"/>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numFmt w:val="decimal"/>
      <w:lvlText w:val="o"/>
      <w:lvlJc w:val="left"/>
      <w:pPr>
        <w:ind w:left="2214" w:hanging="360"/>
      </w:pPr>
      <w:rPr>
        <w:rFonts w:ascii="Courier New" w:hAnsi="Courier New" w:cs="Courier New" w:hint="default"/>
      </w:rPr>
    </w:lvl>
    <w:lvl w:ilvl="2" w:tplc="04150005">
      <w:numFmt w:val="decimal"/>
      <w:lvlText w:val=""/>
      <w:lvlJc w:val="left"/>
      <w:pPr>
        <w:ind w:left="2934" w:hanging="360"/>
      </w:pPr>
      <w:rPr>
        <w:rFonts w:ascii="Wingdings" w:hAnsi="Wingdings" w:hint="default"/>
      </w:rPr>
    </w:lvl>
    <w:lvl w:ilvl="3" w:tplc="04150001">
      <w:numFmt w:val="decimal"/>
      <w:lvlText w:val=""/>
      <w:lvlJc w:val="left"/>
      <w:pPr>
        <w:ind w:left="3654" w:hanging="360"/>
      </w:pPr>
      <w:rPr>
        <w:rFonts w:ascii="Symbol" w:hAnsi="Symbol" w:hint="default"/>
      </w:rPr>
    </w:lvl>
    <w:lvl w:ilvl="4" w:tplc="04150003">
      <w:numFmt w:val="decimal"/>
      <w:lvlText w:val="o"/>
      <w:lvlJc w:val="left"/>
      <w:pPr>
        <w:ind w:left="4374" w:hanging="360"/>
      </w:pPr>
      <w:rPr>
        <w:rFonts w:ascii="Courier New" w:hAnsi="Courier New" w:cs="Courier New" w:hint="default"/>
      </w:rPr>
    </w:lvl>
    <w:lvl w:ilvl="5" w:tplc="04150005">
      <w:numFmt w:val="decimal"/>
      <w:lvlText w:val=""/>
      <w:lvlJc w:val="left"/>
      <w:pPr>
        <w:ind w:left="5094" w:hanging="360"/>
      </w:pPr>
      <w:rPr>
        <w:rFonts w:ascii="Wingdings" w:hAnsi="Wingdings" w:hint="default"/>
      </w:rPr>
    </w:lvl>
    <w:lvl w:ilvl="6" w:tplc="04150001">
      <w:numFmt w:val="decimal"/>
      <w:lvlText w:val=""/>
      <w:lvlJc w:val="left"/>
      <w:pPr>
        <w:ind w:left="5814" w:hanging="360"/>
      </w:pPr>
      <w:rPr>
        <w:rFonts w:ascii="Symbol" w:hAnsi="Symbol" w:hint="default"/>
      </w:rPr>
    </w:lvl>
    <w:lvl w:ilvl="7" w:tplc="04150003">
      <w:numFmt w:val="decimal"/>
      <w:lvlText w:val="o"/>
      <w:lvlJc w:val="left"/>
      <w:pPr>
        <w:ind w:left="6534" w:hanging="360"/>
      </w:pPr>
      <w:rPr>
        <w:rFonts w:ascii="Courier New" w:hAnsi="Courier New" w:cs="Courier New" w:hint="default"/>
      </w:rPr>
    </w:lvl>
    <w:lvl w:ilvl="8" w:tplc="04150005">
      <w:numFmt w:val="decimal"/>
      <w:lvlText w:val=""/>
      <w:lvlJc w:val="left"/>
      <w:pPr>
        <w:ind w:left="7254" w:hanging="360"/>
      </w:pPr>
      <w:rPr>
        <w:rFonts w:ascii="Wingdings" w:hAnsi="Wingdings" w:hint="default"/>
      </w:rPr>
    </w:lvl>
  </w:abstractNum>
  <w:abstractNum w:abstractNumId="12" w15:restartNumberingAfterBreak="0">
    <w:nsid w:val="61D1597E"/>
    <w:multiLevelType w:val="multilevel"/>
    <w:tmpl w:val="F544F928"/>
    <w:lvl w:ilvl="0">
      <w:start w:val="1"/>
      <w:numFmt w:val="decimal"/>
      <w:lvlText w:val="%1)"/>
      <w:lvlJc w:val="left"/>
      <w:pPr>
        <w:ind w:left="29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69F07173"/>
    <w:multiLevelType w:val="hybridMultilevel"/>
    <w:tmpl w:val="9552FE98"/>
    <w:lvl w:ilvl="0" w:tplc="D0BAF000">
      <w:start w:val="1"/>
      <w:numFmt w:val="decimal"/>
      <w:lvlText w:val="%1."/>
      <w:lvlJc w:val="left"/>
      <w:pPr>
        <w:ind w:left="643" w:hanging="360"/>
      </w:pPr>
      <w:rPr>
        <w:rFonts w:ascii="Times New Roman" w:hAnsi="Times New Roman" w:cs="Times New Roman" w:hint="default"/>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4" w15:restartNumberingAfterBreak="0">
    <w:nsid w:val="6D202AB8"/>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num w:numId="1" w16cid:durableId="1378704495">
    <w:abstractNumId w:val="0"/>
  </w:num>
  <w:num w:numId="2" w16cid:durableId="1273243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734877">
    <w:abstractNumId w:val="13"/>
  </w:num>
  <w:num w:numId="4" w16cid:durableId="747195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1562245">
    <w:abstractNumId w:val="2"/>
  </w:num>
  <w:num w:numId="6" w16cid:durableId="355542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0297254">
    <w:abstractNumId w:val="14"/>
  </w:num>
  <w:num w:numId="8" w16cid:durableId="643197597">
    <w:abstractNumId w:val="11"/>
  </w:num>
  <w:num w:numId="9" w16cid:durableId="1371801430">
    <w:abstractNumId w:val="10"/>
  </w:num>
  <w:num w:numId="10" w16cid:durableId="1190485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0449513">
    <w:abstractNumId w:val="8"/>
  </w:num>
  <w:num w:numId="12" w16cid:durableId="1913806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062560">
    <w:abstractNumId w:val="1"/>
  </w:num>
  <w:num w:numId="14" w16cid:durableId="192426395">
    <w:abstractNumId w:val="3"/>
  </w:num>
  <w:num w:numId="15" w16cid:durableId="1155488317">
    <w:abstractNumId w:val="4"/>
  </w:num>
  <w:num w:numId="16" w16cid:durableId="1379667665">
    <w:abstractNumId w:val="5"/>
  </w:num>
  <w:num w:numId="17" w16cid:durableId="983700930">
    <w:abstractNumId w:val="6"/>
  </w:num>
  <w:num w:numId="18" w16cid:durableId="403600582">
    <w:abstractNumId w:val="7"/>
  </w:num>
  <w:num w:numId="19" w16cid:durableId="152724359">
    <w:abstractNumId w:val="9"/>
  </w:num>
  <w:num w:numId="20" w16cid:durableId="300814121">
    <w:abstractNumId w:val="9"/>
    <w:lvlOverride w:ilvl="0">
      <w:startOverride w:val="1"/>
    </w:lvlOverride>
  </w:num>
  <w:num w:numId="21" w16cid:durableId="21436907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67"/>
    <w:rsid w:val="00007EFD"/>
    <w:rsid w:val="00032D6E"/>
    <w:rsid w:val="00055415"/>
    <w:rsid w:val="000A00B0"/>
    <w:rsid w:val="000B4D02"/>
    <w:rsid w:val="000E3B66"/>
    <w:rsid w:val="0011133C"/>
    <w:rsid w:val="00127D73"/>
    <w:rsid w:val="0015561C"/>
    <w:rsid w:val="00166BB9"/>
    <w:rsid w:val="00176950"/>
    <w:rsid w:val="001C1E72"/>
    <w:rsid w:val="001E346E"/>
    <w:rsid w:val="002126FF"/>
    <w:rsid w:val="0024343B"/>
    <w:rsid w:val="00247619"/>
    <w:rsid w:val="00296CE8"/>
    <w:rsid w:val="002D030B"/>
    <w:rsid w:val="003216D0"/>
    <w:rsid w:val="00326603"/>
    <w:rsid w:val="003369A4"/>
    <w:rsid w:val="00337D14"/>
    <w:rsid w:val="003C65E5"/>
    <w:rsid w:val="003C7D9B"/>
    <w:rsid w:val="003D7C5D"/>
    <w:rsid w:val="004C2FBF"/>
    <w:rsid w:val="00533F17"/>
    <w:rsid w:val="00555B14"/>
    <w:rsid w:val="00576454"/>
    <w:rsid w:val="00587152"/>
    <w:rsid w:val="005A3A5C"/>
    <w:rsid w:val="005D0E04"/>
    <w:rsid w:val="00602119"/>
    <w:rsid w:val="0062523C"/>
    <w:rsid w:val="00665D25"/>
    <w:rsid w:val="00676E3B"/>
    <w:rsid w:val="00696232"/>
    <w:rsid w:val="006B240F"/>
    <w:rsid w:val="006B3FB4"/>
    <w:rsid w:val="0071419B"/>
    <w:rsid w:val="007A53E9"/>
    <w:rsid w:val="007B29D7"/>
    <w:rsid w:val="007C6A1F"/>
    <w:rsid w:val="00843657"/>
    <w:rsid w:val="0087379A"/>
    <w:rsid w:val="008B3476"/>
    <w:rsid w:val="008D3159"/>
    <w:rsid w:val="008F74CA"/>
    <w:rsid w:val="0091135E"/>
    <w:rsid w:val="00925A7C"/>
    <w:rsid w:val="0095616F"/>
    <w:rsid w:val="0096706A"/>
    <w:rsid w:val="00981FA4"/>
    <w:rsid w:val="009A4B67"/>
    <w:rsid w:val="00A30C63"/>
    <w:rsid w:val="00A617D0"/>
    <w:rsid w:val="00A869AC"/>
    <w:rsid w:val="00A9157E"/>
    <w:rsid w:val="00A97461"/>
    <w:rsid w:val="00AA4E35"/>
    <w:rsid w:val="00B053EE"/>
    <w:rsid w:val="00B065EE"/>
    <w:rsid w:val="00B156D6"/>
    <w:rsid w:val="00B22911"/>
    <w:rsid w:val="00B24413"/>
    <w:rsid w:val="00B40E08"/>
    <w:rsid w:val="00B417CE"/>
    <w:rsid w:val="00B51FBB"/>
    <w:rsid w:val="00BF17A8"/>
    <w:rsid w:val="00C16DF7"/>
    <w:rsid w:val="00C86D48"/>
    <w:rsid w:val="00C92778"/>
    <w:rsid w:val="00D23627"/>
    <w:rsid w:val="00D37EE3"/>
    <w:rsid w:val="00D44538"/>
    <w:rsid w:val="00D6448C"/>
    <w:rsid w:val="00D7087B"/>
    <w:rsid w:val="00D9561E"/>
    <w:rsid w:val="00DA186F"/>
    <w:rsid w:val="00DC048D"/>
    <w:rsid w:val="00DF1C63"/>
    <w:rsid w:val="00E12710"/>
    <w:rsid w:val="00E26A6E"/>
    <w:rsid w:val="00E575C8"/>
    <w:rsid w:val="00EB19D4"/>
    <w:rsid w:val="00ED2A8F"/>
    <w:rsid w:val="00EF421F"/>
    <w:rsid w:val="00EF7D11"/>
    <w:rsid w:val="00F44535"/>
    <w:rsid w:val="00F73A8E"/>
    <w:rsid w:val="00F902BE"/>
    <w:rsid w:val="00FC7AB8"/>
    <w:rsid w:val="00FD35A5"/>
    <w:rsid w:val="00FD5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2D47"/>
  <w15:chartTrackingRefBased/>
  <w15:docId w15:val="{9ED856F5-36B5-4C20-8D56-41CAA001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B67"/>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Nagwek1">
    <w:name w:val="heading 1"/>
    <w:basedOn w:val="Normalny"/>
    <w:next w:val="Normalny"/>
    <w:link w:val="Nagwek1Znak"/>
    <w:qFormat/>
    <w:rsid w:val="009A4B67"/>
    <w:pPr>
      <w:keepNext/>
      <w:numPr>
        <w:numId w:val="1"/>
      </w:numPr>
      <w:spacing w:before="240" w:after="60"/>
      <w:outlineLvl w:val="0"/>
    </w:pPr>
    <w:rPr>
      <w:rFonts w:ascii="Arial" w:hAnsi="Arial" w:cs="Arial"/>
      <w:b/>
      <w:sz w:val="28"/>
    </w:rPr>
  </w:style>
  <w:style w:type="paragraph" w:styleId="Nagwek2">
    <w:name w:val="heading 2"/>
    <w:basedOn w:val="Normalny"/>
    <w:next w:val="Normalny"/>
    <w:link w:val="Nagwek2Znak"/>
    <w:semiHidden/>
    <w:unhideWhenUsed/>
    <w:qFormat/>
    <w:rsid w:val="009A4B67"/>
    <w:pPr>
      <w:keepNext/>
      <w:numPr>
        <w:ilvl w:val="1"/>
        <w:numId w:val="1"/>
      </w:numPr>
      <w:spacing w:before="240" w:after="60"/>
      <w:outlineLvl w:val="1"/>
    </w:pPr>
    <w:rPr>
      <w:rFonts w:ascii="Arial" w:hAnsi="Arial" w:cs="Arial"/>
      <w:b/>
      <w:i/>
    </w:rPr>
  </w:style>
  <w:style w:type="paragraph" w:styleId="Nagwek3">
    <w:name w:val="heading 3"/>
    <w:basedOn w:val="Normalny"/>
    <w:next w:val="Normalny"/>
    <w:link w:val="Nagwek3Znak"/>
    <w:semiHidden/>
    <w:unhideWhenUsed/>
    <w:qFormat/>
    <w:rsid w:val="009A4B67"/>
    <w:pPr>
      <w:keepNext/>
      <w:numPr>
        <w:ilvl w:val="2"/>
        <w:numId w:val="1"/>
      </w:numPr>
      <w:spacing w:before="240" w:after="60"/>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4B67"/>
    <w:rPr>
      <w:rFonts w:ascii="Arial" w:eastAsia="Times New Roman" w:hAnsi="Arial" w:cs="Arial"/>
      <w:b/>
      <w:kern w:val="2"/>
      <w:sz w:val="28"/>
      <w:szCs w:val="20"/>
      <w:lang w:val="en-US" w:eastAsia="ar-SA"/>
    </w:rPr>
  </w:style>
  <w:style w:type="character" w:customStyle="1" w:styleId="Nagwek2Znak">
    <w:name w:val="Nagłówek 2 Znak"/>
    <w:basedOn w:val="Domylnaczcionkaakapitu"/>
    <w:link w:val="Nagwek2"/>
    <w:semiHidden/>
    <w:rsid w:val="009A4B67"/>
    <w:rPr>
      <w:rFonts w:ascii="Arial" w:eastAsia="Times New Roman" w:hAnsi="Arial" w:cs="Arial"/>
      <w:b/>
      <w:i/>
      <w:kern w:val="2"/>
      <w:sz w:val="20"/>
      <w:szCs w:val="20"/>
      <w:lang w:val="en-US" w:eastAsia="ar-SA"/>
    </w:rPr>
  </w:style>
  <w:style w:type="character" w:customStyle="1" w:styleId="Nagwek3Znak">
    <w:name w:val="Nagłówek 3 Znak"/>
    <w:basedOn w:val="Domylnaczcionkaakapitu"/>
    <w:link w:val="Nagwek3"/>
    <w:semiHidden/>
    <w:rsid w:val="009A4B67"/>
    <w:rPr>
      <w:rFonts w:ascii="Times New Roman" w:eastAsia="Times New Roman" w:hAnsi="Times New Roman" w:cs="Times New Roman"/>
      <w:b/>
      <w:kern w:val="2"/>
      <w:sz w:val="20"/>
      <w:szCs w:val="20"/>
      <w:lang w:val="en-US" w:eastAsia="ar-SA"/>
    </w:rPr>
  </w:style>
  <w:style w:type="character" w:styleId="Hipercze">
    <w:name w:val="Hyperlink"/>
    <w:unhideWhenUsed/>
    <w:rsid w:val="009A4B67"/>
    <w:rPr>
      <w:strike w:val="0"/>
      <w:dstrike w:val="0"/>
      <w:color w:val="00456A"/>
      <w:u w:val="none"/>
      <w:effect w:val="none"/>
    </w:rPr>
  </w:style>
  <w:style w:type="paragraph" w:customStyle="1" w:styleId="msonormal0">
    <w:name w:val="msonormal"/>
    <w:basedOn w:val="Normalny"/>
    <w:rsid w:val="009A4B67"/>
    <w:pPr>
      <w:spacing w:before="280" w:after="280"/>
    </w:pPr>
  </w:style>
  <w:style w:type="paragraph" w:styleId="NormalnyWeb">
    <w:name w:val="Normal (Web)"/>
    <w:basedOn w:val="Normalny"/>
    <w:semiHidden/>
    <w:unhideWhenUsed/>
    <w:rsid w:val="009A4B67"/>
    <w:pPr>
      <w:spacing w:before="280" w:after="280"/>
    </w:pPr>
  </w:style>
  <w:style w:type="character" w:customStyle="1" w:styleId="TekstprzypisudolnegoZnak">
    <w:name w:val="Tekst przypisu dolnego Znak"/>
    <w:aliases w:val="Podrozdział Znak"/>
    <w:basedOn w:val="Domylnaczcionkaakapitu"/>
    <w:link w:val="Tekstprzypisudolnego"/>
    <w:uiPriority w:val="99"/>
    <w:semiHidden/>
    <w:locked/>
    <w:rsid w:val="009A4B67"/>
    <w:rPr>
      <w:rFonts w:ascii="Times New Roman" w:eastAsia="Times New Roman" w:hAnsi="Times New Roman" w:cs="Times New Roman"/>
      <w:kern w:val="2"/>
      <w:sz w:val="20"/>
      <w:szCs w:val="20"/>
      <w:lang w:val="en-US" w:eastAsia="ar-SA"/>
    </w:rPr>
  </w:style>
  <w:style w:type="paragraph" w:styleId="Tekstprzypisudolnego">
    <w:name w:val="footnote text"/>
    <w:aliases w:val="Podrozdział"/>
    <w:basedOn w:val="Normalny"/>
    <w:link w:val="TekstprzypisudolnegoZnak"/>
    <w:uiPriority w:val="99"/>
    <w:semiHidden/>
    <w:unhideWhenUsed/>
    <w:rsid w:val="009A4B67"/>
  </w:style>
  <w:style w:type="character" w:customStyle="1" w:styleId="TekstprzypisudolnegoZnak1">
    <w:name w:val="Tekst przypisu dolnego Znak1"/>
    <w:aliases w:val="Podrozdział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TekstkomentarzaZnak">
    <w:name w:val="Tekst komentarza Znak"/>
    <w:basedOn w:val="Domylnaczcionkaakapitu"/>
    <w:link w:val="Tekstkomentarza"/>
    <w:uiPriority w:val="99"/>
    <w:semiHidden/>
    <w:rsid w:val="009A4B67"/>
    <w:rPr>
      <w:rFonts w:ascii="Times New Roman" w:eastAsia="Times New Roman" w:hAnsi="Times New Roman" w:cs="Times New Roman"/>
      <w:kern w:val="2"/>
      <w:sz w:val="20"/>
      <w:szCs w:val="20"/>
      <w:lang w:val="en-US" w:eastAsia="ar-SA"/>
    </w:rPr>
  </w:style>
  <w:style w:type="paragraph" w:styleId="Tekstkomentarza">
    <w:name w:val="annotation text"/>
    <w:basedOn w:val="Normalny"/>
    <w:link w:val="TekstkomentarzaZnak"/>
    <w:uiPriority w:val="99"/>
    <w:semiHidden/>
    <w:unhideWhenUsed/>
    <w:rsid w:val="009A4B67"/>
  </w:style>
  <w:style w:type="character" w:customStyle="1" w:styleId="TekstkomentarzaZnak1">
    <w:name w:val="Tekst komentarza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NagwekZnak">
    <w:name w:val="Nagłówek Znak"/>
    <w:basedOn w:val="Domylnaczcionkaakapitu"/>
    <w:link w:val="Nagwek"/>
    <w:uiPriority w:val="99"/>
    <w:rsid w:val="009A4B67"/>
    <w:rPr>
      <w:rFonts w:ascii="Times New Roman" w:eastAsia="Times New Roman" w:hAnsi="Times New Roman" w:cs="Times New Roman"/>
      <w:kern w:val="2"/>
      <w:sz w:val="20"/>
      <w:szCs w:val="20"/>
      <w:lang w:val="en-US" w:eastAsia="ar-SA"/>
    </w:rPr>
  </w:style>
  <w:style w:type="paragraph" w:styleId="Nagwek">
    <w:name w:val="header"/>
    <w:basedOn w:val="Normalny"/>
    <w:link w:val="NagwekZnak"/>
    <w:uiPriority w:val="99"/>
    <w:unhideWhenUsed/>
    <w:rsid w:val="009A4B67"/>
    <w:pPr>
      <w:tabs>
        <w:tab w:val="center" w:pos="4536"/>
        <w:tab w:val="right" w:pos="9072"/>
      </w:tabs>
    </w:pPr>
  </w:style>
  <w:style w:type="character" w:customStyle="1" w:styleId="NagwekZnak1">
    <w:name w:val="Nagłówek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StopkaZnak">
    <w:name w:val="Stopka Znak"/>
    <w:basedOn w:val="Domylnaczcionkaakapitu"/>
    <w:link w:val="Stopka"/>
    <w:uiPriority w:val="99"/>
    <w:rsid w:val="009A4B67"/>
    <w:rPr>
      <w:rFonts w:ascii="Times New Roman" w:eastAsia="Times New Roman" w:hAnsi="Times New Roman" w:cs="Times New Roman"/>
      <w:kern w:val="2"/>
      <w:sz w:val="20"/>
      <w:szCs w:val="20"/>
      <w:lang w:val="en-US" w:eastAsia="ar-SA"/>
    </w:rPr>
  </w:style>
  <w:style w:type="paragraph" w:styleId="Stopka">
    <w:name w:val="footer"/>
    <w:basedOn w:val="Normalny"/>
    <w:link w:val="StopkaZnak"/>
    <w:uiPriority w:val="99"/>
    <w:unhideWhenUsed/>
    <w:rsid w:val="009A4B67"/>
    <w:pPr>
      <w:tabs>
        <w:tab w:val="center" w:pos="4536"/>
        <w:tab w:val="right" w:pos="9072"/>
      </w:tabs>
    </w:pPr>
  </w:style>
  <w:style w:type="character" w:customStyle="1" w:styleId="StopkaZnak1">
    <w:name w:val="Stopka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paragraph" w:styleId="Tekstpodstawowy">
    <w:name w:val="Body Text"/>
    <w:basedOn w:val="Normalny"/>
    <w:link w:val="TekstpodstawowyZnak"/>
    <w:semiHidden/>
    <w:unhideWhenUsed/>
    <w:rsid w:val="009A4B67"/>
    <w:pPr>
      <w:spacing w:after="120"/>
    </w:pPr>
  </w:style>
  <w:style w:type="character" w:customStyle="1" w:styleId="TekstpodstawowyZnak">
    <w:name w:val="Tekst podstawowy Znak"/>
    <w:basedOn w:val="Domylnaczcionkaakapitu"/>
    <w:link w:val="Tekstpodstawowy"/>
    <w:semiHidden/>
    <w:rsid w:val="009A4B67"/>
    <w:rPr>
      <w:rFonts w:ascii="Times New Roman" w:eastAsia="Times New Roman" w:hAnsi="Times New Roman" w:cs="Times New Roman"/>
      <w:kern w:val="2"/>
      <w:sz w:val="20"/>
      <w:szCs w:val="20"/>
      <w:lang w:val="en-US" w:eastAsia="ar-SA"/>
    </w:rPr>
  </w:style>
  <w:style w:type="character" w:customStyle="1" w:styleId="TekstpodstawowywcityZnak">
    <w:name w:val="Tekst podstawowy wcięty Znak"/>
    <w:basedOn w:val="Domylnaczcionkaakapitu"/>
    <w:link w:val="Tekstpodstawowywcity"/>
    <w:semiHidden/>
    <w:rsid w:val="009A4B67"/>
    <w:rPr>
      <w:rFonts w:ascii="Times New Roman" w:eastAsia="Times New Roman" w:hAnsi="Times New Roman" w:cs="Times New Roman"/>
      <w:kern w:val="2"/>
      <w:sz w:val="20"/>
      <w:szCs w:val="20"/>
      <w:lang w:val="en-US" w:eastAsia="ar-SA"/>
    </w:rPr>
  </w:style>
  <w:style w:type="paragraph" w:styleId="Tekstpodstawowywcity">
    <w:name w:val="Body Text Indent"/>
    <w:basedOn w:val="Normalny"/>
    <w:link w:val="TekstpodstawowywcityZnak"/>
    <w:semiHidden/>
    <w:unhideWhenUsed/>
    <w:rsid w:val="009A4B67"/>
    <w:pPr>
      <w:ind w:left="360"/>
    </w:pPr>
  </w:style>
  <w:style w:type="character" w:customStyle="1" w:styleId="TekstpodstawowywcityZnak1">
    <w:name w:val="Tekst podstawowy wcięty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TematkomentarzaZnak">
    <w:name w:val="Temat komentarza Znak"/>
    <w:basedOn w:val="TekstkomentarzaZnak"/>
    <w:link w:val="Tematkomentarza"/>
    <w:uiPriority w:val="99"/>
    <w:semiHidden/>
    <w:rsid w:val="009A4B67"/>
    <w:rPr>
      <w:rFonts w:ascii="Times New Roman" w:eastAsia="Times New Roman" w:hAnsi="Times New Roman" w:cs="Times New Roman"/>
      <w:b/>
      <w:bCs/>
      <w:kern w:val="2"/>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9A4B67"/>
    <w:rPr>
      <w:b/>
      <w:bCs/>
    </w:rPr>
  </w:style>
  <w:style w:type="character" w:customStyle="1" w:styleId="TematkomentarzaZnak1">
    <w:name w:val="Temat komentarza Znak1"/>
    <w:basedOn w:val="TekstkomentarzaZnak1"/>
    <w:uiPriority w:val="99"/>
    <w:semiHidden/>
    <w:rsid w:val="009A4B67"/>
    <w:rPr>
      <w:rFonts w:ascii="Times New Roman" w:eastAsia="Times New Roman" w:hAnsi="Times New Roman" w:cs="Times New Roman"/>
      <w:b/>
      <w:bCs/>
      <w:kern w:val="2"/>
      <w:sz w:val="20"/>
      <w:szCs w:val="20"/>
      <w:lang w:val="en-US" w:eastAsia="ar-SA"/>
    </w:rPr>
  </w:style>
  <w:style w:type="character" w:customStyle="1" w:styleId="TekstdymkaZnak">
    <w:name w:val="Tekst dymka Znak"/>
    <w:basedOn w:val="Domylnaczcionkaakapitu"/>
    <w:link w:val="Tekstdymka"/>
    <w:uiPriority w:val="99"/>
    <w:semiHidden/>
    <w:rsid w:val="009A4B67"/>
    <w:rPr>
      <w:rFonts w:ascii="Tahoma" w:eastAsia="Times New Roman" w:hAnsi="Tahoma" w:cs="Tahoma"/>
      <w:kern w:val="2"/>
      <w:sz w:val="16"/>
      <w:szCs w:val="16"/>
      <w:lang w:val="en-US" w:eastAsia="ar-SA"/>
    </w:rPr>
  </w:style>
  <w:style w:type="paragraph" w:styleId="Tekstdymka">
    <w:name w:val="Balloon Text"/>
    <w:basedOn w:val="Normalny"/>
    <w:link w:val="TekstdymkaZnak"/>
    <w:uiPriority w:val="99"/>
    <w:semiHidden/>
    <w:unhideWhenUsed/>
    <w:rsid w:val="009A4B67"/>
    <w:rPr>
      <w:rFonts w:ascii="Tahoma" w:hAnsi="Tahoma" w:cs="Tahoma"/>
      <w:sz w:val="16"/>
      <w:szCs w:val="16"/>
    </w:rPr>
  </w:style>
  <w:style w:type="character" w:customStyle="1" w:styleId="TekstdymkaZnak1">
    <w:name w:val="Tekst dymka Znak1"/>
    <w:basedOn w:val="Domylnaczcionkaakapitu"/>
    <w:uiPriority w:val="99"/>
    <w:semiHidden/>
    <w:rsid w:val="009A4B67"/>
    <w:rPr>
      <w:rFonts w:ascii="Segoe UI" w:eastAsia="Times New Roman" w:hAnsi="Segoe UI" w:cs="Segoe UI"/>
      <w:kern w:val="2"/>
      <w:sz w:val="18"/>
      <w:szCs w:val="18"/>
      <w:lang w:val="en-US" w:eastAsia="ar-SA"/>
    </w:rPr>
  </w:style>
  <w:style w:type="paragraph" w:styleId="Bezodstpw">
    <w:name w:val="No Spacing"/>
    <w:qFormat/>
    <w:rsid w:val="009A4B67"/>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Akapitzlist">
    <w:name w:val="List Paragraph"/>
    <w:basedOn w:val="Normalny"/>
    <w:qFormat/>
    <w:rsid w:val="009A4B67"/>
    <w:pPr>
      <w:spacing w:after="200" w:line="276" w:lineRule="auto"/>
      <w:ind w:left="720"/>
    </w:pPr>
    <w:rPr>
      <w:rFonts w:ascii="Calibri" w:eastAsia="Calibri" w:hAnsi="Calibri" w:cs="Calibri"/>
      <w:kern w:val="0"/>
      <w:sz w:val="22"/>
      <w:szCs w:val="22"/>
      <w:lang w:val="pl-PL"/>
    </w:rPr>
  </w:style>
  <w:style w:type="paragraph" w:customStyle="1" w:styleId="Zawartotabeli">
    <w:name w:val="Zawartość tabeli"/>
    <w:basedOn w:val="Normalny"/>
    <w:rsid w:val="009A4B67"/>
    <w:pPr>
      <w:suppressLineNumbers/>
    </w:pPr>
  </w:style>
  <w:style w:type="paragraph" w:customStyle="1" w:styleId="Akapitzlist1">
    <w:name w:val="Akapit z listą1"/>
    <w:basedOn w:val="Normalny"/>
    <w:rsid w:val="009A4B67"/>
    <w:pPr>
      <w:ind w:left="720"/>
    </w:pPr>
  </w:style>
  <w:style w:type="paragraph" w:customStyle="1" w:styleId="Nagwektabeli">
    <w:name w:val="Nagłówek tabeli"/>
    <w:basedOn w:val="Zawartotabeli"/>
    <w:rsid w:val="009A4B67"/>
    <w:pPr>
      <w:jc w:val="center"/>
    </w:pPr>
    <w:rPr>
      <w:b/>
      <w:bCs/>
      <w:i/>
      <w:iCs/>
    </w:rPr>
  </w:style>
  <w:style w:type="character" w:customStyle="1" w:styleId="pktZnak">
    <w:name w:val="pkt Znak"/>
    <w:link w:val="pkt"/>
    <w:locked/>
    <w:rsid w:val="009A4B67"/>
    <w:rPr>
      <w:rFonts w:ascii="Times New Roman" w:eastAsia="Times New Roman" w:hAnsi="Times New Roman" w:cs="Times New Roman"/>
      <w:sz w:val="24"/>
      <w:szCs w:val="20"/>
      <w:lang w:eastAsia="pl-PL"/>
    </w:rPr>
  </w:style>
  <w:style w:type="paragraph" w:customStyle="1" w:styleId="pkt">
    <w:name w:val="pkt"/>
    <w:basedOn w:val="Normalny"/>
    <w:link w:val="pktZnak"/>
    <w:rsid w:val="009A4B67"/>
    <w:pPr>
      <w:suppressAutoHyphens w:val="0"/>
      <w:spacing w:before="60" w:after="60"/>
      <w:ind w:left="851" w:hanging="295"/>
      <w:jc w:val="both"/>
    </w:pPr>
    <w:rPr>
      <w:kern w:val="0"/>
      <w:sz w:val="24"/>
      <w:lang w:val="pl-PL" w:eastAsia="pl-PL"/>
    </w:rPr>
  </w:style>
  <w:style w:type="character" w:customStyle="1" w:styleId="fontstyle01">
    <w:name w:val="fontstyle01"/>
    <w:basedOn w:val="Domylnaczcionkaakapitu"/>
    <w:rsid w:val="009A4B67"/>
    <w:rPr>
      <w:rFonts w:ascii="ArialMT" w:hAnsi="ArialMT" w:hint="default"/>
      <w:b w:val="0"/>
      <w:bCs w:val="0"/>
      <w:i w:val="0"/>
      <w:iCs w:val="0"/>
      <w:color w:val="000000"/>
      <w:sz w:val="28"/>
      <w:szCs w:val="28"/>
    </w:rPr>
  </w:style>
  <w:style w:type="character" w:customStyle="1" w:styleId="fontstyle21">
    <w:name w:val="fontstyle21"/>
    <w:basedOn w:val="Domylnaczcionkaakapitu"/>
    <w:rsid w:val="009A4B67"/>
    <w:rPr>
      <w:rFonts w:ascii="SegoeUISymbol" w:hAnsi="SegoeUISymbol" w:hint="default"/>
      <w:b w:val="0"/>
      <w:bCs w:val="0"/>
      <w:i w:val="0"/>
      <w:iCs w:val="0"/>
      <w:color w:val="000000"/>
      <w:sz w:val="22"/>
      <w:szCs w:val="22"/>
    </w:rPr>
  </w:style>
  <w:style w:type="character" w:customStyle="1" w:styleId="Nierozpoznanawzmianka1">
    <w:name w:val="Nierozpoznana wzmianka1"/>
    <w:basedOn w:val="Domylnaczcionkaakapitu"/>
    <w:uiPriority w:val="99"/>
    <w:semiHidden/>
    <w:unhideWhenUsed/>
    <w:rsid w:val="003C65E5"/>
    <w:rPr>
      <w:color w:val="605E5C"/>
      <w:shd w:val="clear" w:color="auto" w:fill="E1DFDD"/>
    </w:rPr>
  </w:style>
  <w:style w:type="character" w:styleId="Odwoaniedokomentarza">
    <w:name w:val="annotation reference"/>
    <w:basedOn w:val="Domylnaczcionkaakapitu"/>
    <w:uiPriority w:val="99"/>
    <w:semiHidden/>
    <w:unhideWhenUsed/>
    <w:rsid w:val="007A53E9"/>
    <w:rPr>
      <w:sz w:val="16"/>
      <w:szCs w:val="16"/>
    </w:rPr>
  </w:style>
  <w:style w:type="paragraph" w:customStyle="1" w:styleId="Standard">
    <w:name w:val="Standard"/>
    <w:rsid w:val="00D2362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numbering" w:customStyle="1" w:styleId="WWNum27">
    <w:name w:val="WWNum27"/>
    <w:basedOn w:val="Bezlisty"/>
    <w:rsid w:val="00296CE8"/>
    <w:pPr>
      <w:numPr>
        <w:numId w:val="19"/>
      </w:numPr>
    </w:pPr>
  </w:style>
  <w:style w:type="character" w:styleId="Nierozpoznanawzmianka">
    <w:name w:val="Unresolved Mention"/>
    <w:basedOn w:val="Domylnaczcionkaakapitu"/>
    <w:uiPriority w:val="99"/>
    <w:semiHidden/>
    <w:unhideWhenUsed/>
    <w:rsid w:val="00B24413"/>
    <w:rPr>
      <w:color w:val="605E5C"/>
      <w:shd w:val="clear" w:color="auto" w:fill="E1DFDD"/>
    </w:rPr>
  </w:style>
  <w:style w:type="table" w:styleId="Tabela-Siatka">
    <w:name w:val="Table Grid"/>
    <w:basedOn w:val="Standardowy"/>
    <w:uiPriority w:val="39"/>
    <w:rsid w:val="00911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i.trzebnica.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drogi_trzebnic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pl/maps/"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20</Pages>
  <Words>9143</Words>
  <Characters>54862</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17</cp:revision>
  <dcterms:created xsi:type="dcterms:W3CDTF">2022-01-29T02:17:00Z</dcterms:created>
  <dcterms:modified xsi:type="dcterms:W3CDTF">2024-02-14T13:34:00Z</dcterms:modified>
</cp:coreProperties>
</file>