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8F" w:rsidRDefault="009B7A8F" w:rsidP="003967CE">
      <w:pPr>
        <w:pStyle w:val="NormalnyWeb"/>
        <w:tabs>
          <w:tab w:val="num" w:pos="1440"/>
        </w:tabs>
        <w:spacing w:before="0" w:after="0"/>
        <w:rPr>
          <w:sz w:val="24"/>
          <w:szCs w:val="24"/>
        </w:rPr>
      </w:pPr>
    </w:p>
    <w:p w:rsidR="009B7A8F" w:rsidRDefault="009B7A8F" w:rsidP="009B7A8F">
      <w:pPr>
        <w:numPr>
          <w:ilvl w:val="0"/>
          <w:numId w:val="10"/>
        </w:numPr>
        <w:rPr>
          <w:b/>
          <w:sz w:val="24"/>
        </w:rPr>
      </w:pPr>
      <w:r>
        <w:rPr>
          <w:b/>
          <w:sz w:val="24"/>
        </w:rPr>
        <w:t>OPIS PRZEDMIOTU ZAMÓWIENIA.</w:t>
      </w:r>
    </w:p>
    <w:p w:rsidR="009B7A8F" w:rsidRDefault="009B7A8F" w:rsidP="009B7A8F">
      <w:pPr>
        <w:ind w:left="60"/>
        <w:rPr>
          <w:b/>
          <w:sz w:val="24"/>
        </w:rPr>
      </w:pPr>
    </w:p>
    <w:p w:rsidR="009B7A8F" w:rsidRDefault="009B7A8F" w:rsidP="009B7A8F">
      <w:pPr>
        <w:ind w:left="60"/>
        <w:rPr>
          <w:b/>
          <w:sz w:val="24"/>
        </w:rPr>
      </w:pPr>
      <w:r>
        <w:rPr>
          <w:b/>
          <w:sz w:val="24"/>
        </w:rPr>
        <w:t xml:space="preserve">CZĘŚĆ </w:t>
      </w:r>
      <w:r w:rsidR="00D905D4">
        <w:rPr>
          <w:b/>
          <w:sz w:val="24"/>
        </w:rPr>
        <w:t>DRUGA</w:t>
      </w:r>
      <w:r>
        <w:rPr>
          <w:b/>
          <w:sz w:val="24"/>
        </w:rPr>
        <w:t xml:space="preserve"> – </w:t>
      </w:r>
      <w:r w:rsidR="00D237BB">
        <w:rPr>
          <w:b/>
          <w:sz w:val="24"/>
        </w:rPr>
        <w:t>GRZYBOBRANIE</w:t>
      </w:r>
    </w:p>
    <w:p w:rsidR="009B7A8F" w:rsidRDefault="009B7A8F" w:rsidP="009B7A8F">
      <w:pPr>
        <w:ind w:left="60"/>
        <w:rPr>
          <w:b/>
          <w:sz w:val="24"/>
        </w:rPr>
      </w:pPr>
    </w:p>
    <w:p w:rsidR="009B7A8F" w:rsidRDefault="009B7A8F" w:rsidP="009B7A8F">
      <w:pPr>
        <w:numPr>
          <w:ilvl w:val="1"/>
          <w:numId w:val="10"/>
        </w:numPr>
        <w:spacing w:line="320" w:lineRule="exact"/>
        <w:ind w:left="360"/>
        <w:jc w:val="both"/>
        <w:rPr>
          <w:b/>
          <w:snapToGrid w:val="0"/>
          <w:sz w:val="24"/>
        </w:rPr>
      </w:pPr>
      <w:r>
        <w:rPr>
          <w:b/>
          <w:snapToGrid w:val="0"/>
          <w:sz w:val="24"/>
        </w:rPr>
        <w:t>Przedmiot zamówienia</w:t>
      </w:r>
    </w:p>
    <w:p w:rsidR="009B7A8F" w:rsidRDefault="009B7A8F" w:rsidP="009B7A8F">
      <w:pPr>
        <w:ind w:left="360" w:hanging="360"/>
        <w:rPr>
          <w:b/>
          <w:sz w:val="24"/>
        </w:rPr>
      </w:pPr>
      <w:r>
        <w:rPr>
          <w:b/>
          <w:sz w:val="24"/>
        </w:rPr>
        <w:t xml:space="preserve">CPV zamówienia: </w:t>
      </w:r>
    </w:p>
    <w:p w:rsidR="009B7A8F" w:rsidRDefault="009B7A8F" w:rsidP="009B7A8F">
      <w:pPr>
        <w:autoSpaceDE w:val="0"/>
        <w:autoSpaceDN w:val="0"/>
        <w:adjustRightInd w:val="0"/>
        <w:ind w:left="360" w:hanging="360"/>
        <w:rPr>
          <w:sz w:val="24"/>
          <w:szCs w:val="24"/>
        </w:rPr>
      </w:pPr>
      <w:r>
        <w:rPr>
          <w:b/>
          <w:sz w:val="24"/>
        </w:rPr>
        <w:t xml:space="preserve">Przedmiot główny - |_6_|_3_|_5_|_1_|_0_|_0_|_0_|_0_|-|_7_| - </w:t>
      </w:r>
      <w:r w:rsidRPr="00F8278A">
        <w:rPr>
          <w:sz w:val="24"/>
          <w:szCs w:val="24"/>
        </w:rPr>
        <w:t xml:space="preserve">Usługi biur podróży i </w:t>
      </w:r>
    </w:p>
    <w:p w:rsidR="009B7A8F" w:rsidRDefault="009B7A8F" w:rsidP="009B7A8F">
      <w:pPr>
        <w:autoSpaceDE w:val="0"/>
        <w:autoSpaceDN w:val="0"/>
        <w:adjustRightInd w:val="0"/>
        <w:ind w:left="360" w:hanging="360"/>
        <w:rPr>
          <w:sz w:val="24"/>
          <w:szCs w:val="24"/>
        </w:rPr>
      </w:pPr>
      <w:r w:rsidRPr="00F8278A">
        <w:rPr>
          <w:sz w:val="24"/>
          <w:szCs w:val="24"/>
        </w:rPr>
        <w:t>Podobne</w:t>
      </w:r>
    </w:p>
    <w:p w:rsidR="009B7A8F" w:rsidRDefault="009B7A8F" w:rsidP="009B7A8F">
      <w:pPr>
        <w:autoSpaceDE w:val="0"/>
        <w:autoSpaceDN w:val="0"/>
        <w:adjustRightInd w:val="0"/>
        <w:rPr>
          <w:b/>
          <w:bCs/>
          <w:sz w:val="24"/>
          <w:szCs w:val="24"/>
        </w:rPr>
      </w:pPr>
      <w:r w:rsidRPr="00ED67AD">
        <w:rPr>
          <w:b/>
          <w:bCs/>
          <w:sz w:val="24"/>
          <w:szCs w:val="24"/>
        </w:rPr>
        <w:t xml:space="preserve">Wycieczka opłacana jest z </w:t>
      </w:r>
      <w:r w:rsidRPr="00ED67AD">
        <w:rPr>
          <w:rFonts w:ascii="TimesNewRoman,Bold" w:eastAsia="TimesNewRoman,Bold" w:cs="TimesNewRoman,Bold" w:hint="eastAsia"/>
          <w:b/>
          <w:bCs/>
          <w:sz w:val="24"/>
          <w:szCs w:val="24"/>
        </w:rPr>
        <w:t>ś</w:t>
      </w:r>
      <w:r w:rsidRPr="00ED67AD">
        <w:rPr>
          <w:b/>
          <w:bCs/>
          <w:sz w:val="24"/>
          <w:szCs w:val="24"/>
        </w:rPr>
        <w:t>rodków Zakładowego Funduszu</w:t>
      </w:r>
      <w:r>
        <w:rPr>
          <w:b/>
          <w:bCs/>
          <w:sz w:val="24"/>
          <w:szCs w:val="24"/>
        </w:rPr>
        <w:t xml:space="preserve"> </w:t>
      </w:r>
      <w:r w:rsidRPr="00ED67AD">
        <w:rPr>
          <w:rFonts w:ascii="TimesNewRoman,Bold" w:eastAsia="TimesNewRoman,Bold" w:cs="TimesNewRoman,Bold" w:hint="eastAsia"/>
          <w:b/>
          <w:bCs/>
          <w:sz w:val="24"/>
          <w:szCs w:val="24"/>
        </w:rPr>
        <w:t>Ś</w:t>
      </w:r>
      <w:r w:rsidRPr="00ED67AD">
        <w:rPr>
          <w:b/>
          <w:bCs/>
          <w:sz w:val="24"/>
          <w:szCs w:val="24"/>
        </w:rPr>
        <w:t>wiadcze</w:t>
      </w:r>
      <w:r w:rsidRPr="00ED67AD">
        <w:rPr>
          <w:rFonts w:ascii="TimesNewRoman,Bold" w:eastAsia="TimesNewRoman,Bold" w:cs="TimesNewRoman,Bold" w:hint="eastAsia"/>
          <w:b/>
          <w:bCs/>
          <w:sz w:val="24"/>
          <w:szCs w:val="24"/>
        </w:rPr>
        <w:t>ń</w:t>
      </w:r>
      <w:r w:rsidRPr="00ED67AD">
        <w:rPr>
          <w:rFonts w:ascii="TimesNewRoman,Bold" w:eastAsia="TimesNewRoman,Bold" w:cs="TimesNewRoman,Bold"/>
          <w:b/>
          <w:bCs/>
          <w:sz w:val="24"/>
          <w:szCs w:val="24"/>
        </w:rPr>
        <w:t xml:space="preserve"> </w:t>
      </w:r>
      <w:r w:rsidRPr="00ED67AD">
        <w:rPr>
          <w:b/>
          <w:bCs/>
          <w:sz w:val="24"/>
          <w:szCs w:val="24"/>
        </w:rPr>
        <w:t xml:space="preserve">Socjalnych </w:t>
      </w:r>
      <w:r w:rsidR="00CF1A0D">
        <w:rPr>
          <w:b/>
          <w:bCs/>
          <w:sz w:val="24"/>
          <w:szCs w:val="24"/>
        </w:rPr>
        <w:t>Akademii Wojsk Lądowych</w:t>
      </w:r>
      <w:r>
        <w:rPr>
          <w:b/>
          <w:bCs/>
          <w:sz w:val="24"/>
          <w:szCs w:val="24"/>
        </w:rPr>
        <w:t>.</w:t>
      </w:r>
    </w:p>
    <w:p w:rsidR="009B7A8F" w:rsidRPr="00ED67AD" w:rsidRDefault="009B7A8F" w:rsidP="009B7A8F">
      <w:pPr>
        <w:autoSpaceDE w:val="0"/>
        <w:autoSpaceDN w:val="0"/>
        <w:adjustRightInd w:val="0"/>
        <w:rPr>
          <w:sz w:val="24"/>
          <w:szCs w:val="24"/>
        </w:rPr>
      </w:pPr>
    </w:p>
    <w:p w:rsidR="009B7A8F" w:rsidRPr="00103411" w:rsidRDefault="009B7A8F" w:rsidP="009B7A8F">
      <w:pPr>
        <w:pStyle w:val="HTML-wstpniesformatowany"/>
        <w:numPr>
          <w:ilvl w:val="1"/>
          <w:numId w:val="5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sz w:val="24"/>
          <w:szCs w:val="24"/>
        </w:rPr>
      </w:pPr>
      <w:r w:rsidRPr="00103411">
        <w:rPr>
          <w:rFonts w:ascii="Times New Roman" w:hAnsi="Times New Roman"/>
          <w:sz w:val="24"/>
          <w:szCs w:val="24"/>
        </w:rPr>
        <w:t xml:space="preserve"> Przedmiotem zamówienia jest usługa polegająca na zorganizowaniu</w:t>
      </w:r>
      <w:r w:rsidRPr="00103411">
        <w:rPr>
          <w:rFonts w:ascii="Times New Roman" w:hAnsi="Times New Roman"/>
          <w:b/>
          <w:sz w:val="24"/>
          <w:szCs w:val="24"/>
        </w:rPr>
        <w:t xml:space="preserve"> </w:t>
      </w:r>
      <w:r w:rsidRPr="00103411">
        <w:rPr>
          <w:rFonts w:ascii="Times New Roman" w:hAnsi="Times New Roman"/>
          <w:color w:val="auto"/>
          <w:sz w:val="24"/>
          <w:szCs w:val="24"/>
        </w:rPr>
        <w:t>dla</w:t>
      </w:r>
      <w:r w:rsidRPr="00103411">
        <w:rPr>
          <w:rFonts w:ascii="Times New Roman" w:hAnsi="Times New Roman"/>
          <w:sz w:val="24"/>
          <w:szCs w:val="24"/>
        </w:rPr>
        <w:t xml:space="preserve"> pracowników Zamawiającego </w:t>
      </w:r>
      <w:r w:rsidRPr="00103411">
        <w:rPr>
          <w:rFonts w:ascii="Times New Roman" w:hAnsi="Times New Roman"/>
          <w:b/>
          <w:sz w:val="24"/>
          <w:szCs w:val="24"/>
        </w:rPr>
        <w:t xml:space="preserve">wycieczki </w:t>
      </w:r>
      <w:r w:rsidR="00D33690">
        <w:rPr>
          <w:rFonts w:ascii="Times New Roman" w:hAnsi="Times New Roman"/>
          <w:b/>
          <w:sz w:val="24"/>
          <w:szCs w:val="24"/>
        </w:rPr>
        <w:t>GRZYBOBRANIE</w:t>
      </w:r>
      <w:r w:rsidRPr="00103411">
        <w:rPr>
          <w:rFonts w:ascii="Times New Roman" w:hAnsi="Times New Roman"/>
          <w:b/>
          <w:sz w:val="24"/>
          <w:szCs w:val="24"/>
        </w:rPr>
        <w:t xml:space="preserve"> w terminie </w:t>
      </w:r>
      <w:r w:rsidR="000A027E">
        <w:rPr>
          <w:rFonts w:ascii="Times New Roman" w:hAnsi="Times New Roman"/>
          <w:b/>
          <w:sz w:val="24"/>
          <w:szCs w:val="24"/>
        </w:rPr>
        <w:t>27-30.09.2018</w:t>
      </w:r>
      <w:r w:rsidR="005218BC">
        <w:rPr>
          <w:rFonts w:ascii="Times New Roman" w:hAnsi="Times New Roman"/>
          <w:b/>
          <w:sz w:val="24"/>
          <w:szCs w:val="24"/>
        </w:rPr>
        <w:t xml:space="preserve"> </w:t>
      </w:r>
      <w:r w:rsidRPr="00103411">
        <w:rPr>
          <w:rFonts w:ascii="Times New Roman" w:hAnsi="Times New Roman"/>
          <w:sz w:val="24"/>
          <w:szCs w:val="24"/>
        </w:rPr>
        <w:t xml:space="preserve">zapewnieniem przejazdu na trasie </w:t>
      </w:r>
      <w:r w:rsidR="00D97AD6">
        <w:rPr>
          <w:rFonts w:ascii="Times New Roman" w:hAnsi="Times New Roman"/>
          <w:b/>
          <w:sz w:val="24"/>
          <w:szCs w:val="24"/>
        </w:rPr>
        <w:t>Wrocław- miejsce</w:t>
      </w:r>
      <w:r w:rsidR="00D237BB">
        <w:rPr>
          <w:rFonts w:ascii="Times New Roman" w:hAnsi="Times New Roman"/>
          <w:b/>
          <w:sz w:val="24"/>
          <w:szCs w:val="24"/>
        </w:rPr>
        <w:t xml:space="preserve"> </w:t>
      </w:r>
      <w:r w:rsidR="00D97AD6">
        <w:rPr>
          <w:rFonts w:ascii="Times New Roman" w:hAnsi="Times New Roman"/>
          <w:b/>
          <w:sz w:val="24"/>
          <w:szCs w:val="24"/>
        </w:rPr>
        <w:t xml:space="preserve">zakwaterowania </w:t>
      </w:r>
      <w:r w:rsidRPr="00103411">
        <w:rPr>
          <w:rFonts w:ascii="Times New Roman" w:hAnsi="Times New Roman"/>
          <w:b/>
          <w:sz w:val="24"/>
          <w:szCs w:val="24"/>
        </w:rPr>
        <w:t xml:space="preserve"> – Wrocław</w:t>
      </w:r>
      <w:r w:rsidRPr="00103411">
        <w:rPr>
          <w:rFonts w:ascii="Times New Roman" w:hAnsi="Times New Roman"/>
          <w:sz w:val="24"/>
          <w:szCs w:val="24"/>
        </w:rPr>
        <w:t>, noclegami, wyżywieniem i transportem na zasadach określonych w niniejszej siwz,   w szczelności w ramowym i szczegółowym programie wycieczki.</w:t>
      </w:r>
    </w:p>
    <w:p w:rsidR="009B7A8F" w:rsidRPr="00987759" w:rsidRDefault="009B7A8F" w:rsidP="009B7A8F">
      <w:pPr>
        <w:pStyle w:val="HTML-wstpniesformatowany"/>
        <w:numPr>
          <w:ilvl w:val="2"/>
          <w:numId w:val="25"/>
        </w:numPr>
        <w:tabs>
          <w:tab w:val="clear" w:pos="916"/>
          <w:tab w:val="clear" w:pos="1832"/>
          <w:tab w:val="clear" w:pos="2748"/>
          <w:tab w:val="clear" w:pos="3664"/>
          <w:tab w:val="clear" w:pos="4080"/>
          <w:tab w:val="clear" w:pos="4580"/>
          <w:tab w:val="clear" w:pos="5496"/>
          <w:tab w:val="clear" w:pos="6412"/>
          <w:tab w:val="clear" w:pos="7328"/>
          <w:tab w:val="clear" w:pos="8244"/>
          <w:tab w:val="clear" w:pos="9160"/>
          <w:tab w:val="clear" w:pos="10076"/>
          <w:tab w:val="num" w:pos="360"/>
          <w:tab w:val="num" w:pos="900"/>
        </w:tabs>
        <w:ind w:left="360" w:hanging="360"/>
        <w:jc w:val="both"/>
        <w:rPr>
          <w:rFonts w:ascii="Times New Roman" w:hAnsi="Times New Roman"/>
          <w:b/>
          <w:sz w:val="24"/>
          <w:szCs w:val="24"/>
        </w:rPr>
      </w:pPr>
      <w:r w:rsidRPr="00AD243D">
        <w:rPr>
          <w:rFonts w:ascii="Times New Roman" w:hAnsi="Times New Roman"/>
          <w:b/>
          <w:color w:val="auto"/>
          <w:sz w:val="24"/>
          <w:szCs w:val="24"/>
        </w:rPr>
        <w:t xml:space="preserve">Ramowy program wycieczki oraz podana </w:t>
      </w:r>
      <w:r>
        <w:rPr>
          <w:rFonts w:ascii="Times New Roman" w:hAnsi="Times New Roman"/>
          <w:b/>
          <w:color w:val="auto"/>
          <w:sz w:val="24"/>
          <w:szCs w:val="24"/>
        </w:rPr>
        <w:t xml:space="preserve">przez Wykonawcę </w:t>
      </w:r>
      <w:r w:rsidRPr="00AD243D">
        <w:rPr>
          <w:rFonts w:ascii="Times New Roman" w:hAnsi="Times New Roman"/>
          <w:b/>
          <w:color w:val="auto"/>
          <w:sz w:val="24"/>
          <w:szCs w:val="24"/>
        </w:rPr>
        <w:t>cena musi obejmować</w:t>
      </w:r>
      <w:r w:rsidRPr="00987759">
        <w:rPr>
          <w:rFonts w:ascii="Times New Roman" w:hAnsi="Times New Roman"/>
          <w:b/>
          <w:sz w:val="24"/>
          <w:szCs w:val="24"/>
        </w:rPr>
        <w:t>:</w:t>
      </w:r>
    </w:p>
    <w:p w:rsidR="009B7A8F" w:rsidRPr="00733E05" w:rsidRDefault="00D97AD6"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sz w:val="24"/>
          <w:szCs w:val="24"/>
        </w:rPr>
      </w:pPr>
      <w:r>
        <w:rPr>
          <w:rFonts w:ascii="Times New Roman" w:hAnsi="Times New Roman"/>
          <w:sz w:val="24"/>
          <w:szCs w:val="24"/>
        </w:rPr>
        <w:t>Planowana godzina</w:t>
      </w:r>
      <w:r w:rsidR="009B7A8F">
        <w:rPr>
          <w:rFonts w:ascii="Times New Roman" w:hAnsi="Times New Roman"/>
          <w:sz w:val="24"/>
          <w:szCs w:val="24"/>
        </w:rPr>
        <w:t xml:space="preserve"> wyjazdu z Wrocławia spod siedziby Zamawiającego </w:t>
      </w:r>
      <w:r w:rsidR="009B7A8F">
        <w:rPr>
          <w:rFonts w:ascii="Times New Roman" w:hAnsi="Times New Roman"/>
          <w:sz w:val="24"/>
          <w:szCs w:val="24"/>
        </w:rPr>
        <w:br/>
      </w:r>
      <w:r w:rsidR="00C20D6E">
        <w:rPr>
          <w:rFonts w:ascii="Times New Roman" w:hAnsi="Times New Roman"/>
          <w:sz w:val="24"/>
          <w:szCs w:val="24"/>
        </w:rPr>
        <w:t>ul. Czajkowskiego 109, Wrocław</w:t>
      </w:r>
      <w:r>
        <w:rPr>
          <w:rFonts w:ascii="Times New Roman" w:hAnsi="Times New Roman"/>
          <w:sz w:val="24"/>
          <w:szCs w:val="24"/>
        </w:rPr>
        <w:t xml:space="preserve"> to godz. 14.30</w:t>
      </w:r>
    </w:p>
    <w:p w:rsidR="009B7A8F" w:rsidRPr="00DF70BB" w:rsidRDefault="009B7A8F"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rPr>
          <w:rFonts w:ascii="Times New Roman" w:hAnsi="Times New Roman"/>
          <w:sz w:val="24"/>
          <w:szCs w:val="24"/>
        </w:rPr>
      </w:pPr>
      <w:r w:rsidRPr="003060F5">
        <w:rPr>
          <w:rFonts w:ascii="Times New Roman" w:hAnsi="Times New Roman"/>
          <w:sz w:val="24"/>
          <w:szCs w:val="24"/>
        </w:rPr>
        <w:t xml:space="preserve">Planowaną godzinę </w:t>
      </w:r>
      <w:r>
        <w:rPr>
          <w:rFonts w:ascii="Times New Roman" w:hAnsi="Times New Roman"/>
          <w:sz w:val="24"/>
          <w:szCs w:val="24"/>
        </w:rPr>
        <w:t>przyjazdu – powrotu do Wrocławia</w:t>
      </w:r>
      <w:r w:rsidRPr="003060F5">
        <w:rPr>
          <w:rFonts w:ascii="Times New Roman" w:hAnsi="Times New Roman"/>
          <w:sz w:val="24"/>
          <w:szCs w:val="24"/>
        </w:rPr>
        <w:t xml:space="preserve"> </w:t>
      </w:r>
      <w:r>
        <w:rPr>
          <w:rFonts w:ascii="Times New Roman" w:hAnsi="Times New Roman"/>
          <w:sz w:val="24"/>
          <w:szCs w:val="24"/>
        </w:rPr>
        <w:t xml:space="preserve">– </w:t>
      </w:r>
      <w:r w:rsidRPr="00DF70BB">
        <w:rPr>
          <w:rFonts w:ascii="Times New Roman" w:hAnsi="Times New Roman"/>
          <w:sz w:val="24"/>
          <w:szCs w:val="24"/>
        </w:rPr>
        <w:t>pod siedzibę Zamawiającego ul. Czajkowskiego 109, Wrocław</w:t>
      </w:r>
      <w:r>
        <w:rPr>
          <w:rFonts w:ascii="Times New Roman" w:hAnsi="Times New Roman"/>
          <w:sz w:val="24"/>
          <w:szCs w:val="24"/>
        </w:rPr>
        <w:t xml:space="preserve"> </w:t>
      </w:r>
      <w:r w:rsidR="0093430C">
        <w:rPr>
          <w:rFonts w:ascii="Times New Roman" w:hAnsi="Times New Roman"/>
          <w:sz w:val="24"/>
          <w:szCs w:val="24"/>
        </w:rPr>
        <w:t>ok.godz.16</w:t>
      </w:r>
      <w:r w:rsidR="00D97AD6">
        <w:rPr>
          <w:rFonts w:ascii="Times New Roman" w:hAnsi="Times New Roman"/>
          <w:sz w:val="24"/>
          <w:szCs w:val="24"/>
        </w:rPr>
        <w:t>.00</w:t>
      </w:r>
    </w:p>
    <w:p w:rsidR="009B7A8F" w:rsidRDefault="009B7A8F"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sz w:val="24"/>
          <w:szCs w:val="24"/>
        </w:rPr>
      </w:pPr>
      <w:r>
        <w:rPr>
          <w:rFonts w:ascii="Times New Roman" w:hAnsi="Times New Roman"/>
          <w:sz w:val="24"/>
          <w:szCs w:val="24"/>
        </w:rPr>
        <w:t>Planowana l</w:t>
      </w:r>
      <w:r w:rsidRPr="003060F5">
        <w:rPr>
          <w:rFonts w:ascii="Times New Roman" w:hAnsi="Times New Roman"/>
          <w:sz w:val="24"/>
          <w:szCs w:val="24"/>
        </w:rPr>
        <w:t>iczb</w:t>
      </w:r>
      <w:r>
        <w:rPr>
          <w:rFonts w:ascii="Times New Roman" w:hAnsi="Times New Roman"/>
          <w:sz w:val="24"/>
          <w:szCs w:val="24"/>
        </w:rPr>
        <w:t xml:space="preserve">a uczestników </w:t>
      </w:r>
      <w:r w:rsidR="00D97AD6">
        <w:rPr>
          <w:rFonts w:ascii="Times New Roman" w:hAnsi="Times New Roman"/>
          <w:sz w:val="24"/>
          <w:szCs w:val="24"/>
        </w:rPr>
        <w:t>3</w:t>
      </w:r>
      <w:r w:rsidR="003967CE">
        <w:rPr>
          <w:rFonts w:ascii="Times New Roman" w:hAnsi="Times New Roman"/>
          <w:sz w:val="24"/>
          <w:szCs w:val="24"/>
        </w:rPr>
        <w:t>0</w:t>
      </w:r>
      <w:r w:rsidR="000A027E">
        <w:rPr>
          <w:rFonts w:ascii="Times New Roman" w:hAnsi="Times New Roman"/>
          <w:sz w:val="24"/>
          <w:szCs w:val="24"/>
        </w:rPr>
        <w:t>-35</w:t>
      </w:r>
      <w:r w:rsidRPr="003060F5">
        <w:rPr>
          <w:rFonts w:ascii="Times New Roman" w:hAnsi="Times New Roman"/>
          <w:sz w:val="24"/>
          <w:szCs w:val="24"/>
        </w:rPr>
        <w:t xml:space="preserve"> osób,</w:t>
      </w:r>
      <w:r>
        <w:rPr>
          <w:rFonts w:ascii="Times New Roman" w:hAnsi="Times New Roman"/>
          <w:sz w:val="24"/>
          <w:szCs w:val="24"/>
        </w:rPr>
        <w:t xml:space="preserve"> zakwaterowanie i posiłki dotyczą </w:t>
      </w:r>
      <w:r w:rsidR="009815C9">
        <w:rPr>
          <w:rFonts w:ascii="Times New Roman" w:hAnsi="Times New Roman"/>
          <w:sz w:val="24"/>
          <w:szCs w:val="24"/>
        </w:rPr>
        <w:t>wszystkich</w:t>
      </w:r>
      <w:r>
        <w:rPr>
          <w:rFonts w:ascii="Times New Roman" w:hAnsi="Times New Roman"/>
          <w:sz w:val="24"/>
          <w:szCs w:val="24"/>
        </w:rPr>
        <w:t xml:space="preserve"> osób w czasie trwania wycieczki.</w:t>
      </w:r>
    </w:p>
    <w:p w:rsidR="009B7A8F" w:rsidRPr="00BF030A" w:rsidRDefault="009B7A8F"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color w:val="auto"/>
          <w:sz w:val="24"/>
          <w:szCs w:val="24"/>
        </w:rPr>
      </w:pPr>
      <w:r w:rsidRPr="00001D01">
        <w:rPr>
          <w:rFonts w:ascii="Times New Roman" w:eastAsia="TimesNewRoman" w:hAnsi="Times New Roman"/>
          <w:sz w:val="24"/>
          <w:szCs w:val="24"/>
        </w:rPr>
        <w:t>Ś</w:t>
      </w:r>
      <w:r w:rsidRPr="00001D01">
        <w:rPr>
          <w:rFonts w:ascii="Times New Roman" w:hAnsi="Times New Roman"/>
          <w:sz w:val="24"/>
          <w:szCs w:val="24"/>
        </w:rPr>
        <w:t>rodek transportu</w:t>
      </w:r>
      <w:r>
        <w:rPr>
          <w:rFonts w:ascii="Times New Roman" w:hAnsi="Times New Roman"/>
          <w:sz w:val="24"/>
          <w:szCs w:val="24"/>
        </w:rPr>
        <w:t>: a</w:t>
      </w:r>
      <w:r w:rsidRPr="00DF70BB">
        <w:rPr>
          <w:rFonts w:ascii="Times New Roman" w:hAnsi="Times New Roman"/>
          <w:sz w:val="24"/>
          <w:szCs w:val="24"/>
        </w:rPr>
        <w:t>utokar</w:t>
      </w:r>
      <w:r w:rsidR="005811F4">
        <w:rPr>
          <w:rFonts w:ascii="Times New Roman" w:hAnsi="Times New Roman"/>
          <w:sz w:val="24"/>
          <w:szCs w:val="24"/>
        </w:rPr>
        <w:t xml:space="preserve"> lub bus</w:t>
      </w:r>
      <w:r w:rsidRPr="00DF70BB">
        <w:rPr>
          <w:rFonts w:ascii="Times New Roman" w:hAnsi="Times New Roman"/>
          <w:sz w:val="24"/>
          <w:szCs w:val="24"/>
        </w:rPr>
        <w:t xml:space="preserve"> spełniający normę ekologiczną minim</w:t>
      </w:r>
      <w:r w:rsidR="00C20D6E">
        <w:rPr>
          <w:rFonts w:ascii="Times New Roman" w:hAnsi="Times New Roman"/>
          <w:sz w:val="24"/>
          <w:szCs w:val="24"/>
        </w:rPr>
        <w:t>um EURO – 5</w:t>
      </w:r>
      <w:r w:rsidRPr="00DF70BB">
        <w:rPr>
          <w:rFonts w:ascii="Times New Roman" w:hAnsi="Times New Roman"/>
          <w:sz w:val="24"/>
          <w:szCs w:val="24"/>
        </w:rPr>
        <w:t>, wyposażony w klimaty</w:t>
      </w:r>
      <w:r>
        <w:rPr>
          <w:rFonts w:ascii="Times New Roman" w:hAnsi="Times New Roman"/>
          <w:sz w:val="24"/>
          <w:szCs w:val="24"/>
        </w:rPr>
        <w:t>zację z indywidualnym nawiewem</w:t>
      </w:r>
      <w:r w:rsidRPr="00DF70BB">
        <w:rPr>
          <w:rFonts w:ascii="Times New Roman" w:hAnsi="Times New Roman"/>
          <w:sz w:val="24"/>
          <w:szCs w:val="24"/>
        </w:rPr>
        <w:t>, nagłoś</w:t>
      </w:r>
      <w:r>
        <w:rPr>
          <w:rFonts w:ascii="Times New Roman" w:hAnsi="Times New Roman"/>
          <w:sz w:val="24"/>
          <w:szCs w:val="24"/>
        </w:rPr>
        <w:t>nienie autokaru w tym mikrofon</w:t>
      </w:r>
      <w:r w:rsidRPr="00DF70BB">
        <w:rPr>
          <w:rFonts w:ascii="Times New Roman" w:hAnsi="Times New Roman"/>
          <w:sz w:val="24"/>
          <w:szCs w:val="24"/>
        </w:rPr>
        <w:t xml:space="preserve">, wysokie fotele uchylne z </w:t>
      </w:r>
      <w:r w:rsidRPr="00BF030A">
        <w:rPr>
          <w:rFonts w:ascii="Times New Roman" w:hAnsi="Times New Roman"/>
          <w:sz w:val="24"/>
          <w:szCs w:val="24"/>
        </w:rPr>
        <w:t>podłokietnikami.</w:t>
      </w:r>
    </w:p>
    <w:p w:rsidR="009B7A8F" w:rsidRPr="00BF030A" w:rsidRDefault="009B7A8F" w:rsidP="009B7A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jc w:val="both"/>
        <w:rPr>
          <w:rFonts w:ascii="Times New Roman" w:hAnsi="Times New Roman"/>
          <w:color w:val="auto"/>
          <w:sz w:val="24"/>
          <w:szCs w:val="24"/>
        </w:rPr>
      </w:pPr>
    </w:p>
    <w:p w:rsidR="009B7A8F" w:rsidRPr="000D53D6" w:rsidRDefault="009B7A8F"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rPr>
          <w:rFonts w:ascii="Times New Roman" w:hAnsi="Times New Roman"/>
          <w:b/>
          <w:sz w:val="24"/>
          <w:szCs w:val="24"/>
        </w:rPr>
      </w:pPr>
      <w:r w:rsidRPr="000D53D6">
        <w:rPr>
          <w:rFonts w:ascii="Times New Roman" w:hAnsi="Times New Roman"/>
          <w:b/>
          <w:sz w:val="24"/>
          <w:szCs w:val="24"/>
        </w:rPr>
        <w:t xml:space="preserve">Noclegi: </w:t>
      </w:r>
    </w:p>
    <w:p w:rsidR="009B7A8F" w:rsidRPr="007505AA" w:rsidRDefault="00D97AD6" w:rsidP="009B7A8F">
      <w:pPr>
        <w:pStyle w:val="HTML-wstpniesformatowany"/>
        <w:numPr>
          <w:ilvl w:val="3"/>
          <w:numId w:val="40"/>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440"/>
        </w:tabs>
        <w:ind w:left="1440" w:hanging="900"/>
        <w:jc w:val="both"/>
        <w:rPr>
          <w:rFonts w:ascii="Times New Roman" w:hAnsi="Times New Roman"/>
          <w:sz w:val="24"/>
          <w:szCs w:val="24"/>
        </w:rPr>
      </w:pPr>
      <w:r>
        <w:rPr>
          <w:rFonts w:ascii="Times New Roman" w:hAnsi="Times New Roman"/>
          <w:sz w:val="24"/>
          <w:szCs w:val="24"/>
        </w:rPr>
        <w:t>Zakwaterowanie w pensjonacie, bungalowie lub domkach kempingowych</w:t>
      </w:r>
      <w:r w:rsidR="009B7A8F">
        <w:rPr>
          <w:rFonts w:ascii="Times New Roman" w:hAnsi="Times New Roman"/>
          <w:sz w:val="24"/>
          <w:szCs w:val="24"/>
        </w:rPr>
        <w:t xml:space="preserve">, </w:t>
      </w:r>
      <w:r w:rsidR="009B7A8F" w:rsidRPr="007505AA">
        <w:rPr>
          <w:rFonts w:ascii="Times New Roman" w:hAnsi="Times New Roman"/>
          <w:sz w:val="24"/>
          <w:szCs w:val="24"/>
        </w:rPr>
        <w:t>pokoje</w:t>
      </w:r>
      <w:r w:rsidR="00D237BB">
        <w:rPr>
          <w:rFonts w:ascii="Times New Roman" w:hAnsi="Times New Roman"/>
          <w:sz w:val="24"/>
          <w:szCs w:val="24"/>
        </w:rPr>
        <w:t xml:space="preserve"> w pensjonatach</w:t>
      </w:r>
      <w:r w:rsidR="009B7A8F" w:rsidRPr="007505AA">
        <w:rPr>
          <w:rFonts w:ascii="Times New Roman" w:hAnsi="Times New Roman"/>
          <w:sz w:val="24"/>
          <w:szCs w:val="24"/>
        </w:rPr>
        <w:t xml:space="preserve"> </w:t>
      </w:r>
      <w:r w:rsidR="009B7A8F">
        <w:rPr>
          <w:rFonts w:ascii="Times New Roman" w:hAnsi="Times New Roman"/>
          <w:sz w:val="24"/>
          <w:szCs w:val="24"/>
        </w:rPr>
        <w:t xml:space="preserve">maksymalnie </w:t>
      </w:r>
      <w:r w:rsidR="009B7A8F" w:rsidRPr="007505AA">
        <w:rPr>
          <w:rFonts w:ascii="Times New Roman" w:hAnsi="Times New Roman"/>
          <w:sz w:val="24"/>
          <w:szCs w:val="24"/>
        </w:rPr>
        <w:t>2 osobowe z łazienkami ( wykluczone pokoje typu studio)</w:t>
      </w:r>
      <w:r w:rsidR="00D237BB">
        <w:rPr>
          <w:rFonts w:ascii="Times New Roman" w:hAnsi="Times New Roman"/>
          <w:sz w:val="24"/>
          <w:szCs w:val="24"/>
        </w:rPr>
        <w:t>, bungalowy lub domki kempingowe max.4 osobowe z tym, że muszą być wyodrębnione dwa osobne pokoje 2 osobowe oraz łazienka i ewentualnie aneks kuchenny.</w:t>
      </w:r>
      <w:r w:rsidR="009B7A8F" w:rsidRPr="007505AA">
        <w:rPr>
          <w:sz w:val="24"/>
          <w:szCs w:val="24"/>
        </w:rPr>
        <w:t xml:space="preserve"> </w:t>
      </w:r>
      <w:r w:rsidR="009B7A8F" w:rsidRPr="00BF030A">
        <w:rPr>
          <w:rFonts w:ascii="Times New Roman" w:hAnsi="Times New Roman"/>
          <w:sz w:val="24"/>
          <w:szCs w:val="24"/>
        </w:rPr>
        <w:t>Wykonawca musi podać</w:t>
      </w:r>
      <w:r w:rsidR="00D237BB">
        <w:rPr>
          <w:rFonts w:ascii="Times New Roman" w:hAnsi="Times New Roman"/>
          <w:sz w:val="24"/>
          <w:szCs w:val="24"/>
        </w:rPr>
        <w:t xml:space="preserve"> nazwę</w:t>
      </w:r>
      <w:r>
        <w:rPr>
          <w:rFonts w:ascii="Times New Roman" w:hAnsi="Times New Roman"/>
          <w:sz w:val="24"/>
          <w:szCs w:val="24"/>
        </w:rPr>
        <w:t xml:space="preserve"> </w:t>
      </w:r>
      <w:r w:rsidR="00D237BB">
        <w:rPr>
          <w:rFonts w:ascii="Times New Roman" w:hAnsi="Times New Roman"/>
          <w:sz w:val="24"/>
          <w:szCs w:val="24"/>
        </w:rPr>
        <w:t>i adres miejsca zakwaterowania</w:t>
      </w:r>
      <w:r w:rsidR="005811F4">
        <w:rPr>
          <w:rFonts w:ascii="Times New Roman" w:hAnsi="Times New Roman"/>
          <w:sz w:val="24"/>
          <w:szCs w:val="24"/>
        </w:rPr>
        <w:t>. W miejscu zakwaterowania mile widziana  suszarnia do grzybów.</w:t>
      </w:r>
    </w:p>
    <w:p w:rsidR="009B7A8F" w:rsidRDefault="009B7A8F" w:rsidP="009B7A8F">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b/>
          <w:sz w:val="24"/>
          <w:szCs w:val="24"/>
        </w:rPr>
      </w:pPr>
      <w:r w:rsidRPr="000D53D6">
        <w:rPr>
          <w:rFonts w:ascii="Times New Roman" w:hAnsi="Times New Roman"/>
          <w:b/>
          <w:sz w:val="24"/>
          <w:szCs w:val="24"/>
        </w:rPr>
        <w:t>Posiłki:</w:t>
      </w:r>
    </w:p>
    <w:p w:rsidR="009B7A8F" w:rsidRDefault="009B7A8F" w:rsidP="009B7A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jc w:val="both"/>
        <w:rPr>
          <w:rFonts w:ascii="Times New Roman" w:hAnsi="Times New Roman"/>
          <w:sz w:val="24"/>
          <w:szCs w:val="24"/>
        </w:rPr>
      </w:pPr>
      <w:r w:rsidRPr="00BF030A">
        <w:rPr>
          <w:b/>
          <w:sz w:val="24"/>
          <w:szCs w:val="24"/>
        </w:rPr>
        <w:t xml:space="preserve">- </w:t>
      </w:r>
      <w:r w:rsidR="000A027E">
        <w:rPr>
          <w:rFonts w:ascii="Times New Roman" w:hAnsi="Times New Roman"/>
          <w:sz w:val="24"/>
          <w:szCs w:val="24"/>
        </w:rPr>
        <w:t>3</w:t>
      </w:r>
      <w:r w:rsidR="0084413F">
        <w:rPr>
          <w:rFonts w:ascii="Times New Roman" w:hAnsi="Times New Roman"/>
          <w:sz w:val="24"/>
          <w:szCs w:val="24"/>
        </w:rPr>
        <w:t xml:space="preserve"> śniadania wzmocnione</w:t>
      </w:r>
      <w:r w:rsidRPr="00BF030A">
        <w:rPr>
          <w:rFonts w:ascii="Times New Roman" w:hAnsi="Times New Roman"/>
          <w:sz w:val="24"/>
          <w:szCs w:val="24"/>
        </w:rPr>
        <w:t xml:space="preserve"> (</w:t>
      </w:r>
      <w:r>
        <w:rPr>
          <w:rFonts w:ascii="Times New Roman" w:hAnsi="Times New Roman"/>
          <w:sz w:val="24"/>
          <w:szCs w:val="24"/>
        </w:rPr>
        <w:t xml:space="preserve">minimum - </w:t>
      </w:r>
      <w:r w:rsidRPr="00BF030A">
        <w:rPr>
          <w:rFonts w:ascii="Times New Roman" w:hAnsi="Times New Roman"/>
          <w:sz w:val="24"/>
          <w:szCs w:val="24"/>
        </w:rPr>
        <w:t>wędliny, żółty ser, nabiał, ciepły posiłek</w:t>
      </w:r>
      <w:r w:rsidR="00F22335">
        <w:rPr>
          <w:rFonts w:ascii="Times New Roman" w:hAnsi="Times New Roman"/>
          <w:sz w:val="24"/>
          <w:szCs w:val="24"/>
        </w:rPr>
        <w:t>, kawa, herbata, soki</w:t>
      </w:r>
      <w:r w:rsidRPr="00BF030A">
        <w:rPr>
          <w:rFonts w:ascii="Times New Roman" w:hAnsi="Times New Roman"/>
          <w:sz w:val="24"/>
          <w:szCs w:val="24"/>
        </w:rPr>
        <w:t>),</w:t>
      </w:r>
    </w:p>
    <w:p w:rsidR="00D97AD6" w:rsidRDefault="009B7A8F" w:rsidP="00964CA1">
      <w:pPr>
        <w:ind w:left="851" w:hanging="425"/>
        <w:rPr>
          <w:sz w:val="24"/>
          <w:szCs w:val="24"/>
        </w:rPr>
      </w:pPr>
      <w:r w:rsidRPr="00BF030A">
        <w:rPr>
          <w:b/>
          <w:sz w:val="24"/>
          <w:szCs w:val="24"/>
        </w:rPr>
        <w:t xml:space="preserve">       </w:t>
      </w:r>
      <w:r>
        <w:rPr>
          <w:b/>
          <w:sz w:val="24"/>
          <w:szCs w:val="24"/>
        </w:rPr>
        <w:t xml:space="preserve">   </w:t>
      </w:r>
      <w:r w:rsidRPr="00BF030A">
        <w:rPr>
          <w:b/>
          <w:sz w:val="24"/>
          <w:szCs w:val="24"/>
        </w:rPr>
        <w:t>-</w:t>
      </w:r>
      <w:r>
        <w:rPr>
          <w:sz w:val="24"/>
          <w:szCs w:val="24"/>
        </w:rPr>
        <w:t xml:space="preserve"> </w:t>
      </w:r>
      <w:r w:rsidR="005218BC">
        <w:rPr>
          <w:sz w:val="24"/>
          <w:szCs w:val="24"/>
        </w:rPr>
        <w:t xml:space="preserve">  </w:t>
      </w:r>
      <w:r w:rsidR="000A027E">
        <w:rPr>
          <w:sz w:val="24"/>
          <w:szCs w:val="24"/>
        </w:rPr>
        <w:t>3</w:t>
      </w:r>
      <w:r>
        <w:rPr>
          <w:sz w:val="24"/>
          <w:szCs w:val="24"/>
        </w:rPr>
        <w:t xml:space="preserve"> </w:t>
      </w:r>
      <w:r w:rsidR="00964CA1">
        <w:rPr>
          <w:sz w:val="24"/>
          <w:szCs w:val="24"/>
        </w:rPr>
        <w:t>ciepłe</w:t>
      </w:r>
      <w:r w:rsidR="00D97AD6">
        <w:rPr>
          <w:sz w:val="24"/>
          <w:szCs w:val="24"/>
        </w:rPr>
        <w:t xml:space="preserve"> obiad</w:t>
      </w:r>
      <w:r w:rsidR="00964CA1">
        <w:rPr>
          <w:sz w:val="24"/>
          <w:szCs w:val="24"/>
        </w:rPr>
        <w:t>y</w:t>
      </w:r>
      <w:r w:rsidR="00D97AD6">
        <w:rPr>
          <w:sz w:val="24"/>
          <w:szCs w:val="24"/>
        </w:rPr>
        <w:t xml:space="preserve"> </w:t>
      </w:r>
      <w:r>
        <w:rPr>
          <w:sz w:val="24"/>
          <w:szCs w:val="24"/>
        </w:rPr>
        <w:t>dwu</w:t>
      </w:r>
      <w:r w:rsidR="00964CA1">
        <w:rPr>
          <w:sz w:val="24"/>
          <w:szCs w:val="24"/>
        </w:rPr>
        <w:t>daniowe wraz z napojami serwowane</w:t>
      </w:r>
      <w:r w:rsidR="00C20D6E">
        <w:rPr>
          <w:sz w:val="24"/>
          <w:szCs w:val="24"/>
        </w:rPr>
        <w:t xml:space="preserve"> w miejscu zakwaterowania</w:t>
      </w:r>
      <w:r w:rsidR="00964CA1">
        <w:rPr>
          <w:sz w:val="24"/>
          <w:szCs w:val="24"/>
        </w:rPr>
        <w:t xml:space="preserve"> w g</w:t>
      </w:r>
      <w:r w:rsidR="000A4C99">
        <w:rPr>
          <w:sz w:val="24"/>
          <w:szCs w:val="24"/>
        </w:rPr>
        <w:t>odzinach:  14:30-16:00 w dniu 28 i 29.09.2018 r. oraz 30</w:t>
      </w:r>
      <w:r w:rsidR="000A027E">
        <w:rPr>
          <w:sz w:val="24"/>
          <w:szCs w:val="24"/>
        </w:rPr>
        <w:t>.09.2018</w:t>
      </w:r>
      <w:r w:rsidR="00964CA1">
        <w:rPr>
          <w:sz w:val="24"/>
          <w:szCs w:val="24"/>
        </w:rPr>
        <w:t xml:space="preserve"> r. godz. 13:00</w:t>
      </w:r>
    </w:p>
    <w:p w:rsidR="00AB3368" w:rsidRPr="00AB3368" w:rsidRDefault="00AB3368" w:rsidP="00AB336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jc w:val="both"/>
        <w:rPr>
          <w:rFonts w:ascii="Times New Roman" w:hAnsi="Times New Roman"/>
          <w:b/>
          <w:sz w:val="24"/>
          <w:szCs w:val="24"/>
        </w:rPr>
      </w:pPr>
      <w:r>
        <w:rPr>
          <w:b/>
          <w:sz w:val="24"/>
          <w:szCs w:val="24"/>
        </w:rPr>
        <w:t>-</w:t>
      </w:r>
      <w:r>
        <w:rPr>
          <w:rFonts w:ascii="Times New Roman" w:hAnsi="Times New Roman"/>
          <w:b/>
          <w:sz w:val="24"/>
          <w:szCs w:val="24"/>
        </w:rPr>
        <w:t xml:space="preserve"> 1 </w:t>
      </w:r>
      <w:r w:rsidR="0084413F">
        <w:rPr>
          <w:rFonts w:ascii="Times New Roman" w:hAnsi="Times New Roman"/>
          <w:b/>
          <w:sz w:val="24"/>
          <w:szCs w:val="24"/>
        </w:rPr>
        <w:t>obiado</w:t>
      </w:r>
      <w:r>
        <w:rPr>
          <w:rFonts w:ascii="Times New Roman" w:hAnsi="Times New Roman"/>
          <w:b/>
          <w:sz w:val="24"/>
          <w:szCs w:val="24"/>
        </w:rPr>
        <w:t>kolacja w dniu przyjazdu</w:t>
      </w:r>
    </w:p>
    <w:p w:rsidR="009B7A8F" w:rsidRPr="0084413F" w:rsidRDefault="00D97AD6" w:rsidP="00D97AD6">
      <w:pPr>
        <w:ind w:left="851"/>
        <w:rPr>
          <w:sz w:val="24"/>
          <w:szCs w:val="24"/>
        </w:rPr>
      </w:pPr>
      <w:r>
        <w:rPr>
          <w:b/>
          <w:sz w:val="24"/>
          <w:szCs w:val="24"/>
        </w:rPr>
        <w:t xml:space="preserve"> </w:t>
      </w:r>
      <w:r w:rsidR="00AB3368">
        <w:rPr>
          <w:b/>
          <w:sz w:val="24"/>
          <w:szCs w:val="24"/>
        </w:rPr>
        <w:t xml:space="preserve">   - </w:t>
      </w:r>
      <w:r w:rsidR="00623763">
        <w:rPr>
          <w:b/>
          <w:sz w:val="24"/>
          <w:szCs w:val="24"/>
        </w:rPr>
        <w:t xml:space="preserve"> </w:t>
      </w:r>
      <w:r w:rsidR="00AB3368">
        <w:rPr>
          <w:b/>
          <w:sz w:val="24"/>
          <w:szCs w:val="24"/>
        </w:rPr>
        <w:t>1 kolacja grillowa w dniu 28.09.2018</w:t>
      </w:r>
      <w:r w:rsidR="00964CA1">
        <w:rPr>
          <w:b/>
          <w:sz w:val="24"/>
          <w:szCs w:val="24"/>
        </w:rPr>
        <w:t xml:space="preserve"> r. </w:t>
      </w:r>
      <w:r w:rsidR="0084413F" w:rsidRPr="0084413F">
        <w:rPr>
          <w:sz w:val="24"/>
          <w:szCs w:val="24"/>
        </w:rPr>
        <w:t>np.</w:t>
      </w:r>
      <w:r w:rsidR="00FB3760">
        <w:rPr>
          <w:sz w:val="24"/>
          <w:szCs w:val="24"/>
        </w:rPr>
        <w:t xml:space="preserve"> mięsa</w:t>
      </w:r>
      <w:r w:rsidR="0084413F" w:rsidRPr="0084413F">
        <w:rPr>
          <w:sz w:val="24"/>
          <w:szCs w:val="24"/>
        </w:rPr>
        <w:t xml:space="preserve"> pieczone, karczek, </w:t>
      </w:r>
      <w:r w:rsidR="0084413F">
        <w:rPr>
          <w:sz w:val="24"/>
          <w:szCs w:val="24"/>
        </w:rPr>
        <w:t xml:space="preserve">drób </w:t>
      </w:r>
      <w:r w:rsidR="0084413F" w:rsidRPr="0084413F">
        <w:rPr>
          <w:sz w:val="24"/>
          <w:szCs w:val="24"/>
        </w:rPr>
        <w:t xml:space="preserve">kiełbasa, kaszanka, sałatki, swojski stół: smalec, ogórki itp. </w:t>
      </w:r>
      <w:r w:rsidR="00FB3760">
        <w:rPr>
          <w:sz w:val="24"/>
          <w:szCs w:val="24"/>
        </w:rPr>
        <w:t>k</w:t>
      </w:r>
      <w:r w:rsidR="0084413F" w:rsidRPr="0084413F">
        <w:rPr>
          <w:sz w:val="24"/>
          <w:szCs w:val="24"/>
        </w:rPr>
        <w:t>awa,</w:t>
      </w:r>
      <w:r w:rsidR="00FB3760">
        <w:rPr>
          <w:sz w:val="24"/>
          <w:szCs w:val="24"/>
        </w:rPr>
        <w:t xml:space="preserve"> herbata, napoje</w:t>
      </w:r>
      <w:r w:rsidR="00086CE8">
        <w:rPr>
          <w:sz w:val="24"/>
          <w:szCs w:val="24"/>
        </w:rPr>
        <w:t>.</w:t>
      </w:r>
      <w:r w:rsidR="00FB3760">
        <w:rPr>
          <w:sz w:val="24"/>
          <w:szCs w:val="24"/>
        </w:rPr>
        <w:t xml:space="preserve"> </w:t>
      </w:r>
    </w:p>
    <w:p w:rsidR="00AB3368" w:rsidRPr="00FB3760" w:rsidRDefault="00AB3368" w:rsidP="00AB336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0"/>
        <w:jc w:val="both"/>
        <w:rPr>
          <w:rFonts w:ascii="Times New Roman" w:hAnsi="Times New Roman"/>
          <w:sz w:val="24"/>
          <w:szCs w:val="24"/>
        </w:rPr>
      </w:pPr>
      <w:r>
        <w:rPr>
          <w:b/>
          <w:sz w:val="24"/>
          <w:szCs w:val="24"/>
        </w:rPr>
        <w:lastRenderedPageBreak/>
        <w:t>-</w:t>
      </w:r>
      <w:r>
        <w:rPr>
          <w:rFonts w:ascii="Times New Roman" w:hAnsi="Times New Roman"/>
          <w:b/>
          <w:sz w:val="24"/>
          <w:szCs w:val="24"/>
        </w:rPr>
        <w:t xml:space="preserve"> 1 kolacja ognisko</w:t>
      </w:r>
      <w:r w:rsidR="00623763">
        <w:rPr>
          <w:rFonts w:ascii="Times New Roman" w:hAnsi="Times New Roman"/>
          <w:b/>
          <w:sz w:val="24"/>
          <w:szCs w:val="24"/>
        </w:rPr>
        <w:t xml:space="preserve"> w dniu 29.</w:t>
      </w:r>
      <w:r>
        <w:rPr>
          <w:rFonts w:ascii="Times New Roman" w:hAnsi="Times New Roman"/>
          <w:b/>
          <w:sz w:val="24"/>
          <w:szCs w:val="24"/>
        </w:rPr>
        <w:t>09.2018 r.</w:t>
      </w:r>
      <w:r w:rsidR="00FB3760">
        <w:rPr>
          <w:rFonts w:ascii="Times New Roman" w:hAnsi="Times New Roman"/>
          <w:b/>
          <w:sz w:val="24"/>
          <w:szCs w:val="24"/>
        </w:rPr>
        <w:t xml:space="preserve"> </w:t>
      </w:r>
      <w:r w:rsidR="00FB3760" w:rsidRPr="00FB3760">
        <w:rPr>
          <w:rFonts w:ascii="Times New Roman" w:hAnsi="Times New Roman"/>
          <w:sz w:val="24"/>
          <w:szCs w:val="24"/>
        </w:rPr>
        <w:t>np. zupa gulaszowa lub strogonow, kiełbasa i inne mięsa, bigos, sałatki, stół z zakąskami,</w:t>
      </w:r>
      <w:r w:rsidR="00086CE8">
        <w:rPr>
          <w:rFonts w:ascii="Times New Roman" w:hAnsi="Times New Roman"/>
          <w:sz w:val="24"/>
          <w:szCs w:val="24"/>
        </w:rPr>
        <w:t xml:space="preserve"> smalec, ogórki,</w:t>
      </w:r>
      <w:r w:rsidR="00FB3760" w:rsidRPr="00FB3760">
        <w:rPr>
          <w:rFonts w:ascii="Times New Roman" w:hAnsi="Times New Roman"/>
          <w:sz w:val="24"/>
          <w:szCs w:val="24"/>
        </w:rPr>
        <w:t xml:space="preserve"> pieczywo, kawa herbata, napoje</w:t>
      </w:r>
      <w:r w:rsidR="00086CE8">
        <w:rPr>
          <w:rFonts w:ascii="Times New Roman" w:hAnsi="Times New Roman"/>
          <w:sz w:val="24"/>
          <w:szCs w:val="24"/>
        </w:rPr>
        <w:t>.</w:t>
      </w:r>
    </w:p>
    <w:p w:rsidR="00AB3368" w:rsidRPr="00D97AD6" w:rsidRDefault="00AB3368" w:rsidP="00D97AD6">
      <w:pPr>
        <w:ind w:left="851"/>
        <w:rPr>
          <w:b/>
          <w:sz w:val="24"/>
          <w:szCs w:val="24"/>
        </w:rPr>
      </w:pPr>
    </w:p>
    <w:p w:rsidR="009B7A8F" w:rsidRPr="00F22335" w:rsidRDefault="00964CA1" w:rsidP="009B7A8F">
      <w:pPr>
        <w:pStyle w:val="HTML-wstpniesformatowany"/>
        <w:numPr>
          <w:ilvl w:val="3"/>
          <w:numId w:val="40"/>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418"/>
        </w:tabs>
        <w:ind w:left="1418" w:hanging="851"/>
        <w:jc w:val="both"/>
        <w:rPr>
          <w:rFonts w:ascii="Times New Roman" w:hAnsi="Times New Roman"/>
          <w:color w:val="auto"/>
          <w:sz w:val="24"/>
          <w:szCs w:val="24"/>
        </w:rPr>
      </w:pPr>
      <w:r>
        <w:rPr>
          <w:rFonts w:ascii="Times New Roman" w:hAnsi="Times New Roman"/>
          <w:sz w:val="24"/>
          <w:szCs w:val="24"/>
        </w:rPr>
        <w:t>Miejsca</w:t>
      </w:r>
      <w:r w:rsidR="009B7A8F">
        <w:rPr>
          <w:rFonts w:ascii="Times New Roman" w:hAnsi="Times New Roman"/>
          <w:sz w:val="24"/>
          <w:szCs w:val="24"/>
        </w:rPr>
        <w:t xml:space="preserve"> spożywania posiłków</w:t>
      </w:r>
      <w:r w:rsidR="00C20D6E">
        <w:rPr>
          <w:rFonts w:ascii="Times New Roman" w:hAnsi="Times New Roman"/>
          <w:sz w:val="24"/>
          <w:szCs w:val="24"/>
        </w:rPr>
        <w:t xml:space="preserve"> </w:t>
      </w:r>
      <w:r w:rsidR="009B7A8F">
        <w:rPr>
          <w:rFonts w:ascii="Times New Roman" w:hAnsi="Times New Roman"/>
          <w:sz w:val="24"/>
          <w:szCs w:val="24"/>
        </w:rPr>
        <w:t>muszą być powiązane z noclegiem – w miejscu zakwaterowania/noclegu.</w:t>
      </w:r>
    </w:p>
    <w:p w:rsidR="009B7A8F" w:rsidRPr="00F22335" w:rsidRDefault="009B7A8F" w:rsidP="00D46847">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color w:val="auto"/>
          <w:sz w:val="24"/>
          <w:szCs w:val="24"/>
        </w:rPr>
      </w:pPr>
      <w:r w:rsidRPr="00F22335">
        <w:rPr>
          <w:rFonts w:ascii="Times New Roman" w:hAnsi="Times New Roman"/>
          <w:color w:val="auto"/>
          <w:sz w:val="24"/>
          <w:szCs w:val="24"/>
        </w:rPr>
        <w:t>Ubezpieczenie NNW, OC w życiu prywatnym uczestnika w stosunku do osób trzecich i baga</w:t>
      </w:r>
      <w:r w:rsidRPr="00F22335">
        <w:rPr>
          <w:rFonts w:ascii="Times New Roman" w:eastAsia="TimesNewRoman" w:hAnsi="Times New Roman"/>
          <w:color w:val="auto"/>
          <w:sz w:val="24"/>
          <w:szCs w:val="24"/>
        </w:rPr>
        <w:t>ż</w:t>
      </w:r>
      <w:r w:rsidRPr="00F22335">
        <w:rPr>
          <w:rFonts w:ascii="Times New Roman" w:hAnsi="Times New Roman"/>
          <w:color w:val="auto"/>
          <w:sz w:val="24"/>
          <w:szCs w:val="24"/>
        </w:rPr>
        <w:t>u (na kwot</w:t>
      </w:r>
      <w:r w:rsidRPr="00F22335">
        <w:rPr>
          <w:rFonts w:ascii="Times New Roman" w:eastAsia="TimesNewRoman" w:hAnsi="Times New Roman"/>
          <w:color w:val="auto"/>
          <w:sz w:val="24"/>
          <w:szCs w:val="24"/>
        </w:rPr>
        <w:t xml:space="preserve">ę </w:t>
      </w:r>
      <w:r w:rsidRPr="00F22335">
        <w:rPr>
          <w:rFonts w:ascii="Times New Roman" w:hAnsi="Times New Roman"/>
          <w:color w:val="auto"/>
          <w:sz w:val="24"/>
          <w:szCs w:val="24"/>
        </w:rPr>
        <w:t>nie mniejsz</w:t>
      </w:r>
      <w:r w:rsidRPr="00F22335">
        <w:rPr>
          <w:rFonts w:ascii="Times New Roman" w:eastAsia="TimesNewRoman" w:hAnsi="Times New Roman"/>
          <w:color w:val="auto"/>
          <w:sz w:val="24"/>
          <w:szCs w:val="24"/>
        </w:rPr>
        <w:t xml:space="preserve">ą </w:t>
      </w:r>
      <w:r w:rsidRPr="00F22335">
        <w:rPr>
          <w:rFonts w:ascii="Times New Roman" w:hAnsi="Times New Roman"/>
          <w:color w:val="auto"/>
          <w:sz w:val="24"/>
          <w:szCs w:val="24"/>
        </w:rPr>
        <w:t>ni</w:t>
      </w:r>
      <w:r w:rsidRPr="00F22335">
        <w:rPr>
          <w:rFonts w:ascii="Times New Roman" w:eastAsia="TimesNewRoman" w:hAnsi="Times New Roman"/>
          <w:color w:val="auto"/>
          <w:sz w:val="24"/>
          <w:szCs w:val="24"/>
        </w:rPr>
        <w:t xml:space="preserve">ż </w:t>
      </w:r>
      <w:r w:rsidRPr="00F22335">
        <w:rPr>
          <w:rFonts w:ascii="Times New Roman" w:hAnsi="Times New Roman"/>
          <w:sz w:val="24"/>
          <w:szCs w:val="24"/>
        </w:rPr>
        <w:t xml:space="preserve">OC </w:t>
      </w:r>
      <w:r w:rsidR="00964CA1">
        <w:rPr>
          <w:rFonts w:ascii="Times New Roman" w:hAnsi="Times New Roman"/>
          <w:sz w:val="24"/>
          <w:szCs w:val="24"/>
        </w:rPr>
        <w:t>5</w:t>
      </w:r>
      <w:r w:rsidRPr="00F22335">
        <w:rPr>
          <w:rFonts w:ascii="Times New Roman" w:hAnsi="Times New Roman"/>
          <w:sz w:val="24"/>
          <w:szCs w:val="24"/>
        </w:rPr>
        <w:t> 000,00</w:t>
      </w:r>
      <w:r w:rsidR="00964CA1">
        <w:rPr>
          <w:rFonts w:ascii="Times New Roman" w:hAnsi="Times New Roman"/>
          <w:sz w:val="24"/>
          <w:szCs w:val="24"/>
        </w:rPr>
        <w:t xml:space="preserve"> zł, NNW 5 000,00 zł</w:t>
      </w:r>
      <w:r w:rsidRPr="00F22335">
        <w:rPr>
          <w:rFonts w:ascii="Times New Roman" w:hAnsi="Times New Roman"/>
          <w:sz w:val="24"/>
          <w:szCs w:val="24"/>
        </w:rPr>
        <w:t>)</w:t>
      </w:r>
      <w:r w:rsidRPr="00F22335">
        <w:rPr>
          <w:rFonts w:ascii="Times New Roman" w:hAnsi="Times New Roman"/>
          <w:color w:val="auto"/>
          <w:sz w:val="24"/>
          <w:szCs w:val="24"/>
        </w:rPr>
        <w:t>.</w:t>
      </w:r>
    </w:p>
    <w:p w:rsidR="00964CA1" w:rsidRPr="00964CA1" w:rsidRDefault="009B7A8F" w:rsidP="00964CA1">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b/>
          <w:sz w:val="24"/>
          <w:szCs w:val="24"/>
        </w:rPr>
      </w:pPr>
      <w:r w:rsidRPr="00186F8B">
        <w:rPr>
          <w:rFonts w:ascii="Times New Roman" w:hAnsi="Times New Roman"/>
          <w:color w:val="auto"/>
          <w:sz w:val="24"/>
          <w:szCs w:val="24"/>
        </w:rPr>
        <w:t>Wszelkie opłaty drogowe</w:t>
      </w:r>
      <w:r w:rsidR="00964CA1">
        <w:rPr>
          <w:rFonts w:ascii="Times New Roman" w:hAnsi="Times New Roman"/>
          <w:color w:val="auto"/>
          <w:sz w:val="24"/>
          <w:szCs w:val="24"/>
        </w:rPr>
        <w:t xml:space="preserve"> </w:t>
      </w:r>
      <w:r w:rsidR="00D97AD6">
        <w:rPr>
          <w:rFonts w:ascii="Times New Roman" w:hAnsi="Times New Roman"/>
          <w:color w:val="auto"/>
          <w:sz w:val="24"/>
          <w:szCs w:val="24"/>
        </w:rPr>
        <w:t>i parkingowe</w:t>
      </w:r>
      <w:r w:rsidRPr="00186F8B">
        <w:rPr>
          <w:rFonts w:ascii="Times New Roman" w:hAnsi="Times New Roman"/>
          <w:color w:val="auto"/>
          <w:sz w:val="24"/>
          <w:szCs w:val="24"/>
        </w:rPr>
        <w:t>– wszelkie opłaty związane z przemieszczaniem się uczestników wycieczki autokarem</w:t>
      </w:r>
      <w:r>
        <w:rPr>
          <w:rFonts w:ascii="Times New Roman" w:hAnsi="Times New Roman"/>
          <w:color w:val="auto"/>
          <w:sz w:val="24"/>
          <w:szCs w:val="24"/>
        </w:rPr>
        <w:t xml:space="preserve"> </w:t>
      </w:r>
    </w:p>
    <w:p w:rsidR="009B7A8F" w:rsidRPr="00D97AD6" w:rsidRDefault="009B7A8F" w:rsidP="00964CA1">
      <w:pPr>
        <w:pStyle w:val="HTML-wstpniesformatowany"/>
        <w:numPr>
          <w:ilvl w:val="2"/>
          <w:numId w:val="40"/>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s>
        <w:ind w:left="1080" w:hanging="720"/>
        <w:jc w:val="both"/>
        <w:rPr>
          <w:rFonts w:ascii="Times New Roman" w:hAnsi="Times New Roman"/>
          <w:b/>
          <w:sz w:val="24"/>
          <w:szCs w:val="24"/>
        </w:rPr>
      </w:pPr>
      <w:r w:rsidRPr="00D97AD6">
        <w:rPr>
          <w:rFonts w:ascii="Times New Roman" w:hAnsi="Times New Roman"/>
          <w:b/>
          <w:sz w:val="24"/>
          <w:szCs w:val="24"/>
        </w:rPr>
        <w:t xml:space="preserve">Minimalne wymagania do programu szczegółowego: </w:t>
      </w:r>
    </w:p>
    <w:p w:rsidR="009B7A8F" w:rsidRPr="00964CA1" w:rsidRDefault="009B7A8F" w:rsidP="009B7A8F">
      <w:pPr>
        <w:pStyle w:val="HTML-wstpniesformatowany"/>
        <w:numPr>
          <w:ilvl w:val="2"/>
          <w:numId w:val="41"/>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hanging="941"/>
        <w:rPr>
          <w:rFonts w:ascii="Times New Roman" w:hAnsi="Times New Roman"/>
          <w:b/>
          <w:sz w:val="24"/>
          <w:szCs w:val="24"/>
          <w:u w:val="single"/>
        </w:rPr>
      </w:pPr>
      <w:r w:rsidRPr="004C39DE">
        <w:rPr>
          <w:rFonts w:ascii="Times New Roman" w:hAnsi="Times New Roman"/>
          <w:sz w:val="24"/>
          <w:szCs w:val="24"/>
        </w:rPr>
        <w:t>Szczegółowy program musi uwzględnić</w:t>
      </w:r>
      <w:r w:rsidR="00B72B1D">
        <w:rPr>
          <w:rFonts w:ascii="Times New Roman" w:hAnsi="Times New Roman"/>
          <w:sz w:val="24"/>
          <w:szCs w:val="24"/>
        </w:rPr>
        <w:t xml:space="preserve"> </w:t>
      </w:r>
      <w:r w:rsidR="00B72B1D" w:rsidRPr="00964CA1">
        <w:rPr>
          <w:rFonts w:ascii="Times New Roman" w:hAnsi="Times New Roman"/>
          <w:b/>
          <w:sz w:val="24"/>
          <w:szCs w:val="24"/>
          <w:u w:val="single"/>
        </w:rPr>
        <w:t xml:space="preserve">miejsce najbardziej nadające się do zbierania grzybów </w:t>
      </w:r>
      <w:r w:rsidRPr="00964CA1">
        <w:rPr>
          <w:rFonts w:ascii="Times New Roman" w:hAnsi="Times New Roman"/>
          <w:b/>
          <w:sz w:val="24"/>
          <w:szCs w:val="24"/>
          <w:u w:val="single"/>
        </w:rPr>
        <w:t xml:space="preserve">: </w:t>
      </w:r>
    </w:p>
    <w:p w:rsidR="00964CA1" w:rsidRDefault="00964CA1"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rPr>
          <w:rFonts w:ascii="Times New Roman" w:hAnsi="Times New Roman"/>
          <w:b/>
          <w:sz w:val="24"/>
          <w:szCs w:val="24"/>
        </w:rPr>
      </w:pPr>
    </w:p>
    <w:p w:rsidR="00B72B1D" w:rsidRDefault="00D97AD6"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rPr>
          <w:rFonts w:ascii="Times New Roman" w:hAnsi="Times New Roman"/>
          <w:b/>
          <w:sz w:val="24"/>
          <w:szCs w:val="24"/>
        </w:rPr>
      </w:pPr>
      <w:r>
        <w:rPr>
          <w:rFonts w:ascii="Times New Roman" w:hAnsi="Times New Roman"/>
          <w:b/>
          <w:sz w:val="24"/>
          <w:szCs w:val="24"/>
        </w:rPr>
        <w:t xml:space="preserve">Miejsce grzybobrania – woj. lubuskie lub woj. dolnośląskie (tereny nadające się na </w:t>
      </w:r>
      <w:r w:rsidR="005811F4">
        <w:rPr>
          <w:rFonts w:ascii="Times New Roman" w:hAnsi="Times New Roman"/>
          <w:b/>
          <w:sz w:val="24"/>
          <w:szCs w:val="24"/>
        </w:rPr>
        <w:t xml:space="preserve">ściśle na </w:t>
      </w:r>
      <w:r>
        <w:rPr>
          <w:rFonts w:ascii="Times New Roman" w:hAnsi="Times New Roman"/>
          <w:b/>
          <w:sz w:val="24"/>
          <w:szCs w:val="24"/>
        </w:rPr>
        <w:t>grzybobranie)</w:t>
      </w:r>
      <w:r w:rsidR="00B72B1D">
        <w:rPr>
          <w:rFonts w:ascii="Times New Roman" w:hAnsi="Times New Roman"/>
          <w:b/>
          <w:sz w:val="24"/>
          <w:szCs w:val="24"/>
        </w:rPr>
        <w:t>.</w:t>
      </w:r>
    </w:p>
    <w:p w:rsidR="00B72B1D" w:rsidRDefault="00B72B1D"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rPr>
          <w:rFonts w:ascii="Times New Roman" w:hAnsi="Times New Roman"/>
          <w:b/>
          <w:sz w:val="24"/>
          <w:szCs w:val="24"/>
        </w:rPr>
      </w:pPr>
      <w:r>
        <w:rPr>
          <w:rFonts w:ascii="Times New Roman" w:hAnsi="Times New Roman"/>
          <w:b/>
          <w:sz w:val="24"/>
          <w:szCs w:val="24"/>
        </w:rPr>
        <w:t>Ponadto Wykonawca poda plan każdego dnia wraz z proponowanym menu na kolację grillową</w:t>
      </w:r>
      <w:r w:rsidR="00AB3368">
        <w:rPr>
          <w:rFonts w:ascii="Times New Roman" w:hAnsi="Times New Roman"/>
          <w:b/>
          <w:sz w:val="24"/>
          <w:szCs w:val="24"/>
        </w:rPr>
        <w:t xml:space="preserve"> i ogniskową.</w:t>
      </w:r>
    </w:p>
    <w:p w:rsidR="00B72B1D" w:rsidRDefault="00B72B1D"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rPr>
          <w:rFonts w:ascii="Times New Roman" w:hAnsi="Times New Roman"/>
          <w:b/>
          <w:sz w:val="24"/>
          <w:szCs w:val="24"/>
        </w:rPr>
      </w:pPr>
    </w:p>
    <w:p w:rsidR="00B72B1D" w:rsidRPr="00D97AD6" w:rsidRDefault="00964CA1"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rPr>
          <w:rFonts w:ascii="Times New Roman" w:hAnsi="Times New Roman"/>
          <w:b/>
          <w:sz w:val="24"/>
          <w:szCs w:val="24"/>
        </w:rPr>
      </w:pPr>
      <w:r>
        <w:rPr>
          <w:rFonts w:ascii="Times New Roman" w:hAnsi="Times New Roman"/>
          <w:b/>
          <w:sz w:val="24"/>
          <w:szCs w:val="24"/>
        </w:rPr>
        <w:t>Wykonawca p</w:t>
      </w:r>
      <w:r w:rsidR="00B72B1D">
        <w:rPr>
          <w:rFonts w:ascii="Times New Roman" w:hAnsi="Times New Roman"/>
          <w:b/>
          <w:sz w:val="24"/>
          <w:szCs w:val="24"/>
        </w:rPr>
        <w:t xml:space="preserve">oda </w:t>
      </w:r>
      <w:r>
        <w:rPr>
          <w:rFonts w:ascii="Times New Roman" w:hAnsi="Times New Roman"/>
          <w:b/>
          <w:sz w:val="24"/>
          <w:szCs w:val="24"/>
        </w:rPr>
        <w:t xml:space="preserve">ewentualne </w:t>
      </w:r>
      <w:r w:rsidR="00B72B1D">
        <w:rPr>
          <w:rFonts w:ascii="Times New Roman" w:hAnsi="Times New Roman"/>
          <w:b/>
          <w:sz w:val="24"/>
          <w:szCs w:val="24"/>
        </w:rPr>
        <w:t>koszty przewodnika grzybiarza po terenie grzybobrania – koszt takiego przewodnika Wykonawca nie wlicza w cenę. U</w:t>
      </w:r>
      <w:r>
        <w:rPr>
          <w:rFonts w:ascii="Times New Roman" w:hAnsi="Times New Roman"/>
          <w:b/>
          <w:sz w:val="24"/>
          <w:szCs w:val="24"/>
        </w:rPr>
        <w:t>czestnicy sami pokrywają koszty, jak również na 3 dni przed terminem wycieczki Zamawiający poda informację o ewentualnym zapotrzebowaniu na takiego przewodnika.</w:t>
      </w:r>
    </w:p>
    <w:p w:rsidR="009B7A8F" w:rsidRDefault="009B7A8F" w:rsidP="00B72B1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num" w:pos="1440"/>
        </w:tabs>
        <w:jc w:val="both"/>
        <w:rPr>
          <w:rFonts w:ascii="Times New Roman" w:hAnsi="Times New Roman"/>
          <w:sz w:val="24"/>
          <w:szCs w:val="24"/>
        </w:rPr>
      </w:pPr>
    </w:p>
    <w:p w:rsidR="009B7A8F" w:rsidRDefault="009B7A8F" w:rsidP="009B7A8F">
      <w:pPr>
        <w:pStyle w:val="HTML-wstpniesformatowany"/>
        <w:numPr>
          <w:ilvl w:val="2"/>
          <w:numId w:val="41"/>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 w:val="num" w:pos="1440"/>
        </w:tabs>
        <w:ind w:left="1080" w:hanging="720"/>
        <w:jc w:val="both"/>
        <w:rPr>
          <w:rFonts w:ascii="Times New Roman" w:hAnsi="Times New Roman"/>
          <w:sz w:val="24"/>
          <w:szCs w:val="24"/>
        </w:rPr>
      </w:pPr>
      <w:r>
        <w:rPr>
          <w:rFonts w:ascii="Times New Roman" w:hAnsi="Times New Roman"/>
          <w:color w:val="auto"/>
          <w:sz w:val="24"/>
          <w:szCs w:val="24"/>
        </w:rPr>
        <w:t>opłaty za miejscowych</w:t>
      </w:r>
      <w:r w:rsidRPr="00A2003C">
        <w:rPr>
          <w:rFonts w:ascii="Times New Roman" w:hAnsi="Times New Roman"/>
          <w:color w:val="auto"/>
          <w:sz w:val="24"/>
          <w:szCs w:val="24"/>
        </w:rPr>
        <w:t xml:space="preserve"> przewodnik</w:t>
      </w:r>
      <w:r>
        <w:rPr>
          <w:rFonts w:ascii="Times New Roman" w:hAnsi="Times New Roman"/>
          <w:color w:val="auto"/>
          <w:sz w:val="24"/>
          <w:szCs w:val="24"/>
        </w:rPr>
        <w:t>ów</w:t>
      </w:r>
      <w:r>
        <w:rPr>
          <w:rFonts w:ascii="Times New Roman" w:hAnsi="Times New Roman"/>
          <w:sz w:val="24"/>
          <w:szCs w:val="24"/>
        </w:rPr>
        <w:t xml:space="preserve"> </w:t>
      </w:r>
      <w:r w:rsidRPr="004720A4">
        <w:rPr>
          <w:rFonts w:ascii="Times New Roman" w:hAnsi="Times New Roman"/>
          <w:sz w:val="24"/>
          <w:szCs w:val="24"/>
        </w:rPr>
        <w:t>pokrywa uczestnik wycieczki wg wyceny przekazanej Zamawiaj</w:t>
      </w:r>
      <w:r w:rsidRPr="004720A4">
        <w:rPr>
          <w:rFonts w:ascii="Times New Roman" w:eastAsia="TimesNewRoman" w:hAnsi="Times New Roman"/>
          <w:sz w:val="24"/>
          <w:szCs w:val="24"/>
        </w:rPr>
        <w:t>ą</w:t>
      </w:r>
      <w:r w:rsidRPr="004720A4">
        <w:rPr>
          <w:rFonts w:ascii="Times New Roman" w:hAnsi="Times New Roman"/>
          <w:sz w:val="24"/>
          <w:szCs w:val="24"/>
        </w:rPr>
        <w:t>cemu jako zał</w:t>
      </w:r>
      <w:r w:rsidRPr="004720A4">
        <w:rPr>
          <w:rFonts w:ascii="Times New Roman" w:eastAsia="TimesNewRoman" w:hAnsi="Times New Roman"/>
          <w:sz w:val="24"/>
          <w:szCs w:val="24"/>
        </w:rPr>
        <w:t>ą</w:t>
      </w:r>
      <w:r w:rsidRPr="004720A4">
        <w:rPr>
          <w:rFonts w:ascii="Times New Roman" w:hAnsi="Times New Roman"/>
          <w:sz w:val="24"/>
          <w:szCs w:val="24"/>
        </w:rPr>
        <w:t xml:space="preserve">cznik do programu. </w:t>
      </w:r>
    </w:p>
    <w:p w:rsidR="009B7A8F" w:rsidRPr="00A63961" w:rsidRDefault="009B7A8F" w:rsidP="009B7A8F">
      <w:pPr>
        <w:pStyle w:val="HTML-wstpniesformatowany"/>
        <w:numPr>
          <w:ilvl w:val="2"/>
          <w:numId w:val="41"/>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 w:val="num" w:pos="1440"/>
        </w:tabs>
        <w:ind w:left="1080" w:hanging="720"/>
        <w:jc w:val="both"/>
        <w:rPr>
          <w:rFonts w:ascii="Times New Roman" w:hAnsi="Times New Roman"/>
          <w:sz w:val="24"/>
          <w:szCs w:val="24"/>
        </w:rPr>
      </w:pPr>
      <w:r w:rsidRPr="00A63961">
        <w:rPr>
          <w:rFonts w:ascii="Times New Roman" w:hAnsi="Times New Roman"/>
          <w:sz w:val="24"/>
          <w:szCs w:val="24"/>
        </w:rPr>
        <w:t xml:space="preserve">Wykonawca jest zobowiązany do ubezpieczenia każdego uczestnika wycieczki od: </w:t>
      </w:r>
    </w:p>
    <w:p w:rsidR="009B7A8F" w:rsidRDefault="009B7A8F" w:rsidP="009B7A8F">
      <w:pPr>
        <w:tabs>
          <w:tab w:val="num" w:pos="1080"/>
        </w:tabs>
        <w:autoSpaceDE w:val="0"/>
        <w:ind w:left="1080"/>
        <w:rPr>
          <w:sz w:val="24"/>
          <w:szCs w:val="24"/>
        </w:rPr>
      </w:pPr>
      <w:r w:rsidRPr="002D2394">
        <w:rPr>
          <w:sz w:val="24"/>
          <w:szCs w:val="24"/>
        </w:rPr>
        <w:t xml:space="preserve">- </w:t>
      </w:r>
      <w:r>
        <w:rPr>
          <w:sz w:val="24"/>
          <w:szCs w:val="24"/>
        </w:rPr>
        <w:t xml:space="preserve">OC </w:t>
      </w:r>
      <w:r w:rsidRPr="002D2394">
        <w:rPr>
          <w:sz w:val="24"/>
          <w:szCs w:val="24"/>
        </w:rPr>
        <w:t>w wysoko</w:t>
      </w:r>
      <w:r w:rsidRPr="002D2394">
        <w:rPr>
          <w:rFonts w:eastAsia="TimesNewRoman"/>
          <w:sz w:val="24"/>
          <w:szCs w:val="24"/>
        </w:rPr>
        <w:t>ś</w:t>
      </w:r>
      <w:r w:rsidRPr="002D2394">
        <w:rPr>
          <w:sz w:val="24"/>
          <w:szCs w:val="24"/>
        </w:rPr>
        <w:t xml:space="preserve">ci minimum </w:t>
      </w:r>
      <w:r w:rsidR="00964CA1">
        <w:rPr>
          <w:sz w:val="24"/>
          <w:szCs w:val="24"/>
        </w:rPr>
        <w:t>5.000 zł</w:t>
      </w:r>
      <w:r>
        <w:rPr>
          <w:sz w:val="24"/>
          <w:szCs w:val="24"/>
        </w:rPr>
        <w:t>,</w:t>
      </w:r>
    </w:p>
    <w:p w:rsidR="009B7A8F" w:rsidRDefault="009B7A8F" w:rsidP="009B7A8F">
      <w:pPr>
        <w:tabs>
          <w:tab w:val="num" w:pos="1080"/>
        </w:tabs>
        <w:autoSpaceDE w:val="0"/>
        <w:ind w:left="1080"/>
        <w:rPr>
          <w:sz w:val="24"/>
          <w:szCs w:val="24"/>
        </w:rPr>
      </w:pPr>
      <w:r w:rsidRPr="002D2394">
        <w:rPr>
          <w:sz w:val="24"/>
          <w:szCs w:val="24"/>
        </w:rPr>
        <w:t>- NNW – w wysoko</w:t>
      </w:r>
      <w:r w:rsidRPr="002D2394">
        <w:rPr>
          <w:rFonts w:eastAsia="TimesNewRoman"/>
          <w:sz w:val="24"/>
          <w:szCs w:val="24"/>
        </w:rPr>
        <w:t>ś</w:t>
      </w:r>
      <w:r w:rsidR="00964CA1">
        <w:rPr>
          <w:sz w:val="24"/>
          <w:szCs w:val="24"/>
        </w:rPr>
        <w:t>ci minimum 5</w:t>
      </w:r>
      <w:r w:rsidRPr="002D2394">
        <w:rPr>
          <w:sz w:val="24"/>
          <w:szCs w:val="24"/>
        </w:rPr>
        <w:t xml:space="preserve">.000 </w:t>
      </w:r>
      <w:r w:rsidR="00964CA1">
        <w:rPr>
          <w:sz w:val="24"/>
          <w:szCs w:val="24"/>
        </w:rPr>
        <w:t>zł</w:t>
      </w:r>
      <w:r>
        <w:rPr>
          <w:sz w:val="24"/>
          <w:szCs w:val="24"/>
        </w:rPr>
        <w:t>,</w:t>
      </w:r>
    </w:p>
    <w:p w:rsidR="009B7A8F" w:rsidRDefault="009B7A8F" w:rsidP="009B7A8F">
      <w:pPr>
        <w:pStyle w:val="HTML-wstpniesformatowany"/>
        <w:numPr>
          <w:ilvl w:val="2"/>
          <w:numId w:val="41"/>
        </w:numPr>
        <w:tabs>
          <w:tab w:val="clear" w:pos="916"/>
          <w:tab w:val="clear" w:pos="1224"/>
          <w:tab w:val="clear" w:pos="1832"/>
          <w:tab w:val="clear" w:pos="2748"/>
          <w:tab w:val="clear" w:pos="3664"/>
          <w:tab w:val="clear" w:pos="4580"/>
          <w:tab w:val="clear" w:pos="5496"/>
          <w:tab w:val="clear" w:pos="6412"/>
          <w:tab w:val="clear" w:pos="7328"/>
          <w:tab w:val="clear" w:pos="8244"/>
          <w:tab w:val="clear" w:pos="9160"/>
          <w:tab w:val="clear" w:pos="10076"/>
          <w:tab w:val="num" w:pos="1080"/>
          <w:tab w:val="num" w:pos="1440"/>
        </w:tabs>
        <w:ind w:left="1080" w:hanging="720"/>
        <w:jc w:val="both"/>
        <w:rPr>
          <w:rFonts w:ascii="Times New Roman" w:hAnsi="Times New Roman"/>
          <w:sz w:val="24"/>
          <w:szCs w:val="24"/>
        </w:rPr>
      </w:pPr>
      <w:r w:rsidRPr="00CD3D6F">
        <w:rPr>
          <w:rFonts w:ascii="Times New Roman" w:hAnsi="Times New Roman"/>
          <w:sz w:val="24"/>
          <w:szCs w:val="24"/>
        </w:rPr>
        <w:t>W ramach zamówienia Wykonawca zobowiązuje się do sporządzenia</w:t>
      </w:r>
      <w:r>
        <w:rPr>
          <w:rFonts w:ascii="Times New Roman" w:hAnsi="Times New Roman"/>
          <w:sz w:val="24"/>
          <w:szCs w:val="24"/>
        </w:rPr>
        <w:t xml:space="preserve">                  </w:t>
      </w:r>
      <w:r w:rsidR="00964CA1">
        <w:rPr>
          <w:rFonts w:ascii="Times New Roman" w:hAnsi="Times New Roman"/>
          <w:sz w:val="24"/>
          <w:szCs w:val="24"/>
        </w:rPr>
        <w:t xml:space="preserve"> i </w:t>
      </w:r>
      <w:r w:rsidRPr="00CD3D6F">
        <w:rPr>
          <w:rFonts w:ascii="Times New Roman" w:hAnsi="Times New Roman"/>
          <w:sz w:val="24"/>
          <w:szCs w:val="24"/>
        </w:rPr>
        <w:t>przekazania Zamawiającemu wraz z ofertą szczegółowego programu wycieczki zawierającego:</w:t>
      </w:r>
    </w:p>
    <w:p w:rsidR="009B7A8F" w:rsidRPr="002D2394" w:rsidRDefault="009B7A8F" w:rsidP="009B7A8F">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sidRPr="00334B81">
        <w:rPr>
          <w:rFonts w:ascii="Times New Roman" w:hAnsi="Times New Roman"/>
          <w:color w:val="auto"/>
          <w:sz w:val="24"/>
          <w:szCs w:val="24"/>
        </w:rPr>
        <w:t xml:space="preserve">Godzina </w:t>
      </w:r>
      <w:r>
        <w:rPr>
          <w:rFonts w:ascii="Times New Roman" w:hAnsi="Times New Roman"/>
          <w:color w:val="auto"/>
          <w:sz w:val="24"/>
          <w:szCs w:val="24"/>
        </w:rPr>
        <w:t>wyjazdu i przyjazdu</w:t>
      </w:r>
      <w:r w:rsidRPr="00334B81">
        <w:rPr>
          <w:rFonts w:ascii="Times New Roman" w:hAnsi="Times New Roman"/>
          <w:color w:val="auto"/>
          <w:sz w:val="24"/>
          <w:szCs w:val="24"/>
        </w:rPr>
        <w:t xml:space="preserve"> </w:t>
      </w:r>
      <w:r>
        <w:rPr>
          <w:rFonts w:ascii="Times New Roman" w:hAnsi="Times New Roman"/>
          <w:color w:val="auto"/>
          <w:sz w:val="24"/>
          <w:szCs w:val="24"/>
        </w:rPr>
        <w:t xml:space="preserve">z i do </w:t>
      </w:r>
      <w:r w:rsidRPr="00334B81">
        <w:rPr>
          <w:rFonts w:ascii="Times New Roman" w:hAnsi="Times New Roman"/>
          <w:color w:val="auto"/>
          <w:sz w:val="24"/>
          <w:szCs w:val="24"/>
        </w:rPr>
        <w:t>Wrocław</w:t>
      </w:r>
      <w:r>
        <w:rPr>
          <w:rFonts w:ascii="Times New Roman" w:hAnsi="Times New Roman"/>
          <w:color w:val="auto"/>
          <w:sz w:val="24"/>
          <w:szCs w:val="24"/>
        </w:rPr>
        <w:t>ia</w:t>
      </w:r>
      <w:r w:rsidRPr="00334B81">
        <w:rPr>
          <w:rFonts w:ascii="Times New Roman" w:hAnsi="Times New Roman"/>
          <w:color w:val="auto"/>
          <w:sz w:val="24"/>
          <w:szCs w:val="24"/>
        </w:rPr>
        <w:t xml:space="preserve"> oraz</w:t>
      </w:r>
      <w:r>
        <w:rPr>
          <w:rFonts w:ascii="Times New Roman" w:hAnsi="Times New Roman"/>
          <w:sz w:val="24"/>
          <w:szCs w:val="24"/>
        </w:rPr>
        <w:t xml:space="preserve"> czas stawienia się uczestników wycieczki w miejsce odjazdu.</w:t>
      </w:r>
    </w:p>
    <w:p w:rsidR="009B7A8F" w:rsidRDefault="009B7A8F" w:rsidP="009B7A8F">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sidRPr="002D2394">
        <w:rPr>
          <w:rFonts w:ascii="Times New Roman" w:hAnsi="Times New Roman"/>
          <w:sz w:val="24"/>
          <w:szCs w:val="24"/>
        </w:rPr>
        <w:t xml:space="preserve">Opis bazy noclegowej – warunki zakwaterowania, </w:t>
      </w:r>
      <w:r w:rsidRPr="002D2394">
        <w:rPr>
          <w:rFonts w:ascii="Times New Roman" w:hAnsi="Times New Roman"/>
          <w:b/>
          <w:sz w:val="24"/>
          <w:szCs w:val="24"/>
        </w:rPr>
        <w:t>w tym podanie nazw</w:t>
      </w:r>
      <w:r w:rsidR="005811F4">
        <w:rPr>
          <w:rFonts w:ascii="Times New Roman" w:hAnsi="Times New Roman"/>
          <w:b/>
          <w:sz w:val="24"/>
          <w:szCs w:val="24"/>
        </w:rPr>
        <w:t>y</w:t>
      </w:r>
      <w:r>
        <w:rPr>
          <w:rFonts w:ascii="Times New Roman" w:hAnsi="Times New Roman"/>
          <w:b/>
          <w:sz w:val="24"/>
          <w:szCs w:val="24"/>
        </w:rPr>
        <w:t xml:space="preserve">    </w:t>
      </w:r>
      <w:r w:rsidRPr="002D2394">
        <w:rPr>
          <w:rFonts w:ascii="Times New Roman" w:hAnsi="Times New Roman"/>
          <w:b/>
          <w:sz w:val="24"/>
          <w:szCs w:val="24"/>
        </w:rPr>
        <w:t xml:space="preserve"> </w:t>
      </w:r>
      <w:r w:rsidR="005811F4">
        <w:rPr>
          <w:rFonts w:ascii="Times New Roman" w:hAnsi="Times New Roman"/>
          <w:b/>
          <w:sz w:val="24"/>
          <w:szCs w:val="24"/>
        </w:rPr>
        <w:t>i adresu</w:t>
      </w:r>
      <w:r>
        <w:rPr>
          <w:rFonts w:ascii="Times New Roman" w:hAnsi="Times New Roman"/>
          <w:b/>
          <w:sz w:val="24"/>
          <w:szCs w:val="24"/>
        </w:rPr>
        <w:t xml:space="preserve"> </w:t>
      </w:r>
      <w:r w:rsidRPr="002D2394">
        <w:rPr>
          <w:rFonts w:ascii="Times New Roman" w:hAnsi="Times New Roman"/>
          <w:sz w:val="24"/>
          <w:szCs w:val="24"/>
        </w:rPr>
        <w:t xml:space="preserve">wraz z opisem </w:t>
      </w:r>
      <w:r>
        <w:rPr>
          <w:rFonts w:ascii="Times New Roman" w:hAnsi="Times New Roman"/>
          <w:sz w:val="24"/>
          <w:szCs w:val="24"/>
        </w:rPr>
        <w:t>warunków zakwaterowania</w:t>
      </w:r>
      <w:r w:rsidR="00F22335">
        <w:rPr>
          <w:rFonts w:ascii="Times New Roman" w:hAnsi="Times New Roman"/>
          <w:sz w:val="24"/>
          <w:szCs w:val="24"/>
        </w:rPr>
        <w:t xml:space="preserve"> w tym linkiem do strony internetowej danego </w:t>
      </w:r>
      <w:r w:rsidR="005811F4">
        <w:rPr>
          <w:rFonts w:ascii="Times New Roman" w:hAnsi="Times New Roman"/>
          <w:sz w:val="24"/>
          <w:szCs w:val="24"/>
        </w:rPr>
        <w:t>obiektu i</w:t>
      </w:r>
      <w:r w:rsidR="00F22335">
        <w:rPr>
          <w:rFonts w:ascii="Times New Roman" w:hAnsi="Times New Roman"/>
          <w:sz w:val="24"/>
          <w:szCs w:val="24"/>
        </w:rPr>
        <w:t xml:space="preserve"> </w:t>
      </w:r>
      <w:r w:rsidR="005811F4">
        <w:rPr>
          <w:rFonts w:ascii="Times New Roman" w:hAnsi="Times New Roman"/>
          <w:sz w:val="24"/>
          <w:szCs w:val="24"/>
        </w:rPr>
        <w:t>załączonymi</w:t>
      </w:r>
      <w:r w:rsidR="00F22335">
        <w:rPr>
          <w:rFonts w:ascii="Times New Roman" w:hAnsi="Times New Roman"/>
          <w:sz w:val="24"/>
          <w:szCs w:val="24"/>
        </w:rPr>
        <w:t xml:space="preserve"> zdjęciami zakwaterowania</w:t>
      </w:r>
      <w:r w:rsidRPr="002D2394">
        <w:rPr>
          <w:rFonts w:ascii="Times New Roman" w:hAnsi="Times New Roman"/>
          <w:sz w:val="24"/>
          <w:szCs w:val="24"/>
        </w:rPr>
        <w:t xml:space="preserve">. </w:t>
      </w:r>
    </w:p>
    <w:p w:rsidR="009B7A8F" w:rsidRPr="002D2394" w:rsidRDefault="009B7A8F" w:rsidP="009B7A8F">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Pr>
          <w:rFonts w:ascii="Times New Roman" w:hAnsi="Times New Roman"/>
          <w:sz w:val="24"/>
          <w:szCs w:val="24"/>
        </w:rPr>
        <w:t>Opis transportu – autokaru</w:t>
      </w:r>
      <w:r w:rsidR="005811F4">
        <w:rPr>
          <w:rFonts w:ascii="Times New Roman" w:hAnsi="Times New Roman"/>
          <w:sz w:val="24"/>
          <w:szCs w:val="24"/>
        </w:rPr>
        <w:t xml:space="preserve"> lub busa</w:t>
      </w:r>
      <w:r>
        <w:rPr>
          <w:rFonts w:ascii="Times New Roman" w:hAnsi="Times New Roman"/>
          <w:sz w:val="24"/>
          <w:szCs w:val="24"/>
        </w:rPr>
        <w:t xml:space="preserve">, obejmujący spełnienie wymogów określonych w </w:t>
      </w:r>
      <w:r w:rsidRPr="008A24F9">
        <w:rPr>
          <w:rFonts w:ascii="Times New Roman" w:hAnsi="Times New Roman"/>
          <w:sz w:val="24"/>
          <w:szCs w:val="24"/>
        </w:rPr>
        <w:t>siwz</w:t>
      </w:r>
      <w:r>
        <w:rPr>
          <w:rFonts w:ascii="Times New Roman" w:hAnsi="Times New Roman"/>
          <w:sz w:val="24"/>
          <w:szCs w:val="24"/>
        </w:rPr>
        <w:t xml:space="preserve"> dla środka transportu (ze wskazaniem rodzaju i klasy autokaru),</w:t>
      </w:r>
    </w:p>
    <w:p w:rsidR="009B7A8F" w:rsidRPr="00CD3D6F" w:rsidRDefault="009B7A8F" w:rsidP="009B7A8F">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sidRPr="00CD3D6F">
        <w:rPr>
          <w:rFonts w:ascii="Times New Roman" w:hAnsi="Times New Roman"/>
          <w:sz w:val="24"/>
          <w:szCs w:val="24"/>
        </w:rPr>
        <w:t>Program wycieczki uwzględniający wymagania Zamawiającego,</w:t>
      </w:r>
    </w:p>
    <w:p w:rsidR="005811F4" w:rsidRDefault="009B7A8F" w:rsidP="005811F4">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sidRPr="00CD3D6F">
        <w:rPr>
          <w:rFonts w:ascii="Times New Roman" w:hAnsi="Times New Roman"/>
          <w:sz w:val="24"/>
          <w:szCs w:val="24"/>
        </w:rPr>
        <w:t>Cenę brutto za jedn</w:t>
      </w:r>
      <w:r>
        <w:rPr>
          <w:rFonts w:ascii="Times New Roman" w:hAnsi="Times New Roman"/>
          <w:sz w:val="24"/>
          <w:szCs w:val="24"/>
        </w:rPr>
        <w:t>ą</w:t>
      </w:r>
      <w:r w:rsidRPr="00CD3D6F">
        <w:rPr>
          <w:rFonts w:ascii="Times New Roman" w:hAnsi="Times New Roman"/>
          <w:sz w:val="24"/>
          <w:szCs w:val="24"/>
        </w:rPr>
        <w:t xml:space="preserve"> osobą oraz świadczenia zawarte w tej cenie,</w:t>
      </w:r>
    </w:p>
    <w:p w:rsidR="009B7A8F" w:rsidRPr="005811F4" w:rsidRDefault="009B7A8F" w:rsidP="005811F4">
      <w:pPr>
        <w:pStyle w:val="HTML-wstpniesformatowany"/>
        <w:numPr>
          <w:ilvl w:val="3"/>
          <w:numId w:val="41"/>
        </w:numPr>
        <w:tabs>
          <w:tab w:val="clear" w:pos="916"/>
          <w:tab w:val="clear" w:pos="1728"/>
          <w:tab w:val="clear" w:pos="1832"/>
          <w:tab w:val="clear" w:pos="2748"/>
          <w:tab w:val="clear" w:pos="3664"/>
          <w:tab w:val="clear" w:pos="4580"/>
          <w:tab w:val="clear" w:pos="5496"/>
          <w:tab w:val="clear" w:pos="6412"/>
          <w:tab w:val="clear" w:pos="7328"/>
          <w:tab w:val="clear" w:pos="8244"/>
          <w:tab w:val="clear" w:pos="9160"/>
          <w:tab w:val="clear" w:pos="10076"/>
          <w:tab w:val="num" w:pos="1620"/>
        </w:tabs>
        <w:ind w:left="1620" w:hanging="900"/>
        <w:jc w:val="both"/>
        <w:rPr>
          <w:rFonts w:ascii="Times New Roman" w:hAnsi="Times New Roman"/>
          <w:sz w:val="24"/>
          <w:szCs w:val="24"/>
        </w:rPr>
      </w:pPr>
      <w:r w:rsidRPr="005811F4">
        <w:rPr>
          <w:rFonts w:ascii="Times New Roman" w:hAnsi="Times New Roman"/>
          <w:color w:val="auto"/>
          <w:sz w:val="24"/>
          <w:szCs w:val="24"/>
        </w:rPr>
        <w:t>Koszty opłat miejscowych przewodników.</w:t>
      </w:r>
    </w:p>
    <w:p w:rsidR="009B7A8F" w:rsidRDefault="009B7A8F" w:rsidP="009B7A8F">
      <w:pPr>
        <w:pStyle w:val="HTML-wstpniesformatowany"/>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900" w:hanging="900"/>
        <w:rPr>
          <w:rFonts w:ascii="Times New Roman" w:hAnsi="Times New Roman"/>
          <w:b/>
          <w:color w:val="auto"/>
          <w:sz w:val="24"/>
        </w:rPr>
      </w:pPr>
      <w:r>
        <w:rPr>
          <w:rFonts w:ascii="Times New Roman" w:hAnsi="Times New Roman"/>
          <w:b/>
          <w:color w:val="auto"/>
          <w:sz w:val="24"/>
        </w:rPr>
        <w:t>Szczegółowe informacje formalne i techniczne:</w:t>
      </w:r>
    </w:p>
    <w:p w:rsidR="009B7A8F" w:rsidRPr="00C16883" w:rsidRDefault="009B7A8F" w:rsidP="009B7A8F">
      <w:pPr>
        <w:numPr>
          <w:ilvl w:val="1"/>
          <w:numId w:val="26"/>
        </w:numPr>
        <w:tabs>
          <w:tab w:val="clear" w:pos="2040"/>
          <w:tab w:val="num" w:pos="540"/>
        </w:tabs>
        <w:ind w:left="540"/>
        <w:jc w:val="both"/>
        <w:rPr>
          <w:sz w:val="24"/>
          <w:szCs w:val="24"/>
        </w:rPr>
      </w:pPr>
      <w:r w:rsidRPr="00C16883">
        <w:rPr>
          <w:sz w:val="24"/>
          <w:szCs w:val="24"/>
        </w:rPr>
        <w:t xml:space="preserve">Zamawiający dopuszcza możliwość zmiany liczby uczestników w zakresie ± </w:t>
      </w:r>
      <w:r w:rsidR="006A4F70">
        <w:rPr>
          <w:sz w:val="24"/>
          <w:szCs w:val="24"/>
        </w:rPr>
        <w:t>5</w:t>
      </w:r>
      <w:bookmarkStart w:id="0" w:name="_GoBack"/>
      <w:bookmarkEnd w:id="0"/>
      <w:r w:rsidR="003967CE">
        <w:rPr>
          <w:sz w:val="24"/>
          <w:szCs w:val="24"/>
        </w:rPr>
        <w:t xml:space="preserve"> osób</w:t>
      </w:r>
      <w:r w:rsidRPr="00C16883">
        <w:rPr>
          <w:sz w:val="24"/>
          <w:szCs w:val="24"/>
        </w:rPr>
        <w:t xml:space="preserve">, przy czym prognozowaną liczbę poda Wykonawcy, na co najmniej </w:t>
      </w:r>
      <w:r w:rsidR="005811F4">
        <w:rPr>
          <w:sz w:val="24"/>
          <w:szCs w:val="24"/>
        </w:rPr>
        <w:t>7</w:t>
      </w:r>
      <w:r w:rsidRPr="00C16883">
        <w:rPr>
          <w:sz w:val="24"/>
          <w:szCs w:val="24"/>
        </w:rPr>
        <w:t xml:space="preserve"> dni przed </w:t>
      </w:r>
      <w:r w:rsidRPr="00C16883">
        <w:rPr>
          <w:sz w:val="24"/>
          <w:szCs w:val="24"/>
        </w:rPr>
        <w:lastRenderedPageBreak/>
        <w:t>rozpoczęciem wycieczki, natomiast rozliczenie nastąpi na podstawie faktycznie skierowanej liczby uczestników.</w:t>
      </w:r>
    </w:p>
    <w:p w:rsidR="009B7A8F" w:rsidRPr="00C16883" w:rsidRDefault="009B7A8F" w:rsidP="009B7A8F">
      <w:pPr>
        <w:pStyle w:val="HTML-wstpniesformatowany"/>
        <w:numPr>
          <w:ilvl w:val="1"/>
          <w:numId w:val="26"/>
        </w:numPr>
        <w:tabs>
          <w:tab w:val="clear" w:pos="916"/>
          <w:tab w:val="clear" w:pos="1832"/>
          <w:tab w:val="clear" w:pos="2040"/>
          <w:tab w:val="clear" w:pos="2748"/>
          <w:tab w:val="clear" w:pos="3664"/>
          <w:tab w:val="clear" w:pos="4580"/>
          <w:tab w:val="clear" w:pos="5496"/>
          <w:tab w:val="clear" w:pos="6412"/>
          <w:tab w:val="clear" w:pos="7328"/>
          <w:tab w:val="clear" w:pos="8244"/>
          <w:tab w:val="clear" w:pos="9160"/>
          <w:tab w:val="clear" w:pos="10076"/>
          <w:tab w:val="num" w:pos="540"/>
        </w:tabs>
        <w:ind w:left="540"/>
        <w:jc w:val="both"/>
        <w:rPr>
          <w:rFonts w:ascii="Times New Roman" w:hAnsi="Times New Roman"/>
          <w:sz w:val="24"/>
          <w:szCs w:val="24"/>
        </w:rPr>
      </w:pPr>
      <w:r w:rsidRPr="00C16883">
        <w:rPr>
          <w:rFonts w:ascii="Times New Roman" w:hAnsi="Times New Roman"/>
          <w:sz w:val="24"/>
          <w:szCs w:val="24"/>
        </w:rPr>
        <w:t xml:space="preserve">Zamawiający </w:t>
      </w:r>
      <w:r>
        <w:rPr>
          <w:rFonts w:ascii="Times New Roman" w:hAnsi="Times New Roman"/>
          <w:sz w:val="24"/>
          <w:szCs w:val="24"/>
        </w:rPr>
        <w:t xml:space="preserve">nie </w:t>
      </w:r>
      <w:r w:rsidRPr="00C16883">
        <w:rPr>
          <w:rFonts w:ascii="Times New Roman" w:hAnsi="Times New Roman"/>
          <w:sz w:val="24"/>
          <w:szCs w:val="24"/>
        </w:rPr>
        <w:t>dopuszcza składani</w:t>
      </w:r>
      <w:r>
        <w:rPr>
          <w:rFonts w:ascii="Times New Roman" w:hAnsi="Times New Roman"/>
          <w:sz w:val="24"/>
          <w:szCs w:val="24"/>
        </w:rPr>
        <w:t>a</w:t>
      </w:r>
      <w:r w:rsidRPr="00C16883">
        <w:rPr>
          <w:rFonts w:ascii="Times New Roman" w:hAnsi="Times New Roman"/>
          <w:sz w:val="24"/>
          <w:szCs w:val="24"/>
        </w:rPr>
        <w:t xml:space="preserve"> ofert wariantowych.</w:t>
      </w:r>
    </w:p>
    <w:p w:rsidR="009B7A8F" w:rsidRPr="00C16883" w:rsidRDefault="009B7A8F" w:rsidP="009B7A8F">
      <w:pPr>
        <w:numPr>
          <w:ilvl w:val="1"/>
          <w:numId w:val="26"/>
        </w:numPr>
        <w:tabs>
          <w:tab w:val="clear" w:pos="2040"/>
          <w:tab w:val="num" w:pos="540"/>
          <w:tab w:val="left" w:pos="1080"/>
        </w:tabs>
        <w:overflowPunct w:val="0"/>
        <w:autoSpaceDE w:val="0"/>
        <w:autoSpaceDN w:val="0"/>
        <w:adjustRightInd w:val="0"/>
        <w:ind w:left="540"/>
        <w:jc w:val="both"/>
        <w:rPr>
          <w:sz w:val="24"/>
          <w:szCs w:val="24"/>
        </w:rPr>
      </w:pPr>
      <w:r w:rsidRPr="00C16883">
        <w:rPr>
          <w:sz w:val="24"/>
          <w:szCs w:val="24"/>
        </w:rPr>
        <w:t xml:space="preserve">Wykonawca </w:t>
      </w:r>
      <w:r>
        <w:rPr>
          <w:sz w:val="24"/>
          <w:szCs w:val="24"/>
        </w:rPr>
        <w:t>powinien</w:t>
      </w:r>
      <w:r w:rsidRPr="00C16883">
        <w:rPr>
          <w:sz w:val="24"/>
          <w:szCs w:val="24"/>
        </w:rPr>
        <w:t xml:space="preserve"> przedstawić </w:t>
      </w:r>
      <w:r>
        <w:rPr>
          <w:sz w:val="24"/>
          <w:szCs w:val="24"/>
        </w:rPr>
        <w:t>plan wycieczki</w:t>
      </w:r>
      <w:r w:rsidRPr="00C16883">
        <w:rPr>
          <w:sz w:val="24"/>
          <w:szCs w:val="24"/>
        </w:rPr>
        <w:t xml:space="preserve"> zawierając</w:t>
      </w:r>
      <w:r>
        <w:rPr>
          <w:sz w:val="24"/>
          <w:szCs w:val="24"/>
        </w:rPr>
        <w:t>y</w:t>
      </w:r>
      <w:r w:rsidRPr="00C16883">
        <w:rPr>
          <w:sz w:val="24"/>
          <w:szCs w:val="24"/>
        </w:rPr>
        <w:t xml:space="preserve"> odpowiednio szczegółowy plan każdego dnia.</w:t>
      </w:r>
    </w:p>
    <w:p w:rsidR="009B7A8F" w:rsidRDefault="009B7A8F" w:rsidP="009B7A8F">
      <w:pPr>
        <w:numPr>
          <w:ilvl w:val="1"/>
          <w:numId w:val="26"/>
        </w:numPr>
        <w:tabs>
          <w:tab w:val="clear" w:pos="2040"/>
          <w:tab w:val="num" w:pos="540"/>
        </w:tabs>
        <w:overflowPunct w:val="0"/>
        <w:autoSpaceDE w:val="0"/>
        <w:autoSpaceDN w:val="0"/>
        <w:adjustRightInd w:val="0"/>
        <w:ind w:left="540"/>
        <w:jc w:val="both"/>
        <w:rPr>
          <w:sz w:val="24"/>
          <w:szCs w:val="24"/>
        </w:rPr>
      </w:pPr>
      <w:r w:rsidRPr="00C16883">
        <w:rPr>
          <w:sz w:val="24"/>
          <w:szCs w:val="24"/>
        </w:rPr>
        <w:t xml:space="preserve">Oferta musi obejmować minimum określone przez Zamawiającego w </w:t>
      </w:r>
      <w:r>
        <w:rPr>
          <w:sz w:val="24"/>
          <w:szCs w:val="24"/>
        </w:rPr>
        <w:t>programach wyciecz</w:t>
      </w:r>
      <w:r w:rsidRPr="00C16883">
        <w:rPr>
          <w:sz w:val="24"/>
          <w:szCs w:val="24"/>
        </w:rPr>
        <w:t>k</w:t>
      </w:r>
      <w:r>
        <w:rPr>
          <w:sz w:val="24"/>
          <w:szCs w:val="24"/>
        </w:rPr>
        <w:t>i</w:t>
      </w:r>
      <w:r w:rsidRPr="00C16883">
        <w:rPr>
          <w:sz w:val="24"/>
          <w:szCs w:val="24"/>
        </w:rPr>
        <w:t xml:space="preserve"> i założeniach </w:t>
      </w:r>
      <w:r w:rsidRPr="008A24F9">
        <w:rPr>
          <w:sz w:val="24"/>
          <w:szCs w:val="24"/>
        </w:rPr>
        <w:t>siwz</w:t>
      </w:r>
    </w:p>
    <w:p w:rsidR="009B7A8F" w:rsidRPr="004B321D" w:rsidRDefault="009B7A8F" w:rsidP="009B7A8F">
      <w:pPr>
        <w:widowControl w:val="0"/>
        <w:numPr>
          <w:ilvl w:val="1"/>
          <w:numId w:val="26"/>
        </w:numPr>
        <w:tabs>
          <w:tab w:val="clear" w:pos="2040"/>
          <w:tab w:val="num" w:pos="540"/>
          <w:tab w:val="num" w:pos="972"/>
        </w:tabs>
        <w:autoSpaceDE w:val="0"/>
        <w:autoSpaceDN w:val="0"/>
        <w:adjustRightInd w:val="0"/>
        <w:ind w:left="567"/>
        <w:jc w:val="both"/>
        <w:rPr>
          <w:sz w:val="24"/>
          <w:szCs w:val="24"/>
        </w:rPr>
      </w:pPr>
      <w:r w:rsidRPr="008D118E">
        <w:rPr>
          <w:sz w:val="24"/>
          <w:szCs w:val="24"/>
        </w:rPr>
        <w:t>W przypadku powierzenia wykonania prac osobom trzecim za działania osób trzecich będzie odpowiadał jak za własne</w:t>
      </w:r>
      <w:r>
        <w:rPr>
          <w:sz w:val="24"/>
          <w:szCs w:val="24"/>
        </w:rPr>
        <w:t>.</w:t>
      </w:r>
    </w:p>
    <w:p w:rsidR="009B7A8F" w:rsidRDefault="009B7A8F" w:rsidP="009B7A8F">
      <w:pPr>
        <w:widowControl w:val="0"/>
        <w:numPr>
          <w:ilvl w:val="1"/>
          <w:numId w:val="26"/>
        </w:numPr>
        <w:tabs>
          <w:tab w:val="clear" w:pos="2040"/>
          <w:tab w:val="num" w:pos="540"/>
        </w:tabs>
        <w:autoSpaceDE w:val="0"/>
        <w:autoSpaceDN w:val="0"/>
        <w:adjustRightInd w:val="0"/>
        <w:ind w:left="540"/>
        <w:jc w:val="both"/>
        <w:rPr>
          <w:sz w:val="24"/>
          <w:szCs w:val="24"/>
        </w:rPr>
      </w:pPr>
      <w:r w:rsidRPr="00487EFF">
        <w:rPr>
          <w:kern w:val="28"/>
          <w:sz w:val="24"/>
          <w:szCs w:val="24"/>
        </w:rPr>
        <w:t>Wykonawca ponosi wszelkie koszty związane z przygotowaniem i złożeniem oferty.</w:t>
      </w:r>
      <w:r w:rsidRPr="006403BC">
        <w:rPr>
          <w:sz w:val="24"/>
          <w:szCs w:val="24"/>
        </w:rPr>
        <w:t xml:space="preserve"> </w:t>
      </w:r>
      <w:r>
        <w:rPr>
          <w:sz w:val="24"/>
          <w:szCs w:val="24"/>
        </w:rPr>
        <w:t xml:space="preserve">Na </w:t>
      </w:r>
      <w:r w:rsidRPr="006403BC">
        <w:rPr>
          <w:kern w:val="28"/>
          <w:sz w:val="24"/>
          <w:szCs w:val="24"/>
        </w:rPr>
        <w:t>Wykonawc</w:t>
      </w:r>
      <w:r>
        <w:rPr>
          <w:kern w:val="28"/>
          <w:sz w:val="24"/>
          <w:szCs w:val="24"/>
        </w:rPr>
        <w:t>y ciąży obowiązek</w:t>
      </w:r>
      <w:r w:rsidRPr="006403BC">
        <w:rPr>
          <w:sz w:val="24"/>
          <w:szCs w:val="24"/>
        </w:rPr>
        <w:t xml:space="preserve"> zdoby</w:t>
      </w:r>
      <w:r>
        <w:rPr>
          <w:sz w:val="24"/>
          <w:szCs w:val="24"/>
        </w:rPr>
        <w:t>cia</w:t>
      </w:r>
      <w:r w:rsidRPr="006403BC">
        <w:rPr>
          <w:sz w:val="24"/>
          <w:szCs w:val="24"/>
        </w:rPr>
        <w:t xml:space="preserve"> wszystki</w:t>
      </w:r>
      <w:r>
        <w:rPr>
          <w:sz w:val="24"/>
          <w:szCs w:val="24"/>
        </w:rPr>
        <w:t>ch</w:t>
      </w:r>
      <w:r w:rsidRPr="006403BC">
        <w:rPr>
          <w:sz w:val="24"/>
          <w:szCs w:val="24"/>
        </w:rPr>
        <w:t xml:space="preserve"> informacj</w:t>
      </w:r>
      <w:r>
        <w:rPr>
          <w:sz w:val="24"/>
          <w:szCs w:val="24"/>
        </w:rPr>
        <w:t>i</w:t>
      </w:r>
      <w:r w:rsidRPr="006403BC">
        <w:rPr>
          <w:sz w:val="24"/>
          <w:szCs w:val="24"/>
        </w:rPr>
        <w:t>, które mogą być dla niego istotne do przygotowania oferty i podpisania umowy.</w:t>
      </w:r>
    </w:p>
    <w:p w:rsidR="009B7A8F" w:rsidRDefault="009B7A8F" w:rsidP="009B7A8F">
      <w:pPr>
        <w:pStyle w:val="HTML-wstpniesformatowany"/>
        <w:numPr>
          <w:ilvl w:val="1"/>
          <w:numId w:val="26"/>
        </w:numPr>
        <w:tabs>
          <w:tab w:val="clear" w:pos="916"/>
          <w:tab w:val="clear" w:pos="1832"/>
          <w:tab w:val="clear" w:pos="2040"/>
          <w:tab w:val="clear" w:pos="2748"/>
          <w:tab w:val="clear" w:pos="3664"/>
          <w:tab w:val="clear" w:pos="4580"/>
          <w:tab w:val="clear" w:pos="5496"/>
          <w:tab w:val="clear" w:pos="6412"/>
          <w:tab w:val="clear" w:pos="7328"/>
          <w:tab w:val="clear" w:pos="8244"/>
          <w:tab w:val="clear" w:pos="9160"/>
          <w:tab w:val="clear" w:pos="10076"/>
          <w:tab w:val="num" w:pos="720"/>
        </w:tabs>
        <w:ind w:left="540"/>
        <w:jc w:val="both"/>
        <w:rPr>
          <w:rFonts w:ascii="Times New Roman" w:hAnsi="Times New Roman"/>
          <w:sz w:val="24"/>
        </w:rPr>
      </w:pPr>
      <w:r>
        <w:rPr>
          <w:rFonts w:ascii="Times New Roman" w:hAnsi="Times New Roman"/>
          <w:sz w:val="24"/>
        </w:rPr>
        <w:t>Zamawiający nie przewiduje udzielenie zamówień uzupełniających w stosunku do zamówienia podstawowego opisanego w specyfikacji.</w:t>
      </w:r>
    </w:p>
    <w:p w:rsidR="009B7A8F" w:rsidRDefault="009B7A8F" w:rsidP="009B7A8F">
      <w:pPr>
        <w:numPr>
          <w:ilvl w:val="1"/>
          <w:numId w:val="26"/>
        </w:numPr>
        <w:tabs>
          <w:tab w:val="clear" w:pos="2040"/>
          <w:tab w:val="num" w:pos="540"/>
          <w:tab w:val="num" w:pos="720"/>
        </w:tabs>
        <w:overflowPunct w:val="0"/>
        <w:autoSpaceDE w:val="0"/>
        <w:autoSpaceDN w:val="0"/>
        <w:adjustRightInd w:val="0"/>
        <w:ind w:left="540"/>
        <w:jc w:val="both"/>
        <w:rPr>
          <w:sz w:val="24"/>
          <w:szCs w:val="24"/>
        </w:rPr>
      </w:pPr>
      <w:r w:rsidRPr="00AF26CE">
        <w:rPr>
          <w:sz w:val="24"/>
          <w:szCs w:val="24"/>
        </w:rPr>
        <w:t xml:space="preserve">Wykonawca zobowiązany jest najpóźniej </w:t>
      </w:r>
      <w:r>
        <w:rPr>
          <w:sz w:val="24"/>
          <w:szCs w:val="24"/>
        </w:rPr>
        <w:t>na 7 dni przed terminem określonym jako początek realizacji zamówienia,</w:t>
      </w:r>
      <w:r w:rsidRPr="00AF26CE">
        <w:rPr>
          <w:sz w:val="24"/>
          <w:szCs w:val="24"/>
        </w:rPr>
        <w:t xml:space="preserve"> przedstawić </w:t>
      </w:r>
      <w:r>
        <w:rPr>
          <w:sz w:val="24"/>
          <w:szCs w:val="24"/>
        </w:rPr>
        <w:t xml:space="preserve">Zamawiającemu </w:t>
      </w:r>
      <w:r w:rsidRPr="00AF26CE">
        <w:rPr>
          <w:sz w:val="24"/>
          <w:szCs w:val="24"/>
        </w:rPr>
        <w:t>aktualny</w:t>
      </w:r>
      <w:r>
        <w:rPr>
          <w:sz w:val="24"/>
          <w:szCs w:val="24"/>
        </w:rPr>
        <w:t xml:space="preserve"> wykaz pracowników oraz innych </w:t>
      </w:r>
      <w:r w:rsidRPr="00AF26CE">
        <w:rPr>
          <w:sz w:val="24"/>
          <w:szCs w:val="24"/>
        </w:rPr>
        <w:t>osób i podmiotów, przy pomocy, których będzie wykonywał zamówienie oraz przedstawić dokumenty potwierdzające kwalifika</w:t>
      </w:r>
      <w:r>
        <w:rPr>
          <w:sz w:val="24"/>
          <w:szCs w:val="24"/>
        </w:rPr>
        <w:t xml:space="preserve">cje pracowników Wykonawcy oraz osób i podmiotów </w:t>
      </w:r>
      <w:r w:rsidRPr="00AF26CE">
        <w:rPr>
          <w:sz w:val="24"/>
          <w:szCs w:val="24"/>
        </w:rPr>
        <w:t xml:space="preserve">biorących udział w wykonywaniu zamówienia </w:t>
      </w:r>
      <w:r>
        <w:rPr>
          <w:sz w:val="24"/>
          <w:szCs w:val="24"/>
        </w:rPr>
        <w:t>- w przypadku zmiany składu personelu w stosunku do złożonej oferty</w:t>
      </w:r>
      <w:r w:rsidRPr="00AF26CE">
        <w:rPr>
          <w:sz w:val="24"/>
          <w:szCs w:val="24"/>
        </w:rPr>
        <w:t>.</w:t>
      </w:r>
    </w:p>
    <w:p w:rsidR="009B7A8F" w:rsidRDefault="009B7A8F" w:rsidP="009B7A8F">
      <w:pPr>
        <w:numPr>
          <w:ilvl w:val="1"/>
          <w:numId w:val="26"/>
        </w:numPr>
        <w:tabs>
          <w:tab w:val="clear" w:pos="2040"/>
          <w:tab w:val="num" w:pos="540"/>
        </w:tabs>
        <w:overflowPunct w:val="0"/>
        <w:autoSpaceDE w:val="0"/>
        <w:autoSpaceDN w:val="0"/>
        <w:adjustRightInd w:val="0"/>
        <w:ind w:left="540" w:hanging="540"/>
        <w:jc w:val="both"/>
        <w:rPr>
          <w:sz w:val="24"/>
          <w:szCs w:val="24"/>
        </w:rPr>
      </w:pPr>
      <w:r w:rsidRPr="007B5D8D">
        <w:rPr>
          <w:sz w:val="24"/>
          <w:szCs w:val="24"/>
        </w:rPr>
        <w:t xml:space="preserve">Wykonawca ponosi pełną odpowiedzialność za uczestników </w:t>
      </w:r>
      <w:r>
        <w:rPr>
          <w:sz w:val="24"/>
          <w:szCs w:val="24"/>
        </w:rPr>
        <w:t>wycieczki</w:t>
      </w:r>
      <w:r w:rsidRPr="007B5D8D">
        <w:rPr>
          <w:sz w:val="24"/>
          <w:szCs w:val="24"/>
        </w:rPr>
        <w:t xml:space="preserve"> przez czas </w:t>
      </w:r>
      <w:r>
        <w:rPr>
          <w:sz w:val="24"/>
          <w:szCs w:val="24"/>
        </w:rPr>
        <w:t xml:space="preserve">jej </w:t>
      </w:r>
      <w:r w:rsidRPr="007B5D8D">
        <w:rPr>
          <w:sz w:val="24"/>
          <w:szCs w:val="24"/>
        </w:rPr>
        <w:t xml:space="preserve">trwania, za który to czas uznaje się okres od dnia (chwili) </w:t>
      </w:r>
      <w:r>
        <w:rPr>
          <w:sz w:val="24"/>
          <w:szCs w:val="24"/>
        </w:rPr>
        <w:t>wyjazdu z</w:t>
      </w:r>
      <w:r w:rsidRPr="007B5D8D">
        <w:rPr>
          <w:sz w:val="24"/>
          <w:szCs w:val="24"/>
        </w:rPr>
        <w:t xml:space="preserve"> miejsc</w:t>
      </w:r>
      <w:r>
        <w:rPr>
          <w:sz w:val="24"/>
          <w:szCs w:val="24"/>
        </w:rPr>
        <w:t>a</w:t>
      </w:r>
      <w:r w:rsidRPr="007B5D8D">
        <w:rPr>
          <w:sz w:val="24"/>
          <w:szCs w:val="24"/>
        </w:rPr>
        <w:t xml:space="preserve"> zbiórki</w:t>
      </w:r>
      <w:r>
        <w:rPr>
          <w:sz w:val="24"/>
          <w:szCs w:val="24"/>
        </w:rPr>
        <w:t xml:space="preserve"> - </w:t>
      </w:r>
      <w:r w:rsidRPr="007B5D8D">
        <w:rPr>
          <w:sz w:val="24"/>
          <w:szCs w:val="24"/>
        </w:rPr>
        <w:t>do dnia</w:t>
      </w:r>
      <w:r>
        <w:rPr>
          <w:sz w:val="24"/>
          <w:szCs w:val="24"/>
        </w:rPr>
        <w:t xml:space="preserve"> (chwili)</w:t>
      </w:r>
      <w:r w:rsidRPr="007B5D8D">
        <w:rPr>
          <w:sz w:val="24"/>
          <w:szCs w:val="24"/>
        </w:rPr>
        <w:t xml:space="preserve"> </w:t>
      </w:r>
      <w:r>
        <w:rPr>
          <w:sz w:val="24"/>
          <w:szCs w:val="24"/>
        </w:rPr>
        <w:t>zakończenia wycieczki w miejscu przyjazdu autokaru.</w:t>
      </w:r>
    </w:p>
    <w:p w:rsidR="009B7A8F" w:rsidRPr="0029603F" w:rsidRDefault="009B7A8F" w:rsidP="009B7A8F">
      <w:pPr>
        <w:numPr>
          <w:ilvl w:val="1"/>
          <w:numId w:val="26"/>
        </w:numPr>
        <w:tabs>
          <w:tab w:val="clear" w:pos="2040"/>
          <w:tab w:val="num" w:pos="540"/>
        </w:tabs>
        <w:overflowPunct w:val="0"/>
        <w:autoSpaceDE w:val="0"/>
        <w:autoSpaceDN w:val="0"/>
        <w:adjustRightInd w:val="0"/>
        <w:ind w:left="540" w:hanging="540"/>
        <w:jc w:val="both"/>
        <w:rPr>
          <w:sz w:val="24"/>
          <w:szCs w:val="24"/>
        </w:rPr>
      </w:pPr>
      <w:r w:rsidRPr="00F5786A">
        <w:rPr>
          <w:sz w:val="24"/>
          <w:szCs w:val="24"/>
        </w:rPr>
        <w:t>Wykonawca zobowi</w:t>
      </w:r>
      <w:r w:rsidRPr="00F5786A">
        <w:rPr>
          <w:rFonts w:eastAsia="TimesNewRoman"/>
          <w:sz w:val="24"/>
          <w:szCs w:val="24"/>
        </w:rPr>
        <w:t>ą</w:t>
      </w:r>
      <w:r w:rsidRPr="00F5786A">
        <w:rPr>
          <w:sz w:val="24"/>
          <w:szCs w:val="24"/>
        </w:rPr>
        <w:t xml:space="preserve">zany jest do zapewnienia transportu uczestników wycieczki, autokarem spełniającym wymogi określone w </w:t>
      </w:r>
      <w:r w:rsidRPr="008A24F9">
        <w:rPr>
          <w:sz w:val="24"/>
          <w:szCs w:val="24"/>
        </w:rPr>
        <w:t>siwz</w:t>
      </w:r>
      <w:r w:rsidRPr="00F5786A">
        <w:rPr>
          <w:sz w:val="24"/>
          <w:szCs w:val="24"/>
        </w:rPr>
        <w:t>, sprawnym technicznie, posiadaj</w:t>
      </w:r>
      <w:r w:rsidRPr="00F5786A">
        <w:rPr>
          <w:rFonts w:eastAsia="TimesNewRoman"/>
          <w:sz w:val="24"/>
          <w:szCs w:val="24"/>
        </w:rPr>
        <w:t>ą</w:t>
      </w:r>
      <w:r w:rsidRPr="00F5786A">
        <w:rPr>
          <w:sz w:val="24"/>
          <w:szCs w:val="24"/>
        </w:rPr>
        <w:t>cym ubezpieczenie OC i NNW oraz aktualne badania techniczne, spełniaj</w:t>
      </w:r>
      <w:r w:rsidRPr="00F5786A">
        <w:rPr>
          <w:rFonts w:eastAsia="TimesNewRoman"/>
          <w:sz w:val="24"/>
          <w:szCs w:val="24"/>
        </w:rPr>
        <w:t>ą</w:t>
      </w:r>
      <w:r w:rsidRPr="00F5786A">
        <w:rPr>
          <w:sz w:val="24"/>
          <w:szCs w:val="24"/>
        </w:rPr>
        <w:t>cym</w:t>
      </w:r>
      <w:r w:rsidRPr="00186F8B">
        <w:rPr>
          <w:sz w:val="24"/>
          <w:szCs w:val="24"/>
        </w:rPr>
        <w:t xml:space="preserve"> wszystkie wymogi bezpiecze</w:t>
      </w:r>
      <w:r w:rsidRPr="00186F8B">
        <w:rPr>
          <w:rFonts w:eastAsia="TimesNewRoman"/>
          <w:sz w:val="24"/>
          <w:szCs w:val="24"/>
        </w:rPr>
        <w:t>ń</w:t>
      </w:r>
      <w:r w:rsidRPr="00186F8B">
        <w:rPr>
          <w:sz w:val="24"/>
          <w:szCs w:val="24"/>
        </w:rPr>
        <w:t>stwa zgodnie z przepisami o transporcie drogowym oraz obsługiwanym przez kierowców posiadaj</w:t>
      </w:r>
      <w:r w:rsidRPr="00186F8B">
        <w:rPr>
          <w:rFonts w:eastAsia="TimesNewRoman"/>
          <w:sz w:val="24"/>
          <w:szCs w:val="24"/>
        </w:rPr>
        <w:t>ą</w:t>
      </w:r>
      <w:r w:rsidRPr="00186F8B">
        <w:rPr>
          <w:sz w:val="24"/>
          <w:szCs w:val="24"/>
        </w:rPr>
        <w:t>cych odpowiednie uprawnienia do kierowania pojazdami samochodowymi słu</w:t>
      </w:r>
      <w:r w:rsidRPr="00186F8B">
        <w:rPr>
          <w:rFonts w:eastAsia="TimesNewRoman"/>
          <w:sz w:val="24"/>
          <w:szCs w:val="24"/>
        </w:rPr>
        <w:t>żą</w:t>
      </w:r>
      <w:r w:rsidRPr="00186F8B">
        <w:rPr>
          <w:sz w:val="24"/>
          <w:szCs w:val="24"/>
        </w:rPr>
        <w:t>cymi do przewozu osób w tym poza granicami kraju.</w:t>
      </w:r>
    </w:p>
    <w:p w:rsidR="009B7A8F" w:rsidRPr="00186F8B" w:rsidRDefault="009B7A8F" w:rsidP="009B7A8F">
      <w:pPr>
        <w:numPr>
          <w:ilvl w:val="1"/>
          <w:numId w:val="26"/>
        </w:numPr>
        <w:tabs>
          <w:tab w:val="clear" w:pos="2040"/>
          <w:tab w:val="num" w:pos="540"/>
          <w:tab w:val="num" w:pos="1440"/>
        </w:tabs>
        <w:overflowPunct w:val="0"/>
        <w:autoSpaceDE w:val="0"/>
        <w:autoSpaceDN w:val="0"/>
        <w:adjustRightInd w:val="0"/>
        <w:ind w:left="540" w:hanging="540"/>
        <w:jc w:val="both"/>
        <w:rPr>
          <w:rFonts w:ascii="TTE1F30BD0t00" w:hAnsi="TTE1F30BD0t00" w:cs="TTE1F30BD0t00"/>
          <w:sz w:val="24"/>
          <w:szCs w:val="24"/>
        </w:rPr>
      </w:pPr>
      <w:r w:rsidRPr="00186F8B">
        <w:rPr>
          <w:rFonts w:ascii="TTE1F30BD0t00" w:hAnsi="TTE1F30BD0t00" w:cs="TTE1F30BD0t00"/>
          <w:sz w:val="24"/>
          <w:szCs w:val="24"/>
        </w:rPr>
        <w:t xml:space="preserve">Wykonawca ma </w:t>
      </w:r>
      <w:r w:rsidRPr="00186F8B">
        <w:rPr>
          <w:rFonts w:ascii="TTE1F30BD0t00" w:hAnsi="TTE1F30BD0t00" w:cs="TTE1F30BD0t00" w:hint="eastAsia"/>
          <w:sz w:val="24"/>
          <w:szCs w:val="24"/>
        </w:rPr>
        <w:t>obowiązek</w:t>
      </w:r>
      <w:r w:rsidR="005811F4">
        <w:rPr>
          <w:rFonts w:ascii="TTE1F30BD0t00" w:hAnsi="TTE1F30BD0t00" w:cs="TTE1F30BD0t00"/>
          <w:sz w:val="24"/>
          <w:szCs w:val="24"/>
        </w:rPr>
        <w:t xml:space="preserve"> zabezpieczenia transportu</w:t>
      </w:r>
      <w:r w:rsidRPr="00186F8B">
        <w:rPr>
          <w:rFonts w:ascii="TTE1F30BD0t00" w:hAnsi="TTE1F30BD0t00" w:cs="TTE1F30BD0t00"/>
          <w:sz w:val="24"/>
          <w:szCs w:val="24"/>
        </w:rPr>
        <w:t xml:space="preserve"> na cały okres trwania wycieczki, w tym do przemieszczania się uczestników trakcie realizacji programu.</w:t>
      </w:r>
    </w:p>
    <w:p w:rsidR="009B7A8F" w:rsidRPr="0029603F" w:rsidRDefault="009B7A8F" w:rsidP="009B7A8F">
      <w:pPr>
        <w:numPr>
          <w:ilvl w:val="1"/>
          <w:numId w:val="26"/>
        </w:numPr>
        <w:tabs>
          <w:tab w:val="clear" w:pos="2040"/>
          <w:tab w:val="num" w:pos="540"/>
          <w:tab w:val="num" w:pos="1440"/>
        </w:tabs>
        <w:overflowPunct w:val="0"/>
        <w:autoSpaceDE w:val="0"/>
        <w:autoSpaceDN w:val="0"/>
        <w:adjustRightInd w:val="0"/>
        <w:ind w:left="540" w:hanging="540"/>
        <w:jc w:val="both"/>
        <w:rPr>
          <w:rFonts w:ascii="TTE1F30BD0t00" w:hAnsi="TTE1F30BD0t00" w:cs="TTE1F30BD0t00"/>
          <w:sz w:val="24"/>
          <w:szCs w:val="24"/>
        </w:rPr>
      </w:pPr>
      <w:r w:rsidRPr="0029603F">
        <w:rPr>
          <w:sz w:val="24"/>
          <w:szCs w:val="24"/>
        </w:rPr>
        <w:t xml:space="preserve">Wykonawca zobowiązuje się do </w:t>
      </w:r>
      <w:r w:rsidRPr="0029603F">
        <w:rPr>
          <w:rFonts w:ascii="TTE1F30BD0t00" w:hAnsi="TTE1F30BD0t00" w:cs="TTE1F30BD0t00"/>
          <w:sz w:val="24"/>
          <w:szCs w:val="24"/>
        </w:rPr>
        <w:t xml:space="preserve">niezwłocznego podstawienia, w przypadku awarii, </w:t>
      </w:r>
      <w:r w:rsidR="005811F4">
        <w:rPr>
          <w:rFonts w:ascii="TTE1F30BD0t00" w:hAnsi="TTE1F30BD0t00" w:cs="TTE1F30BD0t00"/>
          <w:sz w:val="24"/>
          <w:szCs w:val="24"/>
        </w:rPr>
        <w:t>środka transportu</w:t>
      </w:r>
      <w:r w:rsidRPr="0029603F">
        <w:rPr>
          <w:rFonts w:ascii="TTE1F30BD0t00" w:hAnsi="TTE1F30BD0t00" w:cs="TTE1F30BD0t00"/>
          <w:sz w:val="24"/>
          <w:szCs w:val="24"/>
        </w:rPr>
        <w:t xml:space="preserve"> zastępczego o parametrach określonych w </w:t>
      </w:r>
      <w:r w:rsidRPr="008A24F9">
        <w:rPr>
          <w:sz w:val="24"/>
          <w:szCs w:val="24"/>
        </w:rPr>
        <w:t>siwz</w:t>
      </w:r>
      <w:r w:rsidRPr="0029603F">
        <w:rPr>
          <w:rFonts w:ascii="TTE1F30BD0t00" w:hAnsi="TTE1F30BD0t00" w:cs="TTE1F30BD0t00"/>
          <w:sz w:val="24"/>
          <w:szCs w:val="24"/>
        </w:rPr>
        <w:t xml:space="preserve"> na własny koszt.</w:t>
      </w:r>
    </w:p>
    <w:p w:rsidR="009B7A8F" w:rsidRPr="0029603F" w:rsidRDefault="009B7A8F" w:rsidP="009B7A8F">
      <w:pPr>
        <w:tabs>
          <w:tab w:val="num" w:pos="1440"/>
        </w:tabs>
        <w:overflowPunct w:val="0"/>
        <w:autoSpaceDE w:val="0"/>
        <w:autoSpaceDN w:val="0"/>
        <w:adjustRightInd w:val="0"/>
        <w:ind w:left="360"/>
        <w:jc w:val="both"/>
        <w:rPr>
          <w:rFonts w:ascii="TTE1F30BD0t00" w:hAnsi="TTE1F30BD0t00" w:cs="TTE1F30BD0t00"/>
          <w:sz w:val="24"/>
          <w:szCs w:val="24"/>
        </w:rPr>
      </w:pPr>
    </w:p>
    <w:sectPr w:rsidR="009B7A8F" w:rsidRPr="0029603F" w:rsidSect="00302EF6">
      <w:pgSz w:w="11906" w:h="16838"/>
      <w:pgMar w:top="1418" w:right="1418" w:bottom="162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81" w:rsidRDefault="00C64981">
      <w:r>
        <w:separator/>
      </w:r>
    </w:p>
  </w:endnote>
  <w:endnote w:type="continuationSeparator" w:id="0">
    <w:p w:rsidR="00C64981" w:rsidRDefault="00C6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ZurichEU">
    <w:altName w:val="Arial"/>
    <w:panose1 w:val="00000000000000000000"/>
    <w:charset w:val="00"/>
    <w:family w:val="swiss"/>
    <w:notTrueType/>
    <w:pitch w:val="default"/>
    <w:sig w:usb0="00000003" w:usb1="00000000" w:usb2="00000000" w:usb3="00000000" w:csb0="00000001"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E1F30BD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81" w:rsidRDefault="00C64981">
      <w:r>
        <w:separator/>
      </w:r>
    </w:p>
  </w:footnote>
  <w:footnote w:type="continuationSeparator" w:id="0">
    <w:p w:rsidR="00C64981" w:rsidRDefault="00C6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4"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2C50FA"/>
    <w:multiLevelType w:val="multilevel"/>
    <w:tmpl w:val="61AC683C"/>
    <w:lvl w:ilvl="0">
      <w:start w:val="1"/>
      <w:numFmt w:val="decimal"/>
      <w:lvlText w:val="%1."/>
      <w:lvlJc w:val="left"/>
      <w:pPr>
        <w:tabs>
          <w:tab w:val="num" w:pos="360"/>
        </w:tabs>
        <w:ind w:left="360" w:hanging="360"/>
      </w:p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1622BF2"/>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C707DF"/>
    <w:multiLevelType w:val="multilevel"/>
    <w:tmpl w:val="493ABE0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360" w:firstLine="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C32AFC"/>
    <w:multiLevelType w:val="multilevel"/>
    <w:tmpl w:val="7B66959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60B12F8"/>
    <w:multiLevelType w:val="hybridMultilevel"/>
    <w:tmpl w:val="E15654B2"/>
    <w:lvl w:ilvl="0" w:tplc="9E909220">
      <w:start w:val="2"/>
      <w:numFmt w:val="decimal"/>
      <w:lvlText w:val="%1."/>
      <w:lvlJc w:val="left"/>
      <w:pPr>
        <w:tabs>
          <w:tab w:val="num" w:pos="2496"/>
        </w:tabs>
        <w:ind w:left="2496" w:hanging="360"/>
      </w:pPr>
      <w:rPr>
        <w:rFonts w:hint="default"/>
      </w:r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6A10973"/>
    <w:multiLevelType w:val="multilevel"/>
    <w:tmpl w:val="F7366C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1"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2" w15:restartNumberingAfterBreak="0">
    <w:nsid w:val="12200CBD"/>
    <w:multiLevelType w:val="multilevel"/>
    <w:tmpl w:val="2DE4F5B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50"/>
        </w:tabs>
        <w:ind w:left="75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420"/>
        </w:tabs>
        <w:ind w:left="3420" w:hanging="108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560"/>
        </w:tabs>
        <w:ind w:left="4560" w:hanging="1440"/>
      </w:pPr>
      <w:rPr>
        <w:rFonts w:hint="default"/>
      </w:rPr>
    </w:lvl>
  </w:abstractNum>
  <w:abstractNum w:abstractNumId="13" w15:restartNumberingAfterBreak="0">
    <w:nsid w:val="16160260"/>
    <w:multiLevelType w:val="multilevel"/>
    <w:tmpl w:val="1794087E"/>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4" w15:restartNumberingAfterBreak="0">
    <w:nsid w:val="1707128A"/>
    <w:multiLevelType w:val="hybridMultilevel"/>
    <w:tmpl w:val="B492EFE8"/>
    <w:lvl w:ilvl="0" w:tplc="586C8004">
      <w:start w:val="1"/>
      <w:numFmt w:val="upperLetter"/>
      <w:lvlText w:val="%1)"/>
      <w:lvlJc w:val="left"/>
      <w:pPr>
        <w:ind w:left="1803" w:hanging="360"/>
      </w:pPr>
      <w:rPr>
        <w:rFonts w:hint="default"/>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5" w15:restartNumberingAfterBreak="0">
    <w:nsid w:val="17803C21"/>
    <w:multiLevelType w:val="hybridMultilevel"/>
    <w:tmpl w:val="6352AD00"/>
    <w:lvl w:ilvl="0" w:tplc="F016104A">
      <w:start w:val="1"/>
      <w:numFmt w:val="lowerLetter"/>
      <w:lvlText w:val="%1)"/>
      <w:lvlJc w:val="left"/>
      <w:pPr>
        <w:ind w:left="1803" w:hanging="360"/>
      </w:pPr>
      <w:rPr>
        <w:rFonts w:hint="default"/>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6" w15:restartNumberingAfterBreak="0">
    <w:nsid w:val="1B3B4E37"/>
    <w:multiLevelType w:val="hybridMultilevel"/>
    <w:tmpl w:val="8DC66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460FB3"/>
    <w:multiLevelType w:val="hybridMultilevel"/>
    <w:tmpl w:val="FF4E1AFE"/>
    <w:lvl w:ilvl="0" w:tplc="2884C60A">
      <w:start w:val="2"/>
      <w:numFmt w:val="decimal"/>
      <w:lvlText w:val="%1."/>
      <w:lvlJc w:val="left"/>
      <w:pPr>
        <w:tabs>
          <w:tab w:val="num" w:pos="1068"/>
        </w:tabs>
        <w:ind w:left="1068" w:hanging="360"/>
      </w:pPr>
      <w:rPr>
        <w:rFonts w:hint="default"/>
      </w:rPr>
    </w:lvl>
    <w:lvl w:ilvl="1" w:tplc="E8AA50E4">
      <w:numFmt w:val="none"/>
      <w:lvlText w:val=""/>
      <w:lvlJc w:val="left"/>
      <w:pPr>
        <w:tabs>
          <w:tab w:val="num" w:pos="360"/>
        </w:tabs>
      </w:pPr>
    </w:lvl>
    <w:lvl w:ilvl="2" w:tplc="ACA271F6">
      <w:numFmt w:val="none"/>
      <w:lvlText w:val=""/>
      <w:lvlJc w:val="left"/>
      <w:pPr>
        <w:tabs>
          <w:tab w:val="num" w:pos="360"/>
        </w:tabs>
      </w:pPr>
    </w:lvl>
    <w:lvl w:ilvl="3" w:tplc="73AAAAA0">
      <w:numFmt w:val="none"/>
      <w:lvlText w:val=""/>
      <w:lvlJc w:val="left"/>
      <w:pPr>
        <w:tabs>
          <w:tab w:val="num" w:pos="360"/>
        </w:tabs>
      </w:pPr>
    </w:lvl>
    <w:lvl w:ilvl="4" w:tplc="57D0239C">
      <w:numFmt w:val="none"/>
      <w:lvlText w:val=""/>
      <w:lvlJc w:val="left"/>
      <w:pPr>
        <w:tabs>
          <w:tab w:val="num" w:pos="360"/>
        </w:tabs>
      </w:pPr>
    </w:lvl>
    <w:lvl w:ilvl="5" w:tplc="6A20E4A4">
      <w:numFmt w:val="none"/>
      <w:lvlText w:val=""/>
      <w:lvlJc w:val="left"/>
      <w:pPr>
        <w:tabs>
          <w:tab w:val="num" w:pos="360"/>
        </w:tabs>
      </w:pPr>
    </w:lvl>
    <w:lvl w:ilvl="6" w:tplc="0114BB04">
      <w:numFmt w:val="none"/>
      <w:lvlText w:val=""/>
      <w:lvlJc w:val="left"/>
      <w:pPr>
        <w:tabs>
          <w:tab w:val="num" w:pos="360"/>
        </w:tabs>
      </w:pPr>
    </w:lvl>
    <w:lvl w:ilvl="7" w:tplc="13BC508A">
      <w:numFmt w:val="none"/>
      <w:lvlText w:val=""/>
      <w:lvlJc w:val="left"/>
      <w:pPr>
        <w:tabs>
          <w:tab w:val="num" w:pos="360"/>
        </w:tabs>
      </w:pPr>
    </w:lvl>
    <w:lvl w:ilvl="8" w:tplc="0EB4855E">
      <w:numFmt w:val="none"/>
      <w:lvlText w:val=""/>
      <w:lvlJc w:val="left"/>
      <w:pPr>
        <w:tabs>
          <w:tab w:val="num" w:pos="360"/>
        </w:tabs>
      </w:pPr>
    </w:lvl>
  </w:abstractNum>
  <w:abstractNum w:abstractNumId="18" w15:restartNumberingAfterBreak="0">
    <w:nsid w:val="1C0928E4"/>
    <w:multiLevelType w:val="singleLevel"/>
    <w:tmpl w:val="AA0C25B4"/>
    <w:lvl w:ilvl="0">
      <w:start w:val="1"/>
      <w:numFmt w:val="lowerLetter"/>
      <w:lvlText w:val="%1)"/>
      <w:lvlJc w:val="left"/>
      <w:pPr>
        <w:tabs>
          <w:tab w:val="num" w:pos="360"/>
        </w:tabs>
        <w:ind w:left="360" w:hanging="360"/>
      </w:pPr>
      <w:rPr>
        <w:rFonts w:hint="default"/>
      </w:rPr>
    </w:lvl>
  </w:abstractNum>
  <w:abstractNum w:abstractNumId="19" w15:restartNumberingAfterBreak="0">
    <w:nsid w:val="1C9529D9"/>
    <w:multiLevelType w:val="multilevel"/>
    <w:tmpl w:val="9FC6F846"/>
    <w:lvl w:ilvl="0">
      <w:start w:val="4"/>
      <w:numFmt w:val="decimal"/>
      <w:lvlText w:val="%1."/>
      <w:lvlJc w:val="right"/>
      <w:pPr>
        <w:tabs>
          <w:tab w:val="num" w:pos="180"/>
        </w:tabs>
        <w:ind w:left="180" w:hanging="18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1B5478F"/>
    <w:multiLevelType w:val="hybridMultilevel"/>
    <w:tmpl w:val="DC6A6DAE"/>
    <w:lvl w:ilvl="0" w:tplc="0992891A">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245592"/>
    <w:multiLevelType w:val="hybridMultilevel"/>
    <w:tmpl w:val="F2E026EC"/>
    <w:lvl w:ilvl="0" w:tplc="54F001A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56657F"/>
    <w:multiLevelType w:val="hybridMultilevel"/>
    <w:tmpl w:val="EEB2C4B6"/>
    <w:lvl w:ilvl="0" w:tplc="0415000F">
      <w:start w:val="1"/>
      <w:numFmt w:val="decimal"/>
      <w:lvlText w:val="%1."/>
      <w:lvlJc w:val="left"/>
      <w:pPr>
        <w:tabs>
          <w:tab w:val="num" w:pos="360"/>
        </w:tabs>
        <w:ind w:left="340" w:hanging="340"/>
      </w:pPr>
      <w:rPr>
        <w:rFonts w:hint="default"/>
        <w:b w:val="0"/>
        <w:bCs w:val="0"/>
        <w:i w:val="0"/>
        <w:iCs w:val="0"/>
      </w:rPr>
    </w:lvl>
    <w:lvl w:ilvl="1" w:tplc="04150019">
      <w:start w:val="1"/>
      <w:numFmt w:val="lowerLetter"/>
      <w:lvlText w:val="%2."/>
      <w:lvlJc w:val="left"/>
      <w:pPr>
        <w:tabs>
          <w:tab w:val="num" w:pos="1533"/>
        </w:tabs>
        <w:ind w:left="1533" w:hanging="453"/>
      </w:pPr>
      <w:rPr>
        <w:rFonts w:hint="default"/>
        <w:b w:val="0"/>
        <w:bCs w:val="0"/>
        <w:i w:val="0"/>
        <w:iCs w:val="0"/>
        <w:color w:val="auto"/>
      </w:rPr>
    </w:lvl>
    <w:lvl w:ilvl="2" w:tplc="0415001B">
      <w:start w:val="10"/>
      <w:numFmt w:val="decimal"/>
      <w:lvlText w:val="%3."/>
      <w:lvlJc w:val="left"/>
      <w:pPr>
        <w:tabs>
          <w:tab w:val="num" w:pos="360"/>
        </w:tabs>
        <w:ind w:left="340" w:hanging="34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3CF6346"/>
    <w:multiLevelType w:val="multilevel"/>
    <w:tmpl w:val="7BA628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49A673D"/>
    <w:multiLevelType w:val="hybridMultilevel"/>
    <w:tmpl w:val="D82E0510"/>
    <w:lvl w:ilvl="0" w:tplc="2654EE98">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5403CBB"/>
    <w:multiLevelType w:val="hybridMultilevel"/>
    <w:tmpl w:val="3878D6FA"/>
    <w:lvl w:ilvl="0" w:tplc="E648EA9E">
      <w:start w:val="1"/>
      <w:numFmt w:val="bullet"/>
      <w:lvlText w:val="-"/>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BB0448"/>
    <w:multiLevelType w:val="multilevel"/>
    <w:tmpl w:val="AE7079D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8" w15:restartNumberingAfterBreak="0">
    <w:nsid w:val="28FF7D6A"/>
    <w:multiLevelType w:val="multilevel"/>
    <w:tmpl w:val="FC3A0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29847088"/>
    <w:multiLevelType w:val="hybridMultilevel"/>
    <w:tmpl w:val="14125508"/>
    <w:lvl w:ilvl="0" w:tplc="2678213C">
      <w:start w:val="1"/>
      <w:numFmt w:val="decimal"/>
      <w:lvlText w:val="%1."/>
      <w:lvlJc w:val="left"/>
      <w:pPr>
        <w:tabs>
          <w:tab w:val="num" w:pos="720"/>
        </w:tabs>
        <w:ind w:left="720" w:hanging="360"/>
      </w:pPr>
    </w:lvl>
    <w:lvl w:ilvl="1" w:tplc="434A03F8">
      <w:numFmt w:val="none"/>
      <w:lvlText w:val=""/>
      <w:lvlJc w:val="left"/>
      <w:pPr>
        <w:tabs>
          <w:tab w:val="num" w:pos="360"/>
        </w:tabs>
      </w:pPr>
    </w:lvl>
    <w:lvl w:ilvl="2" w:tplc="B74C6882">
      <w:numFmt w:val="none"/>
      <w:lvlText w:val=""/>
      <w:lvlJc w:val="left"/>
      <w:pPr>
        <w:tabs>
          <w:tab w:val="num" w:pos="360"/>
        </w:tabs>
      </w:pPr>
    </w:lvl>
    <w:lvl w:ilvl="3" w:tplc="CABC1874">
      <w:numFmt w:val="none"/>
      <w:lvlText w:val=""/>
      <w:lvlJc w:val="left"/>
      <w:pPr>
        <w:tabs>
          <w:tab w:val="num" w:pos="360"/>
        </w:tabs>
      </w:pPr>
    </w:lvl>
    <w:lvl w:ilvl="4" w:tplc="6B261F0C">
      <w:numFmt w:val="none"/>
      <w:lvlText w:val=""/>
      <w:lvlJc w:val="left"/>
      <w:pPr>
        <w:tabs>
          <w:tab w:val="num" w:pos="360"/>
        </w:tabs>
      </w:pPr>
    </w:lvl>
    <w:lvl w:ilvl="5" w:tplc="6FD2430A">
      <w:numFmt w:val="none"/>
      <w:lvlText w:val=""/>
      <w:lvlJc w:val="left"/>
      <w:pPr>
        <w:tabs>
          <w:tab w:val="num" w:pos="360"/>
        </w:tabs>
      </w:pPr>
    </w:lvl>
    <w:lvl w:ilvl="6" w:tplc="494C388C">
      <w:numFmt w:val="none"/>
      <w:lvlText w:val=""/>
      <w:lvlJc w:val="left"/>
      <w:pPr>
        <w:tabs>
          <w:tab w:val="num" w:pos="360"/>
        </w:tabs>
      </w:pPr>
    </w:lvl>
    <w:lvl w:ilvl="7" w:tplc="CB622186">
      <w:numFmt w:val="none"/>
      <w:lvlText w:val=""/>
      <w:lvlJc w:val="left"/>
      <w:pPr>
        <w:tabs>
          <w:tab w:val="num" w:pos="360"/>
        </w:tabs>
      </w:pPr>
    </w:lvl>
    <w:lvl w:ilvl="8" w:tplc="8C448D38">
      <w:numFmt w:val="none"/>
      <w:lvlText w:val=""/>
      <w:lvlJc w:val="left"/>
      <w:pPr>
        <w:tabs>
          <w:tab w:val="num" w:pos="360"/>
        </w:tabs>
      </w:pPr>
    </w:lvl>
  </w:abstractNum>
  <w:abstractNum w:abstractNumId="30" w15:restartNumberingAfterBreak="0">
    <w:nsid w:val="2A5004CC"/>
    <w:multiLevelType w:val="hybridMultilevel"/>
    <w:tmpl w:val="7EA61A28"/>
    <w:lvl w:ilvl="0" w:tplc="F96AF1E0">
      <w:start w:val="1"/>
      <w:numFmt w:val="decimal"/>
      <w:lvlText w:val="%1."/>
      <w:lvlJc w:val="left"/>
      <w:pPr>
        <w:tabs>
          <w:tab w:val="num" w:pos="2763"/>
        </w:tabs>
        <w:ind w:left="27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C46444C"/>
    <w:multiLevelType w:val="multilevel"/>
    <w:tmpl w:val="8A929086"/>
    <w:lvl w:ilvl="0">
      <w:start w:val="1"/>
      <w:numFmt w:val="upperRoman"/>
      <w:pStyle w:val="pkt"/>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E4A1970"/>
    <w:multiLevelType w:val="hybridMultilevel"/>
    <w:tmpl w:val="04D47730"/>
    <w:lvl w:ilvl="0" w:tplc="FC30716E">
      <w:start w:val="1"/>
      <w:numFmt w:val="lowerLetter"/>
      <w:lvlText w:val="%1)"/>
      <w:lvlJc w:val="left"/>
      <w:pPr>
        <w:ind w:left="1443" w:hanging="360"/>
      </w:pPr>
      <w:rPr>
        <w:rFonts w:hint="default"/>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3" w15:restartNumberingAfterBreak="0">
    <w:nsid w:val="2F754718"/>
    <w:multiLevelType w:val="hybridMultilevel"/>
    <w:tmpl w:val="318AE2F2"/>
    <w:lvl w:ilvl="0" w:tplc="E648EA9E">
      <w:start w:val="1"/>
      <w:numFmt w:val="lowerLetter"/>
      <w:lvlText w:val="%1."/>
      <w:lvlJc w:val="left"/>
      <w:pPr>
        <w:tabs>
          <w:tab w:val="num" w:pos="1440"/>
        </w:tabs>
        <w:ind w:left="1440" w:hanging="360"/>
      </w:pPr>
      <w:rPr>
        <w:rFonts w:hint="default"/>
      </w:rPr>
    </w:lvl>
    <w:lvl w:ilvl="1" w:tplc="FFFFFFFF">
      <w:start w:val="15"/>
      <w:numFmt w:val="upperRoman"/>
      <w:lvlText w:val="%2."/>
      <w:lvlJc w:val="left"/>
      <w:pPr>
        <w:tabs>
          <w:tab w:val="num" w:pos="2171"/>
        </w:tabs>
        <w:ind w:left="2171" w:hanging="720"/>
      </w:pPr>
      <w:rPr>
        <w:rFonts w:hint="default"/>
      </w:rPr>
    </w:lvl>
    <w:lvl w:ilvl="2" w:tplc="DC728BEC">
      <w:start w:val="1"/>
      <w:numFmt w:val="lowerLetter"/>
      <w:lvlText w:val="%3)"/>
      <w:lvlJc w:val="left"/>
      <w:pPr>
        <w:ind w:left="2711" w:hanging="360"/>
      </w:pPr>
      <w:rPr>
        <w:rFonts w:hint="default"/>
      </w:rPr>
    </w:lvl>
    <w:lvl w:ilvl="3" w:tplc="FFFFFFFF" w:tentative="1">
      <w:start w:val="1"/>
      <w:numFmt w:val="decimal"/>
      <w:lvlText w:val="%4."/>
      <w:lvlJc w:val="left"/>
      <w:pPr>
        <w:tabs>
          <w:tab w:val="num" w:pos="3251"/>
        </w:tabs>
        <w:ind w:left="3251" w:hanging="360"/>
      </w:pPr>
    </w:lvl>
    <w:lvl w:ilvl="4" w:tplc="FFFFFFFF" w:tentative="1">
      <w:start w:val="1"/>
      <w:numFmt w:val="lowerLetter"/>
      <w:lvlText w:val="%5."/>
      <w:lvlJc w:val="left"/>
      <w:pPr>
        <w:tabs>
          <w:tab w:val="num" w:pos="3971"/>
        </w:tabs>
        <w:ind w:left="3971" w:hanging="360"/>
      </w:pPr>
    </w:lvl>
    <w:lvl w:ilvl="5" w:tplc="FFFFFFFF" w:tentative="1">
      <w:start w:val="1"/>
      <w:numFmt w:val="lowerRoman"/>
      <w:lvlText w:val="%6."/>
      <w:lvlJc w:val="right"/>
      <w:pPr>
        <w:tabs>
          <w:tab w:val="num" w:pos="4691"/>
        </w:tabs>
        <w:ind w:left="4691" w:hanging="180"/>
      </w:pPr>
    </w:lvl>
    <w:lvl w:ilvl="6" w:tplc="FFFFFFFF" w:tentative="1">
      <w:start w:val="1"/>
      <w:numFmt w:val="decimal"/>
      <w:lvlText w:val="%7."/>
      <w:lvlJc w:val="left"/>
      <w:pPr>
        <w:tabs>
          <w:tab w:val="num" w:pos="5411"/>
        </w:tabs>
        <w:ind w:left="5411" w:hanging="360"/>
      </w:pPr>
    </w:lvl>
    <w:lvl w:ilvl="7" w:tplc="FFFFFFFF" w:tentative="1">
      <w:start w:val="1"/>
      <w:numFmt w:val="lowerLetter"/>
      <w:lvlText w:val="%8."/>
      <w:lvlJc w:val="left"/>
      <w:pPr>
        <w:tabs>
          <w:tab w:val="num" w:pos="6131"/>
        </w:tabs>
        <w:ind w:left="6131" w:hanging="360"/>
      </w:pPr>
    </w:lvl>
    <w:lvl w:ilvl="8" w:tplc="FFFFFFFF" w:tentative="1">
      <w:start w:val="1"/>
      <w:numFmt w:val="lowerRoman"/>
      <w:lvlText w:val="%9."/>
      <w:lvlJc w:val="right"/>
      <w:pPr>
        <w:tabs>
          <w:tab w:val="num" w:pos="6851"/>
        </w:tabs>
        <w:ind w:left="6851" w:hanging="180"/>
      </w:pPr>
    </w:lvl>
  </w:abstractNum>
  <w:abstractNum w:abstractNumId="34" w15:restartNumberingAfterBreak="0">
    <w:nsid w:val="31000BF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363710D7"/>
    <w:multiLevelType w:val="multilevel"/>
    <w:tmpl w:val="7972A0B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2040"/>
        </w:tabs>
        <w:ind w:left="204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36" w15:restartNumberingAfterBreak="0">
    <w:nsid w:val="388B7421"/>
    <w:multiLevelType w:val="multilevel"/>
    <w:tmpl w:val="A322D7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9547EE4"/>
    <w:multiLevelType w:val="hybridMultilevel"/>
    <w:tmpl w:val="799A8CD4"/>
    <w:lvl w:ilvl="0" w:tplc="6AB874FE">
      <w:start w:val="1"/>
      <w:numFmt w:val="decimal"/>
      <w:lvlText w:val="%1."/>
      <w:lvlJc w:val="left"/>
      <w:pPr>
        <w:tabs>
          <w:tab w:val="num" w:pos="360"/>
        </w:tabs>
        <w:ind w:left="360" w:hanging="360"/>
      </w:pPr>
    </w:lvl>
    <w:lvl w:ilvl="1" w:tplc="B7E696E6" w:tentative="1">
      <w:start w:val="1"/>
      <w:numFmt w:val="lowerLetter"/>
      <w:lvlText w:val="%2."/>
      <w:lvlJc w:val="left"/>
      <w:pPr>
        <w:tabs>
          <w:tab w:val="num" w:pos="1080"/>
        </w:tabs>
        <w:ind w:left="1080" w:hanging="360"/>
      </w:pPr>
    </w:lvl>
    <w:lvl w:ilvl="2" w:tplc="7E9C9E1E" w:tentative="1">
      <w:start w:val="1"/>
      <w:numFmt w:val="lowerRoman"/>
      <w:lvlText w:val="%3."/>
      <w:lvlJc w:val="right"/>
      <w:pPr>
        <w:tabs>
          <w:tab w:val="num" w:pos="1800"/>
        </w:tabs>
        <w:ind w:left="1800" w:hanging="180"/>
      </w:pPr>
    </w:lvl>
    <w:lvl w:ilvl="3" w:tplc="7CC865FA" w:tentative="1">
      <w:start w:val="1"/>
      <w:numFmt w:val="decimal"/>
      <w:lvlText w:val="%4."/>
      <w:lvlJc w:val="left"/>
      <w:pPr>
        <w:tabs>
          <w:tab w:val="num" w:pos="2520"/>
        </w:tabs>
        <w:ind w:left="2520" w:hanging="360"/>
      </w:pPr>
    </w:lvl>
    <w:lvl w:ilvl="4" w:tplc="8AA8FA26" w:tentative="1">
      <w:start w:val="1"/>
      <w:numFmt w:val="lowerLetter"/>
      <w:lvlText w:val="%5."/>
      <w:lvlJc w:val="left"/>
      <w:pPr>
        <w:tabs>
          <w:tab w:val="num" w:pos="3240"/>
        </w:tabs>
        <w:ind w:left="3240" w:hanging="360"/>
      </w:pPr>
    </w:lvl>
    <w:lvl w:ilvl="5" w:tplc="14880134" w:tentative="1">
      <w:start w:val="1"/>
      <w:numFmt w:val="lowerRoman"/>
      <w:lvlText w:val="%6."/>
      <w:lvlJc w:val="right"/>
      <w:pPr>
        <w:tabs>
          <w:tab w:val="num" w:pos="3960"/>
        </w:tabs>
        <w:ind w:left="3960" w:hanging="180"/>
      </w:pPr>
    </w:lvl>
    <w:lvl w:ilvl="6" w:tplc="6ED42F00" w:tentative="1">
      <w:start w:val="1"/>
      <w:numFmt w:val="decimal"/>
      <w:lvlText w:val="%7."/>
      <w:lvlJc w:val="left"/>
      <w:pPr>
        <w:tabs>
          <w:tab w:val="num" w:pos="4680"/>
        </w:tabs>
        <w:ind w:left="4680" w:hanging="360"/>
      </w:pPr>
    </w:lvl>
    <w:lvl w:ilvl="7" w:tplc="88744342" w:tentative="1">
      <w:start w:val="1"/>
      <w:numFmt w:val="lowerLetter"/>
      <w:lvlText w:val="%8."/>
      <w:lvlJc w:val="left"/>
      <w:pPr>
        <w:tabs>
          <w:tab w:val="num" w:pos="5400"/>
        </w:tabs>
        <w:ind w:left="5400" w:hanging="360"/>
      </w:pPr>
    </w:lvl>
    <w:lvl w:ilvl="8" w:tplc="AB52F27C" w:tentative="1">
      <w:start w:val="1"/>
      <w:numFmt w:val="lowerRoman"/>
      <w:lvlText w:val="%9."/>
      <w:lvlJc w:val="right"/>
      <w:pPr>
        <w:tabs>
          <w:tab w:val="num" w:pos="6120"/>
        </w:tabs>
        <w:ind w:left="6120" w:hanging="180"/>
      </w:pPr>
    </w:lvl>
  </w:abstractNum>
  <w:abstractNum w:abstractNumId="38" w15:restartNumberingAfterBreak="0">
    <w:nsid w:val="3BEA379F"/>
    <w:multiLevelType w:val="multilevel"/>
    <w:tmpl w:val="333846A0"/>
    <w:lvl w:ilvl="0">
      <w:start w:val="1"/>
      <w:numFmt w:val="bullet"/>
      <w:lvlText w:val="-"/>
      <w:lvlJc w:val="left"/>
      <w:pPr>
        <w:tabs>
          <w:tab w:val="num" w:pos="720"/>
        </w:tabs>
        <w:ind w:left="720" w:hanging="360"/>
      </w:pPr>
      <w:rPr>
        <w:rFonts w:ascii="Times New Roman" w:hAnsi="Times New Roman" w:hint="default"/>
        <w:b/>
        <w:i w:val="0"/>
        <w:sz w:val="24"/>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3F6F55DA"/>
    <w:multiLevelType w:val="hybridMultilevel"/>
    <w:tmpl w:val="4A4EF8B2"/>
    <w:lvl w:ilvl="0" w:tplc="F96AF1E0">
      <w:start w:val="1"/>
      <w:numFmt w:val="decimal"/>
      <w:lvlText w:val="%1."/>
      <w:lvlJc w:val="left"/>
      <w:pPr>
        <w:tabs>
          <w:tab w:val="num" w:pos="2403"/>
        </w:tabs>
        <w:ind w:left="240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31B26AB"/>
    <w:multiLevelType w:val="hybridMultilevel"/>
    <w:tmpl w:val="9D1001E4"/>
    <w:lvl w:ilvl="0" w:tplc="FFFFFFFF">
      <w:start w:val="1"/>
      <w:numFmt w:val="lowerLetter"/>
      <w:lvlText w:val="%1)"/>
      <w:lvlJc w:val="left"/>
      <w:pPr>
        <w:tabs>
          <w:tab w:val="num" w:pos="2340"/>
        </w:tabs>
      </w:pPr>
      <w:rPr>
        <w:rFonts w:hint="default"/>
      </w:rPr>
    </w:lvl>
    <w:lvl w:ilvl="1" w:tplc="FFFFFFFF">
      <w:start w:val="1"/>
      <w:numFmt w:val="lowerLetter"/>
      <w:lvlText w:val="%2)"/>
      <w:lvlJc w:val="left"/>
      <w:pPr>
        <w:tabs>
          <w:tab w:val="num" w:pos="3420"/>
        </w:tabs>
        <w:ind w:left="108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47845053"/>
    <w:multiLevelType w:val="hybridMultilevel"/>
    <w:tmpl w:val="C4DCDD5C"/>
    <w:lvl w:ilvl="0" w:tplc="2A5EBC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EC519F"/>
    <w:multiLevelType w:val="multilevel"/>
    <w:tmpl w:val="DD7EDBE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15:restartNumberingAfterBreak="0">
    <w:nsid w:val="49AC7FD6"/>
    <w:multiLevelType w:val="hybridMultilevel"/>
    <w:tmpl w:val="0978B6B2"/>
    <w:lvl w:ilvl="0" w:tplc="45F88EEC">
      <w:start w:val="1"/>
      <w:numFmt w:val="decimal"/>
      <w:lvlText w:val="%1)"/>
      <w:lvlJc w:val="left"/>
      <w:pPr>
        <w:tabs>
          <w:tab w:val="num" w:pos="360"/>
        </w:tabs>
      </w:pPr>
      <w:rPr>
        <w:rFonts w:hint="default"/>
      </w:rPr>
    </w:lvl>
    <w:lvl w:ilvl="1" w:tplc="8514D4DA">
      <w:start w:val="3"/>
      <w:numFmt w:val="decimal"/>
      <w:lvlText w:val="%2."/>
      <w:lvlJc w:val="left"/>
      <w:pPr>
        <w:tabs>
          <w:tab w:val="num" w:pos="1440"/>
        </w:tabs>
        <w:ind w:left="1440" w:hanging="360"/>
      </w:pPr>
      <w:rPr>
        <w:rFonts w:hint="default"/>
      </w:rPr>
    </w:lvl>
    <w:lvl w:ilvl="2" w:tplc="2E06E5AC">
      <w:start w:val="1"/>
      <w:numFmt w:val="lowerRoman"/>
      <w:lvlText w:val="%3."/>
      <w:lvlJc w:val="right"/>
      <w:pPr>
        <w:tabs>
          <w:tab w:val="num" w:pos="2160"/>
        </w:tabs>
        <w:ind w:left="2160" w:hanging="180"/>
      </w:pPr>
    </w:lvl>
    <w:lvl w:ilvl="3" w:tplc="AB1A99F8">
      <w:start w:val="1"/>
      <w:numFmt w:val="decimal"/>
      <w:lvlText w:val="%4."/>
      <w:lvlJc w:val="left"/>
      <w:pPr>
        <w:tabs>
          <w:tab w:val="num" w:pos="2880"/>
        </w:tabs>
        <w:ind w:left="2880" w:hanging="360"/>
      </w:pPr>
    </w:lvl>
    <w:lvl w:ilvl="4" w:tplc="4B902546">
      <w:start w:val="1"/>
      <w:numFmt w:val="lowerLetter"/>
      <w:lvlText w:val="%5."/>
      <w:lvlJc w:val="left"/>
      <w:pPr>
        <w:tabs>
          <w:tab w:val="num" w:pos="3600"/>
        </w:tabs>
        <w:ind w:left="3600" w:hanging="360"/>
      </w:pPr>
    </w:lvl>
    <w:lvl w:ilvl="5" w:tplc="5CC0C3D0">
      <w:start w:val="1"/>
      <w:numFmt w:val="lowerRoman"/>
      <w:lvlText w:val="%6."/>
      <w:lvlJc w:val="right"/>
      <w:pPr>
        <w:tabs>
          <w:tab w:val="num" w:pos="4320"/>
        </w:tabs>
        <w:ind w:left="4320" w:hanging="180"/>
      </w:pPr>
    </w:lvl>
    <w:lvl w:ilvl="6" w:tplc="B7C23B7A">
      <w:start w:val="1"/>
      <w:numFmt w:val="decimal"/>
      <w:lvlText w:val="%7."/>
      <w:lvlJc w:val="left"/>
      <w:pPr>
        <w:tabs>
          <w:tab w:val="num" w:pos="5040"/>
        </w:tabs>
        <w:ind w:left="5040" w:hanging="360"/>
      </w:pPr>
    </w:lvl>
    <w:lvl w:ilvl="7" w:tplc="1786F786">
      <w:start w:val="1"/>
      <w:numFmt w:val="lowerLetter"/>
      <w:lvlText w:val="%8."/>
      <w:lvlJc w:val="left"/>
      <w:pPr>
        <w:tabs>
          <w:tab w:val="num" w:pos="5760"/>
        </w:tabs>
        <w:ind w:left="5760" w:hanging="360"/>
      </w:pPr>
    </w:lvl>
    <w:lvl w:ilvl="8" w:tplc="66740DBE">
      <w:start w:val="1"/>
      <w:numFmt w:val="lowerRoman"/>
      <w:lvlText w:val="%9."/>
      <w:lvlJc w:val="right"/>
      <w:pPr>
        <w:tabs>
          <w:tab w:val="num" w:pos="6480"/>
        </w:tabs>
        <w:ind w:left="6480" w:hanging="180"/>
      </w:pPr>
    </w:lvl>
  </w:abstractNum>
  <w:abstractNum w:abstractNumId="44" w15:restartNumberingAfterBreak="0">
    <w:nsid w:val="4B542C3C"/>
    <w:multiLevelType w:val="hybridMultilevel"/>
    <w:tmpl w:val="7674C760"/>
    <w:lvl w:ilvl="0" w:tplc="2EB8C89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A23871"/>
    <w:multiLevelType w:val="hybridMultilevel"/>
    <w:tmpl w:val="11A67B64"/>
    <w:lvl w:ilvl="0" w:tplc="FFFFFFFF">
      <w:start w:val="1"/>
      <w:numFmt w:val="decimal"/>
      <w:lvlText w:val="%1)"/>
      <w:lvlJc w:val="left"/>
      <w:pPr>
        <w:tabs>
          <w:tab w:val="num" w:pos="0"/>
        </w:tabs>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D962E0B"/>
    <w:multiLevelType w:val="hybridMultilevel"/>
    <w:tmpl w:val="BDB68DEA"/>
    <w:lvl w:ilvl="0" w:tplc="C5249568">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4E4E5489"/>
    <w:multiLevelType w:val="multilevel"/>
    <w:tmpl w:val="00D2E0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40"/>
        </w:tabs>
        <w:ind w:left="204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48" w15:restartNumberingAfterBreak="0">
    <w:nsid w:val="4E8D3F8B"/>
    <w:multiLevelType w:val="singleLevel"/>
    <w:tmpl w:val="0415000F"/>
    <w:lvl w:ilvl="0">
      <w:start w:val="1"/>
      <w:numFmt w:val="decimal"/>
      <w:lvlText w:val="%1."/>
      <w:lvlJc w:val="left"/>
      <w:pPr>
        <w:tabs>
          <w:tab w:val="num" w:pos="360"/>
        </w:tabs>
        <w:ind w:left="360" w:hanging="360"/>
      </w:pPr>
    </w:lvl>
  </w:abstractNum>
  <w:abstractNum w:abstractNumId="49" w15:restartNumberingAfterBreak="0">
    <w:nsid w:val="4F070852"/>
    <w:multiLevelType w:val="hybridMultilevel"/>
    <w:tmpl w:val="0010BD1C"/>
    <w:lvl w:ilvl="0" w:tplc="2B00F290">
      <w:start w:val="1"/>
      <w:numFmt w:val="lowerLetter"/>
      <w:lvlText w:val="%1)"/>
      <w:lvlJc w:val="left"/>
      <w:pPr>
        <w:ind w:left="1443" w:hanging="360"/>
      </w:pPr>
      <w:rPr>
        <w:rFonts w:hint="default"/>
        <w:b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50" w15:restartNumberingAfterBreak="0">
    <w:nsid w:val="4F2C1911"/>
    <w:multiLevelType w:val="hybridMultilevel"/>
    <w:tmpl w:val="F07441C8"/>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9D6F12"/>
    <w:multiLevelType w:val="multilevel"/>
    <w:tmpl w:val="A62EA63C"/>
    <w:lvl w:ilvl="0">
      <w:start w:val="1"/>
      <w:numFmt w:val="decimal"/>
      <w:lvlText w:val="%1."/>
      <w:lvlJc w:val="left"/>
      <w:pPr>
        <w:tabs>
          <w:tab w:val="num" w:pos="780"/>
        </w:tabs>
        <w:ind w:left="780" w:hanging="720"/>
      </w:pPr>
      <w:rPr>
        <w:rFonts w:hint="default"/>
      </w:rPr>
    </w:lvl>
    <w:lvl w:ilvl="1">
      <w:start w:val="1"/>
      <w:numFmt w:val="lowerLetter"/>
      <w:lvlText w:val="%2)"/>
      <w:lvlJc w:val="left"/>
      <w:pPr>
        <w:tabs>
          <w:tab w:val="num" w:pos="777"/>
        </w:tabs>
        <w:ind w:left="1140" w:hanging="360"/>
      </w:pPr>
      <w:rPr>
        <w:rFonts w:hint="default"/>
        <w:color w:val="auto"/>
      </w:rPr>
    </w:lvl>
    <w:lvl w:ilvl="2">
      <w:start w:val="2"/>
      <w:numFmt w:val="decimal"/>
      <w:lvlText w:val="%3."/>
      <w:lvlJc w:val="lef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2" w15:restartNumberingAfterBreak="0">
    <w:nsid w:val="53C16C63"/>
    <w:multiLevelType w:val="hybridMultilevel"/>
    <w:tmpl w:val="D218719E"/>
    <w:lvl w:ilvl="0" w:tplc="9B9C6122">
      <w:start w:val="1"/>
      <w:numFmt w:val="decimal"/>
      <w:lvlText w:val="%1."/>
      <w:lvlJc w:val="left"/>
      <w:pPr>
        <w:tabs>
          <w:tab w:val="num" w:pos="1434"/>
        </w:tabs>
        <w:ind w:left="1434" w:hanging="360"/>
      </w:pPr>
      <w:rPr>
        <w:rFonts w:hint="default"/>
      </w:r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53" w15:restartNumberingAfterBreak="0">
    <w:nsid w:val="53D96B8D"/>
    <w:multiLevelType w:val="multilevel"/>
    <w:tmpl w:val="DBD2973A"/>
    <w:lvl w:ilvl="0">
      <w:start w:val="1"/>
      <w:numFmt w:val="decimal"/>
      <w:lvlText w:val="%1."/>
      <w:lvlJc w:val="left"/>
      <w:pPr>
        <w:tabs>
          <w:tab w:val="num" w:pos="420"/>
        </w:tabs>
        <w:ind w:left="420" w:hanging="360"/>
      </w:p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54" w15:restartNumberingAfterBreak="0">
    <w:nsid w:val="55DF0F29"/>
    <w:multiLevelType w:val="hybridMultilevel"/>
    <w:tmpl w:val="B4268FD4"/>
    <w:lvl w:ilvl="0" w:tplc="9B9C61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56" w15:restartNumberingAfterBreak="0">
    <w:nsid w:val="583115B5"/>
    <w:multiLevelType w:val="hybridMultilevel"/>
    <w:tmpl w:val="B686C580"/>
    <w:lvl w:ilvl="0" w:tplc="F96AF1E0">
      <w:start w:val="1"/>
      <w:numFmt w:val="decimal"/>
      <w:lvlText w:val="%1."/>
      <w:lvlJc w:val="left"/>
      <w:pPr>
        <w:tabs>
          <w:tab w:val="num" w:pos="2403"/>
        </w:tabs>
        <w:ind w:left="2403"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58" w15:restartNumberingAfterBreak="0">
    <w:nsid w:val="5DA5519B"/>
    <w:multiLevelType w:val="multilevel"/>
    <w:tmpl w:val="EA267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15:restartNumberingAfterBreak="0">
    <w:nsid w:val="5E1E7249"/>
    <w:multiLevelType w:val="multilevel"/>
    <w:tmpl w:val="66F41058"/>
    <w:lvl w:ilvl="0">
      <w:start w:val="2"/>
      <w:numFmt w:val="upperRoman"/>
      <w:lvlText w:val="%1."/>
      <w:lvlJc w:val="left"/>
      <w:pPr>
        <w:tabs>
          <w:tab w:val="num" w:pos="780"/>
        </w:tabs>
        <w:ind w:left="780" w:hanging="720"/>
      </w:pPr>
      <w:rPr>
        <w:rFonts w:hint="default"/>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0" w15:restartNumberingAfterBreak="0">
    <w:nsid w:val="622F5EB5"/>
    <w:multiLevelType w:val="hybridMultilevel"/>
    <w:tmpl w:val="B6742464"/>
    <w:lvl w:ilvl="0" w:tplc="306059F6">
      <w:start w:val="1"/>
      <w:numFmt w:val="decimal"/>
      <w:lvlText w:val="%1)"/>
      <w:lvlJc w:val="left"/>
      <w:pPr>
        <w:tabs>
          <w:tab w:val="num" w:pos="720"/>
        </w:tabs>
        <w:ind w:left="720" w:hanging="360"/>
      </w:pPr>
      <w:rPr>
        <w:rFonts w:hint="default"/>
      </w:rPr>
    </w:lvl>
    <w:lvl w:ilvl="1" w:tplc="88C216C4">
      <w:start w:val="1"/>
      <w:numFmt w:val="bullet"/>
      <w:lvlText w:val=""/>
      <w:lvlJc w:val="left"/>
      <w:pPr>
        <w:tabs>
          <w:tab w:val="num" w:pos="1440"/>
        </w:tabs>
        <w:ind w:left="1440" w:hanging="360"/>
      </w:pPr>
      <w:rPr>
        <w:rFonts w:ascii="Symbol" w:eastAsia="TimesNewRomanPSMT" w:hAnsi="Symbol" w:cs="Times New Roman" w:hint="default"/>
      </w:rPr>
    </w:lvl>
    <w:lvl w:ilvl="2" w:tplc="411A01B8">
      <w:start w:val="1"/>
      <w:numFmt w:val="lowerLetter"/>
      <w:lvlText w:val="%3)"/>
      <w:lvlJc w:val="left"/>
      <w:pPr>
        <w:tabs>
          <w:tab w:val="num" w:pos="2340"/>
        </w:tabs>
        <w:ind w:left="2340" w:hanging="360"/>
      </w:pPr>
      <w:rPr>
        <w:rFonts w:hint="default"/>
      </w:rPr>
    </w:lvl>
    <w:lvl w:ilvl="3" w:tplc="88BAA8E6">
      <w:start w:val="1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5EC63C0"/>
    <w:multiLevelType w:val="multilevel"/>
    <w:tmpl w:val="FE8A7A4A"/>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62" w15:restartNumberingAfterBreak="0">
    <w:nsid w:val="68333336"/>
    <w:multiLevelType w:val="multilevel"/>
    <w:tmpl w:val="F7366C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63" w15:restartNumberingAfterBreak="0">
    <w:nsid w:val="6A6B5141"/>
    <w:multiLevelType w:val="multilevel"/>
    <w:tmpl w:val="E598B5E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rPr>
    </w:lvl>
    <w:lvl w:ilvl="2">
      <w:start w:val="1"/>
      <w:numFmt w:val="decimal"/>
      <w:lvlText w:val="11.%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4" w15:restartNumberingAfterBreak="0">
    <w:nsid w:val="6B0D0FBB"/>
    <w:multiLevelType w:val="hybridMultilevel"/>
    <w:tmpl w:val="423EA7E2"/>
    <w:lvl w:ilvl="0" w:tplc="CEDC868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563186"/>
    <w:multiLevelType w:val="multilevel"/>
    <w:tmpl w:val="441EC83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03C0480"/>
    <w:multiLevelType w:val="hybridMultilevel"/>
    <w:tmpl w:val="E94A6376"/>
    <w:lvl w:ilvl="0" w:tplc="9B9C61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4604773"/>
    <w:multiLevelType w:val="multilevel"/>
    <w:tmpl w:val="88521F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69" w15:restartNumberingAfterBreak="0">
    <w:nsid w:val="75434B60"/>
    <w:multiLevelType w:val="multilevel"/>
    <w:tmpl w:val="23AA8C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40"/>
        </w:tabs>
        <w:ind w:left="2040" w:hanging="360"/>
      </w:pPr>
      <w:rPr>
        <w:rFonts w:hint="default"/>
      </w:rPr>
    </w:lvl>
    <w:lvl w:ilvl="2">
      <w:start w:val="1"/>
      <w:numFmt w:val="decimal"/>
      <w:lvlText w:val="1.2.%3"/>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70" w15:restartNumberingAfterBreak="0">
    <w:nsid w:val="755633B6"/>
    <w:multiLevelType w:val="hybridMultilevel"/>
    <w:tmpl w:val="2EBC2C9A"/>
    <w:lvl w:ilvl="0" w:tplc="8B5A7982">
      <w:start w:val="5"/>
      <w:numFmt w:val="decimal"/>
      <w:lvlText w:val="%1."/>
      <w:lvlJc w:val="left"/>
      <w:pPr>
        <w:tabs>
          <w:tab w:val="num" w:pos="1800"/>
        </w:tabs>
        <w:ind w:left="1800" w:hanging="360"/>
      </w:pPr>
      <w:rPr>
        <w:rFonts w:hint="default"/>
      </w:rPr>
    </w:lvl>
    <w:lvl w:ilvl="1" w:tplc="1166E900">
      <w:start w:val="20"/>
      <w:numFmt w:val="upperRoman"/>
      <w:lvlText w:val="%2."/>
      <w:lvlJc w:val="left"/>
      <w:pPr>
        <w:tabs>
          <w:tab w:val="num" w:pos="1800"/>
        </w:tabs>
        <w:ind w:left="1800" w:hanging="720"/>
      </w:pPr>
      <w:rPr>
        <w:rFonts w:hint="default"/>
      </w:rPr>
    </w:lvl>
    <w:lvl w:ilvl="2" w:tplc="56185CF2">
      <w:start w:val="1"/>
      <w:numFmt w:val="decimal"/>
      <w:lvlText w:val="%3."/>
      <w:lvlJc w:val="left"/>
      <w:pPr>
        <w:tabs>
          <w:tab w:val="num" w:pos="2340"/>
        </w:tabs>
        <w:ind w:left="2340" w:hanging="360"/>
      </w:pPr>
      <w:rPr>
        <w:rFonts w:hint="default"/>
      </w:rPr>
    </w:lvl>
    <w:lvl w:ilvl="3" w:tplc="4CE66F48">
      <w:start w:val="1"/>
      <w:numFmt w:val="decimal"/>
      <w:lvlText w:val="%4."/>
      <w:lvlJc w:val="left"/>
      <w:pPr>
        <w:tabs>
          <w:tab w:val="num" w:pos="2880"/>
        </w:tabs>
        <w:ind w:left="2880" w:hanging="360"/>
      </w:pPr>
    </w:lvl>
    <w:lvl w:ilvl="4" w:tplc="8D7E8374" w:tentative="1">
      <w:start w:val="1"/>
      <w:numFmt w:val="lowerLetter"/>
      <w:lvlText w:val="%5."/>
      <w:lvlJc w:val="left"/>
      <w:pPr>
        <w:tabs>
          <w:tab w:val="num" w:pos="3600"/>
        </w:tabs>
        <w:ind w:left="3600" w:hanging="360"/>
      </w:pPr>
    </w:lvl>
    <w:lvl w:ilvl="5" w:tplc="91829C5C" w:tentative="1">
      <w:start w:val="1"/>
      <w:numFmt w:val="lowerRoman"/>
      <w:lvlText w:val="%6."/>
      <w:lvlJc w:val="right"/>
      <w:pPr>
        <w:tabs>
          <w:tab w:val="num" w:pos="4320"/>
        </w:tabs>
        <w:ind w:left="4320" w:hanging="180"/>
      </w:pPr>
    </w:lvl>
    <w:lvl w:ilvl="6" w:tplc="E6D878EA" w:tentative="1">
      <w:start w:val="1"/>
      <w:numFmt w:val="decimal"/>
      <w:lvlText w:val="%7."/>
      <w:lvlJc w:val="left"/>
      <w:pPr>
        <w:tabs>
          <w:tab w:val="num" w:pos="5040"/>
        </w:tabs>
        <w:ind w:left="5040" w:hanging="360"/>
      </w:pPr>
    </w:lvl>
    <w:lvl w:ilvl="7" w:tplc="30A825DE" w:tentative="1">
      <w:start w:val="1"/>
      <w:numFmt w:val="lowerLetter"/>
      <w:lvlText w:val="%8."/>
      <w:lvlJc w:val="left"/>
      <w:pPr>
        <w:tabs>
          <w:tab w:val="num" w:pos="5760"/>
        </w:tabs>
        <w:ind w:left="5760" w:hanging="360"/>
      </w:pPr>
    </w:lvl>
    <w:lvl w:ilvl="8" w:tplc="03BA7254" w:tentative="1">
      <w:start w:val="1"/>
      <w:numFmt w:val="lowerRoman"/>
      <w:lvlText w:val="%9."/>
      <w:lvlJc w:val="right"/>
      <w:pPr>
        <w:tabs>
          <w:tab w:val="num" w:pos="6480"/>
        </w:tabs>
        <w:ind w:left="6480" w:hanging="180"/>
      </w:pPr>
    </w:lvl>
  </w:abstractNum>
  <w:abstractNum w:abstractNumId="71" w15:restartNumberingAfterBreak="0">
    <w:nsid w:val="791C71E7"/>
    <w:multiLevelType w:val="multilevel"/>
    <w:tmpl w:val="CD2EDF1A"/>
    <w:lvl w:ilvl="0">
      <w:start w:val="1"/>
      <w:numFmt w:val="decimal"/>
      <w:lvlText w:val="%1."/>
      <w:lvlJc w:val="left"/>
      <w:pPr>
        <w:tabs>
          <w:tab w:val="num" w:pos="780"/>
        </w:tabs>
        <w:ind w:left="780" w:hanging="720"/>
      </w:pPr>
      <w:rPr>
        <w:rFonts w:hint="default"/>
      </w:rPr>
    </w:lvl>
    <w:lvl w:ilvl="1">
      <w:start w:val="1"/>
      <w:numFmt w:val="lowerLetter"/>
      <w:lvlText w:val="%2)"/>
      <w:lvlJc w:val="left"/>
      <w:pPr>
        <w:tabs>
          <w:tab w:val="num" w:pos="777"/>
        </w:tabs>
        <w:ind w:left="1140" w:hanging="360"/>
      </w:pPr>
      <w:rPr>
        <w:rFonts w:hint="default"/>
        <w:color w:val="auto"/>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2" w15:restartNumberingAfterBreak="0">
    <w:nsid w:val="7AE920A1"/>
    <w:multiLevelType w:val="hybridMultilevel"/>
    <w:tmpl w:val="2E9ED864"/>
    <w:lvl w:ilvl="0" w:tplc="2E501032">
      <w:start w:val="1"/>
      <w:numFmt w:val="decimal"/>
      <w:lvlText w:val="%1."/>
      <w:lvlJc w:val="left"/>
      <w:pPr>
        <w:tabs>
          <w:tab w:val="num" w:pos="720"/>
        </w:tabs>
        <w:ind w:left="720" w:hanging="360"/>
      </w:pPr>
      <w:rPr>
        <w:rFonts w:hint="default"/>
      </w:rPr>
    </w:lvl>
    <w:lvl w:ilvl="1" w:tplc="A768E9EC">
      <w:numFmt w:val="none"/>
      <w:lvlText w:val=""/>
      <w:lvlJc w:val="left"/>
      <w:pPr>
        <w:tabs>
          <w:tab w:val="num" w:pos="360"/>
        </w:tabs>
      </w:pPr>
    </w:lvl>
    <w:lvl w:ilvl="2" w:tplc="C88420C6">
      <w:numFmt w:val="none"/>
      <w:lvlText w:val=""/>
      <w:lvlJc w:val="left"/>
      <w:pPr>
        <w:tabs>
          <w:tab w:val="num" w:pos="360"/>
        </w:tabs>
      </w:pPr>
    </w:lvl>
    <w:lvl w:ilvl="3" w:tplc="91366146">
      <w:numFmt w:val="none"/>
      <w:lvlText w:val=""/>
      <w:lvlJc w:val="left"/>
      <w:pPr>
        <w:tabs>
          <w:tab w:val="num" w:pos="360"/>
        </w:tabs>
      </w:pPr>
    </w:lvl>
    <w:lvl w:ilvl="4" w:tplc="55F0567C">
      <w:numFmt w:val="none"/>
      <w:lvlText w:val=""/>
      <w:lvlJc w:val="left"/>
      <w:pPr>
        <w:tabs>
          <w:tab w:val="num" w:pos="360"/>
        </w:tabs>
      </w:pPr>
    </w:lvl>
    <w:lvl w:ilvl="5" w:tplc="519C2EBC">
      <w:numFmt w:val="none"/>
      <w:lvlText w:val=""/>
      <w:lvlJc w:val="left"/>
      <w:pPr>
        <w:tabs>
          <w:tab w:val="num" w:pos="360"/>
        </w:tabs>
      </w:pPr>
    </w:lvl>
    <w:lvl w:ilvl="6" w:tplc="71C283F0">
      <w:numFmt w:val="none"/>
      <w:lvlText w:val=""/>
      <w:lvlJc w:val="left"/>
      <w:pPr>
        <w:tabs>
          <w:tab w:val="num" w:pos="360"/>
        </w:tabs>
      </w:pPr>
    </w:lvl>
    <w:lvl w:ilvl="7" w:tplc="382A223C">
      <w:numFmt w:val="none"/>
      <w:lvlText w:val=""/>
      <w:lvlJc w:val="left"/>
      <w:pPr>
        <w:tabs>
          <w:tab w:val="num" w:pos="360"/>
        </w:tabs>
      </w:pPr>
    </w:lvl>
    <w:lvl w:ilvl="8" w:tplc="BEAEA9EC">
      <w:numFmt w:val="none"/>
      <w:lvlText w:val=""/>
      <w:lvlJc w:val="left"/>
      <w:pPr>
        <w:tabs>
          <w:tab w:val="num" w:pos="360"/>
        </w:tabs>
      </w:pPr>
    </w:lvl>
  </w:abstractNum>
  <w:abstractNum w:abstractNumId="73" w15:restartNumberingAfterBreak="0">
    <w:nsid w:val="7F05346C"/>
    <w:multiLevelType w:val="multilevel"/>
    <w:tmpl w:val="E5CEC0BC"/>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color w:val="auto"/>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11"/>
  </w:num>
  <w:num w:numId="2">
    <w:abstractNumId w:val="28"/>
  </w:num>
  <w:num w:numId="3">
    <w:abstractNumId w:val="12"/>
  </w:num>
  <w:num w:numId="4">
    <w:abstractNumId w:val="18"/>
  </w:num>
  <w:num w:numId="5">
    <w:abstractNumId w:val="27"/>
  </w:num>
  <w:num w:numId="6">
    <w:abstractNumId w:val="61"/>
  </w:num>
  <w:num w:numId="7">
    <w:abstractNumId w:val="31"/>
  </w:num>
  <w:num w:numId="8">
    <w:abstractNumId w:val="63"/>
  </w:num>
  <w:num w:numId="9">
    <w:abstractNumId w:val="13"/>
  </w:num>
  <w:num w:numId="10">
    <w:abstractNumId w:val="73"/>
  </w:num>
  <w:num w:numId="11">
    <w:abstractNumId w:val="5"/>
  </w:num>
  <w:num w:numId="12">
    <w:abstractNumId w:val="53"/>
  </w:num>
  <w:num w:numId="13">
    <w:abstractNumId w:val="17"/>
  </w:num>
  <w:num w:numId="14">
    <w:abstractNumId w:val="55"/>
  </w:num>
  <w:num w:numId="15">
    <w:abstractNumId w:val="43"/>
  </w:num>
  <w:num w:numId="16">
    <w:abstractNumId w:val="70"/>
  </w:num>
  <w:num w:numId="17">
    <w:abstractNumId w:val="22"/>
  </w:num>
  <w:num w:numId="18">
    <w:abstractNumId w:val="33"/>
  </w:num>
  <w:num w:numId="19">
    <w:abstractNumId w:val="4"/>
  </w:num>
  <w:num w:numId="20">
    <w:abstractNumId w:val="58"/>
  </w:num>
  <w:num w:numId="21">
    <w:abstractNumId w:val="38"/>
  </w:num>
  <w:num w:numId="22">
    <w:abstractNumId w:val="34"/>
  </w:num>
  <w:num w:numId="23">
    <w:abstractNumId w:val="26"/>
  </w:num>
  <w:num w:numId="24">
    <w:abstractNumId w:val="59"/>
  </w:num>
  <w:num w:numId="25">
    <w:abstractNumId w:val="47"/>
  </w:num>
  <w:num w:numId="26">
    <w:abstractNumId w:val="68"/>
  </w:num>
  <w:num w:numId="27">
    <w:abstractNumId w:val="36"/>
  </w:num>
  <w:num w:numId="28">
    <w:abstractNumId w:val="37"/>
  </w:num>
  <w:num w:numId="29">
    <w:abstractNumId w:val="7"/>
  </w:num>
  <w:num w:numId="30">
    <w:abstractNumId w:val="29"/>
  </w:num>
  <w:num w:numId="31">
    <w:abstractNumId w:val="44"/>
  </w:num>
  <w:num w:numId="32">
    <w:abstractNumId w:val="9"/>
  </w:num>
  <w:num w:numId="33">
    <w:abstractNumId w:val="19"/>
  </w:num>
  <w:num w:numId="34">
    <w:abstractNumId w:val="10"/>
  </w:num>
  <w:num w:numId="35">
    <w:abstractNumId w:val="41"/>
  </w:num>
  <w:num w:numId="36">
    <w:abstractNumId w:val="65"/>
  </w:num>
  <w:num w:numId="37">
    <w:abstractNumId w:val="57"/>
  </w:num>
  <w:num w:numId="38">
    <w:abstractNumId w:val="62"/>
  </w:num>
  <w:num w:numId="39">
    <w:abstractNumId w:val="40"/>
  </w:num>
  <w:num w:numId="40">
    <w:abstractNumId w:val="66"/>
  </w:num>
  <w:num w:numId="41">
    <w:abstractNumId w:val="8"/>
  </w:num>
  <w:num w:numId="42">
    <w:abstractNumId w:val="48"/>
  </w:num>
  <w:num w:numId="43">
    <w:abstractNumId w:val="21"/>
  </w:num>
  <w:num w:numId="44">
    <w:abstractNumId w:val="52"/>
  </w:num>
  <w:num w:numId="45">
    <w:abstractNumId w:val="67"/>
  </w:num>
  <w:num w:numId="46">
    <w:abstractNumId w:val="24"/>
  </w:num>
  <w:num w:numId="47">
    <w:abstractNumId w:val="64"/>
  </w:num>
  <w:num w:numId="48">
    <w:abstractNumId w:val="54"/>
  </w:num>
  <w:num w:numId="49">
    <w:abstractNumId w:val="45"/>
  </w:num>
  <w:num w:numId="50">
    <w:abstractNumId w:val="25"/>
  </w:num>
  <w:num w:numId="51">
    <w:abstractNumId w:val="35"/>
  </w:num>
  <w:num w:numId="52">
    <w:abstractNumId w:val="23"/>
  </w:num>
  <w:num w:numId="53">
    <w:abstractNumId w:val="56"/>
  </w:num>
  <w:num w:numId="54">
    <w:abstractNumId w:val="30"/>
  </w:num>
  <w:num w:numId="55">
    <w:abstractNumId w:val="39"/>
  </w:num>
  <w:num w:numId="56">
    <w:abstractNumId w:val="42"/>
  </w:num>
  <w:num w:numId="57">
    <w:abstractNumId w:val="72"/>
  </w:num>
  <w:num w:numId="58">
    <w:abstractNumId w:val="69"/>
  </w:num>
  <w:num w:numId="59">
    <w:abstractNumId w:val="46"/>
  </w:num>
  <w:num w:numId="60">
    <w:abstractNumId w:val="60"/>
  </w:num>
  <w:num w:numId="61">
    <w:abstractNumId w:val="16"/>
  </w:num>
  <w:num w:numId="62">
    <w:abstractNumId w:val="71"/>
  </w:num>
  <w:num w:numId="63">
    <w:abstractNumId w:val="51"/>
  </w:num>
  <w:num w:numId="64">
    <w:abstractNumId w:val="50"/>
  </w:num>
  <w:num w:numId="65">
    <w:abstractNumId w:val="6"/>
  </w:num>
  <w:num w:numId="66">
    <w:abstractNumId w:val="20"/>
  </w:num>
  <w:num w:numId="67">
    <w:abstractNumId w:val="49"/>
  </w:num>
  <w:num w:numId="68">
    <w:abstractNumId w:val="14"/>
  </w:num>
  <w:num w:numId="69">
    <w:abstractNumId w:val="32"/>
  </w:num>
  <w:num w:numId="70">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0D"/>
    <w:rsid w:val="00000661"/>
    <w:rsid w:val="00001D01"/>
    <w:rsid w:val="00005275"/>
    <w:rsid w:val="00013717"/>
    <w:rsid w:val="00013E3F"/>
    <w:rsid w:val="000148A4"/>
    <w:rsid w:val="0001563B"/>
    <w:rsid w:val="0002157E"/>
    <w:rsid w:val="0002158B"/>
    <w:rsid w:val="000222F5"/>
    <w:rsid w:val="00024A4E"/>
    <w:rsid w:val="000374F2"/>
    <w:rsid w:val="00040EEB"/>
    <w:rsid w:val="00041572"/>
    <w:rsid w:val="00046DAF"/>
    <w:rsid w:val="00050E1B"/>
    <w:rsid w:val="00052B8F"/>
    <w:rsid w:val="00057EB4"/>
    <w:rsid w:val="00061A95"/>
    <w:rsid w:val="0006300A"/>
    <w:rsid w:val="0006673D"/>
    <w:rsid w:val="000671A8"/>
    <w:rsid w:val="00067299"/>
    <w:rsid w:val="00075E3C"/>
    <w:rsid w:val="00076225"/>
    <w:rsid w:val="00085A3C"/>
    <w:rsid w:val="00086CE8"/>
    <w:rsid w:val="000871C9"/>
    <w:rsid w:val="000906B5"/>
    <w:rsid w:val="00091611"/>
    <w:rsid w:val="00095138"/>
    <w:rsid w:val="00097A2E"/>
    <w:rsid w:val="000A027E"/>
    <w:rsid w:val="000A337F"/>
    <w:rsid w:val="000A3F5C"/>
    <w:rsid w:val="000A4C99"/>
    <w:rsid w:val="000A52F4"/>
    <w:rsid w:val="000A7891"/>
    <w:rsid w:val="000B5125"/>
    <w:rsid w:val="000B59E4"/>
    <w:rsid w:val="000B770D"/>
    <w:rsid w:val="000C261E"/>
    <w:rsid w:val="000C29E2"/>
    <w:rsid w:val="000C4518"/>
    <w:rsid w:val="000C5263"/>
    <w:rsid w:val="000D3476"/>
    <w:rsid w:val="000D3CDA"/>
    <w:rsid w:val="000D4629"/>
    <w:rsid w:val="000D53D6"/>
    <w:rsid w:val="000D5B3F"/>
    <w:rsid w:val="000E1A82"/>
    <w:rsid w:val="000E4150"/>
    <w:rsid w:val="000E71B1"/>
    <w:rsid w:val="000E754A"/>
    <w:rsid w:val="000F32E3"/>
    <w:rsid w:val="000F4C67"/>
    <w:rsid w:val="001007C8"/>
    <w:rsid w:val="001012CE"/>
    <w:rsid w:val="00103411"/>
    <w:rsid w:val="00104636"/>
    <w:rsid w:val="001061F6"/>
    <w:rsid w:val="00110BFD"/>
    <w:rsid w:val="0011382D"/>
    <w:rsid w:val="001201E8"/>
    <w:rsid w:val="00122641"/>
    <w:rsid w:val="00131EA9"/>
    <w:rsid w:val="00132271"/>
    <w:rsid w:val="00136390"/>
    <w:rsid w:val="00142FE5"/>
    <w:rsid w:val="00146771"/>
    <w:rsid w:val="00151909"/>
    <w:rsid w:val="0015606D"/>
    <w:rsid w:val="00156B6F"/>
    <w:rsid w:val="00156E2B"/>
    <w:rsid w:val="00161EB0"/>
    <w:rsid w:val="001731D9"/>
    <w:rsid w:val="001734FD"/>
    <w:rsid w:val="00177868"/>
    <w:rsid w:val="0018054B"/>
    <w:rsid w:val="001828E6"/>
    <w:rsid w:val="0018393A"/>
    <w:rsid w:val="00186F8B"/>
    <w:rsid w:val="001967A5"/>
    <w:rsid w:val="001968B8"/>
    <w:rsid w:val="00196DA1"/>
    <w:rsid w:val="00197225"/>
    <w:rsid w:val="001A06F7"/>
    <w:rsid w:val="001A35D6"/>
    <w:rsid w:val="001B4E82"/>
    <w:rsid w:val="001C1D3A"/>
    <w:rsid w:val="001C3AAC"/>
    <w:rsid w:val="001C502B"/>
    <w:rsid w:val="001C5F45"/>
    <w:rsid w:val="001D1F43"/>
    <w:rsid w:val="001D366A"/>
    <w:rsid w:val="001D4F41"/>
    <w:rsid w:val="001E2EA1"/>
    <w:rsid w:val="001E3D73"/>
    <w:rsid w:val="001E780B"/>
    <w:rsid w:val="001F0D61"/>
    <w:rsid w:val="001F4E74"/>
    <w:rsid w:val="00200167"/>
    <w:rsid w:val="0020218D"/>
    <w:rsid w:val="0020533D"/>
    <w:rsid w:val="00215619"/>
    <w:rsid w:val="00225099"/>
    <w:rsid w:val="00225FC8"/>
    <w:rsid w:val="00227082"/>
    <w:rsid w:val="0023117F"/>
    <w:rsid w:val="002374F8"/>
    <w:rsid w:val="00242499"/>
    <w:rsid w:val="002511CA"/>
    <w:rsid w:val="002511D1"/>
    <w:rsid w:val="00252B49"/>
    <w:rsid w:val="00255BEC"/>
    <w:rsid w:val="002631B6"/>
    <w:rsid w:val="00266DAE"/>
    <w:rsid w:val="00272F01"/>
    <w:rsid w:val="002758B9"/>
    <w:rsid w:val="00286258"/>
    <w:rsid w:val="002866AF"/>
    <w:rsid w:val="00290BC7"/>
    <w:rsid w:val="0029603F"/>
    <w:rsid w:val="00297E51"/>
    <w:rsid w:val="002B1CF9"/>
    <w:rsid w:val="002B57D3"/>
    <w:rsid w:val="002B5D92"/>
    <w:rsid w:val="002C4E85"/>
    <w:rsid w:val="002C61AA"/>
    <w:rsid w:val="002C694E"/>
    <w:rsid w:val="002D2394"/>
    <w:rsid w:val="002D3AA1"/>
    <w:rsid w:val="002D5DAA"/>
    <w:rsid w:val="002F1E20"/>
    <w:rsid w:val="002F49A9"/>
    <w:rsid w:val="002F54B5"/>
    <w:rsid w:val="002F79F6"/>
    <w:rsid w:val="00302EF6"/>
    <w:rsid w:val="0030493C"/>
    <w:rsid w:val="0030741A"/>
    <w:rsid w:val="0031423D"/>
    <w:rsid w:val="00314A22"/>
    <w:rsid w:val="00315134"/>
    <w:rsid w:val="00317D58"/>
    <w:rsid w:val="00322DE9"/>
    <w:rsid w:val="00323725"/>
    <w:rsid w:val="003302C5"/>
    <w:rsid w:val="00333733"/>
    <w:rsid w:val="00334B81"/>
    <w:rsid w:val="0033690D"/>
    <w:rsid w:val="00346252"/>
    <w:rsid w:val="00346843"/>
    <w:rsid w:val="00353B88"/>
    <w:rsid w:val="0035640D"/>
    <w:rsid w:val="0035646C"/>
    <w:rsid w:val="00360CC2"/>
    <w:rsid w:val="003648F5"/>
    <w:rsid w:val="0036542F"/>
    <w:rsid w:val="00365544"/>
    <w:rsid w:val="003720FD"/>
    <w:rsid w:val="00376222"/>
    <w:rsid w:val="003773A4"/>
    <w:rsid w:val="003841AA"/>
    <w:rsid w:val="00385ED4"/>
    <w:rsid w:val="003967CE"/>
    <w:rsid w:val="003B1E74"/>
    <w:rsid w:val="003B4AE3"/>
    <w:rsid w:val="003C274F"/>
    <w:rsid w:val="003D4373"/>
    <w:rsid w:val="003D59AB"/>
    <w:rsid w:val="003E0F8A"/>
    <w:rsid w:val="003E0FE8"/>
    <w:rsid w:val="003E420D"/>
    <w:rsid w:val="003E5A5C"/>
    <w:rsid w:val="003E5D1B"/>
    <w:rsid w:val="004008D9"/>
    <w:rsid w:val="0040407A"/>
    <w:rsid w:val="004075AD"/>
    <w:rsid w:val="0041406F"/>
    <w:rsid w:val="004219E5"/>
    <w:rsid w:val="00423A22"/>
    <w:rsid w:val="00424A99"/>
    <w:rsid w:val="004251FF"/>
    <w:rsid w:val="00430509"/>
    <w:rsid w:val="0043383D"/>
    <w:rsid w:val="00440E47"/>
    <w:rsid w:val="0044201F"/>
    <w:rsid w:val="00444BF2"/>
    <w:rsid w:val="00445AB3"/>
    <w:rsid w:val="00447F98"/>
    <w:rsid w:val="00450338"/>
    <w:rsid w:val="00450729"/>
    <w:rsid w:val="004510A8"/>
    <w:rsid w:val="00454197"/>
    <w:rsid w:val="00460414"/>
    <w:rsid w:val="00461478"/>
    <w:rsid w:val="00463A02"/>
    <w:rsid w:val="00464325"/>
    <w:rsid w:val="004668D6"/>
    <w:rsid w:val="00467F27"/>
    <w:rsid w:val="004720A4"/>
    <w:rsid w:val="0047355F"/>
    <w:rsid w:val="0048491B"/>
    <w:rsid w:val="00487158"/>
    <w:rsid w:val="00487EFF"/>
    <w:rsid w:val="00497029"/>
    <w:rsid w:val="004A173F"/>
    <w:rsid w:val="004B2CA7"/>
    <w:rsid w:val="004B321D"/>
    <w:rsid w:val="004B486A"/>
    <w:rsid w:val="004B4BDD"/>
    <w:rsid w:val="004C054D"/>
    <w:rsid w:val="004C0C31"/>
    <w:rsid w:val="004C132F"/>
    <w:rsid w:val="004C39DE"/>
    <w:rsid w:val="004C5C57"/>
    <w:rsid w:val="004C7D32"/>
    <w:rsid w:val="004D3361"/>
    <w:rsid w:val="004D6C99"/>
    <w:rsid w:val="004D7843"/>
    <w:rsid w:val="004E00FC"/>
    <w:rsid w:val="004E4CCE"/>
    <w:rsid w:val="004F5CBA"/>
    <w:rsid w:val="0050425B"/>
    <w:rsid w:val="00504CDB"/>
    <w:rsid w:val="0050631F"/>
    <w:rsid w:val="005077B1"/>
    <w:rsid w:val="00512E5A"/>
    <w:rsid w:val="005214E5"/>
    <w:rsid w:val="0052159A"/>
    <w:rsid w:val="005218BC"/>
    <w:rsid w:val="00524592"/>
    <w:rsid w:val="00524986"/>
    <w:rsid w:val="00525ADC"/>
    <w:rsid w:val="00527BFF"/>
    <w:rsid w:val="00534115"/>
    <w:rsid w:val="0053444E"/>
    <w:rsid w:val="00537ED9"/>
    <w:rsid w:val="00544704"/>
    <w:rsid w:val="005453B4"/>
    <w:rsid w:val="00555D21"/>
    <w:rsid w:val="0056298A"/>
    <w:rsid w:val="005641F3"/>
    <w:rsid w:val="00565417"/>
    <w:rsid w:val="005711E6"/>
    <w:rsid w:val="00573311"/>
    <w:rsid w:val="0058089A"/>
    <w:rsid w:val="005811F4"/>
    <w:rsid w:val="00582A7B"/>
    <w:rsid w:val="005843D5"/>
    <w:rsid w:val="00592461"/>
    <w:rsid w:val="00592A0B"/>
    <w:rsid w:val="00593517"/>
    <w:rsid w:val="005A0F23"/>
    <w:rsid w:val="005A6C2E"/>
    <w:rsid w:val="005B00EB"/>
    <w:rsid w:val="005B42DC"/>
    <w:rsid w:val="005B4B91"/>
    <w:rsid w:val="005C19B8"/>
    <w:rsid w:val="005C2129"/>
    <w:rsid w:val="005D5DB6"/>
    <w:rsid w:val="005D7EAF"/>
    <w:rsid w:val="005E4A27"/>
    <w:rsid w:val="005E5B9E"/>
    <w:rsid w:val="005F306B"/>
    <w:rsid w:val="0060078A"/>
    <w:rsid w:val="006077D1"/>
    <w:rsid w:val="00610124"/>
    <w:rsid w:val="0061774B"/>
    <w:rsid w:val="00620898"/>
    <w:rsid w:val="00623763"/>
    <w:rsid w:val="0063631A"/>
    <w:rsid w:val="006424B5"/>
    <w:rsid w:val="00643D83"/>
    <w:rsid w:val="0065107B"/>
    <w:rsid w:val="0066000F"/>
    <w:rsid w:val="00662411"/>
    <w:rsid w:val="006735E3"/>
    <w:rsid w:val="00673AAC"/>
    <w:rsid w:val="00674005"/>
    <w:rsid w:val="006761F7"/>
    <w:rsid w:val="00680D9D"/>
    <w:rsid w:val="00681867"/>
    <w:rsid w:val="0068206E"/>
    <w:rsid w:val="006852A7"/>
    <w:rsid w:val="0069035F"/>
    <w:rsid w:val="006A38DA"/>
    <w:rsid w:val="006A4F70"/>
    <w:rsid w:val="006B33FB"/>
    <w:rsid w:val="006B5A19"/>
    <w:rsid w:val="006C03AC"/>
    <w:rsid w:val="006C2597"/>
    <w:rsid w:val="006C3331"/>
    <w:rsid w:val="006C3D6C"/>
    <w:rsid w:val="006C6412"/>
    <w:rsid w:val="006D0B5C"/>
    <w:rsid w:val="006D346E"/>
    <w:rsid w:val="006D5E3A"/>
    <w:rsid w:val="006D604E"/>
    <w:rsid w:val="006D7105"/>
    <w:rsid w:val="006E089F"/>
    <w:rsid w:val="006F0A95"/>
    <w:rsid w:val="0070030F"/>
    <w:rsid w:val="00704339"/>
    <w:rsid w:val="00707383"/>
    <w:rsid w:val="00713031"/>
    <w:rsid w:val="0072234D"/>
    <w:rsid w:val="00724811"/>
    <w:rsid w:val="00724E74"/>
    <w:rsid w:val="00725266"/>
    <w:rsid w:val="00733D68"/>
    <w:rsid w:val="00734A25"/>
    <w:rsid w:val="0073601F"/>
    <w:rsid w:val="007505AA"/>
    <w:rsid w:val="00756F51"/>
    <w:rsid w:val="00760469"/>
    <w:rsid w:val="007647A9"/>
    <w:rsid w:val="0076678D"/>
    <w:rsid w:val="007676D6"/>
    <w:rsid w:val="00771848"/>
    <w:rsid w:val="00774A96"/>
    <w:rsid w:val="007766FD"/>
    <w:rsid w:val="007803C7"/>
    <w:rsid w:val="00783C90"/>
    <w:rsid w:val="00784928"/>
    <w:rsid w:val="00785B59"/>
    <w:rsid w:val="00792394"/>
    <w:rsid w:val="007939AB"/>
    <w:rsid w:val="007965DB"/>
    <w:rsid w:val="007966BA"/>
    <w:rsid w:val="007B15BC"/>
    <w:rsid w:val="007B377E"/>
    <w:rsid w:val="007B3A67"/>
    <w:rsid w:val="007B4823"/>
    <w:rsid w:val="007C06C1"/>
    <w:rsid w:val="007C13DA"/>
    <w:rsid w:val="007C4460"/>
    <w:rsid w:val="007C60B8"/>
    <w:rsid w:val="007D08B6"/>
    <w:rsid w:val="007D0B8E"/>
    <w:rsid w:val="007E0B41"/>
    <w:rsid w:val="007E2B3F"/>
    <w:rsid w:val="007E4E1A"/>
    <w:rsid w:val="007E576A"/>
    <w:rsid w:val="007E5DD4"/>
    <w:rsid w:val="007F1846"/>
    <w:rsid w:val="007F2A6A"/>
    <w:rsid w:val="00805B62"/>
    <w:rsid w:val="008145FB"/>
    <w:rsid w:val="00817D85"/>
    <w:rsid w:val="00823EB2"/>
    <w:rsid w:val="00823ECC"/>
    <w:rsid w:val="00823F3B"/>
    <w:rsid w:val="00825303"/>
    <w:rsid w:val="00826796"/>
    <w:rsid w:val="00827C6D"/>
    <w:rsid w:val="00835BD0"/>
    <w:rsid w:val="0084413F"/>
    <w:rsid w:val="0084429B"/>
    <w:rsid w:val="00845073"/>
    <w:rsid w:val="008475D9"/>
    <w:rsid w:val="00847B76"/>
    <w:rsid w:val="00850A88"/>
    <w:rsid w:val="00851358"/>
    <w:rsid w:val="00851F50"/>
    <w:rsid w:val="0085289F"/>
    <w:rsid w:val="0085427A"/>
    <w:rsid w:val="00856DFD"/>
    <w:rsid w:val="00864BA0"/>
    <w:rsid w:val="00864D02"/>
    <w:rsid w:val="0087295A"/>
    <w:rsid w:val="008753E6"/>
    <w:rsid w:val="00882E35"/>
    <w:rsid w:val="00885595"/>
    <w:rsid w:val="00892615"/>
    <w:rsid w:val="00897958"/>
    <w:rsid w:val="008A100E"/>
    <w:rsid w:val="008A24F9"/>
    <w:rsid w:val="008A651F"/>
    <w:rsid w:val="008A78D5"/>
    <w:rsid w:val="008B41F3"/>
    <w:rsid w:val="008B455E"/>
    <w:rsid w:val="008C0501"/>
    <w:rsid w:val="008C212C"/>
    <w:rsid w:val="008C7860"/>
    <w:rsid w:val="008D1E91"/>
    <w:rsid w:val="008D2A0F"/>
    <w:rsid w:val="008D7129"/>
    <w:rsid w:val="008E3698"/>
    <w:rsid w:val="008E5CD9"/>
    <w:rsid w:val="008E6103"/>
    <w:rsid w:val="008F017A"/>
    <w:rsid w:val="008F2886"/>
    <w:rsid w:val="008F757C"/>
    <w:rsid w:val="008F7C0D"/>
    <w:rsid w:val="00900D75"/>
    <w:rsid w:val="009125BD"/>
    <w:rsid w:val="00913513"/>
    <w:rsid w:val="00916C26"/>
    <w:rsid w:val="009268CA"/>
    <w:rsid w:val="00933E6E"/>
    <w:rsid w:val="0093430C"/>
    <w:rsid w:val="0093541E"/>
    <w:rsid w:val="00944BA7"/>
    <w:rsid w:val="00947E6C"/>
    <w:rsid w:val="009535FE"/>
    <w:rsid w:val="0095527C"/>
    <w:rsid w:val="00957572"/>
    <w:rsid w:val="00963FEF"/>
    <w:rsid w:val="00964CA1"/>
    <w:rsid w:val="0097486D"/>
    <w:rsid w:val="009815C9"/>
    <w:rsid w:val="0098460C"/>
    <w:rsid w:val="00985AA1"/>
    <w:rsid w:val="0099280C"/>
    <w:rsid w:val="00993948"/>
    <w:rsid w:val="00996D08"/>
    <w:rsid w:val="009A1275"/>
    <w:rsid w:val="009A3693"/>
    <w:rsid w:val="009B0244"/>
    <w:rsid w:val="009B1E8C"/>
    <w:rsid w:val="009B4966"/>
    <w:rsid w:val="009B51D2"/>
    <w:rsid w:val="009B791B"/>
    <w:rsid w:val="009B7A8F"/>
    <w:rsid w:val="009C33ED"/>
    <w:rsid w:val="009C4851"/>
    <w:rsid w:val="009D0B24"/>
    <w:rsid w:val="009D1DF9"/>
    <w:rsid w:val="009D3EF1"/>
    <w:rsid w:val="009D5372"/>
    <w:rsid w:val="009D56D4"/>
    <w:rsid w:val="009E30B9"/>
    <w:rsid w:val="009F023D"/>
    <w:rsid w:val="009F668F"/>
    <w:rsid w:val="00A017A0"/>
    <w:rsid w:val="00A0500A"/>
    <w:rsid w:val="00A054A0"/>
    <w:rsid w:val="00A06DE8"/>
    <w:rsid w:val="00A06DED"/>
    <w:rsid w:val="00A06E56"/>
    <w:rsid w:val="00A12B71"/>
    <w:rsid w:val="00A13CC1"/>
    <w:rsid w:val="00A15C29"/>
    <w:rsid w:val="00A2003C"/>
    <w:rsid w:val="00A216E8"/>
    <w:rsid w:val="00A274B4"/>
    <w:rsid w:val="00A30D90"/>
    <w:rsid w:val="00A3263B"/>
    <w:rsid w:val="00A32CD0"/>
    <w:rsid w:val="00A63961"/>
    <w:rsid w:val="00A65B44"/>
    <w:rsid w:val="00A701E8"/>
    <w:rsid w:val="00A73AB6"/>
    <w:rsid w:val="00A740A1"/>
    <w:rsid w:val="00A77039"/>
    <w:rsid w:val="00A828B6"/>
    <w:rsid w:val="00A83D28"/>
    <w:rsid w:val="00A84878"/>
    <w:rsid w:val="00A92FED"/>
    <w:rsid w:val="00AA2A53"/>
    <w:rsid w:val="00AA3145"/>
    <w:rsid w:val="00AA3F7E"/>
    <w:rsid w:val="00AA7FF0"/>
    <w:rsid w:val="00AB1DC2"/>
    <w:rsid w:val="00AB3368"/>
    <w:rsid w:val="00AB4D46"/>
    <w:rsid w:val="00AB4F00"/>
    <w:rsid w:val="00AC51E2"/>
    <w:rsid w:val="00AC798F"/>
    <w:rsid w:val="00AD0ED2"/>
    <w:rsid w:val="00AD243D"/>
    <w:rsid w:val="00AE1A31"/>
    <w:rsid w:val="00AE35B6"/>
    <w:rsid w:val="00AE38EB"/>
    <w:rsid w:val="00AE5913"/>
    <w:rsid w:val="00AF0866"/>
    <w:rsid w:val="00AF1999"/>
    <w:rsid w:val="00AF2B5D"/>
    <w:rsid w:val="00AF37BF"/>
    <w:rsid w:val="00AF5005"/>
    <w:rsid w:val="00B0468D"/>
    <w:rsid w:val="00B12D26"/>
    <w:rsid w:val="00B15D0C"/>
    <w:rsid w:val="00B17A68"/>
    <w:rsid w:val="00B220D9"/>
    <w:rsid w:val="00B24F55"/>
    <w:rsid w:val="00B33128"/>
    <w:rsid w:val="00B34882"/>
    <w:rsid w:val="00B410BA"/>
    <w:rsid w:val="00B4403B"/>
    <w:rsid w:val="00B55AF1"/>
    <w:rsid w:val="00B60036"/>
    <w:rsid w:val="00B6587D"/>
    <w:rsid w:val="00B66EA0"/>
    <w:rsid w:val="00B66F25"/>
    <w:rsid w:val="00B72B1D"/>
    <w:rsid w:val="00B75D64"/>
    <w:rsid w:val="00B86C56"/>
    <w:rsid w:val="00B9578D"/>
    <w:rsid w:val="00B9747B"/>
    <w:rsid w:val="00BA4FE4"/>
    <w:rsid w:val="00BB2AC3"/>
    <w:rsid w:val="00BB5DF3"/>
    <w:rsid w:val="00BC0B23"/>
    <w:rsid w:val="00BC2243"/>
    <w:rsid w:val="00BD1B62"/>
    <w:rsid w:val="00BD2302"/>
    <w:rsid w:val="00BD7014"/>
    <w:rsid w:val="00BE42AD"/>
    <w:rsid w:val="00BE7333"/>
    <w:rsid w:val="00BF030A"/>
    <w:rsid w:val="00BF2818"/>
    <w:rsid w:val="00BF554B"/>
    <w:rsid w:val="00BF76D4"/>
    <w:rsid w:val="00C0193E"/>
    <w:rsid w:val="00C05905"/>
    <w:rsid w:val="00C06292"/>
    <w:rsid w:val="00C06DAD"/>
    <w:rsid w:val="00C06DCD"/>
    <w:rsid w:val="00C1581F"/>
    <w:rsid w:val="00C16883"/>
    <w:rsid w:val="00C17C1C"/>
    <w:rsid w:val="00C20D6E"/>
    <w:rsid w:val="00C24611"/>
    <w:rsid w:val="00C25759"/>
    <w:rsid w:val="00C27023"/>
    <w:rsid w:val="00C27524"/>
    <w:rsid w:val="00C305B2"/>
    <w:rsid w:val="00C36609"/>
    <w:rsid w:val="00C41ADD"/>
    <w:rsid w:val="00C457E6"/>
    <w:rsid w:val="00C47770"/>
    <w:rsid w:val="00C52FF5"/>
    <w:rsid w:val="00C55A17"/>
    <w:rsid w:val="00C638B7"/>
    <w:rsid w:val="00C64981"/>
    <w:rsid w:val="00C7620F"/>
    <w:rsid w:val="00C856E3"/>
    <w:rsid w:val="00C86903"/>
    <w:rsid w:val="00C917EB"/>
    <w:rsid w:val="00C96354"/>
    <w:rsid w:val="00CA6DEC"/>
    <w:rsid w:val="00CA78AA"/>
    <w:rsid w:val="00CB560D"/>
    <w:rsid w:val="00CC4F2B"/>
    <w:rsid w:val="00CC6421"/>
    <w:rsid w:val="00CD0C86"/>
    <w:rsid w:val="00CD3D6F"/>
    <w:rsid w:val="00CD4181"/>
    <w:rsid w:val="00CD6EB9"/>
    <w:rsid w:val="00CD6ED9"/>
    <w:rsid w:val="00CD77B7"/>
    <w:rsid w:val="00CE1235"/>
    <w:rsid w:val="00CE1321"/>
    <w:rsid w:val="00CE1475"/>
    <w:rsid w:val="00CE1F9B"/>
    <w:rsid w:val="00CE2CA1"/>
    <w:rsid w:val="00CE62C5"/>
    <w:rsid w:val="00CF13E1"/>
    <w:rsid w:val="00CF1A0D"/>
    <w:rsid w:val="00CF5F66"/>
    <w:rsid w:val="00CF6A38"/>
    <w:rsid w:val="00D00113"/>
    <w:rsid w:val="00D02FE9"/>
    <w:rsid w:val="00D033F1"/>
    <w:rsid w:val="00D03FF0"/>
    <w:rsid w:val="00D06FF1"/>
    <w:rsid w:val="00D076AC"/>
    <w:rsid w:val="00D1164C"/>
    <w:rsid w:val="00D1433E"/>
    <w:rsid w:val="00D16FC5"/>
    <w:rsid w:val="00D223CD"/>
    <w:rsid w:val="00D237BB"/>
    <w:rsid w:val="00D23EE5"/>
    <w:rsid w:val="00D25CE6"/>
    <w:rsid w:val="00D313BC"/>
    <w:rsid w:val="00D33690"/>
    <w:rsid w:val="00D33CEB"/>
    <w:rsid w:val="00D452CF"/>
    <w:rsid w:val="00D45428"/>
    <w:rsid w:val="00D51514"/>
    <w:rsid w:val="00D54A65"/>
    <w:rsid w:val="00D54B57"/>
    <w:rsid w:val="00D61B71"/>
    <w:rsid w:val="00D62F96"/>
    <w:rsid w:val="00D70B25"/>
    <w:rsid w:val="00D75E66"/>
    <w:rsid w:val="00D80D2B"/>
    <w:rsid w:val="00D8156F"/>
    <w:rsid w:val="00D83ED6"/>
    <w:rsid w:val="00D859BE"/>
    <w:rsid w:val="00D8619E"/>
    <w:rsid w:val="00D87B93"/>
    <w:rsid w:val="00D87F54"/>
    <w:rsid w:val="00D905D4"/>
    <w:rsid w:val="00D911A8"/>
    <w:rsid w:val="00D93F69"/>
    <w:rsid w:val="00D97AD6"/>
    <w:rsid w:val="00DA01E8"/>
    <w:rsid w:val="00DB1646"/>
    <w:rsid w:val="00DB6620"/>
    <w:rsid w:val="00DB7439"/>
    <w:rsid w:val="00DC2070"/>
    <w:rsid w:val="00DC3DD0"/>
    <w:rsid w:val="00DC6034"/>
    <w:rsid w:val="00DD010F"/>
    <w:rsid w:val="00DD5FE8"/>
    <w:rsid w:val="00DD643A"/>
    <w:rsid w:val="00DD70E3"/>
    <w:rsid w:val="00DE2DC2"/>
    <w:rsid w:val="00DE6C91"/>
    <w:rsid w:val="00DE6E20"/>
    <w:rsid w:val="00DF70BB"/>
    <w:rsid w:val="00DF7837"/>
    <w:rsid w:val="00E01D4C"/>
    <w:rsid w:val="00E0557A"/>
    <w:rsid w:val="00E14756"/>
    <w:rsid w:val="00E17FE3"/>
    <w:rsid w:val="00E20759"/>
    <w:rsid w:val="00E2481C"/>
    <w:rsid w:val="00E2497A"/>
    <w:rsid w:val="00E24A2C"/>
    <w:rsid w:val="00E27178"/>
    <w:rsid w:val="00E30594"/>
    <w:rsid w:val="00E3365F"/>
    <w:rsid w:val="00E34827"/>
    <w:rsid w:val="00E35D4A"/>
    <w:rsid w:val="00E3643E"/>
    <w:rsid w:val="00E40A26"/>
    <w:rsid w:val="00E41429"/>
    <w:rsid w:val="00E458A7"/>
    <w:rsid w:val="00E4676B"/>
    <w:rsid w:val="00E4687F"/>
    <w:rsid w:val="00E525C8"/>
    <w:rsid w:val="00E5570D"/>
    <w:rsid w:val="00E5748A"/>
    <w:rsid w:val="00E5778D"/>
    <w:rsid w:val="00E6149B"/>
    <w:rsid w:val="00E64B49"/>
    <w:rsid w:val="00E65E15"/>
    <w:rsid w:val="00E675E4"/>
    <w:rsid w:val="00E721A6"/>
    <w:rsid w:val="00E722FF"/>
    <w:rsid w:val="00E74F00"/>
    <w:rsid w:val="00E75E8F"/>
    <w:rsid w:val="00E830C0"/>
    <w:rsid w:val="00E8317C"/>
    <w:rsid w:val="00E91BE3"/>
    <w:rsid w:val="00EA1854"/>
    <w:rsid w:val="00EA5ACE"/>
    <w:rsid w:val="00EA6DD9"/>
    <w:rsid w:val="00EB7565"/>
    <w:rsid w:val="00EC6881"/>
    <w:rsid w:val="00EC6D34"/>
    <w:rsid w:val="00ED0995"/>
    <w:rsid w:val="00ED67AD"/>
    <w:rsid w:val="00EE1BC6"/>
    <w:rsid w:val="00EE495D"/>
    <w:rsid w:val="00EE5685"/>
    <w:rsid w:val="00EF4793"/>
    <w:rsid w:val="00EF50E3"/>
    <w:rsid w:val="00F01355"/>
    <w:rsid w:val="00F01445"/>
    <w:rsid w:val="00F12293"/>
    <w:rsid w:val="00F12367"/>
    <w:rsid w:val="00F1534A"/>
    <w:rsid w:val="00F1727D"/>
    <w:rsid w:val="00F17D74"/>
    <w:rsid w:val="00F17E7F"/>
    <w:rsid w:val="00F22335"/>
    <w:rsid w:val="00F25BD4"/>
    <w:rsid w:val="00F321C3"/>
    <w:rsid w:val="00F3227B"/>
    <w:rsid w:val="00F32CB7"/>
    <w:rsid w:val="00F33152"/>
    <w:rsid w:val="00F37F82"/>
    <w:rsid w:val="00F412D0"/>
    <w:rsid w:val="00F44045"/>
    <w:rsid w:val="00F56766"/>
    <w:rsid w:val="00F5786A"/>
    <w:rsid w:val="00F602C7"/>
    <w:rsid w:val="00F72C8D"/>
    <w:rsid w:val="00F73842"/>
    <w:rsid w:val="00F80F79"/>
    <w:rsid w:val="00F826B3"/>
    <w:rsid w:val="00F82F46"/>
    <w:rsid w:val="00F928F6"/>
    <w:rsid w:val="00F92C17"/>
    <w:rsid w:val="00F9338A"/>
    <w:rsid w:val="00F936D5"/>
    <w:rsid w:val="00F96925"/>
    <w:rsid w:val="00FA0C85"/>
    <w:rsid w:val="00FA1A29"/>
    <w:rsid w:val="00FA342F"/>
    <w:rsid w:val="00FA68B2"/>
    <w:rsid w:val="00FB2A36"/>
    <w:rsid w:val="00FB3760"/>
    <w:rsid w:val="00FC3646"/>
    <w:rsid w:val="00FC53D2"/>
    <w:rsid w:val="00FD1A2E"/>
    <w:rsid w:val="00FD72C6"/>
    <w:rsid w:val="00FD7953"/>
    <w:rsid w:val="00FE463A"/>
    <w:rsid w:val="00FE4982"/>
    <w:rsid w:val="00FF080F"/>
    <w:rsid w:val="00FF56C2"/>
    <w:rsid w:val="00FF57A1"/>
    <w:rsid w:val="00FF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E77E4"/>
  <w15:docId w15:val="{D6A40709-67D1-4BA4-880B-F5970BE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527C"/>
  </w:style>
  <w:style w:type="paragraph" w:styleId="Nagwek1">
    <w:name w:val="heading 1"/>
    <w:basedOn w:val="Normalny"/>
    <w:next w:val="Normalny"/>
    <w:qFormat/>
    <w:rsid w:val="007E0B41"/>
    <w:pPr>
      <w:keepNext/>
      <w:jc w:val="right"/>
      <w:outlineLvl w:val="0"/>
    </w:pPr>
    <w:rPr>
      <w:sz w:val="24"/>
    </w:rPr>
  </w:style>
  <w:style w:type="paragraph" w:styleId="Nagwek2">
    <w:name w:val="heading 2"/>
    <w:basedOn w:val="Normalny"/>
    <w:next w:val="Normalny"/>
    <w:link w:val="Nagwek2Znak"/>
    <w:qFormat/>
    <w:rsid w:val="007E0B41"/>
    <w:pPr>
      <w:keepNext/>
      <w:jc w:val="right"/>
      <w:outlineLvl w:val="1"/>
    </w:pPr>
    <w:rPr>
      <w:rFonts w:ascii="Arial" w:hAnsi="Arial"/>
      <w:b/>
    </w:rPr>
  </w:style>
  <w:style w:type="paragraph" w:styleId="Nagwek3">
    <w:name w:val="heading 3"/>
    <w:basedOn w:val="Normalny"/>
    <w:next w:val="Normalny"/>
    <w:qFormat/>
    <w:rsid w:val="007E0B41"/>
    <w:pPr>
      <w:keepNext/>
      <w:ind w:left="360"/>
      <w:jc w:val="center"/>
      <w:outlineLvl w:val="2"/>
    </w:pPr>
    <w:rPr>
      <w:b/>
      <w:i/>
      <w:sz w:val="24"/>
    </w:rPr>
  </w:style>
  <w:style w:type="paragraph" w:styleId="Nagwek4">
    <w:name w:val="heading 4"/>
    <w:basedOn w:val="Normalny"/>
    <w:next w:val="Normalny"/>
    <w:qFormat/>
    <w:rsid w:val="007E0B41"/>
    <w:pPr>
      <w:keepNext/>
      <w:tabs>
        <w:tab w:val="num" w:pos="720"/>
      </w:tabs>
      <w:ind w:left="720" w:hanging="720"/>
      <w:outlineLvl w:val="3"/>
    </w:pPr>
    <w:rPr>
      <w:b/>
      <w:sz w:val="24"/>
    </w:rPr>
  </w:style>
  <w:style w:type="paragraph" w:styleId="Nagwek5">
    <w:name w:val="heading 5"/>
    <w:basedOn w:val="Normalny"/>
    <w:next w:val="Normalny"/>
    <w:link w:val="Nagwek5Znak"/>
    <w:qFormat/>
    <w:rsid w:val="007E0B41"/>
    <w:pPr>
      <w:keepNext/>
      <w:spacing w:line="360" w:lineRule="auto"/>
      <w:jc w:val="center"/>
      <w:outlineLvl w:val="4"/>
    </w:pPr>
    <w:rPr>
      <w:b/>
    </w:rPr>
  </w:style>
  <w:style w:type="paragraph" w:styleId="Nagwek6">
    <w:name w:val="heading 6"/>
    <w:basedOn w:val="Normalny"/>
    <w:next w:val="Normalny"/>
    <w:qFormat/>
    <w:rsid w:val="007E0B41"/>
    <w:pPr>
      <w:keepNext/>
      <w:numPr>
        <w:numId w:val="5"/>
      </w:numPr>
      <w:outlineLvl w:val="5"/>
    </w:pPr>
    <w:rPr>
      <w:b/>
      <w:sz w:val="24"/>
    </w:rPr>
  </w:style>
  <w:style w:type="paragraph" w:styleId="Nagwek7">
    <w:name w:val="heading 7"/>
    <w:basedOn w:val="Normalny"/>
    <w:next w:val="Normalny"/>
    <w:qFormat/>
    <w:rsid w:val="007E0B41"/>
    <w:pPr>
      <w:keepNext/>
      <w:outlineLvl w:val="6"/>
    </w:pPr>
    <w:rPr>
      <w:b/>
      <w:sz w:val="22"/>
    </w:rPr>
  </w:style>
  <w:style w:type="paragraph" w:styleId="Nagwek8">
    <w:name w:val="heading 8"/>
    <w:basedOn w:val="Normalny"/>
    <w:next w:val="Normalny"/>
    <w:qFormat/>
    <w:rsid w:val="007E0B41"/>
    <w:pPr>
      <w:keepNext/>
      <w:ind w:left="705"/>
      <w:jc w:val="both"/>
      <w:outlineLvl w:val="7"/>
    </w:pPr>
    <w:rPr>
      <w:b/>
      <w:sz w:val="22"/>
    </w:rPr>
  </w:style>
  <w:style w:type="paragraph" w:styleId="Nagwek9">
    <w:name w:val="heading 9"/>
    <w:basedOn w:val="Normalny"/>
    <w:next w:val="Normalny"/>
    <w:qFormat/>
    <w:rsid w:val="007E0B41"/>
    <w:pPr>
      <w:keepNext/>
      <w:numPr>
        <w:numId w:val="1"/>
      </w:numPr>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E0B41"/>
    <w:pPr>
      <w:jc w:val="center"/>
    </w:pPr>
    <w:rPr>
      <w:sz w:val="24"/>
    </w:rPr>
  </w:style>
  <w:style w:type="paragraph" w:styleId="Podtytu">
    <w:name w:val="Subtitle"/>
    <w:basedOn w:val="Normalny"/>
    <w:link w:val="PodtytuZnak"/>
    <w:qFormat/>
    <w:rsid w:val="007E0B41"/>
    <w:pPr>
      <w:jc w:val="center"/>
    </w:pPr>
    <w:rPr>
      <w:b/>
      <w:sz w:val="24"/>
    </w:rPr>
  </w:style>
  <w:style w:type="paragraph" w:styleId="Tekstpodstawowy3">
    <w:name w:val="Body Text 3"/>
    <w:basedOn w:val="Normalny"/>
    <w:link w:val="Tekstpodstawowy3Znak"/>
    <w:rsid w:val="007E0B41"/>
    <w:pPr>
      <w:jc w:val="center"/>
    </w:pPr>
    <w:rPr>
      <w:b/>
      <w:sz w:val="24"/>
    </w:rPr>
  </w:style>
  <w:style w:type="paragraph" w:styleId="Tekstpodstawowy">
    <w:name w:val="Body Text"/>
    <w:aliases w:val=" Znak Znak Znak Znak, Znak Znak Znak, Znak Znak Znak Znak Znak Znak, Znak Znak Znak Znak Znak Znak Znak2 Znak Znak, Znak Znak Znak Znak Znak Znak Znak Znak Znak Znak Znak Znak Znak, Znak Znak Znak Znak Znak Z"/>
    <w:basedOn w:val="Normalny"/>
    <w:link w:val="TekstpodstawowyZnak"/>
    <w:rsid w:val="007E0B41"/>
    <w:pPr>
      <w:jc w:val="both"/>
    </w:pPr>
    <w:rPr>
      <w:sz w:val="24"/>
    </w:rPr>
  </w:style>
  <w:style w:type="paragraph" w:styleId="HTML-wstpniesformatowany">
    <w:name w:val="HTML Preformatted"/>
    <w:basedOn w:val="Normalny"/>
    <w:link w:val="HTML-wstpniesformatowanyZnak"/>
    <w:rsid w:val="007E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paragraph" w:customStyle="1" w:styleId="Tekstpodstawowy21">
    <w:name w:val="Tekst podstawowy 21"/>
    <w:basedOn w:val="Normalny"/>
    <w:rsid w:val="007E0B41"/>
    <w:pPr>
      <w:widowControl w:val="0"/>
      <w:ind w:left="283" w:hanging="283"/>
      <w:jc w:val="both"/>
    </w:pPr>
    <w:rPr>
      <w:rFonts w:ascii="Arial" w:hAnsi="Arial"/>
      <w:sz w:val="22"/>
    </w:rPr>
  </w:style>
  <w:style w:type="paragraph" w:styleId="Tekstpodstawowywcity">
    <w:name w:val="Body Text Indent"/>
    <w:aliases w:val=" Znak, Znak4, Znak41"/>
    <w:basedOn w:val="Normalny"/>
    <w:link w:val="TekstpodstawowywcityZnak"/>
    <w:rsid w:val="007E0B41"/>
    <w:pPr>
      <w:ind w:left="708"/>
      <w:jc w:val="both"/>
    </w:pPr>
    <w:rPr>
      <w:sz w:val="22"/>
    </w:rPr>
  </w:style>
  <w:style w:type="paragraph" w:styleId="Tekstpodstawowywcity3">
    <w:name w:val="Body Text Indent 3"/>
    <w:basedOn w:val="Normalny"/>
    <w:rsid w:val="007E0B41"/>
    <w:pPr>
      <w:ind w:left="360"/>
    </w:pPr>
    <w:rPr>
      <w:sz w:val="24"/>
    </w:rPr>
  </w:style>
  <w:style w:type="paragraph" w:styleId="Tekstpodstawowy2">
    <w:name w:val="Body Text 2"/>
    <w:basedOn w:val="Normalny"/>
    <w:rsid w:val="007E0B41"/>
    <w:rPr>
      <w:b/>
      <w:sz w:val="24"/>
    </w:rPr>
  </w:style>
  <w:style w:type="paragraph" w:customStyle="1" w:styleId="BodyText21">
    <w:name w:val="Body Text 21"/>
    <w:basedOn w:val="Normalny"/>
    <w:rsid w:val="007E0B41"/>
    <w:pPr>
      <w:widowControl w:val="0"/>
      <w:jc w:val="both"/>
    </w:pPr>
    <w:rPr>
      <w:rFonts w:ascii="Arial" w:hAnsi="Arial"/>
      <w:sz w:val="22"/>
    </w:rPr>
  </w:style>
  <w:style w:type="paragraph" w:styleId="Nagwek">
    <w:name w:val="header"/>
    <w:aliases w:val="Nagłówek strony nieparzystej"/>
    <w:basedOn w:val="Normalny"/>
    <w:link w:val="NagwekZnak"/>
    <w:rsid w:val="007E0B41"/>
    <w:pPr>
      <w:widowControl w:val="0"/>
      <w:tabs>
        <w:tab w:val="center" w:pos="4536"/>
        <w:tab w:val="right" w:pos="9072"/>
      </w:tabs>
    </w:pPr>
    <w:rPr>
      <w:rFonts w:ascii="Arial" w:hAnsi="Arial"/>
      <w:sz w:val="22"/>
    </w:rPr>
  </w:style>
  <w:style w:type="paragraph" w:styleId="Stopka">
    <w:name w:val="footer"/>
    <w:aliases w:val=" Znak"/>
    <w:basedOn w:val="Normalny"/>
    <w:link w:val="StopkaZnak"/>
    <w:rsid w:val="007E0B41"/>
    <w:pPr>
      <w:tabs>
        <w:tab w:val="center" w:pos="4536"/>
        <w:tab w:val="right" w:pos="9072"/>
      </w:tabs>
    </w:pPr>
  </w:style>
  <w:style w:type="paragraph" w:styleId="Tekstpodstawowywcity2">
    <w:name w:val="Body Text Indent 2"/>
    <w:aliases w:val=" Znak"/>
    <w:basedOn w:val="Normalny"/>
    <w:link w:val="Tekstpodstawowywcity2Znak"/>
    <w:rsid w:val="007E0B41"/>
    <w:pPr>
      <w:ind w:left="360"/>
      <w:jc w:val="both"/>
    </w:pPr>
    <w:rPr>
      <w:b/>
      <w:sz w:val="24"/>
    </w:rPr>
  </w:style>
  <w:style w:type="character" w:styleId="Numerstrony">
    <w:name w:val="page number"/>
    <w:basedOn w:val="Domylnaczcionkaakapitu"/>
    <w:rsid w:val="007E0B41"/>
  </w:style>
  <w:style w:type="character" w:styleId="Hipercze">
    <w:name w:val="Hyperlink"/>
    <w:rsid w:val="007E0B41"/>
    <w:rPr>
      <w:color w:val="0000FF"/>
      <w:u w:val="single"/>
    </w:rPr>
  </w:style>
  <w:style w:type="character" w:styleId="Pogrubienie">
    <w:name w:val="Strong"/>
    <w:qFormat/>
    <w:rsid w:val="007E0B41"/>
    <w:rPr>
      <w:b/>
    </w:rPr>
  </w:style>
  <w:style w:type="paragraph" w:styleId="Legenda">
    <w:name w:val="caption"/>
    <w:basedOn w:val="Normalny"/>
    <w:next w:val="Normalny"/>
    <w:qFormat/>
    <w:rsid w:val="007E0B41"/>
    <w:pPr>
      <w:tabs>
        <w:tab w:val="num" w:pos="0"/>
      </w:tabs>
      <w:ind w:firstLine="284"/>
    </w:pPr>
    <w:rPr>
      <w:rFonts w:ascii="Arial" w:hAnsi="Arial"/>
      <w:b/>
    </w:rPr>
  </w:style>
  <w:style w:type="paragraph" w:customStyle="1" w:styleId="ust">
    <w:name w:val="ust"/>
    <w:rsid w:val="007E0B41"/>
    <w:pPr>
      <w:spacing w:before="60" w:after="60"/>
      <w:ind w:left="426" w:hanging="284"/>
      <w:jc w:val="both"/>
    </w:pPr>
    <w:rPr>
      <w:sz w:val="24"/>
    </w:rPr>
  </w:style>
  <w:style w:type="paragraph" w:customStyle="1" w:styleId="pkt">
    <w:name w:val="pkt"/>
    <w:basedOn w:val="Normalny"/>
    <w:rsid w:val="007E0B41"/>
    <w:pPr>
      <w:numPr>
        <w:numId w:val="7"/>
      </w:numPr>
      <w:spacing w:before="60" w:after="60"/>
      <w:jc w:val="both"/>
    </w:pPr>
    <w:rPr>
      <w:sz w:val="24"/>
    </w:rPr>
  </w:style>
  <w:style w:type="paragraph" w:customStyle="1" w:styleId="Tekstpodstawowywcity21">
    <w:name w:val="Tekst podstawowy wcięty 21"/>
    <w:basedOn w:val="Normalny"/>
    <w:rsid w:val="007E0B41"/>
    <w:pPr>
      <w:spacing w:line="360" w:lineRule="auto"/>
      <w:ind w:left="567"/>
    </w:pPr>
    <w:rPr>
      <w:sz w:val="24"/>
    </w:rPr>
  </w:style>
  <w:style w:type="paragraph" w:customStyle="1" w:styleId="St4-punkt">
    <w:name w:val="St4-punkt"/>
    <w:basedOn w:val="Normalny"/>
    <w:rsid w:val="007E0B41"/>
    <w:pPr>
      <w:autoSpaceDE w:val="0"/>
      <w:autoSpaceDN w:val="0"/>
      <w:ind w:left="680" w:hanging="340"/>
      <w:jc w:val="both"/>
    </w:pPr>
  </w:style>
  <w:style w:type="paragraph" w:customStyle="1" w:styleId="pkt1">
    <w:name w:val="pkt1"/>
    <w:basedOn w:val="pkt"/>
    <w:rsid w:val="007E0B41"/>
    <w:pPr>
      <w:ind w:left="850" w:hanging="425"/>
    </w:pPr>
  </w:style>
  <w:style w:type="paragraph" w:styleId="NormalnyWeb">
    <w:name w:val="Normal (Web)"/>
    <w:basedOn w:val="Normalny"/>
    <w:rsid w:val="007E0B41"/>
    <w:pPr>
      <w:spacing w:before="100" w:beforeAutospacing="1" w:after="100" w:afterAutospacing="1"/>
      <w:jc w:val="both"/>
    </w:pPr>
  </w:style>
  <w:style w:type="paragraph" w:customStyle="1" w:styleId="Body">
    <w:name w:val="Body"/>
    <w:basedOn w:val="Normalny"/>
    <w:rsid w:val="007E0B41"/>
    <w:pPr>
      <w:jc w:val="both"/>
    </w:pPr>
    <w:rPr>
      <w:noProof/>
      <w:sz w:val="24"/>
    </w:rPr>
  </w:style>
  <w:style w:type="character" w:styleId="Odwoaniedokomentarza">
    <w:name w:val="annotation reference"/>
    <w:basedOn w:val="Domylnaczcionkaakapitu"/>
    <w:semiHidden/>
    <w:rsid w:val="007E0B41"/>
    <w:rPr>
      <w:sz w:val="16"/>
      <w:szCs w:val="16"/>
    </w:rPr>
  </w:style>
  <w:style w:type="paragraph" w:styleId="Tekstkomentarza">
    <w:name w:val="annotation text"/>
    <w:basedOn w:val="Normalny"/>
    <w:semiHidden/>
    <w:rsid w:val="007E0B41"/>
  </w:style>
  <w:style w:type="paragraph" w:styleId="Tematkomentarza">
    <w:name w:val="annotation subject"/>
    <w:basedOn w:val="Tekstkomentarza"/>
    <w:next w:val="Tekstkomentarza"/>
    <w:semiHidden/>
    <w:rsid w:val="007E0B41"/>
    <w:rPr>
      <w:b/>
      <w:bCs/>
    </w:rPr>
  </w:style>
  <w:style w:type="paragraph" w:styleId="Tekstdymka">
    <w:name w:val="Balloon Text"/>
    <w:basedOn w:val="Normalny"/>
    <w:semiHidden/>
    <w:rsid w:val="007E0B41"/>
    <w:rPr>
      <w:rFonts w:ascii="Tahoma" w:hAnsi="Tahoma" w:cs="Courier New"/>
      <w:sz w:val="16"/>
      <w:szCs w:val="16"/>
    </w:rPr>
  </w:style>
  <w:style w:type="paragraph" w:customStyle="1" w:styleId="NagwekstronyNagwekstronynieparzystej">
    <w:name w:val="Nagłówek strony.Nagłówek strony nieparzystej"/>
    <w:basedOn w:val="Normalny"/>
    <w:rsid w:val="007E0B41"/>
    <w:pPr>
      <w:widowControl w:val="0"/>
      <w:tabs>
        <w:tab w:val="center" w:pos="4536"/>
        <w:tab w:val="right" w:pos="9072"/>
      </w:tabs>
    </w:pPr>
    <w:rPr>
      <w:rFonts w:ascii="Arial" w:hAnsi="Arial"/>
      <w:sz w:val="22"/>
    </w:rPr>
  </w:style>
  <w:style w:type="paragraph" w:customStyle="1" w:styleId="Wyliczaniess">
    <w:name w:val="Wyliczanie ss"/>
    <w:rsid w:val="007E0B41"/>
    <w:pPr>
      <w:spacing w:before="56" w:after="56"/>
      <w:ind w:left="340" w:hanging="340"/>
    </w:pPr>
    <w:rPr>
      <w:color w:val="000000"/>
      <w:sz w:val="26"/>
      <w:szCs w:val="26"/>
    </w:rPr>
  </w:style>
  <w:style w:type="character" w:styleId="Odwoanieprzypisudolnego">
    <w:name w:val="footnote reference"/>
    <w:basedOn w:val="Domylnaczcionkaakapitu"/>
    <w:semiHidden/>
    <w:rsid w:val="007E0B41"/>
    <w:rPr>
      <w:vertAlign w:val="superscript"/>
    </w:rPr>
  </w:style>
  <w:style w:type="paragraph" w:styleId="Tekstprzypisudolnego">
    <w:name w:val="footnote text"/>
    <w:aliases w:val=" Znak"/>
    <w:basedOn w:val="Normalny"/>
    <w:link w:val="TekstprzypisudolnegoZnak"/>
    <w:semiHidden/>
    <w:rsid w:val="007E0B41"/>
  </w:style>
  <w:style w:type="paragraph" w:customStyle="1" w:styleId="Standard">
    <w:name w:val="Standard"/>
    <w:rsid w:val="007E0B41"/>
    <w:pPr>
      <w:widowControl w:val="0"/>
      <w:autoSpaceDE w:val="0"/>
      <w:autoSpaceDN w:val="0"/>
      <w:adjustRightInd w:val="0"/>
    </w:pPr>
    <w:rPr>
      <w:sz w:val="24"/>
      <w:szCs w:val="24"/>
    </w:rPr>
  </w:style>
  <w:style w:type="paragraph" w:customStyle="1" w:styleId="Application1">
    <w:name w:val="Application1"/>
    <w:basedOn w:val="Nagwek1"/>
    <w:next w:val="Normalny"/>
    <w:rsid w:val="007E0B41"/>
    <w:pPr>
      <w:pageBreakBefore/>
      <w:widowControl w:val="0"/>
      <w:numPr>
        <w:numId w:val="1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965DB"/>
    <w:pPr>
      <w:ind w:left="-11"/>
    </w:pPr>
    <w:rPr>
      <w:color w:val="000000"/>
    </w:rPr>
  </w:style>
  <w:style w:type="paragraph" w:styleId="Lista">
    <w:name w:val="List"/>
    <w:basedOn w:val="Normalny"/>
    <w:rsid w:val="007E0B41"/>
    <w:pPr>
      <w:spacing w:after="120"/>
      <w:ind w:left="2835" w:hanging="1417"/>
      <w:jc w:val="both"/>
    </w:pPr>
    <w:rPr>
      <w:rFonts w:ascii="Arial" w:hAnsi="Arial" w:cs="Arial"/>
      <w:sz w:val="22"/>
      <w:szCs w:val="22"/>
    </w:rPr>
  </w:style>
  <w:style w:type="paragraph" w:customStyle="1" w:styleId="BodySingle">
    <w:name w:val="Body Single"/>
    <w:basedOn w:val="Normalny"/>
    <w:rsid w:val="007E0B41"/>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E0B41"/>
    <w:pPr>
      <w:ind w:left="708"/>
    </w:pPr>
    <w:rPr>
      <w:rFonts w:ascii="Arial" w:hAnsi="Arial" w:cs="Arial"/>
      <w:lang w:val="en-GB" w:eastAsia="en-US"/>
    </w:rPr>
  </w:style>
  <w:style w:type="paragraph" w:customStyle="1" w:styleId="tabulka">
    <w:name w:val="tabulka"/>
    <w:basedOn w:val="Normalny"/>
    <w:rsid w:val="007E0B41"/>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rsid w:val="007E0B41"/>
    <w:pPr>
      <w:tabs>
        <w:tab w:val="left" w:pos="9000"/>
        <w:tab w:val="right" w:pos="9360"/>
      </w:tabs>
      <w:suppressAutoHyphens/>
      <w:jc w:val="both"/>
    </w:pPr>
    <w:rPr>
      <w:sz w:val="24"/>
      <w:lang w:val="en-US" w:eastAsia="ar-SA"/>
    </w:rPr>
  </w:style>
  <w:style w:type="paragraph" w:customStyle="1" w:styleId="Document1">
    <w:name w:val="Document 1"/>
    <w:rsid w:val="007E0B41"/>
    <w:pPr>
      <w:keepNext/>
      <w:keepLines/>
      <w:suppressAutoHyphens/>
    </w:pPr>
    <w:rPr>
      <w:lang w:val="en-US" w:eastAsia="ar-SA"/>
    </w:rPr>
  </w:style>
  <w:style w:type="paragraph" w:customStyle="1" w:styleId="WW-Tekstpodstawowywcity3">
    <w:name w:val="WW-Tekst podstawowy wcięty 3"/>
    <w:basedOn w:val="Normalny"/>
    <w:rsid w:val="007E0B41"/>
    <w:pPr>
      <w:suppressAutoHyphens/>
      <w:spacing w:before="120"/>
      <w:ind w:left="708"/>
      <w:jc w:val="both"/>
    </w:pPr>
    <w:rPr>
      <w:sz w:val="24"/>
      <w:szCs w:val="24"/>
      <w:lang w:eastAsia="ar-SA"/>
    </w:rPr>
  </w:style>
  <w:style w:type="paragraph" w:customStyle="1" w:styleId="WW-Tekstpodstawowy2">
    <w:name w:val="WW-Tekst podstawowy 2"/>
    <w:basedOn w:val="Normalny"/>
    <w:rsid w:val="007E0B41"/>
    <w:pPr>
      <w:suppressAutoHyphens/>
      <w:spacing w:line="360" w:lineRule="auto"/>
      <w:jc w:val="both"/>
    </w:pPr>
    <w:rPr>
      <w:sz w:val="24"/>
      <w:szCs w:val="24"/>
      <w:lang w:eastAsia="ar-SA"/>
    </w:rPr>
  </w:style>
  <w:style w:type="character" w:styleId="UyteHipercze">
    <w:name w:val="FollowedHyperlink"/>
    <w:basedOn w:val="Domylnaczcionkaakapitu"/>
    <w:rsid w:val="007E0B41"/>
    <w:rPr>
      <w:color w:val="800080"/>
      <w:u w:val="single"/>
    </w:rPr>
  </w:style>
  <w:style w:type="character" w:customStyle="1" w:styleId="link-ftp">
    <w:name w:val="link-ftp"/>
    <w:basedOn w:val="Domylnaczcionkaakapitu"/>
    <w:rsid w:val="00CC6421"/>
  </w:style>
  <w:style w:type="character" w:customStyle="1" w:styleId="textbold">
    <w:name w:val="text bold"/>
    <w:basedOn w:val="Domylnaczcionkaakapitu"/>
    <w:rsid w:val="002D5DAA"/>
  </w:style>
  <w:style w:type="paragraph" w:customStyle="1" w:styleId="ZnakZnak1">
    <w:name w:val="Znak Znak1"/>
    <w:basedOn w:val="Normalny"/>
    <w:rsid w:val="00050E1B"/>
    <w:rPr>
      <w:rFonts w:ascii="Arial" w:hAnsi="Arial" w:cs="Arial"/>
      <w:sz w:val="24"/>
      <w:szCs w:val="24"/>
    </w:rPr>
  </w:style>
  <w:style w:type="character" w:customStyle="1" w:styleId="Nagwek2Znak">
    <w:name w:val="Nagłówek 2 Znak"/>
    <w:basedOn w:val="Domylnaczcionkaakapitu"/>
    <w:link w:val="Nagwek2"/>
    <w:rsid w:val="004C132F"/>
    <w:rPr>
      <w:rFonts w:ascii="Arial" w:hAnsi="Arial"/>
      <w:b/>
    </w:rPr>
  </w:style>
  <w:style w:type="character" w:customStyle="1" w:styleId="Nagwek5Znak">
    <w:name w:val="Nagłówek 5 Znak"/>
    <w:basedOn w:val="Domylnaczcionkaakapitu"/>
    <w:link w:val="Nagwek5"/>
    <w:rsid w:val="004C132F"/>
    <w:rPr>
      <w:b/>
    </w:rPr>
  </w:style>
  <w:style w:type="character" w:customStyle="1" w:styleId="PodtytuZnak">
    <w:name w:val="Podtytuł Znak"/>
    <w:basedOn w:val="Domylnaczcionkaakapitu"/>
    <w:link w:val="Podtytu"/>
    <w:rsid w:val="004C132F"/>
    <w:rPr>
      <w:b/>
      <w:sz w:val="24"/>
    </w:rPr>
  </w:style>
  <w:style w:type="character" w:customStyle="1" w:styleId="Tekstpodstawowy3Znak">
    <w:name w:val="Tekst podstawowy 3 Znak"/>
    <w:basedOn w:val="Domylnaczcionkaakapitu"/>
    <w:link w:val="Tekstpodstawowy3"/>
    <w:rsid w:val="004C132F"/>
    <w:rPr>
      <w:b/>
      <w:sz w:val="24"/>
    </w:rPr>
  </w:style>
  <w:style w:type="character" w:customStyle="1" w:styleId="TekstpodstawowyZnak">
    <w:name w:val="Tekst podstawowy Znak"/>
    <w:aliases w:val=" Znak Znak Znak Znak Znak, Znak Znak Znak Znak1, Znak Znak Znak Znak Znak Znak Znak, Znak Znak Znak Znak Znak Znak Znak2 Znak Znak Znak, Znak Znak Znak Znak Znak Znak Znak Znak Znak Znak Znak Znak Znak Znak"/>
    <w:basedOn w:val="Domylnaczcionkaakapitu"/>
    <w:link w:val="Tekstpodstawowy"/>
    <w:rsid w:val="004C132F"/>
    <w:rPr>
      <w:sz w:val="24"/>
    </w:rPr>
  </w:style>
  <w:style w:type="character" w:customStyle="1" w:styleId="HTML-wstpniesformatowanyZnak">
    <w:name w:val="HTML - wstępnie sformatowany Znak"/>
    <w:basedOn w:val="Domylnaczcionkaakapitu"/>
    <w:link w:val="HTML-wstpniesformatowany"/>
    <w:rsid w:val="004C132F"/>
    <w:rPr>
      <w:rFonts w:ascii="Courier New" w:hAnsi="Courier New"/>
      <w:color w:val="000000"/>
      <w:sz w:val="18"/>
    </w:rPr>
  </w:style>
  <w:style w:type="character" w:customStyle="1" w:styleId="TekstpodstawowywcityZnak">
    <w:name w:val="Tekst podstawowy wcięty Znak"/>
    <w:aliases w:val=" Znak Znak3, Znak4 Znak, Znak41 Znak"/>
    <w:basedOn w:val="Domylnaczcionkaakapitu"/>
    <w:link w:val="Tekstpodstawowywcity"/>
    <w:rsid w:val="004C132F"/>
    <w:rPr>
      <w:sz w:val="22"/>
    </w:rPr>
  </w:style>
  <w:style w:type="character" w:customStyle="1" w:styleId="NagwekZnak">
    <w:name w:val="Nagłówek Znak"/>
    <w:aliases w:val="Nagłówek strony nieparzystej Znak"/>
    <w:basedOn w:val="Domylnaczcionkaakapitu"/>
    <w:link w:val="Nagwek"/>
    <w:rsid w:val="004C132F"/>
    <w:rPr>
      <w:rFonts w:ascii="Arial" w:hAnsi="Arial"/>
      <w:sz w:val="22"/>
    </w:rPr>
  </w:style>
  <w:style w:type="character" w:customStyle="1" w:styleId="StopkaZnak">
    <w:name w:val="Stopka Znak"/>
    <w:aliases w:val=" Znak Znak2"/>
    <w:basedOn w:val="Domylnaczcionkaakapitu"/>
    <w:link w:val="Stopka"/>
    <w:rsid w:val="004C132F"/>
  </w:style>
  <w:style w:type="character" w:customStyle="1" w:styleId="Tekstpodstawowywcity2Znak">
    <w:name w:val="Tekst podstawowy wcięty 2 Znak"/>
    <w:aliases w:val=" Znak Znak1"/>
    <w:basedOn w:val="Domylnaczcionkaakapitu"/>
    <w:link w:val="Tekstpodstawowywcity2"/>
    <w:rsid w:val="004C132F"/>
    <w:rPr>
      <w:b/>
      <w:sz w:val="24"/>
    </w:rPr>
  </w:style>
  <w:style w:type="character" w:customStyle="1" w:styleId="TekstprzypisudolnegoZnak">
    <w:name w:val="Tekst przypisu dolnego Znak"/>
    <w:aliases w:val=" Znak Znak"/>
    <w:basedOn w:val="Domylnaczcionkaakapitu"/>
    <w:link w:val="Tekstprzypisudolnego"/>
    <w:semiHidden/>
    <w:rsid w:val="004C132F"/>
  </w:style>
  <w:style w:type="paragraph" w:styleId="Akapitzlist">
    <w:name w:val="List Paragraph"/>
    <w:basedOn w:val="Normalny"/>
    <w:uiPriority w:val="34"/>
    <w:qFormat/>
    <w:rsid w:val="004C132F"/>
    <w:pPr>
      <w:ind w:left="720"/>
      <w:contextualSpacing/>
    </w:pPr>
  </w:style>
  <w:style w:type="character" w:customStyle="1" w:styleId="ZnakZnak">
    <w:name w:val="Znak Znak"/>
    <w:basedOn w:val="Domylnaczcionkaakapitu"/>
    <w:semiHidden/>
    <w:rsid w:val="00E5748A"/>
    <w:rPr>
      <w:sz w:val="24"/>
      <w:lang w:val="pl-PL" w:eastAsia="pl-PL" w:bidi="ar-SA"/>
    </w:rPr>
  </w:style>
  <w:style w:type="paragraph" w:customStyle="1" w:styleId="Podpis1">
    <w:name w:val="Podpis1"/>
    <w:basedOn w:val="Normalny"/>
    <w:rsid w:val="00774A96"/>
    <w:pPr>
      <w:suppressLineNumbers/>
      <w:suppressAutoHyphens/>
      <w:spacing w:before="120" w:after="120" w:line="276" w:lineRule="auto"/>
    </w:pPr>
    <w:rPr>
      <w:rFonts w:ascii="Calibri" w:eastAsia="Calibri" w:hAnsi="Calibri" w:cs="Tahoma"/>
      <w:i/>
      <w:iCs/>
      <w:sz w:val="24"/>
      <w:szCs w:val="24"/>
      <w:lang w:eastAsia="ar-SA"/>
    </w:rPr>
  </w:style>
  <w:style w:type="character" w:customStyle="1" w:styleId="A0">
    <w:name w:val="A0"/>
    <w:rsid w:val="003E0F8A"/>
    <w:rPr>
      <w:rFonts w:cs="ZurichEU"/>
      <w:color w:val="000000"/>
      <w:sz w:val="12"/>
      <w:szCs w:val="12"/>
    </w:rPr>
  </w:style>
  <w:style w:type="paragraph" w:customStyle="1" w:styleId="Pa6">
    <w:name w:val="Pa6"/>
    <w:basedOn w:val="Normalny"/>
    <w:next w:val="Normalny"/>
    <w:rsid w:val="003E0F8A"/>
    <w:pPr>
      <w:autoSpaceDE w:val="0"/>
      <w:autoSpaceDN w:val="0"/>
      <w:adjustRightInd w:val="0"/>
      <w:spacing w:line="241" w:lineRule="atLeast"/>
    </w:pPr>
    <w:rPr>
      <w:rFonts w:ascii="ZurichEU" w:hAnsi="ZurichEU"/>
      <w:sz w:val="24"/>
      <w:szCs w:val="24"/>
    </w:rPr>
  </w:style>
  <w:style w:type="character" w:customStyle="1" w:styleId="Tekstpodstawowy20">
    <w:name w:val="Tekst podstawowy2"/>
    <w:aliases w:val=" Znak Znak Znak Znak2, Znak Znak Znak Znak Znak2, Znak Znak Znak Znak Znak Znak Znak Znak Znak Znak Znak Znak1, Znak Znak Znak Znak Znak Znak Znak Znak Znak Znak Znak3, Znak Znak Znak Znak Znak Znak Znak2 Znak Znak1"/>
    <w:basedOn w:val="Domylnaczcionkaakapitu"/>
    <w:semiHidden/>
    <w:rsid w:val="00424A99"/>
    <w:rPr>
      <w:sz w:val="24"/>
      <w:lang w:val="pl-PL" w:eastAsia="pl-PL" w:bidi="ar-SA"/>
    </w:rPr>
  </w:style>
  <w:style w:type="paragraph" w:customStyle="1" w:styleId="Default">
    <w:name w:val="Default"/>
    <w:rsid w:val="00BD23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2360">
      <w:bodyDiv w:val="1"/>
      <w:marLeft w:val="0"/>
      <w:marRight w:val="0"/>
      <w:marTop w:val="0"/>
      <w:marBottom w:val="0"/>
      <w:divBdr>
        <w:top w:val="none" w:sz="0" w:space="0" w:color="auto"/>
        <w:left w:val="none" w:sz="0" w:space="0" w:color="auto"/>
        <w:bottom w:val="none" w:sz="0" w:space="0" w:color="auto"/>
        <w:right w:val="none" w:sz="0" w:space="0" w:color="auto"/>
      </w:divBdr>
    </w:div>
    <w:div w:id="340010361">
      <w:bodyDiv w:val="1"/>
      <w:marLeft w:val="0"/>
      <w:marRight w:val="0"/>
      <w:marTop w:val="0"/>
      <w:marBottom w:val="0"/>
      <w:divBdr>
        <w:top w:val="none" w:sz="0" w:space="0" w:color="auto"/>
        <w:left w:val="none" w:sz="0" w:space="0" w:color="auto"/>
        <w:bottom w:val="none" w:sz="0" w:space="0" w:color="auto"/>
        <w:right w:val="none" w:sz="0" w:space="0" w:color="auto"/>
      </w:divBdr>
      <w:divsChild>
        <w:div w:id="1295601210">
          <w:marLeft w:val="0"/>
          <w:marRight w:val="0"/>
          <w:marTop w:val="0"/>
          <w:marBottom w:val="0"/>
          <w:divBdr>
            <w:top w:val="none" w:sz="0" w:space="0" w:color="auto"/>
            <w:left w:val="none" w:sz="0" w:space="0" w:color="auto"/>
            <w:bottom w:val="none" w:sz="0" w:space="0" w:color="auto"/>
            <w:right w:val="none" w:sz="0" w:space="0" w:color="auto"/>
          </w:divBdr>
          <w:divsChild>
            <w:div w:id="414597593">
              <w:marLeft w:val="0"/>
              <w:marRight w:val="0"/>
              <w:marTop w:val="0"/>
              <w:marBottom w:val="0"/>
              <w:divBdr>
                <w:top w:val="none" w:sz="0" w:space="0" w:color="auto"/>
                <w:left w:val="none" w:sz="0" w:space="0" w:color="auto"/>
                <w:bottom w:val="none" w:sz="0" w:space="0" w:color="auto"/>
                <w:right w:val="none" w:sz="0" w:space="0" w:color="auto"/>
              </w:divBdr>
              <w:divsChild>
                <w:div w:id="861089195">
                  <w:marLeft w:val="0"/>
                  <w:marRight w:val="0"/>
                  <w:marTop w:val="0"/>
                  <w:marBottom w:val="0"/>
                  <w:divBdr>
                    <w:top w:val="none" w:sz="0" w:space="0" w:color="auto"/>
                    <w:left w:val="none" w:sz="0" w:space="0" w:color="auto"/>
                    <w:bottom w:val="none" w:sz="0" w:space="0" w:color="auto"/>
                    <w:right w:val="none" w:sz="0" w:space="0" w:color="auto"/>
                  </w:divBdr>
                  <w:divsChild>
                    <w:div w:id="2072537263">
                      <w:marLeft w:val="0"/>
                      <w:marRight w:val="0"/>
                      <w:marTop w:val="0"/>
                      <w:marBottom w:val="0"/>
                      <w:divBdr>
                        <w:top w:val="none" w:sz="0" w:space="0" w:color="auto"/>
                        <w:left w:val="none" w:sz="0" w:space="0" w:color="auto"/>
                        <w:bottom w:val="none" w:sz="0" w:space="0" w:color="auto"/>
                        <w:right w:val="none" w:sz="0" w:space="0" w:color="auto"/>
                      </w:divBdr>
                      <w:divsChild>
                        <w:div w:id="1511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6FD10-D5B6-4793-881A-15976BF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6054</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Kinga Nowak</dc:creator>
  <cp:keywords/>
  <cp:lastModifiedBy>Mękarska Barbara</cp:lastModifiedBy>
  <cp:revision>3</cp:revision>
  <cp:lastPrinted>2017-07-10T06:42:00Z</cp:lastPrinted>
  <dcterms:created xsi:type="dcterms:W3CDTF">2018-06-29T09:51:00Z</dcterms:created>
  <dcterms:modified xsi:type="dcterms:W3CDTF">2018-07-03T08:25:00Z</dcterms:modified>
</cp:coreProperties>
</file>