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A8" w:rsidRDefault="007A07A8" w:rsidP="00665193">
      <w:pPr>
        <w:pStyle w:val="Header"/>
        <w:jc w:val="center"/>
      </w:pPr>
    </w:p>
    <w:p w:rsidR="007A07A8" w:rsidRPr="00665193" w:rsidRDefault="007A07A8" w:rsidP="00665193">
      <w:pPr>
        <w:pStyle w:val="Footer"/>
        <w:jc w:val="center"/>
        <w:rPr>
          <w:rFonts w:ascii="Calibri" w:hAnsi="Calibri" w:cs="Arial"/>
          <w:sz w:val="18"/>
          <w:szCs w:val="18"/>
        </w:rPr>
      </w:pPr>
    </w:p>
    <w:p w:rsidR="007A07A8" w:rsidRPr="00500D4E" w:rsidRDefault="007A07A8" w:rsidP="00500D4E">
      <w:pPr>
        <w:spacing w:after="0" w:line="240" w:lineRule="auto"/>
        <w:rPr>
          <w:rFonts w:ascii="Verdana" w:hAnsi="Verdana"/>
          <w:sz w:val="20"/>
          <w:szCs w:val="20"/>
          <w:lang w:eastAsia="pl-PL"/>
        </w:rPr>
      </w:pP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28.06.2022</w:t>
      </w:r>
      <w:r w:rsidRPr="00500D4E">
        <w:rPr>
          <w:rFonts w:cs="Calibri"/>
          <w:bCs/>
          <w:sz w:val="20"/>
          <w:szCs w:val="20"/>
          <w:lang w:eastAsia="pl-PL"/>
        </w:rPr>
        <w:t xml:space="preserve"> r.</w:t>
      </w: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7A07A8" w:rsidRPr="00B04ED5" w:rsidRDefault="007A07A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iCs/>
          <w:sz w:val="32"/>
          <w:szCs w:val="32"/>
          <w:lang w:eastAsia="pl-PL"/>
        </w:rPr>
      </w:pPr>
      <w:r w:rsidRPr="005440E4">
        <w:t>„SPRZĄTANIE WNĘTRZ BUDYNKÓW INSTYTUTU ORAZ TERENÓW ZEWNĘTRZNYCH WRAZ Z USŁUGAMI POMOCNICZYMI.”</w:t>
      </w:r>
    </w:p>
    <w:p w:rsidR="007A07A8" w:rsidRDefault="007A07A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7A07A8" w:rsidRPr="00641238" w:rsidRDefault="007A07A8"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7A07A8" w:rsidRPr="00641238" w:rsidRDefault="007A07A8"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Pr="00500D4E"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Pr="00500D4E" w:rsidRDefault="007A07A8"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500D4E">
        <w:rPr>
          <w:rFonts w:cs="Calibri"/>
          <w:bCs/>
          <w:iCs/>
          <w:sz w:val="20"/>
          <w:szCs w:val="20"/>
          <w:lang w:eastAsia="pl-PL"/>
        </w:rPr>
        <w:t>ZATWIERDZAM:</w:t>
      </w:r>
      <w:r w:rsidRPr="001E4E66">
        <w:t xml:space="preserve"> </w:t>
      </w: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Default="007A07A8"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7A07A8" w:rsidRPr="00500D4E" w:rsidRDefault="007A07A8"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7A07A8" w:rsidRPr="00A9399E" w:rsidRDefault="007A07A8"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7A07A8" w:rsidRPr="00A9399E" w:rsidRDefault="007A07A8"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7A07A8" w:rsidRPr="00A9399E" w:rsidRDefault="007A07A8"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7A07A8" w:rsidRPr="00A9399E" w:rsidRDefault="007A07A8"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7A07A8" w:rsidRDefault="007A07A8" w:rsidP="00A9399E">
      <w:pPr>
        <w:spacing w:after="0" w:line="240" w:lineRule="auto"/>
        <w:jc w:val="both"/>
      </w:pPr>
      <w:r>
        <w:t>Adres strony internetowej: https://kit.lukasiewicz.gov.pl/</w:t>
      </w:r>
    </w:p>
    <w:p w:rsidR="007A07A8" w:rsidRDefault="007A07A8" w:rsidP="00A9399E">
      <w:pPr>
        <w:spacing w:after="0" w:line="240" w:lineRule="auto"/>
        <w:jc w:val="both"/>
      </w:pPr>
      <w:r>
        <w:t>Adres poczty elektronicznej: sekretariat@kit.lukasiewicz.gov.pl</w:t>
      </w:r>
    </w:p>
    <w:p w:rsidR="007A07A8" w:rsidRPr="00500D4E" w:rsidRDefault="007A07A8"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7A07A8" w:rsidRPr="00500D4E" w:rsidRDefault="007A07A8" w:rsidP="00500D4E">
      <w:pPr>
        <w:spacing w:after="0" w:line="240" w:lineRule="auto"/>
        <w:jc w:val="both"/>
        <w:rPr>
          <w:rFonts w:cs="Calibri"/>
          <w:sz w:val="20"/>
          <w:szCs w:val="20"/>
          <w:lang w:eastAsia="pl-PL"/>
        </w:rPr>
      </w:pPr>
    </w:p>
    <w:p w:rsidR="007A07A8" w:rsidRPr="00500D4E" w:rsidRDefault="007A07A8"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7A07A8" w:rsidRPr="00500D4E" w:rsidRDefault="007A07A8"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7A07A8" w:rsidRPr="00500D4E" w:rsidRDefault="007A07A8" w:rsidP="00500D4E">
      <w:pPr>
        <w:spacing w:after="0" w:line="240" w:lineRule="auto"/>
        <w:jc w:val="both"/>
        <w:rPr>
          <w:rFonts w:cs="Calibri"/>
          <w:sz w:val="20"/>
          <w:szCs w:val="20"/>
          <w:lang w:eastAsia="pl-PL"/>
        </w:rPr>
      </w:pPr>
    </w:p>
    <w:p w:rsidR="007A07A8" w:rsidRPr="00500D4E" w:rsidRDefault="007A07A8"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7A07A8" w:rsidRPr="00880CF6" w:rsidRDefault="007A07A8"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7A07A8" w:rsidRPr="00880CF6" w:rsidRDefault="007A07A8" w:rsidP="00500D4E">
      <w:pPr>
        <w:spacing w:after="0" w:line="240" w:lineRule="auto"/>
        <w:jc w:val="both"/>
        <w:rPr>
          <w:rFonts w:cs="Calibri"/>
          <w:i/>
          <w:sz w:val="20"/>
          <w:szCs w:val="20"/>
          <w:lang w:eastAsia="pl-PL"/>
        </w:rPr>
      </w:pPr>
    </w:p>
    <w:p w:rsidR="007A07A8" w:rsidRPr="00500D4E" w:rsidRDefault="007A07A8"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7A07A8" w:rsidRPr="00500D4E" w:rsidRDefault="007A07A8" w:rsidP="00500D4E">
      <w:pPr>
        <w:spacing w:after="0" w:line="240" w:lineRule="auto"/>
        <w:jc w:val="both"/>
        <w:rPr>
          <w:rFonts w:cs="Calibri"/>
          <w:sz w:val="20"/>
          <w:szCs w:val="20"/>
          <w:lang w:eastAsia="pl-PL"/>
        </w:rPr>
      </w:pPr>
    </w:p>
    <w:p w:rsidR="007A07A8" w:rsidRPr="00500D4E" w:rsidRDefault="007A07A8" w:rsidP="00500D4E">
      <w:pPr>
        <w:spacing w:after="0" w:line="240" w:lineRule="auto"/>
        <w:jc w:val="both"/>
        <w:rPr>
          <w:rFonts w:cs="Calibri"/>
          <w:sz w:val="20"/>
          <w:szCs w:val="20"/>
          <w:lang w:eastAsia="pl-PL"/>
        </w:rPr>
      </w:pPr>
    </w:p>
    <w:p w:rsidR="007A07A8" w:rsidRPr="00500D4E" w:rsidRDefault="007A07A8"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7A07A8" w:rsidRPr="00500D4E" w:rsidRDefault="007A07A8"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7A07A8" w:rsidRPr="00500D4E" w:rsidRDefault="007A07A8" w:rsidP="00500D4E">
      <w:pPr>
        <w:spacing w:after="0" w:line="240" w:lineRule="auto"/>
        <w:jc w:val="both"/>
        <w:rPr>
          <w:rFonts w:cs="Calibri"/>
          <w:sz w:val="20"/>
          <w:szCs w:val="20"/>
          <w:lang w:eastAsia="pl-PL"/>
        </w:rPr>
      </w:pPr>
    </w:p>
    <w:p w:rsidR="007A07A8" w:rsidRPr="00500D4E" w:rsidRDefault="007A07A8"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7A07A8" w:rsidRPr="00626158" w:rsidRDefault="007A07A8" w:rsidP="00217EC2">
      <w:pPr>
        <w:rPr>
          <w:rFonts w:cs="Calibri"/>
          <w:b/>
          <w:sz w:val="20"/>
          <w:szCs w:val="20"/>
          <w:lang w:eastAsia="pl-PL"/>
        </w:rPr>
      </w:pPr>
      <w:r w:rsidRPr="00626158">
        <w:rPr>
          <w:rFonts w:cs="Calibri"/>
          <w:sz w:val="20"/>
          <w:szCs w:val="20"/>
          <w:lang w:eastAsia="pl-PL"/>
        </w:rPr>
        <w:t>Przedmiotem zamówienia jest:</w:t>
      </w:r>
      <w:r w:rsidRPr="004C1329">
        <w:t xml:space="preserve"> </w:t>
      </w:r>
      <w:r w:rsidRPr="005440E4">
        <w:t>„SPRZĄTANIE WNĘTRZ BUDYNKÓW INSTYTUTU ORAZ TERENÓW ZEWNĘTRZNYCH WRAZ Z USŁUGAMI POMOCNICZYMI.”</w:t>
      </w:r>
      <w:r>
        <w:t xml:space="preserve"> </w:t>
      </w:r>
      <w:r w:rsidRPr="00626158">
        <w:rPr>
          <w:rFonts w:cs="Calibri"/>
          <w:b/>
          <w:sz w:val="20"/>
          <w:szCs w:val="20"/>
          <w:lang w:eastAsia="pl-PL"/>
        </w:rPr>
        <w:t xml:space="preserve"> </w:t>
      </w:r>
    </w:p>
    <w:p w:rsidR="007A07A8" w:rsidRPr="001C4937" w:rsidRDefault="007A07A8" w:rsidP="004C1329">
      <w:pPr>
        <w:rPr>
          <w:rFonts w:ascii="Verdana" w:hAnsi="Verdana"/>
          <w:sz w:val="18"/>
          <w:szCs w:val="18"/>
        </w:rPr>
      </w:pPr>
      <w:r w:rsidRPr="001C4937">
        <w:rPr>
          <w:rFonts w:ascii="Verdana" w:hAnsi="Verdana"/>
          <w:sz w:val="18"/>
          <w:szCs w:val="18"/>
        </w:rPr>
        <w:t>CPV  90919200-4, 90914000-7, 90911200-8, 77312100-1, 90620000-9, 90630000-2, 77314100-5.</w:t>
      </w:r>
    </w:p>
    <w:p w:rsidR="007A07A8" w:rsidRPr="009D5E9D" w:rsidRDefault="007A07A8"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ZP/6/</w:t>
      </w:r>
      <w:r w:rsidRPr="009D5E9D">
        <w:rPr>
          <w:rFonts w:cs="Calibri"/>
          <w:b/>
          <w:color w:val="000000"/>
          <w:sz w:val="20"/>
          <w:szCs w:val="20"/>
        </w:rPr>
        <w:t>2</w:t>
      </w:r>
      <w:r>
        <w:rPr>
          <w:rFonts w:cs="Calibri"/>
          <w:b/>
          <w:color w:val="000000"/>
          <w:sz w:val="20"/>
          <w:szCs w:val="20"/>
        </w:rPr>
        <w:t>2</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7A07A8" w:rsidRPr="009D5E9D" w:rsidRDefault="007A07A8" w:rsidP="00500D4E">
      <w:pPr>
        <w:tabs>
          <w:tab w:val="center" w:pos="4536"/>
          <w:tab w:val="right" w:pos="9072"/>
        </w:tabs>
        <w:spacing w:after="0" w:line="240" w:lineRule="auto"/>
        <w:jc w:val="both"/>
        <w:rPr>
          <w:rFonts w:cs="Calibri"/>
          <w:b/>
          <w:sz w:val="20"/>
          <w:szCs w:val="20"/>
          <w:lang w:eastAsia="pl-PL"/>
        </w:rPr>
      </w:pPr>
    </w:p>
    <w:p w:rsidR="007A07A8" w:rsidRPr="00500D4E" w:rsidRDefault="007A07A8"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7A07A8" w:rsidRPr="00500D4E" w:rsidRDefault="007A07A8" w:rsidP="00500D4E">
      <w:pPr>
        <w:tabs>
          <w:tab w:val="center" w:pos="4536"/>
          <w:tab w:val="right" w:pos="9072"/>
        </w:tabs>
        <w:spacing w:after="0" w:line="240" w:lineRule="auto"/>
        <w:jc w:val="both"/>
        <w:rPr>
          <w:rFonts w:cs="Calibri"/>
          <w:sz w:val="20"/>
          <w:szCs w:val="20"/>
          <w:lang w:eastAsia="pl-PL"/>
        </w:rPr>
      </w:pPr>
    </w:p>
    <w:p w:rsidR="007A07A8" w:rsidRDefault="007A07A8" w:rsidP="00500D4E">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7A07A8" w:rsidRDefault="007A07A8" w:rsidP="00500D4E">
      <w:pPr>
        <w:keepNext/>
        <w:spacing w:after="0" w:line="240" w:lineRule="auto"/>
        <w:jc w:val="both"/>
        <w:outlineLvl w:val="0"/>
        <w:rPr>
          <w:rFonts w:cs="Calibri"/>
          <w:b/>
          <w:sz w:val="20"/>
          <w:szCs w:val="20"/>
          <w:lang w:eastAsia="pl-PL"/>
        </w:rPr>
      </w:pPr>
    </w:p>
    <w:p w:rsidR="007A07A8" w:rsidRPr="00A87DF4" w:rsidRDefault="007A07A8" w:rsidP="003A4627">
      <w:pPr>
        <w:spacing w:after="0" w:line="240" w:lineRule="auto"/>
        <w:rPr>
          <w:sz w:val="20"/>
          <w:szCs w:val="20"/>
          <w:lang w:eastAsia="pl-PL"/>
        </w:rPr>
      </w:pPr>
      <w:r>
        <w:rPr>
          <w:sz w:val="20"/>
          <w:szCs w:val="20"/>
          <w:lang w:eastAsia="pl-PL"/>
        </w:rPr>
        <w:t>18 miesięcy od podpisania umowy.</w:t>
      </w:r>
    </w:p>
    <w:p w:rsidR="007A07A8" w:rsidRPr="00A87DF4" w:rsidRDefault="007A07A8" w:rsidP="003A4627">
      <w:pPr>
        <w:spacing w:after="0" w:line="240" w:lineRule="auto"/>
        <w:rPr>
          <w:rFonts w:ascii="Times New Roman" w:hAnsi="Times New Roman"/>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7A07A8" w:rsidRPr="00500D4E" w:rsidRDefault="007A07A8"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7A07A8" w:rsidRPr="00500D4E" w:rsidRDefault="007A07A8"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7A07A8" w:rsidRPr="00500D4E" w:rsidRDefault="007A07A8" w:rsidP="00500D4E">
      <w:pPr>
        <w:spacing w:after="0" w:line="240" w:lineRule="auto"/>
        <w:jc w:val="both"/>
        <w:rPr>
          <w:rFonts w:cs="Calibri"/>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7A07A8" w:rsidRPr="00500D4E" w:rsidRDefault="007A07A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7A07A8" w:rsidRPr="00500D4E" w:rsidRDefault="007A07A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7A07A8" w:rsidRPr="00500D4E" w:rsidRDefault="007A07A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7A07A8" w:rsidRPr="00500D4E" w:rsidRDefault="007A07A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7A07A8" w:rsidRPr="00500D4E" w:rsidRDefault="007A07A8"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7A07A8" w:rsidRPr="00500D4E" w:rsidRDefault="007A07A8"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7A07A8" w:rsidRPr="00500D4E" w:rsidRDefault="007A07A8"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7A07A8" w:rsidRPr="00500D4E" w:rsidRDefault="007A07A8"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7A07A8" w:rsidRPr="00500D4E" w:rsidRDefault="007A07A8"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7A07A8" w:rsidRPr="00500D4E" w:rsidRDefault="007A07A8"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7A07A8" w:rsidRPr="00500D4E" w:rsidRDefault="007A07A8"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7A07A8" w:rsidRPr="00500D4E" w:rsidRDefault="007A07A8"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7A07A8" w:rsidRPr="00500D4E" w:rsidRDefault="007A07A8"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7A07A8" w:rsidRPr="00500D4E" w:rsidRDefault="007A07A8"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7A07A8" w:rsidRPr="00500D4E" w:rsidRDefault="007A07A8"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7A07A8" w:rsidRPr="00500D4E" w:rsidRDefault="007A07A8"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7A07A8" w:rsidRPr="00500D4E" w:rsidRDefault="007A07A8" w:rsidP="00500D4E">
      <w:pPr>
        <w:spacing w:after="0" w:line="240" w:lineRule="auto"/>
        <w:jc w:val="both"/>
        <w:rPr>
          <w:rFonts w:cs="Calibri"/>
          <w:sz w:val="20"/>
          <w:szCs w:val="20"/>
        </w:rPr>
      </w:pPr>
      <w:r w:rsidRPr="00500D4E">
        <w:rPr>
          <w:rFonts w:cs="Calibri"/>
          <w:sz w:val="20"/>
          <w:szCs w:val="20"/>
        </w:rPr>
        <w:t xml:space="preserve">     formatu XAdES.</w:t>
      </w:r>
    </w:p>
    <w:p w:rsidR="007A07A8" w:rsidRPr="00500D4E" w:rsidRDefault="007A07A8"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7A07A8" w:rsidRPr="00500D4E" w:rsidRDefault="007A07A8"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7A07A8" w:rsidRPr="00500D4E" w:rsidRDefault="007A07A8" w:rsidP="00500D4E">
      <w:pPr>
        <w:spacing w:after="0" w:line="240" w:lineRule="auto"/>
        <w:jc w:val="both"/>
        <w:rPr>
          <w:rFonts w:cs="Calibri"/>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w:t>
      </w:r>
      <w:r>
        <w:rPr>
          <w:rFonts w:cs="Calibri"/>
          <w:b/>
          <w:color w:val="000000"/>
          <w:sz w:val="20"/>
          <w:szCs w:val="20"/>
          <w:lang w:eastAsia="pl-PL"/>
        </w:rPr>
        <w:t>ę zamawiającego z wykonawcami w</w:t>
      </w:r>
      <w:r w:rsidRPr="00500D4E">
        <w:rPr>
          <w:rFonts w:cs="Calibri"/>
          <w:b/>
          <w:color w:val="000000"/>
          <w:sz w:val="20"/>
          <w:szCs w:val="20"/>
          <w:lang w:eastAsia="pl-PL"/>
        </w:rPr>
        <w:t xml:space="preserve"> inny sposób niż przy użyciu środków komunikacji elektronicznej</w:t>
      </w:r>
    </w:p>
    <w:p w:rsidR="007A07A8" w:rsidRPr="00500D4E" w:rsidRDefault="007A07A8"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7A07A8" w:rsidRPr="00500D4E" w:rsidRDefault="007A07A8" w:rsidP="00500D4E">
      <w:pPr>
        <w:autoSpaceDE w:val="0"/>
        <w:autoSpaceDN w:val="0"/>
        <w:adjustRightInd w:val="0"/>
        <w:spacing w:after="0" w:line="240" w:lineRule="auto"/>
        <w:jc w:val="both"/>
        <w:rPr>
          <w:rFonts w:cs="Calibri"/>
          <w:bCs/>
          <w:sz w:val="20"/>
          <w:szCs w:val="20"/>
          <w:lang w:eastAsia="pl-PL"/>
        </w:rPr>
      </w:pPr>
    </w:p>
    <w:p w:rsidR="007A07A8" w:rsidRPr="00500D4E" w:rsidRDefault="007A07A8"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7A07A8" w:rsidRDefault="007A07A8"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w:t>
      </w:r>
      <w:r>
        <w:rPr>
          <w:rFonts w:cs="Calibri"/>
          <w:sz w:val="20"/>
          <w:szCs w:val="20"/>
          <w:lang w:eastAsia="pl-PL"/>
        </w:rPr>
        <w:t xml:space="preserve"> Wykonawcami w sprawie postępowania</w:t>
      </w:r>
      <w:r w:rsidRPr="00500D4E">
        <w:rPr>
          <w:rFonts w:cs="Calibri"/>
          <w:sz w:val="20"/>
          <w:szCs w:val="20"/>
          <w:lang w:eastAsia="pl-PL"/>
        </w:rPr>
        <w:t xml:space="preserve"> jest:</w:t>
      </w:r>
    </w:p>
    <w:p w:rsidR="007A07A8" w:rsidRPr="001C4937" w:rsidRDefault="007A07A8" w:rsidP="00500D4E">
      <w:pPr>
        <w:spacing w:after="0" w:line="240" w:lineRule="auto"/>
        <w:jc w:val="both"/>
        <w:rPr>
          <w:sz w:val="20"/>
          <w:szCs w:val="20"/>
        </w:rPr>
      </w:pPr>
      <w:r w:rsidRPr="001C4937">
        <w:rPr>
          <w:sz w:val="20"/>
        </w:rPr>
        <w:t>Waldemar Madej</w:t>
      </w:r>
      <w:r w:rsidRPr="001F301D">
        <w:rPr>
          <w:sz w:val="20"/>
        </w:rPr>
        <w:t xml:space="preserve"> – sprawy merytoryczne </w:t>
      </w:r>
      <w:r>
        <w:rPr>
          <w:sz w:val="20"/>
        </w:rPr>
        <w:t xml:space="preserve">dotyczące przedmiotu zamówienia </w:t>
      </w:r>
      <w:r w:rsidRPr="001F301D">
        <w:rPr>
          <w:sz w:val="20"/>
        </w:rPr>
        <w:t xml:space="preserve">- tel. </w:t>
      </w:r>
      <w:r w:rsidRPr="001C4937">
        <w:rPr>
          <w:sz w:val="20"/>
        </w:rPr>
        <w:t>+48 12 26 18 216</w:t>
      </w:r>
    </w:p>
    <w:p w:rsidR="007A07A8" w:rsidRPr="001F301D" w:rsidRDefault="007A07A8" w:rsidP="00500D4E">
      <w:pPr>
        <w:autoSpaceDE w:val="0"/>
        <w:autoSpaceDN w:val="0"/>
        <w:adjustRightInd w:val="0"/>
        <w:spacing w:after="0" w:line="240" w:lineRule="auto"/>
        <w:jc w:val="both"/>
        <w:rPr>
          <w:rFonts w:cs="Calibri"/>
          <w:color w:val="000000"/>
          <w:sz w:val="20"/>
          <w:szCs w:val="20"/>
          <w:lang w:val="de-DE"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7A07A8" w:rsidRPr="00CB7150" w:rsidRDefault="007A07A8" w:rsidP="00A11EC5">
      <w:pPr>
        <w:pStyle w:val="Heading3"/>
        <w:rPr>
          <w:rFonts w:ascii="Calibri" w:hAnsi="Calibri" w:cs="Calibri"/>
          <w:bCs/>
          <w:color w:val="FF0000"/>
          <w:szCs w:val="20"/>
        </w:rPr>
      </w:pPr>
      <w:r w:rsidRPr="00500D4E">
        <w:rPr>
          <w:rFonts w:ascii="Calibri" w:hAnsi="Calibri" w:cs="Calibri"/>
          <w:color w:val="000000"/>
          <w:szCs w:val="20"/>
        </w:rPr>
        <w:t xml:space="preserve">Wykonawca jest związany ofertą do </w:t>
      </w:r>
      <w:r w:rsidRPr="00A11EC5">
        <w:rPr>
          <w:rFonts w:ascii="Calibri" w:hAnsi="Calibri" w:cs="Calibri"/>
          <w:color w:val="000000"/>
          <w:szCs w:val="20"/>
        </w:rPr>
        <w:t>dnia</w:t>
      </w:r>
      <w:r>
        <w:rPr>
          <w:rFonts w:ascii="Calibri" w:hAnsi="Calibri" w:cs="Calibri"/>
          <w:szCs w:val="20"/>
        </w:rPr>
        <w:t xml:space="preserve"> 04.08.2022 r.</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7A07A8" w:rsidRPr="00500D4E" w:rsidRDefault="007A07A8" w:rsidP="001C4937">
      <w:pPr>
        <w:numPr>
          <w:ilvl w:val="0"/>
          <w:numId w:val="18"/>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7A07A8" w:rsidRPr="00500D4E" w:rsidRDefault="007A07A8" w:rsidP="001C4937">
      <w:pPr>
        <w:numPr>
          <w:ilvl w:val="1"/>
          <w:numId w:val="18"/>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7A07A8" w:rsidRPr="00500D4E" w:rsidRDefault="007A07A8" w:rsidP="001C4937">
      <w:pPr>
        <w:numPr>
          <w:ilvl w:val="1"/>
          <w:numId w:val="18"/>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7A07A8" w:rsidRPr="00500D4E" w:rsidRDefault="007A07A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7A07A8" w:rsidRPr="00500D4E" w:rsidRDefault="007A07A8"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w:t>
      </w:r>
      <w:smartTag w:uri="urn:schemas-microsoft-com:office:smarttags" w:element="metricconverter">
        <w:smartTagPr>
          <w:attr w:name="ProductID" w:val="5.”"/>
        </w:smartTagPr>
        <w:r w:rsidRPr="00500D4E">
          <w:rPr>
            <w:rFonts w:cs="Calibri"/>
            <w:sz w:val="20"/>
            <w:szCs w:val="20"/>
            <w:lang w:eastAsia="pl-PL"/>
          </w:rPr>
          <w:t>5.”</w:t>
        </w:r>
      </w:smartTag>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7A07A8" w:rsidRDefault="007A07A8" w:rsidP="00500D4E">
      <w:pPr>
        <w:autoSpaceDE w:val="0"/>
        <w:autoSpaceDN w:val="0"/>
        <w:adjustRightInd w:val="0"/>
        <w:spacing w:after="0" w:line="240" w:lineRule="auto"/>
        <w:ind w:left="284" w:hanging="284"/>
        <w:jc w:val="both"/>
        <w:rPr>
          <w:rFonts w:cs="Calibri"/>
          <w:color w:val="000000"/>
          <w:sz w:val="20"/>
          <w:szCs w:val="20"/>
          <w:lang w:eastAsia="pl-PL"/>
        </w:rPr>
      </w:pPr>
    </w:p>
    <w:p w:rsidR="007A07A8" w:rsidRDefault="007A07A8" w:rsidP="00500D4E">
      <w:pPr>
        <w:autoSpaceDE w:val="0"/>
        <w:autoSpaceDN w:val="0"/>
        <w:adjustRightInd w:val="0"/>
        <w:spacing w:after="0" w:line="240" w:lineRule="auto"/>
        <w:ind w:left="284" w:hanging="284"/>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7A07A8" w:rsidRPr="00500D4E" w:rsidRDefault="007A07A8" w:rsidP="00500D4E">
      <w:pPr>
        <w:autoSpaceDE w:val="0"/>
        <w:autoSpaceDN w:val="0"/>
        <w:adjustRightInd w:val="0"/>
        <w:spacing w:after="0" w:line="240" w:lineRule="auto"/>
        <w:ind w:left="284" w:hanging="284"/>
        <w:jc w:val="both"/>
        <w:rPr>
          <w:rFonts w:cs="Calibri"/>
          <w:sz w:val="20"/>
          <w:szCs w:val="20"/>
          <w:lang w:eastAsia="pl-PL"/>
        </w:rPr>
      </w:pPr>
    </w:p>
    <w:p w:rsidR="007A07A8" w:rsidRPr="00500D4E" w:rsidRDefault="007A07A8"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7A07A8" w:rsidRPr="00500D4E" w:rsidRDefault="007A07A8"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7A07A8" w:rsidRPr="00500D4E" w:rsidRDefault="007A07A8" w:rsidP="00500D4E">
      <w:pPr>
        <w:autoSpaceDE w:val="0"/>
        <w:autoSpaceDN w:val="0"/>
        <w:adjustRightInd w:val="0"/>
        <w:spacing w:after="0" w:line="240" w:lineRule="auto"/>
        <w:jc w:val="both"/>
        <w:rPr>
          <w:rFonts w:cs="Calibri"/>
          <w:sz w:val="20"/>
          <w:szCs w:val="20"/>
          <w:lang w:eastAsia="pl-PL"/>
        </w:rPr>
      </w:pPr>
    </w:p>
    <w:p w:rsidR="007A07A8" w:rsidRPr="00500D4E" w:rsidRDefault="007A07A8"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7A07A8" w:rsidRPr="00500D4E" w:rsidRDefault="007A07A8"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7A07A8" w:rsidRPr="00500D4E" w:rsidRDefault="007A07A8" w:rsidP="00500D4E">
      <w:pPr>
        <w:autoSpaceDE w:val="0"/>
        <w:autoSpaceDN w:val="0"/>
        <w:adjustRightInd w:val="0"/>
        <w:spacing w:after="0" w:line="240" w:lineRule="auto"/>
        <w:jc w:val="both"/>
        <w:rPr>
          <w:rFonts w:cs="Calibri"/>
          <w:sz w:val="20"/>
          <w:szCs w:val="20"/>
          <w:lang w:eastAsia="pl-PL"/>
        </w:rPr>
      </w:pPr>
    </w:p>
    <w:p w:rsidR="007A07A8" w:rsidRPr="00500D4E" w:rsidRDefault="007A07A8"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7A07A8" w:rsidRPr="00500D4E" w:rsidRDefault="007A07A8" w:rsidP="00500D4E">
      <w:pPr>
        <w:autoSpaceDE w:val="0"/>
        <w:autoSpaceDN w:val="0"/>
        <w:adjustRightInd w:val="0"/>
        <w:spacing w:after="0" w:line="240" w:lineRule="auto"/>
        <w:ind w:left="284" w:hanging="284"/>
        <w:jc w:val="both"/>
        <w:rPr>
          <w:rFonts w:cs="Calibri"/>
          <w:sz w:val="20"/>
          <w:szCs w:val="20"/>
          <w:u w:val="single"/>
          <w:lang w:eastAsia="pl-PL"/>
        </w:rPr>
      </w:pPr>
    </w:p>
    <w:p w:rsidR="007A07A8" w:rsidRPr="00500D4E" w:rsidRDefault="007A07A8" w:rsidP="00500D4E">
      <w:pPr>
        <w:autoSpaceDE w:val="0"/>
        <w:autoSpaceDN w:val="0"/>
        <w:adjustRightInd w:val="0"/>
        <w:spacing w:after="0" w:line="240" w:lineRule="auto"/>
        <w:ind w:left="284" w:hanging="284"/>
        <w:jc w:val="both"/>
        <w:rPr>
          <w:rFonts w:cs="Calibri"/>
          <w:sz w:val="20"/>
          <w:szCs w:val="20"/>
          <w:u w:val="single"/>
          <w:lang w:eastAsia="pl-PL"/>
        </w:rPr>
      </w:pPr>
    </w:p>
    <w:p w:rsidR="007A07A8" w:rsidRPr="00500D4E" w:rsidRDefault="007A07A8"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7A07A8" w:rsidRPr="00CE5D41" w:rsidRDefault="007A07A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7A07A8" w:rsidRPr="00500D4E" w:rsidRDefault="007A07A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7A07A8" w:rsidRPr="00500D4E" w:rsidRDefault="007A07A8" w:rsidP="00500D4E">
      <w:pPr>
        <w:autoSpaceDE w:val="0"/>
        <w:autoSpaceDN w:val="0"/>
        <w:adjustRightInd w:val="0"/>
        <w:spacing w:after="0" w:line="240" w:lineRule="auto"/>
        <w:ind w:left="284" w:hanging="284"/>
        <w:jc w:val="both"/>
        <w:rPr>
          <w:rFonts w:cs="Calibri"/>
          <w:sz w:val="20"/>
          <w:szCs w:val="20"/>
          <w:lang w:eastAsia="pl-PL"/>
        </w:rPr>
      </w:pPr>
    </w:p>
    <w:p w:rsidR="007A07A8" w:rsidRPr="00500D4E" w:rsidRDefault="007A07A8"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7A07A8" w:rsidRPr="00500D4E" w:rsidRDefault="007A07A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7A07A8" w:rsidRPr="00500D4E" w:rsidRDefault="007A07A8" w:rsidP="00500D4E">
      <w:pPr>
        <w:autoSpaceDE w:val="0"/>
        <w:autoSpaceDN w:val="0"/>
        <w:adjustRightInd w:val="0"/>
        <w:spacing w:after="0" w:line="240" w:lineRule="auto"/>
        <w:ind w:left="284" w:hanging="284"/>
        <w:jc w:val="both"/>
        <w:rPr>
          <w:rFonts w:cs="Calibri"/>
          <w:sz w:val="20"/>
          <w:szCs w:val="20"/>
          <w:lang w:eastAsia="pl-PL"/>
        </w:rPr>
      </w:pPr>
    </w:p>
    <w:p w:rsidR="007A07A8" w:rsidRPr="00500D4E" w:rsidRDefault="007A07A8"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7A07A8" w:rsidRPr="00500D4E" w:rsidRDefault="007A07A8" w:rsidP="00500D4E">
      <w:pPr>
        <w:autoSpaceDE w:val="0"/>
        <w:autoSpaceDN w:val="0"/>
        <w:adjustRightInd w:val="0"/>
        <w:spacing w:after="0" w:line="240" w:lineRule="auto"/>
        <w:jc w:val="both"/>
        <w:rPr>
          <w:rFonts w:cs="Calibri"/>
          <w:sz w:val="20"/>
          <w:szCs w:val="20"/>
          <w:lang w:eastAsia="pl-PL"/>
        </w:rPr>
      </w:pPr>
    </w:p>
    <w:p w:rsidR="007A07A8" w:rsidRPr="00500D4E" w:rsidRDefault="007A07A8"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7A07A8" w:rsidRPr="00500D4E" w:rsidRDefault="007A07A8"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7A07A8" w:rsidRPr="00500D4E" w:rsidRDefault="007A07A8"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7A07A8" w:rsidRPr="00500D4E" w:rsidRDefault="007A07A8"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7A07A8" w:rsidRPr="00500D4E" w:rsidRDefault="007A07A8"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7A07A8" w:rsidRPr="00500D4E" w:rsidRDefault="007A07A8" w:rsidP="00500D4E">
      <w:pPr>
        <w:autoSpaceDE w:val="0"/>
        <w:autoSpaceDN w:val="0"/>
        <w:adjustRightInd w:val="0"/>
        <w:spacing w:after="0" w:line="240" w:lineRule="auto"/>
        <w:jc w:val="both"/>
        <w:rPr>
          <w:rFonts w:cs="Calibri"/>
          <w:b/>
          <w:bCs/>
          <w:sz w:val="20"/>
          <w:szCs w:val="20"/>
          <w:lang w:eastAsia="pl-PL"/>
        </w:rPr>
      </w:pPr>
    </w:p>
    <w:p w:rsidR="007A07A8" w:rsidRPr="00500D4E" w:rsidRDefault="007A07A8" w:rsidP="00500D4E">
      <w:pPr>
        <w:autoSpaceDE w:val="0"/>
        <w:autoSpaceDN w:val="0"/>
        <w:adjustRightInd w:val="0"/>
        <w:spacing w:after="0" w:line="240" w:lineRule="auto"/>
        <w:jc w:val="both"/>
        <w:rPr>
          <w:rFonts w:cs="Calibri"/>
          <w:b/>
          <w: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7A07A8" w:rsidRPr="00F058A9" w:rsidRDefault="007A07A8" w:rsidP="00A27958">
      <w:pPr>
        <w:tabs>
          <w:tab w:val="center" w:pos="4536"/>
          <w:tab w:val="right" w:pos="9072"/>
        </w:tabs>
        <w:ind w:left="284" w:hanging="284"/>
        <w:jc w:val="both"/>
        <w:rPr>
          <w:rFonts w:cs="Calibri"/>
          <w:sz w:val="20"/>
          <w:szCs w:val="20"/>
        </w:rPr>
      </w:pPr>
      <w:r w:rsidRPr="00500D4E">
        <w:rPr>
          <w:rFonts w:cs="Calibri"/>
          <w:sz w:val="20"/>
          <w:szCs w:val="20"/>
          <w:lang w:eastAsia="pl-PL"/>
        </w:rPr>
        <w:t>1</w:t>
      </w:r>
      <w:r w:rsidRPr="00A27958">
        <w:rPr>
          <w:rFonts w:cs="Calibri"/>
          <w:sz w:val="20"/>
          <w:szCs w:val="20"/>
        </w:rPr>
        <w:t xml:space="preserve"> </w:t>
      </w:r>
      <w:r w:rsidRPr="00F058A9">
        <w:rPr>
          <w:rFonts w:cs="Calibri"/>
          <w:sz w:val="20"/>
          <w:szCs w:val="20"/>
        </w:rPr>
        <w:t>Zamawiający wymaga od Wykonawcy złożenia:</w:t>
      </w:r>
    </w:p>
    <w:p w:rsidR="007A07A8" w:rsidRPr="002B7B2F" w:rsidRDefault="007A07A8" w:rsidP="00A27958">
      <w:pPr>
        <w:tabs>
          <w:tab w:val="center" w:pos="4536"/>
          <w:tab w:val="right" w:pos="9072"/>
        </w:tabs>
        <w:ind w:left="284"/>
        <w:jc w:val="both"/>
        <w:rPr>
          <w:rFonts w:cs="Calibri"/>
          <w:sz w:val="20"/>
          <w:szCs w:val="20"/>
        </w:rPr>
      </w:pPr>
      <w:r w:rsidRPr="002B7B2F">
        <w:rPr>
          <w:rFonts w:cs="Calibri"/>
          <w:sz w:val="20"/>
          <w:szCs w:val="20"/>
        </w:rPr>
        <w:t xml:space="preserve">a) </w:t>
      </w:r>
      <w:r w:rsidRPr="00350D6A">
        <w:rPr>
          <w:rFonts w:cs="Calibri"/>
          <w:b/>
          <w:sz w:val="20"/>
          <w:szCs w:val="20"/>
        </w:rPr>
        <w:t>pełnomocnictwa do podpisania oferty</w:t>
      </w:r>
      <w:r w:rsidRPr="002B7B2F">
        <w:rPr>
          <w:rFonts w:cs="Calibri"/>
          <w:sz w:val="20"/>
          <w:szCs w:val="20"/>
        </w:rPr>
        <w:t>,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7A07A8" w:rsidRPr="002B7B2F" w:rsidRDefault="007A07A8" w:rsidP="00A27958">
      <w:pPr>
        <w:tabs>
          <w:tab w:val="center" w:pos="4536"/>
          <w:tab w:val="right" w:pos="9072"/>
        </w:tabs>
        <w:ind w:left="284"/>
        <w:jc w:val="both"/>
        <w:rPr>
          <w:rFonts w:cs="Tahoma"/>
          <w:sz w:val="20"/>
          <w:szCs w:val="20"/>
        </w:rPr>
      </w:pPr>
      <w:r w:rsidRPr="002B7B2F">
        <w:rPr>
          <w:rFonts w:cs="Tahoma"/>
          <w:sz w:val="20"/>
          <w:szCs w:val="20"/>
        </w:rPr>
        <w:t xml:space="preserve">b) </w:t>
      </w:r>
      <w:r w:rsidRPr="002B7B2F">
        <w:rPr>
          <w:rFonts w:cs="Tahoma"/>
          <w:b/>
          <w:sz w:val="20"/>
          <w:szCs w:val="20"/>
        </w:rPr>
        <w:t xml:space="preserve">oświadczenia Wykonawcy w </w:t>
      </w:r>
      <w:r w:rsidRPr="008B1786">
        <w:rPr>
          <w:rFonts w:cs="Tahoma"/>
          <w:b/>
          <w:sz w:val="20"/>
          <w:szCs w:val="20"/>
        </w:rPr>
        <w:t xml:space="preserve">zakresie niepodlegania wykluczeniu z postępowania oraz spełniania warunków udziału w postępowaniu </w:t>
      </w:r>
      <w:r w:rsidRPr="008B1786">
        <w:rPr>
          <w:rFonts w:cs="Tahoma"/>
          <w:sz w:val="20"/>
          <w:szCs w:val="20"/>
        </w:rPr>
        <w:t>na podstawie art 125 ust</w:t>
      </w:r>
      <w:r>
        <w:rPr>
          <w:rFonts w:cs="Tahoma"/>
          <w:sz w:val="20"/>
          <w:szCs w:val="20"/>
        </w:rPr>
        <w:t>.</w:t>
      </w:r>
      <w:r w:rsidRPr="008B1786">
        <w:rPr>
          <w:rFonts w:cs="Tahoma"/>
          <w:sz w:val="20"/>
          <w:szCs w:val="20"/>
        </w:rPr>
        <w:t xml:space="preserve"> 1 ustawy Pzp, </w:t>
      </w:r>
      <w:r w:rsidRPr="001902C0">
        <w:rPr>
          <w:rFonts w:cs="Tahoma"/>
          <w:b/>
          <w:sz w:val="20"/>
          <w:szCs w:val="20"/>
          <w:u w:val="single"/>
        </w:rPr>
        <w:t>wg. załącznika nr 1 do SWZ</w:t>
      </w:r>
      <w:r w:rsidRPr="008B1786">
        <w:rPr>
          <w:rFonts w:cs="Tahoma"/>
          <w:sz w:val="20"/>
          <w:szCs w:val="20"/>
        </w:rPr>
        <w:t>,</w:t>
      </w:r>
    </w:p>
    <w:p w:rsidR="007A07A8" w:rsidRPr="002B7B2F" w:rsidRDefault="007A07A8" w:rsidP="00A27958">
      <w:pPr>
        <w:tabs>
          <w:tab w:val="center" w:pos="4536"/>
          <w:tab w:val="right" w:pos="9072"/>
        </w:tabs>
        <w:ind w:left="284"/>
        <w:jc w:val="both"/>
        <w:rPr>
          <w:rFonts w:cs="Tahoma"/>
          <w:sz w:val="20"/>
          <w:szCs w:val="20"/>
        </w:rPr>
      </w:pPr>
      <w:r>
        <w:rPr>
          <w:rFonts w:cs="Tahoma"/>
          <w:sz w:val="20"/>
          <w:szCs w:val="20"/>
        </w:rPr>
        <w:t>c</w:t>
      </w:r>
      <w:r w:rsidRPr="002B7B2F">
        <w:rPr>
          <w:rFonts w:cs="Tahoma"/>
          <w:sz w:val="20"/>
          <w:szCs w:val="20"/>
        </w:rPr>
        <w:t xml:space="preserve">)  </w:t>
      </w:r>
      <w:r w:rsidRPr="002B7B2F">
        <w:rPr>
          <w:rFonts w:cs="Tahoma"/>
          <w:b/>
          <w:sz w:val="20"/>
          <w:szCs w:val="20"/>
        </w:rPr>
        <w:t>wypełnion</w:t>
      </w:r>
      <w:r>
        <w:rPr>
          <w:rFonts w:cs="Tahoma"/>
          <w:b/>
          <w:sz w:val="20"/>
          <w:szCs w:val="20"/>
        </w:rPr>
        <w:t>ego</w:t>
      </w:r>
      <w:r w:rsidRPr="002B7B2F">
        <w:rPr>
          <w:rFonts w:cs="Tahoma"/>
          <w:b/>
          <w:sz w:val="20"/>
          <w:szCs w:val="20"/>
        </w:rPr>
        <w:t xml:space="preserve"> formularz</w:t>
      </w:r>
      <w:r>
        <w:rPr>
          <w:rFonts w:cs="Tahoma"/>
          <w:b/>
          <w:sz w:val="20"/>
          <w:szCs w:val="20"/>
        </w:rPr>
        <w:t>a</w:t>
      </w:r>
      <w:r w:rsidRPr="002B7B2F">
        <w:rPr>
          <w:rFonts w:cs="Tahoma"/>
          <w:b/>
          <w:sz w:val="20"/>
          <w:szCs w:val="20"/>
        </w:rPr>
        <w:t xml:space="preserve"> </w:t>
      </w:r>
      <w:r>
        <w:rPr>
          <w:rFonts w:cs="Tahoma"/>
          <w:b/>
          <w:sz w:val="20"/>
          <w:szCs w:val="20"/>
        </w:rPr>
        <w:t>ofertowego</w:t>
      </w:r>
      <w:r w:rsidRPr="002B7B2F">
        <w:rPr>
          <w:rFonts w:cs="Tahoma"/>
          <w:b/>
          <w:sz w:val="20"/>
          <w:szCs w:val="20"/>
        </w:rPr>
        <w:t xml:space="preserve"> </w:t>
      </w:r>
      <w:r w:rsidRPr="002B7B2F">
        <w:rPr>
          <w:rFonts w:cs="Tahoma"/>
          <w:sz w:val="20"/>
          <w:szCs w:val="20"/>
        </w:rPr>
        <w:t xml:space="preserve">– </w:t>
      </w:r>
      <w:r w:rsidRPr="001902C0">
        <w:rPr>
          <w:rFonts w:cs="Tahoma"/>
          <w:b/>
          <w:sz w:val="20"/>
          <w:szCs w:val="20"/>
          <w:u w:val="single"/>
        </w:rPr>
        <w:t xml:space="preserve">wg załącznika nr </w:t>
      </w:r>
      <w:r>
        <w:rPr>
          <w:rFonts w:cs="Tahoma"/>
          <w:b/>
          <w:sz w:val="20"/>
          <w:szCs w:val="20"/>
          <w:u w:val="single"/>
        </w:rPr>
        <w:t>3</w:t>
      </w:r>
      <w:r w:rsidRPr="001902C0">
        <w:rPr>
          <w:rFonts w:cs="Tahoma"/>
          <w:b/>
          <w:sz w:val="20"/>
          <w:szCs w:val="20"/>
          <w:u w:val="single"/>
        </w:rPr>
        <w:t xml:space="preserve"> do SWZ</w:t>
      </w:r>
      <w:r>
        <w:rPr>
          <w:rFonts w:cs="Tahoma"/>
          <w:b/>
          <w:sz w:val="20"/>
          <w:szCs w:val="20"/>
          <w:u w:val="single"/>
        </w:rPr>
        <w:t xml:space="preserve"> </w:t>
      </w:r>
      <w:r w:rsidRPr="00F15CDD">
        <w:rPr>
          <w:rFonts w:cs="Tahoma"/>
          <w:sz w:val="20"/>
          <w:szCs w:val="20"/>
        </w:rPr>
        <w:t>.</w:t>
      </w:r>
    </w:p>
    <w:p w:rsidR="007A07A8" w:rsidRPr="002B7B2F" w:rsidRDefault="007A07A8" w:rsidP="00A27958">
      <w:pPr>
        <w:tabs>
          <w:tab w:val="center" w:pos="4536"/>
          <w:tab w:val="right" w:pos="9072"/>
        </w:tabs>
        <w:jc w:val="both"/>
        <w:rPr>
          <w:rFonts w:cs="Tahoma"/>
          <w:sz w:val="20"/>
          <w:szCs w:val="20"/>
        </w:rPr>
      </w:pPr>
    </w:p>
    <w:p w:rsidR="007A07A8" w:rsidRPr="005765BC" w:rsidRDefault="007A07A8" w:rsidP="00A27958">
      <w:pPr>
        <w:tabs>
          <w:tab w:val="center" w:pos="426"/>
          <w:tab w:val="right" w:pos="9072"/>
        </w:tabs>
        <w:ind w:left="426"/>
        <w:jc w:val="both"/>
        <w:rPr>
          <w:rFonts w:cs="Tahoma"/>
          <w:i/>
          <w:sz w:val="20"/>
          <w:szCs w:val="20"/>
        </w:rPr>
      </w:pPr>
      <w:r w:rsidRPr="005765BC">
        <w:rPr>
          <w:rFonts w:cs="Tahoma"/>
          <w:i/>
          <w:sz w:val="20"/>
          <w:szCs w:val="20"/>
        </w:rPr>
        <w:t>oraz w wypadku, gdy wykonawca w celu potwierdzenia spełnienia warunków udziału w postępowaniu, polega na zdolnościach technicznych lub zawodowych lub sytuacji finansowej lub ekonomicznej innych podmiotów                    na postawie art. 118 ustawy PZP dodatkowo</w:t>
      </w:r>
    </w:p>
    <w:p w:rsidR="007A07A8" w:rsidRPr="00BF3E11" w:rsidRDefault="007A07A8" w:rsidP="00A27958">
      <w:pPr>
        <w:tabs>
          <w:tab w:val="center" w:pos="4536"/>
          <w:tab w:val="right" w:pos="9072"/>
        </w:tabs>
        <w:ind w:left="284"/>
        <w:jc w:val="both"/>
        <w:rPr>
          <w:rFonts w:cs="Tahoma"/>
          <w:sz w:val="20"/>
          <w:szCs w:val="20"/>
          <w:highlight w:val="yellow"/>
        </w:rPr>
      </w:pPr>
    </w:p>
    <w:p w:rsidR="007A07A8" w:rsidRPr="005B1553" w:rsidRDefault="007A07A8" w:rsidP="00A27958">
      <w:pPr>
        <w:tabs>
          <w:tab w:val="center" w:pos="4536"/>
          <w:tab w:val="right" w:pos="9072"/>
        </w:tabs>
        <w:ind w:left="284"/>
        <w:jc w:val="both"/>
        <w:rPr>
          <w:rFonts w:cs="Tahoma"/>
          <w:b/>
          <w:sz w:val="20"/>
          <w:szCs w:val="20"/>
        </w:rPr>
      </w:pPr>
      <w:r w:rsidRPr="009F75EC">
        <w:rPr>
          <w:rFonts w:cs="Tahoma"/>
          <w:sz w:val="20"/>
          <w:szCs w:val="20"/>
        </w:rPr>
        <w:t>d)</w:t>
      </w:r>
      <w:r w:rsidRPr="005B1553">
        <w:rPr>
          <w:rFonts w:cs="Tahoma"/>
          <w:b/>
          <w:sz w:val="20"/>
          <w:szCs w:val="20"/>
        </w:rPr>
        <w:t xml:space="preserve"> zamieszcza informacje o podmiotach w oświadczeniu, o którym mowa w art. 125 ust. 1 ustawy Pzp                         </w:t>
      </w:r>
      <w:r w:rsidRPr="005616D1">
        <w:rPr>
          <w:rFonts w:cs="Tahoma"/>
          <w:b/>
          <w:sz w:val="20"/>
          <w:szCs w:val="20"/>
          <w:u w:val="single"/>
        </w:rPr>
        <w:t>w załączniku nr 1 do SWZ</w:t>
      </w:r>
      <w:r w:rsidRPr="005B1553">
        <w:rPr>
          <w:rFonts w:cs="Tahoma"/>
          <w:b/>
          <w:sz w:val="20"/>
          <w:szCs w:val="20"/>
        </w:rPr>
        <w:t>,</w:t>
      </w:r>
    </w:p>
    <w:p w:rsidR="007A07A8" w:rsidRPr="00E17548" w:rsidRDefault="007A07A8" w:rsidP="00A27958">
      <w:pPr>
        <w:tabs>
          <w:tab w:val="center" w:pos="4536"/>
          <w:tab w:val="right" w:pos="9072"/>
        </w:tabs>
        <w:ind w:left="284"/>
        <w:jc w:val="both"/>
        <w:rPr>
          <w:rFonts w:cs="Tahoma"/>
          <w:sz w:val="20"/>
          <w:szCs w:val="20"/>
        </w:rPr>
      </w:pPr>
      <w:r w:rsidRPr="009F75EC">
        <w:rPr>
          <w:rFonts w:cs="Tahoma"/>
          <w:sz w:val="20"/>
          <w:szCs w:val="20"/>
        </w:rPr>
        <w:t>e)</w:t>
      </w:r>
      <w:r w:rsidRPr="005B1553">
        <w:rPr>
          <w:rFonts w:cs="Tahoma"/>
          <w:b/>
          <w:sz w:val="20"/>
          <w:szCs w:val="20"/>
        </w:rPr>
        <w:t xml:space="preserve"> dołącza oświadczeni</w:t>
      </w:r>
      <w:r>
        <w:rPr>
          <w:rFonts w:cs="Tahoma"/>
          <w:b/>
          <w:sz w:val="20"/>
          <w:szCs w:val="20"/>
        </w:rPr>
        <w:t>e</w:t>
      </w:r>
      <w:r w:rsidRPr="005B1553">
        <w:rPr>
          <w:rFonts w:cs="Tahoma"/>
          <w:b/>
          <w:sz w:val="20"/>
          <w:szCs w:val="20"/>
        </w:rPr>
        <w:t xml:space="preserve"> podmiotu udostępniającego zasoby w zakresie niepodlegania wykluczeniu                                 z postępowania oraz spełniania warunków udziału w postępowaniu składane na podstawie art 125 ust. 5 ustawy Pzp, </w:t>
      </w:r>
      <w:r w:rsidRPr="001902C0">
        <w:rPr>
          <w:rFonts w:cs="Tahoma"/>
          <w:b/>
          <w:sz w:val="20"/>
          <w:szCs w:val="20"/>
          <w:u w:val="single"/>
        </w:rPr>
        <w:t>wg załącznika nr 1a do SWZ</w:t>
      </w:r>
      <w:r>
        <w:rPr>
          <w:rFonts w:cs="Tahoma"/>
          <w:b/>
          <w:sz w:val="20"/>
          <w:szCs w:val="20"/>
          <w:u w:val="single"/>
        </w:rPr>
        <w:t xml:space="preserve"> </w:t>
      </w:r>
    </w:p>
    <w:p w:rsidR="007A07A8" w:rsidRPr="005A4499" w:rsidRDefault="007A07A8" w:rsidP="005A4499">
      <w:pPr>
        <w:tabs>
          <w:tab w:val="center" w:pos="4536"/>
          <w:tab w:val="right" w:pos="9072"/>
        </w:tabs>
        <w:ind w:left="284"/>
        <w:jc w:val="both"/>
        <w:rPr>
          <w:rFonts w:cs="Tahoma"/>
          <w:sz w:val="20"/>
          <w:szCs w:val="20"/>
        </w:rPr>
      </w:pPr>
      <w:r w:rsidRPr="009F75EC">
        <w:rPr>
          <w:rFonts w:cs="Tahoma"/>
          <w:sz w:val="20"/>
          <w:szCs w:val="20"/>
        </w:rPr>
        <w:t>f)</w:t>
      </w:r>
      <w:r w:rsidRPr="005B1553">
        <w:rPr>
          <w:rFonts w:cs="Tahoma"/>
          <w:b/>
          <w:sz w:val="20"/>
          <w:szCs w:val="20"/>
        </w:rPr>
        <w:t xml:space="preserve"> dołącza zobowiązanie podmiotu udostępniającego zasoby do oddania do dyspozycji Wykonawcy niezbędnych zasobów na potrzeby realizacji zamówienia lub inny podmiotowy środek dowodowy potwierdzający, że Wykonawca realizując zamówienie, będzie dysponował niezbędnymi zasobami tych podmiotów - </w:t>
      </w:r>
      <w:r w:rsidRPr="00ED74E9">
        <w:rPr>
          <w:rFonts w:cs="Tahoma"/>
          <w:b/>
          <w:sz w:val="20"/>
          <w:szCs w:val="20"/>
          <w:u w:val="single"/>
        </w:rPr>
        <w:t xml:space="preserve">wg załącznika nr </w:t>
      </w:r>
      <w:r>
        <w:rPr>
          <w:rFonts w:cs="Tahoma"/>
          <w:b/>
          <w:sz w:val="20"/>
          <w:szCs w:val="20"/>
          <w:u w:val="single"/>
        </w:rPr>
        <w:t>5</w:t>
      </w:r>
      <w:r w:rsidRPr="00ED74E9">
        <w:rPr>
          <w:rFonts w:cs="Tahoma"/>
          <w:b/>
          <w:sz w:val="20"/>
          <w:szCs w:val="20"/>
          <w:u w:val="single"/>
        </w:rPr>
        <w:t xml:space="preserve"> do SWZ</w:t>
      </w:r>
      <w:r>
        <w:rPr>
          <w:rFonts w:cs="Tahoma"/>
          <w:b/>
          <w:sz w:val="20"/>
          <w:szCs w:val="20"/>
          <w:u w:val="single"/>
        </w:rPr>
        <w:t xml:space="preserve"> </w:t>
      </w:r>
    </w:p>
    <w:p w:rsidR="007A07A8" w:rsidRDefault="007A07A8" w:rsidP="00A27958">
      <w:pPr>
        <w:tabs>
          <w:tab w:val="center" w:pos="4536"/>
          <w:tab w:val="right" w:pos="9072"/>
        </w:tabs>
        <w:ind w:left="284"/>
        <w:jc w:val="both"/>
        <w:rPr>
          <w:rFonts w:cs="Tahoma"/>
          <w:b/>
          <w:sz w:val="20"/>
          <w:szCs w:val="20"/>
        </w:rPr>
      </w:pPr>
      <w:r w:rsidRPr="00B51AB9">
        <w:rPr>
          <w:rFonts w:cs="Tahoma"/>
          <w:b/>
          <w:sz w:val="20"/>
          <w:szCs w:val="20"/>
        </w:rPr>
        <w:t>g)</w:t>
      </w:r>
      <w:r>
        <w:rPr>
          <w:rFonts w:cs="Tahoma"/>
          <w:sz w:val="20"/>
          <w:szCs w:val="20"/>
        </w:rPr>
        <w:t xml:space="preserve"> </w:t>
      </w:r>
      <w:r>
        <w:rPr>
          <w:rFonts w:cs="Tahoma"/>
          <w:b/>
          <w:sz w:val="20"/>
          <w:szCs w:val="20"/>
        </w:rPr>
        <w:t>jeżeli dokumenty, o których mowa w pkt. e) i f) powyżej podpisuje osoba, która nie jest upoważniona                    na podstawie wypisu z Krajowego Rejestru Sądowego lub zaświadczenia o wpisie do centralnej ewidencji                    i informacji o działalności gospodarczej – także pełnomocnictwo do podpisywania składanych dokumentów.</w:t>
      </w:r>
    </w:p>
    <w:p w:rsidR="007A07A8" w:rsidRDefault="007A07A8" w:rsidP="00A27958">
      <w:pPr>
        <w:tabs>
          <w:tab w:val="center" w:pos="4536"/>
          <w:tab w:val="right" w:pos="9072"/>
        </w:tabs>
        <w:jc w:val="both"/>
        <w:rPr>
          <w:rFonts w:cs="Tahoma"/>
          <w:b/>
          <w:sz w:val="20"/>
          <w:szCs w:val="20"/>
        </w:rPr>
      </w:pPr>
    </w:p>
    <w:p w:rsidR="007A07A8" w:rsidRPr="005765BC" w:rsidRDefault="007A07A8" w:rsidP="00A27958">
      <w:pPr>
        <w:tabs>
          <w:tab w:val="center" w:pos="426"/>
          <w:tab w:val="right" w:pos="9072"/>
        </w:tabs>
        <w:ind w:left="426"/>
        <w:jc w:val="both"/>
        <w:rPr>
          <w:rFonts w:cs="Tahoma"/>
          <w:i/>
          <w:sz w:val="20"/>
          <w:szCs w:val="20"/>
        </w:rPr>
      </w:pPr>
      <w:r w:rsidRPr="005765BC">
        <w:rPr>
          <w:rFonts w:cs="Tahoma"/>
          <w:i/>
          <w:sz w:val="20"/>
          <w:szCs w:val="20"/>
        </w:rPr>
        <w:t>oraz w wypadkach, o których mowa w art. 117</w:t>
      </w:r>
      <w:r>
        <w:rPr>
          <w:rFonts w:cs="Tahoma"/>
          <w:i/>
          <w:sz w:val="20"/>
          <w:szCs w:val="20"/>
        </w:rPr>
        <w:t xml:space="preserve"> ust 2 oraz 3 ustawy PZP (treść</w:t>
      </w:r>
      <w:r w:rsidRPr="005765BC">
        <w:rPr>
          <w:rFonts w:cs="Tahoma"/>
          <w:i/>
          <w:sz w:val="20"/>
          <w:szCs w:val="20"/>
        </w:rPr>
        <w:t xml:space="preserve"> przepisu przytoczona poniżej                     w niniejszym punkcie 13 SWZ) </w:t>
      </w:r>
    </w:p>
    <w:p w:rsidR="007A07A8" w:rsidRDefault="007A07A8" w:rsidP="00A27958">
      <w:pPr>
        <w:tabs>
          <w:tab w:val="center" w:pos="4536"/>
          <w:tab w:val="right" w:pos="9072"/>
        </w:tabs>
        <w:ind w:left="284"/>
        <w:jc w:val="both"/>
        <w:rPr>
          <w:rFonts w:cs="Tahoma"/>
          <w:b/>
          <w:sz w:val="20"/>
          <w:szCs w:val="20"/>
        </w:rPr>
      </w:pPr>
    </w:p>
    <w:p w:rsidR="007A07A8" w:rsidRPr="005765BC" w:rsidRDefault="007A07A8" w:rsidP="00A27958">
      <w:pPr>
        <w:tabs>
          <w:tab w:val="center" w:pos="4536"/>
          <w:tab w:val="right" w:pos="9072"/>
        </w:tabs>
        <w:ind w:left="284"/>
        <w:jc w:val="both"/>
        <w:rPr>
          <w:rFonts w:cs="Tahoma"/>
          <w:sz w:val="20"/>
          <w:szCs w:val="20"/>
        </w:rPr>
      </w:pPr>
      <w:r>
        <w:rPr>
          <w:rFonts w:cs="Tahoma"/>
          <w:b/>
          <w:sz w:val="20"/>
          <w:szCs w:val="20"/>
        </w:rPr>
        <w:t>h</w:t>
      </w:r>
      <w:r w:rsidRPr="005765BC">
        <w:rPr>
          <w:rFonts w:cs="Tahoma"/>
          <w:b/>
          <w:sz w:val="20"/>
          <w:szCs w:val="20"/>
        </w:rPr>
        <w:t>) dołącza oświadczenie</w:t>
      </w:r>
      <w:r w:rsidRPr="005765BC">
        <w:rPr>
          <w:rFonts w:cs="Tahoma"/>
          <w:sz w:val="20"/>
          <w:szCs w:val="20"/>
        </w:rPr>
        <w:t xml:space="preserve"> Wykonawców wspólnie ubiegających się o udzielenie zamówienia, składane na podstawie art. 117 ust. 4 ustawy PZP – wg </w:t>
      </w:r>
      <w:r w:rsidRPr="005765BC">
        <w:rPr>
          <w:rFonts w:cs="Tahoma"/>
          <w:b/>
          <w:sz w:val="20"/>
          <w:szCs w:val="20"/>
        </w:rPr>
        <w:t xml:space="preserve">załącznika nr </w:t>
      </w:r>
      <w:r>
        <w:rPr>
          <w:rFonts w:cs="Tahoma"/>
          <w:b/>
          <w:sz w:val="20"/>
          <w:szCs w:val="20"/>
        </w:rPr>
        <w:t>6</w:t>
      </w:r>
      <w:r w:rsidRPr="005765BC">
        <w:rPr>
          <w:rFonts w:cs="Tahoma"/>
          <w:sz w:val="20"/>
          <w:szCs w:val="20"/>
        </w:rPr>
        <w:t xml:space="preserve"> do SWZ</w:t>
      </w:r>
      <w:r>
        <w:rPr>
          <w:rFonts w:cs="Tahoma"/>
          <w:sz w:val="20"/>
          <w:szCs w:val="20"/>
        </w:rPr>
        <w:t xml:space="preserve"> </w:t>
      </w:r>
    </w:p>
    <w:p w:rsidR="007A07A8" w:rsidRDefault="007A07A8" w:rsidP="00A27958">
      <w:pPr>
        <w:tabs>
          <w:tab w:val="center" w:pos="4536"/>
          <w:tab w:val="right" w:pos="9072"/>
        </w:tabs>
        <w:ind w:left="284"/>
        <w:jc w:val="both"/>
        <w:rPr>
          <w:rFonts w:cs="Tahoma"/>
          <w:b/>
          <w:sz w:val="20"/>
          <w:szCs w:val="20"/>
        </w:rPr>
      </w:pPr>
    </w:p>
    <w:p w:rsidR="007A07A8" w:rsidRDefault="007A07A8" w:rsidP="00A27958">
      <w:pPr>
        <w:tabs>
          <w:tab w:val="center" w:pos="4536"/>
          <w:tab w:val="right" w:pos="9072"/>
        </w:tabs>
        <w:jc w:val="both"/>
        <w:rPr>
          <w:rFonts w:ascii="Cambria" w:hAnsi="Cambria" w:cs="Tahoma"/>
        </w:rPr>
      </w:pPr>
    </w:p>
    <w:p w:rsidR="007A07A8" w:rsidRPr="005B1553" w:rsidRDefault="007A07A8" w:rsidP="00A27958">
      <w:pPr>
        <w:autoSpaceDE w:val="0"/>
        <w:autoSpaceDN w:val="0"/>
        <w:adjustRightInd w:val="0"/>
        <w:jc w:val="both"/>
        <w:rPr>
          <w:rFonts w:cs="Arial"/>
          <w:i/>
          <w:color w:val="000000"/>
          <w:sz w:val="20"/>
          <w:szCs w:val="20"/>
        </w:rPr>
      </w:pPr>
      <w:r w:rsidRPr="005B1553">
        <w:rPr>
          <w:rFonts w:cs="Arial"/>
          <w:i/>
          <w:color w:val="000000"/>
          <w:sz w:val="20"/>
          <w:szCs w:val="20"/>
        </w:rPr>
        <w:t>UWAGA:</w:t>
      </w:r>
    </w:p>
    <w:p w:rsidR="007A07A8" w:rsidRPr="005B1553" w:rsidRDefault="007A07A8" w:rsidP="00A27958">
      <w:pPr>
        <w:autoSpaceDE w:val="0"/>
        <w:autoSpaceDN w:val="0"/>
        <w:adjustRightInd w:val="0"/>
        <w:jc w:val="both"/>
        <w:rPr>
          <w:i/>
          <w:color w:val="000000"/>
          <w:sz w:val="20"/>
          <w:szCs w:val="20"/>
        </w:rPr>
      </w:pPr>
      <w:r w:rsidRPr="005B1553">
        <w:rPr>
          <w:i/>
          <w:color w:val="000000"/>
          <w:sz w:val="20"/>
          <w:szCs w:val="20"/>
        </w:rPr>
        <w:t xml:space="preserve">Zobowiązanie podmiotu udostępniającego zasoby, o którym mowa w pkt. f) powyżej, potwierdza, że stosunek łączący wykonawcę z podmiotami udostępniającymi zasoby gwarantuje rzeczywisty dostęp do tych zasobów oraz określa                  w szczególności: </w:t>
      </w:r>
    </w:p>
    <w:p w:rsidR="007A07A8" w:rsidRPr="005B1553" w:rsidRDefault="007A07A8" w:rsidP="00A27958">
      <w:pPr>
        <w:autoSpaceDE w:val="0"/>
        <w:autoSpaceDN w:val="0"/>
        <w:adjustRightInd w:val="0"/>
        <w:jc w:val="both"/>
        <w:rPr>
          <w:i/>
          <w:color w:val="000000"/>
          <w:sz w:val="20"/>
          <w:szCs w:val="20"/>
        </w:rPr>
      </w:pPr>
      <w:r w:rsidRPr="005B1553">
        <w:rPr>
          <w:i/>
          <w:color w:val="000000"/>
          <w:sz w:val="20"/>
          <w:szCs w:val="20"/>
        </w:rPr>
        <w:t xml:space="preserve">1) zakres dostępnych wykonawcy zasobów podmiotu udostępniającego zasoby; </w:t>
      </w:r>
    </w:p>
    <w:p w:rsidR="007A07A8" w:rsidRPr="005B1553" w:rsidRDefault="007A07A8" w:rsidP="00A27958">
      <w:pPr>
        <w:autoSpaceDE w:val="0"/>
        <w:autoSpaceDN w:val="0"/>
        <w:adjustRightInd w:val="0"/>
        <w:jc w:val="both"/>
        <w:rPr>
          <w:i/>
          <w:color w:val="000000"/>
          <w:sz w:val="20"/>
          <w:szCs w:val="20"/>
        </w:rPr>
      </w:pPr>
      <w:r w:rsidRPr="005B1553">
        <w:rPr>
          <w:i/>
          <w:color w:val="000000"/>
          <w:sz w:val="20"/>
          <w:szCs w:val="20"/>
        </w:rPr>
        <w:t xml:space="preserve">2) sposób i okres udostępnienia wykonawcy i wykorzystania przez niego zasobów podmiotu udostępniającego te zasoby przy wykonywaniu zamówienia; </w:t>
      </w:r>
    </w:p>
    <w:p w:rsidR="007A07A8" w:rsidRPr="00AC464F" w:rsidRDefault="007A07A8" w:rsidP="00A27958">
      <w:pPr>
        <w:autoSpaceDE w:val="0"/>
        <w:autoSpaceDN w:val="0"/>
        <w:adjustRightInd w:val="0"/>
        <w:jc w:val="both"/>
        <w:rPr>
          <w:i/>
          <w:color w:val="000000"/>
          <w:sz w:val="20"/>
          <w:szCs w:val="20"/>
        </w:rPr>
      </w:pPr>
      <w:r w:rsidRPr="005B1553">
        <w:rPr>
          <w:i/>
          <w:color w:val="000000"/>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A07A8" w:rsidRPr="007377DC" w:rsidRDefault="007A07A8" w:rsidP="00A27958">
      <w:pPr>
        <w:autoSpaceDE w:val="0"/>
        <w:autoSpaceDN w:val="0"/>
        <w:adjustRightInd w:val="0"/>
        <w:jc w:val="both"/>
        <w:rPr>
          <w:rFonts w:ascii="Cambria" w:hAnsi="Cambria" w:cs="Arial"/>
          <w:color w:val="000000"/>
        </w:rPr>
      </w:pPr>
    </w:p>
    <w:p w:rsidR="007A07A8" w:rsidRPr="00F058A9" w:rsidRDefault="007A07A8" w:rsidP="00A27958">
      <w:pPr>
        <w:autoSpaceDE w:val="0"/>
        <w:autoSpaceDN w:val="0"/>
        <w:adjustRightInd w:val="0"/>
        <w:jc w:val="both"/>
        <w:rPr>
          <w:rFonts w:cs="Calibri"/>
          <w:sz w:val="20"/>
          <w:szCs w:val="20"/>
        </w:rPr>
      </w:pPr>
      <w:r w:rsidRPr="00F058A9">
        <w:rPr>
          <w:rFonts w:cs="Calibri"/>
          <w:color w:val="000000"/>
          <w:sz w:val="20"/>
          <w:szCs w:val="20"/>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F058A9">
        <w:rPr>
          <w:rFonts w:cs="Calibri"/>
          <w:sz w:val="20"/>
          <w:szCs w:val="20"/>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7A07A8" w:rsidRPr="00F058A9" w:rsidRDefault="007A07A8" w:rsidP="00A27958">
      <w:pPr>
        <w:autoSpaceDE w:val="0"/>
        <w:autoSpaceDN w:val="0"/>
        <w:adjustRightInd w:val="0"/>
        <w:jc w:val="both"/>
        <w:rPr>
          <w:rFonts w:cs="Calibri"/>
          <w:color w:val="000000"/>
          <w:sz w:val="20"/>
          <w:szCs w:val="20"/>
        </w:rPr>
      </w:pPr>
      <w:r w:rsidRPr="00F058A9">
        <w:rPr>
          <w:rFonts w:cs="Calibri"/>
          <w:sz w:val="20"/>
          <w:szCs w:val="20"/>
        </w:rPr>
        <w:t xml:space="preserve">W przypadku wspólnego ubiegania się o zamówienie przez wykonawców, oświadczenie o którym mowa w pkt </w:t>
      </w:r>
      <w:r>
        <w:rPr>
          <w:rFonts w:cs="Calibri"/>
          <w:sz w:val="20"/>
          <w:szCs w:val="20"/>
        </w:rPr>
        <w:t>13.1.</w:t>
      </w:r>
      <w:r w:rsidRPr="00F058A9">
        <w:rPr>
          <w:rFonts w:cs="Calibri"/>
          <w:sz w:val="20"/>
          <w:szCs w:val="20"/>
        </w:rPr>
        <w:t>b</w:t>
      </w:r>
      <w:r>
        <w:rPr>
          <w:rFonts w:cs="Calibri"/>
          <w:sz w:val="20"/>
          <w:szCs w:val="20"/>
        </w:rPr>
        <w:t xml:space="preserve"> SWZ</w:t>
      </w:r>
      <w:r w:rsidRPr="00F058A9">
        <w:rPr>
          <w:rFonts w:cs="Calibri"/>
          <w:sz w:val="20"/>
          <w:szCs w:val="20"/>
        </w:rPr>
        <w:t xml:space="preserve"> składa każdy z wykonawców. Oświadczenia te potwierdzają brak podstaw wykluczenia oraz spełnianie warunków udziału w postępowaniu w zakresie, w jakim każdy z wykonawców wykazuje spełnianie warunków udziału w postępowaniu.</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7A07A8" w:rsidRPr="006202DD" w:rsidRDefault="007A07A8" w:rsidP="00500D4E">
      <w:pPr>
        <w:autoSpaceDE w:val="0"/>
        <w:autoSpaceDN w:val="0"/>
        <w:adjustRightInd w:val="0"/>
        <w:spacing w:after="0" w:line="240" w:lineRule="auto"/>
        <w:jc w:val="both"/>
        <w:rPr>
          <w:rFonts w:cs="Calibri"/>
          <w:b/>
          <w:i/>
          <w:strike/>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7A07A8" w:rsidRPr="008E65EF" w:rsidRDefault="007A07A8" w:rsidP="00675DDB">
      <w:pPr>
        <w:numPr>
          <w:ilvl w:val="0"/>
          <w:numId w:val="23"/>
        </w:numPr>
        <w:autoSpaceDE w:val="0"/>
        <w:autoSpaceDN w:val="0"/>
        <w:adjustRightInd w:val="0"/>
        <w:spacing w:after="0" w:line="240" w:lineRule="auto"/>
        <w:ind w:left="284" w:hanging="284"/>
        <w:jc w:val="both"/>
        <w:rPr>
          <w:rFonts w:cs="Arial"/>
          <w:color w:val="000000"/>
          <w:sz w:val="20"/>
          <w:szCs w:val="20"/>
          <w:lang w:eastAsia="pl-PL"/>
        </w:rPr>
      </w:pPr>
      <w:r w:rsidRPr="008E65EF">
        <w:rPr>
          <w:rFonts w:cs="Arial"/>
          <w:color w:val="000000"/>
          <w:sz w:val="20"/>
          <w:szCs w:val="20"/>
          <w:lang w:eastAsia="pl-PL"/>
        </w:rPr>
        <w:t>Zamawiający nie wymaga złożenia podmiotowych środków dowodowych na potwierdzenie niepodlegania wykluczeniu.</w:t>
      </w:r>
    </w:p>
    <w:p w:rsidR="007A07A8" w:rsidRPr="008E65EF" w:rsidRDefault="007A07A8" w:rsidP="00675DDB">
      <w:pPr>
        <w:numPr>
          <w:ilvl w:val="0"/>
          <w:numId w:val="23"/>
        </w:numPr>
        <w:autoSpaceDE w:val="0"/>
        <w:autoSpaceDN w:val="0"/>
        <w:adjustRightInd w:val="0"/>
        <w:spacing w:after="0" w:line="240" w:lineRule="auto"/>
        <w:ind w:left="284" w:hanging="284"/>
        <w:jc w:val="both"/>
        <w:rPr>
          <w:rFonts w:cs="Arial"/>
          <w:color w:val="000000"/>
          <w:sz w:val="20"/>
          <w:szCs w:val="20"/>
          <w:lang w:eastAsia="pl-PL"/>
        </w:rPr>
      </w:pPr>
      <w:r w:rsidRPr="008E65EF">
        <w:rPr>
          <w:rFonts w:cs="Arial"/>
          <w:color w:val="000000"/>
          <w:sz w:val="20"/>
          <w:szCs w:val="20"/>
          <w:lang w:eastAsia="pl-PL"/>
        </w:rPr>
        <w:t>Zamawiający wezwie Wykonawcę, którego oferta została najwyżej oceniona, do złożenia w wyznaczonym terminie, nie krótszym niż 5 dni od dnia wezwania, podmiotowych środków dowodowych na potwierdzenie spełniania warunków udziału w postępowaniu, aktualnych na dzień ich złożenia:</w:t>
      </w:r>
    </w:p>
    <w:p w:rsidR="007A07A8" w:rsidRPr="008E65EF" w:rsidRDefault="007A07A8" w:rsidP="008E65EF">
      <w:pPr>
        <w:autoSpaceDE w:val="0"/>
        <w:autoSpaceDN w:val="0"/>
        <w:adjustRightInd w:val="0"/>
        <w:spacing w:after="0" w:line="240" w:lineRule="auto"/>
        <w:jc w:val="both"/>
        <w:rPr>
          <w:rFonts w:cs="Arial"/>
          <w:color w:val="000000"/>
          <w:sz w:val="20"/>
          <w:szCs w:val="20"/>
          <w:lang w:eastAsia="pl-PL"/>
        </w:rPr>
      </w:pPr>
    </w:p>
    <w:tbl>
      <w:tblPr>
        <w:tblW w:w="99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586"/>
        <w:gridCol w:w="9374"/>
      </w:tblGrid>
      <w:tr w:rsidR="007A07A8" w:rsidRPr="008E65EF" w:rsidTr="00556206">
        <w:trPr>
          <w:trHeight w:hRule="exact" w:val="340"/>
          <w:jc w:val="center"/>
        </w:trPr>
        <w:tc>
          <w:tcPr>
            <w:tcW w:w="586" w:type="dxa"/>
            <w:shd w:val="clear" w:color="auto" w:fill="FFFFFF"/>
            <w:vAlign w:val="center"/>
          </w:tcPr>
          <w:p w:rsidR="007A07A8" w:rsidRPr="008E65EF" w:rsidRDefault="007A07A8" w:rsidP="008E65EF">
            <w:pPr>
              <w:spacing w:after="0" w:line="240" w:lineRule="auto"/>
              <w:jc w:val="center"/>
              <w:rPr>
                <w:rFonts w:cs="Tahoma"/>
                <w:sz w:val="20"/>
                <w:szCs w:val="20"/>
                <w:lang w:eastAsia="pl-PL"/>
              </w:rPr>
            </w:pPr>
            <w:r w:rsidRPr="008E65EF">
              <w:rPr>
                <w:rFonts w:cs="Tahoma"/>
                <w:sz w:val="20"/>
                <w:szCs w:val="20"/>
                <w:lang w:eastAsia="pl-PL"/>
              </w:rPr>
              <w:t>L.p.</w:t>
            </w:r>
          </w:p>
        </w:tc>
        <w:tc>
          <w:tcPr>
            <w:tcW w:w="9374" w:type="dxa"/>
            <w:shd w:val="clear" w:color="auto" w:fill="FFFFFF"/>
            <w:vAlign w:val="center"/>
          </w:tcPr>
          <w:p w:rsidR="007A07A8" w:rsidRPr="008E65EF" w:rsidRDefault="007A07A8" w:rsidP="008E65EF">
            <w:pPr>
              <w:spacing w:after="0" w:line="240" w:lineRule="auto"/>
              <w:jc w:val="center"/>
              <w:rPr>
                <w:rFonts w:cs="Tahoma"/>
                <w:b/>
                <w:sz w:val="20"/>
                <w:szCs w:val="20"/>
                <w:lang w:eastAsia="pl-PL"/>
              </w:rPr>
            </w:pPr>
            <w:r w:rsidRPr="008E65EF">
              <w:rPr>
                <w:rFonts w:cs="Tahoma"/>
                <w:sz w:val="20"/>
                <w:szCs w:val="20"/>
                <w:lang w:eastAsia="pl-PL"/>
              </w:rPr>
              <w:t xml:space="preserve">Rodzaj i wymagania oświadczeń i dokumentów </w:t>
            </w:r>
          </w:p>
        </w:tc>
      </w:tr>
      <w:tr w:rsidR="007A07A8" w:rsidRPr="008E65EF" w:rsidTr="00556206">
        <w:trPr>
          <w:trHeight w:hRule="exact" w:val="1915"/>
          <w:jc w:val="center"/>
        </w:trPr>
        <w:tc>
          <w:tcPr>
            <w:tcW w:w="586" w:type="dxa"/>
            <w:shd w:val="clear" w:color="auto" w:fill="FFFFFF"/>
            <w:vAlign w:val="center"/>
          </w:tcPr>
          <w:p w:rsidR="007A07A8" w:rsidRPr="008E65EF" w:rsidRDefault="007A07A8" w:rsidP="008E65EF">
            <w:pPr>
              <w:spacing w:after="0" w:line="240" w:lineRule="auto"/>
              <w:rPr>
                <w:rFonts w:cs="Tahoma"/>
                <w:sz w:val="20"/>
                <w:szCs w:val="20"/>
                <w:lang w:eastAsia="pl-PL"/>
              </w:rPr>
            </w:pPr>
            <w:r w:rsidRPr="008E65EF">
              <w:rPr>
                <w:rFonts w:cs="Tahoma"/>
                <w:sz w:val="20"/>
                <w:szCs w:val="20"/>
                <w:lang w:eastAsia="pl-PL"/>
              </w:rPr>
              <w:t xml:space="preserve"> 1.</w:t>
            </w:r>
          </w:p>
        </w:tc>
        <w:tc>
          <w:tcPr>
            <w:tcW w:w="9374" w:type="dxa"/>
            <w:shd w:val="clear" w:color="auto" w:fill="FFFFFF"/>
            <w:vAlign w:val="center"/>
          </w:tcPr>
          <w:p w:rsidR="007A07A8" w:rsidRPr="008E65EF" w:rsidRDefault="007A07A8" w:rsidP="008E65EF">
            <w:pPr>
              <w:autoSpaceDE w:val="0"/>
              <w:autoSpaceDN w:val="0"/>
              <w:adjustRightInd w:val="0"/>
              <w:spacing w:after="0" w:line="240" w:lineRule="auto"/>
              <w:jc w:val="both"/>
              <w:rPr>
                <w:rFonts w:cs="Tahoma"/>
                <w:sz w:val="20"/>
                <w:szCs w:val="20"/>
                <w:lang w:eastAsia="pl-PL"/>
              </w:rPr>
            </w:pPr>
            <w:r w:rsidRPr="008E65EF">
              <w:rPr>
                <w:rFonts w:cs="Tahoma"/>
                <w:sz w:val="20"/>
                <w:szCs w:val="20"/>
                <w:lang w:eastAsia="pl-PL"/>
              </w:rPr>
              <w:t xml:space="preserve">Na potwierdzenie spełnienia warunku o którym mowa w punkcie </w:t>
            </w:r>
            <w:r w:rsidRPr="008E65EF">
              <w:rPr>
                <w:rFonts w:cs="Tahoma"/>
                <w:b/>
                <w:sz w:val="20"/>
                <w:szCs w:val="20"/>
                <w:lang w:eastAsia="pl-PL"/>
              </w:rPr>
              <w:t>18.2</w:t>
            </w:r>
            <w:r>
              <w:rPr>
                <w:rFonts w:cs="Tahoma"/>
                <w:b/>
                <w:sz w:val="20"/>
                <w:szCs w:val="20"/>
                <w:lang w:eastAsia="pl-PL"/>
              </w:rPr>
              <w:t xml:space="preserve"> </w:t>
            </w:r>
            <w:r w:rsidRPr="008E65EF">
              <w:rPr>
                <w:rFonts w:cs="Tahoma"/>
                <w:sz w:val="20"/>
                <w:szCs w:val="20"/>
                <w:lang w:eastAsia="pl-PL"/>
              </w:rPr>
              <w:t xml:space="preserve">SWZ, Wykonawca złoży wykaz -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t>
            </w:r>
            <w:r w:rsidRPr="008E65EF">
              <w:rPr>
                <w:rFonts w:cs="TimesNewRoman"/>
                <w:sz w:val="20"/>
                <w:szCs w:val="20"/>
                <w:lang w:eastAsia="pl-PL"/>
              </w:rPr>
              <w:t xml:space="preserve">– zgodnie z </w:t>
            </w:r>
            <w:r>
              <w:rPr>
                <w:rFonts w:cs="TimesNewRoman"/>
                <w:b/>
                <w:sz w:val="20"/>
                <w:szCs w:val="20"/>
                <w:lang w:eastAsia="pl-PL"/>
              </w:rPr>
              <w:t>załącznikiem nr 4</w:t>
            </w:r>
            <w:r w:rsidRPr="008E65EF">
              <w:rPr>
                <w:rFonts w:cs="TimesNewRoman"/>
                <w:b/>
                <w:sz w:val="20"/>
                <w:szCs w:val="20"/>
                <w:lang w:eastAsia="pl-PL"/>
              </w:rPr>
              <w:t xml:space="preserve"> do SWZ</w:t>
            </w:r>
            <w:r w:rsidRPr="008E65EF">
              <w:rPr>
                <w:rFonts w:cs="TimesNewRoman"/>
                <w:sz w:val="20"/>
                <w:szCs w:val="20"/>
                <w:lang w:eastAsia="pl-PL"/>
              </w:rPr>
              <w:t>.</w:t>
            </w:r>
          </w:p>
          <w:p w:rsidR="007A07A8" w:rsidRPr="008E65EF" w:rsidRDefault="007A07A8" w:rsidP="008E65EF">
            <w:pPr>
              <w:autoSpaceDE w:val="0"/>
              <w:autoSpaceDN w:val="0"/>
              <w:adjustRightInd w:val="0"/>
              <w:spacing w:after="0" w:line="240" w:lineRule="auto"/>
              <w:jc w:val="both"/>
              <w:rPr>
                <w:rFonts w:cs="TimesNewRoman"/>
                <w:sz w:val="20"/>
                <w:szCs w:val="20"/>
                <w:lang w:eastAsia="pl-PL"/>
              </w:rPr>
            </w:pPr>
            <w:r w:rsidRPr="008E65EF">
              <w:rPr>
                <w:rFonts w:cs="TimesNewRoman"/>
                <w:sz w:val="20"/>
                <w:szCs w:val="20"/>
                <w:lang w:eastAsia="pl-PL"/>
              </w:rPr>
              <w:t>Do wykazu należy załączyć dowody określające, że usługi/usługa te/ta zostały/została lub są/jest wykonywane/wykonywana należycie.</w:t>
            </w:r>
          </w:p>
          <w:p w:rsidR="007A07A8" w:rsidRPr="008E65EF" w:rsidRDefault="007A07A8" w:rsidP="008E65EF">
            <w:pPr>
              <w:autoSpaceDE w:val="0"/>
              <w:autoSpaceDN w:val="0"/>
              <w:adjustRightInd w:val="0"/>
              <w:spacing w:after="0" w:line="240" w:lineRule="auto"/>
              <w:jc w:val="both"/>
              <w:rPr>
                <w:rFonts w:cs="TimesNewRoman"/>
                <w:sz w:val="20"/>
                <w:szCs w:val="20"/>
                <w:lang w:eastAsia="pl-PL"/>
              </w:rPr>
            </w:pPr>
          </w:p>
          <w:p w:rsidR="007A07A8" w:rsidRPr="008E65EF" w:rsidRDefault="007A07A8" w:rsidP="008E65EF">
            <w:pPr>
              <w:autoSpaceDE w:val="0"/>
              <w:autoSpaceDN w:val="0"/>
              <w:adjustRightInd w:val="0"/>
              <w:spacing w:after="0" w:line="240" w:lineRule="auto"/>
              <w:jc w:val="both"/>
              <w:rPr>
                <w:rFonts w:cs="Tahoma"/>
                <w:sz w:val="20"/>
                <w:szCs w:val="20"/>
                <w:lang w:eastAsia="pl-PL"/>
              </w:rPr>
            </w:pPr>
          </w:p>
          <w:p w:rsidR="007A07A8" w:rsidRPr="008E65EF" w:rsidRDefault="007A07A8" w:rsidP="008E65EF">
            <w:pPr>
              <w:autoSpaceDE w:val="0"/>
              <w:autoSpaceDN w:val="0"/>
              <w:adjustRightInd w:val="0"/>
              <w:spacing w:after="0" w:line="240" w:lineRule="auto"/>
              <w:jc w:val="both"/>
              <w:rPr>
                <w:rFonts w:cs="TimesNewRoman"/>
                <w:sz w:val="20"/>
                <w:szCs w:val="20"/>
                <w:lang w:eastAsia="pl-PL"/>
              </w:rPr>
            </w:pPr>
          </w:p>
          <w:p w:rsidR="007A07A8" w:rsidRPr="008E65EF" w:rsidRDefault="007A07A8" w:rsidP="008E65EF">
            <w:pPr>
              <w:autoSpaceDE w:val="0"/>
              <w:autoSpaceDN w:val="0"/>
              <w:adjustRightInd w:val="0"/>
              <w:spacing w:after="0" w:line="240" w:lineRule="auto"/>
              <w:jc w:val="both"/>
              <w:rPr>
                <w:rFonts w:cs="TimesNewRoman"/>
                <w:sz w:val="20"/>
                <w:szCs w:val="20"/>
                <w:lang w:eastAsia="pl-PL"/>
              </w:rPr>
            </w:pPr>
          </w:p>
        </w:tc>
      </w:tr>
    </w:tbl>
    <w:p w:rsidR="007A07A8" w:rsidRPr="008E65EF" w:rsidRDefault="007A07A8" w:rsidP="008E65EF">
      <w:pPr>
        <w:shd w:val="clear" w:color="auto" w:fill="FFFFFF"/>
        <w:spacing w:after="0" w:line="240" w:lineRule="auto"/>
        <w:ind w:left="284"/>
        <w:jc w:val="both"/>
        <w:rPr>
          <w:rFonts w:cs="Arial"/>
          <w:i/>
          <w:sz w:val="20"/>
          <w:szCs w:val="20"/>
          <w:lang w:eastAsia="pl-PL"/>
        </w:rPr>
      </w:pPr>
    </w:p>
    <w:p w:rsidR="007A07A8" w:rsidRPr="008E65EF" w:rsidRDefault="007A07A8" w:rsidP="008E65EF">
      <w:pPr>
        <w:shd w:val="clear" w:color="auto" w:fill="FFFFFF"/>
        <w:spacing w:after="0" w:line="240" w:lineRule="auto"/>
        <w:ind w:left="284"/>
        <w:jc w:val="both"/>
        <w:rPr>
          <w:rFonts w:cs="Arial"/>
          <w:i/>
          <w:sz w:val="20"/>
          <w:szCs w:val="20"/>
          <w:lang w:eastAsia="pl-PL"/>
        </w:rPr>
      </w:pPr>
      <w:r w:rsidRPr="008E65EF">
        <w:rPr>
          <w:rFonts w:cs="Arial"/>
          <w:i/>
          <w:sz w:val="20"/>
          <w:szCs w:val="20"/>
          <w:lang w:eastAsia="pl-PL"/>
        </w:rPr>
        <w:t xml:space="preserve">Dowodami potwierdzającymi czy usługi zostały wykonane należycie są: </w:t>
      </w:r>
    </w:p>
    <w:p w:rsidR="007A07A8" w:rsidRPr="008E65EF" w:rsidRDefault="007A07A8" w:rsidP="008E65EF">
      <w:pPr>
        <w:numPr>
          <w:ilvl w:val="0"/>
          <w:numId w:val="22"/>
        </w:numPr>
        <w:suppressAutoHyphens/>
        <w:spacing w:after="0" w:line="240" w:lineRule="auto"/>
        <w:contextualSpacing/>
        <w:jc w:val="both"/>
        <w:rPr>
          <w:rFonts w:cs="Arial"/>
          <w:i/>
          <w:sz w:val="20"/>
          <w:szCs w:val="20"/>
          <w:lang w:eastAsia="pl-PL"/>
        </w:rPr>
      </w:pPr>
      <w:r w:rsidRPr="008E65EF">
        <w:rPr>
          <w:rFonts w:cs="Arial"/>
          <w:i/>
          <w:sz w:val="20"/>
          <w:szCs w:val="20"/>
          <w:lang w:eastAsia="pl-PL"/>
        </w:rPr>
        <w:t xml:space="preserve">referencje bądź inne dokumenty sporządzone przez podmiot, na rzecz którego usługi zostały wykonane, a w przypadku świadczeń powtarzających się lub ciągłych są wykonywane. </w:t>
      </w:r>
    </w:p>
    <w:p w:rsidR="007A07A8" w:rsidRPr="008E65EF" w:rsidRDefault="007A07A8" w:rsidP="008E65EF">
      <w:pPr>
        <w:numPr>
          <w:ilvl w:val="0"/>
          <w:numId w:val="22"/>
        </w:numPr>
        <w:suppressAutoHyphens/>
        <w:spacing w:after="0" w:line="240" w:lineRule="auto"/>
        <w:contextualSpacing/>
        <w:jc w:val="both"/>
        <w:rPr>
          <w:rFonts w:cs="Arial"/>
          <w:i/>
          <w:sz w:val="20"/>
          <w:szCs w:val="20"/>
          <w:lang w:eastAsia="pl-PL"/>
        </w:rPr>
      </w:pPr>
      <w:r w:rsidRPr="008E65EF">
        <w:rPr>
          <w:rFonts w:cs="Arial"/>
          <w:i/>
          <w:sz w:val="20"/>
          <w:szCs w:val="20"/>
          <w:lang w:eastAsia="pl-PL"/>
        </w:rPr>
        <w:t>W przypadku świadczeń powtarzających się lub ciągłych nadal wykonywanych referencje bądź inne dokumenty potwierdzające ich należyte wykonywanie powinny być wystawione w okresie ostatnich 3 miesięcy</w:t>
      </w:r>
    </w:p>
    <w:p w:rsidR="007A07A8" w:rsidRPr="008E65EF" w:rsidRDefault="007A07A8" w:rsidP="00675DDB">
      <w:pPr>
        <w:numPr>
          <w:ilvl w:val="0"/>
          <w:numId w:val="22"/>
        </w:numPr>
        <w:suppressAutoHyphens/>
        <w:spacing w:after="0" w:line="240" w:lineRule="auto"/>
        <w:ind w:left="709" w:hanging="283"/>
        <w:contextualSpacing/>
        <w:jc w:val="both"/>
        <w:rPr>
          <w:rFonts w:cs="Arial"/>
          <w:i/>
          <w:sz w:val="20"/>
          <w:szCs w:val="20"/>
          <w:lang w:eastAsia="pl-PL"/>
        </w:rPr>
      </w:pPr>
      <w:r w:rsidRPr="008E65EF">
        <w:rPr>
          <w:rFonts w:cs="Arial"/>
          <w:i/>
          <w:sz w:val="20"/>
          <w:szCs w:val="20"/>
          <w:lang w:eastAsia="pl-PL"/>
        </w:rPr>
        <w:t>oświadczenie wykonawcy - jeżeli wykonawca z przyczyn niezależnych od niego nie jest w stanie uzyskać dokumentów, o których mowa powyżej</w:t>
      </w: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7A07A8" w:rsidRPr="00500D4E" w:rsidRDefault="007A07A8"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06.07.2022</w:t>
      </w:r>
      <w:r w:rsidRPr="00693F3D">
        <w:rPr>
          <w:rFonts w:cs="Calibri"/>
          <w:b/>
          <w:bCs/>
          <w:sz w:val="20"/>
          <w:szCs w:val="20"/>
          <w:lang w:eastAsia="pl-PL"/>
        </w:rPr>
        <w:t xml:space="preserve"> </w:t>
      </w:r>
      <w:r>
        <w:rPr>
          <w:rFonts w:cs="Calibri"/>
          <w:b/>
          <w:bCs/>
          <w:sz w:val="20"/>
          <w:szCs w:val="20"/>
          <w:lang w:eastAsia="pl-PL"/>
        </w:rPr>
        <w:t>r. do godz. 09:00</w:t>
      </w:r>
      <w:r w:rsidRPr="00500D4E">
        <w:rPr>
          <w:rFonts w:cs="Calibri"/>
          <w:b/>
          <w:bCs/>
          <w:sz w:val="20"/>
          <w:szCs w:val="20"/>
          <w:lang w:eastAsia="pl-PL"/>
        </w:rPr>
        <w:t xml:space="preserve"> </w:t>
      </w:r>
      <w:r w:rsidRPr="00500D4E">
        <w:rPr>
          <w:rFonts w:cs="Calibri"/>
          <w:sz w:val="20"/>
          <w:szCs w:val="20"/>
          <w:lang w:eastAsia="pl-PL"/>
        </w:rPr>
        <w:t>w formie elektronicznej lub w postaci elektronicznej opatrzonej podpisem zaufanym lub podpisem osobistym.</w:t>
      </w:r>
    </w:p>
    <w:p w:rsidR="007A07A8" w:rsidRPr="00500D4E" w:rsidRDefault="007A07A8"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7A07A8" w:rsidRPr="00500D4E" w:rsidRDefault="007A07A8"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7A07A8" w:rsidRPr="00500D4E" w:rsidRDefault="007A07A8"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7A07A8" w:rsidRPr="00500D4E" w:rsidRDefault="007A07A8"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7A07A8" w:rsidRPr="00500D4E" w:rsidRDefault="007A07A8"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7A07A8" w:rsidRPr="00500D4E" w:rsidRDefault="007A07A8"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7A07A8" w:rsidRPr="00500D4E" w:rsidRDefault="007A07A8"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06.07.2022</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sidRPr="00500D4E">
        <w:rPr>
          <w:rFonts w:cs="Calibri"/>
          <w:sz w:val="20"/>
          <w:szCs w:val="20"/>
          <w:lang w:eastAsia="pl-PL"/>
        </w:rPr>
        <w:t>.</w:t>
      </w:r>
    </w:p>
    <w:p w:rsidR="007A07A8" w:rsidRPr="00500D4E" w:rsidRDefault="007A07A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7A07A8" w:rsidRPr="00EF0CC4" w:rsidRDefault="007A07A8" w:rsidP="007549EA">
      <w:pPr>
        <w:pStyle w:val="Default"/>
        <w:ind w:left="284"/>
        <w:jc w:val="both"/>
        <w:rPr>
          <w:rFonts w:ascii="Calibri" w:hAnsi="Calibri" w:cs="Tahoma"/>
          <w:bCs/>
          <w:color w:val="auto"/>
          <w:sz w:val="20"/>
          <w:szCs w:val="20"/>
        </w:rPr>
      </w:pPr>
      <w:r w:rsidRPr="00EF0CC4">
        <w:rPr>
          <w:rFonts w:ascii="Calibri" w:hAnsi="Calibri" w:cs="Tahoma"/>
          <w:bCs/>
          <w:color w:val="auto"/>
          <w:sz w:val="20"/>
          <w:szCs w:val="20"/>
        </w:rPr>
        <w:t>O udzielenie zamówienia mogą ubiegać się wykonawcy, którzy :</w:t>
      </w:r>
    </w:p>
    <w:p w:rsidR="007A07A8" w:rsidRPr="00EF0CC4" w:rsidRDefault="007A07A8" w:rsidP="007549EA">
      <w:pPr>
        <w:pStyle w:val="Default"/>
        <w:numPr>
          <w:ilvl w:val="0"/>
          <w:numId w:val="24"/>
        </w:numPr>
        <w:jc w:val="both"/>
        <w:rPr>
          <w:rFonts w:ascii="Calibri" w:hAnsi="Calibri" w:cs="Tahoma"/>
          <w:bCs/>
          <w:color w:val="auto"/>
          <w:sz w:val="20"/>
          <w:szCs w:val="20"/>
        </w:rPr>
      </w:pPr>
      <w:r w:rsidRPr="00EF0CC4">
        <w:rPr>
          <w:rFonts w:ascii="Calibri" w:hAnsi="Calibri" w:cs="Tahoma"/>
          <w:bCs/>
          <w:color w:val="auto"/>
          <w:sz w:val="20"/>
          <w:szCs w:val="20"/>
        </w:rPr>
        <w:t xml:space="preserve">nie podlegają wykluczeniu na podstawie art 108 ust. 1 </w:t>
      </w:r>
      <w:r w:rsidRPr="00EF0CC4">
        <w:rPr>
          <w:rFonts w:ascii="Calibri" w:hAnsi="Calibri" w:cs="Tahoma"/>
          <w:bCs/>
          <w:sz w:val="20"/>
          <w:szCs w:val="20"/>
        </w:rPr>
        <w:t>ustawy PZP</w:t>
      </w:r>
      <w:r w:rsidRPr="00EF0CC4">
        <w:rPr>
          <w:rFonts w:ascii="Calibri" w:hAnsi="Calibri" w:cs="Tahoma"/>
          <w:bCs/>
          <w:color w:val="auto"/>
          <w:sz w:val="20"/>
          <w:szCs w:val="20"/>
        </w:rPr>
        <w:t>.</w:t>
      </w:r>
      <w:r w:rsidRPr="007549EA">
        <w:rPr>
          <w:rFonts w:ascii="Calibri" w:hAnsi="Calibri" w:cs="Tahoma"/>
          <w:bCs/>
          <w:color w:val="auto"/>
          <w:sz w:val="20"/>
          <w:szCs w:val="20"/>
        </w:rPr>
        <w:t xml:space="preserve"> Dodatkowo wykonawca podlega wykluczeniu w wypadkach określonych w art. 7 ust. 1 ustawy z dnia 15 kwietnia 2022 roku o szczególnych rozwiązaniach w zakresie przeciwdziałania wspieraniu agresji na Ukrainę oraz służących ochronie bezpieczeństwa narodowego. Podstawy wykl</w:t>
      </w:r>
      <w:r>
        <w:rPr>
          <w:rFonts w:ascii="Calibri" w:hAnsi="Calibri" w:cs="Tahoma"/>
          <w:bCs/>
          <w:color w:val="auto"/>
          <w:sz w:val="20"/>
          <w:szCs w:val="20"/>
        </w:rPr>
        <w:t>uczenia podane w punkcie 19 SWZ</w:t>
      </w:r>
      <w:r w:rsidRPr="007549EA">
        <w:rPr>
          <w:rFonts w:ascii="Calibri" w:hAnsi="Calibri" w:cs="Tahoma"/>
          <w:bCs/>
          <w:color w:val="auto"/>
          <w:sz w:val="20"/>
          <w:szCs w:val="20"/>
        </w:rPr>
        <w:t>.</w:t>
      </w:r>
    </w:p>
    <w:p w:rsidR="007A07A8" w:rsidRPr="00C04A07" w:rsidRDefault="007A07A8" w:rsidP="00E20994">
      <w:pPr>
        <w:pStyle w:val="Default"/>
        <w:numPr>
          <w:ilvl w:val="0"/>
          <w:numId w:val="24"/>
        </w:numPr>
        <w:jc w:val="both"/>
        <w:rPr>
          <w:rFonts w:ascii="Calibri" w:hAnsi="Calibri"/>
          <w:bCs/>
          <w:color w:val="auto"/>
          <w:sz w:val="20"/>
          <w:szCs w:val="20"/>
        </w:rPr>
      </w:pPr>
      <w:r w:rsidRPr="00C04A07">
        <w:rPr>
          <w:rFonts w:ascii="Calibri" w:hAnsi="Calibri"/>
          <w:bCs/>
          <w:color w:val="auto"/>
          <w:sz w:val="20"/>
          <w:szCs w:val="20"/>
        </w:rPr>
        <w:t xml:space="preserve">spełniają warunki udziału w postępowaniu dotyczące: </w:t>
      </w:r>
      <w:r w:rsidRPr="00C04A07">
        <w:rPr>
          <w:rFonts w:ascii="Calibri" w:hAnsi="Calibri"/>
          <w:b/>
          <w:bCs/>
          <w:color w:val="auto"/>
          <w:sz w:val="20"/>
          <w:szCs w:val="20"/>
        </w:rPr>
        <w:t>zdolności technicznej lub zawodowej.</w:t>
      </w:r>
    </w:p>
    <w:p w:rsidR="007A07A8" w:rsidRDefault="007A07A8" w:rsidP="00E20994">
      <w:pPr>
        <w:pStyle w:val="Default"/>
        <w:ind w:left="360"/>
        <w:jc w:val="both"/>
        <w:rPr>
          <w:rFonts w:ascii="Calibri" w:hAnsi="Calibri"/>
          <w:bCs/>
          <w:color w:val="auto"/>
          <w:sz w:val="20"/>
          <w:szCs w:val="20"/>
        </w:rPr>
      </w:pPr>
      <w:r w:rsidRPr="00E20994">
        <w:rPr>
          <w:rFonts w:ascii="Calibri" w:hAnsi="Calibri" w:cs="Tahoma"/>
          <w:sz w:val="20"/>
          <w:szCs w:val="20"/>
        </w:rPr>
        <w:t>W tym zakresie Wykonawca wykaże, że wykonał, a w przypadku świadczeń powtarzających się lub ciągłych również wykonuje, w okresie ostatnich 3 lat, a jeśli okres prowadzenia działalności jest krótszy – w tym okresie:</w:t>
      </w:r>
      <w:r w:rsidRPr="00E20994">
        <w:rPr>
          <w:rFonts w:ascii="Calibri" w:hAnsi="Calibri"/>
          <w:bCs/>
          <w:color w:val="auto"/>
          <w:sz w:val="20"/>
          <w:szCs w:val="20"/>
        </w:rPr>
        <w:t xml:space="preserve"> – w </w:t>
      </w:r>
      <w:r>
        <w:rPr>
          <w:rFonts w:ascii="Calibri" w:hAnsi="Calibri"/>
          <w:bCs/>
          <w:color w:val="auto"/>
          <w:sz w:val="20"/>
          <w:szCs w:val="20"/>
        </w:rPr>
        <w:t>tym okresie min. 2</w:t>
      </w:r>
      <w:r w:rsidRPr="00E20994">
        <w:rPr>
          <w:rFonts w:ascii="Calibri" w:hAnsi="Calibri"/>
          <w:bCs/>
          <w:color w:val="auto"/>
          <w:sz w:val="20"/>
          <w:szCs w:val="20"/>
        </w:rPr>
        <w:t xml:space="preserve"> usł</w:t>
      </w:r>
      <w:r>
        <w:rPr>
          <w:rFonts w:ascii="Calibri" w:hAnsi="Calibri"/>
          <w:bCs/>
          <w:color w:val="auto"/>
          <w:sz w:val="20"/>
          <w:szCs w:val="20"/>
        </w:rPr>
        <w:t>ugi</w:t>
      </w:r>
      <w:r w:rsidRPr="00E20994">
        <w:rPr>
          <w:rFonts w:ascii="Calibri" w:hAnsi="Calibri"/>
          <w:bCs/>
          <w:color w:val="auto"/>
          <w:sz w:val="20"/>
          <w:szCs w:val="20"/>
        </w:rPr>
        <w:t xml:space="preserve"> sprzątania o wartości min. 100 000 zł. brutto każda.</w:t>
      </w:r>
    </w:p>
    <w:p w:rsidR="007A07A8" w:rsidRPr="00E20994" w:rsidRDefault="007A07A8" w:rsidP="00E20994">
      <w:pPr>
        <w:pStyle w:val="Default"/>
        <w:ind w:left="360"/>
        <w:jc w:val="both"/>
        <w:rPr>
          <w:rFonts w:ascii="Calibri" w:hAnsi="Calibri"/>
          <w:bCs/>
          <w:color w:val="auto"/>
          <w:sz w:val="20"/>
          <w:szCs w:val="20"/>
        </w:rPr>
      </w:pPr>
    </w:p>
    <w:p w:rsidR="007A07A8" w:rsidRDefault="007A07A8" w:rsidP="007549EA">
      <w:pPr>
        <w:ind w:left="709"/>
        <w:jc w:val="both"/>
        <w:rPr>
          <w:bCs/>
          <w:sz w:val="20"/>
          <w:szCs w:val="20"/>
        </w:rPr>
      </w:pPr>
      <w:r w:rsidRPr="00E20994">
        <w:rPr>
          <w:bCs/>
          <w:sz w:val="20"/>
          <w:szCs w:val="20"/>
        </w:rPr>
        <w:t>Przez pojęcie dwóch usług należy rozumieć dwie umowy z wykonawcą. Wartość usługi to wartość umowy. Jeśli umowa obejmuje oprócz usług sprzątania także inne elementy wykonawca zobligowany jest do wskazania wartości usług sprzątania</w:t>
      </w:r>
      <w:r>
        <w:rPr>
          <w:bCs/>
          <w:sz w:val="20"/>
          <w:szCs w:val="20"/>
        </w:rPr>
        <w:t>.</w:t>
      </w:r>
    </w:p>
    <w:p w:rsidR="007A07A8" w:rsidRPr="0050078C" w:rsidRDefault="007A07A8" w:rsidP="000B6F29">
      <w:pPr>
        <w:pStyle w:val="Default"/>
        <w:jc w:val="both"/>
        <w:rPr>
          <w:rFonts w:ascii="Calibri" w:hAnsi="Calibri"/>
          <w:b/>
          <w:bCs/>
          <w:color w:val="auto"/>
          <w:sz w:val="20"/>
          <w:szCs w:val="20"/>
        </w:rPr>
      </w:pPr>
      <w:r w:rsidRPr="0050078C">
        <w:rPr>
          <w:rFonts w:ascii="Calibri" w:hAnsi="Calibri"/>
          <w:b/>
          <w:bCs/>
          <w:color w:val="auto"/>
          <w:sz w:val="20"/>
          <w:szCs w:val="20"/>
        </w:rPr>
        <w:t>Zamawiający poucza Wykonawcę o treści art. 118, 119, 120, 122, 123 ustawy Prawo zamówień publicznych, które brzmią następująco:</w:t>
      </w:r>
    </w:p>
    <w:p w:rsidR="007A07A8" w:rsidRPr="00B62E75" w:rsidRDefault="007A07A8" w:rsidP="000B6F29">
      <w:pPr>
        <w:pStyle w:val="Default"/>
        <w:jc w:val="both"/>
        <w:rPr>
          <w:rFonts w:ascii="Calibri" w:hAnsi="Calibri"/>
          <w:bCs/>
          <w:color w:val="auto"/>
          <w:sz w:val="20"/>
          <w:szCs w:val="20"/>
        </w:rPr>
      </w:pPr>
    </w:p>
    <w:p w:rsidR="007A07A8" w:rsidRDefault="007A07A8" w:rsidP="000B6F29">
      <w:pPr>
        <w:pStyle w:val="Default"/>
        <w:jc w:val="both"/>
        <w:rPr>
          <w:rFonts w:ascii="Calibri" w:hAnsi="Calibri"/>
          <w:sz w:val="20"/>
          <w:szCs w:val="20"/>
        </w:rPr>
      </w:pPr>
      <w:r w:rsidRPr="00C95168">
        <w:rPr>
          <w:rFonts w:ascii="Calibri" w:hAnsi="Calibri"/>
          <w:sz w:val="20"/>
          <w:szCs w:val="20"/>
        </w:rPr>
        <w:t xml:space="preserve">Art. 118. </w:t>
      </w:r>
    </w:p>
    <w:p w:rsidR="007A07A8" w:rsidRPr="00B62E75" w:rsidRDefault="007A07A8" w:rsidP="000B6F29">
      <w:pPr>
        <w:pStyle w:val="Default"/>
        <w:jc w:val="both"/>
        <w:rPr>
          <w:rFonts w:ascii="Calibri" w:hAnsi="Calibri"/>
          <w:sz w:val="20"/>
          <w:szCs w:val="20"/>
        </w:rPr>
      </w:pPr>
      <w:r w:rsidRPr="00C95168">
        <w:rPr>
          <w:rFonts w:ascii="Calibri" w:hAnsi="Calibri"/>
          <w:sz w:val="20"/>
          <w:szCs w:val="20"/>
        </w:rPr>
        <w:t xml:space="preserve">1. Wykonawca może w celu potwierdzenia spełniania warunków udziału w postępowaniu </w:t>
      </w:r>
      <w:r w:rsidRPr="00C95168">
        <w:rPr>
          <w:rFonts w:ascii="Calibri" w:hAnsi="Calibri"/>
          <w:strike/>
          <w:sz w:val="20"/>
          <w:szCs w:val="20"/>
        </w:rPr>
        <w:t>lub kryteriów selekcji</w:t>
      </w:r>
      <w:r w:rsidRPr="00C95168">
        <w:rPr>
          <w:rFonts w:ascii="Calibri" w:hAnsi="Calibri"/>
          <w:sz w:val="20"/>
          <w:szCs w:val="20"/>
        </w:rPr>
        <w:t>,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Pr="00B62E75">
        <w:rPr>
          <w:rFonts w:ascii="Calibri" w:hAnsi="Calibri"/>
          <w:sz w:val="20"/>
          <w:szCs w:val="20"/>
        </w:rPr>
        <w:t xml:space="preserve"> </w:t>
      </w:r>
    </w:p>
    <w:p w:rsidR="007A07A8" w:rsidRPr="00BF78BE" w:rsidRDefault="007A07A8" w:rsidP="000B6F29">
      <w:pPr>
        <w:pStyle w:val="Default"/>
        <w:jc w:val="both"/>
        <w:rPr>
          <w:rFonts w:ascii="Calibri" w:hAnsi="Calibri"/>
          <w:sz w:val="20"/>
          <w:szCs w:val="20"/>
        </w:rPr>
      </w:pPr>
      <w:r w:rsidRPr="00BF78BE">
        <w:rPr>
          <w:rFonts w:ascii="Calibri" w:hAnsi="Calibri"/>
          <w:sz w:val="20"/>
          <w:szCs w:val="20"/>
        </w:rPr>
        <w:t xml:space="preserve">2 W odniesieniu do warunków dotyczących wykształcenia, kwalifikacji zawodowych lub doświadczenia wykonawcy mogą polegać na zdolnościach podmiotów udostępniających zasoby, jeśli podmioty te wykonają </w:t>
      </w:r>
      <w:r w:rsidRPr="00BF78BE">
        <w:rPr>
          <w:rFonts w:ascii="Calibri" w:hAnsi="Calibri"/>
          <w:strike/>
          <w:sz w:val="20"/>
          <w:szCs w:val="20"/>
        </w:rPr>
        <w:t>roboty budowlane lub</w:t>
      </w:r>
      <w:r w:rsidRPr="00BF78BE">
        <w:rPr>
          <w:rFonts w:ascii="Calibri" w:hAnsi="Calibri"/>
          <w:sz w:val="20"/>
          <w:szCs w:val="20"/>
        </w:rPr>
        <w:t xml:space="preserve"> usługi, do realizacji których te zdolności są wymagane.</w:t>
      </w:r>
    </w:p>
    <w:p w:rsidR="007A07A8" w:rsidRPr="00BF78BE" w:rsidRDefault="007A07A8" w:rsidP="000B6F29">
      <w:pPr>
        <w:pStyle w:val="Default"/>
        <w:jc w:val="both"/>
        <w:rPr>
          <w:rFonts w:ascii="Calibri" w:hAnsi="Calibri"/>
          <w:sz w:val="20"/>
          <w:szCs w:val="20"/>
        </w:rPr>
      </w:pPr>
      <w:r w:rsidRPr="00BF78BE">
        <w:rPr>
          <w:rFonts w:ascii="Calibri" w:hAnsi="Calibri"/>
          <w:sz w:val="20"/>
          <w:szCs w:val="20"/>
        </w:rPr>
        <w:t xml:space="preserve">3. Wykonawca, który polega na zdolnościach lub sytuacji podmiotów udostępniających zasoby, składa, </w:t>
      </w:r>
      <w:r w:rsidRPr="00BF78BE">
        <w:rPr>
          <w:rFonts w:ascii="Calibri" w:hAnsi="Calibri"/>
          <w:strike/>
          <w:sz w:val="20"/>
          <w:szCs w:val="20"/>
        </w:rPr>
        <w:t>wraz z wnioskiem o dopuszczenie do udziału w postępowaniu albo odpowiednio</w:t>
      </w:r>
      <w:r w:rsidRPr="00BF78BE">
        <w:rPr>
          <w:rFonts w:ascii="Calibri" w:hAnsi="Calibri"/>
          <w:sz w:val="20"/>
          <w:szCs w:val="20"/>
        </w:rPr>
        <w:t xml:space="preserve">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A07A8" w:rsidRPr="00BF78BE" w:rsidRDefault="007A07A8" w:rsidP="000B6F29">
      <w:pPr>
        <w:autoSpaceDE w:val="0"/>
        <w:autoSpaceDN w:val="0"/>
        <w:adjustRightInd w:val="0"/>
        <w:rPr>
          <w:color w:val="000000"/>
          <w:sz w:val="20"/>
          <w:szCs w:val="20"/>
        </w:rPr>
      </w:pPr>
      <w:r w:rsidRPr="00BF78BE">
        <w:rPr>
          <w:color w:val="000000"/>
          <w:sz w:val="20"/>
          <w:szCs w:val="20"/>
        </w:rPr>
        <w:t xml:space="preserve">4. Zobowiązanie podmiotu udostępniającego zasoby, o którym mowa w ust. 3, potwierdza, że stosunek łączący wykonawcę z podmiotami udostępniającymi zasoby gwarantuje rzeczywisty dostęp do tych zasobów oraz określa w szczególności: </w:t>
      </w:r>
    </w:p>
    <w:p w:rsidR="007A07A8" w:rsidRPr="00BF78BE" w:rsidRDefault="007A07A8" w:rsidP="000B6F29">
      <w:pPr>
        <w:autoSpaceDE w:val="0"/>
        <w:autoSpaceDN w:val="0"/>
        <w:adjustRightInd w:val="0"/>
        <w:rPr>
          <w:color w:val="000000"/>
          <w:sz w:val="20"/>
          <w:szCs w:val="20"/>
        </w:rPr>
      </w:pPr>
      <w:r w:rsidRPr="00BF78BE">
        <w:rPr>
          <w:color w:val="000000"/>
          <w:sz w:val="20"/>
          <w:szCs w:val="20"/>
        </w:rPr>
        <w:t xml:space="preserve">1) zakres dostępnych wykonawcy zasobów podmiotu udostępniającego zasoby; </w:t>
      </w:r>
    </w:p>
    <w:p w:rsidR="007A07A8" w:rsidRPr="00BF78BE" w:rsidRDefault="007A07A8" w:rsidP="000B6F29">
      <w:pPr>
        <w:autoSpaceDE w:val="0"/>
        <w:autoSpaceDN w:val="0"/>
        <w:adjustRightInd w:val="0"/>
        <w:rPr>
          <w:color w:val="000000"/>
          <w:sz w:val="20"/>
          <w:szCs w:val="20"/>
        </w:rPr>
      </w:pPr>
      <w:r w:rsidRPr="00BF78BE">
        <w:rPr>
          <w:color w:val="000000"/>
          <w:sz w:val="20"/>
          <w:szCs w:val="20"/>
        </w:rPr>
        <w:t xml:space="preserve">2) sposób i okres udostępnienia wykonawcy i wykorzystania przez niego zasobów podmiotu udostępniającego te zasoby przy wykonywaniu zamówienia; </w:t>
      </w:r>
    </w:p>
    <w:p w:rsidR="007A07A8" w:rsidRPr="00BF78BE" w:rsidRDefault="007A07A8" w:rsidP="000B6F29">
      <w:pPr>
        <w:pStyle w:val="Default"/>
        <w:jc w:val="both"/>
        <w:rPr>
          <w:rFonts w:ascii="Calibri" w:hAnsi="Calibri"/>
          <w:sz w:val="20"/>
          <w:szCs w:val="20"/>
        </w:rPr>
      </w:pPr>
      <w:r w:rsidRPr="00BF78BE">
        <w:rPr>
          <w:rFonts w:ascii="Calibri" w:hAnsi="Calibri" w:cs="Times New Roman"/>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A07A8" w:rsidRPr="00BF78BE" w:rsidRDefault="007A07A8" w:rsidP="000B6F29">
      <w:pPr>
        <w:pStyle w:val="Default"/>
        <w:jc w:val="both"/>
        <w:rPr>
          <w:rFonts w:ascii="Calibri" w:hAnsi="Calibri"/>
          <w:sz w:val="20"/>
          <w:szCs w:val="20"/>
        </w:rPr>
      </w:pPr>
      <w:r w:rsidRPr="00BF78BE">
        <w:rPr>
          <w:rFonts w:ascii="Calibri" w:hAnsi="Calibri"/>
          <w:bCs/>
          <w:sz w:val="20"/>
          <w:szCs w:val="20"/>
        </w:rPr>
        <w:t>Art. 119.</w:t>
      </w:r>
      <w:r w:rsidRPr="00BF78BE">
        <w:rPr>
          <w:rFonts w:ascii="Calibri" w:hAnsi="Calibri"/>
          <w:b/>
          <w:bCs/>
          <w:sz w:val="20"/>
          <w:szCs w:val="20"/>
        </w:rPr>
        <w:t xml:space="preserve"> </w:t>
      </w:r>
      <w:r w:rsidRPr="00BF78BE">
        <w:rPr>
          <w:rFonts w:ascii="Calibri" w:hAnsi="Calibri"/>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w:t>
      </w:r>
      <w:r w:rsidRPr="00BF78BE">
        <w:rPr>
          <w:rFonts w:ascii="Calibri" w:hAnsi="Calibri"/>
          <w:strike/>
          <w:sz w:val="20"/>
          <w:szCs w:val="20"/>
        </w:rPr>
        <w:t>oraz, jeżeli to dotyczy, kryteriów selekcji</w:t>
      </w:r>
      <w:r w:rsidRPr="00BF78BE">
        <w:rPr>
          <w:rFonts w:ascii="Calibri" w:hAnsi="Calibri"/>
          <w:sz w:val="20"/>
          <w:szCs w:val="20"/>
        </w:rPr>
        <w:t>, a także bada, czy nie zachodzą wobec tego podmiotu podstawy wykluczenia, które zostały przewidziane względem wykonawcy.</w:t>
      </w:r>
    </w:p>
    <w:p w:rsidR="007A07A8" w:rsidRPr="00BF78BE" w:rsidRDefault="007A07A8" w:rsidP="000B6F29">
      <w:pPr>
        <w:pStyle w:val="Default"/>
        <w:jc w:val="both"/>
        <w:rPr>
          <w:rFonts w:ascii="Calibri" w:hAnsi="Calibri"/>
          <w:sz w:val="20"/>
          <w:szCs w:val="20"/>
        </w:rPr>
      </w:pPr>
      <w:r w:rsidRPr="00BF78BE">
        <w:rPr>
          <w:rFonts w:ascii="Calibri" w:hAnsi="Calibri"/>
          <w:bCs/>
          <w:sz w:val="20"/>
          <w:szCs w:val="20"/>
        </w:rPr>
        <w:t>Art. 120.</w:t>
      </w:r>
      <w:r w:rsidRPr="00BF78BE">
        <w:rPr>
          <w:rFonts w:ascii="Calibri" w:hAnsi="Calibri"/>
          <w:b/>
          <w:bCs/>
          <w:sz w:val="20"/>
          <w:szCs w:val="20"/>
        </w:rPr>
        <w:t xml:space="preserve"> </w:t>
      </w:r>
      <w:r w:rsidRPr="00BF78BE">
        <w:rPr>
          <w:rFonts w:ascii="Calibri" w:hAnsi="Calibri"/>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7A07A8" w:rsidRPr="00BF78BE" w:rsidRDefault="007A07A8" w:rsidP="000B6F29">
      <w:pPr>
        <w:pStyle w:val="Default"/>
        <w:jc w:val="both"/>
        <w:rPr>
          <w:rFonts w:ascii="Calibri" w:hAnsi="Calibri"/>
          <w:sz w:val="20"/>
          <w:szCs w:val="20"/>
        </w:rPr>
      </w:pPr>
      <w:r w:rsidRPr="00BF78BE">
        <w:rPr>
          <w:rFonts w:ascii="Calibri" w:hAnsi="Calibri"/>
          <w:sz w:val="20"/>
          <w:szCs w:val="20"/>
        </w:rPr>
        <w:t>Art. 122.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7A07A8" w:rsidRPr="00BF78BE" w:rsidRDefault="007A07A8" w:rsidP="000B6F29">
      <w:pPr>
        <w:pStyle w:val="Default"/>
        <w:jc w:val="both"/>
        <w:rPr>
          <w:rFonts w:ascii="Calibri" w:hAnsi="Calibri"/>
          <w:sz w:val="20"/>
          <w:szCs w:val="20"/>
        </w:rPr>
      </w:pPr>
      <w:r w:rsidRPr="00BF78BE">
        <w:rPr>
          <w:rFonts w:ascii="Calibri" w:hAnsi="Calibri"/>
          <w:bCs/>
          <w:sz w:val="20"/>
          <w:szCs w:val="20"/>
        </w:rPr>
        <w:t>Art. 123.</w:t>
      </w:r>
      <w:r w:rsidRPr="00BF78BE">
        <w:rPr>
          <w:rFonts w:ascii="Calibri" w:hAnsi="Calibri"/>
          <w:sz w:val="20"/>
          <w:szCs w:val="20"/>
        </w:rPr>
        <w:t xml:space="preserve"> Wykonawca nie może, po upływie terminu składania </w:t>
      </w:r>
      <w:r w:rsidRPr="00BF78BE">
        <w:rPr>
          <w:rFonts w:ascii="Calibri" w:hAnsi="Calibri"/>
          <w:strike/>
          <w:sz w:val="20"/>
          <w:szCs w:val="20"/>
        </w:rPr>
        <w:t>wniosków o dopuszczenie do udziału w postępowaniu albo</w:t>
      </w:r>
      <w:r w:rsidRPr="00BF78BE">
        <w:rPr>
          <w:rFonts w:ascii="Calibri" w:hAnsi="Calibri"/>
          <w:sz w:val="20"/>
          <w:szCs w:val="20"/>
        </w:rPr>
        <w:t xml:space="preserve"> ofert, powoływać się na zdolności lub sytuację podmiotów udostępniających zasoby, jeżeli na etapie składania </w:t>
      </w:r>
      <w:r w:rsidRPr="00BF78BE">
        <w:rPr>
          <w:rFonts w:ascii="Calibri" w:hAnsi="Calibri"/>
          <w:strike/>
          <w:sz w:val="20"/>
          <w:szCs w:val="20"/>
        </w:rPr>
        <w:t>wniosków o dopuszczenie do udziału w postępowaniu albo</w:t>
      </w:r>
      <w:r w:rsidRPr="00BF78BE">
        <w:rPr>
          <w:rFonts w:ascii="Calibri" w:hAnsi="Calibri"/>
          <w:sz w:val="20"/>
          <w:szCs w:val="20"/>
        </w:rPr>
        <w:t xml:space="preserve"> ofert nie polegał on w danym zakresie na zdolnościach lub sytuacji podmiotów udostępniających zasoby.</w:t>
      </w:r>
    </w:p>
    <w:p w:rsidR="007A07A8" w:rsidRPr="00500D4E" w:rsidRDefault="007A07A8" w:rsidP="00500D4E">
      <w:pPr>
        <w:spacing w:after="0" w:line="240" w:lineRule="auto"/>
        <w:jc w:val="both"/>
        <w:rPr>
          <w:rFonts w:cs="Calibri"/>
          <w:sz w:val="20"/>
          <w:szCs w:val="20"/>
          <w:lang w:eastAsia="pl-PL"/>
        </w:rPr>
      </w:pPr>
    </w:p>
    <w:p w:rsidR="007A07A8" w:rsidRPr="00500D4E" w:rsidRDefault="007A07A8" w:rsidP="00500D4E">
      <w:pPr>
        <w:spacing w:after="0" w:line="240" w:lineRule="auto"/>
        <w:jc w:val="both"/>
        <w:rPr>
          <w:rFonts w:cs="Calibri"/>
          <w:sz w:val="20"/>
          <w:szCs w:val="20"/>
          <w:lang w:eastAsia="pl-PL"/>
        </w:rPr>
      </w:pPr>
    </w:p>
    <w:p w:rsidR="007A07A8" w:rsidRPr="00500D4E" w:rsidRDefault="007A07A8"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7A07A8" w:rsidRPr="00500D4E" w:rsidRDefault="007A07A8"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7A07A8" w:rsidRPr="00500D4E" w:rsidRDefault="007A07A8"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c)</w:t>
      </w:r>
      <w:r w:rsidRPr="00BF46EA">
        <w:t xml:space="preserve"> </w:t>
      </w:r>
      <w:r w:rsidRPr="00BF46EA">
        <w:rPr>
          <w:rFonts w:cs="Calibri"/>
          <w:color w:val="000000"/>
          <w:sz w:val="20"/>
          <w:szCs w:val="2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w:t>
      </w:r>
      <w:r>
        <w:rPr>
          <w:rFonts w:cs="Calibri"/>
          <w:color w:val="000000"/>
          <w:sz w:val="20"/>
          <w:szCs w:val="20"/>
          <w:lang w:eastAsia="pl-PL"/>
        </w:rPr>
        <w:t>. poz. 523, 1292, 1559 i 2054),</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7A07A8" w:rsidRPr="00500D4E" w:rsidRDefault="007A07A8"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A07A8" w:rsidRPr="00500D4E" w:rsidRDefault="007A07A8"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A07A8" w:rsidRPr="00500D4E" w:rsidRDefault="007A07A8"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A07A8" w:rsidRDefault="007A07A8" w:rsidP="00500D4E">
      <w:pPr>
        <w:autoSpaceDE w:val="0"/>
        <w:autoSpaceDN w:val="0"/>
        <w:adjustRightInd w:val="0"/>
        <w:spacing w:after="0" w:line="240" w:lineRule="auto"/>
        <w:jc w:val="both"/>
        <w:rPr>
          <w:rFonts w:cs="Calibri"/>
          <w:color w:val="000000"/>
          <w:sz w:val="20"/>
          <w:szCs w:val="20"/>
          <w:lang w:eastAsia="pl-PL"/>
        </w:rPr>
      </w:pPr>
    </w:p>
    <w:p w:rsidR="007A07A8"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7A07A8" w:rsidRPr="00500D4E" w:rsidRDefault="007A07A8"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7A07A8" w:rsidRDefault="007A07A8" w:rsidP="00BF6AB0">
      <w:pPr>
        <w:autoSpaceDE w:val="0"/>
        <w:autoSpaceDN w:val="0"/>
        <w:adjustRightInd w:val="0"/>
        <w:spacing w:after="0" w:line="240" w:lineRule="auto"/>
        <w:jc w:val="both"/>
        <w:rPr>
          <w:rFonts w:cs="Calibri"/>
          <w:color w:val="000000"/>
          <w:sz w:val="20"/>
          <w:szCs w:val="20"/>
          <w:u w:val="single"/>
          <w:lang w:eastAsia="pl-PL"/>
        </w:rPr>
      </w:pPr>
    </w:p>
    <w:p w:rsidR="007A07A8" w:rsidRPr="00BF6AB0" w:rsidRDefault="007A07A8" w:rsidP="00BF6AB0">
      <w:pPr>
        <w:autoSpaceDE w:val="0"/>
        <w:autoSpaceDN w:val="0"/>
        <w:adjustRightInd w:val="0"/>
        <w:spacing w:after="0" w:line="240" w:lineRule="auto"/>
        <w:jc w:val="both"/>
        <w:rPr>
          <w:rFonts w:cs="Calibri"/>
          <w:color w:val="000000"/>
          <w:sz w:val="20"/>
          <w:szCs w:val="20"/>
          <w:u w:val="single"/>
          <w:lang w:eastAsia="pl-PL"/>
        </w:rPr>
      </w:pPr>
      <w:r w:rsidRPr="00BF6AB0">
        <w:rPr>
          <w:rFonts w:cs="Calibri"/>
          <w:color w:val="000000"/>
          <w:sz w:val="20"/>
          <w:szCs w:val="20"/>
          <w:u w:val="single"/>
          <w:lang w:eastAsia="pl-PL"/>
        </w:rPr>
        <w:t>Zgodnie z art. 7 ust. 1 ustawy z dnia 15 kwietnia 2022 r. o szczególnych rozwiązaniach w zakresie przeciwdziałania wspieraniu agresji na Ukrainę oraz służących ochronie bezpieczeństwa narodowego</w:t>
      </w:r>
    </w:p>
    <w:p w:rsidR="007A07A8" w:rsidRPr="00BF6AB0" w:rsidRDefault="007A07A8" w:rsidP="00BF6AB0">
      <w:pPr>
        <w:autoSpaceDE w:val="0"/>
        <w:autoSpaceDN w:val="0"/>
        <w:adjustRightInd w:val="0"/>
        <w:spacing w:after="0" w:line="240" w:lineRule="auto"/>
        <w:jc w:val="both"/>
        <w:rPr>
          <w:rFonts w:cs="Calibri"/>
          <w:color w:val="000000"/>
          <w:sz w:val="20"/>
          <w:szCs w:val="20"/>
          <w:lang w:eastAsia="pl-PL"/>
        </w:rPr>
      </w:pPr>
      <w:r w:rsidRPr="00BF6AB0">
        <w:rPr>
          <w:rFonts w:cs="Calibri"/>
          <w:color w:val="000000"/>
          <w:sz w:val="20"/>
          <w:szCs w:val="20"/>
          <w:lang w:eastAsia="pl-PL"/>
        </w:rPr>
        <w:t xml:space="preserve">Art. 7. 1. Z postępowania o udzielenie zamówienia publicznego lub konkursu prowadzonego na podstawie ustawy z dnia 11 września 2019 r. – Prawo zamówień publicznych wyklucza się: </w:t>
      </w:r>
    </w:p>
    <w:p w:rsidR="007A07A8" w:rsidRPr="00BF6AB0" w:rsidRDefault="007A07A8" w:rsidP="00BF6AB0">
      <w:pPr>
        <w:autoSpaceDE w:val="0"/>
        <w:autoSpaceDN w:val="0"/>
        <w:adjustRightInd w:val="0"/>
        <w:spacing w:after="0" w:line="240" w:lineRule="auto"/>
        <w:jc w:val="both"/>
        <w:rPr>
          <w:rFonts w:cs="Calibri"/>
          <w:color w:val="000000"/>
          <w:sz w:val="20"/>
          <w:szCs w:val="20"/>
          <w:lang w:eastAsia="pl-PL"/>
        </w:rPr>
      </w:pPr>
      <w:r w:rsidRPr="00BF6AB0">
        <w:rPr>
          <w:rFonts w:cs="Calibri"/>
          <w:color w:val="000000"/>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A07A8" w:rsidRPr="00BF6AB0" w:rsidRDefault="007A07A8" w:rsidP="00BF6AB0">
      <w:pPr>
        <w:autoSpaceDE w:val="0"/>
        <w:autoSpaceDN w:val="0"/>
        <w:adjustRightInd w:val="0"/>
        <w:spacing w:after="0" w:line="240" w:lineRule="auto"/>
        <w:jc w:val="both"/>
        <w:rPr>
          <w:rFonts w:cs="Calibri"/>
          <w:color w:val="000000"/>
          <w:sz w:val="20"/>
          <w:szCs w:val="20"/>
          <w:lang w:eastAsia="pl-PL"/>
        </w:rPr>
      </w:pPr>
      <w:r w:rsidRPr="00BF6AB0">
        <w:rPr>
          <w:rFonts w:cs="Calibri"/>
          <w:color w:val="000000"/>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7A07A8" w:rsidRPr="00BF6AB0" w:rsidRDefault="007A07A8" w:rsidP="00BF6AB0">
      <w:pPr>
        <w:autoSpaceDE w:val="0"/>
        <w:autoSpaceDN w:val="0"/>
        <w:adjustRightInd w:val="0"/>
        <w:spacing w:after="0" w:line="240" w:lineRule="auto"/>
        <w:jc w:val="both"/>
        <w:rPr>
          <w:rFonts w:cs="Calibri"/>
          <w:color w:val="000000"/>
          <w:sz w:val="20"/>
          <w:szCs w:val="20"/>
          <w:lang w:eastAsia="pl-PL"/>
        </w:rPr>
      </w:pPr>
      <w:r w:rsidRPr="00BF6AB0">
        <w:rPr>
          <w:rFonts w:cs="Calibri"/>
          <w:color w:val="000000"/>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7A07A8" w:rsidRDefault="007A07A8" w:rsidP="00A32A1B">
      <w:pPr>
        <w:widowControl w:val="0"/>
        <w:spacing w:after="0" w:line="240" w:lineRule="auto"/>
        <w:jc w:val="both"/>
        <w:rPr>
          <w:rFonts w:cs="Calibri"/>
          <w:sz w:val="20"/>
          <w:szCs w:val="20"/>
          <w:lang w:eastAsia="pl-PL"/>
        </w:rPr>
      </w:pPr>
      <w:r w:rsidRPr="00500D4E">
        <w:rPr>
          <w:rFonts w:cs="Calibri"/>
          <w:sz w:val="20"/>
          <w:szCs w:val="20"/>
          <w:lang w:eastAsia="pl-PL"/>
        </w:rPr>
        <w:t xml:space="preserve">1. Wykonawca zobowiązany jest do podania cen w sposób określony w załączniku nr </w:t>
      </w:r>
      <w:r>
        <w:rPr>
          <w:rFonts w:cs="Calibri"/>
          <w:sz w:val="20"/>
          <w:szCs w:val="20"/>
          <w:lang w:eastAsia="pl-PL"/>
        </w:rPr>
        <w:t>3</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w PLN.</w:t>
      </w:r>
      <w:r w:rsidRPr="00A32A1B">
        <w:t xml:space="preserve"> </w:t>
      </w:r>
      <w:r w:rsidRPr="00A32A1B">
        <w:rPr>
          <w:rFonts w:cs="Calibri"/>
          <w:sz w:val="20"/>
          <w:szCs w:val="20"/>
          <w:lang w:eastAsia="pl-PL"/>
        </w:rPr>
        <w:t>Mają one charakter ostateczny i nie mogą ulec zmianie poza przypadkami wprost wskazanymi w SWZ, załącznikach do niej oraz powszechnie obowiązujących przepisach prawa.</w:t>
      </w:r>
      <w:r>
        <w:rPr>
          <w:rFonts w:cs="Calibri"/>
          <w:sz w:val="20"/>
          <w:szCs w:val="20"/>
          <w:lang w:eastAsia="pl-PL"/>
        </w:rPr>
        <w:t xml:space="preserve"> </w:t>
      </w:r>
    </w:p>
    <w:p w:rsidR="007A07A8" w:rsidRPr="00500D4E" w:rsidRDefault="007A07A8" w:rsidP="00A32A1B">
      <w:pPr>
        <w:widowControl w:val="0"/>
        <w:spacing w:after="0" w:line="240" w:lineRule="auto"/>
        <w:jc w:val="both"/>
        <w:rPr>
          <w:rFonts w:cs="Calibri"/>
          <w:sz w:val="20"/>
          <w:szCs w:val="20"/>
          <w:lang w:eastAsia="pl-PL"/>
        </w:rPr>
      </w:pPr>
    </w:p>
    <w:p w:rsidR="007A07A8" w:rsidRPr="00500D4E" w:rsidRDefault="007A07A8"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7A07A8" w:rsidRPr="00500D4E" w:rsidRDefault="007A07A8"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7A07A8" w:rsidRPr="00500D4E" w:rsidRDefault="007A07A8"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7A07A8" w:rsidRPr="00500D4E" w:rsidRDefault="007A07A8"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7A07A8" w:rsidRPr="00500D4E" w:rsidRDefault="007A07A8"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7A07A8" w:rsidRPr="00500D4E" w:rsidRDefault="007A07A8"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7A07A8" w:rsidRPr="00500D4E" w:rsidRDefault="007A07A8"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7A07A8" w:rsidRDefault="007A07A8" w:rsidP="00500D4E">
      <w:pPr>
        <w:spacing w:after="0" w:line="240" w:lineRule="auto"/>
        <w:jc w:val="both"/>
        <w:rPr>
          <w:rFonts w:cs="Calibri"/>
          <w:sz w:val="20"/>
          <w:szCs w:val="20"/>
          <w:lang w:eastAsia="pl-PL"/>
        </w:rPr>
      </w:pPr>
      <w:r>
        <w:rPr>
          <w:rFonts w:cs="Calibri"/>
          <w:sz w:val="20"/>
          <w:szCs w:val="20"/>
          <w:lang w:eastAsia="pl-PL"/>
        </w:rPr>
        <w:t xml:space="preserve"> </w:t>
      </w:r>
      <w:r w:rsidRPr="00500D4E">
        <w:rPr>
          <w:rFonts w:cs="Calibri"/>
          <w:sz w:val="20"/>
          <w:szCs w:val="20"/>
          <w:lang w:eastAsia="pl-PL"/>
        </w:rPr>
        <w:t>Zamawiający przy wyborze ofert będzie kierował się kryteri</w:t>
      </w:r>
      <w:r>
        <w:rPr>
          <w:rFonts w:cs="Calibri"/>
          <w:sz w:val="20"/>
          <w:szCs w:val="20"/>
          <w:lang w:eastAsia="pl-PL"/>
        </w:rPr>
        <w:t xml:space="preserve">ami podanymi w poniższej tabeli </w:t>
      </w:r>
    </w:p>
    <w:p w:rsidR="007A07A8" w:rsidRDefault="007A07A8" w:rsidP="00500D4E">
      <w:pPr>
        <w:spacing w:after="0" w:line="240" w:lineRule="auto"/>
        <w:jc w:val="both"/>
        <w:rPr>
          <w:rFonts w:cs="Calibri"/>
          <w:sz w:val="20"/>
          <w:szCs w:val="20"/>
          <w:lang w:eastAsia="pl-PL"/>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7"/>
        <w:gridCol w:w="2461"/>
        <w:gridCol w:w="2156"/>
        <w:gridCol w:w="4199"/>
      </w:tblGrid>
      <w:tr w:rsidR="007A07A8" w:rsidRPr="002B71B1" w:rsidTr="00F1359A">
        <w:trPr>
          <w:jc w:val="center"/>
        </w:trPr>
        <w:tc>
          <w:tcPr>
            <w:tcW w:w="717" w:type="dxa"/>
            <w:tcBorders>
              <w:top w:val="single" w:sz="12" w:space="0" w:color="auto"/>
              <w:left w:val="single" w:sz="12" w:space="0" w:color="auto"/>
            </w:tcBorders>
            <w:shd w:val="clear" w:color="auto" w:fill="FFFFFF"/>
            <w:vAlign w:val="center"/>
          </w:tcPr>
          <w:p w:rsidR="007A07A8" w:rsidRPr="002B71B1" w:rsidRDefault="007A07A8" w:rsidP="00F1359A">
            <w:pPr>
              <w:jc w:val="center"/>
              <w:rPr>
                <w:rFonts w:ascii="Verdana" w:hAnsi="Verdana" w:cs="Tahoma"/>
                <w:b/>
                <w:i/>
                <w:sz w:val="20"/>
                <w:szCs w:val="20"/>
              </w:rPr>
            </w:pPr>
            <w:r w:rsidRPr="002B71B1">
              <w:rPr>
                <w:rFonts w:ascii="Verdana" w:hAnsi="Verdana" w:cs="Tahoma"/>
                <w:b/>
                <w:i/>
                <w:sz w:val="20"/>
                <w:szCs w:val="20"/>
              </w:rPr>
              <w:t>L.p.</w:t>
            </w:r>
          </w:p>
        </w:tc>
        <w:tc>
          <w:tcPr>
            <w:tcW w:w="2461" w:type="dxa"/>
            <w:tcBorders>
              <w:top w:val="single" w:sz="12" w:space="0" w:color="auto"/>
            </w:tcBorders>
            <w:shd w:val="clear" w:color="auto" w:fill="FFFFFF"/>
            <w:vAlign w:val="center"/>
          </w:tcPr>
          <w:p w:rsidR="007A07A8" w:rsidRPr="002B71B1" w:rsidRDefault="007A07A8" w:rsidP="00F1359A">
            <w:pPr>
              <w:pStyle w:val="Heading6"/>
              <w:rPr>
                <w:rFonts w:ascii="Verdana" w:hAnsi="Verdana"/>
                <w:b/>
                <w:sz w:val="20"/>
              </w:rPr>
            </w:pPr>
            <w:r w:rsidRPr="002B71B1">
              <w:rPr>
                <w:rFonts w:ascii="Verdana" w:hAnsi="Verdana"/>
                <w:b/>
                <w:sz w:val="20"/>
              </w:rPr>
              <w:t>Kryterium</w:t>
            </w:r>
          </w:p>
        </w:tc>
        <w:tc>
          <w:tcPr>
            <w:tcW w:w="2156" w:type="dxa"/>
            <w:tcBorders>
              <w:top w:val="single" w:sz="12" w:space="0" w:color="auto"/>
            </w:tcBorders>
            <w:shd w:val="clear" w:color="auto" w:fill="FFFFFF"/>
            <w:vAlign w:val="center"/>
          </w:tcPr>
          <w:p w:rsidR="007A07A8" w:rsidRPr="002B71B1" w:rsidRDefault="007A07A8" w:rsidP="00F1359A">
            <w:pPr>
              <w:jc w:val="center"/>
              <w:rPr>
                <w:rFonts w:ascii="Verdana" w:hAnsi="Verdana" w:cs="Tahoma"/>
                <w:b/>
                <w:i/>
                <w:sz w:val="20"/>
                <w:szCs w:val="20"/>
              </w:rPr>
            </w:pPr>
            <w:r>
              <w:rPr>
                <w:rFonts w:ascii="Verdana" w:hAnsi="Verdana" w:cs="Tahoma"/>
                <w:b/>
                <w:i/>
                <w:sz w:val="20"/>
                <w:szCs w:val="20"/>
              </w:rPr>
              <w:t>Znaczenie procen</w:t>
            </w:r>
            <w:r w:rsidRPr="002B71B1">
              <w:rPr>
                <w:rFonts w:ascii="Verdana" w:hAnsi="Verdana" w:cs="Tahoma"/>
                <w:b/>
                <w:i/>
                <w:sz w:val="20"/>
                <w:szCs w:val="20"/>
              </w:rPr>
              <w:t xml:space="preserve">towe kryterium </w:t>
            </w:r>
            <w:r w:rsidRPr="004361D2">
              <w:rPr>
                <w:rFonts w:ascii="Verdana" w:hAnsi="Verdana" w:cs="Tahoma"/>
                <w:b/>
                <w:i/>
                <w:sz w:val="20"/>
                <w:szCs w:val="20"/>
              </w:rPr>
              <w:t>(R</w:t>
            </w:r>
            <w:r w:rsidRPr="004361D2">
              <w:rPr>
                <w:rFonts w:ascii="Verdana" w:hAnsi="Verdana" w:cs="Tahoma"/>
                <w:b/>
                <w:i/>
                <w:sz w:val="20"/>
                <w:szCs w:val="20"/>
                <w:vertAlign w:val="subscript"/>
              </w:rPr>
              <w:t>j</w:t>
            </w:r>
            <w:r w:rsidRPr="004361D2">
              <w:rPr>
                <w:rFonts w:ascii="Verdana" w:hAnsi="Verdana" w:cs="Tahoma"/>
                <w:b/>
                <w:i/>
                <w:sz w:val="20"/>
                <w:szCs w:val="20"/>
              </w:rPr>
              <w:t>)</w:t>
            </w:r>
          </w:p>
        </w:tc>
        <w:tc>
          <w:tcPr>
            <w:tcW w:w="4199" w:type="dxa"/>
            <w:tcBorders>
              <w:top w:val="single" w:sz="12" w:space="0" w:color="auto"/>
              <w:right w:val="single" w:sz="12" w:space="0" w:color="auto"/>
            </w:tcBorders>
            <w:shd w:val="clear" w:color="auto" w:fill="FFFFFF"/>
            <w:vAlign w:val="center"/>
          </w:tcPr>
          <w:p w:rsidR="007A07A8" w:rsidRPr="002B71B1" w:rsidRDefault="007A07A8" w:rsidP="00F1359A">
            <w:pPr>
              <w:jc w:val="center"/>
              <w:rPr>
                <w:rFonts w:ascii="Verdana" w:hAnsi="Verdana" w:cs="Tahoma"/>
                <w:b/>
                <w:i/>
                <w:sz w:val="20"/>
                <w:szCs w:val="20"/>
              </w:rPr>
            </w:pPr>
            <w:r w:rsidRPr="002B71B1">
              <w:rPr>
                <w:rFonts w:ascii="Verdana" w:hAnsi="Verdana" w:cs="Tahoma"/>
                <w:b/>
                <w:i/>
                <w:sz w:val="20"/>
                <w:szCs w:val="20"/>
              </w:rPr>
              <w:t>Maksymalna ilość punktów, jakie może otrzymać oferta za dane kryterium</w:t>
            </w:r>
          </w:p>
        </w:tc>
      </w:tr>
      <w:tr w:rsidR="007A07A8" w:rsidRPr="002B71B1" w:rsidTr="00F1359A">
        <w:trPr>
          <w:jc w:val="center"/>
        </w:trPr>
        <w:tc>
          <w:tcPr>
            <w:tcW w:w="717" w:type="dxa"/>
            <w:tcBorders>
              <w:left w:val="single" w:sz="12" w:space="0" w:color="auto"/>
            </w:tcBorders>
            <w:shd w:val="clear" w:color="auto" w:fill="FFFFFF"/>
            <w:vAlign w:val="center"/>
          </w:tcPr>
          <w:p w:rsidR="007A07A8" w:rsidRPr="002B71B1" w:rsidRDefault="007A07A8" w:rsidP="00F1359A">
            <w:pPr>
              <w:jc w:val="center"/>
              <w:rPr>
                <w:rFonts w:ascii="Verdana" w:hAnsi="Verdana" w:cs="Tahoma"/>
                <w:sz w:val="20"/>
                <w:szCs w:val="20"/>
              </w:rPr>
            </w:pPr>
            <w:r w:rsidRPr="002B71B1">
              <w:rPr>
                <w:rFonts w:ascii="Verdana" w:hAnsi="Verdana" w:cs="Tahoma"/>
                <w:sz w:val="20"/>
                <w:szCs w:val="20"/>
              </w:rPr>
              <w:t>1.</w:t>
            </w:r>
          </w:p>
        </w:tc>
        <w:tc>
          <w:tcPr>
            <w:tcW w:w="2461" w:type="dxa"/>
            <w:shd w:val="clear" w:color="auto" w:fill="FFFFFF"/>
            <w:vAlign w:val="center"/>
          </w:tcPr>
          <w:p w:rsidR="007A07A8" w:rsidRPr="002B71B1" w:rsidRDefault="007A07A8" w:rsidP="00F1359A">
            <w:pPr>
              <w:jc w:val="center"/>
              <w:rPr>
                <w:rFonts w:ascii="Verdana" w:hAnsi="Verdana" w:cs="Tahoma"/>
                <w:sz w:val="20"/>
                <w:szCs w:val="20"/>
              </w:rPr>
            </w:pPr>
            <w:r w:rsidRPr="002B71B1">
              <w:rPr>
                <w:rFonts w:ascii="Verdana" w:hAnsi="Verdana" w:cs="Tahoma"/>
                <w:sz w:val="20"/>
                <w:szCs w:val="20"/>
              </w:rPr>
              <w:t>Cena</w:t>
            </w:r>
          </w:p>
        </w:tc>
        <w:tc>
          <w:tcPr>
            <w:tcW w:w="2156" w:type="dxa"/>
            <w:shd w:val="clear" w:color="auto" w:fill="FFFFFF"/>
            <w:vAlign w:val="center"/>
          </w:tcPr>
          <w:p w:rsidR="007A07A8" w:rsidRPr="002B71B1" w:rsidRDefault="007A07A8" w:rsidP="00F1359A">
            <w:pPr>
              <w:ind w:right="497"/>
              <w:jc w:val="right"/>
              <w:rPr>
                <w:rFonts w:ascii="Verdana" w:hAnsi="Verdana" w:cs="Tahoma"/>
                <w:sz w:val="20"/>
                <w:szCs w:val="20"/>
              </w:rPr>
            </w:pPr>
            <w:r>
              <w:rPr>
                <w:rFonts w:ascii="Verdana" w:hAnsi="Verdana" w:cs="Tahoma"/>
                <w:sz w:val="20"/>
                <w:szCs w:val="20"/>
              </w:rPr>
              <w:t>C = 100</w:t>
            </w:r>
            <w:r w:rsidRPr="002B71B1">
              <w:rPr>
                <w:rFonts w:ascii="Verdana" w:hAnsi="Verdana" w:cs="Tahoma"/>
                <w:sz w:val="20"/>
                <w:szCs w:val="20"/>
              </w:rPr>
              <w:t>%</w:t>
            </w:r>
          </w:p>
        </w:tc>
        <w:tc>
          <w:tcPr>
            <w:tcW w:w="4199" w:type="dxa"/>
            <w:tcBorders>
              <w:right w:val="single" w:sz="12" w:space="0" w:color="auto"/>
            </w:tcBorders>
            <w:shd w:val="clear" w:color="auto" w:fill="FFFFFF"/>
            <w:vAlign w:val="center"/>
          </w:tcPr>
          <w:p w:rsidR="007A07A8" w:rsidRPr="002B71B1" w:rsidRDefault="007A07A8" w:rsidP="00F1359A">
            <w:pPr>
              <w:ind w:right="1064"/>
              <w:jc w:val="right"/>
              <w:rPr>
                <w:rFonts w:ascii="Verdana" w:hAnsi="Verdana" w:cs="Tahoma"/>
                <w:sz w:val="20"/>
                <w:szCs w:val="20"/>
              </w:rPr>
            </w:pPr>
            <w:r>
              <w:rPr>
                <w:rFonts w:ascii="Verdana" w:hAnsi="Verdana" w:cs="Tahoma"/>
                <w:sz w:val="20"/>
                <w:szCs w:val="20"/>
              </w:rPr>
              <w:t>100</w:t>
            </w:r>
            <w:r w:rsidRPr="002B71B1">
              <w:rPr>
                <w:rFonts w:ascii="Verdana" w:hAnsi="Verdana" w:cs="Tahoma"/>
                <w:sz w:val="20"/>
                <w:szCs w:val="20"/>
              </w:rPr>
              <w:t xml:space="preserve"> punkt</w:t>
            </w:r>
            <w:r>
              <w:rPr>
                <w:rFonts w:ascii="Verdana" w:hAnsi="Verdana" w:cs="Tahoma"/>
                <w:sz w:val="20"/>
                <w:szCs w:val="20"/>
              </w:rPr>
              <w:t>ów</w:t>
            </w:r>
          </w:p>
        </w:tc>
      </w:tr>
    </w:tbl>
    <w:p w:rsidR="007A07A8" w:rsidRDefault="007A07A8" w:rsidP="00F32F98">
      <w:pPr>
        <w:pStyle w:val="Heading1"/>
        <w:rPr>
          <w:rFonts w:ascii="Tahoma" w:hAnsi="Tahoma" w:cs="Tahoma"/>
          <w:sz w:val="18"/>
          <w:szCs w:val="18"/>
        </w:rPr>
      </w:pPr>
    </w:p>
    <w:p w:rsidR="007A07A8" w:rsidRDefault="007A07A8" w:rsidP="00F32F98">
      <w:pPr>
        <w:rPr>
          <w:rFonts w:ascii="Tahoma" w:hAnsi="Tahoma" w:cs="Tahoma"/>
          <w:b/>
          <w:sz w:val="18"/>
          <w:szCs w:val="18"/>
        </w:rPr>
      </w:pPr>
    </w:p>
    <w:p w:rsidR="007A07A8" w:rsidRPr="00F271D3" w:rsidRDefault="007A07A8" w:rsidP="00F32F98">
      <w:pPr>
        <w:pStyle w:val="BodyText2"/>
        <w:rPr>
          <w:rFonts w:ascii="Calibri" w:hAnsi="Calibri"/>
          <w:sz w:val="20"/>
          <w:szCs w:val="20"/>
        </w:rPr>
      </w:pPr>
      <w:r w:rsidRPr="00F271D3">
        <w:rPr>
          <w:rFonts w:ascii="Calibri" w:hAnsi="Calibri"/>
          <w:sz w:val="20"/>
          <w:szCs w:val="20"/>
        </w:rPr>
        <w:t>Zamawiający wybierze ofertę najkorzystniejszą na podstawie kryteriów oceny ofert określonych w SIWZ. Za najkorzystniejszą uznana zostanie ta z ocenianych ofert, która uzyska maksymalną ocenę punktową wg poniższego wzoru.</w:t>
      </w:r>
    </w:p>
    <w:p w:rsidR="007A07A8" w:rsidRPr="00F271D3" w:rsidRDefault="007A07A8" w:rsidP="00F32F98">
      <w:pPr>
        <w:pStyle w:val="BodyText2"/>
        <w:rPr>
          <w:rFonts w:ascii="Calibri" w:hAnsi="Calibri"/>
          <w:sz w:val="20"/>
          <w:szCs w:val="20"/>
        </w:rPr>
      </w:pPr>
    </w:p>
    <w:p w:rsidR="007A07A8" w:rsidRPr="005B0E98" w:rsidRDefault="007A07A8" w:rsidP="00F32F98">
      <w:pPr>
        <w:pStyle w:val="BodyText2"/>
        <w:rPr>
          <w:b/>
          <w:bCs/>
          <w:sz w:val="18"/>
          <w:szCs w:val="18"/>
          <w:vertAlign w:val="subscript"/>
        </w:rPr>
      </w:pPr>
      <w:r w:rsidRPr="005B0E98">
        <w:rPr>
          <w:b/>
          <w:bCs/>
          <w:sz w:val="18"/>
          <w:szCs w:val="18"/>
        </w:rPr>
        <w:t>C = R</w:t>
      </w:r>
      <w:r w:rsidRPr="005B0E98">
        <w:rPr>
          <w:b/>
          <w:bCs/>
          <w:sz w:val="18"/>
          <w:szCs w:val="18"/>
          <w:vertAlign w:val="subscript"/>
        </w:rPr>
        <w:t>1</w:t>
      </w:r>
      <w:r w:rsidRPr="005B0E98">
        <w:rPr>
          <w:b/>
          <w:bCs/>
          <w:sz w:val="18"/>
          <w:szCs w:val="18"/>
        </w:rPr>
        <w:t xml:space="preserve"> x C</w:t>
      </w:r>
      <w:r w:rsidRPr="005B0E98">
        <w:rPr>
          <w:b/>
          <w:bCs/>
          <w:sz w:val="18"/>
          <w:szCs w:val="18"/>
          <w:vertAlign w:val="subscript"/>
        </w:rPr>
        <w:t xml:space="preserve">min </w:t>
      </w:r>
      <w:r w:rsidRPr="005B0E98">
        <w:rPr>
          <w:b/>
          <w:bCs/>
          <w:sz w:val="18"/>
          <w:szCs w:val="18"/>
        </w:rPr>
        <w:t>/ C</w:t>
      </w:r>
      <w:r w:rsidRPr="005B0E98">
        <w:rPr>
          <w:b/>
          <w:bCs/>
          <w:sz w:val="18"/>
          <w:szCs w:val="18"/>
          <w:vertAlign w:val="subscript"/>
        </w:rPr>
        <w:t>b</w:t>
      </w:r>
    </w:p>
    <w:p w:rsidR="007A07A8" w:rsidRPr="005B0E98" w:rsidRDefault="007A07A8" w:rsidP="00F32F98">
      <w:pPr>
        <w:pStyle w:val="BodyText2"/>
        <w:rPr>
          <w:b/>
          <w:bCs/>
          <w:sz w:val="18"/>
          <w:szCs w:val="18"/>
        </w:rPr>
      </w:pPr>
      <w:r w:rsidRPr="005B0E98">
        <w:rPr>
          <w:b/>
          <w:bCs/>
          <w:sz w:val="18"/>
          <w:szCs w:val="18"/>
        </w:rPr>
        <w:t xml:space="preserve">      C</w:t>
      </w:r>
      <w:r w:rsidRPr="005B0E98">
        <w:rPr>
          <w:b/>
          <w:bCs/>
          <w:sz w:val="18"/>
          <w:szCs w:val="18"/>
          <w:vertAlign w:val="subscript"/>
        </w:rPr>
        <w:t xml:space="preserve">min </w:t>
      </w:r>
      <w:r w:rsidRPr="005B0E98">
        <w:rPr>
          <w:b/>
          <w:bCs/>
          <w:sz w:val="18"/>
          <w:szCs w:val="18"/>
          <w:vertAlign w:val="subscript"/>
        </w:rPr>
        <w:tab/>
      </w:r>
      <w:r w:rsidRPr="005B0E98">
        <w:rPr>
          <w:b/>
          <w:bCs/>
          <w:sz w:val="18"/>
          <w:szCs w:val="18"/>
        </w:rPr>
        <w:t xml:space="preserve">– </w:t>
      </w:r>
      <w:r w:rsidRPr="005B0E98">
        <w:rPr>
          <w:b/>
          <w:bCs/>
          <w:sz w:val="18"/>
          <w:szCs w:val="18"/>
        </w:rPr>
        <w:tab/>
        <w:t xml:space="preserve">cena oferty najtańszej </w:t>
      </w:r>
    </w:p>
    <w:p w:rsidR="007A07A8" w:rsidRPr="005B0E98" w:rsidRDefault="007A07A8" w:rsidP="00F32F98">
      <w:pPr>
        <w:pStyle w:val="BodyText2"/>
        <w:rPr>
          <w:b/>
          <w:bCs/>
          <w:sz w:val="18"/>
          <w:szCs w:val="18"/>
        </w:rPr>
      </w:pPr>
      <w:r w:rsidRPr="005B0E98">
        <w:rPr>
          <w:b/>
          <w:bCs/>
          <w:sz w:val="18"/>
          <w:szCs w:val="18"/>
        </w:rPr>
        <w:t xml:space="preserve">      C</w:t>
      </w:r>
      <w:r w:rsidRPr="005B0E98">
        <w:rPr>
          <w:b/>
          <w:bCs/>
          <w:sz w:val="18"/>
          <w:szCs w:val="18"/>
          <w:vertAlign w:val="subscript"/>
        </w:rPr>
        <w:t>b</w:t>
      </w:r>
      <w:r w:rsidRPr="005B0E98">
        <w:rPr>
          <w:b/>
          <w:bCs/>
          <w:sz w:val="18"/>
          <w:szCs w:val="18"/>
        </w:rPr>
        <w:tab/>
        <w:t xml:space="preserve">– </w:t>
      </w:r>
      <w:r w:rsidRPr="005B0E98">
        <w:rPr>
          <w:b/>
          <w:bCs/>
          <w:sz w:val="18"/>
          <w:szCs w:val="18"/>
        </w:rPr>
        <w:tab/>
        <w:t>cena oferty badanej</w:t>
      </w:r>
    </w:p>
    <w:p w:rsidR="007A07A8" w:rsidRPr="005B0E98" w:rsidRDefault="007A07A8" w:rsidP="00F32F98">
      <w:pPr>
        <w:pStyle w:val="BodyText2"/>
        <w:rPr>
          <w:b/>
          <w:bCs/>
          <w:sz w:val="18"/>
          <w:szCs w:val="18"/>
        </w:rPr>
      </w:pPr>
      <w:r w:rsidRPr="005B0E98">
        <w:rPr>
          <w:b/>
          <w:bCs/>
          <w:sz w:val="18"/>
          <w:szCs w:val="18"/>
        </w:rPr>
        <w:t xml:space="preserve">      R</w:t>
      </w:r>
      <w:r w:rsidRPr="005B0E98">
        <w:rPr>
          <w:b/>
          <w:bCs/>
          <w:sz w:val="18"/>
          <w:szCs w:val="18"/>
          <w:vertAlign w:val="subscript"/>
        </w:rPr>
        <w:t>1</w:t>
      </w:r>
      <w:r w:rsidRPr="005B0E98">
        <w:rPr>
          <w:b/>
          <w:bCs/>
          <w:sz w:val="18"/>
          <w:szCs w:val="18"/>
        </w:rPr>
        <w:tab/>
        <w:t xml:space="preserve">– </w:t>
      </w:r>
      <w:r w:rsidRPr="005B0E98">
        <w:rPr>
          <w:b/>
          <w:bCs/>
          <w:sz w:val="18"/>
          <w:szCs w:val="18"/>
        </w:rPr>
        <w:tab/>
        <w:t>znaczenie procentowe kryterium Cena</w:t>
      </w:r>
    </w:p>
    <w:p w:rsidR="007A07A8" w:rsidRDefault="007A07A8" w:rsidP="00500D4E">
      <w:pPr>
        <w:spacing w:after="0" w:line="240" w:lineRule="auto"/>
        <w:jc w:val="both"/>
        <w:rPr>
          <w:rFonts w:cs="Calibri"/>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7A07A8" w:rsidRPr="00500D4E" w:rsidRDefault="007A07A8" w:rsidP="00500D4E">
      <w:pPr>
        <w:spacing w:after="0" w:line="240" w:lineRule="auto"/>
        <w:jc w:val="both"/>
        <w:rPr>
          <w:rFonts w:cs="Calibri"/>
          <w:sz w:val="20"/>
          <w:szCs w:val="20"/>
          <w:lang w:eastAsia="pl-PL"/>
        </w:rPr>
      </w:pP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7A07A8" w:rsidRPr="00500D4E" w:rsidRDefault="007A07A8" w:rsidP="00500D4E">
      <w:pPr>
        <w:spacing w:after="0" w:line="240" w:lineRule="auto"/>
        <w:jc w:val="both"/>
        <w:rPr>
          <w:rFonts w:cs="Calibri"/>
          <w:sz w:val="20"/>
          <w:szCs w:val="20"/>
          <w:lang w:eastAsia="pl-PL"/>
        </w:rPr>
      </w:pPr>
      <w:r>
        <w:rPr>
          <w:rFonts w:cs="Calibri"/>
          <w:sz w:val="20"/>
          <w:szCs w:val="20"/>
          <w:lang w:eastAsia="pl-PL"/>
        </w:rPr>
        <w:t xml:space="preserve">Zamawiający nie dopuszcza składanie ofert częściowych. Ofertę należy złożyć na całość przedmiotu zamówienia. Przedmiot zamówienia stanowi całość pod względem funkcjonalnym i powinien być koordynowany przez jeden podmiot celem uniknięcia problemów podczas świadczenia usługi. Opis taki nie ma charakteru dyskryminującego i nie ogranicza konkurencji. </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7A07A8" w:rsidRPr="00500D4E" w:rsidRDefault="007A07A8" w:rsidP="00500D4E">
      <w:pPr>
        <w:spacing w:after="0" w:line="240" w:lineRule="auto"/>
        <w:jc w:val="both"/>
        <w:rPr>
          <w:rFonts w:cs="Calibri"/>
          <w:sz w:val="20"/>
          <w:szCs w:val="20"/>
          <w:lang w:eastAsia="pl-PL"/>
        </w:rPr>
      </w:pPr>
      <w:r>
        <w:rPr>
          <w:rFonts w:cs="Calibri"/>
          <w:sz w:val="20"/>
          <w:szCs w:val="20"/>
          <w:lang w:eastAsia="pl-PL"/>
        </w:rPr>
        <w:t>Nie dotyczy.</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7A07A8" w:rsidRPr="00500D4E" w:rsidRDefault="007A07A8"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r>
        <w:rPr>
          <w:rFonts w:cs="Calibri"/>
          <w:color w:val="000000"/>
          <w:sz w:val="20"/>
          <w:szCs w:val="20"/>
          <w:lang w:eastAsia="pl-PL"/>
        </w:rPr>
        <w:t>Zgodnie ze wzorem umowy zał. nr. 2.</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7A07A8" w:rsidRPr="00500D4E" w:rsidRDefault="007A07A8"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7A07A8"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Default="007A07A8"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7A07A8" w:rsidRPr="001C4937" w:rsidRDefault="007A07A8" w:rsidP="00091107">
      <w:pPr>
        <w:spacing w:after="0" w:line="240" w:lineRule="auto"/>
        <w:jc w:val="both"/>
        <w:rPr>
          <w:sz w:val="20"/>
          <w:szCs w:val="20"/>
        </w:rPr>
      </w:pPr>
      <w:r>
        <w:rPr>
          <w:rFonts w:cs="Calibri"/>
          <w:color w:val="000000"/>
          <w:sz w:val="20"/>
          <w:szCs w:val="20"/>
          <w:lang w:eastAsia="pl-PL"/>
        </w:rPr>
        <w:t xml:space="preserve">Wykonawca jest uprawniony do wizji lokalnej, nie jest ona wymagana do założenia oferty. Osoby zainteresowane odbyciem wizji proszone są o kontakt z </w:t>
      </w:r>
      <w:r w:rsidRPr="001C4937">
        <w:rPr>
          <w:sz w:val="20"/>
        </w:rPr>
        <w:t>Waldemar Madej</w:t>
      </w:r>
      <w:r>
        <w:rPr>
          <w:sz w:val="20"/>
        </w:rPr>
        <w:t xml:space="preserve"> </w:t>
      </w:r>
      <w:r w:rsidRPr="001F301D">
        <w:rPr>
          <w:sz w:val="20"/>
        </w:rPr>
        <w:t xml:space="preserve">- tel. </w:t>
      </w:r>
      <w:r w:rsidRPr="001C4937">
        <w:rPr>
          <w:sz w:val="20"/>
        </w:rPr>
        <w:t>+48 12 26 18</w:t>
      </w:r>
      <w:r>
        <w:rPr>
          <w:sz w:val="20"/>
        </w:rPr>
        <w:t> </w:t>
      </w:r>
      <w:r w:rsidRPr="001C4937">
        <w:rPr>
          <w:sz w:val="20"/>
        </w:rPr>
        <w:t>216</w:t>
      </w:r>
    </w:p>
    <w:p w:rsidR="007A07A8" w:rsidRPr="00500D4E" w:rsidRDefault="007A07A8" w:rsidP="008F711E">
      <w:pPr>
        <w:autoSpaceDE w:val="0"/>
        <w:autoSpaceDN w:val="0"/>
        <w:adjustRightInd w:val="0"/>
        <w:spacing w:after="0" w:line="240" w:lineRule="auto"/>
        <w:ind w:left="284" w:hanging="284"/>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7A07A8" w:rsidRPr="00500D4E" w:rsidRDefault="007A07A8" w:rsidP="00500D4E">
      <w:pPr>
        <w:autoSpaceDE w:val="0"/>
        <w:autoSpaceDN w:val="0"/>
        <w:adjustRightInd w:val="0"/>
        <w:spacing w:after="0" w:line="240" w:lineRule="auto"/>
        <w:ind w:left="284" w:hanging="284"/>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7A07A8" w:rsidRPr="00500D4E" w:rsidRDefault="007A07A8" w:rsidP="00500D4E">
      <w:pPr>
        <w:autoSpaceDE w:val="0"/>
        <w:autoSpaceDN w:val="0"/>
        <w:adjustRightInd w:val="0"/>
        <w:spacing w:after="0" w:line="240" w:lineRule="auto"/>
        <w:ind w:left="284" w:hanging="284"/>
        <w:jc w:val="both"/>
        <w:rPr>
          <w:rFonts w:cs="Calibri"/>
          <w:b/>
          <w:i/>
          <w:color w:val="000000"/>
          <w:sz w:val="20"/>
          <w:szCs w:val="20"/>
          <w:lang w:eastAsia="pl-PL"/>
        </w:rPr>
      </w:pPr>
    </w:p>
    <w:p w:rsidR="007A07A8" w:rsidRPr="00500D4E" w:rsidRDefault="007A07A8"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7A07A8" w:rsidRPr="00500D4E" w:rsidRDefault="007A07A8"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7A07A8" w:rsidRPr="00500D4E" w:rsidRDefault="007A07A8" w:rsidP="00500D4E">
      <w:pPr>
        <w:autoSpaceDE w:val="0"/>
        <w:autoSpaceDN w:val="0"/>
        <w:adjustRightInd w:val="0"/>
        <w:spacing w:after="0" w:line="240" w:lineRule="auto"/>
        <w:jc w:val="both"/>
        <w:rPr>
          <w:rFonts w:cs="Calibri"/>
          <w:color w:val="000000"/>
          <w:sz w:val="20"/>
          <w:szCs w:val="20"/>
          <w:lang w:eastAsia="pl-PL"/>
        </w:rPr>
      </w:pPr>
    </w:p>
    <w:p w:rsidR="007A07A8" w:rsidRPr="00500D4E" w:rsidRDefault="007A07A8"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7A07A8" w:rsidRPr="007F0F69" w:rsidRDefault="007A07A8"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7A07A8" w:rsidRPr="002C14D1" w:rsidRDefault="007A07A8"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7A07A8" w:rsidRPr="005C203A" w:rsidRDefault="007A07A8"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7A07A8" w:rsidRPr="002C14D1" w:rsidRDefault="007A07A8"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7A07A8" w:rsidRPr="005C203A" w:rsidRDefault="007A07A8"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7A07A8" w:rsidRPr="002C14D1" w:rsidRDefault="007A07A8"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7A07A8" w:rsidRPr="005A0209" w:rsidRDefault="007A07A8" w:rsidP="00A87DF4">
      <w:pPr>
        <w:rPr>
          <w:rFonts w:ascii="Verdana" w:hAnsi="Verdana" w:cs="Tahoma"/>
          <w:b/>
          <w:sz w:val="16"/>
          <w:szCs w:val="20"/>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 xml:space="preserve">ZP/6/22 </w:t>
      </w:r>
      <w:r w:rsidRPr="005A0209">
        <w:rPr>
          <w:rFonts w:ascii="Verdana" w:hAnsi="Verdana" w:cs="Tahoma"/>
          <w:b/>
          <w:sz w:val="16"/>
        </w:rPr>
        <w:t>SPRZĄTANIE WNĘTRZ BUDYNKÓW INSTYTUTU ORAZ TERENÓW ZEWNĘTRZNYCH WRAZ Z USŁUGAMI POMOCNICZYMI.</w:t>
      </w:r>
    </w:p>
    <w:p w:rsidR="007A07A8" w:rsidRPr="00093692" w:rsidRDefault="007A07A8"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ZP/6</w:t>
      </w:r>
      <w:r w:rsidRPr="00996C25">
        <w:rPr>
          <w:rFonts w:ascii="Verdana" w:hAnsi="Verdana"/>
          <w:b/>
          <w:sz w:val="16"/>
        </w:rPr>
        <w:t>/2</w:t>
      </w:r>
      <w:r>
        <w:rPr>
          <w:rFonts w:ascii="Verdana" w:hAnsi="Verdana"/>
          <w:b/>
          <w:sz w:val="16"/>
        </w:rPr>
        <w:t>2</w:t>
      </w:r>
      <w:r>
        <w:rPr>
          <w:rFonts w:ascii="Cambria" w:hAnsi="Cambria"/>
          <w:sz w:val="20"/>
          <w:szCs w:val="20"/>
        </w:rPr>
        <w:t xml:space="preserve">  prowadzonym w trybie podstawowym</w:t>
      </w:r>
    </w:p>
    <w:p w:rsidR="007A07A8" w:rsidRPr="002C14D1" w:rsidRDefault="007A07A8"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7A07A8" w:rsidRPr="002C14D1" w:rsidRDefault="007A07A8"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7A07A8" w:rsidRPr="002C14D1" w:rsidRDefault="007A07A8" w:rsidP="001C4937">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7A07A8" w:rsidRPr="002C14D1" w:rsidRDefault="007A07A8" w:rsidP="001C4937">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7A07A8" w:rsidRPr="002C14D1" w:rsidRDefault="007A07A8" w:rsidP="001C4937">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7A07A8" w:rsidRPr="002C14D1" w:rsidRDefault="007A07A8" w:rsidP="001C4937">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7A07A8" w:rsidRPr="002C14D1" w:rsidRDefault="007A07A8" w:rsidP="001C4937">
      <w:pPr>
        <w:pStyle w:val="Akapitzlist3"/>
        <w:numPr>
          <w:ilvl w:val="1"/>
          <w:numId w:val="1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7A07A8" w:rsidRPr="000F489C" w:rsidRDefault="007A07A8"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7A07A8" w:rsidRPr="002C14D1" w:rsidRDefault="007A07A8"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7A07A8" w:rsidRPr="002C14D1" w:rsidRDefault="007A07A8"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7A07A8" w:rsidRPr="00B679CD" w:rsidRDefault="007A07A8"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7A07A8" w:rsidRPr="00B679CD" w:rsidRDefault="007A07A8"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7A07A8" w:rsidRPr="00B679CD" w:rsidRDefault="007A07A8" w:rsidP="001C4937">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7A07A8" w:rsidRPr="00B679CD" w:rsidRDefault="007A07A8" w:rsidP="001C4937">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7A07A8" w:rsidRPr="00B679CD" w:rsidRDefault="007A07A8" w:rsidP="001C4937">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7A07A8" w:rsidRDefault="007A07A8" w:rsidP="001C4937">
      <w:pPr>
        <w:pStyle w:val="divpara"/>
        <w:numPr>
          <w:ilvl w:val="0"/>
          <w:numId w:val="20"/>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7A07A8" w:rsidRDefault="007A07A8" w:rsidP="00C34697">
      <w:pPr>
        <w:pStyle w:val="Default"/>
        <w:jc w:val="both"/>
        <w:rPr>
          <w:rFonts w:ascii="Cambria" w:hAnsi="Cambria"/>
          <w:sz w:val="20"/>
          <w:szCs w:val="20"/>
        </w:rPr>
      </w:pPr>
    </w:p>
    <w:p w:rsidR="007A07A8" w:rsidRDefault="007A07A8"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7A07A8" w:rsidRPr="00B679CD" w:rsidRDefault="007A07A8"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7A07A8" w:rsidRPr="00B679CD" w:rsidRDefault="007A07A8" w:rsidP="001C4937">
      <w:pPr>
        <w:pStyle w:val="divpara"/>
        <w:numPr>
          <w:ilvl w:val="0"/>
          <w:numId w:val="21"/>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7A07A8" w:rsidRPr="00B679CD" w:rsidRDefault="007A07A8" w:rsidP="001C4937">
      <w:pPr>
        <w:pStyle w:val="divpara"/>
        <w:numPr>
          <w:ilvl w:val="0"/>
          <w:numId w:val="21"/>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7A07A8" w:rsidRPr="00B679CD" w:rsidRDefault="007A07A8" w:rsidP="001C4937">
      <w:pPr>
        <w:pStyle w:val="divpara"/>
        <w:numPr>
          <w:ilvl w:val="0"/>
          <w:numId w:val="21"/>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7A07A8" w:rsidRDefault="007A07A8" w:rsidP="00C34697">
      <w:pPr>
        <w:pStyle w:val="Default"/>
        <w:ind w:hanging="360"/>
        <w:jc w:val="both"/>
        <w:rPr>
          <w:rFonts w:ascii="Cambria" w:hAnsi="Cambria"/>
          <w:sz w:val="20"/>
          <w:szCs w:val="20"/>
        </w:rPr>
      </w:pPr>
    </w:p>
    <w:p w:rsidR="007A07A8" w:rsidRPr="002C14D1" w:rsidRDefault="007A07A8"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7A07A8" w:rsidRPr="00683F08" w:rsidRDefault="007A07A8"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A07A8" w:rsidRPr="002C14D1" w:rsidRDefault="007A07A8"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7A07A8" w:rsidRPr="00683F08" w:rsidRDefault="007A07A8"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7A07A8" w:rsidRPr="0072159C" w:rsidRDefault="007A07A8" w:rsidP="00C34697">
      <w:pPr>
        <w:rPr>
          <w:rFonts w:ascii="Cambria" w:hAnsi="Cambria"/>
          <w:sz w:val="18"/>
          <w:szCs w:val="18"/>
        </w:rPr>
      </w:pPr>
      <w:r w:rsidRPr="0072159C">
        <w:rPr>
          <w:rFonts w:ascii="Cambria" w:hAnsi="Cambria"/>
          <w:sz w:val="18"/>
          <w:szCs w:val="18"/>
        </w:rPr>
        <w:t>Wyjaśnienie:</w:t>
      </w:r>
    </w:p>
    <w:p w:rsidR="007A07A8" w:rsidRPr="0072159C" w:rsidRDefault="007A07A8"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7A07A8" w:rsidRPr="00093692" w:rsidRDefault="007A07A8" w:rsidP="00093692">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A07A8" w:rsidRPr="00500D4E" w:rsidRDefault="007A07A8" w:rsidP="00500D4E">
      <w:pPr>
        <w:spacing w:after="0" w:line="240" w:lineRule="auto"/>
        <w:rPr>
          <w:rFonts w:cs="Calibri"/>
          <w:sz w:val="20"/>
          <w:szCs w:val="20"/>
          <w:lang w:eastAsia="pl-PL"/>
        </w:rPr>
      </w:pPr>
    </w:p>
    <w:p w:rsidR="007A07A8" w:rsidRPr="00500D4E" w:rsidRDefault="007A07A8"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7A07A8" w:rsidRPr="00554D69" w:rsidRDefault="007A07A8" w:rsidP="00554D69">
      <w:pPr>
        <w:spacing w:after="0" w:line="240" w:lineRule="auto"/>
        <w:jc w:val="both"/>
        <w:rPr>
          <w:rFonts w:cs="Calibri"/>
          <w:sz w:val="20"/>
          <w:szCs w:val="20"/>
          <w:lang w:eastAsia="pl-PL"/>
        </w:rPr>
      </w:pPr>
      <w:r w:rsidRPr="00500D4E">
        <w:rPr>
          <w:rFonts w:cs="Calibri"/>
          <w:sz w:val="20"/>
          <w:szCs w:val="20"/>
          <w:lang w:eastAsia="pl-PL"/>
        </w:rPr>
        <w:t>1</w:t>
      </w:r>
      <w:r w:rsidRPr="00554D69">
        <w:t xml:space="preserve"> </w:t>
      </w:r>
      <w:r w:rsidRPr="00554D69">
        <w:rPr>
          <w:rFonts w:cs="Calibri"/>
          <w:sz w:val="20"/>
          <w:szCs w:val="20"/>
          <w:lang w:eastAsia="pl-PL"/>
        </w:rPr>
        <w:t xml:space="preserve">Załącznik nr 1 – Oświadczenie Wykonawcy w zakresie niepodlegania wykluczeniu z postępowania oraz spełniania warunków udziału w postępowaniu </w:t>
      </w:r>
    </w:p>
    <w:p w:rsidR="007A07A8" w:rsidRPr="00554D69" w:rsidRDefault="007A07A8" w:rsidP="00554D69">
      <w:pPr>
        <w:spacing w:after="0" w:line="240" w:lineRule="auto"/>
        <w:jc w:val="both"/>
        <w:rPr>
          <w:rFonts w:cs="Calibri"/>
          <w:sz w:val="20"/>
          <w:szCs w:val="20"/>
          <w:lang w:eastAsia="pl-PL"/>
        </w:rPr>
      </w:pPr>
      <w:r w:rsidRPr="00554D69">
        <w:rPr>
          <w:rFonts w:cs="Calibri"/>
          <w:sz w:val="20"/>
          <w:szCs w:val="20"/>
          <w:lang w:eastAsia="pl-PL"/>
        </w:rPr>
        <w:t>2. Załącznik nr 1a - Oświadczenie innego podmiotu w zakresie niepodlegania wykluczeniu z postępowania                       oraz spełniania warunków udziału w postępowaniu, w zakresie, w jakim wykonawca powołuje się na jego zasoby</w:t>
      </w:r>
    </w:p>
    <w:p w:rsidR="007A07A8" w:rsidRPr="00554D69" w:rsidRDefault="007A07A8" w:rsidP="00554D69">
      <w:pPr>
        <w:spacing w:after="0" w:line="240" w:lineRule="auto"/>
        <w:jc w:val="both"/>
        <w:rPr>
          <w:rFonts w:cs="Calibri"/>
          <w:sz w:val="20"/>
          <w:szCs w:val="20"/>
          <w:lang w:eastAsia="pl-PL"/>
        </w:rPr>
      </w:pPr>
      <w:r w:rsidRPr="00554D69">
        <w:rPr>
          <w:rFonts w:cs="Calibri"/>
          <w:sz w:val="20"/>
          <w:szCs w:val="20"/>
          <w:lang w:eastAsia="pl-PL"/>
        </w:rPr>
        <w:t>3. Załącznik nr 2 – Wz</w:t>
      </w:r>
      <w:r>
        <w:rPr>
          <w:rFonts w:cs="Calibri"/>
          <w:sz w:val="20"/>
          <w:szCs w:val="20"/>
          <w:lang w:eastAsia="pl-PL"/>
        </w:rPr>
        <w:t xml:space="preserve">ór umowy </w:t>
      </w:r>
    </w:p>
    <w:p w:rsidR="007A07A8" w:rsidRPr="00554D69" w:rsidRDefault="007A07A8" w:rsidP="00554D69">
      <w:pPr>
        <w:spacing w:after="0" w:line="240" w:lineRule="auto"/>
        <w:jc w:val="both"/>
        <w:rPr>
          <w:rFonts w:cs="Calibri"/>
          <w:sz w:val="20"/>
          <w:szCs w:val="20"/>
          <w:lang w:eastAsia="pl-PL"/>
        </w:rPr>
      </w:pPr>
      <w:r w:rsidRPr="00554D69">
        <w:rPr>
          <w:rFonts w:cs="Calibri"/>
          <w:sz w:val="20"/>
          <w:szCs w:val="20"/>
          <w:lang w:eastAsia="pl-PL"/>
        </w:rPr>
        <w:t>4. Załącznik nr 3</w:t>
      </w:r>
      <w:r>
        <w:rPr>
          <w:rFonts w:cs="Calibri"/>
          <w:sz w:val="20"/>
          <w:szCs w:val="20"/>
          <w:lang w:eastAsia="pl-PL"/>
        </w:rPr>
        <w:t xml:space="preserve"> – Opis przedmiotu zamówienia oraz formularz ofertowy</w:t>
      </w:r>
    </w:p>
    <w:p w:rsidR="007A07A8" w:rsidRPr="00554D69" w:rsidRDefault="007A07A8" w:rsidP="00554D69">
      <w:pPr>
        <w:spacing w:after="0" w:line="240" w:lineRule="auto"/>
        <w:jc w:val="both"/>
        <w:rPr>
          <w:rFonts w:cs="Calibri"/>
          <w:sz w:val="20"/>
          <w:szCs w:val="20"/>
          <w:lang w:eastAsia="pl-PL"/>
        </w:rPr>
      </w:pPr>
      <w:r>
        <w:rPr>
          <w:rFonts w:cs="Calibri"/>
          <w:sz w:val="20"/>
          <w:szCs w:val="20"/>
          <w:lang w:eastAsia="pl-PL"/>
        </w:rPr>
        <w:t>8. Załącznik nr 4</w:t>
      </w:r>
      <w:r w:rsidRPr="00554D69">
        <w:rPr>
          <w:rFonts w:cs="Calibri"/>
          <w:sz w:val="20"/>
          <w:szCs w:val="20"/>
          <w:lang w:eastAsia="pl-PL"/>
        </w:rPr>
        <w:t xml:space="preserve"> - Wykaz wykonanych lub wykonywanych usług</w:t>
      </w:r>
    </w:p>
    <w:p w:rsidR="007A07A8" w:rsidRPr="00554D69" w:rsidRDefault="007A07A8" w:rsidP="00554D69">
      <w:pPr>
        <w:spacing w:after="0" w:line="240" w:lineRule="auto"/>
        <w:jc w:val="both"/>
        <w:rPr>
          <w:rFonts w:cs="Calibri"/>
          <w:sz w:val="20"/>
          <w:szCs w:val="20"/>
          <w:lang w:eastAsia="pl-PL"/>
        </w:rPr>
      </w:pPr>
      <w:r>
        <w:rPr>
          <w:rFonts w:cs="Calibri"/>
          <w:sz w:val="20"/>
          <w:szCs w:val="20"/>
          <w:lang w:eastAsia="pl-PL"/>
        </w:rPr>
        <w:t>9. Załącznik nr 5</w:t>
      </w:r>
      <w:r w:rsidRPr="00554D69">
        <w:rPr>
          <w:rFonts w:cs="Calibri"/>
          <w:sz w:val="20"/>
          <w:szCs w:val="20"/>
          <w:lang w:eastAsia="pl-PL"/>
        </w:rPr>
        <w:t xml:space="preserve"> - Zobowiązanie do oddania do dyspozycji Wykonawcy niezbędnych zasobów na potrzeby realizacji zamówienia</w:t>
      </w:r>
    </w:p>
    <w:p w:rsidR="007A07A8" w:rsidRPr="00554D69" w:rsidRDefault="007A07A8" w:rsidP="00554D69">
      <w:pPr>
        <w:spacing w:after="0" w:line="240" w:lineRule="auto"/>
        <w:jc w:val="both"/>
        <w:rPr>
          <w:rFonts w:cs="Calibri"/>
          <w:sz w:val="20"/>
          <w:szCs w:val="20"/>
          <w:lang w:eastAsia="pl-PL"/>
        </w:rPr>
      </w:pPr>
      <w:r>
        <w:rPr>
          <w:rFonts w:cs="Calibri"/>
          <w:sz w:val="20"/>
          <w:szCs w:val="20"/>
          <w:lang w:eastAsia="pl-PL"/>
        </w:rPr>
        <w:t>11. Załącznik nr 6</w:t>
      </w:r>
      <w:r w:rsidRPr="00554D69">
        <w:rPr>
          <w:rFonts w:cs="Calibri"/>
          <w:sz w:val="20"/>
          <w:szCs w:val="20"/>
          <w:lang w:eastAsia="pl-PL"/>
        </w:rPr>
        <w:t xml:space="preserve"> - Oświadczenie Wykonawców wspólnie ubiegających się o udzielenie zamówienia</w:t>
      </w:r>
    </w:p>
    <w:p w:rsidR="007A07A8" w:rsidRPr="00554D69" w:rsidRDefault="007A07A8" w:rsidP="00554D69">
      <w:pPr>
        <w:spacing w:after="0" w:line="240" w:lineRule="auto"/>
        <w:jc w:val="both"/>
        <w:rPr>
          <w:rFonts w:cs="Calibri"/>
          <w:sz w:val="20"/>
          <w:szCs w:val="20"/>
          <w:lang w:eastAsia="pl-PL"/>
        </w:rPr>
      </w:pPr>
    </w:p>
    <w:p w:rsidR="007A07A8" w:rsidRPr="00554D69" w:rsidRDefault="007A07A8" w:rsidP="00554D69">
      <w:pPr>
        <w:spacing w:after="0" w:line="240" w:lineRule="auto"/>
        <w:jc w:val="both"/>
        <w:rPr>
          <w:rFonts w:cs="Calibri"/>
          <w:sz w:val="20"/>
          <w:szCs w:val="20"/>
          <w:lang w:eastAsia="pl-PL"/>
        </w:rPr>
      </w:pPr>
    </w:p>
    <w:p w:rsidR="007A07A8" w:rsidRPr="00500D4E" w:rsidRDefault="007A07A8"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7A07A8" w:rsidRPr="00500D4E" w:rsidRDefault="007A07A8" w:rsidP="00500D4E">
      <w:pPr>
        <w:tabs>
          <w:tab w:val="left" w:pos="567"/>
        </w:tabs>
        <w:spacing w:after="0" w:line="360" w:lineRule="auto"/>
        <w:jc w:val="center"/>
        <w:rPr>
          <w:rFonts w:cs="Calibri"/>
          <w:b/>
          <w:bCs/>
          <w:iCs/>
          <w:sz w:val="20"/>
          <w:szCs w:val="20"/>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p>
    <w:p w:rsidR="007A07A8" w:rsidRDefault="007A07A8" w:rsidP="003C13F6">
      <w:pPr>
        <w:spacing w:after="0" w:line="240" w:lineRule="auto"/>
        <w:jc w:val="center"/>
        <w:rPr>
          <w:rFonts w:cs="Calibri"/>
          <w:b/>
          <w:bCs/>
          <w:lang w:eastAsia="pl-PL"/>
        </w:rPr>
      </w:pPr>
      <w:r>
        <w:rPr>
          <w:rFonts w:cs="Calibri"/>
          <w:b/>
          <w:bCs/>
          <w:lang w:eastAsia="pl-PL"/>
        </w:rPr>
        <w:t>Załącznik nr 1 do SWZ</w:t>
      </w:r>
    </w:p>
    <w:p w:rsidR="007A07A8" w:rsidRDefault="007A07A8" w:rsidP="003C13F6">
      <w:pPr>
        <w:spacing w:after="0" w:line="240" w:lineRule="auto"/>
        <w:ind w:left="5246" w:firstLine="708"/>
        <w:rPr>
          <w:rFonts w:cs="Calibri"/>
          <w:b/>
          <w:bCs/>
          <w:lang w:eastAsia="pl-PL"/>
        </w:rPr>
      </w:pPr>
    </w:p>
    <w:p w:rsidR="007A07A8" w:rsidRDefault="007A07A8" w:rsidP="003C13F6">
      <w:pPr>
        <w:spacing w:after="0" w:line="240" w:lineRule="auto"/>
        <w:ind w:left="5246" w:firstLine="708"/>
        <w:rPr>
          <w:rFonts w:cs="Calibri"/>
          <w:b/>
          <w:bCs/>
          <w:lang w:eastAsia="pl-PL"/>
        </w:rPr>
      </w:pPr>
    </w:p>
    <w:p w:rsidR="007A07A8" w:rsidRDefault="007A07A8" w:rsidP="003C13F6">
      <w:pPr>
        <w:spacing w:after="0" w:line="240" w:lineRule="auto"/>
        <w:ind w:left="5246" w:firstLine="708"/>
        <w:rPr>
          <w:rFonts w:cs="Calibri"/>
          <w:b/>
          <w:bCs/>
          <w:lang w:eastAsia="pl-PL"/>
        </w:rPr>
      </w:pPr>
      <w:r>
        <w:rPr>
          <w:rFonts w:cs="Calibri"/>
          <w:b/>
          <w:bCs/>
          <w:lang w:eastAsia="pl-PL"/>
        </w:rPr>
        <w:t>Zamawiający:</w:t>
      </w:r>
    </w:p>
    <w:p w:rsidR="007A07A8" w:rsidRPr="00266DCC" w:rsidRDefault="007A07A8" w:rsidP="00266DCC">
      <w:pPr>
        <w:spacing w:after="0" w:line="240" w:lineRule="auto"/>
        <w:ind w:left="5246"/>
        <w:rPr>
          <w:rFonts w:cs="Calibri"/>
          <w:b/>
          <w:bCs/>
          <w:lang w:eastAsia="pl-PL"/>
        </w:rPr>
      </w:pPr>
      <w:r w:rsidRPr="00266DCC">
        <w:rPr>
          <w:rFonts w:cs="Calibri"/>
          <w:b/>
          <w:bCs/>
          <w:lang w:eastAsia="pl-PL"/>
        </w:rPr>
        <w:t>Sieć Badawcza Łukasiewicz – Krakowski Instytut Technologiczny</w:t>
      </w:r>
    </w:p>
    <w:p w:rsidR="007A07A8" w:rsidRPr="00266DCC" w:rsidRDefault="007A07A8" w:rsidP="00266DCC">
      <w:pPr>
        <w:spacing w:after="0" w:line="240" w:lineRule="auto"/>
        <w:ind w:left="4538" w:firstLine="708"/>
        <w:rPr>
          <w:rFonts w:cs="Calibri"/>
          <w:b/>
          <w:bCs/>
          <w:lang w:eastAsia="pl-PL"/>
        </w:rPr>
      </w:pPr>
      <w:r w:rsidRPr="00266DCC">
        <w:rPr>
          <w:rFonts w:cs="Calibri"/>
          <w:b/>
          <w:bCs/>
          <w:lang w:eastAsia="pl-PL"/>
        </w:rPr>
        <w:t>30-418 Kraków, ul. Zakopiańska 73</w:t>
      </w:r>
    </w:p>
    <w:p w:rsidR="007A07A8" w:rsidRDefault="007A07A8" w:rsidP="003C13F6">
      <w:pPr>
        <w:spacing w:after="0" w:line="240" w:lineRule="auto"/>
        <w:rPr>
          <w:rFonts w:cs="Calibri"/>
          <w:b/>
          <w:bCs/>
          <w:lang w:eastAsia="pl-PL"/>
        </w:rPr>
      </w:pPr>
      <w:r>
        <w:rPr>
          <w:rFonts w:cs="Calibri"/>
          <w:b/>
          <w:bCs/>
          <w:lang w:eastAsia="pl-PL"/>
        </w:rPr>
        <w:t>Wykonawca:</w:t>
      </w:r>
    </w:p>
    <w:p w:rsidR="007A07A8" w:rsidRDefault="007A07A8" w:rsidP="003C13F6">
      <w:pPr>
        <w:spacing w:after="0" w:line="240" w:lineRule="auto"/>
        <w:rPr>
          <w:rFonts w:cs="Calibri"/>
          <w:b/>
          <w:bCs/>
          <w:lang w:eastAsia="pl-PL"/>
        </w:rPr>
      </w:pPr>
    </w:p>
    <w:p w:rsidR="007A07A8" w:rsidRDefault="007A07A8" w:rsidP="003C13F6">
      <w:pPr>
        <w:spacing w:after="0" w:line="240" w:lineRule="auto"/>
        <w:ind w:right="5528"/>
        <w:rPr>
          <w:rFonts w:cs="Calibri"/>
          <w:lang w:eastAsia="pl-PL"/>
        </w:rPr>
      </w:pPr>
      <w:r>
        <w:rPr>
          <w:rFonts w:cs="Calibri"/>
          <w:lang w:eastAsia="pl-PL"/>
        </w:rPr>
        <w:t>………………..………………………………………</w:t>
      </w:r>
    </w:p>
    <w:p w:rsidR="007A07A8" w:rsidRDefault="007A07A8" w:rsidP="003C13F6">
      <w:pPr>
        <w:spacing w:after="0" w:line="240" w:lineRule="auto"/>
        <w:ind w:right="5953"/>
        <w:rPr>
          <w:rFonts w:cs="Calibri"/>
          <w:i/>
          <w:iCs/>
          <w:lang w:eastAsia="pl-PL"/>
        </w:rPr>
      </w:pPr>
      <w:r>
        <w:rPr>
          <w:rFonts w:cs="Calibri"/>
          <w:i/>
          <w:iCs/>
          <w:lang w:eastAsia="pl-PL"/>
        </w:rPr>
        <w:t>(pełna nazwa/firma)</w:t>
      </w:r>
    </w:p>
    <w:p w:rsidR="007A07A8" w:rsidRDefault="007A07A8" w:rsidP="003C13F6">
      <w:pPr>
        <w:spacing w:after="0" w:line="240" w:lineRule="auto"/>
        <w:ind w:right="5244"/>
        <w:rPr>
          <w:rFonts w:cs="Calibri"/>
          <w:lang w:eastAsia="pl-PL"/>
        </w:rPr>
      </w:pPr>
      <w:r>
        <w:rPr>
          <w:rFonts w:cs="Calibri"/>
          <w:lang w:eastAsia="pl-PL"/>
        </w:rPr>
        <w:t>………………..………………………………………</w:t>
      </w:r>
    </w:p>
    <w:p w:rsidR="007A07A8" w:rsidRDefault="007A07A8" w:rsidP="003C13F6">
      <w:pPr>
        <w:spacing w:after="0" w:line="240" w:lineRule="auto"/>
        <w:ind w:right="5953"/>
        <w:rPr>
          <w:rFonts w:cs="Calibri"/>
          <w:i/>
          <w:iCs/>
          <w:lang w:eastAsia="pl-PL"/>
        </w:rPr>
      </w:pPr>
      <w:r>
        <w:rPr>
          <w:rFonts w:cs="Calibri"/>
          <w:i/>
          <w:iCs/>
          <w:lang w:eastAsia="pl-PL"/>
        </w:rPr>
        <w:t>(adres)</w:t>
      </w:r>
    </w:p>
    <w:p w:rsidR="007A07A8" w:rsidRDefault="007A07A8" w:rsidP="003C13F6">
      <w:pPr>
        <w:spacing w:after="0" w:line="240" w:lineRule="auto"/>
        <w:ind w:right="5244"/>
        <w:rPr>
          <w:rFonts w:cs="Calibri"/>
          <w:lang w:eastAsia="pl-PL"/>
        </w:rPr>
      </w:pPr>
      <w:r>
        <w:rPr>
          <w:rFonts w:cs="Calibri"/>
          <w:lang w:eastAsia="pl-PL"/>
        </w:rPr>
        <w:t>………………..………………………………………</w:t>
      </w:r>
    </w:p>
    <w:p w:rsidR="007A07A8" w:rsidRDefault="007A07A8" w:rsidP="003C13F6">
      <w:pPr>
        <w:spacing w:after="0" w:line="240" w:lineRule="auto"/>
        <w:ind w:right="5953"/>
        <w:rPr>
          <w:rFonts w:cs="Calibri"/>
          <w:i/>
          <w:iCs/>
          <w:lang w:eastAsia="pl-PL"/>
        </w:rPr>
      </w:pPr>
      <w:r>
        <w:rPr>
          <w:rFonts w:cs="Calibri"/>
          <w:i/>
          <w:iCs/>
          <w:lang w:eastAsia="pl-PL"/>
        </w:rPr>
        <w:t>tel./fax)</w:t>
      </w:r>
    </w:p>
    <w:p w:rsidR="007A07A8" w:rsidRDefault="007A07A8" w:rsidP="003C13F6">
      <w:pPr>
        <w:spacing w:after="0" w:line="240" w:lineRule="auto"/>
        <w:ind w:right="5528"/>
        <w:rPr>
          <w:rFonts w:cs="Calibri"/>
          <w:i/>
          <w:iCs/>
          <w:lang w:eastAsia="pl-PL"/>
        </w:rPr>
      </w:pPr>
      <w:r>
        <w:rPr>
          <w:rFonts w:cs="Calibri"/>
          <w:i/>
          <w:iCs/>
          <w:lang w:eastAsia="pl-PL"/>
        </w:rPr>
        <w:t>.............................................................</w:t>
      </w:r>
    </w:p>
    <w:p w:rsidR="007A07A8" w:rsidRDefault="007A07A8" w:rsidP="003C13F6">
      <w:pPr>
        <w:spacing w:after="0" w:line="240" w:lineRule="auto"/>
        <w:ind w:right="44"/>
        <w:rPr>
          <w:rFonts w:cs="Calibri"/>
          <w:i/>
          <w:iCs/>
          <w:lang w:eastAsia="pl-PL"/>
        </w:rPr>
      </w:pPr>
      <w:r>
        <w:rPr>
          <w:rFonts w:cs="Calibri"/>
          <w:i/>
          <w:iCs/>
          <w:lang w:eastAsia="pl-PL"/>
        </w:rPr>
        <w:t>w zależności od podmiotu: NIP/PESEL,KRS/CEiDG)</w:t>
      </w:r>
    </w:p>
    <w:p w:rsidR="007A07A8" w:rsidRDefault="007A07A8" w:rsidP="003C13F6">
      <w:pPr>
        <w:tabs>
          <w:tab w:val="left" w:pos="3544"/>
        </w:tabs>
        <w:spacing w:after="0" w:line="240" w:lineRule="auto"/>
        <w:ind w:right="5953"/>
        <w:rPr>
          <w:rFonts w:cs="Calibri"/>
          <w:i/>
          <w:iCs/>
          <w:lang w:eastAsia="pl-PL"/>
        </w:rPr>
      </w:pPr>
      <w:r>
        <w:rPr>
          <w:rFonts w:cs="Calibri"/>
          <w:i/>
          <w:iCs/>
          <w:lang w:eastAsia="pl-PL"/>
        </w:rPr>
        <w:t xml:space="preserve">                                                              </w:t>
      </w:r>
    </w:p>
    <w:p w:rsidR="007A07A8" w:rsidRDefault="007A07A8" w:rsidP="003C13F6">
      <w:pPr>
        <w:spacing w:after="0" w:line="240" w:lineRule="auto"/>
        <w:rPr>
          <w:rFonts w:cs="Calibri"/>
          <w:u w:val="single"/>
          <w:lang w:eastAsia="pl-PL"/>
        </w:rPr>
      </w:pPr>
      <w:r>
        <w:rPr>
          <w:rFonts w:cs="Calibri"/>
          <w:u w:val="single"/>
          <w:lang w:eastAsia="pl-PL"/>
        </w:rPr>
        <w:t>reprezentowany przez:</w:t>
      </w:r>
    </w:p>
    <w:p w:rsidR="007A07A8" w:rsidRDefault="007A07A8" w:rsidP="003C13F6">
      <w:pPr>
        <w:spacing w:after="0" w:line="240" w:lineRule="auto"/>
        <w:rPr>
          <w:rFonts w:cs="Calibri"/>
          <w:u w:val="single"/>
          <w:lang w:eastAsia="pl-PL"/>
        </w:rPr>
      </w:pPr>
    </w:p>
    <w:p w:rsidR="007A07A8" w:rsidRDefault="007A07A8" w:rsidP="003C13F6">
      <w:pPr>
        <w:spacing w:after="0" w:line="240" w:lineRule="auto"/>
        <w:ind w:right="5954"/>
        <w:rPr>
          <w:rFonts w:cs="Calibri"/>
          <w:lang w:eastAsia="pl-PL"/>
        </w:rPr>
      </w:pPr>
      <w:r>
        <w:rPr>
          <w:rFonts w:cs="Calibri"/>
          <w:lang w:eastAsia="pl-PL"/>
        </w:rPr>
        <w:t>………………….............................……</w:t>
      </w:r>
    </w:p>
    <w:p w:rsidR="007A07A8" w:rsidRDefault="007A07A8" w:rsidP="003C13F6">
      <w:pPr>
        <w:spacing w:after="0" w:line="240" w:lineRule="auto"/>
        <w:ind w:right="44"/>
        <w:rPr>
          <w:rFonts w:cs="Calibri"/>
          <w:i/>
          <w:iCs/>
          <w:lang w:eastAsia="pl-PL"/>
        </w:rPr>
      </w:pPr>
      <w:r>
        <w:rPr>
          <w:rFonts w:cs="Calibri"/>
          <w:i/>
          <w:iCs/>
          <w:lang w:eastAsia="pl-PL"/>
        </w:rPr>
        <w:t>(imię, nazwisko, stanowisko/podstawa do reprezentacji)</w:t>
      </w:r>
    </w:p>
    <w:p w:rsidR="007A07A8" w:rsidRDefault="007A07A8" w:rsidP="003C13F6">
      <w:pPr>
        <w:spacing w:after="120" w:line="360" w:lineRule="auto"/>
        <w:rPr>
          <w:rFonts w:ascii="Arial" w:hAnsi="Arial" w:cs="Arial"/>
          <w:b/>
          <w:u w:val="single"/>
        </w:rPr>
      </w:pPr>
    </w:p>
    <w:p w:rsidR="007A07A8" w:rsidRPr="00D9586F" w:rsidRDefault="007A07A8" w:rsidP="003C13F6">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rsidR="007A07A8" w:rsidRPr="00D9586F" w:rsidRDefault="007A07A8" w:rsidP="003C13F6">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UWZGLĘDNIAJĄCE PRZESŁANKI WYK</w:t>
      </w:r>
      <w:r>
        <w:rPr>
          <w:rFonts w:ascii="Arial" w:hAnsi="Arial" w:cs="Arial"/>
          <w:b/>
          <w:sz w:val="20"/>
          <w:szCs w:val="20"/>
          <w:u w:val="single"/>
        </w:rPr>
        <w:t xml:space="preserve">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7A07A8" w:rsidRPr="00A22DCF" w:rsidRDefault="007A07A8" w:rsidP="003C13F6">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rsidR="007A07A8" w:rsidRPr="00A22DCF" w:rsidRDefault="007A07A8" w:rsidP="003C13F6">
      <w:pPr>
        <w:spacing w:after="0"/>
        <w:jc w:val="both"/>
        <w:rPr>
          <w:rFonts w:ascii="Arial" w:hAnsi="Arial" w:cs="Arial"/>
          <w:sz w:val="21"/>
          <w:szCs w:val="21"/>
        </w:rPr>
      </w:pPr>
    </w:p>
    <w:p w:rsidR="007A07A8" w:rsidRDefault="007A07A8" w:rsidP="003C13F6">
      <w:pPr>
        <w:spacing w:after="0" w:line="360" w:lineRule="auto"/>
        <w:jc w:val="both"/>
        <w:rPr>
          <w:rFonts w:cs="Calibri"/>
          <w:lang w:eastAsia="pl-PL"/>
        </w:rPr>
      </w:pPr>
      <w:r>
        <w:rPr>
          <w:rFonts w:cs="Arial"/>
        </w:rPr>
        <w:t xml:space="preserve">Na potrzeby postępowania o udzielenie zamówienia publicznego </w:t>
      </w:r>
      <w:r w:rsidRPr="00D826A9">
        <w:rPr>
          <w:rFonts w:cs="Arial"/>
        </w:rPr>
        <w:t>ZP/6/22 SPRZĄTANIE WNĘTRZ BUDYNKÓW INSTYTUTU ORAZ TERENÓW ZEWNĘTRZNYCH WRAZ Z USŁUGAMI POMOCNICZYMI.</w:t>
      </w:r>
      <w:r>
        <w:rPr>
          <w:b/>
          <w:bCs/>
          <w:lang w:eastAsia="ar-SA"/>
        </w:rPr>
        <w:t xml:space="preserve"> </w:t>
      </w:r>
      <w:r>
        <w:rPr>
          <w:rFonts w:cs="Calibri"/>
          <w:lang w:eastAsia="pl-PL"/>
        </w:rPr>
        <w:t xml:space="preserve">prowadzonego przez </w:t>
      </w:r>
      <w:r w:rsidRPr="00A9346F">
        <w:rPr>
          <w:rFonts w:cs="Calibri"/>
          <w:lang w:eastAsia="pl-PL"/>
        </w:rPr>
        <w:t>Sieć Badawcza Łukasiewicz – Krakowski Instytut Technologiczny</w:t>
      </w:r>
      <w:r>
        <w:rPr>
          <w:rFonts w:cs="Calibri"/>
          <w:i/>
          <w:iCs/>
          <w:lang w:eastAsia="pl-PL"/>
        </w:rPr>
        <w:t xml:space="preserve">, </w:t>
      </w:r>
      <w:r>
        <w:rPr>
          <w:rFonts w:cs="Calibri"/>
          <w:lang w:eastAsia="pl-PL"/>
        </w:rPr>
        <w:t>oświadczam, co następuje:</w:t>
      </w:r>
    </w:p>
    <w:p w:rsidR="007A07A8" w:rsidRDefault="007A07A8" w:rsidP="003C13F6">
      <w:pPr>
        <w:spacing w:after="0" w:line="360" w:lineRule="auto"/>
        <w:ind w:firstLine="709"/>
        <w:jc w:val="both"/>
        <w:rPr>
          <w:rFonts w:ascii="Arial" w:hAnsi="Arial" w:cs="Arial"/>
          <w:sz w:val="21"/>
          <w:szCs w:val="21"/>
        </w:rPr>
      </w:pPr>
    </w:p>
    <w:p w:rsidR="007A07A8" w:rsidRPr="00AA4D2C" w:rsidRDefault="007A07A8" w:rsidP="003C13F6">
      <w:pPr>
        <w:shd w:val="clear" w:color="auto" w:fill="BFBFBF"/>
        <w:spacing w:before="120" w:after="0" w:line="240" w:lineRule="auto"/>
        <w:rPr>
          <w:rFonts w:ascii="Arial" w:hAnsi="Arial" w:cs="Arial"/>
          <w:b/>
          <w:sz w:val="21"/>
          <w:szCs w:val="21"/>
        </w:rPr>
      </w:pPr>
      <w:r w:rsidRPr="00AA4D2C">
        <w:rPr>
          <w:rFonts w:ascii="Arial" w:hAnsi="Arial" w:cs="Arial"/>
          <w:b/>
          <w:sz w:val="21"/>
          <w:szCs w:val="21"/>
        </w:rPr>
        <w:t>OŚWIADCZENIA DOTYCZĄCE PODSTAW WYKLUCZENIA:</w:t>
      </w:r>
    </w:p>
    <w:p w:rsidR="007A07A8" w:rsidRPr="00AA4D2C" w:rsidRDefault="007A07A8" w:rsidP="003C13F6">
      <w:pPr>
        <w:shd w:val="clear" w:color="auto" w:fill="BFBFBF"/>
        <w:spacing w:before="120" w:after="0" w:line="240" w:lineRule="auto"/>
        <w:rPr>
          <w:rFonts w:ascii="Arial" w:hAnsi="Arial" w:cs="Arial"/>
          <w:b/>
          <w:i/>
          <w:sz w:val="20"/>
          <w:szCs w:val="20"/>
        </w:rPr>
      </w:pPr>
      <w:r w:rsidRPr="00AA4D2C">
        <w:rPr>
          <w:rFonts w:ascii="Arial" w:hAnsi="Arial" w:cs="Arial"/>
          <w:b/>
          <w:i/>
          <w:sz w:val="20"/>
          <w:szCs w:val="20"/>
        </w:rPr>
        <w:t xml:space="preserve">(zaznaczyć właściwy punkt i jeśli dotyczy wypełnić </w:t>
      </w:r>
      <w:r>
        <w:rPr>
          <w:rFonts w:ascii="Arial" w:hAnsi="Arial" w:cs="Arial"/>
          <w:b/>
          <w:i/>
          <w:sz w:val="20"/>
          <w:szCs w:val="20"/>
        </w:rPr>
        <w:t>wykropkowane</w:t>
      </w:r>
      <w:r w:rsidRPr="00AA4D2C">
        <w:rPr>
          <w:rFonts w:ascii="Arial" w:hAnsi="Arial" w:cs="Arial"/>
          <w:b/>
          <w:i/>
          <w:sz w:val="20"/>
          <w:szCs w:val="20"/>
        </w:rPr>
        <w:t xml:space="preserve"> pole):</w:t>
      </w:r>
    </w:p>
    <w:p w:rsidR="007A07A8" w:rsidRDefault="007A07A8" w:rsidP="003C13F6">
      <w:pPr>
        <w:pStyle w:val="ListParagraph"/>
        <w:spacing w:after="0" w:line="360" w:lineRule="auto"/>
        <w:jc w:val="both"/>
        <w:rPr>
          <w:rFonts w:ascii="Arial" w:hAnsi="Arial" w:cs="Arial"/>
        </w:rPr>
      </w:pPr>
    </w:p>
    <w:p w:rsidR="007A07A8" w:rsidRPr="00B17ED0" w:rsidRDefault="007A07A8" w:rsidP="003C13F6">
      <w:pPr>
        <w:pStyle w:val="ListParagraph"/>
        <w:numPr>
          <w:ilvl w:val="0"/>
          <w:numId w:val="25"/>
        </w:numPr>
        <w:spacing w:after="0" w:line="360" w:lineRule="auto"/>
        <w:jc w:val="both"/>
        <w:rPr>
          <w:rFonts w:ascii="Arial" w:hAnsi="Arial" w:cs="Arial"/>
          <w:sz w:val="21"/>
          <w:szCs w:val="21"/>
        </w:rPr>
      </w:pPr>
      <w:r w:rsidRPr="00432E2F">
        <w:rPr>
          <w:rFonts w:cs="Calibri"/>
          <w:sz w:val="28"/>
          <w:szCs w:val="28"/>
        </w:rPr>
        <w:sym w:font="Wingdings" w:char="F06F"/>
      </w:r>
      <w:r w:rsidRPr="00B17ED0">
        <w:rPr>
          <w:rFonts w:cs="Calibri"/>
        </w:rPr>
        <w:t xml:space="preserve"> </w:t>
      </w:r>
      <w:r w:rsidRPr="00B17ED0">
        <w:rPr>
          <w:rFonts w:ascii="Arial" w:hAnsi="Arial" w:cs="Arial"/>
          <w:sz w:val="21"/>
          <w:szCs w:val="21"/>
        </w:rPr>
        <w:t xml:space="preserve">Oświadczam, że nie podlegam wykluczeniu z postępowania na podstawie </w:t>
      </w:r>
      <w:r w:rsidRPr="00B17ED0">
        <w:rPr>
          <w:rFonts w:ascii="Arial" w:hAnsi="Arial" w:cs="Arial"/>
          <w:sz w:val="21"/>
          <w:szCs w:val="21"/>
        </w:rPr>
        <w:br/>
        <w:t>art. 108 ust. 1 ustawy Pzp.</w:t>
      </w:r>
    </w:p>
    <w:p w:rsidR="007A07A8" w:rsidRDefault="007A07A8" w:rsidP="003C13F6">
      <w:pPr>
        <w:pStyle w:val="ListParagraph"/>
        <w:spacing w:after="0" w:line="360" w:lineRule="auto"/>
        <w:jc w:val="both"/>
        <w:rPr>
          <w:rFonts w:ascii="Arial" w:hAnsi="Arial" w:cs="Arial"/>
          <w:color w:val="0070C0"/>
          <w:sz w:val="16"/>
          <w:szCs w:val="16"/>
        </w:rPr>
      </w:pPr>
    </w:p>
    <w:p w:rsidR="007A07A8" w:rsidRPr="00C749F2" w:rsidRDefault="007A07A8" w:rsidP="003C13F6">
      <w:pPr>
        <w:pStyle w:val="ListParagraph"/>
        <w:numPr>
          <w:ilvl w:val="0"/>
          <w:numId w:val="25"/>
        </w:numPr>
        <w:spacing w:after="0" w:line="360" w:lineRule="auto"/>
        <w:jc w:val="both"/>
        <w:rPr>
          <w:rFonts w:ascii="Arial" w:hAnsi="Arial" w:cs="Arial"/>
          <w:sz w:val="16"/>
          <w:szCs w:val="16"/>
        </w:rPr>
      </w:pPr>
      <w:r w:rsidRPr="00432E2F">
        <w:rPr>
          <w:rFonts w:cs="Calibri"/>
          <w:sz w:val="28"/>
          <w:szCs w:val="28"/>
        </w:rPr>
        <w:sym w:font="Wingdings" w:char="F06F"/>
      </w:r>
      <w:r w:rsidRPr="00B17ED0">
        <w:rPr>
          <w:rFonts w:cs="Calibri"/>
        </w:rPr>
        <w:t xml:space="preserve"> </w:t>
      </w:r>
      <w:r w:rsidRPr="00B17ED0">
        <w:rPr>
          <w:rFonts w:ascii="Arial" w:hAnsi="Arial" w:cs="Arial"/>
          <w:sz w:val="21"/>
          <w:szCs w:val="21"/>
        </w:rPr>
        <w:t>Oświadczam, że zachodzą w stosunku do mnie podstawy wykluczenia z postępowania na podstawie art. …………. ustawy Pzp</w:t>
      </w:r>
      <w:r w:rsidRPr="00B17ED0">
        <w:rPr>
          <w:rFonts w:ascii="Arial" w:hAnsi="Arial" w:cs="Arial"/>
          <w:sz w:val="20"/>
          <w:szCs w:val="20"/>
        </w:rPr>
        <w:t xml:space="preserve"> </w:t>
      </w:r>
      <w:r w:rsidRPr="00B17ED0">
        <w:rPr>
          <w:rFonts w:ascii="Arial" w:hAnsi="Arial" w:cs="Arial"/>
          <w:i/>
          <w:sz w:val="16"/>
          <w:szCs w:val="16"/>
        </w:rPr>
        <w:t>(podać mającą zastosowanie podstawę wykluczenia spośród wymienionych w art. 108 ust. 1 pkt 1, 2 i 5).</w:t>
      </w:r>
      <w:r w:rsidRPr="00B17ED0">
        <w:rPr>
          <w:rFonts w:ascii="Arial" w:hAnsi="Arial" w:cs="Arial"/>
          <w:sz w:val="20"/>
          <w:szCs w:val="20"/>
        </w:rPr>
        <w:t xml:space="preserve"> </w:t>
      </w:r>
      <w:r w:rsidRPr="00B17ED0">
        <w:rPr>
          <w:rFonts w:ascii="Arial" w:hAnsi="Arial" w:cs="Arial"/>
          <w:sz w:val="21"/>
          <w:szCs w:val="21"/>
        </w:rPr>
        <w:t>Jednocześnie oświadczam, że w związku z ww. okolicznością, na podstawie art. 110 ust. 2 ustawy Pzp podjąłem następujące środki naprawcze i zapobiegawcze:</w:t>
      </w:r>
    </w:p>
    <w:p w:rsidR="007A07A8" w:rsidRDefault="007A07A8" w:rsidP="003C13F6">
      <w:pPr>
        <w:pStyle w:val="ListParagraph"/>
        <w:spacing w:after="0" w:line="360" w:lineRule="auto"/>
        <w:jc w:val="both"/>
        <w:rPr>
          <w:rFonts w:ascii="Arial" w:hAnsi="Arial" w:cs="Arial"/>
          <w:sz w:val="21"/>
          <w:szCs w:val="21"/>
        </w:rPr>
      </w:pPr>
      <w:r w:rsidRPr="00B17ED0">
        <w:rPr>
          <w:rFonts w:ascii="Arial" w:hAnsi="Arial" w:cs="Arial"/>
          <w:sz w:val="21"/>
          <w:szCs w:val="21"/>
        </w:rPr>
        <w:t xml:space="preserve"> ………………………………………………………………………………………………………</w:t>
      </w:r>
    </w:p>
    <w:p w:rsidR="007A07A8" w:rsidRPr="00B17ED0" w:rsidRDefault="007A07A8" w:rsidP="003C13F6">
      <w:pPr>
        <w:pStyle w:val="ListParagraph"/>
        <w:spacing w:after="0" w:line="360" w:lineRule="auto"/>
        <w:jc w:val="both"/>
        <w:rPr>
          <w:rFonts w:ascii="Arial" w:hAnsi="Arial" w:cs="Arial"/>
          <w:sz w:val="16"/>
          <w:szCs w:val="16"/>
        </w:rPr>
      </w:pPr>
    </w:p>
    <w:p w:rsidR="007A07A8" w:rsidRPr="00A0174E" w:rsidRDefault="007A07A8" w:rsidP="00675DDB">
      <w:pPr>
        <w:pStyle w:val="NormalWeb"/>
        <w:numPr>
          <w:ilvl w:val="0"/>
          <w:numId w:val="25"/>
        </w:numPr>
        <w:spacing w:before="0" w:beforeAutospacing="0" w:after="0" w:afterAutospacing="0" w:line="360" w:lineRule="auto"/>
        <w:ind w:left="714" w:hanging="357"/>
        <w:rPr>
          <w:rFonts w:ascii="Arial" w:hAnsi="Arial" w:cs="Arial"/>
          <w:sz w:val="21"/>
          <w:szCs w:val="21"/>
        </w:rPr>
      </w:pPr>
      <w:r w:rsidRPr="00432E2F">
        <w:rPr>
          <w:rFonts w:cs="Calibri"/>
          <w:sz w:val="28"/>
          <w:szCs w:val="28"/>
        </w:rPr>
        <w:sym w:font="Wingdings" w:char="F06F"/>
      </w:r>
      <w:r>
        <w:rPr>
          <w:rFonts w:cs="Calibri"/>
        </w:rPr>
        <w:t xml:space="preserve"> </w:t>
      </w: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FootnoteReference"/>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7A07A8" w:rsidRPr="00DD59F0" w:rsidRDefault="007A07A8" w:rsidP="003C13F6">
      <w:pPr>
        <w:pStyle w:val="NormalWeb"/>
        <w:spacing w:after="0" w:line="360" w:lineRule="auto"/>
        <w:ind w:left="357"/>
        <w:rPr>
          <w:rFonts w:ascii="Arial" w:hAnsi="Arial" w:cs="Arial"/>
          <w:sz w:val="21"/>
          <w:szCs w:val="21"/>
        </w:rPr>
      </w:pPr>
    </w:p>
    <w:p w:rsidR="007A07A8" w:rsidRDefault="007A07A8" w:rsidP="003C13F6">
      <w:pPr>
        <w:shd w:val="clear" w:color="auto" w:fill="BFBFBF"/>
        <w:spacing w:after="0"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rsidR="007A07A8" w:rsidRPr="001D7421" w:rsidRDefault="007A07A8" w:rsidP="003C13F6">
      <w:pPr>
        <w:shd w:val="clear" w:color="auto" w:fill="BFBFBF"/>
        <w:spacing w:after="120" w:line="240" w:lineRule="auto"/>
        <w:jc w:val="both"/>
        <w:rPr>
          <w:rFonts w:ascii="Arial" w:hAnsi="Arial" w:cs="Arial"/>
          <w:b/>
          <w:i/>
          <w:sz w:val="21"/>
          <w:szCs w:val="21"/>
        </w:rPr>
      </w:pPr>
      <w:r w:rsidRPr="00885E29">
        <w:rPr>
          <w:rFonts w:ascii="Arial" w:hAnsi="Arial" w:cs="Arial"/>
          <w:b/>
          <w:i/>
          <w:sz w:val="21"/>
          <w:szCs w:val="21"/>
        </w:rPr>
        <w:t>(zaznaczyć właściwy punkt i jeśl</w:t>
      </w:r>
      <w:r>
        <w:rPr>
          <w:rFonts w:ascii="Arial" w:hAnsi="Arial" w:cs="Arial"/>
          <w:b/>
          <w:i/>
          <w:sz w:val="21"/>
          <w:szCs w:val="21"/>
        </w:rPr>
        <w:t>i dotyczy wypełnić wykropkowane pole):</w:t>
      </w:r>
    </w:p>
    <w:p w:rsidR="007A07A8" w:rsidRDefault="007A07A8" w:rsidP="003C13F6">
      <w:pPr>
        <w:spacing w:after="0" w:line="360" w:lineRule="auto"/>
        <w:jc w:val="both"/>
        <w:rPr>
          <w:rFonts w:ascii="Arial" w:hAnsi="Arial" w:cs="Arial"/>
          <w:sz w:val="21"/>
          <w:szCs w:val="21"/>
        </w:rPr>
      </w:pPr>
    </w:p>
    <w:p w:rsidR="007A07A8" w:rsidRPr="00C749F2" w:rsidRDefault="007A07A8" w:rsidP="003C13F6">
      <w:pPr>
        <w:spacing w:after="0" w:line="360" w:lineRule="auto"/>
        <w:jc w:val="both"/>
        <w:rPr>
          <w:rFonts w:ascii="Arial" w:hAnsi="Arial" w:cs="Arial"/>
          <w:color w:val="0070C0"/>
          <w:sz w:val="20"/>
          <w:szCs w:val="20"/>
        </w:rPr>
      </w:pPr>
      <w:bookmarkStart w:id="10" w:name="_Hlk99016333"/>
      <w:r w:rsidRPr="00C749F2">
        <w:rPr>
          <w:rFonts w:ascii="Arial" w:hAnsi="Arial" w:cs="Arial"/>
          <w:color w:val="0070C0"/>
          <w:sz w:val="16"/>
          <w:szCs w:val="16"/>
        </w:rPr>
        <w:t xml:space="preserve">[UWAGA: </w:t>
      </w:r>
      <w:r w:rsidRPr="00C749F2">
        <w:rPr>
          <w:rFonts w:ascii="Arial" w:hAnsi="Arial" w:cs="Arial"/>
          <w:i/>
          <w:color w:val="0070C0"/>
          <w:sz w:val="16"/>
          <w:szCs w:val="16"/>
        </w:rPr>
        <w:t>stosuje tylko wykonawca/ wykonawca wspólnie ubiegający się o zamówienie</w:t>
      </w:r>
      <w:r w:rsidRPr="00C749F2">
        <w:rPr>
          <w:rFonts w:ascii="Arial" w:hAnsi="Arial" w:cs="Arial"/>
          <w:color w:val="0070C0"/>
          <w:sz w:val="16"/>
          <w:szCs w:val="16"/>
        </w:rPr>
        <w:t>]</w:t>
      </w:r>
    </w:p>
    <w:bookmarkEnd w:id="10"/>
    <w:p w:rsidR="007A07A8" w:rsidRPr="004B29B3" w:rsidRDefault="007A07A8" w:rsidP="00675DDB">
      <w:pPr>
        <w:numPr>
          <w:ilvl w:val="0"/>
          <w:numId w:val="26"/>
        </w:numPr>
        <w:spacing w:line="360" w:lineRule="auto"/>
        <w:ind w:left="284" w:hanging="284"/>
        <w:contextualSpacing/>
        <w:jc w:val="both"/>
        <w:rPr>
          <w:rFonts w:ascii="Arial" w:hAnsi="Arial" w:cs="Arial"/>
          <w:color w:val="0070C0"/>
          <w:sz w:val="20"/>
          <w:szCs w:val="20"/>
        </w:rPr>
      </w:pPr>
      <w:r w:rsidRPr="00432E2F">
        <w:rPr>
          <w:rFonts w:cs="Calibri"/>
          <w:sz w:val="28"/>
          <w:szCs w:val="28"/>
        </w:rPr>
        <w:sym w:font="Wingdings" w:char="F06F"/>
      </w:r>
      <w:r w:rsidRPr="00091655">
        <w:rPr>
          <w:rFonts w:ascii="Arial" w:hAnsi="Arial" w:cs="Arial"/>
          <w:sz w:val="21"/>
          <w:szCs w:val="21"/>
        </w:rPr>
        <w:t xml:space="preserve"> Oświadczam, że spełniam warunki udziału w postępowaniu określone pr</w:t>
      </w:r>
      <w:r>
        <w:rPr>
          <w:rFonts w:ascii="Arial" w:hAnsi="Arial" w:cs="Arial"/>
          <w:sz w:val="21"/>
          <w:szCs w:val="21"/>
        </w:rPr>
        <w:t>zez Zamawiającego w pkt. 18.2</w:t>
      </w:r>
      <w:r w:rsidRPr="00091655">
        <w:rPr>
          <w:rFonts w:ascii="Arial" w:hAnsi="Arial" w:cs="Arial"/>
          <w:sz w:val="21"/>
          <w:szCs w:val="21"/>
        </w:rPr>
        <w:t xml:space="preserve"> SWZ</w:t>
      </w:r>
    </w:p>
    <w:p w:rsidR="007A07A8" w:rsidRPr="004B29B3" w:rsidRDefault="007A07A8" w:rsidP="003C13F6">
      <w:pPr>
        <w:spacing w:line="360" w:lineRule="auto"/>
        <w:ind w:left="284"/>
        <w:contextualSpacing/>
        <w:jc w:val="both"/>
        <w:rPr>
          <w:rFonts w:ascii="Arial" w:hAnsi="Arial" w:cs="Arial"/>
          <w:color w:val="0070C0"/>
          <w:sz w:val="20"/>
          <w:szCs w:val="20"/>
        </w:rPr>
      </w:pPr>
    </w:p>
    <w:p w:rsidR="007A07A8" w:rsidRPr="00C749F2" w:rsidRDefault="007A07A8" w:rsidP="002E0A42">
      <w:pPr>
        <w:spacing w:line="360" w:lineRule="auto"/>
        <w:contextualSpacing/>
        <w:jc w:val="both"/>
        <w:rPr>
          <w:rFonts w:ascii="Arial" w:hAnsi="Arial" w:cs="Arial"/>
          <w:color w:val="0070C0"/>
          <w:sz w:val="20"/>
          <w:szCs w:val="20"/>
        </w:rPr>
      </w:pPr>
      <w:r w:rsidRPr="00C749F2">
        <w:rPr>
          <w:rFonts w:ascii="Arial" w:hAnsi="Arial" w:cs="Arial"/>
          <w:color w:val="0070C0"/>
          <w:sz w:val="16"/>
          <w:szCs w:val="16"/>
        </w:rPr>
        <w:t xml:space="preserve"> [UWAGA: </w:t>
      </w:r>
      <w:r w:rsidRPr="00C749F2">
        <w:rPr>
          <w:rFonts w:ascii="Arial" w:hAnsi="Arial" w:cs="Arial"/>
          <w:i/>
          <w:color w:val="0070C0"/>
          <w:sz w:val="16"/>
          <w:szCs w:val="16"/>
        </w:rPr>
        <w:t>stosuje tylko wykonawca/ wykonawca wspólnie ubiegający się o zamówienie, który polega na zdolnościach lub sytuacji  podmiotów udostepniających zasoby, a jednocześnie samodzielnie w pewnym zakresie wykazuje spełnianie warunków</w:t>
      </w:r>
      <w:r w:rsidRPr="00C749F2">
        <w:rPr>
          <w:rFonts w:ascii="Arial" w:hAnsi="Arial" w:cs="Arial"/>
          <w:color w:val="0070C0"/>
          <w:sz w:val="16"/>
          <w:szCs w:val="16"/>
        </w:rPr>
        <w:t>]</w:t>
      </w:r>
    </w:p>
    <w:p w:rsidR="007A07A8" w:rsidRPr="00091655" w:rsidRDefault="007A07A8" w:rsidP="00675DDB">
      <w:pPr>
        <w:numPr>
          <w:ilvl w:val="0"/>
          <w:numId w:val="26"/>
        </w:numPr>
        <w:spacing w:after="0" w:line="360" w:lineRule="auto"/>
        <w:ind w:left="284" w:hanging="284"/>
        <w:jc w:val="both"/>
        <w:rPr>
          <w:rFonts w:ascii="Arial" w:hAnsi="Arial" w:cs="Arial"/>
          <w:sz w:val="21"/>
          <w:szCs w:val="21"/>
        </w:rPr>
      </w:pPr>
      <w:r w:rsidRPr="00432E2F">
        <w:rPr>
          <w:rFonts w:cs="Calibri"/>
          <w:sz w:val="28"/>
          <w:szCs w:val="28"/>
        </w:rPr>
        <w:sym w:font="Wingdings" w:char="F06F"/>
      </w:r>
      <w:r w:rsidRPr="00091655">
        <w:rPr>
          <w:rFonts w:ascii="Arial" w:hAnsi="Arial" w:cs="Arial"/>
          <w:sz w:val="21"/>
          <w:szCs w:val="21"/>
        </w:rPr>
        <w:t xml:space="preserve"> Oświadczam, że spełniam warunki udziału w postępowaniu określ</w:t>
      </w:r>
      <w:r>
        <w:rPr>
          <w:rFonts w:ascii="Arial" w:hAnsi="Arial" w:cs="Arial"/>
          <w:sz w:val="21"/>
          <w:szCs w:val="21"/>
        </w:rPr>
        <w:t xml:space="preserve">one przez Zamawiającego w 18.2 </w:t>
      </w:r>
      <w:r w:rsidRPr="00091655">
        <w:rPr>
          <w:rFonts w:ascii="Arial" w:hAnsi="Arial" w:cs="Arial"/>
          <w:sz w:val="21"/>
          <w:szCs w:val="21"/>
        </w:rPr>
        <w:t xml:space="preserve">SWZ w następującym zakresie </w:t>
      </w:r>
    </w:p>
    <w:p w:rsidR="007A07A8" w:rsidRPr="002E0A42" w:rsidRDefault="007A07A8" w:rsidP="002E0A42">
      <w:pPr>
        <w:spacing w:line="360" w:lineRule="auto"/>
        <w:ind w:left="284"/>
        <w:jc w:val="both"/>
        <w:rPr>
          <w:rFonts w:ascii="Arial" w:hAnsi="Arial" w:cs="Arial"/>
          <w:sz w:val="21"/>
          <w:szCs w:val="21"/>
        </w:rPr>
      </w:pPr>
      <w:r w:rsidRPr="00091655">
        <w:t>……………………………</w:t>
      </w:r>
      <w:r>
        <w:t>………………………………………………………………………………</w:t>
      </w:r>
      <w:r w:rsidRPr="00091655">
        <w:t>……</w:t>
      </w:r>
      <w:r>
        <w:t>……</w:t>
      </w:r>
      <w:r w:rsidRPr="00091655">
        <w:t>………………</w:t>
      </w:r>
      <w:r>
        <w:t>…………………………………………………………………………………</w:t>
      </w:r>
    </w:p>
    <w:p w:rsidR="007A07A8" w:rsidRDefault="007A07A8" w:rsidP="003C13F6">
      <w:pPr>
        <w:shd w:val="clear" w:color="auto" w:fill="BFBFBF"/>
        <w:spacing w:after="120" w:line="24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7A07A8" w:rsidRPr="00A76153" w:rsidRDefault="007A07A8" w:rsidP="003C13F6">
      <w:pPr>
        <w:shd w:val="clear" w:color="auto" w:fill="BFBFBF"/>
        <w:spacing w:after="120" w:line="240" w:lineRule="auto"/>
        <w:jc w:val="both"/>
        <w:rPr>
          <w:rFonts w:ascii="Arial" w:hAnsi="Arial" w:cs="Arial"/>
          <w:b/>
          <w:i/>
          <w:sz w:val="21"/>
          <w:szCs w:val="21"/>
        </w:rPr>
      </w:pPr>
      <w:r w:rsidRPr="00885E29">
        <w:rPr>
          <w:rFonts w:ascii="Arial" w:hAnsi="Arial" w:cs="Arial"/>
          <w:b/>
          <w:i/>
          <w:sz w:val="21"/>
          <w:szCs w:val="21"/>
        </w:rPr>
        <w:t>(zaznaczyć właściwy punkt i jeśl</w:t>
      </w:r>
      <w:r>
        <w:rPr>
          <w:rFonts w:ascii="Arial" w:hAnsi="Arial" w:cs="Arial"/>
          <w:b/>
          <w:i/>
          <w:sz w:val="21"/>
          <w:szCs w:val="21"/>
        </w:rPr>
        <w:t>i dotyczy wypełnić wykropkowane pole):</w:t>
      </w:r>
    </w:p>
    <w:p w:rsidR="007A07A8" w:rsidRDefault="007A07A8" w:rsidP="00675DDB">
      <w:pPr>
        <w:pStyle w:val="ListParagraph"/>
        <w:numPr>
          <w:ilvl w:val="0"/>
          <w:numId w:val="27"/>
        </w:numPr>
        <w:spacing w:after="160" w:line="259" w:lineRule="auto"/>
        <w:ind w:left="426" w:hanging="426"/>
        <w:jc w:val="both"/>
      </w:pPr>
      <w:r w:rsidRPr="00432E2F">
        <w:rPr>
          <w:rFonts w:cs="Calibri"/>
          <w:sz w:val="28"/>
          <w:szCs w:val="28"/>
        </w:rPr>
        <w:sym w:font="Wingdings" w:char="F06F"/>
      </w:r>
      <w:r w:rsidRPr="00BD0D20">
        <w:rPr>
          <w:rFonts w:ascii="Verdana" w:hAnsi="Verdana"/>
          <w:sz w:val="40"/>
          <w:szCs w:val="40"/>
        </w:rPr>
        <w:t xml:space="preserve"> </w:t>
      </w:r>
      <w:r w:rsidRPr="00447924">
        <w:rPr>
          <w:rFonts w:ascii="Arial" w:hAnsi="Arial" w:cs="Arial"/>
          <w:sz w:val="21"/>
          <w:szCs w:val="21"/>
        </w:rPr>
        <w:t>Oświadczam, że w niniejszym postępowaniu nie korzystam z zasobów innych podmiotów.</w:t>
      </w:r>
    </w:p>
    <w:p w:rsidR="007A07A8" w:rsidRPr="00E361F8" w:rsidRDefault="007A07A8" w:rsidP="003C13F6">
      <w:pPr>
        <w:pStyle w:val="ListParagraph"/>
        <w:ind w:left="426"/>
      </w:pPr>
    </w:p>
    <w:p w:rsidR="007A07A8" w:rsidRDefault="007A07A8" w:rsidP="00675DDB">
      <w:pPr>
        <w:pStyle w:val="ListParagraph"/>
        <w:numPr>
          <w:ilvl w:val="0"/>
          <w:numId w:val="27"/>
        </w:numPr>
        <w:spacing w:after="120" w:line="360" w:lineRule="auto"/>
        <w:ind w:left="426" w:hanging="426"/>
        <w:jc w:val="both"/>
        <w:rPr>
          <w:rFonts w:ascii="Arial" w:hAnsi="Arial" w:cs="Arial"/>
          <w:sz w:val="21"/>
          <w:szCs w:val="21"/>
        </w:rPr>
      </w:pPr>
      <w:r w:rsidRPr="00432E2F">
        <w:rPr>
          <w:rFonts w:cs="Calibri"/>
          <w:sz w:val="28"/>
          <w:szCs w:val="28"/>
        </w:rPr>
        <w:sym w:font="Wingdings" w:char="F06F"/>
      </w:r>
      <w:r>
        <w:rPr>
          <w:rFonts w:ascii="MS Gothic" w:eastAsia="MS Gothic" w:hAnsi="MS Gothic" w:cs="MS Gothic"/>
          <w:b/>
          <w:sz w:val="21"/>
          <w:szCs w:val="21"/>
        </w:rPr>
        <w:t xml:space="preserve"> </w:t>
      </w:r>
      <w:r w:rsidRPr="00386816">
        <w:rPr>
          <w:rFonts w:ascii="Arial" w:hAnsi="Arial" w:cs="Arial"/>
          <w:color w:val="000000"/>
          <w:sz w:val="21"/>
          <w:szCs w:val="21"/>
        </w:rPr>
        <w:t>Oświadczam, że w celu wykazania spełniania warunków udziału w postępowaniu, określonych p</w:t>
      </w:r>
      <w:r>
        <w:rPr>
          <w:rFonts w:ascii="Arial" w:hAnsi="Arial" w:cs="Arial"/>
          <w:color w:val="000000"/>
          <w:sz w:val="21"/>
          <w:szCs w:val="21"/>
        </w:rPr>
        <w:t>rzez Zamawiającego w pkt 18.2</w:t>
      </w:r>
      <w:r w:rsidRPr="00386816">
        <w:rPr>
          <w:rFonts w:ascii="Arial" w:hAnsi="Arial" w:cs="Arial"/>
          <w:color w:val="000000"/>
          <w:sz w:val="21"/>
          <w:szCs w:val="21"/>
        </w:rPr>
        <w:t xml:space="preserve"> SWZ</w:t>
      </w:r>
      <w:r w:rsidRPr="00386816">
        <w:rPr>
          <w:rFonts w:ascii="Arial" w:hAnsi="Arial" w:cs="Arial"/>
          <w:i/>
          <w:iCs/>
          <w:color w:val="000000"/>
          <w:sz w:val="21"/>
          <w:szCs w:val="21"/>
        </w:rPr>
        <w:t xml:space="preserve">, </w:t>
      </w:r>
      <w:r w:rsidRPr="00386816">
        <w:rPr>
          <w:rFonts w:ascii="Arial" w:hAnsi="Arial" w:cs="Arial"/>
          <w:sz w:val="21"/>
          <w:szCs w:val="21"/>
        </w:rPr>
        <w:t>polegam na zdolnościach lub sytuacji następującego/ych podmiotu/ów udostępniających zasoby:</w:t>
      </w:r>
      <w:bookmarkStart w:id="11" w:name="_Hlk99014455"/>
      <w:r w:rsidRPr="00386816">
        <w:rPr>
          <w:rFonts w:ascii="Arial" w:hAnsi="Arial" w:cs="Arial"/>
          <w:sz w:val="21"/>
          <w:szCs w:val="21"/>
        </w:rPr>
        <w:t xml:space="preserve"> </w:t>
      </w:r>
      <w:r w:rsidRPr="00386816">
        <w:rPr>
          <w:rFonts w:ascii="Arial" w:hAnsi="Arial" w:cs="Arial"/>
          <w:i/>
          <w:sz w:val="16"/>
          <w:szCs w:val="16"/>
        </w:rPr>
        <w:t>(wskazać nazwę/y podmiotu/ów)</w:t>
      </w:r>
      <w:bookmarkEnd w:id="11"/>
      <w:r w:rsidRPr="00386816">
        <w:rPr>
          <w:rFonts w:ascii="Arial" w:hAnsi="Arial" w:cs="Arial"/>
          <w:sz w:val="21"/>
          <w:szCs w:val="21"/>
        </w:rPr>
        <w:t xml:space="preserve">…………………………………….……………………..………………………………… w następującym zakresie: </w:t>
      </w:r>
      <w:r>
        <w:rPr>
          <w:rFonts w:ascii="Arial" w:hAnsi="Arial" w:cs="Arial"/>
          <w:sz w:val="21"/>
          <w:szCs w:val="21"/>
        </w:rPr>
        <w:t>………………………………………………………………</w:t>
      </w:r>
    </w:p>
    <w:p w:rsidR="007A07A8" w:rsidRDefault="007A07A8" w:rsidP="003C13F6">
      <w:pPr>
        <w:spacing w:after="0" w:line="360" w:lineRule="auto"/>
        <w:jc w:val="both"/>
        <w:rPr>
          <w:rFonts w:ascii="Arial" w:hAnsi="Arial" w:cs="Arial"/>
          <w:i/>
          <w:sz w:val="16"/>
          <w:szCs w:val="16"/>
        </w:rPr>
      </w:pPr>
    </w:p>
    <w:p w:rsidR="007A07A8" w:rsidRPr="0099006E" w:rsidRDefault="007A07A8" w:rsidP="003C13F6">
      <w:pPr>
        <w:spacing w:after="0" w:line="360" w:lineRule="auto"/>
        <w:jc w:val="both"/>
        <w:rPr>
          <w:rFonts w:ascii="Arial" w:hAnsi="Arial" w:cs="Arial"/>
          <w:sz w:val="21"/>
          <w:szCs w:val="21"/>
        </w:rPr>
      </w:pPr>
      <w:r>
        <w:rPr>
          <w:rFonts w:ascii="Arial" w:hAnsi="Arial" w:cs="Arial"/>
          <w:i/>
          <w:sz w:val="16"/>
          <w:szCs w:val="16"/>
        </w:rPr>
        <w:t xml:space="preserve">     </w:t>
      </w:r>
      <w:r w:rsidRPr="0099006E">
        <w:rPr>
          <w:rFonts w:ascii="Arial" w:hAnsi="Arial" w:cs="Arial"/>
          <w:i/>
          <w:sz w:val="16"/>
          <w:szCs w:val="16"/>
        </w:rPr>
        <w:t xml:space="preserve"> (określić odpowiedni zakres udostępnianych zasobów dla wskazanego podmiotu). </w:t>
      </w:r>
    </w:p>
    <w:p w:rsidR="007A07A8" w:rsidRDefault="007A07A8" w:rsidP="002E0A42">
      <w:pPr>
        <w:spacing w:after="0" w:line="360" w:lineRule="auto"/>
        <w:jc w:val="both"/>
        <w:rPr>
          <w:rFonts w:ascii="Arial" w:hAnsi="Arial" w:cs="Arial"/>
          <w:i/>
          <w:sz w:val="16"/>
          <w:szCs w:val="16"/>
        </w:rPr>
      </w:pPr>
    </w:p>
    <w:p w:rsidR="007A07A8" w:rsidRDefault="007A07A8" w:rsidP="003C13F6">
      <w:pPr>
        <w:spacing w:after="0" w:line="360" w:lineRule="auto"/>
        <w:jc w:val="both"/>
        <w:rPr>
          <w:rFonts w:ascii="Arial" w:hAnsi="Arial" w:cs="Arial"/>
          <w:sz w:val="21"/>
          <w:szCs w:val="21"/>
        </w:rPr>
      </w:pPr>
    </w:p>
    <w:p w:rsidR="007A07A8" w:rsidRDefault="007A07A8" w:rsidP="003C13F6">
      <w:pPr>
        <w:shd w:val="clear" w:color="auto" w:fill="BFBFBF"/>
        <w:spacing w:after="120"/>
        <w:jc w:val="both"/>
        <w:rPr>
          <w:rFonts w:ascii="Arial" w:hAnsi="Arial" w:cs="Arial"/>
          <w:b/>
          <w:sz w:val="21"/>
          <w:szCs w:val="21"/>
        </w:rPr>
      </w:pPr>
      <w:r>
        <w:rPr>
          <w:rFonts w:ascii="Arial" w:hAnsi="Arial" w:cs="Arial"/>
          <w:b/>
          <w:sz w:val="21"/>
          <w:szCs w:val="21"/>
        </w:rPr>
        <w:t>OŚWIADCZENIE DOTYCZĄCE DEFINICJI PRZEDSIĘBIORSTWA:</w:t>
      </w:r>
    </w:p>
    <w:p w:rsidR="007A07A8" w:rsidRPr="00FF6669" w:rsidRDefault="007A07A8" w:rsidP="003C13F6">
      <w:pPr>
        <w:shd w:val="clear" w:color="auto" w:fill="BFBFBF"/>
        <w:spacing w:after="120"/>
        <w:jc w:val="both"/>
        <w:rPr>
          <w:rFonts w:ascii="Arial" w:hAnsi="Arial" w:cs="Arial"/>
          <w:b/>
          <w:i/>
          <w:sz w:val="21"/>
          <w:szCs w:val="21"/>
        </w:rPr>
      </w:pPr>
      <w:r w:rsidRPr="00FF6669">
        <w:rPr>
          <w:rFonts w:ascii="Arial" w:hAnsi="Arial" w:cs="Arial"/>
          <w:b/>
          <w:i/>
          <w:sz w:val="21"/>
          <w:szCs w:val="21"/>
        </w:rPr>
        <w:t>(właściwe zaznaczyć):</w:t>
      </w:r>
    </w:p>
    <w:p w:rsidR="007A07A8" w:rsidRPr="00AE12A5" w:rsidRDefault="007A07A8" w:rsidP="003C13F6">
      <w:pPr>
        <w:autoSpaceDE w:val="0"/>
        <w:autoSpaceDN w:val="0"/>
        <w:adjustRightInd w:val="0"/>
        <w:spacing w:line="360" w:lineRule="auto"/>
        <w:jc w:val="both"/>
        <w:rPr>
          <w:rFonts w:ascii="Arial" w:hAnsi="Arial" w:cs="Arial"/>
          <w:bCs/>
          <w:sz w:val="21"/>
          <w:szCs w:val="21"/>
        </w:rPr>
      </w:pPr>
      <w:r w:rsidRPr="00AE12A5">
        <w:rPr>
          <w:rFonts w:ascii="Arial" w:hAnsi="Arial" w:cs="Arial"/>
          <w:sz w:val="21"/>
          <w:szCs w:val="21"/>
        </w:rPr>
        <w:t xml:space="preserve">Oświadczam, że zgodnie z </w:t>
      </w:r>
      <w:r w:rsidRPr="00AE12A5">
        <w:rPr>
          <w:rFonts w:ascii="Arial" w:hAnsi="Arial" w:cs="Arial"/>
          <w:bCs/>
          <w:sz w:val="21"/>
          <w:szCs w:val="21"/>
        </w:rPr>
        <w:t>ROZPORZĄDZENIEM KOMISJI (UE) NR 651/2014 z dnia 17 czerwca 2014 r.  jestem:</w:t>
      </w:r>
    </w:p>
    <w:p w:rsidR="007A07A8" w:rsidRPr="00AE12A5" w:rsidRDefault="007A07A8" w:rsidP="003C13F6">
      <w:pPr>
        <w:numPr>
          <w:ilvl w:val="0"/>
          <w:numId w:val="17"/>
        </w:numPr>
        <w:autoSpaceDE w:val="0"/>
        <w:autoSpaceDN w:val="0"/>
        <w:adjustRightInd w:val="0"/>
        <w:spacing w:line="360" w:lineRule="auto"/>
        <w:ind w:left="720"/>
        <w:rPr>
          <w:rFonts w:ascii="Arial" w:hAnsi="Arial" w:cs="Arial"/>
          <w:bCs/>
          <w:sz w:val="21"/>
          <w:szCs w:val="21"/>
        </w:rPr>
      </w:pPr>
      <w:r w:rsidRPr="00AE12A5">
        <w:rPr>
          <w:rFonts w:ascii="Arial" w:hAnsi="Arial" w:cs="Arial"/>
          <w:bCs/>
          <w:sz w:val="21"/>
          <w:szCs w:val="21"/>
        </w:rPr>
        <w:t>- mikro przedsiębiorstwem</w:t>
      </w:r>
    </w:p>
    <w:p w:rsidR="007A07A8" w:rsidRPr="00AE12A5" w:rsidRDefault="007A07A8" w:rsidP="003C13F6">
      <w:pPr>
        <w:numPr>
          <w:ilvl w:val="0"/>
          <w:numId w:val="17"/>
        </w:numPr>
        <w:autoSpaceDE w:val="0"/>
        <w:autoSpaceDN w:val="0"/>
        <w:adjustRightInd w:val="0"/>
        <w:spacing w:line="360" w:lineRule="auto"/>
        <w:ind w:left="720"/>
        <w:rPr>
          <w:rFonts w:ascii="Arial" w:hAnsi="Arial" w:cs="Arial"/>
          <w:bCs/>
          <w:sz w:val="21"/>
          <w:szCs w:val="21"/>
        </w:rPr>
      </w:pPr>
      <w:r w:rsidRPr="00AE12A5">
        <w:rPr>
          <w:rFonts w:ascii="Arial" w:hAnsi="Arial" w:cs="Arial"/>
          <w:bCs/>
          <w:sz w:val="21"/>
          <w:szCs w:val="21"/>
        </w:rPr>
        <w:t>- małym przedsiębiorstwem</w:t>
      </w:r>
    </w:p>
    <w:p w:rsidR="007A07A8" w:rsidRPr="00AE12A5" w:rsidRDefault="007A07A8" w:rsidP="003C13F6">
      <w:pPr>
        <w:numPr>
          <w:ilvl w:val="0"/>
          <w:numId w:val="17"/>
        </w:numPr>
        <w:autoSpaceDE w:val="0"/>
        <w:autoSpaceDN w:val="0"/>
        <w:adjustRightInd w:val="0"/>
        <w:spacing w:line="360" w:lineRule="auto"/>
        <w:ind w:left="720"/>
        <w:rPr>
          <w:rFonts w:ascii="Arial" w:hAnsi="Arial" w:cs="Arial"/>
          <w:bCs/>
          <w:sz w:val="21"/>
          <w:szCs w:val="21"/>
        </w:rPr>
      </w:pPr>
      <w:r w:rsidRPr="00AE12A5">
        <w:rPr>
          <w:rFonts w:ascii="Arial" w:hAnsi="Arial" w:cs="Arial"/>
          <w:bCs/>
          <w:sz w:val="21"/>
          <w:szCs w:val="21"/>
        </w:rPr>
        <w:t>- średnim przedsiębiorstwem</w:t>
      </w:r>
    </w:p>
    <w:p w:rsidR="007A07A8" w:rsidRDefault="007A07A8" w:rsidP="003C13F6">
      <w:pPr>
        <w:numPr>
          <w:ilvl w:val="0"/>
          <w:numId w:val="17"/>
        </w:numPr>
        <w:autoSpaceDE w:val="0"/>
        <w:autoSpaceDN w:val="0"/>
        <w:adjustRightInd w:val="0"/>
        <w:spacing w:line="360" w:lineRule="auto"/>
        <w:ind w:left="720"/>
        <w:rPr>
          <w:rFonts w:ascii="Arial" w:hAnsi="Arial" w:cs="Arial"/>
          <w:bCs/>
          <w:sz w:val="21"/>
          <w:szCs w:val="21"/>
        </w:rPr>
      </w:pPr>
      <w:r w:rsidRPr="00AE12A5">
        <w:rPr>
          <w:rFonts w:ascii="Arial" w:hAnsi="Arial" w:cs="Arial"/>
          <w:bCs/>
          <w:sz w:val="21"/>
          <w:szCs w:val="21"/>
        </w:rPr>
        <w:t>- dużym przedsiębiorstwem</w:t>
      </w:r>
    </w:p>
    <w:p w:rsidR="007A07A8" w:rsidRDefault="007A07A8" w:rsidP="003C13F6">
      <w:pPr>
        <w:autoSpaceDE w:val="0"/>
        <w:autoSpaceDN w:val="0"/>
        <w:adjustRightInd w:val="0"/>
        <w:spacing w:line="360" w:lineRule="auto"/>
        <w:ind w:left="720"/>
        <w:rPr>
          <w:rFonts w:ascii="Arial" w:hAnsi="Arial" w:cs="Arial"/>
          <w:bCs/>
          <w:sz w:val="21"/>
          <w:szCs w:val="21"/>
        </w:rPr>
      </w:pPr>
    </w:p>
    <w:p w:rsidR="007A07A8" w:rsidRDefault="007A07A8" w:rsidP="003C13F6">
      <w:pPr>
        <w:shd w:val="clear" w:color="auto" w:fill="BFBFBF"/>
        <w:spacing w:after="120" w:line="240" w:lineRule="auto"/>
        <w:jc w:val="both"/>
        <w:rPr>
          <w:rFonts w:ascii="Arial" w:hAnsi="Arial" w:cs="Arial"/>
          <w:b/>
          <w:sz w:val="21"/>
          <w:szCs w:val="21"/>
        </w:rPr>
      </w:pPr>
      <w:bookmarkStart w:id="12" w:name="_Hlk99009560"/>
      <w:r w:rsidRPr="001D3A19">
        <w:rPr>
          <w:rFonts w:ascii="Arial" w:hAnsi="Arial" w:cs="Arial"/>
          <w:b/>
          <w:sz w:val="21"/>
          <w:szCs w:val="21"/>
        </w:rPr>
        <w:t>OŚWIADCZENIE DOTYCZĄCE PODANYCH INFORMACJI:</w:t>
      </w:r>
    </w:p>
    <w:p w:rsidR="007A07A8" w:rsidRPr="004E0B87" w:rsidRDefault="007A07A8" w:rsidP="003C13F6">
      <w:pPr>
        <w:shd w:val="clear" w:color="auto" w:fill="BFBFBF"/>
        <w:spacing w:after="120" w:line="240" w:lineRule="auto"/>
        <w:jc w:val="both"/>
        <w:rPr>
          <w:rFonts w:ascii="Arial" w:hAnsi="Arial" w:cs="Arial"/>
          <w:b/>
          <w:i/>
          <w:sz w:val="21"/>
          <w:szCs w:val="21"/>
        </w:rPr>
      </w:pPr>
      <w:r>
        <w:rPr>
          <w:rFonts w:ascii="Arial" w:hAnsi="Arial" w:cs="Arial"/>
          <w:b/>
          <w:i/>
          <w:sz w:val="21"/>
          <w:szCs w:val="21"/>
        </w:rPr>
        <w:t>(zaznaczyć jeśli dotyczy):</w:t>
      </w:r>
    </w:p>
    <w:p w:rsidR="007A07A8" w:rsidRDefault="007A07A8" w:rsidP="003C13F6">
      <w:pPr>
        <w:spacing w:after="120" w:line="360" w:lineRule="auto"/>
        <w:jc w:val="both"/>
      </w:pPr>
      <w:bookmarkStart w:id="13" w:name="_GoBack"/>
      <w:bookmarkEnd w:id="12"/>
      <w:bookmarkEnd w:id="13"/>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7A07A8" w:rsidRDefault="007A07A8" w:rsidP="003C13F6">
      <w:pPr>
        <w:spacing w:line="360" w:lineRule="auto"/>
        <w:rPr>
          <w:rFonts w:cs="Arial"/>
          <w:b/>
          <w:bCs/>
        </w:rPr>
      </w:pPr>
    </w:p>
    <w:p w:rsidR="007A07A8" w:rsidRDefault="007A07A8" w:rsidP="003C13F6">
      <w:pPr>
        <w:shd w:val="clear" w:color="auto" w:fill="BFBFBF"/>
        <w:spacing w:after="120" w:line="24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7A07A8" w:rsidRDefault="007A07A8" w:rsidP="003C13F6">
      <w:pPr>
        <w:shd w:val="clear" w:color="auto" w:fill="BFBFBF"/>
        <w:spacing w:after="120" w:line="240" w:lineRule="auto"/>
        <w:jc w:val="both"/>
        <w:rPr>
          <w:rFonts w:ascii="Arial" w:hAnsi="Arial" w:cs="Arial"/>
          <w:b/>
          <w:sz w:val="21"/>
          <w:szCs w:val="21"/>
        </w:rPr>
      </w:pPr>
      <w:r w:rsidRPr="00255CEF">
        <w:rPr>
          <w:rFonts w:ascii="Arial" w:hAnsi="Arial" w:cs="Arial"/>
          <w:b/>
          <w:i/>
          <w:sz w:val="21"/>
          <w:szCs w:val="21"/>
        </w:rPr>
        <w:t>(wypełnić jeśli dotyczy</w:t>
      </w:r>
      <w:r>
        <w:rPr>
          <w:rFonts w:ascii="Arial" w:hAnsi="Arial" w:cs="Arial"/>
          <w:b/>
          <w:sz w:val="21"/>
          <w:szCs w:val="21"/>
        </w:rPr>
        <w:t>)</w:t>
      </w:r>
    </w:p>
    <w:p w:rsidR="007A07A8" w:rsidRPr="00AA336E" w:rsidRDefault="007A07A8" w:rsidP="003C13F6">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7A07A8" w:rsidRDefault="007A07A8" w:rsidP="003C13F6">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A07A8" w:rsidRPr="00AA336E" w:rsidRDefault="007A07A8" w:rsidP="003C13F6">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A07A8" w:rsidRPr="00A22DCF" w:rsidRDefault="007A07A8" w:rsidP="003C13F6">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A07A8" w:rsidRPr="00E361F8" w:rsidRDefault="007A07A8" w:rsidP="003C13F6">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A07A8" w:rsidRDefault="007A07A8" w:rsidP="003C13F6">
      <w:pPr>
        <w:spacing w:line="360" w:lineRule="auto"/>
        <w:rPr>
          <w:rFonts w:cs="Arial"/>
          <w:b/>
          <w:bCs/>
        </w:rPr>
      </w:pPr>
    </w:p>
    <w:p w:rsidR="007A07A8" w:rsidRDefault="007A07A8" w:rsidP="003C13F6">
      <w:pPr>
        <w:spacing w:line="360" w:lineRule="auto"/>
        <w:rPr>
          <w:rFonts w:cs="Arial"/>
          <w:b/>
          <w:bCs/>
        </w:rPr>
      </w:pPr>
    </w:p>
    <w:p w:rsidR="007A07A8" w:rsidRDefault="007A07A8" w:rsidP="003C13F6">
      <w:pPr>
        <w:spacing w:line="360" w:lineRule="auto"/>
        <w:rPr>
          <w:rFonts w:cs="Arial"/>
          <w:b/>
          <w:bCs/>
        </w:rPr>
      </w:pPr>
      <w:r w:rsidRPr="00E37A9C">
        <w:rPr>
          <w:rFonts w:cs="Arial"/>
          <w:b/>
          <w:bCs/>
        </w:rPr>
        <w:t xml:space="preserve">Załączniki : </w:t>
      </w:r>
    </w:p>
    <w:p w:rsidR="007A07A8" w:rsidRPr="00A9057F" w:rsidRDefault="007A07A8" w:rsidP="003C13F6">
      <w:pPr>
        <w:spacing w:line="360" w:lineRule="auto"/>
        <w:rPr>
          <w:rFonts w:cs="Arial"/>
          <w:b/>
          <w:bCs/>
        </w:rPr>
      </w:pPr>
      <w:r>
        <w:rPr>
          <w:rFonts w:cs="Arial"/>
          <w:b/>
          <w:bCs/>
        </w:rPr>
        <w:t>Oświadczenie/-</w:t>
      </w:r>
      <w:r w:rsidRPr="00E37A9C">
        <w:rPr>
          <w:rFonts w:cs="Arial"/>
          <w:b/>
          <w:bCs/>
        </w:rPr>
        <w:t xml:space="preserve">a </w:t>
      </w:r>
      <w:r w:rsidRPr="00E37A9C">
        <w:rPr>
          <w:b/>
          <w:lang w:eastAsia="pl-PL"/>
        </w:rPr>
        <w:t>podmiotu/-ów udostępniającego/-ych zasoby</w:t>
      </w:r>
      <w:r>
        <w:rPr>
          <w:b/>
          <w:lang w:eastAsia="pl-PL"/>
        </w:rPr>
        <w:t xml:space="preserve"> Wykonawcy (jeżeli dotyczy)</w:t>
      </w:r>
    </w:p>
    <w:p w:rsidR="007A07A8" w:rsidRDefault="007A07A8" w:rsidP="00286698">
      <w:pPr>
        <w:tabs>
          <w:tab w:val="left" w:pos="567"/>
        </w:tabs>
        <w:spacing w:after="0" w:line="360" w:lineRule="auto"/>
        <w:rPr>
          <w:rFonts w:cs="Calibri"/>
          <w:b/>
          <w:bCs/>
          <w:iCs/>
          <w:sz w:val="24"/>
          <w:szCs w:val="24"/>
          <w:u w:val="single"/>
          <w:lang w:eastAsia="pl-PL"/>
        </w:rPr>
      </w:pPr>
    </w:p>
    <w:p w:rsidR="007A07A8" w:rsidRDefault="007A07A8" w:rsidP="001A4E30">
      <w:pPr>
        <w:spacing w:after="0" w:line="240" w:lineRule="auto"/>
        <w:jc w:val="center"/>
        <w:rPr>
          <w:rFonts w:cs="Calibri"/>
          <w:b/>
          <w:bCs/>
          <w:lang w:eastAsia="pl-PL"/>
        </w:rPr>
      </w:pPr>
      <w:r>
        <w:rPr>
          <w:rFonts w:cs="Calibri"/>
          <w:b/>
          <w:bCs/>
          <w:lang w:eastAsia="pl-PL"/>
        </w:rPr>
        <w:t>Załącznik nr 1a do SWZ</w:t>
      </w:r>
    </w:p>
    <w:p w:rsidR="007A07A8" w:rsidRDefault="007A07A8" w:rsidP="001A4E30">
      <w:pPr>
        <w:spacing w:after="0" w:line="240" w:lineRule="auto"/>
        <w:ind w:left="5246" w:firstLine="708"/>
        <w:rPr>
          <w:rFonts w:cs="Calibri"/>
          <w:b/>
          <w:bCs/>
          <w:lang w:eastAsia="pl-PL"/>
        </w:rPr>
      </w:pPr>
    </w:p>
    <w:p w:rsidR="007A07A8" w:rsidRDefault="007A07A8" w:rsidP="001A4E30">
      <w:pPr>
        <w:spacing w:after="0" w:line="240" w:lineRule="auto"/>
        <w:ind w:left="5246" w:firstLine="708"/>
        <w:rPr>
          <w:rFonts w:cs="Calibri"/>
          <w:b/>
          <w:bCs/>
          <w:lang w:eastAsia="pl-PL"/>
        </w:rPr>
      </w:pPr>
    </w:p>
    <w:p w:rsidR="007A07A8" w:rsidRDefault="007A07A8" w:rsidP="001A4E30">
      <w:pPr>
        <w:spacing w:after="0" w:line="240" w:lineRule="auto"/>
        <w:ind w:left="5246" w:firstLine="708"/>
        <w:rPr>
          <w:rFonts w:cs="Calibri"/>
          <w:b/>
          <w:bCs/>
          <w:lang w:eastAsia="pl-PL"/>
        </w:rPr>
      </w:pPr>
      <w:r>
        <w:rPr>
          <w:rFonts w:cs="Calibri"/>
          <w:b/>
          <w:bCs/>
          <w:lang w:eastAsia="pl-PL"/>
        </w:rPr>
        <w:t>Zamawiający:</w:t>
      </w:r>
    </w:p>
    <w:p w:rsidR="007A07A8" w:rsidRPr="00266DCC" w:rsidRDefault="007A07A8" w:rsidP="00266DCC">
      <w:pPr>
        <w:spacing w:after="0" w:line="240" w:lineRule="auto"/>
        <w:ind w:left="5246"/>
        <w:rPr>
          <w:rFonts w:cs="Calibri"/>
          <w:b/>
          <w:bCs/>
          <w:lang w:eastAsia="pl-PL"/>
        </w:rPr>
      </w:pPr>
      <w:r w:rsidRPr="00266DCC">
        <w:rPr>
          <w:rFonts w:cs="Calibri"/>
          <w:b/>
          <w:bCs/>
          <w:lang w:eastAsia="pl-PL"/>
        </w:rPr>
        <w:t>Sieć Badawcza Łukasiewicz – Krakowski Instytut Technologiczny</w:t>
      </w:r>
    </w:p>
    <w:p w:rsidR="007A07A8" w:rsidRPr="00266DCC" w:rsidRDefault="007A07A8" w:rsidP="00266DCC">
      <w:pPr>
        <w:spacing w:after="0" w:line="240" w:lineRule="auto"/>
        <w:ind w:left="4538" w:firstLine="708"/>
        <w:rPr>
          <w:rFonts w:cs="Calibri"/>
          <w:b/>
          <w:bCs/>
          <w:lang w:eastAsia="pl-PL"/>
        </w:rPr>
      </w:pPr>
      <w:r w:rsidRPr="00266DCC">
        <w:rPr>
          <w:rFonts w:cs="Calibri"/>
          <w:b/>
          <w:bCs/>
          <w:lang w:eastAsia="pl-PL"/>
        </w:rPr>
        <w:t>30-418 Kraków, ul. Zakopiańska 73</w:t>
      </w:r>
    </w:p>
    <w:p w:rsidR="007A07A8" w:rsidRDefault="007A07A8" w:rsidP="001A4E30">
      <w:pPr>
        <w:spacing w:after="0" w:line="240" w:lineRule="auto"/>
        <w:ind w:left="5246" w:firstLine="708"/>
        <w:rPr>
          <w:rFonts w:cs="Calibri"/>
          <w:b/>
          <w:bCs/>
          <w:lang w:eastAsia="pl-PL"/>
        </w:rPr>
      </w:pPr>
    </w:p>
    <w:p w:rsidR="007A07A8" w:rsidRDefault="007A07A8" w:rsidP="001A4E30">
      <w:pPr>
        <w:spacing w:after="0" w:line="240" w:lineRule="auto"/>
        <w:rPr>
          <w:rFonts w:cs="Calibri"/>
          <w:b/>
          <w:bCs/>
          <w:lang w:eastAsia="pl-PL"/>
        </w:rPr>
      </w:pPr>
      <w:r>
        <w:rPr>
          <w:rFonts w:cs="Calibri"/>
          <w:b/>
          <w:bCs/>
          <w:lang w:eastAsia="pl-PL"/>
        </w:rPr>
        <w:t>Wykonawca:</w:t>
      </w:r>
    </w:p>
    <w:p w:rsidR="007A07A8" w:rsidRDefault="007A07A8" w:rsidP="001A4E30">
      <w:pPr>
        <w:spacing w:after="0" w:line="240" w:lineRule="auto"/>
        <w:rPr>
          <w:rFonts w:cs="Calibri"/>
          <w:b/>
          <w:bCs/>
          <w:lang w:eastAsia="pl-PL"/>
        </w:rPr>
      </w:pPr>
    </w:p>
    <w:p w:rsidR="007A07A8" w:rsidRDefault="007A07A8" w:rsidP="001A4E30">
      <w:pPr>
        <w:spacing w:after="0" w:line="240" w:lineRule="auto"/>
        <w:ind w:right="5528"/>
        <w:rPr>
          <w:rFonts w:cs="Calibri"/>
          <w:lang w:eastAsia="pl-PL"/>
        </w:rPr>
      </w:pPr>
      <w:r>
        <w:rPr>
          <w:rFonts w:cs="Calibri"/>
          <w:lang w:eastAsia="pl-PL"/>
        </w:rPr>
        <w:t>………………..………………………………………</w:t>
      </w:r>
    </w:p>
    <w:p w:rsidR="007A07A8" w:rsidRDefault="007A07A8" w:rsidP="001A4E30">
      <w:pPr>
        <w:spacing w:after="0" w:line="240" w:lineRule="auto"/>
        <w:ind w:right="5953"/>
        <w:rPr>
          <w:rFonts w:cs="Calibri"/>
          <w:i/>
          <w:iCs/>
          <w:lang w:eastAsia="pl-PL"/>
        </w:rPr>
      </w:pPr>
      <w:r>
        <w:rPr>
          <w:rFonts w:cs="Calibri"/>
          <w:i/>
          <w:iCs/>
          <w:lang w:eastAsia="pl-PL"/>
        </w:rPr>
        <w:t>(pełna nazwa/firma)</w:t>
      </w:r>
    </w:p>
    <w:p w:rsidR="007A07A8" w:rsidRDefault="007A07A8" w:rsidP="001A4E30">
      <w:pPr>
        <w:spacing w:after="0" w:line="240" w:lineRule="auto"/>
        <w:ind w:right="5244"/>
        <w:rPr>
          <w:rFonts w:cs="Calibri"/>
          <w:lang w:eastAsia="pl-PL"/>
        </w:rPr>
      </w:pPr>
      <w:r>
        <w:rPr>
          <w:rFonts w:cs="Calibri"/>
          <w:lang w:eastAsia="pl-PL"/>
        </w:rPr>
        <w:t>………………..………………………………………</w:t>
      </w:r>
    </w:p>
    <w:p w:rsidR="007A07A8" w:rsidRDefault="007A07A8" w:rsidP="001A4E30">
      <w:pPr>
        <w:spacing w:after="0" w:line="240" w:lineRule="auto"/>
        <w:ind w:right="5953"/>
        <w:rPr>
          <w:rFonts w:cs="Calibri"/>
          <w:i/>
          <w:iCs/>
          <w:lang w:eastAsia="pl-PL"/>
        </w:rPr>
      </w:pPr>
      <w:r>
        <w:rPr>
          <w:rFonts w:cs="Calibri"/>
          <w:i/>
          <w:iCs/>
          <w:lang w:eastAsia="pl-PL"/>
        </w:rPr>
        <w:t>(adres)</w:t>
      </w:r>
    </w:p>
    <w:p w:rsidR="007A07A8" w:rsidRDefault="007A07A8" w:rsidP="001A4E30">
      <w:pPr>
        <w:spacing w:after="0" w:line="240" w:lineRule="auto"/>
        <w:ind w:right="5244"/>
        <w:rPr>
          <w:rFonts w:cs="Calibri"/>
          <w:lang w:eastAsia="pl-PL"/>
        </w:rPr>
      </w:pPr>
      <w:r>
        <w:rPr>
          <w:rFonts w:cs="Calibri"/>
          <w:lang w:eastAsia="pl-PL"/>
        </w:rPr>
        <w:t>………………..………………………………………</w:t>
      </w:r>
    </w:p>
    <w:p w:rsidR="007A07A8" w:rsidRDefault="007A07A8" w:rsidP="001A4E30">
      <w:pPr>
        <w:spacing w:after="0" w:line="240" w:lineRule="auto"/>
        <w:ind w:right="5953"/>
        <w:rPr>
          <w:rFonts w:cs="Calibri"/>
          <w:i/>
          <w:iCs/>
          <w:lang w:eastAsia="pl-PL"/>
        </w:rPr>
      </w:pPr>
      <w:r>
        <w:rPr>
          <w:rFonts w:cs="Calibri"/>
          <w:i/>
          <w:iCs/>
          <w:lang w:eastAsia="pl-PL"/>
        </w:rPr>
        <w:t>tel./fax)</w:t>
      </w:r>
    </w:p>
    <w:p w:rsidR="007A07A8" w:rsidRDefault="007A07A8" w:rsidP="001A4E30">
      <w:pPr>
        <w:spacing w:after="0" w:line="240" w:lineRule="auto"/>
        <w:ind w:right="5528"/>
        <w:rPr>
          <w:rFonts w:cs="Calibri"/>
          <w:i/>
          <w:iCs/>
          <w:lang w:eastAsia="pl-PL"/>
        </w:rPr>
      </w:pPr>
      <w:r>
        <w:rPr>
          <w:rFonts w:cs="Calibri"/>
          <w:i/>
          <w:iCs/>
          <w:lang w:eastAsia="pl-PL"/>
        </w:rPr>
        <w:t>.............................................................</w:t>
      </w:r>
    </w:p>
    <w:p w:rsidR="007A07A8" w:rsidRDefault="007A07A8" w:rsidP="001A4E30">
      <w:pPr>
        <w:spacing w:after="0" w:line="240" w:lineRule="auto"/>
        <w:ind w:right="44"/>
        <w:rPr>
          <w:rFonts w:cs="Calibri"/>
          <w:i/>
          <w:iCs/>
          <w:lang w:eastAsia="pl-PL"/>
        </w:rPr>
      </w:pPr>
      <w:r>
        <w:rPr>
          <w:rFonts w:cs="Calibri"/>
          <w:i/>
          <w:iCs/>
          <w:lang w:eastAsia="pl-PL"/>
        </w:rPr>
        <w:t>w zależności od podmiotu: NIP/PESEL,KRS/CEiDG)</w:t>
      </w:r>
    </w:p>
    <w:p w:rsidR="007A07A8" w:rsidRDefault="007A07A8" w:rsidP="001A4E30">
      <w:pPr>
        <w:tabs>
          <w:tab w:val="left" w:pos="3544"/>
        </w:tabs>
        <w:spacing w:after="0" w:line="240" w:lineRule="auto"/>
        <w:ind w:right="5953"/>
        <w:rPr>
          <w:rFonts w:cs="Calibri"/>
          <w:i/>
          <w:iCs/>
          <w:lang w:eastAsia="pl-PL"/>
        </w:rPr>
      </w:pPr>
      <w:r>
        <w:rPr>
          <w:rFonts w:cs="Calibri"/>
          <w:i/>
          <w:iCs/>
          <w:lang w:eastAsia="pl-PL"/>
        </w:rPr>
        <w:t xml:space="preserve">                                                              </w:t>
      </w:r>
    </w:p>
    <w:p w:rsidR="007A07A8" w:rsidRDefault="007A07A8" w:rsidP="001A4E30">
      <w:pPr>
        <w:spacing w:after="0" w:line="240" w:lineRule="auto"/>
        <w:rPr>
          <w:rFonts w:cs="Calibri"/>
          <w:u w:val="single"/>
          <w:lang w:eastAsia="pl-PL"/>
        </w:rPr>
      </w:pPr>
      <w:r>
        <w:rPr>
          <w:rFonts w:cs="Calibri"/>
          <w:u w:val="single"/>
          <w:lang w:eastAsia="pl-PL"/>
        </w:rPr>
        <w:t>reprezentowany przez:</w:t>
      </w:r>
    </w:p>
    <w:p w:rsidR="007A07A8" w:rsidRDefault="007A07A8" w:rsidP="001A4E30">
      <w:pPr>
        <w:spacing w:after="0" w:line="240" w:lineRule="auto"/>
        <w:rPr>
          <w:rFonts w:cs="Calibri"/>
          <w:u w:val="single"/>
          <w:lang w:eastAsia="pl-PL"/>
        </w:rPr>
      </w:pPr>
    </w:p>
    <w:p w:rsidR="007A07A8" w:rsidRDefault="007A07A8" w:rsidP="001A4E30">
      <w:pPr>
        <w:spacing w:after="0" w:line="240" w:lineRule="auto"/>
        <w:ind w:right="5954"/>
        <w:rPr>
          <w:rFonts w:cs="Calibri"/>
          <w:lang w:eastAsia="pl-PL"/>
        </w:rPr>
      </w:pPr>
      <w:r>
        <w:rPr>
          <w:rFonts w:cs="Calibri"/>
          <w:lang w:eastAsia="pl-PL"/>
        </w:rPr>
        <w:t>………………….............................……</w:t>
      </w:r>
    </w:p>
    <w:p w:rsidR="007A07A8" w:rsidRDefault="007A07A8" w:rsidP="001A4E30">
      <w:pPr>
        <w:spacing w:after="0" w:line="240" w:lineRule="auto"/>
        <w:ind w:right="44"/>
        <w:rPr>
          <w:rFonts w:cs="Calibri"/>
          <w:i/>
          <w:iCs/>
          <w:lang w:eastAsia="pl-PL"/>
        </w:rPr>
      </w:pPr>
      <w:r>
        <w:rPr>
          <w:rFonts w:cs="Calibri"/>
          <w:i/>
          <w:iCs/>
          <w:lang w:eastAsia="pl-PL"/>
        </w:rPr>
        <w:t>(imię, nazwisko, stanowisko/podstawa do reprezentacji)</w:t>
      </w:r>
    </w:p>
    <w:p w:rsidR="007A07A8" w:rsidRDefault="007A07A8" w:rsidP="001A4E30">
      <w:pPr>
        <w:spacing w:after="0" w:line="240" w:lineRule="auto"/>
        <w:ind w:right="44"/>
        <w:rPr>
          <w:rFonts w:cs="Calibri"/>
          <w:i/>
          <w:iCs/>
          <w:lang w:eastAsia="pl-PL"/>
        </w:rPr>
      </w:pPr>
    </w:p>
    <w:p w:rsidR="007A07A8" w:rsidRDefault="007A07A8" w:rsidP="001A4E30">
      <w:pPr>
        <w:rPr>
          <w:rFonts w:ascii="Arial" w:hAnsi="Arial" w:cs="Arial"/>
          <w:sz w:val="21"/>
          <w:szCs w:val="21"/>
        </w:rPr>
      </w:pPr>
    </w:p>
    <w:p w:rsidR="007A07A8" w:rsidRPr="00A22DCF" w:rsidRDefault="007A07A8" w:rsidP="001A4E30">
      <w:pPr>
        <w:rPr>
          <w:rFonts w:ascii="Arial" w:hAnsi="Arial" w:cs="Arial"/>
          <w:sz w:val="21"/>
          <w:szCs w:val="21"/>
        </w:rPr>
      </w:pPr>
    </w:p>
    <w:p w:rsidR="007A07A8" w:rsidRDefault="007A07A8" w:rsidP="001A4E30">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7A07A8" w:rsidRPr="0059454A" w:rsidRDefault="007A07A8" w:rsidP="001A4E30">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Pr>
          <w:rFonts w:ascii="Arial" w:hAnsi="Arial" w:cs="Arial"/>
          <w:b/>
          <w:sz w:val="20"/>
          <w:szCs w:val="20"/>
          <w:u w:val="single"/>
        </w:rPr>
        <w:t xml:space="preserve">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7A07A8" w:rsidRDefault="007A07A8" w:rsidP="001A4E30">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rsidR="007A07A8" w:rsidRDefault="007A07A8" w:rsidP="001A4E30">
      <w:pPr>
        <w:spacing w:after="0"/>
        <w:jc w:val="both"/>
        <w:rPr>
          <w:rFonts w:ascii="Arial" w:hAnsi="Arial" w:cs="Arial"/>
          <w:sz w:val="21"/>
          <w:szCs w:val="21"/>
        </w:rPr>
      </w:pPr>
    </w:p>
    <w:p w:rsidR="007A07A8" w:rsidRPr="00A22DCF" w:rsidRDefault="007A07A8" w:rsidP="001A4E30">
      <w:pPr>
        <w:spacing w:after="0"/>
        <w:jc w:val="both"/>
        <w:rPr>
          <w:rFonts w:ascii="Arial" w:hAnsi="Arial" w:cs="Arial"/>
          <w:sz w:val="21"/>
          <w:szCs w:val="21"/>
        </w:rPr>
      </w:pPr>
    </w:p>
    <w:p w:rsidR="007A07A8" w:rsidRDefault="007A07A8" w:rsidP="001A4E30">
      <w:pPr>
        <w:spacing w:after="0" w:line="360" w:lineRule="auto"/>
        <w:jc w:val="both"/>
        <w:rPr>
          <w:rFonts w:cs="Calibri"/>
          <w:lang w:eastAsia="pl-PL"/>
        </w:rPr>
      </w:pPr>
      <w:r>
        <w:rPr>
          <w:rFonts w:cs="Arial"/>
        </w:rPr>
        <w:t xml:space="preserve">Na potrzeby postępowania o udzielenie zamówienia publicznego </w:t>
      </w:r>
      <w:r w:rsidRPr="00D826A9">
        <w:rPr>
          <w:rFonts w:cs="Arial"/>
        </w:rPr>
        <w:t>ZP/6/22 SPRZĄTANIE WNĘTRZ BUDYNKÓW INSTYTUTU ORAZ TERENÓW ZEWNĘTRZNYCH WRAZ Z USŁUGAMI POMOCNICZYMI.</w:t>
      </w:r>
      <w:r>
        <w:rPr>
          <w:b/>
          <w:bCs/>
          <w:lang w:eastAsia="ar-SA"/>
        </w:rPr>
        <w:t xml:space="preserve">, </w:t>
      </w:r>
      <w:r>
        <w:rPr>
          <w:rFonts w:cs="Calibri"/>
          <w:lang w:eastAsia="pl-PL"/>
        </w:rPr>
        <w:t>prowadzonego przez</w:t>
      </w:r>
      <w:r w:rsidRPr="00A9346F">
        <w:t xml:space="preserve"> </w:t>
      </w:r>
      <w:r w:rsidRPr="00A9346F">
        <w:rPr>
          <w:rFonts w:cs="Calibri"/>
          <w:lang w:eastAsia="pl-PL"/>
        </w:rPr>
        <w:t>Sieć Badawcza Łukasiewicz – Krakowski Instytut Technologiczny</w:t>
      </w:r>
      <w:r>
        <w:rPr>
          <w:rFonts w:cs="Calibri"/>
          <w:lang w:eastAsia="pl-PL"/>
        </w:rPr>
        <w:t xml:space="preserve"> </w:t>
      </w:r>
      <w:r>
        <w:rPr>
          <w:rFonts w:cs="Calibri"/>
          <w:i/>
          <w:iCs/>
          <w:lang w:eastAsia="pl-PL"/>
        </w:rPr>
        <w:t xml:space="preserve">, </w:t>
      </w:r>
      <w:r>
        <w:rPr>
          <w:rFonts w:cs="Calibri"/>
          <w:lang w:eastAsia="pl-PL"/>
        </w:rPr>
        <w:t>oświadczam, co następuje:</w:t>
      </w:r>
    </w:p>
    <w:p w:rsidR="007A07A8" w:rsidRDefault="007A07A8" w:rsidP="001A4E30">
      <w:pPr>
        <w:spacing w:after="0" w:line="360" w:lineRule="auto"/>
        <w:jc w:val="both"/>
        <w:rPr>
          <w:rFonts w:ascii="Arial" w:hAnsi="Arial" w:cs="Arial"/>
          <w:sz w:val="21"/>
          <w:szCs w:val="21"/>
        </w:rPr>
      </w:pPr>
    </w:p>
    <w:p w:rsidR="007A07A8" w:rsidRDefault="007A07A8" w:rsidP="001A4E30">
      <w:pPr>
        <w:shd w:val="clear" w:color="auto" w:fill="BFBFBF"/>
        <w:spacing w:before="120" w:after="0" w:line="24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7A07A8" w:rsidRPr="002634C2" w:rsidRDefault="007A07A8" w:rsidP="001A4E30">
      <w:pPr>
        <w:shd w:val="clear" w:color="auto" w:fill="BFBFBF"/>
        <w:spacing w:before="120" w:after="0" w:line="240" w:lineRule="auto"/>
        <w:rPr>
          <w:rFonts w:ascii="Arial" w:hAnsi="Arial" w:cs="Arial"/>
          <w:b/>
          <w:sz w:val="4"/>
          <w:szCs w:val="4"/>
        </w:rPr>
      </w:pPr>
    </w:p>
    <w:p w:rsidR="007A07A8" w:rsidRPr="00091655" w:rsidRDefault="007A07A8" w:rsidP="001A4E30">
      <w:pPr>
        <w:shd w:val="clear" w:color="auto" w:fill="BFBFBF"/>
        <w:spacing w:after="120" w:line="240" w:lineRule="auto"/>
        <w:jc w:val="both"/>
        <w:rPr>
          <w:rFonts w:ascii="Arial" w:hAnsi="Arial" w:cs="Arial"/>
          <w:b/>
          <w:i/>
          <w:sz w:val="21"/>
          <w:szCs w:val="21"/>
        </w:rPr>
      </w:pPr>
      <w:r w:rsidRPr="00885E29">
        <w:rPr>
          <w:rFonts w:ascii="Arial" w:hAnsi="Arial" w:cs="Arial"/>
          <w:b/>
          <w:i/>
          <w:sz w:val="21"/>
          <w:szCs w:val="21"/>
        </w:rPr>
        <w:t>(zaznaczyć właściwy punkt i jeśl</w:t>
      </w:r>
      <w:r>
        <w:rPr>
          <w:rFonts w:ascii="Arial" w:hAnsi="Arial" w:cs="Arial"/>
          <w:b/>
          <w:i/>
          <w:sz w:val="21"/>
          <w:szCs w:val="21"/>
        </w:rPr>
        <w:t>i dotyczy wypełnić wykropkowane pole):</w:t>
      </w:r>
    </w:p>
    <w:p w:rsidR="007A07A8" w:rsidRPr="005D1C04" w:rsidRDefault="007A07A8" w:rsidP="001A4E30">
      <w:pPr>
        <w:pStyle w:val="ListParagraph"/>
        <w:spacing w:before="120" w:after="0" w:line="360" w:lineRule="auto"/>
        <w:jc w:val="both"/>
        <w:rPr>
          <w:rFonts w:ascii="Arial" w:hAnsi="Arial" w:cs="Arial"/>
          <w:sz w:val="21"/>
          <w:szCs w:val="21"/>
        </w:rPr>
      </w:pPr>
    </w:p>
    <w:p w:rsidR="007A07A8" w:rsidRDefault="007A07A8" w:rsidP="002E0A42">
      <w:pPr>
        <w:pStyle w:val="ListParagraph"/>
        <w:spacing w:before="120" w:after="0" w:line="360" w:lineRule="auto"/>
        <w:ind w:left="360"/>
        <w:jc w:val="both"/>
        <w:rPr>
          <w:rFonts w:ascii="Arial" w:hAnsi="Arial" w:cs="Arial"/>
          <w:sz w:val="21"/>
          <w:szCs w:val="21"/>
        </w:rPr>
      </w:pPr>
      <w:r>
        <w:rPr>
          <w:rFonts w:cs="Calibri"/>
          <w:sz w:val="28"/>
          <w:szCs w:val="28"/>
        </w:rPr>
        <w:t>1.</w:t>
      </w:r>
      <w:r w:rsidRPr="00432E2F">
        <w:rPr>
          <w:rFonts w:cs="Calibri"/>
          <w:sz w:val="28"/>
          <w:szCs w:val="28"/>
        </w:rPr>
        <w:sym w:font="Wingdings" w:char="F06F"/>
      </w:r>
      <w:r>
        <w:rPr>
          <w:rFonts w:ascii="MS Gothic" w:eastAsia="MS Gothic" w:hAnsi="MS Gothic" w:cs="MS Gothic"/>
        </w:rPr>
        <w:t xml:space="preserve"> </w:t>
      </w:r>
      <w:r w:rsidRPr="004B00A9">
        <w:rPr>
          <w:rFonts w:ascii="Arial" w:hAnsi="Arial" w:cs="Arial"/>
          <w:sz w:val="21"/>
          <w:szCs w:val="21"/>
        </w:rPr>
        <w:t xml:space="preserve">Oświadczam, że </w:t>
      </w:r>
      <w:r w:rsidRPr="00DD59F0">
        <w:rPr>
          <w:rFonts w:ascii="Arial" w:hAnsi="Arial" w:cs="Arial"/>
          <w:sz w:val="21"/>
          <w:szCs w:val="21"/>
        </w:rPr>
        <w:t xml:space="preserve">nie zachodzą w stosunku do mnie przesłanki wykluczenia </w:t>
      </w:r>
      <w:r>
        <w:rPr>
          <w:rFonts w:ascii="Arial" w:hAnsi="Arial" w:cs="Arial"/>
          <w:sz w:val="21"/>
          <w:szCs w:val="21"/>
        </w:rPr>
        <w:t xml:space="preserve">                          </w:t>
      </w:r>
      <w:r w:rsidRPr="00DD59F0">
        <w:rPr>
          <w:rFonts w:ascii="Arial" w:hAnsi="Arial" w:cs="Arial"/>
          <w:sz w:val="21"/>
          <w:szCs w:val="21"/>
        </w:rPr>
        <w:t>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rsidR="007A07A8" w:rsidRPr="00C749F2" w:rsidRDefault="007A07A8" w:rsidP="002E0A42">
      <w:pPr>
        <w:pStyle w:val="ListParagraph"/>
        <w:spacing w:after="0" w:line="360" w:lineRule="auto"/>
        <w:ind w:left="360"/>
        <w:jc w:val="both"/>
        <w:rPr>
          <w:rFonts w:ascii="Arial" w:hAnsi="Arial" w:cs="Arial"/>
          <w:sz w:val="16"/>
          <w:szCs w:val="16"/>
        </w:rPr>
      </w:pPr>
      <w:r>
        <w:rPr>
          <w:rFonts w:cs="Calibri"/>
          <w:sz w:val="28"/>
          <w:szCs w:val="28"/>
        </w:rPr>
        <w:t>2.</w:t>
      </w:r>
      <w:r w:rsidRPr="00432E2F">
        <w:rPr>
          <w:rFonts w:cs="Calibri"/>
          <w:sz w:val="28"/>
          <w:szCs w:val="28"/>
        </w:rPr>
        <w:sym w:font="Wingdings" w:char="F06F"/>
      </w:r>
      <w:r w:rsidRPr="00B17ED0">
        <w:rPr>
          <w:rFonts w:cs="Calibri"/>
        </w:rPr>
        <w:t xml:space="preserve"> </w:t>
      </w:r>
      <w:r w:rsidRPr="00B17ED0">
        <w:rPr>
          <w:rFonts w:ascii="Arial" w:hAnsi="Arial" w:cs="Arial"/>
          <w:sz w:val="21"/>
          <w:szCs w:val="21"/>
        </w:rPr>
        <w:t>Oświadczam, że zachodzą w stosunku do mnie podstawy wykluczenia z postępowania na podstawie art. …………. ustawy Pzp</w:t>
      </w:r>
      <w:r w:rsidRPr="00B17ED0">
        <w:rPr>
          <w:rFonts w:ascii="Arial" w:hAnsi="Arial" w:cs="Arial"/>
          <w:sz w:val="20"/>
          <w:szCs w:val="20"/>
        </w:rPr>
        <w:t xml:space="preserve"> </w:t>
      </w:r>
      <w:r w:rsidRPr="00B17ED0">
        <w:rPr>
          <w:rFonts w:ascii="Arial" w:hAnsi="Arial" w:cs="Arial"/>
          <w:i/>
          <w:sz w:val="16"/>
          <w:szCs w:val="16"/>
        </w:rPr>
        <w:t>(podać mającą zastosowanie podstawę wykluczenia spośród wymienionych w art. 108 ust. 1 pkt 1, 2 i 5).</w:t>
      </w:r>
      <w:r w:rsidRPr="00B17ED0">
        <w:rPr>
          <w:rFonts w:ascii="Arial" w:hAnsi="Arial" w:cs="Arial"/>
          <w:sz w:val="20"/>
          <w:szCs w:val="20"/>
        </w:rPr>
        <w:t xml:space="preserve"> </w:t>
      </w:r>
      <w:r w:rsidRPr="00B17ED0">
        <w:rPr>
          <w:rFonts w:ascii="Arial" w:hAnsi="Arial" w:cs="Arial"/>
          <w:sz w:val="21"/>
          <w:szCs w:val="21"/>
        </w:rPr>
        <w:t>Jednocześnie oświadczam, że w związku z ww. okolicznością, na podstawie art. 110 ust. 2 ustawy Pzp podjąłem następujące środki naprawcze i zapobiegawcze:</w:t>
      </w:r>
    </w:p>
    <w:p w:rsidR="007A07A8" w:rsidRPr="003773C5" w:rsidRDefault="007A07A8" w:rsidP="001A4E30">
      <w:pPr>
        <w:pStyle w:val="ListParagraph"/>
        <w:spacing w:after="0" w:line="360" w:lineRule="auto"/>
        <w:jc w:val="both"/>
        <w:rPr>
          <w:rFonts w:ascii="Arial" w:hAnsi="Arial" w:cs="Arial"/>
          <w:sz w:val="16"/>
          <w:szCs w:val="16"/>
        </w:rPr>
      </w:pPr>
      <w:r w:rsidRPr="00B17ED0">
        <w:rPr>
          <w:rFonts w:ascii="Arial" w:hAnsi="Arial" w:cs="Arial"/>
          <w:sz w:val="21"/>
          <w:szCs w:val="21"/>
        </w:rPr>
        <w:t xml:space="preserve"> ………………………………………………………………………………………………………</w:t>
      </w:r>
    </w:p>
    <w:p w:rsidR="007A07A8" w:rsidRPr="00920BEA" w:rsidRDefault="007A07A8" w:rsidP="002E0A42">
      <w:pPr>
        <w:pStyle w:val="NormalWeb"/>
        <w:spacing w:before="0" w:beforeAutospacing="0" w:after="0" w:afterAutospacing="0" w:line="360" w:lineRule="auto"/>
        <w:ind w:left="357"/>
        <w:rPr>
          <w:rFonts w:ascii="Arial" w:hAnsi="Arial" w:cs="Arial"/>
          <w:sz w:val="21"/>
          <w:szCs w:val="21"/>
        </w:rPr>
      </w:pPr>
      <w:r>
        <w:rPr>
          <w:rFonts w:cs="Calibri"/>
          <w:sz w:val="28"/>
          <w:szCs w:val="28"/>
        </w:rPr>
        <w:t>3.</w:t>
      </w:r>
      <w:r w:rsidRPr="00432E2F">
        <w:rPr>
          <w:rFonts w:cs="Calibri"/>
          <w:sz w:val="28"/>
          <w:szCs w:val="28"/>
        </w:rPr>
        <w:sym w:font="Wingdings" w:char="F06F"/>
      </w:r>
      <w:r w:rsidRPr="0074598A">
        <w:rPr>
          <w:rFonts w:ascii="MS Gothic" w:eastAsia="MS Gothic" w:hAnsi="MS Gothic" w:cs="MS Gothic"/>
          <w:b/>
          <w:sz w:val="22"/>
          <w:szCs w:val="22"/>
        </w:rPr>
        <w:t xml:space="preserve"> </w:t>
      </w:r>
      <w:r w:rsidRPr="00DD59F0">
        <w:rPr>
          <w:rFonts w:ascii="Arial" w:hAnsi="Arial" w:cs="Arial"/>
          <w:sz w:val="21"/>
          <w:szCs w:val="21"/>
        </w:rPr>
        <w:t xml:space="preserve">Oświadczam, </w:t>
      </w:r>
      <w:r w:rsidRPr="00911E1A">
        <w:rPr>
          <w:rFonts w:ascii="Arial" w:hAnsi="Arial" w:cs="Arial"/>
          <w:color w:val="000000"/>
          <w:sz w:val="21"/>
          <w:szCs w:val="21"/>
        </w:rPr>
        <w:t xml:space="preserve">że nie zachodzą w stosunku do mnie przesłanki wykluczenia </w:t>
      </w:r>
      <w:r>
        <w:rPr>
          <w:rFonts w:ascii="Arial" w:hAnsi="Arial" w:cs="Arial"/>
          <w:color w:val="000000"/>
          <w:sz w:val="21"/>
          <w:szCs w:val="21"/>
        </w:rPr>
        <w:t xml:space="preserve">                         </w:t>
      </w:r>
      <w:r w:rsidRPr="00911E1A">
        <w:rPr>
          <w:rFonts w:ascii="Arial" w:hAnsi="Arial" w:cs="Arial"/>
          <w:color w:val="000000"/>
          <w:sz w:val="21"/>
          <w:szCs w:val="21"/>
        </w:rPr>
        <w:t>z postępowania na podstawie art.  7 ust. 1 ustawy z dnia 13 kwietnia 2022 r.</w:t>
      </w:r>
      <w:r>
        <w:rPr>
          <w:rFonts w:ascii="Arial" w:hAnsi="Arial" w:cs="Arial"/>
          <w:color w:val="000000"/>
          <w:sz w:val="21"/>
          <w:szCs w:val="21"/>
        </w:rPr>
        <w:t xml:space="preserve">                            </w:t>
      </w:r>
      <w:r w:rsidRPr="00911E1A">
        <w:rPr>
          <w:rFonts w:ascii="Arial" w:hAnsi="Arial" w:cs="Arial"/>
          <w:i/>
          <w:iCs/>
          <w:color w:val="000000"/>
          <w:sz w:val="21"/>
          <w:szCs w:val="21"/>
        </w:rPr>
        <w:t xml:space="preserve"> </w:t>
      </w:r>
      <w:r w:rsidRPr="00F76A8D">
        <w:rPr>
          <w:rFonts w:ascii="Arial" w:hAnsi="Arial" w:cs="Arial"/>
          <w:iCs/>
          <w:color w:val="000000"/>
          <w:sz w:val="21"/>
          <w:szCs w:val="21"/>
        </w:rPr>
        <w:t>o szczególnych rozwiązaniach w zakresie przeciwdziałania wspieraniu agresji na Ukrainę oraz służących ochronie bezpieczeństwa narodowego</w:t>
      </w:r>
      <w:r>
        <w:rPr>
          <w:rFonts w:ascii="Arial" w:hAnsi="Arial" w:cs="Arial"/>
          <w:i/>
          <w:iCs/>
          <w:color w:val="000000"/>
          <w:sz w:val="21"/>
          <w:szCs w:val="21"/>
        </w:rPr>
        <w:t xml:space="preserve"> (Dz. U. poz. 835)</w:t>
      </w:r>
      <w:r w:rsidRPr="00911E1A">
        <w:rPr>
          <w:rStyle w:val="FootnoteReference"/>
          <w:rFonts w:ascii="Arial" w:hAnsi="Arial" w:cs="Arial"/>
          <w:i/>
          <w:iCs/>
          <w:color w:val="000000"/>
          <w:sz w:val="21"/>
          <w:szCs w:val="21"/>
        </w:rPr>
        <w:footnoteReference w:id="2"/>
      </w:r>
      <w:r w:rsidRPr="00911E1A">
        <w:rPr>
          <w:rFonts w:ascii="Arial" w:hAnsi="Arial" w:cs="Arial"/>
          <w:i/>
          <w:iCs/>
          <w:color w:val="000000"/>
          <w:sz w:val="21"/>
          <w:szCs w:val="21"/>
        </w:rPr>
        <w:t>.</w:t>
      </w:r>
      <w:r w:rsidRPr="00911E1A">
        <w:rPr>
          <w:rFonts w:ascii="Arial" w:hAnsi="Arial" w:cs="Arial"/>
          <w:color w:val="000000"/>
          <w:sz w:val="21"/>
          <w:szCs w:val="21"/>
        </w:rPr>
        <w:t xml:space="preserve"> </w:t>
      </w:r>
    </w:p>
    <w:p w:rsidR="007A07A8" w:rsidRDefault="007A07A8" w:rsidP="001A4E30">
      <w:pPr>
        <w:pStyle w:val="NormalWeb"/>
        <w:spacing w:after="0" w:line="360" w:lineRule="auto"/>
        <w:ind w:left="714"/>
        <w:rPr>
          <w:rFonts w:ascii="Arial" w:hAnsi="Arial" w:cs="Arial"/>
          <w:sz w:val="21"/>
          <w:szCs w:val="21"/>
        </w:rPr>
      </w:pPr>
    </w:p>
    <w:p w:rsidR="007A07A8" w:rsidRPr="008124A1" w:rsidRDefault="007A07A8" w:rsidP="001A4E30">
      <w:pPr>
        <w:pStyle w:val="NormalWeb"/>
        <w:spacing w:after="0" w:line="360" w:lineRule="auto"/>
        <w:ind w:left="714"/>
        <w:rPr>
          <w:rFonts w:ascii="Arial" w:hAnsi="Arial" w:cs="Arial"/>
          <w:sz w:val="21"/>
          <w:szCs w:val="21"/>
        </w:rPr>
      </w:pPr>
    </w:p>
    <w:p w:rsidR="007A07A8" w:rsidRDefault="007A07A8" w:rsidP="001A4E30">
      <w:pPr>
        <w:shd w:val="clear" w:color="auto" w:fill="BFBFBF"/>
        <w:spacing w:after="120" w:line="240" w:lineRule="auto"/>
        <w:jc w:val="both"/>
        <w:rPr>
          <w:rFonts w:ascii="Arial" w:hAnsi="Arial" w:cs="Arial"/>
          <w:b/>
          <w:sz w:val="21"/>
          <w:szCs w:val="21"/>
        </w:rPr>
      </w:pPr>
      <w:r w:rsidRPr="001D3A19">
        <w:rPr>
          <w:rFonts w:ascii="Arial" w:hAnsi="Arial" w:cs="Arial"/>
          <w:b/>
          <w:sz w:val="21"/>
          <w:szCs w:val="21"/>
        </w:rPr>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7A07A8" w:rsidRPr="00091655" w:rsidRDefault="007A07A8" w:rsidP="001A4E30">
      <w:pPr>
        <w:shd w:val="clear" w:color="auto" w:fill="BFBFBF"/>
        <w:spacing w:after="120" w:line="240" w:lineRule="auto"/>
        <w:jc w:val="both"/>
        <w:rPr>
          <w:rFonts w:ascii="Arial" w:hAnsi="Arial" w:cs="Arial"/>
          <w:b/>
          <w:i/>
          <w:sz w:val="21"/>
          <w:szCs w:val="21"/>
        </w:rPr>
      </w:pPr>
      <w:r w:rsidRPr="00885E29">
        <w:rPr>
          <w:rFonts w:ascii="Arial" w:hAnsi="Arial" w:cs="Arial"/>
          <w:b/>
          <w:i/>
          <w:sz w:val="21"/>
          <w:szCs w:val="21"/>
        </w:rPr>
        <w:t>(zaznaczyć właściwy punkt i jeśl</w:t>
      </w:r>
      <w:r>
        <w:rPr>
          <w:rFonts w:ascii="Arial" w:hAnsi="Arial" w:cs="Arial"/>
          <w:b/>
          <w:i/>
          <w:sz w:val="21"/>
          <w:szCs w:val="21"/>
        </w:rPr>
        <w:t>i dotyczy wypełnić wykropkowane pole):</w:t>
      </w:r>
    </w:p>
    <w:p w:rsidR="007A07A8" w:rsidRDefault="007A07A8" w:rsidP="001A4E30">
      <w:pPr>
        <w:spacing w:line="360" w:lineRule="auto"/>
        <w:ind w:left="720"/>
        <w:contextualSpacing/>
        <w:jc w:val="both"/>
        <w:rPr>
          <w:rFonts w:ascii="Arial" w:hAnsi="Arial" w:cs="Arial"/>
          <w:sz w:val="21"/>
          <w:szCs w:val="21"/>
        </w:rPr>
      </w:pPr>
    </w:p>
    <w:p w:rsidR="007A07A8" w:rsidRDefault="007A07A8" w:rsidP="002E0A42">
      <w:pPr>
        <w:spacing w:line="360" w:lineRule="auto"/>
        <w:contextualSpacing/>
        <w:jc w:val="both"/>
        <w:rPr>
          <w:rFonts w:ascii="Arial" w:hAnsi="Arial" w:cs="Arial"/>
          <w:sz w:val="21"/>
          <w:szCs w:val="21"/>
        </w:rPr>
      </w:pPr>
      <w:r w:rsidRPr="00432E2F">
        <w:rPr>
          <w:rFonts w:cs="Calibri"/>
          <w:sz w:val="28"/>
          <w:szCs w:val="28"/>
        </w:rPr>
        <w:sym w:font="Wingdings" w:char="F06F"/>
      </w:r>
      <w:r w:rsidRPr="00091655">
        <w:rPr>
          <w:rFonts w:ascii="Arial" w:hAnsi="Arial" w:cs="Arial"/>
          <w:sz w:val="21"/>
          <w:szCs w:val="21"/>
        </w:rPr>
        <w:t xml:space="preserve"> Oświadczam, że spełniam warunki udziału w postępowaniu określone prz</w:t>
      </w:r>
      <w:r>
        <w:rPr>
          <w:rFonts w:ascii="Arial" w:hAnsi="Arial" w:cs="Arial"/>
          <w:sz w:val="21"/>
          <w:szCs w:val="21"/>
        </w:rPr>
        <w:t>ez Zamawiającego  w pkt. 18.2</w:t>
      </w:r>
      <w:r w:rsidRPr="00091655">
        <w:rPr>
          <w:rFonts w:ascii="Arial" w:hAnsi="Arial" w:cs="Arial"/>
          <w:sz w:val="21"/>
          <w:szCs w:val="21"/>
        </w:rPr>
        <w:t xml:space="preserve"> SWZ</w:t>
      </w:r>
      <w:r>
        <w:rPr>
          <w:rFonts w:ascii="Arial" w:hAnsi="Arial" w:cs="Arial"/>
          <w:sz w:val="21"/>
          <w:szCs w:val="21"/>
        </w:rPr>
        <w:t xml:space="preserve"> w zakresie: …………………………………………………..</w:t>
      </w:r>
    </w:p>
    <w:p w:rsidR="007A07A8" w:rsidRDefault="007A07A8" w:rsidP="001A4E30">
      <w:pPr>
        <w:spacing w:line="360" w:lineRule="auto"/>
        <w:ind w:left="284"/>
        <w:contextualSpacing/>
        <w:jc w:val="both"/>
        <w:rPr>
          <w:rFonts w:ascii="Arial" w:hAnsi="Arial" w:cs="Arial"/>
          <w:sz w:val="21"/>
          <w:szCs w:val="21"/>
        </w:rPr>
      </w:pPr>
      <w:r>
        <w:rPr>
          <w:rFonts w:ascii="Arial" w:hAnsi="Arial" w:cs="Arial"/>
          <w:sz w:val="21"/>
          <w:szCs w:val="21"/>
        </w:rPr>
        <w:t>…………………………………………………………………………………………………………….</w:t>
      </w:r>
    </w:p>
    <w:p w:rsidR="007A07A8" w:rsidRPr="00091655" w:rsidRDefault="007A07A8" w:rsidP="001A4E30">
      <w:pPr>
        <w:spacing w:line="360" w:lineRule="auto"/>
        <w:ind w:left="284"/>
        <w:contextualSpacing/>
        <w:jc w:val="both"/>
        <w:rPr>
          <w:rFonts w:ascii="Arial" w:hAnsi="Arial" w:cs="Arial"/>
          <w:sz w:val="21"/>
          <w:szCs w:val="21"/>
        </w:rPr>
      </w:pPr>
    </w:p>
    <w:p w:rsidR="007A07A8" w:rsidRDefault="007A07A8" w:rsidP="002E0A42">
      <w:pPr>
        <w:spacing w:line="360" w:lineRule="auto"/>
        <w:jc w:val="both"/>
        <w:rPr>
          <w:rFonts w:ascii="Arial" w:hAnsi="Arial" w:cs="Arial"/>
          <w:sz w:val="21"/>
          <w:szCs w:val="21"/>
        </w:rPr>
      </w:pPr>
      <w:r w:rsidRPr="00432E2F">
        <w:rPr>
          <w:rFonts w:cs="Calibri"/>
          <w:sz w:val="28"/>
          <w:szCs w:val="28"/>
        </w:rPr>
        <w:sym w:font="Wingdings" w:char="F06F"/>
      </w:r>
      <w:r w:rsidRPr="00091655">
        <w:rPr>
          <w:rFonts w:ascii="Arial" w:hAnsi="Arial" w:cs="Arial"/>
          <w:sz w:val="21"/>
          <w:szCs w:val="21"/>
        </w:rPr>
        <w:t xml:space="preserve"> Oświadczam także, iż w celu wykazania spełniania warunków udziału w postępowaniu, przez Wykonawcę, dołączam do niniejszego oświadcze</w:t>
      </w:r>
      <w:r>
        <w:rPr>
          <w:rFonts w:ascii="Arial" w:hAnsi="Arial" w:cs="Arial"/>
          <w:sz w:val="21"/>
          <w:szCs w:val="21"/>
        </w:rPr>
        <w:t xml:space="preserve">nia zobowiązanie, o którym mowa </w:t>
      </w:r>
      <w:r w:rsidRPr="00091655">
        <w:rPr>
          <w:rFonts w:ascii="Arial" w:hAnsi="Arial" w:cs="Arial"/>
          <w:sz w:val="21"/>
          <w:szCs w:val="21"/>
        </w:rPr>
        <w:t>w art. 118 ust. 3 i ust. 4 ustawy Pzp.</w:t>
      </w:r>
    </w:p>
    <w:p w:rsidR="007A07A8" w:rsidRDefault="007A07A8" w:rsidP="001A4E30">
      <w:pPr>
        <w:spacing w:line="360" w:lineRule="auto"/>
        <w:ind w:left="284"/>
        <w:jc w:val="both"/>
        <w:rPr>
          <w:rFonts w:ascii="Arial" w:hAnsi="Arial" w:cs="Arial"/>
          <w:sz w:val="21"/>
          <w:szCs w:val="21"/>
        </w:rPr>
      </w:pPr>
    </w:p>
    <w:p w:rsidR="007A07A8" w:rsidRDefault="007A07A8" w:rsidP="001A4E30">
      <w:pPr>
        <w:spacing w:line="360" w:lineRule="auto"/>
        <w:ind w:left="284"/>
        <w:jc w:val="both"/>
        <w:rPr>
          <w:rFonts w:ascii="Arial" w:hAnsi="Arial" w:cs="Arial"/>
          <w:sz w:val="21"/>
          <w:szCs w:val="21"/>
        </w:rPr>
      </w:pPr>
    </w:p>
    <w:p w:rsidR="007A07A8" w:rsidRPr="00E77E8F" w:rsidRDefault="007A07A8" w:rsidP="001A4E30">
      <w:pPr>
        <w:spacing w:line="360" w:lineRule="auto"/>
        <w:ind w:left="284"/>
        <w:jc w:val="both"/>
        <w:rPr>
          <w:rFonts w:ascii="Arial" w:hAnsi="Arial" w:cs="Arial"/>
          <w:sz w:val="21"/>
          <w:szCs w:val="21"/>
        </w:rPr>
      </w:pPr>
    </w:p>
    <w:p w:rsidR="007A07A8" w:rsidRDefault="007A07A8" w:rsidP="001A4E30">
      <w:pPr>
        <w:shd w:val="clear" w:color="auto" w:fill="BFBFBF"/>
        <w:spacing w:after="120"/>
        <w:jc w:val="both"/>
        <w:rPr>
          <w:rFonts w:ascii="Arial" w:hAnsi="Arial" w:cs="Arial"/>
          <w:b/>
          <w:sz w:val="21"/>
          <w:szCs w:val="21"/>
        </w:rPr>
      </w:pPr>
      <w:r>
        <w:rPr>
          <w:rFonts w:ascii="Arial" w:hAnsi="Arial" w:cs="Arial"/>
          <w:b/>
          <w:sz w:val="21"/>
          <w:szCs w:val="21"/>
        </w:rPr>
        <w:t>OŚWIADCZENIE DOTYCZĄCE DEFINICJI PRZEDSIĘBIORSTWA:</w:t>
      </w:r>
    </w:p>
    <w:p w:rsidR="007A07A8" w:rsidRPr="00FF6669" w:rsidRDefault="007A07A8" w:rsidP="001A4E30">
      <w:pPr>
        <w:shd w:val="clear" w:color="auto" w:fill="BFBFBF"/>
        <w:spacing w:after="120"/>
        <w:jc w:val="both"/>
        <w:rPr>
          <w:rFonts w:ascii="Arial" w:hAnsi="Arial" w:cs="Arial"/>
          <w:b/>
          <w:i/>
          <w:sz w:val="21"/>
          <w:szCs w:val="21"/>
        </w:rPr>
      </w:pPr>
      <w:r w:rsidRPr="00FF6669">
        <w:rPr>
          <w:rFonts w:ascii="Arial" w:hAnsi="Arial" w:cs="Arial"/>
          <w:b/>
          <w:i/>
          <w:sz w:val="21"/>
          <w:szCs w:val="21"/>
        </w:rPr>
        <w:t>(właściwe zaznaczyć):</w:t>
      </w:r>
    </w:p>
    <w:p w:rsidR="007A07A8" w:rsidRPr="00F342B4" w:rsidRDefault="007A07A8" w:rsidP="001A4E30">
      <w:pPr>
        <w:autoSpaceDE w:val="0"/>
        <w:autoSpaceDN w:val="0"/>
        <w:adjustRightInd w:val="0"/>
        <w:spacing w:line="360" w:lineRule="auto"/>
        <w:rPr>
          <w:rFonts w:cs="EUAlbertina_Bold"/>
          <w:bCs/>
        </w:rPr>
      </w:pPr>
      <w:r w:rsidRPr="00F342B4">
        <w:t xml:space="preserve">Oświadczam, że zgodnie z </w:t>
      </w:r>
      <w:r w:rsidRPr="00F342B4">
        <w:rPr>
          <w:rFonts w:cs="EUAlbertina_Bold"/>
          <w:bCs/>
        </w:rPr>
        <w:t>ROZPORZ</w:t>
      </w:r>
      <w:r w:rsidRPr="00F342B4">
        <w:rPr>
          <w:rFonts w:cs="EUAlbertina.Bold+01"/>
          <w:bCs/>
        </w:rPr>
        <w:t>Ą</w:t>
      </w:r>
      <w:r w:rsidRPr="00F342B4">
        <w:rPr>
          <w:rFonts w:cs="EUAlbertina_Bold"/>
          <w:bCs/>
        </w:rPr>
        <w:t>DZENIEM KOMISJI (UE) NR 651/2014 z dnia 17 czerwca 2014 r.  jestem:</w:t>
      </w:r>
    </w:p>
    <w:p w:rsidR="007A07A8" w:rsidRPr="00F342B4" w:rsidRDefault="007A07A8" w:rsidP="001A4E30">
      <w:pPr>
        <w:numPr>
          <w:ilvl w:val="0"/>
          <w:numId w:val="17"/>
        </w:numPr>
        <w:autoSpaceDE w:val="0"/>
        <w:autoSpaceDN w:val="0"/>
        <w:adjustRightInd w:val="0"/>
        <w:spacing w:line="360" w:lineRule="auto"/>
        <w:ind w:left="720"/>
        <w:rPr>
          <w:rFonts w:cs="EUAlbertina_Bold"/>
          <w:bCs/>
        </w:rPr>
      </w:pPr>
      <w:r w:rsidRPr="00F342B4">
        <w:rPr>
          <w:rFonts w:cs="EUAlbertina_Bold"/>
          <w:bCs/>
        </w:rPr>
        <w:t>- mikro przedsiębiorstwem</w:t>
      </w:r>
    </w:p>
    <w:p w:rsidR="007A07A8" w:rsidRPr="00F342B4" w:rsidRDefault="007A07A8" w:rsidP="001A4E30">
      <w:pPr>
        <w:numPr>
          <w:ilvl w:val="0"/>
          <w:numId w:val="17"/>
        </w:numPr>
        <w:autoSpaceDE w:val="0"/>
        <w:autoSpaceDN w:val="0"/>
        <w:adjustRightInd w:val="0"/>
        <w:spacing w:line="360" w:lineRule="auto"/>
        <w:ind w:left="720"/>
        <w:rPr>
          <w:rFonts w:cs="EUAlbertina_Bold"/>
          <w:bCs/>
        </w:rPr>
      </w:pPr>
      <w:r w:rsidRPr="00F342B4">
        <w:rPr>
          <w:rFonts w:cs="EUAlbertina_Bold"/>
          <w:bCs/>
        </w:rPr>
        <w:t>- małym przedsiębiorstwem</w:t>
      </w:r>
    </w:p>
    <w:p w:rsidR="007A07A8" w:rsidRPr="00F342B4" w:rsidRDefault="007A07A8" w:rsidP="001A4E30">
      <w:pPr>
        <w:numPr>
          <w:ilvl w:val="0"/>
          <w:numId w:val="17"/>
        </w:numPr>
        <w:autoSpaceDE w:val="0"/>
        <w:autoSpaceDN w:val="0"/>
        <w:adjustRightInd w:val="0"/>
        <w:spacing w:line="360" w:lineRule="auto"/>
        <w:ind w:left="720"/>
        <w:rPr>
          <w:rFonts w:cs="EUAlbertina_Bold"/>
          <w:bCs/>
        </w:rPr>
      </w:pPr>
      <w:r w:rsidRPr="00F342B4">
        <w:rPr>
          <w:rFonts w:cs="EUAlbertina_Bold"/>
          <w:bCs/>
        </w:rPr>
        <w:t>- średnim przedsiębiorstwem</w:t>
      </w:r>
    </w:p>
    <w:p w:rsidR="007A07A8" w:rsidRDefault="007A07A8" w:rsidP="001A4E30">
      <w:pPr>
        <w:numPr>
          <w:ilvl w:val="0"/>
          <w:numId w:val="17"/>
        </w:numPr>
        <w:autoSpaceDE w:val="0"/>
        <w:autoSpaceDN w:val="0"/>
        <w:adjustRightInd w:val="0"/>
        <w:spacing w:line="360" w:lineRule="auto"/>
        <w:ind w:left="720"/>
        <w:rPr>
          <w:rFonts w:cs="EUAlbertina_Bold"/>
          <w:bCs/>
        </w:rPr>
      </w:pPr>
      <w:r w:rsidRPr="00F342B4">
        <w:rPr>
          <w:rFonts w:cs="EUAlbertina_Bold"/>
          <w:bCs/>
        </w:rPr>
        <w:t>- dużym przedsiębiorstwem</w:t>
      </w:r>
    </w:p>
    <w:p w:rsidR="007A07A8" w:rsidRDefault="007A07A8" w:rsidP="001A4E30">
      <w:pPr>
        <w:autoSpaceDE w:val="0"/>
        <w:autoSpaceDN w:val="0"/>
        <w:adjustRightInd w:val="0"/>
        <w:spacing w:line="360" w:lineRule="auto"/>
        <w:ind w:left="720"/>
        <w:rPr>
          <w:rFonts w:cs="EUAlbertina_Bold"/>
          <w:bCs/>
        </w:rPr>
      </w:pPr>
    </w:p>
    <w:p w:rsidR="007A07A8" w:rsidRDefault="007A07A8" w:rsidP="001A4E30">
      <w:pPr>
        <w:shd w:val="clear" w:color="auto" w:fill="BFBFBF"/>
        <w:spacing w:after="120" w:line="240" w:lineRule="auto"/>
        <w:jc w:val="both"/>
        <w:rPr>
          <w:rFonts w:ascii="Arial" w:hAnsi="Arial" w:cs="Arial"/>
          <w:b/>
          <w:sz w:val="21"/>
          <w:szCs w:val="21"/>
        </w:rPr>
      </w:pPr>
      <w:r w:rsidRPr="00C47964">
        <w:rPr>
          <w:rFonts w:ascii="Arial" w:hAnsi="Arial" w:cs="Arial"/>
          <w:b/>
          <w:sz w:val="21"/>
          <w:szCs w:val="21"/>
        </w:rPr>
        <w:t>OŚWIADCZENIE DOTYCZĄCE PODANYCH INFORMACJI:</w:t>
      </w:r>
    </w:p>
    <w:p w:rsidR="007A07A8" w:rsidRPr="004E0B87" w:rsidRDefault="007A07A8" w:rsidP="001A4E30">
      <w:pPr>
        <w:shd w:val="clear" w:color="auto" w:fill="BFBFBF"/>
        <w:spacing w:after="120" w:line="240" w:lineRule="auto"/>
        <w:jc w:val="both"/>
        <w:rPr>
          <w:rFonts w:ascii="Arial" w:hAnsi="Arial" w:cs="Arial"/>
          <w:b/>
          <w:i/>
          <w:sz w:val="21"/>
          <w:szCs w:val="21"/>
        </w:rPr>
      </w:pPr>
      <w:r>
        <w:rPr>
          <w:rFonts w:ascii="Arial" w:hAnsi="Arial" w:cs="Arial"/>
          <w:b/>
          <w:i/>
          <w:sz w:val="21"/>
          <w:szCs w:val="21"/>
        </w:rPr>
        <w:t>(zaznaczyć jeśli dotyczy):</w:t>
      </w:r>
    </w:p>
    <w:p w:rsidR="007A07A8" w:rsidRDefault="007A07A8" w:rsidP="001A4E30">
      <w:pPr>
        <w:spacing w:before="120" w:after="120" w:line="360" w:lineRule="auto"/>
        <w:jc w:val="both"/>
      </w:pPr>
      <w:r w:rsidRPr="00494570">
        <w:rPr>
          <w:rFonts w:ascii="Arial" w:hAnsi="Arial" w:cs="Arial"/>
          <w:sz w:val="21"/>
          <w:szCs w:val="21"/>
        </w:rPr>
        <w:t>Oświadczam, że wszystkie informacje podane w powyższych oświadczeniach są aktualne               i zgodne z prawdą oraz zostały przedstawione z pełną świadomością konsekwencji wprowadzenia zamawiającego w błąd przy przedstawianiu informacji.</w:t>
      </w:r>
      <w:r w:rsidRPr="00AA336E">
        <w:t xml:space="preserve"> </w:t>
      </w:r>
    </w:p>
    <w:p w:rsidR="007A07A8" w:rsidRPr="00E77E8F" w:rsidRDefault="007A07A8" w:rsidP="001A4E30">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rsidR="007A07A8" w:rsidRDefault="007A07A8" w:rsidP="001A4E30">
      <w:pPr>
        <w:shd w:val="clear" w:color="auto" w:fill="BFBFBF"/>
        <w:spacing w:after="120" w:line="240" w:lineRule="auto"/>
        <w:jc w:val="both"/>
        <w:rPr>
          <w:rFonts w:ascii="Arial" w:hAnsi="Arial" w:cs="Arial"/>
          <w:b/>
          <w:sz w:val="21"/>
          <w:szCs w:val="21"/>
        </w:rPr>
      </w:pPr>
      <w:r w:rsidRPr="00C12694">
        <w:rPr>
          <w:rFonts w:ascii="Arial" w:hAnsi="Arial" w:cs="Arial"/>
          <w:b/>
          <w:sz w:val="21"/>
          <w:szCs w:val="21"/>
        </w:rPr>
        <w:t>INFORMACJA DOTYCZĄCA DOSTĘPU DO PODMIOTOWYCH ŚRODKÓW DOWODOWYCH:</w:t>
      </w:r>
    </w:p>
    <w:p w:rsidR="007A07A8" w:rsidRPr="00323CCD" w:rsidRDefault="007A07A8" w:rsidP="001A4E30">
      <w:pPr>
        <w:shd w:val="clear" w:color="auto" w:fill="BFBFBF"/>
        <w:spacing w:after="120" w:line="240" w:lineRule="auto"/>
        <w:jc w:val="both"/>
        <w:rPr>
          <w:rFonts w:ascii="Arial" w:hAnsi="Arial" w:cs="Arial"/>
          <w:b/>
          <w:i/>
          <w:sz w:val="20"/>
          <w:szCs w:val="20"/>
        </w:rPr>
      </w:pPr>
      <w:r w:rsidRPr="00323CCD">
        <w:rPr>
          <w:rFonts w:ascii="Arial" w:hAnsi="Arial" w:cs="Arial"/>
          <w:b/>
          <w:i/>
          <w:sz w:val="20"/>
          <w:szCs w:val="20"/>
        </w:rPr>
        <w:t>(wypełnić jeśli dotyczy)</w:t>
      </w:r>
    </w:p>
    <w:p w:rsidR="007A07A8" w:rsidRDefault="007A07A8" w:rsidP="001A4E30">
      <w:pPr>
        <w:spacing w:after="120" w:line="360" w:lineRule="auto"/>
        <w:jc w:val="both"/>
        <w:rPr>
          <w:rFonts w:ascii="Arial" w:hAnsi="Arial" w:cs="Arial"/>
          <w:sz w:val="21"/>
          <w:szCs w:val="21"/>
        </w:rPr>
      </w:pPr>
    </w:p>
    <w:p w:rsidR="007A07A8" w:rsidRPr="00AA336E" w:rsidRDefault="007A07A8" w:rsidP="001A4E30">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7A07A8" w:rsidRDefault="007A07A8" w:rsidP="001A4E30">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A07A8" w:rsidRPr="00AA336E" w:rsidRDefault="007A07A8" w:rsidP="001A4E30">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A07A8" w:rsidRPr="00A22DCF" w:rsidRDefault="007A07A8" w:rsidP="001A4E30">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A07A8" w:rsidRPr="00AA336E" w:rsidRDefault="007A07A8" w:rsidP="001A4E30">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A07A8" w:rsidRDefault="007A07A8" w:rsidP="001A4E30">
      <w:pPr>
        <w:spacing w:line="360" w:lineRule="auto"/>
        <w:jc w:val="both"/>
        <w:rPr>
          <w:rFonts w:ascii="Arial" w:hAnsi="Arial" w:cs="Arial"/>
          <w:sz w:val="21"/>
          <w:szCs w:val="21"/>
        </w:rPr>
      </w:pPr>
    </w:p>
    <w:p w:rsidR="007A07A8" w:rsidRDefault="007A07A8" w:rsidP="001A4E30">
      <w:pPr>
        <w:tabs>
          <w:tab w:val="left" w:pos="567"/>
        </w:tabs>
        <w:spacing w:after="0" w:line="360" w:lineRule="auto"/>
        <w:rPr>
          <w:rFonts w:ascii="Verdana" w:hAnsi="Verdana"/>
          <w:b/>
          <w:sz w:val="20"/>
          <w:szCs w:val="20"/>
          <w:lang w:eastAsia="pl-PL"/>
        </w:rPr>
      </w:pPr>
      <w:r>
        <w:rPr>
          <w:rFonts w:ascii="Verdana" w:hAnsi="Verdana"/>
          <w:b/>
          <w:sz w:val="20"/>
          <w:szCs w:val="20"/>
          <w:lang w:eastAsia="pl-PL"/>
        </w:rPr>
        <w:t xml:space="preserve">Załączniki: </w:t>
      </w:r>
    </w:p>
    <w:p w:rsidR="007A07A8" w:rsidRDefault="007A07A8" w:rsidP="001A4E30">
      <w:pPr>
        <w:tabs>
          <w:tab w:val="left" w:pos="567"/>
        </w:tabs>
        <w:spacing w:after="0" w:line="360" w:lineRule="auto"/>
        <w:rPr>
          <w:rFonts w:ascii="Verdana" w:hAnsi="Verdana"/>
          <w:b/>
          <w:sz w:val="20"/>
          <w:szCs w:val="20"/>
          <w:lang w:eastAsia="pl-PL"/>
        </w:rPr>
      </w:pPr>
      <w:r>
        <w:rPr>
          <w:rFonts w:ascii="Verdana" w:hAnsi="Verdana"/>
          <w:b/>
          <w:sz w:val="20"/>
          <w:szCs w:val="20"/>
          <w:lang w:eastAsia="pl-PL"/>
        </w:rPr>
        <w:t xml:space="preserve">zobowiązanie/-a podmiotu/-ów udostępniającego/-ych zasoby Wykonawcy </w:t>
      </w:r>
    </w:p>
    <w:p w:rsidR="007A07A8" w:rsidRDefault="007A07A8" w:rsidP="001A4E30">
      <w:pPr>
        <w:autoSpaceDE w:val="0"/>
        <w:autoSpaceDN w:val="0"/>
        <w:adjustRightInd w:val="0"/>
        <w:spacing w:after="0" w:line="240" w:lineRule="auto"/>
        <w:jc w:val="both"/>
        <w:rPr>
          <w:rFonts w:ascii="Arial" w:hAnsi="Arial" w:cs="Arial"/>
          <w:sz w:val="21"/>
          <w:szCs w:val="21"/>
        </w:rPr>
      </w:pPr>
    </w:p>
    <w:p w:rsidR="007A07A8" w:rsidRDefault="007A07A8" w:rsidP="001A4E30">
      <w:pPr>
        <w:autoSpaceDE w:val="0"/>
        <w:autoSpaceDN w:val="0"/>
        <w:adjustRightInd w:val="0"/>
        <w:spacing w:after="0" w:line="240" w:lineRule="auto"/>
        <w:jc w:val="both"/>
        <w:rPr>
          <w:rFonts w:ascii="Arial" w:hAnsi="Arial" w:cs="Arial"/>
          <w:sz w:val="21"/>
          <w:szCs w:val="21"/>
        </w:rPr>
      </w:pPr>
    </w:p>
    <w:p w:rsidR="007A07A8" w:rsidRDefault="007A07A8" w:rsidP="001A4E30">
      <w:pPr>
        <w:autoSpaceDE w:val="0"/>
        <w:autoSpaceDN w:val="0"/>
        <w:adjustRightInd w:val="0"/>
        <w:spacing w:after="0" w:line="240" w:lineRule="auto"/>
        <w:jc w:val="both"/>
        <w:rPr>
          <w:rFonts w:ascii="Arial" w:hAnsi="Arial" w:cs="Arial"/>
          <w:sz w:val="21"/>
          <w:szCs w:val="21"/>
        </w:rPr>
      </w:pPr>
    </w:p>
    <w:p w:rsidR="007A07A8" w:rsidRPr="009A7CEB" w:rsidRDefault="007A07A8" w:rsidP="001A4E30">
      <w:pPr>
        <w:autoSpaceDE w:val="0"/>
        <w:autoSpaceDN w:val="0"/>
        <w:adjustRightInd w:val="0"/>
        <w:spacing w:after="0" w:line="240" w:lineRule="auto"/>
        <w:jc w:val="both"/>
        <w:rPr>
          <w:rFonts w:ascii="Lato" w:hAnsi="Lato" w:cs="Lato"/>
          <w:color w:val="000000"/>
          <w:sz w:val="18"/>
          <w:szCs w:val="18"/>
          <w:lang w:eastAsia="pl-PL"/>
        </w:rPr>
      </w:pPr>
      <w:r w:rsidRPr="009A7CEB">
        <w:rPr>
          <w:rFonts w:ascii="Lato" w:hAnsi="Lato" w:cs="Lato"/>
          <w:b/>
          <w:bCs/>
          <w:i/>
          <w:iCs/>
          <w:color w:val="000000"/>
          <w:sz w:val="18"/>
          <w:szCs w:val="18"/>
          <w:lang w:eastAsia="pl-PL"/>
        </w:rPr>
        <w:t xml:space="preserve">Uwaga! </w:t>
      </w:r>
    </w:p>
    <w:p w:rsidR="007A07A8" w:rsidRPr="00E71722" w:rsidRDefault="007A07A8" w:rsidP="001A4E30">
      <w:pPr>
        <w:tabs>
          <w:tab w:val="left" w:pos="567"/>
        </w:tabs>
        <w:spacing w:after="0" w:line="360" w:lineRule="auto"/>
        <w:jc w:val="both"/>
        <w:rPr>
          <w:rFonts w:cs="Calibri"/>
          <w:i/>
          <w:lang w:eastAsia="pl-PL"/>
        </w:rPr>
      </w:pPr>
      <w:r w:rsidRPr="009A7CEB">
        <w:rPr>
          <w:rFonts w:ascii="Lato" w:hAnsi="Lato" w:cs="Lato"/>
          <w:b/>
          <w:bCs/>
          <w:i/>
          <w:iCs/>
          <w:color w:val="000000"/>
          <w:sz w:val="18"/>
          <w:szCs w:val="18"/>
          <w:lang w:eastAsia="pl-PL"/>
        </w:rPr>
        <w:t xml:space="preserve">Część wypełniana </w:t>
      </w:r>
      <w:r>
        <w:rPr>
          <w:rFonts w:ascii="Lato" w:hAnsi="Lato" w:cs="Lato"/>
          <w:b/>
          <w:bCs/>
          <w:i/>
          <w:iCs/>
          <w:color w:val="000000"/>
          <w:sz w:val="18"/>
          <w:szCs w:val="18"/>
          <w:lang w:eastAsia="pl-PL"/>
        </w:rPr>
        <w:t xml:space="preserve">i podpisywana </w:t>
      </w:r>
      <w:r w:rsidRPr="009A7CEB">
        <w:rPr>
          <w:rFonts w:ascii="Lato" w:hAnsi="Lato" w:cs="Lato"/>
          <w:b/>
          <w:bCs/>
          <w:i/>
          <w:iCs/>
          <w:color w:val="000000"/>
          <w:sz w:val="18"/>
          <w:szCs w:val="18"/>
          <w:lang w:eastAsia="pl-PL"/>
        </w:rPr>
        <w:t>przez podmiot udostępniający zasoby, wyłącznie w przypadku korzystania</w:t>
      </w:r>
      <w:r>
        <w:rPr>
          <w:rFonts w:ascii="Lato" w:hAnsi="Lato" w:cs="Lato"/>
          <w:b/>
          <w:bCs/>
          <w:i/>
          <w:iCs/>
          <w:color w:val="000000"/>
          <w:sz w:val="18"/>
          <w:szCs w:val="18"/>
          <w:lang w:eastAsia="pl-PL"/>
        </w:rPr>
        <w:t xml:space="preserve"> </w:t>
      </w:r>
      <w:r w:rsidRPr="009A7CEB">
        <w:rPr>
          <w:rFonts w:ascii="Lato" w:hAnsi="Lato" w:cs="Lato"/>
          <w:b/>
          <w:bCs/>
          <w:i/>
          <w:iCs/>
          <w:color w:val="000000"/>
          <w:sz w:val="18"/>
          <w:szCs w:val="18"/>
          <w:lang w:eastAsia="pl-PL"/>
        </w:rPr>
        <w:t>przez wykonawcę z zasobów takiego pomiotu na potrzeby realizacji zamówienia publicznego.</w:t>
      </w:r>
    </w:p>
    <w:p w:rsidR="007A07A8" w:rsidRDefault="007A07A8" w:rsidP="00286698">
      <w:pPr>
        <w:tabs>
          <w:tab w:val="left" w:pos="567"/>
        </w:tabs>
        <w:spacing w:after="0" w:line="360" w:lineRule="auto"/>
        <w:rPr>
          <w:rFonts w:cs="Calibri"/>
          <w:b/>
          <w:bCs/>
          <w:iCs/>
          <w:sz w:val="24"/>
          <w:szCs w:val="24"/>
          <w:u w:val="single"/>
          <w:lang w:eastAsia="pl-PL"/>
        </w:rPr>
      </w:pPr>
    </w:p>
    <w:p w:rsidR="007A07A8" w:rsidRDefault="007A07A8" w:rsidP="00286698">
      <w:pPr>
        <w:tabs>
          <w:tab w:val="left" w:pos="567"/>
        </w:tabs>
        <w:spacing w:after="0" w:line="360" w:lineRule="auto"/>
        <w:rPr>
          <w:rFonts w:cs="Calibri"/>
          <w:b/>
          <w:bCs/>
          <w:iCs/>
          <w:sz w:val="24"/>
          <w:szCs w:val="24"/>
          <w:u w:val="single"/>
          <w:lang w:eastAsia="pl-PL"/>
        </w:rPr>
      </w:pPr>
    </w:p>
    <w:p w:rsidR="007A07A8" w:rsidRDefault="007A07A8" w:rsidP="00711A2E">
      <w:pPr>
        <w:spacing w:after="0" w:line="240" w:lineRule="auto"/>
        <w:rPr>
          <w:lang w:eastAsia="pl-PL"/>
        </w:rPr>
      </w:pPr>
      <w:r>
        <w:rPr>
          <w:lang w:eastAsia="pl-PL"/>
        </w:rPr>
        <w:t> </w:t>
      </w:r>
    </w:p>
    <w:p w:rsidR="007A07A8" w:rsidRPr="00D95FBF" w:rsidRDefault="007A07A8" w:rsidP="00675DDB">
      <w:pPr>
        <w:tabs>
          <w:tab w:val="left" w:pos="567"/>
        </w:tabs>
        <w:spacing w:line="360" w:lineRule="auto"/>
        <w:jc w:val="both"/>
        <w:rPr>
          <w:rFonts w:ascii="Verdana" w:hAnsi="Verdana"/>
          <w:b/>
          <w:bCs/>
          <w:sz w:val="20"/>
          <w:szCs w:val="20"/>
        </w:rPr>
      </w:pP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sidRPr="006612A8">
        <w:rPr>
          <w:rFonts w:ascii="Verdana" w:hAnsi="Verdana"/>
          <w:b/>
          <w:bCs/>
          <w:sz w:val="20"/>
          <w:szCs w:val="20"/>
        </w:rPr>
        <w:t>Załącznik nr 2</w:t>
      </w:r>
      <w:r w:rsidRPr="006612A8">
        <w:rPr>
          <w:rFonts w:ascii="Verdana" w:hAnsi="Verdana"/>
          <w:bCs/>
          <w:sz w:val="20"/>
          <w:szCs w:val="20"/>
        </w:rPr>
        <w:t xml:space="preserve"> – Wzór umowy</w:t>
      </w:r>
    </w:p>
    <w:p w:rsidR="007A07A8" w:rsidRPr="006612A8" w:rsidRDefault="007A07A8" w:rsidP="00675DDB">
      <w:pPr>
        <w:jc w:val="both"/>
        <w:rPr>
          <w:rFonts w:ascii="Verdana" w:hAnsi="Verdana" w:cs="Calibri"/>
          <w:b/>
          <w:sz w:val="20"/>
          <w:szCs w:val="20"/>
        </w:rPr>
      </w:pPr>
    </w:p>
    <w:p w:rsidR="007A07A8" w:rsidRDefault="007A07A8" w:rsidP="00675DDB">
      <w:pPr>
        <w:jc w:val="both"/>
        <w:rPr>
          <w:rFonts w:ascii="Verdana" w:hAnsi="Verdana" w:cs="Tahoma"/>
          <w:sz w:val="20"/>
          <w:szCs w:val="20"/>
        </w:rPr>
      </w:pPr>
      <w:r w:rsidRPr="006612A8">
        <w:rPr>
          <w:rFonts w:ascii="Verdana" w:hAnsi="Verdana" w:cs="Tahoma"/>
          <w:sz w:val="20"/>
          <w:szCs w:val="20"/>
        </w:rPr>
        <w:t>Umowa zawarta w Krakowie dnia .......................... pomiędzy:</w:t>
      </w:r>
    </w:p>
    <w:p w:rsidR="007A07A8" w:rsidRDefault="007A07A8" w:rsidP="00675DDB">
      <w:pPr>
        <w:autoSpaceDE w:val="0"/>
        <w:autoSpaceDN w:val="0"/>
        <w:adjustRightInd w:val="0"/>
        <w:jc w:val="both"/>
        <w:rPr>
          <w:rFonts w:ascii="Verdana" w:hAnsi="Verdana" w:cs="Arial"/>
          <w:color w:val="000000"/>
          <w:sz w:val="20"/>
          <w:szCs w:val="20"/>
        </w:rPr>
      </w:pPr>
      <w:r>
        <w:rPr>
          <w:rFonts w:ascii="Verdana" w:hAnsi="Verdana" w:cs="Arial"/>
          <w:b/>
          <w:bCs/>
          <w:color w:val="000000"/>
          <w:sz w:val="20"/>
          <w:szCs w:val="20"/>
        </w:rPr>
        <w:t xml:space="preserve">Siecią Badawczą Łukasiewicz – Krakowskim Instytutem Technologicznym </w:t>
      </w:r>
      <w:r>
        <w:rPr>
          <w:rFonts w:ascii="Verdana" w:hAnsi="Verdana" w:cs="Arial"/>
          <w:color w:val="000000"/>
          <w:sz w:val="20"/>
          <w:szCs w:val="20"/>
        </w:rPr>
        <w:t xml:space="preserve">z siedzibą w Krakowie, 30-418 Kraków, ul. Zakopiańska 73, wpisanym do Krajowego Rejestru Sądowego przez Sąd Rejonowy dla Krakowa-Śródmieście, XI Wydział Gospodarczy Krajowego Rejestru Sądowego, pod numerem KRS </w:t>
      </w:r>
      <w:r w:rsidRPr="00515A8C">
        <w:rPr>
          <w:rFonts w:ascii="Verdana" w:hAnsi="Verdana" w:cs="Arial"/>
          <w:color w:val="000000"/>
          <w:sz w:val="20"/>
          <w:szCs w:val="20"/>
        </w:rPr>
        <w:t>0000861401</w:t>
      </w:r>
      <w:r>
        <w:rPr>
          <w:rFonts w:ascii="Verdana" w:hAnsi="Verdana" w:cs="Arial"/>
          <w:color w:val="000000"/>
          <w:sz w:val="20"/>
          <w:szCs w:val="20"/>
        </w:rPr>
        <w:t xml:space="preserve">, NIP: 675-000-00-88, reprezentowanym przez: </w:t>
      </w:r>
    </w:p>
    <w:p w:rsidR="007A07A8" w:rsidRPr="006612A8" w:rsidRDefault="007A07A8" w:rsidP="00675DDB">
      <w:pPr>
        <w:jc w:val="both"/>
        <w:rPr>
          <w:rFonts w:ascii="Verdana" w:hAnsi="Verdana" w:cs="Tahoma"/>
          <w:sz w:val="20"/>
          <w:szCs w:val="20"/>
        </w:rPr>
      </w:pPr>
    </w:p>
    <w:p w:rsidR="007A07A8" w:rsidRPr="006612A8" w:rsidRDefault="007A07A8" w:rsidP="00675DDB">
      <w:pPr>
        <w:autoSpaceDE w:val="0"/>
        <w:autoSpaceDN w:val="0"/>
        <w:adjustRightInd w:val="0"/>
        <w:jc w:val="both"/>
        <w:rPr>
          <w:rFonts w:ascii="Verdana" w:hAnsi="Verdana" w:cs="Arial"/>
          <w:color w:val="000000"/>
          <w:sz w:val="20"/>
          <w:szCs w:val="20"/>
        </w:rPr>
      </w:pPr>
    </w:p>
    <w:p w:rsidR="007A07A8" w:rsidRPr="006612A8" w:rsidRDefault="007A07A8" w:rsidP="00675DDB">
      <w:pPr>
        <w:jc w:val="both"/>
        <w:rPr>
          <w:rFonts w:ascii="Verdana" w:hAnsi="Verdana" w:cs="Tahoma"/>
          <w:sz w:val="20"/>
          <w:szCs w:val="20"/>
        </w:rPr>
      </w:pPr>
      <w:r w:rsidRPr="006612A8">
        <w:rPr>
          <w:rFonts w:ascii="Verdana" w:hAnsi="Verdana" w:cs="Arial"/>
          <w:color w:val="000000"/>
          <w:sz w:val="20"/>
          <w:szCs w:val="20"/>
        </w:rPr>
        <w:t>………………………………………………………………………………………………………………………</w:t>
      </w:r>
    </w:p>
    <w:p w:rsidR="007A07A8" w:rsidRPr="006612A8" w:rsidRDefault="007A07A8" w:rsidP="00675DDB">
      <w:pPr>
        <w:jc w:val="both"/>
        <w:rPr>
          <w:rFonts w:ascii="Verdana" w:hAnsi="Verdana" w:cs="Tahoma"/>
          <w:sz w:val="20"/>
          <w:szCs w:val="20"/>
        </w:rPr>
      </w:pPr>
    </w:p>
    <w:p w:rsidR="007A07A8" w:rsidRPr="006612A8" w:rsidRDefault="007A07A8" w:rsidP="00675DDB">
      <w:pPr>
        <w:jc w:val="both"/>
        <w:rPr>
          <w:rFonts w:ascii="Verdana" w:hAnsi="Verdana" w:cs="Tahoma"/>
          <w:sz w:val="20"/>
          <w:szCs w:val="20"/>
        </w:rPr>
      </w:pPr>
      <w:r w:rsidRPr="006612A8">
        <w:rPr>
          <w:rFonts w:ascii="Verdana" w:hAnsi="Verdana" w:cs="Tahoma"/>
          <w:sz w:val="20"/>
          <w:szCs w:val="20"/>
        </w:rPr>
        <w:t xml:space="preserve">a:............................... </w:t>
      </w:r>
    </w:p>
    <w:p w:rsidR="007A07A8" w:rsidRPr="006612A8" w:rsidRDefault="007A07A8" w:rsidP="00675DDB">
      <w:pPr>
        <w:jc w:val="both"/>
        <w:rPr>
          <w:rFonts w:ascii="Verdana" w:hAnsi="Verdana" w:cs="Tahoma"/>
          <w:b/>
          <w:sz w:val="20"/>
          <w:szCs w:val="20"/>
        </w:rPr>
      </w:pPr>
      <w:r w:rsidRPr="006612A8">
        <w:rPr>
          <w:rFonts w:ascii="Verdana" w:hAnsi="Verdana" w:cs="Tahoma"/>
          <w:sz w:val="20"/>
          <w:szCs w:val="20"/>
        </w:rPr>
        <w:t xml:space="preserve">zwaną/zwanym w dalszej części umowy </w:t>
      </w:r>
      <w:r w:rsidRPr="006612A8">
        <w:rPr>
          <w:rFonts w:ascii="Verdana" w:hAnsi="Verdana" w:cs="Tahoma"/>
          <w:b/>
          <w:sz w:val="20"/>
          <w:szCs w:val="20"/>
        </w:rPr>
        <w:t>Wykonawcą,</w:t>
      </w:r>
    </w:p>
    <w:p w:rsidR="007A07A8" w:rsidRPr="006612A8" w:rsidRDefault="007A07A8" w:rsidP="00675DDB">
      <w:pPr>
        <w:jc w:val="both"/>
        <w:rPr>
          <w:rFonts w:ascii="Verdana" w:hAnsi="Verdana" w:cs="Tahoma"/>
          <w:i/>
          <w:sz w:val="20"/>
          <w:szCs w:val="20"/>
        </w:rPr>
      </w:pPr>
    </w:p>
    <w:p w:rsidR="007A07A8" w:rsidRPr="006612A8" w:rsidRDefault="007A07A8" w:rsidP="00675DDB">
      <w:pPr>
        <w:jc w:val="both"/>
        <w:rPr>
          <w:rFonts w:ascii="Verdana" w:hAnsi="Verdana" w:cs="Tahoma"/>
          <w:i/>
          <w:sz w:val="20"/>
          <w:szCs w:val="20"/>
        </w:rPr>
      </w:pPr>
      <w:r w:rsidRPr="006612A8">
        <w:rPr>
          <w:rFonts w:ascii="Verdana" w:hAnsi="Verdana" w:cs="Tahoma"/>
          <w:i/>
          <w:sz w:val="20"/>
          <w:szCs w:val="20"/>
        </w:rPr>
        <w:t xml:space="preserve">W wyniku udzielenia zamówienia publicznego w trybie przetargu nieograniczonego o szacunkowej wartości </w:t>
      </w:r>
      <w:r>
        <w:rPr>
          <w:rFonts w:ascii="Verdana" w:hAnsi="Verdana" w:cs="Tahoma"/>
          <w:b/>
          <w:i/>
          <w:sz w:val="20"/>
          <w:szCs w:val="20"/>
        </w:rPr>
        <w:t>zamówienia poniżej 215</w:t>
      </w:r>
      <w:r w:rsidRPr="006612A8">
        <w:rPr>
          <w:rFonts w:ascii="Verdana" w:hAnsi="Verdana" w:cs="Tahoma"/>
          <w:b/>
          <w:i/>
          <w:sz w:val="20"/>
          <w:szCs w:val="20"/>
        </w:rPr>
        <w:t> 000 euro</w:t>
      </w:r>
      <w:r w:rsidRPr="006612A8">
        <w:rPr>
          <w:rFonts w:ascii="Verdana" w:hAnsi="Verdana" w:cs="Tahoma"/>
          <w:i/>
          <w:sz w:val="20"/>
          <w:szCs w:val="20"/>
        </w:rPr>
        <w:t xml:space="preserve"> – postępowanie nr </w:t>
      </w:r>
      <w:r>
        <w:rPr>
          <w:rFonts w:ascii="Verdana" w:hAnsi="Verdana" w:cs="Tahoma"/>
          <w:b/>
          <w:i/>
          <w:sz w:val="20"/>
          <w:szCs w:val="20"/>
        </w:rPr>
        <w:t>ZP/6</w:t>
      </w:r>
      <w:r w:rsidRPr="006612A8">
        <w:rPr>
          <w:rFonts w:ascii="Verdana" w:hAnsi="Verdana" w:cs="Tahoma"/>
          <w:b/>
          <w:i/>
          <w:sz w:val="20"/>
          <w:szCs w:val="20"/>
        </w:rPr>
        <w:t>/</w:t>
      </w:r>
      <w:r>
        <w:rPr>
          <w:rFonts w:ascii="Verdana" w:hAnsi="Verdana" w:cs="Tahoma"/>
          <w:b/>
          <w:i/>
          <w:sz w:val="20"/>
          <w:szCs w:val="20"/>
        </w:rPr>
        <w:t>22</w:t>
      </w:r>
      <w:r w:rsidRPr="006612A8">
        <w:rPr>
          <w:rFonts w:ascii="Verdana" w:hAnsi="Verdana" w:cs="Tahoma"/>
          <w:i/>
          <w:sz w:val="20"/>
          <w:szCs w:val="20"/>
        </w:rPr>
        <w:t xml:space="preserve"> o następującej treści:</w:t>
      </w:r>
    </w:p>
    <w:p w:rsidR="007A07A8" w:rsidRPr="006612A8" w:rsidRDefault="007A07A8" w:rsidP="00675DDB">
      <w:pPr>
        <w:tabs>
          <w:tab w:val="left" w:pos="5640"/>
        </w:tabs>
        <w:ind w:left="477" w:right="-20"/>
        <w:jc w:val="both"/>
        <w:rPr>
          <w:rFonts w:ascii="Verdana" w:hAnsi="Verdana" w:cs="Arial"/>
          <w:sz w:val="20"/>
          <w:szCs w:val="20"/>
        </w:rPr>
      </w:pPr>
    </w:p>
    <w:p w:rsidR="007A07A8" w:rsidRPr="006612A8" w:rsidRDefault="007A07A8" w:rsidP="00675DDB">
      <w:pPr>
        <w:autoSpaceDE w:val="0"/>
        <w:autoSpaceDN w:val="0"/>
        <w:adjustRightInd w:val="0"/>
        <w:jc w:val="both"/>
        <w:rPr>
          <w:rFonts w:ascii="Verdana" w:hAnsi="Verdana" w:cs="Arial"/>
          <w:color w:val="000000"/>
          <w:sz w:val="20"/>
          <w:szCs w:val="20"/>
        </w:rPr>
      </w:pPr>
    </w:p>
    <w:p w:rsidR="007A07A8" w:rsidRPr="006612A8" w:rsidRDefault="007A07A8" w:rsidP="00675DDB">
      <w:pPr>
        <w:autoSpaceDE w:val="0"/>
        <w:autoSpaceDN w:val="0"/>
        <w:adjustRightInd w:val="0"/>
        <w:ind w:left="4248" w:firstLine="708"/>
        <w:jc w:val="both"/>
        <w:rPr>
          <w:rFonts w:ascii="Verdana" w:hAnsi="Verdana" w:cs="Arial"/>
          <w:color w:val="000000"/>
          <w:sz w:val="20"/>
          <w:szCs w:val="20"/>
        </w:rPr>
      </w:pPr>
      <w:r w:rsidRPr="006612A8">
        <w:rPr>
          <w:rFonts w:ascii="Verdana" w:hAnsi="Verdana" w:cs="Arial"/>
          <w:b/>
          <w:bCs/>
          <w:color w:val="000000"/>
          <w:sz w:val="20"/>
          <w:szCs w:val="20"/>
        </w:rPr>
        <w:t xml:space="preserve">§ 1 </w:t>
      </w:r>
    </w:p>
    <w:p w:rsidR="007A07A8" w:rsidRPr="006612A8" w:rsidRDefault="007A07A8" w:rsidP="00675DDB">
      <w:pPr>
        <w:autoSpaceDE w:val="0"/>
        <w:autoSpaceDN w:val="0"/>
        <w:adjustRightInd w:val="0"/>
        <w:ind w:left="4248"/>
        <w:jc w:val="both"/>
        <w:rPr>
          <w:rFonts w:ascii="Verdana" w:hAnsi="Verdana" w:cs="Arial"/>
          <w:color w:val="000000"/>
          <w:sz w:val="20"/>
          <w:szCs w:val="20"/>
        </w:rPr>
      </w:pPr>
      <w:r w:rsidRPr="006612A8">
        <w:rPr>
          <w:rFonts w:ascii="Verdana" w:hAnsi="Verdana" w:cs="Arial"/>
          <w:b/>
          <w:bCs/>
          <w:color w:val="000000"/>
          <w:sz w:val="20"/>
          <w:szCs w:val="20"/>
        </w:rPr>
        <w:t xml:space="preserve">Przedmiot Umowy </w:t>
      </w:r>
    </w:p>
    <w:p w:rsidR="007A07A8" w:rsidRPr="006612A8" w:rsidRDefault="007A07A8" w:rsidP="00675DDB">
      <w:pPr>
        <w:autoSpaceDE w:val="0"/>
        <w:autoSpaceDN w:val="0"/>
        <w:adjustRightInd w:val="0"/>
        <w:spacing w:after="44"/>
        <w:jc w:val="both"/>
        <w:rPr>
          <w:rFonts w:ascii="Verdana" w:hAnsi="Verdana" w:cs="Arial"/>
          <w:color w:val="000000"/>
          <w:sz w:val="20"/>
          <w:szCs w:val="20"/>
        </w:rPr>
      </w:pPr>
      <w:r w:rsidRPr="006612A8">
        <w:rPr>
          <w:rFonts w:ascii="Verdana" w:hAnsi="Verdana" w:cs="Arial"/>
          <w:color w:val="000000"/>
          <w:sz w:val="20"/>
          <w:szCs w:val="20"/>
        </w:rPr>
        <w:t xml:space="preserve">1. Zamawiający zleca a Wykonawca przyjmuje do wykonania kompleksową usługę polegającą na </w:t>
      </w:r>
      <w:r>
        <w:rPr>
          <w:rFonts w:ascii="Verdana" w:hAnsi="Verdana" w:cs="Arial"/>
          <w:color w:val="000000"/>
          <w:sz w:val="20"/>
          <w:szCs w:val="20"/>
        </w:rPr>
        <w:t>SPRZĄTANIU</w:t>
      </w:r>
      <w:r w:rsidRPr="002D3B10">
        <w:rPr>
          <w:rFonts w:ascii="Verdana" w:hAnsi="Verdana" w:cs="Arial"/>
          <w:color w:val="000000"/>
          <w:sz w:val="20"/>
          <w:szCs w:val="20"/>
        </w:rPr>
        <w:t xml:space="preserve"> WNĘTRZ BUDYNKÓW INSTYTUTU ORAZ TERENÓW ZEWNĘTRZNYCH WRAZ Z USŁUGAMI POMOCNICZYMI</w:t>
      </w:r>
      <w:r>
        <w:rPr>
          <w:rFonts w:ascii="Verdana" w:hAnsi="Verdana" w:cs="Arial"/>
          <w:color w:val="000000"/>
          <w:sz w:val="20"/>
          <w:szCs w:val="20"/>
        </w:rPr>
        <w:t>,</w:t>
      </w:r>
      <w:r w:rsidRPr="002D3B10">
        <w:rPr>
          <w:rFonts w:ascii="Verdana" w:hAnsi="Verdana" w:cs="Arial"/>
          <w:color w:val="000000"/>
          <w:sz w:val="20"/>
          <w:szCs w:val="20"/>
        </w:rPr>
        <w:t xml:space="preserve"> </w:t>
      </w:r>
      <w:r w:rsidRPr="006612A8">
        <w:rPr>
          <w:rFonts w:ascii="Verdana" w:hAnsi="Verdana" w:cs="Arial"/>
          <w:color w:val="000000"/>
          <w:sz w:val="20"/>
          <w:szCs w:val="20"/>
        </w:rPr>
        <w:t xml:space="preserve">zwaną dalej „Usługą”. </w:t>
      </w:r>
    </w:p>
    <w:p w:rsidR="007A07A8" w:rsidRPr="006612A8" w:rsidRDefault="007A07A8" w:rsidP="00675DDB">
      <w:pPr>
        <w:autoSpaceDE w:val="0"/>
        <w:autoSpaceDN w:val="0"/>
        <w:adjustRightInd w:val="0"/>
        <w:jc w:val="both"/>
        <w:rPr>
          <w:rFonts w:ascii="Verdana" w:hAnsi="Verdana" w:cs="Arial"/>
          <w:color w:val="000000"/>
          <w:sz w:val="20"/>
          <w:szCs w:val="20"/>
        </w:rPr>
      </w:pPr>
      <w:r w:rsidRPr="006612A8">
        <w:rPr>
          <w:rFonts w:ascii="Verdana" w:hAnsi="Verdana" w:cs="Arial"/>
          <w:color w:val="000000"/>
          <w:sz w:val="20"/>
          <w:szCs w:val="20"/>
        </w:rPr>
        <w:t>2. Szczegółowy zakres przedmiotu umowy został określony w Załączniku 3 „Opis przedmiotu zamówienia</w:t>
      </w:r>
      <w:r>
        <w:rPr>
          <w:rFonts w:ascii="Verdana" w:hAnsi="Verdana" w:cs="Arial"/>
          <w:color w:val="000000"/>
          <w:sz w:val="20"/>
          <w:szCs w:val="20"/>
        </w:rPr>
        <w:t xml:space="preserve"> – wartość oferty – kalkulacja cenowa</w:t>
      </w:r>
      <w:r w:rsidRPr="006612A8">
        <w:rPr>
          <w:rFonts w:ascii="Verdana" w:hAnsi="Verdana" w:cs="Arial"/>
          <w:color w:val="000000"/>
          <w:sz w:val="20"/>
          <w:szCs w:val="20"/>
        </w:rPr>
        <w:t xml:space="preserve">” do specyfikacji istotnych warunków zamówienia (SIWZ), który stanowi Załącznik nr 1 do Umowy. </w:t>
      </w:r>
    </w:p>
    <w:p w:rsidR="007A07A8" w:rsidRPr="006612A8" w:rsidRDefault="007A07A8" w:rsidP="00675DDB">
      <w:pPr>
        <w:autoSpaceDE w:val="0"/>
        <w:autoSpaceDN w:val="0"/>
        <w:adjustRightInd w:val="0"/>
        <w:spacing w:after="49"/>
        <w:jc w:val="both"/>
        <w:rPr>
          <w:rFonts w:ascii="Verdana" w:hAnsi="Verdana" w:cs="Arial"/>
          <w:sz w:val="20"/>
          <w:szCs w:val="20"/>
        </w:rPr>
      </w:pPr>
    </w:p>
    <w:p w:rsidR="007A07A8" w:rsidRPr="006612A8" w:rsidRDefault="007A07A8" w:rsidP="00675DDB">
      <w:pPr>
        <w:autoSpaceDE w:val="0"/>
        <w:autoSpaceDN w:val="0"/>
        <w:adjustRightInd w:val="0"/>
        <w:ind w:left="4248" w:firstLine="708"/>
        <w:jc w:val="both"/>
        <w:rPr>
          <w:rFonts w:ascii="Verdana" w:hAnsi="Verdana" w:cs="Arial"/>
          <w:color w:val="000000"/>
          <w:sz w:val="20"/>
          <w:szCs w:val="20"/>
        </w:rPr>
      </w:pPr>
      <w:r w:rsidRPr="006612A8">
        <w:rPr>
          <w:rFonts w:ascii="Verdana" w:hAnsi="Verdana" w:cs="Arial"/>
          <w:b/>
          <w:bCs/>
          <w:color w:val="000000"/>
          <w:sz w:val="20"/>
          <w:szCs w:val="20"/>
        </w:rPr>
        <w:t xml:space="preserve">§ 2 </w:t>
      </w:r>
    </w:p>
    <w:p w:rsidR="007A07A8" w:rsidRPr="006612A8" w:rsidRDefault="007A07A8" w:rsidP="00675DDB">
      <w:pPr>
        <w:autoSpaceDE w:val="0"/>
        <w:autoSpaceDN w:val="0"/>
        <w:adjustRightInd w:val="0"/>
        <w:ind w:left="2124" w:firstLine="708"/>
        <w:jc w:val="both"/>
        <w:rPr>
          <w:rFonts w:ascii="Verdana" w:hAnsi="Verdana" w:cs="Arial"/>
          <w:color w:val="000000"/>
          <w:sz w:val="20"/>
          <w:szCs w:val="20"/>
        </w:rPr>
      </w:pPr>
      <w:r w:rsidRPr="006612A8">
        <w:rPr>
          <w:rFonts w:ascii="Verdana" w:hAnsi="Verdana" w:cs="Arial"/>
          <w:b/>
          <w:bCs/>
          <w:color w:val="000000"/>
          <w:sz w:val="20"/>
          <w:szCs w:val="20"/>
        </w:rPr>
        <w:t xml:space="preserve">Obowiązki i odpowiedzialność Wykonawcy </w:t>
      </w:r>
    </w:p>
    <w:p w:rsidR="007A07A8" w:rsidRPr="006612A8" w:rsidRDefault="007A07A8" w:rsidP="00675DDB">
      <w:pPr>
        <w:autoSpaceDE w:val="0"/>
        <w:autoSpaceDN w:val="0"/>
        <w:adjustRightInd w:val="0"/>
        <w:spacing w:after="45"/>
        <w:jc w:val="both"/>
        <w:rPr>
          <w:rFonts w:ascii="Verdana" w:hAnsi="Verdana" w:cs="Arial"/>
          <w:color w:val="000000"/>
          <w:sz w:val="20"/>
          <w:szCs w:val="20"/>
        </w:rPr>
      </w:pPr>
      <w:r w:rsidRPr="006612A8">
        <w:rPr>
          <w:rFonts w:ascii="Verdana" w:hAnsi="Verdana" w:cs="Arial"/>
          <w:color w:val="000000"/>
          <w:sz w:val="20"/>
          <w:szCs w:val="20"/>
        </w:rPr>
        <w:t xml:space="preserve">1. Wykonawca jest obowiązany do rzetelnego i terminowego świadczenia Usługi stanowiącej przedmiot Umowy i nadzoru nad osobami realizującymi tę usługę. </w:t>
      </w:r>
    </w:p>
    <w:p w:rsidR="007A07A8" w:rsidRPr="006612A8" w:rsidRDefault="007A07A8" w:rsidP="00675DDB">
      <w:pPr>
        <w:autoSpaceDE w:val="0"/>
        <w:autoSpaceDN w:val="0"/>
        <w:adjustRightInd w:val="0"/>
        <w:spacing w:after="45"/>
        <w:jc w:val="both"/>
        <w:rPr>
          <w:rFonts w:ascii="Verdana" w:hAnsi="Verdana" w:cs="Arial"/>
          <w:color w:val="000000"/>
          <w:sz w:val="20"/>
          <w:szCs w:val="20"/>
        </w:rPr>
      </w:pPr>
      <w:r w:rsidRPr="006612A8">
        <w:rPr>
          <w:rFonts w:ascii="Verdana" w:hAnsi="Verdana" w:cs="Arial"/>
          <w:color w:val="000000"/>
          <w:sz w:val="20"/>
          <w:szCs w:val="20"/>
        </w:rPr>
        <w:t xml:space="preserve">2. Pracownicy Wykonawcy powinni znać przepisy BHP i przeciwpożarowe oraz przepisy dotyczące ochrony zdrowia, normy prawne dotyczące utrzymania czystości i higieny, a także zapoznać się z wewnętrznymi regulacjami w zakresie BHP i przeciwpożarowymi, jakie obowiązują u Zamawiającego. </w:t>
      </w:r>
    </w:p>
    <w:p w:rsidR="007A07A8" w:rsidRPr="006612A8" w:rsidRDefault="007A07A8" w:rsidP="00675DDB">
      <w:pPr>
        <w:autoSpaceDE w:val="0"/>
        <w:autoSpaceDN w:val="0"/>
        <w:adjustRightInd w:val="0"/>
        <w:spacing w:after="45"/>
        <w:jc w:val="both"/>
        <w:rPr>
          <w:rFonts w:ascii="Verdana" w:hAnsi="Verdana" w:cs="Arial"/>
          <w:color w:val="000000"/>
          <w:sz w:val="20"/>
          <w:szCs w:val="20"/>
        </w:rPr>
      </w:pPr>
      <w:r w:rsidRPr="006612A8">
        <w:rPr>
          <w:rFonts w:ascii="Verdana" w:hAnsi="Verdana" w:cs="Arial"/>
          <w:color w:val="000000"/>
          <w:sz w:val="20"/>
          <w:szCs w:val="20"/>
        </w:rPr>
        <w:t xml:space="preserve">3. Wykonawca jest zobowiązany do: </w:t>
      </w:r>
    </w:p>
    <w:p w:rsidR="007A07A8" w:rsidRPr="006612A8" w:rsidRDefault="007A07A8" w:rsidP="00675DDB">
      <w:pPr>
        <w:autoSpaceDE w:val="0"/>
        <w:autoSpaceDN w:val="0"/>
        <w:adjustRightInd w:val="0"/>
        <w:spacing w:after="45"/>
        <w:jc w:val="both"/>
        <w:rPr>
          <w:rFonts w:ascii="Verdana" w:hAnsi="Verdana" w:cs="Arial"/>
          <w:color w:val="000000"/>
          <w:sz w:val="20"/>
          <w:szCs w:val="20"/>
        </w:rPr>
      </w:pPr>
      <w:r w:rsidRPr="006612A8">
        <w:rPr>
          <w:rFonts w:ascii="Verdana" w:hAnsi="Verdana" w:cs="Arial"/>
          <w:color w:val="000000"/>
          <w:sz w:val="20"/>
          <w:szCs w:val="20"/>
        </w:rPr>
        <w:t xml:space="preserve">1) szkolenia pracowników w zakresie przepisów BHP i przepisów przeciwpożarowych, a także zapoznania pracowników z regulacjami obowiązującymi w tym zakresie u Zamawiającego; </w:t>
      </w:r>
    </w:p>
    <w:p w:rsidR="007A07A8" w:rsidRPr="006612A8" w:rsidRDefault="007A07A8" w:rsidP="00675DDB">
      <w:pPr>
        <w:autoSpaceDE w:val="0"/>
        <w:autoSpaceDN w:val="0"/>
        <w:adjustRightInd w:val="0"/>
        <w:spacing w:after="45"/>
        <w:jc w:val="both"/>
        <w:rPr>
          <w:rFonts w:ascii="Verdana" w:hAnsi="Verdana" w:cs="Arial"/>
          <w:color w:val="000000"/>
          <w:sz w:val="20"/>
          <w:szCs w:val="20"/>
        </w:rPr>
      </w:pPr>
      <w:r w:rsidRPr="006612A8">
        <w:rPr>
          <w:rFonts w:ascii="Verdana" w:hAnsi="Verdana" w:cs="Arial"/>
          <w:color w:val="000000"/>
          <w:sz w:val="20"/>
          <w:szCs w:val="20"/>
        </w:rPr>
        <w:t xml:space="preserve">2) skierowania do wykonania Usługi pracowników posiadających aktualne badania lekarskie wstępne i okresowe oraz ich aktualizacji; </w:t>
      </w:r>
    </w:p>
    <w:p w:rsidR="007A07A8" w:rsidRPr="006612A8" w:rsidRDefault="007A07A8" w:rsidP="00675DDB">
      <w:pPr>
        <w:autoSpaceDE w:val="0"/>
        <w:autoSpaceDN w:val="0"/>
        <w:adjustRightInd w:val="0"/>
        <w:spacing w:after="45"/>
        <w:jc w:val="both"/>
        <w:rPr>
          <w:rFonts w:ascii="Verdana" w:hAnsi="Verdana" w:cs="Arial"/>
          <w:color w:val="000000"/>
          <w:sz w:val="20"/>
          <w:szCs w:val="20"/>
        </w:rPr>
      </w:pPr>
      <w:r w:rsidRPr="006612A8">
        <w:rPr>
          <w:rFonts w:ascii="Verdana" w:hAnsi="Verdana" w:cs="Arial"/>
          <w:color w:val="000000"/>
          <w:sz w:val="20"/>
          <w:szCs w:val="20"/>
        </w:rPr>
        <w:t xml:space="preserve">3) zapewnienia pracownikom odzieży ochronnej i sprzętu ochrony osobistej, zgodnie z wymogami BHP; </w:t>
      </w:r>
    </w:p>
    <w:p w:rsidR="007A07A8" w:rsidRPr="006612A8" w:rsidRDefault="007A07A8" w:rsidP="00675DDB">
      <w:pPr>
        <w:autoSpaceDE w:val="0"/>
        <w:autoSpaceDN w:val="0"/>
        <w:adjustRightInd w:val="0"/>
        <w:spacing w:after="45"/>
        <w:jc w:val="both"/>
        <w:rPr>
          <w:rFonts w:ascii="Verdana" w:hAnsi="Verdana" w:cs="Arial"/>
          <w:color w:val="000000"/>
          <w:sz w:val="20"/>
          <w:szCs w:val="20"/>
        </w:rPr>
      </w:pPr>
      <w:r w:rsidRPr="006612A8">
        <w:rPr>
          <w:rFonts w:ascii="Verdana" w:hAnsi="Verdana" w:cs="Arial"/>
          <w:color w:val="000000"/>
          <w:sz w:val="20"/>
          <w:szCs w:val="20"/>
        </w:rPr>
        <w:t xml:space="preserve">4) wyposażenia pracowników w identyfikatory z podaniem imienia, nazwiska i logo firmy. </w:t>
      </w:r>
    </w:p>
    <w:p w:rsidR="007A07A8" w:rsidRPr="006612A8" w:rsidRDefault="007A07A8" w:rsidP="00675DDB">
      <w:pPr>
        <w:autoSpaceDE w:val="0"/>
        <w:autoSpaceDN w:val="0"/>
        <w:adjustRightInd w:val="0"/>
        <w:jc w:val="both"/>
        <w:rPr>
          <w:rFonts w:ascii="Verdana" w:hAnsi="Verdana" w:cs="Arial"/>
          <w:color w:val="000000"/>
          <w:sz w:val="20"/>
          <w:szCs w:val="20"/>
        </w:rPr>
      </w:pPr>
      <w:r w:rsidRPr="006612A8">
        <w:rPr>
          <w:rFonts w:ascii="Verdana" w:hAnsi="Verdana" w:cs="Arial"/>
          <w:color w:val="000000"/>
          <w:sz w:val="20"/>
          <w:szCs w:val="20"/>
        </w:rPr>
        <w:t xml:space="preserve">4. O wszelkich zauważonych uszkodzeniach, zagrożeniach i brakach w mieniu Zamawiającego, a także o sytuacjach mogących mieć wpływ na bezpieczeństwo w obiekcie, uszkodzenie mienia lub wystąpienie awarii, Wykonawca jest zobowiązany niezwłocznie poinformować Zamawiającego. </w:t>
      </w:r>
    </w:p>
    <w:p w:rsidR="007A07A8" w:rsidRPr="006612A8" w:rsidRDefault="007A07A8" w:rsidP="00675DDB">
      <w:pPr>
        <w:autoSpaceDE w:val="0"/>
        <w:autoSpaceDN w:val="0"/>
        <w:adjustRightInd w:val="0"/>
        <w:spacing w:after="49"/>
        <w:jc w:val="both"/>
        <w:rPr>
          <w:rFonts w:ascii="Verdana" w:hAnsi="Verdana" w:cs="Arial"/>
          <w:sz w:val="20"/>
          <w:szCs w:val="20"/>
        </w:rPr>
      </w:pPr>
      <w:r w:rsidRPr="006612A8">
        <w:rPr>
          <w:rFonts w:ascii="Verdana" w:hAnsi="Verdana" w:cs="Arial"/>
          <w:sz w:val="20"/>
          <w:szCs w:val="20"/>
        </w:rPr>
        <w:t xml:space="preserve">5. Termin wykonania usługi wykonywanej okresowo oraz doraźnie, określonej w Załączniku nr 1 do Umowy, Wykonawca ustala z Zamawiającym, przy zachowaniu wymaganej dla takich usług częstotliwości. </w:t>
      </w:r>
    </w:p>
    <w:p w:rsidR="007A07A8" w:rsidRPr="006612A8" w:rsidRDefault="007A07A8" w:rsidP="00675DDB">
      <w:pPr>
        <w:autoSpaceDE w:val="0"/>
        <w:autoSpaceDN w:val="0"/>
        <w:adjustRightInd w:val="0"/>
        <w:spacing w:after="49"/>
        <w:jc w:val="both"/>
        <w:rPr>
          <w:rFonts w:ascii="Verdana" w:hAnsi="Verdana" w:cs="Arial"/>
          <w:sz w:val="20"/>
          <w:szCs w:val="20"/>
        </w:rPr>
      </w:pPr>
      <w:r w:rsidRPr="006612A8">
        <w:rPr>
          <w:rFonts w:ascii="Verdana" w:hAnsi="Verdana" w:cs="Arial"/>
          <w:sz w:val="20"/>
          <w:szCs w:val="20"/>
        </w:rPr>
        <w:t xml:space="preserve">6. Wykonawca ponosi pełną odpowiedzialność za wszelkie ewentualne szkody na osobie lub mieniu, powstałe w wyniku niewykonywania bądź nienależytego wykonywania zobowiązań wynikających z Umowy. Wykonawca ponosi też odpowiedzialność za inne działania lub zaniechania osób świadczących Usługi, którymi będzie posługiwał się w celu wykonania Umowy. </w:t>
      </w:r>
    </w:p>
    <w:p w:rsidR="007A07A8" w:rsidRPr="006612A8" w:rsidRDefault="007A07A8" w:rsidP="00675DDB">
      <w:pPr>
        <w:autoSpaceDE w:val="0"/>
        <w:autoSpaceDN w:val="0"/>
        <w:adjustRightInd w:val="0"/>
        <w:spacing w:after="49"/>
        <w:jc w:val="both"/>
        <w:rPr>
          <w:rFonts w:ascii="Verdana" w:hAnsi="Verdana" w:cs="Arial"/>
          <w:sz w:val="20"/>
          <w:szCs w:val="20"/>
        </w:rPr>
      </w:pPr>
      <w:r w:rsidRPr="006612A8">
        <w:rPr>
          <w:rFonts w:ascii="Verdana" w:hAnsi="Verdana" w:cs="Arial"/>
          <w:sz w:val="20"/>
          <w:szCs w:val="20"/>
        </w:rPr>
        <w:t xml:space="preserve">7. Wykonawca ponosi pełną odpowiedzialność za szkody i następstwa nieszczęśliwych wypadków dotyczące osób świadczących Usługi i osób trzecich, wynikające bezpośrednio z wykonywanych Usług, spowodowane z winy Wykonawcy. </w:t>
      </w:r>
    </w:p>
    <w:p w:rsidR="007A07A8" w:rsidRPr="006612A8" w:rsidRDefault="007A07A8" w:rsidP="00675DDB">
      <w:pPr>
        <w:autoSpaceDE w:val="0"/>
        <w:autoSpaceDN w:val="0"/>
        <w:adjustRightInd w:val="0"/>
        <w:spacing w:after="49"/>
        <w:jc w:val="both"/>
        <w:rPr>
          <w:rFonts w:ascii="Verdana" w:hAnsi="Verdana" w:cs="Arial"/>
          <w:sz w:val="20"/>
          <w:szCs w:val="20"/>
        </w:rPr>
      </w:pPr>
      <w:r w:rsidRPr="006612A8">
        <w:rPr>
          <w:rFonts w:ascii="Verdana" w:hAnsi="Verdana" w:cs="Arial"/>
          <w:sz w:val="20"/>
          <w:szCs w:val="20"/>
        </w:rPr>
        <w:t xml:space="preserve">8. W przypadku zaistnienia kradzieży, pożaru lub innych zdarzeń losowych, których uczestnikami były osoby świadczące Usługi, Strony są zobowiązane do niezwłocznego powiadamiania siebie nawzajem o powstałym zdarzeniu oraz uczestnictwa w komisji badającej okoliczności zdarzenia. </w:t>
      </w:r>
    </w:p>
    <w:p w:rsidR="007A07A8" w:rsidRPr="006612A8" w:rsidRDefault="007A07A8" w:rsidP="00675DDB">
      <w:pPr>
        <w:autoSpaceDE w:val="0"/>
        <w:autoSpaceDN w:val="0"/>
        <w:adjustRightInd w:val="0"/>
        <w:spacing w:after="49"/>
        <w:jc w:val="both"/>
        <w:rPr>
          <w:rFonts w:ascii="Verdana" w:hAnsi="Verdana" w:cs="Arial"/>
          <w:sz w:val="20"/>
          <w:szCs w:val="20"/>
        </w:rPr>
      </w:pPr>
      <w:r w:rsidRPr="006612A8">
        <w:rPr>
          <w:rFonts w:ascii="Verdana" w:hAnsi="Verdana" w:cs="Arial"/>
          <w:sz w:val="20"/>
          <w:szCs w:val="20"/>
        </w:rPr>
        <w:t xml:space="preserve">9. Wykonawca zobowiązany będzie na żądanie Zamawiającego do współdziałania z Zamawiającym w sprawach pozostających w związku ze skutkami świadczonych przez Wykonawcę Usług. </w:t>
      </w:r>
    </w:p>
    <w:p w:rsidR="007A07A8" w:rsidRPr="006612A8" w:rsidRDefault="007A07A8"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10. Wykonawca odpowiada za przestrzeganie przepisów BHP i przepisów przeciwpożarowych podczas wykonywania Usługi. </w:t>
      </w:r>
    </w:p>
    <w:p w:rsidR="007A07A8" w:rsidRPr="006612A8" w:rsidRDefault="007A07A8" w:rsidP="00675DDB">
      <w:pPr>
        <w:autoSpaceDE w:val="0"/>
        <w:autoSpaceDN w:val="0"/>
        <w:adjustRightInd w:val="0"/>
        <w:jc w:val="both"/>
        <w:rPr>
          <w:rFonts w:ascii="Verdana" w:hAnsi="Verdana" w:cs="Arial"/>
          <w:sz w:val="20"/>
          <w:szCs w:val="20"/>
        </w:rPr>
      </w:pPr>
    </w:p>
    <w:p w:rsidR="007A07A8" w:rsidRPr="006612A8" w:rsidRDefault="007A07A8" w:rsidP="00675DDB">
      <w:pPr>
        <w:autoSpaceDE w:val="0"/>
        <w:autoSpaceDN w:val="0"/>
        <w:adjustRightInd w:val="0"/>
        <w:ind w:left="4248" w:firstLine="708"/>
        <w:jc w:val="both"/>
        <w:rPr>
          <w:rFonts w:ascii="Verdana" w:hAnsi="Verdana" w:cs="Arial"/>
          <w:sz w:val="20"/>
          <w:szCs w:val="20"/>
        </w:rPr>
      </w:pPr>
      <w:r w:rsidRPr="006612A8">
        <w:rPr>
          <w:rFonts w:ascii="Verdana" w:hAnsi="Verdana" w:cs="Arial"/>
          <w:b/>
          <w:bCs/>
          <w:sz w:val="20"/>
          <w:szCs w:val="20"/>
        </w:rPr>
        <w:t xml:space="preserve">§ 3 </w:t>
      </w:r>
    </w:p>
    <w:p w:rsidR="007A07A8" w:rsidRPr="006612A8" w:rsidRDefault="007A07A8" w:rsidP="00675DDB">
      <w:pPr>
        <w:autoSpaceDE w:val="0"/>
        <w:autoSpaceDN w:val="0"/>
        <w:adjustRightInd w:val="0"/>
        <w:ind w:left="2124" w:firstLine="708"/>
        <w:jc w:val="both"/>
        <w:rPr>
          <w:rFonts w:ascii="Verdana" w:hAnsi="Verdana" w:cs="Arial"/>
          <w:sz w:val="20"/>
          <w:szCs w:val="20"/>
        </w:rPr>
      </w:pPr>
      <w:r w:rsidRPr="006612A8">
        <w:rPr>
          <w:rFonts w:ascii="Verdana" w:hAnsi="Verdana" w:cs="Arial"/>
          <w:b/>
          <w:bCs/>
          <w:sz w:val="20"/>
          <w:szCs w:val="20"/>
        </w:rPr>
        <w:t>Personel Wykonawcy i Podwykonawcy</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1. Wykonawca zobowiązuje się do realizacji Usługi będącej przedmiotem Umowy</w:t>
      </w:r>
      <w:r>
        <w:rPr>
          <w:rFonts w:ascii="Verdana" w:hAnsi="Verdana" w:cs="Arial"/>
          <w:sz w:val="20"/>
          <w:szCs w:val="20"/>
        </w:rPr>
        <w:t xml:space="preserve"> opisanej w punktach 1,2 oraz 3 Załącznika nr 1 do Umowy</w:t>
      </w:r>
      <w:r w:rsidRPr="006612A8">
        <w:rPr>
          <w:rFonts w:ascii="Verdana" w:hAnsi="Verdana" w:cs="Arial"/>
          <w:sz w:val="20"/>
          <w:szCs w:val="20"/>
        </w:rPr>
        <w:t>, w całym okresie jej obowiązywania, przez pracowników zatrudnionych na podstawie umowy o pracę, w rozumieniu art. 22 § 1 ustawy z dnia 26 czerwca 1974 r. Kodeks pracy (Dz.U. z 2016 r. poz. 1666), w ilości co najmniej 4 osób, z których każda będzie zatrudniona w pełnym wymiarze czasu pracy. Wykonawca w dniu rozpoczęcia wykonywania Usługi przedstawia Zamawiającemu „Wykaz osób</w:t>
      </w:r>
      <w:r>
        <w:rPr>
          <w:rFonts w:ascii="Verdana" w:hAnsi="Verdana" w:cs="Arial"/>
          <w:sz w:val="20"/>
          <w:szCs w:val="20"/>
        </w:rPr>
        <w:t xml:space="preserve"> realizujących przedmiot Umowy” oraz oświadczenie potwierdzające spełnienie niniejszego wymogu.</w:t>
      </w:r>
      <w:r w:rsidRPr="006612A8">
        <w:rPr>
          <w:rFonts w:ascii="Verdana" w:hAnsi="Verdana" w:cs="Arial"/>
          <w:sz w:val="20"/>
          <w:szCs w:val="20"/>
        </w:rPr>
        <w:t xml:space="preserve"> </w:t>
      </w:r>
    </w:p>
    <w:p w:rsidR="007A07A8" w:rsidRPr="006612A8" w:rsidRDefault="007A07A8" w:rsidP="00675DDB">
      <w:pPr>
        <w:spacing w:before="1" w:line="275" w:lineRule="auto"/>
        <w:ind w:right="61"/>
        <w:jc w:val="both"/>
        <w:rPr>
          <w:rFonts w:ascii="Verdana" w:hAnsi="Verdana" w:cs="Arial"/>
          <w:sz w:val="20"/>
          <w:szCs w:val="20"/>
        </w:rPr>
      </w:pPr>
      <w:r w:rsidRPr="006612A8">
        <w:rPr>
          <w:rFonts w:ascii="Verdana" w:hAnsi="Verdana" w:cs="Arial"/>
          <w:sz w:val="20"/>
          <w:szCs w:val="20"/>
        </w:rPr>
        <w:t>2.</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 xml:space="preserve">cy–w </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k</w:t>
      </w:r>
      <w:r w:rsidRPr="006612A8">
        <w:rPr>
          <w:rFonts w:ascii="Verdana" w:hAnsi="Verdana" w:cs="Arial"/>
          <w:spacing w:val="-5"/>
          <w:sz w:val="20"/>
          <w:szCs w:val="20"/>
        </w:rPr>
        <w:t>c</w:t>
      </w:r>
      <w:r w:rsidRPr="006612A8">
        <w:rPr>
          <w:rFonts w:ascii="Verdana" w:hAnsi="Verdana" w:cs="Arial"/>
          <w:spacing w:val="3"/>
          <w:sz w:val="20"/>
          <w:szCs w:val="20"/>
        </w:rPr>
        <w:t>i</w:t>
      </w:r>
      <w:r w:rsidRPr="006612A8">
        <w:rPr>
          <w:rFonts w:ascii="Verdana" w:hAnsi="Verdana" w:cs="Arial"/>
          <w:sz w:val="20"/>
          <w:szCs w:val="20"/>
        </w:rPr>
        <w:t xml:space="preserve">e </w:t>
      </w:r>
      <w:r w:rsidRPr="006612A8">
        <w:rPr>
          <w:rFonts w:ascii="Verdana" w:hAnsi="Verdana" w:cs="Arial"/>
          <w:spacing w:val="41"/>
          <w:sz w:val="20"/>
          <w:szCs w:val="20"/>
        </w:rPr>
        <w:t xml:space="preserve"> </w:t>
      </w:r>
      <w:r w:rsidRPr="006612A8">
        <w:rPr>
          <w:rFonts w:ascii="Verdana" w:hAnsi="Verdana" w:cs="Arial"/>
          <w:sz w:val="20"/>
          <w:szCs w:val="20"/>
        </w:rPr>
        <w:t>r</w:t>
      </w:r>
      <w:r w:rsidRPr="006612A8">
        <w:rPr>
          <w:rFonts w:ascii="Verdana" w:hAnsi="Verdana" w:cs="Arial"/>
          <w:spacing w:val="-2"/>
          <w:sz w:val="20"/>
          <w:szCs w:val="20"/>
        </w:rPr>
        <w:t>e</w:t>
      </w:r>
      <w:r w:rsidRPr="006612A8">
        <w:rPr>
          <w:rFonts w:ascii="Verdana" w:hAnsi="Verdana" w:cs="Arial"/>
          <w:spacing w:val="-6"/>
          <w:sz w:val="20"/>
          <w:szCs w:val="20"/>
        </w:rPr>
        <w:t>a</w:t>
      </w:r>
      <w:r w:rsidRPr="006612A8">
        <w:rPr>
          <w:rFonts w:ascii="Verdana" w:hAnsi="Verdana" w:cs="Arial"/>
          <w:spacing w:val="3"/>
          <w:sz w:val="20"/>
          <w:szCs w:val="20"/>
        </w:rPr>
        <w:t>l</w:t>
      </w:r>
      <w:r w:rsidRPr="006612A8">
        <w:rPr>
          <w:rFonts w:ascii="Verdana" w:hAnsi="Verdana" w:cs="Arial"/>
          <w:spacing w:val="-2"/>
          <w:sz w:val="20"/>
          <w:szCs w:val="20"/>
        </w:rPr>
        <w:t>i</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z w:val="20"/>
          <w:szCs w:val="20"/>
        </w:rPr>
        <w:t>c</w:t>
      </w:r>
      <w:r w:rsidRPr="006612A8">
        <w:rPr>
          <w:rFonts w:ascii="Verdana" w:hAnsi="Verdana" w:cs="Arial"/>
          <w:spacing w:val="-2"/>
          <w:sz w:val="20"/>
          <w:szCs w:val="20"/>
        </w:rPr>
        <w:t>j</w:t>
      </w:r>
      <w:r w:rsidRPr="006612A8">
        <w:rPr>
          <w:rFonts w:ascii="Verdana" w:hAnsi="Verdana" w:cs="Arial"/>
          <w:sz w:val="20"/>
          <w:szCs w:val="20"/>
        </w:rPr>
        <w:t xml:space="preserve">i </w:t>
      </w:r>
      <w:r w:rsidRPr="006612A8">
        <w:rPr>
          <w:rFonts w:ascii="Verdana" w:hAnsi="Verdana" w:cs="Arial"/>
          <w:spacing w:val="46"/>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 xml:space="preserve">y </w:t>
      </w:r>
      <w:r w:rsidRPr="006612A8">
        <w:rPr>
          <w:rFonts w:ascii="Verdana" w:hAnsi="Verdana" w:cs="Arial"/>
          <w:spacing w:val="45"/>
          <w:sz w:val="20"/>
          <w:szCs w:val="20"/>
        </w:rPr>
        <w:t xml:space="preserve"> </w:t>
      </w:r>
      <w:r w:rsidRPr="006612A8">
        <w:rPr>
          <w:rFonts w:ascii="Verdana" w:hAnsi="Verdana" w:cs="Arial"/>
          <w:sz w:val="20"/>
          <w:szCs w:val="20"/>
        </w:rPr>
        <w:t>-</w:t>
      </w:r>
      <w:r w:rsidRPr="006612A8">
        <w:rPr>
          <w:rFonts w:ascii="Verdana" w:hAnsi="Verdana" w:cs="Arial"/>
          <w:spacing w:val="3"/>
          <w:sz w:val="20"/>
          <w:szCs w:val="20"/>
        </w:rPr>
        <w:t>j</w:t>
      </w:r>
      <w:r w:rsidRPr="006612A8">
        <w:rPr>
          <w:rFonts w:ascii="Verdana" w:hAnsi="Verdana" w:cs="Arial"/>
          <w:spacing w:val="-2"/>
          <w:sz w:val="20"/>
          <w:szCs w:val="20"/>
        </w:rPr>
        <w:t>e</w:t>
      </w:r>
      <w:r w:rsidRPr="006612A8">
        <w:rPr>
          <w:rFonts w:ascii="Verdana" w:hAnsi="Verdana" w:cs="Arial"/>
          <w:spacing w:val="-5"/>
          <w:sz w:val="20"/>
          <w:szCs w:val="20"/>
        </w:rPr>
        <w:t>s</w:t>
      </w:r>
      <w:r w:rsidRPr="006612A8">
        <w:rPr>
          <w:rFonts w:ascii="Verdana" w:hAnsi="Verdana" w:cs="Arial"/>
          <w:sz w:val="20"/>
          <w:szCs w:val="20"/>
        </w:rPr>
        <w:t xml:space="preserve">t </w:t>
      </w:r>
      <w:r w:rsidRPr="006612A8">
        <w:rPr>
          <w:rFonts w:ascii="Verdana" w:hAnsi="Verdana" w:cs="Arial"/>
          <w:spacing w:val="44"/>
          <w:sz w:val="20"/>
          <w:szCs w:val="20"/>
        </w:rPr>
        <w:t xml:space="preserve"> </w:t>
      </w:r>
      <w:r w:rsidRPr="006612A8">
        <w:rPr>
          <w:rFonts w:ascii="Verdana" w:hAnsi="Verdana" w:cs="Arial"/>
          <w:spacing w:val="-2"/>
          <w:sz w:val="20"/>
          <w:szCs w:val="20"/>
        </w:rPr>
        <w:t>up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on</w:t>
      </w:r>
      <w:r w:rsidRPr="006612A8">
        <w:rPr>
          <w:rFonts w:ascii="Verdana" w:hAnsi="Verdana" w:cs="Arial"/>
          <w:sz w:val="20"/>
          <w:szCs w:val="20"/>
        </w:rPr>
        <w:t xml:space="preserve">y </w:t>
      </w:r>
      <w:r w:rsidRPr="006612A8">
        <w:rPr>
          <w:rFonts w:ascii="Verdana" w:hAnsi="Verdana" w:cs="Arial"/>
          <w:spacing w:val="43"/>
          <w:sz w:val="20"/>
          <w:szCs w:val="20"/>
        </w:rPr>
        <w:t xml:space="preserve"> </w:t>
      </w:r>
      <w:r w:rsidRPr="006612A8">
        <w:rPr>
          <w:rFonts w:ascii="Verdana" w:hAnsi="Verdana" w:cs="Arial"/>
          <w:spacing w:val="-2"/>
          <w:sz w:val="20"/>
          <w:szCs w:val="20"/>
        </w:rPr>
        <w:t>d</w:t>
      </w:r>
      <w:r w:rsidRPr="006612A8">
        <w:rPr>
          <w:rFonts w:ascii="Verdana" w:hAnsi="Verdana" w:cs="Arial"/>
          <w:sz w:val="20"/>
          <w:szCs w:val="20"/>
        </w:rPr>
        <w:t xml:space="preserve">o </w:t>
      </w:r>
      <w:r w:rsidRPr="006612A8">
        <w:rPr>
          <w:rFonts w:ascii="Verdana" w:hAnsi="Verdana" w:cs="Arial"/>
          <w:spacing w:val="46"/>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yko</w:t>
      </w:r>
      <w:r w:rsidRPr="006612A8">
        <w:rPr>
          <w:rFonts w:ascii="Verdana" w:hAnsi="Verdana" w:cs="Arial"/>
          <w:spacing w:val="-2"/>
          <w:sz w:val="20"/>
          <w:szCs w:val="20"/>
        </w:rPr>
        <w:t>n</w:t>
      </w:r>
      <w:r w:rsidRPr="006612A8">
        <w:rPr>
          <w:rFonts w:ascii="Verdana" w:hAnsi="Verdana" w:cs="Arial"/>
          <w:sz w:val="20"/>
          <w:szCs w:val="20"/>
        </w:rPr>
        <w:t>y</w:t>
      </w:r>
      <w:r w:rsidRPr="006612A8">
        <w:rPr>
          <w:rFonts w:ascii="Verdana" w:hAnsi="Verdana" w:cs="Arial"/>
          <w:spacing w:val="-2"/>
          <w:sz w:val="20"/>
          <w:szCs w:val="20"/>
        </w:rPr>
        <w:t>wan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41"/>
          <w:sz w:val="20"/>
          <w:szCs w:val="20"/>
        </w:rPr>
        <w:t xml:space="preserve"> </w:t>
      </w:r>
      <w:r w:rsidRPr="006612A8">
        <w:rPr>
          <w:rFonts w:ascii="Verdana" w:hAnsi="Verdana" w:cs="Arial"/>
          <w:sz w:val="20"/>
          <w:szCs w:val="20"/>
        </w:rPr>
        <w:t>czy</w:t>
      </w:r>
      <w:r w:rsidRPr="006612A8">
        <w:rPr>
          <w:rFonts w:ascii="Verdana" w:hAnsi="Verdana" w:cs="Arial"/>
          <w:spacing w:val="-2"/>
          <w:sz w:val="20"/>
          <w:szCs w:val="20"/>
        </w:rPr>
        <w:t>nno</w:t>
      </w:r>
      <w:r w:rsidRPr="006612A8">
        <w:rPr>
          <w:rFonts w:ascii="Verdana" w:hAnsi="Verdana" w:cs="Arial"/>
          <w:spacing w:val="-5"/>
          <w:sz w:val="20"/>
          <w:szCs w:val="20"/>
        </w:rPr>
        <w:t>ś</w:t>
      </w:r>
      <w:r w:rsidRPr="006612A8">
        <w:rPr>
          <w:rFonts w:ascii="Verdana" w:hAnsi="Verdana" w:cs="Arial"/>
          <w:sz w:val="20"/>
          <w:szCs w:val="20"/>
        </w:rPr>
        <w:t>ci k</w:t>
      </w:r>
      <w:r w:rsidRPr="006612A8">
        <w:rPr>
          <w:rFonts w:ascii="Verdana" w:hAnsi="Verdana" w:cs="Arial"/>
          <w:spacing w:val="-2"/>
          <w:sz w:val="20"/>
          <w:szCs w:val="20"/>
        </w:rPr>
        <w:t>on</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o</w:t>
      </w:r>
      <w:r w:rsidRPr="006612A8">
        <w:rPr>
          <w:rFonts w:ascii="Verdana" w:hAnsi="Verdana" w:cs="Arial"/>
          <w:spacing w:val="3"/>
          <w:sz w:val="20"/>
          <w:szCs w:val="20"/>
        </w:rPr>
        <w:t>l</w:t>
      </w:r>
      <w:r w:rsidRPr="006612A8">
        <w:rPr>
          <w:rFonts w:ascii="Verdana" w:hAnsi="Verdana" w:cs="Arial"/>
          <w:spacing w:val="-2"/>
          <w:sz w:val="20"/>
          <w:szCs w:val="20"/>
        </w:rPr>
        <w:t>n</w:t>
      </w:r>
      <w:r w:rsidRPr="006612A8">
        <w:rPr>
          <w:rFonts w:ascii="Verdana" w:hAnsi="Verdana" w:cs="Arial"/>
          <w:sz w:val="20"/>
          <w:szCs w:val="20"/>
        </w:rPr>
        <w:t>ych</w:t>
      </w:r>
      <w:r w:rsidRPr="006612A8">
        <w:rPr>
          <w:rFonts w:ascii="Verdana" w:hAnsi="Verdana" w:cs="Arial"/>
          <w:spacing w:val="24"/>
          <w:sz w:val="20"/>
          <w:szCs w:val="20"/>
        </w:rPr>
        <w:t xml:space="preserve"> </w:t>
      </w:r>
      <w:r w:rsidRPr="006612A8">
        <w:rPr>
          <w:rFonts w:ascii="Verdana" w:hAnsi="Verdana" w:cs="Arial"/>
          <w:sz w:val="20"/>
          <w:szCs w:val="20"/>
        </w:rPr>
        <w:t>w</w:t>
      </w:r>
      <w:r w:rsidRPr="006612A8">
        <w:rPr>
          <w:rFonts w:ascii="Verdana" w:hAnsi="Verdana" w:cs="Arial"/>
          <w:spacing w:val="19"/>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z w:val="20"/>
          <w:szCs w:val="20"/>
        </w:rPr>
        <w:t>kr</w:t>
      </w:r>
      <w:r w:rsidRPr="006612A8">
        <w:rPr>
          <w:rFonts w:ascii="Verdana" w:hAnsi="Verdana" w:cs="Arial"/>
          <w:spacing w:val="-2"/>
          <w:sz w:val="20"/>
          <w:szCs w:val="20"/>
        </w:rPr>
        <w:t>e</w:t>
      </w:r>
      <w:r w:rsidRPr="006612A8">
        <w:rPr>
          <w:rFonts w:ascii="Verdana" w:hAnsi="Verdana" w:cs="Arial"/>
          <w:spacing w:val="-5"/>
          <w:sz w:val="20"/>
          <w:szCs w:val="20"/>
        </w:rPr>
        <w:t>s</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24"/>
          <w:sz w:val="20"/>
          <w:szCs w:val="20"/>
        </w:rPr>
        <w:t xml:space="preserve"> </w:t>
      </w:r>
      <w:r w:rsidRPr="006612A8">
        <w:rPr>
          <w:rFonts w:ascii="Verdana" w:hAnsi="Verdana" w:cs="Arial"/>
          <w:spacing w:val="-5"/>
          <w:sz w:val="20"/>
          <w:szCs w:val="20"/>
        </w:rPr>
        <w:t>s</w:t>
      </w:r>
      <w:r w:rsidRPr="006612A8">
        <w:rPr>
          <w:rFonts w:ascii="Verdana" w:hAnsi="Verdana" w:cs="Arial"/>
          <w:spacing w:val="-2"/>
          <w:sz w:val="20"/>
          <w:szCs w:val="20"/>
        </w:rPr>
        <w:t>p</w:t>
      </w:r>
      <w:r w:rsidRPr="006612A8">
        <w:rPr>
          <w:rFonts w:ascii="Verdana" w:hAnsi="Verdana" w:cs="Arial"/>
          <w:spacing w:val="3"/>
          <w:sz w:val="20"/>
          <w:szCs w:val="20"/>
        </w:rPr>
        <w:t>e</w:t>
      </w:r>
      <w:r w:rsidRPr="006612A8">
        <w:rPr>
          <w:rFonts w:ascii="Verdana" w:hAnsi="Verdana" w:cs="Arial"/>
          <w:spacing w:val="-2"/>
          <w:sz w:val="20"/>
          <w:szCs w:val="20"/>
        </w:rPr>
        <w:t>łn</w:t>
      </w:r>
      <w:r w:rsidRPr="006612A8">
        <w:rPr>
          <w:rFonts w:ascii="Verdana" w:hAnsi="Verdana" w:cs="Arial"/>
          <w:spacing w:val="3"/>
          <w:sz w:val="20"/>
          <w:szCs w:val="20"/>
        </w:rPr>
        <w:t>i</w:t>
      </w:r>
      <w:r w:rsidRPr="006612A8">
        <w:rPr>
          <w:rFonts w:ascii="Verdana" w:hAnsi="Verdana" w:cs="Arial"/>
          <w:spacing w:val="-2"/>
          <w:sz w:val="20"/>
          <w:szCs w:val="20"/>
        </w:rPr>
        <w:t>an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24"/>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21"/>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cę</w:t>
      </w:r>
      <w:r w:rsidRPr="006612A8">
        <w:rPr>
          <w:rFonts w:ascii="Verdana" w:hAnsi="Verdana" w:cs="Arial"/>
          <w:spacing w:val="24"/>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5"/>
          <w:sz w:val="20"/>
          <w:szCs w:val="20"/>
        </w:rPr>
        <w:t>m</w:t>
      </w:r>
      <w:r w:rsidRPr="006612A8">
        <w:rPr>
          <w:rFonts w:ascii="Verdana" w:hAnsi="Verdana" w:cs="Arial"/>
          <w:spacing w:val="-2"/>
          <w:sz w:val="20"/>
          <w:szCs w:val="20"/>
        </w:rPr>
        <w:t>og</w:t>
      </w:r>
      <w:r w:rsidRPr="006612A8">
        <w:rPr>
          <w:rFonts w:ascii="Verdana" w:hAnsi="Verdana" w:cs="Arial"/>
          <w:sz w:val="20"/>
          <w:szCs w:val="20"/>
        </w:rPr>
        <w:t>u</w:t>
      </w:r>
      <w:r w:rsidRPr="006612A8">
        <w:rPr>
          <w:rFonts w:ascii="Verdana" w:hAnsi="Verdana" w:cs="Arial"/>
          <w:spacing w:val="24"/>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udn</w:t>
      </w:r>
      <w:r w:rsidRPr="006612A8">
        <w:rPr>
          <w:rFonts w:ascii="Verdana" w:hAnsi="Verdana" w:cs="Arial"/>
          <w:spacing w:val="3"/>
          <w:sz w:val="20"/>
          <w:szCs w:val="20"/>
        </w:rPr>
        <w:t>i</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24"/>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24"/>
          <w:sz w:val="20"/>
          <w:szCs w:val="20"/>
        </w:rPr>
        <w:t xml:space="preserve"> </w:t>
      </w:r>
      <w:r w:rsidRPr="006612A8">
        <w:rPr>
          <w:rFonts w:ascii="Verdana" w:hAnsi="Verdana" w:cs="Arial"/>
          <w:spacing w:val="-2"/>
          <w:sz w:val="20"/>
          <w:szCs w:val="20"/>
        </w:rPr>
        <w:t>pod</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3"/>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24"/>
          <w:sz w:val="20"/>
          <w:szCs w:val="20"/>
        </w:rPr>
        <w:t xml:space="preserve"> </w:t>
      </w:r>
      <w:r w:rsidRPr="006612A8">
        <w:rPr>
          <w:rFonts w:ascii="Verdana" w:hAnsi="Verdana" w:cs="Arial"/>
          <w:spacing w:val="-2"/>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 o</w:t>
      </w:r>
      <w:r w:rsidRPr="006612A8">
        <w:rPr>
          <w:rFonts w:ascii="Verdana" w:hAnsi="Verdana" w:cs="Arial"/>
          <w:spacing w:val="1"/>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w:t>
      </w:r>
      <w:r w:rsidRPr="006612A8">
        <w:rPr>
          <w:rFonts w:ascii="Verdana" w:hAnsi="Verdana" w:cs="Arial"/>
          <w:spacing w:val="-2"/>
          <w:sz w:val="20"/>
          <w:szCs w:val="20"/>
        </w:rPr>
        <w:t>ę</w:t>
      </w:r>
      <w:r w:rsidRPr="006612A8">
        <w:rPr>
          <w:rFonts w:ascii="Verdana" w:hAnsi="Verdana" w:cs="Arial"/>
          <w:sz w:val="20"/>
          <w:szCs w:val="20"/>
        </w:rPr>
        <w:t>,</w:t>
      </w:r>
      <w:r w:rsidRPr="006612A8">
        <w:rPr>
          <w:rFonts w:ascii="Verdana" w:hAnsi="Verdana" w:cs="Arial"/>
          <w:spacing w:val="3"/>
          <w:sz w:val="20"/>
          <w:szCs w:val="20"/>
        </w:rPr>
        <w:t xml:space="preserve"> </w:t>
      </w:r>
      <w:r w:rsidRPr="006612A8">
        <w:rPr>
          <w:rFonts w:ascii="Verdana" w:hAnsi="Verdana" w:cs="Arial"/>
          <w:sz w:val="20"/>
          <w:szCs w:val="20"/>
        </w:rPr>
        <w:t>a w</w:t>
      </w:r>
      <w:r w:rsidRPr="006612A8">
        <w:rPr>
          <w:rFonts w:ascii="Verdana" w:hAnsi="Verdana" w:cs="Arial"/>
          <w:spacing w:val="-4"/>
          <w:sz w:val="20"/>
          <w:szCs w:val="20"/>
        </w:rPr>
        <w:t xml:space="preserve"> </w:t>
      </w:r>
      <w:r w:rsidRPr="006612A8">
        <w:rPr>
          <w:rFonts w:ascii="Verdana" w:hAnsi="Verdana" w:cs="Arial"/>
          <w:spacing w:val="-5"/>
          <w:sz w:val="20"/>
          <w:szCs w:val="20"/>
        </w:rPr>
        <w:t>s</w:t>
      </w:r>
      <w:r w:rsidRPr="006612A8">
        <w:rPr>
          <w:rFonts w:ascii="Verdana" w:hAnsi="Verdana" w:cs="Arial"/>
          <w:sz w:val="20"/>
          <w:szCs w:val="20"/>
        </w:rPr>
        <w:t>zcz</w:t>
      </w:r>
      <w:r w:rsidRPr="006612A8">
        <w:rPr>
          <w:rFonts w:ascii="Verdana" w:hAnsi="Verdana" w:cs="Arial"/>
          <w:spacing w:val="-2"/>
          <w:sz w:val="20"/>
          <w:szCs w:val="20"/>
        </w:rPr>
        <w:t>egó</w:t>
      </w:r>
      <w:r w:rsidRPr="006612A8">
        <w:rPr>
          <w:rFonts w:ascii="Verdana" w:hAnsi="Verdana" w:cs="Arial"/>
          <w:spacing w:val="3"/>
          <w:sz w:val="20"/>
          <w:szCs w:val="20"/>
        </w:rPr>
        <w:t>l</w:t>
      </w:r>
      <w:r w:rsidRPr="006612A8">
        <w:rPr>
          <w:rFonts w:ascii="Verdana" w:hAnsi="Verdana" w:cs="Arial"/>
          <w:spacing w:val="-2"/>
          <w:sz w:val="20"/>
          <w:szCs w:val="20"/>
        </w:rPr>
        <w:t>no</w:t>
      </w:r>
      <w:r w:rsidRPr="006612A8">
        <w:rPr>
          <w:rFonts w:ascii="Verdana" w:hAnsi="Verdana" w:cs="Arial"/>
          <w:spacing w:val="-5"/>
          <w:sz w:val="20"/>
          <w:szCs w:val="20"/>
        </w:rPr>
        <w:t>ś</w:t>
      </w:r>
      <w:r w:rsidRPr="006612A8">
        <w:rPr>
          <w:rFonts w:ascii="Verdana" w:hAnsi="Verdana" w:cs="Arial"/>
          <w:sz w:val="20"/>
          <w:szCs w:val="20"/>
        </w:rPr>
        <w:t>ci</w:t>
      </w:r>
      <w:r w:rsidRPr="006612A8">
        <w:rPr>
          <w:rFonts w:ascii="Verdana" w:hAnsi="Verdana" w:cs="Arial"/>
          <w:spacing w:val="5"/>
          <w:sz w:val="20"/>
          <w:szCs w:val="20"/>
        </w:rPr>
        <w:t xml:space="preserve"> </w:t>
      </w:r>
      <w:r w:rsidRPr="006612A8">
        <w:rPr>
          <w:rFonts w:ascii="Verdana" w:hAnsi="Verdana" w:cs="Arial"/>
          <w:spacing w:val="-2"/>
          <w:sz w:val="20"/>
          <w:szCs w:val="20"/>
        </w:rPr>
        <w:t>do</w:t>
      </w:r>
      <w:r w:rsidRPr="006612A8">
        <w:rPr>
          <w:rFonts w:ascii="Verdana" w:hAnsi="Verdana" w:cs="Arial"/>
          <w:sz w:val="20"/>
          <w:szCs w:val="20"/>
        </w:rPr>
        <w:t>:</w:t>
      </w:r>
    </w:p>
    <w:p w:rsidR="007A07A8" w:rsidRPr="006612A8" w:rsidRDefault="007A07A8" w:rsidP="00675DDB">
      <w:pPr>
        <w:spacing w:before="34" w:line="275" w:lineRule="auto"/>
        <w:ind w:left="827" w:right="62" w:hanging="322"/>
        <w:jc w:val="both"/>
        <w:rPr>
          <w:rFonts w:ascii="Verdana" w:hAnsi="Verdana" w:cs="Arial"/>
          <w:sz w:val="20"/>
          <w:szCs w:val="20"/>
        </w:rPr>
      </w:pPr>
      <w:r w:rsidRPr="006612A8">
        <w:rPr>
          <w:rFonts w:ascii="Verdana" w:hAnsi="Verdana" w:cs="Arial"/>
          <w:spacing w:val="-2"/>
          <w:sz w:val="20"/>
          <w:szCs w:val="20"/>
        </w:rPr>
        <w:t>1</w:t>
      </w:r>
      <w:r w:rsidRPr="006612A8">
        <w:rPr>
          <w:rFonts w:ascii="Verdana" w:hAnsi="Verdana" w:cs="Arial"/>
          <w:sz w:val="20"/>
          <w:szCs w:val="20"/>
        </w:rPr>
        <w:t xml:space="preserve">) </w:t>
      </w:r>
      <w:r w:rsidRPr="006612A8">
        <w:rPr>
          <w:rFonts w:ascii="Verdana" w:hAnsi="Verdana" w:cs="Arial"/>
          <w:spacing w:val="33"/>
          <w:sz w:val="20"/>
          <w:szCs w:val="20"/>
        </w:rPr>
        <w:t xml:space="preserve"> </w:t>
      </w:r>
      <w:r w:rsidRPr="006612A8">
        <w:rPr>
          <w:rFonts w:ascii="Verdana" w:hAnsi="Verdana" w:cs="Arial"/>
          <w:sz w:val="20"/>
          <w:szCs w:val="20"/>
        </w:rPr>
        <w:t>ż</w:t>
      </w:r>
      <w:r w:rsidRPr="006612A8">
        <w:rPr>
          <w:rFonts w:ascii="Verdana" w:hAnsi="Verdana" w:cs="Arial"/>
          <w:spacing w:val="-2"/>
          <w:sz w:val="20"/>
          <w:szCs w:val="20"/>
        </w:rPr>
        <w:t>ądan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46"/>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
          <w:sz w:val="20"/>
          <w:szCs w:val="20"/>
        </w:rPr>
        <w:t>j</w:t>
      </w:r>
      <w:r w:rsidRPr="006612A8">
        <w:rPr>
          <w:rFonts w:ascii="Verdana" w:hAnsi="Verdana" w:cs="Arial"/>
          <w:spacing w:val="-2"/>
          <w:sz w:val="20"/>
          <w:szCs w:val="20"/>
        </w:rPr>
        <w:t>a</w:t>
      </w:r>
      <w:r w:rsidRPr="006612A8">
        <w:rPr>
          <w:rFonts w:ascii="Verdana" w:hAnsi="Verdana" w:cs="Arial"/>
          <w:spacing w:val="-5"/>
          <w:sz w:val="20"/>
          <w:szCs w:val="20"/>
        </w:rPr>
        <w:t>ś</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 xml:space="preserve">ń </w:t>
      </w:r>
      <w:r w:rsidRPr="006612A8">
        <w:rPr>
          <w:rFonts w:ascii="Verdana" w:hAnsi="Verdana" w:cs="Arial"/>
          <w:spacing w:val="46"/>
          <w:sz w:val="20"/>
          <w:szCs w:val="20"/>
        </w:rPr>
        <w:t xml:space="preserve"> </w:t>
      </w:r>
      <w:r w:rsidRPr="006612A8">
        <w:rPr>
          <w:rFonts w:ascii="Verdana" w:hAnsi="Verdana" w:cs="Arial"/>
          <w:sz w:val="20"/>
          <w:szCs w:val="20"/>
        </w:rPr>
        <w:t xml:space="preserve">w </w:t>
      </w:r>
      <w:r w:rsidRPr="006612A8">
        <w:rPr>
          <w:rFonts w:ascii="Verdana" w:hAnsi="Verdana" w:cs="Arial"/>
          <w:spacing w:val="41"/>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rzy</w:t>
      </w:r>
      <w:r w:rsidRPr="006612A8">
        <w:rPr>
          <w:rFonts w:ascii="Verdana" w:hAnsi="Verdana" w:cs="Arial"/>
          <w:spacing w:val="-2"/>
          <w:sz w:val="20"/>
          <w:szCs w:val="20"/>
        </w:rPr>
        <w:t>pad</w:t>
      </w:r>
      <w:r w:rsidRPr="006612A8">
        <w:rPr>
          <w:rFonts w:ascii="Verdana" w:hAnsi="Verdana" w:cs="Arial"/>
          <w:sz w:val="20"/>
          <w:szCs w:val="20"/>
        </w:rPr>
        <w:t xml:space="preserve">ku </w:t>
      </w:r>
      <w:r w:rsidRPr="006612A8">
        <w:rPr>
          <w:rFonts w:ascii="Verdana" w:hAnsi="Verdana" w:cs="Arial"/>
          <w:spacing w:val="51"/>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ą</w:t>
      </w:r>
      <w:r w:rsidRPr="006612A8">
        <w:rPr>
          <w:rFonts w:ascii="Verdana" w:hAnsi="Verdana" w:cs="Arial"/>
          <w:spacing w:val="1"/>
          <w:sz w:val="20"/>
          <w:szCs w:val="20"/>
        </w:rPr>
        <w:t>t</w:t>
      </w:r>
      <w:r w:rsidRPr="006612A8">
        <w:rPr>
          <w:rFonts w:ascii="Verdana" w:hAnsi="Verdana" w:cs="Arial"/>
          <w:spacing w:val="-2"/>
          <w:sz w:val="20"/>
          <w:szCs w:val="20"/>
        </w:rPr>
        <w:t>p</w:t>
      </w:r>
      <w:r w:rsidRPr="006612A8">
        <w:rPr>
          <w:rFonts w:ascii="Verdana" w:hAnsi="Verdana" w:cs="Arial"/>
          <w:spacing w:val="3"/>
          <w:sz w:val="20"/>
          <w:szCs w:val="20"/>
        </w:rPr>
        <w:t>li</w:t>
      </w:r>
      <w:r w:rsidRPr="006612A8">
        <w:rPr>
          <w:rFonts w:ascii="Verdana" w:hAnsi="Verdana" w:cs="Arial"/>
          <w:spacing w:val="-6"/>
          <w:sz w:val="20"/>
          <w:szCs w:val="20"/>
        </w:rPr>
        <w:t>w</w:t>
      </w:r>
      <w:r w:rsidRPr="006612A8">
        <w:rPr>
          <w:rFonts w:ascii="Verdana" w:hAnsi="Verdana" w:cs="Arial"/>
          <w:spacing w:val="3"/>
          <w:sz w:val="20"/>
          <w:szCs w:val="20"/>
        </w:rPr>
        <w:t>o</w:t>
      </w:r>
      <w:r w:rsidRPr="006612A8">
        <w:rPr>
          <w:rFonts w:ascii="Verdana" w:hAnsi="Verdana" w:cs="Arial"/>
          <w:spacing w:val="-5"/>
          <w:sz w:val="20"/>
          <w:szCs w:val="20"/>
        </w:rPr>
        <w:t>ś</w:t>
      </w:r>
      <w:r w:rsidRPr="006612A8">
        <w:rPr>
          <w:rFonts w:ascii="Verdana" w:hAnsi="Verdana" w:cs="Arial"/>
          <w:sz w:val="20"/>
          <w:szCs w:val="20"/>
        </w:rPr>
        <w:t xml:space="preserve">ci </w:t>
      </w:r>
      <w:r w:rsidRPr="006612A8">
        <w:rPr>
          <w:rFonts w:ascii="Verdana" w:hAnsi="Verdana" w:cs="Arial"/>
          <w:spacing w:val="50"/>
          <w:sz w:val="20"/>
          <w:szCs w:val="20"/>
        </w:rPr>
        <w:t xml:space="preserve"> </w:t>
      </w:r>
      <w:r w:rsidRPr="006612A8">
        <w:rPr>
          <w:rFonts w:ascii="Verdana" w:hAnsi="Verdana" w:cs="Arial"/>
          <w:sz w:val="20"/>
          <w:szCs w:val="20"/>
        </w:rPr>
        <w:t xml:space="preserve">co </w:t>
      </w:r>
      <w:r w:rsidRPr="006612A8">
        <w:rPr>
          <w:rFonts w:ascii="Verdana" w:hAnsi="Verdana" w:cs="Arial"/>
          <w:spacing w:val="41"/>
          <w:sz w:val="20"/>
          <w:szCs w:val="20"/>
        </w:rPr>
        <w:t xml:space="preserve"> </w:t>
      </w:r>
      <w:r w:rsidRPr="006612A8">
        <w:rPr>
          <w:rFonts w:ascii="Verdana" w:hAnsi="Verdana" w:cs="Arial"/>
          <w:spacing w:val="-2"/>
          <w:sz w:val="20"/>
          <w:szCs w:val="20"/>
        </w:rPr>
        <w:t>d</w:t>
      </w:r>
      <w:r w:rsidRPr="006612A8">
        <w:rPr>
          <w:rFonts w:ascii="Verdana" w:hAnsi="Verdana" w:cs="Arial"/>
          <w:sz w:val="20"/>
          <w:szCs w:val="20"/>
        </w:rPr>
        <w:t xml:space="preserve">o </w:t>
      </w:r>
      <w:r w:rsidRPr="006612A8">
        <w:rPr>
          <w:rFonts w:ascii="Verdana" w:hAnsi="Verdana" w:cs="Arial"/>
          <w:spacing w:val="46"/>
          <w:sz w:val="20"/>
          <w:szCs w:val="20"/>
        </w:rPr>
        <w:t xml:space="preserve"> </w:t>
      </w:r>
      <w:r w:rsidRPr="006612A8">
        <w:rPr>
          <w:rFonts w:ascii="Verdana" w:hAnsi="Verdana" w:cs="Arial"/>
          <w:spacing w:val="-2"/>
          <w:sz w:val="20"/>
          <w:szCs w:val="20"/>
        </w:rPr>
        <w:t>po</w:t>
      </w:r>
      <w:r w:rsidRPr="006612A8">
        <w:rPr>
          <w:rFonts w:ascii="Verdana" w:hAnsi="Verdana" w:cs="Arial"/>
          <w:spacing w:val="1"/>
          <w:sz w:val="20"/>
          <w:szCs w:val="20"/>
        </w:rPr>
        <w:t>t</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r</w:t>
      </w:r>
      <w:r w:rsidRPr="006612A8">
        <w:rPr>
          <w:rFonts w:ascii="Verdana" w:hAnsi="Verdana" w:cs="Arial"/>
          <w:spacing w:val="-2"/>
          <w:sz w:val="20"/>
          <w:szCs w:val="20"/>
        </w:rPr>
        <w:t>d</w:t>
      </w:r>
      <w:r w:rsidRPr="006612A8">
        <w:rPr>
          <w:rFonts w:ascii="Verdana" w:hAnsi="Verdana" w:cs="Arial"/>
          <w:sz w:val="20"/>
          <w:szCs w:val="20"/>
        </w:rPr>
        <w:t>z</w:t>
      </w:r>
      <w:r w:rsidRPr="006612A8">
        <w:rPr>
          <w:rFonts w:ascii="Verdana" w:hAnsi="Verdana" w:cs="Arial"/>
          <w:spacing w:val="3"/>
          <w:sz w:val="20"/>
          <w:szCs w:val="20"/>
        </w:rPr>
        <w:t>e</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46"/>
          <w:sz w:val="20"/>
          <w:szCs w:val="20"/>
        </w:rPr>
        <w:t xml:space="preserve"> </w:t>
      </w:r>
      <w:r w:rsidRPr="006612A8">
        <w:rPr>
          <w:rFonts w:ascii="Verdana" w:hAnsi="Verdana" w:cs="Arial"/>
          <w:spacing w:val="-5"/>
          <w:sz w:val="20"/>
          <w:szCs w:val="20"/>
        </w:rPr>
        <w:t>s</w:t>
      </w:r>
      <w:r w:rsidRPr="006612A8">
        <w:rPr>
          <w:rFonts w:ascii="Verdana" w:hAnsi="Verdana" w:cs="Arial"/>
          <w:spacing w:val="-2"/>
          <w:sz w:val="20"/>
          <w:szCs w:val="20"/>
        </w:rPr>
        <w:t>pełn</w:t>
      </w:r>
      <w:r w:rsidRPr="006612A8">
        <w:rPr>
          <w:rFonts w:ascii="Verdana" w:hAnsi="Verdana" w:cs="Arial"/>
          <w:spacing w:val="3"/>
          <w:sz w:val="20"/>
          <w:szCs w:val="20"/>
        </w:rPr>
        <w:t>i</w:t>
      </w:r>
      <w:r w:rsidRPr="006612A8">
        <w:rPr>
          <w:rFonts w:ascii="Verdana" w:hAnsi="Verdana" w:cs="Arial"/>
          <w:spacing w:val="-2"/>
          <w:sz w:val="20"/>
          <w:szCs w:val="20"/>
        </w:rPr>
        <w:t>an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46"/>
          <w:sz w:val="20"/>
          <w:szCs w:val="20"/>
        </w:rPr>
        <w:t xml:space="preserve"> </w:t>
      </w:r>
      <w:r w:rsidRPr="006612A8">
        <w:rPr>
          <w:rFonts w:ascii="Verdana" w:hAnsi="Verdana" w:cs="Arial"/>
          <w:spacing w:val="-2"/>
          <w:sz w:val="20"/>
          <w:szCs w:val="20"/>
        </w:rPr>
        <w:t>p</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z w:val="20"/>
          <w:szCs w:val="20"/>
        </w:rPr>
        <w:t>yż</w:t>
      </w:r>
      <w:r w:rsidRPr="006612A8">
        <w:rPr>
          <w:rFonts w:ascii="Verdana" w:hAnsi="Verdana" w:cs="Arial"/>
          <w:spacing w:val="-2"/>
          <w:sz w:val="20"/>
          <w:szCs w:val="20"/>
        </w:rPr>
        <w:t>e</w:t>
      </w:r>
      <w:r w:rsidRPr="006612A8">
        <w:rPr>
          <w:rFonts w:ascii="Verdana" w:hAnsi="Verdana" w:cs="Arial"/>
          <w:sz w:val="20"/>
          <w:szCs w:val="20"/>
        </w:rPr>
        <w:t xml:space="preserve">j </w:t>
      </w:r>
      <w:r w:rsidRPr="006612A8">
        <w:rPr>
          <w:rFonts w:ascii="Verdana" w:hAnsi="Verdana" w:cs="Arial"/>
          <w:spacing w:val="-2"/>
          <w:sz w:val="20"/>
          <w:szCs w:val="20"/>
        </w:rPr>
        <w:t>o</w:t>
      </w:r>
      <w:r w:rsidRPr="006612A8">
        <w:rPr>
          <w:rFonts w:ascii="Verdana" w:hAnsi="Verdana" w:cs="Arial"/>
          <w:sz w:val="20"/>
          <w:szCs w:val="20"/>
        </w:rPr>
        <w:t>kr</w:t>
      </w:r>
      <w:r w:rsidRPr="006612A8">
        <w:rPr>
          <w:rFonts w:ascii="Verdana" w:hAnsi="Verdana" w:cs="Arial"/>
          <w:spacing w:val="-2"/>
          <w:sz w:val="20"/>
          <w:szCs w:val="20"/>
        </w:rPr>
        <w:t>e</w:t>
      </w:r>
      <w:r w:rsidRPr="006612A8">
        <w:rPr>
          <w:rFonts w:ascii="Verdana" w:hAnsi="Verdana" w:cs="Arial"/>
          <w:spacing w:val="-5"/>
          <w:sz w:val="20"/>
          <w:szCs w:val="20"/>
        </w:rPr>
        <w:t>ś</w:t>
      </w:r>
      <w:r w:rsidRPr="006612A8">
        <w:rPr>
          <w:rFonts w:ascii="Verdana" w:hAnsi="Verdana" w:cs="Arial"/>
          <w:spacing w:val="3"/>
          <w:sz w:val="20"/>
          <w:szCs w:val="20"/>
        </w:rPr>
        <w:t>l</w:t>
      </w:r>
      <w:r w:rsidRPr="006612A8">
        <w:rPr>
          <w:rFonts w:ascii="Verdana" w:hAnsi="Verdana" w:cs="Arial"/>
          <w:spacing w:val="-2"/>
          <w:sz w:val="20"/>
          <w:szCs w:val="20"/>
        </w:rPr>
        <w:t>on</w:t>
      </w:r>
      <w:r w:rsidRPr="006612A8">
        <w:rPr>
          <w:rFonts w:ascii="Verdana" w:hAnsi="Verdana" w:cs="Arial"/>
          <w:sz w:val="20"/>
          <w:szCs w:val="20"/>
        </w:rPr>
        <w:t xml:space="preserve">ych </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5"/>
          <w:sz w:val="20"/>
          <w:szCs w:val="20"/>
        </w:rPr>
        <w:t>m</w:t>
      </w:r>
      <w:r w:rsidRPr="006612A8">
        <w:rPr>
          <w:rFonts w:ascii="Verdana" w:hAnsi="Verdana" w:cs="Arial"/>
          <w:spacing w:val="-2"/>
          <w:sz w:val="20"/>
          <w:szCs w:val="20"/>
        </w:rPr>
        <w:t>ogó</w:t>
      </w:r>
      <w:r w:rsidRPr="006612A8">
        <w:rPr>
          <w:rFonts w:ascii="Verdana" w:hAnsi="Verdana" w:cs="Arial"/>
          <w:spacing w:val="-6"/>
          <w:sz w:val="20"/>
          <w:szCs w:val="20"/>
        </w:rPr>
        <w:t>w</w:t>
      </w:r>
      <w:r w:rsidRPr="006612A8">
        <w:rPr>
          <w:rFonts w:ascii="Verdana" w:hAnsi="Verdana" w:cs="Arial"/>
          <w:sz w:val="20"/>
          <w:szCs w:val="20"/>
        </w:rPr>
        <w:t>;</w:t>
      </w:r>
    </w:p>
    <w:p w:rsidR="007A07A8" w:rsidRPr="006612A8" w:rsidRDefault="007A07A8" w:rsidP="00675DDB">
      <w:pPr>
        <w:spacing w:before="5"/>
        <w:ind w:left="506" w:right="-20"/>
        <w:jc w:val="both"/>
        <w:rPr>
          <w:rFonts w:ascii="Verdana" w:hAnsi="Verdana" w:cs="Arial"/>
          <w:sz w:val="20"/>
          <w:szCs w:val="20"/>
        </w:rPr>
      </w:pPr>
      <w:r w:rsidRPr="006612A8">
        <w:rPr>
          <w:rFonts w:ascii="Verdana" w:hAnsi="Verdana" w:cs="Arial"/>
          <w:spacing w:val="-2"/>
          <w:sz w:val="20"/>
          <w:szCs w:val="20"/>
        </w:rPr>
        <w:t>2</w:t>
      </w:r>
      <w:r w:rsidRPr="006612A8">
        <w:rPr>
          <w:rFonts w:ascii="Verdana" w:hAnsi="Verdana" w:cs="Arial"/>
          <w:sz w:val="20"/>
          <w:szCs w:val="20"/>
        </w:rPr>
        <w:t xml:space="preserve">) </w:t>
      </w:r>
      <w:r w:rsidRPr="006612A8">
        <w:rPr>
          <w:rFonts w:ascii="Verdana" w:hAnsi="Verdana" w:cs="Arial"/>
          <w:spacing w:val="33"/>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ep</w:t>
      </w:r>
      <w:r w:rsidRPr="006612A8">
        <w:rPr>
          <w:rFonts w:ascii="Verdana" w:hAnsi="Verdana" w:cs="Arial"/>
          <w:sz w:val="20"/>
          <w:szCs w:val="20"/>
        </w:rPr>
        <w:t>r</w:t>
      </w:r>
      <w:r w:rsidRPr="006612A8">
        <w:rPr>
          <w:rFonts w:ascii="Verdana" w:hAnsi="Verdana" w:cs="Arial"/>
          <w:spacing w:val="-2"/>
          <w:sz w:val="20"/>
          <w:szCs w:val="20"/>
        </w:rPr>
        <w:t>owad</w:t>
      </w:r>
      <w:r w:rsidRPr="006612A8">
        <w:rPr>
          <w:rFonts w:ascii="Verdana" w:hAnsi="Verdana" w:cs="Arial"/>
          <w:sz w:val="20"/>
          <w:szCs w:val="20"/>
        </w:rPr>
        <w:t>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 k</w:t>
      </w:r>
      <w:r w:rsidRPr="006612A8">
        <w:rPr>
          <w:rFonts w:ascii="Verdana" w:hAnsi="Verdana" w:cs="Arial"/>
          <w:spacing w:val="-2"/>
          <w:sz w:val="20"/>
          <w:szCs w:val="20"/>
        </w:rPr>
        <w:t>on</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ol</w:t>
      </w:r>
      <w:r w:rsidRPr="006612A8">
        <w:rPr>
          <w:rFonts w:ascii="Verdana" w:hAnsi="Verdana" w:cs="Arial"/>
          <w:sz w:val="20"/>
          <w:szCs w:val="20"/>
        </w:rPr>
        <w:t>i</w:t>
      </w:r>
      <w:r w:rsidRPr="006612A8">
        <w:rPr>
          <w:rFonts w:ascii="Verdana" w:hAnsi="Verdana" w:cs="Arial"/>
          <w:spacing w:val="5"/>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4"/>
          <w:sz w:val="20"/>
          <w:szCs w:val="20"/>
        </w:rPr>
        <w:t xml:space="preserve"> </w:t>
      </w:r>
      <w:r w:rsidRPr="006612A8">
        <w:rPr>
          <w:rFonts w:ascii="Verdana" w:hAnsi="Verdana" w:cs="Arial"/>
          <w:sz w:val="20"/>
          <w:szCs w:val="20"/>
        </w:rPr>
        <w:t>m</w:t>
      </w:r>
      <w:r w:rsidRPr="006612A8">
        <w:rPr>
          <w:rFonts w:ascii="Verdana" w:hAnsi="Verdana" w:cs="Arial"/>
          <w:spacing w:val="3"/>
          <w:sz w:val="20"/>
          <w:szCs w:val="20"/>
        </w:rPr>
        <w:t>i</w:t>
      </w:r>
      <w:r w:rsidRPr="006612A8">
        <w:rPr>
          <w:rFonts w:ascii="Verdana" w:hAnsi="Verdana" w:cs="Arial"/>
          <w:spacing w:val="-6"/>
          <w:sz w:val="20"/>
          <w:szCs w:val="20"/>
        </w:rPr>
        <w:t>e</w:t>
      </w:r>
      <w:r w:rsidRPr="006612A8">
        <w:rPr>
          <w:rFonts w:ascii="Verdana" w:hAnsi="Verdana" w:cs="Arial"/>
          <w:spacing w:val="3"/>
          <w:sz w:val="20"/>
          <w:szCs w:val="20"/>
        </w:rPr>
        <w:t>j</w:t>
      </w:r>
      <w:r w:rsidRPr="006612A8">
        <w:rPr>
          <w:rFonts w:ascii="Verdana" w:hAnsi="Verdana" w:cs="Arial"/>
          <w:spacing w:val="-5"/>
          <w:sz w:val="20"/>
          <w:szCs w:val="20"/>
        </w:rPr>
        <w:t>s</w:t>
      </w:r>
      <w:r w:rsidRPr="006612A8">
        <w:rPr>
          <w:rFonts w:ascii="Verdana" w:hAnsi="Verdana" w:cs="Arial"/>
          <w:sz w:val="20"/>
          <w:szCs w:val="20"/>
        </w:rPr>
        <w:t xml:space="preserve">cu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w:t>
      </w:r>
      <w:r w:rsidRPr="006612A8">
        <w:rPr>
          <w:rFonts w:ascii="Verdana" w:hAnsi="Verdana" w:cs="Arial"/>
          <w:sz w:val="20"/>
          <w:szCs w:val="20"/>
        </w:rPr>
        <w:t>y</w:t>
      </w:r>
      <w:r w:rsidRPr="006612A8">
        <w:rPr>
          <w:rFonts w:ascii="Verdana" w:hAnsi="Verdana" w:cs="Arial"/>
          <w:spacing w:val="-2"/>
          <w:sz w:val="20"/>
          <w:szCs w:val="20"/>
        </w:rPr>
        <w:t>wan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ed</w:t>
      </w:r>
      <w:r w:rsidRPr="006612A8">
        <w:rPr>
          <w:rFonts w:ascii="Verdana" w:hAnsi="Verdana" w:cs="Arial"/>
          <w:sz w:val="20"/>
          <w:szCs w:val="20"/>
        </w:rPr>
        <w:t>m</w:t>
      </w:r>
      <w:r w:rsidRPr="006612A8">
        <w:rPr>
          <w:rFonts w:ascii="Verdana" w:hAnsi="Verdana" w:cs="Arial"/>
          <w:spacing w:val="3"/>
          <w:sz w:val="20"/>
          <w:szCs w:val="20"/>
        </w:rPr>
        <w:t>i</w:t>
      </w:r>
      <w:r w:rsidRPr="006612A8">
        <w:rPr>
          <w:rFonts w:ascii="Verdana" w:hAnsi="Verdana" w:cs="Arial"/>
          <w:spacing w:val="-2"/>
          <w:sz w:val="20"/>
          <w:szCs w:val="20"/>
        </w:rPr>
        <w:t>o</w:t>
      </w:r>
      <w:r w:rsidRPr="006612A8">
        <w:rPr>
          <w:rFonts w:ascii="Verdana" w:hAnsi="Verdana" w:cs="Arial"/>
          <w:spacing w:val="1"/>
          <w:sz w:val="20"/>
          <w:szCs w:val="20"/>
        </w:rPr>
        <w:t>t</w:t>
      </w:r>
      <w:r w:rsidRPr="006612A8">
        <w:rPr>
          <w:rFonts w:ascii="Verdana" w:hAnsi="Verdana" w:cs="Arial"/>
          <w:sz w:val="20"/>
          <w:szCs w:val="20"/>
        </w:rPr>
        <w:t xml:space="preserve">u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p>
    <w:p w:rsidR="007A07A8" w:rsidRPr="006612A8" w:rsidRDefault="007A07A8" w:rsidP="00675DDB">
      <w:pPr>
        <w:spacing w:before="34" w:line="275" w:lineRule="auto"/>
        <w:ind w:right="58"/>
        <w:jc w:val="both"/>
        <w:rPr>
          <w:rFonts w:ascii="Verdana" w:hAnsi="Verdana" w:cs="Arial"/>
          <w:sz w:val="20"/>
          <w:szCs w:val="20"/>
        </w:rPr>
      </w:pPr>
      <w:r w:rsidRPr="006612A8">
        <w:rPr>
          <w:rFonts w:ascii="Verdana" w:hAnsi="Verdana" w:cs="Arial"/>
          <w:spacing w:val="-2"/>
          <w:sz w:val="20"/>
          <w:szCs w:val="20"/>
        </w:rPr>
        <w:t>2</w:t>
      </w:r>
      <w:r w:rsidRPr="006612A8">
        <w:rPr>
          <w:rFonts w:ascii="Verdana" w:hAnsi="Verdana" w:cs="Arial"/>
          <w:spacing w:val="6"/>
          <w:sz w:val="20"/>
          <w:szCs w:val="20"/>
        </w:rPr>
        <w:t>.</w:t>
      </w:r>
      <w:r w:rsidRPr="006612A8">
        <w:rPr>
          <w:rFonts w:ascii="Verdana" w:hAnsi="Verdana" w:cs="Arial"/>
          <w:sz w:val="20"/>
          <w:szCs w:val="20"/>
        </w:rPr>
        <w:t>W</w:t>
      </w:r>
      <w:r w:rsidRPr="006612A8">
        <w:rPr>
          <w:rFonts w:ascii="Verdana" w:hAnsi="Verdana" w:cs="Arial"/>
          <w:spacing w:val="38"/>
          <w:sz w:val="20"/>
          <w:szCs w:val="20"/>
        </w:rPr>
        <w:t xml:space="preserve"> </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pacing w:val="-5"/>
          <w:sz w:val="20"/>
          <w:szCs w:val="20"/>
        </w:rPr>
        <w:t>k</w:t>
      </w:r>
      <w:r w:rsidRPr="006612A8">
        <w:rPr>
          <w:rFonts w:ascii="Verdana" w:hAnsi="Verdana" w:cs="Arial"/>
          <w:sz w:val="20"/>
          <w:szCs w:val="20"/>
        </w:rPr>
        <w:t>c</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z w:val="20"/>
          <w:szCs w:val="20"/>
        </w:rPr>
        <w:t>r</w:t>
      </w:r>
      <w:r w:rsidRPr="006612A8">
        <w:rPr>
          <w:rFonts w:ascii="Verdana" w:hAnsi="Verdana" w:cs="Arial"/>
          <w:spacing w:val="-2"/>
          <w:sz w:val="20"/>
          <w:szCs w:val="20"/>
        </w:rPr>
        <w:t>e</w:t>
      </w:r>
      <w:r w:rsidRPr="006612A8">
        <w:rPr>
          <w:rFonts w:ascii="Verdana" w:hAnsi="Verdana" w:cs="Arial"/>
          <w:spacing w:val="-6"/>
          <w:sz w:val="20"/>
          <w:szCs w:val="20"/>
        </w:rPr>
        <w:t>a</w:t>
      </w:r>
      <w:r w:rsidRPr="006612A8">
        <w:rPr>
          <w:rFonts w:ascii="Verdana" w:hAnsi="Verdana" w:cs="Arial"/>
          <w:spacing w:val="3"/>
          <w:sz w:val="20"/>
          <w:szCs w:val="20"/>
        </w:rPr>
        <w:t>l</w:t>
      </w:r>
      <w:r w:rsidRPr="006612A8">
        <w:rPr>
          <w:rFonts w:ascii="Verdana" w:hAnsi="Verdana" w:cs="Arial"/>
          <w:spacing w:val="-2"/>
          <w:sz w:val="20"/>
          <w:szCs w:val="20"/>
        </w:rPr>
        <w:t>i</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z w:val="20"/>
          <w:szCs w:val="20"/>
        </w:rPr>
        <w:t>c</w:t>
      </w:r>
      <w:r w:rsidRPr="006612A8">
        <w:rPr>
          <w:rFonts w:ascii="Verdana" w:hAnsi="Verdana" w:cs="Arial"/>
          <w:spacing w:val="-2"/>
          <w:sz w:val="20"/>
          <w:szCs w:val="20"/>
        </w:rPr>
        <w:t>j</w:t>
      </w:r>
      <w:r w:rsidRPr="006612A8">
        <w:rPr>
          <w:rFonts w:ascii="Verdana" w:hAnsi="Verdana" w:cs="Arial"/>
          <w:sz w:val="20"/>
          <w:szCs w:val="20"/>
        </w:rPr>
        <w:t>i</w:t>
      </w:r>
      <w:r w:rsidRPr="006612A8">
        <w:rPr>
          <w:rFonts w:ascii="Verdana" w:hAnsi="Verdana" w:cs="Arial"/>
          <w:spacing w:val="39"/>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5"/>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y</w:t>
      </w:r>
      <w:r w:rsidRPr="006612A8">
        <w:rPr>
          <w:rFonts w:ascii="Verdana" w:hAnsi="Verdana" w:cs="Arial"/>
          <w:sz w:val="20"/>
          <w:szCs w:val="20"/>
        </w:rPr>
        <w:t>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ca</w:t>
      </w:r>
      <w:r w:rsidRPr="006612A8">
        <w:rPr>
          <w:rFonts w:ascii="Verdana" w:hAnsi="Verdana" w:cs="Arial"/>
          <w:spacing w:val="34"/>
          <w:sz w:val="20"/>
          <w:szCs w:val="20"/>
        </w:rPr>
        <w:t xml:space="preserve"> </w:t>
      </w:r>
      <w:r w:rsidRPr="006612A8">
        <w:rPr>
          <w:rFonts w:ascii="Verdana" w:hAnsi="Verdana" w:cs="Arial"/>
          <w:spacing w:val="3"/>
          <w:sz w:val="20"/>
          <w:szCs w:val="20"/>
        </w:rPr>
        <w:t>j</w:t>
      </w:r>
      <w:r w:rsidRPr="006612A8">
        <w:rPr>
          <w:rFonts w:ascii="Verdana" w:hAnsi="Verdana" w:cs="Arial"/>
          <w:spacing w:val="-2"/>
          <w:sz w:val="20"/>
          <w:szCs w:val="20"/>
        </w:rPr>
        <w:t>e</w:t>
      </w:r>
      <w:r w:rsidRPr="006612A8">
        <w:rPr>
          <w:rFonts w:ascii="Verdana" w:hAnsi="Verdana" w:cs="Arial"/>
          <w:spacing w:val="-5"/>
          <w:sz w:val="20"/>
          <w:szCs w:val="20"/>
        </w:rPr>
        <w:t>s</w:t>
      </w:r>
      <w:r w:rsidRPr="006612A8">
        <w:rPr>
          <w:rFonts w:ascii="Verdana" w:hAnsi="Verdana" w:cs="Arial"/>
          <w:sz w:val="20"/>
          <w:szCs w:val="20"/>
        </w:rPr>
        <w:t>t</w:t>
      </w:r>
      <w:r w:rsidRPr="006612A8">
        <w:rPr>
          <w:rFonts w:ascii="Verdana" w:hAnsi="Verdana" w:cs="Arial"/>
          <w:spacing w:val="37"/>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ob</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ą</w:t>
      </w:r>
      <w:r w:rsidRPr="006612A8">
        <w:rPr>
          <w:rFonts w:ascii="Verdana" w:hAnsi="Verdana" w:cs="Arial"/>
          <w:sz w:val="20"/>
          <w:szCs w:val="20"/>
        </w:rPr>
        <w:t>z</w:t>
      </w:r>
      <w:r w:rsidRPr="006612A8">
        <w:rPr>
          <w:rFonts w:ascii="Verdana" w:hAnsi="Verdana" w:cs="Arial"/>
          <w:spacing w:val="-2"/>
          <w:sz w:val="20"/>
          <w:szCs w:val="20"/>
        </w:rPr>
        <w:t>an</w:t>
      </w:r>
      <w:r w:rsidRPr="006612A8">
        <w:rPr>
          <w:rFonts w:ascii="Verdana" w:hAnsi="Verdana" w:cs="Arial"/>
          <w:sz w:val="20"/>
          <w:szCs w:val="20"/>
        </w:rPr>
        <w:t>y</w:t>
      </w:r>
      <w:r w:rsidRPr="006612A8">
        <w:rPr>
          <w:rFonts w:ascii="Verdana" w:hAnsi="Verdana" w:cs="Arial"/>
          <w:spacing w:val="38"/>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34"/>
          <w:sz w:val="20"/>
          <w:szCs w:val="20"/>
        </w:rPr>
        <w:t xml:space="preserve"> </w:t>
      </w:r>
      <w:r w:rsidRPr="006612A8">
        <w:rPr>
          <w:rFonts w:ascii="Verdana" w:hAnsi="Verdana" w:cs="Arial"/>
          <w:sz w:val="20"/>
          <w:szCs w:val="20"/>
        </w:rPr>
        <w:t>k</w:t>
      </w:r>
      <w:r w:rsidRPr="006612A8">
        <w:rPr>
          <w:rFonts w:ascii="Verdana" w:hAnsi="Verdana" w:cs="Arial"/>
          <w:spacing w:val="-2"/>
          <w:sz w:val="20"/>
          <w:szCs w:val="20"/>
        </w:rPr>
        <w:t>a</w:t>
      </w:r>
      <w:r w:rsidRPr="006612A8">
        <w:rPr>
          <w:rFonts w:ascii="Verdana" w:hAnsi="Verdana" w:cs="Arial"/>
          <w:sz w:val="20"/>
          <w:szCs w:val="20"/>
        </w:rPr>
        <w:t>ż</w:t>
      </w:r>
      <w:r w:rsidRPr="006612A8">
        <w:rPr>
          <w:rFonts w:ascii="Verdana" w:hAnsi="Verdana" w:cs="Arial"/>
          <w:spacing w:val="-2"/>
          <w:sz w:val="20"/>
          <w:szCs w:val="20"/>
        </w:rPr>
        <w:t>d</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e</w:t>
      </w:r>
      <w:r w:rsidRPr="006612A8">
        <w:rPr>
          <w:rFonts w:ascii="Verdana" w:hAnsi="Verdana" w:cs="Arial"/>
          <w:spacing w:val="5"/>
          <w:sz w:val="20"/>
          <w:szCs w:val="20"/>
        </w:rPr>
        <w:t>z</w:t>
      </w:r>
      <w:r w:rsidRPr="006612A8">
        <w:rPr>
          <w:rFonts w:ascii="Verdana" w:hAnsi="Verdana" w:cs="Arial"/>
          <w:spacing w:val="-2"/>
          <w:sz w:val="20"/>
          <w:szCs w:val="20"/>
        </w:rPr>
        <w:t>wan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2"/>
          <w:sz w:val="20"/>
          <w:szCs w:val="20"/>
        </w:rPr>
        <w:t>ego</w:t>
      </w:r>
      <w:r w:rsidRPr="006612A8">
        <w:rPr>
          <w:rFonts w:ascii="Verdana" w:hAnsi="Verdana" w:cs="Arial"/>
          <w:sz w:val="20"/>
          <w:szCs w:val="20"/>
        </w:rPr>
        <w:t>, w</w:t>
      </w:r>
      <w:r w:rsidRPr="006612A8">
        <w:rPr>
          <w:rFonts w:ascii="Verdana" w:hAnsi="Verdana" w:cs="Arial"/>
          <w:spacing w:val="4"/>
          <w:sz w:val="20"/>
          <w:szCs w:val="20"/>
        </w:rPr>
        <w:t xml:space="preserve"> </w:t>
      </w:r>
      <w:r w:rsidRPr="006612A8">
        <w:rPr>
          <w:rFonts w:ascii="Verdana" w:hAnsi="Verdana" w:cs="Arial"/>
          <w:spacing w:val="5"/>
          <w:sz w:val="20"/>
          <w:szCs w:val="20"/>
        </w:rPr>
        <w:t xml:space="preserve"> </w:t>
      </w:r>
      <w:r w:rsidRPr="006612A8">
        <w:rPr>
          <w:rFonts w:ascii="Verdana" w:hAnsi="Verdana" w:cs="Arial"/>
          <w:spacing w:val="1"/>
          <w:sz w:val="20"/>
          <w:szCs w:val="20"/>
        </w:rPr>
        <w:t>t</w:t>
      </w:r>
      <w:r w:rsidRPr="006612A8">
        <w:rPr>
          <w:rFonts w:ascii="Verdana" w:hAnsi="Verdana" w:cs="Arial"/>
          <w:spacing w:val="-2"/>
          <w:sz w:val="20"/>
          <w:szCs w:val="20"/>
        </w:rPr>
        <w:t>e</w:t>
      </w:r>
      <w:r w:rsidRPr="006612A8">
        <w:rPr>
          <w:rFonts w:ascii="Verdana" w:hAnsi="Verdana" w:cs="Arial"/>
          <w:sz w:val="20"/>
          <w:szCs w:val="20"/>
        </w:rPr>
        <w:t>rm</w:t>
      </w:r>
      <w:r w:rsidRPr="006612A8">
        <w:rPr>
          <w:rFonts w:ascii="Verdana" w:hAnsi="Verdana" w:cs="Arial"/>
          <w:spacing w:val="3"/>
          <w:sz w:val="20"/>
          <w:szCs w:val="20"/>
        </w:rPr>
        <w:t>i</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pacing w:val="-2"/>
          <w:sz w:val="20"/>
          <w:szCs w:val="20"/>
        </w:rPr>
        <w:t>e do 7 dni</w:t>
      </w:r>
      <w:r w:rsidRPr="006612A8">
        <w:rPr>
          <w:rFonts w:ascii="Verdana" w:hAnsi="Verdana" w:cs="Arial"/>
          <w:sz w:val="20"/>
          <w:szCs w:val="20"/>
        </w:rPr>
        <w:t>,</w:t>
      </w:r>
      <w:r w:rsidRPr="006612A8">
        <w:rPr>
          <w:rFonts w:ascii="Verdana" w:hAnsi="Verdana" w:cs="Arial"/>
          <w:spacing w:val="7"/>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edło</w:t>
      </w:r>
      <w:r w:rsidRPr="006612A8">
        <w:rPr>
          <w:rFonts w:ascii="Verdana" w:hAnsi="Verdana" w:cs="Arial"/>
          <w:sz w:val="20"/>
          <w:szCs w:val="20"/>
        </w:rPr>
        <w:t>żyć</w:t>
      </w:r>
      <w:r w:rsidRPr="006612A8">
        <w:rPr>
          <w:rFonts w:ascii="Verdana" w:hAnsi="Verdana" w:cs="Arial"/>
          <w:spacing w:val="6"/>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6"/>
          <w:sz w:val="20"/>
          <w:szCs w:val="20"/>
        </w:rPr>
        <w:t>e</w:t>
      </w:r>
      <w:r w:rsidRPr="006612A8">
        <w:rPr>
          <w:rFonts w:ascii="Verdana" w:hAnsi="Verdana" w:cs="Arial"/>
          <w:spacing w:val="5"/>
          <w:sz w:val="20"/>
          <w:szCs w:val="20"/>
        </w:rPr>
        <w:t>m</w:t>
      </w:r>
      <w:r w:rsidRPr="006612A8">
        <w:rPr>
          <w:rFonts w:ascii="Verdana" w:hAnsi="Verdana" w:cs="Arial"/>
          <w:sz w:val="20"/>
          <w:szCs w:val="20"/>
        </w:rPr>
        <w:t xml:space="preserve">u </w:t>
      </w:r>
      <w:r w:rsidRPr="006612A8">
        <w:rPr>
          <w:rFonts w:ascii="Verdana" w:hAnsi="Verdana" w:cs="Arial"/>
          <w:spacing w:val="-2"/>
          <w:sz w:val="20"/>
          <w:szCs w:val="20"/>
        </w:rPr>
        <w:t>do</w:t>
      </w:r>
      <w:r w:rsidRPr="006612A8">
        <w:rPr>
          <w:rFonts w:ascii="Verdana" w:hAnsi="Verdana" w:cs="Arial"/>
          <w:spacing w:val="-6"/>
          <w:sz w:val="20"/>
          <w:szCs w:val="20"/>
        </w:rPr>
        <w:t>w</w:t>
      </w:r>
      <w:r w:rsidRPr="006612A8">
        <w:rPr>
          <w:rFonts w:ascii="Verdana" w:hAnsi="Verdana" w:cs="Arial"/>
          <w:spacing w:val="-2"/>
          <w:sz w:val="20"/>
          <w:szCs w:val="20"/>
        </w:rPr>
        <w:t>od</w:t>
      </w:r>
      <w:r w:rsidRPr="006612A8">
        <w:rPr>
          <w:rFonts w:ascii="Verdana" w:hAnsi="Verdana" w:cs="Arial"/>
          <w:sz w:val="20"/>
          <w:szCs w:val="20"/>
        </w:rPr>
        <w:t>y,</w:t>
      </w:r>
      <w:r w:rsidRPr="006612A8">
        <w:rPr>
          <w:rFonts w:ascii="Verdana" w:hAnsi="Verdana" w:cs="Arial"/>
          <w:spacing w:val="8"/>
          <w:sz w:val="20"/>
          <w:szCs w:val="20"/>
        </w:rPr>
        <w:t xml:space="preserve"> </w:t>
      </w:r>
      <w:r w:rsidRPr="006612A8">
        <w:rPr>
          <w:rFonts w:ascii="Verdana" w:hAnsi="Verdana" w:cs="Arial"/>
          <w:sz w:val="20"/>
          <w:szCs w:val="20"/>
        </w:rPr>
        <w:t>w c</w:t>
      </w:r>
      <w:r w:rsidRPr="006612A8">
        <w:rPr>
          <w:rFonts w:ascii="Verdana" w:hAnsi="Verdana" w:cs="Arial"/>
          <w:spacing w:val="-2"/>
          <w:sz w:val="20"/>
          <w:szCs w:val="20"/>
        </w:rPr>
        <w:t>e</w:t>
      </w:r>
      <w:r w:rsidRPr="006612A8">
        <w:rPr>
          <w:rFonts w:ascii="Verdana" w:hAnsi="Verdana" w:cs="Arial"/>
          <w:spacing w:val="3"/>
          <w:sz w:val="20"/>
          <w:szCs w:val="20"/>
        </w:rPr>
        <w:t>l</w:t>
      </w:r>
      <w:r w:rsidRPr="006612A8">
        <w:rPr>
          <w:rFonts w:ascii="Verdana" w:hAnsi="Verdana" w:cs="Arial"/>
          <w:sz w:val="20"/>
          <w:szCs w:val="20"/>
        </w:rPr>
        <w:t xml:space="preserve">u </w:t>
      </w:r>
      <w:r w:rsidRPr="006612A8">
        <w:rPr>
          <w:rFonts w:ascii="Verdana" w:hAnsi="Verdana" w:cs="Arial"/>
          <w:spacing w:val="-2"/>
          <w:sz w:val="20"/>
          <w:szCs w:val="20"/>
        </w:rPr>
        <w:t>po</w:t>
      </w:r>
      <w:r w:rsidRPr="006612A8">
        <w:rPr>
          <w:rFonts w:ascii="Verdana" w:hAnsi="Verdana" w:cs="Arial"/>
          <w:spacing w:val="1"/>
          <w:sz w:val="20"/>
          <w:szCs w:val="20"/>
        </w:rPr>
        <w:t>t</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r</w:t>
      </w:r>
      <w:r w:rsidRPr="006612A8">
        <w:rPr>
          <w:rFonts w:ascii="Verdana" w:hAnsi="Verdana" w:cs="Arial"/>
          <w:spacing w:val="-2"/>
          <w:sz w:val="20"/>
          <w:szCs w:val="20"/>
        </w:rPr>
        <w:t>d</w:t>
      </w:r>
      <w:r w:rsidRPr="006612A8">
        <w:rPr>
          <w:rFonts w:ascii="Verdana" w:hAnsi="Verdana" w:cs="Arial"/>
          <w:sz w:val="20"/>
          <w:szCs w:val="20"/>
        </w:rPr>
        <w:t>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39"/>
          <w:sz w:val="20"/>
          <w:szCs w:val="20"/>
        </w:rPr>
        <w:t xml:space="preserve"> </w:t>
      </w:r>
      <w:r w:rsidRPr="006612A8">
        <w:rPr>
          <w:rFonts w:ascii="Verdana" w:hAnsi="Verdana" w:cs="Arial"/>
          <w:spacing w:val="-5"/>
          <w:sz w:val="20"/>
          <w:szCs w:val="20"/>
        </w:rPr>
        <w:t>s</w:t>
      </w:r>
      <w:r w:rsidRPr="006612A8">
        <w:rPr>
          <w:rFonts w:ascii="Verdana" w:hAnsi="Verdana" w:cs="Arial"/>
          <w:spacing w:val="-2"/>
          <w:sz w:val="20"/>
          <w:szCs w:val="20"/>
        </w:rPr>
        <w:t>pełn</w:t>
      </w:r>
      <w:r w:rsidRPr="006612A8">
        <w:rPr>
          <w:rFonts w:ascii="Verdana" w:hAnsi="Verdana" w:cs="Arial"/>
          <w:spacing w:val="3"/>
          <w:sz w:val="20"/>
          <w:szCs w:val="20"/>
        </w:rPr>
        <w:t>i</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39"/>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5"/>
          <w:sz w:val="20"/>
          <w:szCs w:val="20"/>
        </w:rPr>
        <w:t>m</w:t>
      </w:r>
      <w:r w:rsidRPr="006612A8">
        <w:rPr>
          <w:rFonts w:ascii="Verdana" w:hAnsi="Verdana" w:cs="Arial"/>
          <w:spacing w:val="-2"/>
          <w:sz w:val="20"/>
          <w:szCs w:val="20"/>
        </w:rPr>
        <w:t>og</w:t>
      </w:r>
      <w:r w:rsidRPr="006612A8">
        <w:rPr>
          <w:rFonts w:ascii="Verdana" w:hAnsi="Verdana" w:cs="Arial"/>
          <w:sz w:val="20"/>
          <w:szCs w:val="20"/>
        </w:rPr>
        <w:t>u</w:t>
      </w:r>
      <w:r w:rsidRPr="006612A8">
        <w:rPr>
          <w:rFonts w:ascii="Verdana" w:hAnsi="Verdana" w:cs="Arial"/>
          <w:spacing w:val="34"/>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udn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34"/>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39"/>
          <w:sz w:val="20"/>
          <w:szCs w:val="20"/>
        </w:rPr>
        <w:t xml:space="preserve"> </w:t>
      </w:r>
      <w:r w:rsidRPr="006612A8">
        <w:rPr>
          <w:rFonts w:ascii="Verdana" w:hAnsi="Verdana" w:cs="Arial"/>
          <w:spacing w:val="-2"/>
          <w:sz w:val="20"/>
          <w:szCs w:val="20"/>
        </w:rPr>
        <w:t>p</w:t>
      </w:r>
      <w:r w:rsidRPr="006612A8">
        <w:rPr>
          <w:rFonts w:ascii="Verdana" w:hAnsi="Verdana" w:cs="Arial"/>
          <w:spacing w:val="-6"/>
          <w:sz w:val="20"/>
          <w:szCs w:val="20"/>
        </w:rPr>
        <w:t>o</w:t>
      </w:r>
      <w:r w:rsidRPr="006612A8">
        <w:rPr>
          <w:rFonts w:ascii="Verdana" w:hAnsi="Verdana" w:cs="Arial"/>
          <w:spacing w:val="-2"/>
          <w:sz w:val="20"/>
          <w:szCs w:val="20"/>
        </w:rPr>
        <w:t>d</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3"/>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9"/>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41"/>
          <w:sz w:val="20"/>
          <w:szCs w:val="20"/>
        </w:rPr>
        <w:t xml:space="preserve"> </w:t>
      </w:r>
      <w:r w:rsidRPr="006612A8">
        <w:rPr>
          <w:rFonts w:ascii="Verdana" w:hAnsi="Verdana" w:cs="Arial"/>
          <w:sz w:val="20"/>
          <w:szCs w:val="20"/>
        </w:rPr>
        <w:t>o</w:t>
      </w:r>
      <w:r w:rsidRPr="006612A8">
        <w:rPr>
          <w:rFonts w:ascii="Verdana" w:hAnsi="Verdana" w:cs="Arial"/>
          <w:spacing w:val="6"/>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cę</w:t>
      </w:r>
      <w:r w:rsidRPr="006612A8">
        <w:rPr>
          <w:rFonts w:ascii="Verdana" w:hAnsi="Verdana" w:cs="Arial"/>
          <w:spacing w:val="39"/>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26"/>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 xml:space="preserve">cę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ó</w:t>
      </w:r>
      <w:r w:rsidRPr="006612A8">
        <w:rPr>
          <w:rFonts w:ascii="Verdana" w:hAnsi="Verdana" w:cs="Arial"/>
          <w:sz w:val="20"/>
          <w:szCs w:val="20"/>
        </w:rPr>
        <w:t>b</w:t>
      </w:r>
      <w:r w:rsidRPr="006612A8">
        <w:rPr>
          <w:rFonts w:ascii="Verdana" w:hAnsi="Verdana" w:cs="Arial"/>
          <w:spacing w:val="5"/>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onu</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cych</w:t>
      </w:r>
      <w:r w:rsidRPr="006612A8">
        <w:rPr>
          <w:rFonts w:ascii="Verdana" w:hAnsi="Verdana" w:cs="Arial"/>
          <w:spacing w:val="1"/>
          <w:sz w:val="20"/>
          <w:szCs w:val="20"/>
        </w:rPr>
        <w:t xml:space="preserve"> </w:t>
      </w:r>
      <w:r w:rsidRPr="006612A8">
        <w:rPr>
          <w:rFonts w:ascii="Verdana" w:hAnsi="Verdana" w:cs="Arial"/>
          <w:spacing w:val="-2"/>
          <w:sz w:val="20"/>
          <w:szCs w:val="20"/>
        </w:rPr>
        <w:t>u</w:t>
      </w:r>
      <w:r w:rsidRPr="006612A8">
        <w:rPr>
          <w:rFonts w:ascii="Verdana" w:hAnsi="Verdana" w:cs="Arial"/>
          <w:spacing w:val="-5"/>
          <w:sz w:val="20"/>
          <w:szCs w:val="20"/>
        </w:rPr>
        <w:t>s</w:t>
      </w:r>
      <w:r w:rsidRPr="006612A8">
        <w:rPr>
          <w:rFonts w:ascii="Verdana" w:hAnsi="Verdana" w:cs="Arial"/>
          <w:spacing w:val="-2"/>
          <w:sz w:val="20"/>
          <w:szCs w:val="20"/>
        </w:rPr>
        <w:t>łu</w:t>
      </w:r>
      <w:r w:rsidRPr="006612A8">
        <w:rPr>
          <w:rFonts w:ascii="Verdana" w:hAnsi="Verdana" w:cs="Arial"/>
          <w:spacing w:val="3"/>
          <w:sz w:val="20"/>
          <w:szCs w:val="20"/>
        </w:rPr>
        <w:t>g</w:t>
      </w:r>
      <w:r w:rsidRPr="006612A8">
        <w:rPr>
          <w:rFonts w:ascii="Verdana" w:hAnsi="Verdana" w:cs="Arial"/>
          <w:sz w:val="20"/>
          <w:szCs w:val="20"/>
        </w:rPr>
        <w:t xml:space="preserve">ę </w:t>
      </w:r>
      <w:r>
        <w:rPr>
          <w:rFonts w:ascii="Verdana" w:hAnsi="Verdana" w:cs="Arial"/>
          <w:spacing w:val="-2"/>
          <w:sz w:val="20"/>
          <w:szCs w:val="20"/>
        </w:rPr>
        <w:t>w zakresie podanym w ust.1</w:t>
      </w:r>
      <w:r w:rsidRPr="006612A8">
        <w:rPr>
          <w:rFonts w:ascii="Verdana" w:hAnsi="Verdana" w:cs="Arial"/>
          <w:sz w:val="20"/>
          <w:szCs w:val="20"/>
        </w:rPr>
        <w:t>,</w:t>
      </w:r>
      <w:r w:rsidRPr="006612A8">
        <w:rPr>
          <w:rFonts w:ascii="Verdana" w:hAnsi="Verdana" w:cs="Arial"/>
          <w:spacing w:val="3"/>
          <w:sz w:val="20"/>
          <w:szCs w:val="20"/>
        </w:rPr>
        <w:t xml:space="preserve"> </w:t>
      </w:r>
      <w:r w:rsidRPr="006612A8">
        <w:rPr>
          <w:rFonts w:ascii="Verdana" w:hAnsi="Verdana" w:cs="Arial"/>
          <w:sz w:val="20"/>
          <w:szCs w:val="20"/>
        </w:rPr>
        <w:t>w</w:t>
      </w:r>
      <w:r w:rsidRPr="006612A8">
        <w:rPr>
          <w:rFonts w:ascii="Verdana" w:hAnsi="Verdana" w:cs="Arial"/>
          <w:spacing w:val="-3"/>
          <w:sz w:val="20"/>
          <w:szCs w:val="20"/>
        </w:rPr>
        <w:t xml:space="preserve"> </w:t>
      </w:r>
      <w:r w:rsidRPr="006612A8">
        <w:rPr>
          <w:rFonts w:ascii="Verdana" w:hAnsi="Verdana" w:cs="Arial"/>
          <w:spacing w:val="-5"/>
          <w:sz w:val="20"/>
          <w:szCs w:val="20"/>
        </w:rPr>
        <w:t>s</w:t>
      </w:r>
      <w:r w:rsidRPr="006612A8">
        <w:rPr>
          <w:rFonts w:ascii="Verdana" w:hAnsi="Verdana" w:cs="Arial"/>
          <w:sz w:val="20"/>
          <w:szCs w:val="20"/>
        </w:rPr>
        <w:t>zcz</w:t>
      </w:r>
      <w:r w:rsidRPr="006612A8">
        <w:rPr>
          <w:rFonts w:ascii="Verdana" w:hAnsi="Verdana" w:cs="Arial"/>
          <w:spacing w:val="-2"/>
          <w:sz w:val="20"/>
          <w:szCs w:val="20"/>
        </w:rPr>
        <w:t>egó</w:t>
      </w:r>
      <w:r w:rsidRPr="006612A8">
        <w:rPr>
          <w:rFonts w:ascii="Verdana" w:hAnsi="Verdana" w:cs="Arial"/>
          <w:spacing w:val="3"/>
          <w:sz w:val="20"/>
          <w:szCs w:val="20"/>
        </w:rPr>
        <w:t>l</w:t>
      </w:r>
      <w:r w:rsidRPr="006612A8">
        <w:rPr>
          <w:rFonts w:ascii="Verdana" w:hAnsi="Verdana" w:cs="Arial"/>
          <w:spacing w:val="-2"/>
          <w:sz w:val="20"/>
          <w:szCs w:val="20"/>
        </w:rPr>
        <w:t>no</w:t>
      </w:r>
      <w:r w:rsidRPr="006612A8">
        <w:rPr>
          <w:rFonts w:ascii="Verdana" w:hAnsi="Verdana" w:cs="Arial"/>
          <w:spacing w:val="-5"/>
          <w:sz w:val="20"/>
          <w:szCs w:val="20"/>
        </w:rPr>
        <w:t>ś</w:t>
      </w:r>
      <w:r w:rsidRPr="006612A8">
        <w:rPr>
          <w:rFonts w:ascii="Verdana" w:hAnsi="Verdana" w:cs="Arial"/>
          <w:sz w:val="20"/>
          <w:szCs w:val="20"/>
        </w:rPr>
        <w:t>c</w:t>
      </w:r>
      <w:r w:rsidRPr="006612A8">
        <w:rPr>
          <w:rFonts w:ascii="Verdana" w:hAnsi="Verdana" w:cs="Arial"/>
          <w:spacing w:val="4"/>
          <w:sz w:val="20"/>
          <w:szCs w:val="20"/>
        </w:rPr>
        <w:t>i</w:t>
      </w:r>
      <w:r w:rsidRPr="006612A8">
        <w:rPr>
          <w:rFonts w:ascii="Verdana" w:hAnsi="Verdana" w:cs="Arial"/>
          <w:sz w:val="20"/>
          <w:szCs w:val="20"/>
        </w:rPr>
        <w:t>:</w:t>
      </w:r>
    </w:p>
    <w:p w:rsidR="007A07A8" w:rsidRPr="006612A8" w:rsidRDefault="007A07A8" w:rsidP="00675DDB">
      <w:pPr>
        <w:spacing w:before="1"/>
        <w:ind w:left="827" w:right="55" w:hanging="322"/>
        <w:jc w:val="both"/>
        <w:rPr>
          <w:rFonts w:ascii="Verdana" w:hAnsi="Verdana" w:cs="Arial"/>
          <w:sz w:val="20"/>
          <w:szCs w:val="20"/>
        </w:rPr>
      </w:pPr>
      <w:r w:rsidRPr="006612A8">
        <w:rPr>
          <w:rFonts w:ascii="Verdana" w:hAnsi="Verdana" w:cs="Arial"/>
          <w:spacing w:val="-2"/>
          <w:sz w:val="20"/>
          <w:szCs w:val="20"/>
        </w:rPr>
        <w:t>1</w:t>
      </w:r>
      <w:r w:rsidRPr="006612A8">
        <w:rPr>
          <w:rFonts w:ascii="Verdana" w:hAnsi="Verdana" w:cs="Arial"/>
          <w:sz w:val="20"/>
          <w:szCs w:val="20"/>
        </w:rPr>
        <w:t xml:space="preserve">) </w:t>
      </w:r>
      <w:r w:rsidRPr="006612A8">
        <w:rPr>
          <w:rFonts w:ascii="Verdana" w:hAnsi="Verdana" w:cs="Arial"/>
          <w:spacing w:val="33"/>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y</w:t>
      </w:r>
      <w:r w:rsidRPr="006612A8">
        <w:rPr>
          <w:rFonts w:ascii="Verdana" w:hAnsi="Verdana" w:cs="Arial"/>
          <w:sz w:val="20"/>
          <w:szCs w:val="20"/>
        </w:rPr>
        <w:t>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cy</w:t>
      </w:r>
      <w:r w:rsidRPr="006612A8">
        <w:rPr>
          <w:rFonts w:ascii="Verdana" w:hAnsi="Verdana" w:cs="Arial"/>
          <w:spacing w:val="36"/>
          <w:sz w:val="20"/>
          <w:szCs w:val="20"/>
        </w:rPr>
        <w:t xml:space="preserve"> </w:t>
      </w:r>
      <w:r w:rsidRPr="006612A8">
        <w:rPr>
          <w:rFonts w:ascii="Verdana" w:hAnsi="Verdana" w:cs="Arial"/>
          <w:sz w:val="20"/>
          <w:szCs w:val="20"/>
        </w:rPr>
        <w:t>o</w:t>
      </w:r>
      <w:r w:rsidRPr="006612A8">
        <w:rPr>
          <w:rFonts w:ascii="Verdana" w:hAnsi="Verdana" w:cs="Arial"/>
          <w:spacing w:val="34"/>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udn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u</w:t>
      </w:r>
      <w:r w:rsidRPr="006612A8">
        <w:rPr>
          <w:rFonts w:ascii="Verdana" w:hAnsi="Verdana" w:cs="Arial"/>
          <w:spacing w:val="34"/>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29"/>
          <w:sz w:val="20"/>
          <w:szCs w:val="20"/>
        </w:rPr>
        <w:t xml:space="preserve"> </w:t>
      </w:r>
      <w:r w:rsidRPr="006612A8">
        <w:rPr>
          <w:rFonts w:ascii="Verdana" w:hAnsi="Verdana" w:cs="Arial"/>
          <w:spacing w:val="-2"/>
          <w:sz w:val="20"/>
          <w:szCs w:val="20"/>
        </w:rPr>
        <w:t>pod</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3"/>
          <w:sz w:val="20"/>
          <w:szCs w:val="20"/>
        </w:rPr>
        <w:t>a</w:t>
      </w:r>
      <w:r w:rsidRPr="006612A8">
        <w:rPr>
          <w:rFonts w:ascii="Verdana" w:hAnsi="Verdana" w:cs="Arial"/>
          <w:spacing w:val="-2"/>
          <w:sz w:val="20"/>
          <w:szCs w:val="20"/>
        </w:rPr>
        <w:t>w</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6"/>
          <w:sz w:val="20"/>
          <w:szCs w:val="20"/>
        </w:rPr>
        <w:t xml:space="preserve"> </w:t>
      </w:r>
      <w:r w:rsidRPr="006612A8">
        <w:rPr>
          <w:rFonts w:ascii="Verdana" w:hAnsi="Verdana" w:cs="Arial"/>
          <w:sz w:val="20"/>
          <w:szCs w:val="20"/>
        </w:rPr>
        <w:t>o</w:t>
      </w:r>
      <w:r w:rsidRPr="006612A8">
        <w:rPr>
          <w:rFonts w:ascii="Verdana" w:hAnsi="Verdana" w:cs="Arial"/>
          <w:spacing w:val="5"/>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cę</w:t>
      </w:r>
      <w:r w:rsidRPr="006612A8">
        <w:rPr>
          <w:rFonts w:ascii="Verdana" w:hAnsi="Verdana" w:cs="Arial"/>
          <w:spacing w:val="29"/>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ó</w:t>
      </w:r>
      <w:r w:rsidRPr="006612A8">
        <w:rPr>
          <w:rFonts w:ascii="Verdana" w:hAnsi="Verdana" w:cs="Arial"/>
          <w:sz w:val="20"/>
          <w:szCs w:val="20"/>
        </w:rPr>
        <w:t>b</w:t>
      </w:r>
      <w:r w:rsidRPr="006612A8">
        <w:rPr>
          <w:rFonts w:ascii="Verdana" w:hAnsi="Verdana" w:cs="Arial"/>
          <w:spacing w:val="34"/>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onu</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pacing w:val="1"/>
          <w:sz w:val="20"/>
          <w:szCs w:val="20"/>
        </w:rPr>
        <w:t>c</w:t>
      </w:r>
      <w:r w:rsidRPr="006612A8">
        <w:rPr>
          <w:rFonts w:ascii="Verdana" w:hAnsi="Verdana" w:cs="Arial"/>
          <w:sz w:val="20"/>
          <w:szCs w:val="20"/>
        </w:rPr>
        <w:t>ych czy</w:t>
      </w:r>
      <w:r w:rsidRPr="006612A8">
        <w:rPr>
          <w:rFonts w:ascii="Verdana" w:hAnsi="Verdana" w:cs="Arial"/>
          <w:spacing w:val="-2"/>
          <w:sz w:val="20"/>
          <w:szCs w:val="20"/>
        </w:rPr>
        <w:t>nno</w:t>
      </w:r>
      <w:r w:rsidRPr="006612A8">
        <w:rPr>
          <w:rFonts w:ascii="Verdana" w:hAnsi="Verdana" w:cs="Arial"/>
          <w:spacing w:val="-5"/>
          <w:sz w:val="20"/>
          <w:szCs w:val="20"/>
        </w:rPr>
        <w:t>ś</w:t>
      </w:r>
      <w:r w:rsidRPr="006612A8">
        <w:rPr>
          <w:rFonts w:ascii="Verdana" w:hAnsi="Verdana" w:cs="Arial"/>
          <w:sz w:val="20"/>
          <w:szCs w:val="20"/>
        </w:rPr>
        <w:t>c</w:t>
      </w:r>
      <w:r w:rsidRPr="006612A8">
        <w:rPr>
          <w:rFonts w:ascii="Verdana" w:hAnsi="Verdana" w:cs="Arial"/>
          <w:spacing w:val="3"/>
          <w:sz w:val="20"/>
          <w:szCs w:val="20"/>
        </w:rPr>
        <w:t>i</w:t>
      </w:r>
      <w:r w:rsidRPr="006612A8">
        <w:rPr>
          <w:rFonts w:ascii="Verdana" w:hAnsi="Verdana" w:cs="Arial"/>
          <w:sz w:val="20"/>
          <w:szCs w:val="20"/>
        </w:rPr>
        <w:t>,</w:t>
      </w:r>
      <w:r w:rsidRPr="006612A8">
        <w:rPr>
          <w:rFonts w:ascii="Verdana" w:hAnsi="Verdana" w:cs="Arial"/>
          <w:spacing w:val="8"/>
          <w:sz w:val="20"/>
          <w:szCs w:val="20"/>
        </w:rPr>
        <w:t xml:space="preserve"> </w:t>
      </w:r>
      <w:r w:rsidRPr="006612A8">
        <w:rPr>
          <w:rFonts w:ascii="Verdana" w:hAnsi="Verdana" w:cs="Arial"/>
          <w:spacing w:val="-5"/>
          <w:sz w:val="20"/>
          <w:szCs w:val="20"/>
        </w:rPr>
        <w:t>k</w:t>
      </w:r>
      <w:r w:rsidRPr="006612A8">
        <w:rPr>
          <w:rFonts w:ascii="Verdana" w:hAnsi="Verdana" w:cs="Arial"/>
          <w:spacing w:val="1"/>
          <w:sz w:val="20"/>
          <w:szCs w:val="20"/>
        </w:rPr>
        <w:t>t</w:t>
      </w:r>
      <w:r w:rsidRPr="006612A8">
        <w:rPr>
          <w:rFonts w:ascii="Verdana" w:hAnsi="Verdana" w:cs="Arial"/>
          <w:spacing w:val="-2"/>
          <w:sz w:val="20"/>
          <w:szCs w:val="20"/>
        </w:rPr>
        <w:t>ó</w:t>
      </w:r>
      <w:r w:rsidRPr="006612A8">
        <w:rPr>
          <w:rFonts w:ascii="Verdana" w:hAnsi="Verdana" w:cs="Arial"/>
          <w:sz w:val="20"/>
          <w:szCs w:val="20"/>
        </w:rPr>
        <w:t xml:space="preserve">rych </w:t>
      </w:r>
      <w:r w:rsidRPr="006612A8">
        <w:rPr>
          <w:rFonts w:ascii="Verdana" w:hAnsi="Verdana" w:cs="Arial"/>
          <w:spacing w:val="-2"/>
          <w:sz w:val="20"/>
          <w:szCs w:val="20"/>
        </w:rPr>
        <w:t>do</w:t>
      </w:r>
      <w:r w:rsidRPr="006612A8">
        <w:rPr>
          <w:rFonts w:ascii="Verdana" w:hAnsi="Verdana" w:cs="Arial"/>
          <w:spacing w:val="1"/>
          <w:sz w:val="20"/>
          <w:szCs w:val="20"/>
        </w:rPr>
        <w:t>t</w:t>
      </w:r>
      <w:r w:rsidRPr="006612A8">
        <w:rPr>
          <w:rFonts w:ascii="Verdana" w:hAnsi="Verdana" w:cs="Arial"/>
          <w:sz w:val="20"/>
          <w:szCs w:val="20"/>
        </w:rPr>
        <w:t>yc</w:t>
      </w:r>
      <w:r w:rsidRPr="006612A8">
        <w:rPr>
          <w:rFonts w:ascii="Verdana" w:hAnsi="Verdana" w:cs="Arial"/>
          <w:spacing w:val="-5"/>
          <w:sz w:val="20"/>
          <w:szCs w:val="20"/>
        </w:rPr>
        <w:t>z</w:t>
      </w:r>
      <w:r w:rsidRPr="006612A8">
        <w:rPr>
          <w:rFonts w:ascii="Verdana" w:hAnsi="Verdana" w:cs="Arial"/>
          <w:sz w:val="20"/>
          <w:szCs w:val="20"/>
        </w:rPr>
        <w:t>y</w:t>
      </w:r>
      <w:r w:rsidRPr="006612A8">
        <w:rPr>
          <w:rFonts w:ascii="Verdana" w:hAnsi="Verdana" w:cs="Arial"/>
          <w:spacing w:val="7"/>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6"/>
          <w:sz w:val="20"/>
          <w:szCs w:val="20"/>
        </w:rPr>
        <w:t>w</w:t>
      </w:r>
      <w:r w:rsidRPr="006612A8">
        <w:rPr>
          <w:rFonts w:ascii="Verdana" w:hAnsi="Verdana" w:cs="Arial"/>
          <w:spacing w:val="-2"/>
          <w:sz w:val="20"/>
          <w:szCs w:val="20"/>
        </w:rPr>
        <w:t>an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5"/>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6"/>
          <w:sz w:val="20"/>
          <w:szCs w:val="20"/>
        </w:rPr>
        <w:t>e</w:t>
      </w:r>
      <w:r w:rsidRPr="006612A8">
        <w:rPr>
          <w:rFonts w:ascii="Verdana" w:hAnsi="Verdana" w:cs="Arial"/>
          <w:spacing w:val="-2"/>
          <w:sz w:val="20"/>
          <w:szCs w:val="20"/>
        </w:rPr>
        <w:t>g</w:t>
      </w:r>
      <w:r w:rsidRPr="006612A8">
        <w:rPr>
          <w:rFonts w:ascii="Verdana" w:hAnsi="Verdana" w:cs="Arial"/>
          <w:sz w:val="20"/>
          <w:szCs w:val="20"/>
        </w:rPr>
        <w:t>o</w:t>
      </w:r>
      <w:r w:rsidRPr="006612A8">
        <w:rPr>
          <w:rFonts w:ascii="Verdana" w:hAnsi="Verdana" w:cs="Arial"/>
          <w:spacing w:val="5"/>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2"/>
          <w:sz w:val="20"/>
          <w:szCs w:val="20"/>
        </w:rPr>
        <w:t>e</w:t>
      </w:r>
      <w:r w:rsidRPr="006612A8">
        <w:rPr>
          <w:rFonts w:ascii="Verdana" w:hAnsi="Verdana" w:cs="Arial"/>
          <w:sz w:val="20"/>
          <w:szCs w:val="20"/>
        </w:rPr>
        <w:t>:</w:t>
      </w:r>
      <w:r w:rsidRPr="006612A8">
        <w:rPr>
          <w:rFonts w:ascii="Verdana" w:hAnsi="Verdana" w:cs="Arial"/>
          <w:spacing w:val="4"/>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kr</w:t>
      </w:r>
      <w:r w:rsidRPr="006612A8">
        <w:rPr>
          <w:rFonts w:ascii="Verdana" w:hAnsi="Verdana" w:cs="Arial"/>
          <w:spacing w:val="-2"/>
          <w:sz w:val="20"/>
          <w:szCs w:val="20"/>
        </w:rPr>
        <w:t>e</w:t>
      </w:r>
      <w:r w:rsidRPr="006612A8">
        <w:rPr>
          <w:rFonts w:ascii="Verdana" w:hAnsi="Verdana" w:cs="Arial"/>
          <w:spacing w:val="-5"/>
          <w:sz w:val="20"/>
          <w:szCs w:val="20"/>
        </w:rPr>
        <w:t>ś</w:t>
      </w:r>
      <w:r w:rsidRPr="006612A8">
        <w:rPr>
          <w:rFonts w:ascii="Verdana" w:hAnsi="Verdana" w:cs="Arial"/>
          <w:spacing w:val="3"/>
          <w:sz w:val="20"/>
          <w:szCs w:val="20"/>
        </w:rPr>
        <w:t>l</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 xml:space="preserve">e </w:t>
      </w:r>
      <w:r w:rsidRPr="006612A8">
        <w:rPr>
          <w:rFonts w:ascii="Verdana" w:hAnsi="Verdana" w:cs="Arial"/>
          <w:spacing w:val="-2"/>
          <w:sz w:val="20"/>
          <w:szCs w:val="20"/>
        </w:rPr>
        <w:t>pod</w:t>
      </w:r>
      <w:r w:rsidRPr="006612A8">
        <w:rPr>
          <w:rFonts w:ascii="Verdana" w:hAnsi="Verdana" w:cs="Arial"/>
          <w:sz w:val="20"/>
          <w:szCs w:val="20"/>
        </w:rPr>
        <w:t>m</w:t>
      </w:r>
      <w:r w:rsidRPr="006612A8">
        <w:rPr>
          <w:rFonts w:ascii="Verdana" w:hAnsi="Verdana" w:cs="Arial"/>
          <w:spacing w:val="3"/>
          <w:sz w:val="20"/>
          <w:szCs w:val="20"/>
        </w:rPr>
        <w:t>i</w:t>
      </w:r>
      <w:r w:rsidRPr="006612A8">
        <w:rPr>
          <w:rFonts w:ascii="Verdana" w:hAnsi="Verdana" w:cs="Arial"/>
          <w:spacing w:val="-2"/>
          <w:sz w:val="20"/>
          <w:szCs w:val="20"/>
        </w:rPr>
        <w:t>o</w:t>
      </w:r>
      <w:r w:rsidRPr="006612A8">
        <w:rPr>
          <w:rFonts w:ascii="Verdana" w:hAnsi="Verdana" w:cs="Arial"/>
          <w:spacing w:val="1"/>
          <w:sz w:val="20"/>
          <w:szCs w:val="20"/>
        </w:rPr>
        <w:t>t</w:t>
      </w:r>
      <w:r w:rsidRPr="006612A8">
        <w:rPr>
          <w:rFonts w:ascii="Verdana" w:hAnsi="Verdana" w:cs="Arial"/>
          <w:sz w:val="20"/>
          <w:szCs w:val="20"/>
        </w:rPr>
        <w:t xml:space="preserve">u </w:t>
      </w:r>
      <w:r w:rsidRPr="006612A8">
        <w:rPr>
          <w:rFonts w:ascii="Verdana" w:hAnsi="Verdana" w:cs="Arial"/>
          <w:spacing w:val="-5"/>
          <w:sz w:val="20"/>
          <w:szCs w:val="20"/>
        </w:rPr>
        <w:t>s</w:t>
      </w:r>
      <w:r w:rsidRPr="006612A8">
        <w:rPr>
          <w:rFonts w:ascii="Verdana" w:hAnsi="Verdana" w:cs="Arial"/>
          <w:sz w:val="20"/>
          <w:szCs w:val="20"/>
        </w:rPr>
        <w:t>k</w:t>
      </w:r>
      <w:r w:rsidRPr="006612A8">
        <w:rPr>
          <w:rFonts w:ascii="Verdana" w:hAnsi="Verdana" w:cs="Arial"/>
          <w:spacing w:val="-2"/>
          <w:sz w:val="20"/>
          <w:szCs w:val="20"/>
        </w:rPr>
        <w:t>łada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2"/>
          <w:sz w:val="20"/>
          <w:szCs w:val="20"/>
        </w:rPr>
        <w:t>eg</w:t>
      </w:r>
      <w:r w:rsidRPr="006612A8">
        <w:rPr>
          <w:rFonts w:ascii="Verdana" w:hAnsi="Verdana" w:cs="Arial"/>
          <w:sz w:val="20"/>
          <w:szCs w:val="20"/>
        </w:rPr>
        <w:t xml:space="preserve">o        </w:t>
      </w:r>
      <w:r w:rsidRPr="006612A8">
        <w:rPr>
          <w:rFonts w:ascii="Verdana" w:hAnsi="Verdana" w:cs="Arial"/>
          <w:spacing w:val="5"/>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 xml:space="preserve">,        </w:t>
      </w:r>
      <w:r w:rsidRPr="006612A8">
        <w:rPr>
          <w:rFonts w:ascii="Verdana" w:hAnsi="Verdana" w:cs="Arial"/>
          <w:spacing w:val="8"/>
          <w:sz w:val="20"/>
          <w:szCs w:val="20"/>
        </w:rPr>
        <w:t xml:space="preserve"> </w:t>
      </w:r>
      <w:r w:rsidRPr="006612A8">
        <w:rPr>
          <w:rFonts w:ascii="Verdana" w:hAnsi="Verdana" w:cs="Arial"/>
          <w:spacing w:val="-2"/>
          <w:sz w:val="20"/>
          <w:szCs w:val="20"/>
        </w:rPr>
        <w:t>da</w:t>
      </w:r>
      <w:r w:rsidRPr="006612A8">
        <w:rPr>
          <w:rFonts w:ascii="Verdana" w:hAnsi="Verdana" w:cs="Arial"/>
          <w:spacing w:val="1"/>
          <w:sz w:val="20"/>
          <w:szCs w:val="20"/>
        </w:rPr>
        <w:t>t</w:t>
      </w:r>
      <w:r w:rsidRPr="006612A8">
        <w:rPr>
          <w:rFonts w:ascii="Verdana" w:hAnsi="Verdana" w:cs="Arial"/>
          <w:sz w:val="20"/>
          <w:szCs w:val="20"/>
        </w:rPr>
        <w:t>ę         z</w:t>
      </w:r>
      <w:r w:rsidRPr="006612A8">
        <w:rPr>
          <w:rFonts w:ascii="Verdana" w:hAnsi="Verdana" w:cs="Arial"/>
          <w:spacing w:val="-2"/>
          <w:sz w:val="20"/>
          <w:szCs w:val="20"/>
        </w:rPr>
        <w:t>ło</w:t>
      </w:r>
      <w:r w:rsidRPr="006612A8">
        <w:rPr>
          <w:rFonts w:ascii="Verdana" w:hAnsi="Verdana" w:cs="Arial"/>
          <w:sz w:val="20"/>
          <w:szCs w:val="20"/>
        </w:rPr>
        <w:t>ż</w:t>
      </w:r>
      <w:r w:rsidRPr="006612A8">
        <w:rPr>
          <w:rFonts w:ascii="Verdana" w:hAnsi="Verdana" w:cs="Arial"/>
          <w:spacing w:val="-6"/>
          <w:sz w:val="20"/>
          <w:szCs w:val="20"/>
        </w:rPr>
        <w:t>e</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5"/>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z w:val="20"/>
          <w:szCs w:val="20"/>
        </w:rPr>
        <w:t xml:space="preserve">,        </w:t>
      </w:r>
      <w:r w:rsidRPr="006612A8">
        <w:rPr>
          <w:rFonts w:ascii="Verdana" w:hAnsi="Verdana" w:cs="Arial"/>
          <w:spacing w:val="3"/>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s</w:t>
      </w:r>
      <w:r w:rsidRPr="006612A8">
        <w:rPr>
          <w:rFonts w:ascii="Verdana" w:hAnsi="Verdana" w:cs="Arial"/>
          <w:sz w:val="20"/>
          <w:szCs w:val="20"/>
        </w:rPr>
        <w:t>k</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3"/>
          <w:sz w:val="20"/>
          <w:szCs w:val="20"/>
        </w:rPr>
        <w:t>a</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 że</w:t>
      </w:r>
      <w:r w:rsidRPr="006612A8">
        <w:rPr>
          <w:rFonts w:ascii="Verdana" w:hAnsi="Verdana" w:cs="Arial"/>
          <w:spacing w:val="29"/>
          <w:sz w:val="20"/>
          <w:szCs w:val="20"/>
        </w:rPr>
        <w:t xml:space="preserve"> </w:t>
      </w:r>
      <w:r w:rsidRPr="006612A8">
        <w:rPr>
          <w:rFonts w:ascii="Verdana" w:hAnsi="Verdana" w:cs="Arial"/>
          <w:spacing w:val="-2"/>
          <w:sz w:val="20"/>
          <w:szCs w:val="20"/>
        </w:rPr>
        <w:t>ob</w:t>
      </w:r>
      <w:r w:rsidRPr="006612A8">
        <w:rPr>
          <w:rFonts w:ascii="Verdana" w:hAnsi="Verdana" w:cs="Arial"/>
          <w:spacing w:val="3"/>
          <w:sz w:val="20"/>
          <w:szCs w:val="20"/>
        </w:rPr>
        <w:t>j</w:t>
      </w:r>
      <w:r w:rsidRPr="006612A8">
        <w:rPr>
          <w:rFonts w:ascii="Verdana" w:hAnsi="Verdana" w:cs="Arial"/>
          <w:spacing w:val="-6"/>
          <w:sz w:val="20"/>
          <w:szCs w:val="20"/>
        </w:rPr>
        <w:t>ę</w:t>
      </w:r>
      <w:r w:rsidRPr="006612A8">
        <w:rPr>
          <w:rFonts w:ascii="Verdana" w:hAnsi="Verdana" w:cs="Arial"/>
          <w:spacing w:val="1"/>
          <w:sz w:val="20"/>
          <w:szCs w:val="20"/>
        </w:rPr>
        <w:t>t</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6"/>
          <w:sz w:val="20"/>
          <w:szCs w:val="20"/>
        </w:rPr>
        <w:t>w</w:t>
      </w:r>
      <w:r w:rsidRPr="006612A8">
        <w:rPr>
          <w:rFonts w:ascii="Verdana" w:hAnsi="Verdana" w:cs="Arial"/>
          <w:spacing w:val="-2"/>
          <w:sz w:val="20"/>
          <w:szCs w:val="20"/>
        </w:rPr>
        <w:t>an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m</w:t>
      </w:r>
      <w:r w:rsidRPr="006612A8">
        <w:rPr>
          <w:rFonts w:ascii="Verdana" w:hAnsi="Verdana" w:cs="Arial"/>
          <w:spacing w:val="31"/>
          <w:sz w:val="20"/>
          <w:szCs w:val="20"/>
        </w:rPr>
        <w:t xml:space="preserve"> </w:t>
      </w:r>
      <w:r w:rsidRPr="006612A8">
        <w:rPr>
          <w:rFonts w:ascii="Verdana" w:hAnsi="Verdana" w:cs="Arial"/>
          <w:sz w:val="20"/>
          <w:szCs w:val="20"/>
        </w:rPr>
        <w:t>czy</w:t>
      </w:r>
      <w:r w:rsidRPr="006612A8">
        <w:rPr>
          <w:rFonts w:ascii="Verdana" w:hAnsi="Verdana" w:cs="Arial"/>
          <w:spacing w:val="-2"/>
          <w:sz w:val="20"/>
          <w:szCs w:val="20"/>
        </w:rPr>
        <w:t>nno</w:t>
      </w:r>
      <w:r w:rsidRPr="006612A8">
        <w:rPr>
          <w:rFonts w:ascii="Verdana" w:hAnsi="Verdana" w:cs="Arial"/>
          <w:spacing w:val="-5"/>
          <w:sz w:val="20"/>
          <w:szCs w:val="20"/>
        </w:rPr>
        <w:t>ś</w:t>
      </w:r>
      <w:r w:rsidRPr="006612A8">
        <w:rPr>
          <w:rFonts w:ascii="Verdana" w:hAnsi="Verdana" w:cs="Arial"/>
          <w:sz w:val="20"/>
          <w:szCs w:val="20"/>
        </w:rPr>
        <w:t>ci</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onu</w:t>
      </w:r>
      <w:r w:rsidRPr="006612A8">
        <w:rPr>
          <w:rFonts w:ascii="Verdana" w:hAnsi="Verdana" w:cs="Arial"/>
          <w:spacing w:val="3"/>
          <w:sz w:val="20"/>
          <w:szCs w:val="20"/>
        </w:rPr>
        <w:t>j</w:t>
      </w:r>
      <w:r w:rsidRPr="006612A8">
        <w:rPr>
          <w:rFonts w:ascii="Verdana" w:hAnsi="Verdana" w:cs="Arial"/>
          <w:sz w:val="20"/>
          <w:szCs w:val="20"/>
        </w:rPr>
        <w:t>ą</w:t>
      </w:r>
      <w:r w:rsidRPr="006612A8">
        <w:rPr>
          <w:rFonts w:ascii="Verdana" w:hAnsi="Verdana" w:cs="Arial"/>
          <w:spacing w:val="29"/>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ob</w:t>
      </w:r>
      <w:r w:rsidRPr="006612A8">
        <w:rPr>
          <w:rFonts w:ascii="Verdana" w:hAnsi="Verdana" w:cs="Arial"/>
          <w:sz w:val="20"/>
          <w:szCs w:val="20"/>
        </w:rPr>
        <w:t>y</w:t>
      </w:r>
      <w:r w:rsidRPr="006612A8">
        <w:rPr>
          <w:rFonts w:ascii="Verdana" w:hAnsi="Verdana" w:cs="Arial"/>
          <w:spacing w:val="31"/>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1"/>
          <w:sz w:val="20"/>
          <w:szCs w:val="20"/>
        </w:rPr>
        <w:t>t</w:t>
      </w:r>
      <w:r w:rsidRPr="006612A8">
        <w:rPr>
          <w:rFonts w:ascii="Verdana" w:hAnsi="Verdana" w:cs="Arial"/>
          <w:spacing w:val="-5"/>
          <w:sz w:val="20"/>
          <w:szCs w:val="20"/>
        </w:rPr>
        <w:t>r</w:t>
      </w:r>
      <w:r w:rsidRPr="006612A8">
        <w:rPr>
          <w:rFonts w:ascii="Verdana" w:hAnsi="Verdana" w:cs="Arial"/>
          <w:spacing w:val="-2"/>
          <w:sz w:val="20"/>
          <w:szCs w:val="20"/>
        </w:rPr>
        <w:t>udn</w:t>
      </w:r>
      <w:r w:rsidRPr="006612A8">
        <w:rPr>
          <w:rFonts w:ascii="Verdana" w:hAnsi="Verdana" w:cs="Arial"/>
          <w:spacing w:val="3"/>
          <w:sz w:val="20"/>
          <w:szCs w:val="20"/>
        </w:rPr>
        <w:t>i</w:t>
      </w:r>
      <w:r w:rsidRPr="006612A8">
        <w:rPr>
          <w:rFonts w:ascii="Verdana" w:hAnsi="Verdana" w:cs="Arial"/>
          <w:spacing w:val="-2"/>
          <w:sz w:val="20"/>
          <w:szCs w:val="20"/>
        </w:rPr>
        <w:t>on</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29"/>
          <w:sz w:val="20"/>
          <w:szCs w:val="20"/>
        </w:rPr>
        <w:t xml:space="preserve"> </w:t>
      </w:r>
      <w:r w:rsidRPr="006612A8">
        <w:rPr>
          <w:rFonts w:ascii="Verdana" w:hAnsi="Verdana" w:cs="Arial"/>
          <w:spacing w:val="-2"/>
          <w:sz w:val="20"/>
          <w:szCs w:val="20"/>
        </w:rPr>
        <w:t>pod</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1"/>
          <w:sz w:val="20"/>
          <w:szCs w:val="20"/>
        </w:rPr>
        <w:t xml:space="preserve"> </w:t>
      </w:r>
      <w:r w:rsidRPr="006612A8">
        <w:rPr>
          <w:rFonts w:ascii="Verdana" w:hAnsi="Verdana" w:cs="Arial"/>
          <w:sz w:val="20"/>
          <w:szCs w:val="20"/>
        </w:rPr>
        <w:t>o</w:t>
      </w:r>
      <w:r w:rsidRPr="006612A8">
        <w:rPr>
          <w:rFonts w:ascii="Verdana" w:hAnsi="Verdana" w:cs="Arial"/>
          <w:spacing w:val="29"/>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 xml:space="preserve">cę </w:t>
      </w:r>
      <w:r w:rsidRPr="006612A8">
        <w:rPr>
          <w:rFonts w:ascii="Verdana" w:hAnsi="Verdana" w:cs="Arial"/>
          <w:spacing w:val="-6"/>
          <w:sz w:val="20"/>
          <w:szCs w:val="20"/>
        </w:rPr>
        <w:t>w</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31"/>
          <w:sz w:val="20"/>
          <w:szCs w:val="20"/>
        </w:rPr>
        <w:t xml:space="preserve"> </w:t>
      </w:r>
      <w:r w:rsidRPr="006612A8">
        <w:rPr>
          <w:rFonts w:ascii="Verdana" w:hAnsi="Verdana" w:cs="Arial"/>
          <w:sz w:val="20"/>
          <w:szCs w:val="20"/>
        </w:rPr>
        <w:t>ze</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s</w:t>
      </w:r>
      <w:r w:rsidRPr="006612A8">
        <w:rPr>
          <w:rFonts w:ascii="Verdana" w:hAnsi="Verdana" w:cs="Arial"/>
          <w:sz w:val="20"/>
          <w:szCs w:val="20"/>
        </w:rPr>
        <w:t>k</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3"/>
          <w:sz w:val="20"/>
          <w:szCs w:val="20"/>
        </w:rPr>
        <w:t>a</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m</w:t>
      </w:r>
      <w:r w:rsidRPr="006612A8">
        <w:rPr>
          <w:rFonts w:ascii="Verdana" w:hAnsi="Verdana" w:cs="Arial"/>
          <w:spacing w:val="27"/>
          <w:sz w:val="20"/>
          <w:szCs w:val="20"/>
        </w:rPr>
        <w:t xml:space="preserve"> </w:t>
      </w:r>
      <w:r w:rsidRPr="006612A8">
        <w:rPr>
          <w:rFonts w:ascii="Verdana" w:hAnsi="Verdana" w:cs="Arial"/>
          <w:spacing w:val="-2"/>
          <w:sz w:val="20"/>
          <w:szCs w:val="20"/>
        </w:rPr>
        <w:t>l</w:t>
      </w:r>
      <w:r w:rsidRPr="006612A8">
        <w:rPr>
          <w:rFonts w:ascii="Verdana" w:hAnsi="Verdana" w:cs="Arial"/>
          <w:spacing w:val="3"/>
          <w:sz w:val="20"/>
          <w:szCs w:val="20"/>
        </w:rPr>
        <w:t>i</w:t>
      </w:r>
      <w:r w:rsidRPr="006612A8">
        <w:rPr>
          <w:rFonts w:ascii="Verdana" w:hAnsi="Verdana" w:cs="Arial"/>
          <w:sz w:val="20"/>
          <w:szCs w:val="20"/>
        </w:rPr>
        <w:t>cz</w:t>
      </w:r>
      <w:r w:rsidRPr="006612A8">
        <w:rPr>
          <w:rFonts w:ascii="Verdana" w:hAnsi="Verdana" w:cs="Arial"/>
          <w:spacing w:val="-2"/>
          <w:sz w:val="20"/>
          <w:szCs w:val="20"/>
        </w:rPr>
        <w:t>b</w:t>
      </w:r>
      <w:r w:rsidRPr="006612A8">
        <w:rPr>
          <w:rFonts w:ascii="Verdana" w:hAnsi="Verdana" w:cs="Arial"/>
          <w:sz w:val="20"/>
          <w:szCs w:val="20"/>
        </w:rPr>
        <w:t>y</w:t>
      </w:r>
      <w:r w:rsidRPr="006612A8">
        <w:rPr>
          <w:rFonts w:ascii="Verdana" w:hAnsi="Verdana" w:cs="Arial"/>
          <w:spacing w:val="26"/>
          <w:sz w:val="20"/>
          <w:szCs w:val="20"/>
        </w:rPr>
        <w:t xml:space="preserve"> </w:t>
      </w:r>
      <w:r w:rsidRPr="006612A8">
        <w:rPr>
          <w:rFonts w:ascii="Verdana" w:hAnsi="Verdana" w:cs="Arial"/>
          <w:spacing w:val="1"/>
          <w:sz w:val="20"/>
          <w:szCs w:val="20"/>
        </w:rPr>
        <w:t>t</w:t>
      </w:r>
      <w:r w:rsidRPr="006612A8">
        <w:rPr>
          <w:rFonts w:ascii="Verdana" w:hAnsi="Verdana" w:cs="Arial"/>
          <w:sz w:val="20"/>
          <w:szCs w:val="20"/>
        </w:rPr>
        <w:t>ych</w:t>
      </w:r>
      <w:r w:rsidRPr="006612A8">
        <w:rPr>
          <w:rFonts w:ascii="Verdana" w:hAnsi="Verdana" w:cs="Arial"/>
          <w:spacing w:val="24"/>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ób</w:t>
      </w:r>
      <w:r w:rsidRPr="006612A8">
        <w:rPr>
          <w:rFonts w:ascii="Verdana" w:hAnsi="Verdana" w:cs="Arial"/>
          <w:sz w:val="20"/>
          <w:szCs w:val="20"/>
        </w:rPr>
        <w:t>,</w:t>
      </w:r>
      <w:r w:rsidRPr="006612A8">
        <w:rPr>
          <w:rFonts w:ascii="Verdana" w:hAnsi="Verdana" w:cs="Arial"/>
          <w:spacing w:val="32"/>
          <w:sz w:val="20"/>
          <w:szCs w:val="20"/>
        </w:rPr>
        <w:t xml:space="preserve"> </w:t>
      </w:r>
      <w:r w:rsidRPr="006612A8">
        <w:rPr>
          <w:rFonts w:ascii="Verdana" w:hAnsi="Verdana" w:cs="Arial"/>
          <w:sz w:val="20"/>
          <w:szCs w:val="20"/>
        </w:rPr>
        <w:t>r</w:t>
      </w:r>
      <w:r w:rsidRPr="006612A8">
        <w:rPr>
          <w:rFonts w:ascii="Verdana" w:hAnsi="Verdana" w:cs="Arial"/>
          <w:spacing w:val="-2"/>
          <w:sz w:val="20"/>
          <w:szCs w:val="20"/>
        </w:rPr>
        <w:t>od</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z w:val="20"/>
          <w:szCs w:val="20"/>
        </w:rPr>
        <w:t>u</w:t>
      </w:r>
      <w:r w:rsidRPr="006612A8">
        <w:rPr>
          <w:rFonts w:ascii="Verdana" w:hAnsi="Verdana" w:cs="Arial"/>
          <w:spacing w:val="24"/>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1"/>
          <w:sz w:val="20"/>
          <w:szCs w:val="20"/>
        </w:rPr>
        <w:t xml:space="preserve"> </w:t>
      </w:r>
      <w:r w:rsidRPr="006612A8">
        <w:rPr>
          <w:rFonts w:ascii="Verdana" w:hAnsi="Verdana" w:cs="Arial"/>
          <w:sz w:val="20"/>
          <w:szCs w:val="20"/>
        </w:rPr>
        <w:t>o</w:t>
      </w:r>
      <w:r w:rsidRPr="006612A8">
        <w:rPr>
          <w:rFonts w:ascii="Verdana" w:hAnsi="Verdana" w:cs="Arial"/>
          <w:spacing w:val="29"/>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cę</w:t>
      </w:r>
      <w:r w:rsidRPr="006612A8">
        <w:rPr>
          <w:rFonts w:ascii="Verdana" w:hAnsi="Verdana" w:cs="Arial"/>
          <w:spacing w:val="19"/>
          <w:sz w:val="20"/>
          <w:szCs w:val="20"/>
        </w:rPr>
        <w:t xml:space="preserve"> </w:t>
      </w:r>
      <w:r w:rsidRPr="006612A8">
        <w:rPr>
          <w:rFonts w:ascii="Verdana" w:hAnsi="Verdana" w:cs="Arial"/>
          <w:sz w:val="20"/>
          <w:szCs w:val="20"/>
        </w:rPr>
        <w:t>i</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ym</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z w:val="20"/>
          <w:szCs w:val="20"/>
        </w:rPr>
        <w:t>ru</w:t>
      </w:r>
      <w:r w:rsidRPr="006612A8">
        <w:rPr>
          <w:rFonts w:ascii="Verdana" w:hAnsi="Verdana" w:cs="Arial"/>
          <w:spacing w:val="29"/>
          <w:sz w:val="20"/>
          <w:szCs w:val="20"/>
        </w:rPr>
        <w:t xml:space="preserve"> </w:t>
      </w:r>
      <w:r w:rsidRPr="006612A8">
        <w:rPr>
          <w:rFonts w:ascii="Verdana" w:hAnsi="Verdana" w:cs="Arial"/>
          <w:spacing w:val="-2"/>
          <w:sz w:val="20"/>
          <w:szCs w:val="20"/>
        </w:rPr>
        <w:t>e</w:t>
      </w:r>
      <w:r w:rsidRPr="006612A8">
        <w:rPr>
          <w:rFonts w:ascii="Verdana" w:hAnsi="Verdana" w:cs="Arial"/>
          <w:spacing w:val="1"/>
          <w:sz w:val="20"/>
          <w:szCs w:val="20"/>
        </w:rPr>
        <w:t>t</w:t>
      </w:r>
      <w:r w:rsidRPr="006612A8">
        <w:rPr>
          <w:rFonts w:ascii="Verdana" w:hAnsi="Verdana" w:cs="Arial"/>
          <w:spacing w:val="-6"/>
          <w:sz w:val="20"/>
          <w:szCs w:val="20"/>
        </w:rPr>
        <w:t>a</w:t>
      </w:r>
      <w:r w:rsidRPr="006612A8">
        <w:rPr>
          <w:rFonts w:ascii="Verdana" w:hAnsi="Verdana" w:cs="Arial"/>
          <w:spacing w:val="1"/>
          <w:sz w:val="20"/>
          <w:szCs w:val="20"/>
        </w:rPr>
        <w:t>t</w:t>
      </w:r>
      <w:r w:rsidRPr="006612A8">
        <w:rPr>
          <w:rFonts w:ascii="Verdana" w:hAnsi="Verdana" w:cs="Arial"/>
          <w:sz w:val="20"/>
          <w:szCs w:val="20"/>
        </w:rPr>
        <w:t>u</w:t>
      </w:r>
      <w:r w:rsidRPr="006612A8">
        <w:rPr>
          <w:rFonts w:ascii="Verdana" w:hAnsi="Verdana" w:cs="Arial"/>
          <w:spacing w:val="29"/>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26"/>
          <w:sz w:val="20"/>
          <w:szCs w:val="20"/>
        </w:rPr>
        <w:t xml:space="preserve"> </w:t>
      </w:r>
      <w:r w:rsidRPr="006612A8">
        <w:rPr>
          <w:rFonts w:ascii="Verdana" w:hAnsi="Verdana" w:cs="Arial"/>
          <w:spacing w:val="-2"/>
          <w:sz w:val="20"/>
          <w:szCs w:val="20"/>
        </w:rPr>
        <w:t>podp</w:t>
      </w:r>
      <w:r w:rsidRPr="006612A8">
        <w:rPr>
          <w:rFonts w:ascii="Verdana" w:hAnsi="Verdana" w:cs="Arial"/>
          <w:spacing w:val="3"/>
          <w:sz w:val="20"/>
          <w:szCs w:val="20"/>
        </w:rPr>
        <w:t>i</w:t>
      </w:r>
      <w:r w:rsidRPr="006612A8">
        <w:rPr>
          <w:rFonts w:ascii="Verdana" w:hAnsi="Verdana" w:cs="Arial"/>
          <w:sz w:val="20"/>
          <w:szCs w:val="20"/>
        </w:rPr>
        <w:t xml:space="preserve">s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ob</w:t>
      </w:r>
      <w:r w:rsidRPr="006612A8">
        <w:rPr>
          <w:rFonts w:ascii="Verdana" w:hAnsi="Verdana" w:cs="Arial"/>
          <w:sz w:val="20"/>
          <w:szCs w:val="20"/>
        </w:rPr>
        <w:t>y</w:t>
      </w:r>
      <w:r w:rsidRPr="006612A8">
        <w:rPr>
          <w:rFonts w:ascii="Verdana" w:hAnsi="Verdana" w:cs="Arial"/>
          <w:spacing w:val="2"/>
          <w:sz w:val="20"/>
          <w:szCs w:val="20"/>
        </w:rPr>
        <w:t xml:space="preserve"> </w:t>
      </w:r>
      <w:r w:rsidRPr="006612A8">
        <w:rPr>
          <w:rFonts w:ascii="Verdana" w:hAnsi="Verdana" w:cs="Arial"/>
          <w:spacing w:val="-2"/>
          <w:sz w:val="20"/>
          <w:szCs w:val="20"/>
        </w:rPr>
        <w:t>up</w:t>
      </w:r>
      <w:r w:rsidRPr="006612A8">
        <w:rPr>
          <w:rFonts w:ascii="Verdana" w:hAnsi="Verdana" w:cs="Arial"/>
          <w:sz w:val="20"/>
          <w:szCs w:val="20"/>
        </w:rPr>
        <w:t>r</w:t>
      </w:r>
      <w:r w:rsidRPr="006612A8">
        <w:rPr>
          <w:rFonts w:ascii="Verdana" w:hAnsi="Verdana" w:cs="Arial"/>
          <w:spacing w:val="3"/>
          <w:sz w:val="20"/>
          <w:szCs w:val="20"/>
        </w:rPr>
        <w:t>a</w:t>
      </w:r>
      <w:r w:rsidRPr="006612A8">
        <w:rPr>
          <w:rFonts w:ascii="Verdana" w:hAnsi="Verdana" w:cs="Arial"/>
          <w:spacing w:val="-6"/>
          <w:sz w:val="20"/>
          <w:szCs w:val="20"/>
        </w:rPr>
        <w:t>w</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one</w:t>
      </w:r>
      <w:r w:rsidRPr="006612A8">
        <w:rPr>
          <w:rFonts w:ascii="Verdana" w:hAnsi="Verdana" w:cs="Arial"/>
          <w:sz w:val="20"/>
          <w:szCs w:val="20"/>
        </w:rPr>
        <w:t>j</w:t>
      </w:r>
      <w:r w:rsidRPr="006612A8">
        <w:rPr>
          <w:rFonts w:ascii="Verdana" w:hAnsi="Verdana" w:cs="Arial"/>
          <w:spacing w:val="5"/>
          <w:sz w:val="20"/>
          <w:szCs w:val="20"/>
        </w:rPr>
        <w:t xml:space="preserve"> </w:t>
      </w:r>
      <w:r w:rsidRPr="006612A8">
        <w:rPr>
          <w:rFonts w:ascii="Verdana" w:hAnsi="Verdana" w:cs="Arial"/>
          <w:spacing w:val="-2"/>
          <w:sz w:val="20"/>
          <w:szCs w:val="20"/>
        </w:rPr>
        <w:t>d</w:t>
      </w:r>
      <w:r w:rsidRPr="006612A8">
        <w:rPr>
          <w:rFonts w:ascii="Verdana" w:hAnsi="Verdana" w:cs="Arial"/>
          <w:sz w:val="20"/>
          <w:szCs w:val="20"/>
        </w:rPr>
        <w:t>o z</w:t>
      </w:r>
      <w:r w:rsidRPr="006612A8">
        <w:rPr>
          <w:rFonts w:ascii="Verdana" w:hAnsi="Verdana" w:cs="Arial"/>
          <w:spacing w:val="-2"/>
          <w:sz w:val="20"/>
          <w:szCs w:val="20"/>
        </w:rPr>
        <w:t>ło</w:t>
      </w:r>
      <w:r w:rsidRPr="006612A8">
        <w:rPr>
          <w:rFonts w:ascii="Verdana" w:hAnsi="Verdana" w:cs="Arial"/>
          <w:sz w:val="20"/>
          <w:szCs w:val="20"/>
        </w:rPr>
        <w:t>ż</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2"/>
          <w:sz w:val="20"/>
          <w:szCs w:val="20"/>
        </w:rPr>
        <w:t>o</w:t>
      </w:r>
      <w:r w:rsidRPr="006612A8">
        <w:rPr>
          <w:rFonts w:ascii="Verdana" w:hAnsi="Verdana" w:cs="Arial"/>
          <w:spacing w:val="-5"/>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 w</w:t>
      </w:r>
      <w:r w:rsidRPr="006612A8">
        <w:rPr>
          <w:rFonts w:ascii="Verdana" w:hAnsi="Verdana" w:cs="Arial"/>
          <w:spacing w:val="-5"/>
          <w:sz w:val="20"/>
          <w:szCs w:val="20"/>
        </w:rPr>
        <w:t xml:space="preserve"> </w:t>
      </w:r>
      <w:r w:rsidRPr="006612A8">
        <w:rPr>
          <w:rFonts w:ascii="Verdana" w:hAnsi="Verdana" w:cs="Arial"/>
          <w:spacing w:val="3"/>
          <w:sz w:val="20"/>
          <w:szCs w:val="20"/>
        </w:rPr>
        <w:t>i</w:t>
      </w:r>
      <w:r w:rsidRPr="006612A8">
        <w:rPr>
          <w:rFonts w:ascii="Verdana" w:hAnsi="Verdana" w:cs="Arial"/>
          <w:sz w:val="20"/>
          <w:szCs w:val="20"/>
        </w:rPr>
        <w:t>m</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u</w:t>
      </w:r>
      <w:r w:rsidRPr="006612A8">
        <w:rPr>
          <w:rFonts w:ascii="Verdana" w:hAnsi="Verdana" w:cs="Arial"/>
          <w:spacing w:val="-4"/>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w:t>
      </w:r>
      <w:r w:rsidRPr="006612A8">
        <w:rPr>
          <w:rFonts w:ascii="Verdana" w:hAnsi="Verdana" w:cs="Arial"/>
          <w:spacing w:val="4"/>
          <w:sz w:val="20"/>
          <w:szCs w:val="20"/>
        </w:rPr>
        <w:t>y</w:t>
      </w:r>
      <w:r w:rsidRPr="006612A8">
        <w:rPr>
          <w:rFonts w:ascii="Verdana" w:hAnsi="Verdana" w:cs="Arial"/>
          <w:sz w:val="20"/>
          <w:szCs w:val="20"/>
        </w:rPr>
        <w:t>;</w:t>
      </w:r>
    </w:p>
    <w:p w:rsidR="007A07A8" w:rsidRPr="00E95D59" w:rsidRDefault="007A07A8" w:rsidP="00E95D59">
      <w:pPr>
        <w:spacing w:line="275" w:lineRule="auto"/>
        <w:ind w:left="827" w:right="57" w:hanging="322"/>
        <w:jc w:val="both"/>
        <w:rPr>
          <w:rFonts w:ascii="Verdana" w:hAnsi="Verdana" w:cs="Arial"/>
          <w:sz w:val="20"/>
          <w:szCs w:val="20"/>
        </w:rPr>
      </w:pPr>
      <w:r>
        <w:rPr>
          <w:rFonts w:ascii="Verdana" w:hAnsi="Verdana" w:cs="Arial"/>
          <w:sz w:val="20"/>
          <w:szCs w:val="20"/>
        </w:rPr>
        <w:t xml:space="preserve">2) </w:t>
      </w:r>
      <w:r w:rsidRPr="00E95D59">
        <w:rPr>
          <w:rFonts w:ascii="Verdana" w:hAnsi="Verdana" w:cs="Arial"/>
          <w:sz w:val="20"/>
          <w:szCs w:val="20"/>
        </w:rPr>
        <w:t>oświadc</w:t>
      </w:r>
      <w:r>
        <w:rPr>
          <w:rFonts w:ascii="Verdana" w:hAnsi="Verdana" w:cs="Arial"/>
          <w:sz w:val="20"/>
          <w:szCs w:val="20"/>
        </w:rPr>
        <w:t>zenia pracownika o zatrudnieniu</w:t>
      </w:r>
      <w:r w:rsidRPr="00E95D59">
        <w:rPr>
          <w:rFonts w:ascii="Verdana" w:hAnsi="Verdana" w:cs="Arial"/>
          <w:sz w:val="20"/>
          <w:szCs w:val="20"/>
        </w:rPr>
        <w:t xml:space="preserve"> na podstawie umowy o pracę,</w:t>
      </w:r>
    </w:p>
    <w:p w:rsidR="007A07A8" w:rsidRPr="00E95D59" w:rsidRDefault="007A07A8" w:rsidP="00E95D59">
      <w:pPr>
        <w:spacing w:line="275" w:lineRule="auto"/>
        <w:ind w:left="827" w:right="57" w:hanging="322"/>
        <w:jc w:val="both"/>
        <w:rPr>
          <w:rFonts w:ascii="Verdana" w:hAnsi="Verdana" w:cs="Arial"/>
          <w:sz w:val="20"/>
          <w:szCs w:val="20"/>
        </w:rPr>
      </w:pPr>
      <w:r w:rsidRPr="00E95D59">
        <w:rPr>
          <w:rFonts w:ascii="Verdana" w:hAnsi="Verdana" w:cs="Arial"/>
          <w:sz w:val="20"/>
          <w:szCs w:val="20"/>
        </w:rPr>
        <w:t>3) poświadczonej za zgodność z oryginałem kopii umowy o pracę zatrudnionego pracownika,</w:t>
      </w:r>
    </w:p>
    <w:p w:rsidR="007A07A8" w:rsidRPr="00E95D59" w:rsidRDefault="007A07A8" w:rsidP="00E95D59">
      <w:pPr>
        <w:spacing w:line="275" w:lineRule="auto"/>
        <w:ind w:left="827" w:right="57" w:hanging="322"/>
        <w:jc w:val="both"/>
        <w:rPr>
          <w:rFonts w:ascii="Verdana" w:hAnsi="Verdana" w:cs="Arial"/>
          <w:sz w:val="20"/>
          <w:szCs w:val="20"/>
        </w:rPr>
      </w:pPr>
      <w:r w:rsidRPr="00E95D59">
        <w:rPr>
          <w:rFonts w:ascii="Verdana" w:hAnsi="Verdana" w:cs="Arial"/>
          <w:sz w:val="20"/>
          <w:szCs w:val="20"/>
        </w:rPr>
        <w:t>4) innych dokumentów</w:t>
      </w:r>
    </w:p>
    <w:p w:rsidR="007A07A8" w:rsidRPr="00E95D59" w:rsidRDefault="007A07A8" w:rsidP="00E95D59">
      <w:pPr>
        <w:spacing w:line="275" w:lineRule="auto"/>
        <w:ind w:left="827" w:right="57" w:hanging="322"/>
        <w:jc w:val="both"/>
        <w:rPr>
          <w:rFonts w:ascii="Verdana" w:hAnsi="Verdana" w:cs="Arial"/>
          <w:sz w:val="20"/>
          <w:szCs w:val="20"/>
        </w:rPr>
      </w:pPr>
      <w:r w:rsidRPr="00E95D59">
        <w:rPr>
          <w:rFonts w:ascii="Verdana" w:hAnsi="Verdana" w:cs="Arial"/>
          <w:sz w:val="20"/>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A07A8" w:rsidRPr="006612A8" w:rsidRDefault="007A07A8" w:rsidP="00675DDB">
      <w:pPr>
        <w:suppressAutoHyphens/>
        <w:contextualSpacing/>
        <w:jc w:val="both"/>
        <w:rPr>
          <w:rFonts w:ascii="Verdana" w:hAnsi="Verdana" w:cs="Arial"/>
          <w:bCs/>
          <w:sz w:val="20"/>
          <w:szCs w:val="20"/>
          <w:lang w:eastAsia="ar-SA"/>
        </w:rPr>
      </w:pPr>
      <w:r w:rsidRPr="006612A8">
        <w:rPr>
          <w:rFonts w:ascii="Verdana" w:hAnsi="Verdana" w:cs="Arial"/>
          <w:sz w:val="20"/>
          <w:szCs w:val="20"/>
        </w:rPr>
        <w:t xml:space="preserve">3. </w:t>
      </w:r>
      <w:r w:rsidRPr="006612A8">
        <w:rPr>
          <w:rFonts w:ascii="Verdana" w:hAnsi="Verdana" w:cs="Arial"/>
          <w:sz w:val="20"/>
          <w:szCs w:val="20"/>
          <w:lang w:eastAsia="ar-SA"/>
        </w:rPr>
        <w:t>W przypadku wykonywania usług objętych umową</w:t>
      </w:r>
      <w:r>
        <w:rPr>
          <w:rFonts w:ascii="Verdana" w:hAnsi="Verdana" w:cs="Arial"/>
          <w:sz w:val="20"/>
          <w:szCs w:val="20"/>
          <w:lang w:eastAsia="ar-SA"/>
        </w:rPr>
        <w:t xml:space="preserve"> w zakresie podanym w ust. 1</w:t>
      </w:r>
      <w:r w:rsidRPr="006612A8">
        <w:rPr>
          <w:rFonts w:ascii="Verdana" w:hAnsi="Verdana" w:cs="Arial"/>
          <w:sz w:val="20"/>
          <w:szCs w:val="20"/>
          <w:lang w:eastAsia="ar-SA"/>
        </w:rPr>
        <w:t xml:space="preserve"> przy</w:t>
      </w:r>
      <w:r>
        <w:rPr>
          <w:rFonts w:ascii="Verdana" w:hAnsi="Verdana" w:cs="Arial"/>
          <w:sz w:val="20"/>
          <w:szCs w:val="20"/>
          <w:lang w:eastAsia="ar-SA"/>
        </w:rPr>
        <w:t xml:space="preserve"> pomocy podwykonawcy</w:t>
      </w:r>
      <w:r w:rsidRPr="006612A8">
        <w:rPr>
          <w:rFonts w:ascii="Verdana" w:hAnsi="Verdana" w:cs="Arial"/>
          <w:sz w:val="20"/>
          <w:szCs w:val="20"/>
          <w:lang w:eastAsia="ar-SA"/>
        </w:rPr>
        <w:t xml:space="preserve"> - w ciągu 3 dni od rozpoczęcia usług przy pomocy podwykonawcy, jak </w:t>
      </w:r>
      <w:r w:rsidRPr="006612A8">
        <w:rPr>
          <w:rFonts w:ascii="Verdana" w:hAnsi="Verdana" w:cs="Arial"/>
          <w:bCs/>
          <w:sz w:val="20"/>
          <w:szCs w:val="20"/>
          <w:lang w:eastAsia="ar-SA"/>
        </w:rPr>
        <w:t xml:space="preserve">również każdorazowo w ciągu 7 dni od zgłoszenia stosownego żądania przez Zamawiającego w trakcie obowiązywania umowy - </w:t>
      </w:r>
      <w:r w:rsidRPr="006612A8">
        <w:rPr>
          <w:rFonts w:ascii="Verdana" w:hAnsi="Verdana" w:cs="Arial"/>
          <w:sz w:val="20"/>
          <w:szCs w:val="20"/>
          <w:lang w:eastAsia="ar-SA"/>
        </w:rPr>
        <w:t>Wykonawca zobowiązany jest przedłożyć Zamawiającemu pisemne oświadczenia podwykonawcy, że zatrudnione przez niego osoby zatrudnione będą na podstawie umowy o pracę.</w:t>
      </w:r>
      <w:r w:rsidRPr="006612A8">
        <w:rPr>
          <w:rFonts w:ascii="Verdana" w:hAnsi="Verdana" w:cs="Arial"/>
          <w:bCs/>
          <w:sz w:val="20"/>
          <w:szCs w:val="20"/>
          <w:lang w:eastAsia="ar-SA"/>
        </w:rPr>
        <w:t xml:space="preserve"> </w:t>
      </w:r>
    </w:p>
    <w:p w:rsidR="007A07A8" w:rsidRPr="006612A8" w:rsidRDefault="007A07A8" w:rsidP="00675DDB">
      <w:pPr>
        <w:spacing w:before="34" w:line="275" w:lineRule="auto"/>
        <w:ind w:right="58"/>
        <w:jc w:val="both"/>
        <w:rPr>
          <w:rFonts w:ascii="Verdana" w:hAnsi="Verdana" w:cs="Arial"/>
          <w:sz w:val="20"/>
          <w:szCs w:val="20"/>
        </w:rPr>
      </w:pPr>
      <w:r w:rsidRPr="006612A8">
        <w:rPr>
          <w:rFonts w:ascii="Verdana" w:hAnsi="Verdana" w:cs="Arial"/>
          <w:sz w:val="20"/>
          <w:szCs w:val="20"/>
        </w:rPr>
        <w:t>4.</w:t>
      </w:r>
      <w:r w:rsidRPr="006612A8">
        <w:rPr>
          <w:rFonts w:ascii="Verdana" w:hAnsi="Verdana" w:cs="Arial"/>
          <w:bCs/>
          <w:sz w:val="20"/>
          <w:szCs w:val="20"/>
          <w:lang w:eastAsia="ar-SA"/>
        </w:rPr>
        <w:t xml:space="preserve"> </w:t>
      </w:r>
      <w:r w:rsidRPr="006612A8">
        <w:rPr>
          <w:rFonts w:ascii="Verdana" w:hAnsi="Verdana" w:cs="Arial"/>
          <w:sz w:val="20"/>
          <w:szCs w:val="20"/>
        </w:rPr>
        <w:t>W</w:t>
      </w:r>
      <w:r w:rsidRPr="006612A8">
        <w:rPr>
          <w:rFonts w:ascii="Verdana" w:hAnsi="Verdana" w:cs="Arial"/>
          <w:spacing w:val="38"/>
          <w:sz w:val="20"/>
          <w:szCs w:val="20"/>
        </w:rPr>
        <w:t xml:space="preserve"> </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pacing w:val="-5"/>
          <w:sz w:val="20"/>
          <w:szCs w:val="20"/>
        </w:rPr>
        <w:t>k</w:t>
      </w:r>
      <w:r w:rsidRPr="006612A8">
        <w:rPr>
          <w:rFonts w:ascii="Verdana" w:hAnsi="Verdana" w:cs="Arial"/>
          <w:sz w:val="20"/>
          <w:szCs w:val="20"/>
        </w:rPr>
        <w:t>c</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z w:val="20"/>
          <w:szCs w:val="20"/>
        </w:rPr>
        <w:t>r</w:t>
      </w:r>
      <w:r w:rsidRPr="006612A8">
        <w:rPr>
          <w:rFonts w:ascii="Verdana" w:hAnsi="Verdana" w:cs="Arial"/>
          <w:spacing w:val="-2"/>
          <w:sz w:val="20"/>
          <w:szCs w:val="20"/>
        </w:rPr>
        <w:t>e</w:t>
      </w:r>
      <w:r w:rsidRPr="006612A8">
        <w:rPr>
          <w:rFonts w:ascii="Verdana" w:hAnsi="Verdana" w:cs="Arial"/>
          <w:spacing w:val="-6"/>
          <w:sz w:val="20"/>
          <w:szCs w:val="20"/>
        </w:rPr>
        <w:t>a</w:t>
      </w:r>
      <w:r w:rsidRPr="006612A8">
        <w:rPr>
          <w:rFonts w:ascii="Verdana" w:hAnsi="Verdana" w:cs="Arial"/>
          <w:spacing w:val="3"/>
          <w:sz w:val="20"/>
          <w:szCs w:val="20"/>
        </w:rPr>
        <w:t>l</w:t>
      </w:r>
      <w:r w:rsidRPr="006612A8">
        <w:rPr>
          <w:rFonts w:ascii="Verdana" w:hAnsi="Verdana" w:cs="Arial"/>
          <w:spacing w:val="-2"/>
          <w:sz w:val="20"/>
          <w:szCs w:val="20"/>
        </w:rPr>
        <w:t>i</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z w:val="20"/>
          <w:szCs w:val="20"/>
        </w:rPr>
        <w:t>c</w:t>
      </w:r>
      <w:r w:rsidRPr="006612A8">
        <w:rPr>
          <w:rFonts w:ascii="Verdana" w:hAnsi="Verdana" w:cs="Arial"/>
          <w:spacing w:val="-2"/>
          <w:sz w:val="20"/>
          <w:szCs w:val="20"/>
        </w:rPr>
        <w:t>j</w:t>
      </w:r>
      <w:r w:rsidRPr="006612A8">
        <w:rPr>
          <w:rFonts w:ascii="Verdana" w:hAnsi="Verdana" w:cs="Arial"/>
          <w:sz w:val="20"/>
          <w:szCs w:val="20"/>
        </w:rPr>
        <w:t>i</w:t>
      </w:r>
      <w:r w:rsidRPr="006612A8">
        <w:rPr>
          <w:rFonts w:ascii="Verdana" w:hAnsi="Verdana" w:cs="Arial"/>
          <w:spacing w:val="39"/>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5"/>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y</w:t>
      </w:r>
      <w:r w:rsidRPr="006612A8">
        <w:rPr>
          <w:rFonts w:ascii="Verdana" w:hAnsi="Verdana" w:cs="Arial"/>
          <w:sz w:val="20"/>
          <w:szCs w:val="20"/>
        </w:rPr>
        <w:t>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ca</w:t>
      </w:r>
      <w:r w:rsidRPr="006612A8">
        <w:rPr>
          <w:rFonts w:ascii="Verdana" w:hAnsi="Verdana" w:cs="Arial"/>
          <w:spacing w:val="34"/>
          <w:sz w:val="20"/>
          <w:szCs w:val="20"/>
        </w:rPr>
        <w:t xml:space="preserve"> </w:t>
      </w:r>
      <w:r w:rsidRPr="006612A8">
        <w:rPr>
          <w:rFonts w:ascii="Verdana" w:hAnsi="Verdana" w:cs="Arial"/>
          <w:spacing w:val="3"/>
          <w:sz w:val="20"/>
          <w:szCs w:val="20"/>
        </w:rPr>
        <w:t>j</w:t>
      </w:r>
      <w:r w:rsidRPr="006612A8">
        <w:rPr>
          <w:rFonts w:ascii="Verdana" w:hAnsi="Verdana" w:cs="Arial"/>
          <w:spacing w:val="-2"/>
          <w:sz w:val="20"/>
          <w:szCs w:val="20"/>
        </w:rPr>
        <w:t>e</w:t>
      </w:r>
      <w:r w:rsidRPr="006612A8">
        <w:rPr>
          <w:rFonts w:ascii="Verdana" w:hAnsi="Verdana" w:cs="Arial"/>
          <w:spacing w:val="-5"/>
          <w:sz w:val="20"/>
          <w:szCs w:val="20"/>
        </w:rPr>
        <w:t>s</w:t>
      </w:r>
      <w:r w:rsidRPr="006612A8">
        <w:rPr>
          <w:rFonts w:ascii="Verdana" w:hAnsi="Verdana" w:cs="Arial"/>
          <w:sz w:val="20"/>
          <w:szCs w:val="20"/>
        </w:rPr>
        <w:t>t</w:t>
      </w:r>
      <w:r w:rsidRPr="006612A8">
        <w:rPr>
          <w:rFonts w:ascii="Verdana" w:hAnsi="Verdana" w:cs="Arial"/>
          <w:spacing w:val="37"/>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ob</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ą</w:t>
      </w:r>
      <w:r w:rsidRPr="006612A8">
        <w:rPr>
          <w:rFonts w:ascii="Verdana" w:hAnsi="Verdana" w:cs="Arial"/>
          <w:sz w:val="20"/>
          <w:szCs w:val="20"/>
        </w:rPr>
        <w:t>z</w:t>
      </w:r>
      <w:r w:rsidRPr="006612A8">
        <w:rPr>
          <w:rFonts w:ascii="Verdana" w:hAnsi="Verdana" w:cs="Arial"/>
          <w:spacing w:val="-2"/>
          <w:sz w:val="20"/>
          <w:szCs w:val="20"/>
        </w:rPr>
        <w:t>an</w:t>
      </w:r>
      <w:r w:rsidRPr="006612A8">
        <w:rPr>
          <w:rFonts w:ascii="Verdana" w:hAnsi="Verdana" w:cs="Arial"/>
          <w:sz w:val="20"/>
          <w:szCs w:val="20"/>
        </w:rPr>
        <w:t>y</w:t>
      </w:r>
      <w:r w:rsidRPr="006612A8">
        <w:rPr>
          <w:rFonts w:ascii="Verdana" w:hAnsi="Verdana" w:cs="Arial"/>
          <w:spacing w:val="38"/>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34"/>
          <w:sz w:val="20"/>
          <w:szCs w:val="20"/>
        </w:rPr>
        <w:t xml:space="preserve"> </w:t>
      </w:r>
      <w:r w:rsidRPr="006612A8">
        <w:rPr>
          <w:rFonts w:ascii="Verdana" w:hAnsi="Verdana" w:cs="Arial"/>
          <w:sz w:val="20"/>
          <w:szCs w:val="20"/>
        </w:rPr>
        <w:t>k</w:t>
      </w:r>
      <w:r w:rsidRPr="006612A8">
        <w:rPr>
          <w:rFonts w:ascii="Verdana" w:hAnsi="Verdana" w:cs="Arial"/>
          <w:spacing w:val="-2"/>
          <w:sz w:val="20"/>
          <w:szCs w:val="20"/>
        </w:rPr>
        <w:t>a</w:t>
      </w:r>
      <w:r w:rsidRPr="006612A8">
        <w:rPr>
          <w:rFonts w:ascii="Verdana" w:hAnsi="Verdana" w:cs="Arial"/>
          <w:sz w:val="20"/>
          <w:szCs w:val="20"/>
        </w:rPr>
        <w:t>ż</w:t>
      </w:r>
      <w:r w:rsidRPr="006612A8">
        <w:rPr>
          <w:rFonts w:ascii="Verdana" w:hAnsi="Verdana" w:cs="Arial"/>
          <w:spacing w:val="-2"/>
          <w:sz w:val="20"/>
          <w:szCs w:val="20"/>
        </w:rPr>
        <w:t>d</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e</w:t>
      </w:r>
      <w:r w:rsidRPr="006612A8">
        <w:rPr>
          <w:rFonts w:ascii="Verdana" w:hAnsi="Verdana" w:cs="Arial"/>
          <w:spacing w:val="5"/>
          <w:sz w:val="20"/>
          <w:szCs w:val="20"/>
        </w:rPr>
        <w:t>z</w:t>
      </w:r>
      <w:r w:rsidRPr="006612A8">
        <w:rPr>
          <w:rFonts w:ascii="Verdana" w:hAnsi="Verdana" w:cs="Arial"/>
          <w:spacing w:val="-2"/>
          <w:sz w:val="20"/>
          <w:szCs w:val="20"/>
        </w:rPr>
        <w:t>wan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2"/>
          <w:sz w:val="20"/>
          <w:szCs w:val="20"/>
        </w:rPr>
        <w:t>ego</w:t>
      </w:r>
      <w:r w:rsidRPr="006612A8">
        <w:rPr>
          <w:rFonts w:ascii="Verdana" w:hAnsi="Verdana" w:cs="Arial"/>
          <w:sz w:val="20"/>
          <w:szCs w:val="20"/>
        </w:rPr>
        <w:t>, w</w:t>
      </w:r>
      <w:r w:rsidRPr="006612A8">
        <w:rPr>
          <w:rFonts w:ascii="Verdana" w:hAnsi="Verdana" w:cs="Arial"/>
          <w:spacing w:val="5"/>
          <w:sz w:val="20"/>
          <w:szCs w:val="20"/>
        </w:rPr>
        <w:t xml:space="preserve"> </w:t>
      </w:r>
      <w:r w:rsidRPr="006612A8">
        <w:rPr>
          <w:rFonts w:ascii="Verdana" w:hAnsi="Verdana" w:cs="Arial"/>
          <w:spacing w:val="1"/>
          <w:sz w:val="20"/>
          <w:szCs w:val="20"/>
        </w:rPr>
        <w:t>t</w:t>
      </w:r>
      <w:r w:rsidRPr="006612A8">
        <w:rPr>
          <w:rFonts w:ascii="Verdana" w:hAnsi="Verdana" w:cs="Arial"/>
          <w:spacing w:val="-2"/>
          <w:sz w:val="20"/>
          <w:szCs w:val="20"/>
        </w:rPr>
        <w:t>e</w:t>
      </w:r>
      <w:r w:rsidRPr="006612A8">
        <w:rPr>
          <w:rFonts w:ascii="Verdana" w:hAnsi="Verdana" w:cs="Arial"/>
          <w:sz w:val="20"/>
          <w:szCs w:val="20"/>
        </w:rPr>
        <w:t>rm</w:t>
      </w:r>
      <w:r w:rsidRPr="006612A8">
        <w:rPr>
          <w:rFonts w:ascii="Verdana" w:hAnsi="Verdana" w:cs="Arial"/>
          <w:spacing w:val="3"/>
          <w:sz w:val="20"/>
          <w:szCs w:val="20"/>
        </w:rPr>
        <w:t>i</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pacing w:val="-2"/>
          <w:sz w:val="20"/>
          <w:szCs w:val="20"/>
        </w:rPr>
        <w:t>e do 7 dni</w:t>
      </w:r>
      <w:r w:rsidRPr="006612A8">
        <w:rPr>
          <w:rFonts w:ascii="Verdana" w:hAnsi="Verdana" w:cs="Arial"/>
          <w:sz w:val="20"/>
          <w:szCs w:val="20"/>
        </w:rPr>
        <w:t>,</w:t>
      </w:r>
      <w:r w:rsidRPr="006612A8">
        <w:rPr>
          <w:rFonts w:ascii="Verdana" w:hAnsi="Verdana" w:cs="Arial"/>
          <w:spacing w:val="7"/>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edło</w:t>
      </w:r>
      <w:r w:rsidRPr="006612A8">
        <w:rPr>
          <w:rFonts w:ascii="Verdana" w:hAnsi="Verdana" w:cs="Arial"/>
          <w:sz w:val="20"/>
          <w:szCs w:val="20"/>
        </w:rPr>
        <w:t>żyć</w:t>
      </w:r>
      <w:r w:rsidRPr="006612A8">
        <w:rPr>
          <w:rFonts w:ascii="Verdana" w:hAnsi="Verdana" w:cs="Arial"/>
          <w:spacing w:val="6"/>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6"/>
          <w:sz w:val="20"/>
          <w:szCs w:val="20"/>
        </w:rPr>
        <w:t>e</w:t>
      </w:r>
      <w:r w:rsidRPr="006612A8">
        <w:rPr>
          <w:rFonts w:ascii="Verdana" w:hAnsi="Verdana" w:cs="Arial"/>
          <w:spacing w:val="5"/>
          <w:sz w:val="20"/>
          <w:szCs w:val="20"/>
        </w:rPr>
        <w:t>m</w:t>
      </w:r>
      <w:r w:rsidRPr="006612A8">
        <w:rPr>
          <w:rFonts w:ascii="Verdana" w:hAnsi="Verdana" w:cs="Arial"/>
          <w:sz w:val="20"/>
          <w:szCs w:val="20"/>
        </w:rPr>
        <w:t xml:space="preserve">u </w:t>
      </w:r>
      <w:r w:rsidRPr="006612A8">
        <w:rPr>
          <w:rFonts w:ascii="Verdana" w:hAnsi="Verdana" w:cs="Arial"/>
          <w:spacing w:val="-2"/>
          <w:sz w:val="20"/>
          <w:szCs w:val="20"/>
        </w:rPr>
        <w:t>do</w:t>
      </w:r>
      <w:r w:rsidRPr="006612A8">
        <w:rPr>
          <w:rFonts w:ascii="Verdana" w:hAnsi="Verdana" w:cs="Arial"/>
          <w:spacing w:val="-6"/>
          <w:sz w:val="20"/>
          <w:szCs w:val="20"/>
        </w:rPr>
        <w:t>w</w:t>
      </w:r>
      <w:r w:rsidRPr="006612A8">
        <w:rPr>
          <w:rFonts w:ascii="Verdana" w:hAnsi="Verdana" w:cs="Arial"/>
          <w:spacing w:val="-2"/>
          <w:sz w:val="20"/>
          <w:szCs w:val="20"/>
        </w:rPr>
        <w:t>od</w:t>
      </w:r>
      <w:r w:rsidRPr="006612A8">
        <w:rPr>
          <w:rFonts w:ascii="Verdana" w:hAnsi="Verdana" w:cs="Arial"/>
          <w:sz w:val="20"/>
          <w:szCs w:val="20"/>
        </w:rPr>
        <w:t>y,</w:t>
      </w:r>
      <w:r w:rsidRPr="006612A8">
        <w:rPr>
          <w:rFonts w:ascii="Verdana" w:hAnsi="Verdana" w:cs="Arial"/>
          <w:spacing w:val="8"/>
          <w:sz w:val="20"/>
          <w:szCs w:val="20"/>
        </w:rPr>
        <w:t xml:space="preserve"> </w:t>
      </w:r>
      <w:r w:rsidRPr="006612A8">
        <w:rPr>
          <w:rFonts w:ascii="Verdana" w:hAnsi="Verdana" w:cs="Arial"/>
          <w:sz w:val="20"/>
          <w:szCs w:val="20"/>
        </w:rPr>
        <w:t>w c</w:t>
      </w:r>
      <w:r w:rsidRPr="006612A8">
        <w:rPr>
          <w:rFonts w:ascii="Verdana" w:hAnsi="Verdana" w:cs="Arial"/>
          <w:spacing w:val="-2"/>
          <w:sz w:val="20"/>
          <w:szCs w:val="20"/>
        </w:rPr>
        <w:t>e</w:t>
      </w:r>
      <w:r w:rsidRPr="006612A8">
        <w:rPr>
          <w:rFonts w:ascii="Verdana" w:hAnsi="Verdana" w:cs="Arial"/>
          <w:spacing w:val="3"/>
          <w:sz w:val="20"/>
          <w:szCs w:val="20"/>
        </w:rPr>
        <w:t>l</w:t>
      </w:r>
      <w:r w:rsidRPr="006612A8">
        <w:rPr>
          <w:rFonts w:ascii="Verdana" w:hAnsi="Verdana" w:cs="Arial"/>
          <w:sz w:val="20"/>
          <w:szCs w:val="20"/>
        </w:rPr>
        <w:t xml:space="preserve">u </w:t>
      </w:r>
      <w:r w:rsidRPr="006612A8">
        <w:rPr>
          <w:rFonts w:ascii="Verdana" w:hAnsi="Verdana" w:cs="Arial"/>
          <w:spacing w:val="-2"/>
          <w:sz w:val="20"/>
          <w:szCs w:val="20"/>
        </w:rPr>
        <w:t>po</w:t>
      </w:r>
      <w:r w:rsidRPr="006612A8">
        <w:rPr>
          <w:rFonts w:ascii="Verdana" w:hAnsi="Verdana" w:cs="Arial"/>
          <w:spacing w:val="1"/>
          <w:sz w:val="20"/>
          <w:szCs w:val="20"/>
        </w:rPr>
        <w:t>t</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r</w:t>
      </w:r>
      <w:r w:rsidRPr="006612A8">
        <w:rPr>
          <w:rFonts w:ascii="Verdana" w:hAnsi="Verdana" w:cs="Arial"/>
          <w:spacing w:val="-2"/>
          <w:sz w:val="20"/>
          <w:szCs w:val="20"/>
        </w:rPr>
        <w:t>d</w:t>
      </w:r>
      <w:r w:rsidRPr="006612A8">
        <w:rPr>
          <w:rFonts w:ascii="Verdana" w:hAnsi="Verdana" w:cs="Arial"/>
          <w:sz w:val="20"/>
          <w:szCs w:val="20"/>
        </w:rPr>
        <w:t>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39"/>
          <w:sz w:val="20"/>
          <w:szCs w:val="20"/>
        </w:rPr>
        <w:t xml:space="preserve"> </w:t>
      </w:r>
      <w:r w:rsidRPr="006612A8">
        <w:rPr>
          <w:rFonts w:ascii="Verdana" w:hAnsi="Verdana" w:cs="Arial"/>
          <w:spacing w:val="-5"/>
          <w:sz w:val="20"/>
          <w:szCs w:val="20"/>
        </w:rPr>
        <w:t>s</w:t>
      </w:r>
      <w:r w:rsidRPr="006612A8">
        <w:rPr>
          <w:rFonts w:ascii="Verdana" w:hAnsi="Verdana" w:cs="Arial"/>
          <w:spacing w:val="-2"/>
          <w:sz w:val="20"/>
          <w:szCs w:val="20"/>
        </w:rPr>
        <w:t>pełn</w:t>
      </w:r>
      <w:r w:rsidRPr="006612A8">
        <w:rPr>
          <w:rFonts w:ascii="Verdana" w:hAnsi="Verdana" w:cs="Arial"/>
          <w:spacing w:val="3"/>
          <w:sz w:val="20"/>
          <w:szCs w:val="20"/>
        </w:rPr>
        <w:t>i</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39"/>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5"/>
          <w:sz w:val="20"/>
          <w:szCs w:val="20"/>
        </w:rPr>
        <w:t>m</w:t>
      </w:r>
      <w:r w:rsidRPr="006612A8">
        <w:rPr>
          <w:rFonts w:ascii="Verdana" w:hAnsi="Verdana" w:cs="Arial"/>
          <w:spacing w:val="-2"/>
          <w:sz w:val="20"/>
          <w:szCs w:val="20"/>
        </w:rPr>
        <w:t>og</w:t>
      </w:r>
      <w:r w:rsidRPr="006612A8">
        <w:rPr>
          <w:rFonts w:ascii="Verdana" w:hAnsi="Verdana" w:cs="Arial"/>
          <w:sz w:val="20"/>
          <w:szCs w:val="20"/>
        </w:rPr>
        <w:t>u</w:t>
      </w:r>
      <w:r w:rsidRPr="006612A8">
        <w:rPr>
          <w:rFonts w:ascii="Verdana" w:hAnsi="Verdana" w:cs="Arial"/>
          <w:spacing w:val="34"/>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udn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34"/>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39"/>
          <w:sz w:val="20"/>
          <w:szCs w:val="20"/>
        </w:rPr>
        <w:t xml:space="preserve"> </w:t>
      </w:r>
      <w:r w:rsidRPr="006612A8">
        <w:rPr>
          <w:rFonts w:ascii="Verdana" w:hAnsi="Verdana" w:cs="Arial"/>
          <w:spacing w:val="-2"/>
          <w:sz w:val="20"/>
          <w:szCs w:val="20"/>
        </w:rPr>
        <w:t>p</w:t>
      </w:r>
      <w:r w:rsidRPr="006612A8">
        <w:rPr>
          <w:rFonts w:ascii="Verdana" w:hAnsi="Verdana" w:cs="Arial"/>
          <w:spacing w:val="-6"/>
          <w:sz w:val="20"/>
          <w:szCs w:val="20"/>
        </w:rPr>
        <w:t>o</w:t>
      </w:r>
      <w:r w:rsidRPr="006612A8">
        <w:rPr>
          <w:rFonts w:ascii="Verdana" w:hAnsi="Verdana" w:cs="Arial"/>
          <w:spacing w:val="-2"/>
          <w:sz w:val="20"/>
          <w:szCs w:val="20"/>
        </w:rPr>
        <w:t>d</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3"/>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9"/>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41"/>
          <w:sz w:val="20"/>
          <w:szCs w:val="20"/>
        </w:rPr>
        <w:t xml:space="preserve"> </w:t>
      </w:r>
      <w:r w:rsidRPr="006612A8">
        <w:rPr>
          <w:rFonts w:ascii="Verdana" w:hAnsi="Verdana" w:cs="Arial"/>
          <w:sz w:val="20"/>
          <w:szCs w:val="20"/>
        </w:rPr>
        <w:t>o</w:t>
      </w:r>
      <w:r w:rsidRPr="006612A8">
        <w:rPr>
          <w:rFonts w:ascii="Verdana" w:hAnsi="Verdana" w:cs="Arial"/>
          <w:spacing w:val="6"/>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cę</w:t>
      </w:r>
      <w:r w:rsidRPr="006612A8">
        <w:rPr>
          <w:rFonts w:ascii="Verdana" w:hAnsi="Verdana" w:cs="Arial"/>
          <w:spacing w:val="39"/>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26"/>
          <w:sz w:val="20"/>
          <w:szCs w:val="20"/>
        </w:rPr>
        <w:t xml:space="preserve"> Podwykonawcę</w:t>
      </w:r>
      <w:r w:rsidRPr="006612A8">
        <w:rPr>
          <w:rFonts w:ascii="Verdana" w:hAnsi="Verdana" w:cs="Arial"/>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ó</w:t>
      </w:r>
      <w:r w:rsidRPr="006612A8">
        <w:rPr>
          <w:rFonts w:ascii="Verdana" w:hAnsi="Verdana" w:cs="Arial"/>
          <w:sz w:val="20"/>
          <w:szCs w:val="20"/>
        </w:rPr>
        <w:t>b</w:t>
      </w:r>
      <w:r w:rsidRPr="006612A8">
        <w:rPr>
          <w:rFonts w:ascii="Verdana" w:hAnsi="Verdana" w:cs="Arial"/>
          <w:spacing w:val="5"/>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onu</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cych</w:t>
      </w:r>
      <w:r w:rsidRPr="006612A8">
        <w:rPr>
          <w:rFonts w:ascii="Verdana" w:hAnsi="Verdana" w:cs="Arial"/>
          <w:spacing w:val="1"/>
          <w:sz w:val="20"/>
          <w:szCs w:val="20"/>
        </w:rPr>
        <w:t xml:space="preserve"> </w:t>
      </w:r>
      <w:r w:rsidRPr="006612A8">
        <w:rPr>
          <w:rFonts w:ascii="Verdana" w:hAnsi="Verdana" w:cs="Arial"/>
          <w:spacing w:val="-2"/>
          <w:sz w:val="20"/>
          <w:szCs w:val="20"/>
        </w:rPr>
        <w:t>u</w:t>
      </w:r>
      <w:r w:rsidRPr="006612A8">
        <w:rPr>
          <w:rFonts w:ascii="Verdana" w:hAnsi="Verdana" w:cs="Arial"/>
          <w:spacing w:val="-5"/>
          <w:sz w:val="20"/>
          <w:szCs w:val="20"/>
        </w:rPr>
        <w:t>s</w:t>
      </w:r>
      <w:r w:rsidRPr="006612A8">
        <w:rPr>
          <w:rFonts w:ascii="Verdana" w:hAnsi="Verdana" w:cs="Arial"/>
          <w:spacing w:val="-2"/>
          <w:sz w:val="20"/>
          <w:szCs w:val="20"/>
        </w:rPr>
        <w:t>łu</w:t>
      </w:r>
      <w:r w:rsidRPr="006612A8">
        <w:rPr>
          <w:rFonts w:ascii="Verdana" w:hAnsi="Verdana" w:cs="Arial"/>
          <w:spacing w:val="3"/>
          <w:sz w:val="20"/>
          <w:szCs w:val="20"/>
        </w:rPr>
        <w:t>g</w:t>
      </w:r>
      <w:r w:rsidRPr="006612A8">
        <w:rPr>
          <w:rFonts w:ascii="Verdana" w:hAnsi="Verdana" w:cs="Arial"/>
          <w:sz w:val="20"/>
          <w:szCs w:val="20"/>
        </w:rPr>
        <w:t>ę</w:t>
      </w:r>
      <w:r>
        <w:rPr>
          <w:rFonts w:ascii="Verdana" w:hAnsi="Verdana" w:cs="Arial"/>
          <w:sz w:val="20"/>
          <w:szCs w:val="20"/>
        </w:rPr>
        <w:t xml:space="preserve"> w zakresie podanym w ust. 1</w:t>
      </w:r>
      <w:r w:rsidRPr="006612A8">
        <w:rPr>
          <w:rFonts w:ascii="Verdana" w:hAnsi="Verdana" w:cs="Arial"/>
          <w:sz w:val="20"/>
          <w:szCs w:val="20"/>
        </w:rPr>
        <w:t>,</w:t>
      </w:r>
      <w:r w:rsidRPr="006612A8">
        <w:rPr>
          <w:rFonts w:ascii="Verdana" w:hAnsi="Verdana" w:cs="Arial"/>
          <w:spacing w:val="3"/>
          <w:sz w:val="20"/>
          <w:szCs w:val="20"/>
        </w:rPr>
        <w:t xml:space="preserve"> </w:t>
      </w:r>
      <w:r w:rsidRPr="006612A8">
        <w:rPr>
          <w:rFonts w:ascii="Verdana" w:hAnsi="Verdana" w:cs="Arial"/>
          <w:sz w:val="20"/>
          <w:szCs w:val="20"/>
        </w:rPr>
        <w:t>w</w:t>
      </w:r>
      <w:r w:rsidRPr="006612A8">
        <w:rPr>
          <w:rFonts w:ascii="Verdana" w:hAnsi="Verdana" w:cs="Arial"/>
          <w:spacing w:val="-3"/>
          <w:sz w:val="20"/>
          <w:szCs w:val="20"/>
        </w:rPr>
        <w:t xml:space="preserve"> </w:t>
      </w:r>
      <w:r w:rsidRPr="006612A8">
        <w:rPr>
          <w:rFonts w:ascii="Verdana" w:hAnsi="Verdana" w:cs="Arial"/>
          <w:spacing w:val="-5"/>
          <w:sz w:val="20"/>
          <w:szCs w:val="20"/>
        </w:rPr>
        <w:t>s</w:t>
      </w:r>
      <w:r w:rsidRPr="006612A8">
        <w:rPr>
          <w:rFonts w:ascii="Verdana" w:hAnsi="Verdana" w:cs="Arial"/>
          <w:sz w:val="20"/>
          <w:szCs w:val="20"/>
        </w:rPr>
        <w:t>zcz</w:t>
      </w:r>
      <w:r w:rsidRPr="006612A8">
        <w:rPr>
          <w:rFonts w:ascii="Verdana" w:hAnsi="Verdana" w:cs="Arial"/>
          <w:spacing w:val="-2"/>
          <w:sz w:val="20"/>
          <w:szCs w:val="20"/>
        </w:rPr>
        <w:t>egó</w:t>
      </w:r>
      <w:r w:rsidRPr="006612A8">
        <w:rPr>
          <w:rFonts w:ascii="Verdana" w:hAnsi="Verdana" w:cs="Arial"/>
          <w:spacing w:val="3"/>
          <w:sz w:val="20"/>
          <w:szCs w:val="20"/>
        </w:rPr>
        <w:t>l</w:t>
      </w:r>
      <w:r w:rsidRPr="006612A8">
        <w:rPr>
          <w:rFonts w:ascii="Verdana" w:hAnsi="Verdana" w:cs="Arial"/>
          <w:spacing w:val="-2"/>
          <w:sz w:val="20"/>
          <w:szCs w:val="20"/>
        </w:rPr>
        <w:t>no</w:t>
      </w:r>
      <w:r w:rsidRPr="006612A8">
        <w:rPr>
          <w:rFonts w:ascii="Verdana" w:hAnsi="Verdana" w:cs="Arial"/>
          <w:spacing w:val="-5"/>
          <w:sz w:val="20"/>
          <w:szCs w:val="20"/>
        </w:rPr>
        <w:t>ś</w:t>
      </w:r>
      <w:r w:rsidRPr="006612A8">
        <w:rPr>
          <w:rFonts w:ascii="Verdana" w:hAnsi="Verdana" w:cs="Arial"/>
          <w:sz w:val="20"/>
          <w:szCs w:val="20"/>
        </w:rPr>
        <w:t>c</w:t>
      </w:r>
      <w:r w:rsidRPr="006612A8">
        <w:rPr>
          <w:rFonts w:ascii="Verdana" w:hAnsi="Verdana" w:cs="Arial"/>
          <w:spacing w:val="4"/>
          <w:sz w:val="20"/>
          <w:szCs w:val="20"/>
        </w:rPr>
        <w:t>i</w:t>
      </w:r>
      <w:r w:rsidRPr="006612A8">
        <w:rPr>
          <w:rFonts w:ascii="Verdana" w:hAnsi="Verdana" w:cs="Arial"/>
          <w:sz w:val="20"/>
          <w:szCs w:val="20"/>
        </w:rPr>
        <w:t>:</w:t>
      </w:r>
    </w:p>
    <w:p w:rsidR="007A07A8" w:rsidRPr="006612A8" w:rsidRDefault="007A07A8" w:rsidP="00675DDB">
      <w:pPr>
        <w:spacing w:before="1"/>
        <w:ind w:left="827" w:right="55" w:hanging="322"/>
        <w:jc w:val="both"/>
        <w:rPr>
          <w:rFonts w:ascii="Verdana" w:hAnsi="Verdana" w:cs="Arial"/>
          <w:sz w:val="20"/>
          <w:szCs w:val="20"/>
        </w:rPr>
      </w:pPr>
      <w:r w:rsidRPr="006612A8">
        <w:rPr>
          <w:rFonts w:ascii="Verdana" w:hAnsi="Verdana" w:cs="Arial"/>
          <w:spacing w:val="-2"/>
          <w:sz w:val="20"/>
          <w:szCs w:val="20"/>
        </w:rPr>
        <w:t>1</w:t>
      </w:r>
      <w:r w:rsidRPr="006612A8">
        <w:rPr>
          <w:rFonts w:ascii="Verdana" w:hAnsi="Verdana" w:cs="Arial"/>
          <w:sz w:val="20"/>
          <w:szCs w:val="20"/>
        </w:rPr>
        <w:t xml:space="preserve">) </w:t>
      </w:r>
      <w:r w:rsidRPr="006612A8">
        <w:rPr>
          <w:rFonts w:ascii="Verdana" w:hAnsi="Verdana" w:cs="Arial"/>
          <w:spacing w:val="33"/>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6"/>
          <w:sz w:val="20"/>
          <w:szCs w:val="20"/>
        </w:rPr>
        <w:t>Podwykonawcy</w:t>
      </w:r>
      <w:r w:rsidRPr="006612A8">
        <w:rPr>
          <w:rFonts w:ascii="Verdana" w:hAnsi="Verdana" w:cs="Arial"/>
          <w:spacing w:val="36"/>
          <w:sz w:val="20"/>
          <w:szCs w:val="20"/>
        </w:rPr>
        <w:t xml:space="preserve"> </w:t>
      </w:r>
      <w:r w:rsidRPr="006612A8">
        <w:rPr>
          <w:rFonts w:ascii="Verdana" w:hAnsi="Verdana" w:cs="Arial"/>
          <w:sz w:val="20"/>
          <w:szCs w:val="20"/>
        </w:rPr>
        <w:t>o</w:t>
      </w:r>
      <w:r w:rsidRPr="006612A8">
        <w:rPr>
          <w:rFonts w:ascii="Verdana" w:hAnsi="Verdana" w:cs="Arial"/>
          <w:spacing w:val="34"/>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1"/>
          <w:sz w:val="20"/>
          <w:szCs w:val="20"/>
        </w:rPr>
        <w:t>t</w:t>
      </w:r>
      <w:r w:rsidRPr="006612A8">
        <w:rPr>
          <w:rFonts w:ascii="Verdana" w:hAnsi="Verdana" w:cs="Arial"/>
          <w:sz w:val="20"/>
          <w:szCs w:val="20"/>
        </w:rPr>
        <w:t>r</w:t>
      </w:r>
      <w:r w:rsidRPr="006612A8">
        <w:rPr>
          <w:rFonts w:ascii="Verdana" w:hAnsi="Verdana" w:cs="Arial"/>
          <w:spacing w:val="-2"/>
          <w:sz w:val="20"/>
          <w:szCs w:val="20"/>
        </w:rPr>
        <w:t>udn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u</w:t>
      </w:r>
      <w:r w:rsidRPr="006612A8">
        <w:rPr>
          <w:rFonts w:ascii="Verdana" w:hAnsi="Verdana" w:cs="Arial"/>
          <w:spacing w:val="34"/>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29"/>
          <w:sz w:val="20"/>
          <w:szCs w:val="20"/>
        </w:rPr>
        <w:t xml:space="preserve"> </w:t>
      </w:r>
      <w:r w:rsidRPr="006612A8">
        <w:rPr>
          <w:rFonts w:ascii="Verdana" w:hAnsi="Verdana" w:cs="Arial"/>
          <w:spacing w:val="-2"/>
          <w:sz w:val="20"/>
          <w:szCs w:val="20"/>
        </w:rPr>
        <w:t>pod</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3"/>
          <w:sz w:val="20"/>
          <w:szCs w:val="20"/>
        </w:rPr>
        <w:t>a</w:t>
      </w:r>
      <w:r w:rsidRPr="006612A8">
        <w:rPr>
          <w:rFonts w:ascii="Verdana" w:hAnsi="Verdana" w:cs="Arial"/>
          <w:spacing w:val="-2"/>
          <w:sz w:val="20"/>
          <w:szCs w:val="20"/>
        </w:rPr>
        <w:t>w</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34"/>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6"/>
          <w:sz w:val="20"/>
          <w:szCs w:val="20"/>
        </w:rPr>
        <w:t xml:space="preserve"> </w:t>
      </w:r>
      <w:r w:rsidRPr="006612A8">
        <w:rPr>
          <w:rFonts w:ascii="Verdana" w:hAnsi="Verdana" w:cs="Arial"/>
          <w:sz w:val="20"/>
          <w:szCs w:val="20"/>
        </w:rPr>
        <w:t>o</w:t>
      </w:r>
      <w:r w:rsidRPr="006612A8">
        <w:rPr>
          <w:rFonts w:ascii="Verdana" w:hAnsi="Verdana" w:cs="Arial"/>
          <w:spacing w:val="5"/>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cę</w:t>
      </w:r>
      <w:r w:rsidRPr="006612A8">
        <w:rPr>
          <w:rFonts w:ascii="Verdana" w:hAnsi="Verdana" w:cs="Arial"/>
          <w:spacing w:val="29"/>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ó</w:t>
      </w:r>
      <w:r w:rsidRPr="006612A8">
        <w:rPr>
          <w:rFonts w:ascii="Verdana" w:hAnsi="Verdana" w:cs="Arial"/>
          <w:sz w:val="20"/>
          <w:szCs w:val="20"/>
        </w:rPr>
        <w:t>b</w:t>
      </w:r>
      <w:r w:rsidRPr="006612A8">
        <w:rPr>
          <w:rFonts w:ascii="Verdana" w:hAnsi="Verdana" w:cs="Arial"/>
          <w:spacing w:val="34"/>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onu</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pacing w:val="1"/>
          <w:sz w:val="20"/>
          <w:szCs w:val="20"/>
        </w:rPr>
        <w:t>c</w:t>
      </w:r>
      <w:r w:rsidRPr="006612A8">
        <w:rPr>
          <w:rFonts w:ascii="Verdana" w:hAnsi="Verdana" w:cs="Arial"/>
          <w:sz w:val="20"/>
          <w:szCs w:val="20"/>
        </w:rPr>
        <w:t>ych czy</w:t>
      </w:r>
      <w:r w:rsidRPr="006612A8">
        <w:rPr>
          <w:rFonts w:ascii="Verdana" w:hAnsi="Verdana" w:cs="Arial"/>
          <w:spacing w:val="-2"/>
          <w:sz w:val="20"/>
          <w:szCs w:val="20"/>
        </w:rPr>
        <w:t>nno</w:t>
      </w:r>
      <w:r w:rsidRPr="006612A8">
        <w:rPr>
          <w:rFonts w:ascii="Verdana" w:hAnsi="Verdana" w:cs="Arial"/>
          <w:spacing w:val="-5"/>
          <w:sz w:val="20"/>
          <w:szCs w:val="20"/>
        </w:rPr>
        <w:t>ś</w:t>
      </w:r>
      <w:r w:rsidRPr="006612A8">
        <w:rPr>
          <w:rFonts w:ascii="Verdana" w:hAnsi="Verdana" w:cs="Arial"/>
          <w:sz w:val="20"/>
          <w:szCs w:val="20"/>
        </w:rPr>
        <w:t>c</w:t>
      </w:r>
      <w:r w:rsidRPr="006612A8">
        <w:rPr>
          <w:rFonts w:ascii="Verdana" w:hAnsi="Verdana" w:cs="Arial"/>
          <w:spacing w:val="3"/>
          <w:sz w:val="20"/>
          <w:szCs w:val="20"/>
        </w:rPr>
        <w:t>i</w:t>
      </w:r>
      <w:r w:rsidRPr="006612A8">
        <w:rPr>
          <w:rFonts w:ascii="Verdana" w:hAnsi="Verdana" w:cs="Arial"/>
          <w:sz w:val="20"/>
          <w:szCs w:val="20"/>
        </w:rPr>
        <w:t>,</w:t>
      </w:r>
      <w:r w:rsidRPr="006612A8">
        <w:rPr>
          <w:rFonts w:ascii="Verdana" w:hAnsi="Verdana" w:cs="Arial"/>
          <w:spacing w:val="8"/>
          <w:sz w:val="20"/>
          <w:szCs w:val="20"/>
        </w:rPr>
        <w:t xml:space="preserve"> </w:t>
      </w:r>
      <w:r w:rsidRPr="006612A8">
        <w:rPr>
          <w:rFonts w:ascii="Verdana" w:hAnsi="Verdana" w:cs="Arial"/>
          <w:spacing w:val="-5"/>
          <w:sz w:val="20"/>
          <w:szCs w:val="20"/>
        </w:rPr>
        <w:t>k</w:t>
      </w:r>
      <w:r w:rsidRPr="006612A8">
        <w:rPr>
          <w:rFonts w:ascii="Verdana" w:hAnsi="Verdana" w:cs="Arial"/>
          <w:spacing w:val="1"/>
          <w:sz w:val="20"/>
          <w:szCs w:val="20"/>
        </w:rPr>
        <w:t>t</w:t>
      </w:r>
      <w:r w:rsidRPr="006612A8">
        <w:rPr>
          <w:rFonts w:ascii="Verdana" w:hAnsi="Verdana" w:cs="Arial"/>
          <w:spacing w:val="-2"/>
          <w:sz w:val="20"/>
          <w:szCs w:val="20"/>
        </w:rPr>
        <w:t>ó</w:t>
      </w:r>
      <w:r w:rsidRPr="006612A8">
        <w:rPr>
          <w:rFonts w:ascii="Verdana" w:hAnsi="Verdana" w:cs="Arial"/>
          <w:sz w:val="20"/>
          <w:szCs w:val="20"/>
        </w:rPr>
        <w:t xml:space="preserve">rych </w:t>
      </w:r>
      <w:r w:rsidRPr="006612A8">
        <w:rPr>
          <w:rFonts w:ascii="Verdana" w:hAnsi="Verdana" w:cs="Arial"/>
          <w:spacing w:val="-2"/>
          <w:sz w:val="20"/>
          <w:szCs w:val="20"/>
        </w:rPr>
        <w:t>do</w:t>
      </w:r>
      <w:r w:rsidRPr="006612A8">
        <w:rPr>
          <w:rFonts w:ascii="Verdana" w:hAnsi="Verdana" w:cs="Arial"/>
          <w:spacing w:val="1"/>
          <w:sz w:val="20"/>
          <w:szCs w:val="20"/>
        </w:rPr>
        <w:t>t</w:t>
      </w:r>
      <w:r w:rsidRPr="006612A8">
        <w:rPr>
          <w:rFonts w:ascii="Verdana" w:hAnsi="Verdana" w:cs="Arial"/>
          <w:sz w:val="20"/>
          <w:szCs w:val="20"/>
        </w:rPr>
        <w:t>yc</w:t>
      </w:r>
      <w:r w:rsidRPr="006612A8">
        <w:rPr>
          <w:rFonts w:ascii="Verdana" w:hAnsi="Verdana" w:cs="Arial"/>
          <w:spacing w:val="-5"/>
          <w:sz w:val="20"/>
          <w:szCs w:val="20"/>
        </w:rPr>
        <w:t>z</w:t>
      </w:r>
      <w:r w:rsidRPr="006612A8">
        <w:rPr>
          <w:rFonts w:ascii="Verdana" w:hAnsi="Verdana" w:cs="Arial"/>
          <w:sz w:val="20"/>
          <w:szCs w:val="20"/>
        </w:rPr>
        <w:t>y</w:t>
      </w:r>
      <w:r w:rsidRPr="006612A8">
        <w:rPr>
          <w:rFonts w:ascii="Verdana" w:hAnsi="Verdana" w:cs="Arial"/>
          <w:spacing w:val="7"/>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6"/>
          <w:sz w:val="20"/>
          <w:szCs w:val="20"/>
        </w:rPr>
        <w:t>w</w:t>
      </w:r>
      <w:r w:rsidRPr="006612A8">
        <w:rPr>
          <w:rFonts w:ascii="Verdana" w:hAnsi="Verdana" w:cs="Arial"/>
          <w:spacing w:val="-2"/>
          <w:sz w:val="20"/>
          <w:szCs w:val="20"/>
        </w:rPr>
        <w:t>an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5"/>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6"/>
          <w:sz w:val="20"/>
          <w:szCs w:val="20"/>
        </w:rPr>
        <w:t>e</w:t>
      </w:r>
      <w:r w:rsidRPr="006612A8">
        <w:rPr>
          <w:rFonts w:ascii="Verdana" w:hAnsi="Verdana" w:cs="Arial"/>
          <w:spacing w:val="-2"/>
          <w:sz w:val="20"/>
          <w:szCs w:val="20"/>
        </w:rPr>
        <w:t>g</w:t>
      </w:r>
      <w:r w:rsidRPr="006612A8">
        <w:rPr>
          <w:rFonts w:ascii="Verdana" w:hAnsi="Verdana" w:cs="Arial"/>
          <w:sz w:val="20"/>
          <w:szCs w:val="20"/>
        </w:rPr>
        <w:t>o</w:t>
      </w:r>
      <w:r w:rsidRPr="006612A8">
        <w:rPr>
          <w:rFonts w:ascii="Verdana" w:hAnsi="Verdana" w:cs="Arial"/>
          <w:spacing w:val="5"/>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2"/>
          <w:sz w:val="20"/>
          <w:szCs w:val="20"/>
        </w:rPr>
        <w:t>e</w:t>
      </w:r>
      <w:r w:rsidRPr="006612A8">
        <w:rPr>
          <w:rFonts w:ascii="Verdana" w:hAnsi="Verdana" w:cs="Arial"/>
          <w:sz w:val="20"/>
          <w:szCs w:val="20"/>
        </w:rPr>
        <w:t>:</w:t>
      </w:r>
      <w:r w:rsidRPr="006612A8">
        <w:rPr>
          <w:rFonts w:ascii="Verdana" w:hAnsi="Verdana" w:cs="Arial"/>
          <w:spacing w:val="4"/>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kr</w:t>
      </w:r>
      <w:r w:rsidRPr="006612A8">
        <w:rPr>
          <w:rFonts w:ascii="Verdana" w:hAnsi="Verdana" w:cs="Arial"/>
          <w:spacing w:val="-2"/>
          <w:sz w:val="20"/>
          <w:szCs w:val="20"/>
        </w:rPr>
        <w:t>e</w:t>
      </w:r>
      <w:r w:rsidRPr="006612A8">
        <w:rPr>
          <w:rFonts w:ascii="Verdana" w:hAnsi="Verdana" w:cs="Arial"/>
          <w:spacing w:val="-5"/>
          <w:sz w:val="20"/>
          <w:szCs w:val="20"/>
        </w:rPr>
        <w:t>ś</w:t>
      </w:r>
      <w:r w:rsidRPr="006612A8">
        <w:rPr>
          <w:rFonts w:ascii="Verdana" w:hAnsi="Verdana" w:cs="Arial"/>
          <w:spacing w:val="3"/>
          <w:sz w:val="20"/>
          <w:szCs w:val="20"/>
        </w:rPr>
        <w:t>l</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 xml:space="preserve">e </w:t>
      </w:r>
      <w:r w:rsidRPr="006612A8">
        <w:rPr>
          <w:rFonts w:ascii="Verdana" w:hAnsi="Verdana" w:cs="Arial"/>
          <w:spacing w:val="-2"/>
          <w:sz w:val="20"/>
          <w:szCs w:val="20"/>
        </w:rPr>
        <w:t>pod</w:t>
      </w:r>
      <w:r w:rsidRPr="006612A8">
        <w:rPr>
          <w:rFonts w:ascii="Verdana" w:hAnsi="Verdana" w:cs="Arial"/>
          <w:sz w:val="20"/>
          <w:szCs w:val="20"/>
        </w:rPr>
        <w:t>m</w:t>
      </w:r>
      <w:r w:rsidRPr="006612A8">
        <w:rPr>
          <w:rFonts w:ascii="Verdana" w:hAnsi="Verdana" w:cs="Arial"/>
          <w:spacing w:val="3"/>
          <w:sz w:val="20"/>
          <w:szCs w:val="20"/>
        </w:rPr>
        <w:t>i</w:t>
      </w:r>
      <w:r w:rsidRPr="006612A8">
        <w:rPr>
          <w:rFonts w:ascii="Verdana" w:hAnsi="Verdana" w:cs="Arial"/>
          <w:spacing w:val="-2"/>
          <w:sz w:val="20"/>
          <w:szCs w:val="20"/>
        </w:rPr>
        <w:t>o</w:t>
      </w:r>
      <w:r w:rsidRPr="006612A8">
        <w:rPr>
          <w:rFonts w:ascii="Verdana" w:hAnsi="Verdana" w:cs="Arial"/>
          <w:spacing w:val="1"/>
          <w:sz w:val="20"/>
          <w:szCs w:val="20"/>
        </w:rPr>
        <w:t>t</w:t>
      </w:r>
      <w:r w:rsidRPr="006612A8">
        <w:rPr>
          <w:rFonts w:ascii="Verdana" w:hAnsi="Verdana" w:cs="Arial"/>
          <w:sz w:val="20"/>
          <w:szCs w:val="20"/>
        </w:rPr>
        <w:t xml:space="preserve">u </w:t>
      </w:r>
      <w:r w:rsidRPr="006612A8">
        <w:rPr>
          <w:rFonts w:ascii="Verdana" w:hAnsi="Verdana" w:cs="Arial"/>
          <w:spacing w:val="-5"/>
          <w:sz w:val="20"/>
          <w:szCs w:val="20"/>
        </w:rPr>
        <w:t>s</w:t>
      </w:r>
      <w:r w:rsidRPr="006612A8">
        <w:rPr>
          <w:rFonts w:ascii="Verdana" w:hAnsi="Verdana" w:cs="Arial"/>
          <w:sz w:val="20"/>
          <w:szCs w:val="20"/>
        </w:rPr>
        <w:t>k</w:t>
      </w:r>
      <w:r w:rsidRPr="006612A8">
        <w:rPr>
          <w:rFonts w:ascii="Verdana" w:hAnsi="Verdana" w:cs="Arial"/>
          <w:spacing w:val="-2"/>
          <w:sz w:val="20"/>
          <w:szCs w:val="20"/>
        </w:rPr>
        <w:t>łada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2"/>
          <w:sz w:val="20"/>
          <w:szCs w:val="20"/>
        </w:rPr>
        <w:t>eg</w:t>
      </w:r>
      <w:r w:rsidRPr="006612A8">
        <w:rPr>
          <w:rFonts w:ascii="Verdana" w:hAnsi="Verdana" w:cs="Arial"/>
          <w:sz w:val="20"/>
          <w:szCs w:val="20"/>
        </w:rPr>
        <w:t xml:space="preserve">o        </w:t>
      </w:r>
      <w:r w:rsidRPr="006612A8">
        <w:rPr>
          <w:rFonts w:ascii="Verdana" w:hAnsi="Verdana" w:cs="Arial"/>
          <w:spacing w:val="5"/>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 xml:space="preserve">,        </w:t>
      </w:r>
      <w:r w:rsidRPr="006612A8">
        <w:rPr>
          <w:rFonts w:ascii="Verdana" w:hAnsi="Verdana" w:cs="Arial"/>
          <w:spacing w:val="8"/>
          <w:sz w:val="20"/>
          <w:szCs w:val="20"/>
        </w:rPr>
        <w:t xml:space="preserve"> </w:t>
      </w:r>
      <w:r w:rsidRPr="006612A8">
        <w:rPr>
          <w:rFonts w:ascii="Verdana" w:hAnsi="Verdana" w:cs="Arial"/>
          <w:spacing w:val="-2"/>
          <w:sz w:val="20"/>
          <w:szCs w:val="20"/>
        </w:rPr>
        <w:t>da</w:t>
      </w:r>
      <w:r w:rsidRPr="006612A8">
        <w:rPr>
          <w:rFonts w:ascii="Verdana" w:hAnsi="Verdana" w:cs="Arial"/>
          <w:spacing w:val="1"/>
          <w:sz w:val="20"/>
          <w:szCs w:val="20"/>
        </w:rPr>
        <w:t>t</w:t>
      </w:r>
      <w:r w:rsidRPr="006612A8">
        <w:rPr>
          <w:rFonts w:ascii="Verdana" w:hAnsi="Verdana" w:cs="Arial"/>
          <w:sz w:val="20"/>
          <w:szCs w:val="20"/>
        </w:rPr>
        <w:t>ę         z</w:t>
      </w:r>
      <w:r w:rsidRPr="006612A8">
        <w:rPr>
          <w:rFonts w:ascii="Verdana" w:hAnsi="Verdana" w:cs="Arial"/>
          <w:spacing w:val="-2"/>
          <w:sz w:val="20"/>
          <w:szCs w:val="20"/>
        </w:rPr>
        <w:t>ło</w:t>
      </w:r>
      <w:r w:rsidRPr="006612A8">
        <w:rPr>
          <w:rFonts w:ascii="Verdana" w:hAnsi="Verdana" w:cs="Arial"/>
          <w:sz w:val="20"/>
          <w:szCs w:val="20"/>
        </w:rPr>
        <w:t>ż</w:t>
      </w:r>
      <w:r w:rsidRPr="006612A8">
        <w:rPr>
          <w:rFonts w:ascii="Verdana" w:hAnsi="Verdana" w:cs="Arial"/>
          <w:spacing w:val="-6"/>
          <w:sz w:val="20"/>
          <w:szCs w:val="20"/>
        </w:rPr>
        <w:t>e</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5"/>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z w:val="20"/>
          <w:szCs w:val="20"/>
        </w:rPr>
        <w:t xml:space="preserve">,        </w:t>
      </w:r>
      <w:r w:rsidRPr="006612A8">
        <w:rPr>
          <w:rFonts w:ascii="Verdana" w:hAnsi="Verdana" w:cs="Arial"/>
          <w:spacing w:val="3"/>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s</w:t>
      </w:r>
      <w:r w:rsidRPr="006612A8">
        <w:rPr>
          <w:rFonts w:ascii="Verdana" w:hAnsi="Verdana" w:cs="Arial"/>
          <w:sz w:val="20"/>
          <w:szCs w:val="20"/>
        </w:rPr>
        <w:t>k</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3"/>
          <w:sz w:val="20"/>
          <w:szCs w:val="20"/>
        </w:rPr>
        <w:t>a</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 że</w:t>
      </w:r>
      <w:r w:rsidRPr="006612A8">
        <w:rPr>
          <w:rFonts w:ascii="Verdana" w:hAnsi="Verdana" w:cs="Arial"/>
          <w:spacing w:val="29"/>
          <w:sz w:val="20"/>
          <w:szCs w:val="20"/>
        </w:rPr>
        <w:t xml:space="preserve"> </w:t>
      </w:r>
      <w:r w:rsidRPr="006612A8">
        <w:rPr>
          <w:rFonts w:ascii="Verdana" w:hAnsi="Verdana" w:cs="Arial"/>
          <w:spacing w:val="-2"/>
          <w:sz w:val="20"/>
          <w:szCs w:val="20"/>
        </w:rPr>
        <w:t>ob</w:t>
      </w:r>
      <w:r w:rsidRPr="006612A8">
        <w:rPr>
          <w:rFonts w:ascii="Verdana" w:hAnsi="Verdana" w:cs="Arial"/>
          <w:spacing w:val="3"/>
          <w:sz w:val="20"/>
          <w:szCs w:val="20"/>
        </w:rPr>
        <w:t>j</w:t>
      </w:r>
      <w:r w:rsidRPr="006612A8">
        <w:rPr>
          <w:rFonts w:ascii="Verdana" w:hAnsi="Verdana" w:cs="Arial"/>
          <w:spacing w:val="-6"/>
          <w:sz w:val="20"/>
          <w:szCs w:val="20"/>
        </w:rPr>
        <w:t>ę</w:t>
      </w:r>
      <w:r w:rsidRPr="006612A8">
        <w:rPr>
          <w:rFonts w:ascii="Verdana" w:hAnsi="Verdana" w:cs="Arial"/>
          <w:spacing w:val="1"/>
          <w:sz w:val="20"/>
          <w:szCs w:val="20"/>
        </w:rPr>
        <w:t>t</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6"/>
          <w:sz w:val="20"/>
          <w:szCs w:val="20"/>
        </w:rPr>
        <w:t>w</w:t>
      </w:r>
      <w:r w:rsidRPr="006612A8">
        <w:rPr>
          <w:rFonts w:ascii="Verdana" w:hAnsi="Verdana" w:cs="Arial"/>
          <w:spacing w:val="-2"/>
          <w:sz w:val="20"/>
          <w:szCs w:val="20"/>
        </w:rPr>
        <w:t>an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m</w:t>
      </w:r>
      <w:r w:rsidRPr="006612A8">
        <w:rPr>
          <w:rFonts w:ascii="Verdana" w:hAnsi="Verdana" w:cs="Arial"/>
          <w:spacing w:val="31"/>
          <w:sz w:val="20"/>
          <w:szCs w:val="20"/>
        </w:rPr>
        <w:t xml:space="preserve"> </w:t>
      </w:r>
      <w:r w:rsidRPr="006612A8">
        <w:rPr>
          <w:rFonts w:ascii="Verdana" w:hAnsi="Verdana" w:cs="Arial"/>
          <w:sz w:val="20"/>
          <w:szCs w:val="20"/>
        </w:rPr>
        <w:t>czy</w:t>
      </w:r>
      <w:r w:rsidRPr="006612A8">
        <w:rPr>
          <w:rFonts w:ascii="Verdana" w:hAnsi="Verdana" w:cs="Arial"/>
          <w:spacing w:val="-2"/>
          <w:sz w:val="20"/>
          <w:szCs w:val="20"/>
        </w:rPr>
        <w:t>nno</w:t>
      </w:r>
      <w:r w:rsidRPr="006612A8">
        <w:rPr>
          <w:rFonts w:ascii="Verdana" w:hAnsi="Verdana" w:cs="Arial"/>
          <w:spacing w:val="-5"/>
          <w:sz w:val="20"/>
          <w:szCs w:val="20"/>
        </w:rPr>
        <w:t>ś</w:t>
      </w:r>
      <w:r w:rsidRPr="006612A8">
        <w:rPr>
          <w:rFonts w:ascii="Verdana" w:hAnsi="Verdana" w:cs="Arial"/>
          <w:sz w:val="20"/>
          <w:szCs w:val="20"/>
        </w:rPr>
        <w:t>ci</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onu</w:t>
      </w:r>
      <w:r w:rsidRPr="006612A8">
        <w:rPr>
          <w:rFonts w:ascii="Verdana" w:hAnsi="Verdana" w:cs="Arial"/>
          <w:spacing w:val="3"/>
          <w:sz w:val="20"/>
          <w:szCs w:val="20"/>
        </w:rPr>
        <w:t>j</w:t>
      </w:r>
      <w:r w:rsidRPr="006612A8">
        <w:rPr>
          <w:rFonts w:ascii="Verdana" w:hAnsi="Verdana" w:cs="Arial"/>
          <w:sz w:val="20"/>
          <w:szCs w:val="20"/>
        </w:rPr>
        <w:t>ą</w:t>
      </w:r>
      <w:r w:rsidRPr="006612A8">
        <w:rPr>
          <w:rFonts w:ascii="Verdana" w:hAnsi="Verdana" w:cs="Arial"/>
          <w:spacing w:val="29"/>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ob</w:t>
      </w:r>
      <w:r w:rsidRPr="006612A8">
        <w:rPr>
          <w:rFonts w:ascii="Verdana" w:hAnsi="Verdana" w:cs="Arial"/>
          <w:sz w:val="20"/>
          <w:szCs w:val="20"/>
        </w:rPr>
        <w:t>y</w:t>
      </w:r>
      <w:r w:rsidRPr="006612A8">
        <w:rPr>
          <w:rFonts w:ascii="Verdana" w:hAnsi="Verdana" w:cs="Arial"/>
          <w:spacing w:val="31"/>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1"/>
          <w:sz w:val="20"/>
          <w:szCs w:val="20"/>
        </w:rPr>
        <w:t>t</w:t>
      </w:r>
      <w:r w:rsidRPr="006612A8">
        <w:rPr>
          <w:rFonts w:ascii="Verdana" w:hAnsi="Verdana" w:cs="Arial"/>
          <w:spacing w:val="-5"/>
          <w:sz w:val="20"/>
          <w:szCs w:val="20"/>
        </w:rPr>
        <w:t>r</w:t>
      </w:r>
      <w:r w:rsidRPr="006612A8">
        <w:rPr>
          <w:rFonts w:ascii="Verdana" w:hAnsi="Verdana" w:cs="Arial"/>
          <w:spacing w:val="-2"/>
          <w:sz w:val="20"/>
          <w:szCs w:val="20"/>
        </w:rPr>
        <w:t>udn</w:t>
      </w:r>
      <w:r w:rsidRPr="006612A8">
        <w:rPr>
          <w:rFonts w:ascii="Verdana" w:hAnsi="Verdana" w:cs="Arial"/>
          <w:spacing w:val="3"/>
          <w:sz w:val="20"/>
          <w:szCs w:val="20"/>
        </w:rPr>
        <w:t>i</w:t>
      </w:r>
      <w:r w:rsidRPr="006612A8">
        <w:rPr>
          <w:rFonts w:ascii="Verdana" w:hAnsi="Verdana" w:cs="Arial"/>
          <w:spacing w:val="-2"/>
          <w:sz w:val="20"/>
          <w:szCs w:val="20"/>
        </w:rPr>
        <w:t>on</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a</w:t>
      </w:r>
      <w:r w:rsidRPr="006612A8">
        <w:rPr>
          <w:rFonts w:ascii="Verdana" w:hAnsi="Verdana" w:cs="Arial"/>
          <w:spacing w:val="29"/>
          <w:sz w:val="20"/>
          <w:szCs w:val="20"/>
        </w:rPr>
        <w:t xml:space="preserve"> </w:t>
      </w:r>
      <w:r w:rsidRPr="006612A8">
        <w:rPr>
          <w:rFonts w:ascii="Verdana" w:hAnsi="Verdana" w:cs="Arial"/>
          <w:spacing w:val="-2"/>
          <w:sz w:val="20"/>
          <w:szCs w:val="20"/>
        </w:rPr>
        <w:t>pod</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29"/>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1"/>
          <w:sz w:val="20"/>
          <w:szCs w:val="20"/>
        </w:rPr>
        <w:t xml:space="preserve"> </w:t>
      </w:r>
      <w:r w:rsidRPr="006612A8">
        <w:rPr>
          <w:rFonts w:ascii="Verdana" w:hAnsi="Verdana" w:cs="Arial"/>
          <w:sz w:val="20"/>
          <w:szCs w:val="20"/>
        </w:rPr>
        <w:t>o</w:t>
      </w:r>
      <w:r w:rsidRPr="006612A8">
        <w:rPr>
          <w:rFonts w:ascii="Verdana" w:hAnsi="Verdana" w:cs="Arial"/>
          <w:spacing w:val="29"/>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 xml:space="preserve">cę </w:t>
      </w:r>
      <w:r w:rsidRPr="006612A8">
        <w:rPr>
          <w:rFonts w:ascii="Verdana" w:hAnsi="Verdana" w:cs="Arial"/>
          <w:spacing w:val="-6"/>
          <w:sz w:val="20"/>
          <w:szCs w:val="20"/>
        </w:rPr>
        <w:t>w</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31"/>
          <w:sz w:val="20"/>
          <w:szCs w:val="20"/>
        </w:rPr>
        <w:t xml:space="preserve"> </w:t>
      </w:r>
      <w:r w:rsidRPr="006612A8">
        <w:rPr>
          <w:rFonts w:ascii="Verdana" w:hAnsi="Verdana" w:cs="Arial"/>
          <w:sz w:val="20"/>
          <w:szCs w:val="20"/>
        </w:rPr>
        <w:t>ze</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s</w:t>
      </w:r>
      <w:r w:rsidRPr="006612A8">
        <w:rPr>
          <w:rFonts w:ascii="Verdana" w:hAnsi="Verdana" w:cs="Arial"/>
          <w:sz w:val="20"/>
          <w:szCs w:val="20"/>
        </w:rPr>
        <w:t>k</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3"/>
          <w:sz w:val="20"/>
          <w:szCs w:val="20"/>
        </w:rPr>
        <w:t>a</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m</w:t>
      </w:r>
      <w:r w:rsidRPr="006612A8">
        <w:rPr>
          <w:rFonts w:ascii="Verdana" w:hAnsi="Verdana" w:cs="Arial"/>
          <w:spacing w:val="27"/>
          <w:sz w:val="20"/>
          <w:szCs w:val="20"/>
        </w:rPr>
        <w:t xml:space="preserve"> </w:t>
      </w:r>
      <w:r w:rsidRPr="006612A8">
        <w:rPr>
          <w:rFonts w:ascii="Verdana" w:hAnsi="Verdana" w:cs="Arial"/>
          <w:spacing w:val="-2"/>
          <w:sz w:val="20"/>
          <w:szCs w:val="20"/>
        </w:rPr>
        <w:t>l</w:t>
      </w:r>
      <w:r w:rsidRPr="006612A8">
        <w:rPr>
          <w:rFonts w:ascii="Verdana" w:hAnsi="Verdana" w:cs="Arial"/>
          <w:spacing w:val="3"/>
          <w:sz w:val="20"/>
          <w:szCs w:val="20"/>
        </w:rPr>
        <w:t>i</w:t>
      </w:r>
      <w:r w:rsidRPr="006612A8">
        <w:rPr>
          <w:rFonts w:ascii="Verdana" w:hAnsi="Verdana" w:cs="Arial"/>
          <w:sz w:val="20"/>
          <w:szCs w:val="20"/>
        </w:rPr>
        <w:t>cz</w:t>
      </w:r>
      <w:r w:rsidRPr="006612A8">
        <w:rPr>
          <w:rFonts w:ascii="Verdana" w:hAnsi="Verdana" w:cs="Arial"/>
          <w:spacing w:val="-2"/>
          <w:sz w:val="20"/>
          <w:szCs w:val="20"/>
        </w:rPr>
        <w:t>b</w:t>
      </w:r>
      <w:r w:rsidRPr="006612A8">
        <w:rPr>
          <w:rFonts w:ascii="Verdana" w:hAnsi="Verdana" w:cs="Arial"/>
          <w:sz w:val="20"/>
          <w:szCs w:val="20"/>
        </w:rPr>
        <w:t>y</w:t>
      </w:r>
      <w:r w:rsidRPr="006612A8">
        <w:rPr>
          <w:rFonts w:ascii="Verdana" w:hAnsi="Verdana" w:cs="Arial"/>
          <w:spacing w:val="26"/>
          <w:sz w:val="20"/>
          <w:szCs w:val="20"/>
        </w:rPr>
        <w:t xml:space="preserve"> </w:t>
      </w:r>
      <w:r w:rsidRPr="006612A8">
        <w:rPr>
          <w:rFonts w:ascii="Verdana" w:hAnsi="Verdana" w:cs="Arial"/>
          <w:spacing w:val="1"/>
          <w:sz w:val="20"/>
          <w:szCs w:val="20"/>
        </w:rPr>
        <w:t>t</w:t>
      </w:r>
      <w:r w:rsidRPr="006612A8">
        <w:rPr>
          <w:rFonts w:ascii="Verdana" w:hAnsi="Verdana" w:cs="Arial"/>
          <w:sz w:val="20"/>
          <w:szCs w:val="20"/>
        </w:rPr>
        <w:t>ych</w:t>
      </w:r>
      <w:r w:rsidRPr="006612A8">
        <w:rPr>
          <w:rFonts w:ascii="Verdana" w:hAnsi="Verdana" w:cs="Arial"/>
          <w:spacing w:val="24"/>
          <w:sz w:val="20"/>
          <w:szCs w:val="20"/>
        </w:rPr>
        <w:t xml:space="preserve">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ób</w:t>
      </w:r>
      <w:r w:rsidRPr="006612A8">
        <w:rPr>
          <w:rFonts w:ascii="Verdana" w:hAnsi="Verdana" w:cs="Arial"/>
          <w:sz w:val="20"/>
          <w:szCs w:val="20"/>
        </w:rPr>
        <w:t>,</w:t>
      </w:r>
      <w:r w:rsidRPr="006612A8">
        <w:rPr>
          <w:rFonts w:ascii="Verdana" w:hAnsi="Verdana" w:cs="Arial"/>
          <w:spacing w:val="32"/>
          <w:sz w:val="20"/>
          <w:szCs w:val="20"/>
        </w:rPr>
        <w:t xml:space="preserve"> </w:t>
      </w:r>
      <w:r w:rsidRPr="006612A8">
        <w:rPr>
          <w:rFonts w:ascii="Verdana" w:hAnsi="Verdana" w:cs="Arial"/>
          <w:sz w:val="20"/>
          <w:szCs w:val="20"/>
        </w:rPr>
        <w:t>r</w:t>
      </w:r>
      <w:r w:rsidRPr="006612A8">
        <w:rPr>
          <w:rFonts w:ascii="Verdana" w:hAnsi="Verdana" w:cs="Arial"/>
          <w:spacing w:val="-2"/>
          <w:sz w:val="20"/>
          <w:szCs w:val="20"/>
        </w:rPr>
        <w:t>od</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z w:val="20"/>
          <w:szCs w:val="20"/>
        </w:rPr>
        <w:t>u</w:t>
      </w:r>
      <w:r w:rsidRPr="006612A8">
        <w:rPr>
          <w:rFonts w:ascii="Verdana" w:hAnsi="Verdana" w:cs="Arial"/>
          <w:spacing w:val="24"/>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31"/>
          <w:sz w:val="20"/>
          <w:szCs w:val="20"/>
        </w:rPr>
        <w:t xml:space="preserve"> </w:t>
      </w:r>
      <w:r w:rsidRPr="006612A8">
        <w:rPr>
          <w:rFonts w:ascii="Verdana" w:hAnsi="Verdana" w:cs="Arial"/>
          <w:sz w:val="20"/>
          <w:szCs w:val="20"/>
        </w:rPr>
        <w:t>o</w:t>
      </w:r>
      <w:r w:rsidRPr="006612A8">
        <w:rPr>
          <w:rFonts w:ascii="Verdana" w:hAnsi="Verdana" w:cs="Arial"/>
          <w:spacing w:val="29"/>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cę</w:t>
      </w:r>
      <w:r w:rsidRPr="006612A8">
        <w:rPr>
          <w:rFonts w:ascii="Verdana" w:hAnsi="Verdana" w:cs="Arial"/>
          <w:spacing w:val="19"/>
          <w:sz w:val="20"/>
          <w:szCs w:val="20"/>
        </w:rPr>
        <w:t xml:space="preserve"> </w:t>
      </w:r>
      <w:r w:rsidRPr="006612A8">
        <w:rPr>
          <w:rFonts w:ascii="Verdana" w:hAnsi="Verdana" w:cs="Arial"/>
          <w:sz w:val="20"/>
          <w:szCs w:val="20"/>
        </w:rPr>
        <w:t>i</w:t>
      </w:r>
      <w:r w:rsidRPr="006612A8">
        <w:rPr>
          <w:rFonts w:ascii="Verdana" w:hAnsi="Verdana" w:cs="Arial"/>
          <w:spacing w:val="29"/>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ym</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z w:val="20"/>
          <w:szCs w:val="20"/>
        </w:rPr>
        <w:t>ru</w:t>
      </w:r>
      <w:r w:rsidRPr="006612A8">
        <w:rPr>
          <w:rFonts w:ascii="Verdana" w:hAnsi="Verdana" w:cs="Arial"/>
          <w:spacing w:val="29"/>
          <w:sz w:val="20"/>
          <w:szCs w:val="20"/>
        </w:rPr>
        <w:t xml:space="preserve"> </w:t>
      </w:r>
      <w:r w:rsidRPr="006612A8">
        <w:rPr>
          <w:rFonts w:ascii="Verdana" w:hAnsi="Verdana" w:cs="Arial"/>
          <w:spacing w:val="-2"/>
          <w:sz w:val="20"/>
          <w:szCs w:val="20"/>
        </w:rPr>
        <w:t>e</w:t>
      </w:r>
      <w:r w:rsidRPr="006612A8">
        <w:rPr>
          <w:rFonts w:ascii="Verdana" w:hAnsi="Verdana" w:cs="Arial"/>
          <w:spacing w:val="1"/>
          <w:sz w:val="20"/>
          <w:szCs w:val="20"/>
        </w:rPr>
        <w:t>t</w:t>
      </w:r>
      <w:r w:rsidRPr="006612A8">
        <w:rPr>
          <w:rFonts w:ascii="Verdana" w:hAnsi="Verdana" w:cs="Arial"/>
          <w:spacing w:val="-6"/>
          <w:sz w:val="20"/>
          <w:szCs w:val="20"/>
        </w:rPr>
        <w:t>a</w:t>
      </w:r>
      <w:r w:rsidRPr="006612A8">
        <w:rPr>
          <w:rFonts w:ascii="Verdana" w:hAnsi="Verdana" w:cs="Arial"/>
          <w:spacing w:val="1"/>
          <w:sz w:val="20"/>
          <w:szCs w:val="20"/>
        </w:rPr>
        <w:t>t</w:t>
      </w:r>
      <w:r w:rsidRPr="006612A8">
        <w:rPr>
          <w:rFonts w:ascii="Verdana" w:hAnsi="Verdana" w:cs="Arial"/>
          <w:sz w:val="20"/>
          <w:szCs w:val="20"/>
        </w:rPr>
        <w:t>u</w:t>
      </w:r>
      <w:r w:rsidRPr="006612A8">
        <w:rPr>
          <w:rFonts w:ascii="Verdana" w:hAnsi="Verdana" w:cs="Arial"/>
          <w:spacing w:val="29"/>
          <w:sz w:val="20"/>
          <w:szCs w:val="20"/>
        </w:rPr>
        <w:t xml:space="preserve"> </w:t>
      </w:r>
      <w:r w:rsidRPr="006612A8">
        <w:rPr>
          <w:rFonts w:ascii="Verdana" w:hAnsi="Verdana" w:cs="Arial"/>
          <w:spacing w:val="-2"/>
          <w:sz w:val="20"/>
          <w:szCs w:val="20"/>
        </w:rPr>
        <w:t>o</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26"/>
          <w:sz w:val="20"/>
          <w:szCs w:val="20"/>
        </w:rPr>
        <w:t xml:space="preserve"> </w:t>
      </w:r>
      <w:r w:rsidRPr="006612A8">
        <w:rPr>
          <w:rFonts w:ascii="Verdana" w:hAnsi="Verdana" w:cs="Arial"/>
          <w:spacing w:val="-2"/>
          <w:sz w:val="20"/>
          <w:szCs w:val="20"/>
        </w:rPr>
        <w:t>podp</w:t>
      </w:r>
      <w:r w:rsidRPr="006612A8">
        <w:rPr>
          <w:rFonts w:ascii="Verdana" w:hAnsi="Verdana" w:cs="Arial"/>
          <w:spacing w:val="3"/>
          <w:sz w:val="20"/>
          <w:szCs w:val="20"/>
        </w:rPr>
        <w:t>i</w:t>
      </w:r>
      <w:r w:rsidRPr="006612A8">
        <w:rPr>
          <w:rFonts w:ascii="Verdana" w:hAnsi="Verdana" w:cs="Arial"/>
          <w:sz w:val="20"/>
          <w:szCs w:val="20"/>
        </w:rPr>
        <w:t xml:space="preserve">s </w:t>
      </w:r>
      <w:r w:rsidRPr="006612A8">
        <w:rPr>
          <w:rFonts w:ascii="Verdana" w:hAnsi="Verdana" w:cs="Arial"/>
          <w:spacing w:val="-2"/>
          <w:sz w:val="20"/>
          <w:szCs w:val="20"/>
        </w:rPr>
        <w:t>o</w:t>
      </w:r>
      <w:r w:rsidRPr="006612A8">
        <w:rPr>
          <w:rFonts w:ascii="Verdana" w:hAnsi="Verdana" w:cs="Arial"/>
          <w:spacing w:val="-5"/>
          <w:sz w:val="20"/>
          <w:szCs w:val="20"/>
        </w:rPr>
        <w:t>s</w:t>
      </w:r>
      <w:r w:rsidRPr="006612A8">
        <w:rPr>
          <w:rFonts w:ascii="Verdana" w:hAnsi="Verdana" w:cs="Arial"/>
          <w:spacing w:val="-2"/>
          <w:sz w:val="20"/>
          <w:szCs w:val="20"/>
        </w:rPr>
        <w:t>ob</w:t>
      </w:r>
      <w:r w:rsidRPr="006612A8">
        <w:rPr>
          <w:rFonts w:ascii="Verdana" w:hAnsi="Verdana" w:cs="Arial"/>
          <w:sz w:val="20"/>
          <w:szCs w:val="20"/>
        </w:rPr>
        <w:t>y</w:t>
      </w:r>
      <w:r w:rsidRPr="006612A8">
        <w:rPr>
          <w:rFonts w:ascii="Verdana" w:hAnsi="Verdana" w:cs="Arial"/>
          <w:spacing w:val="2"/>
          <w:sz w:val="20"/>
          <w:szCs w:val="20"/>
        </w:rPr>
        <w:t xml:space="preserve"> </w:t>
      </w:r>
      <w:r w:rsidRPr="006612A8">
        <w:rPr>
          <w:rFonts w:ascii="Verdana" w:hAnsi="Verdana" w:cs="Arial"/>
          <w:spacing w:val="-2"/>
          <w:sz w:val="20"/>
          <w:szCs w:val="20"/>
        </w:rPr>
        <w:t>up</w:t>
      </w:r>
      <w:r w:rsidRPr="006612A8">
        <w:rPr>
          <w:rFonts w:ascii="Verdana" w:hAnsi="Verdana" w:cs="Arial"/>
          <w:sz w:val="20"/>
          <w:szCs w:val="20"/>
        </w:rPr>
        <w:t>r</w:t>
      </w:r>
      <w:r w:rsidRPr="006612A8">
        <w:rPr>
          <w:rFonts w:ascii="Verdana" w:hAnsi="Verdana" w:cs="Arial"/>
          <w:spacing w:val="3"/>
          <w:sz w:val="20"/>
          <w:szCs w:val="20"/>
        </w:rPr>
        <w:t>a</w:t>
      </w:r>
      <w:r w:rsidRPr="006612A8">
        <w:rPr>
          <w:rFonts w:ascii="Verdana" w:hAnsi="Verdana" w:cs="Arial"/>
          <w:spacing w:val="-6"/>
          <w:sz w:val="20"/>
          <w:szCs w:val="20"/>
        </w:rPr>
        <w:t>w</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one</w:t>
      </w:r>
      <w:r w:rsidRPr="006612A8">
        <w:rPr>
          <w:rFonts w:ascii="Verdana" w:hAnsi="Verdana" w:cs="Arial"/>
          <w:sz w:val="20"/>
          <w:szCs w:val="20"/>
        </w:rPr>
        <w:t>j</w:t>
      </w:r>
      <w:r w:rsidRPr="006612A8">
        <w:rPr>
          <w:rFonts w:ascii="Verdana" w:hAnsi="Verdana" w:cs="Arial"/>
          <w:spacing w:val="5"/>
          <w:sz w:val="20"/>
          <w:szCs w:val="20"/>
        </w:rPr>
        <w:t xml:space="preserve"> </w:t>
      </w:r>
      <w:r w:rsidRPr="006612A8">
        <w:rPr>
          <w:rFonts w:ascii="Verdana" w:hAnsi="Verdana" w:cs="Arial"/>
          <w:spacing w:val="-2"/>
          <w:sz w:val="20"/>
          <w:szCs w:val="20"/>
        </w:rPr>
        <w:t>d</w:t>
      </w:r>
      <w:r w:rsidRPr="006612A8">
        <w:rPr>
          <w:rFonts w:ascii="Verdana" w:hAnsi="Verdana" w:cs="Arial"/>
          <w:sz w:val="20"/>
          <w:szCs w:val="20"/>
        </w:rPr>
        <w:t>o z</w:t>
      </w:r>
      <w:r w:rsidRPr="006612A8">
        <w:rPr>
          <w:rFonts w:ascii="Verdana" w:hAnsi="Verdana" w:cs="Arial"/>
          <w:spacing w:val="-2"/>
          <w:sz w:val="20"/>
          <w:szCs w:val="20"/>
        </w:rPr>
        <w:t>ło</w:t>
      </w:r>
      <w:r w:rsidRPr="006612A8">
        <w:rPr>
          <w:rFonts w:ascii="Verdana" w:hAnsi="Verdana" w:cs="Arial"/>
          <w:sz w:val="20"/>
          <w:szCs w:val="20"/>
        </w:rPr>
        <w:t>ż</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2"/>
          <w:sz w:val="20"/>
          <w:szCs w:val="20"/>
        </w:rPr>
        <w:t>o</w:t>
      </w:r>
      <w:r w:rsidRPr="006612A8">
        <w:rPr>
          <w:rFonts w:ascii="Verdana" w:hAnsi="Verdana" w:cs="Arial"/>
          <w:spacing w:val="-5"/>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a w</w:t>
      </w:r>
      <w:r w:rsidRPr="006612A8">
        <w:rPr>
          <w:rFonts w:ascii="Verdana" w:hAnsi="Verdana" w:cs="Arial"/>
          <w:spacing w:val="-5"/>
          <w:sz w:val="20"/>
          <w:szCs w:val="20"/>
        </w:rPr>
        <w:t xml:space="preserve"> </w:t>
      </w:r>
      <w:r w:rsidRPr="006612A8">
        <w:rPr>
          <w:rFonts w:ascii="Verdana" w:hAnsi="Verdana" w:cs="Arial"/>
          <w:spacing w:val="3"/>
          <w:sz w:val="20"/>
          <w:szCs w:val="20"/>
        </w:rPr>
        <w:t>i</w:t>
      </w:r>
      <w:r w:rsidRPr="006612A8">
        <w:rPr>
          <w:rFonts w:ascii="Verdana" w:hAnsi="Verdana" w:cs="Arial"/>
          <w:sz w:val="20"/>
          <w:szCs w:val="20"/>
        </w:rPr>
        <w:t>m</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u</w:t>
      </w:r>
      <w:r w:rsidRPr="006612A8">
        <w:rPr>
          <w:rFonts w:ascii="Verdana" w:hAnsi="Verdana" w:cs="Arial"/>
          <w:spacing w:val="-4"/>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w:t>
      </w:r>
      <w:r w:rsidRPr="006612A8">
        <w:rPr>
          <w:rFonts w:ascii="Verdana" w:hAnsi="Verdana" w:cs="Arial"/>
          <w:spacing w:val="4"/>
          <w:sz w:val="20"/>
          <w:szCs w:val="20"/>
        </w:rPr>
        <w:t>y</w:t>
      </w:r>
      <w:r w:rsidRPr="006612A8">
        <w:rPr>
          <w:rFonts w:ascii="Verdana" w:hAnsi="Verdana" w:cs="Arial"/>
          <w:sz w:val="20"/>
          <w:szCs w:val="20"/>
        </w:rPr>
        <w:t>;</w:t>
      </w:r>
    </w:p>
    <w:p w:rsidR="007A07A8" w:rsidRPr="00E95D59" w:rsidRDefault="007A07A8" w:rsidP="00E95D59">
      <w:pPr>
        <w:spacing w:line="275" w:lineRule="auto"/>
        <w:ind w:left="827" w:right="57" w:hanging="322"/>
        <w:jc w:val="both"/>
        <w:rPr>
          <w:rFonts w:ascii="Verdana" w:hAnsi="Verdana" w:cs="Arial"/>
          <w:sz w:val="20"/>
          <w:szCs w:val="20"/>
        </w:rPr>
      </w:pPr>
      <w:r>
        <w:rPr>
          <w:rFonts w:ascii="Verdana" w:hAnsi="Verdana" w:cs="Arial"/>
          <w:sz w:val="20"/>
          <w:szCs w:val="20"/>
        </w:rPr>
        <w:t xml:space="preserve">2) </w:t>
      </w:r>
      <w:r w:rsidRPr="00E95D59">
        <w:rPr>
          <w:rFonts w:ascii="Verdana" w:hAnsi="Verdana" w:cs="Arial"/>
          <w:sz w:val="20"/>
          <w:szCs w:val="20"/>
        </w:rPr>
        <w:t>oświadc</w:t>
      </w:r>
      <w:r>
        <w:rPr>
          <w:rFonts w:ascii="Verdana" w:hAnsi="Verdana" w:cs="Arial"/>
          <w:sz w:val="20"/>
          <w:szCs w:val="20"/>
        </w:rPr>
        <w:t>zenia pracownika o zatrudnieniu</w:t>
      </w:r>
      <w:r w:rsidRPr="00E95D59">
        <w:rPr>
          <w:rFonts w:ascii="Verdana" w:hAnsi="Verdana" w:cs="Arial"/>
          <w:sz w:val="20"/>
          <w:szCs w:val="20"/>
        </w:rPr>
        <w:t xml:space="preserve"> na podstawie umowy o pracę,</w:t>
      </w:r>
    </w:p>
    <w:p w:rsidR="007A07A8" w:rsidRPr="00E95D59" w:rsidRDefault="007A07A8" w:rsidP="00E95D59">
      <w:pPr>
        <w:spacing w:line="275" w:lineRule="auto"/>
        <w:ind w:left="827" w:right="57" w:hanging="322"/>
        <w:jc w:val="both"/>
        <w:rPr>
          <w:rFonts w:ascii="Verdana" w:hAnsi="Verdana" w:cs="Arial"/>
          <w:sz w:val="20"/>
          <w:szCs w:val="20"/>
        </w:rPr>
      </w:pPr>
      <w:r w:rsidRPr="00E95D59">
        <w:rPr>
          <w:rFonts w:ascii="Verdana" w:hAnsi="Verdana" w:cs="Arial"/>
          <w:sz w:val="20"/>
          <w:szCs w:val="20"/>
        </w:rPr>
        <w:t>3) poświadczonej za zgodność z oryginałem kopii umowy o pracę zatrudnionego pracownika,</w:t>
      </w:r>
    </w:p>
    <w:p w:rsidR="007A07A8" w:rsidRPr="00E95D59" w:rsidRDefault="007A07A8" w:rsidP="00E95D59">
      <w:pPr>
        <w:spacing w:line="275" w:lineRule="auto"/>
        <w:ind w:left="827" w:right="57" w:hanging="322"/>
        <w:jc w:val="both"/>
        <w:rPr>
          <w:rFonts w:ascii="Verdana" w:hAnsi="Verdana" w:cs="Arial"/>
          <w:sz w:val="20"/>
          <w:szCs w:val="20"/>
        </w:rPr>
      </w:pPr>
      <w:r w:rsidRPr="00E95D59">
        <w:rPr>
          <w:rFonts w:ascii="Verdana" w:hAnsi="Verdana" w:cs="Arial"/>
          <w:sz w:val="20"/>
          <w:szCs w:val="20"/>
        </w:rPr>
        <w:t>4) innych dokumentów</w:t>
      </w:r>
    </w:p>
    <w:p w:rsidR="007A07A8" w:rsidRPr="006612A8" w:rsidRDefault="007A07A8" w:rsidP="00E95D59">
      <w:pPr>
        <w:spacing w:line="275" w:lineRule="auto"/>
        <w:ind w:left="827" w:right="57" w:hanging="322"/>
        <w:jc w:val="both"/>
        <w:rPr>
          <w:rFonts w:ascii="Verdana" w:hAnsi="Verdana" w:cs="Arial"/>
          <w:sz w:val="20"/>
          <w:szCs w:val="20"/>
        </w:rPr>
      </w:pPr>
      <w:r w:rsidRPr="00E95D59">
        <w:rPr>
          <w:rFonts w:ascii="Verdana" w:hAnsi="Verdana" w:cs="Arial"/>
          <w:sz w:val="20"/>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A07A8" w:rsidRPr="006612A8" w:rsidRDefault="007A07A8" w:rsidP="00675DDB">
      <w:pPr>
        <w:spacing w:before="1"/>
        <w:ind w:right="55"/>
        <w:jc w:val="both"/>
        <w:rPr>
          <w:rFonts w:ascii="Verdana" w:hAnsi="Verdana" w:cs="Arial"/>
          <w:sz w:val="20"/>
          <w:szCs w:val="20"/>
        </w:rPr>
      </w:pPr>
      <w:r w:rsidRPr="006612A8">
        <w:rPr>
          <w:rFonts w:ascii="Verdana" w:hAnsi="Verdana" w:cs="Arial"/>
          <w:spacing w:val="-2"/>
          <w:sz w:val="20"/>
          <w:szCs w:val="20"/>
        </w:rPr>
        <w:t>5</w:t>
      </w:r>
      <w:r w:rsidRPr="006612A8">
        <w:rPr>
          <w:rFonts w:ascii="Verdana" w:hAnsi="Verdana" w:cs="Arial"/>
          <w:spacing w:val="6"/>
          <w:sz w:val="20"/>
          <w:szCs w:val="20"/>
        </w:rPr>
        <w:t>.</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z</w:t>
      </w:r>
      <w:r w:rsidRPr="006612A8">
        <w:rPr>
          <w:rFonts w:ascii="Verdana" w:hAnsi="Verdana" w:cs="Arial"/>
          <w:spacing w:val="-2"/>
          <w:sz w:val="20"/>
          <w:szCs w:val="20"/>
        </w:rPr>
        <w:t>ło</w:t>
      </w:r>
      <w:r w:rsidRPr="006612A8">
        <w:rPr>
          <w:rFonts w:ascii="Verdana" w:hAnsi="Verdana" w:cs="Arial"/>
          <w:sz w:val="20"/>
          <w:szCs w:val="20"/>
        </w:rPr>
        <w:t>ż</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 xml:space="preserve">e </w:t>
      </w:r>
      <w:r w:rsidRPr="006612A8">
        <w:rPr>
          <w:rFonts w:ascii="Verdana" w:hAnsi="Verdana" w:cs="Arial"/>
          <w:spacing w:val="55"/>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w:t>
      </w:r>
      <w:r w:rsidRPr="006612A8">
        <w:rPr>
          <w:rFonts w:ascii="Verdana" w:hAnsi="Verdana" w:cs="Arial"/>
          <w:spacing w:val="-2"/>
          <w:sz w:val="20"/>
          <w:szCs w:val="20"/>
        </w:rPr>
        <w:t>e</w:t>
      </w:r>
      <w:r w:rsidRPr="006612A8">
        <w:rPr>
          <w:rFonts w:ascii="Verdana" w:hAnsi="Verdana" w:cs="Arial"/>
          <w:sz w:val="20"/>
          <w:szCs w:val="20"/>
        </w:rPr>
        <w:t xml:space="preserve">z </w:t>
      </w:r>
      <w:r w:rsidRPr="006612A8">
        <w:rPr>
          <w:rFonts w:ascii="Verdana" w:hAnsi="Verdana" w:cs="Arial"/>
          <w:spacing w:val="47"/>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y</w:t>
      </w:r>
      <w:r w:rsidRPr="006612A8">
        <w:rPr>
          <w:rFonts w:ascii="Verdana" w:hAnsi="Verdana" w:cs="Arial"/>
          <w:sz w:val="20"/>
          <w:szCs w:val="20"/>
        </w:rPr>
        <w:t>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 xml:space="preserve">cę  </w:t>
      </w:r>
      <w:r w:rsidRPr="006612A8">
        <w:rPr>
          <w:rFonts w:ascii="Verdana" w:hAnsi="Verdana" w:cs="Arial"/>
          <w:spacing w:val="4"/>
          <w:sz w:val="20"/>
          <w:szCs w:val="20"/>
        </w:rPr>
        <w:t xml:space="preserve"> </w:t>
      </w:r>
      <w:r w:rsidRPr="006612A8">
        <w:rPr>
          <w:rFonts w:ascii="Verdana" w:hAnsi="Verdana" w:cs="Arial"/>
          <w:sz w:val="20"/>
          <w:szCs w:val="20"/>
        </w:rPr>
        <w:t xml:space="preserve">w   </w:t>
      </w:r>
      <w:r w:rsidRPr="006612A8">
        <w:rPr>
          <w:rFonts w:ascii="Verdana" w:hAnsi="Verdana" w:cs="Arial"/>
          <w:spacing w:val="6"/>
          <w:sz w:val="20"/>
          <w:szCs w:val="20"/>
        </w:rPr>
        <w:t xml:space="preserve"> </w:t>
      </w:r>
      <w:r w:rsidRPr="006612A8">
        <w:rPr>
          <w:rFonts w:ascii="Verdana" w:hAnsi="Verdana" w:cs="Arial"/>
          <w:spacing w:val="-2"/>
          <w:sz w:val="20"/>
          <w:szCs w:val="20"/>
        </w:rPr>
        <w:t>terminie oświadczeń i dokument</w:t>
      </w:r>
      <w:r>
        <w:rPr>
          <w:rFonts w:ascii="Verdana" w:hAnsi="Verdana" w:cs="Arial"/>
          <w:spacing w:val="-2"/>
          <w:sz w:val="20"/>
          <w:szCs w:val="20"/>
        </w:rPr>
        <w:t>ów o których mowa w  niniejszym paragrafie</w:t>
      </w:r>
      <w:r w:rsidRPr="006612A8">
        <w:rPr>
          <w:rFonts w:ascii="Verdana" w:hAnsi="Verdana" w:cs="Arial"/>
          <w:spacing w:val="-2"/>
          <w:sz w:val="20"/>
          <w:szCs w:val="20"/>
        </w:rPr>
        <w:t xml:space="preserve"> uprawnia Zamawiającego do nałożenia kar umownych opisanych </w:t>
      </w:r>
      <w:r w:rsidRPr="006612A8">
        <w:rPr>
          <w:rFonts w:ascii="Verdana" w:hAnsi="Verdana" w:cs="Arial"/>
          <w:sz w:val="20"/>
          <w:szCs w:val="20"/>
        </w:rPr>
        <w:t>w</w:t>
      </w:r>
      <w:r w:rsidRPr="006612A8">
        <w:rPr>
          <w:rFonts w:ascii="Verdana" w:hAnsi="Verdana" w:cs="Arial"/>
          <w:spacing w:val="2"/>
          <w:sz w:val="20"/>
          <w:szCs w:val="20"/>
        </w:rPr>
        <w:t xml:space="preserve"> </w:t>
      </w:r>
      <w:r>
        <w:rPr>
          <w:rFonts w:ascii="Verdana" w:hAnsi="Verdana" w:cs="Arial"/>
          <w:sz w:val="20"/>
          <w:szCs w:val="20"/>
        </w:rPr>
        <w:t>§ 9</w:t>
      </w:r>
      <w:r w:rsidRPr="006612A8">
        <w:rPr>
          <w:rFonts w:ascii="Verdana" w:hAnsi="Verdana" w:cs="Arial"/>
          <w:sz w:val="20"/>
          <w:szCs w:val="20"/>
        </w:rPr>
        <w:t xml:space="preserve"> </w:t>
      </w:r>
      <w:r w:rsidRPr="006612A8">
        <w:rPr>
          <w:rFonts w:ascii="Verdana" w:hAnsi="Verdana" w:cs="Arial"/>
          <w:spacing w:val="-2"/>
          <w:sz w:val="20"/>
          <w:szCs w:val="20"/>
        </w:rPr>
        <w:t>u</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2"/>
          <w:sz w:val="20"/>
          <w:szCs w:val="20"/>
        </w:rPr>
        <w:t>.</w:t>
      </w:r>
      <w:r w:rsidRPr="006612A8">
        <w:rPr>
          <w:rFonts w:ascii="Verdana" w:hAnsi="Verdana" w:cs="Arial"/>
          <w:sz w:val="20"/>
          <w:szCs w:val="20"/>
        </w:rPr>
        <w:t xml:space="preserve">1 </w:t>
      </w:r>
      <w:r w:rsidRPr="006612A8">
        <w:rPr>
          <w:rFonts w:ascii="Verdana" w:hAnsi="Verdana" w:cs="Arial"/>
          <w:spacing w:val="-2"/>
          <w:sz w:val="20"/>
          <w:szCs w:val="20"/>
        </w:rPr>
        <w:t>p</w:t>
      </w:r>
      <w:r w:rsidRPr="006612A8">
        <w:rPr>
          <w:rFonts w:ascii="Verdana" w:hAnsi="Verdana" w:cs="Arial"/>
          <w:sz w:val="20"/>
          <w:szCs w:val="20"/>
        </w:rPr>
        <w:t>kt</w:t>
      </w:r>
      <w:r w:rsidRPr="006612A8">
        <w:rPr>
          <w:rFonts w:ascii="Verdana" w:hAnsi="Verdana" w:cs="Arial"/>
          <w:spacing w:val="3"/>
          <w:sz w:val="20"/>
          <w:szCs w:val="20"/>
        </w:rPr>
        <w:t xml:space="preserve"> </w:t>
      </w:r>
      <w:r>
        <w:rPr>
          <w:rFonts w:ascii="Verdana" w:hAnsi="Verdana" w:cs="Arial"/>
          <w:spacing w:val="-2"/>
          <w:sz w:val="20"/>
          <w:szCs w:val="20"/>
        </w:rPr>
        <w:t>5</w:t>
      </w:r>
      <w:r w:rsidRPr="006612A8">
        <w:rPr>
          <w:rFonts w:ascii="Verdana" w:hAnsi="Verdana" w:cs="Arial"/>
          <w:sz w:val="20"/>
          <w:szCs w:val="20"/>
        </w:rPr>
        <w:t>)</w:t>
      </w:r>
      <w:r w:rsidRPr="006612A8">
        <w:rPr>
          <w:rFonts w:ascii="Verdana" w:hAnsi="Verdana" w:cs="Arial"/>
          <w:spacing w:val="2"/>
          <w:sz w:val="20"/>
          <w:szCs w:val="20"/>
        </w:rPr>
        <w:t xml:space="preserve"> </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6"/>
          <w:sz w:val="20"/>
          <w:szCs w:val="20"/>
        </w:rPr>
        <w:t>e</w:t>
      </w:r>
      <w:r w:rsidRPr="006612A8">
        <w:rPr>
          <w:rFonts w:ascii="Verdana" w:hAnsi="Verdana" w:cs="Arial"/>
          <w:spacing w:val="3"/>
          <w:sz w:val="20"/>
          <w:szCs w:val="20"/>
        </w:rPr>
        <w:t>j</w:t>
      </w:r>
      <w:r w:rsidRPr="006612A8">
        <w:rPr>
          <w:rFonts w:ascii="Verdana" w:hAnsi="Verdana" w:cs="Arial"/>
          <w:spacing w:val="-5"/>
          <w:sz w:val="20"/>
          <w:szCs w:val="20"/>
        </w:rPr>
        <w:t>s</w:t>
      </w:r>
      <w:r w:rsidRPr="006612A8">
        <w:rPr>
          <w:rFonts w:ascii="Verdana" w:hAnsi="Verdana" w:cs="Arial"/>
          <w:sz w:val="20"/>
          <w:szCs w:val="20"/>
        </w:rPr>
        <w:t>z</w:t>
      </w:r>
      <w:r w:rsidRPr="006612A8">
        <w:rPr>
          <w:rFonts w:ascii="Verdana" w:hAnsi="Verdana" w:cs="Arial"/>
          <w:spacing w:val="-2"/>
          <w:sz w:val="20"/>
          <w:szCs w:val="20"/>
        </w:rPr>
        <w:t>e</w:t>
      </w:r>
      <w:r w:rsidRPr="006612A8">
        <w:rPr>
          <w:rFonts w:ascii="Verdana" w:hAnsi="Verdana" w:cs="Arial"/>
          <w:sz w:val="20"/>
          <w:szCs w:val="20"/>
        </w:rPr>
        <w:t>j</w:t>
      </w:r>
      <w:r w:rsidRPr="006612A8">
        <w:rPr>
          <w:rFonts w:ascii="Verdana" w:hAnsi="Verdana" w:cs="Arial"/>
          <w:spacing w:val="5"/>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p>
    <w:p w:rsidR="007A07A8" w:rsidRPr="006612A8" w:rsidRDefault="007A07A8" w:rsidP="00675DDB">
      <w:pPr>
        <w:spacing w:line="275" w:lineRule="auto"/>
        <w:ind w:right="61"/>
        <w:jc w:val="both"/>
        <w:rPr>
          <w:rFonts w:ascii="Verdana" w:hAnsi="Verdana" w:cs="Arial"/>
          <w:sz w:val="20"/>
          <w:szCs w:val="20"/>
        </w:rPr>
      </w:pPr>
      <w:r w:rsidRPr="006612A8">
        <w:rPr>
          <w:rFonts w:ascii="Verdana" w:hAnsi="Verdana" w:cs="Arial"/>
          <w:spacing w:val="-2"/>
          <w:sz w:val="20"/>
          <w:szCs w:val="20"/>
        </w:rPr>
        <w:t>6</w:t>
      </w:r>
      <w:r w:rsidRPr="006612A8">
        <w:rPr>
          <w:rFonts w:ascii="Verdana" w:hAnsi="Verdana" w:cs="Arial"/>
          <w:sz w:val="20"/>
          <w:szCs w:val="20"/>
        </w:rPr>
        <w:t>. K</w:t>
      </w:r>
      <w:r w:rsidRPr="006612A8">
        <w:rPr>
          <w:rFonts w:ascii="Verdana" w:hAnsi="Verdana" w:cs="Arial"/>
          <w:spacing w:val="-2"/>
          <w:sz w:val="20"/>
          <w:szCs w:val="20"/>
        </w:rPr>
        <w:t>a</w:t>
      </w:r>
      <w:r w:rsidRPr="006612A8">
        <w:rPr>
          <w:rFonts w:ascii="Verdana" w:hAnsi="Verdana" w:cs="Arial"/>
          <w:sz w:val="20"/>
          <w:szCs w:val="20"/>
        </w:rPr>
        <w:t>ż</w:t>
      </w:r>
      <w:r w:rsidRPr="006612A8">
        <w:rPr>
          <w:rFonts w:ascii="Verdana" w:hAnsi="Verdana" w:cs="Arial"/>
          <w:spacing w:val="-2"/>
          <w:sz w:val="20"/>
          <w:szCs w:val="20"/>
        </w:rPr>
        <w:t>do</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 xml:space="preserve">e  </w:t>
      </w:r>
      <w:r w:rsidRPr="006612A8">
        <w:rPr>
          <w:rFonts w:ascii="Verdana" w:hAnsi="Verdana" w:cs="Arial"/>
          <w:spacing w:val="7"/>
          <w:sz w:val="20"/>
          <w:szCs w:val="20"/>
        </w:rPr>
        <w:t xml:space="preserve"> </w:t>
      </w:r>
      <w:r w:rsidRPr="006612A8">
        <w:rPr>
          <w:rFonts w:ascii="Verdana" w:hAnsi="Verdana" w:cs="Arial"/>
          <w:spacing w:val="-6"/>
          <w:sz w:val="20"/>
          <w:szCs w:val="20"/>
        </w:rPr>
        <w:t>w</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2"/>
          <w:sz w:val="20"/>
          <w:szCs w:val="20"/>
        </w:rPr>
        <w:t>ad</w:t>
      </w:r>
      <w:r w:rsidRPr="006612A8">
        <w:rPr>
          <w:rFonts w:ascii="Verdana" w:hAnsi="Verdana" w:cs="Arial"/>
          <w:sz w:val="20"/>
          <w:szCs w:val="20"/>
        </w:rPr>
        <w:t>z</w:t>
      </w:r>
      <w:r w:rsidRPr="006612A8">
        <w:rPr>
          <w:rFonts w:ascii="Verdana" w:hAnsi="Verdana" w:cs="Arial"/>
          <w:spacing w:val="3"/>
          <w:sz w:val="20"/>
          <w:szCs w:val="20"/>
        </w:rPr>
        <w:t>e</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 xml:space="preserve">e  </w:t>
      </w:r>
      <w:r w:rsidRPr="006612A8">
        <w:rPr>
          <w:rFonts w:ascii="Verdana" w:hAnsi="Verdana" w:cs="Arial"/>
          <w:spacing w:val="2"/>
          <w:sz w:val="20"/>
          <w:szCs w:val="20"/>
        </w:rPr>
        <w:t xml:space="preserve"> </w:t>
      </w:r>
      <w:r w:rsidRPr="006612A8">
        <w:rPr>
          <w:rFonts w:ascii="Verdana" w:hAnsi="Verdana" w:cs="Arial"/>
          <w:spacing w:val="-2"/>
          <w:sz w:val="20"/>
          <w:szCs w:val="20"/>
        </w:rPr>
        <w:t>n</w:t>
      </w:r>
      <w:r w:rsidRPr="006612A8">
        <w:rPr>
          <w:rFonts w:ascii="Verdana" w:hAnsi="Verdana" w:cs="Arial"/>
          <w:sz w:val="20"/>
          <w:szCs w:val="20"/>
        </w:rPr>
        <w:t xml:space="preserve">a  </w:t>
      </w:r>
      <w:r w:rsidRPr="006612A8">
        <w:rPr>
          <w:rFonts w:ascii="Verdana" w:hAnsi="Verdana" w:cs="Arial"/>
          <w:spacing w:val="2"/>
          <w:sz w:val="20"/>
          <w:szCs w:val="20"/>
        </w:rPr>
        <w:t xml:space="preserve"> </w:t>
      </w:r>
      <w:r w:rsidRPr="006612A8">
        <w:rPr>
          <w:rFonts w:ascii="Verdana" w:hAnsi="Verdana" w:cs="Arial"/>
          <w:spacing w:val="-2"/>
          <w:sz w:val="20"/>
          <w:szCs w:val="20"/>
        </w:rPr>
        <w:t>ob</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5"/>
          <w:sz w:val="20"/>
          <w:szCs w:val="20"/>
        </w:rPr>
        <w:t>k</w:t>
      </w:r>
      <w:r w:rsidRPr="006612A8">
        <w:rPr>
          <w:rFonts w:ascii="Verdana" w:hAnsi="Verdana" w:cs="Arial"/>
          <w:sz w:val="20"/>
          <w:szCs w:val="20"/>
        </w:rPr>
        <w:t xml:space="preserve">t  </w:t>
      </w:r>
      <w:r w:rsidRPr="006612A8">
        <w:rPr>
          <w:rFonts w:ascii="Verdana" w:hAnsi="Verdana" w:cs="Arial"/>
          <w:spacing w:val="4"/>
          <w:sz w:val="20"/>
          <w:szCs w:val="20"/>
        </w:rPr>
        <w:t xml:space="preserve"> </w:t>
      </w:r>
      <w:r w:rsidRPr="006612A8">
        <w:rPr>
          <w:rFonts w:ascii="Verdana" w:hAnsi="Verdana" w:cs="Arial"/>
          <w:spacing w:val="-2"/>
          <w:sz w:val="20"/>
          <w:szCs w:val="20"/>
        </w:rPr>
        <w:t>no</w:t>
      </w:r>
      <w:r w:rsidRPr="006612A8">
        <w:rPr>
          <w:rFonts w:ascii="Verdana" w:hAnsi="Verdana" w:cs="Arial"/>
          <w:spacing w:val="-6"/>
          <w:sz w:val="20"/>
          <w:szCs w:val="20"/>
        </w:rPr>
        <w:t>w</w:t>
      </w:r>
      <w:r w:rsidRPr="006612A8">
        <w:rPr>
          <w:rFonts w:ascii="Verdana" w:hAnsi="Verdana" w:cs="Arial"/>
          <w:spacing w:val="-2"/>
          <w:sz w:val="20"/>
          <w:szCs w:val="20"/>
        </w:rPr>
        <w:t>eg</w:t>
      </w:r>
      <w:r w:rsidRPr="006612A8">
        <w:rPr>
          <w:rFonts w:ascii="Verdana" w:hAnsi="Verdana" w:cs="Arial"/>
          <w:sz w:val="20"/>
          <w:szCs w:val="20"/>
        </w:rPr>
        <w:t xml:space="preserve">o  </w:t>
      </w:r>
      <w:r w:rsidRPr="006612A8">
        <w:rPr>
          <w:rFonts w:ascii="Verdana" w:hAnsi="Verdana" w:cs="Arial"/>
          <w:spacing w:val="2"/>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 xml:space="preserve">ka   </w:t>
      </w:r>
      <w:r w:rsidRPr="006612A8">
        <w:rPr>
          <w:rFonts w:ascii="Verdana" w:hAnsi="Verdana" w:cs="Arial"/>
          <w:spacing w:val="4"/>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5"/>
          <w:sz w:val="20"/>
          <w:szCs w:val="20"/>
        </w:rPr>
        <w:t>m</w:t>
      </w:r>
      <w:r w:rsidRPr="006612A8">
        <w:rPr>
          <w:rFonts w:ascii="Verdana" w:hAnsi="Verdana" w:cs="Arial"/>
          <w:spacing w:val="-2"/>
          <w:sz w:val="20"/>
          <w:szCs w:val="20"/>
        </w:rPr>
        <w:t>ag</w:t>
      </w:r>
      <w:r w:rsidRPr="006612A8">
        <w:rPr>
          <w:rFonts w:ascii="Verdana" w:hAnsi="Verdana" w:cs="Arial"/>
          <w:sz w:val="20"/>
          <w:szCs w:val="20"/>
        </w:rPr>
        <w:t xml:space="preserve">a </w:t>
      </w:r>
      <w:r w:rsidRPr="006612A8">
        <w:rPr>
          <w:rFonts w:ascii="Verdana" w:hAnsi="Verdana" w:cs="Arial"/>
          <w:spacing w:val="-2"/>
          <w:sz w:val="20"/>
          <w:szCs w:val="20"/>
        </w:rPr>
        <w:t>p</w:t>
      </w:r>
      <w:r w:rsidRPr="006612A8">
        <w:rPr>
          <w:rFonts w:ascii="Verdana" w:hAnsi="Verdana" w:cs="Arial"/>
          <w:spacing w:val="3"/>
          <w:sz w:val="20"/>
          <w:szCs w:val="20"/>
        </w:rPr>
        <w:t>i</w:t>
      </w:r>
      <w:r w:rsidRPr="006612A8">
        <w:rPr>
          <w:rFonts w:ascii="Verdana" w:hAnsi="Verdana" w:cs="Arial"/>
          <w:spacing w:val="-5"/>
          <w:sz w:val="20"/>
          <w:szCs w:val="20"/>
        </w:rPr>
        <w:t>s</w:t>
      </w:r>
      <w:r w:rsidRPr="006612A8">
        <w:rPr>
          <w:rFonts w:ascii="Verdana" w:hAnsi="Verdana" w:cs="Arial"/>
          <w:spacing w:val="-2"/>
          <w:sz w:val="20"/>
          <w:szCs w:val="20"/>
        </w:rPr>
        <w:t>e</w:t>
      </w:r>
      <w:r w:rsidRPr="006612A8">
        <w:rPr>
          <w:rFonts w:ascii="Verdana" w:hAnsi="Verdana" w:cs="Arial"/>
          <w:spacing w:val="5"/>
          <w:sz w:val="20"/>
          <w:szCs w:val="20"/>
        </w:rPr>
        <w:t>m</w:t>
      </w:r>
      <w:r w:rsidRPr="006612A8">
        <w:rPr>
          <w:rFonts w:ascii="Verdana" w:hAnsi="Verdana" w:cs="Arial"/>
          <w:spacing w:val="-2"/>
          <w:sz w:val="20"/>
          <w:szCs w:val="20"/>
        </w:rPr>
        <w:t>neg</w:t>
      </w:r>
      <w:r w:rsidRPr="006612A8">
        <w:rPr>
          <w:rFonts w:ascii="Verdana" w:hAnsi="Verdana" w:cs="Arial"/>
          <w:sz w:val="20"/>
          <w:szCs w:val="20"/>
        </w:rPr>
        <w:t xml:space="preserve">o </w:t>
      </w:r>
      <w:r w:rsidRPr="006612A8">
        <w:rPr>
          <w:rFonts w:ascii="Verdana" w:hAnsi="Verdana" w:cs="Arial"/>
          <w:spacing w:val="-2"/>
          <w:sz w:val="20"/>
          <w:szCs w:val="20"/>
        </w:rPr>
        <w:t>po</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ado</w:t>
      </w:r>
      <w:r w:rsidRPr="006612A8">
        <w:rPr>
          <w:rFonts w:ascii="Verdana" w:hAnsi="Verdana" w:cs="Arial"/>
          <w:spacing w:val="5"/>
          <w:sz w:val="20"/>
          <w:szCs w:val="20"/>
        </w:rPr>
        <w:t>m</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3"/>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z w:val="20"/>
          <w:szCs w:val="20"/>
        </w:rPr>
        <w:t>c</w:t>
      </w:r>
      <w:r w:rsidRPr="006612A8">
        <w:rPr>
          <w:rFonts w:ascii="Verdana" w:hAnsi="Verdana" w:cs="Arial"/>
          <w:spacing w:val="-2"/>
          <w:sz w:val="20"/>
          <w:szCs w:val="20"/>
        </w:rPr>
        <w:t>eg</w:t>
      </w:r>
      <w:r>
        <w:rPr>
          <w:rFonts w:ascii="Verdana" w:hAnsi="Verdana" w:cs="Arial"/>
          <w:spacing w:val="-2"/>
          <w:sz w:val="20"/>
          <w:szCs w:val="20"/>
        </w:rPr>
        <w:t>o oraz aktualizacji dokumentów i oświadczeń o których mowa w ust.1 niniejszego paragrafu</w:t>
      </w:r>
      <w:r w:rsidRPr="006612A8">
        <w:rPr>
          <w:rFonts w:ascii="Verdana" w:hAnsi="Verdana" w:cs="Arial"/>
          <w:sz w:val="20"/>
          <w:szCs w:val="20"/>
        </w:rPr>
        <w:t>.</w:t>
      </w:r>
    </w:p>
    <w:p w:rsidR="007A07A8" w:rsidRPr="006612A8" w:rsidRDefault="007A07A8" w:rsidP="00675DDB">
      <w:pPr>
        <w:pStyle w:val="Textbody"/>
        <w:spacing w:line="276" w:lineRule="auto"/>
        <w:rPr>
          <w:rFonts w:ascii="Verdana" w:hAnsi="Verdana" w:cs="Arial"/>
          <w:sz w:val="20"/>
        </w:rPr>
      </w:pPr>
      <w:r>
        <w:rPr>
          <w:rFonts w:ascii="Verdana" w:hAnsi="Verdana" w:cs="Arial"/>
          <w:sz w:val="20"/>
        </w:rPr>
        <w:t>7</w:t>
      </w:r>
      <w:r w:rsidRPr="006612A8">
        <w:rPr>
          <w:rFonts w:ascii="Verdana" w:hAnsi="Verdana" w:cs="Arial"/>
          <w:sz w:val="20"/>
        </w:rPr>
        <w:t>. Wykonawca zobowiązany jes</w:t>
      </w:r>
      <w:r>
        <w:rPr>
          <w:rFonts w:ascii="Verdana" w:hAnsi="Verdana" w:cs="Arial"/>
          <w:sz w:val="20"/>
        </w:rPr>
        <w:t>t</w:t>
      </w:r>
      <w:r w:rsidRPr="006612A8">
        <w:rPr>
          <w:rFonts w:ascii="Verdana" w:hAnsi="Verdana" w:cs="Arial"/>
          <w:sz w:val="20"/>
        </w:rPr>
        <w:t>:</w:t>
      </w:r>
    </w:p>
    <w:p w:rsidR="007A07A8" w:rsidRPr="006612A8" w:rsidRDefault="007A07A8" w:rsidP="00675DDB">
      <w:pPr>
        <w:pStyle w:val="Textbody"/>
        <w:numPr>
          <w:ilvl w:val="1"/>
          <w:numId w:val="41"/>
        </w:numPr>
        <w:spacing w:line="276" w:lineRule="auto"/>
        <w:ind w:left="709" w:hanging="283"/>
        <w:rPr>
          <w:rFonts w:ascii="Verdana" w:hAnsi="Verdana" w:cs="Arial"/>
          <w:sz w:val="20"/>
        </w:rPr>
      </w:pPr>
      <w:r w:rsidRPr="006612A8">
        <w:rPr>
          <w:rFonts w:ascii="Verdana" w:hAnsi="Verdana" w:cs="Arial"/>
          <w:sz w:val="20"/>
        </w:rPr>
        <w:t>przed przystąpieniem do wykonywania zamówienia podać Zamawiającemu, o ile są już mu znane nazwy albo imiona i nazwiska oraz dane kontaktowe podwyko</w:t>
      </w:r>
      <w:r>
        <w:rPr>
          <w:rFonts w:ascii="Verdana" w:hAnsi="Verdana" w:cs="Arial"/>
          <w:sz w:val="20"/>
        </w:rPr>
        <w:t>nawców i ich przedstawicieli</w:t>
      </w:r>
      <w:r w:rsidRPr="006612A8">
        <w:rPr>
          <w:rFonts w:ascii="Verdana" w:hAnsi="Verdana" w:cs="Arial"/>
          <w:sz w:val="20"/>
        </w:rPr>
        <w:t>, zaangażowanych w wykonanie zamówienia</w:t>
      </w:r>
      <w:r>
        <w:rPr>
          <w:rFonts w:ascii="Verdana" w:hAnsi="Verdana" w:cs="Arial"/>
          <w:sz w:val="20"/>
        </w:rPr>
        <w:t xml:space="preserve"> jeśli są już znani</w:t>
      </w:r>
      <w:r w:rsidRPr="006612A8">
        <w:rPr>
          <w:rFonts w:ascii="Verdana" w:hAnsi="Verdana" w:cs="Arial"/>
          <w:sz w:val="20"/>
        </w:rPr>
        <w:t>,</w:t>
      </w:r>
    </w:p>
    <w:p w:rsidR="007A07A8" w:rsidRPr="006612A8" w:rsidRDefault="007A07A8" w:rsidP="00675DDB">
      <w:pPr>
        <w:pStyle w:val="Textbody"/>
        <w:numPr>
          <w:ilvl w:val="1"/>
          <w:numId w:val="41"/>
        </w:numPr>
        <w:spacing w:line="276" w:lineRule="auto"/>
        <w:ind w:left="709" w:hanging="283"/>
        <w:rPr>
          <w:rFonts w:ascii="Verdana" w:hAnsi="Verdana" w:cs="Arial"/>
          <w:sz w:val="20"/>
        </w:rPr>
      </w:pPr>
      <w:r w:rsidRPr="006612A8">
        <w:rPr>
          <w:rFonts w:ascii="Verdana" w:hAnsi="Verdana" w:cs="Arial"/>
          <w:sz w:val="20"/>
        </w:rPr>
        <w:t>zawiadomić  Zamawiającego o wszelkich zmianach danych, o których mowa w punkcie a) powyżej, w trakcie realizacji kontraktu, a także przekazywać informacje na temat nowych podwykonawców, którym w późniejszym okresie realizacji umowy zamierza powierzyć realizację czynności</w:t>
      </w:r>
    </w:p>
    <w:p w:rsidR="007A07A8" w:rsidRPr="006612A8" w:rsidRDefault="007A07A8" w:rsidP="00675DDB">
      <w:pPr>
        <w:pStyle w:val="Textbody"/>
        <w:numPr>
          <w:ilvl w:val="1"/>
          <w:numId w:val="41"/>
        </w:numPr>
        <w:spacing w:line="276" w:lineRule="auto"/>
        <w:ind w:left="709" w:hanging="283"/>
        <w:rPr>
          <w:rFonts w:ascii="Verdana" w:hAnsi="Verdana" w:cs="Arial"/>
          <w:sz w:val="20"/>
        </w:rPr>
      </w:pPr>
      <w:r w:rsidRPr="006612A8">
        <w:rPr>
          <w:rFonts w:ascii="Verdana" w:hAnsi="Verdana" w:cs="Arial"/>
          <w:sz w:val="20"/>
        </w:rPr>
        <w:t>w przypadku, gdy zmiana albo rezygnacja z podwykonawcy dotyczy podmiotu, na którego zasoby Wykonawca powoływał się, na zasada</w:t>
      </w:r>
      <w:r>
        <w:rPr>
          <w:rFonts w:ascii="Verdana" w:hAnsi="Verdana" w:cs="Arial"/>
          <w:sz w:val="20"/>
        </w:rPr>
        <w:t>ch określonych w art. 118</w:t>
      </w:r>
      <w:r w:rsidRPr="006612A8">
        <w:rPr>
          <w:rFonts w:ascii="Verdana" w:hAnsi="Verdana" w:cs="Arial"/>
          <w:sz w:val="20"/>
        </w:rPr>
        <w:t xml:space="preserve"> ustawy Prawo zamówień publicznych, w celu wykazania spełniania warunków udziału w postępowaniu o udzielenie zamówienia, w ramach którego została zawarta niniejsza umowa,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A07A8" w:rsidRPr="006612A8" w:rsidRDefault="007A07A8" w:rsidP="00675DDB">
      <w:pPr>
        <w:pStyle w:val="Textbody"/>
        <w:numPr>
          <w:ilvl w:val="1"/>
          <w:numId w:val="41"/>
        </w:numPr>
        <w:spacing w:line="276" w:lineRule="auto"/>
        <w:ind w:left="709" w:hanging="283"/>
        <w:rPr>
          <w:rFonts w:ascii="Verdana" w:hAnsi="Verdana" w:cs="Arial"/>
          <w:sz w:val="20"/>
        </w:rPr>
      </w:pPr>
      <w:r w:rsidRPr="006612A8">
        <w:rPr>
          <w:rFonts w:ascii="Verdana" w:hAnsi="Verdana" w:cs="Arial"/>
          <w:sz w:val="20"/>
        </w:rPr>
        <w:t>Wykonawca jest również zobligowany do wykazania w odniesieniu do podwykonawców wskazanych w podpunkcie c), że nie zachodzą podstawy do ich wykluczenia z postępowania poprzez przedstawienie w stosunku do danego podwykonawcy oświadczenia,</w:t>
      </w:r>
      <w:r>
        <w:rPr>
          <w:rFonts w:ascii="Verdana" w:hAnsi="Verdana" w:cs="Arial"/>
          <w:sz w:val="20"/>
        </w:rPr>
        <w:t xml:space="preserve"> o którym mowa w art. 125 ust. 5</w:t>
      </w:r>
      <w:r w:rsidRPr="006612A8">
        <w:rPr>
          <w:rFonts w:ascii="Verdana" w:hAnsi="Verdana" w:cs="Arial"/>
          <w:sz w:val="20"/>
        </w:rPr>
        <w:t xml:space="preserve"> ustawy Prawo zamówień publicznych. W przypadku stwierdzenia przez Zamawiającego, że wobec danego podwykonawcy zachodzą podstawy wykluczenia, Wykonawca obowiązany jest zastąpić tego podwykonawcę lub zrezygnować z powierzenia wykonania części zamówienia podwykonawcy.</w:t>
      </w:r>
    </w:p>
    <w:p w:rsidR="007A07A8" w:rsidRPr="006612A8" w:rsidRDefault="007A07A8" w:rsidP="00675DDB">
      <w:pPr>
        <w:spacing w:line="275" w:lineRule="auto"/>
        <w:ind w:left="400" w:right="61" w:hanging="283"/>
        <w:jc w:val="both"/>
        <w:rPr>
          <w:rFonts w:ascii="Verdana" w:hAnsi="Verdana" w:cs="Arial"/>
          <w:sz w:val="20"/>
          <w:szCs w:val="20"/>
        </w:rPr>
      </w:pPr>
    </w:p>
    <w:p w:rsidR="007A07A8" w:rsidRPr="006612A8" w:rsidRDefault="007A07A8" w:rsidP="00675DDB">
      <w:pPr>
        <w:autoSpaceDE w:val="0"/>
        <w:autoSpaceDN w:val="0"/>
        <w:adjustRightInd w:val="0"/>
        <w:spacing w:after="44"/>
        <w:jc w:val="both"/>
        <w:rPr>
          <w:rFonts w:ascii="Verdana" w:hAnsi="Verdana" w:cs="Arial"/>
          <w:sz w:val="20"/>
          <w:szCs w:val="20"/>
        </w:rPr>
      </w:pPr>
    </w:p>
    <w:p w:rsidR="007A07A8" w:rsidRPr="006612A8" w:rsidRDefault="007A07A8"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4</w:t>
      </w:r>
      <w:r w:rsidRPr="006612A8">
        <w:rPr>
          <w:rFonts w:ascii="Verdana" w:hAnsi="Verdana" w:cs="Arial"/>
          <w:b/>
          <w:bCs/>
          <w:sz w:val="20"/>
          <w:szCs w:val="20"/>
        </w:rPr>
        <w:t xml:space="preserve"> </w:t>
      </w:r>
    </w:p>
    <w:p w:rsidR="007A07A8" w:rsidRPr="006612A8" w:rsidRDefault="007A07A8" w:rsidP="00675DDB">
      <w:pPr>
        <w:autoSpaceDE w:val="0"/>
        <w:autoSpaceDN w:val="0"/>
        <w:adjustRightInd w:val="0"/>
        <w:ind w:left="2832" w:firstLine="708"/>
        <w:jc w:val="both"/>
        <w:rPr>
          <w:rFonts w:ascii="Verdana" w:hAnsi="Verdana" w:cs="Arial"/>
          <w:sz w:val="20"/>
          <w:szCs w:val="20"/>
        </w:rPr>
      </w:pPr>
      <w:r w:rsidRPr="006612A8">
        <w:rPr>
          <w:rFonts w:ascii="Verdana" w:hAnsi="Verdana" w:cs="Arial"/>
          <w:b/>
          <w:bCs/>
          <w:sz w:val="20"/>
          <w:szCs w:val="20"/>
        </w:rPr>
        <w:t xml:space="preserve">Obowiązki Zamawiającego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Zamawiający: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udostępnia nieodpłatnie ciepłą i zimną wodę oraz energię elektryczną do wykonania Usługi;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2) zapewnia środki czystości, środki higieniczne do realizacji Usługi;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3) zapewnia osobom świadczącym Usługi odpowiednie warunki wykonywania pracy, w tym nieodpłatnie stosowne miejsce niezbędne do realizacji Usługi (na przechowywanie środków czystości, sprzętu oraz do przebierania się);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4) zapewnia dostępność do wewnętrznych regulacji w zakresie BHP i przeciwpożarowych oraz ich zmian.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2. Zamawiający ma prawo w każdym czasie do przeprowadzenia kontroli sprawdzającej jakość i częstotliwość wykonanej usługi sprzątania oraz zgodność realizacji tej Usługi z warunkami Umowy. </w:t>
      </w:r>
    </w:p>
    <w:p w:rsidR="007A07A8" w:rsidRPr="006612A8" w:rsidRDefault="007A07A8" w:rsidP="00675DDB">
      <w:pPr>
        <w:autoSpaceDE w:val="0"/>
        <w:autoSpaceDN w:val="0"/>
        <w:adjustRightInd w:val="0"/>
        <w:jc w:val="both"/>
        <w:rPr>
          <w:rFonts w:ascii="Verdana" w:hAnsi="Verdana" w:cs="Arial"/>
          <w:sz w:val="20"/>
          <w:szCs w:val="20"/>
        </w:rPr>
      </w:pPr>
      <w:r w:rsidRPr="006612A8">
        <w:rPr>
          <w:rFonts w:ascii="Verdana" w:hAnsi="Verdana" w:cs="Arial"/>
          <w:sz w:val="20"/>
          <w:szCs w:val="20"/>
        </w:rPr>
        <w:t>3. Stwierdzone przez Zamawiającego nieprawidłowości w wykonaniu przedmiotu umowy zgłaszane będą Wykonawcy na bieżąco w formie pisemnej lub za pomocą poczty elektronicznej, a w nagłych wypadkach ustnie lub telefonicznie pracownikowi Wykonawcy, wyznaczon</w:t>
      </w:r>
      <w:r>
        <w:rPr>
          <w:rFonts w:ascii="Verdana" w:hAnsi="Verdana" w:cs="Arial"/>
          <w:sz w:val="20"/>
          <w:szCs w:val="20"/>
        </w:rPr>
        <w:t>emu do kontaktu przy realizacji zadania.</w:t>
      </w:r>
    </w:p>
    <w:p w:rsidR="007A07A8" w:rsidRPr="006612A8" w:rsidRDefault="007A07A8" w:rsidP="00675DDB">
      <w:pPr>
        <w:autoSpaceDE w:val="0"/>
        <w:autoSpaceDN w:val="0"/>
        <w:adjustRightInd w:val="0"/>
        <w:jc w:val="both"/>
        <w:rPr>
          <w:rFonts w:ascii="Verdana" w:hAnsi="Verdana" w:cs="Arial"/>
          <w:sz w:val="20"/>
          <w:szCs w:val="20"/>
        </w:rPr>
      </w:pPr>
    </w:p>
    <w:p w:rsidR="007A07A8" w:rsidRPr="006612A8" w:rsidRDefault="007A07A8"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5</w:t>
      </w:r>
      <w:r w:rsidRPr="006612A8">
        <w:rPr>
          <w:rFonts w:ascii="Verdana" w:hAnsi="Verdana" w:cs="Arial"/>
          <w:b/>
          <w:bCs/>
          <w:sz w:val="20"/>
          <w:szCs w:val="20"/>
        </w:rPr>
        <w:t xml:space="preserve"> </w:t>
      </w:r>
    </w:p>
    <w:p w:rsidR="007A07A8" w:rsidRPr="006612A8" w:rsidRDefault="007A07A8" w:rsidP="00675DDB">
      <w:pPr>
        <w:autoSpaceDE w:val="0"/>
        <w:autoSpaceDN w:val="0"/>
        <w:adjustRightInd w:val="0"/>
        <w:ind w:left="2832" w:firstLine="708"/>
        <w:jc w:val="both"/>
        <w:rPr>
          <w:rFonts w:ascii="Verdana" w:hAnsi="Verdana" w:cs="Arial"/>
          <w:sz w:val="20"/>
          <w:szCs w:val="20"/>
        </w:rPr>
      </w:pPr>
      <w:r w:rsidRPr="006612A8">
        <w:rPr>
          <w:rFonts w:ascii="Verdana" w:hAnsi="Verdana" w:cs="Arial"/>
          <w:b/>
          <w:bCs/>
          <w:sz w:val="20"/>
          <w:szCs w:val="20"/>
        </w:rPr>
        <w:t xml:space="preserve">Okres obowiązywania Umowy </w:t>
      </w:r>
    </w:p>
    <w:p w:rsidR="007A07A8" w:rsidRPr="006612A8" w:rsidRDefault="007A07A8" w:rsidP="00675DDB">
      <w:pPr>
        <w:autoSpaceDE w:val="0"/>
        <w:autoSpaceDN w:val="0"/>
        <w:adjustRightInd w:val="0"/>
        <w:jc w:val="both"/>
        <w:rPr>
          <w:rFonts w:ascii="Verdana" w:hAnsi="Verdana" w:cs="Arial"/>
          <w:sz w:val="20"/>
          <w:szCs w:val="20"/>
        </w:rPr>
      </w:pPr>
      <w:r w:rsidRPr="006612A8">
        <w:rPr>
          <w:rFonts w:ascii="Verdana" w:hAnsi="Verdana" w:cs="Arial"/>
          <w:sz w:val="20"/>
          <w:szCs w:val="20"/>
        </w:rPr>
        <w:t>1.Umowa zostaje zawarta na okres 18 miesięcy licząc od dnia zawarcia umowy.</w:t>
      </w:r>
    </w:p>
    <w:p w:rsidR="007A07A8" w:rsidRPr="006612A8" w:rsidRDefault="007A07A8" w:rsidP="00675DDB">
      <w:pPr>
        <w:spacing w:before="1"/>
        <w:ind w:right="-20"/>
        <w:jc w:val="both"/>
        <w:rPr>
          <w:rFonts w:ascii="Verdana" w:hAnsi="Verdana" w:cs="Arial"/>
          <w:sz w:val="20"/>
          <w:szCs w:val="20"/>
        </w:rPr>
      </w:pPr>
      <w:r w:rsidRPr="006612A8">
        <w:rPr>
          <w:rFonts w:ascii="Verdana" w:hAnsi="Verdana" w:cs="Arial"/>
          <w:spacing w:val="-2"/>
          <w:sz w:val="20"/>
          <w:szCs w:val="20"/>
        </w:rPr>
        <w:t>2</w:t>
      </w:r>
      <w:r w:rsidRPr="006612A8">
        <w:rPr>
          <w:rFonts w:ascii="Verdana" w:hAnsi="Verdana" w:cs="Arial"/>
          <w:sz w:val="20"/>
          <w:szCs w:val="20"/>
        </w:rPr>
        <w:t xml:space="preserve">. </w:t>
      </w:r>
      <w:r w:rsidRPr="006612A8">
        <w:rPr>
          <w:rFonts w:ascii="Verdana" w:hAnsi="Verdana" w:cs="Arial"/>
          <w:spacing w:val="1"/>
          <w:sz w:val="20"/>
          <w:szCs w:val="20"/>
        </w:rPr>
        <w:t>Z</w:t>
      </w:r>
      <w:r w:rsidRPr="006612A8">
        <w:rPr>
          <w:rFonts w:ascii="Verdana" w:hAnsi="Verdana" w:cs="Arial"/>
          <w:spacing w:val="-6"/>
          <w:sz w:val="20"/>
          <w:szCs w:val="20"/>
        </w:rPr>
        <w:t>a</w:t>
      </w:r>
      <w:r w:rsidRPr="006612A8">
        <w:rPr>
          <w:rFonts w:ascii="Verdana" w:hAnsi="Verdana" w:cs="Arial"/>
          <w:spacing w:val="5"/>
          <w:sz w:val="20"/>
          <w:szCs w:val="20"/>
        </w:rPr>
        <w:t>m</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w:t>
      </w:r>
      <w:r w:rsidRPr="006612A8">
        <w:rPr>
          <w:rFonts w:ascii="Verdana" w:hAnsi="Verdana" w:cs="Arial"/>
          <w:spacing w:val="3"/>
          <w:sz w:val="20"/>
          <w:szCs w:val="20"/>
        </w:rPr>
        <w:t>j</w:t>
      </w:r>
      <w:r w:rsidRPr="006612A8">
        <w:rPr>
          <w:rFonts w:ascii="Verdana" w:hAnsi="Verdana" w:cs="Arial"/>
          <w:spacing w:val="-2"/>
          <w:sz w:val="20"/>
          <w:szCs w:val="20"/>
        </w:rPr>
        <w:t>ą</w:t>
      </w:r>
      <w:r w:rsidRPr="006612A8">
        <w:rPr>
          <w:rFonts w:ascii="Verdana" w:hAnsi="Verdana" w:cs="Arial"/>
          <w:spacing w:val="1"/>
          <w:sz w:val="20"/>
          <w:szCs w:val="20"/>
        </w:rPr>
        <w:t>c</w:t>
      </w:r>
      <w:r w:rsidRPr="006612A8">
        <w:rPr>
          <w:rFonts w:ascii="Verdana" w:hAnsi="Verdana" w:cs="Arial"/>
          <w:spacing w:val="-6"/>
          <w:sz w:val="20"/>
          <w:szCs w:val="20"/>
        </w:rPr>
        <w:t>e</w:t>
      </w:r>
      <w:r w:rsidRPr="006612A8">
        <w:rPr>
          <w:rFonts w:ascii="Verdana" w:hAnsi="Verdana" w:cs="Arial"/>
          <w:spacing w:val="5"/>
          <w:sz w:val="20"/>
          <w:szCs w:val="20"/>
        </w:rPr>
        <w:t>m</w:t>
      </w:r>
      <w:r w:rsidRPr="006612A8">
        <w:rPr>
          <w:rFonts w:ascii="Verdana" w:hAnsi="Verdana" w:cs="Arial"/>
          <w:sz w:val="20"/>
          <w:szCs w:val="20"/>
        </w:rPr>
        <w:t>u</w:t>
      </w:r>
      <w:r w:rsidRPr="006612A8">
        <w:rPr>
          <w:rFonts w:ascii="Verdana" w:hAnsi="Verdana" w:cs="Arial"/>
          <w:spacing w:val="1"/>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rzy</w:t>
      </w:r>
      <w:r w:rsidRPr="006612A8">
        <w:rPr>
          <w:rFonts w:ascii="Verdana" w:hAnsi="Verdana" w:cs="Arial"/>
          <w:spacing w:val="-5"/>
          <w:sz w:val="20"/>
          <w:szCs w:val="20"/>
        </w:rPr>
        <w:t>s</w:t>
      </w:r>
      <w:r w:rsidRPr="006612A8">
        <w:rPr>
          <w:rFonts w:ascii="Verdana" w:hAnsi="Verdana" w:cs="Arial"/>
          <w:spacing w:val="-2"/>
          <w:sz w:val="20"/>
          <w:szCs w:val="20"/>
        </w:rPr>
        <w:t>ługu</w:t>
      </w:r>
      <w:r w:rsidRPr="006612A8">
        <w:rPr>
          <w:rFonts w:ascii="Verdana" w:hAnsi="Verdana" w:cs="Arial"/>
          <w:spacing w:val="3"/>
          <w:sz w:val="20"/>
          <w:szCs w:val="20"/>
        </w:rPr>
        <w:t>j</w:t>
      </w:r>
      <w:r w:rsidRPr="006612A8">
        <w:rPr>
          <w:rFonts w:ascii="Verdana" w:hAnsi="Verdana" w:cs="Arial"/>
          <w:sz w:val="20"/>
          <w:szCs w:val="20"/>
        </w:rPr>
        <w:t xml:space="preserve">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pacing w:val="-6"/>
          <w:sz w:val="20"/>
          <w:szCs w:val="20"/>
        </w:rPr>
        <w:t>w</w:t>
      </w:r>
      <w:r w:rsidRPr="006612A8">
        <w:rPr>
          <w:rFonts w:ascii="Verdana" w:hAnsi="Verdana" w:cs="Arial"/>
          <w:sz w:val="20"/>
          <w:szCs w:val="20"/>
        </w:rPr>
        <w:t xml:space="preserve">o </w:t>
      </w:r>
      <w:r w:rsidRPr="006612A8">
        <w:rPr>
          <w:rFonts w:ascii="Verdana" w:hAnsi="Verdana" w:cs="Arial"/>
          <w:spacing w:val="-2"/>
          <w:sz w:val="20"/>
          <w:szCs w:val="20"/>
        </w:rPr>
        <w:t>d</w:t>
      </w:r>
      <w:r w:rsidRPr="006612A8">
        <w:rPr>
          <w:rFonts w:ascii="Verdana" w:hAnsi="Verdana" w:cs="Arial"/>
          <w:sz w:val="20"/>
          <w:szCs w:val="20"/>
        </w:rPr>
        <w:t xml:space="preserve">o </w:t>
      </w:r>
      <w:r w:rsidRPr="006612A8">
        <w:rPr>
          <w:rFonts w:ascii="Verdana" w:hAnsi="Verdana" w:cs="Arial"/>
          <w:spacing w:val="-2"/>
          <w:sz w:val="20"/>
          <w:szCs w:val="20"/>
        </w:rPr>
        <w:t>wypowiedzenia</w:t>
      </w:r>
      <w:r w:rsidRPr="006612A8">
        <w:rPr>
          <w:rFonts w:ascii="Verdana" w:hAnsi="Verdana" w:cs="Arial"/>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5"/>
          <w:sz w:val="20"/>
          <w:szCs w:val="20"/>
        </w:rPr>
        <w:t xml:space="preserve"> ze skutkiem natychmiastowym</w:t>
      </w:r>
      <w:r>
        <w:rPr>
          <w:rFonts w:ascii="Verdana" w:hAnsi="Verdana" w:cs="Arial"/>
          <w:spacing w:val="5"/>
          <w:sz w:val="20"/>
          <w:szCs w:val="20"/>
        </w:rPr>
        <w:t xml:space="preserve"> lub na dzień przez niego wskazany w oświadczeniu o wypowiedzeniu</w:t>
      </w:r>
      <w:r w:rsidRPr="006612A8">
        <w:rPr>
          <w:rFonts w:ascii="Verdana" w:hAnsi="Verdana" w:cs="Arial"/>
          <w:spacing w:val="5"/>
          <w:sz w:val="20"/>
          <w:szCs w:val="20"/>
        </w:rPr>
        <w:t xml:space="preserve"> </w:t>
      </w:r>
      <w:r w:rsidRPr="006612A8">
        <w:rPr>
          <w:rFonts w:ascii="Verdana" w:hAnsi="Verdana" w:cs="Arial"/>
          <w:sz w:val="20"/>
          <w:szCs w:val="20"/>
        </w:rPr>
        <w:t xml:space="preserve">w </w:t>
      </w:r>
      <w:r w:rsidRPr="006612A8">
        <w:rPr>
          <w:rFonts w:ascii="Verdana" w:hAnsi="Verdana" w:cs="Arial"/>
          <w:spacing w:val="-2"/>
          <w:sz w:val="20"/>
          <w:szCs w:val="20"/>
        </w:rPr>
        <w:t>p</w:t>
      </w:r>
      <w:r w:rsidRPr="006612A8">
        <w:rPr>
          <w:rFonts w:ascii="Verdana" w:hAnsi="Verdana" w:cs="Arial"/>
          <w:sz w:val="20"/>
          <w:szCs w:val="20"/>
        </w:rPr>
        <w:t>rzy</w:t>
      </w:r>
      <w:r w:rsidRPr="006612A8">
        <w:rPr>
          <w:rFonts w:ascii="Verdana" w:hAnsi="Verdana" w:cs="Arial"/>
          <w:spacing w:val="-2"/>
          <w:sz w:val="20"/>
          <w:szCs w:val="20"/>
        </w:rPr>
        <w:t>pad</w:t>
      </w:r>
      <w:r w:rsidRPr="006612A8">
        <w:rPr>
          <w:rFonts w:ascii="Verdana" w:hAnsi="Verdana" w:cs="Arial"/>
          <w:sz w:val="20"/>
          <w:szCs w:val="20"/>
        </w:rPr>
        <w:t>k</w:t>
      </w:r>
      <w:r w:rsidRPr="006612A8">
        <w:rPr>
          <w:rFonts w:ascii="Verdana" w:hAnsi="Verdana" w:cs="Arial"/>
          <w:spacing w:val="-2"/>
          <w:sz w:val="20"/>
          <w:szCs w:val="20"/>
        </w:rPr>
        <w:t>u</w:t>
      </w:r>
      <w:r w:rsidRPr="006612A8">
        <w:rPr>
          <w:rFonts w:ascii="Verdana" w:hAnsi="Verdana" w:cs="Arial"/>
          <w:sz w:val="20"/>
          <w:szCs w:val="20"/>
        </w:rPr>
        <w:t>:</w:t>
      </w:r>
    </w:p>
    <w:p w:rsidR="007A07A8" w:rsidRPr="006612A8" w:rsidRDefault="007A07A8" w:rsidP="00675DDB">
      <w:pPr>
        <w:tabs>
          <w:tab w:val="left" w:pos="1180"/>
        </w:tabs>
        <w:spacing w:before="34" w:line="275" w:lineRule="auto"/>
        <w:ind w:left="1197" w:right="56" w:hanging="538"/>
        <w:jc w:val="both"/>
        <w:rPr>
          <w:rFonts w:ascii="Verdana" w:hAnsi="Verdana" w:cs="Arial"/>
          <w:sz w:val="20"/>
          <w:szCs w:val="20"/>
        </w:rPr>
      </w:pPr>
      <w:r w:rsidRPr="006612A8">
        <w:rPr>
          <w:rFonts w:ascii="Verdana" w:hAnsi="Verdana" w:cs="Arial"/>
          <w:spacing w:val="-2"/>
          <w:sz w:val="20"/>
          <w:szCs w:val="20"/>
        </w:rPr>
        <w:t>1</w:t>
      </w:r>
      <w:r w:rsidRPr="006612A8">
        <w:rPr>
          <w:rFonts w:ascii="Verdana" w:hAnsi="Verdana" w:cs="Arial"/>
          <w:sz w:val="20"/>
          <w:szCs w:val="20"/>
        </w:rPr>
        <w:t>)</w:t>
      </w:r>
      <w:r w:rsidRPr="006612A8">
        <w:rPr>
          <w:rFonts w:ascii="Verdana" w:hAnsi="Verdana" w:cs="Arial"/>
          <w:sz w:val="20"/>
          <w:szCs w:val="20"/>
        </w:rPr>
        <w:tab/>
      </w:r>
      <w:r w:rsidRPr="006612A8">
        <w:rPr>
          <w:rFonts w:ascii="Verdana" w:hAnsi="Verdana" w:cs="Arial"/>
          <w:spacing w:val="-2"/>
          <w:sz w:val="20"/>
          <w:szCs w:val="20"/>
        </w:rPr>
        <w:t>gd</w:t>
      </w:r>
      <w:r w:rsidRPr="006612A8">
        <w:rPr>
          <w:rFonts w:ascii="Verdana" w:hAnsi="Verdana" w:cs="Arial"/>
          <w:sz w:val="20"/>
          <w:szCs w:val="20"/>
        </w:rPr>
        <w:t>y</w:t>
      </w:r>
      <w:r w:rsidRPr="006612A8">
        <w:rPr>
          <w:rFonts w:ascii="Verdana" w:hAnsi="Verdana" w:cs="Arial"/>
          <w:spacing w:val="7"/>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ca</w:t>
      </w:r>
      <w:r w:rsidRPr="006612A8">
        <w:rPr>
          <w:rFonts w:ascii="Verdana" w:hAnsi="Verdana" w:cs="Arial"/>
          <w:spacing w:val="10"/>
          <w:sz w:val="20"/>
          <w:szCs w:val="20"/>
        </w:rPr>
        <w:t xml:space="preserve"> </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5"/>
          <w:sz w:val="20"/>
          <w:szCs w:val="20"/>
        </w:rPr>
        <w:t xml:space="preserve"> </w:t>
      </w:r>
      <w:r w:rsidRPr="006612A8">
        <w:rPr>
          <w:rFonts w:ascii="Verdana" w:hAnsi="Verdana" w:cs="Arial"/>
          <w:sz w:val="20"/>
          <w:szCs w:val="20"/>
        </w:rPr>
        <w:t>z</w:t>
      </w:r>
      <w:r w:rsidRPr="006612A8">
        <w:rPr>
          <w:rFonts w:ascii="Verdana" w:hAnsi="Verdana" w:cs="Arial"/>
          <w:spacing w:val="-2"/>
          <w:sz w:val="20"/>
          <w:szCs w:val="20"/>
        </w:rPr>
        <w:t>ape</w:t>
      </w:r>
      <w:r w:rsidRPr="006612A8">
        <w:rPr>
          <w:rFonts w:ascii="Verdana" w:hAnsi="Verdana" w:cs="Arial"/>
          <w:spacing w:val="-6"/>
          <w:sz w:val="20"/>
          <w:szCs w:val="20"/>
        </w:rPr>
        <w:t>w</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10"/>
          <w:sz w:val="20"/>
          <w:szCs w:val="20"/>
        </w:rPr>
        <w:t xml:space="preserve"> </w:t>
      </w:r>
      <w:r w:rsidRPr="006612A8">
        <w:rPr>
          <w:rFonts w:ascii="Verdana" w:hAnsi="Verdana" w:cs="Arial"/>
          <w:spacing w:val="-2"/>
          <w:sz w:val="20"/>
          <w:szCs w:val="20"/>
        </w:rPr>
        <w:t>odp</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edn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j</w:t>
      </w:r>
      <w:r w:rsidRPr="006612A8">
        <w:rPr>
          <w:rFonts w:ascii="Verdana" w:hAnsi="Verdana" w:cs="Arial"/>
          <w:spacing w:val="10"/>
          <w:sz w:val="20"/>
          <w:szCs w:val="20"/>
        </w:rPr>
        <w:t xml:space="preserve"> </w:t>
      </w:r>
      <w:r w:rsidRPr="006612A8">
        <w:rPr>
          <w:rFonts w:ascii="Verdana" w:hAnsi="Verdana" w:cs="Arial"/>
          <w:spacing w:val="3"/>
          <w:sz w:val="20"/>
          <w:szCs w:val="20"/>
        </w:rPr>
        <w:t>j</w:t>
      </w:r>
      <w:r w:rsidRPr="006612A8">
        <w:rPr>
          <w:rFonts w:ascii="Verdana" w:hAnsi="Verdana" w:cs="Arial"/>
          <w:spacing w:val="-2"/>
          <w:sz w:val="20"/>
          <w:szCs w:val="20"/>
        </w:rPr>
        <w:t>a</w:t>
      </w:r>
      <w:r w:rsidRPr="006612A8">
        <w:rPr>
          <w:rFonts w:ascii="Verdana" w:hAnsi="Verdana" w:cs="Arial"/>
          <w:sz w:val="20"/>
          <w:szCs w:val="20"/>
        </w:rPr>
        <w:t>k</w:t>
      </w:r>
      <w:r w:rsidRPr="006612A8">
        <w:rPr>
          <w:rFonts w:ascii="Verdana" w:hAnsi="Verdana" w:cs="Arial"/>
          <w:spacing w:val="-2"/>
          <w:sz w:val="20"/>
          <w:szCs w:val="20"/>
        </w:rPr>
        <w:t>o</w:t>
      </w:r>
      <w:r w:rsidRPr="006612A8">
        <w:rPr>
          <w:rFonts w:ascii="Verdana" w:hAnsi="Verdana" w:cs="Arial"/>
          <w:spacing w:val="-5"/>
          <w:sz w:val="20"/>
          <w:szCs w:val="20"/>
        </w:rPr>
        <w:t>ś</w:t>
      </w:r>
      <w:r w:rsidRPr="006612A8">
        <w:rPr>
          <w:rFonts w:ascii="Verdana" w:hAnsi="Verdana" w:cs="Arial"/>
          <w:sz w:val="20"/>
          <w:szCs w:val="20"/>
        </w:rPr>
        <w:t>ci</w:t>
      </w:r>
      <w:r w:rsidRPr="006612A8">
        <w:rPr>
          <w:rFonts w:ascii="Verdana" w:hAnsi="Verdana" w:cs="Arial"/>
          <w:spacing w:val="10"/>
          <w:sz w:val="20"/>
          <w:szCs w:val="20"/>
        </w:rPr>
        <w:t xml:space="preserve"> </w:t>
      </w:r>
      <w:r w:rsidRPr="006612A8">
        <w:rPr>
          <w:rFonts w:ascii="Verdana" w:hAnsi="Verdana" w:cs="Arial"/>
          <w:spacing w:val="-5"/>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one</w:t>
      </w:r>
      <w:r w:rsidRPr="006612A8">
        <w:rPr>
          <w:rFonts w:ascii="Verdana" w:hAnsi="Verdana" w:cs="Arial"/>
          <w:sz w:val="20"/>
          <w:szCs w:val="20"/>
        </w:rPr>
        <w:t>j</w:t>
      </w:r>
      <w:r w:rsidRPr="006612A8">
        <w:rPr>
          <w:rFonts w:ascii="Verdana" w:hAnsi="Verdana" w:cs="Arial"/>
          <w:spacing w:val="14"/>
          <w:sz w:val="20"/>
          <w:szCs w:val="20"/>
        </w:rPr>
        <w:t xml:space="preserve"> </w:t>
      </w:r>
      <w:r w:rsidRPr="006612A8">
        <w:rPr>
          <w:rFonts w:ascii="Verdana" w:hAnsi="Verdana" w:cs="Arial"/>
          <w:spacing w:val="-2"/>
          <w:sz w:val="20"/>
          <w:szCs w:val="20"/>
        </w:rPr>
        <w:t>u</w:t>
      </w:r>
      <w:r w:rsidRPr="006612A8">
        <w:rPr>
          <w:rFonts w:ascii="Verdana" w:hAnsi="Verdana" w:cs="Arial"/>
          <w:spacing w:val="-5"/>
          <w:sz w:val="20"/>
          <w:szCs w:val="20"/>
        </w:rPr>
        <w:t>s</w:t>
      </w:r>
      <w:r w:rsidRPr="006612A8">
        <w:rPr>
          <w:rFonts w:ascii="Verdana" w:hAnsi="Verdana" w:cs="Arial"/>
          <w:spacing w:val="-2"/>
          <w:sz w:val="20"/>
          <w:szCs w:val="20"/>
        </w:rPr>
        <w:t>ług</w:t>
      </w:r>
      <w:r w:rsidRPr="006612A8">
        <w:rPr>
          <w:rFonts w:ascii="Verdana" w:hAnsi="Verdana" w:cs="Arial"/>
          <w:sz w:val="20"/>
          <w:szCs w:val="20"/>
        </w:rPr>
        <w:t>i</w:t>
      </w:r>
      <w:r w:rsidRPr="006612A8">
        <w:rPr>
          <w:rFonts w:ascii="Verdana" w:hAnsi="Verdana" w:cs="Arial"/>
          <w:spacing w:val="14"/>
          <w:sz w:val="20"/>
          <w:szCs w:val="20"/>
        </w:rPr>
        <w:t xml:space="preserve"> </w:t>
      </w:r>
      <w:r w:rsidRPr="006612A8">
        <w:rPr>
          <w:rFonts w:ascii="Verdana" w:hAnsi="Verdana" w:cs="Arial"/>
          <w:spacing w:val="3"/>
          <w:sz w:val="20"/>
          <w:szCs w:val="20"/>
        </w:rPr>
        <w:t>l</w:t>
      </w:r>
      <w:r w:rsidRPr="006612A8">
        <w:rPr>
          <w:rFonts w:ascii="Verdana" w:hAnsi="Verdana" w:cs="Arial"/>
          <w:spacing w:val="-2"/>
          <w:sz w:val="20"/>
          <w:szCs w:val="20"/>
        </w:rPr>
        <w:t>u</w:t>
      </w:r>
      <w:r w:rsidRPr="006612A8">
        <w:rPr>
          <w:rFonts w:ascii="Verdana" w:hAnsi="Verdana" w:cs="Arial"/>
          <w:sz w:val="20"/>
          <w:szCs w:val="20"/>
        </w:rPr>
        <w:t>b</w:t>
      </w:r>
      <w:r w:rsidRPr="006612A8">
        <w:rPr>
          <w:rFonts w:ascii="Verdana" w:hAnsi="Verdana" w:cs="Arial"/>
          <w:spacing w:val="10"/>
          <w:sz w:val="20"/>
          <w:szCs w:val="20"/>
        </w:rPr>
        <w:t xml:space="preserve"> </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10"/>
          <w:sz w:val="20"/>
          <w:szCs w:val="20"/>
        </w:rPr>
        <w:t xml:space="preserve"> </w:t>
      </w:r>
      <w:r w:rsidRPr="006612A8">
        <w:rPr>
          <w:rFonts w:ascii="Verdana" w:hAnsi="Verdana" w:cs="Arial"/>
          <w:spacing w:val="-6"/>
          <w:sz w:val="20"/>
          <w:szCs w:val="20"/>
        </w:rPr>
        <w:t>w</w:t>
      </w:r>
      <w:r w:rsidRPr="006612A8">
        <w:rPr>
          <w:rFonts w:ascii="Verdana" w:hAnsi="Verdana" w:cs="Arial"/>
          <w:spacing w:val="6"/>
          <w:sz w:val="20"/>
          <w:szCs w:val="20"/>
        </w:rPr>
        <w:t>y</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ą</w:t>
      </w:r>
      <w:r w:rsidRPr="006612A8">
        <w:rPr>
          <w:rFonts w:ascii="Verdana" w:hAnsi="Verdana" w:cs="Arial"/>
          <w:sz w:val="20"/>
          <w:szCs w:val="20"/>
        </w:rPr>
        <w:t>z</w:t>
      </w:r>
      <w:r w:rsidRPr="006612A8">
        <w:rPr>
          <w:rFonts w:ascii="Verdana" w:hAnsi="Verdana" w:cs="Arial"/>
          <w:spacing w:val="-2"/>
          <w:sz w:val="20"/>
          <w:szCs w:val="20"/>
        </w:rPr>
        <w:t>u</w:t>
      </w:r>
      <w:r w:rsidRPr="006612A8">
        <w:rPr>
          <w:rFonts w:ascii="Verdana" w:hAnsi="Verdana" w:cs="Arial"/>
          <w:spacing w:val="3"/>
          <w:sz w:val="20"/>
          <w:szCs w:val="20"/>
        </w:rPr>
        <w:t>j</w:t>
      </w:r>
      <w:r w:rsidRPr="006612A8">
        <w:rPr>
          <w:rFonts w:ascii="Verdana" w:hAnsi="Verdana" w:cs="Arial"/>
          <w:sz w:val="20"/>
          <w:szCs w:val="20"/>
        </w:rPr>
        <w:t xml:space="preserve">e </w:t>
      </w:r>
      <w:r w:rsidRPr="006612A8">
        <w:rPr>
          <w:rFonts w:ascii="Verdana" w:hAnsi="Verdana" w:cs="Arial"/>
          <w:spacing w:val="-5"/>
          <w:sz w:val="20"/>
          <w:szCs w:val="20"/>
        </w:rPr>
        <w:t>s</w:t>
      </w:r>
      <w:r w:rsidRPr="006612A8">
        <w:rPr>
          <w:rFonts w:ascii="Verdana" w:hAnsi="Verdana" w:cs="Arial"/>
          <w:spacing w:val="3"/>
          <w:sz w:val="20"/>
          <w:szCs w:val="20"/>
        </w:rPr>
        <w:t>i</w:t>
      </w:r>
      <w:r w:rsidRPr="006612A8">
        <w:rPr>
          <w:rFonts w:ascii="Verdana" w:hAnsi="Verdana" w:cs="Arial"/>
          <w:sz w:val="20"/>
          <w:szCs w:val="20"/>
        </w:rPr>
        <w:t>ę</w:t>
      </w:r>
      <w:r w:rsidRPr="006612A8">
        <w:rPr>
          <w:rFonts w:ascii="Verdana" w:hAnsi="Verdana" w:cs="Arial"/>
          <w:spacing w:val="4"/>
          <w:sz w:val="20"/>
          <w:szCs w:val="20"/>
        </w:rPr>
        <w:t xml:space="preserve"> </w:t>
      </w:r>
      <w:r w:rsidRPr="006612A8">
        <w:rPr>
          <w:rFonts w:ascii="Verdana" w:hAnsi="Verdana" w:cs="Arial"/>
          <w:sz w:val="20"/>
          <w:szCs w:val="20"/>
        </w:rPr>
        <w:t>z</w:t>
      </w:r>
      <w:r w:rsidRPr="006612A8">
        <w:rPr>
          <w:rFonts w:ascii="Verdana" w:hAnsi="Verdana" w:cs="Arial"/>
          <w:spacing w:val="6"/>
          <w:sz w:val="20"/>
          <w:szCs w:val="20"/>
        </w:rPr>
        <w:t xml:space="preserve"> </w:t>
      </w:r>
      <w:r w:rsidRPr="006612A8">
        <w:rPr>
          <w:rFonts w:ascii="Verdana" w:hAnsi="Verdana" w:cs="Arial"/>
          <w:spacing w:val="-2"/>
          <w:sz w:val="20"/>
          <w:szCs w:val="20"/>
        </w:rPr>
        <w:t>po</w:t>
      </w:r>
      <w:r w:rsidRPr="006612A8">
        <w:rPr>
          <w:rFonts w:ascii="Verdana" w:hAnsi="Verdana" w:cs="Arial"/>
          <w:spacing w:val="-5"/>
          <w:sz w:val="20"/>
          <w:szCs w:val="20"/>
        </w:rPr>
        <w:t>s</w:t>
      </w:r>
      <w:r w:rsidRPr="006612A8">
        <w:rPr>
          <w:rFonts w:ascii="Verdana" w:hAnsi="Verdana" w:cs="Arial"/>
          <w:spacing w:val="1"/>
          <w:sz w:val="20"/>
          <w:szCs w:val="20"/>
        </w:rPr>
        <w:t>t</w:t>
      </w:r>
      <w:r w:rsidRPr="006612A8">
        <w:rPr>
          <w:rFonts w:ascii="Verdana" w:hAnsi="Verdana" w:cs="Arial"/>
          <w:spacing w:val="-2"/>
          <w:sz w:val="20"/>
          <w:szCs w:val="20"/>
        </w:rPr>
        <w:t>an</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ń</w:t>
      </w:r>
      <w:r w:rsidRPr="006612A8">
        <w:rPr>
          <w:rFonts w:ascii="Verdana" w:hAnsi="Verdana" w:cs="Arial"/>
          <w:spacing w:val="4"/>
          <w:sz w:val="20"/>
          <w:szCs w:val="20"/>
        </w:rPr>
        <w:t xml:space="preserve"> </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3"/>
          <w:sz w:val="20"/>
          <w:szCs w:val="20"/>
        </w:rPr>
        <w:t>j</w:t>
      </w:r>
      <w:r w:rsidRPr="006612A8">
        <w:rPr>
          <w:rFonts w:ascii="Verdana" w:hAnsi="Verdana" w:cs="Arial"/>
          <w:spacing w:val="-5"/>
          <w:sz w:val="20"/>
          <w:szCs w:val="20"/>
        </w:rPr>
        <w:t>s</w:t>
      </w:r>
      <w:r w:rsidRPr="006612A8">
        <w:rPr>
          <w:rFonts w:ascii="Verdana" w:hAnsi="Verdana" w:cs="Arial"/>
          <w:sz w:val="20"/>
          <w:szCs w:val="20"/>
        </w:rPr>
        <w:t>z</w:t>
      </w:r>
      <w:r w:rsidRPr="006612A8">
        <w:rPr>
          <w:rFonts w:ascii="Verdana" w:hAnsi="Verdana" w:cs="Arial"/>
          <w:spacing w:val="-2"/>
          <w:sz w:val="20"/>
          <w:szCs w:val="20"/>
        </w:rPr>
        <w:t>e</w:t>
      </w:r>
      <w:r w:rsidRPr="006612A8">
        <w:rPr>
          <w:rFonts w:ascii="Verdana" w:hAnsi="Verdana" w:cs="Arial"/>
          <w:sz w:val="20"/>
          <w:szCs w:val="20"/>
        </w:rPr>
        <w:t>j</w:t>
      </w:r>
      <w:r w:rsidRPr="006612A8">
        <w:rPr>
          <w:rFonts w:ascii="Verdana" w:hAnsi="Verdana" w:cs="Arial"/>
          <w:spacing w:val="9"/>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r w:rsidRPr="006612A8">
        <w:rPr>
          <w:rFonts w:ascii="Verdana" w:hAnsi="Verdana" w:cs="Arial"/>
          <w:spacing w:val="6"/>
          <w:sz w:val="20"/>
          <w:szCs w:val="20"/>
        </w:rPr>
        <w:t xml:space="preserve"> </w:t>
      </w:r>
      <w:r w:rsidRPr="006612A8">
        <w:rPr>
          <w:rFonts w:ascii="Verdana" w:hAnsi="Verdana" w:cs="Arial"/>
          <w:sz w:val="20"/>
          <w:szCs w:val="20"/>
        </w:rPr>
        <w:t>(</w:t>
      </w:r>
      <w:r w:rsidRPr="006612A8">
        <w:rPr>
          <w:rFonts w:ascii="Verdana" w:hAnsi="Verdana" w:cs="Arial"/>
          <w:spacing w:val="3"/>
          <w:sz w:val="20"/>
          <w:szCs w:val="20"/>
        </w:rPr>
        <w:t>j</w:t>
      </w:r>
      <w:r w:rsidRPr="006612A8">
        <w:rPr>
          <w:rFonts w:ascii="Verdana" w:hAnsi="Verdana" w:cs="Arial"/>
          <w:spacing w:val="-2"/>
          <w:sz w:val="20"/>
          <w:szCs w:val="20"/>
        </w:rPr>
        <w:t>a</w:t>
      </w:r>
      <w:r w:rsidRPr="006612A8">
        <w:rPr>
          <w:rFonts w:ascii="Verdana" w:hAnsi="Verdana" w:cs="Arial"/>
          <w:sz w:val="20"/>
          <w:szCs w:val="20"/>
        </w:rPr>
        <w:t>k</w:t>
      </w:r>
      <w:r w:rsidRPr="006612A8">
        <w:rPr>
          <w:rFonts w:ascii="Verdana" w:hAnsi="Verdana" w:cs="Arial"/>
          <w:spacing w:val="6"/>
          <w:sz w:val="20"/>
          <w:szCs w:val="20"/>
        </w:rPr>
        <w:t xml:space="preserve"> </w:t>
      </w:r>
      <w:r w:rsidRPr="006612A8">
        <w:rPr>
          <w:rFonts w:ascii="Verdana" w:hAnsi="Verdana" w:cs="Arial"/>
          <w:spacing w:val="-2"/>
          <w:sz w:val="20"/>
          <w:szCs w:val="20"/>
        </w:rPr>
        <w:t>np</w:t>
      </w:r>
      <w:r w:rsidRPr="006612A8">
        <w:rPr>
          <w:rFonts w:ascii="Verdana" w:hAnsi="Verdana" w:cs="Arial"/>
          <w:sz w:val="20"/>
          <w:szCs w:val="20"/>
        </w:rPr>
        <w:t>.</w:t>
      </w:r>
      <w:r w:rsidRPr="006612A8">
        <w:rPr>
          <w:rFonts w:ascii="Verdana" w:hAnsi="Verdana" w:cs="Arial"/>
          <w:spacing w:val="7"/>
          <w:sz w:val="20"/>
          <w:szCs w:val="20"/>
        </w:rPr>
        <w:t xml:space="preserve"> </w:t>
      </w:r>
      <w:r w:rsidRPr="006612A8">
        <w:rPr>
          <w:rFonts w:ascii="Verdana" w:hAnsi="Verdana" w:cs="Arial"/>
          <w:sz w:val="20"/>
          <w:szCs w:val="20"/>
        </w:rPr>
        <w:t xml:space="preserve">w </w:t>
      </w:r>
      <w:r w:rsidRPr="006612A8">
        <w:rPr>
          <w:rFonts w:ascii="Verdana" w:hAnsi="Verdana" w:cs="Arial"/>
          <w:spacing w:val="-2"/>
          <w:sz w:val="20"/>
          <w:szCs w:val="20"/>
        </w:rPr>
        <w:t>p</w:t>
      </w:r>
      <w:r w:rsidRPr="006612A8">
        <w:rPr>
          <w:rFonts w:ascii="Verdana" w:hAnsi="Verdana" w:cs="Arial"/>
          <w:sz w:val="20"/>
          <w:szCs w:val="20"/>
        </w:rPr>
        <w:t>rzy</w:t>
      </w:r>
      <w:r w:rsidRPr="006612A8">
        <w:rPr>
          <w:rFonts w:ascii="Verdana" w:hAnsi="Verdana" w:cs="Arial"/>
          <w:spacing w:val="-2"/>
          <w:sz w:val="20"/>
          <w:szCs w:val="20"/>
        </w:rPr>
        <w:t>pad</w:t>
      </w:r>
      <w:r w:rsidRPr="006612A8">
        <w:rPr>
          <w:rFonts w:ascii="Verdana" w:hAnsi="Verdana" w:cs="Arial"/>
          <w:sz w:val="20"/>
          <w:szCs w:val="20"/>
        </w:rPr>
        <w:t>ku</w:t>
      </w:r>
      <w:r w:rsidRPr="006612A8">
        <w:rPr>
          <w:rFonts w:ascii="Verdana" w:hAnsi="Verdana" w:cs="Arial"/>
          <w:spacing w:val="4"/>
          <w:sz w:val="20"/>
          <w:szCs w:val="20"/>
        </w:rPr>
        <w:t xml:space="preserve"> </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eobe</w:t>
      </w:r>
      <w:r w:rsidRPr="006612A8">
        <w:rPr>
          <w:rFonts w:ascii="Verdana" w:hAnsi="Verdana" w:cs="Arial"/>
          <w:sz w:val="20"/>
          <w:szCs w:val="20"/>
        </w:rPr>
        <w:t>c</w:t>
      </w:r>
      <w:r w:rsidRPr="006612A8">
        <w:rPr>
          <w:rFonts w:ascii="Verdana" w:hAnsi="Verdana" w:cs="Arial"/>
          <w:spacing w:val="-2"/>
          <w:sz w:val="20"/>
          <w:szCs w:val="20"/>
        </w:rPr>
        <w:t>no</w:t>
      </w:r>
      <w:r w:rsidRPr="006612A8">
        <w:rPr>
          <w:rFonts w:ascii="Verdana" w:hAnsi="Verdana" w:cs="Arial"/>
          <w:spacing w:val="-5"/>
          <w:sz w:val="20"/>
          <w:szCs w:val="20"/>
        </w:rPr>
        <w:t>ś</w:t>
      </w:r>
      <w:r w:rsidRPr="006612A8">
        <w:rPr>
          <w:rFonts w:ascii="Verdana" w:hAnsi="Verdana" w:cs="Arial"/>
          <w:sz w:val="20"/>
          <w:szCs w:val="20"/>
        </w:rPr>
        <w:t>ci</w:t>
      </w:r>
      <w:r w:rsidRPr="006612A8">
        <w:rPr>
          <w:rFonts w:ascii="Verdana" w:hAnsi="Verdana" w:cs="Arial"/>
          <w:spacing w:val="9"/>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k</w:t>
      </w:r>
      <w:r w:rsidRPr="006612A8">
        <w:rPr>
          <w:rFonts w:ascii="Verdana" w:hAnsi="Verdana" w:cs="Arial"/>
          <w:spacing w:val="-2"/>
          <w:sz w:val="20"/>
          <w:szCs w:val="20"/>
        </w:rPr>
        <w:t>ó</w:t>
      </w:r>
      <w:r w:rsidRPr="006612A8">
        <w:rPr>
          <w:rFonts w:ascii="Verdana" w:hAnsi="Verdana" w:cs="Arial"/>
          <w:sz w:val="20"/>
          <w:szCs w:val="20"/>
        </w:rPr>
        <w:t xml:space="preserve">w </w:t>
      </w:r>
      <w:r w:rsidRPr="006612A8">
        <w:rPr>
          <w:rFonts w:ascii="Verdana" w:hAnsi="Verdana" w:cs="Arial"/>
          <w:spacing w:val="3"/>
          <w:sz w:val="20"/>
          <w:szCs w:val="20"/>
        </w:rPr>
        <w:t>n</w:t>
      </w:r>
      <w:r w:rsidRPr="006612A8">
        <w:rPr>
          <w:rFonts w:ascii="Verdana" w:hAnsi="Verdana" w:cs="Arial"/>
          <w:sz w:val="20"/>
          <w:szCs w:val="20"/>
        </w:rPr>
        <w:t xml:space="preserve">a </w:t>
      </w:r>
      <w:r w:rsidRPr="006612A8">
        <w:rPr>
          <w:rFonts w:ascii="Verdana" w:hAnsi="Verdana" w:cs="Arial"/>
          <w:spacing w:val="1"/>
          <w:sz w:val="20"/>
          <w:szCs w:val="20"/>
        </w:rPr>
        <w:t>t</w:t>
      </w:r>
      <w:r w:rsidRPr="006612A8">
        <w:rPr>
          <w:rFonts w:ascii="Verdana" w:hAnsi="Verdana" w:cs="Arial"/>
          <w:spacing w:val="-2"/>
          <w:sz w:val="20"/>
          <w:szCs w:val="20"/>
        </w:rPr>
        <w:t>e</w:t>
      </w:r>
      <w:r w:rsidRPr="006612A8">
        <w:rPr>
          <w:rFonts w:ascii="Verdana" w:hAnsi="Verdana" w:cs="Arial"/>
          <w:sz w:val="20"/>
          <w:szCs w:val="20"/>
        </w:rPr>
        <w:t>r</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e</w:t>
      </w:r>
      <w:r w:rsidRPr="006612A8">
        <w:rPr>
          <w:rFonts w:ascii="Verdana" w:hAnsi="Verdana" w:cs="Arial"/>
          <w:spacing w:val="5"/>
          <w:sz w:val="20"/>
          <w:szCs w:val="20"/>
        </w:rPr>
        <w:t xml:space="preserve"> </w:t>
      </w:r>
      <w:r w:rsidRPr="006612A8">
        <w:rPr>
          <w:rFonts w:ascii="Verdana" w:hAnsi="Verdana" w:cs="Arial"/>
          <w:spacing w:val="-2"/>
          <w:sz w:val="20"/>
          <w:szCs w:val="20"/>
        </w:rPr>
        <w:t>ob</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k</w:t>
      </w:r>
      <w:r w:rsidRPr="006612A8">
        <w:rPr>
          <w:rFonts w:ascii="Verdana" w:hAnsi="Verdana" w:cs="Arial"/>
          <w:spacing w:val="1"/>
          <w:sz w:val="20"/>
          <w:szCs w:val="20"/>
        </w:rPr>
        <w:t>t</w:t>
      </w:r>
      <w:r w:rsidRPr="006612A8">
        <w:rPr>
          <w:rFonts w:ascii="Verdana" w:hAnsi="Verdana" w:cs="Arial"/>
          <w:spacing w:val="-6"/>
          <w:sz w:val="20"/>
          <w:szCs w:val="20"/>
        </w:rPr>
        <w:t>u</w:t>
      </w:r>
      <w:r w:rsidRPr="006612A8">
        <w:rPr>
          <w:rFonts w:ascii="Verdana" w:hAnsi="Verdana" w:cs="Arial"/>
          <w:sz w:val="20"/>
          <w:szCs w:val="20"/>
        </w:rPr>
        <w:t>,</w:t>
      </w:r>
      <w:r w:rsidRPr="006612A8">
        <w:rPr>
          <w:rFonts w:ascii="Verdana" w:hAnsi="Verdana" w:cs="Arial"/>
          <w:spacing w:val="8"/>
          <w:sz w:val="20"/>
          <w:szCs w:val="20"/>
        </w:rPr>
        <w:t xml:space="preserve"> </w:t>
      </w:r>
      <w:r w:rsidRPr="006612A8">
        <w:rPr>
          <w:rFonts w:ascii="Verdana" w:hAnsi="Verdana" w:cs="Arial"/>
          <w:spacing w:val="-2"/>
          <w:sz w:val="20"/>
          <w:szCs w:val="20"/>
        </w:rPr>
        <w:t>opó</w:t>
      </w:r>
      <w:r w:rsidRPr="006612A8">
        <w:rPr>
          <w:rFonts w:ascii="Verdana" w:hAnsi="Verdana" w:cs="Arial"/>
          <w:sz w:val="20"/>
          <w:szCs w:val="20"/>
        </w:rPr>
        <w:t>ź</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ń</w:t>
      </w:r>
      <w:r w:rsidRPr="006612A8">
        <w:rPr>
          <w:rFonts w:ascii="Verdana" w:hAnsi="Verdana" w:cs="Arial"/>
          <w:spacing w:val="5"/>
          <w:sz w:val="20"/>
          <w:szCs w:val="20"/>
        </w:rPr>
        <w:t xml:space="preserve"> </w:t>
      </w:r>
      <w:r w:rsidRPr="006612A8">
        <w:rPr>
          <w:rFonts w:ascii="Verdana" w:hAnsi="Verdana" w:cs="Arial"/>
          <w:sz w:val="20"/>
          <w:szCs w:val="20"/>
        </w:rPr>
        <w:t>w r</w:t>
      </w:r>
      <w:r w:rsidRPr="006612A8">
        <w:rPr>
          <w:rFonts w:ascii="Verdana" w:hAnsi="Verdana" w:cs="Arial"/>
          <w:spacing w:val="-2"/>
          <w:sz w:val="20"/>
          <w:szCs w:val="20"/>
        </w:rPr>
        <w:t>o</w:t>
      </w:r>
      <w:r w:rsidRPr="006612A8">
        <w:rPr>
          <w:rFonts w:ascii="Verdana" w:hAnsi="Verdana" w:cs="Arial"/>
          <w:sz w:val="20"/>
          <w:szCs w:val="20"/>
        </w:rPr>
        <w:t>z</w:t>
      </w:r>
      <w:r w:rsidRPr="006612A8">
        <w:rPr>
          <w:rFonts w:ascii="Verdana" w:hAnsi="Verdana" w:cs="Arial"/>
          <w:spacing w:val="-2"/>
          <w:sz w:val="20"/>
          <w:szCs w:val="20"/>
        </w:rPr>
        <w:t>po</w:t>
      </w:r>
      <w:r w:rsidRPr="006612A8">
        <w:rPr>
          <w:rFonts w:ascii="Verdana" w:hAnsi="Verdana" w:cs="Arial"/>
          <w:sz w:val="20"/>
          <w:szCs w:val="20"/>
        </w:rPr>
        <w:t>czy</w:t>
      </w:r>
      <w:r w:rsidRPr="006612A8">
        <w:rPr>
          <w:rFonts w:ascii="Verdana" w:hAnsi="Verdana" w:cs="Arial"/>
          <w:spacing w:val="-2"/>
          <w:sz w:val="20"/>
          <w:szCs w:val="20"/>
        </w:rPr>
        <w:t>nan</w:t>
      </w:r>
      <w:r w:rsidRPr="006612A8">
        <w:rPr>
          <w:rFonts w:ascii="Verdana" w:hAnsi="Verdana" w:cs="Arial"/>
          <w:spacing w:val="3"/>
          <w:sz w:val="20"/>
          <w:szCs w:val="20"/>
        </w:rPr>
        <w:t>i</w:t>
      </w:r>
      <w:r w:rsidRPr="006612A8">
        <w:rPr>
          <w:rFonts w:ascii="Verdana" w:hAnsi="Verdana" w:cs="Arial"/>
          <w:sz w:val="20"/>
          <w:szCs w:val="20"/>
        </w:rPr>
        <w:t>u</w:t>
      </w:r>
      <w:r w:rsidRPr="006612A8">
        <w:rPr>
          <w:rFonts w:ascii="Verdana" w:hAnsi="Verdana" w:cs="Arial"/>
          <w:spacing w:val="5"/>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3"/>
          <w:sz w:val="20"/>
          <w:szCs w:val="20"/>
        </w:rPr>
        <w:t>o</w:t>
      </w:r>
      <w:r w:rsidRPr="006612A8">
        <w:rPr>
          <w:rFonts w:ascii="Verdana" w:hAnsi="Verdana" w:cs="Arial"/>
          <w:spacing w:val="-2"/>
          <w:sz w:val="20"/>
          <w:szCs w:val="20"/>
        </w:rPr>
        <w:t>nan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5"/>
          <w:sz w:val="20"/>
          <w:szCs w:val="20"/>
        </w:rPr>
        <w:t xml:space="preserve"> </w:t>
      </w:r>
      <w:r w:rsidRPr="006612A8">
        <w:rPr>
          <w:rFonts w:ascii="Verdana" w:hAnsi="Verdana" w:cs="Arial"/>
          <w:spacing w:val="-2"/>
          <w:sz w:val="20"/>
          <w:szCs w:val="20"/>
        </w:rPr>
        <w:t>ob</w:t>
      </w:r>
      <w:r w:rsidRPr="006612A8">
        <w:rPr>
          <w:rFonts w:ascii="Verdana" w:hAnsi="Verdana" w:cs="Arial"/>
          <w:spacing w:val="3"/>
          <w:sz w:val="20"/>
          <w:szCs w:val="20"/>
        </w:rPr>
        <w:t>o</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ą</w:t>
      </w:r>
      <w:r w:rsidRPr="006612A8">
        <w:rPr>
          <w:rFonts w:ascii="Verdana" w:hAnsi="Verdana" w:cs="Arial"/>
          <w:sz w:val="20"/>
          <w:szCs w:val="20"/>
        </w:rPr>
        <w:t>zk</w:t>
      </w:r>
      <w:r w:rsidRPr="006612A8">
        <w:rPr>
          <w:rFonts w:ascii="Verdana" w:hAnsi="Verdana" w:cs="Arial"/>
          <w:spacing w:val="-2"/>
          <w:sz w:val="20"/>
          <w:szCs w:val="20"/>
        </w:rPr>
        <w:t>ó</w:t>
      </w:r>
      <w:r w:rsidRPr="006612A8">
        <w:rPr>
          <w:rFonts w:ascii="Verdana" w:hAnsi="Verdana" w:cs="Arial"/>
          <w:spacing w:val="-6"/>
          <w:sz w:val="20"/>
          <w:szCs w:val="20"/>
        </w:rPr>
        <w:t>w</w:t>
      </w:r>
      <w:r w:rsidRPr="006612A8">
        <w:rPr>
          <w:rFonts w:ascii="Verdana" w:hAnsi="Verdana" w:cs="Arial"/>
          <w:sz w:val="20"/>
          <w:szCs w:val="20"/>
        </w:rPr>
        <w:t>,</w:t>
      </w:r>
      <w:r w:rsidRPr="006612A8">
        <w:rPr>
          <w:rFonts w:ascii="Verdana" w:hAnsi="Verdana" w:cs="Arial"/>
          <w:spacing w:val="8"/>
          <w:sz w:val="20"/>
          <w:szCs w:val="20"/>
        </w:rPr>
        <w:t xml:space="preserve"> </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pacing w:val="1"/>
          <w:sz w:val="20"/>
          <w:szCs w:val="20"/>
        </w:rPr>
        <w:t>t</w:t>
      </w:r>
      <w:r w:rsidRPr="006612A8">
        <w:rPr>
          <w:rFonts w:ascii="Verdana" w:hAnsi="Verdana" w:cs="Arial"/>
          <w:sz w:val="20"/>
          <w:szCs w:val="20"/>
        </w:rPr>
        <w:t>rz</w:t>
      </w:r>
      <w:r w:rsidRPr="006612A8">
        <w:rPr>
          <w:rFonts w:ascii="Verdana" w:hAnsi="Verdana" w:cs="Arial"/>
          <w:spacing w:val="-2"/>
          <w:sz w:val="20"/>
          <w:szCs w:val="20"/>
        </w:rPr>
        <w:t>e</w:t>
      </w:r>
      <w:r w:rsidRPr="006612A8">
        <w:rPr>
          <w:rFonts w:ascii="Verdana" w:hAnsi="Verdana" w:cs="Arial"/>
          <w:sz w:val="20"/>
          <w:szCs w:val="20"/>
        </w:rPr>
        <w:t>ź</w:t>
      </w:r>
      <w:r w:rsidRPr="006612A8">
        <w:rPr>
          <w:rFonts w:ascii="Verdana" w:hAnsi="Verdana" w:cs="Arial"/>
          <w:spacing w:val="-6"/>
          <w:sz w:val="20"/>
          <w:szCs w:val="20"/>
        </w:rPr>
        <w:t>w</w:t>
      </w:r>
      <w:r w:rsidRPr="006612A8">
        <w:rPr>
          <w:rFonts w:ascii="Verdana" w:hAnsi="Verdana" w:cs="Arial"/>
          <w:spacing w:val="-2"/>
          <w:sz w:val="20"/>
          <w:szCs w:val="20"/>
        </w:rPr>
        <w:t>o</w:t>
      </w:r>
      <w:r w:rsidRPr="006612A8">
        <w:rPr>
          <w:rFonts w:ascii="Verdana" w:hAnsi="Verdana" w:cs="Arial"/>
          <w:spacing w:val="-5"/>
          <w:sz w:val="20"/>
          <w:szCs w:val="20"/>
        </w:rPr>
        <w:t>ś</w:t>
      </w:r>
      <w:r w:rsidRPr="006612A8">
        <w:rPr>
          <w:rFonts w:ascii="Verdana" w:hAnsi="Verdana" w:cs="Arial"/>
          <w:sz w:val="20"/>
          <w:szCs w:val="20"/>
        </w:rPr>
        <w:t xml:space="preserve">ci </w:t>
      </w:r>
      <w:r w:rsidRPr="006612A8">
        <w:rPr>
          <w:rFonts w:ascii="Verdana" w:hAnsi="Verdana" w:cs="Arial"/>
          <w:spacing w:val="-2"/>
          <w:sz w:val="20"/>
          <w:szCs w:val="20"/>
        </w:rPr>
        <w:t>p</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c</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k</w:t>
      </w:r>
      <w:r w:rsidRPr="006612A8">
        <w:rPr>
          <w:rFonts w:ascii="Verdana" w:hAnsi="Verdana" w:cs="Arial"/>
          <w:spacing w:val="3"/>
          <w:sz w:val="20"/>
          <w:szCs w:val="20"/>
        </w:rPr>
        <w:t>ó</w:t>
      </w:r>
      <w:r w:rsidRPr="006612A8">
        <w:rPr>
          <w:rFonts w:ascii="Verdana" w:hAnsi="Verdana" w:cs="Arial"/>
          <w:spacing w:val="-6"/>
          <w:sz w:val="20"/>
          <w:szCs w:val="20"/>
        </w:rPr>
        <w:t>w</w:t>
      </w:r>
      <w:r w:rsidRPr="006612A8">
        <w:rPr>
          <w:rFonts w:ascii="Verdana" w:hAnsi="Verdana" w:cs="Arial"/>
          <w:sz w:val="20"/>
          <w:szCs w:val="20"/>
        </w:rPr>
        <w:t>)</w:t>
      </w:r>
      <w:r w:rsidRPr="006612A8">
        <w:rPr>
          <w:rFonts w:ascii="Verdana" w:hAnsi="Verdana" w:cs="Arial"/>
          <w:spacing w:val="2"/>
          <w:sz w:val="20"/>
          <w:szCs w:val="20"/>
        </w:rPr>
        <w:t xml:space="preserve"> – jeśli zaniedbania te mają charakter rażący lub nagminny </w:t>
      </w:r>
      <w:r w:rsidRPr="006612A8">
        <w:rPr>
          <w:rFonts w:ascii="Verdana" w:hAnsi="Verdana" w:cs="Arial"/>
          <w:sz w:val="20"/>
          <w:szCs w:val="20"/>
        </w:rPr>
        <w:t>,</w:t>
      </w:r>
    </w:p>
    <w:p w:rsidR="007A07A8" w:rsidRPr="006612A8" w:rsidRDefault="007A07A8" w:rsidP="00675DDB">
      <w:pPr>
        <w:tabs>
          <w:tab w:val="left" w:pos="1180"/>
        </w:tabs>
        <w:ind w:left="659" w:right="-20"/>
        <w:jc w:val="both"/>
        <w:rPr>
          <w:rFonts w:ascii="Verdana" w:hAnsi="Verdana" w:cs="Arial"/>
          <w:sz w:val="20"/>
          <w:szCs w:val="20"/>
        </w:rPr>
      </w:pPr>
      <w:r w:rsidRPr="006612A8">
        <w:rPr>
          <w:rFonts w:ascii="Verdana" w:hAnsi="Verdana" w:cs="Arial"/>
          <w:spacing w:val="-2"/>
          <w:sz w:val="20"/>
          <w:szCs w:val="20"/>
        </w:rPr>
        <w:t>2</w:t>
      </w:r>
      <w:r w:rsidRPr="006612A8">
        <w:rPr>
          <w:rFonts w:ascii="Verdana" w:hAnsi="Verdana" w:cs="Arial"/>
          <w:sz w:val="20"/>
          <w:szCs w:val="20"/>
        </w:rPr>
        <w:t>)</w:t>
      </w:r>
      <w:r w:rsidRPr="006612A8">
        <w:rPr>
          <w:rFonts w:ascii="Verdana" w:hAnsi="Verdana" w:cs="Arial"/>
          <w:sz w:val="20"/>
          <w:szCs w:val="20"/>
        </w:rPr>
        <w:tab/>
      </w:r>
      <w:r w:rsidRPr="006612A8">
        <w:rPr>
          <w:rFonts w:ascii="Verdana" w:hAnsi="Verdana" w:cs="Arial"/>
          <w:spacing w:val="-2"/>
          <w:sz w:val="20"/>
          <w:szCs w:val="20"/>
        </w:rPr>
        <w:t>b</w:t>
      </w:r>
      <w:r w:rsidRPr="006612A8">
        <w:rPr>
          <w:rFonts w:ascii="Verdana" w:hAnsi="Verdana" w:cs="Arial"/>
          <w:sz w:val="20"/>
          <w:szCs w:val="20"/>
        </w:rPr>
        <w:t>r</w:t>
      </w:r>
      <w:r w:rsidRPr="006612A8">
        <w:rPr>
          <w:rFonts w:ascii="Verdana" w:hAnsi="Verdana" w:cs="Arial"/>
          <w:spacing w:val="-2"/>
          <w:sz w:val="20"/>
          <w:szCs w:val="20"/>
        </w:rPr>
        <w:t>a</w:t>
      </w:r>
      <w:r w:rsidRPr="006612A8">
        <w:rPr>
          <w:rFonts w:ascii="Verdana" w:hAnsi="Verdana" w:cs="Arial"/>
          <w:sz w:val="20"/>
          <w:szCs w:val="20"/>
        </w:rPr>
        <w:t>ku</w:t>
      </w:r>
      <w:r w:rsidRPr="006612A8">
        <w:rPr>
          <w:rFonts w:ascii="Verdana" w:hAnsi="Verdana" w:cs="Arial"/>
          <w:spacing w:val="1"/>
          <w:sz w:val="20"/>
          <w:szCs w:val="20"/>
        </w:rPr>
        <w:t xml:space="preserve"> </w:t>
      </w:r>
      <w:r w:rsidRPr="006612A8">
        <w:rPr>
          <w:rFonts w:ascii="Verdana" w:hAnsi="Verdana" w:cs="Arial"/>
          <w:spacing w:val="-2"/>
          <w:sz w:val="20"/>
          <w:szCs w:val="20"/>
        </w:rPr>
        <w:t>a</w:t>
      </w:r>
      <w:r w:rsidRPr="006612A8">
        <w:rPr>
          <w:rFonts w:ascii="Verdana" w:hAnsi="Verdana" w:cs="Arial"/>
          <w:sz w:val="20"/>
          <w:szCs w:val="20"/>
        </w:rPr>
        <w:t>k</w:t>
      </w:r>
      <w:r w:rsidRPr="006612A8">
        <w:rPr>
          <w:rFonts w:ascii="Verdana" w:hAnsi="Verdana" w:cs="Arial"/>
          <w:spacing w:val="1"/>
          <w:sz w:val="20"/>
          <w:szCs w:val="20"/>
        </w:rPr>
        <w:t>t</w:t>
      </w:r>
      <w:r w:rsidRPr="006612A8">
        <w:rPr>
          <w:rFonts w:ascii="Verdana" w:hAnsi="Verdana" w:cs="Arial"/>
          <w:spacing w:val="-2"/>
          <w:sz w:val="20"/>
          <w:szCs w:val="20"/>
        </w:rPr>
        <w:t>ua</w:t>
      </w:r>
      <w:r w:rsidRPr="006612A8">
        <w:rPr>
          <w:rFonts w:ascii="Verdana" w:hAnsi="Verdana" w:cs="Arial"/>
          <w:spacing w:val="3"/>
          <w:sz w:val="20"/>
          <w:szCs w:val="20"/>
        </w:rPr>
        <w:t>l</w:t>
      </w:r>
      <w:r w:rsidRPr="006612A8">
        <w:rPr>
          <w:rFonts w:ascii="Verdana" w:hAnsi="Verdana" w:cs="Arial"/>
          <w:spacing w:val="-2"/>
          <w:sz w:val="20"/>
          <w:szCs w:val="20"/>
        </w:rPr>
        <w:t>neg</w:t>
      </w:r>
      <w:r w:rsidRPr="006612A8">
        <w:rPr>
          <w:rFonts w:ascii="Verdana" w:hAnsi="Verdana" w:cs="Arial"/>
          <w:sz w:val="20"/>
          <w:szCs w:val="20"/>
        </w:rPr>
        <w:t xml:space="preserve">o </w:t>
      </w:r>
      <w:r w:rsidRPr="006612A8">
        <w:rPr>
          <w:rFonts w:ascii="Verdana" w:hAnsi="Verdana" w:cs="Arial"/>
          <w:spacing w:val="-2"/>
          <w:sz w:val="20"/>
          <w:szCs w:val="20"/>
        </w:rPr>
        <w:t>do</w:t>
      </w:r>
      <w:r w:rsidRPr="006612A8">
        <w:rPr>
          <w:rFonts w:ascii="Verdana" w:hAnsi="Verdana" w:cs="Arial"/>
          <w:sz w:val="20"/>
          <w:szCs w:val="20"/>
        </w:rPr>
        <w:t>k</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en</w:t>
      </w:r>
      <w:r w:rsidRPr="006612A8">
        <w:rPr>
          <w:rFonts w:ascii="Verdana" w:hAnsi="Verdana" w:cs="Arial"/>
          <w:spacing w:val="1"/>
          <w:sz w:val="20"/>
          <w:szCs w:val="20"/>
        </w:rPr>
        <w:t>t</w:t>
      </w:r>
      <w:r w:rsidRPr="006612A8">
        <w:rPr>
          <w:rFonts w:ascii="Verdana" w:hAnsi="Verdana" w:cs="Arial"/>
          <w:sz w:val="20"/>
          <w:szCs w:val="20"/>
        </w:rPr>
        <w:t>u</w:t>
      </w:r>
      <w:r w:rsidRPr="006612A8">
        <w:rPr>
          <w:rFonts w:ascii="Verdana" w:hAnsi="Verdana" w:cs="Arial"/>
          <w:spacing w:val="1"/>
          <w:sz w:val="20"/>
          <w:szCs w:val="20"/>
        </w:rPr>
        <w:t xml:space="preserve"> </w:t>
      </w:r>
      <w:r w:rsidRPr="006612A8">
        <w:rPr>
          <w:rFonts w:ascii="Verdana" w:hAnsi="Verdana" w:cs="Arial"/>
          <w:spacing w:val="-2"/>
          <w:sz w:val="20"/>
          <w:szCs w:val="20"/>
        </w:rPr>
        <w:t>p</w:t>
      </w:r>
      <w:r w:rsidRPr="006612A8">
        <w:rPr>
          <w:rFonts w:ascii="Verdana" w:hAnsi="Verdana" w:cs="Arial"/>
          <w:spacing w:val="-6"/>
          <w:sz w:val="20"/>
          <w:szCs w:val="20"/>
        </w:rPr>
        <w:t>o</w:t>
      </w:r>
      <w:r w:rsidRPr="006612A8">
        <w:rPr>
          <w:rFonts w:ascii="Verdana" w:hAnsi="Verdana" w:cs="Arial"/>
          <w:spacing w:val="3"/>
          <w:sz w:val="20"/>
          <w:szCs w:val="20"/>
        </w:rPr>
        <w:t>li</w:t>
      </w:r>
      <w:r w:rsidRPr="006612A8">
        <w:rPr>
          <w:rFonts w:ascii="Verdana" w:hAnsi="Verdana" w:cs="Arial"/>
          <w:spacing w:val="-5"/>
          <w:sz w:val="20"/>
          <w:szCs w:val="20"/>
        </w:rPr>
        <w:t>s</w:t>
      </w:r>
      <w:r w:rsidRPr="006612A8">
        <w:rPr>
          <w:rFonts w:ascii="Verdana" w:hAnsi="Verdana" w:cs="Arial"/>
          <w:sz w:val="20"/>
          <w:szCs w:val="20"/>
        </w:rPr>
        <w:t>y</w:t>
      </w:r>
      <w:r w:rsidRPr="006612A8">
        <w:rPr>
          <w:rFonts w:ascii="Verdana" w:hAnsi="Verdana" w:cs="Arial"/>
          <w:spacing w:val="2"/>
          <w:sz w:val="20"/>
          <w:szCs w:val="20"/>
        </w:rPr>
        <w:t xml:space="preserve"> </w:t>
      </w:r>
      <w:r w:rsidRPr="006612A8">
        <w:rPr>
          <w:rFonts w:ascii="Verdana" w:hAnsi="Verdana" w:cs="Arial"/>
          <w:spacing w:val="-2"/>
          <w:sz w:val="20"/>
          <w:szCs w:val="20"/>
        </w:rPr>
        <w:t>ube</w:t>
      </w:r>
      <w:r w:rsidRPr="006612A8">
        <w:rPr>
          <w:rFonts w:ascii="Verdana" w:hAnsi="Verdana" w:cs="Arial"/>
          <w:sz w:val="20"/>
          <w:szCs w:val="20"/>
        </w:rPr>
        <w:t>z</w:t>
      </w:r>
      <w:r w:rsidRPr="006612A8">
        <w:rPr>
          <w:rFonts w:ascii="Verdana" w:hAnsi="Verdana" w:cs="Arial"/>
          <w:spacing w:val="-2"/>
          <w:sz w:val="20"/>
          <w:szCs w:val="20"/>
        </w:rPr>
        <w:t>p</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cz</w:t>
      </w:r>
      <w:r w:rsidRPr="006612A8">
        <w:rPr>
          <w:rFonts w:ascii="Verdana" w:hAnsi="Verdana" w:cs="Arial"/>
          <w:spacing w:val="-2"/>
          <w:sz w:val="20"/>
          <w:szCs w:val="20"/>
        </w:rPr>
        <w:t>e</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a</w:t>
      </w:r>
      <w:r w:rsidRPr="006612A8">
        <w:rPr>
          <w:rFonts w:ascii="Verdana" w:hAnsi="Verdana" w:cs="Arial"/>
          <w:spacing w:val="2"/>
          <w:sz w:val="20"/>
          <w:szCs w:val="20"/>
        </w:rPr>
        <w:t xml:space="preserve"> </w:t>
      </w:r>
      <w:r w:rsidRPr="006612A8">
        <w:rPr>
          <w:rFonts w:ascii="Verdana" w:hAnsi="Verdana" w:cs="Arial"/>
          <w:spacing w:val="-6"/>
          <w:sz w:val="20"/>
          <w:szCs w:val="20"/>
        </w:rPr>
        <w:t>w</w:t>
      </w:r>
      <w:r w:rsidRPr="006612A8">
        <w:rPr>
          <w:rFonts w:ascii="Verdana" w:hAnsi="Verdana" w:cs="Arial"/>
          <w:spacing w:val="-5"/>
          <w:sz w:val="20"/>
          <w:szCs w:val="20"/>
        </w:rPr>
        <w:t>s</w:t>
      </w:r>
      <w:r w:rsidRPr="006612A8">
        <w:rPr>
          <w:rFonts w:ascii="Verdana" w:hAnsi="Verdana" w:cs="Arial"/>
          <w:spacing w:val="5"/>
          <w:sz w:val="20"/>
          <w:szCs w:val="20"/>
        </w:rPr>
        <w:t>k</w:t>
      </w:r>
      <w:r w:rsidRPr="006612A8">
        <w:rPr>
          <w:rFonts w:ascii="Verdana" w:hAnsi="Verdana" w:cs="Arial"/>
          <w:spacing w:val="-2"/>
          <w:sz w:val="20"/>
          <w:szCs w:val="20"/>
        </w:rPr>
        <w:t>a</w:t>
      </w:r>
      <w:r w:rsidRPr="006612A8">
        <w:rPr>
          <w:rFonts w:ascii="Verdana" w:hAnsi="Verdana" w:cs="Arial"/>
          <w:sz w:val="20"/>
          <w:szCs w:val="20"/>
        </w:rPr>
        <w:t>z</w:t>
      </w:r>
      <w:r w:rsidRPr="006612A8">
        <w:rPr>
          <w:rFonts w:ascii="Verdana" w:hAnsi="Verdana" w:cs="Arial"/>
          <w:spacing w:val="-2"/>
          <w:sz w:val="20"/>
          <w:szCs w:val="20"/>
        </w:rPr>
        <w:t>aneg</w:t>
      </w:r>
      <w:r w:rsidRPr="006612A8">
        <w:rPr>
          <w:rFonts w:ascii="Verdana" w:hAnsi="Verdana" w:cs="Arial"/>
          <w:sz w:val="20"/>
          <w:szCs w:val="20"/>
        </w:rPr>
        <w:t>o</w:t>
      </w:r>
      <w:r w:rsidRPr="006612A8">
        <w:rPr>
          <w:rFonts w:ascii="Verdana" w:hAnsi="Verdana" w:cs="Arial"/>
          <w:spacing w:val="6"/>
          <w:sz w:val="20"/>
          <w:szCs w:val="20"/>
        </w:rPr>
        <w:t xml:space="preserve"> </w:t>
      </w:r>
      <w:r w:rsidRPr="006612A8">
        <w:rPr>
          <w:rFonts w:ascii="Verdana" w:hAnsi="Verdana" w:cs="Arial"/>
          <w:sz w:val="20"/>
          <w:szCs w:val="20"/>
        </w:rPr>
        <w:t>w</w:t>
      </w:r>
      <w:r w:rsidRPr="006612A8">
        <w:rPr>
          <w:rFonts w:ascii="Verdana" w:hAnsi="Verdana" w:cs="Arial"/>
          <w:spacing w:val="-5"/>
          <w:sz w:val="20"/>
          <w:szCs w:val="20"/>
        </w:rPr>
        <w:t xml:space="preserve"> </w:t>
      </w:r>
      <w:r>
        <w:rPr>
          <w:rFonts w:ascii="Verdana" w:hAnsi="Verdana" w:cs="Arial"/>
          <w:sz w:val="20"/>
          <w:szCs w:val="20"/>
        </w:rPr>
        <w:t>§ 8</w:t>
      </w:r>
      <w:r w:rsidRPr="006612A8">
        <w:rPr>
          <w:rFonts w:ascii="Verdana" w:hAnsi="Verdana" w:cs="Arial"/>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p>
    <w:p w:rsidR="007A07A8" w:rsidRPr="006612A8" w:rsidRDefault="007A07A8" w:rsidP="00675DDB">
      <w:pPr>
        <w:tabs>
          <w:tab w:val="left" w:pos="1160"/>
        </w:tabs>
        <w:spacing w:before="77"/>
        <w:ind w:left="624" w:right="594"/>
        <w:jc w:val="both"/>
        <w:rPr>
          <w:rFonts w:ascii="Verdana" w:hAnsi="Verdana" w:cs="Arial"/>
          <w:sz w:val="20"/>
          <w:szCs w:val="20"/>
        </w:rPr>
      </w:pPr>
      <w:r>
        <w:rPr>
          <w:rFonts w:ascii="Verdana" w:hAnsi="Verdana" w:cs="Arial"/>
          <w:spacing w:val="-2"/>
          <w:sz w:val="20"/>
          <w:szCs w:val="20"/>
        </w:rPr>
        <w:t>3</w:t>
      </w:r>
      <w:r w:rsidRPr="006612A8">
        <w:rPr>
          <w:rFonts w:ascii="Verdana" w:hAnsi="Verdana" w:cs="Arial"/>
          <w:sz w:val="20"/>
          <w:szCs w:val="20"/>
        </w:rPr>
        <w:t>)</w:t>
      </w:r>
      <w:r w:rsidRPr="006612A8">
        <w:rPr>
          <w:rFonts w:ascii="Verdana" w:hAnsi="Verdana" w:cs="Arial"/>
          <w:sz w:val="20"/>
          <w:szCs w:val="20"/>
        </w:rPr>
        <w:tab/>
      </w:r>
      <w:r w:rsidRPr="006612A8">
        <w:rPr>
          <w:rFonts w:ascii="Verdana" w:hAnsi="Verdana" w:cs="Arial"/>
          <w:spacing w:val="-2"/>
          <w:sz w:val="20"/>
          <w:szCs w:val="20"/>
        </w:rPr>
        <w:t>gd</w:t>
      </w:r>
      <w:r w:rsidRPr="006612A8">
        <w:rPr>
          <w:rFonts w:ascii="Verdana" w:hAnsi="Verdana" w:cs="Arial"/>
          <w:sz w:val="20"/>
          <w:szCs w:val="20"/>
        </w:rPr>
        <w:t>y</w:t>
      </w:r>
      <w:r w:rsidRPr="006612A8">
        <w:rPr>
          <w:rFonts w:ascii="Verdana" w:hAnsi="Verdana" w:cs="Arial"/>
          <w:spacing w:val="-3"/>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 xml:space="preserve">ca </w:t>
      </w:r>
      <w:r w:rsidRPr="006612A8">
        <w:rPr>
          <w:rFonts w:ascii="Verdana" w:hAnsi="Verdana" w:cs="Arial"/>
          <w:spacing w:val="-2"/>
          <w:sz w:val="20"/>
          <w:szCs w:val="20"/>
        </w:rPr>
        <w:t>n</w:t>
      </w:r>
      <w:r w:rsidRPr="006612A8">
        <w:rPr>
          <w:rFonts w:ascii="Verdana" w:hAnsi="Verdana" w:cs="Arial"/>
          <w:spacing w:val="3"/>
          <w:sz w:val="20"/>
          <w:szCs w:val="20"/>
        </w:rPr>
        <w:t>i</w:t>
      </w:r>
      <w:r w:rsidRPr="006612A8">
        <w:rPr>
          <w:rFonts w:ascii="Verdana" w:hAnsi="Verdana" w:cs="Arial"/>
          <w:sz w:val="20"/>
          <w:szCs w:val="20"/>
        </w:rPr>
        <w:t>e r</w:t>
      </w:r>
      <w:r w:rsidRPr="006612A8">
        <w:rPr>
          <w:rFonts w:ascii="Verdana" w:hAnsi="Verdana" w:cs="Arial"/>
          <w:spacing w:val="-2"/>
          <w:sz w:val="20"/>
          <w:szCs w:val="20"/>
        </w:rPr>
        <w:t>o</w:t>
      </w:r>
      <w:r w:rsidRPr="006612A8">
        <w:rPr>
          <w:rFonts w:ascii="Verdana" w:hAnsi="Verdana" w:cs="Arial"/>
          <w:sz w:val="20"/>
          <w:szCs w:val="20"/>
        </w:rPr>
        <w:t>z</w:t>
      </w:r>
      <w:r w:rsidRPr="006612A8">
        <w:rPr>
          <w:rFonts w:ascii="Verdana" w:hAnsi="Verdana" w:cs="Arial"/>
          <w:spacing w:val="-2"/>
          <w:sz w:val="20"/>
          <w:szCs w:val="20"/>
        </w:rPr>
        <w:t>po</w:t>
      </w:r>
      <w:r w:rsidRPr="006612A8">
        <w:rPr>
          <w:rFonts w:ascii="Verdana" w:hAnsi="Verdana" w:cs="Arial"/>
          <w:sz w:val="20"/>
          <w:szCs w:val="20"/>
        </w:rPr>
        <w:t>cz</w:t>
      </w:r>
      <w:r w:rsidRPr="006612A8">
        <w:rPr>
          <w:rFonts w:ascii="Verdana" w:hAnsi="Verdana" w:cs="Arial"/>
          <w:spacing w:val="-2"/>
          <w:sz w:val="20"/>
          <w:szCs w:val="20"/>
        </w:rPr>
        <w:t>ą</w:t>
      </w:r>
      <w:r w:rsidRPr="006612A8">
        <w:rPr>
          <w:rFonts w:ascii="Verdana" w:hAnsi="Verdana" w:cs="Arial"/>
          <w:sz w:val="20"/>
          <w:szCs w:val="20"/>
        </w:rPr>
        <w:t xml:space="preserve">ł </w:t>
      </w:r>
      <w:r w:rsidRPr="006612A8">
        <w:rPr>
          <w:rFonts w:ascii="Verdana" w:hAnsi="Verdana" w:cs="Arial"/>
          <w:spacing w:val="-5"/>
          <w:sz w:val="20"/>
          <w:szCs w:val="20"/>
        </w:rPr>
        <w:t>ś</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ad</w:t>
      </w:r>
      <w:r w:rsidRPr="006612A8">
        <w:rPr>
          <w:rFonts w:ascii="Verdana" w:hAnsi="Verdana" w:cs="Arial"/>
          <w:sz w:val="20"/>
          <w:szCs w:val="20"/>
        </w:rPr>
        <w:t>cz</w:t>
      </w:r>
      <w:r w:rsidRPr="006612A8">
        <w:rPr>
          <w:rFonts w:ascii="Verdana" w:hAnsi="Verdana" w:cs="Arial"/>
          <w:spacing w:val="-2"/>
          <w:sz w:val="20"/>
          <w:szCs w:val="20"/>
        </w:rPr>
        <w:t>en</w:t>
      </w:r>
      <w:r w:rsidRPr="006612A8">
        <w:rPr>
          <w:rFonts w:ascii="Verdana" w:hAnsi="Verdana" w:cs="Arial"/>
          <w:spacing w:val="3"/>
          <w:sz w:val="20"/>
          <w:szCs w:val="20"/>
        </w:rPr>
        <w:t>i</w:t>
      </w:r>
      <w:r w:rsidRPr="006612A8">
        <w:rPr>
          <w:rFonts w:ascii="Verdana" w:hAnsi="Verdana" w:cs="Arial"/>
          <w:sz w:val="20"/>
          <w:szCs w:val="20"/>
        </w:rPr>
        <w:t xml:space="preserve">a </w:t>
      </w:r>
      <w:r w:rsidRPr="006612A8">
        <w:rPr>
          <w:rFonts w:ascii="Verdana" w:hAnsi="Verdana" w:cs="Arial"/>
          <w:spacing w:val="-2"/>
          <w:sz w:val="20"/>
          <w:szCs w:val="20"/>
        </w:rPr>
        <w:t>u</w:t>
      </w:r>
      <w:r w:rsidRPr="006612A8">
        <w:rPr>
          <w:rFonts w:ascii="Verdana" w:hAnsi="Verdana" w:cs="Arial"/>
          <w:spacing w:val="-5"/>
          <w:sz w:val="20"/>
          <w:szCs w:val="20"/>
        </w:rPr>
        <w:t>s</w:t>
      </w:r>
      <w:r w:rsidRPr="006612A8">
        <w:rPr>
          <w:rFonts w:ascii="Verdana" w:hAnsi="Verdana" w:cs="Arial"/>
          <w:spacing w:val="-2"/>
          <w:sz w:val="20"/>
          <w:szCs w:val="20"/>
        </w:rPr>
        <w:t>ług</w:t>
      </w:r>
      <w:r w:rsidRPr="006612A8">
        <w:rPr>
          <w:rFonts w:ascii="Verdana" w:hAnsi="Verdana" w:cs="Arial"/>
          <w:sz w:val="20"/>
          <w:szCs w:val="20"/>
        </w:rPr>
        <w:t>i</w:t>
      </w:r>
      <w:r w:rsidRPr="006612A8">
        <w:rPr>
          <w:rFonts w:ascii="Verdana" w:hAnsi="Verdana" w:cs="Arial"/>
          <w:spacing w:val="7"/>
          <w:sz w:val="20"/>
          <w:szCs w:val="20"/>
        </w:rPr>
        <w:t xml:space="preserve"> </w:t>
      </w:r>
      <w:r w:rsidRPr="006612A8">
        <w:rPr>
          <w:rFonts w:ascii="Verdana" w:hAnsi="Verdana" w:cs="Arial"/>
          <w:sz w:val="20"/>
          <w:szCs w:val="20"/>
        </w:rPr>
        <w:t>w</w:t>
      </w:r>
      <w:r w:rsidRPr="006612A8">
        <w:rPr>
          <w:rFonts w:ascii="Verdana" w:hAnsi="Verdana" w:cs="Arial"/>
          <w:spacing w:val="-5"/>
          <w:sz w:val="20"/>
          <w:szCs w:val="20"/>
        </w:rPr>
        <w:t xml:space="preserve"> </w:t>
      </w:r>
      <w:r w:rsidRPr="006612A8">
        <w:rPr>
          <w:rFonts w:ascii="Verdana" w:hAnsi="Verdana" w:cs="Arial"/>
          <w:spacing w:val="1"/>
          <w:sz w:val="20"/>
          <w:szCs w:val="20"/>
        </w:rPr>
        <w:t>t</w:t>
      </w:r>
      <w:r w:rsidRPr="006612A8">
        <w:rPr>
          <w:rFonts w:ascii="Verdana" w:hAnsi="Verdana" w:cs="Arial"/>
          <w:spacing w:val="-2"/>
          <w:sz w:val="20"/>
          <w:szCs w:val="20"/>
        </w:rPr>
        <w:t>e</w:t>
      </w:r>
      <w:r w:rsidRPr="006612A8">
        <w:rPr>
          <w:rFonts w:ascii="Verdana" w:hAnsi="Verdana" w:cs="Arial"/>
          <w:sz w:val="20"/>
          <w:szCs w:val="20"/>
        </w:rPr>
        <w:t>rm</w:t>
      </w:r>
      <w:r w:rsidRPr="006612A8">
        <w:rPr>
          <w:rFonts w:ascii="Verdana" w:hAnsi="Verdana" w:cs="Arial"/>
          <w:spacing w:val="3"/>
          <w:sz w:val="20"/>
          <w:szCs w:val="20"/>
        </w:rPr>
        <w:t>i</w:t>
      </w:r>
      <w:r w:rsidRPr="006612A8">
        <w:rPr>
          <w:rFonts w:ascii="Verdana" w:hAnsi="Verdana" w:cs="Arial"/>
          <w:spacing w:val="-6"/>
          <w:sz w:val="20"/>
          <w:szCs w:val="20"/>
        </w:rPr>
        <w:t>n</w:t>
      </w:r>
      <w:r w:rsidRPr="006612A8">
        <w:rPr>
          <w:rFonts w:ascii="Verdana" w:hAnsi="Verdana" w:cs="Arial"/>
          <w:spacing w:val="3"/>
          <w:sz w:val="20"/>
          <w:szCs w:val="20"/>
        </w:rPr>
        <w:t>i</w:t>
      </w:r>
      <w:r w:rsidRPr="006612A8">
        <w:rPr>
          <w:rFonts w:ascii="Verdana" w:hAnsi="Verdana" w:cs="Arial"/>
          <w:sz w:val="20"/>
          <w:szCs w:val="20"/>
        </w:rPr>
        <w:t xml:space="preserve">e </w:t>
      </w:r>
      <w:r w:rsidRPr="006612A8">
        <w:rPr>
          <w:rFonts w:ascii="Verdana" w:hAnsi="Verdana" w:cs="Arial"/>
          <w:spacing w:val="-2"/>
          <w:sz w:val="20"/>
          <w:szCs w:val="20"/>
        </w:rPr>
        <w:t>o</w:t>
      </w:r>
      <w:r w:rsidRPr="006612A8">
        <w:rPr>
          <w:rFonts w:ascii="Verdana" w:hAnsi="Verdana" w:cs="Arial"/>
          <w:sz w:val="20"/>
          <w:szCs w:val="20"/>
        </w:rPr>
        <w:t>kr</w:t>
      </w:r>
      <w:r w:rsidRPr="006612A8">
        <w:rPr>
          <w:rFonts w:ascii="Verdana" w:hAnsi="Verdana" w:cs="Arial"/>
          <w:spacing w:val="-2"/>
          <w:sz w:val="20"/>
          <w:szCs w:val="20"/>
        </w:rPr>
        <w:t>e</w:t>
      </w:r>
      <w:r w:rsidRPr="006612A8">
        <w:rPr>
          <w:rFonts w:ascii="Verdana" w:hAnsi="Verdana" w:cs="Arial"/>
          <w:spacing w:val="-5"/>
          <w:sz w:val="20"/>
          <w:szCs w:val="20"/>
        </w:rPr>
        <w:t>ś</w:t>
      </w:r>
      <w:r w:rsidRPr="006612A8">
        <w:rPr>
          <w:rFonts w:ascii="Verdana" w:hAnsi="Verdana" w:cs="Arial"/>
          <w:spacing w:val="3"/>
          <w:sz w:val="20"/>
          <w:szCs w:val="20"/>
        </w:rPr>
        <w:t>l</w:t>
      </w:r>
      <w:r w:rsidRPr="006612A8">
        <w:rPr>
          <w:rFonts w:ascii="Verdana" w:hAnsi="Verdana" w:cs="Arial"/>
          <w:spacing w:val="-2"/>
          <w:sz w:val="20"/>
          <w:szCs w:val="20"/>
        </w:rPr>
        <w:t>on</w:t>
      </w:r>
      <w:r w:rsidRPr="006612A8">
        <w:rPr>
          <w:rFonts w:ascii="Verdana" w:hAnsi="Verdana" w:cs="Arial"/>
          <w:spacing w:val="-5"/>
          <w:sz w:val="20"/>
          <w:szCs w:val="20"/>
        </w:rPr>
        <w:t>y</w:t>
      </w:r>
      <w:r w:rsidRPr="006612A8">
        <w:rPr>
          <w:rFonts w:ascii="Verdana" w:hAnsi="Verdana" w:cs="Arial"/>
          <w:sz w:val="20"/>
          <w:szCs w:val="20"/>
        </w:rPr>
        <w:t>m</w:t>
      </w:r>
      <w:r w:rsidRPr="006612A8">
        <w:rPr>
          <w:rFonts w:ascii="Verdana" w:hAnsi="Verdana" w:cs="Arial"/>
          <w:spacing w:val="6"/>
          <w:sz w:val="20"/>
          <w:szCs w:val="20"/>
        </w:rPr>
        <w:t xml:space="preserve"> </w:t>
      </w:r>
      <w:r w:rsidRPr="006612A8">
        <w:rPr>
          <w:rFonts w:ascii="Verdana" w:hAnsi="Verdana" w:cs="Arial"/>
          <w:sz w:val="20"/>
          <w:szCs w:val="20"/>
        </w:rPr>
        <w:t>w</w:t>
      </w:r>
      <w:r w:rsidRPr="006612A8">
        <w:rPr>
          <w:rFonts w:ascii="Verdana" w:hAnsi="Verdana" w:cs="Arial"/>
          <w:spacing w:val="-5"/>
          <w:sz w:val="20"/>
          <w:szCs w:val="20"/>
        </w:rPr>
        <w:t xml:space="preserve">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pacing w:val="3"/>
          <w:sz w:val="20"/>
          <w:szCs w:val="20"/>
        </w:rPr>
        <w:t>i</w:t>
      </w:r>
      <w:r w:rsidRPr="006612A8">
        <w:rPr>
          <w:rFonts w:ascii="Verdana" w:hAnsi="Verdana" w:cs="Arial"/>
          <w:spacing w:val="-2"/>
          <w:sz w:val="20"/>
          <w:szCs w:val="20"/>
        </w:rPr>
        <w:t>e</w:t>
      </w:r>
      <w:r w:rsidRPr="006612A8">
        <w:rPr>
          <w:rFonts w:ascii="Verdana" w:hAnsi="Verdana" w:cs="Arial"/>
          <w:sz w:val="20"/>
          <w:szCs w:val="20"/>
        </w:rPr>
        <w:t>,</w:t>
      </w:r>
    </w:p>
    <w:p w:rsidR="007A07A8" w:rsidRPr="006612A8" w:rsidRDefault="007A07A8" w:rsidP="00675DDB">
      <w:pPr>
        <w:tabs>
          <w:tab w:val="left" w:pos="1160"/>
        </w:tabs>
        <w:spacing w:before="34"/>
        <w:ind w:left="624" w:right="538"/>
        <w:jc w:val="both"/>
        <w:rPr>
          <w:rFonts w:ascii="Verdana" w:hAnsi="Verdana" w:cs="Arial"/>
          <w:sz w:val="20"/>
          <w:szCs w:val="20"/>
        </w:rPr>
      </w:pPr>
      <w:r>
        <w:rPr>
          <w:rFonts w:ascii="Verdana" w:hAnsi="Verdana" w:cs="Arial"/>
          <w:spacing w:val="-2"/>
          <w:sz w:val="20"/>
          <w:szCs w:val="20"/>
        </w:rPr>
        <w:t>4</w:t>
      </w:r>
      <w:r w:rsidRPr="006612A8">
        <w:rPr>
          <w:rFonts w:ascii="Verdana" w:hAnsi="Verdana" w:cs="Arial"/>
          <w:sz w:val="20"/>
          <w:szCs w:val="20"/>
        </w:rPr>
        <w:t>)</w:t>
      </w:r>
      <w:r w:rsidRPr="006612A8">
        <w:rPr>
          <w:rFonts w:ascii="Verdana" w:hAnsi="Verdana" w:cs="Arial"/>
          <w:sz w:val="20"/>
          <w:szCs w:val="20"/>
        </w:rPr>
        <w:tab/>
      </w:r>
      <w:r w:rsidRPr="006612A8">
        <w:rPr>
          <w:rFonts w:ascii="Verdana" w:hAnsi="Verdana" w:cs="Arial"/>
          <w:spacing w:val="-2"/>
          <w:sz w:val="20"/>
          <w:szCs w:val="20"/>
        </w:rPr>
        <w:t>gd</w:t>
      </w:r>
      <w:r w:rsidRPr="006612A8">
        <w:rPr>
          <w:rFonts w:ascii="Verdana" w:hAnsi="Verdana" w:cs="Arial"/>
          <w:sz w:val="20"/>
          <w:szCs w:val="20"/>
        </w:rPr>
        <w:t>y</w:t>
      </w:r>
      <w:r w:rsidRPr="006612A8">
        <w:rPr>
          <w:rFonts w:ascii="Verdana" w:hAnsi="Verdana" w:cs="Arial"/>
          <w:spacing w:val="-3"/>
          <w:sz w:val="20"/>
          <w:szCs w:val="20"/>
        </w:rPr>
        <w:t xml:space="preserve"> </w:t>
      </w:r>
      <w:r w:rsidRPr="006612A8">
        <w:rPr>
          <w:rFonts w:ascii="Verdana" w:hAnsi="Verdana" w:cs="Arial"/>
          <w:spacing w:val="6"/>
          <w:sz w:val="20"/>
          <w:szCs w:val="20"/>
        </w:rPr>
        <w:t>W</w:t>
      </w:r>
      <w:r w:rsidRPr="006612A8">
        <w:rPr>
          <w:rFonts w:ascii="Verdana" w:hAnsi="Verdana" w:cs="Arial"/>
          <w:sz w:val="20"/>
          <w:szCs w:val="20"/>
        </w:rPr>
        <w:t>yk</w:t>
      </w:r>
      <w:r w:rsidRPr="006612A8">
        <w:rPr>
          <w:rFonts w:ascii="Verdana" w:hAnsi="Verdana" w:cs="Arial"/>
          <w:spacing w:val="-2"/>
          <w:sz w:val="20"/>
          <w:szCs w:val="20"/>
        </w:rPr>
        <w:t>ona</w:t>
      </w:r>
      <w:r w:rsidRPr="006612A8">
        <w:rPr>
          <w:rFonts w:ascii="Verdana" w:hAnsi="Verdana" w:cs="Arial"/>
          <w:spacing w:val="-6"/>
          <w:sz w:val="20"/>
          <w:szCs w:val="20"/>
        </w:rPr>
        <w:t>w</w:t>
      </w:r>
      <w:r w:rsidRPr="006612A8">
        <w:rPr>
          <w:rFonts w:ascii="Verdana" w:hAnsi="Verdana" w:cs="Arial"/>
          <w:sz w:val="20"/>
          <w:szCs w:val="20"/>
        </w:rPr>
        <w:t xml:space="preserve">ca </w:t>
      </w:r>
      <w:r w:rsidRPr="006612A8">
        <w:rPr>
          <w:rFonts w:ascii="Verdana" w:hAnsi="Verdana" w:cs="Arial"/>
          <w:spacing w:val="-2"/>
          <w:sz w:val="20"/>
          <w:szCs w:val="20"/>
        </w:rPr>
        <w:t>be</w:t>
      </w:r>
      <w:r w:rsidRPr="006612A8">
        <w:rPr>
          <w:rFonts w:ascii="Verdana" w:hAnsi="Verdana" w:cs="Arial"/>
          <w:sz w:val="20"/>
          <w:szCs w:val="20"/>
        </w:rPr>
        <w:t>z</w:t>
      </w:r>
      <w:r w:rsidRPr="006612A8">
        <w:rPr>
          <w:rFonts w:ascii="Verdana" w:hAnsi="Verdana" w:cs="Arial"/>
          <w:spacing w:val="2"/>
          <w:sz w:val="20"/>
          <w:szCs w:val="20"/>
        </w:rPr>
        <w:t xml:space="preserve"> </w:t>
      </w:r>
      <w:r w:rsidRPr="006612A8">
        <w:rPr>
          <w:rFonts w:ascii="Verdana" w:hAnsi="Verdana" w:cs="Arial"/>
          <w:spacing w:val="-2"/>
          <w:sz w:val="20"/>
          <w:szCs w:val="20"/>
        </w:rPr>
        <w:t>u</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5"/>
          <w:sz w:val="20"/>
          <w:szCs w:val="20"/>
        </w:rPr>
        <w:t>s</w:t>
      </w:r>
      <w:r w:rsidRPr="006612A8">
        <w:rPr>
          <w:rFonts w:ascii="Verdana" w:hAnsi="Verdana" w:cs="Arial"/>
          <w:spacing w:val="-2"/>
          <w:sz w:val="20"/>
          <w:szCs w:val="20"/>
        </w:rPr>
        <w:t>adn</w:t>
      </w:r>
      <w:r w:rsidRPr="006612A8">
        <w:rPr>
          <w:rFonts w:ascii="Verdana" w:hAnsi="Verdana" w:cs="Arial"/>
          <w:spacing w:val="3"/>
          <w:sz w:val="20"/>
          <w:szCs w:val="20"/>
        </w:rPr>
        <w:t>i</w:t>
      </w:r>
      <w:r w:rsidRPr="006612A8">
        <w:rPr>
          <w:rFonts w:ascii="Verdana" w:hAnsi="Verdana" w:cs="Arial"/>
          <w:spacing w:val="-2"/>
          <w:sz w:val="20"/>
          <w:szCs w:val="20"/>
        </w:rPr>
        <w:t>one</w:t>
      </w:r>
      <w:r w:rsidRPr="006612A8">
        <w:rPr>
          <w:rFonts w:ascii="Verdana" w:hAnsi="Verdana" w:cs="Arial"/>
          <w:sz w:val="20"/>
          <w:szCs w:val="20"/>
        </w:rPr>
        <w:t>j</w:t>
      </w:r>
      <w:r w:rsidRPr="006612A8">
        <w:rPr>
          <w:rFonts w:ascii="Verdana" w:hAnsi="Verdana" w:cs="Arial"/>
          <w:spacing w:val="5"/>
          <w:sz w:val="20"/>
          <w:szCs w:val="20"/>
        </w:rPr>
        <w:t xml:space="preserve"> </w:t>
      </w:r>
      <w:r w:rsidRPr="006612A8">
        <w:rPr>
          <w:rFonts w:ascii="Verdana" w:hAnsi="Verdana" w:cs="Arial"/>
          <w:spacing w:val="-2"/>
          <w:sz w:val="20"/>
          <w:szCs w:val="20"/>
        </w:rPr>
        <w:t>p</w:t>
      </w:r>
      <w:r w:rsidRPr="006612A8">
        <w:rPr>
          <w:rFonts w:ascii="Verdana" w:hAnsi="Verdana" w:cs="Arial"/>
          <w:sz w:val="20"/>
          <w:szCs w:val="20"/>
        </w:rPr>
        <w:t>rzyczy</w:t>
      </w:r>
      <w:r w:rsidRPr="006612A8">
        <w:rPr>
          <w:rFonts w:ascii="Verdana" w:hAnsi="Verdana" w:cs="Arial"/>
          <w:spacing w:val="-2"/>
          <w:sz w:val="20"/>
          <w:szCs w:val="20"/>
        </w:rPr>
        <w:t>n</w:t>
      </w:r>
      <w:r w:rsidRPr="006612A8">
        <w:rPr>
          <w:rFonts w:ascii="Verdana" w:hAnsi="Verdana" w:cs="Arial"/>
          <w:sz w:val="20"/>
          <w:szCs w:val="20"/>
        </w:rPr>
        <w:t>y</w:t>
      </w:r>
      <w:r w:rsidRPr="006612A8">
        <w:rPr>
          <w:rFonts w:ascii="Verdana" w:hAnsi="Verdana" w:cs="Arial"/>
          <w:spacing w:val="2"/>
          <w:sz w:val="20"/>
          <w:szCs w:val="20"/>
        </w:rPr>
        <w:t xml:space="preserve"> </w:t>
      </w:r>
      <w:r w:rsidRPr="006612A8">
        <w:rPr>
          <w:rFonts w:ascii="Verdana" w:hAnsi="Verdana" w:cs="Arial"/>
          <w:spacing w:val="-2"/>
          <w:sz w:val="20"/>
          <w:szCs w:val="20"/>
        </w:rPr>
        <w:t>p</w:t>
      </w:r>
      <w:r w:rsidRPr="006612A8">
        <w:rPr>
          <w:rFonts w:ascii="Verdana" w:hAnsi="Verdana" w:cs="Arial"/>
          <w:spacing w:val="-5"/>
          <w:sz w:val="20"/>
          <w:szCs w:val="20"/>
        </w:rPr>
        <w:t>r</w:t>
      </w:r>
      <w:r w:rsidRPr="006612A8">
        <w:rPr>
          <w:rFonts w:ascii="Verdana" w:hAnsi="Verdana" w:cs="Arial"/>
          <w:sz w:val="20"/>
          <w:szCs w:val="20"/>
        </w:rPr>
        <w:t>z</w:t>
      </w:r>
      <w:r w:rsidRPr="006612A8">
        <w:rPr>
          <w:rFonts w:ascii="Verdana" w:hAnsi="Verdana" w:cs="Arial"/>
          <w:spacing w:val="-2"/>
          <w:sz w:val="20"/>
          <w:szCs w:val="20"/>
        </w:rPr>
        <w:t>e</w:t>
      </w:r>
      <w:r w:rsidRPr="006612A8">
        <w:rPr>
          <w:rFonts w:ascii="Verdana" w:hAnsi="Verdana" w:cs="Arial"/>
          <w:sz w:val="20"/>
          <w:szCs w:val="20"/>
        </w:rPr>
        <w:t>r</w:t>
      </w:r>
      <w:r w:rsidRPr="006612A8">
        <w:rPr>
          <w:rFonts w:ascii="Verdana" w:hAnsi="Verdana" w:cs="Arial"/>
          <w:spacing w:val="-6"/>
          <w:sz w:val="20"/>
          <w:szCs w:val="20"/>
        </w:rPr>
        <w:t>w</w:t>
      </w:r>
      <w:r w:rsidRPr="006612A8">
        <w:rPr>
          <w:rFonts w:ascii="Verdana" w:hAnsi="Verdana" w:cs="Arial"/>
          <w:spacing w:val="-2"/>
          <w:sz w:val="20"/>
          <w:szCs w:val="20"/>
        </w:rPr>
        <w:t>a</w:t>
      </w:r>
      <w:r w:rsidRPr="006612A8">
        <w:rPr>
          <w:rFonts w:ascii="Verdana" w:hAnsi="Verdana" w:cs="Arial"/>
          <w:sz w:val="20"/>
          <w:szCs w:val="20"/>
        </w:rPr>
        <w:t>ł</w:t>
      </w:r>
      <w:r w:rsidRPr="006612A8">
        <w:rPr>
          <w:rFonts w:ascii="Verdana" w:hAnsi="Verdana" w:cs="Arial"/>
          <w:spacing w:val="5"/>
          <w:sz w:val="20"/>
          <w:szCs w:val="20"/>
        </w:rPr>
        <w:t xml:space="preserve"> </w:t>
      </w:r>
      <w:r w:rsidRPr="006612A8">
        <w:rPr>
          <w:rFonts w:ascii="Verdana" w:hAnsi="Verdana" w:cs="Arial"/>
          <w:sz w:val="20"/>
          <w:szCs w:val="20"/>
        </w:rPr>
        <w:t>r</w:t>
      </w:r>
      <w:r w:rsidRPr="006612A8">
        <w:rPr>
          <w:rFonts w:ascii="Verdana" w:hAnsi="Verdana" w:cs="Arial"/>
          <w:spacing w:val="-2"/>
          <w:sz w:val="20"/>
          <w:szCs w:val="20"/>
        </w:rPr>
        <w:t>ea</w:t>
      </w:r>
      <w:r w:rsidRPr="006612A8">
        <w:rPr>
          <w:rFonts w:ascii="Verdana" w:hAnsi="Verdana" w:cs="Arial"/>
          <w:spacing w:val="3"/>
          <w:sz w:val="20"/>
          <w:szCs w:val="20"/>
        </w:rPr>
        <w:t>li</w:t>
      </w:r>
      <w:r w:rsidRPr="006612A8">
        <w:rPr>
          <w:rFonts w:ascii="Verdana" w:hAnsi="Verdana" w:cs="Arial"/>
          <w:sz w:val="20"/>
          <w:szCs w:val="20"/>
        </w:rPr>
        <w:t>z</w:t>
      </w:r>
      <w:r w:rsidRPr="006612A8">
        <w:rPr>
          <w:rFonts w:ascii="Verdana" w:hAnsi="Verdana" w:cs="Arial"/>
          <w:spacing w:val="-2"/>
          <w:sz w:val="20"/>
          <w:szCs w:val="20"/>
        </w:rPr>
        <w:t>a</w:t>
      </w:r>
      <w:r w:rsidRPr="006612A8">
        <w:rPr>
          <w:rFonts w:ascii="Verdana" w:hAnsi="Verdana" w:cs="Arial"/>
          <w:spacing w:val="-5"/>
          <w:sz w:val="20"/>
          <w:szCs w:val="20"/>
        </w:rPr>
        <w:t>c</w:t>
      </w:r>
      <w:r w:rsidRPr="006612A8">
        <w:rPr>
          <w:rFonts w:ascii="Verdana" w:hAnsi="Verdana" w:cs="Arial"/>
          <w:spacing w:val="3"/>
          <w:sz w:val="20"/>
          <w:szCs w:val="20"/>
        </w:rPr>
        <w:t>j</w:t>
      </w:r>
      <w:r w:rsidRPr="006612A8">
        <w:rPr>
          <w:rFonts w:ascii="Verdana" w:hAnsi="Verdana" w:cs="Arial"/>
          <w:sz w:val="20"/>
          <w:szCs w:val="20"/>
        </w:rPr>
        <w:t xml:space="preserve">ę </w:t>
      </w:r>
      <w:r w:rsidRPr="006612A8">
        <w:rPr>
          <w:rFonts w:ascii="Verdana" w:hAnsi="Verdana" w:cs="Arial"/>
          <w:spacing w:val="-2"/>
          <w:sz w:val="20"/>
          <w:szCs w:val="20"/>
        </w:rPr>
        <w:t>p</w:t>
      </w:r>
      <w:r w:rsidRPr="006612A8">
        <w:rPr>
          <w:rFonts w:ascii="Verdana" w:hAnsi="Verdana" w:cs="Arial"/>
          <w:spacing w:val="-5"/>
          <w:sz w:val="20"/>
          <w:szCs w:val="20"/>
        </w:rPr>
        <w:t>r</w:t>
      </w:r>
      <w:r w:rsidRPr="006612A8">
        <w:rPr>
          <w:rFonts w:ascii="Verdana" w:hAnsi="Verdana" w:cs="Arial"/>
          <w:sz w:val="20"/>
          <w:szCs w:val="20"/>
        </w:rPr>
        <w:t>z</w:t>
      </w:r>
      <w:r w:rsidRPr="006612A8">
        <w:rPr>
          <w:rFonts w:ascii="Verdana" w:hAnsi="Verdana" w:cs="Arial"/>
          <w:spacing w:val="-2"/>
          <w:sz w:val="20"/>
          <w:szCs w:val="20"/>
        </w:rPr>
        <w:t>e</w:t>
      </w:r>
      <w:r w:rsidRPr="006612A8">
        <w:rPr>
          <w:rFonts w:ascii="Verdana" w:hAnsi="Verdana" w:cs="Arial"/>
          <w:spacing w:val="-6"/>
          <w:sz w:val="20"/>
          <w:szCs w:val="20"/>
        </w:rPr>
        <w:t>d</w:t>
      </w:r>
      <w:r w:rsidRPr="006612A8">
        <w:rPr>
          <w:rFonts w:ascii="Verdana" w:hAnsi="Verdana" w:cs="Arial"/>
          <w:spacing w:val="5"/>
          <w:sz w:val="20"/>
          <w:szCs w:val="20"/>
        </w:rPr>
        <w:t>m</w:t>
      </w:r>
      <w:r w:rsidRPr="006612A8">
        <w:rPr>
          <w:rFonts w:ascii="Verdana" w:hAnsi="Verdana" w:cs="Arial"/>
          <w:spacing w:val="3"/>
          <w:sz w:val="20"/>
          <w:szCs w:val="20"/>
        </w:rPr>
        <w:t>i</w:t>
      </w:r>
      <w:r w:rsidRPr="006612A8">
        <w:rPr>
          <w:rFonts w:ascii="Verdana" w:hAnsi="Verdana" w:cs="Arial"/>
          <w:spacing w:val="-6"/>
          <w:sz w:val="20"/>
          <w:szCs w:val="20"/>
        </w:rPr>
        <w:t>o</w:t>
      </w:r>
      <w:r w:rsidRPr="006612A8">
        <w:rPr>
          <w:rFonts w:ascii="Verdana" w:hAnsi="Verdana" w:cs="Arial"/>
          <w:spacing w:val="1"/>
          <w:sz w:val="20"/>
          <w:szCs w:val="20"/>
        </w:rPr>
        <w:t>t</w:t>
      </w:r>
      <w:r w:rsidRPr="006612A8">
        <w:rPr>
          <w:rFonts w:ascii="Verdana" w:hAnsi="Verdana" w:cs="Arial"/>
          <w:sz w:val="20"/>
          <w:szCs w:val="20"/>
        </w:rPr>
        <w:t xml:space="preserve">u </w:t>
      </w:r>
      <w:r w:rsidRPr="006612A8">
        <w:rPr>
          <w:rFonts w:ascii="Verdana" w:hAnsi="Verdana" w:cs="Arial"/>
          <w:spacing w:val="-6"/>
          <w:sz w:val="20"/>
          <w:szCs w:val="20"/>
        </w:rPr>
        <w:t>u</w:t>
      </w:r>
      <w:r w:rsidRPr="006612A8">
        <w:rPr>
          <w:rFonts w:ascii="Verdana" w:hAnsi="Verdana" w:cs="Arial"/>
          <w:spacing w:val="5"/>
          <w:sz w:val="20"/>
          <w:szCs w:val="20"/>
        </w:rPr>
        <w:t>m</w:t>
      </w:r>
      <w:r w:rsidRPr="006612A8">
        <w:rPr>
          <w:rFonts w:ascii="Verdana" w:hAnsi="Verdana" w:cs="Arial"/>
          <w:spacing w:val="-2"/>
          <w:sz w:val="20"/>
          <w:szCs w:val="20"/>
        </w:rPr>
        <w:t>o</w:t>
      </w:r>
      <w:r w:rsidRPr="006612A8">
        <w:rPr>
          <w:rFonts w:ascii="Verdana" w:hAnsi="Verdana" w:cs="Arial"/>
          <w:spacing w:val="-6"/>
          <w:sz w:val="20"/>
          <w:szCs w:val="20"/>
        </w:rPr>
        <w:t>w</w:t>
      </w:r>
      <w:r w:rsidRPr="006612A8">
        <w:rPr>
          <w:rFonts w:ascii="Verdana" w:hAnsi="Verdana" w:cs="Arial"/>
          <w:sz w:val="20"/>
          <w:szCs w:val="20"/>
        </w:rPr>
        <w:t>y.</w:t>
      </w:r>
    </w:p>
    <w:p w:rsidR="007A07A8" w:rsidRPr="006612A8" w:rsidRDefault="007A07A8" w:rsidP="00675DDB">
      <w:pPr>
        <w:autoSpaceDE w:val="0"/>
        <w:autoSpaceDN w:val="0"/>
        <w:adjustRightInd w:val="0"/>
        <w:jc w:val="both"/>
        <w:rPr>
          <w:rFonts w:ascii="Verdana" w:hAnsi="Verdana" w:cs="Arial"/>
          <w:sz w:val="20"/>
          <w:szCs w:val="20"/>
        </w:rPr>
      </w:pPr>
    </w:p>
    <w:p w:rsidR="007A07A8" w:rsidRPr="006612A8" w:rsidRDefault="007A07A8" w:rsidP="00675DDB">
      <w:pPr>
        <w:autoSpaceDE w:val="0"/>
        <w:autoSpaceDN w:val="0"/>
        <w:adjustRightInd w:val="0"/>
        <w:jc w:val="both"/>
        <w:rPr>
          <w:rFonts w:ascii="Verdana" w:hAnsi="Verdana" w:cs="Arial"/>
          <w:sz w:val="20"/>
          <w:szCs w:val="20"/>
        </w:rPr>
      </w:pPr>
    </w:p>
    <w:p w:rsidR="007A07A8" w:rsidRPr="006612A8" w:rsidRDefault="007A07A8"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6</w:t>
      </w:r>
      <w:r w:rsidRPr="006612A8">
        <w:rPr>
          <w:rFonts w:ascii="Verdana" w:hAnsi="Verdana" w:cs="Arial"/>
          <w:b/>
          <w:bCs/>
          <w:sz w:val="20"/>
          <w:szCs w:val="20"/>
        </w:rPr>
        <w:t xml:space="preserve"> </w:t>
      </w:r>
    </w:p>
    <w:p w:rsidR="007A07A8" w:rsidRPr="006612A8" w:rsidRDefault="007A07A8" w:rsidP="00675DDB">
      <w:pPr>
        <w:autoSpaceDE w:val="0"/>
        <w:autoSpaceDN w:val="0"/>
        <w:adjustRightInd w:val="0"/>
        <w:ind w:left="3540" w:firstLine="708"/>
        <w:jc w:val="both"/>
        <w:rPr>
          <w:rFonts w:ascii="Verdana" w:hAnsi="Verdana" w:cs="Arial"/>
          <w:sz w:val="20"/>
          <w:szCs w:val="20"/>
        </w:rPr>
      </w:pPr>
      <w:r w:rsidRPr="006612A8">
        <w:rPr>
          <w:rFonts w:ascii="Verdana" w:hAnsi="Verdana" w:cs="Arial"/>
          <w:b/>
          <w:bCs/>
          <w:sz w:val="20"/>
          <w:szCs w:val="20"/>
        </w:rPr>
        <w:t xml:space="preserve">Odbiór Usług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Zamawiający dokonuje odbioru Usługi wykonanej w okresie rozliczeniowym, na podstawie protokołu, którego wzór stanowi Załącznik nr 2 do Umowy.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2. Okresem rozliczeniowym jest miesiąc kalendarzowy.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3. Wykonawca zobowiązany jest do prawidłowego wypełnienia i przedłożenia Zamawiającemu miesięcznego protokołu odbioru Usługi w terminie 2 dni roboczych od dnia zakończenia danego okresu rozliczeniowego.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4. W terminie 2 dni roboczych od dnia przedłożenia Zamawiającemu miesięcznego „Protokołu odbioru Usługi” Zamawiający: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stwierdzając należyte wykonanie przez Wykonawcę Usług, przekaże Wykonawcy podpisany miesięczny protokół odbioru Usług, albo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2) stwierdzając częściowe należyte wykonywanie przez Wykonawcę Usług, przekaże Wykonawcy podpisany miesięczny „Protokół odbioru Usługi”, zawierający informacje o zakresie, w jakim przedmiot Umowy w ocenie Zamawiającego wykonywany był nienależycie oraz podstawie i wysokości naliczonej z tego tytułu kary umownej, w przypadku wystąpienia okoliczności skutkujących obowiązkiem Wykonawcy zapłaty kary umownej, albo </w:t>
      </w:r>
    </w:p>
    <w:p w:rsidR="007A07A8" w:rsidRDefault="007A07A8"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3) stwierdzając nienależyte wykonanie przez Wykonawcę Usług, odmówi podpisania miesięcznego „Protokołu odbioru Usługi” i poinformuje o tym Wykonawcę na piśmie, zawierającym uzasadnienie oraz informacje o podstawie i wysokości naliczonej z tego tytułu kary umownej, w przypadku wystąpienia okoliczności skutkujących obowiązkiem Wykonawcy zapłaty kary umownej. </w:t>
      </w:r>
    </w:p>
    <w:p w:rsidR="007A07A8" w:rsidRPr="006612A8" w:rsidRDefault="007A07A8"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5. W przypadku braku wniesienia przez Wykonawcę zastrzeżeń do protokołu w terminie 3 dni, licząc od dnia przekazania protokołu Wykonawcy, Strony uznają, że protokół został przyjęty bez zastrzeżeń. </w:t>
      </w:r>
    </w:p>
    <w:p w:rsidR="007A07A8" w:rsidRPr="006612A8" w:rsidRDefault="007A07A8"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7</w:t>
      </w:r>
      <w:r w:rsidRPr="006612A8">
        <w:rPr>
          <w:rFonts w:ascii="Verdana" w:hAnsi="Verdana" w:cs="Arial"/>
          <w:b/>
          <w:bCs/>
          <w:sz w:val="20"/>
          <w:szCs w:val="20"/>
        </w:rPr>
        <w:t xml:space="preserve"> </w:t>
      </w:r>
    </w:p>
    <w:p w:rsidR="007A07A8" w:rsidRPr="006612A8" w:rsidRDefault="007A07A8" w:rsidP="00675DDB">
      <w:pPr>
        <w:autoSpaceDE w:val="0"/>
        <w:autoSpaceDN w:val="0"/>
        <w:adjustRightInd w:val="0"/>
        <w:ind w:left="2832" w:firstLine="708"/>
        <w:jc w:val="both"/>
        <w:rPr>
          <w:rFonts w:ascii="Verdana" w:hAnsi="Verdana" w:cs="Arial"/>
          <w:sz w:val="20"/>
          <w:szCs w:val="20"/>
        </w:rPr>
      </w:pPr>
      <w:r w:rsidRPr="006612A8">
        <w:rPr>
          <w:rFonts w:ascii="Verdana" w:hAnsi="Verdana" w:cs="Arial"/>
          <w:b/>
          <w:bCs/>
          <w:sz w:val="20"/>
          <w:szCs w:val="20"/>
        </w:rPr>
        <w:t xml:space="preserve">Wynagrodzenie Wykonawcy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1. Strony ustalają wynagrodzenie Wykonawcy za wykonanie –</w:t>
      </w:r>
      <w:r>
        <w:rPr>
          <w:rFonts w:ascii="Verdana" w:hAnsi="Verdana" w:cs="Arial"/>
          <w:sz w:val="20"/>
          <w:szCs w:val="20"/>
        </w:rPr>
        <w:t xml:space="preserve"> </w:t>
      </w:r>
      <w:r w:rsidRPr="006612A8">
        <w:rPr>
          <w:rFonts w:ascii="Verdana" w:hAnsi="Verdana" w:cs="Arial"/>
          <w:sz w:val="20"/>
          <w:szCs w:val="20"/>
        </w:rPr>
        <w:t>bez zastrzeżeń -</w:t>
      </w:r>
      <w:r>
        <w:rPr>
          <w:rFonts w:ascii="Verdana" w:hAnsi="Verdana" w:cs="Arial"/>
          <w:sz w:val="20"/>
          <w:szCs w:val="20"/>
        </w:rPr>
        <w:t xml:space="preserve"> </w:t>
      </w:r>
      <w:r w:rsidRPr="006612A8">
        <w:rPr>
          <w:rFonts w:ascii="Verdana" w:hAnsi="Verdana" w:cs="Arial"/>
          <w:sz w:val="20"/>
          <w:szCs w:val="20"/>
        </w:rPr>
        <w:t>przedmiotu Umowy, zgodnie z ofertą złożoną w postępowaniu przetargowym ZP/</w:t>
      </w:r>
      <w:r>
        <w:rPr>
          <w:rFonts w:ascii="Verdana" w:hAnsi="Verdana" w:cs="Arial"/>
          <w:sz w:val="20"/>
          <w:szCs w:val="20"/>
        </w:rPr>
        <w:t xml:space="preserve">6/22 - </w:t>
      </w:r>
      <w:r w:rsidRPr="00EC203D">
        <w:rPr>
          <w:rFonts w:ascii="Verdana" w:hAnsi="Verdana" w:cs="Arial"/>
          <w:sz w:val="20"/>
          <w:szCs w:val="20"/>
        </w:rPr>
        <w:t>„Opis przedmiotu zamówienia – wartość oferty – kalkulacja cenowa”</w:t>
      </w:r>
      <w:r>
        <w:rPr>
          <w:rFonts w:ascii="Verdana" w:hAnsi="Verdana" w:cs="Arial"/>
          <w:sz w:val="20"/>
          <w:szCs w:val="20"/>
        </w:rPr>
        <w:t>, stanowiącą Załącznik nr 1 do Umowy. Wysokość wynagrodzenia obliczana będzie miesięcznie za faktycznie wykonane czynności wedle cennika podanego w ofercie wykonawcy – załącznika nr 1 do umowy.</w:t>
      </w:r>
    </w:p>
    <w:p w:rsidR="007A07A8" w:rsidRPr="00D13A06" w:rsidRDefault="007A07A8" w:rsidP="00675DDB">
      <w:pPr>
        <w:autoSpaceDE w:val="0"/>
        <w:autoSpaceDN w:val="0"/>
        <w:adjustRightInd w:val="0"/>
        <w:jc w:val="both"/>
        <w:rPr>
          <w:rFonts w:ascii="Verdana" w:hAnsi="Verdana" w:cs="Arial"/>
          <w:sz w:val="20"/>
          <w:szCs w:val="20"/>
        </w:rPr>
      </w:pPr>
      <w:r>
        <w:rPr>
          <w:rFonts w:ascii="Verdana" w:hAnsi="Verdana" w:cs="Arial"/>
          <w:sz w:val="20"/>
          <w:szCs w:val="20"/>
        </w:rPr>
        <w:t>2. Wynagrodzenie określone w § 7</w:t>
      </w:r>
      <w:r w:rsidRPr="006612A8">
        <w:rPr>
          <w:rFonts w:ascii="Verdana" w:hAnsi="Verdana" w:cs="Arial"/>
          <w:sz w:val="20"/>
          <w:szCs w:val="20"/>
        </w:rPr>
        <w:t xml:space="preserve"> ust. 1 obejmuje wszelkie koszty związane z wykonaniem przedmiotu Umowy,</w:t>
      </w:r>
      <w:r>
        <w:rPr>
          <w:rFonts w:ascii="Verdana" w:hAnsi="Verdana" w:cs="Arial"/>
          <w:sz w:val="20"/>
          <w:szCs w:val="20"/>
        </w:rPr>
        <w:t xml:space="preserve"> z zastrzeżeniem postanowień § 4</w:t>
      </w:r>
      <w:r w:rsidRPr="006612A8">
        <w:rPr>
          <w:rFonts w:ascii="Verdana" w:hAnsi="Verdana" w:cs="Arial"/>
          <w:sz w:val="20"/>
          <w:szCs w:val="20"/>
        </w:rPr>
        <w:t xml:space="preserve"> ust.1 pkt 1) do 3) Umowy.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3. Zap</w:t>
      </w:r>
      <w:r>
        <w:rPr>
          <w:rFonts w:ascii="Verdana" w:hAnsi="Verdana" w:cs="Arial"/>
          <w:sz w:val="20"/>
          <w:szCs w:val="20"/>
        </w:rPr>
        <w:t>łata należności określonej w § 7</w:t>
      </w:r>
      <w:r w:rsidRPr="006612A8">
        <w:rPr>
          <w:rFonts w:ascii="Verdana" w:hAnsi="Verdana" w:cs="Arial"/>
          <w:sz w:val="20"/>
          <w:szCs w:val="20"/>
        </w:rPr>
        <w:t xml:space="preserve"> ust. 1 pkt 1) dokonywana będzie po upływie okresu rozliczeniowego (miesiąca kalendarzowego), na podstawie prawidłowo wystawionej przez Wykonawcę faktury za Usługi wykonane w okresie danego okresu rozliczeniowego (miesiąca kalendarzowego), w terminie 30 dni , licząc od dnia przekazania Zamawiającemu</w:t>
      </w:r>
      <w:r>
        <w:rPr>
          <w:rFonts w:ascii="Verdana" w:hAnsi="Verdana" w:cs="Arial"/>
          <w:sz w:val="20"/>
          <w:szCs w:val="20"/>
        </w:rPr>
        <w:t xml:space="preserve"> prawidłowo wystawionej faktury</w:t>
      </w:r>
      <w:r w:rsidRPr="006612A8">
        <w:rPr>
          <w:rFonts w:ascii="Verdana" w:hAnsi="Verdana" w:cs="Arial"/>
          <w:sz w:val="20"/>
          <w:szCs w:val="20"/>
        </w:rPr>
        <w:t xml:space="preserve">.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4. Wykonawca zobowiązany jest wystawić fakturę do 7 dnia miesiąca następującego po miesiącu, w którym świadczone były Usługi podlegające rozliczeniu. Podstawą do wystawienia faktury jest podpisany przez Zamawiającego „Protokół odbioru Usług”. </w:t>
      </w:r>
    </w:p>
    <w:p w:rsidR="007A07A8" w:rsidRPr="006612A8" w:rsidRDefault="007A07A8" w:rsidP="00675DDB">
      <w:pPr>
        <w:autoSpaceDE w:val="0"/>
        <w:autoSpaceDN w:val="0"/>
        <w:adjustRightInd w:val="0"/>
        <w:spacing w:after="44"/>
        <w:jc w:val="both"/>
        <w:rPr>
          <w:rFonts w:ascii="Verdana" w:hAnsi="Verdana" w:cs="Arial"/>
          <w:sz w:val="20"/>
          <w:szCs w:val="20"/>
        </w:rPr>
      </w:pPr>
      <w:r>
        <w:rPr>
          <w:rFonts w:ascii="Verdana" w:hAnsi="Verdana" w:cs="Arial"/>
          <w:sz w:val="20"/>
          <w:szCs w:val="20"/>
        </w:rPr>
        <w:t>5</w:t>
      </w:r>
      <w:r w:rsidRPr="006612A8">
        <w:rPr>
          <w:rFonts w:ascii="Verdana" w:hAnsi="Verdana" w:cs="Arial"/>
          <w:sz w:val="20"/>
          <w:szCs w:val="20"/>
        </w:rPr>
        <w:t xml:space="preserve">. Zapłata należności będzie dokonywana przelewem na rachunek bankowy wskazany przez Wykonawcę na fakturze. Za dzień zapłaty uważa się dzień obciążenia rachunku bankowego Zamawiającego. </w:t>
      </w:r>
    </w:p>
    <w:p w:rsidR="007A07A8" w:rsidRPr="006612A8" w:rsidRDefault="007A07A8" w:rsidP="00675DDB">
      <w:pPr>
        <w:autoSpaceDE w:val="0"/>
        <w:autoSpaceDN w:val="0"/>
        <w:adjustRightInd w:val="0"/>
        <w:jc w:val="both"/>
        <w:rPr>
          <w:rFonts w:ascii="Verdana" w:hAnsi="Verdana" w:cs="Arial"/>
          <w:sz w:val="20"/>
          <w:szCs w:val="20"/>
        </w:rPr>
      </w:pPr>
      <w:r>
        <w:rPr>
          <w:rFonts w:ascii="Verdana" w:hAnsi="Verdana" w:cs="Arial"/>
          <w:sz w:val="20"/>
          <w:szCs w:val="20"/>
        </w:rPr>
        <w:t>6</w:t>
      </w:r>
      <w:r w:rsidRPr="006612A8">
        <w:rPr>
          <w:rFonts w:ascii="Verdana" w:hAnsi="Verdana" w:cs="Arial"/>
          <w:sz w:val="20"/>
          <w:szCs w:val="20"/>
        </w:rPr>
        <w:t xml:space="preserve">. Zwłoka w zapłacie należności za wykonane Usługi nie upoważnia Wykonawcy do wstrzymania się od wykonywania przedmiotu Umowy, chyba że zwłoka w zapłacie należności przekracza 30 dni. </w:t>
      </w:r>
    </w:p>
    <w:p w:rsidR="007A07A8" w:rsidRPr="006612A8" w:rsidRDefault="007A07A8" w:rsidP="00675DDB">
      <w:pPr>
        <w:autoSpaceDE w:val="0"/>
        <w:autoSpaceDN w:val="0"/>
        <w:adjustRightInd w:val="0"/>
        <w:jc w:val="both"/>
        <w:rPr>
          <w:rFonts w:ascii="Verdana" w:hAnsi="Verdana" w:cs="Arial"/>
          <w:sz w:val="20"/>
          <w:szCs w:val="20"/>
        </w:rPr>
      </w:pPr>
    </w:p>
    <w:p w:rsidR="007A07A8" w:rsidRPr="006612A8" w:rsidRDefault="007A07A8"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8</w:t>
      </w:r>
      <w:r w:rsidRPr="006612A8">
        <w:rPr>
          <w:rFonts w:ascii="Verdana" w:hAnsi="Verdana" w:cs="Arial"/>
          <w:b/>
          <w:bCs/>
          <w:sz w:val="20"/>
          <w:szCs w:val="20"/>
        </w:rPr>
        <w:t xml:space="preserve"> </w:t>
      </w:r>
    </w:p>
    <w:p w:rsidR="007A07A8" w:rsidRPr="006612A8" w:rsidRDefault="007A07A8" w:rsidP="00675DDB">
      <w:pPr>
        <w:autoSpaceDE w:val="0"/>
        <w:autoSpaceDN w:val="0"/>
        <w:adjustRightInd w:val="0"/>
        <w:ind w:left="2124" w:firstLine="708"/>
        <w:jc w:val="both"/>
        <w:rPr>
          <w:rFonts w:ascii="Verdana" w:hAnsi="Verdana" w:cs="Arial"/>
          <w:sz w:val="20"/>
          <w:szCs w:val="20"/>
        </w:rPr>
      </w:pPr>
      <w:r w:rsidRPr="006612A8">
        <w:rPr>
          <w:rFonts w:ascii="Verdana" w:hAnsi="Verdana" w:cs="Arial"/>
          <w:b/>
          <w:bCs/>
          <w:sz w:val="20"/>
          <w:szCs w:val="20"/>
        </w:rPr>
        <w:t xml:space="preserve">Ubezpieczenie od odpowiedzialności cywilnej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1. Wykonawca oświadcza, że posiada aktualną, opłaconą w całości polisę ubezpieczeniową lub inny dokument potwierdzający ubezpieczenie od odpowiedzialności cywilnej z tytułu prowadzenia działalności gospodarczej, związanej z przedmiotem Umowy, na sumę gwarancyjną co najmniej 200 000 złotych (dwieście tysięcy złotych), obejmującą odpowiedzialność cywilną za szkody z czynów niedozwolonych (deliktową) oraz odpowiedzialność cywilną z tytułu niewykonania lub nienależytego wykonywania umów (kontraktową), obejmującą jedno i wszystkie zdarzenia w okresie ubezpieczenia. Wykonawca w dniu zawarcia Umowy przedłoży  -</w:t>
      </w:r>
      <w:r>
        <w:rPr>
          <w:rFonts w:ascii="Verdana" w:hAnsi="Verdana" w:cs="Arial"/>
          <w:sz w:val="20"/>
          <w:szCs w:val="20"/>
        </w:rPr>
        <w:t xml:space="preserve"> </w:t>
      </w:r>
      <w:r w:rsidRPr="006612A8">
        <w:rPr>
          <w:rFonts w:ascii="Verdana" w:hAnsi="Verdana" w:cs="Arial"/>
          <w:sz w:val="20"/>
          <w:szCs w:val="20"/>
        </w:rPr>
        <w:t xml:space="preserve">dowód ubezpieczenia. Brak przedłożenia dowodu ubezpieczenia w dniu zawarcia umowy uprawnia zamawiającego do wypowiedzenia umowy ze skutkiem natychmiastowym oraz naliczenia kary umownej w wysokości </w:t>
      </w:r>
      <w:r>
        <w:rPr>
          <w:rFonts w:ascii="Verdana" w:hAnsi="Verdana" w:cs="Arial"/>
          <w:sz w:val="20"/>
          <w:szCs w:val="20"/>
        </w:rPr>
        <w:t>40 000 PLN</w:t>
      </w:r>
      <w:r w:rsidRPr="006612A8">
        <w:rPr>
          <w:rFonts w:ascii="Verdana" w:hAnsi="Verdana" w:cs="Arial"/>
          <w:sz w:val="20"/>
          <w:szCs w:val="20"/>
        </w:rPr>
        <w:t>.</w:t>
      </w:r>
    </w:p>
    <w:p w:rsidR="007A07A8" w:rsidRPr="00E22305"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2. W przypadku gdy polisa (inny dokument), o której mowa powyżej została wystawiona na okres krótszy niż okres obowiązywania Umowy, Wykonawca jest zobowiązany do przedłożenia Zamawiającemu, w terminie zapewniającym utrzymanie ciągłości ubezpieczenia, aktualnej polisy wraz z dowodami uiszcze</w:t>
      </w:r>
      <w:r>
        <w:rPr>
          <w:rFonts w:ascii="Verdana" w:hAnsi="Verdana" w:cs="Arial"/>
          <w:sz w:val="20"/>
          <w:szCs w:val="20"/>
        </w:rPr>
        <w:t>nia składek</w:t>
      </w:r>
      <w:r w:rsidRPr="006612A8">
        <w:rPr>
          <w:rFonts w:ascii="Verdana" w:hAnsi="Verdana" w:cs="Arial"/>
          <w:sz w:val="20"/>
          <w:szCs w:val="20"/>
        </w:rPr>
        <w:t xml:space="preserve">. </w:t>
      </w:r>
      <w:r w:rsidRPr="00E22305">
        <w:rPr>
          <w:rFonts w:ascii="Verdana" w:hAnsi="Verdana" w:cs="Arial"/>
          <w:sz w:val="20"/>
          <w:szCs w:val="20"/>
        </w:rPr>
        <w:t>Brak przedłożenia dowodu ube</w:t>
      </w:r>
      <w:r>
        <w:rPr>
          <w:rFonts w:ascii="Verdana" w:hAnsi="Verdana" w:cs="Arial"/>
          <w:sz w:val="20"/>
          <w:szCs w:val="20"/>
        </w:rPr>
        <w:t>zpieczenia w terminie</w:t>
      </w:r>
      <w:r w:rsidRPr="00E22305">
        <w:rPr>
          <w:rFonts w:ascii="Verdana" w:hAnsi="Verdana" w:cs="Arial"/>
          <w:sz w:val="20"/>
          <w:szCs w:val="20"/>
        </w:rPr>
        <w:t xml:space="preserve"> uprawnia zamawiającego do wypowiedzenia umowy ze skutkiem natychmiastowym oraz naliczenia kary umownej w wysokości 40 000 PLN.</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3. W przypadku gdy suma ubezpieczenia wyrażona będzie w walucie obcej do określenia jej wartości w walucie polskiej Strony przyjmą średni kurs NBP obowiązujący w dniu podpisania Umowy. </w:t>
      </w:r>
    </w:p>
    <w:p w:rsidR="007A07A8" w:rsidRPr="006612A8" w:rsidRDefault="007A07A8" w:rsidP="00675DDB">
      <w:pPr>
        <w:autoSpaceDE w:val="0"/>
        <w:autoSpaceDN w:val="0"/>
        <w:adjustRightInd w:val="0"/>
        <w:jc w:val="both"/>
        <w:rPr>
          <w:rFonts w:ascii="Verdana" w:hAnsi="Verdana" w:cs="Arial"/>
          <w:sz w:val="20"/>
          <w:szCs w:val="20"/>
        </w:rPr>
      </w:pPr>
      <w:r w:rsidRPr="006612A8">
        <w:rPr>
          <w:rFonts w:ascii="Verdana" w:hAnsi="Verdana" w:cs="Arial"/>
          <w:sz w:val="20"/>
          <w:szCs w:val="20"/>
        </w:rPr>
        <w:t>4. Jeżeli wysokość szkody w mieniu Zamawiającego lub innych osób albo szkody wyrządzonej na osobie przewyższa wartość odszkodowania otrzym</w:t>
      </w:r>
      <w:r>
        <w:rPr>
          <w:rFonts w:ascii="Verdana" w:hAnsi="Verdana" w:cs="Arial"/>
          <w:sz w:val="20"/>
          <w:szCs w:val="20"/>
        </w:rPr>
        <w:t xml:space="preserve">anego od zakładu ubezpieczeń </w:t>
      </w:r>
      <w:r w:rsidRPr="006612A8">
        <w:rPr>
          <w:rFonts w:ascii="Verdana" w:hAnsi="Verdana" w:cs="Arial"/>
          <w:sz w:val="20"/>
          <w:szCs w:val="20"/>
        </w:rPr>
        <w:t xml:space="preserve">Wykonawca jest zobowiązany do pokrycia pełnej wartości szkody. </w:t>
      </w:r>
    </w:p>
    <w:p w:rsidR="007A07A8" w:rsidRPr="006612A8" w:rsidRDefault="007A07A8"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5. Na okoliczność powstania szkody Strony sporządzą protokół zawierający rodzaj i szacunkową wartość zaistniałej szkody wraz z opisem zdarzenia i określeniem winy. </w:t>
      </w:r>
    </w:p>
    <w:p w:rsidR="007A07A8" w:rsidRPr="006612A8" w:rsidRDefault="007A07A8" w:rsidP="00675DDB">
      <w:pPr>
        <w:autoSpaceDE w:val="0"/>
        <w:autoSpaceDN w:val="0"/>
        <w:adjustRightInd w:val="0"/>
        <w:jc w:val="both"/>
        <w:rPr>
          <w:rFonts w:ascii="Verdana" w:hAnsi="Verdana" w:cs="Arial"/>
          <w:sz w:val="20"/>
          <w:szCs w:val="20"/>
        </w:rPr>
      </w:pPr>
    </w:p>
    <w:p w:rsidR="007A07A8" w:rsidRPr="006612A8" w:rsidRDefault="007A07A8"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9</w:t>
      </w:r>
      <w:r w:rsidRPr="006612A8">
        <w:rPr>
          <w:rFonts w:ascii="Verdana" w:hAnsi="Verdana" w:cs="Arial"/>
          <w:b/>
          <w:bCs/>
          <w:sz w:val="20"/>
          <w:szCs w:val="20"/>
        </w:rPr>
        <w:t xml:space="preserve"> </w:t>
      </w:r>
    </w:p>
    <w:p w:rsidR="007A07A8" w:rsidRPr="006612A8" w:rsidRDefault="007A07A8" w:rsidP="00675DDB">
      <w:pPr>
        <w:autoSpaceDE w:val="0"/>
        <w:autoSpaceDN w:val="0"/>
        <w:adjustRightInd w:val="0"/>
        <w:ind w:left="4248"/>
        <w:jc w:val="both"/>
        <w:rPr>
          <w:rFonts w:ascii="Verdana" w:hAnsi="Verdana" w:cs="Arial"/>
          <w:sz w:val="20"/>
          <w:szCs w:val="20"/>
        </w:rPr>
      </w:pPr>
      <w:r w:rsidRPr="006612A8">
        <w:rPr>
          <w:rFonts w:ascii="Verdana" w:hAnsi="Verdana" w:cs="Arial"/>
          <w:b/>
          <w:bCs/>
          <w:sz w:val="20"/>
          <w:szCs w:val="20"/>
        </w:rPr>
        <w:t xml:space="preserve">Kary umowne </w:t>
      </w:r>
    </w:p>
    <w:p w:rsidR="007A07A8" w:rsidRPr="006612A8" w:rsidRDefault="007A07A8" w:rsidP="00675DDB">
      <w:pPr>
        <w:autoSpaceDE w:val="0"/>
        <w:autoSpaceDN w:val="0"/>
        <w:adjustRightInd w:val="0"/>
        <w:spacing w:after="40"/>
        <w:jc w:val="both"/>
        <w:rPr>
          <w:rFonts w:ascii="Verdana" w:hAnsi="Verdana" w:cs="Arial"/>
          <w:sz w:val="20"/>
          <w:szCs w:val="20"/>
        </w:rPr>
      </w:pPr>
      <w:r w:rsidRPr="006612A8">
        <w:rPr>
          <w:rFonts w:ascii="Verdana" w:hAnsi="Verdana" w:cs="Arial"/>
          <w:sz w:val="20"/>
          <w:szCs w:val="20"/>
        </w:rPr>
        <w:t xml:space="preserve">1. W przypadku niewykonania lub nienależytego wykonania Umowy, Wykonawca jest zobowiązany do zapłaty na rzecz Zamawiającego kar umownych: </w:t>
      </w:r>
    </w:p>
    <w:p w:rsidR="007A07A8" w:rsidRDefault="007A07A8" w:rsidP="00675DDB">
      <w:pPr>
        <w:autoSpaceDE w:val="0"/>
        <w:autoSpaceDN w:val="0"/>
        <w:adjustRightInd w:val="0"/>
        <w:spacing w:after="40"/>
        <w:jc w:val="both"/>
        <w:rPr>
          <w:rFonts w:ascii="Verdana" w:hAnsi="Verdana" w:cs="Arial"/>
          <w:sz w:val="20"/>
          <w:szCs w:val="20"/>
        </w:rPr>
      </w:pPr>
      <w:r w:rsidRPr="006612A8">
        <w:rPr>
          <w:rFonts w:ascii="Verdana" w:hAnsi="Verdana" w:cs="Arial"/>
          <w:sz w:val="20"/>
          <w:szCs w:val="20"/>
        </w:rPr>
        <w:t>1) za wypowiedzenie U</w:t>
      </w:r>
      <w:r>
        <w:rPr>
          <w:rFonts w:ascii="Verdana" w:hAnsi="Verdana" w:cs="Arial"/>
          <w:sz w:val="20"/>
          <w:szCs w:val="20"/>
        </w:rPr>
        <w:t>mowy</w:t>
      </w:r>
      <w:r w:rsidRPr="006612A8">
        <w:rPr>
          <w:rFonts w:ascii="Verdana" w:hAnsi="Verdana" w:cs="Arial"/>
          <w:sz w:val="20"/>
          <w:szCs w:val="20"/>
        </w:rPr>
        <w:t xml:space="preserve"> z przyczyn leżących po stronie </w:t>
      </w:r>
      <w:r>
        <w:rPr>
          <w:rFonts w:ascii="Verdana" w:hAnsi="Verdana" w:cs="Arial"/>
          <w:sz w:val="20"/>
          <w:szCs w:val="20"/>
        </w:rPr>
        <w:t>Wykonawcy –w wysokości 40 000 PLN</w:t>
      </w:r>
      <w:r w:rsidRPr="006612A8">
        <w:rPr>
          <w:rFonts w:ascii="Verdana" w:hAnsi="Verdana" w:cs="Arial"/>
          <w:sz w:val="20"/>
          <w:szCs w:val="20"/>
        </w:rPr>
        <w:t>. Kara z tego tytułu będzie naliczana jednorazowo, niezależnie</w:t>
      </w:r>
      <w:r>
        <w:rPr>
          <w:rFonts w:ascii="Verdana" w:hAnsi="Verdana" w:cs="Arial"/>
          <w:sz w:val="20"/>
          <w:szCs w:val="20"/>
        </w:rPr>
        <w:t xml:space="preserve"> od postanowień zawartych w § 9</w:t>
      </w:r>
      <w:r w:rsidRPr="006612A8">
        <w:rPr>
          <w:rFonts w:ascii="Verdana" w:hAnsi="Verdana" w:cs="Arial"/>
          <w:sz w:val="20"/>
          <w:szCs w:val="20"/>
        </w:rPr>
        <w:t xml:space="preserve"> ust.1 pkt. 2) , 3), 4) i 5), a jej zastosowanie spowoduje przerwanie naliczania kar w wysokościach, wskazanych w treści ust. 1 pkt 2) do pkt 5) niniejszego paragrafu, bez prawa Wykonawcy do ich anulowania. W sytuacji takiej Wykonawca będzie zobowiązany uiścić na rzecz Zamawiającego wszystkie kwoty kar w stawkach, o których mowa w ust. 1 pkt 2) , 3), 4) i 5) niniejszego paragrafu, które obciążyły Wykonawcę do daty obłożenia Wykon</w:t>
      </w:r>
      <w:r>
        <w:rPr>
          <w:rFonts w:ascii="Verdana" w:hAnsi="Verdana" w:cs="Arial"/>
          <w:sz w:val="20"/>
          <w:szCs w:val="20"/>
        </w:rPr>
        <w:t>awcy następczo karą 40 000 PLN plus kwotę kary 40 000 PLN</w:t>
      </w:r>
      <w:r w:rsidRPr="006612A8">
        <w:rPr>
          <w:rFonts w:ascii="Verdana" w:hAnsi="Verdana" w:cs="Arial"/>
          <w:sz w:val="20"/>
          <w:szCs w:val="20"/>
        </w:rPr>
        <w:t xml:space="preserve">. </w:t>
      </w:r>
    </w:p>
    <w:p w:rsidR="007A07A8" w:rsidRPr="006612A8" w:rsidRDefault="007A07A8" w:rsidP="00675DDB">
      <w:pPr>
        <w:autoSpaceDE w:val="0"/>
        <w:autoSpaceDN w:val="0"/>
        <w:adjustRightInd w:val="0"/>
        <w:spacing w:after="40"/>
        <w:jc w:val="both"/>
        <w:rPr>
          <w:rFonts w:ascii="Verdana" w:hAnsi="Verdana" w:cs="Arial"/>
          <w:sz w:val="20"/>
          <w:szCs w:val="20"/>
        </w:rPr>
      </w:pPr>
      <w:r>
        <w:rPr>
          <w:rFonts w:ascii="Verdana" w:hAnsi="Verdana" w:cs="Arial"/>
          <w:sz w:val="20"/>
          <w:szCs w:val="20"/>
        </w:rPr>
        <w:t>2) za zwłokę</w:t>
      </w:r>
      <w:r w:rsidRPr="006612A8">
        <w:rPr>
          <w:rFonts w:ascii="Verdana" w:hAnsi="Verdana" w:cs="Arial"/>
          <w:sz w:val="20"/>
          <w:szCs w:val="20"/>
        </w:rPr>
        <w:t xml:space="preserve"> w rozpoczę</w:t>
      </w:r>
      <w:r>
        <w:rPr>
          <w:rFonts w:ascii="Verdana" w:hAnsi="Verdana" w:cs="Arial"/>
          <w:sz w:val="20"/>
          <w:szCs w:val="20"/>
        </w:rPr>
        <w:t>ciu świadczenia Usługi</w:t>
      </w:r>
      <w:r w:rsidRPr="006612A8">
        <w:rPr>
          <w:rFonts w:ascii="Verdana" w:hAnsi="Verdana" w:cs="Arial"/>
          <w:sz w:val="20"/>
          <w:szCs w:val="20"/>
        </w:rPr>
        <w:t xml:space="preserve"> –w</w:t>
      </w:r>
      <w:r>
        <w:rPr>
          <w:rFonts w:ascii="Verdana" w:hAnsi="Verdana" w:cs="Arial"/>
          <w:sz w:val="20"/>
          <w:szCs w:val="20"/>
        </w:rPr>
        <w:t xml:space="preserve"> wysokości 2500 PLN, za każdy dzień zwłoki</w:t>
      </w:r>
      <w:r w:rsidRPr="006612A8">
        <w:rPr>
          <w:rFonts w:ascii="Verdana" w:hAnsi="Verdana" w:cs="Arial"/>
          <w:sz w:val="20"/>
          <w:szCs w:val="20"/>
        </w:rPr>
        <w:t xml:space="preserve">; </w:t>
      </w:r>
    </w:p>
    <w:p w:rsidR="007A07A8" w:rsidRPr="006612A8" w:rsidRDefault="007A07A8" w:rsidP="00675DDB">
      <w:pPr>
        <w:autoSpaceDE w:val="0"/>
        <w:autoSpaceDN w:val="0"/>
        <w:adjustRightInd w:val="0"/>
        <w:spacing w:after="40"/>
        <w:jc w:val="both"/>
        <w:rPr>
          <w:rFonts w:ascii="Verdana" w:hAnsi="Verdana" w:cs="Arial"/>
          <w:sz w:val="20"/>
          <w:szCs w:val="20"/>
        </w:rPr>
      </w:pPr>
      <w:r w:rsidRPr="006612A8">
        <w:rPr>
          <w:rFonts w:ascii="Verdana" w:hAnsi="Verdana" w:cs="Arial"/>
          <w:sz w:val="20"/>
          <w:szCs w:val="20"/>
        </w:rPr>
        <w:t>3) za każdą stwierdzoną nieprawidłowość, w szczególności niewykonanie przedmiotu umowy lub wykonanie niezgodnie z warunk</w:t>
      </w:r>
      <w:r>
        <w:rPr>
          <w:rFonts w:ascii="Verdana" w:hAnsi="Verdana" w:cs="Arial"/>
          <w:sz w:val="20"/>
          <w:szCs w:val="20"/>
        </w:rPr>
        <w:t xml:space="preserve">ami Umowy </w:t>
      </w:r>
      <w:r w:rsidRPr="006612A8">
        <w:rPr>
          <w:rFonts w:ascii="Verdana" w:hAnsi="Verdana" w:cs="Arial"/>
          <w:sz w:val="20"/>
          <w:szCs w:val="20"/>
        </w:rPr>
        <w:t>-</w:t>
      </w:r>
      <w:r>
        <w:rPr>
          <w:rFonts w:ascii="Verdana" w:hAnsi="Verdana" w:cs="Arial"/>
          <w:sz w:val="20"/>
          <w:szCs w:val="20"/>
        </w:rPr>
        <w:t xml:space="preserve"> w wysokości 1000 PLN</w:t>
      </w:r>
      <w:r w:rsidRPr="006612A8">
        <w:rPr>
          <w:rFonts w:ascii="Verdana" w:hAnsi="Verdana" w:cs="Arial"/>
          <w:sz w:val="20"/>
          <w:szCs w:val="20"/>
        </w:rPr>
        <w:t xml:space="preserve">; </w:t>
      </w:r>
    </w:p>
    <w:p w:rsidR="007A07A8" w:rsidRPr="006612A8" w:rsidRDefault="007A07A8" w:rsidP="00675DDB">
      <w:pPr>
        <w:autoSpaceDE w:val="0"/>
        <w:autoSpaceDN w:val="0"/>
        <w:adjustRightInd w:val="0"/>
        <w:spacing w:after="40"/>
        <w:jc w:val="both"/>
        <w:rPr>
          <w:rFonts w:ascii="Verdana" w:hAnsi="Verdana" w:cs="Arial"/>
          <w:sz w:val="20"/>
          <w:szCs w:val="20"/>
        </w:rPr>
      </w:pPr>
      <w:r w:rsidRPr="006612A8">
        <w:rPr>
          <w:rFonts w:ascii="Verdana" w:hAnsi="Verdana" w:cs="Arial"/>
          <w:sz w:val="20"/>
          <w:szCs w:val="20"/>
        </w:rPr>
        <w:t>4) niezależnie od kar umownych, o których mowa w ust.1 pkt 3) w przypadku stwierdzenia przez Zamawiającego niewykonania lub nienależytego wykonania umowy, skutkującego co najmniej trzykrotnym powtórzeniem się nieprawidłowości w świadczeniu Usługi</w:t>
      </w:r>
      <w:r>
        <w:rPr>
          <w:rFonts w:ascii="Verdana" w:hAnsi="Verdana" w:cs="Arial"/>
          <w:sz w:val="20"/>
          <w:szCs w:val="20"/>
        </w:rPr>
        <w:t xml:space="preserve"> w tym samym okresie rozliczeniowym</w:t>
      </w:r>
      <w:r w:rsidRPr="006612A8">
        <w:rPr>
          <w:rFonts w:ascii="Verdana" w:hAnsi="Verdana" w:cs="Arial"/>
          <w:sz w:val="20"/>
          <w:szCs w:val="20"/>
        </w:rPr>
        <w:t xml:space="preserve"> –w </w:t>
      </w:r>
      <w:r>
        <w:rPr>
          <w:rFonts w:ascii="Verdana" w:hAnsi="Verdana" w:cs="Arial"/>
          <w:sz w:val="20"/>
          <w:szCs w:val="20"/>
        </w:rPr>
        <w:t>wysokości 10 000 PLN</w:t>
      </w:r>
      <w:r w:rsidRPr="006612A8">
        <w:rPr>
          <w:rFonts w:ascii="Verdana" w:hAnsi="Verdana" w:cs="Arial"/>
          <w:sz w:val="20"/>
          <w:szCs w:val="20"/>
        </w:rPr>
        <w:t xml:space="preserve">; </w:t>
      </w:r>
    </w:p>
    <w:p w:rsidR="007A07A8" w:rsidRPr="006612A8" w:rsidRDefault="007A07A8" w:rsidP="00675DDB">
      <w:pPr>
        <w:autoSpaceDE w:val="0"/>
        <w:autoSpaceDN w:val="0"/>
        <w:adjustRightInd w:val="0"/>
        <w:spacing w:after="40"/>
        <w:jc w:val="both"/>
        <w:rPr>
          <w:rFonts w:ascii="Verdana" w:hAnsi="Verdana" w:cs="Arial"/>
          <w:sz w:val="20"/>
          <w:szCs w:val="20"/>
        </w:rPr>
      </w:pPr>
      <w:r>
        <w:rPr>
          <w:rFonts w:ascii="Verdana" w:hAnsi="Verdana" w:cs="Arial"/>
          <w:sz w:val="20"/>
          <w:szCs w:val="20"/>
        </w:rPr>
        <w:t>5) za zwłokę</w:t>
      </w:r>
      <w:r w:rsidRPr="006612A8">
        <w:rPr>
          <w:rFonts w:ascii="Verdana" w:hAnsi="Verdana" w:cs="Arial"/>
          <w:sz w:val="20"/>
          <w:szCs w:val="20"/>
        </w:rPr>
        <w:t xml:space="preserve"> w przekazaniu dokume</w:t>
      </w:r>
      <w:r>
        <w:rPr>
          <w:rFonts w:ascii="Verdana" w:hAnsi="Verdana" w:cs="Arial"/>
          <w:sz w:val="20"/>
          <w:szCs w:val="20"/>
        </w:rPr>
        <w:t>ntów, o których mowa w § 3 Umowy</w:t>
      </w:r>
      <w:r w:rsidRPr="006612A8">
        <w:rPr>
          <w:rFonts w:ascii="Verdana" w:hAnsi="Verdana" w:cs="Arial"/>
          <w:sz w:val="20"/>
          <w:szCs w:val="20"/>
        </w:rPr>
        <w:t xml:space="preserve"> -w</w:t>
      </w:r>
      <w:r>
        <w:rPr>
          <w:rFonts w:ascii="Verdana" w:hAnsi="Verdana" w:cs="Arial"/>
          <w:sz w:val="20"/>
          <w:szCs w:val="20"/>
        </w:rPr>
        <w:t xml:space="preserve"> wysokości 2000 PLN</w:t>
      </w:r>
      <w:r w:rsidRPr="006612A8">
        <w:rPr>
          <w:rFonts w:ascii="Verdana" w:hAnsi="Verdana" w:cs="Arial"/>
          <w:sz w:val="20"/>
          <w:szCs w:val="20"/>
        </w:rPr>
        <w:t xml:space="preserve"> za k</w:t>
      </w:r>
      <w:r>
        <w:rPr>
          <w:rFonts w:ascii="Verdana" w:hAnsi="Verdana" w:cs="Arial"/>
          <w:sz w:val="20"/>
          <w:szCs w:val="20"/>
        </w:rPr>
        <w:t>ażdy rozpoczęty dzień zwłoki</w:t>
      </w:r>
      <w:r w:rsidRPr="006612A8">
        <w:rPr>
          <w:rFonts w:ascii="Verdana" w:hAnsi="Verdana" w:cs="Arial"/>
          <w:sz w:val="20"/>
          <w:szCs w:val="20"/>
        </w:rPr>
        <w:t xml:space="preserve">, licząc od dnia następnego po dniu wyznaczonym na ich przekazanie; </w:t>
      </w:r>
    </w:p>
    <w:p w:rsidR="007A07A8" w:rsidRPr="006612A8" w:rsidRDefault="007A07A8" w:rsidP="00675DDB">
      <w:pPr>
        <w:autoSpaceDE w:val="0"/>
        <w:autoSpaceDN w:val="0"/>
        <w:adjustRightInd w:val="0"/>
        <w:spacing w:after="40"/>
        <w:jc w:val="both"/>
        <w:rPr>
          <w:rFonts w:ascii="Verdana" w:hAnsi="Verdana" w:cs="Arial"/>
          <w:sz w:val="20"/>
          <w:szCs w:val="20"/>
        </w:rPr>
      </w:pPr>
      <w:r w:rsidRPr="006612A8">
        <w:rPr>
          <w:rFonts w:ascii="Verdana" w:hAnsi="Verdana" w:cs="Arial"/>
          <w:sz w:val="20"/>
          <w:szCs w:val="20"/>
        </w:rPr>
        <w:t xml:space="preserve">2. Zamawiający zastrzega sobie prawo do potrącania kar umownych, po pisemnym powiadomieniu Wykonawcy o zaistnieniu zdarzenia skutkującego naliczeniem kary umownej -drogą elektroniczną, potwierdzoną na piśmie, listem poleconym, z wynagrodzenia Wykonawcy, objętego fakturą przedstawioną do zapłaty, na co przez podpisanie Umowy Wykonawca wyraża zgodę. </w:t>
      </w:r>
    </w:p>
    <w:p w:rsidR="007A07A8" w:rsidRDefault="007A07A8" w:rsidP="00675DDB">
      <w:pPr>
        <w:autoSpaceDE w:val="0"/>
        <w:autoSpaceDN w:val="0"/>
        <w:adjustRightInd w:val="0"/>
        <w:spacing w:after="40"/>
        <w:jc w:val="both"/>
        <w:rPr>
          <w:rFonts w:ascii="Verdana" w:hAnsi="Verdana" w:cs="Arial"/>
          <w:sz w:val="20"/>
          <w:szCs w:val="20"/>
        </w:rPr>
      </w:pPr>
      <w:r w:rsidRPr="006612A8">
        <w:rPr>
          <w:rFonts w:ascii="Verdana" w:hAnsi="Verdana" w:cs="Arial"/>
          <w:sz w:val="20"/>
          <w:szCs w:val="20"/>
        </w:rPr>
        <w:t xml:space="preserve">3. W przypadku, gdy potrącenie kary umownej z wynagrodzenia Wykonawcy nie będzie możliwe, Wykonawca zobowiązuje się do zapłaty kary umownej w terminie 14 dni, licząc od dnia otrzymania noty obciążeniowej wystawionej przez Zamawiającego. </w:t>
      </w:r>
    </w:p>
    <w:p w:rsidR="007A07A8" w:rsidRPr="00420476" w:rsidRDefault="007A07A8" w:rsidP="00675DDB">
      <w:pPr>
        <w:autoSpaceDE w:val="0"/>
        <w:autoSpaceDN w:val="0"/>
        <w:adjustRightInd w:val="0"/>
        <w:spacing w:after="40"/>
        <w:jc w:val="both"/>
        <w:rPr>
          <w:rFonts w:ascii="Verdana" w:hAnsi="Verdana" w:cs="Arial"/>
          <w:sz w:val="20"/>
          <w:szCs w:val="20"/>
        </w:rPr>
      </w:pPr>
      <w:r w:rsidRPr="00420476">
        <w:rPr>
          <w:rFonts w:ascii="Verdana" w:hAnsi="Verdana" w:cs="Arial"/>
          <w:sz w:val="20"/>
          <w:szCs w:val="20"/>
        </w:rPr>
        <w:t>3.</w:t>
      </w:r>
      <w:r w:rsidRPr="00420476">
        <w:rPr>
          <w:rFonts w:ascii="Verdana" w:hAnsi="Verdana" w:cs="Arial"/>
          <w:sz w:val="20"/>
          <w:szCs w:val="20"/>
        </w:rPr>
        <w:tab/>
        <w:t>Maksymalna wysokość kar umownych naliczon</w:t>
      </w:r>
      <w:r>
        <w:rPr>
          <w:rFonts w:ascii="Verdana" w:hAnsi="Verdana" w:cs="Arial"/>
          <w:sz w:val="20"/>
          <w:szCs w:val="20"/>
        </w:rPr>
        <w:t>ych przez Zamawiającego wynosi 30% wynagrodzenia ustalonego w §7</w:t>
      </w:r>
      <w:r w:rsidRPr="00420476">
        <w:rPr>
          <w:rFonts w:ascii="Verdana" w:hAnsi="Verdana" w:cs="Arial"/>
          <w:sz w:val="20"/>
          <w:szCs w:val="20"/>
        </w:rPr>
        <w:t xml:space="preserve"> ust. 1 powyżej.</w:t>
      </w:r>
    </w:p>
    <w:p w:rsidR="007A07A8" w:rsidRPr="006612A8" w:rsidRDefault="007A07A8"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4. Zamawiający zastrzega sobie prawo do odszkodowania uzupełniającego, przewyższającego wysokość kar umownych, do pełnej wysokości rzeczywiście poniesionej szkody na zasadach ogólnych określonych przepisami Kodeksu cywilnego. </w:t>
      </w:r>
    </w:p>
    <w:p w:rsidR="007A07A8" w:rsidRPr="006612A8" w:rsidRDefault="007A07A8" w:rsidP="00675DDB">
      <w:pPr>
        <w:autoSpaceDE w:val="0"/>
        <w:autoSpaceDN w:val="0"/>
        <w:adjustRightInd w:val="0"/>
        <w:jc w:val="both"/>
        <w:rPr>
          <w:rFonts w:ascii="Verdana" w:hAnsi="Verdana" w:cs="Arial"/>
          <w:sz w:val="20"/>
          <w:szCs w:val="20"/>
        </w:rPr>
      </w:pPr>
    </w:p>
    <w:p w:rsidR="007A07A8" w:rsidRPr="006612A8" w:rsidRDefault="007A07A8"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10</w:t>
      </w:r>
      <w:r w:rsidRPr="006612A8">
        <w:rPr>
          <w:rFonts w:ascii="Verdana" w:hAnsi="Verdana" w:cs="Arial"/>
          <w:b/>
          <w:bCs/>
          <w:sz w:val="20"/>
          <w:szCs w:val="20"/>
        </w:rPr>
        <w:t xml:space="preserve"> </w:t>
      </w:r>
    </w:p>
    <w:p w:rsidR="007A07A8" w:rsidRPr="006612A8" w:rsidRDefault="007A07A8" w:rsidP="00675DDB">
      <w:pPr>
        <w:autoSpaceDE w:val="0"/>
        <w:autoSpaceDN w:val="0"/>
        <w:adjustRightInd w:val="0"/>
        <w:ind w:left="3540" w:firstLine="708"/>
        <w:jc w:val="both"/>
        <w:rPr>
          <w:rFonts w:ascii="Verdana" w:hAnsi="Verdana" w:cs="Arial"/>
          <w:sz w:val="20"/>
          <w:szCs w:val="20"/>
        </w:rPr>
      </w:pPr>
      <w:r>
        <w:rPr>
          <w:rFonts w:ascii="Verdana" w:hAnsi="Verdana" w:cs="Arial"/>
          <w:b/>
          <w:bCs/>
          <w:sz w:val="20"/>
          <w:szCs w:val="20"/>
        </w:rPr>
        <w:t xml:space="preserve">Zmiana Umowy </w:t>
      </w:r>
      <w:r w:rsidRPr="006612A8">
        <w:rPr>
          <w:rFonts w:ascii="Verdana" w:hAnsi="Verdana" w:cs="Arial"/>
          <w:b/>
          <w:bCs/>
          <w:sz w:val="20"/>
          <w:szCs w:val="20"/>
        </w:rPr>
        <w:t xml:space="preserve">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1. Wysokość wynagrodzeni</w:t>
      </w:r>
      <w:r>
        <w:rPr>
          <w:rFonts w:ascii="Verdana" w:hAnsi="Verdana" w:cs="Arial"/>
          <w:sz w:val="20"/>
          <w:szCs w:val="20"/>
        </w:rPr>
        <w:t>a Wykonawcy, o którym mowa w § 7 ust.1 Umowy -</w:t>
      </w:r>
      <w:r w:rsidRPr="006612A8">
        <w:rPr>
          <w:rFonts w:ascii="Verdana" w:hAnsi="Verdana" w:cs="Arial"/>
          <w:sz w:val="20"/>
          <w:szCs w:val="20"/>
        </w:rPr>
        <w:t xml:space="preserve"> może ulec zmianie, z zastrzeżeniem postanowień ust.2, w przypadku zmiany: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stawki podatku od towarów i usług (VAT),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2) wysokości minimalnego wynagrodzenia za pracę ustalonego na podstawie przepisów ustawy z dnia 10 października 2002 r. o minimalnym wynagrodzeniu za pracę (t.j. Dz.U. z 2015 r. poz. 2008 z późn.zm.), </w:t>
      </w:r>
    </w:p>
    <w:p w:rsidR="007A07A8" w:rsidRPr="006612A8" w:rsidRDefault="007A07A8"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3) zasad podlegania ubezpieczeniom społecznym lub ubezpieczeniu zdrowotnemu lub wysokości stawki składki na ubezpieczenia społeczne lub zdrowotne </w:t>
      </w:r>
    </w:p>
    <w:p w:rsidR="007A07A8" w:rsidRPr="006612A8" w:rsidRDefault="007A07A8" w:rsidP="00675DDB">
      <w:pPr>
        <w:autoSpaceDE w:val="0"/>
        <w:autoSpaceDN w:val="0"/>
        <w:adjustRightInd w:val="0"/>
        <w:jc w:val="both"/>
        <w:rPr>
          <w:rFonts w:ascii="Verdana" w:hAnsi="Verdana" w:cs="Arial"/>
          <w:sz w:val="20"/>
          <w:szCs w:val="20"/>
        </w:rPr>
      </w:pPr>
      <w:r>
        <w:rPr>
          <w:rFonts w:ascii="Verdana" w:hAnsi="Verdana" w:cs="Arial"/>
          <w:sz w:val="20"/>
          <w:szCs w:val="20"/>
        </w:rPr>
        <w:t xml:space="preserve">- </w:t>
      </w:r>
      <w:r w:rsidRPr="006612A8">
        <w:rPr>
          <w:rFonts w:ascii="Verdana" w:hAnsi="Verdana" w:cs="Arial"/>
          <w:sz w:val="20"/>
          <w:szCs w:val="20"/>
        </w:rPr>
        <w:t xml:space="preserve">jeżeli zmiany te będą miały wpływ na koszty </w:t>
      </w:r>
      <w:r>
        <w:rPr>
          <w:rFonts w:ascii="Verdana" w:hAnsi="Verdana" w:cs="Arial"/>
          <w:sz w:val="20"/>
          <w:szCs w:val="20"/>
        </w:rPr>
        <w:t>wykonania Umowy przez Wykonawcę i strona domagająca się zmiany wynagrodzenia wykaże</w:t>
      </w:r>
      <w:r w:rsidRPr="006612A8">
        <w:rPr>
          <w:rFonts w:ascii="Verdana" w:hAnsi="Verdana" w:cs="Arial"/>
          <w:sz w:val="20"/>
          <w:szCs w:val="20"/>
        </w:rPr>
        <w:t xml:space="preserve"> </w:t>
      </w:r>
      <w:r>
        <w:rPr>
          <w:rFonts w:ascii="Verdana" w:hAnsi="Verdana" w:cs="Arial"/>
          <w:sz w:val="20"/>
          <w:szCs w:val="20"/>
        </w:rPr>
        <w:t>wpływ i wysokość tej zmiany na koszt wykonania Umowy.</w:t>
      </w:r>
    </w:p>
    <w:p w:rsidR="007A07A8" w:rsidRPr="006612A8" w:rsidRDefault="007A07A8"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2. Zmiana wysokości wynagrodzenia należnego Wykonawcy w przypadku zaistnienia przesłanki, o której mowa w ust. 1 pkt 1), będzie odnosić się wyłącznie do części przedmiotu Umowy zrealizowanej po dniu wejścia w życie przepisów zmieniających stawkę podatku od towarów i usług (VAT) zgodnie z terminami ustalonymi Umową oraz wyłącznie do części przedmiotu Umowy, do której zastosowanie znajdzie zmiana stawki podatku od towarów i usług (VAT). </w:t>
      </w:r>
    </w:p>
    <w:p w:rsidR="007A07A8" w:rsidRPr="006612A8" w:rsidRDefault="007A07A8"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W przypadku zmiany, o której mowa w ust. 1 pkt 1), wartość wynagrodzenia netto nie zmieni się, a wartość wynagrodzenia brutto zostanie wyliczona na podstawie nowych przepisów. </w:t>
      </w:r>
    </w:p>
    <w:p w:rsidR="007A07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3. 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w:t>
      </w:r>
      <w:r>
        <w:rPr>
          <w:rFonts w:ascii="Verdana" w:hAnsi="Verdana" w:cs="Arial"/>
          <w:sz w:val="20"/>
          <w:szCs w:val="20"/>
        </w:rPr>
        <w:t>eczenia społeczne lub zdrowotne.</w:t>
      </w:r>
    </w:p>
    <w:p w:rsidR="007A07A8" w:rsidRPr="007616B8" w:rsidRDefault="007A07A8" w:rsidP="007616B8">
      <w:pPr>
        <w:autoSpaceDE w:val="0"/>
        <w:autoSpaceDN w:val="0"/>
        <w:adjustRightInd w:val="0"/>
        <w:spacing w:after="44"/>
        <w:jc w:val="both"/>
        <w:rPr>
          <w:rFonts w:ascii="Verdana" w:hAnsi="Verdana" w:cs="Arial"/>
          <w:sz w:val="20"/>
          <w:szCs w:val="20"/>
        </w:rPr>
      </w:pPr>
      <w:r>
        <w:rPr>
          <w:rFonts w:ascii="Verdana" w:hAnsi="Verdana" w:cs="Arial"/>
          <w:sz w:val="20"/>
          <w:szCs w:val="20"/>
        </w:rPr>
        <w:t>4</w:t>
      </w:r>
      <w:r w:rsidRPr="007616B8">
        <w:rPr>
          <w:rFonts w:ascii="Verdana" w:hAnsi="Verdana" w:cs="Arial"/>
          <w:sz w:val="20"/>
          <w:szCs w:val="20"/>
        </w:rPr>
        <w:t>.</w:t>
      </w:r>
      <w:r w:rsidRPr="007616B8">
        <w:rPr>
          <w:rFonts w:ascii="Verdana" w:hAnsi="Verdana" w:cs="Arial"/>
          <w:sz w:val="20"/>
          <w:szCs w:val="20"/>
        </w:rPr>
        <w:tab/>
      </w:r>
      <w:r>
        <w:rPr>
          <w:rFonts w:ascii="Verdana" w:hAnsi="Verdana" w:cs="Arial"/>
          <w:sz w:val="20"/>
          <w:szCs w:val="20"/>
        </w:rPr>
        <w:t>Niezależnie od przypadków opisanych w ust. 1-3, w</w:t>
      </w:r>
      <w:r w:rsidRPr="007616B8">
        <w:rPr>
          <w:rFonts w:ascii="Verdana" w:hAnsi="Verdana" w:cs="Arial"/>
          <w:sz w:val="20"/>
          <w:szCs w:val="20"/>
        </w:rPr>
        <w:t xml:space="preserve"> przypadku zmiany ceny materiałów lub kosztów </w:t>
      </w:r>
      <w:r>
        <w:rPr>
          <w:rFonts w:ascii="Verdana" w:hAnsi="Verdana" w:cs="Arial"/>
          <w:sz w:val="20"/>
          <w:szCs w:val="20"/>
        </w:rPr>
        <w:t xml:space="preserve">związanych z realizacja zamówienia </w:t>
      </w:r>
      <w:r w:rsidRPr="007616B8">
        <w:rPr>
          <w:rFonts w:ascii="Verdana" w:hAnsi="Verdana" w:cs="Arial"/>
          <w:sz w:val="20"/>
          <w:szCs w:val="20"/>
        </w:rPr>
        <w:t>powyżej 10% w stosunku do wartości wynagrodzenia Wykonawcy</w:t>
      </w:r>
      <w:r>
        <w:rPr>
          <w:rFonts w:ascii="Verdana" w:hAnsi="Verdana" w:cs="Arial"/>
          <w:sz w:val="20"/>
          <w:szCs w:val="20"/>
        </w:rPr>
        <w:t>, określonego w § 7</w:t>
      </w:r>
      <w:r w:rsidRPr="007616B8">
        <w:rPr>
          <w:rFonts w:ascii="Verdana" w:hAnsi="Verdana" w:cs="Arial"/>
          <w:sz w:val="20"/>
          <w:szCs w:val="20"/>
        </w:rPr>
        <w:t xml:space="preserve"> ust. 1 niniejszej Umowy Strony mogą żądać zmiany wynagrodzen</w:t>
      </w:r>
      <w:r>
        <w:rPr>
          <w:rFonts w:ascii="Verdana" w:hAnsi="Verdana" w:cs="Arial"/>
          <w:sz w:val="20"/>
          <w:szCs w:val="20"/>
        </w:rPr>
        <w:t>ia w terminie nie krótszym niż 3</w:t>
      </w:r>
      <w:r w:rsidRPr="007616B8">
        <w:rPr>
          <w:rFonts w:ascii="Verdana" w:hAnsi="Verdana" w:cs="Arial"/>
          <w:sz w:val="20"/>
          <w:szCs w:val="20"/>
        </w:rPr>
        <w:t xml:space="preserve"> (trzech) miesięcy od daty zaistnienia tych zmian.</w:t>
      </w:r>
    </w:p>
    <w:p w:rsidR="007A07A8" w:rsidRPr="007616B8" w:rsidRDefault="007A07A8" w:rsidP="007616B8">
      <w:pPr>
        <w:autoSpaceDE w:val="0"/>
        <w:autoSpaceDN w:val="0"/>
        <w:adjustRightInd w:val="0"/>
        <w:spacing w:after="44"/>
        <w:jc w:val="both"/>
        <w:rPr>
          <w:rFonts w:ascii="Verdana" w:hAnsi="Verdana" w:cs="Arial"/>
          <w:sz w:val="20"/>
          <w:szCs w:val="20"/>
        </w:rPr>
      </w:pPr>
      <w:r>
        <w:rPr>
          <w:rFonts w:ascii="Verdana" w:hAnsi="Verdana" w:cs="Arial"/>
          <w:sz w:val="20"/>
          <w:szCs w:val="20"/>
        </w:rPr>
        <w:t>5</w:t>
      </w:r>
      <w:r w:rsidRPr="007616B8">
        <w:rPr>
          <w:rFonts w:ascii="Verdana" w:hAnsi="Verdana" w:cs="Arial"/>
          <w:sz w:val="20"/>
          <w:szCs w:val="20"/>
        </w:rPr>
        <w:t>.</w:t>
      </w:r>
      <w:r w:rsidRPr="007616B8">
        <w:rPr>
          <w:rFonts w:ascii="Verdana" w:hAnsi="Verdana" w:cs="Arial"/>
          <w:sz w:val="20"/>
          <w:szCs w:val="20"/>
        </w:rPr>
        <w:tab/>
        <w:t>Strony ustalają następujący sposób ustalania zmiany wynagrodzenia</w:t>
      </w:r>
      <w:r>
        <w:rPr>
          <w:rFonts w:ascii="Verdana" w:hAnsi="Verdana" w:cs="Arial"/>
          <w:sz w:val="20"/>
          <w:szCs w:val="20"/>
        </w:rPr>
        <w:t xml:space="preserve"> na podst. ust. 4</w:t>
      </w:r>
      <w:r w:rsidRPr="007616B8">
        <w:rPr>
          <w:rFonts w:ascii="Verdana" w:hAnsi="Verdana" w:cs="Arial"/>
          <w:sz w:val="20"/>
          <w:szCs w:val="20"/>
        </w:rPr>
        <w:t>:</w:t>
      </w:r>
    </w:p>
    <w:p w:rsidR="007A07A8" w:rsidRPr="007616B8" w:rsidRDefault="007A07A8" w:rsidP="007616B8">
      <w:pPr>
        <w:autoSpaceDE w:val="0"/>
        <w:autoSpaceDN w:val="0"/>
        <w:adjustRightInd w:val="0"/>
        <w:spacing w:after="44"/>
        <w:jc w:val="both"/>
        <w:rPr>
          <w:rFonts w:ascii="Verdana" w:hAnsi="Verdana" w:cs="Arial"/>
          <w:sz w:val="20"/>
          <w:szCs w:val="20"/>
        </w:rPr>
      </w:pPr>
      <w:r w:rsidRPr="007616B8">
        <w:rPr>
          <w:rFonts w:ascii="Verdana" w:hAnsi="Verdana" w:cs="Arial"/>
          <w:sz w:val="20"/>
          <w:szCs w:val="20"/>
        </w:rPr>
        <w:t>a.</w:t>
      </w:r>
      <w:r w:rsidRPr="007616B8">
        <w:rPr>
          <w:rFonts w:ascii="Verdana" w:hAnsi="Verdana" w:cs="Arial"/>
          <w:sz w:val="20"/>
          <w:szCs w:val="20"/>
        </w:rPr>
        <w:tab/>
        <w:t>z użyciem odesłania do wskaźnika zmiany ceny materiałów lub kosztów wskaźnika ogłaszanego w komunikacie Prezesa Głównego Urzędu Statystycznego o ten wskaźnik.</w:t>
      </w:r>
    </w:p>
    <w:p w:rsidR="007A07A8" w:rsidRPr="007616B8" w:rsidRDefault="007A07A8" w:rsidP="007616B8">
      <w:pPr>
        <w:autoSpaceDE w:val="0"/>
        <w:autoSpaceDN w:val="0"/>
        <w:adjustRightInd w:val="0"/>
        <w:spacing w:after="44"/>
        <w:jc w:val="both"/>
        <w:rPr>
          <w:rFonts w:ascii="Verdana" w:hAnsi="Verdana" w:cs="Arial"/>
          <w:sz w:val="20"/>
          <w:szCs w:val="20"/>
        </w:rPr>
      </w:pPr>
      <w:r>
        <w:rPr>
          <w:rFonts w:ascii="Verdana" w:hAnsi="Verdana" w:cs="Arial"/>
          <w:sz w:val="20"/>
          <w:szCs w:val="20"/>
        </w:rPr>
        <w:t>6</w:t>
      </w:r>
      <w:r w:rsidRPr="007616B8">
        <w:rPr>
          <w:rFonts w:ascii="Verdana" w:hAnsi="Verdana" w:cs="Arial"/>
          <w:sz w:val="20"/>
          <w:szCs w:val="20"/>
        </w:rPr>
        <w:t>.</w:t>
      </w:r>
      <w:r w:rsidRPr="007616B8">
        <w:rPr>
          <w:rFonts w:ascii="Verdana" w:hAnsi="Verdana" w:cs="Arial"/>
          <w:sz w:val="20"/>
          <w:szCs w:val="20"/>
        </w:rPr>
        <w:tab/>
        <w:t>W przypadku zmiany ceny materiałów lub kosztów powyżej 10% w stosunku do wartości wynagrodzenia Wykonawcy, określo</w:t>
      </w:r>
      <w:r>
        <w:rPr>
          <w:rFonts w:ascii="Verdana" w:hAnsi="Verdana" w:cs="Arial"/>
          <w:sz w:val="20"/>
          <w:szCs w:val="20"/>
        </w:rPr>
        <w:t>nego w § 7 ust.1 Umowy</w:t>
      </w:r>
      <w:r w:rsidRPr="007616B8">
        <w:rPr>
          <w:rFonts w:ascii="Verdana" w:hAnsi="Verdana" w:cs="Arial"/>
          <w:sz w:val="20"/>
          <w:szCs w:val="20"/>
        </w:rPr>
        <w:t xml:space="preserve"> niniejszej Umowy, Strona, która chce żądać zmiany wynagrodzenia, winna przygotować wraz z wezwaniem do zmiany wynagrodzenia, wyliczanie wpływu zmiany ceny materiałów lub kosztów na koszt wykonania zamówienia do przewidywanego końca trwania umowy, podanie ilościowe zaoszczędzonych lub zwiększonych materiałów, poziom ilościowy zmiany zatrudnienia personelu</w:t>
      </w:r>
      <w:r>
        <w:rPr>
          <w:rFonts w:ascii="Verdana" w:hAnsi="Verdana" w:cs="Arial"/>
          <w:sz w:val="20"/>
          <w:szCs w:val="20"/>
        </w:rPr>
        <w:t xml:space="preserve"> oraz inne dane szczegółowo dokumentujące związek tych zmian z wykonywaniem umowy oraz ich wysokość.</w:t>
      </w:r>
    </w:p>
    <w:p w:rsidR="007A07A8" w:rsidRPr="007616B8" w:rsidRDefault="007A07A8" w:rsidP="007616B8">
      <w:pPr>
        <w:autoSpaceDE w:val="0"/>
        <w:autoSpaceDN w:val="0"/>
        <w:adjustRightInd w:val="0"/>
        <w:spacing w:after="44"/>
        <w:jc w:val="both"/>
        <w:rPr>
          <w:rFonts w:ascii="Verdana" w:hAnsi="Verdana" w:cs="Arial"/>
          <w:sz w:val="20"/>
          <w:szCs w:val="20"/>
        </w:rPr>
      </w:pPr>
      <w:r>
        <w:rPr>
          <w:rFonts w:ascii="Verdana" w:hAnsi="Verdana" w:cs="Arial"/>
          <w:sz w:val="20"/>
          <w:szCs w:val="20"/>
        </w:rPr>
        <w:t>7</w:t>
      </w:r>
      <w:r w:rsidRPr="007616B8">
        <w:rPr>
          <w:rFonts w:ascii="Verdana" w:hAnsi="Verdana" w:cs="Arial"/>
          <w:sz w:val="20"/>
          <w:szCs w:val="20"/>
        </w:rPr>
        <w:t>.</w:t>
      </w:r>
      <w:r w:rsidRPr="007616B8">
        <w:rPr>
          <w:rFonts w:ascii="Verdana" w:hAnsi="Verdana" w:cs="Arial"/>
          <w:sz w:val="20"/>
          <w:szCs w:val="20"/>
        </w:rPr>
        <w:tab/>
        <w:t>Przez zmianę ceny materiałów lub kosztów rozumie się wzrost odpowiednio cen lub kosztów, jak i ich obniżenie, względem ceny lub kosztu przyjętych w celu ustalenia wynagrodzenia wykonawcy zawartego w ofercie.</w:t>
      </w:r>
    </w:p>
    <w:p w:rsidR="007A07A8" w:rsidRPr="007616B8" w:rsidRDefault="007A07A8" w:rsidP="007616B8">
      <w:pPr>
        <w:autoSpaceDE w:val="0"/>
        <w:autoSpaceDN w:val="0"/>
        <w:adjustRightInd w:val="0"/>
        <w:spacing w:after="44"/>
        <w:jc w:val="both"/>
        <w:rPr>
          <w:rFonts w:ascii="Verdana" w:hAnsi="Verdana" w:cs="Arial"/>
          <w:sz w:val="20"/>
          <w:szCs w:val="20"/>
        </w:rPr>
      </w:pPr>
      <w:r>
        <w:rPr>
          <w:rFonts w:ascii="Verdana" w:hAnsi="Verdana" w:cs="Arial"/>
          <w:sz w:val="20"/>
          <w:szCs w:val="20"/>
        </w:rPr>
        <w:t>8</w:t>
      </w:r>
      <w:r w:rsidRPr="007616B8">
        <w:rPr>
          <w:rFonts w:ascii="Verdana" w:hAnsi="Verdana" w:cs="Arial"/>
          <w:sz w:val="20"/>
          <w:szCs w:val="20"/>
        </w:rPr>
        <w:t>.</w:t>
      </w:r>
      <w:r w:rsidRPr="007616B8">
        <w:rPr>
          <w:rFonts w:ascii="Verdana" w:hAnsi="Verdana" w:cs="Arial"/>
          <w:sz w:val="20"/>
          <w:szCs w:val="20"/>
        </w:rPr>
        <w:tab/>
        <w:t>Kolejna zmiana wynagrodzenia wykonawcy</w:t>
      </w:r>
      <w:r>
        <w:rPr>
          <w:rFonts w:ascii="Verdana" w:hAnsi="Verdana" w:cs="Arial"/>
          <w:sz w:val="20"/>
          <w:szCs w:val="20"/>
        </w:rPr>
        <w:t xml:space="preserve"> w oparciu o ust. 4</w:t>
      </w:r>
      <w:r w:rsidRPr="007616B8">
        <w:rPr>
          <w:rFonts w:ascii="Verdana" w:hAnsi="Verdana" w:cs="Arial"/>
          <w:sz w:val="20"/>
          <w:szCs w:val="20"/>
        </w:rPr>
        <w:t xml:space="preserve"> nie może nastąpić wcześniej niż w terminie 6 miesięcy od daty wprowadzenia poprzedniej zmiany.</w:t>
      </w:r>
    </w:p>
    <w:p w:rsidR="007A07A8" w:rsidRDefault="007A07A8" w:rsidP="007616B8">
      <w:pPr>
        <w:autoSpaceDE w:val="0"/>
        <w:autoSpaceDN w:val="0"/>
        <w:adjustRightInd w:val="0"/>
        <w:spacing w:after="44"/>
        <w:jc w:val="both"/>
        <w:rPr>
          <w:rFonts w:ascii="Verdana" w:hAnsi="Verdana" w:cs="Arial"/>
          <w:sz w:val="20"/>
          <w:szCs w:val="20"/>
        </w:rPr>
      </w:pPr>
      <w:r>
        <w:rPr>
          <w:rFonts w:ascii="Verdana" w:hAnsi="Verdana" w:cs="Arial"/>
          <w:sz w:val="20"/>
          <w:szCs w:val="20"/>
        </w:rPr>
        <w:t>9</w:t>
      </w:r>
      <w:r w:rsidRPr="007616B8">
        <w:rPr>
          <w:rFonts w:ascii="Verdana" w:hAnsi="Verdana" w:cs="Arial"/>
          <w:sz w:val="20"/>
          <w:szCs w:val="20"/>
        </w:rPr>
        <w:t>.</w:t>
      </w:r>
      <w:r w:rsidRPr="007616B8">
        <w:rPr>
          <w:rFonts w:ascii="Verdana" w:hAnsi="Verdana" w:cs="Arial"/>
          <w:sz w:val="20"/>
          <w:szCs w:val="20"/>
        </w:rPr>
        <w:tab/>
        <w:t>Maksymalna wartość zmiany wynagrodzenia</w:t>
      </w:r>
      <w:r>
        <w:rPr>
          <w:rFonts w:ascii="Verdana" w:hAnsi="Verdana" w:cs="Arial"/>
          <w:sz w:val="20"/>
          <w:szCs w:val="20"/>
        </w:rPr>
        <w:t xml:space="preserve"> w oparciu o ust. 4</w:t>
      </w:r>
      <w:r w:rsidRPr="007616B8">
        <w:rPr>
          <w:rFonts w:ascii="Verdana" w:hAnsi="Verdana" w:cs="Arial"/>
          <w:sz w:val="20"/>
          <w:szCs w:val="20"/>
        </w:rPr>
        <w:t>, w efekcie zastosowania postanowień o zasadach wprowadzania zmian wysokości wynag</w:t>
      </w:r>
      <w:r>
        <w:rPr>
          <w:rFonts w:ascii="Verdana" w:hAnsi="Verdana" w:cs="Arial"/>
          <w:sz w:val="20"/>
          <w:szCs w:val="20"/>
        </w:rPr>
        <w:t>rodzenia, nie może przekroczyć 2</w:t>
      </w:r>
      <w:r w:rsidRPr="007616B8">
        <w:rPr>
          <w:rFonts w:ascii="Verdana" w:hAnsi="Verdana" w:cs="Arial"/>
          <w:sz w:val="20"/>
          <w:szCs w:val="20"/>
        </w:rPr>
        <w:t>5% wartości wynagrodzenia Wyko</w:t>
      </w:r>
      <w:r>
        <w:rPr>
          <w:rFonts w:ascii="Verdana" w:hAnsi="Verdana" w:cs="Arial"/>
          <w:sz w:val="20"/>
          <w:szCs w:val="20"/>
        </w:rPr>
        <w:t>nawcy, określonego w § 7 ust.1 Umowy</w:t>
      </w:r>
      <w:r w:rsidRPr="007616B8">
        <w:rPr>
          <w:rFonts w:ascii="Verdana" w:hAnsi="Verdana" w:cs="Arial"/>
          <w:sz w:val="20"/>
          <w:szCs w:val="20"/>
        </w:rPr>
        <w:t xml:space="preserve"> niniejszej Umowy.</w:t>
      </w:r>
    </w:p>
    <w:p w:rsidR="007A07A8" w:rsidRPr="007616B8" w:rsidRDefault="007A07A8" w:rsidP="007616B8">
      <w:pPr>
        <w:autoSpaceDE w:val="0"/>
        <w:autoSpaceDN w:val="0"/>
        <w:adjustRightInd w:val="0"/>
        <w:spacing w:after="44"/>
        <w:jc w:val="both"/>
        <w:rPr>
          <w:rFonts w:ascii="Verdana" w:hAnsi="Verdana" w:cs="Arial"/>
          <w:sz w:val="20"/>
          <w:szCs w:val="20"/>
        </w:rPr>
      </w:pPr>
      <w:r>
        <w:rPr>
          <w:rFonts w:ascii="Verdana" w:hAnsi="Verdana" w:cs="Arial"/>
          <w:sz w:val="20"/>
          <w:szCs w:val="20"/>
        </w:rPr>
        <w:t>10</w:t>
      </w:r>
      <w:r w:rsidRPr="007616B8">
        <w:rPr>
          <w:rFonts w:ascii="Verdana" w:hAnsi="Verdana" w:cs="Arial"/>
          <w:sz w:val="20"/>
          <w:szCs w:val="20"/>
        </w:rPr>
        <w:t>.</w:t>
      </w:r>
      <w:r w:rsidRPr="007616B8">
        <w:rPr>
          <w:rFonts w:ascii="Verdana" w:hAnsi="Verdana" w:cs="Arial"/>
          <w:sz w:val="20"/>
          <w:szCs w:val="20"/>
        </w:rPr>
        <w:tab/>
        <w:t>Wykonawca, którego wynagrodzenie zostało zmienione w sposób opisany powyżej, zobowiązany jest do zmiany wynagrodzenia przysługującego podwykonawcy, z którym zawarł umowę, w zakresie odpowiadającym zmianom cen materiałów lub kosztów dotyczących zobowiązania podwykonawcy</w:t>
      </w:r>
      <w:r>
        <w:rPr>
          <w:rFonts w:ascii="Verdana" w:hAnsi="Verdana" w:cs="Arial"/>
          <w:sz w:val="20"/>
          <w:szCs w:val="20"/>
        </w:rPr>
        <w:t>. W wypadku braku spełnienia tego obowiązku lub nieterminowej zapłaty wynagrodzenia podwykonawcy z tego tytułu zmiany wysokości wynagrodzenia wykonawca zobligowany jest do zapłaty kary umownej 200 zł za każdy dzień zwłoki.</w:t>
      </w:r>
    </w:p>
    <w:p w:rsidR="007A07A8" w:rsidRPr="006612A8" w:rsidRDefault="007A07A8" w:rsidP="00675DDB">
      <w:pPr>
        <w:autoSpaceDE w:val="0"/>
        <w:autoSpaceDN w:val="0"/>
        <w:adjustRightInd w:val="0"/>
        <w:spacing w:after="44"/>
        <w:jc w:val="both"/>
        <w:rPr>
          <w:rFonts w:ascii="Verdana" w:hAnsi="Verdana" w:cs="Arial"/>
          <w:sz w:val="20"/>
          <w:szCs w:val="20"/>
        </w:rPr>
      </w:pPr>
      <w:r>
        <w:rPr>
          <w:rFonts w:ascii="Verdana" w:hAnsi="Verdana" w:cs="Arial"/>
          <w:sz w:val="20"/>
          <w:szCs w:val="20"/>
        </w:rPr>
        <w:t xml:space="preserve">11. Zamawiający zastrzega sobie prawo ograniczenia lub rozszerzenia powierzchni objętej usługą w wypadku zmian organizacyjnych, remontów lub inwestycji o czym powiadomi wykonawcę z min. 7 – dniowym wyprzedzeniem. </w:t>
      </w:r>
    </w:p>
    <w:p w:rsidR="007A07A8" w:rsidRPr="006612A8" w:rsidRDefault="007A07A8" w:rsidP="00675DDB">
      <w:pPr>
        <w:autoSpaceDE w:val="0"/>
        <w:autoSpaceDN w:val="0"/>
        <w:adjustRightInd w:val="0"/>
        <w:jc w:val="both"/>
        <w:rPr>
          <w:rFonts w:ascii="Verdana" w:hAnsi="Verdana" w:cs="Arial"/>
          <w:sz w:val="20"/>
          <w:szCs w:val="20"/>
        </w:rPr>
      </w:pPr>
    </w:p>
    <w:p w:rsidR="007A07A8" w:rsidRPr="006612A8" w:rsidRDefault="007A07A8"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11</w:t>
      </w:r>
      <w:r w:rsidRPr="006612A8">
        <w:rPr>
          <w:rFonts w:ascii="Verdana" w:hAnsi="Verdana" w:cs="Arial"/>
          <w:b/>
          <w:bCs/>
          <w:sz w:val="20"/>
          <w:szCs w:val="20"/>
        </w:rPr>
        <w:t xml:space="preserve"> </w:t>
      </w:r>
    </w:p>
    <w:p w:rsidR="007A07A8" w:rsidRPr="006612A8" w:rsidRDefault="007A07A8" w:rsidP="00675DDB">
      <w:pPr>
        <w:autoSpaceDE w:val="0"/>
        <w:autoSpaceDN w:val="0"/>
        <w:adjustRightInd w:val="0"/>
        <w:ind w:left="2124" w:firstLine="708"/>
        <w:jc w:val="both"/>
        <w:rPr>
          <w:rFonts w:ascii="Verdana" w:hAnsi="Verdana" w:cs="Arial"/>
          <w:sz w:val="20"/>
          <w:szCs w:val="20"/>
        </w:rPr>
      </w:pPr>
      <w:r w:rsidRPr="006612A8">
        <w:rPr>
          <w:rFonts w:ascii="Verdana" w:hAnsi="Verdana" w:cs="Arial"/>
          <w:b/>
          <w:bCs/>
          <w:sz w:val="20"/>
          <w:szCs w:val="20"/>
        </w:rPr>
        <w:t xml:space="preserve">Zasady współpracy i kontaktowania się Stron </w:t>
      </w:r>
    </w:p>
    <w:p w:rsidR="007A07A8" w:rsidRPr="006612A8" w:rsidRDefault="007A07A8"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1. Strony zobowiązują się do wzajemnej współpracy, w szczególności Wykonawca zobowiązuje się do informowania Zamawiającego o przebiegu wykonania przedmiotu Umowy. Strony zobowiązują się współdziałać w zakresie rozwiązywania wszelkich sytuacji spornych w okresie wykonywania Umowy. </w:t>
      </w:r>
    </w:p>
    <w:p w:rsidR="007A07A8" w:rsidRPr="006612A8" w:rsidRDefault="007A07A8"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2. Osobą reprezentującą Zamawiającego w kontaktach w zakresie realizacji Umowy je</w:t>
      </w:r>
      <w:r>
        <w:rPr>
          <w:rFonts w:ascii="Verdana" w:hAnsi="Verdana" w:cs="Arial"/>
          <w:sz w:val="20"/>
          <w:szCs w:val="20"/>
        </w:rPr>
        <w:t>st ……………………………………………………..</w:t>
      </w:r>
      <w:r w:rsidRPr="006612A8">
        <w:rPr>
          <w:rFonts w:ascii="Verdana" w:hAnsi="Verdana" w:cs="Arial"/>
          <w:sz w:val="20"/>
          <w:szCs w:val="20"/>
        </w:rPr>
        <w:t xml:space="preserve">, </w:t>
      </w:r>
    </w:p>
    <w:p w:rsidR="007A07A8" w:rsidRPr="006612A8" w:rsidRDefault="007A07A8"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3. Osobą reprezentującą Wykonawcę – Koordynatorem w zakresie realizacji Umowy jest …, tel. …, email … . </w:t>
      </w:r>
    </w:p>
    <w:p w:rsidR="007A07A8" w:rsidRPr="006612A8" w:rsidRDefault="007A07A8"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4. Stronom przysługuje możliwość zmiany osób, o których mowa w ust. 2 – 3. </w:t>
      </w:r>
    </w:p>
    <w:p w:rsidR="007A07A8" w:rsidRPr="006612A8" w:rsidRDefault="007A07A8"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5. Zmiany osób, o których mowa w ust. 2 - 3, dokonuje się poprzez pisemne powiadomienie drugiej Strony, wraz z podaniem imienia i nazwiska, służbowego numeru telefonu oraz adresu służbowej poczty elektronicznej osoby zmieniającej jedną z osób, o których mowa w ust. 2 – 3. </w:t>
      </w:r>
    </w:p>
    <w:p w:rsidR="007A07A8" w:rsidRPr="006612A8" w:rsidRDefault="007A07A8"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6. Zmiana osób, o których mowa w ust. 2 - 3, nie wymaga zawarcia aneksu do Umowy. </w:t>
      </w:r>
    </w:p>
    <w:p w:rsidR="007A07A8" w:rsidRPr="006612A8" w:rsidRDefault="007A07A8"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7. 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 W przypadku korespondencji doręczanej listem poleconym, za datę doręczenia przyjmuje się datę pierwszego awizo. </w:t>
      </w:r>
    </w:p>
    <w:p w:rsidR="007A07A8" w:rsidRPr="006612A8" w:rsidRDefault="007A07A8" w:rsidP="00675DDB">
      <w:pPr>
        <w:autoSpaceDE w:val="0"/>
        <w:autoSpaceDN w:val="0"/>
        <w:adjustRightInd w:val="0"/>
        <w:jc w:val="both"/>
        <w:rPr>
          <w:rFonts w:ascii="Verdana" w:hAnsi="Verdana" w:cs="Arial"/>
          <w:sz w:val="20"/>
          <w:szCs w:val="20"/>
        </w:rPr>
      </w:pPr>
    </w:p>
    <w:p w:rsidR="007A07A8" w:rsidRPr="006612A8" w:rsidRDefault="007A07A8"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12</w:t>
      </w:r>
      <w:r w:rsidRPr="006612A8">
        <w:rPr>
          <w:rFonts w:ascii="Verdana" w:hAnsi="Verdana" w:cs="Arial"/>
          <w:b/>
          <w:bCs/>
          <w:sz w:val="20"/>
          <w:szCs w:val="20"/>
        </w:rPr>
        <w:t xml:space="preserve"> </w:t>
      </w:r>
    </w:p>
    <w:p w:rsidR="007A07A8" w:rsidRPr="006612A8" w:rsidRDefault="007A07A8" w:rsidP="00CB3D83">
      <w:pPr>
        <w:autoSpaceDE w:val="0"/>
        <w:autoSpaceDN w:val="0"/>
        <w:adjustRightInd w:val="0"/>
        <w:jc w:val="both"/>
        <w:rPr>
          <w:rFonts w:ascii="Verdana" w:hAnsi="Verdana" w:cs="Arial"/>
          <w:sz w:val="20"/>
          <w:szCs w:val="20"/>
        </w:rPr>
      </w:pPr>
      <w:r>
        <w:rPr>
          <w:rFonts w:ascii="Verdana" w:hAnsi="Verdana" w:cs="Arial"/>
          <w:b/>
          <w:bCs/>
          <w:sz w:val="20"/>
          <w:szCs w:val="20"/>
        </w:rPr>
        <w:t xml:space="preserve">                                                 </w:t>
      </w:r>
      <w:r w:rsidRPr="006612A8">
        <w:rPr>
          <w:rFonts w:ascii="Verdana" w:hAnsi="Verdana" w:cs="Arial"/>
          <w:b/>
          <w:bCs/>
          <w:sz w:val="20"/>
          <w:szCs w:val="20"/>
        </w:rPr>
        <w:t xml:space="preserve">Informacje poufne </w:t>
      </w:r>
      <w:r>
        <w:rPr>
          <w:rFonts w:ascii="Verdana" w:hAnsi="Verdana" w:cs="Arial"/>
          <w:b/>
          <w:bCs/>
          <w:sz w:val="20"/>
          <w:szCs w:val="20"/>
        </w:rPr>
        <w:t>oraz dane osobowe</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Wykonawca jest zobowiązany do zachowania w tajemnicy informacji, danych i wiedzy, bez względu na formę ich utrwalenia, stanowiących tajemnicę Zamawiającego, uzyskanych w trakcie wykonywania Umowy.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2. W szczególności Wykonawca jest zobowiązany do zachowania w tajemnicy pozyskane od Zamawiającego informacje dotyczące rozmieszczenia i konfiguracji infrastruktury techniczno-systemowej sieci oraz stosowanych zabezpieczeń.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3. Uzyskane przez Wykonawcę w związku z wykonywaniem Umowy informacje nie mogą być wykorzystywane do innego celu, niż do realizacji Umowy.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4. Zobowiązanie do zachowania w tajemnicy nie dotyczy informacji, które: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1) stały się publicznie dostępne bez naruszenia przez Wykonawcę postanowień Umowy;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2) były znane przed otrzymaniem ich od Zamawiającego i nie były objęte zobowiązaniem do zachowania w tajemnicy wobec jakiegokolwiek podmiotu;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3) podlegają ujawnieniu na mocy przepisów prawa. </w:t>
      </w:r>
    </w:p>
    <w:p w:rsidR="007A07A8" w:rsidRPr="006612A8" w:rsidRDefault="007A07A8" w:rsidP="00675DDB">
      <w:pPr>
        <w:autoSpaceDE w:val="0"/>
        <w:autoSpaceDN w:val="0"/>
        <w:adjustRightInd w:val="0"/>
        <w:spacing w:after="44"/>
        <w:jc w:val="both"/>
        <w:rPr>
          <w:rFonts w:ascii="Verdana" w:hAnsi="Verdana" w:cs="Arial"/>
          <w:sz w:val="20"/>
          <w:szCs w:val="20"/>
        </w:rPr>
      </w:pPr>
      <w:r w:rsidRPr="006612A8">
        <w:rPr>
          <w:rFonts w:ascii="Verdana" w:hAnsi="Verdana" w:cs="Arial"/>
          <w:sz w:val="20"/>
          <w:szCs w:val="20"/>
        </w:rPr>
        <w:t xml:space="preserve">5. Wszystkie osoby biorące udział w realizacji Umowy winny zostać poinformowane przez Wykonawcę o poufnym charakterze informacji oraz zobowiązane do zachowania ich w poufności. W takim przypadku Wykonawca jest odpowiedzialny za wszelkie naruszenia dokonane przez takie osoby, włącznie z odpowiedzialnością materialną. </w:t>
      </w:r>
    </w:p>
    <w:p w:rsidR="007A07A8" w:rsidRDefault="007A07A8" w:rsidP="00675DDB">
      <w:pPr>
        <w:autoSpaceDE w:val="0"/>
        <w:autoSpaceDN w:val="0"/>
        <w:adjustRightInd w:val="0"/>
        <w:jc w:val="both"/>
        <w:rPr>
          <w:rFonts w:ascii="Verdana" w:hAnsi="Verdana" w:cs="Arial"/>
          <w:sz w:val="20"/>
          <w:szCs w:val="20"/>
        </w:rPr>
      </w:pPr>
      <w:r w:rsidRPr="006612A8">
        <w:rPr>
          <w:rFonts w:ascii="Verdana" w:hAnsi="Verdana" w:cs="Arial"/>
          <w:sz w:val="20"/>
          <w:szCs w:val="20"/>
        </w:rPr>
        <w:t xml:space="preserve">6. Zamawiający ma prawo dochodzenia roszczeń wobec Wykonawcy w wypadku wyrządzenia przez niego szkód Zamawiającemu lub osobom trzecim, będących wynikiem naruszenia bezpieczeństwa informacji, na zasadach określonych w Kodeksie cywilnym. </w:t>
      </w:r>
    </w:p>
    <w:p w:rsidR="007A07A8" w:rsidRPr="007616B8" w:rsidRDefault="007A07A8" w:rsidP="00675DDB">
      <w:pPr>
        <w:autoSpaceDE w:val="0"/>
        <w:autoSpaceDN w:val="0"/>
        <w:adjustRightInd w:val="0"/>
        <w:jc w:val="both"/>
        <w:rPr>
          <w:rFonts w:ascii="Verdana" w:hAnsi="Verdana" w:cs="Arial"/>
          <w:sz w:val="20"/>
          <w:szCs w:val="20"/>
        </w:rPr>
      </w:pPr>
      <w:r>
        <w:rPr>
          <w:rFonts w:ascii="Verdana" w:hAnsi="Verdana" w:cs="Arial"/>
          <w:sz w:val="20"/>
          <w:szCs w:val="20"/>
        </w:rPr>
        <w:t xml:space="preserve">7. </w:t>
      </w:r>
      <w:r w:rsidRPr="007616B8">
        <w:rPr>
          <w:rFonts w:ascii="Verdana" w:hAnsi="Verdana" w:cs="Arial"/>
          <w:sz w:val="20"/>
          <w:szCs w:val="20"/>
        </w:rPr>
        <w:t>W ramach wykonywanych zadań, wykonawca poprzez swoich pracowników będzie miał dostęp do pomieszczeń</w:t>
      </w:r>
      <w:r>
        <w:rPr>
          <w:rFonts w:ascii="Verdana" w:hAnsi="Verdana" w:cs="Arial"/>
          <w:sz w:val="20"/>
          <w:szCs w:val="20"/>
        </w:rPr>
        <w:t>,</w:t>
      </w:r>
      <w:r w:rsidRPr="007616B8">
        <w:rPr>
          <w:rFonts w:ascii="Verdana" w:hAnsi="Verdana" w:cs="Arial"/>
          <w:sz w:val="20"/>
          <w:szCs w:val="20"/>
        </w:rPr>
        <w:t xml:space="preserve"> w których są przetwarzane dane osobowe. Wykonawca</w:t>
      </w:r>
      <w:r>
        <w:rPr>
          <w:rFonts w:ascii="Verdana" w:hAnsi="Verdana" w:cs="Arial"/>
          <w:sz w:val="20"/>
          <w:szCs w:val="20"/>
        </w:rPr>
        <w:t>,</w:t>
      </w:r>
      <w:r w:rsidRPr="007616B8">
        <w:rPr>
          <w:rFonts w:ascii="Verdana" w:hAnsi="Verdana" w:cs="Arial"/>
          <w:sz w:val="20"/>
          <w:szCs w:val="20"/>
        </w:rPr>
        <w:t xml:space="preserve"> w tym poprzez swoich pracowników</w:t>
      </w:r>
      <w:r>
        <w:rPr>
          <w:rFonts w:ascii="Verdana" w:hAnsi="Verdana" w:cs="Arial"/>
          <w:sz w:val="20"/>
          <w:szCs w:val="20"/>
        </w:rPr>
        <w:t>,</w:t>
      </w:r>
      <w:r w:rsidRPr="007616B8">
        <w:rPr>
          <w:rFonts w:ascii="Verdana" w:hAnsi="Verdana" w:cs="Arial"/>
          <w:sz w:val="20"/>
          <w:szCs w:val="20"/>
        </w:rPr>
        <w:t xml:space="preserve"> nie jest upoważniony do przetwarzania żadnych danych, które są własnością Zamawiającego. Wykonawca nie może w szczególności zapoznawać się, przeglądać, kopiować, rozpowszechniać żadnych dokumentów, znajdujących się w pomieszczeniach, które zostały mu udostępnione. Wykonawca jest zobowiązany do zachowania w poufności wszystkich danych, do których uzyskał dostęp w trakcie świadczenia swoich usług oraz ich sposobów zabezpieczenia. Powyższe obowiązuje w trakcie trwania umowy jak i po jej zakończeniu.</w:t>
      </w:r>
    </w:p>
    <w:p w:rsidR="007A07A8" w:rsidRPr="006612A8" w:rsidRDefault="007A07A8" w:rsidP="00675DDB">
      <w:pPr>
        <w:autoSpaceDE w:val="0"/>
        <w:autoSpaceDN w:val="0"/>
        <w:adjustRightInd w:val="0"/>
        <w:jc w:val="both"/>
        <w:rPr>
          <w:rFonts w:ascii="Verdana" w:hAnsi="Verdana" w:cs="Arial"/>
          <w:sz w:val="20"/>
          <w:szCs w:val="20"/>
        </w:rPr>
      </w:pPr>
    </w:p>
    <w:p w:rsidR="007A07A8" w:rsidRPr="006612A8" w:rsidRDefault="007A07A8" w:rsidP="00675DDB">
      <w:pPr>
        <w:autoSpaceDE w:val="0"/>
        <w:autoSpaceDN w:val="0"/>
        <w:adjustRightInd w:val="0"/>
        <w:ind w:left="4248" w:firstLine="708"/>
        <w:jc w:val="both"/>
        <w:rPr>
          <w:rFonts w:ascii="Verdana" w:hAnsi="Verdana" w:cs="Arial"/>
          <w:sz w:val="20"/>
          <w:szCs w:val="20"/>
        </w:rPr>
      </w:pPr>
      <w:r>
        <w:rPr>
          <w:rFonts w:ascii="Verdana" w:hAnsi="Verdana" w:cs="Arial"/>
          <w:b/>
          <w:bCs/>
          <w:sz w:val="20"/>
          <w:szCs w:val="20"/>
        </w:rPr>
        <w:t>§ 13</w:t>
      </w:r>
      <w:r w:rsidRPr="006612A8">
        <w:rPr>
          <w:rFonts w:ascii="Verdana" w:hAnsi="Verdana" w:cs="Arial"/>
          <w:b/>
          <w:bCs/>
          <w:sz w:val="20"/>
          <w:szCs w:val="20"/>
        </w:rPr>
        <w:t xml:space="preserve"> </w:t>
      </w:r>
    </w:p>
    <w:p w:rsidR="007A07A8" w:rsidRPr="006612A8" w:rsidRDefault="007A07A8" w:rsidP="00147123">
      <w:pPr>
        <w:autoSpaceDE w:val="0"/>
        <w:autoSpaceDN w:val="0"/>
        <w:adjustRightInd w:val="0"/>
        <w:ind w:left="3540" w:firstLine="708"/>
        <w:jc w:val="both"/>
        <w:rPr>
          <w:rFonts w:ascii="Verdana" w:hAnsi="Verdana" w:cs="Arial"/>
          <w:sz w:val="20"/>
          <w:szCs w:val="20"/>
        </w:rPr>
      </w:pPr>
      <w:r w:rsidRPr="006612A8">
        <w:rPr>
          <w:rFonts w:ascii="Verdana" w:hAnsi="Verdana" w:cs="Arial"/>
          <w:b/>
          <w:bCs/>
          <w:sz w:val="20"/>
          <w:szCs w:val="20"/>
        </w:rPr>
        <w:t xml:space="preserve">Postanowienia końcowe </w:t>
      </w:r>
    </w:p>
    <w:p w:rsidR="007A07A8" w:rsidRPr="006612A8" w:rsidRDefault="007A07A8"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1. W sprawach nieuregulowanych Umową mają zastosowanie odpowiednie przepisy powszechnie obowiązującego prawa polskiego, w szczególności przepisy ustawy Pzp oraz Kodeksu cywilnego. </w:t>
      </w:r>
    </w:p>
    <w:p w:rsidR="007A07A8" w:rsidRPr="006612A8" w:rsidRDefault="007A07A8"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2. Strony będą dążyły do polubownego rozstrzygania wszelkich sporów powstałych w związku z wykonaniem Umowy, jednak w przypadku, gdy nie osiągną porozumienia w terminie 14 dni, zaistniały spór będzie poddany rozstrzygnięciu przez sąd powszechny właściwy rzeczowo i miejscowo dla siedziby Zamawiającego. </w:t>
      </w:r>
    </w:p>
    <w:p w:rsidR="007A07A8" w:rsidRPr="006612A8" w:rsidRDefault="007A07A8"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3. Zmiana, odstąpienie od Umowy lub rozwiązanie Umowy wymaga formy pisemnej pod rygorem nieważności. </w:t>
      </w:r>
    </w:p>
    <w:p w:rsidR="007A07A8" w:rsidRDefault="007A07A8" w:rsidP="00675DDB">
      <w:pPr>
        <w:autoSpaceDE w:val="0"/>
        <w:autoSpaceDN w:val="0"/>
        <w:adjustRightInd w:val="0"/>
        <w:spacing w:after="45"/>
        <w:jc w:val="both"/>
        <w:rPr>
          <w:rFonts w:ascii="Verdana" w:hAnsi="Verdana" w:cs="Arial"/>
          <w:sz w:val="20"/>
          <w:szCs w:val="20"/>
        </w:rPr>
      </w:pPr>
      <w:r w:rsidRPr="006612A8">
        <w:rPr>
          <w:rFonts w:ascii="Verdana" w:hAnsi="Verdana" w:cs="Arial"/>
          <w:sz w:val="20"/>
          <w:szCs w:val="20"/>
        </w:rPr>
        <w:t xml:space="preserve">4. Umowę sporządzono w dwóch jednobrzmiących egzemplarzach, po jednym dla każdej ze Stron. </w:t>
      </w:r>
    </w:p>
    <w:p w:rsidR="007A07A8" w:rsidRDefault="007A07A8" w:rsidP="00675DDB">
      <w:pPr>
        <w:spacing w:after="0" w:line="240" w:lineRule="auto"/>
        <w:jc w:val="both"/>
        <w:rPr>
          <w:rFonts w:ascii="Verdana" w:hAnsi="Verdana" w:cs="Tahoma"/>
          <w:sz w:val="20"/>
          <w:szCs w:val="20"/>
        </w:rPr>
      </w:pPr>
      <w:r>
        <w:rPr>
          <w:rFonts w:ascii="Verdana" w:hAnsi="Verdana" w:cs="Tahoma"/>
          <w:sz w:val="20"/>
          <w:szCs w:val="20"/>
        </w:rPr>
        <w:t>5. Załączniki stanowią integralną część umowy:</w:t>
      </w:r>
    </w:p>
    <w:p w:rsidR="007A07A8" w:rsidRDefault="007A07A8" w:rsidP="00675DDB">
      <w:pPr>
        <w:numPr>
          <w:ilvl w:val="1"/>
          <w:numId w:val="25"/>
        </w:numPr>
        <w:spacing w:after="0" w:line="240" w:lineRule="auto"/>
        <w:jc w:val="both"/>
        <w:rPr>
          <w:rFonts w:ascii="Verdana" w:hAnsi="Verdana" w:cs="Tahoma"/>
          <w:sz w:val="20"/>
          <w:szCs w:val="20"/>
        </w:rPr>
      </w:pPr>
      <w:r>
        <w:rPr>
          <w:rFonts w:ascii="Verdana" w:hAnsi="Verdana" w:cs="Tahoma"/>
          <w:sz w:val="20"/>
          <w:szCs w:val="20"/>
        </w:rPr>
        <w:t>załącznik nr 1 - Opis przedmiotu zamówienia – Formularz cenowy,</w:t>
      </w:r>
    </w:p>
    <w:p w:rsidR="007A07A8" w:rsidRDefault="007A07A8" w:rsidP="00675DDB">
      <w:pPr>
        <w:numPr>
          <w:ilvl w:val="1"/>
          <w:numId w:val="25"/>
        </w:numPr>
        <w:spacing w:after="0" w:line="240" w:lineRule="auto"/>
        <w:jc w:val="both"/>
        <w:rPr>
          <w:rFonts w:ascii="Verdana" w:hAnsi="Verdana" w:cs="Tahoma"/>
          <w:sz w:val="20"/>
          <w:szCs w:val="20"/>
        </w:rPr>
      </w:pPr>
      <w:r>
        <w:rPr>
          <w:rFonts w:ascii="Verdana" w:hAnsi="Verdana" w:cs="Tahoma"/>
          <w:sz w:val="20"/>
          <w:szCs w:val="20"/>
        </w:rPr>
        <w:t>załącznik nr 2 – wzór protokołu odbioru,</w:t>
      </w:r>
    </w:p>
    <w:p w:rsidR="007A07A8" w:rsidRDefault="007A07A8" w:rsidP="00675DDB">
      <w:pPr>
        <w:numPr>
          <w:ilvl w:val="1"/>
          <w:numId w:val="25"/>
        </w:numPr>
        <w:spacing w:after="0" w:line="240" w:lineRule="auto"/>
        <w:jc w:val="both"/>
        <w:rPr>
          <w:rFonts w:ascii="Verdana" w:hAnsi="Verdana" w:cs="Tahoma"/>
          <w:sz w:val="20"/>
          <w:szCs w:val="20"/>
        </w:rPr>
      </w:pPr>
      <w:r>
        <w:rPr>
          <w:rFonts w:ascii="Verdana" w:hAnsi="Verdana" w:cs="Tahoma"/>
          <w:sz w:val="20"/>
          <w:szCs w:val="20"/>
        </w:rPr>
        <w:t>załącznik nr 3 – Informacja dla pracowników wykonawcy – Wykonawca jest zobligowany przekazać załącznik swoim pracownikom, których dane udostępnił Zamawiającemu</w:t>
      </w:r>
    </w:p>
    <w:p w:rsidR="007A07A8" w:rsidRPr="006612A8" w:rsidRDefault="007A07A8" w:rsidP="00675DDB">
      <w:pPr>
        <w:autoSpaceDE w:val="0"/>
        <w:autoSpaceDN w:val="0"/>
        <w:adjustRightInd w:val="0"/>
        <w:spacing w:after="45"/>
        <w:jc w:val="both"/>
        <w:rPr>
          <w:rFonts w:ascii="Verdana" w:hAnsi="Verdana" w:cs="Arial"/>
          <w:sz w:val="20"/>
          <w:szCs w:val="20"/>
        </w:rPr>
      </w:pPr>
    </w:p>
    <w:p w:rsidR="007A07A8" w:rsidRPr="000C3B04" w:rsidRDefault="007A07A8" w:rsidP="000C3B04">
      <w:pPr>
        <w:autoSpaceDE w:val="0"/>
        <w:autoSpaceDN w:val="0"/>
        <w:adjustRightInd w:val="0"/>
        <w:jc w:val="both"/>
        <w:rPr>
          <w:rFonts w:ascii="Verdana" w:hAnsi="Verdana" w:cs="Arial"/>
          <w:b/>
          <w:bCs/>
          <w:sz w:val="20"/>
          <w:szCs w:val="20"/>
        </w:rPr>
      </w:pPr>
      <w:r w:rsidRPr="006612A8">
        <w:rPr>
          <w:rFonts w:ascii="Verdana" w:hAnsi="Verdana" w:cs="Arial"/>
          <w:b/>
          <w:bCs/>
          <w:sz w:val="20"/>
          <w:szCs w:val="20"/>
        </w:rPr>
        <w:t xml:space="preserve">ZAMAWIAJĄCY                                                                      WYKONAWCA </w:t>
      </w:r>
      <w:bookmarkStart w:id="14" w:name="_Hlk103338418"/>
    </w:p>
    <w:p w:rsidR="007A07A8" w:rsidRDefault="007A07A8" w:rsidP="00F85C18">
      <w:pPr>
        <w:pStyle w:val="Standard"/>
        <w:ind w:firstLine="360"/>
        <w:jc w:val="center"/>
        <w:rPr>
          <w:b/>
          <w:bCs/>
        </w:rPr>
      </w:pPr>
    </w:p>
    <w:p w:rsidR="007A07A8" w:rsidRDefault="007A07A8" w:rsidP="00F85C18">
      <w:pPr>
        <w:pStyle w:val="Standard"/>
        <w:ind w:firstLine="360"/>
        <w:jc w:val="center"/>
        <w:rPr>
          <w:b/>
          <w:bCs/>
        </w:rPr>
      </w:pPr>
    </w:p>
    <w:p w:rsidR="007A07A8" w:rsidRDefault="007A07A8" w:rsidP="00F85C18">
      <w:pPr>
        <w:pStyle w:val="Standard"/>
        <w:ind w:firstLine="360"/>
        <w:jc w:val="center"/>
        <w:rPr>
          <w:b/>
          <w:bCs/>
        </w:rPr>
      </w:pPr>
    </w:p>
    <w:p w:rsidR="007A07A8" w:rsidRPr="00675DDB" w:rsidRDefault="007A07A8" w:rsidP="00675DDB">
      <w:pPr>
        <w:pageBreakBefore/>
        <w:autoSpaceDE w:val="0"/>
        <w:autoSpaceDN w:val="0"/>
        <w:adjustRightInd w:val="0"/>
        <w:spacing w:after="0" w:line="240" w:lineRule="auto"/>
        <w:jc w:val="both"/>
        <w:rPr>
          <w:rFonts w:ascii="Verdana" w:hAnsi="Verdana"/>
          <w:sz w:val="20"/>
          <w:szCs w:val="20"/>
          <w:lang w:eastAsia="pl-PL"/>
        </w:rPr>
      </w:pPr>
      <w:r w:rsidRPr="00675DDB">
        <w:rPr>
          <w:rFonts w:ascii="Verdana" w:hAnsi="Verdana"/>
          <w:b/>
          <w:bCs/>
          <w:sz w:val="20"/>
          <w:szCs w:val="20"/>
          <w:lang w:eastAsia="pl-PL"/>
        </w:rPr>
        <w:t xml:space="preserve">Załącznik nr 2 </w:t>
      </w:r>
    </w:p>
    <w:p w:rsidR="007A07A8" w:rsidRPr="00675DDB" w:rsidRDefault="007A07A8" w:rsidP="00675DDB">
      <w:pPr>
        <w:autoSpaceDE w:val="0"/>
        <w:autoSpaceDN w:val="0"/>
        <w:adjustRightInd w:val="0"/>
        <w:spacing w:after="0" w:line="240" w:lineRule="auto"/>
        <w:jc w:val="both"/>
        <w:rPr>
          <w:rFonts w:ascii="Verdana" w:hAnsi="Verdana"/>
          <w:sz w:val="20"/>
          <w:szCs w:val="20"/>
          <w:lang w:eastAsia="pl-PL"/>
        </w:rPr>
      </w:pPr>
      <w:r w:rsidRPr="00675DDB">
        <w:rPr>
          <w:rFonts w:ascii="Verdana" w:hAnsi="Verdana"/>
          <w:b/>
          <w:bCs/>
          <w:sz w:val="20"/>
          <w:szCs w:val="20"/>
          <w:lang w:eastAsia="pl-PL"/>
        </w:rPr>
        <w:t xml:space="preserve">do umowy nr …………. z dnia ……………. </w:t>
      </w:r>
    </w:p>
    <w:p w:rsidR="007A07A8" w:rsidRPr="00675DDB" w:rsidRDefault="007A07A8" w:rsidP="00675DDB">
      <w:pPr>
        <w:autoSpaceDE w:val="0"/>
        <w:autoSpaceDN w:val="0"/>
        <w:adjustRightInd w:val="0"/>
        <w:spacing w:after="0" w:line="240" w:lineRule="auto"/>
        <w:jc w:val="both"/>
        <w:rPr>
          <w:rFonts w:ascii="Verdana" w:hAnsi="Verdana"/>
          <w:sz w:val="20"/>
          <w:szCs w:val="20"/>
          <w:lang w:eastAsia="pl-PL"/>
        </w:rPr>
      </w:pPr>
      <w:r w:rsidRPr="00675DDB">
        <w:rPr>
          <w:rFonts w:ascii="Verdana" w:hAnsi="Verdana"/>
          <w:b/>
          <w:bCs/>
          <w:sz w:val="20"/>
          <w:szCs w:val="20"/>
          <w:lang w:eastAsia="pl-PL"/>
        </w:rPr>
        <w:t xml:space="preserve">na wykonanie usługi………………………….. </w:t>
      </w:r>
    </w:p>
    <w:p w:rsidR="007A07A8" w:rsidRPr="00675DDB" w:rsidRDefault="007A07A8" w:rsidP="00675DDB">
      <w:pPr>
        <w:autoSpaceDE w:val="0"/>
        <w:autoSpaceDN w:val="0"/>
        <w:adjustRightInd w:val="0"/>
        <w:spacing w:after="0" w:line="240" w:lineRule="auto"/>
        <w:jc w:val="both"/>
        <w:rPr>
          <w:rFonts w:ascii="Verdana" w:hAnsi="Verdana"/>
          <w:b/>
          <w:bCs/>
          <w:sz w:val="20"/>
          <w:szCs w:val="20"/>
          <w:lang w:eastAsia="pl-PL"/>
        </w:rPr>
      </w:pPr>
    </w:p>
    <w:p w:rsidR="007A07A8" w:rsidRPr="00675DDB" w:rsidRDefault="007A07A8" w:rsidP="00675DDB">
      <w:pPr>
        <w:autoSpaceDE w:val="0"/>
        <w:autoSpaceDN w:val="0"/>
        <w:adjustRightInd w:val="0"/>
        <w:spacing w:after="0" w:line="240" w:lineRule="auto"/>
        <w:jc w:val="both"/>
        <w:rPr>
          <w:rFonts w:ascii="Verdana" w:hAnsi="Verdana"/>
          <w:sz w:val="20"/>
          <w:szCs w:val="20"/>
          <w:lang w:eastAsia="pl-PL"/>
        </w:rPr>
      </w:pPr>
      <w:r w:rsidRPr="00675DDB">
        <w:rPr>
          <w:rFonts w:ascii="Verdana" w:hAnsi="Verdana"/>
          <w:b/>
          <w:bCs/>
          <w:sz w:val="20"/>
          <w:szCs w:val="20"/>
          <w:lang w:eastAsia="pl-PL"/>
        </w:rPr>
        <w:t>PROTOKÓŁ ODBIORU USŁUG…………………………………………..</w:t>
      </w:r>
    </w:p>
    <w:p w:rsidR="007A07A8" w:rsidRPr="00675DDB" w:rsidRDefault="007A07A8" w:rsidP="00675DDB">
      <w:pPr>
        <w:autoSpaceDE w:val="0"/>
        <w:autoSpaceDN w:val="0"/>
        <w:adjustRightInd w:val="0"/>
        <w:spacing w:after="0" w:line="240" w:lineRule="auto"/>
        <w:jc w:val="both"/>
        <w:rPr>
          <w:rFonts w:ascii="Verdana" w:hAnsi="Verdana"/>
          <w:sz w:val="20"/>
          <w:szCs w:val="20"/>
          <w:lang w:eastAsia="pl-PL"/>
        </w:rPr>
      </w:pPr>
      <w:r w:rsidRPr="00675DDB">
        <w:rPr>
          <w:rFonts w:ascii="Verdana" w:hAnsi="Verdana"/>
          <w:b/>
          <w:bCs/>
          <w:sz w:val="20"/>
          <w:szCs w:val="20"/>
          <w:lang w:eastAsia="pl-PL"/>
        </w:rPr>
        <w:t xml:space="preserve">sporządzony w dniu ……………………. </w:t>
      </w:r>
    </w:p>
    <w:p w:rsidR="007A07A8" w:rsidRPr="00675DDB" w:rsidRDefault="007A07A8" w:rsidP="00675DDB">
      <w:pPr>
        <w:autoSpaceDE w:val="0"/>
        <w:autoSpaceDN w:val="0"/>
        <w:adjustRightInd w:val="0"/>
        <w:spacing w:after="0" w:line="240" w:lineRule="auto"/>
        <w:jc w:val="both"/>
        <w:rPr>
          <w:rFonts w:ascii="Verdana" w:hAnsi="Verdana"/>
          <w:sz w:val="20"/>
          <w:szCs w:val="20"/>
          <w:lang w:eastAsia="pl-PL"/>
        </w:rPr>
      </w:pPr>
      <w:r w:rsidRPr="00675DDB">
        <w:rPr>
          <w:rFonts w:ascii="Verdana" w:hAnsi="Verdana"/>
          <w:b/>
          <w:bCs/>
          <w:sz w:val="20"/>
          <w:szCs w:val="20"/>
          <w:lang w:eastAsia="pl-PL"/>
        </w:rPr>
        <w:t xml:space="preserve">za miesiąc ……………………20……… r.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Zgodnie z umową nr….. o świadczenie usługi zawartą pomiędzy: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b/>
          <w:bCs/>
          <w:sz w:val="20"/>
          <w:szCs w:val="20"/>
          <w:lang w:eastAsia="pl-PL"/>
        </w:rPr>
        <w:t xml:space="preserve">Zamawiający: ……………………………………………………………………………………..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b/>
          <w:bCs/>
          <w:sz w:val="20"/>
          <w:szCs w:val="20"/>
          <w:lang w:eastAsia="pl-PL"/>
        </w:rPr>
        <w:t xml:space="preserve">Wykonawca: ……………………………………………………………………………………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w zakresie………………………………………………………………………………………………………………………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KOMISJA W SKŁADZIE: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Przedstawiciel Zamawiającego Przedstawiciel Wykonawcy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 ………………………………………….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dokonała w dniu ........................ 20…. r. odbioru usługi……………………… (zgodnie z opisem przedmiotu zamówienia )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Wykonane prace Komisja przyjmuje bez zastrzeżeń* / stwierdza zastrzeżenia* :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U w a g i :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Na tym protokół zakończono.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Podpisy Komisji </w:t>
      </w:r>
    </w:p>
    <w:p w:rsidR="007A07A8" w:rsidRPr="00675DDB" w:rsidRDefault="007A07A8" w:rsidP="00675DDB">
      <w:pPr>
        <w:autoSpaceDE w:val="0"/>
        <w:autoSpaceDN w:val="0"/>
        <w:adjustRightInd w:val="0"/>
        <w:spacing w:after="0" w:line="240" w:lineRule="auto"/>
        <w:jc w:val="both"/>
        <w:rPr>
          <w:rFonts w:ascii="Verdana" w:hAnsi="Verdana" w:cs="Arial"/>
          <w:sz w:val="20"/>
          <w:szCs w:val="20"/>
          <w:lang w:eastAsia="pl-PL"/>
        </w:rPr>
      </w:pPr>
      <w:r w:rsidRPr="00675DDB">
        <w:rPr>
          <w:rFonts w:ascii="Verdana" w:hAnsi="Verdana" w:cs="Arial"/>
          <w:sz w:val="20"/>
          <w:szCs w:val="20"/>
          <w:lang w:eastAsia="pl-PL"/>
        </w:rPr>
        <w:t xml:space="preserve">1/ ....................................................... Przedstawiciel Zamawiającego </w:t>
      </w:r>
    </w:p>
    <w:p w:rsidR="007A07A8" w:rsidRDefault="007A07A8" w:rsidP="00675DDB">
      <w:pPr>
        <w:tabs>
          <w:tab w:val="left" w:pos="5640"/>
        </w:tabs>
        <w:spacing w:after="0" w:line="240" w:lineRule="auto"/>
        <w:ind w:left="477" w:right="-20"/>
        <w:jc w:val="both"/>
        <w:rPr>
          <w:rFonts w:ascii="Verdana" w:hAnsi="Verdana" w:cs="Arial"/>
          <w:sz w:val="20"/>
          <w:szCs w:val="20"/>
          <w:lang w:eastAsia="pl-PL"/>
        </w:rPr>
      </w:pPr>
      <w:r w:rsidRPr="00675DDB">
        <w:rPr>
          <w:rFonts w:ascii="Verdana" w:hAnsi="Verdana" w:cs="Arial"/>
          <w:sz w:val="20"/>
          <w:szCs w:val="20"/>
          <w:lang w:eastAsia="pl-PL"/>
        </w:rPr>
        <w:t>2/ ....................................................... Przedstawiciel Wykonawcy</w:t>
      </w:r>
    </w:p>
    <w:p w:rsidR="007A07A8" w:rsidRDefault="007A07A8" w:rsidP="00675DDB">
      <w:pPr>
        <w:tabs>
          <w:tab w:val="left" w:pos="5640"/>
        </w:tabs>
        <w:spacing w:after="0" w:line="240" w:lineRule="auto"/>
        <w:ind w:left="477" w:right="-20"/>
        <w:jc w:val="both"/>
        <w:rPr>
          <w:rFonts w:ascii="Verdana" w:hAnsi="Verdana" w:cs="Arial"/>
          <w:sz w:val="20"/>
          <w:szCs w:val="20"/>
          <w:lang w:eastAsia="pl-PL"/>
        </w:rPr>
      </w:pPr>
    </w:p>
    <w:p w:rsidR="007A07A8" w:rsidRPr="00675DDB" w:rsidRDefault="007A07A8" w:rsidP="00675DDB">
      <w:pPr>
        <w:tabs>
          <w:tab w:val="left" w:pos="5640"/>
        </w:tabs>
        <w:spacing w:after="0" w:line="240" w:lineRule="auto"/>
        <w:ind w:left="477" w:right="-20"/>
        <w:jc w:val="both"/>
        <w:rPr>
          <w:rFonts w:ascii="Verdana" w:hAnsi="Verdana" w:cs="Arial"/>
          <w:sz w:val="20"/>
          <w:szCs w:val="20"/>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Default="007A07A8" w:rsidP="00675DDB">
      <w:pPr>
        <w:spacing w:after="0" w:line="240" w:lineRule="auto"/>
        <w:jc w:val="right"/>
        <w:outlineLvl w:val="1"/>
        <w:rPr>
          <w:rFonts w:ascii="Times New Roman" w:hAnsi="Times New Roman"/>
          <w:b/>
          <w:bCs/>
          <w:sz w:val="24"/>
          <w:szCs w:val="24"/>
          <w:lang w:eastAsia="pl-PL"/>
        </w:rPr>
      </w:pPr>
    </w:p>
    <w:p w:rsidR="007A07A8" w:rsidRPr="0005614F" w:rsidRDefault="007A07A8" w:rsidP="00675DDB">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3</w:t>
      </w:r>
      <w:r w:rsidRPr="0005614F">
        <w:rPr>
          <w:rFonts w:ascii="Times New Roman" w:hAnsi="Times New Roman"/>
          <w:b/>
          <w:bCs/>
          <w:sz w:val="24"/>
          <w:szCs w:val="24"/>
          <w:lang w:eastAsia="pl-PL"/>
        </w:rPr>
        <w:t xml:space="preserve"> do umowy </w:t>
      </w:r>
    </w:p>
    <w:p w:rsidR="007A07A8" w:rsidRDefault="007A07A8" w:rsidP="00675DDB">
      <w:pPr>
        <w:spacing w:after="0" w:line="240" w:lineRule="auto"/>
        <w:jc w:val="center"/>
        <w:outlineLvl w:val="1"/>
        <w:rPr>
          <w:rFonts w:ascii="Verdana" w:hAnsi="Verdana"/>
          <w:b/>
          <w:bCs/>
          <w:sz w:val="18"/>
          <w:szCs w:val="18"/>
          <w:lang w:eastAsia="pl-PL"/>
        </w:rPr>
      </w:pPr>
    </w:p>
    <w:p w:rsidR="007A07A8" w:rsidRPr="009D5E9D" w:rsidRDefault="007A07A8" w:rsidP="00675DDB">
      <w:pPr>
        <w:spacing w:after="0" w:line="240" w:lineRule="auto"/>
        <w:jc w:val="center"/>
        <w:outlineLvl w:val="1"/>
        <w:rPr>
          <w:rFonts w:ascii="Verdana" w:hAnsi="Verdana"/>
          <w:b/>
          <w:bCs/>
          <w:sz w:val="18"/>
          <w:szCs w:val="18"/>
          <w:lang w:eastAsia="pl-PL"/>
        </w:rPr>
      </w:pPr>
    </w:p>
    <w:p w:rsidR="007A07A8" w:rsidRPr="009D5E9D" w:rsidRDefault="007A07A8" w:rsidP="00675DDB">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7A07A8" w:rsidRDefault="007A07A8" w:rsidP="00675DDB">
      <w:pPr>
        <w:spacing w:after="0" w:line="240" w:lineRule="auto"/>
        <w:jc w:val="center"/>
        <w:outlineLvl w:val="1"/>
        <w:rPr>
          <w:rFonts w:ascii="Verdana" w:hAnsi="Verdana"/>
          <w:b/>
          <w:bCs/>
          <w:sz w:val="18"/>
          <w:szCs w:val="18"/>
          <w:lang w:eastAsia="pl-PL"/>
        </w:rPr>
      </w:pPr>
    </w:p>
    <w:p w:rsidR="007A07A8" w:rsidRDefault="007A07A8" w:rsidP="00675DDB">
      <w:pPr>
        <w:spacing w:after="0" w:line="240" w:lineRule="auto"/>
        <w:jc w:val="center"/>
        <w:outlineLvl w:val="1"/>
        <w:rPr>
          <w:rFonts w:ascii="Verdana" w:hAnsi="Verdana"/>
          <w:b/>
          <w:bCs/>
          <w:sz w:val="18"/>
          <w:szCs w:val="18"/>
          <w:lang w:eastAsia="pl-PL"/>
        </w:rPr>
      </w:pPr>
    </w:p>
    <w:p w:rsidR="007A07A8" w:rsidRPr="009D5E9D" w:rsidRDefault="007A07A8" w:rsidP="00675DDB">
      <w:pPr>
        <w:spacing w:after="0" w:line="240" w:lineRule="auto"/>
        <w:jc w:val="center"/>
        <w:outlineLvl w:val="1"/>
        <w:rPr>
          <w:rFonts w:ascii="Verdana" w:hAnsi="Verdana"/>
          <w:b/>
          <w:bCs/>
          <w:sz w:val="18"/>
          <w:szCs w:val="18"/>
          <w:lang w:eastAsia="pl-PL"/>
        </w:rPr>
      </w:pPr>
    </w:p>
    <w:p w:rsidR="007A07A8" w:rsidRPr="009D5E9D" w:rsidRDefault="007A07A8" w:rsidP="00675DDB">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7A07A8" w:rsidRPr="009704C7" w:rsidRDefault="007A07A8" w:rsidP="00675DDB">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7A07A8" w:rsidRPr="009D5E9D" w:rsidRDefault="007A07A8"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7A07A8" w:rsidRPr="009D5E9D" w:rsidRDefault="007A07A8"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7A07A8" w:rsidRPr="009D5E9D" w:rsidRDefault="007A07A8"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7A07A8" w:rsidRPr="009D5E9D" w:rsidRDefault="007A07A8"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7A07A8" w:rsidRPr="009D5E9D" w:rsidRDefault="007A07A8"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7A07A8" w:rsidRPr="009D5E9D" w:rsidRDefault="007A07A8" w:rsidP="00675DDB">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p>
    <w:p w:rsidR="007A07A8" w:rsidRDefault="007A07A8" w:rsidP="00675DDB"/>
    <w:p w:rsidR="007A07A8" w:rsidRPr="0054448A" w:rsidRDefault="007A07A8" w:rsidP="00675DDB">
      <w:pPr>
        <w:jc w:val="center"/>
        <w:rPr>
          <w:rFonts w:ascii="Verdana" w:hAnsi="Verdana" w:cs="Tahoma"/>
          <w:i/>
          <w:sz w:val="20"/>
          <w:szCs w:val="20"/>
        </w:rPr>
      </w:pPr>
    </w:p>
    <w:p w:rsidR="007A07A8" w:rsidRDefault="007A07A8" w:rsidP="00675DDB">
      <w:pPr>
        <w:tabs>
          <w:tab w:val="left" w:pos="567"/>
        </w:tabs>
        <w:spacing w:after="0" w:line="360" w:lineRule="auto"/>
        <w:rPr>
          <w:rFonts w:cs="Calibri"/>
          <w:b/>
          <w:bCs/>
          <w:sz w:val="24"/>
          <w:szCs w:val="24"/>
          <w:u w:val="single"/>
          <w:lang w:eastAsia="pl-PL"/>
        </w:rPr>
      </w:pPr>
    </w:p>
    <w:p w:rsidR="007A07A8" w:rsidRDefault="007A07A8" w:rsidP="00675DDB">
      <w:pPr>
        <w:tabs>
          <w:tab w:val="left" w:pos="567"/>
        </w:tabs>
        <w:spacing w:after="0" w:line="360" w:lineRule="auto"/>
        <w:jc w:val="center"/>
        <w:rPr>
          <w:rFonts w:cs="Calibri"/>
          <w:b/>
          <w:bCs/>
          <w:sz w:val="24"/>
          <w:szCs w:val="24"/>
          <w:u w:val="single"/>
          <w:lang w:eastAsia="pl-PL"/>
        </w:rPr>
      </w:pPr>
    </w:p>
    <w:p w:rsidR="007A07A8" w:rsidRDefault="007A07A8" w:rsidP="00675DDB">
      <w:pPr>
        <w:tabs>
          <w:tab w:val="left" w:pos="567"/>
        </w:tabs>
        <w:spacing w:after="0" w:line="360" w:lineRule="auto"/>
        <w:jc w:val="center"/>
        <w:rPr>
          <w:rFonts w:cs="Calibri"/>
          <w:b/>
          <w:bCs/>
          <w:sz w:val="24"/>
          <w:szCs w:val="24"/>
          <w:u w:val="single"/>
          <w:lang w:eastAsia="pl-PL"/>
        </w:rPr>
      </w:pPr>
    </w:p>
    <w:p w:rsidR="007A07A8" w:rsidRDefault="007A07A8" w:rsidP="00675DDB">
      <w:pPr>
        <w:tabs>
          <w:tab w:val="left" w:pos="567"/>
        </w:tabs>
        <w:spacing w:after="0" w:line="360" w:lineRule="auto"/>
        <w:jc w:val="center"/>
        <w:rPr>
          <w:rFonts w:cs="Calibri"/>
          <w:b/>
          <w:bCs/>
          <w:sz w:val="24"/>
          <w:szCs w:val="24"/>
          <w:u w:val="single"/>
          <w:lang w:eastAsia="pl-PL"/>
        </w:rPr>
      </w:pPr>
    </w:p>
    <w:p w:rsidR="007A07A8" w:rsidRDefault="007A07A8" w:rsidP="00675DDB">
      <w:pPr>
        <w:tabs>
          <w:tab w:val="left" w:pos="567"/>
        </w:tabs>
        <w:spacing w:after="0" w:line="360" w:lineRule="auto"/>
        <w:rPr>
          <w:rFonts w:cs="Calibri"/>
          <w:b/>
          <w:bCs/>
          <w:sz w:val="24"/>
          <w:szCs w:val="24"/>
          <w:u w:val="single"/>
          <w:lang w:eastAsia="pl-PL"/>
        </w:rPr>
      </w:pPr>
    </w:p>
    <w:p w:rsidR="007A07A8" w:rsidRDefault="007A07A8" w:rsidP="00F85C18">
      <w:pPr>
        <w:pStyle w:val="Standard"/>
        <w:ind w:firstLine="360"/>
        <w:jc w:val="center"/>
        <w:rPr>
          <w:b/>
          <w:bCs/>
        </w:rPr>
      </w:pPr>
    </w:p>
    <w:p w:rsidR="007A07A8" w:rsidRDefault="007A07A8" w:rsidP="00F85C18">
      <w:pPr>
        <w:pStyle w:val="Standard"/>
        <w:ind w:firstLine="360"/>
        <w:jc w:val="center"/>
        <w:rPr>
          <w:b/>
          <w:bCs/>
        </w:rPr>
      </w:pPr>
    </w:p>
    <w:p w:rsidR="007A07A8" w:rsidRDefault="007A07A8" w:rsidP="00F85C18">
      <w:pPr>
        <w:pStyle w:val="Standard"/>
        <w:ind w:firstLine="360"/>
        <w:jc w:val="center"/>
        <w:rPr>
          <w:b/>
          <w:bCs/>
        </w:rPr>
      </w:pPr>
    </w:p>
    <w:p w:rsidR="007A07A8" w:rsidRDefault="007A07A8" w:rsidP="00F85C18">
      <w:pPr>
        <w:pStyle w:val="Standard"/>
        <w:ind w:firstLine="360"/>
        <w:jc w:val="center"/>
        <w:rPr>
          <w:b/>
          <w:bCs/>
        </w:rPr>
      </w:pPr>
    </w:p>
    <w:p w:rsidR="007A07A8" w:rsidRDefault="007A07A8" w:rsidP="00F85C18">
      <w:pPr>
        <w:pStyle w:val="Standard"/>
        <w:ind w:firstLine="360"/>
        <w:jc w:val="center"/>
        <w:rPr>
          <w:b/>
          <w:bCs/>
        </w:rPr>
      </w:pPr>
      <w:r>
        <w:rPr>
          <w:b/>
          <w:bCs/>
        </w:rPr>
        <w:t>Załącznik Nr 3</w:t>
      </w:r>
    </w:p>
    <w:p w:rsidR="007A07A8" w:rsidRPr="008D0277" w:rsidRDefault="007A07A8" w:rsidP="00F85C18">
      <w:pPr>
        <w:pStyle w:val="Standard"/>
        <w:ind w:firstLine="360"/>
        <w:jc w:val="center"/>
        <w:rPr>
          <w:b/>
          <w:bCs/>
        </w:rPr>
      </w:pPr>
      <w:r>
        <w:rPr>
          <w:b/>
          <w:bCs/>
        </w:rPr>
        <w:t>Opis przedmiotu zamówienia oraz formularz ofertowy</w:t>
      </w:r>
    </w:p>
    <w:p w:rsidR="007A07A8" w:rsidRDefault="007A07A8" w:rsidP="00F85C18">
      <w:pPr>
        <w:pStyle w:val="Standard"/>
        <w:ind w:firstLine="360"/>
        <w:jc w:val="center"/>
        <w:rPr>
          <w:b/>
          <w:bCs/>
        </w:rPr>
      </w:pPr>
    </w:p>
    <w:bookmarkEnd w:id="14"/>
    <w:p w:rsidR="007A07A8" w:rsidRDefault="007A07A8" w:rsidP="00766545">
      <w:pPr>
        <w:pStyle w:val="Standard"/>
        <w:rPr>
          <w:b/>
        </w:rPr>
      </w:pPr>
      <w:r>
        <w:rPr>
          <w:b/>
          <w:bCs/>
        </w:rPr>
        <w:t xml:space="preserve">Część I – Opis przedmiotu zamówienia – lokalizacja- Kraków, ul. </w:t>
      </w:r>
      <w:r>
        <w:rPr>
          <w:b/>
        </w:rPr>
        <w:t>Wrocławska 37a i tereny przylegające</w:t>
      </w:r>
    </w:p>
    <w:tbl>
      <w:tblPr>
        <w:tblW w:w="94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8786"/>
      </w:tblGrid>
      <w:tr w:rsidR="007A07A8" w:rsidTr="004E1AF2">
        <w:tc>
          <w:tcPr>
            <w:tcW w:w="710" w:type="dxa"/>
          </w:tcPr>
          <w:p w:rsidR="007A07A8" w:rsidRDefault="007A07A8" w:rsidP="004E1AF2">
            <w:pPr>
              <w:pStyle w:val="Standard"/>
              <w:jc w:val="center"/>
              <w:rPr>
                <w:b/>
                <w:bCs/>
                <w:sz w:val="20"/>
                <w:szCs w:val="20"/>
              </w:rPr>
            </w:pPr>
            <w:r>
              <w:rPr>
                <w:b/>
                <w:bCs/>
                <w:sz w:val="20"/>
                <w:szCs w:val="20"/>
              </w:rPr>
              <w:t>POZ.</w:t>
            </w:r>
          </w:p>
        </w:tc>
        <w:tc>
          <w:tcPr>
            <w:tcW w:w="8786" w:type="dxa"/>
          </w:tcPr>
          <w:p w:rsidR="007A07A8" w:rsidRDefault="007A07A8" w:rsidP="004E1AF2">
            <w:pPr>
              <w:pStyle w:val="Standard"/>
              <w:ind w:right="-108"/>
              <w:jc w:val="center"/>
              <w:rPr>
                <w:b/>
                <w:bCs/>
                <w:sz w:val="20"/>
                <w:szCs w:val="20"/>
              </w:rPr>
            </w:pPr>
            <w:r>
              <w:rPr>
                <w:b/>
                <w:bCs/>
                <w:sz w:val="20"/>
                <w:szCs w:val="20"/>
              </w:rPr>
              <w:t>WYMAGANIA MINIMALNE</w:t>
            </w:r>
          </w:p>
        </w:tc>
      </w:tr>
      <w:tr w:rsidR="007A07A8" w:rsidTr="004E1AF2">
        <w:trPr>
          <w:trHeight w:val="2173"/>
        </w:trPr>
        <w:tc>
          <w:tcPr>
            <w:tcW w:w="710" w:type="dxa"/>
            <w:vAlign w:val="center"/>
          </w:tcPr>
          <w:p w:rsidR="007A07A8" w:rsidRDefault="007A07A8" w:rsidP="00766545">
            <w:pPr>
              <w:widowControl w:val="0"/>
              <w:numPr>
                <w:ilvl w:val="0"/>
                <w:numId w:val="28"/>
              </w:numPr>
              <w:suppressAutoHyphens/>
              <w:autoSpaceDN w:val="0"/>
              <w:spacing w:after="0" w:line="240" w:lineRule="auto"/>
              <w:ind w:left="142" w:right="600" w:firstLine="0"/>
              <w:textAlignment w:val="baseline"/>
              <w:rPr>
                <w:rFonts w:ascii="Times New Roman" w:hAnsi="Times New Roman"/>
                <w:sz w:val="20"/>
                <w:szCs w:val="20"/>
              </w:rPr>
            </w:pPr>
          </w:p>
        </w:tc>
        <w:tc>
          <w:tcPr>
            <w:tcW w:w="8786" w:type="dxa"/>
            <w:vAlign w:val="center"/>
          </w:tcPr>
          <w:p w:rsidR="007A07A8" w:rsidRDefault="007A07A8" w:rsidP="004E1AF2">
            <w:pPr>
              <w:jc w:val="both"/>
              <w:rPr>
                <w:rFonts w:ascii="Times New Roman" w:hAnsi="Times New Roman"/>
                <w:sz w:val="20"/>
                <w:szCs w:val="20"/>
              </w:rPr>
            </w:pPr>
            <w:r>
              <w:rPr>
                <w:rFonts w:ascii="Times New Roman" w:hAnsi="Times New Roman"/>
                <w:b/>
                <w:bCs/>
                <w:sz w:val="20"/>
                <w:szCs w:val="20"/>
              </w:rPr>
              <w:t>Sprzątanie codzienne we wszystkie dni robocze</w:t>
            </w:r>
            <w:r>
              <w:rPr>
                <w:rFonts w:ascii="Times New Roman" w:hAnsi="Times New Roman"/>
                <w:sz w:val="20"/>
                <w:szCs w:val="20"/>
              </w:rPr>
              <w:t xml:space="preserve">, z wyłączeniem sobót, wytypowanych pomieszczeń biurowych, laboratoryjnych, sanitarnych i socjalnych oraz ciągów komunikacyjnych w budynkach (na I lub II zmianie w zależności od stopnia ograniczenia dostępu do pomieszczeń, przy czym łączna powierzchnia pomieszczeń sprzątanych wynosi </w:t>
            </w:r>
            <w:r>
              <w:rPr>
                <w:rFonts w:ascii="Times New Roman" w:hAnsi="Times New Roman"/>
                <w:b/>
                <w:bCs/>
                <w:sz w:val="20"/>
                <w:szCs w:val="20"/>
              </w:rPr>
              <w:t>4030,7 m</w:t>
            </w:r>
            <w:r>
              <w:rPr>
                <w:rFonts w:ascii="Times New Roman" w:hAnsi="Times New Roman"/>
                <w:b/>
                <w:bCs/>
                <w:sz w:val="20"/>
                <w:szCs w:val="20"/>
                <w:vertAlign w:val="superscript"/>
              </w:rPr>
              <w:t>2</w:t>
            </w:r>
            <w:r>
              <w:rPr>
                <w:rFonts w:ascii="Times New Roman" w:hAnsi="Times New Roman"/>
                <w:sz w:val="20"/>
                <w:szCs w:val="20"/>
              </w:rPr>
              <w:t xml:space="preserve">; codzienne uzupełnianie środków czystości (tj. papieru toaletowy, ręczniki papierowe, mydło w płynie, płyn do mycia naczyń) – </w:t>
            </w:r>
            <w:r>
              <w:rPr>
                <w:rFonts w:ascii="Times New Roman" w:hAnsi="Times New Roman"/>
                <w:sz w:val="20"/>
                <w:szCs w:val="20"/>
                <w:u w:val="single"/>
              </w:rPr>
              <w:t>ich zakup w gestii Zamawiającego</w:t>
            </w:r>
            <w:r>
              <w:rPr>
                <w:rFonts w:ascii="Times New Roman" w:hAnsi="Times New Roman"/>
                <w:sz w:val="20"/>
                <w:szCs w:val="20"/>
              </w:rPr>
              <w:t xml:space="preserve"> Zakres usługi obejmuje:</w:t>
            </w:r>
          </w:p>
        </w:tc>
      </w:tr>
      <w:tr w:rsidR="007A07A8" w:rsidTr="004E1AF2">
        <w:trPr>
          <w:trHeight w:val="368"/>
        </w:trPr>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8786" w:type="dxa"/>
            <w:vAlign w:val="center"/>
          </w:tcPr>
          <w:p w:rsidR="007A07A8" w:rsidRDefault="007A07A8" w:rsidP="004E1AF2">
            <w:pPr>
              <w:jc w:val="both"/>
              <w:rPr>
                <w:rFonts w:ascii="Times New Roman" w:hAnsi="Times New Roman"/>
                <w:sz w:val="20"/>
                <w:szCs w:val="20"/>
              </w:rPr>
            </w:pPr>
            <w:r>
              <w:rPr>
                <w:rFonts w:ascii="Times New Roman" w:hAnsi="Times New Roman"/>
                <w:sz w:val="20"/>
                <w:szCs w:val="20"/>
              </w:rPr>
              <w:t>mechaniczne odkurzenie wykładzin tekstylnych i dywanów; częstotliwość wykonywania – co najmniej dwa razy w tygodniu lub w razie potrzeby;</w:t>
            </w:r>
          </w:p>
        </w:tc>
      </w:tr>
      <w:tr w:rsidR="007A07A8" w:rsidTr="004E1AF2">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8786" w:type="dxa"/>
            <w:vAlign w:val="center"/>
          </w:tcPr>
          <w:p w:rsidR="007A07A8" w:rsidRDefault="007A07A8" w:rsidP="004E1AF2">
            <w:pPr>
              <w:jc w:val="both"/>
              <w:rPr>
                <w:rFonts w:ascii="Times New Roman" w:hAnsi="Times New Roman"/>
                <w:sz w:val="20"/>
                <w:szCs w:val="20"/>
              </w:rPr>
            </w:pPr>
            <w:r>
              <w:rPr>
                <w:rFonts w:ascii="Times New Roman" w:hAnsi="Times New Roman"/>
                <w:sz w:val="20"/>
                <w:szCs w:val="20"/>
              </w:rPr>
              <w:t>zamiecenie i odkurzenie parkietów, posadzek PCV, lastriko, płytek ceramicznych;</w:t>
            </w:r>
          </w:p>
          <w:p w:rsidR="007A07A8" w:rsidRDefault="007A07A8" w:rsidP="004E1AF2">
            <w:pPr>
              <w:jc w:val="both"/>
              <w:rPr>
                <w:rFonts w:ascii="Times New Roman" w:hAnsi="Times New Roman"/>
                <w:sz w:val="20"/>
                <w:szCs w:val="20"/>
              </w:rPr>
            </w:pPr>
            <w:r>
              <w:rPr>
                <w:rFonts w:ascii="Times New Roman" w:hAnsi="Times New Roman"/>
                <w:sz w:val="20"/>
                <w:szCs w:val="20"/>
              </w:rPr>
              <w:t>częstotliwość wykonywania – co najmniej dwa razy w tygodniu lub w razie potrzeby;</w:t>
            </w:r>
          </w:p>
        </w:tc>
      </w:tr>
      <w:tr w:rsidR="007A07A8" w:rsidTr="004E1AF2">
        <w:tc>
          <w:tcPr>
            <w:tcW w:w="710" w:type="dxa"/>
            <w:vAlign w:val="center"/>
          </w:tcPr>
          <w:p w:rsidR="007A07A8" w:rsidRDefault="007A07A8" w:rsidP="00766545">
            <w:pPr>
              <w:widowControl w:val="0"/>
              <w:numPr>
                <w:ilvl w:val="0"/>
                <w:numId w:val="29"/>
              </w:numPr>
              <w:tabs>
                <w:tab w:val="left" w:pos="0"/>
              </w:tabs>
              <w:suppressAutoHyphens/>
              <w:autoSpaceDN w:val="0"/>
              <w:spacing w:after="0" w:line="240" w:lineRule="auto"/>
              <w:ind w:left="142" w:right="600" w:firstLine="0"/>
              <w:jc w:val="center"/>
              <w:textAlignment w:val="baseline"/>
              <w:rPr>
                <w:rFonts w:ascii="Times New Roman" w:hAnsi="Times New Roman"/>
                <w:sz w:val="20"/>
                <w:szCs w:val="20"/>
              </w:rPr>
            </w:pPr>
          </w:p>
        </w:tc>
        <w:tc>
          <w:tcPr>
            <w:tcW w:w="8786" w:type="dxa"/>
            <w:vAlign w:val="center"/>
          </w:tcPr>
          <w:p w:rsidR="007A07A8" w:rsidRDefault="007A07A8" w:rsidP="004E1AF2">
            <w:pPr>
              <w:jc w:val="both"/>
              <w:rPr>
                <w:rFonts w:ascii="Times New Roman" w:hAnsi="Times New Roman"/>
                <w:sz w:val="20"/>
                <w:szCs w:val="20"/>
              </w:rPr>
            </w:pPr>
            <w:r>
              <w:rPr>
                <w:rFonts w:ascii="Times New Roman" w:hAnsi="Times New Roman"/>
                <w:sz w:val="20"/>
                <w:szCs w:val="20"/>
              </w:rPr>
              <w:t>ręczne odkurzenie mebli i wyposażenia pomieszczeń; częstotliwość wykonywania – co najmniej dwa razy w tygodniu lub w razie potrzeby;</w:t>
            </w:r>
          </w:p>
        </w:tc>
      </w:tr>
      <w:tr w:rsidR="007A07A8" w:rsidTr="004E1AF2">
        <w:trPr>
          <w:trHeight w:val="181"/>
        </w:trPr>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8786" w:type="dxa"/>
            <w:vAlign w:val="center"/>
          </w:tcPr>
          <w:p w:rsidR="007A07A8" w:rsidRDefault="007A07A8" w:rsidP="004E1AF2">
            <w:pPr>
              <w:jc w:val="both"/>
              <w:rPr>
                <w:rFonts w:ascii="Times New Roman" w:hAnsi="Times New Roman"/>
                <w:sz w:val="20"/>
                <w:szCs w:val="20"/>
              </w:rPr>
            </w:pPr>
            <w:r>
              <w:rPr>
                <w:rFonts w:ascii="Times New Roman" w:hAnsi="Times New Roman"/>
                <w:sz w:val="20"/>
                <w:szCs w:val="20"/>
              </w:rPr>
              <w:t>ręczne odkurzenie wewnętrznych parapetów i drzwi; częstotliwość wykonywania – co najmniej dwa razy w tygodniu lub w razie potrzeby;</w:t>
            </w:r>
          </w:p>
        </w:tc>
      </w:tr>
      <w:tr w:rsidR="007A07A8" w:rsidTr="004E1AF2">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8786" w:type="dxa"/>
            <w:vAlign w:val="center"/>
          </w:tcPr>
          <w:p w:rsidR="007A07A8" w:rsidRDefault="007A07A8" w:rsidP="004E1AF2">
            <w:pPr>
              <w:jc w:val="both"/>
              <w:rPr>
                <w:rFonts w:ascii="Times New Roman" w:hAnsi="Times New Roman"/>
                <w:sz w:val="20"/>
                <w:szCs w:val="20"/>
              </w:rPr>
            </w:pPr>
            <w:r>
              <w:rPr>
                <w:rFonts w:ascii="Times New Roman" w:hAnsi="Times New Roman"/>
                <w:sz w:val="20"/>
                <w:szCs w:val="20"/>
              </w:rPr>
              <w:t>opróżnianie i czyszczenie koszy i pojemników na śmieci z wymianą znajdujących się w nich worków foliowych, wynoszenie śmieci do kontenerów; częstotliwość wykonywania – codziennie;</w:t>
            </w:r>
          </w:p>
        </w:tc>
      </w:tr>
      <w:tr w:rsidR="007A07A8" w:rsidTr="004E1AF2">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8786" w:type="dxa"/>
            <w:vAlign w:val="center"/>
          </w:tcPr>
          <w:p w:rsidR="007A07A8" w:rsidRDefault="007A07A8" w:rsidP="004E1AF2">
            <w:pPr>
              <w:jc w:val="both"/>
              <w:rPr>
                <w:rFonts w:ascii="Times New Roman" w:hAnsi="Times New Roman"/>
                <w:sz w:val="20"/>
                <w:szCs w:val="20"/>
              </w:rPr>
            </w:pPr>
            <w:r>
              <w:rPr>
                <w:rFonts w:ascii="Times New Roman" w:hAnsi="Times New Roman"/>
                <w:sz w:val="20"/>
                <w:szCs w:val="20"/>
              </w:rPr>
              <w:t>oczyszczenie wycieraczek wewnętrznych; częstotliwość wykonywania – codziennie;</w:t>
            </w:r>
          </w:p>
        </w:tc>
      </w:tr>
      <w:tr w:rsidR="007A07A8" w:rsidTr="004E1AF2">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8786" w:type="dxa"/>
            <w:vAlign w:val="center"/>
          </w:tcPr>
          <w:p w:rsidR="007A07A8" w:rsidRDefault="007A07A8" w:rsidP="004E1AF2">
            <w:pPr>
              <w:jc w:val="both"/>
              <w:rPr>
                <w:rFonts w:ascii="Times New Roman" w:hAnsi="Times New Roman"/>
                <w:sz w:val="20"/>
                <w:szCs w:val="20"/>
              </w:rPr>
            </w:pPr>
            <w:r>
              <w:rPr>
                <w:rFonts w:ascii="Times New Roman" w:hAnsi="Times New Roman"/>
                <w:sz w:val="20"/>
                <w:szCs w:val="20"/>
              </w:rPr>
              <w:t>zamiecenie i umycie podłóg w windach osobowych; częstotliwość wykonywania – codziennie;</w:t>
            </w:r>
          </w:p>
        </w:tc>
      </w:tr>
      <w:tr w:rsidR="007A07A8" w:rsidTr="004E1AF2">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8786" w:type="dxa"/>
            <w:vAlign w:val="center"/>
          </w:tcPr>
          <w:p w:rsidR="007A07A8" w:rsidRDefault="007A07A8" w:rsidP="004E1AF2">
            <w:pPr>
              <w:jc w:val="both"/>
              <w:rPr>
                <w:rFonts w:ascii="Times New Roman" w:hAnsi="Times New Roman"/>
                <w:sz w:val="20"/>
                <w:szCs w:val="20"/>
              </w:rPr>
            </w:pPr>
            <w:r>
              <w:rPr>
                <w:rFonts w:ascii="Times New Roman" w:hAnsi="Times New Roman"/>
                <w:sz w:val="20"/>
                <w:szCs w:val="20"/>
              </w:rPr>
              <w:t>umycie i zdezynfekowanie posadzek, umywalek, pisuarów, sedesów i podestów w pomieszczeniach sanitarnych; częstotliwość wykonywania – codziennie.</w:t>
            </w:r>
          </w:p>
        </w:tc>
      </w:tr>
      <w:tr w:rsidR="007A07A8" w:rsidTr="004E1AF2">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8786" w:type="dxa"/>
            <w:vAlign w:val="center"/>
          </w:tcPr>
          <w:p w:rsidR="007A07A8" w:rsidRDefault="007A07A8" w:rsidP="004E1AF2">
            <w:pPr>
              <w:jc w:val="both"/>
              <w:rPr>
                <w:rFonts w:ascii="Times New Roman" w:hAnsi="Times New Roman"/>
                <w:sz w:val="20"/>
                <w:szCs w:val="20"/>
              </w:rPr>
            </w:pPr>
            <w:r>
              <w:rPr>
                <w:rFonts w:ascii="Times New Roman" w:hAnsi="Times New Roman"/>
                <w:sz w:val="20"/>
                <w:szCs w:val="20"/>
              </w:rPr>
              <w:t>umycie umywalek w innych pomieszczeniach; częstotliwość wykonywania – codziennie;</w:t>
            </w:r>
          </w:p>
        </w:tc>
      </w:tr>
      <w:tr w:rsidR="007A07A8" w:rsidTr="004E1AF2">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8786" w:type="dxa"/>
            <w:vAlign w:val="center"/>
          </w:tcPr>
          <w:p w:rsidR="007A07A8" w:rsidRDefault="007A07A8" w:rsidP="004E1AF2">
            <w:pPr>
              <w:jc w:val="both"/>
              <w:rPr>
                <w:rFonts w:ascii="Times New Roman" w:hAnsi="Times New Roman"/>
                <w:sz w:val="20"/>
                <w:szCs w:val="20"/>
              </w:rPr>
            </w:pPr>
            <w:r>
              <w:rPr>
                <w:rFonts w:ascii="Times New Roman" w:hAnsi="Times New Roman"/>
                <w:sz w:val="20"/>
                <w:szCs w:val="20"/>
              </w:rPr>
              <w:t>umycie posadzek i schodów z PCV, lastriko, płytek ceramicznych na głównych ciągach wejściowych do budynków „A”, „D”, „E”, „F”; częstotliwość wykonywania – codziennie;</w:t>
            </w:r>
          </w:p>
        </w:tc>
      </w:tr>
      <w:tr w:rsidR="007A07A8" w:rsidTr="004E1AF2">
        <w:trPr>
          <w:trHeight w:val="210"/>
        </w:trPr>
        <w:tc>
          <w:tcPr>
            <w:tcW w:w="710" w:type="dxa"/>
            <w:vAlign w:val="center"/>
          </w:tcPr>
          <w:p w:rsidR="007A07A8" w:rsidRDefault="007A07A8" w:rsidP="00766545">
            <w:pPr>
              <w:pStyle w:val="Akapitzlist1"/>
              <w:numPr>
                <w:ilvl w:val="0"/>
                <w:numId w:val="29"/>
              </w:numPr>
              <w:spacing w:after="0" w:line="240" w:lineRule="auto"/>
              <w:ind w:left="142" w:right="600" w:firstLine="0"/>
              <w:contextualSpacing/>
              <w:jc w:val="center"/>
              <w:rPr>
                <w:rFonts w:ascii="Times New Roman" w:hAnsi="Times New Roman" w:cs="Times New Roman"/>
                <w:sz w:val="20"/>
                <w:szCs w:val="20"/>
              </w:rPr>
            </w:pPr>
          </w:p>
        </w:tc>
        <w:tc>
          <w:tcPr>
            <w:tcW w:w="8786" w:type="dxa"/>
            <w:vAlign w:val="center"/>
          </w:tcPr>
          <w:p w:rsidR="007A07A8" w:rsidRDefault="007A07A8" w:rsidP="004E1AF2">
            <w:pPr>
              <w:jc w:val="both"/>
              <w:rPr>
                <w:rFonts w:ascii="Times New Roman" w:hAnsi="Times New Roman"/>
                <w:sz w:val="20"/>
                <w:szCs w:val="20"/>
              </w:rPr>
            </w:pPr>
            <w:r>
              <w:rPr>
                <w:rFonts w:ascii="Times New Roman" w:hAnsi="Times New Roman"/>
                <w:sz w:val="20"/>
                <w:szCs w:val="20"/>
              </w:rPr>
              <w:t>umycie oszklenia drzwi i ścianek na głównych ciągach wejściowych do budynków „A”, „D”, „E”, „F”; częstotliwość wykonywania – co najmniej dwa razy w tygodniu lub w razie potrzeby;</w:t>
            </w:r>
          </w:p>
        </w:tc>
      </w:tr>
      <w:tr w:rsidR="007A07A8" w:rsidTr="004E1AF2">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4"/>
                <w:szCs w:val="24"/>
              </w:rPr>
            </w:pPr>
          </w:p>
        </w:tc>
        <w:tc>
          <w:tcPr>
            <w:tcW w:w="8786" w:type="dxa"/>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umycie i zdezynfekowanie glazury ściennej w pomieszczeniach sanitarnych oraz umycie całego wyposażenia, w tym luster, armatury, drzwi, okien, szafek ubraniowych itp.</w:t>
            </w:r>
          </w:p>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częstotliwość wykonywania – co najmniej dwa razy w tygodniu lub w razie potrzeby;</w:t>
            </w:r>
          </w:p>
        </w:tc>
      </w:tr>
      <w:tr w:rsidR="007A07A8" w:rsidTr="004E1AF2">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4"/>
                <w:szCs w:val="24"/>
              </w:rPr>
            </w:pPr>
          </w:p>
        </w:tc>
        <w:tc>
          <w:tcPr>
            <w:tcW w:w="8786" w:type="dxa"/>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umycie i zakonserwowanie parkietów, posadzek PCV, lastriko, płytek ceramicznych środkami antypoślizgowymi; częstotliwość wykonywania – raz w tygodniu;</w:t>
            </w:r>
          </w:p>
        </w:tc>
      </w:tr>
      <w:tr w:rsidR="007A07A8" w:rsidTr="004E1AF2">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4"/>
                <w:szCs w:val="24"/>
              </w:rPr>
            </w:pPr>
          </w:p>
        </w:tc>
        <w:tc>
          <w:tcPr>
            <w:tcW w:w="8786" w:type="dxa"/>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umycie wewnętrznych parapetów, drzwi i poręczy; częstotliwość wykonywania – raz w tygodniu;</w:t>
            </w:r>
          </w:p>
        </w:tc>
      </w:tr>
      <w:tr w:rsidR="007A07A8" w:rsidTr="004E1AF2">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4"/>
                <w:szCs w:val="24"/>
              </w:rPr>
            </w:pPr>
          </w:p>
        </w:tc>
        <w:tc>
          <w:tcPr>
            <w:tcW w:w="8786" w:type="dxa"/>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oczyszczenie wycieraczek zewnętrznych wraz z osadnikami; częstotliwość wykonywania – raz w tygodniu lub w razie potrzeby;</w:t>
            </w:r>
          </w:p>
        </w:tc>
      </w:tr>
      <w:tr w:rsidR="007A07A8" w:rsidTr="004E1AF2">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4"/>
                <w:szCs w:val="24"/>
              </w:rPr>
            </w:pPr>
          </w:p>
        </w:tc>
        <w:tc>
          <w:tcPr>
            <w:tcW w:w="8786" w:type="dxa"/>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oczyszczenie tablic i gablot informacyjnych wraz z umyciem oszklenia; częstotliwość wykonywania –  raz w tygodniu;</w:t>
            </w:r>
          </w:p>
        </w:tc>
      </w:tr>
      <w:tr w:rsidR="007A07A8" w:rsidTr="004E1AF2">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4"/>
                <w:szCs w:val="24"/>
              </w:rPr>
            </w:pPr>
          </w:p>
        </w:tc>
        <w:tc>
          <w:tcPr>
            <w:tcW w:w="8786" w:type="dxa"/>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usunięcie pajęczyn i innych zanieczyszczeń niewymagających malowania ścian oraz odkurzenie kaloryferów częstotliwość wykonywania – dwa razy w miesiącu lub w razie potrzeby;</w:t>
            </w:r>
          </w:p>
        </w:tc>
      </w:tr>
      <w:tr w:rsidR="007A07A8" w:rsidTr="004E1AF2">
        <w:tc>
          <w:tcPr>
            <w:tcW w:w="710" w:type="dxa"/>
            <w:vAlign w:val="center"/>
          </w:tcPr>
          <w:p w:rsidR="007A07A8" w:rsidRDefault="007A07A8" w:rsidP="00766545">
            <w:pPr>
              <w:widowControl w:val="0"/>
              <w:numPr>
                <w:ilvl w:val="0"/>
                <w:numId w:val="29"/>
              </w:numPr>
              <w:suppressAutoHyphens/>
              <w:autoSpaceDN w:val="0"/>
              <w:spacing w:after="0" w:line="240" w:lineRule="auto"/>
              <w:ind w:left="142" w:right="600" w:firstLine="0"/>
              <w:jc w:val="center"/>
              <w:textAlignment w:val="baseline"/>
              <w:rPr>
                <w:rFonts w:ascii="Times New Roman" w:hAnsi="Times New Roman"/>
                <w:sz w:val="24"/>
                <w:szCs w:val="24"/>
              </w:rPr>
            </w:pPr>
          </w:p>
        </w:tc>
        <w:tc>
          <w:tcPr>
            <w:tcW w:w="8786" w:type="dxa"/>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umycie okien wraz z żaluzjami, częstotliwość wykonywania - co 6 miesięcy;</w:t>
            </w:r>
          </w:p>
        </w:tc>
      </w:tr>
      <w:tr w:rsidR="007A07A8" w:rsidTr="004E1AF2">
        <w:tc>
          <w:tcPr>
            <w:tcW w:w="710" w:type="dxa"/>
            <w:vAlign w:val="center"/>
          </w:tcPr>
          <w:p w:rsidR="007A07A8" w:rsidRDefault="007A07A8" w:rsidP="00766545">
            <w:pPr>
              <w:pStyle w:val="ListParagraph"/>
              <w:widowControl w:val="0"/>
              <w:numPr>
                <w:ilvl w:val="0"/>
                <w:numId w:val="28"/>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jc w:val="both"/>
              <w:rPr>
                <w:rFonts w:ascii="Times New Roman" w:hAnsi="Times New Roman"/>
                <w:sz w:val="20"/>
                <w:szCs w:val="20"/>
              </w:rPr>
            </w:pPr>
            <w:r>
              <w:rPr>
                <w:rFonts w:ascii="Times New Roman" w:hAnsi="Times New Roman"/>
                <w:b/>
                <w:bCs/>
                <w:sz w:val="20"/>
                <w:szCs w:val="20"/>
              </w:rPr>
              <w:t>Sprzątanie raz w tygodniu</w:t>
            </w:r>
            <w:r>
              <w:rPr>
                <w:rFonts w:ascii="Times New Roman" w:hAnsi="Times New Roman"/>
                <w:sz w:val="20"/>
                <w:szCs w:val="20"/>
              </w:rPr>
              <w:t xml:space="preserve"> w dzień roboczy, z wyłączeniem sobót, wytypowanych pomieszczeń laboratoryjnych, sal konferencyjnych, pomieszczeń sanitarnych oraz ciągów komunikacyjnych w budynkach (na I lub II zmianie w zależności od stopnia ograniczenia dostępu do pomieszczeń, przy czym łączna powierzchnia pomieszczeń sprzątanych wynosi </w:t>
            </w:r>
            <w:r>
              <w:rPr>
                <w:rFonts w:ascii="Times New Roman" w:hAnsi="Times New Roman"/>
                <w:b/>
                <w:bCs/>
                <w:sz w:val="20"/>
                <w:szCs w:val="20"/>
              </w:rPr>
              <w:t>3972,5 m</w:t>
            </w:r>
            <w:r>
              <w:rPr>
                <w:rFonts w:ascii="Times New Roman" w:hAnsi="Times New Roman"/>
                <w:b/>
                <w:bCs/>
                <w:sz w:val="20"/>
                <w:szCs w:val="20"/>
                <w:vertAlign w:val="superscript"/>
              </w:rPr>
              <w:t>2</w:t>
            </w:r>
            <w:r>
              <w:rPr>
                <w:rFonts w:ascii="Times New Roman" w:hAnsi="Times New Roman"/>
                <w:sz w:val="20"/>
                <w:szCs w:val="20"/>
              </w:rPr>
              <w:t>; Zakres usługi obejmuje:</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b/>
                <w:bCs/>
                <w:sz w:val="20"/>
                <w:szCs w:val="20"/>
              </w:rPr>
            </w:pPr>
            <w:r>
              <w:rPr>
                <w:rFonts w:ascii="Times New Roman" w:hAnsi="Times New Roman"/>
                <w:sz w:val="20"/>
                <w:szCs w:val="20"/>
              </w:rPr>
              <w:t>mechaniczne odkurzenie wykładzin tekstylnych – częstotliwość wykonywania: raz w tygodniu;</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 xml:space="preserve">zamiecenie i odkurzenie parkietów, </w:t>
            </w:r>
          </w:p>
          <w:p w:rsidR="007A07A8" w:rsidRDefault="007A07A8" w:rsidP="004E1AF2">
            <w:pPr>
              <w:spacing w:line="200" w:lineRule="exact"/>
              <w:jc w:val="both"/>
              <w:rPr>
                <w:rFonts w:ascii="Times New Roman" w:hAnsi="Times New Roman"/>
                <w:b/>
                <w:bCs/>
                <w:sz w:val="20"/>
                <w:szCs w:val="20"/>
              </w:rPr>
            </w:pPr>
            <w:r>
              <w:rPr>
                <w:rFonts w:ascii="Times New Roman" w:hAnsi="Times New Roman"/>
                <w:sz w:val="20"/>
                <w:szCs w:val="20"/>
              </w:rPr>
              <w:t>posadzek PCV, lastriko, płytek ceramicznych – częstotliwość wykonywania: raz w tygodniu;</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 xml:space="preserve">ręczne odkurzenie mebli i wyposażenia </w:t>
            </w:r>
          </w:p>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pomieszczeń – częstotliwość wykonywania: raz w tygodniu;</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 xml:space="preserve">ręczne odkurzenie wewnętrznych parapetów i drzwi – częstotliwość wykonywania: raz w tygodniu; </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opróżnianie i czyszczenie koszy i pojemników na śmieci z wymianą znajdujących się w nich worków foliowych, wynoszenie śmieci do kontenerów – częstotliwość wykonywania: raz w tygodniu;</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 xml:space="preserve">oczyszczenie wycieraczek wewnętrznych </w:t>
            </w:r>
          </w:p>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 xml:space="preserve">– częstotliwość wykonywania: raz w tygodniu; </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umycie i zdezynfekowanie posadzek, umywalek, pisuarów, sedesów i podestów w pomieszczeniach sanitarnych przy salach konferencyjnych – częstotliwość wykonywania: raz w tygodniu;</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umycie umywalek w innych pomieszczeniach – częstotliwość wykonywania: raz w tygodniu;</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umycie posadzek i schodów z PCV, lastriko, płytek ceramicznych na głównych ciągach komunikacyjnych – częstotliwość wykonywania: raz w tygodniu;</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 xml:space="preserve">mechaniczne umycie wybranych ciągów </w:t>
            </w:r>
          </w:p>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komunikacyjnych – częstotliwość wykonywania: raz w tygodniu;</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 xml:space="preserve">umycie i zdezynfekowanie glazury ściennej w pomieszczeniach sanitarnych oraz umycie całego wyposażenia, w tym luster, armatury, drzwi, okien, szafek ubraniowych itp. – częstotliwość wykonywania: raz w tygodniu; </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umycie i zakonserwowanie parkietów, posadzek PCV, lastriko, płytek ceramicznych środkami antypoślizgowymi – częstotliwość wykonywania: raz w tygodniu;</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umycie wewnętrznych parapetów, drzwi i poręczy – częstotliwość wykonywania: raz w tygodniu;</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oczyszczenie tablic i gablot informacyjnych wraz z umyciem oszklenia – częstotliwość wykonywania: raz w tygodniu;</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usunięcie pajęczyn i innych zanieczyszczeń niewymagających malowania ścian oraz odkurzenie kaloryferów – częstotliwość wykonywania: raz w tygodniu;</w:t>
            </w:r>
          </w:p>
        </w:tc>
      </w:tr>
      <w:tr w:rsidR="007A07A8" w:rsidTr="004E1AF2">
        <w:tc>
          <w:tcPr>
            <w:tcW w:w="710" w:type="dxa"/>
            <w:vAlign w:val="center"/>
          </w:tcPr>
          <w:p w:rsidR="007A07A8" w:rsidRDefault="007A07A8" w:rsidP="00766545">
            <w:pPr>
              <w:pStyle w:val="ListParagraph"/>
              <w:widowControl w:val="0"/>
              <w:numPr>
                <w:ilvl w:val="0"/>
                <w:numId w:val="30"/>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umycie okien wraz z żaluzjami – częstotliwość wykonywania: co 6 miesięcy;</w:t>
            </w:r>
          </w:p>
        </w:tc>
      </w:tr>
      <w:tr w:rsidR="007A07A8" w:rsidTr="004E1AF2">
        <w:tc>
          <w:tcPr>
            <w:tcW w:w="710" w:type="dxa"/>
            <w:vAlign w:val="center"/>
          </w:tcPr>
          <w:p w:rsidR="007A07A8" w:rsidRDefault="007A07A8" w:rsidP="00766545">
            <w:pPr>
              <w:widowControl w:val="0"/>
              <w:numPr>
                <w:ilvl w:val="0"/>
                <w:numId w:val="28"/>
              </w:numPr>
              <w:suppressAutoHyphens/>
              <w:autoSpaceDN w:val="0"/>
              <w:spacing w:after="0" w:line="240" w:lineRule="auto"/>
              <w:ind w:left="142" w:right="600" w:firstLine="0"/>
              <w:textAlignment w:val="baseline"/>
              <w:rPr>
                <w:rFonts w:ascii="Times New Roman" w:hAnsi="Times New Roman"/>
                <w:sz w:val="20"/>
                <w:szCs w:val="20"/>
              </w:rPr>
            </w:pPr>
          </w:p>
        </w:tc>
        <w:tc>
          <w:tcPr>
            <w:tcW w:w="8786" w:type="dxa"/>
            <w:vAlign w:val="center"/>
          </w:tcPr>
          <w:p w:rsidR="007A07A8" w:rsidRDefault="007A07A8" w:rsidP="004E1AF2">
            <w:pPr>
              <w:jc w:val="both"/>
              <w:rPr>
                <w:rFonts w:ascii="Times New Roman" w:hAnsi="Times New Roman"/>
                <w:sz w:val="20"/>
                <w:szCs w:val="20"/>
              </w:rPr>
            </w:pPr>
            <w:r>
              <w:rPr>
                <w:rFonts w:ascii="Times New Roman" w:hAnsi="Times New Roman"/>
                <w:b/>
                <w:bCs/>
                <w:sz w:val="20"/>
                <w:szCs w:val="20"/>
              </w:rPr>
              <w:t>Sprzątanie we wszystkie dni robocze, włącznie z sobotami</w:t>
            </w:r>
            <w:r>
              <w:rPr>
                <w:rFonts w:ascii="Times New Roman" w:hAnsi="Times New Roman"/>
                <w:sz w:val="20"/>
                <w:szCs w:val="20"/>
              </w:rPr>
              <w:t xml:space="preserve">, ciągów pieszych i jezdnych, placów i parkingów, zatok parkingowych, przy czym powierzchnie tych budowli wynoszą: droga wewnątrzzakładowa: </w:t>
            </w:r>
            <w:r>
              <w:rPr>
                <w:rFonts w:ascii="Times New Roman" w:hAnsi="Times New Roman"/>
                <w:b/>
                <w:bCs/>
                <w:sz w:val="20"/>
                <w:szCs w:val="20"/>
              </w:rPr>
              <w:t>1790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chodniki (Wrocławska, Oboźna): </w:t>
            </w:r>
            <w:r>
              <w:rPr>
                <w:rFonts w:ascii="Times New Roman" w:hAnsi="Times New Roman"/>
                <w:b/>
                <w:bCs/>
                <w:sz w:val="20"/>
                <w:szCs w:val="20"/>
              </w:rPr>
              <w:t>920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place wewnętrzne: </w:t>
            </w:r>
            <w:r>
              <w:rPr>
                <w:rFonts w:ascii="Times New Roman" w:hAnsi="Times New Roman"/>
                <w:b/>
                <w:bCs/>
                <w:sz w:val="20"/>
                <w:szCs w:val="20"/>
              </w:rPr>
              <w:t>4580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parkingi: </w:t>
            </w:r>
            <w:r>
              <w:rPr>
                <w:rFonts w:ascii="Times New Roman" w:hAnsi="Times New Roman"/>
                <w:b/>
                <w:bCs/>
                <w:sz w:val="20"/>
                <w:szCs w:val="20"/>
              </w:rPr>
              <w:t>1000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Zakres usługi obejmuje:</w:t>
            </w:r>
          </w:p>
        </w:tc>
      </w:tr>
      <w:tr w:rsidR="007A07A8" w:rsidTr="004E1AF2">
        <w:tc>
          <w:tcPr>
            <w:tcW w:w="710" w:type="dxa"/>
            <w:vAlign w:val="center"/>
          </w:tcPr>
          <w:p w:rsidR="007A07A8" w:rsidRDefault="007A07A8" w:rsidP="00766545">
            <w:pPr>
              <w:widowControl w:val="0"/>
              <w:numPr>
                <w:ilvl w:val="0"/>
                <w:numId w:val="31"/>
              </w:numPr>
              <w:tabs>
                <w:tab w:val="left" w:pos="426"/>
              </w:tabs>
              <w:suppressAutoHyphens/>
              <w:autoSpaceDN w:val="0"/>
              <w:spacing w:after="0" w:line="240" w:lineRule="auto"/>
              <w:ind w:left="142" w:right="600" w:firstLine="0"/>
              <w:jc w:val="right"/>
              <w:textAlignment w:val="baseline"/>
              <w:rPr>
                <w:rFonts w:ascii="Times New Roman" w:hAnsi="Times New Roman"/>
                <w:sz w:val="20"/>
                <w:szCs w:val="20"/>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zmiecenie powierzchni wraz z wywozem śmieci do kontenera – częstotliwość wykonywania: dwa razy w tygodniu lub w razie potrzeby;</w:t>
            </w:r>
          </w:p>
        </w:tc>
      </w:tr>
      <w:tr w:rsidR="007A07A8" w:rsidTr="004E1AF2">
        <w:tc>
          <w:tcPr>
            <w:tcW w:w="710" w:type="dxa"/>
            <w:vAlign w:val="center"/>
          </w:tcPr>
          <w:p w:rsidR="007A07A8" w:rsidRDefault="007A07A8" w:rsidP="00766545">
            <w:pPr>
              <w:widowControl w:val="0"/>
              <w:numPr>
                <w:ilvl w:val="0"/>
                <w:numId w:val="31"/>
              </w:numPr>
              <w:tabs>
                <w:tab w:val="left" w:pos="0"/>
              </w:tabs>
              <w:suppressAutoHyphens/>
              <w:autoSpaceDN w:val="0"/>
              <w:spacing w:after="0" w:line="240" w:lineRule="auto"/>
              <w:ind w:left="142" w:right="600" w:firstLine="0"/>
              <w:textAlignment w:val="baseline"/>
              <w:rPr>
                <w:rFonts w:ascii="Times New Roman" w:hAnsi="Times New Roman"/>
                <w:sz w:val="20"/>
                <w:szCs w:val="20"/>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opróżnianie koszy na śmieci i usuwanie śmieci do pojemników: w razie potrzeby;</w:t>
            </w:r>
          </w:p>
        </w:tc>
      </w:tr>
      <w:tr w:rsidR="007A07A8" w:rsidTr="004E1AF2">
        <w:tc>
          <w:tcPr>
            <w:tcW w:w="710" w:type="dxa"/>
            <w:vAlign w:val="center"/>
          </w:tcPr>
          <w:p w:rsidR="007A07A8" w:rsidRDefault="007A07A8" w:rsidP="00766545">
            <w:pPr>
              <w:widowControl w:val="0"/>
              <w:numPr>
                <w:ilvl w:val="0"/>
                <w:numId w:val="31"/>
              </w:numPr>
              <w:suppressAutoHyphens/>
              <w:autoSpaceDN w:val="0"/>
              <w:spacing w:after="0" w:line="240" w:lineRule="auto"/>
              <w:ind w:left="142" w:right="600" w:firstLine="0"/>
              <w:textAlignment w:val="baseline"/>
              <w:rPr>
                <w:rFonts w:ascii="Times New Roman" w:hAnsi="Times New Roman"/>
                <w:sz w:val="20"/>
                <w:szCs w:val="20"/>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usuwanie traw i chwastów wraz z wywozem do Regionalnych Kompostowni Odpadów – częstotliwość wykonywania: w razie potrzeb;</w:t>
            </w:r>
          </w:p>
        </w:tc>
      </w:tr>
      <w:tr w:rsidR="007A07A8" w:rsidTr="004E1AF2">
        <w:tc>
          <w:tcPr>
            <w:tcW w:w="710" w:type="dxa"/>
            <w:vAlign w:val="center"/>
          </w:tcPr>
          <w:p w:rsidR="007A07A8" w:rsidRDefault="007A07A8" w:rsidP="00766545">
            <w:pPr>
              <w:widowControl w:val="0"/>
              <w:numPr>
                <w:ilvl w:val="0"/>
                <w:numId w:val="31"/>
              </w:numPr>
              <w:suppressAutoHyphens/>
              <w:autoSpaceDN w:val="0"/>
              <w:spacing w:after="0" w:line="240" w:lineRule="auto"/>
              <w:ind w:left="142" w:right="600" w:firstLine="0"/>
              <w:textAlignment w:val="baseline"/>
              <w:rPr>
                <w:rFonts w:ascii="Times New Roman" w:hAnsi="Times New Roman"/>
                <w:sz w:val="20"/>
                <w:szCs w:val="20"/>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usuwanie liści z wywozem do Regionalnych Kompostowni Odpadów – częstotliwość wykonywania: w razie potrzeb;</w:t>
            </w:r>
          </w:p>
        </w:tc>
      </w:tr>
      <w:tr w:rsidR="007A07A8" w:rsidTr="004E1AF2">
        <w:tc>
          <w:tcPr>
            <w:tcW w:w="710" w:type="dxa"/>
            <w:vAlign w:val="center"/>
          </w:tcPr>
          <w:p w:rsidR="007A07A8" w:rsidRDefault="007A07A8" w:rsidP="00766545">
            <w:pPr>
              <w:pStyle w:val="ListParagraph"/>
              <w:widowControl w:val="0"/>
              <w:numPr>
                <w:ilvl w:val="0"/>
                <w:numId w:val="32"/>
              </w:numPr>
              <w:tabs>
                <w:tab w:val="left" w:pos="142"/>
              </w:tabs>
              <w:suppressAutoHyphens/>
              <w:autoSpaceDN w:val="0"/>
              <w:spacing w:after="0" w:line="240" w:lineRule="auto"/>
              <w:ind w:left="142" w:right="600" w:firstLine="0"/>
              <w:jc w:val="center"/>
              <w:textAlignment w:val="baseline"/>
              <w:rPr>
                <w:rFonts w:ascii="Times New Roman" w:hAnsi="Times New Roman"/>
                <w:sz w:val="20"/>
                <w:szCs w:val="20"/>
              </w:rPr>
            </w:pPr>
          </w:p>
        </w:tc>
        <w:tc>
          <w:tcPr>
            <w:tcW w:w="8786" w:type="dxa"/>
            <w:vAlign w:val="center"/>
          </w:tcPr>
          <w:p w:rsidR="007A07A8" w:rsidRDefault="007A07A8" w:rsidP="004E1AF2">
            <w:pPr>
              <w:tabs>
                <w:tab w:val="num" w:pos="34"/>
                <w:tab w:val="num" w:pos="2490"/>
                <w:tab w:val="num" w:pos="5010"/>
              </w:tabs>
              <w:ind w:left="34"/>
              <w:jc w:val="both"/>
              <w:rPr>
                <w:rFonts w:ascii="Times New Roman" w:hAnsi="Times New Roman"/>
                <w:sz w:val="20"/>
                <w:szCs w:val="20"/>
              </w:rPr>
            </w:pPr>
            <w:r>
              <w:rPr>
                <w:rFonts w:ascii="Times New Roman" w:hAnsi="Times New Roman"/>
                <w:b/>
                <w:bCs/>
                <w:sz w:val="20"/>
                <w:szCs w:val="20"/>
              </w:rPr>
              <w:t xml:space="preserve">Usuwanie śniegu i oblodzeń wraz z posypaniem środkami właściwymi do warunków atmosferycznych bez wywożenia śniegu we wszystkie dni tygodnia włącznie z sobotami i niedzielami w okresie od 1 listopada do 31 marca, </w:t>
            </w:r>
            <w:r>
              <w:rPr>
                <w:rFonts w:ascii="Times New Roman" w:hAnsi="Times New Roman"/>
                <w:sz w:val="20"/>
                <w:szCs w:val="20"/>
              </w:rPr>
              <w:t xml:space="preserve">ciągów pieszych i jezdnych, placów i parkingów, zatok parkingowych, przy czym powierzchnie tych budowli wynoszą: droga wewnątrzzakładowa: </w:t>
            </w:r>
            <w:r>
              <w:rPr>
                <w:rFonts w:ascii="Times New Roman" w:hAnsi="Times New Roman"/>
                <w:b/>
                <w:bCs/>
                <w:sz w:val="20"/>
                <w:szCs w:val="20"/>
              </w:rPr>
              <w:t>1790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chodniki (Wrocławska, Oboźna): </w:t>
            </w:r>
            <w:r>
              <w:rPr>
                <w:rFonts w:ascii="Times New Roman" w:hAnsi="Times New Roman"/>
                <w:b/>
                <w:bCs/>
                <w:sz w:val="20"/>
                <w:szCs w:val="20"/>
              </w:rPr>
              <w:t>920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place wewnętrzne: </w:t>
            </w:r>
            <w:r>
              <w:rPr>
                <w:rFonts w:ascii="Times New Roman" w:hAnsi="Times New Roman"/>
                <w:b/>
                <w:bCs/>
                <w:sz w:val="20"/>
                <w:szCs w:val="20"/>
              </w:rPr>
              <w:t>4580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parkingi: </w:t>
            </w:r>
            <w:r>
              <w:rPr>
                <w:rFonts w:ascii="Times New Roman" w:hAnsi="Times New Roman"/>
                <w:b/>
                <w:bCs/>
                <w:sz w:val="20"/>
                <w:szCs w:val="20"/>
              </w:rPr>
              <w:t>1000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Zakres usługi obejmuje:</w:t>
            </w:r>
          </w:p>
        </w:tc>
      </w:tr>
      <w:tr w:rsidR="007A07A8" w:rsidTr="004E1AF2">
        <w:tc>
          <w:tcPr>
            <w:tcW w:w="710" w:type="dxa"/>
            <w:vAlign w:val="center"/>
          </w:tcPr>
          <w:p w:rsidR="007A07A8" w:rsidRDefault="007A07A8" w:rsidP="00766545">
            <w:pPr>
              <w:pStyle w:val="ListParagraph"/>
              <w:widowControl w:val="0"/>
              <w:numPr>
                <w:ilvl w:val="0"/>
                <w:numId w:val="33"/>
              </w:numPr>
              <w:tabs>
                <w:tab w:val="left" w:pos="285"/>
              </w:tabs>
              <w:suppressAutoHyphens/>
              <w:autoSpaceDN w:val="0"/>
              <w:spacing w:after="0" w:line="240" w:lineRule="auto"/>
              <w:ind w:left="142" w:right="600" w:firstLine="0"/>
              <w:textAlignment w:val="baseline"/>
              <w:rPr>
                <w:rFonts w:ascii="Times New Roman" w:hAnsi="Times New Roman"/>
                <w:sz w:val="20"/>
                <w:szCs w:val="20"/>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usuwanie śniegu z pryzmowaniem bez wywożenia – częstotliwość wykonywania: niezwłocznie;</w:t>
            </w:r>
          </w:p>
        </w:tc>
      </w:tr>
      <w:tr w:rsidR="007A07A8" w:rsidTr="004E1AF2">
        <w:tc>
          <w:tcPr>
            <w:tcW w:w="710" w:type="dxa"/>
            <w:vAlign w:val="center"/>
          </w:tcPr>
          <w:p w:rsidR="007A07A8" w:rsidRDefault="007A07A8" w:rsidP="00766545">
            <w:pPr>
              <w:pStyle w:val="ListParagraph"/>
              <w:widowControl w:val="0"/>
              <w:numPr>
                <w:ilvl w:val="0"/>
                <w:numId w:val="33"/>
              </w:numPr>
              <w:suppressAutoHyphens/>
              <w:autoSpaceDN w:val="0"/>
              <w:spacing w:after="0" w:line="240" w:lineRule="auto"/>
              <w:ind w:left="142" w:right="600" w:firstLine="0"/>
              <w:textAlignment w:val="baseline"/>
              <w:rPr>
                <w:rFonts w:ascii="Times New Roman" w:hAnsi="Times New Roman"/>
                <w:sz w:val="20"/>
                <w:szCs w:val="20"/>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usuwanie oblodzeń i błota pośniegowego z pryzmowaniem bez wywożenia – częstotliwość wykonywania: niezwłocznie;</w:t>
            </w:r>
          </w:p>
        </w:tc>
      </w:tr>
      <w:tr w:rsidR="007A07A8" w:rsidTr="004E1AF2">
        <w:tc>
          <w:tcPr>
            <w:tcW w:w="710" w:type="dxa"/>
            <w:vAlign w:val="center"/>
          </w:tcPr>
          <w:p w:rsidR="007A07A8" w:rsidRDefault="007A07A8" w:rsidP="00766545">
            <w:pPr>
              <w:pStyle w:val="ListParagraph"/>
              <w:widowControl w:val="0"/>
              <w:numPr>
                <w:ilvl w:val="0"/>
                <w:numId w:val="33"/>
              </w:numPr>
              <w:suppressAutoHyphens/>
              <w:autoSpaceDN w:val="0"/>
              <w:spacing w:after="0" w:line="240" w:lineRule="auto"/>
              <w:ind w:left="142" w:right="600" w:firstLine="0"/>
              <w:textAlignment w:val="baseline"/>
              <w:rPr>
                <w:rFonts w:ascii="Times New Roman" w:hAnsi="Times New Roman"/>
                <w:sz w:val="20"/>
                <w:szCs w:val="20"/>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usuwanie oblodzeń i błota pośniegowego z wyznaczonych traktów komunikacyjnych (ul. Wrocławska, ul. Oboźna) – częstotliwość wykonywania: niezwłocznie;</w:t>
            </w:r>
          </w:p>
        </w:tc>
      </w:tr>
      <w:tr w:rsidR="007A07A8" w:rsidTr="004E1AF2">
        <w:tc>
          <w:tcPr>
            <w:tcW w:w="710" w:type="dxa"/>
            <w:vAlign w:val="center"/>
          </w:tcPr>
          <w:p w:rsidR="007A07A8" w:rsidRDefault="007A07A8" w:rsidP="00766545">
            <w:pPr>
              <w:pStyle w:val="ListParagraph"/>
              <w:widowControl w:val="0"/>
              <w:numPr>
                <w:ilvl w:val="0"/>
                <w:numId w:val="33"/>
              </w:numPr>
              <w:suppressAutoHyphens/>
              <w:autoSpaceDN w:val="0"/>
              <w:spacing w:after="0" w:line="240" w:lineRule="auto"/>
              <w:ind w:left="142" w:right="600" w:firstLine="0"/>
              <w:jc w:val="center"/>
              <w:textAlignment w:val="baseline"/>
              <w:rPr>
                <w:rFonts w:ascii="Times New Roman" w:hAnsi="Times New Roman"/>
                <w:sz w:val="20"/>
                <w:szCs w:val="20"/>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utrzymanie szorstkości powierzchni poprzez posypywanie środkami właściwymi do warunków atmosferycznych – częstotliwość wykonywania: niezwłocznie;</w:t>
            </w:r>
          </w:p>
        </w:tc>
      </w:tr>
      <w:tr w:rsidR="007A07A8" w:rsidTr="004E1AF2">
        <w:tc>
          <w:tcPr>
            <w:tcW w:w="710" w:type="dxa"/>
            <w:vAlign w:val="center"/>
          </w:tcPr>
          <w:p w:rsidR="007A07A8" w:rsidRDefault="007A07A8" w:rsidP="00766545">
            <w:pPr>
              <w:pStyle w:val="Akapitzlist1"/>
              <w:numPr>
                <w:ilvl w:val="0"/>
                <w:numId w:val="32"/>
              </w:numPr>
              <w:spacing w:after="0" w:line="240" w:lineRule="auto"/>
              <w:ind w:left="142" w:right="600" w:firstLine="0"/>
              <w:contextualSpacing/>
              <w:rPr>
                <w:rFonts w:ascii="Times New Roman" w:hAnsi="Times New Roman" w:cs="Times New Roman"/>
                <w:sz w:val="20"/>
                <w:szCs w:val="20"/>
              </w:rPr>
            </w:pPr>
          </w:p>
        </w:tc>
        <w:tc>
          <w:tcPr>
            <w:tcW w:w="8786" w:type="dxa"/>
            <w:vAlign w:val="center"/>
          </w:tcPr>
          <w:p w:rsidR="007A07A8" w:rsidRDefault="007A07A8" w:rsidP="004E1AF2">
            <w:pPr>
              <w:ind w:left="34"/>
              <w:jc w:val="both"/>
              <w:rPr>
                <w:rFonts w:ascii="Times New Roman" w:hAnsi="Times New Roman"/>
                <w:b/>
                <w:bCs/>
                <w:sz w:val="20"/>
                <w:szCs w:val="20"/>
              </w:rPr>
            </w:pPr>
            <w:r>
              <w:rPr>
                <w:rFonts w:ascii="Times New Roman" w:hAnsi="Times New Roman"/>
                <w:b/>
                <w:bCs/>
                <w:sz w:val="20"/>
                <w:szCs w:val="20"/>
              </w:rPr>
              <w:t xml:space="preserve">Usuwanie śniegu i oblodzeń wraz z posypaniem środkami właściwymi do warunków atmosferycznych bez wywożenia śniegu poza okresem wskazanym w poz. 4, </w:t>
            </w:r>
            <w:r>
              <w:rPr>
                <w:rFonts w:ascii="Times New Roman" w:hAnsi="Times New Roman"/>
                <w:sz w:val="20"/>
                <w:szCs w:val="20"/>
              </w:rPr>
              <w:t xml:space="preserve">ciągów pieszych i jezdnych, placów i parkingów, zatok parkingowych, przy czym powierzchnie tych budowli wynoszą: droga wewnątrzzakładowa: </w:t>
            </w:r>
            <w:r>
              <w:rPr>
                <w:rFonts w:ascii="Times New Roman" w:hAnsi="Times New Roman"/>
                <w:b/>
                <w:bCs/>
                <w:sz w:val="20"/>
                <w:szCs w:val="20"/>
              </w:rPr>
              <w:t>1790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chodniki (Wrocławska, Oboźna): </w:t>
            </w:r>
            <w:r>
              <w:rPr>
                <w:rFonts w:ascii="Times New Roman" w:hAnsi="Times New Roman"/>
                <w:b/>
                <w:bCs/>
                <w:sz w:val="20"/>
                <w:szCs w:val="20"/>
              </w:rPr>
              <w:t>920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place wewnętrzne: </w:t>
            </w:r>
            <w:r>
              <w:rPr>
                <w:rFonts w:ascii="Times New Roman" w:hAnsi="Times New Roman"/>
                <w:b/>
                <w:bCs/>
                <w:sz w:val="20"/>
                <w:szCs w:val="20"/>
              </w:rPr>
              <w:t>4580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parkingi: </w:t>
            </w:r>
            <w:r>
              <w:rPr>
                <w:rFonts w:ascii="Times New Roman" w:hAnsi="Times New Roman"/>
                <w:b/>
                <w:bCs/>
                <w:sz w:val="20"/>
                <w:szCs w:val="20"/>
              </w:rPr>
              <w:t>1000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Zakres usługi obejmuje:</w:t>
            </w:r>
          </w:p>
        </w:tc>
      </w:tr>
      <w:tr w:rsidR="007A07A8" w:rsidTr="004E1AF2">
        <w:tc>
          <w:tcPr>
            <w:tcW w:w="710" w:type="dxa"/>
            <w:vAlign w:val="center"/>
          </w:tcPr>
          <w:p w:rsidR="007A07A8" w:rsidRDefault="007A07A8" w:rsidP="00766545">
            <w:pPr>
              <w:pStyle w:val="Akapitzlist1"/>
              <w:numPr>
                <w:ilvl w:val="0"/>
                <w:numId w:val="34"/>
              </w:numPr>
              <w:spacing w:after="0" w:line="240" w:lineRule="auto"/>
              <w:ind w:left="142" w:right="600" w:firstLine="0"/>
              <w:contextualSpacing/>
              <w:rPr>
                <w:rFonts w:ascii="Times New Roman" w:hAnsi="Times New Roman" w:cs="Times New Roman"/>
                <w:sz w:val="20"/>
                <w:szCs w:val="20"/>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usuwanie śniegu z pryzmowaniem bez wywożenia - częstotliwość wykonywania: niezwłocznie;</w:t>
            </w:r>
          </w:p>
        </w:tc>
      </w:tr>
      <w:tr w:rsidR="007A07A8" w:rsidTr="004E1AF2">
        <w:tc>
          <w:tcPr>
            <w:tcW w:w="710" w:type="dxa"/>
            <w:vAlign w:val="center"/>
          </w:tcPr>
          <w:p w:rsidR="007A07A8" w:rsidRDefault="007A07A8" w:rsidP="00766545">
            <w:pPr>
              <w:pStyle w:val="Akapitzlist1"/>
              <w:numPr>
                <w:ilvl w:val="0"/>
                <w:numId w:val="34"/>
              </w:numPr>
              <w:spacing w:after="0" w:line="240" w:lineRule="auto"/>
              <w:ind w:left="142" w:right="600" w:firstLine="0"/>
              <w:contextualSpacing/>
              <w:rPr>
                <w:rFonts w:ascii="Times New Roman" w:hAnsi="Times New Roman" w:cs="Times New Roman"/>
                <w:sz w:val="20"/>
                <w:szCs w:val="20"/>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usuwanie oblodzeń i błota pośniegowego z pryzmowaniem bez wywożenia – częstotliwość wykonywania: niezwłocznie;</w:t>
            </w:r>
          </w:p>
        </w:tc>
      </w:tr>
      <w:tr w:rsidR="007A07A8" w:rsidTr="004E1AF2">
        <w:tc>
          <w:tcPr>
            <w:tcW w:w="710" w:type="dxa"/>
            <w:vAlign w:val="center"/>
          </w:tcPr>
          <w:p w:rsidR="007A07A8" w:rsidRDefault="007A07A8" w:rsidP="00766545">
            <w:pPr>
              <w:pStyle w:val="Akapitzlist1"/>
              <w:numPr>
                <w:ilvl w:val="0"/>
                <w:numId w:val="34"/>
              </w:numPr>
              <w:spacing w:after="0" w:line="240" w:lineRule="auto"/>
              <w:ind w:left="142" w:right="600" w:firstLine="0"/>
              <w:contextualSpacing/>
              <w:rPr>
                <w:rFonts w:ascii="Times New Roman" w:hAnsi="Times New Roman" w:cs="Times New Roman"/>
                <w:sz w:val="20"/>
                <w:szCs w:val="20"/>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usuwanie oblodzeń i błota pośniegowego z wyznaczonych traktów komunikacyjnych (ul. Wrocławska, ul. Oboźna) – częstotliwość wykonywania: niezwłocznie;</w:t>
            </w:r>
          </w:p>
        </w:tc>
      </w:tr>
      <w:tr w:rsidR="007A07A8" w:rsidTr="004E1AF2">
        <w:tc>
          <w:tcPr>
            <w:tcW w:w="710" w:type="dxa"/>
            <w:vAlign w:val="center"/>
          </w:tcPr>
          <w:p w:rsidR="007A07A8" w:rsidRDefault="007A07A8" w:rsidP="00766545">
            <w:pPr>
              <w:pStyle w:val="Akapitzlist1"/>
              <w:numPr>
                <w:ilvl w:val="0"/>
                <w:numId w:val="34"/>
              </w:numPr>
              <w:spacing w:after="0" w:line="240" w:lineRule="auto"/>
              <w:ind w:left="142" w:right="600" w:firstLine="0"/>
              <w:contextualSpacing/>
              <w:rPr>
                <w:rFonts w:ascii="Times New Roman" w:hAnsi="Times New Roman" w:cs="Times New Roman"/>
                <w:sz w:val="20"/>
                <w:szCs w:val="20"/>
              </w:rPr>
            </w:pPr>
          </w:p>
        </w:tc>
        <w:tc>
          <w:tcPr>
            <w:tcW w:w="8786" w:type="dxa"/>
            <w:vAlign w:val="center"/>
          </w:tcPr>
          <w:p w:rsidR="007A07A8" w:rsidRDefault="007A07A8" w:rsidP="004E1AF2">
            <w:pPr>
              <w:spacing w:line="200" w:lineRule="exact"/>
              <w:jc w:val="both"/>
              <w:rPr>
                <w:rFonts w:ascii="Times New Roman" w:hAnsi="Times New Roman"/>
                <w:sz w:val="20"/>
                <w:szCs w:val="20"/>
              </w:rPr>
            </w:pPr>
            <w:r>
              <w:rPr>
                <w:rFonts w:ascii="Times New Roman" w:hAnsi="Times New Roman"/>
                <w:sz w:val="20"/>
                <w:szCs w:val="20"/>
              </w:rPr>
              <w:t>utrzymanie szorstkości powierzchni poprzez posypywanie środkami właściwymi do warunków atmosferycznych – częstotliwość wykonywania: niezwłocznie;</w:t>
            </w:r>
          </w:p>
        </w:tc>
      </w:tr>
      <w:tr w:rsidR="007A07A8" w:rsidTr="004E1AF2">
        <w:tc>
          <w:tcPr>
            <w:tcW w:w="710" w:type="dxa"/>
            <w:vAlign w:val="center"/>
          </w:tcPr>
          <w:p w:rsidR="007A07A8" w:rsidRDefault="007A07A8" w:rsidP="004E1AF2">
            <w:pPr>
              <w:pStyle w:val="Akapitzlist1"/>
              <w:numPr>
                <w:ilvl w:val="0"/>
                <w:numId w:val="38"/>
              </w:numPr>
              <w:spacing w:after="0" w:line="240" w:lineRule="auto"/>
              <w:contextualSpacing/>
              <w:jc w:val="center"/>
              <w:rPr>
                <w:rFonts w:ascii="Times New Roman" w:hAnsi="Times New Roman" w:cs="Times New Roman"/>
                <w:sz w:val="20"/>
                <w:szCs w:val="20"/>
              </w:rPr>
            </w:pPr>
          </w:p>
        </w:tc>
        <w:tc>
          <w:tcPr>
            <w:tcW w:w="8786" w:type="dxa"/>
            <w:vAlign w:val="center"/>
          </w:tcPr>
          <w:p w:rsidR="007A07A8" w:rsidRPr="002B1F01" w:rsidRDefault="007A07A8" w:rsidP="004E1AF2">
            <w:pPr>
              <w:ind w:left="34"/>
              <w:jc w:val="both"/>
              <w:rPr>
                <w:rFonts w:ascii="Times New Roman" w:hAnsi="Times New Roman"/>
                <w:b/>
                <w:bCs/>
                <w:color w:val="000000"/>
                <w:sz w:val="20"/>
                <w:szCs w:val="20"/>
              </w:rPr>
            </w:pPr>
            <w:r w:rsidRPr="002B1F01">
              <w:rPr>
                <w:rFonts w:ascii="Times New Roman" w:hAnsi="Times New Roman"/>
                <w:b/>
                <w:bCs/>
                <w:color w:val="000000"/>
                <w:sz w:val="20"/>
                <w:szCs w:val="20"/>
              </w:rPr>
              <w:t xml:space="preserve">Posypanie środkami właściwymi do warunków atmosferycznych we wszystkie dni tygodnia włącznie z sobotami i niedzielami, </w:t>
            </w:r>
            <w:r w:rsidRPr="002B1F01">
              <w:rPr>
                <w:rFonts w:ascii="Times New Roman" w:hAnsi="Times New Roman"/>
                <w:color w:val="000000"/>
                <w:sz w:val="20"/>
                <w:szCs w:val="20"/>
              </w:rPr>
              <w:t xml:space="preserve">ciągów pieszych i jezdnych, placów i parkingów, zatok parkingowych, przy czym powierzchnie tych budowli wynoszą: droga wewnątrzzakładowa: </w:t>
            </w:r>
            <w:r w:rsidRPr="002B1F01">
              <w:rPr>
                <w:rFonts w:ascii="Times New Roman" w:hAnsi="Times New Roman"/>
                <w:b/>
                <w:bCs/>
                <w:color w:val="000000"/>
                <w:sz w:val="20"/>
                <w:szCs w:val="20"/>
              </w:rPr>
              <w:t>1790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kern w:val="22"/>
                <w:sz w:val="24"/>
                <w:szCs w:val="24"/>
              </w:rPr>
              <w:t xml:space="preserve">, </w:t>
            </w:r>
            <w:r w:rsidRPr="002B1F01">
              <w:rPr>
                <w:rFonts w:ascii="Times New Roman" w:hAnsi="Times New Roman"/>
                <w:color w:val="000000"/>
                <w:sz w:val="20"/>
                <w:szCs w:val="20"/>
              </w:rPr>
              <w:t xml:space="preserve">chodniki (Wrocławska, Oboźna): </w:t>
            </w:r>
            <w:r w:rsidRPr="002B1F01">
              <w:rPr>
                <w:rFonts w:ascii="Times New Roman" w:hAnsi="Times New Roman"/>
                <w:b/>
                <w:bCs/>
                <w:color w:val="000000"/>
                <w:sz w:val="20"/>
                <w:szCs w:val="20"/>
              </w:rPr>
              <w:t>920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sz w:val="20"/>
                <w:szCs w:val="20"/>
              </w:rPr>
              <w:t xml:space="preserve">, place wewnętrzne: </w:t>
            </w:r>
            <w:r w:rsidRPr="002B1F01">
              <w:rPr>
                <w:rFonts w:ascii="Times New Roman" w:hAnsi="Times New Roman"/>
                <w:b/>
                <w:bCs/>
                <w:color w:val="000000"/>
                <w:sz w:val="20"/>
                <w:szCs w:val="20"/>
              </w:rPr>
              <w:t>4580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sz w:val="20"/>
                <w:szCs w:val="20"/>
              </w:rPr>
              <w:t xml:space="preserve">; parkingi: </w:t>
            </w:r>
            <w:r w:rsidRPr="002B1F01">
              <w:rPr>
                <w:rFonts w:ascii="Times New Roman" w:hAnsi="Times New Roman"/>
                <w:b/>
                <w:bCs/>
                <w:color w:val="000000"/>
                <w:sz w:val="20"/>
                <w:szCs w:val="20"/>
              </w:rPr>
              <w:t>1000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sz w:val="20"/>
                <w:szCs w:val="20"/>
              </w:rPr>
              <w:t>;</w:t>
            </w:r>
          </w:p>
        </w:tc>
      </w:tr>
      <w:tr w:rsidR="007A07A8" w:rsidTr="004E1AF2">
        <w:tc>
          <w:tcPr>
            <w:tcW w:w="710" w:type="dxa"/>
            <w:vAlign w:val="center"/>
          </w:tcPr>
          <w:p w:rsidR="007A07A8" w:rsidRDefault="007A07A8" w:rsidP="004E1AF2">
            <w:pPr>
              <w:pStyle w:val="Akapitzlist1"/>
              <w:numPr>
                <w:ilvl w:val="0"/>
                <w:numId w:val="39"/>
              </w:numPr>
              <w:spacing w:after="0" w:line="240" w:lineRule="auto"/>
              <w:contextualSpacing/>
              <w:jc w:val="right"/>
              <w:rPr>
                <w:rFonts w:ascii="Times New Roman" w:hAnsi="Times New Roman" w:cs="Times New Roman"/>
                <w:sz w:val="20"/>
                <w:szCs w:val="20"/>
              </w:rPr>
            </w:pPr>
          </w:p>
        </w:tc>
        <w:tc>
          <w:tcPr>
            <w:tcW w:w="8786" w:type="dxa"/>
            <w:vAlign w:val="center"/>
          </w:tcPr>
          <w:p w:rsidR="007A07A8" w:rsidRPr="002B1F01" w:rsidRDefault="007A07A8" w:rsidP="004E1AF2">
            <w:pPr>
              <w:ind w:left="34"/>
              <w:jc w:val="both"/>
              <w:rPr>
                <w:rFonts w:ascii="Times New Roman" w:hAnsi="Times New Roman"/>
                <w:b/>
                <w:bCs/>
                <w:color w:val="000000"/>
                <w:sz w:val="20"/>
                <w:szCs w:val="20"/>
              </w:rPr>
            </w:pPr>
            <w:r w:rsidRPr="002B1F01">
              <w:rPr>
                <w:rFonts w:ascii="Times New Roman" w:hAnsi="Times New Roman"/>
                <w:color w:val="000000"/>
                <w:sz w:val="20"/>
                <w:szCs w:val="20"/>
              </w:rPr>
              <w:t>utrzymanie szorstkości powierzchni poprzez posypywanie środkami właściwymi do warunków atmosferycznych – częstotliwość wykonywania: niezwłocznie;</w:t>
            </w:r>
          </w:p>
        </w:tc>
      </w:tr>
      <w:tr w:rsidR="007A07A8" w:rsidTr="004E1AF2">
        <w:tc>
          <w:tcPr>
            <w:tcW w:w="710" w:type="dxa"/>
            <w:vAlign w:val="center"/>
          </w:tcPr>
          <w:p w:rsidR="007A07A8" w:rsidRDefault="007A07A8" w:rsidP="004E1AF2">
            <w:pPr>
              <w:pStyle w:val="Akapitzlist1"/>
              <w:numPr>
                <w:ilvl w:val="0"/>
                <w:numId w:val="40"/>
              </w:numPr>
              <w:spacing w:after="0" w:line="240" w:lineRule="auto"/>
              <w:contextualSpacing/>
              <w:rPr>
                <w:rFonts w:ascii="Times New Roman" w:hAnsi="Times New Roman" w:cs="Times New Roman"/>
                <w:sz w:val="20"/>
                <w:szCs w:val="20"/>
              </w:rPr>
            </w:pPr>
          </w:p>
        </w:tc>
        <w:tc>
          <w:tcPr>
            <w:tcW w:w="8786" w:type="dxa"/>
            <w:vAlign w:val="center"/>
          </w:tcPr>
          <w:p w:rsidR="007A07A8" w:rsidRPr="002B1F01" w:rsidRDefault="007A07A8" w:rsidP="004E1AF2">
            <w:pPr>
              <w:ind w:left="34"/>
              <w:jc w:val="both"/>
              <w:rPr>
                <w:rFonts w:ascii="Times New Roman" w:hAnsi="Times New Roman"/>
                <w:color w:val="000000"/>
                <w:sz w:val="20"/>
                <w:szCs w:val="20"/>
              </w:rPr>
            </w:pPr>
            <w:r w:rsidRPr="002B1F01">
              <w:rPr>
                <w:rFonts w:ascii="Times New Roman" w:hAnsi="Times New Roman"/>
                <w:b/>
                <w:bCs/>
                <w:color w:val="000000"/>
                <w:sz w:val="20"/>
                <w:szCs w:val="20"/>
              </w:rPr>
              <w:t>Pielęgnację terenów zieleni niskiej</w:t>
            </w:r>
            <w:r w:rsidRPr="002B1F01">
              <w:rPr>
                <w:rFonts w:ascii="Times New Roman" w:hAnsi="Times New Roman"/>
                <w:color w:val="000000"/>
                <w:sz w:val="20"/>
                <w:szCs w:val="20"/>
              </w:rPr>
              <w:t xml:space="preserve"> na terenach posesji: Wrocławska 37 i 37a oraz Oboźnej 8, o łącznej powierzchni </w:t>
            </w:r>
            <w:r w:rsidRPr="002B1F01">
              <w:rPr>
                <w:rFonts w:ascii="Times New Roman" w:hAnsi="Times New Roman"/>
                <w:b/>
                <w:bCs/>
                <w:color w:val="000000"/>
                <w:sz w:val="20"/>
                <w:szCs w:val="20"/>
              </w:rPr>
              <w:t>5000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sz w:val="20"/>
                <w:szCs w:val="20"/>
              </w:rPr>
              <w:t xml:space="preserve"> ;</w:t>
            </w:r>
          </w:p>
        </w:tc>
      </w:tr>
      <w:tr w:rsidR="007A07A8" w:rsidTr="004E1AF2">
        <w:tc>
          <w:tcPr>
            <w:tcW w:w="710" w:type="dxa"/>
            <w:vAlign w:val="center"/>
          </w:tcPr>
          <w:p w:rsidR="007A07A8" w:rsidRDefault="007A07A8" w:rsidP="00766545">
            <w:pPr>
              <w:pStyle w:val="ListParagraph"/>
              <w:widowControl w:val="0"/>
              <w:numPr>
                <w:ilvl w:val="0"/>
                <w:numId w:val="35"/>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Pr="002B1F01" w:rsidRDefault="007A07A8" w:rsidP="004E1AF2">
            <w:pPr>
              <w:spacing w:line="200" w:lineRule="exact"/>
              <w:jc w:val="both"/>
              <w:rPr>
                <w:rFonts w:ascii="Times New Roman" w:hAnsi="Times New Roman"/>
                <w:color w:val="000000"/>
                <w:sz w:val="20"/>
                <w:szCs w:val="20"/>
              </w:rPr>
            </w:pPr>
            <w:r w:rsidRPr="002B1F01">
              <w:rPr>
                <w:rFonts w:ascii="Times New Roman" w:hAnsi="Times New Roman"/>
                <w:color w:val="000000"/>
                <w:sz w:val="20"/>
                <w:szCs w:val="20"/>
              </w:rPr>
              <w:t>koszenie traw wraz z załadunkiem i z wywozem do Regionalnych Kompostowni Odpadów – częstotliwość wykonywania: w razie potrzeby;</w:t>
            </w:r>
          </w:p>
        </w:tc>
      </w:tr>
      <w:tr w:rsidR="007A07A8" w:rsidTr="004E1AF2">
        <w:tc>
          <w:tcPr>
            <w:tcW w:w="710" w:type="dxa"/>
            <w:vAlign w:val="center"/>
          </w:tcPr>
          <w:p w:rsidR="007A07A8" w:rsidRDefault="007A07A8" w:rsidP="00766545">
            <w:pPr>
              <w:pStyle w:val="ListParagraph"/>
              <w:widowControl w:val="0"/>
              <w:numPr>
                <w:ilvl w:val="0"/>
                <w:numId w:val="35"/>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Pr="002B1F01" w:rsidRDefault="007A07A8" w:rsidP="004E1AF2">
            <w:pPr>
              <w:spacing w:line="200" w:lineRule="exact"/>
              <w:jc w:val="both"/>
              <w:rPr>
                <w:rFonts w:ascii="Times New Roman" w:hAnsi="Times New Roman"/>
                <w:color w:val="000000"/>
                <w:sz w:val="20"/>
                <w:szCs w:val="20"/>
              </w:rPr>
            </w:pPr>
            <w:r w:rsidRPr="002B1F01">
              <w:rPr>
                <w:rFonts w:ascii="Times New Roman" w:hAnsi="Times New Roman"/>
                <w:color w:val="000000"/>
                <w:sz w:val="20"/>
                <w:szCs w:val="20"/>
              </w:rPr>
              <w:t>usuwanie chwastów, samosiejek i odrostów wraz z załadunkiem i z wywozem do Regionalnych Kompostowni Odpadów – częstotliwość wykonywania: w razie potrzeby;</w:t>
            </w:r>
          </w:p>
        </w:tc>
      </w:tr>
      <w:tr w:rsidR="007A07A8" w:rsidTr="004E1AF2">
        <w:tc>
          <w:tcPr>
            <w:tcW w:w="710" w:type="dxa"/>
            <w:vAlign w:val="center"/>
          </w:tcPr>
          <w:p w:rsidR="007A07A8" w:rsidRDefault="007A07A8" w:rsidP="00766545">
            <w:pPr>
              <w:pStyle w:val="ListParagraph"/>
              <w:widowControl w:val="0"/>
              <w:numPr>
                <w:ilvl w:val="0"/>
                <w:numId w:val="35"/>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Pr="002B1F01" w:rsidRDefault="007A07A8" w:rsidP="004E1AF2">
            <w:pPr>
              <w:spacing w:line="200" w:lineRule="exact"/>
              <w:jc w:val="both"/>
              <w:rPr>
                <w:rFonts w:ascii="Times New Roman" w:hAnsi="Times New Roman"/>
                <w:color w:val="000000"/>
                <w:sz w:val="20"/>
                <w:szCs w:val="20"/>
              </w:rPr>
            </w:pPr>
            <w:r w:rsidRPr="002B1F01">
              <w:rPr>
                <w:rFonts w:ascii="Times New Roman" w:hAnsi="Times New Roman"/>
                <w:color w:val="000000"/>
                <w:sz w:val="20"/>
                <w:szCs w:val="20"/>
              </w:rPr>
              <w:t>jesienne grabienie liści wraz z załadunkiem i wywozem do Regionalnych Kompostowni Odpadów – częstotliwość wykonywania: w razie potrzeby;</w:t>
            </w:r>
          </w:p>
        </w:tc>
      </w:tr>
      <w:tr w:rsidR="007A07A8" w:rsidTr="004E1AF2">
        <w:tc>
          <w:tcPr>
            <w:tcW w:w="710" w:type="dxa"/>
            <w:vAlign w:val="center"/>
          </w:tcPr>
          <w:p w:rsidR="007A07A8" w:rsidRDefault="007A07A8" w:rsidP="00766545">
            <w:pPr>
              <w:pStyle w:val="ListParagraph"/>
              <w:widowControl w:val="0"/>
              <w:numPr>
                <w:ilvl w:val="0"/>
                <w:numId w:val="35"/>
              </w:numPr>
              <w:suppressAutoHyphens/>
              <w:autoSpaceDN w:val="0"/>
              <w:spacing w:after="0" w:line="240" w:lineRule="auto"/>
              <w:ind w:left="142" w:right="600" w:firstLine="0"/>
              <w:textAlignment w:val="baseline"/>
              <w:rPr>
                <w:rFonts w:ascii="Times New Roman" w:hAnsi="Times New Roman"/>
                <w:sz w:val="24"/>
                <w:szCs w:val="24"/>
              </w:rPr>
            </w:pPr>
          </w:p>
        </w:tc>
        <w:tc>
          <w:tcPr>
            <w:tcW w:w="8786" w:type="dxa"/>
            <w:vAlign w:val="center"/>
          </w:tcPr>
          <w:p w:rsidR="007A07A8" w:rsidRPr="002B1F01" w:rsidRDefault="007A07A8" w:rsidP="004E1AF2">
            <w:pPr>
              <w:spacing w:line="200" w:lineRule="exact"/>
              <w:jc w:val="both"/>
              <w:rPr>
                <w:rFonts w:ascii="Times New Roman" w:hAnsi="Times New Roman"/>
                <w:color w:val="000000"/>
                <w:sz w:val="20"/>
                <w:szCs w:val="20"/>
              </w:rPr>
            </w:pPr>
            <w:r w:rsidRPr="002B1F01">
              <w:rPr>
                <w:rFonts w:ascii="Times New Roman" w:hAnsi="Times New Roman"/>
                <w:color w:val="000000"/>
                <w:sz w:val="20"/>
                <w:szCs w:val="20"/>
              </w:rPr>
              <w:t>wiosenne grabienie trawników wraz z załadunkiem i z wywozem do Regionalnych Kompostowni Odpadów – częstotliwość wykonywania: w razie potrzeby;</w:t>
            </w:r>
          </w:p>
        </w:tc>
      </w:tr>
    </w:tbl>
    <w:p w:rsidR="007A07A8" w:rsidRDefault="007A07A8" w:rsidP="00766545">
      <w:pPr>
        <w:pStyle w:val="Standard"/>
        <w:rPr>
          <w:sz w:val="16"/>
          <w:szCs w:val="16"/>
        </w:rPr>
      </w:pPr>
    </w:p>
    <w:p w:rsidR="007A07A8" w:rsidRDefault="007A07A8" w:rsidP="00766545">
      <w:pPr>
        <w:pStyle w:val="Standard"/>
        <w:rPr>
          <w:sz w:val="16"/>
          <w:szCs w:val="16"/>
        </w:rPr>
      </w:pPr>
    </w:p>
    <w:p w:rsidR="007A07A8" w:rsidRDefault="007A07A8" w:rsidP="00766545">
      <w:pPr>
        <w:pStyle w:val="Standard"/>
        <w:rPr>
          <w:sz w:val="16"/>
          <w:szCs w:val="16"/>
        </w:rPr>
      </w:pPr>
    </w:p>
    <w:p w:rsidR="007A07A8" w:rsidRDefault="007A07A8" w:rsidP="00766545">
      <w:pPr>
        <w:pStyle w:val="Standard"/>
        <w:rPr>
          <w:sz w:val="16"/>
          <w:szCs w:val="16"/>
        </w:rPr>
      </w:pPr>
    </w:p>
    <w:p w:rsidR="007A07A8" w:rsidRDefault="007A07A8" w:rsidP="00766545">
      <w:pPr>
        <w:pStyle w:val="Standard"/>
        <w:rPr>
          <w:sz w:val="16"/>
          <w:szCs w:val="16"/>
        </w:rPr>
      </w:pPr>
    </w:p>
    <w:p w:rsidR="007A07A8" w:rsidRDefault="007A07A8" w:rsidP="00766545">
      <w:pPr>
        <w:pStyle w:val="Standard"/>
        <w:rPr>
          <w:sz w:val="16"/>
          <w:szCs w:val="16"/>
        </w:rPr>
      </w:pPr>
    </w:p>
    <w:p w:rsidR="007A07A8" w:rsidRDefault="007A07A8" w:rsidP="00766545">
      <w:pPr>
        <w:pStyle w:val="Standard"/>
        <w:rPr>
          <w:b/>
          <w:bCs/>
        </w:rPr>
      </w:pPr>
      <w:r>
        <w:t xml:space="preserve">  </w:t>
      </w:r>
      <w:r>
        <w:rPr>
          <w:b/>
          <w:bCs/>
        </w:rPr>
        <w:t>Część II – Kalkulacja cenowa ( wypełnia wykonawca )</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405"/>
        <w:gridCol w:w="706"/>
        <w:gridCol w:w="992"/>
        <w:gridCol w:w="1276"/>
        <w:gridCol w:w="1418"/>
        <w:gridCol w:w="601"/>
        <w:gridCol w:w="1241"/>
      </w:tblGrid>
      <w:tr w:rsidR="007A07A8" w:rsidTr="004E1AF2">
        <w:tc>
          <w:tcPr>
            <w:tcW w:w="675" w:type="dxa"/>
            <w:vAlign w:val="center"/>
          </w:tcPr>
          <w:p w:rsidR="007A07A8" w:rsidRDefault="007A07A8" w:rsidP="004E1AF2">
            <w:pPr>
              <w:pStyle w:val="Standard"/>
              <w:jc w:val="center"/>
              <w:rPr>
                <w:b/>
                <w:bCs/>
                <w:sz w:val="16"/>
                <w:szCs w:val="16"/>
              </w:rPr>
            </w:pPr>
            <w:r>
              <w:rPr>
                <w:b/>
                <w:bCs/>
                <w:sz w:val="16"/>
                <w:szCs w:val="16"/>
              </w:rPr>
              <w:t>POZ.</w:t>
            </w:r>
          </w:p>
        </w:tc>
        <w:tc>
          <w:tcPr>
            <w:tcW w:w="3405" w:type="dxa"/>
            <w:vAlign w:val="center"/>
          </w:tcPr>
          <w:p w:rsidR="007A07A8" w:rsidRDefault="007A07A8" w:rsidP="004E1AF2">
            <w:pPr>
              <w:pStyle w:val="Standard"/>
              <w:jc w:val="center"/>
              <w:rPr>
                <w:b/>
                <w:bCs/>
                <w:sz w:val="16"/>
                <w:szCs w:val="16"/>
                <w:vertAlign w:val="superscript"/>
              </w:rPr>
            </w:pPr>
            <w:r>
              <w:rPr>
                <w:b/>
                <w:bCs/>
                <w:sz w:val="16"/>
                <w:szCs w:val="16"/>
              </w:rPr>
              <w:t>PRZEDMIOT</w:t>
            </w:r>
          </w:p>
        </w:tc>
        <w:tc>
          <w:tcPr>
            <w:tcW w:w="706" w:type="dxa"/>
          </w:tcPr>
          <w:p w:rsidR="007A07A8" w:rsidRDefault="007A07A8" w:rsidP="004E1AF2">
            <w:pPr>
              <w:jc w:val="center"/>
              <w:rPr>
                <w:rFonts w:ascii="Times New Roman" w:eastAsia="SimSun" w:hAnsi="Times New Roman"/>
                <w:b/>
                <w:bCs/>
                <w:kern w:val="3"/>
                <w:sz w:val="16"/>
                <w:lang w:eastAsia="zh-CN"/>
              </w:rPr>
            </w:pPr>
          </w:p>
          <w:p w:rsidR="007A07A8" w:rsidRDefault="007A07A8" w:rsidP="004E1AF2">
            <w:pPr>
              <w:jc w:val="center"/>
              <w:rPr>
                <w:rFonts w:ascii="Times New Roman" w:eastAsia="SimSun" w:hAnsi="Times New Roman"/>
                <w:b/>
                <w:bCs/>
                <w:kern w:val="3"/>
                <w:sz w:val="16"/>
                <w:lang w:eastAsia="zh-CN"/>
              </w:rPr>
            </w:pPr>
          </w:p>
          <w:p w:rsidR="007A07A8" w:rsidRDefault="007A07A8" w:rsidP="004E1AF2">
            <w:pPr>
              <w:jc w:val="center"/>
              <w:rPr>
                <w:rFonts w:ascii="Times New Roman" w:eastAsia="SimSun" w:hAnsi="Times New Roman"/>
                <w:b/>
                <w:bCs/>
                <w:kern w:val="3"/>
                <w:sz w:val="16"/>
                <w:vertAlign w:val="superscript"/>
                <w:lang w:eastAsia="zh-CN"/>
              </w:rPr>
            </w:pPr>
            <w:r>
              <w:rPr>
                <w:rFonts w:ascii="Times New Roman" w:eastAsia="SimSun" w:hAnsi="Times New Roman"/>
                <w:b/>
                <w:bCs/>
                <w:kern w:val="3"/>
                <w:sz w:val="16"/>
                <w:lang w:eastAsia="zh-CN"/>
              </w:rPr>
              <w:t>Ilość M</w:t>
            </w:r>
            <w:r w:rsidRPr="008A362B">
              <w:rPr>
                <w:rFonts w:ascii="Times New Roman" w:eastAsia="SimSun" w:hAnsi="Times New Roman"/>
                <w:b/>
                <w:bCs/>
                <w:kern w:val="3"/>
                <w:sz w:val="16"/>
                <w:vertAlign w:val="superscript"/>
                <w:lang w:eastAsia="zh-CN"/>
              </w:rPr>
              <w:t>2</w:t>
            </w:r>
          </w:p>
          <w:p w:rsidR="007A07A8" w:rsidRPr="008A362B" w:rsidRDefault="007A07A8" w:rsidP="004E1AF2">
            <w:pPr>
              <w:jc w:val="center"/>
              <w:rPr>
                <w:rFonts w:ascii="Times New Roman" w:eastAsia="SimSun" w:hAnsi="Times New Roman"/>
                <w:b/>
                <w:bCs/>
                <w:kern w:val="3"/>
                <w:sz w:val="16"/>
                <w:lang w:eastAsia="zh-CN"/>
              </w:rPr>
            </w:pPr>
          </w:p>
          <w:p w:rsidR="007A07A8" w:rsidRDefault="007A07A8" w:rsidP="004E1AF2">
            <w:pPr>
              <w:jc w:val="center"/>
              <w:rPr>
                <w:rFonts w:ascii="Times New Roman" w:eastAsia="SimSun" w:hAnsi="Times New Roman"/>
                <w:b/>
                <w:bCs/>
                <w:kern w:val="3"/>
                <w:sz w:val="16"/>
                <w:lang w:eastAsia="zh-CN"/>
              </w:rPr>
            </w:pPr>
          </w:p>
        </w:tc>
        <w:tc>
          <w:tcPr>
            <w:tcW w:w="992" w:type="dxa"/>
            <w:vAlign w:val="center"/>
          </w:tcPr>
          <w:p w:rsidR="007A07A8" w:rsidRDefault="007A07A8" w:rsidP="004E1AF2">
            <w:pPr>
              <w:jc w:val="center"/>
              <w:rPr>
                <w:rFonts w:ascii="Times New Roman" w:eastAsia="SimSun" w:hAnsi="Times New Roman"/>
                <w:b/>
                <w:bCs/>
                <w:kern w:val="3"/>
                <w:sz w:val="16"/>
                <w:lang w:eastAsia="zh-CN"/>
              </w:rPr>
            </w:pPr>
            <w:r>
              <w:rPr>
                <w:rFonts w:ascii="Times New Roman" w:eastAsia="SimSun" w:hAnsi="Times New Roman"/>
                <w:b/>
                <w:bCs/>
                <w:kern w:val="3"/>
                <w:sz w:val="16"/>
                <w:lang w:eastAsia="zh-CN"/>
              </w:rPr>
              <w:t>STAWKA</w:t>
            </w:r>
          </w:p>
          <w:p w:rsidR="007A07A8" w:rsidRDefault="007A07A8" w:rsidP="004E1AF2">
            <w:pPr>
              <w:jc w:val="center"/>
              <w:rPr>
                <w:rFonts w:ascii="Times New Roman" w:eastAsia="SimSun" w:hAnsi="Times New Roman"/>
                <w:b/>
                <w:bCs/>
                <w:kern w:val="3"/>
                <w:sz w:val="16"/>
                <w:lang w:eastAsia="zh-CN"/>
              </w:rPr>
            </w:pPr>
            <w:r>
              <w:rPr>
                <w:rFonts w:ascii="Times New Roman" w:eastAsia="SimSun" w:hAnsi="Times New Roman"/>
                <w:b/>
                <w:bCs/>
                <w:kern w:val="3"/>
                <w:sz w:val="16"/>
                <w:lang w:eastAsia="zh-CN"/>
              </w:rPr>
              <w:t>NETTO</w:t>
            </w:r>
          </w:p>
          <w:p w:rsidR="007A07A8" w:rsidRDefault="007A07A8" w:rsidP="004E1AF2">
            <w:pPr>
              <w:jc w:val="center"/>
              <w:rPr>
                <w:rFonts w:ascii="Times New Roman" w:eastAsia="SimSun" w:hAnsi="Times New Roman"/>
                <w:b/>
                <w:bCs/>
                <w:kern w:val="3"/>
                <w:sz w:val="16"/>
                <w:lang w:eastAsia="zh-CN"/>
              </w:rPr>
            </w:pPr>
            <w:r>
              <w:rPr>
                <w:rFonts w:ascii="Times New Roman" w:eastAsia="SimSun" w:hAnsi="Times New Roman"/>
                <w:b/>
                <w:bCs/>
                <w:kern w:val="3"/>
                <w:sz w:val="16"/>
                <w:lang w:eastAsia="zh-CN"/>
              </w:rPr>
              <w:t xml:space="preserve">PLN </w:t>
            </w:r>
          </w:p>
          <w:p w:rsidR="007A07A8" w:rsidRDefault="007A07A8" w:rsidP="004E1AF2">
            <w:pPr>
              <w:jc w:val="center"/>
              <w:rPr>
                <w:rFonts w:ascii="Times New Roman" w:eastAsia="SimSun" w:hAnsi="Times New Roman"/>
                <w:b/>
                <w:bCs/>
                <w:kern w:val="3"/>
                <w:sz w:val="16"/>
                <w:vertAlign w:val="superscript"/>
                <w:lang w:eastAsia="zh-CN"/>
              </w:rPr>
            </w:pPr>
            <w:r>
              <w:rPr>
                <w:rFonts w:ascii="Times New Roman" w:eastAsia="SimSun" w:hAnsi="Times New Roman"/>
                <w:b/>
                <w:bCs/>
                <w:kern w:val="3"/>
                <w:sz w:val="16"/>
                <w:lang w:eastAsia="zh-CN"/>
              </w:rPr>
              <w:t>za  1 M</w:t>
            </w:r>
            <w:r>
              <w:rPr>
                <w:rFonts w:ascii="Times New Roman" w:eastAsia="SimSun" w:hAnsi="Times New Roman"/>
                <w:b/>
                <w:bCs/>
                <w:kern w:val="3"/>
                <w:sz w:val="16"/>
                <w:vertAlign w:val="superscript"/>
                <w:lang w:eastAsia="zh-CN"/>
              </w:rPr>
              <w:t>2</w:t>
            </w:r>
          </w:p>
        </w:tc>
        <w:tc>
          <w:tcPr>
            <w:tcW w:w="1276" w:type="dxa"/>
            <w:vAlign w:val="center"/>
          </w:tcPr>
          <w:p w:rsidR="007A07A8" w:rsidRDefault="007A07A8" w:rsidP="004E1AF2">
            <w:pPr>
              <w:pStyle w:val="Standard"/>
              <w:jc w:val="center"/>
              <w:rPr>
                <w:b/>
                <w:bCs/>
                <w:sz w:val="16"/>
                <w:szCs w:val="16"/>
              </w:rPr>
            </w:pPr>
            <w:r>
              <w:rPr>
                <w:b/>
                <w:bCs/>
                <w:sz w:val="16"/>
                <w:szCs w:val="16"/>
              </w:rPr>
              <w:t>KROTNOŚĆ WYKONANIA</w:t>
            </w:r>
          </w:p>
        </w:tc>
        <w:tc>
          <w:tcPr>
            <w:tcW w:w="1418" w:type="dxa"/>
            <w:vAlign w:val="center"/>
          </w:tcPr>
          <w:p w:rsidR="007A07A8" w:rsidRDefault="007A07A8" w:rsidP="004E1AF2">
            <w:pPr>
              <w:pStyle w:val="Standard"/>
              <w:jc w:val="center"/>
              <w:rPr>
                <w:b/>
                <w:bCs/>
                <w:sz w:val="16"/>
                <w:szCs w:val="16"/>
              </w:rPr>
            </w:pPr>
            <w:r>
              <w:rPr>
                <w:b/>
                <w:bCs/>
                <w:sz w:val="16"/>
                <w:szCs w:val="16"/>
              </w:rPr>
              <w:t>WARTOŚĆ NETTO</w:t>
            </w:r>
          </w:p>
          <w:p w:rsidR="007A07A8" w:rsidRDefault="007A07A8" w:rsidP="004E1AF2">
            <w:pPr>
              <w:pStyle w:val="Standard"/>
              <w:jc w:val="center"/>
              <w:rPr>
                <w:b/>
                <w:bCs/>
                <w:sz w:val="16"/>
                <w:szCs w:val="16"/>
              </w:rPr>
            </w:pPr>
            <w:r>
              <w:rPr>
                <w:b/>
                <w:bCs/>
                <w:sz w:val="16"/>
                <w:szCs w:val="16"/>
              </w:rPr>
              <w:t>PLN</w:t>
            </w:r>
          </w:p>
        </w:tc>
        <w:tc>
          <w:tcPr>
            <w:tcW w:w="601" w:type="dxa"/>
            <w:vAlign w:val="center"/>
          </w:tcPr>
          <w:p w:rsidR="007A07A8" w:rsidRDefault="007A07A8" w:rsidP="004E1AF2">
            <w:pPr>
              <w:pStyle w:val="Standard"/>
              <w:jc w:val="center"/>
              <w:rPr>
                <w:b/>
                <w:bCs/>
                <w:sz w:val="16"/>
                <w:szCs w:val="16"/>
              </w:rPr>
            </w:pPr>
          </w:p>
          <w:p w:rsidR="007A07A8" w:rsidRDefault="007A07A8" w:rsidP="004E1AF2">
            <w:pPr>
              <w:pStyle w:val="Standard"/>
              <w:jc w:val="center"/>
              <w:rPr>
                <w:b/>
                <w:bCs/>
                <w:sz w:val="16"/>
                <w:szCs w:val="16"/>
              </w:rPr>
            </w:pPr>
            <w:r>
              <w:rPr>
                <w:b/>
                <w:bCs/>
                <w:sz w:val="16"/>
                <w:szCs w:val="16"/>
              </w:rPr>
              <w:t>%</w:t>
            </w:r>
          </w:p>
          <w:p w:rsidR="007A07A8" w:rsidRDefault="007A07A8" w:rsidP="004E1AF2">
            <w:pPr>
              <w:pStyle w:val="Standard"/>
              <w:jc w:val="center"/>
              <w:rPr>
                <w:b/>
                <w:bCs/>
                <w:sz w:val="16"/>
                <w:szCs w:val="16"/>
              </w:rPr>
            </w:pPr>
            <w:r>
              <w:rPr>
                <w:b/>
                <w:bCs/>
                <w:sz w:val="16"/>
                <w:szCs w:val="16"/>
              </w:rPr>
              <w:t>VAT</w:t>
            </w:r>
          </w:p>
          <w:p w:rsidR="007A07A8" w:rsidRDefault="007A07A8" w:rsidP="004E1AF2">
            <w:pPr>
              <w:pStyle w:val="Standard"/>
              <w:jc w:val="center"/>
              <w:rPr>
                <w:b/>
                <w:bCs/>
                <w:sz w:val="16"/>
                <w:szCs w:val="16"/>
              </w:rPr>
            </w:pPr>
          </w:p>
        </w:tc>
        <w:tc>
          <w:tcPr>
            <w:tcW w:w="1241" w:type="dxa"/>
            <w:vAlign w:val="center"/>
          </w:tcPr>
          <w:p w:rsidR="007A07A8" w:rsidRDefault="007A07A8" w:rsidP="004E1AF2">
            <w:pPr>
              <w:jc w:val="center"/>
              <w:rPr>
                <w:rFonts w:ascii="Times New Roman" w:eastAsia="SimSun" w:hAnsi="Times New Roman"/>
                <w:b/>
                <w:bCs/>
                <w:kern w:val="3"/>
                <w:sz w:val="16"/>
                <w:lang w:eastAsia="zh-CN"/>
              </w:rPr>
            </w:pPr>
            <w:r>
              <w:rPr>
                <w:rFonts w:ascii="Times New Roman" w:eastAsia="SimSun" w:hAnsi="Times New Roman"/>
                <w:b/>
                <w:bCs/>
                <w:kern w:val="3"/>
                <w:sz w:val="16"/>
                <w:lang w:eastAsia="zh-CN"/>
              </w:rPr>
              <w:t>WARTOŚĆ</w:t>
            </w:r>
          </w:p>
          <w:p w:rsidR="007A07A8" w:rsidRDefault="007A07A8" w:rsidP="004E1AF2">
            <w:pPr>
              <w:jc w:val="center"/>
              <w:rPr>
                <w:rFonts w:ascii="Times New Roman" w:eastAsia="SimSun" w:hAnsi="Times New Roman"/>
                <w:b/>
                <w:bCs/>
                <w:kern w:val="3"/>
                <w:sz w:val="16"/>
                <w:lang w:eastAsia="zh-CN"/>
              </w:rPr>
            </w:pPr>
            <w:r>
              <w:rPr>
                <w:rFonts w:ascii="Times New Roman" w:eastAsia="SimSun" w:hAnsi="Times New Roman"/>
                <w:b/>
                <w:bCs/>
                <w:kern w:val="3"/>
                <w:sz w:val="16"/>
                <w:lang w:eastAsia="zh-CN"/>
              </w:rPr>
              <w:t>BRUTTO</w:t>
            </w:r>
          </w:p>
          <w:p w:rsidR="007A07A8" w:rsidRDefault="007A07A8" w:rsidP="004E1AF2">
            <w:pPr>
              <w:jc w:val="center"/>
              <w:rPr>
                <w:rFonts w:ascii="Times New Roman" w:eastAsia="SimSun" w:hAnsi="Times New Roman"/>
                <w:b/>
                <w:bCs/>
                <w:kern w:val="3"/>
                <w:sz w:val="16"/>
                <w:lang w:eastAsia="zh-CN"/>
              </w:rPr>
            </w:pPr>
            <w:r>
              <w:rPr>
                <w:rFonts w:ascii="Times New Roman" w:eastAsia="SimSun" w:hAnsi="Times New Roman"/>
                <w:b/>
                <w:bCs/>
                <w:kern w:val="3"/>
                <w:sz w:val="16"/>
                <w:lang w:eastAsia="zh-CN"/>
              </w:rPr>
              <w:t>PLN</w:t>
            </w:r>
          </w:p>
        </w:tc>
      </w:tr>
      <w:tr w:rsidR="007A07A8" w:rsidTr="004E1AF2">
        <w:tc>
          <w:tcPr>
            <w:tcW w:w="675" w:type="dxa"/>
            <w:vAlign w:val="center"/>
          </w:tcPr>
          <w:p w:rsidR="007A07A8" w:rsidRDefault="007A07A8" w:rsidP="004E1AF2">
            <w:pPr>
              <w:pStyle w:val="ListParagraph"/>
              <w:widowControl w:val="0"/>
              <w:suppressAutoHyphens/>
              <w:autoSpaceDN w:val="0"/>
              <w:spacing w:after="0" w:line="240" w:lineRule="auto"/>
              <w:ind w:left="360" w:right="33"/>
              <w:textAlignment w:val="baseline"/>
              <w:rPr>
                <w:rFonts w:ascii="Times New Roman" w:hAnsi="Times New Roman"/>
                <w:sz w:val="20"/>
                <w:szCs w:val="20"/>
              </w:rPr>
            </w:pPr>
          </w:p>
        </w:tc>
        <w:tc>
          <w:tcPr>
            <w:tcW w:w="3405" w:type="dxa"/>
            <w:vAlign w:val="center"/>
          </w:tcPr>
          <w:p w:rsidR="007A07A8" w:rsidRDefault="007A07A8" w:rsidP="004E1AF2">
            <w:pPr>
              <w:jc w:val="both"/>
              <w:rPr>
                <w:rFonts w:ascii="Times New Roman" w:hAnsi="Times New Roman"/>
                <w:b/>
                <w:bCs/>
                <w:sz w:val="20"/>
                <w:szCs w:val="20"/>
              </w:rPr>
            </w:pPr>
          </w:p>
        </w:tc>
        <w:tc>
          <w:tcPr>
            <w:tcW w:w="706"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a</w:t>
            </w:r>
          </w:p>
        </w:tc>
        <w:tc>
          <w:tcPr>
            <w:tcW w:w="992"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b</w:t>
            </w:r>
          </w:p>
        </w:tc>
        <w:tc>
          <w:tcPr>
            <w:tcW w:w="1276" w:type="dxa"/>
            <w:vAlign w:val="center"/>
          </w:tcPr>
          <w:p w:rsidR="007A07A8" w:rsidRPr="00E06FA0" w:rsidRDefault="007A07A8" w:rsidP="004E1AF2">
            <w:pPr>
              <w:pStyle w:val="NoSpacing"/>
              <w:jc w:val="center"/>
              <w:rPr>
                <w:rFonts w:ascii="Times New Roman" w:hAnsi="Times New Roman"/>
                <w:b/>
                <w:bCs/>
                <w:sz w:val="20"/>
                <w:szCs w:val="20"/>
              </w:rPr>
            </w:pPr>
            <w:r w:rsidRPr="00E06FA0">
              <w:rPr>
                <w:rFonts w:ascii="Times New Roman" w:hAnsi="Times New Roman"/>
                <w:b/>
                <w:bCs/>
                <w:sz w:val="20"/>
                <w:szCs w:val="20"/>
              </w:rPr>
              <w:t>c</w:t>
            </w:r>
          </w:p>
        </w:tc>
        <w:tc>
          <w:tcPr>
            <w:tcW w:w="1418" w:type="dxa"/>
            <w:vAlign w:val="center"/>
          </w:tcPr>
          <w:p w:rsidR="007A07A8" w:rsidRPr="00E06FA0" w:rsidRDefault="007A07A8" w:rsidP="004E1AF2">
            <w:pPr>
              <w:pStyle w:val="NoSpacing"/>
              <w:jc w:val="center"/>
              <w:rPr>
                <w:rFonts w:ascii="Times New Roman" w:hAnsi="Times New Roman"/>
                <w:b/>
                <w:bCs/>
              </w:rPr>
            </w:pPr>
            <w:r w:rsidRPr="00E06FA0">
              <w:rPr>
                <w:rFonts w:ascii="Times New Roman" w:hAnsi="Times New Roman"/>
                <w:b/>
                <w:bCs/>
              </w:rPr>
              <w:t>d =a*b*c</w:t>
            </w:r>
          </w:p>
        </w:tc>
        <w:tc>
          <w:tcPr>
            <w:tcW w:w="601" w:type="dxa"/>
            <w:vAlign w:val="center"/>
          </w:tcPr>
          <w:p w:rsidR="007A07A8" w:rsidRPr="00E06FA0" w:rsidRDefault="007A07A8" w:rsidP="004E1AF2">
            <w:pPr>
              <w:pStyle w:val="NoSpacing"/>
              <w:jc w:val="center"/>
              <w:rPr>
                <w:rFonts w:ascii="Times New Roman" w:hAnsi="Times New Roman"/>
                <w:sz w:val="20"/>
                <w:szCs w:val="20"/>
              </w:rPr>
            </w:pPr>
          </w:p>
        </w:tc>
        <w:tc>
          <w:tcPr>
            <w:tcW w:w="1241" w:type="dxa"/>
            <w:vAlign w:val="center"/>
          </w:tcPr>
          <w:p w:rsidR="007A07A8" w:rsidRPr="00E06FA0" w:rsidRDefault="007A07A8" w:rsidP="004E1AF2">
            <w:pPr>
              <w:pStyle w:val="NoSpacing"/>
              <w:jc w:val="center"/>
              <w:rPr>
                <w:rFonts w:ascii="Times New Roman" w:hAnsi="Times New Roman"/>
                <w:sz w:val="20"/>
                <w:szCs w:val="20"/>
              </w:rPr>
            </w:pPr>
          </w:p>
        </w:tc>
      </w:tr>
      <w:tr w:rsidR="007A07A8" w:rsidTr="004E1AF2">
        <w:tc>
          <w:tcPr>
            <w:tcW w:w="675" w:type="dxa"/>
            <w:vAlign w:val="center"/>
          </w:tcPr>
          <w:p w:rsidR="007A07A8" w:rsidRDefault="007A07A8" w:rsidP="004E1AF2">
            <w:pPr>
              <w:pStyle w:val="ListParagraph"/>
              <w:widowControl w:val="0"/>
              <w:numPr>
                <w:ilvl w:val="0"/>
                <w:numId w:val="37"/>
              </w:numPr>
              <w:suppressAutoHyphens/>
              <w:autoSpaceDN w:val="0"/>
              <w:spacing w:after="0" w:line="240" w:lineRule="auto"/>
              <w:ind w:right="33"/>
              <w:textAlignment w:val="baseline"/>
              <w:rPr>
                <w:rFonts w:ascii="Times New Roman" w:hAnsi="Times New Roman"/>
                <w:sz w:val="20"/>
                <w:szCs w:val="20"/>
              </w:rPr>
            </w:pPr>
          </w:p>
        </w:tc>
        <w:tc>
          <w:tcPr>
            <w:tcW w:w="3405" w:type="dxa"/>
            <w:vAlign w:val="center"/>
          </w:tcPr>
          <w:p w:rsidR="007A07A8" w:rsidRDefault="007A07A8" w:rsidP="004E1AF2">
            <w:pPr>
              <w:jc w:val="both"/>
              <w:rPr>
                <w:rFonts w:ascii="Times New Roman" w:hAnsi="Times New Roman"/>
                <w:sz w:val="20"/>
                <w:szCs w:val="20"/>
              </w:rPr>
            </w:pPr>
            <w:r>
              <w:rPr>
                <w:rFonts w:ascii="Times New Roman" w:hAnsi="Times New Roman"/>
                <w:b/>
                <w:bCs/>
                <w:sz w:val="20"/>
                <w:szCs w:val="20"/>
              </w:rPr>
              <w:t>Sprzątanie codzienne we wszystkie dni robocze</w:t>
            </w:r>
            <w:r>
              <w:rPr>
                <w:rFonts w:ascii="Times New Roman" w:hAnsi="Times New Roman"/>
                <w:sz w:val="20"/>
                <w:szCs w:val="20"/>
              </w:rPr>
              <w:t xml:space="preserve">, z wyłączeniem sobót, wytypowanych pomieszczeń biurowych, laboratoryjnych, sanitarnych i socjalnych oraz ciągów komunikacyjnych w budynkach (na I lub II zmianie w zależności od stopnia ograniczenia dostępu do pomieszczeń, przy czym łączna powierzchnia pomieszczeń sprzątanych wynosi około </w:t>
            </w:r>
            <w:r>
              <w:rPr>
                <w:rFonts w:ascii="Times New Roman" w:hAnsi="Times New Roman"/>
                <w:b/>
                <w:bCs/>
                <w:sz w:val="20"/>
                <w:szCs w:val="20"/>
              </w:rPr>
              <w:t>4030m</w:t>
            </w:r>
            <w:r>
              <w:rPr>
                <w:rFonts w:ascii="Times New Roman" w:hAnsi="Times New Roman"/>
                <w:b/>
                <w:bCs/>
                <w:sz w:val="20"/>
                <w:szCs w:val="20"/>
                <w:vertAlign w:val="superscript"/>
              </w:rPr>
              <w:t>2</w:t>
            </w:r>
            <w:r>
              <w:rPr>
                <w:rFonts w:ascii="Times New Roman" w:hAnsi="Times New Roman"/>
                <w:sz w:val="20"/>
                <w:szCs w:val="20"/>
              </w:rPr>
              <w:t xml:space="preserve"> ; codzienne uzupełnianie środków czystości (tj. papieru toaletowy, ręczniki papierowe, mydło w płynie, płyn do mycia naczyń) – </w:t>
            </w:r>
            <w:r>
              <w:rPr>
                <w:rFonts w:ascii="Times New Roman" w:hAnsi="Times New Roman"/>
                <w:sz w:val="20"/>
                <w:szCs w:val="20"/>
                <w:u w:val="single"/>
              </w:rPr>
              <w:t>ich zakup w gestii Zamawiającego</w:t>
            </w:r>
          </w:p>
        </w:tc>
        <w:tc>
          <w:tcPr>
            <w:tcW w:w="706"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4030</w:t>
            </w:r>
          </w:p>
        </w:tc>
        <w:tc>
          <w:tcPr>
            <w:tcW w:w="992"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w:t>
            </w:r>
          </w:p>
        </w:tc>
        <w:tc>
          <w:tcPr>
            <w:tcW w:w="1276"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bCs/>
                <w:sz w:val="20"/>
                <w:szCs w:val="20"/>
              </w:rPr>
              <w:t>377</w:t>
            </w:r>
          </w:p>
        </w:tc>
        <w:tc>
          <w:tcPr>
            <w:tcW w:w="1418" w:type="dxa"/>
            <w:vAlign w:val="center"/>
          </w:tcPr>
          <w:p w:rsidR="007A07A8" w:rsidRPr="00E06FA0" w:rsidRDefault="007A07A8" w:rsidP="004E1AF2">
            <w:pPr>
              <w:pStyle w:val="NoSpacing"/>
              <w:jc w:val="center"/>
              <w:rPr>
                <w:rFonts w:ascii="Times New Roman" w:hAnsi="Times New Roman"/>
                <w:b/>
                <w:bCs/>
              </w:rPr>
            </w:pPr>
            <w:r w:rsidRPr="00E06FA0">
              <w:rPr>
                <w:rFonts w:ascii="Times New Roman" w:hAnsi="Times New Roman"/>
                <w:b/>
                <w:bCs/>
              </w:rPr>
              <w:t xml:space="preserve"> a*b*c =</w:t>
            </w:r>
          </w:p>
          <w:p w:rsidR="007A07A8" w:rsidRPr="00E06FA0" w:rsidRDefault="007A07A8" w:rsidP="004E1AF2">
            <w:pPr>
              <w:pStyle w:val="NoSpacing"/>
              <w:jc w:val="center"/>
              <w:rPr>
                <w:rFonts w:ascii="Times New Roman" w:hAnsi="Times New Roman"/>
                <w:b/>
                <w:bCs/>
              </w:rPr>
            </w:pPr>
            <w:r w:rsidRPr="00E06FA0">
              <w:rPr>
                <w:rFonts w:ascii="Times New Roman" w:hAnsi="Times New Roman"/>
                <w:b/>
                <w:bCs/>
              </w:rPr>
              <w:t>……………</w:t>
            </w:r>
          </w:p>
        </w:tc>
        <w:tc>
          <w:tcPr>
            <w:tcW w:w="601" w:type="dxa"/>
            <w:vAlign w:val="center"/>
          </w:tcPr>
          <w:p w:rsidR="007A07A8" w:rsidRPr="00E06FA0" w:rsidRDefault="007A07A8" w:rsidP="004E1AF2">
            <w:pPr>
              <w:pStyle w:val="NoSpacing"/>
              <w:jc w:val="center"/>
              <w:rPr>
                <w:rFonts w:ascii="Times New Roman" w:hAnsi="Times New Roman"/>
                <w:sz w:val="20"/>
                <w:szCs w:val="20"/>
              </w:rPr>
            </w:pPr>
            <w:r w:rsidRPr="00E06FA0">
              <w:rPr>
                <w:rFonts w:ascii="Times New Roman" w:hAnsi="Times New Roman"/>
                <w:sz w:val="20"/>
                <w:szCs w:val="20"/>
              </w:rPr>
              <w:t>…%</w:t>
            </w:r>
          </w:p>
        </w:tc>
        <w:tc>
          <w:tcPr>
            <w:tcW w:w="1241" w:type="dxa"/>
            <w:vAlign w:val="center"/>
          </w:tcPr>
          <w:p w:rsidR="007A07A8" w:rsidRPr="00E06FA0" w:rsidRDefault="007A07A8" w:rsidP="004E1AF2">
            <w:pPr>
              <w:pStyle w:val="NoSpacing"/>
              <w:jc w:val="center"/>
              <w:rPr>
                <w:rFonts w:ascii="Times New Roman" w:hAnsi="Times New Roman"/>
                <w:sz w:val="20"/>
                <w:szCs w:val="20"/>
              </w:rPr>
            </w:pPr>
          </w:p>
        </w:tc>
      </w:tr>
      <w:tr w:rsidR="007A07A8" w:rsidTr="004E1AF2">
        <w:trPr>
          <w:trHeight w:val="1471"/>
        </w:trPr>
        <w:tc>
          <w:tcPr>
            <w:tcW w:w="675" w:type="dxa"/>
            <w:vAlign w:val="center"/>
          </w:tcPr>
          <w:p w:rsidR="007A07A8" w:rsidRDefault="007A07A8" w:rsidP="00766545">
            <w:pPr>
              <w:pStyle w:val="ListParagraph"/>
              <w:widowControl w:val="0"/>
              <w:numPr>
                <w:ilvl w:val="0"/>
                <w:numId w:val="37"/>
              </w:numPr>
              <w:suppressAutoHyphens/>
              <w:autoSpaceDN w:val="0"/>
              <w:spacing w:after="0" w:line="240" w:lineRule="auto"/>
              <w:ind w:left="142" w:right="175" w:firstLine="0"/>
              <w:jc w:val="center"/>
              <w:textAlignment w:val="baseline"/>
              <w:rPr>
                <w:rFonts w:ascii="Times New Roman" w:hAnsi="Times New Roman"/>
                <w:sz w:val="20"/>
                <w:szCs w:val="20"/>
              </w:rPr>
            </w:pPr>
          </w:p>
        </w:tc>
        <w:tc>
          <w:tcPr>
            <w:tcW w:w="3405" w:type="dxa"/>
            <w:vAlign w:val="center"/>
          </w:tcPr>
          <w:p w:rsidR="007A07A8" w:rsidRDefault="007A07A8" w:rsidP="004E1AF2">
            <w:pPr>
              <w:jc w:val="both"/>
              <w:rPr>
                <w:rFonts w:ascii="Times New Roman" w:hAnsi="Times New Roman"/>
                <w:b/>
                <w:bCs/>
                <w:sz w:val="20"/>
                <w:szCs w:val="20"/>
              </w:rPr>
            </w:pPr>
            <w:r>
              <w:rPr>
                <w:rFonts w:ascii="Times New Roman" w:hAnsi="Times New Roman"/>
                <w:b/>
                <w:bCs/>
                <w:sz w:val="20"/>
                <w:szCs w:val="20"/>
              </w:rPr>
              <w:t>Sprzątanie raz w tygodniu</w:t>
            </w:r>
            <w:r>
              <w:rPr>
                <w:rFonts w:ascii="Times New Roman" w:hAnsi="Times New Roman"/>
                <w:sz w:val="20"/>
                <w:szCs w:val="20"/>
              </w:rPr>
              <w:t xml:space="preserve"> w dzień roboczy, z wyłączeniem sobót, wytypowanych pomieszczeń laboratoryjnych, sal konferencyjnych, pomieszczeń sanitarnych oraz ciągów komunikacyjnych w budynkach (na I lub II zmianie w zależności od stopnia ograniczenia dostępu do pomieszczeń, przy czym łączna powierzchnia pomieszczeń sprzątanych wynosi około </w:t>
            </w:r>
            <w:r>
              <w:rPr>
                <w:rFonts w:ascii="Times New Roman" w:hAnsi="Times New Roman"/>
                <w:b/>
                <w:bCs/>
                <w:sz w:val="20"/>
                <w:szCs w:val="20"/>
              </w:rPr>
              <w:t>3972 m</w:t>
            </w:r>
            <w:r>
              <w:rPr>
                <w:rFonts w:ascii="Times New Roman" w:hAnsi="Times New Roman"/>
                <w:b/>
                <w:bCs/>
                <w:sz w:val="20"/>
                <w:szCs w:val="20"/>
                <w:vertAlign w:val="superscript"/>
              </w:rPr>
              <w:t>2</w:t>
            </w:r>
          </w:p>
        </w:tc>
        <w:tc>
          <w:tcPr>
            <w:tcW w:w="706"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3972</w:t>
            </w:r>
          </w:p>
        </w:tc>
        <w:tc>
          <w:tcPr>
            <w:tcW w:w="992"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w:t>
            </w:r>
          </w:p>
        </w:tc>
        <w:tc>
          <w:tcPr>
            <w:tcW w:w="1276" w:type="dxa"/>
            <w:vAlign w:val="center"/>
          </w:tcPr>
          <w:p w:rsidR="007A07A8" w:rsidRPr="00E06FA0" w:rsidRDefault="007A07A8" w:rsidP="004E1AF2">
            <w:pPr>
              <w:pStyle w:val="NoSpacing"/>
              <w:jc w:val="center"/>
              <w:rPr>
                <w:rFonts w:ascii="Times New Roman" w:hAnsi="Times New Roman"/>
                <w:b/>
                <w:bCs/>
                <w:sz w:val="20"/>
                <w:szCs w:val="20"/>
              </w:rPr>
            </w:pPr>
            <w:r w:rsidRPr="00E06FA0">
              <w:rPr>
                <w:rFonts w:ascii="Times New Roman" w:hAnsi="Times New Roman"/>
                <w:b/>
                <w:bCs/>
                <w:sz w:val="20"/>
                <w:szCs w:val="20"/>
              </w:rPr>
              <w:t>78</w:t>
            </w:r>
          </w:p>
        </w:tc>
        <w:tc>
          <w:tcPr>
            <w:tcW w:w="1418" w:type="dxa"/>
            <w:vAlign w:val="center"/>
          </w:tcPr>
          <w:p w:rsidR="007A07A8" w:rsidRPr="00E06FA0" w:rsidRDefault="007A07A8" w:rsidP="004E1AF2">
            <w:pPr>
              <w:pStyle w:val="NoSpacing"/>
              <w:jc w:val="center"/>
              <w:rPr>
                <w:rFonts w:ascii="Times New Roman" w:hAnsi="Times New Roman"/>
                <w:b/>
                <w:bCs/>
              </w:rPr>
            </w:pPr>
            <w:r w:rsidRPr="00E06FA0">
              <w:rPr>
                <w:rFonts w:ascii="Times New Roman" w:hAnsi="Times New Roman"/>
                <w:b/>
                <w:bCs/>
              </w:rPr>
              <w:t>a*b*c =</w:t>
            </w:r>
          </w:p>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bCs/>
              </w:rPr>
              <w:t>……………</w:t>
            </w:r>
          </w:p>
        </w:tc>
        <w:tc>
          <w:tcPr>
            <w:tcW w:w="601" w:type="dxa"/>
            <w:vAlign w:val="center"/>
          </w:tcPr>
          <w:p w:rsidR="007A07A8" w:rsidRPr="00E06FA0" w:rsidRDefault="007A07A8" w:rsidP="004E1AF2">
            <w:pPr>
              <w:pStyle w:val="NoSpacing"/>
              <w:jc w:val="center"/>
              <w:rPr>
                <w:rFonts w:ascii="Times New Roman" w:hAnsi="Times New Roman"/>
                <w:sz w:val="20"/>
                <w:szCs w:val="20"/>
              </w:rPr>
            </w:pPr>
            <w:r w:rsidRPr="00E06FA0">
              <w:rPr>
                <w:rFonts w:ascii="Times New Roman" w:hAnsi="Times New Roman"/>
                <w:sz w:val="20"/>
                <w:szCs w:val="20"/>
              </w:rPr>
              <w:t>…%</w:t>
            </w:r>
          </w:p>
        </w:tc>
        <w:tc>
          <w:tcPr>
            <w:tcW w:w="1241" w:type="dxa"/>
            <w:vAlign w:val="center"/>
          </w:tcPr>
          <w:p w:rsidR="007A07A8" w:rsidRPr="00E06FA0" w:rsidRDefault="007A07A8" w:rsidP="004E1AF2">
            <w:pPr>
              <w:pStyle w:val="NoSpacing"/>
              <w:jc w:val="center"/>
              <w:rPr>
                <w:rFonts w:ascii="Times New Roman" w:hAnsi="Times New Roman"/>
                <w:sz w:val="20"/>
                <w:szCs w:val="20"/>
              </w:rPr>
            </w:pPr>
          </w:p>
        </w:tc>
      </w:tr>
      <w:tr w:rsidR="007A07A8" w:rsidTr="004E1AF2">
        <w:trPr>
          <w:trHeight w:val="1471"/>
        </w:trPr>
        <w:tc>
          <w:tcPr>
            <w:tcW w:w="675" w:type="dxa"/>
            <w:vAlign w:val="center"/>
          </w:tcPr>
          <w:p w:rsidR="007A07A8" w:rsidRDefault="007A07A8" w:rsidP="00766545">
            <w:pPr>
              <w:pStyle w:val="ListParagraph"/>
              <w:widowControl w:val="0"/>
              <w:numPr>
                <w:ilvl w:val="0"/>
                <w:numId w:val="37"/>
              </w:numPr>
              <w:suppressAutoHyphens/>
              <w:autoSpaceDN w:val="0"/>
              <w:spacing w:after="0" w:line="240" w:lineRule="auto"/>
              <w:ind w:left="142" w:right="175" w:firstLine="0"/>
              <w:jc w:val="center"/>
              <w:textAlignment w:val="baseline"/>
              <w:rPr>
                <w:rFonts w:ascii="Times New Roman" w:hAnsi="Times New Roman"/>
                <w:sz w:val="20"/>
                <w:szCs w:val="20"/>
              </w:rPr>
            </w:pPr>
          </w:p>
        </w:tc>
        <w:tc>
          <w:tcPr>
            <w:tcW w:w="3405" w:type="dxa"/>
          </w:tcPr>
          <w:p w:rsidR="007A07A8" w:rsidRDefault="007A07A8" w:rsidP="004E1AF2">
            <w:pPr>
              <w:jc w:val="both"/>
              <w:rPr>
                <w:rFonts w:ascii="Times New Roman" w:hAnsi="Times New Roman"/>
                <w:sz w:val="20"/>
                <w:szCs w:val="20"/>
              </w:rPr>
            </w:pPr>
            <w:r>
              <w:rPr>
                <w:rFonts w:ascii="Times New Roman" w:hAnsi="Times New Roman"/>
                <w:b/>
                <w:bCs/>
                <w:sz w:val="20"/>
                <w:szCs w:val="20"/>
              </w:rPr>
              <w:t>Sprzątanie we wszystkie dni robocze, włącznie z sobotami</w:t>
            </w:r>
            <w:r>
              <w:rPr>
                <w:rFonts w:ascii="Times New Roman" w:hAnsi="Times New Roman"/>
                <w:sz w:val="20"/>
                <w:szCs w:val="20"/>
              </w:rPr>
              <w:t xml:space="preserve">, ciągów pieszych i jezdnych, placów i parkingów, zatok parkingowych, przy czym powierzchnie tych budowli wynoszą: droga wewnątrzzakładowa: </w:t>
            </w:r>
            <w:r>
              <w:rPr>
                <w:rFonts w:ascii="Times New Roman" w:hAnsi="Times New Roman"/>
                <w:b/>
                <w:bCs/>
                <w:sz w:val="20"/>
                <w:szCs w:val="20"/>
              </w:rPr>
              <w:t>1790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kern w:val="22"/>
                <w:sz w:val="24"/>
                <w:szCs w:val="24"/>
              </w:rPr>
              <w:t xml:space="preserve">, </w:t>
            </w:r>
            <w:r>
              <w:rPr>
                <w:rFonts w:ascii="Times New Roman" w:hAnsi="Times New Roman"/>
                <w:sz w:val="20"/>
                <w:szCs w:val="20"/>
              </w:rPr>
              <w:t xml:space="preserve">chodniki (Wrocławska, Oboźna): </w:t>
            </w:r>
            <w:r>
              <w:rPr>
                <w:rFonts w:ascii="Times New Roman" w:hAnsi="Times New Roman"/>
                <w:b/>
                <w:bCs/>
                <w:sz w:val="20"/>
                <w:szCs w:val="20"/>
              </w:rPr>
              <w:t>920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place wewnętrzne: </w:t>
            </w:r>
            <w:r>
              <w:rPr>
                <w:rFonts w:ascii="Times New Roman" w:hAnsi="Times New Roman"/>
                <w:b/>
                <w:bCs/>
                <w:sz w:val="20"/>
                <w:szCs w:val="20"/>
              </w:rPr>
              <w:t>4580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parkingi: </w:t>
            </w:r>
            <w:r>
              <w:rPr>
                <w:rFonts w:ascii="Times New Roman" w:hAnsi="Times New Roman"/>
                <w:b/>
                <w:bCs/>
                <w:sz w:val="20"/>
                <w:szCs w:val="20"/>
              </w:rPr>
              <w:t>1000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w:t>
            </w:r>
          </w:p>
        </w:tc>
        <w:tc>
          <w:tcPr>
            <w:tcW w:w="706"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8290</w:t>
            </w:r>
          </w:p>
        </w:tc>
        <w:tc>
          <w:tcPr>
            <w:tcW w:w="992"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w:t>
            </w:r>
          </w:p>
        </w:tc>
        <w:tc>
          <w:tcPr>
            <w:tcW w:w="1276" w:type="dxa"/>
            <w:vAlign w:val="center"/>
          </w:tcPr>
          <w:p w:rsidR="007A07A8" w:rsidRPr="00E06FA0" w:rsidRDefault="007A07A8" w:rsidP="004E1AF2">
            <w:pPr>
              <w:pStyle w:val="NoSpacing"/>
              <w:jc w:val="center"/>
              <w:rPr>
                <w:rFonts w:ascii="Times New Roman" w:hAnsi="Times New Roman"/>
                <w:b/>
                <w:bCs/>
                <w:sz w:val="20"/>
                <w:szCs w:val="20"/>
              </w:rPr>
            </w:pPr>
            <w:r w:rsidRPr="00E06FA0">
              <w:rPr>
                <w:rFonts w:ascii="Times New Roman" w:hAnsi="Times New Roman"/>
                <w:b/>
                <w:bCs/>
                <w:sz w:val="20"/>
                <w:szCs w:val="20"/>
              </w:rPr>
              <w:t>170</w:t>
            </w:r>
          </w:p>
        </w:tc>
        <w:tc>
          <w:tcPr>
            <w:tcW w:w="1418" w:type="dxa"/>
            <w:vAlign w:val="center"/>
          </w:tcPr>
          <w:p w:rsidR="007A07A8" w:rsidRPr="00E06FA0" w:rsidRDefault="007A07A8" w:rsidP="004E1AF2">
            <w:pPr>
              <w:pStyle w:val="NoSpacing"/>
              <w:jc w:val="center"/>
              <w:rPr>
                <w:rFonts w:ascii="Times New Roman" w:hAnsi="Times New Roman"/>
                <w:b/>
                <w:bCs/>
              </w:rPr>
            </w:pPr>
            <w:r w:rsidRPr="00E06FA0">
              <w:rPr>
                <w:rFonts w:ascii="Times New Roman" w:hAnsi="Times New Roman"/>
                <w:b/>
                <w:bCs/>
              </w:rPr>
              <w:t>a*b*c =</w:t>
            </w:r>
          </w:p>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bCs/>
              </w:rPr>
              <w:t>……………</w:t>
            </w:r>
          </w:p>
        </w:tc>
        <w:tc>
          <w:tcPr>
            <w:tcW w:w="601" w:type="dxa"/>
            <w:vAlign w:val="center"/>
          </w:tcPr>
          <w:p w:rsidR="007A07A8" w:rsidRPr="00E06FA0" w:rsidRDefault="007A07A8" w:rsidP="004E1AF2">
            <w:pPr>
              <w:pStyle w:val="NoSpacing"/>
              <w:jc w:val="center"/>
              <w:rPr>
                <w:rFonts w:ascii="Times New Roman" w:hAnsi="Times New Roman"/>
                <w:sz w:val="20"/>
                <w:szCs w:val="20"/>
              </w:rPr>
            </w:pPr>
            <w:r w:rsidRPr="00E06FA0">
              <w:rPr>
                <w:rFonts w:ascii="Times New Roman" w:hAnsi="Times New Roman"/>
                <w:sz w:val="20"/>
                <w:szCs w:val="20"/>
              </w:rPr>
              <w:t>…%</w:t>
            </w:r>
          </w:p>
        </w:tc>
        <w:tc>
          <w:tcPr>
            <w:tcW w:w="1241" w:type="dxa"/>
            <w:vAlign w:val="center"/>
          </w:tcPr>
          <w:p w:rsidR="007A07A8" w:rsidRPr="00E06FA0" w:rsidRDefault="007A07A8" w:rsidP="004E1AF2">
            <w:pPr>
              <w:pStyle w:val="NoSpacing"/>
              <w:jc w:val="center"/>
              <w:rPr>
                <w:rFonts w:ascii="Times New Roman" w:hAnsi="Times New Roman"/>
                <w:sz w:val="20"/>
                <w:szCs w:val="20"/>
              </w:rPr>
            </w:pPr>
          </w:p>
        </w:tc>
      </w:tr>
      <w:tr w:rsidR="007A07A8" w:rsidTr="004E1AF2">
        <w:tc>
          <w:tcPr>
            <w:tcW w:w="675" w:type="dxa"/>
            <w:vAlign w:val="center"/>
          </w:tcPr>
          <w:p w:rsidR="007A07A8" w:rsidRDefault="007A07A8" w:rsidP="00766545">
            <w:pPr>
              <w:pStyle w:val="ListParagraph"/>
              <w:widowControl w:val="0"/>
              <w:numPr>
                <w:ilvl w:val="0"/>
                <w:numId w:val="37"/>
              </w:numPr>
              <w:tabs>
                <w:tab w:val="left" w:pos="0"/>
              </w:tabs>
              <w:suppressAutoHyphens/>
              <w:autoSpaceDN w:val="0"/>
              <w:spacing w:after="0" w:line="240" w:lineRule="auto"/>
              <w:ind w:left="142" w:right="175" w:firstLine="0"/>
              <w:jc w:val="center"/>
              <w:textAlignment w:val="baseline"/>
              <w:rPr>
                <w:rFonts w:ascii="Times New Roman" w:hAnsi="Times New Roman"/>
                <w:sz w:val="20"/>
                <w:szCs w:val="20"/>
              </w:rPr>
            </w:pPr>
          </w:p>
        </w:tc>
        <w:tc>
          <w:tcPr>
            <w:tcW w:w="3405" w:type="dxa"/>
          </w:tcPr>
          <w:p w:rsidR="007A07A8" w:rsidRDefault="007A07A8" w:rsidP="004E1AF2">
            <w:pPr>
              <w:jc w:val="both"/>
              <w:rPr>
                <w:rFonts w:ascii="Times New Roman" w:hAnsi="Times New Roman"/>
                <w:sz w:val="20"/>
                <w:szCs w:val="20"/>
              </w:rPr>
            </w:pPr>
            <w:r>
              <w:rPr>
                <w:rFonts w:ascii="Times New Roman" w:hAnsi="Times New Roman"/>
                <w:b/>
                <w:bCs/>
                <w:sz w:val="20"/>
                <w:szCs w:val="20"/>
              </w:rPr>
              <w:t xml:space="preserve">Usuwanie śniegu i oblodzeń wraz z posypaniem środkami właściwymi do warunków atmosferycznych bez wywożenia śniegu we wszystkie dni tygodnia włącznie z sobotami i niedzielami w okresie od 1 listopada do 31 marca, </w:t>
            </w:r>
            <w:r>
              <w:rPr>
                <w:rFonts w:ascii="Times New Roman" w:hAnsi="Times New Roman"/>
                <w:sz w:val="20"/>
                <w:szCs w:val="20"/>
              </w:rPr>
              <w:t xml:space="preserve">ciągów pieszych i jezdnych, placów i parkingów, zatok parkingowych, przy czym powierzchnie tych budowli wynoszą: droga wewnątrzzakładowa: </w:t>
            </w:r>
            <w:r>
              <w:rPr>
                <w:rFonts w:ascii="Times New Roman" w:hAnsi="Times New Roman"/>
                <w:b/>
                <w:bCs/>
                <w:sz w:val="20"/>
                <w:szCs w:val="20"/>
              </w:rPr>
              <w:t>1790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kern w:val="22"/>
                <w:sz w:val="24"/>
                <w:szCs w:val="24"/>
              </w:rPr>
              <w:t xml:space="preserve">, </w:t>
            </w:r>
            <w:r>
              <w:rPr>
                <w:rFonts w:ascii="Times New Roman" w:hAnsi="Times New Roman"/>
                <w:sz w:val="20"/>
                <w:szCs w:val="20"/>
              </w:rPr>
              <w:t xml:space="preserve">chodniki (Wrocławska, Oboźna): </w:t>
            </w:r>
            <w:r>
              <w:rPr>
                <w:rFonts w:ascii="Times New Roman" w:hAnsi="Times New Roman"/>
                <w:b/>
                <w:bCs/>
                <w:sz w:val="20"/>
                <w:szCs w:val="20"/>
              </w:rPr>
              <w:t>920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place wewnętrzne: </w:t>
            </w:r>
            <w:r>
              <w:rPr>
                <w:rFonts w:ascii="Times New Roman" w:hAnsi="Times New Roman"/>
                <w:b/>
                <w:bCs/>
                <w:sz w:val="20"/>
                <w:szCs w:val="20"/>
              </w:rPr>
              <w:t>4580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parkingi: </w:t>
            </w:r>
            <w:r>
              <w:rPr>
                <w:rFonts w:ascii="Times New Roman" w:hAnsi="Times New Roman"/>
                <w:b/>
                <w:bCs/>
                <w:sz w:val="20"/>
                <w:szCs w:val="20"/>
              </w:rPr>
              <w:t>1000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w:t>
            </w:r>
          </w:p>
        </w:tc>
        <w:tc>
          <w:tcPr>
            <w:tcW w:w="706"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8290</w:t>
            </w:r>
          </w:p>
        </w:tc>
        <w:tc>
          <w:tcPr>
            <w:tcW w:w="992"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w:t>
            </w:r>
          </w:p>
        </w:tc>
        <w:tc>
          <w:tcPr>
            <w:tcW w:w="1276" w:type="dxa"/>
            <w:shd w:val="clear" w:color="auto" w:fill="FFFFFF"/>
            <w:vAlign w:val="center"/>
          </w:tcPr>
          <w:p w:rsidR="007A07A8" w:rsidRPr="00E06FA0" w:rsidRDefault="007A07A8" w:rsidP="004E1AF2">
            <w:pPr>
              <w:pStyle w:val="NoSpacing"/>
              <w:jc w:val="center"/>
              <w:rPr>
                <w:rFonts w:ascii="Times New Roman" w:hAnsi="Times New Roman"/>
                <w:b/>
                <w:bCs/>
                <w:sz w:val="20"/>
                <w:szCs w:val="20"/>
              </w:rPr>
            </w:pPr>
            <w:r w:rsidRPr="00E06FA0">
              <w:rPr>
                <w:rFonts w:ascii="Times New Roman" w:hAnsi="Times New Roman"/>
                <w:b/>
                <w:bCs/>
                <w:sz w:val="20"/>
                <w:szCs w:val="20"/>
              </w:rPr>
              <w:t>10</w:t>
            </w:r>
          </w:p>
        </w:tc>
        <w:tc>
          <w:tcPr>
            <w:tcW w:w="1418" w:type="dxa"/>
            <w:shd w:val="clear" w:color="auto" w:fill="FFFFFF"/>
            <w:vAlign w:val="center"/>
          </w:tcPr>
          <w:p w:rsidR="007A07A8" w:rsidRPr="00E06FA0" w:rsidRDefault="007A07A8" w:rsidP="004E1AF2">
            <w:pPr>
              <w:pStyle w:val="NoSpacing"/>
              <w:jc w:val="center"/>
              <w:rPr>
                <w:rFonts w:ascii="Times New Roman" w:hAnsi="Times New Roman"/>
                <w:b/>
                <w:bCs/>
              </w:rPr>
            </w:pPr>
            <w:r w:rsidRPr="00E06FA0">
              <w:rPr>
                <w:rFonts w:ascii="Times New Roman" w:hAnsi="Times New Roman"/>
                <w:b/>
                <w:bCs/>
              </w:rPr>
              <w:t>a*b*c =</w:t>
            </w:r>
          </w:p>
          <w:p w:rsidR="007A07A8" w:rsidRPr="00E06FA0" w:rsidRDefault="007A07A8" w:rsidP="004E1AF2">
            <w:pPr>
              <w:pStyle w:val="NoSpacing"/>
              <w:jc w:val="center"/>
              <w:rPr>
                <w:rFonts w:ascii="Times New Roman" w:hAnsi="Times New Roman"/>
                <w:b/>
                <w:bCs/>
                <w:sz w:val="20"/>
                <w:szCs w:val="20"/>
              </w:rPr>
            </w:pPr>
            <w:r w:rsidRPr="00E06FA0">
              <w:rPr>
                <w:rFonts w:ascii="Times New Roman" w:hAnsi="Times New Roman"/>
                <w:b/>
                <w:bCs/>
              </w:rPr>
              <w:t>……………</w:t>
            </w:r>
          </w:p>
        </w:tc>
        <w:tc>
          <w:tcPr>
            <w:tcW w:w="601" w:type="dxa"/>
            <w:shd w:val="clear" w:color="auto" w:fill="FFFFFF"/>
            <w:vAlign w:val="center"/>
          </w:tcPr>
          <w:p w:rsidR="007A07A8" w:rsidRPr="00E06FA0" w:rsidRDefault="007A07A8" w:rsidP="004E1AF2">
            <w:pPr>
              <w:pStyle w:val="NoSpacing"/>
              <w:jc w:val="center"/>
              <w:rPr>
                <w:rFonts w:ascii="Times New Roman" w:hAnsi="Times New Roman"/>
                <w:sz w:val="20"/>
                <w:szCs w:val="20"/>
              </w:rPr>
            </w:pPr>
          </w:p>
          <w:p w:rsidR="007A07A8" w:rsidRPr="00E06FA0" w:rsidRDefault="007A07A8" w:rsidP="004E1AF2">
            <w:pPr>
              <w:pStyle w:val="NoSpacing"/>
              <w:rPr>
                <w:rFonts w:ascii="Times New Roman" w:hAnsi="Times New Roman"/>
                <w:sz w:val="20"/>
                <w:szCs w:val="20"/>
              </w:rPr>
            </w:pPr>
            <w:r w:rsidRPr="00E06FA0">
              <w:rPr>
                <w:rFonts w:ascii="Times New Roman" w:hAnsi="Times New Roman"/>
                <w:sz w:val="20"/>
                <w:szCs w:val="20"/>
              </w:rPr>
              <w:t>…%</w:t>
            </w:r>
          </w:p>
        </w:tc>
        <w:tc>
          <w:tcPr>
            <w:tcW w:w="1241" w:type="dxa"/>
            <w:vAlign w:val="center"/>
          </w:tcPr>
          <w:p w:rsidR="007A07A8" w:rsidRPr="00E06FA0" w:rsidRDefault="007A07A8" w:rsidP="004E1AF2">
            <w:pPr>
              <w:pStyle w:val="NoSpacing"/>
              <w:jc w:val="center"/>
              <w:rPr>
                <w:rFonts w:ascii="Times New Roman" w:hAnsi="Times New Roman"/>
                <w:sz w:val="20"/>
                <w:szCs w:val="20"/>
              </w:rPr>
            </w:pPr>
            <w:r w:rsidRPr="00E06FA0">
              <w:rPr>
                <w:rFonts w:ascii="Times New Roman" w:hAnsi="Times New Roman"/>
                <w:b/>
                <w:sz w:val="20"/>
                <w:szCs w:val="20"/>
              </w:rPr>
              <w:t>……….</w:t>
            </w:r>
          </w:p>
        </w:tc>
      </w:tr>
      <w:tr w:rsidR="007A07A8" w:rsidTr="004E1AF2">
        <w:tc>
          <w:tcPr>
            <w:tcW w:w="675" w:type="dxa"/>
            <w:vAlign w:val="center"/>
          </w:tcPr>
          <w:p w:rsidR="007A07A8" w:rsidRDefault="007A07A8" w:rsidP="00766545">
            <w:pPr>
              <w:pStyle w:val="ListParagraph"/>
              <w:widowControl w:val="0"/>
              <w:numPr>
                <w:ilvl w:val="0"/>
                <w:numId w:val="37"/>
              </w:numPr>
              <w:tabs>
                <w:tab w:val="left" w:pos="0"/>
              </w:tabs>
              <w:suppressAutoHyphens/>
              <w:autoSpaceDN w:val="0"/>
              <w:spacing w:after="0" w:line="240" w:lineRule="auto"/>
              <w:ind w:left="142" w:right="175" w:firstLine="0"/>
              <w:jc w:val="center"/>
              <w:textAlignment w:val="baseline"/>
              <w:rPr>
                <w:rFonts w:ascii="Times New Roman" w:hAnsi="Times New Roman"/>
                <w:sz w:val="20"/>
                <w:szCs w:val="20"/>
              </w:rPr>
            </w:pPr>
          </w:p>
        </w:tc>
        <w:tc>
          <w:tcPr>
            <w:tcW w:w="3405" w:type="dxa"/>
          </w:tcPr>
          <w:p w:rsidR="007A07A8" w:rsidRDefault="007A07A8" w:rsidP="004E1AF2">
            <w:pPr>
              <w:jc w:val="both"/>
              <w:rPr>
                <w:rFonts w:ascii="Times New Roman" w:hAnsi="Times New Roman"/>
                <w:b/>
                <w:bCs/>
                <w:sz w:val="20"/>
                <w:szCs w:val="20"/>
              </w:rPr>
            </w:pPr>
            <w:r>
              <w:rPr>
                <w:rFonts w:ascii="Times New Roman" w:hAnsi="Times New Roman"/>
                <w:b/>
                <w:bCs/>
                <w:sz w:val="20"/>
                <w:szCs w:val="20"/>
              </w:rPr>
              <w:t xml:space="preserve">Usuwanie śniegu i oblodzeń wraz z posypaniem środkami właściwymi do warunków atmosferycznych bez wywożenia śniegu we wszystkie dni tygodnia włącznie z sobotami i niedzielami poza okresem wskazanym w poz. 4, </w:t>
            </w:r>
            <w:r>
              <w:rPr>
                <w:rFonts w:ascii="Times New Roman" w:hAnsi="Times New Roman"/>
                <w:sz w:val="20"/>
                <w:szCs w:val="20"/>
              </w:rPr>
              <w:t xml:space="preserve">ciągów pieszych i jezdnych, placów i parkingów, zatok parkingowych, przy czym powierzchnie tych budowli wynoszą: droga wewnątrzzakładowa: </w:t>
            </w:r>
            <w:r>
              <w:rPr>
                <w:rFonts w:ascii="Times New Roman" w:hAnsi="Times New Roman"/>
                <w:b/>
                <w:bCs/>
                <w:sz w:val="20"/>
                <w:szCs w:val="20"/>
              </w:rPr>
              <w:t>1790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kern w:val="22"/>
                <w:sz w:val="24"/>
                <w:szCs w:val="24"/>
              </w:rPr>
              <w:t xml:space="preserve">, </w:t>
            </w:r>
            <w:r>
              <w:rPr>
                <w:rFonts w:ascii="Times New Roman" w:hAnsi="Times New Roman"/>
                <w:sz w:val="20"/>
                <w:szCs w:val="20"/>
              </w:rPr>
              <w:t xml:space="preserve">chodniki (Wrocławska, Oboźna): </w:t>
            </w:r>
            <w:r>
              <w:rPr>
                <w:rFonts w:ascii="Times New Roman" w:hAnsi="Times New Roman"/>
                <w:b/>
                <w:bCs/>
                <w:sz w:val="20"/>
                <w:szCs w:val="20"/>
              </w:rPr>
              <w:t>920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place wewnętrzne: </w:t>
            </w:r>
            <w:r>
              <w:rPr>
                <w:rFonts w:ascii="Times New Roman" w:hAnsi="Times New Roman"/>
                <w:b/>
                <w:bCs/>
                <w:sz w:val="20"/>
                <w:szCs w:val="20"/>
              </w:rPr>
              <w:t>4580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 xml:space="preserve">; parkingi: </w:t>
            </w:r>
            <w:r>
              <w:rPr>
                <w:rFonts w:ascii="Times New Roman" w:hAnsi="Times New Roman"/>
                <w:b/>
                <w:bCs/>
                <w:sz w:val="20"/>
                <w:szCs w:val="20"/>
              </w:rPr>
              <w:t>1000</w:t>
            </w:r>
            <w:r>
              <w:rPr>
                <w:rFonts w:ascii="Times New Roman" w:hAnsi="Times New Roman"/>
                <w:sz w:val="20"/>
                <w:szCs w:val="20"/>
              </w:rPr>
              <w:t xml:space="preserve"> m</w:t>
            </w:r>
            <w:r>
              <w:rPr>
                <w:rFonts w:ascii="Times New Roman" w:hAnsi="Times New Roman"/>
                <w:sz w:val="20"/>
                <w:szCs w:val="20"/>
                <w:vertAlign w:val="superscript"/>
              </w:rPr>
              <w:t>2</w:t>
            </w:r>
            <w:r>
              <w:rPr>
                <w:rFonts w:ascii="Times New Roman" w:hAnsi="Times New Roman"/>
                <w:sz w:val="20"/>
                <w:szCs w:val="20"/>
              </w:rPr>
              <w:t>;</w:t>
            </w:r>
          </w:p>
        </w:tc>
        <w:tc>
          <w:tcPr>
            <w:tcW w:w="706"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8290</w:t>
            </w:r>
          </w:p>
        </w:tc>
        <w:tc>
          <w:tcPr>
            <w:tcW w:w="992"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w:t>
            </w:r>
          </w:p>
        </w:tc>
        <w:tc>
          <w:tcPr>
            <w:tcW w:w="1276" w:type="dxa"/>
            <w:vAlign w:val="center"/>
          </w:tcPr>
          <w:p w:rsidR="007A07A8" w:rsidRPr="00E06FA0" w:rsidRDefault="007A07A8" w:rsidP="004E1AF2">
            <w:pPr>
              <w:pStyle w:val="NoSpacing"/>
              <w:jc w:val="center"/>
              <w:rPr>
                <w:rFonts w:ascii="Times New Roman" w:hAnsi="Times New Roman"/>
                <w:b/>
                <w:bCs/>
                <w:sz w:val="20"/>
                <w:szCs w:val="20"/>
              </w:rPr>
            </w:pPr>
            <w:r w:rsidRPr="00E06FA0">
              <w:rPr>
                <w:rFonts w:ascii="Times New Roman" w:hAnsi="Times New Roman"/>
                <w:b/>
                <w:bCs/>
                <w:sz w:val="20"/>
                <w:szCs w:val="20"/>
              </w:rPr>
              <w:t>1</w:t>
            </w:r>
          </w:p>
        </w:tc>
        <w:tc>
          <w:tcPr>
            <w:tcW w:w="1418" w:type="dxa"/>
            <w:vAlign w:val="center"/>
          </w:tcPr>
          <w:p w:rsidR="007A07A8" w:rsidRPr="00E06FA0" w:rsidRDefault="007A07A8" w:rsidP="004E1AF2">
            <w:pPr>
              <w:pStyle w:val="NoSpacing"/>
              <w:jc w:val="center"/>
              <w:rPr>
                <w:rFonts w:ascii="Times New Roman" w:hAnsi="Times New Roman"/>
                <w:b/>
                <w:bCs/>
              </w:rPr>
            </w:pPr>
            <w:r w:rsidRPr="00E06FA0">
              <w:rPr>
                <w:rFonts w:ascii="Times New Roman" w:hAnsi="Times New Roman"/>
                <w:b/>
                <w:bCs/>
              </w:rPr>
              <w:t>a*b*c =</w:t>
            </w:r>
          </w:p>
          <w:p w:rsidR="007A07A8" w:rsidRPr="00E06FA0" w:rsidRDefault="007A07A8" w:rsidP="004E1AF2">
            <w:pPr>
              <w:pStyle w:val="NoSpacing"/>
              <w:jc w:val="center"/>
              <w:rPr>
                <w:rFonts w:ascii="Times New Roman" w:hAnsi="Times New Roman"/>
                <w:b/>
                <w:bCs/>
                <w:sz w:val="20"/>
                <w:szCs w:val="20"/>
              </w:rPr>
            </w:pPr>
            <w:r w:rsidRPr="00E06FA0">
              <w:rPr>
                <w:rFonts w:ascii="Times New Roman" w:hAnsi="Times New Roman"/>
                <w:b/>
                <w:bCs/>
              </w:rPr>
              <w:t>……………</w:t>
            </w:r>
          </w:p>
        </w:tc>
        <w:tc>
          <w:tcPr>
            <w:tcW w:w="601" w:type="dxa"/>
            <w:vAlign w:val="center"/>
          </w:tcPr>
          <w:p w:rsidR="007A07A8" w:rsidRPr="00E06FA0" w:rsidRDefault="007A07A8" w:rsidP="004E1AF2">
            <w:pPr>
              <w:pStyle w:val="NoSpacing"/>
              <w:jc w:val="center"/>
              <w:rPr>
                <w:rFonts w:ascii="Times New Roman" w:hAnsi="Times New Roman"/>
                <w:sz w:val="20"/>
                <w:szCs w:val="20"/>
              </w:rPr>
            </w:pPr>
            <w:r w:rsidRPr="00E06FA0">
              <w:rPr>
                <w:rFonts w:ascii="Times New Roman" w:hAnsi="Times New Roman"/>
                <w:sz w:val="20"/>
                <w:szCs w:val="20"/>
              </w:rPr>
              <w:t>…%</w:t>
            </w:r>
          </w:p>
        </w:tc>
        <w:tc>
          <w:tcPr>
            <w:tcW w:w="1241" w:type="dxa"/>
            <w:vAlign w:val="center"/>
          </w:tcPr>
          <w:p w:rsidR="007A07A8" w:rsidRPr="00E06FA0" w:rsidRDefault="007A07A8" w:rsidP="004E1AF2">
            <w:pPr>
              <w:pStyle w:val="NoSpacing"/>
              <w:jc w:val="center"/>
              <w:rPr>
                <w:rFonts w:ascii="Times New Roman" w:hAnsi="Times New Roman"/>
                <w:sz w:val="20"/>
                <w:szCs w:val="20"/>
              </w:rPr>
            </w:pPr>
            <w:r w:rsidRPr="00E06FA0">
              <w:rPr>
                <w:rFonts w:ascii="Times New Roman" w:hAnsi="Times New Roman"/>
                <w:b/>
                <w:sz w:val="20"/>
                <w:szCs w:val="20"/>
              </w:rPr>
              <w:t>……….</w:t>
            </w:r>
          </w:p>
        </w:tc>
      </w:tr>
      <w:tr w:rsidR="007A07A8" w:rsidTr="004E1AF2">
        <w:tc>
          <w:tcPr>
            <w:tcW w:w="675" w:type="dxa"/>
            <w:vAlign w:val="center"/>
          </w:tcPr>
          <w:p w:rsidR="007A07A8" w:rsidRDefault="007A07A8" w:rsidP="00766545">
            <w:pPr>
              <w:pStyle w:val="ListParagraph"/>
              <w:widowControl w:val="0"/>
              <w:numPr>
                <w:ilvl w:val="0"/>
                <w:numId w:val="37"/>
              </w:numPr>
              <w:suppressAutoHyphens/>
              <w:autoSpaceDN w:val="0"/>
              <w:spacing w:after="0" w:line="240" w:lineRule="auto"/>
              <w:ind w:left="142" w:right="175" w:firstLine="0"/>
              <w:jc w:val="center"/>
              <w:textAlignment w:val="baseline"/>
              <w:rPr>
                <w:rFonts w:ascii="Times New Roman" w:hAnsi="Times New Roman"/>
                <w:sz w:val="20"/>
                <w:szCs w:val="20"/>
              </w:rPr>
            </w:pPr>
          </w:p>
        </w:tc>
        <w:tc>
          <w:tcPr>
            <w:tcW w:w="3405" w:type="dxa"/>
          </w:tcPr>
          <w:p w:rsidR="007A07A8" w:rsidRPr="002B1F01" w:rsidRDefault="007A07A8" w:rsidP="004E1AF2">
            <w:pPr>
              <w:jc w:val="both"/>
              <w:rPr>
                <w:rFonts w:ascii="Times New Roman" w:hAnsi="Times New Roman"/>
                <w:b/>
                <w:bCs/>
                <w:color w:val="000000"/>
                <w:sz w:val="20"/>
                <w:szCs w:val="20"/>
              </w:rPr>
            </w:pPr>
            <w:r w:rsidRPr="002B1F01">
              <w:rPr>
                <w:rFonts w:ascii="Times New Roman" w:hAnsi="Times New Roman"/>
                <w:b/>
                <w:bCs/>
                <w:color w:val="000000"/>
                <w:sz w:val="20"/>
                <w:szCs w:val="20"/>
              </w:rPr>
              <w:t xml:space="preserve">Posypanie środkami właściwymi do warunków atmosferycznych we wszystkie dni tygodnia włącznie z sobotami i niedzielami, </w:t>
            </w:r>
            <w:r w:rsidRPr="002B1F01">
              <w:rPr>
                <w:rFonts w:ascii="Times New Roman" w:hAnsi="Times New Roman"/>
                <w:color w:val="000000"/>
                <w:sz w:val="20"/>
                <w:szCs w:val="20"/>
              </w:rPr>
              <w:t xml:space="preserve">ciągów pieszych i jezdnych, placów i parkingów, zatok parkingowych, przy czym powierzchnie tych budowli wynoszą: droga wewnątrzzakładowa: </w:t>
            </w:r>
            <w:r w:rsidRPr="002B1F01">
              <w:rPr>
                <w:rFonts w:ascii="Times New Roman" w:hAnsi="Times New Roman"/>
                <w:b/>
                <w:bCs/>
                <w:color w:val="000000"/>
                <w:sz w:val="20"/>
                <w:szCs w:val="20"/>
              </w:rPr>
              <w:t>1790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kern w:val="22"/>
                <w:sz w:val="24"/>
                <w:szCs w:val="24"/>
              </w:rPr>
              <w:t xml:space="preserve">, </w:t>
            </w:r>
            <w:r w:rsidRPr="002B1F01">
              <w:rPr>
                <w:rFonts w:ascii="Times New Roman" w:hAnsi="Times New Roman"/>
                <w:color w:val="000000"/>
                <w:sz w:val="20"/>
                <w:szCs w:val="20"/>
              </w:rPr>
              <w:t xml:space="preserve">chodniki (Wrocławska, Oboźna): </w:t>
            </w:r>
            <w:r w:rsidRPr="002B1F01">
              <w:rPr>
                <w:rFonts w:ascii="Times New Roman" w:hAnsi="Times New Roman"/>
                <w:b/>
                <w:bCs/>
                <w:color w:val="000000"/>
                <w:sz w:val="20"/>
                <w:szCs w:val="20"/>
              </w:rPr>
              <w:t>920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sz w:val="20"/>
                <w:szCs w:val="20"/>
              </w:rPr>
              <w:t xml:space="preserve">, place wewnętrzne: </w:t>
            </w:r>
            <w:r w:rsidRPr="002B1F01">
              <w:rPr>
                <w:rFonts w:ascii="Times New Roman" w:hAnsi="Times New Roman"/>
                <w:b/>
                <w:bCs/>
                <w:color w:val="000000"/>
                <w:sz w:val="20"/>
                <w:szCs w:val="20"/>
              </w:rPr>
              <w:t>4580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sz w:val="20"/>
                <w:szCs w:val="20"/>
              </w:rPr>
              <w:t xml:space="preserve">; parkingi: </w:t>
            </w:r>
            <w:r w:rsidRPr="002B1F01">
              <w:rPr>
                <w:rFonts w:ascii="Times New Roman" w:hAnsi="Times New Roman"/>
                <w:b/>
                <w:bCs/>
                <w:color w:val="000000"/>
                <w:sz w:val="20"/>
                <w:szCs w:val="20"/>
              </w:rPr>
              <w:t>1000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sz w:val="20"/>
                <w:szCs w:val="20"/>
              </w:rPr>
              <w:t>;</w:t>
            </w:r>
          </w:p>
        </w:tc>
        <w:tc>
          <w:tcPr>
            <w:tcW w:w="706"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8290</w:t>
            </w:r>
          </w:p>
        </w:tc>
        <w:tc>
          <w:tcPr>
            <w:tcW w:w="992"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w:t>
            </w:r>
          </w:p>
        </w:tc>
        <w:tc>
          <w:tcPr>
            <w:tcW w:w="1276" w:type="dxa"/>
            <w:vAlign w:val="center"/>
          </w:tcPr>
          <w:p w:rsidR="007A07A8" w:rsidRPr="00E06FA0" w:rsidRDefault="007A07A8" w:rsidP="004E1AF2">
            <w:pPr>
              <w:pStyle w:val="NoSpacing"/>
              <w:jc w:val="center"/>
              <w:rPr>
                <w:rFonts w:ascii="Times New Roman" w:hAnsi="Times New Roman"/>
                <w:b/>
                <w:bCs/>
                <w:sz w:val="20"/>
                <w:szCs w:val="20"/>
              </w:rPr>
            </w:pPr>
            <w:r w:rsidRPr="00E06FA0">
              <w:rPr>
                <w:rFonts w:ascii="Times New Roman" w:hAnsi="Times New Roman"/>
                <w:b/>
                <w:bCs/>
                <w:sz w:val="20"/>
                <w:szCs w:val="20"/>
              </w:rPr>
              <w:t>15</w:t>
            </w:r>
          </w:p>
        </w:tc>
        <w:tc>
          <w:tcPr>
            <w:tcW w:w="1418" w:type="dxa"/>
            <w:vAlign w:val="center"/>
          </w:tcPr>
          <w:p w:rsidR="007A07A8" w:rsidRPr="00E06FA0" w:rsidRDefault="007A07A8" w:rsidP="004E1AF2">
            <w:pPr>
              <w:pStyle w:val="NoSpacing"/>
              <w:jc w:val="center"/>
              <w:rPr>
                <w:rFonts w:ascii="Times New Roman" w:hAnsi="Times New Roman"/>
                <w:b/>
                <w:bCs/>
              </w:rPr>
            </w:pPr>
            <w:r w:rsidRPr="00E06FA0">
              <w:rPr>
                <w:rFonts w:ascii="Times New Roman" w:hAnsi="Times New Roman"/>
                <w:b/>
                <w:bCs/>
              </w:rPr>
              <w:t>a*b*c =</w:t>
            </w:r>
          </w:p>
          <w:p w:rsidR="007A07A8" w:rsidRPr="00E06FA0" w:rsidRDefault="007A07A8" w:rsidP="004E1AF2">
            <w:pPr>
              <w:pStyle w:val="NoSpacing"/>
              <w:jc w:val="center"/>
              <w:rPr>
                <w:rFonts w:ascii="Times New Roman" w:hAnsi="Times New Roman"/>
                <w:b/>
                <w:bCs/>
                <w:sz w:val="20"/>
                <w:szCs w:val="20"/>
              </w:rPr>
            </w:pPr>
            <w:r w:rsidRPr="00E06FA0">
              <w:rPr>
                <w:rFonts w:ascii="Times New Roman" w:hAnsi="Times New Roman"/>
                <w:b/>
                <w:bCs/>
              </w:rPr>
              <w:t>……………</w:t>
            </w:r>
          </w:p>
        </w:tc>
        <w:tc>
          <w:tcPr>
            <w:tcW w:w="601" w:type="dxa"/>
            <w:vAlign w:val="center"/>
          </w:tcPr>
          <w:p w:rsidR="007A07A8" w:rsidRPr="00E06FA0" w:rsidRDefault="007A07A8" w:rsidP="004E1AF2">
            <w:pPr>
              <w:pStyle w:val="NoSpacing"/>
              <w:jc w:val="center"/>
              <w:rPr>
                <w:rFonts w:ascii="Times New Roman" w:hAnsi="Times New Roman"/>
                <w:sz w:val="20"/>
                <w:szCs w:val="20"/>
              </w:rPr>
            </w:pPr>
            <w:r w:rsidRPr="00E06FA0">
              <w:rPr>
                <w:rFonts w:ascii="Times New Roman" w:hAnsi="Times New Roman"/>
                <w:sz w:val="20"/>
                <w:szCs w:val="20"/>
              </w:rPr>
              <w:t>…%</w:t>
            </w:r>
          </w:p>
        </w:tc>
        <w:tc>
          <w:tcPr>
            <w:tcW w:w="1241" w:type="dxa"/>
            <w:vAlign w:val="center"/>
          </w:tcPr>
          <w:p w:rsidR="007A07A8" w:rsidRPr="00E06FA0" w:rsidRDefault="007A07A8" w:rsidP="004E1AF2">
            <w:pPr>
              <w:pStyle w:val="NoSpacing"/>
              <w:jc w:val="center"/>
              <w:rPr>
                <w:rFonts w:ascii="Times New Roman" w:hAnsi="Times New Roman"/>
                <w:sz w:val="20"/>
                <w:szCs w:val="20"/>
              </w:rPr>
            </w:pPr>
            <w:r w:rsidRPr="00E06FA0">
              <w:rPr>
                <w:rFonts w:ascii="Times New Roman" w:hAnsi="Times New Roman"/>
                <w:b/>
                <w:sz w:val="20"/>
                <w:szCs w:val="20"/>
              </w:rPr>
              <w:t>……….</w:t>
            </w:r>
          </w:p>
        </w:tc>
      </w:tr>
      <w:tr w:rsidR="007A07A8" w:rsidTr="004E1AF2">
        <w:tc>
          <w:tcPr>
            <w:tcW w:w="675" w:type="dxa"/>
            <w:vAlign w:val="center"/>
          </w:tcPr>
          <w:p w:rsidR="007A07A8" w:rsidRDefault="007A07A8" w:rsidP="00766545">
            <w:pPr>
              <w:pStyle w:val="ListParagraph"/>
              <w:widowControl w:val="0"/>
              <w:numPr>
                <w:ilvl w:val="0"/>
                <w:numId w:val="37"/>
              </w:numPr>
              <w:suppressAutoHyphens/>
              <w:autoSpaceDN w:val="0"/>
              <w:spacing w:after="0" w:line="240" w:lineRule="auto"/>
              <w:ind w:left="142" w:right="175" w:firstLine="0"/>
              <w:jc w:val="center"/>
              <w:textAlignment w:val="baseline"/>
              <w:rPr>
                <w:rFonts w:ascii="Times New Roman" w:hAnsi="Times New Roman"/>
                <w:sz w:val="20"/>
                <w:szCs w:val="20"/>
              </w:rPr>
            </w:pPr>
          </w:p>
        </w:tc>
        <w:tc>
          <w:tcPr>
            <w:tcW w:w="3405" w:type="dxa"/>
          </w:tcPr>
          <w:p w:rsidR="007A07A8" w:rsidRPr="002B1F01" w:rsidRDefault="007A07A8" w:rsidP="004E1AF2">
            <w:pPr>
              <w:jc w:val="both"/>
              <w:rPr>
                <w:rFonts w:ascii="Times New Roman" w:hAnsi="Times New Roman"/>
                <w:color w:val="000000"/>
                <w:sz w:val="20"/>
                <w:szCs w:val="20"/>
              </w:rPr>
            </w:pPr>
            <w:r w:rsidRPr="002B1F01">
              <w:rPr>
                <w:rFonts w:ascii="Times New Roman" w:hAnsi="Times New Roman"/>
                <w:b/>
                <w:bCs/>
                <w:color w:val="000000"/>
                <w:sz w:val="20"/>
                <w:szCs w:val="20"/>
              </w:rPr>
              <w:t>Pielęgnację terenów zieleni niskiej</w:t>
            </w:r>
            <w:r w:rsidRPr="002B1F01">
              <w:rPr>
                <w:rFonts w:ascii="Times New Roman" w:hAnsi="Times New Roman"/>
                <w:color w:val="000000"/>
                <w:sz w:val="20"/>
                <w:szCs w:val="20"/>
              </w:rPr>
              <w:t xml:space="preserve"> na terenach posesji: Wrocławska 37 i 37a oraz Oboźnej 8, o łącznej powierzchni </w:t>
            </w:r>
            <w:r w:rsidRPr="002B1F01">
              <w:rPr>
                <w:rFonts w:ascii="Times New Roman" w:hAnsi="Times New Roman"/>
                <w:b/>
                <w:bCs/>
                <w:color w:val="000000"/>
                <w:sz w:val="20"/>
                <w:szCs w:val="20"/>
              </w:rPr>
              <w:t>5000</w:t>
            </w:r>
            <w:r w:rsidRPr="002B1F01">
              <w:rPr>
                <w:rFonts w:ascii="Times New Roman" w:hAnsi="Times New Roman"/>
                <w:color w:val="000000"/>
                <w:sz w:val="20"/>
                <w:szCs w:val="20"/>
              </w:rPr>
              <w:t xml:space="preserve"> m</w:t>
            </w:r>
            <w:r w:rsidRPr="002B1F01">
              <w:rPr>
                <w:rFonts w:ascii="Times New Roman" w:hAnsi="Times New Roman"/>
                <w:color w:val="000000"/>
                <w:sz w:val="20"/>
                <w:szCs w:val="20"/>
                <w:vertAlign w:val="superscript"/>
              </w:rPr>
              <w:t>2</w:t>
            </w:r>
            <w:r w:rsidRPr="002B1F01">
              <w:rPr>
                <w:rFonts w:ascii="Times New Roman" w:hAnsi="Times New Roman"/>
                <w:color w:val="000000"/>
                <w:sz w:val="20"/>
                <w:szCs w:val="20"/>
              </w:rPr>
              <w:t>.</w:t>
            </w:r>
          </w:p>
        </w:tc>
        <w:tc>
          <w:tcPr>
            <w:tcW w:w="706"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5000</w:t>
            </w:r>
          </w:p>
        </w:tc>
        <w:tc>
          <w:tcPr>
            <w:tcW w:w="992" w:type="dxa"/>
            <w:vAlign w:val="center"/>
          </w:tcPr>
          <w:p w:rsidR="007A07A8" w:rsidRPr="00E06FA0" w:rsidRDefault="007A07A8" w:rsidP="004E1AF2">
            <w:pPr>
              <w:pStyle w:val="NoSpacing"/>
              <w:jc w:val="center"/>
              <w:rPr>
                <w:rFonts w:ascii="Times New Roman" w:hAnsi="Times New Roman"/>
                <w:b/>
                <w:sz w:val="20"/>
                <w:szCs w:val="20"/>
              </w:rPr>
            </w:pPr>
            <w:r w:rsidRPr="00E06FA0">
              <w:rPr>
                <w:rFonts w:ascii="Times New Roman" w:hAnsi="Times New Roman"/>
                <w:b/>
                <w:sz w:val="20"/>
                <w:szCs w:val="20"/>
              </w:rPr>
              <w:t>……….</w:t>
            </w:r>
          </w:p>
        </w:tc>
        <w:tc>
          <w:tcPr>
            <w:tcW w:w="1276" w:type="dxa"/>
            <w:vAlign w:val="center"/>
          </w:tcPr>
          <w:p w:rsidR="007A07A8" w:rsidRPr="00E06FA0" w:rsidRDefault="007A07A8" w:rsidP="004E1AF2">
            <w:pPr>
              <w:pStyle w:val="NoSpacing"/>
              <w:jc w:val="center"/>
              <w:rPr>
                <w:rFonts w:ascii="Times New Roman" w:hAnsi="Times New Roman"/>
                <w:b/>
                <w:bCs/>
                <w:sz w:val="20"/>
                <w:szCs w:val="20"/>
              </w:rPr>
            </w:pPr>
            <w:r w:rsidRPr="00E06FA0">
              <w:rPr>
                <w:rFonts w:ascii="Times New Roman" w:hAnsi="Times New Roman"/>
                <w:b/>
                <w:bCs/>
                <w:sz w:val="20"/>
                <w:szCs w:val="20"/>
              </w:rPr>
              <w:t>10</w:t>
            </w:r>
          </w:p>
        </w:tc>
        <w:tc>
          <w:tcPr>
            <w:tcW w:w="1418" w:type="dxa"/>
            <w:vAlign w:val="center"/>
          </w:tcPr>
          <w:p w:rsidR="007A07A8" w:rsidRPr="00E06FA0" w:rsidRDefault="007A07A8" w:rsidP="004E1AF2">
            <w:pPr>
              <w:pStyle w:val="NoSpacing"/>
              <w:jc w:val="center"/>
              <w:rPr>
                <w:rFonts w:ascii="Times New Roman" w:hAnsi="Times New Roman"/>
                <w:b/>
                <w:bCs/>
              </w:rPr>
            </w:pPr>
            <w:r w:rsidRPr="00E06FA0">
              <w:rPr>
                <w:rFonts w:ascii="Times New Roman" w:hAnsi="Times New Roman"/>
                <w:b/>
                <w:bCs/>
              </w:rPr>
              <w:t>a*b*c =</w:t>
            </w:r>
          </w:p>
          <w:p w:rsidR="007A07A8" w:rsidRPr="00E06FA0" w:rsidRDefault="007A07A8" w:rsidP="004E1AF2">
            <w:pPr>
              <w:pStyle w:val="NoSpacing"/>
              <w:jc w:val="center"/>
              <w:rPr>
                <w:rFonts w:ascii="Times New Roman" w:hAnsi="Times New Roman"/>
                <w:b/>
                <w:bCs/>
                <w:sz w:val="20"/>
                <w:szCs w:val="20"/>
              </w:rPr>
            </w:pPr>
            <w:r w:rsidRPr="00E06FA0">
              <w:rPr>
                <w:rFonts w:ascii="Times New Roman" w:hAnsi="Times New Roman"/>
                <w:b/>
                <w:bCs/>
              </w:rPr>
              <w:t>……………</w:t>
            </w:r>
          </w:p>
        </w:tc>
        <w:tc>
          <w:tcPr>
            <w:tcW w:w="601" w:type="dxa"/>
            <w:vAlign w:val="center"/>
          </w:tcPr>
          <w:p w:rsidR="007A07A8" w:rsidRPr="00E06FA0" w:rsidRDefault="007A07A8" w:rsidP="004E1AF2">
            <w:pPr>
              <w:pStyle w:val="NoSpacing"/>
              <w:jc w:val="center"/>
              <w:rPr>
                <w:rFonts w:ascii="Times New Roman" w:hAnsi="Times New Roman"/>
                <w:sz w:val="20"/>
                <w:szCs w:val="20"/>
              </w:rPr>
            </w:pPr>
            <w:r w:rsidRPr="00E06FA0">
              <w:rPr>
                <w:rFonts w:ascii="Times New Roman" w:hAnsi="Times New Roman"/>
                <w:sz w:val="20"/>
                <w:szCs w:val="20"/>
              </w:rPr>
              <w:t>…%</w:t>
            </w:r>
          </w:p>
        </w:tc>
        <w:tc>
          <w:tcPr>
            <w:tcW w:w="1241" w:type="dxa"/>
            <w:vAlign w:val="center"/>
          </w:tcPr>
          <w:p w:rsidR="007A07A8" w:rsidRPr="00E06FA0" w:rsidRDefault="007A07A8" w:rsidP="004E1AF2">
            <w:pPr>
              <w:pStyle w:val="NoSpacing"/>
              <w:jc w:val="center"/>
              <w:rPr>
                <w:rFonts w:ascii="Times New Roman" w:hAnsi="Times New Roman"/>
                <w:sz w:val="20"/>
                <w:szCs w:val="20"/>
              </w:rPr>
            </w:pPr>
            <w:r w:rsidRPr="00E06FA0">
              <w:rPr>
                <w:rFonts w:ascii="Times New Roman" w:hAnsi="Times New Roman"/>
                <w:b/>
                <w:sz w:val="20"/>
                <w:szCs w:val="20"/>
              </w:rPr>
              <w:t>……….</w:t>
            </w:r>
          </w:p>
        </w:tc>
      </w:tr>
    </w:tbl>
    <w:p w:rsidR="007A07A8" w:rsidRPr="004A1F9D" w:rsidRDefault="007A07A8" w:rsidP="00766545">
      <w:pPr>
        <w:rPr>
          <w:b/>
        </w:rPr>
      </w:pPr>
    </w:p>
    <w:p w:rsidR="007A07A8" w:rsidRPr="00766545" w:rsidRDefault="007A07A8" w:rsidP="00766545">
      <w:pPr>
        <w:ind w:left="4956" w:right="-851"/>
        <w:rPr>
          <w:b/>
        </w:rPr>
      </w:pP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sidRPr="004A1F9D">
        <w:rPr>
          <w:b/>
        </w:rPr>
        <w:t>RAZEM BRUTTO:  …..………</w:t>
      </w:r>
    </w:p>
    <w:p w:rsidR="007A07A8" w:rsidRDefault="007A07A8" w:rsidP="00766545">
      <w:pPr>
        <w:tabs>
          <w:tab w:val="num" w:pos="34"/>
          <w:tab w:val="num" w:pos="2490"/>
          <w:tab w:val="num" w:pos="5010"/>
        </w:tabs>
        <w:ind w:left="34"/>
        <w:jc w:val="both"/>
        <w:rPr>
          <w:rFonts w:ascii="Times New Roman" w:hAnsi="Times New Roman"/>
          <w:b/>
          <w:bCs/>
          <w:sz w:val="20"/>
          <w:szCs w:val="20"/>
        </w:rPr>
      </w:pPr>
      <w:r>
        <w:rPr>
          <w:rFonts w:ascii="Times New Roman" w:hAnsi="Times New Roman"/>
          <w:b/>
          <w:bCs/>
          <w:sz w:val="20"/>
          <w:szCs w:val="20"/>
        </w:rPr>
        <w:t xml:space="preserve">UWAGA: </w:t>
      </w:r>
    </w:p>
    <w:p w:rsidR="007A07A8" w:rsidRDefault="007A07A8" w:rsidP="00766545">
      <w:pPr>
        <w:pStyle w:val="ListParagraph"/>
        <w:numPr>
          <w:ilvl w:val="0"/>
          <w:numId w:val="36"/>
        </w:numPr>
        <w:tabs>
          <w:tab w:val="num" w:pos="426"/>
          <w:tab w:val="num" w:pos="5010"/>
        </w:tabs>
        <w:spacing w:after="0" w:line="240" w:lineRule="auto"/>
        <w:ind w:left="426" w:hanging="426"/>
        <w:jc w:val="both"/>
        <w:rPr>
          <w:rFonts w:ascii="Times New Roman" w:hAnsi="Times New Roman"/>
          <w:b/>
          <w:bCs/>
          <w:sz w:val="20"/>
          <w:szCs w:val="20"/>
        </w:rPr>
      </w:pPr>
      <w:r>
        <w:rPr>
          <w:rFonts w:ascii="Times New Roman" w:hAnsi="Times New Roman"/>
          <w:b/>
          <w:bCs/>
          <w:sz w:val="20"/>
          <w:szCs w:val="20"/>
        </w:rPr>
        <w:t>Wartości podane w kolumnie „KROTNOŚĆ”, mają charakter orientacyjny w całym okresie realizacji zamówienia, Wykonawca jest zobowiązany wykonać usługę na każdorazowe żądanie Zamawiającego po cenach jednostkowych podanych w tabeli powyżej i nie przysługują mu żadne roszczenia odszkodowawcze w wypadku gdy realne zapotrzebowanie Zamawiającego będzie odbiegać od powyższego - jednak nie mniejsze niż 50% wartości brutto całej umowy.</w:t>
      </w:r>
    </w:p>
    <w:p w:rsidR="007A07A8" w:rsidRDefault="007A07A8" w:rsidP="00766545">
      <w:pPr>
        <w:pStyle w:val="ListParagraph"/>
        <w:numPr>
          <w:ilvl w:val="0"/>
          <w:numId w:val="36"/>
        </w:numPr>
        <w:tabs>
          <w:tab w:val="num" w:pos="426"/>
          <w:tab w:val="num" w:pos="5010"/>
        </w:tabs>
        <w:spacing w:after="0" w:line="240" w:lineRule="auto"/>
        <w:ind w:left="426" w:hanging="426"/>
        <w:jc w:val="both"/>
        <w:rPr>
          <w:rFonts w:ascii="Times New Roman" w:hAnsi="Times New Roman"/>
          <w:b/>
          <w:bCs/>
          <w:sz w:val="20"/>
          <w:szCs w:val="20"/>
        </w:rPr>
      </w:pPr>
      <w:r>
        <w:rPr>
          <w:rFonts w:ascii="Times New Roman" w:hAnsi="Times New Roman"/>
          <w:b/>
          <w:bCs/>
          <w:sz w:val="20"/>
          <w:szCs w:val="20"/>
        </w:rPr>
        <w:t>Zamawiający zastrzega sobie prawo do zamawiania poszczególnych zadań w ilościach zależnych od rzeczywistego zapotrzebowania.</w:t>
      </w:r>
    </w:p>
    <w:p w:rsidR="007A07A8" w:rsidRDefault="007A07A8" w:rsidP="00766545">
      <w:pPr>
        <w:pStyle w:val="ListParagraph"/>
        <w:numPr>
          <w:ilvl w:val="0"/>
          <w:numId w:val="36"/>
        </w:numPr>
        <w:tabs>
          <w:tab w:val="num" w:pos="426"/>
          <w:tab w:val="num" w:pos="5010"/>
        </w:tabs>
        <w:spacing w:after="0" w:line="240" w:lineRule="auto"/>
        <w:ind w:left="426" w:hanging="426"/>
        <w:jc w:val="both"/>
        <w:rPr>
          <w:rFonts w:ascii="Times New Roman" w:hAnsi="Times New Roman"/>
          <w:b/>
          <w:bCs/>
          <w:sz w:val="20"/>
          <w:szCs w:val="20"/>
        </w:rPr>
      </w:pPr>
      <w:r>
        <w:rPr>
          <w:rFonts w:ascii="Times New Roman" w:hAnsi="Times New Roman"/>
          <w:b/>
          <w:bCs/>
          <w:sz w:val="20"/>
          <w:szCs w:val="20"/>
        </w:rPr>
        <w:t>Sposób zastosowania środków czystości oraz środków konserwujących musi być zgodny z ich przeznaczeniem, a także uwzględniać rodzaj sprzątanych powierzchni.</w:t>
      </w:r>
    </w:p>
    <w:p w:rsidR="007A07A8" w:rsidRDefault="007A07A8" w:rsidP="00766545">
      <w:pPr>
        <w:pStyle w:val="ListParagraph"/>
        <w:numPr>
          <w:ilvl w:val="0"/>
          <w:numId w:val="36"/>
        </w:numPr>
        <w:tabs>
          <w:tab w:val="num" w:pos="426"/>
          <w:tab w:val="num" w:pos="5010"/>
        </w:tabs>
        <w:spacing w:after="0" w:line="240" w:lineRule="auto"/>
        <w:ind w:left="426" w:hanging="426"/>
        <w:jc w:val="both"/>
        <w:rPr>
          <w:rFonts w:ascii="Times New Roman" w:hAnsi="Times New Roman"/>
          <w:b/>
          <w:bCs/>
          <w:sz w:val="20"/>
          <w:szCs w:val="20"/>
        </w:rPr>
      </w:pPr>
      <w:r>
        <w:rPr>
          <w:rFonts w:ascii="Times New Roman" w:hAnsi="Times New Roman"/>
          <w:b/>
          <w:bCs/>
          <w:sz w:val="20"/>
          <w:szCs w:val="20"/>
        </w:rPr>
        <w:t xml:space="preserve">W przypadku opadów śniegu należy przystąpić do odśnieżania w ciągu 2 - 3 godzin od rozpoczęcia opadów w wielkości zagrażającej bezpieczeństwu korzystania z terenu objętego usługą. Poza godzinami pracy Instytutu decyzję o podjęciu prac podejmuje Wykonawca, monitorując na bieżąco warunki pogodowe. Decyzje o dodatkowej akcji odśnieżania terenów Instytutu podejmuje Zamawiający. Odśnieżanie i usuwanie oblodzeń winny być wykonywane lekkim sprzętem odśnieżającym oraz środkami nie powodującymi zagrożenia dla zieleni oraz zabrudzenia i niszczenia wewnętrznych traktów pieszych w nieruchomościach Zamawiającego. </w:t>
      </w:r>
    </w:p>
    <w:p w:rsidR="007A07A8" w:rsidRDefault="007A07A8" w:rsidP="00766545">
      <w:pPr>
        <w:pStyle w:val="ListParagraph"/>
        <w:numPr>
          <w:ilvl w:val="0"/>
          <w:numId w:val="36"/>
        </w:numPr>
        <w:tabs>
          <w:tab w:val="num" w:pos="426"/>
          <w:tab w:val="num" w:pos="5010"/>
        </w:tabs>
        <w:spacing w:after="0" w:line="240" w:lineRule="auto"/>
        <w:ind w:left="426" w:hanging="426"/>
        <w:jc w:val="both"/>
        <w:rPr>
          <w:rFonts w:ascii="Times New Roman" w:hAnsi="Times New Roman"/>
          <w:b/>
          <w:bCs/>
          <w:sz w:val="20"/>
          <w:szCs w:val="20"/>
        </w:rPr>
      </w:pPr>
      <w:r>
        <w:rPr>
          <w:rFonts w:ascii="Times New Roman" w:hAnsi="Times New Roman"/>
          <w:b/>
          <w:bCs/>
          <w:sz w:val="20"/>
          <w:szCs w:val="20"/>
        </w:rPr>
        <w:t>Czynności określone w poz. 4.1. – 4.4. oraz w poz. 5.1. – 5.4. należy wykonywać zgodnie z wymaganiami określonymi ustawie z dnia 13 września 1996 r. o utrzymaniu czystości i porządku w gminach (t.j. Dz.U. 2013, poz.1399) oraz obowiązującymi na terenie Gminy Miejskiej Kraków aktami prawa miejscowego.</w:t>
      </w:r>
    </w:p>
    <w:p w:rsidR="007A07A8" w:rsidRDefault="007A07A8" w:rsidP="00766545">
      <w:pPr>
        <w:pStyle w:val="ListParagraph"/>
        <w:numPr>
          <w:ilvl w:val="0"/>
          <w:numId w:val="36"/>
        </w:numPr>
        <w:tabs>
          <w:tab w:val="num" w:pos="426"/>
          <w:tab w:val="num" w:pos="5010"/>
        </w:tabs>
        <w:spacing w:after="0" w:line="240" w:lineRule="auto"/>
        <w:ind w:left="426" w:hanging="426"/>
        <w:jc w:val="both"/>
        <w:rPr>
          <w:rFonts w:ascii="Times New Roman" w:hAnsi="Times New Roman"/>
          <w:b/>
          <w:bCs/>
          <w:sz w:val="20"/>
          <w:szCs w:val="20"/>
        </w:rPr>
      </w:pPr>
      <w:r>
        <w:rPr>
          <w:rFonts w:ascii="Times New Roman" w:hAnsi="Times New Roman"/>
          <w:b/>
          <w:bCs/>
          <w:sz w:val="20"/>
          <w:szCs w:val="20"/>
        </w:rPr>
        <w:t>Czynności określone w poz. 7.1. – 7.4. należy wykonywać zgodnie z wymaganiami określonymi ustawie z dnia 13 września 1996 r. o utrzymaniu czystości i porządku w gminach (t.j. Dz.U. 2013, poz.1399) oraz obowiązującymi na terenie Gminy Miejskiej Kraków aktami prawa miejscowego. Odpady zielone należy wywieźć do Kompostowni Odpadów Zielonych przy ul. Krzemienieckiej 40 lub Kompostowni Odpadów Organicznych SITA Małopolska przy ul. Kosiarzy 5a.</w:t>
      </w:r>
    </w:p>
    <w:p w:rsidR="007A07A8" w:rsidRDefault="007A07A8" w:rsidP="00766545">
      <w:pPr>
        <w:pStyle w:val="ListParagraph"/>
        <w:numPr>
          <w:ilvl w:val="0"/>
          <w:numId w:val="36"/>
        </w:numPr>
        <w:tabs>
          <w:tab w:val="num" w:pos="426"/>
          <w:tab w:val="num" w:pos="5010"/>
        </w:tabs>
        <w:spacing w:after="0" w:line="240" w:lineRule="auto"/>
        <w:ind w:left="426" w:hanging="426"/>
        <w:jc w:val="both"/>
        <w:rPr>
          <w:rFonts w:ascii="Times New Roman" w:hAnsi="Times New Roman"/>
          <w:b/>
          <w:bCs/>
          <w:sz w:val="20"/>
          <w:szCs w:val="20"/>
        </w:rPr>
      </w:pPr>
      <w:r>
        <w:rPr>
          <w:rFonts w:ascii="Times New Roman" w:hAnsi="Times New Roman"/>
          <w:b/>
          <w:bCs/>
          <w:sz w:val="20"/>
          <w:szCs w:val="20"/>
        </w:rPr>
        <w:t>Zamawiający zgodnie ze złożoną deklaracją prowadzi selektywną zbiórkę odpadów.</w:t>
      </w:r>
    </w:p>
    <w:p w:rsidR="007A07A8" w:rsidRDefault="007A07A8" w:rsidP="00766545">
      <w:pPr>
        <w:tabs>
          <w:tab w:val="num" w:pos="426"/>
          <w:tab w:val="num" w:pos="5010"/>
        </w:tabs>
        <w:jc w:val="both"/>
        <w:rPr>
          <w:rFonts w:ascii="Times New Roman" w:hAnsi="Times New Roman"/>
          <w:b/>
          <w:bCs/>
          <w:sz w:val="20"/>
          <w:szCs w:val="20"/>
        </w:rPr>
      </w:pPr>
    </w:p>
    <w:p w:rsidR="007A07A8" w:rsidRDefault="007A07A8" w:rsidP="00766545">
      <w:pPr>
        <w:tabs>
          <w:tab w:val="num" w:pos="426"/>
          <w:tab w:val="num" w:pos="5010"/>
        </w:tabs>
        <w:jc w:val="both"/>
        <w:rPr>
          <w:rFonts w:ascii="Times New Roman" w:hAnsi="Times New Roman"/>
          <w:b/>
          <w:bCs/>
          <w:sz w:val="20"/>
          <w:szCs w:val="20"/>
        </w:rPr>
      </w:pPr>
    </w:p>
    <w:p w:rsidR="007A07A8" w:rsidRDefault="007A07A8" w:rsidP="00766545">
      <w:pPr>
        <w:tabs>
          <w:tab w:val="num" w:pos="426"/>
          <w:tab w:val="num" w:pos="5010"/>
        </w:tabs>
        <w:jc w:val="both"/>
        <w:rPr>
          <w:rFonts w:ascii="Times New Roman" w:hAnsi="Times New Roman"/>
          <w:b/>
          <w:bCs/>
          <w:sz w:val="20"/>
          <w:szCs w:val="20"/>
        </w:rPr>
      </w:pPr>
    </w:p>
    <w:p w:rsidR="007A07A8" w:rsidRDefault="007A07A8" w:rsidP="00766545"/>
    <w:p w:rsidR="007A07A8" w:rsidRDefault="007A07A8" w:rsidP="00F85C18">
      <w:pPr>
        <w:pStyle w:val="Standard"/>
        <w:ind w:firstLine="360"/>
        <w:rPr>
          <w:rFonts w:ascii="Calibri" w:hAnsi="Calibri" w:cs="Calibri"/>
          <w:sz w:val="16"/>
          <w:szCs w:val="16"/>
        </w:rPr>
      </w:pPr>
    </w:p>
    <w:p w:rsidR="007A07A8" w:rsidRDefault="007A07A8" w:rsidP="00951770">
      <w:pPr>
        <w:jc w:val="right"/>
        <w:rPr>
          <w:rFonts w:cs="Calibri"/>
          <w:b/>
          <w:bCs/>
          <w:iCs/>
        </w:rPr>
      </w:pPr>
    </w:p>
    <w:p w:rsidR="007A07A8" w:rsidRDefault="007A07A8" w:rsidP="00951770">
      <w:pPr>
        <w:jc w:val="right"/>
        <w:rPr>
          <w:rFonts w:cs="Calibri"/>
          <w:b/>
          <w:bCs/>
          <w:iCs/>
        </w:rPr>
      </w:pPr>
    </w:p>
    <w:p w:rsidR="007A07A8" w:rsidRDefault="007A07A8" w:rsidP="00951770">
      <w:pPr>
        <w:jc w:val="right"/>
        <w:rPr>
          <w:rFonts w:cs="Calibri"/>
          <w:b/>
          <w:bCs/>
          <w:iCs/>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Default="007A07A8" w:rsidP="000C09A5">
      <w:pPr>
        <w:spacing w:after="0" w:line="240" w:lineRule="auto"/>
        <w:jc w:val="center"/>
        <w:rPr>
          <w:rFonts w:ascii="Cambria" w:hAnsi="Cambria"/>
          <w:b/>
          <w:lang w:eastAsia="pl-PL"/>
        </w:rPr>
      </w:pPr>
    </w:p>
    <w:p w:rsidR="007A07A8" w:rsidRPr="000C09A5" w:rsidRDefault="007A07A8" w:rsidP="000C09A5">
      <w:pPr>
        <w:spacing w:after="0" w:line="240" w:lineRule="auto"/>
        <w:jc w:val="center"/>
        <w:rPr>
          <w:rFonts w:ascii="Cambria" w:hAnsi="Cambria"/>
          <w:b/>
          <w:lang w:eastAsia="pl-PL"/>
        </w:rPr>
      </w:pPr>
      <w:r w:rsidRPr="000C09A5">
        <w:rPr>
          <w:rFonts w:ascii="Cambria" w:hAnsi="Cambria"/>
          <w:b/>
          <w:lang w:eastAsia="pl-PL"/>
        </w:rPr>
        <w:t xml:space="preserve">Załącznik nr </w:t>
      </w:r>
      <w:r>
        <w:rPr>
          <w:rFonts w:ascii="Cambria" w:hAnsi="Cambria"/>
          <w:b/>
          <w:lang w:eastAsia="pl-PL"/>
        </w:rPr>
        <w:t>4</w:t>
      </w:r>
      <w:r w:rsidRPr="000C09A5">
        <w:rPr>
          <w:rFonts w:ascii="Cambria" w:hAnsi="Cambria"/>
          <w:b/>
          <w:lang w:eastAsia="pl-PL"/>
        </w:rPr>
        <w:t xml:space="preserve"> do SWZ</w:t>
      </w:r>
    </w:p>
    <w:p w:rsidR="007A07A8" w:rsidRPr="000C09A5" w:rsidRDefault="007A07A8" w:rsidP="000C09A5">
      <w:pPr>
        <w:spacing w:after="0" w:line="240" w:lineRule="auto"/>
        <w:jc w:val="center"/>
        <w:rPr>
          <w:rFonts w:ascii="Cambria" w:hAnsi="Cambria"/>
          <w:b/>
          <w:lang w:eastAsia="pl-PL"/>
        </w:rPr>
      </w:pPr>
    </w:p>
    <w:p w:rsidR="007A07A8" w:rsidRPr="000C09A5" w:rsidRDefault="007A07A8" w:rsidP="000C09A5">
      <w:pPr>
        <w:spacing w:after="0" w:line="240" w:lineRule="auto"/>
        <w:jc w:val="center"/>
        <w:rPr>
          <w:rFonts w:ascii="Cambria" w:hAnsi="Cambria"/>
          <w:lang w:eastAsia="pl-PL"/>
        </w:rPr>
      </w:pPr>
      <w:r w:rsidRPr="000C09A5">
        <w:rPr>
          <w:rFonts w:ascii="Cambria" w:hAnsi="Cambria"/>
          <w:lang w:eastAsia="pl-PL"/>
        </w:rPr>
        <w:t>– Wykaz wykonanych lub wykonywanych usług</w:t>
      </w:r>
    </w:p>
    <w:p w:rsidR="007A07A8" w:rsidRPr="000C09A5" w:rsidRDefault="007A07A8" w:rsidP="000C09A5">
      <w:pPr>
        <w:spacing w:after="0" w:line="240" w:lineRule="auto"/>
        <w:rPr>
          <w:rFonts w:ascii="Cambria" w:hAnsi="Cambria"/>
          <w:lang w:eastAsia="pl-PL"/>
        </w:rPr>
      </w:pPr>
    </w:p>
    <w:p w:rsidR="007A07A8" w:rsidRPr="000C09A5" w:rsidRDefault="007A07A8" w:rsidP="000C09A5">
      <w:pPr>
        <w:spacing w:after="0" w:line="240" w:lineRule="auto"/>
        <w:rPr>
          <w:rFonts w:ascii="Cambria" w:hAnsi="Cambria"/>
          <w:lang w:eastAsia="pl-PL"/>
        </w:rPr>
      </w:pPr>
      <w:r w:rsidRPr="000C09A5">
        <w:rPr>
          <w:rFonts w:ascii="Cambria" w:hAnsi="Cambria"/>
          <w:lang w:eastAsia="pl-PL"/>
        </w:rPr>
        <w:t>Nazwa i adres Wykonawcy: .................................................................................................................................................................</w:t>
      </w:r>
    </w:p>
    <w:p w:rsidR="007A07A8" w:rsidRPr="000C09A5" w:rsidRDefault="007A07A8" w:rsidP="000C09A5">
      <w:pPr>
        <w:spacing w:after="0" w:line="240" w:lineRule="auto"/>
        <w:rPr>
          <w:rFonts w:ascii="Cambria" w:hAnsi="Cambria"/>
          <w:lang w:eastAsia="pl-PL"/>
        </w:rPr>
      </w:pPr>
    </w:p>
    <w:p w:rsidR="007A07A8" w:rsidRPr="000C09A5" w:rsidRDefault="007A07A8" w:rsidP="000C09A5">
      <w:pPr>
        <w:spacing w:after="0" w:line="240" w:lineRule="auto"/>
        <w:rPr>
          <w:rFonts w:ascii="Cambria" w:hAnsi="Cambria"/>
          <w:lang w:eastAsia="pl-PL"/>
        </w:rPr>
      </w:pPr>
      <w:r w:rsidRPr="000C09A5">
        <w:rPr>
          <w:rFonts w:ascii="Cambria" w:hAnsi="Cambria"/>
          <w:lang w:eastAsia="pl-PL"/>
        </w:rPr>
        <w:t>………………………………………………………………………………………………………………………………………………………………</w:t>
      </w:r>
    </w:p>
    <w:p w:rsidR="007A07A8" w:rsidRPr="000C09A5" w:rsidRDefault="007A07A8" w:rsidP="000C09A5">
      <w:pPr>
        <w:spacing w:after="0" w:line="240" w:lineRule="auto"/>
        <w:rPr>
          <w:rFonts w:ascii="Cambria" w:hAnsi="Cambria"/>
          <w:lang w:eastAsia="pl-PL"/>
        </w:rPr>
      </w:pPr>
    </w:p>
    <w:p w:rsidR="007A07A8" w:rsidRPr="000C09A5" w:rsidRDefault="007A07A8" w:rsidP="000C09A5">
      <w:pPr>
        <w:spacing w:after="0" w:line="240" w:lineRule="auto"/>
        <w:rPr>
          <w:rFonts w:ascii="Cambria" w:hAnsi="Cambria"/>
          <w:lang w:eastAsia="pl-PL"/>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
        <w:gridCol w:w="1532"/>
        <w:gridCol w:w="1533"/>
        <w:gridCol w:w="2377"/>
        <w:gridCol w:w="2004"/>
        <w:gridCol w:w="2248"/>
      </w:tblGrid>
      <w:tr w:rsidR="007A07A8" w:rsidRPr="000C09A5" w:rsidTr="00DF694B">
        <w:trPr>
          <w:trHeight w:val="884"/>
        </w:trPr>
        <w:tc>
          <w:tcPr>
            <w:tcW w:w="678" w:type="dxa"/>
            <w:vMerge w:val="restart"/>
          </w:tcPr>
          <w:p w:rsidR="007A07A8" w:rsidRPr="000C09A5" w:rsidRDefault="007A07A8" w:rsidP="000C09A5">
            <w:pPr>
              <w:spacing w:after="0" w:line="240" w:lineRule="auto"/>
              <w:jc w:val="center"/>
              <w:rPr>
                <w:rFonts w:ascii="Cambria" w:hAnsi="Cambria"/>
                <w:b/>
                <w:lang w:eastAsia="pl-PL"/>
              </w:rPr>
            </w:pPr>
            <w:r w:rsidRPr="000C09A5">
              <w:rPr>
                <w:rFonts w:ascii="Cambria" w:hAnsi="Cambria"/>
                <w:b/>
                <w:lang w:eastAsia="pl-PL"/>
              </w:rPr>
              <w:t>L.p.</w:t>
            </w:r>
          </w:p>
        </w:tc>
        <w:tc>
          <w:tcPr>
            <w:tcW w:w="1557" w:type="dxa"/>
            <w:vMerge w:val="restart"/>
          </w:tcPr>
          <w:p w:rsidR="007A07A8" w:rsidRPr="000C09A5" w:rsidRDefault="007A07A8" w:rsidP="000C09A5">
            <w:pPr>
              <w:spacing w:after="0" w:line="240" w:lineRule="auto"/>
              <w:jc w:val="center"/>
              <w:rPr>
                <w:rFonts w:ascii="Cambria" w:hAnsi="Cambria"/>
                <w:b/>
                <w:lang w:eastAsia="pl-PL"/>
              </w:rPr>
            </w:pPr>
            <w:r w:rsidRPr="000C09A5">
              <w:rPr>
                <w:rFonts w:ascii="Cambria" w:hAnsi="Cambria"/>
                <w:b/>
                <w:lang w:eastAsia="pl-PL"/>
              </w:rPr>
              <w:t>Przedmiot zamówienia</w:t>
            </w: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r w:rsidRPr="000C09A5">
              <w:rPr>
                <w:rFonts w:ascii="Cambria" w:hAnsi="Cambria"/>
                <w:lang w:eastAsia="pl-PL"/>
              </w:rPr>
              <w:t>/</w:t>
            </w:r>
            <w:r w:rsidRPr="000C09A5">
              <w:rPr>
                <w:rFonts w:ascii="Cambria" w:hAnsi="Cambria"/>
                <w:i/>
                <w:lang w:eastAsia="pl-PL"/>
              </w:rPr>
              <w:t>należy podać wszystkie informacje niezbędne do oceny spełniania warunku, o którym mowa w pkt. 18</w:t>
            </w:r>
            <w:r>
              <w:rPr>
                <w:rFonts w:ascii="Cambria" w:hAnsi="Cambria"/>
                <w:i/>
                <w:lang w:eastAsia="pl-PL"/>
              </w:rPr>
              <w:t>.2 /</w:t>
            </w:r>
          </w:p>
        </w:tc>
        <w:tc>
          <w:tcPr>
            <w:tcW w:w="1559" w:type="dxa"/>
            <w:vMerge w:val="restart"/>
          </w:tcPr>
          <w:p w:rsidR="007A07A8" w:rsidRPr="000C09A5" w:rsidRDefault="007A07A8" w:rsidP="000C09A5">
            <w:pPr>
              <w:spacing w:after="0" w:line="240" w:lineRule="auto"/>
              <w:jc w:val="center"/>
              <w:rPr>
                <w:rFonts w:ascii="Cambria" w:hAnsi="Cambria"/>
                <w:b/>
                <w:lang w:eastAsia="pl-PL"/>
              </w:rPr>
            </w:pPr>
            <w:r w:rsidRPr="000C09A5">
              <w:rPr>
                <w:rFonts w:ascii="Cambria" w:hAnsi="Cambria"/>
                <w:b/>
                <w:lang w:eastAsia="pl-PL"/>
              </w:rPr>
              <w:t>Wartość zamówienia</w:t>
            </w:r>
          </w:p>
        </w:tc>
        <w:tc>
          <w:tcPr>
            <w:tcW w:w="4111" w:type="dxa"/>
            <w:gridSpan w:val="2"/>
          </w:tcPr>
          <w:p w:rsidR="007A07A8" w:rsidRPr="000C09A5" w:rsidRDefault="007A07A8" w:rsidP="000C09A5">
            <w:pPr>
              <w:spacing w:after="0" w:line="240" w:lineRule="auto"/>
              <w:jc w:val="center"/>
              <w:rPr>
                <w:rFonts w:ascii="Cambria" w:hAnsi="Cambria"/>
                <w:b/>
                <w:lang w:eastAsia="pl-PL"/>
              </w:rPr>
            </w:pPr>
            <w:r w:rsidRPr="000C09A5">
              <w:rPr>
                <w:rFonts w:ascii="Cambria" w:hAnsi="Cambria"/>
                <w:b/>
                <w:lang w:eastAsia="pl-PL"/>
              </w:rPr>
              <w:t>Data wykonania</w:t>
            </w:r>
          </w:p>
          <w:p w:rsidR="007A07A8" w:rsidRPr="000C09A5" w:rsidRDefault="007A07A8" w:rsidP="000C09A5">
            <w:pPr>
              <w:spacing w:after="0" w:line="240" w:lineRule="auto"/>
              <w:jc w:val="center"/>
              <w:rPr>
                <w:rFonts w:ascii="Cambria" w:hAnsi="Cambria"/>
                <w:lang w:eastAsia="pl-PL"/>
              </w:rPr>
            </w:pPr>
          </w:p>
        </w:tc>
        <w:tc>
          <w:tcPr>
            <w:tcW w:w="2443" w:type="dxa"/>
          </w:tcPr>
          <w:p w:rsidR="007A07A8" w:rsidRPr="000C09A5" w:rsidRDefault="007A07A8" w:rsidP="000C09A5">
            <w:pPr>
              <w:spacing w:after="0" w:line="240" w:lineRule="auto"/>
              <w:jc w:val="center"/>
              <w:rPr>
                <w:rFonts w:ascii="Cambria" w:hAnsi="Cambria"/>
                <w:b/>
                <w:lang w:eastAsia="pl-PL"/>
              </w:rPr>
            </w:pPr>
            <w:r w:rsidRPr="000C09A5">
              <w:rPr>
                <w:rFonts w:ascii="Cambria" w:hAnsi="Cambria"/>
                <w:b/>
                <w:lang w:eastAsia="pl-PL"/>
              </w:rPr>
              <w:t>Podmiot na rzecz,</w:t>
            </w:r>
          </w:p>
          <w:p w:rsidR="007A07A8" w:rsidRPr="000C09A5" w:rsidRDefault="007A07A8" w:rsidP="000C09A5">
            <w:pPr>
              <w:spacing w:after="0" w:line="240" w:lineRule="auto"/>
              <w:jc w:val="center"/>
              <w:rPr>
                <w:rFonts w:ascii="Cambria" w:hAnsi="Cambria"/>
                <w:b/>
                <w:lang w:eastAsia="pl-PL"/>
              </w:rPr>
            </w:pPr>
            <w:r w:rsidRPr="000C09A5">
              <w:rPr>
                <w:rFonts w:ascii="Cambria" w:hAnsi="Cambria"/>
                <w:b/>
                <w:lang w:eastAsia="pl-PL"/>
              </w:rPr>
              <w:t>którego wykonano</w:t>
            </w:r>
          </w:p>
          <w:p w:rsidR="007A07A8" w:rsidRPr="000C09A5" w:rsidRDefault="007A07A8" w:rsidP="000C09A5">
            <w:pPr>
              <w:spacing w:after="0" w:line="240" w:lineRule="auto"/>
              <w:jc w:val="center"/>
              <w:rPr>
                <w:rFonts w:ascii="Cambria" w:hAnsi="Cambria"/>
                <w:lang w:eastAsia="pl-PL"/>
              </w:rPr>
            </w:pPr>
            <w:r w:rsidRPr="000C09A5">
              <w:rPr>
                <w:rFonts w:ascii="Cambria" w:hAnsi="Cambria"/>
                <w:b/>
                <w:lang w:eastAsia="pl-PL"/>
              </w:rPr>
              <w:t>usługę lub na rzecz którego usługa jest wykonywana</w:t>
            </w:r>
          </w:p>
        </w:tc>
      </w:tr>
      <w:tr w:rsidR="007A07A8" w:rsidRPr="000C09A5" w:rsidTr="00DF694B">
        <w:trPr>
          <w:trHeight w:val="1014"/>
        </w:trPr>
        <w:tc>
          <w:tcPr>
            <w:tcW w:w="678" w:type="dxa"/>
            <w:vMerge/>
          </w:tcPr>
          <w:p w:rsidR="007A07A8" w:rsidRPr="000C09A5" w:rsidRDefault="007A07A8" w:rsidP="000C09A5">
            <w:pPr>
              <w:spacing w:after="0" w:line="240" w:lineRule="auto"/>
              <w:jc w:val="center"/>
              <w:rPr>
                <w:rFonts w:ascii="Cambria" w:hAnsi="Cambria"/>
                <w:lang w:eastAsia="pl-PL"/>
              </w:rPr>
            </w:pPr>
          </w:p>
        </w:tc>
        <w:tc>
          <w:tcPr>
            <w:tcW w:w="1557" w:type="dxa"/>
            <w:vMerge/>
          </w:tcPr>
          <w:p w:rsidR="007A07A8" w:rsidRPr="000C09A5" w:rsidRDefault="007A07A8" w:rsidP="000C09A5">
            <w:pPr>
              <w:spacing w:after="0" w:line="240" w:lineRule="auto"/>
              <w:jc w:val="center"/>
              <w:rPr>
                <w:rFonts w:ascii="Cambria" w:hAnsi="Cambria"/>
                <w:lang w:eastAsia="pl-PL"/>
              </w:rPr>
            </w:pPr>
          </w:p>
        </w:tc>
        <w:tc>
          <w:tcPr>
            <w:tcW w:w="1559" w:type="dxa"/>
            <w:vMerge/>
          </w:tcPr>
          <w:p w:rsidR="007A07A8" w:rsidRPr="000C09A5" w:rsidRDefault="007A07A8" w:rsidP="000C09A5">
            <w:pPr>
              <w:spacing w:after="0" w:line="240" w:lineRule="auto"/>
              <w:jc w:val="center"/>
              <w:rPr>
                <w:rFonts w:ascii="Cambria" w:hAnsi="Cambria"/>
                <w:lang w:eastAsia="pl-PL"/>
              </w:rPr>
            </w:pPr>
          </w:p>
        </w:tc>
        <w:tc>
          <w:tcPr>
            <w:tcW w:w="2482" w:type="dxa"/>
          </w:tcPr>
          <w:p w:rsidR="007A07A8" w:rsidRPr="000C09A5" w:rsidRDefault="007A07A8" w:rsidP="000C09A5">
            <w:pPr>
              <w:spacing w:after="0" w:line="240" w:lineRule="auto"/>
              <w:jc w:val="center"/>
              <w:rPr>
                <w:rFonts w:ascii="Cambria" w:hAnsi="Cambria"/>
                <w:lang w:eastAsia="pl-PL"/>
              </w:rPr>
            </w:pPr>
            <w:r w:rsidRPr="000C09A5">
              <w:rPr>
                <w:rFonts w:ascii="Cambria" w:hAnsi="Cambria"/>
                <w:lang w:eastAsia="pl-PL"/>
              </w:rPr>
              <w:t>Początek</w:t>
            </w:r>
          </w:p>
          <w:p w:rsidR="007A07A8" w:rsidRPr="000C09A5" w:rsidRDefault="007A07A8" w:rsidP="000C09A5">
            <w:pPr>
              <w:spacing w:after="0" w:line="240" w:lineRule="auto"/>
              <w:jc w:val="center"/>
              <w:rPr>
                <w:rFonts w:ascii="Cambria" w:hAnsi="Cambria"/>
                <w:lang w:eastAsia="pl-PL"/>
              </w:rPr>
            </w:pPr>
            <w:r w:rsidRPr="000C09A5">
              <w:rPr>
                <w:rFonts w:ascii="Cambria" w:hAnsi="Cambria"/>
                <w:lang w:eastAsia="pl-PL"/>
              </w:rPr>
              <w:t>Dzień/miesiąc/rok</w:t>
            </w:r>
          </w:p>
          <w:p w:rsidR="007A07A8" w:rsidRPr="000C09A5" w:rsidRDefault="007A07A8" w:rsidP="000C09A5">
            <w:pPr>
              <w:spacing w:after="0" w:line="240" w:lineRule="auto"/>
              <w:jc w:val="center"/>
              <w:rPr>
                <w:rFonts w:ascii="Cambria" w:hAnsi="Cambria"/>
                <w:lang w:eastAsia="pl-PL"/>
              </w:rPr>
            </w:pPr>
          </w:p>
        </w:tc>
        <w:tc>
          <w:tcPr>
            <w:tcW w:w="1629" w:type="dxa"/>
          </w:tcPr>
          <w:p w:rsidR="007A07A8" w:rsidRPr="000C09A5" w:rsidRDefault="007A07A8" w:rsidP="000C09A5">
            <w:pPr>
              <w:spacing w:after="0" w:line="240" w:lineRule="auto"/>
              <w:jc w:val="center"/>
              <w:rPr>
                <w:rFonts w:ascii="Cambria" w:hAnsi="Cambria"/>
                <w:lang w:eastAsia="pl-PL"/>
              </w:rPr>
            </w:pPr>
            <w:r w:rsidRPr="000C09A5">
              <w:rPr>
                <w:rFonts w:ascii="Cambria" w:hAnsi="Cambria"/>
                <w:lang w:eastAsia="pl-PL"/>
              </w:rPr>
              <w:t>Koniec</w:t>
            </w:r>
          </w:p>
          <w:p w:rsidR="007A07A8" w:rsidRPr="000C09A5" w:rsidRDefault="007A07A8" w:rsidP="000C09A5">
            <w:pPr>
              <w:spacing w:after="0" w:line="240" w:lineRule="auto"/>
              <w:jc w:val="center"/>
              <w:rPr>
                <w:rFonts w:ascii="Cambria" w:hAnsi="Cambria"/>
                <w:lang w:eastAsia="pl-PL"/>
              </w:rPr>
            </w:pPr>
            <w:r w:rsidRPr="000C09A5">
              <w:rPr>
                <w:rFonts w:ascii="Cambria" w:hAnsi="Cambria"/>
                <w:lang w:eastAsia="pl-PL"/>
              </w:rPr>
              <w:t>Dzień/miesiąc/rok</w:t>
            </w:r>
          </w:p>
        </w:tc>
        <w:tc>
          <w:tcPr>
            <w:tcW w:w="2443" w:type="dxa"/>
          </w:tcPr>
          <w:p w:rsidR="007A07A8" w:rsidRPr="000C09A5" w:rsidRDefault="007A07A8" w:rsidP="000C09A5">
            <w:pPr>
              <w:spacing w:after="0" w:line="240" w:lineRule="auto"/>
              <w:jc w:val="center"/>
              <w:rPr>
                <w:rFonts w:ascii="Cambria" w:hAnsi="Cambria"/>
                <w:lang w:eastAsia="pl-PL"/>
              </w:rPr>
            </w:pPr>
            <w:r w:rsidRPr="000C09A5">
              <w:rPr>
                <w:rFonts w:ascii="Cambria" w:hAnsi="Cambria"/>
                <w:lang w:eastAsia="pl-PL"/>
              </w:rPr>
              <w:t>Nazwa, adres</w:t>
            </w:r>
          </w:p>
        </w:tc>
      </w:tr>
      <w:tr w:rsidR="007A07A8" w:rsidRPr="000C09A5" w:rsidTr="00DF694B">
        <w:trPr>
          <w:trHeight w:val="5934"/>
        </w:trPr>
        <w:tc>
          <w:tcPr>
            <w:tcW w:w="678" w:type="dxa"/>
          </w:tcPr>
          <w:p w:rsidR="007A07A8" w:rsidRPr="000C09A5" w:rsidRDefault="007A07A8" w:rsidP="000C09A5">
            <w:pPr>
              <w:spacing w:after="0" w:line="240" w:lineRule="auto"/>
              <w:jc w:val="center"/>
              <w:rPr>
                <w:rFonts w:ascii="Cambria" w:hAnsi="Cambria"/>
                <w:lang w:eastAsia="pl-PL"/>
              </w:rPr>
            </w:pPr>
          </w:p>
        </w:tc>
        <w:tc>
          <w:tcPr>
            <w:tcW w:w="1557" w:type="dxa"/>
          </w:tcPr>
          <w:p w:rsidR="007A07A8" w:rsidRPr="000C09A5" w:rsidRDefault="007A07A8" w:rsidP="000C09A5">
            <w:pPr>
              <w:spacing w:after="0" w:line="240" w:lineRule="auto"/>
              <w:jc w:val="center"/>
              <w:rPr>
                <w:rFonts w:ascii="Cambria" w:hAnsi="Cambria"/>
                <w:lang w:eastAsia="pl-PL"/>
              </w:rPr>
            </w:pPr>
          </w:p>
        </w:tc>
        <w:tc>
          <w:tcPr>
            <w:tcW w:w="1559" w:type="dxa"/>
          </w:tcPr>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jc w:val="center"/>
              <w:rPr>
                <w:rFonts w:ascii="Cambria" w:hAnsi="Cambria"/>
                <w:lang w:eastAsia="pl-PL"/>
              </w:rPr>
            </w:pPr>
          </w:p>
          <w:p w:rsidR="007A07A8" w:rsidRPr="000C09A5" w:rsidRDefault="007A07A8" w:rsidP="000C09A5">
            <w:pPr>
              <w:spacing w:after="0" w:line="240" w:lineRule="auto"/>
              <w:rPr>
                <w:rFonts w:ascii="Cambria" w:hAnsi="Cambria"/>
                <w:lang w:eastAsia="pl-PL"/>
              </w:rPr>
            </w:pPr>
          </w:p>
        </w:tc>
        <w:tc>
          <w:tcPr>
            <w:tcW w:w="2482" w:type="dxa"/>
          </w:tcPr>
          <w:p w:rsidR="007A07A8" w:rsidRPr="000C09A5" w:rsidRDefault="007A07A8" w:rsidP="000C09A5">
            <w:pPr>
              <w:spacing w:after="0" w:line="240" w:lineRule="auto"/>
              <w:rPr>
                <w:rFonts w:ascii="Cambria" w:hAnsi="Cambria"/>
                <w:lang w:eastAsia="pl-PL"/>
              </w:rPr>
            </w:pPr>
          </w:p>
        </w:tc>
        <w:tc>
          <w:tcPr>
            <w:tcW w:w="1629" w:type="dxa"/>
          </w:tcPr>
          <w:p w:rsidR="007A07A8" w:rsidRPr="000C09A5" w:rsidRDefault="007A07A8" w:rsidP="000C09A5">
            <w:pPr>
              <w:spacing w:after="0" w:line="240" w:lineRule="auto"/>
              <w:rPr>
                <w:rFonts w:ascii="Cambria" w:hAnsi="Cambria"/>
                <w:lang w:eastAsia="pl-PL"/>
              </w:rPr>
            </w:pPr>
          </w:p>
        </w:tc>
        <w:tc>
          <w:tcPr>
            <w:tcW w:w="2443" w:type="dxa"/>
          </w:tcPr>
          <w:p w:rsidR="007A07A8" w:rsidRPr="000C09A5" w:rsidRDefault="007A07A8" w:rsidP="000C09A5">
            <w:pPr>
              <w:spacing w:after="0" w:line="240" w:lineRule="auto"/>
              <w:jc w:val="center"/>
              <w:rPr>
                <w:rFonts w:ascii="Cambria" w:hAnsi="Cambria"/>
                <w:lang w:eastAsia="pl-PL"/>
              </w:rPr>
            </w:pPr>
          </w:p>
        </w:tc>
      </w:tr>
    </w:tbl>
    <w:p w:rsidR="007A07A8" w:rsidRPr="000C09A5" w:rsidRDefault="007A07A8" w:rsidP="000C09A5">
      <w:pPr>
        <w:spacing w:after="0" w:line="240" w:lineRule="auto"/>
        <w:rPr>
          <w:rFonts w:ascii="Cambria" w:hAnsi="Cambria"/>
          <w:lang w:eastAsia="pl-PL"/>
        </w:rPr>
      </w:pPr>
    </w:p>
    <w:p w:rsidR="007A07A8" w:rsidRDefault="007A07A8" w:rsidP="000C09A5">
      <w:pPr>
        <w:jc w:val="right"/>
        <w:rPr>
          <w:rFonts w:cs="Calibri"/>
          <w:b/>
          <w:bCs/>
          <w:iCs/>
        </w:rPr>
      </w:pPr>
      <w:r w:rsidRPr="000C09A5">
        <w:rPr>
          <w:rFonts w:ascii="Verdana,Bold" w:hAnsi="Verdana,Bold" w:cs="Verdana,Bold"/>
          <w:b/>
          <w:bCs/>
          <w:sz w:val="18"/>
          <w:szCs w:val="18"/>
          <w:lang w:eastAsia="pl-PL"/>
        </w:rPr>
        <w:t>Do wykazów należy załączyć dowody, z których wynika, że usługi te zostały lub są wykonywane należy</w:t>
      </w:r>
      <w:r>
        <w:rPr>
          <w:rFonts w:ascii="Verdana,Bold" w:hAnsi="Verdana,Bold" w:cs="Verdana,Bold"/>
          <w:b/>
          <w:bCs/>
          <w:sz w:val="18"/>
          <w:szCs w:val="18"/>
          <w:lang w:eastAsia="pl-PL"/>
        </w:rPr>
        <w:t>cie</w:t>
      </w:r>
    </w:p>
    <w:p w:rsidR="007A07A8" w:rsidRDefault="007A07A8" w:rsidP="00951770">
      <w:pPr>
        <w:jc w:val="right"/>
        <w:rPr>
          <w:rFonts w:cs="Calibri"/>
          <w:b/>
          <w:bCs/>
          <w:iCs/>
        </w:rPr>
      </w:pPr>
    </w:p>
    <w:p w:rsidR="007A07A8" w:rsidRDefault="007A07A8" w:rsidP="00951770">
      <w:pPr>
        <w:jc w:val="right"/>
        <w:rPr>
          <w:rFonts w:cs="Calibri"/>
          <w:b/>
          <w:bCs/>
          <w:iCs/>
        </w:rPr>
      </w:pPr>
    </w:p>
    <w:p w:rsidR="007A07A8" w:rsidRDefault="007A07A8" w:rsidP="00951770">
      <w:pPr>
        <w:jc w:val="right"/>
        <w:rPr>
          <w:rFonts w:cs="Calibri"/>
          <w:b/>
          <w:bCs/>
          <w:iCs/>
        </w:rPr>
      </w:pPr>
    </w:p>
    <w:p w:rsidR="007A07A8" w:rsidRDefault="007A07A8" w:rsidP="00951770">
      <w:pPr>
        <w:jc w:val="right"/>
        <w:rPr>
          <w:rFonts w:cs="Calibri"/>
          <w:b/>
          <w:bCs/>
          <w:iCs/>
        </w:rPr>
      </w:pPr>
    </w:p>
    <w:p w:rsidR="007A07A8" w:rsidRDefault="007A07A8" w:rsidP="00314761">
      <w:pPr>
        <w:rPr>
          <w:rFonts w:cs="Calibri"/>
          <w:b/>
          <w:bCs/>
          <w:iCs/>
        </w:rPr>
      </w:pPr>
    </w:p>
    <w:p w:rsidR="007A07A8" w:rsidRPr="00220598" w:rsidRDefault="007A07A8" w:rsidP="00951770">
      <w:pPr>
        <w:jc w:val="right"/>
        <w:rPr>
          <w:rFonts w:cs="Calibri"/>
          <w:b/>
          <w:bCs/>
          <w:iCs/>
        </w:rPr>
      </w:pPr>
      <w:r w:rsidRPr="00220598">
        <w:rPr>
          <w:rFonts w:cs="Calibri"/>
          <w:b/>
          <w:bCs/>
          <w:iCs/>
        </w:rPr>
        <w:t xml:space="preserve">Załącznik nr 5 do SWZ </w:t>
      </w:r>
    </w:p>
    <w:p w:rsidR="007A07A8" w:rsidRPr="00494D8F" w:rsidRDefault="007A07A8" w:rsidP="00951770">
      <w:pPr>
        <w:rPr>
          <w:rFonts w:cs="Calibri"/>
          <w:b/>
          <w:bCs/>
          <w:iCs/>
        </w:rPr>
      </w:pPr>
    </w:p>
    <w:p w:rsidR="007A07A8" w:rsidRDefault="007A07A8" w:rsidP="00951770">
      <w:pPr>
        <w:jc w:val="center"/>
        <w:rPr>
          <w:rFonts w:cs="Tahoma"/>
          <w:b/>
        </w:rPr>
      </w:pPr>
      <w:r w:rsidRPr="00220598">
        <w:rPr>
          <w:rFonts w:cs="Tahoma"/>
          <w:b/>
        </w:rPr>
        <w:t xml:space="preserve">Zobowiązanie do oddania do dyspozycji </w:t>
      </w:r>
    </w:p>
    <w:p w:rsidR="007A07A8" w:rsidRPr="00A9729A" w:rsidRDefault="007A07A8" w:rsidP="00FC4C1B">
      <w:pPr>
        <w:jc w:val="center"/>
        <w:rPr>
          <w:rFonts w:cs="Tahoma"/>
          <w:b/>
        </w:rPr>
      </w:pPr>
      <w:r w:rsidRPr="00220598">
        <w:rPr>
          <w:rFonts w:cs="Tahoma"/>
          <w:b/>
        </w:rPr>
        <w:t>niezbędnych zasobów na potrzeby realizacji zamówienia</w:t>
      </w:r>
    </w:p>
    <w:p w:rsidR="007A07A8" w:rsidRPr="00A9729A" w:rsidRDefault="007A07A8" w:rsidP="00951770">
      <w:pPr>
        <w:autoSpaceDE w:val="0"/>
        <w:autoSpaceDN w:val="0"/>
        <w:adjustRightInd w:val="0"/>
        <w:rPr>
          <w:rFonts w:cs="Tahoma"/>
          <w:color w:val="000000"/>
        </w:rPr>
      </w:pPr>
      <w:r w:rsidRPr="00A9729A">
        <w:rPr>
          <w:rFonts w:cs="Tahoma"/>
          <w:color w:val="000000"/>
        </w:rPr>
        <w:t xml:space="preserve">Ja / my niżej podpisany/-i: </w:t>
      </w:r>
    </w:p>
    <w:p w:rsidR="007A07A8" w:rsidRPr="00A9729A" w:rsidRDefault="007A07A8" w:rsidP="00951770">
      <w:pPr>
        <w:autoSpaceDE w:val="0"/>
        <w:autoSpaceDN w:val="0"/>
        <w:adjustRightInd w:val="0"/>
        <w:rPr>
          <w:rFonts w:cs="Tahoma"/>
          <w:color w:val="000000"/>
        </w:rPr>
      </w:pPr>
      <w:r w:rsidRPr="00A9729A">
        <w:rPr>
          <w:rFonts w:cs="Tahoma"/>
          <w:color w:val="000000"/>
        </w:rPr>
        <w:t xml:space="preserve">………………………………………………………………………………………………… </w:t>
      </w:r>
    </w:p>
    <w:p w:rsidR="007A07A8" w:rsidRPr="00A9729A" w:rsidRDefault="007A07A8" w:rsidP="00951770">
      <w:pPr>
        <w:autoSpaceDE w:val="0"/>
        <w:autoSpaceDN w:val="0"/>
        <w:adjustRightInd w:val="0"/>
        <w:rPr>
          <w:rFonts w:cs="Tahoma"/>
          <w:color w:val="000000"/>
        </w:rPr>
      </w:pPr>
      <w:r w:rsidRPr="00A9729A">
        <w:rPr>
          <w:rFonts w:cs="Tahoma"/>
          <w:i/>
          <w:iCs/>
          <w:color w:val="000000"/>
        </w:rPr>
        <w:t xml:space="preserve">(nazwa/firma podmiotu trzeciego) </w:t>
      </w:r>
    </w:p>
    <w:p w:rsidR="007A07A8" w:rsidRPr="00A9729A" w:rsidRDefault="007A07A8" w:rsidP="00951770">
      <w:pPr>
        <w:jc w:val="both"/>
        <w:rPr>
          <w:rFonts w:cs="Tahoma"/>
          <w:color w:val="000000"/>
        </w:rPr>
      </w:pPr>
    </w:p>
    <w:p w:rsidR="007A07A8" w:rsidRPr="008155BD" w:rsidRDefault="007A07A8" w:rsidP="00951770">
      <w:pPr>
        <w:jc w:val="both"/>
        <w:rPr>
          <w:rFonts w:cs="Tahoma"/>
          <w:color w:val="000000"/>
        </w:rPr>
      </w:pPr>
      <w:r w:rsidRPr="00A9729A">
        <w:rPr>
          <w:rFonts w:cs="Tahoma"/>
          <w:color w:val="000000"/>
        </w:rPr>
        <w:t>zobowiązuję/my się oddać do dyspozycji Wykonawcy uczestniczącemu w postępowaniu o udzielenie zamó</w:t>
      </w:r>
      <w:r>
        <w:rPr>
          <w:rFonts w:cs="Tahoma"/>
          <w:color w:val="000000"/>
        </w:rPr>
        <w:t xml:space="preserve">wienia publicznego </w:t>
      </w:r>
      <w:r w:rsidRPr="008155BD">
        <w:rPr>
          <w:rFonts w:cs="Tahoma"/>
          <w:color w:val="000000"/>
        </w:rPr>
        <w:t>ZP/6/22 SPRZĄTANIE WNĘTRZ BUDYNKÓW INSTYTUTU ORAZ TERENÓW ZEWNĘTRZNYCH WRAZ Z USŁUGAMI POMOCNICZYMI.</w:t>
      </w:r>
    </w:p>
    <w:p w:rsidR="007A07A8" w:rsidRPr="00A9729A" w:rsidRDefault="007A07A8" w:rsidP="00951770">
      <w:pPr>
        <w:autoSpaceDE w:val="0"/>
        <w:autoSpaceDN w:val="0"/>
        <w:adjustRightInd w:val="0"/>
        <w:jc w:val="center"/>
        <w:rPr>
          <w:rFonts w:cs="Tahoma"/>
          <w:color w:val="000000"/>
        </w:rPr>
      </w:pPr>
      <w:r w:rsidRPr="00A9729A">
        <w:rPr>
          <w:rFonts w:cs="Tahoma"/>
          <w:color w:val="000000"/>
        </w:rPr>
        <w:t>…………………………………………………………………………………………………………</w:t>
      </w:r>
    </w:p>
    <w:p w:rsidR="007A07A8" w:rsidRPr="00A9729A" w:rsidRDefault="007A07A8" w:rsidP="00951770">
      <w:pPr>
        <w:autoSpaceDE w:val="0"/>
        <w:autoSpaceDN w:val="0"/>
        <w:adjustRightInd w:val="0"/>
        <w:jc w:val="center"/>
        <w:rPr>
          <w:rFonts w:cs="Tahoma"/>
          <w:i/>
          <w:iCs/>
          <w:color w:val="000000"/>
        </w:rPr>
      </w:pPr>
      <w:r w:rsidRPr="00A9729A">
        <w:rPr>
          <w:rFonts w:cs="Tahoma"/>
          <w:i/>
          <w:iCs/>
          <w:color w:val="000000"/>
        </w:rPr>
        <w:t>(nazwa/firma Wykonawcy)</w:t>
      </w:r>
    </w:p>
    <w:p w:rsidR="007A07A8" w:rsidRPr="00A9729A" w:rsidRDefault="007A07A8" w:rsidP="00FC4C1B">
      <w:pPr>
        <w:autoSpaceDE w:val="0"/>
        <w:autoSpaceDN w:val="0"/>
        <w:adjustRightInd w:val="0"/>
        <w:rPr>
          <w:rFonts w:cs="Tahoma"/>
          <w:color w:val="000000"/>
        </w:rPr>
      </w:pPr>
    </w:p>
    <w:p w:rsidR="007A07A8" w:rsidRPr="00A9729A" w:rsidRDefault="007A07A8" w:rsidP="00951770">
      <w:pPr>
        <w:autoSpaceDE w:val="0"/>
        <w:autoSpaceDN w:val="0"/>
        <w:adjustRightInd w:val="0"/>
        <w:rPr>
          <w:rFonts w:cs="Tahoma"/>
          <w:color w:val="000000"/>
        </w:rPr>
      </w:pPr>
      <w:r w:rsidRPr="00A9729A">
        <w:rPr>
          <w:rFonts w:cs="Tahoma"/>
          <w:color w:val="000000"/>
        </w:rPr>
        <w:t xml:space="preserve">następujące zasoby, na okres korzystania z nich przy wykonaniu ww. zamówienia: </w:t>
      </w:r>
    </w:p>
    <w:p w:rsidR="007A07A8" w:rsidRPr="00A9729A" w:rsidRDefault="007A07A8" w:rsidP="00951770">
      <w:pPr>
        <w:autoSpaceDE w:val="0"/>
        <w:autoSpaceDN w:val="0"/>
        <w:adjustRightInd w:val="0"/>
        <w:rPr>
          <w:rFonts w:cs="Tahoma"/>
          <w:color w:val="000000"/>
        </w:rPr>
      </w:pPr>
      <w:r w:rsidRPr="00A9729A">
        <w:rPr>
          <w:rFonts w:cs="Tahoma"/>
          <w:color w:val="000000"/>
        </w:rPr>
        <w:t>…………………………………………………………………………………………………………………………………………………………………</w:t>
      </w:r>
      <w:r>
        <w:rPr>
          <w:rFonts w:cs="Tahoma"/>
          <w:color w:val="000000"/>
        </w:rPr>
        <w:t>..</w:t>
      </w:r>
      <w:r w:rsidRPr="00A9729A">
        <w:rPr>
          <w:rFonts w:cs="Tahoma"/>
          <w:color w:val="000000"/>
        </w:rPr>
        <w:t>………………………………………………………………………………………………………………………………………………..………………………………………………………………………………………………………………………………………………………………………</w:t>
      </w:r>
      <w:r>
        <w:rPr>
          <w:rFonts w:cs="Tahoma"/>
          <w:color w:val="000000"/>
        </w:rPr>
        <w:t>…………………..</w:t>
      </w:r>
      <w:r w:rsidRPr="00A9729A">
        <w:rPr>
          <w:rFonts w:cs="Tahoma"/>
          <w:color w:val="000000"/>
        </w:rPr>
        <w:t xml:space="preserve">… </w:t>
      </w:r>
    </w:p>
    <w:p w:rsidR="007A07A8" w:rsidRPr="00A9729A" w:rsidRDefault="007A07A8" w:rsidP="00951770">
      <w:pPr>
        <w:autoSpaceDE w:val="0"/>
        <w:autoSpaceDN w:val="0"/>
        <w:adjustRightInd w:val="0"/>
        <w:jc w:val="center"/>
        <w:rPr>
          <w:rFonts w:cs="Tahoma"/>
          <w:color w:val="000000"/>
        </w:rPr>
      </w:pPr>
      <w:r w:rsidRPr="00A9729A">
        <w:rPr>
          <w:rFonts w:cs="Tahoma"/>
          <w:i/>
          <w:iCs/>
          <w:color w:val="000000"/>
        </w:rPr>
        <w:t>(określenie zdolności technicznych lub zawodowych)</w:t>
      </w:r>
    </w:p>
    <w:p w:rsidR="007A07A8" w:rsidRPr="00A9729A" w:rsidRDefault="007A07A8" w:rsidP="00951770">
      <w:pPr>
        <w:autoSpaceDE w:val="0"/>
        <w:autoSpaceDN w:val="0"/>
        <w:adjustRightInd w:val="0"/>
        <w:rPr>
          <w:rFonts w:cs="Tahoma"/>
          <w:color w:val="000000"/>
        </w:rPr>
      </w:pPr>
    </w:p>
    <w:p w:rsidR="007A07A8" w:rsidRPr="00A9729A" w:rsidRDefault="007A07A8" w:rsidP="00951770">
      <w:pPr>
        <w:autoSpaceDE w:val="0"/>
        <w:autoSpaceDN w:val="0"/>
        <w:adjustRightInd w:val="0"/>
        <w:rPr>
          <w:rFonts w:cs="Tahoma"/>
          <w:color w:val="000000"/>
        </w:rPr>
      </w:pPr>
      <w:r w:rsidRPr="00A9729A">
        <w:rPr>
          <w:rFonts w:cs="Tahoma"/>
          <w:color w:val="000000"/>
        </w:rPr>
        <w:t xml:space="preserve">Zakres zasobów udostępnionych Wykonawcy: </w:t>
      </w:r>
    </w:p>
    <w:p w:rsidR="007A07A8" w:rsidRPr="00A9729A" w:rsidRDefault="007A07A8" w:rsidP="00951770">
      <w:pPr>
        <w:autoSpaceDE w:val="0"/>
        <w:autoSpaceDN w:val="0"/>
        <w:adjustRightInd w:val="0"/>
        <w:rPr>
          <w:rFonts w:cs="Tahoma"/>
          <w:color w:val="000000"/>
        </w:rPr>
      </w:pPr>
      <w:r w:rsidRPr="00A9729A">
        <w:rPr>
          <w:rFonts w:cs="Tahoma"/>
          <w:color w:val="000000"/>
        </w:rPr>
        <w:t>……………………………………………………………………………………………………………………………………………………..………………………………………………………………………………………………………………………………………………..…………………</w:t>
      </w:r>
      <w:r>
        <w:rPr>
          <w:rFonts w:cs="Tahoma"/>
          <w:color w:val="000000"/>
        </w:rPr>
        <w:t>……………..</w:t>
      </w:r>
      <w:r w:rsidRPr="00A9729A">
        <w:rPr>
          <w:rFonts w:cs="Tahoma"/>
          <w:color w:val="000000"/>
        </w:rPr>
        <w:t xml:space="preserve">… </w:t>
      </w:r>
    </w:p>
    <w:p w:rsidR="007A07A8" w:rsidRPr="00A9729A" w:rsidRDefault="007A07A8" w:rsidP="00951770">
      <w:pPr>
        <w:autoSpaceDE w:val="0"/>
        <w:autoSpaceDN w:val="0"/>
        <w:adjustRightInd w:val="0"/>
        <w:rPr>
          <w:rFonts w:cs="Tahoma"/>
          <w:color w:val="000000"/>
        </w:rPr>
      </w:pPr>
      <w:r w:rsidRPr="00A9729A">
        <w:rPr>
          <w:rFonts w:cs="Tahoma"/>
          <w:color w:val="000000"/>
        </w:rPr>
        <w:t xml:space="preserve">Sposób i okres udostępnienia zasobów oraz wykorzystania przez Wykonawcę zasobów przy wykonywaniu zamówienia: </w:t>
      </w:r>
    </w:p>
    <w:p w:rsidR="007A07A8" w:rsidRPr="00A9729A" w:rsidRDefault="007A07A8" w:rsidP="00951770">
      <w:pPr>
        <w:autoSpaceDE w:val="0"/>
        <w:autoSpaceDN w:val="0"/>
        <w:adjustRightInd w:val="0"/>
        <w:rPr>
          <w:rFonts w:cs="Tahoma"/>
          <w:color w:val="000000"/>
        </w:rPr>
      </w:pPr>
      <w:r w:rsidRPr="00A9729A">
        <w:rPr>
          <w:rFonts w:cs="Tahoma"/>
          <w:color w:val="000000"/>
        </w:rPr>
        <w:t>……………………………………………………………………………………………………………………………………………………..……………………………………………………………………………………………………………………………………………………………………</w:t>
      </w:r>
      <w:r>
        <w:rPr>
          <w:rFonts w:cs="Tahoma"/>
          <w:color w:val="000000"/>
        </w:rPr>
        <w:t>……………..</w:t>
      </w:r>
      <w:r w:rsidRPr="00A9729A">
        <w:rPr>
          <w:rFonts w:cs="Tahoma"/>
          <w:color w:val="000000"/>
        </w:rPr>
        <w:t xml:space="preserve">… </w:t>
      </w:r>
    </w:p>
    <w:p w:rsidR="007A07A8" w:rsidRPr="00A9729A" w:rsidRDefault="007A07A8" w:rsidP="00951770">
      <w:pPr>
        <w:autoSpaceDE w:val="0"/>
        <w:autoSpaceDN w:val="0"/>
        <w:adjustRightInd w:val="0"/>
        <w:jc w:val="both"/>
        <w:rPr>
          <w:rFonts w:cs="Tahoma"/>
          <w:color w:val="000000"/>
        </w:rPr>
      </w:pPr>
      <w:r w:rsidRPr="00A9729A">
        <w:rPr>
          <w:rFonts w:cs="Tahoma"/>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Pr>
          <w:rFonts w:cs="Tahoma"/>
          <w:color w:val="000000"/>
        </w:rPr>
        <w:t>roboty budowlane/dostawy/usługi</w:t>
      </w:r>
      <w:r w:rsidRPr="00A9729A">
        <w:rPr>
          <w:rFonts w:cs="Tahoma"/>
          <w:color w:val="000000"/>
        </w:rPr>
        <w:t xml:space="preserve">, których wskazane zdolności dotyczą: </w:t>
      </w:r>
    </w:p>
    <w:p w:rsidR="007A07A8" w:rsidRDefault="007A07A8" w:rsidP="00951770">
      <w:pPr>
        <w:rPr>
          <w:rFonts w:cs="Tahoma"/>
          <w:color w:val="000000"/>
        </w:rPr>
      </w:pPr>
      <w:r w:rsidRPr="00A9729A">
        <w:rPr>
          <w:rFonts w:cs="Tahoma"/>
          <w:color w:val="000000"/>
        </w:rPr>
        <w:t>……………………………………………………………………………………………………………………………………………………..………………………………………………………………..………………………………………………………………</w:t>
      </w:r>
      <w:r>
        <w:rPr>
          <w:rFonts w:cs="Tahoma"/>
          <w:color w:val="000000"/>
        </w:rPr>
        <w:t>……………………….............................</w:t>
      </w:r>
    </w:p>
    <w:p w:rsidR="007A07A8" w:rsidRDefault="007A07A8" w:rsidP="00951770">
      <w:pPr>
        <w:rPr>
          <w:rFonts w:cs="Tahoma"/>
          <w:color w:val="000000"/>
        </w:rPr>
      </w:pPr>
    </w:p>
    <w:p w:rsidR="007A07A8" w:rsidRDefault="007A07A8" w:rsidP="00951770">
      <w:pPr>
        <w:rPr>
          <w:rFonts w:cs="Tahoma"/>
          <w:color w:val="000000"/>
        </w:rPr>
      </w:pPr>
    </w:p>
    <w:p w:rsidR="007A07A8" w:rsidRDefault="007A07A8" w:rsidP="00286698">
      <w:pPr>
        <w:tabs>
          <w:tab w:val="left" w:pos="567"/>
        </w:tabs>
        <w:spacing w:after="0" w:line="360" w:lineRule="auto"/>
        <w:rPr>
          <w:rFonts w:cs="Calibri"/>
          <w:b/>
          <w:bCs/>
          <w:iCs/>
          <w:sz w:val="24"/>
          <w:szCs w:val="24"/>
          <w:u w:val="single"/>
          <w:lang w:eastAsia="pl-PL"/>
        </w:rPr>
      </w:pPr>
    </w:p>
    <w:p w:rsidR="007A07A8" w:rsidRPr="00FC4C1B" w:rsidRDefault="007A07A8" w:rsidP="00FC4C1B">
      <w:pPr>
        <w:jc w:val="right"/>
        <w:rPr>
          <w:rFonts w:cs="Calibri"/>
        </w:rPr>
      </w:pPr>
      <w:r>
        <w:rPr>
          <w:rFonts w:cs="Calibri"/>
          <w:b/>
          <w:bCs/>
          <w:iCs/>
        </w:rPr>
        <w:t>Załącznik nr 6</w:t>
      </w:r>
      <w:r w:rsidRPr="00351656">
        <w:rPr>
          <w:rFonts w:cs="Calibri"/>
          <w:b/>
          <w:bCs/>
          <w:iCs/>
        </w:rPr>
        <w:t xml:space="preserve"> do SWZ</w:t>
      </w:r>
    </w:p>
    <w:p w:rsidR="007A07A8" w:rsidRDefault="007A07A8" w:rsidP="007F7D24">
      <w:pPr>
        <w:autoSpaceDE w:val="0"/>
        <w:autoSpaceDN w:val="0"/>
        <w:adjustRightInd w:val="0"/>
        <w:jc w:val="center"/>
        <w:rPr>
          <w:rFonts w:cs="Verdana,Bold"/>
          <w:b/>
          <w:bCs/>
        </w:rPr>
      </w:pPr>
      <w:r>
        <w:rPr>
          <w:rFonts w:cs="Verdana,Bold"/>
          <w:b/>
          <w:bCs/>
        </w:rPr>
        <w:t>Oświadczenie Wykonawców wspólnie ubiegających się o udzielenie zamówienia,</w:t>
      </w:r>
    </w:p>
    <w:p w:rsidR="007A07A8" w:rsidRDefault="007A07A8" w:rsidP="007F7D24">
      <w:pPr>
        <w:autoSpaceDE w:val="0"/>
        <w:autoSpaceDN w:val="0"/>
        <w:adjustRightInd w:val="0"/>
        <w:jc w:val="center"/>
        <w:rPr>
          <w:rFonts w:cs="Verdana,Bold"/>
          <w:b/>
          <w:bCs/>
        </w:rPr>
      </w:pPr>
      <w:r>
        <w:rPr>
          <w:rFonts w:cs="Verdana,Bold"/>
          <w:b/>
          <w:bCs/>
        </w:rPr>
        <w:t>Składane na podstawie art. 117 ust. 4 ustawy Prawo zamówień publicznych,</w:t>
      </w:r>
    </w:p>
    <w:p w:rsidR="007A07A8" w:rsidRPr="00FC4C1B" w:rsidRDefault="007A07A8" w:rsidP="00FC4C1B">
      <w:pPr>
        <w:autoSpaceDE w:val="0"/>
        <w:autoSpaceDN w:val="0"/>
        <w:adjustRightInd w:val="0"/>
        <w:jc w:val="center"/>
        <w:rPr>
          <w:rFonts w:cs="Verdana,Bold"/>
          <w:b/>
          <w:bCs/>
        </w:rPr>
      </w:pPr>
      <w:r>
        <w:rPr>
          <w:rFonts w:cs="Verdana,Bold"/>
          <w:b/>
          <w:bCs/>
        </w:rPr>
        <w:t>Dotyczące robót budowlanych, dostaw lub usług, które wykonują poszczególni Wykonawcy</w:t>
      </w:r>
    </w:p>
    <w:p w:rsidR="007A07A8" w:rsidRDefault="007A07A8" w:rsidP="007F7D24">
      <w:pPr>
        <w:autoSpaceDE w:val="0"/>
        <w:autoSpaceDN w:val="0"/>
        <w:adjustRightInd w:val="0"/>
        <w:rPr>
          <w:rFonts w:cs="Calibri"/>
          <w:color w:val="000000"/>
        </w:rPr>
      </w:pPr>
    </w:p>
    <w:p w:rsidR="007A07A8" w:rsidRPr="003A7DAC" w:rsidRDefault="007A07A8" w:rsidP="007F7D24">
      <w:pPr>
        <w:autoSpaceDE w:val="0"/>
        <w:autoSpaceDN w:val="0"/>
        <w:adjustRightInd w:val="0"/>
        <w:rPr>
          <w:rFonts w:cs="Calibri"/>
          <w:color w:val="000000"/>
        </w:rPr>
      </w:pPr>
      <w:r w:rsidRPr="003A7DAC">
        <w:rPr>
          <w:rFonts w:cs="Calibri"/>
          <w:color w:val="000000"/>
        </w:rPr>
        <w:t>Nazwa i adres Wykonawców wspólnie ubiegających się o udzielenie zamówienia:</w:t>
      </w:r>
    </w:p>
    <w:p w:rsidR="007A07A8" w:rsidRPr="003A7DAC" w:rsidRDefault="007A07A8" w:rsidP="007F7D24">
      <w:pPr>
        <w:autoSpaceDE w:val="0"/>
        <w:autoSpaceDN w:val="0"/>
        <w:adjustRightInd w:val="0"/>
        <w:rPr>
          <w:rFonts w:cs="Calibri"/>
          <w:color w:val="000000"/>
        </w:rPr>
      </w:pPr>
      <w:r w:rsidRPr="003A7DAC">
        <w:rPr>
          <w:rFonts w:cs="Calibri"/>
          <w:color w:val="000000"/>
        </w:rPr>
        <w:t xml:space="preserve">…………………………………………………………………………………………………………………………………………………… </w:t>
      </w:r>
    </w:p>
    <w:p w:rsidR="007A07A8" w:rsidRPr="003A7DAC" w:rsidRDefault="007A07A8" w:rsidP="007F7D24">
      <w:pPr>
        <w:autoSpaceDE w:val="0"/>
        <w:autoSpaceDN w:val="0"/>
        <w:adjustRightInd w:val="0"/>
        <w:jc w:val="both"/>
        <w:rPr>
          <w:rFonts w:cs="Calibri"/>
          <w:i/>
          <w:iCs/>
          <w:color w:val="000000"/>
        </w:rPr>
      </w:pPr>
    </w:p>
    <w:p w:rsidR="007A07A8" w:rsidRPr="003A7DAC" w:rsidRDefault="007A07A8" w:rsidP="007F7D24">
      <w:pPr>
        <w:autoSpaceDE w:val="0"/>
        <w:autoSpaceDN w:val="0"/>
        <w:adjustRightInd w:val="0"/>
        <w:jc w:val="both"/>
        <w:rPr>
          <w:rFonts w:cs="Calibri"/>
          <w:i/>
          <w:color w:val="000000"/>
        </w:rPr>
      </w:pPr>
      <w:r w:rsidRPr="003A7DAC">
        <w:rPr>
          <w:rFonts w:cs="Calibri"/>
          <w:i/>
          <w:color w:val="000000"/>
        </w:rPr>
        <w:t xml:space="preserve">Zgodnie z art. 117 ust. 2 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rsidR="007A07A8" w:rsidRPr="003A7DAC" w:rsidRDefault="007A07A8" w:rsidP="007F7D24">
      <w:pPr>
        <w:autoSpaceDE w:val="0"/>
        <w:autoSpaceDN w:val="0"/>
        <w:adjustRightInd w:val="0"/>
        <w:jc w:val="both"/>
        <w:rPr>
          <w:rFonts w:cs="Calibri"/>
          <w:i/>
          <w:color w:val="000000"/>
        </w:rPr>
      </w:pPr>
      <w:r w:rsidRPr="003A7DAC">
        <w:rPr>
          <w:rFonts w:cs="Calibri"/>
          <w:i/>
          <w:color w:val="000000"/>
        </w:rPr>
        <w:t>Zgodnie z art. 117 ust. 3 ustawy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rsidR="007A07A8" w:rsidRPr="003A7DAC" w:rsidRDefault="007A07A8" w:rsidP="007F7D24">
      <w:pPr>
        <w:autoSpaceDE w:val="0"/>
        <w:autoSpaceDN w:val="0"/>
        <w:adjustRightInd w:val="0"/>
        <w:jc w:val="both"/>
        <w:rPr>
          <w:rFonts w:cs="Calibri"/>
          <w:i/>
          <w:color w:val="000000"/>
        </w:rPr>
      </w:pPr>
      <w:r w:rsidRPr="003A7DAC">
        <w:rPr>
          <w:rFonts w:cs="Calibri"/>
          <w:i/>
          <w:color w:val="000000"/>
        </w:rPr>
        <w:t xml:space="preserve">W takim przypadku wykonawcy wspólnie ubiegający się o udzielenie zamówienia dołączają do oferty </w:t>
      </w:r>
      <w:r w:rsidRPr="003A7DAC">
        <w:rPr>
          <w:rFonts w:cs="Calibri"/>
          <w:i/>
          <w:color w:val="000000"/>
          <w:u w:val="single"/>
        </w:rPr>
        <w:t>oświadczenie, o którym mowa w art. 117 ust. 4 ustawy Pzp, z którego wynika, które roboty budowlane, dostawy lub usługi wykonają poszczególni wykonawcy</w:t>
      </w:r>
      <w:r w:rsidRPr="003A7DAC">
        <w:rPr>
          <w:rFonts w:cs="Calibri"/>
          <w:i/>
          <w:color w:val="000000"/>
        </w:rPr>
        <w:t>.</w:t>
      </w:r>
    </w:p>
    <w:p w:rsidR="007A07A8" w:rsidRPr="003A7DAC" w:rsidRDefault="007A07A8" w:rsidP="007F7D24">
      <w:pPr>
        <w:autoSpaceDE w:val="0"/>
        <w:autoSpaceDN w:val="0"/>
        <w:adjustRightInd w:val="0"/>
        <w:rPr>
          <w:rFonts w:cs="Calibri"/>
          <w:color w:val="000000"/>
        </w:rPr>
      </w:pPr>
    </w:p>
    <w:p w:rsidR="007A07A8" w:rsidRPr="003A7DAC" w:rsidRDefault="007A07A8" w:rsidP="007F7D24">
      <w:pPr>
        <w:autoSpaceDE w:val="0"/>
        <w:autoSpaceDN w:val="0"/>
        <w:adjustRightInd w:val="0"/>
        <w:jc w:val="both"/>
        <w:rPr>
          <w:rFonts w:cs="Calibri"/>
          <w:i/>
          <w:iCs/>
          <w:color w:val="000000"/>
        </w:rPr>
      </w:pPr>
      <w:r w:rsidRPr="003A7DAC">
        <w:rPr>
          <w:rFonts w:cs="Calibri"/>
          <w:i/>
          <w:iCs/>
          <w:color w:val="000000"/>
        </w:rPr>
        <w:t>* Wykonawca…………………………………………………………………………………………………………………………………………</w:t>
      </w:r>
    </w:p>
    <w:p w:rsidR="007A07A8" w:rsidRPr="003A7DAC" w:rsidRDefault="007A07A8" w:rsidP="007F7D24">
      <w:pPr>
        <w:autoSpaceDE w:val="0"/>
        <w:autoSpaceDN w:val="0"/>
        <w:adjustRightInd w:val="0"/>
        <w:jc w:val="both"/>
        <w:rPr>
          <w:rFonts w:cs="Calibri"/>
          <w:i/>
          <w:iCs/>
          <w:color w:val="000000"/>
        </w:rPr>
      </w:pPr>
      <w:r w:rsidRPr="003A7DAC">
        <w:rPr>
          <w:rFonts w:cs="Calibri"/>
          <w:i/>
          <w:iCs/>
          <w:color w:val="000000"/>
        </w:rPr>
        <w:t xml:space="preserve">                                                                            (nazwa i adres Wykonawcy)</w:t>
      </w:r>
    </w:p>
    <w:p w:rsidR="007A07A8" w:rsidRPr="003A7DAC" w:rsidRDefault="007A07A8" w:rsidP="007F7D24">
      <w:pPr>
        <w:autoSpaceDE w:val="0"/>
        <w:autoSpaceDN w:val="0"/>
        <w:adjustRightInd w:val="0"/>
        <w:jc w:val="center"/>
        <w:rPr>
          <w:rFonts w:cs="Calibri"/>
          <w:color w:val="000000"/>
        </w:rPr>
      </w:pPr>
    </w:p>
    <w:p w:rsidR="007A07A8" w:rsidRPr="003A7DAC" w:rsidRDefault="007A07A8" w:rsidP="007F7D24">
      <w:pPr>
        <w:autoSpaceDE w:val="0"/>
        <w:autoSpaceDN w:val="0"/>
        <w:adjustRightInd w:val="0"/>
        <w:rPr>
          <w:rFonts w:cs="Calibri"/>
          <w:color w:val="000000"/>
        </w:rPr>
      </w:pPr>
      <w:r w:rsidRPr="003A7DAC">
        <w:rPr>
          <w:rFonts w:cs="Calibri"/>
          <w:color w:val="000000"/>
        </w:rPr>
        <w:t>zrealizuje następujące roboty budowlane, dostawy lub usługi:</w:t>
      </w:r>
    </w:p>
    <w:p w:rsidR="007A07A8" w:rsidRPr="00FC4C1B" w:rsidRDefault="007A07A8" w:rsidP="00FC4C1B">
      <w:pPr>
        <w:autoSpaceDE w:val="0"/>
        <w:autoSpaceDN w:val="0"/>
        <w:adjustRightInd w:val="0"/>
        <w:rPr>
          <w:rFonts w:cs="Calibri"/>
          <w:color w:val="000000"/>
        </w:rPr>
      </w:pPr>
      <w:r w:rsidRPr="003A7DAC">
        <w:rPr>
          <w:rFonts w:cs="Calibri"/>
          <w:color w:val="000000"/>
        </w:rPr>
        <w:t>……………………………………………………………………………………………………..…………………………………………………</w:t>
      </w:r>
    </w:p>
    <w:p w:rsidR="007A07A8" w:rsidRPr="003A7DAC" w:rsidRDefault="007A07A8" w:rsidP="007F7D24">
      <w:pPr>
        <w:autoSpaceDE w:val="0"/>
        <w:autoSpaceDN w:val="0"/>
        <w:adjustRightInd w:val="0"/>
        <w:jc w:val="both"/>
        <w:rPr>
          <w:rFonts w:cs="Calibri"/>
          <w:i/>
          <w:iCs/>
          <w:color w:val="000000"/>
        </w:rPr>
      </w:pPr>
      <w:r w:rsidRPr="003A7DAC">
        <w:rPr>
          <w:rFonts w:cs="Calibri"/>
          <w:i/>
          <w:iCs/>
          <w:color w:val="000000"/>
        </w:rPr>
        <w:t>*  Wykonawca…………………………………………………………………………………………………………………………………………</w:t>
      </w:r>
    </w:p>
    <w:p w:rsidR="007A07A8" w:rsidRPr="00FC4C1B" w:rsidRDefault="007A07A8" w:rsidP="00FC4C1B">
      <w:pPr>
        <w:autoSpaceDE w:val="0"/>
        <w:autoSpaceDN w:val="0"/>
        <w:adjustRightInd w:val="0"/>
        <w:jc w:val="both"/>
        <w:rPr>
          <w:rFonts w:cs="Calibri"/>
          <w:i/>
          <w:iCs/>
          <w:color w:val="000000"/>
        </w:rPr>
      </w:pPr>
      <w:r w:rsidRPr="003A7DAC">
        <w:rPr>
          <w:rFonts w:cs="Calibri"/>
          <w:i/>
          <w:iCs/>
          <w:color w:val="000000"/>
        </w:rPr>
        <w:t xml:space="preserve">                                                                            (nazwa i adres Wykonawcy)</w:t>
      </w:r>
    </w:p>
    <w:p w:rsidR="007A07A8" w:rsidRPr="003A7DAC" w:rsidRDefault="007A07A8" w:rsidP="007F7D24">
      <w:pPr>
        <w:autoSpaceDE w:val="0"/>
        <w:autoSpaceDN w:val="0"/>
        <w:adjustRightInd w:val="0"/>
        <w:rPr>
          <w:rFonts w:cs="Calibri"/>
          <w:color w:val="000000"/>
        </w:rPr>
      </w:pPr>
      <w:r w:rsidRPr="003A7DAC">
        <w:rPr>
          <w:rFonts w:cs="Calibri"/>
          <w:color w:val="000000"/>
        </w:rPr>
        <w:t>zrealizuje następujące roboty budowlane, dostawy lub usługi:</w:t>
      </w:r>
    </w:p>
    <w:p w:rsidR="007A07A8" w:rsidRPr="003A7DAC" w:rsidRDefault="007A07A8" w:rsidP="007F7D24">
      <w:pPr>
        <w:autoSpaceDE w:val="0"/>
        <w:autoSpaceDN w:val="0"/>
        <w:adjustRightInd w:val="0"/>
        <w:rPr>
          <w:rFonts w:cs="Calibri"/>
          <w:color w:val="000000"/>
        </w:rPr>
      </w:pPr>
      <w:r w:rsidRPr="003A7DAC">
        <w:rPr>
          <w:rFonts w:cs="Calibri"/>
          <w:color w:val="000000"/>
        </w:rPr>
        <w:t>……………………………………………………………………………………………………..……………………………………………….</w:t>
      </w:r>
    </w:p>
    <w:p w:rsidR="007A07A8" w:rsidRPr="003A7DAC" w:rsidRDefault="007A07A8" w:rsidP="007F7D24">
      <w:pPr>
        <w:autoSpaceDE w:val="0"/>
        <w:autoSpaceDN w:val="0"/>
        <w:adjustRightInd w:val="0"/>
        <w:rPr>
          <w:rFonts w:cs="Calibri"/>
          <w:color w:val="000000"/>
        </w:rPr>
      </w:pPr>
    </w:p>
    <w:p w:rsidR="007A07A8" w:rsidRPr="003A7DAC" w:rsidRDefault="007A07A8" w:rsidP="007F7D24">
      <w:pPr>
        <w:autoSpaceDE w:val="0"/>
        <w:autoSpaceDN w:val="0"/>
        <w:adjustRightInd w:val="0"/>
        <w:rPr>
          <w:rFonts w:cs="Calibri"/>
          <w:color w:val="000000"/>
        </w:rPr>
      </w:pPr>
    </w:p>
    <w:p w:rsidR="007A07A8" w:rsidRPr="003A7DAC" w:rsidRDefault="007A07A8" w:rsidP="007F7D24">
      <w:pPr>
        <w:autoSpaceDE w:val="0"/>
        <w:autoSpaceDN w:val="0"/>
        <w:adjustRightInd w:val="0"/>
        <w:jc w:val="both"/>
        <w:rPr>
          <w:rFonts w:cs="Calibri"/>
          <w:i/>
          <w:color w:val="000000"/>
        </w:rPr>
      </w:pPr>
      <w:r w:rsidRPr="003A7DAC">
        <w:rPr>
          <w:rFonts w:cs="Calibri"/>
          <w:i/>
          <w:color w:val="000000"/>
        </w:rPr>
        <w:t>* należy wypełnić tylko w sytuacji, gdy zachodzą okoliczności, o których mowa w art. 117 ust. 2 lub 3 ustawy Pzp, tyle razy ile to konieczne</w:t>
      </w:r>
    </w:p>
    <w:p w:rsidR="007A07A8" w:rsidRPr="003A7DAC" w:rsidRDefault="007A07A8" w:rsidP="007F7D24">
      <w:pPr>
        <w:autoSpaceDE w:val="0"/>
        <w:autoSpaceDN w:val="0"/>
        <w:adjustRightInd w:val="0"/>
        <w:rPr>
          <w:rFonts w:cs="Calibri"/>
          <w:color w:val="000000"/>
        </w:rPr>
      </w:pPr>
    </w:p>
    <w:p w:rsidR="007A07A8" w:rsidRPr="003A7DAC" w:rsidRDefault="007A07A8" w:rsidP="007F7D24">
      <w:pPr>
        <w:autoSpaceDE w:val="0"/>
        <w:autoSpaceDN w:val="0"/>
        <w:adjustRightInd w:val="0"/>
        <w:jc w:val="both"/>
        <w:rPr>
          <w:rFonts w:cs="Calibri"/>
          <w:color w:val="000000"/>
        </w:rPr>
      </w:pPr>
      <w:r w:rsidRPr="003A7DAC">
        <w:rPr>
          <w:rFonts w:cs="Calibri"/>
          <w:color w:val="000000"/>
        </w:rPr>
        <w:t>Oświadczam, że wszystkie informacje podane w niniejszym oświadczeniu są aktualne i zgodne z prawdą  oraz zostały przedstawione z pełną świadomością konsekwencji wprowadzenia Zamawiającego w błąd przy przedstawianiu informacji.</w:t>
      </w:r>
    </w:p>
    <w:p w:rsidR="007A07A8" w:rsidRDefault="007A07A8" w:rsidP="00286698">
      <w:pPr>
        <w:tabs>
          <w:tab w:val="left" w:pos="567"/>
        </w:tabs>
        <w:spacing w:after="0" w:line="360" w:lineRule="auto"/>
        <w:rPr>
          <w:rFonts w:cs="Calibri"/>
          <w:b/>
          <w:bCs/>
          <w:iCs/>
          <w:sz w:val="24"/>
          <w:szCs w:val="24"/>
          <w:u w:val="single"/>
          <w:lang w:eastAsia="pl-PL"/>
        </w:rPr>
      </w:pPr>
    </w:p>
    <w:sectPr w:rsidR="007A07A8"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7A8" w:rsidRDefault="007A07A8">
      <w:pPr>
        <w:spacing w:after="0" w:line="240" w:lineRule="auto"/>
      </w:pPr>
      <w:r>
        <w:separator/>
      </w:r>
    </w:p>
  </w:endnote>
  <w:endnote w:type="continuationSeparator" w:id="0">
    <w:p w:rsidR="007A07A8" w:rsidRDefault="007A0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MS Gothic">
    <w:altName w:val="?l?r SVbN"/>
    <w:panose1 w:val="020B0609070205080204"/>
    <w:charset w:val="80"/>
    <w:family w:val="modern"/>
    <w:pitch w:val="fixed"/>
    <w:sig w:usb0="E00002FF" w:usb1="6AC7FDFB" w:usb2="00000012" w:usb3="00000000" w:csb0="0002009F" w:csb1="00000000"/>
  </w:font>
  <w:font w:name="EUAlbertina_Bold">
    <w:altName w:val="Times New Roman"/>
    <w:panose1 w:val="00000000000000000000"/>
    <w:charset w:val="00"/>
    <w:family w:val="roman"/>
    <w:notTrueType/>
    <w:pitch w:val="default"/>
    <w:sig w:usb0="00000003" w:usb1="00000000" w:usb2="00000000" w:usb3="00000000" w:csb0="00000001" w:csb1="00000000"/>
  </w:font>
  <w:font w:name="EUAlbertina.Bold+01">
    <w:panose1 w:val="00000000000000000000"/>
    <w:charset w:val="EE"/>
    <w:family w:val="auto"/>
    <w:notTrueType/>
    <w:pitch w:val="default"/>
    <w:sig w:usb0="00000005" w:usb1="00000000" w:usb2="00000000" w:usb3="00000000" w:csb0="00000002" w:csb1="00000000"/>
  </w:font>
  <w:font w:name="Lato">
    <w:altName w:val="Arial"/>
    <w:panose1 w:val="00000000000000000000"/>
    <w:charset w:val="EE"/>
    <w:family w:val="swiss"/>
    <w:notTrueType/>
    <w:pitch w:val="default"/>
    <w:sig w:usb0="00000007" w:usb1="00000000" w:usb2="00000000" w:usb3="00000000" w:csb0="00000003" w:csb1="00000000"/>
  </w:font>
  <w:font w:name="Verdana,Bold">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7A8" w:rsidRDefault="007A07A8">
      <w:pPr>
        <w:spacing w:after="0" w:line="240" w:lineRule="auto"/>
      </w:pPr>
      <w:r>
        <w:separator/>
      </w:r>
    </w:p>
  </w:footnote>
  <w:footnote w:type="continuationSeparator" w:id="0">
    <w:p w:rsidR="007A07A8" w:rsidRDefault="007A07A8">
      <w:pPr>
        <w:spacing w:after="0" w:line="240" w:lineRule="auto"/>
      </w:pPr>
      <w:r>
        <w:continuationSeparator/>
      </w:r>
    </w:p>
  </w:footnote>
  <w:footnote w:id="1">
    <w:p w:rsidR="007A07A8" w:rsidRPr="00A82964" w:rsidRDefault="007A07A8" w:rsidP="003C13F6">
      <w:pPr>
        <w:spacing w:after="0" w:line="240" w:lineRule="auto"/>
        <w:jc w:val="both"/>
        <w:rPr>
          <w:rFonts w:ascii="Arial" w:hAnsi="Arial" w:cs="Arial"/>
          <w:color w:val="222222"/>
          <w:sz w:val="16"/>
          <w:szCs w:val="16"/>
        </w:rPr>
      </w:pPr>
      <w:r w:rsidRPr="00A82964">
        <w:rPr>
          <w:rStyle w:val="FootnoteReference"/>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7A07A8" w:rsidRPr="00A82964" w:rsidRDefault="007A07A8" w:rsidP="003C13F6">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A07A8" w:rsidRPr="00A82964" w:rsidRDefault="007A07A8" w:rsidP="003C13F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A07A8" w:rsidRDefault="007A07A8" w:rsidP="003C13F6">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rsidR="007A07A8" w:rsidRPr="00A82964" w:rsidRDefault="007A07A8" w:rsidP="001A4E30">
      <w:pPr>
        <w:spacing w:after="0" w:line="240" w:lineRule="auto"/>
        <w:jc w:val="both"/>
        <w:rPr>
          <w:rFonts w:ascii="Arial" w:hAnsi="Arial" w:cs="Arial"/>
          <w:color w:val="222222"/>
          <w:sz w:val="16"/>
          <w:szCs w:val="16"/>
        </w:rPr>
      </w:pPr>
      <w:r w:rsidRPr="00A82964">
        <w:rPr>
          <w:rStyle w:val="FootnoteReference"/>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7A07A8" w:rsidRPr="00A82964" w:rsidRDefault="007A07A8" w:rsidP="001A4E30">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A07A8" w:rsidRPr="00A82964" w:rsidRDefault="007A07A8" w:rsidP="001A4E30">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A07A8" w:rsidRPr="00A82964" w:rsidRDefault="007A07A8" w:rsidP="001A4E30">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A07A8" w:rsidRDefault="007A07A8" w:rsidP="001A4E30">
      <w:pPr>
        <w:spacing w:after="0" w:line="24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220CD4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3"/>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524EFE1C"/>
    <w:name w:val="WW8Num4"/>
    <w:lvl w:ilvl="0">
      <w:start w:val="1"/>
      <w:numFmt w:val="decimal"/>
      <w:lvlText w:val="%1."/>
      <w:lvlJc w:val="left"/>
      <w:pPr>
        <w:tabs>
          <w:tab w:val="num" w:pos="720"/>
        </w:tabs>
        <w:ind w:left="720" w:hanging="360"/>
      </w:pPr>
      <w:rPr>
        <w:rFonts w:cs="Times New Roman" w:hint="default"/>
        <w:b w:val="0"/>
      </w:rPr>
    </w:lvl>
  </w:abstractNum>
  <w:abstractNum w:abstractNumId="5">
    <w:nsid w:val="00000006"/>
    <w:multiLevelType w:val="singleLevel"/>
    <w:tmpl w:val="00000006"/>
    <w:name w:val="WW8Num5"/>
    <w:lvl w:ilvl="0">
      <w:start w:val="1"/>
      <w:numFmt w:val="decimal"/>
      <w:lvlText w:val="%1."/>
      <w:lvlJc w:val="left"/>
      <w:pPr>
        <w:tabs>
          <w:tab w:val="num" w:pos="720"/>
        </w:tabs>
        <w:ind w:left="720" w:hanging="360"/>
      </w:pPr>
      <w:rPr>
        <w:rFonts w:cs="Times New Roman"/>
      </w:rPr>
    </w:lvl>
  </w:abstractNum>
  <w:abstractNum w:abstractNumId="6">
    <w:nsid w:val="00113C4C"/>
    <w:multiLevelType w:val="hybridMultilevel"/>
    <w:tmpl w:val="F39E7EB8"/>
    <w:name w:val="WW8Num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0351EC4"/>
    <w:multiLevelType w:val="hybridMultilevel"/>
    <w:tmpl w:val="ED381510"/>
    <w:lvl w:ilvl="0" w:tplc="0415000F">
      <w:start w:val="1"/>
      <w:numFmt w:val="ordinal"/>
      <w:lvlText w:val="2.%1"/>
      <w:lvlJc w:val="left"/>
      <w:pPr>
        <w:ind w:left="720" w:hanging="360"/>
      </w:pPr>
      <w:rPr>
        <w:rFonts w:ascii="Times New Roman" w:hAnsi="Times New Roman" w:cs="Times New Roman" w:hint="default"/>
        <w:b w:val="0"/>
        <w:bCs w:val="0"/>
        <w:i w:val="0"/>
        <w:i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044509D7"/>
    <w:multiLevelType w:val="hybridMultilevel"/>
    <w:tmpl w:val="3D125A10"/>
    <w:lvl w:ilvl="0" w:tplc="881043A2">
      <w:start w:val="1"/>
      <w:numFmt w:val="decimal"/>
      <w:lvlText w:val="%1."/>
      <w:lvlJc w:val="left"/>
      <w:pPr>
        <w:ind w:left="720" w:hanging="360"/>
      </w:pPr>
      <w:rPr>
        <w:rFonts w:cs="Times New Roman" w:hint="default"/>
        <w:b/>
        <w:sz w:val="21"/>
        <w:szCs w:val="21"/>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92F7137"/>
    <w:multiLevelType w:val="hybridMultilevel"/>
    <w:tmpl w:val="1A78E888"/>
    <w:name w:val="WW8Num322"/>
    <w:lvl w:ilvl="0" w:tplc="00000003">
      <w:start w:val="6"/>
      <w:numFmt w:val="ordinal"/>
      <w:lvlText w:val="%1"/>
      <w:lvlJc w:val="left"/>
      <w:pPr>
        <w:ind w:left="502"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CCE6366"/>
    <w:multiLevelType w:val="hybridMultilevel"/>
    <w:tmpl w:val="1638C61E"/>
    <w:lvl w:ilvl="0" w:tplc="BECE9752">
      <w:start w:val="1"/>
      <w:numFmt w:val="decimal"/>
      <w:lvlText w:val="%1."/>
      <w:lvlJc w:val="left"/>
      <w:pPr>
        <w:ind w:left="720" w:hanging="360"/>
      </w:pPr>
      <w:rPr>
        <w:rFonts w:eastAsia="Times New Roman" w:cs="Times New Roman" w:hint="default"/>
        <w:color w:val="000000"/>
      </w:rPr>
    </w:lvl>
    <w:lvl w:ilvl="1" w:tplc="7662E79E"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EFE5DFF"/>
    <w:multiLevelType w:val="hybridMultilevel"/>
    <w:tmpl w:val="C55AC72E"/>
    <w:lvl w:ilvl="0" w:tplc="0415000F">
      <w:start w:val="1"/>
      <w:numFmt w:val="decimal"/>
      <w:lvlText w:val="%1."/>
      <w:lvlJc w:val="left"/>
      <w:pPr>
        <w:ind w:left="360" w:hanging="360"/>
      </w:pPr>
      <w:rPr>
        <w:rFonts w:ascii="Times New Roman" w:hAnsi="Times New Roman" w:cs="Times New Roman" w:hint="default"/>
        <w:b w:val="0"/>
        <w:bCs w:val="0"/>
        <w:i w:val="0"/>
        <w:iCs w:val="0"/>
        <w:sz w:val="20"/>
        <w:szCs w:val="20"/>
      </w:rPr>
    </w:lvl>
    <w:lvl w:ilvl="1" w:tplc="91249A08">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150B0B97"/>
    <w:multiLevelType w:val="hybridMultilevel"/>
    <w:tmpl w:val="B562192A"/>
    <w:lvl w:ilvl="0" w:tplc="A97685A2">
      <w:start w:val="1"/>
      <w:numFmt w:val="ordinal"/>
      <w:lvlText w:val="3.%1"/>
      <w:lvlJc w:val="left"/>
      <w:pPr>
        <w:ind w:left="360" w:hanging="360"/>
      </w:pPr>
      <w:rPr>
        <w:rFonts w:ascii="Times New Roman" w:hAnsi="Times New Roman" w:cs="Times New Roman" w:hint="default"/>
        <w:b w:val="0"/>
        <w:bCs w:val="0"/>
        <w:i w:val="0"/>
        <w:i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5CF5299"/>
    <w:multiLevelType w:val="hybridMultilevel"/>
    <w:tmpl w:val="9170EF90"/>
    <w:lvl w:ilvl="0" w:tplc="4796B8D8">
      <w:start w:val="1"/>
      <w:numFmt w:val="decimal"/>
      <w:lvlText w:val="%1)"/>
      <w:lvlJc w:val="right"/>
      <w:pPr>
        <w:ind w:left="720" w:hanging="360"/>
      </w:pPr>
      <w:rPr>
        <w:rFonts w:cs="Times New Roman" w:hint="default"/>
        <w:b w:val="0"/>
      </w:rPr>
    </w:lvl>
    <w:lvl w:ilvl="1" w:tplc="04150019">
      <w:start w:val="1"/>
      <w:numFmt w:val="decimal"/>
      <w:lvlText w:val="%2)"/>
      <w:lvlJc w:val="left"/>
      <w:pPr>
        <w:ind w:left="1440" w:hanging="360"/>
      </w:pPr>
      <w:rPr>
        <w:rFonts w:cs="Times New Roman"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
    <w:nsid w:val="164B67F6"/>
    <w:multiLevelType w:val="hybridMultilevel"/>
    <w:tmpl w:val="17961F4C"/>
    <w:lvl w:ilvl="0" w:tplc="12C8EDE8">
      <w:start w:val="1"/>
      <w:numFmt w:val="decimal"/>
      <w:lvlText w:val="6.%1."/>
      <w:lvlJc w:val="left"/>
      <w:pPr>
        <w:ind w:left="502" w:hanging="360"/>
      </w:pPr>
      <w:rPr>
        <w:rFonts w:cs="Times New Roman" w:hint="default"/>
        <w:b w:val="0"/>
        <w:bCs w:val="0"/>
        <w:i w:val="0"/>
        <w:iCs w:val="0"/>
        <w:sz w:val="20"/>
        <w:szCs w:val="20"/>
      </w:rPr>
    </w:lvl>
    <w:lvl w:ilvl="1" w:tplc="04150011"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5">
    <w:nsid w:val="2FAD2F18"/>
    <w:multiLevelType w:val="hybridMultilevel"/>
    <w:tmpl w:val="CE3A0ACC"/>
    <w:lvl w:ilvl="0" w:tplc="4A42584C">
      <w:start w:val="1"/>
      <w:numFmt w:val="bullet"/>
      <w:lvlText w:val=""/>
      <w:lvlJc w:val="left"/>
      <w:pPr>
        <w:ind w:left="540" w:hanging="360"/>
      </w:pPr>
      <w:rPr>
        <w:rFonts w:ascii="Wingdings" w:hAnsi="Wingdings" w:hint="default"/>
        <w:b/>
        <w:color w:val="808080"/>
        <w:sz w:val="28"/>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6">
    <w:nsid w:val="30875C9A"/>
    <w:multiLevelType w:val="hybridMultilevel"/>
    <w:tmpl w:val="249274C0"/>
    <w:lvl w:ilvl="0" w:tplc="0BC0479A">
      <w:start w:val="1"/>
      <w:numFmt w:val="decimal"/>
      <w:lvlText w:val="%1."/>
      <w:lvlJc w:val="left"/>
      <w:pPr>
        <w:ind w:left="720" w:hanging="360"/>
      </w:pPr>
      <w:rPr>
        <w:rFonts w:cs="Times New Roman" w:hint="default"/>
        <w:color w:val="auto"/>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7">
    <w:nsid w:val="387E7807"/>
    <w:multiLevelType w:val="hybridMultilevel"/>
    <w:tmpl w:val="1D4C42A4"/>
    <w:lvl w:ilvl="0" w:tplc="FFFFFFFF">
      <w:start w:val="1"/>
      <w:numFmt w:val="ordinal"/>
      <w:lvlText w:val="4.%1"/>
      <w:lvlJc w:val="left"/>
      <w:pPr>
        <w:ind w:left="360" w:hanging="360"/>
      </w:pPr>
      <w:rPr>
        <w:rFonts w:ascii="Times New Roman" w:hAnsi="Times New Roman" w:cs="Times New Roman" w:hint="default"/>
        <w:b w:val="0"/>
        <w:bCs w:val="0"/>
        <w:i w:val="0"/>
        <w:iCs w:val="0"/>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8">
    <w:nsid w:val="38BF397E"/>
    <w:multiLevelType w:val="hybridMultilevel"/>
    <w:tmpl w:val="8DDE0CE2"/>
    <w:lvl w:ilvl="0" w:tplc="C91CF558">
      <w:start w:val="7"/>
      <w:numFmt w:val="ordinal"/>
      <w:lvlText w:val="%1"/>
      <w:lvlJc w:val="left"/>
      <w:pPr>
        <w:ind w:left="502"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6403FB5"/>
    <w:multiLevelType w:val="hybridMultilevel"/>
    <w:tmpl w:val="9A9826D8"/>
    <w:lvl w:ilvl="0" w:tplc="4E766B4A">
      <w:start w:val="1"/>
      <w:numFmt w:val="decimal"/>
      <w:lvlText w:val="%1."/>
      <w:lvlJc w:val="left"/>
      <w:pPr>
        <w:ind w:left="36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6DD54E1"/>
    <w:multiLevelType w:val="hybridMultilevel"/>
    <w:tmpl w:val="E7B48FCC"/>
    <w:lvl w:ilvl="0" w:tplc="2A4034F8">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nsid w:val="4E543FA9"/>
    <w:multiLevelType w:val="hybridMultilevel"/>
    <w:tmpl w:val="C7DE0230"/>
    <w:lvl w:ilvl="0" w:tplc="FFFFFFFF">
      <w:start w:val="4"/>
      <w:numFmt w:val="decimal"/>
      <w:lvlText w:val="%1."/>
      <w:lvlJc w:val="left"/>
      <w:pPr>
        <w:ind w:left="360" w:hanging="360"/>
      </w:pPr>
      <w:rPr>
        <w:rFonts w:ascii="Times New Roman" w:hAnsi="Times New Roman" w:cs="Times New Roman" w:hint="default"/>
        <w:b w:val="0"/>
        <w:bCs w:val="0"/>
        <w:i w:val="0"/>
        <w:iCs w:val="0"/>
        <w:sz w:val="20"/>
        <w:szCs w:val="20"/>
      </w:rPr>
    </w:lvl>
    <w:lvl w:ilvl="1" w:tplc="B8CE5EAA">
      <w:start w:val="1"/>
      <w:numFmt w:val="lowerLetter"/>
      <w:lvlText w:val="%2."/>
      <w:lvlJc w:val="left"/>
      <w:pPr>
        <w:ind w:left="1440" w:hanging="360"/>
      </w:pPr>
      <w:rPr>
        <w:rFonts w:cs="Times New Roman"/>
      </w:rPr>
    </w:lvl>
    <w:lvl w:ilvl="2" w:tplc="D61A551C">
      <w:start w:val="1"/>
      <w:numFmt w:val="lowerRoman"/>
      <w:lvlText w:val="%3."/>
      <w:lvlJc w:val="right"/>
      <w:pPr>
        <w:ind w:left="2160" w:hanging="180"/>
      </w:pPr>
      <w:rPr>
        <w:rFonts w:cs="Times New Roman"/>
      </w:rPr>
    </w:lvl>
    <w:lvl w:ilvl="3" w:tplc="4198C558">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2">
    <w:nsid w:val="556555FE"/>
    <w:multiLevelType w:val="hybridMultilevel"/>
    <w:tmpl w:val="E9CE3DD6"/>
    <w:lvl w:ilvl="0" w:tplc="EB2211D0">
      <w:start w:val="1"/>
      <w:numFmt w:val="decimal"/>
      <w:lvlText w:val="%1."/>
      <w:lvlJc w:val="left"/>
      <w:pPr>
        <w:ind w:left="1064" w:hanging="360"/>
      </w:pPr>
      <w:rPr>
        <w:rFonts w:ascii="Arial" w:hAnsi="Arial" w:cs="Arial" w:hint="default"/>
        <w:sz w:val="22"/>
        <w:szCs w:val="22"/>
      </w:rPr>
    </w:lvl>
    <w:lvl w:ilvl="1" w:tplc="A5F8A9B8">
      <w:start w:val="1"/>
      <w:numFmt w:val="lowerLetter"/>
      <w:lvlText w:val="%2)"/>
      <w:lvlJc w:val="left"/>
      <w:pPr>
        <w:ind w:left="1440" w:hanging="360"/>
      </w:pPr>
      <w:rPr>
        <w:rFonts w:ascii="Arial" w:hAnsi="Arial" w:cs="Arial" w:hint="default"/>
        <w:sz w:val="22"/>
        <w:szCs w:val="22"/>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A006DD0"/>
    <w:multiLevelType w:val="hybridMultilevel"/>
    <w:tmpl w:val="84D2EAE6"/>
    <w:name w:val="WW8Num5222"/>
    <w:lvl w:ilvl="0" w:tplc="00000002">
      <w:start w:val="1"/>
      <w:numFmt w:val="ordinal"/>
      <w:lvlText w:val="7.%1"/>
      <w:lvlJc w:val="left"/>
      <w:pPr>
        <w:ind w:left="360" w:hanging="360"/>
      </w:pPr>
      <w:rPr>
        <w:rFonts w:ascii="Times New Roman" w:hAnsi="Times New Roman" w:cs="Times New Roman" w:hint="default"/>
        <w:b w:val="0"/>
        <w:bCs w:val="0"/>
        <w:i w:val="0"/>
        <w:i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5A012428"/>
    <w:multiLevelType w:val="hybridMultilevel"/>
    <w:tmpl w:val="CC1E42B6"/>
    <w:lvl w:ilvl="0" w:tplc="119254A4">
      <w:start w:val="1"/>
      <w:numFmt w:val="ordinal"/>
      <w:lvlText w:val="1.%1"/>
      <w:lvlJc w:val="left"/>
      <w:pPr>
        <w:ind w:left="786" w:hanging="360"/>
      </w:pPr>
      <w:rPr>
        <w:rFonts w:ascii="Times New Roman" w:hAnsi="Times New Roman" w:cs="Times New Roman" w:hint="default"/>
        <w:b w:val="0"/>
        <w:bCs w:val="0"/>
        <w:i w:val="0"/>
        <w:iCs w:val="0"/>
        <w:sz w:val="20"/>
        <w:szCs w:val="2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5">
    <w:nsid w:val="5BE226DF"/>
    <w:multiLevelType w:val="hybridMultilevel"/>
    <w:tmpl w:val="BDE69638"/>
    <w:lvl w:ilvl="0" w:tplc="B0309698">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6">
    <w:nsid w:val="61037F06"/>
    <w:multiLevelType w:val="hybridMultilevel"/>
    <w:tmpl w:val="E10AF9CC"/>
    <w:lvl w:ilvl="0" w:tplc="0BC0479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A0A4F32"/>
    <w:multiLevelType w:val="hybridMultilevel"/>
    <w:tmpl w:val="7A882C18"/>
    <w:lvl w:ilvl="0" w:tplc="04150005">
      <w:start w:val="1"/>
      <w:numFmt w:val="decimal"/>
      <w:lvlText w:val="%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28">
    <w:nsid w:val="70507574"/>
    <w:multiLevelType w:val="hybridMultilevel"/>
    <w:tmpl w:val="CC124E8E"/>
    <w:name w:val="WW8Num52222"/>
    <w:lvl w:ilvl="0" w:tplc="00000001">
      <w:start w:val="1"/>
      <w:numFmt w:val="ordinal"/>
      <w:lvlText w:val="5.%1"/>
      <w:lvlJc w:val="left"/>
      <w:pPr>
        <w:ind w:left="720" w:hanging="360"/>
      </w:pPr>
      <w:rPr>
        <w:rFonts w:ascii="Times New Roman" w:hAnsi="Times New Roman" w:cs="Times New Roman" w:hint="default"/>
        <w:b w:val="0"/>
        <w:bCs w:val="0"/>
        <w:i w:val="0"/>
        <w:i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73A308B9"/>
    <w:multiLevelType w:val="hybridMultilevel"/>
    <w:tmpl w:val="AD286D3A"/>
    <w:lvl w:ilvl="0" w:tplc="F2D6AB16">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nsid w:val="74F22D5E"/>
    <w:multiLevelType w:val="hybridMultilevel"/>
    <w:tmpl w:val="49F0DB40"/>
    <w:lvl w:ilvl="0" w:tplc="04150005">
      <w:start w:val="1"/>
      <w:numFmt w:val="ordinal"/>
      <w:lvlText w:val="%1"/>
      <w:lvlJc w:val="left"/>
      <w:pPr>
        <w:ind w:left="502" w:hanging="360"/>
      </w:pPr>
      <w:rPr>
        <w:rFonts w:ascii="Times New Roman" w:hAnsi="Times New Roman" w:cs="Times New Roman" w:hint="default"/>
        <w:b w:val="0"/>
        <w:bCs w:val="0"/>
        <w:i w:val="0"/>
        <w:iCs w:val="0"/>
        <w:sz w:val="20"/>
        <w:szCs w:val="20"/>
      </w:rPr>
    </w:lvl>
    <w:lvl w:ilvl="1" w:tplc="04150003">
      <w:start w:val="1"/>
      <w:numFmt w:val="lowerLetter"/>
      <w:lvlText w:val="%2."/>
      <w:lvlJc w:val="left"/>
      <w:pPr>
        <w:ind w:left="1222" w:hanging="360"/>
      </w:pPr>
      <w:rPr>
        <w:rFonts w:cs="Times New Roman"/>
      </w:rPr>
    </w:lvl>
    <w:lvl w:ilvl="2" w:tplc="04150005">
      <w:start w:val="1"/>
      <w:numFmt w:val="lowerRoman"/>
      <w:lvlText w:val="%3."/>
      <w:lvlJc w:val="right"/>
      <w:pPr>
        <w:ind w:left="1942" w:hanging="180"/>
      </w:pPr>
      <w:rPr>
        <w:rFonts w:cs="Times New Roman"/>
      </w:rPr>
    </w:lvl>
    <w:lvl w:ilvl="3" w:tplc="04150001">
      <w:start w:val="1"/>
      <w:numFmt w:val="decimal"/>
      <w:lvlText w:val="%4."/>
      <w:lvlJc w:val="left"/>
      <w:pPr>
        <w:ind w:left="2662" w:hanging="360"/>
      </w:pPr>
      <w:rPr>
        <w:rFonts w:cs="Times New Roman"/>
      </w:rPr>
    </w:lvl>
    <w:lvl w:ilvl="4" w:tplc="04150003">
      <w:start w:val="1"/>
      <w:numFmt w:val="lowerLetter"/>
      <w:lvlText w:val="%5."/>
      <w:lvlJc w:val="left"/>
      <w:pPr>
        <w:ind w:left="3382" w:hanging="360"/>
      </w:pPr>
      <w:rPr>
        <w:rFonts w:cs="Times New Roman"/>
      </w:rPr>
    </w:lvl>
    <w:lvl w:ilvl="5" w:tplc="04150005">
      <w:start w:val="1"/>
      <w:numFmt w:val="lowerRoman"/>
      <w:lvlText w:val="%6."/>
      <w:lvlJc w:val="right"/>
      <w:pPr>
        <w:ind w:left="4102" w:hanging="180"/>
      </w:pPr>
      <w:rPr>
        <w:rFonts w:cs="Times New Roman"/>
      </w:rPr>
    </w:lvl>
    <w:lvl w:ilvl="6" w:tplc="04150001">
      <w:start w:val="1"/>
      <w:numFmt w:val="decimal"/>
      <w:lvlText w:val="%7."/>
      <w:lvlJc w:val="left"/>
      <w:pPr>
        <w:ind w:left="4822" w:hanging="360"/>
      </w:pPr>
      <w:rPr>
        <w:rFonts w:cs="Times New Roman"/>
      </w:rPr>
    </w:lvl>
    <w:lvl w:ilvl="7" w:tplc="04150003">
      <w:start w:val="1"/>
      <w:numFmt w:val="lowerLetter"/>
      <w:lvlText w:val="%8."/>
      <w:lvlJc w:val="left"/>
      <w:pPr>
        <w:ind w:left="5542" w:hanging="360"/>
      </w:pPr>
      <w:rPr>
        <w:rFonts w:cs="Times New Roman"/>
      </w:rPr>
    </w:lvl>
    <w:lvl w:ilvl="8" w:tplc="04150005">
      <w:start w:val="1"/>
      <w:numFmt w:val="lowerRoman"/>
      <w:lvlText w:val="%9."/>
      <w:lvlJc w:val="right"/>
      <w:pPr>
        <w:ind w:left="6262"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9"/>
  </w:num>
  <w:num w:numId="21">
    <w:abstractNumId w:val="26"/>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7"/>
  </w:num>
  <w:num w:numId="25">
    <w:abstractNumId w:val="8"/>
  </w:num>
  <w:num w:numId="26">
    <w:abstractNumId w:val="16"/>
  </w:num>
  <w:num w:numId="27">
    <w:abstractNumId w:val="10"/>
  </w:num>
  <w:num w:numId="28">
    <w:abstractNumId w:val="3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1"/>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9"/>
  </w:num>
  <w:num w:numId="39">
    <w:abstractNumId w:val="14"/>
  </w:num>
  <w:num w:numId="40">
    <w:abstractNumId w:val="18"/>
  </w:num>
  <w:num w:numId="41">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0EB9"/>
    <w:rsid w:val="000026A0"/>
    <w:rsid w:val="00021803"/>
    <w:rsid w:val="00025F22"/>
    <w:rsid w:val="00036225"/>
    <w:rsid w:val="000405CF"/>
    <w:rsid w:val="00042144"/>
    <w:rsid w:val="000502FF"/>
    <w:rsid w:val="00052CDE"/>
    <w:rsid w:val="000541E5"/>
    <w:rsid w:val="0005614F"/>
    <w:rsid w:val="00062CAB"/>
    <w:rsid w:val="0007633C"/>
    <w:rsid w:val="000832A1"/>
    <w:rsid w:val="000850B8"/>
    <w:rsid w:val="00085224"/>
    <w:rsid w:val="00086ED3"/>
    <w:rsid w:val="00091107"/>
    <w:rsid w:val="00091655"/>
    <w:rsid w:val="00093692"/>
    <w:rsid w:val="00095165"/>
    <w:rsid w:val="00095410"/>
    <w:rsid w:val="000B1E96"/>
    <w:rsid w:val="000B385F"/>
    <w:rsid w:val="000B4804"/>
    <w:rsid w:val="000B4B52"/>
    <w:rsid w:val="000B5AC6"/>
    <w:rsid w:val="000B6F29"/>
    <w:rsid w:val="000C07B6"/>
    <w:rsid w:val="000C09A5"/>
    <w:rsid w:val="000C3B04"/>
    <w:rsid w:val="000C451F"/>
    <w:rsid w:val="000D083B"/>
    <w:rsid w:val="000D22A0"/>
    <w:rsid w:val="000D4F47"/>
    <w:rsid w:val="000D5FA4"/>
    <w:rsid w:val="000E2896"/>
    <w:rsid w:val="000E5B1F"/>
    <w:rsid w:val="000F489C"/>
    <w:rsid w:val="00106824"/>
    <w:rsid w:val="00106A31"/>
    <w:rsid w:val="00107C2A"/>
    <w:rsid w:val="00115DBD"/>
    <w:rsid w:val="001344FE"/>
    <w:rsid w:val="00143735"/>
    <w:rsid w:val="001448FB"/>
    <w:rsid w:val="001465A9"/>
    <w:rsid w:val="00147123"/>
    <w:rsid w:val="00150115"/>
    <w:rsid w:val="001540EA"/>
    <w:rsid w:val="00157C41"/>
    <w:rsid w:val="00161CF8"/>
    <w:rsid w:val="0016319A"/>
    <w:rsid w:val="00165097"/>
    <w:rsid w:val="0017022A"/>
    <w:rsid w:val="001902C0"/>
    <w:rsid w:val="00194D57"/>
    <w:rsid w:val="001962E8"/>
    <w:rsid w:val="001976BC"/>
    <w:rsid w:val="001A4E30"/>
    <w:rsid w:val="001A591F"/>
    <w:rsid w:val="001B050F"/>
    <w:rsid w:val="001B6DED"/>
    <w:rsid w:val="001C28EE"/>
    <w:rsid w:val="001C41ED"/>
    <w:rsid w:val="001C4937"/>
    <w:rsid w:val="001D2FDB"/>
    <w:rsid w:val="001D3668"/>
    <w:rsid w:val="001D3A19"/>
    <w:rsid w:val="001D7421"/>
    <w:rsid w:val="001E3B90"/>
    <w:rsid w:val="001E4E66"/>
    <w:rsid w:val="001F2FA9"/>
    <w:rsid w:val="001F301D"/>
    <w:rsid w:val="002124AE"/>
    <w:rsid w:val="00217EC2"/>
    <w:rsid w:val="00220598"/>
    <w:rsid w:val="002248F0"/>
    <w:rsid w:val="0022714E"/>
    <w:rsid w:val="002333D3"/>
    <w:rsid w:val="002342B8"/>
    <w:rsid w:val="00235DF4"/>
    <w:rsid w:val="00244D1E"/>
    <w:rsid w:val="00244EBA"/>
    <w:rsid w:val="0025172E"/>
    <w:rsid w:val="00255CEF"/>
    <w:rsid w:val="00256316"/>
    <w:rsid w:val="00256D7D"/>
    <w:rsid w:val="0026021F"/>
    <w:rsid w:val="00262D61"/>
    <w:rsid w:val="002634C2"/>
    <w:rsid w:val="00266901"/>
    <w:rsid w:val="00266DCC"/>
    <w:rsid w:val="00274E81"/>
    <w:rsid w:val="00275D7E"/>
    <w:rsid w:val="002775E5"/>
    <w:rsid w:val="00285812"/>
    <w:rsid w:val="00286698"/>
    <w:rsid w:val="00287AAE"/>
    <w:rsid w:val="002A2136"/>
    <w:rsid w:val="002A22DC"/>
    <w:rsid w:val="002B0BDF"/>
    <w:rsid w:val="002B1BC5"/>
    <w:rsid w:val="002B1F01"/>
    <w:rsid w:val="002B39C1"/>
    <w:rsid w:val="002B71B1"/>
    <w:rsid w:val="002B7B2F"/>
    <w:rsid w:val="002B7BEA"/>
    <w:rsid w:val="002C14D1"/>
    <w:rsid w:val="002C224C"/>
    <w:rsid w:val="002C4221"/>
    <w:rsid w:val="002C47EB"/>
    <w:rsid w:val="002C75C1"/>
    <w:rsid w:val="002D0BBA"/>
    <w:rsid w:val="002D1210"/>
    <w:rsid w:val="002D3B10"/>
    <w:rsid w:val="002E0961"/>
    <w:rsid w:val="002E0A42"/>
    <w:rsid w:val="002E1D5C"/>
    <w:rsid w:val="002E4462"/>
    <w:rsid w:val="002E7069"/>
    <w:rsid w:val="00302D5C"/>
    <w:rsid w:val="00306958"/>
    <w:rsid w:val="00307731"/>
    <w:rsid w:val="0030786D"/>
    <w:rsid w:val="00314761"/>
    <w:rsid w:val="00322037"/>
    <w:rsid w:val="003228CF"/>
    <w:rsid w:val="00323CCD"/>
    <w:rsid w:val="00324873"/>
    <w:rsid w:val="003329C0"/>
    <w:rsid w:val="00337B73"/>
    <w:rsid w:val="003413C0"/>
    <w:rsid w:val="00347522"/>
    <w:rsid w:val="00350D6A"/>
    <w:rsid w:val="00351656"/>
    <w:rsid w:val="00356FE4"/>
    <w:rsid w:val="003572B3"/>
    <w:rsid w:val="00363AAF"/>
    <w:rsid w:val="00363BB5"/>
    <w:rsid w:val="003671CA"/>
    <w:rsid w:val="00370491"/>
    <w:rsid w:val="00376EBA"/>
    <w:rsid w:val="003773C5"/>
    <w:rsid w:val="003804E5"/>
    <w:rsid w:val="00381B5A"/>
    <w:rsid w:val="003855BD"/>
    <w:rsid w:val="00386816"/>
    <w:rsid w:val="00397EE2"/>
    <w:rsid w:val="003A1916"/>
    <w:rsid w:val="003A2CA3"/>
    <w:rsid w:val="003A4627"/>
    <w:rsid w:val="003A7DAC"/>
    <w:rsid w:val="003A7FA3"/>
    <w:rsid w:val="003B0832"/>
    <w:rsid w:val="003B3CCC"/>
    <w:rsid w:val="003C13F6"/>
    <w:rsid w:val="003C2C59"/>
    <w:rsid w:val="003D15BA"/>
    <w:rsid w:val="003D4440"/>
    <w:rsid w:val="003D6567"/>
    <w:rsid w:val="003E6DB4"/>
    <w:rsid w:val="003F3B00"/>
    <w:rsid w:val="003F5153"/>
    <w:rsid w:val="003F72F5"/>
    <w:rsid w:val="00403573"/>
    <w:rsid w:val="004112A1"/>
    <w:rsid w:val="0041383F"/>
    <w:rsid w:val="00415B39"/>
    <w:rsid w:val="00420476"/>
    <w:rsid w:val="00426A0C"/>
    <w:rsid w:val="00431107"/>
    <w:rsid w:val="00431130"/>
    <w:rsid w:val="00432E2F"/>
    <w:rsid w:val="004361D2"/>
    <w:rsid w:val="00442E28"/>
    <w:rsid w:val="00444660"/>
    <w:rsid w:val="00447924"/>
    <w:rsid w:val="004512AE"/>
    <w:rsid w:val="00453BB5"/>
    <w:rsid w:val="004645AA"/>
    <w:rsid w:val="00467D2B"/>
    <w:rsid w:val="00475A63"/>
    <w:rsid w:val="00475E41"/>
    <w:rsid w:val="004773B7"/>
    <w:rsid w:val="00485E0F"/>
    <w:rsid w:val="00487381"/>
    <w:rsid w:val="00492A59"/>
    <w:rsid w:val="004930C3"/>
    <w:rsid w:val="00493392"/>
    <w:rsid w:val="00494570"/>
    <w:rsid w:val="00494D8F"/>
    <w:rsid w:val="004A1F9D"/>
    <w:rsid w:val="004A263D"/>
    <w:rsid w:val="004B00A9"/>
    <w:rsid w:val="004B06F9"/>
    <w:rsid w:val="004B29B3"/>
    <w:rsid w:val="004B2C50"/>
    <w:rsid w:val="004C1329"/>
    <w:rsid w:val="004C1394"/>
    <w:rsid w:val="004C27A2"/>
    <w:rsid w:val="004C2B30"/>
    <w:rsid w:val="004C3E2B"/>
    <w:rsid w:val="004D0101"/>
    <w:rsid w:val="004D5E4A"/>
    <w:rsid w:val="004D64D0"/>
    <w:rsid w:val="004E0B87"/>
    <w:rsid w:val="004E15B9"/>
    <w:rsid w:val="004E1AF2"/>
    <w:rsid w:val="004E278C"/>
    <w:rsid w:val="004E5EC2"/>
    <w:rsid w:val="004F1A6D"/>
    <w:rsid w:val="004F62F6"/>
    <w:rsid w:val="005003B4"/>
    <w:rsid w:val="0050078C"/>
    <w:rsid w:val="00500D4E"/>
    <w:rsid w:val="00502B1F"/>
    <w:rsid w:val="0050508B"/>
    <w:rsid w:val="00514DB1"/>
    <w:rsid w:val="00515A8C"/>
    <w:rsid w:val="005172F1"/>
    <w:rsid w:val="005174F5"/>
    <w:rsid w:val="00522532"/>
    <w:rsid w:val="00523D8E"/>
    <w:rsid w:val="005247C9"/>
    <w:rsid w:val="00526BEA"/>
    <w:rsid w:val="00527164"/>
    <w:rsid w:val="005275F4"/>
    <w:rsid w:val="005330CC"/>
    <w:rsid w:val="005352D3"/>
    <w:rsid w:val="005358F1"/>
    <w:rsid w:val="00535B6F"/>
    <w:rsid w:val="00540BCC"/>
    <w:rsid w:val="005440E4"/>
    <w:rsid w:val="0054448A"/>
    <w:rsid w:val="00550413"/>
    <w:rsid w:val="00552CB0"/>
    <w:rsid w:val="00554440"/>
    <w:rsid w:val="00554D69"/>
    <w:rsid w:val="00556206"/>
    <w:rsid w:val="005616D1"/>
    <w:rsid w:val="00561A83"/>
    <w:rsid w:val="00563C65"/>
    <w:rsid w:val="0056489A"/>
    <w:rsid w:val="0057241B"/>
    <w:rsid w:val="00572E27"/>
    <w:rsid w:val="00575FFA"/>
    <w:rsid w:val="005765BC"/>
    <w:rsid w:val="005801D8"/>
    <w:rsid w:val="00581DD1"/>
    <w:rsid w:val="00584622"/>
    <w:rsid w:val="005856F2"/>
    <w:rsid w:val="00587A64"/>
    <w:rsid w:val="00591D05"/>
    <w:rsid w:val="0059454A"/>
    <w:rsid w:val="005A0209"/>
    <w:rsid w:val="005A4499"/>
    <w:rsid w:val="005A5EDE"/>
    <w:rsid w:val="005B0E98"/>
    <w:rsid w:val="005B1553"/>
    <w:rsid w:val="005B3307"/>
    <w:rsid w:val="005C054F"/>
    <w:rsid w:val="005C203A"/>
    <w:rsid w:val="005C2D3E"/>
    <w:rsid w:val="005C3891"/>
    <w:rsid w:val="005C7978"/>
    <w:rsid w:val="005D1685"/>
    <w:rsid w:val="005D1C04"/>
    <w:rsid w:val="005E3CF5"/>
    <w:rsid w:val="005E6C4B"/>
    <w:rsid w:val="005F11AE"/>
    <w:rsid w:val="005F39A4"/>
    <w:rsid w:val="005F658B"/>
    <w:rsid w:val="00600428"/>
    <w:rsid w:val="0060044E"/>
    <w:rsid w:val="0060059E"/>
    <w:rsid w:val="00603576"/>
    <w:rsid w:val="00605ADC"/>
    <w:rsid w:val="006075D0"/>
    <w:rsid w:val="00614BEA"/>
    <w:rsid w:val="006202DD"/>
    <w:rsid w:val="00624B51"/>
    <w:rsid w:val="00626158"/>
    <w:rsid w:val="00627395"/>
    <w:rsid w:val="00627F66"/>
    <w:rsid w:val="00631FBB"/>
    <w:rsid w:val="0063305D"/>
    <w:rsid w:val="00633C10"/>
    <w:rsid w:val="00635EEC"/>
    <w:rsid w:val="00641238"/>
    <w:rsid w:val="00653EA2"/>
    <w:rsid w:val="00654F16"/>
    <w:rsid w:val="00656B4C"/>
    <w:rsid w:val="006572E0"/>
    <w:rsid w:val="00660756"/>
    <w:rsid w:val="006612A8"/>
    <w:rsid w:val="00663DB4"/>
    <w:rsid w:val="006642D5"/>
    <w:rsid w:val="00665193"/>
    <w:rsid w:val="00665E89"/>
    <w:rsid w:val="00673B46"/>
    <w:rsid w:val="00675DDB"/>
    <w:rsid w:val="00683F08"/>
    <w:rsid w:val="0068753B"/>
    <w:rsid w:val="00690D44"/>
    <w:rsid w:val="00693F3D"/>
    <w:rsid w:val="00694FDC"/>
    <w:rsid w:val="006B082E"/>
    <w:rsid w:val="006B3217"/>
    <w:rsid w:val="006B3373"/>
    <w:rsid w:val="006B64E5"/>
    <w:rsid w:val="006B7ABF"/>
    <w:rsid w:val="006C20CF"/>
    <w:rsid w:val="006C2F23"/>
    <w:rsid w:val="006E30CA"/>
    <w:rsid w:val="006F303D"/>
    <w:rsid w:val="0071001E"/>
    <w:rsid w:val="00710B9D"/>
    <w:rsid w:val="00711A2E"/>
    <w:rsid w:val="00714712"/>
    <w:rsid w:val="0072159C"/>
    <w:rsid w:val="0073079E"/>
    <w:rsid w:val="00733913"/>
    <w:rsid w:val="007377DC"/>
    <w:rsid w:val="00741A30"/>
    <w:rsid w:val="0074598A"/>
    <w:rsid w:val="007503B8"/>
    <w:rsid w:val="00751A5B"/>
    <w:rsid w:val="00751B41"/>
    <w:rsid w:val="007537CD"/>
    <w:rsid w:val="007549EA"/>
    <w:rsid w:val="00756622"/>
    <w:rsid w:val="007616B8"/>
    <w:rsid w:val="0076347A"/>
    <w:rsid w:val="00766545"/>
    <w:rsid w:val="007704A1"/>
    <w:rsid w:val="00773E92"/>
    <w:rsid w:val="00774140"/>
    <w:rsid w:val="00783992"/>
    <w:rsid w:val="00783B92"/>
    <w:rsid w:val="0078446B"/>
    <w:rsid w:val="0079496D"/>
    <w:rsid w:val="00796BDA"/>
    <w:rsid w:val="007A07A8"/>
    <w:rsid w:val="007A3473"/>
    <w:rsid w:val="007A4CC1"/>
    <w:rsid w:val="007A54AD"/>
    <w:rsid w:val="007A69D1"/>
    <w:rsid w:val="007B4623"/>
    <w:rsid w:val="007B6A74"/>
    <w:rsid w:val="007C3148"/>
    <w:rsid w:val="007C3407"/>
    <w:rsid w:val="007C3599"/>
    <w:rsid w:val="007D2B55"/>
    <w:rsid w:val="007D2EF3"/>
    <w:rsid w:val="007D3957"/>
    <w:rsid w:val="007D5AFA"/>
    <w:rsid w:val="007D67CF"/>
    <w:rsid w:val="007E3C23"/>
    <w:rsid w:val="007E3FB4"/>
    <w:rsid w:val="007E697E"/>
    <w:rsid w:val="007F0DF8"/>
    <w:rsid w:val="007F0F69"/>
    <w:rsid w:val="007F7D24"/>
    <w:rsid w:val="007F7F0F"/>
    <w:rsid w:val="008002FC"/>
    <w:rsid w:val="008005E6"/>
    <w:rsid w:val="0080788A"/>
    <w:rsid w:val="008124A1"/>
    <w:rsid w:val="008132B7"/>
    <w:rsid w:val="00813C07"/>
    <w:rsid w:val="00813FE4"/>
    <w:rsid w:val="008155BD"/>
    <w:rsid w:val="008262EA"/>
    <w:rsid w:val="00827DA3"/>
    <w:rsid w:val="008305DE"/>
    <w:rsid w:val="00832E1E"/>
    <w:rsid w:val="008358B4"/>
    <w:rsid w:val="008360A7"/>
    <w:rsid w:val="00844747"/>
    <w:rsid w:val="00844F84"/>
    <w:rsid w:val="00845DFA"/>
    <w:rsid w:val="00850E82"/>
    <w:rsid w:val="00855C93"/>
    <w:rsid w:val="00857CF0"/>
    <w:rsid w:val="00860F4D"/>
    <w:rsid w:val="0086126E"/>
    <w:rsid w:val="008665AC"/>
    <w:rsid w:val="00874679"/>
    <w:rsid w:val="00874DAD"/>
    <w:rsid w:val="00880B22"/>
    <w:rsid w:val="00880CF6"/>
    <w:rsid w:val="00885E29"/>
    <w:rsid w:val="00887988"/>
    <w:rsid w:val="00894E3A"/>
    <w:rsid w:val="00895D17"/>
    <w:rsid w:val="00896405"/>
    <w:rsid w:val="008975A7"/>
    <w:rsid w:val="008A1233"/>
    <w:rsid w:val="008A2818"/>
    <w:rsid w:val="008A362B"/>
    <w:rsid w:val="008A6484"/>
    <w:rsid w:val="008A753A"/>
    <w:rsid w:val="008B1786"/>
    <w:rsid w:val="008C28B7"/>
    <w:rsid w:val="008C75C0"/>
    <w:rsid w:val="008D0277"/>
    <w:rsid w:val="008D1E09"/>
    <w:rsid w:val="008D2DE5"/>
    <w:rsid w:val="008D3138"/>
    <w:rsid w:val="008D33C3"/>
    <w:rsid w:val="008E19FD"/>
    <w:rsid w:val="008E2280"/>
    <w:rsid w:val="008E2451"/>
    <w:rsid w:val="008E5DF1"/>
    <w:rsid w:val="008E65EF"/>
    <w:rsid w:val="008F13A9"/>
    <w:rsid w:val="008F711E"/>
    <w:rsid w:val="008F714B"/>
    <w:rsid w:val="009035B6"/>
    <w:rsid w:val="00907544"/>
    <w:rsid w:val="00911E1A"/>
    <w:rsid w:val="009155CD"/>
    <w:rsid w:val="00917B9A"/>
    <w:rsid w:val="00920BEA"/>
    <w:rsid w:val="00922897"/>
    <w:rsid w:val="009278F5"/>
    <w:rsid w:val="00927CBA"/>
    <w:rsid w:val="00931D7D"/>
    <w:rsid w:val="00932221"/>
    <w:rsid w:val="00933FF5"/>
    <w:rsid w:val="00940910"/>
    <w:rsid w:val="00940AB3"/>
    <w:rsid w:val="00944C49"/>
    <w:rsid w:val="00951770"/>
    <w:rsid w:val="00951FC1"/>
    <w:rsid w:val="00952563"/>
    <w:rsid w:val="0095677E"/>
    <w:rsid w:val="00963EA2"/>
    <w:rsid w:val="009704C7"/>
    <w:rsid w:val="00974621"/>
    <w:rsid w:val="00976602"/>
    <w:rsid w:val="00980460"/>
    <w:rsid w:val="00980474"/>
    <w:rsid w:val="00981298"/>
    <w:rsid w:val="00983395"/>
    <w:rsid w:val="0099006E"/>
    <w:rsid w:val="00996C25"/>
    <w:rsid w:val="009A16BA"/>
    <w:rsid w:val="009A205A"/>
    <w:rsid w:val="009A36AE"/>
    <w:rsid w:val="009A7CEB"/>
    <w:rsid w:val="009B07A1"/>
    <w:rsid w:val="009B194C"/>
    <w:rsid w:val="009B3945"/>
    <w:rsid w:val="009B7FE1"/>
    <w:rsid w:val="009C50B9"/>
    <w:rsid w:val="009C7756"/>
    <w:rsid w:val="009D2F41"/>
    <w:rsid w:val="009D4BAD"/>
    <w:rsid w:val="009D5E9D"/>
    <w:rsid w:val="009D60E5"/>
    <w:rsid w:val="009D75AE"/>
    <w:rsid w:val="009F2854"/>
    <w:rsid w:val="009F75EC"/>
    <w:rsid w:val="00A012C4"/>
    <w:rsid w:val="00A0174E"/>
    <w:rsid w:val="00A039DF"/>
    <w:rsid w:val="00A11EC5"/>
    <w:rsid w:val="00A22DCF"/>
    <w:rsid w:val="00A23497"/>
    <w:rsid w:val="00A249C8"/>
    <w:rsid w:val="00A24C90"/>
    <w:rsid w:val="00A27958"/>
    <w:rsid w:val="00A31623"/>
    <w:rsid w:val="00A32A1B"/>
    <w:rsid w:val="00A46375"/>
    <w:rsid w:val="00A50E99"/>
    <w:rsid w:val="00A53E4D"/>
    <w:rsid w:val="00A616CA"/>
    <w:rsid w:val="00A7228A"/>
    <w:rsid w:val="00A76153"/>
    <w:rsid w:val="00A80CF7"/>
    <w:rsid w:val="00A81E28"/>
    <w:rsid w:val="00A82964"/>
    <w:rsid w:val="00A8346E"/>
    <w:rsid w:val="00A834D8"/>
    <w:rsid w:val="00A87CCF"/>
    <w:rsid w:val="00A87DF4"/>
    <w:rsid w:val="00A9057F"/>
    <w:rsid w:val="00A9346F"/>
    <w:rsid w:val="00A9399E"/>
    <w:rsid w:val="00A9729A"/>
    <w:rsid w:val="00AA0415"/>
    <w:rsid w:val="00AA1052"/>
    <w:rsid w:val="00AA336E"/>
    <w:rsid w:val="00AA4D2C"/>
    <w:rsid w:val="00AA6FB6"/>
    <w:rsid w:val="00AB6E6F"/>
    <w:rsid w:val="00AC17E0"/>
    <w:rsid w:val="00AC2172"/>
    <w:rsid w:val="00AC464F"/>
    <w:rsid w:val="00AC6F3D"/>
    <w:rsid w:val="00AD25EC"/>
    <w:rsid w:val="00AD44E5"/>
    <w:rsid w:val="00AD6CBC"/>
    <w:rsid w:val="00AD7437"/>
    <w:rsid w:val="00AE0C85"/>
    <w:rsid w:val="00AE12A5"/>
    <w:rsid w:val="00AE1FF3"/>
    <w:rsid w:val="00AE4676"/>
    <w:rsid w:val="00AE65DA"/>
    <w:rsid w:val="00AE6978"/>
    <w:rsid w:val="00AF090A"/>
    <w:rsid w:val="00AF39EF"/>
    <w:rsid w:val="00AF7406"/>
    <w:rsid w:val="00B04ED5"/>
    <w:rsid w:val="00B13B64"/>
    <w:rsid w:val="00B143B0"/>
    <w:rsid w:val="00B15FD3"/>
    <w:rsid w:val="00B17ED0"/>
    <w:rsid w:val="00B21AB9"/>
    <w:rsid w:val="00B23823"/>
    <w:rsid w:val="00B24D8A"/>
    <w:rsid w:val="00B25FF8"/>
    <w:rsid w:val="00B338F7"/>
    <w:rsid w:val="00B34BB3"/>
    <w:rsid w:val="00B3615C"/>
    <w:rsid w:val="00B37DC3"/>
    <w:rsid w:val="00B43BDC"/>
    <w:rsid w:val="00B47779"/>
    <w:rsid w:val="00B503B9"/>
    <w:rsid w:val="00B51AB9"/>
    <w:rsid w:val="00B51CC4"/>
    <w:rsid w:val="00B55D11"/>
    <w:rsid w:val="00B62E75"/>
    <w:rsid w:val="00B631CC"/>
    <w:rsid w:val="00B679CD"/>
    <w:rsid w:val="00B67D13"/>
    <w:rsid w:val="00B770CC"/>
    <w:rsid w:val="00B77B1A"/>
    <w:rsid w:val="00B87B1A"/>
    <w:rsid w:val="00B90E5A"/>
    <w:rsid w:val="00B93529"/>
    <w:rsid w:val="00B95DEB"/>
    <w:rsid w:val="00BA3034"/>
    <w:rsid w:val="00BA678A"/>
    <w:rsid w:val="00BA7459"/>
    <w:rsid w:val="00BB0DED"/>
    <w:rsid w:val="00BB24AC"/>
    <w:rsid w:val="00BB2A72"/>
    <w:rsid w:val="00BB3F49"/>
    <w:rsid w:val="00BB53DF"/>
    <w:rsid w:val="00BB7F44"/>
    <w:rsid w:val="00BC2648"/>
    <w:rsid w:val="00BC33CD"/>
    <w:rsid w:val="00BD0A35"/>
    <w:rsid w:val="00BD0D20"/>
    <w:rsid w:val="00BE4678"/>
    <w:rsid w:val="00BF05B9"/>
    <w:rsid w:val="00BF3E11"/>
    <w:rsid w:val="00BF46EA"/>
    <w:rsid w:val="00BF6AB0"/>
    <w:rsid w:val="00BF78BE"/>
    <w:rsid w:val="00C03A86"/>
    <w:rsid w:val="00C04238"/>
    <w:rsid w:val="00C04A07"/>
    <w:rsid w:val="00C12694"/>
    <w:rsid w:val="00C12CA6"/>
    <w:rsid w:val="00C1594B"/>
    <w:rsid w:val="00C15BA8"/>
    <w:rsid w:val="00C20B8D"/>
    <w:rsid w:val="00C21D56"/>
    <w:rsid w:val="00C33428"/>
    <w:rsid w:val="00C34697"/>
    <w:rsid w:val="00C347B4"/>
    <w:rsid w:val="00C371D9"/>
    <w:rsid w:val="00C44910"/>
    <w:rsid w:val="00C457E3"/>
    <w:rsid w:val="00C47964"/>
    <w:rsid w:val="00C501F3"/>
    <w:rsid w:val="00C54121"/>
    <w:rsid w:val="00C6309D"/>
    <w:rsid w:val="00C65752"/>
    <w:rsid w:val="00C6595D"/>
    <w:rsid w:val="00C749F2"/>
    <w:rsid w:val="00C7744C"/>
    <w:rsid w:val="00C837CD"/>
    <w:rsid w:val="00C85229"/>
    <w:rsid w:val="00C91721"/>
    <w:rsid w:val="00C95168"/>
    <w:rsid w:val="00C96042"/>
    <w:rsid w:val="00CA272B"/>
    <w:rsid w:val="00CA543A"/>
    <w:rsid w:val="00CB3D83"/>
    <w:rsid w:val="00CB5851"/>
    <w:rsid w:val="00CB7150"/>
    <w:rsid w:val="00CB744C"/>
    <w:rsid w:val="00CC0FE9"/>
    <w:rsid w:val="00CC457E"/>
    <w:rsid w:val="00CC4D91"/>
    <w:rsid w:val="00CD17D7"/>
    <w:rsid w:val="00CD3941"/>
    <w:rsid w:val="00CE087E"/>
    <w:rsid w:val="00CE1C2B"/>
    <w:rsid w:val="00CE3735"/>
    <w:rsid w:val="00CE5D41"/>
    <w:rsid w:val="00CE6296"/>
    <w:rsid w:val="00CE763B"/>
    <w:rsid w:val="00D05EDE"/>
    <w:rsid w:val="00D0624D"/>
    <w:rsid w:val="00D07106"/>
    <w:rsid w:val="00D13A06"/>
    <w:rsid w:val="00D304AC"/>
    <w:rsid w:val="00D31D35"/>
    <w:rsid w:val="00D35392"/>
    <w:rsid w:val="00D368FA"/>
    <w:rsid w:val="00D46497"/>
    <w:rsid w:val="00D47942"/>
    <w:rsid w:val="00D55018"/>
    <w:rsid w:val="00D669EE"/>
    <w:rsid w:val="00D826A9"/>
    <w:rsid w:val="00D82B6D"/>
    <w:rsid w:val="00D851C4"/>
    <w:rsid w:val="00D877F4"/>
    <w:rsid w:val="00D9586F"/>
    <w:rsid w:val="00D95FBF"/>
    <w:rsid w:val="00D96C99"/>
    <w:rsid w:val="00DA0D9D"/>
    <w:rsid w:val="00DA3AD8"/>
    <w:rsid w:val="00DA620E"/>
    <w:rsid w:val="00DB6F52"/>
    <w:rsid w:val="00DC3CD5"/>
    <w:rsid w:val="00DD3DEF"/>
    <w:rsid w:val="00DD59F0"/>
    <w:rsid w:val="00DD74A4"/>
    <w:rsid w:val="00DE4438"/>
    <w:rsid w:val="00DE4683"/>
    <w:rsid w:val="00DE5365"/>
    <w:rsid w:val="00DE60F2"/>
    <w:rsid w:val="00DF0A32"/>
    <w:rsid w:val="00DF694B"/>
    <w:rsid w:val="00E02043"/>
    <w:rsid w:val="00E025F9"/>
    <w:rsid w:val="00E0662E"/>
    <w:rsid w:val="00E069EF"/>
    <w:rsid w:val="00E06FA0"/>
    <w:rsid w:val="00E12893"/>
    <w:rsid w:val="00E14926"/>
    <w:rsid w:val="00E15755"/>
    <w:rsid w:val="00E17548"/>
    <w:rsid w:val="00E17D0F"/>
    <w:rsid w:val="00E20994"/>
    <w:rsid w:val="00E22298"/>
    <w:rsid w:val="00E22305"/>
    <w:rsid w:val="00E25DDB"/>
    <w:rsid w:val="00E3081B"/>
    <w:rsid w:val="00E31C06"/>
    <w:rsid w:val="00E3286D"/>
    <w:rsid w:val="00E3388C"/>
    <w:rsid w:val="00E3466C"/>
    <w:rsid w:val="00E361F8"/>
    <w:rsid w:val="00E37A9C"/>
    <w:rsid w:val="00E42242"/>
    <w:rsid w:val="00E53762"/>
    <w:rsid w:val="00E54BD5"/>
    <w:rsid w:val="00E55398"/>
    <w:rsid w:val="00E7012B"/>
    <w:rsid w:val="00E71722"/>
    <w:rsid w:val="00E75D00"/>
    <w:rsid w:val="00E77E8F"/>
    <w:rsid w:val="00E80932"/>
    <w:rsid w:val="00E87B5C"/>
    <w:rsid w:val="00E92065"/>
    <w:rsid w:val="00E95A65"/>
    <w:rsid w:val="00E95D59"/>
    <w:rsid w:val="00EA0F14"/>
    <w:rsid w:val="00EB1F97"/>
    <w:rsid w:val="00EB32E3"/>
    <w:rsid w:val="00EB64A7"/>
    <w:rsid w:val="00EB6A9A"/>
    <w:rsid w:val="00EB7ECD"/>
    <w:rsid w:val="00EC0E72"/>
    <w:rsid w:val="00EC14D0"/>
    <w:rsid w:val="00EC203D"/>
    <w:rsid w:val="00ED0DCE"/>
    <w:rsid w:val="00ED74E9"/>
    <w:rsid w:val="00EE4AD5"/>
    <w:rsid w:val="00EF0CC4"/>
    <w:rsid w:val="00EF2007"/>
    <w:rsid w:val="00EF6A13"/>
    <w:rsid w:val="00F058A9"/>
    <w:rsid w:val="00F1359A"/>
    <w:rsid w:val="00F157B7"/>
    <w:rsid w:val="00F15CDD"/>
    <w:rsid w:val="00F162B2"/>
    <w:rsid w:val="00F1673F"/>
    <w:rsid w:val="00F22E38"/>
    <w:rsid w:val="00F23C9D"/>
    <w:rsid w:val="00F26591"/>
    <w:rsid w:val="00F271D3"/>
    <w:rsid w:val="00F32F98"/>
    <w:rsid w:val="00F342B4"/>
    <w:rsid w:val="00F37479"/>
    <w:rsid w:val="00F416EB"/>
    <w:rsid w:val="00F424A3"/>
    <w:rsid w:val="00F51EBB"/>
    <w:rsid w:val="00F569BC"/>
    <w:rsid w:val="00F56B66"/>
    <w:rsid w:val="00F57B85"/>
    <w:rsid w:val="00F608B3"/>
    <w:rsid w:val="00F609F7"/>
    <w:rsid w:val="00F60B4E"/>
    <w:rsid w:val="00F615A1"/>
    <w:rsid w:val="00F61826"/>
    <w:rsid w:val="00F71510"/>
    <w:rsid w:val="00F76A8D"/>
    <w:rsid w:val="00F816C2"/>
    <w:rsid w:val="00F83061"/>
    <w:rsid w:val="00F850C2"/>
    <w:rsid w:val="00F85C18"/>
    <w:rsid w:val="00F87F43"/>
    <w:rsid w:val="00F92576"/>
    <w:rsid w:val="00FA4945"/>
    <w:rsid w:val="00FA5300"/>
    <w:rsid w:val="00FA7415"/>
    <w:rsid w:val="00FB2223"/>
    <w:rsid w:val="00FC0BBC"/>
    <w:rsid w:val="00FC4C1B"/>
    <w:rsid w:val="00FC5D10"/>
    <w:rsid w:val="00FC717D"/>
    <w:rsid w:val="00FD3C0C"/>
    <w:rsid w:val="00FD3CC4"/>
    <w:rsid w:val="00FD55D5"/>
    <w:rsid w:val="00FD5CD8"/>
    <w:rsid w:val="00FE093B"/>
    <w:rsid w:val="00FE59A2"/>
    <w:rsid w:val="00FF6669"/>
    <w:rsid w:val="00FF72BE"/>
    <w:rsid w:val="09C6307E"/>
    <w:rsid w:val="0F7979F4"/>
    <w:rsid w:val="1CEE075E"/>
    <w:rsid w:val="672BF02A"/>
    <w:rsid w:val="7284C480"/>
    <w:rsid w:val="758C86A1"/>
    <w:rsid w:val="7624300E"/>
    <w:rsid w:val="7C42FAC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60E5"/>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2"/>
      </w:numPr>
      <w:spacing w:after="0" w:line="240" w:lineRule="auto"/>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link w:val="NoSpacingChar"/>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xmsonormal">
    <w:name w:val="x_msonormal"/>
    <w:basedOn w:val="Normal"/>
    <w:uiPriority w:val="99"/>
    <w:rsid w:val="000D4F47"/>
    <w:pPr>
      <w:spacing w:before="100" w:beforeAutospacing="1" w:after="100" w:afterAutospacing="1" w:line="240" w:lineRule="auto"/>
    </w:pPr>
    <w:rPr>
      <w:rFonts w:ascii="Times New Roman" w:hAnsi="Times New Roman"/>
      <w:sz w:val="24"/>
      <w:szCs w:val="24"/>
      <w:lang w:eastAsia="pl-PL"/>
    </w:rPr>
  </w:style>
  <w:style w:type="paragraph" w:customStyle="1" w:styleId="msonormal0">
    <w:name w:val="msonormal"/>
    <w:basedOn w:val="Normal"/>
    <w:uiPriority w:val="99"/>
    <w:rsid w:val="000B1E96"/>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NagwekZnak1">
    <w:name w:val="Nagłówek Znak1"/>
    <w:aliases w:val="Nagłówek strony Znak1"/>
    <w:basedOn w:val="DefaultParagraphFont"/>
    <w:uiPriority w:val="99"/>
    <w:semiHidden/>
    <w:rsid w:val="000B1E96"/>
    <w:rPr>
      <w:rFonts w:ascii="Calibri" w:hAnsi="Calibri" w:cs="Times New Roman"/>
    </w:rPr>
  </w:style>
  <w:style w:type="character" w:styleId="Emphasis">
    <w:name w:val="Emphasis"/>
    <w:basedOn w:val="DefaultParagraphFont"/>
    <w:uiPriority w:val="99"/>
    <w:qFormat/>
    <w:locked/>
    <w:rsid w:val="000B1E96"/>
    <w:rPr>
      <w:rFonts w:cs="Times New Roman"/>
      <w:i/>
      <w:iCs/>
    </w:rPr>
  </w:style>
  <w:style w:type="character" w:customStyle="1" w:styleId="NoSpacingChar">
    <w:name w:val="No Spacing Char"/>
    <w:link w:val="NoSpacing"/>
    <w:uiPriority w:val="99"/>
    <w:locked/>
    <w:rsid w:val="00F85C18"/>
    <w:rPr>
      <w:rFonts w:eastAsia="Times New Roman"/>
      <w:sz w:val="22"/>
      <w:lang w:val="pl-PL" w:eastAsia="en-US"/>
    </w:rPr>
  </w:style>
  <w:style w:type="paragraph" w:customStyle="1" w:styleId="Standard">
    <w:name w:val="Standard"/>
    <w:uiPriority w:val="99"/>
    <w:rsid w:val="00F85C18"/>
    <w:pPr>
      <w:widowControl w:val="0"/>
      <w:suppressAutoHyphens/>
      <w:autoSpaceDN w:val="0"/>
    </w:pPr>
    <w:rPr>
      <w:rFonts w:ascii="Times New Roman" w:eastAsia="SimSun" w:hAnsi="Times New Roman"/>
      <w:kern w:val="3"/>
      <w:sz w:val="24"/>
      <w:szCs w:val="24"/>
      <w:lang w:eastAsia="zh-CN"/>
    </w:rPr>
  </w:style>
  <w:style w:type="paragraph" w:customStyle="1" w:styleId="Styl">
    <w:name w:val="Styl"/>
    <w:basedOn w:val="Normal"/>
    <w:uiPriority w:val="99"/>
    <w:rsid w:val="00675DDB"/>
    <w:pPr>
      <w:spacing w:after="0" w:line="240" w:lineRule="auto"/>
    </w:pPr>
    <w:rPr>
      <w:rFonts w:ascii="Arial" w:hAnsi="Arial" w:cs="Arial"/>
      <w:sz w:val="24"/>
      <w:szCs w:val="24"/>
      <w:lang w:eastAsia="pl-PL"/>
    </w:rPr>
  </w:style>
  <w:style w:type="paragraph" w:customStyle="1" w:styleId="Znak17ZnakZnakZnak">
    <w:name w:val="Znak17 Znak Znak Znak"/>
    <w:basedOn w:val="Normal"/>
    <w:uiPriority w:val="99"/>
    <w:rsid w:val="00675DDB"/>
    <w:pPr>
      <w:spacing w:after="0" w:line="240" w:lineRule="auto"/>
    </w:pPr>
    <w:rPr>
      <w:rFonts w:ascii="Arial" w:hAnsi="Arial" w:cs="Arial"/>
      <w:sz w:val="24"/>
      <w:szCs w:val="24"/>
      <w:lang w:eastAsia="pl-PL"/>
    </w:rPr>
  </w:style>
  <w:style w:type="paragraph" w:customStyle="1" w:styleId="Znak17ZnakZnakZnakZnak">
    <w:name w:val="Znak17 Znak Znak Znak Znak"/>
    <w:basedOn w:val="Normal"/>
    <w:uiPriority w:val="99"/>
    <w:rsid w:val="00675DDB"/>
    <w:pPr>
      <w:spacing w:after="0" w:line="240" w:lineRule="auto"/>
    </w:pPr>
    <w:rPr>
      <w:rFonts w:ascii="Arial" w:hAnsi="Arial" w:cs="Arial"/>
      <w:sz w:val="24"/>
      <w:szCs w:val="24"/>
      <w:lang w:eastAsia="pl-PL"/>
    </w:rPr>
  </w:style>
  <w:style w:type="paragraph" w:customStyle="1" w:styleId="ListParagraph1">
    <w:name w:val="List Paragraph1"/>
    <w:basedOn w:val="Normal"/>
    <w:uiPriority w:val="99"/>
    <w:rsid w:val="00675DDB"/>
    <w:pPr>
      <w:suppressAutoHyphens/>
      <w:spacing w:after="0" w:line="240" w:lineRule="auto"/>
      <w:ind w:left="720"/>
      <w:contextualSpacing/>
    </w:pPr>
    <w:rPr>
      <w:rFonts w:ascii="Times New Roman" w:hAnsi="Times New Roman"/>
      <w:sz w:val="24"/>
      <w:szCs w:val="20"/>
      <w:lang w:val="en-US" w:eastAsia="ar-SA"/>
    </w:rPr>
  </w:style>
  <w:style w:type="paragraph" w:customStyle="1" w:styleId="Akapitzlist11">
    <w:name w:val="Akapit z listą11"/>
    <w:basedOn w:val="Normal"/>
    <w:uiPriority w:val="99"/>
    <w:rsid w:val="00675DDB"/>
    <w:pPr>
      <w:suppressAutoHyphens/>
      <w:spacing w:after="0" w:line="240" w:lineRule="auto"/>
      <w:ind w:left="720"/>
      <w:contextualSpacing/>
    </w:pPr>
    <w:rPr>
      <w:rFonts w:ascii="Times New Roman" w:hAnsi="Times New Roman"/>
      <w:sz w:val="24"/>
      <w:szCs w:val="20"/>
      <w:lang w:val="en-US" w:eastAsia="ar-SA"/>
    </w:rPr>
  </w:style>
  <w:style w:type="paragraph" w:customStyle="1" w:styleId="Akapitzlist2">
    <w:name w:val="Akapit z listą2"/>
    <w:basedOn w:val="Normal"/>
    <w:uiPriority w:val="99"/>
    <w:rsid w:val="00675DDB"/>
    <w:pPr>
      <w:suppressAutoHyphens/>
      <w:spacing w:after="0" w:line="240" w:lineRule="auto"/>
      <w:ind w:left="720"/>
      <w:contextualSpacing/>
    </w:pPr>
    <w:rPr>
      <w:rFonts w:ascii="Times New Roman" w:hAnsi="Times New Roman"/>
      <w:sz w:val="24"/>
      <w:szCs w:val="20"/>
      <w:lang w:val="en-US" w:eastAsia="ar-SA"/>
    </w:rPr>
  </w:style>
  <w:style w:type="character" w:customStyle="1" w:styleId="NagwekstronyZnakZnak2">
    <w:name w:val="Nagłówek strony Znak Znak2"/>
    <w:uiPriority w:val="99"/>
    <w:locked/>
    <w:rsid w:val="00675DDB"/>
    <w:rPr>
      <w:rFonts w:ascii="Garamond" w:hAnsi="Garamond"/>
      <w:sz w:val="16"/>
      <w:lang w:val="pl-PL" w:eastAsia="pl-PL"/>
    </w:rPr>
  </w:style>
  <w:style w:type="character" w:customStyle="1" w:styleId="ZnakZnak28">
    <w:name w:val="Znak Znak28"/>
    <w:uiPriority w:val="99"/>
    <w:locked/>
    <w:rsid w:val="00675DDB"/>
    <w:rPr>
      <w:b/>
      <w:i/>
      <w:sz w:val="40"/>
      <w:lang w:val="pl-PL" w:eastAsia="pl-PL"/>
    </w:rPr>
  </w:style>
  <w:style w:type="character" w:customStyle="1" w:styleId="ZnakZnak16">
    <w:name w:val="Znak Znak16"/>
    <w:uiPriority w:val="99"/>
    <w:locked/>
    <w:rsid w:val="00675DDB"/>
    <w:rPr>
      <w:rFonts w:ascii="Tahoma" w:hAnsi="Tahoma"/>
      <w:sz w:val="16"/>
      <w:lang w:val="pl-PL" w:eastAsia="pl-PL"/>
    </w:rPr>
  </w:style>
  <w:style w:type="character" w:customStyle="1" w:styleId="ZnakZnak17">
    <w:name w:val="Znak Znak17"/>
    <w:uiPriority w:val="99"/>
    <w:locked/>
    <w:rsid w:val="00675DDB"/>
    <w:rPr>
      <w:rFonts w:ascii="Tahoma" w:hAnsi="Tahoma"/>
      <w:sz w:val="16"/>
      <w:lang w:val="pl-PL" w:eastAsia="pl-PL"/>
    </w:rPr>
  </w:style>
  <w:style w:type="character" w:customStyle="1" w:styleId="object">
    <w:name w:val="object"/>
    <w:uiPriority w:val="99"/>
    <w:rsid w:val="00675DDB"/>
  </w:style>
  <w:style w:type="paragraph" w:customStyle="1" w:styleId="Textbody">
    <w:name w:val="Text body"/>
    <w:basedOn w:val="Normal"/>
    <w:uiPriority w:val="99"/>
    <w:rsid w:val="00675DDB"/>
    <w:pPr>
      <w:widowControl w:val="0"/>
      <w:autoSpaceDN w:val="0"/>
      <w:spacing w:before="9" w:after="0" w:line="360" w:lineRule="atLeast"/>
      <w:jc w:val="both"/>
      <w:textAlignment w:val="baseline"/>
    </w:pPr>
    <w:rPr>
      <w:rFonts w:ascii="Times New Roman" w:hAnsi="Times New Roman"/>
      <w:kern w:val="3"/>
      <w:sz w:val="28"/>
      <w:szCs w:val="20"/>
      <w:lang w:eastAsia="pl-PL" w:bidi="hi-IN"/>
    </w:rPr>
  </w:style>
</w:styles>
</file>

<file path=word/webSettings.xml><?xml version="1.0" encoding="utf-8"?>
<w:webSettings xmlns:r="http://schemas.openxmlformats.org/officeDocument/2006/relationships" xmlns:w="http://schemas.openxmlformats.org/wordprocessingml/2006/main">
  <w:divs>
    <w:div w:id="2054227894">
      <w:marLeft w:val="0"/>
      <w:marRight w:val="0"/>
      <w:marTop w:val="0"/>
      <w:marBottom w:val="0"/>
      <w:divBdr>
        <w:top w:val="none" w:sz="0" w:space="0" w:color="auto"/>
        <w:left w:val="none" w:sz="0" w:space="0" w:color="auto"/>
        <w:bottom w:val="none" w:sz="0" w:space="0" w:color="auto"/>
        <w:right w:val="none" w:sz="0" w:space="0" w:color="auto"/>
      </w:divBdr>
    </w:div>
    <w:div w:id="2054227895">
      <w:marLeft w:val="0"/>
      <w:marRight w:val="0"/>
      <w:marTop w:val="0"/>
      <w:marBottom w:val="0"/>
      <w:divBdr>
        <w:top w:val="none" w:sz="0" w:space="0" w:color="auto"/>
        <w:left w:val="none" w:sz="0" w:space="0" w:color="auto"/>
        <w:bottom w:val="none" w:sz="0" w:space="0" w:color="auto"/>
        <w:right w:val="none" w:sz="0" w:space="0" w:color="auto"/>
      </w:divBdr>
    </w:div>
    <w:div w:id="2054227897">
      <w:marLeft w:val="0"/>
      <w:marRight w:val="0"/>
      <w:marTop w:val="0"/>
      <w:marBottom w:val="0"/>
      <w:divBdr>
        <w:top w:val="none" w:sz="0" w:space="0" w:color="auto"/>
        <w:left w:val="none" w:sz="0" w:space="0" w:color="auto"/>
        <w:bottom w:val="none" w:sz="0" w:space="0" w:color="auto"/>
        <w:right w:val="none" w:sz="0" w:space="0" w:color="auto"/>
      </w:divBdr>
      <w:divsChild>
        <w:div w:id="2054227896">
          <w:marLeft w:val="0"/>
          <w:marRight w:val="0"/>
          <w:marTop w:val="0"/>
          <w:marBottom w:val="0"/>
          <w:divBdr>
            <w:top w:val="none" w:sz="0" w:space="0" w:color="auto"/>
            <w:left w:val="none" w:sz="0" w:space="0" w:color="auto"/>
            <w:bottom w:val="none" w:sz="0" w:space="0" w:color="auto"/>
            <w:right w:val="none" w:sz="0" w:space="0" w:color="auto"/>
          </w:divBdr>
        </w:div>
      </w:divsChild>
    </w:div>
    <w:div w:id="2054227898">
      <w:marLeft w:val="0"/>
      <w:marRight w:val="0"/>
      <w:marTop w:val="0"/>
      <w:marBottom w:val="0"/>
      <w:divBdr>
        <w:top w:val="none" w:sz="0" w:space="0" w:color="auto"/>
        <w:left w:val="none" w:sz="0" w:space="0" w:color="auto"/>
        <w:bottom w:val="none" w:sz="0" w:space="0" w:color="auto"/>
        <w:right w:val="none" w:sz="0" w:space="0" w:color="auto"/>
      </w:divBdr>
    </w:div>
    <w:div w:id="2054227899">
      <w:marLeft w:val="0"/>
      <w:marRight w:val="0"/>
      <w:marTop w:val="0"/>
      <w:marBottom w:val="0"/>
      <w:divBdr>
        <w:top w:val="none" w:sz="0" w:space="0" w:color="auto"/>
        <w:left w:val="none" w:sz="0" w:space="0" w:color="auto"/>
        <w:bottom w:val="none" w:sz="0" w:space="0" w:color="auto"/>
        <w:right w:val="none" w:sz="0" w:space="0" w:color="auto"/>
      </w:divBdr>
    </w:div>
    <w:div w:id="2054227900">
      <w:marLeft w:val="0"/>
      <w:marRight w:val="0"/>
      <w:marTop w:val="0"/>
      <w:marBottom w:val="0"/>
      <w:divBdr>
        <w:top w:val="none" w:sz="0" w:space="0" w:color="auto"/>
        <w:left w:val="none" w:sz="0" w:space="0" w:color="auto"/>
        <w:bottom w:val="none" w:sz="0" w:space="0" w:color="auto"/>
        <w:right w:val="none" w:sz="0" w:space="0" w:color="auto"/>
      </w:divBdr>
    </w:div>
    <w:div w:id="2054227901">
      <w:marLeft w:val="0"/>
      <w:marRight w:val="0"/>
      <w:marTop w:val="0"/>
      <w:marBottom w:val="0"/>
      <w:divBdr>
        <w:top w:val="none" w:sz="0" w:space="0" w:color="auto"/>
        <w:left w:val="none" w:sz="0" w:space="0" w:color="auto"/>
        <w:bottom w:val="none" w:sz="0" w:space="0" w:color="auto"/>
        <w:right w:val="none" w:sz="0" w:space="0" w:color="auto"/>
      </w:divBdr>
    </w:div>
    <w:div w:id="2054227902">
      <w:marLeft w:val="0"/>
      <w:marRight w:val="0"/>
      <w:marTop w:val="0"/>
      <w:marBottom w:val="0"/>
      <w:divBdr>
        <w:top w:val="none" w:sz="0" w:space="0" w:color="auto"/>
        <w:left w:val="none" w:sz="0" w:space="0" w:color="auto"/>
        <w:bottom w:val="none" w:sz="0" w:space="0" w:color="auto"/>
        <w:right w:val="none" w:sz="0" w:space="0" w:color="auto"/>
      </w:divBdr>
    </w:div>
    <w:div w:id="2054227922">
      <w:marLeft w:val="0"/>
      <w:marRight w:val="0"/>
      <w:marTop w:val="0"/>
      <w:marBottom w:val="0"/>
      <w:divBdr>
        <w:top w:val="none" w:sz="0" w:space="0" w:color="auto"/>
        <w:left w:val="none" w:sz="0" w:space="0" w:color="auto"/>
        <w:bottom w:val="none" w:sz="0" w:space="0" w:color="auto"/>
        <w:right w:val="none" w:sz="0" w:space="0" w:color="auto"/>
      </w:divBdr>
      <w:divsChild>
        <w:div w:id="2054227904">
          <w:marLeft w:val="0"/>
          <w:marRight w:val="0"/>
          <w:marTop w:val="0"/>
          <w:marBottom w:val="0"/>
          <w:divBdr>
            <w:top w:val="none" w:sz="0" w:space="0" w:color="auto"/>
            <w:left w:val="none" w:sz="0" w:space="0" w:color="auto"/>
            <w:bottom w:val="none" w:sz="0" w:space="0" w:color="auto"/>
            <w:right w:val="none" w:sz="0" w:space="0" w:color="auto"/>
          </w:divBdr>
        </w:div>
        <w:div w:id="2054227906">
          <w:marLeft w:val="0"/>
          <w:marRight w:val="0"/>
          <w:marTop w:val="0"/>
          <w:marBottom w:val="0"/>
          <w:divBdr>
            <w:top w:val="none" w:sz="0" w:space="0" w:color="auto"/>
            <w:left w:val="none" w:sz="0" w:space="0" w:color="auto"/>
            <w:bottom w:val="none" w:sz="0" w:space="0" w:color="auto"/>
            <w:right w:val="none" w:sz="0" w:space="0" w:color="auto"/>
          </w:divBdr>
        </w:div>
        <w:div w:id="2054227908">
          <w:marLeft w:val="0"/>
          <w:marRight w:val="0"/>
          <w:marTop w:val="0"/>
          <w:marBottom w:val="0"/>
          <w:divBdr>
            <w:top w:val="none" w:sz="0" w:space="0" w:color="auto"/>
            <w:left w:val="none" w:sz="0" w:space="0" w:color="auto"/>
            <w:bottom w:val="none" w:sz="0" w:space="0" w:color="auto"/>
            <w:right w:val="none" w:sz="0" w:space="0" w:color="auto"/>
          </w:divBdr>
        </w:div>
        <w:div w:id="2054227909">
          <w:marLeft w:val="0"/>
          <w:marRight w:val="0"/>
          <w:marTop w:val="0"/>
          <w:marBottom w:val="0"/>
          <w:divBdr>
            <w:top w:val="none" w:sz="0" w:space="0" w:color="auto"/>
            <w:left w:val="none" w:sz="0" w:space="0" w:color="auto"/>
            <w:bottom w:val="none" w:sz="0" w:space="0" w:color="auto"/>
            <w:right w:val="none" w:sz="0" w:space="0" w:color="auto"/>
          </w:divBdr>
        </w:div>
        <w:div w:id="2054227910">
          <w:marLeft w:val="0"/>
          <w:marRight w:val="0"/>
          <w:marTop w:val="0"/>
          <w:marBottom w:val="0"/>
          <w:divBdr>
            <w:top w:val="none" w:sz="0" w:space="0" w:color="auto"/>
            <w:left w:val="none" w:sz="0" w:space="0" w:color="auto"/>
            <w:bottom w:val="none" w:sz="0" w:space="0" w:color="auto"/>
            <w:right w:val="none" w:sz="0" w:space="0" w:color="auto"/>
          </w:divBdr>
        </w:div>
        <w:div w:id="2054227911">
          <w:marLeft w:val="0"/>
          <w:marRight w:val="0"/>
          <w:marTop w:val="0"/>
          <w:marBottom w:val="0"/>
          <w:divBdr>
            <w:top w:val="none" w:sz="0" w:space="0" w:color="auto"/>
            <w:left w:val="none" w:sz="0" w:space="0" w:color="auto"/>
            <w:bottom w:val="none" w:sz="0" w:space="0" w:color="auto"/>
            <w:right w:val="none" w:sz="0" w:space="0" w:color="auto"/>
          </w:divBdr>
        </w:div>
        <w:div w:id="2054227913">
          <w:marLeft w:val="0"/>
          <w:marRight w:val="0"/>
          <w:marTop w:val="0"/>
          <w:marBottom w:val="0"/>
          <w:divBdr>
            <w:top w:val="none" w:sz="0" w:space="0" w:color="auto"/>
            <w:left w:val="none" w:sz="0" w:space="0" w:color="auto"/>
            <w:bottom w:val="none" w:sz="0" w:space="0" w:color="auto"/>
            <w:right w:val="none" w:sz="0" w:space="0" w:color="auto"/>
          </w:divBdr>
        </w:div>
        <w:div w:id="2054227916">
          <w:marLeft w:val="0"/>
          <w:marRight w:val="0"/>
          <w:marTop w:val="0"/>
          <w:marBottom w:val="0"/>
          <w:divBdr>
            <w:top w:val="none" w:sz="0" w:space="0" w:color="auto"/>
            <w:left w:val="none" w:sz="0" w:space="0" w:color="auto"/>
            <w:bottom w:val="none" w:sz="0" w:space="0" w:color="auto"/>
            <w:right w:val="none" w:sz="0" w:space="0" w:color="auto"/>
          </w:divBdr>
        </w:div>
        <w:div w:id="2054227919">
          <w:marLeft w:val="0"/>
          <w:marRight w:val="0"/>
          <w:marTop w:val="0"/>
          <w:marBottom w:val="0"/>
          <w:divBdr>
            <w:top w:val="none" w:sz="0" w:space="0" w:color="auto"/>
            <w:left w:val="none" w:sz="0" w:space="0" w:color="auto"/>
            <w:bottom w:val="none" w:sz="0" w:space="0" w:color="auto"/>
            <w:right w:val="none" w:sz="0" w:space="0" w:color="auto"/>
          </w:divBdr>
        </w:div>
        <w:div w:id="2054227920">
          <w:marLeft w:val="0"/>
          <w:marRight w:val="0"/>
          <w:marTop w:val="0"/>
          <w:marBottom w:val="0"/>
          <w:divBdr>
            <w:top w:val="none" w:sz="0" w:space="0" w:color="auto"/>
            <w:left w:val="none" w:sz="0" w:space="0" w:color="auto"/>
            <w:bottom w:val="none" w:sz="0" w:space="0" w:color="auto"/>
            <w:right w:val="none" w:sz="0" w:space="0" w:color="auto"/>
          </w:divBdr>
        </w:div>
        <w:div w:id="2054227924">
          <w:marLeft w:val="0"/>
          <w:marRight w:val="0"/>
          <w:marTop w:val="0"/>
          <w:marBottom w:val="0"/>
          <w:divBdr>
            <w:top w:val="none" w:sz="0" w:space="0" w:color="auto"/>
            <w:left w:val="none" w:sz="0" w:space="0" w:color="auto"/>
            <w:bottom w:val="none" w:sz="0" w:space="0" w:color="auto"/>
            <w:right w:val="none" w:sz="0" w:space="0" w:color="auto"/>
          </w:divBdr>
        </w:div>
        <w:div w:id="2054227925">
          <w:marLeft w:val="0"/>
          <w:marRight w:val="0"/>
          <w:marTop w:val="0"/>
          <w:marBottom w:val="0"/>
          <w:divBdr>
            <w:top w:val="none" w:sz="0" w:space="0" w:color="auto"/>
            <w:left w:val="none" w:sz="0" w:space="0" w:color="auto"/>
            <w:bottom w:val="none" w:sz="0" w:space="0" w:color="auto"/>
            <w:right w:val="none" w:sz="0" w:space="0" w:color="auto"/>
          </w:divBdr>
        </w:div>
        <w:div w:id="2054227926">
          <w:marLeft w:val="0"/>
          <w:marRight w:val="0"/>
          <w:marTop w:val="0"/>
          <w:marBottom w:val="0"/>
          <w:divBdr>
            <w:top w:val="none" w:sz="0" w:space="0" w:color="auto"/>
            <w:left w:val="none" w:sz="0" w:space="0" w:color="auto"/>
            <w:bottom w:val="none" w:sz="0" w:space="0" w:color="auto"/>
            <w:right w:val="none" w:sz="0" w:space="0" w:color="auto"/>
          </w:divBdr>
        </w:div>
        <w:div w:id="2054227927">
          <w:marLeft w:val="0"/>
          <w:marRight w:val="0"/>
          <w:marTop w:val="0"/>
          <w:marBottom w:val="0"/>
          <w:divBdr>
            <w:top w:val="none" w:sz="0" w:space="0" w:color="auto"/>
            <w:left w:val="none" w:sz="0" w:space="0" w:color="auto"/>
            <w:bottom w:val="none" w:sz="0" w:space="0" w:color="auto"/>
            <w:right w:val="none" w:sz="0" w:space="0" w:color="auto"/>
          </w:divBdr>
        </w:div>
        <w:div w:id="2054227928">
          <w:marLeft w:val="0"/>
          <w:marRight w:val="0"/>
          <w:marTop w:val="0"/>
          <w:marBottom w:val="0"/>
          <w:divBdr>
            <w:top w:val="none" w:sz="0" w:space="0" w:color="auto"/>
            <w:left w:val="none" w:sz="0" w:space="0" w:color="auto"/>
            <w:bottom w:val="none" w:sz="0" w:space="0" w:color="auto"/>
            <w:right w:val="none" w:sz="0" w:space="0" w:color="auto"/>
          </w:divBdr>
        </w:div>
        <w:div w:id="2054227929">
          <w:marLeft w:val="0"/>
          <w:marRight w:val="0"/>
          <w:marTop w:val="0"/>
          <w:marBottom w:val="0"/>
          <w:divBdr>
            <w:top w:val="none" w:sz="0" w:space="0" w:color="auto"/>
            <w:left w:val="none" w:sz="0" w:space="0" w:color="auto"/>
            <w:bottom w:val="none" w:sz="0" w:space="0" w:color="auto"/>
            <w:right w:val="none" w:sz="0" w:space="0" w:color="auto"/>
          </w:divBdr>
        </w:div>
        <w:div w:id="2054227930">
          <w:marLeft w:val="0"/>
          <w:marRight w:val="0"/>
          <w:marTop w:val="0"/>
          <w:marBottom w:val="0"/>
          <w:divBdr>
            <w:top w:val="none" w:sz="0" w:space="0" w:color="auto"/>
            <w:left w:val="none" w:sz="0" w:space="0" w:color="auto"/>
            <w:bottom w:val="none" w:sz="0" w:space="0" w:color="auto"/>
            <w:right w:val="none" w:sz="0" w:space="0" w:color="auto"/>
          </w:divBdr>
        </w:div>
        <w:div w:id="2054227931">
          <w:marLeft w:val="0"/>
          <w:marRight w:val="0"/>
          <w:marTop w:val="0"/>
          <w:marBottom w:val="0"/>
          <w:divBdr>
            <w:top w:val="none" w:sz="0" w:space="0" w:color="auto"/>
            <w:left w:val="none" w:sz="0" w:space="0" w:color="auto"/>
            <w:bottom w:val="none" w:sz="0" w:space="0" w:color="auto"/>
            <w:right w:val="none" w:sz="0" w:space="0" w:color="auto"/>
          </w:divBdr>
        </w:div>
        <w:div w:id="2054227937">
          <w:marLeft w:val="0"/>
          <w:marRight w:val="0"/>
          <w:marTop w:val="0"/>
          <w:marBottom w:val="0"/>
          <w:divBdr>
            <w:top w:val="none" w:sz="0" w:space="0" w:color="auto"/>
            <w:left w:val="none" w:sz="0" w:space="0" w:color="auto"/>
            <w:bottom w:val="none" w:sz="0" w:space="0" w:color="auto"/>
            <w:right w:val="none" w:sz="0" w:space="0" w:color="auto"/>
          </w:divBdr>
        </w:div>
        <w:div w:id="2054227938">
          <w:marLeft w:val="0"/>
          <w:marRight w:val="0"/>
          <w:marTop w:val="0"/>
          <w:marBottom w:val="0"/>
          <w:divBdr>
            <w:top w:val="none" w:sz="0" w:space="0" w:color="auto"/>
            <w:left w:val="none" w:sz="0" w:space="0" w:color="auto"/>
            <w:bottom w:val="none" w:sz="0" w:space="0" w:color="auto"/>
            <w:right w:val="none" w:sz="0" w:space="0" w:color="auto"/>
          </w:divBdr>
        </w:div>
        <w:div w:id="2054227939">
          <w:marLeft w:val="0"/>
          <w:marRight w:val="0"/>
          <w:marTop w:val="0"/>
          <w:marBottom w:val="0"/>
          <w:divBdr>
            <w:top w:val="none" w:sz="0" w:space="0" w:color="auto"/>
            <w:left w:val="none" w:sz="0" w:space="0" w:color="auto"/>
            <w:bottom w:val="none" w:sz="0" w:space="0" w:color="auto"/>
            <w:right w:val="none" w:sz="0" w:space="0" w:color="auto"/>
          </w:divBdr>
        </w:div>
        <w:div w:id="2054227940">
          <w:marLeft w:val="0"/>
          <w:marRight w:val="0"/>
          <w:marTop w:val="0"/>
          <w:marBottom w:val="0"/>
          <w:divBdr>
            <w:top w:val="none" w:sz="0" w:space="0" w:color="auto"/>
            <w:left w:val="none" w:sz="0" w:space="0" w:color="auto"/>
            <w:bottom w:val="none" w:sz="0" w:space="0" w:color="auto"/>
            <w:right w:val="none" w:sz="0" w:space="0" w:color="auto"/>
          </w:divBdr>
        </w:div>
        <w:div w:id="2054227942">
          <w:marLeft w:val="0"/>
          <w:marRight w:val="0"/>
          <w:marTop w:val="0"/>
          <w:marBottom w:val="0"/>
          <w:divBdr>
            <w:top w:val="none" w:sz="0" w:space="0" w:color="auto"/>
            <w:left w:val="none" w:sz="0" w:space="0" w:color="auto"/>
            <w:bottom w:val="none" w:sz="0" w:space="0" w:color="auto"/>
            <w:right w:val="none" w:sz="0" w:space="0" w:color="auto"/>
          </w:divBdr>
        </w:div>
        <w:div w:id="2054227945">
          <w:marLeft w:val="0"/>
          <w:marRight w:val="0"/>
          <w:marTop w:val="0"/>
          <w:marBottom w:val="0"/>
          <w:divBdr>
            <w:top w:val="none" w:sz="0" w:space="0" w:color="auto"/>
            <w:left w:val="none" w:sz="0" w:space="0" w:color="auto"/>
            <w:bottom w:val="none" w:sz="0" w:space="0" w:color="auto"/>
            <w:right w:val="none" w:sz="0" w:space="0" w:color="auto"/>
          </w:divBdr>
        </w:div>
      </w:divsChild>
    </w:div>
    <w:div w:id="2054227941">
      <w:marLeft w:val="0"/>
      <w:marRight w:val="0"/>
      <w:marTop w:val="0"/>
      <w:marBottom w:val="0"/>
      <w:divBdr>
        <w:top w:val="none" w:sz="0" w:space="0" w:color="auto"/>
        <w:left w:val="none" w:sz="0" w:space="0" w:color="auto"/>
        <w:bottom w:val="none" w:sz="0" w:space="0" w:color="auto"/>
        <w:right w:val="none" w:sz="0" w:space="0" w:color="auto"/>
      </w:divBdr>
      <w:divsChild>
        <w:div w:id="2054227903">
          <w:marLeft w:val="0"/>
          <w:marRight w:val="0"/>
          <w:marTop w:val="0"/>
          <w:marBottom w:val="0"/>
          <w:divBdr>
            <w:top w:val="none" w:sz="0" w:space="0" w:color="auto"/>
            <w:left w:val="none" w:sz="0" w:space="0" w:color="auto"/>
            <w:bottom w:val="none" w:sz="0" w:space="0" w:color="auto"/>
            <w:right w:val="none" w:sz="0" w:space="0" w:color="auto"/>
          </w:divBdr>
        </w:div>
        <w:div w:id="2054227905">
          <w:marLeft w:val="0"/>
          <w:marRight w:val="0"/>
          <w:marTop w:val="0"/>
          <w:marBottom w:val="0"/>
          <w:divBdr>
            <w:top w:val="none" w:sz="0" w:space="0" w:color="auto"/>
            <w:left w:val="none" w:sz="0" w:space="0" w:color="auto"/>
            <w:bottom w:val="none" w:sz="0" w:space="0" w:color="auto"/>
            <w:right w:val="none" w:sz="0" w:space="0" w:color="auto"/>
          </w:divBdr>
        </w:div>
        <w:div w:id="2054227907">
          <w:marLeft w:val="0"/>
          <w:marRight w:val="0"/>
          <w:marTop w:val="0"/>
          <w:marBottom w:val="0"/>
          <w:divBdr>
            <w:top w:val="none" w:sz="0" w:space="0" w:color="auto"/>
            <w:left w:val="none" w:sz="0" w:space="0" w:color="auto"/>
            <w:bottom w:val="none" w:sz="0" w:space="0" w:color="auto"/>
            <w:right w:val="none" w:sz="0" w:space="0" w:color="auto"/>
          </w:divBdr>
        </w:div>
        <w:div w:id="2054227912">
          <w:marLeft w:val="0"/>
          <w:marRight w:val="0"/>
          <w:marTop w:val="0"/>
          <w:marBottom w:val="0"/>
          <w:divBdr>
            <w:top w:val="none" w:sz="0" w:space="0" w:color="auto"/>
            <w:left w:val="none" w:sz="0" w:space="0" w:color="auto"/>
            <w:bottom w:val="none" w:sz="0" w:space="0" w:color="auto"/>
            <w:right w:val="none" w:sz="0" w:space="0" w:color="auto"/>
          </w:divBdr>
        </w:div>
        <w:div w:id="2054227914">
          <w:marLeft w:val="0"/>
          <w:marRight w:val="0"/>
          <w:marTop w:val="0"/>
          <w:marBottom w:val="0"/>
          <w:divBdr>
            <w:top w:val="none" w:sz="0" w:space="0" w:color="auto"/>
            <w:left w:val="none" w:sz="0" w:space="0" w:color="auto"/>
            <w:bottom w:val="none" w:sz="0" w:space="0" w:color="auto"/>
            <w:right w:val="none" w:sz="0" w:space="0" w:color="auto"/>
          </w:divBdr>
        </w:div>
        <w:div w:id="2054227915">
          <w:marLeft w:val="0"/>
          <w:marRight w:val="0"/>
          <w:marTop w:val="0"/>
          <w:marBottom w:val="0"/>
          <w:divBdr>
            <w:top w:val="none" w:sz="0" w:space="0" w:color="auto"/>
            <w:left w:val="none" w:sz="0" w:space="0" w:color="auto"/>
            <w:bottom w:val="none" w:sz="0" w:space="0" w:color="auto"/>
            <w:right w:val="none" w:sz="0" w:space="0" w:color="auto"/>
          </w:divBdr>
        </w:div>
        <w:div w:id="2054227917">
          <w:marLeft w:val="0"/>
          <w:marRight w:val="0"/>
          <w:marTop w:val="0"/>
          <w:marBottom w:val="0"/>
          <w:divBdr>
            <w:top w:val="none" w:sz="0" w:space="0" w:color="auto"/>
            <w:left w:val="none" w:sz="0" w:space="0" w:color="auto"/>
            <w:bottom w:val="none" w:sz="0" w:space="0" w:color="auto"/>
            <w:right w:val="none" w:sz="0" w:space="0" w:color="auto"/>
          </w:divBdr>
        </w:div>
        <w:div w:id="2054227918">
          <w:marLeft w:val="0"/>
          <w:marRight w:val="0"/>
          <w:marTop w:val="0"/>
          <w:marBottom w:val="0"/>
          <w:divBdr>
            <w:top w:val="none" w:sz="0" w:space="0" w:color="auto"/>
            <w:left w:val="none" w:sz="0" w:space="0" w:color="auto"/>
            <w:bottom w:val="none" w:sz="0" w:space="0" w:color="auto"/>
            <w:right w:val="none" w:sz="0" w:space="0" w:color="auto"/>
          </w:divBdr>
        </w:div>
        <w:div w:id="2054227921">
          <w:marLeft w:val="0"/>
          <w:marRight w:val="0"/>
          <w:marTop w:val="0"/>
          <w:marBottom w:val="0"/>
          <w:divBdr>
            <w:top w:val="none" w:sz="0" w:space="0" w:color="auto"/>
            <w:left w:val="none" w:sz="0" w:space="0" w:color="auto"/>
            <w:bottom w:val="none" w:sz="0" w:space="0" w:color="auto"/>
            <w:right w:val="none" w:sz="0" w:space="0" w:color="auto"/>
          </w:divBdr>
        </w:div>
        <w:div w:id="2054227923">
          <w:marLeft w:val="0"/>
          <w:marRight w:val="0"/>
          <w:marTop w:val="0"/>
          <w:marBottom w:val="0"/>
          <w:divBdr>
            <w:top w:val="none" w:sz="0" w:space="0" w:color="auto"/>
            <w:left w:val="none" w:sz="0" w:space="0" w:color="auto"/>
            <w:bottom w:val="none" w:sz="0" w:space="0" w:color="auto"/>
            <w:right w:val="none" w:sz="0" w:space="0" w:color="auto"/>
          </w:divBdr>
        </w:div>
        <w:div w:id="2054227932">
          <w:marLeft w:val="0"/>
          <w:marRight w:val="0"/>
          <w:marTop w:val="0"/>
          <w:marBottom w:val="0"/>
          <w:divBdr>
            <w:top w:val="none" w:sz="0" w:space="0" w:color="auto"/>
            <w:left w:val="none" w:sz="0" w:space="0" w:color="auto"/>
            <w:bottom w:val="none" w:sz="0" w:space="0" w:color="auto"/>
            <w:right w:val="none" w:sz="0" w:space="0" w:color="auto"/>
          </w:divBdr>
        </w:div>
        <w:div w:id="2054227933">
          <w:marLeft w:val="0"/>
          <w:marRight w:val="0"/>
          <w:marTop w:val="0"/>
          <w:marBottom w:val="0"/>
          <w:divBdr>
            <w:top w:val="none" w:sz="0" w:space="0" w:color="auto"/>
            <w:left w:val="none" w:sz="0" w:space="0" w:color="auto"/>
            <w:bottom w:val="none" w:sz="0" w:space="0" w:color="auto"/>
            <w:right w:val="none" w:sz="0" w:space="0" w:color="auto"/>
          </w:divBdr>
        </w:div>
        <w:div w:id="2054227934">
          <w:marLeft w:val="0"/>
          <w:marRight w:val="0"/>
          <w:marTop w:val="0"/>
          <w:marBottom w:val="0"/>
          <w:divBdr>
            <w:top w:val="none" w:sz="0" w:space="0" w:color="auto"/>
            <w:left w:val="none" w:sz="0" w:space="0" w:color="auto"/>
            <w:bottom w:val="none" w:sz="0" w:space="0" w:color="auto"/>
            <w:right w:val="none" w:sz="0" w:space="0" w:color="auto"/>
          </w:divBdr>
        </w:div>
        <w:div w:id="2054227935">
          <w:marLeft w:val="0"/>
          <w:marRight w:val="0"/>
          <w:marTop w:val="0"/>
          <w:marBottom w:val="0"/>
          <w:divBdr>
            <w:top w:val="none" w:sz="0" w:space="0" w:color="auto"/>
            <w:left w:val="none" w:sz="0" w:space="0" w:color="auto"/>
            <w:bottom w:val="none" w:sz="0" w:space="0" w:color="auto"/>
            <w:right w:val="none" w:sz="0" w:space="0" w:color="auto"/>
          </w:divBdr>
        </w:div>
        <w:div w:id="2054227936">
          <w:marLeft w:val="0"/>
          <w:marRight w:val="0"/>
          <w:marTop w:val="0"/>
          <w:marBottom w:val="0"/>
          <w:divBdr>
            <w:top w:val="none" w:sz="0" w:space="0" w:color="auto"/>
            <w:left w:val="none" w:sz="0" w:space="0" w:color="auto"/>
            <w:bottom w:val="none" w:sz="0" w:space="0" w:color="auto"/>
            <w:right w:val="none" w:sz="0" w:space="0" w:color="auto"/>
          </w:divBdr>
        </w:div>
        <w:div w:id="2054227943">
          <w:marLeft w:val="0"/>
          <w:marRight w:val="0"/>
          <w:marTop w:val="0"/>
          <w:marBottom w:val="0"/>
          <w:divBdr>
            <w:top w:val="none" w:sz="0" w:space="0" w:color="auto"/>
            <w:left w:val="none" w:sz="0" w:space="0" w:color="auto"/>
            <w:bottom w:val="none" w:sz="0" w:space="0" w:color="auto"/>
            <w:right w:val="none" w:sz="0" w:space="0" w:color="auto"/>
          </w:divBdr>
        </w:div>
        <w:div w:id="2054227944">
          <w:marLeft w:val="0"/>
          <w:marRight w:val="0"/>
          <w:marTop w:val="0"/>
          <w:marBottom w:val="0"/>
          <w:divBdr>
            <w:top w:val="none" w:sz="0" w:space="0" w:color="auto"/>
            <w:left w:val="none" w:sz="0" w:space="0" w:color="auto"/>
            <w:bottom w:val="none" w:sz="0" w:space="0" w:color="auto"/>
            <w:right w:val="none" w:sz="0" w:space="0" w:color="auto"/>
          </w:divBdr>
        </w:div>
        <w:div w:id="2054227946">
          <w:marLeft w:val="0"/>
          <w:marRight w:val="0"/>
          <w:marTop w:val="0"/>
          <w:marBottom w:val="0"/>
          <w:divBdr>
            <w:top w:val="none" w:sz="0" w:space="0" w:color="auto"/>
            <w:left w:val="none" w:sz="0" w:space="0" w:color="auto"/>
            <w:bottom w:val="none" w:sz="0" w:space="0" w:color="auto"/>
            <w:right w:val="none" w:sz="0" w:space="0" w:color="auto"/>
          </w:divBdr>
        </w:div>
        <w:div w:id="2054227947">
          <w:marLeft w:val="0"/>
          <w:marRight w:val="0"/>
          <w:marTop w:val="0"/>
          <w:marBottom w:val="0"/>
          <w:divBdr>
            <w:top w:val="none" w:sz="0" w:space="0" w:color="auto"/>
            <w:left w:val="none" w:sz="0" w:space="0" w:color="auto"/>
            <w:bottom w:val="none" w:sz="0" w:space="0" w:color="auto"/>
            <w:right w:val="none" w:sz="0" w:space="0" w:color="auto"/>
          </w:divBdr>
        </w:div>
      </w:divsChild>
    </w:div>
    <w:div w:id="2054227948">
      <w:marLeft w:val="0"/>
      <w:marRight w:val="0"/>
      <w:marTop w:val="0"/>
      <w:marBottom w:val="0"/>
      <w:divBdr>
        <w:top w:val="none" w:sz="0" w:space="0" w:color="auto"/>
        <w:left w:val="none" w:sz="0" w:space="0" w:color="auto"/>
        <w:bottom w:val="none" w:sz="0" w:space="0" w:color="auto"/>
        <w:right w:val="none" w:sz="0" w:space="0" w:color="auto"/>
      </w:divBdr>
    </w:div>
    <w:div w:id="2054227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457</TotalTime>
  <Pages>44</Pages>
  <Words>16839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95</cp:revision>
  <cp:lastPrinted>2022-06-27T09:00:00Z</cp:lastPrinted>
  <dcterms:created xsi:type="dcterms:W3CDTF">2022-06-10T12:16:00Z</dcterms:created>
  <dcterms:modified xsi:type="dcterms:W3CDTF">2022-06-27T10:46:00Z</dcterms:modified>
</cp:coreProperties>
</file>