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37970" w14:textId="3D236B32" w:rsidR="00C808ED" w:rsidRPr="00725B1E" w:rsidRDefault="002169A1" w:rsidP="002169A1">
      <w:pPr>
        <w:pStyle w:val="Nagwek10"/>
        <w:tabs>
          <w:tab w:val="left" w:pos="7485"/>
        </w:tabs>
        <w:ind w:left="-284" w:right="678"/>
        <w:jc w:val="left"/>
        <w:rPr>
          <w:rFonts w:ascii="Century Gothic" w:hAnsi="Century Gothic"/>
          <w:b w:val="0"/>
          <w:sz w:val="22"/>
        </w:rPr>
      </w:pPr>
      <w:r>
        <w:rPr>
          <w:rFonts w:ascii="Century Gothic" w:hAnsi="Century Gothic"/>
          <w:b w:val="0"/>
          <w:sz w:val="22"/>
        </w:rPr>
        <w:tab/>
      </w:r>
    </w:p>
    <w:p w14:paraId="3E612A10" w14:textId="77777777" w:rsidR="00DD7498" w:rsidRPr="00725B1E" w:rsidRDefault="00DD7498" w:rsidP="00DD7498">
      <w:pPr>
        <w:pStyle w:val="Tekstpodstawowy"/>
        <w:rPr>
          <w:rFonts w:ascii="Century Gothic" w:hAnsi="Century Gothic"/>
        </w:rPr>
      </w:pPr>
    </w:p>
    <w:p w14:paraId="7ED136F4" w14:textId="5AE718BD" w:rsidR="00C808ED" w:rsidRPr="00CB0E04" w:rsidRDefault="00291F3C">
      <w:pPr>
        <w:pStyle w:val="Nagwek10"/>
        <w:rPr>
          <w:rFonts w:ascii="Century Gothic" w:hAnsi="Century Gothic"/>
          <w:sz w:val="24"/>
          <w:szCs w:val="24"/>
        </w:rPr>
      </w:pPr>
      <w:bookmarkStart w:id="0" w:name="_GoBack"/>
      <w:r>
        <w:rPr>
          <w:rFonts w:ascii="Century Gothic" w:hAnsi="Century Gothic"/>
          <w:sz w:val="24"/>
          <w:szCs w:val="24"/>
        </w:rPr>
        <w:t>WYKAZ USŁUG</w:t>
      </w:r>
    </w:p>
    <w:bookmarkEnd w:id="0"/>
    <w:p w14:paraId="502C9F92" w14:textId="77777777" w:rsidR="00725B1E" w:rsidRPr="00725B1E" w:rsidRDefault="00725B1E" w:rsidP="00725B1E">
      <w:pPr>
        <w:pStyle w:val="Tekstpodstawowy"/>
      </w:pPr>
    </w:p>
    <w:p w14:paraId="2690854B" w14:textId="77777777" w:rsidR="00725B1E" w:rsidRPr="00725B1E" w:rsidRDefault="00725B1E" w:rsidP="00725B1E">
      <w:pPr>
        <w:pStyle w:val="Tekstpodstawowy"/>
        <w:rPr>
          <w:rFonts w:ascii="Century Gothic" w:hAnsi="Century Gothic"/>
        </w:rPr>
      </w:pPr>
    </w:p>
    <w:p w14:paraId="000109F0" w14:textId="50D3272A" w:rsidR="003B738E" w:rsidRDefault="00C808ED" w:rsidP="00E6126E">
      <w:pPr>
        <w:jc w:val="both"/>
        <w:rPr>
          <w:rFonts w:ascii="Century Gothic" w:hAnsi="Century Gothic" w:cs="Calibri"/>
          <w:b/>
          <w:sz w:val="18"/>
          <w:szCs w:val="18"/>
        </w:rPr>
      </w:pPr>
      <w:r w:rsidRPr="002169A1">
        <w:rPr>
          <w:rFonts w:ascii="Century Gothic" w:hAnsi="Century Gothic"/>
          <w:sz w:val="18"/>
          <w:szCs w:val="18"/>
        </w:rPr>
        <w:t>Wykonawca zobowiązany jest wykazać s</w:t>
      </w:r>
      <w:r w:rsidR="00794692" w:rsidRPr="002169A1">
        <w:rPr>
          <w:rFonts w:ascii="Century Gothic" w:hAnsi="Century Gothic"/>
          <w:sz w:val="18"/>
          <w:szCs w:val="18"/>
        </w:rPr>
        <w:t>ię spełnie</w:t>
      </w:r>
      <w:r w:rsidR="00DD6695" w:rsidRPr="002169A1">
        <w:rPr>
          <w:rFonts w:ascii="Century Gothic" w:hAnsi="Century Gothic"/>
          <w:sz w:val="18"/>
          <w:szCs w:val="18"/>
        </w:rPr>
        <w:t xml:space="preserve">niem warunku </w:t>
      </w:r>
      <w:r w:rsidR="00442AEC" w:rsidRPr="002169A1">
        <w:rPr>
          <w:rFonts w:ascii="Century Gothic" w:hAnsi="Century Gothic"/>
          <w:sz w:val="18"/>
          <w:szCs w:val="18"/>
        </w:rPr>
        <w:t xml:space="preserve">określonego w </w:t>
      </w:r>
      <w:r w:rsidR="002169A1">
        <w:rPr>
          <w:rFonts w:ascii="Century Gothic" w:hAnsi="Century Gothic"/>
          <w:sz w:val="18"/>
          <w:szCs w:val="18"/>
        </w:rPr>
        <w:t>Z</w:t>
      </w:r>
      <w:r w:rsidR="009967DD" w:rsidRPr="002169A1">
        <w:rPr>
          <w:rFonts w:ascii="Century Gothic" w:hAnsi="Century Gothic"/>
          <w:sz w:val="18"/>
          <w:szCs w:val="18"/>
        </w:rPr>
        <w:t>apytaniu</w:t>
      </w:r>
      <w:r w:rsidR="00794692" w:rsidRPr="002169A1">
        <w:rPr>
          <w:rFonts w:ascii="Century Gothic" w:hAnsi="Century Gothic"/>
          <w:sz w:val="18"/>
          <w:szCs w:val="18"/>
        </w:rPr>
        <w:t xml:space="preserve"> </w:t>
      </w:r>
      <w:r w:rsidR="002169A1">
        <w:rPr>
          <w:rFonts w:ascii="Century Gothic" w:hAnsi="Century Gothic"/>
          <w:sz w:val="18"/>
          <w:szCs w:val="18"/>
        </w:rPr>
        <w:t>O</w:t>
      </w:r>
      <w:r w:rsidR="009967DD" w:rsidRPr="002169A1">
        <w:rPr>
          <w:rFonts w:ascii="Century Gothic" w:hAnsi="Century Gothic"/>
          <w:sz w:val="18"/>
          <w:szCs w:val="18"/>
        </w:rPr>
        <w:t>fertowym</w:t>
      </w:r>
      <w:r w:rsidR="00A1672A">
        <w:rPr>
          <w:rFonts w:ascii="Century Gothic" w:hAnsi="Century Gothic"/>
          <w:sz w:val="18"/>
          <w:szCs w:val="18"/>
        </w:rPr>
        <w:t xml:space="preserve"> ZO/24</w:t>
      </w:r>
      <w:r w:rsidR="00604C77">
        <w:rPr>
          <w:rFonts w:ascii="Century Gothic" w:hAnsi="Century Gothic"/>
          <w:sz w:val="18"/>
          <w:szCs w:val="18"/>
        </w:rPr>
        <w:t xml:space="preserve">/2021 na </w:t>
      </w:r>
      <w:r w:rsidR="00604C77">
        <w:rPr>
          <w:rFonts w:ascii="Century Gothic" w:hAnsi="Century Gothic" w:cs="Calibri"/>
          <w:b/>
          <w:sz w:val="18"/>
          <w:szCs w:val="18"/>
        </w:rPr>
        <w:t>„</w:t>
      </w:r>
      <w:r w:rsidR="006B5A4A" w:rsidRPr="009346E1">
        <w:rPr>
          <w:rFonts w:ascii="Century Gothic" w:hAnsi="Century Gothic"/>
          <w:b/>
          <w:bCs/>
          <w:sz w:val="18"/>
          <w:szCs w:val="18"/>
        </w:rPr>
        <w:t>WYNAJEM DWÓCH HAL NAMIOTOWYCH NA IMIENINY ULICY ŚW. MARCIN,</w:t>
      </w:r>
      <w:r w:rsidR="006B5A4A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6B5A4A" w:rsidRPr="009346E1">
        <w:rPr>
          <w:rFonts w:ascii="Century Gothic" w:hAnsi="Century Gothic"/>
          <w:b/>
          <w:bCs/>
          <w:sz w:val="18"/>
          <w:szCs w:val="18"/>
        </w:rPr>
        <w:t>WRAZ Z MONTAŻEM/DEMONTAŻEM I TRANSPORTEM DLA CENTRUM KULTURY ZAMEK W POZNANIU</w:t>
      </w:r>
      <w:r w:rsidR="00A1672A">
        <w:rPr>
          <w:rFonts w:ascii="Century Gothic" w:hAnsi="Century Gothic"/>
          <w:b/>
          <w:sz w:val="18"/>
          <w:szCs w:val="18"/>
        </w:rPr>
        <w:t>”.</w:t>
      </w:r>
    </w:p>
    <w:p w14:paraId="5AFC1DF8" w14:textId="77777777" w:rsidR="003B738E" w:rsidRDefault="003B738E" w:rsidP="003B738E">
      <w:pPr>
        <w:jc w:val="center"/>
        <w:rPr>
          <w:rFonts w:ascii="Century Gothic" w:hAnsi="Century Gothic" w:cs="Calibri"/>
          <w:b/>
          <w:sz w:val="18"/>
          <w:szCs w:val="18"/>
        </w:rPr>
      </w:pPr>
    </w:p>
    <w:p w14:paraId="0CBC28EF" w14:textId="1009E608" w:rsidR="003B738E" w:rsidRDefault="003B738E" w:rsidP="003B738E">
      <w:pPr>
        <w:jc w:val="both"/>
        <w:outlineLvl w:val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Dane Wykonawcy/Wykonawców wspólnie ubiegających się o udzielenie zamówienia:</w:t>
      </w:r>
    </w:p>
    <w:p w14:paraId="297B16F1" w14:textId="77777777" w:rsidR="003B738E" w:rsidRDefault="003B738E" w:rsidP="003B738E">
      <w:pPr>
        <w:rPr>
          <w:rFonts w:ascii="Century Gothic" w:hAnsi="Century Gothic"/>
          <w:color w:val="000000"/>
        </w:rPr>
      </w:pPr>
    </w:p>
    <w:p w14:paraId="722BE547" w14:textId="77777777" w:rsidR="003B738E" w:rsidRDefault="003B738E" w:rsidP="003B738E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Nazwa........................................................................................................................................................</w:t>
      </w:r>
    </w:p>
    <w:p w14:paraId="1907CACF" w14:textId="77777777" w:rsidR="003B738E" w:rsidRDefault="003B738E" w:rsidP="003B738E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Adres ….....................................................................................................................................................</w:t>
      </w:r>
    </w:p>
    <w:p w14:paraId="3B363C08" w14:textId="544E1703" w:rsidR="00C808ED" w:rsidRPr="002169A1" w:rsidRDefault="00C808ED">
      <w:pPr>
        <w:pStyle w:val="Tekstpodstawowywcity"/>
        <w:spacing w:line="240" w:lineRule="auto"/>
        <w:ind w:left="0" w:firstLine="0"/>
        <w:rPr>
          <w:rFonts w:ascii="Century Gothic" w:hAnsi="Century Gothic"/>
          <w:sz w:val="18"/>
          <w:szCs w:val="18"/>
        </w:rPr>
      </w:pPr>
    </w:p>
    <w:p w14:paraId="2AA9CF75" w14:textId="77777777" w:rsidR="00C808ED" w:rsidRPr="00725B1E" w:rsidRDefault="00C808ED">
      <w:pPr>
        <w:pStyle w:val="Tekstpodstawowy"/>
        <w:rPr>
          <w:rFonts w:ascii="Century Gothic" w:hAnsi="Century Gothic"/>
          <w:u w:val="single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2764"/>
        <w:gridCol w:w="1710"/>
        <w:gridCol w:w="2126"/>
        <w:gridCol w:w="2835"/>
      </w:tblGrid>
      <w:tr w:rsidR="00843216" w14:paraId="18D9997C" w14:textId="77777777" w:rsidTr="00843216">
        <w:trPr>
          <w:trHeight w:val="97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3170" w14:textId="77777777" w:rsidR="00843216" w:rsidRDefault="0084321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633D" w14:textId="77777777" w:rsidR="00843216" w:rsidRDefault="00843216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CB0AE6E" w14:textId="40A81B33" w:rsidR="00A1672A" w:rsidRDefault="00A1672A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PRZEDMIOT USŁUGI</w:t>
            </w:r>
          </w:p>
          <w:p w14:paraId="27A2F4ED" w14:textId="11208CDB" w:rsidR="00843216" w:rsidRDefault="00843216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(opis, zakres)</w:t>
            </w:r>
          </w:p>
          <w:p w14:paraId="319AF2CD" w14:textId="77777777" w:rsidR="00843216" w:rsidRDefault="0084321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7C55" w14:textId="79CD4D07" w:rsidR="00843216" w:rsidRDefault="00A1672A" w:rsidP="00A1672A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DATA WYKONANIA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8318" w14:textId="06DDBFA3" w:rsidR="00843216" w:rsidRDefault="00A1672A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MIEJSCE WYKONANIA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3517" w14:textId="52E22E5A" w:rsidR="00843216" w:rsidRDefault="00A1672A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PODMIOT, NA RZECZ, KTÓREGO WYKONANO USŁUGĘ</w:t>
            </w:r>
          </w:p>
        </w:tc>
      </w:tr>
      <w:tr w:rsidR="00843216" w14:paraId="566F9096" w14:textId="77777777" w:rsidTr="00843216">
        <w:trPr>
          <w:trHeight w:val="11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112E" w14:textId="77777777" w:rsidR="00A1672A" w:rsidRPr="00A1672A" w:rsidRDefault="00A1672A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EB4ED6C" w14:textId="77777777" w:rsidR="00A1672A" w:rsidRPr="00A1672A" w:rsidRDefault="00A1672A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EE1F3A0" w14:textId="77777777" w:rsidR="00843216" w:rsidRPr="00A1672A" w:rsidRDefault="0084321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1672A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2933" w14:textId="77777777" w:rsidR="00843216" w:rsidRDefault="00843216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DD56EE8" w14:textId="77777777" w:rsidR="00843216" w:rsidRDefault="00843216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200C8AFB" w14:textId="77777777" w:rsidR="00843216" w:rsidRDefault="00843216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C3C8AB7" w14:textId="77777777" w:rsidR="00843216" w:rsidRDefault="00843216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1F78" w14:textId="77777777" w:rsidR="00843216" w:rsidRDefault="0084321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11FE" w14:textId="77777777" w:rsidR="00843216" w:rsidRDefault="0084321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F71E" w14:textId="77777777" w:rsidR="00843216" w:rsidRDefault="0084321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59E1C6F" w14:textId="77777777" w:rsidR="00843216" w:rsidRDefault="0084321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DB57C55" w14:textId="77777777" w:rsidR="00843216" w:rsidRDefault="00843216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43216" w14:paraId="5E978CD1" w14:textId="77777777" w:rsidTr="00843216">
        <w:trPr>
          <w:trHeight w:val="11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2EA9" w14:textId="77777777" w:rsidR="00A1672A" w:rsidRPr="00A1672A" w:rsidRDefault="00A1672A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7DBEED8" w14:textId="77777777" w:rsidR="00A1672A" w:rsidRPr="00A1672A" w:rsidRDefault="00A1672A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10A9DD1" w14:textId="77777777" w:rsidR="00843216" w:rsidRPr="00A1672A" w:rsidRDefault="0084321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1672A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0DCD" w14:textId="77777777" w:rsidR="00843216" w:rsidRDefault="0084321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CFF581F" w14:textId="77777777" w:rsidR="00843216" w:rsidRDefault="0084321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AE4979F" w14:textId="77777777" w:rsidR="00843216" w:rsidRDefault="0084321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E9979FD" w14:textId="77777777" w:rsidR="00843216" w:rsidRDefault="0084321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D71C" w14:textId="77777777" w:rsidR="00843216" w:rsidRDefault="0084321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1F11" w14:textId="77777777" w:rsidR="00843216" w:rsidRDefault="0084321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BD78" w14:textId="77777777" w:rsidR="00843216" w:rsidRDefault="0084321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43216" w14:paraId="2D44561E" w14:textId="77777777" w:rsidTr="00843216">
        <w:trPr>
          <w:trHeight w:val="11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D26B" w14:textId="77777777" w:rsidR="00A1672A" w:rsidRPr="00A1672A" w:rsidRDefault="00A1672A" w:rsidP="00EE776F">
            <w:pPr>
              <w:tabs>
                <w:tab w:val="left" w:pos="708"/>
              </w:tabs>
              <w:autoSpaceDN w:val="0"/>
              <w:rPr>
                <w:rFonts w:ascii="Arial Narrow" w:hAnsi="Arial Narrow" w:cs="Arial"/>
                <w:b/>
              </w:rPr>
            </w:pPr>
          </w:p>
          <w:p w14:paraId="32A3600A" w14:textId="77777777" w:rsidR="00A1672A" w:rsidRPr="00A1672A" w:rsidRDefault="00A1672A" w:rsidP="00EE776F">
            <w:pPr>
              <w:tabs>
                <w:tab w:val="left" w:pos="708"/>
              </w:tabs>
              <w:autoSpaceDN w:val="0"/>
              <w:rPr>
                <w:rFonts w:ascii="Arial Narrow" w:hAnsi="Arial Narrow" w:cs="Arial"/>
                <w:b/>
              </w:rPr>
            </w:pPr>
          </w:p>
          <w:p w14:paraId="7702212A" w14:textId="74CF48D1" w:rsidR="00843216" w:rsidRPr="00A1672A" w:rsidRDefault="00843216" w:rsidP="00EE776F">
            <w:pPr>
              <w:tabs>
                <w:tab w:val="left" w:pos="708"/>
              </w:tabs>
              <w:autoSpaceDN w:val="0"/>
              <w:rPr>
                <w:rFonts w:ascii="Arial Narrow" w:hAnsi="Arial Narrow" w:cs="Arial"/>
                <w:b/>
              </w:rPr>
            </w:pPr>
            <w:r w:rsidRPr="00A1672A">
              <w:rPr>
                <w:rFonts w:ascii="Arial Narrow" w:hAnsi="Arial Narrow" w:cs="Arial"/>
                <w:b/>
              </w:rPr>
              <w:t xml:space="preserve"> 3.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3009" w14:textId="77777777" w:rsidR="00843216" w:rsidRDefault="00843216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970A" w14:textId="77777777" w:rsidR="00843216" w:rsidRDefault="00843216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1DB2" w14:textId="77777777" w:rsidR="00843216" w:rsidRDefault="00843216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FEF1" w14:textId="77777777" w:rsidR="00843216" w:rsidRDefault="00843216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7F7207" w14:paraId="0A7F9A2E" w14:textId="77777777" w:rsidTr="00843216">
        <w:trPr>
          <w:trHeight w:val="11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F293" w14:textId="77777777" w:rsidR="007F7207" w:rsidRPr="00A1672A" w:rsidRDefault="007F7207" w:rsidP="007F7207">
            <w:pPr>
              <w:tabs>
                <w:tab w:val="left" w:pos="708"/>
              </w:tabs>
              <w:autoSpaceDN w:val="0"/>
              <w:rPr>
                <w:rFonts w:ascii="Arial Narrow" w:hAnsi="Arial Narrow" w:cs="Arial"/>
                <w:b/>
              </w:rPr>
            </w:pPr>
          </w:p>
          <w:p w14:paraId="6B61C928" w14:textId="77777777" w:rsidR="007F7207" w:rsidRDefault="007F7207" w:rsidP="007F7207">
            <w:pPr>
              <w:tabs>
                <w:tab w:val="left" w:pos="708"/>
              </w:tabs>
              <w:autoSpaceDN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</w:t>
            </w:r>
          </w:p>
          <w:p w14:paraId="5FCFDC68" w14:textId="7C792078" w:rsidR="007F7207" w:rsidRPr="00A1672A" w:rsidRDefault="007F7207" w:rsidP="007F7207">
            <w:pPr>
              <w:tabs>
                <w:tab w:val="left" w:pos="708"/>
              </w:tabs>
              <w:autoSpaceDN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…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6DD4" w14:textId="77777777" w:rsidR="007F7207" w:rsidRDefault="007F7207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3503" w14:textId="77777777" w:rsidR="007F7207" w:rsidRDefault="007F7207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6325" w14:textId="77777777" w:rsidR="007F7207" w:rsidRDefault="007F7207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5EFC" w14:textId="77777777" w:rsidR="007F7207" w:rsidRDefault="007F7207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2E891086" w14:textId="77777777" w:rsidR="007F7207" w:rsidRDefault="007F7207" w:rsidP="003B738E">
      <w:pPr>
        <w:rPr>
          <w:rFonts w:ascii="Arial Narrow" w:hAnsi="Arial Narrow"/>
          <w:color w:val="000000"/>
          <w:sz w:val="22"/>
          <w:szCs w:val="22"/>
        </w:rPr>
      </w:pPr>
    </w:p>
    <w:p w14:paraId="008A5B5C" w14:textId="275357A8" w:rsidR="003B738E" w:rsidRPr="00A1672A" w:rsidRDefault="006B5A4A" w:rsidP="006B5A4A">
      <w:pPr>
        <w:jc w:val="center"/>
        <w:rPr>
          <w:rFonts w:ascii="Century Gothic" w:hAnsi="Century Gothic"/>
          <w:b/>
          <w:color w:val="FF0000"/>
          <w:sz w:val="18"/>
          <w:szCs w:val="18"/>
        </w:rPr>
      </w:pPr>
      <w:r w:rsidRPr="00A1672A">
        <w:rPr>
          <w:rFonts w:ascii="Century Gothic" w:hAnsi="Century Gothic"/>
          <w:b/>
          <w:color w:val="FF0000"/>
          <w:sz w:val="18"/>
          <w:szCs w:val="18"/>
        </w:rPr>
        <w:t>DO WYKAZU ZAŁĄCZAMY DOWODY OKREŚLAJĄCE, CZY USŁUGI ZOSTAŁY WYKONANE NALEŻYCIE.</w:t>
      </w:r>
    </w:p>
    <w:p w14:paraId="013AD19B" w14:textId="77777777" w:rsidR="00AD7C6C" w:rsidRDefault="00AD7C6C">
      <w:pPr>
        <w:pStyle w:val="Tekstpodstawowy21"/>
        <w:rPr>
          <w:rFonts w:ascii="Century Gothic" w:hAnsi="Century Gothic"/>
        </w:rPr>
      </w:pPr>
    </w:p>
    <w:p w14:paraId="43568792" w14:textId="77777777" w:rsidR="006B5A4A" w:rsidRPr="00725B1E" w:rsidRDefault="006B5A4A">
      <w:pPr>
        <w:pStyle w:val="Tekstpodstawowy21"/>
        <w:rPr>
          <w:rFonts w:ascii="Century Gothic" w:hAnsi="Century Gothic"/>
        </w:rPr>
      </w:pPr>
    </w:p>
    <w:p w14:paraId="4887E31A" w14:textId="3C05A3FF" w:rsidR="00C808ED" w:rsidRPr="002169A1" w:rsidRDefault="00C808ED">
      <w:pPr>
        <w:spacing w:before="120"/>
        <w:rPr>
          <w:rFonts w:ascii="Century Gothic" w:hAnsi="Century Gothic" w:cs="Arial"/>
          <w:sz w:val="18"/>
          <w:szCs w:val="18"/>
        </w:rPr>
      </w:pPr>
      <w:r w:rsidRPr="002169A1">
        <w:rPr>
          <w:rFonts w:ascii="Century Gothic" w:hAnsi="Century Gothic" w:cs="Arial"/>
          <w:sz w:val="18"/>
          <w:szCs w:val="18"/>
        </w:rPr>
        <w:t>Data:</w:t>
      </w:r>
      <w:r w:rsidR="00725B1E" w:rsidRPr="002169A1">
        <w:rPr>
          <w:rFonts w:ascii="Century Gothic" w:hAnsi="Century Gothic" w:cs="Arial"/>
          <w:sz w:val="18"/>
          <w:szCs w:val="18"/>
        </w:rPr>
        <w:t xml:space="preserve"> ……………………………</w:t>
      </w:r>
    </w:p>
    <w:p w14:paraId="20203457" w14:textId="77777777" w:rsidR="00C808ED" w:rsidRPr="00725B1E" w:rsidRDefault="00C808ED">
      <w:pPr>
        <w:spacing w:before="120"/>
        <w:rPr>
          <w:rFonts w:ascii="Century Gothic" w:hAnsi="Century Gothic" w:cs="Arial"/>
        </w:rPr>
      </w:pPr>
    </w:p>
    <w:p w14:paraId="0E84AF05" w14:textId="77777777" w:rsidR="00C808ED" w:rsidRPr="00725B1E" w:rsidRDefault="00C808ED">
      <w:pPr>
        <w:spacing w:before="120"/>
        <w:rPr>
          <w:rFonts w:ascii="Century Gothic" w:hAnsi="Century Gothic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25B1E" w14:paraId="77A3A05B" w14:textId="77777777" w:rsidTr="00725B1E">
        <w:trPr>
          <w:trHeight w:val="538"/>
        </w:trPr>
        <w:tc>
          <w:tcPr>
            <w:tcW w:w="7306" w:type="dxa"/>
          </w:tcPr>
          <w:p w14:paraId="71B65123" w14:textId="77777777" w:rsidR="00725B1E" w:rsidRPr="00725B1E" w:rsidRDefault="00725B1E" w:rsidP="00832F36">
            <w:pPr>
              <w:spacing w:line="312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725B1E"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7306" w:type="dxa"/>
          </w:tcPr>
          <w:p w14:paraId="7A53B069" w14:textId="77777777" w:rsidR="00725B1E" w:rsidRPr="00725B1E" w:rsidRDefault="00725B1E" w:rsidP="00832F36">
            <w:pPr>
              <w:spacing w:line="312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725B1E"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725B1E" w14:paraId="59F54CF1" w14:textId="77777777" w:rsidTr="00725B1E">
        <w:trPr>
          <w:trHeight w:val="1346"/>
        </w:trPr>
        <w:tc>
          <w:tcPr>
            <w:tcW w:w="7306" w:type="dxa"/>
          </w:tcPr>
          <w:p w14:paraId="1A55F326" w14:textId="0C164959" w:rsidR="00725B1E" w:rsidRPr="00725B1E" w:rsidRDefault="00725B1E" w:rsidP="00725B1E">
            <w:pPr>
              <w:spacing w:line="312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725B1E">
              <w:rPr>
                <w:rFonts w:ascii="Century Gothic" w:hAnsi="Century Gothic" w:cs="Calibri"/>
                <w:sz w:val="18"/>
                <w:szCs w:val="18"/>
              </w:rPr>
              <w:t>Imiona i nazwiska osób uprawnionych</w:t>
            </w:r>
          </w:p>
          <w:p w14:paraId="02FC4532" w14:textId="4E08A224" w:rsidR="00725B1E" w:rsidRPr="00725B1E" w:rsidRDefault="00725B1E" w:rsidP="00725B1E">
            <w:pPr>
              <w:spacing w:line="312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725B1E">
              <w:rPr>
                <w:rFonts w:ascii="Century Gothic" w:hAnsi="Century Gothic" w:cs="Calibri"/>
                <w:sz w:val="18"/>
                <w:szCs w:val="18"/>
              </w:rPr>
              <w:t>do reprezentowania Wykonawcy</w:t>
            </w:r>
          </w:p>
        </w:tc>
        <w:tc>
          <w:tcPr>
            <w:tcW w:w="7306" w:type="dxa"/>
          </w:tcPr>
          <w:p w14:paraId="22F74AA9" w14:textId="77777777" w:rsidR="00725B1E" w:rsidRPr="00725B1E" w:rsidRDefault="00725B1E" w:rsidP="00832F36">
            <w:pPr>
              <w:spacing w:line="312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725B1E">
              <w:rPr>
                <w:rFonts w:ascii="Century Gothic" w:hAnsi="Century Gothic" w:cs="Calibri"/>
                <w:sz w:val="18"/>
                <w:szCs w:val="18"/>
              </w:rPr>
              <w:t>Podpisy osób uprawnionych</w:t>
            </w:r>
          </w:p>
          <w:p w14:paraId="03F7F16B" w14:textId="77777777" w:rsidR="00725B1E" w:rsidRPr="00725B1E" w:rsidRDefault="00725B1E" w:rsidP="00832F36">
            <w:pPr>
              <w:spacing w:line="312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725B1E">
              <w:rPr>
                <w:rFonts w:ascii="Century Gothic" w:hAnsi="Century Gothic" w:cs="Calibri"/>
                <w:sz w:val="18"/>
                <w:szCs w:val="18"/>
              </w:rPr>
              <w:t>do reprezentowania Wykonawcy</w:t>
            </w:r>
          </w:p>
        </w:tc>
      </w:tr>
    </w:tbl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2169A1">
      <w:headerReference w:type="first" r:id="rId8"/>
      <w:pgSz w:w="11906" w:h="16838"/>
      <w:pgMar w:top="1134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1B68" w14:textId="2D915429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291F3C">
      <w:rPr>
        <w:rFonts w:ascii="Century Gothic" w:hAnsi="Century Gothic" w:cs="Calibri"/>
        <w:sz w:val="16"/>
        <w:szCs w:val="16"/>
      </w:rPr>
      <w:t xml:space="preserve">                              </w:t>
    </w:r>
    <w:r>
      <w:rPr>
        <w:rFonts w:ascii="Century Gothic" w:hAnsi="Century Gothic" w:cs="Calibri"/>
        <w:sz w:val="16"/>
        <w:szCs w:val="16"/>
      </w:rPr>
      <w:t xml:space="preserve">Załącznik nr 2 do </w:t>
    </w:r>
    <w:r w:rsidR="00A1672A">
      <w:rPr>
        <w:rFonts w:ascii="Century Gothic" w:hAnsi="Century Gothic" w:cs="Calibri"/>
        <w:sz w:val="16"/>
        <w:szCs w:val="16"/>
      </w:rPr>
      <w:t>ZO/24</w:t>
    </w:r>
    <w:r w:rsidRPr="002169A1">
      <w:rPr>
        <w:rFonts w:ascii="Century Gothic" w:hAnsi="Century Gothic" w:cs="Calibri"/>
        <w:sz w:val="16"/>
        <w:szCs w:val="16"/>
      </w:rPr>
      <w:t>/2021</w:t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423AF"/>
    <w:rsid w:val="00173367"/>
    <w:rsid w:val="001A4AA3"/>
    <w:rsid w:val="001B7C37"/>
    <w:rsid w:val="001F3E0B"/>
    <w:rsid w:val="001F6E30"/>
    <w:rsid w:val="002169A1"/>
    <w:rsid w:val="00291F3C"/>
    <w:rsid w:val="002B527F"/>
    <w:rsid w:val="002E57CE"/>
    <w:rsid w:val="00324584"/>
    <w:rsid w:val="003540D9"/>
    <w:rsid w:val="003B738E"/>
    <w:rsid w:val="003F1017"/>
    <w:rsid w:val="004157C9"/>
    <w:rsid w:val="00442AEC"/>
    <w:rsid w:val="0048703F"/>
    <w:rsid w:val="004C3BB3"/>
    <w:rsid w:val="00505C50"/>
    <w:rsid w:val="00575794"/>
    <w:rsid w:val="0058710B"/>
    <w:rsid w:val="005B02EF"/>
    <w:rsid w:val="005E3E76"/>
    <w:rsid w:val="00600FFB"/>
    <w:rsid w:val="00604C77"/>
    <w:rsid w:val="006222EA"/>
    <w:rsid w:val="006677DA"/>
    <w:rsid w:val="006951EB"/>
    <w:rsid w:val="006967E0"/>
    <w:rsid w:val="006B5A4A"/>
    <w:rsid w:val="00712510"/>
    <w:rsid w:val="0071781F"/>
    <w:rsid w:val="00725B1E"/>
    <w:rsid w:val="00767611"/>
    <w:rsid w:val="00794692"/>
    <w:rsid w:val="007C3837"/>
    <w:rsid w:val="007F7207"/>
    <w:rsid w:val="00843216"/>
    <w:rsid w:val="008A00D1"/>
    <w:rsid w:val="008D1471"/>
    <w:rsid w:val="009214B3"/>
    <w:rsid w:val="00944BBD"/>
    <w:rsid w:val="0098653D"/>
    <w:rsid w:val="009967DD"/>
    <w:rsid w:val="009B1455"/>
    <w:rsid w:val="009E5D80"/>
    <w:rsid w:val="00A1672A"/>
    <w:rsid w:val="00A73401"/>
    <w:rsid w:val="00A82463"/>
    <w:rsid w:val="00AD7C6C"/>
    <w:rsid w:val="00AE66F9"/>
    <w:rsid w:val="00BC02F0"/>
    <w:rsid w:val="00C153DC"/>
    <w:rsid w:val="00C30E77"/>
    <w:rsid w:val="00C808ED"/>
    <w:rsid w:val="00C83F8C"/>
    <w:rsid w:val="00CB0E04"/>
    <w:rsid w:val="00D4535E"/>
    <w:rsid w:val="00D46591"/>
    <w:rsid w:val="00D86B30"/>
    <w:rsid w:val="00DD6695"/>
    <w:rsid w:val="00DD7498"/>
    <w:rsid w:val="00E076F5"/>
    <w:rsid w:val="00E6126E"/>
    <w:rsid w:val="00EA005F"/>
    <w:rsid w:val="00EE776F"/>
    <w:rsid w:val="00EF3A1C"/>
    <w:rsid w:val="00F62CF0"/>
    <w:rsid w:val="00FA299D"/>
    <w:rsid w:val="00FA2A6F"/>
    <w:rsid w:val="00FB66B8"/>
    <w:rsid w:val="00F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99FAE09-FE64-45C1-B9B7-BA26A672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3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21DE2-6B09-4780-ABB2-D0A71B57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8</cp:revision>
  <cp:lastPrinted>2021-10-15T10:17:00Z</cp:lastPrinted>
  <dcterms:created xsi:type="dcterms:W3CDTF">2021-05-06T04:16:00Z</dcterms:created>
  <dcterms:modified xsi:type="dcterms:W3CDTF">2021-10-15T10:18:00Z</dcterms:modified>
</cp:coreProperties>
</file>