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BA7E8" w14:textId="27FA8C0E" w:rsidR="00A409D5" w:rsidRPr="00FE1EAC" w:rsidRDefault="00B823BB" w:rsidP="00FE1EAC">
      <w:pPr>
        <w:pStyle w:val="Nagwek"/>
        <w:ind w:left="-180" w:right="562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 xml:space="preserve"> </w:t>
      </w:r>
      <w:r w:rsidR="00221437" w:rsidRPr="007A6E3F">
        <w:rPr>
          <w:rFonts w:ascii="Arial" w:hAnsi="Arial" w:cs="Arial"/>
          <w:b/>
          <w:smallCaps/>
          <w:sz w:val="22"/>
          <w:szCs w:val="22"/>
        </w:rPr>
        <w:t xml:space="preserve">  </w:t>
      </w:r>
      <w:r w:rsidR="00221437" w:rsidRPr="007A6E3F">
        <w:rPr>
          <w:rFonts w:ascii="Arial" w:hAnsi="Arial" w:cs="Arial"/>
          <w:b/>
          <w:sz w:val="22"/>
          <w:szCs w:val="22"/>
        </w:rPr>
        <w:t xml:space="preserve">   </w:t>
      </w:r>
    </w:p>
    <w:p w14:paraId="68053D0E" w14:textId="6B714F8F" w:rsidR="00221437" w:rsidRDefault="00221437" w:rsidP="00E40B18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1</w:t>
      </w:r>
    </w:p>
    <w:p w14:paraId="75062173" w14:textId="77777777" w:rsidR="00FE1EAC" w:rsidRPr="007A6E3F" w:rsidRDefault="00FE1EAC" w:rsidP="00E40B18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</w:p>
    <w:p w14:paraId="37CF40D1" w14:textId="35EEBEBF" w:rsidR="00221437" w:rsidRPr="007A6E3F" w:rsidRDefault="00221437" w:rsidP="00E40B18">
      <w:pPr>
        <w:jc w:val="right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Znak sprawy </w:t>
      </w:r>
      <w:r w:rsidR="00F42470">
        <w:rPr>
          <w:rFonts w:ascii="Arial" w:hAnsi="Arial" w:cs="Arial"/>
          <w:b/>
        </w:rPr>
        <w:t>ZP/</w:t>
      </w:r>
      <w:r w:rsidR="004B3389">
        <w:rPr>
          <w:rFonts w:ascii="Arial" w:hAnsi="Arial" w:cs="Arial"/>
          <w:b/>
        </w:rPr>
        <w:t>311/2024</w:t>
      </w:r>
    </w:p>
    <w:p w14:paraId="296A6379" w14:textId="77777777" w:rsidR="005024E1" w:rsidRPr="007A6E3F" w:rsidRDefault="00221437" w:rsidP="005024E1">
      <w:pPr>
        <w:spacing w:line="276" w:lineRule="auto"/>
        <w:jc w:val="both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Nazwa i adres WYKONAWCY</w:t>
      </w:r>
      <w:r w:rsidR="005024E1" w:rsidRPr="007A6E3F">
        <w:rPr>
          <w:rStyle w:val="Odwoanieprzypisudolnego"/>
          <w:rFonts w:ascii="Arial" w:hAnsi="Arial" w:cs="Arial"/>
          <w:b/>
        </w:rPr>
        <w:footnoteReference w:id="1"/>
      </w:r>
    </w:p>
    <w:p w14:paraId="061CFE98" w14:textId="77777777" w:rsidR="00885651" w:rsidRDefault="00885651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7176D845" w14:textId="47724710" w:rsidR="00221437" w:rsidRPr="007A6E3F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7753BB8F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24F5DC0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</w:t>
      </w:r>
      <w:r w:rsidR="005024E1" w:rsidRPr="007A6E3F">
        <w:rPr>
          <w:rFonts w:ascii="Arial" w:hAnsi="Arial" w:cs="Arial"/>
          <w:color w:val="auto"/>
          <w:sz w:val="20"/>
          <w:szCs w:val="20"/>
        </w:rPr>
        <w:t>….</w:t>
      </w:r>
      <w:r w:rsidRPr="007A6E3F">
        <w:rPr>
          <w:rFonts w:ascii="Arial" w:hAnsi="Arial" w:cs="Arial"/>
          <w:color w:val="auto"/>
          <w:sz w:val="20"/>
          <w:szCs w:val="20"/>
        </w:rPr>
        <w:t>……………………………</w:t>
      </w:r>
      <w:r w:rsidR="00653B34" w:rsidRPr="007A6E3F">
        <w:rPr>
          <w:rFonts w:ascii="Arial" w:hAnsi="Arial" w:cs="Arial"/>
          <w:color w:val="auto"/>
          <w:sz w:val="20"/>
          <w:szCs w:val="20"/>
        </w:rPr>
        <w:t>.</w:t>
      </w:r>
      <w:r w:rsidRPr="007A6E3F">
        <w:rPr>
          <w:rFonts w:ascii="Arial" w:hAnsi="Arial" w:cs="Arial"/>
          <w:color w:val="auto"/>
          <w:sz w:val="20"/>
          <w:szCs w:val="20"/>
        </w:rPr>
        <w:t>……………….…</w:t>
      </w:r>
    </w:p>
    <w:p w14:paraId="19CC71E2" w14:textId="77777777" w:rsidR="00653B34" w:rsidRPr="007A6E3F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5339AA7D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664E70DF" w14:textId="77777777" w:rsidR="00221437" w:rsidRPr="007A6E3F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6A4D17B1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ulica</w:t>
      </w:r>
      <w:r w:rsidRPr="007A6E3F">
        <w:rPr>
          <w:rFonts w:ascii="Arial" w:hAnsi="Arial" w:cs="Arial"/>
          <w:color w:val="auto"/>
          <w:sz w:val="20"/>
          <w:szCs w:val="20"/>
        </w:rPr>
        <w:tab/>
        <w:t>nr domu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2A92C4BB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kod</w:t>
      </w:r>
      <w:r w:rsidRPr="007A6E3F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5B921532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powiat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r w:rsidR="005024E1" w:rsidRPr="007A6E3F">
        <w:rPr>
          <w:rFonts w:ascii="Arial" w:hAnsi="Arial" w:cs="Arial"/>
          <w:color w:val="auto"/>
          <w:sz w:val="20"/>
          <w:szCs w:val="20"/>
        </w:rPr>
        <w:t xml:space="preserve"> </w:t>
      </w:r>
      <w:r w:rsidRPr="007A6E3F">
        <w:rPr>
          <w:rFonts w:ascii="Arial" w:hAnsi="Arial" w:cs="Arial"/>
          <w:color w:val="auto"/>
          <w:sz w:val="20"/>
          <w:szCs w:val="20"/>
        </w:rPr>
        <w:t>województwo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0E440226" w14:textId="77777777" w:rsidR="00221437" w:rsidRPr="007A6E3F" w:rsidRDefault="00CA5EC7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tel.: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r w:rsidRPr="007A6E3F">
        <w:rPr>
          <w:rFonts w:ascii="Arial" w:hAnsi="Arial" w:cs="Arial"/>
          <w:color w:val="auto"/>
          <w:sz w:val="20"/>
          <w:szCs w:val="20"/>
        </w:rPr>
        <w:tab/>
        <w:t>fax:…………………………………..… e-mail: ………</w:t>
      </w:r>
      <w:r w:rsidR="005024E1" w:rsidRPr="007A6E3F">
        <w:rPr>
          <w:rFonts w:ascii="Arial" w:hAnsi="Arial" w:cs="Arial"/>
          <w:color w:val="auto"/>
          <w:sz w:val="20"/>
          <w:szCs w:val="20"/>
        </w:rPr>
        <w:t>………</w:t>
      </w:r>
      <w:r w:rsidRPr="007A6E3F">
        <w:rPr>
          <w:rFonts w:ascii="Arial" w:hAnsi="Arial" w:cs="Arial"/>
          <w:color w:val="auto"/>
          <w:sz w:val="20"/>
          <w:szCs w:val="20"/>
        </w:rPr>
        <w:t>…………</w:t>
      </w:r>
    </w:p>
    <w:p w14:paraId="62131D41" w14:textId="162FB572" w:rsidR="00221437" w:rsidRPr="007A6E3F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NIP</w:t>
      </w:r>
      <w:r w:rsidR="00221437" w:rsidRPr="007A6E3F">
        <w:rPr>
          <w:rFonts w:ascii="Arial" w:hAnsi="Arial" w:cs="Arial"/>
          <w:color w:val="auto"/>
          <w:sz w:val="20"/>
          <w:szCs w:val="20"/>
        </w:rPr>
        <w:t>:</w:t>
      </w:r>
      <w:r w:rsidR="00221437" w:rsidRPr="007A6E3F">
        <w:rPr>
          <w:rFonts w:ascii="Arial" w:hAnsi="Arial" w:cs="Arial"/>
          <w:color w:val="auto"/>
          <w:sz w:val="20"/>
          <w:szCs w:val="20"/>
        </w:rPr>
        <w:tab/>
      </w:r>
      <w:r w:rsidR="00221437" w:rsidRPr="007A6E3F">
        <w:rPr>
          <w:rFonts w:ascii="Arial" w:hAnsi="Arial" w:cs="Arial"/>
          <w:color w:val="auto"/>
          <w:sz w:val="20"/>
          <w:szCs w:val="20"/>
        </w:rPr>
        <w:tab/>
      </w:r>
      <w:r w:rsidR="005E3107">
        <w:rPr>
          <w:rFonts w:ascii="Arial" w:hAnsi="Arial" w:cs="Arial"/>
          <w:color w:val="auto"/>
          <w:sz w:val="20"/>
          <w:szCs w:val="20"/>
        </w:rPr>
        <w:t>REGON: ………………………….</w:t>
      </w:r>
    </w:p>
    <w:p w14:paraId="123B195C" w14:textId="77777777" w:rsidR="005024E1" w:rsidRPr="007A6E3F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</w:t>
      </w:r>
      <w:r w:rsidR="00172B2C" w:rsidRPr="007A6E3F">
        <w:rPr>
          <w:rFonts w:ascii="Arial" w:hAnsi="Arial" w:cs="Arial"/>
          <w:sz w:val="20"/>
          <w:szCs w:val="20"/>
        </w:rPr>
        <w:t>lonej płatności: …………………………..</w:t>
      </w:r>
      <w:r w:rsidRPr="007A6E3F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0048A289" w14:textId="77777777" w:rsidR="00221437" w:rsidRPr="007A6E3F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7D901983" w14:textId="77777777" w:rsidR="00221437" w:rsidRPr="007A6E3F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(imię i nazwisko)</w:t>
      </w:r>
      <w:r w:rsidR="005024E1" w:rsidRPr="007A6E3F">
        <w:rPr>
          <w:rFonts w:ascii="Arial" w:hAnsi="Arial" w:cs="Arial"/>
          <w:color w:val="auto"/>
          <w:sz w:val="20"/>
          <w:szCs w:val="20"/>
        </w:rPr>
        <w:t xml:space="preserve">  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  <w:proofErr w:type="spellStart"/>
      <w:r w:rsidRPr="007A6E3F">
        <w:rPr>
          <w:rFonts w:ascii="Arial" w:hAnsi="Arial" w:cs="Arial"/>
          <w:color w:val="auto"/>
          <w:sz w:val="20"/>
          <w:szCs w:val="20"/>
        </w:rPr>
        <w:t>tel</w:t>
      </w:r>
      <w:proofErr w:type="spellEnd"/>
      <w:r w:rsidRPr="007A6E3F">
        <w:rPr>
          <w:rFonts w:ascii="Arial" w:hAnsi="Arial" w:cs="Arial"/>
          <w:color w:val="auto"/>
          <w:sz w:val="20"/>
          <w:szCs w:val="20"/>
        </w:rPr>
        <w:tab/>
        <w:t>e-mail</w:t>
      </w:r>
      <w:r w:rsidRPr="007A6E3F">
        <w:rPr>
          <w:rFonts w:ascii="Arial" w:hAnsi="Arial" w:cs="Arial"/>
          <w:color w:val="auto"/>
          <w:sz w:val="20"/>
          <w:szCs w:val="20"/>
        </w:rPr>
        <w:tab/>
      </w:r>
    </w:p>
    <w:p w14:paraId="1C2FBC31" w14:textId="77777777" w:rsidR="00C56081" w:rsidRPr="007A6E3F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7A6E3F">
        <w:rPr>
          <w:rFonts w:ascii="Arial" w:hAnsi="Arial" w:cs="Arial"/>
          <w:color w:val="auto"/>
          <w:sz w:val="20"/>
          <w:szCs w:val="20"/>
        </w:rPr>
        <w:t>Osoba (osoby) uprawniona do podpisania umowy:..…………………</w:t>
      </w:r>
      <w:r w:rsidR="00172B2C" w:rsidRPr="007A6E3F">
        <w:rPr>
          <w:rFonts w:ascii="Arial" w:hAnsi="Arial" w:cs="Arial"/>
          <w:color w:val="auto"/>
          <w:sz w:val="20"/>
          <w:szCs w:val="20"/>
        </w:rPr>
        <w:t>..</w:t>
      </w:r>
      <w:r w:rsidRPr="007A6E3F">
        <w:rPr>
          <w:rFonts w:ascii="Arial" w:hAnsi="Arial" w:cs="Arial"/>
          <w:color w:val="auto"/>
          <w:sz w:val="20"/>
          <w:szCs w:val="20"/>
        </w:rPr>
        <w:t>……………………….……………,</w:t>
      </w:r>
    </w:p>
    <w:p w14:paraId="563B0A90" w14:textId="77777777" w:rsidR="00C52A3D" w:rsidRDefault="00C52A3D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0FAC806F" w14:textId="7B4C1197" w:rsidR="00221437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DD3690">
        <w:rPr>
          <w:rFonts w:ascii="Arial" w:hAnsi="Arial" w:cs="Arial"/>
          <w:b/>
          <w:sz w:val="22"/>
          <w:szCs w:val="22"/>
        </w:rPr>
        <w:t>O F E R T A</w:t>
      </w:r>
    </w:p>
    <w:p w14:paraId="304BC37F" w14:textId="77777777" w:rsidR="00FE1EAC" w:rsidRPr="007A6E3F" w:rsidRDefault="00FE1EAC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25FEEE9E" w14:textId="39AC6743" w:rsidR="00172B2C" w:rsidRDefault="00172B2C" w:rsidP="00713242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Niniejszym składam/y ofertę </w:t>
      </w:r>
      <w:r w:rsidR="00FD2DE3" w:rsidRPr="007A6E3F">
        <w:rPr>
          <w:rFonts w:ascii="Arial" w:hAnsi="Arial" w:cs="Arial"/>
        </w:rPr>
        <w:t>w postępowaniu o udzielenie zamówienia publicznego na zadanie pn</w:t>
      </w:r>
      <w:r w:rsidR="00173A0E">
        <w:rPr>
          <w:rFonts w:ascii="Arial" w:hAnsi="Arial" w:cs="Arial"/>
        </w:rPr>
        <w:t>.</w:t>
      </w:r>
      <w:r w:rsidR="00DD26BD">
        <w:rPr>
          <w:rFonts w:ascii="Arial" w:hAnsi="Arial" w:cs="Arial"/>
        </w:rPr>
        <w:t>:</w:t>
      </w:r>
      <w:r w:rsidR="00DD26BD">
        <w:rPr>
          <w:rFonts w:ascii="Arial" w:hAnsi="Arial" w:cs="Arial"/>
        </w:rPr>
        <w:br/>
      </w:r>
      <w:r w:rsidR="00D619B6" w:rsidRPr="007A6E3F">
        <w:rPr>
          <w:rFonts w:ascii="Arial" w:hAnsi="Arial" w:cs="Arial"/>
          <w:b/>
        </w:rPr>
        <w:t>„</w:t>
      </w:r>
      <w:r w:rsidR="004B3389" w:rsidRPr="004B3389">
        <w:rPr>
          <w:rFonts w:ascii="Arial" w:hAnsi="Arial" w:cs="Arial"/>
          <w:b/>
          <w:lang w:eastAsia="en-US"/>
        </w:rPr>
        <w:t>Remont sanitariatów i natrysków</w:t>
      </w:r>
      <w:r w:rsidR="004B3389">
        <w:rPr>
          <w:rFonts w:ascii="Arial" w:hAnsi="Arial" w:cs="Arial"/>
          <w:b/>
          <w:lang w:eastAsia="en-US"/>
        </w:rPr>
        <w:t xml:space="preserve"> </w:t>
      </w:r>
      <w:r w:rsidR="004B3389" w:rsidRPr="004B3389">
        <w:rPr>
          <w:rFonts w:ascii="Arial" w:hAnsi="Arial" w:cs="Arial"/>
          <w:b/>
          <w:lang w:eastAsia="en-US"/>
        </w:rPr>
        <w:t xml:space="preserve">w Zespole Szkolno-Przedszkolnym Nr 22 w Katowicach </w:t>
      </w:r>
      <w:r w:rsidR="004B3389">
        <w:rPr>
          <w:rFonts w:ascii="Arial" w:hAnsi="Arial" w:cs="Arial"/>
          <w:b/>
          <w:lang w:eastAsia="en-US"/>
        </w:rPr>
        <w:br/>
      </w:r>
      <w:r w:rsidR="004B3389" w:rsidRPr="004B3389">
        <w:rPr>
          <w:rFonts w:ascii="Arial" w:hAnsi="Arial" w:cs="Arial"/>
          <w:b/>
          <w:lang w:eastAsia="en-US"/>
        </w:rPr>
        <w:t>w Katowicach</w:t>
      </w:r>
      <w:r w:rsidR="00713242" w:rsidRPr="00713242">
        <w:rPr>
          <w:rFonts w:ascii="Arial" w:hAnsi="Arial" w:cs="Arial"/>
          <w:b/>
          <w:bCs/>
          <w:lang w:eastAsia="en-US"/>
        </w:rPr>
        <w:t>”</w:t>
      </w:r>
      <w:r w:rsidR="00173A0E" w:rsidRPr="0057445F">
        <w:rPr>
          <w:rFonts w:ascii="Arial" w:hAnsi="Arial" w:cs="Arial"/>
        </w:rPr>
        <w:t xml:space="preserve">, </w:t>
      </w:r>
      <w:r w:rsidRPr="007A6E3F">
        <w:rPr>
          <w:rFonts w:ascii="Arial" w:hAnsi="Arial" w:cs="Arial"/>
        </w:rPr>
        <w:t>zgodnie z wymogami określonymi w S</w:t>
      </w:r>
      <w:r w:rsidR="004B3389">
        <w:rPr>
          <w:rFonts w:ascii="Arial" w:hAnsi="Arial" w:cs="Arial"/>
        </w:rPr>
        <w:t xml:space="preserve">pecyfikacji warunków zamówienia </w:t>
      </w:r>
      <w:r w:rsidRPr="007A6E3F">
        <w:rPr>
          <w:rFonts w:ascii="Arial" w:hAnsi="Arial" w:cs="Arial"/>
        </w:rPr>
        <w:t>i</w:t>
      </w:r>
      <w:r w:rsidR="009B5A84">
        <w:rPr>
          <w:rFonts w:ascii="Arial" w:hAnsi="Arial" w:cs="Arial"/>
        </w:rPr>
        <w:t xml:space="preserve"> w</w:t>
      </w:r>
      <w:r w:rsidRPr="007A6E3F">
        <w:rPr>
          <w:rFonts w:ascii="Arial" w:hAnsi="Arial" w:cs="Arial"/>
        </w:rPr>
        <w:t xml:space="preserve"> projekcie umowy.</w:t>
      </w:r>
    </w:p>
    <w:p w14:paraId="2E906141" w14:textId="77777777" w:rsidR="00713242" w:rsidRPr="00713242" w:rsidRDefault="00713242" w:rsidP="00713242">
      <w:pPr>
        <w:jc w:val="both"/>
        <w:rPr>
          <w:rFonts w:ascii="Arial" w:hAnsi="Arial" w:cs="Arial"/>
          <w:b/>
          <w:bCs/>
          <w:lang w:eastAsia="en-US"/>
        </w:rPr>
      </w:pPr>
    </w:p>
    <w:p w14:paraId="4014DFF1" w14:textId="3EF5538F" w:rsidR="00C56081" w:rsidRPr="007A6E3F" w:rsidRDefault="00172B2C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</w:rPr>
        <w:t>Oferuję/</w:t>
      </w:r>
      <w:proofErr w:type="spellStart"/>
      <w:r w:rsidRPr="007A6E3F">
        <w:rPr>
          <w:rFonts w:ascii="Arial" w:hAnsi="Arial" w:cs="Arial"/>
        </w:rPr>
        <w:t>emy</w:t>
      </w:r>
      <w:proofErr w:type="spellEnd"/>
      <w:r w:rsidRPr="007A6E3F">
        <w:rPr>
          <w:rFonts w:ascii="Arial" w:hAnsi="Arial" w:cs="Arial"/>
        </w:rPr>
        <w:t xml:space="preserve"> wykonanie przedmiotu zamówienia zgo</w:t>
      </w:r>
      <w:r w:rsidR="00EE62F7">
        <w:rPr>
          <w:rFonts w:ascii="Arial" w:hAnsi="Arial" w:cs="Arial"/>
        </w:rPr>
        <w:t xml:space="preserve">dnie z wymaganiami określonymi  </w:t>
      </w:r>
      <w:r w:rsidR="00574205">
        <w:rPr>
          <w:rFonts w:ascii="Arial" w:hAnsi="Arial" w:cs="Arial"/>
        </w:rPr>
        <w:t>w SWZ,</w:t>
      </w:r>
      <w:r w:rsidR="009B5A84">
        <w:rPr>
          <w:rFonts w:ascii="Arial" w:hAnsi="Arial" w:cs="Arial"/>
        </w:rPr>
        <w:t xml:space="preserve"> </w:t>
      </w:r>
      <w:r w:rsidRPr="007A6E3F">
        <w:rPr>
          <w:rFonts w:ascii="Arial" w:hAnsi="Arial" w:cs="Arial"/>
        </w:rPr>
        <w:t xml:space="preserve">obliczone na podstawie zakładanego zakresu rzeczowego za wynagrodzeniem ryczałtowym, które nie przekroczy kwoty </w:t>
      </w:r>
      <w:r w:rsidR="00333890" w:rsidRPr="007A6E3F">
        <w:rPr>
          <w:rFonts w:ascii="Arial" w:hAnsi="Arial" w:cs="Arial"/>
        </w:rPr>
        <w:t>wykonania zamówienia:</w:t>
      </w:r>
      <w:r w:rsidR="00333890" w:rsidRPr="007A6E3F">
        <w:rPr>
          <w:rFonts w:ascii="Arial" w:hAnsi="Arial" w:cs="Arial"/>
        </w:rPr>
        <w:br/>
      </w:r>
    </w:p>
    <w:p w14:paraId="5AF5EBB4" w14:textId="33710D37" w:rsidR="00C56081" w:rsidRDefault="00C56081" w:rsidP="00334B1C">
      <w:pPr>
        <w:numPr>
          <w:ilvl w:val="0"/>
          <w:numId w:val="12"/>
        </w:numPr>
        <w:rPr>
          <w:rFonts w:ascii="Arial" w:hAnsi="Arial" w:cs="Arial"/>
          <w:color w:val="000000"/>
        </w:rPr>
      </w:pPr>
      <w:r w:rsidRPr="003E41C0">
        <w:rPr>
          <w:rFonts w:ascii="Arial" w:hAnsi="Arial" w:cs="Arial"/>
        </w:rPr>
        <w:t>Brutto</w:t>
      </w:r>
      <w:r w:rsidRPr="003E41C0">
        <w:rPr>
          <w:rFonts w:ascii="Arial" w:hAnsi="Arial" w:cs="Arial"/>
        </w:rPr>
        <w:tab/>
        <w:t>………………………………… zł</w:t>
      </w:r>
      <w:r w:rsidRPr="003E41C0">
        <w:rPr>
          <w:rFonts w:ascii="Arial" w:hAnsi="Arial" w:cs="Arial"/>
        </w:rPr>
        <w:br/>
        <w:t xml:space="preserve"> </w:t>
      </w:r>
      <w:r w:rsidRPr="003E41C0">
        <w:rPr>
          <w:rFonts w:ascii="Arial" w:hAnsi="Arial" w:cs="Arial"/>
        </w:rPr>
        <w:br/>
        <w:t>słownie złotych: ………</w:t>
      </w:r>
      <w:r w:rsidR="00574205" w:rsidRPr="003E41C0">
        <w:rPr>
          <w:rFonts w:ascii="Arial" w:hAnsi="Arial" w:cs="Arial"/>
        </w:rPr>
        <w:t>……..………………………………………………………………………</w:t>
      </w:r>
      <w:r w:rsidRPr="003E41C0">
        <w:rPr>
          <w:rFonts w:ascii="Arial" w:hAnsi="Arial" w:cs="Arial"/>
        </w:rPr>
        <w:br/>
      </w:r>
      <w:r w:rsidRPr="003E41C0">
        <w:rPr>
          <w:rFonts w:ascii="Arial" w:hAnsi="Arial" w:cs="Arial"/>
        </w:rPr>
        <w:br/>
      </w:r>
      <w:r w:rsidR="00172B2C" w:rsidRPr="003E41C0">
        <w:rPr>
          <w:rFonts w:ascii="Arial" w:hAnsi="Arial" w:cs="Arial"/>
        </w:rPr>
        <w:t>(na powyższą kwotę składa się cena netto + należny podatek VAT</w:t>
      </w:r>
      <w:r w:rsidR="00172B2C" w:rsidRPr="003E41C0">
        <w:rPr>
          <w:rFonts w:ascii="Arial" w:hAnsi="Arial" w:cs="Arial"/>
          <w:color w:val="000000"/>
        </w:rPr>
        <w:t>)</w:t>
      </w:r>
      <w:r w:rsidRPr="003E41C0">
        <w:rPr>
          <w:rFonts w:ascii="Arial" w:hAnsi="Arial" w:cs="Arial"/>
          <w:color w:val="000000"/>
        </w:rPr>
        <w:t xml:space="preserve"> </w:t>
      </w:r>
    </w:p>
    <w:p w14:paraId="1314D3AB" w14:textId="77777777" w:rsidR="009B5A84" w:rsidRPr="003E41C0" w:rsidRDefault="009B5A84" w:rsidP="009B5A84">
      <w:pPr>
        <w:ind w:left="720"/>
        <w:rPr>
          <w:rFonts w:ascii="Arial" w:hAnsi="Arial" w:cs="Arial"/>
          <w:color w:val="000000"/>
        </w:rPr>
      </w:pPr>
    </w:p>
    <w:p w14:paraId="276044D0" w14:textId="0BEF1993" w:rsidR="00497861" w:rsidRPr="007A6E3F" w:rsidRDefault="00D619B6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 xml:space="preserve">Termin realizacji zamówienia: </w:t>
      </w:r>
      <w:r w:rsidR="003E41C0">
        <w:rPr>
          <w:rFonts w:ascii="Arial" w:hAnsi="Arial" w:cs="Arial"/>
        </w:rPr>
        <w:t>zgodnie z pkt. 5.1.SWZ</w:t>
      </w:r>
      <w:r w:rsidR="0075654A">
        <w:rPr>
          <w:rFonts w:ascii="Arial" w:hAnsi="Arial" w:cs="Arial"/>
        </w:rPr>
        <w:t>.</w:t>
      </w:r>
      <w:r w:rsidR="00497861" w:rsidRPr="007A6E3F">
        <w:rPr>
          <w:rFonts w:ascii="Arial" w:hAnsi="Arial" w:cs="Arial"/>
          <w:b/>
        </w:rPr>
        <w:t xml:space="preserve"> </w:t>
      </w:r>
    </w:p>
    <w:p w14:paraId="1DE7919F" w14:textId="77777777" w:rsidR="00EE62F7" w:rsidRPr="00CA415F" w:rsidRDefault="00EE62F7" w:rsidP="00574205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CA415F">
        <w:rPr>
          <w:rFonts w:ascii="Arial" w:hAnsi="Arial" w:cs="Arial"/>
          <w:b/>
        </w:rPr>
        <w:t>Deklaruję/my udzielenie gwarancji i rękojmi za wady na przedmiot zamówienia:</w:t>
      </w:r>
    </w:p>
    <w:tbl>
      <w:tblPr>
        <w:tblpPr w:leftFromText="141" w:rightFromText="141" w:vertAnchor="text" w:horzAnchor="margin" w:tblpXSpec="center" w:tblpY="18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32"/>
        <w:gridCol w:w="3930"/>
      </w:tblGrid>
      <w:tr w:rsidR="00EE62F7" w:rsidRPr="006871B6" w14:paraId="612AD97A" w14:textId="77777777" w:rsidTr="00C52A3D">
        <w:tc>
          <w:tcPr>
            <w:tcW w:w="495" w:type="dxa"/>
            <w:shd w:val="clear" w:color="auto" w:fill="D9D9D9" w:themeFill="background1" w:themeFillShade="D9"/>
            <w:vAlign w:val="center"/>
          </w:tcPr>
          <w:p w14:paraId="57CA3F67" w14:textId="77777777" w:rsidR="00EE62F7" w:rsidRPr="006871B6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  <w:vAlign w:val="center"/>
          </w:tcPr>
          <w:p w14:paraId="04EF2691" w14:textId="77777777" w:rsidR="00EE62F7" w:rsidRPr="00042AAA" w:rsidRDefault="00EE62F7" w:rsidP="00D4661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42AAA">
              <w:rPr>
                <w:rFonts w:ascii="Arial" w:hAnsi="Arial" w:cs="Arial"/>
                <w:b/>
                <w:sz w:val="18"/>
                <w:szCs w:val="18"/>
              </w:rPr>
              <w:t>Deklarowany okres gwarancji  i rękojmi za wady na przedmiot zamówienia:</w:t>
            </w:r>
          </w:p>
        </w:tc>
        <w:tc>
          <w:tcPr>
            <w:tcW w:w="3930" w:type="dxa"/>
            <w:shd w:val="clear" w:color="auto" w:fill="D9D9D9" w:themeFill="background1" w:themeFillShade="D9"/>
            <w:vAlign w:val="center"/>
          </w:tcPr>
          <w:p w14:paraId="65A73B7A" w14:textId="77777777" w:rsidR="00EE62F7" w:rsidRPr="00042AAA" w:rsidRDefault="00EE62F7" w:rsidP="00D46619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2AAA">
              <w:rPr>
                <w:rFonts w:ascii="Arial" w:hAnsi="Arial" w:cs="Arial"/>
                <w:b/>
                <w:sz w:val="18"/>
                <w:szCs w:val="18"/>
              </w:rPr>
              <w:t>Oświadczenie Wykonawcy</w:t>
            </w:r>
          </w:p>
          <w:p w14:paraId="5BA19701" w14:textId="77777777" w:rsidR="00EE62F7" w:rsidRPr="00695A17" w:rsidRDefault="00EE62F7" w:rsidP="00D46619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75654A" w:rsidRPr="006871B6" w14:paraId="2C89D6AA" w14:textId="77777777" w:rsidTr="00C52A3D">
        <w:trPr>
          <w:trHeight w:val="452"/>
        </w:trPr>
        <w:tc>
          <w:tcPr>
            <w:tcW w:w="495" w:type="dxa"/>
            <w:shd w:val="clear" w:color="auto" w:fill="D9D9D9" w:themeFill="background1" w:themeFillShade="D9"/>
            <w:vAlign w:val="center"/>
          </w:tcPr>
          <w:p w14:paraId="43E60E89" w14:textId="77777777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shd w:val="clear" w:color="auto" w:fill="auto"/>
            <w:vAlign w:val="center"/>
          </w:tcPr>
          <w:p w14:paraId="0744EEF5" w14:textId="3BE1257F" w:rsidR="0075654A" w:rsidRPr="006871B6" w:rsidRDefault="0075654A" w:rsidP="0055560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55560B">
              <w:rPr>
                <w:rFonts w:ascii="Arial" w:hAnsi="Arial" w:cs="Arial"/>
                <w:b/>
                <w:sz w:val="20"/>
              </w:rPr>
              <w:t>36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C52A3D">
              <w:rPr>
                <w:rFonts w:ascii="Arial" w:hAnsi="Arial" w:cs="Arial"/>
                <w:sz w:val="20"/>
              </w:rPr>
              <w:t xml:space="preserve">         </w:t>
            </w:r>
            <w:r>
              <w:rPr>
                <w:rFonts w:ascii="Arial" w:hAnsi="Arial" w:cs="Arial"/>
                <w:sz w:val="20"/>
              </w:rPr>
              <w:t>i rękojmi za wady</w:t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7A8FD6BC" w14:textId="77777777" w:rsidR="0075654A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7B2DF12A" w14:textId="77777777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5654A" w:rsidRPr="006871B6" w14:paraId="40EB4AF8" w14:textId="77777777" w:rsidTr="00C52A3D">
        <w:trPr>
          <w:trHeight w:val="579"/>
        </w:trPr>
        <w:tc>
          <w:tcPr>
            <w:tcW w:w="495" w:type="dxa"/>
            <w:shd w:val="clear" w:color="auto" w:fill="D9D9D9" w:themeFill="background1" w:themeFillShade="D9"/>
            <w:vAlign w:val="center"/>
          </w:tcPr>
          <w:p w14:paraId="3EFCFBB8" w14:textId="77777777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32" w:type="dxa"/>
            <w:shd w:val="clear" w:color="auto" w:fill="auto"/>
            <w:vAlign w:val="center"/>
          </w:tcPr>
          <w:p w14:paraId="0A519205" w14:textId="4BDF82C9" w:rsidR="0075654A" w:rsidRPr="006871B6" w:rsidRDefault="0075654A" w:rsidP="0055560B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55560B">
              <w:rPr>
                <w:rFonts w:ascii="Arial" w:hAnsi="Arial" w:cs="Arial"/>
                <w:b/>
                <w:sz w:val="20"/>
              </w:rPr>
              <w:t>48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C52A3D">
              <w:rPr>
                <w:rFonts w:ascii="Arial" w:hAnsi="Arial" w:cs="Arial"/>
                <w:sz w:val="20"/>
              </w:rPr>
              <w:t xml:space="preserve">         </w:t>
            </w:r>
            <w:r>
              <w:rPr>
                <w:rFonts w:ascii="Arial" w:hAnsi="Arial" w:cs="Arial"/>
                <w:sz w:val="20"/>
              </w:rPr>
              <w:t xml:space="preserve"> i rękojmi za wady</w:t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272E93DD" w14:textId="11C9FC81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5654A" w:rsidRPr="006871B6" w14:paraId="056A37F3" w14:textId="77777777" w:rsidTr="00C52A3D">
        <w:tc>
          <w:tcPr>
            <w:tcW w:w="495" w:type="dxa"/>
            <w:shd w:val="clear" w:color="auto" w:fill="D9D9D9" w:themeFill="background1" w:themeFillShade="D9"/>
            <w:vAlign w:val="center"/>
          </w:tcPr>
          <w:p w14:paraId="1DA7E317" w14:textId="77777777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32" w:type="dxa"/>
            <w:shd w:val="clear" w:color="auto" w:fill="auto"/>
            <w:vAlign w:val="center"/>
          </w:tcPr>
          <w:p w14:paraId="6D46D0AE" w14:textId="2A237F5B" w:rsidR="0075654A" w:rsidRPr="006871B6" w:rsidRDefault="0075654A" w:rsidP="00A443CD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 w:rsidR="0055560B">
              <w:rPr>
                <w:rFonts w:ascii="Arial" w:hAnsi="Arial" w:cs="Arial"/>
                <w:b/>
                <w:sz w:val="20"/>
              </w:rPr>
              <w:t>60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="00C52A3D">
              <w:rPr>
                <w:rFonts w:ascii="Arial" w:hAnsi="Arial" w:cs="Arial"/>
                <w:sz w:val="20"/>
              </w:rPr>
              <w:t xml:space="preserve">           </w:t>
            </w:r>
            <w:r>
              <w:rPr>
                <w:rFonts w:ascii="Arial" w:hAnsi="Arial" w:cs="Arial"/>
                <w:sz w:val="20"/>
              </w:rPr>
              <w:t>i rękojmi za wady</w:t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50C08990" w14:textId="77777777" w:rsidR="0075654A" w:rsidRPr="006871B6" w:rsidRDefault="0075654A" w:rsidP="0075654A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AAD2115" w14:textId="2488065C" w:rsidR="00DA540A" w:rsidRDefault="00EE62F7" w:rsidP="0057445F">
      <w:pPr>
        <w:suppressAutoHyphens/>
        <w:spacing w:before="120"/>
        <w:ind w:left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</w:t>
      </w:r>
      <w:r w:rsidRPr="007A6E3F">
        <w:rPr>
          <w:rFonts w:ascii="Arial" w:hAnsi="Arial" w:cs="Arial"/>
          <w:sz w:val="18"/>
          <w:szCs w:val="18"/>
        </w:rPr>
        <w:t xml:space="preserve">waga: Zamawiający wymaga aby deklarowany okres gwarancji i rękojmi za wady na przedmiot zamówienia zawierał się w okresie od </w:t>
      </w:r>
      <w:r w:rsidR="0055560B">
        <w:rPr>
          <w:rFonts w:ascii="Arial" w:hAnsi="Arial" w:cs="Arial"/>
          <w:sz w:val="18"/>
          <w:szCs w:val="18"/>
        </w:rPr>
        <w:t>36</w:t>
      </w:r>
      <w:r w:rsidRPr="007A6E3F">
        <w:rPr>
          <w:rFonts w:ascii="Arial" w:hAnsi="Arial" w:cs="Arial"/>
          <w:sz w:val="18"/>
          <w:szCs w:val="18"/>
        </w:rPr>
        <w:t xml:space="preserve"> do </w:t>
      </w:r>
      <w:r w:rsidR="0055560B">
        <w:rPr>
          <w:rFonts w:ascii="Arial" w:hAnsi="Arial" w:cs="Arial"/>
          <w:sz w:val="18"/>
          <w:szCs w:val="18"/>
        </w:rPr>
        <w:t>60</w:t>
      </w:r>
      <w:r w:rsidRPr="007A6E3F">
        <w:rPr>
          <w:rFonts w:ascii="Arial" w:hAnsi="Arial" w:cs="Arial"/>
          <w:sz w:val="18"/>
          <w:szCs w:val="18"/>
        </w:rPr>
        <w:t xml:space="preserve"> miesięcy</w:t>
      </w:r>
      <w:r w:rsidRPr="00D439A5">
        <w:rPr>
          <w:rFonts w:ascii="Arial" w:hAnsi="Arial" w:cs="Arial"/>
          <w:sz w:val="18"/>
          <w:szCs w:val="18"/>
        </w:rPr>
        <w:t>.</w:t>
      </w:r>
    </w:p>
    <w:p w14:paraId="1168C7F9" w14:textId="77777777" w:rsidR="00FE1EAC" w:rsidRPr="007A6E3F" w:rsidRDefault="00FE1EAC" w:rsidP="0057445F">
      <w:pPr>
        <w:suppressAutoHyphens/>
        <w:spacing w:before="120"/>
        <w:ind w:left="357"/>
        <w:jc w:val="both"/>
        <w:rPr>
          <w:rFonts w:ascii="Arial" w:hAnsi="Arial" w:cs="Arial"/>
          <w:b/>
        </w:rPr>
      </w:pPr>
    </w:p>
    <w:p w14:paraId="62FF10A8" w14:textId="71384F93" w:rsidR="00916733" w:rsidRPr="00916733" w:rsidRDefault="003E41C0" w:rsidP="00916733">
      <w:pPr>
        <w:numPr>
          <w:ilvl w:val="0"/>
          <w:numId w:val="13"/>
        </w:numPr>
        <w:suppressAutoHyphens/>
        <w:spacing w:before="120"/>
        <w:rPr>
          <w:rFonts w:ascii="Arial" w:hAnsi="Arial" w:cs="Arial"/>
          <w:b/>
        </w:rPr>
      </w:pPr>
      <w:r w:rsidRPr="00916733">
        <w:rPr>
          <w:rFonts w:ascii="Arial" w:eastAsia="Calibri" w:hAnsi="Arial" w:cs="Arial"/>
          <w:b/>
          <w:bCs/>
        </w:rPr>
        <w:t xml:space="preserve">Deklaruję </w:t>
      </w:r>
      <w:r w:rsidR="00916733" w:rsidRPr="00916733">
        <w:rPr>
          <w:rFonts w:ascii="Arial" w:hAnsi="Arial" w:cs="Arial"/>
          <w:b/>
        </w:rPr>
        <w:t xml:space="preserve">wysokość kary umownej za każdy rozpoczęty dzień </w:t>
      </w:r>
      <w:r w:rsidR="00916733">
        <w:rPr>
          <w:rFonts w:ascii="Arial" w:hAnsi="Arial" w:cs="Arial"/>
          <w:b/>
        </w:rPr>
        <w:t>zwłoki</w:t>
      </w:r>
      <w:r w:rsidR="00916733" w:rsidRPr="00916733">
        <w:rPr>
          <w:rFonts w:ascii="Arial" w:hAnsi="Arial" w:cs="Arial"/>
          <w:b/>
        </w:rPr>
        <w:t xml:space="preserve"> w wykonaniu przedmiotu umowy:</w:t>
      </w:r>
    </w:p>
    <w:tbl>
      <w:tblPr>
        <w:tblW w:w="9072" w:type="dxa"/>
        <w:tblInd w:w="4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583"/>
        <w:gridCol w:w="3969"/>
      </w:tblGrid>
      <w:tr w:rsidR="00916733" w:rsidRPr="00031CA2" w14:paraId="1FF114BE" w14:textId="77777777" w:rsidTr="00C52A3D">
        <w:trPr>
          <w:trHeight w:val="814"/>
        </w:trPr>
        <w:tc>
          <w:tcPr>
            <w:tcW w:w="520" w:type="dxa"/>
            <w:shd w:val="clear" w:color="auto" w:fill="D9D9D9" w:themeFill="background1" w:themeFillShade="D9"/>
            <w:noWrap/>
            <w:vAlign w:val="center"/>
            <w:hideMark/>
          </w:tcPr>
          <w:p w14:paraId="6E2EE840" w14:textId="55AAF990" w:rsidR="00916733" w:rsidRPr="00031CA2" w:rsidRDefault="00916733" w:rsidP="00C52A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1CA2">
              <w:rPr>
                <w:rFonts w:ascii="Calibri" w:hAnsi="Calibri" w:cs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583" w:type="dxa"/>
            <w:shd w:val="clear" w:color="auto" w:fill="D9D9D9" w:themeFill="background1" w:themeFillShade="D9"/>
            <w:vAlign w:val="center"/>
            <w:hideMark/>
          </w:tcPr>
          <w:p w14:paraId="1890DCAF" w14:textId="56D70FAF" w:rsidR="00916733" w:rsidRPr="00031CA2" w:rsidRDefault="00916733" w:rsidP="00C52A3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Deklarowana wysokość kary umownej za każdy rozpoczęty dzień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zwłoki</w:t>
            </w: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w wykonaniu przedmiotu umowy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  <w:hideMark/>
          </w:tcPr>
          <w:p w14:paraId="086EDBC0" w14:textId="1EB91693" w:rsidR="00916733" w:rsidRPr="00031CA2" w:rsidRDefault="00916733" w:rsidP="00C52A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Oświadczenie Wykonawcy</w:t>
            </w: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031CA2">
              <w:rPr>
                <w:rFonts w:ascii="Arial" w:hAnsi="Arial" w:cs="Arial"/>
                <w:i/>
                <w:color w:val="000000"/>
                <w:sz w:val="16"/>
                <w:szCs w:val="16"/>
              </w:rPr>
              <w:t>(należ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y zaznaczyć „X”</w:t>
            </w:r>
            <w:r w:rsidRPr="00031CA2">
              <w:rPr>
                <w:rFonts w:ascii="Arial" w:hAnsi="Arial" w:cs="Arial"/>
                <w:i/>
                <w:color w:val="000000"/>
                <w:sz w:val="16"/>
                <w:szCs w:val="16"/>
              </w:rPr>
              <w:t>)</w:t>
            </w:r>
          </w:p>
        </w:tc>
      </w:tr>
      <w:tr w:rsidR="00916733" w:rsidRPr="00031CA2" w14:paraId="69BD0F71" w14:textId="77777777" w:rsidTr="00C52A3D">
        <w:trPr>
          <w:trHeight w:val="354"/>
        </w:trPr>
        <w:tc>
          <w:tcPr>
            <w:tcW w:w="520" w:type="dxa"/>
            <w:shd w:val="clear" w:color="auto" w:fill="D9D9D9" w:themeFill="background1" w:themeFillShade="D9"/>
            <w:noWrap/>
            <w:vAlign w:val="center"/>
            <w:hideMark/>
          </w:tcPr>
          <w:p w14:paraId="7EB57524" w14:textId="77777777" w:rsidR="00916733" w:rsidRPr="00C52A3D" w:rsidRDefault="00916733" w:rsidP="00C52A3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52A3D">
              <w:rPr>
                <w:rFonts w:ascii="Calibri" w:hAnsi="Calibri" w:cs="Calibri"/>
                <w:color w:val="000000"/>
                <w:szCs w:val="22"/>
              </w:rPr>
              <w:t>1.</w:t>
            </w:r>
          </w:p>
        </w:tc>
        <w:tc>
          <w:tcPr>
            <w:tcW w:w="4583" w:type="dxa"/>
            <w:shd w:val="clear" w:color="auto" w:fill="auto"/>
            <w:noWrap/>
            <w:vAlign w:val="center"/>
            <w:hideMark/>
          </w:tcPr>
          <w:p w14:paraId="1597DAAD" w14:textId="32111DA4" w:rsidR="00916733" w:rsidRPr="00031CA2" w:rsidRDefault="00916733" w:rsidP="000812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0,1%</w:t>
            </w: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 xml:space="preserve"> wynagrodzenia brutto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DACD039" w14:textId="77777777" w:rsidR="00916733" w:rsidRPr="00031CA2" w:rsidRDefault="00916733" w:rsidP="000812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16733" w:rsidRPr="00031CA2" w14:paraId="4D9AA72E" w14:textId="77777777" w:rsidTr="00C52A3D">
        <w:trPr>
          <w:trHeight w:val="354"/>
        </w:trPr>
        <w:tc>
          <w:tcPr>
            <w:tcW w:w="520" w:type="dxa"/>
            <w:shd w:val="clear" w:color="auto" w:fill="D9D9D9" w:themeFill="background1" w:themeFillShade="D9"/>
            <w:noWrap/>
            <w:vAlign w:val="center"/>
            <w:hideMark/>
          </w:tcPr>
          <w:p w14:paraId="15066242" w14:textId="77777777" w:rsidR="00916733" w:rsidRPr="00C52A3D" w:rsidRDefault="00916733" w:rsidP="00C52A3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52A3D">
              <w:rPr>
                <w:rFonts w:ascii="Calibri" w:hAnsi="Calibri" w:cs="Calibri"/>
                <w:color w:val="000000"/>
                <w:szCs w:val="22"/>
              </w:rPr>
              <w:t>2.</w:t>
            </w:r>
          </w:p>
        </w:tc>
        <w:tc>
          <w:tcPr>
            <w:tcW w:w="4583" w:type="dxa"/>
            <w:shd w:val="clear" w:color="auto" w:fill="auto"/>
            <w:noWrap/>
            <w:vAlign w:val="center"/>
            <w:hideMark/>
          </w:tcPr>
          <w:p w14:paraId="21E0AEE9" w14:textId="77777777" w:rsidR="00916733" w:rsidRDefault="00916733" w:rsidP="000812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0,2%</w:t>
            </w: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 xml:space="preserve"> wynagrodzenia brutto</w:t>
            </w:r>
          </w:p>
          <w:p w14:paraId="43A2EEDF" w14:textId="77777777" w:rsidR="00916733" w:rsidRPr="00031CA2" w:rsidRDefault="00916733" w:rsidP="000812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5CB2ACC3" w14:textId="77777777" w:rsidR="00916733" w:rsidRPr="00031CA2" w:rsidRDefault="00916733" w:rsidP="000812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16733" w:rsidRPr="00031CA2" w14:paraId="53BFC9BF" w14:textId="77777777" w:rsidTr="00C52A3D">
        <w:trPr>
          <w:trHeight w:val="354"/>
        </w:trPr>
        <w:tc>
          <w:tcPr>
            <w:tcW w:w="520" w:type="dxa"/>
            <w:shd w:val="clear" w:color="auto" w:fill="D9D9D9" w:themeFill="background1" w:themeFillShade="D9"/>
            <w:noWrap/>
            <w:vAlign w:val="center"/>
            <w:hideMark/>
          </w:tcPr>
          <w:p w14:paraId="410C7098" w14:textId="77777777" w:rsidR="00916733" w:rsidRPr="00C52A3D" w:rsidRDefault="00916733" w:rsidP="00C52A3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52A3D">
              <w:rPr>
                <w:rFonts w:ascii="Calibri" w:hAnsi="Calibri" w:cs="Calibri"/>
                <w:color w:val="000000"/>
                <w:szCs w:val="22"/>
              </w:rPr>
              <w:t>3.</w:t>
            </w:r>
          </w:p>
        </w:tc>
        <w:tc>
          <w:tcPr>
            <w:tcW w:w="4583" w:type="dxa"/>
            <w:shd w:val="clear" w:color="auto" w:fill="auto"/>
            <w:noWrap/>
            <w:vAlign w:val="center"/>
            <w:hideMark/>
          </w:tcPr>
          <w:p w14:paraId="118E674E" w14:textId="77777777" w:rsidR="00916733" w:rsidRDefault="00916733" w:rsidP="000812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0,3%</w:t>
            </w: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 xml:space="preserve"> wynagrodzenia brutto</w:t>
            </w:r>
          </w:p>
          <w:p w14:paraId="1F1DE66B" w14:textId="77777777" w:rsidR="00916733" w:rsidRPr="00031CA2" w:rsidRDefault="00916733" w:rsidP="000812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591D4A7F" w14:textId="77777777" w:rsidR="00916733" w:rsidRPr="00031CA2" w:rsidRDefault="00916733" w:rsidP="000812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16733" w:rsidRPr="00031CA2" w14:paraId="2BC721DA" w14:textId="77777777" w:rsidTr="00C52A3D">
        <w:trPr>
          <w:trHeight w:val="354"/>
        </w:trPr>
        <w:tc>
          <w:tcPr>
            <w:tcW w:w="520" w:type="dxa"/>
            <w:tcBorders>
              <w:bottom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AB7588" w14:textId="77777777" w:rsidR="00916733" w:rsidRPr="00C52A3D" w:rsidRDefault="00916733" w:rsidP="00C52A3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52A3D">
              <w:rPr>
                <w:rFonts w:ascii="Calibri" w:hAnsi="Calibri" w:cs="Calibri"/>
                <w:color w:val="000000"/>
                <w:szCs w:val="22"/>
              </w:rPr>
              <w:t>4.</w:t>
            </w:r>
          </w:p>
        </w:tc>
        <w:tc>
          <w:tcPr>
            <w:tcW w:w="4583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7097F40" w14:textId="77777777" w:rsidR="00916733" w:rsidRDefault="00916733" w:rsidP="000812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0,4%</w:t>
            </w: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 xml:space="preserve"> wynagrodzenia brutto</w:t>
            </w:r>
          </w:p>
          <w:p w14:paraId="12636B08" w14:textId="77777777" w:rsidR="00916733" w:rsidRPr="00031CA2" w:rsidRDefault="00916733" w:rsidP="000812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B0DCEE7" w14:textId="77777777" w:rsidR="00916733" w:rsidRPr="00031CA2" w:rsidRDefault="00916733" w:rsidP="000812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16733" w:rsidRPr="00031CA2" w14:paraId="21C165AE" w14:textId="77777777" w:rsidTr="00C52A3D">
        <w:trPr>
          <w:trHeight w:val="354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6A68F0" w14:textId="77777777" w:rsidR="00916733" w:rsidRPr="00C52A3D" w:rsidRDefault="00916733" w:rsidP="00C52A3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52A3D">
              <w:rPr>
                <w:rFonts w:ascii="Calibri" w:hAnsi="Calibri" w:cs="Calibri"/>
                <w:color w:val="000000"/>
                <w:szCs w:val="22"/>
              </w:rPr>
              <w:t>5.</w:t>
            </w:r>
          </w:p>
        </w:tc>
        <w:tc>
          <w:tcPr>
            <w:tcW w:w="4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807B992" w14:textId="77777777" w:rsidR="00916733" w:rsidRDefault="00916733" w:rsidP="000812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b/>
                <w:color w:val="000000"/>
                <w:sz w:val="18"/>
                <w:szCs w:val="18"/>
              </w:rPr>
              <w:t>0,5%</w:t>
            </w: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 xml:space="preserve"> wynagrodzenia brutto</w:t>
            </w:r>
          </w:p>
          <w:p w14:paraId="2B66D9DA" w14:textId="77777777" w:rsidR="00916733" w:rsidRPr="00031CA2" w:rsidRDefault="00916733" w:rsidP="000812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3C0426F" w14:textId="77777777" w:rsidR="00916733" w:rsidRPr="00031CA2" w:rsidRDefault="00916733" w:rsidP="000812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1CA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38789A6C" w14:textId="77777777" w:rsidR="00D619B6" w:rsidRPr="007A6E3F" w:rsidRDefault="00D619B6" w:rsidP="000623AB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Warunki płatności: </w:t>
      </w:r>
      <w:r w:rsidRPr="007A6E3F">
        <w:rPr>
          <w:rFonts w:ascii="Arial" w:hAnsi="Arial" w:cs="Arial"/>
        </w:rPr>
        <w:t>zgodnie z wzorem umowy</w:t>
      </w:r>
      <w:r w:rsidRPr="007A6E3F">
        <w:rPr>
          <w:rFonts w:ascii="Arial" w:hAnsi="Arial" w:cs="Arial"/>
          <w:b/>
        </w:rPr>
        <w:t xml:space="preserve">. </w:t>
      </w:r>
    </w:p>
    <w:p w14:paraId="05C90651" w14:textId="77777777" w:rsidR="00D619B6" w:rsidRPr="007A6E3F" w:rsidRDefault="00D619B6" w:rsidP="000623AB">
      <w:pPr>
        <w:numPr>
          <w:ilvl w:val="0"/>
          <w:numId w:val="13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Niniejszym oświadczam</w:t>
      </w:r>
      <w:r w:rsidR="009271A3" w:rsidRPr="007A6E3F">
        <w:rPr>
          <w:rFonts w:ascii="Arial" w:hAnsi="Arial" w:cs="Arial"/>
          <w:b/>
        </w:rPr>
        <w:t>/</w:t>
      </w:r>
      <w:r w:rsidRPr="007A6E3F">
        <w:rPr>
          <w:rFonts w:ascii="Arial" w:hAnsi="Arial" w:cs="Arial"/>
          <w:b/>
        </w:rPr>
        <w:t xml:space="preserve">y, że: </w:t>
      </w:r>
    </w:p>
    <w:p w14:paraId="0C04062E" w14:textId="77777777" w:rsidR="00A73C6A" w:rsidRPr="007A6E3F" w:rsidRDefault="00A73C6A" w:rsidP="000623AB">
      <w:pPr>
        <w:pStyle w:val="Akapitzlist"/>
        <w:numPr>
          <w:ilvl w:val="0"/>
          <w:numId w:val="14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116DC165" w14:textId="77777777" w:rsidR="00A73C6A" w:rsidRPr="007A6E3F" w:rsidRDefault="00A73C6A" w:rsidP="000623AB">
      <w:pPr>
        <w:pStyle w:val="Akapitzlist"/>
        <w:numPr>
          <w:ilvl w:val="0"/>
          <w:numId w:val="14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14:paraId="3AA0F963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rPr>
          <w:rFonts w:ascii="Arial" w:hAnsi="Arial" w:cs="Arial"/>
        </w:rPr>
      </w:pPr>
      <w:r w:rsidRPr="007A6E3F">
        <w:rPr>
          <w:rFonts w:ascii="Arial" w:hAnsi="Arial" w:cs="Arial"/>
        </w:rPr>
        <w:t>zapoznaliśmy się z warunkami zamówienia i przyjmujemy je bez zastrzeżeń;</w:t>
      </w:r>
    </w:p>
    <w:p w14:paraId="4C8C1F8F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zapoznaliśmy się z </w:t>
      </w:r>
      <w:r w:rsidR="004E08DA" w:rsidRPr="007A6E3F">
        <w:rPr>
          <w:rFonts w:ascii="Arial" w:hAnsi="Arial" w:cs="Arial"/>
        </w:rPr>
        <w:t xml:space="preserve">projektowanymi </w:t>
      </w:r>
      <w:r w:rsidRPr="007A6E3F">
        <w:rPr>
          <w:rFonts w:ascii="Arial" w:hAnsi="Arial" w:cs="Arial"/>
        </w:rPr>
        <w:t xml:space="preserve">postanowieniami </w:t>
      </w:r>
      <w:r w:rsidR="004E08DA" w:rsidRPr="007A6E3F">
        <w:rPr>
          <w:rFonts w:ascii="Arial" w:hAnsi="Arial" w:cs="Arial"/>
        </w:rPr>
        <w:t xml:space="preserve">umownymi </w:t>
      </w:r>
      <w:r w:rsidRPr="007A6E3F">
        <w:rPr>
          <w:rFonts w:ascii="Arial" w:hAnsi="Arial" w:cs="Arial"/>
        </w:rPr>
        <w:t>załączon</w:t>
      </w:r>
      <w:r w:rsidR="004E08DA" w:rsidRPr="007A6E3F">
        <w:rPr>
          <w:rFonts w:ascii="Arial" w:hAnsi="Arial" w:cs="Arial"/>
        </w:rPr>
        <w:t>ymi</w:t>
      </w:r>
      <w:r w:rsidRPr="007A6E3F">
        <w:rPr>
          <w:rFonts w:ascii="Arial" w:hAnsi="Arial" w:cs="Arial"/>
        </w:rPr>
        <w:t xml:space="preserve"> do SWZ</w:t>
      </w:r>
      <w:r w:rsidR="004E08DA" w:rsidRPr="007A6E3F">
        <w:rPr>
          <w:rFonts w:ascii="Arial" w:hAnsi="Arial" w:cs="Arial"/>
        </w:rPr>
        <w:t xml:space="preserve">, akceptujemy </w:t>
      </w:r>
      <w:r w:rsidRPr="007A6E3F">
        <w:rPr>
          <w:rFonts w:ascii="Arial" w:hAnsi="Arial" w:cs="Arial"/>
        </w:rPr>
        <w:t xml:space="preserve">i przyjmujemy </w:t>
      </w:r>
      <w:r w:rsidR="004E08DA" w:rsidRPr="007A6E3F">
        <w:rPr>
          <w:rFonts w:ascii="Arial" w:hAnsi="Arial" w:cs="Arial"/>
        </w:rPr>
        <w:t>je</w:t>
      </w:r>
      <w:r w:rsidRPr="007A6E3F">
        <w:rPr>
          <w:rFonts w:ascii="Arial" w:hAnsi="Arial" w:cs="Arial"/>
        </w:rPr>
        <w:t xml:space="preserve"> bez zastrzeżeń;</w:t>
      </w:r>
    </w:p>
    <w:p w14:paraId="36A38D90" w14:textId="77777777" w:rsidR="00EF29F7" w:rsidRPr="007A6E3F" w:rsidRDefault="00EF29F7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w przypadku udzielenia zamówienia zobowiązuję się do zawarcia umowy w miejscu i w terminie wskazanym przez Pełnomocnika Zamawiającego;</w:t>
      </w:r>
    </w:p>
    <w:p w14:paraId="3B7A9445" w14:textId="77777777" w:rsidR="009E4643" w:rsidRPr="007A6E3F" w:rsidRDefault="009E4643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zapoznaliśmy się z klauzulą informacyjną o przetwarzaniu danych osobowych zawartą w pkt. 2</w:t>
      </w:r>
      <w:r w:rsidR="00DA540A" w:rsidRPr="007A6E3F">
        <w:rPr>
          <w:rFonts w:ascii="Arial" w:hAnsi="Arial" w:cs="Arial"/>
        </w:rPr>
        <w:t>4</w:t>
      </w:r>
      <w:r w:rsidRPr="007A6E3F">
        <w:rPr>
          <w:rFonts w:ascii="Arial" w:hAnsi="Arial" w:cs="Arial"/>
        </w:rPr>
        <w:t xml:space="preserve"> SWZ;</w:t>
      </w:r>
    </w:p>
    <w:p w14:paraId="6896F56E" w14:textId="77777777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przedmiot oferty jest zgodny z przedmiotem zamówienia;</w:t>
      </w:r>
    </w:p>
    <w:p w14:paraId="0252590D" w14:textId="442F27EE" w:rsidR="00D619B6" w:rsidRPr="007A6E3F" w:rsidRDefault="00D619B6" w:rsidP="000623AB">
      <w:pPr>
        <w:numPr>
          <w:ilvl w:val="1"/>
          <w:numId w:val="14"/>
        </w:numPr>
        <w:suppressAutoHyphens/>
        <w:spacing w:before="120" w:line="360" w:lineRule="auto"/>
        <w:ind w:left="1360" w:hanging="680"/>
        <w:rPr>
          <w:rFonts w:ascii="Arial" w:hAnsi="Arial" w:cs="Arial"/>
        </w:rPr>
      </w:pPr>
      <w:r w:rsidRPr="007A6E3F">
        <w:rPr>
          <w:rFonts w:ascii="Arial" w:hAnsi="Arial" w:cs="Arial"/>
        </w:rPr>
        <w:t>jesteśmy związani niniejszą ofertą przez</w:t>
      </w:r>
      <w:r w:rsidR="00212A21">
        <w:rPr>
          <w:rFonts w:ascii="Arial" w:hAnsi="Arial" w:cs="Arial"/>
        </w:rPr>
        <w:t xml:space="preserve"> okres </w:t>
      </w:r>
      <w:r w:rsidR="004E08DA" w:rsidRPr="007A6E3F">
        <w:rPr>
          <w:rFonts w:ascii="Arial" w:hAnsi="Arial" w:cs="Arial"/>
        </w:rPr>
        <w:t>wskazany w SWZ</w:t>
      </w:r>
      <w:r w:rsidRPr="007A6E3F">
        <w:rPr>
          <w:rFonts w:ascii="Arial" w:hAnsi="Arial" w:cs="Arial"/>
        </w:rPr>
        <w:t>, licząc od dnia składania ofert;</w:t>
      </w:r>
    </w:p>
    <w:p w14:paraId="2C2F0444" w14:textId="77777777" w:rsidR="004E08DA" w:rsidRPr="007A6E3F" w:rsidRDefault="004635D6" w:rsidP="000623AB">
      <w:pPr>
        <w:numPr>
          <w:ilvl w:val="0"/>
          <w:numId w:val="14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Zamawiający ma możliwość uzyskania dostępu do oświadczeń i dokumentów, o których mowa w art. 25 ust. 1 pkt 1 i 3 ustawy </w:t>
      </w:r>
      <w:proofErr w:type="spellStart"/>
      <w:r w:rsidRPr="007A6E3F">
        <w:rPr>
          <w:rFonts w:ascii="Arial" w:hAnsi="Arial" w:cs="Arial"/>
        </w:rPr>
        <w:t>Pzp</w:t>
      </w:r>
      <w:proofErr w:type="spellEnd"/>
      <w:r w:rsidRPr="007A6E3F">
        <w:rPr>
          <w:rFonts w:ascii="Arial" w:hAnsi="Arial" w:cs="Arial"/>
        </w:rPr>
        <w:t xml:space="preserve">. Dokumenty te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7A6E3F">
        <w:rPr>
          <w:rFonts w:ascii="Arial" w:hAnsi="Arial" w:cs="Arial"/>
          <w:i/>
        </w:rPr>
        <w:t>(</w:t>
      </w:r>
      <w:r w:rsidRPr="007A6E3F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7A6E3F">
        <w:rPr>
          <w:rFonts w:ascii="Arial" w:hAnsi="Arial" w:cs="Arial"/>
          <w:sz w:val="16"/>
          <w:szCs w:val="16"/>
        </w:rPr>
        <w:t>)</w:t>
      </w:r>
      <w:r w:rsidRPr="007A6E3F">
        <w:rPr>
          <w:rFonts w:ascii="Arial" w:hAnsi="Arial" w:cs="Arial"/>
        </w:rPr>
        <w:t xml:space="preserve"> i są nadal aktualne.</w:t>
      </w:r>
    </w:p>
    <w:p w14:paraId="22C3758E" w14:textId="77777777" w:rsidR="004E08DA" w:rsidRPr="007A6E3F" w:rsidRDefault="005E58DE" w:rsidP="000623AB">
      <w:pPr>
        <w:numPr>
          <w:ilvl w:val="0"/>
          <w:numId w:val="14"/>
        </w:numPr>
        <w:suppressAutoHyphens/>
        <w:spacing w:before="120"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</w:t>
      </w:r>
      <w:r w:rsidR="007B4B08" w:rsidRPr="007A6E3F">
        <w:rPr>
          <w:rFonts w:ascii="Arial" w:hAnsi="Arial" w:cs="Arial"/>
          <w:b/>
        </w:rPr>
        <w:t>/</w:t>
      </w:r>
      <w:r w:rsidRPr="007A6E3F">
        <w:rPr>
          <w:rFonts w:ascii="Arial" w:hAnsi="Arial" w:cs="Arial"/>
          <w:b/>
        </w:rPr>
        <w:t>y</w:t>
      </w:r>
      <w:r w:rsidRPr="007A6E3F">
        <w:rPr>
          <w:rFonts w:ascii="Arial" w:hAnsi="Arial" w:cs="Arial"/>
        </w:rPr>
        <w:t xml:space="preserve">, że </w:t>
      </w:r>
      <w:r w:rsidR="004E08DA" w:rsidRPr="007A6E3F">
        <w:rPr>
          <w:rFonts w:ascii="Arial" w:hAnsi="Arial" w:cs="Arial"/>
        </w:rPr>
        <w:t>za wyjątkiem następujących informacji i dokumentów ………………</w:t>
      </w:r>
      <w:r w:rsidR="000577E8" w:rsidRPr="007A6E3F">
        <w:rPr>
          <w:rFonts w:ascii="Arial" w:hAnsi="Arial" w:cs="Arial"/>
        </w:rPr>
        <w:t>……..</w:t>
      </w:r>
      <w:r w:rsidR="004E08DA" w:rsidRPr="007A6E3F">
        <w:rPr>
          <w:rFonts w:ascii="Arial" w:hAnsi="Arial" w:cs="Arial"/>
        </w:rPr>
        <w:t>…….. wydzielonych oraz zawartych w pliku o nazwie ……………………………………</w:t>
      </w:r>
      <w:r w:rsidR="000577E8" w:rsidRPr="007A6E3F">
        <w:rPr>
          <w:rFonts w:ascii="Arial" w:hAnsi="Arial" w:cs="Arial"/>
        </w:rPr>
        <w:t>……….</w:t>
      </w:r>
      <w:r w:rsidR="004E08DA" w:rsidRPr="007A6E3F">
        <w:rPr>
          <w:rFonts w:ascii="Arial" w:hAnsi="Arial" w:cs="Arial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3F8192B1" w14:textId="77777777" w:rsidR="007B4B0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</w:t>
      </w:r>
      <w:r w:rsidR="007B4B08" w:rsidRPr="007A6E3F">
        <w:rPr>
          <w:rFonts w:ascii="Arial" w:hAnsi="Arial" w:cs="Arial"/>
          <w:b/>
        </w:rPr>
        <w:t>/y</w:t>
      </w:r>
      <w:r w:rsidRPr="007A6E3F">
        <w:rPr>
          <w:rFonts w:ascii="Arial" w:hAnsi="Arial" w:cs="Arial"/>
          <w:b/>
        </w:rPr>
        <w:t>, że</w:t>
      </w:r>
      <w:r w:rsidR="007B4B08" w:rsidRPr="007A6E3F">
        <w:rPr>
          <w:rFonts w:ascii="Arial" w:hAnsi="Arial" w:cs="Arial"/>
        </w:rPr>
        <w:t>:</w:t>
      </w:r>
    </w:p>
    <w:p w14:paraId="68E55C6D" w14:textId="77777777" w:rsidR="007B4B08" w:rsidRPr="007A6E3F" w:rsidRDefault="000577E8" w:rsidP="000623AB">
      <w:pPr>
        <w:pStyle w:val="Akapitzlist"/>
        <w:widowControl w:val="0"/>
        <w:numPr>
          <w:ilvl w:val="0"/>
          <w:numId w:val="55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nie polegam</w:t>
      </w:r>
      <w:r w:rsidR="007B4B08" w:rsidRPr="007A6E3F">
        <w:rPr>
          <w:rFonts w:ascii="Arial" w:hAnsi="Arial" w:cs="Arial"/>
        </w:rPr>
        <w:t xml:space="preserve"> na zasobach innych podmiotów </w:t>
      </w:r>
      <w:r w:rsidRPr="007A6E3F">
        <w:rPr>
          <w:rFonts w:ascii="Arial" w:hAnsi="Arial" w:cs="Arial"/>
        </w:rPr>
        <w:t>*</w:t>
      </w:r>
    </w:p>
    <w:p w14:paraId="4217B06B" w14:textId="77777777" w:rsidR="000577E8" w:rsidRPr="007A6E3F" w:rsidRDefault="000577E8" w:rsidP="000623AB">
      <w:pPr>
        <w:pStyle w:val="Akapitzlist"/>
        <w:widowControl w:val="0"/>
        <w:numPr>
          <w:ilvl w:val="0"/>
          <w:numId w:val="55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polegam na zasobach innych podmiotów</w:t>
      </w:r>
      <w:r w:rsidR="007B4B08" w:rsidRPr="007A6E3F">
        <w:rPr>
          <w:rFonts w:ascii="Arial" w:hAnsi="Arial" w:cs="Arial"/>
        </w:rPr>
        <w:t>*</w:t>
      </w:r>
      <w:r w:rsidRPr="007A6E3F">
        <w:rPr>
          <w:rFonts w:ascii="Arial" w:hAnsi="Arial" w:cs="Arial"/>
        </w:rPr>
        <w:t>:</w:t>
      </w:r>
    </w:p>
    <w:p w14:paraId="21D7C526" w14:textId="6EAD68E5" w:rsidR="000577E8" w:rsidRDefault="000577E8" w:rsidP="000577E8">
      <w:pPr>
        <w:pStyle w:val="Akapitzlist"/>
        <w:rPr>
          <w:rFonts w:ascii="Arial" w:hAnsi="Arial" w:cs="Arial"/>
        </w:rPr>
      </w:pPr>
    </w:p>
    <w:p w14:paraId="0D9E04F1" w14:textId="02304CD3" w:rsidR="00C52A3D" w:rsidRDefault="00C52A3D" w:rsidP="000577E8">
      <w:pPr>
        <w:pStyle w:val="Akapitzlist"/>
        <w:rPr>
          <w:rFonts w:ascii="Arial" w:hAnsi="Arial" w:cs="Arial"/>
        </w:rPr>
      </w:pPr>
    </w:p>
    <w:p w14:paraId="11FFE1C5" w14:textId="77777777" w:rsidR="00C52A3D" w:rsidRDefault="00C52A3D" w:rsidP="000577E8">
      <w:pPr>
        <w:pStyle w:val="Akapitzlist"/>
        <w:rPr>
          <w:rFonts w:ascii="Arial" w:hAnsi="Arial" w:cs="Arial"/>
        </w:rPr>
      </w:pPr>
    </w:p>
    <w:p w14:paraId="74794399" w14:textId="77777777" w:rsidR="009B5A84" w:rsidRPr="007A6E3F" w:rsidRDefault="009B5A84" w:rsidP="000577E8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0577E8" w:rsidRPr="007A6E3F" w14:paraId="7B0FD473" w14:textId="77777777" w:rsidTr="000577E8">
        <w:tc>
          <w:tcPr>
            <w:tcW w:w="3993" w:type="dxa"/>
            <w:shd w:val="clear" w:color="auto" w:fill="DFDFDF"/>
            <w:vAlign w:val="center"/>
          </w:tcPr>
          <w:p w14:paraId="6DB31932" w14:textId="77777777" w:rsidR="000577E8" w:rsidRPr="007A6E3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0ADA7D91" w14:textId="77777777" w:rsidR="000577E8" w:rsidRPr="007A6E3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0577E8" w:rsidRPr="007A6E3F" w14:paraId="50025FCE" w14:textId="77777777" w:rsidTr="000577E8">
        <w:tc>
          <w:tcPr>
            <w:tcW w:w="3993" w:type="dxa"/>
            <w:shd w:val="clear" w:color="auto" w:fill="auto"/>
          </w:tcPr>
          <w:p w14:paraId="2956497F" w14:textId="77777777" w:rsidR="000577E8" w:rsidRPr="007A6E3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6E4E6194" w14:textId="77777777" w:rsidR="000577E8" w:rsidRPr="007A6E3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43774051" w14:textId="50EB2DAE" w:rsidR="009B5A84" w:rsidRPr="009B5A84" w:rsidRDefault="000577E8" w:rsidP="009B5A84">
      <w:pPr>
        <w:spacing w:line="360" w:lineRule="auto"/>
        <w:ind w:left="709"/>
        <w:jc w:val="both"/>
        <w:rPr>
          <w:rFonts w:ascii="Arial" w:hAnsi="Arial" w:cs="Arial"/>
          <w:i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(</w:t>
      </w:r>
      <w:r w:rsidRPr="007A6E3F">
        <w:rPr>
          <w:rFonts w:ascii="Arial" w:hAnsi="Arial" w:cs="Arial"/>
          <w:i/>
          <w:sz w:val="16"/>
          <w:szCs w:val="16"/>
        </w:rPr>
        <w:t>w przypadku nie wskazania</w:t>
      </w:r>
      <w:r w:rsidRPr="007A6E3F">
        <w:rPr>
          <w:rFonts w:ascii="Arial" w:hAnsi="Arial" w:cs="Arial"/>
          <w:sz w:val="16"/>
          <w:szCs w:val="16"/>
        </w:rPr>
        <w:t xml:space="preserve"> </w:t>
      </w:r>
      <w:r w:rsidRPr="007A6E3F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4C73DA47" w14:textId="77777777" w:rsidR="000577E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Oświadczamy,</w:t>
      </w:r>
      <w:r w:rsidRPr="007A6E3F">
        <w:rPr>
          <w:rFonts w:ascii="Arial" w:hAnsi="Arial" w:cs="Arial"/>
        </w:rPr>
        <w:t xml:space="preserve"> że prace objęte zamówieniem:</w:t>
      </w:r>
    </w:p>
    <w:p w14:paraId="1389A944" w14:textId="77777777" w:rsidR="000577E8" w:rsidRPr="007A6E3F" w:rsidRDefault="000577E8" w:rsidP="000623AB">
      <w:pPr>
        <w:pStyle w:val="Akapitzlist"/>
        <w:widowControl w:val="0"/>
        <w:numPr>
          <w:ilvl w:val="0"/>
          <w:numId w:val="54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zamierzam/y wykonać samodzielnie*</w:t>
      </w:r>
    </w:p>
    <w:p w14:paraId="232F5685" w14:textId="77777777" w:rsidR="000B47D0" w:rsidRPr="007A6E3F" w:rsidRDefault="000577E8" w:rsidP="000623AB">
      <w:pPr>
        <w:pStyle w:val="Akapitzlist"/>
        <w:widowControl w:val="0"/>
        <w:numPr>
          <w:ilvl w:val="0"/>
          <w:numId w:val="54"/>
        </w:numPr>
        <w:rPr>
          <w:rFonts w:ascii="Arial" w:hAnsi="Arial" w:cs="Arial"/>
        </w:rPr>
      </w:pPr>
      <w:r w:rsidRPr="007A6E3F">
        <w:rPr>
          <w:rFonts w:ascii="Arial" w:hAnsi="Arial" w:cs="Arial"/>
        </w:rPr>
        <w:t>zamierzam/y powierzyć podwykonawcom*</w:t>
      </w:r>
      <w:r w:rsidR="000B47D0" w:rsidRPr="007A6E3F">
        <w:rPr>
          <w:rFonts w:ascii="Arial" w:hAnsi="Arial" w:cs="Arial"/>
        </w:rPr>
        <w:t xml:space="preserve">. </w:t>
      </w:r>
    </w:p>
    <w:p w14:paraId="6A16E45C" w14:textId="77777777" w:rsidR="000B47D0" w:rsidRPr="007A6E3F" w:rsidRDefault="000B47D0" w:rsidP="000B47D0">
      <w:pPr>
        <w:widowControl w:val="0"/>
        <w:ind w:left="1361"/>
        <w:rPr>
          <w:rFonts w:ascii="Arial" w:hAnsi="Arial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0"/>
        <w:gridCol w:w="4679"/>
      </w:tblGrid>
      <w:tr w:rsidR="00FC65C3" w:rsidRPr="007A6E3F" w14:paraId="6C3F01EF" w14:textId="77777777" w:rsidTr="009271A3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0B439888" w14:textId="77777777" w:rsidR="00FC65C3" w:rsidRPr="007A6E3F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3B3F5D97" w14:textId="77777777" w:rsidR="00FC65C3" w:rsidRPr="007A6E3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08F64EF0" w14:textId="77777777" w:rsidR="00FC65C3" w:rsidRPr="007A6E3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6E3F">
              <w:rPr>
                <w:rFonts w:ascii="Arial" w:hAnsi="Arial" w:cs="Arial"/>
                <w:b/>
                <w:sz w:val="16"/>
                <w:szCs w:val="16"/>
              </w:rPr>
              <w:t>Nazwy (firm) podwykonawców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0577E8" w:rsidRPr="007A6E3F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="000577E8" w:rsidRPr="007A6E3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FC65C3" w:rsidRPr="007A6E3F" w14:paraId="4E64A69F" w14:textId="77777777" w:rsidTr="00A443CD">
        <w:trPr>
          <w:trHeight w:val="540"/>
        </w:trPr>
        <w:tc>
          <w:tcPr>
            <w:tcW w:w="259" w:type="pct"/>
            <w:shd w:val="clear" w:color="auto" w:fill="auto"/>
          </w:tcPr>
          <w:p w14:paraId="483A293B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14:paraId="7A4C9C90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23CF6CE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8" w:type="pct"/>
          </w:tcPr>
          <w:p w14:paraId="47D4EBBE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FC65C3" w:rsidRPr="007A6E3F" w14:paraId="09D45FAA" w14:textId="77777777" w:rsidTr="000577E8">
        <w:trPr>
          <w:trHeight w:val="532"/>
        </w:trPr>
        <w:tc>
          <w:tcPr>
            <w:tcW w:w="259" w:type="pct"/>
            <w:shd w:val="clear" w:color="auto" w:fill="auto"/>
          </w:tcPr>
          <w:p w14:paraId="0659105C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  <w:shd w:val="clear" w:color="auto" w:fill="auto"/>
          </w:tcPr>
          <w:p w14:paraId="0F895E81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23FB3DC7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pct"/>
          </w:tcPr>
          <w:p w14:paraId="787DB6A2" w14:textId="77777777" w:rsidR="00FC65C3" w:rsidRPr="007A6E3F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03DA529D" w14:textId="77777777" w:rsidR="000577E8" w:rsidRPr="007A6E3F" w:rsidRDefault="000577E8" w:rsidP="006115C2">
      <w:pPr>
        <w:pStyle w:val="Akapitzlist1"/>
        <w:suppressAutoHyphens/>
        <w:ind w:left="720"/>
        <w:rPr>
          <w:rFonts w:ascii="Arial" w:hAnsi="Arial" w:cs="Arial"/>
          <w:b/>
          <w:sz w:val="20"/>
          <w:szCs w:val="20"/>
        </w:rPr>
      </w:pPr>
    </w:p>
    <w:p w14:paraId="69A0002A" w14:textId="77777777" w:rsidR="000577E8" w:rsidRPr="007A6E3F" w:rsidRDefault="000577E8" w:rsidP="000623AB">
      <w:pPr>
        <w:widowControl w:val="0"/>
        <w:numPr>
          <w:ilvl w:val="0"/>
          <w:numId w:val="14"/>
        </w:numPr>
        <w:rPr>
          <w:rFonts w:ascii="Arial" w:hAnsi="Arial" w:cs="Arial"/>
          <w:bCs/>
        </w:rPr>
      </w:pPr>
      <w:r w:rsidRPr="007A6E3F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7A6E3F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14:paraId="3A332EC3" w14:textId="77777777" w:rsidR="000577E8" w:rsidRPr="007A6E3F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5895D112" w14:textId="1FF674E5" w:rsidR="000577E8" w:rsidRDefault="000577E8" w:rsidP="000577E8">
      <w:pPr>
        <w:pStyle w:val="Tekstkomentarza1"/>
        <w:ind w:firstLine="680"/>
        <w:jc w:val="both"/>
        <w:rPr>
          <w:rFonts w:ascii="Arial" w:hAnsi="Arial" w:cs="Arial"/>
          <w:bCs/>
        </w:rPr>
      </w:pPr>
      <w:r w:rsidRPr="007A6E3F">
        <w:rPr>
          <w:rFonts w:ascii="Arial" w:hAnsi="Arial" w:cs="Arial"/>
          <w:bCs/>
        </w:rPr>
        <w:t>Wartość ww. towarów lub usług bez podatku wynosi ……………………………………………*</w:t>
      </w:r>
    </w:p>
    <w:p w14:paraId="4CEF36AE" w14:textId="77777777" w:rsidR="00212A21" w:rsidRDefault="00212A21" w:rsidP="000577E8">
      <w:pPr>
        <w:pStyle w:val="Tekstkomentarza1"/>
        <w:ind w:firstLine="680"/>
        <w:jc w:val="both"/>
        <w:rPr>
          <w:rFonts w:ascii="Arial" w:hAnsi="Arial" w:cs="Arial"/>
          <w:bCs/>
        </w:rPr>
      </w:pPr>
    </w:p>
    <w:p w14:paraId="66DCD858" w14:textId="77777777" w:rsidR="00212A21" w:rsidRPr="006871B6" w:rsidRDefault="00212A21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Rodzaj wykonawcy</w:t>
      </w:r>
      <w:r w:rsidRPr="006871B6">
        <w:rPr>
          <w:rFonts w:ascii="Arial" w:hAnsi="Arial" w:cs="Arial"/>
        </w:rPr>
        <w:t>:</w:t>
      </w:r>
    </w:p>
    <w:p w14:paraId="41649238" w14:textId="77777777" w:rsidR="00212A21" w:rsidRPr="00FB4820" w:rsidRDefault="00212A21" w:rsidP="00501F7C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mikroprzedsiębiorstwo*</w:t>
      </w:r>
    </w:p>
    <w:p w14:paraId="4A4A378C" w14:textId="77777777" w:rsidR="00212A21" w:rsidRPr="006871B6" w:rsidRDefault="00212A21" w:rsidP="00501F7C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mał</w:t>
      </w:r>
      <w:r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1C41E175" w14:textId="77777777" w:rsidR="00212A21" w:rsidRDefault="00212A21" w:rsidP="00501F7C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średni</w:t>
      </w:r>
      <w:r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2673190D" w14:textId="77777777" w:rsidR="00212A21" w:rsidRDefault="00212A21" w:rsidP="00501F7C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jednoosobowa działalność gospodarcza</w:t>
      </w:r>
      <w:r w:rsidRPr="00FB4820">
        <w:rPr>
          <w:rFonts w:ascii="Arial" w:hAnsi="Arial" w:cs="Arial"/>
        </w:rPr>
        <w:t>*</w:t>
      </w:r>
    </w:p>
    <w:p w14:paraId="2894CF81" w14:textId="77777777" w:rsidR="00212A21" w:rsidRDefault="00212A21" w:rsidP="00501F7C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osoba fizyczna nieprowadząca działalności gospodarczej*</w:t>
      </w:r>
    </w:p>
    <w:p w14:paraId="6FE96226" w14:textId="77777777" w:rsidR="00212A21" w:rsidRPr="00FB4820" w:rsidRDefault="00212A21" w:rsidP="00501F7C">
      <w:pPr>
        <w:pStyle w:val="Standard"/>
        <w:numPr>
          <w:ilvl w:val="0"/>
          <w:numId w:val="63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FB4820">
        <w:rPr>
          <w:rFonts w:ascii="Arial" w:hAnsi="Arial" w:cs="Arial"/>
        </w:rPr>
        <w:t>inny rodzaj</w:t>
      </w:r>
      <w:r w:rsidRPr="006871B6">
        <w:rPr>
          <w:rFonts w:ascii="Arial" w:hAnsi="Arial" w:cs="Arial"/>
        </w:rPr>
        <w:t xml:space="preserve"> </w:t>
      </w:r>
      <w:r w:rsidRPr="00FB4820">
        <w:rPr>
          <w:rFonts w:ascii="Arial" w:hAnsi="Arial" w:cs="Arial"/>
        </w:rPr>
        <w:t>*</w:t>
      </w:r>
    </w:p>
    <w:p w14:paraId="0026A28D" w14:textId="77777777" w:rsidR="00212A21" w:rsidRPr="00FB4820" w:rsidRDefault="00212A21" w:rsidP="00212A21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06827E67" w14:textId="77777777" w:rsidR="000577E8" w:rsidRPr="007A6E3F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5737E73F" w14:textId="77777777" w:rsidR="007B4B08" w:rsidRPr="007A6E3F" w:rsidRDefault="007B4B08" w:rsidP="000623AB">
      <w:pPr>
        <w:widowControl w:val="0"/>
        <w:numPr>
          <w:ilvl w:val="0"/>
          <w:numId w:val="14"/>
        </w:numPr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Oświadczam/y, że</w:t>
      </w:r>
      <w:r w:rsidRPr="007A6E3F">
        <w:rPr>
          <w:rFonts w:ascii="Arial" w:hAnsi="Arial" w:cs="Arial"/>
        </w:rPr>
        <w:t>:</w:t>
      </w:r>
    </w:p>
    <w:p w14:paraId="16AF2DB6" w14:textId="77777777" w:rsidR="007B4B08" w:rsidRPr="007A6E3F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59796014" w14:textId="77777777" w:rsidR="007B4B08" w:rsidRPr="007A6E3F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067CB9D" w14:textId="77777777" w:rsidR="007B4B08" w:rsidRPr="007A6E3F" w:rsidRDefault="007B4B08" w:rsidP="000623AB">
      <w:pPr>
        <w:pStyle w:val="Bezodstpw"/>
        <w:numPr>
          <w:ilvl w:val="1"/>
          <w:numId w:val="5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6302FD11" w14:textId="6E719439" w:rsidR="00221437" w:rsidRPr="007A6E3F" w:rsidRDefault="00221437" w:rsidP="00E40B18">
      <w:pPr>
        <w:rPr>
          <w:rFonts w:ascii="Arial" w:hAnsi="Arial" w:cs="Arial"/>
        </w:rPr>
      </w:pPr>
    </w:p>
    <w:p w14:paraId="04B35337" w14:textId="77777777" w:rsidR="009E4643" w:rsidRPr="007A6E3F" w:rsidRDefault="009E4643" w:rsidP="009E4643">
      <w:pPr>
        <w:rPr>
          <w:rFonts w:ascii="Arial" w:hAnsi="Arial" w:cs="Arial"/>
          <w:bCs/>
          <w:i/>
        </w:rPr>
      </w:pPr>
      <w:r w:rsidRPr="007A6E3F">
        <w:rPr>
          <w:rFonts w:ascii="Arial" w:hAnsi="Arial" w:cs="Arial"/>
          <w:b/>
          <w:bCs/>
          <w:i/>
        </w:rPr>
        <w:t>*</w:t>
      </w:r>
      <w:r w:rsidRPr="007A6E3F">
        <w:rPr>
          <w:rFonts w:ascii="Arial" w:hAnsi="Arial" w:cs="Arial"/>
          <w:bCs/>
          <w:i/>
        </w:rPr>
        <w:t xml:space="preserve"> - niepotrzebne skreślić</w:t>
      </w:r>
    </w:p>
    <w:p w14:paraId="6E8C16E1" w14:textId="77777777" w:rsidR="00221437" w:rsidRPr="007A6E3F" w:rsidRDefault="00221437" w:rsidP="00E40B18">
      <w:pPr>
        <w:rPr>
          <w:rFonts w:ascii="Arial" w:hAnsi="Arial" w:cs="Arial"/>
        </w:rPr>
      </w:pPr>
    </w:p>
    <w:p w14:paraId="62C0185B" w14:textId="068C1701" w:rsidR="00221437" w:rsidRPr="007A6E3F" w:rsidRDefault="00221437" w:rsidP="00E40B18">
      <w:pPr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………………………………………… dnia …….…………..                                  </w:t>
      </w:r>
      <w:r w:rsidRPr="007A6E3F">
        <w:rPr>
          <w:rFonts w:ascii="Arial" w:hAnsi="Arial" w:cs="Arial"/>
          <w:sz w:val="16"/>
          <w:szCs w:val="16"/>
        </w:rPr>
        <w:tab/>
      </w:r>
    </w:p>
    <w:p w14:paraId="2A168FCC" w14:textId="071A407A" w:rsidR="001C5311" w:rsidRDefault="00221437" w:rsidP="00212A21">
      <w:pPr>
        <w:pStyle w:val="Tekstpodstawowy3"/>
        <w:spacing w:after="0"/>
        <w:rPr>
          <w:rFonts w:ascii="Arial" w:hAnsi="Arial" w:cs="Arial"/>
          <w:szCs w:val="16"/>
        </w:rPr>
      </w:pPr>
      <w:r w:rsidRPr="007A6E3F">
        <w:rPr>
          <w:rFonts w:ascii="Arial" w:hAnsi="Arial" w:cs="Arial"/>
          <w:szCs w:val="16"/>
        </w:rPr>
        <w:t xml:space="preserve">     ( Miejscowość)                                 </w:t>
      </w:r>
      <w:r w:rsidRPr="007A6E3F">
        <w:rPr>
          <w:rFonts w:ascii="Arial" w:hAnsi="Arial" w:cs="Arial"/>
          <w:szCs w:val="16"/>
        </w:rPr>
        <w:tab/>
        <w:t xml:space="preserve">                </w:t>
      </w:r>
      <w:r w:rsidRPr="007A6E3F">
        <w:rPr>
          <w:rFonts w:ascii="Arial" w:hAnsi="Arial" w:cs="Arial"/>
          <w:szCs w:val="16"/>
        </w:rPr>
        <w:tab/>
      </w:r>
    </w:p>
    <w:p w14:paraId="4FEEA447" w14:textId="77777777" w:rsidR="00221437" w:rsidRPr="007A6E3F" w:rsidRDefault="009271A3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  <w:r w:rsidR="00221437" w:rsidRPr="007A6E3F">
        <w:rPr>
          <w:rFonts w:ascii="Arial" w:hAnsi="Arial" w:cs="Arial"/>
          <w:b/>
          <w:sz w:val="20"/>
        </w:rPr>
        <w:br w:type="page"/>
      </w:r>
    </w:p>
    <w:p w14:paraId="11210EA3" w14:textId="77777777" w:rsidR="00221437" w:rsidRPr="007A6E3F" w:rsidRDefault="00221437" w:rsidP="00AE5ECB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</w:p>
    <w:p w14:paraId="3C3B4AB2" w14:textId="2C247165" w:rsidR="00D7452A" w:rsidRPr="007A6E3F" w:rsidRDefault="00D7452A" w:rsidP="00D7452A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Wykonawca/ Wykonawca wspólnie ubiegaj</w:t>
      </w:r>
      <w:r w:rsidR="00C454B5"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49AD7371" w14:textId="3F068696" w:rsidR="005601B2" w:rsidRPr="007A6E3F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1E329BA8" w14:textId="33E396EC" w:rsidR="005601B2" w:rsidRPr="007A6E3F" w:rsidRDefault="005601B2" w:rsidP="005601B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68A3B33" w14:textId="77777777" w:rsidR="00F24104" w:rsidRPr="007A6E3F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500DCBB9" w14:textId="77777777" w:rsidR="00F24104" w:rsidRPr="007A6E3F" w:rsidRDefault="00F24104" w:rsidP="00F2410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3C4D5AE3" w14:textId="77777777" w:rsidR="00F24104" w:rsidRPr="007A6E3F" w:rsidRDefault="00F24104" w:rsidP="00F24104">
      <w:pPr>
        <w:spacing w:line="288" w:lineRule="auto"/>
        <w:rPr>
          <w:rFonts w:ascii="Arial" w:hAnsi="Arial" w:cs="Arial"/>
          <w:u w:val="single"/>
        </w:rPr>
      </w:pPr>
    </w:p>
    <w:p w14:paraId="7EA498C4" w14:textId="77777777" w:rsidR="00F24104" w:rsidRPr="007A6E3F" w:rsidRDefault="00F24104" w:rsidP="00F24104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0B85A366" w14:textId="20735037" w:rsidR="00F24104" w:rsidRPr="007A6E3F" w:rsidRDefault="00F24104" w:rsidP="00F24104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20DA2DD7" w14:textId="77777777" w:rsidR="00F24104" w:rsidRPr="007A6E3F" w:rsidRDefault="00F24104" w:rsidP="00F24104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6D1D43E8" w14:textId="77777777" w:rsidR="005601B2" w:rsidRPr="007A6E3F" w:rsidRDefault="005601B2" w:rsidP="00F2410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16C2FAF8" w14:textId="77777777" w:rsidR="00A75252" w:rsidRPr="007A6E3F" w:rsidRDefault="00A75252" w:rsidP="00F2410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</w:p>
    <w:p w14:paraId="5122ADEC" w14:textId="77777777" w:rsidR="009271A3" w:rsidRPr="007A6E3F" w:rsidRDefault="009271A3" w:rsidP="00A75252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="00D7452A" w:rsidRPr="007A6E3F">
        <w:rPr>
          <w:rFonts w:ascii="Arial" w:hAnsi="Arial" w:cs="Arial"/>
          <w:b/>
        </w:rPr>
        <w:br/>
      </w:r>
      <w:r w:rsidRPr="007A6E3F">
        <w:rPr>
          <w:rFonts w:ascii="Arial" w:hAnsi="Arial" w:cs="Arial"/>
          <w:b/>
        </w:rPr>
        <w:t xml:space="preserve">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3A77088F" w14:textId="77777777" w:rsidR="00D7452A" w:rsidRPr="007A6E3F" w:rsidRDefault="00D7452A" w:rsidP="009271A3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039016EB" w14:textId="77777777" w:rsidR="009271A3" w:rsidRPr="007A6E3F" w:rsidRDefault="009271A3" w:rsidP="009271A3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49CBD4FE" w14:textId="77777777" w:rsidR="00A75252" w:rsidRPr="007A6E3F" w:rsidRDefault="009271A3" w:rsidP="009271A3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SPEŁNIANIA WARUNKÓW UDZIAŁU W POSTĘPOWANIU</w:t>
      </w:r>
      <w:r w:rsidR="00A75252" w:rsidRPr="007A6E3F">
        <w:rPr>
          <w:rFonts w:ascii="Arial" w:hAnsi="Arial" w:cs="Arial"/>
          <w:b/>
          <w:u w:val="single"/>
        </w:rPr>
        <w:t xml:space="preserve"> </w:t>
      </w:r>
    </w:p>
    <w:p w14:paraId="2BB6E0C7" w14:textId="77777777" w:rsidR="003E31B1" w:rsidRPr="007A6E3F" w:rsidRDefault="003E31B1" w:rsidP="00A75252">
      <w:pPr>
        <w:spacing w:before="120" w:line="360" w:lineRule="auto"/>
        <w:rPr>
          <w:rFonts w:ascii="Arial" w:hAnsi="Arial" w:cs="Arial"/>
        </w:rPr>
      </w:pPr>
    </w:p>
    <w:p w14:paraId="41EE4A1B" w14:textId="6ABD1A89" w:rsidR="003E31B1" w:rsidRDefault="003E31B1" w:rsidP="003E31B1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potrzeby postępowania o udzielenie zamówi</w:t>
      </w:r>
      <w:r w:rsidR="00F24104" w:rsidRPr="007A6E3F">
        <w:rPr>
          <w:rFonts w:ascii="Arial" w:hAnsi="Arial" w:cs="Arial"/>
        </w:rPr>
        <w:t xml:space="preserve">enia publicznego </w:t>
      </w:r>
      <w:r w:rsidRPr="007A6E3F">
        <w:rPr>
          <w:rFonts w:ascii="Arial" w:hAnsi="Arial" w:cs="Arial"/>
        </w:rPr>
        <w:t>pn</w:t>
      </w:r>
      <w:r w:rsidR="00F05A83">
        <w:rPr>
          <w:rFonts w:ascii="Arial" w:hAnsi="Arial" w:cs="Arial"/>
        </w:rPr>
        <w:t xml:space="preserve">. </w:t>
      </w:r>
      <w:r w:rsidR="00F05A83">
        <w:rPr>
          <w:rFonts w:ascii="Arial" w:hAnsi="Arial" w:cs="Arial"/>
        </w:rPr>
        <w:br/>
      </w:r>
      <w:r w:rsidR="00F05A83" w:rsidRPr="00F05A83">
        <w:rPr>
          <w:rFonts w:ascii="Arial" w:hAnsi="Arial" w:cs="Arial"/>
          <w:b/>
        </w:rPr>
        <w:t>„</w:t>
      </w:r>
      <w:r w:rsidR="004B3389" w:rsidRPr="004B3389">
        <w:rPr>
          <w:rFonts w:ascii="Arial" w:hAnsi="Arial" w:cs="Arial"/>
          <w:b/>
          <w:lang w:eastAsia="en-US"/>
        </w:rPr>
        <w:t xml:space="preserve">Remont sanitariatów i natrysków w Zespole Szkolno-Przedszkolnym Nr 22 w Katowicach </w:t>
      </w:r>
      <w:r w:rsidR="004B3389" w:rsidRPr="004B3389">
        <w:rPr>
          <w:rFonts w:ascii="Arial" w:hAnsi="Arial" w:cs="Arial"/>
          <w:b/>
          <w:lang w:eastAsia="en-US"/>
        </w:rPr>
        <w:br/>
        <w:t>w Katowicach</w:t>
      </w:r>
      <w:r w:rsidR="0057445F">
        <w:rPr>
          <w:rFonts w:ascii="Arial" w:hAnsi="Arial" w:cs="Arial"/>
          <w:b/>
          <w:bCs/>
        </w:rPr>
        <w:t>”</w:t>
      </w:r>
      <w:r w:rsidR="00D7452A"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</w:t>
      </w:r>
      <w:r w:rsidR="00D7452A"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A75252" w:rsidRPr="007A6E3F" w14:paraId="58C49FB1" w14:textId="77777777" w:rsidTr="007565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 w:themeFill="background1" w:themeFillShade="BF"/>
          </w:tcPr>
          <w:p w14:paraId="6D9DC612" w14:textId="77777777" w:rsidR="00843CCB" w:rsidRPr="007A6E3F" w:rsidRDefault="00A75252" w:rsidP="000623AB">
            <w:pPr>
              <w:pStyle w:val="Tekstpodstawowywcity"/>
              <w:numPr>
                <w:ilvl w:val="0"/>
                <w:numId w:val="57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 xml:space="preserve">OŚWIADCZENIE </w:t>
            </w:r>
            <w:r w:rsidR="00D7452A" w:rsidRPr="007A6E3F">
              <w:rPr>
                <w:rFonts w:ascii="Arial" w:hAnsi="Arial" w:cs="Arial"/>
                <w:b/>
              </w:rPr>
              <w:t>DOTYCZĄCE PRZESŁANEK</w:t>
            </w:r>
            <w:r w:rsidRPr="007A6E3F">
              <w:rPr>
                <w:rFonts w:ascii="Arial" w:hAnsi="Arial" w:cs="Arial"/>
                <w:b/>
              </w:rPr>
              <w:t xml:space="preserve"> WYKLUCZENIA </w:t>
            </w:r>
            <w:r w:rsidR="00D7452A" w:rsidRPr="007A6E3F">
              <w:rPr>
                <w:rFonts w:ascii="Arial" w:hAnsi="Arial" w:cs="Arial"/>
                <w:b/>
              </w:rPr>
              <w:t>Z POSTĘPOWANIA</w:t>
            </w:r>
          </w:p>
        </w:tc>
      </w:tr>
    </w:tbl>
    <w:p w14:paraId="0A2F2C96" w14:textId="7313CB4E" w:rsidR="00856AA7" w:rsidRPr="007A6E3F" w:rsidRDefault="00A75252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A6E3F">
        <w:rPr>
          <w:rFonts w:ascii="Arial" w:hAnsi="Arial" w:cs="Arial"/>
          <w:sz w:val="20"/>
          <w:szCs w:val="20"/>
        </w:rPr>
        <w:br/>
        <w:t xml:space="preserve">art. </w:t>
      </w:r>
      <w:r w:rsidR="00D7452A" w:rsidRPr="007A6E3F">
        <w:rPr>
          <w:rFonts w:ascii="Arial" w:hAnsi="Arial" w:cs="Arial"/>
          <w:sz w:val="20"/>
          <w:szCs w:val="20"/>
        </w:rPr>
        <w:t>108 ust. 1</w:t>
      </w:r>
      <w:r w:rsidRPr="007A6E3F">
        <w:rPr>
          <w:rFonts w:ascii="Arial" w:hAnsi="Arial" w:cs="Arial"/>
          <w:sz w:val="20"/>
          <w:szCs w:val="20"/>
        </w:rPr>
        <w:t xml:space="preserve"> </w:t>
      </w:r>
      <w:r w:rsidR="00856AA7" w:rsidRPr="007A6E3F">
        <w:rPr>
          <w:rFonts w:ascii="Arial" w:hAnsi="Arial" w:cs="Arial"/>
          <w:sz w:val="20"/>
          <w:szCs w:val="20"/>
        </w:rPr>
        <w:t xml:space="preserve">pkt. 1-6 </w:t>
      </w:r>
      <w:r w:rsidRPr="007A6E3F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 w:rsidR="00343D50">
        <w:rPr>
          <w:rFonts w:ascii="Arial" w:hAnsi="Arial" w:cs="Arial"/>
          <w:sz w:val="20"/>
          <w:szCs w:val="20"/>
        </w:rPr>
        <w:t xml:space="preserve">* </w:t>
      </w:r>
      <w:r w:rsidR="00343D50" w:rsidRPr="00FF7021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</w:t>
      </w:r>
      <w:r w:rsidR="004A6C0B">
        <w:rPr>
          <w:rFonts w:ascii="Arial" w:hAnsi="Arial" w:cs="Arial"/>
          <w:sz w:val="20"/>
        </w:rPr>
        <w:t>Dz. U. z 202</w:t>
      </w:r>
      <w:r w:rsidR="007A35DA">
        <w:rPr>
          <w:rFonts w:ascii="Arial" w:hAnsi="Arial" w:cs="Arial"/>
          <w:sz w:val="20"/>
        </w:rPr>
        <w:t>4</w:t>
      </w:r>
      <w:r w:rsidR="004A6C0B">
        <w:rPr>
          <w:rFonts w:ascii="Arial" w:hAnsi="Arial" w:cs="Arial"/>
          <w:sz w:val="20"/>
        </w:rPr>
        <w:t xml:space="preserve">r. poz. </w:t>
      </w:r>
      <w:r w:rsidR="007A35DA">
        <w:rPr>
          <w:rFonts w:ascii="Arial" w:hAnsi="Arial" w:cs="Arial"/>
          <w:sz w:val="20"/>
        </w:rPr>
        <w:t>507</w:t>
      </w:r>
      <w:r w:rsidR="00343D50" w:rsidRPr="00FF7021">
        <w:rPr>
          <w:rFonts w:ascii="Arial" w:hAnsi="Arial" w:cs="Arial"/>
          <w:sz w:val="20"/>
        </w:rPr>
        <w:t>)</w:t>
      </w:r>
      <w:r w:rsidRPr="007A6E3F">
        <w:rPr>
          <w:rFonts w:ascii="Arial" w:hAnsi="Arial" w:cs="Arial"/>
          <w:sz w:val="20"/>
          <w:szCs w:val="20"/>
        </w:rPr>
        <w:t>.</w:t>
      </w:r>
    </w:p>
    <w:p w14:paraId="4ECE1D74" w14:textId="4FA821AB" w:rsidR="00856AA7" w:rsidRPr="007A6E3F" w:rsidRDefault="00A75252" w:rsidP="000623AB">
      <w:pPr>
        <w:pStyle w:val="Akapitzlist2"/>
        <w:numPr>
          <w:ilvl w:val="0"/>
          <w:numId w:val="2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</w:t>
      </w:r>
      <w:r w:rsidR="00856AA7" w:rsidRPr="007A6E3F">
        <w:rPr>
          <w:rFonts w:ascii="Arial" w:hAnsi="Arial" w:cs="Arial"/>
          <w:sz w:val="20"/>
          <w:szCs w:val="20"/>
        </w:rPr>
        <w:t>zachodzą w stosunku do mnie podstawy wykluczenia z p</w:t>
      </w:r>
      <w:r w:rsidR="00E84A8C">
        <w:rPr>
          <w:rFonts w:ascii="Arial" w:hAnsi="Arial" w:cs="Arial"/>
          <w:sz w:val="20"/>
          <w:szCs w:val="20"/>
        </w:rPr>
        <w:t>ostępowania na podstawie art. …</w:t>
      </w:r>
      <w:r w:rsidR="00856AA7" w:rsidRPr="007A6E3F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="00856AA7" w:rsidRPr="007A6E3F">
        <w:rPr>
          <w:rFonts w:ascii="Arial" w:hAnsi="Arial" w:cs="Arial"/>
          <w:sz w:val="20"/>
          <w:szCs w:val="20"/>
        </w:rPr>
        <w:t>Pzp</w:t>
      </w:r>
      <w:proofErr w:type="spellEnd"/>
      <w:r w:rsidR="00856AA7" w:rsidRPr="007A6E3F">
        <w:rPr>
          <w:rFonts w:ascii="Arial" w:hAnsi="Arial" w:cs="Arial"/>
          <w:sz w:val="20"/>
          <w:szCs w:val="20"/>
        </w:rPr>
        <w:t xml:space="preserve"> </w:t>
      </w:r>
      <w:r w:rsidR="00856AA7" w:rsidRPr="007A6E3F">
        <w:rPr>
          <w:rFonts w:ascii="Arial" w:hAnsi="Arial" w:cs="Arial"/>
          <w:i/>
          <w:sz w:val="20"/>
          <w:szCs w:val="20"/>
        </w:rPr>
        <w:t>(</w:t>
      </w:r>
      <w:r w:rsidR="00856AA7" w:rsidRPr="007A6E3F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 w:rsidR="00570064">
        <w:rPr>
          <w:rFonts w:ascii="Arial" w:hAnsi="Arial" w:cs="Arial"/>
          <w:i/>
          <w:sz w:val="16"/>
          <w:szCs w:val="16"/>
        </w:rPr>
        <w:t>,2 i 5</w:t>
      </w:r>
      <w:r w:rsidR="00856AA7" w:rsidRPr="007A6E3F">
        <w:rPr>
          <w:rFonts w:ascii="Arial" w:hAnsi="Arial" w:cs="Arial"/>
          <w:i/>
          <w:sz w:val="20"/>
          <w:szCs w:val="20"/>
        </w:rPr>
        <w:t>).</w:t>
      </w:r>
      <w:r w:rsidR="00856AA7" w:rsidRPr="007A6E3F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="00856AA7" w:rsidRPr="007A6E3F">
        <w:rPr>
          <w:rFonts w:ascii="Arial" w:hAnsi="Arial" w:cs="Arial"/>
          <w:sz w:val="20"/>
          <w:szCs w:val="20"/>
        </w:rPr>
        <w:t>Pzp</w:t>
      </w:r>
      <w:proofErr w:type="spellEnd"/>
      <w:r w:rsidR="00856AA7" w:rsidRPr="007A6E3F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 w:rsidR="00212A21">
        <w:rPr>
          <w:rFonts w:ascii="Arial" w:hAnsi="Arial" w:cs="Arial"/>
          <w:sz w:val="20"/>
          <w:szCs w:val="20"/>
        </w:rPr>
        <w:t>*</w:t>
      </w:r>
      <w:r w:rsidR="00856AA7" w:rsidRPr="007A6E3F">
        <w:rPr>
          <w:rFonts w:ascii="Arial" w:hAnsi="Arial" w:cs="Arial"/>
          <w:sz w:val="20"/>
          <w:szCs w:val="20"/>
        </w:rPr>
        <w:t>: ……</w:t>
      </w:r>
      <w:r w:rsidR="005601B2" w:rsidRPr="007A6E3F">
        <w:rPr>
          <w:rFonts w:ascii="Arial" w:hAnsi="Arial" w:cs="Arial"/>
          <w:sz w:val="20"/>
          <w:szCs w:val="20"/>
        </w:rPr>
        <w:t>.</w:t>
      </w:r>
      <w:r w:rsidR="00856AA7" w:rsidRPr="007A6E3F">
        <w:rPr>
          <w:rFonts w:ascii="Arial" w:hAnsi="Arial" w:cs="Arial"/>
          <w:sz w:val="20"/>
          <w:szCs w:val="20"/>
        </w:rPr>
        <w:t>…………………………………………</w:t>
      </w:r>
      <w:r w:rsidR="00570064">
        <w:rPr>
          <w:rFonts w:ascii="Arial" w:hAnsi="Arial" w:cs="Arial"/>
          <w:sz w:val="20"/>
          <w:szCs w:val="20"/>
        </w:rPr>
        <w:t>………………………….</w:t>
      </w:r>
      <w:r w:rsidR="00856AA7" w:rsidRPr="007A6E3F">
        <w:rPr>
          <w:rFonts w:ascii="Arial" w:hAnsi="Arial" w:cs="Arial"/>
          <w:sz w:val="20"/>
          <w:szCs w:val="20"/>
        </w:rPr>
        <w:t>……………………………………....</w:t>
      </w:r>
    </w:p>
    <w:p w14:paraId="544CD65D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22C884DB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019D7B96" w14:textId="77777777" w:rsidR="00856AA7" w:rsidRPr="007A6E3F" w:rsidRDefault="00856AA7" w:rsidP="00856AA7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119ADB8C" w14:textId="77777777" w:rsidR="00A75252" w:rsidRPr="007A6E3F" w:rsidRDefault="005601B2" w:rsidP="007F7C10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</w:t>
      </w:r>
      <w:r w:rsidR="00856AA7" w:rsidRPr="007A6E3F">
        <w:rPr>
          <w:rFonts w:ascii="Arial" w:hAnsi="Arial" w:cs="Arial"/>
        </w:rPr>
        <w:t>2) ………………………………………………</w:t>
      </w:r>
      <w:r w:rsidR="00A75252" w:rsidRPr="007A6E3F">
        <w:rPr>
          <w:rFonts w:ascii="Arial" w:hAnsi="Arial" w:cs="Arial"/>
        </w:rPr>
        <w:t>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2E4C94C7" w14:textId="77777777" w:rsidTr="00A443CD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035D532D" w14:textId="77777777" w:rsidR="003E31B1" w:rsidRPr="007A6E3F" w:rsidRDefault="00A75252" w:rsidP="000623AB">
            <w:pPr>
              <w:pStyle w:val="Tekstpodstawowywcity"/>
              <w:numPr>
                <w:ilvl w:val="0"/>
                <w:numId w:val="57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1E5EFB73" w14:textId="76BC2852" w:rsidR="003E31B1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spełniam warunki udziału w postępowaniu określone </w:t>
      </w:r>
      <w:r w:rsidR="00843CCB" w:rsidRPr="007A6E3F">
        <w:rPr>
          <w:rFonts w:ascii="Arial" w:hAnsi="Arial" w:cs="Arial"/>
        </w:rPr>
        <w:t>przez Zamawiającego w O</w:t>
      </w:r>
      <w:r w:rsidR="00F24104" w:rsidRPr="007A6E3F">
        <w:rPr>
          <w:rFonts w:ascii="Arial" w:hAnsi="Arial" w:cs="Arial"/>
        </w:rPr>
        <w:t xml:space="preserve">głoszeniu o zamówieniu oraz w  pkt. 7.2 </w:t>
      </w:r>
      <w:r w:rsidRPr="007A6E3F">
        <w:rPr>
          <w:rFonts w:ascii="Arial" w:hAnsi="Arial" w:cs="Arial"/>
        </w:rPr>
        <w:t>Specyfikacji Warunków Zamówienia.</w:t>
      </w:r>
    </w:p>
    <w:p w14:paraId="3CE124C6" w14:textId="6D61B947" w:rsidR="00D86A77" w:rsidRDefault="00D86A77" w:rsidP="003E31B1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00B7DC84" w14:textId="77777777" w:rsidTr="00343D50">
        <w:tc>
          <w:tcPr>
            <w:tcW w:w="9486" w:type="dxa"/>
            <w:shd w:val="clear" w:color="auto" w:fill="BFBFBF" w:themeFill="background1" w:themeFillShade="BF"/>
          </w:tcPr>
          <w:p w14:paraId="27584766" w14:textId="38D5FD1A" w:rsidR="003E31B1" w:rsidRPr="007A6E3F" w:rsidRDefault="003E31B1" w:rsidP="000623AB">
            <w:pPr>
              <w:pStyle w:val="Akapitzlist"/>
              <w:numPr>
                <w:ilvl w:val="0"/>
                <w:numId w:val="57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INFORMACJA W ZWIĄZKU Z POLEGANIEM NA ZASOBACH INNYCH PODMIOTÓW</w:t>
            </w:r>
            <w:r w:rsidR="00212A21">
              <w:rPr>
                <w:rFonts w:ascii="Arial" w:hAnsi="Arial" w:cs="Arial"/>
                <w:b/>
              </w:rPr>
              <w:t>*</w:t>
            </w:r>
            <w:r w:rsidRPr="007A6E3F">
              <w:rPr>
                <w:rFonts w:ascii="Arial" w:hAnsi="Arial" w:cs="Arial"/>
                <w:b/>
              </w:rPr>
              <w:t>*:</w:t>
            </w:r>
          </w:p>
        </w:tc>
      </w:tr>
    </w:tbl>
    <w:p w14:paraId="289359DE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</w:p>
    <w:p w14:paraId="37EB700B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 celu wykazania spełniania warunków udziału w postępowaniu, określonych przez zamawiającego w pkt. </w:t>
      </w:r>
      <w:r w:rsidR="00F24104" w:rsidRPr="007A6E3F">
        <w:rPr>
          <w:rFonts w:ascii="Arial" w:hAnsi="Arial" w:cs="Arial"/>
        </w:rPr>
        <w:t>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Zamówienia, polegam na zasobach następującego/</w:t>
      </w:r>
      <w:proofErr w:type="spellStart"/>
      <w:r w:rsidRPr="007A6E3F">
        <w:rPr>
          <w:rFonts w:ascii="Arial" w:hAnsi="Arial" w:cs="Arial"/>
        </w:rPr>
        <w:t>ych</w:t>
      </w:r>
      <w:proofErr w:type="spellEnd"/>
      <w:r w:rsidRPr="007A6E3F">
        <w:rPr>
          <w:rFonts w:ascii="Arial" w:hAnsi="Arial" w:cs="Arial"/>
        </w:rPr>
        <w:t xml:space="preserve"> podmiotu/ów: …………………………………………………………………………….………………………….</w:t>
      </w:r>
    </w:p>
    <w:p w14:paraId="5E362588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5E4AB828" w14:textId="77777777" w:rsidR="003E31B1" w:rsidRPr="007A6E3F" w:rsidRDefault="003E31B1" w:rsidP="003E31B1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</w:t>
      </w:r>
      <w:r w:rsidR="005601B2" w:rsidRPr="007A6E3F">
        <w:rPr>
          <w:rFonts w:ascii="Arial" w:hAnsi="Arial" w:cs="Arial"/>
        </w:rPr>
        <w:t>…….</w:t>
      </w:r>
      <w:r w:rsidRPr="007A6E3F">
        <w:rPr>
          <w:rFonts w:ascii="Arial" w:hAnsi="Arial" w:cs="Arial"/>
        </w:rPr>
        <w:t xml:space="preserve">……………………………………………………………………………………… </w:t>
      </w:r>
    </w:p>
    <w:p w14:paraId="7387C9FE" w14:textId="77777777" w:rsidR="003E31B1" w:rsidRPr="007A6E3F" w:rsidRDefault="003E31B1" w:rsidP="003E31B1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  <w:i/>
          <w:sz w:val="14"/>
          <w:szCs w:val="14"/>
        </w:rPr>
        <w:t>(</w:t>
      </w:r>
      <w:r w:rsidR="00F24104" w:rsidRPr="007A6E3F">
        <w:rPr>
          <w:rFonts w:ascii="Arial" w:hAnsi="Arial" w:cs="Arial"/>
          <w:i/>
          <w:sz w:val="14"/>
          <w:szCs w:val="14"/>
        </w:rPr>
        <w:t>wskazać podmiot i określić odpowiedni zakres dla wskazanego podmiotu, w przypadku zaznaczenia, iż Wykonawca polega na zasobach innego podmiotu w celu wykazania spełniania warunków udziału w postępowaniu</w:t>
      </w:r>
      <w:r w:rsidRPr="007A6E3F">
        <w:rPr>
          <w:rFonts w:ascii="Arial" w:hAnsi="Arial" w:cs="Arial"/>
          <w:i/>
          <w:sz w:val="14"/>
          <w:szCs w:val="14"/>
        </w:rPr>
        <w:t>).</w:t>
      </w:r>
    </w:p>
    <w:p w14:paraId="3B5D11F4" w14:textId="77777777" w:rsidR="003E31B1" w:rsidRPr="007A6E3F" w:rsidRDefault="003E31B1" w:rsidP="003E31B1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3E31B1" w:rsidRPr="007A6E3F" w14:paraId="53DE0ACD" w14:textId="77777777" w:rsidTr="00A61C42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7C86A111" w14:textId="77777777" w:rsidR="003E31B1" w:rsidRPr="007A6E3F" w:rsidRDefault="003E31B1" w:rsidP="000623AB">
            <w:pPr>
              <w:pStyle w:val="Akapitzlist"/>
              <w:numPr>
                <w:ilvl w:val="0"/>
                <w:numId w:val="57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08513D9B" w14:textId="77777777" w:rsidR="003E31B1" w:rsidRPr="007A6E3F" w:rsidRDefault="003E31B1" w:rsidP="003E31B1">
      <w:pPr>
        <w:rPr>
          <w:rFonts w:ascii="Arial" w:hAnsi="Arial" w:cs="Arial"/>
        </w:rPr>
      </w:pPr>
    </w:p>
    <w:p w14:paraId="2FB522B3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5300FA21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67889A4E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7E9485C3" w14:textId="77777777" w:rsidR="00964810" w:rsidRPr="007A6E3F" w:rsidRDefault="00964810" w:rsidP="003E31B1">
      <w:pPr>
        <w:spacing w:line="360" w:lineRule="auto"/>
        <w:jc w:val="both"/>
        <w:rPr>
          <w:rFonts w:ascii="Arial" w:hAnsi="Arial" w:cs="Arial"/>
        </w:rPr>
      </w:pPr>
    </w:p>
    <w:p w14:paraId="22DC8B78" w14:textId="77777777" w:rsidR="00964810" w:rsidRPr="007A6E3F" w:rsidRDefault="00964810" w:rsidP="003E31B1">
      <w:pPr>
        <w:spacing w:line="360" w:lineRule="auto"/>
        <w:jc w:val="both"/>
        <w:rPr>
          <w:rFonts w:ascii="Arial" w:hAnsi="Arial" w:cs="Arial"/>
        </w:rPr>
      </w:pPr>
    </w:p>
    <w:p w14:paraId="01DF375D" w14:textId="77777777" w:rsidR="003E31B1" w:rsidRPr="007A6E3F" w:rsidRDefault="003E31B1" w:rsidP="003E31B1">
      <w:pPr>
        <w:spacing w:line="360" w:lineRule="auto"/>
        <w:jc w:val="both"/>
        <w:rPr>
          <w:rFonts w:ascii="Arial" w:hAnsi="Arial" w:cs="Arial"/>
        </w:rPr>
      </w:pPr>
    </w:p>
    <w:p w14:paraId="6B5BAA2C" w14:textId="77777777" w:rsidR="003E31B1" w:rsidRPr="007A6E3F" w:rsidRDefault="003E31B1" w:rsidP="003E31B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</w:t>
      </w:r>
      <w:r w:rsidR="00F24104" w:rsidRPr="007A6E3F">
        <w:rPr>
          <w:rFonts w:ascii="Arial" w:hAnsi="Arial" w:cs="Arial"/>
        </w:rPr>
        <w:t xml:space="preserve">                     </w:t>
      </w:r>
      <w:r w:rsidRPr="007A6E3F">
        <w:rPr>
          <w:rFonts w:ascii="Arial" w:hAnsi="Arial" w:cs="Arial"/>
        </w:rPr>
        <w:t xml:space="preserve">    </w:t>
      </w:r>
      <w:r w:rsidR="005601B2" w:rsidRPr="007A6E3F">
        <w:rPr>
          <w:rFonts w:ascii="Arial" w:hAnsi="Arial" w:cs="Arial"/>
        </w:rPr>
        <w:t>...............</w:t>
      </w:r>
      <w:r w:rsidRPr="007A6E3F">
        <w:rPr>
          <w:rFonts w:ascii="Arial" w:hAnsi="Arial" w:cs="Arial"/>
        </w:rPr>
        <w:t>...........................................</w:t>
      </w:r>
    </w:p>
    <w:p w14:paraId="369C4D74" w14:textId="71B8EB26" w:rsidR="003E31B1" w:rsidRPr="007A6E3F" w:rsidRDefault="003E31B1" w:rsidP="003E31B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</w:t>
      </w:r>
      <w:r w:rsidR="00C85F96" w:rsidRPr="007A6E3F">
        <w:rPr>
          <w:rFonts w:ascii="Arial" w:hAnsi="Arial" w:cs="Arial"/>
          <w:sz w:val="14"/>
          <w:szCs w:val="14"/>
        </w:rPr>
        <w:t xml:space="preserve">      </w:t>
      </w:r>
      <w:r w:rsidRPr="007A6E3F">
        <w:rPr>
          <w:rFonts w:ascii="Arial" w:hAnsi="Arial" w:cs="Arial"/>
          <w:sz w:val="14"/>
          <w:szCs w:val="14"/>
        </w:rPr>
        <w:t xml:space="preserve">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</w:t>
      </w:r>
      <w:r w:rsidR="005601B2" w:rsidRPr="007A6E3F">
        <w:rPr>
          <w:rFonts w:ascii="Arial" w:hAnsi="Arial" w:cs="Arial"/>
          <w:sz w:val="14"/>
          <w:szCs w:val="14"/>
        </w:rPr>
        <w:t xml:space="preserve">             </w:t>
      </w:r>
      <w:r w:rsidRPr="007A6E3F">
        <w:rPr>
          <w:rFonts w:ascii="Arial" w:hAnsi="Arial" w:cs="Arial"/>
          <w:sz w:val="14"/>
          <w:szCs w:val="14"/>
        </w:rPr>
        <w:t xml:space="preserve">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</w:t>
      </w:r>
      <w:r w:rsidR="005601B2" w:rsidRPr="007A6E3F">
        <w:rPr>
          <w:rFonts w:ascii="Arial" w:hAnsi="Arial" w:cs="Arial"/>
          <w:sz w:val="14"/>
          <w:szCs w:val="14"/>
        </w:rPr>
        <w:t xml:space="preserve">            </w:t>
      </w:r>
      <w:r w:rsidRPr="007A6E3F">
        <w:rPr>
          <w:rFonts w:ascii="Arial" w:hAnsi="Arial" w:cs="Arial"/>
          <w:sz w:val="14"/>
          <w:szCs w:val="14"/>
        </w:rPr>
        <w:t xml:space="preserve">      występowania w imieniu wykonawcy)</w:t>
      </w:r>
    </w:p>
    <w:p w14:paraId="2554221A" w14:textId="77777777" w:rsidR="003E31B1" w:rsidRPr="007A6E3F" w:rsidRDefault="003E31B1" w:rsidP="003E31B1">
      <w:pPr>
        <w:pStyle w:val="Tekstpodstawowy"/>
        <w:rPr>
          <w:rFonts w:ascii="Arial" w:hAnsi="Arial" w:cs="Arial"/>
          <w:sz w:val="14"/>
          <w:szCs w:val="14"/>
        </w:rPr>
      </w:pPr>
    </w:p>
    <w:p w14:paraId="27ACF373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31043881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09F86969" w14:textId="77777777" w:rsidR="003E31B1" w:rsidRPr="007A6E3F" w:rsidRDefault="003E31B1" w:rsidP="003E31B1">
      <w:pPr>
        <w:pStyle w:val="Tekstpodstawowy"/>
        <w:rPr>
          <w:rFonts w:ascii="Arial" w:hAnsi="Arial" w:cs="Arial"/>
          <w:sz w:val="20"/>
        </w:rPr>
      </w:pPr>
    </w:p>
    <w:p w14:paraId="19F08BA2" w14:textId="77777777" w:rsidR="00843CCB" w:rsidRPr="007A6E3F" w:rsidRDefault="00843CCB" w:rsidP="003E31B1">
      <w:pPr>
        <w:pStyle w:val="Tekstpodstawowy"/>
        <w:rPr>
          <w:rFonts w:ascii="Arial" w:hAnsi="Arial" w:cs="Arial"/>
          <w:sz w:val="20"/>
        </w:rPr>
      </w:pPr>
    </w:p>
    <w:p w14:paraId="391B5189" w14:textId="77777777" w:rsidR="00212A21" w:rsidRDefault="00212A21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93069">
        <w:rPr>
          <w:rFonts w:ascii="Arial" w:hAnsi="Arial" w:cs="Arial"/>
          <w:sz w:val="14"/>
          <w:szCs w:val="14"/>
        </w:rPr>
        <w:t xml:space="preserve">* </w:t>
      </w:r>
      <w:r>
        <w:rPr>
          <w:rFonts w:ascii="Arial" w:hAnsi="Arial" w:cs="Arial"/>
          <w:sz w:val="14"/>
          <w:szCs w:val="14"/>
        </w:rPr>
        <w:t>- niepotrzeb</w:t>
      </w:r>
      <w:r w:rsidRPr="00793069">
        <w:rPr>
          <w:rFonts w:ascii="Arial" w:hAnsi="Arial" w:cs="Arial"/>
          <w:sz w:val="14"/>
          <w:szCs w:val="14"/>
        </w:rPr>
        <w:t>ne wykreślić.</w:t>
      </w:r>
    </w:p>
    <w:p w14:paraId="1E11FDD6" w14:textId="687461DE" w:rsidR="003E31B1" w:rsidRPr="007A6E3F" w:rsidRDefault="003E31B1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>*</w:t>
      </w:r>
      <w:r w:rsidR="00212A21">
        <w:rPr>
          <w:rFonts w:ascii="Arial" w:hAnsi="Arial" w:cs="Arial"/>
          <w:sz w:val="14"/>
          <w:szCs w:val="14"/>
        </w:rPr>
        <w:t>*</w:t>
      </w:r>
      <w:r w:rsidRPr="007A6E3F">
        <w:rPr>
          <w:rFonts w:ascii="Arial" w:hAnsi="Arial" w:cs="Arial"/>
          <w:sz w:val="14"/>
          <w:szCs w:val="14"/>
        </w:rPr>
        <w:t>w przypadku polegania na zdolnościach lub sytuacji innych podmiotów Wykonawca zobowiązany jest udowodnić Zamawiającemu, że realizując zamówienie, będzie dysponował niezbędnymi zasobami tych podmiotów.</w:t>
      </w:r>
    </w:p>
    <w:p w14:paraId="3343C260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984A93A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15CF36F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5F3A93C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FB060AD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C79B825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49A417A" w14:textId="77777777" w:rsidR="00964810" w:rsidRPr="007A6E3F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CCEBD96" w14:textId="77777777" w:rsidR="00964810" w:rsidRPr="007A6E3F" w:rsidRDefault="00964810" w:rsidP="00964810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24BFC49" w14:textId="4EBE886F" w:rsidR="00964810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E84E150" w14:textId="5A3A50B3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A36CC3B" w14:textId="3A855597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8316669" w14:textId="0699ECAB" w:rsidR="00570064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ABF809C" w14:textId="77777777" w:rsidR="00570064" w:rsidRDefault="0057006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18BFA9C2" w14:textId="1BF1EA8A" w:rsidR="00570064" w:rsidRPr="007A6E3F" w:rsidRDefault="00570064" w:rsidP="00570064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  <w:r>
        <w:rPr>
          <w:rFonts w:ascii="Arial" w:hAnsi="Arial" w:cs="Arial"/>
          <w:sz w:val="16"/>
          <w:szCs w:val="16"/>
        </w:rPr>
        <w:t>a</w:t>
      </w:r>
    </w:p>
    <w:p w14:paraId="0BE02E07" w14:textId="2A6115AF" w:rsidR="00570064" w:rsidRPr="007A6E3F" w:rsidRDefault="00570064" w:rsidP="0057006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Pr="00F24104">
        <w:rPr>
          <w:rFonts w:ascii="Arial" w:hAnsi="Arial" w:cs="Arial"/>
          <w:b/>
        </w:rPr>
        <w:t>odmiot udostępniający Wykonawcy zasoby</w:t>
      </w:r>
      <w:r w:rsidRPr="007A6E3F">
        <w:rPr>
          <w:rFonts w:ascii="Arial" w:hAnsi="Arial" w:cs="Arial"/>
          <w:b/>
        </w:rPr>
        <w:t>:</w:t>
      </w:r>
    </w:p>
    <w:p w14:paraId="32527F03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21DF5FF9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1718AAF" w14:textId="77777777" w:rsidR="00570064" w:rsidRPr="007A6E3F" w:rsidRDefault="00570064" w:rsidP="0057006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4BE20A08" w14:textId="77777777" w:rsidR="00570064" w:rsidRPr="007A6E3F" w:rsidRDefault="00570064" w:rsidP="00570064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39A7A00F" w14:textId="77777777" w:rsidR="00570064" w:rsidRPr="007A6E3F" w:rsidRDefault="00570064" w:rsidP="00570064">
      <w:pPr>
        <w:spacing w:line="288" w:lineRule="auto"/>
        <w:rPr>
          <w:rFonts w:ascii="Arial" w:hAnsi="Arial" w:cs="Arial"/>
          <w:u w:val="single"/>
        </w:rPr>
      </w:pPr>
    </w:p>
    <w:p w14:paraId="6EB44067" w14:textId="77777777" w:rsidR="00570064" w:rsidRPr="007A6E3F" w:rsidRDefault="00570064" w:rsidP="00570064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1417B146" w14:textId="18E440D7" w:rsidR="00570064" w:rsidRPr="007A6E3F" w:rsidRDefault="00570064" w:rsidP="00570064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6BF875A9" w14:textId="77777777" w:rsidR="00570064" w:rsidRPr="007A6E3F" w:rsidRDefault="00570064" w:rsidP="00570064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35C6CD2E" w14:textId="77777777" w:rsidR="00570064" w:rsidRPr="007A6E3F" w:rsidRDefault="00570064" w:rsidP="0057006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26BA300F" w14:textId="7434FB03" w:rsidR="00570064" w:rsidRPr="007A6E3F" w:rsidRDefault="00570064" w:rsidP="0057006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  <w:r w:rsidRPr="00570064">
        <w:rPr>
          <w:rFonts w:ascii="Trebuchet MS" w:hAnsi="Trebuchet MS" w:cs="Arial"/>
          <w:b/>
          <w:u w:val="single"/>
        </w:rPr>
        <w:t xml:space="preserve"> </w:t>
      </w:r>
      <w:r w:rsidRPr="00EC21D6">
        <w:rPr>
          <w:rFonts w:ascii="Trebuchet MS" w:hAnsi="Trebuchet MS" w:cs="Arial"/>
          <w:b/>
          <w:u w:val="single"/>
        </w:rPr>
        <w:t>PODMIOTU UDOSTĘPNIAJĄCEGO ZASOBY</w:t>
      </w:r>
    </w:p>
    <w:p w14:paraId="4FD27AD4" w14:textId="77777777" w:rsidR="00570064" w:rsidRPr="007A6E3F" w:rsidRDefault="00570064" w:rsidP="00570064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Pr="007A6E3F">
        <w:rPr>
          <w:rFonts w:ascii="Arial" w:hAnsi="Arial" w:cs="Arial"/>
          <w:b/>
        </w:rPr>
        <w:br/>
        <w:t xml:space="preserve">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58BEE683" w14:textId="77777777" w:rsidR="00570064" w:rsidRPr="007A6E3F" w:rsidRDefault="00570064" w:rsidP="00570064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2E9E2514" w14:textId="77777777" w:rsidR="00570064" w:rsidRPr="007A6E3F" w:rsidRDefault="00570064" w:rsidP="00570064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040142EA" w14:textId="77777777" w:rsidR="00570064" w:rsidRPr="007A6E3F" w:rsidRDefault="00570064" w:rsidP="00570064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3F70CBE5" w14:textId="77777777" w:rsidR="00570064" w:rsidRPr="007A6E3F" w:rsidRDefault="00570064" w:rsidP="00570064">
      <w:pPr>
        <w:spacing w:before="120" w:line="360" w:lineRule="auto"/>
        <w:rPr>
          <w:rFonts w:ascii="Arial" w:hAnsi="Arial" w:cs="Arial"/>
        </w:rPr>
      </w:pPr>
    </w:p>
    <w:p w14:paraId="3904C97D" w14:textId="77777777" w:rsidR="00716048" w:rsidRDefault="00716048" w:rsidP="00570064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07BBB2AA" w14:textId="0908A086" w:rsidR="00570064" w:rsidRDefault="00570064" w:rsidP="00570064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potrzeby postępowania o udzielenie zamówienia publicznego pn.</w:t>
      </w:r>
      <w:r w:rsidR="00F05A83" w:rsidRPr="00F05A83">
        <w:rPr>
          <w:rFonts w:ascii="Arial" w:hAnsi="Arial" w:cs="Arial"/>
          <w:b/>
        </w:rPr>
        <w:t xml:space="preserve"> „</w:t>
      </w:r>
      <w:r w:rsidR="004B3389" w:rsidRPr="004B3389">
        <w:rPr>
          <w:rFonts w:ascii="Arial" w:hAnsi="Arial" w:cs="Arial"/>
          <w:b/>
          <w:lang w:eastAsia="en-US"/>
        </w:rPr>
        <w:t xml:space="preserve">Remont sanitariatów </w:t>
      </w:r>
      <w:r w:rsidR="004B3389">
        <w:rPr>
          <w:rFonts w:ascii="Arial" w:hAnsi="Arial" w:cs="Arial"/>
          <w:b/>
          <w:lang w:eastAsia="en-US"/>
        </w:rPr>
        <w:br/>
      </w:r>
      <w:r w:rsidR="004B3389" w:rsidRPr="004B3389">
        <w:rPr>
          <w:rFonts w:ascii="Arial" w:hAnsi="Arial" w:cs="Arial"/>
          <w:b/>
          <w:lang w:eastAsia="en-US"/>
        </w:rPr>
        <w:t>i natrysków</w:t>
      </w:r>
      <w:r w:rsidR="004B3389">
        <w:rPr>
          <w:rFonts w:ascii="Arial" w:hAnsi="Arial" w:cs="Arial"/>
          <w:b/>
          <w:lang w:eastAsia="en-US"/>
        </w:rPr>
        <w:t xml:space="preserve"> </w:t>
      </w:r>
      <w:r w:rsidR="004B3389" w:rsidRPr="004B3389">
        <w:rPr>
          <w:rFonts w:ascii="Arial" w:hAnsi="Arial" w:cs="Arial"/>
          <w:b/>
          <w:lang w:eastAsia="en-US"/>
        </w:rPr>
        <w:t>w Zespole Szkolno-Przedszkolnym Nr 22 w Katowicach w Katowicach</w:t>
      </w:r>
      <w:r w:rsidR="0057445F">
        <w:rPr>
          <w:rFonts w:ascii="Arial" w:hAnsi="Arial" w:cs="Arial"/>
          <w:b/>
          <w:bCs/>
        </w:rPr>
        <w:t>”</w:t>
      </w:r>
      <w:r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570064" w:rsidRPr="007A6E3F" w14:paraId="17FA4CFC" w14:textId="77777777" w:rsidTr="004B33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 w:themeFill="background1" w:themeFillShade="BF"/>
          </w:tcPr>
          <w:p w14:paraId="46C1E851" w14:textId="77777777" w:rsidR="00570064" w:rsidRPr="007A6E3F" w:rsidRDefault="00570064" w:rsidP="00501F7C">
            <w:pPr>
              <w:pStyle w:val="Tekstpodstawowywcity"/>
              <w:numPr>
                <w:ilvl w:val="0"/>
                <w:numId w:val="60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48C24AD7" w14:textId="24DCB0D4" w:rsidR="00830355" w:rsidRDefault="00570064" w:rsidP="00830355">
      <w:pPr>
        <w:pStyle w:val="Akapitzlist2"/>
        <w:numPr>
          <w:ilvl w:val="0"/>
          <w:numId w:val="8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A6E3F">
        <w:rPr>
          <w:rFonts w:ascii="Arial" w:hAnsi="Arial" w:cs="Arial"/>
          <w:sz w:val="20"/>
          <w:szCs w:val="20"/>
        </w:rPr>
        <w:br/>
        <w:t xml:space="preserve">art. 108 ust. 1 pkt. 1-6 ustawy </w:t>
      </w:r>
      <w:proofErr w:type="spellStart"/>
      <w:r w:rsidRPr="007A6E3F">
        <w:rPr>
          <w:rFonts w:ascii="Arial" w:hAnsi="Arial" w:cs="Arial"/>
          <w:sz w:val="20"/>
          <w:szCs w:val="20"/>
        </w:rPr>
        <w:t>Pzp</w:t>
      </w:r>
      <w:proofErr w:type="spellEnd"/>
      <w:r w:rsidR="00343D50">
        <w:rPr>
          <w:rFonts w:ascii="Arial" w:hAnsi="Arial" w:cs="Arial"/>
          <w:sz w:val="20"/>
          <w:szCs w:val="20"/>
        </w:rPr>
        <w:t xml:space="preserve">* </w:t>
      </w:r>
      <w:r w:rsidR="00343D50" w:rsidRPr="00FF7021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</w:t>
      </w:r>
      <w:r w:rsidR="004A6C0B">
        <w:rPr>
          <w:rFonts w:ascii="Arial" w:hAnsi="Arial" w:cs="Arial"/>
          <w:sz w:val="20"/>
        </w:rPr>
        <w:t>Dz. U. z 202</w:t>
      </w:r>
      <w:r w:rsidR="007A35DA">
        <w:rPr>
          <w:rFonts w:ascii="Arial" w:hAnsi="Arial" w:cs="Arial"/>
          <w:sz w:val="20"/>
        </w:rPr>
        <w:t>4</w:t>
      </w:r>
      <w:r w:rsidR="004A6C0B">
        <w:rPr>
          <w:rFonts w:ascii="Arial" w:hAnsi="Arial" w:cs="Arial"/>
          <w:sz w:val="20"/>
        </w:rPr>
        <w:t xml:space="preserve">r. poz. </w:t>
      </w:r>
      <w:r w:rsidR="007A35DA">
        <w:rPr>
          <w:rFonts w:ascii="Arial" w:hAnsi="Arial" w:cs="Arial"/>
          <w:sz w:val="20"/>
        </w:rPr>
        <w:t>507</w:t>
      </w:r>
      <w:r w:rsidR="00343D50" w:rsidRPr="00FF7021">
        <w:rPr>
          <w:rFonts w:ascii="Arial" w:hAnsi="Arial" w:cs="Arial"/>
          <w:sz w:val="20"/>
        </w:rPr>
        <w:t>)</w:t>
      </w:r>
      <w:r w:rsidRPr="007A6E3F">
        <w:rPr>
          <w:rFonts w:ascii="Arial" w:hAnsi="Arial" w:cs="Arial"/>
          <w:sz w:val="20"/>
          <w:szCs w:val="20"/>
        </w:rPr>
        <w:t>.</w:t>
      </w:r>
    </w:p>
    <w:p w14:paraId="4E88BE01" w14:textId="528EBBAA" w:rsidR="00570064" w:rsidRPr="00830355" w:rsidRDefault="00570064" w:rsidP="00830355">
      <w:pPr>
        <w:pStyle w:val="Akapitzlist2"/>
        <w:numPr>
          <w:ilvl w:val="0"/>
          <w:numId w:val="8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30355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 ustawy </w:t>
      </w:r>
      <w:proofErr w:type="spellStart"/>
      <w:r w:rsidRPr="00830355">
        <w:rPr>
          <w:rFonts w:ascii="Arial" w:hAnsi="Arial" w:cs="Arial"/>
          <w:sz w:val="20"/>
          <w:szCs w:val="20"/>
        </w:rPr>
        <w:t>Pzp</w:t>
      </w:r>
      <w:proofErr w:type="spellEnd"/>
      <w:r w:rsidRPr="00830355">
        <w:rPr>
          <w:rFonts w:ascii="Arial" w:hAnsi="Arial" w:cs="Arial"/>
          <w:sz w:val="20"/>
          <w:szCs w:val="20"/>
        </w:rPr>
        <w:t xml:space="preserve"> </w:t>
      </w:r>
      <w:r w:rsidRPr="00830355">
        <w:rPr>
          <w:rFonts w:ascii="Arial" w:hAnsi="Arial" w:cs="Arial"/>
          <w:i/>
          <w:sz w:val="20"/>
          <w:szCs w:val="20"/>
        </w:rPr>
        <w:t>(</w:t>
      </w:r>
      <w:r w:rsidRPr="00830355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830355">
        <w:rPr>
          <w:rFonts w:ascii="Arial" w:hAnsi="Arial" w:cs="Arial"/>
          <w:i/>
          <w:sz w:val="20"/>
          <w:szCs w:val="20"/>
        </w:rPr>
        <w:t>).</w:t>
      </w:r>
      <w:r w:rsidRPr="00830355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830355">
        <w:rPr>
          <w:rFonts w:ascii="Arial" w:hAnsi="Arial" w:cs="Arial"/>
          <w:sz w:val="20"/>
          <w:szCs w:val="20"/>
        </w:rPr>
        <w:t>Pzp</w:t>
      </w:r>
      <w:proofErr w:type="spellEnd"/>
      <w:r w:rsidRPr="00830355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 w:rsidR="00212A21" w:rsidRPr="00830355">
        <w:rPr>
          <w:rFonts w:ascii="Arial" w:hAnsi="Arial" w:cs="Arial"/>
          <w:sz w:val="20"/>
          <w:szCs w:val="20"/>
        </w:rPr>
        <w:t>*</w:t>
      </w:r>
      <w:r w:rsidRPr="00830355">
        <w:rPr>
          <w:rFonts w:ascii="Arial" w:hAnsi="Arial" w:cs="Arial"/>
          <w:sz w:val="20"/>
          <w:szCs w:val="20"/>
        </w:rPr>
        <w:t>: …….…………………………………………………………………….……………………………………....</w:t>
      </w:r>
    </w:p>
    <w:p w14:paraId="6EEDFAD0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3ABBDE38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5448F078" w14:textId="77777777" w:rsidR="00570064" w:rsidRPr="007A6E3F" w:rsidRDefault="00570064" w:rsidP="00570064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0D3E1B8A" w14:textId="77777777" w:rsidR="00570064" w:rsidRPr="007A6E3F" w:rsidRDefault="00570064" w:rsidP="00570064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2) …………………………………………………</w:t>
      </w:r>
    </w:p>
    <w:p w14:paraId="22B33ED9" w14:textId="77777777" w:rsidR="00570064" w:rsidRPr="007A6E3F" w:rsidRDefault="00570064" w:rsidP="00570064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70064" w:rsidRPr="007A6E3F" w14:paraId="080F7A97" w14:textId="77777777" w:rsidTr="00716048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517EC9C5" w14:textId="77777777" w:rsidR="00570064" w:rsidRPr="007A6E3F" w:rsidRDefault="00570064" w:rsidP="00501F7C">
            <w:pPr>
              <w:pStyle w:val="Tekstpodstawowywcity"/>
              <w:numPr>
                <w:ilvl w:val="0"/>
                <w:numId w:val="60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7A0D9A2A" w14:textId="4C93F3E4" w:rsidR="00570064" w:rsidRDefault="00570064" w:rsidP="00570064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</w:t>
      </w:r>
      <w:r w:rsidR="00716048">
        <w:rPr>
          <w:rFonts w:ascii="Arial" w:hAnsi="Arial" w:cs="Arial"/>
        </w:rPr>
        <w:t xml:space="preserve">w celu wykazania spełniania </w:t>
      </w:r>
      <w:r w:rsidRPr="007A6E3F">
        <w:rPr>
          <w:rFonts w:ascii="Arial" w:hAnsi="Arial" w:cs="Arial"/>
        </w:rPr>
        <w:t>warunk</w:t>
      </w:r>
      <w:r w:rsidR="00716048">
        <w:rPr>
          <w:rFonts w:ascii="Arial" w:hAnsi="Arial" w:cs="Arial"/>
        </w:rPr>
        <w:t>ów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</w:t>
      </w:r>
      <w:r w:rsidR="00716048" w:rsidRPr="00716048">
        <w:rPr>
          <w:rFonts w:ascii="Arial" w:hAnsi="Arial" w:cs="Arial"/>
        </w:rPr>
        <w:t xml:space="preserve"> o udzielenie zamówienia</w:t>
      </w:r>
      <w:r w:rsidR="00716048"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określon</w:t>
      </w:r>
      <w:r w:rsidR="00716048">
        <w:rPr>
          <w:rFonts w:ascii="Arial" w:hAnsi="Arial" w:cs="Arial"/>
        </w:rPr>
        <w:t>ych</w:t>
      </w:r>
      <w:r w:rsidRPr="007A6E3F">
        <w:rPr>
          <w:rFonts w:ascii="Arial" w:hAnsi="Arial" w:cs="Arial"/>
        </w:rPr>
        <w:t xml:space="preserve"> przez Zamawiającego w Ogłoszeniu o zamówieniu oraz w  pkt. 7.2 Specyfikacji Warunków Zamówienia</w:t>
      </w:r>
      <w:r w:rsidR="00716048">
        <w:rPr>
          <w:rFonts w:ascii="Arial" w:hAnsi="Arial" w:cs="Arial"/>
        </w:rPr>
        <w:t xml:space="preserve"> udostępniam następujące zasoby:</w:t>
      </w:r>
    </w:p>
    <w:p w14:paraId="240EA139" w14:textId="630EBDF1" w:rsidR="00716048" w:rsidRDefault="00716048" w:rsidP="00570064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99A496" w14:textId="11DE012A" w:rsidR="00716048" w:rsidRPr="00716048" w:rsidRDefault="00716048" w:rsidP="00716048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716048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14:paraId="00B80331" w14:textId="60A32782" w:rsidR="00570064" w:rsidRPr="007A6E3F" w:rsidRDefault="00570064" w:rsidP="00716048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</w:rPr>
        <w:t xml:space="preserve">Oświadczam, </w:t>
      </w:r>
      <w:r w:rsidR="00716048"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>ż</w:t>
      </w:r>
      <w:r w:rsidR="00716048">
        <w:rPr>
          <w:rFonts w:ascii="Arial" w:hAnsi="Arial" w:cs="Arial"/>
        </w:rPr>
        <w:t xml:space="preserve"> spełniam</w:t>
      </w:r>
      <w:r w:rsidRPr="007A6E3F">
        <w:rPr>
          <w:rFonts w:ascii="Arial" w:hAnsi="Arial" w:cs="Arial"/>
        </w:rPr>
        <w:t xml:space="preserve"> warunk</w:t>
      </w:r>
      <w:r w:rsidR="00716048"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</w:t>
      </w:r>
      <w:r w:rsidR="00716048" w:rsidRPr="00716048">
        <w:rPr>
          <w:rFonts w:ascii="Arial" w:hAnsi="Arial" w:cs="Arial"/>
        </w:rPr>
        <w:t xml:space="preserve"> o udzielenie zamówienia</w:t>
      </w:r>
      <w:r w:rsidR="00716048">
        <w:rPr>
          <w:rFonts w:ascii="Arial" w:hAnsi="Arial" w:cs="Arial"/>
        </w:rPr>
        <w:t>, określone</w:t>
      </w:r>
      <w:r w:rsidRPr="007A6E3F">
        <w:rPr>
          <w:rFonts w:ascii="Arial" w:hAnsi="Arial" w:cs="Arial"/>
        </w:rPr>
        <w:t xml:space="preserve"> przez </w:t>
      </w:r>
      <w:r w:rsidR="00702728">
        <w:rPr>
          <w:rFonts w:ascii="Arial" w:hAnsi="Arial" w:cs="Arial"/>
        </w:rPr>
        <w:t>Z</w:t>
      </w:r>
      <w:r w:rsidRPr="007A6E3F">
        <w:rPr>
          <w:rFonts w:ascii="Arial" w:hAnsi="Arial" w:cs="Arial"/>
        </w:rPr>
        <w:t>amawiającego w pkt. 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</w:t>
      </w:r>
      <w:r w:rsidR="00716048">
        <w:rPr>
          <w:rFonts w:ascii="Arial" w:hAnsi="Arial" w:cs="Arial"/>
        </w:rPr>
        <w:t xml:space="preserve"> w zakresie których udostępniam swoje zasoby Wykonawcy w celu wykazania spełniania warunków udziału w postępowaniu.</w:t>
      </w:r>
    </w:p>
    <w:p w14:paraId="2E5F11B8" w14:textId="77777777" w:rsidR="00570064" w:rsidRPr="007A6E3F" w:rsidRDefault="00570064" w:rsidP="00570064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570064" w:rsidRPr="007A6E3F" w14:paraId="3E048349" w14:textId="77777777" w:rsidTr="00716048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10378C0D" w14:textId="77777777" w:rsidR="00570064" w:rsidRPr="007A6E3F" w:rsidRDefault="00570064" w:rsidP="00501F7C">
            <w:pPr>
              <w:pStyle w:val="Akapitzlist"/>
              <w:numPr>
                <w:ilvl w:val="0"/>
                <w:numId w:val="60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4E2D5E53" w14:textId="77777777" w:rsidR="00570064" w:rsidRPr="007A6E3F" w:rsidRDefault="00570064" w:rsidP="00570064">
      <w:pPr>
        <w:rPr>
          <w:rFonts w:ascii="Arial" w:hAnsi="Arial" w:cs="Arial"/>
        </w:rPr>
      </w:pPr>
    </w:p>
    <w:p w14:paraId="3D886D5F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35D89979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51848721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6440E476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28897D27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3D93056E" w14:textId="77777777" w:rsidR="00570064" w:rsidRPr="007A6E3F" w:rsidRDefault="00570064" w:rsidP="00570064">
      <w:pPr>
        <w:spacing w:line="360" w:lineRule="auto"/>
        <w:jc w:val="both"/>
        <w:rPr>
          <w:rFonts w:ascii="Arial" w:hAnsi="Arial" w:cs="Arial"/>
        </w:rPr>
      </w:pPr>
    </w:p>
    <w:p w14:paraId="4C4412A5" w14:textId="77777777" w:rsidR="00570064" w:rsidRPr="007A6E3F" w:rsidRDefault="00570064" w:rsidP="00570064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6A8C1AEE" w14:textId="77777777" w:rsidR="00570064" w:rsidRPr="007A6E3F" w:rsidRDefault="00570064" w:rsidP="00570064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1BF2183F" w14:textId="77777777" w:rsidR="00570064" w:rsidRPr="007A6E3F" w:rsidRDefault="00570064" w:rsidP="00570064">
      <w:pPr>
        <w:pStyle w:val="Tekstpodstawowy"/>
        <w:rPr>
          <w:rFonts w:ascii="Arial" w:hAnsi="Arial" w:cs="Arial"/>
          <w:sz w:val="14"/>
          <w:szCs w:val="14"/>
        </w:rPr>
      </w:pPr>
    </w:p>
    <w:p w14:paraId="3198DF10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50B228CD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5DD41EF5" w14:textId="77777777" w:rsidR="00570064" w:rsidRPr="007A6E3F" w:rsidRDefault="00570064" w:rsidP="00570064">
      <w:pPr>
        <w:pStyle w:val="Tekstpodstawowy"/>
        <w:rPr>
          <w:rFonts w:ascii="Arial" w:hAnsi="Arial" w:cs="Arial"/>
          <w:sz w:val="20"/>
        </w:rPr>
      </w:pPr>
    </w:p>
    <w:p w14:paraId="39350502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20DF76A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CD9879C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BC6B906" w14:textId="3463D4CF" w:rsidR="00570064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93069">
        <w:rPr>
          <w:rFonts w:ascii="Arial" w:hAnsi="Arial" w:cs="Arial"/>
          <w:sz w:val="14"/>
          <w:szCs w:val="14"/>
        </w:rPr>
        <w:t xml:space="preserve">* </w:t>
      </w:r>
      <w:r>
        <w:rPr>
          <w:rFonts w:ascii="Arial" w:hAnsi="Arial" w:cs="Arial"/>
          <w:sz w:val="14"/>
          <w:szCs w:val="14"/>
        </w:rPr>
        <w:t>- niepotrzeb</w:t>
      </w:r>
      <w:r w:rsidRPr="00793069">
        <w:rPr>
          <w:rFonts w:ascii="Arial" w:hAnsi="Arial" w:cs="Arial"/>
          <w:sz w:val="14"/>
          <w:szCs w:val="14"/>
        </w:rPr>
        <w:t>ne wykreślić.</w:t>
      </w:r>
    </w:p>
    <w:p w14:paraId="74E7E3EF" w14:textId="173AAA70" w:rsidR="00212A21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0A95504" w14:textId="3013105A" w:rsidR="00212A21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66672974" w14:textId="77777777" w:rsidR="00212A21" w:rsidRPr="007A6E3F" w:rsidRDefault="00212A21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1B51456" w14:textId="77777777" w:rsidR="00570064" w:rsidRPr="007A6E3F" w:rsidRDefault="00570064" w:rsidP="00570064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ADA1C6E" w14:textId="77777777" w:rsidR="00570064" w:rsidRPr="007A6E3F" w:rsidRDefault="00570064" w:rsidP="00570064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A1906E7" w14:textId="77777777" w:rsidR="00570064" w:rsidRPr="007A6E3F" w:rsidRDefault="00570064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81A395D" w14:textId="77777777" w:rsidR="00A51C60" w:rsidRPr="007A6E3F" w:rsidRDefault="00A51C60" w:rsidP="00843CCB">
      <w:pPr>
        <w:jc w:val="right"/>
        <w:rPr>
          <w:rFonts w:ascii="Arial" w:hAnsi="Arial" w:cs="Arial"/>
          <w:strike/>
          <w:sz w:val="14"/>
          <w:szCs w:val="14"/>
        </w:rPr>
      </w:pPr>
    </w:p>
    <w:p w14:paraId="11176B25" w14:textId="77777777" w:rsidR="00221437" w:rsidRPr="007A6E3F" w:rsidRDefault="00221437" w:rsidP="00DA1EB2">
      <w:pPr>
        <w:jc w:val="right"/>
        <w:rPr>
          <w:rFonts w:ascii="Arial" w:hAnsi="Arial" w:cs="Arial"/>
          <w:strike/>
          <w:sz w:val="16"/>
          <w:szCs w:val="16"/>
        </w:rPr>
      </w:pPr>
      <w:r w:rsidRPr="007A6E3F">
        <w:rPr>
          <w:rFonts w:ascii="Arial" w:hAnsi="Arial" w:cs="Arial"/>
          <w:strike/>
        </w:rPr>
        <w:br w:type="page"/>
      </w:r>
    </w:p>
    <w:p w14:paraId="0A3F6058" w14:textId="77777777" w:rsidR="00D42F3A" w:rsidRDefault="00D42F3A" w:rsidP="000623AB">
      <w:pPr>
        <w:rPr>
          <w:rFonts w:ascii="Arial" w:hAnsi="Arial" w:cs="Arial"/>
          <w:sz w:val="18"/>
        </w:rPr>
      </w:pPr>
    </w:p>
    <w:p w14:paraId="2465FB7F" w14:textId="77777777" w:rsidR="008E76CF" w:rsidRPr="007A6E3F" w:rsidRDefault="00866160" w:rsidP="008E76CF">
      <w:pPr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Załącznik nr </w:t>
      </w:r>
      <w:r w:rsidR="00D86A77" w:rsidRPr="007A6E3F">
        <w:rPr>
          <w:rFonts w:ascii="Arial" w:hAnsi="Arial" w:cs="Arial"/>
          <w:sz w:val="16"/>
          <w:szCs w:val="16"/>
        </w:rPr>
        <w:t>4</w:t>
      </w:r>
    </w:p>
    <w:p w14:paraId="776E0C7A" w14:textId="77777777" w:rsidR="00964810" w:rsidRPr="007A6E3F" w:rsidRDefault="00964810" w:rsidP="00964810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53E1A040" w14:textId="63952D0F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11CDA1E0" w14:textId="312383BA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18C7D410" w14:textId="77777777" w:rsidR="00964810" w:rsidRPr="007A6E3F" w:rsidRDefault="00964810" w:rsidP="00964810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adres) </w:t>
      </w:r>
    </w:p>
    <w:p w14:paraId="01A47622" w14:textId="77777777" w:rsidR="00964810" w:rsidRPr="007A6E3F" w:rsidRDefault="00964810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D54B658" w14:textId="77777777" w:rsidR="008E76CF" w:rsidRPr="007A6E3F" w:rsidRDefault="008E76CF" w:rsidP="008E76C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A6E3F">
        <w:rPr>
          <w:rFonts w:ascii="Arial" w:hAnsi="Arial" w:cs="Arial"/>
          <w:b/>
          <w:sz w:val="22"/>
          <w:szCs w:val="22"/>
        </w:rPr>
        <w:t>WYKAZ OSÓB</w:t>
      </w:r>
    </w:p>
    <w:p w14:paraId="55E40617" w14:textId="77777777" w:rsidR="008E76CF" w:rsidRPr="007A6E3F" w:rsidRDefault="008E76CF" w:rsidP="008E76CF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14:paraId="27CA8792" w14:textId="2C6E10D8" w:rsidR="008E76CF" w:rsidRPr="007A6E3F" w:rsidRDefault="00964810" w:rsidP="008E76CF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Przystępując do udziału w postępowaniu o udzielenie zamówienia publicznego na zadanie pn</w:t>
      </w:r>
      <w:r w:rsidR="00035F69" w:rsidRPr="007A6E3F">
        <w:rPr>
          <w:rFonts w:ascii="Arial" w:hAnsi="Arial" w:cs="Arial"/>
        </w:rPr>
        <w:t>.</w:t>
      </w:r>
      <w:r w:rsidR="008E76CF" w:rsidRPr="007A6E3F">
        <w:rPr>
          <w:rFonts w:ascii="Arial" w:hAnsi="Arial" w:cs="Arial"/>
          <w:bCs/>
        </w:rPr>
        <w:t xml:space="preserve"> </w:t>
      </w:r>
      <w:r w:rsidR="00F05A83">
        <w:rPr>
          <w:rFonts w:ascii="Arial" w:hAnsi="Arial" w:cs="Arial"/>
          <w:bCs/>
        </w:rPr>
        <w:br/>
      </w:r>
      <w:r w:rsidR="00F05A83" w:rsidRPr="00F05A83">
        <w:rPr>
          <w:rFonts w:ascii="Arial" w:hAnsi="Arial" w:cs="Arial"/>
          <w:b/>
          <w:lang w:eastAsia="en-US"/>
        </w:rPr>
        <w:t>„</w:t>
      </w:r>
      <w:r w:rsidR="00EF22E5" w:rsidRPr="004B3389">
        <w:rPr>
          <w:rFonts w:ascii="Arial" w:hAnsi="Arial" w:cs="Arial"/>
          <w:b/>
          <w:lang w:eastAsia="en-US"/>
        </w:rPr>
        <w:t>Remont sanitariatów i natrysków</w:t>
      </w:r>
      <w:r w:rsidR="00EF22E5">
        <w:rPr>
          <w:rFonts w:ascii="Arial" w:hAnsi="Arial" w:cs="Arial"/>
          <w:b/>
          <w:lang w:eastAsia="en-US"/>
        </w:rPr>
        <w:t xml:space="preserve"> </w:t>
      </w:r>
      <w:r w:rsidR="00EF22E5" w:rsidRPr="004B3389">
        <w:rPr>
          <w:rFonts w:ascii="Arial" w:hAnsi="Arial" w:cs="Arial"/>
          <w:b/>
          <w:lang w:eastAsia="en-US"/>
        </w:rPr>
        <w:t xml:space="preserve">w Zespole Szkolno-Przedszkolnym Nr 22 w Katowicach </w:t>
      </w:r>
      <w:r w:rsidR="00FE1EAC">
        <w:rPr>
          <w:rFonts w:ascii="Arial" w:hAnsi="Arial" w:cs="Arial"/>
          <w:b/>
          <w:lang w:eastAsia="en-US"/>
        </w:rPr>
        <w:br/>
      </w:r>
      <w:r w:rsidR="00EF22E5" w:rsidRPr="004B3389">
        <w:rPr>
          <w:rFonts w:ascii="Arial" w:hAnsi="Arial" w:cs="Arial"/>
          <w:b/>
          <w:lang w:eastAsia="en-US"/>
        </w:rPr>
        <w:t>w Katowicach</w:t>
      </w:r>
      <w:r w:rsidR="00EF22E5">
        <w:rPr>
          <w:rFonts w:ascii="Arial" w:hAnsi="Arial" w:cs="Arial"/>
          <w:b/>
          <w:bCs/>
        </w:rPr>
        <w:t>”</w:t>
      </w:r>
      <w:r w:rsidR="00EF22E5" w:rsidRPr="007A6E3F">
        <w:rPr>
          <w:rFonts w:ascii="Arial" w:hAnsi="Arial" w:cs="Arial"/>
        </w:rPr>
        <w:t>,</w:t>
      </w:r>
      <w:r w:rsidR="00EF22E5">
        <w:rPr>
          <w:rFonts w:ascii="Arial" w:hAnsi="Arial" w:cs="Arial"/>
          <w:b/>
          <w:bCs/>
          <w:lang w:eastAsia="en-US"/>
        </w:rPr>
        <w:t xml:space="preserve"> </w:t>
      </w:r>
      <w:r w:rsidR="008E76CF" w:rsidRPr="007A6E3F">
        <w:rPr>
          <w:rFonts w:ascii="Arial" w:hAnsi="Arial" w:cs="Arial"/>
        </w:rPr>
        <w:t>przedkładam poniższy wykaz, dla celów potwierdzenia spełniania warunku udziału w postępowaniu</w:t>
      </w:r>
      <w:r w:rsidRPr="007A6E3F">
        <w:rPr>
          <w:rFonts w:ascii="Arial" w:hAnsi="Arial" w:cs="Arial"/>
        </w:rPr>
        <w:t>:</w:t>
      </w:r>
    </w:p>
    <w:p w14:paraId="1FBFBAB7" w14:textId="77777777" w:rsidR="008E76CF" w:rsidRPr="007A6E3F" w:rsidRDefault="008E76CF" w:rsidP="008E76CF">
      <w:pPr>
        <w:rPr>
          <w:rFonts w:ascii="Arial" w:hAnsi="Arial" w:cs="Arial"/>
        </w:rPr>
      </w:pPr>
    </w:p>
    <w:tbl>
      <w:tblPr>
        <w:tblW w:w="4929" w:type="pct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405"/>
        <w:gridCol w:w="1558"/>
        <w:gridCol w:w="3262"/>
        <w:gridCol w:w="2126"/>
      </w:tblGrid>
      <w:tr w:rsidR="00964810" w:rsidRPr="007A6E3F" w14:paraId="13A07140" w14:textId="77777777" w:rsidTr="00964810">
        <w:trPr>
          <w:trHeight w:val="765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CDAF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165D4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C32C9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Opis posiadanych kwalifikacji zawodowych, uprawnień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0869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E3F"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  osobą</w:t>
            </w:r>
            <w:r w:rsidRPr="007A6E3F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*)</w:t>
            </w:r>
          </w:p>
        </w:tc>
      </w:tr>
      <w:tr w:rsidR="00964810" w:rsidRPr="007A6E3F" w14:paraId="740E31BD" w14:textId="77777777" w:rsidTr="00945C90">
        <w:trPr>
          <w:trHeight w:val="2460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55FB6" w14:textId="77777777" w:rsidR="00964810" w:rsidRPr="007A6E3F" w:rsidRDefault="00964810" w:rsidP="00100B9E">
            <w:pPr>
              <w:rPr>
                <w:rFonts w:ascii="Arial" w:hAnsi="Arial" w:cs="Arial"/>
              </w:rPr>
            </w:pPr>
            <w:r w:rsidRPr="007A6E3F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56E77" w14:textId="77777777" w:rsidR="00964810" w:rsidRPr="007A6E3F" w:rsidRDefault="00964810" w:rsidP="00100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BC1576" w14:textId="77777777" w:rsidR="00945C90" w:rsidRDefault="00945C90" w:rsidP="00100B9E">
            <w:pPr>
              <w:rPr>
                <w:rFonts w:ascii="Arial" w:hAnsi="Arial" w:cs="Arial"/>
                <w:sz w:val="16"/>
                <w:szCs w:val="16"/>
              </w:rPr>
            </w:pPr>
          </w:p>
          <w:p w14:paraId="2FFBCD45" w14:textId="642FCC43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uprawnienia budowlane do:</w:t>
            </w:r>
          </w:p>
          <w:p w14:paraId="69FE9FDD" w14:textId="2271D613" w:rsidR="00964810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14:paraId="042E589E" w14:textId="77777777" w:rsidR="00945C90" w:rsidRPr="007A6E3F" w:rsidRDefault="00945C90" w:rsidP="00100B9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47CC48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w specjalności:</w:t>
            </w:r>
          </w:p>
          <w:p w14:paraId="6407A174" w14:textId="77777777" w:rsidR="00945C90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………………………………………</w:t>
            </w:r>
          </w:p>
          <w:p w14:paraId="2574CEAF" w14:textId="5D96249E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……………………………..……………………………</w:t>
            </w:r>
          </w:p>
          <w:p w14:paraId="0D29D1F7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nr uprawnień, wydane przez:</w:t>
            </w:r>
          </w:p>
          <w:p w14:paraId="1868A1A9" w14:textId="77777777" w:rsidR="00964810" w:rsidRPr="007A6E3F" w:rsidRDefault="00964810" w:rsidP="00100B9E">
            <w:pPr>
              <w:rPr>
                <w:rFonts w:ascii="Arial" w:hAnsi="Arial" w:cs="Arial"/>
                <w:sz w:val="16"/>
                <w:szCs w:val="16"/>
              </w:rPr>
            </w:pPr>
            <w:r w:rsidRPr="007A6E3F">
              <w:rPr>
                <w:rFonts w:ascii="Arial" w:hAnsi="Arial" w:cs="Arial"/>
                <w:sz w:val="16"/>
                <w:szCs w:val="16"/>
              </w:rPr>
              <w:t>………………………………..……………………………………………………..………</w:t>
            </w:r>
          </w:p>
          <w:p w14:paraId="68C23943" w14:textId="77777777" w:rsidR="00964810" w:rsidRDefault="00964810" w:rsidP="00100B9E">
            <w:pPr>
              <w:rPr>
                <w:rFonts w:ascii="Arial" w:hAnsi="Arial" w:cs="Arial"/>
              </w:rPr>
            </w:pPr>
          </w:p>
          <w:p w14:paraId="010E9B54" w14:textId="119DAB53" w:rsidR="00945C90" w:rsidRPr="007A6E3F" w:rsidRDefault="00945C90" w:rsidP="00100B9E">
            <w:pPr>
              <w:rPr>
                <w:rFonts w:ascii="Arial" w:hAnsi="Arial" w:cs="Arial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8B35" w14:textId="77777777" w:rsidR="00964810" w:rsidRPr="007A6E3F" w:rsidRDefault="00964810" w:rsidP="00100B9E">
            <w:pPr>
              <w:rPr>
                <w:rFonts w:ascii="Arial" w:hAnsi="Arial" w:cs="Arial"/>
              </w:rPr>
            </w:pPr>
          </w:p>
        </w:tc>
      </w:tr>
    </w:tbl>
    <w:p w14:paraId="6DCE3395" w14:textId="094A4D03" w:rsidR="008E76CF" w:rsidRDefault="008E76C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02791305" w14:textId="1FB7ADEF" w:rsidR="00945C90" w:rsidRDefault="00945C90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64987008" w14:textId="77777777" w:rsidR="00945C90" w:rsidRDefault="00945C90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443EF533" w14:textId="3E518AC2" w:rsidR="00747B3F" w:rsidRDefault="00747B3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5944F729" w14:textId="77777777" w:rsidR="00747B3F" w:rsidRDefault="00747B3F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26FCD65A" w14:textId="7F053B5F" w:rsidR="001B0E88" w:rsidRDefault="001B0E88" w:rsidP="008E76C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3FF62707" w14:textId="1DF55BFE" w:rsidR="00964810" w:rsidRPr="007A6E3F" w:rsidRDefault="00964810" w:rsidP="00964810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</w:t>
      </w:r>
    </w:p>
    <w:p w14:paraId="6C245BBA" w14:textId="31DEE779" w:rsidR="00964810" w:rsidRPr="007A6E3F" w:rsidRDefault="00964810" w:rsidP="0097680E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14:paraId="49DFEC00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2E6D988A" w14:textId="77777777" w:rsidR="00964810" w:rsidRPr="007A6E3F" w:rsidRDefault="00964810" w:rsidP="00964810">
      <w:pPr>
        <w:pStyle w:val="Tekstpodstawowy"/>
        <w:rPr>
          <w:rFonts w:ascii="Arial" w:hAnsi="Arial" w:cs="Arial"/>
          <w:sz w:val="14"/>
          <w:szCs w:val="14"/>
        </w:rPr>
      </w:pPr>
    </w:p>
    <w:p w14:paraId="3D81A61F" w14:textId="77777777" w:rsidR="008E76CF" w:rsidRPr="007A6E3F" w:rsidRDefault="00964810" w:rsidP="00964810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C136D82" w14:textId="77777777" w:rsidR="008E76CF" w:rsidRPr="007A6E3F" w:rsidRDefault="008E76CF" w:rsidP="003C6F87">
      <w:pPr>
        <w:jc w:val="right"/>
        <w:rPr>
          <w:rFonts w:ascii="Arial" w:hAnsi="Arial" w:cs="Arial"/>
          <w:sz w:val="16"/>
          <w:szCs w:val="16"/>
        </w:rPr>
      </w:pPr>
    </w:p>
    <w:p w14:paraId="705CF9AD" w14:textId="77777777" w:rsidR="008E76CF" w:rsidRPr="007A6E3F" w:rsidRDefault="008E76CF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28ED247C" w14:textId="14DBDA79" w:rsidR="004D143C" w:rsidRDefault="004D143C" w:rsidP="003C6F87">
      <w:pPr>
        <w:jc w:val="right"/>
        <w:rPr>
          <w:rFonts w:ascii="Arial" w:hAnsi="Arial" w:cs="Arial"/>
          <w:strike/>
          <w:sz w:val="16"/>
          <w:szCs w:val="16"/>
        </w:rPr>
      </w:pPr>
    </w:p>
    <w:p w14:paraId="015F0300" w14:textId="1B1F0438" w:rsidR="00343D50" w:rsidRDefault="004D143C" w:rsidP="00945C90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7E274E58" w14:textId="12AD9D89" w:rsidR="004D143C" w:rsidRPr="00D439A5" w:rsidRDefault="004D143C" w:rsidP="004D143C">
      <w:pPr>
        <w:jc w:val="right"/>
        <w:rPr>
          <w:rFonts w:ascii="Arial" w:hAnsi="Arial" w:cs="Arial"/>
          <w:sz w:val="16"/>
          <w:szCs w:val="16"/>
        </w:rPr>
      </w:pPr>
      <w:r w:rsidRPr="00D439A5">
        <w:rPr>
          <w:rFonts w:ascii="Arial" w:hAnsi="Arial" w:cs="Arial"/>
          <w:sz w:val="16"/>
          <w:szCs w:val="16"/>
        </w:rPr>
        <w:t xml:space="preserve">Załącznik nr </w:t>
      </w:r>
      <w:r w:rsidR="00EF22E5">
        <w:rPr>
          <w:rFonts w:ascii="Arial" w:hAnsi="Arial" w:cs="Arial"/>
          <w:sz w:val="16"/>
          <w:szCs w:val="16"/>
        </w:rPr>
        <w:t>5</w:t>
      </w:r>
    </w:p>
    <w:p w14:paraId="6D5A4737" w14:textId="634EB423" w:rsidR="00601927" w:rsidRPr="007A6E3F" w:rsidRDefault="00601927" w:rsidP="003C6F87">
      <w:pPr>
        <w:jc w:val="right"/>
        <w:rPr>
          <w:rFonts w:ascii="Arial" w:hAnsi="Arial" w:cs="Arial"/>
          <w:sz w:val="16"/>
          <w:szCs w:val="16"/>
        </w:rPr>
      </w:pPr>
    </w:p>
    <w:p w14:paraId="3702149B" w14:textId="77777777" w:rsidR="00982C51" w:rsidRPr="007A6E3F" w:rsidRDefault="00982C51" w:rsidP="00982C51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Wykonawca:</w:t>
      </w:r>
    </w:p>
    <w:p w14:paraId="65DD50E1" w14:textId="46E5690F" w:rsidR="00982C51" w:rsidRPr="007A6E3F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7674A805" w14:textId="46115ABF" w:rsidR="00982C51" w:rsidRPr="007A6E3F" w:rsidRDefault="00982C51" w:rsidP="00982C5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745EB150" w14:textId="77777777" w:rsidR="003C6F87" w:rsidRPr="007A6E3F" w:rsidRDefault="00982C51" w:rsidP="00982C51">
      <w:pPr>
        <w:pStyle w:val="Tekstkomentarza2"/>
        <w:rPr>
          <w:rFonts w:ascii="Arial" w:hAnsi="Arial" w:cs="Arial"/>
          <w:b/>
          <w:sz w:val="28"/>
          <w:szCs w:val="28"/>
        </w:rPr>
      </w:pPr>
      <w:r w:rsidRPr="007A6E3F">
        <w:rPr>
          <w:rFonts w:ascii="Arial" w:hAnsi="Arial" w:cs="Arial"/>
          <w:i/>
          <w:sz w:val="16"/>
        </w:rPr>
        <w:t>(pełna nazwa/firma, adres)</w:t>
      </w:r>
    </w:p>
    <w:p w14:paraId="6FC540AC" w14:textId="77777777" w:rsidR="00982C51" w:rsidRPr="007A6E3F" w:rsidRDefault="00982C51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</w:p>
    <w:p w14:paraId="7D4EF500" w14:textId="77777777" w:rsidR="003C6F87" w:rsidRPr="007A6E3F" w:rsidRDefault="003C6F87" w:rsidP="003C6F87">
      <w:pPr>
        <w:pStyle w:val="Tekstkomentarza2"/>
        <w:jc w:val="center"/>
        <w:rPr>
          <w:rFonts w:ascii="Arial" w:hAnsi="Arial" w:cs="Arial"/>
          <w:b/>
          <w:sz w:val="24"/>
          <w:szCs w:val="24"/>
        </w:rPr>
      </w:pPr>
      <w:r w:rsidRPr="007A6E3F">
        <w:rPr>
          <w:rFonts w:ascii="Arial" w:hAnsi="Arial" w:cs="Arial"/>
          <w:b/>
          <w:sz w:val="24"/>
          <w:szCs w:val="24"/>
        </w:rPr>
        <w:t>WYKAZ MATERIAŁÓW I URZĄDZEŃ ROWNOWAŻNYCH</w:t>
      </w:r>
    </w:p>
    <w:p w14:paraId="5919FE34" w14:textId="77777777" w:rsidR="003C6F87" w:rsidRPr="007A6E3F" w:rsidRDefault="003C6F87" w:rsidP="003C6F87">
      <w:pPr>
        <w:pStyle w:val="Tekstkomentarza2"/>
        <w:jc w:val="center"/>
        <w:rPr>
          <w:rFonts w:ascii="Arial" w:hAnsi="Arial" w:cs="Arial"/>
          <w:b/>
        </w:rPr>
      </w:pPr>
    </w:p>
    <w:p w14:paraId="5539FECF" w14:textId="13C53B7B" w:rsidR="003C6F87" w:rsidRPr="00EE62F7" w:rsidRDefault="00982C51" w:rsidP="003C6F87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Przystępując </w:t>
      </w:r>
      <w:r w:rsidRPr="00EE62F7">
        <w:rPr>
          <w:rFonts w:ascii="Arial" w:hAnsi="Arial" w:cs="Arial"/>
        </w:rPr>
        <w:t>do udziału w postępowaniu o udzielenie zamówienia publicznego na zadanie pn</w:t>
      </w:r>
      <w:r w:rsidR="003C6F87" w:rsidRPr="00EE62F7">
        <w:rPr>
          <w:rFonts w:ascii="Arial" w:hAnsi="Arial" w:cs="Arial"/>
        </w:rPr>
        <w:t>.:</w:t>
      </w:r>
      <w:r w:rsidR="00356525">
        <w:rPr>
          <w:rFonts w:ascii="Arial" w:hAnsi="Arial" w:cs="Arial"/>
        </w:rPr>
        <w:br/>
      </w:r>
      <w:r w:rsidR="003C6F87" w:rsidRPr="00EE62F7">
        <w:rPr>
          <w:rFonts w:ascii="Arial" w:hAnsi="Arial" w:cs="Arial"/>
          <w:b/>
        </w:rPr>
        <w:t>„</w:t>
      </w:r>
      <w:r w:rsidR="00EF22E5" w:rsidRPr="00EF22E5">
        <w:rPr>
          <w:rFonts w:ascii="Arial" w:hAnsi="Arial" w:cs="Arial"/>
          <w:b/>
          <w:lang w:eastAsia="en-US"/>
        </w:rPr>
        <w:t>Remont sanitariatów i natrysków w Zespole Szkolno-Przedszkolnym Nr 22 w Katowicach w Katowicach</w:t>
      </w:r>
      <w:r w:rsidR="00EF22E5" w:rsidRPr="00EF22E5">
        <w:rPr>
          <w:rFonts w:ascii="Arial" w:hAnsi="Arial" w:cs="Arial"/>
          <w:b/>
          <w:bCs/>
          <w:lang w:eastAsia="en-US"/>
        </w:rPr>
        <w:t>”</w:t>
      </w:r>
      <w:r w:rsidR="00EF22E5" w:rsidRPr="00EF22E5">
        <w:rPr>
          <w:rFonts w:ascii="Arial" w:hAnsi="Arial" w:cs="Arial"/>
          <w:b/>
          <w:lang w:eastAsia="en-US"/>
        </w:rPr>
        <w:t>,</w:t>
      </w:r>
      <w:r w:rsidR="003C6F87" w:rsidRPr="00747B3F">
        <w:rPr>
          <w:rFonts w:ascii="Arial" w:hAnsi="Arial" w:cs="Arial"/>
        </w:rPr>
        <w:t xml:space="preserve"> </w:t>
      </w:r>
      <w:r w:rsidR="003C6F87" w:rsidRPr="00EE62F7">
        <w:rPr>
          <w:rFonts w:ascii="Arial" w:hAnsi="Arial" w:cs="Arial"/>
        </w:rPr>
        <w:t>oświadczam, że podane w poniższej tabeli rozwiązania równoważne:</w:t>
      </w:r>
    </w:p>
    <w:p w14:paraId="2CF136F3" w14:textId="77777777" w:rsidR="003C6F87" w:rsidRPr="00EE62F7" w:rsidRDefault="003C6F87" w:rsidP="003C6F87">
      <w:pPr>
        <w:pStyle w:val="Tekstkomentarza2"/>
        <w:spacing w:line="240" w:lineRule="atLeast"/>
        <w:ind w:left="-567"/>
        <w:jc w:val="both"/>
        <w:rPr>
          <w:rFonts w:ascii="Arial" w:hAnsi="Arial" w:cs="Arial"/>
        </w:rPr>
      </w:pPr>
    </w:p>
    <w:p w14:paraId="3CD5C365" w14:textId="77777777" w:rsidR="003C6F87" w:rsidRPr="00EE62F7" w:rsidRDefault="003C6F87" w:rsidP="000623AB">
      <w:pPr>
        <w:pStyle w:val="Tekstkomentarza2"/>
        <w:numPr>
          <w:ilvl w:val="0"/>
          <w:numId w:val="35"/>
        </w:numPr>
        <w:spacing w:line="240" w:lineRule="atLeast"/>
        <w:jc w:val="both"/>
        <w:rPr>
          <w:rFonts w:ascii="Arial" w:hAnsi="Arial" w:cs="Arial"/>
        </w:rPr>
      </w:pPr>
      <w:r w:rsidRPr="00EE62F7">
        <w:rPr>
          <w:rFonts w:ascii="Arial" w:hAnsi="Arial" w:cs="Arial"/>
        </w:rPr>
        <w:t>posiadają atesty, certyfikaty, aprobaty techniczne określone przez Zamawiającego w treści Specyfikacji warunków niniejszego zamówienia lub równoważne zaświadczenia i dokumenty wystawione przez podmioty mające siedzibę w innym państwie,</w:t>
      </w:r>
    </w:p>
    <w:p w14:paraId="6FB5DF97" w14:textId="77777777" w:rsidR="003C6F87" w:rsidRPr="00EE62F7" w:rsidRDefault="003C6F87" w:rsidP="003C6F87">
      <w:pPr>
        <w:pStyle w:val="Tekstkomentarza2"/>
        <w:spacing w:line="240" w:lineRule="atLeast"/>
        <w:ind w:left="-207"/>
        <w:jc w:val="both"/>
        <w:rPr>
          <w:rFonts w:ascii="Arial" w:hAnsi="Arial" w:cs="Arial"/>
        </w:rPr>
      </w:pPr>
    </w:p>
    <w:p w14:paraId="2F4FA542" w14:textId="77777777" w:rsidR="003C6F87" w:rsidRPr="00EE62F7" w:rsidRDefault="003C6F87" w:rsidP="000623AB">
      <w:pPr>
        <w:pStyle w:val="Tekstkomentarza2"/>
        <w:numPr>
          <w:ilvl w:val="0"/>
          <w:numId w:val="35"/>
        </w:numPr>
        <w:spacing w:line="240" w:lineRule="atLeast"/>
        <w:jc w:val="both"/>
        <w:rPr>
          <w:rFonts w:ascii="Arial" w:hAnsi="Arial" w:cs="Arial"/>
        </w:rPr>
      </w:pPr>
      <w:r w:rsidRPr="00EE62F7">
        <w:rPr>
          <w:rFonts w:ascii="Arial" w:hAnsi="Arial" w:cs="Arial"/>
        </w:rPr>
        <w:t>posiadają parametry techniczne i jakościowe nie gorsze od założeń projektowych, umożliwiające uzyskanie efektu założonego przez Zamawiającego.</w:t>
      </w:r>
    </w:p>
    <w:p w14:paraId="1D83A321" w14:textId="77777777" w:rsidR="003C6F87" w:rsidRPr="00EE62F7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25"/>
        <w:gridCol w:w="2209"/>
        <w:gridCol w:w="2799"/>
        <w:gridCol w:w="1973"/>
        <w:gridCol w:w="1880"/>
      </w:tblGrid>
      <w:tr w:rsidR="003C6F87" w:rsidRPr="007A6E3F" w14:paraId="69A8D28F" w14:textId="77777777" w:rsidTr="00385511">
        <w:trPr>
          <w:trHeight w:val="1770"/>
        </w:trPr>
        <w:tc>
          <w:tcPr>
            <w:tcW w:w="329" w:type="pct"/>
            <w:vAlign w:val="center"/>
          </w:tcPr>
          <w:p w14:paraId="5E15EDC5" w14:textId="77777777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1164" w:type="pct"/>
            <w:vAlign w:val="center"/>
          </w:tcPr>
          <w:p w14:paraId="0A4F9508" w14:textId="77777777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Wskazanie materiału, produktu, elementu                          z dokumentacji projektowej</w:t>
            </w:r>
          </w:p>
        </w:tc>
        <w:tc>
          <w:tcPr>
            <w:tcW w:w="1475" w:type="pct"/>
            <w:vAlign w:val="center"/>
          </w:tcPr>
          <w:p w14:paraId="2A150E0D" w14:textId="77777777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Określenie rozwiązania równoważnego (producenta, nazwa, typ model itp.)</w:t>
            </w:r>
          </w:p>
        </w:tc>
        <w:tc>
          <w:tcPr>
            <w:tcW w:w="1040" w:type="pct"/>
            <w:vAlign w:val="center"/>
          </w:tcPr>
          <w:p w14:paraId="04C8E0C4" w14:textId="5623EBE4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Opis parametrów technicznych dokumentujący</w:t>
            </w:r>
            <w:r w:rsidR="00620ED9">
              <w:rPr>
                <w:rFonts w:ascii="Arial" w:hAnsi="Arial" w:cs="Arial"/>
                <w:sz w:val="18"/>
                <w:szCs w:val="18"/>
              </w:rPr>
              <w:t>ch równoważność z wymaganiami S</w:t>
            </w:r>
            <w:r w:rsidRPr="007A6E3F">
              <w:rPr>
                <w:rFonts w:ascii="Arial" w:hAnsi="Arial" w:cs="Arial"/>
                <w:sz w:val="18"/>
                <w:szCs w:val="18"/>
              </w:rPr>
              <w:t>WZ</w:t>
            </w:r>
          </w:p>
        </w:tc>
        <w:tc>
          <w:tcPr>
            <w:tcW w:w="991" w:type="pct"/>
            <w:vAlign w:val="center"/>
          </w:tcPr>
          <w:p w14:paraId="29638317" w14:textId="77777777" w:rsidR="003C6F87" w:rsidRPr="007A6E3F" w:rsidRDefault="003C6F87" w:rsidP="00385511">
            <w:pPr>
              <w:pStyle w:val="Tekstkomentarza2"/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E3F">
              <w:rPr>
                <w:rFonts w:ascii="Arial" w:hAnsi="Arial" w:cs="Arial"/>
                <w:sz w:val="18"/>
                <w:szCs w:val="18"/>
              </w:rPr>
              <w:t>Spełnienie warunku równoważności w odniesieniu do szczegółowego opisu przedmiotu zamówienia (należy wpisać odpowiednio: spełnia /nie spełnia</w:t>
            </w:r>
          </w:p>
        </w:tc>
      </w:tr>
      <w:tr w:rsidR="003C6F87" w:rsidRPr="007A6E3F" w14:paraId="5AE535D6" w14:textId="77777777" w:rsidTr="00385511">
        <w:trPr>
          <w:trHeight w:val="527"/>
        </w:trPr>
        <w:tc>
          <w:tcPr>
            <w:tcW w:w="329" w:type="pct"/>
          </w:tcPr>
          <w:p w14:paraId="0CA2A38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5669056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16012E9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4664249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0ADCFD1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0E42CBBE" w14:textId="77777777" w:rsidTr="00385511">
        <w:trPr>
          <w:trHeight w:val="563"/>
        </w:trPr>
        <w:tc>
          <w:tcPr>
            <w:tcW w:w="329" w:type="pct"/>
          </w:tcPr>
          <w:p w14:paraId="264F4995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4AC68FC0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3E85A28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27B9C0FC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1C2D3B25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36FEB1AB" w14:textId="77777777" w:rsidTr="00385511">
        <w:trPr>
          <w:trHeight w:val="557"/>
        </w:trPr>
        <w:tc>
          <w:tcPr>
            <w:tcW w:w="329" w:type="pct"/>
          </w:tcPr>
          <w:p w14:paraId="338EEE93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0D6339DF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32AFE9E4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21ACAD6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78859053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750E4FA7" w14:textId="77777777" w:rsidTr="00385511">
        <w:trPr>
          <w:trHeight w:val="551"/>
        </w:trPr>
        <w:tc>
          <w:tcPr>
            <w:tcW w:w="329" w:type="pct"/>
          </w:tcPr>
          <w:p w14:paraId="63F2CE2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74DB909F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26481787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36BB61F2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4DA95AD4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3C6F87" w:rsidRPr="007A6E3F" w14:paraId="1DA7A0FB" w14:textId="77777777" w:rsidTr="00385511">
        <w:trPr>
          <w:trHeight w:val="573"/>
        </w:trPr>
        <w:tc>
          <w:tcPr>
            <w:tcW w:w="329" w:type="pct"/>
          </w:tcPr>
          <w:p w14:paraId="4112B54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pct"/>
          </w:tcPr>
          <w:p w14:paraId="05C219BA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75" w:type="pct"/>
          </w:tcPr>
          <w:p w14:paraId="0261A461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40" w:type="pct"/>
          </w:tcPr>
          <w:p w14:paraId="76EBCC5D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pct"/>
          </w:tcPr>
          <w:p w14:paraId="4F0C15A8" w14:textId="77777777" w:rsidR="003C6F87" w:rsidRPr="007A6E3F" w:rsidRDefault="003C6F87" w:rsidP="00385511">
            <w:pPr>
              <w:pStyle w:val="Tekstkomentarza2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42D77395" w14:textId="77777777" w:rsidR="003C6F87" w:rsidRPr="007A6E3F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</w:rPr>
      </w:pPr>
    </w:p>
    <w:p w14:paraId="5E79F005" w14:textId="77777777" w:rsidR="003C6F87" w:rsidRPr="00AD1E66" w:rsidRDefault="003C6F87" w:rsidP="003C6F87">
      <w:pPr>
        <w:pStyle w:val="Tekstkomentarza2"/>
        <w:spacing w:line="240" w:lineRule="atLeast"/>
        <w:jc w:val="both"/>
        <w:rPr>
          <w:rFonts w:ascii="Arial" w:hAnsi="Arial" w:cs="Arial"/>
          <w:i/>
          <w:sz w:val="18"/>
          <w:szCs w:val="18"/>
        </w:rPr>
      </w:pPr>
      <w:r w:rsidRPr="00AD1E66">
        <w:rPr>
          <w:rFonts w:ascii="Arial" w:hAnsi="Arial" w:cs="Arial"/>
          <w:i/>
          <w:sz w:val="18"/>
          <w:szCs w:val="18"/>
        </w:rPr>
        <w:t>(w razie potrzeby proszę poszerzyć tabelę)</w:t>
      </w:r>
    </w:p>
    <w:p w14:paraId="06F9E84E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C51AECF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4AC1710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Do niniejszego wykazu bezwzględnie należy dołączyć dokumenty potwierdzające, że oferowane rozwiązania równoważne odpowiadają wymaganiom określonym przez Zamawiającego. Celem potwierdzenia spełnienia warunku równoważności należy dołączyć: certyfikaty, atesty, aprobaty techniczne lub inne dokumenty potwierdzające, że oferowane rozwiązania odpowiadają wymaganiom okr</w:t>
      </w:r>
      <w:r w:rsidR="00982C51" w:rsidRPr="007A6E3F">
        <w:rPr>
          <w:rFonts w:ascii="Arial" w:hAnsi="Arial" w:cs="Arial"/>
          <w:sz w:val="16"/>
          <w:szCs w:val="16"/>
        </w:rPr>
        <w:t>eślonym przez Zamawiającego w S</w:t>
      </w:r>
      <w:r w:rsidRPr="007A6E3F">
        <w:rPr>
          <w:rFonts w:ascii="Arial" w:hAnsi="Arial" w:cs="Arial"/>
          <w:sz w:val="16"/>
          <w:szCs w:val="16"/>
        </w:rPr>
        <w:t xml:space="preserve">WZ. Zamawiający uzna za wystarczające załączenie jednego z ww. dokumentów potwierdzających, że oferowane rozwiązanie odpowiadają wymaganiom określonym przez Zamawiającego. </w:t>
      </w:r>
    </w:p>
    <w:p w14:paraId="78FD8ECF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325C9EC6" w14:textId="77777777" w:rsidR="003C6F87" w:rsidRPr="007A6E3F" w:rsidRDefault="003C6F8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643EA46" w14:textId="77777777" w:rsidR="00EF29F7" w:rsidRPr="007A6E3F" w:rsidRDefault="00EF29F7" w:rsidP="003C6F87">
      <w:pPr>
        <w:pStyle w:val="Tekstkomentarza2"/>
        <w:ind w:left="-567"/>
        <w:jc w:val="both"/>
        <w:rPr>
          <w:rFonts w:ascii="Arial" w:hAnsi="Arial" w:cs="Arial"/>
          <w:sz w:val="16"/>
          <w:szCs w:val="16"/>
        </w:rPr>
      </w:pPr>
    </w:p>
    <w:p w14:paraId="29B3D5BD" w14:textId="77777777" w:rsidR="00982C51" w:rsidRPr="007A6E3F" w:rsidRDefault="00982C51" w:rsidP="00982C51">
      <w:pPr>
        <w:rPr>
          <w:rFonts w:ascii="Arial" w:hAnsi="Arial" w:cs="Arial"/>
        </w:rPr>
      </w:pPr>
    </w:p>
    <w:p w14:paraId="731B7A64" w14:textId="4E93F365" w:rsidR="00982C51" w:rsidRPr="007A6E3F" w:rsidRDefault="00982C51" w:rsidP="00982C5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00333A27" w14:textId="1CED35F9" w:rsidR="00982C51" w:rsidRDefault="00982C51" w:rsidP="00982C5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14:paraId="533C417C" w14:textId="77777777" w:rsidR="0097680E" w:rsidRPr="007A6E3F" w:rsidRDefault="0097680E" w:rsidP="00982C51">
      <w:pPr>
        <w:pStyle w:val="Tekstpodstawowy3"/>
        <w:spacing w:after="0"/>
        <w:rPr>
          <w:rFonts w:ascii="Arial" w:hAnsi="Arial" w:cs="Arial"/>
          <w:sz w:val="14"/>
          <w:szCs w:val="14"/>
        </w:rPr>
      </w:pPr>
    </w:p>
    <w:p w14:paraId="484AAC54" w14:textId="77777777" w:rsidR="003C6F87" w:rsidRPr="007A6E3F" w:rsidRDefault="003C6F87" w:rsidP="003C6F87">
      <w:pPr>
        <w:pStyle w:val="Tekstpodstawowy"/>
        <w:rPr>
          <w:rFonts w:ascii="Arial" w:hAnsi="Arial" w:cs="Arial"/>
          <w:b/>
          <w:sz w:val="20"/>
        </w:rPr>
      </w:pPr>
    </w:p>
    <w:p w14:paraId="73C1FB44" w14:textId="77777777" w:rsidR="00EF29F7" w:rsidRPr="007A6E3F" w:rsidRDefault="00EF29F7" w:rsidP="009E4643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73D14561" w14:textId="7C594232" w:rsidR="003C6F87" w:rsidRDefault="00982C51" w:rsidP="009E4643">
      <w:pPr>
        <w:pStyle w:val="Tekstpodstawowy"/>
        <w:rPr>
          <w:rFonts w:ascii="Arial" w:hAnsi="Arial" w:cs="Arial"/>
          <w:b/>
          <w:sz w:val="16"/>
          <w:szCs w:val="16"/>
        </w:rPr>
      </w:pPr>
      <w:r w:rsidRPr="007A6E3F">
        <w:rPr>
          <w:rFonts w:ascii="Arial" w:hAnsi="Arial" w:cs="Arial"/>
          <w:b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 w:rsidR="009E4643" w:rsidRPr="007A6E3F">
        <w:rPr>
          <w:rFonts w:ascii="Arial" w:hAnsi="Arial" w:cs="Arial"/>
          <w:b/>
          <w:sz w:val="16"/>
          <w:szCs w:val="16"/>
        </w:rPr>
        <w:t>.</w:t>
      </w:r>
    </w:p>
    <w:p w14:paraId="53E3C832" w14:textId="643B3F11" w:rsidR="00702728" w:rsidRPr="007A6E3F" w:rsidRDefault="00702728" w:rsidP="00F05A83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  <w:r w:rsidRPr="007A6E3F">
        <w:rPr>
          <w:rFonts w:ascii="Arial" w:hAnsi="Arial" w:cs="Arial"/>
          <w:sz w:val="16"/>
          <w:szCs w:val="16"/>
        </w:rPr>
        <w:t xml:space="preserve">Załącznik nr </w:t>
      </w:r>
      <w:r w:rsidR="00EF22E5">
        <w:rPr>
          <w:rFonts w:ascii="Arial" w:hAnsi="Arial" w:cs="Arial"/>
          <w:sz w:val="16"/>
          <w:szCs w:val="16"/>
        </w:rPr>
        <w:t>6</w:t>
      </w:r>
    </w:p>
    <w:p w14:paraId="64840924" w14:textId="7D514D36" w:rsidR="00702728" w:rsidRPr="007A6E3F" w:rsidRDefault="00702728" w:rsidP="00702728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385FA842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48C6C152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0BF33C5C" w14:textId="77777777" w:rsidR="00702728" w:rsidRPr="007A6E3F" w:rsidRDefault="00702728" w:rsidP="0070272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0D5F5989" w14:textId="77777777" w:rsidR="00702728" w:rsidRPr="007A6E3F" w:rsidRDefault="00702728" w:rsidP="00702728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1DFA9485" w14:textId="77777777" w:rsidR="00702728" w:rsidRPr="007A6E3F" w:rsidRDefault="00702728" w:rsidP="00702728">
      <w:pPr>
        <w:spacing w:line="288" w:lineRule="auto"/>
        <w:rPr>
          <w:rFonts w:ascii="Arial" w:hAnsi="Arial" w:cs="Arial"/>
          <w:u w:val="single"/>
        </w:rPr>
      </w:pPr>
    </w:p>
    <w:p w14:paraId="731D5F29" w14:textId="70104384" w:rsidR="00702728" w:rsidRDefault="00702728" w:rsidP="0070272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3AFB0049" w14:textId="77777777" w:rsidR="000E6507" w:rsidRPr="007A6E3F" w:rsidRDefault="000E6507" w:rsidP="0070272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5302BF3A" w14:textId="7D175252" w:rsidR="00702728" w:rsidRDefault="00702728" w:rsidP="001B263D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702728">
        <w:rPr>
          <w:rFonts w:ascii="Arial" w:hAnsi="Arial" w:cs="Arial"/>
          <w:b/>
          <w:u w:val="single"/>
        </w:rPr>
        <w:t>OŚWIADCZENIE</w:t>
      </w:r>
    </w:p>
    <w:p w14:paraId="494AA53C" w14:textId="02BE15F2" w:rsidR="00702728" w:rsidRPr="00702728" w:rsidRDefault="00702728" w:rsidP="001B263D">
      <w:pPr>
        <w:spacing w:line="276" w:lineRule="auto"/>
        <w:jc w:val="center"/>
      </w:pPr>
      <w:r w:rsidRPr="00702728">
        <w:rPr>
          <w:rFonts w:ascii="Arial" w:hAnsi="Arial" w:cs="Arial"/>
          <w:b/>
          <w:u w:val="single"/>
        </w:rPr>
        <w:t>WYKONAWCÓW WSPÓLNIE UBIEGAJĄCYCH SIĘ O UDZIELENIE ZAMÓWIENIA</w:t>
      </w:r>
      <w:r w:rsidRPr="00702728">
        <w:rPr>
          <w:rStyle w:val="Odwoanieprzypisudolnego"/>
          <w:rFonts w:ascii="Arial" w:hAnsi="Arial" w:cs="Arial"/>
          <w:b/>
          <w:u w:val="single"/>
        </w:rPr>
        <w:footnoteReference w:id="2"/>
      </w:r>
    </w:p>
    <w:p w14:paraId="3AD81747" w14:textId="2AD1A63E" w:rsidR="00702728" w:rsidRDefault="00702728" w:rsidP="00702728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</w:t>
      </w:r>
      <w:r>
        <w:rPr>
          <w:rFonts w:ascii="Arial" w:hAnsi="Arial" w:cs="Arial"/>
          <w:b/>
        </w:rPr>
        <w:t>17</w:t>
      </w:r>
      <w:r w:rsidRPr="007A6E3F">
        <w:rPr>
          <w:rFonts w:ascii="Arial" w:hAnsi="Arial" w:cs="Arial"/>
          <w:b/>
        </w:rPr>
        <w:t xml:space="preserve"> ust. </w:t>
      </w:r>
      <w:r>
        <w:rPr>
          <w:rFonts w:ascii="Arial" w:hAnsi="Arial" w:cs="Arial"/>
          <w:b/>
        </w:rPr>
        <w:t>4</w:t>
      </w:r>
      <w:r w:rsidRPr="007A6E3F">
        <w:rPr>
          <w:rFonts w:ascii="Arial" w:hAnsi="Arial" w:cs="Arial"/>
          <w:b/>
        </w:rPr>
        <w:t xml:space="preserve"> ustawy z dnia 11 września 2019 r. Prawo zamówień publicznych </w:t>
      </w:r>
      <w:r w:rsidRPr="007A6E3F">
        <w:rPr>
          <w:rFonts w:ascii="Arial" w:hAnsi="Arial" w:cs="Arial"/>
          <w:b/>
        </w:rPr>
        <w:br/>
        <w:t xml:space="preserve">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679D871A" w14:textId="365517EA" w:rsidR="00702728" w:rsidRDefault="00702728" w:rsidP="00702728">
      <w:pPr>
        <w:spacing w:before="120"/>
        <w:rPr>
          <w:rFonts w:ascii="Arial" w:hAnsi="Arial" w:cs="Arial"/>
          <w:b/>
        </w:rPr>
      </w:pPr>
    </w:p>
    <w:p w14:paraId="1C623AA8" w14:textId="35F33DC5" w:rsidR="00702728" w:rsidRPr="00702728" w:rsidRDefault="00702728" w:rsidP="001B263D">
      <w:pPr>
        <w:spacing w:line="360" w:lineRule="auto"/>
        <w:ind w:firstLine="709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Na potrzeby postępowania o udzielenie zamówienia publicznego pn.</w:t>
      </w:r>
      <w:r w:rsidRPr="00702728">
        <w:rPr>
          <w:rFonts w:ascii="Arial" w:hAnsi="Arial" w:cs="Arial"/>
          <w:b/>
        </w:rPr>
        <w:t xml:space="preserve"> </w:t>
      </w:r>
      <w:r w:rsidR="00356525">
        <w:rPr>
          <w:rFonts w:ascii="Arial" w:hAnsi="Arial" w:cs="Arial"/>
          <w:b/>
        </w:rPr>
        <w:br/>
      </w:r>
      <w:r w:rsidR="00F05A83" w:rsidRPr="00F05A83">
        <w:rPr>
          <w:rFonts w:ascii="Arial" w:hAnsi="Arial" w:cs="Arial"/>
          <w:b/>
          <w:lang w:eastAsia="en-US"/>
        </w:rPr>
        <w:t>„</w:t>
      </w:r>
      <w:r w:rsidR="00EF22E5" w:rsidRPr="00EF22E5">
        <w:rPr>
          <w:rFonts w:ascii="Arial" w:hAnsi="Arial" w:cs="Arial"/>
          <w:b/>
          <w:lang w:eastAsia="en-US"/>
        </w:rPr>
        <w:t>Remont sanitariatów i natrysków w Zespole Szkolno-Przedszkolnym Nr 22 w Katowicach w Katowicach</w:t>
      </w:r>
      <w:r w:rsidR="00EF22E5" w:rsidRPr="00EF22E5">
        <w:rPr>
          <w:rFonts w:ascii="Arial" w:hAnsi="Arial" w:cs="Arial"/>
          <w:b/>
          <w:bCs/>
          <w:lang w:eastAsia="en-US"/>
        </w:rPr>
        <w:t>”</w:t>
      </w:r>
      <w:r w:rsidR="00EF22E5" w:rsidRPr="00EF22E5">
        <w:rPr>
          <w:rFonts w:ascii="Arial" w:hAnsi="Arial" w:cs="Arial"/>
          <w:b/>
          <w:lang w:eastAsia="en-US"/>
        </w:rPr>
        <w:t>,</w:t>
      </w:r>
      <w:r w:rsidRPr="00702728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oświadczamy, </w:t>
      </w:r>
      <w:r w:rsidRPr="00702728">
        <w:rPr>
          <w:rFonts w:ascii="Arial" w:hAnsi="Arial" w:cs="Arial"/>
        </w:rPr>
        <w:t xml:space="preserve">iż następujące </w:t>
      </w:r>
      <w:r>
        <w:rPr>
          <w:rFonts w:ascii="Arial" w:hAnsi="Arial" w:cs="Arial"/>
        </w:rPr>
        <w:t>roboty budowlane</w:t>
      </w:r>
      <w:r w:rsidR="000E6507">
        <w:rPr>
          <w:rFonts w:ascii="Arial" w:hAnsi="Arial" w:cs="Arial"/>
        </w:rPr>
        <w:t>*/usługi*/dostawy*</w:t>
      </w:r>
      <w:r w:rsidRPr="00702728">
        <w:rPr>
          <w:rFonts w:ascii="Arial" w:hAnsi="Arial" w:cs="Arial"/>
        </w:rPr>
        <w:t xml:space="preserve"> wykonają poszczególni wykonawcy wspólnie ubiegający się o udzielenie zamówienia</w:t>
      </w:r>
      <w:r w:rsidR="000E6507">
        <w:rPr>
          <w:rFonts w:ascii="Arial" w:hAnsi="Arial" w:cs="Arial"/>
        </w:rPr>
        <w:t>**</w:t>
      </w:r>
      <w:r w:rsidRPr="00702728">
        <w:rPr>
          <w:rFonts w:ascii="Arial" w:hAnsi="Arial" w:cs="Arial"/>
        </w:rPr>
        <w:t>:</w:t>
      </w:r>
    </w:p>
    <w:p w14:paraId="5687B507" w14:textId="77777777" w:rsid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5789CDE5" w14:textId="77777777" w:rsidR="00702728" w:rsidRDefault="00702728" w:rsidP="00501F7C">
      <w:pPr>
        <w:pStyle w:val="Akapitzlist"/>
        <w:numPr>
          <w:ilvl w:val="0"/>
          <w:numId w:val="61"/>
        </w:numPr>
        <w:spacing w:after="240" w:line="360" w:lineRule="auto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 xml:space="preserve">Wykonawca (nazwa): …………………………..… </w:t>
      </w:r>
    </w:p>
    <w:p w14:paraId="3775C454" w14:textId="1DF2E042" w:rsidR="00702728" w:rsidRDefault="00702728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wykona: ………</w:t>
      </w:r>
      <w:r>
        <w:rPr>
          <w:rFonts w:ascii="Arial" w:hAnsi="Arial" w:cs="Arial"/>
        </w:rPr>
        <w:t>………………………………………………………………..</w:t>
      </w:r>
      <w:r w:rsidRPr="00702728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……………….</w:t>
      </w:r>
      <w:r w:rsidRPr="00702728">
        <w:rPr>
          <w:rFonts w:ascii="Arial" w:hAnsi="Arial" w:cs="Arial"/>
        </w:rPr>
        <w:t>…………….</w:t>
      </w:r>
    </w:p>
    <w:p w14:paraId="152A58C4" w14:textId="77777777" w:rsidR="00702728" w:rsidRDefault="00702728" w:rsidP="00501F7C">
      <w:pPr>
        <w:pStyle w:val="Akapitzlist"/>
        <w:numPr>
          <w:ilvl w:val="0"/>
          <w:numId w:val="61"/>
        </w:numPr>
        <w:spacing w:after="240" w:line="360" w:lineRule="auto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 xml:space="preserve">Wykonawca (nazwa): …………………………….. </w:t>
      </w:r>
    </w:p>
    <w:p w14:paraId="2BCF0E7E" w14:textId="07343884" w:rsidR="00702728" w:rsidRDefault="00702728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wykona: ………</w:t>
      </w:r>
      <w:r>
        <w:rPr>
          <w:rFonts w:ascii="Arial" w:hAnsi="Arial" w:cs="Arial"/>
        </w:rPr>
        <w:t>………………………………………………………………………………….</w:t>
      </w:r>
      <w:r w:rsidRPr="00702728">
        <w:rPr>
          <w:rFonts w:ascii="Arial" w:hAnsi="Arial" w:cs="Arial"/>
        </w:rPr>
        <w:t>…………………</w:t>
      </w:r>
    </w:p>
    <w:p w14:paraId="7968DC91" w14:textId="77777777" w:rsidR="000E6507" w:rsidRPr="00702728" w:rsidRDefault="000E6507" w:rsidP="00702728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6C4B45B1" w14:textId="09942654" w:rsid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7B36FBD8" w14:textId="4F62DEB4" w:rsidR="00D02290" w:rsidRPr="007A6E3F" w:rsidRDefault="00D02290" w:rsidP="00D02290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</w:t>
      </w:r>
    </w:p>
    <w:p w14:paraId="07689086" w14:textId="1F067FC0" w:rsidR="00D02290" w:rsidRPr="007A6E3F" w:rsidRDefault="00D02290" w:rsidP="00D0229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</w:t>
      </w:r>
    </w:p>
    <w:p w14:paraId="5D3E056C" w14:textId="77777777" w:rsidR="00702728" w:rsidRPr="00702728" w:rsidRDefault="00702728" w:rsidP="00702728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2F209650" w14:textId="556F3FD3" w:rsidR="000E6507" w:rsidRDefault="00702728" w:rsidP="0070272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E6507">
        <w:rPr>
          <w:rFonts w:ascii="Arial" w:hAnsi="Arial" w:cs="Arial"/>
          <w:i/>
          <w:sz w:val="16"/>
          <w:szCs w:val="16"/>
        </w:rPr>
        <w:sym w:font="Symbol" w:char="F02A"/>
      </w:r>
      <w:r w:rsidRPr="000E6507">
        <w:rPr>
          <w:rFonts w:ascii="Arial" w:hAnsi="Arial" w:cs="Arial"/>
          <w:i/>
          <w:sz w:val="16"/>
          <w:szCs w:val="16"/>
        </w:rPr>
        <w:t xml:space="preserve"> </w:t>
      </w:r>
      <w:r w:rsidR="000E6507" w:rsidRPr="000E6507">
        <w:rPr>
          <w:rFonts w:ascii="Arial" w:hAnsi="Arial" w:cs="Arial"/>
          <w:i/>
          <w:sz w:val="16"/>
          <w:szCs w:val="16"/>
        </w:rPr>
        <w:t>niepotrzebne skreślić</w:t>
      </w:r>
    </w:p>
    <w:p w14:paraId="27F066BB" w14:textId="4EBE85B7" w:rsidR="000E6507" w:rsidRPr="000E6507" w:rsidRDefault="000E6507" w:rsidP="00702728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0E6507">
        <w:rPr>
          <w:rFonts w:ascii="Arial" w:hAnsi="Arial" w:cs="Arial"/>
          <w:i/>
          <w:sz w:val="16"/>
          <w:szCs w:val="16"/>
        </w:rPr>
        <w:t>Dotyczy jedynie wykonawców wspólnie ubiegających się o zamówienie – należy dostosować formularz do liczby wykonawców występujących wspólnie</w:t>
      </w:r>
    </w:p>
    <w:p w14:paraId="0D5D47B0" w14:textId="77777777" w:rsidR="0097680E" w:rsidRDefault="0097680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638C0B37" w14:textId="273C2CFC" w:rsidR="004D143C" w:rsidRDefault="004D143C" w:rsidP="004D143C">
      <w:pPr>
        <w:jc w:val="right"/>
        <w:rPr>
          <w:rFonts w:ascii="Arial" w:hAnsi="Arial" w:cs="Arial"/>
          <w:sz w:val="16"/>
          <w:szCs w:val="16"/>
        </w:rPr>
      </w:pPr>
      <w:r w:rsidRPr="00D439A5">
        <w:rPr>
          <w:rFonts w:ascii="Arial" w:hAnsi="Arial" w:cs="Arial"/>
          <w:sz w:val="16"/>
          <w:szCs w:val="16"/>
        </w:rPr>
        <w:t xml:space="preserve">Załącznik nr </w:t>
      </w:r>
      <w:r w:rsidR="00EF22E5">
        <w:rPr>
          <w:rFonts w:ascii="Arial" w:hAnsi="Arial" w:cs="Arial"/>
          <w:sz w:val="16"/>
          <w:szCs w:val="16"/>
        </w:rPr>
        <w:t>7</w:t>
      </w:r>
    </w:p>
    <w:p w14:paraId="0E9730E6" w14:textId="467627F0" w:rsidR="004D143C" w:rsidRDefault="004D143C" w:rsidP="004D143C">
      <w:pPr>
        <w:keepNext/>
        <w:keepLines/>
        <w:spacing w:before="240" w:after="240"/>
        <w:jc w:val="center"/>
        <w:outlineLvl w:val="0"/>
        <w:rPr>
          <w:rFonts w:ascii="Arial" w:hAnsi="Arial" w:cs="Arial"/>
          <w:b/>
          <w:kern w:val="32"/>
          <w:lang w:eastAsia="en-US"/>
        </w:rPr>
      </w:pPr>
      <w:r w:rsidRPr="005D39B0">
        <w:rPr>
          <w:rFonts w:ascii="Arial" w:hAnsi="Arial" w:cs="Arial"/>
          <w:b/>
          <w:kern w:val="32"/>
          <w:lang w:eastAsia="en-US"/>
        </w:rPr>
        <w:t xml:space="preserve">ZOBOWIĄZANIE INNEGO PODMIOTU DO ODDANIA </w:t>
      </w:r>
      <w:r w:rsidRPr="005D39B0">
        <w:rPr>
          <w:rFonts w:ascii="Arial" w:hAnsi="Arial" w:cs="Arial"/>
          <w:b/>
          <w:kern w:val="32"/>
          <w:lang w:eastAsia="en-US"/>
        </w:rPr>
        <w:br/>
        <w:t xml:space="preserve">DO DYSPOZYCJI WYKONAWCY ZASOBÓW NIEZBĘDNYCH </w:t>
      </w:r>
      <w:r w:rsidRPr="005D39B0">
        <w:rPr>
          <w:rFonts w:ascii="Arial" w:hAnsi="Arial" w:cs="Arial"/>
          <w:b/>
          <w:kern w:val="32"/>
          <w:lang w:eastAsia="en-US"/>
        </w:rPr>
        <w:br/>
        <w:t>DO WYKONANIA ZAMÓWIENIA</w:t>
      </w:r>
    </w:p>
    <w:p w14:paraId="593B9AF4" w14:textId="67E452E8" w:rsidR="004D143C" w:rsidRDefault="004D143C" w:rsidP="004D143C">
      <w:pPr>
        <w:spacing w:before="120"/>
        <w:ind w:firstLine="36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Po zapoznaniu się z treścią ogłoszenia o zamówieniu oraz Specyfikacją Warunków </w:t>
      </w:r>
      <w:r w:rsidRPr="005D39B0">
        <w:rPr>
          <w:rFonts w:ascii="Arial" w:hAnsi="Arial" w:cs="Arial"/>
        </w:rPr>
        <w:br/>
        <w:t>Zamówienia obowiązującą w postępowaniu o udzielenie zamówienia publicznego pn.</w:t>
      </w:r>
      <w:r w:rsidR="00F05A83">
        <w:rPr>
          <w:rFonts w:ascii="Arial" w:hAnsi="Arial" w:cs="Arial"/>
        </w:rPr>
        <w:t xml:space="preserve">: </w:t>
      </w:r>
      <w:r w:rsidR="00F05A83">
        <w:rPr>
          <w:rFonts w:ascii="Arial" w:hAnsi="Arial" w:cs="Arial"/>
        </w:rPr>
        <w:br/>
      </w:r>
      <w:r w:rsidR="00F05A83" w:rsidRPr="00F05A83">
        <w:rPr>
          <w:rFonts w:ascii="Arial" w:hAnsi="Arial" w:cs="Arial"/>
          <w:b/>
          <w:lang w:eastAsia="en-US"/>
        </w:rPr>
        <w:t>„</w:t>
      </w:r>
      <w:r w:rsidR="00EF22E5" w:rsidRPr="00EF22E5">
        <w:rPr>
          <w:rFonts w:ascii="Arial" w:hAnsi="Arial" w:cs="Arial"/>
          <w:b/>
          <w:lang w:eastAsia="en-US"/>
        </w:rPr>
        <w:t xml:space="preserve">Remont sanitariatów i natrysków w Zespole Szkolno-Przedszkolnym Nr 22 w Katowicach </w:t>
      </w:r>
      <w:r w:rsidR="00FE1EAC">
        <w:rPr>
          <w:rFonts w:ascii="Arial" w:hAnsi="Arial" w:cs="Arial"/>
          <w:b/>
          <w:lang w:eastAsia="en-US"/>
        </w:rPr>
        <w:br/>
      </w:r>
      <w:bookmarkStart w:id="0" w:name="_GoBack"/>
      <w:bookmarkEnd w:id="0"/>
      <w:r w:rsidR="00EF22E5" w:rsidRPr="00EF22E5">
        <w:rPr>
          <w:rFonts w:ascii="Arial" w:hAnsi="Arial" w:cs="Arial"/>
          <w:b/>
          <w:lang w:eastAsia="en-US"/>
        </w:rPr>
        <w:t>w Katowicach</w:t>
      </w:r>
      <w:r w:rsidR="00EF22E5" w:rsidRPr="00EF22E5">
        <w:rPr>
          <w:rFonts w:ascii="Arial" w:hAnsi="Arial" w:cs="Arial"/>
          <w:b/>
          <w:bCs/>
          <w:lang w:eastAsia="en-US"/>
        </w:rPr>
        <w:t>”</w:t>
      </w:r>
      <w:r w:rsidR="00EF22E5" w:rsidRPr="00EF22E5">
        <w:rPr>
          <w:rFonts w:ascii="Arial" w:hAnsi="Arial" w:cs="Arial"/>
          <w:b/>
          <w:lang w:eastAsia="en-US"/>
        </w:rPr>
        <w:t>,</w:t>
      </w:r>
      <w:r w:rsidR="00EF22E5">
        <w:rPr>
          <w:rFonts w:ascii="Arial" w:hAnsi="Arial" w:cs="Arial"/>
          <w:b/>
          <w:bCs/>
          <w:lang w:eastAsia="en-US"/>
        </w:rPr>
        <w:t xml:space="preserve"> </w:t>
      </w:r>
      <w:r w:rsidRPr="005D39B0">
        <w:rPr>
          <w:rFonts w:ascii="Arial" w:hAnsi="Arial" w:cs="Arial"/>
        </w:rPr>
        <w:t xml:space="preserve"> ja/my*:</w:t>
      </w:r>
    </w:p>
    <w:p w14:paraId="4B36F1BA" w14:textId="77777777" w:rsidR="00356525" w:rsidRPr="005D39B0" w:rsidRDefault="00356525" w:rsidP="004D143C">
      <w:pPr>
        <w:spacing w:before="120"/>
        <w:ind w:firstLine="360"/>
        <w:jc w:val="both"/>
        <w:rPr>
          <w:rFonts w:ascii="Arial" w:hAnsi="Arial" w:cs="Arial"/>
        </w:rPr>
      </w:pPr>
    </w:p>
    <w:p w14:paraId="5EB473B5" w14:textId="77777777" w:rsidR="004D143C" w:rsidRPr="005D39B0" w:rsidRDefault="004D143C" w:rsidP="00B6276A">
      <w:pPr>
        <w:pStyle w:val="Akapitzlist"/>
        <w:numPr>
          <w:ilvl w:val="0"/>
          <w:numId w:val="76"/>
        </w:numPr>
        <w:spacing w:before="120" w:line="360" w:lineRule="auto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………………………………..….. </w:t>
      </w:r>
    </w:p>
    <w:p w14:paraId="4BC7C444" w14:textId="47BDA800" w:rsidR="004D143C" w:rsidRDefault="004D143C" w:rsidP="00356525">
      <w:pPr>
        <w:spacing w:before="12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 (imię i nazwisko osoby podpisującej)</w:t>
      </w:r>
    </w:p>
    <w:p w14:paraId="51E2DB52" w14:textId="77777777" w:rsidR="00356525" w:rsidRPr="005D39B0" w:rsidRDefault="00356525" w:rsidP="00356525">
      <w:pPr>
        <w:spacing w:before="12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9C1328E" w14:textId="77777777" w:rsidR="004D143C" w:rsidRPr="005D39B0" w:rsidRDefault="004D143C" w:rsidP="00B6276A">
      <w:pPr>
        <w:pStyle w:val="Akapitzlist"/>
        <w:numPr>
          <w:ilvl w:val="0"/>
          <w:numId w:val="76"/>
        </w:numPr>
        <w:spacing w:before="120" w:line="360" w:lineRule="auto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…………………………..……….. </w:t>
      </w:r>
    </w:p>
    <w:p w14:paraId="13BD40DD" w14:textId="77777777" w:rsidR="004D143C" w:rsidRPr="005D39B0" w:rsidRDefault="004D143C" w:rsidP="00356525">
      <w:pPr>
        <w:spacing w:before="12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(imię i nazwisko osoby podpisującej)</w:t>
      </w:r>
    </w:p>
    <w:p w14:paraId="5E6E1881" w14:textId="77777777" w:rsidR="004D143C" w:rsidRPr="005D39B0" w:rsidRDefault="004D143C" w:rsidP="00356525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oświadczając iż jestem/jesteśmy* osobą/</w:t>
      </w:r>
      <w:proofErr w:type="spellStart"/>
      <w:r w:rsidRPr="005D39B0">
        <w:rPr>
          <w:rFonts w:ascii="Arial" w:hAnsi="Arial" w:cs="Arial"/>
        </w:rPr>
        <w:t>ami</w:t>
      </w:r>
      <w:proofErr w:type="spellEnd"/>
      <w:r w:rsidRPr="005D39B0">
        <w:rPr>
          <w:rFonts w:ascii="Arial" w:hAnsi="Arial" w:cs="Arial"/>
        </w:rPr>
        <w:t>* odpowiednio umocowaną/</w:t>
      </w:r>
      <w:proofErr w:type="spellStart"/>
      <w:r w:rsidRPr="005D39B0">
        <w:rPr>
          <w:rFonts w:ascii="Arial" w:hAnsi="Arial" w:cs="Arial"/>
        </w:rPr>
        <w:t>ymi</w:t>
      </w:r>
      <w:proofErr w:type="spellEnd"/>
      <w:r w:rsidRPr="005D39B0">
        <w:rPr>
          <w:rFonts w:ascii="Arial" w:hAnsi="Arial" w:cs="Arial"/>
        </w:rPr>
        <w:t xml:space="preserve">* do </w:t>
      </w:r>
      <w:r>
        <w:rPr>
          <w:rFonts w:ascii="Arial" w:hAnsi="Arial" w:cs="Arial"/>
        </w:rPr>
        <w:t xml:space="preserve">niniejszej czynności działając </w:t>
      </w:r>
      <w:r w:rsidRPr="005D39B0">
        <w:rPr>
          <w:rFonts w:ascii="Arial" w:hAnsi="Arial" w:cs="Arial"/>
        </w:rPr>
        <w:t>w imieniu ………………………………………………………….(</w:t>
      </w:r>
      <w:r w:rsidRPr="005D39B0">
        <w:rPr>
          <w:rFonts w:ascii="Arial" w:hAnsi="Arial" w:cs="Arial"/>
          <w:i/>
          <w:sz w:val="18"/>
          <w:szCs w:val="18"/>
        </w:rPr>
        <w:t>wpisać nazwę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 siedzibą w</w:t>
      </w:r>
      <w:r w:rsidRPr="005D39B0">
        <w:rPr>
          <w:rFonts w:ascii="Arial" w:hAnsi="Arial" w:cs="Arial"/>
          <w:i/>
        </w:rPr>
        <w:t xml:space="preserve"> ………………………. (</w:t>
      </w:r>
      <w:r w:rsidRPr="005D39B0">
        <w:rPr>
          <w:rFonts w:ascii="Arial" w:hAnsi="Arial" w:cs="Arial"/>
          <w:i/>
          <w:sz w:val="18"/>
          <w:szCs w:val="18"/>
        </w:rPr>
        <w:t>wpisać adres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zobowiązujemy się do:</w:t>
      </w:r>
    </w:p>
    <w:p w14:paraId="40AEEBDF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udostępnienia ………</w:t>
      </w:r>
      <w:r>
        <w:rPr>
          <w:rFonts w:ascii="Arial" w:hAnsi="Arial" w:cs="Arial"/>
        </w:rPr>
        <w:t>……………</w:t>
      </w:r>
      <w:r w:rsidRPr="005D39B0">
        <w:rPr>
          <w:rFonts w:ascii="Arial" w:hAnsi="Arial" w:cs="Arial"/>
        </w:rPr>
        <w:t xml:space="preserve">……….  </w:t>
      </w:r>
      <w:r w:rsidRPr="005D39B0">
        <w:rPr>
          <w:rFonts w:ascii="Arial" w:hAnsi="Arial" w:cs="Arial"/>
          <w:i/>
        </w:rPr>
        <w:t>(</w:t>
      </w:r>
      <w:r w:rsidRPr="005D39B0">
        <w:rPr>
          <w:rFonts w:ascii="Arial" w:hAnsi="Arial" w:cs="Arial"/>
          <w:i/>
          <w:sz w:val="18"/>
          <w:szCs w:val="18"/>
        </w:rPr>
        <w:t>wpisać komu</w:t>
      </w:r>
      <w:r w:rsidRPr="005D39B0">
        <w:rPr>
          <w:rFonts w:ascii="Arial" w:hAnsi="Arial" w:cs="Arial"/>
          <w:i/>
        </w:rPr>
        <w:t>)</w:t>
      </w:r>
      <w:r w:rsidRPr="005D39B0">
        <w:rPr>
          <w:rFonts w:ascii="Arial" w:hAnsi="Arial" w:cs="Arial"/>
        </w:rPr>
        <w:t xml:space="preserve"> z siedzibą w …………………… , zwanemu dalej Wykonawcą, posiadanych przez nas zasobów niezbędnych do realizacji zamówienia.</w:t>
      </w:r>
    </w:p>
    <w:p w14:paraId="119BB024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</w:p>
    <w:p w14:paraId="1CC11EA9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Zakres zasobów, jakie udostępniamy Wykonawcy: </w:t>
      </w:r>
    </w:p>
    <w:p w14:paraId="37C1FB1C" w14:textId="77777777" w:rsidR="004D143C" w:rsidRPr="005D39B0" w:rsidRDefault="004D143C" w:rsidP="004D143C">
      <w:pPr>
        <w:numPr>
          <w:ilvl w:val="1"/>
          <w:numId w:val="0"/>
        </w:num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  <w:i/>
        </w:rPr>
        <w:t>………………………………………</w:t>
      </w:r>
      <w:r w:rsidRPr="005D39B0">
        <w:rPr>
          <w:rFonts w:ascii="Arial" w:hAnsi="Arial" w:cs="Arial"/>
          <w:i/>
          <w:sz w:val="16"/>
          <w:szCs w:val="16"/>
        </w:rPr>
        <w:t>………………………………..… (należy szczegółowo wyspecyfikować udostępniane zasoby)</w:t>
      </w:r>
      <w:r w:rsidRPr="005D39B0">
        <w:rPr>
          <w:rFonts w:ascii="Arial" w:hAnsi="Arial" w:cs="Arial"/>
          <w:sz w:val="16"/>
          <w:szCs w:val="16"/>
        </w:rPr>
        <w:t xml:space="preserve"> </w:t>
      </w:r>
    </w:p>
    <w:p w14:paraId="27CB201D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D39B0">
        <w:rPr>
          <w:rFonts w:ascii="Arial" w:hAnsi="Arial" w:cs="Arial"/>
        </w:rPr>
        <w:t>Sposób w jaki powyższe zasoby będą udostępnione: ………………………………….…………………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……………………………………………………………………………………………………………………….</w:t>
      </w:r>
      <w:r>
        <w:rPr>
          <w:rFonts w:ascii="Arial" w:hAnsi="Arial" w:cs="Arial"/>
        </w:rPr>
        <w:t>……</w:t>
      </w:r>
      <w:r w:rsidRPr="005D39B0">
        <w:rPr>
          <w:rFonts w:ascii="Arial" w:hAnsi="Arial" w:cs="Arial"/>
        </w:rPr>
        <w:br/>
      </w:r>
      <w:r w:rsidRPr="005D39B0">
        <w:rPr>
          <w:rFonts w:ascii="Arial" w:hAnsi="Arial" w:cs="Arial"/>
          <w:sz w:val="16"/>
          <w:szCs w:val="16"/>
        </w:rPr>
        <w:t>(</w:t>
      </w:r>
      <w:r w:rsidRPr="005D39B0">
        <w:rPr>
          <w:rFonts w:ascii="Arial" w:hAnsi="Arial" w:cs="Arial"/>
          <w:i/>
          <w:sz w:val="16"/>
          <w:szCs w:val="16"/>
        </w:rPr>
        <w:t>należy wskazać na sposób udostępnienia zasobów</w:t>
      </w:r>
      <w:r w:rsidRPr="005D39B0">
        <w:rPr>
          <w:rFonts w:ascii="Arial" w:hAnsi="Arial" w:cs="Arial"/>
          <w:sz w:val="16"/>
          <w:szCs w:val="16"/>
        </w:rPr>
        <w:t>)</w:t>
      </w:r>
    </w:p>
    <w:p w14:paraId="369BC231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Zakres i okres naszego udziału w wykonywaniu zamówienia: ……</w:t>
      </w:r>
      <w:r>
        <w:rPr>
          <w:rFonts w:ascii="Arial" w:hAnsi="Arial" w:cs="Arial"/>
        </w:rPr>
        <w:t>…</w:t>
      </w:r>
      <w:r w:rsidRPr="005D39B0">
        <w:rPr>
          <w:rFonts w:ascii="Arial" w:hAnsi="Arial" w:cs="Arial"/>
        </w:rPr>
        <w:t>………..…………………………………..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………………………………………………………………………………………………………………..…………</w:t>
      </w:r>
    </w:p>
    <w:p w14:paraId="10759A7C" w14:textId="523487B6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………………………………………………………………………………………………………………..………… </w:t>
      </w:r>
      <w:r w:rsidRPr="005D39B0">
        <w:rPr>
          <w:rFonts w:ascii="Arial" w:hAnsi="Arial" w:cs="Arial"/>
        </w:rPr>
        <w:br/>
        <w:t xml:space="preserve"> </w:t>
      </w:r>
    </w:p>
    <w:p w14:paraId="0AB441DF" w14:textId="77777777" w:rsidR="004D143C" w:rsidRPr="005D39B0" w:rsidRDefault="004D143C" w:rsidP="004D143C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404FABAE" w14:textId="77777777" w:rsidR="004D143C" w:rsidRPr="005D39B0" w:rsidRDefault="004D143C" w:rsidP="004D143C">
      <w:pPr>
        <w:rPr>
          <w:rFonts w:ascii="Arial" w:hAnsi="Arial" w:cs="Arial"/>
        </w:rPr>
      </w:pPr>
    </w:p>
    <w:p w14:paraId="4B79F75F" w14:textId="77777777" w:rsidR="004D143C" w:rsidRDefault="004D143C" w:rsidP="004D143C">
      <w:pPr>
        <w:spacing w:before="120"/>
        <w:jc w:val="both"/>
        <w:rPr>
          <w:rFonts w:ascii="Arial" w:hAnsi="Arial" w:cs="Arial"/>
          <w:i/>
          <w:sz w:val="16"/>
          <w:szCs w:val="16"/>
        </w:rPr>
      </w:pPr>
    </w:p>
    <w:p w14:paraId="2113C417" w14:textId="77777777" w:rsidR="004D143C" w:rsidRPr="00520F41" w:rsidRDefault="004D143C" w:rsidP="004D143C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20F41">
        <w:rPr>
          <w:rFonts w:ascii="Arial" w:hAnsi="Arial" w:cs="Arial"/>
          <w:i/>
          <w:sz w:val="16"/>
          <w:szCs w:val="16"/>
        </w:rPr>
        <w:t xml:space="preserve">W przypadku, gdy </w:t>
      </w:r>
      <w:r w:rsidRPr="00520F41">
        <w:rPr>
          <w:rFonts w:ascii="Arial" w:eastAsia="TimesNewRoman" w:hAnsi="Arial" w:cs="Arial"/>
          <w:i/>
          <w:sz w:val="16"/>
          <w:szCs w:val="16"/>
        </w:rPr>
        <w:t>wykonawca polega w odniesieniu do warunków udziału w postępowaniu dotyczących wykształcenia, kwalifikacji zawodowych lub doświadczenia</w:t>
      </w:r>
      <w:r w:rsidRPr="00520F41">
        <w:rPr>
          <w:rFonts w:ascii="Arial" w:hAnsi="Arial" w:cs="Arial"/>
          <w:i/>
          <w:sz w:val="16"/>
          <w:szCs w:val="16"/>
        </w:rPr>
        <w:t>, proszę wskazać zakres i okres realizacji przez podmiot trzeci robót budowlanych lub usług, których wskazane zdolności dotyczą. W przypadku udostępnienia innego potencjału proszę wskazać w jaki sposób i w jakim zakresie podmiot będzie uczestniczył w wykonywaniu zamówienia, oraz w jakim okresie.</w:t>
      </w:r>
    </w:p>
    <w:p w14:paraId="74892E77" w14:textId="2B762A00" w:rsidR="004D143C" w:rsidRDefault="004D143C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6F3609B4" w14:textId="4C43448B" w:rsidR="000A54B2" w:rsidRDefault="000A54B2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4DC886DD" w14:textId="77777777" w:rsidR="004D143C" w:rsidRDefault="004D143C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20EA9B09" w14:textId="77777777" w:rsidR="004D143C" w:rsidRDefault="004D143C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634A7E6F" w14:textId="77777777" w:rsidR="004D143C" w:rsidRPr="00D439A5" w:rsidRDefault="004D143C" w:rsidP="004D143C">
      <w:pPr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………………… dnia …….…………..                            </w:t>
      </w:r>
      <w:r>
        <w:rPr>
          <w:rFonts w:ascii="Arial" w:hAnsi="Arial" w:cs="Arial"/>
        </w:rPr>
        <w:t xml:space="preserve">                       ……….……………………….</w:t>
      </w:r>
      <w:r w:rsidRPr="00D439A5">
        <w:rPr>
          <w:rFonts w:ascii="Arial" w:hAnsi="Arial" w:cs="Arial"/>
        </w:rPr>
        <w:t>.</w:t>
      </w:r>
    </w:p>
    <w:p w14:paraId="3BE1642E" w14:textId="77777777" w:rsidR="004D143C" w:rsidRDefault="004D143C" w:rsidP="004D143C">
      <w:pPr>
        <w:pStyle w:val="Tekstpodstawowy3"/>
        <w:spacing w:after="0"/>
        <w:rPr>
          <w:rFonts w:ascii="Arial" w:hAnsi="Arial" w:cs="Arial"/>
          <w:i/>
          <w:szCs w:val="16"/>
        </w:rPr>
      </w:pPr>
      <w:r w:rsidRPr="00D439A5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D439A5">
        <w:rPr>
          <w:rFonts w:ascii="Arial" w:hAnsi="Arial" w:cs="Arial"/>
          <w:sz w:val="14"/>
          <w:szCs w:val="14"/>
        </w:rPr>
        <w:tab/>
      </w:r>
      <w:r w:rsidRPr="00520F41">
        <w:rPr>
          <w:rFonts w:ascii="Arial" w:hAnsi="Arial" w:cs="Arial"/>
          <w:szCs w:val="16"/>
        </w:rPr>
        <w:t xml:space="preserve">   </w:t>
      </w:r>
      <w:r w:rsidRPr="00520F41">
        <w:rPr>
          <w:rFonts w:ascii="Arial" w:hAnsi="Arial" w:cs="Arial"/>
          <w:szCs w:val="16"/>
        </w:rPr>
        <w:tab/>
      </w:r>
      <w:r w:rsidRPr="00520F41">
        <w:rPr>
          <w:rFonts w:ascii="Arial" w:hAnsi="Arial" w:cs="Arial"/>
          <w:i/>
          <w:szCs w:val="16"/>
        </w:rPr>
        <w:t xml:space="preserve">Imię, nazwisko i podpis osoby uprawnionej </w:t>
      </w:r>
    </w:p>
    <w:p w14:paraId="50CD1C37" w14:textId="77777777" w:rsidR="004D143C" w:rsidRPr="00520F41" w:rsidRDefault="004D143C" w:rsidP="004D143C">
      <w:pPr>
        <w:pStyle w:val="Tekstpodstawowy3"/>
        <w:spacing w:after="0"/>
        <w:ind w:left="5664" w:firstLine="708"/>
        <w:rPr>
          <w:rFonts w:ascii="Arial" w:hAnsi="Arial" w:cs="Arial"/>
          <w:i/>
          <w:szCs w:val="16"/>
        </w:rPr>
      </w:pPr>
      <w:r>
        <w:rPr>
          <w:rFonts w:ascii="Arial" w:hAnsi="Arial" w:cs="Arial"/>
          <w:i/>
          <w:szCs w:val="16"/>
        </w:rPr>
        <w:t>d</w:t>
      </w:r>
      <w:r w:rsidRPr="00520F41">
        <w:rPr>
          <w:rFonts w:ascii="Arial" w:hAnsi="Arial" w:cs="Arial"/>
          <w:i/>
          <w:szCs w:val="16"/>
        </w:rPr>
        <w:t>o</w:t>
      </w:r>
      <w:r>
        <w:rPr>
          <w:rFonts w:ascii="Arial" w:hAnsi="Arial" w:cs="Arial"/>
          <w:i/>
          <w:szCs w:val="16"/>
        </w:rPr>
        <w:t xml:space="preserve"> </w:t>
      </w:r>
      <w:r w:rsidRPr="00520F41">
        <w:rPr>
          <w:rFonts w:ascii="Arial" w:hAnsi="Arial" w:cs="Arial"/>
          <w:i/>
          <w:szCs w:val="16"/>
        </w:rPr>
        <w:t>reprezentacji podmiotu</w:t>
      </w:r>
    </w:p>
    <w:p w14:paraId="67C04C36" w14:textId="77777777" w:rsidR="004D143C" w:rsidRPr="00520F41" w:rsidRDefault="004D143C" w:rsidP="004D143C">
      <w:pPr>
        <w:pStyle w:val="Tekstpodstawowy"/>
        <w:rPr>
          <w:rFonts w:ascii="Arial" w:hAnsi="Arial" w:cs="Arial"/>
          <w:sz w:val="16"/>
          <w:szCs w:val="16"/>
        </w:rPr>
      </w:pPr>
    </w:p>
    <w:p w14:paraId="53F8A824" w14:textId="55FB5826" w:rsidR="000E6507" w:rsidRDefault="000E6507">
      <w:pPr>
        <w:rPr>
          <w:rFonts w:ascii="Arial" w:hAnsi="Arial" w:cs="Arial"/>
          <w:sz w:val="16"/>
          <w:szCs w:val="16"/>
        </w:rPr>
      </w:pPr>
    </w:p>
    <w:sectPr w:rsidR="000E6507" w:rsidSect="00954E5E">
      <w:headerReference w:type="default" r:id="rId8"/>
      <w:footerReference w:type="default" r:id="rId9"/>
      <w:headerReference w:type="first" r:id="rId10"/>
      <w:pgSz w:w="11906" w:h="16838"/>
      <w:pgMar w:top="709" w:right="1134" w:bottom="425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90D0F" w14:textId="77777777" w:rsidR="00082F81" w:rsidRDefault="00082F81">
      <w:r>
        <w:separator/>
      </w:r>
    </w:p>
  </w:endnote>
  <w:endnote w:type="continuationSeparator" w:id="0">
    <w:p w14:paraId="5259DD8C" w14:textId="77777777" w:rsidR="00082F81" w:rsidRDefault="00082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91A08" w14:textId="5B23F921" w:rsidR="00082F81" w:rsidRDefault="00082F81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EAC">
          <w:rPr>
            <w:noProof/>
          </w:rPr>
          <w:t>11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082F81" w:rsidRDefault="00082F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A3178" w14:textId="77777777" w:rsidR="00082F81" w:rsidRDefault="00082F81">
      <w:r>
        <w:separator/>
      </w:r>
    </w:p>
  </w:footnote>
  <w:footnote w:type="continuationSeparator" w:id="0">
    <w:p w14:paraId="1E4A988C" w14:textId="77777777" w:rsidR="00082F81" w:rsidRDefault="00082F81">
      <w:r>
        <w:continuationSeparator/>
      </w:r>
    </w:p>
  </w:footnote>
  <w:footnote w:id="1">
    <w:p w14:paraId="66E3A0AB" w14:textId="77777777" w:rsidR="00082F81" w:rsidRPr="00C454B5" w:rsidRDefault="00082F81" w:rsidP="005024E1">
      <w:pPr>
        <w:pStyle w:val="Tekstprzypisudolnego"/>
        <w:rPr>
          <w:rFonts w:ascii="Arial" w:hAnsi="Arial" w:cs="Arial"/>
        </w:rPr>
      </w:pPr>
      <w:r w:rsidRPr="00C454B5">
        <w:rPr>
          <w:rStyle w:val="Odwoanieprzypisudolnego"/>
          <w:rFonts w:ascii="Arial" w:hAnsi="Arial" w:cs="Arial"/>
        </w:rPr>
        <w:footnoteRef/>
      </w:r>
      <w:r w:rsidRPr="00C454B5">
        <w:rPr>
          <w:rFonts w:ascii="Arial" w:hAnsi="Arial" w:cs="Arial"/>
        </w:rPr>
        <w:t xml:space="preserve"> </w:t>
      </w:r>
      <w:r w:rsidRPr="00C454B5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4FB1C4D0" w14:textId="77777777" w:rsidR="00082F81" w:rsidRPr="001B263D" w:rsidRDefault="00082F81" w:rsidP="00702728">
      <w:pPr>
        <w:pStyle w:val="Tekstprzypisudolnego"/>
        <w:rPr>
          <w:sz w:val="14"/>
          <w:szCs w:val="14"/>
        </w:rPr>
      </w:pPr>
      <w:r w:rsidRPr="001B263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B263D">
        <w:rPr>
          <w:sz w:val="14"/>
          <w:szCs w:val="14"/>
        </w:rPr>
        <w:t xml:space="preserve"> </w:t>
      </w:r>
      <w:r w:rsidRPr="001B263D"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A5E83" w14:textId="6D5FCBD0" w:rsidR="00082F81" w:rsidRDefault="00082F81" w:rsidP="00954E5E">
    <w:pPr>
      <w:pStyle w:val="Nagwek"/>
      <w:jc w:val="center"/>
    </w:pPr>
    <w:r w:rsidRPr="00D12250">
      <w:rPr>
        <w:rFonts w:ascii="Calibri" w:hAnsi="Calibri"/>
        <w:sz w:val="16"/>
        <w:szCs w:val="16"/>
      </w:rPr>
      <w:t xml:space="preserve">Specyfikacja Warunków Zamówienia </w:t>
    </w:r>
  </w:p>
  <w:p w14:paraId="56D2FF7C" w14:textId="44B1052E" w:rsidR="00082F81" w:rsidRDefault="00082F81" w:rsidP="00F05A83">
    <w:pPr>
      <w:pStyle w:val="Nagwek"/>
      <w:jc w:val="center"/>
      <w:rPr>
        <w:rFonts w:ascii="Liberation Serif" w:hAnsi="Liberation Serif"/>
        <w:b/>
        <w:color w:val="00000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6E337" w14:textId="24D1E899" w:rsidR="00082F81" w:rsidRPr="001D5C07" w:rsidRDefault="00082F81" w:rsidP="0027769E">
    <w:pPr>
      <w:pStyle w:val="Nagwek"/>
      <w:jc w:val="center"/>
      <w:rPr>
        <w:rFonts w:ascii="Arial" w:hAnsi="Arial" w:cs="Arial"/>
        <w:sz w:val="16"/>
        <w:szCs w:val="16"/>
      </w:rPr>
    </w:pPr>
    <w:r w:rsidRPr="001D5C07">
      <w:rPr>
        <w:rFonts w:ascii="Arial" w:hAnsi="Arial" w:cs="Arial"/>
        <w:sz w:val="16"/>
        <w:szCs w:val="16"/>
      </w:rPr>
      <w:t>Specyfikacja Warunków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7"/>
    <w:multiLevelType w:val="multilevel"/>
    <w:tmpl w:val="AA389642"/>
    <w:lvl w:ilvl="0">
      <w:start w:val="1"/>
      <w:numFmt w:val="decimal"/>
      <w:lvlText w:val="%1."/>
      <w:lvlJc w:val="left"/>
      <w:pPr>
        <w:tabs>
          <w:tab w:val="num" w:pos="2052"/>
        </w:tabs>
        <w:ind w:left="2052" w:hanging="360"/>
      </w:pPr>
      <w:rPr>
        <w:rFonts w:ascii="Arial" w:hAnsi="Arial" w:cs="Arial"/>
        <w:i w:val="0"/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2412"/>
        </w:tabs>
        <w:ind w:left="2412" w:hanging="360"/>
      </w:pPr>
      <w:rPr>
        <w:rFonts w:ascii="Arial" w:hAnsi="Arial"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2772"/>
        </w:tabs>
        <w:ind w:left="2772" w:hanging="360"/>
      </w:pPr>
      <w:rPr>
        <w:rFonts w:ascii="Arial" w:hAnsi="Arial"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ascii="Arial" w:hAnsi="Arial"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3492"/>
        </w:tabs>
        <w:ind w:left="3492" w:hanging="360"/>
      </w:pPr>
      <w:rPr>
        <w:rFonts w:ascii="Arial" w:hAnsi="Arial"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3852"/>
        </w:tabs>
        <w:ind w:left="3852" w:hanging="360"/>
      </w:pPr>
      <w:rPr>
        <w:rFonts w:ascii="Arial" w:hAnsi="Arial"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4212"/>
        </w:tabs>
        <w:ind w:left="4212" w:hanging="360"/>
      </w:pPr>
      <w:rPr>
        <w:rFonts w:ascii="Arial" w:hAnsi="Arial"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4572"/>
        </w:tabs>
        <w:ind w:left="4572" w:hanging="360"/>
      </w:pPr>
      <w:rPr>
        <w:rFonts w:ascii="Arial" w:hAnsi="Arial"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4932"/>
        </w:tabs>
        <w:ind w:left="4932" w:hanging="360"/>
      </w:pPr>
      <w:rPr>
        <w:rFonts w:ascii="Arial" w:hAnsi="Arial" w:cs="Arial"/>
        <w:color w:val="000000"/>
        <w:sz w:val="16"/>
        <w:szCs w:val="16"/>
      </w:rPr>
    </w:lvl>
  </w:abstractNum>
  <w:abstractNum w:abstractNumId="14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6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7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9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0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2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5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6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8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9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1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2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3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4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 w15:restartNumberingAfterBreak="0">
    <w:nsid w:val="0042014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36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07561735"/>
    <w:multiLevelType w:val="hybridMultilevel"/>
    <w:tmpl w:val="F8A461F2"/>
    <w:lvl w:ilvl="0" w:tplc="AD36A16C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9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1" w15:restartNumberingAfterBreak="0">
    <w:nsid w:val="0D203DF4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F8D5774"/>
    <w:multiLevelType w:val="hybridMultilevel"/>
    <w:tmpl w:val="B776B442"/>
    <w:lvl w:ilvl="0" w:tplc="0415000F">
      <w:start w:val="1"/>
      <w:numFmt w:val="decimal"/>
      <w:lvlText w:val="%1."/>
      <w:lvlJc w:val="left"/>
      <w:pPr>
        <w:ind w:left="814" w:hanging="360"/>
      </w:p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3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4" w15:restartNumberingAfterBreak="0">
    <w:nsid w:val="11546729"/>
    <w:multiLevelType w:val="hybridMultilevel"/>
    <w:tmpl w:val="9E92E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1D07E05"/>
    <w:multiLevelType w:val="multilevel"/>
    <w:tmpl w:val="744E602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%4.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6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7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8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1B5D05E3"/>
    <w:multiLevelType w:val="hybridMultilevel"/>
    <w:tmpl w:val="39CE01F0"/>
    <w:lvl w:ilvl="0" w:tplc="78327844">
      <w:start w:val="1"/>
      <w:numFmt w:val="decimal"/>
      <w:lvlText w:val="%1."/>
      <w:lvlJc w:val="left"/>
      <w:pPr>
        <w:ind w:left="2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77" w:hanging="360"/>
      </w:pPr>
    </w:lvl>
    <w:lvl w:ilvl="2" w:tplc="0415001B" w:tentative="1">
      <w:start w:val="1"/>
      <w:numFmt w:val="lowerRoman"/>
      <w:lvlText w:val="%3."/>
      <w:lvlJc w:val="right"/>
      <w:pPr>
        <w:ind w:left="3797" w:hanging="180"/>
      </w:pPr>
    </w:lvl>
    <w:lvl w:ilvl="3" w:tplc="0415000F" w:tentative="1">
      <w:start w:val="1"/>
      <w:numFmt w:val="decimal"/>
      <w:lvlText w:val="%4."/>
      <w:lvlJc w:val="left"/>
      <w:pPr>
        <w:ind w:left="4517" w:hanging="360"/>
      </w:pPr>
    </w:lvl>
    <w:lvl w:ilvl="4" w:tplc="04150019" w:tentative="1">
      <w:start w:val="1"/>
      <w:numFmt w:val="lowerLetter"/>
      <w:lvlText w:val="%5."/>
      <w:lvlJc w:val="left"/>
      <w:pPr>
        <w:ind w:left="5237" w:hanging="360"/>
      </w:pPr>
    </w:lvl>
    <w:lvl w:ilvl="5" w:tplc="0415001B" w:tentative="1">
      <w:start w:val="1"/>
      <w:numFmt w:val="lowerRoman"/>
      <w:lvlText w:val="%6."/>
      <w:lvlJc w:val="right"/>
      <w:pPr>
        <w:ind w:left="5957" w:hanging="180"/>
      </w:pPr>
    </w:lvl>
    <w:lvl w:ilvl="6" w:tplc="0415000F" w:tentative="1">
      <w:start w:val="1"/>
      <w:numFmt w:val="decimal"/>
      <w:lvlText w:val="%7."/>
      <w:lvlJc w:val="left"/>
      <w:pPr>
        <w:ind w:left="6677" w:hanging="360"/>
      </w:pPr>
    </w:lvl>
    <w:lvl w:ilvl="7" w:tplc="04150019" w:tentative="1">
      <w:start w:val="1"/>
      <w:numFmt w:val="lowerLetter"/>
      <w:lvlText w:val="%8."/>
      <w:lvlJc w:val="left"/>
      <w:pPr>
        <w:ind w:left="7397" w:hanging="360"/>
      </w:pPr>
    </w:lvl>
    <w:lvl w:ilvl="8" w:tplc="0415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50" w15:restartNumberingAfterBreak="0">
    <w:nsid w:val="1B7A5F68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1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2" w15:restartNumberingAfterBreak="0">
    <w:nsid w:val="1D7E2AEC"/>
    <w:multiLevelType w:val="multilevel"/>
    <w:tmpl w:val="CE8C4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3" w15:restartNumberingAfterBreak="0">
    <w:nsid w:val="1E7A5841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4" w15:restartNumberingAfterBreak="0">
    <w:nsid w:val="21514750"/>
    <w:multiLevelType w:val="multilevel"/>
    <w:tmpl w:val="41688C1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5" w15:restartNumberingAfterBreak="0">
    <w:nsid w:val="239136D1"/>
    <w:multiLevelType w:val="hybridMultilevel"/>
    <w:tmpl w:val="71BA61DE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6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4AA45D3"/>
    <w:multiLevelType w:val="hybridMultilevel"/>
    <w:tmpl w:val="E2DE17B8"/>
    <w:lvl w:ilvl="0" w:tplc="4CA4C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24D118FB"/>
    <w:multiLevelType w:val="hybridMultilevel"/>
    <w:tmpl w:val="14FA42A8"/>
    <w:lvl w:ilvl="0" w:tplc="FD36CD50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9" w15:restartNumberingAfterBreak="0">
    <w:nsid w:val="25B54E0C"/>
    <w:multiLevelType w:val="multilevel"/>
    <w:tmpl w:val="99B8A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0" w15:restartNumberingAfterBreak="0">
    <w:nsid w:val="25DC2952"/>
    <w:multiLevelType w:val="multilevel"/>
    <w:tmpl w:val="641E70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27F92A71"/>
    <w:multiLevelType w:val="hybridMultilevel"/>
    <w:tmpl w:val="B1FA5272"/>
    <w:lvl w:ilvl="0" w:tplc="AD36A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9AC78E1"/>
    <w:multiLevelType w:val="hybridMultilevel"/>
    <w:tmpl w:val="8D8A789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64" w15:restartNumberingAfterBreak="0">
    <w:nsid w:val="2FE9328D"/>
    <w:multiLevelType w:val="multilevel"/>
    <w:tmpl w:val="070A6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5" w15:restartNumberingAfterBreak="0">
    <w:nsid w:val="309F78B2"/>
    <w:multiLevelType w:val="multilevel"/>
    <w:tmpl w:val="F0F0C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6" w15:restartNumberingAfterBreak="0">
    <w:nsid w:val="30AD20B7"/>
    <w:multiLevelType w:val="hybridMultilevel"/>
    <w:tmpl w:val="AB36AF10"/>
    <w:lvl w:ilvl="0" w:tplc="AD36A16C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7" w15:restartNumberingAfterBreak="0">
    <w:nsid w:val="30C772A3"/>
    <w:multiLevelType w:val="hybridMultilevel"/>
    <w:tmpl w:val="355455B4"/>
    <w:lvl w:ilvl="0" w:tplc="AD36A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69" w15:restartNumberingAfterBreak="0">
    <w:nsid w:val="317E786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70" w15:restartNumberingAfterBreak="0">
    <w:nsid w:val="317F17AE"/>
    <w:multiLevelType w:val="hybridMultilevel"/>
    <w:tmpl w:val="B636CEB2"/>
    <w:lvl w:ilvl="0" w:tplc="D4A8E3C4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71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3384169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3" w15:restartNumberingAfterBreak="0">
    <w:nsid w:val="36E94FCD"/>
    <w:multiLevelType w:val="hybridMultilevel"/>
    <w:tmpl w:val="61CC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AE94283"/>
    <w:multiLevelType w:val="hybridMultilevel"/>
    <w:tmpl w:val="9182A6F2"/>
    <w:lvl w:ilvl="0" w:tplc="0415000F">
      <w:start w:val="1"/>
      <w:numFmt w:val="decimal"/>
      <w:lvlText w:val="%1."/>
      <w:lvlJc w:val="left"/>
      <w:pPr>
        <w:ind w:left="1152" w:hanging="360"/>
      </w:pPr>
    </w:lvl>
    <w:lvl w:ilvl="1" w:tplc="78F83E96">
      <w:start w:val="1"/>
      <w:numFmt w:val="lowerLetter"/>
      <w:lvlText w:val="%2)"/>
      <w:lvlJc w:val="left"/>
      <w:pPr>
        <w:ind w:left="18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5" w15:restartNumberingAfterBreak="0">
    <w:nsid w:val="3AFD3F82"/>
    <w:multiLevelType w:val="multilevel"/>
    <w:tmpl w:val="3FF61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6" w15:restartNumberingAfterBreak="0">
    <w:nsid w:val="3FF02A00"/>
    <w:multiLevelType w:val="hybridMultilevel"/>
    <w:tmpl w:val="4A980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40357681"/>
    <w:multiLevelType w:val="hybridMultilevel"/>
    <w:tmpl w:val="1F382F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41453541"/>
    <w:multiLevelType w:val="hybridMultilevel"/>
    <w:tmpl w:val="8D8A789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41C43A38"/>
    <w:multiLevelType w:val="hybridMultilevel"/>
    <w:tmpl w:val="63DC5ED8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41F1A17"/>
    <w:multiLevelType w:val="hybridMultilevel"/>
    <w:tmpl w:val="4A980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4447264D"/>
    <w:multiLevelType w:val="multilevel"/>
    <w:tmpl w:val="64241CF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82" w15:restartNumberingAfterBreak="0">
    <w:nsid w:val="448A25F2"/>
    <w:multiLevelType w:val="hybridMultilevel"/>
    <w:tmpl w:val="FE8E2184"/>
    <w:lvl w:ilvl="0" w:tplc="04150017">
      <w:start w:val="1"/>
      <w:numFmt w:val="lowerLetter"/>
      <w:lvlText w:val="%1)"/>
      <w:lvlJc w:val="left"/>
      <w:pPr>
        <w:ind w:left="2088" w:hanging="360"/>
      </w:p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83" w15:restartNumberingAfterBreak="0">
    <w:nsid w:val="46545115"/>
    <w:multiLevelType w:val="hybridMultilevel"/>
    <w:tmpl w:val="71BA61DE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4" w15:restartNumberingAfterBreak="0">
    <w:nsid w:val="48BE61E2"/>
    <w:multiLevelType w:val="hybridMultilevel"/>
    <w:tmpl w:val="D708DE64"/>
    <w:lvl w:ilvl="0" w:tplc="D4A8E3C4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5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6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7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88" w15:restartNumberingAfterBreak="0">
    <w:nsid w:val="4E043877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9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0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1" w15:restartNumberingAfterBreak="0">
    <w:nsid w:val="5263734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2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93" w15:restartNumberingAfterBreak="0">
    <w:nsid w:val="55EB5325"/>
    <w:multiLevelType w:val="hybridMultilevel"/>
    <w:tmpl w:val="1AD82AE0"/>
    <w:lvl w:ilvl="0" w:tplc="52063558">
      <w:start w:val="1"/>
      <w:numFmt w:val="decimal"/>
      <w:lvlText w:val="%1."/>
      <w:lvlJc w:val="left"/>
      <w:pPr>
        <w:ind w:left="1152" w:hanging="360"/>
      </w:pPr>
      <w:rPr>
        <w:rFonts w:eastAsia="StarSymbol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4" w15:restartNumberingAfterBreak="0">
    <w:nsid w:val="580E4E18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5" w15:restartNumberingAfterBreak="0">
    <w:nsid w:val="596663B8"/>
    <w:multiLevelType w:val="hybridMultilevel"/>
    <w:tmpl w:val="908E11D0"/>
    <w:lvl w:ilvl="0" w:tplc="AD36A16C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6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B05198A"/>
    <w:multiLevelType w:val="hybridMultilevel"/>
    <w:tmpl w:val="A6F0E514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59" w:hanging="360"/>
      </w:p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99" w15:restartNumberingAfterBreak="0">
    <w:nsid w:val="5D623CEC"/>
    <w:multiLevelType w:val="multilevel"/>
    <w:tmpl w:val="98907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0" w15:restartNumberingAfterBreak="0">
    <w:nsid w:val="5E203397"/>
    <w:multiLevelType w:val="hybridMultilevel"/>
    <w:tmpl w:val="B040FA2A"/>
    <w:lvl w:ilvl="0" w:tplc="FD36CD50">
      <w:start w:val="1"/>
      <w:numFmt w:val="bullet"/>
      <w:lvlText w:val=""/>
      <w:lvlJc w:val="left"/>
      <w:pPr>
        <w:ind w:left="25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101" w15:restartNumberingAfterBreak="0">
    <w:nsid w:val="5E3E4DF7"/>
    <w:multiLevelType w:val="multilevel"/>
    <w:tmpl w:val="28B40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2" w15:restartNumberingAfterBreak="0">
    <w:nsid w:val="61C46D94"/>
    <w:multiLevelType w:val="hybridMultilevel"/>
    <w:tmpl w:val="7AEAE090"/>
    <w:lvl w:ilvl="0" w:tplc="4CA4C0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3" w15:restartNumberingAfterBreak="0">
    <w:nsid w:val="640F5FD3"/>
    <w:multiLevelType w:val="multilevel"/>
    <w:tmpl w:val="FC6AF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4" w15:restartNumberingAfterBreak="0">
    <w:nsid w:val="654257E8"/>
    <w:multiLevelType w:val="hybridMultilevel"/>
    <w:tmpl w:val="5BE28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77B1686"/>
    <w:multiLevelType w:val="hybridMultilevel"/>
    <w:tmpl w:val="4470E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385E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7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08" w15:restartNumberingAfterBreak="0">
    <w:nsid w:val="6D866A8F"/>
    <w:multiLevelType w:val="multilevel"/>
    <w:tmpl w:val="DE7CCA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109" w15:restartNumberingAfterBreak="0">
    <w:nsid w:val="6DA06304"/>
    <w:multiLevelType w:val="hybridMultilevel"/>
    <w:tmpl w:val="39CE01F0"/>
    <w:lvl w:ilvl="0" w:tplc="78327844">
      <w:start w:val="1"/>
      <w:numFmt w:val="decimal"/>
      <w:lvlText w:val="%1."/>
      <w:lvlJc w:val="left"/>
      <w:pPr>
        <w:ind w:left="2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77" w:hanging="360"/>
      </w:pPr>
    </w:lvl>
    <w:lvl w:ilvl="2" w:tplc="0415001B" w:tentative="1">
      <w:start w:val="1"/>
      <w:numFmt w:val="lowerRoman"/>
      <w:lvlText w:val="%3."/>
      <w:lvlJc w:val="right"/>
      <w:pPr>
        <w:ind w:left="3797" w:hanging="180"/>
      </w:pPr>
    </w:lvl>
    <w:lvl w:ilvl="3" w:tplc="0415000F" w:tentative="1">
      <w:start w:val="1"/>
      <w:numFmt w:val="decimal"/>
      <w:lvlText w:val="%4."/>
      <w:lvlJc w:val="left"/>
      <w:pPr>
        <w:ind w:left="4517" w:hanging="360"/>
      </w:pPr>
    </w:lvl>
    <w:lvl w:ilvl="4" w:tplc="04150019" w:tentative="1">
      <w:start w:val="1"/>
      <w:numFmt w:val="lowerLetter"/>
      <w:lvlText w:val="%5."/>
      <w:lvlJc w:val="left"/>
      <w:pPr>
        <w:ind w:left="5237" w:hanging="360"/>
      </w:pPr>
    </w:lvl>
    <w:lvl w:ilvl="5" w:tplc="0415001B" w:tentative="1">
      <w:start w:val="1"/>
      <w:numFmt w:val="lowerRoman"/>
      <w:lvlText w:val="%6."/>
      <w:lvlJc w:val="right"/>
      <w:pPr>
        <w:ind w:left="5957" w:hanging="180"/>
      </w:pPr>
    </w:lvl>
    <w:lvl w:ilvl="6" w:tplc="0415000F" w:tentative="1">
      <w:start w:val="1"/>
      <w:numFmt w:val="decimal"/>
      <w:lvlText w:val="%7."/>
      <w:lvlJc w:val="left"/>
      <w:pPr>
        <w:ind w:left="6677" w:hanging="360"/>
      </w:pPr>
    </w:lvl>
    <w:lvl w:ilvl="7" w:tplc="04150019" w:tentative="1">
      <w:start w:val="1"/>
      <w:numFmt w:val="lowerLetter"/>
      <w:lvlText w:val="%8."/>
      <w:lvlJc w:val="left"/>
      <w:pPr>
        <w:ind w:left="7397" w:hanging="360"/>
      </w:pPr>
    </w:lvl>
    <w:lvl w:ilvl="8" w:tplc="0415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110" w15:restartNumberingAfterBreak="0">
    <w:nsid w:val="6DBE57A1"/>
    <w:multiLevelType w:val="hybridMultilevel"/>
    <w:tmpl w:val="9182A6F2"/>
    <w:lvl w:ilvl="0" w:tplc="0415000F">
      <w:start w:val="1"/>
      <w:numFmt w:val="decimal"/>
      <w:lvlText w:val="%1."/>
      <w:lvlJc w:val="left"/>
      <w:pPr>
        <w:ind w:left="1152" w:hanging="360"/>
      </w:pPr>
    </w:lvl>
    <w:lvl w:ilvl="1" w:tplc="78F83E96">
      <w:start w:val="1"/>
      <w:numFmt w:val="lowerLetter"/>
      <w:lvlText w:val="%2)"/>
      <w:lvlJc w:val="left"/>
      <w:pPr>
        <w:ind w:left="18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1" w15:restartNumberingAfterBreak="0">
    <w:nsid w:val="6E0D3C58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2" w15:restartNumberingAfterBreak="0">
    <w:nsid w:val="711872CE"/>
    <w:multiLevelType w:val="hybridMultilevel"/>
    <w:tmpl w:val="C360DE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715F0AA4"/>
    <w:multiLevelType w:val="hybridMultilevel"/>
    <w:tmpl w:val="6AD8727A"/>
    <w:lvl w:ilvl="0" w:tplc="4EB0352E">
      <w:start w:val="1"/>
      <w:numFmt w:val="decimal"/>
      <w:lvlText w:val="%1."/>
      <w:lvlJc w:val="left"/>
      <w:pPr>
        <w:ind w:left="2088" w:hanging="360"/>
      </w:pPr>
      <w:rPr>
        <w:rFonts w:ascii="Calibri" w:hAnsi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808" w:hanging="360"/>
      </w:pPr>
    </w:lvl>
    <w:lvl w:ilvl="2" w:tplc="0415001B" w:tentative="1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14" w15:restartNumberingAfterBreak="0">
    <w:nsid w:val="7302531A"/>
    <w:multiLevelType w:val="hybridMultilevel"/>
    <w:tmpl w:val="9FCE4292"/>
    <w:lvl w:ilvl="0" w:tplc="AD36A16C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15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6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17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118" w15:restartNumberingAfterBreak="0">
    <w:nsid w:val="76137669"/>
    <w:multiLevelType w:val="hybridMultilevel"/>
    <w:tmpl w:val="D054B170"/>
    <w:lvl w:ilvl="0" w:tplc="0000002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9" w15:restartNumberingAfterBreak="0">
    <w:nsid w:val="7D086B91"/>
    <w:multiLevelType w:val="multilevel"/>
    <w:tmpl w:val="8D321F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0" w15:restartNumberingAfterBreak="0">
    <w:nsid w:val="7D73768A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1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2" w15:restartNumberingAfterBreak="0">
    <w:nsid w:val="7FD31F6D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791" w:hanging="360"/>
      </w:pPr>
    </w:lvl>
    <w:lvl w:ilvl="1" w:tplc="04150019" w:tentative="1">
      <w:start w:val="1"/>
      <w:numFmt w:val="lowerLetter"/>
      <w:lvlText w:val="%2."/>
      <w:lvlJc w:val="left"/>
      <w:pPr>
        <w:ind w:left="3511" w:hanging="360"/>
      </w:pPr>
    </w:lvl>
    <w:lvl w:ilvl="2" w:tplc="0415001B" w:tentative="1">
      <w:start w:val="1"/>
      <w:numFmt w:val="lowerRoman"/>
      <w:lvlText w:val="%3."/>
      <w:lvlJc w:val="right"/>
      <w:pPr>
        <w:ind w:left="4231" w:hanging="180"/>
      </w:pPr>
    </w:lvl>
    <w:lvl w:ilvl="3" w:tplc="0415000F" w:tentative="1">
      <w:start w:val="1"/>
      <w:numFmt w:val="decimal"/>
      <w:lvlText w:val="%4."/>
      <w:lvlJc w:val="left"/>
      <w:pPr>
        <w:ind w:left="4951" w:hanging="360"/>
      </w:pPr>
    </w:lvl>
    <w:lvl w:ilvl="4" w:tplc="04150019" w:tentative="1">
      <w:start w:val="1"/>
      <w:numFmt w:val="lowerLetter"/>
      <w:lvlText w:val="%5."/>
      <w:lvlJc w:val="left"/>
      <w:pPr>
        <w:ind w:left="5671" w:hanging="360"/>
      </w:pPr>
    </w:lvl>
    <w:lvl w:ilvl="5" w:tplc="0415001B" w:tentative="1">
      <w:start w:val="1"/>
      <w:numFmt w:val="lowerRoman"/>
      <w:lvlText w:val="%6."/>
      <w:lvlJc w:val="right"/>
      <w:pPr>
        <w:ind w:left="6391" w:hanging="180"/>
      </w:pPr>
    </w:lvl>
    <w:lvl w:ilvl="6" w:tplc="0415000F" w:tentative="1">
      <w:start w:val="1"/>
      <w:numFmt w:val="decimal"/>
      <w:lvlText w:val="%7."/>
      <w:lvlJc w:val="left"/>
      <w:pPr>
        <w:ind w:left="7111" w:hanging="360"/>
      </w:pPr>
    </w:lvl>
    <w:lvl w:ilvl="7" w:tplc="04150019" w:tentative="1">
      <w:start w:val="1"/>
      <w:numFmt w:val="lowerLetter"/>
      <w:lvlText w:val="%8."/>
      <w:lvlJc w:val="left"/>
      <w:pPr>
        <w:ind w:left="7831" w:hanging="360"/>
      </w:pPr>
    </w:lvl>
    <w:lvl w:ilvl="8" w:tplc="0415001B" w:tentative="1">
      <w:start w:val="1"/>
      <w:numFmt w:val="lowerRoman"/>
      <w:lvlText w:val="%9."/>
      <w:lvlJc w:val="right"/>
      <w:pPr>
        <w:ind w:left="8551" w:hanging="180"/>
      </w:pPr>
    </w:lvl>
  </w:abstractNum>
  <w:num w:numId="1">
    <w:abstractNumId w:val="86"/>
  </w:num>
  <w:num w:numId="2">
    <w:abstractNumId w:val="47"/>
  </w:num>
  <w:num w:numId="3">
    <w:abstractNumId w:val="90"/>
  </w:num>
  <w:num w:numId="4">
    <w:abstractNumId w:val="89"/>
  </w:num>
  <w:num w:numId="5">
    <w:abstractNumId w:val="36"/>
  </w:num>
  <w:num w:numId="6">
    <w:abstractNumId w:val="91"/>
  </w:num>
  <w:num w:numId="7">
    <w:abstractNumId w:val="64"/>
  </w:num>
  <w:num w:numId="8">
    <w:abstractNumId w:val="72"/>
  </w:num>
  <w:num w:numId="9">
    <w:abstractNumId w:val="120"/>
  </w:num>
  <w:num w:numId="10">
    <w:abstractNumId w:val="53"/>
  </w:num>
  <w:num w:numId="11">
    <w:abstractNumId w:val="116"/>
  </w:num>
  <w:num w:numId="12">
    <w:abstractNumId w:val="97"/>
  </w:num>
  <w:num w:numId="13">
    <w:abstractNumId w:val="121"/>
  </w:num>
  <w:num w:numId="14">
    <w:abstractNumId w:val="68"/>
  </w:num>
  <w:num w:numId="15">
    <w:abstractNumId w:val="119"/>
  </w:num>
  <w:num w:numId="16">
    <w:abstractNumId w:val="50"/>
  </w:num>
  <w:num w:numId="17">
    <w:abstractNumId w:val="88"/>
  </w:num>
  <w:num w:numId="18">
    <w:abstractNumId w:val="99"/>
  </w:num>
  <w:num w:numId="19">
    <w:abstractNumId w:val="65"/>
  </w:num>
  <w:num w:numId="20">
    <w:abstractNumId w:val="59"/>
  </w:num>
  <w:num w:numId="21">
    <w:abstractNumId w:val="101"/>
  </w:num>
  <w:num w:numId="22">
    <w:abstractNumId w:val="45"/>
  </w:num>
  <w:num w:numId="23">
    <w:abstractNumId w:val="114"/>
  </w:num>
  <w:num w:numId="24">
    <w:abstractNumId w:val="81"/>
  </w:num>
  <w:num w:numId="25">
    <w:abstractNumId w:val="77"/>
  </w:num>
  <w:num w:numId="26">
    <w:abstractNumId w:val="108"/>
  </w:num>
  <w:num w:numId="27">
    <w:abstractNumId w:val="107"/>
  </w:num>
  <w:num w:numId="28">
    <w:abstractNumId w:val="79"/>
  </w:num>
  <w:num w:numId="29">
    <w:abstractNumId w:val="37"/>
  </w:num>
  <w:num w:numId="30">
    <w:abstractNumId w:val="111"/>
  </w:num>
  <w:num w:numId="31">
    <w:abstractNumId w:val="103"/>
  </w:num>
  <w:num w:numId="32">
    <w:abstractNumId w:val="75"/>
  </w:num>
  <w:num w:numId="33">
    <w:abstractNumId w:val="104"/>
  </w:num>
  <w:num w:numId="34">
    <w:abstractNumId w:val="112"/>
  </w:num>
  <w:num w:numId="35">
    <w:abstractNumId w:val="102"/>
  </w:num>
  <w:num w:numId="36">
    <w:abstractNumId w:val="118"/>
  </w:num>
  <w:num w:numId="37">
    <w:abstractNumId w:val="82"/>
  </w:num>
  <w:num w:numId="38">
    <w:abstractNumId w:val="63"/>
  </w:num>
  <w:num w:numId="39">
    <w:abstractNumId w:val="44"/>
  </w:num>
  <w:num w:numId="40">
    <w:abstractNumId w:val="60"/>
  </w:num>
  <w:num w:numId="41">
    <w:abstractNumId w:val="122"/>
  </w:num>
  <w:num w:numId="42">
    <w:abstractNumId w:val="92"/>
  </w:num>
  <w:num w:numId="43">
    <w:abstractNumId w:val="56"/>
  </w:num>
  <w:num w:numId="44">
    <w:abstractNumId w:val="5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45">
    <w:abstractNumId w:val="115"/>
  </w:num>
  <w:num w:numId="46">
    <w:abstractNumId w:val="96"/>
  </w:num>
  <w:num w:numId="47">
    <w:abstractNumId w:val="117"/>
  </w:num>
  <w:num w:numId="48">
    <w:abstractNumId w:val="48"/>
  </w:num>
  <w:num w:numId="49">
    <w:abstractNumId w:val="5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50">
    <w:abstractNumId w:val="27"/>
  </w:num>
  <w:num w:numId="51">
    <w:abstractNumId w:val="54"/>
  </w:num>
  <w:num w:numId="52">
    <w:abstractNumId w:val="98"/>
  </w:num>
  <w:num w:numId="53">
    <w:abstractNumId w:val="105"/>
  </w:num>
  <w:num w:numId="54">
    <w:abstractNumId w:val="46"/>
  </w:num>
  <w:num w:numId="55">
    <w:abstractNumId w:val="87"/>
  </w:num>
  <w:num w:numId="56">
    <w:abstractNumId w:val="11"/>
  </w:num>
  <w:num w:numId="57">
    <w:abstractNumId w:val="34"/>
  </w:num>
  <w:num w:numId="58">
    <w:abstractNumId w:val="94"/>
  </w:num>
  <w:num w:numId="59">
    <w:abstractNumId w:val="113"/>
  </w:num>
  <w:num w:numId="60">
    <w:abstractNumId w:val="39"/>
  </w:num>
  <w:num w:numId="61">
    <w:abstractNumId w:val="71"/>
  </w:num>
  <w:num w:numId="62">
    <w:abstractNumId w:val="43"/>
  </w:num>
  <w:num w:numId="63">
    <w:abstractNumId w:val="106"/>
  </w:num>
  <w:num w:numId="64">
    <w:abstractNumId w:val="100"/>
  </w:num>
  <w:num w:numId="65">
    <w:abstractNumId w:val="5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66">
    <w:abstractNumId w:val="40"/>
  </w:num>
  <w:num w:numId="67">
    <w:abstractNumId w:val="85"/>
  </w:num>
  <w:num w:numId="68">
    <w:abstractNumId w:val="52"/>
  </w:num>
  <w:num w:numId="69">
    <w:abstractNumId w:val="35"/>
  </w:num>
  <w:num w:numId="70">
    <w:abstractNumId w:val="69"/>
  </w:num>
  <w:num w:numId="71">
    <w:abstractNumId w:val="78"/>
  </w:num>
  <w:num w:numId="72">
    <w:abstractNumId w:val="80"/>
  </w:num>
  <w:num w:numId="73">
    <w:abstractNumId w:val="62"/>
  </w:num>
  <w:num w:numId="74">
    <w:abstractNumId w:val="76"/>
  </w:num>
  <w:num w:numId="75">
    <w:abstractNumId w:val="57"/>
  </w:num>
  <w:num w:numId="76">
    <w:abstractNumId w:val="73"/>
  </w:num>
  <w:num w:numId="77">
    <w:abstractNumId w:val="13"/>
  </w:num>
  <w:num w:numId="78">
    <w:abstractNumId w:val="42"/>
  </w:num>
  <w:num w:numId="79">
    <w:abstractNumId w:val="58"/>
  </w:num>
  <w:num w:numId="80">
    <w:abstractNumId w:val="74"/>
  </w:num>
  <w:num w:numId="81">
    <w:abstractNumId w:val="70"/>
  </w:num>
  <w:num w:numId="82">
    <w:abstractNumId w:val="84"/>
  </w:num>
  <w:num w:numId="83">
    <w:abstractNumId w:val="109"/>
  </w:num>
  <w:num w:numId="84">
    <w:abstractNumId w:val="49"/>
  </w:num>
  <w:num w:numId="85">
    <w:abstractNumId w:val="110"/>
  </w:num>
  <w:num w:numId="86">
    <w:abstractNumId w:val="55"/>
  </w:num>
  <w:num w:numId="87">
    <w:abstractNumId w:val="83"/>
  </w:num>
  <w:num w:numId="88">
    <w:abstractNumId w:val="41"/>
  </w:num>
  <w:num w:numId="89">
    <w:abstractNumId w:val="93"/>
  </w:num>
  <w:num w:numId="90">
    <w:abstractNumId w:val="38"/>
  </w:num>
  <w:num w:numId="91">
    <w:abstractNumId w:val="95"/>
  </w:num>
  <w:num w:numId="92">
    <w:abstractNumId w:val="67"/>
  </w:num>
  <w:num w:numId="93">
    <w:abstractNumId w:val="61"/>
  </w:num>
  <w:num w:numId="94">
    <w:abstractNumId w:val="66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B07"/>
    <w:rsid w:val="00000CEB"/>
    <w:rsid w:val="000014A3"/>
    <w:rsid w:val="00001662"/>
    <w:rsid w:val="00001ABD"/>
    <w:rsid w:val="00002558"/>
    <w:rsid w:val="000028C1"/>
    <w:rsid w:val="00002FE1"/>
    <w:rsid w:val="000035E1"/>
    <w:rsid w:val="00003AA6"/>
    <w:rsid w:val="00004A06"/>
    <w:rsid w:val="00005158"/>
    <w:rsid w:val="00005633"/>
    <w:rsid w:val="00006B04"/>
    <w:rsid w:val="00007D69"/>
    <w:rsid w:val="00007F74"/>
    <w:rsid w:val="00010AD2"/>
    <w:rsid w:val="00012875"/>
    <w:rsid w:val="00013462"/>
    <w:rsid w:val="00014024"/>
    <w:rsid w:val="000141DF"/>
    <w:rsid w:val="00014463"/>
    <w:rsid w:val="00014580"/>
    <w:rsid w:val="00014C65"/>
    <w:rsid w:val="00015BDD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23B"/>
    <w:rsid w:val="0002479C"/>
    <w:rsid w:val="00025A8D"/>
    <w:rsid w:val="00027098"/>
    <w:rsid w:val="0002759D"/>
    <w:rsid w:val="00027C15"/>
    <w:rsid w:val="000309DC"/>
    <w:rsid w:val="00030A5E"/>
    <w:rsid w:val="00031730"/>
    <w:rsid w:val="00031F99"/>
    <w:rsid w:val="00032562"/>
    <w:rsid w:val="00033715"/>
    <w:rsid w:val="00034A0E"/>
    <w:rsid w:val="00035F69"/>
    <w:rsid w:val="00036F95"/>
    <w:rsid w:val="000374AF"/>
    <w:rsid w:val="000375BD"/>
    <w:rsid w:val="00041C1A"/>
    <w:rsid w:val="000423CE"/>
    <w:rsid w:val="00042AAA"/>
    <w:rsid w:val="00043698"/>
    <w:rsid w:val="0004443A"/>
    <w:rsid w:val="0004496F"/>
    <w:rsid w:val="0004527A"/>
    <w:rsid w:val="0004552A"/>
    <w:rsid w:val="000469C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3AB"/>
    <w:rsid w:val="00062A2D"/>
    <w:rsid w:val="00063B58"/>
    <w:rsid w:val="00064FB2"/>
    <w:rsid w:val="00065BB8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2F7A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12C0"/>
    <w:rsid w:val="000828F2"/>
    <w:rsid w:val="00082B66"/>
    <w:rsid w:val="00082F81"/>
    <w:rsid w:val="000834FB"/>
    <w:rsid w:val="000836BB"/>
    <w:rsid w:val="00084F41"/>
    <w:rsid w:val="000858A8"/>
    <w:rsid w:val="00085A79"/>
    <w:rsid w:val="00085C56"/>
    <w:rsid w:val="00085CB2"/>
    <w:rsid w:val="00086217"/>
    <w:rsid w:val="000872D8"/>
    <w:rsid w:val="00087D4C"/>
    <w:rsid w:val="00090AB1"/>
    <w:rsid w:val="00090E3A"/>
    <w:rsid w:val="000926B2"/>
    <w:rsid w:val="00093F05"/>
    <w:rsid w:val="00095026"/>
    <w:rsid w:val="000952F1"/>
    <w:rsid w:val="000954D4"/>
    <w:rsid w:val="000956C2"/>
    <w:rsid w:val="000958D0"/>
    <w:rsid w:val="00095A76"/>
    <w:rsid w:val="000A0F42"/>
    <w:rsid w:val="000A2711"/>
    <w:rsid w:val="000A29DD"/>
    <w:rsid w:val="000A3293"/>
    <w:rsid w:val="000A3DD4"/>
    <w:rsid w:val="000A5224"/>
    <w:rsid w:val="000A53D1"/>
    <w:rsid w:val="000A54B2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15D"/>
    <w:rsid w:val="000C3BEE"/>
    <w:rsid w:val="000C4E7C"/>
    <w:rsid w:val="000D074C"/>
    <w:rsid w:val="000D08F6"/>
    <w:rsid w:val="000D2BF9"/>
    <w:rsid w:val="000D5C81"/>
    <w:rsid w:val="000D5CE6"/>
    <w:rsid w:val="000D6B0D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5DFF"/>
    <w:rsid w:val="000E5E1E"/>
    <w:rsid w:val="000E643F"/>
    <w:rsid w:val="000E6507"/>
    <w:rsid w:val="000E66E9"/>
    <w:rsid w:val="000E78CB"/>
    <w:rsid w:val="000F16AF"/>
    <w:rsid w:val="000F1C97"/>
    <w:rsid w:val="000F21EC"/>
    <w:rsid w:val="000F328D"/>
    <w:rsid w:val="000F4609"/>
    <w:rsid w:val="000F5418"/>
    <w:rsid w:val="000F6620"/>
    <w:rsid w:val="000F7561"/>
    <w:rsid w:val="000F780A"/>
    <w:rsid w:val="000F7C80"/>
    <w:rsid w:val="00100771"/>
    <w:rsid w:val="00100B9E"/>
    <w:rsid w:val="00101A8A"/>
    <w:rsid w:val="001020E9"/>
    <w:rsid w:val="001025B6"/>
    <w:rsid w:val="00103841"/>
    <w:rsid w:val="00103BA2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409C"/>
    <w:rsid w:val="00115228"/>
    <w:rsid w:val="00115260"/>
    <w:rsid w:val="001153AD"/>
    <w:rsid w:val="00115AEA"/>
    <w:rsid w:val="00116837"/>
    <w:rsid w:val="001174FD"/>
    <w:rsid w:val="00120367"/>
    <w:rsid w:val="0012065E"/>
    <w:rsid w:val="0012207B"/>
    <w:rsid w:val="0012297B"/>
    <w:rsid w:val="00123FAF"/>
    <w:rsid w:val="00124101"/>
    <w:rsid w:val="0012415A"/>
    <w:rsid w:val="00124C8B"/>
    <w:rsid w:val="0012503B"/>
    <w:rsid w:val="00127276"/>
    <w:rsid w:val="00130069"/>
    <w:rsid w:val="00131440"/>
    <w:rsid w:val="001315B4"/>
    <w:rsid w:val="00133327"/>
    <w:rsid w:val="00133ABE"/>
    <w:rsid w:val="00134F58"/>
    <w:rsid w:val="00135047"/>
    <w:rsid w:val="00135662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5049F"/>
    <w:rsid w:val="00150921"/>
    <w:rsid w:val="001512BD"/>
    <w:rsid w:val="001516A7"/>
    <w:rsid w:val="00151C61"/>
    <w:rsid w:val="00151F6E"/>
    <w:rsid w:val="00153BF8"/>
    <w:rsid w:val="00153DF7"/>
    <w:rsid w:val="001540D4"/>
    <w:rsid w:val="00154663"/>
    <w:rsid w:val="0015754B"/>
    <w:rsid w:val="00157A61"/>
    <w:rsid w:val="00157BCD"/>
    <w:rsid w:val="00160975"/>
    <w:rsid w:val="001609E0"/>
    <w:rsid w:val="0016480F"/>
    <w:rsid w:val="00166F2A"/>
    <w:rsid w:val="00166F49"/>
    <w:rsid w:val="001677E5"/>
    <w:rsid w:val="00167BFF"/>
    <w:rsid w:val="00167E92"/>
    <w:rsid w:val="00172297"/>
    <w:rsid w:val="00172B2C"/>
    <w:rsid w:val="00173A0E"/>
    <w:rsid w:val="00173CAF"/>
    <w:rsid w:val="0017495A"/>
    <w:rsid w:val="00174F57"/>
    <w:rsid w:val="00176610"/>
    <w:rsid w:val="001804E9"/>
    <w:rsid w:val="00180CB8"/>
    <w:rsid w:val="0018157A"/>
    <w:rsid w:val="00181732"/>
    <w:rsid w:val="001818EE"/>
    <w:rsid w:val="00182092"/>
    <w:rsid w:val="0018241B"/>
    <w:rsid w:val="0018287C"/>
    <w:rsid w:val="00182E13"/>
    <w:rsid w:val="0018343F"/>
    <w:rsid w:val="00183E17"/>
    <w:rsid w:val="001840E9"/>
    <w:rsid w:val="001842EE"/>
    <w:rsid w:val="00184B49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EA1"/>
    <w:rsid w:val="001951E8"/>
    <w:rsid w:val="00196756"/>
    <w:rsid w:val="001969AD"/>
    <w:rsid w:val="00197557"/>
    <w:rsid w:val="00197C33"/>
    <w:rsid w:val="001A011B"/>
    <w:rsid w:val="001A13BB"/>
    <w:rsid w:val="001A1E82"/>
    <w:rsid w:val="001A1F19"/>
    <w:rsid w:val="001A2279"/>
    <w:rsid w:val="001A4C67"/>
    <w:rsid w:val="001A5060"/>
    <w:rsid w:val="001A7842"/>
    <w:rsid w:val="001A7AA5"/>
    <w:rsid w:val="001B063A"/>
    <w:rsid w:val="001B066D"/>
    <w:rsid w:val="001B07D9"/>
    <w:rsid w:val="001B0829"/>
    <w:rsid w:val="001B0E88"/>
    <w:rsid w:val="001B17B1"/>
    <w:rsid w:val="001B263D"/>
    <w:rsid w:val="001B3C13"/>
    <w:rsid w:val="001B4041"/>
    <w:rsid w:val="001B41D3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C063F"/>
    <w:rsid w:val="001C1144"/>
    <w:rsid w:val="001C2A23"/>
    <w:rsid w:val="001C2DB5"/>
    <w:rsid w:val="001C2FA6"/>
    <w:rsid w:val="001C3AB2"/>
    <w:rsid w:val="001C4E99"/>
    <w:rsid w:val="001C5311"/>
    <w:rsid w:val="001C55A3"/>
    <w:rsid w:val="001C631B"/>
    <w:rsid w:val="001C6459"/>
    <w:rsid w:val="001C6522"/>
    <w:rsid w:val="001C66E6"/>
    <w:rsid w:val="001C67F8"/>
    <w:rsid w:val="001C798B"/>
    <w:rsid w:val="001D029B"/>
    <w:rsid w:val="001D08B8"/>
    <w:rsid w:val="001D0F7C"/>
    <w:rsid w:val="001D256A"/>
    <w:rsid w:val="001D2C9D"/>
    <w:rsid w:val="001D2EEF"/>
    <w:rsid w:val="001D2FEA"/>
    <w:rsid w:val="001D33D5"/>
    <w:rsid w:val="001D3639"/>
    <w:rsid w:val="001D3841"/>
    <w:rsid w:val="001D3F64"/>
    <w:rsid w:val="001D44C3"/>
    <w:rsid w:val="001D48C0"/>
    <w:rsid w:val="001D492A"/>
    <w:rsid w:val="001D56CB"/>
    <w:rsid w:val="001D5B64"/>
    <w:rsid w:val="001D5C07"/>
    <w:rsid w:val="001D6F1F"/>
    <w:rsid w:val="001D7367"/>
    <w:rsid w:val="001D79D1"/>
    <w:rsid w:val="001E1240"/>
    <w:rsid w:val="001E1551"/>
    <w:rsid w:val="001E238F"/>
    <w:rsid w:val="001E49AE"/>
    <w:rsid w:val="001E4C4C"/>
    <w:rsid w:val="001E61F8"/>
    <w:rsid w:val="001E7951"/>
    <w:rsid w:val="001F0515"/>
    <w:rsid w:val="001F0C0A"/>
    <w:rsid w:val="001F3170"/>
    <w:rsid w:val="001F3A85"/>
    <w:rsid w:val="001F4211"/>
    <w:rsid w:val="001F68AE"/>
    <w:rsid w:val="001F6BC5"/>
    <w:rsid w:val="001F6C6F"/>
    <w:rsid w:val="00200F12"/>
    <w:rsid w:val="00201040"/>
    <w:rsid w:val="002029A4"/>
    <w:rsid w:val="002052B9"/>
    <w:rsid w:val="0020531F"/>
    <w:rsid w:val="00205BF3"/>
    <w:rsid w:val="002063AF"/>
    <w:rsid w:val="00206847"/>
    <w:rsid w:val="0020687B"/>
    <w:rsid w:val="0020692C"/>
    <w:rsid w:val="002070D1"/>
    <w:rsid w:val="0020766A"/>
    <w:rsid w:val="00210909"/>
    <w:rsid w:val="00210FCF"/>
    <w:rsid w:val="00210FE4"/>
    <w:rsid w:val="00211C9B"/>
    <w:rsid w:val="00211F3F"/>
    <w:rsid w:val="00212A21"/>
    <w:rsid w:val="002133C4"/>
    <w:rsid w:val="00213B0D"/>
    <w:rsid w:val="00215320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18F7"/>
    <w:rsid w:val="0024260A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110B"/>
    <w:rsid w:val="002512CF"/>
    <w:rsid w:val="002516B9"/>
    <w:rsid w:val="00251FE5"/>
    <w:rsid w:val="002520E2"/>
    <w:rsid w:val="00252FA7"/>
    <w:rsid w:val="00257EEC"/>
    <w:rsid w:val="002601EE"/>
    <w:rsid w:val="00260741"/>
    <w:rsid w:val="00260974"/>
    <w:rsid w:val="00260AB2"/>
    <w:rsid w:val="00261A62"/>
    <w:rsid w:val="00261AF2"/>
    <w:rsid w:val="0026231D"/>
    <w:rsid w:val="00262E61"/>
    <w:rsid w:val="002635AF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38"/>
    <w:rsid w:val="00276167"/>
    <w:rsid w:val="00276591"/>
    <w:rsid w:val="00276BAE"/>
    <w:rsid w:val="0027769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531A"/>
    <w:rsid w:val="002854D4"/>
    <w:rsid w:val="0028626D"/>
    <w:rsid w:val="0028792C"/>
    <w:rsid w:val="002901E8"/>
    <w:rsid w:val="0029187D"/>
    <w:rsid w:val="00292C44"/>
    <w:rsid w:val="002937AE"/>
    <w:rsid w:val="00293859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DA9"/>
    <w:rsid w:val="002A3F35"/>
    <w:rsid w:val="002A443F"/>
    <w:rsid w:val="002A4A9D"/>
    <w:rsid w:val="002A6565"/>
    <w:rsid w:val="002A73C3"/>
    <w:rsid w:val="002A7606"/>
    <w:rsid w:val="002A7B48"/>
    <w:rsid w:val="002A7E75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6275"/>
    <w:rsid w:val="002C62D0"/>
    <w:rsid w:val="002C78A3"/>
    <w:rsid w:val="002C7B1A"/>
    <w:rsid w:val="002D0EA9"/>
    <w:rsid w:val="002D1C90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1E28"/>
    <w:rsid w:val="002F256F"/>
    <w:rsid w:val="002F34D0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1DCA"/>
    <w:rsid w:val="00302781"/>
    <w:rsid w:val="00302A6C"/>
    <w:rsid w:val="00302C51"/>
    <w:rsid w:val="00302E31"/>
    <w:rsid w:val="00303B55"/>
    <w:rsid w:val="0030498A"/>
    <w:rsid w:val="00305E60"/>
    <w:rsid w:val="0030602D"/>
    <w:rsid w:val="00306C1B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CA4"/>
    <w:rsid w:val="003303C4"/>
    <w:rsid w:val="003303C7"/>
    <w:rsid w:val="00331519"/>
    <w:rsid w:val="0033219C"/>
    <w:rsid w:val="00332B56"/>
    <w:rsid w:val="00333890"/>
    <w:rsid w:val="00333B5A"/>
    <w:rsid w:val="00334B1C"/>
    <w:rsid w:val="00334C3B"/>
    <w:rsid w:val="00334F55"/>
    <w:rsid w:val="00335216"/>
    <w:rsid w:val="00335D7C"/>
    <w:rsid w:val="00340151"/>
    <w:rsid w:val="0034107C"/>
    <w:rsid w:val="0034142E"/>
    <w:rsid w:val="003417BE"/>
    <w:rsid w:val="0034197B"/>
    <w:rsid w:val="003428F0"/>
    <w:rsid w:val="003428F7"/>
    <w:rsid w:val="003436D2"/>
    <w:rsid w:val="00343D50"/>
    <w:rsid w:val="00343EDB"/>
    <w:rsid w:val="00343FB4"/>
    <w:rsid w:val="00343FEF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2C3B"/>
    <w:rsid w:val="00353283"/>
    <w:rsid w:val="00353E98"/>
    <w:rsid w:val="00354687"/>
    <w:rsid w:val="00354B25"/>
    <w:rsid w:val="00354C3A"/>
    <w:rsid w:val="00356525"/>
    <w:rsid w:val="0035685D"/>
    <w:rsid w:val="0035692A"/>
    <w:rsid w:val="00360BC6"/>
    <w:rsid w:val="00360BC9"/>
    <w:rsid w:val="00361689"/>
    <w:rsid w:val="00362011"/>
    <w:rsid w:val="003624F5"/>
    <w:rsid w:val="0036319B"/>
    <w:rsid w:val="00364FFE"/>
    <w:rsid w:val="00365F2C"/>
    <w:rsid w:val="003678C1"/>
    <w:rsid w:val="00367AA9"/>
    <w:rsid w:val="0037121D"/>
    <w:rsid w:val="003722D2"/>
    <w:rsid w:val="00372B0D"/>
    <w:rsid w:val="00374BFB"/>
    <w:rsid w:val="003755F0"/>
    <w:rsid w:val="00376812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904B4"/>
    <w:rsid w:val="003914AE"/>
    <w:rsid w:val="0039216D"/>
    <w:rsid w:val="003927E0"/>
    <w:rsid w:val="0039332C"/>
    <w:rsid w:val="00393614"/>
    <w:rsid w:val="003947B2"/>
    <w:rsid w:val="0039575C"/>
    <w:rsid w:val="0039625F"/>
    <w:rsid w:val="0039750B"/>
    <w:rsid w:val="003A1B35"/>
    <w:rsid w:val="003A1B87"/>
    <w:rsid w:val="003A44F2"/>
    <w:rsid w:val="003A4902"/>
    <w:rsid w:val="003A5C7C"/>
    <w:rsid w:val="003A6F7E"/>
    <w:rsid w:val="003A715B"/>
    <w:rsid w:val="003A74ED"/>
    <w:rsid w:val="003A7F27"/>
    <w:rsid w:val="003B0682"/>
    <w:rsid w:val="003B06BB"/>
    <w:rsid w:val="003B199C"/>
    <w:rsid w:val="003B1DAD"/>
    <w:rsid w:val="003B44C1"/>
    <w:rsid w:val="003B45B5"/>
    <w:rsid w:val="003B4FAE"/>
    <w:rsid w:val="003B567B"/>
    <w:rsid w:val="003B5CEC"/>
    <w:rsid w:val="003B5EA2"/>
    <w:rsid w:val="003B6098"/>
    <w:rsid w:val="003B6778"/>
    <w:rsid w:val="003B67F1"/>
    <w:rsid w:val="003B6D32"/>
    <w:rsid w:val="003C011C"/>
    <w:rsid w:val="003C089D"/>
    <w:rsid w:val="003C1B2A"/>
    <w:rsid w:val="003C237F"/>
    <w:rsid w:val="003C2A97"/>
    <w:rsid w:val="003C2CE2"/>
    <w:rsid w:val="003C3F1F"/>
    <w:rsid w:val="003C485F"/>
    <w:rsid w:val="003C5FA0"/>
    <w:rsid w:val="003C6F87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6E10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1C0"/>
    <w:rsid w:val="003E4973"/>
    <w:rsid w:val="003E5DAD"/>
    <w:rsid w:val="003E604B"/>
    <w:rsid w:val="003E625A"/>
    <w:rsid w:val="003E6760"/>
    <w:rsid w:val="003E73DC"/>
    <w:rsid w:val="003F122B"/>
    <w:rsid w:val="003F1844"/>
    <w:rsid w:val="003F1A89"/>
    <w:rsid w:val="003F2BFB"/>
    <w:rsid w:val="003F2E82"/>
    <w:rsid w:val="003F34B8"/>
    <w:rsid w:val="003F5337"/>
    <w:rsid w:val="003F539A"/>
    <w:rsid w:val="003F5A3A"/>
    <w:rsid w:val="003F5A54"/>
    <w:rsid w:val="003F61C0"/>
    <w:rsid w:val="00400251"/>
    <w:rsid w:val="00400801"/>
    <w:rsid w:val="00400A6C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519"/>
    <w:rsid w:val="0041090C"/>
    <w:rsid w:val="004119A5"/>
    <w:rsid w:val="00411BA3"/>
    <w:rsid w:val="004132AA"/>
    <w:rsid w:val="00413E9C"/>
    <w:rsid w:val="00414841"/>
    <w:rsid w:val="00414A49"/>
    <w:rsid w:val="004159DC"/>
    <w:rsid w:val="00415F6D"/>
    <w:rsid w:val="00416317"/>
    <w:rsid w:val="0041651C"/>
    <w:rsid w:val="00417FD6"/>
    <w:rsid w:val="004214AB"/>
    <w:rsid w:val="00421A41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833"/>
    <w:rsid w:val="00427A75"/>
    <w:rsid w:val="00427DC7"/>
    <w:rsid w:val="00432155"/>
    <w:rsid w:val="00432A6D"/>
    <w:rsid w:val="00433276"/>
    <w:rsid w:val="00433846"/>
    <w:rsid w:val="00433C65"/>
    <w:rsid w:val="00434277"/>
    <w:rsid w:val="004348BB"/>
    <w:rsid w:val="004349C3"/>
    <w:rsid w:val="004349E5"/>
    <w:rsid w:val="00435BA0"/>
    <w:rsid w:val="00436886"/>
    <w:rsid w:val="0044028F"/>
    <w:rsid w:val="00440727"/>
    <w:rsid w:val="00441E02"/>
    <w:rsid w:val="004446E8"/>
    <w:rsid w:val="00444C83"/>
    <w:rsid w:val="0044585B"/>
    <w:rsid w:val="00445E34"/>
    <w:rsid w:val="0044602F"/>
    <w:rsid w:val="00450CF0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0C8"/>
    <w:rsid w:val="004601D3"/>
    <w:rsid w:val="00460848"/>
    <w:rsid w:val="00461E0F"/>
    <w:rsid w:val="004623D4"/>
    <w:rsid w:val="0046282F"/>
    <w:rsid w:val="004635D6"/>
    <w:rsid w:val="004639EC"/>
    <w:rsid w:val="00465032"/>
    <w:rsid w:val="00465FF1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3BF2"/>
    <w:rsid w:val="004847C3"/>
    <w:rsid w:val="004908DF"/>
    <w:rsid w:val="00490F22"/>
    <w:rsid w:val="00494C86"/>
    <w:rsid w:val="00494EC5"/>
    <w:rsid w:val="00495445"/>
    <w:rsid w:val="004955E9"/>
    <w:rsid w:val="00495C78"/>
    <w:rsid w:val="00497861"/>
    <w:rsid w:val="004A05CD"/>
    <w:rsid w:val="004A18EE"/>
    <w:rsid w:val="004A1D97"/>
    <w:rsid w:val="004A1DED"/>
    <w:rsid w:val="004A1ECB"/>
    <w:rsid w:val="004A2B3B"/>
    <w:rsid w:val="004A3A0B"/>
    <w:rsid w:val="004A3AB5"/>
    <w:rsid w:val="004A424A"/>
    <w:rsid w:val="004A5886"/>
    <w:rsid w:val="004A6786"/>
    <w:rsid w:val="004A691E"/>
    <w:rsid w:val="004A6C0B"/>
    <w:rsid w:val="004A6D56"/>
    <w:rsid w:val="004A751D"/>
    <w:rsid w:val="004B0B96"/>
    <w:rsid w:val="004B132A"/>
    <w:rsid w:val="004B139D"/>
    <w:rsid w:val="004B26AD"/>
    <w:rsid w:val="004B3039"/>
    <w:rsid w:val="004B3120"/>
    <w:rsid w:val="004B3389"/>
    <w:rsid w:val="004B44EF"/>
    <w:rsid w:val="004B49BD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144C"/>
    <w:rsid w:val="004C37FF"/>
    <w:rsid w:val="004C52B1"/>
    <w:rsid w:val="004D05AF"/>
    <w:rsid w:val="004D143C"/>
    <w:rsid w:val="004D18CE"/>
    <w:rsid w:val="004D1B3F"/>
    <w:rsid w:val="004D1D9F"/>
    <w:rsid w:val="004D3BE7"/>
    <w:rsid w:val="004D4C32"/>
    <w:rsid w:val="004D53D5"/>
    <w:rsid w:val="004D6CB9"/>
    <w:rsid w:val="004D7733"/>
    <w:rsid w:val="004E08DA"/>
    <w:rsid w:val="004E09C5"/>
    <w:rsid w:val="004E2853"/>
    <w:rsid w:val="004E2EB0"/>
    <w:rsid w:val="004E2F13"/>
    <w:rsid w:val="004E34EB"/>
    <w:rsid w:val="004E4CF1"/>
    <w:rsid w:val="004E5B4C"/>
    <w:rsid w:val="004E5E02"/>
    <w:rsid w:val="004E7786"/>
    <w:rsid w:val="004E7A7E"/>
    <w:rsid w:val="004F02BD"/>
    <w:rsid w:val="004F0A29"/>
    <w:rsid w:val="004F1EE8"/>
    <w:rsid w:val="004F2B7C"/>
    <w:rsid w:val="004F41FE"/>
    <w:rsid w:val="004F55B9"/>
    <w:rsid w:val="004F687B"/>
    <w:rsid w:val="004F76E9"/>
    <w:rsid w:val="004F7918"/>
    <w:rsid w:val="004F7F95"/>
    <w:rsid w:val="00501663"/>
    <w:rsid w:val="00501F7C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E2"/>
    <w:rsid w:val="00511E97"/>
    <w:rsid w:val="00512993"/>
    <w:rsid w:val="005146EA"/>
    <w:rsid w:val="005150CF"/>
    <w:rsid w:val="00520528"/>
    <w:rsid w:val="00520A21"/>
    <w:rsid w:val="00521FCD"/>
    <w:rsid w:val="00523E4F"/>
    <w:rsid w:val="005247E1"/>
    <w:rsid w:val="0052514A"/>
    <w:rsid w:val="00525820"/>
    <w:rsid w:val="005260A5"/>
    <w:rsid w:val="0052676D"/>
    <w:rsid w:val="005271A4"/>
    <w:rsid w:val="0053135E"/>
    <w:rsid w:val="0053173B"/>
    <w:rsid w:val="00531F1A"/>
    <w:rsid w:val="0053279B"/>
    <w:rsid w:val="0053376B"/>
    <w:rsid w:val="005354F8"/>
    <w:rsid w:val="00536E12"/>
    <w:rsid w:val="00537153"/>
    <w:rsid w:val="0053718E"/>
    <w:rsid w:val="00537C8A"/>
    <w:rsid w:val="005401C3"/>
    <w:rsid w:val="005411BD"/>
    <w:rsid w:val="00541AA6"/>
    <w:rsid w:val="00541DE3"/>
    <w:rsid w:val="00541EE6"/>
    <w:rsid w:val="005424F3"/>
    <w:rsid w:val="00542555"/>
    <w:rsid w:val="00543019"/>
    <w:rsid w:val="005449EC"/>
    <w:rsid w:val="005451A6"/>
    <w:rsid w:val="00545785"/>
    <w:rsid w:val="00545C83"/>
    <w:rsid w:val="0054627A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60B"/>
    <w:rsid w:val="00555882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3BBA"/>
    <w:rsid w:val="00564024"/>
    <w:rsid w:val="00566D06"/>
    <w:rsid w:val="00567BFB"/>
    <w:rsid w:val="00570064"/>
    <w:rsid w:val="005704D8"/>
    <w:rsid w:val="00570921"/>
    <w:rsid w:val="00570D2B"/>
    <w:rsid w:val="00572CF4"/>
    <w:rsid w:val="00573925"/>
    <w:rsid w:val="00573CAC"/>
    <w:rsid w:val="00574205"/>
    <w:rsid w:val="0057445F"/>
    <w:rsid w:val="00574D6D"/>
    <w:rsid w:val="00575A97"/>
    <w:rsid w:val="00575F04"/>
    <w:rsid w:val="00581166"/>
    <w:rsid w:val="00581A94"/>
    <w:rsid w:val="00582CCF"/>
    <w:rsid w:val="00585E3D"/>
    <w:rsid w:val="00586F42"/>
    <w:rsid w:val="00587764"/>
    <w:rsid w:val="00590651"/>
    <w:rsid w:val="00590FD9"/>
    <w:rsid w:val="005911E4"/>
    <w:rsid w:val="00592711"/>
    <w:rsid w:val="00592CF8"/>
    <w:rsid w:val="005931D5"/>
    <w:rsid w:val="005942C9"/>
    <w:rsid w:val="005942F5"/>
    <w:rsid w:val="005948C8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6859"/>
    <w:rsid w:val="005A6FC4"/>
    <w:rsid w:val="005B174F"/>
    <w:rsid w:val="005B308C"/>
    <w:rsid w:val="005B3350"/>
    <w:rsid w:val="005B3B6D"/>
    <w:rsid w:val="005B4A6C"/>
    <w:rsid w:val="005B5091"/>
    <w:rsid w:val="005B5B58"/>
    <w:rsid w:val="005B6A76"/>
    <w:rsid w:val="005B6B66"/>
    <w:rsid w:val="005B787C"/>
    <w:rsid w:val="005C00F3"/>
    <w:rsid w:val="005C0E8A"/>
    <w:rsid w:val="005C24A5"/>
    <w:rsid w:val="005C3549"/>
    <w:rsid w:val="005C3672"/>
    <w:rsid w:val="005C38DA"/>
    <w:rsid w:val="005C395A"/>
    <w:rsid w:val="005C51F3"/>
    <w:rsid w:val="005D0140"/>
    <w:rsid w:val="005D0985"/>
    <w:rsid w:val="005D1808"/>
    <w:rsid w:val="005D21E2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107"/>
    <w:rsid w:val="005E33FA"/>
    <w:rsid w:val="005E349F"/>
    <w:rsid w:val="005E3A82"/>
    <w:rsid w:val="005E4839"/>
    <w:rsid w:val="005E4EA6"/>
    <w:rsid w:val="005E535D"/>
    <w:rsid w:val="005E5394"/>
    <w:rsid w:val="005E58DE"/>
    <w:rsid w:val="005E6DB6"/>
    <w:rsid w:val="005E765F"/>
    <w:rsid w:val="005E7738"/>
    <w:rsid w:val="005F0025"/>
    <w:rsid w:val="005F169C"/>
    <w:rsid w:val="005F2471"/>
    <w:rsid w:val="005F2E6D"/>
    <w:rsid w:val="005F2F11"/>
    <w:rsid w:val="005F3009"/>
    <w:rsid w:val="005F49A8"/>
    <w:rsid w:val="005F4FAA"/>
    <w:rsid w:val="005F56CA"/>
    <w:rsid w:val="005F57C2"/>
    <w:rsid w:val="005F57EB"/>
    <w:rsid w:val="005F63F9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076A9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973"/>
    <w:rsid w:val="00615A51"/>
    <w:rsid w:val="00616ED4"/>
    <w:rsid w:val="006170DA"/>
    <w:rsid w:val="006177A5"/>
    <w:rsid w:val="00617896"/>
    <w:rsid w:val="00617F26"/>
    <w:rsid w:val="00620ED9"/>
    <w:rsid w:val="00621943"/>
    <w:rsid w:val="006225BA"/>
    <w:rsid w:val="00623A07"/>
    <w:rsid w:val="006242F2"/>
    <w:rsid w:val="00624384"/>
    <w:rsid w:val="00624B3A"/>
    <w:rsid w:val="00624FEE"/>
    <w:rsid w:val="00627411"/>
    <w:rsid w:val="006315EB"/>
    <w:rsid w:val="006316FF"/>
    <w:rsid w:val="00633889"/>
    <w:rsid w:val="00633D6A"/>
    <w:rsid w:val="00633DEE"/>
    <w:rsid w:val="00635143"/>
    <w:rsid w:val="006358B2"/>
    <w:rsid w:val="00637101"/>
    <w:rsid w:val="006400DB"/>
    <w:rsid w:val="006403E3"/>
    <w:rsid w:val="006411D3"/>
    <w:rsid w:val="00642217"/>
    <w:rsid w:val="00643404"/>
    <w:rsid w:val="00643826"/>
    <w:rsid w:val="006444F7"/>
    <w:rsid w:val="00645771"/>
    <w:rsid w:val="00650860"/>
    <w:rsid w:val="00650863"/>
    <w:rsid w:val="00650B38"/>
    <w:rsid w:val="00650F38"/>
    <w:rsid w:val="006511E7"/>
    <w:rsid w:val="006528BC"/>
    <w:rsid w:val="006529B2"/>
    <w:rsid w:val="0065363A"/>
    <w:rsid w:val="0065378F"/>
    <w:rsid w:val="00653B34"/>
    <w:rsid w:val="00654351"/>
    <w:rsid w:val="006552BA"/>
    <w:rsid w:val="00655EDE"/>
    <w:rsid w:val="00656CCB"/>
    <w:rsid w:val="00657F9A"/>
    <w:rsid w:val="0066090E"/>
    <w:rsid w:val="0066091E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2728"/>
    <w:rsid w:val="0067353F"/>
    <w:rsid w:val="00673DF2"/>
    <w:rsid w:val="00673E32"/>
    <w:rsid w:val="00676D17"/>
    <w:rsid w:val="00680D80"/>
    <w:rsid w:val="00680E8E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23E4"/>
    <w:rsid w:val="00693387"/>
    <w:rsid w:val="00693E71"/>
    <w:rsid w:val="00694874"/>
    <w:rsid w:val="0069686E"/>
    <w:rsid w:val="00696DDB"/>
    <w:rsid w:val="00697FF3"/>
    <w:rsid w:val="006A0F31"/>
    <w:rsid w:val="006A1103"/>
    <w:rsid w:val="006A1D45"/>
    <w:rsid w:val="006A2157"/>
    <w:rsid w:val="006A24E0"/>
    <w:rsid w:val="006A2B38"/>
    <w:rsid w:val="006A2DC0"/>
    <w:rsid w:val="006A33FA"/>
    <w:rsid w:val="006A3814"/>
    <w:rsid w:val="006A473D"/>
    <w:rsid w:val="006A5D78"/>
    <w:rsid w:val="006A5DC3"/>
    <w:rsid w:val="006A6247"/>
    <w:rsid w:val="006A7BD7"/>
    <w:rsid w:val="006B022C"/>
    <w:rsid w:val="006B05B2"/>
    <w:rsid w:val="006B0726"/>
    <w:rsid w:val="006B13D0"/>
    <w:rsid w:val="006B183D"/>
    <w:rsid w:val="006B204E"/>
    <w:rsid w:val="006B3877"/>
    <w:rsid w:val="006B5ECA"/>
    <w:rsid w:val="006B6745"/>
    <w:rsid w:val="006B6AE3"/>
    <w:rsid w:val="006B6E11"/>
    <w:rsid w:val="006B7BFC"/>
    <w:rsid w:val="006C06F9"/>
    <w:rsid w:val="006C1095"/>
    <w:rsid w:val="006C1DCD"/>
    <w:rsid w:val="006C3033"/>
    <w:rsid w:val="006C3B0E"/>
    <w:rsid w:val="006C4285"/>
    <w:rsid w:val="006C46E4"/>
    <w:rsid w:val="006C4D06"/>
    <w:rsid w:val="006C5CEB"/>
    <w:rsid w:val="006C6090"/>
    <w:rsid w:val="006D1BEA"/>
    <w:rsid w:val="006D2378"/>
    <w:rsid w:val="006D271B"/>
    <w:rsid w:val="006D2918"/>
    <w:rsid w:val="006D3107"/>
    <w:rsid w:val="006D52C7"/>
    <w:rsid w:val="006D5FEB"/>
    <w:rsid w:val="006D6B59"/>
    <w:rsid w:val="006D7DBD"/>
    <w:rsid w:val="006E0773"/>
    <w:rsid w:val="006E0CC3"/>
    <w:rsid w:val="006E1897"/>
    <w:rsid w:val="006E22EB"/>
    <w:rsid w:val="006E2A5E"/>
    <w:rsid w:val="006E2DAE"/>
    <w:rsid w:val="006E3403"/>
    <w:rsid w:val="006E454F"/>
    <w:rsid w:val="006E4816"/>
    <w:rsid w:val="006E48C8"/>
    <w:rsid w:val="006F000E"/>
    <w:rsid w:val="006F0436"/>
    <w:rsid w:val="006F0740"/>
    <w:rsid w:val="006F09A4"/>
    <w:rsid w:val="006F0D41"/>
    <w:rsid w:val="006F12A7"/>
    <w:rsid w:val="006F28A2"/>
    <w:rsid w:val="006F2F8D"/>
    <w:rsid w:val="006F3AC3"/>
    <w:rsid w:val="006F4BF7"/>
    <w:rsid w:val="006F513D"/>
    <w:rsid w:val="006F540E"/>
    <w:rsid w:val="006F6855"/>
    <w:rsid w:val="00700802"/>
    <w:rsid w:val="0070085B"/>
    <w:rsid w:val="0070127C"/>
    <w:rsid w:val="007018D5"/>
    <w:rsid w:val="00701AF2"/>
    <w:rsid w:val="00702728"/>
    <w:rsid w:val="007028FA"/>
    <w:rsid w:val="00702F9B"/>
    <w:rsid w:val="0070349E"/>
    <w:rsid w:val="007034E4"/>
    <w:rsid w:val="00703D9B"/>
    <w:rsid w:val="00703F6C"/>
    <w:rsid w:val="007048E7"/>
    <w:rsid w:val="00704CC1"/>
    <w:rsid w:val="00704E40"/>
    <w:rsid w:val="0070550B"/>
    <w:rsid w:val="007056AD"/>
    <w:rsid w:val="007071B2"/>
    <w:rsid w:val="00707641"/>
    <w:rsid w:val="00707ABB"/>
    <w:rsid w:val="00711791"/>
    <w:rsid w:val="007122B8"/>
    <w:rsid w:val="00712685"/>
    <w:rsid w:val="00712C83"/>
    <w:rsid w:val="0071305A"/>
    <w:rsid w:val="00713242"/>
    <w:rsid w:val="00715C6D"/>
    <w:rsid w:val="00715F33"/>
    <w:rsid w:val="00716048"/>
    <w:rsid w:val="00716A6B"/>
    <w:rsid w:val="00716C0A"/>
    <w:rsid w:val="0072093A"/>
    <w:rsid w:val="00720EFA"/>
    <w:rsid w:val="007228CF"/>
    <w:rsid w:val="007231C3"/>
    <w:rsid w:val="007260D0"/>
    <w:rsid w:val="0072681F"/>
    <w:rsid w:val="00727C67"/>
    <w:rsid w:val="00730686"/>
    <w:rsid w:val="00730781"/>
    <w:rsid w:val="00730B57"/>
    <w:rsid w:val="0073103D"/>
    <w:rsid w:val="00731355"/>
    <w:rsid w:val="0073185A"/>
    <w:rsid w:val="0073360F"/>
    <w:rsid w:val="007348ED"/>
    <w:rsid w:val="007363EF"/>
    <w:rsid w:val="007368BF"/>
    <w:rsid w:val="007377E3"/>
    <w:rsid w:val="00741D61"/>
    <w:rsid w:val="00742B4B"/>
    <w:rsid w:val="00742EBC"/>
    <w:rsid w:val="00743BA6"/>
    <w:rsid w:val="007441CC"/>
    <w:rsid w:val="007442EC"/>
    <w:rsid w:val="00744EA4"/>
    <w:rsid w:val="00745017"/>
    <w:rsid w:val="00747B3F"/>
    <w:rsid w:val="00747F19"/>
    <w:rsid w:val="00750B14"/>
    <w:rsid w:val="00751256"/>
    <w:rsid w:val="007517F5"/>
    <w:rsid w:val="00751D72"/>
    <w:rsid w:val="007529C0"/>
    <w:rsid w:val="00753675"/>
    <w:rsid w:val="0075378F"/>
    <w:rsid w:val="007539D8"/>
    <w:rsid w:val="00753DAF"/>
    <w:rsid w:val="0075529E"/>
    <w:rsid w:val="007552CF"/>
    <w:rsid w:val="00755C4D"/>
    <w:rsid w:val="00756181"/>
    <w:rsid w:val="0075654A"/>
    <w:rsid w:val="00761AA6"/>
    <w:rsid w:val="00761B94"/>
    <w:rsid w:val="00761EA5"/>
    <w:rsid w:val="00761FEF"/>
    <w:rsid w:val="00762F77"/>
    <w:rsid w:val="007640F9"/>
    <w:rsid w:val="007644C7"/>
    <w:rsid w:val="00765B21"/>
    <w:rsid w:val="007672C5"/>
    <w:rsid w:val="00770070"/>
    <w:rsid w:val="00770CF5"/>
    <w:rsid w:val="00771685"/>
    <w:rsid w:val="00771C48"/>
    <w:rsid w:val="007728D6"/>
    <w:rsid w:val="00772DA9"/>
    <w:rsid w:val="00773325"/>
    <w:rsid w:val="00774454"/>
    <w:rsid w:val="00776674"/>
    <w:rsid w:val="00776B89"/>
    <w:rsid w:val="00777232"/>
    <w:rsid w:val="00777CCD"/>
    <w:rsid w:val="00781F61"/>
    <w:rsid w:val="00782F0B"/>
    <w:rsid w:val="007830C4"/>
    <w:rsid w:val="0078358D"/>
    <w:rsid w:val="007835DA"/>
    <w:rsid w:val="007836A4"/>
    <w:rsid w:val="00785C74"/>
    <w:rsid w:val="00786D2A"/>
    <w:rsid w:val="00787D50"/>
    <w:rsid w:val="007903B0"/>
    <w:rsid w:val="0079191D"/>
    <w:rsid w:val="00791B59"/>
    <w:rsid w:val="00792FD5"/>
    <w:rsid w:val="00793083"/>
    <w:rsid w:val="0079353F"/>
    <w:rsid w:val="00793544"/>
    <w:rsid w:val="007943E9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35DA"/>
    <w:rsid w:val="007A5630"/>
    <w:rsid w:val="007A5C89"/>
    <w:rsid w:val="007A6E3F"/>
    <w:rsid w:val="007A735D"/>
    <w:rsid w:val="007B0A2A"/>
    <w:rsid w:val="007B0EA1"/>
    <w:rsid w:val="007B1085"/>
    <w:rsid w:val="007B45E7"/>
    <w:rsid w:val="007B4B08"/>
    <w:rsid w:val="007B5578"/>
    <w:rsid w:val="007B5DBB"/>
    <w:rsid w:val="007B6636"/>
    <w:rsid w:val="007B6964"/>
    <w:rsid w:val="007C04EA"/>
    <w:rsid w:val="007C055B"/>
    <w:rsid w:val="007C1229"/>
    <w:rsid w:val="007C1DA2"/>
    <w:rsid w:val="007C23AA"/>
    <w:rsid w:val="007C29C6"/>
    <w:rsid w:val="007C2E02"/>
    <w:rsid w:val="007C39AC"/>
    <w:rsid w:val="007C493A"/>
    <w:rsid w:val="007C6CE8"/>
    <w:rsid w:val="007C7B10"/>
    <w:rsid w:val="007D04AB"/>
    <w:rsid w:val="007D1656"/>
    <w:rsid w:val="007D3C62"/>
    <w:rsid w:val="007D4BA3"/>
    <w:rsid w:val="007D515B"/>
    <w:rsid w:val="007D5318"/>
    <w:rsid w:val="007D5787"/>
    <w:rsid w:val="007D77F4"/>
    <w:rsid w:val="007D7978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579E"/>
    <w:rsid w:val="007E5C52"/>
    <w:rsid w:val="007E6D3B"/>
    <w:rsid w:val="007E6F59"/>
    <w:rsid w:val="007F0677"/>
    <w:rsid w:val="007F1416"/>
    <w:rsid w:val="007F176D"/>
    <w:rsid w:val="007F3797"/>
    <w:rsid w:val="007F388B"/>
    <w:rsid w:val="007F4E5F"/>
    <w:rsid w:val="007F59B7"/>
    <w:rsid w:val="007F5B5F"/>
    <w:rsid w:val="007F7C10"/>
    <w:rsid w:val="0080160A"/>
    <w:rsid w:val="008020C8"/>
    <w:rsid w:val="00802F95"/>
    <w:rsid w:val="00811BD4"/>
    <w:rsid w:val="00811C0A"/>
    <w:rsid w:val="00814FF1"/>
    <w:rsid w:val="00815419"/>
    <w:rsid w:val="00816328"/>
    <w:rsid w:val="00816348"/>
    <w:rsid w:val="008175B8"/>
    <w:rsid w:val="008176B2"/>
    <w:rsid w:val="00817786"/>
    <w:rsid w:val="00820F16"/>
    <w:rsid w:val="0082271F"/>
    <w:rsid w:val="00823A06"/>
    <w:rsid w:val="008256DC"/>
    <w:rsid w:val="00826AAB"/>
    <w:rsid w:val="008270ED"/>
    <w:rsid w:val="00827C9E"/>
    <w:rsid w:val="00827DE1"/>
    <w:rsid w:val="00830355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6D40"/>
    <w:rsid w:val="00837145"/>
    <w:rsid w:val="00837A1A"/>
    <w:rsid w:val="008406BF"/>
    <w:rsid w:val="00840AE4"/>
    <w:rsid w:val="00840B61"/>
    <w:rsid w:val="00840D90"/>
    <w:rsid w:val="00841627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476F0"/>
    <w:rsid w:val="0085181B"/>
    <w:rsid w:val="008542D2"/>
    <w:rsid w:val="00854485"/>
    <w:rsid w:val="008550C6"/>
    <w:rsid w:val="0085520E"/>
    <w:rsid w:val="00855833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EC6"/>
    <w:rsid w:val="008651BF"/>
    <w:rsid w:val="00865ADB"/>
    <w:rsid w:val="00865B4A"/>
    <w:rsid w:val="00866160"/>
    <w:rsid w:val="00867ACE"/>
    <w:rsid w:val="00867CE4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651"/>
    <w:rsid w:val="00886DDC"/>
    <w:rsid w:val="0089211B"/>
    <w:rsid w:val="00892CBA"/>
    <w:rsid w:val="008930D0"/>
    <w:rsid w:val="008935B4"/>
    <w:rsid w:val="00893B4D"/>
    <w:rsid w:val="0089499C"/>
    <w:rsid w:val="0089505E"/>
    <w:rsid w:val="00896168"/>
    <w:rsid w:val="00896543"/>
    <w:rsid w:val="008978C4"/>
    <w:rsid w:val="008A07BB"/>
    <w:rsid w:val="008A0A2F"/>
    <w:rsid w:val="008A3D02"/>
    <w:rsid w:val="008A462F"/>
    <w:rsid w:val="008A4A52"/>
    <w:rsid w:val="008A5744"/>
    <w:rsid w:val="008A6079"/>
    <w:rsid w:val="008A67F1"/>
    <w:rsid w:val="008A7B4B"/>
    <w:rsid w:val="008A7BE1"/>
    <w:rsid w:val="008B08B4"/>
    <w:rsid w:val="008B33CA"/>
    <w:rsid w:val="008B38DE"/>
    <w:rsid w:val="008B3F63"/>
    <w:rsid w:val="008B4D96"/>
    <w:rsid w:val="008B551C"/>
    <w:rsid w:val="008B70A9"/>
    <w:rsid w:val="008B7303"/>
    <w:rsid w:val="008C4147"/>
    <w:rsid w:val="008C4550"/>
    <w:rsid w:val="008C48BB"/>
    <w:rsid w:val="008C4C7B"/>
    <w:rsid w:val="008C54AB"/>
    <w:rsid w:val="008C5576"/>
    <w:rsid w:val="008C69D8"/>
    <w:rsid w:val="008D067A"/>
    <w:rsid w:val="008D098A"/>
    <w:rsid w:val="008D0E6A"/>
    <w:rsid w:val="008D14B7"/>
    <w:rsid w:val="008D163F"/>
    <w:rsid w:val="008D19A9"/>
    <w:rsid w:val="008D1B6E"/>
    <w:rsid w:val="008D333D"/>
    <w:rsid w:val="008D5678"/>
    <w:rsid w:val="008D5816"/>
    <w:rsid w:val="008D5F07"/>
    <w:rsid w:val="008D697A"/>
    <w:rsid w:val="008D6E20"/>
    <w:rsid w:val="008D71AA"/>
    <w:rsid w:val="008E1B21"/>
    <w:rsid w:val="008E1DAE"/>
    <w:rsid w:val="008E2880"/>
    <w:rsid w:val="008E2A86"/>
    <w:rsid w:val="008E4848"/>
    <w:rsid w:val="008E5DCB"/>
    <w:rsid w:val="008E6297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34C0"/>
    <w:rsid w:val="008F37FE"/>
    <w:rsid w:val="008F439E"/>
    <w:rsid w:val="008F45AF"/>
    <w:rsid w:val="008F4748"/>
    <w:rsid w:val="008F4A00"/>
    <w:rsid w:val="008F5C60"/>
    <w:rsid w:val="008F5C8A"/>
    <w:rsid w:val="008F6CCC"/>
    <w:rsid w:val="008F6E87"/>
    <w:rsid w:val="008F6F5D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078C5"/>
    <w:rsid w:val="00907B4C"/>
    <w:rsid w:val="00910986"/>
    <w:rsid w:val="009109AE"/>
    <w:rsid w:val="00910FCD"/>
    <w:rsid w:val="009110EB"/>
    <w:rsid w:val="00911499"/>
    <w:rsid w:val="00911B8B"/>
    <w:rsid w:val="00911DAE"/>
    <w:rsid w:val="00913CF9"/>
    <w:rsid w:val="00914696"/>
    <w:rsid w:val="00914FB7"/>
    <w:rsid w:val="00916166"/>
    <w:rsid w:val="00916733"/>
    <w:rsid w:val="00917E28"/>
    <w:rsid w:val="00920724"/>
    <w:rsid w:val="00920B0A"/>
    <w:rsid w:val="0092138D"/>
    <w:rsid w:val="0092345C"/>
    <w:rsid w:val="00924285"/>
    <w:rsid w:val="00924D9D"/>
    <w:rsid w:val="00925076"/>
    <w:rsid w:val="009252FA"/>
    <w:rsid w:val="009255A6"/>
    <w:rsid w:val="009255E7"/>
    <w:rsid w:val="00926A03"/>
    <w:rsid w:val="00926A72"/>
    <w:rsid w:val="009271A3"/>
    <w:rsid w:val="009307AD"/>
    <w:rsid w:val="00930F09"/>
    <w:rsid w:val="00931153"/>
    <w:rsid w:val="00932090"/>
    <w:rsid w:val="00932917"/>
    <w:rsid w:val="009350C7"/>
    <w:rsid w:val="00935B8B"/>
    <w:rsid w:val="009361D9"/>
    <w:rsid w:val="00936D46"/>
    <w:rsid w:val="00937260"/>
    <w:rsid w:val="00940014"/>
    <w:rsid w:val="00940F44"/>
    <w:rsid w:val="0094211D"/>
    <w:rsid w:val="0094464D"/>
    <w:rsid w:val="00945C90"/>
    <w:rsid w:val="00946668"/>
    <w:rsid w:val="009469B6"/>
    <w:rsid w:val="009471D9"/>
    <w:rsid w:val="0094735C"/>
    <w:rsid w:val="0094777A"/>
    <w:rsid w:val="0095057E"/>
    <w:rsid w:val="009515BB"/>
    <w:rsid w:val="00951D99"/>
    <w:rsid w:val="00952897"/>
    <w:rsid w:val="00952E7C"/>
    <w:rsid w:val="00954E5E"/>
    <w:rsid w:val="00955253"/>
    <w:rsid w:val="00955D83"/>
    <w:rsid w:val="00956775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67B04"/>
    <w:rsid w:val="009707F0"/>
    <w:rsid w:val="00971E34"/>
    <w:rsid w:val="009733B0"/>
    <w:rsid w:val="0097398D"/>
    <w:rsid w:val="00973EFD"/>
    <w:rsid w:val="00974D5B"/>
    <w:rsid w:val="00974D7D"/>
    <w:rsid w:val="00976786"/>
    <w:rsid w:val="0097680E"/>
    <w:rsid w:val="00976CCF"/>
    <w:rsid w:val="00976D17"/>
    <w:rsid w:val="0097753A"/>
    <w:rsid w:val="00977686"/>
    <w:rsid w:val="00980544"/>
    <w:rsid w:val="009807F1"/>
    <w:rsid w:val="00981534"/>
    <w:rsid w:val="0098298B"/>
    <w:rsid w:val="00982A87"/>
    <w:rsid w:val="00982C51"/>
    <w:rsid w:val="009830FF"/>
    <w:rsid w:val="00983615"/>
    <w:rsid w:val="0098399E"/>
    <w:rsid w:val="00985E42"/>
    <w:rsid w:val="00985F0E"/>
    <w:rsid w:val="009867E0"/>
    <w:rsid w:val="00986B51"/>
    <w:rsid w:val="009871FC"/>
    <w:rsid w:val="0098784D"/>
    <w:rsid w:val="00987D52"/>
    <w:rsid w:val="00991084"/>
    <w:rsid w:val="0099305D"/>
    <w:rsid w:val="0099487A"/>
    <w:rsid w:val="00995A43"/>
    <w:rsid w:val="00995DEF"/>
    <w:rsid w:val="009969C5"/>
    <w:rsid w:val="00996D72"/>
    <w:rsid w:val="009A09D7"/>
    <w:rsid w:val="009A165F"/>
    <w:rsid w:val="009A17F7"/>
    <w:rsid w:val="009A194A"/>
    <w:rsid w:val="009A2162"/>
    <w:rsid w:val="009A3A7D"/>
    <w:rsid w:val="009A5507"/>
    <w:rsid w:val="009A5612"/>
    <w:rsid w:val="009A6A74"/>
    <w:rsid w:val="009B0D15"/>
    <w:rsid w:val="009B12A8"/>
    <w:rsid w:val="009B2065"/>
    <w:rsid w:val="009B3B90"/>
    <w:rsid w:val="009B4CFA"/>
    <w:rsid w:val="009B5386"/>
    <w:rsid w:val="009B5A84"/>
    <w:rsid w:val="009B60A6"/>
    <w:rsid w:val="009C00EE"/>
    <w:rsid w:val="009C03F8"/>
    <w:rsid w:val="009C1E5A"/>
    <w:rsid w:val="009C2BD8"/>
    <w:rsid w:val="009C594F"/>
    <w:rsid w:val="009C7488"/>
    <w:rsid w:val="009D1B60"/>
    <w:rsid w:val="009D4CF9"/>
    <w:rsid w:val="009D57C2"/>
    <w:rsid w:val="009E0B54"/>
    <w:rsid w:val="009E1109"/>
    <w:rsid w:val="009E1A0D"/>
    <w:rsid w:val="009E1CD1"/>
    <w:rsid w:val="009E1DA2"/>
    <w:rsid w:val="009E23E7"/>
    <w:rsid w:val="009E2625"/>
    <w:rsid w:val="009E33EC"/>
    <w:rsid w:val="009E3656"/>
    <w:rsid w:val="009E369B"/>
    <w:rsid w:val="009E4643"/>
    <w:rsid w:val="009E609F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336E"/>
    <w:rsid w:val="00A1116C"/>
    <w:rsid w:val="00A115DA"/>
    <w:rsid w:val="00A11B4F"/>
    <w:rsid w:val="00A11F22"/>
    <w:rsid w:val="00A12355"/>
    <w:rsid w:val="00A12F65"/>
    <w:rsid w:val="00A13E16"/>
    <w:rsid w:val="00A14080"/>
    <w:rsid w:val="00A16282"/>
    <w:rsid w:val="00A16382"/>
    <w:rsid w:val="00A166CD"/>
    <w:rsid w:val="00A1677B"/>
    <w:rsid w:val="00A16F79"/>
    <w:rsid w:val="00A17091"/>
    <w:rsid w:val="00A17CAC"/>
    <w:rsid w:val="00A2114C"/>
    <w:rsid w:val="00A214F5"/>
    <w:rsid w:val="00A256E4"/>
    <w:rsid w:val="00A262C9"/>
    <w:rsid w:val="00A269EF"/>
    <w:rsid w:val="00A278C2"/>
    <w:rsid w:val="00A303CC"/>
    <w:rsid w:val="00A30DF5"/>
    <w:rsid w:val="00A311D2"/>
    <w:rsid w:val="00A31F8C"/>
    <w:rsid w:val="00A32639"/>
    <w:rsid w:val="00A32D60"/>
    <w:rsid w:val="00A34828"/>
    <w:rsid w:val="00A3495F"/>
    <w:rsid w:val="00A3627A"/>
    <w:rsid w:val="00A409D5"/>
    <w:rsid w:val="00A40D97"/>
    <w:rsid w:val="00A4207D"/>
    <w:rsid w:val="00A42A19"/>
    <w:rsid w:val="00A43562"/>
    <w:rsid w:val="00A43A2F"/>
    <w:rsid w:val="00A443CD"/>
    <w:rsid w:val="00A45F7B"/>
    <w:rsid w:val="00A460CA"/>
    <w:rsid w:val="00A50895"/>
    <w:rsid w:val="00A51406"/>
    <w:rsid w:val="00A51C60"/>
    <w:rsid w:val="00A52949"/>
    <w:rsid w:val="00A53DCB"/>
    <w:rsid w:val="00A543AA"/>
    <w:rsid w:val="00A5524C"/>
    <w:rsid w:val="00A55327"/>
    <w:rsid w:val="00A56D49"/>
    <w:rsid w:val="00A6045A"/>
    <w:rsid w:val="00A6082A"/>
    <w:rsid w:val="00A61144"/>
    <w:rsid w:val="00A61C42"/>
    <w:rsid w:val="00A62874"/>
    <w:rsid w:val="00A639F1"/>
    <w:rsid w:val="00A63A5D"/>
    <w:rsid w:val="00A6405A"/>
    <w:rsid w:val="00A64EEC"/>
    <w:rsid w:val="00A6560B"/>
    <w:rsid w:val="00A659D6"/>
    <w:rsid w:val="00A67066"/>
    <w:rsid w:val="00A701A6"/>
    <w:rsid w:val="00A71574"/>
    <w:rsid w:val="00A71C0E"/>
    <w:rsid w:val="00A72A20"/>
    <w:rsid w:val="00A730E5"/>
    <w:rsid w:val="00A73C6A"/>
    <w:rsid w:val="00A7450D"/>
    <w:rsid w:val="00A75252"/>
    <w:rsid w:val="00A754A4"/>
    <w:rsid w:val="00A75C42"/>
    <w:rsid w:val="00A75DE3"/>
    <w:rsid w:val="00A75FAD"/>
    <w:rsid w:val="00A76CF0"/>
    <w:rsid w:val="00A771F0"/>
    <w:rsid w:val="00A775CF"/>
    <w:rsid w:val="00A804CE"/>
    <w:rsid w:val="00A80DAD"/>
    <w:rsid w:val="00A816C7"/>
    <w:rsid w:val="00A8292F"/>
    <w:rsid w:val="00A867FE"/>
    <w:rsid w:val="00A8788A"/>
    <w:rsid w:val="00A900D9"/>
    <w:rsid w:val="00A91877"/>
    <w:rsid w:val="00A927BC"/>
    <w:rsid w:val="00A9333A"/>
    <w:rsid w:val="00A94711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48"/>
    <w:rsid w:val="00AA2A3C"/>
    <w:rsid w:val="00AA4781"/>
    <w:rsid w:val="00AA4A17"/>
    <w:rsid w:val="00AA6460"/>
    <w:rsid w:val="00AA79C7"/>
    <w:rsid w:val="00AA7D91"/>
    <w:rsid w:val="00AB08B0"/>
    <w:rsid w:val="00AB1592"/>
    <w:rsid w:val="00AB15C0"/>
    <w:rsid w:val="00AB1E3E"/>
    <w:rsid w:val="00AB33B6"/>
    <w:rsid w:val="00AB39EA"/>
    <w:rsid w:val="00AB5CE8"/>
    <w:rsid w:val="00AB7132"/>
    <w:rsid w:val="00AB7542"/>
    <w:rsid w:val="00AB77F6"/>
    <w:rsid w:val="00AC0162"/>
    <w:rsid w:val="00AC26DF"/>
    <w:rsid w:val="00AC2CA8"/>
    <w:rsid w:val="00AC2DDC"/>
    <w:rsid w:val="00AC2F57"/>
    <w:rsid w:val="00AC309D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1E66"/>
    <w:rsid w:val="00AD2835"/>
    <w:rsid w:val="00AD2CBD"/>
    <w:rsid w:val="00AD2EB2"/>
    <w:rsid w:val="00AD3ABC"/>
    <w:rsid w:val="00AD3B22"/>
    <w:rsid w:val="00AD4D17"/>
    <w:rsid w:val="00AD529E"/>
    <w:rsid w:val="00AD6DAF"/>
    <w:rsid w:val="00AE3870"/>
    <w:rsid w:val="00AE3FFA"/>
    <w:rsid w:val="00AE4029"/>
    <w:rsid w:val="00AE4054"/>
    <w:rsid w:val="00AE411F"/>
    <w:rsid w:val="00AE5CFF"/>
    <w:rsid w:val="00AE5ECB"/>
    <w:rsid w:val="00AE62C1"/>
    <w:rsid w:val="00AE6B73"/>
    <w:rsid w:val="00AE71AC"/>
    <w:rsid w:val="00AF05A5"/>
    <w:rsid w:val="00AF165F"/>
    <w:rsid w:val="00AF1CA7"/>
    <w:rsid w:val="00AF29DF"/>
    <w:rsid w:val="00AF2DC0"/>
    <w:rsid w:val="00AF3AD4"/>
    <w:rsid w:val="00AF4B96"/>
    <w:rsid w:val="00AF5EE1"/>
    <w:rsid w:val="00AF77EE"/>
    <w:rsid w:val="00B007ED"/>
    <w:rsid w:val="00B01CFF"/>
    <w:rsid w:val="00B01DCA"/>
    <w:rsid w:val="00B02451"/>
    <w:rsid w:val="00B02DE3"/>
    <w:rsid w:val="00B035B2"/>
    <w:rsid w:val="00B03D59"/>
    <w:rsid w:val="00B04C75"/>
    <w:rsid w:val="00B054BC"/>
    <w:rsid w:val="00B059D8"/>
    <w:rsid w:val="00B06995"/>
    <w:rsid w:val="00B06CB6"/>
    <w:rsid w:val="00B104E2"/>
    <w:rsid w:val="00B1084B"/>
    <w:rsid w:val="00B10EB7"/>
    <w:rsid w:val="00B143CB"/>
    <w:rsid w:val="00B14985"/>
    <w:rsid w:val="00B168F8"/>
    <w:rsid w:val="00B16AC3"/>
    <w:rsid w:val="00B16C9F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A5D"/>
    <w:rsid w:val="00B23BF1"/>
    <w:rsid w:val="00B240DE"/>
    <w:rsid w:val="00B24190"/>
    <w:rsid w:val="00B24B9F"/>
    <w:rsid w:val="00B251FA"/>
    <w:rsid w:val="00B26122"/>
    <w:rsid w:val="00B261C5"/>
    <w:rsid w:val="00B263AF"/>
    <w:rsid w:val="00B30904"/>
    <w:rsid w:val="00B312E2"/>
    <w:rsid w:val="00B32655"/>
    <w:rsid w:val="00B326CE"/>
    <w:rsid w:val="00B331FA"/>
    <w:rsid w:val="00B354B9"/>
    <w:rsid w:val="00B35931"/>
    <w:rsid w:val="00B35BD7"/>
    <w:rsid w:val="00B35DA1"/>
    <w:rsid w:val="00B36969"/>
    <w:rsid w:val="00B37678"/>
    <w:rsid w:val="00B4031C"/>
    <w:rsid w:val="00B40979"/>
    <w:rsid w:val="00B415D1"/>
    <w:rsid w:val="00B4408C"/>
    <w:rsid w:val="00B4413D"/>
    <w:rsid w:val="00B44F3F"/>
    <w:rsid w:val="00B46CBC"/>
    <w:rsid w:val="00B47E8F"/>
    <w:rsid w:val="00B5082F"/>
    <w:rsid w:val="00B508B8"/>
    <w:rsid w:val="00B516BE"/>
    <w:rsid w:val="00B51E40"/>
    <w:rsid w:val="00B522F5"/>
    <w:rsid w:val="00B52DD8"/>
    <w:rsid w:val="00B5414F"/>
    <w:rsid w:val="00B54273"/>
    <w:rsid w:val="00B55394"/>
    <w:rsid w:val="00B60D4B"/>
    <w:rsid w:val="00B613AD"/>
    <w:rsid w:val="00B613FC"/>
    <w:rsid w:val="00B61753"/>
    <w:rsid w:val="00B6276A"/>
    <w:rsid w:val="00B6298E"/>
    <w:rsid w:val="00B62A72"/>
    <w:rsid w:val="00B653FC"/>
    <w:rsid w:val="00B658FB"/>
    <w:rsid w:val="00B66BDF"/>
    <w:rsid w:val="00B66C29"/>
    <w:rsid w:val="00B66CC0"/>
    <w:rsid w:val="00B70B42"/>
    <w:rsid w:val="00B71537"/>
    <w:rsid w:val="00B71941"/>
    <w:rsid w:val="00B71B3D"/>
    <w:rsid w:val="00B72F67"/>
    <w:rsid w:val="00B737F8"/>
    <w:rsid w:val="00B76AF7"/>
    <w:rsid w:val="00B76EEE"/>
    <w:rsid w:val="00B777D0"/>
    <w:rsid w:val="00B77EB1"/>
    <w:rsid w:val="00B80594"/>
    <w:rsid w:val="00B80D3C"/>
    <w:rsid w:val="00B811CE"/>
    <w:rsid w:val="00B814C8"/>
    <w:rsid w:val="00B823BB"/>
    <w:rsid w:val="00B83D1E"/>
    <w:rsid w:val="00B84A98"/>
    <w:rsid w:val="00B84A9C"/>
    <w:rsid w:val="00B84B91"/>
    <w:rsid w:val="00B84F7B"/>
    <w:rsid w:val="00B854D4"/>
    <w:rsid w:val="00B87677"/>
    <w:rsid w:val="00B91F79"/>
    <w:rsid w:val="00B93290"/>
    <w:rsid w:val="00B959C0"/>
    <w:rsid w:val="00B961D3"/>
    <w:rsid w:val="00B965BF"/>
    <w:rsid w:val="00B97B54"/>
    <w:rsid w:val="00BA026A"/>
    <w:rsid w:val="00BA13F9"/>
    <w:rsid w:val="00BA145F"/>
    <w:rsid w:val="00BA1D14"/>
    <w:rsid w:val="00BA2400"/>
    <w:rsid w:val="00BA2A6E"/>
    <w:rsid w:val="00BA4345"/>
    <w:rsid w:val="00BA6749"/>
    <w:rsid w:val="00BA691E"/>
    <w:rsid w:val="00BA6D62"/>
    <w:rsid w:val="00BB356E"/>
    <w:rsid w:val="00BB3B05"/>
    <w:rsid w:val="00BB499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31AB"/>
    <w:rsid w:val="00BC5564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B0A"/>
    <w:rsid w:val="00BD2F21"/>
    <w:rsid w:val="00BD5C87"/>
    <w:rsid w:val="00BD5EF5"/>
    <w:rsid w:val="00BD616C"/>
    <w:rsid w:val="00BD7F3E"/>
    <w:rsid w:val="00BE07DD"/>
    <w:rsid w:val="00BE09D2"/>
    <w:rsid w:val="00BE0C4A"/>
    <w:rsid w:val="00BE0E75"/>
    <w:rsid w:val="00BE1084"/>
    <w:rsid w:val="00BE11FE"/>
    <w:rsid w:val="00BE17A8"/>
    <w:rsid w:val="00BE1F1A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035"/>
    <w:rsid w:val="00BF24D8"/>
    <w:rsid w:val="00BF2F21"/>
    <w:rsid w:val="00BF32CF"/>
    <w:rsid w:val="00BF34FA"/>
    <w:rsid w:val="00BF38A9"/>
    <w:rsid w:val="00BF4522"/>
    <w:rsid w:val="00BF5290"/>
    <w:rsid w:val="00BF73D4"/>
    <w:rsid w:val="00C00B37"/>
    <w:rsid w:val="00C00F6C"/>
    <w:rsid w:val="00C010EB"/>
    <w:rsid w:val="00C012C2"/>
    <w:rsid w:val="00C02930"/>
    <w:rsid w:val="00C03FE4"/>
    <w:rsid w:val="00C0507E"/>
    <w:rsid w:val="00C05156"/>
    <w:rsid w:val="00C0709B"/>
    <w:rsid w:val="00C072FE"/>
    <w:rsid w:val="00C07C53"/>
    <w:rsid w:val="00C10AF7"/>
    <w:rsid w:val="00C11302"/>
    <w:rsid w:val="00C11859"/>
    <w:rsid w:val="00C13572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4057"/>
    <w:rsid w:val="00C26908"/>
    <w:rsid w:val="00C26FEB"/>
    <w:rsid w:val="00C30163"/>
    <w:rsid w:val="00C301C0"/>
    <w:rsid w:val="00C30236"/>
    <w:rsid w:val="00C31007"/>
    <w:rsid w:val="00C32425"/>
    <w:rsid w:val="00C330B3"/>
    <w:rsid w:val="00C33302"/>
    <w:rsid w:val="00C33E32"/>
    <w:rsid w:val="00C34296"/>
    <w:rsid w:val="00C34FE5"/>
    <w:rsid w:val="00C3598D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2ED"/>
    <w:rsid w:val="00C4184B"/>
    <w:rsid w:val="00C41EDB"/>
    <w:rsid w:val="00C43AC6"/>
    <w:rsid w:val="00C454B5"/>
    <w:rsid w:val="00C454CF"/>
    <w:rsid w:val="00C45A73"/>
    <w:rsid w:val="00C474EA"/>
    <w:rsid w:val="00C509BE"/>
    <w:rsid w:val="00C51444"/>
    <w:rsid w:val="00C52A3D"/>
    <w:rsid w:val="00C55454"/>
    <w:rsid w:val="00C56081"/>
    <w:rsid w:val="00C56E21"/>
    <w:rsid w:val="00C574BF"/>
    <w:rsid w:val="00C57FE6"/>
    <w:rsid w:val="00C61E5B"/>
    <w:rsid w:val="00C626BC"/>
    <w:rsid w:val="00C62E6D"/>
    <w:rsid w:val="00C63783"/>
    <w:rsid w:val="00C63D1B"/>
    <w:rsid w:val="00C63D56"/>
    <w:rsid w:val="00C64AAA"/>
    <w:rsid w:val="00C64ECC"/>
    <w:rsid w:val="00C65270"/>
    <w:rsid w:val="00C6571B"/>
    <w:rsid w:val="00C65862"/>
    <w:rsid w:val="00C66A66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38A4"/>
    <w:rsid w:val="00C83904"/>
    <w:rsid w:val="00C85F96"/>
    <w:rsid w:val="00C87D63"/>
    <w:rsid w:val="00C87F6B"/>
    <w:rsid w:val="00C912BF"/>
    <w:rsid w:val="00C921EF"/>
    <w:rsid w:val="00C9339B"/>
    <w:rsid w:val="00C95C30"/>
    <w:rsid w:val="00C96794"/>
    <w:rsid w:val="00C96A62"/>
    <w:rsid w:val="00C97A39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BA9"/>
    <w:rsid w:val="00CB163B"/>
    <w:rsid w:val="00CB188F"/>
    <w:rsid w:val="00CB3B63"/>
    <w:rsid w:val="00CB40CA"/>
    <w:rsid w:val="00CB4724"/>
    <w:rsid w:val="00CB51DA"/>
    <w:rsid w:val="00CB601B"/>
    <w:rsid w:val="00CB6727"/>
    <w:rsid w:val="00CC0DED"/>
    <w:rsid w:val="00CC0EB9"/>
    <w:rsid w:val="00CC0F7B"/>
    <w:rsid w:val="00CC2633"/>
    <w:rsid w:val="00CC27F1"/>
    <w:rsid w:val="00CC2BE7"/>
    <w:rsid w:val="00CC5893"/>
    <w:rsid w:val="00CC64A0"/>
    <w:rsid w:val="00CD25F1"/>
    <w:rsid w:val="00CD51F3"/>
    <w:rsid w:val="00CD5220"/>
    <w:rsid w:val="00CD6362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DC4"/>
    <w:rsid w:val="00CF05A1"/>
    <w:rsid w:val="00CF1790"/>
    <w:rsid w:val="00CF18AF"/>
    <w:rsid w:val="00CF4DCE"/>
    <w:rsid w:val="00CF5F29"/>
    <w:rsid w:val="00CF600A"/>
    <w:rsid w:val="00CF6192"/>
    <w:rsid w:val="00CF6221"/>
    <w:rsid w:val="00CF67D4"/>
    <w:rsid w:val="00CF6E52"/>
    <w:rsid w:val="00CF7072"/>
    <w:rsid w:val="00CF79D2"/>
    <w:rsid w:val="00D011BA"/>
    <w:rsid w:val="00D02290"/>
    <w:rsid w:val="00D02734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A7F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48C"/>
    <w:rsid w:val="00D32E2E"/>
    <w:rsid w:val="00D37762"/>
    <w:rsid w:val="00D3786A"/>
    <w:rsid w:val="00D40781"/>
    <w:rsid w:val="00D4184F"/>
    <w:rsid w:val="00D42140"/>
    <w:rsid w:val="00D423F4"/>
    <w:rsid w:val="00D42A91"/>
    <w:rsid w:val="00D42F3A"/>
    <w:rsid w:val="00D4411F"/>
    <w:rsid w:val="00D447A8"/>
    <w:rsid w:val="00D45028"/>
    <w:rsid w:val="00D45ECD"/>
    <w:rsid w:val="00D463B3"/>
    <w:rsid w:val="00D46619"/>
    <w:rsid w:val="00D46893"/>
    <w:rsid w:val="00D46B30"/>
    <w:rsid w:val="00D4765E"/>
    <w:rsid w:val="00D51191"/>
    <w:rsid w:val="00D511C3"/>
    <w:rsid w:val="00D51BCC"/>
    <w:rsid w:val="00D52213"/>
    <w:rsid w:val="00D52A17"/>
    <w:rsid w:val="00D54C53"/>
    <w:rsid w:val="00D54E29"/>
    <w:rsid w:val="00D5536D"/>
    <w:rsid w:val="00D554D6"/>
    <w:rsid w:val="00D56277"/>
    <w:rsid w:val="00D57653"/>
    <w:rsid w:val="00D57AD8"/>
    <w:rsid w:val="00D57BA3"/>
    <w:rsid w:val="00D610BB"/>
    <w:rsid w:val="00D619B6"/>
    <w:rsid w:val="00D61A57"/>
    <w:rsid w:val="00D61E2A"/>
    <w:rsid w:val="00D61F59"/>
    <w:rsid w:val="00D62733"/>
    <w:rsid w:val="00D62DB9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33E5"/>
    <w:rsid w:val="00D842E5"/>
    <w:rsid w:val="00D8439E"/>
    <w:rsid w:val="00D84EBB"/>
    <w:rsid w:val="00D85BD1"/>
    <w:rsid w:val="00D86A77"/>
    <w:rsid w:val="00D9100C"/>
    <w:rsid w:val="00D91F44"/>
    <w:rsid w:val="00D92199"/>
    <w:rsid w:val="00D92A96"/>
    <w:rsid w:val="00D934F0"/>
    <w:rsid w:val="00D93FB2"/>
    <w:rsid w:val="00D96079"/>
    <w:rsid w:val="00D96C3E"/>
    <w:rsid w:val="00D97190"/>
    <w:rsid w:val="00D9777F"/>
    <w:rsid w:val="00DA1EB2"/>
    <w:rsid w:val="00DA220B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28E"/>
    <w:rsid w:val="00DB05EB"/>
    <w:rsid w:val="00DB0F12"/>
    <w:rsid w:val="00DB190E"/>
    <w:rsid w:val="00DB1B54"/>
    <w:rsid w:val="00DB1CF7"/>
    <w:rsid w:val="00DB2B0E"/>
    <w:rsid w:val="00DB3159"/>
    <w:rsid w:val="00DB3C69"/>
    <w:rsid w:val="00DB3F4B"/>
    <w:rsid w:val="00DB4CE3"/>
    <w:rsid w:val="00DB7376"/>
    <w:rsid w:val="00DC0C0E"/>
    <w:rsid w:val="00DC19C0"/>
    <w:rsid w:val="00DC3B0B"/>
    <w:rsid w:val="00DD10B6"/>
    <w:rsid w:val="00DD1658"/>
    <w:rsid w:val="00DD198E"/>
    <w:rsid w:val="00DD26BD"/>
    <w:rsid w:val="00DD2E5B"/>
    <w:rsid w:val="00DD2FAE"/>
    <w:rsid w:val="00DD318B"/>
    <w:rsid w:val="00DD3498"/>
    <w:rsid w:val="00DD3690"/>
    <w:rsid w:val="00DD3696"/>
    <w:rsid w:val="00DD36D7"/>
    <w:rsid w:val="00DD3F4E"/>
    <w:rsid w:val="00DD60DA"/>
    <w:rsid w:val="00DD63EB"/>
    <w:rsid w:val="00DD7ED3"/>
    <w:rsid w:val="00DE0112"/>
    <w:rsid w:val="00DE0DEC"/>
    <w:rsid w:val="00DE128A"/>
    <w:rsid w:val="00DE12C0"/>
    <w:rsid w:val="00DE143F"/>
    <w:rsid w:val="00DE14D2"/>
    <w:rsid w:val="00DE2114"/>
    <w:rsid w:val="00DE4091"/>
    <w:rsid w:val="00DE47B7"/>
    <w:rsid w:val="00DE4916"/>
    <w:rsid w:val="00DE521A"/>
    <w:rsid w:val="00DE5F3F"/>
    <w:rsid w:val="00DE635B"/>
    <w:rsid w:val="00DE6929"/>
    <w:rsid w:val="00DE6D7C"/>
    <w:rsid w:val="00DE7603"/>
    <w:rsid w:val="00DF145D"/>
    <w:rsid w:val="00DF179D"/>
    <w:rsid w:val="00DF249D"/>
    <w:rsid w:val="00DF26A4"/>
    <w:rsid w:val="00DF2E75"/>
    <w:rsid w:val="00DF44CE"/>
    <w:rsid w:val="00DF4CC3"/>
    <w:rsid w:val="00DF4CC4"/>
    <w:rsid w:val="00DF52EC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5D58"/>
    <w:rsid w:val="00E06198"/>
    <w:rsid w:val="00E10751"/>
    <w:rsid w:val="00E1097A"/>
    <w:rsid w:val="00E12E77"/>
    <w:rsid w:val="00E1322D"/>
    <w:rsid w:val="00E139B8"/>
    <w:rsid w:val="00E13BE6"/>
    <w:rsid w:val="00E14E2C"/>
    <w:rsid w:val="00E157D2"/>
    <w:rsid w:val="00E16E70"/>
    <w:rsid w:val="00E17023"/>
    <w:rsid w:val="00E1782A"/>
    <w:rsid w:val="00E200FB"/>
    <w:rsid w:val="00E26637"/>
    <w:rsid w:val="00E26A12"/>
    <w:rsid w:val="00E2719F"/>
    <w:rsid w:val="00E27D8D"/>
    <w:rsid w:val="00E312FA"/>
    <w:rsid w:val="00E32D62"/>
    <w:rsid w:val="00E3445F"/>
    <w:rsid w:val="00E34ED9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C92"/>
    <w:rsid w:val="00E47B46"/>
    <w:rsid w:val="00E5195D"/>
    <w:rsid w:val="00E52BB3"/>
    <w:rsid w:val="00E52C18"/>
    <w:rsid w:val="00E53E6E"/>
    <w:rsid w:val="00E54264"/>
    <w:rsid w:val="00E54FCB"/>
    <w:rsid w:val="00E55AEC"/>
    <w:rsid w:val="00E566D6"/>
    <w:rsid w:val="00E567B2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BDC"/>
    <w:rsid w:val="00E66C5B"/>
    <w:rsid w:val="00E67677"/>
    <w:rsid w:val="00E67A2B"/>
    <w:rsid w:val="00E67F41"/>
    <w:rsid w:val="00E70E3F"/>
    <w:rsid w:val="00E71BFF"/>
    <w:rsid w:val="00E71C32"/>
    <w:rsid w:val="00E72D62"/>
    <w:rsid w:val="00E741C4"/>
    <w:rsid w:val="00E74810"/>
    <w:rsid w:val="00E7521A"/>
    <w:rsid w:val="00E752E7"/>
    <w:rsid w:val="00E75A1E"/>
    <w:rsid w:val="00E76304"/>
    <w:rsid w:val="00E76AA9"/>
    <w:rsid w:val="00E77C78"/>
    <w:rsid w:val="00E80250"/>
    <w:rsid w:val="00E81F72"/>
    <w:rsid w:val="00E827AF"/>
    <w:rsid w:val="00E842DF"/>
    <w:rsid w:val="00E84511"/>
    <w:rsid w:val="00E84642"/>
    <w:rsid w:val="00E84A8C"/>
    <w:rsid w:val="00E84A94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5ED"/>
    <w:rsid w:val="00E949EF"/>
    <w:rsid w:val="00E95F56"/>
    <w:rsid w:val="00E960B5"/>
    <w:rsid w:val="00E975B2"/>
    <w:rsid w:val="00EA00FB"/>
    <w:rsid w:val="00EA10D0"/>
    <w:rsid w:val="00EA3D05"/>
    <w:rsid w:val="00EA4DF6"/>
    <w:rsid w:val="00EA5033"/>
    <w:rsid w:val="00EA56F9"/>
    <w:rsid w:val="00EA75BF"/>
    <w:rsid w:val="00EA7B70"/>
    <w:rsid w:val="00EB1B96"/>
    <w:rsid w:val="00EB1DFD"/>
    <w:rsid w:val="00EB212A"/>
    <w:rsid w:val="00EB23AB"/>
    <w:rsid w:val="00EB2F1D"/>
    <w:rsid w:val="00EB551D"/>
    <w:rsid w:val="00EB6AD0"/>
    <w:rsid w:val="00EB6C69"/>
    <w:rsid w:val="00EB74C1"/>
    <w:rsid w:val="00EC228D"/>
    <w:rsid w:val="00EC29BE"/>
    <w:rsid w:val="00EC2D63"/>
    <w:rsid w:val="00EC310E"/>
    <w:rsid w:val="00EC4EA7"/>
    <w:rsid w:val="00EC5108"/>
    <w:rsid w:val="00EC6417"/>
    <w:rsid w:val="00EC6BE8"/>
    <w:rsid w:val="00ED0C0C"/>
    <w:rsid w:val="00ED1CC5"/>
    <w:rsid w:val="00ED1E32"/>
    <w:rsid w:val="00ED3567"/>
    <w:rsid w:val="00ED389A"/>
    <w:rsid w:val="00ED3D2C"/>
    <w:rsid w:val="00ED3D69"/>
    <w:rsid w:val="00ED3F2B"/>
    <w:rsid w:val="00ED6B16"/>
    <w:rsid w:val="00EE03D2"/>
    <w:rsid w:val="00EE0990"/>
    <w:rsid w:val="00EE1030"/>
    <w:rsid w:val="00EE20AB"/>
    <w:rsid w:val="00EE29FC"/>
    <w:rsid w:val="00EE31CF"/>
    <w:rsid w:val="00EE3326"/>
    <w:rsid w:val="00EE3F48"/>
    <w:rsid w:val="00EE62F7"/>
    <w:rsid w:val="00EE6523"/>
    <w:rsid w:val="00EE7AA5"/>
    <w:rsid w:val="00EE7EB3"/>
    <w:rsid w:val="00EF0BDF"/>
    <w:rsid w:val="00EF22E5"/>
    <w:rsid w:val="00EF29F7"/>
    <w:rsid w:val="00EF2ECA"/>
    <w:rsid w:val="00EF48DE"/>
    <w:rsid w:val="00EF5467"/>
    <w:rsid w:val="00EF5900"/>
    <w:rsid w:val="00EF5965"/>
    <w:rsid w:val="00EF60F5"/>
    <w:rsid w:val="00F01628"/>
    <w:rsid w:val="00F01CAB"/>
    <w:rsid w:val="00F0232D"/>
    <w:rsid w:val="00F0362F"/>
    <w:rsid w:val="00F03F94"/>
    <w:rsid w:val="00F05A83"/>
    <w:rsid w:val="00F05BA5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2026B"/>
    <w:rsid w:val="00F204BA"/>
    <w:rsid w:val="00F204C2"/>
    <w:rsid w:val="00F2062D"/>
    <w:rsid w:val="00F21C85"/>
    <w:rsid w:val="00F224E9"/>
    <w:rsid w:val="00F23265"/>
    <w:rsid w:val="00F24104"/>
    <w:rsid w:val="00F24EDB"/>
    <w:rsid w:val="00F25512"/>
    <w:rsid w:val="00F25B4E"/>
    <w:rsid w:val="00F26311"/>
    <w:rsid w:val="00F264DC"/>
    <w:rsid w:val="00F27168"/>
    <w:rsid w:val="00F277E0"/>
    <w:rsid w:val="00F27A5E"/>
    <w:rsid w:val="00F3027B"/>
    <w:rsid w:val="00F31AA9"/>
    <w:rsid w:val="00F32BC2"/>
    <w:rsid w:val="00F32D2A"/>
    <w:rsid w:val="00F33488"/>
    <w:rsid w:val="00F33CDD"/>
    <w:rsid w:val="00F3506F"/>
    <w:rsid w:val="00F352AA"/>
    <w:rsid w:val="00F35BB2"/>
    <w:rsid w:val="00F3610F"/>
    <w:rsid w:val="00F3664F"/>
    <w:rsid w:val="00F41C9E"/>
    <w:rsid w:val="00F42470"/>
    <w:rsid w:val="00F45F5E"/>
    <w:rsid w:val="00F4773A"/>
    <w:rsid w:val="00F47D33"/>
    <w:rsid w:val="00F515FE"/>
    <w:rsid w:val="00F52B71"/>
    <w:rsid w:val="00F54E27"/>
    <w:rsid w:val="00F55BE6"/>
    <w:rsid w:val="00F6338E"/>
    <w:rsid w:val="00F64EBF"/>
    <w:rsid w:val="00F6518E"/>
    <w:rsid w:val="00F654E5"/>
    <w:rsid w:val="00F66064"/>
    <w:rsid w:val="00F668D4"/>
    <w:rsid w:val="00F66E4F"/>
    <w:rsid w:val="00F67689"/>
    <w:rsid w:val="00F678B7"/>
    <w:rsid w:val="00F716ED"/>
    <w:rsid w:val="00F734A7"/>
    <w:rsid w:val="00F735AA"/>
    <w:rsid w:val="00F7390C"/>
    <w:rsid w:val="00F744D9"/>
    <w:rsid w:val="00F74B70"/>
    <w:rsid w:val="00F74DD2"/>
    <w:rsid w:val="00F755D8"/>
    <w:rsid w:val="00F75BEF"/>
    <w:rsid w:val="00F765D0"/>
    <w:rsid w:val="00F826A5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4430"/>
    <w:rsid w:val="00F95226"/>
    <w:rsid w:val="00FA1099"/>
    <w:rsid w:val="00FA1DC1"/>
    <w:rsid w:val="00FA3700"/>
    <w:rsid w:val="00FA3A7A"/>
    <w:rsid w:val="00FA5C86"/>
    <w:rsid w:val="00FA69F7"/>
    <w:rsid w:val="00FB00BA"/>
    <w:rsid w:val="00FB0274"/>
    <w:rsid w:val="00FB05D4"/>
    <w:rsid w:val="00FB0B93"/>
    <w:rsid w:val="00FB0C0C"/>
    <w:rsid w:val="00FB182A"/>
    <w:rsid w:val="00FB3872"/>
    <w:rsid w:val="00FB4EF6"/>
    <w:rsid w:val="00FB5F43"/>
    <w:rsid w:val="00FB6EA9"/>
    <w:rsid w:val="00FB6FCB"/>
    <w:rsid w:val="00FB7DD4"/>
    <w:rsid w:val="00FC0082"/>
    <w:rsid w:val="00FC01ED"/>
    <w:rsid w:val="00FC3DF8"/>
    <w:rsid w:val="00FC46A9"/>
    <w:rsid w:val="00FC47F6"/>
    <w:rsid w:val="00FC49FB"/>
    <w:rsid w:val="00FC5C89"/>
    <w:rsid w:val="00FC65C3"/>
    <w:rsid w:val="00FD2622"/>
    <w:rsid w:val="00FD2DC6"/>
    <w:rsid w:val="00FD2DE3"/>
    <w:rsid w:val="00FD3016"/>
    <w:rsid w:val="00FD31D0"/>
    <w:rsid w:val="00FD3D3E"/>
    <w:rsid w:val="00FD5030"/>
    <w:rsid w:val="00FD57CC"/>
    <w:rsid w:val="00FD6513"/>
    <w:rsid w:val="00FD768F"/>
    <w:rsid w:val="00FE157C"/>
    <w:rsid w:val="00FE1A75"/>
    <w:rsid w:val="00FE1EAC"/>
    <w:rsid w:val="00FE2628"/>
    <w:rsid w:val="00FE2698"/>
    <w:rsid w:val="00FE3703"/>
    <w:rsid w:val="00FE4BBB"/>
    <w:rsid w:val="00FE6DE6"/>
    <w:rsid w:val="00FF0591"/>
    <w:rsid w:val="00FF0D83"/>
    <w:rsid w:val="00FF1916"/>
    <w:rsid w:val="00FF1C8A"/>
    <w:rsid w:val="00FF1DFE"/>
    <w:rsid w:val="00FF2293"/>
    <w:rsid w:val="00FF3872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  <w14:docId w14:val="68F96B57"/>
  <w15:docId w15:val="{D969E209-07B7-4F82-9181-D76CDBED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qFormat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uiPriority w:val="20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42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51"/>
      </w:numPr>
    </w:pPr>
  </w:style>
  <w:style w:type="numbering" w:customStyle="1" w:styleId="WWNum27">
    <w:name w:val="WWNum27"/>
    <w:basedOn w:val="Bezlisty"/>
    <w:rsid w:val="00354687"/>
    <w:pPr>
      <w:numPr>
        <w:numId w:val="45"/>
      </w:numPr>
    </w:pPr>
  </w:style>
  <w:style w:type="numbering" w:customStyle="1" w:styleId="WWNum74">
    <w:name w:val="WWNum74"/>
    <w:basedOn w:val="Bezlisty"/>
    <w:rsid w:val="00354687"/>
    <w:pPr>
      <w:numPr>
        <w:numId w:val="46"/>
      </w:numPr>
    </w:pPr>
  </w:style>
  <w:style w:type="numbering" w:customStyle="1" w:styleId="Outline">
    <w:name w:val="Outline"/>
    <w:basedOn w:val="Bezlisty"/>
    <w:rsid w:val="00E65F45"/>
    <w:pPr>
      <w:numPr>
        <w:numId w:val="47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99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B05B2"/>
    <w:rPr>
      <w:color w:val="800080" w:themeColor="followedHyperlink"/>
      <w:u w:val="single"/>
    </w:rPr>
  </w:style>
  <w:style w:type="character" w:customStyle="1" w:styleId="address">
    <w:name w:val="address"/>
    <w:basedOn w:val="Domylnaczcionkaakapitu"/>
    <w:rsid w:val="0028792C"/>
  </w:style>
  <w:style w:type="character" w:customStyle="1" w:styleId="elementor-icon-list-text">
    <w:name w:val="elementor-icon-list-text"/>
    <w:basedOn w:val="Domylnaczcionkaakapitu"/>
    <w:rsid w:val="008C5576"/>
  </w:style>
  <w:style w:type="character" w:styleId="Odwoaniedokomentarza">
    <w:name w:val="annotation reference"/>
    <w:basedOn w:val="Domylnaczcionkaakapitu"/>
    <w:semiHidden/>
    <w:unhideWhenUsed/>
    <w:rsid w:val="002D0EA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D0EA9"/>
  </w:style>
  <w:style w:type="character" w:customStyle="1" w:styleId="TekstkomentarzaZnak">
    <w:name w:val="Tekst komentarza Znak"/>
    <w:basedOn w:val="Domylnaczcionkaakapitu"/>
    <w:link w:val="Tekstkomentarza"/>
    <w:semiHidden/>
    <w:rsid w:val="002D0EA9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D0E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D0EA9"/>
    <w:rPr>
      <w:b/>
      <w:bCs/>
    </w:rPr>
  </w:style>
  <w:style w:type="character" w:customStyle="1" w:styleId="hgkelc">
    <w:name w:val="hgkelc"/>
    <w:basedOn w:val="Domylnaczcionkaakapitu"/>
    <w:rsid w:val="00793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B17FE-92DA-4FE7-984B-35A61EC2D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1839</TotalTime>
  <Pages>11</Pages>
  <Words>2389</Words>
  <Characters>18570</Characters>
  <Application>Microsoft Office Word</Application>
  <DocSecurity>0</DocSecurity>
  <Lines>154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20918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Katarzyna GODERECKA</cp:lastModifiedBy>
  <cp:revision>100</cp:revision>
  <cp:lastPrinted>2024-05-08T06:57:00Z</cp:lastPrinted>
  <dcterms:created xsi:type="dcterms:W3CDTF">2023-03-28T17:40:00Z</dcterms:created>
  <dcterms:modified xsi:type="dcterms:W3CDTF">2024-05-20T12:34:00Z</dcterms:modified>
</cp:coreProperties>
</file>