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57" w:rsidRPr="0073547D" w:rsidRDefault="008C26DF" w:rsidP="008D2F50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DOSTAWA</w:t>
            </w:r>
            <w:r w:rsidRPr="008C26DF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 </w:t>
            </w:r>
            <w:r w:rsidR="008D2F50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KAMIZELEK KULOODPORNYCH PODKOSZULOWYCH</w:t>
            </w:r>
            <w:r w:rsidR="00C63FD4" w:rsidRPr="00C63FD4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 DLA ŻW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8D2F50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9D64BA">
              <w:rPr>
                <w:rFonts w:ascii="Arial Narrow" w:hAnsi="Arial Narrow" w:cs="Arial"/>
                <w:b/>
                <w:color w:val="006600"/>
                <w:szCs w:val="19"/>
              </w:rPr>
              <w:t>3</w:t>
            </w:r>
            <w:r w:rsidR="008D2F50">
              <w:rPr>
                <w:rFonts w:ascii="Arial Narrow" w:hAnsi="Arial Narrow" w:cs="Arial"/>
                <w:b/>
                <w:color w:val="006600"/>
                <w:szCs w:val="19"/>
              </w:rPr>
              <w:t>6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4167C4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</w:t>
      </w:r>
      <w:bookmarkStart w:id="0" w:name="_GoBack"/>
      <w:bookmarkEnd w:id="0"/>
      <w:r w:rsidR="0087709D" w:rsidRPr="00C20B23">
        <w:rPr>
          <w:rFonts w:ascii="Arial Narrow" w:hAnsi="Arial Narrow" w:cs="Arial"/>
          <w:bCs/>
          <w:i/>
          <w:sz w:val="16"/>
        </w:rPr>
        <w:t>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E1" w:rsidRDefault="006876E1">
      <w:r>
        <w:separator/>
      </w:r>
    </w:p>
  </w:endnote>
  <w:endnote w:type="continuationSeparator" w:id="0">
    <w:p w:rsidR="006876E1" w:rsidRDefault="0068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8D2F50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8D2F50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E1" w:rsidRDefault="006876E1">
      <w:r>
        <w:separator/>
      </w:r>
    </w:p>
  </w:footnote>
  <w:footnote w:type="continuationSeparator" w:id="0">
    <w:p w:rsidR="006876E1" w:rsidRDefault="0068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6E1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2F50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A923B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BCFD-696D-4E29-94DB-E37915FEB8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B040ED-2551-4EE0-B271-5297AA7A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2</cp:revision>
  <cp:lastPrinted>2024-04-23T09:14:00Z</cp:lastPrinted>
  <dcterms:created xsi:type="dcterms:W3CDTF">2024-08-16T11:32:00Z</dcterms:created>
  <dcterms:modified xsi:type="dcterms:W3CDTF">2024-08-16T11:32:00Z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