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20936" w14:textId="644FD127" w:rsidR="006C35BD" w:rsidRPr="006C35BD" w:rsidRDefault="00AB466D" w:rsidP="001F3A8A">
      <w:pPr>
        <w:spacing w:line="360" w:lineRule="auto"/>
        <w:ind w:left="6381" w:firstLine="709"/>
        <w:rPr>
          <w:rFonts w:eastAsia="Calibri"/>
          <w:color w:val="000000" w:themeColor="text1"/>
          <w:sz w:val="23"/>
          <w:szCs w:val="23"/>
          <w:lang w:eastAsia="en-US"/>
        </w:rPr>
      </w:pPr>
      <w:r>
        <w:rPr>
          <w:b/>
          <w:bCs/>
          <w:i/>
          <w:iCs/>
          <w:color w:val="000000" w:themeColor="text1"/>
          <w:sz w:val="23"/>
          <w:szCs w:val="23"/>
        </w:rPr>
        <w:t>Załącznik nr 2 do S</w:t>
      </w:r>
      <w:r w:rsidR="006C35BD" w:rsidRPr="006C35BD">
        <w:rPr>
          <w:b/>
          <w:bCs/>
          <w:i/>
          <w:iCs/>
          <w:color w:val="000000" w:themeColor="text1"/>
          <w:sz w:val="23"/>
          <w:szCs w:val="23"/>
        </w:rPr>
        <w:t xml:space="preserve">WZ </w:t>
      </w:r>
    </w:p>
    <w:p w14:paraId="4AF82286" w14:textId="31CA0E95" w:rsidR="006C35BD" w:rsidRPr="006C35BD" w:rsidRDefault="006C35BD" w:rsidP="006C35BD">
      <w:pPr>
        <w:spacing w:line="360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6C35BD">
        <w:rPr>
          <w:b/>
          <w:bCs/>
          <w:i/>
          <w:iCs/>
          <w:color w:val="000000" w:themeColor="text1"/>
          <w:sz w:val="23"/>
          <w:szCs w:val="23"/>
        </w:rPr>
        <w:t>(Za</w:t>
      </w:r>
      <w:r w:rsidR="00270119">
        <w:rPr>
          <w:b/>
          <w:bCs/>
          <w:i/>
          <w:iCs/>
          <w:color w:val="000000" w:themeColor="text1"/>
          <w:sz w:val="23"/>
          <w:szCs w:val="23"/>
        </w:rPr>
        <w:t>łącznik nr 2 do Umowy nr ………/2022</w:t>
      </w:r>
      <w:r w:rsidRPr="006C35BD">
        <w:rPr>
          <w:b/>
          <w:bCs/>
          <w:i/>
          <w:iCs/>
          <w:color w:val="000000" w:themeColor="text1"/>
          <w:sz w:val="23"/>
          <w:szCs w:val="23"/>
        </w:rPr>
        <w:t xml:space="preserve"> z dnia ………… 202</w:t>
      </w:r>
      <w:r w:rsidR="00270119">
        <w:rPr>
          <w:b/>
          <w:bCs/>
          <w:i/>
          <w:iCs/>
          <w:color w:val="000000" w:themeColor="text1"/>
          <w:sz w:val="23"/>
          <w:szCs w:val="23"/>
        </w:rPr>
        <w:t>2</w:t>
      </w:r>
      <w:r w:rsidRPr="006C35BD">
        <w:rPr>
          <w:b/>
          <w:bCs/>
          <w:i/>
          <w:iCs/>
          <w:color w:val="000000" w:themeColor="text1"/>
          <w:sz w:val="23"/>
          <w:szCs w:val="23"/>
        </w:rPr>
        <w:t xml:space="preserve"> r.)</w:t>
      </w:r>
    </w:p>
    <w:p w14:paraId="2C515A94" w14:textId="77777777" w:rsidR="006C35BD" w:rsidRPr="006C35BD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6"/>
          <w:szCs w:val="16"/>
        </w:rPr>
      </w:pPr>
    </w:p>
    <w:p w14:paraId="480CA8D2" w14:textId="77777777" w:rsidR="006C35BD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FORMULARZ OFERTY</w:t>
      </w:r>
    </w:p>
    <w:p w14:paraId="42D8B4E9" w14:textId="0EA1397F" w:rsidR="006F34DA" w:rsidRPr="006C35BD" w:rsidRDefault="006F34DA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na</w:t>
      </w:r>
    </w:p>
    <w:p w14:paraId="57217222" w14:textId="12AA8766" w:rsidR="007B14D9" w:rsidRPr="007B14D9" w:rsidRDefault="007B14D9" w:rsidP="007B14D9">
      <w:pPr>
        <w:spacing w:line="276" w:lineRule="auto"/>
        <w:jc w:val="center"/>
        <w:rPr>
          <w:b/>
          <w:bCs/>
          <w:color w:val="000000" w:themeColor="text1"/>
          <w:sz w:val="23"/>
          <w:szCs w:val="23"/>
        </w:rPr>
      </w:pPr>
      <w:r w:rsidRPr="007B14D9">
        <w:rPr>
          <w:b/>
          <w:bCs/>
          <w:color w:val="000000" w:themeColor="text1"/>
          <w:sz w:val="23"/>
          <w:szCs w:val="23"/>
        </w:rPr>
        <w:t xml:space="preserve">Zakup </w:t>
      </w:r>
      <w:r w:rsidR="00510049">
        <w:rPr>
          <w:b/>
          <w:bCs/>
          <w:color w:val="000000" w:themeColor="text1"/>
          <w:sz w:val="23"/>
          <w:szCs w:val="23"/>
        </w:rPr>
        <w:t>firewall-i ze wsparciem technicznym</w:t>
      </w:r>
    </w:p>
    <w:p w14:paraId="50E20F10" w14:textId="77777777" w:rsidR="006C35BD" w:rsidRPr="006C35BD" w:rsidRDefault="006C35BD" w:rsidP="006C35BD">
      <w:pPr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0B68C636" w14:textId="77777777" w:rsidR="006C35BD" w:rsidRPr="006C35BD" w:rsidRDefault="006C35BD" w:rsidP="006C35BD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</w:p>
    <w:p w14:paraId="4D88C096" w14:textId="38538E52" w:rsidR="006C35BD" w:rsidRPr="006C35BD" w:rsidRDefault="006C35BD" w:rsidP="006C35BD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6C35BD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 sprawy:</w:t>
      </w:r>
      <w:r w:rsidRPr="006C35BD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6C35BD">
        <w:rPr>
          <w:b/>
          <w:snapToGrid w:val="0"/>
          <w:color w:val="000000" w:themeColor="text1"/>
          <w:sz w:val="23"/>
          <w:szCs w:val="23"/>
          <w:lang w:eastAsia="zh-CN"/>
        </w:rPr>
        <w:t>ZER-ZP</w:t>
      </w:r>
      <w:r w:rsidR="007B14D9" w:rsidRPr="006C35BD">
        <w:rPr>
          <w:b/>
          <w:snapToGrid w:val="0"/>
          <w:color w:val="000000" w:themeColor="text1"/>
          <w:sz w:val="23"/>
          <w:szCs w:val="23"/>
          <w:lang w:eastAsia="zh-CN"/>
        </w:rPr>
        <w:t>-</w:t>
      </w:r>
      <w:r w:rsidR="00BC207C">
        <w:rPr>
          <w:b/>
          <w:snapToGrid w:val="0"/>
          <w:color w:val="000000" w:themeColor="text1"/>
          <w:sz w:val="23"/>
          <w:szCs w:val="23"/>
          <w:lang w:eastAsia="zh-CN"/>
        </w:rPr>
        <w:t>13</w:t>
      </w:r>
      <w:r w:rsidR="007B14D9" w:rsidRPr="006C35BD">
        <w:rPr>
          <w:b/>
          <w:snapToGrid w:val="0"/>
          <w:color w:val="000000" w:themeColor="text1"/>
          <w:sz w:val="23"/>
          <w:szCs w:val="23"/>
          <w:lang w:eastAsia="zh-CN"/>
        </w:rPr>
        <w:t>/</w:t>
      </w:r>
      <w:r w:rsidRPr="006C35BD">
        <w:rPr>
          <w:b/>
          <w:snapToGrid w:val="0"/>
          <w:color w:val="000000" w:themeColor="text1"/>
          <w:sz w:val="23"/>
          <w:szCs w:val="23"/>
          <w:lang w:eastAsia="zh-CN"/>
        </w:rPr>
        <w:t>202</w:t>
      </w:r>
      <w:r w:rsidR="00270119">
        <w:rPr>
          <w:b/>
          <w:snapToGrid w:val="0"/>
          <w:color w:val="000000" w:themeColor="text1"/>
          <w:sz w:val="23"/>
          <w:szCs w:val="23"/>
          <w:lang w:eastAsia="zh-CN"/>
        </w:rPr>
        <w:t>2</w:t>
      </w:r>
    </w:p>
    <w:p w14:paraId="12511276" w14:textId="77777777" w:rsidR="006C35BD" w:rsidRPr="006C35BD" w:rsidRDefault="006C35BD" w:rsidP="006C35BD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6C35BD" w:rsidRPr="006C35BD" w14:paraId="1D6B106E" w14:textId="77777777" w:rsidTr="006C35BD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F5C9" w14:textId="77777777" w:rsidR="006C35BD" w:rsidRPr="006C35BD" w:rsidRDefault="006C35BD" w:rsidP="006C35BD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14:paraId="230AED59" w14:textId="77777777" w:rsidR="006C35BD" w:rsidRPr="006C35BD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14:paraId="75403430" w14:textId="77777777" w:rsidR="006C35BD" w:rsidRPr="006C35BD" w:rsidRDefault="006C35BD" w:rsidP="006C35BD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14:paraId="3B1F12DE" w14:textId="77777777" w:rsidR="006C35BD" w:rsidRPr="006C35BD" w:rsidRDefault="006C35BD" w:rsidP="006C35BD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6C35BD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14:paraId="3223AB30" w14:textId="77777777" w:rsidR="006C35BD" w:rsidRPr="006C35BD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6C35BD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14:paraId="2F620415" w14:textId="77777777" w:rsidR="006C35BD" w:rsidRPr="006C35BD" w:rsidRDefault="006C35BD" w:rsidP="006C35BD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14:paraId="5E437557" w14:textId="77777777" w:rsidR="006C35BD" w:rsidRPr="006C35BD" w:rsidRDefault="006C35BD" w:rsidP="006C35BD">
      <w:pPr>
        <w:spacing w:line="360" w:lineRule="auto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Wykonawca</w:t>
      </w:r>
      <w:r w:rsidRPr="006C35BD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6C35BD" w:rsidRPr="006C35BD" w14:paraId="498FE3E4" w14:textId="77777777" w:rsidTr="006C35BD">
        <w:trPr>
          <w:trHeight w:val="698"/>
        </w:trPr>
        <w:tc>
          <w:tcPr>
            <w:tcW w:w="4928" w:type="dxa"/>
            <w:shd w:val="clear" w:color="auto" w:fill="D9D9D9"/>
          </w:tcPr>
          <w:p w14:paraId="5CF97108" w14:textId="77777777" w:rsidR="006C35BD" w:rsidRPr="006C35BD" w:rsidRDefault="006C35BD" w:rsidP="006C35BD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6872255B" w14:textId="77777777" w:rsidR="006C35BD" w:rsidRPr="006C35BD" w:rsidRDefault="006C35BD" w:rsidP="006C35BD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7E101202" w14:textId="77777777"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C35BD" w14:paraId="2EA29154" w14:textId="77777777" w:rsidTr="006C35BD">
        <w:trPr>
          <w:trHeight w:val="474"/>
        </w:trPr>
        <w:tc>
          <w:tcPr>
            <w:tcW w:w="4928" w:type="dxa"/>
            <w:shd w:val="clear" w:color="auto" w:fill="D9D9D9"/>
          </w:tcPr>
          <w:p w14:paraId="302683C3" w14:textId="1451B9E0" w:rsidR="006C35BD" w:rsidRPr="006C35BD" w:rsidRDefault="006C35BD" w:rsidP="006C35BD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  <w:r w:rsidR="00126884">
              <w:rPr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58" w:type="dxa"/>
            <w:vAlign w:val="bottom"/>
          </w:tcPr>
          <w:p w14:paraId="509992D3" w14:textId="77777777"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C35BD" w14:paraId="382C4036" w14:textId="77777777" w:rsidTr="006C35BD">
        <w:tc>
          <w:tcPr>
            <w:tcW w:w="4928" w:type="dxa"/>
            <w:shd w:val="clear" w:color="auto" w:fill="D9D9D9"/>
          </w:tcPr>
          <w:p w14:paraId="2DAE13D7" w14:textId="77777777" w:rsidR="006C35BD" w:rsidRPr="006C35BD" w:rsidRDefault="006C35BD" w:rsidP="006C35BD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0A3BEE29" w14:textId="77777777"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C35BD" w14:paraId="1DAF41BC" w14:textId="77777777" w:rsidTr="00EC3EC6">
        <w:trPr>
          <w:trHeight w:val="630"/>
        </w:trPr>
        <w:tc>
          <w:tcPr>
            <w:tcW w:w="4928" w:type="dxa"/>
            <w:shd w:val="clear" w:color="auto" w:fill="D9D9D9"/>
          </w:tcPr>
          <w:p w14:paraId="105F0B22" w14:textId="77777777" w:rsidR="006C35BD" w:rsidRPr="006C35BD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293AC522" w14:textId="77777777" w:rsidR="006C35BD" w:rsidRPr="006C35BD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4EA98284" w14:textId="77777777"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34DD0255" w14:textId="50BFE52A" w:rsidR="006C35BD" w:rsidRPr="006C35BD" w:rsidRDefault="006C35BD" w:rsidP="00EC3EC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67798E61" w14:textId="77777777" w:rsidR="006C35BD" w:rsidRPr="006C35BD" w:rsidRDefault="006C35BD" w:rsidP="006C35BD">
      <w:pPr>
        <w:spacing w:line="276" w:lineRule="auto"/>
        <w:rPr>
          <w:b/>
          <w:i/>
          <w:color w:val="000000" w:themeColor="text1"/>
          <w:sz w:val="19"/>
          <w:szCs w:val="19"/>
        </w:rPr>
      </w:pPr>
      <w:r w:rsidRPr="006C35BD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14:paraId="3D580B36" w14:textId="77777777" w:rsidR="006C35BD" w:rsidRPr="006C35BD" w:rsidRDefault="006C35BD" w:rsidP="006C35BD">
      <w:pPr>
        <w:keepNext/>
        <w:outlineLvl w:val="0"/>
        <w:rPr>
          <w:b/>
          <w:color w:val="000000" w:themeColor="text1"/>
          <w:sz w:val="16"/>
          <w:szCs w:val="16"/>
        </w:rPr>
      </w:pPr>
    </w:p>
    <w:p w14:paraId="75B2E6A3" w14:textId="77777777" w:rsidR="006C35BD" w:rsidRPr="006C35BD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</w:p>
    <w:p w14:paraId="6B46FB1D" w14:textId="77777777" w:rsidR="006C35BD" w:rsidRPr="006C35BD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OFERTA </w:t>
      </w:r>
    </w:p>
    <w:p w14:paraId="1D1C8A23" w14:textId="77777777" w:rsidR="006C35BD" w:rsidRPr="006C35BD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16"/>
          <w:szCs w:val="16"/>
        </w:rPr>
      </w:pPr>
    </w:p>
    <w:p w14:paraId="6AEC2B44" w14:textId="77777777" w:rsidR="006C35BD" w:rsidRPr="006C35BD" w:rsidRDefault="006C35BD" w:rsidP="006C35BD">
      <w:pPr>
        <w:spacing w:line="276" w:lineRule="auto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14:paraId="0144C5A5" w14:textId="51B46EDB" w:rsidR="006C35BD" w:rsidRPr="006C35BD" w:rsidRDefault="006C35BD" w:rsidP="006C35BD">
      <w:pPr>
        <w:spacing w:line="276" w:lineRule="auto"/>
        <w:ind w:left="714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ul. </w:t>
      </w:r>
      <w:r w:rsidR="00E0156A" w:rsidRPr="00E0156A">
        <w:rPr>
          <w:b/>
          <w:color w:val="000000" w:themeColor="text1"/>
          <w:sz w:val="23"/>
          <w:szCs w:val="23"/>
        </w:rPr>
        <w:t>Pawińskiego 17/21, 02-106 Warszawa</w:t>
      </w:r>
    </w:p>
    <w:p w14:paraId="465EFAD2" w14:textId="77777777" w:rsidR="006C35BD" w:rsidRPr="006C35BD" w:rsidRDefault="006C35BD" w:rsidP="006C35BD">
      <w:pPr>
        <w:spacing w:line="276" w:lineRule="auto"/>
        <w:ind w:left="714"/>
        <w:jc w:val="center"/>
        <w:rPr>
          <w:b/>
          <w:color w:val="000000" w:themeColor="text1"/>
          <w:sz w:val="16"/>
          <w:szCs w:val="16"/>
        </w:rPr>
      </w:pPr>
    </w:p>
    <w:p w14:paraId="44C926C0" w14:textId="097639D2" w:rsidR="006C35BD" w:rsidRPr="00FC1256" w:rsidRDefault="006C35BD" w:rsidP="0078723C">
      <w:pPr>
        <w:keepNext/>
        <w:numPr>
          <w:ilvl w:val="0"/>
          <w:numId w:val="17"/>
        </w:numPr>
        <w:suppressAutoHyphens/>
        <w:autoSpaceDE w:val="0"/>
        <w:spacing w:before="120" w:after="60" w:line="276" w:lineRule="auto"/>
        <w:ind w:left="284" w:hanging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>W odpowiedzi na ogłoszenie</w:t>
      </w:r>
      <w:r w:rsidRPr="006C35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o </w:t>
      </w:r>
      <w:r w:rsidR="00740018">
        <w:rPr>
          <w:bCs/>
          <w:iCs/>
          <w:color w:val="000000" w:themeColor="text1"/>
          <w:sz w:val="23"/>
          <w:szCs w:val="23"/>
          <w:lang w:eastAsia="x-none"/>
        </w:rPr>
        <w:t>trybie podstawowym</w:t>
      </w:r>
      <w:r w:rsidRPr="006C35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składam(y) </w:t>
      </w: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 xml:space="preserve">niniejszą ofertę oświadczając, że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oferuję(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) wykonanie zamówienia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 xml:space="preserve">zgodnie z wymaganiami określonymi w Specyfikacji Warunków Zamówienia </w:t>
      </w:r>
      <w:r w:rsidR="007E1B33">
        <w:rPr>
          <w:snapToGrid w:val="0"/>
          <w:color w:val="000000" w:themeColor="text1"/>
          <w:sz w:val="23"/>
          <w:szCs w:val="23"/>
          <w:lang w:eastAsia="en-US"/>
        </w:rPr>
        <w:t xml:space="preserve">(SWZ)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maksymalną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:</w:t>
      </w:r>
    </w:p>
    <w:p w14:paraId="73E07E98" w14:textId="77777777" w:rsidR="00274977" w:rsidRPr="006C35BD" w:rsidRDefault="00274977" w:rsidP="00FC1256">
      <w:pPr>
        <w:keepNext/>
        <w:suppressAutoHyphens/>
        <w:autoSpaceDE w:val="0"/>
        <w:spacing w:before="120" w:after="60" w:line="276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</w:p>
    <w:p w14:paraId="06658E2D" w14:textId="77777777" w:rsidR="006C35BD" w:rsidRPr="006C35BD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010BF8B1" w14:textId="77777777" w:rsidR="006C35BD" w:rsidRPr="006C35BD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43505573" w14:textId="77777777" w:rsidR="006C35BD" w:rsidRPr="006C35BD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7BEAEAA0" w14:textId="34E504C1" w:rsidR="006C35BD" w:rsidRPr="006C35BD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zgodnie z poniższym wyszczególnieniem w Tabeli nr 1</w:t>
      </w:r>
      <w:r w:rsidR="00510049">
        <w:rPr>
          <w:snapToGrid w:val="0"/>
          <w:color w:val="000000" w:themeColor="text1"/>
          <w:sz w:val="23"/>
          <w:szCs w:val="23"/>
          <w:lang w:eastAsia="en-US"/>
        </w:rPr>
        <w:t>-2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>:</w:t>
      </w:r>
    </w:p>
    <w:p w14:paraId="7E37FD39" w14:textId="77777777" w:rsidR="006C35BD" w:rsidRPr="006C35BD" w:rsidRDefault="006C35B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14:paraId="44FA72B6" w14:textId="77777777" w:rsidR="006C35BD" w:rsidRDefault="006C35B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14:paraId="66729A8B" w14:textId="77777777" w:rsidR="00AB466D" w:rsidRDefault="00AB466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14:paraId="6CC75B74" w14:textId="77777777" w:rsidR="00EC3EC6" w:rsidRDefault="00EC3EC6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14:paraId="7BE92F91" w14:textId="5A5BC355" w:rsidR="00510049" w:rsidRPr="00510049" w:rsidRDefault="00510049" w:rsidP="00510049">
      <w:pPr>
        <w:suppressAutoHyphens/>
        <w:spacing w:line="276" w:lineRule="auto"/>
        <w:ind w:left="284" w:firstLine="142"/>
        <w:jc w:val="both"/>
        <w:rPr>
          <w:b/>
          <w:sz w:val="23"/>
          <w:szCs w:val="23"/>
          <w:lang w:eastAsia="ar-SA"/>
        </w:rPr>
      </w:pPr>
      <w:r w:rsidRPr="00510049">
        <w:rPr>
          <w:b/>
          <w:sz w:val="23"/>
          <w:szCs w:val="23"/>
          <w:lang w:eastAsia="ar-SA"/>
        </w:rPr>
        <w:t xml:space="preserve">Tabela nr 1. </w:t>
      </w:r>
      <w:r>
        <w:rPr>
          <w:b/>
          <w:sz w:val="23"/>
          <w:szCs w:val="23"/>
          <w:lang w:eastAsia="ar-SA"/>
        </w:rPr>
        <w:t>Zakup</w:t>
      </w:r>
      <w:r w:rsidRPr="00510049">
        <w:rPr>
          <w:b/>
          <w:sz w:val="23"/>
          <w:szCs w:val="23"/>
          <w:lang w:eastAsia="ar-SA"/>
        </w:rPr>
        <w:t xml:space="preserve"> firewall-i</w:t>
      </w:r>
    </w:p>
    <w:p w14:paraId="3BD2CA5B" w14:textId="77777777" w:rsidR="00510049" w:rsidRPr="00510049" w:rsidRDefault="00510049" w:rsidP="00510049">
      <w:pPr>
        <w:suppressAutoHyphens/>
        <w:spacing w:line="276" w:lineRule="auto"/>
        <w:ind w:left="284" w:firstLine="142"/>
        <w:jc w:val="both"/>
        <w:rPr>
          <w:b/>
          <w:sz w:val="6"/>
          <w:szCs w:val="6"/>
          <w:lang w:eastAsia="ar-SA"/>
        </w:rPr>
      </w:pPr>
    </w:p>
    <w:tbl>
      <w:tblPr>
        <w:tblW w:w="101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2"/>
        <w:gridCol w:w="2698"/>
        <w:gridCol w:w="850"/>
        <w:gridCol w:w="1096"/>
        <w:gridCol w:w="1000"/>
        <w:gridCol w:w="1278"/>
        <w:gridCol w:w="1277"/>
        <w:gridCol w:w="1418"/>
      </w:tblGrid>
      <w:tr w:rsidR="00510049" w:rsidRPr="00510049" w14:paraId="0C4E8BFF" w14:textId="77777777" w:rsidTr="00510049">
        <w:tc>
          <w:tcPr>
            <w:tcW w:w="53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9E87E" w14:textId="77777777" w:rsidR="00510049" w:rsidRPr="00510049" w:rsidRDefault="00510049" w:rsidP="00510049">
            <w:pPr>
              <w:suppressAutoHyphens/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8DEAD" w14:textId="77777777" w:rsidR="00510049" w:rsidRPr="00510049" w:rsidRDefault="00510049" w:rsidP="00510049">
            <w:pPr>
              <w:suppressAutoHyphens/>
              <w:spacing w:line="276" w:lineRule="auto"/>
              <w:ind w:right="-64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sz w:val="16"/>
                <w:szCs w:val="16"/>
                <w:lang w:eastAsia="ar-SA"/>
              </w:rPr>
              <w:t>Produkt/model***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34F77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sz w:val="16"/>
                <w:szCs w:val="16"/>
                <w:lang w:eastAsia="ar-SA"/>
              </w:rPr>
              <w:t>Ilość (szt.)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C600C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sz w:val="16"/>
                <w:szCs w:val="16"/>
                <w:lang w:eastAsia="ar-SA"/>
              </w:rPr>
              <w:t>Cena jednostkowa netto za 1 szt. (w zł)*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D81B4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14:paraId="73C5ABF5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2C07B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sz w:val="16"/>
                <w:szCs w:val="16"/>
                <w:lang w:eastAsia="ar-SA"/>
              </w:rPr>
              <w:t>Łączna cena netto (w zł)*</w:t>
            </w:r>
          </w:p>
          <w:p w14:paraId="447EE681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i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DC911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sz w:val="16"/>
                <w:szCs w:val="16"/>
                <w:lang w:eastAsia="ar-SA"/>
              </w:rPr>
              <w:t>Wartość VAT</w:t>
            </w:r>
          </w:p>
          <w:p w14:paraId="4FF76D30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sz w:val="16"/>
                <w:szCs w:val="16"/>
                <w:lang w:eastAsia="ar-SA"/>
              </w:rPr>
              <w:t xml:space="preserve"> (w zł)*</w:t>
            </w:r>
          </w:p>
          <w:p w14:paraId="6224A65F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i/>
                <w:sz w:val="16"/>
                <w:szCs w:val="16"/>
                <w:lang w:eastAsia="ar-SA"/>
              </w:rPr>
              <w:t>(kol.5 x kol.6)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30F85D8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sz w:val="16"/>
                <w:szCs w:val="16"/>
                <w:lang w:eastAsia="ar-SA"/>
              </w:rPr>
              <w:t>Łączna cena brutto</w:t>
            </w:r>
          </w:p>
          <w:p w14:paraId="758E888E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sz w:val="16"/>
                <w:szCs w:val="16"/>
                <w:lang w:eastAsia="ar-SA"/>
              </w:rPr>
              <w:t>(w zł)*</w:t>
            </w:r>
          </w:p>
          <w:p w14:paraId="7819AEA9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i/>
                <w:sz w:val="16"/>
                <w:szCs w:val="16"/>
                <w:lang w:eastAsia="ar-SA"/>
              </w:rPr>
              <w:t>(kol.6 + kol.7)</w:t>
            </w:r>
          </w:p>
        </w:tc>
      </w:tr>
      <w:tr w:rsidR="00510049" w:rsidRPr="00510049" w14:paraId="16A02199" w14:textId="77777777" w:rsidTr="00510049">
        <w:tc>
          <w:tcPr>
            <w:tcW w:w="53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C5D8031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510049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BA75F" w14:textId="77777777" w:rsidR="00510049" w:rsidRPr="00510049" w:rsidRDefault="00510049" w:rsidP="00510049">
            <w:pPr>
              <w:suppressAutoHyphens/>
              <w:spacing w:line="276" w:lineRule="auto"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510049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0E3F7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510049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66F9E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510049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4E806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510049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6101C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510049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EB85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510049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1AC35FF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510049">
              <w:rPr>
                <w:sz w:val="16"/>
                <w:szCs w:val="16"/>
                <w:lang w:eastAsia="ar-SA"/>
              </w:rPr>
              <w:t>8</w:t>
            </w:r>
          </w:p>
        </w:tc>
      </w:tr>
      <w:tr w:rsidR="00510049" w:rsidRPr="00510049" w14:paraId="722E0419" w14:textId="77777777" w:rsidTr="00EC00A6">
        <w:tc>
          <w:tcPr>
            <w:tcW w:w="53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5B9A2" w14:textId="77777777" w:rsidR="00510049" w:rsidRPr="00510049" w:rsidRDefault="00510049" w:rsidP="0051004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10049">
              <w:rPr>
                <w:b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F4787" w14:textId="701C6219" w:rsidR="00510049" w:rsidRPr="00510049" w:rsidRDefault="00510049" w:rsidP="0051004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</w:t>
            </w:r>
            <w:r w:rsidRPr="00510049">
              <w:rPr>
                <w:sz w:val="20"/>
                <w:szCs w:val="20"/>
              </w:rPr>
              <w:t xml:space="preserve"> firewall-i wraz </w:t>
            </w:r>
            <w:r w:rsidRPr="00510049">
              <w:rPr>
                <w:sz w:val="20"/>
                <w:szCs w:val="20"/>
              </w:rPr>
              <w:br/>
              <w:t>z elementami i oprogramowaniem</w:t>
            </w:r>
          </w:p>
          <w:p w14:paraId="2B07F16B" w14:textId="77777777" w:rsidR="00510049" w:rsidRPr="00510049" w:rsidRDefault="00510049" w:rsidP="0051004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10049">
              <w:rPr>
                <w:sz w:val="20"/>
                <w:szCs w:val="20"/>
                <w:lang w:eastAsia="ar-SA"/>
              </w:rPr>
              <w:t>model: …………..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55482" w14:textId="77777777" w:rsidR="00510049" w:rsidRPr="00510049" w:rsidRDefault="00510049" w:rsidP="00510049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510049">
              <w:rPr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7F9BC" w14:textId="77777777" w:rsidR="00510049" w:rsidRPr="00510049" w:rsidRDefault="00510049" w:rsidP="00510049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47A89" w14:textId="77777777" w:rsidR="00510049" w:rsidRPr="00510049" w:rsidRDefault="00510049" w:rsidP="00510049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DC06D" w14:textId="77777777" w:rsidR="00510049" w:rsidRPr="00510049" w:rsidRDefault="00510049" w:rsidP="00510049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C361" w14:textId="77777777" w:rsidR="00510049" w:rsidRPr="00510049" w:rsidRDefault="00510049" w:rsidP="00510049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2333967" w14:textId="77777777" w:rsidR="00510049" w:rsidRPr="00510049" w:rsidRDefault="00510049" w:rsidP="00510049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510049" w:rsidRPr="00510049" w14:paraId="7AAD32CE" w14:textId="77777777" w:rsidTr="00EC00A6">
        <w:trPr>
          <w:trHeight w:val="572"/>
        </w:trPr>
        <w:tc>
          <w:tcPr>
            <w:tcW w:w="6176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318F" w14:textId="77777777" w:rsidR="00510049" w:rsidRPr="00510049" w:rsidRDefault="00510049" w:rsidP="00510049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  <w:r w:rsidRPr="00510049">
              <w:rPr>
                <w:b/>
                <w:i/>
                <w:sz w:val="20"/>
                <w:szCs w:val="20"/>
                <w:lang w:eastAsia="ar-SA"/>
              </w:rPr>
              <w:t xml:space="preserve">ŁĄCZNA WARTOŚĆ NETTO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A2C2B" w14:textId="342DCA88" w:rsidR="00510049" w:rsidRPr="00510049" w:rsidRDefault="00EC00A6" w:rsidP="00EC00A6">
            <w:pPr>
              <w:suppressAutoHyphens/>
              <w:snapToGrid w:val="0"/>
              <w:spacing w:line="276" w:lineRule="auto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…………..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295D32B5" w14:textId="77777777" w:rsidR="00510049" w:rsidRPr="00510049" w:rsidRDefault="00510049" w:rsidP="00510049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776F0F5C" w14:textId="77777777" w:rsidR="00510049" w:rsidRPr="00510049" w:rsidRDefault="00510049" w:rsidP="00510049">
            <w:pPr>
              <w:suppressAutoHyphens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EC00A6" w:rsidRPr="00510049" w14:paraId="5AC24008" w14:textId="77777777" w:rsidTr="00A37076">
        <w:trPr>
          <w:trHeight w:val="694"/>
        </w:trPr>
        <w:tc>
          <w:tcPr>
            <w:tcW w:w="8731" w:type="dxa"/>
            <w:gridSpan w:val="7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308BD" w14:textId="77777777" w:rsidR="00EC00A6" w:rsidRPr="00510049" w:rsidRDefault="00EC00A6" w:rsidP="00510049">
            <w:pPr>
              <w:suppressAutoHyphens/>
              <w:snapToGrid w:val="0"/>
              <w:spacing w:line="276" w:lineRule="auto"/>
              <w:jc w:val="both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i/>
                <w:sz w:val="20"/>
                <w:szCs w:val="20"/>
                <w:lang w:eastAsia="ar-SA"/>
              </w:rPr>
              <w:t xml:space="preserve">ŁĄCZNA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bottom"/>
          </w:tcPr>
          <w:p w14:paraId="7AF316E5" w14:textId="191D9359" w:rsidR="00EC00A6" w:rsidRPr="00510049" w:rsidRDefault="00EC00A6" w:rsidP="00510049">
            <w:pPr>
              <w:suppressAutoHyphens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…………..</w:t>
            </w:r>
          </w:p>
        </w:tc>
      </w:tr>
    </w:tbl>
    <w:p w14:paraId="691F6206" w14:textId="77777777" w:rsidR="00510049" w:rsidRPr="00EC00A6" w:rsidRDefault="00510049" w:rsidP="00510049">
      <w:pPr>
        <w:spacing w:line="276" w:lineRule="auto"/>
        <w:jc w:val="both"/>
        <w:rPr>
          <w:b/>
          <w:sz w:val="18"/>
          <w:szCs w:val="18"/>
        </w:rPr>
      </w:pPr>
      <w:r w:rsidRPr="00EC00A6">
        <w:rPr>
          <w:b/>
          <w:sz w:val="18"/>
          <w:szCs w:val="18"/>
        </w:rPr>
        <w:t xml:space="preserve">Uwaga!  </w:t>
      </w:r>
    </w:p>
    <w:p w14:paraId="74006854" w14:textId="05DC4E4D" w:rsidR="00510049" w:rsidRPr="00EC00A6" w:rsidRDefault="00510049" w:rsidP="00510049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18"/>
          <w:szCs w:val="18"/>
        </w:rPr>
      </w:pPr>
      <w:r w:rsidRPr="00EC00A6">
        <w:rPr>
          <w:b/>
          <w:bCs/>
          <w:iCs/>
          <w:sz w:val="18"/>
          <w:szCs w:val="18"/>
        </w:rPr>
        <w:t>*</w:t>
      </w:r>
      <w:r w:rsidRPr="00EC00A6">
        <w:rPr>
          <w:b/>
          <w:bCs/>
          <w:i/>
          <w:iCs/>
          <w:sz w:val="18"/>
          <w:szCs w:val="18"/>
        </w:rPr>
        <w:t xml:space="preserve"> </w:t>
      </w:r>
      <w:r w:rsidRPr="00EC00A6">
        <w:rPr>
          <w:b/>
          <w:bCs/>
          <w:sz w:val="18"/>
          <w:szCs w:val="18"/>
        </w:rPr>
        <w:t xml:space="preserve">Ceny należy podać z dokładnością do dwóch miejsc po przecinku, zaokrąglając zgodnie z zasadami określonymi w pkt </w:t>
      </w:r>
      <w:r w:rsidR="00EC00A6" w:rsidRPr="00EC00A6">
        <w:rPr>
          <w:b/>
          <w:bCs/>
          <w:sz w:val="18"/>
          <w:szCs w:val="18"/>
        </w:rPr>
        <w:t>9.5</w:t>
      </w:r>
      <w:r w:rsidRPr="00EC00A6">
        <w:rPr>
          <w:b/>
          <w:bCs/>
          <w:sz w:val="18"/>
          <w:szCs w:val="18"/>
        </w:rPr>
        <w:t xml:space="preserve"> SWZ,</w:t>
      </w:r>
    </w:p>
    <w:p w14:paraId="4EAF4AC9" w14:textId="77777777" w:rsidR="00510049" w:rsidRPr="00EC00A6" w:rsidRDefault="00510049" w:rsidP="00510049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EC00A6">
        <w:rPr>
          <w:b/>
          <w:bCs/>
          <w:sz w:val="18"/>
          <w:szCs w:val="18"/>
        </w:rPr>
        <w:t>** Wykonawca zobowiązany jest podać podstawę prawną zastosowania stawki podatku od towarów i usług (VAT) innej niż stawka podstawowa lub zwolnienia z ww. podatku,</w:t>
      </w:r>
    </w:p>
    <w:p w14:paraId="35D4ECFE" w14:textId="77777777" w:rsidR="00510049" w:rsidRPr="00EC00A6" w:rsidRDefault="00510049" w:rsidP="00510049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EC00A6">
        <w:rPr>
          <w:b/>
          <w:bCs/>
          <w:sz w:val="18"/>
          <w:szCs w:val="18"/>
        </w:rPr>
        <w:t xml:space="preserve">*** Wykonawca zobowiązany jest podać model firewall-a pod rygorem odrzucenia oferty na podstawie art. 226 ust. 1 pkt 5 ustawy </w:t>
      </w:r>
      <w:proofErr w:type="spellStart"/>
      <w:r w:rsidRPr="00EC00A6">
        <w:rPr>
          <w:b/>
          <w:bCs/>
          <w:sz w:val="18"/>
          <w:szCs w:val="18"/>
        </w:rPr>
        <w:t>Pzp</w:t>
      </w:r>
      <w:proofErr w:type="spellEnd"/>
      <w:r w:rsidRPr="00EC00A6">
        <w:rPr>
          <w:b/>
          <w:bCs/>
          <w:sz w:val="18"/>
          <w:szCs w:val="18"/>
        </w:rPr>
        <w:t>.</w:t>
      </w:r>
    </w:p>
    <w:p w14:paraId="44949C4C" w14:textId="77777777" w:rsidR="00510049" w:rsidRPr="00EC00A6" w:rsidRDefault="00510049" w:rsidP="00510049">
      <w:pPr>
        <w:spacing w:line="276" w:lineRule="auto"/>
        <w:jc w:val="both"/>
        <w:rPr>
          <w:b/>
          <w:bCs/>
          <w:sz w:val="18"/>
          <w:szCs w:val="18"/>
        </w:rPr>
      </w:pPr>
      <w:r w:rsidRPr="00EC00A6">
        <w:rPr>
          <w:b/>
          <w:bCs/>
          <w:sz w:val="18"/>
          <w:szCs w:val="18"/>
        </w:rPr>
        <w:t>Zamawiający odrzuci oferty, w których Wykonawcy zaoferują ceny netto o wartości „0” (definicję ceny zawiera ustawa z dnia 9 maja 2014 r. o informowaniu o cenach towarów i usług (Dz. U. z 2019 r. poz. 178).</w:t>
      </w:r>
    </w:p>
    <w:p w14:paraId="143CE927" w14:textId="77777777" w:rsidR="00510049" w:rsidRPr="00510049" w:rsidRDefault="00510049" w:rsidP="00510049">
      <w:pPr>
        <w:suppressAutoHyphens/>
        <w:spacing w:line="276" w:lineRule="auto"/>
        <w:ind w:left="284"/>
        <w:jc w:val="both"/>
        <w:rPr>
          <w:b/>
          <w:color w:val="0070C0"/>
          <w:sz w:val="10"/>
          <w:szCs w:val="10"/>
          <w:u w:val="single"/>
          <w:lang w:eastAsia="ar-SA"/>
        </w:rPr>
      </w:pPr>
    </w:p>
    <w:p w14:paraId="7FC932F7" w14:textId="77777777" w:rsidR="00510049" w:rsidRPr="00510049" w:rsidRDefault="00510049" w:rsidP="00510049">
      <w:pPr>
        <w:spacing w:line="276" w:lineRule="auto"/>
        <w:contextualSpacing/>
        <w:jc w:val="both"/>
        <w:rPr>
          <w:b/>
          <w:sz w:val="23"/>
          <w:szCs w:val="23"/>
          <w:lang w:eastAsia="ar-SA"/>
        </w:rPr>
      </w:pPr>
      <w:r w:rsidRPr="00510049">
        <w:rPr>
          <w:b/>
          <w:sz w:val="23"/>
          <w:szCs w:val="23"/>
          <w:lang w:eastAsia="ar-SA"/>
        </w:rPr>
        <w:t xml:space="preserve">Tabela nr 2. Wsparcie techniczne dla dostarczonych firewall-i </w:t>
      </w:r>
    </w:p>
    <w:p w14:paraId="64B5179A" w14:textId="77777777" w:rsidR="00510049" w:rsidRPr="00510049" w:rsidRDefault="00510049" w:rsidP="00510049">
      <w:pPr>
        <w:spacing w:line="276" w:lineRule="auto"/>
        <w:contextualSpacing/>
        <w:jc w:val="both"/>
        <w:rPr>
          <w:b/>
          <w:sz w:val="10"/>
          <w:szCs w:val="10"/>
          <w:lang w:eastAsia="ar-SA"/>
        </w:rPr>
      </w:pPr>
    </w:p>
    <w:tbl>
      <w:tblPr>
        <w:tblStyle w:val="Tabela-Siatka7"/>
        <w:tblW w:w="10230" w:type="dxa"/>
        <w:tblInd w:w="-176" w:type="dxa"/>
        <w:tblLook w:val="04A0" w:firstRow="1" w:lastRow="0" w:firstColumn="1" w:lastColumn="0" w:noHBand="0" w:noVBand="1"/>
      </w:tblPr>
      <w:tblGrid>
        <w:gridCol w:w="528"/>
        <w:gridCol w:w="2733"/>
        <w:gridCol w:w="972"/>
        <w:gridCol w:w="1158"/>
        <w:gridCol w:w="1153"/>
        <w:gridCol w:w="1157"/>
        <w:gridCol w:w="1253"/>
        <w:gridCol w:w="1276"/>
      </w:tblGrid>
      <w:tr w:rsidR="00510049" w:rsidRPr="00510049" w14:paraId="1FFEB7E2" w14:textId="77777777" w:rsidTr="00510049">
        <w:tc>
          <w:tcPr>
            <w:tcW w:w="5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257621D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510049">
              <w:rPr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733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3D5BACFB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sz w:val="16"/>
                <w:szCs w:val="16"/>
                <w:lang w:eastAsia="ar-SA"/>
              </w:rPr>
              <w:t>Produkt</w:t>
            </w:r>
          </w:p>
        </w:tc>
        <w:tc>
          <w:tcPr>
            <w:tcW w:w="97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7E6BD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sz w:val="16"/>
                <w:szCs w:val="16"/>
                <w:lang w:eastAsia="ar-SA"/>
              </w:rPr>
              <w:t>Ilość miesięcy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B9410" w14:textId="77777777" w:rsidR="00510049" w:rsidRPr="00510049" w:rsidRDefault="00510049" w:rsidP="00510049">
            <w:pPr>
              <w:suppressAutoHyphens/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sz w:val="16"/>
                <w:szCs w:val="16"/>
                <w:lang w:eastAsia="ar-SA"/>
              </w:rPr>
              <w:t>Cena</w:t>
            </w:r>
          </w:p>
          <w:p w14:paraId="4DDBF484" w14:textId="77777777" w:rsidR="00510049" w:rsidRPr="00510049" w:rsidRDefault="00510049" w:rsidP="00510049">
            <w:pPr>
              <w:suppressAutoHyphens/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sz w:val="16"/>
                <w:szCs w:val="16"/>
                <w:lang w:eastAsia="ar-SA"/>
              </w:rPr>
              <w:t>jednostkowa netto za 1 miesiąc* (w zł)</w:t>
            </w:r>
          </w:p>
        </w:tc>
        <w:tc>
          <w:tcPr>
            <w:tcW w:w="115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054F8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14:paraId="61086431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88B30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sz w:val="16"/>
                <w:szCs w:val="16"/>
                <w:lang w:eastAsia="ar-SA"/>
              </w:rPr>
              <w:t>Łączna cena netto (w zł)*</w:t>
            </w:r>
          </w:p>
          <w:p w14:paraId="6F006CAD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i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62A8C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sz w:val="16"/>
                <w:szCs w:val="16"/>
                <w:lang w:eastAsia="ar-SA"/>
              </w:rPr>
              <w:t>Wartość VAT</w:t>
            </w:r>
          </w:p>
          <w:p w14:paraId="4AAB26E2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sz w:val="16"/>
                <w:szCs w:val="16"/>
                <w:lang w:eastAsia="ar-SA"/>
              </w:rPr>
              <w:t xml:space="preserve"> (w zł)*</w:t>
            </w:r>
          </w:p>
          <w:p w14:paraId="22FF86D8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i/>
                <w:sz w:val="16"/>
                <w:szCs w:val="16"/>
                <w:lang w:eastAsia="ar-SA"/>
              </w:rPr>
              <w:t>(kol.5 x kol.6)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FE4BEAC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sz w:val="16"/>
                <w:szCs w:val="16"/>
                <w:lang w:eastAsia="ar-SA"/>
              </w:rPr>
              <w:t>Łączna cena brutto</w:t>
            </w:r>
          </w:p>
          <w:p w14:paraId="45739AC9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sz w:val="16"/>
                <w:szCs w:val="16"/>
                <w:lang w:eastAsia="ar-SA"/>
              </w:rPr>
              <w:t>(w zł)*</w:t>
            </w:r>
          </w:p>
          <w:p w14:paraId="7F05E3BD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510049">
              <w:rPr>
                <w:b/>
                <w:i/>
                <w:sz w:val="16"/>
                <w:szCs w:val="16"/>
                <w:lang w:eastAsia="ar-SA"/>
              </w:rPr>
              <w:t>(kol.6 + kol.7)</w:t>
            </w:r>
          </w:p>
        </w:tc>
      </w:tr>
      <w:tr w:rsidR="00510049" w:rsidRPr="00510049" w14:paraId="5A3AA17D" w14:textId="77777777" w:rsidTr="00510049">
        <w:tc>
          <w:tcPr>
            <w:tcW w:w="528" w:type="dxa"/>
            <w:tcBorders>
              <w:left w:val="double" w:sz="4" w:space="0" w:color="auto"/>
              <w:bottom w:val="single" w:sz="4" w:space="0" w:color="auto"/>
            </w:tcBorders>
          </w:tcPr>
          <w:p w14:paraId="09E11413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510049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1ACBCE82" w14:textId="77777777" w:rsidR="00510049" w:rsidRPr="00510049" w:rsidRDefault="00510049" w:rsidP="00510049">
            <w:pPr>
              <w:suppressAutoHyphens/>
              <w:spacing w:line="276" w:lineRule="auto"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510049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17BE0E25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510049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71316EC4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510049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1073406E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510049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307B6CBE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510049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0A077205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510049">
              <w:rPr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AADD7BF" w14:textId="77777777" w:rsidR="00510049" w:rsidRPr="00510049" w:rsidRDefault="00510049" w:rsidP="00510049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510049">
              <w:rPr>
                <w:i/>
                <w:sz w:val="16"/>
                <w:szCs w:val="16"/>
                <w:lang w:eastAsia="ar-SA"/>
              </w:rPr>
              <w:t>8</w:t>
            </w:r>
          </w:p>
        </w:tc>
      </w:tr>
      <w:tr w:rsidR="00510049" w:rsidRPr="00510049" w14:paraId="203E58ED" w14:textId="77777777" w:rsidTr="00EC00A6">
        <w:tc>
          <w:tcPr>
            <w:tcW w:w="52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6520FDB" w14:textId="77777777" w:rsidR="00510049" w:rsidRPr="00510049" w:rsidRDefault="00510049" w:rsidP="00510049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6536F70F" w14:textId="77777777" w:rsidR="00510049" w:rsidRPr="00510049" w:rsidRDefault="00510049" w:rsidP="00510049">
            <w:pPr>
              <w:suppressAutoHyphens/>
              <w:jc w:val="center"/>
            </w:pPr>
            <w:r w:rsidRPr="00510049">
              <w:rPr>
                <w:sz w:val="20"/>
                <w:szCs w:val="20"/>
                <w:lang w:eastAsia="ar-SA"/>
              </w:rPr>
              <w:t xml:space="preserve">Wsparcie techniczne dla dostarczonych firewall-i razem z aktualizacjami do modułu IPS, Anty </w:t>
            </w:r>
            <w:proofErr w:type="spellStart"/>
            <w:r w:rsidRPr="00510049">
              <w:rPr>
                <w:sz w:val="20"/>
                <w:szCs w:val="20"/>
                <w:lang w:eastAsia="ar-SA"/>
              </w:rPr>
              <w:t>malware</w:t>
            </w:r>
            <w:proofErr w:type="spellEnd"/>
            <w:r w:rsidRPr="00510049">
              <w:rPr>
                <w:sz w:val="20"/>
                <w:szCs w:val="20"/>
                <w:lang w:eastAsia="ar-SA"/>
              </w:rPr>
              <w:t xml:space="preserve">, URL </w:t>
            </w:r>
            <w:proofErr w:type="spellStart"/>
            <w:r w:rsidRPr="00510049">
              <w:rPr>
                <w:sz w:val="20"/>
                <w:szCs w:val="20"/>
                <w:lang w:eastAsia="ar-SA"/>
              </w:rPr>
              <w:t>Filtering</w:t>
            </w:r>
            <w:proofErr w:type="spellEnd"/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08B0E4A0" w14:textId="77777777" w:rsidR="00510049" w:rsidRPr="00510049" w:rsidRDefault="00510049" w:rsidP="0051004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10049">
              <w:rPr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053F905E" w14:textId="77777777" w:rsidR="00510049" w:rsidRPr="00510049" w:rsidRDefault="00510049" w:rsidP="0051004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72920923" w14:textId="77777777" w:rsidR="00510049" w:rsidRPr="00510049" w:rsidRDefault="00510049" w:rsidP="0051004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67757D3F" w14:textId="77777777" w:rsidR="00510049" w:rsidRPr="00510049" w:rsidRDefault="00510049" w:rsidP="0051004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2152CBB4" w14:textId="77777777" w:rsidR="00510049" w:rsidRPr="00510049" w:rsidRDefault="00510049" w:rsidP="0051004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05D8EDD" w14:textId="77777777" w:rsidR="00510049" w:rsidRPr="00510049" w:rsidRDefault="00510049" w:rsidP="0051004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C00A6" w:rsidRPr="00510049" w14:paraId="0F039FFE" w14:textId="77777777" w:rsidTr="00EC00A6">
        <w:trPr>
          <w:trHeight w:val="603"/>
        </w:trPr>
        <w:tc>
          <w:tcPr>
            <w:tcW w:w="654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4F1F" w14:textId="77777777" w:rsidR="00EC00A6" w:rsidRPr="00510049" w:rsidRDefault="00EC00A6" w:rsidP="00510049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  <w:r w:rsidRPr="00510049">
              <w:rPr>
                <w:b/>
                <w:i/>
                <w:sz w:val="20"/>
                <w:szCs w:val="20"/>
                <w:lang w:eastAsia="ar-SA"/>
              </w:rPr>
              <w:t xml:space="preserve">ŁĄCZNA WARTOŚĆ NETTO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62404" w14:textId="6932439C" w:rsidR="00EC00A6" w:rsidRPr="00510049" w:rsidRDefault="00EC00A6" w:rsidP="00510049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…………..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750796E" w14:textId="77777777" w:rsidR="00EC00A6" w:rsidRPr="00510049" w:rsidRDefault="00EC00A6" w:rsidP="00510049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54F51D8" w14:textId="77777777" w:rsidR="00EC00A6" w:rsidRPr="00510049" w:rsidRDefault="00EC00A6" w:rsidP="00510049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EC00A6" w:rsidRPr="00510049" w14:paraId="0457EFC0" w14:textId="77777777" w:rsidTr="00A37076">
        <w:trPr>
          <w:trHeight w:val="681"/>
        </w:trPr>
        <w:tc>
          <w:tcPr>
            <w:tcW w:w="8954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91D828E" w14:textId="77777777" w:rsidR="00EC00A6" w:rsidRPr="00510049" w:rsidRDefault="00EC00A6" w:rsidP="00510049">
            <w:pPr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 w:rsidRPr="00510049">
              <w:rPr>
                <w:b/>
                <w:i/>
                <w:sz w:val="20"/>
                <w:szCs w:val="20"/>
                <w:lang w:eastAsia="ar-SA"/>
              </w:rPr>
              <w:t xml:space="preserve">ŁĄCZNA WARTOŚĆ BRUTTO 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C264CAB" w14:textId="25F2F48A" w:rsidR="00EC00A6" w:rsidRPr="00510049" w:rsidRDefault="00EC00A6" w:rsidP="00510049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…………..</w:t>
            </w:r>
          </w:p>
        </w:tc>
      </w:tr>
    </w:tbl>
    <w:p w14:paraId="3C9551FF" w14:textId="77777777" w:rsidR="00510049" w:rsidRPr="00EC00A6" w:rsidRDefault="00510049" w:rsidP="00510049">
      <w:pPr>
        <w:spacing w:line="276" w:lineRule="auto"/>
        <w:jc w:val="both"/>
        <w:rPr>
          <w:b/>
          <w:sz w:val="18"/>
          <w:szCs w:val="18"/>
        </w:rPr>
      </w:pPr>
      <w:r w:rsidRPr="00EC00A6">
        <w:rPr>
          <w:b/>
          <w:sz w:val="18"/>
          <w:szCs w:val="18"/>
        </w:rPr>
        <w:t xml:space="preserve">Uwaga!  </w:t>
      </w:r>
    </w:p>
    <w:p w14:paraId="477774C9" w14:textId="5ABCAFEE" w:rsidR="00510049" w:rsidRPr="00EC00A6" w:rsidRDefault="00510049" w:rsidP="00510049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18"/>
          <w:szCs w:val="18"/>
        </w:rPr>
      </w:pPr>
      <w:r w:rsidRPr="00EC00A6">
        <w:rPr>
          <w:b/>
          <w:bCs/>
          <w:iCs/>
          <w:sz w:val="18"/>
          <w:szCs w:val="18"/>
        </w:rPr>
        <w:t>*</w:t>
      </w:r>
      <w:r w:rsidRPr="00EC00A6">
        <w:rPr>
          <w:b/>
          <w:bCs/>
          <w:i/>
          <w:iCs/>
          <w:sz w:val="18"/>
          <w:szCs w:val="18"/>
        </w:rPr>
        <w:t xml:space="preserve"> </w:t>
      </w:r>
      <w:r w:rsidRPr="00EC00A6">
        <w:rPr>
          <w:b/>
          <w:bCs/>
          <w:sz w:val="18"/>
          <w:szCs w:val="18"/>
        </w:rPr>
        <w:t>Ceny należy podać z dokładnością do dwóch miejsc po przecinku, zaokrąglając zgodni</w:t>
      </w:r>
      <w:r w:rsidR="00EC00A6" w:rsidRPr="00EC00A6">
        <w:rPr>
          <w:b/>
          <w:bCs/>
          <w:sz w:val="18"/>
          <w:szCs w:val="18"/>
        </w:rPr>
        <w:t>e z zasadami określonymi w pkt 9.5</w:t>
      </w:r>
      <w:r w:rsidRPr="00EC00A6">
        <w:rPr>
          <w:b/>
          <w:bCs/>
          <w:sz w:val="18"/>
          <w:szCs w:val="18"/>
        </w:rPr>
        <w:t xml:space="preserve"> SWZ,</w:t>
      </w:r>
    </w:p>
    <w:p w14:paraId="4CC811FE" w14:textId="77777777" w:rsidR="00510049" w:rsidRPr="00EC00A6" w:rsidRDefault="00510049" w:rsidP="00510049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EC00A6">
        <w:rPr>
          <w:b/>
          <w:bCs/>
          <w:sz w:val="18"/>
          <w:szCs w:val="18"/>
        </w:rPr>
        <w:t>** Wykonawca zobowiązany jest podać podstawę prawną zastosowania stawki podatku od towarów i usług (VAT) innej niż stawka podstawowa lub zwolnienia z ww. podatku.</w:t>
      </w:r>
    </w:p>
    <w:p w14:paraId="32672859" w14:textId="77777777" w:rsidR="00510049" w:rsidRPr="00EC00A6" w:rsidRDefault="00510049" w:rsidP="00510049">
      <w:pPr>
        <w:spacing w:line="276" w:lineRule="auto"/>
        <w:jc w:val="both"/>
        <w:rPr>
          <w:b/>
          <w:bCs/>
          <w:sz w:val="18"/>
          <w:szCs w:val="18"/>
        </w:rPr>
      </w:pPr>
      <w:r w:rsidRPr="00EC00A6">
        <w:rPr>
          <w:b/>
          <w:bCs/>
          <w:sz w:val="18"/>
          <w:szCs w:val="18"/>
        </w:rPr>
        <w:t>Zamawiający odrzuci oferty, w których Wykonawcy zaoferują ceny netto o wartości „0” (definicję ceny zawiera ustawa z dnia 9 maja 2014 r. o informowaniu o cenach towarów i usług (Dz. U. z 2019 r. poz. 178).</w:t>
      </w:r>
    </w:p>
    <w:p w14:paraId="3A83A776" w14:textId="77777777" w:rsidR="00510049" w:rsidRPr="00510049" w:rsidRDefault="00510049" w:rsidP="00510049">
      <w:pPr>
        <w:suppressAutoHyphens/>
        <w:spacing w:line="276" w:lineRule="auto"/>
        <w:ind w:left="284" w:firstLine="142"/>
        <w:jc w:val="both"/>
        <w:rPr>
          <w:b/>
          <w:sz w:val="10"/>
          <w:szCs w:val="10"/>
          <w:lang w:eastAsia="ar-SA"/>
        </w:rPr>
      </w:pPr>
    </w:p>
    <w:p w14:paraId="67BC3E7E" w14:textId="77777777" w:rsidR="00510049" w:rsidRPr="00510049" w:rsidRDefault="00510049" w:rsidP="00510049">
      <w:pPr>
        <w:ind w:left="567" w:hanging="567"/>
        <w:jc w:val="both"/>
        <w:rPr>
          <w:b/>
          <w:sz w:val="23"/>
          <w:szCs w:val="23"/>
          <w:shd w:val="clear" w:color="auto" w:fill="FFFF00"/>
          <w:lang w:eastAsia="ar-SA"/>
        </w:rPr>
      </w:pPr>
      <w:r w:rsidRPr="00510049">
        <w:rPr>
          <w:b/>
          <w:color w:val="0070C0"/>
          <w:sz w:val="23"/>
          <w:szCs w:val="23"/>
          <w:u w:val="single"/>
          <w:lang w:eastAsia="ar-SA"/>
        </w:rPr>
        <w:t>Uwaga:</w:t>
      </w:r>
    </w:p>
    <w:p w14:paraId="3BB665CE" w14:textId="4C6F0DB8" w:rsidR="00510049" w:rsidRPr="00510049" w:rsidRDefault="00510049" w:rsidP="00510049">
      <w:pPr>
        <w:contextualSpacing/>
        <w:jc w:val="both"/>
        <w:rPr>
          <w:b/>
          <w:color w:val="0070C0"/>
          <w:sz w:val="23"/>
          <w:szCs w:val="23"/>
          <w:u w:val="single"/>
          <w:lang w:eastAsia="ar-SA"/>
        </w:rPr>
      </w:pPr>
      <w:r w:rsidRPr="00510049">
        <w:rPr>
          <w:b/>
          <w:color w:val="0070C0"/>
          <w:sz w:val="23"/>
          <w:szCs w:val="23"/>
          <w:u w:val="single"/>
          <w:lang w:eastAsia="ar-SA"/>
        </w:rPr>
        <w:t>Łączna wartość brutto z Tabeli nr 2 (Wsparcie techniczne dla dostarczonych firewall-i) nie może przekroczyć 2% łącznej wartości brutto z Tabeli nr 1 (</w:t>
      </w:r>
      <w:r w:rsidR="00EC00A6">
        <w:rPr>
          <w:b/>
          <w:color w:val="0070C0"/>
          <w:sz w:val="23"/>
          <w:szCs w:val="23"/>
          <w:u w:val="single"/>
          <w:lang w:eastAsia="ar-SA"/>
        </w:rPr>
        <w:t>Zakup</w:t>
      </w:r>
      <w:r w:rsidRPr="00510049">
        <w:rPr>
          <w:b/>
          <w:color w:val="0070C0"/>
          <w:sz w:val="23"/>
          <w:szCs w:val="23"/>
          <w:u w:val="single"/>
          <w:lang w:eastAsia="ar-SA"/>
        </w:rPr>
        <w:t xml:space="preserve"> firewall-i) pod rygorem odrzucenia oferty na podstawie art. 226 ust. 1 pkt 5 ustawy </w:t>
      </w:r>
      <w:proofErr w:type="spellStart"/>
      <w:r w:rsidRPr="00510049">
        <w:rPr>
          <w:b/>
          <w:color w:val="0070C0"/>
          <w:sz w:val="23"/>
          <w:szCs w:val="23"/>
          <w:u w:val="single"/>
          <w:lang w:eastAsia="ar-SA"/>
        </w:rPr>
        <w:t>Pzp</w:t>
      </w:r>
      <w:proofErr w:type="spellEnd"/>
      <w:r w:rsidRPr="00510049">
        <w:rPr>
          <w:b/>
          <w:color w:val="0070C0"/>
          <w:sz w:val="23"/>
          <w:szCs w:val="23"/>
          <w:u w:val="single"/>
          <w:lang w:eastAsia="ar-SA"/>
        </w:rPr>
        <w:t>.</w:t>
      </w:r>
    </w:p>
    <w:p w14:paraId="07A88F93" w14:textId="77777777" w:rsidR="00613AB5" w:rsidRPr="00DA5E48" w:rsidRDefault="00613AB5" w:rsidP="00FC1256">
      <w:pPr>
        <w:tabs>
          <w:tab w:val="left" w:pos="9355"/>
        </w:tabs>
        <w:spacing w:line="276" w:lineRule="auto"/>
        <w:ind w:left="142" w:hanging="141"/>
        <w:jc w:val="both"/>
        <w:rPr>
          <w:color w:val="000000" w:themeColor="text1"/>
          <w:sz w:val="10"/>
          <w:szCs w:val="10"/>
        </w:rPr>
      </w:pPr>
    </w:p>
    <w:p w14:paraId="6898B645" w14:textId="2BB87793" w:rsidR="00613AB5" w:rsidRPr="00EA17EA" w:rsidRDefault="00613AB5" w:rsidP="00EA17EA">
      <w:pPr>
        <w:tabs>
          <w:tab w:val="left" w:pos="9355"/>
        </w:tabs>
        <w:spacing w:line="276" w:lineRule="auto"/>
        <w:jc w:val="both"/>
        <w:rPr>
          <w:color w:val="000000" w:themeColor="text1"/>
          <w:sz w:val="23"/>
          <w:szCs w:val="23"/>
        </w:rPr>
      </w:pPr>
      <w:r w:rsidRPr="00613AB5">
        <w:rPr>
          <w:color w:val="000000" w:themeColor="text1"/>
          <w:sz w:val="23"/>
          <w:szCs w:val="23"/>
        </w:rPr>
        <w:t>Podstawa prawna zastosowania stawki podatku od towarów i usług (VAT) innej niż stawka podstawowa lub zwolnienia z podatku od towarów i usług (VAT)</w:t>
      </w:r>
      <w:r w:rsidR="006C35BD" w:rsidRPr="006C35BD">
        <w:rPr>
          <w:color w:val="000000" w:themeColor="text1"/>
          <w:sz w:val="23"/>
          <w:szCs w:val="23"/>
        </w:rPr>
        <w:t>** ………...………… (</w:t>
      </w:r>
      <w:r w:rsidR="006C35BD" w:rsidRPr="006C35BD">
        <w:rPr>
          <w:i/>
          <w:color w:val="000000" w:themeColor="text1"/>
          <w:sz w:val="23"/>
          <w:szCs w:val="23"/>
        </w:rPr>
        <w:t>jeśli dotyczy</w:t>
      </w:r>
      <w:r w:rsidR="006C35BD" w:rsidRPr="006C35BD">
        <w:rPr>
          <w:color w:val="000000" w:themeColor="text1"/>
          <w:sz w:val="23"/>
          <w:szCs w:val="23"/>
        </w:rPr>
        <w:t>)</w:t>
      </w:r>
    </w:p>
    <w:p w14:paraId="352A8A14" w14:textId="77777777" w:rsidR="00EC00A6" w:rsidRPr="00EC00A6" w:rsidRDefault="00EC00A6" w:rsidP="00EC00A6">
      <w:pPr>
        <w:tabs>
          <w:tab w:val="left" w:pos="9355"/>
        </w:tabs>
        <w:spacing w:line="276" w:lineRule="auto"/>
        <w:jc w:val="both"/>
        <w:rPr>
          <w:sz w:val="23"/>
          <w:szCs w:val="23"/>
        </w:rPr>
      </w:pPr>
      <w:r w:rsidRPr="00EC00A6">
        <w:rPr>
          <w:sz w:val="23"/>
          <w:szCs w:val="23"/>
        </w:rPr>
        <w:t>Kwota netto towaru/usługi, których dostawa lub świadczenie będą prowadzić do powstania u Zamawiającego obowiązku podatkowego ……………………………………………… (</w:t>
      </w:r>
      <w:r w:rsidRPr="00EC00A6">
        <w:rPr>
          <w:i/>
          <w:sz w:val="23"/>
          <w:szCs w:val="23"/>
        </w:rPr>
        <w:t>jeśli dotyczy</w:t>
      </w:r>
      <w:r w:rsidRPr="00EC00A6">
        <w:rPr>
          <w:sz w:val="23"/>
          <w:szCs w:val="23"/>
        </w:rPr>
        <w:t>)</w:t>
      </w:r>
    </w:p>
    <w:p w14:paraId="51F8E8F0" w14:textId="77777777" w:rsidR="00E7695E" w:rsidRDefault="00E7695E" w:rsidP="0039702F">
      <w:pPr>
        <w:widowControl w:val="0"/>
        <w:spacing w:line="276" w:lineRule="auto"/>
        <w:ind w:left="425"/>
        <w:jc w:val="both"/>
        <w:rPr>
          <w:bCs/>
          <w:iCs/>
          <w:color w:val="000000" w:themeColor="text1"/>
          <w:sz w:val="10"/>
          <w:szCs w:val="10"/>
        </w:rPr>
      </w:pPr>
    </w:p>
    <w:p w14:paraId="2924AB0B" w14:textId="77777777" w:rsidR="00EC00A6" w:rsidRPr="00EC00A6" w:rsidRDefault="00EC00A6" w:rsidP="006D0AD8">
      <w:pPr>
        <w:widowControl w:val="0"/>
        <w:numPr>
          <w:ilvl w:val="0"/>
          <w:numId w:val="64"/>
        </w:numPr>
        <w:tabs>
          <w:tab w:val="left" w:pos="426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b/>
          <w:sz w:val="23"/>
          <w:szCs w:val="23"/>
          <w:lang w:eastAsia="en-US"/>
        </w:rPr>
      </w:pPr>
      <w:bookmarkStart w:id="0" w:name="_Hlk45880131"/>
      <w:r w:rsidRPr="00EC00A6">
        <w:rPr>
          <w:b/>
          <w:bCs/>
          <w:sz w:val="23"/>
          <w:szCs w:val="23"/>
          <w:u w:val="single"/>
          <w:lang w:eastAsia="en-US"/>
        </w:rPr>
        <w:t>Czas usunięcia awarii (T)</w:t>
      </w:r>
      <w:r w:rsidRPr="00EC00A6">
        <w:rPr>
          <w:b/>
          <w:sz w:val="23"/>
          <w:szCs w:val="23"/>
          <w:lang w:eastAsia="en-US"/>
        </w:rPr>
        <w:t>:</w:t>
      </w:r>
    </w:p>
    <w:p w14:paraId="7EC290D2" w14:textId="35D85D10" w:rsidR="00EC00A6" w:rsidRPr="00EC00A6" w:rsidRDefault="00EC00A6" w:rsidP="00EC00A6">
      <w:pPr>
        <w:widowControl w:val="0"/>
        <w:tabs>
          <w:tab w:val="left" w:pos="426"/>
        </w:tabs>
        <w:spacing w:line="276" w:lineRule="auto"/>
        <w:ind w:left="426"/>
        <w:jc w:val="both"/>
        <w:rPr>
          <w:sz w:val="23"/>
          <w:szCs w:val="23"/>
        </w:rPr>
      </w:pPr>
      <w:r w:rsidRPr="00EC00A6">
        <w:rPr>
          <w:sz w:val="23"/>
          <w:szCs w:val="23"/>
        </w:rPr>
        <w:t>Oferuję(</w:t>
      </w:r>
      <w:proofErr w:type="spellStart"/>
      <w:r w:rsidRPr="00EC00A6">
        <w:rPr>
          <w:sz w:val="23"/>
          <w:szCs w:val="23"/>
        </w:rPr>
        <w:t>emy</w:t>
      </w:r>
      <w:proofErr w:type="spellEnd"/>
      <w:r w:rsidRPr="00EC00A6">
        <w:rPr>
          <w:sz w:val="23"/>
          <w:szCs w:val="23"/>
        </w:rPr>
        <w:t xml:space="preserve">) następujący czas </w:t>
      </w:r>
      <w:r w:rsidRPr="00EC00A6">
        <w:rPr>
          <w:bCs/>
          <w:sz w:val="23"/>
          <w:szCs w:val="23"/>
        </w:rPr>
        <w:t xml:space="preserve">usunięcia awarii urządzenia/elementu/oprogramowania </w:t>
      </w:r>
      <w:r w:rsidRPr="00EC00A6">
        <w:rPr>
          <w:sz w:val="23"/>
          <w:szCs w:val="23"/>
        </w:rPr>
        <w:t>– do …………</w:t>
      </w:r>
      <w:r w:rsidRPr="00EC00A6">
        <w:rPr>
          <w:b/>
          <w:sz w:val="23"/>
          <w:szCs w:val="23"/>
          <w:vertAlign w:val="superscript"/>
        </w:rPr>
        <w:footnoteReference w:id="1"/>
      </w:r>
      <w:r w:rsidRPr="00EC00A6">
        <w:rPr>
          <w:b/>
          <w:sz w:val="23"/>
          <w:szCs w:val="23"/>
        </w:rPr>
        <w:t xml:space="preserve"> </w:t>
      </w:r>
      <w:r w:rsidRPr="00EC00A6">
        <w:rPr>
          <w:sz w:val="23"/>
          <w:szCs w:val="23"/>
        </w:rPr>
        <w:t xml:space="preserve"> (</w:t>
      </w:r>
      <w:r w:rsidRPr="00EC00A6">
        <w:rPr>
          <w:b/>
          <w:sz w:val="23"/>
          <w:szCs w:val="23"/>
        </w:rPr>
        <w:t>do</w:t>
      </w:r>
      <w:r w:rsidRPr="00EC00A6">
        <w:rPr>
          <w:sz w:val="23"/>
          <w:szCs w:val="23"/>
        </w:rPr>
        <w:t xml:space="preserve"> </w:t>
      </w:r>
      <w:r w:rsidR="00700506">
        <w:rPr>
          <w:b/>
          <w:sz w:val="23"/>
          <w:szCs w:val="23"/>
        </w:rPr>
        <w:t>2</w:t>
      </w:r>
      <w:r w:rsidR="00700506" w:rsidRPr="00EC00A6">
        <w:rPr>
          <w:b/>
          <w:sz w:val="23"/>
          <w:szCs w:val="23"/>
        </w:rPr>
        <w:t xml:space="preserve"> </w:t>
      </w:r>
      <w:r w:rsidRPr="00EC00A6">
        <w:rPr>
          <w:b/>
          <w:sz w:val="23"/>
          <w:szCs w:val="23"/>
        </w:rPr>
        <w:t>dni robocz</w:t>
      </w:r>
      <w:r w:rsidR="00700506">
        <w:rPr>
          <w:b/>
          <w:sz w:val="23"/>
          <w:szCs w:val="23"/>
        </w:rPr>
        <w:t>ych</w:t>
      </w:r>
      <w:r w:rsidRPr="00EC00A6">
        <w:rPr>
          <w:sz w:val="23"/>
          <w:szCs w:val="23"/>
        </w:rPr>
        <w:t xml:space="preserve">, </w:t>
      </w:r>
      <w:r w:rsidRPr="00EC00A6">
        <w:rPr>
          <w:b/>
          <w:sz w:val="23"/>
          <w:szCs w:val="23"/>
        </w:rPr>
        <w:t>do</w:t>
      </w:r>
      <w:r w:rsidRPr="00EC00A6">
        <w:rPr>
          <w:sz w:val="23"/>
          <w:szCs w:val="23"/>
        </w:rPr>
        <w:t xml:space="preserve"> </w:t>
      </w:r>
      <w:r w:rsidRPr="00EC00A6">
        <w:rPr>
          <w:b/>
          <w:sz w:val="23"/>
          <w:szCs w:val="23"/>
        </w:rPr>
        <w:t>następnego dnia roboczego</w:t>
      </w:r>
      <w:r w:rsidRPr="00EC00A6">
        <w:rPr>
          <w:sz w:val="23"/>
          <w:szCs w:val="23"/>
        </w:rPr>
        <w:t xml:space="preserve">) od dnia zgłoszenia przez Zamawiającego </w:t>
      </w:r>
      <w:r w:rsidRPr="00EC00A6">
        <w:rPr>
          <w:bCs/>
          <w:sz w:val="23"/>
          <w:szCs w:val="23"/>
        </w:rPr>
        <w:t>awarii</w:t>
      </w:r>
      <w:r w:rsidRPr="00EC00A6">
        <w:rPr>
          <w:sz w:val="23"/>
          <w:szCs w:val="23"/>
        </w:rPr>
        <w:t>.</w:t>
      </w:r>
    </w:p>
    <w:bookmarkEnd w:id="0"/>
    <w:p w14:paraId="0494DC4B" w14:textId="4876F864" w:rsidR="00EC00A6" w:rsidRPr="00EC00A6" w:rsidRDefault="00EC00A6" w:rsidP="00EC00A6">
      <w:pPr>
        <w:widowControl w:val="0"/>
        <w:tabs>
          <w:tab w:val="left" w:pos="426"/>
        </w:tabs>
        <w:adjustRightInd w:val="0"/>
        <w:spacing w:line="276" w:lineRule="auto"/>
        <w:ind w:left="425"/>
        <w:jc w:val="both"/>
        <w:textAlignment w:val="baseline"/>
        <w:rPr>
          <w:b/>
          <w:sz w:val="23"/>
          <w:szCs w:val="23"/>
          <w:lang w:eastAsia="en-US"/>
        </w:rPr>
      </w:pPr>
      <w:r w:rsidRPr="00EC00A6">
        <w:rPr>
          <w:rFonts w:eastAsiaTheme="minorEastAsia"/>
          <w:bCs/>
          <w:i/>
          <w:sz w:val="20"/>
          <w:szCs w:val="20"/>
        </w:rPr>
        <w:t xml:space="preserve">Maksymalną liczbę punktów w tym kryterium (tj. 30 pkt) otrzyma Wykonawca, który zaproponuje czas usunięcia awarii urządzenia/elementu/oprogramowania do następnego dnia roboczego od dnia zgłoszenia przez Zamawiającego awarii. Zaoferowany przez Wykonawcę czas usunięcia awarii musi zawierać się wyłącznie </w:t>
      </w:r>
      <w:r>
        <w:rPr>
          <w:rFonts w:eastAsiaTheme="minorEastAsia"/>
          <w:bCs/>
          <w:i/>
          <w:sz w:val="20"/>
          <w:szCs w:val="20"/>
        </w:rPr>
        <w:br/>
      </w:r>
      <w:r w:rsidRPr="00EC00A6">
        <w:rPr>
          <w:rFonts w:eastAsiaTheme="minorEastAsia"/>
          <w:bCs/>
          <w:i/>
          <w:sz w:val="20"/>
          <w:szCs w:val="20"/>
        </w:rPr>
        <w:t>w przedziałach czasowych wskazanych w pkt 18.3.2. SWZ. Jeżeli Wykonawca nie określi czasu usunięcia awarii lub określi czas usunięcia awarii niezgodnie z czasem określonym w lit. a-b, to jego oferta zostanie odrzucona na podstawie a</w:t>
      </w:r>
      <w:r w:rsidR="006D0AD8">
        <w:rPr>
          <w:rFonts w:eastAsiaTheme="minorEastAsia"/>
          <w:bCs/>
          <w:i/>
          <w:sz w:val="20"/>
          <w:szCs w:val="20"/>
        </w:rPr>
        <w:t xml:space="preserve">rt. 226 ust. 1 pkt 5 ustawy </w:t>
      </w:r>
      <w:proofErr w:type="spellStart"/>
      <w:r w:rsidR="006D0AD8">
        <w:rPr>
          <w:rFonts w:eastAsiaTheme="minorEastAsia"/>
          <w:bCs/>
          <w:i/>
          <w:sz w:val="20"/>
          <w:szCs w:val="20"/>
        </w:rPr>
        <w:t>Pzp</w:t>
      </w:r>
      <w:proofErr w:type="spellEnd"/>
      <w:r w:rsidR="006D0AD8">
        <w:rPr>
          <w:rFonts w:eastAsiaTheme="minorEastAsia"/>
          <w:bCs/>
          <w:i/>
          <w:sz w:val="20"/>
          <w:szCs w:val="20"/>
        </w:rPr>
        <w:t xml:space="preserve">. </w:t>
      </w:r>
      <w:r w:rsidRPr="00D75165">
        <w:rPr>
          <w:rFonts w:eastAsiaTheme="minorEastAsia"/>
          <w:bCs/>
          <w:i/>
          <w:sz w:val="20"/>
          <w:szCs w:val="20"/>
        </w:rPr>
        <w:t>Zamawiający poprzez usunięcie awarii rozumie proces kompleksowego przywracania sprawności działania urządzenia/elementu/oprogramowania sprzed jego awarii, który będzie liczony od dnia zgłoszenia awarii do dnia przekazania naprawionego urządzenia/elementu/oprogramowania Zamawiającemu.</w:t>
      </w:r>
    </w:p>
    <w:p w14:paraId="65B7CFBB" w14:textId="5DD3DBE5" w:rsidR="00EC00A6" w:rsidRPr="00EC00A6" w:rsidRDefault="00EC00A6" w:rsidP="006D0AD8">
      <w:pPr>
        <w:widowControl w:val="0"/>
        <w:numPr>
          <w:ilvl w:val="0"/>
          <w:numId w:val="64"/>
        </w:numPr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b/>
          <w:sz w:val="23"/>
          <w:szCs w:val="23"/>
          <w:lang w:eastAsia="en-US"/>
        </w:rPr>
      </w:pPr>
      <w:r w:rsidRPr="00EC00A6">
        <w:rPr>
          <w:b/>
          <w:bCs/>
          <w:sz w:val="23"/>
          <w:szCs w:val="23"/>
          <w:u w:val="single"/>
          <w:lang w:eastAsia="en-US"/>
        </w:rPr>
        <w:t>Czas usunięcia usterki (U)</w:t>
      </w:r>
      <w:r w:rsidRPr="00EC00A6">
        <w:rPr>
          <w:b/>
          <w:sz w:val="23"/>
          <w:szCs w:val="23"/>
          <w:lang w:eastAsia="en-US"/>
        </w:rPr>
        <w:t>:</w:t>
      </w:r>
    </w:p>
    <w:p w14:paraId="57A92D4C" w14:textId="77777777" w:rsidR="00EC00A6" w:rsidRPr="00EC00A6" w:rsidRDefault="00EC00A6" w:rsidP="00EC00A6">
      <w:pPr>
        <w:widowControl w:val="0"/>
        <w:tabs>
          <w:tab w:val="left" w:pos="426"/>
        </w:tabs>
        <w:spacing w:line="276" w:lineRule="auto"/>
        <w:ind w:left="426"/>
        <w:jc w:val="both"/>
        <w:rPr>
          <w:sz w:val="23"/>
          <w:szCs w:val="23"/>
        </w:rPr>
      </w:pPr>
      <w:r w:rsidRPr="00EC00A6">
        <w:rPr>
          <w:sz w:val="23"/>
          <w:szCs w:val="23"/>
        </w:rPr>
        <w:t>Oferuję(</w:t>
      </w:r>
      <w:proofErr w:type="spellStart"/>
      <w:r w:rsidRPr="00EC00A6">
        <w:rPr>
          <w:sz w:val="23"/>
          <w:szCs w:val="23"/>
        </w:rPr>
        <w:t>emy</w:t>
      </w:r>
      <w:proofErr w:type="spellEnd"/>
      <w:r w:rsidRPr="00EC00A6">
        <w:rPr>
          <w:sz w:val="23"/>
          <w:szCs w:val="23"/>
        </w:rPr>
        <w:t xml:space="preserve">) następujący czas </w:t>
      </w:r>
      <w:r w:rsidRPr="00EC00A6">
        <w:rPr>
          <w:bCs/>
          <w:sz w:val="23"/>
          <w:szCs w:val="23"/>
        </w:rPr>
        <w:t xml:space="preserve">usunięcia usterki urządzenia/elementu/oprogramowania </w:t>
      </w:r>
      <w:r w:rsidRPr="00EC00A6">
        <w:rPr>
          <w:sz w:val="23"/>
          <w:szCs w:val="23"/>
        </w:rPr>
        <w:t>– do …………</w:t>
      </w:r>
      <w:r w:rsidRPr="00EC00A6">
        <w:rPr>
          <w:b/>
          <w:sz w:val="23"/>
          <w:szCs w:val="23"/>
          <w:vertAlign w:val="superscript"/>
        </w:rPr>
        <w:footnoteReference w:id="2"/>
      </w:r>
      <w:r w:rsidRPr="00EC00A6">
        <w:rPr>
          <w:b/>
          <w:sz w:val="23"/>
          <w:szCs w:val="23"/>
        </w:rPr>
        <w:t xml:space="preserve"> </w:t>
      </w:r>
      <w:r w:rsidRPr="00EC00A6">
        <w:rPr>
          <w:sz w:val="23"/>
          <w:szCs w:val="23"/>
        </w:rPr>
        <w:t>(</w:t>
      </w:r>
      <w:r w:rsidRPr="00EC00A6">
        <w:rPr>
          <w:b/>
          <w:sz w:val="23"/>
          <w:szCs w:val="23"/>
        </w:rPr>
        <w:t>do</w:t>
      </w:r>
      <w:r w:rsidRPr="00EC00A6">
        <w:rPr>
          <w:sz w:val="23"/>
          <w:szCs w:val="23"/>
        </w:rPr>
        <w:t xml:space="preserve"> </w:t>
      </w:r>
      <w:r w:rsidRPr="00EC00A6">
        <w:rPr>
          <w:b/>
          <w:sz w:val="23"/>
          <w:szCs w:val="23"/>
        </w:rPr>
        <w:t>5 dni roboczych</w:t>
      </w:r>
      <w:r w:rsidRPr="00EC00A6">
        <w:rPr>
          <w:sz w:val="23"/>
          <w:szCs w:val="23"/>
        </w:rPr>
        <w:t xml:space="preserve">, </w:t>
      </w:r>
      <w:r w:rsidRPr="00EC00A6">
        <w:rPr>
          <w:b/>
          <w:sz w:val="23"/>
          <w:szCs w:val="23"/>
        </w:rPr>
        <w:t>do 10 dni roboczych</w:t>
      </w:r>
      <w:r w:rsidRPr="00EC00A6">
        <w:rPr>
          <w:sz w:val="23"/>
          <w:szCs w:val="23"/>
        </w:rPr>
        <w:t xml:space="preserve">) od dnia zgłoszenia przez Zamawiającego </w:t>
      </w:r>
      <w:r w:rsidRPr="00EC00A6">
        <w:rPr>
          <w:bCs/>
          <w:sz w:val="23"/>
          <w:szCs w:val="23"/>
        </w:rPr>
        <w:t>usterki</w:t>
      </w:r>
      <w:r w:rsidRPr="00EC00A6">
        <w:rPr>
          <w:sz w:val="23"/>
          <w:szCs w:val="23"/>
        </w:rPr>
        <w:t>.</w:t>
      </w:r>
    </w:p>
    <w:p w14:paraId="7FB0B95D" w14:textId="5F9AC855" w:rsidR="00EC00A6" w:rsidRPr="00EC00A6" w:rsidRDefault="00EC00A6" w:rsidP="00EC00A6">
      <w:pPr>
        <w:widowControl w:val="0"/>
        <w:spacing w:line="276" w:lineRule="auto"/>
        <w:ind w:left="425"/>
        <w:jc w:val="both"/>
        <w:rPr>
          <w:rFonts w:eastAsiaTheme="minorEastAsia"/>
          <w:bCs/>
          <w:i/>
          <w:sz w:val="20"/>
          <w:szCs w:val="20"/>
        </w:rPr>
      </w:pPr>
      <w:r w:rsidRPr="00EC00A6">
        <w:rPr>
          <w:rFonts w:eastAsiaTheme="minorEastAsia"/>
          <w:bCs/>
          <w:i/>
          <w:sz w:val="20"/>
          <w:szCs w:val="20"/>
        </w:rPr>
        <w:t>Maksymalną liczbę punktów w tym kryterium (tj. 10 pkt) otrzyma Wykonawca, który zaproponuje czas usunięcia usterki urządzenia/elementu/oprogramowania do 5 dni roboczych od dnia zgłoszenia przez Zamawiającego usterki. Zaoferowany przez Wykonawcę czas usunięcia usterki musi zawierać się wyłącznie w przedziałach czasowych wskazanych w pkt 18.3.3. SWZ. Jeżeli Wykonawca nie określi czasu usunięcia uste</w:t>
      </w:r>
      <w:r w:rsidR="006D0AD8">
        <w:rPr>
          <w:rFonts w:eastAsiaTheme="minorEastAsia"/>
          <w:bCs/>
          <w:i/>
          <w:sz w:val="20"/>
          <w:szCs w:val="20"/>
        </w:rPr>
        <w:t>r</w:t>
      </w:r>
      <w:r w:rsidRPr="00EC00A6">
        <w:rPr>
          <w:rFonts w:eastAsiaTheme="minorEastAsia"/>
          <w:bCs/>
          <w:i/>
          <w:sz w:val="20"/>
          <w:szCs w:val="20"/>
        </w:rPr>
        <w:t xml:space="preserve">ki lub określi czas usunięcia usterki niezgodnie z czasem określonym w lit. a-b, to jego oferta zostanie odrzucona na podstawie art. 226 ust. 1 pkt 5 ustawy </w:t>
      </w:r>
      <w:proofErr w:type="spellStart"/>
      <w:r w:rsidRPr="00EC00A6">
        <w:rPr>
          <w:rFonts w:eastAsiaTheme="minorEastAsia"/>
          <w:bCs/>
          <w:i/>
          <w:sz w:val="20"/>
          <w:szCs w:val="20"/>
        </w:rPr>
        <w:t>Pzp</w:t>
      </w:r>
      <w:proofErr w:type="spellEnd"/>
      <w:r w:rsidRPr="00EC00A6">
        <w:rPr>
          <w:rFonts w:eastAsiaTheme="minorEastAsia"/>
          <w:bCs/>
          <w:i/>
          <w:sz w:val="20"/>
          <w:szCs w:val="20"/>
        </w:rPr>
        <w:t>.</w:t>
      </w:r>
      <w:r w:rsidR="006D0AD8">
        <w:rPr>
          <w:rFonts w:eastAsiaTheme="minorEastAsia"/>
          <w:bCs/>
          <w:i/>
          <w:sz w:val="20"/>
          <w:szCs w:val="20"/>
        </w:rPr>
        <w:t xml:space="preserve"> </w:t>
      </w:r>
      <w:r w:rsidRPr="00D75165">
        <w:rPr>
          <w:rFonts w:eastAsiaTheme="minorEastAsia"/>
          <w:bCs/>
          <w:i/>
          <w:sz w:val="20"/>
          <w:szCs w:val="20"/>
        </w:rPr>
        <w:t>Zamawiający poprzez usunięcie usterki rozumie proces kompleksowego przywracania sprawności działania urządzenia/elementu/oprogramowania sprzed jego usterki, który będzie liczony od dnia zgłoszenia usterki do dnia przekazania naprawionego urządzenia/elementu/oprogramowania Zamawiającemu.</w:t>
      </w:r>
      <w:r w:rsidRPr="00EC00A6">
        <w:rPr>
          <w:rFonts w:eastAsiaTheme="minorEastAsia"/>
          <w:bCs/>
          <w:i/>
          <w:sz w:val="20"/>
          <w:szCs w:val="20"/>
        </w:rPr>
        <w:t xml:space="preserve"> </w:t>
      </w:r>
    </w:p>
    <w:p w14:paraId="3BFFEDEB" w14:textId="77777777" w:rsidR="00EC00A6" w:rsidRPr="006D0AD8" w:rsidRDefault="00EC00A6" w:rsidP="0039702F">
      <w:pPr>
        <w:widowControl w:val="0"/>
        <w:spacing w:line="276" w:lineRule="auto"/>
        <w:ind w:left="425"/>
        <w:jc w:val="both"/>
        <w:rPr>
          <w:bCs/>
          <w:iCs/>
          <w:color w:val="000000" w:themeColor="text1"/>
          <w:sz w:val="4"/>
          <w:szCs w:val="4"/>
        </w:rPr>
      </w:pPr>
    </w:p>
    <w:p w14:paraId="10740181" w14:textId="49C266C1" w:rsidR="00E7695E" w:rsidRPr="00C5200A" w:rsidRDefault="00E7695E" w:rsidP="0078723C">
      <w:pPr>
        <w:numPr>
          <w:ilvl w:val="0"/>
          <w:numId w:val="17"/>
        </w:numPr>
        <w:tabs>
          <w:tab w:val="left" w:pos="9355"/>
        </w:tabs>
        <w:suppressAutoHyphens/>
        <w:autoSpaceDE w:val="0"/>
        <w:spacing w:after="60" w:line="276" w:lineRule="auto"/>
        <w:ind w:left="425" w:hanging="425"/>
        <w:contextualSpacing/>
        <w:jc w:val="both"/>
        <w:rPr>
          <w:sz w:val="23"/>
          <w:szCs w:val="23"/>
          <w:lang w:eastAsia="en-US"/>
        </w:rPr>
      </w:pPr>
      <w:r w:rsidRPr="00EA17EA">
        <w:rPr>
          <w:b/>
          <w:bCs/>
          <w:color w:val="000000" w:themeColor="text1"/>
          <w:sz w:val="23"/>
          <w:szCs w:val="23"/>
        </w:rPr>
        <w:t xml:space="preserve">Wykonawca wypełnia poniższą część zgodnie z art. 225 ust. 1 ustawy </w:t>
      </w:r>
      <w:proofErr w:type="spellStart"/>
      <w:r w:rsidRPr="00EA17EA">
        <w:rPr>
          <w:b/>
          <w:bCs/>
          <w:color w:val="000000" w:themeColor="text1"/>
          <w:sz w:val="23"/>
          <w:szCs w:val="23"/>
        </w:rPr>
        <w:t>Pzp</w:t>
      </w:r>
      <w:proofErr w:type="spellEnd"/>
      <w:r w:rsidRPr="00EA17EA">
        <w:rPr>
          <w:b/>
          <w:bCs/>
          <w:color w:val="000000" w:themeColor="text1"/>
          <w:sz w:val="23"/>
          <w:szCs w:val="23"/>
        </w:rPr>
        <w:t>:</w:t>
      </w:r>
      <w:r>
        <w:rPr>
          <w:sz w:val="23"/>
          <w:szCs w:val="23"/>
          <w:lang w:eastAsia="en-US"/>
        </w:rPr>
        <w:t xml:space="preserve"> </w:t>
      </w:r>
      <w:r w:rsidRPr="00C5200A">
        <w:rPr>
          <w:color w:val="000000" w:themeColor="text1"/>
          <w:sz w:val="23"/>
          <w:szCs w:val="23"/>
        </w:rPr>
        <w:t>(</w:t>
      </w:r>
      <w:r w:rsidRPr="00C5200A">
        <w:rPr>
          <w:i/>
          <w:color w:val="000000" w:themeColor="text1"/>
          <w:sz w:val="23"/>
          <w:szCs w:val="23"/>
        </w:rPr>
        <w:t>jeśli dotyczy</w:t>
      </w:r>
      <w:r w:rsidRPr="00C5200A">
        <w:rPr>
          <w:color w:val="000000" w:themeColor="text1"/>
          <w:sz w:val="23"/>
          <w:szCs w:val="23"/>
        </w:rPr>
        <w:t>)</w:t>
      </w:r>
    </w:p>
    <w:p w14:paraId="7EAB0F67" w14:textId="57262F75" w:rsidR="00E7695E" w:rsidRPr="00B50FF4" w:rsidRDefault="00E7695E" w:rsidP="00EA17EA">
      <w:pPr>
        <w:tabs>
          <w:tab w:val="left" w:pos="9355"/>
        </w:tabs>
        <w:spacing w:line="276" w:lineRule="auto"/>
        <w:ind w:left="426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Informuję</w:t>
      </w:r>
      <w:r w:rsidRPr="00B50FF4">
        <w:rPr>
          <w:color w:val="000000" w:themeColor="text1"/>
          <w:sz w:val="23"/>
          <w:szCs w:val="23"/>
        </w:rPr>
        <w:t xml:space="preserve">, że wybór </w:t>
      </w:r>
      <w:r>
        <w:rPr>
          <w:color w:val="000000" w:themeColor="text1"/>
          <w:sz w:val="23"/>
          <w:szCs w:val="23"/>
        </w:rPr>
        <w:t xml:space="preserve">mojej/naszej </w:t>
      </w:r>
      <w:r w:rsidRPr="00B50FF4">
        <w:rPr>
          <w:color w:val="000000" w:themeColor="text1"/>
          <w:sz w:val="23"/>
          <w:szCs w:val="23"/>
        </w:rPr>
        <w:t>oferty będzie prowadził do powstania u Zamawiającego obowiązku podatkowego</w:t>
      </w:r>
      <w:r>
        <w:rPr>
          <w:color w:val="000000" w:themeColor="text1"/>
          <w:sz w:val="23"/>
          <w:szCs w:val="23"/>
        </w:rPr>
        <w:t>, w związku z tym wskazuję:</w:t>
      </w:r>
    </w:p>
    <w:p w14:paraId="037AE5D9" w14:textId="01D1C871" w:rsidR="00E7695E" w:rsidRPr="00613AB5" w:rsidRDefault="00E7695E" w:rsidP="0078723C">
      <w:pPr>
        <w:pStyle w:val="Akapitzlist"/>
        <w:numPr>
          <w:ilvl w:val="0"/>
          <w:numId w:val="26"/>
        </w:numPr>
        <w:tabs>
          <w:tab w:val="left" w:pos="9355"/>
        </w:tabs>
        <w:ind w:left="851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n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azwę (rodzaj) towaru lub usługi, których dostawa lub świadczenie będą prowadziły do powstania obowiązku podatkowego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………………………………………………………….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…</w:t>
      </w:r>
      <w:r>
        <w:rPr>
          <w:rFonts w:ascii="Times New Roman" w:hAnsi="Times New Roman"/>
          <w:color w:val="000000" w:themeColor="text1"/>
          <w:sz w:val="23"/>
          <w:szCs w:val="23"/>
        </w:rPr>
        <w:t>,</w:t>
      </w:r>
    </w:p>
    <w:p w14:paraId="1CD05A06" w14:textId="558906FA" w:rsidR="00E7695E" w:rsidRPr="00613AB5" w:rsidRDefault="00E7695E" w:rsidP="0078723C">
      <w:pPr>
        <w:pStyle w:val="Akapitzlist"/>
        <w:numPr>
          <w:ilvl w:val="0"/>
          <w:numId w:val="26"/>
        </w:numPr>
        <w:tabs>
          <w:tab w:val="left" w:pos="9355"/>
        </w:tabs>
        <w:ind w:left="851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k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wotę netto (bez podatku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VAT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) towaru lub usługi objętego obowiązkiem podatkowym Zamawiającego …………………………………</w:t>
      </w: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…………………………………………….…,</w:t>
      </w:r>
    </w:p>
    <w:p w14:paraId="77FCB0DD" w14:textId="350E57A5" w:rsidR="00E7695E" w:rsidRPr="00EA17EA" w:rsidRDefault="00E7695E" w:rsidP="0078723C">
      <w:pPr>
        <w:pStyle w:val="Akapitzlist"/>
        <w:numPr>
          <w:ilvl w:val="0"/>
          <w:numId w:val="26"/>
        </w:numPr>
        <w:tabs>
          <w:tab w:val="left" w:pos="9355"/>
        </w:tabs>
        <w:spacing w:after="0"/>
        <w:ind w:left="850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s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tawk</w:t>
      </w:r>
      <w:r>
        <w:rPr>
          <w:rFonts w:ascii="Times New Roman" w:hAnsi="Times New Roman"/>
          <w:color w:val="000000" w:themeColor="text1"/>
          <w:sz w:val="23"/>
          <w:szCs w:val="23"/>
        </w:rPr>
        <w:t>ę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 podatku </w:t>
      </w:r>
      <w:r>
        <w:rPr>
          <w:rFonts w:ascii="Times New Roman" w:hAnsi="Times New Roman"/>
          <w:color w:val="000000" w:themeColor="text1"/>
          <w:sz w:val="23"/>
          <w:szCs w:val="23"/>
        </w:rPr>
        <w:t>VAT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, która zgodnie z </w:t>
      </w:r>
      <w:r>
        <w:rPr>
          <w:rFonts w:ascii="Times New Roman" w:hAnsi="Times New Roman"/>
          <w:color w:val="000000" w:themeColor="text1"/>
          <w:sz w:val="23"/>
          <w:szCs w:val="23"/>
        </w:rPr>
        <w:t>moją/naszą wiedzą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, będzie miała zastosowanie…………………………………</w:t>
      </w: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………………………….………………………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14:paraId="214A77AF" w14:textId="77777777" w:rsidR="00E7695E" w:rsidRPr="00D61195" w:rsidRDefault="00E7695E" w:rsidP="0078723C">
      <w:pPr>
        <w:numPr>
          <w:ilvl w:val="0"/>
          <w:numId w:val="17"/>
        </w:numPr>
        <w:tabs>
          <w:tab w:val="left" w:pos="9355"/>
        </w:tabs>
        <w:suppressAutoHyphens/>
        <w:autoSpaceDE w:val="0"/>
        <w:spacing w:after="60" w:line="276" w:lineRule="auto"/>
        <w:ind w:left="425" w:hanging="425"/>
        <w:contextualSpacing/>
        <w:jc w:val="both"/>
        <w:rPr>
          <w:sz w:val="23"/>
          <w:szCs w:val="23"/>
          <w:lang w:eastAsia="en-US"/>
        </w:rPr>
      </w:pPr>
      <w:r w:rsidRPr="00D61195">
        <w:rPr>
          <w:sz w:val="23"/>
          <w:szCs w:val="23"/>
          <w:lang w:eastAsia="en-US"/>
        </w:rPr>
        <w:t xml:space="preserve">Wadium wpłacone w pieniądzu należy zwrócić na rachunek bankowy </w:t>
      </w:r>
      <w:r w:rsidRPr="00D61195">
        <w:rPr>
          <w:sz w:val="23"/>
          <w:szCs w:val="23"/>
          <w:lang w:eastAsia="en-US"/>
        </w:rPr>
        <w:br/>
        <w:t xml:space="preserve">Nr ………………………………………...…. . </w:t>
      </w:r>
      <w:r w:rsidRPr="00D61195">
        <w:rPr>
          <w:snapToGrid w:val="0"/>
          <w:sz w:val="20"/>
          <w:szCs w:val="20"/>
          <w:lang w:eastAsia="en-US"/>
        </w:rPr>
        <w:t>(</w:t>
      </w:r>
      <w:r w:rsidRPr="00D61195">
        <w:rPr>
          <w:i/>
          <w:snapToGrid w:val="0"/>
          <w:sz w:val="20"/>
          <w:szCs w:val="20"/>
          <w:lang w:eastAsia="en-US"/>
        </w:rPr>
        <w:t>dotyczy Wykonawców, którzy wnieśli wadium w pieniądzu</w:t>
      </w:r>
      <w:r w:rsidRPr="00D61195">
        <w:rPr>
          <w:snapToGrid w:val="0"/>
          <w:sz w:val="20"/>
          <w:szCs w:val="20"/>
          <w:lang w:eastAsia="en-US"/>
        </w:rPr>
        <w:t>)</w:t>
      </w:r>
    </w:p>
    <w:p w14:paraId="535904B5" w14:textId="77777777" w:rsidR="00E7695E" w:rsidRPr="00D400D2" w:rsidRDefault="00E7695E" w:rsidP="0078723C">
      <w:pPr>
        <w:numPr>
          <w:ilvl w:val="0"/>
          <w:numId w:val="17"/>
        </w:numPr>
        <w:tabs>
          <w:tab w:val="left" w:pos="9355"/>
        </w:tabs>
        <w:suppressAutoHyphens/>
        <w:autoSpaceDE w:val="0"/>
        <w:spacing w:before="120" w:after="24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D400D2">
        <w:rPr>
          <w:snapToGrid w:val="0"/>
          <w:color w:val="000000" w:themeColor="text1"/>
          <w:sz w:val="23"/>
          <w:szCs w:val="23"/>
          <w:lang w:val="x-none"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71653CC8" w14:textId="77777777" w:rsidR="00EC00A6" w:rsidRPr="002D5480" w:rsidRDefault="00EC00A6" w:rsidP="00EC00A6">
      <w:pPr>
        <w:numPr>
          <w:ilvl w:val="0"/>
          <w:numId w:val="17"/>
        </w:numPr>
        <w:suppressAutoHyphens/>
        <w:autoSpaceDE w:val="0"/>
        <w:spacing w:before="120" w:line="276" w:lineRule="auto"/>
        <w:ind w:left="426" w:hanging="426"/>
        <w:rPr>
          <w:snapToGrid w:val="0"/>
          <w:sz w:val="23"/>
          <w:szCs w:val="23"/>
        </w:rPr>
      </w:pPr>
      <w:r w:rsidRPr="002D5480">
        <w:rPr>
          <w:snapToGrid w:val="0"/>
          <w:sz w:val="23"/>
          <w:szCs w:val="23"/>
        </w:rPr>
        <w:t>Zamówienie zrealizuję(</w:t>
      </w:r>
      <w:proofErr w:type="spellStart"/>
      <w:r w:rsidRPr="002D5480">
        <w:rPr>
          <w:snapToGrid w:val="0"/>
          <w:sz w:val="23"/>
          <w:szCs w:val="23"/>
        </w:rPr>
        <w:t>emy</w:t>
      </w:r>
      <w:proofErr w:type="spellEnd"/>
      <w:r w:rsidRPr="002D5480">
        <w:rPr>
          <w:snapToGrid w:val="0"/>
          <w:sz w:val="23"/>
          <w:szCs w:val="23"/>
        </w:rPr>
        <w:t>):</w:t>
      </w:r>
    </w:p>
    <w:p w14:paraId="53D9A68D" w14:textId="77777777" w:rsidR="00EC00A6" w:rsidRPr="002D5480" w:rsidRDefault="00EC00A6" w:rsidP="00EC00A6">
      <w:pPr>
        <w:tabs>
          <w:tab w:val="left" w:pos="851"/>
        </w:tabs>
        <w:spacing w:line="276" w:lineRule="auto"/>
        <w:ind w:left="851" w:hanging="425"/>
        <w:rPr>
          <w:sz w:val="23"/>
          <w:szCs w:val="23"/>
        </w:rPr>
      </w:pPr>
      <w:r w:rsidRPr="002D5480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D5480">
        <w:rPr>
          <w:b/>
          <w:sz w:val="23"/>
          <w:szCs w:val="23"/>
        </w:rPr>
        <w:instrText xml:space="preserve"> FORMCHECKBOX </w:instrText>
      </w:r>
      <w:r w:rsidR="001F3A8A">
        <w:rPr>
          <w:b/>
          <w:sz w:val="23"/>
          <w:szCs w:val="23"/>
        </w:rPr>
      </w:r>
      <w:r w:rsidR="001F3A8A">
        <w:rPr>
          <w:b/>
          <w:sz w:val="23"/>
          <w:szCs w:val="23"/>
        </w:rPr>
        <w:fldChar w:fldCharType="separate"/>
      </w:r>
      <w:r w:rsidRPr="002D5480">
        <w:rPr>
          <w:b/>
          <w:sz w:val="23"/>
          <w:szCs w:val="23"/>
        </w:rPr>
        <w:fldChar w:fldCharType="end"/>
      </w:r>
      <w:r w:rsidRPr="002D5480">
        <w:rPr>
          <w:b/>
          <w:sz w:val="23"/>
          <w:szCs w:val="23"/>
          <w:vertAlign w:val="superscript"/>
        </w:rPr>
        <w:t xml:space="preserve"> </w:t>
      </w:r>
      <w:r w:rsidRPr="002D5480">
        <w:rPr>
          <w:b/>
          <w:sz w:val="23"/>
          <w:szCs w:val="23"/>
          <w:vertAlign w:val="superscript"/>
        </w:rPr>
        <w:footnoteReference w:id="3"/>
      </w:r>
      <w:r w:rsidRPr="002D5480">
        <w:rPr>
          <w:b/>
          <w:sz w:val="23"/>
          <w:szCs w:val="23"/>
        </w:rPr>
        <w:tab/>
      </w:r>
      <w:r w:rsidRPr="002D5480">
        <w:rPr>
          <w:b/>
          <w:sz w:val="23"/>
          <w:szCs w:val="23"/>
          <w:u w:val="single"/>
        </w:rPr>
        <w:t>BEZ</w:t>
      </w:r>
      <w:r w:rsidRPr="002D5480">
        <w:rPr>
          <w:sz w:val="23"/>
          <w:szCs w:val="23"/>
        </w:rPr>
        <w:t xml:space="preserve"> udziału Podwykonawców;</w:t>
      </w:r>
    </w:p>
    <w:p w14:paraId="5FD74204" w14:textId="77777777" w:rsidR="00EC00A6" w:rsidRDefault="00EC00A6" w:rsidP="00EC00A6">
      <w:pPr>
        <w:tabs>
          <w:tab w:val="left" w:pos="851"/>
        </w:tabs>
        <w:spacing w:line="276" w:lineRule="auto"/>
        <w:ind w:left="851" w:hanging="425"/>
        <w:rPr>
          <w:snapToGrid w:val="0"/>
          <w:sz w:val="23"/>
          <w:szCs w:val="23"/>
        </w:rPr>
      </w:pPr>
      <w:r w:rsidRPr="002D5480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D5480">
        <w:rPr>
          <w:b/>
          <w:sz w:val="23"/>
          <w:szCs w:val="23"/>
        </w:rPr>
        <w:instrText xml:space="preserve"> FORMCHECKBOX </w:instrText>
      </w:r>
      <w:r w:rsidR="001F3A8A">
        <w:rPr>
          <w:b/>
          <w:sz w:val="23"/>
          <w:szCs w:val="23"/>
        </w:rPr>
      </w:r>
      <w:r w:rsidR="001F3A8A">
        <w:rPr>
          <w:b/>
          <w:sz w:val="23"/>
          <w:szCs w:val="23"/>
        </w:rPr>
        <w:fldChar w:fldCharType="separate"/>
      </w:r>
      <w:r w:rsidRPr="002D5480">
        <w:rPr>
          <w:b/>
          <w:sz w:val="23"/>
          <w:szCs w:val="23"/>
        </w:rPr>
        <w:fldChar w:fldCharType="end"/>
      </w:r>
      <w:r w:rsidRPr="002D5480">
        <w:rPr>
          <w:b/>
          <w:sz w:val="23"/>
          <w:szCs w:val="23"/>
        </w:rPr>
        <w:t xml:space="preserve"> </w:t>
      </w:r>
      <w:r w:rsidRPr="002D5480">
        <w:rPr>
          <w:b/>
          <w:sz w:val="23"/>
          <w:szCs w:val="23"/>
          <w:vertAlign w:val="superscript"/>
        </w:rPr>
        <w:t>3</w:t>
      </w:r>
      <w:r w:rsidRPr="002D5480">
        <w:rPr>
          <w:b/>
          <w:sz w:val="23"/>
          <w:szCs w:val="23"/>
        </w:rPr>
        <w:tab/>
      </w:r>
      <w:r w:rsidRPr="002D5480">
        <w:rPr>
          <w:snapToGrid w:val="0"/>
          <w:sz w:val="23"/>
          <w:szCs w:val="23"/>
        </w:rPr>
        <w:t>z udziałem niżej wskazanych Podwykonawców:</w:t>
      </w:r>
    </w:p>
    <w:p w14:paraId="3A548688" w14:textId="77777777" w:rsidR="00EC00A6" w:rsidRPr="006D0AD8" w:rsidRDefault="00EC00A6" w:rsidP="00EC00A6">
      <w:pPr>
        <w:tabs>
          <w:tab w:val="left" w:pos="851"/>
        </w:tabs>
        <w:spacing w:line="276" w:lineRule="auto"/>
        <w:ind w:left="851" w:hanging="425"/>
        <w:rPr>
          <w:snapToGrid w:val="0"/>
          <w:sz w:val="10"/>
          <w:szCs w:val="10"/>
        </w:rPr>
      </w:pP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EC00A6" w:rsidRPr="002D5480" w14:paraId="386D5013" w14:textId="77777777" w:rsidTr="00A37076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600C88A4" w14:textId="77777777" w:rsidR="00EC00A6" w:rsidRPr="002D5480" w:rsidRDefault="00EC00A6" w:rsidP="00A37076">
            <w:pPr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2D5480">
              <w:rPr>
                <w:snapToGrid w:val="0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BE2D8B6" w14:textId="77777777" w:rsidR="00EC00A6" w:rsidRPr="002D5480" w:rsidRDefault="00EC00A6" w:rsidP="00A37076">
            <w:pPr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2D5480">
              <w:rPr>
                <w:snapToGrid w:val="0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28A0B5DB" w14:textId="77777777" w:rsidR="00EC00A6" w:rsidRPr="002D5480" w:rsidRDefault="00EC00A6" w:rsidP="00A37076">
            <w:pPr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2D5480">
              <w:rPr>
                <w:snapToGrid w:val="0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EC00A6" w:rsidRPr="002D5480" w14:paraId="3E88D6A4" w14:textId="77777777" w:rsidTr="00A37076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54A5C79C" w14:textId="77777777" w:rsidR="00EC00A6" w:rsidRPr="002D5480" w:rsidRDefault="00EC00A6" w:rsidP="00A37076">
            <w:pPr>
              <w:tabs>
                <w:tab w:val="left" w:pos="851"/>
              </w:tabs>
              <w:spacing w:line="276" w:lineRule="auto"/>
              <w:rPr>
                <w:snapToGrid w:val="0"/>
                <w:sz w:val="23"/>
                <w:szCs w:val="23"/>
              </w:rPr>
            </w:pPr>
            <w:r w:rsidRPr="002D5480">
              <w:rPr>
                <w:snapToGrid w:val="0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76E79C49" w14:textId="77777777" w:rsidR="00EC00A6" w:rsidRPr="002D5480" w:rsidRDefault="00EC00A6" w:rsidP="00A37076">
            <w:pPr>
              <w:tabs>
                <w:tab w:val="left" w:pos="851"/>
              </w:tabs>
              <w:spacing w:line="276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2E639CF3" w14:textId="77777777" w:rsidR="00EC00A6" w:rsidRPr="002D5480" w:rsidRDefault="00EC00A6" w:rsidP="00A37076">
            <w:pPr>
              <w:spacing w:line="276" w:lineRule="auto"/>
              <w:rPr>
                <w:snapToGrid w:val="0"/>
                <w:sz w:val="23"/>
                <w:szCs w:val="23"/>
              </w:rPr>
            </w:pPr>
          </w:p>
        </w:tc>
      </w:tr>
      <w:tr w:rsidR="00EC00A6" w:rsidRPr="002D5480" w14:paraId="5BDE5FBB" w14:textId="77777777" w:rsidTr="00A37076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338" w:type="pct"/>
            <w:vAlign w:val="center"/>
          </w:tcPr>
          <w:p w14:paraId="229F2C8B" w14:textId="77777777" w:rsidR="00EC00A6" w:rsidRPr="002D5480" w:rsidRDefault="00EC00A6" w:rsidP="00A37076">
            <w:pPr>
              <w:tabs>
                <w:tab w:val="left" w:pos="851"/>
              </w:tabs>
              <w:spacing w:line="276" w:lineRule="auto"/>
              <w:rPr>
                <w:snapToGrid w:val="0"/>
                <w:sz w:val="23"/>
                <w:szCs w:val="23"/>
              </w:rPr>
            </w:pPr>
            <w:r w:rsidRPr="002D5480">
              <w:rPr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4F7C979A" w14:textId="77777777" w:rsidR="00EC00A6" w:rsidRPr="002D5480" w:rsidRDefault="00EC00A6" w:rsidP="00A37076">
            <w:pPr>
              <w:tabs>
                <w:tab w:val="left" w:pos="851"/>
              </w:tabs>
              <w:spacing w:line="276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79D0D73E" w14:textId="77777777" w:rsidR="00EC00A6" w:rsidRPr="002D5480" w:rsidRDefault="00EC00A6" w:rsidP="00A37076">
            <w:pPr>
              <w:spacing w:line="276" w:lineRule="auto"/>
              <w:rPr>
                <w:snapToGrid w:val="0"/>
                <w:sz w:val="23"/>
                <w:szCs w:val="23"/>
              </w:rPr>
            </w:pPr>
          </w:p>
        </w:tc>
      </w:tr>
    </w:tbl>
    <w:p w14:paraId="5C231D64" w14:textId="38150C2D" w:rsidR="006C35BD" w:rsidRPr="00EC00A6" w:rsidRDefault="006C35BD" w:rsidP="0078723C">
      <w:pPr>
        <w:widowControl w:val="0"/>
        <w:numPr>
          <w:ilvl w:val="0"/>
          <w:numId w:val="17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EC00A6">
        <w:rPr>
          <w:snapToGrid w:val="0"/>
          <w:color w:val="000000" w:themeColor="text1"/>
          <w:sz w:val="23"/>
          <w:szCs w:val="23"/>
          <w:lang w:val="x-none" w:eastAsia="en-US"/>
        </w:rPr>
        <w:t>Przedmiot zamówienia</w:t>
      </w:r>
      <w:r w:rsidRPr="00EC00A6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EC00A6">
        <w:rPr>
          <w:snapToGrid w:val="0"/>
          <w:color w:val="000000" w:themeColor="text1"/>
          <w:sz w:val="23"/>
          <w:szCs w:val="23"/>
          <w:lang w:val="x-none" w:eastAsia="en-US"/>
        </w:rPr>
        <w:t>zrealizuję(</w:t>
      </w:r>
      <w:proofErr w:type="spellStart"/>
      <w:r w:rsidRPr="00EC00A6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EC00A6">
        <w:rPr>
          <w:snapToGrid w:val="0"/>
          <w:color w:val="000000" w:themeColor="text1"/>
          <w:sz w:val="23"/>
          <w:szCs w:val="23"/>
          <w:lang w:val="x-none" w:eastAsia="en-US"/>
        </w:rPr>
        <w:t>) w terminie wymaganym przez Zamawiającego</w:t>
      </w:r>
      <w:r w:rsidR="0039702F" w:rsidRPr="00EC00A6">
        <w:rPr>
          <w:color w:val="000000" w:themeColor="text1"/>
          <w:sz w:val="23"/>
          <w:szCs w:val="23"/>
          <w:lang w:val="x-none" w:eastAsia="en-US"/>
        </w:rPr>
        <w:t>, na zasadach określonych w S</w:t>
      </w:r>
      <w:r w:rsidRPr="00EC00A6">
        <w:rPr>
          <w:color w:val="000000" w:themeColor="text1"/>
          <w:sz w:val="23"/>
          <w:szCs w:val="23"/>
          <w:lang w:val="x-none" w:eastAsia="en-US"/>
        </w:rPr>
        <w:t>WZ.</w:t>
      </w:r>
    </w:p>
    <w:p w14:paraId="4A2B7E56" w14:textId="77777777" w:rsidR="00E32A57" w:rsidRPr="00CA7CC3" w:rsidRDefault="00E32A57" w:rsidP="0078723C">
      <w:pPr>
        <w:widowControl w:val="0"/>
        <w:numPr>
          <w:ilvl w:val="0"/>
          <w:numId w:val="17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A7CC3">
        <w:rPr>
          <w:snapToGrid w:val="0"/>
          <w:sz w:val="23"/>
          <w:szCs w:val="23"/>
        </w:rPr>
        <w:t xml:space="preserve">Przystępując do niniejszego postępowania o udzielenie zamówienia publicznego: </w:t>
      </w:r>
    </w:p>
    <w:p w14:paraId="019A907F" w14:textId="77777777" w:rsidR="00E32A57" w:rsidRPr="00FC1256" w:rsidRDefault="00E32A57" w:rsidP="0078723C">
      <w:pPr>
        <w:pStyle w:val="Akapitzlist"/>
        <w:widowControl w:val="0"/>
        <w:numPr>
          <w:ilvl w:val="0"/>
          <w:numId w:val="20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>akceptuję(</w:t>
      </w:r>
      <w:proofErr w:type="spellStart"/>
      <w:r w:rsidRPr="00FC1256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FC1256">
        <w:rPr>
          <w:rFonts w:ascii="Times New Roman" w:hAnsi="Times New Roman"/>
          <w:snapToGrid w:val="0"/>
          <w:sz w:val="23"/>
          <w:szCs w:val="23"/>
        </w:rPr>
        <w:t xml:space="preserve">) warunki korzystania z </w:t>
      </w:r>
      <w:hyperlink r:id="rId9" w:history="1">
        <w:r w:rsidRPr="00FC1256">
          <w:rPr>
            <w:rStyle w:val="Hipercze"/>
            <w:rFonts w:ascii="Times New Roman" w:hAnsi="Times New Roman"/>
            <w:sz w:val="23"/>
            <w:szCs w:val="23"/>
          </w:rPr>
          <w:t>https://platformazakupowa.pl/pn/zer_mswia</w:t>
        </w:r>
      </w:hyperlink>
      <w:r w:rsidRPr="00FC1256">
        <w:rPr>
          <w:rStyle w:val="Hipercze"/>
          <w:rFonts w:ascii="Times New Roman" w:hAnsi="Times New Roman"/>
          <w:sz w:val="23"/>
          <w:szCs w:val="23"/>
          <w:u w:val="none"/>
        </w:rPr>
        <w:t xml:space="preserve">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określone w aktualnym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>Regulaminie Internetowej Platformy zakupowej Open NEXUS Sp. z o. o. dla Użytkowników (Wykonawców)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 dostępnym pod adresem: </w:t>
      </w:r>
      <w:hyperlink r:id="rId10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https://platformazakupowa.pl/strona/1-regulamin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 xml:space="preserve"> oraz uznaję(</w:t>
      </w:r>
      <w:proofErr w:type="spellStart"/>
      <w:r w:rsidRPr="00FC1256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FC1256">
        <w:rPr>
          <w:rFonts w:ascii="Times New Roman" w:hAnsi="Times New Roman"/>
          <w:snapToGrid w:val="0"/>
          <w:sz w:val="23"/>
          <w:szCs w:val="23"/>
        </w:rPr>
        <w:t>) go za wiążący;</w:t>
      </w:r>
    </w:p>
    <w:p w14:paraId="21A61727" w14:textId="77777777" w:rsidR="00E32A57" w:rsidRPr="00FC1256" w:rsidRDefault="00E32A57" w:rsidP="0078723C">
      <w:pPr>
        <w:pStyle w:val="Akapitzlist"/>
        <w:widowControl w:val="0"/>
        <w:numPr>
          <w:ilvl w:val="0"/>
          <w:numId w:val="20"/>
        </w:numPr>
        <w:spacing w:after="0"/>
        <w:ind w:left="850" w:hanging="425"/>
        <w:jc w:val="both"/>
        <w:rPr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 xml:space="preserve">zapoznałem(łam)(liśmy) z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 xml:space="preserve">Instrukcjami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dla Wykonawców (dotyczącymi składania ofert w postępowaniach i podstawowych funkcjonalności platformy zakupowej) pod adresem: </w:t>
      </w:r>
      <w:hyperlink r:id="rId11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https://platformazakupowa.pl/strona/45-instrukcje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>.</w:t>
      </w:r>
    </w:p>
    <w:p w14:paraId="7BD303CA" w14:textId="2E3F3CA0" w:rsidR="006C35BD" w:rsidRPr="006C35BD" w:rsidRDefault="00D60C5C" w:rsidP="0078723C">
      <w:pPr>
        <w:widowControl w:val="0"/>
        <w:numPr>
          <w:ilvl w:val="0"/>
          <w:numId w:val="27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>
        <w:rPr>
          <w:color w:val="000000" w:themeColor="text1"/>
          <w:sz w:val="23"/>
          <w:szCs w:val="23"/>
          <w:lang w:val="x-none" w:eastAsia="en-US"/>
        </w:rPr>
        <w:t>Zapoznałem(łam)(liśmy) się z</w:t>
      </w:r>
      <w:r w:rsidR="00AC411D">
        <w:rPr>
          <w:color w:val="000000" w:themeColor="text1"/>
          <w:sz w:val="23"/>
          <w:szCs w:val="23"/>
          <w:lang w:eastAsia="en-US"/>
        </w:rPr>
        <w:t>e</w:t>
      </w:r>
      <w:r>
        <w:rPr>
          <w:color w:val="000000" w:themeColor="text1"/>
          <w:sz w:val="23"/>
          <w:szCs w:val="23"/>
          <w:lang w:eastAsia="en-US"/>
        </w:rPr>
        <w:t xml:space="preserve"> </w:t>
      </w:r>
      <w:r>
        <w:rPr>
          <w:color w:val="000000" w:themeColor="text1"/>
          <w:sz w:val="23"/>
          <w:szCs w:val="23"/>
          <w:lang w:val="x-none" w:eastAsia="en-US"/>
        </w:rPr>
        <w:t>Wzor</w:t>
      </w:r>
      <w:r w:rsidR="00AC411D">
        <w:rPr>
          <w:color w:val="000000" w:themeColor="text1"/>
          <w:sz w:val="23"/>
          <w:szCs w:val="23"/>
          <w:lang w:eastAsia="en-US"/>
        </w:rPr>
        <w:t>em</w:t>
      </w:r>
      <w:r w:rsidR="006C35BD" w:rsidRPr="006C35BD">
        <w:rPr>
          <w:color w:val="000000" w:themeColor="text1"/>
          <w:sz w:val="23"/>
          <w:szCs w:val="23"/>
          <w:lang w:val="x-none" w:eastAsia="en-US"/>
        </w:rPr>
        <w:t xml:space="preserve"> umowy, </w:t>
      </w:r>
      <w:r w:rsidR="0039702F">
        <w:rPr>
          <w:color w:val="000000" w:themeColor="text1"/>
          <w:sz w:val="23"/>
          <w:szCs w:val="23"/>
          <w:lang w:val="x-none" w:eastAsia="en-US"/>
        </w:rPr>
        <w:t>który jest integralną częścią S</w:t>
      </w:r>
      <w:r w:rsidR="006C35BD" w:rsidRPr="006C35BD">
        <w:rPr>
          <w:color w:val="000000" w:themeColor="text1"/>
          <w:sz w:val="23"/>
          <w:szCs w:val="23"/>
          <w:lang w:val="x-none" w:eastAsia="en-US"/>
        </w:rPr>
        <w:t xml:space="preserve">WZ </w:t>
      </w:r>
      <w:r w:rsidR="00EC3EC6">
        <w:rPr>
          <w:color w:val="000000" w:themeColor="text1"/>
          <w:sz w:val="23"/>
          <w:szCs w:val="23"/>
          <w:lang w:eastAsia="en-US"/>
        </w:rPr>
        <w:t xml:space="preserve">                                   </w:t>
      </w:r>
      <w:r w:rsidR="006C35BD" w:rsidRPr="006C35BD">
        <w:rPr>
          <w:color w:val="000000" w:themeColor="text1"/>
          <w:sz w:val="23"/>
          <w:szCs w:val="23"/>
          <w:lang w:val="x-none" w:eastAsia="en-US"/>
        </w:rPr>
        <w:t>i</w:t>
      </w:r>
      <w:r w:rsidR="00AC411D">
        <w:rPr>
          <w:color w:val="000000" w:themeColor="text1"/>
          <w:sz w:val="23"/>
          <w:szCs w:val="23"/>
          <w:lang w:eastAsia="en-US"/>
        </w:rPr>
        <w:t xml:space="preserve"> </w:t>
      </w:r>
      <w:r w:rsidR="006C35BD" w:rsidRPr="006C35BD">
        <w:rPr>
          <w:color w:val="000000" w:themeColor="text1"/>
          <w:sz w:val="23"/>
          <w:szCs w:val="23"/>
          <w:lang w:val="x-none" w:eastAsia="en-US"/>
        </w:rPr>
        <w:t>akceptuję(</w:t>
      </w:r>
      <w:proofErr w:type="spellStart"/>
      <w:r w:rsidR="006C35BD" w:rsidRPr="006C35BD">
        <w:rPr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="006C35BD" w:rsidRPr="006C35BD">
        <w:rPr>
          <w:color w:val="000000" w:themeColor="text1"/>
          <w:sz w:val="23"/>
          <w:szCs w:val="23"/>
          <w:lang w:val="x-none" w:eastAsia="en-US"/>
        </w:rPr>
        <w:t xml:space="preserve">) go bez zastrzeżeń oraz zobowiązujemy się w przypadku wyboru mojej/ naszej oferty do zawarcia umowy na określonych w nim przez Zamawiającego warunkach, w miejscu </w:t>
      </w:r>
      <w:r w:rsidR="00AC411D">
        <w:rPr>
          <w:color w:val="000000" w:themeColor="text1"/>
          <w:sz w:val="23"/>
          <w:szCs w:val="23"/>
          <w:lang w:eastAsia="en-US"/>
        </w:rPr>
        <w:t xml:space="preserve">                   </w:t>
      </w:r>
      <w:r w:rsidR="006C35BD" w:rsidRPr="006C35BD">
        <w:rPr>
          <w:color w:val="000000" w:themeColor="text1"/>
          <w:sz w:val="23"/>
          <w:szCs w:val="23"/>
          <w:lang w:val="x-none" w:eastAsia="en-US"/>
        </w:rPr>
        <w:t xml:space="preserve">i terminie przez niego wyznaczonym. </w:t>
      </w:r>
    </w:p>
    <w:p w14:paraId="694552CE" w14:textId="4E10264F" w:rsidR="006C35BD" w:rsidRPr="00C05793" w:rsidRDefault="006C35BD" w:rsidP="0078723C">
      <w:pPr>
        <w:widowControl w:val="0"/>
        <w:numPr>
          <w:ilvl w:val="0"/>
          <w:numId w:val="27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Oferta jest dla mnie/nas wiążąca przez okres 30 dni od daty ustalonej na złożenie oferty</w:t>
      </w:r>
      <w:r w:rsidR="0039702F"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</w:t>
      </w:r>
      <w:r w:rsidR="00867466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="00613AB5">
        <w:rPr>
          <w:snapToGrid w:val="0"/>
          <w:color w:val="000000" w:themeColor="text1"/>
          <w:sz w:val="23"/>
          <w:szCs w:val="23"/>
          <w:lang w:eastAsia="en-US"/>
        </w:rPr>
        <w:t>20</w:t>
      </w:r>
      <w:r w:rsidR="0039702F" w:rsidRPr="00B125AA">
        <w:rPr>
          <w:snapToGrid w:val="0"/>
          <w:color w:val="000000" w:themeColor="text1"/>
          <w:sz w:val="23"/>
          <w:szCs w:val="23"/>
          <w:lang w:eastAsia="en-US"/>
        </w:rPr>
        <w:t>.1 SWZ</w:t>
      </w:r>
      <w:r w:rsidR="00D60C5C" w:rsidRPr="00B125AA">
        <w:rPr>
          <w:snapToGrid w:val="0"/>
          <w:color w:val="000000" w:themeColor="text1"/>
          <w:sz w:val="23"/>
          <w:szCs w:val="23"/>
          <w:lang w:eastAsia="en-US"/>
        </w:rPr>
        <w:t>.</w:t>
      </w:r>
    </w:p>
    <w:p w14:paraId="3A574F2E" w14:textId="3906F18E" w:rsidR="00C05793" w:rsidRPr="00C05793" w:rsidRDefault="00C05793" w:rsidP="0078723C">
      <w:pPr>
        <w:widowControl w:val="0"/>
        <w:numPr>
          <w:ilvl w:val="0"/>
          <w:numId w:val="27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5793">
        <w:rPr>
          <w:kern w:val="144"/>
          <w:sz w:val="23"/>
          <w:szCs w:val="23"/>
        </w:rPr>
        <w:t>Oświadczam(y), że wypełniłem(liśmy)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footnoteReference w:id="4"/>
      </w:r>
      <w:r w:rsidRPr="00C05793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</w:t>
      </w:r>
      <w:r>
        <w:rPr>
          <w:kern w:val="144"/>
          <w:sz w:val="23"/>
          <w:szCs w:val="23"/>
        </w:rPr>
        <w:t>*</w:t>
      </w:r>
    </w:p>
    <w:p w14:paraId="42856077" w14:textId="3CADE023" w:rsidR="00C05793" w:rsidRPr="00C05793" w:rsidRDefault="00C05793" w:rsidP="0078723C">
      <w:pPr>
        <w:widowControl w:val="0"/>
        <w:numPr>
          <w:ilvl w:val="0"/>
          <w:numId w:val="27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5793">
        <w:rPr>
          <w:kern w:val="144"/>
          <w:sz w:val="23"/>
          <w:szCs w:val="23"/>
        </w:rPr>
        <w:t>Oświadczam(y), że nie przekazuję(</w:t>
      </w:r>
      <w:proofErr w:type="spellStart"/>
      <w:r w:rsidRPr="00C05793">
        <w:rPr>
          <w:kern w:val="144"/>
          <w:sz w:val="23"/>
          <w:szCs w:val="23"/>
        </w:rPr>
        <w:t>emy</w:t>
      </w:r>
      <w:proofErr w:type="spellEnd"/>
      <w:r w:rsidRPr="00C05793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 w:rsidR="00EB2F6A">
        <w:rPr>
          <w:kern w:val="144"/>
          <w:sz w:val="23"/>
          <w:szCs w:val="23"/>
        </w:rPr>
        <w:t>**</w:t>
      </w:r>
    </w:p>
    <w:p w14:paraId="3CE61BFA" w14:textId="7AA23A92" w:rsidR="00C05793" w:rsidRDefault="00C05793" w:rsidP="00C05793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kern w:val="144"/>
          <w:sz w:val="20"/>
          <w:szCs w:val="20"/>
        </w:rPr>
        <w:t>*</w:t>
      </w:r>
      <w:r w:rsidR="00EB2F6A">
        <w:rPr>
          <w:i/>
          <w:iCs/>
          <w:kern w:val="144"/>
          <w:sz w:val="18"/>
          <w:szCs w:val="18"/>
        </w:rPr>
        <w:t xml:space="preserve"> należy skreślić </w:t>
      </w:r>
      <w:r w:rsidRPr="00EB2F6A">
        <w:rPr>
          <w:i/>
          <w:iCs/>
          <w:kern w:val="144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art.13 </w:t>
      </w:r>
      <w:r w:rsidR="00EB2F6A">
        <w:rPr>
          <w:i/>
          <w:iCs/>
          <w:kern w:val="144"/>
          <w:sz w:val="18"/>
          <w:szCs w:val="18"/>
        </w:rPr>
        <w:t xml:space="preserve">ust. </w:t>
      </w:r>
      <w:r w:rsidRPr="00EB2F6A">
        <w:rPr>
          <w:i/>
          <w:iCs/>
          <w:kern w:val="144"/>
          <w:sz w:val="18"/>
          <w:szCs w:val="18"/>
        </w:rPr>
        <w:t>4 lub art.14 ust.</w:t>
      </w:r>
      <w:r w:rsidR="00EB2F6A"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5 RODO</w:t>
      </w:r>
      <w:r w:rsidR="00EB2F6A">
        <w:rPr>
          <w:i/>
          <w:iCs/>
          <w:kern w:val="144"/>
          <w:sz w:val="18"/>
          <w:szCs w:val="18"/>
        </w:rPr>
        <w:t>.</w:t>
      </w:r>
    </w:p>
    <w:p w14:paraId="757C642C" w14:textId="3D0C78E2" w:rsidR="00EB2F6A" w:rsidRPr="00EB2F6A" w:rsidRDefault="00EB2F6A" w:rsidP="00C05793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snapToGrid w:val="0"/>
          <w:color w:val="000000" w:themeColor="text1"/>
          <w:sz w:val="18"/>
          <w:szCs w:val="18"/>
          <w:lang w:val="x-none" w:eastAsia="en-US"/>
        </w:rPr>
      </w:pPr>
      <w:r w:rsidRPr="00EB2F6A">
        <w:rPr>
          <w:i/>
          <w:iCs/>
          <w:kern w:val="144"/>
          <w:sz w:val="20"/>
          <w:szCs w:val="20"/>
        </w:rPr>
        <w:t xml:space="preserve">** </w:t>
      </w:r>
      <w:r>
        <w:rPr>
          <w:i/>
          <w:iCs/>
          <w:kern w:val="144"/>
          <w:sz w:val="18"/>
          <w:szCs w:val="18"/>
        </w:rPr>
        <w:t xml:space="preserve">należy skreślić w przypadku, gdy Wykonawca </w:t>
      </w:r>
      <w:r w:rsidRPr="00EB2F6A">
        <w:rPr>
          <w:i/>
          <w:iCs/>
          <w:kern w:val="144"/>
          <w:sz w:val="18"/>
          <w:szCs w:val="18"/>
        </w:rPr>
        <w:t>wypełnił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obowiązki informacyjne przewidziane w art. 13 lub art. 14 RODO wobec osób fizycznych, od których dane osobowe bezpośrednio lub pośrednio pozyskał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w celu ubiegania się o udzielenie zamówienia publicznego w niniejszym postępowaniu</w:t>
      </w:r>
      <w:r>
        <w:rPr>
          <w:i/>
          <w:iCs/>
          <w:kern w:val="144"/>
          <w:sz w:val="18"/>
          <w:szCs w:val="18"/>
        </w:rPr>
        <w:t>.</w:t>
      </w:r>
    </w:p>
    <w:p w14:paraId="4353C7DD" w14:textId="77777777" w:rsidR="00E7695E" w:rsidRPr="006C35BD" w:rsidRDefault="00E7695E" w:rsidP="0078723C">
      <w:pPr>
        <w:widowControl w:val="0"/>
        <w:numPr>
          <w:ilvl w:val="0"/>
          <w:numId w:val="27"/>
        </w:numPr>
        <w:suppressAutoHyphens/>
        <w:autoSpaceDE w:val="0"/>
        <w:spacing w:line="276" w:lineRule="auto"/>
        <w:ind w:left="426" w:hanging="426"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14:paraId="0027333E" w14:textId="77777777" w:rsidR="00E7695E" w:rsidRPr="00D53178" w:rsidRDefault="00E7695E" w:rsidP="00E7695E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1F3A8A">
        <w:rPr>
          <w:b/>
          <w:sz w:val="23"/>
          <w:szCs w:val="23"/>
        </w:rPr>
      </w:r>
      <w:r w:rsidR="001F3A8A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Pr="00D53178">
        <w:rPr>
          <w:b/>
          <w:sz w:val="23"/>
          <w:szCs w:val="23"/>
          <w:vertAlign w:val="superscript"/>
        </w:rPr>
        <w:footnoteReference w:id="5"/>
      </w:r>
      <w:r w:rsidRPr="00D53178">
        <w:rPr>
          <w:b/>
          <w:sz w:val="23"/>
          <w:szCs w:val="23"/>
        </w:rPr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 xml:space="preserve">) </w:t>
      </w:r>
      <w:r>
        <w:rPr>
          <w:snapToGrid w:val="0"/>
          <w:sz w:val="23"/>
          <w:szCs w:val="23"/>
        </w:rPr>
        <w:t>mikro</w:t>
      </w:r>
      <w:r w:rsidRPr="00D53178">
        <w:rPr>
          <w:snapToGrid w:val="0"/>
          <w:sz w:val="23"/>
          <w:szCs w:val="23"/>
        </w:rPr>
        <w:t xml:space="preserve">przedsiębiorstwem               </w:t>
      </w:r>
    </w:p>
    <w:p w14:paraId="7AE58FB6" w14:textId="6D25AEA3" w:rsidR="00E7695E" w:rsidRDefault="00E7695E" w:rsidP="00E7695E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1F3A8A">
        <w:rPr>
          <w:b/>
          <w:sz w:val="23"/>
          <w:szCs w:val="23"/>
        </w:rPr>
      </w:r>
      <w:r w:rsidR="001F3A8A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="00EC00A6">
        <w:rPr>
          <w:b/>
          <w:sz w:val="23"/>
          <w:szCs w:val="23"/>
          <w:vertAlign w:val="superscript"/>
        </w:rPr>
        <w:t>2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 xml:space="preserve">) </w:t>
      </w:r>
      <w:r>
        <w:rPr>
          <w:snapToGrid w:val="0"/>
          <w:sz w:val="23"/>
          <w:szCs w:val="23"/>
        </w:rPr>
        <w:t>małym</w:t>
      </w:r>
      <w:r w:rsidRPr="00D53178">
        <w:rPr>
          <w:snapToGrid w:val="0"/>
          <w:sz w:val="23"/>
          <w:szCs w:val="23"/>
        </w:rPr>
        <w:t xml:space="preserve"> przedsiębiorstwem</w:t>
      </w:r>
    </w:p>
    <w:p w14:paraId="53C7302E" w14:textId="58E134CB" w:rsidR="00E7695E" w:rsidRDefault="00E7695E" w:rsidP="00E7695E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1F3A8A">
        <w:rPr>
          <w:b/>
          <w:sz w:val="23"/>
          <w:szCs w:val="23"/>
        </w:rPr>
      </w:r>
      <w:r w:rsidR="001F3A8A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="00EC00A6">
        <w:rPr>
          <w:b/>
          <w:sz w:val="23"/>
          <w:szCs w:val="23"/>
          <w:vertAlign w:val="superscript"/>
        </w:rPr>
        <w:t>2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 średnim przedsiębiorstwem</w:t>
      </w:r>
    </w:p>
    <w:p w14:paraId="1B902EB4" w14:textId="408B376E" w:rsidR="00E7695E" w:rsidRDefault="00E7695E" w:rsidP="00E7695E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1F3A8A">
        <w:rPr>
          <w:b/>
          <w:sz w:val="23"/>
          <w:szCs w:val="23"/>
        </w:rPr>
      </w:r>
      <w:r w:rsidR="001F3A8A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="00EC00A6">
        <w:rPr>
          <w:b/>
          <w:sz w:val="23"/>
          <w:szCs w:val="23"/>
          <w:vertAlign w:val="superscript"/>
        </w:rPr>
        <w:t>2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jednoosobową działalnością gospodarczą</w:t>
      </w:r>
    </w:p>
    <w:p w14:paraId="055C68A4" w14:textId="4B1E93E1" w:rsidR="00E7695E" w:rsidRDefault="00E7695E" w:rsidP="00E7695E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1F3A8A">
        <w:rPr>
          <w:b/>
          <w:sz w:val="23"/>
          <w:szCs w:val="23"/>
        </w:rPr>
      </w:r>
      <w:r w:rsidR="001F3A8A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="00EC00A6">
        <w:rPr>
          <w:b/>
          <w:sz w:val="23"/>
          <w:szCs w:val="23"/>
          <w:vertAlign w:val="superscript"/>
        </w:rPr>
        <w:t>2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osobą fizyczną nieprowadzącą działalności gospodarczej</w:t>
      </w:r>
    </w:p>
    <w:p w14:paraId="4527065D" w14:textId="21359F41" w:rsidR="00E7695E" w:rsidRDefault="00E7695E" w:rsidP="00E7695E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1F3A8A">
        <w:rPr>
          <w:b/>
          <w:sz w:val="23"/>
          <w:szCs w:val="23"/>
        </w:rPr>
      </w:r>
      <w:r w:rsidR="001F3A8A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="00EC00A6">
        <w:rPr>
          <w:b/>
          <w:sz w:val="23"/>
          <w:szCs w:val="23"/>
          <w:vertAlign w:val="superscript"/>
        </w:rPr>
        <w:t>2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innym rodzajem</w:t>
      </w:r>
    </w:p>
    <w:p w14:paraId="50044A8E" w14:textId="6666F9BD" w:rsidR="006D0AD8" w:rsidRPr="007D3FB7" w:rsidRDefault="00C05793" w:rsidP="007D3FB7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18"/>
          <w:szCs w:val="18"/>
          <w:u w:val="single"/>
        </w:rPr>
      </w:pPr>
      <w:r w:rsidRPr="006D0AD8">
        <w:rPr>
          <w:i/>
          <w:snapToGrid w:val="0"/>
          <w:sz w:val="18"/>
          <w:szCs w:val="18"/>
          <w:u w:val="single"/>
        </w:rPr>
        <w:t>Informacje wymagane wyłącznie do celów statystycznych</w:t>
      </w:r>
      <w:r w:rsidRPr="006D0AD8">
        <w:rPr>
          <w:snapToGrid w:val="0"/>
          <w:sz w:val="18"/>
          <w:szCs w:val="18"/>
          <w:u w:val="single"/>
        </w:rPr>
        <w:t>.</w:t>
      </w:r>
    </w:p>
    <w:p w14:paraId="0D8CCCFE" w14:textId="77777777" w:rsidR="006C35BD" w:rsidRPr="006C35BD" w:rsidRDefault="006C35BD" w:rsidP="0078723C">
      <w:pPr>
        <w:widowControl w:val="0"/>
        <w:numPr>
          <w:ilvl w:val="0"/>
          <w:numId w:val="19"/>
        </w:numPr>
        <w:spacing w:before="80" w:line="276" w:lineRule="auto"/>
        <w:ind w:left="357" w:hanging="357"/>
        <w:jc w:val="both"/>
        <w:rPr>
          <w:color w:val="000000" w:themeColor="text1"/>
          <w:sz w:val="23"/>
          <w:szCs w:val="23"/>
        </w:rPr>
      </w:pPr>
      <w:r w:rsidRPr="006C35BD">
        <w:rPr>
          <w:snapToGrid w:val="0"/>
          <w:color w:val="000000" w:themeColor="text1"/>
          <w:sz w:val="23"/>
          <w:szCs w:val="23"/>
        </w:rPr>
        <w:t xml:space="preserve"> </w:t>
      </w:r>
      <w:r w:rsidRPr="006C35BD">
        <w:rPr>
          <w:color w:val="000000" w:themeColor="text1"/>
          <w:sz w:val="23"/>
          <w:szCs w:val="23"/>
        </w:rPr>
        <w:t xml:space="preserve">Do oferty załączam(y) następujące dokumenty: </w:t>
      </w:r>
    </w:p>
    <w:p w14:paraId="6DA0D9AD" w14:textId="77777777" w:rsidR="006C35BD" w:rsidRPr="006C35BD" w:rsidRDefault="006C35BD" w:rsidP="0078723C">
      <w:pPr>
        <w:numPr>
          <w:ilvl w:val="0"/>
          <w:numId w:val="18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4ECBC4E6" w14:textId="77777777" w:rsidR="006C35BD" w:rsidRPr="006C35BD" w:rsidRDefault="006C35BD" w:rsidP="0078723C">
      <w:pPr>
        <w:numPr>
          <w:ilvl w:val="0"/>
          <w:numId w:val="18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7A4D798D" w14:textId="77777777" w:rsidR="006C35BD" w:rsidRPr="006C35BD" w:rsidRDefault="006C35BD" w:rsidP="0078723C">
      <w:pPr>
        <w:numPr>
          <w:ilvl w:val="0"/>
          <w:numId w:val="18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7F633BD6" w14:textId="4DC31202" w:rsidR="000E66F1" w:rsidRPr="007D3FB7" w:rsidRDefault="006C35BD" w:rsidP="00C21113">
      <w:pPr>
        <w:numPr>
          <w:ilvl w:val="0"/>
          <w:numId w:val="18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163EF31F" w14:textId="77777777" w:rsidR="00C21113" w:rsidRPr="00BE3550" w:rsidRDefault="00C21113" w:rsidP="00C21113">
      <w:pPr>
        <w:spacing w:line="276" w:lineRule="auto"/>
        <w:rPr>
          <w:sz w:val="16"/>
          <w:szCs w:val="16"/>
          <w:u w:val="single"/>
        </w:rPr>
      </w:pPr>
      <w:r w:rsidRPr="00BE3550">
        <w:rPr>
          <w:sz w:val="16"/>
          <w:szCs w:val="16"/>
          <w:u w:val="single"/>
        </w:rPr>
        <w:t>Instrukcja podpisania:</w:t>
      </w:r>
    </w:p>
    <w:p w14:paraId="08019E18" w14:textId="19E40E55" w:rsidR="00C21113" w:rsidRPr="00BE3550" w:rsidRDefault="00C21113" w:rsidP="0078723C">
      <w:pPr>
        <w:numPr>
          <w:ilvl w:val="0"/>
          <w:numId w:val="15"/>
        </w:numPr>
        <w:spacing w:line="276" w:lineRule="auto"/>
        <w:ind w:left="425" w:hanging="425"/>
        <w:jc w:val="both"/>
        <w:rPr>
          <w:sz w:val="16"/>
          <w:szCs w:val="16"/>
        </w:rPr>
      </w:pPr>
      <w:r w:rsidRPr="00BE3550">
        <w:rPr>
          <w:sz w:val="16"/>
          <w:szCs w:val="16"/>
        </w:rPr>
        <w:t xml:space="preserve">Formularz oferty należy </w:t>
      </w:r>
      <w:r w:rsidR="00AC411D" w:rsidRPr="00BE3550">
        <w:rPr>
          <w:sz w:val="16"/>
          <w:szCs w:val="16"/>
        </w:rPr>
        <w:t>podpisać kwalifikowanym podpisem elektronicznym lub podpisem zaufanym lub podpisem osobistym</w:t>
      </w:r>
      <w:r w:rsidRPr="00BE3550">
        <w:rPr>
          <w:sz w:val="16"/>
          <w:szCs w:val="16"/>
        </w:rPr>
        <w:t>.</w:t>
      </w:r>
    </w:p>
    <w:p w14:paraId="0FCF4C41" w14:textId="77777777" w:rsidR="004F1698" w:rsidRDefault="004F1698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36FF67AD" w14:textId="6639773B" w:rsidR="005F19E9" w:rsidRPr="007D3FB7" w:rsidRDefault="005F19E9" w:rsidP="007D3FB7">
      <w:pPr>
        <w:widowControl w:val="0"/>
        <w:spacing w:line="360" w:lineRule="auto"/>
        <w:ind w:left="4963" w:firstLine="709"/>
        <w:rPr>
          <w:b/>
          <w:i/>
          <w:snapToGrid w:val="0"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t xml:space="preserve">Załącznik nr </w:t>
      </w:r>
      <w:r w:rsidR="00C2391D">
        <w:rPr>
          <w:b/>
          <w:i/>
          <w:snapToGrid w:val="0"/>
          <w:sz w:val="23"/>
          <w:szCs w:val="23"/>
        </w:rPr>
        <w:t>1</w:t>
      </w:r>
      <w:r w:rsidR="00B91BD8" w:rsidRPr="001148EF">
        <w:rPr>
          <w:b/>
          <w:i/>
          <w:snapToGrid w:val="0"/>
          <w:sz w:val="23"/>
          <w:szCs w:val="23"/>
        </w:rPr>
        <w:t xml:space="preserve"> </w:t>
      </w:r>
      <w:r w:rsidRPr="001148EF">
        <w:rPr>
          <w:b/>
          <w:i/>
          <w:snapToGrid w:val="0"/>
          <w:sz w:val="23"/>
          <w:szCs w:val="23"/>
        </w:rPr>
        <w:t xml:space="preserve">do </w:t>
      </w:r>
      <w:r w:rsidR="005835EC" w:rsidRPr="001148EF">
        <w:rPr>
          <w:b/>
          <w:i/>
          <w:snapToGrid w:val="0"/>
          <w:sz w:val="23"/>
          <w:szCs w:val="23"/>
        </w:rPr>
        <w:t>F</w:t>
      </w:r>
      <w:r w:rsidRPr="001148EF">
        <w:rPr>
          <w:b/>
          <w:i/>
          <w:snapToGrid w:val="0"/>
          <w:sz w:val="23"/>
          <w:szCs w:val="23"/>
        </w:rPr>
        <w:t>ormularza oferty</w:t>
      </w:r>
    </w:p>
    <w:p w14:paraId="7F391DD4" w14:textId="77777777"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14:paraId="4B308E2D" w14:textId="77777777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D3A40E1" w14:textId="77777777"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ED7E31C" w14:textId="77777777" w:rsidR="00420B91" w:rsidRPr="001148EF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Zakład </w:t>
            </w:r>
            <w:r w:rsidR="00420B91" w:rsidRPr="001148EF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394EA6" w:rsidRPr="001148EF" w14:paraId="3F5DD0DF" w14:textId="77777777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0CB287F" w14:textId="77777777"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CDD42F1" w14:textId="1ACFA57D" w:rsidR="00394EA6" w:rsidRPr="00B55E0E" w:rsidRDefault="00E7695E" w:rsidP="00EC00A6">
            <w:pPr>
              <w:jc w:val="center"/>
              <w:rPr>
                <w:b/>
                <w:sz w:val="23"/>
                <w:szCs w:val="23"/>
              </w:rPr>
            </w:pPr>
            <w:r w:rsidRPr="00E7695E">
              <w:rPr>
                <w:b/>
                <w:bCs/>
                <w:sz w:val="23"/>
                <w:szCs w:val="23"/>
              </w:rPr>
              <w:t xml:space="preserve">Zakup </w:t>
            </w:r>
            <w:r w:rsidR="00EC00A6">
              <w:rPr>
                <w:b/>
                <w:bCs/>
                <w:sz w:val="23"/>
                <w:szCs w:val="23"/>
              </w:rPr>
              <w:t>firewall-i ze wsparciem technicznym</w:t>
            </w:r>
          </w:p>
        </w:tc>
      </w:tr>
      <w:tr w:rsidR="00394EA6" w:rsidRPr="001148EF" w14:paraId="05A51A8E" w14:textId="77777777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D22D321" w14:textId="77777777"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C0A63D8" w14:textId="06121365" w:rsidR="00394EA6" w:rsidRPr="001148EF" w:rsidRDefault="00E55412" w:rsidP="00BC207C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</w:t>
            </w:r>
            <w:r w:rsidR="00EC00A6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BC207C">
              <w:rPr>
                <w:b/>
                <w:bCs/>
                <w:iCs/>
                <w:spacing w:val="4"/>
                <w:sz w:val="23"/>
                <w:szCs w:val="23"/>
              </w:rPr>
              <w:t>13</w:t>
            </w:r>
            <w:r w:rsidR="00E7695E" w:rsidRPr="00F57A22">
              <w:rPr>
                <w:b/>
                <w:bCs/>
                <w:iCs/>
                <w:spacing w:val="4"/>
                <w:sz w:val="23"/>
                <w:szCs w:val="23"/>
              </w:rPr>
              <w:t>/</w:t>
            </w:r>
            <w:r w:rsidR="00394EA6" w:rsidRPr="00F57A22">
              <w:rPr>
                <w:b/>
                <w:bCs/>
                <w:iCs/>
                <w:spacing w:val="4"/>
                <w:sz w:val="23"/>
                <w:szCs w:val="23"/>
              </w:rPr>
              <w:t>20</w:t>
            </w:r>
            <w:r w:rsidR="00B44195" w:rsidRPr="00F57A22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  <w:r w:rsidR="00270119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</w:p>
        </w:tc>
      </w:tr>
    </w:tbl>
    <w:p w14:paraId="29F87F32" w14:textId="77777777" w:rsidR="00031065" w:rsidRPr="001148EF" w:rsidRDefault="00031065" w:rsidP="00031065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3D347130" w14:textId="77777777"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1148EF" w14:paraId="49FBEC40" w14:textId="77777777" w:rsidTr="00AC6A7B">
        <w:trPr>
          <w:trHeight w:val="826"/>
        </w:trPr>
        <w:tc>
          <w:tcPr>
            <w:tcW w:w="5103" w:type="dxa"/>
            <w:shd w:val="clear" w:color="auto" w:fill="D9D9D9"/>
          </w:tcPr>
          <w:p w14:paraId="1FE717FB" w14:textId="77777777"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14:paraId="7F8FADFB" w14:textId="77777777"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4612600F" w14:textId="77777777"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14:paraId="54FA66C3" w14:textId="77777777" w:rsidTr="00AC6A7B">
        <w:trPr>
          <w:trHeight w:val="474"/>
        </w:trPr>
        <w:tc>
          <w:tcPr>
            <w:tcW w:w="5103" w:type="dxa"/>
            <w:shd w:val="clear" w:color="auto" w:fill="D9D9D9"/>
          </w:tcPr>
          <w:p w14:paraId="60A3340E" w14:textId="7C56E2C9"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 w:rsidR="00553C30"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536" w:type="dxa"/>
            <w:vAlign w:val="center"/>
          </w:tcPr>
          <w:p w14:paraId="7010F0FF" w14:textId="77777777"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14:paraId="4FDEB961" w14:textId="77777777" w:rsidTr="00AC6A7B">
        <w:tc>
          <w:tcPr>
            <w:tcW w:w="5103" w:type="dxa"/>
            <w:shd w:val="clear" w:color="auto" w:fill="D9D9D9"/>
          </w:tcPr>
          <w:p w14:paraId="2545380F" w14:textId="77777777"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6B845C88" w14:textId="77777777"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EF7030C" w14:textId="77777777" w:rsidR="005E35C1" w:rsidRPr="000E66F1" w:rsidRDefault="005E35C1" w:rsidP="00717BFA">
      <w:pPr>
        <w:rPr>
          <w:sz w:val="6"/>
          <w:szCs w:val="6"/>
          <w:lang w:eastAsia="ar-SA"/>
        </w:rPr>
      </w:pPr>
    </w:p>
    <w:p w14:paraId="1BDE31A0" w14:textId="77777777" w:rsidR="00EA35FF" w:rsidRDefault="00EA35FF" w:rsidP="005E35C1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</w:p>
    <w:p w14:paraId="053C974A" w14:textId="33AC357A" w:rsidR="005F19E9" w:rsidRDefault="005F19E9" w:rsidP="000F421A">
      <w:pPr>
        <w:keepNext/>
        <w:suppressAutoHyphens/>
        <w:spacing w:after="240"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990448">
        <w:rPr>
          <w:b/>
          <w:sz w:val="24"/>
          <w:u w:val="single"/>
          <w:lang w:eastAsia="ar-SA"/>
        </w:rPr>
        <w:t>OŚWIADCZENIE</w:t>
      </w:r>
      <w:r w:rsidR="00AC411D">
        <w:rPr>
          <w:b/>
          <w:sz w:val="24"/>
          <w:u w:val="single"/>
          <w:lang w:eastAsia="ar-SA"/>
        </w:rPr>
        <w:t xml:space="preserve"> WYKONAWCY/POD</w:t>
      </w:r>
      <w:r w:rsidR="00EA35FF">
        <w:rPr>
          <w:b/>
          <w:sz w:val="24"/>
          <w:u w:val="single"/>
          <w:lang w:eastAsia="ar-SA"/>
        </w:rPr>
        <w:t>M</w:t>
      </w:r>
      <w:r w:rsidR="00AC411D">
        <w:rPr>
          <w:b/>
          <w:sz w:val="24"/>
          <w:u w:val="single"/>
          <w:lang w:eastAsia="ar-SA"/>
        </w:rPr>
        <w:t xml:space="preserve">IOTU </w:t>
      </w:r>
      <w:r w:rsidR="00824241">
        <w:rPr>
          <w:b/>
          <w:sz w:val="24"/>
          <w:u w:val="single"/>
          <w:lang w:eastAsia="ar-SA"/>
        </w:rPr>
        <w:t xml:space="preserve">UDOSTĘPNIAJĄCEGO </w:t>
      </w:r>
      <w:r w:rsidR="00AC411D">
        <w:rPr>
          <w:b/>
          <w:sz w:val="24"/>
          <w:u w:val="single"/>
          <w:lang w:eastAsia="ar-SA"/>
        </w:rPr>
        <w:t>ZASOBY/PODWYKONAWCY</w:t>
      </w:r>
      <w:r w:rsidR="00EA35FF">
        <w:rPr>
          <w:rStyle w:val="Odwoanieprzypisudolnego"/>
          <w:b/>
          <w:sz w:val="24"/>
          <w:u w:val="single"/>
          <w:lang w:eastAsia="ar-SA"/>
        </w:rPr>
        <w:footnoteReference w:id="6"/>
      </w:r>
    </w:p>
    <w:p w14:paraId="2221475B" w14:textId="636017EC" w:rsidR="005207F1" w:rsidRDefault="005207F1" w:rsidP="00A13723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553C30">
        <w:rPr>
          <w:i/>
          <w:sz w:val="23"/>
          <w:szCs w:val="23"/>
          <w:lang w:eastAsia="ar-SA"/>
        </w:rPr>
        <w:t>składane na podstawie art. 125 ust.</w:t>
      </w:r>
      <w:r w:rsidR="002F2550">
        <w:rPr>
          <w:i/>
          <w:sz w:val="23"/>
          <w:szCs w:val="23"/>
          <w:lang w:eastAsia="ar-SA"/>
        </w:rPr>
        <w:t xml:space="preserve"> 1</w:t>
      </w:r>
      <w:r w:rsidRPr="00553C30">
        <w:rPr>
          <w:i/>
          <w:sz w:val="23"/>
          <w:szCs w:val="23"/>
          <w:lang w:eastAsia="ar-SA"/>
        </w:rPr>
        <w:t xml:space="preserve"> </w:t>
      </w:r>
      <w:r w:rsidR="00A95C43">
        <w:rPr>
          <w:i/>
          <w:sz w:val="23"/>
          <w:szCs w:val="23"/>
          <w:lang w:eastAsia="ar-SA"/>
        </w:rPr>
        <w:t xml:space="preserve"> </w:t>
      </w:r>
      <w:r w:rsidRPr="00553C30">
        <w:rPr>
          <w:i/>
          <w:sz w:val="23"/>
          <w:szCs w:val="23"/>
          <w:lang w:eastAsia="ar-SA"/>
        </w:rPr>
        <w:t xml:space="preserve">ustawy z dnia 11 września 2019 r. Prawo zamówień publicznych (Dz. U. </w:t>
      </w:r>
      <w:r w:rsidR="00BC207C">
        <w:rPr>
          <w:i/>
          <w:sz w:val="23"/>
          <w:szCs w:val="23"/>
          <w:lang w:eastAsia="ar-SA"/>
        </w:rPr>
        <w:t>z 2022</w:t>
      </w:r>
      <w:r>
        <w:rPr>
          <w:i/>
          <w:sz w:val="23"/>
          <w:szCs w:val="23"/>
          <w:lang w:eastAsia="ar-SA"/>
        </w:rPr>
        <w:t xml:space="preserve"> r. poz. </w:t>
      </w:r>
      <w:r w:rsidR="00BC207C">
        <w:rPr>
          <w:i/>
          <w:sz w:val="23"/>
          <w:szCs w:val="23"/>
          <w:lang w:eastAsia="ar-SA"/>
        </w:rPr>
        <w:t>1710</w:t>
      </w:r>
      <w:r w:rsidRPr="00553C30">
        <w:rPr>
          <w:i/>
          <w:sz w:val="23"/>
          <w:szCs w:val="23"/>
          <w:lang w:eastAsia="ar-SA"/>
        </w:rPr>
        <w:t>)</w:t>
      </w:r>
    </w:p>
    <w:p w14:paraId="488C186C" w14:textId="77777777" w:rsidR="00A95C43" w:rsidRPr="00A13723" w:rsidRDefault="00A95C43" w:rsidP="00A13723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</w:p>
    <w:p w14:paraId="4C80066D" w14:textId="77777777" w:rsidR="002A3866" w:rsidRPr="004B1D86" w:rsidRDefault="002A3866" w:rsidP="007720DA">
      <w:pPr>
        <w:shd w:val="clear" w:color="auto" w:fill="BFBFBF" w:themeFill="background1" w:themeFillShade="BF"/>
        <w:spacing w:line="276" w:lineRule="auto"/>
        <w:rPr>
          <w:b/>
          <w:sz w:val="21"/>
          <w:szCs w:val="21"/>
        </w:rPr>
      </w:pPr>
      <w:r w:rsidRPr="004B1D86">
        <w:rPr>
          <w:b/>
          <w:sz w:val="21"/>
          <w:szCs w:val="21"/>
        </w:rPr>
        <w:t>OŚWIADCZENIA DOTYCZĄCE PODSTAW WYKLUCZENIA:</w:t>
      </w:r>
    </w:p>
    <w:p w14:paraId="5876656D" w14:textId="77777777" w:rsidR="002A3866" w:rsidRPr="004B1D86" w:rsidRDefault="002A3866" w:rsidP="006D0AD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4B1D86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4B1D86">
        <w:rPr>
          <w:rFonts w:ascii="Times New Roman" w:hAnsi="Times New Roman"/>
          <w:sz w:val="21"/>
          <w:szCs w:val="21"/>
        </w:rPr>
        <w:br/>
        <w:t xml:space="preserve">art. 108 ust. 1 ustawy </w:t>
      </w:r>
      <w:proofErr w:type="spellStart"/>
      <w:r w:rsidRPr="004B1D86">
        <w:rPr>
          <w:rFonts w:ascii="Times New Roman" w:hAnsi="Times New Roman"/>
          <w:sz w:val="21"/>
          <w:szCs w:val="21"/>
        </w:rPr>
        <w:t>Pzp</w:t>
      </w:r>
      <w:proofErr w:type="spellEnd"/>
      <w:r w:rsidRPr="004B1D86">
        <w:rPr>
          <w:rFonts w:ascii="Times New Roman" w:hAnsi="Times New Roman"/>
          <w:sz w:val="21"/>
          <w:szCs w:val="21"/>
        </w:rPr>
        <w:t>.</w:t>
      </w:r>
    </w:p>
    <w:p w14:paraId="511DFB8F" w14:textId="77777777" w:rsidR="002A3866" w:rsidRPr="002A3866" w:rsidRDefault="002A3866" w:rsidP="006D0AD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</w:rPr>
      </w:pPr>
      <w:r w:rsidRPr="002A3866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2A3866">
        <w:rPr>
          <w:rFonts w:ascii="Times New Roman" w:hAnsi="Times New Roman"/>
          <w:sz w:val="21"/>
          <w:szCs w:val="21"/>
        </w:rPr>
        <w:br/>
        <w:t xml:space="preserve">art. 109 ust. 1 pkt 4 ustawy </w:t>
      </w:r>
      <w:proofErr w:type="spellStart"/>
      <w:r w:rsidRPr="002A3866">
        <w:rPr>
          <w:rFonts w:ascii="Times New Roman" w:hAnsi="Times New Roman"/>
          <w:sz w:val="21"/>
          <w:szCs w:val="21"/>
        </w:rPr>
        <w:t>Pzp</w:t>
      </w:r>
      <w:proofErr w:type="spellEnd"/>
      <w:r w:rsidRPr="002A3866">
        <w:rPr>
          <w:rFonts w:ascii="Times New Roman" w:hAnsi="Times New Roman"/>
          <w:sz w:val="16"/>
          <w:szCs w:val="16"/>
        </w:rPr>
        <w:t>.</w:t>
      </w:r>
    </w:p>
    <w:p w14:paraId="06488B8C" w14:textId="4813746D" w:rsidR="002A3866" w:rsidRPr="004B1D86" w:rsidRDefault="002A3866" w:rsidP="006D0AD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4B1D86">
        <w:rPr>
          <w:rFonts w:ascii="Times New Roman" w:hAnsi="Times New Roman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4B1D86">
        <w:rPr>
          <w:rFonts w:ascii="Times New Roman" w:hAnsi="Times New Roman"/>
          <w:color w:val="0070C0"/>
          <w:sz w:val="16"/>
          <w:szCs w:val="16"/>
        </w:rPr>
        <w:t>Pzp</w:t>
      </w:r>
      <w:proofErr w:type="spellEnd"/>
      <w:r w:rsidRPr="004B1D86">
        <w:rPr>
          <w:rFonts w:ascii="Times New Roman" w:hAnsi="Times New Roman"/>
          <w:color w:val="0070C0"/>
          <w:sz w:val="16"/>
          <w:szCs w:val="16"/>
        </w:rPr>
        <w:t xml:space="preserve">, </w:t>
      </w:r>
      <w:r>
        <w:rPr>
          <w:rFonts w:ascii="Times New Roman" w:hAnsi="Times New Roman"/>
          <w:color w:val="0070C0"/>
          <w:sz w:val="16"/>
          <w:szCs w:val="16"/>
        </w:rPr>
        <w:br/>
      </w:r>
      <w:r w:rsidRPr="004B1D86">
        <w:rPr>
          <w:rFonts w:ascii="Times New Roman" w:hAnsi="Times New Roman"/>
          <w:color w:val="0070C0"/>
          <w:sz w:val="16"/>
          <w:szCs w:val="16"/>
        </w:rPr>
        <w:t xml:space="preserve">a wykonawca korzysta z procedury samooczyszczenia, o której mowa w art. 110 ust. 2 ustawy </w:t>
      </w:r>
      <w:proofErr w:type="spellStart"/>
      <w:r w:rsidRPr="004B1D86">
        <w:rPr>
          <w:rFonts w:ascii="Times New Roman" w:hAnsi="Times New Roman"/>
          <w:color w:val="0070C0"/>
          <w:sz w:val="16"/>
          <w:szCs w:val="16"/>
        </w:rPr>
        <w:t>Pzp</w:t>
      </w:r>
      <w:proofErr w:type="spellEnd"/>
      <w:r w:rsidRPr="004B1D86">
        <w:rPr>
          <w:rFonts w:ascii="Times New Roman" w:hAnsi="Times New Roman"/>
          <w:color w:val="0070C0"/>
          <w:sz w:val="16"/>
          <w:szCs w:val="16"/>
        </w:rPr>
        <w:t>]</w:t>
      </w:r>
      <w:r w:rsidRPr="004B1D86">
        <w:rPr>
          <w:rFonts w:ascii="Times New Roman" w:hAnsi="Times New Roman"/>
          <w:color w:val="0070C0"/>
          <w:sz w:val="21"/>
          <w:szCs w:val="21"/>
        </w:rPr>
        <w:t xml:space="preserve"> </w:t>
      </w:r>
      <w:r w:rsidRPr="004B1D86">
        <w:rPr>
          <w:rFonts w:ascii="Times New Roman" w:hAnsi="Times New Roman"/>
          <w:sz w:val="21"/>
          <w:szCs w:val="21"/>
        </w:rPr>
        <w:t xml:space="preserve">Oświadczam, że zachodzą </w:t>
      </w:r>
      <w:r w:rsidR="00A95C43">
        <w:rPr>
          <w:rFonts w:ascii="Times New Roman" w:hAnsi="Times New Roman"/>
          <w:sz w:val="21"/>
          <w:szCs w:val="21"/>
        </w:rPr>
        <w:br/>
      </w:r>
      <w:r w:rsidRPr="004B1D86">
        <w:rPr>
          <w:rFonts w:ascii="Times New Roman" w:hAnsi="Times New Roman"/>
          <w:sz w:val="21"/>
          <w:szCs w:val="21"/>
        </w:rPr>
        <w:t xml:space="preserve">w stosunku do mnie podstawy wykluczenia z postępowania na podstawie art. …………. ustawy </w:t>
      </w:r>
      <w:proofErr w:type="spellStart"/>
      <w:r w:rsidRPr="004B1D86">
        <w:rPr>
          <w:rFonts w:ascii="Times New Roman" w:hAnsi="Times New Roman"/>
          <w:sz w:val="21"/>
          <w:szCs w:val="21"/>
        </w:rPr>
        <w:t>Pzp</w:t>
      </w:r>
      <w:proofErr w:type="spellEnd"/>
      <w:r w:rsidRPr="004B1D86">
        <w:rPr>
          <w:rFonts w:ascii="Times New Roman" w:hAnsi="Times New Roman"/>
        </w:rPr>
        <w:t xml:space="preserve"> </w:t>
      </w:r>
      <w:r w:rsidRPr="004B1D86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4B1D86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4B1D86">
        <w:rPr>
          <w:rFonts w:ascii="Times New Roman" w:hAnsi="Times New Roman"/>
          <w:i/>
          <w:sz w:val="16"/>
          <w:szCs w:val="16"/>
        </w:rPr>
        <w:t>).</w:t>
      </w:r>
      <w:r w:rsidRPr="004B1D86">
        <w:rPr>
          <w:rFonts w:ascii="Times New Roman" w:hAnsi="Times New Roman"/>
        </w:rPr>
        <w:t xml:space="preserve"> </w:t>
      </w:r>
      <w:r w:rsidRPr="004B1D86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4B1D86">
        <w:rPr>
          <w:rFonts w:ascii="Times New Roman" w:hAnsi="Times New Roman"/>
          <w:sz w:val="21"/>
          <w:szCs w:val="21"/>
        </w:rPr>
        <w:t>Pzp</w:t>
      </w:r>
      <w:proofErr w:type="spellEnd"/>
      <w:r w:rsidRPr="004B1D86">
        <w:rPr>
          <w:rFonts w:ascii="Times New Roman" w:hAnsi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1E313C" w14:textId="77777777" w:rsidR="002A3866" w:rsidRPr="004B1D86" w:rsidRDefault="002A3866" w:rsidP="006D0AD8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714" w:hanging="357"/>
        <w:rPr>
          <w:sz w:val="21"/>
          <w:szCs w:val="21"/>
        </w:rPr>
      </w:pPr>
      <w:r w:rsidRPr="004B1D86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4B1D86">
        <w:rPr>
          <w:i/>
          <w:iCs/>
          <w:sz w:val="21"/>
          <w:szCs w:val="21"/>
        </w:rPr>
        <w:t xml:space="preserve"> </w:t>
      </w:r>
      <w:r w:rsidRPr="004B1D86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4B1D86">
        <w:rPr>
          <w:iCs/>
          <w:color w:val="222222"/>
          <w:sz w:val="21"/>
          <w:szCs w:val="21"/>
        </w:rPr>
        <w:t>(Dz. U. poz. 835)</w:t>
      </w:r>
      <w:r w:rsidRPr="004B1D86">
        <w:rPr>
          <w:rStyle w:val="Odwoanieprzypisudolnego"/>
          <w:i/>
          <w:iCs/>
          <w:color w:val="222222"/>
          <w:sz w:val="21"/>
          <w:szCs w:val="21"/>
        </w:rPr>
        <w:footnoteReference w:id="7"/>
      </w:r>
      <w:r w:rsidRPr="004B1D86">
        <w:rPr>
          <w:i/>
          <w:iCs/>
          <w:color w:val="222222"/>
          <w:sz w:val="21"/>
          <w:szCs w:val="21"/>
        </w:rPr>
        <w:t>.</w:t>
      </w:r>
      <w:r w:rsidRPr="004B1D86">
        <w:rPr>
          <w:color w:val="222222"/>
          <w:sz w:val="21"/>
          <w:szCs w:val="21"/>
        </w:rPr>
        <w:t xml:space="preserve"> </w:t>
      </w:r>
    </w:p>
    <w:p w14:paraId="29538731" w14:textId="77777777" w:rsidR="002A3866" w:rsidRPr="004B1D86" w:rsidRDefault="002A3866" w:rsidP="007720DA">
      <w:pPr>
        <w:shd w:val="clear" w:color="auto" w:fill="BFBFBF" w:themeFill="background1" w:themeFillShade="BF"/>
        <w:spacing w:line="276" w:lineRule="auto"/>
        <w:jc w:val="both"/>
        <w:rPr>
          <w:b/>
          <w:sz w:val="21"/>
          <w:szCs w:val="21"/>
        </w:rPr>
      </w:pPr>
      <w:r w:rsidRPr="004B1D86">
        <w:rPr>
          <w:b/>
          <w:sz w:val="21"/>
          <w:szCs w:val="21"/>
        </w:rPr>
        <w:t>OŚWIADCZENIE DOTYCZĄCE WARUNKÓW UDZIAŁU W POSTĘPOWANIU:</w:t>
      </w:r>
    </w:p>
    <w:p w14:paraId="047625B7" w14:textId="77777777" w:rsidR="002A3866" w:rsidRPr="004B1D86" w:rsidRDefault="002A3866" w:rsidP="002A3866">
      <w:pPr>
        <w:spacing w:line="360" w:lineRule="auto"/>
        <w:jc w:val="both"/>
        <w:rPr>
          <w:sz w:val="10"/>
          <w:szCs w:val="10"/>
        </w:rPr>
      </w:pPr>
    </w:p>
    <w:p w14:paraId="439198D3" w14:textId="77777777" w:rsidR="002A3866" w:rsidRPr="004B1D86" w:rsidRDefault="002A3866" w:rsidP="002A3866">
      <w:pPr>
        <w:spacing w:line="276" w:lineRule="auto"/>
        <w:jc w:val="both"/>
        <w:rPr>
          <w:color w:val="0070C0"/>
          <w:sz w:val="20"/>
          <w:szCs w:val="20"/>
        </w:rPr>
      </w:pPr>
      <w:r w:rsidRPr="004B1D86">
        <w:rPr>
          <w:color w:val="0070C0"/>
          <w:sz w:val="16"/>
          <w:szCs w:val="16"/>
        </w:rPr>
        <w:t xml:space="preserve">[UWAGA: </w:t>
      </w:r>
      <w:r w:rsidRPr="004B1D86">
        <w:rPr>
          <w:i/>
          <w:color w:val="0070C0"/>
          <w:sz w:val="16"/>
          <w:szCs w:val="16"/>
        </w:rPr>
        <w:t>stosuje tylko wykonawca/ wykonawca wspólnie ubiegający się o zamówienie</w:t>
      </w:r>
      <w:r w:rsidRPr="004B1D86">
        <w:rPr>
          <w:color w:val="0070C0"/>
          <w:sz w:val="16"/>
          <w:szCs w:val="16"/>
        </w:rPr>
        <w:t>]</w:t>
      </w:r>
    </w:p>
    <w:p w14:paraId="43A0AB19" w14:textId="2CF4FEC5" w:rsidR="002A3866" w:rsidRPr="004B1D86" w:rsidRDefault="002A3866" w:rsidP="002A3866">
      <w:pPr>
        <w:spacing w:line="276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>Oświadczam, że spełniam warunki udziału w postępowaniu określone przez zamawiającego w </w:t>
      </w:r>
      <w:r w:rsidR="00EC00A6">
        <w:rPr>
          <w:sz w:val="21"/>
          <w:szCs w:val="21"/>
        </w:rPr>
        <w:t>pkt 11 SWZ</w:t>
      </w:r>
      <w:r w:rsidR="00A37076">
        <w:rPr>
          <w:sz w:val="21"/>
          <w:szCs w:val="21"/>
        </w:rPr>
        <w:t>.</w:t>
      </w:r>
      <w:r w:rsidRPr="004B1D86">
        <w:rPr>
          <w:sz w:val="21"/>
          <w:szCs w:val="21"/>
        </w:rPr>
        <w:t xml:space="preserve"> </w:t>
      </w:r>
      <w:r w:rsidRPr="004B1D86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4B1D86">
        <w:rPr>
          <w:sz w:val="16"/>
          <w:szCs w:val="16"/>
        </w:rPr>
        <w:t>.</w:t>
      </w:r>
    </w:p>
    <w:p w14:paraId="05D0ACC3" w14:textId="77777777" w:rsidR="002A3866" w:rsidRPr="004B1D86" w:rsidRDefault="002A3866" w:rsidP="002A3866">
      <w:pPr>
        <w:spacing w:line="276" w:lineRule="auto"/>
        <w:jc w:val="both"/>
        <w:rPr>
          <w:sz w:val="21"/>
          <w:szCs w:val="21"/>
        </w:rPr>
      </w:pPr>
    </w:p>
    <w:p w14:paraId="31805DAD" w14:textId="77777777" w:rsidR="002A3866" w:rsidRPr="004B1D86" w:rsidRDefault="002A3866" w:rsidP="002A3866">
      <w:pPr>
        <w:spacing w:line="276" w:lineRule="auto"/>
        <w:jc w:val="both"/>
        <w:rPr>
          <w:color w:val="0070C0"/>
          <w:sz w:val="20"/>
          <w:szCs w:val="20"/>
        </w:rPr>
      </w:pPr>
      <w:r w:rsidRPr="004B1D86">
        <w:rPr>
          <w:color w:val="0070C0"/>
          <w:sz w:val="16"/>
          <w:szCs w:val="16"/>
        </w:rPr>
        <w:t xml:space="preserve">[UWAGA: </w:t>
      </w:r>
      <w:r w:rsidRPr="004B1D86">
        <w:rPr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B1D86">
        <w:rPr>
          <w:color w:val="0070C0"/>
          <w:sz w:val="16"/>
          <w:szCs w:val="16"/>
        </w:rPr>
        <w:t>]</w:t>
      </w:r>
    </w:p>
    <w:p w14:paraId="24968F77" w14:textId="77777777" w:rsidR="002A3866" w:rsidRPr="004B1D86" w:rsidRDefault="002A3866" w:rsidP="002A3866">
      <w:pPr>
        <w:spacing w:line="276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4B1D86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4B1D86">
        <w:rPr>
          <w:sz w:val="21"/>
          <w:szCs w:val="21"/>
        </w:rPr>
        <w:t xml:space="preserve"> w  następującym zakresie: </w:t>
      </w:r>
    </w:p>
    <w:p w14:paraId="3F0A84FF" w14:textId="77777777" w:rsidR="002A3866" w:rsidRPr="004B1D86" w:rsidRDefault="002A3866" w:rsidP="002A3866">
      <w:pPr>
        <w:spacing w:line="276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4B1D86">
        <w:rPr>
          <w:sz w:val="16"/>
          <w:szCs w:val="16"/>
        </w:rPr>
        <w:t>.</w:t>
      </w:r>
    </w:p>
    <w:p w14:paraId="119D1064" w14:textId="77777777" w:rsidR="002A3866" w:rsidRPr="004B1D86" w:rsidRDefault="002A3866" w:rsidP="002A3866">
      <w:pPr>
        <w:spacing w:line="360" w:lineRule="auto"/>
        <w:ind w:left="5664" w:firstLine="708"/>
        <w:jc w:val="both"/>
        <w:rPr>
          <w:i/>
          <w:sz w:val="10"/>
          <w:szCs w:val="10"/>
        </w:rPr>
      </w:pPr>
    </w:p>
    <w:p w14:paraId="518A996E" w14:textId="77777777" w:rsidR="002A3866" w:rsidRPr="004B1D86" w:rsidRDefault="002A3866" w:rsidP="007720DA">
      <w:pPr>
        <w:shd w:val="clear" w:color="auto" w:fill="BFBFBF" w:themeFill="background1" w:themeFillShade="BF"/>
        <w:spacing w:after="120" w:line="276" w:lineRule="auto"/>
        <w:jc w:val="both"/>
        <w:rPr>
          <w:sz w:val="21"/>
          <w:szCs w:val="21"/>
        </w:rPr>
      </w:pPr>
      <w:r w:rsidRPr="004B1D86">
        <w:rPr>
          <w:b/>
          <w:sz w:val="21"/>
          <w:szCs w:val="21"/>
        </w:rPr>
        <w:t>INFORMACJA W ZWIĄZKU Z POLEGANIEM NA ZDOLNOŚCIACH LUB SYTUACJI PODMIOTÓW UDOSTEPNIAJĄCYCH ZASOBY</w:t>
      </w:r>
      <w:r w:rsidRPr="004B1D86">
        <w:rPr>
          <w:sz w:val="21"/>
          <w:szCs w:val="21"/>
        </w:rPr>
        <w:t xml:space="preserve">: </w:t>
      </w:r>
    </w:p>
    <w:p w14:paraId="4D2CE747" w14:textId="77777777" w:rsidR="002A3866" w:rsidRPr="004B1D86" w:rsidRDefault="002A3866" w:rsidP="00A37076">
      <w:pPr>
        <w:spacing w:after="120" w:line="276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4B1D86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4B1D86">
        <w:rPr>
          <w:sz w:val="21"/>
          <w:szCs w:val="21"/>
        </w:rPr>
        <w:t xml:space="preserve"> polegam na zdolnościach lub sytuacji następującego/</w:t>
      </w:r>
      <w:proofErr w:type="spellStart"/>
      <w:r w:rsidRPr="004B1D86">
        <w:rPr>
          <w:sz w:val="21"/>
          <w:szCs w:val="21"/>
        </w:rPr>
        <w:t>ych</w:t>
      </w:r>
      <w:proofErr w:type="spellEnd"/>
      <w:r w:rsidRPr="004B1D86">
        <w:rPr>
          <w:sz w:val="21"/>
          <w:szCs w:val="21"/>
        </w:rPr>
        <w:t xml:space="preserve"> podmiotu/ów udostępniających zasoby: </w:t>
      </w:r>
      <w:r w:rsidRPr="004B1D86">
        <w:rPr>
          <w:i/>
          <w:sz w:val="16"/>
          <w:szCs w:val="16"/>
        </w:rPr>
        <w:t>(wskazać nazwę/y podmiotu/ów)</w:t>
      </w:r>
      <w:r w:rsidRPr="004B1D86">
        <w:rPr>
          <w:sz w:val="21"/>
          <w:szCs w:val="21"/>
        </w:rPr>
        <w:t>…………………</w:t>
      </w:r>
      <w:r w:rsidRPr="004B1D86" w:rsidDel="002B0BDF">
        <w:rPr>
          <w:sz w:val="21"/>
          <w:szCs w:val="21"/>
        </w:rPr>
        <w:t xml:space="preserve"> </w:t>
      </w:r>
      <w:r w:rsidRPr="004B1D86">
        <w:rPr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4EB17239" w14:textId="77777777" w:rsidR="002A3866" w:rsidRDefault="002A3866" w:rsidP="002A3866">
      <w:pPr>
        <w:spacing w:line="276" w:lineRule="auto"/>
        <w:jc w:val="both"/>
        <w:rPr>
          <w:i/>
          <w:sz w:val="16"/>
          <w:szCs w:val="16"/>
        </w:rPr>
      </w:pPr>
      <w:r w:rsidRPr="004B1D86">
        <w:rPr>
          <w:i/>
          <w:sz w:val="16"/>
          <w:szCs w:val="16"/>
        </w:rPr>
        <w:t xml:space="preserve">(określić odpowiedni zakres udostępnianych zasobów dla wskazanego podmiotu). </w:t>
      </w:r>
    </w:p>
    <w:p w14:paraId="4DDEA435" w14:textId="77777777" w:rsidR="00A37076" w:rsidRPr="004B1D86" w:rsidRDefault="00A37076" w:rsidP="002A3866">
      <w:pPr>
        <w:spacing w:line="276" w:lineRule="auto"/>
        <w:jc w:val="both"/>
        <w:rPr>
          <w:sz w:val="21"/>
          <w:szCs w:val="21"/>
        </w:rPr>
      </w:pPr>
    </w:p>
    <w:p w14:paraId="0877CFF9" w14:textId="77777777" w:rsidR="002A3866" w:rsidRPr="004B1D86" w:rsidRDefault="002A3866" w:rsidP="007720DA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4B1D86">
        <w:rPr>
          <w:b/>
          <w:sz w:val="21"/>
          <w:szCs w:val="21"/>
        </w:rPr>
        <w:t>OŚWIADCZENIE DOTYCZĄCE PODANYCH INFORMACJI:</w:t>
      </w:r>
    </w:p>
    <w:p w14:paraId="77724012" w14:textId="77777777" w:rsidR="002A3866" w:rsidRPr="004B1D86" w:rsidRDefault="002A3866" w:rsidP="002A3866">
      <w:pPr>
        <w:spacing w:line="360" w:lineRule="auto"/>
        <w:jc w:val="both"/>
      </w:pPr>
      <w:r w:rsidRPr="004B1D86">
        <w:rPr>
          <w:sz w:val="21"/>
          <w:szCs w:val="21"/>
        </w:rPr>
        <w:t xml:space="preserve">Oświadczam, że wszystkie informacje podane w powyższych oświadczeniach są aktualne </w:t>
      </w:r>
      <w:r w:rsidRPr="004B1D8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4B1D86">
        <w:t xml:space="preserve"> </w:t>
      </w:r>
    </w:p>
    <w:p w14:paraId="7510F0B7" w14:textId="77777777" w:rsidR="002A3866" w:rsidRPr="004B1D86" w:rsidRDefault="002A3866" w:rsidP="007720DA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4B1D86">
        <w:rPr>
          <w:b/>
          <w:sz w:val="21"/>
          <w:szCs w:val="21"/>
        </w:rPr>
        <w:t>INFORMACJA DOTYCZĄCA DOSTĘPU DO PODMIOTOWYCH ŚRODKÓW DOWODOWYCH:</w:t>
      </w:r>
    </w:p>
    <w:p w14:paraId="25EF9830" w14:textId="77777777" w:rsidR="002A3866" w:rsidRPr="004B1D86" w:rsidRDefault="002A3866" w:rsidP="002A3866">
      <w:pPr>
        <w:spacing w:line="360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 xml:space="preserve">Wskazuję następujące podmiotowe środki dowodowe, które można uzyskać za pomocą bezpłatnych </w:t>
      </w:r>
      <w:r>
        <w:rPr>
          <w:sz w:val="21"/>
          <w:szCs w:val="21"/>
        </w:rPr>
        <w:br/>
      </w:r>
      <w:r w:rsidRPr="004B1D86">
        <w:rPr>
          <w:sz w:val="21"/>
          <w:szCs w:val="21"/>
        </w:rPr>
        <w:t>i ogólnodostępnych baz danych, oraz</w:t>
      </w:r>
      <w:r w:rsidRPr="004B1D86">
        <w:t xml:space="preserve"> </w:t>
      </w:r>
      <w:r w:rsidRPr="004B1D86">
        <w:rPr>
          <w:sz w:val="21"/>
          <w:szCs w:val="21"/>
        </w:rPr>
        <w:t>dane umożliwiające dostęp do tych środków:</w:t>
      </w:r>
    </w:p>
    <w:p w14:paraId="73AE3F14" w14:textId="77777777" w:rsidR="002A3866" w:rsidRPr="004B1D86" w:rsidRDefault="002A3866" w:rsidP="002A3866">
      <w:pPr>
        <w:spacing w:line="360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EB6D3B4" w14:textId="77777777" w:rsidR="002A3866" w:rsidRPr="004B1D86" w:rsidRDefault="002A3866" w:rsidP="002A3866">
      <w:pPr>
        <w:spacing w:line="360" w:lineRule="auto"/>
        <w:jc w:val="both"/>
        <w:rPr>
          <w:sz w:val="21"/>
          <w:szCs w:val="21"/>
        </w:rPr>
      </w:pPr>
      <w:r w:rsidRPr="004B1D86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E4A0E4" w14:textId="77777777" w:rsidR="002A3866" w:rsidRPr="004B1D86" w:rsidRDefault="002A3866" w:rsidP="002A3866">
      <w:pPr>
        <w:spacing w:line="360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BFD3873" w14:textId="77777777" w:rsidR="002A3866" w:rsidRPr="002D6ABA" w:rsidRDefault="002A3866" w:rsidP="002A3866">
      <w:pPr>
        <w:spacing w:line="360" w:lineRule="auto"/>
        <w:jc w:val="both"/>
        <w:rPr>
          <w:i/>
          <w:sz w:val="16"/>
          <w:szCs w:val="16"/>
        </w:rPr>
      </w:pPr>
      <w:r w:rsidRPr="004B1D86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6B63A7" w14:textId="77777777" w:rsidR="002A3866" w:rsidRPr="004B1D86" w:rsidRDefault="002A3866" w:rsidP="002A3866">
      <w:pPr>
        <w:spacing w:line="360" w:lineRule="auto"/>
        <w:jc w:val="both"/>
        <w:rPr>
          <w:sz w:val="21"/>
          <w:szCs w:val="21"/>
        </w:rPr>
      </w:pPr>
    </w:p>
    <w:p w14:paraId="4EDAC945" w14:textId="357F042A" w:rsidR="002A3866" w:rsidRPr="004B1D86" w:rsidRDefault="002A3866" w:rsidP="002A3866">
      <w:pPr>
        <w:spacing w:line="360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</w:p>
    <w:p w14:paraId="3A684079" w14:textId="6497FAD7" w:rsidR="002A3866" w:rsidRPr="004B1D86" w:rsidRDefault="002A3866" w:rsidP="002A3866">
      <w:pPr>
        <w:spacing w:line="360" w:lineRule="auto"/>
        <w:jc w:val="both"/>
        <w:rPr>
          <w:i/>
          <w:sz w:val="16"/>
          <w:szCs w:val="16"/>
        </w:rPr>
      </w:pP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  <w:r w:rsidRPr="004B1D86">
        <w:rPr>
          <w:i/>
          <w:sz w:val="21"/>
          <w:szCs w:val="21"/>
        </w:rPr>
        <w:tab/>
      </w:r>
      <w:r w:rsidRPr="004B1D86">
        <w:rPr>
          <w:i/>
          <w:sz w:val="16"/>
          <w:szCs w:val="16"/>
        </w:rPr>
        <w:t xml:space="preserve"> </w:t>
      </w:r>
    </w:p>
    <w:p w14:paraId="4C7E24B8" w14:textId="77777777" w:rsidR="002A3866" w:rsidRPr="00BE3550" w:rsidRDefault="002A3866" w:rsidP="002A3866">
      <w:pPr>
        <w:spacing w:line="276" w:lineRule="auto"/>
        <w:rPr>
          <w:sz w:val="16"/>
          <w:szCs w:val="16"/>
          <w:u w:val="single"/>
        </w:rPr>
      </w:pPr>
      <w:r w:rsidRPr="00BE3550">
        <w:rPr>
          <w:sz w:val="16"/>
          <w:szCs w:val="16"/>
          <w:u w:val="single"/>
        </w:rPr>
        <w:t>Instrukcja podpisania:</w:t>
      </w:r>
    </w:p>
    <w:p w14:paraId="1E537A9E" w14:textId="77777777" w:rsidR="002A3866" w:rsidRPr="00590CF4" w:rsidRDefault="002A3866" w:rsidP="006D0AD8">
      <w:pPr>
        <w:numPr>
          <w:ilvl w:val="0"/>
          <w:numId w:val="39"/>
        </w:numPr>
        <w:spacing w:line="276" w:lineRule="auto"/>
        <w:jc w:val="both"/>
        <w:rPr>
          <w:sz w:val="16"/>
          <w:szCs w:val="16"/>
        </w:rPr>
      </w:pPr>
      <w:r w:rsidRPr="00BE3550">
        <w:rPr>
          <w:sz w:val="16"/>
          <w:szCs w:val="16"/>
        </w:rPr>
        <w:t>Oświadczenie należy podpisać kwalifikowanym podpisem elektronicznym lub podpisem zaufanym lub podpisem osobistym.</w:t>
      </w:r>
    </w:p>
    <w:p w14:paraId="0D9FB7BB" w14:textId="77777777" w:rsidR="002A3866" w:rsidRDefault="002A3866" w:rsidP="00A7031C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14:paraId="435827E5" w14:textId="77777777" w:rsidR="002A3866" w:rsidRDefault="002A3866" w:rsidP="00593155">
      <w:pPr>
        <w:widowControl w:val="0"/>
        <w:spacing w:line="360" w:lineRule="auto"/>
        <w:ind w:left="5954"/>
        <w:jc w:val="right"/>
        <w:rPr>
          <w:b/>
          <w:i/>
          <w:snapToGrid w:val="0"/>
          <w:sz w:val="23"/>
          <w:szCs w:val="23"/>
        </w:rPr>
      </w:pPr>
    </w:p>
    <w:p w14:paraId="70E6B061" w14:textId="77777777" w:rsidR="00A95C43" w:rsidRDefault="00A95C43" w:rsidP="00593155">
      <w:pPr>
        <w:widowControl w:val="0"/>
        <w:spacing w:line="360" w:lineRule="auto"/>
        <w:ind w:left="5954"/>
        <w:jc w:val="right"/>
        <w:rPr>
          <w:b/>
          <w:i/>
          <w:snapToGrid w:val="0"/>
          <w:sz w:val="23"/>
          <w:szCs w:val="23"/>
        </w:rPr>
      </w:pPr>
    </w:p>
    <w:p w14:paraId="1BEE2E34" w14:textId="77777777" w:rsidR="00A95C43" w:rsidRDefault="00A95C43" w:rsidP="007720DA">
      <w:pPr>
        <w:widowControl w:val="0"/>
        <w:spacing w:line="360" w:lineRule="auto"/>
        <w:ind w:left="5672"/>
        <w:jc w:val="right"/>
        <w:rPr>
          <w:b/>
          <w:i/>
          <w:snapToGrid w:val="0"/>
          <w:sz w:val="23"/>
          <w:szCs w:val="23"/>
        </w:rPr>
      </w:pPr>
    </w:p>
    <w:p w14:paraId="1B6F37E4" w14:textId="77777777" w:rsidR="00A95C43" w:rsidRDefault="00A95C43" w:rsidP="007720DA">
      <w:pPr>
        <w:widowControl w:val="0"/>
        <w:spacing w:line="360" w:lineRule="auto"/>
        <w:ind w:left="5672"/>
        <w:jc w:val="right"/>
        <w:rPr>
          <w:b/>
          <w:i/>
          <w:snapToGrid w:val="0"/>
          <w:sz w:val="23"/>
          <w:szCs w:val="23"/>
        </w:rPr>
      </w:pPr>
    </w:p>
    <w:p w14:paraId="714E5A85" w14:textId="77777777" w:rsidR="00A37076" w:rsidRDefault="00A37076" w:rsidP="007720DA">
      <w:pPr>
        <w:widowControl w:val="0"/>
        <w:spacing w:line="360" w:lineRule="auto"/>
        <w:ind w:left="5672"/>
        <w:jc w:val="right"/>
        <w:rPr>
          <w:b/>
          <w:i/>
          <w:snapToGrid w:val="0"/>
          <w:sz w:val="23"/>
          <w:szCs w:val="23"/>
        </w:rPr>
      </w:pPr>
    </w:p>
    <w:p w14:paraId="401E3019" w14:textId="06B59C6F" w:rsidR="00975596" w:rsidRPr="001148EF" w:rsidRDefault="002A3866" w:rsidP="007720DA">
      <w:pPr>
        <w:widowControl w:val="0"/>
        <w:spacing w:line="360" w:lineRule="auto"/>
        <w:ind w:left="5672"/>
        <w:jc w:val="right"/>
        <w:rPr>
          <w:i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t>Załącznik nr 2</w:t>
      </w:r>
      <w:r w:rsidR="00975596" w:rsidRPr="001148EF">
        <w:rPr>
          <w:b/>
          <w:snapToGrid w:val="0"/>
          <w:sz w:val="23"/>
          <w:szCs w:val="23"/>
        </w:rPr>
        <w:t xml:space="preserve"> </w:t>
      </w:r>
      <w:r w:rsidR="00975596" w:rsidRPr="001148EF">
        <w:rPr>
          <w:b/>
          <w:i/>
          <w:snapToGrid w:val="0"/>
          <w:sz w:val="23"/>
          <w:szCs w:val="23"/>
        </w:rPr>
        <w:t>do Formularza oferty</w:t>
      </w:r>
    </w:p>
    <w:p w14:paraId="6127FBE2" w14:textId="77777777" w:rsidR="00975596" w:rsidRPr="001148EF" w:rsidRDefault="00975596" w:rsidP="00975596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975596" w:rsidRPr="001148EF" w14:paraId="2F9344EE" w14:textId="77777777" w:rsidTr="00975596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5F6EDE8" w14:textId="77777777" w:rsidR="00975596" w:rsidRPr="001148EF" w:rsidRDefault="00975596" w:rsidP="00975596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D11D131" w14:textId="77777777" w:rsidR="00975596" w:rsidRPr="001148EF" w:rsidRDefault="00975596" w:rsidP="00975596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975596" w:rsidRPr="001148EF" w14:paraId="1709E033" w14:textId="77777777" w:rsidTr="00975596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FC82951" w14:textId="77777777" w:rsidR="00975596" w:rsidRPr="001148EF" w:rsidRDefault="00975596" w:rsidP="00975596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CE5CD82" w14:textId="4DFDFD35" w:rsidR="00975596" w:rsidRPr="00B55E0E" w:rsidRDefault="00A37076">
            <w:pPr>
              <w:jc w:val="center"/>
              <w:rPr>
                <w:b/>
                <w:sz w:val="23"/>
                <w:szCs w:val="23"/>
              </w:rPr>
            </w:pPr>
            <w:r w:rsidRPr="00E7695E">
              <w:rPr>
                <w:b/>
                <w:bCs/>
                <w:sz w:val="23"/>
                <w:szCs w:val="23"/>
              </w:rPr>
              <w:t xml:space="preserve">Zakup </w:t>
            </w:r>
            <w:r>
              <w:rPr>
                <w:b/>
                <w:bCs/>
                <w:sz w:val="23"/>
                <w:szCs w:val="23"/>
              </w:rPr>
              <w:t>firewall-i ze wsparciem technicznym</w:t>
            </w:r>
          </w:p>
        </w:tc>
      </w:tr>
      <w:tr w:rsidR="00975596" w:rsidRPr="001148EF" w14:paraId="22C8C4E5" w14:textId="77777777" w:rsidTr="00975596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0EAD49F" w14:textId="77777777" w:rsidR="00975596" w:rsidRPr="001148EF" w:rsidRDefault="00975596" w:rsidP="00975596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BEBDEA1" w14:textId="4928EA6E" w:rsidR="00975596" w:rsidRPr="001148EF" w:rsidRDefault="00975596" w:rsidP="00BC207C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BC207C">
              <w:rPr>
                <w:b/>
                <w:bCs/>
                <w:iCs/>
                <w:spacing w:val="4"/>
                <w:sz w:val="23"/>
                <w:szCs w:val="23"/>
              </w:rPr>
              <w:t>13</w:t>
            </w:r>
            <w:r w:rsidRPr="00F57A22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 w:rsidR="00270119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</w:p>
        </w:tc>
      </w:tr>
    </w:tbl>
    <w:p w14:paraId="0B364928" w14:textId="77777777" w:rsidR="00975596" w:rsidRPr="00AA63B8" w:rsidRDefault="00975596" w:rsidP="00975596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3CA12D57" w14:textId="77777777" w:rsidR="00975596" w:rsidRPr="001148EF" w:rsidRDefault="00975596" w:rsidP="00975596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975596" w:rsidRPr="001148EF" w14:paraId="37477ECE" w14:textId="77777777" w:rsidTr="00975596">
        <w:trPr>
          <w:trHeight w:val="826"/>
        </w:trPr>
        <w:tc>
          <w:tcPr>
            <w:tcW w:w="5103" w:type="dxa"/>
            <w:shd w:val="clear" w:color="auto" w:fill="D9D9D9"/>
          </w:tcPr>
          <w:p w14:paraId="0E554A16" w14:textId="77777777" w:rsidR="00975596" w:rsidRPr="001148EF" w:rsidRDefault="00975596" w:rsidP="00975596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14:paraId="7907DB8C" w14:textId="77777777" w:rsidR="00975596" w:rsidRPr="001148EF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D7E747C" w14:textId="77777777" w:rsidR="00975596" w:rsidRPr="001148EF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75596" w:rsidRPr="001148EF" w14:paraId="16897BB2" w14:textId="77777777" w:rsidTr="00975596">
        <w:trPr>
          <w:trHeight w:val="474"/>
        </w:trPr>
        <w:tc>
          <w:tcPr>
            <w:tcW w:w="5103" w:type="dxa"/>
            <w:shd w:val="clear" w:color="auto" w:fill="D9D9D9"/>
          </w:tcPr>
          <w:p w14:paraId="4CD882CC" w14:textId="77777777" w:rsidR="00975596" w:rsidRPr="001148EF" w:rsidRDefault="00975596" w:rsidP="00975596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536" w:type="dxa"/>
            <w:vAlign w:val="center"/>
          </w:tcPr>
          <w:p w14:paraId="291E9D69" w14:textId="77777777" w:rsidR="00975596" w:rsidRPr="001148EF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75596" w:rsidRPr="001148EF" w14:paraId="135EA706" w14:textId="77777777" w:rsidTr="00975596">
        <w:tc>
          <w:tcPr>
            <w:tcW w:w="5103" w:type="dxa"/>
            <w:shd w:val="clear" w:color="auto" w:fill="D9D9D9"/>
          </w:tcPr>
          <w:p w14:paraId="335B1822" w14:textId="77777777" w:rsidR="00975596" w:rsidRPr="001148EF" w:rsidRDefault="00975596" w:rsidP="00975596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48B99A3B" w14:textId="77777777" w:rsidR="00975596" w:rsidRPr="001148EF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13A3FA3" w14:textId="77777777" w:rsidR="00975596" w:rsidRDefault="00975596" w:rsidP="00975596">
      <w:pPr>
        <w:rPr>
          <w:sz w:val="16"/>
          <w:szCs w:val="16"/>
          <w:lang w:eastAsia="ar-SA"/>
        </w:rPr>
      </w:pPr>
    </w:p>
    <w:p w14:paraId="0A769506" w14:textId="77777777" w:rsidR="00975596" w:rsidRPr="002030DF" w:rsidRDefault="00975596" w:rsidP="00975596">
      <w:pPr>
        <w:rPr>
          <w:sz w:val="16"/>
          <w:szCs w:val="16"/>
          <w:lang w:eastAsia="ar-SA"/>
        </w:rPr>
      </w:pPr>
    </w:p>
    <w:p w14:paraId="22A81B5F" w14:textId="119CBF2A" w:rsidR="00975596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990448">
        <w:rPr>
          <w:b/>
          <w:sz w:val="24"/>
          <w:u w:val="single"/>
          <w:lang w:eastAsia="ar-SA"/>
        </w:rPr>
        <w:t>OŚWIADCZENIE</w:t>
      </w:r>
      <w:r w:rsidR="00824241">
        <w:rPr>
          <w:b/>
          <w:sz w:val="24"/>
          <w:u w:val="single"/>
          <w:lang w:eastAsia="ar-SA"/>
        </w:rPr>
        <w:t xml:space="preserve"> WYKONAWC</w:t>
      </w:r>
      <w:r>
        <w:rPr>
          <w:b/>
          <w:sz w:val="24"/>
          <w:u w:val="single"/>
          <w:lang w:eastAsia="ar-SA"/>
        </w:rPr>
        <w:t>ÓW WSPÓLNIE UBIEGAJĄCYCH SIĘ O UDZIELENIE ZAMÓWIENIA</w:t>
      </w:r>
    </w:p>
    <w:p w14:paraId="262EC61C" w14:textId="77777777" w:rsidR="00975596" w:rsidRPr="00566CA2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b/>
          <w:sz w:val="10"/>
          <w:szCs w:val="10"/>
          <w:u w:val="single"/>
          <w:lang w:eastAsia="ar-SA"/>
        </w:rPr>
      </w:pPr>
    </w:p>
    <w:p w14:paraId="2F6D9622" w14:textId="77777777" w:rsidR="00975596" w:rsidRDefault="00975596" w:rsidP="00D61195">
      <w:pPr>
        <w:keepNext/>
        <w:suppressAutoHyphens/>
        <w:spacing w:line="276" w:lineRule="auto"/>
        <w:ind w:right="68"/>
        <w:outlineLvl w:val="1"/>
        <w:rPr>
          <w:sz w:val="23"/>
          <w:szCs w:val="23"/>
          <w:lang w:eastAsia="ar-SA"/>
        </w:rPr>
      </w:pPr>
    </w:p>
    <w:p w14:paraId="1A2561CF" w14:textId="6D1AA851" w:rsidR="00975596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553C30">
        <w:rPr>
          <w:i/>
          <w:sz w:val="23"/>
          <w:szCs w:val="23"/>
          <w:lang w:eastAsia="ar-SA"/>
        </w:rPr>
        <w:t>składane na podstawie art. 1</w:t>
      </w:r>
      <w:r>
        <w:rPr>
          <w:i/>
          <w:sz w:val="23"/>
          <w:szCs w:val="23"/>
          <w:lang w:eastAsia="ar-SA"/>
        </w:rPr>
        <w:t xml:space="preserve">17 </w:t>
      </w:r>
      <w:r w:rsidRPr="00553C30">
        <w:rPr>
          <w:i/>
          <w:sz w:val="23"/>
          <w:szCs w:val="23"/>
          <w:lang w:eastAsia="ar-SA"/>
        </w:rPr>
        <w:t xml:space="preserve">ust. </w:t>
      </w:r>
      <w:r>
        <w:rPr>
          <w:i/>
          <w:sz w:val="23"/>
          <w:szCs w:val="23"/>
          <w:lang w:eastAsia="ar-SA"/>
        </w:rPr>
        <w:t>4</w:t>
      </w:r>
      <w:r w:rsidRPr="00553C30">
        <w:rPr>
          <w:i/>
          <w:sz w:val="23"/>
          <w:szCs w:val="23"/>
          <w:lang w:eastAsia="ar-SA"/>
        </w:rPr>
        <w:t xml:space="preserve"> ustawy z dnia 11 września 2019 r. Prawo zamówień publicznych </w:t>
      </w:r>
    </w:p>
    <w:p w14:paraId="6964A231" w14:textId="678A8C40" w:rsidR="00356C43" w:rsidRPr="00553C30" w:rsidRDefault="00356C43" w:rsidP="00356C43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553C30">
        <w:rPr>
          <w:i/>
          <w:sz w:val="23"/>
          <w:szCs w:val="23"/>
          <w:lang w:eastAsia="ar-SA"/>
        </w:rPr>
        <w:t xml:space="preserve">(Dz. U. </w:t>
      </w:r>
      <w:r w:rsidR="00BC207C">
        <w:rPr>
          <w:i/>
          <w:sz w:val="23"/>
          <w:szCs w:val="23"/>
          <w:lang w:eastAsia="ar-SA"/>
        </w:rPr>
        <w:t>z 2022</w:t>
      </w:r>
      <w:r>
        <w:rPr>
          <w:i/>
          <w:sz w:val="23"/>
          <w:szCs w:val="23"/>
          <w:lang w:eastAsia="ar-SA"/>
        </w:rPr>
        <w:t xml:space="preserve"> </w:t>
      </w:r>
      <w:r w:rsidRPr="00553C30">
        <w:rPr>
          <w:i/>
          <w:sz w:val="23"/>
          <w:szCs w:val="23"/>
          <w:lang w:eastAsia="ar-SA"/>
        </w:rPr>
        <w:t xml:space="preserve">poz. </w:t>
      </w:r>
      <w:r w:rsidR="00BC207C">
        <w:rPr>
          <w:i/>
          <w:sz w:val="23"/>
          <w:szCs w:val="23"/>
          <w:lang w:eastAsia="ar-SA"/>
        </w:rPr>
        <w:t>1710</w:t>
      </w:r>
      <w:r>
        <w:rPr>
          <w:i/>
          <w:sz w:val="23"/>
          <w:szCs w:val="23"/>
          <w:lang w:eastAsia="ar-SA"/>
        </w:rPr>
        <w:t>)</w:t>
      </w:r>
    </w:p>
    <w:p w14:paraId="32B81902" w14:textId="77777777" w:rsidR="00356C43" w:rsidRPr="00553C30" w:rsidRDefault="00356C43" w:rsidP="00975596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</w:p>
    <w:p w14:paraId="2725F24E" w14:textId="77777777" w:rsidR="00975596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</w:p>
    <w:p w14:paraId="487ED6B6" w14:textId="64E95EB6" w:rsidR="00975596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Działając w imieniu i na rzecz Wykonawców:</w:t>
      </w:r>
    </w:p>
    <w:p w14:paraId="29E6CFAA" w14:textId="058D1FB7" w:rsidR="00975596" w:rsidRPr="00975596" w:rsidRDefault="00975596" w:rsidP="0078723C">
      <w:pPr>
        <w:pStyle w:val="Akapitzlist"/>
        <w:numPr>
          <w:ilvl w:val="0"/>
          <w:numId w:val="28"/>
        </w:numPr>
        <w:suppressAutoHyphens/>
        <w:jc w:val="both"/>
        <w:outlineLvl w:val="1"/>
        <w:rPr>
          <w:sz w:val="23"/>
          <w:szCs w:val="23"/>
          <w:lang w:eastAsia="ar-SA"/>
        </w:rPr>
      </w:pPr>
      <w:r w:rsidRPr="00975596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D61195">
        <w:rPr>
          <w:rFonts w:ascii="Times New Roman" w:hAnsi="Times New Roman"/>
          <w:i/>
          <w:lang w:eastAsia="ar-SA"/>
        </w:rPr>
        <w:t>nazwa podmiotu</w:t>
      </w:r>
      <w:r>
        <w:rPr>
          <w:rFonts w:ascii="Times New Roman" w:hAnsi="Times New Roman"/>
          <w:i/>
          <w:lang w:eastAsia="ar-SA"/>
        </w:rPr>
        <w:t xml:space="preserve"> X</w:t>
      </w:r>
      <w:r w:rsidRPr="00975596">
        <w:rPr>
          <w:rFonts w:ascii="Times New Roman" w:hAnsi="Times New Roman"/>
          <w:sz w:val="23"/>
          <w:szCs w:val="23"/>
          <w:lang w:eastAsia="ar-SA"/>
        </w:rPr>
        <w:t>)</w:t>
      </w:r>
    </w:p>
    <w:p w14:paraId="621960BE" w14:textId="1206716C" w:rsidR="00975596" w:rsidRPr="00D61195" w:rsidRDefault="00975596" w:rsidP="0078723C">
      <w:pPr>
        <w:pStyle w:val="Akapitzlist"/>
        <w:numPr>
          <w:ilvl w:val="0"/>
          <w:numId w:val="28"/>
        </w:numPr>
        <w:suppressAutoHyphens/>
        <w:jc w:val="both"/>
        <w:outlineLvl w:val="1"/>
        <w:rPr>
          <w:sz w:val="23"/>
          <w:szCs w:val="23"/>
          <w:lang w:eastAsia="ar-SA"/>
        </w:rPr>
      </w:pPr>
      <w:r w:rsidRPr="00975596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D61195">
        <w:rPr>
          <w:rFonts w:ascii="Times New Roman" w:hAnsi="Times New Roman"/>
          <w:i/>
          <w:lang w:eastAsia="ar-SA"/>
        </w:rPr>
        <w:t>nazwa podmiotu</w:t>
      </w:r>
      <w:r>
        <w:rPr>
          <w:rFonts w:ascii="Times New Roman" w:hAnsi="Times New Roman"/>
          <w:i/>
          <w:lang w:eastAsia="ar-SA"/>
        </w:rPr>
        <w:t xml:space="preserve"> Y</w:t>
      </w:r>
      <w:r w:rsidRPr="00975596">
        <w:rPr>
          <w:rFonts w:ascii="Times New Roman" w:hAnsi="Times New Roman"/>
          <w:sz w:val="23"/>
          <w:szCs w:val="23"/>
          <w:lang w:eastAsia="ar-SA"/>
        </w:rPr>
        <w:t>)</w:t>
      </w:r>
    </w:p>
    <w:p w14:paraId="75CD6556" w14:textId="7CBE6850" w:rsidR="00975596" w:rsidRPr="00975596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A119C1">
        <w:rPr>
          <w:sz w:val="23"/>
          <w:szCs w:val="23"/>
          <w:lang w:eastAsia="ar-SA"/>
        </w:rPr>
        <w:t>oświadczamy</w:t>
      </w:r>
      <w:r w:rsidRPr="005B5847">
        <w:rPr>
          <w:sz w:val="23"/>
          <w:szCs w:val="23"/>
        </w:rPr>
        <w:t>, że</w:t>
      </w:r>
      <w:r w:rsidRPr="00975596">
        <w:rPr>
          <w:sz w:val="23"/>
          <w:szCs w:val="23"/>
        </w:rPr>
        <w:t>:</w:t>
      </w:r>
    </w:p>
    <w:p w14:paraId="792E3544" w14:textId="0F72AFA0" w:rsidR="00975596" w:rsidRPr="00D61195" w:rsidRDefault="00975596" w:rsidP="0078723C">
      <w:pPr>
        <w:pStyle w:val="Akapitzlist"/>
        <w:numPr>
          <w:ilvl w:val="0"/>
          <w:numId w:val="29"/>
        </w:numPr>
        <w:suppressAutoHyphens/>
        <w:jc w:val="both"/>
        <w:outlineLvl w:val="1"/>
        <w:rPr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 xml:space="preserve">Wykonawca …………… (X) zrealizuje następujące </w:t>
      </w:r>
      <w:r w:rsidR="00C3366E" w:rsidRPr="00D61195">
        <w:rPr>
          <w:rFonts w:ascii="Times New Roman" w:hAnsi="Times New Roman"/>
          <w:sz w:val="23"/>
          <w:szCs w:val="23"/>
        </w:rPr>
        <w:t>usługi</w:t>
      </w:r>
      <w:r w:rsidRPr="00D61195">
        <w:rPr>
          <w:rFonts w:ascii="Times New Roman" w:hAnsi="Times New Roman"/>
          <w:sz w:val="23"/>
          <w:szCs w:val="23"/>
        </w:rPr>
        <w:t>:</w:t>
      </w:r>
    </w:p>
    <w:p w14:paraId="7507A2E0" w14:textId="1296C5D0" w:rsidR="00975596" w:rsidRPr="00D61195" w:rsidRDefault="00975596" w:rsidP="0078723C">
      <w:pPr>
        <w:pStyle w:val="Akapitzlist"/>
        <w:numPr>
          <w:ilvl w:val="0"/>
          <w:numId w:val="30"/>
        </w:numPr>
        <w:suppressAutoHyphens/>
        <w:ind w:left="709" w:hanging="283"/>
        <w:jc w:val="both"/>
        <w:outlineLvl w:val="1"/>
        <w:rPr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61936E2A" w14:textId="4FFE99CE" w:rsidR="00975596" w:rsidRPr="00D61195" w:rsidRDefault="00975596" w:rsidP="0078723C">
      <w:pPr>
        <w:pStyle w:val="Akapitzlist"/>
        <w:numPr>
          <w:ilvl w:val="0"/>
          <w:numId w:val="30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12F82F86" w14:textId="3DC83FED" w:rsidR="00975596" w:rsidRPr="00D61195" w:rsidRDefault="00975596" w:rsidP="0078723C">
      <w:pPr>
        <w:pStyle w:val="Akapitzlist"/>
        <w:numPr>
          <w:ilvl w:val="0"/>
          <w:numId w:val="29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 xml:space="preserve">Wykonawca …………… (Y) zrealizuje następujące </w:t>
      </w:r>
      <w:r w:rsidR="00C3366E" w:rsidRPr="00D61195">
        <w:rPr>
          <w:rFonts w:ascii="Times New Roman" w:hAnsi="Times New Roman"/>
          <w:sz w:val="23"/>
          <w:szCs w:val="23"/>
        </w:rPr>
        <w:t>usługi</w:t>
      </w:r>
      <w:r w:rsidRPr="00D61195">
        <w:rPr>
          <w:rFonts w:ascii="Times New Roman" w:hAnsi="Times New Roman"/>
          <w:sz w:val="23"/>
          <w:szCs w:val="23"/>
        </w:rPr>
        <w:t>:</w:t>
      </w:r>
    </w:p>
    <w:p w14:paraId="5643DDE4" w14:textId="77777777" w:rsidR="00975596" w:rsidRPr="00D61195" w:rsidRDefault="00975596" w:rsidP="0078723C">
      <w:pPr>
        <w:pStyle w:val="Akapitzlist"/>
        <w:numPr>
          <w:ilvl w:val="0"/>
          <w:numId w:val="30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04A44A7D" w14:textId="77777777" w:rsidR="00975596" w:rsidRPr="00D61195" w:rsidRDefault="00975596" w:rsidP="0078723C">
      <w:pPr>
        <w:pStyle w:val="Akapitzlist"/>
        <w:numPr>
          <w:ilvl w:val="0"/>
          <w:numId w:val="30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5AE7C94C" w14:textId="77777777" w:rsidR="00975596" w:rsidRDefault="00975596" w:rsidP="00975596">
      <w:pPr>
        <w:spacing w:line="276" w:lineRule="auto"/>
        <w:rPr>
          <w:sz w:val="16"/>
          <w:szCs w:val="16"/>
          <w:u w:val="single"/>
        </w:rPr>
      </w:pPr>
    </w:p>
    <w:p w14:paraId="07144578" w14:textId="77777777" w:rsidR="00586E10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2FB9CCF5" w14:textId="77777777" w:rsidR="00586E10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05F8ADF9" w14:textId="77777777" w:rsidR="00586E10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02920EDD" w14:textId="77777777" w:rsidR="00586E10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3850F194" w14:textId="77777777" w:rsidR="00586E10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14508493" w14:textId="77777777" w:rsidR="00586E10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092254BC" w14:textId="77777777" w:rsidR="00975596" w:rsidRPr="00BE3550" w:rsidRDefault="00975596" w:rsidP="00975596">
      <w:pPr>
        <w:spacing w:line="276" w:lineRule="auto"/>
        <w:rPr>
          <w:sz w:val="16"/>
          <w:szCs w:val="16"/>
          <w:u w:val="single"/>
        </w:rPr>
      </w:pPr>
      <w:r w:rsidRPr="00BE3550">
        <w:rPr>
          <w:sz w:val="16"/>
          <w:szCs w:val="16"/>
          <w:u w:val="single"/>
        </w:rPr>
        <w:t>Instrukcja podpisania:</w:t>
      </w:r>
    </w:p>
    <w:p w14:paraId="051967E6" w14:textId="77777777" w:rsidR="00975596" w:rsidRPr="00BE3550" w:rsidRDefault="00975596" w:rsidP="0078723C">
      <w:pPr>
        <w:numPr>
          <w:ilvl w:val="0"/>
          <w:numId w:val="31"/>
        </w:numPr>
        <w:spacing w:line="276" w:lineRule="auto"/>
        <w:jc w:val="both"/>
        <w:rPr>
          <w:sz w:val="16"/>
          <w:szCs w:val="16"/>
        </w:rPr>
      </w:pPr>
      <w:r w:rsidRPr="00BE3550">
        <w:rPr>
          <w:sz w:val="16"/>
          <w:szCs w:val="16"/>
        </w:rPr>
        <w:t>Oświadczenie należy podpisać kwalifikowanym podpisem elektronicznym lub podpisem zaufanym lub podpisem osobistym.</w:t>
      </w:r>
    </w:p>
    <w:p w14:paraId="065BEFEF" w14:textId="724654FE" w:rsidR="006F303A" w:rsidRPr="001F3A8A" w:rsidRDefault="00975596" w:rsidP="001F3A8A">
      <w:pPr>
        <w:spacing w:line="276" w:lineRule="auto"/>
        <w:jc w:val="right"/>
        <w:rPr>
          <w:b/>
          <w:i/>
          <w:snapToGrid w:val="0"/>
          <w:sz w:val="23"/>
          <w:szCs w:val="23"/>
        </w:rPr>
      </w:pPr>
      <w:r w:rsidRPr="005E35C1">
        <w:rPr>
          <w:b/>
          <w:i/>
          <w:snapToGrid w:val="0"/>
          <w:sz w:val="23"/>
          <w:szCs w:val="23"/>
        </w:rPr>
        <w:br w:type="page"/>
      </w:r>
      <w:r w:rsidR="001F3A8A">
        <w:rPr>
          <w:b/>
          <w:i/>
          <w:snapToGrid w:val="0"/>
          <w:sz w:val="23"/>
          <w:szCs w:val="23"/>
        </w:rPr>
        <w:t xml:space="preserve"> </w:t>
      </w:r>
      <w:bookmarkStart w:id="1" w:name="_GoBack"/>
      <w:bookmarkEnd w:id="1"/>
      <w:r w:rsidR="006F303A" w:rsidRPr="001F3A8A">
        <w:rPr>
          <w:b/>
          <w:i/>
          <w:snapToGrid w:val="0"/>
          <w:sz w:val="23"/>
          <w:szCs w:val="23"/>
        </w:rPr>
        <w:t>Załącznik nr 4 do SWZ</w:t>
      </w:r>
    </w:p>
    <w:p w14:paraId="10105248" w14:textId="77777777" w:rsidR="006F303A" w:rsidRPr="001148EF" w:rsidRDefault="006F303A" w:rsidP="006F303A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6F303A" w:rsidRPr="001148EF" w14:paraId="1E311A85" w14:textId="77777777" w:rsidTr="00745B97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D315F4F" w14:textId="77777777" w:rsidR="006F303A" w:rsidRPr="001148EF" w:rsidRDefault="006F303A" w:rsidP="00745B97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A223AA8" w14:textId="77777777" w:rsidR="006F303A" w:rsidRPr="001148EF" w:rsidRDefault="006F303A" w:rsidP="00745B9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6F303A" w:rsidRPr="001148EF" w14:paraId="04ECD46C" w14:textId="77777777" w:rsidTr="00745B97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CD331D6" w14:textId="77777777" w:rsidR="006F303A" w:rsidRPr="001148EF" w:rsidRDefault="006F303A" w:rsidP="00745B97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D2BD08F" w14:textId="23E95D89" w:rsidR="006F303A" w:rsidRPr="009E3C72" w:rsidRDefault="00D26036" w:rsidP="00234C52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D26036">
              <w:rPr>
                <w:b/>
                <w:bCs/>
                <w:sz w:val="23"/>
                <w:szCs w:val="23"/>
              </w:rPr>
              <w:t xml:space="preserve">Zakup </w:t>
            </w:r>
            <w:r w:rsidR="00234C52">
              <w:rPr>
                <w:b/>
                <w:bCs/>
                <w:sz w:val="23"/>
                <w:szCs w:val="23"/>
              </w:rPr>
              <w:t>firewall-i ze wsparciem technicznym</w:t>
            </w:r>
          </w:p>
        </w:tc>
      </w:tr>
      <w:tr w:rsidR="006F303A" w:rsidRPr="001148EF" w14:paraId="3677296C" w14:textId="77777777" w:rsidTr="00745B97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C9DD7E1" w14:textId="77777777" w:rsidR="006F303A" w:rsidRPr="003E2BAD" w:rsidRDefault="006F303A" w:rsidP="00745B97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E6F7F66" w14:textId="63AC301F" w:rsidR="006F303A" w:rsidRPr="003E2BAD" w:rsidRDefault="006F303A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40222B">
              <w:rPr>
                <w:b/>
                <w:bCs/>
                <w:iCs/>
                <w:spacing w:val="4"/>
                <w:sz w:val="23"/>
                <w:szCs w:val="23"/>
              </w:rPr>
              <w:t>13</w:t>
            </w:r>
            <w:r w:rsidRPr="003E2BAD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 w:rsidR="00777795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</w:p>
        </w:tc>
      </w:tr>
    </w:tbl>
    <w:p w14:paraId="147CE503" w14:textId="77777777" w:rsidR="006F303A" w:rsidRPr="00AA63B8" w:rsidRDefault="006F303A" w:rsidP="006F303A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14:paraId="166A503A" w14:textId="77777777" w:rsidR="006F303A" w:rsidRPr="001148EF" w:rsidRDefault="006F303A" w:rsidP="006F303A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6F303A" w:rsidRPr="001148EF" w14:paraId="7F6EB0E9" w14:textId="77777777" w:rsidTr="00745B97">
        <w:trPr>
          <w:trHeight w:val="656"/>
        </w:trPr>
        <w:tc>
          <w:tcPr>
            <w:tcW w:w="4962" w:type="dxa"/>
            <w:shd w:val="clear" w:color="auto" w:fill="D9D9D9"/>
          </w:tcPr>
          <w:p w14:paraId="07947406" w14:textId="77777777" w:rsidR="006F303A" w:rsidRPr="001148EF" w:rsidRDefault="006F303A" w:rsidP="00745B97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14:paraId="6533D16F" w14:textId="77777777" w:rsidR="006F303A" w:rsidRPr="001148EF" w:rsidRDefault="006F303A" w:rsidP="00745B9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FF68590" w14:textId="77777777" w:rsidR="006F303A" w:rsidRPr="001148EF" w:rsidRDefault="006F303A" w:rsidP="00745B9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6F303A" w:rsidRPr="001148EF" w14:paraId="472EE8D6" w14:textId="77777777" w:rsidTr="00745B97">
        <w:trPr>
          <w:trHeight w:val="474"/>
        </w:trPr>
        <w:tc>
          <w:tcPr>
            <w:tcW w:w="4962" w:type="dxa"/>
            <w:shd w:val="clear" w:color="auto" w:fill="D9D9D9"/>
          </w:tcPr>
          <w:p w14:paraId="5485E569" w14:textId="77777777" w:rsidR="006F303A" w:rsidRPr="001148EF" w:rsidRDefault="006F303A" w:rsidP="00745B97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677" w:type="dxa"/>
            <w:vAlign w:val="center"/>
          </w:tcPr>
          <w:p w14:paraId="2FBED645" w14:textId="77777777" w:rsidR="006F303A" w:rsidRPr="001148EF" w:rsidRDefault="006F303A" w:rsidP="00745B9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6F303A" w:rsidRPr="001148EF" w14:paraId="22CFC5B6" w14:textId="77777777" w:rsidTr="00745B97">
        <w:tc>
          <w:tcPr>
            <w:tcW w:w="4962" w:type="dxa"/>
            <w:shd w:val="clear" w:color="auto" w:fill="D9D9D9"/>
          </w:tcPr>
          <w:p w14:paraId="6DA7366D" w14:textId="77777777" w:rsidR="006F303A" w:rsidRPr="001148EF" w:rsidRDefault="006F303A" w:rsidP="00745B97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42DFE7E3" w14:textId="77777777" w:rsidR="006F303A" w:rsidRPr="001148EF" w:rsidRDefault="006F303A" w:rsidP="00745B9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7E08D38" w14:textId="77777777" w:rsidR="006F303A" w:rsidRPr="00535257" w:rsidRDefault="006F303A" w:rsidP="006F303A">
      <w:pPr>
        <w:spacing w:line="276" w:lineRule="auto"/>
        <w:rPr>
          <w:b/>
          <w:bCs/>
          <w:caps/>
          <w:kern w:val="144"/>
          <w:sz w:val="10"/>
          <w:szCs w:val="10"/>
          <w:u w:val="single"/>
        </w:rPr>
      </w:pPr>
    </w:p>
    <w:p w14:paraId="1C96565E" w14:textId="77777777" w:rsidR="006F303A" w:rsidRDefault="006F303A" w:rsidP="006F303A">
      <w:pPr>
        <w:spacing w:line="276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14:paraId="4E7C1064" w14:textId="77777777" w:rsidR="006F303A" w:rsidRPr="007D56BF" w:rsidRDefault="006F303A" w:rsidP="006F303A">
      <w:pPr>
        <w:spacing w:line="276" w:lineRule="auto"/>
        <w:jc w:val="center"/>
        <w:rPr>
          <w:b/>
          <w:bCs/>
          <w:caps/>
          <w:kern w:val="144"/>
          <w:sz w:val="24"/>
          <w:u w:val="single"/>
        </w:rPr>
      </w:pPr>
      <w:r w:rsidRPr="007D56BF">
        <w:rPr>
          <w:b/>
          <w:bCs/>
          <w:caps/>
          <w:kern w:val="144"/>
          <w:sz w:val="24"/>
          <w:u w:val="single"/>
        </w:rPr>
        <w:t xml:space="preserve">oświadczenie wykonawcy </w:t>
      </w:r>
    </w:p>
    <w:p w14:paraId="088DA7AB" w14:textId="77777777" w:rsidR="006F303A" w:rsidRPr="007D56BF" w:rsidRDefault="006F303A" w:rsidP="006F303A">
      <w:pPr>
        <w:spacing w:line="276" w:lineRule="auto"/>
        <w:jc w:val="center"/>
        <w:rPr>
          <w:b/>
          <w:bCs/>
          <w:caps/>
          <w:kern w:val="144"/>
          <w:sz w:val="16"/>
          <w:szCs w:val="16"/>
          <w:u w:val="single"/>
        </w:rPr>
      </w:pPr>
    </w:p>
    <w:p w14:paraId="3D660EB5" w14:textId="1361C838" w:rsidR="006F303A" w:rsidRPr="007D56BF" w:rsidRDefault="006F303A" w:rsidP="006F303A">
      <w:pPr>
        <w:spacing w:line="276" w:lineRule="auto"/>
        <w:jc w:val="center"/>
        <w:rPr>
          <w:b/>
          <w:sz w:val="23"/>
          <w:szCs w:val="23"/>
          <w:u w:val="single"/>
          <w:lang w:val="pl"/>
        </w:rPr>
      </w:pPr>
      <w:r w:rsidRPr="007D56BF">
        <w:rPr>
          <w:b/>
          <w:sz w:val="23"/>
          <w:szCs w:val="23"/>
          <w:u w:val="single"/>
          <w:lang w:val="pl"/>
        </w:rPr>
        <w:t>o braku przynależności do tej samej grupy kapitałowej</w:t>
      </w:r>
      <w:r>
        <w:rPr>
          <w:b/>
          <w:sz w:val="23"/>
          <w:szCs w:val="23"/>
          <w:u w:val="single"/>
          <w:lang w:val="pl"/>
        </w:rPr>
        <w:t>/przynależności do tej samej grupy kapitałowej</w:t>
      </w:r>
      <w:r w:rsidR="00211359">
        <w:rPr>
          <w:rStyle w:val="Odwoanieprzypisudolnego"/>
          <w:b/>
          <w:sz w:val="23"/>
          <w:szCs w:val="23"/>
          <w:u w:val="single"/>
          <w:lang w:val="pl"/>
        </w:rPr>
        <w:footnoteReference w:id="8"/>
      </w:r>
    </w:p>
    <w:p w14:paraId="0F4F0974" w14:textId="77777777" w:rsidR="006F303A" w:rsidRPr="007D56BF" w:rsidRDefault="006F303A" w:rsidP="006F303A">
      <w:pPr>
        <w:spacing w:line="276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</w:p>
    <w:p w14:paraId="7C3BD952" w14:textId="743A7BC8" w:rsidR="004C54FB" w:rsidRPr="00590CF4" w:rsidRDefault="004C54FB" w:rsidP="004C54FB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vertAlign w:val="superscript"/>
          <w:lang w:eastAsia="ar-SA"/>
        </w:rPr>
      </w:pPr>
      <w:r w:rsidRPr="00553C30">
        <w:rPr>
          <w:i/>
          <w:sz w:val="23"/>
          <w:szCs w:val="23"/>
          <w:lang w:eastAsia="ar-SA"/>
        </w:rPr>
        <w:t>składane na podstawie art. 1</w:t>
      </w:r>
      <w:r>
        <w:rPr>
          <w:i/>
          <w:sz w:val="23"/>
          <w:szCs w:val="23"/>
          <w:lang w:eastAsia="ar-SA"/>
        </w:rPr>
        <w:t>08</w:t>
      </w:r>
      <w:r w:rsidRPr="00553C30">
        <w:rPr>
          <w:i/>
          <w:sz w:val="23"/>
          <w:szCs w:val="23"/>
          <w:lang w:eastAsia="ar-SA"/>
        </w:rPr>
        <w:t xml:space="preserve"> ust. 1 </w:t>
      </w:r>
      <w:r>
        <w:rPr>
          <w:i/>
          <w:sz w:val="23"/>
          <w:szCs w:val="23"/>
          <w:lang w:eastAsia="ar-SA"/>
        </w:rPr>
        <w:t xml:space="preserve">pkt 5 </w:t>
      </w:r>
      <w:r w:rsidRPr="00553C30">
        <w:rPr>
          <w:i/>
          <w:sz w:val="23"/>
          <w:szCs w:val="23"/>
          <w:lang w:eastAsia="ar-SA"/>
        </w:rPr>
        <w:t xml:space="preserve">ustawy z dnia 11 września 2019 r. Prawo zamówień publicznych (Dz. U. </w:t>
      </w:r>
      <w:r w:rsidR="0040222B">
        <w:rPr>
          <w:i/>
          <w:sz w:val="23"/>
          <w:szCs w:val="23"/>
          <w:lang w:eastAsia="ar-SA"/>
        </w:rPr>
        <w:t>z 2022</w:t>
      </w:r>
      <w:r>
        <w:rPr>
          <w:i/>
          <w:sz w:val="23"/>
          <w:szCs w:val="23"/>
          <w:lang w:eastAsia="ar-SA"/>
        </w:rPr>
        <w:t xml:space="preserve"> r. poz. </w:t>
      </w:r>
      <w:r w:rsidR="0040222B">
        <w:rPr>
          <w:i/>
          <w:sz w:val="23"/>
          <w:szCs w:val="23"/>
          <w:lang w:eastAsia="ar-SA"/>
        </w:rPr>
        <w:t>1710</w:t>
      </w:r>
      <w:r>
        <w:rPr>
          <w:i/>
          <w:sz w:val="23"/>
          <w:szCs w:val="23"/>
          <w:lang w:eastAsia="ar-SA"/>
        </w:rPr>
        <w:t>)</w:t>
      </w:r>
      <w:r w:rsidR="00590CF4">
        <w:rPr>
          <w:i/>
          <w:sz w:val="18"/>
          <w:szCs w:val="23"/>
          <w:vertAlign w:val="superscript"/>
          <w:lang w:eastAsia="ar-SA"/>
        </w:rPr>
        <w:t>1</w:t>
      </w:r>
    </w:p>
    <w:p w14:paraId="01451830" w14:textId="77777777" w:rsidR="006F303A" w:rsidRPr="001148EF" w:rsidRDefault="006F303A" w:rsidP="006F303A">
      <w:pPr>
        <w:spacing w:line="276" w:lineRule="auto"/>
        <w:ind w:right="282"/>
        <w:rPr>
          <w:kern w:val="144"/>
          <w:sz w:val="16"/>
          <w:szCs w:val="16"/>
        </w:rPr>
      </w:pPr>
    </w:p>
    <w:p w14:paraId="52BD98F1" w14:textId="77777777" w:rsidR="006F303A" w:rsidRDefault="006F303A" w:rsidP="006F303A">
      <w:pPr>
        <w:spacing w:line="276" w:lineRule="auto"/>
        <w:ind w:right="-1"/>
        <w:jc w:val="both"/>
        <w:rPr>
          <w:b/>
          <w:kern w:val="144"/>
          <w:sz w:val="23"/>
          <w:szCs w:val="23"/>
        </w:rPr>
      </w:pPr>
    </w:p>
    <w:p w14:paraId="4EA13589" w14:textId="77777777" w:rsidR="006F303A" w:rsidRPr="007D56BF" w:rsidRDefault="006F303A" w:rsidP="006F303A">
      <w:pPr>
        <w:spacing w:line="276" w:lineRule="auto"/>
        <w:ind w:right="-1"/>
        <w:jc w:val="both"/>
        <w:rPr>
          <w:kern w:val="144"/>
          <w:sz w:val="23"/>
          <w:szCs w:val="23"/>
        </w:rPr>
      </w:pPr>
      <w:r w:rsidRPr="007D56BF">
        <w:rPr>
          <w:sz w:val="23"/>
          <w:szCs w:val="23"/>
        </w:rPr>
        <w:t xml:space="preserve">Po uzyskaniu wiedzy o kręgu Wykonawców uczestniczących w niniejszym postępowaniu składam(y) </w:t>
      </w:r>
      <w:r w:rsidRPr="007D56BF">
        <w:rPr>
          <w:kern w:val="144"/>
          <w:sz w:val="23"/>
          <w:szCs w:val="23"/>
        </w:rPr>
        <w:t>oświadczenie o:</w:t>
      </w:r>
    </w:p>
    <w:p w14:paraId="198FA1DD" w14:textId="1126842A" w:rsidR="006F303A" w:rsidRPr="007D56BF" w:rsidRDefault="006F303A" w:rsidP="006F303A">
      <w:pPr>
        <w:numPr>
          <w:ilvl w:val="0"/>
          <w:numId w:val="6"/>
        </w:numPr>
        <w:spacing w:line="276" w:lineRule="auto"/>
        <w:ind w:right="-1"/>
        <w:jc w:val="both"/>
        <w:rPr>
          <w:sz w:val="23"/>
          <w:szCs w:val="23"/>
        </w:rPr>
      </w:pPr>
      <w:r w:rsidRPr="007D56BF">
        <w:rPr>
          <w:kern w:val="144"/>
          <w:sz w:val="23"/>
          <w:szCs w:val="23"/>
        </w:rPr>
        <w:t xml:space="preserve">braku przynależności do tej samej </w:t>
      </w:r>
      <w:r w:rsidRPr="007D56BF">
        <w:rPr>
          <w:sz w:val="23"/>
          <w:szCs w:val="23"/>
        </w:rPr>
        <w:t xml:space="preserve">grupy </w:t>
      </w:r>
      <w:r w:rsidR="00A37E29" w:rsidRPr="007D56BF">
        <w:rPr>
          <w:sz w:val="23"/>
          <w:szCs w:val="23"/>
        </w:rPr>
        <w:t>kapitałowej</w:t>
      </w:r>
      <w:r w:rsidR="004C54FB">
        <w:rPr>
          <w:sz w:val="23"/>
          <w:szCs w:val="23"/>
          <w:vertAlign w:val="superscript"/>
        </w:rPr>
        <w:t>1</w:t>
      </w:r>
    </w:p>
    <w:p w14:paraId="36414DA3" w14:textId="77777777" w:rsidR="006F303A" w:rsidRPr="007D56BF" w:rsidRDefault="006F303A" w:rsidP="006F303A">
      <w:pPr>
        <w:ind w:left="720"/>
        <w:jc w:val="both"/>
        <w:rPr>
          <w:sz w:val="23"/>
          <w:szCs w:val="23"/>
        </w:rPr>
      </w:pPr>
    </w:p>
    <w:p w14:paraId="024C4275" w14:textId="511E502E" w:rsidR="006F303A" w:rsidRPr="007D56BF" w:rsidRDefault="006F303A" w:rsidP="006F303A">
      <w:pPr>
        <w:numPr>
          <w:ilvl w:val="0"/>
          <w:numId w:val="6"/>
        </w:numPr>
        <w:spacing w:line="276" w:lineRule="auto"/>
        <w:ind w:right="-1"/>
        <w:rPr>
          <w:sz w:val="23"/>
          <w:szCs w:val="23"/>
        </w:rPr>
      </w:pPr>
      <w:r w:rsidRPr="007D56BF">
        <w:rPr>
          <w:kern w:val="144"/>
          <w:sz w:val="23"/>
          <w:szCs w:val="23"/>
        </w:rPr>
        <w:t xml:space="preserve">przynależności do tej samej </w:t>
      </w:r>
      <w:r w:rsidRPr="007D56BF">
        <w:rPr>
          <w:sz w:val="23"/>
          <w:szCs w:val="23"/>
        </w:rPr>
        <w:t xml:space="preserve">grupy </w:t>
      </w:r>
      <w:r w:rsidR="00A37E29" w:rsidRPr="007D56BF">
        <w:rPr>
          <w:sz w:val="23"/>
          <w:szCs w:val="23"/>
        </w:rPr>
        <w:t>kapitałowej</w:t>
      </w:r>
      <w:r w:rsidR="004C54FB">
        <w:rPr>
          <w:sz w:val="23"/>
          <w:szCs w:val="23"/>
          <w:vertAlign w:val="superscript"/>
        </w:rPr>
        <w:t>1</w:t>
      </w:r>
    </w:p>
    <w:p w14:paraId="429E269F" w14:textId="77777777" w:rsidR="006F303A" w:rsidRPr="007D56BF" w:rsidRDefault="006F303A" w:rsidP="006F303A">
      <w:pPr>
        <w:spacing w:line="276" w:lineRule="auto"/>
        <w:ind w:left="720" w:right="-1"/>
        <w:rPr>
          <w:sz w:val="23"/>
          <w:szCs w:val="23"/>
        </w:rPr>
      </w:pPr>
      <w:r w:rsidRPr="007D56BF">
        <w:rPr>
          <w:sz w:val="23"/>
          <w:szCs w:val="23"/>
        </w:rPr>
        <w:t xml:space="preserve">z Wykonawcą (podać nazwę) </w:t>
      </w:r>
    </w:p>
    <w:p w14:paraId="483C6A5F" w14:textId="77777777" w:rsidR="006F303A" w:rsidRPr="007D56BF" w:rsidRDefault="006F303A" w:rsidP="006F303A">
      <w:pPr>
        <w:spacing w:line="276" w:lineRule="auto"/>
        <w:ind w:left="720" w:right="-1"/>
        <w:rPr>
          <w:sz w:val="23"/>
          <w:szCs w:val="23"/>
        </w:rPr>
      </w:pPr>
      <w:r w:rsidRPr="007D56BF">
        <w:rPr>
          <w:sz w:val="23"/>
          <w:szCs w:val="23"/>
        </w:rPr>
        <w:t xml:space="preserve">………………………………………………………………… </w:t>
      </w:r>
    </w:p>
    <w:p w14:paraId="50C9895D" w14:textId="77777777" w:rsidR="006F303A" w:rsidRPr="007D56BF" w:rsidRDefault="006F303A" w:rsidP="006F303A">
      <w:pPr>
        <w:spacing w:line="276" w:lineRule="auto"/>
        <w:ind w:left="709" w:right="-1"/>
        <w:jc w:val="both"/>
        <w:rPr>
          <w:sz w:val="18"/>
          <w:szCs w:val="18"/>
        </w:rPr>
      </w:pPr>
      <w:r w:rsidRPr="007D56BF">
        <w:rPr>
          <w:sz w:val="23"/>
          <w:szCs w:val="23"/>
        </w:rPr>
        <w:t xml:space="preserve">Do oświadczenia załączam </w:t>
      </w:r>
      <w:r w:rsidRPr="007D56BF">
        <w:rPr>
          <w:sz w:val="23"/>
          <w:szCs w:val="23"/>
          <w:lang w:val="pl"/>
        </w:rPr>
        <w:t>dokumenty lub informacje potwierdzające przygotowanie oferty, oferty częściowej niezależnie od innego Wykonawcy należącego do tej samej grupy kapitałowej.</w:t>
      </w:r>
    </w:p>
    <w:p w14:paraId="5EA7A03B" w14:textId="77777777" w:rsidR="006F303A" w:rsidRPr="007D56BF" w:rsidRDefault="006F303A" w:rsidP="006F303A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14:paraId="5FBAE367" w14:textId="77777777" w:rsidR="006F303A" w:rsidRDefault="006F303A" w:rsidP="006F303A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14:paraId="1FB2DCCF" w14:textId="77777777" w:rsidR="006F303A" w:rsidRPr="008E2944" w:rsidRDefault="006F303A" w:rsidP="006F303A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14:paraId="3F27CA06" w14:textId="77777777" w:rsidR="00586E10" w:rsidRDefault="00586E10" w:rsidP="006F303A">
      <w:pPr>
        <w:spacing w:line="276" w:lineRule="auto"/>
        <w:rPr>
          <w:sz w:val="16"/>
          <w:szCs w:val="16"/>
          <w:u w:val="single"/>
        </w:rPr>
      </w:pPr>
    </w:p>
    <w:p w14:paraId="2849EF32" w14:textId="77777777" w:rsidR="00586E10" w:rsidRDefault="00586E10" w:rsidP="006F303A">
      <w:pPr>
        <w:spacing w:line="276" w:lineRule="auto"/>
        <w:rPr>
          <w:sz w:val="16"/>
          <w:szCs w:val="16"/>
          <w:u w:val="single"/>
        </w:rPr>
      </w:pPr>
    </w:p>
    <w:p w14:paraId="376A1546" w14:textId="77777777" w:rsidR="00586E10" w:rsidRDefault="00586E10" w:rsidP="006F303A">
      <w:pPr>
        <w:spacing w:line="276" w:lineRule="auto"/>
        <w:rPr>
          <w:sz w:val="16"/>
          <w:szCs w:val="16"/>
          <w:u w:val="single"/>
        </w:rPr>
      </w:pPr>
    </w:p>
    <w:p w14:paraId="7BBEFC89" w14:textId="77777777" w:rsidR="00586E10" w:rsidRDefault="00586E10" w:rsidP="006F303A">
      <w:pPr>
        <w:spacing w:line="276" w:lineRule="auto"/>
        <w:rPr>
          <w:sz w:val="16"/>
          <w:szCs w:val="16"/>
          <w:u w:val="single"/>
        </w:rPr>
      </w:pPr>
    </w:p>
    <w:p w14:paraId="46E15EE8" w14:textId="77777777" w:rsidR="006F303A" w:rsidRDefault="006F303A" w:rsidP="006F303A">
      <w:pPr>
        <w:spacing w:line="276" w:lineRule="auto"/>
        <w:rPr>
          <w:sz w:val="16"/>
          <w:szCs w:val="16"/>
          <w:u w:val="single"/>
        </w:rPr>
      </w:pPr>
    </w:p>
    <w:p w14:paraId="4F02B608" w14:textId="77777777" w:rsidR="006F303A" w:rsidRPr="00A14BA0" w:rsidRDefault="006F303A" w:rsidP="006F303A">
      <w:pPr>
        <w:spacing w:line="276" w:lineRule="auto"/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14:paraId="360E433F" w14:textId="77777777" w:rsidR="006F303A" w:rsidRPr="00BE3550" w:rsidRDefault="006F303A" w:rsidP="0078723C">
      <w:pPr>
        <w:pStyle w:val="Akapitzlist"/>
        <w:numPr>
          <w:ilvl w:val="0"/>
          <w:numId w:val="21"/>
        </w:numPr>
        <w:rPr>
          <w:rFonts w:ascii="Times New Roman" w:hAnsi="Times New Roman"/>
          <w:sz w:val="16"/>
          <w:szCs w:val="16"/>
          <w:lang w:eastAsia="pl-PL"/>
        </w:rPr>
      </w:pPr>
      <w:r w:rsidRPr="00566CA2">
        <w:rPr>
          <w:rFonts w:ascii="Times New Roman" w:hAnsi="Times New Roman"/>
          <w:sz w:val="16"/>
          <w:szCs w:val="16"/>
          <w:lang w:eastAsia="pl-PL"/>
        </w:rPr>
        <w:t xml:space="preserve">Oświadczenie należy </w:t>
      </w:r>
      <w:r w:rsidRPr="00BE3550">
        <w:rPr>
          <w:rFonts w:ascii="Times New Roman" w:hAnsi="Times New Roman"/>
          <w:sz w:val="16"/>
          <w:szCs w:val="16"/>
          <w:lang w:eastAsia="pl-PL"/>
        </w:rPr>
        <w:t xml:space="preserve">podpisać kwalifikowanym podpisem elektronicznym lub podpisem </w:t>
      </w:r>
      <w:r>
        <w:rPr>
          <w:rFonts w:ascii="Times New Roman" w:hAnsi="Times New Roman"/>
          <w:sz w:val="16"/>
          <w:szCs w:val="16"/>
          <w:lang w:eastAsia="pl-PL"/>
        </w:rPr>
        <w:t xml:space="preserve">zaufanym lub podpisem osobistym </w:t>
      </w:r>
    </w:p>
    <w:p w14:paraId="1FFC1F12" w14:textId="25D01BD2" w:rsidR="00A27BF7" w:rsidRPr="001148EF" w:rsidRDefault="006F303A" w:rsidP="00D61195">
      <w:pPr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br w:type="page"/>
      </w:r>
      <w:r w:rsidR="00E03083">
        <w:rPr>
          <w:b/>
          <w:bCs/>
          <w:i/>
          <w:iCs/>
          <w:sz w:val="23"/>
          <w:szCs w:val="23"/>
        </w:rPr>
        <w:t xml:space="preserve">Załącznik nr </w:t>
      </w:r>
      <w:r>
        <w:rPr>
          <w:b/>
          <w:bCs/>
          <w:i/>
          <w:iCs/>
          <w:sz w:val="23"/>
          <w:szCs w:val="23"/>
        </w:rPr>
        <w:t xml:space="preserve">5 </w:t>
      </w:r>
      <w:r w:rsidR="00E03083">
        <w:rPr>
          <w:b/>
          <w:bCs/>
          <w:i/>
          <w:iCs/>
          <w:sz w:val="23"/>
          <w:szCs w:val="23"/>
        </w:rPr>
        <w:t>do S</w:t>
      </w:r>
      <w:r w:rsidR="00A27BF7" w:rsidRPr="001148EF">
        <w:rPr>
          <w:b/>
          <w:bCs/>
          <w:i/>
          <w:iCs/>
          <w:sz w:val="23"/>
          <w:szCs w:val="23"/>
        </w:rPr>
        <w:t>WZ</w:t>
      </w:r>
    </w:p>
    <w:p w14:paraId="2736440A" w14:textId="77777777" w:rsidR="00553C30" w:rsidRPr="001148EF" w:rsidRDefault="00553C30" w:rsidP="00553C30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553C30" w:rsidRPr="001148EF" w14:paraId="1D5BF5E8" w14:textId="77777777" w:rsidTr="00AA2D75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7DD053A" w14:textId="77777777" w:rsidR="00553C30" w:rsidRPr="001148EF" w:rsidRDefault="00553C30" w:rsidP="00AA2D75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51E7ADB" w14:textId="77777777" w:rsidR="00553C30" w:rsidRPr="001148EF" w:rsidRDefault="00553C30" w:rsidP="00AA2D75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553C30" w:rsidRPr="001148EF" w14:paraId="20338A65" w14:textId="77777777" w:rsidTr="00AA2D75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BF590A8" w14:textId="77777777" w:rsidR="00553C30" w:rsidRPr="001148EF" w:rsidRDefault="00553C30" w:rsidP="00AA2D75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6BB72E5" w14:textId="2F6C63A2" w:rsidR="00553C30" w:rsidRPr="009E3C72" w:rsidRDefault="00D26036" w:rsidP="00234C52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D26036">
              <w:rPr>
                <w:b/>
                <w:bCs/>
                <w:sz w:val="23"/>
                <w:szCs w:val="23"/>
              </w:rPr>
              <w:t xml:space="preserve">Zakup </w:t>
            </w:r>
            <w:r w:rsidR="00234C52">
              <w:rPr>
                <w:b/>
                <w:bCs/>
                <w:sz w:val="23"/>
                <w:szCs w:val="23"/>
              </w:rPr>
              <w:t>firewall-i ze wsparciem technicznym</w:t>
            </w:r>
          </w:p>
        </w:tc>
      </w:tr>
      <w:tr w:rsidR="00553C30" w:rsidRPr="001148EF" w14:paraId="24E0E80A" w14:textId="77777777" w:rsidTr="00AA2D75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450F7F1" w14:textId="77777777" w:rsidR="00553C30" w:rsidRPr="003E2BAD" w:rsidRDefault="00553C30" w:rsidP="00AA2D75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144BBAE" w14:textId="0A59E274" w:rsidR="00553C30" w:rsidRPr="003E2BAD" w:rsidRDefault="00553C30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</w:t>
            </w:r>
            <w:r w:rsidR="00234C52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40222B">
              <w:rPr>
                <w:b/>
                <w:bCs/>
                <w:iCs/>
                <w:spacing w:val="4"/>
                <w:sz w:val="23"/>
                <w:szCs w:val="23"/>
              </w:rPr>
              <w:t>13</w:t>
            </w:r>
            <w:r w:rsidR="00D26036" w:rsidRPr="003E2BAD">
              <w:rPr>
                <w:b/>
                <w:bCs/>
                <w:iCs/>
                <w:spacing w:val="4"/>
                <w:sz w:val="23"/>
                <w:szCs w:val="23"/>
              </w:rPr>
              <w:t>/</w:t>
            </w:r>
            <w:r w:rsidRPr="003E2BAD">
              <w:rPr>
                <w:b/>
                <w:bCs/>
                <w:iCs/>
                <w:spacing w:val="4"/>
                <w:sz w:val="23"/>
                <w:szCs w:val="23"/>
              </w:rPr>
              <w:t>202</w:t>
            </w:r>
            <w:r w:rsidR="00777795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</w:p>
        </w:tc>
      </w:tr>
    </w:tbl>
    <w:p w14:paraId="63329BB3" w14:textId="77777777" w:rsidR="00553C30" w:rsidRPr="00AA63B8" w:rsidRDefault="00553C30" w:rsidP="00553C30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14:paraId="278C1A97" w14:textId="77777777" w:rsidR="00553C30" w:rsidRPr="001148EF" w:rsidRDefault="00553C30" w:rsidP="00553C30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553C30" w:rsidRPr="001148EF" w14:paraId="144C2E3B" w14:textId="77777777" w:rsidTr="00AA2D75">
        <w:trPr>
          <w:trHeight w:val="656"/>
        </w:trPr>
        <w:tc>
          <w:tcPr>
            <w:tcW w:w="4962" w:type="dxa"/>
            <w:shd w:val="clear" w:color="auto" w:fill="D9D9D9"/>
          </w:tcPr>
          <w:p w14:paraId="44E4D04C" w14:textId="77777777" w:rsidR="00553C30" w:rsidRPr="001148EF" w:rsidRDefault="00553C30" w:rsidP="00AA2D7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14:paraId="1917CB5A" w14:textId="77777777" w:rsidR="00553C30" w:rsidRPr="001148EF" w:rsidRDefault="00553C30" w:rsidP="00AA2D7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40E10A12" w14:textId="77777777" w:rsidR="00553C30" w:rsidRPr="001148EF" w:rsidRDefault="00553C30" w:rsidP="00AA2D7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553C30" w:rsidRPr="001148EF" w14:paraId="7F404B16" w14:textId="77777777" w:rsidTr="00AA2D75">
        <w:trPr>
          <w:trHeight w:val="474"/>
        </w:trPr>
        <w:tc>
          <w:tcPr>
            <w:tcW w:w="4962" w:type="dxa"/>
            <w:shd w:val="clear" w:color="auto" w:fill="D9D9D9"/>
          </w:tcPr>
          <w:p w14:paraId="4996512B" w14:textId="1D805CEE" w:rsidR="00553C30" w:rsidRPr="001148EF" w:rsidRDefault="00553C30" w:rsidP="00AA2D7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 w:rsidR="007D56BF"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677" w:type="dxa"/>
            <w:vAlign w:val="center"/>
          </w:tcPr>
          <w:p w14:paraId="26B4C041" w14:textId="77777777" w:rsidR="00553C30" w:rsidRPr="001148EF" w:rsidRDefault="00553C30" w:rsidP="00AA2D7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553C30" w:rsidRPr="001148EF" w14:paraId="7B30BF47" w14:textId="77777777" w:rsidTr="00AA2D75">
        <w:tc>
          <w:tcPr>
            <w:tcW w:w="4962" w:type="dxa"/>
            <w:shd w:val="clear" w:color="auto" w:fill="D9D9D9"/>
          </w:tcPr>
          <w:p w14:paraId="608D8426" w14:textId="77777777" w:rsidR="00553C30" w:rsidRPr="001148EF" w:rsidRDefault="00553C30" w:rsidP="00AA2D7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30139B12" w14:textId="77777777" w:rsidR="00553C30" w:rsidRPr="001148EF" w:rsidRDefault="00553C30" w:rsidP="00AA2D7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826FA69" w14:textId="77777777" w:rsidR="00553C30" w:rsidRDefault="00553C30" w:rsidP="00553C30">
      <w:pPr>
        <w:pStyle w:val="Nagwek2"/>
        <w:tabs>
          <w:tab w:val="num" w:pos="1800"/>
        </w:tabs>
        <w:spacing w:before="0" w:after="0" w:line="360" w:lineRule="auto"/>
        <w:ind w:right="70"/>
        <w:jc w:val="center"/>
        <w:rPr>
          <w:rFonts w:ascii="Times New Roman" w:hAnsi="Times New Roman"/>
          <w:i w:val="0"/>
          <w:sz w:val="23"/>
          <w:szCs w:val="23"/>
          <w:u w:val="single"/>
        </w:rPr>
      </w:pPr>
    </w:p>
    <w:p w14:paraId="75A4861A" w14:textId="323BE96B" w:rsidR="00553C30" w:rsidRDefault="00553C30" w:rsidP="00553C30">
      <w:pPr>
        <w:pStyle w:val="Nagwek2"/>
        <w:tabs>
          <w:tab w:val="num" w:pos="1800"/>
        </w:tabs>
        <w:spacing w:before="0" w:after="0" w:line="360" w:lineRule="auto"/>
        <w:ind w:right="70"/>
        <w:jc w:val="center"/>
        <w:rPr>
          <w:rFonts w:ascii="Times New Roman" w:hAnsi="Times New Roman"/>
          <w:i w:val="0"/>
          <w:sz w:val="23"/>
          <w:szCs w:val="23"/>
          <w:u w:val="single"/>
        </w:rPr>
      </w:pPr>
      <w:r>
        <w:rPr>
          <w:rFonts w:ascii="Times New Roman" w:hAnsi="Times New Roman"/>
          <w:i w:val="0"/>
          <w:sz w:val="23"/>
          <w:szCs w:val="23"/>
          <w:u w:val="single"/>
        </w:rPr>
        <w:t xml:space="preserve">WYKAZ WYKONANEJ/WYKONYWANEJ </w:t>
      </w:r>
      <w:r w:rsidR="00234C52">
        <w:rPr>
          <w:rFonts w:ascii="Times New Roman" w:hAnsi="Times New Roman"/>
          <w:i w:val="0"/>
          <w:sz w:val="23"/>
          <w:szCs w:val="23"/>
          <w:u w:val="single"/>
        </w:rPr>
        <w:t>DOSTAWY</w:t>
      </w:r>
    </w:p>
    <w:p w14:paraId="0B9C6773" w14:textId="77777777" w:rsidR="00553C30" w:rsidRPr="00553C30" w:rsidRDefault="00553C30" w:rsidP="00553C30">
      <w:pPr>
        <w:rPr>
          <w:sz w:val="22"/>
          <w:szCs w:val="22"/>
        </w:rPr>
      </w:pPr>
    </w:p>
    <w:p w14:paraId="39A245C0" w14:textId="3AD4DCD7" w:rsidR="00A27BF7" w:rsidRPr="0063513A" w:rsidRDefault="009C2F10" w:rsidP="00A27BF7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i w:val="0"/>
          <w:sz w:val="23"/>
          <w:szCs w:val="23"/>
          <w:highlight w:val="yellow"/>
        </w:rPr>
      </w:pPr>
      <w:r>
        <w:rPr>
          <w:rFonts w:ascii="Times New Roman" w:hAnsi="Times New Roman"/>
          <w:bCs w:val="0"/>
          <w:i w:val="0"/>
          <w:sz w:val="23"/>
          <w:szCs w:val="23"/>
        </w:rPr>
        <w:t>W</w:t>
      </w:r>
      <w:r w:rsidRPr="009C2F10">
        <w:rPr>
          <w:rFonts w:ascii="Times New Roman" w:hAnsi="Times New Roman"/>
          <w:bCs w:val="0"/>
          <w:i w:val="0"/>
          <w:sz w:val="23"/>
          <w:szCs w:val="23"/>
        </w:rPr>
        <w:t xml:space="preserve">ykaz wykonanej/wykonywanej </w:t>
      </w:r>
      <w:r w:rsidR="00A27BF7" w:rsidRPr="001706CD">
        <w:rPr>
          <w:rFonts w:ascii="Times New Roman" w:hAnsi="Times New Roman"/>
          <w:i w:val="0"/>
          <w:sz w:val="23"/>
          <w:szCs w:val="23"/>
        </w:rPr>
        <w:t xml:space="preserve">w okresie ostatnich </w:t>
      </w:r>
      <w:r>
        <w:rPr>
          <w:rFonts w:ascii="Times New Roman" w:hAnsi="Times New Roman"/>
          <w:i w:val="0"/>
          <w:sz w:val="23"/>
          <w:szCs w:val="23"/>
        </w:rPr>
        <w:t>3</w:t>
      </w:r>
      <w:r w:rsidR="00A27BF7" w:rsidRPr="001706CD">
        <w:rPr>
          <w:rFonts w:ascii="Times New Roman" w:hAnsi="Times New Roman"/>
          <w:i w:val="0"/>
          <w:sz w:val="23"/>
          <w:szCs w:val="23"/>
        </w:rPr>
        <w:t xml:space="preserve"> lat przed upływem terminu </w:t>
      </w:r>
      <w:r w:rsidR="00A27BF7" w:rsidRPr="00CC1CA9">
        <w:rPr>
          <w:rFonts w:ascii="Times New Roman" w:hAnsi="Times New Roman"/>
          <w:i w:val="0"/>
          <w:sz w:val="23"/>
          <w:szCs w:val="23"/>
        </w:rPr>
        <w:t xml:space="preserve">składania ofert, a jeżeli okres prowadzenia działalności jest krótszy – w tym okresie, co najmniej </w:t>
      </w:r>
      <w:r w:rsidR="009B3C14" w:rsidRPr="00CC1CA9">
        <w:rPr>
          <w:rFonts w:ascii="Times New Roman" w:hAnsi="Times New Roman"/>
          <w:i w:val="0"/>
          <w:sz w:val="23"/>
          <w:szCs w:val="23"/>
        </w:rPr>
        <w:t xml:space="preserve">jednej </w:t>
      </w:r>
      <w:r w:rsidR="00234C52">
        <w:rPr>
          <w:rFonts w:ascii="Times New Roman" w:hAnsi="Times New Roman"/>
          <w:i w:val="0"/>
          <w:sz w:val="23"/>
          <w:szCs w:val="23"/>
        </w:rPr>
        <w:t>dostawy</w:t>
      </w:r>
      <w:r w:rsidR="00A27BF7" w:rsidRPr="00CC1CA9">
        <w:rPr>
          <w:rFonts w:ascii="Times New Roman" w:hAnsi="Times New Roman"/>
          <w:i w:val="0"/>
          <w:sz w:val="23"/>
          <w:szCs w:val="23"/>
        </w:rPr>
        <w:t xml:space="preserve"> na rzecz firm/instytucji/urzędów o łącznej wartości nie mniejszej niż </w:t>
      </w:r>
      <w:r w:rsidR="00D26036">
        <w:rPr>
          <w:rFonts w:ascii="Times New Roman" w:hAnsi="Times New Roman"/>
          <w:i w:val="0"/>
          <w:sz w:val="23"/>
          <w:szCs w:val="23"/>
        </w:rPr>
        <w:t>100.000,00</w:t>
      </w:r>
      <w:r w:rsidR="00D26036" w:rsidRPr="00976AE4">
        <w:rPr>
          <w:rFonts w:ascii="Times New Roman" w:hAnsi="Times New Roman"/>
          <w:i w:val="0"/>
          <w:sz w:val="23"/>
          <w:szCs w:val="23"/>
        </w:rPr>
        <w:t xml:space="preserve"> </w:t>
      </w:r>
      <w:r w:rsidR="00A27BF7" w:rsidRPr="00976AE4">
        <w:rPr>
          <w:rFonts w:ascii="Times New Roman" w:hAnsi="Times New Roman"/>
          <w:i w:val="0"/>
          <w:sz w:val="23"/>
          <w:szCs w:val="23"/>
        </w:rPr>
        <w:t>zł</w:t>
      </w:r>
      <w:r w:rsidR="00A27BF7" w:rsidRPr="00CC1CA9">
        <w:rPr>
          <w:rFonts w:ascii="Times New Roman" w:hAnsi="Times New Roman"/>
          <w:i w:val="0"/>
          <w:sz w:val="23"/>
          <w:szCs w:val="23"/>
        </w:rPr>
        <w:t xml:space="preserve"> brutto, </w:t>
      </w:r>
      <w:r w:rsidR="000C40AE" w:rsidRPr="00CC1CA9">
        <w:rPr>
          <w:rFonts w:ascii="Times New Roman" w:hAnsi="Times New Roman"/>
          <w:i w:val="0"/>
          <w:sz w:val="23"/>
          <w:szCs w:val="23"/>
        </w:rPr>
        <w:t xml:space="preserve">odpowiadającej </w:t>
      </w:r>
      <w:r w:rsidR="00A27BF7" w:rsidRPr="00CC1CA9">
        <w:rPr>
          <w:rFonts w:ascii="Times New Roman" w:hAnsi="Times New Roman"/>
          <w:i w:val="0"/>
          <w:sz w:val="23"/>
          <w:szCs w:val="23"/>
        </w:rPr>
        <w:t>swoim rodzajem przedmiotowi zamówienia</w:t>
      </w:r>
      <w:r w:rsidR="00A27BF7" w:rsidRPr="00CC1CA9">
        <w:rPr>
          <w:rFonts w:ascii="Times New Roman" w:hAnsi="Times New Roman"/>
          <w:i w:val="0"/>
          <w:sz w:val="20"/>
          <w:szCs w:val="20"/>
        </w:rPr>
        <w:t>*</w:t>
      </w:r>
      <w:r w:rsidR="00A27BF7" w:rsidRPr="00CC1CA9">
        <w:rPr>
          <w:rFonts w:ascii="Times New Roman" w:hAnsi="Times New Roman"/>
          <w:i w:val="0"/>
          <w:sz w:val="23"/>
          <w:szCs w:val="23"/>
        </w:rPr>
        <w:t xml:space="preserve"> </w:t>
      </w:r>
      <w:r w:rsidR="009B3C14" w:rsidRPr="00CC1CA9">
        <w:rPr>
          <w:rFonts w:ascii="Times New Roman" w:hAnsi="Times New Roman"/>
          <w:i w:val="0"/>
          <w:sz w:val="23"/>
          <w:szCs w:val="23"/>
        </w:rPr>
        <w:t xml:space="preserve">realizowanej </w:t>
      </w:r>
      <w:r w:rsidR="00A27BF7" w:rsidRPr="00CC1CA9">
        <w:rPr>
          <w:rFonts w:ascii="Times New Roman" w:hAnsi="Times New Roman"/>
          <w:i w:val="0"/>
          <w:sz w:val="23"/>
          <w:szCs w:val="23"/>
        </w:rPr>
        <w:t xml:space="preserve">w ramach jednej </w:t>
      </w:r>
      <w:r w:rsidR="00E259E1">
        <w:rPr>
          <w:rFonts w:ascii="Times New Roman" w:hAnsi="Times New Roman"/>
          <w:i w:val="0"/>
          <w:sz w:val="23"/>
          <w:szCs w:val="23"/>
        </w:rPr>
        <w:t xml:space="preserve">lub kilku </w:t>
      </w:r>
      <w:r w:rsidR="009B3C14" w:rsidRPr="00CC1CA9">
        <w:rPr>
          <w:rFonts w:ascii="Times New Roman" w:hAnsi="Times New Roman"/>
          <w:i w:val="0"/>
          <w:sz w:val="23"/>
          <w:szCs w:val="23"/>
        </w:rPr>
        <w:t>um</w:t>
      </w:r>
      <w:r w:rsidR="00E259E1">
        <w:rPr>
          <w:rFonts w:ascii="Times New Roman" w:hAnsi="Times New Roman"/>
          <w:i w:val="0"/>
          <w:sz w:val="23"/>
          <w:szCs w:val="23"/>
        </w:rPr>
        <w:t>ów</w:t>
      </w:r>
      <w:r w:rsidR="00A27BF7" w:rsidRPr="00CC1CA9">
        <w:rPr>
          <w:rFonts w:ascii="Times New Roman" w:hAnsi="Times New Roman"/>
          <w:i w:val="0"/>
          <w:sz w:val="23"/>
          <w:szCs w:val="23"/>
        </w:rPr>
        <w:t>, w zakresie odpowiadającym wymagani</w:t>
      </w:r>
      <w:r w:rsidR="00E03083">
        <w:rPr>
          <w:rFonts w:ascii="Times New Roman" w:hAnsi="Times New Roman"/>
          <w:i w:val="0"/>
          <w:sz w:val="23"/>
          <w:szCs w:val="23"/>
        </w:rPr>
        <w:t xml:space="preserve">om określonym </w:t>
      </w:r>
      <w:r w:rsidR="00E03083" w:rsidRPr="000F421A">
        <w:rPr>
          <w:rFonts w:ascii="Times New Roman" w:hAnsi="Times New Roman"/>
          <w:i w:val="0"/>
          <w:sz w:val="23"/>
          <w:szCs w:val="23"/>
        </w:rPr>
        <w:t xml:space="preserve">w pkt </w:t>
      </w:r>
      <w:r w:rsidR="00D524F1">
        <w:rPr>
          <w:rFonts w:ascii="Times New Roman" w:hAnsi="Times New Roman"/>
          <w:i w:val="0"/>
          <w:sz w:val="23"/>
          <w:szCs w:val="23"/>
        </w:rPr>
        <w:t>11</w:t>
      </w:r>
      <w:r>
        <w:rPr>
          <w:rFonts w:ascii="Times New Roman" w:hAnsi="Times New Roman"/>
          <w:i w:val="0"/>
          <w:sz w:val="23"/>
          <w:szCs w:val="23"/>
        </w:rPr>
        <w:t>.1</w:t>
      </w:r>
      <w:r w:rsidR="00B125AA" w:rsidRPr="000F421A">
        <w:rPr>
          <w:rFonts w:ascii="Times New Roman" w:hAnsi="Times New Roman"/>
          <w:i w:val="0"/>
          <w:sz w:val="23"/>
          <w:szCs w:val="23"/>
        </w:rPr>
        <w:t>.4</w:t>
      </w:r>
      <w:r w:rsidR="00E03083" w:rsidRPr="000F421A">
        <w:rPr>
          <w:rFonts w:ascii="Times New Roman" w:hAnsi="Times New Roman"/>
          <w:i w:val="0"/>
          <w:sz w:val="23"/>
          <w:szCs w:val="23"/>
        </w:rPr>
        <w:t xml:space="preserve">. </w:t>
      </w:r>
      <w:r w:rsidR="00234C52">
        <w:rPr>
          <w:rFonts w:ascii="Times New Roman" w:hAnsi="Times New Roman"/>
          <w:i w:val="0"/>
          <w:sz w:val="23"/>
          <w:szCs w:val="23"/>
        </w:rPr>
        <w:br/>
      </w:r>
      <w:r>
        <w:rPr>
          <w:rFonts w:ascii="Times New Roman" w:hAnsi="Times New Roman"/>
          <w:i w:val="0"/>
          <w:sz w:val="23"/>
          <w:szCs w:val="23"/>
        </w:rPr>
        <w:t>i 1</w:t>
      </w:r>
      <w:r w:rsidR="00D524F1">
        <w:rPr>
          <w:rFonts w:ascii="Times New Roman" w:hAnsi="Times New Roman"/>
          <w:i w:val="0"/>
          <w:sz w:val="23"/>
          <w:szCs w:val="23"/>
        </w:rPr>
        <w:t>2</w:t>
      </w:r>
      <w:r>
        <w:rPr>
          <w:rFonts w:ascii="Times New Roman" w:hAnsi="Times New Roman"/>
          <w:i w:val="0"/>
          <w:sz w:val="23"/>
          <w:szCs w:val="23"/>
        </w:rPr>
        <w:t>.1.</w:t>
      </w:r>
      <w:r w:rsidR="00395816">
        <w:rPr>
          <w:rFonts w:ascii="Times New Roman" w:hAnsi="Times New Roman"/>
          <w:i w:val="0"/>
          <w:sz w:val="23"/>
          <w:szCs w:val="23"/>
        </w:rPr>
        <w:t>4</w:t>
      </w:r>
      <w:r>
        <w:rPr>
          <w:rFonts w:ascii="Times New Roman" w:hAnsi="Times New Roman"/>
          <w:i w:val="0"/>
          <w:sz w:val="23"/>
          <w:szCs w:val="23"/>
        </w:rPr>
        <w:t xml:space="preserve">.3. </w:t>
      </w:r>
      <w:r w:rsidR="00E03083" w:rsidRPr="000F421A">
        <w:rPr>
          <w:rFonts w:ascii="Times New Roman" w:hAnsi="Times New Roman"/>
          <w:i w:val="0"/>
          <w:sz w:val="23"/>
          <w:szCs w:val="23"/>
        </w:rPr>
        <w:t>S</w:t>
      </w:r>
      <w:r w:rsidR="00A27BF7" w:rsidRPr="000F421A">
        <w:rPr>
          <w:rFonts w:ascii="Times New Roman" w:hAnsi="Times New Roman"/>
          <w:i w:val="0"/>
          <w:sz w:val="23"/>
          <w:szCs w:val="23"/>
        </w:rPr>
        <w:t>WZ.</w:t>
      </w:r>
    </w:p>
    <w:tbl>
      <w:tblPr>
        <w:tblW w:w="488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64"/>
        <w:gridCol w:w="2063"/>
        <w:gridCol w:w="1926"/>
        <w:gridCol w:w="2204"/>
      </w:tblGrid>
      <w:tr w:rsidR="00A27BF7" w:rsidRPr="001706CD" w14:paraId="6217D7FE" w14:textId="77777777" w:rsidTr="00C76419">
        <w:trPr>
          <w:jc w:val="center"/>
        </w:trPr>
        <w:tc>
          <w:tcPr>
            <w:tcW w:w="350" w:type="pct"/>
            <w:shd w:val="clear" w:color="auto" w:fill="E6E6E6"/>
            <w:vAlign w:val="center"/>
          </w:tcPr>
          <w:p w14:paraId="215AA86D" w14:textId="77777777" w:rsidR="00A27BF7" w:rsidRPr="001706CD" w:rsidRDefault="00A27BF7" w:rsidP="00C76419">
            <w:pPr>
              <w:spacing w:line="276" w:lineRule="auto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Lp.</w:t>
            </w:r>
          </w:p>
        </w:tc>
        <w:tc>
          <w:tcPr>
            <w:tcW w:w="1435" w:type="pct"/>
            <w:shd w:val="clear" w:color="auto" w:fill="E6E6E6"/>
            <w:vAlign w:val="center"/>
          </w:tcPr>
          <w:p w14:paraId="2DFC10A0" w14:textId="0E051B79" w:rsidR="00A27BF7" w:rsidRPr="001706CD" w:rsidRDefault="00A27BF7" w:rsidP="00234C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 xml:space="preserve">Nazwa i adres podmiotu na rzecz którego wykonano </w:t>
            </w:r>
            <w:r w:rsidR="00234C52">
              <w:rPr>
                <w:sz w:val="20"/>
                <w:szCs w:val="20"/>
              </w:rPr>
              <w:t>dostawę</w:t>
            </w:r>
            <w:r w:rsidR="002940CF" w:rsidRPr="001706CD">
              <w:rPr>
                <w:sz w:val="20"/>
                <w:szCs w:val="20"/>
              </w:rPr>
              <w:t xml:space="preserve"> </w:t>
            </w:r>
            <w:r w:rsidRPr="001706CD">
              <w:rPr>
                <w:sz w:val="20"/>
                <w:szCs w:val="20"/>
              </w:rPr>
              <w:t xml:space="preserve">lub na rzecz którego jest wykonywana </w:t>
            </w:r>
            <w:r w:rsidR="00234C52">
              <w:rPr>
                <w:sz w:val="20"/>
                <w:szCs w:val="20"/>
              </w:rPr>
              <w:t>dostawa</w:t>
            </w:r>
          </w:p>
        </w:tc>
        <w:tc>
          <w:tcPr>
            <w:tcW w:w="1071" w:type="pct"/>
            <w:shd w:val="clear" w:color="auto" w:fill="E6E6E6"/>
            <w:vAlign w:val="center"/>
          </w:tcPr>
          <w:p w14:paraId="3A16985A" w14:textId="783B8153" w:rsidR="00A27BF7" w:rsidRPr="001706CD" w:rsidRDefault="00A27BF7" w:rsidP="00234C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Opis przedmiotu umowy/zamówienia (</w:t>
            </w:r>
            <w:r w:rsidR="00234C52">
              <w:rPr>
                <w:sz w:val="20"/>
                <w:szCs w:val="20"/>
              </w:rPr>
              <w:t>dostawa</w:t>
            </w:r>
            <w:r w:rsidRPr="001706CD">
              <w:rPr>
                <w:sz w:val="20"/>
                <w:szCs w:val="20"/>
              </w:rPr>
              <w:t>)</w:t>
            </w:r>
          </w:p>
        </w:tc>
        <w:tc>
          <w:tcPr>
            <w:tcW w:w="1000" w:type="pct"/>
            <w:shd w:val="clear" w:color="auto" w:fill="E6E6E6"/>
            <w:vAlign w:val="center"/>
          </w:tcPr>
          <w:p w14:paraId="0FDF8073" w14:textId="4D2FB657" w:rsidR="00A27BF7" w:rsidRPr="001706CD" w:rsidRDefault="00A27BF7" w:rsidP="00234C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 xml:space="preserve">Termin(y) wykonania/realizacji </w:t>
            </w:r>
            <w:r w:rsidR="00234C52">
              <w:rPr>
                <w:sz w:val="20"/>
                <w:szCs w:val="20"/>
              </w:rPr>
              <w:t>dostawy</w:t>
            </w:r>
          </w:p>
        </w:tc>
        <w:tc>
          <w:tcPr>
            <w:tcW w:w="1144" w:type="pct"/>
            <w:shd w:val="clear" w:color="auto" w:fill="E6E6E6"/>
            <w:vAlign w:val="center"/>
          </w:tcPr>
          <w:p w14:paraId="0C4F87C2" w14:textId="6A8992E2" w:rsidR="00A27BF7" w:rsidRPr="001706CD" w:rsidRDefault="00A27BF7" w:rsidP="00234C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 xml:space="preserve">Wartość wykonanej/realizowanej </w:t>
            </w:r>
            <w:r w:rsidR="00234C52">
              <w:rPr>
                <w:sz w:val="20"/>
                <w:szCs w:val="20"/>
              </w:rPr>
              <w:t>dostawy</w:t>
            </w:r>
          </w:p>
        </w:tc>
      </w:tr>
      <w:tr w:rsidR="00A27BF7" w:rsidRPr="001706CD" w14:paraId="5D211C31" w14:textId="77777777" w:rsidTr="00C76419">
        <w:trPr>
          <w:jc w:val="center"/>
        </w:trPr>
        <w:tc>
          <w:tcPr>
            <w:tcW w:w="350" w:type="pct"/>
            <w:vAlign w:val="center"/>
          </w:tcPr>
          <w:p w14:paraId="47C62628" w14:textId="77777777" w:rsidR="00A27BF7" w:rsidRPr="002F1621" w:rsidRDefault="00A27BF7" w:rsidP="0004637E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17B2A22D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B04636D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14:paraId="32672696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3A40281A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14:paraId="4A4F3E98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27BF7" w:rsidRPr="00C2391D" w14:paraId="235510CA" w14:textId="77777777" w:rsidTr="00C76419">
        <w:trPr>
          <w:trHeight w:val="504"/>
          <w:jc w:val="center"/>
        </w:trPr>
        <w:tc>
          <w:tcPr>
            <w:tcW w:w="350" w:type="pct"/>
            <w:vAlign w:val="center"/>
          </w:tcPr>
          <w:p w14:paraId="5A436EDF" w14:textId="77777777" w:rsidR="00A27BF7" w:rsidRPr="002F1621" w:rsidRDefault="00A27BF7" w:rsidP="00FC1256">
            <w:pPr>
              <w:spacing w:line="360" w:lineRule="auto"/>
              <w:ind w:left="397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68015081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57A497F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14:paraId="0F623E71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47023C75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14:paraId="3BD63251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171D42D" w14:textId="77777777" w:rsidR="00A27BF7" w:rsidRPr="00C2391D" w:rsidRDefault="00A27BF7" w:rsidP="00A27BF7">
      <w:pPr>
        <w:ind w:left="1260" w:hanging="1260"/>
        <w:jc w:val="both"/>
        <w:rPr>
          <w:i/>
          <w:sz w:val="16"/>
          <w:szCs w:val="16"/>
        </w:rPr>
      </w:pPr>
    </w:p>
    <w:p w14:paraId="667E5BC9" w14:textId="77777777" w:rsidR="000F421A" w:rsidRDefault="000F421A" w:rsidP="00FC1256">
      <w:pPr>
        <w:spacing w:line="276" w:lineRule="auto"/>
        <w:jc w:val="both"/>
        <w:rPr>
          <w:b/>
          <w:color w:val="000000" w:themeColor="text1"/>
          <w:sz w:val="20"/>
          <w:szCs w:val="20"/>
        </w:rPr>
      </w:pPr>
    </w:p>
    <w:p w14:paraId="68D2D180" w14:textId="77777777" w:rsidR="00586E10" w:rsidRDefault="00586E10" w:rsidP="00A27BF7">
      <w:pPr>
        <w:rPr>
          <w:sz w:val="16"/>
          <w:szCs w:val="16"/>
          <w:u w:val="single"/>
        </w:rPr>
      </w:pPr>
    </w:p>
    <w:p w14:paraId="7ABC1C39" w14:textId="77777777" w:rsidR="00586E10" w:rsidRDefault="00586E10" w:rsidP="00A27BF7">
      <w:pPr>
        <w:rPr>
          <w:sz w:val="16"/>
          <w:szCs w:val="16"/>
          <w:u w:val="single"/>
        </w:rPr>
      </w:pPr>
    </w:p>
    <w:p w14:paraId="0DF37769" w14:textId="77777777" w:rsidR="00586E10" w:rsidRDefault="00586E10" w:rsidP="00A27BF7">
      <w:pPr>
        <w:rPr>
          <w:sz w:val="16"/>
          <w:szCs w:val="16"/>
          <w:u w:val="single"/>
        </w:rPr>
      </w:pPr>
    </w:p>
    <w:p w14:paraId="5038A620" w14:textId="14470764" w:rsidR="00586E10" w:rsidRDefault="00586E10" w:rsidP="00A27BF7">
      <w:pPr>
        <w:rPr>
          <w:sz w:val="16"/>
          <w:szCs w:val="16"/>
          <w:u w:val="single"/>
        </w:rPr>
      </w:pPr>
    </w:p>
    <w:p w14:paraId="5BC898E4" w14:textId="77777777" w:rsidR="00563710" w:rsidRPr="00A14BA0" w:rsidRDefault="00563710" w:rsidP="00563710">
      <w:pPr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14:paraId="3D60EEF3" w14:textId="5A01E84C" w:rsidR="009F16B8" w:rsidRDefault="00563710">
      <w:pPr>
        <w:rPr>
          <w:sz w:val="2"/>
          <w:szCs w:val="2"/>
        </w:rPr>
      </w:pPr>
      <w:r w:rsidRPr="00395816">
        <w:rPr>
          <w:sz w:val="16"/>
          <w:szCs w:val="16"/>
        </w:rPr>
        <w:t>Wykaz należy podpisać kwalifikowanym podpisem elektronicznym lub podpisem zaufanym lub podpisem osobistym.</w:t>
      </w:r>
    </w:p>
    <w:p w14:paraId="4ABBC56E" w14:textId="77777777" w:rsidR="009F16B8" w:rsidRDefault="009F16B8">
      <w:pPr>
        <w:rPr>
          <w:sz w:val="2"/>
          <w:szCs w:val="2"/>
        </w:rPr>
      </w:pPr>
    </w:p>
    <w:p w14:paraId="2091EF0B" w14:textId="77777777" w:rsidR="009F16B8" w:rsidRDefault="009F16B8">
      <w:pPr>
        <w:rPr>
          <w:sz w:val="2"/>
          <w:szCs w:val="2"/>
        </w:rPr>
      </w:pPr>
    </w:p>
    <w:p w14:paraId="198C49EC" w14:textId="35FC9CCE" w:rsidR="009F16B8" w:rsidRDefault="009F16B8">
      <w:pPr>
        <w:rPr>
          <w:sz w:val="2"/>
          <w:szCs w:val="2"/>
        </w:rPr>
      </w:pPr>
    </w:p>
    <w:p w14:paraId="3233EC80" w14:textId="77777777" w:rsidR="009F16B8" w:rsidRPr="009F16B8" w:rsidRDefault="009F16B8" w:rsidP="009F16B8">
      <w:pPr>
        <w:rPr>
          <w:sz w:val="2"/>
          <w:szCs w:val="2"/>
        </w:rPr>
      </w:pPr>
    </w:p>
    <w:p w14:paraId="085DACC4" w14:textId="77777777" w:rsidR="009F16B8" w:rsidRPr="009F16B8" w:rsidRDefault="009F16B8" w:rsidP="009F16B8">
      <w:pPr>
        <w:rPr>
          <w:sz w:val="2"/>
          <w:szCs w:val="2"/>
        </w:rPr>
      </w:pPr>
    </w:p>
    <w:p w14:paraId="48669B12" w14:textId="77777777" w:rsidR="009F16B8" w:rsidRPr="009F16B8" w:rsidRDefault="009F16B8" w:rsidP="009F16B8">
      <w:pPr>
        <w:rPr>
          <w:sz w:val="2"/>
          <w:szCs w:val="2"/>
        </w:rPr>
      </w:pPr>
    </w:p>
    <w:p w14:paraId="7A0406E0" w14:textId="77777777" w:rsidR="009F16B8" w:rsidRPr="009F16B8" w:rsidRDefault="009F16B8" w:rsidP="009F16B8">
      <w:pPr>
        <w:rPr>
          <w:sz w:val="2"/>
          <w:szCs w:val="2"/>
        </w:rPr>
      </w:pPr>
    </w:p>
    <w:p w14:paraId="24751F27" w14:textId="77777777" w:rsidR="009F16B8" w:rsidRPr="009F16B8" w:rsidRDefault="009F16B8" w:rsidP="009F16B8">
      <w:pPr>
        <w:rPr>
          <w:sz w:val="2"/>
          <w:szCs w:val="2"/>
        </w:rPr>
      </w:pPr>
    </w:p>
    <w:p w14:paraId="6C8728A7" w14:textId="77777777" w:rsidR="009F16B8" w:rsidRPr="009F16B8" w:rsidRDefault="009F16B8" w:rsidP="009F16B8">
      <w:pPr>
        <w:rPr>
          <w:sz w:val="2"/>
          <w:szCs w:val="2"/>
        </w:rPr>
      </w:pPr>
    </w:p>
    <w:p w14:paraId="6F41A41B" w14:textId="77777777" w:rsidR="009F16B8" w:rsidRPr="009F16B8" w:rsidRDefault="009F16B8" w:rsidP="009F16B8">
      <w:pPr>
        <w:rPr>
          <w:sz w:val="2"/>
          <w:szCs w:val="2"/>
        </w:rPr>
      </w:pPr>
    </w:p>
    <w:p w14:paraId="207FB4A3" w14:textId="77777777" w:rsidR="009F16B8" w:rsidRPr="009F16B8" w:rsidRDefault="009F16B8" w:rsidP="009F16B8">
      <w:pPr>
        <w:rPr>
          <w:sz w:val="2"/>
          <w:szCs w:val="2"/>
        </w:rPr>
      </w:pPr>
    </w:p>
    <w:p w14:paraId="127DEC9F" w14:textId="77777777" w:rsidR="009F16B8" w:rsidRPr="009F16B8" w:rsidRDefault="009F16B8" w:rsidP="009F16B8">
      <w:pPr>
        <w:rPr>
          <w:sz w:val="2"/>
          <w:szCs w:val="2"/>
        </w:rPr>
      </w:pPr>
    </w:p>
    <w:p w14:paraId="76848A0A" w14:textId="77777777" w:rsidR="009F16B8" w:rsidRPr="009F16B8" w:rsidRDefault="009F16B8" w:rsidP="009F16B8">
      <w:pPr>
        <w:rPr>
          <w:sz w:val="2"/>
          <w:szCs w:val="2"/>
        </w:rPr>
      </w:pPr>
    </w:p>
    <w:p w14:paraId="74C47A7C" w14:textId="77777777" w:rsidR="009F16B8" w:rsidRPr="009F16B8" w:rsidRDefault="009F16B8" w:rsidP="009F16B8">
      <w:pPr>
        <w:rPr>
          <w:sz w:val="2"/>
          <w:szCs w:val="2"/>
        </w:rPr>
      </w:pPr>
    </w:p>
    <w:p w14:paraId="6401223D" w14:textId="77777777" w:rsidR="009F16B8" w:rsidRPr="009F16B8" w:rsidRDefault="009F16B8" w:rsidP="009F16B8">
      <w:pPr>
        <w:rPr>
          <w:sz w:val="2"/>
          <w:szCs w:val="2"/>
        </w:rPr>
      </w:pPr>
    </w:p>
    <w:p w14:paraId="72C3BB3E" w14:textId="77777777" w:rsidR="009F16B8" w:rsidRPr="009F16B8" w:rsidRDefault="009F16B8" w:rsidP="009F16B8">
      <w:pPr>
        <w:rPr>
          <w:sz w:val="2"/>
          <w:szCs w:val="2"/>
        </w:rPr>
      </w:pPr>
    </w:p>
    <w:p w14:paraId="5FAA6C64" w14:textId="77777777" w:rsidR="009F16B8" w:rsidRPr="009F16B8" w:rsidRDefault="009F16B8" w:rsidP="009F16B8">
      <w:pPr>
        <w:rPr>
          <w:sz w:val="2"/>
          <w:szCs w:val="2"/>
        </w:rPr>
      </w:pPr>
    </w:p>
    <w:p w14:paraId="1C64406B" w14:textId="77777777" w:rsidR="009F16B8" w:rsidRPr="009F16B8" w:rsidRDefault="009F16B8" w:rsidP="009F16B8">
      <w:pPr>
        <w:rPr>
          <w:sz w:val="2"/>
          <w:szCs w:val="2"/>
        </w:rPr>
      </w:pPr>
    </w:p>
    <w:p w14:paraId="4A81E4CD" w14:textId="77777777" w:rsidR="009F16B8" w:rsidRPr="009F16B8" w:rsidRDefault="009F16B8" w:rsidP="009F16B8">
      <w:pPr>
        <w:rPr>
          <w:sz w:val="2"/>
          <w:szCs w:val="2"/>
        </w:rPr>
      </w:pPr>
    </w:p>
    <w:p w14:paraId="71A40B58" w14:textId="77777777" w:rsidR="009F16B8" w:rsidRPr="009F16B8" w:rsidRDefault="009F16B8" w:rsidP="009F16B8">
      <w:pPr>
        <w:rPr>
          <w:sz w:val="2"/>
          <w:szCs w:val="2"/>
        </w:rPr>
      </w:pPr>
    </w:p>
    <w:p w14:paraId="62603432" w14:textId="77777777" w:rsidR="009F16B8" w:rsidRPr="009F16B8" w:rsidRDefault="009F16B8" w:rsidP="009F16B8">
      <w:pPr>
        <w:rPr>
          <w:sz w:val="2"/>
          <w:szCs w:val="2"/>
        </w:rPr>
      </w:pPr>
    </w:p>
    <w:p w14:paraId="06E39EBD" w14:textId="77777777" w:rsidR="009F16B8" w:rsidRPr="009F16B8" w:rsidRDefault="009F16B8" w:rsidP="009F16B8">
      <w:pPr>
        <w:rPr>
          <w:sz w:val="2"/>
          <w:szCs w:val="2"/>
        </w:rPr>
      </w:pPr>
    </w:p>
    <w:p w14:paraId="63D607EE" w14:textId="77777777" w:rsidR="009F16B8" w:rsidRPr="009F16B8" w:rsidRDefault="009F16B8" w:rsidP="009F16B8">
      <w:pPr>
        <w:rPr>
          <w:sz w:val="2"/>
          <w:szCs w:val="2"/>
        </w:rPr>
      </w:pPr>
    </w:p>
    <w:p w14:paraId="5385F518" w14:textId="77777777" w:rsidR="009F16B8" w:rsidRPr="009F16B8" w:rsidRDefault="009F16B8" w:rsidP="009F16B8">
      <w:pPr>
        <w:rPr>
          <w:sz w:val="2"/>
          <w:szCs w:val="2"/>
        </w:rPr>
      </w:pPr>
    </w:p>
    <w:p w14:paraId="27271A56" w14:textId="77777777" w:rsidR="009F16B8" w:rsidRPr="009F16B8" w:rsidRDefault="009F16B8" w:rsidP="009F16B8">
      <w:pPr>
        <w:rPr>
          <w:sz w:val="2"/>
          <w:szCs w:val="2"/>
        </w:rPr>
      </w:pPr>
    </w:p>
    <w:p w14:paraId="461DF8A8" w14:textId="77777777" w:rsidR="009F16B8" w:rsidRPr="009F16B8" w:rsidRDefault="009F16B8" w:rsidP="009F16B8">
      <w:pPr>
        <w:rPr>
          <w:sz w:val="2"/>
          <w:szCs w:val="2"/>
        </w:rPr>
      </w:pPr>
    </w:p>
    <w:p w14:paraId="5200C881" w14:textId="77777777" w:rsidR="009F16B8" w:rsidRPr="009F16B8" w:rsidRDefault="009F16B8" w:rsidP="009F16B8">
      <w:pPr>
        <w:rPr>
          <w:sz w:val="2"/>
          <w:szCs w:val="2"/>
        </w:rPr>
      </w:pPr>
    </w:p>
    <w:p w14:paraId="69EBF4D4" w14:textId="77777777" w:rsidR="009F16B8" w:rsidRPr="009F16B8" w:rsidRDefault="009F16B8" w:rsidP="009F16B8">
      <w:pPr>
        <w:rPr>
          <w:sz w:val="2"/>
          <w:szCs w:val="2"/>
        </w:rPr>
      </w:pPr>
    </w:p>
    <w:p w14:paraId="07A1A1AC" w14:textId="77777777" w:rsidR="009F16B8" w:rsidRPr="009F16B8" w:rsidRDefault="009F16B8" w:rsidP="009F16B8">
      <w:pPr>
        <w:rPr>
          <w:sz w:val="2"/>
          <w:szCs w:val="2"/>
        </w:rPr>
      </w:pPr>
    </w:p>
    <w:p w14:paraId="1D761D98" w14:textId="77777777" w:rsidR="009F16B8" w:rsidRPr="009F16B8" w:rsidRDefault="009F16B8" w:rsidP="009F16B8">
      <w:pPr>
        <w:rPr>
          <w:sz w:val="2"/>
          <w:szCs w:val="2"/>
        </w:rPr>
      </w:pPr>
    </w:p>
    <w:p w14:paraId="378B2474" w14:textId="77777777" w:rsidR="009F16B8" w:rsidRPr="009F16B8" w:rsidRDefault="009F16B8" w:rsidP="009F16B8">
      <w:pPr>
        <w:rPr>
          <w:sz w:val="2"/>
          <w:szCs w:val="2"/>
        </w:rPr>
      </w:pPr>
    </w:p>
    <w:p w14:paraId="2036CABA" w14:textId="77777777" w:rsidR="009F16B8" w:rsidRPr="009F16B8" w:rsidRDefault="009F16B8" w:rsidP="009F16B8">
      <w:pPr>
        <w:rPr>
          <w:sz w:val="2"/>
          <w:szCs w:val="2"/>
        </w:rPr>
      </w:pPr>
    </w:p>
    <w:p w14:paraId="7268A32B" w14:textId="77777777" w:rsidR="009F16B8" w:rsidRPr="009F16B8" w:rsidRDefault="009F16B8" w:rsidP="009F16B8">
      <w:pPr>
        <w:rPr>
          <w:sz w:val="2"/>
          <w:szCs w:val="2"/>
        </w:rPr>
      </w:pPr>
    </w:p>
    <w:p w14:paraId="023A1E2B" w14:textId="0AA3F958" w:rsidR="009F16B8" w:rsidRDefault="009F16B8" w:rsidP="009F16B8">
      <w:pPr>
        <w:tabs>
          <w:tab w:val="left" w:pos="107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4FA14E68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7A49C768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7B73D751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2618260E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0778A2A8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3A04CA05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64C6E420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3D2A9650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25D54A1D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02890638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5DC030FD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31243EEB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568E8227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342408A1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656BE8FE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77D656AD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74C81518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3ADE2970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77E880EE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2DA72319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7FFA3AA3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3DA88723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05551060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21BBEEAF" w14:textId="7BC9473E" w:rsidR="004B1D86" w:rsidRPr="004B1D86" w:rsidRDefault="004B1D86" w:rsidP="007720DA">
      <w:pPr>
        <w:spacing w:line="360" w:lineRule="auto"/>
        <w:ind w:left="6381" w:right="5954" w:firstLine="709"/>
        <w:rPr>
          <w:rFonts w:eastAsia="Calibri"/>
          <w:sz w:val="23"/>
          <w:szCs w:val="23"/>
          <w:lang w:eastAsia="en-US"/>
        </w:rPr>
      </w:pPr>
    </w:p>
    <w:sectPr w:rsidR="004B1D86" w:rsidRPr="004B1D86" w:rsidSect="003F4B27">
      <w:footerReference w:type="even" r:id="rId12"/>
      <w:footerReference w:type="default" r:id="rId13"/>
      <w:footerReference w:type="first" r:id="rId14"/>
      <w:footnotePr>
        <w:numRestart w:val="eachPage"/>
      </w:footnotePr>
      <w:pgSz w:w="11906" w:h="16838" w:code="9"/>
      <w:pgMar w:top="851" w:right="1134" w:bottom="851" w:left="1134" w:header="709" w:footer="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3E9A3" w14:textId="77777777" w:rsidR="00DD74CF" w:rsidRPr="00910C33" w:rsidRDefault="00DD74CF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14:paraId="107455D6" w14:textId="77777777" w:rsidR="00DD74CF" w:rsidRPr="00910C33" w:rsidRDefault="00DD74CF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DF8F9" w14:textId="77777777" w:rsidR="004300F5" w:rsidRPr="00910C33" w:rsidRDefault="004300F5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14:paraId="60654FC8" w14:textId="77777777" w:rsidR="004300F5" w:rsidRPr="00910C33" w:rsidRDefault="004300F5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30609" w14:textId="68C96186" w:rsidR="004300F5" w:rsidRDefault="004300F5" w:rsidP="00F468F4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</w:rPr>
    </w:pPr>
    <w:r w:rsidRPr="008A561F">
      <w:rPr>
        <w:bCs/>
        <w:sz w:val="16"/>
        <w:szCs w:val="16"/>
      </w:rPr>
      <w:t>Numer sprawy ZER-ZP-</w:t>
    </w:r>
    <w:r>
      <w:rPr>
        <w:bCs/>
        <w:sz w:val="16"/>
        <w:szCs w:val="16"/>
      </w:rPr>
      <w:t>13/2022</w:t>
    </w:r>
    <w:r w:rsidRPr="00104E7D">
      <w:rPr>
        <w:bCs/>
        <w:sz w:val="16"/>
        <w:szCs w:val="16"/>
      </w:rPr>
      <w:t xml:space="preserve"> </w:t>
    </w:r>
    <w:bookmarkStart w:id="2" w:name="_Hlk59433848"/>
    <w:r w:rsidRPr="00F468F4">
      <w:rPr>
        <w:bCs/>
        <w:sz w:val="16"/>
        <w:szCs w:val="16"/>
      </w:rPr>
      <w:t xml:space="preserve">Zakup </w:t>
    </w:r>
    <w:bookmarkEnd w:id="2"/>
    <w:r>
      <w:rPr>
        <w:bCs/>
        <w:sz w:val="16"/>
        <w:szCs w:val="16"/>
      </w:rPr>
      <w:t>firewall-i ze wsparciem technicznym</w:t>
    </w:r>
  </w:p>
  <w:p w14:paraId="4885B579" w14:textId="162257D4" w:rsidR="004300F5" w:rsidRPr="00C00A93" w:rsidRDefault="004300F5" w:rsidP="008E39F7">
    <w:pPr>
      <w:pStyle w:val="Stopka"/>
      <w:pBdr>
        <w:top w:val="thinThickSmallGap" w:sz="24" w:space="1" w:color="622423"/>
      </w:pBdr>
      <w:tabs>
        <w:tab w:val="clear" w:pos="9072"/>
        <w:tab w:val="right" w:pos="9572"/>
        <w:tab w:val="right" w:pos="9639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1F3A8A">
      <w:rPr>
        <w:noProof/>
        <w:sz w:val="16"/>
        <w:szCs w:val="16"/>
      </w:rPr>
      <w:t>9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A07E4" w14:textId="77777777" w:rsidR="004300F5" w:rsidRPr="00880AE4" w:rsidRDefault="004300F5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14:paraId="300DA061" w14:textId="77777777" w:rsidR="004300F5" w:rsidRDefault="00430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D7C75" w14:textId="77777777" w:rsidR="00DD74CF" w:rsidRPr="00910C33" w:rsidRDefault="00DD74CF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14:paraId="1F5A912E" w14:textId="77777777" w:rsidR="00DD74CF" w:rsidRPr="00910C33" w:rsidRDefault="00DD74CF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14:paraId="73DE313E" w14:textId="77777777" w:rsidR="004300F5" w:rsidRPr="00A37076" w:rsidRDefault="004300F5" w:rsidP="00EC00A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37076">
        <w:rPr>
          <w:sz w:val="16"/>
          <w:szCs w:val="16"/>
        </w:rPr>
        <w:t>Należy wypełnić w wykropkowanym miejscu poprzez wpisanie odpowiednio: "do drugiego dnia roboczego", "do następnego dnia roboczego".</w:t>
      </w:r>
    </w:p>
  </w:footnote>
  <w:footnote w:id="2">
    <w:p w14:paraId="2E141CF9" w14:textId="77777777" w:rsidR="004300F5" w:rsidRPr="00A37076" w:rsidRDefault="004300F5" w:rsidP="00EC00A6">
      <w:pPr>
        <w:pStyle w:val="Tekstprzypisudolnego"/>
        <w:rPr>
          <w:sz w:val="16"/>
          <w:szCs w:val="16"/>
        </w:rPr>
      </w:pPr>
      <w:r w:rsidRPr="00A37076">
        <w:rPr>
          <w:rStyle w:val="Odwoanieprzypisudolnego"/>
          <w:sz w:val="16"/>
          <w:szCs w:val="16"/>
        </w:rPr>
        <w:footnoteRef/>
      </w:r>
      <w:r w:rsidRPr="00A37076">
        <w:rPr>
          <w:sz w:val="16"/>
          <w:szCs w:val="16"/>
        </w:rPr>
        <w:t xml:space="preserve"> Należy wypełnić w wykropkowanym miejscu poprzez wpisanie odpowiednio: "do 5 dni roboczych", "do 10 dni roboczych".</w:t>
      </w:r>
    </w:p>
  </w:footnote>
  <w:footnote w:id="3">
    <w:p w14:paraId="7D0B6CA9" w14:textId="77777777" w:rsidR="004300F5" w:rsidRDefault="004300F5" w:rsidP="00EC00A6">
      <w:pPr>
        <w:pStyle w:val="Tekstprzypisudolnego"/>
      </w:pPr>
      <w:r w:rsidRPr="00A37076">
        <w:rPr>
          <w:rStyle w:val="Odwoanieprzypisudolnego"/>
          <w:sz w:val="16"/>
          <w:szCs w:val="16"/>
        </w:rPr>
        <w:footnoteRef/>
      </w:r>
      <w:r w:rsidRPr="00A37076">
        <w:rPr>
          <w:sz w:val="16"/>
          <w:szCs w:val="16"/>
        </w:rPr>
        <w:t xml:space="preserve"> Zaznaczyć w sposób wyraźny właściwą informację.</w:t>
      </w:r>
    </w:p>
  </w:footnote>
  <w:footnote w:id="4">
    <w:p w14:paraId="06487E97" w14:textId="75F0754A" w:rsidR="004300F5" w:rsidRDefault="004300F5" w:rsidP="00C05793">
      <w:pPr>
        <w:pStyle w:val="Tekstprzypisudolnego"/>
        <w:jc w:val="both"/>
      </w:pPr>
      <w:r>
        <w:rPr>
          <w:rStyle w:val="Odwoanieprzypisudolnego"/>
        </w:rPr>
        <w:footnoteRef/>
      </w:r>
      <w:r w:rsidRPr="00EC13EA">
        <w:t xml:space="preserve"> </w:t>
      </w:r>
      <w:r w:rsidRPr="00075F3C"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</w:rPr>
        <w:t>późn</w:t>
      </w:r>
      <w:proofErr w:type="spellEnd"/>
      <w:r w:rsidRPr="00075F3C">
        <w:rPr>
          <w:sz w:val="16"/>
          <w:szCs w:val="16"/>
        </w:rPr>
        <w:t>. zm.).</w:t>
      </w:r>
    </w:p>
  </w:footnote>
  <w:footnote w:id="5">
    <w:p w14:paraId="052BECC3" w14:textId="77777777" w:rsidR="004300F5" w:rsidRPr="00E3325D" w:rsidRDefault="004300F5" w:rsidP="00E7695E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  <w:footnote w:id="6">
    <w:p w14:paraId="5CCB6A25" w14:textId="60D9F08B" w:rsidR="004300F5" w:rsidRPr="00A37076" w:rsidRDefault="004300F5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37076">
        <w:rPr>
          <w:sz w:val="16"/>
          <w:szCs w:val="16"/>
        </w:rPr>
        <w:t>niepotrzebne skreślić.</w:t>
      </w:r>
    </w:p>
  </w:footnote>
  <w:footnote w:id="7">
    <w:p w14:paraId="0393B5BA" w14:textId="77777777" w:rsidR="004300F5" w:rsidRPr="00A37076" w:rsidRDefault="004300F5" w:rsidP="002A3866">
      <w:pPr>
        <w:jc w:val="both"/>
        <w:rPr>
          <w:color w:val="222222"/>
          <w:sz w:val="16"/>
          <w:szCs w:val="16"/>
        </w:rPr>
      </w:pPr>
      <w:r w:rsidRPr="00A37076">
        <w:rPr>
          <w:rStyle w:val="Odwoanieprzypisudolnego"/>
          <w:sz w:val="16"/>
          <w:szCs w:val="16"/>
        </w:rPr>
        <w:footnoteRef/>
      </w:r>
      <w:r w:rsidRPr="00A37076">
        <w:rPr>
          <w:sz w:val="16"/>
          <w:szCs w:val="16"/>
        </w:rPr>
        <w:t xml:space="preserve"> </w:t>
      </w:r>
      <w:r w:rsidRPr="00A37076">
        <w:rPr>
          <w:color w:val="222222"/>
          <w:sz w:val="16"/>
          <w:szCs w:val="16"/>
        </w:rPr>
        <w:t xml:space="preserve">Zgodnie z treścią art. 7 ust. 1 ustawy z dnia 13 kwietnia 2022 r. </w:t>
      </w:r>
      <w:r w:rsidRPr="00A37076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37076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37076">
        <w:rPr>
          <w:color w:val="222222"/>
          <w:sz w:val="16"/>
          <w:szCs w:val="16"/>
        </w:rPr>
        <w:t>Pzp</w:t>
      </w:r>
      <w:proofErr w:type="spellEnd"/>
      <w:r w:rsidRPr="00A37076">
        <w:rPr>
          <w:color w:val="222222"/>
          <w:sz w:val="16"/>
          <w:szCs w:val="16"/>
        </w:rPr>
        <w:t xml:space="preserve"> wyklucza się:</w:t>
      </w:r>
    </w:p>
    <w:p w14:paraId="54AF4822" w14:textId="77777777" w:rsidR="004300F5" w:rsidRPr="00A37076" w:rsidRDefault="004300F5" w:rsidP="002A3866">
      <w:pPr>
        <w:jc w:val="both"/>
        <w:rPr>
          <w:color w:val="222222"/>
          <w:sz w:val="16"/>
          <w:szCs w:val="16"/>
        </w:rPr>
      </w:pPr>
      <w:r w:rsidRPr="00A37076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6F1698" w14:textId="77777777" w:rsidR="004300F5" w:rsidRPr="00A37076" w:rsidRDefault="004300F5" w:rsidP="002A3866">
      <w:pPr>
        <w:jc w:val="both"/>
        <w:rPr>
          <w:color w:val="222222"/>
          <w:sz w:val="16"/>
          <w:szCs w:val="16"/>
        </w:rPr>
      </w:pPr>
      <w:r w:rsidRPr="00A37076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7C2A1AE" w14:textId="77777777" w:rsidR="004300F5" w:rsidRPr="00761CEB" w:rsidRDefault="004300F5" w:rsidP="002A386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37076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</w:t>
      </w:r>
      <w:r w:rsidRPr="004B1D86">
        <w:rPr>
          <w:color w:val="222222"/>
          <w:sz w:val="16"/>
          <w:szCs w:val="16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2346BC8C" w14:textId="77777777" w:rsidR="004300F5" w:rsidRPr="00211359" w:rsidRDefault="004300F5" w:rsidP="00211359">
      <w:pPr>
        <w:spacing w:line="276" w:lineRule="auto"/>
        <w:rPr>
          <w:sz w:val="18"/>
          <w:szCs w:val="18"/>
          <w:u w:val="single"/>
        </w:rPr>
      </w:pPr>
      <w:r w:rsidRPr="00211359">
        <w:rPr>
          <w:rStyle w:val="Odwoanieprzypisudolnego"/>
          <w:sz w:val="18"/>
          <w:szCs w:val="18"/>
        </w:rPr>
        <w:footnoteRef/>
      </w:r>
      <w:r w:rsidRPr="00211359">
        <w:rPr>
          <w:sz w:val="18"/>
          <w:szCs w:val="18"/>
        </w:rPr>
        <w:t xml:space="preserve"> niepotrzebne skreślić</w:t>
      </w:r>
    </w:p>
    <w:p w14:paraId="294AC597" w14:textId="4612E397" w:rsidR="004300F5" w:rsidRDefault="004300F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C"/>
    <w:multiLevelType w:val="multilevel"/>
    <w:tmpl w:val="165E655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>
    <w:nsid w:val="00000026"/>
    <w:multiLevelType w:val="multilevel"/>
    <w:tmpl w:val="EE586398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28"/>
    <w:multiLevelType w:val="multilevel"/>
    <w:tmpl w:val="3B1C2FF4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35"/>
    <w:multiLevelType w:val="multilevel"/>
    <w:tmpl w:val="72A0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36"/>
    <w:multiLevelType w:val="multilevel"/>
    <w:tmpl w:val="EA52CED0"/>
    <w:name w:val="WW8Num53"/>
    <w:lvl w:ilvl="0">
      <w:start w:val="19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1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2">
    <w:nsid w:val="00000052"/>
    <w:multiLevelType w:val="multilevel"/>
    <w:tmpl w:val="7B96C2DE"/>
    <w:name w:val="WW8Num532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i w:val="0"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3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652305B"/>
    <w:multiLevelType w:val="multilevel"/>
    <w:tmpl w:val="9DF89BBA"/>
    <w:lvl w:ilvl="0">
      <w:start w:val="16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15">
    <w:nsid w:val="07C82750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>
    <w:nsid w:val="0B114144"/>
    <w:multiLevelType w:val="hybridMultilevel"/>
    <w:tmpl w:val="FE36F4F4"/>
    <w:lvl w:ilvl="0" w:tplc="4F6443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BC6DAD"/>
    <w:multiLevelType w:val="hybridMultilevel"/>
    <w:tmpl w:val="A5122E6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0E160380"/>
    <w:multiLevelType w:val="hybridMultilevel"/>
    <w:tmpl w:val="C5DC19F8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0">
    <w:nsid w:val="0E4F2309"/>
    <w:multiLevelType w:val="hybridMultilevel"/>
    <w:tmpl w:val="00783CF2"/>
    <w:lvl w:ilvl="0" w:tplc="A1DC0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5440590"/>
    <w:multiLevelType w:val="hybridMultilevel"/>
    <w:tmpl w:val="DB5296FA"/>
    <w:lvl w:ilvl="0" w:tplc="5E76385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5825547"/>
    <w:multiLevelType w:val="hybridMultilevel"/>
    <w:tmpl w:val="95B6F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E71B54"/>
    <w:multiLevelType w:val="multilevel"/>
    <w:tmpl w:val="F89E5F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18BE6B09"/>
    <w:multiLevelType w:val="hybridMultilevel"/>
    <w:tmpl w:val="EE5A74B4"/>
    <w:lvl w:ilvl="0" w:tplc="B1081A00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197311D7"/>
    <w:multiLevelType w:val="hybridMultilevel"/>
    <w:tmpl w:val="2F7CF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6E2A5A"/>
    <w:multiLevelType w:val="hybridMultilevel"/>
    <w:tmpl w:val="0D50238A"/>
    <w:lvl w:ilvl="0" w:tplc="E54C28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A97BAF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286B5717"/>
    <w:multiLevelType w:val="hybridMultilevel"/>
    <w:tmpl w:val="3A74BDB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28783017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29776EE8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244324"/>
    <w:multiLevelType w:val="multilevel"/>
    <w:tmpl w:val="4BD23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6">
    <w:nsid w:val="34223438"/>
    <w:multiLevelType w:val="hybridMultilevel"/>
    <w:tmpl w:val="84427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5436D7"/>
    <w:multiLevelType w:val="hybridMultilevel"/>
    <w:tmpl w:val="32F2E6F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7822E9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8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9">
    <w:nsid w:val="36D25F68"/>
    <w:multiLevelType w:val="hybridMultilevel"/>
    <w:tmpl w:val="A9AA6EF0"/>
    <w:lvl w:ilvl="0" w:tplc="CBCA890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397F7B06"/>
    <w:multiLevelType w:val="hybridMultilevel"/>
    <w:tmpl w:val="29E20F08"/>
    <w:lvl w:ilvl="0" w:tplc="EDAEB1A8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B32401F"/>
    <w:multiLevelType w:val="hybridMultilevel"/>
    <w:tmpl w:val="CF020708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264CF9"/>
    <w:multiLevelType w:val="singleLevel"/>
    <w:tmpl w:val="372CFD1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44">
    <w:nsid w:val="3C635B55"/>
    <w:multiLevelType w:val="hybridMultilevel"/>
    <w:tmpl w:val="63DC5E94"/>
    <w:lvl w:ilvl="0" w:tplc="19646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6">
    <w:nsid w:val="3F3766F9"/>
    <w:multiLevelType w:val="multilevel"/>
    <w:tmpl w:val="4B88EF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7">
    <w:nsid w:val="3FA13535"/>
    <w:multiLevelType w:val="hybridMultilevel"/>
    <w:tmpl w:val="721CFBDA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6F83A04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3"/>
        <w:szCs w:val="23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677F04"/>
    <w:multiLevelType w:val="hybridMultilevel"/>
    <w:tmpl w:val="65DC3F48"/>
    <w:lvl w:ilvl="0" w:tplc="2ECA8B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B03ACD"/>
    <w:multiLevelType w:val="multilevel"/>
    <w:tmpl w:val="A9E656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43624A38"/>
    <w:multiLevelType w:val="multilevel"/>
    <w:tmpl w:val="D766197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2">
    <w:nsid w:val="47664CC2"/>
    <w:multiLevelType w:val="multilevel"/>
    <w:tmpl w:val="04E6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49935CB3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49C846D9"/>
    <w:multiLevelType w:val="multilevel"/>
    <w:tmpl w:val="67442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4E252290"/>
    <w:multiLevelType w:val="hybridMultilevel"/>
    <w:tmpl w:val="5C70CFA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4E683809"/>
    <w:multiLevelType w:val="multilevel"/>
    <w:tmpl w:val="63B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ED22233"/>
    <w:multiLevelType w:val="hybridMultilevel"/>
    <w:tmpl w:val="49C6AC02"/>
    <w:lvl w:ilvl="0" w:tplc="5602DAD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8">
    <w:nsid w:val="4F7D34D4"/>
    <w:multiLevelType w:val="hybridMultilevel"/>
    <w:tmpl w:val="D56C2E9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D48A5B24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>
    <w:nsid w:val="502F7133"/>
    <w:multiLevelType w:val="hybridMultilevel"/>
    <w:tmpl w:val="EC343AFE"/>
    <w:lvl w:ilvl="0" w:tplc="041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61">
    <w:nsid w:val="53C56F3C"/>
    <w:multiLevelType w:val="hybridMultilevel"/>
    <w:tmpl w:val="0EAE6678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62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63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64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55875251"/>
    <w:multiLevelType w:val="hybridMultilevel"/>
    <w:tmpl w:val="58F06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5C11E3F"/>
    <w:multiLevelType w:val="hybridMultilevel"/>
    <w:tmpl w:val="68F4E242"/>
    <w:lvl w:ilvl="0" w:tplc="A65A593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A1E08F8"/>
    <w:multiLevelType w:val="hybridMultilevel"/>
    <w:tmpl w:val="6BECD7F6"/>
    <w:lvl w:ilvl="0" w:tplc="863627F0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>
    <w:nsid w:val="5C64381E"/>
    <w:multiLevelType w:val="hybridMultilevel"/>
    <w:tmpl w:val="177A0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7A0412"/>
    <w:multiLevelType w:val="hybridMultilevel"/>
    <w:tmpl w:val="1BD8A20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A43C9D"/>
    <w:multiLevelType w:val="hybridMultilevel"/>
    <w:tmpl w:val="0EFA0AB4"/>
    <w:lvl w:ilvl="0" w:tplc="1FEE3752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FA3BB9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35C0A17"/>
    <w:multiLevelType w:val="multilevel"/>
    <w:tmpl w:val="93664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>
    <w:nsid w:val="64C10EA7"/>
    <w:multiLevelType w:val="hybridMultilevel"/>
    <w:tmpl w:val="4D0AE50A"/>
    <w:lvl w:ilvl="0" w:tplc="58948E6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4E90739"/>
    <w:multiLevelType w:val="multilevel"/>
    <w:tmpl w:val="6DEEC03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5">
    <w:nsid w:val="65984DC8"/>
    <w:multiLevelType w:val="hybridMultilevel"/>
    <w:tmpl w:val="8F541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E4375E"/>
    <w:multiLevelType w:val="hybridMultilevel"/>
    <w:tmpl w:val="0DFCF2B4"/>
    <w:lvl w:ilvl="0" w:tplc="185C00C4">
      <w:start w:val="9"/>
      <w:numFmt w:val="decimal"/>
      <w:lvlText w:val="%1."/>
      <w:lvlJc w:val="left"/>
      <w:pPr>
        <w:ind w:left="1146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7EB673C"/>
    <w:multiLevelType w:val="hybridMultilevel"/>
    <w:tmpl w:val="6690F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8183DCD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9">
    <w:nsid w:val="684331AD"/>
    <w:multiLevelType w:val="hybridMultilevel"/>
    <w:tmpl w:val="338030B0"/>
    <w:lvl w:ilvl="0" w:tplc="59384D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8EE4BA5"/>
    <w:multiLevelType w:val="hybridMultilevel"/>
    <w:tmpl w:val="85688C7A"/>
    <w:lvl w:ilvl="0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81">
    <w:nsid w:val="68F31217"/>
    <w:multiLevelType w:val="hybridMultilevel"/>
    <w:tmpl w:val="018A4D7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2">
    <w:nsid w:val="69356A1B"/>
    <w:multiLevelType w:val="hybridMultilevel"/>
    <w:tmpl w:val="59D237B0"/>
    <w:lvl w:ilvl="0" w:tplc="A23087B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96B79C0"/>
    <w:multiLevelType w:val="hybridMultilevel"/>
    <w:tmpl w:val="4F78267A"/>
    <w:lvl w:ilvl="0" w:tplc="8CFE8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A8C500B"/>
    <w:multiLevelType w:val="hybridMultilevel"/>
    <w:tmpl w:val="63BA615E"/>
    <w:lvl w:ilvl="0" w:tplc="D214C2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ADF3E47"/>
    <w:multiLevelType w:val="multilevel"/>
    <w:tmpl w:val="34F87E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7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6C9F6F06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9">
    <w:nsid w:val="6DDA1D64"/>
    <w:multiLevelType w:val="hybridMultilevel"/>
    <w:tmpl w:val="56989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AF6EB8"/>
    <w:multiLevelType w:val="multilevel"/>
    <w:tmpl w:val="F6A8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277"/>
        </w:tabs>
        <w:ind w:left="1220" w:hanging="51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2">
    <w:nsid w:val="707B6835"/>
    <w:multiLevelType w:val="multilevel"/>
    <w:tmpl w:val="7AF82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3">
    <w:nsid w:val="70AD6238"/>
    <w:multiLevelType w:val="hybridMultilevel"/>
    <w:tmpl w:val="A978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2102F52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5">
    <w:nsid w:val="728F1AA4"/>
    <w:multiLevelType w:val="multilevel"/>
    <w:tmpl w:val="165E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>
    <w:nsid w:val="74C73613"/>
    <w:multiLevelType w:val="hybridMultilevel"/>
    <w:tmpl w:val="737A95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8">
    <w:nsid w:val="74E95C4D"/>
    <w:multiLevelType w:val="hybridMultilevel"/>
    <w:tmpl w:val="7DA0CBB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9">
    <w:nsid w:val="75AB65B6"/>
    <w:multiLevelType w:val="hybridMultilevel"/>
    <w:tmpl w:val="B608C86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D48A5B24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0">
    <w:nsid w:val="76531574"/>
    <w:multiLevelType w:val="hybridMultilevel"/>
    <w:tmpl w:val="C0AC3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9E81357"/>
    <w:multiLevelType w:val="multilevel"/>
    <w:tmpl w:val="24AA15C6"/>
    <w:lvl w:ilvl="0">
      <w:start w:val="9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4">
    <w:nsid w:val="7F344871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7F716CEE"/>
    <w:multiLevelType w:val="hybridMultilevel"/>
    <w:tmpl w:val="4EACAAA4"/>
    <w:lvl w:ilvl="0" w:tplc="D7822E96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33"/>
  </w:num>
  <w:num w:numId="4">
    <w:abstractNumId w:val="79"/>
  </w:num>
  <w:num w:numId="5">
    <w:abstractNumId w:val="28"/>
  </w:num>
  <w:num w:numId="6">
    <w:abstractNumId w:val="45"/>
  </w:num>
  <w:num w:numId="7">
    <w:abstractNumId w:val="66"/>
  </w:num>
  <w:num w:numId="8">
    <w:abstractNumId w:val="60"/>
  </w:num>
  <w:num w:numId="9">
    <w:abstractNumId w:val="63"/>
  </w:num>
  <w:num w:numId="10">
    <w:abstractNumId w:val="101"/>
  </w:num>
  <w:num w:numId="11">
    <w:abstractNumId w:val="38"/>
  </w:num>
  <w:num w:numId="12">
    <w:abstractNumId w:val="62"/>
  </w:num>
  <w:num w:numId="13">
    <w:abstractNumId w:val="14"/>
  </w:num>
  <w:num w:numId="14">
    <w:abstractNumId w:val="87"/>
  </w:num>
  <w:num w:numId="15">
    <w:abstractNumId w:val="97"/>
  </w:num>
  <w:num w:numId="16">
    <w:abstractNumId w:val="52"/>
  </w:num>
  <w:num w:numId="17">
    <w:abstractNumId w:val="82"/>
  </w:num>
  <w:num w:numId="18">
    <w:abstractNumId w:val="91"/>
  </w:num>
  <w:num w:numId="19">
    <w:abstractNumId w:val="43"/>
  </w:num>
  <w:num w:numId="20">
    <w:abstractNumId w:val="104"/>
  </w:num>
  <w:num w:numId="21">
    <w:abstractNumId w:val="57"/>
  </w:num>
  <w:num w:numId="22">
    <w:abstractNumId w:val="21"/>
  </w:num>
  <w:num w:numId="23">
    <w:abstractNumId w:val="58"/>
  </w:num>
  <w:num w:numId="24">
    <w:abstractNumId w:val="99"/>
  </w:num>
  <w:num w:numId="25">
    <w:abstractNumId w:val="54"/>
  </w:num>
  <w:num w:numId="26">
    <w:abstractNumId w:val="32"/>
  </w:num>
  <w:num w:numId="27">
    <w:abstractNumId w:val="76"/>
  </w:num>
  <w:num w:numId="28">
    <w:abstractNumId w:val="44"/>
  </w:num>
  <w:num w:numId="29">
    <w:abstractNumId w:val="26"/>
  </w:num>
  <w:num w:numId="30">
    <w:abstractNumId w:val="96"/>
  </w:num>
  <w:num w:numId="31">
    <w:abstractNumId w:val="94"/>
  </w:num>
  <w:num w:numId="32">
    <w:abstractNumId w:val="73"/>
  </w:num>
  <w:num w:numId="33">
    <w:abstractNumId w:val="30"/>
  </w:num>
  <w:num w:numId="34">
    <w:abstractNumId w:val="93"/>
  </w:num>
  <w:num w:numId="35">
    <w:abstractNumId w:val="53"/>
  </w:num>
  <w:num w:numId="36">
    <w:abstractNumId w:val="72"/>
  </w:num>
  <w:num w:numId="37">
    <w:abstractNumId w:val="15"/>
  </w:num>
  <w:num w:numId="38">
    <w:abstractNumId w:val="31"/>
  </w:num>
  <w:num w:numId="39">
    <w:abstractNumId w:val="78"/>
  </w:num>
  <w:num w:numId="40">
    <w:abstractNumId w:val="90"/>
  </w:num>
  <w:num w:numId="41">
    <w:abstractNumId w:val="105"/>
  </w:num>
  <w:num w:numId="42">
    <w:abstractNumId w:val="70"/>
  </w:num>
  <w:num w:numId="43">
    <w:abstractNumId w:val="89"/>
  </w:num>
  <w:num w:numId="44">
    <w:abstractNumId w:val="86"/>
  </w:num>
  <w:num w:numId="45">
    <w:abstractNumId w:val="80"/>
  </w:num>
  <w:num w:numId="46">
    <w:abstractNumId w:val="49"/>
  </w:num>
  <w:num w:numId="47">
    <w:abstractNumId w:val="68"/>
  </w:num>
  <w:num w:numId="48">
    <w:abstractNumId w:val="61"/>
  </w:num>
  <w:num w:numId="49">
    <w:abstractNumId w:val="98"/>
  </w:num>
  <w:num w:numId="50">
    <w:abstractNumId w:val="59"/>
  </w:num>
  <w:num w:numId="51">
    <w:abstractNumId w:val="19"/>
  </w:num>
  <w:num w:numId="52">
    <w:abstractNumId w:val="100"/>
  </w:num>
  <w:num w:numId="53">
    <w:abstractNumId w:val="84"/>
  </w:num>
  <w:num w:numId="54">
    <w:abstractNumId w:val="29"/>
  </w:num>
  <w:num w:numId="55">
    <w:abstractNumId w:val="81"/>
  </w:num>
  <w:num w:numId="56">
    <w:abstractNumId w:val="18"/>
  </w:num>
  <w:num w:numId="57">
    <w:abstractNumId w:val="36"/>
  </w:num>
  <w:num w:numId="58">
    <w:abstractNumId w:val="48"/>
  </w:num>
  <w:num w:numId="59">
    <w:abstractNumId w:val="65"/>
  </w:num>
  <w:num w:numId="60">
    <w:abstractNumId w:val="25"/>
  </w:num>
  <w:num w:numId="61">
    <w:abstractNumId w:val="39"/>
  </w:num>
  <w:num w:numId="62">
    <w:abstractNumId w:val="77"/>
  </w:num>
  <w:num w:numId="63">
    <w:abstractNumId w:val="23"/>
  </w:num>
  <w:num w:numId="64">
    <w:abstractNumId w:val="24"/>
  </w:num>
  <w:num w:numId="65">
    <w:abstractNumId w:val="42"/>
  </w:num>
  <w:num w:numId="66">
    <w:abstractNumId w:val="7"/>
  </w:num>
  <w:num w:numId="67">
    <w:abstractNumId w:val="6"/>
  </w:num>
  <w:num w:numId="68">
    <w:abstractNumId w:val="8"/>
  </w:num>
  <w:num w:numId="69">
    <w:abstractNumId w:val="12"/>
  </w:num>
  <w:num w:numId="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7"/>
  </w:num>
  <w:num w:numId="72">
    <w:abstractNumId w:val="67"/>
  </w:num>
  <w:num w:numId="73">
    <w:abstractNumId w:val="46"/>
  </w:num>
  <w:num w:numId="74">
    <w:abstractNumId w:val="9"/>
  </w:num>
  <w:num w:numId="75">
    <w:abstractNumId w:val="10"/>
  </w:num>
  <w:num w:numId="76">
    <w:abstractNumId w:val="11"/>
  </w:num>
  <w:num w:numId="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5"/>
  </w:num>
  <w:num w:numId="79">
    <w:abstractNumId w:val="92"/>
  </w:num>
  <w:num w:numId="80">
    <w:abstractNumId w:val="64"/>
  </w:num>
  <w:num w:numId="81">
    <w:abstractNumId w:val="75"/>
  </w:num>
  <w:num w:numId="82">
    <w:abstractNumId w:val="50"/>
  </w:num>
  <w:num w:numId="83">
    <w:abstractNumId w:val="103"/>
  </w:num>
  <w:num w:numId="84">
    <w:abstractNumId w:val="74"/>
  </w:num>
  <w:num w:numId="85">
    <w:abstractNumId w:val="55"/>
  </w:num>
  <w:num w:numId="86">
    <w:abstractNumId w:val="16"/>
  </w:num>
  <w:num w:numId="87">
    <w:abstractNumId w:val="51"/>
  </w:num>
  <w:num w:numId="88">
    <w:abstractNumId w:val="17"/>
  </w:num>
  <w:num w:numId="89">
    <w:abstractNumId w:val="83"/>
  </w:num>
  <w:num w:numId="90">
    <w:abstractNumId w:val="22"/>
  </w:num>
  <w:num w:numId="91">
    <w:abstractNumId w:val="95"/>
  </w:num>
  <w:num w:numId="92">
    <w:abstractNumId w:val="88"/>
  </w:num>
  <w:num w:numId="93">
    <w:abstractNumId w:val="56"/>
  </w:num>
  <w:num w:numId="94">
    <w:abstractNumId w:val="69"/>
  </w:num>
  <w:num w:numId="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7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752"/>
    <w:rsid w:val="00000E39"/>
    <w:rsid w:val="00001848"/>
    <w:rsid w:val="00001E9E"/>
    <w:rsid w:val="00001ED2"/>
    <w:rsid w:val="0000248E"/>
    <w:rsid w:val="00002C76"/>
    <w:rsid w:val="00003055"/>
    <w:rsid w:val="0000358D"/>
    <w:rsid w:val="0000375C"/>
    <w:rsid w:val="000044C4"/>
    <w:rsid w:val="0000489A"/>
    <w:rsid w:val="00004C6C"/>
    <w:rsid w:val="0000529A"/>
    <w:rsid w:val="00005577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152"/>
    <w:rsid w:val="00007280"/>
    <w:rsid w:val="0000774E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5EF9"/>
    <w:rsid w:val="000165D4"/>
    <w:rsid w:val="000166D3"/>
    <w:rsid w:val="00016EDC"/>
    <w:rsid w:val="000170C8"/>
    <w:rsid w:val="000174A7"/>
    <w:rsid w:val="000179B7"/>
    <w:rsid w:val="00017B2E"/>
    <w:rsid w:val="00017EF1"/>
    <w:rsid w:val="000205F4"/>
    <w:rsid w:val="00020655"/>
    <w:rsid w:val="000206B5"/>
    <w:rsid w:val="0002085F"/>
    <w:rsid w:val="00020896"/>
    <w:rsid w:val="00020A56"/>
    <w:rsid w:val="00020F75"/>
    <w:rsid w:val="00021DF2"/>
    <w:rsid w:val="00021EC1"/>
    <w:rsid w:val="00022008"/>
    <w:rsid w:val="0002204C"/>
    <w:rsid w:val="00022105"/>
    <w:rsid w:val="000225F0"/>
    <w:rsid w:val="000227BB"/>
    <w:rsid w:val="00022810"/>
    <w:rsid w:val="00022ABA"/>
    <w:rsid w:val="00022EC0"/>
    <w:rsid w:val="00022FDD"/>
    <w:rsid w:val="0002372B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5D71"/>
    <w:rsid w:val="00026028"/>
    <w:rsid w:val="000262C4"/>
    <w:rsid w:val="00026369"/>
    <w:rsid w:val="00026723"/>
    <w:rsid w:val="00027089"/>
    <w:rsid w:val="0002724A"/>
    <w:rsid w:val="000275C6"/>
    <w:rsid w:val="0002764F"/>
    <w:rsid w:val="00030A43"/>
    <w:rsid w:val="00031065"/>
    <w:rsid w:val="0003121B"/>
    <w:rsid w:val="00031258"/>
    <w:rsid w:val="00031344"/>
    <w:rsid w:val="000317CB"/>
    <w:rsid w:val="00031E8C"/>
    <w:rsid w:val="00032138"/>
    <w:rsid w:val="000321E3"/>
    <w:rsid w:val="000323C9"/>
    <w:rsid w:val="00032A75"/>
    <w:rsid w:val="00032D7F"/>
    <w:rsid w:val="000339B4"/>
    <w:rsid w:val="00033F85"/>
    <w:rsid w:val="00033F93"/>
    <w:rsid w:val="00034279"/>
    <w:rsid w:val="000348F9"/>
    <w:rsid w:val="0003519D"/>
    <w:rsid w:val="000361E7"/>
    <w:rsid w:val="000364A5"/>
    <w:rsid w:val="00036595"/>
    <w:rsid w:val="00036651"/>
    <w:rsid w:val="000366A1"/>
    <w:rsid w:val="00036744"/>
    <w:rsid w:val="00036858"/>
    <w:rsid w:val="00036B5F"/>
    <w:rsid w:val="00036E3A"/>
    <w:rsid w:val="00036F15"/>
    <w:rsid w:val="0003727F"/>
    <w:rsid w:val="0003737F"/>
    <w:rsid w:val="00037936"/>
    <w:rsid w:val="00037C63"/>
    <w:rsid w:val="00037DE0"/>
    <w:rsid w:val="00037E5D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2E5"/>
    <w:rsid w:val="00042456"/>
    <w:rsid w:val="000425EE"/>
    <w:rsid w:val="0004270A"/>
    <w:rsid w:val="000435F8"/>
    <w:rsid w:val="00043BBC"/>
    <w:rsid w:val="00043C8C"/>
    <w:rsid w:val="00043D5F"/>
    <w:rsid w:val="00045180"/>
    <w:rsid w:val="0004575E"/>
    <w:rsid w:val="000459BD"/>
    <w:rsid w:val="0004637E"/>
    <w:rsid w:val="00046897"/>
    <w:rsid w:val="00046BDF"/>
    <w:rsid w:val="00046C37"/>
    <w:rsid w:val="000472C3"/>
    <w:rsid w:val="000476D5"/>
    <w:rsid w:val="000477CA"/>
    <w:rsid w:val="00047B29"/>
    <w:rsid w:val="00050979"/>
    <w:rsid w:val="0005097B"/>
    <w:rsid w:val="00050A63"/>
    <w:rsid w:val="00050DB8"/>
    <w:rsid w:val="00050E02"/>
    <w:rsid w:val="0005141C"/>
    <w:rsid w:val="00051613"/>
    <w:rsid w:val="000521FC"/>
    <w:rsid w:val="0005244F"/>
    <w:rsid w:val="00052800"/>
    <w:rsid w:val="00052E08"/>
    <w:rsid w:val="00052F61"/>
    <w:rsid w:val="000535C9"/>
    <w:rsid w:val="000541E8"/>
    <w:rsid w:val="000542DA"/>
    <w:rsid w:val="00054606"/>
    <w:rsid w:val="0005492B"/>
    <w:rsid w:val="00054995"/>
    <w:rsid w:val="0005565A"/>
    <w:rsid w:val="000557AA"/>
    <w:rsid w:val="00055D06"/>
    <w:rsid w:val="00056150"/>
    <w:rsid w:val="00056368"/>
    <w:rsid w:val="00056CC3"/>
    <w:rsid w:val="00056CF8"/>
    <w:rsid w:val="00056F27"/>
    <w:rsid w:val="00056F48"/>
    <w:rsid w:val="00057272"/>
    <w:rsid w:val="0005737B"/>
    <w:rsid w:val="00057B8A"/>
    <w:rsid w:val="00057E38"/>
    <w:rsid w:val="000601E9"/>
    <w:rsid w:val="00060431"/>
    <w:rsid w:val="00061565"/>
    <w:rsid w:val="000617DA"/>
    <w:rsid w:val="00061908"/>
    <w:rsid w:val="00061BC6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ABA"/>
    <w:rsid w:val="00064CA6"/>
    <w:rsid w:val="00064F10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6FDA"/>
    <w:rsid w:val="0006787A"/>
    <w:rsid w:val="000678A2"/>
    <w:rsid w:val="00067E41"/>
    <w:rsid w:val="00070056"/>
    <w:rsid w:val="00070836"/>
    <w:rsid w:val="00070CA5"/>
    <w:rsid w:val="00071609"/>
    <w:rsid w:val="00071AFE"/>
    <w:rsid w:val="00071EAE"/>
    <w:rsid w:val="00072A92"/>
    <w:rsid w:val="00072AD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53"/>
    <w:rsid w:val="00074DF2"/>
    <w:rsid w:val="00075418"/>
    <w:rsid w:val="0007576D"/>
    <w:rsid w:val="00075ACC"/>
    <w:rsid w:val="00076694"/>
    <w:rsid w:val="00077DC1"/>
    <w:rsid w:val="00077F97"/>
    <w:rsid w:val="000801CF"/>
    <w:rsid w:val="0008076C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2B50"/>
    <w:rsid w:val="00083801"/>
    <w:rsid w:val="00083A7A"/>
    <w:rsid w:val="00083BA1"/>
    <w:rsid w:val="00083F8C"/>
    <w:rsid w:val="00084683"/>
    <w:rsid w:val="00084D52"/>
    <w:rsid w:val="00084EBA"/>
    <w:rsid w:val="000850C5"/>
    <w:rsid w:val="00085429"/>
    <w:rsid w:val="00085A13"/>
    <w:rsid w:val="00085EE7"/>
    <w:rsid w:val="00085EEF"/>
    <w:rsid w:val="00086175"/>
    <w:rsid w:val="000861A1"/>
    <w:rsid w:val="000864A5"/>
    <w:rsid w:val="000867D6"/>
    <w:rsid w:val="00087CB4"/>
    <w:rsid w:val="00087E89"/>
    <w:rsid w:val="00091354"/>
    <w:rsid w:val="000916A9"/>
    <w:rsid w:val="00091B82"/>
    <w:rsid w:val="00093182"/>
    <w:rsid w:val="00093367"/>
    <w:rsid w:val="00093879"/>
    <w:rsid w:val="00093B87"/>
    <w:rsid w:val="00093DAA"/>
    <w:rsid w:val="00093E7A"/>
    <w:rsid w:val="000944F6"/>
    <w:rsid w:val="00094A67"/>
    <w:rsid w:val="00094EB2"/>
    <w:rsid w:val="00095509"/>
    <w:rsid w:val="0009577A"/>
    <w:rsid w:val="00095966"/>
    <w:rsid w:val="000959E0"/>
    <w:rsid w:val="00095C7C"/>
    <w:rsid w:val="00095DEB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A0E2E"/>
    <w:rsid w:val="000A14C2"/>
    <w:rsid w:val="000A1630"/>
    <w:rsid w:val="000A1908"/>
    <w:rsid w:val="000A1B57"/>
    <w:rsid w:val="000A1E86"/>
    <w:rsid w:val="000A217E"/>
    <w:rsid w:val="000A2A95"/>
    <w:rsid w:val="000A3A0A"/>
    <w:rsid w:val="000A3A5B"/>
    <w:rsid w:val="000A3C64"/>
    <w:rsid w:val="000A3D66"/>
    <w:rsid w:val="000A45D2"/>
    <w:rsid w:val="000A4730"/>
    <w:rsid w:val="000A4AA2"/>
    <w:rsid w:val="000A4BA3"/>
    <w:rsid w:val="000A4C56"/>
    <w:rsid w:val="000A5747"/>
    <w:rsid w:val="000A6307"/>
    <w:rsid w:val="000A63FF"/>
    <w:rsid w:val="000A7105"/>
    <w:rsid w:val="000A76E5"/>
    <w:rsid w:val="000B024F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2FEF"/>
    <w:rsid w:val="000B32E5"/>
    <w:rsid w:val="000B357A"/>
    <w:rsid w:val="000B37FE"/>
    <w:rsid w:val="000B3829"/>
    <w:rsid w:val="000B40B1"/>
    <w:rsid w:val="000B415A"/>
    <w:rsid w:val="000B42E3"/>
    <w:rsid w:val="000B463C"/>
    <w:rsid w:val="000B4C67"/>
    <w:rsid w:val="000B4D76"/>
    <w:rsid w:val="000B5281"/>
    <w:rsid w:val="000B58E5"/>
    <w:rsid w:val="000B5ED6"/>
    <w:rsid w:val="000B5F6B"/>
    <w:rsid w:val="000B6180"/>
    <w:rsid w:val="000B6342"/>
    <w:rsid w:val="000B6679"/>
    <w:rsid w:val="000B66A5"/>
    <w:rsid w:val="000B6784"/>
    <w:rsid w:val="000B6B9F"/>
    <w:rsid w:val="000B6C9A"/>
    <w:rsid w:val="000B78FF"/>
    <w:rsid w:val="000C0659"/>
    <w:rsid w:val="000C093E"/>
    <w:rsid w:val="000C143E"/>
    <w:rsid w:val="000C1971"/>
    <w:rsid w:val="000C19A6"/>
    <w:rsid w:val="000C1A97"/>
    <w:rsid w:val="000C1B7D"/>
    <w:rsid w:val="000C27BB"/>
    <w:rsid w:val="000C2952"/>
    <w:rsid w:val="000C3A87"/>
    <w:rsid w:val="000C3C86"/>
    <w:rsid w:val="000C40AE"/>
    <w:rsid w:val="000C46E8"/>
    <w:rsid w:val="000C517E"/>
    <w:rsid w:val="000C6069"/>
    <w:rsid w:val="000C60D2"/>
    <w:rsid w:val="000C621F"/>
    <w:rsid w:val="000C6507"/>
    <w:rsid w:val="000C661E"/>
    <w:rsid w:val="000C6BD8"/>
    <w:rsid w:val="000C6D3A"/>
    <w:rsid w:val="000C7514"/>
    <w:rsid w:val="000C7954"/>
    <w:rsid w:val="000D04BA"/>
    <w:rsid w:val="000D0641"/>
    <w:rsid w:val="000D10C3"/>
    <w:rsid w:val="000D13EE"/>
    <w:rsid w:val="000D1D98"/>
    <w:rsid w:val="000D240B"/>
    <w:rsid w:val="000D240F"/>
    <w:rsid w:val="000D26F3"/>
    <w:rsid w:val="000D272A"/>
    <w:rsid w:val="000D28ED"/>
    <w:rsid w:val="000D295F"/>
    <w:rsid w:val="000D2CB1"/>
    <w:rsid w:val="000D2E5E"/>
    <w:rsid w:val="000D3042"/>
    <w:rsid w:val="000D32B6"/>
    <w:rsid w:val="000D3423"/>
    <w:rsid w:val="000D390B"/>
    <w:rsid w:val="000D3988"/>
    <w:rsid w:val="000D3B1E"/>
    <w:rsid w:val="000D42E0"/>
    <w:rsid w:val="000D45AB"/>
    <w:rsid w:val="000D490C"/>
    <w:rsid w:val="000D4B2A"/>
    <w:rsid w:val="000D59C0"/>
    <w:rsid w:val="000D64AE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AEB"/>
    <w:rsid w:val="000E0F4C"/>
    <w:rsid w:val="000E1050"/>
    <w:rsid w:val="000E124E"/>
    <w:rsid w:val="000E1302"/>
    <w:rsid w:val="000E19A0"/>
    <w:rsid w:val="000E1EFF"/>
    <w:rsid w:val="000E21BE"/>
    <w:rsid w:val="000E2266"/>
    <w:rsid w:val="000E28DE"/>
    <w:rsid w:val="000E2ED0"/>
    <w:rsid w:val="000E2EFF"/>
    <w:rsid w:val="000E2F0B"/>
    <w:rsid w:val="000E2FA1"/>
    <w:rsid w:val="000E305D"/>
    <w:rsid w:val="000E38AE"/>
    <w:rsid w:val="000E4727"/>
    <w:rsid w:val="000E49E8"/>
    <w:rsid w:val="000E587A"/>
    <w:rsid w:val="000E5A09"/>
    <w:rsid w:val="000E63BC"/>
    <w:rsid w:val="000E6406"/>
    <w:rsid w:val="000E66F1"/>
    <w:rsid w:val="000E7071"/>
    <w:rsid w:val="000E72FB"/>
    <w:rsid w:val="000E7549"/>
    <w:rsid w:val="000E76AC"/>
    <w:rsid w:val="000F05BB"/>
    <w:rsid w:val="000F09B5"/>
    <w:rsid w:val="000F0AD4"/>
    <w:rsid w:val="000F0D79"/>
    <w:rsid w:val="000F1F4A"/>
    <w:rsid w:val="000F2037"/>
    <w:rsid w:val="000F2123"/>
    <w:rsid w:val="000F25AF"/>
    <w:rsid w:val="000F25BB"/>
    <w:rsid w:val="000F2686"/>
    <w:rsid w:val="000F26DC"/>
    <w:rsid w:val="000F2899"/>
    <w:rsid w:val="000F2B92"/>
    <w:rsid w:val="000F3955"/>
    <w:rsid w:val="000F3BDB"/>
    <w:rsid w:val="000F3C82"/>
    <w:rsid w:val="000F3C95"/>
    <w:rsid w:val="000F3D83"/>
    <w:rsid w:val="000F3FDC"/>
    <w:rsid w:val="000F4104"/>
    <w:rsid w:val="000F421A"/>
    <w:rsid w:val="000F4255"/>
    <w:rsid w:val="000F4469"/>
    <w:rsid w:val="000F462A"/>
    <w:rsid w:val="000F49C6"/>
    <w:rsid w:val="000F4C5E"/>
    <w:rsid w:val="000F51E7"/>
    <w:rsid w:val="000F52C6"/>
    <w:rsid w:val="000F536E"/>
    <w:rsid w:val="000F5467"/>
    <w:rsid w:val="000F559D"/>
    <w:rsid w:val="000F5813"/>
    <w:rsid w:val="000F5F34"/>
    <w:rsid w:val="000F6041"/>
    <w:rsid w:val="000F66CB"/>
    <w:rsid w:val="000F6D8D"/>
    <w:rsid w:val="000F75EB"/>
    <w:rsid w:val="000F7DEA"/>
    <w:rsid w:val="001000C3"/>
    <w:rsid w:val="00100128"/>
    <w:rsid w:val="0010013F"/>
    <w:rsid w:val="001003CE"/>
    <w:rsid w:val="0010059B"/>
    <w:rsid w:val="001008CC"/>
    <w:rsid w:val="00100C69"/>
    <w:rsid w:val="00100D1F"/>
    <w:rsid w:val="00100D8C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90D"/>
    <w:rsid w:val="00103EB4"/>
    <w:rsid w:val="00103EEB"/>
    <w:rsid w:val="001041BB"/>
    <w:rsid w:val="001041C2"/>
    <w:rsid w:val="00104290"/>
    <w:rsid w:val="001048F6"/>
    <w:rsid w:val="00104ABF"/>
    <w:rsid w:val="00104B20"/>
    <w:rsid w:val="00104DDA"/>
    <w:rsid w:val="00104E7D"/>
    <w:rsid w:val="001050B5"/>
    <w:rsid w:val="0010534C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4F"/>
    <w:rsid w:val="001100BA"/>
    <w:rsid w:val="00110131"/>
    <w:rsid w:val="001101DB"/>
    <w:rsid w:val="0011059A"/>
    <w:rsid w:val="00110AF1"/>
    <w:rsid w:val="00110B13"/>
    <w:rsid w:val="0011114B"/>
    <w:rsid w:val="00111652"/>
    <w:rsid w:val="00111C5B"/>
    <w:rsid w:val="001122CC"/>
    <w:rsid w:val="0011261A"/>
    <w:rsid w:val="001129B5"/>
    <w:rsid w:val="00112A45"/>
    <w:rsid w:val="00113353"/>
    <w:rsid w:val="001135FA"/>
    <w:rsid w:val="001138DD"/>
    <w:rsid w:val="00113A85"/>
    <w:rsid w:val="00113D28"/>
    <w:rsid w:val="0011466A"/>
    <w:rsid w:val="001148EF"/>
    <w:rsid w:val="00114920"/>
    <w:rsid w:val="00114C6C"/>
    <w:rsid w:val="0011500F"/>
    <w:rsid w:val="00115483"/>
    <w:rsid w:val="001154C5"/>
    <w:rsid w:val="00115962"/>
    <w:rsid w:val="00115991"/>
    <w:rsid w:val="00115E54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7D3"/>
    <w:rsid w:val="00122D11"/>
    <w:rsid w:val="00123362"/>
    <w:rsid w:val="00123774"/>
    <w:rsid w:val="00123838"/>
    <w:rsid w:val="00123895"/>
    <w:rsid w:val="00123B79"/>
    <w:rsid w:val="00124562"/>
    <w:rsid w:val="001246BD"/>
    <w:rsid w:val="00124B27"/>
    <w:rsid w:val="00125337"/>
    <w:rsid w:val="0012542F"/>
    <w:rsid w:val="00125BE6"/>
    <w:rsid w:val="00126884"/>
    <w:rsid w:val="0012720A"/>
    <w:rsid w:val="00127C22"/>
    <w:rsid w:val="00127DBB"/>
    <w:rsid w:val="00127E65"/>
    <w:rsid w:val="00127FD7"/>
    <w:rsid w:val="00130015"/>
    <w:rsid w:val="0013014C"/>
    <w:rsid w:val="001308B9"/>
    <w:rsid w:val="00130F58"/>
    <w:rsid w:val="001312A8"/>
    <w:rsid w:val="00131560"/>
    <w:rsid w:val="0013162B"/>
    <w:rsid w:val="00131D94"/>
    <w:rsid w:val="00131DF1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6AC0"/>
    <w:rsid w:val="0013707A"/>
    <w:rsid w:val="00137296"/>
    <w:rsid w:val="00137651"/>
    <w:rsid w:val="00137AA2"/>
    <w:rsid w:val="00137DB2"/>
    <w:rsid w:val="0014034C"/>
    <w:rsid w:val="00140719"/>
    <w:rsid w:val="00140D14"/>
    <w:rsid w:val="00140EF1"/>
    <w:rsid w:val="001411B8"/>
    <w:rsid w:val="00141C81"/>
    <w:rsid w:val="0014243E"/>
    <w:rsid w:val="0014258C"/>
    <w:rsid w:val="001435D7"/>
    <w:rsid w:val="00143734"/>
    <w:rsid w:val="00143B48"/>
    <w:rsid w:val="00143CDC"/>
    <w:rsid w:val="00143D80"/>
    <w:rsid w:val="00144A2F"/>
    <w:rsid w:val="001451CE"/>
    <w:rsid w:val="001454F6"/>
    <w:rsid w:val="0014567C"/>
    <w:rsid w:val="00145965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91D"/>
    <w:rsid w:val="00147E19"/>
    <w:rsid w:val="00147FBF"/>
    <w:rsid w:val="001500F3"/>
    <w:rsid w:val="001508AE"/>
    <w:rsid w:val="0015107E"/>
    <w:rsid w:val="00151AE6"/>
    <w:rsid w:val="00151D86"/>
    <w:rsid w:val="00151EC0"/>
    <w:rsid w:val="001522EE"/>
    <w:rsid w:val="00152342"/>
    <w:rsid w:val="00152517"/>
    <w:rsid w:val="0015253F"/>
    <w:rsid w:val="00153643"/>
    <w:rsid w:val="00153CCB"/>
    <w:rsid w:val="001540EF"/>
    <w:rsid w:val="0015490A"/>
    <w:rsid w:val="00155734"/>
    <w:rsid w:val="00155836"/>
    <w:rsid w:val="00155C6D"/>
    <w:rsid w:val="001563EA"/>
    <w:rsid w:val="00156BB6"/>
    <w:rsid w:val="00156C4E"/>
    <w:rsid w:val="00157757"/>
    <w:rsid w:val="0015775C"/>
    <w:rsid w:val="00157BC9"/>
    <w:rsid w:val="00160618"/>
    <w:rsid w:val="00160A70"/>
    <w:rsid w:val="00160C2C"/>
    <w:rsid w:val="00160C2D"/>
    <w:rsid w:val="00160ED2"/>
    <w:rsid w:val="00160F23"/>
    <w:rsid w:val="001611A3"/>
    <w:rsid w:val="001612A0"/>
    <w:rsid w:val="0016134A"/>
    <w:rsid w:val="0016145F"/>
    <w:rsid w:val="0016163B"/>
    <w:rsid w:val="001616FE"/>
    <w:rsid w:val="0016181A"/>
    <w:rsid w:val="001619C2"/>
    <w:rsid w:val="0016209D"/>
    <w:rsid w:val="00162102"/>
    <w:rsid w:val="00162CA9"/>
    <w:rsid w:val="0016344E"/>
    <w:rsid w:val="001640D3"/>
    <w:rsid w:val="00164165"/>
    <w:rsid w:val="001641CF"/>
    <w:rsid w:val="001642D5"/>
    <w:rsid w:val="00164317"/>
    <w:rsid w:val="00164355"/>
    <w:rsid w:val="0016512E"/>
    <w:rsid w:val="0016519B"/>
    <w:rsid w:val="00165424"/>
    <w:rsid w:val="00165473"/>
    <w:rsid w:val="001657FA"/>
    <w:rsid w:val="00165E3B"/>
    <w:rsid w:val="001660B4"/>
    <w:rsid w:val="0016622F"/>
    <w:rsid w:val="00166258"/>
    <w:rsid w:val="00166E86"/>
    <w:rsid w:val="0016729A"/>
    <w:rsid w:val="0016741D"/>
    <w:rsid w:val="00167A6D"/>
    <w:rsid w:val="00167BFF"/>
    <w:rsid w:val="001704E9"/>
    <w:rsid w:val="001705D0"/>
    <w:rsid w:val="001706CD"/>
    <w:rsid w:val="00171731"/>
    <w:rsid w:val="001717E4"/>
    <w:rsid w:val="00171CF5"/>
    <w:rsid w:val="001720DA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395E"/>
    <w:rsid w:val="001750F8"/>
    <w:rsid w:val="001758E6"/>
    <w:rsid w:val="00176055"/>
    <w:rsid w:val="00176B2F"/>
    <w:rsid w:val="00176E5D"/>
    <w:rsid w:val="0017756B"/>
    <w:rsid w:val="00177842"/>
    <w:rsid w:val="00180359"/>
    <w:rsid w:val="0018050A"/>
    <w:rsid w:val="00180A37"/>
    <w:rsid w:val="00180BE0"/>
    <w:rsid w:val="00180DC5"/>
    <w:rsid w:val="00180F86"/>
    <w:rsid w:val="00180FA1"/>
    <w:rsid w:val="00181409"/>
    <w:rsid w:val="001814B7"/>
    <w:rsid w:val="00181CF7"/>
    <w:rsid w:val="00181EB9"/>
    <w:rsid w:val="00182714"/>
    <w:rsid w:val="00182957"/>
    <w:rsid w:val="00182966"/>
    <w:rsid w:val="00182A91"/>
    <w:rsid w:val="00182BA4"/>
    <w:rsid w:val="00182D87"/>
    <w:rsid w:val="00182F30"/>
    <w:rsid w:val="001834A6"/>
    <w:rsid w:val="00183710"/>
    <w:rsid w:val="00184116"/>
    <w:rsid w:val="00184294"/>
    <w:rsid w:val="001842D3"/>
    <w:rsid w:val="001844E4"/>
    <w:rsid w:val="00184872"/>
    <w:rsid w:val="00186586"/>
    <w:rsid w:val="001865F2"/>
    <w:rsid w:val="00187026"/>
    <w:rsid w:val="00187938"/>
    <w:rsid w:val="0018797B"/>
    <w:rsid w:val="00187C80"/>
    <w:rsid w:val="00190643"/>
    <w:rsid w:val="00190910"/>
    <w:rsid w:val="00190ACD"/>
    <w:rsid w:val="00190F51"/>
    <w:rsid w:val="0019232D"/>
    <w:rsid w:val="001925BF"/>
    <w:rsid w:val="00192F21"/>
    <w:rsid w:val="001934E8"/>
    <w:rsid w:val="001935BB"/>
    <w:rsid w:val="001935CA"/>
    <w:rsid w:val="00193DE8"/>
    <w:rsid w:val="0019520D"/>
    <w:rsid w:val="00195686"/>
    <w:rsid w:val="00195A32"/>
    <w:rsid w:val="00195B96"/>
    <w:rsid w:val="00195C4D"/>
    <w:rsid w:val="00195D39"/>
    <w:rsid w:val="00195DB5"/>
    <w:rsid w:val="00195F55"/>
    <w:rsid w:val="0019624A"/>
    <w:rsid w:val="0019627C"/>
    <w:rsid w:val="00196332"/>
    <w:rsid w:val="00196652"/>
    <w:rsid w:val="00196BD5"/>
    <w:rsid w:val="00197190"/>
    <w:rsid w:val="00197303"/>
    <w:rsid w:val="001979EF"/>
    <w:rsid w:val="00197D39"/>
    <w:rsid w:val="00197F34"/>
    <w:rsid w:val="00197F77"/>
    <w:rsid w:val="001A0C5A"/>
    <w:rsid w:val="001A0D0E"/>
    <w:rsid w:val="001A17B9"/>
    <w:rsid w:val="001A254E"/>
    <w:rsid w:val="001A2D69"/>
    <w:rsid w:val="001A3730"/>
    <w:rsid w:val="001A3DCA"/>
    <w:rsid w:val="001A4A52"/>
    <w:rsid w:val="001A4EB5"/>
    <w:rsid w:val="001A4EB8"/>
    <w:rsid w:val="001A4F02"/>
    <w:rsid w:val="001A543A"/>
    <w:rsid w:val="001A5511"/>
    <w:rsid w:val="001A6034"/>
    <w:rsid w:val="001A62FC"/>
    <w:rsid w:val="001A685C"/>
    <w:rsid w:val="001A6CFE"/>
    <w:rsid w:val="001A6FDF"/>
    <w:rsid w:val="001A72C2"/>
    <w:rsid w:val="001A7542"/>
    <w:rsid w:val="001A75A8"/>
    <w:rsid w:val="001A79D2"/>
    <w:rsid w:val="001A79E3"/>
    <w:rsid w:val="001B067E"/>
    <w:rsid w:val="001B0979"/>
    <w:rsid w:val="001B0C15"/>
    <w:rsid w:val="001B0D63"/>
    <w:rsid w:val="001B0FB1"/>
    <w:rsid w:val="001B1419"/>
    <w:rsid w:val="001B17F3"/>
    <w:rsid w:val="001B1B59"/>
    <w:rsid w:val="001B1BB5"/>
    <w:rsid w:val="001B2276"/>
    <w:rsid w:val="001B2485"/>
    <w:rsid w:val="001B2FF5"/>
    <w:rsid w:val="001B3584"/>
    <w:rsid w:val="001B4AC2"/>
    <w:rsid w:val="001B4ACB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B4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EC9"/>
    <w:rsid w:val="001C0F7F"/>
    <w:rsid w:val="001C186F"/>
    <w:rsid w:val="001C1950"/>
    <w:rsid w:val="001C1A32"/>
    <w:rsid w:val="001C2229"/>
    <w:rsid w:val="001C2B7A"/>
    <w:rsid w:val="001C38B7"/>
    <w:rsid w:val="001C3C11"/>
    <w:rsid w:val="001C3EAB"/>
    <w:rsid w:val="001C469B"/>
    <w:rsid w:val="001C4E3D"/>
    <w:rsid w:val="001C5974"/>
    <w:rsid w:val="001C59C3"/>
    <w:rsid w:val="001C5A28"/>
    <w:rsid w:val="001C65F2"/>
    <w:rsid w:val="001C70CB"/>
    <w:rsid w:val="001C71E0"/>
    <w:rsid w:val="001C73A8"/>
    <w:rsid w:val="001C75EC"/>
    <w:rsid w:val="001C7639"/>
    <w:rsid w:val="001C788B"/>
    <w:rsid w:val="001C7D8C"/>
    <w:rsid w:val="001D002F"/>
    <w:rsid w:val="001D064B"/>
    <w:rsid w:val="001D06D2"/>
    <w:rsid w:val="001D0B50"/>
    <w:rsid w:val="001D0BE0"/>
    <w:rsid w:val="001D11B7"/>
    <w:rsid w:val="001D193C"/>
    <w:rsid w:val="001D1AD6"/>
    <w:rsid w:val="001D2072"/>
    <w:rsid w:val="001D2766"/>
    <w:rsid w:val="001D294A"/>
    <w:rsid w:val="001D2E91"/>
    <w:rsid w:val="001D3AD2"/>
    <w:rsid w:val="001D3D1F"/>
    <w:rsid w:val="001D3E8B"/>
    <w:rsid w:val="001D40B9"/>
    <w:rsid w:val="001D415F"/>
    <w:rsid w:val="001D463F"/>
    <w:rsid w:val="001D4760"/>
    <w:rsid w:val="001D4E67"/>
    <w:rsid w:val="001D4F1A"/>
    <w:rsid w:val="001D5358"/>
    <w:rsid w:val="001D5D88"/>
    <w:rsid w:val="001D5E91"/>
    <w:rsid w:val="001D6938"/>
    <w:rsid w:val="001D6A88"/>
    <w:rsid w:val="001D731F"/>
    <w:rsid w:val="001D755C"/>
    <w:rsid w:val="001D761F"/>
    <w:rsid w:val="001D7C9B"/>
    <w:rsid w:val="001E00CB"/>
    <w:rsid w:val="001E017E"/>
    <w:rsid w:val="001E03F9"/>
    <w:rsid w:val="001E07D6"/>
    <w:rsid w:val="001E1513"/>
    <w:rsid w:val="001E1A66"/>
    <w:rsid w:val="001E1CF7"/>
    <w:rsid w:val="001E20C2"/>
    <w:rsid w:val="001E2114"/>
    <w:rsid w:val="001E21B9"/>
    <w:rsid w:val="001E21F6"/>
    <w:rsid w:val="001E2200"/>
    <w:rsid w:val="001E23F4"/>
    <w:rsid w:val="001E30C9"/>
    <w:rsid w:val="001E324C"/>
    <w:rsid w:val="001E3740"/>
    <w:rsid w:val="001E3DB1"/>
    <w:rsid w:val="001E4484"/>
    <w:rsid w:val="001E4770"/>
    <w:rsid w:val="001E4F1F"/>
    <w:rsid w:val="001E4FD0"/>
    <w:rsid w:val="001E5493"/>
    <w:rsid w:val="001E574C"/>
    <w:rsid w:val="001E5A9E"/>
    <w:rsid w:val="001E5FF5"/>
    <w:rsid w:val="001E653D"/>
    <w:rsid w:val="001E70B3"/>
    <w:rsid w:val="001E7101"/>
    <w:rsid w:val="001E742B"/>
    <w:rsid w:val="001E78C0"/>
    <w:rsid w:val="001F03DE"/>
    <w:rsid w:val="001F0CCA"/>
    <w:rsid w:val="001F0F7E"/>
    <w:rsid w:val="001F0FDF"/>
    <w:rsid w:val="001F141F"/>
    <w:rsid w:val="001F1494"/>
    <w:rsid w:val="001F16E6"/>
    <w:rsid w:val="001F1E67"/>
    <w:rsid w:val="001F2305"/>
    <w:rsid w:val="001F2A45"/>
    <w:rsid w:val="001F3082"/>
    <w:rsid w:val="001F3107"/>
    <w:rsid w:val="001F31F8"/>
    <w:rsid w:val="001F3877"/>
    <w:rsid w:val="001F3A8A"/>
    <w:rsid w:val="001F3BE2"/>
    <w:rsid w:val="001F3D78"/>
    <w:rsid w:val="001F4199"/>
    <w:rsid w:val="001F429D"/>
    <w:rsid w:val="001F464C"/>
    <w:rsid w:val="001F546A"/>
    <w:rsid w:val="001F54DB"/>
    <w:rsid w:val="001F585C"/>
    <w:rsid w:val="001F5E5B"/>
    <w:rsid w:val="001F61DB"/>
    <w:rsid w:val="001F6E1A"/>
    <w:rsid w:val="001F6F03"/>
    <w:rsid w:val="001F6F1E"/>
    <w:rsid w:val="001F75FB"/>
    <w:rsid w:val="001F766C"/>
    <w:rsid w:val="001F7D89"/>
    <w:rsid w:val="002000AB"/>
    <w:rsid w:val="00201184"/>
    <w:rsid w:val="00201C01"/>
    <w:rsid w:val="00201C8D"/>
    <w:rsid w:val="0020231A"/>
    <w:rsid w:val="002027F2"/>
    <w:rsid w:val="00202AAE"/>
    <w:rsid w:val="00202BFD"/>
    <w:rsid w:val="00202DB7"/>
    <w:rsid w:val="002030DF"/>
    <w:rsid w:val="002035AF"/>
    <w:rsid w:val="002035B5"/>
    <w:rsid w:val="00203A25"/>
    <w:rsid w:val="00203CF0"/>
    <w:rsid w:val="00203FFF"/>
    <w:rsid w:val="00204544"/>
    <w:rsid w:val="0020460B"/>
    <w:rsid w:val="002048B3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5E7B"/>
    <w:rsid w:val="00206606"/>
    <w:rsid w:val="002069B4"/>
    <w:rsid w:val="00206ABC"/>
    <w:rsid w:val="00206ADA"/>
    <w:rsid w:val="00207A45"/>
    <w:rsid w:val="00207DAA"/>
    <w:rsid w:val="002109C0"/>
    <w:rsid w:val="00210CED"/>
    <w:rsid w:val="00211037"/>
    <w:rsid w:val="002112BE"/>
    <w:rsid w:val="00211359"/>
    <w:rsid w:val="002113EE"/>
    <w:rsid w:val="00211458"/>
    <w:rsid w:val="00211562"/>
    <w:rsid w:val="002115F6"/>
    <w:rsid w:val="002116CD"/>
    <w:rsid w:val="002119C9"/>
    <w:rsid w:val="00211D8F"/>
    <w:rsid w:val="0021261F"/>
    <w:rsid w:val="002128C8"/>
    <w:rsid w:val="00212B2E"/>
    <w:rsid w:val="00212F03"/>
    <w:rsid w:val="002132D5"/>
    <w:rsid w:val="002134A3"/>
    <w:rsid w:val="00213581"/>
    <w:rsid w:val="00213638"/>
    <w:rsid w:val="00213757"/>
    <w:rsid w:val="00213F4A"/>
    <w:rsid w:val="00214820"/>
    <w:rsid w:val="0021492D"/>
    <w:rsid w:val="00214C5C"/>
    <w:rsid w:val="002151D2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7EA"/>
    <w:rsid w:val="00220C44"/>
    <w:rsid w:val="002218FE"/>
    <w:rsid w:val="00221A88"/>
    <w:rsid w:val="002226F9"/>
    <w:rsid w:val="00222DBC"/>
    <w:rsid w:val="002231EE"/>
    <w:rsid w:val="00224110"/>
    <w:rsid w:val="00225062"/>
    <w:rsid w:val="00225535"/>
    <w:rsid w:val="00225912"/>
    <w:rsid w:val="00225B56"/>
    <w:rsid w:val="00226299"/>
    <w:rsid w:val="00226A9A"/>
    <w:rsid w:val="00226C76"/>
    <w:rsid w:val="00226ED8"/>
    <w:rsid w:val="00226F01"/>
    <w:rsid w:val="00227149"/>
    <w:rsid w:val="002271B3"/>
    <w:rsid w:val="00227666"/>
    <w:rsid w:val="002277EC"/>
    <w:rsid w:val="00230111"/>
    <w:rsid w:val="002301DE"/>
    <w:rsid w:val="002306E1"/>
    <w:rsid w:val="002309FE"/>
    <w:rsid w:val="00230DE2"/>
    <w:rsid w:val="00230FC8"/>
    <w:rsid w:val="00231216"/>
    <w:rsid w:val="00231D51"/>
    <w:rsid w:val="00232529"/>
    <w:rsid w:val="00232CE1"/>
    <w:rsid w:val="00232F9A"/>
    <w:rsid w:val="00233501"/>
    <w:rsid w:val="002338A6"/>
    <w:rsid w:val="00233D1F"/>
    <w:rsid w:val="00233E3F"/>
    <w:rsid w:val="00234879"/>
    <w:rsid w:val="00234C52"/>
    <w:rsid w:val="00234CD4"/>
    <w:rsid w:val="00234E39"/>
    <w:rsid w:val="00235688"/>
    <w:rsid w:val="00235901"/>
    <w:rsid w:val="002359FA"/>
    <w:rsid w:val="002360EC"/>
    <w:rsid w:val="00236677"/>
    <w:rsid w:val="00236864"/>
    <w:rsid w:val="00236A61"/>
    <w:rsid w:val="002371EB"/>
    <w:rsid w:val="00237224"/>
    <w:rsid w:val="0023724C"/>
    <w:rsid w:val="00237471"/>
    <w:rsid w:val="002376B2"/>
    <w:rsid w:val="002376CE"/>
    <w:rsid w:val="0024007F"/>
    <w:rsid w:val="002411AB"/>
    <w:rsid w:val="002411B8"/>
    <w:rsid w:val="00241309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38FA"/>
    <w:rsid w:val="0024485A"/>
    <w:rsid w:val="00244E8B"/>
    <w:rsid w:val="002452A2"/>
    <w:rsid w:val="00245626"/>
    <w:rsid w:val="002472DA"/>
    <w:rsid w:val="00247940"/>
    <w:rsid w:val="0025042A"/>
    <w:rsid w:val="0025057B"/>
    <w:rsid w:val="00250DB6"/>
    <w:rsid w:val="00251060"/>
    <w:rsid w:val="0025132A"/>
    <w:rsid w:val="002515B2"/>
    <w:rsid w:val="002515FB"/>
    <w:rsid w:val="00251787"/>
    <w:rsid w:val="00252F6D"/>
    <w:rsid w:val="0025329E"/>
    <w:rsid w:val="002537A5"/>
    <w:rsid w:val="00253A1F"/>
    <w:rsid w:val="00253D1B"/>
    <w:rsid w:val="0025436E"/>
    <w:rsid w:val="0025444B"/>
    <w:rsid w:val="00254B2C"/>
    <w:rsid w:val="00254D02"/>
    <w:rsid w:val="00254FDD"/>
    <w:rsid w:val="002557BD"/>
    <w:rsid w:val="00255D59"/>
    <w:rsid w:val="002560F7"/>
    <w:rsid w:val="0025624B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BDB"/>
    <w:rsid w:val="00260FBC"/>
    <w:rsid w:val="00261DCD"/>
    <w:rsid w:val="00261E61"/>
    <w:rsid w:val="00261E87"/>
    <w:rsid w:val="002624D7"/>
    <w:rsid w:val="002624E9"/>
    <w:rsid w:val="00262633"/>
    <w:rsid w:val="00262918"/>
    <w:rsid w:val="002636F9"/>
    <w:rsid w:val="00263926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47D"/>
    <w:rsid w:val="00267B4E"/>
    <w:rsid w:val="00267CD7"/>
    <w:rsid w:val="00267E98"/>
    <w:rsid w:val="00270119"/>
    <w:rsid w:val="00270485"/>
    <w:rsid w:val="00270E81"/>
    <w:rsid w:val="00271525"/>
    <w:rsid w:val="00271C67"/>
    <w:rsid w:val="0027205B"/>
    <w:rsid w:val="00272695"/>
    <w:rsid w:val="002727E4"/>
    <w:rsid w:val="002728AB"/>
    <w:rsid w:val="002729A0"/>
    <w:rsid w:val="00272A08"/>
    <w:rsid w:val="0027312D"/>
    <w:rsid w:val="002733DB"/>
    <w:rsid w:val="0027344E"/>
    <w:rsid w:val="00273C7C"/>
    <w:rsid w:val="00274977"/>
    <w:rsid w:val="002749ED"/>
    <w:rsid w:val="00274E67"/>
    <w:rsid w:val="00274E8D"/>
    <w:rsid w:val="0027583B"/>
    <w:rsid w:val="00275EC6"/>
    <w:rsid w:val="002763E2"/>
    <w:rsid w:val="002766B1"/>
    <w:rsid w:val="0027687D"/>
    <w:rsid w:val="00277B0C"/>
    <w:rsid w:val="00280493"/>
    <w:rsid w:val="00280501"/>
    <w:rsid w:val="002808B6"/>
    <w:rsid w:val="0028106B"/>
    <w:rsid w:val="00281617"/>
    <w:rsid w:val="00281839"/>
    <w:rsid w:val="002820A5"/>
    <w:rsid w:val="002825ED"/>
    <w:rsid w:val="002828B5"/>
    <w:rsid w:val="00282AB6"/>
    <w:rsid w:val="00282AD6"/>
    <w:rsid w:val="00282E6A"/>
    <w:rsid w:val="00283001"/>
    <w:rsid w:val="00283228"/>
    <w:rsid w:val="002833A3"/>
    <w:rsid w:val="002833F1"/>
    <w:rsid w:val="0028354B"/>
    <w:rsid w:val="002846E2"/>
    <w:rsid w:val="00284931"/>
    <w:rsid w:val="00285735"/>
    <w:rsid w:val="002858F0"/>
    <w:rsid w:val="00285E17"/>
    <w:rsid w:val="00285E3B"/>
    <w:rsid w:val="00285F9F"/>
    <w:rsid w:val="0028619D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0838"/>
    <w:rsid w:val="00291517"/>
    <w:rsid w:val="00291A96"/>
    <w:rsid w:val="00291B4B"/>
    <w:rsid w:val="00291BC2"/>
    <w:rsid w:val="002929C2"/>
    <w:rsid w:val="00292F64"/>
    <w:rsid w:val="00293B56"/>
    <w:rsid w:val="00293B74"/>
    <w:rsid w:val="002940CF"/>
    <w:rsid w:val="0029420A"/>
    <w:rsid w:val="00294923"/>
    <w:rsid w:val="00294A58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565"/>
    <w:rsid w:val="00296705"/>
    <w:rsid w:val="0029674B"/>
    <w:rsid w:val="00296B40"/>
    <w:rsid w:val="00296F9B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1C1C"/>
    <w:rsid w:val="002A2EFD"/>
    <w:rsid w:val="002A3866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55FD"/>
    <w:rsid w:val="002A5C00"/>
    <w:rsid w:val="002A5E8F"/>
    <w:rsid w:val="002A6303"/>
    <w:rsid w:val="002A6457"/>
    <w:rsid w:val="002A64C1"/>
    <w:rsid w:val="002A68A7"/>
    <w:rsid w:val="002A6E19"/>
    <w:rsid w:val="002A7065"/>
    <w:rsid w:val="002A70F7"/>
    <w:rsid w:val="002A766E"/>
    <w:rsid w:val="002B06FE"/>
    <w:rsid w:val="002B0B6B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A05"/>
    <w:rsid w:val="002B3845"/>
    <w:rsid w:val="002B400B"/>
    <w:rsid w:val="002B4352"/>
    <w:rsid w:val="002B4371"/>
    <w:rsid w:val="002B45FC"/>
    <w:rsid w:val="002B47D7"/>
    <w:rsid w:val="002B4C3B"/>
    <w:rsid w:val="002B4D30"/>
    <w:rsid w:val="002B50FF"/>
    <w:rsid w:val="002B51DD"/>
    <w:rsid w:val="002B536D"/>
    <w:rsid w:val="002B6197"/>
    <w:rsid w:val="002B6959"/>
    <w:rsid w:val="002B6A8A"/>
    <w:rsid w:val="002B703B"/>
    <w:rsid w:val="002B717E"/>
    <w:rsid w:val="002B71BF"/>
    <w:rsid w:val="002B72EE"/>
    <w:rsid w:val="002B73FF"/>
    <w:rsid w:val="002B76DD"/>
    <w:rsid w:val="002B7798"/>
    <w:rsid w:val="002B7EEB"/>
    <w:rsid w:val="002B7FEE"/>
    <w:rsid w:val="002C0089"/>
    <w:rsid w:val="002C0276"/>
    <w:rsid w:val="002C0C51"/>
    <w:rsid w:val="002C0DE0"/>
    <w:rsid w:val="002C13F0"/>
    <w:rsid w:val="002C1D41"/>
    <w:rsid w:val="002C2350"/>
    <w:rsid w:val="002C29EB"/>
    <w:rsid w:val="002C406A"/>
    <w:rsid w:val="002C43A9"/>
    <w:rsid w:val="002C4E8E"/>
    <w:rsid w:val="002C4F86"/>
    <w:rsid w:val="002C5125"/>
    <w:rsid w:val="002C527B"/>
    <w:rsid w:val="002C5337"/>
    <w:rsid w:val="002C547A"/>
    <w:rsid w:val="002C58A1"/>
    <w:rsid w:val="002C5972"/>
    <w:rsid w:val="002C63D1"/>
    <w:rsid w:val="002C6A09"/>
    <w:rsid w:val="002C6E44"/>
    <w:rsid w:val="002C6E7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A3"/>
    <w:rsid w:val="002D12C5"/>
    <w:rsid w:val="002D1319"/>
    <w:rsid w:val="002D148E"/>
    <w:rsid w:val="002D1A2D"/>
    <w:rsid w:val="002D272F"/>
    <w:rsid w:val="002D2738"/>
    <w:rsid w:val="002D3120"/>
    <w:rsid w:val="002D3260"/>
    <w:rsid w:val="002D3430"/>
    <w:rsid w:val="002D34BE"/>
    <w:rsid w:val="002D375C"/>
    <w:rsid w:val="002D3C3B"/>
    <w:rsid w:val="002D3FF3"/>
    <w:rsid w:val="002D4149"/>
    <w:rsid w:val="002D41D8"/>
    <w:rsid w:val="002D4448"/>
    <w:rsid w:val="002D4BB5"/>
    <w:rsid w:val="002D5882"/>
    <w:rsid w:val="002D5B40"/>
    <w:rsid w:val="002D5BE4"/>
    <w:rsid w:val="002D5F4D"/>
    <w:rsid w:val="002D625F"/>
    <w:rsid w:val="002D653F"/>
    <w:rsid w:val="002D684F"/>
    <w:rsid w:val="002D6950"/>
    <w:rsid w:val="002D6ABA"/>
    <w:rsid w:val="002D6BF0"/>
    <w:rsid w:val="002D6F22"/>
    <w:rsid w:val="002D7028"/>
    <w:rsid w:val="002D729B"/>
    <w:rsid w:val="002D7468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1A02"/>
    <w:rsid w:val="002E2477"/>
    <w:rsid w:val="002E260B"/>
    <w:rsid w:val="002E27EA"/>
    <w:rsid w:val="002E3740"/>
    <w:rsid w:val="002E38D7"/>
    <w:rsid w:val="002E3909"/>
    <w:rsid w:val="002E3EFD"/>
    <w:rsid w:val="002E456F"/>
    <w:rsid w:val="002E513F"/>
    <w:rsid w:val="002E5233"/>
    <w:rsid w:val="002E56F4"/>
    <w:rsid w:val="002E5C0E"/>
    <w:rsid w:val="002E5CD1"/>
    <w:rsid w:val="002E6002"/>
    <w:rsid w:val="002E6D18"/>
    <w:rsid w:val="002E77B7"/>
    <w:rsid w:val="002E7E3C"/>
    <w:rsid w:val="002E7FFA"/>
    <w:rsid w:val="002F002F"/>
    <w:rsid w:val="002F0AD9"/>
    <w:rsid w:val="002F0AFB"/>
    <w:rsid w:val="002F0D14"/>
    <w:rsid w:val="002F0DC5"/>
    <w:rsid w:val="002F10EA"/>
    <w:rsid w:val="002F1621"/>
    <w:rsid w:val="002F18E2"/>
    <w:rsid w:val="002F1981"/>
    <w:rsid w:val="002F2264"/>
    <w:rsid w:val="002F24F2"/>
    <w:rsid w:val="002F2550"/>
    <w:rsid w:val="002F2FDA"/>
    <w:rsid w:val="002F3197"/>
    <w:rsid w:val="002F3373"/>
    <w:rsid w:val="002F3E67"/>
    <w:rsid w:val="002F4013"/>
    <w:rsid w:val="002F45E0"/>
    <w:rsid w:val="002F465E"/>
    <w:rsid w:val="002F4BC3"/>
    <w:rsid w:val="002F4DD3"/>
    <w:rsid w:val="002F50AA"/>
    <w:rsid w:val="002F5544"/>
    <w:rsid w:val="002F5B82"/>
    <w:rsid w:val="002F5DE4"/>
    <w:rsid w:val="002F653B"/>
    <w:rsid w:val="002F6E1B"/>
    <w:rsid w:val="002F73CA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573"/>
    <w:rsid w:val="00301593"/>
    <w:rsid w:val="00301A33"/>
    <w:rsid w:val="00301CA4"/>
    <w:rsid w:val="00301F18"/>
    <w:rsid w:val="003021C3"/>
    <w:rsid w:val="0030238C"/>
    <w:rsid w:val="003026A7"/>
    <w:rsid w:val="00302E47"/>
    <w:rsid w:val="00302FD7"/>
    <w:rsid w:val="0030361B"/>
    <w:rsid w:val="0030379F"/>
    <w:rsid w:val="00303A05"/>
    <w:rsid w:val="00303BC0"/>
    <w:rsid w:val="00304485"/>
    <w:rsid w:val="00304C87"/>
    <w:rsid w:val="003050E3"/>
    <w:rsid w:val="00305486"/>
    <w:rsid w:val="003055E7"/>
    <w:rsid w:val="003059CA"/>
    <w:rsid w:val="00305D1B"/>
    <w:rsid w:val="00305DC0"/>
    <w:rsid w:val="00305EE6"/>
    <w:rsid w:val="00305F63"/>
    <w:rsid w:val="00306036"/>
    <w:rsid w:val="00306503"/>
    <w:rsid w:val="0030654E"/>
    <w:rsid w:val="003065C4"/>
    <w:rsid w:val="00306614"/>
    <w:rsid w:val="0030676E"/>
    <w:rsid w:val="00307128"/>
    <w:rsid w:val="00307B73"/>
    <w:rsid w:val="0031018B"/>
    <w:rsid w:val="0031027C"/>
    <w:rsid w:val="003102A7"/>
    <w:rsid w:val="0031030D"/>
    <w:rsid w:val="0031044F"/>
    <w:rsid w:val="00310548"/>
    <w:rsid w:val="00310F57"/>
    <w:rsid w:val="003112E9"/>
    <w:rsid w:val="0031148E"/>
    <w:rsid w:val="003117C6"/>
    <w:rsid w:val="00311954"/>
    <w:rsid w:val="00311BCC"/>
    <w:rsid w:val="00311C6C"/>
    <w:rsid w:val="00311E1A"/>
    <w:rsid w:val="003128B4"/>
    <w:rsid w:val="00312B99"/>
    <w:rsid w:val="003138B0"/>
    <w:rsid w:val="00313AD2"/>
    <w:rsid w:val="0031443F"/>
    <w:rsid w:val="00314582"/>
    <w:rsid w:val="00314A14"/>
    <w:rsid w:val="00314B99"/>
    <w:rsid w:val="00314BDA"/>
    <w:rsid w:val="00314CF4"/>
    <w:rsid w:val="003151E5"/>
    <w:rsid w:val="003153D3"/>
    <w:rsid w:val="00315D09"/>
    <w:rsid w:val="00315E98"/>
    <w:rsid w:val="003162AA"/>
    <w:rsid w:val="00316484"/>
    <w:rsid w:val="003170C1"/>
    <w:rsid w:val="0031711B"/>
    <w:rsid w:val="003174E7"/>
    <w:rsid w:val="0031750D"/>
    <w:rsid w:val="0031762F"/>
    <w:rsid w:val="00317851"/>
    <w:rsid w:val="003178B5"/>
    <w:rsid w:val="00317CAA"/>
    <w:rsid w:val="003204BF"/>
    <w:rsid w:val="00320A35"/>
    <w:rsid w:val="00320A8D"/>
    <w:rsid w:val="00320B10"/>
    <w:rsid w:val="00320F6E"/>
    <w:rsid w:val="00321197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CC4"/>
    <w:rsid w:val="00324D0D"/>
    <w:rsid w:val="00324EF2"/>
    <w:rsid w:val="00324F6C"/>
    <w:rsid w:val="003256CE"/>
    <w:rsid w:val="003258EE"/>
    <w:rsid w:val="00326121"/>
    <w:rsid w:val="0032693C"/>
    <w:rsid w:val="00326B82"/>
    <w:rsid w:val="00327980"/>
    <w:rsid w:val="00327B9A"/>
    <w:rsid w:val="0033046B"/>
    <w:rsid w:val="00330629"/>
    <w:rsid w:val="003306BE"/>
    <w:rsid w:val="00330F9C"/>
    <w:rsid w:val="0033110C"/>
    <w:rsid w:val="0033155B"/>
    <w:rsid w:val="003317A2"/>
    <w:rsid w:val="00331C00"/>
    <w:rsid w:val="00332554"/>
    <w:rsid w:val="00332642"/>
    <w:rsid w:val="003326A6"/>
    <w:rsid w:val="00332AD1"/>
    <w:rsid w:val="00332F72"/>
    <w:rsid w:val="003333AC"/>
    <w:rsid w:val="00333567"/>
    <w:rsid w:val="003339DA"/>
    <w:rsid w:val="00333BE3"/>
    <w:rsid w:val="00333E88"/>
    <w:rsid w:val="00334081"/>
    <w:rsid w:val="00334331"/>
    <w:rsid w:val="00334F78"/>
    <w:rsid w:val="003350BF"/>
    <w:rsid w:val="00335690"/>
    <w:rsid w:val="003356A5"/>
    <w:rsid w:val="003356DD"/>
    <w:rsid w:val="003358AE"/>
    <w:rsid w:val="003367B4"/>
    <w:rsid w:val="00337027"/>
    <w:rsid w:val="00337092"/>
    <w:rsid w:val="00337211"/>
    <w:rsid w:val="0033753C"/>
    <w:rsid w:val="00337AA4"/>
    <w:rsid w:val="00337B55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AA7"/>
    <w:rsid w:val="00344F36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2C81"/>
    <w:rsid w:val="0035316B"/>
    <w:rsid w:val="003534A7"/>
    <w:rsid w:val="0035365D"/>
    <w:rsid w:val="00353834"/>
    <w:rsid w:val="0035392E"/>
    <w:rsid w:val="00354DAC"/>
    <w:rsid w:val="00355280"/>
    <w:rsid w:val="00355643"/>
    <w:rsid w:val="00355B4F"/>
    <w:rsid w:val="00355F83"/>
    <w:rsid w:val="00356437"/>
    <w:rsid w:val="00356687"/>
    <w:rsid w:val="00356821"/>
    <w:rsid w:val="00356C43"/>
    <w:rsid w:val="00357812"/>
    <w:rsid w:val="00357CF2"/>
    <w:rsid w:val="0036012E"/>
    <w:rsid w:val="003601FC"/>
    <w:rsid w:val="00360B66"/>
    <w:rsid w:val="00360C7C"/>
    <w:rsid w:val="00360EC8"/>
    <w:rsid w:val="00361630"/>
    <w:rsid w:val="003621B9"/>
    <w:rsid w:val="00363685"/>
    <w:rsid w:val="003636E6"/>
    <w:rsid w:val="0036374F"/>
    <w:rsid w:val="0036386F"/>
    <w:rsid w:val="00363C98"/>
    <w:rsid w:val="00363CAD"/>
    <w:rsid w:val="00364178"/>
    <w:rsid w:val="003641EE"/>
    <w:rsid w:val="00364883"/>
    <w:rsid w:val="00364EE6"/>
    <w:rsid w:val="0036516C"/>
    <w:rsid w:val="00365282"/>
    <w:rsid w:val="003654CB"/>
    <w:rsid w:val="003658A9"/>
    <w:rsid w:val="00365B0F"/>
    <w:rsid w:val="00365BAA"/>
    <w:rsid w:val="003669A9"/>
    <w:rsid w:val="00366C9E"/>
    <w:rsid w:val="003671B1"/>
    <w:rsid w:val="00367441"/>
    <w:rsid w:val="0037013D"/>
    <w:rsid w:val="00370AD8"/>
    <w:rsid w:val="00371249"/>
    <w:rsid w:val="00371851"/>
    <w:rsid w:val="00371B4C"/>
    <w:rsid w:val="00371DF1"/>
    <w:rsid w:val="00372169"/>
    <w:rsid w:val="00372F07"/>
    <w:rsid w:val="00373126"/>
    <w:rsid w:val="00373228"/>
    <w:rsid w:val="003734AC"/>
    <w:rsid w:val="00373966"/>
    <w:rsid w:val="00373A81"/>
    <w:rsid w:val="00373AB8"/>
    <w:rsid w:val="00373B3F"/>
    <w:rsid w:val="00373C26"/>
    <w:rsid w:val="0037489A"/>
    <w:rsid w:val="00375058"/>
    <w:rsid w:val="0037506B"/>
    <w:rsid w:val="0037545E"/>
    <w:rsid w:val="003758C6"/>
    <w:rsid w:val="00375B67"/>
    <w:rsid w:val="00375E53"/>
    <w:rsid w:val="00375F82"/>
    <w:rsid w:val="00376098"/>
    <w:rsid w:val="0037634D"/>
    <w:rsid w:val="003768A8"/>
    <w:rsid w:val="00376A3D"/>
    <w:rsid w:val="00376A4A"/>
    <w:rsid w:val="00376B84"/>
    <w:rsid w:val="00376E94"/>
    <w:rsid w:val="00377904"/>
    <w:rsid w:val="00377919"/>
    <w:rsid w:val="003802D2"/>
    <w:rsid w:val="0038065A"/>
    <w:rsid w:val="003807E9"/>
    <w:rsid w:val="0038082C"/>
    <w:rsid w:val="00381428"/>
    <w:rsid w:val="00381C9D"/>
    <w:rsid w:val="00381D60"/>
    <w:rsid w:val="00381E86"/>
    <w:rsid w:val="0038230A"/>
    <w:rsid w:val="003825B2"/>
    <w:rsid w:val="003827CD"/>
    <w:rsid w:val="00382A18"/>
    <w:rsid w:val="00382D2E"/>
    <w:rsid w:val="00382F40"/>
    <w:rsid w:val="0038332F"/>
    <w:rsid w:val="00383646"/>
    <w:rsid w:val="0038372E"/>
    <w:rsid w:val="00383AB8"/>
    <w:rsid w:val="00383C53"/>
    <w:rsid w:val="0038436F"/>
    <w:rsid w:val="003846E0"/>
    <w:rsid w:val="0038491D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6AD4"/>
    <w:rsid w:val="00386B27"/>
    <w:rsid w:val="00387AB8"/>
    <w:rsid w:val="00390292"/>
    <w:rsid w:val="003903D9"/>
    <w:rsid w:val="00390899"/>
    <w:rsid w:val="003909E2"/>
    <w:rsid w:val="00390A83"/>
    <w:rsid w:val="003911F1"/>
    <w:rsid w:val="00391920"/>
    <w:rsid w:val="00392C9B"/>
    <w:rsid w:val="00392CDF"/>
    <w:rsid w:val="00392F22"/>
    <w:rsid w:val="003933A5"/>
    <w:rsid w:val="00393850"/>
    <w:rsid w:val="00393943"/>
    <w:rsid w:val="00393DEB"/>
    <w:rsid w:val="00394091"/>
    <w:rsid w:val="00394385"/>
    <w:rsid w:val="0039442C"/>
    <w:rsid w:val="00394B3C"/>
    <w:rsid w:val="00394BC5"/>
    <w:rsid w:val="00394CD9"/>
    <w:rsid w:val="00394EA6"/>
    <w:rsid w:val="003957EC"/>
    <w:rsid w:val="00395816"/>
    <w:rsid w:val="003959CC"/>
    <w:rsid w:val="00395A19"/>
    <w:rsid w:val="00395AB0"/>
    <w:rsid w:val="00395D19"/>
    <w:rsid w:val="00396805"/>
    <w:rsid w:val="003969A0"/>
    <w:rsid w:val="00396B89"/>
    <w:rsid w:val="00396DC0"/>
    <w:rsid w:val="00396EF4"/>
    <w:rsid w:val="00396F2D"/>
    <w:rsid w:val="0039702F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6D2"/>
    <w:rsid w:val="003A16E4"/>
    <w:rsid w:val="003A17CE"/>
    <w:rsid w:val="003A192E"/>
    <w:rsid w:val="003A1C21"/>
    <w:rsid w:val="003A1EA4"/>
    <w:rsid w:val="003A20EF"/>
    <w:rsid w:val="003A21B0"/>
    <w:rsid w:val="003A28AA"/>
    <w:rsid w:val="003A2BAA"/>
    <w:rsid w:val="003A2C11"/>
    <w:rsid w:val="003A340F"/>
    <w:rsid w:val="003A349A"/>
    <w:rsid w:val="003A3D19"/>
    <w:rsid w:val="003A4012"/>
    <w:rsid w:val="003A4072"/>
    <w:rsid w:val="003A468E"/>
    <w:rsid w:val="003A4B33"/>
    <w:rsid w:val="003A4E66"/>
    <w:rsid w:val="003A53D2"/>
    <w:rsid w:val="003A582E"/>
    <w:rsid w:val="003A5972"/>
    <w:rsid w:val="003A598F"/>
    <w:rsid w:val="003A5A71"/>
    <w:rsid w:val="003A6160"/>
    <w:rsid w:val="003A6666"/>
    <w:rsid w:val="003A70C7"/>
    <w:rsid w:val="003A719B"/>
    <w:rsid w:val="003A7261"/>
    <w:rsid w:val="003A7360"/>
    <w:rsid w:val="003A7420"/>
    <w:rsid w:val="003B00DC"/>
    <w:rsid w:val="003B0729"/>
    <w:rsid w:val="003B0841"/>
    <w:rsid w:val="003B157D"/>
    <w:rsid w:val="003B1D1F"/>
    <w:rsid w:val="003B1F6D"/>
    <w:rsid w:val="003B2010"/>
    <w:rsid w:val="003B25C9"/>
    <w:rsid w:val="003B293B"/>
    <w:rsid w:val="003B2C9D"/>
    <w:rsid w:val="003B2E94"/>
    <w:rsid w:val="003B3396"/>
    <w:rsid w:val="003B3BB3"/>
    <w:rsid w:val="003B3DCC"/>
    <w:rsid w:val="003B3F5F"/>
    <w:rsid w:val="003B4274"/>
    <w:rsid w:val="003B4DF1"/>
    <w:rsid w:val="003B4FB4"/>
    <w:rsid w:val="003B50D4"/>
    <w:rsid w:val="003B51C2"/>
    <w:rsid w:val="003B54A2"/>
    <w:rsid w:val="003B551A"/>
    <w:rsid w:val="003B5AAB"/>
    <w:rsid w:val="003B5BF8"/>
    <w:rsid w:val="003B5DEF"/>
    <w:rsid w:val="003B74DA"/>
    <w:rsid w:val="003B7CEF"/>
    <w:rsid w:val="003B7D46"/>
    <w:rsid w:val="003C06A7"/>
    <w:rsid w:val="003C0995"/>
    <w:rsid w:val="003C09EC"/>
    <w:rsid w:val="003C0A48"/>
    <w:rsid w:val="003C0C25"/>
    <w:rsid w:val="003C13F7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626"/>
    <w:rsid w:val="003C37DC"/>
    <w:rsid w:val="003C408C"/>
    <w:rsid w:val="003C4335"/>
    <w:rsid w:val="003C47D5"/>
    <w:rsid w:val="003C486F"/>
    <w:rsid w:val="003C49AC"/>
    <w:rsid w:val="003C514A"/>
    <w:rsid w:val="003C5CEE"/>
    <w:rsid w:val="003C60BB"/>
    <w:rsid w:val="003C68A7"/>
    <w:rsid w:val="003C6DFF"/>
    <w:rsid w:val="003C771F"/>
    <w:rsid w:val="003C7742"/>
    <w:rsid w:val="003C7B2D"/>
    <w:rsid w:val="003C7BD5"/>
    <w:rsid w:val="003C7D6A"/>
    <w:rsid w:val="003C7D98"/>
    <w:rsid w:val="003D02A6"/>
    <w:rsid w:val="003D05D5"/>
    <w:rsid w:val="003D08DE"/>
    <w:rsid w:val="003D09BD"/>
    <w:rsid w:val="003D0A11"/>
    <w:rsid w:val="003D0F4D"/>
    <w:rsid w:val="003D1AF8"/>
    <w:rsid w:val="003D23C4"/>
    <w:rsid w:val="003D25E4"/>
    <w:rsid w:val="003D2A47"/>
    <w:rsid w:val="003D2A9C"/>
    <w:rsid w:val="003D2D11"/>
    <w:rsid w:val="003D3288"/>
    <w:rsid w:val="003D37EF"/>
    <w:rsid w:val="003D3800"/>
    <w:rsid w:val="003D3D85"/>
    <w:rsid w:val="003D3F9F"/>
    <w:rsid w:val="003D47FB"/>
    <w:rsid w:val="003D4987"/>
    <w:rsid w:val="003D4F4D"/>
    <w:rsid w:val="003D57B2"/>
    <w:rsid w:val="003D57BE"/>
    <w:rsid w:val="003D5A7C"/>
    <w:rsid w:val="003D5ECF"/>
    <w:rsid w:val="003D6057"/>
    <w:rsid w:val="003D65A5"/>
    <w:rsid w:val="003D6794"/>
    <w:rsid w:val="003D6A2B"/>
    <w:rsid w:val="003D6B59"/>
    <w:rsid w:val="003D7066"/>
    <w:rsid w:val="003D7078"/>
    <w:rsid w:val="003D70A6"/>
    <w:rsid w:val="003D70FB"/>
    <w:rsid w:val="003D74E4"/>
    <w:rsid w:val="003D7BBD"/>
    <w:rsid w:val="003D7F87"/>
    <w:rsid w:val="003E0294"/>
    <w:rsid w:val="003E0711"/>
    <w:rsid w:val="003E1148"/>
    <w:rsid w:val="003E1252"/>
    <w:rsid w:val="003E1722"/>
    <w:rsid w:val="003E1E3A"/>
    <w:rsid w:val="003E24A1"/>
    <w:rsid w:val="003E2634"/>
    <w:rsid w:val="003E2BAD"/>
    <w:rsid w:val="003E2CEC"/>
    <w:rsid w:val="003E324F"/>
    <w:rsid w:val="003E3B7B"/>
    <w:rsid w:val="003E3F10"/>
    <w:rsid w:val="003E4A82"/>
    <w:rsid w:val="003E4D33"/>
    <w:rsid w:val="003E4FBD"/>
    <w:rsid w:val="003E50C4"/>
    <w:rsid w:val="003E53C6"/>
    <w:rsid w:val="003E5BE1"/>
    <w:rsid w:val="003E5F27"/>
    <w:rsid w:val="003E62E9"/>
    <w:rsid w:val="003E6456"/>
    <w:rsid w:val="003E6480"/>
    <w:rsid w:val="003E6612"/>
    <w:rsid w:val="003E7A93"/>
    <w:rsid w:val="003F09F4"/>
    <w:rsid w:val="003F103F"/>
    <w:rsid w:val="003F125F"/>
    <w:rsid w:val="003F1832"/>
    <w:rsid w:val="003F1AC3"/>
    <w:rsid w:val="003F20BE"/>
    <w:rsid w:val="003F2317"/>
    <w:rsid w:val="003F29F1"/>
    <w:rsid w:val="003F2ED6"/>
    <w:rsid w:val="003F38CB"/>
    <w:rsid w:val="003F4102"/>
    <w:rsid w:val="003F43AF"/>
    <w:rsid w:val="003F466B"/>
    <w:rsid w:val="003F4715"/>
    <w:rsid w:val="003F4B27"/>
    <w:rsid w:val="003F573B"/>
    <w:rsid w:val="003F5A05"/>
    <w:rsid w:val="003F5B3B"/>
    <w:rsid w:val="003F5DF8"/>
    <w:rsid w:val="003F63BE"/>
    <w:rsid w:val="003F65BB"/>
    <w:rsid w:val="003F67E2"/>
    <w:rsid w:val="003F6A18"/>
    <w:rsid w:val="003F7044"/>
    <w:rsid w:val="003F716B"/>
    <w:rsid w:val="003F7970"/>
    <w:rsid w:val="003F7C5E"/>
    <w:rsid w:val="00400512"/>
    <w:rsid w:val="00400530"/>
    <w:rsid w:val="00400578"/>
    <w:rsid w:val="004005A4"/>
    <w:rsid w:val="004007D5"/>
    <w:rsid w:val="00400943"/>
    <w:rsid w:val="00400A07"/>
    <w:rsid w:val="00400A1D"/>
    <w:rsid w:val="00400A67"/>
    <w:rsid w:val="004014BF"/>
    <w:rsid w:val="004016EB"/>
    <w:rsid w:val="004017D7"/>
    <w:rsid w:val="004018FD"/>
    <w:rsid w:val="00401D0F"/>
    <w:rsid w:val="0040222B"/>
    <w:rsid w:val="00402644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5ED4"/>
    <w:rsid w:val="00406AE5"/>
    <w:rsid w:val="00406C33"/>
    <w:rsid w:val="00407D1A"/>
    <w:rsid w:val="00410136"/>
    <w:rsid w:val="004104EB"/>
    <w:rsid w:val="00410981"/>
    <w:rsid w:val="00410FA3"/>
    <w:rsid w:val="00411539"/>
    <w:rsid w:val="004116CD"/>
    <w:rsid w:val="00412C14"/>
    <w:rsid w:val="00412C7D"/>
    <w:rsid w:val="00412E3D"/>
    <w:rsid w:val="00413318"/>
    <w:rsid w:val="004135DC"/>
    <w:rsid w:val="00414152"/>
    <w:rsid w:val="00414245"/>
    <w:rsid w:val="004142C4"/>
    <w:rsid w:val="004150B8"/>
    <w:rsid w:val="00415130"/>
    <w:rsid w:val="0041535A"/>
    <w:rsid w:val="0041555F"/>
    <w:rsid w:val="00416308"/>
    <w:rsid w:val="0041674D"/>
    <w:rsid w:val="00416794"/>
    <w:rsid w:val="00416A38"/>
    <w:rsid w:val="004171D0"/>
    <w:rsid w:val="00417544"/>
    <w:rsid w:val="00417BB2"/>
    <w:rsid w:val="00417F26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8FD"/>
    <w:rsid w:val="00421DCC"/>
    <w:rsid w:val="00421E92"/>
    <w:rsid w:val="004223AB"/>
    <w:rsid w:val="004227CC"/>
    <w:rsid w:val="0042288B"/>
    <w:rsid w:val="00422DAB"/>
    <w:rsid w:val="00422EB9"/>
    <w:rsid w:val="00422F6C"/>
    <w:rsid w:val="0042393A"/>
    <w:rsid w:val="00423B57"/>
    <w:rsid w:val="00423FF2"/>
    <w:rsid w:val="00424186"/>
    <w:rsid w:val="004243D6"/>
    <w:rsid w:val="004250AC"/>
    <w:rsid w:val="0042512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73A9"/>
    <w:rsid w:val="00427B41"/>
    <w:rsid w:val="00427FC7"/>
    <w:rsid w:val="004300F5"/>
    <w:rsid w:val="0043062A"/>
    <w:rsid w:val="004309E9"/>
    <w:rsid w:val="00430A17"/>
    <w:rsid w:val="00430D9E"/>
    <w:rsid w:val="004313BC"/>
    <w:rsid w:val="004315F5"/>
    <w:rsid w:val="00431BC9"/>
    <w:rsid w:val="00431E0E"/>
    <w:rsid w:val="00431FBA"/>
    <w:rsid w:val="004322FA"/>
    <w:rsid w:val="00432502"/>
    <w:rsid w:val="004327D7"/>
    <w:rsid w:val="004329CE"/>
    <w:rsid w:val="00433CFE"/>
    <w:rsid w:val="00433DB8"/>
    <w:rsid w:val="00433F5E"/>
    <w:rsid w:val="00434394"/>
    <w:rsid w:val="00435185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547"/>
    <w:rsid w:val="004416BC"/>
    <w:rsid w:val="00441A69"/>
    <w:rsid w:val="00441F00"/>
    <w:rsid w:val="004421F0"/>
    <w:rsid w:val="004423D8"/>
    <w:rsid w:val="00442522"/>
    <w:rsid w:val="0044413D"/>
    <w:rsid w:val="00444165"/>
    <w:rsid w:val="00444574"/>
    <w:rsid w:val="004448B0"/>
    <w:rsid w:val="00444973"/>
    <w:rsid w:val="00444D57"/>
    <w:rsid w:val="00444F17"/>
    <w:rsid w:val="004455A9"/>
    <w:rsid w:val="00445FFC"/>
    <w:rsid w:val="00445FFD"/>
    <w:rsid w:val="00446D86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DE2"/>
    <w:rsid w:val="00451F32"/>
    <w:rsid w:val="00452073"/>
    <w:rsid w:val="00452333"/>
    <w:rsid w:val="0045278C"/>
    <w:rsid w:val="00452A45"/>
    <w:rsid w:val="00452B89"/>
    <w:rsid w:val="00453073"/>
    <w:rsid w:val="004539DB"/>
    <w:rsid w:val="00453C0A"/>
    <w:rsid w:val="00454186"/>
    <w:rsid w:val="00454422"/>
    <w:rsid w:val="004545E3"/>
    <w:rsid w:val="00454B83"/>
    <w:rsid w:val="0045515A"/>
    <w:rsid w:val="00455391"/>
    <w:rsid w:val="004566A0"/>
    <w:rsid w:val="004566A5"/>
    <w:rsid w:val="00456C02"/>
    <w:rsid w:val="004573F3"/>
    <w:rsid w:val="0045744F"/>
    <w:rsid w:val="0045788A"/>
    <w:rsid w:val="00457970"/>
    <w:rsid w:val="00457C12"/>
    <w:rsid w:val="00457F74"/>
    <w:rsid w:val="0046012B"/>
    <w:rsid w:val="004601C4"/>
    <w:rsid w:val="004601D4"/>
    <w:rsid w:val="00460392"/>
    <w:rsid w:val="00460464"/>
    <w:rsid w:val="00460687"/>
    <w:rsid w:val="004607B6"/>
    <w:rsid w:val="004607FA"/>
    <w:rsid w:val="00460836"/>
    <w:rsid w:val="00460B1C"/>
    <w:rsid w:val="004611AF"/>
    <w:rsid w:val="00461297"/>
    <w:rsid w:val="00461492"/>
    <w:rsid w:val="00461951"/>
    <w:rsid w:val="00461C4B"/>
    <w:rsid w:val="00462BE7"/>
    <w:rsid w:val="00463028"/>
    <w:rsid w:val="0046340D"/>
    <w:rsid w:val="00463917"/>
    <w:rsid w:val="00463A5C"/>
    <w:rsid w:val="00463FDF"/>
    <w:rsid w:val="004640A0"/>
    <w:rsid w:val="004654F0"/>
    <w:rsid w:val="0046569D"/>
    <w:rsid w:val="00465880"/>
    <w:rsid w:val="00465A05"/>
    <w:rsid w:val="004669C7"/>
    <w:rsid w:val="00467845"/>
    <w:rsid w:val="004701FE"/>
    <w:rsid w:val="00470332"/>
    <w:rsid w:val="0047075D"/>
    <w:rsid w:val="004710B8"/>
    <w:rsid w:val="0047142B"/>
    <w:rsid w:val="0047161C"/>
    <w:rsid w:val="00471AE1"/>
    <w:rsid w:val="004724D1"/>
    <w:rsid w:val="004730AC"/>
    <w:rsid w:val="0047389D"/>
    <w:rsid w:val="00473A9C"/>
    <w:rsid w:val="00473AC7"/>
    <w:rsid w:val="00473B71"/>
    <w:rsid w:val="00473EC5"/>
    <w:rsid w:val="00474CD3"/>
    <w:rsid w:val="004750E1"/>
    <w:rsid w:val="00475A04"/>
    <w:rsid w:val="00475E1E"/>
    <w:rsid w:val="00475E26"/>
    <w:rsid w:val="00475F5B"/>
    <w:rsid w:val="004762A7"/>
    <w:rsid w:val="00476DE4"/>
    <w:rsid w:val="004770BC"/>
    <w:rsid w:val="00477318"/>
    <w:rsid w:val="00477991"/>
    <w:rsid w:val="00480078"/>
    <w:rsid w:val="00480160"/>
    <w:rsid w:val="00480913"/>
    <w:rsid w:val="00480C4D"/>
    <w:rsid w:val="00480E38"/>
    <w:rsid w:val="004824C3"/>
    <w:rsid w:val="00482BEF"/>
    <w:rsid w:val="0048332D"/>
    <w:rsid w:val="00484914"/>
    <w:rsid w:val="00484E7A"/>
    <w:rsid w:val="004850B2"/>
    <w:rsid w:val="004858DA"/>
    <w:rsid w:val="00486071"/>
    <w:rsid w:val="004860A6"/>
    <w:rsid w:val="004868CB"/>
    <w:rsid w:val="00486AFA"/>
    <w:rsid w:val="00486CC7"/>
    <w:rsid w:val="00486E24"/>
    <w:rsid w:val="00487353"/>
    <w:rsid w:val="00487A62"/>
    <w:rsid w:val="004904C0"/>
    <w:rsid w:val="0049081F"/>
    <w:rsid w:val="00490A1F"/>
    <w:rsid w:val="00491657"/>
    <w:rsid w:val="00491A42"/>
    <w:rsid w:val="004922AF"/>
    <w:rsid w:val="004929B6"/>
    <w:rsid w:val="004939A7"/>
    <w:rsid w:val="00493A00"/>
    <w:rsid w:val="00493DD7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9BF"/>
    <w:rsid w:val="00497052"/>
    <w:rsid w:val="004A01B9"/>
    <w:rsid w:val="004A0351"/>
    <w:rsid w:val="004A1A86"/>
    <w:rsid w:val="004A23B4"/>
    <w:rsid w:val="004A245A"/>
    <w:rsid w:val="004A24C0"/>
    <w:rsid w:val="004A2FE6"/>
    <w:rsid w:val="004A3501"/>
    <w:rsid w:val="004A3533"/>
    <w:rsid w:val="004A3B82"/>
    <w:rsid w:val="004A4BE7"/>
    <w:rsid w:val="004A5692"/>
    <w:rsid w:val="004A57BE"/>
    <w:rsid w:val="004A5FC2"/>
    <w:rsid w:val="004A60AF"/>
    <w:rsid w:val="004A682D"/>
    <w:rsid w:val="004A72C1"/>
    <w:rsid w:val="004A74C5"/>
    <w:rsid w:val="004A7678"/>
    <w:rsid w:val="004A7C1A"/>
    <w:rsid w:val="004A7C1F"/>
    <w:rsid w:val="004A7D9A"/>
    <w:rsid w:val="004A7FDB"/>
    <w:rsid w:val="004B18D8"/>
    <w:rsid w:val="004B1A35"/>
    <w:rsid w:val="004B1B3C"/>
    <w:rsid w:val="004B1D86"/>
    <w:rsid w:val="004B205E"/>
    <w:rsid w:val="004B21EB"/>
    <w:rsid w:val="004B2773"/>
    <w:rsid w:val="004B290D"/>
    <w:rsid w:val="004B29B4"/>
    <w:rsid w:val="004B2C61"/>
    <w:rsid w:val="004B2CFD"/>
    <w:rsid w:val="004B32D5"/>
    <w:rsid w:val="004B336D"/>
    <w:rsid w:val="004B372F"/>
    <w:rsid w:val="004B3A0A"/>
    <w:rsid w:val="004B3E9D"/>
    <w:rsid w:val="004B3FD4"/>
    <w:rsid w:val="004B46A2"/>
    <w:rsid w:val="004B49B4"/>
    <w:rsid w:val="004B4AB0"/>
    <w:rsid w:val="004B4F23"/>
    <w:rsid w:val="004B5571"/>
    <w:rsid w:val="004B5A9D"/>
    <w:rsid w:val="004B6486"/>
    <w:rsid w:val="004B6DF0"/>
    <w:rsid w:val="004B7179"/>
    <w:rsid w:val="004B73B1"/>
    <w:rsid w:val="004B766F"/>
    <w:rsid w:val="004B7C63"/>
    <w:rsid w:val="004C00A3"/>
    <w:rsid w:val="004C0534"/>
    <w:rsid w:val="004C06B2"/>
    <w:rsid w:val="004C06CA"/>
    <w:rsid w:val="004C110F"/>
    <w:rsid w:val="004C1DCE"/>
    <w:rsid w:val="004C1DDC"/>
    <w:rsid w:val="004C1F31"/>
    <w:rsid w:val="004C1F51"/>
    <w:rsid w:val="004C245E"/>
    <w:rsid w:val="004C24B4"/>
    <w:rsid w:val="004C2B87"/>
    <w:rsid w:val="004C3302"/>
    <w:rsid w:val="004C3510"/>
    <w:rsid w:val="004C3544"/>
    <w:rsid w:val="004C37B2"/>
    <w:rsid w:val="004C3D39"/>
    <w:rsid w:val="004C419B"/>
    <w:rsid w:val="004C4ADD"/>
    <w:rsid w:val="004C4CC9"/>
    <w:rsid w:val="004C4E07"/>
    <w:rsid w:val="004C51FF"/>
    <w:rsid w:val="004C54FB"/>
    <w:rsid w:val="004C5555"/>
    <w:rsid w:val="004C5899"/>
    <w:rsid w:val="004C5CE6"/>
    <w:rsid w:val="004C5DEA"/>
    <w:rsid w:val="004C60AC"/>
    <w:rsid w:val="004C7095"/>
    <w:rsid w:val="004C71C2"/>
    <w:rsid w:val="004C7DC3"/>
    <w:rsid w:val="004D00B2"/>
    <w:rsid w:val="004D082A"/>
    <w:rsid w:val="004D0CCB"/>
    <w:rsid w:val="004D172E"/>
    <w:rsid w:val="004D17D7"/>
    <w:rsid w:val="004D1AD6"/>
    <w:rsid w:val="004D1B25"/>
    <w:rsid w:val="004D2550"/>
    <w:rsid w:val="004D2A78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285"/>
    <w:rsid w:val="004D449C"/>
    <w:rsid w:val="004D4650"/>
    <w:rsid w:val="004D47FF"/>
    <w:rsid w:val="004D49B6"/>
    <w:rsid w:val="004D49E0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963"/>
    <w:rsid w:val="004E1CE8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1CF"/>
    <w:rsid w:val="004E46AB"/>
    <w:rsid w:val="004E6287"/>
    <w:rsid w:val="004E6AF8"/>
    <w:rsid w:val="004E785B"/>
    <w:rsid w:val="004F010F"/>
    <w:rsid w:val="004F025C"/>
    <w:rsid w:val="004F0499"/>
    <w:rsid w:val="004F0812"/>
    <w:rsid w:val="004F08DA"/>
    <w:rsid w:val="004F1074"/>
    <w:rsid w:val="004F1306"/>
    <w:rsid w:val="004F1698"/>
    <w:rsid w:val="004F1778"/>
    <w:rsid w:val="004F21B7"/>
    <w:rsid w:val="004F232A"/>
    <w:rsid w:val="004F269F"/>
    <w:rsid w:val="004F2C25"/>
    <w:rsid w:val="004F2F55"/>
    <w:rsid w:val="004F3229"/>
    <w:rsid w:val="004F3332"/>
    <w:rsid w:val="004F3334"/>
    <w:rsid w:val="004F3557"/>
    <w:rsid w:val="004F3691"/>
    <w:rsid w:val="004F36D6"/>
    <w:rsid w:val="004F4033"/>
    <w:rsid w:val="004F421E"/>
    <w:rsid w:val="004F4664"/>
    <w:rsid w:val="004F46B6"/>
    <w:rsid w:val="004F47FC"/>
    <w:rsid w:val="004F482D"/>
    <w:rsid w:val="004F4B23"/>
    <w:rsid w:val="004F4E3B"/>
    <w:rsid w:val="004F5094"/>
    <w:rsid w:val="004F52BF"/>
    <w:rsid w:val="004F5730"/>
    <w:rsid w:val="004F5BB6"/>
    <w:rsid w:val="004F5E34"/>
    <w:rsid w:val="004F63C0"/>
    <w:rsid w:val="004F691F"/>
    <w:rsid w:val="004F6CB8"/>
    <w:rsid w:val="004F6D55"/>
    <w:rsid w:val="004F73F3"/>
    <w:rsid w:val="00500310"/>
    <w:rsid w:val="00500332"/>
    <w:rsid w:val="00500408"/>
    <w:rsid w:val="005004FB"/>
    <w:rsid w:val="00500725"/>
    <w:rsid w:val="00500CF8"/>
    <w:rsid w:val="0050159D"/>
    <w:rsid w:val="0050160A"/>
    <w:rsid w:val="005017F5"/>
    <w:rsid w:val="005025C0"/>
    <w:rsid w:val="00502CA7"/>
    <w:rsid w:val="00503410"/>
    <w:rsid w:val="00503D7C"/>
    <w:rsid w:val="00503E10"/>
    <w:rsid w:val="00504343"/>
    <w:rsid w:val="0050533F"/>
    <w:rsid w:val="00505534"/>
    <w:rsid w:val="00505FA1"/>
    <w:rsid w:val="0050663E"/>
    <w:rsid w:val="00506CF3"/>
    <w:rsid w:val="00507072"/>
    <w:rsid w:val="005079BA"/>
    <w:rsid w:val="00510049"/>
    <w:rsid w:val="00510CAB"/>
    <w:rsid w:val="005111EA"/>
    <w:rsid w:val="00511418"/>
    <w:rsid w:val="005119A4"/>
    <w:rsid w:val="005119AE"/>
    <w:rsid w:val="005119D4"/>
    <w:rsid w:val="005119D6"/>
    <w:rsid w:val="005128D8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7F1"/>
    <w:rsid w:val="00520B6D"/>
    <w:rsid w:val="00520CDA"/>
    <w:rsid w:val="00521630"/>
    <w:rsid w:val="00521CDB"/>
    <w:rsid w:val="00522B5F"/>
    <w:rsid w:val="00522C82"/>
    <w:rsid w:val="00523276"/>
    <w:rsid w:val="00523710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18"/>
    <w:rsid w:val="00531632"/>
    <w:rsid w:val="00531656"/>
    <w:rsid w:val="00531F53"/>
    <w:rsid w:val="0053203D"/>
    <w:rsid w:val="0053262D"/>
    <w:rsid w:val="00532810"/>
    <w:rsid w:val="0053290E"/>
    <w:rsid w:val="00533E67"/>
    <w:rsid w:val="00533E9A"/>
    <w:rsid w:val="00534550"/>
    <w:rsid w:val="005346A9"/>
    <w:rsid w:val="00534B9E"/>
    <w:rsid w:val="00535257"/>
    <w:rsid w:val="00535424"/>
    <w:rsid w:val="00535561"/>
    <w:rsid w:val="00535BA7"/>
    <w:rsid w:val="00536249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EBB"/>
    <w:rsid w:val="00541546"/>
    <w:rsid w:val="0054168B"/>
    <w:rsid w:val="00541693"/>
    <w:rsid w:val="00541C40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4F3"/>
    <w:rsid w:val="005445E9"/>
    <w:rsid w:val="005447E5"/>
    <w:rsid w:val="00544910"/>
    <w:rsid w:val="00544B06"/>
    <w:rsid w:val="00545420"/>
    <w:rsid w:val="00545700"/>
    <w:rsid w:val="00545A24"/>
    <w:rsid w:val="00545ED6"/>
    <w:rsid w:val="0054618A"/>
    <w:rsid w:val="00546262"/>
    <w:rsid w:val="00546AB7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B7C"/>
    <w:rsid w:val="00552C7C"/>
    <w:rsid w:val="00552CFF"/>
    <w:rsid w:val="00552DA9"/>
    <w:rsid w:val="00553248"/>
    <w:rsid w:val="00553C30"/>
    <w:rsid w:val="00554354"/>
    <w:rsid w:val="005544BB"/>
    <w:rsid w:val="00554A40"/>
    <w:rsid w:val="00554B4C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349"/>
    <w:rsid w:val="00560798"/>
    <w:rsid w:val="0056125E"/>
    <w:rsid w:val="00561554"/>
    <w:rsid w:val="00561793"/>
    <w:rsid w:val="005617E6"/>
    <w:rsid w:val="005619BF"/>
    <w:rsid w:val="00561AC4"/>
    <w:rsid w:val="00561F56"/>
    <w:rsid w:val="005624CD"/>
    <w:rsid w:val="00563710"/>
    <w:rsid w:val="00563BCD"/>
    <w:rsid w:val="005642B1"/>
    <w:rsid w:val="005646EC"/>
    <w:rsid w:val="00564717"/>
    <w:rsid w:val="005649FC"/>
    <w:rsid w:val="00564E81"/>
    <w:rsid w:val="0056571D"/>
    <w:rsid w:val="005659CE"/>
    <w:rsid w:val="00565E32"/>
    <w:rsid w:val="00566107"/>
    <w:rsid w:val="005663B7"/>
    <w:rsid w:val="00566435"/>
    <w:rsid w:val="0056691C"/>
    <w:rsid w:val="00566CA2"/>
    <w:rsid w:val="0056727F"/>
    <w:rsid w:val="00567403"/>
    <w:rsid w:val="00567595"/>
    <w:rsid w:val="00567ADB"/>
    <w:rsid w:val="00570AC3"/>
    <w:rsid w:val="00571404"/>
    <w:rsid w:val="00571A51"/>
    <w:rsid w:val="00573177"/>
    <w:rsid w:val="0057364C"/>
    <w:rsid w:val="00573BA0"/>
    <w:rsid w:val="00573E35"/>
    <w:rsid w:val="005740DF"/>
    <w:rsid w:val="005742EA"/>
    <w:rsid w:val="005749A0"/>
    <w:rsid w:val="005749F5"/>
    <w:rsid w:val="00575421"/>
    <w:rsid w:val="00575AE3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8C2"/>
    <w:rsid w:val="00583C01"/>
    <w:rsid w:val="00583E0C"/>
    <w:rsid w:val="00585212"/>
    <w:rsid w:val="00585790"/>
    <w:rsid w:val="005857A3"/>
    <w:rsid w:val="00585F2C"/>
    <w:rsid w:val="00586334"/>
    <w:rsid w:val="005868F4"/>
    <w:rsid w:val="00586C27"/>
    <w:rsid w:val="00586C67"/>
    <w:rsid w:val="00586E10"/>
    <w:rsid w:val="00587123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0CF4"/>
    <w:rsid w:val="00590FA3"/>
    <w:rsid w:val="0059104B"/>
    <w:rsid w:val="005918B7"/>
    <w:rsid w:val="00593155"/>
    <w:rsid w:val="005937B3"/>
    <w:rsid w:val="00593B09"/>
    <w:rsid w:val="00593BB7"/>
    <w:rsid w:val="005944B4"/>
    <w:rsid w:val="0059451E"/>
    <w:rsid w:val="00594A11"/>
    <w:rsid w:val="00594D99"/>
    <w:rsid w:val="00595083"/>
    <w:rsid w:val="005950D5"/>
    <w:rsid w:val="00595358"/>
    <w:rsid w:val="00595869"/>
    <w:rsid w:val="00595DCD"/>
    <w:rsid w:val="00595E3C"/>
    <w:rsid w:val="00595EB8"/>
    <w:rsid w:val="0059624B"/>
    <w:rsid w:val="005962FF"/>
    <w:rsid w:val="0059636F"/>
    <w:rsid w:val="005969B6"/>
    <w:rsid w:val="0059709B"/>
    <w:rsid w:val="005973E9"/>
    <w:rsid w:val="0059787A"/>
    <w:rsid w:val="005979C1"/>
    <w:rsid w:val="00597B7D"/>
    <w:rsid w:val="005A0388"/>
    <w:rsid w:val="005A0BC4"/>
    <w:rsid w:val="005A0F13"/>
    <w:rsid w:val="005A1916"/>
    <w:rsid w:val="005A1B39"/>
    <w:rsid w:val="005A1FDC"/>
    <w:rsid w:val="005A20C3"/>
    <w:rsid w:val="005A2263"/>
    <w:rsid w:val="005A2C47"/>
    <w:rsid w:val="005A2FD2"/>
    <w:rsid w:val="005A3033"/>
    <w:rsid w:val="005A345C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70B9"/>
    <w:rsid w:val="005A750D"/>
    <w:rsid w:val="005A77E1"/>
    <w:rsid w:val="005A7E1B"/>
    <w:rsid w:val="005A7FF0"/>
    <w:rsid w:val="005B0F78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5847"/>
    <w:rsid w:val="005B61FB"/>
    <w:rsid w:val="005B6E72"/>
    <w:rsid w:val="005B74E6"/>
    <w:rsid w:val="005C10C5"/>
    <w:rsid w:val="005C11AE"/>
    <w:rsid w:val="005C15C8"/>
    <w:rsid w:val="005C17D8"/>
    <w:rsid w:val="005C2086"/>
    <w:rsid w:val="005C2459"/>
    <w:rsid w:val="005C2769"/>
    <w:rsid w:val="005C306F"/>
    <w:rsid w:val="005C34A6"/>
    <w:rsid w:val="005C3A5D"/>
    <w:rsid w:val="005C3E35"/>
    <w:rsid w:val="005C40C1"/>
    <w:rsid w:val="005C4530"/>
    <w:rsid w:val="005C48D5"/>
    <w:rsid w:val="005C4A6A"/>
    <w:rsid w:val="005C5726"/>
    <w:rsid w:val="005C597A"/>
    <w:rsid w:val="005C5AEA"/>
    <w:rsid w:val="005C5BD2"/>
    <w:rsid w:val="005C5CAE"/>
    <w:rsid w:val="005C5E48"/>
    <w:rsid w:val="005C6047"/>
    <w:rsid w:val="005C61F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3EBD"/>
    <w:rsid w:val="005D41AF"/>
    <w:rsid w:val="005D43E4"/>
    <w:rsid w:val="005D49E0"/>
    <w:rsid w:val="005D4E8A"/>
    <w:rsid w:val="005D6061"/>
    <w:rsid w:val="005D61C3"/>
    <w:rsid w:val="005D65AD"/>
    <w:rsid w:val="005D690F"/>
    <w:rsid w:val="005D6B61"/>
    <w:rsid w:val="005D6FA9"/>
    <w:rsid w:val="005D7142"/>
    <w:rsid w:val="005D715B"/>
    <w:rsid w:val="005D7375"/>
    <w:rsid w:val="005D76BF"/>
    <w:rsid w:val="005D79A3"/>
    <w:rsid w:val="005D7B1A"/>
    <w:rsid w:val="005E0008"/>
    <w:rsid w:val="005E0374"/>
    <w:rsid w:val="005E051E"/>
    <w:rsid w:val="005E0D23"/>
    <w:rsid w:val="005E0FDF"/>
    <w:rsid w:val="005E1BA1"/>
    <w:rsid w:val="005E2219"/>
    <w:rsid w:val="005E2332"/>
    <w:rsid w:val="005E2709"/>
    <w:rsid w:val="005E2950"/>
    <w:rsid w:val="005E2BD5"/>
    <w:rsid w:val="005E35C1"/>
    <w:rsid w:val="005E3741"/>
    <w:rsid w:val="005E37D7"/>
    <w:rsid w:val="005E3B34"/>
    <w:rsid w:val="005E490E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3013"/>
    <w:rsid w:val="005F422A"/>
    <w:rsid w:val="005F4A8F"/>
    <w:rsid w:val="005F570C"/>
    <w:rsid w:val="005F6239"/>
    <w:rsid w:val="005F6610"/>
    <w:rsid w:val="005F6929"/>
    <w:rsid w:val="005F75C6"/>
    <w:rsid w:val="005F7986"/>
    <w:rsid w:val="005F79F2"/>
    <w:rsid w:val="005F7A54"/>
    <w:rsid w:val="005F7FBF"/>
    <w:rsid w:val="00600369"/>
    <w:rsid w:val="00600532"/>
    <w:rsid w:val="00600A84"/>
    <w:rsid w:val="006011A4"/>
    <w:rsid w:val="0060147C"/>
    <w:rsid w:val="006026C3"/>
    <w:rsid w:val="00602F47"/>
    <w:rsid w:val="00603677"/>
    <w:rsid w:val="006036D7"/>
    <w:rsid w:val="0060394B"/>
    <w:rsid w:val="00603C06"/>
    <w:rsid w:val="00604B66"/>
    <w:rsid w:val="00604E15"/>
    <w:rsid w:val="006056D7"/>
    <w:rsid w:val="00605D7E"/>
    <w:rsid w:val="0060688D"/>
    <w:rsid w:val="00606B4F"/>
    <w:rsid w:val="00606BD7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3AB5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5A2"/>
    <w:rsid w:val="00617B77"/>
    <w:rsid w:val="00617CD4"/>
    <w:rsid w:val="00621483"/>
    <w:rsid w:val="0062259B"/>
    <w:rsid w:val="006225C9"/>
    <w:rsid w:val="006226B4"/>
    <w:rsid w:val="00623716"/>
    <w:rsid w:val="00623E21"/>
    <w:rsid w:val="00623F02"/>
    <w:rsid w:val="00624837"/>
    <w:rsid w:val="00625587"/>
    <w:rsid w:val="00626BE6"/>
    <w:rsid w:val="00626F09"/>
    <w:rsid w:val="00627895"/>
    <w:rsid w:val="00630FA5"/>
    <w:rsid w:val="00631145"/>
    <w:rsid w:val="00631502"/>
    <w:rsid w:val="00631A40"/>
    <w:rsid w:val="00631A9F"/>
    <w:rsid w:val="00631B87"/>
    <w:rsid w:val="006320B3"/>
    <w:rsid w:val="006323D0"/>
    <w:rsid w:val="0063243B"/>
    <w:rsid w:val="006324CC"/>
    <w:rsid w:val="00632875"/>
    <w:rsid w:val="006329CE"/>
    <w:rsid w:val="00632B88"/>
    <w:rsid w:val="00633277"/>
    <w:rsid w:val="00633306"/>
    <w:rsid w:val="006337E3"/>
    <w:rsid w:val="006338FC"/>
    <w:rsid w:val="006343B6"/>
    <w:rsid w:val="0063463C"/>
    <w:rsid w:val="0063475A"/>
    <w:rsid w:val="00634CD7"/>
    <w:rsid w:val="00634DF5"/>
    <w:rsid w:val="00634E43"/>
    <w:rsid w:val="0063513A"/>
    <w:rsid w:val="0063524D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1642"/>
    <w:rsid w:val="00641EC5"/>
    <w:rsid w:val="006422B0"/>
    <w:rsid w:val="00642697"/>
    <w:rsid w:val="006426EA"/>
    <w:rsid w:val="0064292F"/>
    <w:rsid w:val="0064295A"/>
    <w:rsid w:val="00642ADD"/>
    <w:rsid w:val="00643216"/>
    <w:rsid w:val="00643491"/>
    <w:rsid w:val="00643A3D"/>
    <w:rsid w:val="00643CC8"/>
    <w:rsid w:val="00644254"/>
    <w:rsid w:val="006451EB"/>
    <w:rsid w:val="00645259"/>
    <w:rsid w:val="00645A78"/>
    <w:rsid w:val="00646069"/>
    <w:rsid w:val="0064612B"/>
    <w:rsid w:val="00646376"/>
    <w:rsid w:val="00646868"/>
    <w:rsid w:val="00646872"/>
    <w:rsid w:val="006471B6"/>
    <w:rsid w:val="006472A2"/>
    <w:rsid w:val="0064774B"/>
    <w:rsid w:val="006500E1"/>
    <w:rsid w:val="00650487"/>
    <w:rsid w:val="00650512"/>
    <w:rsid w:val="00650D8E"/>
    <w:rsid w:val="00650E22"/>
    <w:rsid w:val="00651023"/>
    <w:rsid w:val="0065113B"/>
    <w:rsid w:val="00651140"/>
    <w:rsid w:val="006516E5"/>
    <w:rsid w:val="00651AE4"/>
    <w:rsid w:val="00651C41"/>
    <w:rsid w:val="0065219B"/>
    <w:rsid w:val="00652A31"/>
    <w:rsid w:val="00653031"/>
    <w:rsid w:val="0065352D"/>
    <w:rsid w:val="00653C40"/>
    <w:rsid w:val="00653CE1"/>
    <w:rsid w:val="006542C2"/>
    <w:rsid w:val="006546BB"/>
    <w:rsid w:val="0065515F"/>
    <w:rsid w:val="006551A6"/>
    <w:rsid w:val="0065551B"/>
    <w:rsid w:val="00655959"/>
    <w:rsid w:val="00655C64"/>
    <w:rsid w:val="00655E42"/>
    <w:rsid w:val="006566A2"/>
    <w:rsid w:val="006569D8"/>
    <w:rsid w:val="0065766C"/>
    <w:rsid w:val="00657B32"/>
    <w:rsid w:val="00657C00"/>
    <w:rsid w:val="00657DC4"/>
    <w:rsid w:val="0066099A"/>
    <w:rsid w:val="00660AD4"/>
    <w:rsid w:val="00660C9C"/>
    <w:rsid w:val="00660CC1"/>
    <w:rsid w:val="00661007"/>
    <w:rsid w:val="006611BA"/>
    <w:rsid w:val="00661984"/>
    <w:rsid w:val="00661DAE"/>
    <w:rsid w:val="00661E2F"/>
    <w:rsid w:val="00662297"/>
    <w:rsid w:val="006626D5"/>
    <w:rsid w:val="0066286E"/>
    <w:rsid w:val="0066297D"/>
    <w:rsid w:val="00662A4C"/>
    <w:rsid w:val="00662D68"/>
    <w:rsid w:val="00662E76"/>
    <w:rsid w:val="00663490"/>
    <w:rsid w:val="00663CBD"/>
    <w:rsid w:val="00663CC2"/>
    <w:rsid w:val="00664073"/>
    <w:rsid w:val="0066446B"/>
    <w:rsid w:val="0066488C"/>
    <w:rsid w:val="00664E0F"/>
    <w:rsid w:val="00664EAE"/>
    <w:rsid w:val="00665198"/>
    <w:rsid w:val="00665428"/>
    <w:rsid w:val="00665457"/>
    <w:rsid w:val="0066567F"/>
    <w:rsid w:val="006658EE"/>
    <w:rsid w:val="006658F6"/>
    <w:rsid w:val="00665BE9"/>
    <w:rsid w:val="00665CA7"/>
    <w:rsid w:val="006661D7"/>
    <w:rsid w:val="00666D74"/>
    <w:rsid w:val="006670AF"/>
    <w:rsid w:val="006675B1"/>
    <w:rsid w:val="0066790D"/>
    <w:rsid w:val="006701CB"/>
    <w:rsid w:val="006703BC"/>
    <w:rsid w:val="00670429"/>
    <w:rsid w:val="00670607"/>
    <w:rsid w:val="006716F5"/>
    <w:rsid w:val="0067189D"/>
    <w:rsid w:val="006718F6"/>
    <w:rsid w:val="00672249"/>
    <w:rsid w:val="006726AF"/>
    <w:rsid w:val="006726EF"/>
    <w:rsid w:val="0067343B"/>
    <w:rsid w:val="006735A1"/>
    <w:rsid w:val="00673B78"/>
    <w:rsid w:val="00674000"/>
    <w:rsid w:val="006746F4"/>
    <w:rsid w:val="006747A8"/>
    <w:rsid w:val="00674FB0"/>
    <w:rsid w:val="00675307"/>
    <w:rsid w:val="00675A0E"/>
    <w:rsid w:val="00676313"/>
    <w:rsid w:val="0067719C"/>
    <w:rsid w:val="006772D3"/>
    <w:rsid w:val="0068006F"/>
    <w:rsid w:val="00680776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3E5"/>
    <w:rsid w:val="0068559C"/>
    <w:rsid w:val="00685608"/>
    <w:rsid w:val="00685AC9"/>
    <w:rsid w:val="00685D12"/>
    <w:rsid w:val="0068653E"/>
    <w:rsid w:val="00686788"/>
    <w:rsid w:val="00686B19"/>
    <w:rsid w:val="00686D8F"/>
    <w:rsid w:val="00687296"/>
    <w:rsid w:val="006876B1"/>
    <w:rsid w:val="00687A40"/>
    <w:rsid w:val="00687DE5"/>
    <w:rsid w:val="00690632"/>
    <w:rsid w:val="006906AD"/>
    <w:rsid w:val="00690875"/>
    <w:rsid w:val="006908CC"/>
    <w:rsid w:val="0069090D"/>
    <w:rsid w:val="00690C5C"/>
    <w:rsid w:val="00690EDC"/>
    <w:rsid w:val="00690EE8"/>
    <w:rsid w:val="00690F50"/>
    <w:rsid w:val="006920C5"/>
    <w:rsid w:val="00692323"/>
    <w:rsid w:val="00692334"/>
    <w:rsid w:val="00692915"/>
    <w:rsid w:val="00692A16"/>
    <w:rsid w:val="00692A50"/>
    <w:rsid w:val="00692DE0"/>
    <w:rsid w:val="0069337F"/>
    <w:rsid w:val="006937D5"/>
    <w:rsid w:val="00693CC0"/>
    <w:rsid w:val="00694364"/>
    <w:rsid w:val="00694D7F"/>
    <w:rsid w:val="00695627"/>
    <w:rsid w:val="0069584A"/>
    <w:rsid w:val="00695D38"/>
    <w:rsid w:val="00696014"/>
    <w:rsid w:val="0069693A"/>
    <w:rsid w:val="00696E1E"/>
    <w:rsid w:val="00696E8A"/>
    <w:rsid w:val="00696E9B"/>
    <w:rsid w:val="00697F6F"/>
    <w:rsid w:val="006A0172"/>
    <w:rsid w:val="006A023B"/>
    <w:rsid w:val="006A062D"/>
    <w:rsid w:val="006A0AEB"/>
    <w:rsid w:val="006A0D70"/>
    <w:rsid w:val="006A2E2D"/>
    <w:rsid w:val="006A3036"/>
    <w:rsid w:val="006A308F"/>
    <w:rsid w:val="006A31A5"/>
    <w:rsid w:val="006A3DCD"/>
    <w:rsid w:val="006A3E7C"/>
    <w:rsid w:val="006A3F08"/>
    <w:rsid w:val="006A4FDB"/>
    <w:rsid w:val="006A50E2"/>
    <w:rsid w:val="006A547F"/>
    <w:rsid w:val="006A56BD"/>
    <w:rsid w:val="006A56F9"/>
    <w:rsid w:val="006A5E07"/>
    <w:rsid w:val="006A5E65"/>
    <w:rsid w:val="006A61C6"/>
    <w:rsid w:val="006A65A4"/>
    <w:rsid w:val="006A6B0B"/>
    <w:rsid w:val="006A713D"/>
    <w:rsid w:val="006A715D"/>
    <w:rsid w:val="006A74D4"/>
    <w:rsid w:val="006A7A84"/>
    <w:rsid w:val="006B02BE"/>
    <w:rsid w:val="006B03BE"/>
    <w:rsid w:val="006B050F"/>
    <w:rsid w:val="006B0864"/>
    <w:rsid w:val="006B13AD"/>
    <w:rsid w:val="006B153A"/>
    <w:rsid w:val="006B21C7"/>
    <w:rsid w:val="006B265E"/>
    <w:rsid w:val="006B2823"/>
    <w:rsid w:val="006B2B9A"/>
    <w:rsid w:val="006B2EC3"/>
    <w:rsid w:val="006B37BE"/>
    <w:rsid w:val="006B3DCF"/>
    <w:rsid w:val="006B4300"/>
    <w:rsid w:val="006B46FF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9"/>
    <w:rsid w:val="006B7C4A"/>
    <w:rsid w:val="006B7E64"/>
    <w:rsid w:val="006C06F0"/>
    <w:rsid w:val="006C0C1A"/>
    <w:rsid w:val="006C0E8B"/>
    <w:rsid w:val="006C11D1"/>
    <w:rsid w:val="006C1863"/>
    <w:rsid w:val="006C1D53"/>
    <w:rsid w:val="006C243B"/>
    <w:rsid w:val="006C286E"/>
    <w:rsid w:val="006C2B95"/>
    <w:rsid w:val="006C3346"/>
    <w:rsid w:val="006C35BD"/>
    <w:rsid w:val="006C373B"/>
    <w:rsid w:val="006C3C5C"/>
    <w:rsid w:val="006C3C62"/>
    <w:rsid w:val="006C3CCA"/>
    <w:rsid w:val="006C3D13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C7E43"/>
    <w:rsid w:val="006D02B7"/>
    <w:rsid w:val="006D072A"/>
    <w:rsid w:val="006D0AD8"/>
    <w:rsid w:val="006D0BD9"/>
    <w:rsid w:val="006D0E9A"/>
    <w:rsid w:val="006D12F3"/>
    <w:rsid w:val="006D1497"/>
    <w:rsid w:val="006D1500"/>
    <w:rsid w:val="006D1761"/>
    <w:rsid w:val="006D1942"/>
    <w:rsid w:val="006D1AB2"/>
    <w:rsid w:val="006D2B9B"/>
    <w:rsid w:val="006D2DDB"/>
    <w:rsid w:val="006D301B"/>
    <w:rsid w:val="006D34BF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5E1C"/>
    <w:rsid w:val="006D6071"/>
    <w:rsid w:val="006D62C0"/>
    <w:rsid w:val="006D6530"/>
    <w:rsid w:val="006D658D"/>
    <w:rsid w:val="006D6E83"/>
    <w:rsid w:val="006D765D"/>
    <w:rsid w:val="006E04BD"/>
    <w:rsid w:val="006E06D7"/>
    <w:rsid w:val="006E0A63"/>
    <w:rsid w:val="006E0F22"/>
    <w:rsid w:val="006E11F2"/>
    <w:rsid w:val="006E1210"/>
    <w:rsid w:val="006E1A84"/>
    <w:rsid w:val="006E2443"/>
    <w:rsid w:val="006E2510"/>
    <w:rsid w:val="006E2914"/>
    <w:rsid w:val="006E29A5"/>
    <w:rsid w:val="006E2D79"/>
    <w:rsid w:val="006E37C0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3EA"/>
    <w:rsid w:val="006F0EA0"/>
    <w:rsid w:val="006F1A9C"/>
    <w:rsid w:val="006F1CE2"/>
    <w:rsid w:val="006F2AEE"/>
    <w:rsid w:val="006F2C03"/>
    <w:rsid w:val="006F2C3F"/>
    <w:rsid w:val="006F2D98"/>
    <w:rsid w:val="006F302F"/>
    <w:rsid w:val="006F303A"/>
    <w:rsid w:val="006F34DA"/>
    <w:rsid w:val="006F3576"/>
    <w:rsid w:val="006F357A"/>
    <w:rsid w:val="006F3A8F"/>
    <w:rsid w:val="006F3FCA"/>
    <w:rsid w:val="006F4BE7"/>
    <w:rsid w:val="006F57F8"/>
    <w:rsid w:val="006F5ADD"/>
    <w:rsid w:val="006F63CE"/>
    <w:rsid w:val="006F671C"/>
    <w:rsid w:val="006F705C"/>
    <w:rsid w:val="006F711B"/>
    <w:rsid w:val="006F7C7E"/>
    <w:rsid w:val="006F7CD8"/>
    <w:rsid w:val="006F7E31"/>
    <w:rsid w:val="00700506"/>
    <w:rsid w:val="007007BC"/>
    <w:rsid w:val="00700880"/>
    <w:rsid w:val="00700DB9"/>
    <w:rsid w:val="007010E1"/>
    <w:rsid w:val="0070159A"/>
    <w:rsid w:val="0070170B"/>
    <w:rsid w:val="00702513"/>
    <w:rsid w:val="0070254B"/>
    <w:rsid w:val="00702F89"/>
    <w:rsid w:val="00703583"/>
    <w:rsid w:val="0070379D"/>
    <w:rsid w:val="00703FDB"/>
    <w:rsid w:val="007043CD"/>
    <w:rsid w:val="0070462B"/>
    <w:rsid w:val="00704B3A"/>
    <w:rsid w:val="00705026"/>
    <w:rsid w:val="007052C5"/>
    <w:rsid w:val="007056EB"/>
    <w:rsid w:val="00705785"/>
    <w:rsid w:val="00705869"/>
    <w:rsid w:val="00705910"/>
    <w:rsid w:val="00705D3A"/>
    <w:rsid w:val="007064C0"/>
    <w:rsid w:val="0070689D"/>
    <w:rsid w:val="00706A05"/>
    <w:rsid w:val="00706B77"/>
    <w:rsid w:val="00706BF0"/>
    <w:rsid w:val="0070705C"/>
    <w:rsid w:val="0070754C"/>
    <w:rsid w:val="0070755A"/>
    <w:rsid w:val="007078DF"/>
    <w:rsid w:val="00707DFD"/>
    <w:rsid w:val="00710371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B40"/>
    <w:rsid w:val="00716C8C"/>
    <w:rsid w:val="00716E78"/>
    <w:rsid w:val="007171FD"/>
    <w:rsid w:val="007173EA"/>
    <w:rsid w:val="00717506"/>
    <w:rsid w:val="00717703"/>
    <w:rsid w:val="0071773B"/>
    <w:rsid w:val="00717BFA"/>
    <w:rsid w:val="0072023B"/>
    <w:rsid w:val="00720349"/>
    <w:rsid w:val="007207DC"/>
    <w:rsid w:val="00720E94"/>
    <w:rsid w:val="00720FB0"/>
    <w:rsid w:val="00721088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4D61"/>
    <w:rsid w:val="0072509A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09EA"/>
    <w:rsid w:val="00730CF3"/>
    <w:rsid w:val="00731385"/>
    <w:rsid w:val="00731FF5"/>
    <w:rsid w:val="00732209"/>
    <w:rsid w:val="007322E4"/>
    <w:rsid w:val="007325C0"/>
    <w:rsid w:val="007325C9"/>
    <w:rsid w:val="00732A29"/>
    <w:rsid w:val="00732CCA"/>
    <w:rsid w:val="00733050"/>
    <w:rsid w:val="00733299"/>
    <w:rsid w:val="007334AD"/>
    <w:rsid w:val="007336DE"/>
    <w:rsid w:val="00733823"/>
    <w:rsid w:val="0073398C"/>
    <w:rsid w:val="00734723"/>
    <w:rsid w:val="00734BCD"/>
    <w:rsid w:val="007363A4"/>
    <w:rsid w:val="0073658B"/>
    <w:rsid w:val="007367CD"/>
    <w:rsid w:val="00736946"/>
    <w:rsid w:val="00736D03"/>
    <w:rsid w:val="00736F99"/>
    <w:rsid w:val="0073722F"/>
    <w:rsid w:val="00737265"/>
    <w:rsid w:val="00740018"/>
    <w:rsid w:val="00740A35"/>
    <w:rsid w:val="00740BF2"/>
    <w:rsid w:val="00740DE0"/>
    <w:rsid w:val="00741086"/>
    <w:rsid w:val="00741B5C"/>
    <w:rsid w:val="00742213"/>
    <w:rsid w:val="00742554"/>
    <w:rsid w:val="007427DA"/>
    <w:rsid w:val="00742B51"/>
    <w:rsid w:val="00742F62"/>
    <w:rsid w:val="00743D4D"/>
    <w:rsid w:val="00744139"/>
    <w:rsid w:val="007442E6"/>
    <w:rsid w:val="007446E1"/>
    <w:rsid w:val="00744EBB"/>
    <w:rsid w:val="00745125"/>
    <w:rsid w:val="0074583F"/>
    <w:rsid w:val="00745B97"/>
    <w:rsid w:val="00746404"/>
    <w:rsid w:val="00746627"/>
    <w:rsid w:val="00746890"/>
    <w:rsid w:val="00746A0D"/>
    <w:rsid w:val="00746AFF"/>
    <w:rsid w:val="00746D48"/>
    <w:rsid w:val="00746FF9"/>
    <w:rsid w:val="0074702F"/>
    <w:rsid w:val="00747220"/>
    <w:rsid w:val="0074728A"/>
    <w:rsid w:val="00747477"/>
    <w:rsid w:val="00747C90"/>
    <w:rsid w:val="007509B2"/>
    <w:rsid w:val="00750B2B"/>
    <w:rsid w:val="00750E83"/>
    <w:rsid w:val="007515DF"/>
    <w:rsid w:val="00751712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457"/>
    <w:rsid w:val="0075586C"/>
    <w:rsid w:val="00756139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7E0"/>
    <w:rsid w:val="00762B31"/>
    <w:rsid w:val="00762B62"/>
    <w:rsid w:val="0076316E"/>
    <w:rsid w:val="007636B7"/>
    <w:rsid w:val="0076372D"/>
    <w:rsid w:val="0076391B"/>
    <w:rsid w:val="00763AFA"/>
    <w:rsid w:val="00763B1A"/>
    <w:rsid w:val="00763CA8"/>
    <w:rsid w:val="00764589"/>
    <w:rsid w:val="00765644"/>
    <w:rsid w:val="00765F2D"/>
    <w:rsid w:val="007665E1"/>
    <w:rsid w:val="007667EA"/>
    <w:rsid w:val="00766865"/>
    <w:rsid w:val="007674D9"/>
    <w:rsid w:val="00767505"/>
    <w:rsid w:val="00770215"/>
    <w:rsid w:val="00770349"/>
    <w:rsid w:val="00770544"/>
    <w:rsid w:val="00770DA7"/>
    <w:rsid w:val="00771174"/>
    <w:rsid w:val="007719C0"/>
    <w:rsid w:val="00771CCA"/>
    <w:rsid w:val="00771D17"/>
    <w:rsid w:val="007720DA"/>
    <w:rsid w:val="00772FE4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5B98"/>
    <w:rsid w:val="007769BD"/>
    <w:rsid w:val="00776BD0"/>
    <w:rsid w:val="00776E43"/>
    <w:rsid w:val="00777175"/>
    <w:rsid w:val="00777795"/>
    <w:rsid w:val="00777BC3"/>
    <w:rsid w:val="00777CA5"/>
    <w:rsid w:val="00777E7F"/>
    <w:rsid w:val="007805AD"/>
    <w:rsid w:val="007808A5"/>
    <w:rsid w:val="00780F26"/>
    <w:rsid w:val="00781433"/>
    <w:rsid w:val="00781644"/>
    <w:rsid w:val="00781BB9"/>
    <w:rsid w:val="00781CEF"/>
    <w:rsid w:val="00781F84"/>
    <w:rsid w:val="007820DC"/>
    <w:rsid w:val="00782178"/>
    <w:rsid w:val="007821A8"/>
    <w:rsid w:val="00782A99"/>
    <w:rsid w:val="00782F70"/>
    <w:rsid w:val="0078334E"/>
    <w:rsid w:val="007833C6"/>
    <w:rsid w:val="007835BB"/>
    <w:rsid w:val="00783C7B"/>
    <w:rsid w:val="00783CCE"/>
    <w:rsid w:val="00785877"/>
    <w:rsid w:val="007858C8"/>
    <w:rsid w:val="00785EBF"/>
    <w:rsid w:val="007860BB"/>
    <w:rsid w:val="00786C89"/>
    <w:rsid w:val="007870C9"/>
    <w:rsid w:val="0078723C"/>
    <w:rsid w:val="0078790F"/>
    <w:rsid w:val="00787FF4"/>
    <w:rsid w:val="00790631"/>
    <w:rsid w:val="00790647"/>
    <w:rsid w:val="00790936"/>
    <w:rsid w:val="00790C3B"/>
    <w:rsid w:val="0079119E"/>
    <w:rsid w:val="007914B7"/>
    <w:rsid w:val="007918C7"/>
    <w:rsid w:val="00791D38"/>
    <w:rsid w:val="00791E74"/>
    <w:rsid w:val="0079201C"/>
    <w:rsid w:val="007929E8"/>
    <w:rsid w:val="007936DB"/>
    <w:rsid w:val="00793ABD"/>
    <w:rsid w:val="00793D38"/>
    <w:rsid w:val="00793FC2"/>
    <w:rsid w:val="0079421C"/>
    <w:rsid w:val="00794EAC"/>
    <w:rsid w:val="007950A0"/>
    <w:rsid w:val="0079512C"/>
    <w:rsid w:val="007955A1"/>
    <w:rsid w:val="007959C7"/>
    <w:rsid w:val="00795A76"/>
    <w:rsid w:val="00795ECD"/>
    <w:rsid w:val="0079630F"/>
    <w:rsid w:val="007A034F"/>
    <w:rsid w:val="007A0954"/>
    <w:rsid w:val="007A0A53"/>
    <w:rsid w:val="007A1052"/>
    <w:rsid w:val="007A2542"/>
    <w:rsid w:val="007A380B"/>
    <w:rsid w:val="007A3BCF"/>
    <w:rsid w:val="007A4466"/>
    <w:rsid w:val="007A4864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B022B"/>
    <w:rsid w:val="007B0470"/>
    <w:rsid w:val="007B09A8"/>
    <w:rsid w:val="007B0C00"/>
    <w:rsid w:val="007B0D78"/>
    <w:rsid w:val="007B1080"/>
    <w:rsid w:val="007B126B"/>
    <w:rsid w:val="007B14D9"/>
    <w:rsid w:val="007B164C"/>
    <w:rsid w:val="007B1EAE"/>
    <w:rsid w:val="007B1EC5"/>
    <w:rsid w:val="007B1F9B"/>
    <w:rsid w:val="007B203C"/>
    <w:rsid w:val="007B2270"/>
    <w:rsid w:val="007B2412"/>
    <w:rsid w:val="007B29B4"/>
    <w:rsid w:val="007B2B86"/>
    <w:rsid w:val="007B2BAB"/>
    <w:rsid w:val="007B2CF9"/>
    <w:rsid w:val="007B319A"/>
    <w:rsid w:val="007B49F4"/>
    <w:rsid w:val="007B51C0"/>
    <w:rsid w:val="007B5F22"/>
    <w:rsid w:val="007B6DE6"/>
    <w:rsid w:val="007B70D7"/>
    <w:rsid w:val="007B78C1"/>
    <w:rsid w:val="007C0077"/>
    <w:rsid w:val="007C0120"/>
    <w:rsid w:val="007C05EE"/>
    <w:rsid w:val="007C0638"/>
    <w:rsid w:val="007C09AF"/>
    <w:rsid w:val="007C0B1B"/>
    <w:rsid w:val="007C0BD9"/>
    <w:rsid w:val="007C0EC4"/>
    <w:rsid w:val="007C127E"/>
    <w:rsid w:val="007C1800"/>
    <w:rsid w:val="007C1A8E"/>
    <w:rsid w:val="007C2DDD"/>
    <w:rsid w:val="007C32B0"/>
    <w:rsid w:val="007C3330"/>
    <w:rsid w:val="007C35DB"/>
    <w:rsid w:val="007C435D"/>
    <w:rsid w:val="007C4B96"/>
    <w:rsid w:val="007C4CC2"/>
    <w:rsid w:val="007C5210"/>
    <w:rsid w:val="007C5407"/>
    <w:rsid w:val="007C5AE1"/>
    <w:rsid w:val="007C5BA3"/>
    <w:rsid w:val="007C5C52"/>
    <w:rsid w:val="007C5E06"/>
    <w:rsid w:val="007C66A6"/>
    <w:rsid w:val="007C6A37"/>
    <w:rsid w:val="007C6F25"/>
    <w:rsid w:val="007C723D"/>
    <w:rsid w:val="007C7836"/>
    <w:rsid w:val="007C7D07"/>
    <w:rsid w:val="007C7F6B"/>
    <w:rsid w:val="007D07B0"/>
    <w:rsid w:val="007D1AE5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3FB7"/>
    <w:rsid w:val="007D424D"/>
    <w:rsid w:val="007D42DF"/>
    <w:rsid w:val="007D44DC"/>
    <w:rsid w:val="007D4898"/>
    <w:rsid w:val="007D4A9A"/>
    <w:rsid w:val="007D4F3B"/>
    <w:rsid w:val="007D50D0"/>
    <w:rsid w:val="007D512A"/>
    <w:rsid w:val="007D56BF"/>
    <w:rsid w:val="007D56CF"/>
    <w:rsid w:val="007D5785"/>
    <w:rsid w:val="007D5EB4"/>
    <w:rsid w:val="007D6469"/>
    <w:rsid w:val="007D65D9"/>
    <w:rsid w:val="007D697C"/>
    <w:rsid w:val="007D6C38"/>
    <w:rsid w:val="007D71E4"/>
    <w:rsid w:val="007D755F"/>
    <w:rsid w:val="007D777D"/>
    <w:rsid w:val="007D7ABC"/>
    <w:rsid w:val="007D7BA2"/>
    <w:rsid w:val="007D7EA3"/>
    <w:rsid w:val="007E001D"/>
    <w:rsid w:val="007E034D"/>
    <w:rsid w:val="007E0384"/>
    <w:rsid w:val="007E03CF"/>
    <w:rsid w:val="007E061D"/>
    <w:rsid w:val="007E067B"/>
    <w:rsid w:val="007E092B"/>
    <w:rsid w:val="007E0D14"/>
    <w:rsid w:val="007E15EE"/>
    <w:rsid w:val="007E196F"/>
    <w:rsid w:val="007E1B33"/>
    <w:rsid w:val="007E1E5D"/>
    <w:rsid w:val="007E24BE"/>
    <w:rsid w:val="007E24E2"/>
    <w:rsid w:val="007E2692"/>
    <w:rsid w:val="007E2F62"/>
    <w:rsid w:val="007E3745"/>
    <w:rsid w:val="007E382A"/>
    <w:rsid w:val="007E3C15"/>
    <w:rsid w:val="007E3D0E"/>
    <w:rsid w:val="007E48C8"/>
    <w:rsid w:val="007E5227"/>
    <w:rsid w:val="007E65C7"/>
    <w:rsid w:val="007E6948"/>
    <w:rsid w:val="007E6A8C"/>
    <w:rsid w:val="007E7B62"/>
    <w:rsid w:val="007E7D96"/>
    <w:rsid w:val="007E7DE0"/>
    <w:rsid w:val="007E7EA5"/>
    <w:rsid w:val="007F0198"/>
    <w:rsid w:val="007F01C7"/>
    <w:rsid w:val="007F05C6"/>
    <w:rsid w:val="007F0C31"/>
    <w:rsid w:val="007F15B0"/>
    <w:rsid w:val="007F1984"/>
    <w:rsid w:val="007F1E2C"/>
    <w:rsid w:val="007F24E5"/>
    <w:rsid w:val="007F2A5F"/>
    <w:rsid w:val="007F2DA8"/>
    <w:rsid w:val="007F2F2C"/>
    <w:rsid w:val="007F316E"/>
    <w:rsid w:val="007F3315"/>
    <w:rsid w:val="007F39EA"/>
    <w:rsid w:val="007F3AC6"/>
    <w:rsid w:val="007F4035"/>
    <w:rsid w:val="007F40AA"/>
    <w:rsid w:val="007F40D4"/>
    <w:rsid w:val="007F4731"/>
    <w:rsid w:val="007F567C"/>
    <w:rsid w:val="007F5EFC"/>
    <w:rsid w:val="007F6111"/>
    <w:rsid w:val="007F62DC"/>
    <w:rsid w:val="007F6321"/>
    <w:rsid w:val="007F692C"/>
    <w:rsid w:val="007F6D79"/>
    <w:rsid w:val="007F6DD7"/>
    <w:rsid w:val="007F71C4"/>
    <w:rsid w:val="007F72A4"/>
    <w:rsid w:val="007F7310"/>
    <w:rsid w:val="007F742A"/>
    <w:rsid w:val="007F7ABB"/>
    <w:rsid w:val="00800254"/>
    <w:rsid w:val="0080069F"/>
    <w:rsid w:val="00800F31"/>
    <w:rsid w:val="008023D1"/>
    <w:rsid w:val="008033F1"/>
    <w:rsid w:val="00803428"/>
    <w:rsid w:val="00803817"/>
    <w:rsid w:val="00803C91"/>
    <w:rsid w:val="00804334"/>
    <w:rsid w:val="008047E5"/>
    <w:rsid w:val="0080539A"/>
    <w:rsid w:val="00805834"/>
    <w:rsid w:val="00805AB4"/>
    <w:rsid w:val="00805ED2"/>
    <w:rsid w:val="00806350"/>
    <w:rsid w:val="00806964"/>
    <w:rsid w:val="008069BA"/>
    <w:rsid w:val="00806F21"/>
    <w:rsid w:val="00807D37"/>
    <w:rsid w:val="00810009"/>
    <w:rsid w:val="008101DB"/>
    <w:rsid w:val="008107BC"/>
    <w:rsid w:val="00810B46"/>
    <w:rsid w:val="00810C32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6F1"/>
    <w:rsid w:val="00814C53"/>
    <w:rsid w:val="00814EE9"/>
    <w:rsid w:val="00815D92"/>
    <w:rsid w:val="00816246"/>
    <w:rsid w:val="00816573"/>
    <w:rsid w:val="00816612"/>
    <w:rsid w:val="0081684B"/>
    <w:rsid w:val="008169C0"/>
    <w:rsid w:val="00816F72"/>
    <w:rsid w:val="00817A09"/>
    <w:rsid w:val="00817C8D"/>
    <w:rsid w:val="00817DB7"/>
    <w:rsid w:val="00820010"/>
    <w:rsid w:val="0082083B"/>
    <w:rsid w:val="00820D06"/>
    <w:rsid w:val="00820E11"/>
    <w:rsid w:val="0082129D"/>
    <w:rsid w:val="008212CB"/>
    <w:rsid w:val="00821352"/>
    <w:rsid w:val="00821D96"/>
    <w:rsid w:val="008222EB"/>
    <w:rsid w:val="0082266A"/>
    <w:rsid w:val="00822918"/>
    <w:rsid w:val="0082355E"/>
    <w:rsid w:val="00823704"/>
    <w:rsid w:val="00823EC8"/>
    <w:rsid w:val="00824241"/>
    <w:rsid w:val="00824523"/>
    <w:rsid w:val="0082491E"/>
    <w:rsid w:val="00824C16"/>
    <w:rsid w:val="0082559B"/>
    <w:rsid w:val="0082580D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BB"/>
    <w:rsid w:val="008312AF"/>
    <w:rsid w:val="008312FD"/>
    <w:rsid w:val="00831A90"/>
    <w:rsid w:val="00831BC6"/>
    <w:rsid w:val="00831DD6"/>
    <w:rsid w:val="008329DC"/>
    <w:rsid w:val="00832DD6"/>
    <w:rsid w:val="00832E65"/>
    <w:rsid w:val="008342D6"/>
    <w:rsid w:val="00835459"/>
    <w:rsid w:val="00835D13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6D6"/>
    <w:rsid w:val="0083798D"/>
    <w:rsid w:val="0083799D"/>
    <w:rsid w:val="00837C32"/>
    <w:rsid w:val="00837EC4"/>
    <w:rsid w:val="00840B6A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10C"/>
    <w:rsid w:val="0084435F"/>
    <w:rsid w:val="00844A7A"/>
    <w:rsid w:val="008452F1"/>
    <w:rsid w:val="0084532C"/>
    <w:rsid w:val="00845348"/>
    <w:rsid w:val="008453E4"/>
    <w:rsid w:val="0084554C"/>
    <w:rsid w:val="00845692"/>
    <w:rsid w:val="00845AF4"/>
    <w:rsid w:val="00845FB2"/>
    <w:rsid w:val="00846202"/>
    <w:rsid w:val="00846C9D"/>
    <w:rsid w:val="00847545"/>
    <w:rsid w:val="00847625"/>
    <w:rsid w:val="00847771"/>
    <w:rsid w:val="0084797D"/>
    <w:rsid w:val="00847D35"/>
    <w:rsid w:val="00850BAC"/>
    <w:rsid w:val="00850C44"/>
    <w:rsid w:val="00850F7E"/>
    <w:rsid w:val="00851132"/>
    <w:rsid w:val="00851445"/>
    <w:rsid w:val="00851657"/>
    <w:rsid w:val="008525F9"/>
    <w:rsid w:val="008528F8"/>
    <w:rsid w:val="00853519"/>
    <w:rsid w:val="00854493"/>
    <w:rsid w:val="008556D6"/>
    <w:rsid w:val="00855A8B"/>
    <w:rsid w:val="00855C58"/>
    <w:rsid w:val="00855E23"/>
    <w:rsid w:val="00855F09"/>
    <w:rsid w:val="00856210"/>
    <w:rsid w:val="00856AEC"/>
    <w:rsid w:val="00856B36"/>
    <w:rsid w:val="00856F9A"/>
    <w:rsid w:val="00857014"/>
    <w:rsid w:val="0085761B"/>
    <w:rsid w:val="00857B75"/>
    <w:rsid w:val="00860C1A"/>
    <w:rsid w:val="00860DD6"/>
    <w:rsid w:val="00860F84"/>
    <w:rsid w:val="008611FD"/>
    <w:rsid w:val="00861681"/>
    <w:rsid w:val="00861743"/>
    <w:rsid w:val="00861C01"/>
    <w:rsid w:val="00862309"/>
    <w:rsid w:val="008627D7"/>
    <w:rsid w:val="008627F4"/>
    <w:rsid w:val="00862B59"/>
    <w:rsid w:val="008632C4"/>
    <w:rsid w:val="008638F1"/>
    <w:rsid w:val="00863970"/>
    <w:rsid w:val="00863E5F"/>
    <w:rsid w:val="0086406A"/>
    <w:rsid w:val="00864CB9"/>
    <w:rsid w:val="00864D70"/>
    <w:rsid w:val="00865B93"/>
    <w:rsid w:val="00865BA5"/>
    <w:rsid w:val="008662E4"/>
    <w:rsid w:val="008666D4"/>
    <w:rsid w:val="00866850"/>
    <w:rsid w:val="00866FDF"/>
    <w:rsid w:val="00867466"/>
    <w:rsid w:val="00867AA1"/>
    <w:rsid w:val="00870115"/>
    <w:rsid w:val="0087039C"/>
    <w:rsid w:val="00870459"/>
    <w:rsid w:val="00870B3A"/>
    <w:rsid w:val="00871587"/>
    <w:rsid w:val="008715D3"/>
    <w:rsid w:val="0087173E"/>
    <w:rsid w:val="00871847"/>
    <w:rsid w:val="008725DF"/>
    <w:rsid w:val="00872B4F"/>
    <w:rsid w:val="00872B85"/>
    <w:rsid w:val="008730DF"/>
    <w:rsid w:val="0087317D"/>
    <w:rsid w:val="00873292"/>
    <w:rsid w:val="0087354A"/>
    <w:rsid w:val="00873BEC"/>
    <w:rsid w:val="00873C2C"/>
    <w:rsid w:val="00873DA5"/>
    <w:rsid w:val="008740AA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617"/>
    <w:rsid w:val="008778B3"/>
    <w:rsid w:val="00877AF1"/>
    <w:rsid w:val="008808D5"/>
    <w:rsid w:val="00880AE4"/>
    <w:rsid w:val="00880B94"/>
    <w:rsid w:val="00880C8B"/>
    <w:rsid w:val="00880CC6"/>
    <w:rsid w:val="00881755"/>
    <w:rsid w:val="00881E50"/>
    <w:rsid w:val="00881F43"/>
    <w:rsid w:val="00882228"/>
    <w:rsid w:val="00882EAF"/>
    <w:rsid w:val="008833E9"/>
    <w:rsid w:val="008843D2"/>
    <w:rsid w:val="00884A48"/>
    <w:rsid w:val="00884F9B"/>
    <w:rsid w:val="0088500D"/>
    <w:rsid w:val="00885409"/>
    <w:rsid w:val="00885590"/>
    <w:rsid w:val="008855ED"/>
    <w:rsid w:val="008864B0"/>
    <w:rsid w:val="008865EF"/>
    <w:rsid w:val="008871EB"/>
    <w:rsid w:val="00890620"/>
    <w:rsid w:val="0089080F"/>
    <w:rsid w:val="008909B1"/>
    <w:rsid w:val="0089132A"/>
    <w:rsid w:val="00891BDF"/>
    <w:rsid w:val="008921E8"/>
    <w:rsid w:val="008922DC"/>
    <w:rsid w:val="008922F9"/>
    <w:rsid w:val="00892359"/>
    <w:rsid w:val="00892462"/>
    <w:rsid w:val="00892532"/>
    <w:rsid w:val="008926A3"/>
    <w:rsid w:val="00892CE3"/>
    <w:rsid w:val="00892D9C"/>
    <w:rsid w:val="00893D04"/>
    <w:rsid w:val="00893D0B"/>
    <w:rsid w:val="008941DE"/>
    <w:rsid w:val="00894992"/>
    <w:rsid w:val="00894B4B"/>
    <w:rsid w:val="00894E38"/>
    <w:rsid w:val="008951F0"/>
    <w:rsid w:val="00895252"/>
    <w:rsid w:val="0089594C"/>
    <w:rsid w:val="00895978"/>
    <w:rsid w:val="00895B2C"/>
    <w:rsid w:val="0089612B"/>
    <w:rsid w:val="008962F2"/>
    <w:rsid w:val="008966F3"/>
    <w:rsid w:val="008967BE"/>
    <w:rsid w:val="00896A62"/>
    <w:rsid w:val="00896F5C"/>
    <w:rsid w:val="0089703C"/>
    <w:rsid w:val="008975C6"/>
    <w:rsid w:val="00897B11"/>
    <w:rsid w:val="008A032D"/>
    <w:rsid w:val="008A0B5F"/>
    <w:rsid w:val="008A0B71"/>
    <w:rsid w:val="008A0C83"/>
    <w:rsid w:val="008A1A1A"/>
    <w:rsid w:val="008A1E68"/>
    <w:rsid w:val="008A2355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C81"/>
    <w:rsid w:val="008A3E49"/>
    <w:rsid w:val="008A420E"/>
    <w:rsid w:val="008A4211"/>
    <w:rsid w:val="008A44F2"/>
    <w:rsid w:val="008A4D81"/>
    <w:rsid w:val="008A504D"/>
    <w:rsid w:val="008A50DB"/>
    <w:rsid w:val="008A5474"/>
    <w:rsid w:val="008A561F"/>
    <w:rsid w:val="008A5DE0"/>
    <w:rsid w:val="008A61FC"/>
    <w:rsid w:val="008A62AE"/>
    <w:rsid w:val="008A63D1"/>
    <w:rsid w:val="008A6696"/>
    <w:rsid w:val="008A69AB"/>
    <w:rsid w:val="008A735C"/>
    <w:rsid w:val="008A7940"/>
    <w:rsid w:val="008A7BE0"/>
    <w:rsid w:val="008A7D27"/>
    <w:rsid w:val="008B0061"/>
    <w:rsid w:val="008B06D2"/>
    <w:rsid w:val="008B0F26"/>
    <w:rsid w:val="008B1B3E"/>
    <w:rsid w:val="008B1E9E"/>
    <w:rsid w:val="008B2624"/>
    <w:rsid w:val="008B2A0B"/>
    <w:rsid w:val="008B2C15"/>
    <w:rsid w:val="008B3D2B"/>
    <w:rsid w:val="008B521F"/>
    <w:rsid w:val="008B5313"/>
    <w:rsid w:val="008B68B2"/>
    <w:rsid w:val="008B7CE2"/>
    <w:rsid w:val="008B7E8A"/>
    <w:rsid w:val="008B7EF4"/>
    <w:rsid w:val="008C0DE7"/>
    <w:rsid w:val="008C0F44"/>
    <w:rsid w:val="008C16E0"/>
    <w:rsid w:val="008C1BB0"/>
    <w:rsid w:val="008C29C8"/>
    <w:rsid w:val="008C2BD3"/>
    <w:rsid w:val="008C455C"/>
    <w:rsid w:val="008C4632"/>
    <w:rsid w:val="008C4C58"/>
    <w:rsid w:val="008C5133"/>
    <w:rsid w:val="008C5184"/>
    <w:rsid w:val="008C5408"/>
    <w:rsid w:val="008C59F9"/>
    <w:rsid w:val="008C5BD6"/>
    <w:rsid w:val="008C612E"/>
    <w:rsid w:val="008C6490"/>
    <w:rsid w:val="008C6615"/>
    <w:rsid w:val="008C68A3"/>
    <w:rsid w:val="008C6DA7"/>
    <w:rsid w:val="008C720E"/>
    <w:rsid w:val="008C78CF"/>
    <w:rsid w:val="008D0298"/>
    <w:rsid w:val="008D0805"/>
    <w:rsid w:val="008D0867"/>
    <w:rsid w:val="008D0AA8"/>
    <w:rsid w:val="008D0B8B"/>
    <w:rsid w:val="008D0D30"/>
    <w:rsid w:val="008D0ED3"/>
    <w:rsid w:val="008D14C4"/>
    <w:rsid w:val="008D163F"/>
    <w:rsid w:val="008D18B8"/>
    <w:rsid w:val="008D1A16"/>
    <w:rsid w:val="008D1AC9"/>
    <w:rsid w:val="008D1DB8"/>
    <w:rsid w:val="008D1E8D"/>
    <w:rsid w:val="008D1EBB"/>
    <w:rsid w:val="008D23FE"/>
    <w:rsid w:val="008D281D"/>
    <w:rsid w:val="008D29BE"/>
    <w:rsid w:val="008D2CB8"/>
    <w:rsid w:val="008D2F46"/>
    <w:rsid w:val="008D35BF"/>
    <w:rsid w:val="008D3A47"/>
    <w:rsid w:val="008D3B05"/>
    <w:rsid w:val="008D3D3F"/>
    <w:rsid w:val="008D4141"/>
    <w:rsid w:val="008D41EE"/>
    <w:rsid w:val="008D4642"/>
    <w:rsid w:val="008D4898"/>
    <w:rsid w:val="008D4B43"/>
    <w:rsid w:val="008D5903"/>
    <w:rsid w:val="008D59E0"/>
    <w:rsid w:val="008D6114"/>
    <w:rsid w:val="008D6198"/>
    <w:rsid w:val="008D676E"/>
    <w:rsid w:val="008D6C0C"/>
    <w:rsid w:val="008D6D09"/>
    <w:rsid w:val="008D6DB4"/>
    <w:rsid w:val="008D7070"/>
    <w:rsid w:val="008D708F"/>
    <w:rsid w:val="008D71CF"/>
    <w:rsid w:val="008D71F0"/>
    <w:rsid w:val="008D72C4"/>
    <w:rsid w:val="008D7B6D"/>
    <w:rsid w:val="008D7D60"/>
    <w:rsid w:val="008D7F68"/>
    <w:rsid w:val="008E07B7"/>
    <w:rsid w:val="008E19AC"/>
    <w:rsid w:val="008E2012"/>
    <w:rsid w:val="008E20E9"/>
    <w:rsid w:val="008E21D5"/>
    <w:rsid w:val="008E2212"/>
    <w:rsid w:val="008E2944"/>
    <w:rsid w:val="008E2DDA"/>
    <w:rsid w:val="008E2F72"/>
    <w:rsid w:val="008E38C5"/>
    <w:rsid w:val="008E39F7"/>
    <w:rsid w:val="008E3D90"/>
    <w:rsid w:val="008E4921"/>
    <w:rsid w:val="008E4B9C"/>
    <w:rsid w:val="008E4E59"/>
    <w:rsid w:val="008E564F"/>
    <w:rsid w:val="008E5911"/>
    <w:rsid w:val="008E5CB7"/>
    <w:rsid w:val="008E5CBE"/>
    <w:rsid w:val="008E73D8"/>
    <w:rsid w:val="008E74F1"/>
    <w:rsid w:val="008E7C9E"/>
    <w:rsid w:val="008F0079"/>
    <w:rsid w:val="008F0103"/>
    <w:rsid w:val="008F010D"/>
    <w:rsid w:val="008F0183"/>
    <w:rsid w:val="008F02B3"/>
    <w:rsid w:val="008F02F7"/>
    <w:rsid w:val="008F09D8"/>
    <w:rsid w:val="008F0F5F"/>
    <w:rsid w:val="008F16BB"/>
    <w:rsid w:val="008F1CEB"/>
    <w:rsid w:val="008F23B4"/>
    <w:rsid w:val="008F27E2"/>
    <w:rsid w:val="008F2AEA"/>
    <w:rsid w:val="008F2B5F"/>
    <w:rsid w:val="008F3AC2"/>
    <w:rsid w:val="008F3FBB"/>
    <w:rsid w:val="008F4217"/>
    <w:rsid w:val="008F4233"/>
    <w:rsid w:val="008F5496"/>
    <w:rsid w:val="008F55D2"/>
    <w:rsid w:val="008F5809"/>
    <w:rsid w:val="008F591C"/>
    <w:rsid w:val="008F5D9B"/>
    <w:rsid w:val="008F5E7C"/>
    <w:rsid w:val="008F5F77"/>
    <w:rsid w:val="008F61A8"/>
    <w:rsid w:val="008F623D"/>
    <w:rsid w:val="008F6450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7BF"/>
    <w:rsid w:val="008F7803"/>
    <w:rsid w:val="008F7AC8"/>
    <w:rsid w:val="008F7F78"/>
    <w:rsid w:val="009004A1"/>
    <w:rsid w:val="009004AA"/>
    <w:rsid w:val="00901103"/>
    <w:rsid w:val="00901528"/>
    <w:rsid w:val="00901971"/>
    <w:rsid w:val="00901E14"/>
    <w:rsid w:val="009023CB"/>
    <w:rsid w:val="009028B0"/>
    <w:rsid w:val="00902FBE"/>
    <w:rsid w:val="0090303E"/>
    <w:rsid w:val="0090329B"/>
    <w:rsid w:val="009036E7"/>
    <w:rsid w:val="00903E74"/>
    <w:rsid w:val="0090419E"/>
    <w:rsid w:val="00904401"/>
    <w:rsid w:val="009049B1"/>
    <w:rsid w:val="00904D9D"/>
    <w:rsid w:val="00905209"/>
    <w:rsid w:val="009058D0"/>
    <w:rsid w:val="00906196"/>
    <w:rsid w:val="009070E2"/>
    <w:rsid w:val="0091068A"/>
    <w:rsid w:val="00910C33"/>
    <w:rsid w:val="0091188F"/>
    <w:rsid w:val="00911B52"/>
    <w:rsid w:val="00911BCD"/>
    <w:rsid w:val="00911CC0"/>
    <w:rsid w:val="00911EB7"/>
    <w:rsid w:val="00912179"/>
    <w:rsid w:val="009125F5"/>
    <w:rsid w:val="00912728"/>
    <w:rsid w:val="00913C23"/>
    <w:rsid w:val="00913F45"/>
    <w:rsid w:val="009141F1"/>
    <w:rsid w:val="009143C8"/>
    <w:rsid w:val="0091501A"/>
    <w:rsid w:val="00915574"/>
    <w:rsid w:val="009155C3"/>
    <w:rsid w:val="00915F5E"/>
    <w:rsid w:val="00916598"/>
    <w:rsid w:val="0091668E"/>
    <w:rsid w:val="009169A6"/>
    <w:rsid w:val="0091737A"/>
    <w:rsid w:val="00917512"/>
    <w:rsid w:val="0091761F"/>
    <w:rsid w:val="009177E0"/>
    <w:rsid w:val="00917A3A"/>
    <w:rsid w:val="00917D92"/>
    <w:rsid w:val="00920195"/>
    <w:rsid w:val="009201C9"/>
    <w:rsid w:val="00920922"/>
    <w:rsid w:val="00920BE8"/>
    <w:rsid w:val="0092151A"/>
    <w:rsid w:val="009219A2"/>
    <w:rsid w:val="00923150"/>
    <w:rsid w:val="00923801"/>
    <w:rsid w:val="009239C5"/>
    <w:rsid w:val="00923E51"/>
    <w:rsid w:val="009243CA"/>
    <w:rsid w:val="00924A02"/>
    <w:rsid w:val="00924F5F"/>
    <w:rsid w:val="00925774"/>
    <w:rsid w:val="009259A8"/>
    <w:rsid w:val="00926073"/>
    <w:rsid w:val="009264DD"/>
    <w:rsid w:val="00926969"/>
    <w:rsid w:val="00926A86"/>
    <w:rsid w:val="00926AA6"/>
    <w:rsid w:val="00926E83"/>
    <w:rsid w:val="00927162"/>
    <w:rsid w:val="00927670"/>
    <w:rsid w:val="009276CF"/>
    <w:rsid w:val="00927E77"/>
    <w:rsid w:val="009300BE"/>
    <w:rsid w:val="0093011D"/>
    <w:rsid w:val="00930A34"/>
    <w:rsid w:val="00930FDB"/>
    <w:rsid w:val="009311CA"/>
    <w:rsid w:val="00931287"/>
    <w:rsid w:val="009315E6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449"/>
    <w:rsid w:val="00935658"/>
    <w:rsid w:val="00935C98"/>
    <w:rsid w:val="009363E0"/>
    <w:rsid w:val="009365A6"/>
    <w:rsid w:val="00936A0D"/>
    <w:rsid w:val="00936A50"/>
    <w:rsid w:val="00936FDE"/>
    <w:rsid w:val="0093778C"/>
    <w:rsid w:val="009377B3"/>
    <w:rsid w:val="0093792C"/>
    <w:rsid w:val="00937BAB"/>
    <w:rsid w:val="00940901"/>
    <w:rsid w:val="00940B38"/>
    <w:rsid w:val="00940D01"/>
    <w:rsid w:val="00940FEA"/>
    <w:rsid w:val="00941192"/>
    <w:rsid w:val="009411AD"/>
    <w:rsid w:val="0094121C"/>
    <w:rsid w:val="0094126A"/>
    <w:rsid w:val="0094149E"/>
    <w:rsid w:val="009415DE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634D"/>
    <w:rsid w:val="00946AA5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1086"/>
    <w:rsid w:val="009512AD"/>
    <w:rsid w:val="00952821"/>
    <w:rsid w:val="00952B5E"/>
    <w:rsid w:val="00952D8A"/>
    <w:rsid w:val="00952EFD"/>
    <w:rsid w:val="00953CCD"/>
    <w:rsid w:val="00955A19"/>
    <w:rsid w:val="00955BAA"/>
    <w:rsid w:val="00955E9D"/>
    <w:rsid w:val="00955F87"/>
    <w:rsid w:val="00956094"/>
    <w:rsid w:val="009569AD"/>
    <w:rsid w:val="00956ABF"/>
    <w:rsid w:val="00956CD4"/>
    <w:rsid w:val="00957109"/>
    <w:rsid w:val="0095786E"/>
    <w:rsid w:val="00960023"/>
    <w:rsid w:val="00960040"/>
    <w:rsid w:val="00960067"/>
    <w:rsid w:val="00960262"/>
    <w:rsid w:val="00960730"/>
    <w:rsid w:val="00960948"/>
    <w:rsid w:val="00960AF6"/>
    <w:rsid w:val="00961371"/>
    <w:rsid w:val="00961E7C"/>
    <w:rsid w:val="00962152"/>
    <w:rsid w:val="009626CB"/>
    <w:rsid w:val="00962A8B"/>
    <w:rsid w:val="00962DE4"/>
    <w:rsid w:val="00962FAB"/>
    <w:rsid w:val="00963189"/>
    <w:rsid w:val="00963395"/>
    <w:rsid w:val="00963491"/>
    <w:rsid w:val="00963EB4"/>
    <w:rsid w:val="009645EC"/>
    <w:rsid w:val="00964B3A"/>
    <w:rsid w:val="00964F1C"/>
    <w:rsid w:val="00965006"/>
    <w:rsid w:val="009657F8"/>
    <w:rsid w:val="00965EA1"/>
    <w:rsid w:val="0096600C"/>
    <w:rsid w:val="0096609C"/>
    <w:rsid w:val="00966E8E"/>
    <w:rsid w:val="00967023"/>
    <w:rsid w:val="009677A0"/>
    <w:rsid w:val="0096782E"/>
    <w:rsid w:val="00967C0A"/>
    <w:rsid w:val="009700E8"/>
    <w:rsid w:val="00970790"/>
    <w:rsid w:val="00970C32"/>
    <w:rsid w:val="00971004"/>
    <w:rsid w:val="0097102B"/>
    <w:rsid w:val="0097111C"/>
    <w:rsid w:val="009716E4"/>
    <w:rsid w:val="00971773"/>
    <w:rsid w:val="00971B49"/>
    <w:rsid w:val="0097249A"/>
    <w:rsid w:val="00972A7D"/>
    <w:rsid w:val="00972AF0"/>
    <w:rsid w:val="00972B2B"/>
    <w:rsid w:val="00972F56"/>
    <w:rsid w:val="00973128"/>
    <w:rsid w:val="00973477"/>
    <w:rsid w:val="00973682"/>
    <w:rsid w:val="0097453C"/>
    <w:rsid w:val="00974603"/>
    <w:rsid w:val="0097460F"/>
    <w:rsid w:val="00974CF7"/>
    <w:rsid w:val="00975539"/>
    <w:rsid w:val="00975596"/>
    <w:rsid w:val="0097578A"/>
    <w:rsid w:val="009759E3"/>
    <w:rsid w:val="00975D4F"/>
    <w:rsid w:val="00975E18"/>
    <w:rsid w:val="009764D5"/>
    <w:rsid w:val="00976AE4"/>
    <w:rsid w:val="00976B0C"/>
    <w:rsid w:val="00976BE0"/>
    <w:rsid w:val="00976E24"/>
    <w:rsid w:val="00977105"/>
    <w:rsid w:val="00977317"/>
    <w:rsid w:val="0097762C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4E1"/>
    <w:rsid w:val="00986AAB"/>
    <w:rsid w:val="00987AE4"/>
    <w:rsid w:val="00990448"/>
    <w:rsid w:val="009905D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20D"/>
    <w:rsid w:val="009924E3"/>
    <w:rsid w:val="0099264C"/>
    <w:rsid w:val="00992914"/>
    <w:rsid w:val="0099294F"/>
    <w:rsid w:val="00993199"/>
    <w:rsid w:val="00993BF6"/>
    <w:rsid w:val="00993FAF"/>
    <w:rsid w:val="00994219"/>
    <w:rsid w:val="009943E5"/>
    <w:rsid w:val="0099454F"/>
    <w:rsid w:val="00994641"/>
    <w:rsid w:val="0099504E"/>
    <w:rsid w:val="00995600"/>
    <w:rsid w:val="009956D5"/>
    <w:rsid w:val="00995930"/>
    <w:rsid w:val="00995D65"/>
    <w:rsid w:val="009964DC"/>
    <w:rsid w:val="0099708B"/>
    <w:rsid w:val="00997884"/>
    <w:rsid w:val="00997D91"/>
    <w:rsid w:val="00997ED6"/>
    <w:rsid w:val="009A0AEE"/>
    <w:rsid w:val="009A0C27"/>
    <w:rsid w:val="009A0F12"/>
    <w:rsid w:val="009A16E5"/>
    <w:rsid w:val="009A193F"/>
    <w:rsid w:val="009A22B3"/>
    <w:rsid w:val="009A2442"/>
    <w:rsid w:val="009A25ED"/>
    <w:rsid w:val="009A296C"/>
    <w:rsid w:val="009A2B18"/>
    <w:rsid w:val="009A363D"/>
    <w:rsid w:val="009A3A02"/>
    <w:rsid w:val="009A3B0F"/>
    <w:rsid w:val="009A3D76"/>
    <w:rsid w:val="009A41C0"/>
    <w:rsid w:val="009A5121"/>
    <w:rsid w:val="009A570C"/>
    <w:rsid w:val="009A591B"/>
    <w:rsid w:val="009A5D0E"/>
    <w:rsid w:val="009A5E09"/>
    <w:rsid w:val="009A5FD8"/>
    <w:rsid w:val="009A6195"/>
    <w:rsid w:val="009A633E"/>
    <w:rsid w:val="009A64F4"/>
    <w:rsid w:val="009A6979"/>
    <w:rsid w:val="009A6B2D"/>
    <w:rsid w:val="009A6D06"/>
    <w:rsid w:val="009A72E9"/>
    <w:rsid w:val="009A75DF"/>
    <w:rsid w:val="009A77EF"/>
    <w:rsid w:val="009A7924"/>
    <w:rsid w:val="009A7A52"/>
    <w:rsid w:val="009A7CBE"/>
    <w:rsid w:val="009A7F8F"/>
    <w:rsid w:val="009B00DA"/>
    <w:rsid w:val="009B033E"/>
    <w:rsid w:val="009B081A"/>
    <w:rsid w:val="009B145C"/>
    <w:rsid w:val="009B14FA"/>
    <w:rsid w:val="009B179C"/>
    <w:rsid w:val="009B3174"/>
    <w:rsid w:val="009B3C14"/>
    <w:rsid w:val="009B3D6E"/>
    <w:rsid w:val="009B3E34"/>
    <w:rsid w:val="009B3E5C"/>
    <w:rsid w:val="009B405A"/>
    <w:rsid w:val="009B4B61"/>
    <w:rsid w:val="009B4D6F"/>
    <w:rsid w:val="009B4DF8"/>
    <w:rsid w:val="009B564C"/>
    <w:rsid w:val="009B5A90"/>
    <w:rsid w:val="009B5D84"/>
    <w:rsid w:val="009B63E7"/>
    <w:rsid w:val="009B6410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087"/>
    <w:rsid w:val="009C11B1"/>
    <w:rsid w:val="009C19DA"/>
    <w:rsid w:val="009C2244"/>
    <w:rsid w:val="009C2390"/>
    <w:rsid w:val="009C2633"/>
    <w:rsid w:val="009C28AC"/>
    <w:rsid w:val="009C2952"/>
    <w:rsid w:val="009C2A1C"/>
    <w:rsid w:val="009C2B9E"/>
    <w:rsid w:val="009C2D26"/>
    <w:rsid w:val="009C2F10"/>
    <w:rsid w:val="009C2FB3"/>
    <w:rsid w:val="009C3988"/>
    <w:rsid w:val="009C3EEB"/>
    <w:rsid w:val="009C4B92"/>
    <w:rsid w:val="009C4D4B"/>
    <w:rsid w:val="009C501F"/>
    <w:rsid w:val="009C527B"/>
    <w:rsid w:val="009C587D"/>
    <w:rsid w:val="009C5D64"/>
    <w:rsid w:val="009C6318"/>
    <w:rsid w:val="009C639C"/>
    <w:rsid w:val="009C663F"/>
    <w:rsid w:val="009C6642"/>
    <w:rsid w:val="009C6D6E"/>
    <w:rsid w:val="009C72EF"/>
    <w:rsid w:val="009C7462"/>
    <w:rsid w:val="009C7B39"/>
    <w:rsid w:val="009C7DF1"/>
    <w:rsid w:val="009D02FA"/>
    <w:rsid w:val="009D0397"/>
    <w:rsid w:val="009D03E3"/>
    <w:rsid w:val="009D0812"/>
    <w:rsid w:val="009D088A"/>
    <w:rsid w:val="009D0BAA"/>
    <w:rsid w:val="009D1138"/>
    <w:rsid w:val="009D1910"/>
    <w:rsid w:val="009D1E6B"/>
    <w:rsid w:val="009D22FF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8A8"/>
    <w:rsid w:val="009D4D02"/>
    <w:rsid w:val="009D51CD"/>
    <w:rsid w:val="009D5340"/>
    <w:rsid w:val="009D55D5"/>
    <w:rsid w:val="009D5879"/>
    <w:rsid w:val="009D5D2C"/>
    <w:rsid w:val="009D6CAB"/>
    <w:rsid w:val="009D6E2F"/>
    <w:rsid w:val="009D6F5F"/>
    <w:rsid w:val="009D6FF7"/>
    <w:rsid w:val="009D7864"/>
    <w:rsid w:val="009D7D2B"/>
    <w:rsid w:val="009D7E7F"/>
    <w:rsid w:val="009D7F4B"/>
    <w:rsid w:val="009E033B"/>
    <w:rsid w:val="009E0364"/>
    <w:rsid w:val="009E0AC3"/>
    <w:rsid w:val="009E104E"/>
    <w:rsid w:val="009E158D"/>
    <w:rsid w:val="009E1DCA"/>
    <w:rsid w:val="009E1E3F"/>
    <w:rsid w:val="009E1FBB"/>
    <w:rsid w:val="009E2037"/>
    <w:rsid w:val="009E228A"/>
    <w:rsid w:val="009E245D"/>
    <w:rsid w:val="009E25CD"/>
    <w:rsid w:val="009E296A"/>
    <w:rsid w:val="009E3263"/>
    <w:rsid w:val="009E34A5"/>
    <w:rsid w:val="009E3558"/>
    <w:rsid w:val="009E3901"/>
    <w:rsid w:val="009E3C72"/>
    <w:rsid w:val="009E4A2A"/>
    <w:rsid w:val="009E4A71"/>
    <w:rsid w:val="009E4B73"/>
    <w:rsid w:val="009E4F81"/>
    <w:rsid w:val="009E5519"/>
    <w:rsid w:val="009E5F28"/>
    <w:rsid w:val="009E5F8B"/>
    <w:rsid w:val="009E6662"/>
    <w:rsid w:val="009E68FA"/>
    <w:rsid w:val="009E6B02"/>
    <w:rsid w:val="009E6C19"/>
    <w:rsid w:val="009E73FE"/>
    <w:rsid w:val="009F0096"/>
    <w:rsid w:val="009F0226"/>
    <w:rsid w:val="009F07DF"/>
    <w:rsid w:val="009F0A3D"/>
    <w:rsid w:val="009F0C05"/>
    <w:rsid w:val="009F16B8"/>
    <w:rsid w:val="009F1B4A"/>
    <w:rsid w:val="009F1CF5"/>
    <w:rsid w:val="009F20CB"/>
    <w:rsid w:val="009F22A6"/>
    <w:rsid w:val="009F2420"/>
    <w:rsid w:val="009F28AA"/>
    <w:rsid w:val="009F28ED"/>
    <w:rsid w:val="009F2A37"/>
    <w:rsid w:val="009F2BCD"/>
    <w:rsid w:val="009F2DE5"/>
    <w:rsid w:val="009F2F64"/>
    <w:rsid w:val="009F35BD"/>
    <w:rsid w:val="009F3884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B87"/>
    <w:rsid w:val="009F4C81"/>
    <w:rsid w:val="009F5550"/>
    <w:rsid w:val="009F5638"/>
    <w:rsid w:val="009F5972"/>
    <w:rsid w:val="009F5A41"/>
    <w:rsid w:val="009F5DB9"/>
    <w:rsid w:val="009F6720"/>
    <w:rsid w:val="009F6A6D"/>
    <w:rsid w:val="009F6DF8"/>
    <w:rsid w:val="009F7279"/>
    <w:rsid w:val="009F7F4E"/>
    <w:rsid w:val="00A00233"/>
    <w:rsid w:val="00A0060F"/>
    <w:rsid w:val="00A00964"/>
    <w:rsid w:val="00A00CF8"/>
    <w:rsid w:val="00A0127A"/>
    <w:rsid w:val="00A0135A"/>
    <w:rsid w:val="00A01438"/>
    <w:rsid w:val="00A0149A"/>
    <w:rsid w:val="00A01602"/>
    <w:rsid w:val="00A01C52"/>
    <w:rsid w:val="00A01E1E"/>
    <w:rsid w:val="00A01F6A"/>
    <w:rsid w:val="00A020E8"/>
    <w:rsid w:val="00A0253C"/>
    <w:rsid w:val="00A02726"/>
    <w:rsid w:val="00A02A79"/>
    <w:rsid w:val="00A030F1"/>
    <w:rsid w:val="00A03275"/>
    <w:rsid w:val="00A03539"/>
    <w:rsid w:val="00A0448C"/>
    <w:rsid w:val="00A04F71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9C1"/>
    <w:rsid w:val="00A11E78"/>
    <w:rsid w:val="00A11F04"/>
    <w:rsid w:val="00A11F48"/>
    <w:rsid w:val="00A125B6"/>
    <w:rsid w:val="00A127AD"/>
    <w:rsid w:val="00A12A84"/>
    <w:rsid w:val="00A12CAE"/>
    <w:rsid w:val="00A1334F"/>
    <w:rsid w:val="00A13723"/>
    <w:rsid w:val="00A137E7"/>
    <w:rsid w:val="00A13FE1"/>
    <w:rsid w:val="00A1406D"/>
    <w:rsid w:val="00A1414B"/>
    <w:rsid w:val="00A144EF"/>
    <w:rsid w:val="00A14B0B"/>
    <w:rsid w:val="00A14BA0"/>
    <w:rsid w:val="00A14C6C"/>
    <w:rsid w:val="00A14EA0"/>
    <w:rsid w:val="00A1514C"/>
    <w:rsid w:val="00A16026"/>
    <w:rsid w:val="00A163E3"/>
    <w:rsid w:val="00A164C3"/>
    <w:rsid w:val="00A166A5"/>
    <w:rsid w:val="00A16870"/>
    <w:rsid w:val="00A17888"/>
    <w:rsid w:val="00A17DE0"/>
    <w:rsid w:val="00A17E4D"/>
    <w:rsid w:val="00A20067"/>
    <w:rsid w:val="00A20097"/>
    <w:rsid w:val="00A201B9"/>
    <w:rsid w:val="00A20540"/>
    <w:rsid w:val="00A205BF"/>
    <w:rsid w:val="00A20E49"/>
    <w:rsid w:val="00A20F77"/>
    <w:rsid w:val="00A211D0"/>
    <w:rsid w:val="00A21277"/>
    <w:rsid w:val="00A21E20"/>
    <w:rsid w:val="00A22284"/>
    <w:rsid w:val="00A22400"/>
    <w:rsid w:val="00A2271F"/>
    <w:rsid w:val="00A22F80"/>
    <w:rsid w:val="00A23018"/>
    <w:rsid w:val="00A23400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11FD"/>
    <w:rsid w:val="00A315DA"/>
    <w:rsid w:val="00A31892"/>
    <w:rsid w:val="00A31947"/>
    <w:rsid w:val="00A31CF1"/>
    <w:rsid w:val="00A31D3E"/>
    <w:rsid w:val="00A31DED"/>
    <w:rsid w:val="00A328ED"/>
    <w:rsid w:val="00A33C4A"/>
    <w:rsid w:val="00A33D99"/>
    <w:rsid w:val="00A33F9D"/>
    <w:rsid w:val="00A344EE"/>
    <w:rsid w:val="00A3484F"/>
    <w:rsid w:val="00A34DE8"/>
    <w:rsid w:val="00A35168"/>
    <w:rsid w:val="00A35934"/>
    <w:rsid w:val="00A363EB"/>
    <w:rsid w:val="00A368C6"/>
    <w:rsid w:val="00A36E18"/>
    <w:rsid w:val="00A36EF4"/>
    <w:rsid w:val="00A36F5A"/>
    <w:rsid w:val="00A37076"/>
    <w:rsid w:val="00A3715D"/>
    <w:rsid w:val="00A3772E"/>
    <w:rsid w:val="00A37936"/>
    <w:rsid w:val="00A37C93"/>
    <w:rsid w:val="00A37E29"/>
    <w:rsid w:val="00A40005"/>
    <w:rsid w:val="00A407C0"/>
    <w:rsid w:val="00A410DA"/>
    <w:rsid w:val="00A41695"/>
    <w:rsid w:val="00A42475"/>
    <w:rsid w:val="00A42908"/>
    <w:rsid w:val="00A43BE4"/>
    <w:rsid w:val="00A43D83"/>
    <w:rsid w:val="00A43DDC"/>
    <w:rsid w:val="00A43E4E"/>
    <w:rsid w:val="00A44138"/>
    <w:rsid w:val="00A449A9"/>
    <w:rsid w:val="00A44FF0"/>
    <w:rsid w:val="00A4534B"/>
    <w:rsid w:val="00A45BAD"/>
    <w:rsid w:val="00A45E99"/>
    <w:rsid w:val="00A465FB"/>
    <w:rsid w:val="00A4673F"/>
    <w:rsid w:val="00A46AF6"/>
    <w:rsid w:val="00A47305"/>
    <w:rsid w:val="00A4749C"/>
    <w:rsid w:val="00A47A0F"/>
    <w:rsid w:val="00A47C30"/>
    <w:rsid w:val="00A47D86"/>
    <w:rsid w:val="00A47E92"/>
    <w:rsid w:val="00A508DB"/>
    <w:rsid w:val="00A509AB"/>
    <w:rsid w:val="00A51931"/>
    <w:rsid w:val="00A521B5"/>
    <w:rsid w:val="00A5263A"/>
    <w:rsid w:val="00A52C9E"/>
    <w:rsid w:val="00A533A3"/>
    <w:rsid w:val="00A53534"/>
    <w:rsid w:val="00A54171"/>
    <w:rsid w:val="00A5446E"/>
    <w:rsid w:val="00A54B26"/>
    <w:rsid w:val="00A551F1"/>
    <w:rsid w:val="00A55407"/>
    <w:rsid w:val="00A55915"/>
    <w:rsid w:val="00A5619C"/>
    <w:rsid w:val="00A564FD"/>
    <w:rsid w:val="00A566C5"/>
    <w:rsid w:val="00A567A2"/>
    <w:rsid w:val="00A569CE"/>
    <w:rsid w:val="00A56B15"/>
    <w:rsid w:val="00A56DC5"/>
    <w:rsid w:val="00A577D5"/>
    <w:rsid w:val="00A579D8"/>
    <w:rsid w:val="00A57ACB"/>
    <w:rsid w:val="00A57BB6"/>
    <w:rsid w:val="00A6050C"/>
    <w:rsid w:val="00A60617"/>
    <w:rsid w:val="00A60C39"/>
    <w:rsid w:val="00A60E77"/>
    <w:rsid w:val="00A616F9"/>
    <w:rsid w:val="00A61ED2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A3A"/>
    <w:rsid w:val="00A674A6"/>
    <w:rsid w:val="00A67BD7"/>
    <w:rsid w:val="00A67E39"/>
    <w:rsid w:val="00A7007F"/>
    <w:rsid w:val="00A70102"/>
    <w:rsid w:val="00A7031C"/>
    <w:rsid w:val="00A705E6"/>
    <w:rsid w:val="00A712A8"/>
    <w:rsid w:val="00A71405"/>
    <w:rsid w:val="00A715EB"/>
    <w:rsid w:val="00A718C4"/>
    <w:rsid w:val="00A7237B"/>
    <w:rsid w:val="00A72654"/>
    <w:rsid w:val="00A72A70"/>
    <w:rsid w:val="00A7300A"/>
    <w:rsid w:val="00A732A7"/>
    <w:rsid w:val="00A73406"/>
    <w:rsid w:val="00A735FB"/>
    <w:rsid w:val="00A73AB1"/>
    <w:rsid w:val="00A742A7"/>
    <w:rsid w:val="00A74489"/>
    <w:rsid w:val="00A74562"/>
    <w:rsid w:val="00A745C1"/>
    <w:rsid w:val="00A74BAC"/>
    <w:rsid w:val="00A75679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3E7"/>
    <w:rsid w:val="00A80441"/>
    <w:rsid w:val="00A807FE"/>
    <w:rsid w:val="00A80908"/>
    <w:rsid w:val="00A811E8"/>
    <w:rsid w:val="00A8174E"/>
    <w:rsid w:val="00A82104"/>
    <w:rsid w:val="00A82F9E"/>
    <w:rsid w:val="00A83209"/>
    <w:rsid w:val="00A840B7"/>
    <w:rsid w:val="00A8468C"/>
    <w:rsid w:val="00A84690"/>
    <w:rsid w:val="00A84AC6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28D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6F0"/>
    <w:rsid w:val="00A937D4"/>
    <w:rsid w:val="00A93DB7"/>
    <w:rsid w:val="00A93E1C"/>
    <w:rsid w:val="00A95311"/>
    <w:rsid w:val="00A959DD"/>
    <w:rsid w:val="00A95C43"/>
    <w:rsid w:val="00A95CAE"/>
    <w:rsid w:val="00A95D15"/>
    <w:rsid w:val="00A95F96"/>
    <w:rsid w:val="00A9609A"/>
    <w:rsid w:val="00A96B5B"/>
    <w:rsid w:val="00A9725A"/>
    <w:rsid w:val="00A9729C"/>
    <w:rsid w:val="00A973FA"/>
    <w:rsid w:val="00A975A2"/>
    <w:rsid w:val="00A975BA"/>
    <w:rsid w:val="00A9771F"/>
    <w:rsid w:val="00A978DD"/>
    <w:rsid w:val="00A97CB0"/>
    <w:rsid w:val="00A97ECF"/>
    <w:rsid w:val="00AA0215"/>
    <w:rsid w:val="00AA03EC"/>
    <w:rsid w:val="00AA0582"/>
    <w:rsid w:val="00AA068E"/>
    <w:rsid w:val="00AA06B0"/>
    <w:rsid w:val="00AA0A00"/>
    <w:rsid w:val="00AA0B54"/>
    <w:rsid w:val="00AA0B7B"/>
    <w:rsid w:val="00AA163B"/>
    <w:rsid w:val="00AA1793"/>
    <w:rsid w:val="00AA1ADC"/>
    <w:rsid w:val="00AA1C69"/>
    <w:rsid w:val="00AA1E20"/>
    <w:rsid w:val="00AA21AC"/>
    <w:rsid w:val="00AA2915"/>
    <w:rsid w:val="00AA2C48"/>
    <w:rsid w:val="00AA2D75"/>
    <w:rsid w:val="00AA2EC3"/>
    <w:rsid w:val="00AA3096"/>
    <w:rsid w:val="00AA3124"/>
    <w:rsid w:val="00AA3175"/>
    <w:rsid w:val="00AA334C"/>
    <w:rsid w:val="00AA33DA"/>
    <w:rsid w:val="00AA392C"/>
    <w:rsid w:val="00AA4797"/>
    <w:rsid w:val="00AA4F93"/>
    <w:rsid w:val="00AA5179"/>
    <w:rsid w:val="00AA57AE"/>
    <w:rsid w:val="00AA5EA4"/>
    <w:rsid w:val="00AA62D7"/>
    <w:rsid w:val="00AA63B8"/>
    <w:rsid w:val="00AA6577"/>
    <w:rsid w:val="00AA6783"/>
    <w:rsid w:val="00AA6ADB"/>
    <w:rsid w:val="00AA6D83"/>
    <w:rsid w:val="00AA721B"/>
    <w:rsid w:val="00AA72DF"/>
    <w:rsid w:val="00AA7D6E"/>
    <w:rsid w:val="00AA7E13"/>
    <w:rsid w:val="00AB0713"/>
    <w:rsid w:val="00AB0771"/>
    <w:rsid w:val="00AB0830"/>
    <w:rsid w:val="00AB0973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9FA"/>
    <w:rsid w:val="00AB3AF0"/>
    <w:rsid w:val="00AB439F"/>
    <w:rsid w:val="00AB43BA"/>
    <w:rsid w:val="00AB45BB"/>
    <w:rsid w:val="00AB466D"/>
    <w:rsid w:val="00AB46A9"/>
    <w:rsid w:val="00AB4CC8"/>
    <w:rsid w:val="00AB4FF5"/>
    <w:rsid w:val="00AB523D"/>
    <w:rsid w:val="00AB5416"/>
    <w:rsid w:val="00AB54FE"/>
    <w:rsid w:val="00AB5837"/>
    <w:rsid w:val="00AB5D49"/>
    <w:rsid w:val="00AB6002"/>
    <w:rsid w:val="00AB6043"/>
    <w:rsid w:val="00AB63F8"/>
    <w:rsid w:val="00AB6505"/>
    <w:rsid w:val="00AB69CD"/>
    <w:rsid w:val="00AB6B19"/>
    <w:rsid w:val="00AB6D2E"/>
    <w:rsid w:val="00AB7662"/>
    <w:rsid w:val="00AB7EB2"/>
    <w:rsid w:val="00AC0F5B"/>
    <w:rsid w:val="00AC155E"/>
    <w:rsid w:val="00AC15D2"/>
    <w:rsid w:val="00AC21CF"/>
    <w:rsid w:val="00AC2C36"/>
    <w:rsid w:val="00AC30D5"/>
    <w:rsid w:val="00AC3906"/>
    <w:rsid w:val="00AC411D"/>
    <w:rsid w:val="00AC4290"/>
    <w:rsid w:val="00AC4A5B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07C"/>
    <w:rsid w:val="00AC71DE"/>
    <w:rsid w:val="00AC724C"/>
    <w:rsid w:val="00AC73EA"/>
    <w:rsid w:val="00AC78FE"/>
    <w:rsid w:val="00AC7931"/>
    <w:rsid w:val="00AD0BC5"/>
    <w:rsid w:val="00AD0F4E"/>
    <w:rsid w:val="00AD0FED"/>
    <w:rsid w:val="00AD1325"/>
    <w:rsid w:val="00AD139E"/>
    <w:rsid w:val="00AD15CE"/>
    <w:rsid w:val="00AD172C"/>
    <w:rsid w:val="00AD19D8"/>
    <w:rsid w:val="00AD1C21"/>
    <w:rsid w:val="00AD1DF4"/>
    <w:rsid w:val="00AD2A40"/>
    <w:rsid w:val="00AD2B04"/>
    <w:rsid w:val="00AD30ED"/>
    <w:rsid w:val="00AD32E0"/>
    <w:rsid w:val="00AD3736"/>
    <w:rsid w:val="00AD37C5"/>
    <w:rsid w:val="00AD3A18"/>
    <w:rsid w:val="00AD4519"/>
    <w:rsid w:val="00AD4B8D"/>
    <w:rsid w:val="00AD4BA0"/>
    <w:rsid w:val="00AD4E31"/>
    <w:rsid w:val="00AD4EBF"/>
    <w:rsid w:val="00AD510A"/>
    <w:rsid w:val="00AD59ED"/>
    <w:rsid w:val="00AD5A78"/>
    <w:rsid w:val="00AD5E4F"/>
    <w:rsid w:val="00AD5F9A"/>
    <w:rsid w:val="00AD6C4A"/>
    <w:rsid w:val="00AD7A96"/>
    <w:rsid w:val="00AD7BDE"/>
    <w:rsid w:val="00AE00DB"/>
    <w:rsid w:val="00AE114B"/>
    <w:rsid w:val="00AE16DA"/>
    <w:rsid w:val="00AE1DC0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A9A"/>
    <w:rsid w:val="00AE5B73"/>
    <w:rsid w:val="00AE5F1D"/>
    <w:rsid w:val="00AE6347"/>
    <w:rsid w:val="00AE6D2A"/>
    <w:rsid w:val="00AE74FA"/>
    <w:rsid w:val="00AE79DC"/>
    <w:rsid w:val="00AE7DA2"/>
    <w:rsid w:val="00AF0600"/>
    <w:rsid w:val="00AF096F"/>
    <w:rsid w:val="00AF0C7F"/>
    <w:rsid w:val="00AF10CD"/>
    <w:rsid w:val="00AF1222"/>
    <w:rsid w:val="00AF1C19"/>
    <w:rsid w:val="00AF243A"/>
    <w:rsid w:val="00AF2664"/>
    <w:rsid w:val="00AF26F4"/>
    <w:rsid w:val="00AF2C30"/>
    <w:rsid w:val="00AF3A8F"/>
    <w:rsid w:val="00AF3B26"/>
    <w:rsid w:val="00AF3C76"/>
    <w:rsid w:val="00AF3C79"/>
    <w:rsid w:val="00AF4284"/>
    <w:rsid w:val="00AF450C"/>
    <w:rsid w:val="00AF47AB"/>
    <w:rsid w:val="00AF5208"/>
    <w:rsid w:val="00AF5219"/>
    <w:rsid w:val="00AF571E"/>
    <w:rsid w:val="00AF58C6"/>
    <w:rsid w:val="00AF5AAE"/>
    <w:rsid w:val="00AF68C6"/>
    <w:rsid w:val="00AF6B5A"/>
    <w:rsid w:val="00AF6D43"/>
    <w:rsid w:val="00AF6D8D"/>
    <w:rsid w:val="00AF701E"/>
    <w:rsid w:val="00AF72F5"/>
    <w:rsid w:val="00AF74BE"/>
    <w:rsid w:val="00AF74E4"/>
    <w:rsid w:val="00AF7AC1"/>
    <w:rsid w:val="00AF7F51"/>
    <w:rsid w:val="00B001E0"/>
    <w:rsid w:val="00B00E56"/>
    <w:rsid w:val="00B00EB6"/>
    <w:rsid w:val="00B012C5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C57"/>
    <w:rsid w:val="00B04D5F"/>
    <w:rsid w:val="00B0507D"/>
    <w:rsid w:val="00B05260"/>
    <w:rsid w:val="00B05D5C"/>
    <w:rsid w:val="00B05DE3"/>
    <w:rsid w:val="00B05E59"/>
    <w:rsid w:val="00B05F77"/>
    <w:rsid w:val="00B062B8"/>
    <w:rsid w:val="00B06873"/>
    <w:rsid w:val="00B06EDD"/>
    <w:rsid w:val="00B075C5"/>
    <w:rsid w:val="00B07BDA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1FFD"/>
    <w:rsid w:val="00B12437"/>
    <w:rsid w:val="00B124E9"/>
    <w:rsid w:val="00B125AA"/>
    <w:rsid w:val="00B128AF"/>
    <w:rsid w:val="00B128B2"/>
    <w:rsid w:val="00B12C07"/>
    <w:rsid w:val="00B13095"/>
    <w:rsid w:val="00B13152"/>
    <w:rsid w:val="00B133AE"/>
    <w:rsid w:val="00B133F6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D"/>
    <w:rsid w:val="00B14E4F"/>
    <w:rsid w:val="00B1574C"/>
    <w:rsid w:val="00B157AF"/>
    <w:rsid w:val="00B15CB4"/>
    <w:rsid w:val="00B16643"/>
    <w:rsid w:val="00B16937"/>
    <w:rsid w:val="00B1710F"/>
    <w:rsid w:val="00B173CD"/>
    <w:rsid w:val="00B17A9E"/>
    <w:rsid w:val="00B17BB7"/>
    <w:rsid w:val="00B20E20"/>
    <w:rsid w:val="00B210AE"/>
    <w:rsid w:val="00B210F1"/>
    <w:rsid w:val="00B213CD"/>
    <w:rsid w:val="00B214B9"/>
    <w:rsid w:val="00B217DB"/>
    <w:rsid w:val="00B21F04"/>
    <w:rsid w:val="00B224AF"/>
    <w:rsid w:val="00B22BDD"/>
    <w:rsid w:val="00B22E4F"/>
    <w:rsid w:val="00B23170"/>
    <w:rsid w:val="00B237A9"/>
    <w:rsid w:val="00B23A77"/>
    <w:rsid w:val="00B24043"/>
    <w:rsid w:val="00B2446F"/>
    <w:rsid w:val="00B2466E"/>
    <w:rsid w:val="00B24B49"/>
    <w:rsid w:val="00B25334"/>
    <w:rsid w:val="00B26453"/>
    <w:rsid w:val="00B2663C"/>
    <w:rsid w:val="00B266B7"/>
    <w:rsid w:val="00B268CD"/>
    <w:rsid w:val="00B26CEC"/>
    <w:rsid w:val="00B26D09"/>
    <w:rsid w:val="00B27422"/>
    <w:rsid w:val="00B2742F"/>
    <w:rsid w:val="00B27668"/>
    <w:rsid w:val="00B27C7A"/>
    <w:rsid w:val="00B30096"/>
    <w:rsid w:val="00B30416"/>
    <w:rsid w:val="00B30B39"/>
    <w:rsid w:val="00B31085"/>
    <w:rsid w:val="00B319C8"/>
    <w:rsid w:val="00B31B04"/>
    <w:rsid w:val="00B320DA"/>
    <w:rsid w:val="00B32C3A"/>
    <w:rsid w:val="00B339C3"/>
    <w:rsid w:val="00B33F15"/>
    <w:rsid w:val="00B34441"/>
    <w:rsid w:val="00B344AF"/>
    <w:rsid w:val="00B34868"/>
    <w:rsid w:val="00B34BA7"/>
    <w:rsid w:val="00B34CA8"/>
    <w:rsid w:val="00B352C2"/>
    <w:rsid w:val="00B353B5"/>
    <w:rsid w:val="00B366C1"/>
    <w:rsid w:val="00B36760"/>
    <w:rsid w:val="00B36CBA"/>
    <w:rsid w:val="00B36DE2"/>
    <w:rsid w:val="00B376B7"/>
    <w:rsid w:val="00B37B5B"/>
    <w:rsid w:val="00B40427"/>
    <w:rsid w:val="00B40661"/>
    <w:rsid w:val="00B4066D"/>
    <w:rsid w:val="00B40812"/>
    <w:rsid w:val="00B409FD"/>
    <w:rsid w:val="00B41080"/>
    <w:rsid w:val="00B4141B"/>
    <w:rsid w:val="00B41452"/>
    <w:rsid w:val="00B41C80"/>
    <w:rsid w:val="00B41F3A"/>
    <w:rsid w:val="00B428BA"/>
    <w:rsid w:val="00B43170"/>
    <w:rsid w:val="00B437D3"/>
    <w:rsid w:val="00B44195"/>
    <w:rsid w:val="00B44902"/>
    <w:rsid w:val="00B44C9E"/>
    <w:rsid w:val="00B44EAC"/>
    <w:rsid w:val="00B45020"/>
    <w:rsid w:val="00B451EF"/>
    <w:rsid w:val="00B45599"/>
    <w:rsid w:val="00B45838"/>
    <w:rsid w:val="00B45843"/>
    <w:rsid w:val="00B45AFC"/>
    <w:rsid w:val="00B45CFC"/>
    <w:rsid w:val="00B463AF"/>
    <w:rsid w:val="00B46402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0FF4"/>
    <w:rsid w:val="00B511F3"/>
    <w:rsid w:val="00B51473"/>
    <w:rsid w:val="00B51A96"/>
    <w:rsid w:val="00B53330"/>
    <w:rsid w:val="00B538C7"/>
    <w:rsid w:val="00B54C50"/>
    <w:rsid w:val="00B55525"/>
    <w:rsid w:val="00B55940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45D"/>
    <w:rsid w:val="00B6351F"/>
    <w:rsid w:val="00B6352C"/>
    <w:rsid w:val="00B63988"/>
    <w:rsid w:val="00B63B16"/>
    <w:rsid w:val="00B63C60"/>
    <w:rsid w:val="00B645C9"/>
    <w:rsid w:val="00B64BAA"/>
    <w:rsid w:val="00B6506B"/>
    <w:rsid w:val="00B65A6E"/>
    <w:rsid w:val="00B66343"/>
    <w:rsid w:val="00B66659"/>
    <w:rsid w:val="00B66EAE"/>
    <w:rsid w:val="00B66EBE"/>
    <w:rsid w:val="00B66FF1"/>
    <w:rsid w:val="00B674AA"/>
    <w:rsid w:val="00B676E3"/>
    <w:rsid w:val="00B679AD"/>
    <w:rsid w:val="00B679B9"/>
    <w:rsid w:val="00B67C6E"/>
    <w:rsid w:val="00B67F23"/>
    <w:rsid w:val="00B67F7E"/>
    <w:rsid w:val="00B701A0"/>
    <w:rsid w:val="00B7040E"/>
    <w:rsid w:val="00B7153A"/>
    <w:rsid w:val="00B717C8"/>
    <w:rsid w:val="00B7236F"/>
    <w:rsid w:val="00B7253E"/>
    <w:rsid w:val="00B727B0"/>
    <w:rsid w:val="00B73309"/>
    <w:rsid w:val="00B73340"/>
    <w:rsid w:val="00B73662"/>
    <w:rsid w:val="00B737A6"/>
    <w:rsid w:val="00B7399B"/>
    <w:rsid w:val="00B743EC"/>
    <w:rsid w:val="00B747DF"/>
    <w:rsid w:val="00B74A62"/>
    <w:rsid w:val="00B75DBB"/>
    <w:rsid w:val="00B76603"/>
    <w:rsid w:val="00B76897"/>
    <w:rsid w:val="00B779BF"/>
    <w:rsid w:val="00B800DD"/>
    <w:rsid w:val="00B80490"/>
    <w:rsid w:val="00B80A33"/>
    <w:rsid w:val="00B80C9E"/>
    <w:rsid w:val="00B80CBF"/>
    <w:rsid w:val="00B80D75"/>
    <w:rsid w:val="00B80E5F"/>
    <w:rsid w:val="00B811A2"/>
    <w:rsid w:val="00B81488"/>
    <w:rsid w:val="00B814EB"/>
    <w:rsid w:val="00B81572"/>
    <w:rsid w:val="00B81B98"/>
    <w:rsid w:val="00B81EA2"/>
    <w:rsid w:val="00B821DC"/>
    <w:rsid w:val="00B82216"/>
    <w:rsid w:val="00B8283C"/>
    <w:rsid w:val="00B82B1B"/>
    <w:rsid w:val="00B83A7A"/>
    <w:rsid w:val="00B83DED"/>
    <w:rsid w:val="00B83E49"/>
    <w:rsid w:val="00B846CB"/>
    <w:rsid w:val="00B84B1C"/>
    <w:rsid w:val="00B8596B"/>
    <w:rsid w:val="00B85BED"/>
    <w:rsid w:val="00B85CA7"/>
    <w:rsid w:val="00B85FFB"/>
    <w:rsid w:val="00B860FF"/>
    <w:rsid w:val="00B861A7"/>
    <w:rsid w:val="00B863E2"/>
    <w:rsid w:val="00B866E8"/>
    <w:rsid w:val="00B86922"/>
    <w:rsid w:val="00B86ABD"/>
    <w:rsid w:val="00B86C95"/>
    <w:rsid w:val="00B877B6"/>
    <w:rsid w:val="00B87A9A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40A"/>
    <w:rsid w:val="00B91A01"/>
    <w:rsid w:val="00B91BD8"/>
    <w:rsid w:val="00B91EC4"/>
    <w:rsid w:val="00B91F6F"/>
    <w:rsid w:val="00B92819"/>
    <w:rsid w:val="00B932E0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6DCF"/>
    <w:rsid w:val="00B97062"/>
    <w:rsid w:val="00B9706D"/>
    <w:rsid w:val="00B970BD"/>
    <w:rsid w:val="00B975C9"/>
    <w:rsid w:val="00B9768F"/>
    <w:rsid w:val="00B977BB"/>
    <w:rsid w:val="00B97CAF"/>
    <w:rsid w:val="00BA05E0"/>
    <w:rsid w:val="00BA096B"/>
    <w:rsid w:val="00BA0AB0"/>
    <w:rsid w:val="00BA0CE2"/>
    <w:rsid w:val="00BA0F33"/>
    <w:rsid w:val="00BA100B"/>
    <w:rsid w:val="00BA13CC"/>
    <w:rsid w:val="00BA158D"/>
    <w:rsid w:val="00BA1F14"/>
    <w:rsid w:val="00BA2A8D"/>
    <w:rsid w:val="00BA2B13"/>
    <w:rsid w:val="00BA30FB"/>
    <w:rsid w:val="00BA329C"/>
    <w:rsid w:val="00BA3704"/>
    <w:rsid w:val="00BA3B50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FD"/>
    <w:rsid w:val="00BA7276"/>
    <w:rsid w:val="00BA74AD"/>
    <w:rsid w:val="00BA753C"/>
    <w:rsid w:val="00BB0D12"/>
    <w:rsid w:val="00BB112B"/>
    <w:rsid w:val="00BB1A0A"/>
    <w:rsid w:val="00BB239C"/>
    <w:rsid w:val="00BB2599"/>
    <w:rsid w:val="00BB27D3"/>
    <w:rsid w:val="00BB28C3"/>
    <w:rsid w:val="00BB2A83"/>
    <w:rsid w:val="00BB2B21"/>
    <w:rsid w:val="00BB2BC0"/>
    <w:rsid w:val="00BB3509"/>
    <w:rsid w:val="00BB3A62"/>
    <w:rsid w:val="00BB3AA7"/>
    <w:rsid w:val="00BB3BE5"/>
    <w:rsid w:val="00BB3CEE"/>
    <w:rsid w:val="00BB3DE2"/>
    <w:rsid w:val="00BB4014"/>
    <w:rsid w:val="00BB46C6"/>
    <w:rsid w:val="00BB4DB9"/>
    <w:rsid w:val="00BB51CD"/>
    <w:rsid w:val="00BB557F"/>
    <w:rsid w:val="00BB6966"/>
    <w:rsid w:val="00BB6BE8"/>
    <w:rsid w:val="00BB6CBC"/>
    <w:rsid w:val="00BB702A"/>
    <w:rsid w:val="00BB74A7"/>
    <w:rsid w:val="00BB7711"/>
    <w:rsid w:val="00BB79F4"/>
    <w:rsid w:val="00BB7B09"/>
    <w:rsid w:val="00BB7C3A"/>
    <w:rsid w:val="00BC03E1"/>
    <w:rsid w:val="00BC09CF"/>
    <w:rsid w:val="00BC10DB"/>
    <w:rsid w:val="00BC207C"/>
    <w:rsid w:val="00BC2686"/>
    <w:rsid w:val="00BC284D"/>
    <w:rsid w:val="00BC3524"/>
    <w:rsid w:val="00BC4384"/>
    <w:rsid w:val="00BC43B0"/>
    <w:rsid w:val="00BC43B1"/>
    <w:rsid w:val="00BC4509"/>
    <w:rsid w:val="00BC4981"/>
    <w:rsid w:val="00BC57A6"/>
    <w:rsid w:val="00BC5876"/>
    <w:rsid w:val="00BC596D"/>
    <w:rsid w:val="00BC5AFF"/>
    <w:rsid w:val="00BC5B1E"/>
    <w:rsid w:val="00BC5D99"/>
    <w:rsid w:val="00BC65BF"/>
    <w:rsid w:val="00BC6A60"/>
    <w:rsid w:val="00BC6DB0"/>
    <w:rsid w:val="00BC7179"/>
    <w:rsid w:val="00BC7359"/>
    <w:rsid w:val="00BC7572"/>
    <w:rsid w:val="00BC7B97"/>
    <w:rsid w:val="00BC7ECA"/>
    <w:rsid w:val="00BD0662"/>
    <w:rsid w:val="00BD06C5"/>
    <w:rsid w:val="00BD0953"/>
    <w:rsid w:val="00BD099B"/>
    <w:rsid w:val="00BD0D27"/>
    <w:rsid w:val="00BD1973"/>
    <w:rsid w:val="00BD230A"/>
    <w:rsid w:val="00BD2B4C"/>
    <w:rsid w:val="00BD2F19"/>
    <w:rsid w:val="00BD38A0"/>
    <w:rsid w:val="00BD4406"/>
    <w:rsid w:val="00BD46BB"/>
    <w:rsid w:val="00BD494E"/>
    <w:rsid w:val="00BD496C"/>
    <w:rsid w:val="00BD4B59"/>
    <w:rsid w:val="00BD5A89"/>
    <w:rsid w:val="00BD5B4A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FAA"/>
    <w:rsid w:val="00BD7FBC"/>
    <w:rsid w:val="00BE0116"/>
    <w:rsid w:val="00BE025E"/>
    <w:rsid w:val="00BE037C"/>
    <w:rsid w:val="00BE0508"/>
    <w:rsid w:val="00BE05B7"/>
    <w:rsid w:val="00BE171D"/>
    <w:rsid w:val="00BE197D"/>
    <w:rsid w:val="00BE1CAA"/>
    <w:rsid w:val="00BE1DEF"/>
    <w:rsid w:val="00BE1F32"/>
    <w:rsid w:val="00BE20EB"/>
    <w:rsid w:val="00BE2407"/>
    <w:rsid w:val="00BE2CAB"/>
    <w:rsid w:val="00BE2E1A"/>
    <w:rsid w:val="00BE3204"/>
    <w:rsid w:val="00BE3417"/>
    <w:rsid w:val="00BE3550"/>
    <w:rsid w:val="00BE3742"/>
    <w:rsid w:val="00BE3D1F"/>
    <w:rsid w:val="00BE41EC"/>
    <w:rsid w:val="00BE46F3"/>
    <w:rsid w:val="00BE485F"/>
    <w:rsid w:val="00BE4D35"/>
    <w:rsid w:val="00BE529A"/>
    <w:rsid w:val="00BE53D3"/>
    <w:rsid w:val="00BE57E0"/>
    <w:rsid w:val="00BE5867"/>
    <w:rsid w:val="00BE5C16"/>
    <w:rsid w:val="00BE6FFF"/>
    <w:rsid w:val="00BE773D"/>
    <w:rsid w:val="00BE79DD"/>
    <w:rsid w:val="00BE7B8B"/>
    <w:rsid w:val="00BE7FF1"/>
    <w:rsid w:val="00BF0296"/>
    <w:rsid w:val="00BF0A9F"/>
    <w:rsid w:val="00BF1783"/>
    <w:rsid w:val="00BF1D51"/>
    <w:rsid w:val="00BF2572"/>
    <w:rsid w:val="00BF257B"/>
    <w:rsid w:val="00BF2603"/>
    <w:rsid w:val="00BF2691"/>
    <w:rsid w:val="00BF2A33"/>
    <w:rsid w:val="00BF3B40"/>
    <w:rsid w:val="00BF3E24"/>
    <w:rsid w:val="00BF4183"/>
    <w:rsid w:val="00BF4211"/>
    <w:rsid w:val="00BF4286"/>
    <w:rsid w:val="00BF453F"/>
    <w:rsid w:val="00BF4E00"/>
    <w:rsid w:val="00BF4FD6"/>
    <w:rsid w:val="00BF526A"/>
    <w:rsid w:val="00BF5985"/>
    <w:rsid w:val="00BF5C1C"/>
    <w:rsid w:val="00BF5FE9"/>
    <w:rsid w:val="00BF6004"/>
    <w:rsid w:val="00BF69D2"/>
    <w:rsid w:val="00BF6E9C"/>
    <w:rsid w:val="00BF6ED4"/>
    <w:rsid w:val="00BF7C8A"/>
    <w:rsid w:val="00BF7CC3"/>
    <w:rsid w:val="00C00341"/>
    <w:rsid w:val="00C00A93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4A07"/>
    <w:rsid w:val="00C053C8"/>
    <w:rsid w:val="00C05793"/>
    <w:rsid w:val="00C06351"/>
    <w:rsid w:val="00C063CE"/>
    <w:rsid w:val="00C06CB6"/>
    <w:rsid w:val="00C06D78"/>
    <w:rsid w:val="00C07056"/>
    <w:rsid w:val="00C0734D"/>
    <w:rsid w:val="00C074A8"/>
    <w:rsid w:val="00C100D7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312"/>
    <w:rsid w:val="00C136C5"/>
    <w:rsid w:val="00C14829"/>
    <w:rsid w:val="00C15E22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209A3"/>
    <w:rsid w:val="00C21113"/>
    <w:rsid w:val="00C2112E"/>
    <w:rsid w:val="00C21143"/>
    <w:rsid w:val="00C212A3"/>
    <w:rsid w:val="00C2163F"/>
    <w:rsid w:val="00C2187C"/>
    <w:rsid w:val="00C21B5B"/>
    <w:rsid w:val="00C229EA"/>
    <w:rsid w:val="00C22DE9"/>
    <w:rsid w:val="00C23000"/>
    <w:rsid w:val="00C233B1"/>
    <w:rsid w:val="00C2362D"/>
    <w:rsid w:val="00C2391D"/>
    <w:rsid w:val="00C23D57"/>
    <w:rsid w:val="00C244C0"/>
    <w:rsid w:val="00C246D0"/>
    <w:rsid w:val="00C24C9B"/>
    <w:rsid w:val="00C24D7C"/>
    <w:rsid w:val="00C2523B"/>
    <w:rsid w:val="00C2531E"/>
    <w:rsid w:val="00C25856"/>
    <w:rsid w:val="00C26136"/>
    <w:rsid w:val="00C26C6F"/>
    <w:rsid w:val="00C26F31"/>
    <w:rsid w:val="00C27373"/>
    <w:rsid w:val="00C27581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DD1"/>
    <w:rsid w:val="00C32222"/>
    <w:rsid w:val="00C324B1"/>
    <w:rsid w:val="00C32D97"/>
    <w:rsid w:val="00C333DB"/>
    <w:rsid w:val="00C3366E"/>
    <w:rsid w:val="00C336D5"/>
    <w:rsid w:val="00C336FC"/>
    <w:rsid w:val="00C344A9"/>
    <w:rsid w:val="00C346C9"/>
    <w:rsid w:val="00C3493F"/>
    <w:rsid w:val="00C34AA6"/>
    <w:rsid w:val="00C35436"/>
    <w:rsid w:val="00C35B06"/>
    <w:rsid w:val="00C35F1A"/>
    <w:rsid w:val="00C364A3"/>
    <w:rsid w:val="00C378AA"/>
    <w:rsid w:val="00C37ABA"/>
    <w:rsid w:val="00C37D8F"/>
    <w:rsid w:val="00C37DD1"/>
    <w:rsid w:val="00C4064A"/>
    <w:rsid w:val="00C409E1"/>
    <w:rsid w:val="00C40FFA"/>
    <w:rsid w:val="00C412B3"/>
    <w:rsid w:val="00C41351"/>
    <w:rsid w:val="00C41935"/>
    <w:rsid w:val="00C41F31"/>
    <w:rsid w:val="00C41F9E"/>
    <w:rsid w:val="00C4280B"/>
    <w:rsid w:val="00C42951"/>
    <w:rsid w:val="00C42F5B"/>
    <w:rsid w:val="00C4323C"/>
    <w:rsid w:val="00C43FE7"/>
    <w:rsid w:val="00C44181"/>
    <w:rsid w:val="00C4431B"/>
    <w:rsid w:val="00C4489C"/>
    <w:rsid w:val="00C44ED2"/>
    <w:rsid w:val="00C451A7"/>
    <w:rsid w:val="00C4521E"/>
    <w:rsid w:val="00C45537"/>
    <w:rsid w:val="00C45813"/>
    <w:rsid w:val="00C45A28"/>
    <w:rsid w:val="00C45BF8"/>
    <w:rsid w:val="00C475E7"/>
    <w:rsid w:val="00C47F1B"/>
    <w:rsid w:val="00C506EF"/>
    <w:rsid w:val="00C51CF2"/>
    <w:rsid w:val="00C51F40"/>
    <w:rsid w:val="00C51F9B"/>
    <w:rsid w:val="00C52007"/>
    <w:rsid w:val="00C5200A"/>
    <w:rsid w:val="00C5224D"/>
    <w:rsid w:val="00C525C8"/>
    <w:rsid w:val="00C52799"/>
    <w:rsid w:val="00C52A7F"/>
    <w:rsid w:val="00C530A3"/>
    <w:rsid w:val="00C53177"/>
    <w:rsid w:val="00C53398"/>
    <w:rsid w:val="00C534B2"/>
    <w:rsid w:val="00C53DC2"/>
    <w:rsid w:val="00C53ECA"/>
    <w:rsid w:val="00C54100"/>
    <w:rsid w:val="00C54DF7"/>
    <w:rsid w:val="00C55477"/>
    <w:rsid w:val="00C55666"/>
    <w:rsid w:val="00C55B17"/>
    <w:rsid w:val="00C55C30"/>
    <w:rsid w:val="00C55E76"/>
    <w:rsid w:val="00C565B8"/>
    <w:rsid w:val="00C56E71"/>
    <w:rsid w:val="00C56EAD"/>
    <w:rsid w:val="00C57AD5"/>
    <w:rsid w:val="00C57B11"/>
    <w:rsid w:val="00C57D2F"/>
    <w:rsid w:val="00C57F2F"/>
    <w:rsid w:val="00C60151"/>
    <w:rsid w:val="00C603C6"/>
    <w:rsid w:val="00C61CA5"/>
    <w:rsid w:val="00C6208B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3C6"/>
    <w:rsid w:val="00C714C4"/>
    <w:rsid w:val="00C7174D"/>
    <w:rsid w:val="00C7189F"/>
    <w:rsid w:val="00C71AED"/>
    <w:rsid w:val="00C71C31"/>
    <w:rsid w:val="00C720E8"/>
    <w:rsid w:val="00C72DE2"/>
    <w:rsid w:val="00C73283"/>
    <w:rsid w:val="00C732F5"/>
    <w:rsid w:val="00C73A46"/>
    <w:rsid w:val="00C73D64"/>
    <w:rsid w:val="00C73DF8"/>
    <w:rsid w:val="00C73F0E"/>
    <w:rsid w:val="00C74406"/>
    <w:rsid w:val="00C7471C"/>
    <w:rsid w:val="00C75DCC"/>
    <w:rsid w:val="00C76102"/>
    <w:rsid w:val="00C76419"/>
    <w:rsid w:val="00C76C97"/>
    <w:rsid w:val="00C7707F"/>
    <w:rsid w:val="00C7798B"/>
    <w:rsid w:val="00C77E4F"/>
    <w:rsid w:val="00C802C5"/>
    <w:rsid w:val="00C80B11"/>
    <w:rsid w:val="00C80CE2"/>
    <w:rsid w:val="00C80DEA"/>
    <w:rsid w:val="00C81149"/>
    <w:rsid w:val="00C81D9E"/>
    <w:rsid w:val="00C824B4"/>
    <w:rsid w:val="00C82AC3"/>
    <w:rsid w:val="00C83140"/>
    <w:rsid w:val="00C84117"/>
    <w:rsid w:val="00C8454A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308"/>
    <w:rsid w:val="00C87A6E"/>
    <w:rsid w:val="00C87B8E"/>
    <w:rsid w:val="00C9029C"/>
    <w:rsid w:val="00C90598"/>
    <w:rsid w:val="00C90E1A"/>
    <w:rsid w:val="00C9134B"/>
    <w:rsid w:val="00C9139A"/>
    <w:rsid w:val="00C917D0"/>
    <w:rsid w:val="00C922A3"/>
    <w:rsid w:val="00C9257F"/>
    <w:rsid w:val="00C930AF"/>
    <w:rsid w:val="00C9327E"/>
    <w:rsid w:val="00C93617"/>
    <w:rsid w:val="00C936A6"/>
    <w:rsid w:val="00C939B4"/>
    <w:rsid w:val="00C94CF1"/>
    <w:rsid w:val="00C94E9D"/>
    <w:rsid w:val="00C95389"/>
    <w:rsid w:val="00C95A9E"/>
    <w:rsid w:val="00C95AD2"/>
    <w:rsid w:val="00C95B90"/>
    <w:rsid w:val="00C95DE0"/>
    <w:rsid w:val="00C961C7"/>
    <w:rsid w:val="00C970A7"/>
    <w:rsid w:val="00C976C9"/>
    <w:rsid w:val="00C97747"/>
    <w:rsid w:val="00C97BAE"/>
    <w:rsid w:val="00CA007B"/>
    <w:rsid w:val="00CA012E"/>
    <w:rsid w:val="00CA04D9"/>
    <w:rsid w:val="00CA0D8B"/>
    <w:rsid w:val="00CA0DE1"/>
    <w:rsid w:val="00CA0ED1"/>
    <w:rsid w:val="00CA1C26"/>
    <w:rsid w:val="00CA1ED4"/>
    <w:rsid w:val="00CA2170"/>
    <w:rsid w:val="00CA22A9"/>
    <w:rsid w:val="00CA2D1F"/>
    <w:rsid w:val="00CA2E50"/>
    <w:rsid w:val="00CA35E0"/>
    <w:rsid w:val="00CA3A34"/>
    <w:rsid w:val="00CA4524"/>
    <w:rsid w:val="00CA45F9"/>
    <w:rsid w:val="00CA4E76"/>
    <w:rsid w:val="00CA514E"/>
    <w:rsid w:val="00CA53F7"/>
    <w:rsid w:val="00CA568C"/>
    <w:rsid w:val="00CA57FB"/>
    <w:rsid w:val="00CA5A61"/>
    <w:rsid w:val="00CA5BB1"/>
    <w:rsid w:val="00CA5BD6"/>
    <w:rsid w:val="00CA6274"/>
    <w:rsid w:val="00CA653D"/>
    <w:rsid w:val="00CA6875"/>
    <w:rsid w:val="00CA77B3"/>
    <w:rsid w:val="00CA7C95"/>
    <w:rsid w:val="00CA7CC3"/>
    <w:rsid w:val="00CB03C9"/>
    <w:rsid w:val="00CB0E0D"/>
    <w:rsid w:val="00CB0F4E"/>
    <w:rsid w:val="00CB12F2"/>
    <w:rsid w:val="00CB139D"/>
    <w:rsid w:val="00CB1A29"/>
    <w:rsid w:val="00CB1C6A"/>
    <w:rsid w:val="00CB26A4"/>
    <w:rsid w:val="00CB29EB"/>
    <w:rsid w:val="00CB2C4D"/>
    <w:rsid w:val="00CB2DF2"/>
    <w:rsid w:val="00CB31F8"/>
    <w:rsid w:val="00CB3583"/>
    <w:rsid w:val="00CB362C"/>
    <w:rsid w:val="00CB36EE"/>
    <w:rsid w:val="00CB3B21"/>
    <w:rsid w:val="00CB3D1C"/>
    <w:rsid w:val="00CB4345"/>
    <w:rsid w:val="00CB4676"/>
    <w:rsid w:val="00CB4ACD"/>
    <w:rsid w:val="00CB4B48"/>
    <w:rsid w:val="00CB4BBC"/>
    <w:rsid w:val="00CB4CE0"/>
    <w:rsid w:val="00CB575A"/>
    <w:rsid w:val="00CB5A9E"/>
    <w:rsid w:val="00CB5B65"/>
    <w:rsid w:val="00CB5C0E"/>
    <w:rsid w:val="00CB5F9E"/>
    <w:rsid w:val="00CB6A10"/>
    <w:rsid w:val="00CB70C4"/>
    <w:rsid w:val="00CB735B"/>
    <w:rsid w:val="00CB77F0"/>
    <w:rsid w:val="00CB78D9"/>
    <w:rsid w:val="00CB7D8B"/>
    <w:rsid w:val="00CC0161"/>
    <w:rsid w:val="00CC0250"/>
    <w:rsid w:val="00CC0553"/>
    <w:rsid w:val="00CC0D42"/>
    <w:rsid w:val="00CC1279"/>
    <w:rsid w:val="00CC19ED"/>
    <w:rsid w:val="00CC1C7C"/>
    <w:rsid w:val="00CC1CA9"/>
    <w:rsid w:val="00CC1F4A"/>
    <w:rsid w:val="00CC2ACA"/>
    <w:rsid w:val="00CC4001"/>
    <w:rsid w:val="00CC4498"/>
    <w:rsid w:val="00CC47EE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255"/>
    <w:rsid w:val="00CD125D"/>
    <w:rsid w:val="00CD18BA"/>
    <w:rsid w:val="00CD215C"/>
    <w:rsid w:val="00CD2521"/>
    <w:rsid w:val="00CD25C9"/>
    <w:rsid w:val="00CD27D2"/>
    <w:rsid w:val="00CD2808"/>
    <w:rsid w:val="00CD2E35"/>
    <w:rsid w:val="00CD310A"/>
    <w:rsid w:val="00CD3288"/>
    <w:rsid w:val="00CD328A"/>
    <w:rsid w:val="00CD4342"/>
    <w:rsid w:val="00CD48B1"/>
    <w:rsid w:val="00CD49D2"/>
    <w:rsid w:val="00CD50B2"/>
    <w:rsid w:val="00CD5361"/>
    <w:rsid w:val="00CD538B"/>
    <w:rsid w:val="00CD5690"/>
    <w:rsid w:val="00CD5AAB"/>
    <w:rsid w:val="00CD5BA3"/>
    <w:rsid w:val="00CD605B"/>
    <w:rsid w:val="00CD640B"/>
    <w:rsid w:val="00CD641F"/>
    <w:rsid w:val="00CD6816"/>
    <w:rsid w:val="00CD68E7"/>
    <w:rsid w:val="00CD71A9"/>
    <w:rsid w:val="00CD7E72"/>
    <w:rsid w:val="00CE08BE"/>
    <w:rsid w:val="00CE0B73"/>
    <w:rsid w:val="00CE1321"/>
    <w:rsid w:val="00CE13EF"/>
    <w:rsid w:val="00CE1791"/>
    <w:rsid w:val="00CE17E7"/>
    <w:rsid w:val="00CE1A54"/>
    <w:rsid w:val="00CE1DD8"/>
    <w:rsid w:val="00CE239A"/>
    <w:rsid w:val="00CE2810"/>
    <w:rsid w:val="00CE2C9A"/>
    <w:rsid w:val="00CE3330"/>
    <w:rsid w:val="00CE3471"/>
    <w:rsid w:val="00CE36B4"/>
    <w:rsid w:val="00CE38A8"/>
    <w:rsid w:val="00CE3A52"/>
    <w:rsid w:val="00CE3CA0"/>
    <w:rsid w:val="00CE3CA3"/>
    <w:rsid w:val="00CE4177"/>
    <w:rsid w:val="00CE41C7"/>
    <w:rsid w:val="00CE42AE"/>
    <w:rsid w:val="00CE4C33"/>
    <w:rsid w:val="00CE54A8"/>
    <w:rsid w:val="00CE5582"/>
    <w:rsid w:val="00CE5913"/>
    <w:rsid w:val="00CE59AE"/>
    <w:rsid w:val="00CE5ABD"/>
    <w:rsid w:val="00CE5E00"/>
    <w:rsid w:val="00CE5FCC"/>
    <w:rsid w:val="00CE63E8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743"/>
    <w:rsid w:val="00CF194C"/>
    <w:rsid w:val="00CF19C9"/>
    <w:rsid w:val="00CF1EE7"/>
    <w:rsid w:val="00CF2424"/>
    <w:rsid w:val="00CF2748"/>
    <w:rsid w:val="00CF32B7"/>
    <w:rsid w:val="00CF3478"/>
    <w:rsid w:val="00CF3680"/>
    <w:rsid w:val="00CF3785"/>
    <w:rsid w:val="00CF3BB8"/>
    <w:rsid w:val="00CF4460"/>
    <w:rsid w:val="00CF461C"/>
    <w:rsid w:val="00CF4C82"/>
    <w:rsid w:val="00CF5482"/>
    <w:rsid w:val="00CF5E9D"/>
    <w:rsid w:val="00CF6391"/>
    <w:rsid w:val="00CF69A6"/>
    <w:rsid w:val="00CF6E2D"/>
    <w:rsid w:val="00CF6E62"/>
    <w:rsid w:val="00CF700C"/>
    <w:rsid w:val="00CF717F"/>
    <w:rsid w:val="00CF76E0"/>
    <w:rsid w:val="00CF785C"/>
    <w:rsid w:val="00D00F42"/>
    <w:rsid w:val="00D00FC9"/>
    <w:rsid w:val="00D01A04"/>
    <w:rsid w:val="00D01A44"/>
    <w:rsid w:val="00D01E3B"/>
    <w:rsid w:val="00D02276"/>
    <w:rsid w:val="00D0228B"/>
    <w:rsid w:val="00D025F4"/>
    <w:rsid w:val="00D03090"/>
    <w:rsid w:val="00D03575"/>
    <w:rsid w:val="00D038AF"/>
    <w:rsid w:val="00D03FFA"/>
    <w:rsid w:val="00D04085"/>
    <w:rsid w:val="00D04229"/>
    <w:rsid w:val="00D04754"/>
    <w:rsid w:val="00D05321"/>
    <w:rsid w:val="00D0540E"/>
    <w:rsid w:val="00D05B0C"/>
    <w:rsid w:val="00D05CC7"/>
    <w:rsid w:val="00D05F64"/>
    <w:rsid w:val="00D06E41"/>
    <w:rsid w:val="00D06EAB"/>
    <w:rsid w:val="00D06F61"/>
    <w:rsid w:val="00D07246"/>
    <w:rsid w:val="00D074BA"/>
    <w:rsid w:val="00D07660"/>
    <w:rsid w:val="00D07893"/>
    <w:rsid w:val="00D078EC"/>
    <w:rsid w:val="00D10BED"/>
    <w:rsid w:val="00D10DC0"/>
    <w:rsid w:val="00D112E9"/>
    <w:rsid w:val="00D11B26"/>
    <w:rsid w:val="00D12003"/>
    <w:rsid w:val="00D1204F"/>
    <w:rsid w:val="00D129B3"/>
    <w:rsid w:val="00D12D28"/>
    <w:rsid w:val="00D12F7D"/>
    <w:rsid w:val="00D13092"/>
    <w:rsid w:val="00D13D2A"/>
    <w:rsid w:val="00D13D6D"/>
    <w:rsid w:val="00D1426B"/>
    <w:rsid w:val="00D1440A"/>
    <w:rsid w:val="00D14A97"/>
    <w:rsid w:val="00D151EC"/>
    <w:rsid w:val="00D15222"/>
    <w:rsid w:val="00D152BF"/>
    <w:rsid w:val="00D15E14"/>
    <w:rsid w:val="00D15EE4"/>
    <w:rsid w:val="00D1633C"/>
    <w:rsid w:val="00D165D3"/>
    <w:rsid w:val="00D16BFA"/>
    <w:rsid w:val="00D16F54"/>
    <w:rsid w:val="00D201E1"/>
    <w:rsid w:val="00D20219"/>
    <w:rsid w:val="00D2059D"/>
    <w:rsid w:val="00D208D8"/>
    <w:rsid w:val="00D20FFA"/>
    <w:rsid w:val="00D21885"/>
    <w:rsid w:val="00D21CD5"/>
    <w:rsid w:val="00D2217B"/>
    <w:rsid w:val="00D227DB"/>
    <w:rsid w:val="00D22D4C"/>
    <w:rsid w:val="00D23377"/>
    <w:rsid w:val="00D236D2"/>
    <w:rsid w:val="00D237A1"/>
    <w:rsid w:val="00D23C3A"/>
    <w:rsid w:val="00D23D15"/>
    <w:rsid w:val="00D244E6"/>
    <w:rsid w:val="00D2470D"/>
    <w:rsid w:val="00D24735"/>
    <w:rsid w:val="00D24DA1"/>
    <w:rsid w:val="00D24FAA"/>
    <w:rsid w:val="00D251D4"/>
    <w:rsid w:val="00D255CA"/>
    <w:rsid w:val="00D2568E"/>
    <w:rsid w:val="00D256E4"/>
    <w:rsid w:val="00D259DC"/>
    <w:rsid w:val="00D25A6C"/>
    <w:rsid w:val="00D25BA6"/>
    <w:rsid w:val="00D25F40"/>
    <w:rsid w:val="00D26036"/>
    <w:rsid w:val="00D263DC"/>
    <w:rsid w:val="00D26C00"/>
    <w:rsid w:val="00D26CB7"/>
    <w:rsid w:val="00D277E2"/>
    <w:rsid w:val="00D27DFC"/>
    <w:rsid w:val="00D306C7"/>
    <w:rsid w:val="00D30D16"/>
    <w:rsid w:val="00D33112"/>
    <w:rsid w:val="00D33B38"/>
    <w:rsid w:val="00D33B47"/>
    <w:rsid w:val="00D34874"/>
    <w:rsid w:val="00D34E39"/>
    <w:rsid w:val="00D35136"/>
    <w:rsid w:val="00D35F84"/>
    <w:rsid w:val="00D3663C"/>
    <w:rsid w:val="00D36895"/>
    <w:rsid w:val="00D36D93"/>
    <w:rsid w:val="00D36FD2"/>
    <w:rsid w:val="00D372EA"/>
    <w:rsid w:val="00D3779E"/>
    <w:rsid w:val="00D37C9D"/>
    <w:rsid w:val="00D37EE3"/>
    <w:rsid w:val="00D4005A"/>
    <w:rsid w:val="00D400D2"/>
    <w:rsid w:val="00D4022C"/>
    <w:rsid w:val="00D4204D"/>
    <w:rsid w:val="00D42237"/>
    <w:rsid w:val="00D42C67"/>
    <w:rsid w:val="00D42F7E"/>
    <w:rsid w:val="00D43017"/>
    <w:rsid w:val="00D4381B"/>
    <w:rsid w:val="00D4384A"/>
    <w:rsid w:val="00D438E9"/>
    <w:rsid w:val="00D43D5D"/>
    <w:rsid w:val="00D43F38"/>
    <w:rsid w:val="00D440AA"/>
    <w:rsid w:val="00D44A45"/>
    <w:rsid w:val="00D44CC2"/>
    <w:rsid w:val="00D44EE1"/>
    <w:rsid w:val="00D463BC"/>
    <w:rsid w:val="00D4654E"/>
    <w:rsid w:val="00D47065"/>
    <w:rsid w:val="00D47381"/>
    <w:rsid w:val="00D47F45"/>
    <w:rsid w:val="00D50D22"/>
    <w:rsid w:val="00D50ECB"/>
    <w:rsid w:val="00D5103D"/>
    <w:rsid w:val="00D510AB"/>
    <w:rsid w:val="00D5186A"/>
    <w:rsid w:val="00D52094"/>
    <w:rsid w:val="00D52194"/>
    <w:rsid w:val="00D524F1"/>
    <w:rsid w:val="00D52962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C5C"/>
    <w:rsid w:val="00D60FCD"/>
    <w:rsid w:val="00D61195"/>
    <w:rsid w:val="00D61452"/>
    <w:rsid w:val="00D6180E"/>
    <w:rsid w:val="00D61989"/>
    <w:rsid w:val="00D61D06"/>
    <w:rsid w:val="00D6297C"/>
    <w:rsid w:val="00D629EF"/>
    <w:rsid w:val="00D6321A"/>
    <w:rsid w:val="00D63768"/>
    <w:rsid w:val="00D63B39"/>
    <w:rsid w:val="00D63C3B"/>
    <w:rsid w:val="00D64B43"/>
    <w:rsid w:val="00D64C1C"/>
    <w:rsid w:val="00D65317"/>
    <w:rsid w:val="00D65B93"/>
    <w:rsid w:val="00D65D64"/>
    <w:rsid w:val="00D677E2"/>
    <w:rsid w:val="00D702EA"/>
    <w:rsid w:val="00D703B3"/>
    <w:rsid w:val="00D708CF"/>
    <w:rsid w:val="00D70C74"/>
    <w:rsid w:val="00D71C18"/>
    <w:rsid w:val="00D71E54"/>
    <w:rsid w:val="00D723C4"/>
    <w:rsid w:val="00D7263A"/>
    <w:rsid w:val="00D72E8E"/>
    <w:rsid w:val="00D72EFC"/>
    <w:rsid w:val="00D73202"/>
    <w:rsid w:val="00D733FE"/>
    <w:rsid w:val="00D7345E"/>
    <w:rsid w:val="00D7423A"/>
    <w:rsid w:val="00D74B81"/>
    <w:rsid w:val="00D74C69"/>
    <w:rsid w:val="00D75165"/>
    <w:rsid w:val="00D75714"/>
    <w:rsid w:val="00D75D5D"/>
    <w:rsid w:val="00D75D5E"/>
    <w:rsid w:val="00D75DC7"/>
    <w:rsid w:val="00D765C6"/>
    <w:rsid w:val="00D767C7"/>
    <w:rsid w:val="00D76B5D"/>
    <w:rsid w:val="00D7701A"/>
    <w:rsid w:val="00D77382"/>
    <w:rsid w:val="00D776B1"/>
    <w:rsid w:val="00D77965"/>
    <w:rsid w:val="00D77A10"/>
    <w:rsid w:val="00D80377"/>
    <w:rsid w:val="00D80493"/>
    <w:rsid w:val="00D808B4"/>
    <w:rsid w:val="00D80FE5"/>
    <w:rsid w:val="00D81285"/>
    <w:rsid w:val="00D81721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755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07D"/>
    <w:rsid w:val="00D9119D"/>
    <w:rsid w:val="00D91224"/>
    <w:rsid w:val="00D919D5"/>
    <w:rsid w:val="00D91CF5"/>
    <w:rsid w:val="00D91E6C"/>
    <w:rsid w:val="00D921B1"/>
    <w:rsid w:val="00D925B9"/>
    <w:rsid w:val="00D931B4"/>
    <w:rsid w:val="00D93682"/>
    <w:rsid w:val="00D94176"/>
    <w:rsid w:val="00D94276"/>
    <w:rsid w:val="00D9436F"/>
    <w:rsid w:val="00D9448D"/>
    <w:rsid w:val="00D945EE"/>
    <w:rsid w:val="00D947A4"/>
    <w:rsid w:val="00D95097"/>
    <w:rsid w:val="00D9527F"/>
    <w:rsid w:val="00D953E7"/>
    <w:rsid w:val="00D96F86"/>
    <w:rsid w:val="00D97113"/>
    <w:rsid w:val="00D97214"/>
    <w:rsid w:val="00D979AF"/>
    <w:rsid w:val="00DA0414"/>
    <w:rsid w:val="00DA04BE"/>
    <w:rsid w:val="00DA0571"/>
    <w:rsid w:val="00DA079A"/>
    <w:rsid w:val="00DA0DBD"/>
    <w:rsid w:val="00DA1597"/>
    <w:rsid w:val="00DA1849"/>
    <w:rsid w:val="00DA18B9"/>
    <w:rsid w:val="00DA1BC4"/>
    <w:rsid w:val="00DA1D5F"/>
    <w:rsid w:val="00DA1DFB"/>
    <w:rsid w:val="00DA1FF7"/>
    <w:rsid w:val="00DA204D"/>
    <w:rsid w:val="00DA3B99"/>
    <w:rsid w:val="00DA43BD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A64"/>
    <w:rsid w:val="00DA5B19"/>
    <w:rsid w:val="00DA5E48"/>
    <w:rsid w:val="00DA5EB7"/>
    <w:rsid w:val="00DA6442"/>
    <w:rsid w:val="00DA6660"/>
    <w:rsid w:val="00DA6870"/>
    <w:rsid w:val="00DA6EF2"/>
    <w:rsid w:val="00DA72D4"/>
    <w:rsid w:val="00DA73FA"/>
    <w:rsid w:val="00DB02DE"/>
    <w:rsid w:val="00DB0388"/>
    <w:rsid w:val="00DB03DC"/>
    <w:rsid w:val="00DB0410"/>
    <w:rsid w:val="00DB08E1"/>
    <w:rsid w:val="00DB1816"/>
    <w:rsid w:val="00DB1936"/>
    <w:rsid w:val="00DB2014"/>
    <w:rsid w:val="00DB2318"/>
    <w:rsid w:val="00DB23AA"/>
    <w:rsid w:val="00DB2F7B"/>
    <w:rsid w:val="00DB3159"/>
    <w:rsid w:val="00DB323D"/>
    <w:rsid w:val="00DB35CB"/>
    <w:rsid w:val="00DB3B48"/>
    <w:rsid w:val="00DB40A7"/>
    <w:rsid w:val="00DB4B15"/>
    <w:rsid w:val="00DB4B7E"/>
    <w:rsid w:val="00DB4C2E"/>
    <w:rsid w:val="00DB4CC3"/>
    <w:rsid w:val="00DB4D0B"/>
    <w:rsid w:val="00DB4E88"/>
    <w:rsid w:val="00DB4EB3"/>
    <w:rsid w:val="00DB505D"/>
    <w:rsid w:val="00DB53DD"/>
    <w:rsid w:val="00DB55D9"/>
    <w:rsid w:val="00DB6419"/>
    <w:rsid w:val="00DB6C9A"/>
    <w:rsid w:val="00DB78A4"/>
    <w:rsid w:val="00DB7A23"/>
    <w:rsid w:val="00DC06A3"/>
    <w:rsid w:val="00DC0927"/>
    <w:rsid w:val="00DC0C37"/>
    <w:rsid w:val="00DC1068"/>
    <w:rsid w:val="00DC15D3"/>
    <w:rsid w:val="00DC16B5"/>
    <w:rsid w:val="00DC1B21"/>
    <w:rsid w:val="00DC1F49"/>
    <w:rsid w:val="00DC1FD6"/>
    <w:rsid w:val="00DC2481"/>
    <w:rsid w:val="00DC2BD8"/>
    <w:rsid w:val="00DC2C10"/>
    <w:rsid w:val="00DC2FF5"/>
    <w:rsid w:val="00DC30B7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C2"/>
    <w:rsid w:val="00DC62C4"/>
    <w:rsid w:val="00DC62F5"/>
    <w:rsid w:val="00DC63FE"/>
    <w:rsid w:val="00DC7A7D"/>
    <w:rsid w:val="00DC7F60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9D4"/>
    <w:rsid w:val="00DD2BD7"/>
    <w:rsid w:val="00DD32EC"/>
    <w:rsid w:val="00DD3372"/>
    <w:rsid w:val="00DD34B8"/>
    <w:rsid w:val="00DD3A5E"/>
    <w:rsid w:val="00DD3AFE"/>
    <w:rsid w:val="00DD3E5F"/>
    <w:rsid w:val="00DD41A3"/>
    <w:rsid w:val="00DD4AF8"/>
    <w:rsid w:val="00DD4F52"/>
    <w:rsid w:val="00DD4F6B"/>
    <w:rsid w:val="00DD560E"/>
    <w:rsid w:val="00DD5779"/>
    <w:rsid w:val="00DD5AB7"/>
    <w:rsid w:val="00DD5F17"/>
    <w:rsid w:val="00DD62E8"/>
    <w:rsid w:val="00DD69DE"/>
    <w:rsid w:val="00DD6F60"/>
    <w:rsid w:val="00DD71A3"/>
    <w:rsid w:val="00DD74CF"/>
    <w:rsid w:val="00DD7FF0"/>
    <w:rsid w:val="00DE0131"/>
    <w:rsid w:val="00DE03F7"/>
    <w:rsid w:val="00DE07E0"/>
    <w:rsid w:val="00DE0A89"/>
    <w:rsid w:val="00DE25DD"/>
    <w:rsid w:val="00DE270A"/>
    <w:rsid w:val="00DE27C6"/>
    <w:rsid w:val="00DE29B5"/>
    <w:rsid w:val="00DE2B3B"/>
    <w:rsid w:val="00DE2B62"/>
    <w:rsid w:val="00DE2EE8"/>
    <w:rsid w:val="00DE2EF6"/>
    <w:rsid w:val="00DE34D0"/>
    <w:rsid w:val="00DE3842"/>
    <w:rsid w:val="00DE3C00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2F9"/>
    <w:rsid w:val="00DE74C4"/>
    <w:rsid w:val="00DE77CE"/>
    <w:rsid w:val="00DE79BE"/>
    <w:rsid w:val="00DE7B0A"/>
    <w:rsid w:val="00DF043D"/>
    <w:rsid w:val="00DF06AF"/>
    <w:rsid w:val="00DF0A88"/>
    <w:rsid w:val="00DF109C"/>
    <w:rsid w:val="00DF1654"/>
    <w:rsid w:val="00DF17B0"/>
    <w:rsid w:val="00DF1F9B"/>
    <w:rsid w:val="00DF21D5"/>
    <w:rsid w:val="00DF22C1"/>
    <w:rsid w:val="00DF24BE"/>
    <w:rsid w:val="00DF2879"/>
    <w:rsid w:val="00DF2CE0"/>
    <w:rsid w:val="00DF3AB0"/>
    <w:rsid w:val="00DF3C35"/>
    <w:rsid w:val="00DF3F40"/>
    <w:rsid w:val="00DF4075"/>
    <w:rsid w:val="00DF58B3"/>
    <w:rsid w:val="00DF591B"/>
    <w:rsid w:val="00DF5A45"/>
    <w:rsid w:val="00DF5B96"/>
    <w:rsid w:val="00DF60ED"/>
    <w:rsid w:val="00DF62BA"/>
    <w:rsid w:val="00DF7C5F"/>
    <w:rsid w:val="00E00348"/>
    <w:rsid w:val="00E006A5"/>
    <w:rsid w:val="00E007E3"/>
    <w:rsid w:val="00E00891"/>
    <w:rsid w:val="00E00B0F"/>
    <w:rsid w:val="00E00BCF"/>
    <w:rsid w:val="00E00DF1"/>
    <w:rsid w:val="00E00F85"/>
    <w:rsid w:val="00E014EA"/>
    <w:rsid w:val="00E0156A"/>
    <w:rsid w:val="00E015A2"/>
    <w:rsid w:val="00E01699"/>
    <w:rsid w:val="00E0173E"/>
    <w:rsid w:val="00E01CF7"/>
    <w:rsid w:val="00E01D99"/>
    <w:rsid w:val="00E01DF1"/>
    <w:rsid w:val="00E01E5F"/>
    <w:rsid w:val="00E01E9B"/>
    <w:rsid w:val="00E024F8"/>
    <w:rsid w:val="00E02973"/>
    <w:rsid w:val="00E03083"/>
    <w:rsid w:val="00E0331F"/>
    <w:rsid w:val="00E037D6"/>
    <w:rsid w:val="00E03AA9"/>
    <w:rsid w:val="00E03EB1"/>
    <w:rsid w:val="00E040B5"/>
    <w:rsid w:val="00E048B8"/>
    <w:rsid w:val="00E04FC9"/>
    <w:rsid w:val="00E058B0"/>
    <w:rsid w:val="00E05BD5"/>
    <w:rsid w:val="00E07002"/>
    <w:rsid w:val="00E07120"/>
    <w:rsid w:val="00E071CA"/>
    <w:rsid w:val="00E076A3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666"/>
    <w:rsid w:val="00E1181E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0FC"/>
    <w:rsid w:val="00E149EF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1A2"/>
    <w:rsid w:val="00E21A46"/>
    <w:rsid w:val="00E2297A"/>
    <w:rsid w:val="00E229B7"/>
    <w:rsid w:val="00E22A67"/>
    <w:rsid w:val="00E2308B"/>
    <w:rsid w:val="00E235AF"/>
    <w:rsid w:val="00E237CB"/>
    <w:rsid w:val="00E2499C"/>
    <w:rsid w:val="00E24CC3"/>
    <w:rsid w:val="00E24DB0"/>
    <w:rsid w:val="00E24F38"/>
    <w:rsid w:val="00E2522F"/>
    <w:rsid w:val="00E252D6"/>
    <w:rsid w:val="00E25739"/>
    <w:rsid w:val="00E259E1"/>
    <w:rsid w:val="00E259FC"/>
    <w:rsid w:val="00E25C23"/>
    <w:rsid w:val="00E2638C"/>
    <w:rsid w:val="00E26418"/>
    <w:rsid w:val="00E264E8"/>
    <w:rsid w:val="00E26F21"/>
    <w:rsid w:val="00E277DF"/>
    <w:rsid w:val="00E27A5C"/>
    <w:rsid w:val="00E27B3D"/>
    <w:rsid w:val="00E27CB6"/>
    <w:rsid w:val="00E27ED5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57"/>
    <w:rsid w:val="00E32A74"/>
    <w:rsid w:val="00E32A88"/>
    <w:rsid w:val="00E32B38"/>
    <w:rsid w:val="00E3319B"/>
    <w:rsid w:val="00E33E2C"/>
    <w:rsid w:val="00E33F01"/>
    <w:rsid w:val="00E346FF"/>
    <w:rsid w:val="00E34818"/>
    <w:rsid w:val="00E34868"/>
    <w:rsid w:val="00E34B6E"/>
    <w:rsid w:val="00E35004"/>
    <w:rsid w:val="00E353AF"/>
    <w:rsid w:val="00E358A6"/>
    <w:rsid w:val="00E35E8B"/>
    <w:rsid w:val="00E36469"/>
    <w:rsid w:val="00E366C2"/>
    <w:rsid w:val="00E36C74"/>
    <w:rsid w:val="00E36FEC"/>
    <w:rsid w:val="00E37207"/>
    <w:rsid w:val="00E37259"/>
    <w:rsid w:val="00E374C3"/>
    <w:rsid w:val="00E3794B"/>
    <w:rsid w:val="00E37C10"/>
    <w:rsid w:val="00E40931"/>
    <w:rsid w:val="00E40D80"/>
    <w:rsid w:val="00E41008"/>
    <w:rsid w:val="00E41896"/>
    <w:rsid w:val="00E41EB9"/>
    <w:rsid w:val="00E42EEB"/>
    <w:rsid w:val="00E43115"/>
    <w:rsid w:val="00E435F8"/>
    <w:rsid w:val="00E43F5A"/>
    <w:rsid w:val="00E43FB1"/>
    <w:rsid w:val="00E447F0"/>
    <w:rsid w:val="00E44905"/>
    <w:rsid w:val="00E44A53"/>
    <w:rsid w:val="00E4582C"/>
    <w:rsid w:val="00E45E0F"/>
    <w:rsid w:val="00E46260"/>
    <w:rsid w:val="00E462CC"/>
    <w:rsid w:val="00E4634D"/>
    <w:rsid w:val="00E46D57"/>
    <w:rsid w:val="00E46DCF"/>
    <w:rsid w:val="00E46DEE"/>
    <w:rsid w:val="00E4702F"/>
    <w:rsid w:val="00E47118"/>
    <w:rsid w:val="00E4738E"/>
    <w:rsid w:val="00E47813"/>
    <w:rsid w:val="00E47A50"/>
    <w:rsid w:val="00E47ACC"/>
    <w:rsid w:val="00E50081"/>
    <w:rsid w:val="00E506E1"/>
    <w:rsid w:val="00E51EE3"/>
    <w:rsid w:val="00E51FA2"/>
    <w:rsid w:val="00E522B9"/>
    <w:rsid w:val="00E525DE"/>
    <w:rsid w:val="00E526E0"/>
    <w:rsid w:val="00E528F4"/>
    <w:rsid w:val="00E52FA0"/>
    <w:rsid w:val="00E531B5"/>
    <w:rsid w:val="00E53B27"/>
    <w:rsid w:val="00E54BF2"/>
    <w:rsid w:val="00E55195"/>
    <w:rsid w:val="00E553B9"/>
    <w:rsid w:val="00E55412"/>
    <w:rsid w:val="00E5570E"/>
    <w:rsid w:val="00E5631E"/>
    <w:rsid w:val="00E5636A"/>
    <w:rsid w:val="00E57357"/>
    <w:rsid w:val="00E574AF"/>
    <w:rsid w:val="00E57737"/>
    <w:rsid w:val="00E5784F"/>
    <w:rsid w:val="00E579C3"/>
    <w:rsid w:val="00E600BE"/>
    <w:rsid w:val="00E60177"/>
    <w:rsid w:val="00E6045E"/>
    <w:rsid w:val="00E60A32"/>
    <w:rsid w:val="00E60AC7"/>
    <w:rsid w:val="00E60E48"/>
    <w:rsid w:val="00E612AB"/>
    <w:rsid w:val="00E619F9"/>
    <w:rsid w:val="00E61A11"/>
    <w:rsid w:val="00E61AF5"/>
    <w:rsid w:val="00E61BB9"/>
    <w:rsid w:val="00E61D1E"/>
    <w:rsid w:val="00E62770"/>
    <w:rsid w:val="00E62A33"/>
    <w:rsid w:val="00E6360A"/>
    <w:rsid w:val="00E637F0"/>
    <w:rsid w:val="00E63C02"/>
    <w:rsid w:val="00E642C4"/>
    <w:rsid w:val="00E642DD"/>
    <w:rsid w:val="00E643B6"/>
    <w:rsid w:val="00E64D16"/>
    <w:rsid w:val="00E64DBD"/>
    <w:rsid w:val="00E6504E"/>
    <w:rsid w:val="00E65515"/>
    <w:rsid w:val="00E65CDD"/>
    <w:rsid w:val="00E65FE2"/>
    <w:rsid w:val="00E6671C"/>
    <w:rsid w:val="00E67F3E"/>
    <w:rsid w:val="00E70155"/>
    <w:rsid w:val="00E7047C"/>
    <w:rsid w:val="00E70845"/>
    <w:rsid w:val="00E70A4D"/>
    <w:rsid w:val="00E70D07"/>
    <w:rsid w:val="00E711D1"/>
    <w:rsid w:val="00E72494"/>
    <w:rsid w:val="00E72530"/>
    <w:rsid w:val="00E72A06"/>
    <w:rsid w:val="00E72A2D"/>
    <w:rsid w:val="00E72FB1"/>
    <w:rsid w:val="00E73026"/>
    <w:rsid w:val="00E738BB"/>
    <w:rsid w:val="00E74934"/>
    <w:rsid w:val="00E74B31"/>
    <w:rsid w:val="00E74B69"/>
    <w:rsid w:val="00E74CF4"/>
    <w:rsid w:val="00E74DED"/>
    <w:rsid w:val="00E752DD"/>
    <w:rsid w:val="00E754C6"/>
    <w:rsid w:val="00E755D7"/>
    <w:rsid w:val="00E7695E"/>
    <w:rsid w:val="00E76B8F"/>
    <w:rsid w:val="00E76F24"/>
    <w:rsid w:val="00E77312"/>
    <w:rsid w:val="00E7777C"/>
    <w:rsid w:val="00E77C80"/>
    <w:rsid w:val="00E80738"/>
    <w:rsid w:val="00E8083C"/>
    <w:rsid w:val="00E80C5A"/>
    <w:rsid w:val="00E80D8B"/>
    <w:rsid w:val="00E8114F"/>
    <w:rsid w:val="00E816B5"/>
    <w:rsid w:val="00E821EC"/>
    <w:rsid w:val="00E821F3"/>
    <w:rsid w:val="00E82794"/>
    <w:rsid w:val="00E83646"/>
    <w:rsid w:val="00E8372B"/>
    <w:rsid w:val="00E84556"/>
    <w:rsid w:val="00E84C91"/>
    <w:rsid w:val="00E84FAC"/>
    <w:rsid w:val="00E850EA"/>
    <w:rsid w:val="00E852E8"/>
    <w:rsid w:val="00E857CF"/>
    <w:rsid w:val="00E85A57"/>
    <w:rsid w:val="00E85CB9"/>
    <w:rsid w:val="00E8618A"/>
    <w:rsid w:val="00E86387"/>
    <w:rsid w:val="00E864C4"/>
    <w:rsid w:val="00E86600"/>
    <w:rsid w:val="00E876B6"/>
    <w:rsid w:val="00E9087B"/>
    <w:rsid w:val="00E90B64"/>
    <w:rsid w:val="00E91040"/>
    <w:rsid w:val="00E910C2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933"/>
    <w:rsid w:val="00E93A92"/>
    <w:rsid w:val="00E93CD6"/>
    <w:rsid w:val="00E93D7F"/>
    <w:rsid w:val="00E94203"/>
    <w:rsid w:val="00E94393"/>
    <w:rsid w:val="00E94829"/>
    <w:rsid w:val="00E949A9"/>
    <w:rsid w:val="00E94CDB"/>
    <w:rsid w:val="00E94D11"/>
    <w:rsid w:val="00E95064"/>
    <w:rsid w:val="00E950A4"/>
    <w:rsid w:val="00E952DB"/>
    <w:rsid w:val="00E9530A"/>
    <w:rsid w:val="00E95461"/>
    <w:rsid w:val="00E95546"/>
    <w:rsid w:val="00E957D4"/>
    <w:rsid w:val="00E958F7"/>
    <w:rsid w:val="00E9597C"/>
    <w:rsid w:val="00E96039"/>
    <w:rsid w:val="00E96558"/>
    <w:rsid w:val="00E96F1F"/>
    <w:rsid w:val="00E973C3"/>
    <w:rsid w:val="00E97D46"/>
    <w:rsid w:val="00EA0214"/>
    <w:rsid w:val="00EA0435"/>
    <w:rsid w:val="00EA07F5"/>
    <w:rsid w:val="00EA08A9"/>
    <w:rsid w:val="00EA09F0"/>
    <w:rsid w:val="00EA0AF0"/>
    <w:rsid w:val="00EA0B72"/>
    <w:rsid w:val="00EA0CAB"/>
    <w:rsid w:val="00EA1317"/>
    <w:rsid w:val="00EA17EA"/>
    <w:rsid w:val="00EA18F7"/>
    <w:rsid w:val="00EA1EA4"/>
    <w:rsid w:val="00EA2373"/>
    <w:rsid w:val="00EA2543"/>
    <w:rsid w:val="00EA29D1"/>
    <w:rsid w:val="00EA32A4"/>
    <w:rsid w:val="00EA32BA"/>
    <w:rsid w:val="00EA35FF"/>
    <w:rsid w:val="00EA3708"/>
    <w:rsid w:val="00EA37C7"/>
    <w:rsid w:val="00EA37DC"/>
    <w:rsid w:val="00EA3835"/>
    <w:rsid w:val="00EA3AE4"/>
    <w:rsid w:val="00EA3C25"/>
    <w:rsid w:val="00EA4B52"/>
    <w:rsid w:val="00EA562C"/>
    <w:rsid w:val="00EA570C"/>
    <w:rsid w:val="00EA58E9"/>
    <w:rsid w:val="00EA5B4C"/>
    <w:rsid w:val="00EA66BD"/>
    <w:rsid w:val="00EA6793"/>
    <w:rsid w:val="00EA7228"/>
    <w:rsid w:val="00EA75F2"/>
    <w:rsid w:val="00EA7C3F"/>
    <w:rsid w:val="00EA7C53"/>
    <w:rsid w:val="00EA7D42"/>
    <w:rsid w:val="00EB00A0"/>
    <w:rsid w:val="00EB00AC"/>
    <w:rsid w:val="00EB055F"/>
    <w:rsid w:val="00EB0586"/>
    <w:rsid w:val="00EB0B6A"/>
    <w:rsid w:val="00EB0DEF"/>
    <w:rsid w:val="00EB104C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2F6A"/>
    <w:rsid w:val="00EB328E"/>
    <w:rsid w:val="00EB3645"/>
    <w:rsid w:val="00EB3D6E"/>
    <w:rsid w:val="00EB3E35"/>
    <w:rsid w:val="00EB41FC"/>
    <w:rsid w:val="00EB4238"/>
    <w:rsid w:val="00EB4262"/>
    <w:rsid w:val="00EB42DC"/>
    <w:rsid w:val="00EB4366"/>
    <w:rsid w:val="00EB4927"/>
    <w:rsid w:val="00EB4C97"/>
    <w:rsid w:val="00EB4EA8"/>
    <w:rsid w:val="00EB5092"/>
    <w:rsid w:val="00EB5585"/>
    <w:rsid w:val="00EB5B16"/>
    <w:rsid w:val="00EB70FA"/>
    <w:rsid w:val="00EB7773"/>
    <w:rsid w:val="00EC00A6"/>
    <w:rsid w:val="00EC0A3F"/>
    <w:rsid w:val="00EC0B75"/>
    <w:rsid w:val="00EC1002"/>
    <w:rsid w:val="00EC13EA"/>
    <w:rsid w:val="00EC14CB"/>
    <w:rsid w:val="00EC15FB"/>
    <w:rsid w:val="00EC16A2"/>
    <w:rsid w:val="00EC229D"/>
    <w:rsid w:val="00EC3EC6"/>
    <w:rsid w:val="00EC3FAF"/>
    <w:rsid w:val="00EC4968"/>
    <w:rsid w:val="00EC49B3"/>
    <w:rsid w:val="00EC4A8C"/>
    <w:rsid w:val="00EC4A92"/>
    <w:rsid w:val="00EC4CC4"/>
    <w:rsid w:val="00EC4DBA"/>
    <w:rsid w:val="00EC4FE5"/>
    <w:rsid w:val="00EC595F"/>
    <w:rsid w:val="00EC6920"/>
    <w:rsid w:val="00EC7536"/>
    <w:rsid w:val="00EC792A"/>
    <w:rsid w:val="00EC7A3C"/>
    <w:rsid w:val="00ED02E8"/>
    <w:rsid w:val="00ED0EB2"/>
    <w:rsid w:val="00ED1409"/>
    <w:rsid w:val="00ED158E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072"/>
    <w:rsid w:val="00ED6117"/>
    <w:rsid w:val="00ED62C6"/>
    <w:rsid w:val="00ED62DB"/>
    <w:rsid w:val="00ED6823"/>
    <w:rsid w:val="00ED6ABC"/>
    <w:rsid w:val="00ED753E"/>
    <w:rsid w:val="00ED7782"/>
    <w:rsid w:val="00ED7E19"/>
    <w:rsid w:val="00EE07DD"/>
    <w:rsid w:val="00EE07E5"/>
    <w:rsid w:val="00EE0C1F"/>
    <w:rsid w:val="00EE0D1A"/>
    <w:rsid w:val="00EE1000"/>
    <w:rsid w:val="00EE15B6"/>
    <w:rsid w:val="00EE16C5"/>
    <w:rsid w:val="00EE22DE"/>
    <w:rsid w:val="00EE2AE0"/>
    <w:rsid w:val="00EE2AEC"/>
    <w:rsid w:val="00EE2B11"/>
    <w:rsid w:val="00EE2D63"/>
    <w:rsid w:val="00EE2F92"/>
    <w:rsid w:val="00EE322B"/>
    <w:rsid w:val="00EE3C9E"/>
    <w:rsid w:val="00EE3D2D"/>
    <w:rsid w:val="00EE3D9A"/>
    <w:rsid w:val="00EE3E72"/>
    <w:rsid w:val="00EE43A0"/>
    <w:rsid w:val="00EE4686"/>
    <w:rsid w:val="00EE507E"/>
    <w:rsid w:val="00EE5754"/>
    <w:rsid w:val="00EE5A75"/>
    <w:rsid w:val="00EE65AE"/>
    <w:rsid w:val="00EE6635"/>
    <w:rsid w:val="00EE66CC"/>
    <w:rsid w:val="00EE67BB"/>
    <w:rsid w:val="00EE7104"/>
    <w:rsid w:val="00EE718C"/>
    <w:rsid w:val="00EE7531"/>
    <w:rsid w:val="00EE7C8B"/>
    <w:rsid w:val="00EF1010"/>
    <w:rsid w:val="00EF10F0"/>
    <w:rsid w:val="00EF11EF"/>
    <w:rsid w:val="00EF142D"/>
    <w:rsid w:val="00EF1543"/>
    <w:rsid w:val="00EF16B2"/>
    <w:rsid w:val="00EF173D"/>
    <w:rsid w:val="00EF199B"/>
    <w:rsid w:val="00EF1BB8"/>
    <w:rsid w:val="00EF1D4E"/>
    <w:rsid w:val="00EF1FDE"/>
    <w:rsid w:val="00EF21F8"/>
    <w:rsid w:val="00EF2752"/>
    <w:rsid w:val="00EF2DFB"/>
    <w:rsid w:val="00EF3532"/>
    <w:rsid w:val="00EF454F"/>
    <w:rsid w:val="00EF460B"/>
    <w:rsid w:val="00EF55E6"/>
    <w:rsid w:val="00EF55FA"/>
    <w:rsid w:val="00EF5707"/>
    <w:rsid w:val="00EF599D"/>
    <w:rsid w:val="00EF5A96"/>
    <w:rsid w:val="00EF5B2E"/>
    <w:rsid w:val="00EF5F04"/>
    <w:rsid w:val="00EF73DA"/>
    <w:rsid w:val="00EF7514"/>
    <w:rsid w:val="00EF7B03"/>
    <w:rsid w:val="00EF7C61"/>
    <w:rsid w:val="00EF7F39"/>
    <w:rsid w:val="00EF7F74"/>
    <w:rsid w:val="00F0001F"/>
    <w:rsid w:val="00F002F6"/>
    <w:rsid w:val="00F00600"/>
    <w:rsid w:val="00F007EC"/>
    <w:rsid w:val="00F00869"/>
    <w:rsid w:val="00F00C40"/>
    <w:rsid w:val="00F00C43"/>
    <w:rsid w:val="00F00C98"/>
    <w:rsid w:val="00F0153F"/>
    <w:rsid w:val="00F01627"/>
    <w:rsid w:val="00F016FC"/>
    <w:rsid w:val="00F0187F"/>
    <w:rsid w:val="00F01F37"/>
    <w:rsid w:val="00F0214F"/>
    <w:rsid w:val="00F029EA"/>
    <w:rsid w:val="00F02F67"/>
    <w:rsid w:val="00F0343A"/>
    <w:rsid w:val="00F03488"/>
    <w:rsid w:val="00F038DD"/>
    <w:rsid w:val="00F03C78"/>
    <w:rsid w:val="00F03E17"/>
    <w:rsid w:val="00F0437B"/>
    <w:rsid w:val="00F05569"/>
    <w:rsid w:val="00F05DA4"/>
    <w:rsid w:val="00F0609C"/>
    <w:rsid w:val="00F0616E"/>
    <w:rsid w:val="00F06372"/>
    <w:rsid w:val="00F06A46"/>
    <w:rsid w:val="00F07192"/>
    <w:rsid w:val="00F07357"/>
    <w:rsid w:val="00F077E1"/>
    <w:rsid w:val="00F10162"/>
    <w:rsid w:val="00F10E71"/>
    <w:rsid w:val="00F1109B"/>
    <w:rsid w:val="00F110D9"/>
    <w:rsid w:val="00F111A5"/>
    <w:rsid w:val="00F1122B"/>
    <w:rsid w:val="00F116AE"/>
    <w:rsid w:val="00F129D0"/>
    <w:rsid w:val="00F12A3E"/>
    <w:rsid w:val="00F12B04"/>
    <w:rsid w:val="00F12D59"/>
    <w:rsid w:val="00F138F7"/>
    <w:rsid w:val="00F13B95"/>
    <w:rsid w:val="00F14AB0"/>
    <w:rsid w:val="00F1540F"/>
    <w:rsid w:val="00F156B0"/>
    <w:rsid w:val="00F15D23"/>
    <w:rsid w:val="00F1666D"/>
    <w:rsid w:val="00F16701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5DE"/>
    <w:rsid w:val="00F24DA9"/>
    <w:rsid w:val="00F24EA8"/>
    <w:rsid w:val="00F25085"/>
    <w:rsid w:val="00F2517A"/>
    <w:rsid w:val="00F25211"/>
    <w:rsid w:val="00F25278"/>
    <w:rsid w:val="00F25544"/>
    <w:rsid w:val="00F259F2"/>
    <w:rsid w:val="00F25B15"/>
    <w:rsid w:val="00F25B87"/>
    <w:rsid w:val="00F25CB1"/>
    <w:rsid w:val="00F26027"/>
    <w:rsid w:val="00F26621"/>
    <w:rsid w:val="00F26EB2"/>
    <w:rsid w:val="00F27197"/>
    <w:rsid w:val="00F27DB2"/>
    <w:rsid w:val="00F27E4D"/>
    <w:rsid w:val="00F27E66"/>
    <w:rsid w:val="00F303C8"/>
    <w:rsid w:val="00F30C94"/>
    <w:rsid w:val="00F31911"/>
    <w:rsid w:val="00F31937"/>
    <w:rsid w:val="00F31D85"/>
    <w:rsid w:val="00F31F02"/>
    <w:rsid w:val="00F3214B"/>
    <w:rsid w:val="00F326EE"/>
    <w:rsid w:val="00F3290C"/>
    <w:rsid w:val="00F329A2"/>
    <w:rsid w:val="00F32A2F"/>
    <w:rsid w:val="00F32AC2"/>
    <w:rsid w:val="00F32B7F"/>
    <w:rsid w:val="00F350AD"/>
    <w:rsid w:val="00F35333"/>
    <w:rsid w:val="00F356AD"/>
    <w:rsid w:val="00F35C03"/>
    <w:rsid w:val="00F36A2E"/>
    <w:rsid w:val="00F36E0E"/>
    <w:rsid w:val="00F37648"/>
    <w:rsid w:val="00F40A63"/>
    <w:rsid w:val="00F40C0A"/>
    <w:rsid w:val="00F41503"/>
    <w:rsid w:val="00F415CB"/>
    <w:rsid w:val="00F41900"/>
    <w:rsid w:val="00F42097"/>
    <w:rsid w:val="00F421DF"/>
    <w:rsid w:val="00F4282F"/>
    <w:rsid w:val="00F42C20"/>
    <w:rsid w:val="00F42C6C"/>
    <w:rsid w:val="00F42E0F"/>
    <w:rsid w:val="00F42E85"/>
    <w:rsid w:val="00F43608"/>
    <w:rsid w:val="00F43D11"/>
    <w:rsid w:val="00F43F52"/>
    <w:rsid w:val="00F43FA9"/>
    <w:rsid w:val="00F44341"/>
    <w:rsid w:val="00F446A1"/>
    <w:rsid w:val="00F4481D"/>
    <w:rsid w:val="00F44B1F"/>
    <w:rsid w:val="00F4593D"/>
    <w:rsid w:val="00F45B68"/>
    <w:rsid w:val="00F45F81"/>
    <w:rsid w:val="00F46137"/>
    <w:rsid w:val="00F468F4"/>
    <w:rsid w:val="00F46A82"/>
    <w:rsid w:val="00F46B2F"/>
    <w:rsid w:val="00F47565"/>
    <w:rsid w:val="00F475D2"/>
    <w:rsid w:val="00F475DE"/>
    <w:rsid w:val="00F47614"/>
    <w:rsid w:val="00F477EC"/>
    <w:rsid w:val="00F503C8"/>
    <w:rsid w:val="00F50CA3"/>
    <w:rsid w:val="00F50F29"/>
    <w:rsid w:val="00F510C5"/>
    <w:rsid w:val="00F516E0"/>
    <w:rsid w:val="00F51F39"/>
    <w:rsid w:val="00F51F3B"/>
    <w:rsid w:val="00F5200B"/>
    <w:rsid w:val="00F52615"/>
    <w:rsid w:val="00F52A1A"/>
    <w:rsid w:val="00F535B1"/>
    <w:rsid w:val="00F53CC2"/>
    <w:rsid w:val="00F53F4D"/>
    <w:rsid w:val="00F54405"/>
    <w:rsid w:val="00F5465E"/>
    <w:rsid w:val="00F5503C"/>
    <w:rsid w:val="00F554DD"/>
    <w:rsid w:val="00F5596A"/>
    <w:rsid w:val="00F56316"/>
    <w:rsid w:val="00F563F1"/>
    <w:rsid w:val="00F566AE"/>
    <w:rsid w:val="00F56D7C"/>
    <w:rsid w:val="00F570B2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99E"/>
    <w:rsid w:val="00F63BAD"/>
    <w:rsid w:val="00F63E17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AB5"/>
    <w:rsid w:val="00F71817"/>
    <w:rsid w:val="00F71D2F"/>
    <w:rsid w:val="00F71F57"/>
    <w:rsid w:val="00F7332C"/>
    <w:rsid w:val="00F734A1"/>
    <w:rsid w:val="00F73A30"/>
    <w:rsid w:val="00F748C2"/>
    <w:rsid w:val="00F74D7E"/>
    <w:rsid w:val="00F74F4F"/>
    <w:rsid w:val="00F75131"/>
    <w:rsid w:val="00F75DBA"/>
    <w:rsid w:val="00F75ECA"/>
    <w:rsid w:val="00F76041"/>
    <w:rsid w:val="00F76613"/>
    <w:rsid w:val="00F771AC"/>
    <w:rsid w:val="00F776B1"/>
    <w:rsid w:val="00F77E1C"/>
    <w:rsid w:val="00F77F56"/>
    <w:rsid w:val="00F77FE1"/>
    <w:rsid w:val="00F80196"/>
    <w:rsid w:val="00F81224"/>
    <w:rsid w:val="00F81284"/>
    <w:rsid w:val="00F8157A"/>
    <w:rsid w:val="00F824B6"/>
    <w:rsid w:val="00F828ED"/>
    <w:rsid w:val="00F82D52"/>
    <w:rsid w:val="00F83200"/>
    <w:rsid w:val="00F83B9C"/>
    <w:rsid w:val="00F84718"/>
    <w:rsid w:val="00F84726"/>
    <w:rsid w:val="00F84946"/>
    <w:rsid w:val="00F84B4C"/>
    <w:rsid w:val="00F84D94"/>
    <w:rsid w:val="00F85150"/>
    <w:rsid w:val="00F851F0"/>
    <w:rsid w:val="00F8550B"/>
    <w:rsid w:val="00F85728"/>
    <w:rsid w:val="00F85AAC"/>
    <w:rsid w:val="00F85E24"/>
    <w:rsid w:val="00F86CAA"/>
    <w:rsid w:val="00F875BD"/>
    <w:rsid w:val="00F87A6C"/>
    <w:rsid w:val="00F87D5A"/>
    <w:rsid w:val="00F90198"/>
    <w:rsid w:val="00F90818"/>
    <w:rsid w:val="00F90956"/>
    <w:rsid w:val="00F90B56"/>
    <w:rsid w:val="00F90D49"/>
    <w:rsid w:val="00F90DC0"/>
    <w:rsid w:val="00F91217"/>
    <w:rsid w:val="00F916C2"/>
    <w:rsid w:val="00F91923"/>
    <w:rsid w:val="00F91CA6"/>
    <w:rsid w:val="00F91F34"/>
    <w:rsid w:val="00F91FF2"/>
    <w:rsid w:val="00F9295A"/>
    <w:rsid w:val="00F92D2A"/>
    <w:rsid w:val="00F9319C"/>
    <w:rsid w:val="00F933B3"/>
    <w:rsid w:val="00F939AB"/>
    <w:rsid w:val="00F93DB2"/>
    <w:rsid w:val="00F93FA0"/>
    <w:rsid w:val="00F94304"/>
    <w:rsid w:val="00F947B4"/>
    <w:rsid w:val="00F949F2"/>
    <w:rsid w:val="00F954F9"/>
    <w:rsid w:val="00F96302"/>
    <w:rsid w:val="00F9689D"/>
    <w:rsid w:val="00F968B9"/>
    <w:rsid w:val="00F96ECE"/>
    <w:rsid w:val="00F972AC"/>
    <w:rsid w:val="00F97367"/>
    <w:rsid w:val="00F973CC"/>
    <w:rsid w:val="00F97475"/>
    <w:rsid w:val="00F975C9"/>
    <w:rsid w:val="00F9763D"/>
    <w:rsid w:val="00F97978"/>
    <w:rsid w:val="00F9798B"/>
    <w:rsid w:val="00F97A17"/>
    <w:rsid w:val="00F97F1B"/>
    <w:rsid w:val="00F97FCF"/>
    <w:rsid w:val="00FA0648"/>
    <w:rsid w:val="00FA0ED1"/>
    <w:rsid w:val="00FA110E"/>
    <w:rsid w:val="00FA11E6"/>
    <w:rsid w:val="00FA159B"/>
    <w:rsid w:val="00FA15C7"/>
    <w:rsid w:val="00FA1895"/>
    <w:rsid w:val="00FA23BA"/>
    <w:rsid w:val="00FA25D4"/>
    <w:rsid w:val="00FA2EFA"/>
    <w:rsid w:val="00FA2F5E"/>
    <w:rsid w:val="00FA316B"/>
    <w:rsid w:val="00FA3849"/>
    <w:rsid w:val="00FA3D87"/>
    <w:rsid w:val="00FA3DBC"/>
    <w:rsid w:val="00FA3EC5"/>
    <w:rsid w:val="00FA47E6"/>
    <w:rsid w:val="00FA480D"/>
    <w:rsid w:val="00FA4913"/>
    <w:rsid w:val="00FA4CB7"/>
    <w:rsid w:val="00FA5044"/>
    <w:rsid w:val="00FA5109"/>
    <w:rsid w:val="00FA6113"/>
    <w:rsid w:val="00FA6233"/>
    <w:rsid w:val="00FA6723"/>
    <w:rsid w:val="00FA6BE2"/>
    <w:rsid w:val="00FA6CBD"/>
    <w:rsid w:val="00FA7491"/>
    <w:rsid w:val="00FA76C0"/>
    <w:rsid w:val="00FA7C94"/>
    <w:rsid w:val="00FA7D90"/>
    <w:rsid w:val="00FB0CCA"/>
    <w:rsid w:val="00FB16BF"/>
    <w:rsid w:val="00FB1CAE"/>
    <w:rsid w:val="00FB2960"/>
    <w:rsid w:val="00FB2D46"/>
    <w:rsid w:val="00FB2DEC"/>
    <w:rsid w:val="00FB4331"/>
    <w:rsid w:val="00FB4933"/>
    <w:rsid w:val="00FB4DEC"/>
    <w:rsid w:val="00FB571C"/>
    <w:rsid w:val="00FB5C0F"/>
    <w:rsid w:val="00FB6423"/>
    <w:rsid w:val="00FB6552"/>
    <w:rsid w:val="00FB66E3"/>
    <w:rsid w:val="00FB6FCB"/>
    <w:rsid w:val="00FB7437"/>
    <w:rsid w:val="00FB792E"/>
    <w:rsid w:val="00FB797B"/>
    <w:rsid w:val="00FC0019"/>
    <w:rsid w:val="00FC002B"/>
    <w:rsid w:val="00FC010D"/>
    <w:rsid w:val="00FC01DF"/>
    <w:rsid w:val="00FC02C1"/>
    <w:rsid w:val="00FC0331"/>
    <w:rsid w:val="00FC0A00"/>
    <w:rsid w:val="00FC1256"/>
    <w:rsid w:val="00FC16AE"/>
    <w:rsid w:val="00FC181F"/>
    <w:rsid w:val="00FC1895"/>
    <w:rsid w:val="00FC19F8"/>
    <w:rsid w:val="00FC1B4C"/>
    <w:rsid w:val="00FC20BD"/>
    <w:rsid w:val="00FC2446"/>
    <w:rsid w:val="00FC26B0"/>
    <w:rsid w:val="00FC28EA"/>
    <w:rsid w:val="00FC2917"/>
    <w:rsid w:val="00FC2981"/>
    <w:rsid w:val="00FC2FC0"/>
    <w:rsid w:val="00FC3058"/>
    <w:rsid w:val="00FC36A6"/>
    <w:rsid w:val="00FC3DFC"/>
    <w:rsid w:val="00FC3FE0"/>
    <w:rsid w:val="00FC3FF6"/>
    <w:rsid w:val="00FC44C0"/>
    <w:rsid w:val="00FC45A4"/>
    <w:rsid w:val="00FC4663"/>
    <w:rsid w:val="00FC4699"/>
    <w:rsid w:val="00FC48BC"/>
    <w:rsid w:val="00FC4B7F"/>
    <w:rsid w:val="00FC4F0A"/>
    <w:rsid w:val="00FC55BC"/>
    <w:rsid w:val="00FC5870"/>
    <w:rsid w:val="00FC595D"/>
    <w:rsid w:val="00FC59B4"/>
    <w:rsid w:val="00FC5F22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D"/>
    <w:rsid w:val="00FD0089"/>
    <w:rsid w:val="00FD00A6"/>
    <w:rsid w:val="00FD06E3"/>
    <w:rsid w:val="00FD07B4"/>
    <w:rsid w:val="00FD1155"/>
    <w:rsid w:val="00FD11D1"/>
    <w:rsid w:val="00FD124D"/>
    <w:rsid w:val="00FD1406"/>
    <w:rsid w:val="00FD19E7"/>
    <w:rsid w:val="00FD1B25"/>
    <w:rsid w:val="00FD1C4C"/>
    <w:rsid w:val="00FD1DA2"/>
    <w:rsid w:val="00FD1E8E"/>
    <w:rsid w:val="00FD2185"/>
    <w:rsid w:val="00FD2DE0"/>
    <w:rsid w:val="00FD2EDD"/>
    <w:rsid w:val="00FD2FD6"/>
    <w:rsid w:val="00FD31E1"/>
    <w:rsid w:val="00FD3AB8"/>
    <w:rsid w:val="00FD42F7"/>
    <w:rsid w:val="00FD474E"/>
    <w:rsid w:val="00FD48EE"/>
    <w:rsid w:val="00FD493D"/>
    <w:rsid w:val="00FD4F64"/>
    <w:rsid w:val="00FD5CDD"/>
    <w:rsid w:val="00FD5EDF"/>
    <w:rsid w:val="00FD6B32"/>
    <w:rsid w:val="00FD6BF6"/>
    <w:rsid w:val="00FD6F53"/>
    <w:rsid w:val="00FD7693"/>
    <w:rsid w:val="00FD79B8"/>
    <w:rsid w:val="00FE0425"/>
    <w:rsid w:val="00FE073B"/>
    <w:rsid w:val="00FE091C"/>
    <w:rsid w:val="00FE0F5F"/>
    <w:rsid w:val="00FE0FB8"/>
    <w:rsid w:val="00FE102C"/>
    <w:rsid w:val="00FE11E1"/>
    <w:rsid w:val="00FE12E8"/>
    <w:rsid w:val="00FE152D"/>
    <w:rsid w:val="00FE17E3"/>
    <w:rsid w:val="00FE1DE5"/>
    <w:rsid w:val="00FE2244"/>
    <w:rsid w:val="00FE25CF"/>
    <w:rsid w:val="00FE2E77"/>
    <w:rsid w:val="00FE34D2"/>
    <w:rsid w:val="00FE39CF"/>
    <w:rsid w:val="00FE3A41"/>
    <w:rsid w:val="00FE3AF7"/>
    <w:rsid w:val="00FE3CB3"/>
    <w:rsid w:val="00FE4000"/>
    <w:rsid w:val="00FE407D"/>
    <w:rsid w:val="00FE40F2"/>
    <w:rsid w:val="00FE4144"/>
    <w:rsid w:val="00FE4CAF"/>
    <w:rsid w:val="00FE510C"/>
    <w:rsid w:val="00FE553E"/>
    <w:rsid w:val="00FE57F2"/>
    <w:rsid w:val="00FE59A2"/>
    <w:rsid w:val="00FE6770"/>
    <w:rsid w:val="00FE6E32"/>
    <w:rsid w:val="00FE7544"/>
    <w:rsid w:val="00FF0645"/>
    <w:rsid w:val="00FF082C"/>
    <w:rsid w:val="00FF09A8"/>
    <w:rsid w:val="00FF0BC3"/>
    <w:rsid w:val="00FF0CD6"/>
    <w:rsid w:val="00FF1502"/>
    <w:rsid w:val="00FF16E5"/>
    <w:rsid w:val="00FF1A32"/>
    <w:rsid w:val="00FF1A43"/>
    <w:rsid w:val="00FF1A60"/>
    <w:rsid w:val="00FF1F38"/>
    <w:rsid w:val="00FF217C"/>
    <w:rsid w:val="00FF2AB0"/>
    <w:rsid w:val="00FF2CF9"/>
    <w:rsid w:val="00FF2F10"/>
    <w:rsid w:val="00FF3152"/>
    <w:rsid w:val="00FF32D4"/>
    <w:rsid w:val="00FF3528"/>
    <w:rsid w:val="00FF3B2A"/>
    <w:rsid w:val="00FF3D77"/>
    <w:rsid w:val="00FF3E46"/>
    <w:rsid w:val="00FF3EAA"/>
    <w:rsid w:val="00FF3F90"/>
    <w:rsid w:val="00FF40AE"/>
    <w:rsid w:val="00FF40D6"/>
    <w:rsid w:val="00FF41EB"/>
    <w:rsid w:val="00FF451F"/>
    <w:rsid w:val="00FF4540"/>
    <w:rsid w:val="00FF46B6"/>
    <w:rsid w:val="00FF4A3E"/>
    <w:rsid w:val="00FF51CD"/>
    <w:rsid w:val="00FF52FC"/>
    <w:rsid w:val="00FF535E"/>
    <w:rsid w:val="00FF54C5"/>
    <w:rsid w:val="00FF59F7"/>
    <w:rsid w:val="00FF5E96"/>
    <w:rsid w:val="00FF64C2"/>
    <w:rsid w:val="00FF66F8"/>
    <w:rsid w:val="00FF67C0"/>
    <w:rsid w:val="00FF6EF2"/>
    <w:rsid w:val="00FF7263"/>
    <w:rsid w:val="00FF77A6"/>
    <w:rsid w:val="00FF77ED"/>
    <w:rsid w:val="00FF7959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891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A4A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0D295F"/>
    <w:rPr>
      <w:sz w:val="40"/>
      <w:szCs w:val="24"/>
    </w:rPr>
  </w:style>
  <w:style w:type="character" w:customStyle="1" w:styleId="Nagwek8Znak">
    <w:name w:val="Nagłówek 8 Znak"/>
    <w:link w:val="Nagwek8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7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B34BA7"/>
    <w:rPr>
      <w:i/>
      <w:iCs/>
      <w:color w:val="808080" w:themeColor="text1" w:themeTint="7F"/>
    </w:rPr>
  </w:style>
  <w:style w:type="table" w:customStyle="1" w:styleId="Tabela-Siatka7">
    <w:name w:val="Tabela - Siatka7"/>
    <w:basedOn w:val="Standardowy"/>
    <w:next w:val="Tabela-Siatka"/>
    <w:uiPriority w:val="59"/>
    <w:rsid w:val="0051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A4A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0D295F"/>
    <w:rPr>
      <w:sz w:val="40"/>
      <w:szCs w:val="24"/>
    </w:rPr>
  </w:style>
  <w:style w:type="character" w:customStyle="1" w:styleId="Nagwek8Znak">
    <w:name w:val="Nagłówek 8 Znak"/>
    <w:link w:val="Nagwek8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7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B34BA7"/>
    <w:rPr>
      <w:i/>
      <w:iCs/>
      <w:color w:val="808080" w:themeColor="text1" w:themeTint="7F"/>
    </w:rPr>
  </w:style>
  <w:style w:type="table" w:customStyle="1" w:styleId="Tabela-Siatka7">
    <w:name w:val="Tabela - Siatka7"/>
    <w:basedOn w:val="Standardowy"/>
    <w:next w:val="Tabela-Siatka"/>
    <w:uiPriority w:val="59"/>
    <w:rsid w:val="0051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1-regulam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er_mswia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6129D-7477-4CD2-AC8B-86252274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2293</Words>
  <Characters>16945</Characters>
  <Application>Microsoft Office Word</Application>
  <DocSecurity>0</DocSecurity>
  <Lines>141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19200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Kinga Prusak</cp:lastModifiedBy>
  <cp:revision>6</cp:revision>
  <cp:lastPrinted>2022-08-08T10:08:00Z</cp:lastPrinted>
  <dcterms:created xsi:type="dcterms:W3CDTF">2022-09-16T12:17:00Z</dcterms:created>
  <dcterms:modified xsi:type="dcterms:W3CDTF">2022-09-21T09:04:00Z</dcterms:modified>
</cp:coreProperties>
</file>