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2D3" w:rsidRPr="007A01C9" w:rsidRDefault="006C32D3" w:rsidP="006C32D3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7A01C9">
        <w:rPr>
          <w:rFonts w:ascii="Times New Roman" w:hAnsi="Times New Roman" w:cs="Times New Roman"/>
          <w:szCs w:val="24"/>
        </w:rPr>
        <w:t xml:space="preserve">ZAŁĄCZNIK </w:t>
      </w:r>
      <w:r>
        <w:rPr>
          <w:rFonts w:ascii="Times New Roman" w:hAnsi="Times New Roman" w:cs="Times New Roman"/>
          <w:szCs w:val="24"/>
        </w:rPr>
        <w:t>2B</w:t>
      </w:r>
    </w:p>
    <w:p w:rsidR="006C32D3" w:rsidRPr="007A01C9" w:rsidRDefault="006C32D3" w:rsidP="006C32D3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6C32D3" w:rsidRPr="007A01C9" w:rsidRDefault="006C32D3" w:rsidP="006C32D3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6C32D3" w:rsidRPr="007A01C9" w:rsidRDefault="006C32D3" w:rsidP="006C32D3">
      <w:pPr>
        <w:pStyle w:val="Listapunktowana1"/>
        <w:spacing w:line="240" w:lineRule="auto"/>
        <w:rPr>
          <w:rFonts w:ascii="Times New Roman" w:hAnsi="Times New Roman" w:cs="Times New Roman"/>
          <w:szCs w:val="24"/>
        </w:rPr>
      </w:pPr>
      <w:r w:rsidRPr="007A01C9">
        <w:rPr>
          <w:rFonts w:ascii="Times New Roman" w:hAnsi="Times New Roman" w:cs="Times New Roman"/>
          <w:szCs w:val="24"/>
        </w:rPr>
        <w:t>.............................................</w:t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>........................................</w:t>
      </w:r>
    </w:p>
    <w:p w:rsidR="006C32D3" w:rsidRPr="007A01C9" w:rsidRDefault="006C32D3" w:rsidP="006C32D3">
      <w:pPr>
        <w:rPr>
          <w:sz w:val="24"/>
          <w:szCs w:val="24"/>
        </w:rPr>
      </w:pPr>
      <w:r w:rsidRPr="007A01C9">
        <w:rPr>
          <w:sz w:val="24"/>
          <w:szCs w:val="24"/>
        </w:rPr>
        <w:t xml:space="preserve">pieczęć firmowa Wykonawcy                                                    </w:t>
      </w:r>
      <w:r w:rsidRPr="007A01C9">
        <w:rPr>
          <w:sz w:val="24"/>
          <w:szCs w:val="24"/>
        </w:rPr>
        <w:tab/>
        <w:t xml:space="preserve"> miejscowość, data</w:t>
      </w:r>
    </w:p>
    <w:p w:rsidR="006C32D3" w:rsidRPr="007A01C9" w:rsidRDefault="006C32D3" w:rsidP="006C32D3">
      <w:pPr>
        <w:rPr>
          <w:sz w:val="24"/>
          <w:szCs w:val="24"/>
        </w:rPr>
      </w:pPr>
    </w:p>
    <w:p w:rsidR="006C32D3" w:rsidRPr="007A01C9" w:rsidRDefault="006C32D3" w:rsidP="006C32D3">
      <w:pPr>
        <w:rPr>
          <w:sz w:val="24"/>
          <w:szCs w:val="24"/>
        </w:rPr>
      </w:pPr>
    </w:p>
    <w:p w:rsidR="006C32D3" w:rsidRPr="007A01C9" w:rsidRDefault="006C32D3" w:rsidP="006C32D3">
      <w:pPr>
        <w:jc w:val="both"/>
        <w:rPr>
          <w:sz w:val="24"/>
          <w:szCs w:val="24"/>
        </w:rPr>
      </w:pPr>
    </w:p>
    <w:p w:rsidR="006C32D3" w:rsidRPr="007A01C9" w:rsidRDefault="006C32D3" w:rsidP="006C32D3">
      <w:pPr>
        <w:jc w:val="right"/>
        <w:rPr>
          <w:b/>
          <w:sz w:val="24"/>
          <w:szCs w:val="24"/>
        </w:rPr>
      </w:pP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  <w:u w:val="single"/>
        </w:rPr>
        <w:t>Publiczne Przedszkole Nr1</w:t>
      </w:r>
    </w:p>
    <w:p w:rsidR="006C32D3" w:rsidRPr="007A01C9" w:rsidRDefault="00B90866" w:rsidP="006C32D3">
      <w:pPr>
        <w:ind w:left="3540"/>
        <w:jc w:val="right"/>
        <w:rPr>
          <w:sz w:val="24"/>
          <w:szCs w:val="24"/>
          <w:u w:val="single"/>
        </w:rPr>
      </w:pPr>
      <w:r w:rsidRPr="007A01C9">
        <w:rPr>
          <w:sz w:val="24"/>
          <w:szCs w:val="24"/>
          <w:u w:val="single"/>
        </w:rPr>
        <w:t>ul. Kawaleryjską</w:t>
      </w:r>
      <w:r w:rsidR="006C32D3" w:rsidRPr="007A01C9">
        <w:rPr>
          <w:sz w:val="24"/>
          <w:szCs w:val="24"/>
          <w:u w:val="single"/>
        </w:rPr>
        <w:t xml:space="preserve"> 12 </w:t>
      </w:r>
    </w:p>
    <w:p w:rsidR="006C32D3" w:rsidRPr="007A01C9" w:rsidRDefault="006C32D3" w:rsidP="006C32D3">
      <w:pPr>
        <w:ind w:left="3540"/>
        <w:jc w:val="right"/>
        <w:rPr>
          <w:sz w:val="24"/>
          <w:szCs w:val="24"/>
          <w:lang w:val="de-DE"/>
        </w:rPr>
      </w:pPr>
      <w:r w:rsidRPr="007A01C9">
        <w:rPr>
          <w:sz w:val="24"/>
          <w:szCs w:val="24"/>
          <w:u w:val="single"/>
        </w:rPr>
        <w:t>66-200 Świebodzin</w:t>
      </w:r>
    </w:p>
    <w:p w:rsidR="006C32D3" w:rsidRPr="007A01C9" w:rsidRDefault="006C32D3" w:rsidP="006C32D3">
      <w:pPr>
        <w:pStyle w:val="Nagwek1"/>
        <w:widowControl w:val="0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A01C9">
        <w:rPr>
          <w:rFonts w:ascii="Times New Roman" w:hAnsi="Times New Roman" w:cs="Times New Roman"/>
          <w:sz w:val="24"/>
          <w:szCs w:val="24"/>
          <w:lang w:val="de-DE"/>
        </w:rPr>
        <w:t>FORMULARZ OFERTOWY – Zadanie</w:t>
      </w:r>
      <w:r w:rsidR="00B90866">
        <w:rPr>
          <w:rFonts w:ascii="Times New Roman" w:hAnsi="Times New Roman" w:cs="Times New Roman"/>
          <w:sz w:val="24"/>
          <w:szCs w:val="24"/>
          <w:lang w:val="de-DE"/>
        </w:rPr>
        <w:t>2B</w:t>
      </w:r>
    </w:p>
    <w:p w:rsidR="006C32D3" w:rsidRPr="007A01C9" w:rsidRDefault="006C32D3" w:rsidP="006C32D3">
      <w:pPr>
        <w:jc w:val="center"/>
        <w:rPr>
          <w:b/>
          <w:sz w:val="24"/>
          <w:szCs w:val="24"/>
        </w:rPr>
      </w:pPr>
      <w:r w:rsidRPr="007A01C9">
        <w:rPr>
          <w:sz w:val="24"/>
          <w:szCs w:val="24"/>
        </w:rPr>
        <w:t>na</w:t>
      </w:r>
    </w:p>
    <w:p w:rsidR="006C32D3" w:rsidRDefault="006C32D3" w:rsidP="006C32D3">
      <w:pPr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 xml:space="preserve"> Sukcesywną dostawę produktów żywnościowych do Publicznego Przedszkola Nr1 w Świebodzinie  z podziałem na </w:t>
      </w:r>
      <w:r w:rsidR="000040AA">
        <w:rPr>
          <w:b/>
          <w:sz w:val="24"/>
          <w:szCs w:val="24"/>
        </w:rPr>
        <w:t>7</w:t>
      </w:r>
      <w:r w:rsidRPr="007A01C9">
        <w:rPr>
          <w:b/>
          <w:sz w:val="24"/>
          <w:szCs w:val="24"/>
        </w:rPr>
        <w:t xml:space="preserve"> zadań                                                                              </w:t>
      </w:r>
    </w:p>
    <w:p w:rsidR="006C32D3" w:rsidRDefault="006C32D3" w:rsidP="006C32D3">
      <w:pPr>
        <w:rPr>
          <w:b/>
          <w:sz w:val="24"/>
          <w:szCs w:val="24"/>
        </w:rPr>
      </w:pPr>
    </w:p>
    <w:p w:rsidR="006C32D3" w:rsidRDefault="006C32D3" w:rsidP="006C32D3">
      <w:pPr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>Nazwa i siedziba Wykonawcy</w:t>
      </w:r>
    </w:p>
    <w:p w:rsidR="006C32D3" w:rsidRPr="007A01C9" w:rsidRDefault="006C32D3" w:rsidP="006C32D3">
      <w:pPr>
        <w:rPr>
          <w:sz w:val="24"/>
          <w:szCs w:val="24"/>
          <w:lang w:val="de-DE"/>
        </w:rPr>
      </w:pPr>
    </w:p>
    <w:p w:rsidR="006C32D3" w:rsidRPr="007A01C9" w:rsidRDefault="006C32D3" w:rsidP="006C32D3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A01C9"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</w:p>
    <w:p w:rsidR="006C32D3" w:rsidRPr="007A01C9" w:rsidRDefault="006C32D3" w:rsidP="006C32D3">
      <w:pPr>
        <w:spacing w:line="360" w:lineRule="auto"/>
        <w:rPr>
          <w:sz w:val="24"/>
          <w:szCs w:val="24"/>
          <w:lang w:val="de-DE"/>
        </w:rPr>
      </w:pPr>
      <w:r w:rsidRPr="007A01C9"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</w:p>
    <w:p w:rsidR="006C32D3" w:rsidRPr="007A01C9" w:rsidRDefault="006C32D3" w:rsidP="006C32D3">
      <w:pPr>
        <w:spacing w:line="360" w:lineRule="auto"/>
        <w:rPr>
          <w:sz w:val="24"/>
          <w:szCs w:val="24"/>
          <w:lang w:val="de-DE"/>
        </w:rPr>
      </w:pPr>
      <w:proofErr w:type="spellStart"/>
      <w:r w:rsidRPr="007A01C9">
        <w:rPr>
          <w:sz w:val="24"/>
          <w:szCs w:val="24"/>
          <w:lang w:val="de-DE"/>
        </w:rPr>
        <w:t>Województwo</w:t>
      </w:r>
      <w:proofErr w:type="spellEnd"/>
      <w:r w:rsidRPr="007A01C9">
        <w:rPr>
          <w:sz w:val="24"/>
          <w:szCs w:val="24"/>
          <w:lang w:val="de-DE"/>
        </w:rPr>
        <w:t xml:space="preserve">: ............................. REGON: .............................. NIP: .............................. </w:t>
      </w:r>
    </w:p>
    <w:p w:rsidR="006C32D3" w:rsidRPr="007A01C9" w:rsidRDefault="006C32D3" w:rsidP="006C32D3">
      <w:pPr>
        <w:spacing w:line="360" w:lineRule="auto"/>
        <w:rPr>
          <w:sz w:val="24"/>
          <w:szCs w:val="24"/>
        </w:rPr>
      </w:pPr>
      <w:r w:rsidRPr="007A01C9">
        <w:rPr>
          <w:sz w:val="24"/>
          <w:szCs w:val="24"/>
          <w:lang w:val="de-DE"/>
        </w:rPr>
        <w:t xml:space="preserve">Tel.: ................................. Fax: ..................................... </w:t>
      </w:r>
      <w:proofErr w:type="spellStart"/>
      <w:r w:rsidRPr="007A01C9">
        <w:rPr>
          <w:sz w:val="24"/>
          <w:szCs w:val="24"/>
          <w:lang w:val="de-DE"/>
        </w:rPr>
        <w:t>E-mail</w:t>
      </w:r>
      <w:proofErr w:type="spellEnd"/>
      <w:r w:rsidRPr="007A01C9">
        <w:rPr>
          <w:sz w:val="24"/>
          <w:szCs w:val="24"/>
          <w:lang w:val="de-DE"/>
        </w:rPr>
        <w:t xml:space="preserve">: .................................. </w:t>
      </w:r>
    </w:p>
    <w:p w:rsidR="006C32D3" w:rsidRPr="007A01C9" w:rsidRDefault="006C32D3" w:rsidP="006C32D3">
      <w:pPr>
        <w:spacing w:line="360" w:lineRule="auto"/>
        <w:jc w:val="both"/>
        <w:rPr>
          <w:sz w:val="24"/>
          <w:szCs w:val="24"/>
        </w:rPr>
      </w:pPr>
      <w:r w:rsidRPr="007A01C9">
        <w:rPr>
          <w:sz w:val="24"/>
          <w:szCs w:val="24"/>
        </w:rPr>
        <w:t>Wpis do Krajowego Rejestru Sądowego nr: ............................. z dnia ........................... *</w:t>
      </w:r>
    </w:p>
    <w:p w:rsidR="006C32D3" w:rsidRPr="007A01C9" w:rsidRDefault="006C32D3" w:rsidP="006C32D3">
      <w:pPr>
        <w:ind w:left="284" w:hanging="284"/>
        <w:jc w:val="both"/>
        <w:rPr>
          <w:sz w:val="24"/>
          <w:szCs w:val="24"/>
        </w:rPr>
      </w:pPr>
    </w:p>
    <w:p w:rsidR="006C32D3" w:rsidRPr="007A01C9" w:rsidRDefault="006C32D3" w:rsidP="006C32D3">
      <w:pPr>
        <w:numPr>
          <w:ilvl w:val="0"/>
          <w:numId w:val="4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A01C9">
        <w:rPr>
          <w:sz w:val="24"/>
          <w:szCs w:val="24"/>
        </w:rPr>
        <w:t>Nawiązując do zaproszenia do wzięcia udziału w niniejszym postępowaniu, na</w:t>
      </w:r>
      <w:r w:rsidRPr="007A01C9">
        <w:rPr>
          <w:b/>
          <w:sz w:val="24"/>
          <w:szCs w:val="24"/>
        </w:rPr>
        <w:t xml:space="preserve"> Sukcesywną dostawę produktów żywnościowych do Publicznego Przedszkola Nr 1 w Świebodzinie  z podziałem na </w:t>
      </w:r>
      <w:r w:rsidR="000040AA">
        <w:rPr>
          <w:b/>
          <w:sz w:val="24"/>
          <w:szCs w:val="24"/>
        </w:rPr>
        <w:t>7</w:t>
      </w:r>
      <w:r w:rsidRPr="007A01C9">
        <w:rPr>
          <w:b/>
          <w:sz w:val="24"/>
          <w:szCs w:val="24"/>
        </w:rPr>
        <w:t xml:space="preserve"> zadań</w:t>
      </w:r>
    </w:p>
    <w:p w:rsidR="006C32D3" w:rsidRPr="007A01C9" w:rsidRDefault="006C32D3" w:rsidP="006C32D3">
      <w:pPr>
        <w:rPr>
          <w:b/>
          <w:sz w:val="24"/>
          <w:szCs w:val="24"/>
        </w:rPr>
      </w:pPr>
    </w:p>
    <w:p w:rsidR="006C32D3" w:rsidRPr="007A01C9" w:rsidRDefault="006C32D3" w:rsidP="006C32D3">
      <w:pPr>
        <w:overflowPunct w:val="0"/>
        <w:autoSpaceDE w:val="0"/>
        <w:ind w:left="284"/>
        <w:jc w:val="both"/>
        <w:textAlignment w:val="baseline"/>
        <w:rPr>
          <w:sz w:val="24"/>
          <w:szCs w:val="24"/>
        </w:rPr>
      </w:pPr>
      <w:r w:rsidRPr="007A01C9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2B</w:t>
      </w:r>
      <w:r w:rsidRPr="007A01C9">
        <w:rPr>
          <w:sz w:val="24"/>
          <w:szCs w:val="24"/>
        </w:rPr>
        <w:t xml:space="preserve">: Sukcesywna dostawa </w:t>
      </w:r>
      <w:r w:rsidR="00D32387" w:rsidRPr="00D32387">
        <w:rPr>
          <w:b/>
          <w:sz w:val="24"/>
          <w:szCs w:val="24"/>
        </w:rPr>
        <w:t>pieczywa i wyrobów piekarniczych</w:t>
      </w:r>
      <w:r w:rsidRPr="007A01C9">
        <w:rPr>
          <w:sz w:val="24"/>
          <w:szCs w:val="24"/>
        </w:rPr>
        <w:t xml:space="preserve"> do Publicznego Przedszkola Nr1 w Świebodzinie oferuję/my* cenę:</w:t>
      </w:r>
    </w:p>
    <w:p w:rsidR="00C17B37" w:rsidRPr="00C17B37" w:rsidRDefault="00C17B37" w:rsidP="00EE2F2C">
      <w:pPr>
        <w:tabs>
          <w:tab w:val="left" w:pos="284"/>
          <w:tab w:val="left" w:pos="426"/>
        </w:tabs>
        <w:spacing w:line="480" w:lineRule="auto"/>
        <w:jc w:val="both"/>
        <w:rPr>
          <w:b/>
          <w:sz w:val="24"/>
          <w:szCs w:val="24"/>
        </w:rPr>
      </w:pPr>
    </w:p>
    <w:p w:rsidR="006C32D3" w:rsidRPr="007A01C9" w:rsidRDefault="006C32D3" w:rsidP="006C32D3">
      <w:pPr>
        <w:tabs>
          <w:tab w:val="left" w:pos="284"/>
          <w:tab w:val="left" w:pos="426"/>
        </w:tabs>
        <w:spacing w:line="480" w:lineRule="auto"/>
        <w:ind w:left="284"/>
        <w:jc w:val="both"/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 xml:space="preserve">brutto: </w:t>
      </w:r>
      <w:r w:rsidRPr="00B71BAB">
        <w:rPr>
          <w:sz w:val="24"/>
          <w:szCs w:val="24"/>
        </w:rPr>
        <w:t xml:space="preserve">…………………….. </w:t>
      </w:r>
      <w:r w:rsidRPr="007A01C9">
        <w:rPr>
          <w:b/>
          <w:sz w:val="24"/>
          <w:szCs w:val="24"/>
        </w:rPr>
        <w:t>zł</w:t>
      </w:r>
    </w:p>
    <w:p w:rsidR="006C32D3" w:rsidRPr="00B71BAB" w:rsidRDefault="00B71BAB" w:rsidP="006C32D3">
      <w:pPr>
        <w:tabs>
          <w:tab w:val="left" w:pos="284"/>
          <w:tab w:val="left" w:pos="426"/>
        </w:tabs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słownie</w:t>
      </w:r>
      <w:r w:rsidR="009F5EA6">
        <w:rPr>
          <w:b/>
          <w:sz w:val="24"/>
          <w:szCs w:val="24"/>
        </w:rPr>
        <w:t xml:space="preserve"> brutto </w:t>
      </w:r>
      <w:r>
        <w:rPr>
          <w:b/>
          <w:sz w:val="24"/>
          <w:szCs w:val="24"/>
        </w:rPr>
        <w:t>:</w:t>
      </w:r>
      <w:r w:rsidR="006C32D3" w:rsidRPr="00B71BAB">
        <w:rPr>
          <w:sz w:val="24"/>
          <w:szCs w:val="24"/>
        </w:rPr>
        <w:t>……………………</w:t>
      </w:r>
      <w:r w:rsidR="009F5EA6">
        <w:rPr>
          <w:sz w:val="24"/>
          <w:szCs w:val="24"/>
        </w:rPr>
        <w:t>………………………………….…….….…......</w:t>
      </w:r>
      <w:r w:rsidR="006C32D3" w:rsidRPr="00B71BAB">
        <w:rPr>
          <w:sz w:val="24"/>
          <w:szCs w:val="24"/>
        </w:rPr>
        <w:t>/100.</w:t>
      </w:r>
    </w:p>
    <w:p w:rsidR="006C32D3" w:rsidRPr="007A01C9" w:rsidRDefault="006C32D3" w:rsidP="006C32D3">
      <w:pPr>
        <w:tabs>
          <w:tab w:val="left" w:pos="284"/>
          <w:tab w:val="left" w:pos="426"/>
        </w:tabs>
        <w:ind w:left="284"/>
        <w:jc w:val="both"/>
        <w:rPr>
          <w:b/>
          <w:sz w:val="24"/>
          <w:szCs w:val="24"/>
        </w:rPr>
      </w:pPr>
    </w:p>
    <w:p w:rsidR="006C32D3" w:rsidRPr="007A01C9" w:rsidRDefault="006C32D3" w:rsidP="006C32D3">
      <w:pPr>
        <w:tabs>
          <w:tab w:val="left" w:pos="426"/>
        </w:tabs>
        <w:jc w:val="both"/>
        <w:rPr>
          <w:b/>
          <w:sz w:val="24"/>
          <w:szCs w:val="24"/>
        </w:rPr>
      </w:pPr>
      <w:r w:rsidRPr="007A01C9">
        <w:rPr>
          <w:sz w:val="24"/>
          <w:szCs w:val="24"/>
        </w:rPr>
        <w:t xml:space="preserve">zgodnie z poniższą tabelą cenową.    </w:t>
      </w:r>
    </w:p>
    <w:p w:rsidR="006C32D3" w:rsidRPr="007A01C9" w:rsidRDefault="006C32D3" w:rsidP="006C32D3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B90866" w:rsidRPr="007A01C9" w:rsidRDefault="006C32D3" w:rsidP="00B90866">
      <w:pPr>
        <w:tabs>
          <w:tab w:val="left" w:pos="426"/>
        </w:tabs>
        <w:ind w:left="567" w:hanging="283"/>
        <w:jc w:val="center"/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>TABELA CENOWA:</w:t>
      </w:r>
    </w:p>
    <w:p w:rsidR="006C32D3" w:rsidRPr="007A01C9" w:rsidRDefault="006C32D3" w:rsidP="006C32D3">
      <w:pPr>
        <w:tabs>
          <w:tab w:val="left" w:pos="426"/>
        </w:tabs>
        <w:jc w:val="both"/>
        <w:rPr>
          <w:b/>
          <w:sz w:val="24"/>
          <w:szCs w:val="24"/>
        </w:rPr>
      </w:pPr>
    </w:p>
    <w:tbl>
      <w:tblPr>
        <w:tblW w:w="80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590"/>
        <w:gridCol w:w="513"/>
        <w:gridCol w:w="640"/>
        <w:gridCol w:w="961"/>
        <w:gridCol w:w="967"/>
        <w:gridCol w:w="970"/>
        <w:gridCol w:w="974"/>
      </w:tblGrid>
      <w:tr w:rsidR="006C32D3" w:rsidRPr="006C32D3" w:rsidTr="00B90866">
        <w:trPr>
          <w:trHeight w:val="7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D3" w:rsidRPr="006C32D3" w:rsidRDefault="006C32D3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L.p.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6C32D3">
              <w:rPr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proofErr w:type="spellStart"/>
            <w:r w:rsidRPr="006C32D3">
              <w:rPr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6C32D3">
              <w:rPr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6C32D3">
              <w:rPr>
                <w:b/>
                <w:bCs/>
                <w:color w:val="000000"/>
                <w:lang w:eastAsia="pl-PL"/>
              </w:rPr>
              <w:t xml:space="preserve">Cena jedn. netto 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6C32D3">
              <w:rPr>
                <w:b/>
                <w:bCs/>
                <w:color w:val="000000"/>
                <w:lang w:eastAsia="pl-PL"/>
              </w:rPr>
              <w:t xml:space="preserve">Cena jedn. Brutto 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6C32D3">
              <w:rPr>
                <w:b/>
                <w:bCs/>
                <w:color w:val="000000"/>
                <w:lang w:eastAsia="pl-PL"/>
              </w:rPr>
              <w:t>Stawka VAT%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D3" w:rsidRPr="006C32D3" w:rsidRDefault="006C32D3" w:rsidP="006C32D3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6C32D3">
              <w:rPr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17B37" w:rsidRPr="006C32D3" w:rsidTr="00B90866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37" w:rsidRPr="006C32D3" w:rsidRDefault="00C17B37" w:rsidP="006C32D3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Chleb krojony zwykły 0,6 kg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Default="00C17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17B37" w:rsidRPr="006C32D3" w:rsidTr="00B90866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37" w:rsidRPr="006C32D3" w:rsidRDefault="00C17B37" w:rsidP="006C32D3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Chleb razowy sitkowy 0,6 kg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Default="00C17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17B37" w:rsidRPr="006C32D3" w:rsidTr="00B90866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37" w:rsidRPr="006C32D3" w:rsidRDefault="00C17B37" w:rsidP="006C32D3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Chleb z ziarnami 0,6kg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proofErr w:type="spellStart"/>
            <w:r w:rsidRPr="006C32D3">
              <w:rPr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Default="00C17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17B37" w:rsidRPr="006C32D3" w:rsidTr="00B90866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37" w:rsidRPr="006C32D3" w:rsidRDefault="00C17B37" w:rsidP="006C32D3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Bułka zwykła 0,05kg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Default="00C17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17B37" w:rsidRPr="006C32D3" w:rsidTr="00B90866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B37" w:rsidRPr="006C32D3" w:rsidRDefault="00C17B37" w:rsidP="006C32D3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r w:rsidRPr="006C32D3">
              <w:rPr>
                <w:color w:val="000000"/>
                <w:lang w:eastAsia="pl-PL"/>
              </w:rPr>
              <w:t>Bułka drożdżowa</w:t>
            </w:r>
            <w:r w:rsidR="00C756F6">
              <w:rPr>
                <w:color w:val="000000"/>
                <w:lang w:eastAsia="pl-PL"/>
              </w:rPr>
              <w:t xml:space="preserve"> 0,06 kg</w:t>
            </w:r>
            <w:bookmarkStart w:id="0" w:name="_GoBack"/>
            <w:bookmarkEnd w:id="0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lang w:eastAsia="pl-PL"/>
              </w:rPr>
            </w:pPr>
            <w:proofErr w:type="spellStart"/>
            <w:r w:rsidRPr="006C32D3">
              <w:rPr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Default="00C17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B37" w:rsidRPr="006C32D3" w:rsidRDefault="00C17B37" w:rsidP="006C32D3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6C32D3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B50BCF" w:rsidRDefault="00B50BCF"/>
    <w:p w:rsidR="00B50BCF" w:rsidRDefault="00B50BCF" w:rsidP="00B908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RAZEM WARTOŚĆ BRUTTO:</w:t>
      </w:r>
    </w:p>
    <w:p w:rsidR="00B90866" w:rsidRDefault="00B90866">
      <w:pPr>
        <w:jc w:val="both"/>
        <w:rPr>
          <w:b/>
          <w:sz w:val="24"/>
          <w:szCs w:val="24"/>
        </w:rPr>
      </w:pPr>
    </w:p>
    <w:p w:rsidR="00B90866" w:rsidRPr="007A01C9" w:rsidRDefault="00B90866" w:rsidP="00B90866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W/w cena obejmuje wszelkie koszty niezbędne do wykonania p</w:t>
      </w:r>
      <w:r>
        <w:rPr>
          <w:sz w:val="24"/>
          <w:szCs w:val="24"/>
        </w:rPr>
        <w:t xml:space="preserve">rzedmiotu zamówienia, </w:t>
      </w:r>
      <w:r w:rsidRPr="007A01C9">
        <w:rPr>
          <w:sz w:val="24"/>
          <w:szCs w:val="24"/>
        </w:rPr>
        <w:t>w tym m. in. koszty:</w:t>
      </w:r>
    </w:p>
    <w:p w:rsidR="00B90866" w:rsidRPr="007A01C9" w:rsidRDefault="00B90866" w:rsidP="00B90866">
      <w:pPr>
        <w:ind w:left="284"/>
        <w:jc w:val="both"/>
        <w:rPr>
          <w:sz w:val="24"/>
          <w:szCs w:val="24"/>
        </w:rPr>
      </w:pPr>
    </w:p>
    <w:p w:rsidR="00B90866" w:rsidRPr="007A01C9" w:rsidRDefault="00B90866" w:rsidP="00B90866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 xml:space="preserve">zakupu produktów, </w:t>
      </w:r>
    </w:p>
    <w:p w:rsidR="00B90866" w:rsidRPr="007A01C9" w:rsidRDefault="00B90866" w:rsidP="00B90866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załadunku, transportu i rozładunku produktów do siedziby Zamawiającego przy</w:t>
      </w:r>
      <w:r>
        <w:rPr>
          <w:sz w:val="24"/>
          <w:szCs w:val="24"/>
        </w:rPr>
        <w:t xml:space="preserve"> ul. </w:t>
      </w:r>
      <w:r w:rsidRPr="007A01C9">
        <w:rPr>
          <w:sz w:val="24"/>
          <w:szCs w:val="24"/>
        </w:rPr>
        <w:t>Kawaleryjskiej 12 w Świebodzinie,</w:t>
      </w:r>
    </w:p>
    <w:p w:rsidR="00B90866" w:rsidRPr="007A01C9" w:rsidRDefault="00B90866" w:rsidP="00B90866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opakowania zabezpieczającego produkty przed uszkodzeniem,</w:t>
      </w:r>
    </w:p>
    <w:p w:rsidR="00B90866" w:rsidRPr="007A01C9" w:rsidRDefault="00B90866" w:rsidP="00B90866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 xml:space="preserve">wynagrodzenia za pracę, </w:t>
      </w:r>
    </w:p>
    <w:p w:rsidR="00B90866" w:rsidRPr="007A01C9" w:rsidRDefault="00B90866" w:rsidP="00B90866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podatek dochodowy, składki ubezpieczenia społecznego i zdrowotnego.</w:t>
      </w:r>
    </w:p>
    <w:p w:rsidR="00B90866" w:rsidRPr="007A01C9" w:rsidRDefault="00B90866" w:rsidP="00B90866">
      <w:pPr>
        <w:tabs>
          <w:tab w:val="left" w:pos="426"/>
        </w:tabs>
        <w:ind w:left="567" w:hanging="283"/>
        <w:jc w:val="both"/>
        <w:rPr>
          <w:sz w:val="24"/>
          <w:szCs w:val="24"/>
        </w:rPr>
      </w:pPr>
    </w:p>
    <w:p w:rsidR="00C756F6" w:rsidRDefault="00C756F6" w:rsidP="00B90866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Zobowiązuję/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* się do dostarczania przedmiotu zamówienia </w:t>
      </w:r>
      <w:r>
        <w:rPr>
          <w:b/>
          <w:sz w:val="24"/>
          <w:szCs w:val="24"/>
        </w:rPr>
        <w:t>sukcesywnie</w:t>
      </w:r>
      <w:r>
        <w:rPr>
          <w:sz w:val="24"/>
          <w:szCs w:val="24"/>
        </w:rPr>
        <w:t xml:space="preserve"> według potrzeb Zamawiającego, </w:t>
      </w:r>
      <w:r>
        <w:rPr>
          <w:b/>
          <w:sz w:val="24"/>
          <w:szCs w:val="24"/>
        </w:rPr>
        <w:t xml:space="preserve">od dnia 02 stycznia 2018 do dnia 30 czerwca 2018 r. </w:t>
      </w:r>
      <w:r>
        <w:rPr>
          <w:sz w:val="24"/>
          <w:szCs w:val="24"/>
        </w:rPr>
        <w:t xml:space="preserve">w terminie </w:t>
      </w:r>
      <w:r>
        <w:rPr>
          <w:b/>
          <w:sz w:val="24"/>
          <w:szCs w:val="24"/>
        </w:rPr>
        <w:t>1 dni od telefonicznego zgłoszenia zapotrzebowania</w:t>
      </w:r>
      <w:r>
        <w:rPr>
          <w:sz w:val="24"/>
          <w:szCs w:val="24"/>
        </w:rPr>
        <w:t xml:space="preserve"> przez przedstawiciela Zamawiającego</w:t>
      </w:r>
      <w:r>
        <w:rPr>
          <w:sz w:val="24"/>
          <w:szCs w:val="24"/>
        </w:rPr>
        <w:t>.</w:t>
      </w:r>
    </w:p>
    <w:p w:rsidR="00C756F6" w:rsidRDefault="00C756F6" w:rsidP="00C756F6">
      <w:pPr>
        <w:tabs>
          <w:tab w:val="left" w:pos="284"/>
        </w:tabs>
        <w:rPr>
          <w:sz w:val="24"/>
          <w:szCs w:val="24"/>
        </w:rPr>
      </w:pPr>
    </w:p>
    <w:p w:rsidR="00B90866" w:rsidRPr="007A01C9" w:rsidRDefault="00B90866" w:rsidP="00B90866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Oświadczam/my*, że wzór umowy załączony do zaproszenia do składania ofert, został przeze mnie/przez nas* zaakceptowany i zobowiązuję/my* się w przypadku wyboru mojej/naszej* oferty do zawarcia umowy na wyżej wym</w:t>
      </w:r>
      <w:r>
        <w:rPr>
          <w:sz w:val="24"/>
          <w:szCs w:val="24"/>
        </w:rPr>
        <w:t xml:space="preserve">ienionych warunkach, w miejscu </w:t>
      </w:r>
      <w:r w:rsidRPr="007A01C9">
        <w:rPr>
          <w:sz w:val="24"/>
          <w:szCs w:val="24"/>
        </w:rPr>
        <w:t>i terminie wskazanym przez Zamawiającego w zawiadomieniu o wyborze oferty.</w:t>
      </w:r>
    </w:p>
    <w:p w:rsidR="00B90866" w:rsidRPr="007A01C9" w:rsidRDefault="00B90866" w:rsidP="00B90866">
      <w:pPr>
        <w:pStyle w:val="Akapitzlist"/>
        <w:rPr>
          <w:sz w:val="24"/>
          <w:szCs w:val="24"/>
        </w:rPr>
      </w:pPr>
    </w:p>
    <w:p w:rsidR="00B90866" w:rsidRPr="007A01C9" w:rsidRDefault="00B90866" w:rsidP="00B90866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Oświadczam/my*, że uważam/my* się za związanych niniejszą ofertą przez czas wskazany w zaproszeniu do składania ofert.</w:t>
      </w:r>
    </w:p>
    <w:p w:rsidR="00B90866" w:rsidRPr="007A01C9" w:rsidRDefault="00B90866" w:rsidP="00B90866">
      <w:pPr>
        <w:rPr>
          <w:sz w:val="24"/>
          <w:szCs w:val="24"/>
        </w:rPr>
      </w:pPr>
    </w:p>
    <w:p w:rsidR="00B90866" w:rsidRPr="007A01C9" w:rsidRDefault="00B90866" w:rsidP="00B90866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 xml:space="preserve">Oświadczam/my*, że wyżej wymienione produkty dostarczane Zamawiającemu, będą świeże, z ważnym terminem przydatności do spożycia i spełniać będą wymogi zgodnie z ustawą z dnia 25 sierpnia 2006r. o bezpieczeństwie żywności i żywieniu (Dz.U. z 2010r., Nr 136,poz.914 z </w:t>
      </w:r>
      <w:proofErr w:type="spellStart"/>
      <w:r w:rsidRPr="007A01C9">
        <w:rPr>
          <w:sz w:val="24"/>
          <w:szCs w:val="24"/>
        </w:rPr>
        <w:t>późn</w:t>
      </w:r>
      <w:proofErr w:type="spellEnd"/>
      <w:r w:rsidRPr="007A01C9">
        <w:rPr>
          <w:sz w:val="24"/>
          <w:szCs w:val="24"/>
        </w:rPr>
        <w:t>. zmianami).</w:t>
      </w:r>
    </w:p>
    <w:p w:rsidR="00B90866" w:rsidRPr="007A01C9" w:rsidRDefault="00B90866" w:rsidP="00B90866">
      <w:pPr>
        <w:pStyle w:val="Akapitzlist"/>
        <w:rPr>
          <w:sz w:val="24"/>
          <w:szCs w:val="24"/>
        </w:rPr>
      </w:pPr>
    </w:p>
    <w:p w:rsidR="00B90866" w:rsidRPr="007A01C9" w:rsidRDefault="00B90866" w:rsidP="00B90866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Odpowiedzialnym przedstawicielem Wykonawcy do kontaktów z Zamawiającym w sprawie zapotrzebowania  będzie: ................................................, tel.: .................................., fax: ................................., e-mail: ...................................... .</w:t>
      </w:r>
    </w:p>
    <w:p w:rsidR="00B90866" w:rsidRDefault="00B90866" w:rsidP="00B90866">
      <w:pPr>
        <w:jc w:val="both"/>
        <w:rPr>
          <w:sz w:val="24"/>
          <w:szCs w:val="24"/>
        </w:rPr>
      </w:pPr>
    </w:p>
    <w:p w:rsidR="00B90866" w:rsidRDefault="00B90866" w:rsidP="00B90866">
      <w:pPr>
        <w:jc w:val="both"/>
        <w:rPr>
          <w:sz w:val="24"/>
          <w:szCs w:val="24"/>
        </w:rPr>
      </w:pPr>
    </w:p>
    <w:p w:rsidR="00B90866" w:rsidRPr="007A01C9" w:rsidRDefault="00B90866" w:rsidP="00B90866">
      <w:pPr>
        <w:jc w:val="both"/>
      </w:pPr>
      <w:r w:rsidRPr="007A01C9">
        <w:t>- niepotrzebne skreślić*</w:t>
      </w:r>
    </w:p>
    <w:p w:rsidR="00B90866" w:rsidRDefault="00B90866" w:rsidP="00B90866">
      <w:pPr>
        <w:ind w:left="360"/>
        <w:jc w:val="right"/>
        <w:rPr>
          <w:sz w:val="24"/>
          <w:szCs w:val="24"/>
        </w:rPr>
      </w:pPr>
    </w:p>
    <w:p w:rsidR="00B90866" w:rsidRDefault="00B90866" w:rsidP="00B90866">
      <w:pPr>
        <w:ind w:left="360"/>
        <w:jc w:val="right"/>
        <w:rPr>
          <w:sz w:val="24"/>
          <w:szCs w:val="24"/>
        </w:rPr>
      </w:pPr>
    </w:p>
    <w:p w:rsidR="00B90866" w:rsidRDefault="00B90866" w:rsidP="00B90866">
      <w:pPr>
        <w:ind w:left="360"/>
        <w:jc w:val="right"/>
        <w:rPr>
          <w:sz w:val="24"/>
          <w:szCs w:val="24"/>
        </w:rPr>
      </w:pPr>
    </w:p>
    <w:p w:rsidR="00B90866" w:rsidRPr="007A01C9" w:rsidRDefault="00B90866" w:rsidP="00B90866">
      <w:pPr>
        <w:ind w:left="360"/>
        <w:jc w:val="right"/>
        <w:rPr>
          <w:sz w:val="24"/>
          <w:szCs w:val="24"/>
        </w:rPr>
      </w:pPr>
      <w:r w:rsidRPr="007A01C9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</w:t>
      </w:r>
      <w:r w:rsidRPr="007A01C9">
        <w:rPr>
          <w:sz w:val="24"/>
          <w:szCs w:val="24"/>
        </w:rPr>
        <w:t>.....................</w:t>
      </w:r>
    </w:p>
    <w:p w:rsidR="00B90866" w:rsidRPr="007A01C9" w:rsidRDefault="00B90866" w:rsidP="00B90866">
      <w:pPr>
        <w:ind w:left="4956"/>
        <w:jc w:val="right"/>
        <w:rPr>
          <w:sz w:val="24"/>
          <w:szCs w:val="24"/>
        </w:rPr>
      </w:pPr>
      <w:r w:rsidRPr="007A01C9">
        <w:rPr>
          <w:sz w:val="24"/>
          <w:szCs w:val="24"/>
        </w:rPr>
        <w:t>(pieczęć i podpis/y upoważnionego/</w:t>
      </w:r>
      <w:proofErr w:type="spellStart"/>
      <w:r w:rsidRPr="007A01C9">
        <w:rPr>
          <w:sz w:val="24"/>
          <w:szCs w:val="24"/>
        </w:rPr>
        <w:t>ych</w:t>
      </w:r>
      <w:proofErr w:type="spellEnd"/>
    </w:p>
    <w:p w:rsidR="00B90866" w:rsidRPr="007A01C9" w:rsidRDefault="00B90866" w:rsidP="00B90866">
      <w:pPr>
        <w:jc w:val="right"/>
        <w:rPr>
          <w:sz w:val="24"/>
          <w:szCs w:val="24"/>
        </w:rPr>
      </w:pPr>
      <w:r w:rsidRPr="007A01C9">
        <w:rPr>
          <w:sz w:val="24"/>
          <w:szCs w:val="24"/>
        </w:rPr>
        <w:t xml:space="preserve">przedstawiciela/i Wykonawcy) </w:t>
      </w:r>
    </w:p>
    <w:sectPr w:rsidR="00B90866" w:rsidRPr="007A01C9" w:rsidSect="00DC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20B05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26CE8"/>
    <w:multiLevelType w:val="hybridMultilevel"/>
    <w:tmpl w:val="B5B8D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90B84"/>
    <w:rsid w:val="000040AA"/>
    <w:rsid w:val="00190B84"/>
    <w:rsid w:val="0020124D"/>
    <w:rsid w:val="006C32D3"/>
    <w:rsid w:val="009F5EA6"/>
    <w:rsid w:val="00A22455"/>
    <w:rsid w:val="00AE3A3D"/>
    <w:rsid w:val="00B50BCF"/>
    <w:rsid w:val="00B71BAB"/>
    <w:rsid w:val="00B90866"/>
    <w:rsid w:val="00C17B37"/>
    <w:rsid w:val="00C756F6"/>
    <w:rsid w:val="00D228DA"/>
    <w:rsid w:val="00D32387"/>
    <w:rsid w:val="00DC7604"/>
    <w:rsid w:val="00E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9D9326-039B-4577-BD14-83B4413E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0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C760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sid w:val="00DC7604"/>
    <w:rPr>
      <w:rFonts w:cs="Times New Roman"/>
    </w:rPr>
  </w:style>
  <w:style w:type="character" w:customStyle="1" w:styleId="WW8Num5z1">
    <w:name w:val="WW8Num5z1"/>
    <w:rsid w:val="00DC7604"/>
    <w:rPr>
      <w:rFonts w:cs="Times New Roman"/>
    </w:rPr>
  </w:style>
  <w:style w:type="character" w:customStyle="1" w:styleId="Domylnaczcionkaakapitu1">
    <w:name w:val="Domyślna czcionka akapitu1"/>
    <w:rsid w:val="00DC7604"/>
  </w:style>
  <w:style w:type="paragraph" w:customStyle="1" w:styleId="Nagwek10">
    <w:name w:val="Nagłówek1"/>
    <w:basedOn w:val="Normalny"/>
    <w:next w:val="Tekstpodstawowy"/>
    <w:rsid w:val="00DC760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C7604"/>
    <w:pPr>
      <w:spacing w:after="120"/>
    </w:pPr>
  </w:style>
  <w:style w:type="paragraph" w:styleId="Lista">
    <w:name w:val="List"/>
    <w:basedOn w:val="Tekstpodstawowy"/>
    <w:rsid w:val="00DC7604"/>
    <w:rPr>
      <w:rFonts w:cs="Arial"/>
    </w:rPr>
  </w:style>
  <w:style w:type="paragraph" w:customStyle="1" w:styleId="Podpis1">
    <w:name w:val="Podpis1"/>
    <w:basedOn w:val="Normalny"/>
    <w:rsid w:val="00DC76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C7604"/>
    <w:pPr>
      <w:suppressLineNumbers/>
    </w:pPr>
    <w:rPr>
      <w:rFonts w:cs="Arial"/>
    </w:rPr>
  </w:style>
  <w:style w:type="paragraph" w:customStyle="1" w:styleId="Listapunktowana1">
    <w:name w:val="Lista punktowana1"/>
    <w:basedOn w:val="Normalny"/>
    <w:rsid w:val="00DC7604"/>
    <w:pPr>
      <w:widowControl w:val="0"/>
      <w:spacing w:line="360" w:lineRule="auto"/>
    </w:pPr>
    <w:rPr>
      <w:rFonts w:ascii="Arial Narrow" w:hAnsi="Arial Narrow" w:cs="MS Sans Serif"/>
      <w:sz w:val="24"/>
    </w:rPr>
  </w:style>
  <w:style w:type="paragraph" w:styleId="Akapitzlist">
    <w:name w:val="List Paragraph"/>
    <w:basedOn w:val="Normalny"/>
    <w:qFormat/>
    <w:rsid w:val="00DC7604"/>
    <w:pPr>
      <w:ind w:left="708"/>
    </w:pPr>
  </w:style>
  <w:style w:type="paragraph" w:customStyle="1" w:styleId="Zawartoramki">
    <w:name w:val="Zawartość ramki"/>
    <w:basedOn w:val="Tekstpodstawowy"/>
    <w:rsid w:val="00DC7604"/>
  </w:style>
  <w:style w:type="paragraph" w:customStyle="1" w:styleId="Zawartotabeli">
    <w:name w:val="Zawartość tabeli"/>
    <w:basedOn w:val="Normalny"/>
    <w:rsid w:val="00DC7604"/>
    <w:pPr>
      <w:suppressLineNumbers/>
    </w:pPr>
  </w:style>
  <w:style w:type="paragraph" w:customStyle="1" w:styleId="Nagwektabeli">
    <w:name w:val="Nagłówek tabeli"/>
    <w:basedOn w:val="Zawartotabeli"/>
    <w:rsid w:val="00DC760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Przedszkole</cp:lastModifiedBy>
  <cp:revision>11</cp:revision>
  <cp:lastPrinted>2015-11-30T05:55:00Z</cp:lastPrinted>
  <dcterms:created xsi:type="dcterms:W3CDTF">2017-07-04T10:14:00Z</dcterms:created>
  <dcterms:modified xsi:type="dcterms:W3CDTF">2017-12-15T09:03:00Z</dcterms:modified>
</cp:coreProperties>
</file>