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6B8A" w14:textId="77777777" w:rsidR="00983D52" w:rsidRPr="00B969D6" w:rsidRDefault="00983D52" w:rsidP="00983D52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725F8551" w14:textId="77777777" w:rsidR="00983D52" w:rsidRPr="00BE0E03" w:rsidRDefault="00983D52" w:rsidP="00983D52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558A5BC0" w14:textId="11E16EE6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0681DBD" w14:textId="494E2543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  <w:r w:rsidR="00054E83"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 (w tym spółki cywilne)</w:t>
      </w:r>
    </w:p>
    <w:p w14:paraId="6AC6F6A5" w14:textId="77777777" w:rsidR="00FE2CA1" w:rsidRDefault="00FE2CA1" w:rsidP="00FE2CA1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57074AC9" w14:textId="77777777" w:rsidR="00FE2CA1" w:rsidRDefault="00FE2CA1" w:rsidP="00FE2CA1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1EBBA3DD" w14:textId="7A8198B1" w:rsidR="00983D52" w:rsidRPr="00983D52" w:rsidRDefault="00983D52" w:rsidP="00A57AFA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</w:t>
      </w:r>
      <w:proofErr w:type="spellStart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CEiDG</w:t>
      </w:r>
      <w:proofErr w:type="spellEnd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)</w:t>
      </w:r>
    </w:p>
    <w:p w14:paraId="37EEC12C" w14:textId="5C1F9968" w:rsidR="00983D52" w:rsidRPr="00983D52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2B6586E9" w:rsidR="00983D52" w:rsidRPr="00E86E15" w:rsidRDefault="00983D52" w:rsidP="00A57AFA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</w:t>
      </w:r>
      <w:r w:rsidR="00A57AFA">
        <w:rPr>
          <w:rFonts w:asciiTheme="minorHAnsi" w:hAnsiTheme="minorHAnsi" w:cs="Calibri"/>
          <w:bCs/>
          <w:iCs/>
          <w:noProof/>
          <w:sz w:val="20"/>
          <w:szCs w:val="20"/>
        </w:rPr>
        <w:t>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363F4C">
        <w:rPr>
          <w:rFonts w:ascii="Calibri" w:hAnsi="Calibri"/>
          <w:b/>
          <w:bCs/>
          <w:sz w:val="20"/>
          <w:szCs w:val="20"/>
        </w:rPr>
        <w:t>Poprawa dostępności komunikacyjnej w Kamiennej Górze poprzez budowę i remont niezbędnej infrastruktury</w:t>
      </w:r>
      <w:r w:rsidR="00A66EE2">
        <w:rPr>
          <w:rFonts w:ascii="Calibri" w:hAnsi="Calibri"/>
          <w:b/>
          <w:bCs/>
          <w:sz w:val="20"/>
          <w:szCs w:val="20"/>
        </w:rPr>
        <w:t xml:space="preserve"> </w:t>
      </w:r>
      <w:r w:rsidR="00FE2CA1">
        <w:rPr>
          <w:rFonts w:ascii="Calibri" w:hAnsi="Calibri"/>
          <w:b/>
          <w:bCs/>
          <w:sz w:val="20"/>
          <w:szCs w:val="20"/>
        </w:rPr>
        <w:t>– ZIF.271.</w:t>
      </w:r>
      <w:r w:rsidR="00363F4C">
        <w:rPr>
          <w:rFonts w:ascii="Calibri" w:hAnsi="Calibri"/>
          <w:b/>
          <w:bCs/>
          <w:sz w:val="20"/>
          <w:szCs w:val="20"/>
        </w:rPr>
        <w:t>29</w:t>
      </w:r>
      <w:r w:rsidR="00FE2CA1">
        <w:rPr>
          <w:rFonts w:ascii="Calibri" w:hAnsi="Calibri"/>
          <w:b/>
          <w:bCs/>
          <w:sz w:val="20"/>
          <w:szCs w:val="20"/>
        </w:rPr>
        <w:t>.2023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r w:rsidR="00A57AF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7C6E0583" w14:textId="1A9E9D50" w:rsidR="00983D52" w:rsidRDefault="00A57AFA" w:rsidP="00436258">
      <w:pPr>
        <w:numPr>
          <w:ilvl w:val="0"/>
          <w:numId w:val="24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60B2B46C" w:rsidR="00983D52" w:rsidRPr="00E86E15" w:rsidRDefault="00FE2CA1" w:rsidP="00983D52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0DE8B0A0" w14:textId="75B7E462" w:rsidR="00A57AFA" w:rsidRDefault="00A57AFA" w:rsidP="00436258">
      <w:pPr>
        <w:numPr>
          <w:ilvl w:val="0"/>
          <w:numId w:val="24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BDF74E4" w14:textId="3E91DD0D" w:rsidR="00983D52" w:rsidRPr="00E86E15" w:rsidRDefault="00FE2CA1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32CCB3DB" w14:textId="399B6335" w:rsidR="00A57AFA" w:rsidRDefault="00A57AFA" w:rsidP="00436258">
      <w:pPr>
        <w:numPr>
          <w:ilvl w:val="0"/>
          <w:numId w:val="24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D39762B" w14:textId="39DAD0BC" w:rsidR="00983D52" w:rsidRPr="00E86E15" w:rsidRDefault="00FE2CA1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7820BD81" w14:textId="77777777" w:rsidR="00983D52" w:rsidRDefault="00983D52" w:rsidP="00983D52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1777B723" w14:textId="383A3F36" w:rsidR="00983D52" w:rsidRDefault="00983D52">
      <w:pPr>
        <w:rPr>
          <w:rFonts w:ascii="Calibri" w:hAnsi="Calibri"/>
          <w:b/>
          <w:i/>
          <w:sz w:val="20"/>
          <w:szCs w:val="20"/>
        </w:rPr>
      </w:pPr>
    </w:p>
    <w:sectPr w:rsidR="00983D52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626936" w:rsidRDefault="006269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B38165B"/>
    <w:multiLevelType w:val="multilevel"/>
    <w:tmpl w:val="0772DD44"/>
    <w:numStyleLink w:val="Styl1"/>
  </w:abstractNum>
  <w:abstractNum w:abstractNumId="17" w15:restartNumberingAfterBreak="0">
    <w:nsid w:val="0B572A2E"/>
    <w:multiLevelType w:val="multilevel"/>
    <w:tmpl w:val="0772DD44"/>
    <w:numStyleLink w:val="Styl1"/>
  </w:abstractNum>
  <w:abstractNum w:abstractNumId="18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0F0D1B44"/>
    <w:multiLevelType w:val="multilevel"/>
    <w:tmpl w:val="B0B49620"/>
    <w:lvl w:ilvl="0">
      <w:start w:val="1"/>
      <w:numFmt w:val="bullet"/>
      <w:lvlText w:val=""/>
      <w:lvlJc w:val="left"/>
      <w:pPr>
        <w:ind w:left="910" w:hanging="454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20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6EC7F78"/>
    <w:multiLevelType w:val="multilevel"/>
    <w:tmpl w:val="0772DD44"/>
    <w:numStyleLink w:val="Styl1"/>
  </w:abstractNum>
  <w:abstractNum w:abstractNumId="24" w15:restartNumberingAfterBreak="0">
    <w:nsid w:val="17386C36"/>
    <w:multiLevelType w:val="multilevel"/>
    <w:tmpl w:val="56403B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9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50F6053"/>
    <w:multiLevelType w:val="multilevel"/>
    <w:tmpl w:val="0772DD44"/>
    <w:numStyleLink w:val="Styl1"/>
  </w:abstractNum>
  <w:abstractNum w:abstractNumId="37" w15:restartNumberingAfterBreak="0">
    <w:nsid w:val="262D4C66"/>
    <w:multiLevelType w:val="multilevel"/>
    <w:tmpl w:val="0772DD44"/>
    <w:numStyleLink w:val="Styl1"/>
  </w:abstractNum>
  <w:abstractNum w:abstractNumId="38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76517F7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97B1990"/>
    <w:multiLevelType w:val="multilevel"/>
    <w:tmpl w:val="0772DD44"/>
    <w:numStyleLink w:val="Styl1"/>
  </w:abstractNum>
  <w:abstractNum w:abstractNumId="42" w15:restartNumberingAfterBreak="0">
    <w:nsid w:val="2BC01EE4"/>
    <w:multiLevelType w:val="multilevel"/>
    <w:tmpl w:val="40D6B23A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32FD49C8"/>
    <w:multiLevelType w:val="multilevel"/>
    <w:tmpl w:val="0772DD44"/>
    <w:numStyleLink w:val="Styl1"/>
  </w:abstractNum>
  <w:abstractNum w:abstractNumId="47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8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9DE3F93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E255958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EE47F03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1CB3D84"/>
    <w:multiLevelType w:val="multilevel"/>
    <w:tmpl w:val="0772DD44"/>
    <w:numStyleLink w:val="Styl1"/>
  </w:abstractNum>
  <w:abstractNum w:abstractNumId="56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7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8" w15:restartNumberingAfterBreak="0">
    <w:nsid w:val="46211B07"/>
    <w:multiLevelType w:val="multilevel"/>
    <w:tmpl w:val="0415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59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0" w15:restartNumberingAfterBreak="0">
    <w:nsid w:val="46C81F36"/>
    <w:multiLevelType w:val="multilevel"/>
    <w:tmpl w:val="0772DD44"/>
    <w:numStyleLink w:val="Styl1"/>
  </w:abstractNum>
  <w:abstractNum w:abstractNumId="61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4AF27CE0"/>
    <w:multiLevelType w:val="multilevel"/>
    <w:tmpl w:val="FD94DB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4B4F4F94"/>
    <w:multiLevelType w:val="multilevel"/>
    <w:tmpl w:val="0772DD44"/>
    <w:numStyleLink w:val="Styl1"/>
  </w:abstractNum>
  <w:abstractNum w:abstractNumId="64" w15:restartNumberingAfterBreak="0">
    <w:nsid w:val="4C52308F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D741C13"/>
    <w:multiLevelType w:val="multilevel"/>
    <w:tmpl w:val="0C9CF9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4F204DA3"/>
    <w:multiLevelType w:val="multilevel"/>
    <w:tmpl w:val="0772DD44"/>
    <w:numStyleLink w:val="Styl1"/>
  </w:abstractNum>
  <w:abstractNum w:abstractNumId="67" w15:restartNumberingAfterBreak="0">
    <w:nsid w:val="4F6F0D7E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100411F"/>
    <w:multiLevelType w:val="multilevel"/>
    <w:tmpl w:val="0772DD44"/>
    <w:numStyleLink w:val="Styl1"/>
  </w:abstractNum>
  <w:abstractNum w:abstractNumId="69" w15:restartNumberingAfterBreak="0">
    <w:nsid w:val="512701C4"/>
    <w:multiLevelType w:val="hybridMultilevel"/>
    <w:tmpl w:val="0FC0A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E061E1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C44A7F"/>
    <w:multiLevelType w:val="multilevel"/>
    <w:tmpl w:val="0772DD44"/>
    <w:numStyleLink w:val="Styl1"/>
  </w:abstractNum>
  <w:abstractNum w:abstractNumId="73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590C640A"/>
    <w:multiLevelType w:val="multilevel"/>
    <w:tmpl w:val="0772DD44"/>
    <w:numStyleLink w:val="Styl1"/>
  </w:abstractNum>
  <w:abstractNum w:abstractNumId="75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8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9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7090FF1"/>
    <w:multiLevelType w:val="multilevel"/>
    <w:tmpl w:val="0772DD44"/>
    <w:numStyleLink w:val="Styl1"/>
  </w:abstractNum>
  <w:abstractNum w:abstractNumId="83" w15:restartNumberingAfterBreak="0">
    <w:nsid w:val="68F1245B"/>
    <w:multiLevelType w:val="multilevel"/>
    <w:tmpl w:val="0772DD44"/>
    <w:numStyleLink w:val="Styl1"/>
  </w:abstractNum>
  <w:abstractNum w:abstractNumId="84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69D43B2D"/>
    <w:multiLevelType w:val="hybridMultilevel"/>
    <w:tmpl w:val="B73AD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45347E"/>
    <w:multiLevelType w:val="multilevel"/>
    <w:tmpl w:val="0772DD44"/>
    <w:numStyleLink w:val="Styl1"/>
  </w:abstractNum>
  <w:abstractNum w:abstractNumId="87" w15:restartNumberingAfterBreak="0">
    <w:nsid w:val="6C5F5148"/>
    <w:multiLevelType w:val="multilevel"/>
    <w:tmpl w:val="0772DD44"/>
    <w:numStyleLink w:val="Styl1"/>
  </w:abstractNum>
  <w:abstractNum w:abstractNumId="88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90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3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95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AA000A"/>
    <w:multiLevelType w:val="multilevel"/>
    <w:tmpl w:val="0772DD44"/>
    <w:numStyleLink w:val="Styl1"/>
  </w:abstractNum>
  <w:num w:numId="1" w16cid:durableId="663819314">
    <w:abstractNumId w:val="59"/>
  </w:num>
  <w:num w:numId="2" w16cid:durableId="973372900">
    <w:abstractNumId w:val="28"/>
  </w:num>
  <w:num w:numId="3" w16cid:durableId="895823013">
    <w:abstractNumId w:val="79"/>
  </w:num>
  <w:num w:numId="4" w16cid:durableId="2103135871">
    <w:abstractNumId w:val="91"/>
  </w:num>
  <w:num w:numId="5" w16cid:durableId="857356674">
    <w:abstractNumId w:val="78"/>
  </w:num>
  <w:num w:numId="6" w16cid:durableId="697974468">
    <w:abstractNumId w:val="7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39"/>
  </w:num>
  <w:num w:numId="8" w16cid:durableId="146900599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57"/>
    <w:lvlOverride w:ilvl="0">
      <w:startOverride w:val="1"/>
    </w:lvlOverride>
  </w:num>
  <w:num w:numId="10" w16cid:durableId="72162597">
    <w:abstractNumId w:val="77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7318484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536643">
    <w:abstractNumId w:val="18"/>
  </w:num>
  <w:num w:numId="14" w16cid:durableId="362832465">
    <w:abstractNumId w:val="25"/>
    <w:lvlOverride w:ilvl="0">
      <w:startOverride w:val="1"/>
    </w:lvlOverride>
  </w:num>
  <w:num w:numId="15" w16cid:durableId="375005225">
    <w:abstractNumId w:val="94"/>
  </w:num>
  <w:num w:numId="16" w16cid:durableId="2010331595">
    <w:abstractNumId w:val="48"/>
  </w:num>
  <w:num w:numId="17" w16cid:durableId="808520573">
    <w:abstractNumId w:val="7"/>
  </w:num>
  <w:num w:numId="18" w16cid:durableId="1036085459">
    <w:abstractNumId w:val="84"/>
  </w:num>
  <w:num w:numId="19" w16cid:durableId="221909423">
    <w:abstractNumId w:val="90"/>
  </w:num>
  <w:num w:numId="20" w16cid:durableId="723482044">
    <w:abstractNumId w:val="33"/>
  </w:num>
  <w:num w:numId="21" w16cid:durableId="558176917">
    <w:abstractNumId w:val="81"/>
  </w:num>
  <w:num w:numId="22" w16cid:durableId="1468082761">
    <w:abstractNumId w:val="56"/>
  </w:num>
  <w:num w:numId="23" w16cid:durableId="458687172">
    <w:abstractNumId w:val="49"/>
  </w:num>
  <w:num w:numId="24" w16cid:durableId="983780632">
    <w:abstractNumId w:val="96"/>
  </w:num>
  <w:num w:numId="25" w16cid:durableId="1309818214">
    <w:abstractNumId w:val="73"/>
  </w:num>
  <w:num w:numId="26" w16cid:durableId="157771071">
    <w:abstractNumId w:val="29"/>
    <w:lvlOverride w:ilvl="0">
      <w:startOverride w:val="1"/>
    </w:lvlOverride>
  </w:num>
  <w:num w:numId="27" w16cid:durableId="1217400811">
    <w:abstractNumId w:val="47"/>
  </w:num>
  <w:num w:numId="28" w16cid:durableId="82728327">
    <w:abstractNumId w:val="54"/>
  </w:num>
  <w:num w:numId="29" w16cid:durableId="87389513">
    <w:abstractNumId w:val="22"/>
  </w:num>
  <w:num w:numId="30" w16cid:durableId="1863859606">
    <w:abstractNumId w:val="89"/>
  </w:num>
  <w:num w:numId="31" w16cid:durableId="626857293">
    <w:abstractNumId w:val="38"/>
  </w:num>
  <w:num w:numId="32" w16cid:durableId="1943754722">
    <w:abstractNumId w:val="12"/>
  </w:num>
  <w:num w:numId="33" w16cid:durableId="487790646">
    <w:abstractNumId w:val="76"/>
  </w:num>
  <w:num w:numId="34" w16cid:durableId="2057587024">
    <w:abstractNumId w:val="36"/>
  </w:num>
  <w:num w:numId="35" w16cid:durableId="1122770530">
    <w:abstractNumId w:val="8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6" w16cid:durableId="444547274">
    <w:abstractNumId w:val="66"/>
  </w:num>
  <w:num w:numId="37" w16cid:durableId="679963813">
    <w:abstractNumId w:val="63"/>
  </w:num>
  <w:num w:numId="38" w16cid:durableId="2047563445">
    <w:abstractNumId w:val="17"/>
  </w:num>
  <w:num w:numId="39" w16cid:durableId="271671302">
    <w:abstractNumId w:val="46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40" w16cid:durableId="884878507">
    <w:abstractNumId w:val="8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41" w16cid:durableId="969701791">
    <w:abstractNumId w:val="26"/>
  </w:num>
  <w:num w:numId="42" w16cid:durableId="1396317186">
    <w:abstractNumId w:val="86"/>
  </w:num>
  <w:num w:numId="43" w16cid:durableId="151677877">
    <w:abstractNumId w:val="74"/>
  </w:num>
  <w:num w:numId="44" w16cid:durableId="1356736384">
    <w:abstractNumId w:val="41"/>
  </w:num>
  <w:num w:numId="45" w16cid:durableId="178932735">
    <w:abstractNumId w:val="11"/>
  </w:num>
  <w:num w:numId="46" w16cid:durableId="863176589">
    <w:abstractNumId w:val="32"/>
  </w:num>
  <w:num w:numId="47" w16cid:durableId="1176268867">
    <w:abstractNumId w:val="68"/>
  </w:num>
  <w:num w:numId="48" w16cid:durableId="521087789">
    <w:abstractNumId w:val="72"/>
  </w:num>
  <w:num w:numId="49" w16cid:durableId="1703625502">
    <w:abstractNumId w:val="8"/>
  </w:num>
  <w:num w:numId="50" w16cid:durableId="83646985">
    <w:abstractNumId w:val="87"/>
  </w:num>
  <w:num w:numId="51" w16cid:durableId="1072388805">
    <w:abstractNumId w:val="27"/>
  </w:num>
  <w:num w:numId="52" w16cid:durableId="1360544457">
    <w:abstractNumId w:val="95"/>
  </w:num>
  <w:num w:numId="53" w16cid:durableId="34841584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2942698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57767444">
    <w:abstractNumId w:val="13"/>
  </w:num>
  <w:num w:numId="56" w16cid:durableId="1791506356">
    <w:abstractNumId w:val="93"/>
  </w:num>
  <w:num w:numId="57" w16cid:durableId="271326075">
    <w:abstractNumId w:val="80"/>
  </w:num>
  <w:num w:numId="58" w16cid:durableId="1781878136">
    <w:abstractNumId w:val="6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9" w16cid:durableId="1603761468">
    <w:abstractNumId w:val="16"/>
  </w:num>
  <w:num w:numId="60" w16cid:durableId="1641495160">
    <w:abstractNumId w:val="23"/>
  </w:num>
  <w:num w:numId="61" w16cid:durableId="2001469606">
    <w:abstractNumId w:val="55"/>
  </w:num>
  <w:num w:numId="62" w16cid:durableId="1838764827">
    <w:abstractNumId w:val="44"/>
  </w:num>
  <w:num w:numId="63" w16cid:durableId="186994265">
    <w:abstractNumId w:val="61"/>
  </w:num>
  <w:num w:numId="64" w16cid:durableId="223875933">
    <w:abstractNumId w:val="15"/>
  </w:num>
  <w:num w:numId="65" w16cid:durableId="1024207630">
    <w:abstractNumId w:val="30"/>
  </w:num>
  <w:num w:numId="66" w16cid:durableId="308633227">
    <w:abstractNumId w:val="14"/>
  </w:num>
  <w:num w:numId="67" w16cid:durableId="1349286294">
    <w:abstractNumId w:val="20"/>
  </w:num>
  <w:num w:numId="68" w16cid:durableId="757018930">
    <w:abstractNumId w:val="88"/>
  </w:num>
  <w:num w:numId="69" w16cid:durableId="172086101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23850129">
    <w:abstractNumId w:val="45"/>
  </w:num>
  <w:num w:numId="71" w16cid:durableId="1046611879">
    <w:abstractNumId w:val="35"/>
  </w:num>
  <w:num w:numId="72" w16cid:durableId="1763067855">
    <w:abstractNumId w:val="31"/>
  </w:num>
  <w:num w:numId="73" w16cid:durableId="1161893545">
    <w:abstractNumId w:val="9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74" w16cid:durableId="722557781">
    <w:abstractNumId w:val="37"/>
  </w:num>
  <w:num w:numId="75" w16cid:durableId="791287307">
    <w:abstractNumId w:val="19"/>
  </w:num>
  <w:num w:numId="76" w16cid:durableId="1860656330">
    <w:abstractNumId w:val="34"/>
  </w:num>
  <w:num w:numId="77" w16cid:durableId="11032084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57732826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620994270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54722570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0060556">
    <w:abstractNumId w:val="62"/>
  </w:num>
  <w:num w:numId="82" w16cid:durableId="1271276825">
    <w:abstractNumId w:val="85"/>
  </w:num>
  <w:num w:numId="83" w16cid:durableId="403836839">
    <w:abstractNumId w:val="71"/>
  </w:num>
  <w:num w:numId="84" w16cid:durableId="1347094393">
    <w:abstractNumId w:val="52"/>
  </w:num>
  <w:num w:numId="85" w16cid:durableId="1533033492">
    <w:abstractNumId w:val="67"/>
  </w:num>
  <w:num w:numId="86" w16cid:durableId="713893459">
    <w:abstractNumId w:val="51"/>
  </w:num>
  <w:num w:numId="87" w16cid:durableId="279798390">
    <w:abstractNumId w:val="40"/>
  </w:num>
  <w:num w:numId="88" w16cid:durableId="329606207">
    <w:abstractNumId w:val="69"/>
  </w:num>
  <w:num w:numId="89" w16cid:durableId="470251067">
    <w:abstractNumId w:val="64"/>
  </w:num>
  <w:num w:numId="90" w16cid:durableId="926308448">
    <w:abstractNumId w:val="70"/>
  </w:num>
  <w:num w:numId="91" w16cid:durableId="2051495332">
    <w:abstractNumId w:val="53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6F70"/>
    <w:rsid w:val="0009718C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D95"/>
    <w:rsid w:val="000D4562"/>
    <w:rsid w:val="000D5F70"/>
    <w:rsid w:val="000D6044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6F77"/>
    <w:rsid w:val="000E7435"/>
    <w:rsid w:val="000F0725"/>
    <w:rsid w:val="000F15CB"/>
    <w:rsid w:val="000F1B4E"/>
    <w:rsid w:val="000F2B8A"/>
    <w:rsid w:val="000F356A"/>
    <w:rsid w:val="000F3AD1"/>
    <w:rsid w:val="000F47F8"/>
    <w:rsid w:val="000F4EE7"/>
    <w:rsid w:val="000F54C1"/>
    <w:rsid w:val="000F62F8"/>
    <w:rsid w:val="000F765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B73"/>
    <w:rsid w:val="00182502"/>
    <w:rsid w:val="001835D5"/>
    <w:rsid w:val="00183639"/>
    <w:rsid w:val="00184483"/>
    <w:rsid w:val="00184CA5"/>
    <w:rsid w:val="00185D3F"/>
    <w:rsid w:val="001862CD"/>
    <w:rsid w:val="00186D63"/>
    <w:rsid w:val="00187FB3"/>
    <w:rsid w:val="00190660"/>
    <w:rsid w:val="0019094F"/>
    <w:rsid w:val="00190B40"/>
    <w:rsid w:val="00190F55"/>
    <w:rsid w:val="0019156D"/>
    <w:rsid w:val="00192E9D"/>
    <w:rsid w:val="00193DE3"/>
    <w:rsid w:val="001941A4"/>
    <w:rsid w:val="00194251"/>
    <w:rsid w:val="00194969"/>
    <w:rsid w:val="00195E73"/>
    <w:rsid w:val="001A087D"/>
    <w:rsid w:val="001A0B02"/>
    <w:rsid w:val="001A0B05"/>
    <w:rsid w:val="001A0CC2"/>
    <w:rsid w:val="001A0F88"/>
    <w:rsid w:val="001A10FF"/>
    <w:rsid w:val="001A2109"/>
    <w:rsid w:val="001A255A"/>
    <w:rsid w:val="001A2990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AE4"/>
    <w:rsid w:val="001D051D"/>
    <w:rsid w:val="001D18F3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6CC9"/>
    <w:rsid w:val="002A77EC"/>
    <w:rsid w:val="002A786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DBF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7EC"/>
    <w:rsid w:val="00324FA9"/>
    <w:rsid w:val="003251A3"/>
    <w:rsid w:val="003254DE"/>
    <w:rsid w:val="003258D5"/>
    <w:rsid w:val="00326362"/>
    <w:rsid w:val="003268B2"/>
    <w:rsid w:val="00326DE6"/>
    <w:rsid w:val="00327076"/>
    <w:rsid w:val="00327E5B"/>
    <w:rsid w:val="00327F2D"/>
    <w:rsid w:val="003328B4"/>
    <w:rsid w:val="00332A4C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13D0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76A6"/>
    <w:rsid w:val="00387D44"/>
    <w:rsid w:val="00387E93"/>
    <w:rsid w:val="00390236"/>
    <w:rsid w:val="003905EC"/>
    <w:rsid w:val="003906FE"/>
    <w:rsid w:val="00390BFB"/>
    <w:rsid w:val="00391FD9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A34"/>
    <w:rsid w:val="003A3A4F"/>
    <w:rsid w:val="003A3F6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FE1"/>
    <w:rsid w:val="003B60D4"/>
    <w:rsid w:val="003B77A6"/>
    <w:rsid w:val="003C05D6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2634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60C2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CCD"/>
    <w:rsid w:val="004B34B5"/>
    <w:rsid w:val="004B39B3"/>
    <w:rsid w:val="004B3B71"/>
    <w:rsid w:val="004B3BF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42DF"/>
    <w:rsid w:val="005E5235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C26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F96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1A42"/>
    <w:rsid w:val="00712C52"/>
    <w:rsid w:val="00712C67"/>
    <w:rsid w:val="007140DC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7922"/>
    <w:rsid w:val="007805D2"/>
    <w:rsid w:val="00781232"/>
    <w:rsid w:val="00781B1D"/>
    <w:rsid w:val="00781C08"/>
    <w:rsid w:val="00782DD7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B9A"/>
    <w:rsid w:val="007C2FE1"/>
    <w:rsid w:val="007C32ED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63D4"/>
    <w:rsid w:val="00806972"/>
    <w:rsid w:val="008069C7"/>
    <w:rsid w:val="00806A27"/>
    <w:rsid w:val="0080720A"/>
    <w:rsid w:val="00807274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567A"/>
    <w:rsid w:val="009756F9"/>
    <w:rsid w:val="00975B05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FCA"/>
    <w:rsid w:val="009C3884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DA3"/>
    <w:rsid w:val="00A076C1"/>
    <w:rsid w:val="00A07B11"/>
    <w:rsid w:val="00A07EAA"/>
    <w:rsid w:val="00A1173E"/>
    <w:rsid w:val="00A11D01"/>
    <w:rsid w:val="00A11FFC"/>
    <w:rsid w:val="00A1334F"/>
    <w:rsid w:val="00A14018"/>
    <w:rsid w:val="00A15392"/>
    <w:rsid w:val="00A15CEF"/>
    <w:rsid w:val="00A1643B"/>
    <w:rsid w:val="00A173CA"/>
    <w:rsid w:val="00A20929"/>
    <w:rsid w:val="00A210F8"/>
    <w:rsid w:val="00A21DCD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1122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5183"/>
    <w:rsid w:val="00AD5C9E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763"/>
    <w:rsid w:val="00AF0C9E"/>
    <w:rsid w:val="00AF0D4C"/>
    <w:rsid w:val="00AF1226"/>
    <w:rsid w:val="00AF1531"/>
    <w:rsid w:val="00AF2211"/>
    <w:rsid w:val="00AF2240"/>
    <w:rsid w:val="00AF272F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3B"/>
    <w:rsid w:val="00B1602D"/>
    <w:rsid w:val="00B161F3"/>
    <w:rsid w:val="00B166D6"/>
    <w:rsid w:val="00B1672A"/>
    <w:rsid w:val="00B1682E"/>
    <w:rsid w:val="00B16D99"/>
    <w:rsid w:val="00B16FB2"/>
    <w:rsid w:val="00B1722A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98C"/>
    <w:rsid w:val="00B64B56"/>
    <w:rsid w:val="00B65674"/>
    <w:rsid w:val="00B65892"/>
    <w:rsid w:val="00B658F6"/>
    <w:rsid w:val="00B66118"/>
    <w:rsid w:val="00B665DB"/>
    <w:rsid w:val="00B66666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9094B"/>
    <w:rsid w:val="00C91A27"/>
    <w:rsid w:val="00C91DC1"/>
    <w:rsid w:val="00C92F30"/>
    <w:rsid w:val="00C93331"/>
    <w:rsid w:val="00C93AB7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D71"/>
    <w:rsid w:val="00D12DFE"/>
    <w:rsid w:val="00D12E6C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D86"/>
    <w:rsid w:val="00DF1DA9"/>
    <w:rsid w:val="00DF216E"/>
    <w:rsid w:val="00DF2465"/>
    <w:rsid w:val="00DF252D"/>
    <w:rsid w:val="00DF275C"/>
    <w:rsid w:val="00DF3145"/>
    <w:rsid w:val="00DF3E97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EEB"/>
    <w:rsid w:val="00E04E0C"/>
    <w:rsid w:val="00E05140"/>
    <w:rsid w:val="00E059E2"/>
    <w:rsid w:val="00E061FC"/>
    <w:rsid w:val="00E06EAD"/>
    <w:rsid w:val="00E0723D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4BD1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2582"/>
    <w:rsid w:val="00E934A8"/>
    <w:rsid w:val="00E93CBE"/>
    <w:rsid w:val="00E944CC"/>
    <w:rsid w:val="00E9460A"/>
    <w:rsid w:val="00E94CA7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F0020B"/>
    <w:rsid w:val="00F00280"/>
    <w:rsid w:val="00F008E1"/>
    <w:rsid w:val="00F00DB5"/>
    <w:rsid w:val="00F0105D"/>
    <w:rsid w:val="00F01429"/>
    <w:rsid w:val="00F02E45"/>
    <w:rsid w:val="00F0422B"/>
    <w:rsid w:val="00F04EE0"/>
    <w:rsid w:val="00F04F56"/>
    <w:rsid w:val="00F051E7"/>
    <w:rsid w:val="00F0589B"/>
    <w:rsid w:val="00F0689D"/>
    <w:rsid w:val="00F07315"/>
    <w:rsid w:val="00F07D98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461D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6148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A67D7"/>
    <w:rsid w:val="00FB045A"/>
    <w:rsid w:val="00FB14D8"/>
    <w:rsid w:val="00FB210B"/>
    <w:rsid w:val="00FB2889"/>
    <w:rsid w:val="00FB2A20"/>
    <w:rsid w:val="00FB3289"/>
    <w:rsid w:val="00FB3FD7"/>
    <w:rsid w:val="00FB51F8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6084"/>
    <w:rsid w:val="00FD7D1D"/>
    <w:rsid w:val="00FE15E6"/>
    <w:rsid w:val="00FE1927"/>
    <w:rsid w:val="00FE199D"/>
    <w:rsid w:val="00FE1BFA"/>
    <w:rsid w:val="00FE1F30"/>
    <w:rsid w:val="00FE263F"/>
    <w:rsid w:val="00FE2CA1"/>
    <w:rsid w:val="00FE36D1"/>
    <w:rsid w:val="00FE38E9"/>
    <w:rsid w:val="00FE3917"/>
    <w:rsid w:val="00FE3A83"/>
    <w:rsid w:val="00FE3B5B"/>
    <w:rsid w:val="00FE4CBF"/>
    <w:rsid w:val="00FE5B65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020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6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16994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1131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348</cp:revision>
  <cp:lastPrinted>2023-07-12T07:51:00Z</cp:lastPrinted>
  <dcterms:created xsi:type="dcterms:W3CDTF">2019-01-14T06:24:00Z</dcterms:created>
  <dcterms:modified xsi:type="dcterms:W3CDTF">2023-10-13T06:52:00Z</dcterms:modified>
</cp:coreProperties>
</file>